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35E29" w:rsidR="005A2087" w:rsidP="00883273" w:rsidRDefault="005A2087" w14:paraId="672A6659" wp14:textId="77777777">
      <w:pPr>
        <w:tabs>
          <w:tab w:val="left" w:pos="6330"/>
        </w:tabs>
        <w:ind w:left="-630" w:right="-79"/>
        <w:rPr>
          <w:b/>
          <w:sz w:val="18"/>
          <w:szCs w:val="18"/>
          <w:lang w:val="ro-RO"/>
        </w:rPr>
      </w:pPr>
    </w:p>
    <w:p xmlns:wp14="http://schemas.microsoft.com/office/word/2010/wordml" w:rsidRPr="00C35E29" w:rsidR="006643DE" w:rsidP="00B56C6F" w:rsidRDefault="006643DE" w14:paraId="0A37501D" wp14:textId="77777777">
      <w:pPr>
        <w:tabs>
          <w:tab w:val="left" w:pos="6330"/>
        </w:tabs>
        <w:ind w:right="-79"/>
        <w:jc w:val="center"/>
        <w:rPr>
          <w:b/>
          <w:sz w:val="18"/>
          <w:szCs w:val="18"/>
          <w:lang w:val="ro-RO"/>
        </w:rPr>
      </w:pPr>
    </w:p>
    <w:p xmlns:wp14="http://schemas.microsoft.com/office/word/2010/wordml" w:rsidR="00863F78" w:rsidP="003C0FBC" w:rsidRDefault="00863F78" w14:paraId="5DAB6C7B" wp14:textId="77777777">
      <w:pPr>
        <w:spacing w:line="276" w:lineRule="auto"/>
        <w:jc w:val="center"/>
        <w:rPr>
          <w:rFonts w:ascii="Arial" w:hAnsi="Arial" w:cs="Arial"/>
          <w:b/>
          <w:sz w:val="28"/>
          <w:szCs w:val="28"/>
          <w:lang w:val="ro-RO"/>
        </w:rPr>
      </w:pPr>
    </w:p>
    <w:p xmlns:wp14="http://schemas.microsoft.com/office/word/2010/wordml" w:rsidR="00863F78" w:rsidP="003C0FBC" w:rsidRDefault="00863F78" w14:paraId="02EB378F" wp14:textId="77777777">
      <w:pPr>
        <w:spacing w:line="276" w:lineRule="auto"/>
        <w:jc w:val="center"/>
        <w:rPr>
          <w:rFonts w:ascii="Arial" w:hAnsi="Arial" w:cs="Arial"/>
          <w:b/>
          <w:sz w:val="28"/>
          <w:szCs w:val="28"/>
          <w:lang w:val="ro-RO"/>
        </w:rPr>
      </w:pPr>
    </w:p>
    <w:p xmlns:wp14="http://schemas.microsoft.com/office/word/2010/wordml" w:rsidR="00EE3802" w:rsidP="003C0FBC" w:rsidRDefault="00111CEA" w14:paraId="0000BD82" wp14:textId="77777777">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xmlns:wp14="http://schemas.microsoft.com/office/word/2010/wordml" w:rsidRPr="003C0FBC" w:rsidR="00863F78" w:rsidP="003C0FBC" w:rsidRDefault="00863F78" w14:paraId="6A05A809" wp14:textId="77777777">
      <w:pPr>
        <w:spacing w:line="276" w:lineRule="auto"/>
        <w:jc w:val="center"/>
        <w:rPr>
          <w:rFonts w:ascii="Arial" w:hAnsi="Arial" w:cs="Arial"/>
          <w:b/>
          <w:sz w:val="28"/>
          <w:szCs w:val="28"/>
          <w:lang w:val="ro-RO"/>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0"/>
        <w:gridCol w:w="8506"/>
      </w:tblGrid>
      <w:tr xmlns:wp14="http://schemas.microsoft.com/office/word/2010/wordml" w:rsidRPr="0014674F" w:rsidR="004D1475" w:rsidTr="002F078C" w14:paraId="5A39BBE3" wp14:textId="77777777">
        <w:trPr>
          <w:trHeight w:val="416"/>
        </w:trPr>
        <w:tc>
          <w:tcPr>
            <w:tcW w:w="870" w:type="dxa"/>
            <w:tcBorders>
              <w:top w:val="nil"/>
              <w:left w:val="nil"/>
              <w:bottom w:val="single" w:color="auto" w:sz="4" w:space="0"/>
              <w:right w:val="nil"/>
            </w:tcBorders>
          </w:tcPr>
          <w:p w:rsidRPr="0014674F" w:rsidR="004D1475" w:rsidP="004D1475" w:rsidRDefault="004D1475" w14:paraId="41C8F396" wp14:textId="77777777">
            <w:pPr>
              <w:rPr>
                <w:bCs/>
                <w:sz w:val="22"/>
                <w:szCs w:val="22"/>
                <w:lang w:val="ro-RO"/>
              </w:rPr>
            </w:pPr>
          </w:p>
        </w:tc>
        <w:tc>
          <w:tcPr>
            <w:tcW w:w="8902" w:type="dxa"/>
            <w:tcBorders>
              <w:top w:val="nil"/>
              <w:left w:val="nil"/>
              <w:bottom w:val="single" w:color="auto" w:sz="4" w:space="0"/>
              <w:right w:val="nil"/>
            </w:tcBorders>
          </w:tcPr>
          <w:p w:rsidRPr="0014674F" w:rsidR="004D1475" w:rsidP="004D1475" w:rsidRDefault="004D1475" w14:paraId="72A3D3EC" wp14:textId="77777777">
            <w:pPr>
              <w:jc w:val="center"/>
              <w:rPr>
                <w:b/>
                <w:bCs/>
                <w:sz w:val="22"/>
                <w:szCs w:val="22"/>
                <w:lang w:val="ro-RO"/>
              </w:rPr>
            </w:pPr>
          </w:p>
        </w:tc>
      </w:tr>
      <w:tr xmlns:wp14="http://schemas.microsoft.com/office/word/2010/wordml" w:rsidRPr="0014674F" w:rsidR="004D1475" w:rsidTr="002F078C" w14:paraId="10C0491C" wp14:textId="77777777">
        <w:trPr>
          <w:trHeight w:val="416"/>
        </w:trPr>
        <w:tc>
          <w:tcPr>
            <w:tcW w:w="870" w:type="dxa"/>
            <w:tcBorders>
              <w:top w:val="single" w:color="auto" w:sz="4" w:space="0"/>
            </w:tcBorders>
            <w:vAlign w:val="center"/>
          </w:tcPr>
          <w:p w:rsidRPr="0014674F" w:rsidR="004D1475" w:rsidP="002F078C" w:rsidRDefault="004D1475" w14:paraId="1C97ABAD" wp14:textId="77777777">
            <w:pPr>
              <w:jc w:val="center"/>
              <w:rPr>
                <w:rFonts w:ascii="Arial" w:hAnsi="Arial" w:cs="Arial"/>
                <w:b/>
                <w:bCs/>
                <w:sz w:val="22"/>
                <w:szCs w:val="22"/>
                <w:lang w:val="ro-RO"/>
              </w:rPr>
            </w:pPr>
            <w:r w:rsidRPr="0014674F">
              <w:rPr>
                <w:rFonts w:ascii="Arial" w:hAnsi="Arial" w:cs="Arial"/>
                <w:b/>
                <w:bCs/>
                <w:sz w:val="22"/>
                <w:szCs w:val="22"/>
                <w:lang w:val="ro-RO"/>
              </w:rPr>
              <w:t>Nr.crt.</w:t>
            </w:r>
          </w:p>
        </w:tc>
        <w:tc>
          <w:tcPr>
            <w:tcW w:w="8902" w:type="dxa"/>
            <w:tcBorders>
              <w:top w:val="single" w:color="auto" w:sz="4" w:space="0"/>
            </w:tcBorders>
            <w:vAlign w:val="center"/>
          </w:tcPr>
          <w:p w:rsidRPr="0014674F" w:rsidR="004D1475" w:rsidP="002F078C" w:rsidRDefault="004D1475" w14:paraId="2DC78696" wp14:textId="77777777">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xmlns:wp14="http://schemas.microsoft.com/office/word/2010/wordml" w:rsidRPr="00D93508" w:rsidR="004D1475" w:rsidTr="002F078C" w14:paraId="17BFE6F3" wp14:textId="77777777">
        <w:trPr>
          <w:trHeight w:val="828"/>
        </w:trPr>
        <w:tc>
          <w:tcPr>
            <w:tcW w:w="870" w:type="dxa"/>
            <w:vAlign w:val="center"/>
          </w:tcPr>
          <w:p w:rsidRPr="0014674F" w:rsidR="004D1475" w:rsidP="002F078C" w:rsidRDefault="00D3272E" w14:paraId="649841BE" wp14:textId="77777777">
            <w:pPr>
              <w:jc w:val="center"/>
              <w:rPr>
                <w:rFonts w:ascii="Arial" w:hAnsi="Arial" w:cs="Arial"/>
                <w:bCs/>
                <w:sz w:val="22"/>
                <w:szCs w:val="22"/>
                <w:lang w:val="ro-RO"/>
              </w:rPr>
            </w:pPr>
            <w:r w:rsidRPr="0014674F">
              <w:rPr>
                <w:rFonts w:ascii="Arial" w:hAnsi="Arial" w:cs="Arial"/>
                <w:bCs/>
                <w:sz w:val="22"/>
                <w:szCs w:val="22"/>
                <w:lang w:val="ro-RO"/>
              </w:rPr>
              <w:t>1</w:t>
            </w:r>
          </w:p>
        </w:tc>
        <w:tc>
          <w:tcPr>
            <w:tcW w:w="8902" w:type="dxa"/>
            <w:vAlign w:val="center"/>
          </w:tcPr>
          <w:p w:rsidRPr="0014674F" w:rsidR="004D1475" w:rsidP="00670382" w:rsidRDefault="0073110F" w14:paraId="3FBC00EB" wp14:textId="77777777">
            <w:pPr>
              <w:rPr>
                <w:rFonts w:ascii="Arial" w:hAnsi="Arial" w:cs="Arial"/>
                <w:bCs/>
                <w:sz w:val="22"/>
                <w:szCs w:val="22"/>
                <w:lang w:val="ro-RO"/>
              </w:rPr>
            </w:pPr>
            <w:r w:rsidRPr="0014674F">
              <w:rPr>
                <w:rFonts w:ascii="Arial" w:hAnsi="Arial" w:cs="Arial"/>
                <w:bCs/>
                <w:sz w:val="22"/>
                <w:szCs w:val="22"/>
                <w:lang w:val="ro-RO"/>
              </w:rPr>
              <w:t>Declaraț</w:t>
            </w:r>
            <w:r w:rsidRPr="0014674F" w:rsidR="004D1475">
              <w:rPr>
                <w:rFonts w:ascii="Arial" w:hAnsi="Arial" w:cs="Arial"/>
                <w:bCs/>
                <w:sz w:val="22"/>
                <w:szCs w:val="22"/>
                <w:lang w:val="ro-RO"/>
              </w:rPr>
              <w:t xml:space="preserve">ie </w:t>
            </w:r>
            <w:r w:rsidRPr="0014674F" w:rsidR="00FB6731">
              <w:rPr>
                <w:rFonts w:ascii="Arial" w:hAnsi="Arial" w:cs="Arial"/>
                <w:bCs/>
                <w:sz w:val="22"/>
                <w:szCs w:val="22"/>
                <w:lang w:val="ro-RO"/>
              </w:rPr>
              <w:t>p</w:t>
            </w:r>
            <w:r w:rsidRPr="0014674F" w:rsidR="004D1475">
              <w:rPr>
                <w:rFonts w:ascii="Arial" w:hAnsi="Arial" w:cs="Arial"/>
                <w:bCs/>
                <w:sz w:val="22"/>
                <w:szCs w:val="22"/>
                <w:lang w:val="ro-RO"/>
              </w:rPr>
              <w:t>rivind</w:t>
            </w:r>
            <w:r w:rsidRPr="0014674F">
              <w:rPr>
                <w:rFonts w:ascii="Arial" w:hAnsi="Arial" w:cs="Arial"/>
                <w:bCs/>
                <w:sz w:val="22"/>
                <w:szCs w:val="22"/>
                <w:lang w:val="ro-RO"/>
              </w:rPr>
              <w:t xml:space="preserve"> </w:t>
            </w:r>
            <w:r w:rsidRPr="0014674F" w:rsidR="00FB6731">
              <w:rPr>
                <w:rFonts w:ascii="Arial" w:hAnsi="Arial" w:cs="Arial"/>
                <w:bCs/>
                <w:sz w:val="22"/>
                <w:szCs w:val="22"/>
                <w:lang w:val="ro-RO"/>
              </w:rPr>
              <w:t>r</w:t>
            </w:r>
            <w:r w:rsidRPr="0014674F">
              <w:rPr>
                <w:rFonts w:ascii="Arial" w:hAnsi="Arial" w:cs="Arial"/>
                <w:bCs/>
                <w:sz w:val="22"/>
                <w:szCs w:val="22"/>
                <w:lang w:val="ro-RO"/>
              </w:rPr>
              <w:t xml:space="preserve">espectarea </w:t>
            </w:r>
            <w:r w:rsidRPr="0014674F" w:rsidR="00FB6731">
              <w:rPr>
                <w:rFonts w:ascii="Arial" w:hAnsi="Arial" w:cs="Arial"/>
                <w:bCs/>
                <w:sz w:val="22"/>
                <w:szCs w:val="22"/>
                <w:lang w:val="ro-RO"/>
              </w:rPr>
              <w:t>r</w:t>
            </w:r>
            <w:r w:rsidRPr="0014674F">
              <w:rPr>
                <w:rFonts w:ascii="Arial" w:hAnsi="Arial" w:cs="Arial"/>
                <w:bCs/>
                <w:sz w:val="22"/>
                <w:szCs w:val="22"/>
                <w:lang w:val="ro-RO"/>
              </w:rPr>
              <w:t xml:space="preserve">eglementãrilor </w:t>
            </w:r>
            <w:r w:rsidRPr="0014674F" w:rsidR="00670382">
              <w:rPr>
                <w:rFonts w:ascii="Arial" w:hAnsi="Arial" w:cs="Arial"/>
                <w:bCs/>
                <w:sz w:val="22"/>
                <w:szCs w:val="22"/>
                <w:lang w:val="ro-RO"/>
              </w:rPr>
              <w:t>din domeniul mediului si protectiei mediului</w:t>
            </w:r>
          </w:p>
        </w:tc>
      </w:tr>
      <w:tr xmlns:wp14="http://schemas.microsoft.com/office/word/2010/wordml" w:rsidRPr="0014674F" w:rsidR="004D1475" w:rsidTr="002F078C" w14:paraId="0CC856BA" wp14:textId="77777777">
        <w:trPr>
          <w:trHeight w:val="828"/>
        </w:trPr>
        <w:tc>
          <w:tcPr>
            <w:tcW w:w="870" w:type="dxa"/>
            <w:vAlign w:val="center"/>
          </w:tcPr>
          <w:p w:rsidRPr="0014674F" w:rsidR="004D1475" w:rsidP="002F078C" w:rsidRDefault="00D3272E" w14:paraId="18F999B5" wp14:textId="77777777">
            <w:pPr>
              <w:jc w:val="center"/>
              <w:rPr>
                <w:rFonts w:ascii="Arial" w:hAnsi="Arial" w:cs="Arial"/>
                <w:bCs/>
                <w:sz w:val="22"/>
                <w:szCs w:val="22"/>
                <w:lang w:val="ro-RO"/>
              </w:rPr>
            </w:pPr>
            <w:r w:rsidRPr="0014674F">
              <w:rPr>
                <w:rFonts w:ascii="Arial" w:hAnsi="Arial" w:cs="Arial"/>
                <w:bCs/>
                <w:sz w:val="22"/>
                <w:szCs w:val="22"/>
                <w:lang w:val="ro-RO"/>
              </w:rPr>
              <w:t>2</w:t>
            </w:r>
          </w:p>
        </w:tc>
        <w:tc>
          <w:tcPr>
            <w:tcW w:w="8902" w:type="dxa"/>
            <w:vAlign w:val="center"/>
          </w:tcPr>
          <w:p w:rsidRPr="0014674F" w:rsidR="004D1475" w:rsidP="002F078C" w:rsidRDefault="0073110F" w14:paraId="267A3016" wp14:textId="77777777">
            <w:pPr>
              <w:rPr>
                <w:rFonts w:ascii="Arial" w:hAnsi="Arial" w:cs="Arial"/>
                <w:bCs/>
                <w:sz w:val="22"/>
                <w:szCs w:val="22"/>
              </w:rPr>
            </w:pPr>
            <w:r w:rsidRPr="0014674F">
              <w:rPr>
                <w:rFonts w:ascii="Arial" w:hAnsi="Arial" w:cs="Arial"/>
                <w:bCs/>
                <w:sz w:val="22"/>
                <w:szCs w:val="22"/>
              </w:rPr>
              <w:t>Declaraț</w:t>
            </w:r>
            <w:r w:rsidRPr="0014674F" w:rsidR="004D1475">
              <w:rPr>
                <w:rFonts w:ascii="Arial" w:hAnsi="Arial" w:cs="Arial"/>
                <w:bCs/>
                <w:sz w:val="22"/>
                <w:szCs w:val="22"/>
              </w:rPr>
              <w:t xml:space="preserve">ie </w:t>
            </w:r>
            <w:r w:rsidRPr="0014674F" w:rsidR="00FB6731">
              <w:rPr>
                <w:rFonts w:ascii="Arial" w:hAnsi="Arial" w:cs="Arial"/>
                <w:bCs/>
                <w:sz w:val="22"/>
                <w:szCs w:val="22"/>
              </w:rPr>
              <w:t>p</w:t>
            </w:r>
            <w:r w:rsidRPr="0014674F" w:rsidR="004D1475">
              <w:rPr>
                <w:rFonts w:ascii="Arial" w:hAnsi="Arial" w:cs="Arial"/>
                <w:bCs/>
                <w:sz w:val="22"/>
                <w:szCs w:val="22"/>
              </w:rPr>
              <w:t xml:space="preserve">rivind </w:t>
            </w:r>
            <w:r w:rsidRPr="0014674F" w:rsidR="00FB6731">
              <w:rPr>
                <w:rFonts w:ascii="Arial" w:hAnsi="Arial" w:cs="Arial"/>
                <w:bCs/>
                <w:sz w:val="22"/>
                <w:szCs w:val="22"/>
              </w:rPr>
              <w:t>r</w:t>
            </w:r>
            <w:r w:rsidRPr="0014674F" w:rsidR="004D1475">
              <w:rPr>
                <w:rFonts w:ascii="Arial" w:hAnsi="Arial" w:cs="Arial"/>
                <w:bCs/>
                <w:sz w:val="22"/>
                <w:szCs w:val="22"/>
              </w:rPr>
              <w:t xml:space="preserve">espectarea </w:t>
            </w:r>
            <w:r w:rsidRPr="0014674F" w:rsidR="00FB6731">
              <w:rPr>
                <w:rFonts w:ascii="Arial" w:hAnsi="Arial" w:cs="Arial"/>
                <w:bCs/>
                <w:sz w:val="22"/>
                <w:szCs w:val="22"/>
              </w:rPr>
              <w:t>r</w:t>
            </w:r>
            <w:r w:rsidRPr="0014674F" w:rsidR="004D1475">
              <w:rPr>
                <w:rFonts w:ascii="Arial" w:hAnsi="Arial" w:cs="Arial"/>
                <w:bCs/>
                <w:sz w:val="22"/>
                <w:szCs w:val="22"/>
              </w:rPr>
              <w:t>eglementãrilor</w:t>
            </w:r>
            <w:r w:rsidRPr="0014674F">
              <w:rPr>
                <w:rFonts w:ascii="Arial" w:hAnsi="Arial" w:cs="Arial"/>
                <w:bCs/>
                <w:sz w:val="22"/>
                <w:szCs w:val="22"/>
              </w:rPr>
              <w:t xml:space="preserve"> </w:t>
            </w:r>
            <w:r w:rsidRPr="0014674F" w:rsidR="00FB6731">
              <w:rPr>
                <w:rFonts w:ascii="Arial" w:hAnsi="Arial" w:cs="Arial"/>
                <w:bCs/>
                <w:sz w:val="22"/>
                <w:szCs w:val="22"/>
              </w:rPr>
              <w:t>d</w:t>
            </w:r>
            <w:r w:rsidRPr="0014674F">
              <w:rPr>
                <w:rFonts w:ascii="Arial" w:hAnsi="Arial" w:cs="Arial"/>
                <w:bCs/>
                <w:sz w:val="22"/>
                <w:szCs w:val="22"/>
              </w:rPr>
              <w:t xml:space="preserve">in </w:t>
            </w:r>
            <w:r w:rsidRPr="0014674F" w:rsidR="00FB6731">
              <w:rPr>
                <w:rFonts w:ascii="Arial" w:hAnsi="Arial" w:cs="Arial"/>
                <w:bCs/>
                <w:sz w:val="22"/>
                <w:szCs w:val="22"/>
              </w:rPr>
              <w:t>d</w:t>
            </w:r>
            <w:r w:rsidRPr="0014674F">
              <w:rPr>
                <w:rFonts w:ascii="Arial" w:hAnsi="Arial" w:cs="Arial"/>
                <w:bCs/>
                <w:sz w:val="22"/>
                <w:szCs w:val="22"/>
              </w:rPr>
              <w:t xml:space="preserve">omeniul </w:t>
            </w:r>
            <w:r w:rsidRPr="0014674F" w:rsidR="00FB6731">
              <w:rPr>
                <w:rFonts w:ascii="Arial" w:hAnsi="Arial" w:cs="Arial"/>
                <w:bCs/>
                <w:sz w:val="22"/>
                <w:szCs w:val="22"/>
              </w:rPr>
              <w:t>s</w:t>
            </w:r>
            <w:r w:rsidRPr="0014674F">
              <w:rPr>
                <w:rFonts w:ascii="Arial" w:hAnsi="Arial" w:cs="Arial"/>
                <w:bCs/>
                <w:sz w:val="22"/>
                <w:szCs w:val="22"/>
              </w:rPr>
              <w:t xml:space="preserve">ocial și </w:t>
            </w:r>
            <w:r w:rsidRPr="0014674F" w:rsidR="00FB6731">
              <w:rPr>
                <w:rFonts w:ascii="Arial" w:hAnsi="Arial" w:cs="Arial"/>
                <w:bCs/>
                <w:sz w:val="22"/>
                <w:szCs w:val="22"/>
              </w:rPr>
              <w:t>a</w:t>
            </w:r>
            <w:r w:rsidRPr="0014674F">
              <w:rPr>
                <w:rFonts w:ascii="Arial" w:hAnsi="Arial" w:cs="Arial"/>
                <w:bCs/>
                <w:sz w:val="22"/>
                <w:szCs w:val="22"/>
              </w:rPr>
              <w:t xml:space="preserve">l </w:t>
            </w:r>
            <w:r w:rsidRPr="0014674F" w:rsidR="00FB6731">
              <w:rPr>
                <w:rFonts w:ascii="Arial" w:hAnsi="Arial" w:cs="Arial"/>
                <w:bCs/>
                <w:sz w:val="22"/>
                <w:szCs w:val="22"/>
              </w:rPr>
              <w:t>r</w:t>
            </w:r>
            <w:r w:rsidRPr="0014674F">
              <w:rPr>
                <w:rFonts w:ascii="Arial" w:hAnsi="Arial" w:cs="Arial"/>
                <w:bCs/>
                <w:sz w:val="22"/>
                <w:szCs w:val="22"/>
              </w:rPr>
              <w:t xml:space="preserve">elațiilor </w:t>
            </w:r>
            <w:r w:rsidRPr="0014674F" w:rsidR="00FB6731">
              <w:rPr>
                <w:rFonts w:ascii="Arial" w:hAnsi="Arial" w:cs="Arial"/>
                <w:bCs/>
                <w:sz w:val="22"/>
                <w:szCs w:val="22"/>
              </w:rPr>
              <w:t>d</w:t>
            </w:r>
            <w:r w:rsidRPr="0014674F">
              <w:rPr>
                <w:rFonts w:ascii="Arial" w:hAnsi="Arial" w:cs="Arial"/>
                <w:bCs/>
                <w:sz w:val="22"/>
                <w:szCs w:val="22"/>
              </w:rPr>
              <w:t xml:space="preserve">e </w:t>
            </w:r>
            <w:r w:rsidRPr="0014674F" w:rsidR="00FB6731">
              <w:rPr>
                <w:rFonts w:ascii="Arial" w:hAnsi="Arial" w:cs="Arial"/>
                <w:bCs/>
                <w:sz w:val="22"/>
                <w:szCs w:val="22"/>
              </w:rPr>
              <w:t>m</w:t>
            </w:r>
            <w:r w:rsidRPr="0014674F">
              <w:rPr>
                <w:rFonts w:ascii="Arial" w:hAnsi="Arial" w:cs="Arial"/>
                <w:bCs/>
                <w:sz w:val="22"/>
                <w:szCs w:val="22"/>
              </w:rPr>
              <w:t>uncă</w:t>
            </w:r>
          </w:p>
        </w:tc>
      </w:tr>
      <w:tr xmlns:wp14="http://schemas.microsoft.com/office/word/2010/wordml" w:rsidRPr="0014674F" w:rsidR="004D1475" w:rsidTr="002F078C" w14:paraId="06DB91DF" wp14:textId="77777777">
        <w:trPr>
          <w:trHeight w:val="828"/>
        </w:trPr>
        <w:tc>
          <w:tcPr>
            <w:tcW w:w="870" w:type="dxa"/>
            <w:vAlign w:val="center"/>
          </w:tcPr>
          <w:p w:rsidRPr="0014674F" w:rsidR="004D1475" w:rsidP="002F078C" w:rsidRDefault="00D3272E" w14:paraId="5FCD5EC4" wp14:textId="77777777">
            <w:pPr>
              <w:jc w:val="center"/>
              <w:rPr>
                <w:rFonts w:ascii="Arial" w:hAnsi="Arial" w:cs="Arial"/>
                <w:bCs/>
                <w:sz w:val="22"/>
                <w:szCs w:val="22"/>
                <w:lang w:val="ro-RO"/>
              </w:rPr>
            </w:pPr>
            <w:r w:rsidRPr="0014674F">
              <w:rPr>
                <w:rFonts w:ascii="Arial" w:hAnsi="Arial" w:cs="Arial"/>
                <w:bCs/>
                <w:sz w:val="22"/>
                <w:szCs w:val="22"/>
              </w:rPr>
              <w:t>3</w:t>
            </w:r>
          </w:p>
        </w:tc>
        <w:tc>
          <w:tcPr>
            <w:tcW w:w="8902" w:type="dxa"/>
            <w:vAlign w:val="center"/>
          </w:tcPr>
          <w:p w:rsidRPr="0014674F" w:rsidR="004D1475" w:rsidP="002F078C" w:rsidRDefault="0073110F" w14:paraId="1D2A9CFD" wp14:textId="77777777">
            <w:pPr>
              <w:rPr>
                <w:rFonts w:ascii="Arial" w:hAnsi="Arial" w:cs="Arial"/>
                <w:bCs/>
                <w:sz w:val="22"/>
                <w:szCs w:val="22"/>
              </w:rPr>
            </w:pPr>
            <w:r w:rsidRPr="0014674F">
              <w:rPr>
                <w:rFonts w:ascii="Arial" w:hAnsi="Arial" w:cs="Arial"/>
                <w:sz w:val="22"/>
                <w:szCs w:val="22"/>
                <w:lang w:val="pl-PL"/>
              </w:rPr>
              <w:t>Declarație cuprinzând – informațiile considerate confidenț</w:t>
            </w:r>
            <w:r w:rsidRPr="0014674F" w:rsidR="00852FC7">
              <w:rPr>
                <w:rFonts w:ascii="Arial" w:hAnsi="Arial" w:cs="Arial"/>
                <w:sz w:val="22"/>
                <w:szCs w:val="22"/>
                <w:lang w:val="pl-PL"/>
              </w:rPr>
              <w:t>iale</w:t>
            </w:r>
          </w:p>
        </w:tc>
      </w:tr>
      <w:tr xmlns:wp14="http://schemas.microsoft.com/office/word/2010/wordml" w:rsidRPr="0014674F" w:rsidR="00C83721" w:rsidTr="002F078C" w14:paraId="583189C6" wp14:textId="77777777">
        <w:trPr>
          <w:trHeight w:val="828"/>
        </w:trPr>
        <w:tc>
          <w:tcPr>
            <w:tcW w:w="870" w:type="dxa"/>
            <w:vAlign w:val="center"/>
          </w:tcPr>
          <w:p w:rsidRPr="0014674F" w:rsidR="00C83721" w:rsidP="002F078C" w:rsidRDefault="00D3272E" w14:paraId="2598DEE6" wp14:textId="77777777">
            <w:pPr>
              <w:jc w:val="center"/>
              <w:rPr>
                <w:rFonts w:ascii="Arial" w:hAnsi="Arial" w:cs="Arial"/>
                <w:bCs/>
                <w:sz w:val="22"/>
                <w:szCs w:val="22"/>
                <w:lang w:val="ro-RO"/>
              </w:rPr>
            </w:pPr>
            <w:r w:rsidRPr="0014674F">
              <w:rPr>
                <w:rFonts w:ascii="Arial" w:hAnsi="Arial" w:cs="Arial"/>
                <w:bCs/>
                <w:sz w:val="22"/>
                <w:szCs w:val="22"/>
                <w:lang w:val="ro-RO"/>
              </w:rPr>
              <w:t>4</w:t>
            </w:r>
          </w:p>
        </w:tc>
        <w:tc>
          <w:tcPr>
            <w:tcW w:w="8902" w:type="dxa"/>
            <w:vAlign w:val="center"/>
          </w:tcPr>
          <w:p w:rsidRPr="0014674F" w:rsidR="00C83721" w:rsidP="002F078C" w:rsidRDefault="00C83721" w14:paraId="260C727D" wp14:textId="77777777">
            <w:pPr>
              <w:rPr>
                <w:rFonts w:ascii="Arial" w:hAnsi="Arial" w:cs="Arial"/>
                <w:bCs/>
                <w:sz w:val="22"/>
                <w:szCs w:val="22"/>
                <w:lang w:val="es-ES"/>
              </w:rPr>
            </w:pPr>
            <w:r w:rsidRPr="0014674F">
              <w:rPr>
                <w:rFonts w:ascii="Arial" w:hAnsi="Arial" w:cs="Arial"/>
                <w:bCs/>
                <w:sz w:val="22"/>
                <w:szCs w:val="22"/>
                <w:lang w:val="es-ES"/>
              </w:rPr>
              <w:t>C</w:t>
            </w:r>
            <w:r w:rsidRPr="0014674F" w:rsidR="008C28DE">
              <w:rPr>
                <w:rFonts w:ascii="Arial" w:hAnsi="Arial" w:cs="Arial"/>
                <w:bCs/>
                <w:sz w:val="22"/>
                <w:szCs w:val="22"/>
                <w:lang w:val="es-ES"/>
              </w:rPr>
              <w:t xml:space="preserve">ertificare de bună </w:t>
            </w:r>
            <w:r w:rsidRPr="0014674F" w:rsidR="007D57DC">
              <w:rPr>
                <w:rFonts w:ascii="Arial" w:hAnsi="Arial" w:cs="Arial"/>
                <w:bCs/>
                <w:sz w:val="22"/>
                <w:szCs w:val="22"/>
                <w:lang w:val="es-ES"/>
              </w:rPr>
              <w:t>prestare</w:t>
            </w:r>
          </w:p>
        </w:tc>
      </w:tr>
      <w:tr xmlns:wp14="http://schemas.microsoft.com/office/word/2010/wordml" w:rsidRPr="00D93508" w:rsidR="00670382" w:rsidTr="002F078C" w14:paraId="61750E03" wp14:textId="77777777">
        <w:trPr>
          <w:trHeight w:val="828"/>
        </w:trPr>
        <w:tc>
          <w:tcPr>
            <w:tcW w:w="870" w:type="dxa"/>
            <w:vAlign w:val="center"/>
          </w:tcPr>
          <w:p w:rsidRPr="0014674F" w:rsidR="00670382" w:rsidP="002F078C" w:rsidRDefault="00670382" w14:paraId="78941E47" wp14:textId="77777777">
            <w:pPr>
              <w:jc w:val="center"/>
              <w:rPr>
                <w:rFonts w:ascii="Arial" w:hAnsi="Arial" w:cs="Arial"/>
                <w:bCs/>
                <w:sz w:val="22"/>
                <w:szCs w:val="22"/>
                <w:lang w:val="ro-RO"/>
              </w:rPr>
            </w:pPr>
            <w:r w:rsidRPr="0014674F">
              <w:rPr>
                <w:rFonts w:ascii="Arial" w:hAnsi="Arial" w:cs="Arial"/>
                <w:bCs/>
                <w:sz w:val="22"/>
                <w:szCs w:val="22"/>
                <w:lang w:val="ro-RO"/>
              </w:rPr>
              <w:t>5</w:t>
            </w:r>
          </w:p>
        </w:tc>
        <w:tc>
          <w:tcPr>
            <w:tcW w:w="8902" w:type="dxa"/>
            <w:vAlign w:val="center"/>
          </w:tcPr>
          <w:p w:rsidRPr="0014674F" w:rsidR="00670382" w:rsidP="00CA51F9" w:rsidRDefault="00670382" w14:paraId="523FD80B" wp14:textId="77777777">
            <w:pPr>
              <w:rPr>
                <w:rFonts w:ascii="Arial" w:hAnsi="Arial" w:cs="Arial"/>
                <w:bCs/>
                <w:sz w:val="22"/>
                <w:szCs w:val="22"/>
                <w:lang w:val="es-ES"/>
              </w:rPr>
            </w:pPr>
            <w:r w:rsidRPr="0014674F">
              <w:rPr>
                <w:rFonts w:ascii="Arial" w:hAnsi="Arial" w:cs="Arial"/>
                <w:bCs/>
                <w:sz w:val="22"/>
                <w:szCs w:val="22"/>
                <w:lang w:val="ro-RO"/>
              </w:rPr>
              <w:t xml:space="preserve">Formular de ofertă + Anexa 1 si </w:t>
            </w:r>
            <w:r w:rsidRPr="0014674F" w:rsidR="0053710A">
              <w:rPr>
                <w:rFonts w:ascii="Arial" w:hAnsi="Arial" w:cs="Arial"/>
                <w:bCs/>
                <w:sz w:val="22"/>
                <w:szCs w:val="22"/>
                <w:lang w:val="ro-RO"/>
              </w:rPr>
              <w:t xml:space="preserve">Anexa 2 </w:t>
            </w:r>
            <w:r w:rsidRPr="0014674F">
              <w:rPr>
                <w:rFonts w:ascii="Arial" w:hAnsi="Arial" w:cs="Arial"/>
                <w:bCs/>
                <w:sz w:val="22"/>
                <w:szCs w:val="22"/>
                <w:lang w:val="ro-RO"/>
              </w:rPr>
              <w:t>la formular</w:t>
            </w:r>
            <w:r w:rsidRPr="0014674F" w:rsidR="0053710A">
              <w:rPr>
                <w:rFonts w:ascii="Arial" w:hAnsi="Arial" w:cs="Arial"/>
                <w:bCs/>
                <w:sz w:val="22"/>
                <w:szCs w:val="22"/>
                <w:lang w:val="ro-RO"/>
              </w:rPr>
              <w:t>ul</w:t>
            </w:r>
            <w:r w:rsidRPr="0014674F">
              <w:rPr>
                <w:rFonts w:ascii="Arial" w:hAnsi="Arial" w:cs="Arial"/>
                <w:bCs/>
                <w:sz w:val="22"/>
                <w:szCs w:val="22"/>
                <w:lang w:val="ro-RO"/>
              </w:rPr>
              <w:t xml:space="preserve"> de oferta</w:t>
            </w:r>
          </w:p>
        </w:tc>
      </w:tr>
      <w:tr xmlns:wp14="http://schemas.microsoft.com/office/word/2010/wordml" w:rsidRPr="00D93508" w:rsidR="00670382" w:rsidTr="002F078C" w14:paraId="7493A8BF" wp14:textId="77777777">
        <w:trPr>
          <w:trHeight w:val="828"/>
        </w:trPr>
        <w:tc>
          <w:tcPr>
            <w:tcW w:w="870" w:type="dxa"/>
            <w:vAlign w:val="center"/>
          </w:tcPr>
          <w:p w:rsidRPr="0014674F" w:rsidR="00670382" w:rsidP="002F078C" w:rsidRDefault="00670382" w14:paraId="29B4EA11" wp14:textId="77777777">
            <w:pPr>
              <w:jc w:val="center"/>
              <w:rPr>
                <w:rFonts w:ascii="Arial" w:hAnsi="Arial" w:cs="Arial"/>
                <w:bCs/>
                <w:sz w:val="22"/>
                <w:szCs w:val="22"/>
                <w:lang w:val="ro-RO"/>
              </w:rPr>
            </w:pPr>
            <w:r w:rsidRPr="0014674F">
              <w:rPr>
                <w:rFonts w:ascii="Arial" w:hAnsi="Arial" w:cs="Arial"/>
                <w:bCs/>
                <w:sz w:val="22"/>
                <w:szCs w:val="22"/>
                <w:lang w:val="ro-RO"/>
              </w:rPr>
              <w:t>6</w:t>
            </w:r>
          </w:p>
        </w:tc>
        <w:tc>
          <w:tcPr>
            <w:tcW w:w="8902" w:type="dxa"/>
            <w:vAlign w:val="center"/>
          </w:tcPr>
          <w:p w:rsidRPr="0014674F" w:rsidR="00670382" w:rsidP="00CA51F9" w:rsidRDefault="00670382" w14:paraId="3C1D599D" wp14:textId="77777777">
            <w:pPr>
              <w:rPr>
                <w:rFonts w:ascii="Arial" w:hAnsi="Arial" w:cs="Arial"/>
                <w:bCs/>
                <w:sz w:val="22"/>
                <w:szCs w:val="22"/>
                <w:lang w:val="ro-RO"/>
              </w:rPr>
            </w:pPr>
            <w:r w:rsidRPr="00646875">
              <w:rPr>
                <w:rFonts w:ascii="Arial" w:hAnsi="Arial" w:cs="Arial"/>
                <w:sz w:val="22"/>
                <w:szCs w:val="22"/>
                <w:lang w:val="it-IT"/>
              </w:rPr>
              <w:t>Formular împuternicire generală de reprezentare</w:t>
            </w:r>
          </w:p>
        </w:tc>
      </w:tr>
      <w:tr xmlns:wp14="http://schemas.microsoft.com/office/word/2010/wordml" w:rsidRPr="00D93508" w:rsidR="00670382" w:rsidTr="002F078C" w14:paraId="7B541558" wp14:textId="77777777">
        <w:trPr>
          <w:trHeight w:val="828"/>
        </w:trPr>
        <w:tc>
          <w:tcPr>
            <w:tcW w:w="870" w:type="dxa"/>
            <w:vAlign w:val="center"/>
          </w:tcPr>
          <w:p w:rsidRPr="0014674F" w:rsidR="00670382" w:rsidP="002F078C" w:rsidRDefault="00670382" w14:paraId="75697EEC" wp14:textId="77777777">
            <w:pPr>
              <w:jc w:val="center"/>
              <w:rPr>
                <w:rFonts w:ascii="Arial" w:hAnsi="Arial" w:cs="Arial"/>
                <w:bCs/>
                <w:sz w:val="22"/>
                <w:szCs w:val="22"/>
                <w:lang w:val="ro-RO"/>
              </w:rPr>
            </w:pPr>
            <w:r w:rsidRPr="0014674F">
              <w:rPr>
                <w:rFonts w:ascii="Arial" w:hAnsi="Arial" w:cs="Arial"/>
                <w:bCs/>
                <w:sz w:val="22"/>
                <w:szCs w:val="22"/>
                <w:lang w:val="ro-RO"/>
              </w:rPr>
              <w:t>7</w:t>
            </w:r>
          </w:p>
        </w:tc>
        <w:tc>
          <w:tcPr>
            <w:tcW w:w="8902" w:type="dxa"/>
            <w:vAlign w:val="center"/>
          </w:tcPr>
          <w:p w:rsidRPr="00646875" w:rsidR="00670382" w:rsidP="00CA51F9" w:rsidRDefault="00670382" w14:paraId="29A7A7BE" wp14:textId="77777777">
            <w:pPr>
              <w:rPr>
                <w:rFonts w:ascii="Arial" w:hAnsi="Arial" w:cs="Arial"/>
                <w:sz w:val="22"/>
                <w:szCs w:val="22"/>
                <w:lang w:val="it-IT"/>
              </w:rPr>
            </w:pPr>
            <w:r w:rsidRPr="00646875">
              <w:rPr>
                <w:rFonts w:ascii="Arial" w:hAnsi="Arial" w:cs="Arial"/>
                <w:sz w:val="22"/>
                <w:szCs w:val="22"/>
                <w:lang w:val="it-IT"/>
              </w:rPr>
              <w:t>Model acord de asociere ( dacă este cazul )</w:t>
            </w:r>
          </w:p>
        </w:tc>
      </w:tr>
      <w:tr xmlns:wp14="http://schemas.microsoft.com/office/word/2010/wordml" w:rsidRPr="00D93508" w:rsidR="00670382" w:rsidTr="002F078C" w14:paraId="24B31D36" wp14:textId="77777777">
        <w:trPr>
          <w:trHeight w:val="828"/>
        </w:trPr>
        <w:tc>
          <w:tcPr>
            <w:tcW w:w="870" w:type="dxa"/>
            <w:vAlign w:val="center"/>
          </w:tcPr>
          <w:p w:rsidRPr="0014674F" w:rsidR="00670382" w:rsidP="002F078C" w:rsidRDefault="00670382" w14:paraId="44B0A208" wp14:textId="77777777">
            <w:pPr>
              <w:jc w:val="center"/>
              <w:rPr>
                <w:rFonts w:ascii="Arial" w:hAnsi="Arial" w:cs="Arial"/>
                <w:bCs/>
                <w:sz w:val="22"/>
                <w:szCs w:val="22"/>
                <w:lang w:val="ro-RO"/>
              </w:rPr>
            </w:pPr>
            <w:r w:rsidRPr="0014674F">
              <w:rPr>
                <w:rFonts w:ascii="Arial" w:hAnsi="Arial" w:cs="Arial"/>
                <w:bCs/>
                <w:sz w:val="22"/>
                <w:szCs w:val="22"/>
                <w:lang w:val="ro-RO"/>
              </w:rPr>
              <w:t>8</w:t>
            </w:r>
          </w:p>
        </w:tc>
        <w:tc>
          <w:tcPr>
            <w:tcW w:w="8902" w:type="dxa"/>
            <w:vAlign w:val="center"/>
          </w:tcPr>
          <w:p w:rsidRPr="00646875" w:rsidR="00670382" w:rsidP="00670382" w:rsidRDefault="00670382" w14:paraId="1712A322" wp14:textId="77777777">
            <w:pPr>
              <w:rPr>
                <w:rFonts w:ascii="Arial" w:hAnsi="Arial" w:cs="Arial"/>
                <w:sz w:val="22"/>
                <w:szCs w:val="22"/>
                <w:lang w:val="it-IT"/>
              </w:rPr>
            </w:pPr>
            <w:r w:rsidRPr="00646875">
              <w:rPr>
                <w:rFonts w:ascii="Arial" w:hAnsi="Arial" w:cs="Arial"/>
                <w:sz w:val="22"/>
                <w:szCs w:val="22"/>
                <w:lang w:val="it-IT"/>
              </w:rPr>
              <w:t>Model acord de subcontractare ( dacă este cazul )</w:t>
            </w:r>
          </w:p>
        </w:tc>
      </w:tr>
      <w:tr xmlns:wp14="http://schemas.microsoft.com/office/word/2010/wordml" w:rsidRPr="00D93508" w:rsidR="00670382" w:rsidTr="002F078C" w14:paraId="04B94281" wp14:textId="77777777">
        <w:trPr>
          <w:trHeight w:val="828"/>
        </w:trPr>
        <w:tc>
          <w:tcPr>
            <w:tcW w:w="870" w:type="dxa"/>
            <w:vAlign w:val="center"/>
          </w:tcPr>
          <w:p w:rsidRPr="0014674F" w:rsidR="00670382" w:rsidP="002F078C" w:rsidRDefault="00670382" w14:paraId="2B2B7304" wp14:textId="77777777">
            <w:pPr>
              <w:jc w:val="center"/>
              <w:rPr>
                <w:rFonts w:ascii="Arial" w:hAnsi="Arial" w:cs="Arial"/>
                <w:bCs/>
                <w:sz w:val="22"/>
                <w:szCs w:val="22"/>
                <w:lang w:val="ro-RO"/>
              </w:rPr>
            </w:pPr>
            <w:r w:rsidRPr="0014674F">
              <w:rPr>
                <w:rFonts w:ascii="Arial" w:hAnsi="Arial" w:cs="Arial"/>
                <w:bCs/>
                <w:sz w:val="22"/>
                <w:szCs w:val="22"/>
                <w:lang w:val="ro-RO"/>
              </w:rPr>
              <w:t>9</w:t>
            </w:r>
          </w:p>
        </w:tc>
        <w:tc>
          <w:tcPr>
            <w:tcW w:w="8902" w:type="dxa"/>
            <w:vAlign w:val="center"/>
          </w:tcPr>
          <w:p w:rsidRPr="0014674F" w:rsidR="00670382" w:rsidP="00DB5D92" w:rsidRDefault="00670382" w14:paraId="477A920F" wp14:textId="77777777">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la Angajament ferm privind susţinerea tehnică – Experiență similară</w:t>
            </w:r>
            <w:r w:rsidR="00DB5D92">
              <w:rPr>
                <w:rFonts w:ascii="Arial" w:hAnsi="Arial" w:cs="Arial"/>
                <w:sz w:val="22"/>
                <w:szCs w:val="22"/>
                <w:lang w:val="ro-RO"/>
              </w:rPr>
              <w:t xml:space="preserve"> </w:t>
            </w:r>
            <w:r w:rsidRPr="00646875" w:rsidR="00DB5D92">
              <w:rPr>
                <w:rFonts w:ascii="Arial" w:hAnsi="Arial" w:cs="Arial"/>
                <w:sz w:val="22"/>
                <w:szCs w:val="22"/>
                <w:lang w:val="ro-RO"/>
              </w:rPr>
              <w:t>(dacă este cazul)</w:t>
            </w:r>
          </w:p>
        </w:tc>
      </w:tr>
      <w:tr xmlns:wp14="http://schemas.microsoft.com/office/word/2010/wordml" w:rsidRPr="0014674F" w:rsidR="000617EF" w:rsidTr="002F078C" w14:paraId="3181FF27" wp14:textId="77777777">
        <w:trPr>
          <w:trHeight w:val="828"/>
        </w:trPr>
        <w:tc>
          <w:tcPr>
            <w:tcW w:w="870" w:type="dxa"/>
            <w:vAlign w:val="center"/>
          </w:tcPr>
          <w:p w:rsidRPr="0014674F" w:rsidR="000617EF" w:rsidP="00CA51F9" w:rsidRDefault="000617EF" w14:paraId="5D369756" wp14:textId="77777777">
            <w:pPr>
              <w:jc w:val="center"/>
              <w:rPr>
                <w:rFonts w:ascii="Arial" w:hAnsi="Arial" w:cs="Arial"/>
                <w:bCs/>
                <w:sz w:val="22"/>
                <w:szCs w:val="22"/>
                <w:lang w:val="es-ES"/>
              </w:rPr>
            </w:pPr>
            <w:r w:rsidRPr="0014674F">
              <w:rPr>
                <w:rFonts w:ascii="Arial" w:hAnsi="Arial" w:cs="Arial"/>
                <w:bCs/>
                <w:sz w:val="22"/>
                <w:szCs w:val="22"/>
                <w:lang w:val="ro-RO"/>
              </w:rPr>
              <w:t>10</w:t>
            </w:r>
          </w:p>
        </w:tc>
        <w:tc>
          <w:tcPr>
            <w:tcW w:w="8902" w:type="dxa"/>
            <w:vAlign w:val="center"/>
          </w:tcPr>
          <w:p w:rsidRPr="0014674F" w:rsidR="000617EF" w:rsidP="00E12CF4" w:rsidRDefault="000617EF" w14:paraId="5538B2B4" wp14:textId="77777777">
            <w:pPr>
              <w:rPr>
                <w:rFonts w:ascii="Arial" w:hAnsi="Arial" w:cs="Arial"/>
                <w:bCs/>
                <w:sz w:val="22"/>
                <w:szCs w:val="22"/>
              </w:rPr>
            </w:pPr>
            <w:r w:rsidRPr="0014674F">
              <w:rPr>
                <w:rFonts w:ascii="Arial" w:hAnsi="Arial" w:cs="Arial"/>
                <w:sz w:val="22"/>
                <w:szCs w:val="22"/>
              </w:rPr>
              <w:t>Formular declaratie garantie tehnica</w:t>
            </w:r>
          </w:p>
        </w:tc>
      </w:tr>
      <w:tr xmlns:wp14="http://schemas.microsoft.com/office/word/2010/wordml" w:rsidRPr="0014674F" w:rsidR="000617EF" w:rsidTr="002F078C" w14:paraId="6CF55028" wp14:textId="77777777">
        <w:trPr>
          <w:trHeight w:val="828"/>
        </w:trPr>
        <w:tc>
          <w:tcPr>
            <w:tcW w:w="870" w:type="dxa"/>
            <w:vAlign w:val="center"/>
          </w:tcPr>
          <w:p w:rsidRPr="0014674F" w:rsidR="000617EF" w:rsidP="00CA51F9" w:rsidRDefault="000617EF" w14:paraId="4737E36C" wp14:textId="77777777">
            <w:pPr>
              <w:jc w:val="center"/>
              <w:rPr>
                <w:rFonts w:ascii="Arial" w:hAnsi="Arial" w:cs="Arial"/>
                <w:bCs/>
                <w:sz w:val="22"/>
                <w:szCs w:val="22"/>
                <w:lang w:val="es-ES"/>
              </w:rPr>
            </w:pPr>
            <w:r w:rsidRPr="0014674F">
              <w:rPr>
                <w:rFonts w:ascii="Arial" w:hAnsi="Arial" w:cs="Arial"/>
                <w:bCs/>
                <w:sz w:val="22"/>
                <w:szCs w:val="22"/>
                <w:lang w:val="ro-RO"/>
              </w:rPr>
              <w:t>11</w:t>
            </w:r>
          </w:p>
        </w:tc>
        <w:tc>
          <w:tcPr>
            <w:tcW w:w="8902" w:type="dxa"/>
            <w:vAlign w:val="center"/>
          </w:tcPr>
          <w:p w:rsidRPr="0014674F" w:rsidR="000617EF" w:rsidP="000617EF" w:rsidRDefault="000617EF" w14:paraId="53F86739" wp14:textId="77777777">
            <w:pPr>
              <w:rPr>
                <w:rFonts w:ascii="Arial" w:hAnsi="Arial" w:cs="Arial"/>
                <w:sz w:val="22"/>
                <w:szCs w:val="22"/>
              </w:rPr>
            </w:pPr>
            <w:r w:rsidRPr="0014674F">
              <w:rPr>
                <w:rFonts w:ascii="Arial" w:hAnsi="Arial" w:cs="Arial"/>
                <w:sz w:val="22"/>
                <w:szCs w:val="22"/>
              </w:rPr>
              <w:t xml:space="preserve">Declaratie privind </w:t>
            </w:r>
            <w:r>
              <w:rPr>
                <w:rFonts w:ascii="Arial" w:hAnsi="Arial" w:cs="Arial"/>
                <w:sz w:val="22"/>
                <w:szCs w:val="22"/>
              </w:rPr>
              <w:t>evitarea conflictului de interese</w:t>
            </w:r>
          </w:p>
        </w:tc>
      </w:tr>
      <w:tr xmlns:wp14="http://schemas.microsoft.com/office/word/2010/wordml" w:rsidRPr="0014674F" w:rsidR="00AB0138" w:rsidTr="002F078C" w14:paraId="6141334F" wp14:textId="77777777">
        <w:trPr>
          <w:trHeight w:val="828"/>
        </w:trPr>
        <w:tc>
          <w:tcPr>
            <w:tcW w:w="870" w:type="dxa"/>
            <w:vAlign w:val="center"/>
          </w:tcPr>
          <w:p w:rsidRPr="0014674F" w:rsidR="00AB0138" w:rsidP="00CA51F9" w:rsidRDefault="00AB0138" w14:paraId="4B73E586" wp14:textId="77777777">
            <w:pPr>
              <w:jc w:val="center"/>
              <w:rPr>
                <w:rFonts w:ascii="Arial" w:hAnsi="Arial" w:cs="Arial"/>
                <w:bCs/>
                <w:sz w:val="22"/>
                <w:szCs w:val="22"/>
                <w:lang w:val="ro-RO"/>
              </w:rPr>
            </w:pPr>
            <w:r>
              <w:rPr>
                <w:rFonts w:ascii="Arial" w:hAnsi="Arial" w:cs="Arial"/>
                <w:bCs/>
                <w:sz w:val="22"/>
                <w:szCs w:val="22"/>
                <w:lang w:val="ro-RO"/>
              </w:rPr>
              <w:t>12</w:t>
            </w:r>
          </w:p>
        </w:tc>
        <w:tc>
          <w:tcPr>
            <w:tcW w:w="8902" w:type="dxa"/>
            <w:vAlign w:val="center"/>
          </w:tcPr>
          <w:p w:rsidRPr="0014674F" w:rsidR="00AB0138" w:rsidP="00AB0138" w:rsidRDefault="00AB0138" w14:paraId="5DFA5365" wp14:textId="77777777">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r xmlns:wp14="http://schemas.microsoft.com/office/word/2010/wordml" w:rsidRPr="0014674F" w:rsidR="00AB0138" w:rsidTr="002F078C" w14:paraId="3029B6C2" wp14:textId="77777777">
        <w:trPr>
          <w:trHeight w:val="828"/>
        </w:trPr>
        <w:tc>
          <w:tcPr>
            <w:tcW w:w="870" w:type="dxa"/>
            <w:vAlign w:val="center"/>
          </w:tcPr>
          <w:p w:rsidR="00AB0138" w:rsidP="00CA51F9" w:rsidRDefault="00AB0138" w14:paraId="39F18D26" wp14:textId="77777777">
            <w:pPr>
              <w:jc w:val="center"/>
              <w:rPr>
                <w:rFonts w:ascii="Arial" w:hAnsi="Arial" w:cs="Arial"/>
                <w:bCs/>
                <w:sz w:val="22"/>
                <w:szCs w:val="22"/>
                <w:lang w:val="ro-RO"/>
              </w:rPr>
            </w:pPr>
            <w:r>
              <w:rPr>
                <w:rFonts w:ascii="Arial" w:hAnsi="Arial" w:cs="Arial"/>
                <w:bCs/>
                <w:sz w:val="22"/>
                <w:szCs w:val="22"/>
                <w:lang w:val="ro-RO"/>
              </w:rPr>
              <w:t>13</w:t>
            </w:r>
          </w:p>
        </w:tc>
        <w:tc>
          <w:tcPr>
            <w:tcW w:w="8902" w:type="dxa"/>
            <w:vAlign w:val="center"/>
          </w:tcPr>
          <w:p w:rsidRPr="00AB0138" w:rsidR="00AB0138" w:rsidP="00AB0138" w:rsidRDefault="00AB0138" w14:paraId="3806663C" wp14:textId="77777777">
            <w:pPr>
              <w:rPr>
                <w:rFonts w:ascii="Arial" w:hAnsi="Arial" w:cs="Arial"/>
                <w:sz w:val="22"/>
                <w:szCs w:val="22"/>
              </w:rPr>
            </w:pPr>
            <w:r w:rsidRPr="002A0269">
              <w:rPr>
                <w:rFonts w:eastAsia="Lucida Sans Unicode"/>
                <w:bCs/>
                <w:iCs/>
                <w:kern w:val="2"/>
                <w:lang w:eastAsia="hi-IN" w:bidi="hi-IN"/>
              </w:rPr>
              <w:t>NOTIFICARE COMISIE DE EVALUARE</w:t>
            </w:r>
          </w:p>
        </w:tc>
      </w:tr>
    </w:tbl>
    <w:p xmlns:wp14="http://schemas.microsoft.com/office/word/2010/wordml" w:rsidRPr="00C35E29" w:rsidR="000A7133" w:rsidP="007F5D73" w:rsidRDefault="000A7133" w14:paraId="0D0B940D" wp14:textId="77777777">
      <w:pPr>
        <w:spacing w:line="360" w:lineRule="auto"/>
        <w:jc w:val="both"/>
        <w:rPr>
          <w:b/>
          <w:bCs/>
          <w:caps/>
          <w:sz w:val="18"/>
          <w:szCs w:val="18"/>
          <w:lang w:val="ro-RO"/>
        </w:rPr>
      </w:pPr>
    </w:p>
    <w:p xmlns:wp14="http://schemas.microsoft.com/office/word/2010/wordml" w:rsidRPr="00C35E29" w:rsidR="00C11EE9" w:rsidP="00C11EE9" w:rsidRDefault="00C11EE9" w14:paraId="0E27B00A" wp14:textId="77777777">
      <w:pPr>
        <w:rPr>
          <w:sz w:val="18"/>
          <w:szCs w:val="18"/>
        </w:rPr>
      </w:pPr>
    </w:p>
    <w:p xmlns:wp14="http://schemas.microsoft.com/office/word/2010/wordml" w:rsidRPr="00F42DA4" w:rsidR="00351174" w:rsidP="00F42DA4" w:rsidRDefault="001039D7" w14:paraId="76422946" wp14:textId="77777777">
      <w:pPr>
        <w:keepNext/>
        <w:spacing w:before="240" w:after="60"/>
        <w:outlineLvl w:val="0"/>
        <w:rPr>
          <w:rFonts w:ascii="Arial" w:hAnsi="Arial" w:cs="Arial"/>
          <w:b/>
          <w:bCs/>
          <w:iCs/>
        </w:rPr>
      </w:pPr>
      <w:r w:rsidRPr="00C35E29">
        <w:rPr>
          <w:b/>
          <w:bCs/>
          <w:caps/>
          <w:sz w:val="18"/>
          <w:szCs w:val="18"/>
          <w:lang w:val="ro-RO"/>
        </w:rPr>
        <w:br w:type="page"/>
      </w:r>
      <w:bookmarkStart w:name="_Toc471493177" w:id="0"/>
      <w:bookmarkStart w:name="_Toc471497064" w:id="1"/>
      <w:r w:rsidRPr="0014674F" w:rsidR="00351174">
        <w:rPr>
          <w:rFonts w:ascii="Arial" w:hAnsi="Arial" w:cs="Arial"/>
          <w:b/>
          <w:bCs/>
          <w:iCs/>
          <w:sz w:val="20"/>
          <w:szCs w:val="20"/>
        </w:rPr>
        <w:t>Formular</w:t>
      </w:r>
      <w:r w:rsidR="00863F78">
        <w:rPr>
          <w:rFonts w:ascii="Arial" w:hAnsi="Arial" w:cs="Arial"/>
          <w:b/>
          <w:bCs/>
          <w:iCs/>
          <w:sz w:val="20"/>
          <w:szCs w:val="20"/>
        </w:rPr>
        <w:t xml:space="preserve"> 1</w:t>
      </w:r>
      <w:r w:rsidRPr="0014674F" w:rsidR="00AE7022">
        <w:rPr>
          <w:rFonts w:ascii="Arial" w:hAnsi="Arial" w:cs="Arial"/>
          <w:b/>
          <w:bCs/>
          <w:iCs/>
          <w:sz w:val="20"/>
          <w:szCs w:val="20"/>
        </w:rPr>
        <w:t xml:space="preserve">: </w:t>
      </w:r>
      <w:r w:rsidRPr="0014674F" w:rsidR="00351174">
        <w:rPr>
          <w:rFonts w:ascii="Arial" w:hAnsi="Arial" w:cs="Arial"/>
          <w:b/>
          <w:bCs/>
          <w:i/>
          <w:iCs/>
          <w:sz w:val="20"/>
          <w:szCs w:val="20"/>
        </w:rPr>
        <w:t xml:space="preserve"> </w:t>
      </w:r>
      <w:r w:rsidRPr="0014674F" w:rsidR="00351174">
        <w:rPr>
          <w:rFonts w:ascii="Arial" w:hAnsi="Arial" w:cs="Arial"/>
          <w:b/>
          <w:bCs/>
          <w:sz w:val="20"/>
          <w:szCs w:val="20"/>
        </w:rPr>
        <w:t xml:space="preserve">Declarație </w:t>
      </w:r>
      <w:r w:rsidR="00C32E4C">
        <w:rPr>
          <w:rFonts w:ascii="Arial" w:hAnsi="Arial" w:cs="Arial"/>
          <w:b/>
          <w:bCs/>
          <w:sz w:val="20"/>
          <w:szCs w:val="20"/>
        </w:rPr>
        <w:t>p</w:t>
      </w:r>
      <w:r w:rsidRPr="0014674F" w:rsidR="00351174">
        <w:rPr>
          <w:rFonts w:ascii="Arial" w:hAnsi="Arial" w:cs="Arial"/>
          <w:b/>
          <w:bCs/>
          <w:sz w:val="20"/>
          <w:szCs w:val="20"/>
        </w:rPr>
        <w:t xml:space="preserve">rivind </w:t>
      </w:r>
      <w:r w:rsidR="00C32E4C">
        <w:rPr>
          <w:rFonts w:ascii="Arial" w:hAnsi="Arial" w:cs="Arial"/>
          <w:b/>
          <w:bCs/>
          <w:sz w:val="20"/>
          <w:szCs w:val="20"/>
        </w:rPr>
        <w:t>r</w:t>
      </w:r>
      <w:r w:rsidRPr="0014674F" w:rsidR="00351174">
        <w:rPr>
          <w:rFonts w:ascii="Arial" w:hAnsi="Arial" w:cs="Arial"/>
          <w:b/>
          <w:bCs/>
          <w:sz w:val="20"/>
          <w:szCs w:val="20"/>
        </w:rPr>
        <w:t xml:space="preserve">espectarea </w:t>
      </w:r>
      <w:r w:rsidR="00C32E4C">
        <w:rPr>
          <w:rFonts w:ascii="Arial" w:hAnsi="Arial" w:cs="Arial"/>
          <w:b/>
          <w:bCs/>
          <w:sz w:val="20"/>
          <w:szCs w:val="20"/>
        </w:rPr>
        <w:t>r</w:t>
      </w:r>
      <w:r w:rsidRPr="0014674F" w:rsidR="00351174">
        <w:rPr>
          <w:rFonts w:ascii="Arial" w:hAnsi="Arial" w:cs="Arial"/>
          <w:b/>
          <w:bCs/>
          <w:sz w:val="20"/>
          <w:szCs w:val="20"/>
        </w:rPr>
        <w:t>eglement</w:t>
      </w:r>
      <w:r w:rsidRPr="0014674F" w:rsidR="00386599">
        <w:rPr>
          <w:rFonts w:ascii="Arial" w:hAnsi="Arial" w:cs="Arial"/>
          <w:b/>
          <w:bCs/>
          <w:sz w:val="20"/>
          <w:szCs w:val="20"/>
        </w:rPr>
        <w:t>a</w:t>
      </w:r>
      <w:r w:rsidRPr="0014674F" w:rsidR="00351174">
        <w:rPr>
          <w:rFonts w:ascii="Arial" w:hAnsi="Arial" w:cs="Arial"/>
          <w:b/>
          <w:bCs/>
          <w:sz w:val="20"/>
          <w:szCs w:val="20"/>
        </w:rPr>
        <w:t xml:space="preserve">rilor </w:t>
      </w:r>
      <w:r w:rsidR="00C32E4C">
        <w:rPr>
          <w:rFonts w:ascii="Arial" w:hAnsi="Arial" w:cs="Arial"/>
          <w:b/>
          <w:bCs/>
          <w:sz w:val="20"/>
          <w:szCs w:val="20"/>
        </w:rPr>
        <w:t>n</w:t>
      </w:r>
      <w:r w:rsidRPr="0014674F" w:rsidR="00351174">
        <w:rPr>
          <w:rFonts w:ascii="Arial" w:hAnsi="Arial" w:cs="Arial"/>
          <w:b/>
          <w:bCs/>
          <w:sz w:val="20"/>
          <w:szCs w:val="20"/>
        </w:rPr>
        <w:t xml:space="preserve">ationale </w:t>
      </w:r>
      <w:r w:rsidR="00C32E4C">
        <w:rPr>
          <w:rFonts w:ascii="Arial" w:hAnsi="Arial" w:cs="Arial"/>
          <w:b/>
          <w:bCs/>
          <w:sz w:val="20"/>
          <w:szCs w:val="20"/>
        </w:rPr>
        <w:t>d</w:t>
      </w:r>
      <w:r w:rsidRPr="0014674F" w:rsidR="00351174">
        <w:rPr>
          <w:rFonts w:ascii="Arial" w:hAnsi="Arial" w:cs="Arial"/>
          <w:b/>
          <w:bCs/>
          <w:sz w:val="20"/>
          <w:szCs w:val="20"/>
        </w:rPr>
        <w:t xml:space="preserve">e </w:t>
      </w:r>
      <w:r w:rsidR="00C32E4C">
        <w:rPr>
          <w:rFonts w:ascii="Arial" w:hAnsi="Arial" w:cs="Arial"/>
          <w:b/>
          <w:bCs/>
          <w:sz w:val="20"/>
          <w:szCs w:val="20"/>
        </w:rPr>
        <w:t>m</w:t>
      </w:r>
      <w:r w:rsidRPr="0014674F" w:rsidR="00351174">
        <w:rPr>
          <w:rFonts w:ascii="Arial" w:hAnsi="Arial" w:cs="Arial"/>
          <w:b/>
          <w:bCs/>
          <w:sz w:val="20"/>
          <w:szCs w:val="20"/>
        </w:rPr>
        <w:t>ediu</w:t>
      </w:r>
      <w:bookmarkEnd w:id="0"/>
      <w:bookmarkEnd w:id="1"/>
    </w:p>
    <w:p xmlns:wp14="http://schemas.microsoft.com/office/word/2010/wordml" w:rsidRPr="00C35E29" w:rsidR="00351174" w:rsidP="00351174" w:rsidRDefault="00351174" w14:paraId="235D5B2A" wp14:textId="77777777">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xmlns:wp14="http://schemas.microsoft.com/office/word/2010/wordml" w:rsidRPr="00C35E29" w:rsidR="00351174" w:rsidP="00351174" w:rsidRDefault="00351174" w14:paraId="6C7478F3" wp14:textId="77777777">
      <w:pPr>
        <w:rPr>
          <w:rFonts w:ascii="Arial" w:hAnsi="Arial" w:cs="Arial"/>
          <w:iCs/>
          <w:lang w:val="ro-RO"/>
        </w:rPr>
      </w:pPr>
      <w:r w:rsidRPr="00C35E29">
        <w:rPr>
          <w:rFonts w:ascii="Arial" w:hAnsi="Arial" w:cs="Arial"/>
          <w:iCs/>
          <w:lang w:val="ro-RO"/>
        </w:rPr>
        <w:t>Operator  economic</w:t>
      </w:r>
    </w:p>
    <w:p xmlns:wp14="http://schemas.microsoft.com/office/word/2010/wordml" w:rsidRPr="00C35E29" w:rsidR="00351174" w:rsidP="00351174" w:rsidRDefault="00351174" w14:paraId="1DC1EEF7" wp14:textId="77777777">
      <w:pPr>
        <w:rPr>
          <w:rFonts w:ascii="Arial" w:hAnsi="Arial" w:cs="Arial"/>
          <w:iCs/>
          <w:lang w:val="ro-RO"/>
        </w:rPr>
      </w:pPr>
      <w:r w:rsidRPr="00C35E29">
        <w:rPr>
          <w:rFonts w:ascii="Arial" w:hAnsi="Arial" w:cs="Arial"/>
          <w:iCs/>
          <w:lang w:val="ro-RO"/>
        </w:rPr>
        <w:t>...............................</w:t>
      </w:r>
    </w:p>
    <w:p xmlns:wp14="http://schemas.microsoft.com/office/word/2010/wordml" w:rsidRPr="00CC153E" w:rsidR="00351174" w:rsidP="00351174" w:rsidRDefault="00CC153E" w14:paraId="13728A91" wp14:textId="77777777">
      <w:pPr>
        <w:rPr>
          <w:rFonts w:ascii="Arial" w:hAnsi="Arial" w:cs="Arial"/>
          <w:iCs/>
          <w:sz w:val="18"/>
          <w:szCs w:val="18"/>
          <w:lang w:val="ro-RO"/>
        </w:rPr>
      </w:pPr>
      <w:r>
        <w:rPr>
          <w:rFonts w:ascii="Arial" w:hAnsi="Arial" w:cs="Arial"/>
          <w:iCs/>
          <w:sz w:val="18"/>
          <w:szCs w:val="18"/>
          <w:lang w:val="ro-RO"/>
        </w:rPr>
        <w:t xml:space="preserve">   </w:t>
      </w:r>
      <w:r w:rsidRPr="00CC153E" w:rsidR="00351174">
        <w:rPr>
          <w:rFonts w:ascii="Arial" w:hAnsi="Arial" w:cs="Arial"/>
          <w:iCs/>
          <w:sz w:val="18"/>
          <w:szCs w:val="18"/>
          <w:lang w:val="ro-RO"/>
        </w:rPr>
        <w:t>(denumirea/numele)</w:t>
      </w:r>
    </w:p>
    <w:p xmlns:wp14="http://schemas.microsoft.com/office/word/2010/wordml" w:rsidRPr="00646875" w:rsidR="00351174" w:rsidP="00351174" w:rsidRDefault="00351174" w14:paraId="60061E4C" wp14:textId="77777777">
      <w:pPr>
        <w:rPr>
          <w:rFonts w:ascii="Arial" w:hAnsi="Arial" w:cs="Arial"/>
          <w:b/>
          <w:bCs/>
          <w:lang w:val="ro-RO"/>
        </w:rPr>
      </w:pPr>
    </w:p>
    <w:p xmlns:wp14="http://schemas.microsoft.com/office/word/2010/wordml" w:rsidRPr="00646875" w:rsidR="00351174" w:rsidP="00351174" w:rsidRDefault="00351174" w14:paraId="44EAFD9C" wp14:textId="77777777">
      <w:pPr>
        <w:autoSpaceDE w:val="0"/>
        <w:rPr>
          <w:rFonts w:ascii="Arial" w:hAnsi="Arial" w:cs="Arial"/>
          <w:b/>
          <w:bCs/>
          <w:lang w:val="ro-RO"/>
        </w:rPr>
      </w:pPr>
    </w:p>
    <w:p xmlns:wp14="http://schemas.microsoft.com/office/word/2010/wordml" w:rsidRPr="00646875" w:rsidR="00F42DA4" w:rsidP="00351174" w:rsidRDefault="00F42DA4" w14:paraId="4B94D5A5" wp14:textId="77777777">
      <w:pPr>
        <w:autoSpaceDE w:val="0"/>
        <w:rPr>
          <w:rFonts w:ascii="Arial" w:hAnsi="Arial" w:cs="Arial"/>
          <w:b/>
          <w:bCs/>
          <w:lang w:val="ro-RO"/>
        </w:rPr>
      </w:pPr>
    </w:p>
    <w:p xmlns:wp14="http://schemas.microsoft.com/office/word/2010/wordml" w:rsidRPr="00646875" w:rsidR="00F42DA4" w:rsidP="00351174" w:rsidRDefault="00F42DA4" w14:paraId="3DEEC669" wp14:textId="77777777">
      <w:pPr>
        <w:autoSpaceDE w:val="0"/>
        <w:rPr>
          <w:rFonts w:ascii="Arial" w:hAnsi="Arial" w:cs="Arial"/>
          <w:b/>
          <w:bCs/>
          <w:lang w:val="ro-RO"/>
        </w:rPr>
      </w:pPr>
    </w:p>
    <w:p xmlns:wp14="http://schemas.microsoft.com/office/word/2010/wordml" w:rsidRPr="00646875" w:rsidR="00351174" w:rsidP="00351174" w:rsidRDefault="00351174" w14:paraId="0462257A" wp14:textId="77777777">
      <w:pPr>
        <w:autoSpaceDE w:val="0"/>
        <w:snapToGrid w:val="0"/>
        <w:jc w:val="center"/>
        <w:rPr>
          <w:rFonts w:ascii="Arial" w:hAnsi="Arial" w:cs="Arial"/>
          <w:b/>
          <w:bCs/>
          <w:lang w:val="ro-RO"/>
        </w:rPr>
      </w:pPr>
      <w:r w:rsidRPr="00646875">
        <w:rPr>
          <w:rFonts w:ascii="Arial" w:hAnsi="Arial" w:cs="Arial"/>
          <w:b/>
          <w:bCs/>
          <w:lang w:val="ro-RO"/>
        </w:rPr>
        <w:t>DECLARATIE PRIVIND RESPECTAREA REGLEMENT</w:t>
      </w:r>
      <w:r w:rsidRPr="00646875" w:rsidR="00E22AC9">
        <w:rPr>
          <w:rFonts w:ascii="Arial" w:hAnsi="Arial" w:cs="Arial"/>
          <w:b/>
          <w:bCs/>
          <w:lang w:val="ro-RO"/>
        </w:rPr>
        <w:t>A</w:t>
      </w:r>
      <w:r w:rsidRPr="00646875">
        <w:rPr>
          <w:rFonts w:ascii="Arial" w:hAnsi="Arial" w:cs="Arial"/>
          <w:b/>
          <w:bCs/>
          <w:lang w:val="ro-RO"/>
        </w:rPr>
        <w:t>RILOR</w:t>
      </w:r>
    </w:p>
    <w:p xmlns:wp14="http://schemas.microsoft.com/office/word/2010/wordml" w:rsidRPr="00646875" w:rsidR="00351174" w:rsidP="00351174" w:rsidRDefault="00351174" w14:paraId="3A7FCBFF" wp14:textId="77777777">
      <w:pPr>
        <w:autoSpaceDE w:val="0"/>
        <w:snapToGrid w:val="0"/>
        <w:jc w:val="center"/>
        <w:rPr>
          <w:rFonts w:ascii="Arial" w:hAnsi="Arial" w:cs="Arial"/>
          <w:b/>
          <w:bCs/>
          <w:lang w:val="ro-RO"/>
        </w:rPr>
      </w:pPr>
      <w:r w:rsidRPr="00646875">
        <w:rPr>
          <w:rFonts w:ascii="Arial" w:hAnsi="Arial" w:cs="Arial"/>
          <w:b/>
          <w:bCs/>
          <w:lang w:val="ro-RO"/>
        </w:rPr>
        <w:t>DIN DOMENIUL  MEDIULUI ȘI PROTECȚIEI MEDIULUI</w:t>
      </w:r>
    </w:p>
    <w:p xmlns:wp14="http://schemas.microsoft.com/office/word/2010/wordml" w:rsidRPr="00646875" w:rsidR="00351174" w:rsidP="00351174" w:rsidRDefault="00351174" w14:paraId="3656B9AB" wp14:textId="77777777">
      <w:pPr>
        <w:autoSpaceDE w:val="0"/>
        <w:rPr>
          <w:rFonts w:ascii="Arial" w:hAnsi="Arial" w:cs="Arial"/>
          <w:b/>
          <w:bCs/>
          <w:lang w:val="ro-RO"/>
        </w:rPr>
      </w:pPr>
    </w:p>
    <w:p xmlns:wp14="http://schemas.microsoft.com/office/word/2010/wordml" w:rsidRPr="00646875" w:rsidR="00F42DA4" w:rsidP="00351174" w:rsidRDefault="00F42DA4" w14:paraId="45FB0818" wp14:textId="77777777">
      <w:pPr>
        <w:autoSpaceDE w:val="0"/>
        <w:rPr>
          <w:rFonts w:ascii="Arial" w:hAnsi="Arial" w:cs="Arial"/>
          <w:b/>
          <w:bCs/>
          <w:lang w:val="ro-RO"/>
        </w:rPr>
      </w:pPr>
    </w:p>
    <w:p xmlns:wp14="http://schemas.microsoft.com/office/word/2010/wordml" w:rsidRPr="00646875" w:rsidR="00351174" w:rsidP="00351174" w:rsidRDefault="00351174" w14:paraId="049F31CB" wp14:textId="77777777">
      <w:pPr>
        <w:autoSpaceDE w:val="0"/>
        <w:rPr>
          <w:rFonts w:ascii="Arial" w:hAnsi="Arial" w:cs="Arial"/>
          <w:lang w:val="ro-RO"/>
        </w:rPr>
      </w:pPr>
    </w:p>
    <w:p xmlns:wp14="http://schemas.microsoft.com/office/word/2010/wordml" w:rsidRPr="00646875" w:rsidR="00CC153E" w:rsidP="00351174" w:rsidRDefault="00351174" w14:paraId="46B1DF2D" wp14:textId="77777777">
      <w:pPr>
        <w:autoSpaceDE w:val="0"/>
        <w:jc w:val="both"/>
        <w:rPr>
          <w:rFonts w:ascii="Arial" w:hAnsi="Arial" w:cs="Arial"/>
          <w:lang w:val="it-IT"/>
        </w:rPr>
      </w:pPr>
      <w:r w:rsidRPr="00646875">
        <w:rPr>
          <w:rFonts w:ascii="Arial" w:hAnsi="Arial" w:cs="Arial"/>
          <w:lang w:val="ro-RO"/>
        </w:rPr>
        <w:t xml:space="preserve"> </w:t>
      </w:r>
      <w:r w:rsidRPr="00646875">
        <w:rPr>
          <w:rFonts w:ascii="Arial" w:hAnsi="Arial" w:cs="Arial"/>
          <w:lang w:val="ro-RO"/>
        </w:rPr>
        <w:tab/>
      </w:r>
      <w:r w:rsidRPr="00646875">
        <w:rPr>
          <w:rFonts w:ascii="Arial" w:hAnsi="Arial" w:cs="Arial"/>
          <w:lang w:val="ro-RO"/>
        </w:rPr>
        <w:t xml:space="preserve"> Prin aceastã declarație subsemnat(ul)/a ………………………………..   </w:t>
      </w:r>
      <w:r w:rsidRPr="00646875">
        <w:rPr>
          <w:rFonts w:ascii="Arial" w:hAnsi="Arial" w:cs="Arial"/>
          <w:lang w:val="it-IT"/>
        </w:rPr>
        <w:t>reprezentant legal al ………………………………………….,</w:t>
      </w:r>
      <w:r w:rsidRPr="00646875" w:rsidR="00E22AC9">
        <w:rPr>
          <w:rFonts w:ascii="Arial" w:hAnsi="Arial" w:cs="Arial"/>
          <w:lang w:val="it-IT"/>
        </w:rPr>
        <w:t xml:space="preserve"> participant la licitatia</w:t>
      </w:r>
      <w:r w:rsidRPr="00646875">
        <w:rPr>
          <w:rFonts w:ascii="Arial" w:hAnsi="Arial" w:cs="Arial"/>
          <w:lang w:val="it-IT"/>
        </w:rPr>
        <w:t>: ……</w:t>
      </w:r>
      <w:r w:rsidRPr="00646875" w:rsidR="00E22AC9">
        <w:rPr>
          <w:rFonts w:ascii="Arial" w:hAnsi="Arial" w:cs="Arial"/>
          <w:lang w:val="it-IT"/>
        </w:rPr>
        <w:t>……</w:t>
      </w:r>
      <w:r w:rsidRPr="00646875">
        <w:rPr>
          <w:rFonts w:ascii="Arial" w:hAnsi="Arial" w:cs="Arial"/>
          <w:lang w:val="it-IT"/>
        </w:rPr>
        <w:t>………</w:t>
      </w:r>
      <w:r w:rsidRPr="00646875" w:rsidR="007974DB">
        <w:rPr>
          <w:rFonts w:ascii="Arial" w:hAnsi="Arial" w:cs="Arial"/>
          <w:lang w:val="it-IT"/>
        </w:rPr>
        <w:t>………………………………………………………………………….</w:t>
      </w:r>
      <w:r w:rsidRPr="00646875">
        <w:rPr>
          <w:rFonts w:ascii="Arial" w:hAnsi="Arial" w:cs="Arial"/>
          <w:lang w:val="it-IT"/>
        </w:rPr>
        <w:t>…</w:t>
      </w:r>
      <w:r w:rsidRPr="00646875" w:rsidR="00E22AC9">
        <w:rPr>
          <w:rFonts w:ascii="Arial" w:hAnsi="Arial" w:cs="Arial"/>
          <w:lang w:val="it-IT"/>
        </w:rPr>
        <w:t>..</w:t>
      </w:r>
      <w:r w:rsidRPr="00646875">
        <w:rPr>
          <w:rFonts w:ascii="Arial" w:hAnsi="Arial" w:cs="Arial"/>
          <w:lang w:val="it-IT"/>
        </w:rPr>
        <w:t>….</w:t>
      </w:r>
      <w:r w:rsidRPr="00646875" w:rsidR="00CC153E">
        <w:rPr>
          <w:rFonts w:ascii="Arial" w:hAnsi="Arial" w:cs="Arial"/>
          <w:lang w:val="it-IT"/>
        </w:rPr>
        <w:t>,</w:t>
      </w:r>
      <w:r w:rsidRPr="00646875" w:rsidR="00E22AC9">
        <w:rPr>
          <w:rFonts w:ascii="Arial" w:hAnsi="Arial" w:cs="Arial"/>
          <w:lang w:val="it-IT"/>
        </w:rPr>
        <w:t xml:space="preserve"> </w:t>
      </w:r>
      <w:r w:rsidRPr="00646875" w:rsidR="00CC153E">
        <w:rPr>
          <w:rFonts w:ascii="Arial" w:hAnsi="Arial" w:cs="Arial"/>
          <w:lang w:val="it-IT"/>
        </w:rPr>
        <w:t xml:space="preserve"> </w:t>
      </w:r>
    </w:p>
    <w:p xmlns:wp14="http://schemas.microsoft.com/office/word/2010/wordml" w:rsidRPr="00646875" w:rsidR="00CC153E" w:rsidP="007974DB" w:rsidRDefault="00351174" w14:paraId="20F5E468" wp14:textId="77777777">
      <w:pPr>
        <w:autoSpaceDE w:val="0"/>
        <w:jc w:val="center"/>
        <w:rPr>
          <w:rFonts w:ascii="Arial" w:hAnsi="Arial" w:cs="Arial"/>
          <w:sz w:val="20"/>
          <w:szCs w:val="20"/>
          <w:lang w:val="it-IT"/>
        </w:rPr>
      </w:pPr>
      <w:r w:rsidRPr="00646875">
        <w:rPr>
          <w:rFonts w:ascii="Arial" w:hAnsi="Arial" w:cs="Arial"/>
          <w:sz w:val="20"/>
          <w:szCs w:val="20"/>
          <w:lang w:val="it-IT"/>
        </w:rPr>
        <w:t>(obiectivul de invesțiție)</w:t>
      </w:r>
    </w:p>
    <w:p xmlns:wp14="http://schemas.microsoft.com/office/word/2010/wordml" w:rsidRPr="00646875" w:rsidR="00351174" w:rsidP="00351174" w:rsidRDefault="00351174" w14:paraId="30B3ED81" wp14:textId="77777777">
      <w:pPr>
        <w:autoSpaceDE w:val="0"/>
        <w:jc w:val="both"/>
        <w:rPr>
          <w:rFonts w:ascii="Arial" w:hAnsi="Arial" w:cs="Arial"/>
          <w:lang w:val="it-IT"/>
        </w:rPr>
      </w:pPr>
      <w:r w:rsidRPr="00646875">
        <w:rPr>
          <w:rFonts w:ascii="Arial" w:hAnsi="Arial" w:cs="Arial"/>
          <w:lang w:val="it-IT"/>
        </w:rPr>
        <w:t xml:space="preserve"> declar pe propria raspundere, sub sancțiunile aplicate faptei de fals si uz de fals în declaratii, cã vom respecta si implementa </w:t>
      </w:r>
      <w:r w:rsidRPr="00646875" w:rsidR="001E73F4">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xmlns:wp14="http://schemas.microsoft.com/office/word/2010/wordml" w:rsidRPr="00C35E29" w:rsidR="00351174" w:rsidP="00351174" w:rsidRDefault="00351174" w14:paraId="53128261" wp14:textId="77777777">
      <w:pPr>
        <w:ind w:firstLine="720"/>
        <w:jc w:val="both"/>
        <w:rPr>
          <w:rFonts w:ascii="Arial" w:hAnsi="Arial" w:cs="Arial"/>
          <w:lang w:val="ro-RO"/>
        </w:rPr>
      </w:pPr>
    </w:p>
    <w:p xmlns:wp14="http://schemas.microsoft.com/office/word/2010/wordml" w:rsidRPr="00C35E29" w:rsidR="00351174" w:rsidP="00351174" w:rsidRDefault="00351174" w14:paraId="6A518445" wp14:textId="77777777">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xmlns:wp14="http://schemas.microsoft.com/office/word/2010/wordml" w:rsidR="00351174" w:rsidP="00351174" w:rsidRDefault="00351174" w14:paraId="62486C05" wp14:textId="77777777">
      <w:pPr>
        <w:autoSpaceDE w:val="0"/>
        <w:jc w:val="both"/>
        <w:rPr>
          <w:rFonts w:ascii="Arial" w:hAnsi="Arial" w:cs="Arial"/>
          <w:i/>
          <w:iCs/>
          <w:lang w:val="ro-RO"/>
        </w:rPr>
      </w:pPr>
    </w:p>
    <w:p xmlns:wp14="http://schemas.microsoft.com/office/word/2010/wordml" w:rsidR="00E22AC9" w:rsidP="00351174" w:rsidRDefault="00E22AC9" w14:paraId="4101652C" wp14:textId="77777777">
      <w:pPr>
        <w:autoSpaceDE w:val="0"/>
        <w:jc w:val="both"/>
        <w:rPr>
          <w:rFonts w:ascii="Arial" w:hAnsi="Arial" w:cs="Arial"/>
          <w:i/>
          <w:iCs/>
          <w:lang w:val="ro-RO"/>
        </w:rPr>
      </w:pPr>
    </w:p>
    <w:p xmlns:wp14="http://schemas.microsoft.com/office/word/2010/wordml" w:rsidR="00F42DA4" w:rsidP="00351174" w:rsidRDefault="00F42DA4" w14:paraId="4B99056E" wp14:textId="77777777">
      <w:pPr>
        <w:autoSpaceDE w:val="0"/>
        <w:jc w:val="both"/>
        <w:rPr>
          <w:rFonts w:ascii="Arial" w:hAnsi="Arial" w:cs="Arial"/>
          <w:i/>
          <w:iCs/>
          <w:lang w:val="ro-RO"/>
        </w:rPr>
      </w:pPr>
    </w:p>
    <w:p xmlns:wp14="http://schemas.microsoft.com/office/word/2010/wordml" w:rsidR="00F42DA4" w:rsidP="00351174" w:rsidRDefault="00F42DA4" w14:paraId="1299C43A" wp14:textId="77777777">
      <w:pPr>
        <w:autoSpaceDE w:val="0"/>
        <w:jc w:val="both"/>
        <w:rPr>
          <w:rFonts w:ascii="Arial" w:hAnsi="Arial" w:cs="Arial"/>
          <w:i/>
          <w:iCs/>
          <w:lang w:val="ro-RO"/>
        </w:rPr>
      </w:pPr>
    </w:p>
    <w:p xmlns:wp14="http://schemas.microsoft.com/office/word/2010/wordml" w:rsidRPr="00C35E29" w:rsidR="00E22AC9" w:rsidP="00351174" w:rsidRDefault="00E22AC9" w14:paraId="4DDBEF00" wp14:textId="77777777">
      <w:pPr>
        <w:autoSpaceDE w:val="0"/>
        <w:jc w:val="both"/>
        <w:rPr>
          <w:rFonts w:ascii="Arial" w:hAnsi="Arial" w:cs="Arial"/>
          <w:i/>
          <w:iCs/>
          <w:lang w:val="ro-RO"/>
        </w:rPr>
      </w:pPr>
    </w:p>
    <w:p xmlns:wp14="http://schemas.microsoft.com/office/word/2010/wordml" w:rsidRPr="00C35E29" w:rsidR="00351174" w:rsidP="00351174" w:rsidRDefault="00351174" w14:paraId="1FD96822" wp14:textId="77777777">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xmlns:wp14="http://schemas.microsoft.com/office/word/2010/wordml" w:rsidRPr="00C35E29" w:rsidR="00351174" w:rsidP="00351174" w:rsidRDefault="00351174" w14:paraId="10AC9F40" wp14:textId="77777777">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xmlns:wp14="http://schemas.microsoft.com/office/word/2010/wordml" w:rsidRPr="00C35E29" w:rsidR="00351174" w:rsidP="00351174" w:rsidRDefault="00351174" w14:paraId="68EAE33B" wp14:textId="77777777">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xmlns:wp14="http://schemas.microsoft.com/office/word/2010/wordml" w:rsidR="00E22AC9" w:rsidP="00351174" w:rsidRDefault="00E22AC9" w14:paraId="3461D779" wp14:textId="77777777">
      <w:pPr>
        <w:autoSpaceDE w:val="0"/>
        <w:rPr>
          <w:rFonts w:ascii="Arial" w:hAnsi="Arial" w:cs="Arial"/>
          <w:i/>
          <w:iCs/>
          <w:sz w:val="20"/>
          <w:szCs w:val="20"/>
          <w:u w:val="single"/>
          <w:lang w:val="ro-RO"/>
        </w:rPr>
      </w:pPr>
    </w:p>
    <w:p xmlns:wp14="http://schemas.microsoft.com/office/word/2010/wordml" w:rsidRPr="00C35E29" w:rsidR="00351174" w:rsidP="00351174" w:rsidRDefault="00351174" w14:paraId="1A40A113" wp14:textId="77777777">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xmlns:wp14="http://schemas.microsoft.com/office/word/2010/wordml" w:rsidRPr="00C35E29" w:rsidR="00351174" w:rsidP="00351174" w:rsidRDefault="00351174" w14:paraId="475D3C32" wp14:textId="77777777">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xmlns:wp14="http://schemas.microsoft.com/office/word/2010/wordml" w:rsidRPr="00C35E29" w:rsidR="007974DB" w:rsidP="00351174" w:rsidRDefault="00351174" w14:paraId="19C3CF17" wp14:textId="77777777">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xmlns:wp14="http://schemas.microsoft.com/office/word/2010/wordml" w:rsidRPr="00C35E29" w:rsidR="00351174" w:rsidP="00351174" w:rsidRDefault="00E22AC9" w14:paraId="3B4D3CA4" wp14:textId="77777777">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sidR="00351174">
        <w:rPr>
          <w:rFonts w:ascii="Arial" w:hAnsi="Arial" w:cs="Arial"/>
          <w:i/>
          <w:iCs/>
          <w:sz w:val="20"/>
          <w:szCs w:val="20"/>
          <w:lang w:val="ro-RO"/>
        </w:rPr>
        <w:t>....................</w:t>
      </w:r>
      <w:r w:rsidR="007974DB">
        <w:rPr>
          <w:rFonts w:ascii="Arial" w:hAnsi="Arial" w:cs="Arial"/>
          <w:i/>
          <w:iCs/>
          <w:sz w:val="20"/>
          <w:szCs w:val="20"/>
          <w:lang w:val="ro-RO"/>
        </w:rPr>
        <w:t>......................</w:t>
      </w:r>
    </w:p>
    <w:p xmlns:wp14="http://schemas.microsoft.com/office/word/2010/wordml" w:rsidRPr="00C35E29" w:rsidR="00351174" w:rsidP="00351174" w:rsidRDefault="00351174" w14:paraId="0B801C9A" wp14:textId="77777777">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xmlns:wp14="http://schemas.microsoft.com/office/word/2010/wordml" w:rsidRPr="00C35E29" w:rsidR="00351174" w:rsidP="00351174" w:rsidRDefault="00351174" w14:paraId="20EE4466" wp14:textId="77777777">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xmlns:wp14="http://schemas.microsoft.com/office/word/2010/wordml" w:rsidRPr="00646875" w:rsidR="00351174" w:rsidP="00351174" w:rsidRDefault="00351174" w14:paraId="5FFAD610" wp14:textId="77777777">
      <w:pPr>
        <w:rPr>
          <w:rFonts w:ascii="Arial" w:hAnsi="Arial" w:cs="Arial"/>
          <w:sz w:val="20"/>
          <w:szCs w:val="20"/>
          <w:lang w:val="it-IT"/>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xmlns:wp14="http://schemas.microsoft.com/office/word/2010/wordml" w:rsidRPr="00646875" w:rsidR="007974DB" w:rsidP="00F42DA4" w:rsidRDefault="007974DB" w14:paraId="3CF2D8B6" wp14:textId="77777777">
      <w:pPr>
        <w:rPr>
          <w:rFonts w:ascii="Arial" w:hAnsi="Arial" w:cs="Arial"/>
          <w:b/>
          <w:bCs/>
          <w:kern w:val="32"/>
          <w:sz w:val="20"/>
          <w:szCs w:val="20"/>
          <w:lang w:val="it-IT"/>
        </w:rPr>
      </w:pPr>
      <w:bookmarkStart w:name="_Toc471493178" w:id="2"/>
      <w:bookmarkStart w:name="_Toc471497065" w:id="3"/>
      <w:bookmarkStart w:name="_Toc472008645" w:id="4"/>
      <w:bookmarkStart w:name="_Toc472008740" w:id="5"/>
    </w:p>
    <w:p xmlns:wp14="http://schemas.microsoft.com/office/word/2010/wordml" w:rsidRPr="00646875" w:rsidR="007974DB" w:rsidP="00F42DA4" w:rsidRDefault="007974DB" w14:paraId="0FB78278" wp14:textId="77777777">
      <w:pPr>
        <w:rPr>
          <w:rFonts w:ascii="Arial" w:hAnsi="Arial" w:cs="Arial"/>
          <w:b/>
          <w:bCs/>
          <w:kern w:val="32"/>
          <w:sz w:val="20"/>
          <w:szCs w:val="20"/>
          <w:lang w:val="it-IT"/>
        </w:rPr>
      </w:pPr>
    </w:p>
    <w:p xmlns:wp14="http://schemas.microsoft.com/office/word/2010/wordml" w:rsidRPr="00646875" w:rsidR="007974DB" w:rsidP="00F42DA4" w:rsidRDefault="007974DB" w14:paraId="1FC39945" wp14:textId="77777777">
      <w:pPr>
        <w:rPr>
          <w:rFonts w:ascii="Arial" w:hAnsi="Arial" w:cs="Arial"/>
          <w:b/>
          <w:bCs/>
          <w:kern w:val="32"/>
          <w:sz w:val="20"/>
          <w:szCs w:val="20"/>
          <w:lang w:val="it-IT"/>
        </w:rPr>
      </w:pPr>
    </w:p>
    <w:p xmlns:wp14="http://schemas.microsoft.com/office/word/2010/wordml" w:rsidRPr="00646875" w:rsidR="007974DB" w:rsidP="00F42DA4" w:rsidRDefault="007974DB" w14:paraId="0562CB0E" wp14:textId="77777777">
      <w:pPr>
        <w:rPr>
          <w:rFonts w:ascii="Arial" w:hAnsi="Arial" w:cs="Arial"/>
          <w:b/>
          <w:bCs/>
          <w:kern w:val="32"/>
          <w:sz w:val="20"/>
          <w:szCs w:val="20"/>
          <w:lang w:val="it-IT"/>
        </w:rPr>
      </w:pPr>
    </w:p>
    <w:p xmlns:wp14="http://schemas.microsoft.com/office/word/2010/wordml" w:rsidRPr="00646875" w:rsidR="007974DB" w:rsidP="00F42DA4" w:rsidRDefault="007974DB" w14:paraId="34CE0A41" wp14:textId="77777777">
      <w:pPr>
        <w:rPr>
          <w:rFonts w:ascii="Arial" w:hAnsi="Arial" w:cs="Arial"/>
          <w:b/>
          <w:bCs/>
          <w:kern w:val="32"/>
          <w:sz w:val="20"/>
          <w:szCs w:val="20"/>
          <w:lang w:val="it-IT"/>
        </w:rPr>
      </w:pPr>
    </w:p>
    <w:p xmlns:wp14="http://schemas.microsoft.com/office/word/2010/wordml" w:rsidRPr="00646875" w:rsidR="007974DB" w:rsidP="00F42DA4" w:rsidRDefault="007974DB" w14:paraId="62EBF3C5" wp14:textId="77777777">
      <w:pPr>
        <w:rPr>
          <w:rFonts w:ascii="Arial" w:hAnsi="Arial" w:cs="Arial"/>
          <w:b/>
          <w:bCs/>
          <w:kern w:val="32"/>
          <w:sz w:val="20"/>
          <w:szCs w:val="20"/>
          <w:lang w:val="it-IT"/>
        </w:rPr>
      </w:pPr>
    </w:p>
    <w:p xmlns:wp14="http://schemas.microsoft.com/office/word/2010/wordml" w:rsidRPr="00646875" w:rsidR="007974DB" w:rsidP="00F42DA4" w:rsidRDefault="007974DB" w14:paraId="6D98A12B" wp14:textId="77777777">
      <w:pPr>
        <w:rPr>
          <w:rFonts w:ascii="Arial" w:hAnsi="Arial" w:cs="Arial"/>
          <w:b/>
          <w:bCs/>
          <w:kern w:val="32"/>
          <w:sz w:val="20"/>
          <w:szCs w:val="20"/>
          <w:lang w:val="it-IT"/>
        </w:rPr>
      </w:pPr>
    </w:p>
    <w:p xmlns:wp14="http://schemas.microsoft.com/office/word/2010/wordml" w:rsidRPr="00646875" w:rsidR="007974DB" w:rsidP="00F42DA4" w:rsidRDefault="007974DB" w14:paraId="2946DB82" wp14:textId="77777777">
      <w:pPr>
        <w:rPr>
          <w:rFonts w:ascii="Arial" w:hAnsi="Arial" w:cs="Arial"/>
          <w:b/>
          <w:bCs/>
          <w:kern w:val="32"/>
          <w:sz w:val="20"/>
          <w:szCs w:val="20"/>
          <w:lang w:val="it-IT"/>
        </w:rPr>
      </w:pPr>
    </w:p>
    <w:p xmlns:wp14="http://schemas.microsoft.com/office/word/2010/wordml" w:rsidRPr="00646875" w:rsidR="007974DB" w:rsidP="00F42DA4" w:rsidRDefault="00351174" w14:paraId="63B58115" wp14:textId="77777777">
      <w:pPr>
        <w:rPr>
          <w:rFonts w:ascii="Arial" w:hAnsi="Arial" w:cs="Arial"/>
          <w:b/>
          <w:bCs/>
          <w:kern w:val="32"/>
          <w:sz w:val="20"/>
          <w:szCs w:val="20"/>
          <w:lang w:val="it-IT"/>
        </w:rPr>
      </w:pPr>
      <w:r w:rsidRPr="00646875">
        <w:rPr>
          <w:rFonts w:ascii="Arial" w:hAnsi="Arial" w:cs="Arial"/>
          <w:b/>
          <w:bCs/>
          <w:kern w:val="32"/>
          <w:sz w:val="20"/>
          <w:szCs w:val="20"/>
          <w:lang w:val="it-IT"/>
        </w:rPr>
        <w:t>Formular</w:t>
      </w:r>
      <w:r w:rsidRPr="00646875" w:rsidR="00863F78">
        <w:rPr>
          <w:rFonts w:ascii="Arial" w:hAnsi="Arial" w:cs="Arial"/>
          <w:b/>
          <w:bCs/>
          <w:kern w:val="32"/>
          <w:sz w:val="20"/>
          <w:szCs w:val="20"/>
          <w:lang w:val="it-IT"/>
        </w:rPr>
        <w:t xml:space="preserve"> 2</w:t>
      </w:r>
      <w:r w:rsidRPr="00646875" w:rsidR="008620A4">
        <w:rPr>
          <w:rFonts w:ascii="Arial" w:hAnsi="Arial" w:cs="Arial"/>
          <w:b/>
          <w:bCs/>
          <w:kern w:val="32"/>
          <w:sz w:val="20"/>
          <w:szCs w:val="20"/>
          <w:lang w:val="it-IT"/>
        </w:rPr>
        <w:t xml:space="preserve">: </w:t>
      </w:r>
      <w:r w:rsidRPr="00646875">
        <w:rPr>
          <w:rFonts w:ascii="Arial" w:hAnsi="Arial" w:cs="Arial"/>
          <w:b/>
          <w:bCs/>
          <w:kern w:val="32"/>
          <w:sz w:val="20"/>
          <w:szCs w:val="20"/>
          <w:lang w:val="it-IT"/>
        </w:rPr>
        <w:t xml:space="preserve"> </w:t>
      </w:r>
      <w:r w:rsidRPr="00646875">
        <w:rPr>
          <w:rFonts w:ascii="Arial" w:hAnsi="Arial" w:cs="Arial"/>
          <w:b/>
          <w:kern w:val="32"/>
          <w:sz w:val="20"/>
          <w:szCs w:val="20"/>
          <w:lang w:val="it-IT"/>
        </w:rPr>
        <w:t xml:space="preserve">Declaratie </w:t>
      </w:r>
      <w:r w:rsidRPr="00646875" w:rsidR="00C32E4C">
        <w:rPr>
          <w:rFonts w:ascii="Arial" w:hAnsi="Arial" w:cs="Arial"/>
          <w:b/>
          <w:kern w:val="32"/>
          <w:sz w:val="20"/>
          <w:szCs w:val="20"/>
          <w:lang w:val="it-IT"/>
        </w:rPr>
        <w:t>p</w:t>
      </w:r>
      <w:r w:rsidRPr="00646875">
        <w:rPr>
          <w:rFonts w:ascii="Arial" w:hAnsi="Arial" w:cs="Arial"/>
          <w:b/>
          <w:kern w:val="32"/>
          <w:sz w:val="20"/>
          <w:szCs w:val="20"/>
          <w:lang w:val="it-IT"/>
        </w:rPr>
        <w:t xml:space="preserve">rivind </w:t>
      </w:r>
      <w:r w:rsidRPr="00646875" w:rsidR="00C32E4C">
        <w:rPr>
          <w:rFonts w:ascii="Arial" w:hAnsi="Arial" w:cs="Arial"/>
          <w:b/>
          <w:kern w:val="32"/>
          <w:sz w:val="20"/>
          <w:szCs w:val="20"/>
          <w:lang w:val="it-IT"/>
        </w:rPr>
        <w:t>r</w:t>
      </w:r>
      <w:r w:rsidRPr="00646875">
        <w:rPr>
          <w:rFonts w:ascii="Arial" w:hAnsi="Arial" w:cs="Arial"/>
          <w:b/>
          <w:kern w:val="32"/>
          <w:sz w:val="20"/>
          <w:szCs w:val="20"/>
          <w:lang w:val="it-IT"/>
        </w:rPr>
        <w:t xml:space="preserve">espectarea </w:t>
      </w:r>
      <w:r w:rsidRPr="00646875" w:rsidR="00C32E4C">
        <w:rPr>
          <w:rFonts w:ascii="Arial" w:hAnsi="Arial" w:cs="Arial"/>
          <w:b/>
          <w:kern w:val="32"/>
          <w:sz w:val="20"/>
          <w:szCs w:val="20"/>
          <w:lang w:val="it-IT"/>
        </w:rPr>
        <w:t>r</w:t>
      </w:r>
      <w:r w:rsidRPr="00646875">
        <w:rPr>
          <w:rFonts w:ascii="Arial" w:hAnsi="Arial" w:cs="Arial"/>
          <w:b/>
          <w:kern w:val="32"/>
          <w:sz w:val="20"/>
          <w:szCs w:val="20"/>
          <w:lang w:val="it-IT"/>
        </w:rPr>
        <w:t xml:space="preserve">eglementãrilor </w:t>
      </w:r>
      <w:r w:rsidRPr="00646875" w:rsidR="00C32E4C">
        <w:rPr>
          <w:rFonts w:ascii="Arial" w:hAnsi="Arial" w:cs="Arial"/>
          <w:b/>
          <w:bCs/>
          <w:kern w:val="32"/>
          <w:sz w:val="20"/>
          <w:szCs w:val="20"/>
          <w:lang w:val="it-IT"/>
        </w:rPr>
        <w:t>d</w:t>
      </w:r>
      <w:r w:rsidRPr="00646875">
        <w:rPr>
          <w:rFonts w:ascii="Arial" w:hAnsi="Arial" w:cs="Arial"/>
          <w:b/>
          <w:bCs/>
          <w:kern w:val="32"/>
          <w:sz w:val="20"/>
          <w:szCs w:val="20"/>
          <w:lang w:val="it-IT"/>
        </w:rPr>
        <w:t xml:space="preserve">in </w:t>
      </w:r>
      <w:r w:rsidRPr="00646875" w:rsidR="00C32E4C">
        <w:rPr>
          <w:rFonts w:ascii="Arial" w:hAnsi="Arial" w:cs="Arial"/>
          <w:b/>
          <w:bCs/>
          <w:kern w:val="32"/>
          <w:sz w:val="20"/>
          <w:szCs w:val="20"/>
          <w:lang w:val="it-IT"/>
        </w:rPr>
        <w:t>d</w:t>
      </w:r>
      <w:r w:rsidRPr="00646875">
        <w:rPr>
          <w:rFonts w:ascii="Arial" w:hAnsi="Arial" w:cs="Arial"/>
          <w:b/>
          <w:bCs/>
          <w:kern w:val="32"/>
          <w:sz w:val="20"/>
          <w:szCs w:val="20"/>
          <w:lang w:val="it-IT"/>
        </w:rPr>
        <w:t xml:space="preserve">omeniul </w:t>
      </w:r>
      <w:r w:rsidRPr="00646875" w:rsidR="00C32E4C">
        <w:rPr>
          <w:rFonts w:ascii="Arial" w:hAnsi="Arial" w:cs="Arial"/>
          <w:b/>
          <w:bCs/>
          <w:kern w:val="32"/>
          <w:sz w:val="20"/>
          <w:szCs w:val="20"/>
          <w:lang w:val="it-IT"/>
        </w:rPr>
        <w:t>s</w:t>
      </w:r>
      <w:r w:rsidRPr="00646875">
        <w:rPr>
          <w:rFonts w:ascii="Arial" w:hAnsi="Arial" w:cs="Arial"/>
          <w:b/>
          <w:bCs/>
          <w:kern w:val="32"/>
          <w:sz w:val="20"/>
          <w:szCs w:val="20"/>
          <w:lang w:val="it-IT"/>
        </w:rPr>
        <w:t xml:space="preserve">ocial </w:t>
      </w:r>
      <w:r w:rsidRPr="00646875" w:rsidR="00C32E4C">
        <w:rPr>
          <w:rFonts w:ascii="Arial" w:hAnsi="Arial" w:cs="Arial"/>
          <w:b/>
          <w:bCs/>
          <w:kern w:val="32"/>
          <w:sz w:val="20"/>
          <w:szCs w:val="20"/>
          <w:lang w:val="it-IT"/>
        </w:rPr>
        <w:t>s</w:t>
      </w:r>
      <w:r w:rsidRPr="00646875">
        <w:rPr>
          <w:rFonts w:ascii="Arial" w:hAnsi="Arial" w:cs="Arial"/>
          <w:b/>
          <w:bCs/>
          <w:kern w:val="32"/>
          <w:sz w:val="20"/>
          <w:szCs w:val="20"/>
          <w:lang w:val="it-IT"/>
        </w:rPr>
        <w:t xml:space="preserve">i </w:t>
      </w:r>
      <w:r w:rsidRPr="00646875" w:rsidR="00C32E4C">
        <w:rPr>
          <w:rFonts w:ascii="Arial" w:hAnsi="Arial" w:cs="Arial"/>
          <w:b/>
          <w:bCs/>
          <w:kern w:val="32"/>
          <w:sz w:val="20"/>
          <w:szCs w:val="20"/>
          <w:lang w:val="it-IT"/>
        </w:rPr>
        <w:t>a</w:t>
      </w:r>
      <w:r w:rsidRPr="00646875">
        <w:rPr>
          <w:rFonts w:ascii="Arial" w:hAnsi="Arial" w:cs="Arial"/>
          <w:b/>
          <w:bCs/>
          <w:kern w:val="32"/>
          <w:sz w:val="20"/>
          <w:szCs w:val="20"/>
          <w:lang w:val="it-IT"/>
        </w:rPr>
        <w:t xml:space="preserve">l </w:t>
      </w:r>
      <w:r w:rsidRPr="00646875" w:rsidR="00C32E4C">
        <w:rPr>
          <w:rFonts w:ascii="Arial" w:hAnsi="Arial" w:cs="Arial"/>
          <w:b/>
          <w:bCs/>
          <w:kern w:val="32"/>
          <w:sz w:val="20"/>
          <w:szCs w:val="20"/>
          <w:lang w:val="it-IT"/>
        </w:rPr>
        <w:t>r</w:t>
      </w:r>
      <w:r w:rsidRPr="00646875">
        <w:rPr>
          <w:rFonts w:ascii="Arial" w:hAnsi="Arial" w:cs="Arial"/>
          <w:b/>
          <w:bCs/>
          <w:kern w:val="32"/>
          <w:sz w:val="20"/>
          <w:szCs w:val="20"/>
          <w:lang w:val="it-IT"/>
        </w:rPr>
        <w:t xml:space="preserve">elațiilor </w:t>
      </w:r>
    </w:p>
    <w:p xmlns:wp14="http://schemas.microsoft.com/office/word/2010/wordml" w:rsidRPr="00646875" w:rsidR="00351174" w:rsidP="00F42DA4" w:rsidRDefault="00C32E4C" w14:paraId="75887B99" wp14:textId="77777777">
      <w:pPr>
        <w:rPr>
          <w:rFonts w:ascii="Arial" w:hAnsi="Arial" w:cs="Arial"/>
          <w:b/>
          <w:bCs/>
          <w:caps/>
          <w:kern w:val="32"/>
          <w:lang w:val="it-IT"/>
        </w:rPr>
      </w:pPr>
      <w:r w:rsidRPr="00646875">
        <w:rPr>
          <w:rFonts w:ascii="Arial" w:hAnsi="Arial" w:cs="Arial"/>
          <w:b/>
          <w:bCs/>
          <w:kern w:val="32"/>
          <w:sz w:val="20"/>
          <w:szCs w:val="20"/>
          <w:lang w:val="it-IT"/>
        </w:rPr>
        <w:t>d</w:t>
      </w:r>
      <w:r w:rsidRPr="00646875" w:rsidR="00351174">
        <w:rPr>
          <w:rFonts w:ascii="Arial" w:hAnsi="Arial" w:cs="Arial"/>
          <w:b/>
          <w:bCs/>
          <w:kern w:val="32"/>
          <w:sz w:val="20"/>
          <w:szCs w:val="20"/>
          <w:lang w:val="it-IT"/>
        </w:rPr>
        <w:t xml:space="preserve">e </w:t>
      </w:r>
      <w:r w:rsidRPr="00646875">
        <w:rPr>
          <w:rFonts w:ascii="Arial" w:hAnsi="Arial" w:cs="Arial"/>
          <w:b/>
          <w:bCs/>
          <w:kern w:val="32"/>
          <w:sz w:val="20"/>
          <w:szCs w:val="20"/>
          <w:lang w:val="it-IT"/>
        </w:rPr>
        <w:t>m</w:t>
      </w:r>
      <w:r w:rsidRPr="00646875" w:rsidR="00351174">
        <w:rPr>
          <w:rFonts w:ascii="Arial" w:hAnsi="Arial" w:cs="Arial"/>
          <w:b/>
          <w:bCs/>
          <w:kern w:val="32"/>
          <w:sz w:val="20"/>
          <w:szCs w:val="20"/>
          <w:lang w:val="it-IT"/>
        </w:rPr>
        <w:t>unca</w:t>
      </w:r>
      <w:bookmarkEnd w:id="2"/>
      <w:bookmarkEnd w:id="3"/>
      <w:bookmarkEnd w:id="4"/>
      <w:bookmarkEnd w:id="5"/>
    </w:p>
    <w:p xmlns:wp14="http://schemas.microsoft.com/office/word/2010/wordml" w:rsidRPr="00646875" w:rsidR="00351174" w:rsidP="00351174" w:rsidRDefault="00351174" w14:paraId="5997CC1D" wp14:textId="77777777">
      <w:pPr>
        <w:jc w:val="both"/>
        <w:rPr>
          <w:rFonts w:ascii="Arial" w:hAnsi="Arial" w:cs="Arial"/>
          <w:b/>
          <w:i/>
          <w:iCs/>
          <w:lang w:val="it-IT"/>
        </w:rPr>
      </w:pPr>
    </w:p>
    <w:p xmlns:wp14="http://schemas.microsoft.com/office/word/2010/wordml" w:rsidRPr="00C35E29" w:rsidR="00351174" w:rsidP="00351174" w:rsidRDefault="00351174" w14:paraId="3F341A39" wp14:textId="77777777">
      <w:pPr>
        <w:rPr>
          <w:rFonts w:ascii="Arial" w:hAnsi="Arial" w:cs="Arial"/>
          <w:iCs/>
          <w:lang w:val="ro-RO"/>
        </w:rPr>
      </w:pPr>
      <w:r w:rsidRPr="00C35E29">
        <w:rPr>
          <w:rFonts w:ascii="Arial" w:hAnsi="Arial" w:cs="Arial"/>
          <w:iCs/>
          <w:lang w:val="ro-RO"/>
        </w:rPr>
        <w:t>Operator  economic</w:t>
      </w:r>
    </w:p>
    <w:p xmlns:wp14="http://schemas.microsoft.com/office/word/2010/wordml" w:rsidRPr="00C35E29" w:rsidR="00351174" w:rsidP="00351174" w:rsidRDefault="00351174" w14:paraId="328123E2" wp14:textId="77777777">
      <w:pPr>
        <w:rPr>
          <w:rFonts w:ascii="Arial" w:hAnsi="Arial" w:cs="Arial"/>
          <w:iCs/>
          <w:lang w:val="ro-RO"/>
        </w:rPr>
      </w:pPr>
      <w:r w:rsidRPr="00C35E29">
        <w:rPr>
          <w:rFonts w:ascii="Arial" w:hAnsi="Arial" w:cs="Arial"/>
          <w:iCs/>
          <w:lang w:val="ro-RO"/>
        </w:rPr>
        <w:t>...............................</w:t>
      </w:r>
    </w:p>
    <w:p xmlns:wp14="http://schemas.microsoft.com/office/word/2010/wordml" w:rsidRPr="00503978" w:rsidR="00351174" w:rsidP="00351174" w:rsidRDefault="00351174" w14:paraId="59A2B02B" wp14:textId="77777777">
      <w:pPr>
        <w:rPr>
          <w:rFonts w:ascii="Arial" w:hAnsi="Arial" w:cs="Arial"/>
          <w:iCs/>
          <w:sz w:val="18"/>
          <w:szCs w:val="18"/>
          <w:lang w:val="ro-RO"/>
        </w:rPr>
      </w:pPr>
      <w:r w:rsidRPr="00503978">
        <w:rPr>
          <w:rFonts w:ascii="Arial" w:hAnsi="Arial" w:cs="Arial"/>
          <w:iCs/>
          <w:sz w:val="18"/>
          <w:szCs w:val="18"/>
          <w:lang w:val="ro-RO"/>
        </w:rPr>
        <w:t>(denumirea/numele)</w:t>
      </w:r>
    </w:p>
    <w:p xmlns:wp14="http://schemas.microsoft.com/office/word/2010/wordml" w:rsidRPr="00C35E29" w:rsidR="00351174" w:rsidP="00351174" w:rsidRDefault="00351174" w14:paraId="110FFD37" wp14:textId="77777777">
      <w:pPr>
        <w:rPr>
          <w:rFonts w:ascii="Arial" w:hAnsi="Arial" w:cs="Arial"/>
          <w:caps/>
          <w:lang w:val="it-IT"/>
        </w:rPr>
      </w:pPr>
    </w:p>
    <w:p xmlns:wp14="http://schemas.microsoft.com/office/word/2010/wordml" w:rsidR="00351174" w:rsidP="00351174" w:rsidRDefault="00351174" w14:paraId="6B699379" wp14:textId="77777777">
      <w:pPr>
        <w:rPr>
          <w:rFonts w:ascii="Arial" w:hAnsi="Arial" w:cs="Arial"/>
          <w:caps/>
          <w:lang w:val="it-IT"/>
        </w:rPr>
      </w:pPr>
    </w:p>
    <w:p xmlns:wp14="http://schemas.microsoft.com/office/word/2010/wordml" w:rsidR="00F42DA4" w:rsidP="00351174" w:rsidRDefault="00F42DA4" w14:paraId="3FE9F23F" wp14:textId="77777777">
      <w:pPr>
        <w:rPr>
          <w:rFonts w:ascii="Arial" w:hAnsi="Arial" w:cs="Arial"/>
          <w:caps/>
          <w:lang w:val="it-IT"/>
        </w:rPr>
      </w:pPr>
    </w:p>
    <w:p xmlns:wp14="http://schemas.microsoft.com/office/word/2010/wordml" w:rsidRPr="00C35E29" w:rsidR="00F42DA4" w:rsidP="00351174" w:rsidRDefault="00F42DA4" w14:paraId="1F72F646" wp14:textId="77777777">
      <w:pPr>
        <w:rPr>
          <w:rFonts w:ascii="Arial" w:hAnsi="Arial" w:cs="Arial"/>
          <w:caps/>
          <w:lang w:val="it-IT"/>
        </w:rPr>
      </w:pPr>
    </w:p>
    <w:p xmlns:wp14="http://schemas.microsoft.com/office/word/2010/wordml" w:rsidRPr="00646875" w:rsidR="00351174" w:rsidP="00351174" w:rsidRDefault="00351174" w14:paraId="744BB07F" wp14:textId="77777777">
      <w:pPr>
        <w:autoSpaceDE w:val="0"/>
        <w:snapToGrid w:val="0"/>
        <w:jc w:val="center"/>
        <w:rPr>
          <w:rFonts w:ascii="Arial" w:hAnsi="Arial" w:cs="Arial"/>
          <w:b/>
          <w:bCs/>
          <w:lang w:val="it-IT"/>
        </w:rPr>
      </w:pPr>
      <w:r w:rsidRPr="00646875">
        <w:rPr>
          <w:rFonts w:ascii="Arial" w:hAnsi="Arial" w:cs="Arial"/>
          <w:b/>
          <w:bCs/>
          <w:lang w:val="it-IT"/>
        </w:rPr>
        <w:t>DECLARAȚIE PRIVIND RESPECTAREA REGLEMENTÃRILOR</w:t>
      </w:r>
    </w:p>
    <w:p xmlns:wp14="http://schemas.microsoft.com/office/word/2010/wordml" w:rsidRPr="00C35E29" w:rsidR="00351174" w:rsidP="00351174" w:rsidRDefault="00351174" w14:paraId="75B12DAE" wp14:textId="77777777">
      <w:pPr>
        <w:jc w:val="center"/>
        <w:rPr>
          <w:rFonts w:ascii="Arial" w:hAnsi="Arial" w:cs="Arial"/>
          <w:b/>
          <w:bCs/>
          <w:lang w:val="ro-RO"/>
        </w:rPr>
      </w:pPr>
      <w:r w:rsidRPr="00C35E29">
        <w:rPr>
          <w:rFonts w:ascii="Arial" w:hAnsi="Arial" w:cs="Arial"/>
          <w:b/>
          <w:bCs/>
          <w:lang w:val="ro-RO"/>
        </w:rPr>
        <w:t>DIN DOMENIUL SOCIAL ȘI AL RELAȚIILOR DE MUNCĂ</w:t>
      </w:r>
    </w:p>
    <w:p xmlns:wp14="http://schemas.microsoft.com/office/word/2010/wordml" w:rsidR="00351174" w:rsidP="00351174" w:rsidRDefault="00351174" w14:paraId="08CE6F91" wp14:textId="77777777">
      <w:pPr>
        <w:rPr>
          <w:rFonts w:ascii="Arial" w:hAnsi="Arial" w:cs="Arial"/>
          <w:lang w:val="it-IT"/>
        </w:rPr>
      </w:pPr>
    </w:p>
    <w:p xmlns:wp14="http://schemas.microsoft.com/office/word/2010/wordml" w:rsidRPr="00C35E29" w:rsidR="00F42DA4" w:rsidP="00351174" w:rsidRDefault="00F42DA4" w14:paraId="61CDCEAD" wp14:textId="77777777">
      <w:pPr>
        <w:rPr>
          <w:rFonts w:ascii="Arial" w:hAnsi="Arial" w:cs="Arial"/>
          <w:lang w:val="it-IT"/>
        </w:rPr>
      </w:pPr>
    </w:p>
    <w:p xmlns:wp14="http://schemas.microsoft.com/office/word/2010/wordml" w:rsidRPr="00C35E29" w:rsidR="00351174" w:rsidP="00351174" w:rsidRDefault="00351174" w14:paraId="6BB9E253" wp14:textId="77777777">
      <w:pPr>
        <w:rPr>
          <w:rFonts w:ascii="Arial" w:hAnsi="Arial" w:cs="Arial"/>
          <w:lang w:val="it-IT"/>
        </w:rPr>
      </w:pPr>
    </w:p>
    <w:p xmlns:wp14="http://schemas.microsoft.com/office/word/2010/wordml" w:rsidRPr="00646875" w:rsidR="00351174" w:rsidP="00351174" w:rsidRDefault="00351174" w14:paraId="33BF0764" wp14:textId="77777777">
      <w:pPr>
        <w:autoSpaceDE w:val="0"/>
        <w:ind w:firstLine="720"/>
        <w:jc w:val="both"/>
        <w:rPr>
          <w:rFonts w:ascii="Arial" w:hAnsi="Arial" w:cs="Arial"/>
          <w:lang w:val="it-IT"/>
        </w:rPr>
      </w:pPr>
      <w:r w:rsidRPr="00C35E29">
        <w:rPr>
          <w:rFonts w:ascii="Arial" w:hAnsi="Arial" w:eastAsia="MS Mincho" w:cs="Arial"/>
          <w:lang w:val="it-IT"/>
        </w:rPr>
        <w:t xml:space="preserve">Subsemnatul ……………………............................... </w:t>
      </w:r>
      <w:r w:rsidRPr="00CC153E">
        <w:rPr>
          <w:rFonts w:ascii="Arial" w:hAnsi="Arial" w:eastAsia="MS Mincho" w:cs="Arial"/>
          <w:sz w:val="20"/>
          <w:szCs w:val="20"/>
          <w:lang w:val="it-IT"/>
        </w:rPr>
        <w:t>(nume şi prenume în clar a persoanei autorizate)</w:t>
      </w:r>
      <w:r w:rsidRPr="00C35E29">
        <w:rPr>
          <w:rFonts w:ascii="Arial" w:hAnsi="Arial" w:eastAsia="MS Mincho"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646875">
        <w:rPr>
          <w:rFonts w:ascii="Arial" w:hAnsi="Arial" w:cs="Arial"/>
          <w:lang w:val="it-IT"/>
        </w:rPr>
        <w:t xml:space="preserve">cã vom respecta si implementa </w:t>
      </w:r>
      <w:r w:rsidRPr="00646875" w:rsidR="00503978">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xmlns:wp14="http://schemas.microsoft.com/office/word/2010/wordml" w:rsidRPr="00C35E29" w:rsidR="00351174" w:rsidP="00351174" w:rsidRDefault="00351174" w14:paraId="038B121A" wp14:textId="77777777">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xmlns:wp14="http://schemas.microsoft.com/office/word/2010/wordml" w:rsidRPr="00C35E29" w:rsidR="00351174" w:rsidP="00351174" w:rsidRDefault="00351174" w14:paraId="23DE523C" wp14:textId="77777777">
      <w:pPr>
        <w:ind w:firstLine="720"/>
        <w:jc w:val="both"/>
        <w:rPr>
          <w:rFonts w:ascii="Arial" w:hAnsi="Arial" w:cs="Arial"/>
          <w:lang w:val="ro-RO"/>
        </w:rPr>
      </w:pPr>
    </w:p>
    <w:p xmlns:wp14="http://schemas.microsoft.com/office/word/2010/wordml" w:rsidRPr="00C35E29" w:rsidR="00351174" w:rsidP="00351174" w:rsidRDefault="00351174" w14:paraId="7EE88C45" wp14:textId="77777777">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xmlns:wp14="http://schemas.microsoft.com/office/word/2010/wordml" w:rsidRPr="00646875" w:rsidR="00351174" w:rsidP="00351174" w:rsidRDefault="00351174" w14:paraId="52E56223" wp14:textId="77777777">
      <w:pPr>
        <w:jc w:val="both"/>
        <w:rPr>
          <w:rFonts w:ascii="Arial" w:hAnsi="Arial" w:cs="Arial"/>
          <w:i/>
          <w:iCs/>
          <w:lang w:val="ro-RO"/>
        </w:rPr>
      </w:pPr>
    </w:p>
    <w:p xmlns:wp14="http://schemas.microsoft.com/office/word/2010/wordml" w:rsidRPr="00646875" w:rsidR="00F42DA4" w:rsidP="00351174" w:rsidRDefault="00F42DA4" w14:paraId="07547A01" wp14:textId="77777777">
      <w:pPr>
        <w:jc w:val="both"/>
        <w:rPr>
          <w:rFonts w:ascii="Arial" w:hAnsi="Arial" w:cs="Arial"/>
          <w:i/>
          <w:iCs/>
          <w:lang w:val="ro-RO"/>
        </w:rPr>
      </w:pPr>
    </w:p>
    <w:p xmlns:wp14="http://schemas.microsoft.com/office/word/2010/wordml" w:rsidRPr="00646875" w:rsidR="00F42DA4" w:rsidP="00351174" w:rsidRDefault="00F42DA4" w14:paraId="5043CB0F" wp14:textId="77777777">
      <w:pPr>
        <w:jc w:val="both"/>
        <w:rPr>
          <w:rFonts w:ascii="Arial" w:hAnsi="Arial" w:cs="Arial"/>
          <w:i/>
          <w:iCs/>
          <w:lang w:val="ro-RO"/>
        </w:rPr>
      </w:pPr>
    </w:p>
    <w:p xmlns:wp14="http://schemas.microsoft.com/office/word/2010/wordml" w:rsidRPr="00646875" w:rsidR="00F42DA4" w:rsidP="00351174" w:rsidRDefault="00F42DA4" w14:paraId="07459315" wp14:textId="77777777">
      <w:pPr>
        <w:jc w:val="both"/>
        <w:rPr>
          <w:rFonts w:ascii="Arial" w:hAnsi="Arial" w:cs="Arial"/>
          <w:i/>
          <w:iCs/>
          <w:lang w:val="ro-RO"/>
        </w:rPr>
      </w:pPr>
    </w:p>
    <w:p xmlns:wp14="http://schemas.microsoft.com/office/word/2010/wordml" w:rsidRPr="00646875" w:rsidR="00F42DA4" w:rsidP="00351174" w:rsidRDefault="00F42DA4" w14:paraId="6537F28F" wp14:textId="77777777">
      <w:pPr>
        <w:jc w:val="both"/>
        <w:rPr>
          <w:rFonts w:ascii="Arial" w:hAnsi="Arial" w:cs="Arial"/>
          <w:i/>
          <w:iCs/>
          <w:lang w:val="ro-RO"/>
        </w:rPr>
      </w:pPr>
    </w:p>
    <w:p xmlns:wp14="http://schemas.microsoft.com/office/word/2010/wordml" w:rsidRPr="00646875" w:rsidR="00351174" w:rsidP="00351174" w:rsidRDefault="00351174" w14:paraId="6DFB9E20" wp14:textId="77777777">
      <w:pPr>
        <w:jc w:val="both"/>
        <w:rPr>
          <w:rFonts w:ascii="Arial" w:hAnsi="Arial" w:cs="Arial"/>
          <w:i/>
          <w:iCs/>
          <w:lang w:val="ro-RO"/>
        </w:rPr>
      </w:pPr>
    </w:p>
    <w:p xmlns:wp14="http://schemas.microsoft.com/office/word/2010/wordml" w:rsidRPr="00C35E29" w:rsidR="00CC153E" w:rsidP="00CC153E" w:rsidRDefault="00CC153E" w14:paraId="33854C1F"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CC153E" w:rsidP="00CC153E" w:rsidRDefault="00CC153E" w14:paraId="6C73A488"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CC153E" w:rsidP="00CC153E" w:rsidRDefault="00CC153E" w14:paraId="494A67D0" wp14:textId="77777777">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xmlns:wp14="http://schemas.microsoft.com/office/word/2010/wordml" w:rsidR="00CC153E" w:rsidP="00CC153E" w:rsidRDefault="00CC153E" w14:paraId="70DF9E56" wp14:textId="77777777">
      <w:pPr>
        <w:autoSpaceDE w:val="0"/>
        <w:jc w:val="both"/>
        <w:rPr>
          <w:rFonts w:ascii="Arial" w:hAnsi="Arial" w:cs="Arial"/>
          <w:i/>
          <w:iCs/>
          <w:sz w:val="20"/>
          <w:szCs w:val="20"/>
          <w:u w:val="single"/>
          <w:lang w:val="ro-RO"/>
        </w:rPr>
      </w:pPr>
    </w:p>
    <w:p xmlns:wp14="http://schemas.microsoft.com/office/word/2010/wordml" w:rsidRPr="00C35E29" w:rsidR="00CC153E" w:rsidP="00CC153E" w:rsidRDefault="00CC153E" w14:paraId="4B959854" wp14:textId="77777777">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xmlns:wp14="http://schemas.microsoft.com/office/word/2010/wordml" w:rsidRPr="00C35E29" w:rsidR="00CC153E" w:rsidP="00CC153E" w:rsidRDefault="00CC153E" w14:paraId="75A6EBEB"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xmlns:wp14="http://schemas.microsoft.com/office/word/2010/wordml" w:rsidRPr="00C35E29" w:rsidR="00CC153E" w:rsidP="00CC153E" w:rsidRDefault="00CC153E" w14:paraId="23B2666E" wp14:textId="77777777">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CC153E" w:rsidP="00CC153E" w:rsidRDefault="00CC153E" w14:paraId="561BA81D" wp14:textId="77777777">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CC153E" w:rsidP="00CC153E" w:rsidRDefault="00CC153E" w14:paraId="2E2973DE"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CC153E" w:rsidP="00CC153E" w:rsidRDefault="00CC153E" w14:paraId="49F17D4A"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xmlns:wp14="http://schemas.microsoft.com/office/word/2010/wordml" w:rsidR="00CC153E" w:rsidP="00CC153E" w:rsidRDefault="00CC153E" w14:paraId="51A59785" wp14:textId="77777777">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xmlns:wp14="http://schemas.microsoft.com/office/word/2010/wordml" w:rsidRPr="00646875" w:rsidR="00351174" w:rsidP="00351174" w:rsidRDefault="00351174" w14:paraId="44E871BC" wp14:textId="77777777">
      <w:pPr>
        <w:jc w:val="right"/>
        <w:rPr>
          <w:rFonts w:ascii="Arial" w:hAnsi="Arial" w:cs="Arial"/>
          <w:lang w:val="ro-RO"/>
        </w:rPr>
      </w:pPr>
    </w:p>
    <w:p xmlns:wp14="http://schemas.microsoft.com/office/word/2010/wordml" w:rsidRPr="00646875" w:rsidR="00351174" w:rsidP="00351174" w:rsidRDefault="00351174" w14:paraId="144A5D23" wp14:textId="77777777">
      <w:pPr>
        <w:jc w:val="both"/>
        <w:rPr>
          <w:rFonts w:ascii="Arial" w:hAnsi="Arial" w:cs="Arial"/>
          <w:i/>
          <w:iCs/>
          <w:lang w:val="ro-RO"/>
        </w:rPr>
      </w:pPr>
    </w:p>
    <w:p xmlns:wp14="http://schemas.microsoft.com/office/word/2010/wordml" w:rsidRPr="00646875" w:rsidR="00351174" w:rsidP="00351174" w:rsidRDefault="00351174" w14:paraId="738610EB" wp14:textId="77777777">
      <w:pPr>
        <w:rPr>
          <w:rFonts w:ascii="Arial" w:hAnsi="Arial" w:cs="Arial"/>
          <w:lang w:val="ro-RO"/>
        </w:rPr>
      </w:pPr>
    </w:p>
    <w:p xmlns:wp14="http://schemas.microsoft.com/office/word/2010/wordml" w:rsidRPr="00BE420F" w:rsidR="000F4216" w:rsidP="00351174" w:rsidRDefault="000F4216" w14:paraId="637805D2" wp14:textId="77777777">
      <w:pPr>
        <w:spacing w:after="200" w:line="276" w:lineRule="auto"/>
        <w:rPr>
          <w:rFonts w:ascii="Arial" w:hAnsi="Arial" w:cs="Arial"/>
          <w:b/>
          <w:kern w:val="32"/>
          <w:lang w:val="ro-RO" w:eastAsia="pl-PL"/>
        </w:rPr>
      </w:pPr>
      <w:bookmarkStart w:name="_Toc471493179" w:id="6"/>
      <w:bookmarkStart w:name="_Toc471497066" w:id="7"/>
      <w:bookmarkStart w:name="_Toc472008646" w:id="8"/>
      <w:bookmarkStart w:name="_Toc472008741" w:id="9"/>
    </w:p>
    <w:p xmlns:wp14="http://schemas.microsoft.com/office/word/2010/wordml" w:rsidRPr="00BE420F" w:rsidR="00351174" w:rsidP="00F42DA4" w:rsidRDefault="00351174" w14:paraId="7E47AE5F" wp14:textId="77777777">
      <w:pPr>
        <w:spacing w:after="200" w:line="276" w:lineRule="auto"/>
        <w:rPr>
          <w:rFonts w:ascii="Arial" w:hAnsi="Arial" w:cs="Arial"/>
          <w:b/>
          <w:kern w:val="32"/>
          <w:sz w:val="22"/>
          <w:szCs w:val="22"/>
          <w:lang w:val="ro-RO" w:eastAsia="pl-PL"/>
        </w:rPr>
      </w:pPr>
      <w:r w:rsidRPr="00BE420F">
        <w:rPr>
          <w:rFonts w:ascii="Arial" w:hAnsi="Arial" w:cs="Arial"/>
          <w:b/>
          <w:kern w:val="32"/>
          <w:sz w:val="22"/>
          <w:szCs w:val="22"/>
          <w:lang w:val="ro-RO" w:eastAsia="pl-PL"/>
        </w:rPr>
        <w:t>Formular</w:t>
      </w:r>
      <w:r w:rsidRPr="00BE420F" w:rsidR="00863F78">
        <w:rPr>
          <w:rFonts w:ascii="Arial" w:hAnsi="Arial" w:cs="Arial"/>
          <w:b/>
          <w:kern w:val="32"/>
          <w:sz w:val="22"/>
          <w:szCs w:val="22"/>
          <w:lang w:val="ro-RO" w:eastAsia="pl-PL"/>
        </w:rPr>
        <w:t xml:space="preserve"> 3:</w:t>
      </w:r>
      <w:r w:rsidRPr="00BE420F">
        <w:rPr>
          <w:rFonts w:ascii="Arial" w:hAnsi="Arial" w:cs="Arial"/>
          <w:b/>
          <w:kern w:val="32"/>
          <w:sz w:val="22"/>
          <w:szCs w:val="22"/>
          <w:lang w:val="ro-RO" w:eastAsia="pl-PL"/>
        </w:rPr>
        <w:t xml:space="preserve"> Declaratie cuprinzand informatiile considerate confidentiale</w:t>
      </w:r>
      <w:bookmarkEnd w:id="6"/>
      <w:bookmarkEnd w:id="7"/>
      <w:bookmarkEnd w:id="8"/>
      <w:bookmarkEnd w:id="9"/>
    </w:p>
    <w:p xmlns:wp14="http://schemas.microsoft.com/office/word/2010/wordml" w:rsidRPr="00BE420F" w:rsidR="00351174" w:rsidP="00351174" w:rsidRDefault="00351174" w14:paraId="24A5D05F" wp14:textId="77777777">
      <w:pPr>
        <w:rPr>
          <w:rFonts w:ascii="Arial" w:hAnsi="Arial"/>
          <w:lang w:val="ro-RO" w:eastAsia="pl-PL"/>
        </w:rPr>
      </w:pPr>
      <w:r w:rsidRPr="00BE420F">
        <w:rPr>
          <w:rFonts w:ascii="Arial" w:hAnsi="Arial"/>
          <w:lang w:val="ro-RO" w:eastAsia="pl-PL"/>
        </w:rPr>
        <w:t>OPERATOR ECONOMIC</w:t>
      </w:r>
    </w:p>
    <w:p xmlns:wp14="http://schemas.microsoft.com/office/word/2010/wordml" w:rsidR="00351174" w:rsidP="00351174" w:rsidRDefault="00503978" w14:paraId="6217D49E" wp14:textId="77777777">
      <w:pPr>
        <w:jc w:val="both"/>
        <w:rPr>
          <w:rFonts w:ascii="Arial" w:hAnsi="Arial" w:cs="Arial"/>
          <w:lang w:val="ro-RO"/>
        </w:rPr>
      </w:pPr>
      <w:r>
        <w:rPr>
          <w:rFonts w:ascii="Arial" w:hAnsi="Arial" w:cs="Arial"/>
          <w:lang w:val="ro-RO"/>
        </w:rPr>
        <w:t>...........................................</w:t>
      </w:r>
    </w:p>
    <w:p xmlns:wp14="http://schemas.microsoft.com/office/word/2010/wordml" w:rsidR="00503978" w:rsidP="00351174" w:rsidRDefault="00503978" w14:paraId="463F29E8" wp14:textId="77777777">
      <w:pPr>
        <w:jc w:val="both"/>
        <w:rPr>
          <w:rFonts w:ascii="Arial" w:hAnsi="Arial" w:cs="Arial"/>
          <w:lang w:val="ro-RO"/>
        </w:rPr>
      </w:pPr>
    </w:p>
    <w:p xmlns:wp14="http://schemas.microsoft.com/office/word/2010/wordml" w:rsidR="00F42DA4" w:rsidP="00351174" w:rsidRDefault="00F42DA4" w14:paraId="3B7B4B86" wp14:textId="77777777">
      <w:pPr>
        <w:jc w:val="both"/>
        <w:rPr>
          <w:rFonts w:ascii="Arial" w:hAnsi="Arial" w:cs="Arial"/>
          <w:lang w:val="ro-RO"/>
        </w:rPr>
      </w:pPr>
    </w:p>
    <w:p xmlns:wp14="http://schemas.microsoft.com/office/word/2010/wordml" w:rsidR="00F42DA4" w:rsidP="00351174" w:rsidRDefault="00F42DA4" w14:paraId="3A0FF5F2" wp14:textId="77777777">
      <w:pPr>
        <w:jc w:val="both"/>
        <w:rPr>
          <w:rFonts w:ascii="Arial" w:hAnsi="Arial" w:cs="Arial"/>
          <w:lang w:val="ro-RO"/>
        </w:rPr>
      </w:pPr>
    </w:p>
    <w:p xmlns:wp14="http://schemas.microsoft.com/office/word/2010/wordml" w:rsidR="00503978" w:rsidP="00503978" w:rsidRDefault="00503978" w14:paraId="6CD44EE5" wp14:textId="77777777">
      <w:pPr>
        <w:jc w:val="center"/>
        <w:rPr>
          <w:rFonts w:ascii="Arial" w:hAnsi="Arial" w:cs="Arial"/>
          <w:lang w:val="ro-RO"/>
        </w:rPr>
      </w:pPr>
      <w:r w:rsidRPr="00BE420F">
        <w:rPr>
          <w:rFonts w:ascii="Arial" w:hAnsi="Arial" w:cs="Arial"/>
          <w:b/>
          <w:kern w:val="32"/>
          <w:lang w:val="ro-RO" w:eastAsia="pl-PL"/>
        </w:rPr>
        <w:t>Declaratie cuprinzand informatiile considerate confidentiale</w:t>
      </w:r>
    </w:p>
    <w:p xmlns:wp14="http://schemas.microsoft.com/office/word/2010/wordml" w:rsidR="00503978" w:rsidP="00351174" w:rsidRDefault="00503978" w14:paraId="5630AD66" wp14:textId="77777777">
      <w:pPr>
        <w:jc w:val="both"/>
        <w:rPr>
          <w:rFonts w:ascii="Arial" w:hAnsi="Arial" w:cs="Arial"/>
          <w:lang w:val="ro-RO"/>
        </w:rPr>
      </w:pPr>
    </w:p>
    <w:p xmlns:wp14="http://schemas.microsoft.com/office/word/2010/wordml" w:rsidRPr="00C35E29" w:rsidR="00F42DA4" w:rsidP="00351174" w:rsidRDefault="00F42DA4" w14:paraId="61829076" wp14:textId="77777777">
      <w:pPr>
        <w:jc w:val="both"/>
        <w:rPr>
          <w:rFonts w:ascii="Arial" w:hAnsi="Arial" w:cs="Arial"/>
          <w:lang w:val="ro-RO"/>
        </w:rPr>
      </w:pPr>
    </w:p>
    <w:p xmlns:wp14="http://schemas.microsoft.com/office/word/2010/wordml" w:rsidRPr="00C35E29" w:rsidR="00351174" w:rsidP="00351174" w:rsidRDefault="00351174" w14:paraId="1A9A59F0" wp14:textId="77777777">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xmlns:wp14="http://schemas.microsoft.com/office/word/2010/wordml" w:rsidRPr="00C35E29" w:rsidR="00351174" w:rsidP="00351174" w:rsidRDefault="00351174" w14:paraId="1BFD3505" wp14:textId="77777777">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xmlns:wp14="http://schemas.microsoft.com/office/word/2010/wordml" w:rsidRPr="00503978" w:rsidR="00351174" w:rsidP="00351174" w:rsidRDefault="00351174" w14:paraId="19AAFD71" wp14:textId="77777777">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xmlns:wp14="http://schemas.microsoft.com/office/word/2010/wordml" w:rsidRPr="00C35E29" w:rsidR="00351174" w:rsidP="00351174" w:rsidRDefault="00351174" w14:paraId="2D140B95" wp14:textId="77777777">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xmlns:wp14="http://schemas.microsoft.com/office/word/2010/wordml" w:rsidRPr="00C35E29" w:rsidR="00351174" w:rsidP="00351174" w:rsidRDefault="00883273" w14:paraId="15EFBAA1" wp14:textId="77777777">
      <w:pPr>
        <w:rPr>
          <w:rFonts w:ascii="Arial" w:hAnsi="Arial" w:cs="Arial"/>
          <w:sz w:val="20"/>
          <w:szCs w:val="20"/>
          <w:lang w:val="it-IT"/>
        </w:rPr>
      </w:pPr>
      <w:r>
        <w:rPr>
          <w:rFonts w:ascii="Arial" w:hAnsi="Arial" w:cs="Arial"/>
          <w:lang w:val="it-IT"/>
        </w:rPr>
        <w:t>_____</w:t>
      </w:r>
      <w:r w:rsidRPr="00C35E29" w:rsidR="00351174">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E29" w:rsidR="00351174">
        <w:rPr>
          <w:rFonts w:ascii="Arial" w:hAnsi="Arial" w:cs="Arial"/>
          <w:sz w:val="20"/>
          <w:szCs w:val="20"/>
          <w:lang w:val="it-IT"/>
        </w:rPr>
        <w:t xml:space="preserve"> </w:t>
      </w:r>
    </w:p>
    <w:p xmlns:wp14="http://schemas.microsoft.com/office/word/2010/wordml" w:rsidRPr="00C35E29" w:rsidR="00351174" w:rsidP="00351174" w:rsidRDefault="00351174" w14:paraId="2BA226A1" wp14:textId="77777777">
      <w:pPr>
        <w:rPr>
          <w:rFonts w:ascii="Arial" w:hAnsi="Arial" w:cs="Arial"/>
          <w:sz w:val="20"/>
          <w:szCs w:val="20"/>
          <w:lang w:val="it-IT"/>
        </w:rPr>
      </w:pPr>
    </w:p>
    <w:p xmlns:wp14="http://schemas.microsoft.com/office/word/2010/wordml" w:rsidR="00C233AE" w:rsidP="00351174" w:rsidRDefault="00351174" w14:paraId="50EFF216" wp14:textId="77777777">
      <w:pPr>
        <w:jc w:val="both"/>
        <w:rPr>
          <w:rFonts w:ascii="Arial" w:hAnsi="Arial" w:cs="Arial"/>
          <w:lang w:val="it-IT"/>
        </w:rPr>
      </w:pPr>
      <w:r w:rsidRPr="00386599">
        <w:rPr>
          <w:rFonts w:ascii="Arial" w:hAnsi="Arial" w:cs="Arial"/>
          <w:b/>
          <w:lang w:val="it-IT"/>
        </w:rPr>
        <w:t>Justificarea caracterului confidential</w:t>
      </w:r>
      <w:r w:rsidRPr="00CC153E" w:rsidR="00C233AE">
        <w:rPr>
          <w:rStyle w:val="FootnoteReference"/>
          <w:rFonts w:ascii="Arial" w:hAnsi="Arial" w:cs="Arial"/>
          <w:lang w:val="it-IT"/>
        </w:rPr>
        <w:footnoteReference w:id="2"/>
      </w:r>
      <w:r w:rsidR="00CC153E">
        <w:rPr>
          <w:rFonts w:ascii="Arial" w:hAnsi="Arial" w:cs="Arial"/>
          <w:lang w:val="it-IT"/>
        </w:rPr>
        <w:t>:</w:t>
      </w:r>
    </w:p>
    <w:p xmlns:wp14="http://schemas.microsoft.com/office/word/2010/wordml" w:rsidRPr="00C35E29" w:rsidR="00351174" w:rsidP="00351174" w:rsidRDefault="00351174" w14:paraId="2FFEE3D1" wp14:textId="77777777">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xmlns:wp14="http://schemas.microsoft.com/office/word/2010/wordml" w:rsidRPr="00C35E29" w:rsidR="00503978" w:rsidP="00503978" w:rsidRDefault="00503978" w14:paraId="48A42925" wp14:textId="77777777">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xmlns:wp14="http://schemas.microsoft.com/office/word/2010/wordml" w:rsidRPr="00C35E29" w:rsidR="00503978" w:rsidP="00503978" w:rsidRDefault="00503978" w14:paraId="4CDCD867" wp14:textId="77777777">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xmlns:wp14="http://schemas.microsoft.com/office/word/2010/wordml" w:rsidRPr="00C35E29" w:rsidR="00503978" w:rsidP="00503978" w:rsidRDefault="00503978" w14:paraId="599D1C7E" wp14:textId="77777777">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xmlns:wp14="http://schemas.microsoft.com/office/word/2010/wordml" w:rsidRPr="00C35E29" w:rsidR="00503978" w:rsidP="00503978" w:rsidRDefault="00503978" w14:paraId="35A06FEA" wp14:textId="77777777">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xmlns:wp14="http://schemas.microsoft.com/office/word/2010/wordml" w:rsidRPr="00C35E29" w:rsidR="00351174" w:rsidP="00351174" w:rsidRDefault="00351174" w14:paraId="17AD93B2" wp14:textId="77777777">
      <w:pPr>
        <w:rPr>
          <w:rFonts w:ascii="Arial" w:hAnsi="Arial" w:cs="Arial"/>
          <w:i/>
          <w:lang w:val="ro-RO"/>
        </w:rPr>
      </w:pPr>
    </w:p>
    <w:p xmlns:wp14="http://schemas.microsoft.com/office/word/2010/wordml" w:rsidRPr="00C35E29" w:rsidR="00351174" w:rsidP="00351174" w:rsidRDefault="00351174" w14:paraId="0DE4B5B7" wp14:textId="77777777">
      <w:pPr>
        <w:jc w:val="both"/>
        <w:rPr>
          <w:rFonts w:ascii="Arial" w:hAnsi="Arial" w:cs="Arial"/>
          <w:sz w:val="20"/>
          <w:szCs w:val="20"/>
          <w:lang w:val="it-IT"/>
        </w:rPr>
      </w:pPr>
    </w:p>
    <w:p xmlns:wp14="http://schemas.microsoft.com/office/word/2010/wordml" w:rsidRPr="00C35E29" w:rsidR="00351174" w:rsidP="00351174" w:rsidRDefault="00351174" w14:paraId="02C4AB80"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xmlns:wp14="http://schemas.microsoft.com/office/word/2010/wordml" w:rsidRPr="00C35E29" w:rsidR="00351174" w:rsidP="00351174" w:rsidRDefault="00351174" w14:paraId="67D31F2E"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xmlns:wp14="http://schemas.microsoft.com/office/word/2010/wordml" w:rsidRPr="00C35E29" w:rsidR="00351174" w:rsidP="00351174" w:rsidRDefault="00CC153E" w14:paraId="63FD6FCC" wp14:textId="77777777">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sidR="00351174">
        <w:rPr>
          <w:rFonts w:ascii="Arial" w:hAnsi="Arial" w:cs="Arial"/>
          <w:i/>
          <w:iCs/>
          <w:sz w:val="20"/>
          <w:szCs w:val="20"/>
          <w:lang w:val="ro-RO"/>
        </w:rPr>
        <w:t>..........................................</w:t>
      </w:r>
    </w:p>
    <w:p xmlns:wp14="http://schemas.microsoft.com/office/word/2010/wordml" w:rsidR="00CC153E" w:rsidP="00351174" w:rsidRDefault="00CC153E" w14:paraId="66204FF1" wp14:textId="77777777">
      <w:pPr>
        <w:autoSpaceDE w:val="0"/>
        <w:jc w:val="both"/>
        <w:rPr>
          <w:rFonts w:ascii="Arial" w:hAnsi="Arial" w:cs="Arial"/>
          <w:i/>
          <w:iCs/>
          <w:sz w:val="20"/>
          <w:szCs w:val="20"/>
          <w:u w:val="single"/>
          <w:lang w:val="ro-RO"/>
        </w:rPr>
      </w:pPr>
    </w:p>
    <w:p xmlns:wp14="http://schemas.microsoft.com/office/word/2010/wordml" w:rsidRPr="00C35E29" w:rsidR="00351174" w:rsidP="00351174" w:rsidRDefault="00351174" w14:paraId="0B4B8B21" wp14:textId="77777777">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xmlns:wp14="http://schemas.microsoft.com/office/word/2010/wordml" w:rsidRPr="00C35E29" w:rsidR="00351174" w:rsidP="00351174" w:rsidRDefault="00351174" w14:paraId="6DDB7CBA"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xmlns:wp14="http://schemas.microsoft.com/office/word/2010/wordml" w:rsidRPr="00C35E29" w:rsidR="00351174" w:rsidP="00351174" w:rsidRDefault="00CC153E" w14:paraId="46FF766E" wp14:textId="77777777">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sidR="00351174">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351174" w:rsidP="00351174" w:rsidRDefault="00CC153E" w14:paraId="1F2B0F81" wp14:textId="77777777">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sidR="00351174">
        <w:rPr>
          <w:rFonts w:ascii="Arial" w:hAnsi="Arial" w:cs="Arial"/>
          <w:i/>
          <w:iCs/>
          <w:sz w:val="20"/>
          <w:szCs w:val="20"/>
          <w:lang w:val="ro-RO"/>
        </w:rPr>
        <w:t>.............</w:t>
      </w:r>
      <w:r>
        <w:rPr>
          <w:rFonts w:ascii="Arial" w:hAnsi="Arial" w:cs="Arial"/>
          <w:i/>
          <w:iCs/>
          <w:sz w:val="20"/>
          <w:szCs w:val="20"/>
          <w:lang w:val="ro-RO"/>
        </w:rPr>
        <w:t>.............................</w:t>
      </w:r>
    </w:p>
    <w:p xmlns:wp14="http://schemas.microsoft.com/office/word/2010/wordml" w:rsidRPr="00C35E29" w:rsidR="00351174" w:rsidP="00351174" w:rsidRDefault="00351174" w14:paraId="5B6EC1E2"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xmlns:wp14="http://schemas.microsoft.com/office/word/2010/wordml" w:rsidRPr="00C35E29" w:rsidR="00351174" w:rsidP="00351174" w:rsidRDefault="00351174" w14:paraId="211FD0C9" wp14:textId="77777777">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xmlns:wp14="http://schemas.microsoft.com/office/word/2010/wordml" w:rsidR="007974DB" w:rsidP="007974DB" w:rsidRDefault="00351174" w14:paraId="2D67A478" wp14:textId="77777777">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xmlns:wp14="http://schemas.microsoft.com/office/word/2010/wordml" w:rsidR="007974DB" w:rsidP="007974DB" w:rsidRDefault="007974DB" w14:paraId="2DBF0D7D" wp14:textId="77777777">
      <w:pPr>
        <w:rPr>
          <w:rFonts w:ascii="Arial" w:hAnsi="Arial" w:cs="Arial"/>
          <w:i/>
          <w:iCs/>
          <w:sz w:val="20"/>
          <w:szCs w:val="20"/>
          <w:lang w:val="ro-RO"/>
        </w:rPr>
      </w:pPr>
    </w:p>
    <w:p xmlns:wp14="http://schemas.microsoft.com/office/word/2010/wordml" w:rsidRPr="00955B45" w:rsidR="00AF2778" w:rsidP="007974DB" w:rsidRDefault="00AF2778" w14:paraId="3F0E54B4" wp14:textId="77777777">
      <w:pPr>
        <w:rPr>
          <w:rFonts w:ascii="Arial" w:hAnsi="Arial" w:cs="Arial"/>
          <w:i/>
          <w:iCs/>
          <w:sz w:val="20"/>
          <w:szCs w:val="20"/>
          <w:lang w:val="ro-RO"/>
        </w:rPr>
      </w:pPr>
      <w:r w:rsidRPr="00955B45">
        <w:rPr>
          <w:rFonts w:ascii="Arial" w:hAnsi="Arial" w:cs="Arial"/>
          <w:b/>
          <w:bCs/>
          <w:iCs/>
          <w:kern w:val="32"/>
          <w:sz w:val="20"/>
          <w:szCs w:val="20"/>
          <w:lang w:val="ro-RO"/>
        </w:rPr>
        <w:t>Formular</w:t>
      </w:r>
      <w:r w:rsidRPr="00955B45" w:rsidR="00863F78">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xmlns:wp14="http://schemas.microsoft.com/office/word/2010/wordml" w:rsidRPr="008E5348" w:rsidR="00AF2778" w:rsidP="00AF2778" w:rsidRDefault="00AF2778" w14:paraId="1B5B4354" wp14:textId="77777777">
      <w:pPr>
        <w:rPr>
          <w:rFonts w:ascii="Arial" w:hAnsi="Arial" w:cs="Arial"/>
          <w:sz w:val="22"/>
          <w:szCs w:val="22"/>
          <w:lang w:val="ro-RO"/>
        </w:rPr>
      </w:pPr>
      <w:r w:rsidRPr="008E5348">
        <w:rPr>
          <w:rFonts w:ascii="Arial" w:hAnsi="Arial" w:cs="Arial"/>
          <w:sz w:val="22"/>
          <w:szCs w:val="22"/>
          <w:lang w:val="ro-RO"/>
        </w:rPr>
        <w:t>(denumire beneficiar servicii)</w:t>
      </w:r>
    </w:p>
    <w:p xmlns:wp14="http://schemas.microsoft.com/office/word/2010/wordml" w:rsidRPr="008E5348" w:rsidR="00AF2778" w:rsidP="00AF2778" w:rsidRDefault="00AF2778" w14:paraId="49CB8711" wp14:textId="77777777">
      <w:pPr>
        <w:rPr>
          <w:rFonts w:ascii="Arial" w:hAnsi="Arial" w:cs="Arial"/>
          <w:sz w:val="22"/>
          <w:szCs w:val="22"/>
          <w:lang w:val="ro-RO"/>
        </w:rPr>
      </w:pPr>
      <w:r w:rsidRPr="008E5348">
        <w:rPr>
          <w:rFonts w:ascii="Arial" w:hAnsi="Arial" w:cs="Arial"/>
          <w:sz w:val="22"/>
          <w:szCs w:val="22"/>
          <w:lang w:val="ro-RO"/>
        </w:rPr>
        <w:t>Nr inregistrare.....................................................</w:t>
      </w:r>
    </w:p>
    <w:p xmlns:wp14="http://schemas.microsoft.com/office/word/2010/wordml" w:rsidRPr="008E5348" w:rsidR="00AF2778" w:rsidP="00AF2778" w:rsidRDefault="00AF2778" w14:paraId="6B62F1B3" wp14:textId="77777777">
      <w:pPr>
        <w:rPr>
          <w:rFonts w:ascii="Arial" w:hAnsi="Arial" w:cs="Arial"/>
          <w:sz w:val="22"/>
          <w:szCs w:val="22"/>
          <w:lang w:val="ro-RO"/>
        </w:rPr>
      </w:pPr>
    </w:p>
    <w:p xmlns:wp14="http://schemas.microsoft.com/office/word/2010/wordml" w:rsidRPr="008E5348" w:rsidR="008E5348" w:rsidP="00AF2778" w:rsidRDefault="008E5348" w14:paraId="02F2C34E" wp14:textId="77777777">
      <w:pPr>
        <w:rPr>
          <w:rFonts w:ascii="Arial" w:hAnsi="Arial" w:cs="Arial"/>
          <w:sz w:val="22"/>
          <w:szCs w:val="22"/>
          <w:lang w:val="ro-RO"/>
        </w:rPr>
      </w:pPr>
    </w:p>
    <w:p xmlns:wp14="http://schemas.microsoft.com/office/word/2010/wordml" w:rsidRPr="008E5348" w:rsidR="008E5348" w:rsidP="00AF2778" w:rsidRDefault="008E5348" w14:paraId="680A4E5D" wp14:textId="77777777">
      <w:pPr>
        <w:rPr>
          <w:rFonts w:ascii="Arial" w:hAnsi="Arial" w:cs="Arial"/>
          <w:sz w:val="22"/>
          <w:szCs w:val="22"/>
          <w:lang w:val="ro-RO"/>
        </w:rPr>
      </w:pPr>
    </w:p>
    <w:p xmlns:wp14="http://schemas.microsoft.com/office/word/2010/wordml" w:rsidRPr="008E5348" w:rsidR="00AF2778" w:rsidP="00AF2778" w:rsidRDefault="00AF2778" w14:paraId="4B5C5075" wp14:textId="77777777">
      <w:pPr>
        <w:jc w:val="center"/>
        <w:rPr>
          <w:rFonts w:ascii="Arial" w:hAnsi="Arial" w:cs="Arial"/>
          <w:b/>
          <w:sz w:val="22"/>
          <w:szCs w:val="22"/>
          <w:lang w:val="ro-RO"/>
        </w:rPr>
      </w:pPr>
      <w:r w:rsidRPr="008E5348">
        <w:rPr>
          <w:rFonts w:ascii="Arial" w:hAnsi="Arial" w:cs="Arial"/>
          <w:b/>
          <w:sz w:val="22"/>
          <w:szCs w:val="22"/>
          <w:lang w:val="ro-RO"/>
        </w:rPr>
        <w:t>Certificare de buna prestare</w:t>
      </w:r>
    </w:p>
    <w:p xmlns:wp14="http://schemas.microsoft.com/office/word/2010/wordml" w:rsidRPr="008E5348" w:rsidR="00AF2778" w:rsidP="00AF2778" w:rsidRDefault="00AF2778" w14:paraId="19219836" wp14:textId="77777777">
      <w:pPr>
        <w:rPr>
          <w:rFonts w:ascii="Arial" w:hAnsi="Arial" w:cs="Arial"/>
          <w:b/>
          <w:sz w:val="22"/>
          <w:szCs w:val="22"/>
          <w:lang w:val="ro-RO"/>
        </w:rPr>
      </w:pPr>
    </w:p>
    <w:p xmlns:wp14="http://schemas.microsoft.com/office/word/2010/wordml" w:rsidRPr="008E5348" w:rsidR="00AF2778" w:rsidP="00AF2778" w:rsidRDefault="00AF2778" w14:paraId="4CC8A657" wp14:textId="77777777">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xmlns:wp14="http://schemas.microsoft.com/office/word/2010/wordml" w:rsidRPr="008E5348" w:rsidR="00AF2778" w:rsidP="00AF2778" w:rsidRDefault="00AF2778" w14:paraId="296FEF7D" wp14:textId="77777777">
      <w:pPr>
        <w:jc w:val="both"/>
        <w:rPr>
          <w:rFonts w:ascii="Arial" w:hAnsi="Arial" w:cs="Arial"/>
          <w:sz w:val="22"/>
          <w:szCs w:val="22"/>
          <w:lang w:val="ro-RO"/>
        </w:rPr>
      </w:pPr>
    </w:p>
    <w:p xmlns:wp14="http://schemas.microsoft.com/office/word/2010/wordml" w:rsidRPr="008E5348" w:rsidR="00AF2778" w:rsidP="00AF2778" w:rsidRDefault="00AF2778" w14:paraId="6A750387" wp14:textId="77777777">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xmlns:wp14="http://schemas.microsoft.com/office/word/2010/wordml" w:rsidRPr="008E5348" w:rsidR="00AF2778" w:rsidP="00AF2778" w:rsidRDefault="00AF2778" w14:paraId="69B60A33" wp14:textId="77777777">
      <w:pPr>
        <w:jc w:val="both"/>
        <w:rPr>
          <w:rFonts w:ascii="Arial" w:hAnsi="Arial" w:cs="Arial"/>
          <w:sz w:val="22"/>
          <w:szCs w:val="22"/>
          <w:lang w:val="ro-RO"/>
        </w:rPr>
      </w:pPr>
      <w:r w:rsidRPr="008E5348">
        <w:rPr>
          <w:rFonts w:ascii="Arial" w:hAnsi="Arial" w:cs="Arial"/>
          <w:sz w:val="22"/>
          <w:szCs w:val="22"/>
          <w:lang w:val="ro-RO"/>
        </w:rPr>
        <w:t>2.Numărul si data contractului:.....................................................................................</w:t>
      </w:r>
    </w:p>
    <w:p xmlns:wp14="http://schemas.microsoft.com/office/word/2010/wordml" w:rsidRPr="008E5348" w:rsidR="00AF2778" w:rsidP="00AF2778" w:rsidRDefault="00AF2778" w14:paraId="3FC8EFF9" wp14:textId="77777777">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xmlns:wp14="http://schemas.microsoft.com/office/word/2010/wordml" w:rsidRPr="008E5348" w:rsidR="00AF2778" w:rsidP="00AF2778" w:rsidRDefault="00AF2778" w14:paraId="78EC8C3A" wp14:textId="77777777">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xmlns:wp14="http://schemas.microsoft.com/office/word/2010/wordml" w:rsidRPr="008E5348" w:rsidR="00AF2778" w:rsidP="00AF2778" w:rsidRDefault="00AF2778" w14:paraId="261384DA" wp14:textId="77777777">
      <w:pPr>
        <w:jc w:val="both"/>
        <w:rPr>
          <w:rFonts w:ascii="Arial" w:hAnsi="Arial" w:cs="Arial"/>
          <w:sz w:val="22"/>
          <w:szCs w:val="22"/>
          <w:lang w:val="ro-RO"/>
        </w:rPr>
      </w:pPr>
      <w:r w:rsidRPr="008E5348">
        <w:rPr>
          <w:rFonts w:ascii="Wingdings" w:hAnsi="Wingdings" w:eastAsia="Wingdings" w:cs="Wingdings"/>
          <w:sz w:val="22"/>
          <w:szCs w:val="22"/>
          <w:lang w:val="ro-RO"/>
        </w:rPr>
        <w:t>o</w:t>
      </w:r>
      <w:r w:rsidRPr="008E5348">
        <w:rPr>
          <w:rFonts w:ascii="Arial" w:hAnsi="Arial" w:cs="Arial"/>
          <w:sz w:val="22"/>
          <w:szCs w:val="22"/>
          <w:lang w:val="ro-RO"/>
        </w:rPr>
        <w:t xml:space="preserve"> contractant unic </w:t>
      </w:r>
    </w:p>
    <w:p xmlns:wp14="http://schemas.microsoft.com/office/word/2010/wordml" w:rsidRPr="008E5348" w:rsidR="00AF2778" w:rsidP="00AF2778" w:rsidRDefault="00AF2778" w14:paraId="0452E3BC" wp14:textId="77777777">
      <w:pPr>
        <w:jc w:val="both"/>
        <w:rPr>
          <w:rFonts w:ascii="Arial" w:hAnsi="Arial" w:cs="Arial"/>
          <w:sz w:val="22"/>
          <w:szCs w:val="22"/>
          <w:lang w:val="ro-RO"/>
        </w:rPr>
      </w:pPr>
      <w:r w:rsidRPr="008E5348">
        <w:rPr>
          <w:rFonts w:ascii="Wingdings" w:hAnsi="Wingdings" w:eastAsia="Wingdings" w:cs="Wingdings"/>
          <w:sz w:val="22"/>
          <w:szCs w:val="22"/>
          <w:lang w:val="ro-RO"/>
        </w:rPr>
        <w:t>o</w:t>
      </w:r>
      <w:r w:rsidRPr="008E5348">
        <w:rPr>
          <w:rFonts w:ascii="Arial" w:hAnsi="Arial" w:cs="Arial"/>
          <w:sz w:val="22"/>
          <w:szCs w:val="22"/>
          <w:lang w:val="ro-RO"/>
        </w:rPr>
        <w:t>contractant conducator (lider de asociatie)- cu un procent de.........% din asociere si realizand servicii constand in.................. in valoare de......................... lei fara tva</w:t>
      </w:r>
    </w:p>
    <w:p xmlns:wp14="http://schemas.microsoft.com/office/word/2010/wordml" w:rsidRPr="008E5348" w:rsidR="00AF2778" w:rsidP="00AF2778" w:rsidRDefault="00AF2778" w14:paraId="76540573" wp14:textId="77777777">
      <w:pPr>
        <w:jc w:val="both"/>
        <w:rPr>
          <w:rFonts w:ascii="Arial" w:hAnsi="Arial" w:cs="Arial"/>
          <w:sz w:val="22"/>
          <w:szCs w:val="22"/>
          <w:lang w:val="ro-RO"/>
        </w:rPr>
      </w:pPr>
      <w:r w:rsidRPr="008E5348">
        <w:rPr>
          <w:rFonts w:ascii="Wingdings" w:hAnsi="Wingdings" w:eastAsia="Wingdings" w:cs="Wingdings"/>
          <w:sz w:val="22"/>
          <w:szCs w:val="22"/>
          <w:lang w:val="ro-RO"/>
        </w:rPr>
        <w:t>o</w:t>
      </w:r>
      <w:r w:rsidRPr="008E5348">
        <w:rPr>
          <w:rFonts w:ascii="Arial" w:hAnsi="Arial" w:cs="Arial"/>
          <w:sz w:val="22"/>
          <w:szCs w:val="22"/>
          <w:lang w:val="ro-RO"/>
        </w:rPr>
        <w:t xml:space="preserve"> contractant asociat)- cu un procent de.........% din asociere si prestând servicii constand in.................. in valoare de......................... lei fara tva</w:t>
      </w:r>
    </w:p>
    <w:p xmlns:wp14="http://schemas.microsoft.com/office/word/2010/wordml" w:rsidRPr="008E5348" w:rsidR="00AF2778" w:rsidP="00AF2778" w:rsidRDefault="00AF2778" w14:paraId="3A61C019" wp14:textId="77777777">
      <w:pPr>
        <w:jc w:val="both"/>
        <w:rPr>
          <w:rFonts w:ascii="Arial" w:hAnsi="Arial" w:cs="Arial"/>
          <w:sz w:val="22"/>
          <w:szCs w:val="22"/>
          <w:lang w:val="ro-RO"/>
        </w:rPr>
      </w:pPr>
      <w:r w:rsidRPr="008E5348">
        <w:rPr>
          <w:rFonts w:ascii="Wingdings" w:hAnsi="Wingdings" w:eastAsia="Wingdings" w:cs="Wingdings"/>
          <w:sz w:val="22"/>
          <w:szCs w:val="22"/>
          <w:lang w:val="ro-RO"/>
        </w:rPr>
        <w:t>o</w:t>
      </w:r>
      <w:r w:rsidRPr="008E5348">
        <w:rPr>
          <w:rFonts w:ascii="Arial" w:hAnsi="Arial" w:cs="Arial"/>
          <w:sz w:val="22"/>
          <w:szCs w:val="22"/>
          <w:lang w:val="ro-RO"/>
        </w:rPr>
        <w:t>subcontractant)- in procent de.........% din totalul serviciilor si prestând servicii constand in.................. in valoare de......................... lei fara tva</w:t>
      </w:r>
    </w:p>
    <w:p xmlns:wp14="http://schemas.microsoft.com/office/word/2010/wordml" w:rsidRPr="00646875" w:rsidR="00AF2778" w:rsidP="00AF2778" w:rsidRDefault="00AF2778" w14:paraId="39BD3CC2" wp14:textId="77777777">
      <w:pPr>
        <w:jc w:val="both"/>
        <w:rPr>
          <w:rFonts w:ascii="Arial" w:hAnsi="Arial" w:cs="Arial"/>
          <w:sz w:val="22"/>
          <w:szCs w:val="22"/>
          <w:lang w:val="it-IT"/>
        </w:rPr>
      </w:pPr>
      <w:r w:rsidRPr="00646875">
        <w:rPr>
          <w:rFonts w:ascii="Arial" w:hAnsi="Arial" w:cs="Arial"/>
          <w:sz w:val="22"/>
          <w:szCs w:val="22"/>
          <w:lang w:val="it-IT"/>
        </w:rPr>
        <w:t>4. Intervalul periodic de desfasurare a contractului (data de inceput/data de sfarsit):</w:t>
      </w:r>
    </w:p>
    <w:p xmlns:wp14="http://schemas.microsoft.com/office/word/2010/wordml" w:rsidRPr="008E5348" w:rsidR="00AF2778" w:rsidP="00AF2778" w:rsidRDefault="00AF2778" w14:paraId="03E98CB0" wp14:textId="77777777">
      <w:pPr>
        <w:jc w:val="both"/>
        <w:rPr>
          <w:rFonts w:ascii="Arial" w:hAnsi="Arial" w:cs="Arial"/>
          <w:sz w:val="22"/>
          <w:szCs w:val="22"/>
          <w:lang w:val="ro-RO"/>
        </w:rPr>
      </w:pPr>
      <w:r w:rsidRPr="00646875">
        <w:rPr>
          <w:rFonts w:ascii="Arial" w:hAnsi="Arial" w:cs="Arial"/>
          <w:sz w:val="22"/>
          <w:szCs w:val="22"/>
          <w:lang w:val="it-IT"/>
        </w:rPr>
        <w:t>5. Locul executiei servciilor:</w:t>
      </w:r>
    </w:p>
    <w:p xmlns:wp14="http://schemas.microsoft.com/office/word/2010/wordml" w:rsidRPr="008E5348" w:rsidR="00AF2778" w:rsidP="00AF2778" w:rsidRDefault="00AF2778" w14:paraId="1FD28002" wp14:textId="77777777">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xmlns:wp14="http://schemas.microsoft.com/office/word/2010/wordml" w:rsidRPr="008E5348" w:rsidR="00AF2778" w:rsidP="00AF2778" w:rsidRDefault="00AF2778" w14:paraId="334CFE68" wp14:textId="77777777">
      <w:pPr>
        <w:jc w:val="both"/>
        <w:rPr>
          <w:rFonts w:ascii="Arial" w:hAnsi="Arial" w:cs="Arial"/>
          <w:sz w:val="22"/>
          <w:szCs w:val="22"/>
          <w:lang w:val="it-IT"/>
        </w:rPr>
      </w:pPr>
      <w:r w:rsidRPr="00646875">
        <w:rPr>
          <w:rFonts w:ascii="Arial" w:hAnsi="Arial" w:cs="Arial"/>
          <w:sz w:val="22"/>
          <w:szCs w:val="22"/>
          <w:lang w:val="it-IT"/>
        </w:rPr>
        <w:t xml:space="preserve">             Serviciile  au fost executate in conformitate cu normele profesionale in vigoare si au fost    finalizate:</w:t>
      </w:r>
    </w:p>
    <w:p xmlns:wp14="http://schemas.microsoft.com/office/word/2010/wordml" w:rsidRPr="008E5348" w:rsidR="00AF2778" w:rsidP="00AF2778" w:rsidRDefault="00AF2778" w14:paraId="153B4592" wp14:textId="77777777">
      <w:pPr>
        <w:jc w:val="both"/>
        <w:rPr>
          <w:rFonts w:ascii="Arial" w:hAnsi="Arial" w:cs="Arial"/>
          <w:sz w:val="22"/>
          <w:szCs w:val="22"/>
          <w:lang w:val="ro-RO"/>
        </w:rPr>
      </w:pPr>
      <w:r w:rsidRPr="008E5348">
        <w:rPr>
          <w:rFonts w:ascii="Arial" w:hAnsi="Arial" w:cs="Arial"/>
          <w:sz w:val="22"/>
          <w:szCs w:val="22"/>
          <w:lang w:val="ro-RO"/>
        </w:rPr>
        <w:t>[ ] da</w:t>
      </w:r>
    </w:p>
    <w:p xmlns:wp14="http://schemas.microsoft.com/office/word/2010/wordml" w:rsidRPr="008E5348" w:rsidR="00AF2778" w:rsidP="00AF2778" w:rsidRDefault="00AF2778" w14:paraId="7DB74AB6" wp14:textId="77777777">
      <w:pPr>
        <w:jc w:val="both"/>
        <w:rPr>
          <w:rFonts w:ascii="Arial" w:hAnsi="Arial" w:cs="Arial"/>
          <w:sz w:val="22"/>
          <w:szCs w:val="22"/>
          <w:lang w:val="ro-RO"/>
        </w:rPr>
      </w:pPr>
      <w:r w:rsidRPr="008E5348">
        <w:rPr>
          <w:rFonts w:ascii="Arial" w:hAnsi="Arial" w:cs="Arial"/>
          <w:sz w:val="22"/>
          <w:szCs w:val="22"/>
          <w:lang w:val="ro-RO"/>
        </w:rPr>
        <w:t xml:space="preserve">[ ] nu </w:t>
      </w:r>
    </w:p>
    <w:p xmlns:wp14="http://schemas.microsoft.com/office/word/2010/wordml" w:rsidRPr="008E5348" w:rsidR="00AF2778" w:rsidP="00AF2778" w:rsidRDefault="00AF2778" w14:paraId="049C0CE5" wp14:textId="77777777">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xmlns:wp14="http://schemas.microsoft.com/office/word/2010/wordml" w:rsidRPr="008E5348" w:rsidR="00AF2778" w:rsidP="00AF2778" w:rsidRDefault="00AF2778" w14:paraId="03BB7816" wp14:textId="77777777">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xmlns:wp14="http://schemas.microsoft.com/office/word/2010/wordml" w:rsidRPr="008E5348" w:rsidR="00AF2778" w:rsidP="00AF2778" w:rsidRDefault="00AF2778" w14:paraId="7F61970E" wp14:textId="77777777">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xmlns:wp14="http://schemas.microsoft.com/office/word/2010/wordml" w:rsidRPr="008E5348" w:rsidR="00AF2778" w:rsidP="00AF2778" w:rsidRDefault="00AF2778" w14:paraId="057E5AA5" wp14:textId="77777777">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xmlns:wp14="http://schemas.microsoft.com/office/word/2010/wordml" w:rsidRPr="008E5348" w:rsidR="00AF2778" w:rsidP="00AF2778" w:rsidRDefault="00AF2778" w14:paraId="3C9A9F02" wp14:textId="77777777">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xmlns:wp14="http://schemas.microsoft.com/office/word/2010/wordml" w:rsidRPr="008E5348" w:rsidR="00AF2778" w:rsidP="00AF2778" w:rsidRDefault="00AF2778" w14:paraId="3113ED37" wp14:textId="77777777">
      <w:pPr>
        <w:jc w:val="both"/>
        <w:rPr>
          <w:rFonts w:ascii="Arial" w:hAnsi="Arial" w:cs="Arial"/>
          <w:sz w:val="22"/>
          <w:szCs w:val="22"/>
          <w:lang w:val="ro-RO"/>
        </w:rPr>
      </w:pPr>
      <w:r w:rsidRPr="008E5348">
        <w:rPr>
          <w:rFonts w:ascii="Arial" w:hAnsi="Arial" w:cs="Arial"/>
          <w:sz w:val="22"/>
          <w:szCs w:val="22"/>
          <w:lang w:val="ro-RO"/>
        </w:rPr>
        <w:t xml:space="preserve">................................................................................................................................................ </w:t>
      </w:r>
    </w:p>
    <w:p xmlns:wp14="http://schemas.microsoft.com/office/word/2010/wordml" w:rsidRPr="008E5348" w:rsidR="00AF2778" w:rsidP="00AF2778" w:rsidRDefault="00AF2778" w14:paraId="1147A48E" wp14:textId="77777777">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xmlns:wp14="http://schemas.microsoft.com/office/word/2010/wordml" w:rsidRPr="008E5348" w:rsidR="00AF2778" w:rsidP="00AF2778" w:rsidRDefault="00AF2778" w14:paraId="783E4F3D" wp14:textId="77777777">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xmlns:wp14="http://schemas.microsoft.com/office/word/2010/wordml" w:rsidR="00DF376E" w:rsidP="00AF2778" w:rsidRDefault="00DF376E" w14:paraId="7194DBDC" wp14:textId="77777777">
      <w:pPr>
        <w:jc w:val="both"/>
        <w:rPr>
          <w:rFonts w:ascii="Arial" w:hAnsi="Arial" w:cs="Arial"/>
          <w:sz w:val="22"/>
          <w:szCs w:val="22"/>
          <w:lang w:val="ro-RO"/>
        </w:rPr>
      </w:pPr>
    </w:p>
    <w:p xmlns:wp14="http://schemas.microsoft.com/office/word/2010/wordml" w:rsidRPr="008E5348" w:rsidR="00AF2778" w:rsidP="00AF2778" w:rsidRDefault="00AF2778" w14:paraId="05B92982" wp14:textId="77777777">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xmlns:wp14="http://schemas.microsoft.com/office/word/2010/wordml" w:rsidR="00DF376E" w:rsidP="00AF2778" w:rsidRDefault="00DF376E" w14:paraId="769D0D3C" wp14:textId="77777777">
      <w:pPr>
        <w:jc w:val="both"/>
        <w:rPr>
          <w:rFonts w:ascii="Arial" w:hAnsi="Arial" w:cs="Arial"/>
          <w:sz w:val="22"/>
          <w:szCs w:val="22"/>
          <w:lang w:val="ro-RO"/>
        </w:rPr>
      </w:pPr>
    </w:p>
    <w:p xmlns:wp14="http://schemas.microsoft.com/office/word/2010/wordml" w:rsidRPr="008E5348" w:rsidR="00AF2778" w:rsidP="00AF2778" w:rsidRDefault="007974DB" w14:paraId="5C50B68A" wp14:textId="77777777">
      <w:pPr>
        <w:jc w:val="both"/>
        <w:rPr>
          <w:rFonts w:ascii="Arial" w:hAnsi="Arial" w:cs="Arial"/>
          <w:sz w:val="22"/>
          <w:szCs w:val="22"/>
          <w:lang w:val="ro-RO"/>
        </w:rPr>
        <w:sectPr w:rsidRPr="008E5348" w:rsidR="00AF2778" w:rsidSect="001771A1">
          <w:headerReference w:type="default" r:id="rId8"/>
          <w:footerReference w:type="default" r:id="rId9"/>
          <w:pgSz w:w="11906" w:h="16838" w:orient="portrait"/>
          <w:pgMar w:top="864" w:right="1016" w:bottom="864" w:left="1505" w:header="706" w:footer="821" w:gutter="115"/>
          <w:cols w:space="708"/>
          <w:docGrid w:linePitch="360"/>
        </w:sectPr>
      </w:pPr>
      <w:r>
        <w:rPr>
          <w:rFonts w:ascii="Arial" w:hAnsi="Arial" w:cs="Arial"/>
          <w:sz w:val="22"/>
          <w:szCs w:val="22"/>
          <w:lang w:val="ro-RO"/>
        </w:rPr>
        <w:t>data________</w:t>
      </w:r>
    </w:p>
    <w:p xmlns:wp14="http://schemas.microsoft.com/office/word/2010/wordml" w:rsidRPr="00955B45" w:rsidR="00AF2778" w:rsidP="007974DB" w:rsidRDefault="00AF2778" w14:paraId="7B64F2F3" wp14:textId="77777777">
      <w:pPr>
        <w:keepNext/>
        <w:tabs>
          <w:tab w:val="left" w:pos="90"/>
        </w:tabs>
        <w:spacing w:before="240" w:after="60"/>
        <w:ind w:left="360"/>
        <w:outlineLvl w:val="0"/>
        <w:rPr>
          <w:rFonts w:ascii="Arial" w:hAnsi="Arial" w:cs="Arial"/>
          <w:b/>
          <w:bCs/>
          <w:kern w:val="32"/>
          <w:sz w:val="20"/>
          <w:szCs w:val="20"/>
          <w:lang w:val="ro-RO"/>
        </w:rPr>
      </w:pPr>
      <w:bookmarkStart w:name="_Toc471493187" w:id="10"/>
      <w:bookmarkStart w:name="_Toc471497074" w:id="11"/>
      <w:bookmarkStart w:name="_Toc472008654" w:id="12"/>
      <w:bookmarkStart w:name="_Toc472008749" w:id="13"/>
      <w:r w:rsidRPr="00955B45">
        <w:rPr>
          <w:rFonts w:ascii="Arial" w:hAnsi="Arial" w:cs="Arial"/>
          <w:b/>
          <w:bCs/>
          <w:kern w:val="32"/>
          <w:sz w:val="20"/>
          <w:szCs w:val="20"/>
          <w:lang w:val="ro-RO"/>
        </w:rPr>
        <w:t>Formular</w:t>
      </w:r>
      <w:r w:rsidRPr="00955B45" w:rsidR="00863F78">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xmlns:wp14="http://schemas.microsoft.com/office/word/2010/wordml" w:rsidRPr="00C35E29" w:rsidR="00AF2778" w:rsidP="007974DB" w:rsidRDefault="00AF2778" w14:paraId="3F148327" wp14:textId="77777777">
      <w:pPr>
        <w:tabs>
          <w:tab w:val="left" w:pos="90"/>
        </w:tabs>
        <w:ind w:left="360"/>
        <w:jc w:val="both"/>
        <w:rPr>
          <w:rFonts w:ascii="Arial" w:hAnsi="Arial" w:cs="Arial"/>
          <w:lang w:val="ro-RO"/>
        </w:rPr>
      </w:pPr>
      <w:r w:rsidRPr="00C35E29">
        <w:rPr>
          <w:rFonts w:ascii="Arial" w:hAnsi="Arial" w:cs="Arial"/>
          <w:lang w:val="ro-RO"/>
        </w:rPr>
        <w:t xml:space="preserve"> .........................................</w:t>
      </w:r>
    </w:p>
    <w:p xmlns:wp14="http://schemas.microsoft.com/office/word/2010/wordml" w:rsidRPr="00344C1F" w:rsidR="00AF2778" w:rsidP="007974DB" w:rsidRDefault="00AF2778" w14:paraId="4A9D3154" wp14:textId="77777777">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xmlns:wp14="http://schemas.microsoft.com/office/word/2010/wordml" w:rsidR="00DF376E" w:rsidP="007974DB" w:rsidRDefault="00DF376E" w14:paraId="54CD245A" wp14:textId="77777777">
      <w:pPr>
        <w:tabs>
          <w:tab w:val="left" w:pos="90"/>
        </w:tabs>
        <w:ind w:left="360" w:firstLine="720"/>
        <w:jc w:val="center"/>
        <w:rPr>
          <w:rFonts w:ascii="Arial" w:hAnsi="Arial" w:cs="Arial"/>
          <w:b/>
          <w:lang w:val="ro-RO"/>
        </w:rPr>
      </w:pPr>
    </w:p>
    <w:p xmlns:wp14="http://schemas.microsoft.com/office/word/2010/wordml" w:rsidR="00DF376E" w:rsidP="007974DB" w:rsidRDefault="00DF376E" w14:paraId="1231BE67" wp14:textId="77777777">
      <w:pPr>
        <w:tabs>
          <w:tab w:val="left" w:pos="90"/>
        </w:tabs>
        <w:ind w:left="360" w:firstLine="720"/>
        <w:jc w:val="center"/>
        <w:rPr>
          <w:rFonts w:ascii="Arial" w:hAnsi="Arial" w:cs="Arial"/>
          <w:b/>
          <w:lang w:val="ro-RO"/>
        </w:rPr>
      </w:pPr>
    </w:p>
    <w:p xmlns:wp14="http://schemas.microsoft.com/office/word/2010/wordml" w:rsidRPr="00C35E29" w:rsidR="00AF2778" w:rsidP="007974DB" w:rsidRDefault="00C233AE" w14:paraId="00EDB2D1" wp14:textId="77777777">
      <w:pPr>
        <w:tabs>
          <w:tab w:val="left" w:pos="90"/>
        </w:tabs>
        <w:ind w:left="360" w:firstLine="720"/>
        <w:jc w:val="center"/>
        <w:rPr>
          <w:rFonts w:ascii="Arial" w:hAnsi="Arial" w:cs="Arial"/>
          <w:b/>
          <w:lang w:val="ro-RO"/>
        </w:rPr>
      </w:pPr>
      <w:r>
        <w:rPr>
          <w:rFonts w:ascii="Arial" w:hAnsi="Arial" w:cs="Arial"/>
          <w:b/>
          <w:lang w:val="ro-RO"/>
        </w:rPr>
        <w:t>FORMULAR DE OFERTĂ</w:t>
      </w:r>
    </w:p>
    <w:p xmlns:wp14="http://schemas.microsoft.com/office/word/2010/wordml" w:rsidR="00DF376E" w:rsidP="007974DB" w:rsidRDefault="00DF376E" w14:paraId="36FEB5B0" wp14:textId="77777777">
      <w:pPr>
        <w:tabs>
          <w:tab w:val="left" w:pos="90"/>
        </w:tabs>
        <w:ind w:left="360" w:firstLine="720"/>
        <w:jc w:val="center"/>
        <w:rPr>
          <w:rFonts w:ascii="Arial" w:hAnsi="Arial" w:cs="Arial"/>
          <w:lang w:val="ro-RO"/>
        </w:rPr>
      </w:pPr>
    </w:p>
    <w:p xmlns:wp14="http://schemas.microsoft.com/office/word/2010/wordml" w:rsidRPr="00C35E29" w:rsidR="00AF2778" w:rsidP="007974DB" w:rsidRDefault="00DF376E" w14:paraId="1A6E2DAC" wp14:textId="77777777">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Pr="00C35E29" w:rsidR="00AF2778">
        <w:rPr>
          <w:rFonts w:ascii="Arial" w:hAnsi="Arial" w:cs="Arial"/>
          <w:lang w:val="ro-RO"/>
        </w:rPr>
        <w:t>Către ....................................................................................................</w:t>
      </w:r>
    </w:p>
    <w:p xmlns:wp14="http://schemas.microsoft.com/office/word/2010/wordml" w:rsidRPr="00344C1F" w:rsidR="00AF2778" w:rsidP="007974DB" w:rsidRDefault="00344C1F" w14:paraId="4684E253" wp14:textId="77777777">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Pr="00344C1F" w:rsidR="00AF2778">
        <w:rPr>
          <w:rFonts w:ascii="Arial" w:hAnsi="Arial" w:cs="Arial"/>
          <w:i/>
          <w:sz w:val="18"/>
          <w:szCs w:val="18"/>
          <w:lang w:val="ro-RO"/>
        </w:rPr>
        <w:t xml:space="preserve">  </w:t>
      </w:r>
      <w:r w:rsidRPr="00344C1F" w:rsidR="00AF2778">
        <w:rPr>
          <w:rFonts w:ascii="Arial" w:hAnsi="Arial" w:cs="Arial"/>
          <w:sz w:val="18"/>
          <w:szCs w:val="18"/>
          <w:lang w:val="ro-RO"/>
        </w:rPr>
        <w:t>(denumirea autorităţii contractante şi adresa completă)</w:t>
      </w:r>
    </w:p>
    <w:p xmlns:wp14="http://schemas.microsoft.com/office/word/2010/wordml" w:rsidRPr="00C35E29" w:rsidR="00AF2778" w:rsidP="007974DB" w:rsidRDefault="00AF2778" w14:paraId="30D7AA69" wp14:textId="77777777">
      <w:pPr>
        <w:tabs>
          <w:tab w:val="left" w:pos="90"/>
        </w:tabs>
        <w:ind w:left="360" w:firstLine="720"/>
        <w:jc w:val="both"/>
        <w:rPr>
          <w:rFonts w:ascii="Arial" w:hAnsi="Arial" w:cs="Arial"/>
          <w:lang w:val="ro-RO"/>
        </w:rPr>
      </w:pPr>
    </w:p>
    <w:p xmlns:wp14="http://schemas.microsoft.com/office/word/2010/wordml" w:rsidRPr="00C35E29" w:rsidR="00AF2778" w:rsidP="007974DB" w:rsidRDefault="00AF2778" w14:paraId="057A4779" wp14:textId="77777777">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Pr="00344C1F" w:rsid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xmlns:wp14="http://schemas.microsoft.com/office/word/2010/wordml" w:rsidRPr="00C35E29" w:rsidR="00AF2778" w:rsidP="007974DB" w:rsidRDefault="00AF2778" w14:paraId="65A4E277" wp14:textId="77777777">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xmlns:wp14="http://schemas.microsoft.com/office/word/2010/wordml" w:rsidR="00B30615" w:rsidP="007974DB" w:rsidRDefault="00AF2778" w14:paraId="5A5EF2AB" wp14:textId="77777777">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xmlns:wp14="http://schemas.microsoft.com/office/word/2010/wordml" w:rsidRPr="00C35E29" w:rsidR="00AF2778" w:rsidP="007974DB" w:rsidRDefault="00B30615" w14:paraId="7F71D950" wp14:textId="77777777">
      <w:pPr>
        <w:tabs>
          <w:tab w:val="left" w:pos="90"/>
        </w:tabs>
        <w:ind w:left="360"/>
        <w:rPr>
          <w:rFonts w:ascii="Arial" w:hAnsi="Arial" w:cs="Arial"/>
          <w:lang w:val="ro-RO"/>
        </w:rPr>
      </w:pPr>
      <w:r>
        <w:rPr>
          <w:rFonts w:ascii="Arial" w:hAnsi="Arial" w:cs="Arial"/>
          <w:lang w:val="ro-RO"/>
        </w:rPr>
        <w:t xml:space="preserve">                                                                                                               </w:t>
      </w:r>
      <w:r w:rsidRPr="00B30615" w:rsidR="00AF2778">
        <w:rPr>
          <w:rFonts w:ascii="Arial" w:hAnsi="Arial" w:cs="Arial"/>
          <w:sz w:val="18"/>
          <w:szCs w:val="18"/>
          <w:lang w:val="ro-RO"/>
        </w:rPr>
        <w:t>(durata în litere şi cifre)</w:t>
      </w:r>
      <w:r w:rsidRPr="00C35E29" w:rsidR="00AF2778">
        <w:rPr>
          <w:rFonts w:ascii="Arial" w:hAnsi="Arial" w:cs="Arial"/>
          <w:lang w:val="ro-RO"/>
        </w:rPr>
        <w:t xml:space="preserve"> respectiv până la data de ................. şi ea va rămâne obligatorie pentru noi şi poate fi acceptată oricând înainte de expirarea perioadei de valabilitate.</w:t>
      </w:r>
    </w:p>
    <w:p xmlns:wp14="http://schemas.microsoft.com/office/word/2010/wordml" w:rsidRPr="00C35E29" w:rsidR="00AF2778" w:rsidP="007974DB" w:rsidRDefault="00AF2778" w14:paraId="4F8C4591" wp14:textId="77777777">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xmlns:wp14="http://schemas.microsoft.com/office/word/2010/wordml" w:rsidRPr="00C35E29" w:rsidR="00AF2778" w:rsidP="007974DB" w:rsidRDefault="00AF2778" w14:paraId="1DA1B115" wp14:textId="77777777">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xmlns:wp14="http://schemas.microsoft.com/office/word/2010/wordml" w:rsidRPr="00C35E29" w:rsidR="00AF2778" w:rsidP="007974DB" w:rsidRDefault="00AF2778" w14:paraId="307F0A52" wp14:textId="77777777">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xmlns:wp14="http://schemas.microsoft.com/office/word/2010/wordml" w:rsidRPr="00C35E29" w:rsidR="00AF2778" w:rsidP="007974DB" w:rsidRDefault="00AF2778" w14:paraId="5813A95F" wp14:textId="77777777">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xmlns:wp14="http://schemas.microsoft.com/office/word/2010/wordml" w:rsidRPr="00C35E29" w:rsidR="00AF2778" w:rsidP="007974DB" w:rsidRDefault="00AF2778" w14:paraId="6420A381" wp14:textId="77777777">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xmlns:wp14="http://schemas.microsoft.com/office/word/2010/wordml" w:rsidRPr="00C35E29" w:rsidR="00AF2778" w:rsidP="007974DB" w:rsidRDefault="00AF2778" w14:paraId="26574D5B" wp14:textId="77777777">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xmlns:wp14="http://schemas.microsoft.com/office/word/2010/wordml" w:rsidR="00AF2778" w:rsidP="007974DB" w:rsidRDefault="00AF2778" w14:paraId="7196D064" wp14:textId="77777777">
      <w:pPr>
        <w:tabs>
          <w:tab w:val="left" w:pos="90"/>
        </w:tabs>
        <w:ind w:left="360"/>
        <w:jc w:val="both"/>
        <w:rPr>
          <w:rFonts w:ascii="Arial" w:hAnsi="Arial" w:cs="Arial"/>
          <w:lang w:val="ro-RO"/>
        </w:rPr>
      </w:pPr>
    </w:p>
    <w:p xmlns:wp14="http://schemas.microsoft.com/office/word/2010/wordml" w:rsidRPr="00C35E29" w:rsidR="00DF376E" w:rsidP="007974DB" w:rsidRDefault="00DF376E" w14:paraId="34FF1C98" wp14:textId="77777777">
      <w:pPr>
        <w:tabs>
          <w:tab w:val="left" w:pos="90"/>
        </w:tabs>
        <w:ind w:left="360"/>
        <w:jc w:val="both"/>
        <w:rPr>
          <w:rFonts w:ascii="Arial" w:hAnsi="Arial" w:cs="Arial"/>
          <w:lang w:val="ro-RO"/>
        </w:rPr>
      </w:pPr>
    </w:p>
    <w:p xmlns:wp14="http://schemas.microsoft.com/office/word/2010/wordml" w:rsidRPr="00C35E29" w:rsidR="00AF2778" w:rsidP="007974DB" w:rsidRDefault="00AF2778" w14:paraId="43FA63C1" wp14:textId="77777777">
      <w:pPr>
        <w:tabs>
          <w:tab w:val="left" w:pos="90"/>
        </w:tabs>
        <w:ind w:left="360" w:firstLine="720"/>
        <w:jc w:val="both"/>
        <w:rPr>
          <w:rFonts w:ascii="Arial" w:hAnsi="Arial" w:cs="Arial"/>
          <w:lang w:val="ro-RO"/>
        </w:rPr>
      </w:pPr>
      <w:r w:rsidRPr="00C35E29">
        <w:rPr>
          <w:rFonts w:ascii="Arial" w:hAnsi="Arial" w:cs="Arial"/>
          <w:lang w:val="ro-RO"/>
        </w:rPr>
        <w:t>Data _____/_____/_____</w:t>
      </w:r>
    </w:p>
    <w:p xmlns:wp14="http://schemas.microsoft.com/office/word/2010/wordml" w:rsidR="00AF2778" w:rsidP="007974DB" w:rsidRDefault="00AF2778" w14:paraId="6D072C0D" wp14:textId="77777777">
      <w:pPr>
        <w:tabs>
          <w:tab w:val="left" w:pos="90"/>
        </w:tabs>
        <w:ind w:left="360"/>
        <w:jc w:val="both"/>
        <w:rPr>
          <w:rFonts w:ascii="Arial" w:hAnsi="Arial" w:cs="Arial"/>
          <w:lang w:val="ro-RO"/>
        </w:rPr>
      </w:pPr>
    </w:p>
    <w:p xmlns:wp14="http://schemas.microsoft.com/office/word/2010/wordml" w:rsidR="00DF376E" w:rsidP="007974DB" w:rsidRDefault="00DF376E" w14:paraId="48A21919" wp14:textId="77777777">
      <w:pPr>
        <w:tabs>
          <w:tab w:val="left" w:pos="90"/>
        </w:tabs>
        <w:ind w:left="360"/>
        <w:jc w:val="both"/>
        <w:rPr>
          <w:rFonts w:ascii="Arial" w:hAnsi="Arial" w:cs="Arial"/>
          <w:lang w:val="ro-RO"/>
        </w:rPr>
      </w:pPr>
    </w:p>
    <w:p xmlns:wp14="http://schemas.microsoft.com/office/word/2010/wordml" w:rsidRPr="00C35E29" w:rsidR="00DF376E" w:rsidP="007974DB" w:rsidRDefault="00DF376E" w14:paraId="6BD18F9B" wp14:textId="77777777">
      <w:pPr>
        <w:tabs>
          <w:tab w:val="left" w:pos="90"/>
        </w:tabs>
        <w:ind w:left="360"/>
        <w:jc w:val="both"/>
        <w:rPr>
          <w:rFonts w:ascii="Arial" w:hAnsi="Arial" w:cs="Arial"/>
          <w:lang w:val="ro-RO"/>
        </w:rPr>
      </w:pPr>
    </w:p>
    <w:p xmlns:wp14="http://schemas.microsoft.com/office/word/2010/wordml" w:rsidRPr="00C35E29" w:rsidR="00AF2778" w:rsidP="007974DB" w:rsidRDefault="00AF2778" w14:paraId="5C33BE91" wp14:textId="77777777">
      <w:pPr>
        <w:tabs>
          <w:tab w:val="left" w:pos="90"/>
        </w:tabs>
        <w:ind w:left="360"/>
        <w:jc w:val="center"/>
        <w:rPr>
          <w:rFonts w:ascii="Arial" w:hAnsi="Arial" w:cs="Arial"/>
          <w:lang w:val="ro-RO"/>
        </w:rPr>
      </w:pPr>
      <w:r w:rsidRPr="00C35E29">
        <w:rPr>
          <w:rFonts w:ascii="Arial" w:hAnsi="Arial" w:cs="Arial"/>
          <w:lang w:val="ro-RO"/>
        </w:rPr>
        <w:t xml:space="preserve">..............................................................................., </w:t>
      </w:r>
    </w:p>
    <w:p xmlns:wp14="http://schemas.microsoft.com/office/word/2010/wordml" w:rsidRPr="00C35E29" w:rsidR="00AF2778" w:rsidP="007974DB" w:rsidRDefault="00AF2778" w14:paraId="76E8586B" wp14:textId="77777777">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xmlns:wp14="http://schemas.microsoft.com/office/word/2010/wordml" w:rsidRPr="00C35E29" w:rsidR="00AF2778" w:rsidP="007974DB" w:rsidRDefault="00AF2778" w14:paraId="238601FE" wp14:textId="77777777">
      <w:pPr>
        <w:tabs>
          <w:tab w:val="left" w:pos="90"/>
        </w:tabs>
        <w:ind w:left="360"/>
        <w:jc w:val="center"/>
        <w:rPr>
          <w:rFonts w:ascii="Arial" w:hAnsi="Arial" w:cs="Arial"/>
          <w:i/>
          <w:lang w:val="ro-RO"/>
        </w:rPr>
      </w:pPr>
    </w:p>
    <w:p xmlns:wp14="http://schemas.microsoft.com/office/word/2010/wordml" w:rsidRPr="00C35E29" w:rsidR="00AF2778" w:rsidP="007974DB" w:rsidRDefault="00AF2778" w14:paraId="071D72BE" wp14:textId="77777777">
      <w:pPr>
        <w:tabs>
          <w:tab w:val="left" w:pos="90"/>
        </w:tabs>
        <w:ind w:left="360"/>
        <w:jc w:val="center"/>
        <w:rPr>
          <w:rFonts w:ascii="Arial" w:hAnsi="Arial" w:cs="Arial"/>
          <w:i/>
          <w:lang w:val="ro-RO"/>
        </w:rPr>
      </w:pPr>
      <w:r w:rsidRPr="00C35E29">
        <w:rPr>
          <w:rFonts w:ascii="Arial" w:hAnsi="Arial" w:cs="Arial"/>
          <w:i/>
          <w:lang w:val="ro-RO"/>
        </w:rPr>
        <w:t>L.S.</w:t>
      </w:r>
    </w:p>
    <w:p xmlns:wp14="http://schemas.microsoft.com/office/word/2010/wordml" w:rsidR="00AF2778" w:rsidP="007974DB" w:rsidRDefault="00AF2778" w14:paraId="0F3CABC7" wp14:textId="77777777">
      <w:pPr>
        <w:tabs>
          <w:tab w:val="left" w:pos="90"/>
        </w:tabs>
        <w:ind w:left="360"/>
        <w:jc w:val="center"/>
        <w:rPr>
          <w:rFonts w:ascii="Arial" w:hAnsi="Arial" w:cs="Arial"/>
          <w:i/>
          <w:lang w:val="ro-RO"/>
        </w:rPr>
      </w:pPr>
    </w:p>
    <w:p xmlns:wp14="http://schemas.microsoft.com/office/word/2010/wordml" w:rsidR="00DF376E" w:rsidP="007974DB" w:rsidRDefault="00DF376E" w14:paraId="5B08B5D1" wp14:textId="77777777">
      <w:pPr>
        <w:tabs>
          <w:tab w:val="left" w:pos="90"/>
        </w:tabs>
        <w:ind w:left="360"/>
        <w:jc w:val="center"/>
        <w:rPr>
          <w:rFonts w:ascii="Arial" w:hAnsi="Arial" w:cs="Arial"/>
          <w:i/>
          <w:lang w:val="ro-RO"/>
        </w:rPr>
      </w:pPr>
    </w:p>
    <w:p xmlns:wp14="http://schemas.microsoft.com/office/word/2010/wordml" w:rsidRPr="00C35E29" w:rsidR="00DF376E" w:rsidP="007974DB" w:rsidRDefault="00DF376E" w14:paraId="16DEB4AB" wp14:textId="77777777">
      <w:pPr>
        <w:tabs>
          <w:tab w:val="left" w:pos="90"/>
        </w:tabs>
        <w:ind w:left="360"/>
        <w:jc w:val="center"/>
        <w:rPr>
          <w:rFonts w:ascii="Arial" w:hAnsi="Arial" w:cs="Arial"/>
          <w:i/>
          <w:lang w:val="ro-RO"/>
        </w:rPr>
      </w:pPr>
    </w:p>
    <w:p xmlns:wp14="http://schemas.microsoft.com/office/word/2010/wordml" w:rsidRPr="00C35E29" w:rsidR="00AF2778" w:rsidP="007974DB" w:rsidRDefault="00AF2778" w14:paraId="4EC13A40" wp14:textId="77777777">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name="_Toc190183221" w:id="14"/>
    </w:p>
    <w:p xmlns:wp14="http://schemas.microsoft.com/office/word/2010/wordml" w:rsidRPr="00955B45" w:rsidR="00AF2778" w:rsidP="007974DB" w:rsidRDefault="00AF2778" w14:paraId="75C77559" wp14:textId="77777777">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t xml:space="preserve"> </w:t>
      </w:r>
      <w:bookmarkStart w:name="_Toc471493188" w:id="15"/>
      <w:bookmarkStart w:name="_Toc471497075" w:id="16"/>
      <w:bookmarkStart w:name="_Toc472008655" w:id="17"/>
      <w:bookmarkStart w:name="_Toc472008750" w:id="18"/>
      <w:bookmarkEnd w:id="14"/>
      <w:r w:rsidRPr="00955B45">
        <w:rPr>
          <w:rFonts w:ascii="Arial" w:hAnsi="Arial" w:cs="Arial"/>
          <w:b/>
          <w:bCs/>
          <w:kern w:val="32"/>
          <w:sz w:val="20"/>
          <w:szCs w:val="20"/>
          <w:lang w:val="ro-RO"/>
        </w:rPr>
        <w:t xml:space="preserve">Anexa </w:t>
      </w:r>
      <w:r w:rsidRPr="00955B45" w:rsidR="002D695A">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xmlns:wp14="http://schemas.microsoft.com/office/word/2010/wordml" w:rsidRPr="00C35E29" w:rsidR="00AF2778" w:rsidP="007974DB" w:rsidRDefault="00AF2778" w14:paraId="0AD9C6F4" wp14:textId="77777777">
      <w:pPr>
        <w:tabs>
          <w:tab w:val="left" w:pos="500"/>
        </w:tabs>
        <w:ind w:left="360"/>
        <w:rPr>
          <w:rFonts w:ascii="Arial" w:hAnsi="Arial" w:cs="Arial"/>
          <w:b/>
          <w:lang w:val="ro-RO"/>
        </w:rPr>
      </w:pPr>
    </w:p>
    <w:p xmlns:wp14="http://schemas.microsoft.com/office/word/2010/wordml" w:rsidRPr="00C35E29" w:rsidR="00AF2778" w:rsidP="007974DB" w:rsidRDefault="00AF2778" w14:paraId="0DB23FFD" wp14:textId="77777777">
      <w:pPr>
        <w:ind w:left="360"/>
        <w:jc w:val="both"/>
        <w:rPr>
          <w:rFonts w:ascii="Arial" w:hAnsi="Arial" w:cs="Arial"/>
          <w:i/>
          <w:lang w:val="ro-RO"/>
        </w:rPr>
      </w:pPr>
      <w:r w:rsidRPr="00C35E29">
        <w:rPr>
          <w:rFonts w:ascii="Arial" w:hAnsi="Arial" w:cs="Arial"/>
          <w:i/>
          <w:lang w:val="ro-RO"/>
        </w:rPr>
        <w:t>.....................................................</w:t>
      </w:r>
    </w:p>
    <w:p xmlns:wp14="http://schemas.microsoft.com/office/word/2010/wordml" w:rsidRPr="00C35E29" w:rsidR="00AF2778" w:rsidP="007974DB" w:rsidRDefault="00AF2778" w14:paraId="22A3C05E" wp14:textId="77777777">
      <w:pPr>
        <w:ind w:left="360"/>
        <w:jc w:val="both"/>
        <w:rPr>
          <w:rFonts w:ascii="Arial" w:hAnsi="Arial" w:cs="Arial"/>
          <w:lang w:val="ro-RO"/>
        </w:rPr>
      </w:pPr>
      <w:r w:rsidRPr="00C35E29">
        <w:rPr>
          <w:rFonts w:ascii="Arial" w:hAnsi="Arial" w:cs="Arial"/>
          <w:lang w:val="ro-RO"/>
        </w:rPr>
        <w:t>(denumirea/numele ofertant)</w:t>
      </w:r>
    </w:p>
    <w:p xmlns:wp14="http://schemas.microsoft.com/office/word/2010/wordml" w:rsidRPr="00C35E29" w:rsidR="00AF2778" w:rsidP="007974DB" w:rsidRDefault="00AF2778" w14:paraId="4B1F511A" wp14:textId="77777777">
      <w:pPr>
        <w:ind w:left="360"/>
        <w:jc w:val="both"/>
        <w:rPr>
          <w:rFonts w:ascii="Arial" w:hAnsi="Arial" w:cs="Arial"/>
          <w:lang w:val="ro-RO"/>
        </w:rPr>
      </w:pPr>
    </w:p>
    <w:p xmlns:wp14="http://schemas.microsoft.com/office/word/2010/wordml" w:rsidRPr="00C35E29" w:rsidR="00AF2778" w:rsidP="00AF2778" w:rsidRDefault="00AF2778" w14:paraId="65F9C3DC" wp14:textId="77777777">
      <w:pPr>
        <w:jc w:val="both"/>
        <w:rPr>
          <w:rFonts w:ascii="Arial" w:hAnsi="Arial" w:cs="Arial"/>
          <w:lang w:val="ro-RO"/>
        </w:rPr>
      </w:pPr>
    </w:p>
    <w:p xmlns:wp14="http://schemas.microsoft.com/office/word/2010/wordml" w:rsidRPr="00C35E29" w:rsidR="00AF2778" w:rsidP="00AF2778" w:rsidRDefault="00AF2778" w14:paraId="5023141B" wp14:textId="77777777">
      <w:pPr>
        <w:jc w:val="center"/>
        <w:rPr>
          <w:rFonts w:ascii="Arial" w:hAnsi="Arial" w:cs="Arial"/>
          <w:lang w:val="ro-RO"/>
        </w:rPr>
      </w:pPr>
    </w:p>
    <w:p xmlns:wp14="http://schemas.microsoft.com/office/word/2010/wordml" w:rsidRPr="002D695A" w:rsidR="00AF2778" w:rsidP="00AF2778" w:rsidRDefault="00B30615" w14:paraId="524D7CDD" wp14:textId="77777777">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Pr="002D695A" w:rsidR="002D695A">
        <w:rPr>
          <w:rFonts w:ascii="Arial" w:hAnsi="Arial" w:cs="Arial"/>
          <w:b/>
          <w:lang w:val="ro-RO"/>
        </w:rPr>
        <w:t xml:space="preserve"> LA FORMULARUL DE OFERTA</w:t>
      </w:r>
    </w:p>
    <w:p xmlns:wp14="http://schemas.microsoft.com/office/word/2010/wordml" w:rsidRPr="00C35E29" w:rsidR="00AF2778" w:rsidP="00AF2778" w:rsidRDefault="00AF2778" w14:paraId="1F3B1409" wp14:textId="77777777">
      <w:pPr>
        <w:jc w:val="center"/>
        <w:rPr>
          <w:rFonts w:ascii="Arial" w:hAnsi="Arial" w:cs="Arial"/>
          <w:b/>
          <w:bCs/>
          <w:lang w:val="ro-RO"/>
        </w:rPr>
      </w:pPr>
    </w:p>
    <w:p xmlns:wp14="http://schemas.microsoft.com/office/word/2010/wordml" w:rsidRPr="00C35E29" w:rsidR="00AF2778" w:rsidP="00AF2778" w:rsidRDefault="00AF2778" w14:paraId="562C75D1" wp14:textId="77777777">
      <w:pPr>
        <w:rPr>
          <w:rFonts w:ascii="Arial" w:hAnsi="Arial" w:cs="Arial"/>
          <w:bCs/>
          <w:lang w:val="ro-RO"/>
        </w:rPr>
      </w:pPr>
    </w:p>
    <w:tbl>
      <w:tblPr>
        <w:tblW w:w="7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5220"/>
        <w:gridCol w:w="1375"/>
      </w:tblGrid>
      <w:tr xmlns:wp14="http://schemas.microsoft.com/office/word/2010/wordml" w:rsidRPr="00C35E29" w:rsidR="00AF2778" w:rsidTr="00F42DA4" w14:paraId="6B447BC0" wp14:textId="77777777">
        <w:trPr>
          <w:trHeight w:val="896"/>
          <w:jc w:val="center"/>
        </w:trPr>
        <w:tc>
          <w:tcPr>
            <w:tcW w:w="540" w:type="dxa"/>
            <w:vAlign w:val="center"/>
          </w:tcPr>
          <w:p w:rsidRPr="00C35E29" w:rsidR="00AF2778" w:rsidP="00F42DA4" w:rsidRDefault="00AF2778" w14:paraId="56B20A0C" wp14:textId="77777777">
            <w:pPr>
              <w:rPr>
                <w:rFonts w:ascii="Arial" w:hAnsi="Arial" w:cs="Arial"/>
                <w:bCs/>
                <w:lang w:val="ro-RO"/>
              </w:rPr>
            </w:pPr>
            <w:r w:rsidRPr="00C35E29">
              <w:rPr>
                <w:rFonts w:ascii="Arial" w:hAnsi="Arial" w:cs="Arial"/>
                <w:bCs/>
                <w:lang w:val="ro-RO"/>
              </w:rPr>
              <w:t>1</w:t>
            </w:r>
          </w:p>
        </w:tc>
        <w:tc>
          <w:tcPr>
            <w:tcW w:w="5220" w:type="dxa"/>
            <w:vAlign w:val="center"/>
          </w:tcPr>
          <w:p w:rsidRPr="00C35E29" w:rsidR="00AF2778" w:rsidP="00F42DA4" w:rsidRDefault="00AF2778" w14:paraId="53740487" wp14:textId="77777777">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rsidRPr="00C35E29" w:rsidR="00AF2778" w:rsidP="00AF2778" w:rsidRDefault="00AF2778" w14:paraId="664355AD" wp14:textId="77777777">
            <w:pPr>
              <w:rPr>
                <w:rFonts w:ascii="Arial" w:hAnsi="Arial" w:cs="Arial"/>
                <w:bCs/>
                <w:lang w:val="pt-BR"/>
              </w:rPr>
            </w:pPr>
          </w:p>
        </w:tc>
      </w:tr>
      <w:tr xmlns:wp14="http://schemas.microsoft.com/office/word/2010/wordml" w:rsidRPr="00C35E29" w:rsidR="00AF2778" w:rsidTr="00F42DA4" w14:paraId="0053372D" wp14:textId="77777777">
        <w:trPr>
          <w:trHeight w:val="1166"/>
          <w:jc w:val="center"/>
        </w:trPr>
        <w:tc>
          <w:tcPr>
            <w:tcW w:w="540" w:type="dxa"/>
            <w:vAlign w:val="center"/>
          </w:tcPr>
          <w:p w:rsidRPr="00C35E29" w:rsidR="00AF2778" w:rsidP="00F42DA4" w:rsidRDefault="00AF2778" w14:paraId="7144751B" wp14:textId="77777777">
            <w:pPr>
              <w:rPr>
                <w:rFonts w:ascii="Arial" w:hAnsi="Arial" w:cs="Arial"/>
                <w:bCs/>
              </w:rPr>
            </w:pPr>
            <w:r w:rsidRPr="00C35E29">
              <w:rPr>
                <w:rFonts w:ascii="Arial" w:hAnsi="Arial" w:cs="Arial"/>
                <w:bCs/>
              </w:rPr>
              <w:t>2</w:t>
            </w:r>
          </w:p>
        </w:tc>
        <w:tc>
          <w:tcPr>
            <w:tcW w:w="5220" w:type="dxa"/>
            <w:vAlign w:val="center"/>
          </w:tcPr>
          <w:p w:rsidRPr="00C35E29" w:rsidR="00AF2778" w:rsidP="00F42DA4" w:rsidRDefault="00AF2778" w14:paraId="40FA24F6" wp14:textId="77777777">
            <w:pPr>
              <w:rPr>
                <w:rFonts w:ascii="Arial" w:hAnsi="Arial" w:cs="Arial"/>
                <w:bCs/>
                <w:lang w:val="pt-BR"/>
              </w:rPr>
            </w:pPr>
            <w:r w:rsidRPr="00C35E29">
              <w:rPr>
                <w:rFonts w:ascii="Arial" w:hAnsi="Arial" w:cs="Arial"/>
                <w:bCs/>
                <w:lang w:val="pt-BR"/>
              </w:rPr>
              <w:t>Garanţia de bună execuţie va fi constituită sub forma........................</w:t>
            </w:r>
          </w:p>
          <w:p w:rsidRPr="00C35E29" w:rsidR="00AF2778" w:rsidP="00F42DA4" w:rsidRDefault="00AF2778" w14:paraId="6F1A1AB3" wp14:textId="77777777">
            <w:pPr>
              <w:rPr>
                <w:rFonts w:ascii="Arial" w:hAnsi="Arial" w:cs="Arial"/>
                <w:bCs/>
                <w:lang w:val="fr-FR"/>
              </w:rPr>
            </w:pPr>
            <w:r w:rsidRPr="00C35E29">
              <w:rPr>
                <w:rFonts w:ascii="Arial" w:hAnsi="Arial" w:cs="Arial"/>
                <w:bCs/>
                <w:lang w:val="fr-FR"/>
              </w:rPr>
              <w:t>în cuantum de:</w:t>
            </w:r>
          </w:p>
        </w:tc>
        <w:tc>
          <w:tcPr>
            <w:tcW w:w="1375" w:type="dxa"/>
          </w:tcPr>
          <w:p w:rsidRPr="00C35E29" w:rsidR="00AF2778" w:rsidP="00AF2778" w:rsidRDefault="00AF2778" w14:paraId="1A965116" wp14:textId="77777777">
            <w:pPr>
              <w:jc w:val="center"/>
              <w:rPr>
                <w:rFonts w:ascii="Arial" w:hAnsi="Arial" w:cs="Arial"/>
                <w:bCs/>
              </w:rPr>
            </w:pPr>
          </w:p>
        </w:tc>
      </w:tr>
      <w:tr xmlns:wp14="http://schemas.microsoft.com/office/word/2010/wordml" w:rsidRPr="00D93508" w:rsidR="00AF2778" w:rsidTr="00F42DA4" w14:paraId="0E821782" wp14:textId="77777777">
        <w:trPr>
          <w:trHeight w:val="878"/>
          <w:jc w:val="center"/>
        </w:trPr>
        <w:tc>
          <w:tcPr>
            <w:tcW w:w="540" w:type="dxa"/>
            <w:vAlign w:val="center"/>
          </w:tcPr>
          <w:p w:rsidRPr="00C35E29" w:rsidR="00AF2778" w:rsidP="00F42DA4" w:rsidRDefault="00AF2778" w14:paraId="0B778152" wp14:textId="77777777">
            <w:pPr>
              <w:rPr>
                <w:rFonts w:ascii="Arial" w:hAnsi="Arial" w:cs="Arial"/>
                <w:bCs/>
              </w:rPr>
            </w:pPr>
            <w:r w:rsidRPr="00C35E29">
              <w:rPr>
                <w:rFonts w:ascii="Arial" w:hAnsi="Arial" w:cs="Arial"/>
                <w:bCs/>
              </w:rPr>
              <w:t>3</w:t>
            </w:r>
          </w:p>
        </w:tc>
        <w:tc>
          <w:tcPr>
            <w:tcW w:w="5220" w:type="dxa"/>
            <w:vAlign w:val="center"/>
          </w:tcPr>
          <w:p w:rsidRPr="00C35E29" w:rsidR="00AF2778" w:rsidP="00F42DA4" w:rsidRDefault="00AF2778" w14:paraId="46D65664" wp14:textId="77777777">
            <w:pPr>
              <w:rPr>
                <w:rFonts w:ascii="Arial" w:hAnsi="Arial" w:cs="Arial"/>
                <w:bCs/>
                <w:lang w:val="pt-BR"/>
              </w:rPr>
            </w:pPr>
            <w:r w:rsidRPr="00C35E29">
              <w:rPr>
                <w:rFonts w:ascii="Arial" w:hAnsi="Arial" w:cs="Arial"/>
                <w:bCs/>
                <w:lang w:val="pt-BR"/>
              </w:rPr>
              <w:t>Perioada de garanţie de bună execuţie</w:t>
            </w:r>
          </w:p>
          <w:p w:rsidRPr="00B30615" w:rsidR="00AF2778" w:rsidP="00F42DA4" w:rsidRDefault="00AF2778" w14:paraId="615DC477" wp14:textId="77777777">
            <w:pPr>
              <w:rPr>
                <w:rFonts w:ascii="Arial" w:hAnsi="Arial" w:cs="Arial"/>
                <w:bCs/>
                <w:sz w:val="18"/>
                <w:szCs w:val="18"/>
                <w:lang w:val="pt-BR"/>
              </w:rPr>
            </w:pPr>
            <w:r w:rsidRPr="00B30615">
              <w:rPr>
                <w:rFonts w:ascii="Arial" w:hAnsi="Arial" w:cs="Arial"/>
                <w:bCs/>
                <w:sz w:val="18"/>
                <w:szCs w:val="18"/>
                <w:lang w:val="pt-BR"/>
              </w:rPr>
              <w:t>(</w:t>
            </w:r>
            <w:r w:rsidRPr="00027D6D">
              <w:rPr>
                <w:rFonts w:ascii="Arial" w:hAnsi="Arial" w:cs="Arial"/>
                <w:bCs/>
                <w:sz w:val="18"/>
                <w:szCs w:val="18"/>
                <w:lang w:val="it-IT"/>
              </w:rPr>
              <w:t>luni calendaristice</w:t>
            </w:r>
            <w:r w:rsidRPr="00027D6D" w:rsidR="00B30615">
              <w:rPr>
                <w:rFonts w:ascii="Arial" w:hAnsi="Arial" w:cs="Arial"/>
                <w:bCs/>
                <w:sz w:val="18"/>
                <w:szCs w:val="18"/>
                <w:lang w:val="it-IT"/>
              </w:rPr>
              <w:t>/ani</w:t>
            </w:r>
            <w:r w:rsidRPr="00027D6D">
              <w:rPr>
                <w:rFonts w:ascii="Arial" w:hAnsi="Arial" w:cs="Arial"/>
                <w:bCs/>
                <w:sz w:val="18"/>
                <w:szCs w:val="18"/>
                <w:lang w:val="it-IT"/>
              </w:rPr>
              <w:t>)</w:t>
            </w:r>
          </w:p>
        </w:tc>
        <w:tc>
          <w:tcPr>
            <w:tcW w:w="1375" w:type="dxa"/>
          </w:tcPr>
          <w:p w:rsidRPr="00027D6D" w:rsidR="00AF2778" w:rsidP="00AF2778" w:rsidRDefault="00AF2778" w14:paraId="7DF4E37C" wp14:textId="77777777">
            <w:pPr>
              <w:rPr>
                <w:rFonts w:ascii="Arial" w:hAnsi="Arial" w:cs="Arial"/>
                <w:bCs/>
                <w:lang w:val="it-IT"/>
              </w:rPr>
            </w:pPr>
          </w:p>
        </w:tc>
      </w:tr>
      <w:tr xmlns:wp14="http://schemas.microsoft.com/office/word/2010/wordml" w:rsidRPr="00D93508" w:rsidR="00AF2778" w:rsidTr="00F42DA4" w14:paraId="49594ADD" wp14:textId="77777777">
        <w:trPr>
          <w:trHeight w:val="986"/>
          <w:jc w:val="center"/>
        </w:trPr>
        <w:tc>
          <w:tcPr>
            <w:tcW w:w="540" w:type="dxa"/>
            <w:vAlign w:val="center"/>
          </w:tcPr>
          <w:p w:rsidRPr="00C35E29" w:rsidR="00AF2778" w:rsidP="00F42DA4" w:rsidRDefault="00AF2778" w14:paraId="279935FF" wp14:textId="77777777">
            <w:pPr>
              <w:rPr>
                <w:rFonts w:ascii="Arial" w:hAnsi="Arial" w:cs="Arial"/>
                <w:bCs/>
              </w:rPr>
            </w:pPr>
            <w:r w:rsidRPr="00C35E29">
              <w:rPr>
                <w:rFonts w:ascii="Arial" w:hAnsi="Arial" w:cs="Arial"/>
                <w:bCs/>
              </w:rPr>
              <w:t>4</w:t>
            </w:r>
          </w:p>
        </w:tc>
        <w:tc>
          <w:tcPr>
            <w:tcW w:w="5220" w:type="dxa"/>
            <w:vAlign w:val="center"/>
          </w:tcPr>
          <w:p w:rsidRPr="00C35E29" w:rsidR="00AF2778" w:rsidP="00F42DA4" w:rsidRDefault="00AF2778" w14:paraId="3CA4DE96" wp14:textId="77777777">
            <w:pPr>
              <w:rPr>
                <w:rFonts w:ascii="Arial" w:hAnsi="Arial" w:cs="Arial"/>
                <w:bCs/>
                <w:lang w:val="fr-FR"/>
              </w:rPr>
            </w:pPr>
            <w:r w:rsidRPr="00C35E29">
              <w:rPr>
                <w:rFonts w:ascii="Arial" w:hAnsi="Arial" w:cs="Arial"/>
                <w:bCs/>
                <w:lang w:val="fr-FR"/>
              </w:rPr>
              <w:t xml:space="preserve">Perioada de mobilizare </w:t>
            </w:r>
          </w:p>
          <w:p w:rsidRPr="00B30615" w:rsidR="00AF2778" w:rsidP="00F42DA4" w:rsidRDefault="00AF2778" w14:paraId="14C00D88" wp14:textId="77777777">
            <w:pPr>
              <w:rPr>
                <w:rFonts w:ascii="Arial" w:hAnsi="Arial" w:cs="Arial"/>
                <w:bCs/>
                <w:sz w:val="18"/>
                <w:szCs w:val="18"/>
                <w:lang w:val="fr-FR"/>
              </w:rPr>
            </w:pPr>
            <w:r w:rsidRPr="00B30615">
              <w:rPr>
                <w:rFonts w:ascii="Arial" w:hAnsi="Arial" w:cs="Arial"/>
                <w:bCs/>
                <w:sz w:val="18"/>
                <w:szCs w:val="18"/>
                <w:lang w:val="fr-FR"/>
              </w:rPr>
              <w:t>(numărul de zile calendaristice de la data primirii ordinului de începere a lucrărilor până la data începerii execuţiei)</w:t>
            </w:r>
          </w:p>
        </w:tc>
        <w:tc>
          <w:tcPr>
            <w:tcW w:w="1375" w:type="dxa"/>
          </w:tcPr>
          <w:p w:rsidRPr="00C35E29" w:rsidR="00AF2778" w:rsidP="00AF2778" w:rsidRDefault="00AF2778" w14:paraId="44FB30F8" wp14:textId="77777777">
            <w:pPr>
              <w:rPr>
                <w:rFonts w:ascii="Arial" w:hAnsi="Arial" w:cs="Arial"/>
                <w:bCs/>
                <w:lang w:val="fr-FR"/>
              </w:rPr>
            </w:pPr>
          </w:p>
        </w:tc>
      </w:tr>
      <w:tr xmlns:wp14="http://schemas.microsoft.com/office/word/2010/wordml" w:rsidRPr="00D93508" w:rsidR="00AF2778" w:rsidTr="00F42DA4" w14:paraId="0DF67AC4" wp14:textId="77777777">
        <w:trPr>
          <w:trHeight w:val="806"/>
          <w:jc w:val="center"/>
        </w:trPr>
        <w:tc>
          <w:tcPr>
            <w:tcW w:w="540" w:type="dxa"/>
            <w:vAlign w:val="center"/>
          </w:tcPr>
          <w:p w:rsidRPr="00C35E29" w:rsidR="00AF2778" w:rsidP="00F42DA4" w:rsidRDefault="00AF2778" w14:paraId="44240AAE" wp14:textId="77777777">
            <w:pPr>
              <w:rPr>
                <w:rFonts w:ascii="Arial" w:hAnsi="Arial" w:cs="Arial"/>
                <w:bCs/>
              </w:rPr>
            </w:pPr>
            <w:r w:rsidRPr="00C35E29">
              <w:rPr>
                <w:rFonts w:ascii="Arial" w:hAnsi="Arial" w:cs="Arial"/>
                <w:bCs/>
              </w:rPr>
              <w:t>5</w:t>
            </w:r>
          </w:p>
        </w:tc>
        <w:tc>
          <w:tcPr>
            <w:tcW w:w="5220" w:type="dxa"/>
            <w:vAlign w:val="center"/>
          </w:tcPr>
          <w:p w:rsidRPr="00646875" w:rsidR="00AF2778" w:rsidP="00F42DA4" w:rsidRDefault="00AF2778" w14:paraId="556ADF7A" wp14:textId="77777777">
            <w:pPr>
              <w:rPr>
                <w:rFonts w:ascii="Arial" w:hAnsi="Arial" w:cs="Arial"/>
                <w:bCs/>
                <w:lang w:val="it-IT"/>
              </w:rPr>
            </w:pPr>
            <w:r w:rsidRPr="00646875">
              <w:rPr>
                <w:rFonts w:ascii="Arial" w:hAnsi="Arial" w:cs="Arial"/>
                <w:bCs/>
                <w:lang w:val="it-IT"/>
              </w:rPr>
              <w:t xml:space="preserve">Perioada medie de remediere a defectelor </w:t>
            </w:r>
            <w:r w:rsidRPr="00646875">
              <w:rPr>
                <w:rFonts w:ascii="Arial" w:hAnsi="Arial" w:cs="Arial"/>
                <w:bCs/>
                <w:sz w:val="18"/>
                <w:szCs w:val="18"/>
                <w:lang w:val="it-IT"/>
              </w:rPr>
              <w:t>(zile calendaristice)</w:t>
            </w:r>
          </w:p>
        </w:tc>
        <w:tc>
          <w:tcPr>
            <w:tcW w:w="1375" w:type="dxa"/>
          </w:tcPr>
          <w:p w:rsidRPr="00646875" w:rsidR="00AF2778" w:rsidP="00AF2778" w:rsidRDefault="00AF2778" w14:paraId="1DA6542E" wp14:textId="77777777">
            <w:pPr>
              <w:rPr>
                <w:rFonts w:ascii="Arial" w:hAnsi="Arial" w:cs="Arial"/>
                <w:bCs/>
                <w:lang w:val="it-IT"/>
              </w:rPr>
            </w:pPr>
          </w:p>
        </w:tc>
      </w:tr>
    </w:tbl>
    <w:p xmlns:wp14="http://schemas.microsoft.com/office/word/2010/wordml" w:rsidR="00AF2778" w:rsidP="00AF2778" w:rsidRDefault="00AF2778" w14:paraId="3041E394" wp14:textId="77777777">
      <w:pPr>
        <w:ind w:left="900" w:right="1298"/>
        <w:rPr>
          <w:rFonts w:ascii="Arial" w:hAnsi="Arial" w:cs="Arial"/>
          <w:bCs/>
          <w:lang w:val="it-IT"/>
        </w:rPr>
      </w:pPr>
    </w:p>
    <w:p xmlns:wp14="http://schemas.microsoft.com/office/word/2010/wordml" w:rsidR="00F42DA4" w:rsidP="00AF2778" w:rsidRDefault="00F42DA4" w14:paraId="722B00AE" wp14:textId="77777777">
      <w:pPr>
        <w:ind w:left="900" w:right="1298"/>
        <w:rPr>
          <w:rFonts w:ascii="Arial" w:hAnsi="Arial" w:cs="Arial"/>
          <w:bCs/>
          <w:lang w:val="it-IT"/>
        </w:rPr>
      </w:pPr>
    </w:p>
    <w:p xmlns:wp14="http://schemas.microsoft.com/office/word/2010/wordml" w:rsidR="00F42DA4" w:rsidP="00AF2778" w:rsidRDefault="00F42DA4" w14:paraId="42C6D796" wp14:textId="77777777">
      <w:pPr>
        <w:ind w:left="900" w:right="1298"/>
        <w:rPr>
          <w:rFonts w:ascii="Arial" w:hAnsi="Arial" w:cs="Arial"/>
          <w:bCs/>
          <w:lang w:val="it-IT"/>
        </w:rPr>
      </w:pPr>
    </w:p>
    <w:p xmlns:wp14="http://schemas.microsoft.com/office/word/2010/wordml" w:rsidRPr="00C35E29" w:rsidR="00F42DA4" w:rsidP="00AF2778" w:rsidRDefault="00F42DA4" w14:paraId="6E1831B3" wp14:textId="77777777">
      <w:pPr>
        <w:ind w:left="900" w:right="1298"/>
        <w:rPr>
          <w:rFonts w:ascii="Arial" w:hAnsi="Arial" w:cs="Arial"/>
          <w:bCs/>
          <w:lang w:val="it-IT"/>
        </w:rPr>
      </w:pPr>
    </w:p>
    <w:p xmlns:wp14="http://schemas.microsoft.com/office/word/2010/wordml" w:rsidRPr="00C35E29" w:rsidR="00AF2778" w:rsidP="00AF2778" w:rsidRDefault="00AF2778" w14:paraId="12D0A42B" wp14:textId="77777777">
      <w:pPr>
        <w:jc w:val="center"/>
        <w:rPr>
          <w:rFonts w:ascii="Arial" w:hAnsi="Arial" w:cs="Arial"/>
          <w:lang w:val="ro-RO"/>
        </w:rPr>
      </w:pPr>
      <w:r w:rsidRPr="00C35E29">
        <w:rPr>
          <w:rFonts w:ascii="Arial" w:hAnsi="Arial" w:cs="Arial"/>
          <w:lang w:val="ro-RO"/>
        </w:rPr>
        <w:t>.....................................................</w:t>
      </w:r>
    </w:p>
    <w:p xmlns:wp14="http://schemas.microsoft.com/office/word/2010/wordml" w:rsidRPr="00C35E29" w:rsidR="00AF2778" w:rsidP="00AF2778" w:rsidRDefault="00AF2778" w14:paraId="44D98FEA" wp14:textId="77777777">
      <w:pPr>
        <w:jc w:val="center"/>
        <w:rPr>
          <w:rFonts w:ascii="Arial" w:hAnsi="Arial" w:cs="Arial"/>
          <w:i/>
          <w:lang w:val="ro-RO"/>
        </w:rPr>
      </w:pPr>
      <w:r w:rsidRPr="00C35E29">
        <w:rPr>
          <w:rFonts w:ascii="Arial" w:hAnsi="Arial" w:cs="Arial"/>
          <w:i/>
          <w:lang w:val="ro-RO"/>
        </w:rPr>
        <w:t>(semnătura autorizată)</w:t>
      </w:r>
    </w:p>
    <w:p xmlns:wp14="http://schemas.microsoft.com/office/word/2010/wordml" w:rsidRPr="00C35E29" w:rsidR="00AF2778" w:rsidP="00AF2778" w:rsidRDefault="00AF2778" w14:paraId="54E11D2A" wp14:textId="77777777">
      <w:pPr>
        <w:jc w:val="center"/>
        <w:rPr>
          <w:rFonts w:ascii="Arial" w:hAnsi="Arial" w:cs="Arial"/>
          <w:i/>
          <w:lang w:val="ro-RO"/>
        </w:rPr>
      </w:pPr>
    </w:p>
    <w:p xmlns:wp14="http://schemas.microsoft.com/office/word/2010/wordml" w:rsidRPr="00C35E29" w:rsidR="00AF2778" w:rsidP="00AF2778" w:rsidRDefault="00AF2778" w14:paraId="1917C576" wp14:textId="77777777">
      <w:pPr>
        <w:jc w:val="center"/>
        <w:rPr>
          <w:rFonts w:ascii="Arial" w:hAnsi="Arial" w:cs="Arial"/>
          <w:lang w:val="it-IT"/>
        </w:rPr>
      </w:pPr>
      <w:r w:rsidRPr="00C35E29">
        <w:rPr>
          <w:rFonts w:ascii="Arial" w:hAnsi="Arial" w:cs="Arial"/>
          <w:lang w:val="ro-RO"/>
        </w:rPr>
        <w:t>L.S.</w:t>
      </w:r>
    </w:p>
    <w:p xmlns:wp14="http://schemas.microsoft.com/office/word/2010/wordml" w:rsidRPr="00C35E29" w:rsidR="00351174" w:rsidP="00351174" w:rsidRDefault="00351174" w14:paraId="31126E5D" wp14:textId="77777777">
      <w:pPr>
        <w:spacing w:after="200" w:line="276" w:lineRule="auto"/>
        <w:rPr>
          <w:rFonts w:ascii="Arial" w:hAnsi="Arial" w:cs="Arial"/>
          <w:b/>
          <w:bCs/>
          <w:iCs/>
          <w:kern w:val="32"/>
          <w:lang w:val="ro-RO"/>
        </w:rPr>
      </w:pPr>
    </w:p>
    <w:p xmlns:wp14="http://schemas.microsoft.com/office/word/2010/wordml" w:rsidRPr="00C35E29" w:rsidR="00351174" w:rsidP="00351174" w:rsidRDefault="00351174" w14:paraId="2DE403A5" wp14:textId="77777777">
      <w:pPr>
        <w:rPr>
          <w:b/>
          <w:bCs/>
          <w:iCs/>
          <w:sz w:val="18"/>
          <w:szCs w:val="18"/>
          <w:lang w:val="ro-RO"/>
        </w:rPr>
      </w:pPr>
    </w:p>
    <w:p xmlns:wp14="http://schemas.microsoft.com/office/word/2010/wordml" w:rsidRPr="00C35E29" w:rsidR="00F730A2" w:rsidP="00351174" w:rsidRDefault="00F730A2" w14:paraId="62431CDC" wp14:textId="77777777">
      <w:pPr>
        <w:rPr>
          <w:b/>
          <w:bCs/>
          <w:sz w:val="18"/>
          <w:szCs w:val="18"/>
          <w:lang w:val="ro-RO"/>
        </w:rPr>
      </w:pPr>
    </w:p>
    <w:p xmlns:wp14="http://schemas.microsoft.com/office/word/2010/wordml" w:rsidRPr="00C35E29" w:rsidR="00F730A2" w:rsidP="00F730A2" w:rsidRDefault="00F730A2" w14:paraId="49E398E2" wp14:textId="77777777">
      <w:pPr>
        <w:jc w:val="both"/>
        <w:rPr>
          <w:b/>
          <w:bCs/>
          <w:sz w:val="18"/>
          <w:szCs w:val="18"/>
          <w:lang w:val="ro-RO"/>
        </w:rPr>
      </w:pPr>
    </w:p>
    <w:p xmlns:wp14="http://schemas.microsoft.com/office/word/2010/wordml" w:rsidRPr="00C35E29" w:rsidR="00F730A2" w:rsidP="00F730A2" w:rsidRDefault="00F730A2" w14:paraId="16287F21" wp14:textId="77777777">
      <w:pPr>
        <w:jc w:val="both"/>
        <w:rPr>
          <w:b/>
          <w:bCs/>
          <w:sz w:val="18"/>
          <w:szCs w:val="18"/>
          <w:lang w:val="ro-RO"/>
        </w:rPr>
      </w:pPr>
    </w:p>
    <w:p xmlns:wp14="http://schemas.microsoft.com/office/word/2010/wordml" w:rsidRPr="00C35E29" w:rsidR="00F730A2" w:rsidP="00F730A2" w:rsidRDefault="00F730A2" w14:paraId="5BE93A62" wp14:textId="77777777">
      <w:pPr>
        <w:jc w:val="both"/>
        <w:rPr>
          <w:b/>
          <w:bCs/>
          <w:sz w:val="18"/>
          <w:szCs w:val="18"/>
          <w:lang w:val="ro-RO"/>
        </w:rPr>
      </w:pPr>
    </w:p>
    <w:p xmlns:wp14="http://schemas.microsoft.com/office/word/2010/wordml" w:rsidRPr="00646875" w:rsidR="00F730A2" w:rsidP="00F730A2" w:rsidRDefault="00F730A2" w14:paraId="384BA73E" wp14:textId="77777777">
      <w:pPr>
        <w:jc w:val="both"/>
        <w:rPr>
          <w:sz w:val="18"/>
          <w:szCs w:val="18"/>
          <w:lang w:val="it-IT"/>
        </w:rPr>
      </w:pPr>
    </w:p>
    <w:p xmlns:wp14="http://schemas.microsoft.com/office/word/2010/wordml" w:rsidRPr="00646875" w:rsidR="00B30615" w:rsidP="00F730A2" w:rsidRDefault="00B30615" w14:paraId="34B3F2EB" wp14:textId="77777777">
      <w:pPr>
        <w:jc w:val="both"/>
        <w:rPr>
          <w:sz w:val="18"/>
          <w:szCs w:val="18"/>
          <w:lang w:val="it-IT"/>
        </w:rPr>
      </w:pPr>
    </w:p>
    <w:p xmlns:wp14="http://schemas.microsoft.com/office/word/2010/wordml" w:rsidRPr="00646875" w:rsidR="00B30615" w:rsidP="00F730A2" w:rsidRDefault="00B30615" w14:paraId="7D34F5C7" wp14:textId="77777777">
      <w:pPr>
        <w:jc w:val="both"/>
        <w:rPr>
          <w:sz w:val="18"/>
          <w:szCs w:val="18"/>
          <w:lang w:val="it-IT"/>
        </w:rPr>
      </w:pPr>
    </w:p>
    <w:p xmlns:wp14="http://schemas.microsoft.com/office/word/2010/wordml" w:rsidRPr="00646875" w:rsidR="00B30615" w:rsidP="00F730A2" w:rsidRDefault="00B30615" w14:paraId="0B4020A7" wp14:textId="77777777">
      <w:pPr>
        <w:jc w:val="both"/>
        <w:rPr>
          <w:sz w:val="18"/>
          <w:szCs w:val="18"/>
          <w:lang w:val="it-IT"/>
        </w:rPr>
      </w:pPr>
    </w:p>
    <w:p xmlns:wp14="http://schemas.microsoft.com/office/word/2010/wordml" w:rsidRPr="00646875" w:rsidR="00DF376E" w:rsidP="00F730A2" w:rsidRDefault="00DF376E" w14:paraId="1D7B270A" wp14:textId="77777777">
      <w:pPr>
        <w:jc w:val="both"/>
        <w:rPr>
          <w:sz w:val="18"/>
          <w:szCs w:val="18"/>
          <w:lang w:val="it-IT"/>
        </w:rPr>
      </w:pPr>
    </w:p>
    <w:p xmlns:wp14="http://schemas.microsoft.com/office/word/2010/wordml" w:rsidRPr="00646875" w:rsidR="00DF376E" w:rsidP="00F730A2" w:rsidRDefault="00DF376E" w14:paraId="4F904CB7" wp14:textId="77777777">
      <w:pPr>
        <w:jc w:val="both"/>
        <w:rPr>
          <w:sz w:val="18"/>
          <w:szCs w:val="18"/>
          <w:lang w:val="it-IT"/>
        </w:rPr>
      </w:pPr>
    </w:p>
    <w:p xmlns:wp14="http://schemas.microsoft.com/office/word/2010/wordml" w:rsidRPr="00646875" w:rsidR="00DF376E" w:rsidP="00F730A2" w:rsidRDefault="00DF376E" w14:paraId="06971CD3" wp14:textId="77777777">
      <w:pPr>
        <w:jc w:val="both"/>
        <w:rPr>
          <w:sz w:val="18"/>
          <w:szCs w:val="18"/>
          <w:lang w:val="it-IT"/>
        </w:rPr>
      </w:pPr>
    </w:p>
    <w:p xmlns:wp14="http://schemas.microsoft.com/office/word/2010/wordml" w:rsidRPr="00646875" w:rsidR="00DF376E" w:rsidP="00F730A2" w:rsidRDefault="00DF376E" w14:paraId="2A1F701D" wp14:textId="77777777">
      <w:pPr>
        <w:jc w:val="both"/>
        <w:rPr>
          <w:sz w:val="18"/>
          <w:szCs w:val="18"/>
          <w:lang w:val="it-IT"/>
        </w:rPr>
      </w:pPr>
    </w:p>
    <w:p xmlns:wp14="http://schemas.microsoft.com/office/word/2010/wordml" w:rsidRPr="00646875" w:rsidR="00DF376E" w:rsidP="00F730A2" w:rsidRDefault="00DF376E" w14:paraId="03EFCA41" wp14:textId="77777777">
      <w:pPr>
        <w:jc w:val="both"/>
        <w:rPr>
          <w:sz w:val="18"/>
          <w:szCs w:val="18"/>
          <w:lang w:val="it-IT"/>
        </w:rPr>
      </w:pPr>
    </w:p>
    <w:p xmlns:wp14="http://schemas.microsoft.com/office/word/2010/wordml" w:rsidRPr="00646875" w:rsidR="00DF376E" w:rsidP="00F730A2" w:rsidRDefault="00DF376E" w14:paraId="5F96A722" wp14:textId="77777777">
      <w:pPr>
        <w:jc w:val="both"/>
        <w:rPr>
          <w:sz w:val="18"/>
          <w:szCs w:val="18"/>
          <w:lang w:val="it-IT"/>
        </w:rPr>
      </w:pPr>
    </w:p>
    <w:p xmlns:wp14="http://schemas.microsoft.com/office/word/2010/wordml" w:rsidRPr="00646875" w:rsidR="00B30615" w:rsidP="00F730A2" w:rsidRDefault="00B30615" w14:paraId="5B95CD12" wp14:textId="77777777">
      <w:pPr>
        <w:jc w:val="both"/>
        <w:rPr>
          <w:sz w:val="18"/>
          <w:szCs w:val="18"/>
          <w:lang w:val="it-IT"/>
        </w:rPr>
      </w:pPr>
    </w:p>
    <w:p xmlns:wp14="http://schemas.microsoft.com/office/word/2010/wordml" w:rsidRPr="00955B45" w:rsidR="00B30615" w:rsidP="007974DB" w:rsidRDefault="00B30615" w14:paraId="3329946C" wp14:textId="77777777">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t>Anexa</w:t>
      </w:r>
      <w:r w:rsidRPr="00955B45" w:rsidR="002D695A">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xmlns:wp14="http://schemas.microsoft.com/office/word/2010/wordml" w:rsidRPr="005E6A0B" w:rsidR="00B30615" w:rsidP="007974DB" w:rsidRDefault="00B30615" w14:paraId="621C9CF9" wp14:textId="77777777">
      <w:pPr>
        <w:ind w:left="270"/>
        <w:jc w:val="both"/>
        <w:rPr>
          <w:rFonts w:ascii="Arial" w:hAnsi="Arial" w:cs="Arial"/>
          <w:lang w:val="ro-RO"/>
        </w:rPr>
      </w:pPr>
      <w:r w:rsidRPr="005E6A0B">
        <w:rPr>
          <w:rFonts w:ascii="Arial" w:hAnsi="Arial" w:cs="Arial"/>
          <w:lang w:val="ro-RO"/>
        </w:rPr>
        <w:t>.....................................................</w:t>
      </w:r>
    </w:p>
    <w:p xmlns:wp14="http://schemas.microsoft.com/office/word/2010/wordml" w:rsidRPr="00C35E29" w:rsidR="00B30615" w:rsidP="007974DB" w:rsidRDefault="00B30615" w14:paraId="780B7ABA" wp14:textId="77777777">
      <w:pPr>
        <w:ind w:left="270"/>
        <w:jc w:val="both"/>
        <w:rPr>
          <w:rFonts w:ascii="Arial" w:hAnsi="Arial" w:cs="Arial"/>
          <w:lang w:val="ro-RO"/>
        </w:rPr>
      </w:pPr>
      <w:r w:rsidRPr="00C35E29">
        <w:rPr>
          <w:rFonts w:ascii="Arial" w:hAnsi="Arial" w:cs="Arial"/>
          <w:lang w:val="ro-RO"/>
        </w:rPr>
        <w:t>(denumirea/numele ofertant)</w:t>
      </w:r>
    </w:p>
    <w:p xmlns:wp14="http://schemas.microsoft.com/office/word/2010/wordml" w:rsidRPr="00C35E29" w:rsidR="00B30615" w:rsidP="007974DB" w:rsidRDefault="00B30615" w14:paraId="5220BBB2" wp14:textId="77777777">
      <w:pPr>
        <w:ind w:left="270"/>
        <w:jc w:val="both"/>
        <w:rPr>
          <w:rFonts w:ascii="Arial" w:hAnsi="Arial" w:cs="Arial"/>
          <w:lang w:val="ro-RO"/>
        </w:rPr>
      </w:pPr>
    </w:p>
    <w:p xmlns:wp14="http://schemas.microsoft.com/office/word/2010/wordml" w:rsidRPr="00C35E29" w:rsidR="00B30615" w:rsidP="00B30615" w:rsidRDefault="00B30615" w14:paraId="13CB595B" wp14:textId="77777777">
      <w:pPr>
        <w:jc w:val="both"/>
        <w:rPr>
          <w:rFonts w:ascii="Arial" w:hAnsi="Arial" w:cs="Arial"/>
          <w:lang w:val="ro-RO"/>
        </w:rPr>
      </w:pPr>
    </w:p>
    <w:p xmlns:wp14="http://schemas.microsoft.com/office/word/2010/wordml" w:rsidRPr="00C35E29" w:rsidR="00B30615" w:rsidP="00B30615" w:rsidRDefault="00B30615" w14:paraId="6D9C8D39" wp14:textId="77777777">
      <w:pPr>
        <w:jc w:val="center"/>
        <w:rPr>
          <w:rFonts w:ascii="Arial" w:hAnsi="Arial" w:cs="Arial"/>
          <w:lang w:val="ro-RO"/>
        </w:rPr>
      </w:pPr>
    </w:p>
    <w:p xmlns:wp14="http://schemas.microsoft.com/office/word/2010/wordml" w:rsidRPr="002D695A" w:rsidR="00B30615" w:rsidP="00B30615" w:rsidRDefault="00B30615" w14:paraId="170930B0" wp14:textId="77777777">
      <w:pPr>
        <w:jc w:val="center"/>
        <w:rPr>
          <w:rFonts w:ascii="Arial" w:hAnsi="Arial" w:cs="Arial"/>
          <w:b/>
          <w:lang w:val="ro-RO"/>
        </w:rPr>
      </w:pPr>
      <w:r w:rsidRPr="002D695A">
        <w:rPr>
          <w:rFonts w:ascii="Arial" w:hAnsi="Arial" w:cs="Arial"/>
          <w:b/>
          <w:lang w:val="ro-RO"/>
        </w:rPr>
        <w:t xml:space="preserve">ANEXA </w:t>
      </w:r>
      <w:r w:rsidRPr="002D695A" w:rsidR="002D695A">
        <w:rPr>
          <w:rFonts w:ascii="Arial" w:hAnsi="Arial" w:cs="Arial"/>
          <w:b/>
          <w:lang w:val="ro-RO"/>
        </w:rPr>
        <w:t xml:space="preserve">NR. </w:t>
      </w:r>
      <w:r w:rsidRPr="002D695A">
        <w:rPr>
          <w:rFonts w:ascii="Arial" w:hAnsi="Arial" w:cs="Arial"/>
          <w:b/>
          <w:lang w:val="ro-RO"/>
        </w:rPr>
        <w:t xml:space="preserve">2 LA </w:t>
      </w:r>
      <w:r w:rsidRPr="002D695A" w:rsidR="002D695A">
        <w:rPr>
          <w:rFonts w:ascii="Arial" w:hAnsi="Arial" w:cs="Arial"/>
          <w:b/>
          <w:lang w:val="ro-RO"/>
        </w:rPr>
        <w:t xml:space="preserve">FORMULARUL DE </w:t>
      </w:r>
      <w:r w:rsidRPr="002D695A">
        <w:rPr>
          <w:rFonts w:ascii="Arial" w:hAnsi="Arial" w:cs="Arial"/>
          <w:b/>
          <w:lang w:val="ro-RO"/>
        </w:rPr>
        <w:t xml:space="preserve">OFERTA </w:t>
      </w:r>
    </w:p>
    <w:p xmlns:wp14="http://schemas.microsoft.com/office/word/2010/wordml" w:rsidRPr="00646875" w:rsidR="005E6A0B" w:rsidP="00FF3325" w:rsidRDefault="005E6A0B" w14:paraId="675E05EE" wp14:textId="77777777">
      <w:pPr>
        <w:ind w:right="1298"/>
        <w:rPr>
          <w:b/>
          <w:color w:val="000000"/>
          <w:sz w:val="20"/>
          <w:szCs w:val="20"/>
          <w:lang w:val="it-IT"/>
        </w:rPr>
      </w:pPr>
    </w:p>
    <w:p xmlns:wp14="http://schemas.microsoft.com/office/word/2010/wordml" w:rsidRPr="00646875" w:rsidR="00AB0138" w:rsidP="00F5178F" w:rsidRDefault="00AB0138" w14:paraId="08F2B7C1" wp14:textId="77777777">
      <w:pPr>
        <w:numPr>
          <w:ilvl w:val="0"/>
          <w:numId w:val="15"/>
        </w:numPr>
        <w:ind w:right="1298"/>
        <w:jc w:val="both"/>
        <w:rPr>
          <w:b/>
          <w:color w:val="000000"/>
          <w:sz w:val="20"/>
          <w:szCs w:val="20"/>
          <w:lang w:val="it-IT"/>
        </w:rPr>
      </w:pPr>
      <w:r w:rsidRPr="00646875">
        <w:rPr>
          <w:b/>
          <w:color w:val="000000"/>
          <w:sz w:val="20"/>
          <w:szCs w:val="20"/>
          <w:lang w:val="it-IT"/>
        </w:rPr>
        <w:t>Se v</w:t>
      </w:r>
      <w:r w:rsidRPr="00646875" w:rsidR="00FF0441">
        <w:rPr>
          <w:b/>
          <w:color w:val="000000"/>
          <w:sz w:val="20"/>
          <w:szCs w:val="20"/>
          <w:lang w:val="it-IT"/>
        </w:rPr>
        <w:t>a</w:t>
      </w:r>
      <w:r w:rsidRPr="00646875">
        <w:rPr>
          <w:b/>
          <w:color w:val="000000"/>
          <w:sz w:val="20"/>
          <w:szCs w:val="20"/>
          <w:lang w:val="it-IT"/>
        </w:rPr>
        <w:t xml:space="preserve"> completa si atasa </w:t>
      </w:r>
      <w:r w:rsidRPr="00646875" w:rsidR="00FF0441">
        <w:rPr>
          <w:b/>
          <w:color w:val="000000"/>
          <w:sz w:val="20"/>
          <w:szCs w:val="20"/>
          <w:lang w:val="it-IT"/>
        </w:rPr>
        <w:t xml:space="preserve"> - anexa 3 – LISTA PRETURILOR UNITARE OFERTATE - lista elemente de pret</w:t>
      </w:r>
    </w:p>
    <w:p xmlns:wp14="http://schemas.microsoft.com/office/word/2010/wordml" w:rsidRPr="00646875" w:rsidR="00FF0441" w:rsidP="00F5178F" w:rsidRDefault="00FF0441" w14:paraId="052B1898" wp14:textId="77777777">
      <w:pPr>
        <w:numPr>
          <w:ilvl w:val="0"/>
          <w:numId w:val="15"/>
        </w:numPr>
        <w:ind w:right="1298"/>
        <w:jc w:val="both"/>
        <w:rPr>
          <w:b/>
          <w:color w:val="000000"/>
          <w:sz w:val="20"/>
          <w:szCs w:val="20"/>
          <w:lang w:val="it-IT"/>
        </w:rPr>
      </w:pPr>
      <w:r w:rsidRPr="00646875">
        <w:rPr>
          <w:b/>
          <w:color w:val="000000"/>
          <w:sz w:val="20"/>
          <w:szCs w:val="20"/>
          <w:lang w:val="it-IT"/>
        </w:rPr>
        <w:t>Se va trece in clar valoarea compensatiei solicitate</w:t>
      </w:r>
      <w:r w:rsidRPr="00646875" w:rsidR="00F5178F">
        <w:rPr>
          <w:b/>
          <w:color w:val="000000"/>
          <w:sz w:val="20"/>
          <w:szCs w:val="20"/>
          <w:lang w:val="it-IT"/>
        </w:rPr>
        <w:t>.</w:t>
      </w:r>
      <w:r w:rsidRPr="00646875">
        <w:rPr>
          <w:b/>
          <w:color w:val="000000"/>
          <w:sz w:val="20"/>
          <w:szCs w:val="20"/>
          <w:lang w:val="it-IT"/>
        </w:rPr>
        <w:t xml:space="preserve"> </w:t>
      </w:r>
      <w:r w:rsidRPr="00646875">
        <w:rPr>
          <w:bCs/>
          <w:color w:val="000000"/>
          <w:sz w:val="20"/>
          <w:szCs w:val="20"/>
          <w:lang w:val="it-IT"/>
        </w:rPr>
        <w:t>Valoarea compensatiei anuale in cazul in care operatorul nu ajunge anual la incasari  de minim 50000 lei (in care este inclusa si suma maxima de 1000 ron/luna pentru servicii de gestiune/supraveghere a sistemului de iluminat)</w:t>
      </w:r>
    </w:p>
    <w:p xmlns:wp14="http://schemas.microsoft.com/office/word/2010/wordml" w:rsidRPr="00646875" w:rsidR="00F5178F" w:rsidP="00F5178F" w:rsidRDefault="00F5178F" w14:paraId="09297D28" wp14:textId="77777777">
      <w:pPr>
        <w:numPr>
          <w:ilvl w:val="0"/>
          <w:numId w:val="15"/>
        </w:numPr>
        <w:ind w:right="1298"/>
        <w:jc w:val="both"/>
        <w:rPr>
          <w:b/>
          <w:color w:val="000000"/>
          <w:sz w:val="20"/>
          <w:szCs w:val="20"/>
          <w:lang w:val="it-IT"/>
        </w:rPr>
      </w:pPr>
      <w:r w:rsidRPr="00646875">
        <w:rPr>
          <w:b/>
          <w:color w:val="000000"/>
          <w:sz w:val="20"/>
          <w:szCs w:val="20"/>
          <w:lang w:val="it-IT"/>
        </w:rPr>
        <w:t>Se va trece valoarea redeventei. Atentie: aceasta nu poate fi mai mica de 1%.</w:t>
      </w:r>
    </w:p>
    <w:p xmlns:wp14="http://schemas.microsoft.com/office/word/2010/wordml" w:rsidRPr="00646875" w:rsidR="00F5178F" w:rsidP="00F5178F" w:rsidRDefault="00F5178F" w14:paraId="60F456F5" wp14:textId="77777777">
      <w:pPr>
        <w:ind w:left="720" w:right="1298"/>
        <w:jc w:val="both"/>
        <w:rPr>
          <w:bCs/>
          <w:color w:val="000000"/>
          <w:sz w:val="20"/>
          <w:szCs w:val="20"/>
          <w:lang w:val="it-IT"/>
        </w:rPr>
      </w:pPr>
      <w:r w:rsidRPr="00646875">
        <w:rPr>
          <w:bCs/>
          <w:color w:val="000000"/>
          <w:sz w:val="20"/>
          <w:szCs w:val="20"/>
          <w:lang w:val="it-IT"/>
        </w:rPr>
        <w:t xml:space="preserve">Redeventa va fi recalculata, avandu-se in vedere cursul de referinta de la data efectuarii platii de catre concesionar. Redeventa se aplica la valoarea veniturilor operatorului desemnat castigator (venituri inregistrate de pe raza UAT-ului si din exploatarea sistemului public de iluminat – venituri altele decat cele achitate de catre UAT Municipiul </w:t>
      </w:r>
      <w:r w:rsidRPr="00646875" w:rsidR="00646875">
        <w:rPr>
          <w:bCs/>
          <w:color w:val="000000"/>
          <w:sz w:val="20"/>
          <w:szCs w:val="20"/>
          <w:lang w:val="it-IT"/>
        </w:rPr>
        <w:t>De</w:t>
      </w:r>
      <w:r w:rsidR="00646875">
        <w:rPr>
          <w:bCs/>
          <w:color w:val="000000"/>
          <w:sz w:val="20"/>
          <w:szCs w:val="20"/>
          <w:lang w:val="it-IT"/>
        </w:rPr>
        <w:t>va</w:t>
      </w:r>
      <w:r w:rsidRPr="00646875">
        <w:rPr>
          <w:bCs/>
          <w:color w:val="000000"/>
          <w:sz w:val="20"/>
          <w:szCs w:val="20"/>
          <w:lang w:val="it-IT"/>
        </w:rPr>
        <w:t xml:space="preserve"> pentru servicii/bunuri/lucrari – conform listei de preturi).</w:t>
      </w:r>
    </w:p>
    <w:p xmlns:wp14="http://schemas.microsoft.com/office/word/2010/wordml" w:rsidRPr="00C35E29" w:rsidR="00AB0138" w:rsidP="00AB0138" w:rsidRDefault="00AB0138" w14:paraId="2FC17F8B" wp14:textId="77777777">
      <w:pPr>
        <w:ind w:right="1298"/>
        <w:rPr>
          <w:rFonts w:ascii="Arial" w:hAnsi="Arial" w:cs="Arial"/>
          <w:bCs/>
          <w:lang w:val="it-IT"/>
        </w:rPr>
      </w:pPr>
    </w:p>
    <w:p xmlns:wp14="http://schemas.microsoft.com/office/word/2010/wordml" w:rsidRPr="00C35E29" w:rsidR="00B30615" w:rsidP="00B30615" w:rsidRDefault="00B30615" w14:paraId="307D7E29" wp14:textId="77777777">
      <w:pPr>
        <w:jc w:val="center"/>
        <w:rPr>
          <w:rFonts w:ascii="Arial" w:hAnsi="Arial" w:cs="Arial"/>
          <w:lang w:val="ro-RO"/>
        </w:rPr>
      </w:pPr>
      <w:r w:rsidRPr="00C35E29">
        <w:rPr>
          <w:rFonts w:ascii="Arial" w:hAnsi="Arial" w:cs="Arial"/>
          <w:lang w:val="ro-RO"/>
        </w:rPr>
        <w:t>.....................................................</w:t>
      </w:r>
    </w:p>
    <w:p xmlns:wp14="http://schemas.microsoft.com/office/word/2010/wordml" w:rsidRPr="00C35E29" w:rsidR="00B30615" w:rsidP="00B30615" w:rsidRDefault="00B30615" w14:paraId="6AD1C64F" wp14:textId="77777777">
      <w:pPr>
        <w:jc w:val="center"/>
        <w:rPr>
          <w:rFonts w:ascii="Arial" w:hAnsi="Arial" w:cs="Arial"/>
          <w:i/>
          <w:lang w:val="ro-RO"/>
        </w:rPr>
      </w:pPr>
      <w:r w:rsidRPr="00C35E29">
        <w:rPr>
          <w:rFonts w:ascii="Arial" w:hAnsi="Arial" w:cs="Arial"/>
          <w:i/>
          <w:lang w:val="ro-RO"/>
        </w:rPr>
        <w:t>(semnătura autorizată)</w:t>
      </w:r>
    </w:p>
    <w:p xmlns:wp14="http://schemas.microsoft.com/office/word/2010/wordml" w:rsidRPr="00C35E29" w:rsidR="00B30615" w:rsidP="00B30615" w:rsidRDefault="00B30615" w14:paraId="0A4F7224" wp14:textId="77777777">
      <w:pPr>
        <w:jc w:val="center"/>
        <w:rPr>
          <w:rFonts w:ascii="Arial" w:hAnsi="Arial" w:cs="Arial"/>
          <w:i/>
          <w:lang w:val="ro-RO"/>
        </w:rPr>
      </w:pPr>
    </w:p>
    <w:p xmlns:wp14="http://schemas.microsoft.com/office/word/2010/wordml" w:rsidRPr="00C35E29" w:rsidR="00B30615" w:rsidP="00B30615" w:rsidRDefault="00B30615" w14:paraId="5B0D1839" wp14:textId="77777777">
      <w:pPr>
        <w:jc w:val="center"/>
        <w:rPr>
          <w:rFonts w:ascii="Arial" w:hAnsi="Arial" w:cs="Arial"/>
          <w:lang w:val="it-IT"/>
        </w:rPr>
      </w:pPr>
      <w:r w:rsidRPr="00C35E29">
        <w:rPr>
          <w:rFonts w:ascii="Arial" w:hAnsi="Arial" w:cs="Arial"/>
          <w:lang w:val="ro-RO"/>
        </w:rPr>
        <w:t>L.S.</w:t>
      </w:r>
    </w:p>
    <w:p xmlns:wp14="http://schemas.microsoft.com/office/word/2010/wordml" w:rsidRPr="00646875" w:rsidR="00B30615" w:rsidP="00F730A2" w:rsidRDefault="00B30615" w14:paraId="5AE48A43" wp14:textId="77777777">
      <w:pPr>
        <w:jc w:val="both"/>
        <w:rPr>
          <w:sz w:val="18"/>
          <w:szCs w:val="18"/>
          <w:lang w:val="it-IT"/>
        </w:rPr>
        <w:sectPr w:rsidRPr="00646875" w:rsidR="00B30615" w:rsidSect="001771A1">
          <w:footerReference w:type="default" r:id="rId10"/>
          <w:pgSz w:w="11906" w:h="16838" w:orient="portrait" w:code="9"/>
          <w:pgMar w:top="720" w:right="1282" w:bottom="720" w:left="850" w:header="720" w:footer="720" w:gutter="115"/>
          <w:cols w:space="708"/>
          <w:docGrid w:linePitch="360"/>
        </w:sectPr>
      </w:pPr>
    </w:p>
    <w:p xmlns:wp14="http://schemas.microsoft.com/office/word/2010/wordml" w:rsidRPr="007974DB" w:rsidR="00AF2778" w:rsidP="00AF2778" w:rsidRDefault="00AF2778" w14:paraId="26D0D849" wp14:textId="77777777">
      <w:pPr>
        <w:keepNext/>
        <w:spacing w:before="240" w:after="60"/>
        <w:outlineLvl w:val="0"/>
        <w:rPr>
          <w:rFonts w:ascii="Arial" w:hAnsi="Arial" w:cs="Arial"/>
          <w:b/>
          <w:kern w:val="32"/>
          <w:sz w:val="20"/>
          <w:szCs w:val="20"/>
          <w:lang w:val="ro-RO"/>
        </w:rPr>
      </w:pPr>
      <w:bookmarkStart w:name="_Toc471493189" w:id="19"/>
      <w:bookmarkStart w:name="_Toc471497076" w:id="20"/>
      <w:bookmarkStart w:name="_Toc472008656" w:id="21"/>
      <w:bookmarkStart w:name="_Toc472008751" w:id="22"/>
      <w:r w:rsidRPr="007974DB">
        <w:rPr>
          <w:rFonts w:ascii="Arial" w:hAnsi="Arial" w:cs="Arial"/>
          <w:b/>
          <w:kern w:val="32"/>
          <w:sz w:val="20"/>
          <w:szCs w:val="20"/>
          <w:lang w:val="ro-RO"/>
        </w:rPr>
        <w:t>Formular</w:t>
      </w:r>
      <w:r w:rsidRPr="007974DB" w:rsidR="00863F78">
        <w:rPr>
          <w:rFonts w:ascii="Arial" w:hAnsi="Arial" w:cs="Arial"/>
          <w:b/>
          <w:kern w:val="32"/>
          <w:sz w:val="20"/>
          <w:szCs w:val="20"/>
          <w:lang w:val="ro-RO"/>
        </w:rPr>
        <w:t xml:space="preserve"> 6: I</w:t>
      </w:r>
      <w:r w:rsidRPr="00646875">
        <w:rPr>
          <w:rFonts w:ascii="Arial" w:hAnsi="Arial" w:cs="Arial"/>
          <w:b/>
          <w:kern w:val="32"/>
          <w:sz w:val="20"/>
          <w:szCs w:val="20"/>
          <w:lang w:val="it-IT"/>
        </w:rPr>
        <w:t>mputernicire generala de reprezentare</w:t>
      </w:r>
      <w:bookmarkEnd w:id="19"/>
      <w:bookmarkEnd w:id="20"/>
      <w:bookmarkEnd w:id="21"/>
      <w:bookmarkEnd w:id="22"/>
      <w:r w:rsidRPr="00646875">
        <w:rPr>
          <w:rFonts w:ascii="Arial" w:hAnsi="Arial" w:cs="Arial"/>
          <w:b/>
          <w:kern w:val="32"/>
          <w:sz w:val="20"/>
          <w:szCs w:val="20"/>
          <w:lang w:val="it-IT"/>
        </w:rPr>
        <w:t xml:space="preserve"> </w:t>
      </w:r>
    </w:p>
    <w:p xmlns:wp14="http://schemas.microsoft.com/office/word/2010/wordml" w:rsidRPr="00646875" w:rsidR="00AF2778" w:rsidP="00AF2778" w:rsidRDefault="00AF2778" w14:paraId="50F40DEB" wp14:textId="77777777">
      <w:pPr>
        <w:autoSpaceDE w:val="0"/>
        <w:autoSpaceDN w:val="0"/>
        <w:adjustRightInd w:val="0"/>
        <w:rPr>
          <w:rFonts w:ascii="Arial" w:hAnsi="Arial" w:eastAsia="Calibri" w:cs="Arial"/>
          <w:lang w:val="it-IT"/>
        </w:rPr>
      </w:pPr>
    </w:p>
    <w:p xmlns:wp14="http://schemas.microsoft.com/office/word/2010/wordml" w:rsidRPr="00646875" w:rsidR="00AF2778" w:rsidP="00AF2778" w:rsidRDefault="00AF2778" w14:paraId="62AA4796" wp14:textId="77777777">
      <w:pPr>
        <w:autoSpaceDE w:val="0"/>
        <w:autoSpaceDN w:val="0"/>
        <w:adjustRightInd w:val="0"/>
        <w:rPr>
          <w:rFonts w:ascii="Arial" w:hAnsi="Arial" w:eastAsia="Calibri" w:cs="Arial"/>
          <w:lang w:val="it-IT"/>
        </w:rPr>
      </w:pPr>
      <w:r w:rsidRPr="00646875">
        <w:rPr>
          <w:rFonts w:ascii="Arial" w:hAnsi="Arial" w:eastAsia="Calibri" w:cs="Arial"/>
          <w:lang w:val="it-IT"/>
        </w:rPr>
        <w:t xml:space="preserve">Operator economic </w:t>
      </w:r>
      <w:r w:rsidRPr="00646875">
        <w:rPr>
          <w:rFonts w:ascii="Arial" w:hAnsi="Arial" w:eastAsia="Calibri" w:cs="Arial"/>
          <w:bCs/>
          <w:lang w:val="it-IT"/>
        </w:rPr>
        <w:t xml:space="preserve">...................................... </w:t>
      </w:r>
      <w:r w:rsidRPr="00646875">
        <w:rPr>
          <w:rFonts w:ascii="Arial" w:hAnsi="Arial" w:eastAsia="Calibri" w:cs="Arial"/>
          <w:bCs/>
          <w:sz w:val="20"/>
          <w:szCs w:val="20"/>
          <w:lang w:val="it-IT"/>
        </w:rPr>
        <w:t>(denumirea/numele)</w:t>
      </w:r>
      <w:r w:rsidRPr="00646875">
        <w:rPr>
          <w:rFonts w:ascii="Arial" w:hAnsi="Arial" w:eastAsia="Calibri" w:cs="Arial"/>
          <w:bCs/>
          <w:lang w:val="it-IT"/>
        </w:rPr>
        <w:t xml:space="preserve"> </w:t>
      </w:r>
    </w:p>
    <w:p xmlns:wp14="http://schemas.microsoft.com/office/word/2010/wordml" w:rsidRPr="00646875" w:rsidR="00AF2778" w:rsidP="00AF2778" w:rsidRDefault="00AF2778" w14:paraId="77A52294" wp14:textId="77777777">
      <w:pPr>
        <w:widowControl w:val="0"/>
        <w:autoSpaceDE w:val="0"/>
        <w:autoSpaceDN w:val="0"/>
        <w:adjustRightInd w:val="0"/>
        <w:jc w:val="center"/>
        <w:rPr>
          <w:rFonts w:ascii="Arial" w:hAnsi="Arial" w:cs="Arial"/>
          <w:noProof/>
          <w:lang w:val="it-IT" w:eastAsia="ar-SA"/>
        </w:rPr>
      </w:pPr>
    </w:p>
    <w:p xmlns:wp14="http://schemas.microsoft.com/office/word/2010/wordml" w:rsidRPr="00646875" w:rsidR="00AF2778" w:rsidP="00AF2778" w:rsidRDefault="00AF2778" w14:paraId="238E7ECC" wp14:textId="77777777">
      <w:pPr>
        <w:widowControl w:val="0"/>
        <w:autoSpaceDE w:val="0"/>
        <w:autoSpaceDN w:val="0"/>
        <w:adjustRightInd w:val="0"/>
        <w:jc w:val="center"/>
        <w:rPr>
          <w:rFonts w:ascii="Arial" w:hAnsi="Arial" w:cs="Arial"/>
          <w:b/>
          <w:bCs/>
          <w:sz w:val="28"/>
          <w:szCs w:val="28"/>
          <w:lang w:val="it-IT"/>
        </w:rPr>
      </w:pPr>
      <w:r w:rsidRPr="00646875">
        <w:rPr>
          <w:rFonts w:ascii="Arial" w:hAnsi="Arial" w:cs="Arial"/>
          <w:b/>
          <w:bCs/>
          <w:sz w:val="28"/>
          <w:szCs w:val="28"/>
          <w:lang w:val="it-IT"/>
        </w:rPr>
        <w:t>Imputernicire generala de reprezentare</w:t>
      </w:r>
    </w:p>
    <w:p xmlns:wp14="http://schemas.microsoft.com/office/word/2010/wordml" w:rsidRPr="00646875" w:rsidR="00AF2778" w:rsidP="00AF2778" w:rsidRDefault="00AF2778" w14:paraId="007DCDA8" wp14:textId="77777777">
      <w:pPr>
        <w:widowControl w:val="0"/>
        <w:autoSpaceDE w:val="0"/>
        <w:autoSpaceDN w:val="0"/>
        <w:adjustRightInd w:val="0"/>
        <w:jc w:val="center"/>
        <w:rPr>
          <w:rFonts w:ascii="Arial" w:hAnsi="Arial" w:cs="Arial"/>
          <w:lang w:val="it-IT"/>
        </w:rPr>
      </w:pPr>
    </w:p>
    <w:p xmlns:wp14="http://schemas.microsoft.com/office/word/2010/wordml" w:rsidRPr="00646875" w:rsidR="00AF2778" w:rsidP="007069DB" w:rsidRDefault="00AF2778" w14:paraId="3A466408" wp14:textId="77777777">
      <w:pPr>
        <w:widowControl w:val="0"/>
        <w:autoSpaceDE w:val="0"/>
        <w:autoSpaceDN w:val="0"/>
        <w:adjustRightInd w:val="0"/>
        <w:ind w:firstLine="720"/>
        <w:jc w:val="both"/>
        <w:rPr>
          <w:rFonts w:ascii="Arial" w:hAnsi="Arial" w:cs="Arial"/>
          <w:lang w:val="it-IT"/>
        </w:rPr>
      </w:pPr>
      <w:r w:rsidRPr="00646875">
        <w:rPr>
          <w:rFonts w:ascii="Arial" w:hAnsi="Arial" w:cs="Arial"/>
          <w:bCs/>
          <w:lang w:val="it-IT"/>
        </w:rPr>
        <w:t xml:space="preserve">Subscrisa </w:t>
      </w:r>
      <w:r w:rsidRPr="00646875">
        <w:rPr>
          <w:rFonts w:ascii="Arial" w:hAnsi="Arial" w:cs="Arial"/>
          <w:lang w:val="it-IT"/>
        </w:rPr>
        <w:t xml:space="preserve">………………………………………………………………, cu sediul în ……………………………………………………………………………………………, înmatriculată la Registrul Comerţului sub nr. ………………………, cod unic de inregistrare  ………………,  reprezentată legal prin ………………………………………………, în calitate de ………………………………………………, </w:t>
      </w:r>
      <w:r w:rsidRPr="00646875">
        <w:rPr>
          <w:rFonts w:ascii="Arial" w:hAnsi="Arial" w:cs="Arial"/>
          <w:bCs/>
          <w:lang w:val="it-IT"/>
        </w:rPr>
        <w:t xml:space="preserve">împuternicim </w:t>
      </w:r>
      <w:r w:rsidRPr="00646875">
        <w:rPr>
          <w:rFonts w:ascii="Arial" w:hAnsi="Arial" w:cs="Arial"/>
          <w:lang w:val="it-IT"/>
        </w:rPr>
        <w:t>prin prezenta pe ………………………………………………,</w:t>
      </w:r>
      <w:r w:rsidRPr="00646875" w:rsidR="007069DB">
        <w:rPr>
          <w:rFonts w:ascii="Arial" w:hAnsi="Arial" w:cs="Arial"/>
          <w:lang w:val="it-IT"/>
        </w:rPr>
        <w:t xml:space="preserve"> cu</w:t>
      </w:r>
      <w:r w:rsidRPr="00646875">
        <w:rPr>
          <w:rFonts w:ascii="Arial" w:hAnsi="Arial" w:cs="Arial"/>
          <w:lang w:val="it-IT"/>
        </w:rPr>
        <w:t xml:space="preserve"> </w:t>
      </w:r>
      <w:r w:rsidRPr="00646875">
        <w:rPr>
          <w:rFonts w:ascii="Arial" w:hAnsi="Arial" w:cs="Arial"/>
          <w:bCs/>
          <w:lang w:val="it-IT"/>
        </w:rPr>
        <w:t>specimen de semnatura</w:t>
      </w:r>
      <w:r w:rsidRPr="00646875" w:rsidR="007069DB">
        <w:rPr>
          <w:rFonts w:ascii="Arial" w:hAnsi="Arial" w:cs="Arial"/>
          <w:bCs/>
          <w:lang w:val="it-IT"/>
        </w:rPr>
        <w:t xml:space="preserve"> </w:t>
      </w:r>
      <w:r w:rsidRPr="00646875">
        <w:rPr>
          <w:rFonts w:ascii="Arial" w:hAnsi="Arial" w:cs="Arial"/>
          <w:lang w:val="it-IT"/>
        </w:rPr>
        <w:t>............................... domiciliat în ……………………………… …………………………………, identificat cu B.I./C.I. seria ……, nr. ………………, CNP …………………………, eliberat de …………………………, la data de …………, având funcţia de ……………………………………………, s</w:t>
      </w:r>
      <w:r w:rsidRPr="00646875" w:rsidR="00D80720">
        <w:rPr>
          <w:rFonts w:ascii="Arial" w:hAnsi="Arial" w:cs="Arial"/>
          <w:lang w:val="it-IT"/>
        </w:rPr>
        <w:t>ă ne reprezinte la procedura …….</w:t>
      </w:r>
      <w:r w:rsidRPr="00646875">
        <w:rPr>
          <w:rFonts w:ascii="Arial" w:hAnsi="Arial" w:cs="Arial"/>
          <w:lang w:val="it-IT"/>
        </w:rPr>
        <w:t xml:space="preserve">……………………, organizată de ............................................, in data de ............,ora......în scopul atribuirii contractului . </w:t>
      </w:r>
    </w:p>
    <w:p xmlns:wp14="http://schemas.microsoft.com/office/word/2010/wordml" w:rsidRPr="00646875" w:rsidR="00AF2778" w:rsidP="00AF2778" w:rsidRDefault="00AF2778" w14:paraId="7F47DA61" wp14:textId="77777777">
      <w:pPr>
        <w:widowControl w:val="0"/>
        <w:autoSpaceDE w:val="0"/>
        <w:autoSpaceDN w:val="0"/>
        <w:adjustRightInd w:val="0"/>
        <w:ind w:firstLine="720"/>
        <w:jc w:val="both"/>
        <w:rPr>
          <w:rFonts w:ascii="Arial" w:hAnsi="Arial" w:cs="Arial"/>
          <w:lang w:val="it-IT"/>
        </w:rPr>
      </w:pPr>
      <w:r w:rsidRPr="00646875">
        <w:rPr>
          <w:rFonts w:ascii="Arial" w:hAnsi="Arial" w:cs="Arial"/>
          <w:lang w:val="it-IT"/>
        </w:rPr>
        <w:t xml:space="preserve">În îndeplinirea mandatului său, împuternicitul va avea următoarele drepturi şi obligaţii: </w:t>
      </w:r>
    </w:p>
    <w:p xmlns:wp14="http://schemas.microsoft.com/office/word/2010/wordml" w:rsidRPr="00646875" w:rsidR="00AF2778" w:rsidP="00AF2778" w:rsidRDefault="00AF2778" w14:paraId="137C0ACE" wp14:textId="77777777">
      <w:pPr>
        <w:widowControl w:val="0"/>
        <w:autoSpaceDE w:val="0"/>
        <w:autoSpaceDN w:val="0"/>
        <w:adjustRightInd w:val="0"/>
        <w:jc w:val="both"/>
        <w:rPr>
          <w:rFonts w:ascii="Arial" w:hAnsi="Arial" w:cs="Arial"/>
          <w:lang w:val="it-IT"/>
        </w:rPr>
      </w:pPr>
      <w:r w:rsidRPr="00646875">
        <w:rPr>
          <w:rFonts w:ascii="Arial" w:hAnsi="Arial" w:cs="Arial"/>
          <w:lang w:val="it-IT"/>
        </w:rPr>
        <w:t xml:space="preserve">1. Să semneze toate actele şi documentele care rezulta de la subscrisa în legătură cu participarea la prezenta procedură; </w:t>
      </w:r>
    </w:p>
    <w:p xmlns:wp14="http://schemas.microsoft.com/office/word/2010/wordml" w:rsidRPr="00646875" w:rsidR="00AF2778" w:rsidP="00AF2778" w:rsidRDefault="00AF2778" w14:paraId="1F5F982D" wp14:textId="77777777">
      <w:pPr>
        <w:widowControl w:val="0"/>
        <w:autoSpaceDE w:val="0"/>
        <w:autoSpaceDN w:val="0"/>
        <w:adjustRightInd w:val="0"/>
        <w:jc w:val="both"/>
        <w:rPr>
          <w:rFonts w:ascii="Arial" w:hAnsi="Arial" w:cs="Arial"/>
          <w:lang w:val="it-IT"/>
        </w:rPr>
      </w:pPr>
      <w:r w:rsidRPr="00646875">
        <w:rPr>
          <w:rFonts w:ascii="Arial" w:hAnsi="Arial" w:cs="Arial"/>
          <w:lang w:val="it-IT"/>
        </w:rPr>
        <w:t xml:space="preserve">2. Să participe în numele subscrisei la procedură şi să semneze toate documentele rezultate pe parcursul şi/sau în urma desfăşurării procedurii. </w:t>
      </w:r>
    </w:p>
    <w:p xmlns:wp14="http://schemas.microsoft.com/office/word/2010/wordml" w:rsidRPr="00646875" w:rsidR="00AF2778" w:rsidP="00AF2778" w:rsidRDefault="00AF2778" w14:paraId="168F3F53" wp14:textId="77777777">
      <w:pPr>
        <w:widowControl w:val="0"/>
        <w:autoSpaceDE w:val="0"/>
        <w:autoSpaceDN w:val="0"/>
        <w:adjustRightInd w:val="0"/>
        <w:jc w:val="both"/>
        <w:rPr>
          <w:rFonts w:ascii="Arial" w:hAnsi="Arial" w:cs="Arial"/>
          <w:lang w:val="it-IT"/>
        </w:rPr>
      </w:pPr>
      <w:r w:rsidRPr="00646875">
        <w:rPr>
          <w:rFonts w:ascii="Arial" w:hAnsi="Arial" w:cs="Arial"/>
          <w:lang w:val="it-IT"/>
        </w:rPr>
        <w:t xml:space="preserve">3. Să semneze răspunsurile la solicitările de clarificare formulate de către comisia de evaluare în timpul desfăşurării procedurii. </w:t>
      </w:r>
    </w:p>
    <w:p xmlns:wp14="http://schemas.microsoft.com/office/word/2010/wordml" w:rsidRPr="00646875" w:rsidR="00AF2778" w:rsidP="00AF2778" w:rsidRDefault="00AF2778" w14:paraId="1455FE81" wp14:textId="77777777">
      <w:pPr>
        <w:widowControl w:val="0"/>
        <w:autoSpaceDE w:val="0"/>
        <w:autoSpaceDN w:val="0"/>
        <w:adjustRightInd w:val="0"/>
        <w:jc w:val="both"/>
        <w:rPr>
          <w:rFonts w:ascii="Arial" w:hAnsi="Arial" w:cs="Arial"/>
          <w:lang w:val="it-IT"/>
        </w:rPr>
      </w:pPr>
      <w:r w:rsidRPr="00646875">
        <w:rPr>
          <w:rFonts w:ascii="Arial" w:hAnsi="Arial" w:cs="Arial"/>
          <w:lang w:val="it-IT"/>
        </w:rPr>
        <w:t xml:space="preserve">4. Să depună în numele subscrisei contestaţiile cu privire la procedură. </w:t>
      </w:r>
    </w:p>
    <w:p xmlns:wp14="http://schemas.microsoft.com/office/word/2010/wordml" w:rsidRPr="00646875" w:rsidR="00AF2778" w:rsidP="00AF2778" w:rsidRDefault="00AF2778" w14:paraId="2F8BBBCB" wp14:textId="77777777">
      <w:pPr>
        <w:widowControl w:val="0"/>
        <w:autoSpaceDE w:val="0"/>
        <w:autoSpaceDN w:val="0"/>
        <w:adjustRightInd w:val="0"/>
        <w:jc w:val="both"/>
        <w:rPr>
          <w:rFonts w:ascii="Arial" w:hAnsi="Arial" w:cs="Arial"/>
          <w:lang w:val="it-IT"/>
        </w:rPr>
      </w:pPr>
      <w:r w:rsidRPr="00646875">
        <w:rPr>
          <w:rFonts w:ascii="Arial" w:hAnsi="Arial" w:cs="Arial"/>
          <w:lang w:val="it-IT"/>
        </w:rPr>
        <w:t xml:space="preserve">5. Sa semneze contractul de </w:t>
      </w:r>
      <w:r w:rsidRPr="00646875" w:rsidR="00D80720">
        <w:rPr>
          <w:rFonts w:ascii="Arial" w:hAnsi="Arial" w:cs="Arial"/>
          <w:lang w:val="it-IT"/>
        </w:rPr>
        <w:t>concesiune de servicii</w:t>
      </w:r>
      <w:r w:rsidRPr="00646875">
        <w:rPr>
          <w:rFonts w:ascii="Arial" w:hAnsi="Arial" w:cs="Arial"/>
          <w:lang w:val="it-IT"/>
        </w:rPr>
        <w:t>.</w:t>
      </w:r>
    </w:p>
    <w:p xmlns:wp14="http://schemas.microsoft.com/office/word/2010/wordml" w:rsidRPr="00646875" w:rsidR="00AF2778" w:rsidP="00AF2778" w:rsidRDefault="00AF2778" w14:paraId="6B68B12F" wp14:textId="77777777">
      <w:pPr>
        <w:widowControl w:val="0"/>
        <w:autoSpaceDE w:val="0"/>
        <w:autoSpaceDN w:val="0"/>
        <w:adjustRightInd w:val="0"/>
        <w:jc w:val="both"/>
        <w:rPr>
          <w:rFonts w:ascii="Arial" w:hAnsi="Arial" w:cs="Arial"/>
          <w:lang w:val="it-IT"/>
        </w:rPr>
      </w:pPr>
      <w:r w:rsidRPr="00646875">
        <w:rPr>
          <w:rFonts w:ascii="Arial" w:hAnsi="Arial" w:cs="Arial"/>
          <w:lang w:val="it-IT"/>
        </w:rPr>
        <w:t xml:space="preserve">Prin prezenta, împuternicitul nostru este pe deplin autorizat să angajeze răspunderea subscrisei cu privire la toate actele şi faptele ce decurg din participarea la procedură. </w:t>
      </w:r>
    </w:p>
    <w:p xmlns:wp14="http://schemas.microsoft.com/office/word/2010/wordml" w:rsidRPr="00646875" w:rsidR="007069DB" w:rsidP="00AF2778" w:rsidRDefault="007069DB" w14:paraId="450EA2D7" wp14:textId="77777777">
      <w:pPr>
        <w:widowControl w:val="0"/>
        <w:autoSpaceDE w:val="0"/>
        <w:autoSpaceDN w:val="0"/>
        <w:adjustRightInd w:val="0"/>
        <w:jc w:val="both"/>
        <w:rPr>
          <w:rFonts w:ascii="Arial" w:hAnsi="Arial" w:cs="Arial"/>
          <w:b/>
          <w:bCs/>
          <w:lang w:val="it-IT"/>
        </w:rPr>
      </w:pPr>
    </w:p>
    <w:p xmlns:wp14="http://schemas.microsoft.com/office/word/2010/wordml" w:rsidRPr="00646875" w:rsidR="00AF2778" w:rsidP="00AF2778" w:rsidRDefault="00AF2778" w14:paraId="294843A5" wp14:textId="77777777">
      <w:pPr>
        <w:widowControl w:val="0"/>
        <w:autoSpaceDE w:val="0"/>
        <w:autoSpaceDN w:val="0"/>
        <w:adjustRightInd w:val="0"/>
        <w:jc w:val="both"/>
        <w:rPr>
          <w:rFonts w:ascii="Arial" w:hAnsi="Arial" w:cs="Arial"/>
          <w:bCs/>
          <w:lang w:val="it-IT"/>
        </w:rPr>
      </w:pPr>
      <w:r w:rsidRPr="00646875">
        <w:rPr>
          <w:rFonts w:ascii="Arial" w:hAnsi="Arial" w:cs="Arial"/>
          <w:bCs/>
          <w:lang w:val="it-IT"/>
        </w:rPr>
        <w:t>Notă: Împuternicirea va fi însoţită de o copie după un act de identitate al persoanei/persoanelor împuternicite (</w:t>
      </w:r>
      <w:r w:rsidRPr="00646875">
        <w:rPr>
          <w:rFonts w:ascii="Arial" w:hAnsi="Arial" w:cs="Arial"/>
          <w:bCs/>
          <w:i/>
          <w:iCs/>
          <w:lang w:val="it-IT"/>
        </w:rPr>
        <w:t>buletin de identitate, carte de identitate, paşaport</w:t>
      </w:r>
      <w:r w:rsidRPr="00646875">
        <w:rPr>
          <w:rFonts w:ascii="Arial" w:hAnsi="Arial" w:cs="Arial"/>
          <w:bCs/>
          <w:lang w:val="it-IT"/>
        </w:rPr>
        <w:t xml:space="preserve">). </w:t>
      </w:r>
    </w:p>
    <w:p xmlns:wp14="http://schemas.microsoft.com/office/word/2010/wordml" w:rsidRPr="00646875" w:rsidR="007069DB" w:rsidP="00AF2778" w:rsidRDefault="007069DB" w14:paraId="3DD355C9" wp14:textId="77777777">
      <w:pPr>
        <w:widowControl w:val="0"/>
        <w:autoSpaceDE w:val="0"/>
        <w:autoSpaceDN w:val="0"/>
        <w:adjustRightInd w:val="0"/>
        <w:rPr>
          <w:rFonts w:ascii="Arial" w:hAnsi="Arial" w:cs="Arial"/>
          <w:b/>
          <w:bCs/>
          <w:lang w:val="it-IT"/>
        </w:rPr>
      </w:pPr>
    </w:p>
    <w:p xmlns:wp14="http://schemas.microsoft.com/office/word/2010/wordml" w:rsidRPr="00646875" w:rsidR="007069DB" w:rsidP="00AF2778" w:rsidRDefault="007069DB" w14:paraId="1A81F0B1" wp14:textId="77777777">
      <w:pPr>
        <w:widowControl w:val="0"/>
        <w:autoSpaceDE w:val="0"/>
        <w:autoSpaceDN w:val="0"/>
        <w:adjustRightInd w:val="0"/>
        <w:rPr>
          <w:rFonts w:ascii="Arial" w:hAnsi="Arial" w:cs="Arial"/>
          <w:b/>
          <w:bCs/>
          <w:lang w:val="it-IT"/>
        </w:rPr>
      </w:pPr>
    </w:p>
    <w:p xmlns:wp14="http://schemas.microsoft.com/office/word/2010/wordml" w:rsidRPr="00646875" w:rsidR="007069DB" w:rsidP="00AF2778" w:rsidRDefault="007069DB" w14:paraId="717AAFBA" wp14:textId="77777777">
      <w:pPr>
        <w:widowControl w:val="0"/>
        <w:autoSpaceDE w:val="0"/>
        <w:autoSpaceDN w:val="0"/>
        <w:adjustRightInd w:val="0"/>
        <w:rPr>
          <w:rFonts w:ascii="Arial" w:hAnsi="Arial" w:cs="Arial"/>
          <w:b/>
          <w:bCs/>
          <w:lang w:val="it-IT"/>
        </w:rPr>
      </w:pPr>
    </w:p>
    <w:p xmlns:wp14="http://schemas.microsoft.com/office/word/2010/wordml" w:rsidRPr="00646875" w:rsidR="007069DB" w:rsidP="00AF2778" w:rsidRDefault="007069DB" w14:paraId="56EE48EE" wp14:textId="77777777">
      <w:pPr>
        <w:widowControl w:val="0"/>
        <w:autoSpaceDE w:val="0"/>
        <w:autoSpaceDN w:val="0"/>
        <w:adjustRightInd w:val="0"/>
        <w:rPr>
          <w:rFonts w:ascii="Arial" w:hAnsi="Arial" w:cs="Arial"/>
          <w:b/>
          <w:bCs/>
          <w:lang w:val="it-IT"/>
        </w:rPr>
      </w:pPr>
    </w:p>
    <w:p xmlns:wp14="http://schemas.microsoft.com/office/word/2010/wordml" w:rsidRPr="00646875" w:rsidR="00AF2778" w:rsidP="00AF2778" w:rsidRDefault="007069DB" w14:paraId="3B2D4691" wp14:textId="77777777">
      <w:pPr>
        <w:widowControl w:val="0"/>
        <w:autoSpaceDE w:val="0"/>
        <w:autoSpaceDN w:val="0"/>
        <w:adjustRightInd w:val="0"/>
        <w:rPr>
          <w:rFonts w:ascii="Arial" w:hAnsi="Arial" w:cs="Arial"/>
          <w:lang w:val="it-IT"/>
        </w:rPr>
      </w:pPr>
      <w:r w:rsidRPr="00646875">
        <w:rPr>
          <w:rFonts w:ascii="Arial" w:hAnsi="Arial" w:cs="Arial"/>
          <w:bCs/>
          <w:lang w:val="it-IT"/>
        </w:rPr>
        <w:t xml:space="preserve">      </w:t>
      </w:r>
      <w:r w:rsidRPr="00646875" w:rsidR="002A0E4B">
        <w:rPr>
          <w:rFonts w:ascii="Arial" w:hAnsi="Arial" w:cs="Arial"/>
          <w:bCs/>
          <w:lang w:val="it-IT"/>
        </w:rPr>
        <w:t xml:space="preserve">            </w:t>
      </w:r>
      <w:r w:rsidRPr="00646875">
        <w:rPr>
          <w:rFonts w:ascii="Arial" w:hAnsi="Arial" w:cs="Arial"/>
          <w:bCs/>
          <w:lang w:val="it-IT"/>
        </w:rPr>
        <w:t xml:space="preserve"> </w:t>
      </w:r>
      <w:r w:rsidRPr="00646875" w:rsidR="00AF2778">
        <w:rPr>
          <w:rFonts w:ascii="Arial" w:hAnsi="Arial" w:cs="Arial"/>
          <w:bCs/>
          <w:lang w:val="it-IT"/>
        </w:rPr>
        <w:t>Data</w:t>
      </w:r>
      <w:r w:rsidRPr="00646875">
        <w:rPr>
          <w:rFonts w:ascii="Arial" w:hAnsi="Arial" w:cs="Arial"/>
          <w:bCs/>
          <w:lang w:val="it-IT"/>
        </w:rPr>
        <w:t>: ………………</w:t>
      </w:r>
      <w:r w:rsidRPr="00646875" w:rsidR="00AF2778">
        <w:rPr>
          <w:rFonts w:ascii="Arial" w:hAnsi="Arial" w:cs="Arial"/>
          <w:bCs/>
          <w:lang w:val="it-IT"/>
        </w:rPr>
        <w:tab/>
      </w:r>
      <w:r w:rsidRPr="00646875" w:rsidR="00AF2778">
        <w:rPr>
          <w:rFonts w:ascii="Arial" w:hAnsi="Arial" w:cs="Arial"/>
          <w:bCs/>
          <w:lang w:val="it-IT"/>
        </w:rPr>
        <w:tab/>
      </w:r>
      <w:r w:rsidRPr="00646875" w:rsidR="00AF2778">
        <w:rPr>
          <w:rFonts w:ascii="Arial" w:hAnsi="Arial" w:cs="Arial"/>
          <w:bCs/>
          <w:lang w:val="it-IT"/>
        </w:rPr>
        <w:tab/>
      </w:r>
      <w:r w:rsidRPr="00646875" w:rsidR="00AF2778">
        <w:rPr>
          <w:rFonts w:ascii="Arial" w:hAnsi="Arial" w:cs="Arial"/>
          <w:bCs/>
          <w:lang w:val="it-IT"/>
        </w:rPr>
        <w:tab/>
      </w:r>
      <w:r w:rsidRPr="00646875" w:rsidR="00AF2778">
        <w:rPr>
          <w:rFonts w:ascii="Arial" w:hAnsi="Arial" w:cs="Arial"/>
          <w:bCs/>
          <w:lang w:val="it-IT"/>
        </w:rPr>
        <w:t>Denumirea mandantului</w:t>
      </w:r>
    </w:p>
    <w:p xmlns:wp14="http://schemas.microsoft.com/office/word/2010/wordml" w:rsidRPr="00646875" w:rsidR="007069DB" w:rsidP="00AF2778" w:rsidRDefault="007069DB" w14:paraId="2908EB2C" wp14:textId="77777777">
      <w:pPr>
        <w:widowControl w:val="0"/>
        <w:autoSpaceDE w:val="0"/>
        <w:autoSpaceDN w:val="0"/>
        <w:adjustRightInd w:val="0"/>
        <w:ind w:firstLine="720"/>
        <w:rPr>
          <w:rFonts w:ascii="Arial" w:hAnsi="Arial" w:cs="Arial"/>
          <w:lang w:val="it-IT"/>
        </w:rPr>
      </w:pPr>
    </w:p>
    <w:p xmlns:wp14="http://schemas.microsoft.com/office/word/2010/wordml" w:rsidRPr="00874AF9" w:rsidR="00AF2778" w:rsidP="007069DB" w:rsidRDefault="007069DB" w14:paraId="5BD65065" wp14:textId="77777777">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r w:rsidRPr="00874AF9" w:rsidR="00AF2778">
        <w:rPr>
          <w:rFonts w:ascii="Arial" w:hAnsi="Arial" w:cs="Arial"/>
          <w:lang w:val="it-IT"/>
        </w:rPr>
        <w:t>S.C. …………………………………</w:t>
      </w:r>
    </w:p>
    <w:p xmlns:wp14="http://schemas.microsoft.com/office/word/2010/wordml" w:rsidRPr="00874AF9" w:rsidR="00AF2778" w:rsidP="00AF2778" w:rsidRDefault="007069DB" w14:paraId="07AFDAD3" wp14:textId="77777777">
      <w:pPr>
        <w:widowControl w:val="0"/>
        <w:autoSpaceDE w:val="0"/>
        <w:autoSpaceDN w:val="0"/>
        <w:adjustRightInd w:val="0"/>
        <w:ind w:firstLine="709"/>
        <w:jc w:val="center"/>
        <w:rPr>
          <w:rFonts w:ascii="Arial" w:hAnsi="Arial" w:cs="Arial"/>
          <w:lang w:val="it-IT"/>
        </w:rPr>
      </w:pPr>
      <w:r w:rsidRPr="00874AF9">
        <w:rPr>
          <w:rFonts w:ascii="Arial" w:hAnsi="Arial" w:cs="Arial"/>
          <w:lang w:val="it-IT"/>
        </w:rPr>
        <w:t xml:space="preserve">                                                     </w:t>
      </w:r>
      <w:r w:rsidRPr="00874AF9" w:rsidR="00AF2778">
        <w:rPr>
          <w:rFonts w:ascii="Arial" w:hAnsi="Arial" w:cs="Arial"/>
          <w:lang w:val="it-IT"/>
        </w:rPr>
        <w:t>reprezentată legal prin</w:t>
      </w:r>
    </w:p>
    <w:p xmlns:wp14="http://schemas.microsoft.com/office/word/2010/wordml" w:rsidRPr="00874AF9" w:rsidR="00AF2778" w:rsidP="007069DB" w:rsidRDefault="007069DB" w14:paraId="4C140DC7" wp14:textId="77777777">
      <w:pPr>
        <w:widowControl w:val="0"/>
        <w:autoSpaceDE w:val="0"/>
        <w:autoSpaceDN w:val="0"/>
        <w:adjustRightInd w:val="0"/>
        <w:ind w:left="4320" w:firstLine="720"/>
        <w:rPr>
          <w:rFonts w:ascii="Arial" w:hAnsi="Arial" w:cs="Arial"/>
          <w:lang w:val="it-IT"/>
        </w:rPr>
      </w:pPr>
      <w:r w:rsidRPr="00874AF9">
        <w:rPr>
          <w:rFonts w:ascii="Arial" w:hAnsi="Arial" w:cs="Arial"/>
          <w:lang w:val="it-IT"/>
        </w:rPr>
        <w:t xml:space="preserve"> …………………………………………..</w:t>
      </w:r>
    </w:p>
    <w:p xmlns:wp14="http://schemas.microsoft.com/office/word/2010/wordml" w:rsidRPr="00874AF9" w:rsidR="007069DB" w:rsidP="007069DB" w:rsidRDefault="007069DB" w14:paraId="121FD38A" wp14:textId="77777777">
      <w:pPr>
        <w:widowControl w:val="0"/>
        <w:autoSpaceDE w:val="0"/>
        <w:autoSpaceDN w:val="0"/>
        <w:adjustRightInd w:val="0"/>
        <w:ind w:firstLine="709"/>
        <w:rPr>
          <w:rFonts w:ascii="Arial" w:hAnsi="Arial" w:cs="Arial"/>
          <w:i/>
          <w:iCs/>
          <w:lang w:val="it-IT"/>
        </w:rPr>
      </w:pPr>
    </w:p>
    <w:p xmlns:wp14="http://schemas.microsoft.com/office/word/2010/wordml" w:rsidRPr="00646875" w:rsidR="00AF2778" w:rsidP="007069DB" w:rsidRDefault="00AF2778" w14:paraId="73BD3467" wp14:textId="77777777">
      <w:pPr>
        <w:widowControl w:val="0"/>
        <w:autoSpaceDE w:val="0"/>
        <w:autoSpaceDN w:val="0"/>
        <w:adjustRightInd w:val="0"/>
        <w:ind w:left="5760" w:firstLine="720"/>
        <w:rPr>
          <w:rFonts w:ascii="Arial" w:hAnsi="Arial" w:cs="Arial"/>
          <w:lang w:val="it-IT"/>
        </w:rPr>
      </w:pPr>
      <w:r w:rsidRPr="00646875">
        <w:rPr>
          <w:rFonts w:ascii="Arial" w:hAnsi="Arial" w:cs="Arial"/>
          <w:i/>
          <w:iCs/>
          <w:lang w:val="it-IT"/>
        </w:rPr>
        <w:t>(Nume, prenume)</w:t>
      </w:r>
    </w:p>
    <w:p xmlns:wp14="http://schemas.microsoft.com/office/word/2010/wordml" w:rsidRPr="00646875" w:rsidR="00AF2778" w:rsidP="007069DB" w:rsidRDefault="007069DB" w14:paraId="7EF7E0A6" wp14:textId="77777777">
      <w:pPr>
        <w:widowControl w:val="0"/>
        <w:autoSpaceDE w:val="0"/>
        <w:autoSpaceDN w:val="0"/>
        <w:adjustRightInd w:val="0"/>
        <w:ind w:left="5040"/>
        <w:rPr>
          <w:rFonts w:ascii="Arial" w:hAnsi="Arial" w:cs="Arial"/>
          <w:lang w:val="it-IT"/>
        </w:rPr>
      </w:pPr>
      <w:r w:rsidRPr="00646875">
        <w:rPr>
          <w:rFonts w:ascii="Arial" w:hAnsi="Arial" w:cs="Arial"/>
          <w:lang w:val="it-IT"/>
        </w:rPr>
        <w:t xml:space="preserve">    </w:t>
      </w:r>
      <w:r w:rsidRPr="00646875" w:rsidR="00AF2778">
        <w:rPr>
          <w:rFonts w:ascii="Arial" w:hAnsi="Arial" w:cs="Arial"/>
          <w:lang w:val="it-IT"/>
        </w:rPr>
        <w:t>___________________________</w:t>
      </w:r>
    </w:p>
    <w:p xmlns:wp14="http://schemas.microsoft.com/office/word/2010/wordml" w:rsidR="00711BB6" w:rsidP="007069DB" w:rsidRDefault="00711BB6" w14:paraId="1FE2DD96" wp14:textId="77777777">
      <w:pPr>
        <w:rPr>
          <w:bCs/>
          <w:noProof/>
          <w:kern w:val="1"/>
          <w:szCs w:val="20"/>
          <w:lang w:val="ro-RO" w:eastAsia="ar-SA"/>
        </w:rPr>
      </w:pPr>
      <w:bookmarkStart w:name="_Toc471493190" w:id="23"/>
      <w:bookmarkStart w:name="_Toc471497077" w:id="24"/>
    </w:p>
    <w:p xmlns:wp14="http://schemas.microsoft.com/office/word/2010/wordml" w:rsidR="00711BB6" w:rsidP="00711BB6" w:rsidRDefault="00711BB6" w14:paraId="27357532" wp14:textId="77777777">
      <w:pPr>
        <w:rPr>
          <w:bCs/>
          <w:noProof/>
          <w:kern w:val="1"/>
          <w:szCs w:val="20"/>
          <w:lang w:val="ro-RO" w:eastAsia="ar-SA"/>
        </w:rPr>
      </w:pPr>
    </w:p>
    <w:p xmlns:wp14="http://schemas.microsoft.com/office/word/2010/wordml" w:rsidR="00083935" w:rsidP="00711BB6" w:rsidRDefault="00083935" w14:paraId="07F023C8" wp14:textId="77777777">
      <w:pPr>
        <w:rPr>
          <w:bCs/>
          <w:noProof/>
          <w:kern w:val="1"/>
          <w:szCs w:val="20"/>
          <w:lang w:val="ro-RO" w:eastAsia="ar-SA"/>
        </w:rPr>
      </w:pPr>
    </w:p>
    <w:p xmlns:wp14="http://schemas.microsoft.com/office/word/2010/wordml" w:rsidR="00083935" w:rsidP="00711BB6" w:rsidRDefault="00083935" w14:paraId="4BDB5498" wp14:textId="77777777">
      <w:pPr>
        <w:rPr>
          <w:bCs/>
          <w:noProof/>
          <w:kern w:val="1"/>
          <w:szCs w:val="20"/>
          <w:lang w:val="ro-RO" w:eastAsia="ar-SA"/>
        </w:rPr>
      </w:pPr>
    </w:p>
    <w:p xmlns:wp14="http://schemas.microsoft.com/office/word/2010/wordml" w:rsidR="00083935" w:rsidP="00711BB6" w:rsidRDefault="00083935" w14:paraId="2916C19D" wp14:textId="77777777">
      <w:pPr>
        <w:rPr>
          <w:bCs/>
          <w:noProof/>
          <w:kern w:val="1"/>
          <w:szCs w:val="20"/>
          <w:lang w:val="ro-RO" w:eastAsia="ar-SA"/>
        </w:rPr>
      </w:pPr>
    </w:p>
    <w:p xmlns:wp14="http://schemas.microsoft.com/office/word/2010/wordml" w:rsidR="00083935" w:rsidP="00711BB6" w:rsidRDefault="00083935" w14:paraId="74869460" wp14:textId="77777777">
      <w:pPr>
        <w:rPr>
          <w:bCs/>
          <w:noProof/>
          <w:kern w:val="1"/>
          <w:szCs w:val="20"/>
          <w:lang w:val="ro-RO" w:eastAsia="ar-SA"/>
        </w:rPr>
      </w:pPr>
    </w:p>
    <w:p xmlns:wp14="http://schemas.microsoft.com/office/word/2010/wordml" w:rsidR="00083935" w:rsidP="00711BB6" w:rsidRDefault="00083935" w14:paraId="187F57B8" wp14:textId="77777777">
      <w:pPr>
        <w:rPr>
          <w:bCs/>
          <w:noProof/>
          <w:kern w:val="1"/>
          <w:szCs w:val="20"/>
          <w:lang w:val="ro-RO" w:eastAsia="ar-SA"/>
        </w:rPr>
      </w:pPr>
    </w:p>
    <w:p xmlns:wp14="http://schemas.microsoft.com/office/word/2010/wordml" w:rsidR="00F56C62" w:rsidP="00711BB6" w:rsidRDefault="00F56C62" w14:paraId="54738AF4" wp14:textId="77777777">
      <w:pPr>
        <w:rPr>
          <w:bCs/>
          <w:noProof/>
          <w:kern w:val="1"/>
          <w:szCs w:val="20"/>
          <w:lang w:val="ro-RO" w:eastAsia="ar-SA"/>
        </w:rPr>
      </w:pPr>
    </w:p>
    <w:p xmlns:wp14="http://schemas.microsoft.com/office/word/2010/wordml" w:rsidRPr="00711BB6" w:rsidR="00AF2778" w:rsidP="00883273" w:rsidRDefault="00AF2778" w14:paraId="3916E824" wp14:textId="77777777">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t xml:space="preserve"> </w:t>
      </w:r>
      <w:bookmarkStart w:name="_Toc472008657" w:id="25"/>
      <w:bookmarkStart w:name="_Toc472008752" w:id="26"/>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xmlns:wp14="http://schemas.microsoft.com/office/word/2010/wordml" w:rsidRPr="00711BB6" w:rsidR="00AF2778" w:rsidP="00883273" w:rsidRDefault="00AF2778" w14:paraId="46ABBD8F" wp14:textId="77777777">
      <w:pPr>
        <w:ind w:left="270"/>
        <w:contextualSpacing/>
        <w:jc w:val="center"/>
        <w:rPr>
          <w:rFonts w:ascii="Arial" w:hAnsi="Arial" w:cs="Arial"/>
          <w:b/>
          <w:bCs/>
          <w:sz w:val="20"/>
          <w:szCs w:val="20"/>
          <w:lang w:val="es-ES"/>
        </w:rPr>
      </w:pPr>
    </w:p>
    <w:p xmlns:wp14="http://schemas.microsoft.com/office/word/2010/wordml" w:rsidRPr="00F56C62" w:rsidR="00AF2778" w:rsidP="00883273" w:rsidRDefault="00AF2778" w14:paraId="43BFCA19" wp14:textId="77777777">
      <w:pPr>
        <w:ind w:left="270"/>
        <w:contextualSpacing/>
        <w:jc w:val="center"/>
        <w:rPr>
          <w:rFonts w:ascii="Arial" w:hAnsi="Arial" w:cs="Arial"/>
          <w:b/>
          <w:bCs/>
          <w:lang w:val="es-ES"/>
        </w:rPr>
      </w:pPr>
      <w:r w:rsidRPr="00F56C62">
        <w:rPr>
          <w:rFonts w:ascii="Arial" w:hAnsi="Arial" w:cs="Arial"/>
          <w:b/>
          <w:bCs/>
          <w:lang w:val="es-ES"/>
        </w:rPr>
        <w:t>ACORD DE ASOCIERE</w:t>
      </w:r>
    </w:p>
    <w:p xmlns:wp14="http://schemas.microsoft.com/office/word/2010/wordml" w:rsidRPr="00F56C62" w:rsidR="00AF2778" w:rsidP="00883273" w:rsidRDefault="00AF2778" w14:paraId="3EEE29BE" wp14:textId="77777777">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Pr="00F56C62" w:rsidR="00711BB6">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xmlns:wp14="http://schemas.microsoft.com/office/word/2010/wordml" w:rsidRPr="00711BB6" w:rsidR="00AF2778" w:rsidP="00883273" w:rsidRDefault="00AF2778" w14:paraId="16B99A4D" wp14:textId="77777777">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xmlns:wp14="http://schemas.microsoft.com/office/word/2010/wordml" w:rsidRPr="00711BB6" w:rsidR="00AF2778" w:rsidP="00883273" w:rsidRDefault="00AF2778" w14:paraId="398ED751" wp14:textId="77777777">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xmlns:wp14="http://schemas.microsoft.com/office/word/2010/wordml" w:rsidRPr="00646875" w:rsidR="00AF2778" w:rsidP="00883273" w:rsidRDefault="00AF2778" w14:paraId="1CC7044F" wp14:textId="77777777">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operator economic, sediu, telefon)</w:t>
      </w:r>
    </w:p>
    <w:p xmlns:wp14="http://schemas.microsoft.com/office/word/2010/wordml" w:rsidRPr="00711BB6" w:rsidR="00AF2778" w:rsidP="00883273" w:rsidRDefault="00AF2778" w14:paraId="56E22F60" wp14:textId="77777777">
      <w:pPr>
        <w:ind w:left="270"/>
        <w:contextualSpacing/>
        <w:jc w:val="both"/>
        <w:rPr>
          <w:rFonts w:ascii="Arial" w:hAnsi="Arial" w:cs="Arial"/>
          <w:b/>
          <w:bCs/>
          <w:i/>
          <w:iCs/>
          <w:sz w:val="20"/>
          <w:szCs w:val="20"/>
          <w:lang w:val="fr-FR"/>
        </w:rPr>
      </w:pPr>
      <w:r w:rsidRPr="00711BB6">
        <w:rPr>
          <w:rFonts w:ascii="Arial" w:hAnsi="Arial" w:cs="Arial"/>
          <w:b/>
          <w:bCs/>
          <w:i/>
          <w:iCs/>
          <w:sz w:val="20"/>
          <w:szCs w:val="20"/>
          <w:lang w:val="fr-FR"/>
        </w:rPr>
        <w:t>şi</w:t>
      </w:r>
    </w:p>
    <w:p xmlns:wp14="http://schemas.microsoft.com/office/word/2010/wordml" w:rsidRPr="00711BB6" w:rsidR="00AF2778" w:rsidP="00883273" w:rsidRDefault="00AF2778" w14:paraId="6B947AEA" wp14:textId="77777777">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xmlns:wp14="http://schemas.microsoft.com/office/word/2010/wordml" w:rsidRPr="00646875" w:rsidR="00AF2778" w:rsidP="00883273" w:rsidRDefault="00AF2778" w14:paraId="243720B6" wp14:textId="77777777">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w:t>
      </w:r>
      <w:r w:rsidRPr="00646875" w:rsidR="00711BB6">
        <w:rPr>
          <w:rFonts w:ascii="Arial" w:hAnsi="Arial" w:cs="Arial"/>
          <w:i/>
          <w:iCs/>
          <w:sz w:val="20"/>
          <w:szCs w:val="20"/>
          <w:lang w:val="it-IT"/>
        </w:rPr>
        <w:t>rator economic, sediu, telefon)</w:t>
      </w:r>
    </w:p>
    <w:p xmlns:wp14="http://schemas.microsoft.com/office/word/2010/wordml" w:rsidRPr="00711BB6" w:rsidR="00AF2778" w:rsidP="00883273" w:rsidRDefault="00AF2778" w14:paraId="38971D58" wp14:textId="77777777">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r w:rsidRPr="00711BB6">
        <w:rPr>
          <w:rFonts w:ascii="Arial" w:hAnsi="Arial" w:cs="Arial"/>
          <w:b/>
          <w:bCs/>
          <w:sz w:val="20"/>
          <w:szCs w:val="20"/>
          <w:lang w:val="fr-FR"/>
        </w:rPr>
        <w:t>Obiectul acordului</w:t>
      </w:r>
      <w:r w:rsidRPr="00711BB6">
        <w:rPr>
          <w:rFonts w:ascii="Arial" w:hAnsi="Arial" w:cs="Arial"/>
          <w:sz w:val="20"/>
          <w:szCs w:val="20"/>
          <w:lang w:val="fr-FR"/>
        </w:rPr>
        <w:t>:</w:t>
      </w:r>
    </w:p>
    <w:p xmlns:wp14="http://schemas.microsoft.com/office/word/2010/wordml" w:rsidRPr="00711BB6" w:rsidR="00AF2778" w:rsidP="00883273" w:rsidRDefault="00AF2778" w14:paraId="09487B2E" wp14:textId="77777777">
      <w:pPr>
        <w:ind w:left="270"/>
        <w:contextualSpacing/>
        <w:jc w:val="both"/>
        <w:rPr>
          <w:rFonts w:ascii="Arial" w:hAnsi="Arial" w:cs="Arial"/>
          <w:sz w:val="20"/>
          <w:szCs w:val="20"/>
          <w:lang w:val="fr-FR"/>
        </w:rPr>
      </w:pPr>
      <w:r w:rsidRPr="00711BB6">
        <w:rPr>
          <w:rFonts w:ascii="Arial" w:hAnsi="Arial" w:cs="Arial"/>
          <w:sz w:val="20"/>
          <w:szCs w:val="20"/>
          <w:lang w:val="fr-FR"/>
        </w:rPr>
        <w:t>2.1 Asociaţii au convenit să desfăşoare în comun următoarele activităţi:</w:t>
      </w:r>
    </w:p>
    <w:p xmlns:wp14="http://schemas.microsoft.com/office/word/2010/wordml" w:rsidRPr="00711BB6" w:rsidR="00AF2778" w:rsidP="00883273" w:rsidRDefault="00AF2778" w14:paraId="1D6A9E7A" wp14:textId="77777777">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participarea la procedura de </w:t>
      </w:r>
      <w:r w:rsidR="00D80720">
        <w:rPr>
          <w:rFonts w:ascii="Arial" w:hAnsi="Arial" w:cs="Arial"/>
          <w:sz w:val="20"/>
          <w:szCs w:val="20"/>
          <w:lang w:val="fr-FR"/>
        </w:rPr>
        <w:t>concesiune de servicii</w:t>
      </w:r>
      <w:r w:rsidRPr="00711BB6">
        <w:rPr>
          <w:rFonts w:ascii="Arial" w:hAnsi="Arial" w:cs="Arial"/>
          <w:sz w:val="20"/>
          <w:szCs w:val="20"/>
          <w:lang w:val="fr-FR"/>
        </w:rPr>
        <w:t xml:space="preserve"> organizată de ...................................</w:t>
      </w:r>
      <w:r w:rsidRPr="00711BB6">
        <w:rPr>
          <w:rFonts w:ascii="Arial" w:hAnsi="Arial" w:cs="Arial"/>
          <w:i/>
          <w:iCs/>
          <w:sz w:val="20"/>
          <w:szCs w:val="20"/>
          <w:lang w:val="fr-FR"/>
        </w:rPr>
        <w:t xml:space="preserve"> ................................(denumire autoritate contractantă)</w:t>
      </w:r>
      <w:r w:rsidRPr="00711BB6">
        <w:rPr>
          <w:rFonts w:ascii="Arial" w:hAnsi="Arial" w:cs="Arial"/>
          <w:sz w:val="20"/>
          <w:szCs w:val="20"/>
          <w:lang w:val="fr-FR"/>
        </w:rPr>
        <w:t xml:space="preserve"> pentru atribuirea contractului /acordului cadru ...........................................................(</w:t>
      </w:r>
      <w:r w:rsidRPr="00711BB6">
        <w:rPr>
          <w:rFonts w:ascii="Arial" w:hAnsi="Arial" w:cs="Arial"/>
          <w:i/>
          <w:iCs/>
          <w:sz w:val="20"/>
          <w:szCs w:val="20"/>
          <w:lang w:val="fr-FR"/>
        </w:rPr>
        <w:t>obiectul contractului/acordului-cadru)</w:t>
      </w:r>
    </w:p>
    <w:p xmlns:wp14="http://schemas.microsoft.com/office/word/2010/wordml" w:rsidRPr="00711BB6" w:rsidR="00AF2778" w:rsidP="00883273" w:rsidRDefault="00AF2778" w14:paraId="1B2D455A" wp14:textId="77777777">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derularea în comun a contractului de </w:t>
      </w:r>
      <w:r w:rsidR="00D80720">
        <w:rPr>
          <w:rFonts w:ascii="Arial" w:hAnsi="Arial" w:cs="Arial"/>
          <w:sz w:val="20"/>
          <w:szCs w:val="20"/>
          <w:lang w:val="fr-FR"/>
        </w:rPr>
        <w:t>concesiune de servicii</w:t>
      </w:r>
      <w:r w:rsidRPr="00711BB6" w:rsidR="00D80720">
        <w:rPr>
          <w:rFonts w:ascii="Arial" w:hAnsi="Arial" w:cs="Arial"/>
          <w:sz w:val="20"/>
          <w:szCs w:val="20"/>
          <w:lang w:val="fr-FR"/>
        </w:rPr>
        <w:t xml:space="preserve"> </w:t>
      </w:r>
      <w:r w:rsidRPr="00711BB6">
        <w:rPr>
          <w:rFonts w:ascii="Arial" w:hAnsi="Arial" w:cs="Arial"/>
          <w:i/>
          <w:iCs/>
          <w:sz w:val="20"/>
          <w:szCs w:val="20"/>
          <w:lang w:val="fr-FR"/>
        </w:rPr>
        <w:t xml:space="preserve">în cazul desemnării ofertei comune ca fiind câştigătoare. </w:t>
      </w:r>
    </w:p>
    <w:p xmlns:wp14="http://schemas.microsoft.com/office/word/2010/wordml" w:rsidRPr="00711BB6" w:rsidR="00AF2778" w:rsidP="00883273" w:rsidRDefault="00AF2778" w14:paraId="6BFA1586" wp14:textId="77777777">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xmlns:wp14="http://schemas.microsoft.com/office/word/2010/wordml" w:rsidRPr="00711BB6" w:rsidR="00AF2778" w:rsidP="00883273" w:rsidRDefault="00AF2778" w14:paraId="53D349B4" wp14:textId="77777777">
      <w:pPr>
        <w:ind w:left="270"/>
        <w:contextualSpacing/>
        <w:jc w:val="both"/>
        <w:rPr>
          <w:rFonts w:ascii="Arial" w:hAnsi="Arial" w:cs="Arial"/>
          <w:sz w:val="20"/>
          <w:szCs w:val="20"/>
          <w:lang w:val="fr-FR"/>
        </w:rPr>
      </w:pPr>
      <w:r w:rsidRPr="00711BB6">
        <w:rPr>
          <w:rFonts w:ascii="Arial" w:hAnsi="Arial" w:cs="Arial"/>
          <w:sz w:val="20"/>
          <w:szCs w:val="20"/>
          <w:lang w:val="fr-FR"/>
        </w:rPr>
        <w:t xml:space="preserve">2.2 Activitaţi ce se vor realiza de fiecare membru al asocierii in parte: </w:t>
      </w:r>
    </w:p>
    <w:p xmlns:wp14="http://schemas.microsoft.com/office/word/2010/wordml" w:rsidRPr="00711BB6" w:rsidR="00AF2778" w:rsidP="00883273" w:rsidRDefault="00AF2778" w14:paraId="6450FB0A" wp14:textId="77777777">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xmlns:wp14="http://schemas.microsoft.com/office/word/2010/wordml" w:rsidRPr="00711BB6" w:rsidR="00AF2778" w:rsidP="00883273" w:rsidRDefault="00AF2778" w14:paraId="42A89A88" wp14:textId="77777777">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xmlns:wp14="http://schemas.microsoft.com/office/word/2010/wordml" w:rsidRPr="00711BB6" w:rsidR="00AF2778" w:rsidP="00883273" w:rsidRDefault="00AF2778" w14:paraId="211DC0FF" wp14:textId="77777777">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xmlns:wp14="http://schemas.microsoft.com/office/word/2010/wordml" w:rsidRPr="00711BB6" w:rsidR="00AF2778" w:rsidP="00883273" w:rsidRDefault="00AF2778" w14:paraId="29A5B417" wp14:textId="77777777">
      <w:pPr>
        <w:ind w:left="270"/>
        <w:contextualSpacing/>
        <w:jc w:val="both"/>
        <w:rPr>
          <w:rFonts w:ascii="Arial" w:hAnsi="Arial" w:cs="Arial"/>
          <w:sz w:val="20"/>
          <w:szCs w:val="20"/>
          <w:lang w:val="fr-FR"/>
        </w:rPr>
      </w:pPr>
      <w:r w:rsidRPr="00711BB6">
        <w:rPr>
          <w:rFonts w:ascii="Arial" w:hAnsi="Arial" w:cs="Arial"/>
          <w:sz w:val="20"/>
          <w:szCs w:val="20"/>
          <w:lang w:val="fr-FR"/>
        </w:rPr>
        <w:t>2.3 Contribuţia financiară/tehnică/profesională a fiecarei părţi la îndeplinirea contract</w:t>
      </w:r>
      <w:r w:rsidR="00711BB6">
        <w:rPr>
          <w:rFonts w:ascii="Arial" w:hAnsi="Arial" w:cs="Arial"/>
          <w:sz w:val="20"/>
          <w:szCs w:val="20"/>
          <w:lang w:val="fr-FR"/>
        </w:rPr>
        <w:t xml:space="preserve">ului de </w:t>
      </w:r>
      <w:r w:rsidR="00D80720">
        <w:rPr>
          <w:rFonts w:ascii="Arial" w:hAnsi="Arial" w:cs="Arial"/>
          <w:sz w:val="20"/>
          <w:szCs w:val="20"/>
          <w:lang w:val="fr-FR"/>
        </w:rPr>
        <w:t>concesiune de servicii</w:t>
      </w:r>
      <w:r w:rsidRPr="00711BB6" w:rsidR="00D80720">
        <w:rPr>
          <w:rFonts w:ascii="Arial" w:hAnsi="Arial" w:cs="Arial"/>
          <w:sz w:val="20"/>
          <w:szCs w:val="20"/>
          <w:lang w:val="fr-FR"/>
        </w:rPr>
        <w:t xml:space="preserve"> </w:t>
      </w:r>
      <w:r w:rsidR="00711BB6">
        <w:rPr>
          <w:rFonts w:ascii="Arial" w:hAnsi="Arial" w:cs="Arial"/>
          <w:sz w:val="20"/>
          <w:szCs w:val="20"/>
          <w:lang w:val="fr-FR"/>
        </w:rPr>
        <w:t>este:</w:t>
      </w:r>
    </w:p>
    <w:p xmlns:wp14="http://schemas.microsoft.com/office/word/2010/wordml" w:rsidRPr="00711BB6" w:rsidR="00AF2778" w:rsidP="00883273" w:rsidRDefault="00AF2778" w14:paraId="4AD720C7" wp14:textId="77777777">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xmlns:wp14="http://schemas.microsoft.com/office/word/2010/wordml" w:rsidRPr="00711BB6" w:rsidR="00AF2778" w:rsidP="00883273" w:rsidRDefault="00AF2778" w14:paraId="0AEF52CB" wp14:textId="77777777">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xmlns:wp14="http://schemas.microsoft.com/office/word/2010/wordml" w:rsidRPr="00711BB6" w:rsidR="00AF2778" w:rsidP="00883273" w:rsidRDefault="00AF2778" w14:paraId="30661968" wp14:textId="77777777">
      <w:pPr>
        <w:ind w:left="270"/>
        <w:contextualSpacing/>
        <w:jc w:val="both"/>
        <w:rPr>
          <w:rFonts w:ascii="Arial" w:hAnsi="Arial" w:cs="Arial"/>
          <w:sz w:val="20"/>
          <w:szCs w:val="20"/>
          <w:lang w:val="fr-FR"/>
        </w:rPr>
      </w:pPr>
      <w:r w:rsidRPr="00711BB6">
        <w:rPr>
          <w:rFonts w:ascii="Arial" w:hAnsi="Arial" w:cs="Arial"/>
          <w:sz w:val="20"/>
          <w:szCs w:val="20"/>
          <w:lang w:val="fr-FR"/>
        </w:rPr>
        <w:t>2.4 Repartizarea beneficiilor sau pierderilor rezultate din activităţile comune desfăşurate de asociaţi se va efectua proporţional cu cota de participare</w:t>
      </w:r>
      <w:r w:rsidR="00711BB6">
        <w:rPr>
          <w:rFonts w:ascii="Arial" w:hAnsi="Arial" w:cs="Arial"/>
          <w:sz w:val="20"/>
          <w:szCs w:val="20"/>
          <w:lang w:val="fr-FR"/>
        </w:rPr>
        <w:t xml:space="preserve"> a fiecărui asociat, respectiv:</w:t>
      </w:r>
    </w:p>
    <w:p xmlns:wp14="http://schemas.microsoft.com/office/word/2010/wordml" w:rsidRPr="00711BB6" w:rsidR="00AF2778" w:rsidP="00883273" w:rsidRDefault="00AF2778" w14:paraId="0E75B013" wp14:textId="77777777">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xmlns:wp14="http://schemas.microsoft.com/office/word/2010/wordml" w:rsidRPr="00711BB6" w:rsidR="00AF2778" w:rsidP="00883273" w:rsidRDefault="00AF2778" w14:paraId="73F23AAE" wp14:textId="77777777">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xmlns:wp14="http://schemas.microsoft.com/office/word/2010/wordml" w:rsidRPr="00711BB6" w:rsidR="00AF2778" w:rsidP="00883273" w:rsidRDefault="00AF2778" w14:paraId="6919B66A" wp14:textId="77777777">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xmlns:wp14="http://schemas.microsoft.com/office/word/2010/wordml" w:rsidRPr="00711BB6" w:rsidR="00AF2778" w:rsidP="00883273" w:rsidRDefault="00AF2778" w14:paraId="101F5E03" wp14:textId="77777777">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xmlns:wp14="http://schemas.microsoft.com/office/word/2010/wordml" w:rsidRPr="00711BB6" w:rsidR="00AF2778" w:rsidP="00883273" w:rsidRDefault="00AF2778" w14:paraId="7F33D665" wp14:textId="77777777">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xmlns:wp14="http://schemas.microsoft.com/office/word/2010/wordml" w:rsidRPr="00711BB6" w:rsidR="00AF2778" w:rsidP="00883273" w:rsidRDefault="00AF2778" w14:paraId="2DF5BB8D" wp14:textId="77777777">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xmlns:wp14="http://schemas.microsoft.com/office/word/2010/wordml" w:rsidRPr="00711BB6" w:rsidR="00AF2778" w:rsidP="00883273" w:rsidRDefault="00AF2778" w14:paraId="4D57CAE5" wp14:textId="77777777">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r w:rsidR="00D80720">
        <w:rPr>
          <w:rFonts w:ascii="Arial" w:hAnsi="Arial" w:cs="Arial"/>
          <w:sz w:val="20"/>
          <w:szCs w:val="20"/>
          <w:lang w:val="fr-FR"/>
        </w:rPr>
        <w:t>concesiune de servicii</w:t>
      </w:r>
      <w:r w:rsidRPr="00711BB6" w:rsidR="00D80720">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xmlns:wp14="http://schemas.microsoft.com/office/word/2010/wordml" w:rsidRPr="00711BB6" w:rsidR="00AF2778" w:rsidP="00883273" w:rsidRDefault="00AF2778" w14:paraId="1EDBCDBA" wp14:textId="77777777">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xmlns:wp14="http://schemas.microsoft.com/office/word/2010/wordml" w:rsidRPr="00711BB6" w:rsidR="00AF2778" w:rsidP="00883273" w:rsidRDefault="00AF2778" w14:paraId="717BD635" wp14:textId="77777777">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xmlns:wp14="http://schemas.microsoft.com/office/word/2010/wordml" w:rsidRPr="00711BB6" w:rsidR="00AF2778" w:rsidP="00883273" w:rsidRDefault="00AF2778" w14:paraId="31C1C8CB" wp14:textId="77777777">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xmlns:wp14="http://schemas.microsoft.com/office/word/2010/wordml" w:rsidRPr="00711BB6" w:rsidR="00AF2778" w:rsidP="00883273" w:rsidRDefault="00AF2778" w14:paraId="5BBA7C83" wp14:textId="77777777">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xmlns:wp14="http://schemas.microsoft.com/office/word/2010/wordml" w:rsidRPr="00711BB6" w:rsidR="00AF2778" w:rsidP="00883273" w:rsidRDefault="00AF2778" w14:paraId="313FE574" wp14:textId="77777777">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xmlns:wp14="http://schemas.microsoft.com/office/word/2010/wordml" w:rsidRPr="00711BB6" w:rsidR="00AF2778" w:rsidP="00883273" w:rsidRDefault="00AF2778" w14:paraId="33A4ABAE" wp14:textId="77777777">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xmlns:wp14="http://schemas.microsoft.com/office/word/2010/wordml" w:rsidRPr="00711BB6" w:rsidR="00AF2778" w:rsidP="00883273" w:rsidRDefault="00AF2778" w14:paraId="6EFCD8A1" wp14:textId="77777777">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xmlns:wp14="http://schemas.microsoft.com/office/word/2010/wordml" w:rsidRPr="00711BB6" w:rsidR="00AF2778" w:rsidP="00883273" w:rsidRDefault="00AF2778" w14:paraId="22ACF05E" wp14:textId="77777777">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xmlns:wp14="http://schemas.microsoft.com/office/word/2010/wordml" w:rsidRPr="00711BB6" w:rsidR="00AF2778" w:rsidP="00883273" w:rsidRDefault="00AF2778" w14:paraId="15FB5F48" wp14:textId="77777777">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xmlns:wp14="http://schemas.microsoft.com/office/word/2010/wordml" w:rsidRPr="00711BB6" w:rsidR="00AF2778" w:rsidP="00883273" w:rsidRDefault="00AF2778" w14:paraId="44141D83" wp14:textId="77777777">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xmlns:wp14="http://schemas.microsoft.com/office/word/2010/wordml" w:rsidRPr="00711BB6" w:rsidR="00AF2778" w:rsidP="00883273" w:rsidRDefault="00AF2778" w14:paraId="1E8EFF20" wp14:textId="77777777">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xmlns:wp14="http://schemas.microsoft.com/office/word/2010/wordml" w:rsidRPr="00711BB6" w:rsidR="00AF2778" w:rsidP="00883273" w:rsidRDefault="00AF2778" w14:paraId="7D63163C" wp14:textId="77777777">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xmlns:wp14="http://schemas.microsoft.com/office/word/2010/wordml" w:rsidR="00083935" w:rsidP="00883273" w:rsidRDefault="00083935" w14:paraId="06BBA33E" wp14:textId="77777777">
      <w:pPr>
        <w:ind w:left="270"/>
        <w:contextualSpacing/>
        <w:rPr>
          <w:rFonts w:ascii="Arial" w:hAnsi="Arial" w:cs="Arial"/>
          <w:sz w:val="20"/>
          <w:szCs w:val="20"/>
          <w:lang w:val="it-IT"/>
        </w:rPr>
      </w:pPr>
    </w:p>
    <w:p xmlns:wp14="http://schemas.microsoft.com/office/word/2010/wordml" w:rsidRPr="00711BB6" w:rsidR="00AF2778" w:rsidP="00883273" w:rsidRDefault="00AF2778" w14:paraId="6B04B2AD" wp14:textId="77777777">
      <w:pPr>
        <w:ind w:left="270"/>
        <w:contextualSpacing/>
        <w:rPr>
          <w:rFonts w:ascii="Arial" w:hAnsi="Arial" w:cs="Arial"/>
          <w:sz w:val="20"/>
          <w:szCs w:val="20"/>
          <w:lang w:val="it-IT"/>
        </w:rPr>
      </w:pPr>
      <w:r w:rsidRPr="00711BB6">
        <w:rPr>
          <w:rFonts w:ascii="Arial" w:hAnsi="Arial" w:cs="Arial"/>
          <w:sz w:val="20"/>
          <w:szCs w:val="20"/>
          <w:lang w:val="it-IT"/>
        </w:rPr>
        <w:t>Liderul asociatiei:</w:t>
      </w:r>
    </w:p>
    <w:p xmlns:wp14="http://schemas.microsoft.com/office/word/2010/wordml" w:rsidR="00083935" w:rsidP="00883273" w:rsidRDefault="00711BB6" w14:paraId="06D65625" wp14:textId="77777777">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Pr="00711BB6" w:rsidR="00AF2778">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xmlns:wp14="http://schemas.microsoft.com/office/word/2010/wordml" w:rsidR="00AF2778" w:rsidP="00883273" w:rsidRDefault="00AF2778" w14:paraId="1F11468F" wp14:textId="77777777">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xmlns:wp14="http://schemas.microsoft.com/office/word/2010/wordml" w:rsidR="00083935" w:rsidP="00883273" w:rsidRDefault="00083935" w14:paraId="464FCBC1" wp14:textId="77777777">
      <w:pPr>
        <w:ind w:left="270"/>
        <w:contextualSpacing/>
        <w:rPr>
          <w:rFonts w:ascii="Arial" w:hAnsi="Arial" w:cs="Arial"/>
          <w:b/>
          <w:noProof/>
          <w:kern w:val="1"/>
          <w:sz w:val="20"/>
          <w:szCs w:val="20"/>
          <w:lang w:val="ro-RO" w:eastAsia="ar-SA"/>
        </w:rPr>
      </w:pPr>
    </w:p>
    <w:p xmlns:wp14="http://schemas.microsoft.com/office/word/2010/wordml" w:rsidR="00083935" w:rsidP="00883273" w:rsidRDefault="00083935" w14:paraId="5C8C6B09" wp14:textId="77777777">
      <w:pPr>
        <w:ind w:left="270"/>
        <w:contextualSpacing/>
        <w:rPr>
          <w:rFonts w:ascii="Arial" w:hAnsi="Arial" w:cs="Arial"/>
          <w:b/>
          <w:noProof/>
          <w:kern w:val="1"/>
          <w:sz w:val="20"/>
          <w:szCs w:val="20"/>
          <w:lang w:val="ro-RO" w:eastAsia="ar-SA"/>
        </w:rPr>
      </w:pPr>
    </w:p>
    <w:p xmlns:wp14="http://schemas.microsoft.com/office/word/2010/wordml" w:rsidR="00083935" w:rsidP="00883273" w:rsidRDefault="00083935" w14:paraId="3382A365" wp14:textId="77777777">
      <w:pPr>
        <w:ind w:left="270"/>
        <w:contextualSpacing/>
        <w:rPr>
          <w:rFonts w:ascii="Arial" w:hAnsi="Arial" w:cs="Arial"/>
          <w:b/>
          <w:noProof/>
          <w:kern w:val="1"/>
          <w:sz w:val="20"/>
          <w:szCs w:val="20"/>
          <w:lang w:val="ro-RO" w:eastAsia="ar-SA"/>
        </w:rPr>
      </w:pPr>
    </w:p>
    <w:p xmlns:wp14="http://schemas.microsoft.com/office/word/2010/wordml" w:rsidRPr="005E148B" w:rsidR="005E148B" w:rsidP="00883273" w:rsidRDefault="005E148B" w14:paraId="06F5B3CA" wp14:textId="77777777">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xmlns:wp14="http://schemas.microsoft.com/office/word/2010/wordml" w:rsidR="005E148B" w:rsidP="00883273" w:rsidRDefault="005E148B" w14:paraId="5C71F136" wp14:textId="77777777">
      <w:pPr>
        <w:ind w:left="270"/>
        <w:contextualSpacing/>
        <w:jc w:val="center"/>
        <w:rPr>
          <w:rFonts w:ascii="Arial" w:hAnsi="Arial" w:cs="Arial"/>
          <w:i/>
          <w:iCs/>
          <w:sz w:val="20"/>
          <w:szCs w:val="20"/>
          <w:lang w:val="it-IT"/>
        </w:rPr>
      </w:pPr>
    </w:p>
    <w:p xmlns:wp14="http://schemas.microsoft.com/office/word/2010/wordml" w:rsidRPr="00C10E5F" w:rsidR="005E148B" w:rsidP="00883273" w:rsidRDefault="005E148B" w14:paraId="4C11DA19" wp14:textId="77777777">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xmlns:wp14="http://schemas.microsoft.com/office/word/2010/wordml" w:rsidRPr="00C10E5F" w:rsidR="005E148B" w:rsidP="00883273" w:rsidRDefault="005E148B" w14:paraId="2A0C99A4" wp14:textId="77777777">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xmlns:wp14="http://schemas.microsoft.com/office/word/2010/wordml" w:rsidRPr="00C10E5F" w:rsidR="005E148B" w:rsidP="00883273" w:rsidRDefault="005E148B" w14:paraId="62199465" wp14:textId="77777777">
      <w:pPr>
        <w:autoSpaceDE w:val="0"/>
        <w:autoSpaceDN w:val="0"/>
        <w:ind w:left="270"/>
        <w:rPr>
          <w:rFonts w:ascii="Arial" w:hAnsi="Arial" w:cs="Arial"/>
          <w:b/>
          <w:szCs w:val="20"/>
          <w:lang w:val="ro-RO" w:eastAsia="ro-RO"/>
        </w:rPr>
      </w:pPr>
    </w:p>
    <w:p xmlns:wp14="http://schemas.microsoft.com/office/word/2010/wordml" w:rsidRPr="00C10E5F" w:rsidR="005E148B" w:rsidP="00883273" w:rsidRDefault="005E148B" w14:paraId="0DA123B1" wp14:textId="77777777">
      <w:pPr>
        <w:autoSpaceDE w:val="0"/>
        <w:autoSpaceDN w:val="0"/>
        <w:ind w:left="270"/>
        <w:rPr>
          <w:rFonts w:ascii="Arial" w:hAnsi="Arial" w:cs="Arial"/>
          <w:b/>
          <w:szCs w:val="20"/>
          <w:lang w:val="ro-RO" w:eastAsia="ro-RO"/>
        </w:rPr>
      </w:pPr>
    </w:p>
    <w:p xmlns:wp14="http://schemas.microsoft.com/office/word/2010/wordml" w:rsidRPr="00C10E5F" w:rsidR="005E148B" w:rsidP="00883273" w:rsidRDefault="005E148B" w14:paraId="70135366"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r w:rsidRPr="00D80720" w:rsidR="00D80720">
        <w:rPr>
          <w:rFonts w:ascii="Arial" w:hAnsi="Arial" w:cs="Arial"/>
          <w:lang w:val="fr-FR"/>
        </w:rPr>
        <w:t>concesiune de servicii</w:t>
      </w:r>
      <w:r w:rsidRPr="00711BB6" w:rsidR="00D80720">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xmlns:wp14="http://schemas.microsoft.com/office/word/2010/wordml" w:rsidRPr="00C10E5F" w:rsidR="005E148B" w:rsidP="00883273" w:rsidRDefault="005E148B" w14:paraId="1541F147"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xmlns:wp14="http://schemas.microsoft.com/office/word/2010/wordml" w:rsidRPr="00C10E5F" w:rsidR="005E148B" w:rsidP="00883273" w:rsidRDefault="005E148B" w14:paraId="6329942D"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xmlns:wp14="http://schemas.microsoft.com/office/word/2010/wordml" w:rsidRPr="00C10E5F" w:rsidR="005E148B" w:rsidP="00883273" w:rsidRDefault="005E148B" w14:paraId="08C1A32F"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xmlns:wp14="http://schemas.microsoft.com/office/word/2010/wordml" w:rsidRPr="00C10E5F" w:rsidR="005E148B" w:rsidP="00883273" w:rsidRDefault="005E148B" w14:paraId="3082D4B9"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xmlns:wp14="http://schemas.microsoft.com/office/word/2010/wordml" w:rsidRPr="00C10E5F" w:rsidR="005E148B" w:rsidP="00883273" w:rsidRDefault="005E148B" w14:paraId="4C4CEA3D"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5EA0010F" wp14:textId="77777777">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xmlns:wp14="http://schemas.microsoft.com/office/word/2010/wordml" w:rsidRPr="00C10E5F" w:rsidR="005E148B" w:rsidP="00883273" w:rsidRDefault="005E148B" w14:paraId="50895670"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472B8403"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b/>
      </w:r>
      <w:r w:rsidRPr="00C10E5F">
        <w:rPr>
          <w:rFonts w:ascii="Arial" w:hAnsi="Arial" w:cs="Arial"/>
          <w:szCs w:val="20"/>
          <w:lang w:val="ro-RO" w:eastAsia="ro-RO"/>
        </w:rPr>
        <w:t>Acest contract este incheiat intre S.C. _______________ cu sediul in ___________</w:t>
      </w:r>
    </w:p>
    <w:p xmlns:wp14="http://schemas.microsoft.com/office/word/2010/wordml" w:rsidRPr="00C10E5F" w:rsidR="005E148B" w:rsidP="00883273" w:rsidRDefault="005E148B" w14:paraId="0A4BCCA9"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xmlns:wp14="http://schemas.microsoft.com/office/word/2010/wordml" w:rsidRPr="00C10E5F" w:rsidR="005E148B" w:rsidP="00883273" w:rsidRDefault="005E148B" w14:paraId="1688820B"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xmlns:wp14="http://schemas.microsoft.com/office/word/2010/wordml" w:rsidRPr="00C10E5F" w:rsidR="005E148B" w:rsidP="00883273" w:rsidRDefault="005E148B" w14:paraId="38C1F859"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470FE783"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xmlns:wp14="http://schemas.microsoft.com/office/word/2010/wordml" w:rsidRPr="00C10E5F" w:rsidR="005E148B" w:rsidP="00883273" w:rsidRDefault="005E148B" w14:paraId="0C8FE7CE"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1062D8BD"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xmlns:wp14="http://schemas.microsoft.com/office/word/2010/wordml" w:rsidRPr="00C10E5F" w:rsidR="005E148B" w:rsidP="00883273" w:rsidRDefault="005E148B" w14:paraId="41004F19"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5D211E80"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xmlns:wp14="http://schemas.microsoft.com/office/word/2010/wordml" w:rsidRPr="00C10E5F" w:rsidR="005E148B" w:rsidP="00883273" w:rsidRDefault="005E148B" w14:paraId="289E4CC8"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xmlns:wp14="http://schemas.microsoft.com/office/word/2010/wordml" w:rsidRPr="00C10E5F" w:rsidR="005E148B" w:rsidP="00883273" w:rsidRDefault="005E148B" w14:paraId="6926E300"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xmlns:wp14="http://schemas.microsoft.com/office/word/2010/wordml" w:rsidRPr="00C10E5F" w:rsidR="005E148B" w:rsidP="00883273" w:rsidRDefault="005E148B" w14:paraId="67C0C651"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406E6397" wp14:textId="77777777">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xmlns:wp14="http://schemas.microsoft.com/office/word/2010/wordml" w:rsidRPr="00C10E5F" w:rsidR="005E148B" w:rsidP="00883273" w:rsidRDefault="005E148B" w14:paraId="308D56CC"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280DE2DC"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xmlns:wp14="http://schemas.microsoft.com/office/word/2010/wordml" w:rsidRPr="00C10E5F" w:rsidR="005E148B" w:rsidP="00883273" w:rsidRDefault="005E148B" w14:paraId="65CBD6B2"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xmlns:wp14="http://schemas.microsoft.com/office/word/2010/wordml" w:rsidRPr="00C10E5F" w:rsidR="005E148B" w:rsidP="00883273" w:rsidRDefault="005E148B" w14:paraId="797E50C6"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07F72E87" wp14:textId="77777777">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xmlns:wp14="http://schemas.microsoft.com/office/word/2010/wordml" w:rsidRPr="00C10E5F" w:rsidR="005E148B" w:rsidP="00883273" w:rsidRDefault="005E148B" w14:paraId="2F31F6FE" wp14:textId="77777777">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xmlns:wp14="http://schemas.microsoft.com/office/word/2010/wordml" w:rsidRPr="00C10E5F" w:rsidR="005E148B" w:rsidP="00883273" w:rsidRDefault="005E148B" w14:paraId="7B04FA47"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48B1A8D4"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xmlns:wp14="http://schemas.microsoft.com/office/word/2010/wordml" w:rsidRPr="00C10E5F" w:rsidR="005E148B" w:rsidP="00883273" w:rsidRDefault="005E148B" w14:paraId="08A8AA8C" wp14:textId="77777777">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xmlns:wp14="http://schemas.microsoft.com/office/word/2010/wordml" w:rsidRPr="00C10E5F" w:rsidR="005E148B" w:rsidP="00883273" w:rsidRDefault="005E148B" w14:paraId="661AE80C"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xmlns:wp14="http://schemas.microsoft.com/office/word/2010/wordml" w:rsidRPr="00C10E5F" w:rsidR="005E148B" w:rsidP="00883273" w:rsidRDefault="005E148B" w14:paraId="2AE9DFB0"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xmlns:wp14="http://schemas.microsoft.com/office/word/2010/wordml" w:rsidRPr="00C10E5F" w:rsidR="005E148B" w:rsidP="00883273" w:rsidRDefault="005E148B" w14:paraId="22F0DA80"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xmlns:wp14="http://schemas.microsoft.com/office/word/2010/wordml" w:rsidRPr="00C10E5F" w:rsidR="005E148B" w:rsidP="00883273" w:rsidRDefault="005E148B" w14:paraId="54059A8B"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xmlns:wp14="http://schemas.microsoft.com/office/word/2010/wordml" w:rsidRPr="00C10E5F" w:rsidR="005E148B" w:rsidP="00883273" w:rsidRDefault="005E148B" w14:paraId="7278E77F"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xmlns:wp14="http://schemas.microsoft.com/office/word/2010/wordml" w:rsidRPr="00C10E5F" w:rsidR="005E148B" w:rsidP="00883273" w:rsidRDefault="005E148B" w14:paraId="1F30A1A7"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xmlns:wp14="http://schemas.microsoft.com/office/word/2010/wordml" w:rsidRPr="00C10E5F" w:rsidR="005E148B" w:rsidP="00883273" w:rsidRDefault="005E148B" w14:paraId="33A36A66"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xmlns:wp14="http://schemas.microsoft.com/office/word/2010/wordml" w:rsidRPr="00C10E5F" w:rsidR="005E148B" w:rsidP="00883273" w:rsidRDefault="005E148B" w14:paraId="0D5B4E61"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xmlns:wp14="http://schemas.microsoft.com/office/word/2010/wordml" w:rsidRPr="00C10E5F" w:rsidR="005E148B" w:rsidP="00883273" w:rsidRDefault="005E148B" w14:paraId="2047945C"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xmlns:wp14="http://schemas.microsoft.com/office/word/2010/wordml" w:rsidRPr="00C10E5F" w:rsidR="005E148B" w:rsidP="00883273" w:rsidRDefault="005E148B" w14:paraId="499E86AC"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xmlns:wp14="http://schemas.microsoft.com/office/word/2010/wordml" w:rsidRPr="00C10E5F" w:rsidR="005E148B" w:rsidP="00883273" w:rsidRDefault="005E148B" w14:paraId="57FE4F92"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xmlns:wp14="http://schemas.microsoft.com/office/word/2010/wordml" w:rsidRPr="00C10E5F" w:rsidR="005E148B" w:rsidP="00883273" w:rsidRDefault="005E148B" w14:paraId="457870E1" wp14:textId="77777777">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xmlns:wp14="http://schemas.microsoft.com/office/word/2010/wordml" w:rsidRPr="00C10E5F" w:rsidR="005E148B" w:rsidP="00883273" w:rsidRDefault="005E148B" w14:paraId="5373B94F"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xmlns:wp14="http://schemas.microsoft.com/office/word/2010/wordml" w:rsidRPr="00C10E5F" w:rsidR="005E148B" w:rsidP="00883273" w:rsidRDefault="005E148B" w14:paraId="7923E24E"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xmlns:wp14="http://schemas.microsoft.com/office/word/2010/wordml" w:rsidRPr="00C10E5F" w:rsidR="005E148B" w:rsidP="00883273" w:rsidRDefault="005E148B" w14:paraId="63508D88" wp14:textId="77777777">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xmlns:wp14="http://schemas.microsoft.com/office/word/2010/wordml" w:rsidRPr="00C10E5F" w:rsidR="005E148B" w:rsidP="00883273" w:rsidRDefault="005E148B" w14:paraId="568C698B"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1A939487"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6AA258D8"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6668AE3B" wp14:textId="77777777">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xmlns:wp14="http://schemas.microsoft.com/office/word/2010/wordml" w:rsidRPr="00C10E5F" w:rsidR="005E148B" w:rsidP="00883273" w:rsidRDefault="005E148B" w14:paraId="6FFBD3EC"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78E664F6" wp14:textId="77777777">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xmlns:wp14="http://schemas.microsoft.com/office/word/2010/wordml" w:rsidRPr="00C10E5F" w:rsidR="005E148B" w:rsidP="00883273" w:rsidRDefault="005E148B" w14:paraId="30DCCCAD" wp14:textId="77777777">
      <w:pPr>
        <w:autoSpaceDE w:val="0"/>
        <w:autoSpaceDN w:val="0"/>
        <w:ind w:left="270"/>
        <w:rPr>
          <w:rFonts w:ascii="Arial" w:hAnsi="Arial" w:cs="Arial"/>
          <w:b/>
          <w:i/>
          <w:szCs w:val="20"/>
          <w:u w:val="single"/>
          <w:lang w:val="ro-RO" w:eastAsia="ro-RO"/>
        </w:rPr>
      </w:pPr>
    </w:p>
    <w:p xmlns:wp14="http://schemas.microsoft.com/office/word/2010/wordml" w:rsidRPr="00C10E5F" w:rsidR="005E148B" w:rsidP="00883273" w:rsidRDefault="005E148B" w14:paraId="14CA8056"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xmlns:wp14="http://schemas.microsoft.com/office/word/2010/wordml" w:rsidRPr="00C10E5F" w:rsidR="005E148B" w:rsidP="00883273" w:rsidRDefault="005E148B" w14:paraId="2D35895E" wp14:textId="77777777">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xmlns:wp14="http://schemas.microsoft.com/office/word/2010/wordml" w:rsidRPr="00C10E5F" w:rsidR="005E148B" w:rsidP="00883273" w:rsidRDefault="005E148B" w14:paraId="36AF6883" wp14:textId="77777777">
      <w:pPr>
        <w:autoSpaceDE w:val="0"/>
        <w:autoSpaceDN w:val="0"/>
        <w:ind w:left="270"/>
        <w:rPr>
          <w:rFonts w:ascii="Arial" w:hAnsi="Arial" w:cs="Arial"/>
          <w:i/>
          <w:sz w:val="18"/>
          <w:szCs w:val="18"/>
          <w:lang w:val="ro-RO" w:eastAsia="ro-RO"/>
        </w:rPr>
      </w:pPr>
    </w:p>
    <w:p xmlns:wp14="http://schemas.microsoft.com/office/word/2010/wordml" w:rsidRPr="00C10E5F" w:rsidR="005E148B" w:rsidP="00883273" w:rsidRDefault="005E148B" w14:paraId="78FA21B6"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xmlns:wp14="http://schemas.microsoft.com/office/word/2010/wordml" w:rsidRPr="00C10E5F" w:rsidR="005E148B" w:rsidP="00883273" w:rsidRDefault="005E148B" w14:paraId="0BE7D95F" wp14:textId="77777777">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xmlns:wp14="http://schemas.microsoft.com/office/word/2010/wordml" w:rsidRPr="00C10E5F" w:rsidR="005E148B" w:rsidP="00883273" w:rsidRDefault="005E148B" w14:paraId="1331DCF4"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b/>
      </w:r>
      <w:r w:rsidRPr="00C10E5F">
        <w:rPr>
          <w:rFonts w:ascii="Arial" w:hAnsi="Arial" w:cs="Arial"/>
          <w:szCs w:val="20"/>
          <w:lang w:val="ro-RO" w:eastAsia="ro-RO"/>
        </w:rPr>
        <w:t>Pentru nerespectarea termenelor de plata prevazute la art.3. , contractantul general va platii penalitati de _____ % pe zi intarziere la suma datorata.</w:t>
      </w:r>
    </w:p>
    <w:p xmlns:wp14="http://schemas.microsoft.com/office/word/2010/wordml" w:rsidRPr="00C10E5F" w:rsidR="005E148B" w:rsidP="00883273" w:rsidRDefault="005E148B" w14:paraId="54C529ED"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480B6FEE"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xmlns:wp14="http://schemas.microsoft.com/office/word/2010/wordml" w:rsidRPr="00C10E5F" w:rsidR="005E148B" w:rsidP="00883273" w:rsidRDefault="005E148B" w14:paraId="6F779151" wp14:textId="77777777">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xmlns:wp14="http://schemas.microsoft.com/office/word/2010/wordml" w:rsidRPr="00C10E5F" w:rsidR="005E148B" w:rsidP="00883273" w:rsidRDefault="005E148B" w14:paraId="4CBBFCFE"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xmlns:wp14="http://schemas.microsoft.com/office/word/2010/wordml" w:rsidRPr="00C10E5F" w:rsidR="005E148B" w:rsidP="00883273" w:rsidRDefault="005E148B" w14:paraId="1C0157D6"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32F1B486"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ab/>
      </w:r>
      <w:r w:rsidRPr="00C10E5F">
        <w:rPr>
          <w:rFonts w:ascii="Arial" w:hAnsi="Arial" w:cs="Arial"/>
          <w:szCs w:val="20"/>
          <w:lang w:val="ro-RO" w:eastAsia="ro-RO"/>
        </w:rPr>
        <w:t>Prezentul contract s-a incheiat in doua exemplare, cate un exemplar pentru fiecare parte.</w:t>
      </w:r>
    </w:p>
    <w:p xmlns:wp14="http://schemas.microsoft.com/office/word/2010/wordml" w:rsidRPr="00C10E5F" w:rsidR="005E148B" w:rsidP="00883273" w:rsidRDefault="005E148B" w14:paraId="3691E7B2" wp14:textId="77777777">
      <w:pPr>
        <w:autoSpaceDE w:val="0"/>
        <w:autoSpaceDN w:val="0"/>
        <w:ind w:left="270"/>
        <w:rPr>
          <w:rFonts w:ascii="Arial" w:hAnsi="Arial" w:cs="Arial"/>
          <w:szCs w:val="20"/>
          <w:lang w:val="ro-RO" w:eastAsia="ro-RO"/>
        </w:rPr>
      </w:pPr>
    </w:p>
    <w:p xmlns:wp14="http://schemas.microsoft.com/office/word/2010/wordml" w:rsidRPr="00C10E5F" w:rsidR="005E148B" w:rsidP="00883273" w:rsidRDefault="005E148B" w14:paraId="572D8487" wp14:textId="77777777">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_________________________</w:t>
      </w:r>
    </w:p>
    <w:p xmlns:wp14="http://schemas.microsoft.com/office/word/2010/wordml" w:rsidRPr="00C10E5F" w:rsidR="005E148B" w:rsidP="007974DB" w:rsidRDefault="005E148B" w14:paraId="28F7762F" wp14:textId="77777777">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 xml:space="preserve">                                       </w:t>
      </w:r>
    </w:p>
    <w:p xmlns:wp14="http://schemas.microsoft.com/office/word/2010/wordml" w:rsidRPr="005E148B" w:rsidR="00A92E49" w:rsidP="007974DB" w:rsidRDefault="00A92E49" w14:paraId="526770CE" wp14:textId="77777777">
      <w:pPr>
        <w:ind w:left="270"/>
        <w:contextualSpacing/>
        <w:rPr>
          <w:rFonts w:ascii="Arial" w:hAnsi="Arial" w:cs="Arial"/>
          <w:iCs/>
          <w:sz w:val="20"/>
          <w:szCs w:val="20"/>
          <w:lang w:val="it-IT"/>
        </w:rPr>
      </w:pPr>
    </w:p>
    <w:p xmlns:wp14="http://schemas.microsoft.com/office/word/2010/wordml" w:rsidR="00083935" w:rsidP="00883273" w:rsidRDefault="00083935" w14:paraId="7CBEED82"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6E36661F"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38645DC7"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135E58C4"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62EBF9A1"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0C6C2CD5"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709E88E4"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508C98E9"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779F8E76"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7818863E"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44F69B9A"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5F07D11E"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41508A3C"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43D6B1D6"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17DBC151"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6F8BD81B"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2613E9C1"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1037B8A3"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687C6DE0"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5B2F9378"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58E6DD4E"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7D3BEE8F"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3B88899E"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69E2BB2B"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57C0D796"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0D142F6F"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4475AD14" wp14:textId="77777777">
      <w:pPr>
        <w:ind w:left="270"/>
        <w:contextualSpacing/>
        <w:rPr>
          <w:rFonts w:ascii="Arial" w:hAnsi="Arial" w:cs="Arial"/>
          <w:b/>
          <w:bCs/>
          <w:sz w:val="20"/>
          <w:szCs w:val="20"/>
          <w:lang w:val="ro-RO"/>
        </w:rPr>
      </w:pPr>
    </w:p>
    <w:p xmlns:wp14="http://schemas.microsoft.com/office/word/2010/wordml" w:rsidR="00083935" w:rsidP="00883273" w:rsidRDefault="00083935" w14:paraId="120C4E94" wp14:textId="77777777">
      <w:pPr>
        <w:ind w:left="270"/>
        <w:contextualSpacing/>
        <w:rPr>
          <w:rFonts w:ascii="Arial" w:hAnsi="Arial" w:cs="Arial"/>
          <w:b/>
          <w:bCs/>
          <w:sz w:val="20"/>
          <w:szCs w:val="20"/>
          <w:lang w:val="ro-RO"/>
        </w:rPr>
      </w:pPr>
    </w:p>
    <w:p xmlns:wp14="http://schemas.microsoft.com/office/word/2010/wordml" w:rsidRPr="003E1198" w:rsidR="00AF2778" w:rsidP="00883273" w:rsidRDefault="00AF2778" w14:paraId="513E9EFE" wp14:textId="77777777">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xmlns:wp14="http://schemas.microsoft.com/office/word/2010/wordml" w:rsidRPr="003E1198" w:rsidR="00AF2778" w:rsidP="00883273" w:rsidRDefault="00AF2778" w14:paraId="53C1FCA6" wp14:textId="77777777">
      <w:pPr>
        <w:ind w:left="270"/>
        <w:jc w:val="both"/>
        <w:rPr>
          <w:rFonts w:ascii="Arial" w:hAnsi="Arial" w:cs="Arial"/>
          <w:bCs/>
          <w:sz w:val="20"/>
          <w:szCs w:val="20"/>
          <w:lang w:val="ro-RO"/>
        </w:rPr>
      </w:pPr>
      <w:r w:rsidRPr="003E1198">
        <w:rPr>
          <w:rFonts w:ascii="Arial" w:hAnsi="Arial" w:cs="Arial"/>
          <w:bCs/>
          <w:sz w:val="20"/>
          <w:szCs w:val="20"/>
          <w:lang w:val="ro-RO"/>
        </w:rPr>
        <w:t>..........................</w:t>
      </w:r>
    </w:p>
    <w:p xmlns:wp14="http://schemas.microsoft.com/office/word/2010/wordml" w:rsidRPr="003E1198" w:rsidR="00AF2778" w:rsidP="00883273" w:rsidRDefault="007974DB" w14:paraId="37C7FD3F" wp14:textId="77777777">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xmlns:wp14="http://schemas.microsoft.com/office/word/2010/wordml" w:rsidRPr="003E1198" w:rsidR="00AF2778" w:rsidP="00883273" w:rsidRDefault="00AF2778" w14:paraId="746EA8AD" wp14:textId="77777777">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xmlns:wp14="http://schemas.microsoft.com/office/word/2010/wordml" w:rsidRPr="003E1198" w:rsidR="00AF2778" w:rsidP="00883273" w:rsidRDefault="00AF2778" w14:paraId="260BA356" wp14:textId="77777777">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xmlns:wp14="http://schemas.microsoft.com/office/word/2010/wordml" w:rsidRPr="003E1198" w:rsidR="00AF2778" w:rsidP="00883273" w:rsidRDefault="00AF2778" w14:paraId="07E0F564" wp14:textId="77777777">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xmlns:wp14="http://schemas.microsoft.com/office/word/2010/wordml" w:rsidRPr="003E1198" w:rsidR="00AF2778" w:rsidP="00883273" w:rsidRDefault="00AF2778" w14:paraId="085890BB" wp14:textId="77777777">
      <w:pPr>
        <w:ind w:left="270"/>
        <w:jc w:val="both"/>
        <w:rPr>
          <w:rFonts w:ascii="Arial" w:hAnsi="Arial" w:cs="Arial"/>
          <w:bCs/>
          <w:sz w:val="20"/>
          <w:szCs w:val="20"/>
          <w:lang w:val="it-IT"/>
        </w:rPr>
      </w:pPr>
      <w:r w:rsidRPr="003E1198">
        <w:rPr>
          <w:rFonts w:ascii="Arial" w:hAnsi="Arial" w:cs="Arial"/>
          <w:bCs/>
          <w:sz w:val="20"/>
          <w:szCs w:val="20"/>
          <w:lang w:val="ro-RO"/>
        </w:rPr>
        <w:t>Catre, ..............................................</w:t>
      </w:r>
    </w:p>
    <w:p xmlns:wp14="http://schemas.microsoft.com/office/word/2010/wordml" w:rsidRPr="003E1198" w:rsidR="00AF2778" w:rsidP="00883273" w:rsidRDefault="00AF2778" w14:paraId="59B58E0D" wp14:textId="77777777">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xmlns:wp14="http://schemas.microsoft.com/office/word/2010/wordml" w:rsidRPr="003E1198" w:rsidR="00AF2778" w:rsidP="00883273" w:rsidRDefault="00AF2778" w14:paraId="3C854CCA" wp14:textId="77777777">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r w:rsidR="00D80720">
        <w:rPr>
          <w:rFonts w:ascii="Arial" w:hAnsi="Arial" w:cs="Arial"/>
          <w:sz w:val="20"/>
          <w:szCs w:val="20"/>
          <w:lang w:val="fr-FR"/>
        </w:rPr>
        <w:t>concesiune de servicii</w:t>
      </w:r>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w:t>
      </w:r>
      <w:r w:rsidR="00D80720">
        <w:rPr>
          <w:rFonts w:ascii="Arial" w:hAnsi="Arial" w:cs="Arial"/>
          <w:sz w:val="20"/>
          <w:szCs w:val="20"/>
          <w:lang w:val="fr-FR"/>
        </w:rPr>
        <w:t>concesiune de servicii</w:t>
      </w:r>
      <w:r w:rsidRPr="00711BB6" w:rsidR="00D80720">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xmlns:wp14="http://schemas.microsoft.com/office/word/2010/wordml" w:rsidRPr="003E1198" w:rsidR="00AF2778" w:rsidP="00883273" w:rsidRDefault="00AF2778" w14:paraId="5B03AE2B" wp14:textId="77777777">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xmlns:wp14="http://schemas.microsoft.com/office/word/2010/wordml" w:rsidRPr="003E1198" w:rsidR="00AF2778" w:rsidP="00883273" w:rsidRDefault="00AF2778" w14:paraId="42AFC42D" wp14:textId="77777777">
      <w:pPr>
        <w:ind w:left="270"/>
        <w:jc w:val="both"/>
        <w:rPr>
          <w:rFonts w:ascii="Arial" w:hAnsi="Arial" w:cs="Arial"/>
          <w:bCs/>
          <w:sz w:val="20"/>
          <w:szCs w:val="20"/>
          <w:lang w:val="ro-RO"/>
        </w:rPr>
      </w:pPr>
    </w:p>
    <w:p xmlns:wp14="http://schemas.microsoft.com/office/word/2010/wordml" w:rsidRPr="003E1198" w:rsidR="00AF2778" w:rsidP="00883273" w:rsidRDefault="00AF2778" w14:paraId="0D2D5FFE" wp14:textId="77777777">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indeplinirea integrala, reglementara si la termen a contractului de </w:t>
      </w:r>
      <w:r w:rsidR="00D80720">
        <w:rPr>
          <w:rFonts w:ascii="Arial" w:hAnsi="Arial" w:cs="Arial"/>
          <w:sz w:val="20"/>
          <w:szCs w:val="20"/>
          <w:lang w:val="fr-FR"/>
        </w:rPr>
        <w:t>concesiune de servicii</w:t>
      </w:r>
      <w:r w:rsidRPr="003E1198">
        <w:rPr>
          <w:rFonts w:ascii="Arial" w:hAnsi="Arial" w:cs="Arial"/>
          <w:bCs/>
          <w:sz w:val="20"/>
          <w:szCs w:val="20"/>
          <w:lang w:val="ro-RO"/>
        </w:rPr>
        <w:t>.</w:t>
      </w:r>
    </w:p>
    <w:p xmlns:wp14="http://schemas.microsoft.com/office/word/2010/wordml" w:rsidRPr="003E1198" w:rsidR="00AF2778" w:rsidP="00883273" w:rsidRDefault="00AF2778" w14:paraId="271CA723" wp14:textId="77777777">
      <w:pPr>
        <w:ind w:left="270"/>
        <w:jc w:val="both"/>
        <w:rPr>
          <w:rFonts w:ascii="Arial" w:hAnsi="Arial" w:cs="Arial"/>
          <w:bCs/>
          <w:sz w:val="20"/>
          <w:szCs w:val="20"/>
          <w:lang w:val="ro-RO"/>
        </w:rPr>
      </w:pPr>
    </w:p>
    <w:p xmlns:wp14="http://schemas.microsoft.com/office/word/2010/wordml" w:rsidRPr="003E1198" w:rsidR="00AF2778" w:rsidP="00883273" w:rsidRDefault="00AF2778" w14:paraId="64A2BAB9" wp14:textId="77777777">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r w:rsidR="00D80720">
        <w:rPr>
          <w:rFonts w:ascii="Arial" w:hAnsi="Arial" w:cs="Arial"/>
          <w:sz w:val="20"/>
          <w:szCs w:val="20"/>
          <w:lang w:val="fr-FR"/>
        </w:rPr>
        <w:t>concesiune de servicii</w:t>
      </w:r>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xmlns:wp14="http://schemas.microsoft.com/office/word/2010/wordml" w:rsidRPr="003E1198" w:rsidR="00AF2778" w:rsidP="00883273" w:rsidRDefault="00AF2778" w14:paraId="75FBE423" wp14:textId="77777777">
      <w:pPr>
        <w:ind w:left="270"/>
        <w:jc w:val="both"/>
        <w:rPr>
          <w:rFonts w:ascii="Arial" w:hAnsi="Arial" w:cs="Arial"/>
          <w:bCs/>
          <w:sz w:val="20"/>
          <w:szCs w:val="20"/>
          <w:lang w:val="ro-RO"/>
        </w:rPr>
      </w:pPr>
    </w:p>
    <w:p xmlns:wp14="http://schemas.microsoft.com/office/word/2010/wordml" w:rsidRPr="003E1198" w:rsidR="00AF2778" w:rsidP="00883273" w:rsidRDefault="00AF2778" w14:paraId="1995320F" wp14:textId="77777777">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xmlns:wp14="http://schemas.microsoft.com/office/word/2010/wordml" w:rsidRPr="003E1198" w:rsidR="00AF2778" w:rsidP="00883273" w:rsidRDefault="00AF2778" w14:paraId="2D3F0BEC" wp14:textId="77777777">
      <w:pPr>
        <w:ind w:left="270"/>
        <w:jc w:val="both"/>
        <w:rPr>
          <w:rFonts w:ascii="Arial" w:hAnsi="Arial" w:cs="Arial"/>
          <w:bCs/>
          <w:sz w:val="20"/>
          <w:szCs w:val="20"/>
          <w:lang w:val="ro-RO"/>
        </w:rPr>
      </w:pPr>
    </w:p>
    <w:p xmlns:wp14="http://schemas.microsoft.com/office/word/2010/wordml" w:rsidRPr="003E1198" w:rsidR="00AF2778" w:rsidP="00883273" w:rsidRDefault="00AF2778" w14:paraId="470FCF36" wp14:textId="77777777">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xmlns:wp14="http://schemas.microsoft.com/office/word/2010/wordml" w:rsidRPr="003E1198" w:rsidR="00AF2778" w:rsidP="00883273" w:rsidRDefault="00AF2778" w14:paraId="3EEA7316" wp14:textId="77777777">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xmlns:wp14="http://schemas.microsoft.com/office/word/2010/wordml" w:rsidRPr="003E1198" w:rsidR="00AF2778" w:rsidP="00883273" w:rsidRDefault="00AF2778" w14:paraId="5B8714C0" wp14:textId="77777777">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xmlns:wp14="http://schemas.microsoft.com/office/word/2010/wordml" w:rsidRPr="003E1198" w:rsidR="00AF2778" w:rsidP="00883273" w:rsidRDefault="00AF2778" w14:paraId="39B51E12" wp14:textId="77777777">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xmlns:wp14="http://schemas.microsoft.com/office/word/2010/wordml" w:rsidRPr="003E1198" w:rsidR="00AF2778" w:rsidP="00883273" w:rsidRDefault="00AF2778" w14:paraId="2F61FAA8" wp14:textId="77777777">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xmlns:wp14="http://schemas.microsoft.com/office/word/2010/wordml" w:rsidR="00083935" w:rsidP="00883273" w:rsidRDefault="00083935" w14:paraId="75CF4315" wp14:textId="77777777">
      <w:pPr>
        <w:ind w:left="270"/>
        <w:jc w:val="both"/>
        <w:rPr>
          <w:rFonts w:ascii="Arial" w:hAnsi="Arial" w:cs="Arial"/>
          <w:bCs/>
          <w:sz w:val="20"/>
          <w:szCs w:val="20"/>
          <w:lang w:val="ro-RO"/>
        </w:rPr>
      </w:pPr>
    </w:p>
    <w:p xmlns:wp14="http://schemas.microsoft.com/office/word/2010/wordml" w:rsidR="00083935" w:rsidP="00883273" w:rsidRDefault="00083935" w14:paraId="3CB648E9" wp14:textId="77777777">
      <w:pPr>
        <w:ind w:left="270"/>
        <w:jc w:val="both"/>
        <w:rPr>
          <w:rFonts w:ascii="Arial" w:hAnsi="Arial" w:cs="Arial"/>
          <w:bCs/>
          <w:sz w:val="20"/>
          <w:szCs w:val="20"/>
          <w:lang w:val="ro-RO"/>
        </w:rPr>
      </w:pPr>
    </w:p>
    <w:p xmlns:wp14="http://schemas.microsoft.com/office/word/2010/wordml" w:rsidRPr="003E1198" w:rsidR="00AF2778" w:rsidP="00883273" w:rsidRDefault="00AF2778" w14:paraId="2D44EDF6" wp14:textId="77777777">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Tert sustinator,</w:t>
      </w:r>
    </w:p>
    <w:p xmlns:wp14="http://schemas.microsoft.com/office/word/2010/wordml" w:rsidRPr="003E1198" w:rsidR="00AF2778" w:rsidP="00883273" w:rsidRDefault="00AF2778" w14:paraId="6BA21F90" wp14:textId="77777777">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w:t>
      </w:r>
    </w:p>
    <w:p xmlns:wp14="http://schemas.microsoft.com/office/word/2010/wordml" w:rsidRPr="00A92E49" w:rsidR="00AF2778" w:rsidP="00883273" w:rsidRDefault="00083935" w14:paraId="588EA3FD" wp14:textId="77777777">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Pr="003E1198" w:rsidR="00AF2778">
        <w:rPr>
          <w:rFonts w:ascii="Arial" w:hAnsi="Arial" w:cs="Arial"/>
          <w:bCs/>
          <w:i/>
          <w:iCs/>
          <w:sz w:val="20"/>
          <w:szCs w:val="20"/>
          <w:lang w:val="ro-RO"/>
        </w:rPr>
        <w:t>(semnatura autorizata)</w:t>
      </w:r>
      <w:r w:rsidRPr="003E1198" w:rsidR="00AF2778">
        <w:rPr>
          <w:rFonts w:ascii="Arial" w:hAnsi="Arial" w:cs="Arial"/>
          <w:spacing w:val="-1"/>
          <w:sz w:val="20"/>
          <w:szCs w:val="20"/>
          <w:lang w:val="ro-RO"/>
        </w:rPr>
        <w:tab/>
      </w:r>
      <w:r w:rsidRPr="003E1198" w:rsidR="00AF2778">
        <w:rPr>
          <w:rFonts w:ascii="Arial" w:hAnsi="Arial" w:cs="Arial"/>
          <w:spacing w:val="-1"/>
          <w:sz w:val="20"/>
          <w:szCs w:val="20"/>
          <w:lang w:val="ro-RO"/>
        </w:rPr>
        <w:tab/>
      </w:r>
      <w:r w:rsidRPr="003E1198" w:rsidR="00AF2778">
        <w:rPr>
          <w:rFonts w:ascii="Arial" w:hAnsi="Arial" w:cs="Arial"/>
          <w:spacing w:val="-1"/>
          <w:sz w:val="20"/>
          <w:szCs w:val="20"/>
          <w:lang w:val="ro-RO"/>
        </w:rPr>
        <w:tab/>
      </w:r>
      <w:r w:rsidRPr="003E1198" w:rsidR="00AF2778">
        <w:rPr>
          <w:rFonts w:ascii="Arial" w:hAnsi="Arial" w:cs="Arial"/>
          <w:spacing w:val="-1"/>
          <w:sz w:val="20"/>
          <w:szCs w:val="20"/>
          <w:lang w:val="ro-RO"/>
        </w:rPr>
        <w:tab/>
      </w:r>
      <w:r w:rsidRPr="003E1198" w:rsidR="00AF2778">
        <w:rPr>
          <w:rFonts w:ascii="Arial" w:hAnsi="Arial" w:cs="Arial"/>
          <w:spacing w:val="-1"/>
          <w:sz w:val="20"/>
          <w:szCs w:val="20"/>
          <w:lang w:val="ro-RO"/>
        </w:rPr>
        <w:tab/>
      </w:r>
      <w:r w:rsidRPr="003E1198" w:rsidR="00AF2778">
        <w:rPr>
          <w:rFonts w:ascii="Arial" w:hAnsi="Arial" w:cs="Arial"/>
          <w:spacing w:val="-1"/>
          <w:sz w:val="20"/>
          <w:szCs w:val="20"/>
          <w:lang w:val="ro-RO"/>
        </w:rPr>
        <w:tab/>
      </w:r>
      <w:r w:rsidR="00A92E49">
        <w:rPr>
          <w:rFonts w:ascii="Arial" w:hAnsi="Arial" w:cs="Arial"/>
          <w:spacing w:val="-1"/>
          <w:sz w:val="20"/>
          <w:szCs w:val="20"/>
          <w:lang w:val="ro-RO"/>
        </w:rPr>
        <w:t xml:space="preserve">      </w:t>
      </w:r>
    </w:p>
    <w:p xmlns:wp14="http://schemas.microsoft.com/office/word/2010/wordml" w:rsidRPr="00646875" w:rsidR="00D85E6D" w:rsidP="00883273" w:rsidRDefault="00AF2778" w14:paraId="15A9866C" wp14:textId="77777777">
      <w:pPr>
        <w:spacing w:after="200" w:line="276" w:lineRule="auto"/>
        <w:ind w:left="270"/>
        <w:jc w:val="both"/>
        <w:rPr>
          <w:rFonts w:ascii="Arial" w:hAnsi="Arial" w:cs="Arial"/>
          <w:b/>
          <w:sz w:val="20"/>
          <w:szCs w:val="20"/>
          <w:lang w:val="it-IT"/>
        </w:rPr>
      </w:pPr>
      <w:r w:rsidRPr="00C35E29">
        <w:rPr>
          <w:rFonts w:ascii="Calibri" w:hAnsi="Calibri" w:eastAsia="Calibri"/>
          <w:sz w:val="22"/>
          <w:szCs w:val="22"/>
          <w:lang w:val="ro-RO"/>
        </w:rPr>
        <w:br w:type="page"/>
      </w:r>
      <w:r w:rsidRPr="00646875" w:rsidR="00D85E6D">
        <w:rPr>
          <w:rFonts w:ascii="Arial" w:hAnsi="Arial" w:cs="Arial"/>
          <w:b/>
          <w:sz w:val="20"/>
          <w:szCs w:val="20"/>
          <w:lang w:val="it-IT"/>
        </w:rPr>
        <w:t>Formular</w:t>
      </w:r>
      <w:r w:rsidRPr="00646875" w:rsidR="00863F78">
        <w:rPr>
          <w:rFonts w:ascii="Arial" w:hAnsi="Arial" w:cs="Arial"/>
          <w:b/>
          <w:sz w:val="20"/>
          <w:szCs w:val="20"/>
          <w:lang w:val="it-IT"/>
        </w:rPr>
        <w:t xml:space="preserve"> 10: D</w:t>
      </w:r>
      <w:r w:rsidRPr="00646875" w:rsidR="00D85E6D">
        <w:rPr>
          <w:rFonts w:ascii="Arial" w:hAnsi="Arial" w:cs="Arial"/>
          <w:b/>
          <w:sz w:val="20"/>
          <w:szCs w:val="20"/>
          <w:lang w:val="it-IT"/>
        </w:rPr>
        <w:t>eclaratie privind garantia tehnica</w:t>
      </w:r>
      <w:r w:rsidRPr="00646875" w:rsidR="00D85E6D">
        <w:rPr>
          <w:rFonts w:ascii="Arial" w:hAnsi="Arial" w:cs="Arial"/>
          <w:sz w:val="20"/>
          <w:szCs w:val="20"/>
          <w:lang w:val="it-IT"/>
        </w:rPr>
        <w:t xml:space="preserve"> </w:t>
      </w:r>
    </w:p>
    <w:p xmlns:wp14="http://schemas.microsoft.com/office/word/2010/wordml" w:rsidRPr="00646875" w:rsidR="00D85E6D" w:rsidP="00883273" w:rsidRDefault="00D85E6D" w14:paraId="0C178E9E" wp14:textId="77777777">
      <w:pPr>
        <w:ind w:left="270"/>
        <w:jc w:val="both"/>
        <w:rPr>
          <w:rFonts w:ascii="Arial" w:hAnsi="Arial" w:cs="Arial"/>
          <w:b/>
          <w:lang w:val="it-IT"/>
        </w:rPr>
      </w:pPr>
    </w:p>
    <w:p xmlns:wp14="http://schemas.microsoft.com/office/word/2010/wordml" w:rsidRPr="00646875" w:rsidR="00D85E6D" w:rsidP="00883273" w:rsidRDefault="00D85E6D" w14:paraId="3C0395D3" wp14:textId="77777777">
      <w:pPr>
        <w:ind w:left="270"/>
        <w:jc w:val="both"/>
        <w:rPr>
          <w:rFonts w:ascii="Arial" w:hAnsi="Arial" w:cs="Arial"/>
          <w:b/>
          <w:lang w:val="it-IT"/>
        </w:rPr>
      </w:pPr>
    </w:p>
    <w:p xmlns:wp14="http://schemas.microsoft.com/office/word/2010/wordml" w:rsidRPr="00646875" w:rsidR="00083935" w:rsidP="00883273" w:rsidRDefault="00083935" w14:paraId="3254BC2F" wp14:textId="77777777">
      <w:pPr>
        <w:jc w:val="both"/>
        <w:rPr>
          <w:rFonts w:ascii="Arial" w:hAnsi="Arial" w:cs="Arial"/>
          <w:b/>
          <w:lang w:val="it-IT"/>
        </w:rPr>
      </w:pPr>
    </w:p>
    <w:p xmlns:wp14="http://schemas.microsoft.com/office/word/2010/wordml" w:rsidRPr="00646875" w:rsidR="00D85E6D" w:rsidP="00883273" w:rsidRDefault="00D85E6D" w14:paraId="651E9592" wp14:textId="77777777">
      <w:pPr>
        <w:ind w:left="270"/>
        <w:jc w:val="both"/>
        <w:rPr>
          <w:rFonts w:ascii="Arial" w:hAnsi="Arial" w:cs="Arial"/>
          <w:b/>
          <w:lang w:val="it-IT"/>
        </w:rPr>
      </w:pPr>
    </w:p>
    <w:p xmlns:wp14="http://schemas.microsoft.com/office/word/2010/wordml" w:rsidRPr="00646875" w:rsidR="00D85E6D" w:rsidP="00883273" w:rsidRDefault="00D85E6D" w14:paraId="77CF91F5" wp14:textId="77777777">
      <w:pPr>
        <w:ind w:left="270"/>
        <w:jc w:val="center"/>
        <w:rPr>
          <w:rFonts w:ascii="Arial" w:hAnsi="Arial" w:cs="Arial"/>
          <w:b/>
          <w:lang w:val="it-IT"/>
        </w:rPr>
      </w:pPr>
      <w:r w:rsidRPr="00646875">
        <w:rPr>
          <w:rFonts w:ascii="Arial" w:hAnsi="Arial" w:cs="Arial"/>
          <w:b/>
          <w:lang w:val="it-IT"/>
        </w:rPr>
        <w:t>DECLARATIE GARANTIE TEHNICA</w:t>
      </w:r>
    </w:p>
    <w:p xmlns:wp14="http://schemas.microsoft.com/office/word/2010/wordml" w:rsidRPr="00646875" w:rsidR="00D85E6D" w:rsidP="00883273" w:rsidRDefault="00D85E6D" w14:paraId="269E314A" wp14:textId="77777777">
      <w:pPr>
        <w:ind w:left="270"/>
        <w:jc w:val="center"/>
        <w:rPr>
          <w:rFonts w:ascii="Arial" w:hAnsi="Arial" w:cs="Arial"/>
          <w:b/>
          <w:lang w:val="it-IT"/>
        </w:rPr>
      </w:pPr>
    </w:p>
    <w:p xmlns:wp14="http://schemas.microsoft.com/office/word/2010/wordml" w:rsidRPr="00646875" w:rsidR="00083935" w:rsidP="00883273" w:rsidRDefault="00083935" w14:paraId="47341341" wp14:textId="77777777">
      <w:pPr>
        <w:ind w:left="270"/>
        <w:jc w:val="center"/>
        <w:rPr>
          <w:rFonts w:ascii="Arial" w:hAnsi="Arial" w:cs="Arial"/>
          <w:b/>
          <w:lang w:val="it-IT"/>
        </w:rPr>
      </w:pPr>
    </w:p>
    <w:p xmlns:wp14="http://schemas.microsoft.com/office/word/2010/wordml" w:rsidRPr="00646875" w:rsidR="00D85E6D" w:rsidP="00883273" w:rsidRDefault="00D85E6D" w14:paraId="42EF2083" wp14:textId="77777777">
      <w:pPr>
        <w:ind w:left="270"/>
        <w:jc w:val="center"/>
        <w:rPr>
          <w:rFonts w:ascii="Arial" w:hAnsi="Arial" w:cs="Arial"/>
          <w:b/>
          <w:lang w:val="it-IT"/>
        </w:rPr>
      </w:pPr>
    </w:p>
    <w:p xmlns:wp14="http://schemas.microsoft.com/office/word/2010/wordml" w:rsidRPr="00646875" w:rsidR="00D85E6D" w:rsidP="00883273" w:rsidRDefault="00D85E6D" w14:paraId="7B40C951" wp14:textId="77777777">
      <w:pPr>
        <w:ind w:left="270"/>
        <w:jc w:val="center"/>
        <w:rPr>
          <w:rFonts w:ascii="Arial" w:hAnsi="Arial" w:cs="Arial"/>
          <w:b/>
          <w:lang w:val="it-IT"/>
        </w:rPr>
      </w:pPr>
    </w:p>
    <w:p xmlns:wp14="http://schemas.microsoft.com/office/word/2010/wordml" w:rsidRPr="00D85E6D" w:rsidR="00D85E6D" w:rsidP="2A701E9F" w:rsidRDefault="00D85E6D" w14:paraId="1185FC0B" wp14:textId="2227B0DC">
      <w:pPr>
        <w:ind w:left="270"/>
        <w:jc w:val="both"/>
        <w:rPr>
          <w:rFonts w:ascii="Arial" w:hAnsi="Arial" w:cs="Arial"/>
          <w:b w:val="1"/>
          <w:bCs w:val="1"/>
          <w:lang w:val="ro-RO"/>
        </w:rPr>
      </w:pPr>
      <w:r w:rsidRPr="2A3500E5" w:rsidR="00D85E6D">
        <w:rPr>
          <w:rFonts w:ascii="Arial" w:hAnsi="Arial" w:cs="Arial"/>
          <w:lang w:val="it-IT"/>
        </w:rPr>
        <w:t>Subsemnatul</w:t>
      </w:r>
      <w:r w:rsidRPr="2A3500E5" w:rsidR="00D85E6D">
        <w:rPr>
          <w:rFonts w:ascii="Arial" w:hAnsi="Arial" w:cs="Arial"/>
          <w:lang w:val="it-IT"/>
        </w:rPr>
        <w:t>,.............................................................(</w:t>
      </w:r>
      <w:r w:rsidRPr="2A3500E5" w:rsidR="00D85E6D">
        <w:rPr>
          <w:rFonts w:ascii="Arial" w:hAnsi="Arial" w:cs="Arial"/>
          <w:lang w:val="it-IT"/>
        </w:rPr>
        <w:t>numele</w:t>
      </w:r>
      <w:r w:rsidRPr="2A3500E5" w:rsidR="00D85E6D">
        <w:rPr>
          <w:rFonts w:ascii="Arial" w:hAnsi="Arial" w:cs="Arial"/>
          <w:lang w:val="it-IT"/>
        </w:rPr>
        <w:t xml:space="preserve">, </w:t>
      </w:r>
      <w:r w:rsidRPr="2A3500E5" w:rsidR="00D85E6D">
        <w:rPr>
          <w:rFonts w:ascii="Arial" w:hAnsi="Arial" w:cs="Arial"/>
          <w:lang w:val="it-IT"/>
        </w:rPr>
        <w:t>prenumele</w:t>
      </w:r>
      <w:r w:rsidRPr="2A3500E5" w:rsidR="00D85E6D">
        <w:rPr>
          <w:rFonts w:ascii="Arial" w:hAnsi="Arial" w:cs="Arial"/>
          <w:lang w:val="it-IT"/>
        </w:rPr>
        <w:t xml:space="preserve">, act identificare), </w:t>
      </w:r>
      <w:r w:rsidRPr="2A3500E5" w:rsidR="00D85E6D">
        <w:rPr>
          <w:rFonts w:ascii="Arial" w:hAnsi="Arial" w:cs="Arial"/>
          <w:lang w:val="it-IT"/>
        </w:rPr>
        <w:t>reprezentant</w:t>
      </w:r>
      <w:r w:rsidRPr="2A3500E5" w:rsidR="00D85E6D">
        <w:rPr>
          <w:rFonts w:ascii="Arial" w:hAnsi="Arial" w:cs="Arial"/>
          <w:lang w:val="it-IT"/>
        </w:rPr>
        <w:t xml:space="preserve"> </w:t>
      </w:r>
      <w:r w:rsidRPr="2A3500E5" w:rsidR="00D85E6D">
        <w:rPr>
          <w:rFonts w:ascii="Arial" w:hAnsi="Arial" w:cs="Arial"/>
          <w:lang w:val="it-IT"/>
        </w:rPr>
        <w:t>legal</w:t>
      </w:r>
      <w:r w:rsidRPr="2A3500E5" w:rsidR="00D85E6D">
        <w:rPr>
          <w:rFonts w:ascii="Arial" w:hAnsi="Arial" w:cs="Arial"/>
          <w:lang w:val="it-IT"/>
        </w:rPr>
        <w:t xml:space="preserve"> </w:t>
      </w:r>
      <w:r w:rsidRPr="2A3500E5" w:rsidR="00D85E6D">
        <w:rPr>
          <w:rFonts w:ascii="Arial" w:hAnsi="Arial" w:cs="Arial"/>
          <w:lang w:val="it-IT"/>
        </w:rPr>
        <w:t>al  SC</w:t>
      </w:r>
      <w:r w:rsidRPr="2A3500E5" w:rsidR="00D85E6D">
        <w:rPr>
          <w:rFonts w:ascii="Arial" w:hAnsi="Arial" w:cs="Arial"/>
          <w:lang w:val="it-IT"/>
        </w:rPr>
        <w:t xml:space="preserve"> ................................................................................. (</w:t>
      </w:r>
      <w:r w:rsidRPr="2A3500E5" w:rsidR="00D85E6D">
        <w:rPr>
          <w:rFonts w:ascii="Arial" w:hAnsi="Arial" w:cs="Arial"/>
          <w:lang w:val="it-IT"/>
        </w:rPr>
        <w:t>denumirea</w:t>
      </w:r>
      <w:r w:rsidRPr="2A3500E5" w:rsidR="00D85E6D">
        <w:rPr>
          <w:rFonts w:ascii="Arial" w:hAnsi="Arial" w:cs="Arial"/>
          <w:lang w:val="it-IT"/>
        </w:rPr>
        <w:t xml:space="preserve"> </w:t>
      </w:r>
      <w:r w:rsidRPr="2A3500E5" w:rsidR="00D85E6D">
        <w:rPr>
          <w:rFonts w:ascii="Arial" w:hAnsi="Arial" w:cs="Arial"/>
          <w:lang w:val="it-IT"/>
        </w:rPr>
        <w:t>operatorului</w:t>
      </w:r>
      <w:r w:rsidRPr="2A3500E5" w:rsidR="00D85E6D">
        <w:rPr>
          <w:rFonts w:ascii="Arial" w:hAnsi="Arial" w:cs="Arial"/>
          <w:lang w:val="it-IT"/>
        </w:rPr>
        <w:t xml:space="preserve"> </w:t>
      </w:r>
      <w:r w:rsidRPr="2A3500E5" w:rsidR="00D85E6D">
        <w:rPr>
          <w:rFonts w:ascii="Arial" w:hAnsi="Arial" w:cs="Arial"/>
          <w:lang w:val="it-IT"/>
        </w:rPr>
        <w:t>economic</w:t>
      </w:r>
      <w:r w:rsidRPr="2A3500E5" w:rsidR="00D85E6D">
        <w:rPr>
          <w:rFonts w:ascii="Arial" w:hAnsi="Arial" w:cs="Arial"/>
          <w:lang w:val="it-IT"/>
        </w:rPr>
        <w:t xml:space="preserve"> si datele de </w:t>
      </w:r>
      <w:r w:rsidRPr="2A3500E5" w:rsidR="00D85E6D">
        <w:rPr>
          <w:rFonts w:ascii="Arial" w:hAnsi="Arial" w:cs="Arial"/>
          <w:lang w:val="it-IT"/>
        </w:rPr>
        <w:t>identificare :</w:t>
      </w:r>
      <w:r w:rsidRPr="2A3500E5" w:rsidR="00D85E6D">
        <w:rPr>
          <w:rFonts w:ascii="Arial" w:hAnsi="Arial" w:cs="Arial"/>
          <w:lang w:val="it-IT"/>
        </w:rPr>
        <w:t xml:space="preserve"> </w:t>
      </w:r>
      <w:r w:rsidRPr="2A3500E5" w:rsidR="00D85E6D">
        <w:rPr>
          <w:rFonts w:ascii="Arial" w:hAnsi="Arial" w:cs="Arial"/>
          <w:lang w:val="it-IT"/>
        </w:rPr>
        <w:t>adresa</w:t>
      </w:r>
      <w:r w:rsidRPr="2A3500E5" w:rsidR="00D85E6D">
        <w:rPr>
          <w:rFonts w:ascii="Arial" w:hAnsi="Arial" w:cs="Arial"/>
          <w:lang w:val="it-IT"/>
        </w:rPr>
        <w:t xml:space="preserve">, nr </w:t>
      </w:r>
      <w:r w:rsidRPr="2A3500E5" w:rsidR="00D85E6D">
        <w:rPr>
          <w:rFonts w:ascii="Arial" w:hAnsi="Arial" w:cs="Arial"/>
          <w:lang w:val="it-IT"/>
        </w:rPr>
        <w:t>tel</w:t>
      </w:r>
      <w:r w:rsidRPr="2A3500E5" w:rsidR="00D85E6D">
        <w:rPr>
          <w:rFonts w:ascii="Arial" w:hAnsi="Arial" w:cs="Arial"/>
          <w:lang w:val="it-IT"/>
        </w:rPr>
        <w:t>/</w:t>
      </w:r>
      <w:r w:rsidRPr="2A3500E5" w:rsidR="00D85E6D">
        <w:rPr>
          <w:rFonts w:ascii="Arial" w:hAnsi="Arial" w:cs="Arial"/>
          <w:lang w:val="it-IT"/>
        </w:rPr>
        <w:t>fax ,</w:t>
      </w:r>
      <w:r w:rsidRPr="2A3500E5" w:rsidR="00D85E6D">
        <w:rPr>
          <w:rFonts w:ascii="Arial" w:hAnsi="Arial" w:cs="Arial"/>
          <w:lang w:val="it-IT"/>
        </w:rPr>
        <w:t xml:space="preserve"> cui, </w:t>
      </w:r>
      <w:r w:rsidRPr="2A3500E5" w:rsidR="00D85E6D">
        <w:rPr>
          <w:rFonts w:ascii="Arial" w:hAnsi="Arial" w:cs="Arial"/>
          <w:lang w:val="it-IT"/>
        </w:rPr>
        <w:t>J..</w:t>
      </w:r>
      <w:r w:rsidRPr="2A3500E5" w:rsidR="00D85E6D">
        <w:rPr>
          <w:rFonts w:ascii="Arial" w:hAnsi="Arial" w:cs="Arial"/>
          <w:lang w:val="it-IT"/>
        </w:rPr>
        <w:t xml:space="preserve"> </w:t>
      </w:r>
      <w:r w:rsidRPr="2A3500E5" w:rsidR="00D85E6D">
        <w:rPr>
          <w:rFonts w:ascii="Arial" w:hAnsi="Arial" w:cs="Arial"/>
          <w:lang w:val="it-IT"/>
        </w:rPr>
        <w:t>etc</w:t>
      </w:r>
      <w:r w:rsidRPr="2A3500E5" w:rsidR="00D85E6D">
        <w:rPr>
          <w:rFonts w:ascii="Arial" w:hAnsi="Arial" w:cs="Arial"/>
          <w:lang w:val="it-IT"/>
        </w:rPr>
        <w:t xml:space="preserve">), in </w:t>
      </w:r>
      <w:r w:rsidRPr="2A3500E5" w:rsidR="00D85E6D">
        <w:rPr>
          <w:rFonts w:ascii="Arial" w:hAnsi="Arial" w:cs="Arial"/>
          <w:lang w:val="it-IT"/>
        </w:rPr>
        <w:t>calitate</w:t>
      </w:r>
      <w:r w:rsidRPr="2A3500E5" w:rsidR="00D85E6D">
        <w:rPr>
          <w:rFonts w:ascii="Arial" w:hAnsi="Arial" w:cs="Arial"/>
          <w:lang w:val="it-IT"/>
        </w:rPr>
        <w:t xml:space="preserve"> de </w:t>
      </w:r>
      <w:r w:rsidRPr="2A3500E5" w:rsidR="00D85E6D">
        <w:rPr>
          <w:rFonts w:ascii="Arial" w:hAnsi="Arial" w:cs="Arial"/>
          <w:b w:val="1"/>
          <w:bCs w:val="1"/>
          <w:lang w:val="it-IT"/>
        </w:rPr>
        <w:t>ofertant</w:t>
      </w:r>
      <w:r w:rsidRPr="2A3500E5" w:rsidR="00D85E6D">
        <w:rPr>
          <w:rFonts w:ascii="Arial" w:hAnsi="Arial" w:cs="Arial"/>
          <w:b w:val="1"/>
          <w:bCs w:val="1"/>
          <w:lang w:val="it-IT"/>
        </w:rPr>
        <w:t xml:space="preserve"> </w:t>
      </w:r>
      <w:r w:rsidRPr="2A3500E5" w:rsidR="00D85E6D">
        <w:rPr>
          <w:rFonts w:ascii="Arial" w:hAnsi="Arial" w:cs="Arial"/>
          <w:lang w:val="it-IT"/>
        </w:rPr>
        <w:t>declar</w:t>
      </w:r>
      <w:r w:rsidRPr="2A3500E5" w:rsidR="00D85E6D">
        <w:rPr>
          <w:rFonts w:ascii="Arial" w:hAnsi="Arial" w:cs="Arial"/>
          <w:lang w:val="it-IT"/>
        </w:rPr>
        <w:t xml:space="preserve"> pe propria </w:t>
      </w:r>
      <w:r w:rsidRPr="2A3500E5" w:rsidR="00D85E6D">
        <w:rPr>
          <w:rFonts w:ascii="Arial" w:hAnsi="Arial" w:cs="Arial"/>
          <w:lang w:val="it-IT"/>
        </w:rPr>
        <w:t>raspundere</w:t>
      </w:r>
      <w:r w:rsidRPr="2A3500E5" w:rsidR="00D85E6D">
        <w:rPr>
          <w:rFonts w:ascii="Arial" w:hAnsi="Arial" w:cs="Arial"/>
          <w:lang w:val="it-IT"/>
        </w:rPr>
        <w:t xml:space="preserve">, sub </w:t>
      </w:r>
      <w:r w:rsidRPr="2A3500E5" w:rsidR="00D85E6D">
        <w:rPr>
          <w:rFonts w:ascii="Arial" w:hAnsi="Arial" w:cs="Arial"/>
          <w:lang w:val="it-IT"/>
        </w:rPr>
        <w:t>sanctiunile</w:t>
      </w:r>
      <w:r w:rsidRPr="2A3500E5" w:rsidR="00D85E6D">
        <w:rPr>
          <w:rFonts w:ascii="Arial" w:hAnsi="Arial" w:cs="Arial"/>
          <w:lang w:val="it-IT"/>
        </w:rPr>
        <w:t xml:space="preserve"> </w:t>
      </w:r>
      <w:r w:rsidRPr="2A3500E5" w:rsidR="00D85E6D">
        <w:rPr>
          <w:rFonts w:ascii="Arial" w:hAnsi="Arial" w:cs="Arial"/>
          <w:lang w:val="it-IT"/>
        </w:rPr>
        <w:t>aplicate</w:t>
      </w:r>
      <w:r w:rsidRPr="2A3500E5" w:rsidR="00D85E6D">
        <w:rPr>
          <w:rFonts w:ascii="Arial" w:hAnsi="Arial" w:cs="Arial"/>
          <w:lang w:val="it-IT"/>
        </w:rPr>
        <w:t xml:space="preserve"> </w:t>
      </w:r>
      <w:r w:rsidRPr="2A3500E5" w:rsidR="00D85E6D">
        <w:rPr>
          <w:rFonts w:ascii="Arial" w:hAnsi="Arial" w:cs="Arial"/>
          <w:lang w:val="it-IT"/>
        </w:rPr>
        <w:t>faptei</w:t>
      </w:r>
      <w:r w:rsidRPr="2A3500E5" w:rsidR="00D85E6D">
        <w:rPr>
          <w:rFonts w:ascii="Arial" w:hAnsi="Arial" w:cs="Arial"/>
          <w:lang w:val="it-IT"/>
        </w:rPr>
        <w:t xml:space="preserve"> de </w:t>
      </w:r>
      <w:r w:rsidRPr="2A3500E5" w:rsidR="00D85E6D">
        <w:rPr>
          <w:rFonts w:ascii="Arial" w:hAnsi="Arial" w:cs="Arial"/>
          <w:lang w:val="it-IT"/>
        </w:rPr>
        <w:t>fals</w:t>
      </w:r>
      <w:r w:rsidRPr="2A3500E5" w:rsidR="00D85E6D">
        <w:rPr>
          <w:rFonts w:ascii="Arial" w:hAnsi="Arial" w:cs="Arial"/>
          <w:lang w:val="it-IT"/>
        </w:rPr>
        <w:t xml:space="preserve"> in </w:t>
      </w:r>
      <w:r w:rsidRPr="2A3500E5" w:rsidR="00D85E6D">
        <w:rPr>
          <w:rFonts w:ascii="Arial" w:hAnsi="Arial" w:cs="Arial"/>
          <w:lang w:val="it-IT"/>
        </w:rPr>
        <w:t>acte</w:t>
      </w:r>
      <w:r w:rsidRPr="2A3500E5" w:rsidR="00D85E6D">
        <w:rPr>
          <w:rFonts w:ascii="Arial" w:hAnsi="Arial" w:cs="Arial"/>
          <w:lang w:val="it-IT"/>
        </w:rPr>
        <w:t xml:space="preserve"> </w:t>
      </w:r>
      <w:r w:rsidRPr="2A3500E5" w:rsidR="00D85E6D">
        <w:rPr>
          <w:rFonts w:ascii="Arial" w:hAnsi="Arial" w:cs="Arial"/>
          <w:lang w:val="it-IT"/>
        </w:rPr>
        <w:t>publice</w:t>
      </w:r>
      <w:r w:rsidRPr="2A3500E5" w:rsidR="00D85E6D">
        <w:rPr>
          <w:rFonts w:ascii="Arial" w:hAnsi="Arial" w:cs="Arial"/>
          <w:lang w:val="it-IT"/>
        </w:rPr>
        <w:t xml:space="preserve">, ca la procedura </w:t>
      </w:r>
      <w:r w:rsidRPr="2A3500E5" w:rsidR="00D85E6D">
        <w:rPr>
          <w:rFonts w:ascii="Arial" w:hAnsi="Arial" w:cs="Arial"/>
          <w:lang w:val="it-IT"/>
        </w:rPr>
        <w:t>simpli</w:t>
      </w:r>
      <w:r w:rsidRPr="2A3500E5" w:rsidR="00AB0138">
        <w:rPr>
          <w:rFonts w:ascii="Arial" w:hAnsi="Arial" w:cs="Arial"/>
          <w:lang w:val="it-IT"/>
        </w:rPr>
        <w:t>ficata</w:t>
      </w:r>
      <w:r w:rsidRPr="2A3500E5" w:rsidR="00AB0138">
        <w:rPr>
          <w:rFonts w:ascii="Arial" w:hAnsi="Arial" w:cs="Arial"/>
          <w:lang w:val="it-IT"/>
        </w:rPr>
        <w:t xml:space="preserve"> </w:t>
      </w:r>
      <w:r w:rsidRPr="2A3500E5" w:rsidR="00AB0138">
        <w:rPr>
          <w:rFonts w:ascii="Arial" w:hAnsi="Arial" w:cs="Arial"/>
          <w:lang w:val="it-IT"/>
        </w:rPr>
        <w:t>organizata</w:t>
      </w:r>
      <w:r w:rsidRPr="2A3500E5" w:rsidR="00AB0138">
        <w:rPr>
          <w:rFonts w:ascii="Arial" w:hAnsi="Arial" w:cs="Arial"/>
          <w:lang w:val="it-IT"/>
        </w:rPr>
        <w:t xml:space="preserve"> de </w:t>
      </w:r>
      <w:r w:rsidRPr="2A3500E5" w:rsidR="00E56D0A">
        <w:rPr>
          <w:rFonts w:ascii="Arial" w:hAnsi="Arial" w:cs="Arial"/>
          <w:lang w:val="it-IT"/>
        </w:rPr>
        <w:t xml:space="preserve">COMUNA </w:t>
      </w:r>
      <w:bookmarkStart w:name="_GoBack" w:id="27"/>
      <w:r w:rsidRPr="2A3500E5" w:rsidR="37E0A79D">
        <w:rPr>
          <w:rFonts w:ascii="Arial" w:hAnsi="Arial" w:cs="Arial"/>
          <w:lang w:val="it-IT"/>
        </w:rPr>
        <w:t>TAZLAU</w:t>
      </w:r>
      <w:bookmarkEnd w:id="27"/>
      <w:r w:rsidRPr="2A3500E5" w:rsidR="00D85E6D">
        <w:rPr>
          <w:rFonts w:ascii="Arial" w:hAnsi="Arial" w:cs="Arial"/>
          <w:lang w:val="it-IT"/>
        </w:rPr>
        <w:t xml:space="preserve"> </w:t>
      </w:r>
      <w:r w:rsidRPr="2A3500E5" w:rsidR="00D85E6D">
        <w:rPr>
          <w:rFonts w:ascii="Arial" w:hAnsi="Arial" w:cs="Arial"/>
          <w:lang w:val="it-IT"/>
        </w:rPr>
        <w:t>pentru</w:t>
      </w:r>
      <w:r w:rsidRPr="2A3500E5" w:rsidR="00D85E6D">
        <w:rPr>
          <w:rFonts w:ascii="Arial" w:hAnsi="Arial" w:cs="Arial"/>
          <w:lang w:val="it-IT"/>
        </w:rPr>
        <w:t xml:space="preserve"> </w:t>
      </w:r>
      <w:r w:rsidRPr="2A3500E5" w:rsidR="00D85E6D">
        <w:rPr>
          <w:rFonts w:ascii="Arial" w:hAnsi="Arial" w:cs="Arial"/>
          <w:lang w:val="it-IT"/>
        </w:rPr>
        <w:t>atribuirea</w:t>
      </w:r>
      <w:r w:rsidRPr="2A3500E5" w:rsidR="00D85E6D">
        <w:rPr>
          <w:rFonts w:ascii="Arial" w:hAnsi="Arial" w:cs="Arial"/>
          <w:lang w:val="it-IT"/>
        </w:rPr>
        <w:t xml:space="preserve"> </w:t>
      </w:r>
      <w:r w:rsidRPr="2A3500E5" w:rsidR="00D85E6D">
        <w:rPr>
          <w:rFonts w:ascii="Arial" w:hAnsi="Arial" w:cs="Arial"/>
          <w:lang w:val="it-IT"/>
        </w:rPr>
        <w:t>contractului</w:t>
      </w:r>
      <w:r w:rsidRPr="2A3500E5" w:rsidR="00D85E6D">
        <w:rPr>
          <w:rFonts w:ascii="Arial" w:hAnsi="Arial" w:cs="Arial"/>
          <w:lang w:val="it-IT"/>
        </w:rPr>
        <w:t xml:space="preserve"> de </w:t>
      </w:r>
      <w:r w:rsidRPr="2A3500E5" w:rsidR="00D80720">
        <w:rPr>
          <w:rFonts w:ascii="Arial" w:hAnsi="Arial" w:cs="Arial"/>
          <w:lang w:val="it-IT"/>
        </w:rPr>
        <w:t>concesiune</w:t>
      </w:r>
      <w:r w:rsidRPr="2A3500E5" w:rsidR="00D80720">
        <w:rPr>
          <w:rFonts w:ascii="Arial" w:hAnsi="Arial" w:cs="Arial"/>
          <w:lang w:val="it-IT"/>
        </w:rPr>
        <w:t xml:space="preserve"> de </w:t>
      </w:r>
      <w:r w:rsidRPr="2A3500E5" w:rsidR="00D80720">
        <w:rPr>
          <w:rFonts w:ascii="Arial" w:hAnsi="Arial" w:cs="Arial"/>
          <w:lang w:val="it-IT"/>
        </w:rPr>
        <w:t>servic</w:t>
      </w:r>
      <w:r w:rsidRPr="2A3500E5" w:rsidR="00D85E6D">
        <w:rPr>
          <w:rFonts w:ascii="Arial" w:hAnsi="Arial" w:cs="Arial"/>
          <w:lang w:val="it-IT"/>
        </w:rPr>
        <w:t>avand</w:t>
      </w:r>
      <w:r w:rsidRPr="2A3500E5" w:rsidR="00D85E6D">
        <w:rPr>
          <w:rFonts w:ascii="Arial" w:hAnsi="Arial" w:cs="Arial"/>
          <w:lang w:val="it-IT"/>
        </w:rPr>
        <w:t xml:space="preserve"> ca </w:t>
      </w:r>
      <w:r w:rsidRPr="2A3500E5" w:rsidR="00D85E6D">
        <w:rPr>
          <w:rFonts w:ascii="Arial" w:hAnsi="Arial" w:cs="Arial"/>
          <w:lang w:val="it-IT"/>
        </w:rPr>
        <w:t>obiect</w:t>
      </w:r>
      <w:r w:rsidRPr="2A3500E5" w:rsidR="00D85E6D">
        <w:rPr>
          <w:rFonts w:ascii="Arial" w:hAnsi="Arial" w:cs="Arial"/>
          <w:lang w:val="ro-RO"/>
        </w:rPr>
        <w:t xml:space="preserve"> </w:t>
      </w:r>
      <w:r w:rsidRPr="2A3500E5" w:rsidR="008852D4">
        <w:rPr>
          <w:rFonts w:ascii="Arial" w:hAnsi="Arial" w:cs="Arial"/>
          <w:lang w:val="ro-RO"/>
        </w:rPr>
        <w:t xml:space="preserve">Concesionarea serviciului de iluminat public, </w:t>
      </w:r>
    </w:p>
    <w:p xmlns:wp14="http://schemas.microsoft.com/office/word/2010/wordml" w:rsidR="00955B45" w:rsidP="00883273" w:rsidRDefault="00955B45" w14:paraId="4B4D7232" wp14:textId="77777777">
      <w:pPr>
        <w:ind w:left="270"/>
        <w:jc w:val="both"/>
        <w:rPr>
          <w:rFonts w:ascii="Arial" w:hAnsi="Arial" w:cs="Arial"/>
          <w:b/>
          <w:bCs/>
          <w:lang w:val="ro-RO"/>
        </w:rPr>
      </w:pPr>
    </w:p>
    <w:p xmlns:wp14="http://schemas.microsoft.com/office/word/2010/wordml" w:rsidRPr="00646875" w:rsidR="00D85E6D" w:rsidP="00883273" w:rsidRDefault="00D85E6D" w14:paraId="24D9B6FA" wp14:textId="77777777">
      <w:pPr>
        <w:ind w:left="270"/>
        <w:jc w:val="both"/>
        <w:rPr>
          <w:rFonts w:ascii="Arial" w:hAnsi="Arial" w:cs="Arial"/>
          <w:b/>
          <w:lang w:val="it-IT"/>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r w:rsidRPr="00646875">
        <w:rPr>
          <w:rFonts w:ascii="Arial" w:hAnsi="Arial" w:cs="Arial"/>
          <w:b/>
          <w:lang w:val="it-IT"/>
        </w:rPr>
        <w:t>este de…………….luni.</w:t>
      </w:r>
    </w:p>
    <w:p xmlns:wp14="http://schemas.microsoft.com/office/word/2010/wordml" w:rsidRPr="00646875" w:rsidR="00D85E6D" w:rsidP="00883273" w:rsidRDefault="00D85E6D" w14:paraId="2093CA67" wp14:textId="77777777">
      <w:pPr>
        <w:ind w:left="270"/>
        <w:jc w:val="both"/>
        <w:rPr>
          <w:rFonts w:ascii="Arial" w:hAnsi="Arial" w:cs="Arial"/>
          <w:lang w:val="it-IT"/>
        </w:rPr>
      </w:pPr>
    </w:p>
    <w:p xmlns:wp14="http://schemas.microsoft.com/office/word/2010/wordml" w:rsidRPr="00646875" w:rsidR="00D85E6D" w:rsidP="00883273" w:rsidRDefault="00D85E6D" w14:paraId="2503B197" wp14:textId="77777777">
      <w:pPr>
        <w:ind w:left="270" w:firstLine="720"/>
        <w:jc w:val="both"/>
        <w:rPr>
          <w:rFonts w:ascii="Arial" w:hAnsi="Arial" w:cs="Arial"/>
          <w:lang w:val="it-IT"/>
        </w:rPr>
      </w:pPr>
    </w:p>
    <w:p xmlns:wp14="http://schemas.microsoft.com/office/word/2010/wordml" w:rsidRPr="00D85E6D" w:rsidR="00D85E6D" w:rsidP="00883273" w:rsidRDefault="00D85E6D" w14:paraId="7AB12FF1" wp14:textId="77777777">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xmlns:wp14="http://schemas.microsoft.com/office/word/2010/wordml" w:rsidRPr="00646875" w:rsidR="00D85E6D" w:rsidP="00883273" w:rsidRDefault="00D85E6D" w14:paraId="38288749" wp14:textId="77777777">
      <w:pPr>
        <w:shd w:val="clear" w:color="auto" w:fill="FFFFFF"/>
        <w:ind w:left="270"/>
        <w:rPr>
          <w:rFonts w:ascii="Arial" w:hAnsi="Arial" w:cs="Arial"/>
          <w:lang w:val="it-IT"/>
        </w:rPr>
      </w:pPr>
    </w:p>
    <w:p xmlns:wp14="http://schemas.microsoft.com/office/word/2010/wordml" w:rsidRPr="00646875" w:rsidR="00D85E6D" w:rsidP="00883273" w:rsidRDefault="00D85E6D" w14:paraId="20BD9A1A" wp14:textId="77777777">
      <w:pPr>
        <w:shd w:val="clear" w:color="auto" w:fill="FFFFFF"/>
        <w:ind w:left="270"/>
        <w:rPr>
          <w:rFonts w:ascii="Arial" w:hAnsi="Arial" w:cs="Arial"/>
          <w:lang w:val="it-IT"/>
        </w:rPr>
      </w:pPr>
    </w:p>
    <w:p xmlns:wp14="http://schemas.microsoft.com/office/word/2010/wordml" w:rsidRPr="00646875" w:rsidR="00083935" w:rsidP="00883273" w:rsidRDefault="00083935" w14:paraId="0C136CF1" wp14:textId="77777777">
      <w:pPr>
        <w:shd w:val="clear" w:color="auto" w:fill="FFFFFF"/>
        <w:ind w:left="270"/>
        <w:rPr>
          <w:rFonts w:ascii="Arial" w:hAnsi="Arial" w:cs="Arial"/>
          <w:lang w:val="it-IT"/>
        </w:rPr>
      </w:pPr>
    </w:p>
    <w:p xmlns:wp14="http://schemas.microsoft.com/office/word/2010/wordml" w:rsidRPr="00646875" w:rsidR="00083935" w:rsidP="00883273" w:rsidRDefault="00083935" w14:paraId="0A392C6A" wp14:textId="77777777">
      <w:pPr>
        <w:shd w:val="clear" w:color="auto" w:fill="FFFFFF"/>
        <w:ind w:left="270"/>
        <w:rPr>
          <w:rFonts w:ascii="Arial" w:hAnsi="Arial" w:cs="Arial"/>
          <w:lang w:val="it-IT"/>
        </w:rPr>
      </w:pPr>
    </w:p>
    <w:p xmlns:wp14="http://schemas.microsoft.com/office/word/2010/wordml" w:rsidRPr="00646875" w:rsidR="00D85E6D" w:rsidP="00883273" w:rsidRDefault="00D85E6D" w14:paraId="70261B6C" wp14:textId="77777777">
      <w:pPr>
        <w:shd w:val="clear" w:color="auto" w:fill="FFFFFF"/>
        <w:ind w:left="270" w:firstLine="720"/>
        <w:rPr>
          <w:rFonts w:ascii="Arial" w:hAnsi="Arial" w:cs="Arial"/>
          <w:lang w:val="it-IT"/>
        </w:rPr>
      </w:pPr>
      <w:r w:rsidRPr="00646875">
        <w:rPr>
          <w:rFonts w:ascii="Arial" w:hAnsi="Arial" w:cs="Arial"/>
          <w:lang w:val="it-IT"/>
        </w:rPr>
        <w:t>Data:</w:t>
      </w:r>
    </w:p>
    <w:p xmlns:wp14="http://schemas.microsoft.com/office/word/2010/wordml" w:rsidRPr="00646875" w:rsidR="00D85E6D" w:rsidP="00883273" w:rsidRDefault="00083935" w14:paraId="36D8FEC2" wp14:textId="77777777">
      <w:pPr>
        <w:ind w:left="270" w:firstLine="720"/>
        <w:jc w:val="both"/>
        <w:rPr>
          <w:rFonts w:ascii="Arial" w:hAnsi="Arial" w:cs="Arial"/>
          <w:lang w:val="it-IT"/>
        </w:rPr>
      </w:pPr>
      <w:r w:rsidRPr="00646875">
        <w:rPr>
          <w:rFonts w:ascii="Arial" w:hAnsi="Arial" w:cs="Arial"/>
          <w:lang w:val="it-IT"/>
        </w:rPr>
        <w:t>Semnatura:</w:t>
      </w:r>
    </w:p>
    <w:p xmlns:wp14="http://schemas.microsoft.com/office/word/2010/wordml" w:rsidRPr="00646875" w:rsidR="00D85E6D" w:rsidP="00883273" w:rsidRDefault="00D85E6D" w14:paraId="290583F9" wp14:textId="77777777">
      <w:pPr>
        <w:autoSpaceDE w:val="0"/>
        <w:autoSpaceDN w:val="0"/>
        <w:adjustRightInd w:val="0"/>
        <w:ind w:left="270"/>
        <w:rPr>
          <w:rFonts w:ascii="Arial" w:hAnsi="Arial" w:cs="Arial"/>
          <w:lang w:val="it-IT"/>
        </w:rPr>
      </w:pPr>
    </w:p>
    <w:p xmlns:wp14="http://schemas.microsoft.com/office/word/2010/wordml" w:rsidRPr="00646875" w:rsidR="00864EBE" w:rsidP="00883273" w:rsidRDefault="00864EBE" w14:paraId="68F21D90" wp14:textId="77777777">
      <w:pPr>
        <w:autoSpaceDE w:val="0"/>
        <w:autoSpaceDN w:val="0"/>
        <w:adjustRightInd w:val="0"/>
        <w:ind w:left="270"/>
        <w:rPr>
          <w:rFonts w:ascii="Arial" w:hAnsi="Arial" w:cs="Arial"/>
          <w:lang w:val="it-IT"/>
        </w:rPr>
      </w:pPr>
    </w:p>
    <w:p xmlns:wp14="http://schemas.microsoft.com/office/word/2010/wordml" w:rsidRPr="00646875" w:rsidR="00864EBE" w:rsidP="00883273" w:rsidRDefault="00864EBE" w14:paraId="13C326F3" wp14:textId="77777777">
      <w:pPr>
        <w:autoSpaceDE w:val="0"/>
        <w:autoSpaceDN w:val="0"/>
        <w:adjustRightInd w:val="0"/>
        <w:ind w:left="270"/>
        <w:rPr>
          <w:rFonts w:ascii="Arial" w:hAnsi="Arial" w:cs="Arial"/>
          <w:lang w:val="it-IT"/>
        </w:rPr>
      </w:pPr>
    </w:p>
    <w:p xmlns:wp14="http://schemas.microsoft.com/office/word/2010/wordml" w:rsidRPr="00C35E29" w:rsidR="00FB2A25" w:rsidP="00883273" w:rsidRDefault="00FB2A25" w14:paraId="4853B841" wp14:textId="77777777">
      <w:pPr>
        <w:tabs>
          <w:tab w:val="left" w:pos="675"/>
        </w:tabs>
        <w:ind w:left="270"/>
        <w:rPr>
          <w:b/>
          <w:bCs/>
          <w:sz w:val="18"/>
          <w:szCs w:val="18"/>
          <w:lang w:val="ro-RO"/>
        </w:rPr>
      </w:pPr>
    </w:p>
    <w:p xmlns:wp14="http://schemas.microsoft.com/office/word/2010/wordml" w:rsidR="00FB2A25" w:rsidP="00883273" w:rsidRDefault="00FB2A25" w14:paraId="50125231" wp14:textId="77777777">
      <w:pPr>
        <w:ind w:left="270"/>
        <w:rPr>
          <w:b/>
          <w:bCs/>
          <w:sz w:val="18"/>
          <w:szCs w:val="18"/>
          <w:lang w:val="ro-RO"/>
        </w:rPr>
      </w:pPr>
    </w:p>
    <w:p xmlns:wp14="http://schemas.microsoft.com/office/word/2010/wordml" w:rsidR="005E148B" w:rsidP="00883273" w:rsidRDefault="005E148B" w14:paraId="5A25747A" wp14:textId="77777777">
      <w:pPr>
        <w:ind w:left="270"/>
        <w:rPr>
          <w:b/>
          <w:bCs/>
          <w:sz w:val="18"/>
          <w:szCs w:val="18"/>
          <w:lang w:val="ro-RO"/>
        </w:rPr>
      </w:pPr>
    </w:p>
    <w:p xmlns:wp14="http://schemas.microsoft.com/office/word/2010/wordml" w:rsidR="005E148B" w:rsidP="00883273" w:rsidRDefault="005E148B" w14:paraId="09B8D95D" wp14:textId="77777777">
      <w:pPr>
        <w:ind w:left="270"/>
        <w:rPr>
          <w:b/>
          <w:bCs/>
          <w:sz w:val="18"/>
          <w:szCs w:val="18"/>
          <w:lang w:val="ro-RO"/>
        </w:rPr>
      </w:pPr>
    </w:p>
    <w:p xmlns:wp14="http://schemas.microsoft.com/office/word/2010/wordml" w:rsidR="005E148B" w:rsidP="00883273" w:rsidRDefault="005E148B" w14:paraId="78BEFD2A" wp14:textId="77777777">
      <w:pPr>
        <w:ind w:left="270"/>
        <w:rPr>
          <w:b/>
          <w:bCs/>
          <w:sz w:val="18"/>
          <w:szCs w:val="18"/>
          <w:lang w:val="ro-RO"/>
        </w:rPr>
      </w:pPr>
    </w:p>
    <w:p xmlns:wp14="http://schemas.microsoft.com/office/word/2010/wordml" w:rsidR="005E148B" w:rsidP="00883273" w:rsidRDefault="005E148B" w14:paraId="27A76422" wp14:textId="77777777">
      <w:pPr>
        <w:ind w:left="270"/>
        <w:rPr>
          <w:b/>
          <w:bCs/>
          <w:sz w:val="18"/>
          <w:szCs w:val="18"/>
          <w:lang w:val="ro-RO"/>
        </w:rPr>
      </w:pPr>
    </w:p>
    <w:p xmlns:wp14="http://schemas.microsoft.com/office/word/2010/wordml" w:rsidR="005E148B" w:rsidP="00883273" w:rsidRDefault="005E148B" w14:paraId="49206A88" wp14:textId="77777777">
      <w:pPr>
        <w:ind w:left="270"/>
        <w:rPr>
          <w:b/>
          <w:bCs/>
          <w:sz w:val="18"/>
          <w:szCs w:val="18"/>
          <w:lang w:val="ro-RO"/>
        </w:rPr>
      </w:pPr>
    </w:p>
    <w:p xmlns:wp14="http://schemas.microsoft.com/office/word/2010/wordml" w:rsidR="005E148B" w:rsidP="00883273" w:rsidRDefault="005E148B" w14:paraId="67B7A70C" wp14:textId="77777777">
      <w:pPr>
        <w:ind w:left="270"/>
        <w:rPr>
          <w:b/>
          <w:bCs/>
          <w:sz w:val="18"/>
          <w:szCs w:val="18"/>
          <w:lang w:val="ro-RO"/>
        </w:rPr>
      </w:pPr>
    </w:p>
    <w:p xmlns:wp14="http://schemas.microsoft.com/office/word/2010/wordml" w:rsidR="005E148B" w:rsidP="00883273" w:rsidRDefault="005E148B" w14:paraId="71887C79" wp14:textId="77777777">
      <w:pPr>
        <w:ind w:left="270"/>
        <w:rPr>
          <w:b/>
          <w:bCs/>
          <w:sz w:val="18"/>
          <w:szCs w:val="18"/>
          <w:lang w:val="ro-RO"/>
        </w:rPr>
      </w:pPr>
    </w:p>
    <w:p xmlns:wp14="http://schemas.microsoft.com/office/word/2010/wordml" w:rsidR="005E148B" w:rsidP="00883273" w:rsidRDefault="005E148B" w14:paraId="3B7FD67C" wp14:textId="77777777">
      <w:pPr>
        <w:ind w:left="270"/>
        <w:rPr>
          <w:b/>
          <w:bCs/>
          <w:sz w:val="18"/>
          <w:szCs w:val="18"/>
          <w:lang w:val="ro-RO"/>
        </w:rPr>
      </w:pPr>
    </w:p>
    <w:p xmlns:wp14="http://schemas.microsoft.com/office/word/2010/wordml" w:rsidR="005E148B" w:rsidP="00883273" w:rsidRDefault="005E148B" w14:paraId="38D6B9B6" wp14:textId="77777777">
      <w:pPr>
        <w:ind w:left="270"/>
        <w:rPr>
          <w:b/>
          <w:bCs/>
          <w:sz w:val="18"/>
          <w:szCs w:val="18"/>
          <w:lang w:val="ro-RO"/>
        </w:rPr>
      </w:pPr>
    </w:p>
    <w:p xmlns:wp14="http://schemas.microsoft.com/office/word/2010/wordml" w:rsidR="005E148B" w:rsidP="00883273" w:rsidRDefault="005E148B" w14:paraId="22F860BB" wp14:textId="77777777">
      <w:pPr>
        <w:ind w:left="270"/>
        <w:rPr>
          <w:b/>
          <w:bCs/>
          <w:sz w:val="18"/>
          <w:szCs w:val="18"/>
          <w:lang w:val="ro-RO"/>
        </w:rPr>
      </w:pPr>
    </w:p>
    <w:p xmlns:wp14="http://schemas.microsoft.com/office/word/2010/wordml" w:rsidR="005E148B" w:rsidP="00883273" w:rsidRDefault="005E148B" w14:paraId="698536F5" wp14:textId="77777777">
      <w:pPr>
        <w:ind w:left="270"/>
        <w:rPr>
          <w:b/>
          <w:bCs/>
          <w:sz w:val="18"/>
          <w:szCs w:val="18"/>
          <w:lang w:val="ro-RO"/>
        </w:rPr>
      </w:pPr>
    </w:p>
    <w:p xmlns:wp14="http://schemas.microsoft.com/office/word/2010/wordml" w:rsidR="005E148B" w:rsidP="00883273" w:rsidRDefault="005E148B" w14:paraId="7BC1BAF2" wp14:textId="77777777">
      <w:pPr>
        <w:ind w:left="270"/>
        <w:rPr>
          <w:b/>
          <w:bCs/>
          <w:sz w:val="18"/>
          <w:szCs w:val="18"/>
          <w:lang w:val="ro-RO"/>
        </w:rPr>
      </w:pPr>
    </w:p>
    <w:p xmlns:wp14="http://schemas.microsoft.com/office/word/2010/wordml" w:rsidR="005E148B" w:rsidP="00883273" w:rsidRDefault="005E148B" w14:paraId="61C988F9" wp14:textId="77777777">
      <w:pPr>
        <w:ind w:left="270"/>
        <w:rPr>
          <w:b/>
          <w:bCs/>
          <w:sz w:val="18"/>
          <w:szCs w:val="18"/>
          <w:lang w:val="ro-RO"/>
        </w:rPr>
      </w:pPr>
    </w:p>
    <w:p xmlns:wp14="http://schemas.microsoft.com/office/word/2010/wordml" w:rsidR="005E148B" w:rsidP="00883273" w:rsidRDefault="005E148B" w14:paraId="3B22BB7D" wp14:textId="77777777">
      <w:pPr>
        <w:ind w:left="270"/>
        <w:rPr>
          <w:b/>
          <w:bCs/>
          <w:sz w:val="18"/>
          <w:szCs w:val="18"/>
          <w:lang w:val="ro-RO"/>
        </w:rPr>
      </w:pPr>
    </w:p>
    <w:p xmlns:wp14="http://schemas.microsoft.com/office/word/2010/wordml" w:rsidR="005E148B" w:rsidP="00883273" w:rsidRDefault="005E148B" w14:paraId="17B246DD" wp14:textId="77777777">
      <w:pPr>
        <w:ind w:left="270"/>
        <w:rPr>
          <w:b/>
          <w:bCs/>
          <w:sz w:val="18"/>
          <w:szCs w:val="18"/>
          <w:lang w:val="ro-RO"/>
        </w:rPr>
      </w:pPr>
    </w:p>
    <w:p xmlns:wp14="http://schemas.microsoft.com/office/word/2010/wordml" w:rsidR="005E148B" w:rsidP="00883273" w:rsidRDefault="005E148B" w14:paraId="6BF89DA3" wp14:textId="77777777">
      <w:pPr>
        <w:ind w:left="270"/>
        <w:rPr>
          <w:b/>
          <w:bCs/>
          <w:sz w:val="18"/>
          <w:szCs w:val="18"/>
          <w:lang w:val="ro-RO"/>
        </w:rPr>
      </w:pPr>
    </w:p>
    <w:p xmlns:wp14="http://schemas.microsoft.com/office/word/2010/wordml" w:rsidR="005E148B" w:rsidP="00883273" w:rsidRDefault="005E148B" w14:paraId="5C3E0E74" wp14:textId="77777777">
      <w:pPr>
        <w:ind w:left="270"/>
        <w:rPr>
          <w:b/>
          <w:bCs/>
          <w:sz w:val="18"/>
          <w:szCs w:val="18"/>
          <w:lang w:val="ro-RO"/>
        </w:rPr>
      </w:pPr>
    </w:p>
    <w:p xmlns:wp14="http://schemas.microsoft.com/office/word/2010/wordml" w:rsidR="00883273" w:rsidP="00883273" w:rsidRDefault="00883273" w14:paraId="66A1FAB9" wp14:textId="77777777">
      <w:pPr>
        <w:rPr>
          <w:b/>
          <w:bCs/>
          <w:sz w:val="18"/>
          <w:szCs w:val="18"/>
          <w:lang w:val="ro-RO"/>
        </w:rPr>
      </w:pPr>
    </w:p>
    <w:p xmlns:wp14="http://schemas.microsoft.com/office/word/2010/wordml" w:rsidRPr="00285CE0" w:rsidR="00863F78" w:rsidP="00883273" w:rsidRDefault="005E148B" w14:paraId="64BAA074" wp14:textId="77777777">
      <w:pPr>
        <w:ind w:left="270"/>
        <w:rPr>
          <w:rFonts w:ascii="Arial" w:hAnsi="Arial" w:cs="Arial"/>
          <w:b/>
          <w:sz w:val="22"/>
          <w:szCs w:val="22"/>
          <w:lang w:val="ro-RO"/>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Pr="00863F78" w:rsidR="00863F78">
        <w:rPr>
          <w:rFonts w:ascii="Arial" w:hAnsi="Arial" w:cs="Arial"/>
          <w:b/>
          <w:sz w:val="20"/>
          <w:szCs w:val="20"/>
          <w:lang w:val="ro-RO"/>
        </w:rPr>
        <w:t xml:space="preserve"> privind evitarea conflictului de interese</w:t>
      </w:r>
    </w:p>
    <w:p xmlns:wp14="http://schemas.microsoft.com/office/word/2010/wordml" w:rsidR="005E148B" w:rsidP="00883273" w:rsidRDefault="005E148B" w14:paraId="76BB753C" wp14:textId="77777777">
      <w:pPr>
        <w:ind w:left="270"/>
        <w:rPr>
          <w:rFonts w:ascii="Arial" w:hAnsi="Arial" w:cs="Arial"/>
          <w:b/>
          <w:kern w:val="1"/>
          <w:sz w:val="20"/>
          <w:szCs w:val="20"/>
          <w:lang w:val="es-ES" w:eastAsia="ar-SA"/>
        </w:rPr>
      </w:pPr>
    </w:p>
    <w:p xmlns:wp14="http://schemas.microsoft.com/office/word/2010/wordml" w:rsidR="005E148B" w:rsidP="00883273" w:rsidRDefault="005E148B" w14:paraId="513DA1E0" wp14:textId="77777777">
      <w:pPr>
        <w:ind w:left="270"/>
        <w:rPr>
          <w:rFonts w:ascii="Arial" w:hAnsi="Arial" w:cs="Arial"/>
          <w:b/>
          <w:kern w:val="1"/>
          <w:sz w:val="20"/>
          <w:szCs w:val="20"/>
          <w:lang w:val="es-ES" w:eastAsia="ar-SA"/>
        </w:rPr>
      </w:pPr>
    </w:p>
    <w:p xmlns:wp14="http://schemas.microsoft.com/office/word/2010/wordml" w:rsidR="001508D7" w:rsidP="00883273" w:rsidRDefault="001508D7" w14:paraId="75CAC6F5" wp14:textId="77777777">
      <w:pPr>
        <w:ind w:left="270"/>
        <w:rPr>
          <w:rFonts w:ascii="Arial" w:hAnsi="Arial" w:cs="Arial"/>
          <w:b/>
          <w:kern w:val="1"/>
          <w:sz w:val="20"/>
          <w:szCs w:val="20"/>
          <w:lang w:val="es-ES" w:eastAsia="ar-SA"/>
        </w:rPr>
      </w:pPr>
    </w:p>
    <w:p xmlns:wp14="http://schemas.microsoft.com/office/word/2010/wordml" w:rsidRPr="00C10E5F" w:rsidR="00E65282" w:rsidP="00883273" w:rsidRDefault="00E65282" w14:paraId="652D12B3" wp14:textId="77777777">
      <w:pPr>
        <w:ind w:left="270"/>
        <w:jc w:val="both"/>
        <w:rPr>
          <w:rFonts w:ascii="Arial" w:hAnsi="Arial" w:cs="Arial"/>
          <w:sz w:val="22"/>
          <w:szCs w:val="22"/>
          <w:lang w:val="ro-RO"/>
        </w:rPr>
      </w:pPr>
      <w:r w:rsidRPr="00C10E5F">
        <w:rPr>
          <w:rFonts w:ascii="Arial" w:hAnsi="Arial" w:cs="Arial"/>
          <w:sz w:val="22"/>
          <w:szCs w:val="22"/>
          <w:lang w:val="ro-RO"/>
        </w:rPr>
        <w:t>OPERATOR ECONOMIC</w:t>
      </w:r>
    </w:p>
    <w:p xmlns:wp14="http://schemas.microsoft.com/office/word/2010/wordml" w:rsidRPr="00C10E5F" w:rsidR="00E65282" w:rsidP="00883273" w:rsidRDefault="00E65282" w14:paraId="46D15012" wp14:textId="77777777">
      <w:pPr>
        <w:ind w:left="270"/>
        <w:jc w:val="both"/>
        <w:rPr>
          <w:rFonts w:ascii="Arial" w:hAnsi="Arial" w:cs="Arial"/>
          <w:sz w:val="22"/>
          <w:szCs w:val="22"/>
          <w:lang w:val="ro-RO"/>
        </w:rPr>
      </w:pPr>
      <w:r w:rsidRPr="00C10E5F">
        <w:rPr>
          <w:rFonts w:ascii="Arial" w:hAnsi="Arial" w:cs="Arial"/>
          <w:sz w:val="22"/>
          <w:szCs w:val="22"/>
          <w:lang w:val="ro-RO"/>
        </w:rPr>
        <w:t xml:space="preserve">  ……………………………</w:t>
      </w:r>
    </w:p>
    <w:p xmlns:wp14="http://schemas.microsoft.com/office/word/2010/wordml" w:rsidRPr="00C10E5F" w:rsidR="00E65282" w:rsidP="00883273" w:rsidRDefault="00E65282" w14:paraId="58CAA322" wp14:textId="77777777">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xmlns:wp14="http://schemas.microsoft.com/office/word/2010/wordml" w:rsidR="00E65282" w:rsidP="00883273" w:rsidRDefault="00E65282" w14:paraId="66060428" wp14:textId="77777777">
      <w:pPr>
        <w:ind w:left="270"/>
        <w:jc w:val="both"/>
        <w:rPr>
          <w:rFonts w:ascii="Arial" w:hAnsi="Arial" w:cs="Arial"/>
          <w:sz w:val="22"/>
          <w:szCs w:val="22"/>
          <w:lang w:val="ro-RO"/>
        </w:rPr>
      </w:pPr>
    </w:p>
    <w:p xmlns:wp14="http://schemas.microsoft.com/office/word/2010/wordml" w:rsidR="001508D7" w:rsidP="00883273" w:rsidRDefault="001508D7" w14:paraId="1D0656FE" wp14:textId="77777777">
      <w:pPr>
        <w:ind w:left="270"/>
        <w:jc w:val="both"/>
        <w:rPr>
          <w:rFonts w:ascii="Arial" w:hAnsi="Arial" w:cs="Arial"/>
          <w:sz w:val="22"/>
          <w:szCs w:val="22"/>
          <w:lang w:val="ro-RO"/>
        </w:rPr>
      </w:pPr>
    </w:p>
    <w:p xmlns:wp14="http://schemas.microsoft.com/office/word/2010/wordml" w:rsidRPr="00C10E5F" w:rsidR="001508D7" w:rsidP="00883273" w:rsidRDefault="001508D7" w14:paraId="7B37605A" wp14:textId="77777777">
      <w:pPr>
        <w:ind w:left="270"/>
        <w:jc w:val="both"/>
        <w:rPr>
          <w:rFonts w:ascii="Arial" w:hAnsi="Arial" w:cs="Arial"/>
          <w:sz w:val="22"/>
          <w:szCs w:val="22"/>
          <w:lang w:val="ro-RO"/>
        </w:rPr>
      </w:pPr>
    </w:p>
    <w:p xmlns:wp14="http://schemas.microsoft.com/office/word/2010/wordml" w:rsidRPr="00285CE0" w:rsidR="00E65282" w:rsidP="00883273" w:rsidRDefault="00E65282" w14:paraId="05C498C7" wp14:textId="77777777">
      <w:pPr>
        <w:ind w:left="270"/>
        <w:jc w:val="center"/>
        <w:rPr>
          <w:rFonts w:ascii="Arial" w:hAnsi="Arial" w:cs="Arial"/>
          <w:b/>
          <w:lang w:val="ro-RO"/>
        </w:rPr>
      </w:pPr>
      <w:r w:rsidRPr="00285CE0">
        <w:rPr>
          <w:rFonts w:ascii="Arial" w:hAnsi="Arial" w:cs="Arial"/>
          <w:b/>
          <w:lang w:val="ro-RO"/>
        </w:rPr>
        <w:t>DECLARAŢIE</w:t>
      </w:r>
    </w:p>
    <w:p xmlns:wp14="http://schemas.microsoft.com/office/word/2010/wordml" w:rsidRPr="00285CE0" w:rsidR="00E65282" w:rsidP="00883273" w:rsidRDefault="00E65282" w14:paraId="06717DAC" wp14:textId="77777777">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xmlns:wp14="http://schemas.microsoft.com/office/word/2010/wordml" w:rsidR="00E65282" w:rsidP="00883273" w:rsidRDefault="00E65282" w14:paraId="394798F2" wp14:textId="77777777">
      <w:pPr>
        <w:ind w:left="270"/>
        <w:jc w:val="center"/>
        <w:rPr>
          <w:rFonts w:ascii="Arial" w:hAnsi="Arial" w:cs="Arial"/>
          <w:sz w:val="22"/>
          <w:szCs w:val="22"/>
          <w:lang w:val="ro-RO"/>
        </w:rPr>
      </w:pPr>
    </w:p>
    <w:p xmlns:wp14="http://schemas.microsoft.com/office/word/2010/wordml" w:rsidRPr="00C10E5F" w:rsidR="001508D7" w:rsidP="00883273" w:rsidRDefault="001508D7" w14:paraId="3889A505" wp14:textId="77777777">
      <w:pPr>
        <w:ind w:left="270"/>
        <w:jc w:val="center"/>
        <w:rPr>
          <w:rFonts w:ascii="Arial" w:hAnsi="Arial" w:cs="Arial"/>
          <w:sz w:val="22"/>
          <w:szCs w:val="22"/>
          <w:lang w:val="ro-RO"/>
        </w:rPr>
      </w:pPr>
    </w:p>
    <w:p xmlns:wp14="http://schemas.microsoft.com/office/word/2010/wordml" w:rsidRPr="00C10E5F" w:rsidR="00E65282" w:rsidP="00883273" w:rsidRDefault="00E65282" w14:paraId="29079D35" wp14:textId="77777777">
      <w:pPr>
        <w:ind w:left="270"/>
        <w:jc w:val="both"/>
        <w:rPr>
          <w:rFonts w:ascii="Arial" w:hAnsi="Arial" w:cs="Arial"/>
          <w:sz w:val="22"/>
          <w:szCs w:val="22"/>
          <w:lang w:val="ro-RO"/>
        </w:rPr>
      </w:pPr>
    </w:p>
    <w:p xmlns:wp14="http://schemas.microsoft.com/office/word/2010/wordml" w:rsidR="001508D7" w:rsidP="00883273" w:rsidRDefault="00E65282" w14:paraId="73C2F4CB" wp14:textId="77777777">
      <w:pPr>
        <w:ind w:left="270"/>
        <w:jc w:val="both"/>
        <w:rPr>
          <w:rFonts w:ascii="Arial" w:hAnsi="Arial" w:cs="Arial"/>
          <w:sz w:val="22"/>
          <w:szCs w:val="22"/>
          <w:lang w:val="ro-RO"/>
        </w:rPr>
      </w:pPr>
      <w:r w:rsidRPr="00C10E5F">
        <w:rPr>
          <w:rFonts w:ascii="Arial" w:hAnsi="Arial" w:cs="Arial"/>
          <w:sz w:val="22"/>
          <w:szCs w:val="22"/>
          <w:lang w:val="ro-RO"/>
        </w:rPr>
        <w:tab/>
      </w:r>
      <w:r w:rsidRPr="00C10E5F">
        <w:rPr>
          <w:rFonts w:ascii="Arial" w:hAnsi="Arial" w:cs="Arial"/>
          <w:sz w:val="22"/>
          <w:szCs w:val="22"/>
          <w:lang w:val="ro-RO"/>
        </w:rPr>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Pr>
          <w:rFonts w:ascii="Arial" w:hAnsi="Arial" w:cs="Arial"/>
          <w:sz w:val="22"/>
          <w:szCs w:val="22"/>
          <w:lang w:val="ro-RO"/>
        </w:rPr>
        <w:t>…………………………</w:t>
      </w:r>
      <w:r w:rsidR="001508D7">
        <w:rPr>
          <w:rFonts w:ascii="Arial" w:hAnsi="Arial" w:cs="Arial"/>
          <w:sz w:val="22"/>
          <w:szCs w:val="22"/>
          <w:lang w:val="ro-RO"/>
        </w:rPr>
        <w:t>..................................................................</w:t>
      </w:r>
      <w:r>
        <w:rPr>
          <w:rFonts w:ascii="Arial" w:hAnsi="Arial" w:cs="Arial"/>
          <w:sz w:val="22"/>
          <w:szCs w:val="22"/>
          <w:lang w:val="ro-RO"/>
        </w:rPr>
        <w:t>……………………</w:t>
      </w:r>
    </w:p>
    <w:p xmlns:wp14="http://schemas.microsoft.com/office/word/2010/wordml" w:rsidRPr="001508D7" w:rsidR="00E65282" w:rsidP="00883273" w:rsidRDefault="00E65282" w14:paraId="38370B92" wp14:textId="77777777">
      <w:pPr>
        <w:ind w:left="270"/>
        <w:jc w:val="center"/>
        <w:rPr>
          <w:rFonts w:ascii="Arial" w:hAnsi="Arial" w:cs="Arial"/>
          <w:sz w:val="18"/>
          <w:szCs w:val="18"/>
          <w:lang w:val="ro-RO"/>
        </w:rPr>
      </w:pPr>
      <w:r w:rsidRPr="001508D7">
        <w:rPr>
          <w:rFonts w:ascii="Arial" w:hAnsi="Arial" w:cs="Arial"/>
          <w:sz w:val="18"/>
          <w:szCs w:val="18"/>
          <w:lang w:val="ro-RO"/>
        </w:rPr>
        <w:t>(denumirea/numele si sediul/adresa operatorului economic)</w:t>
      </w:r>
    </w:p>
    <w:p xmlns:wp14="http://schemas.microsoft.com/office/word/2010/wordml" w:rsidRPr="00646875" w:rsidR="00E951D7" w:rsidP="00883273" w:rsidRDefault="00E65282" w14:paraId="734860EC" wp14:textId="4E2F77ED">
      <w:pPr>
        <w:ind w:left="270"/>
        <w:jc w:val="both"/>
        <w:rPr>
          <w:rFonts w:ascii="Arial" w:hAnsi="Arial" w:cs="Arial"/>
          <w:sz w:val="22"/>
          <w:szCs w:val="22"/>
          <w:lang w:val="ro-RO"/>
        </w:rPr>
      </w:pPr>
      <w:r w:rsidRPr="2A3500E5" w:rsidR="00E65282">
        <w:rPr>
          <w:rFonts w:ascii="Arial" w:hAnsi="Arial" w:cs="Arial"/>
          <w:sz w:val="22"/>
          <w:szCs w:val="22"/>
          <w:lang w:val="ro-RO"/>
        </w:rPr>
        <w:t xml:space="preserve">declar </w:t>
      </w:r>
      <w:r w:rsidRPr="2A3500E5" w:rsidR="00E65282">
        <w:rPr>
          <w:rFonts w:ascii="Arial" w:hAnsi="Arial" w:cs="Arial"/>
          <w:sz w:val="22"/>
          <w:szCs w:val="22"/>
          <w:lang w:val="ro-RO"/>
        </w:rPr>
        <w:t xml:space="preserve">pe propria răspundere, sub </w:t>
      </w:r>
      <w:r w:rsidRPr="2A3500E5" w:rsidR="00E65282">
        <w:rPr>
          <w:rFonts w:ascii="Arial" w:hAnsi="Arial" w:cs="Arial"/>
          <w:sz w:val="22"/>
          <w:szCs w:val="22"/>
          <w:lang w:val="ro-RO"/>
        </w:rPr>
        <w:t>sancţiunea</w:t>
      </w:r>
      <w:r w:rsidRPr="2A3500E5" w:rsidR="00E65282">
        <w:rPr>
          <w:rFonts w:ascii="Arial" w:hAnsi="Arial" w:cs="Arial"/>
          <w:sz w:val="22"/>
          <w:szCs w:val="22"/>
          <w:lang w:val="ro-RO"/>
        </w:rPr>
        <w:t xml:space="preserve"> excluderii din procedură </w:t>
      </w:r>
      <w:r w:rsidRPr="2A3500E5" w:rsidR="00E65282">
        <w:rPr>
          <w:rFonts w:ascii="Arial" w:hAnsi="Arial" w:cs="Arial"/>
          <w:sz w:val="22"/>
          <w:szCs w:val="22"/>
          <w:lang w:val="ro-RO"/>
        </w:rPr>
        <w:t>şi</w:t>
      </w:r>
      <w:r w:rsidRPr="2A3500E5" w:rsidR="00E65282">
        <w:rPr>
          <w:rFonts w:ascii="Arial" w:hAnsi="Arial" w:cs="Arial"/>
          <w:sz w:val="22"/>
          <w:szCs w:val="22"/>
          <w:lang w:val="ro-RO"/>
        </w:rPr>
        <w:t xml:space="preserve"> a </w:t>
      </w:r>
      <w:r w:rsidRPr="2A3500E5" w:rsidR="00E65282">
        <w:rPr>
          <w:rFonts w:ascii="Arial" w:hAnsi="Arial" w:cs="Arial"/>
          <w:sz w:val="22"/>
          <w:szCs w:val="22"/>
          <w:lang w:val="ro-RO"/>
        </w:rPr>
        <w:t>sancţiunilor</w:t>
      </w:r>
      <w:r w:rsidRPr="2A3500E5" w:rsidR="00E65282">
        <w:rPr>
          <w:rFonts w:ascii="Arial" w:hAnsi="Arial" w:cs="Arial"/>
          <w:sz w:val="22"/>
          <w:szCs w:val="22"/>
          <w:lang w:val="ro-RO"/>
        </w:rPr>
        <w:t xml:space="preserve"> aplicate faptei de fals în </w:t>
      </w:r>
      <w:r w:rsidRPr="2A3500E5" w:rsidR="00E65282">
        <w:rPr>
          <w:rFonts w:ascii="Arial" w:hAnsi="Arial" w:cs="Arial"/>
          <w:sz w:val="22"/>
          <w:szCs w:val="22"/>
          <w:lang w:val="ro-RO"/>
        </w:rPr>
        <w:t xml:space="preserve">acte publice, că nu ne aflăm in </w:t>
      </w:r>
      <w:r w:rsidRPr="2A3500E5" w:rsidR="00E65282">
        <w:rPr>
          <w:rFonts w:ascii="Arial" w:hAnsi="Arial" w:cs="Arial"/>
          <w:sz w:val="22"/>
          <w:szCs w:val="22"/>
          <w:lang w:val="ro-RO"/>
        </w:rPr>
        <w:t>situaţia</w:t>
      </w:r>
      <w:r w:rsidRPr="2A3500E5" w:rsidR="00E65282">
        <w:rPr>
          <w:rFonts w:ascii="Arial" w:hAnsi="Arial" w:cs="Arial"/>
          <w:sz w:val="22"/>
          <w:szCs w:val="22"/>
          <w:lang w:val="ro-RO"/>
        </w:rPr>
        <w:t xml:space="preserve"> </w:t>
      </w:r>
      <w:r w:rsidRPr="2A3500E5" w:rsidR="00E65282">
        <w:rPr>
          <w:rFonts w:ascii="Arial" w:hAnsi="Arial" w:cs="Arial"/>
          <w:sz w:val="22"/>
          <w:szCs w:val="22"/>
          <w:lang w:val="ro-RO"/>
        </w:rPr>
        <w:t>prevazută</w:t>
      </w:r>
      <w:r w:rsidRPr="2A3500E5" w:rsidR="00E65282">
        <w:rPr>
          <w:rFonts w:ascii="Arial" w:hAnsi="Arial" w:cs="Arial"/>
          <w:sz w:val="22"/>
          <w:szCs w:val="22"/>
          <w:lang w:val="ro-RO"/>
        </w:rPr>
        <w:t xml:space="preserve"> la art. </w:t>
      </w:r>
      <w:r w:rsidRPr="2A3500E5" w:rsidR="0053710A">
        <w:rPr>
          <w:rFonts w:ascii="Arial" w:hAnsi="Arial" w:cs="Arial"/>
          <w:sz w:val="22"/>
          <w:szCs w:val="22"/>
          <w:lang w:val="ro-RO"/>
        </w:rPr>
        <w:t>44</w:t>
      </w:r>
      <w:r w:rsidRPr="2A3500E5" w:rsidR="00E65282">
        <w:rPr>
          <w:rFonts w:ascii="Arial" w:hAnsi="Arial" w:cs="Arial"/>
          <w:sz w:val="22"/>
          <w:szCs w:val="22"/>
          <w:lang w:val="ro-RO"/>
        </w:rPr>
        <w:t xml:space="preserve"> din Legea </w:t>
      </w:r>
      <w:r w:rsidRPr="2A3500E5" w:rsidR="0053710A">
        <w:rPr>
          <w:rFonts w:ascii="Arial" w:hAnsi="Arial" w:cs="Arial"/>
          <w:sz w:val="22"/>
          <w:szCs w:val="22"/>
          <w:lang w:val="ro-RO"/>
        </w:rPr>
        <w:t>100</w:t>
      </w:r>
      <w:r w:rsidRPr="2A3500E5" w:rsidR="00E65282">
        <w:rPr>
          <w:rFonts w:ascii="Arial" w:hAnsi="Arial" w:cs="Arial"/>
          <w:sz w:val="22"/>
          <w:szCs w:val="22"/>
          <w:lang w:val="ro-RO"/>
        </w:rPr>
        <w:t xml:space="preserve">/2016 privind </w:t>
      </w:r>
      <w:r w:rsidRPr="2A3500E5" w:rsidR="0053710A">
        <w:rPr>
          <w:rFonts w:ascii="Arial" w:hAnsi="Arial" w:cs="Arial"/>
          <w:sz w:val="22"/>
          <w:szCs w:val="22"/>
          <w:lang w:val="ro-RO"/>
        </w:rPr>
        <w:t xml:space="preserve">concesiunile de </w:t>
      </w:r>
      <w:r w:rsidRPr="2A3500E5" w:rsidR="0053710A">
        <w:rPr>
          <w:rFonts w:ascii="Arial" w:hAnsi="Arial" w:cs="Arial"/>
          <w:sz w:val="22"/>
          <w:szCs w:val="22"/>
          <w:lang w:val="ro-RO"/>
        </w:rPr>
        <w:t>lucrari</w:t>
      </w:r>
      <w:r w:rsidRPr="2A3500E5" w:rsidR="0053710A">
        <w:rPr>
          <w:rFonts w:ascii="Arial" w:hAnsi="Arial" w:cs="Arial"/>
          <w:sz w:val="22"/>
          <w:szCs w:val="22"/>
          <w:lang w:val="ro-RO"/>
        </w:rPr>
        <w:t xml:space="preserve"> si concesiunile de servicii</w:t>
      </w:r>
      <w:r w:rsidRPr="2A3500E5" w:rsidR="00B77604">
        <w:rPr>
          <w:rFonts w:ascii="Arial" w:hAnsi="Arial" w:cs="Arial"/>
          <w:sz w:val="22"/>
          <w:szCs w:val="22"/>
          <w:lang w:val="ro-RO"/>
        </w:rPr>
        <w:t>,</w:t>
      </w:r>
      <w:r w:rsidRPr="2A3500E5" w:rsidR="00B77604">
        <w:rPr>
          <w:rFonts w:ascii="Arial" w:hAnsi="Arial" w:eastAsia="Calibri" w:cs="Arial"/>
          <w:sz w:val="22"/>
          <w:szCs w:val="22"/>
          <w:lang w:val="ro-RO"/>
        </w:rPr>
        <w:t xml:space="preserve"> ofertantul individual/ofertantul asociat</w:t>
      </w:r>
      <w:r w:rsidRPr="2A3500E5" w:rsidR="000617EF">
        <w:rPr>
          <w:rFonts w:ascii="Arial" w:hAnsi="Arial" w:eastAsia="Calibri" w:cs="Arial"/>
          <w:sz w:val="22"/>
          <w:szCs w:val="22"/>
          <w:lang w:val="ro-RO"/>
        </w:rPr>
        <w:t xml:space="preserve"> </w:t>
      </w:r>
      <w:r w:rsidRPr="2A3500E5" w:rsidR="00B77604">
        <w:rPr>
          <w:rFonts w:ascii="Arial" w:hAnsi="Arial" w:eastAsia="Calibri" w:cs="Arial"/>
          <w:sz w:val="22"/>
          <w:szCs w:val="22"/>
          <w:lang w:val="ro-RO"/>
        </w:rPr>
        <w:t>/candidatul/subcontractantul propus/</w:t>
      </w:r>
      <w:r w:rsidRPr="2A3500E5" w:rsidR="00B77604">
        <w:rPr>
          <w:rFonts w:ascii="Arial" w:hAnsi="Arial" w:eastAsia="Calibri" w:cs="Arial"/>
          <w:sz w:val="22"/>
          <w:szCs w:val="22"/>
          <w:lang w:val="ro-RO"/>
        </w:rPr>
        <w:t>terţul</w:t>
      </w:r>
      <w:r w:rsidRPr="2A3500E5" w:rsidR="00B77604">
        <w:rPr>
          <w:rFonts w:ascii="Arial" w:hAnsi="Arial" w:eastAsia="Calibri" w:cs="Arial"/>
          <w:sz w:val="22"/>
          <w:szCs w:val="22"/>
          <w:lang w:val="ro-RO"/>
        </w:rPr>
        <w:t xml:space="preserve"> </w:t>
      </w:r>
      <w:r w:rsidRPr="2A3500E5" w:rsidR="00B77604">
        <w:rPr>
          <w:rFonts w:ascii="Arial" w:hAnsi="Arial" w:eastAsia="Calibri" w:cs="Arial"/>
          <w:sz w:val="22"/>
          <w:szCs w:val="22"/>
          <w:lang w:val="ro-RO"/>
        </w:rPr>
        <w:t>susţinător</w:t>
      </w:r>
      <w:r w:rsidRPr="2A3500E5" w:rsidR="00083935">
        <w:rPr>
          <w:rFonts w:ascii="Arial" w:hAnsi="Arial" w:eastAsia="Calibri" w:cs="Arial"/>
          <w:sz w:val="22"/>
          <w:szCs w:val="22"/>
          <w:lang w:val="ro-RO"/>
        </w:rPr>
        <w:t>, ca nu am</w:t>
      </w:r>
      <w:r w:rsidRPr="2A3500E5" w:rsidR="00B77604">
        <w:rPr>
          <w:rFonts w:ascii="Arial" w:hAnsi="Arial" w:eastAsia="Calibri" w:cs="Arial"/>
          <w:sz w:val="22"/>
          <w:szCs w:val="22"/>
          <w:lang w:val="ro-RO"/>
        </w:rPr>
        <w:t xml:space="preserve"> drept membri în cadrul consiliului de </w:t>
      </w:r>
      <w:r w:rsidRPr="2A3500E5" w:rsidR="00B77604">
        <w:rPr>
          <w:rFonts w:ascii="Arial" w:hAnsi="Arial" w:eastAsia="Calibri" w:cs="Arial"/>
          <w:sz w:val="22"/>
          <w:szCs w:val="22"/>
          <w:lang w:val="ro-RO"/>
        </w:rPr>
        <w:t>administraţie</w:t>
      </w:r>
      <w:r w:rsidRPr="2A3500E5" w:rsidR="00B77604">
        <w:rPr>
          <w:rFonts w:ascii="Arial" w:hAnsi="Arial" w:eastAsia="Calibri" w:cs="Arial"/>
          <w:sz w:val="22"/>
          <w:szCs w:val="22"/>
          <w:lang w:val="ro-RO"/>
        </w:rPr>
        <w:t xml:space="preserve">/organului de conducere sau de supervizare </w:t>
      </w:r>
      <w:r w:rsidRPr="2A3500E5" w:rsidR="00B77604">
        <w:rPr>
          <w:rFonts w:ascii="Arial" w:hAnsi="Arial" w:eastAsia="Calibri" w:cs="Arial"/>
          <w:sz w:val="22"/>
          <w:szCs w:val="22"/>
          <w:lang w:val="ro-RO"/>
        </w:rPr>
        <w:t>ş</w:t>
      </w:r>
      <w:r w:rsidRPr="2A3500E5" w:rsidR="00083935">
        <w:rPr>
          <w:rFonts w:ascii="Arial" w:hAnsi="Arial" w:eastAsia="Calibri" w:cs="Arial"/>
          <w:sz w:val="22"/>
          <w:szCs w:val="22"/>
          <w:lang w:val="ro-RO"/>
        </w:rPr>
        <w:t>i</w:t>
      </w:r>
      <w:r w:rsidRPr="2A3500E5" w:rsidR="00083935">
        <w:rPr>
          <w:rFonts w:ascii="Arial" w:hAnsi="Arial" w:eastAsia="Calibri" w:cs="Arial"/>
          <w:sz w:val="22"/>
          <w:szCs w:val="22"/>
          <w:lang w:val="ro-RO"/>
        </w:rPr>
        <w:t>/sau</w:t>
      </w:r>
      <w:r w:rsidRPr="2A3500E5" w:rsidR="00B77604">
        <w:rPr>
          <w:rFonts w:ascii="Arial" w:hAnsi="Arial" w:eastAsia="Calibri" w:cs="Arial"/>
          <w:sz w:val="22"/>
          <w:szCs w:val="22"/>
          <w:lang w:val="ro-RO"/>
        </w:rPr>
        <w:t xml:space="preserve"> </w:t>
      </w:r>
      <w:r w:rsidRPr="2A3500E5" w:rsidR="00B77604">
        <w:rPr>
          <w:rFonts w:ascii="Arial" w:hAnsi="Arial" w:eastAsia="Calibri" w:cs="Arial"/>
          <w:sz w:val="22"/>
          <w:szCs w:val="22"/>
          <w:lang w:val="ro-RO"/>
        </w:rPr>
        <w:t>acţionari</w:t>
      </w:r>
      <w:r w:rsidRPr="2A3500E5" w:rsidR="00B77604">
        <w:rPr>
          <w:rFonts w:ascii="Arial" w:hAnsi="Arial" w:eastAsia="Calibri" w:cs="Arial"/>
          <w:sz w:val="22"/>
          <w:szCs w:val="22"/>
          <w:lang w:val="ro-RO"/>
        </w:rPr>
        <w:t xml:space="preserve"> ori </w:t>
      </w:r>
      <w:r w:rsidRPr="2A3500E5" w:rsidR="00B77604">
        <w:rPr>
          <w:rFonts w:ascii="Arial" w:hAnsi="Arial" w:eastAsia="Calibri" w:cs="Arial"/>
          <w:sz w:val="22"/>
          <w:szCs w:val="22"/>
          <w:lang w:val="ro-RO"/>
        </w:rPr>
        <w:t>asociaţi</w:t>
      </w:r>
      <w:r w:rsidRPr="2A3500E5" w:rsidR="00B77604">
        <w:rPr>
          <w:rFonts w:ascii="Arial" w:hAnsi="Arial" w:eastAsia="Calibri" w:cs="Arial"/>
          <w:sz w:val="22"/>
          <w:szCs w:val="22"/>
          <w:lang w:val="ro-RO"/>
        </w:rPr>
        <w:t xml:space="preserve"> semnificativi persoane care sunt </w:t>
      </w:r>
      <w:r w:rsidRPr="2A3500E5" w:rsidR="00B77604">
        <w:rPr>
          <w:rFonts w:ascii="Arial" w:hAnsi="Arial" w:eastAsia="Calibri" w:cs="Arial"/>
          <w:sz w:val="22"/>
          <w:szCs w:val="22"/>
          <w:lang w:val="ro-RO"/>
        </w:rPr>
        <w:t>soţ</w:t>
      </w:r>
      <w:r w:rsidRPr="2A3500E5" w:rsidR="00B77604">
        <w:rPr>
          <w:rFonts w:ascii="Arial" w:hAnsi="Arial" w:eastAsia="Calibri" w:cs="Arial"/>
          <w:sz w:val="22"/>
          <w:szCs w:val="22"/>
          <w:lang w:val="ro-RO"/>
        </w:rPr>
        <w:t>/</w:t>
      </w:r>
      <w:r w:rsidRPr="2A3500E5" w:rsidR="00B77604">
        <w:rPr>
          <w:rFonts w:ascii="Arial" w:hAnsi="Arial" w:eastAsia="Calibri" w:cs="Arial"/>
          <w:sz w:val="22"/>
          <w:szCs w:val="22"/>
          <w:lang w:val="ro-RO"/>
        </w:rPr>
        <w:t>soţie</w:t>
      </w:r>
      <w:r w:rsidRPr="2A3500E5" w:rsidR="00B77604">
        <w:rPr>
          <w:rFonts w:ascii="Arial" w:hAnsi="Arial" w:eastAsia="Calibri" w:cs="Arial"/>
          <w:sz w:val="22"/>
          <w:szCs w:val="22"/>
          <w:lang w:val="ro-RO"/>
        </w:rPr>
        <w:t xml:space="preserve">, rudă sau afin până la gradul al doilea inclusiv ori care se află în </w:t>
      </w:r>
      <w:r w:rsidRPr="2A3500E5" w:rsidR="00B77604">
        <w:rPr>
          <w:rFonts w:ascii="Arial" w:hAnsi="Arial" w:eastAsia="Calibri" w:cs="Arial"/>
          <w:sz w:val="22"/>
          <w:szCs w:val="22"/>
          <w:lang w:val="ro-RO"/>
        </w:rPr>
        <w:t>relaţii</w:t>
      </w:r>
      <w:r w:rsidRPr="2A3500E5" w:rsidR="00B77604">
        <w:rPr>
          <w:rFonts w:ascii="Arial" w:hAnsi="Arial" w:eastAsia="Calibri" w:cs="Arial"/>
          <w:sz w:val="22"/>
          <w:szCs w:val="22"/>
          <w:lang w:val="ro-RO"/>
        </w:rPr>
        <w:t xml:space="preserve"> comerciale cu persoane cu </w:t>
      </w:r>
      <w:r w:rsidRPr="2A3500E5" w:rsidR="00B77604">
        <w:rPr>
          <w:rFonts w:ascii="Arial" w:hAnsi="Arial" w:eastAsia="Calibri" w:cs="Arial"/>
          <w:sz w:val="22"/>
          <w:szCs w:val="22"/>
          <w:lang w:val="ro-RO"/>
        </w:rPr>
        <w:t>funcţii</w:t>
      </w:r>
      <w:r w:rsidRPr="2A3500E5" w:rsidR="00B77604">
        <w:rPr>
          <w:rFonts w:ascii="Arial" w:hAnsi="Arial" w:eastAsia="Calibri" w:cs="Arial"/>
          <w:sz w:val="22"/>
          <w:szCs w:val="22"/>
          <w:lang w:val="ro-RO"/>
        </w:rPr>
        <w:t xml:space="preserve"> de decizie în cadrul </w:t>
      </w:r>
      <w:r w:rsidRPr="2A3500E5" w:rsidR="00B77604">
        <w:rPr>
          <w:rFonts w:ascii="Arial" w:hAnsi="Arial" w:eastAsia="Calibri" w:cs="Arial"/>
          <w:sz w:val="22"/>
          <w:szCs w:val="22"/>
          <w:lang w:val="ro-RO"/>
        </w:rPr>
        <w:t>entităţii</w:t>
      </w:r>
      <w:r w:rsidRPr="2A3500E5" w:rsidR="00B77604">
        <w:rPr>
          <w:rFonts w:ascii="Arial" w:hAnsi="Arial" w:eastAsia="Calibri" w:cs="Arial"/>
          <w:sz w:val="22"/>
          <w:szCs w:val="22"/>
          <w:lang w:val="ro-RO"/>
        </w:rPr>
        <w:t xml:space="preserve"> contractante si nu am nominalizat printre principalele persoane desemnate pentru executarea contractului</w:t>
      </w:r>
      <w:r w:rsidRPr="2A3500E5" w:rsidR="00E951D7">
        <w:rPr>
          <w:rFonts w:ascii="Arial" w:hAnsi="Arial" w:eastAsia="Calibri" w:cs="Arial"/>
          <w:sz w:val="22"/>
          <w:szCs w:val="22"/>
          <w:lang w:val="ro-RO"/>
        </w:rPr>
        <w:t>,</w:t>
      </w:r>
      <w:r w:rsidRPr="2A3500E5" w:rsidR="00B77604">
        <w:rPr>
          <w:rFonts w:ascii="Arial" w:hAnsi="Arial" w:eastAsia="Calibri" w:cs="Arial"/>
          <w:sz w:val="22"/>
          <w:szCs w:val="22"/>
          <w:lang w:val="ro-RO"/>
        </w:rPr>
        <w:t xml:space="preserve"> persoane care sunt </w:t>
      </w:r>
      <w:r w:rsidRPr="2A3500E5" w:rsidR="00B77604">
        <w:rPr>
          <w:rFonts w:ascii="Arial" w:hAnsi="Arial" w:eastAsia="Calibri" w:cs="Arial"/>
          <w:sz w:val="22"/>
          <w:szCs w:val="22"/>
          <w:lang w:val="ro-RO"/>
        </w:rPr>
        <w:t>soţ</w:t>
      </w:r>
      <w:r w:rsidRPr="2A3500E5" w:rsidR="00B77604">
        <w:rPr>
          <w:rFonts w:ascii="Arial" w:hAnsi="Arial" w:eastAsia="Calibri" w:cs="Arial"/>
          <w:sz w:val="22"/>
          <w:szCs w:val="22"/>
          <w:lang w:val="ro-RO"/>
        </w:rPr>
        <w:t>/</w:t>
      </w:r>
      <w:r w:rsidRPr="2A3500E5" w:rsidR="00B77604">
        <w:rPr>
          <w:rFonts w:ascii="Arial" w:hAnsi="Arial" w:eastAsia="Calibri" w:cs="Arial"/>
          <w:sz w:val="22"/>
          <w:szCs w:val="22"/>
          <w:lang w:val="ro-RO"/>
        </w:rPr>
        <w:t>soţie</w:t>
      </w:r>
      <w:r w:rsidRPr="2A3500E5" w:rsidR="00B77604">
        <w:rPr>
          <w:rFonts w:ascii="Arial" w:hAnsi="Arial" w:eastAsia="Calibri" w:cs="Arial"/>
          <w:sz w:val="22"/>
          <w:szCs w:val="22"/>
          <w:lang w:val="ro-RO"/>
        </w:rPr>
        <w:t xml:space="preserve">, rudă sau afin până la gradul al doilea inclusiv ori care se află în </w:t>
      </w:r>
      <w:r w:rsidRPr="2A3500E5" w:rsidR="00B77604">
        <w:rPr>
          <w:rFonts w:ascii="Arial" w:hAnsi="Arial" w:eastAsia="Calibri" w:cs="Arial"/>
          <w:sz w:val="22"/>
          <w:szCs w:val="22"/>
          <w:lang w:val="ro-RO"/>
        </w:rPr>
        <w:t>relaţii</w:t>
      </w:r>
      <w:r w:rsidRPr="2A3500E5" w:rsidR="00B77604">
        <w:rPr>
          <w:rFonts w:ascii="Arial" w:hAnsi="Arial" w:eastAsia="Calibri" w:cs="Arial"/>
          <w:sz w:val="22"/>
          <w:szCs w:val="22"/>
          <w:lang w:val="ro-RO"/>
        </w:rPr>
        <w:t xml:space="preserve"> comerciale cu persoane cu </w:t>
      </w:r>
      <w:r w:rsidRPr="2A3500E5" w:rsidR="00B77604">
        <w:rPr>
          <w:rFonts w:ascii="Arial" w:hAnsi="Arial" w:eastAsia="Calibri" w:cs="Arial"/>
          <w:sz w:val="22"/>
          <w:szCs w:val="22"/>
          <w:lang w:val="ro-RO"/>
        </w:rPr>
        <w:t>funcţii</w:t>
      </w:r>
      <w:r w:rsidRPr="2A3500E5" w:rsidR="00B77604">
        <w:rPr>
          <w:rFonts w:ascii="Arial" w:hAnsi="Arial" w:eastAsia="Calibri" w:cs="Arial"/>
          <w:sz w:val="22"/>
          <w:szCs w:val="22"/>
          <w:lang w:val="ro-RO"/>
        </w:rPr>
        <w:t xml:space="preserve"> de decizie în cadrul </w:t>
      </w:r>
      <w:r w:rsidRPr="2A3500E5" w:rsidR="00B77604">
        <w:rPr>
          <w:rFonts w:ascii="Arial" w:hAnsi="Arial" w:eastAsia="Calibri" w:cs="Arial"/>
          <w:sz w:val="22"/>
          <w:szCs w:val="22"/>
          <w:lang w:val="ro-RO"/>
        </w:rPr>
        <w:t>entităţii</w:t>
      </w:r>
      <w:r w:rsidRPr="2A3500E5" w:rsidR="00B77604">
        <w:rPr>
          <w:rFonts w:ascii="Arial" w:hAnsi="Arial" w:eastAsia="Calibri" w:cs="Arial"/>
          <w:sz w:val="22"/>
          <w:szCs w:val="22"/>
          <w:lang w:val="ro-RO"/>
        </w:rPr>
        <w:t xml:space="preserve"> contractante</w:t>
      </w:r>
      <w:r w:rsidRPr="2A3500E5" w:rsidR="001508D7">
        <w:rPr>
          <w:rFonts w:ascii="Arial" w:hAnsi="Arial" w:eastAsia="Calibri" w:cs="Arial"/>
          <w:sz w:val="22"/>
          <w:szCs w:val="22"/>
          <w:lang w:val="ro-RO"/>
        </w:rPr>
        <w:t xml:space="preserve"> </w:t>
      </w:r>
      <w:r w:rsidRPr="2A3500E5" w:rsidR="00E56D0A">
        <w:rPr>
          <w:rFonts w:ascii="Arial" w:hAnsi="Arial" w:cs="Arial"/>
          <w:lang w:val="ro-RO"/>
        </w:rPr>
        <w:t xml:space="preserve">COMUNA </w:t>
      </w:r>
      <w:r w:rsidRPr="2A3500E5" w:rsidR="37E0A79D">
        <w:rPr>
          <w:rFonts w:ascii="Arial" w:hAnsi="Arial" w:cs="Arial"/>
          <w:lang w:val="ro-RO"/>
        </w:rPr>
        <w:t>TAZLAU</w:t>
      </w:r>
      <w:r w:rsidRPr="2A3500E5" w:rsidR="00E65282">
        <w:rPr>
          <w:rFonts w:ascii="Arial" w:hAnsi="Arial" w:cs="Arial"/>
          <w:sz w:val="22"/>
          <w:szCs w:val="22"/>
          <w:lang w:val="ro-RO"/>
        </w:rPr>
        <w:t>, respectiv</w:t>
      </w:r>
      <w:r w:rsidRPr="2A3500E5" w:rsidR="00E65282">
        <w:rPr>
          <w:rFonts w:ascii="Arial" w:hAnsi="Arial" w:cs="Arial"/>
          <w:sz w:val="22"/>
          <w:szCs w:val="22"/>
          <w:lang w:val="ro-RO"/>
        </w:rPr>
        <w:t xml:space="preserve">: </w:t>
      </w:r>
    </w:p>
    <w:p xmlns:wp14="http://schemas.microsoft.com/office/word/2010/wordml" w:rsidRPr="00646875" w:rsidR="002C4D0E" w:rsidP="00820F1F" w:rsidRDefault="00820F1F" w14:paraId="61E64DE3" wp14:textId="77777777">
      <w:pPr>
        <w:numPr>
          <w:ilvl w:val="0"/>
          <w:numId w:val="13"/>
        </w:numPr>
        <w:jc w:val="both"/>
        <w:rPr>
          <w:rFonts w:ascii="Arial" w:hAnsi="Arial" w:cs="Arial"/>
          <w:color w:val="FF0000"/>
          <w:sz w:val="22"/>
          <w:szCs w:val="22"/>
          <w:lang w:val="it-IT"/>
        </w:rPr>
      </w:pPr>
      <w:r w:rsidRPr="00646875">
        <w:rPr>
          <w:rFonts w:ascii="Arial" w:hAnsi="Arial" w:cs="Arial"/>
          <w:color w:val="FF0000"/>
          <w:sz w:val="22"/>
          <w:szCs w:val="22"/>
          <w:lang w:val="it-IT"/>
        </w:rPr>
        <w:t>Se vor prelua numele persoanelor din fisa de date a achizitiei</w:t>
      </w:r>
    </w:p>
    <w:p xmlns:wp14="http://schemas.microsoft.com/office/word/2010/wordml" w:rsidRPr="00646875" w:rsidR="002C4D0E" w:rsidP="002C4D0E" w:rsidRDefault="002C4D0E" w14:paraId="17686DC7" wp14:textId="77777777">
      <w:pPr>
        <w:ind w:left="270"/>
        <w:jc w:val="both"/>
        <w:rPr>
          <w:rFonts w:ascii="Arial" w:hAnsi="Arial" w:cs="Arial"/>
          <w:color w:val="FF0000"/>
          <w:sz w:val="22"/>
          <w:szCs w:val="22"/>
          <w:lang w:val="it-IT"/>
        </w:rPr>
      </w:pPr>
    </w:p>
    <w:p xmlns:wp14="http://schemas.microsoft.com/office/word/2010/wordml" w:rsidRPr="00646875" w:rsidR="002C4D0E" w:rsidP="002C4D0E" w:rsidRDefault="002C4D0E" w14:paraId="53BD644D" wp14:textId="77777777">
      <w:pPr>
        <w:ind w:left="270"/>
        <w:jc w:val="both"/>
        <w:rPr>
          <w:rFonts w:ascii="Arial" w:hAnsi="Arial" w:cs="Arial"/>
          <w:color w:val="000000"/>
          <w:sz w:val="22"/>
          <w:szCs w:val="22"/>
          <w:lang w:val="it-IT"/>
        </w:rPr>
      </w:pPr>
    </w:p>
    <w:p xmlns:wp14="http://schemas.microsoft.com/office/word/2010/wordml" w:rsidRPr="0053710A" w:rsidR="00E65282" w:rsidP="00883273" w:rsidRDefault="00E65282" w14:paraId="406113C0" wp14:textId="77777777">
      <w:pPr>
        <w:ind w:left="270" w:firstLine="720"/>
        <w:jc w:val="both"/>
        <w:rPr>
          <w:rFonts w:ascii="Arial" w:hAnsi="Arial" w:cs="Arial"/>
          <w:sz w:val="22"/>
          <w:szCs w:val="22"/>
          <w:lang w:val="ro-RO"/>
        </w:rPr>
      </w:pPr>
      <w:r w:rsidRPr="0053710A">
        <w:rPr>
          <w:rFonts w:ascii="Arial" w:hAnsi="Arial"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xmlns:wp14="http://schemas.microsoft.com/office/word/2010/wordml" w:rsidRPr="00C10E5F" w:rsidR="00E65282" w:rsidP="00883273" w:rsidRDefault="00E65282" w14:paraId="4CCEB56B" wp14:textId="77777777">
      <w:pPr>
        <w:ind w:left="270" w:firstLine="720"/>
        <w:jc w:val="both"/>
        <w:rPr>
          <w:rFonts w:ascii="Arial" w:hAnsi="Arial" w:cs="Arial"/>
          <w:sz w:val="22"/>
          <w:szCs w:val="22"/>
          <w:lang w:val="ro-RO"/>
        </w:rPr>
      </w:pPr>
      <w:r w:rsidRPr="00C10E5F">
        <w:rPr>
          <w:rFonts w:ascii="Arial" w:hAnsi="Arial" w:cs="Arial"/>
          <w:sz w:val="22"/>
          <w:szCs w:val="22"/>
          <w:lang w:val="ro-RO"/>
        </w:rPr>
        <w:t>Înţeleg că în cazul în care această declaraţie nu este conformă cu realitatea sunt pasibil de încălcarea prevederilor legislaţiei penale privind falsul în declaraţii.</w:t>
      </w:r>
    </w:p>
    <w:p xmlns:wp14="http://schemas.microsoft.com/office/word/2010/wordml" w:rsidRPr="00C10E5F" w:rsidR="00E65282" w:rsidP="00883273" w:rsidRDefault="00E65282" w14:paraId="1A3FAC43" wp14:textId="77777777">
      <w:pPr>
        <w:ind w:left="270"/>
        <w:jc w:val="both"/>
        <w:rPr>
          <w:rFonts w:ascii="Arial" w:hAnsi="Arial" w:cs="Arial"/>
          <w:sz w:val="22"/>
          <w:szCs w:val="22"/>
          <w:lang w:val="ro-RO"/>
        </w:rPr>
      </w:pPr>
    </w:p>
    <w:p xmlns:wp14="http://schemas.microsoft.com/office/word/2010/wordml" w:rsidRPr="00C10E5F" w:rsidR="00E65282" w:rsidP="00883273" w:rsidRDefault="00E65282" w14:paraId="649A1D1F" wp14:textId="77777777">
      <w:pPr>
        <w:ind w:left="270"/>
        <w:jc w:val="both"/>
        <w:rPr>
          <w:rFonts w:ascii="Arial" w:hAnsi="Arial" w:cs="Arial"/>
          <w:sz w:val="22"/>
          <w:szCs w:val="22"/>
          <w:lang w:val="ro-RO"/>
        </w:rPr>
      </w:pPr>
      <w:r w:rsidRPr="00C10E5F">
        <w:rPr>
          <w:rFonts w:ascii="Arial" w:hAnsi="Arial" w:cs="Arial"/>
          <w:sz w:val="22"/>
          <w:szCs w:val="22"/>
          <w:lang w:val="ro-RO"/>
        </w:rPr>
        <w:t xml:space="preserve"> Data completării ......................</w:t>
      </w:r>
    </w:p>
    <w:p xmlns:wp14="http://schemas.microsoft.com/office/word/2010/wordml" w:rsidRPr="00C10E5F" w:rsidR="00E65282" w:rsidP="00883273" w:rsidRDefault="00E65282" w14:paraId="2BBD94B2" wp14:textId="77777777">
      <w:pPr>
        <w:ind w:left="270"/>
        <w:jc w:val="both"/>
        <w:rPr>
          <w:rFonts w:ascii="Arial" w:hAnsi="Arial" w:cs="Arial"/>
          <w:sz w:val="22"/>
          <w:szCs w:val="22"/>
          <w:lang w:val="ro-RO"/>
        </w:rPr>
      </w:pPr>
    </w:p>
    <w:p xmlns:wp14="http://schemas.microsoft.com/office/word/2010/wordml" w:rsidRPr="00C10E5F" w:rsidR="00E65282" w:rsidP="00883273" w:rsidRDefault="00E65282" w14:paraId="7136E2FE" wp14:textId="77777777">
      <w:pPr>
        <w:ind w:left="270"/>
        <w:jc w:val="right"/>
        <w:rPr>
          <w:rFonts w:ascii="Arial" w:hAnsi="Arial" w:cs="Arial"/>
          <w:sz w:val="22"/>
          <w:szCs w:val="22"/>
          <w:lang w:val="ro-RO"/>
        </w:rPr>
      </w:pPr>
      <w:r w:rsidRPr="00C10E5F">
        <w:rPr>
          <w:rFonts w:ascii="Arial" w:hAnsi="Arial" w:cs="Arial"/>
          <w:sz w:val="22"/>
          <w:szCs w:val="22"/>
          <w:lang w:val="ro-RO"/>
        </w:rPr>
        <w:t>Operator economic,</w:t>
      </w:r>
    </w:p>
    <w:p xmlns:wp14="http://schemas.microsoft.com/office/word/2010/wordml" w:rsidRPr="00C10E5F" w:rsidR="00E65282" w:rsidP="00883273" w:rsidRDefault="00E65282" w14:paraId="5854DE7F" wp14:textId="77777777">
      <w:pPr>
        <w:ind w:left="270"/>
        <w:jc w:val="both"/>
        <w:rPr>
          <w:rFonts w:ascii="Arial" w:hAnsi="Arial" w:cs="Arial"/>
          <w:sz w:val="22"/>
          <w:szCs w:val="22"/>
          <w:lang w:val="ro-RO"/>
        </w:rPr>
      </w:pPr>
    </w:p>
    <w:p xmlns:wp14="http://schemas.microsoft.com/office/word/2010/wordml" w:rsidRPr="00C10E5F" w:rsidR="00E65282" w:rsidP="00883273" w:rsidRDefault="00E65282" w14:paraId="55710939" wp14:textId="77777777">
      <w:pPr>
        <w:ind w:left="270"/>
        <w:jc w:val="right"/>
        <w:rPr>
          <w:rFonts w:ascii="Arial" w:hAnsi="Arial" w:cs="Arial"/>
          <w:sz w:val="22"/>
          <w:szCs w:val="22"/>
          <w:lang w:val="ro-RO"/>
        </w:rPr>
      </w:pPr>
      <w:r w:rsidRPr="00C10E5F">
        <w:rPr>
          <w:rFonts w:ascii="Arial" w:hAnsi="Arial" w:cs="Arial"/>
          <w:sz w:val="22"/>
          <w:szCs w:val="22"/>
          <w:lang w:val="ro-RO"/>
        </w:rPr>
        <w:t>.......................................</w:t>
      </w:r>
    </w:p>
    <w:p xmlns:wp14="http://schemas.microsoft.com/office/word/2010/wordml" w:rsidR="004C306E" w:rsidP="00863F78" w:rsidRDefault="00E65282" w14:paraId="02DD3B57" wp14:textId="77777777">
      <w:pPr>
        <w:jc w:val="right"/>
        <w:rPr>
          <w:rFonts w:ascii="Arial" w:hAnsi="Arial" w:cs="Arial"/>
          <w:sz w:val="22"/>
          <w:szCs w:val="22"/>
          <w:lang w:val="ro-RO"/>
        </w:rPr>
      </w:pPr>
      <w:r w:rsidRPr="00C10E5F">
        <w:rPr>
          <w:rFonts w:ascii="Arial" w:hAnsi="Arial" w:cs="Arial"/>
          <w:sz w:val="22"/>
          <w:szCs w:val="22"/>
          <w:lang w:val="ro-RO"/>
        </w:rPr>
        <w:t>(semnatura autorizată)</w:t>
      </w:r>
    </w:p>
    <w:p xmlns:wp14="http://schemas.microsoft.com/office/word/2010/wordml" w:rsidR="00AB0138" w:rsidP="00863F78" w:rsidRDefault="00AB0138" w14:paraId="2CA7ADD4" wp14:textId="77777777">
      <w:pPr>
        <w:jc w:val="right"/>
        <w:rPr>
          <w:rFonts w:ascii="Arial" w:hAnsi="Arial" w:cs="Arial"/>
          <w:sz w:val="22"/>
          <w:szCs w:val="22"/>
          <w:lang w:val="ro-RO"/>
        </w:rPr>
      </w:pPr>
    </w:p>
    <w:p xmlns:wp14="http://schemas.microsoft.com/office/word/2010/wordml" w:rsidR="00820F1F" w:rsidP="00863F78" w:rsidRDefault="00820F1F" w14:paraId="314EE24A" wp14:textId="77777777">
      <w:pPr>
        <w:jc w:val="right"/>
        <w:rPr>
          <w:rFonts w:ascii="Arial" w:hAnsi="Arial" w:cs="Arial"/>
          <w:sz w:val="22"/>
          <w:szCs w:val="22"/>
          <w:lang w:val="ro-RO"/>
        </w:rPr>
      </w:pPr>
    </w:p>
    <w:p xmlns:wp14="http://schemas.microsoft.com/office/word/2010/wordml" w:rsidR="00820F1F" w:rsidP="00863F78" w:rsidRDefault="00820F1F" w14:paraId="76614669" wp14:textId="77777777">
      <w:pPr>
        <w:jc w:val="right"/>
        <w:rPr>
          <w:rFonts w:ascii="Arial" w:hAnsi="Arial" w:cs="Arial"/>
          <w:sz w:val="22"/>
          <w:szCs w:val="22"/>
          <w:lang w:val="ro-RO"/>
        </w:rPr>
      </w:pPr>
    </w:p>
    <w:p xmlns:wp14="http://schemas.microsoft.com/office/word/2010/wordml" w:rsidR="00820F1F" w:rsidP="00863F78" w:rsidRDefault="00820F1F" w14:paraId="57590049" wp14:textId="77777777">
      <w:pPr>
        <w:jc w:val="right"/>
        <w:rPr>
          <w:rFonts w:ascii="Arial" w:hAnsi="Arial" w:cs="Arial"/>
          <w:sz w:val="22"/>
          <w:szCs w:val="22"/>
          <w:lang w:val="ro-RO"/>
        </w:rPr>
      </w:pPr>
    </w:p>
    <w:p xmlns:wp14="http://schemas.microsoft.com/office/word/2010/wordml" w:rsidR="00820F1F" w:rsidP="00863F78" w:rsidRDefault="00820F1F" w14:paraId="0C5B615A" wp14:textId="77777777">
      <w:pPr>
        <w:jc w:val="right"/>
        <w:rPr>
          <w:rFonts w:ascii="Arial" w:hAnsi="Arial" w:cs="Arial"/>
          <w:sz w:val="22"/>
          <w:szCs w:val="22"/>
          <w:lang w:val="ro-RO"/>
        </w:rPr>
      </w:pPr>
    </w:p>
    <w:p xmlns:wp14="http://schemas.microsoft.com/office/word/2010/wordml" w:rsidR="00820F1F" w:rsidP="00863F78" w:rsidRDefault="00820F1F" w14:paraId="792F1AA2" wp14:textId="77777777">
      <w:pPr>
        <w:jc w:val="right"/>
        <w:rPr>
          <w:rFonts w:ascii="Arial" w:hAnsi="Arial" w:cs="Arial"/>
          <w:sz w:val="22"/>
          <w:szCs w:val="22"/>
          <w:lang w:val="ro-RO"/>
        </w:rPr>
      </w:pPr>
    </w:p>
    <w:p xmlns:wp14="http://schemas.microsoft.com/office/word/2010/wordml" w:rsidR="00820F1F" w:rsidP="00863F78" w:rsidRDefault="00820F1F" w14:paraId="1A499DFC" wp14:textId="77777777">
      <w:pPr>
        <w:jc w:val="right"/>
        <w:rPr>
          <w:rFonts w:ascii="Arial" w:hAnsi="Arial" w:cs="Arial"/>
          <w:sz w:val="22"/>
          <w:szCs w:val="22"/>
          <w:lang w:val="ro-RO"/>
        </w:rPr>
      </w:pPr>
    </w:p>
    <w:p xmlns:wp14="http://schemas.microsoft.com/office/word/2010/wordml" w:rsidR="00820F1F" w:rsidP="00863F78" w:rsidRDefault="00820F1F" w14:paraId="5E7E3C41" wp14:textId="77777777">
      <w:pPr>
        <w:jc w:val="right"/>
        <w:rPr>
          <w:rFonts w:ascii="Arial" w:hAnsi="Arial" w:cs="Arial"/>
          <w:sz w:val="22"/>
          <w:szCs w:val="22"/>
          <w:lang w:val="ro-RO"/>
        </w:rPr>
      </w:pPr>
    </w:p>
    <w:p xmlns:wp14="http://schemas.microsoft.com/office/word/2010/wordml" w:rsidR="00820F1F" w:rsidP="00863F78" w:rsidRDefault="00820F1F" w14:paraId="03F828E4" wp14:textId="77777777">
      <w:pPr>
        <w:jc w:val="right"/>
        <w:rPr>
          <w:rFonts w:ascii="Arial" w:hAnsi="Arial" w:cs="Arial"/>
          <w:sz w:val="22"/>
          <w:szCs w:val="22"/>
          <w:lang w:val="ro-RO"/>
        </w:rPr>
      </w:pPr>
    </w:p>
    <w:p xmlns:wp14="http://schemas.microsoft.com/office/word/2010/wordml" w:rsidR="00820F1F" w:rsidP="00863F78" w:rsidRDefault="00820F1F" w14:paraId="2AC57CB0" wp14:textId="77777777">
      <w:pPr>
        <w:jc w:val="right"/>
        <w:rPr>
          <w:rFonts w:ascii="Arial" w:hAnsi="Arial" w:cs="Arial"/>
          <w:sz w:val="22"/>
          <w:szCs w:val="22"/>
          <w:lang w:val="ro-RO"/>
        </w:rPr>
      </w:pPr>
    </w:p>
    <w:p xmlns:wp14="http://schemas.microsoft.com/office/word/2010/wordml" w:rsidR="00820F1F" w:rsidP="00863F78" w:rsidRDefault="00820F1F" w14:paraId="5186B13D" wp14:textId="77777777">
      <w:pPr>
        <w:jc w:val="right"/>
        <w:rPr>
          <w:rFonts w:ascii="Arial" w:hAnsi="Arial" w:cs="Arial"/>
          <w:sz w:val="22"/>
          <w:szCs w:val="22"/>
          <w:lang w:val="ro-RO"/>
        </w:rPr>
      </w:pPr>
    </w:p>
    <w:p xmlns:wp14="http://schemas.microsoft.com/office/word/2010/wordml" w:rsidR="00820F1F" w:rsidP="00863F78" w:rsidRDefault="00820F1F" w14:paraId="6C57C439" wp14:textId="77777777">
      <w:pPr>
        <w:jc w:val="right"/>
        <w:rPr>
          <w:rFonts w:ascii="Arial" w:hAnsi="Arial" w:cs="Arial"/>
          <w:sz w:val="22"/>
          <w:szCs w:val="22"/>
          <w:lang w:val="ro-RO"/>
        </w:rPr>
      </w:pPr>
    </w:p>
    <w:p xmlns:wp14="http://schemas.microsoft.com/office/word/2010/wordml" w:rsidRPr="00646875" w:rsidR="00AB0138" w:rsidP="00AB0138" w:rsidRDefault="00AB0138" w14:paraId="3D404BC9" wp14:textId="77777777">
      <w:pPr>
        <w:autoSpaceDE w:val="0"/>
        <w:autoSpaceDN w:val="0"/>
        <w:adjustRightInd w:val="0"/>
        <w:jc w:val="center"/>
        <w:rPr>
          <w:rFonts w:ascii="Arial" w:hAnsi="Arial" w:cs="Arial"/>
          <w:lang w:val="it-IT"/>
        </w:rPr>
      </w:pPr>
      <w:r w:rsidRPr="00935A03">
        <w:rPr>
          <w:rFonts w:ascii="Arial" w:hAnsi="Arial" w:cs="Arial"/>
          <w:lang w:val="x-none" w:eastAsia="x-none"/>
        </w:rPr>
        <w:tab/>
      </w:r>
    </w:p>
    <w:p xmlns:wp14="http://schemas.microsoft.com/office/word/2010/wordml" w:rsidRPr="00646875" w:rsidR="00AB0138" w:rsidP="00AB0138" w:rsidRDefault="00AB0138" w14:paraId="147FEE22" wp14:textId="77777777">
      <w:pPr>
        <w:ind w:left="4320" w:firstLine="720"/>
        <w:jc w:val="right"/>
        <w:rPr>
          <w:rFonts w:ascii="Arial" w:hAnsi="Arial" w:cs="Arial"/>
          <w:b/>
          <w:noProof/>
          <w:color w:val="FF0000"/>
          <w:lang w:val="it-IT"/>
        </w:rPr>
      </w:pPr>
      <w:r w:rsidRPr="00646875">
        <w:rPr>
          <w:rFonts w:ascii="Arial" w:hAnsi="Arial" w:cs="Arial"/>
          <w:b/>
          <w:bCs/>
          <w:lang w:val="it-IT"/>
        </w:rPr>
        <w:t>FORMULAR   12</w:t>
      </w:r>
      <w:r w:rsidRPr="00646875">
        <w:rPr>
          <w:rFonts w:ascii="Arial" w:hAnsi="Arial" w:cs="Arial"/>
          <w:b/>
          <w:bCs/>
          <w:color w:val="FF0000"/>
          <w:lang w:val="it-IT"/>
        </w:rPr>
        <w:t xml:space="preserve">  </w:t>
      </w:r>
    </w:p>
    <w:p xmlns:wp14="http://schemas.microsoft.com/office/word/2010/wordml" w:rsidRPr="00646875" w:rsidR="00AB0138" w:rsidP="00AB0138" w:rsidRDefault="00AB0138" w14:paraId="61319B8A" wp14:textId="77777777">
      <w:pPr>
        <w:pStyle w:val="BodyText"/>
        <w:spacing w:line="276" w:lineRule="auto"/>
        <w:ind w:left="1410" w:hanging="1410"/>
        <w:jc w:val="right"/>
        <w:rPr>
          <w:noProof/>
          <w:lang w:val="it-IT"/>
        </w:rPr>
      </w:pPr>
    </w:p>
    <w:p xmlns:wp14="http://schemas.microsoft.com/office/word/2010/wordml" w:rsidRPr="00646875" w:rsidR="00AB0138" w:rsidP="00AB0138" w:rsidRDefault="00AB0138" w14:paraId="3ED0BF16" wp14:textId="77777777">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 xml:space="preserve">          </w:t>
      </w:r>
      <w:r w:rsidRPr="00646875">
        <w:rPr>
          <w:rFonts w:ascii="Arial" w:hAnsi="Arial" w:cs="Arial"/>
          <w:noProof/>
          <w:lang w:val="it-IT"/>
        </w:rPr>
        <w:tab/>
      </w:r>
      <w:r w:rsidRPr="00646875">
        <w:rPr>
          <w:rFonts w:ascii="Arial" w:hAnsi="Arial" w:cs="Arial"/>
          <w:noProof/>
          <w:lang w:val="it-IT"/>
        </w:rPr>
        <w:t xml:space="preserve">         </w:t>
      </w:r>
    </w:p>
    <w:p xmlns:wp14="http://schemas.microsoft.com/office/word/2010/wordml" w:rsidRPr="00646875" w:rsidR="00AB0138" w:rsidP="00AB0138" w:rsidRDefault="00AB0138" w14:paraId="32C37631" wp14:textId="77777777">
      <w:pPr>
        <w:jc w:val="both"/>
        <w:rPr>
          <w:rFonts w:ascii="Arial" w:hAnsi="Arial" w:cs="Arial"/>
          <w:noProof/>
          <w:lang w:val="it-IT"/>
        </w:rPr>
      </w:pPr>
      <w:r w:rsidRPr="00646875">
        <w:rPr>
          <w:rFonts w:ascii="Arial" w:hAnsi="Arial" w:cs="Arial"/>
          <w:noProof/>
          <w:lang w:val="it-IT"/>
        </w:rPr>
        <w:t>_____________________</w:t>
      </w:r>
    </w:p>
    <w:p xmlns:wp14="http://schemas.microsoft.com/office/word/2010/wordml" w:rsidRPr="00646875" w:rsidR="00AB0138" w:rsidP="00AB0138" w:rsidRDefault="00AB0138" w14:paraId="20DBA4FB" wp14:textId="77777777">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xmlns:wp14="http://schemas.microsoft.com/office/word/2010/wordml" w:rsidRPr="00646875" w:rsidR="00AB0138" w:rsidP="00AB0138" w:rsidRDefault="00AB0138" w14:paraId="31A560F4" wp14:textId="77777777">
      <w:pPr>
        <w:jc w:val="center"/>
        <w:rPr>
          <w:rFonts w:ascii="Arial" w:hAnsi="Arial" w:cs="Arial"/>
          <w:lang w:val="it-IT"/>
        </w:rPr>
      </w:pPr>
    </w:p>
    <w:p xmlns:wp14="http://schemas.microsoft.com/office/word/2010/wordml" w:rsidRPr="00646875" w:rsidR="00AB0138" w:rsidP="00AB0138" w:rsidRDefault="00AB0138" w14:paraId="33F0638C" wp14:textId="77777777">
      <w:pPr>
        <w:jc w:val="center"/>
        <w:rPr>
          <w:rFonts w:ascii="Arial" w:hAnsi="Arial" w:cs="Arial"/>
          <w:b/>
          <w:lang w:val="it-IT"/>
        </w:rPr>
      </w:pPr>
      <w:r w:rsidRPr="00646875">
        <w:rPr>
          <w:rFonts w:ascii="Arial" w:hAnsi="Arial" w:cs="Arial"/>
          <w:b/>
          <w:lang w:val="it-IT"/>
        </w:rPr>
        <w:t xml:space="preserve">DECLARAŢIE DE CONSIMŢĂMÂNT  </w:t>
      </w:r>
    </w:p>
    <w:p xmlns:wp14="http://schemas.microsoft.com/office/word/2010/wordml" w:rsidRPr="00646875" w:rsidR="00AB0138" w:rsidP="00AB0138" w:rsidRDefault="00AB0138" w14:paraId="70485B55" wp14:textId="77777777">
      <w:pPr>
        <w:jc w:val="center"/>
        <w:rPr>
          <w:rFonts w:ascii="Arial" w:hAnsi="Arial" w:cs="Arial"/>
          <w:b/>
          <w:lang w:val="it-IT"/>
        </w:rPr>
      </w:pPr>
      <w:r w:rsidRPr="00646875">
        <w:rPr>
          <w:rFonts w:ascii="Arial" w:hAnsi="Arial" w:cs="Arial"/>
          <w:b/>
          <w:lang w:val="it-IT"/>
        </w:rPr>
        <w:t>PRIVIND PRELUCRAREA DATELOR CU CARACTER PERSONAL</w:t>
      </w:r>
    </w:p>
    <w:p xmlns:wp14="http://schemas.microsoft.com/office/word/2010/wordml" w:rsidRPr="00646875" w:rsidR="00AB0138" w:rsidP="00AB0138" w:rsidRDefault="00AB0138" w14:paraId="70DF735C" wp14:textId="77777777">
      <w:pPr>
        <w:jc w:val="center"/>
        <w:rPr>
          <w:rFonts w:ascii="Arial" w:hAnsi="Arial" w:cs="Arial"/>
          <w:b/>
          <w:lang w:val="it-IT"/>
        </w:rPr>
      </w:pPr>
    </w:p>
    <w:p xmlns:wp14="http://schemas.microsoft.com/office/word/2010/wordml" w:rsidRPr="00646875" w:rsidR="00AB0138" w:rsidP="00AB0138" w:rsidRDefault="00AB0138" w14:paraId="29AAE126" wp14:textId="77777777">
      <w:pPr>
        <w:jc w:val="both"/>
        <w:rPr>
          <w:rFonts w:ascii="Arial" w:hAnsi="Arial" w:cs="Arial"/>
          <w:lang w:val="it-IT"/>
        </w:rPr>
      </w:pPr>
      <w:r w:rsidRPr="00646875">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xmlns:wp14="http://schemas.microsoft.com/office/word/2010/wordml" w:rsidRPr="00646875" w:rsidR="00AB0138" w:rsidP="00AB0138" w:rsidRDefault="00AB0138" w14:paraId="5235387C" wp14:textId="566F9EE8">
      <w:pPr>
        <w:jc w:val="both"/>
        <w:rPr>
          <w:rFonts w:ascii="Arial" w:hAnsi="Arial" w:cs="Arial"/>
          <w:lang w:val="it-IT"/>
        </w:rPr>
      </w:pPr>
      <w:r w:rsidRPr="2A3500E5" w:rsidR="00AB0138">
        <w:rPr>
          <w:rFonts w:ascii="Arial" w:hAnsi="Arial" w:cs="Arial"/>
          <w:lang w:val="it-IT"/>
        </w:rPr>
        <w:t>Subsemnatul</w:t>
      </w:r>
      <w:r w:rsidRPr="2A3500E5" w:rsidR="00AB0138">
        <w:rPr>
          <w:rFonts w:ascii="Arial" w:hAnsi="Arial" w:cs="Arial"/>
          <w:lang w:val="it-IT"/>
        </w:rPr>
        <w:t>/</w:t>
      </w:r>
      <w:r w:rsidRPr="2A3500E5" w:rsidR="00AB0138">
        <w:rPr>
          <w:rFonts w:ascii="Arial" w:hAnsi="Arial" w:cs="Arial"/>
          <w:lang w:val="it-IT"/>
        </w:rPr>
        <w:t>Subsemnata</w:t>
      </w:r>
      <w:r w:rsidRPr="2A3500E5" w:rsidR="00AB0138">
        <w:rPr>
          <w:rFonts w:ascii="Arial" w:hAnsi="Arial" w:cs="Arial"/>
          <w:lang w:val="it-IT"/>
        </w:rPr>
        <w:t xml:space="preserve">___________________________, </w:t>
      </w:r>
      <w:r w:rsidRPr="2A3500E5" w:rsidR="00AB0138">
        <w:rPr>
          <w:rFonts w:ascii="Arial" w:hAnsi="Arial" w:cs="Arial"/>
          <w:lang w:val="it-IT"/>
        </w:rPr>
        <w:t>domiciliat</w:t>
      </w:r>
      <w:r w:rsidRPr="2A3500E5" w:rsidR="00AB0138">
        <w:rPr>
          <w:rFonts w:ascii="Arial" w:hAnsi="Arial" w:cs="Arial"/>
          <w:lang w:val="it-IT"/>
        </w:rPr>
        <w:t xml:space="preserve">/ă </w:t>
      </w:r>
      <w:r w:rsidRPr="2A3500E5" w:rsidR="00AB0138">
        <w:rPr>
          <w:rFonts w:ascii="Arial" w:hAnsi="Arial" w:cs="Arial"/>
          <w:lang w:val="it-IT"/>
        </w:rPr>
        <w:t>în</w:t>
      </w:r>
      <w:r w:rsidRPr="2A3500E5" w:rsidR="00AB0138">
        <w:rPr>
          <w:rFonts w:ascii="Arial" w:hAnsi="Arial" w:cs="Arial"/>
          <w:lang w:val="it-IT"/>
        </w:rPr>
        <w:t xml:space="preserve"> ____________________, </w:t>
      </w:r>
      <w:r w:rsidRPr="2A3500E5" w:rsidR="00AB0138">
        <w:rPr>
          <w:rFonts w:ascii="Arial" w:hAnsi="Arial" w:cs="Arial"/>
          <w:lang w:val="it-IT"/>
        </w:rPr>
        <w:t>telefon</w:t>
      </w:r>
      <w:r w:rsidRPr="2A3500E5" w:rsidR="00AB0138">
        <w:rPr>
          <w:rFonts w:ascii="Arial" w:hAnsi="Arial" w:cs="Arial"/>
          <w:lang w:val="it-IT"/>
        </w:rPr>
        <w:t xml:space="preserve"> _________ </w:t>
      </w:r>
      <w:r w:rsidRPr="2A3500E5" w:rsidR="00AB0138">
        <w:rPr>
          <w:rFonts w:ascii="Arial" w:hAnsi="Arial" w:cs="Arial"/>
          <w:lang w:val="it-IT"/>
        </w:rPr>
        <w:t>născut</w:t>
      </w:r>
      <w:r w:rsidRPr="2A3500E5" w:rsidR="00AB0138">
        <w:rPr>
          <w:rFonts w:ascii="Arial" w:hAnsi="Arial" w:cs="Arial"/>
          <w:lang w:val="it-IT"/>
        </w:rPr>
        <w:t xml:space="preserve">/ă la data de </w:t>
      </w:r>
      <w:r w:rsidRPr="2A3500E5" w:rsidR="00AB0138">
        <w:rPr>
          <w:rFonts w:ascii="Arial" w:hAnsi="Arial" w:cs="Arial"/>
          <w:lang w:val="it-IT"/>
        </w:rPr>
        <w:t>în</w:t>
      </w:r>
      <w:r w:rsidRPr="2A3500E5" w:rsidR="00AB0138">
        <w:rPr>
          <w:rFonts w:ascii="Arial" w:hAnsi="Arial" w:cs="Arial"/>
          <w:lang w:val="it-IT"/>
        </w:rPr>
        <w:t xml:space="preserve"> </w:t>
      </w:r>
      <w:r w:rsidRPr="2A3500E5" w:rsidR="00AB0138">
        <w:rPr>
          <w:rFonts w:ascii="Arial" w:hAnsi="Arial" w:cs="Arial"/>
          <w:lang w:val="it-IT"/>
        </w:rPr>
        <w:t>localitatea</w:t>
      </w:r>
      <w:r w:rsidRPr="2A3500E5" w:rsidR="00AB0138">
        <w:rPr>
          <w:rFonts w:ascii="Arial" w:hAnsi="Arial" w:cs="Arial"/>
          <w:lang w:val="it-IT"/>
        </w:rPr>
        <w:t xml:space="preserve">_________, Carte de </w:t>
      </w:r>
      <w:r w:rsidRPr="2A3500E5" w:rsidR="00AB0138">
        <w:rPr>
          <w:rFonts w:ascii="Arial" w:hAnsi="Arial" w:cs="Arial"/>
          <w:lang w:val="it-IT"/>
        </w:rPr>
        <w:t>identitate</w:t>
      </w:r>
      <w:r w:rsidRPr="2A3500E5" w:rsidR="00AB0138">
        <w:rPr>
          <w:rFonts w:ascii="Arial" w:hAnsi="Arial" w:cs="Arial"/>
          <w:lang w:val="it-IT"/>
        </w:rPr>
        <w:t xml:space="preserve"> Seria________ Nr._________, </w:t>
      </w:r>
      <w:r w:rsidRPr="2A3500E5" w:rsidR="00AB0138">
        <w:rPr>
          <w:rFonts w:ascii="Arial" w:hAnsi="Arial" w:cs="Arial"/>
          <w:lang w:val="it-IT"/>
        </w:rPr>
        <w:t>emis</w:t>
      </w:r>
      <w:r w:rsidRPr="2A3500E5" w:rsidR="00AB0138">
        <w:rPr>
          <w:rFonts w:ascii="Arial" w:hAnsi="Arial" w:cs="Arial"/>
          <w:lang w:val="it-IT"/>
        </w:rPr>
        <w:t xml:space="preserve"> la data de________, de </w:t>
      </w:r>
      <w:r w:rsidRPr="2A3500E5" w:rsidR="00AB0138">
        <w:rPr>
          <w:rFonts w:ascii="Arial" w:hAnsi="Arial" w:cs="Arial"/>
          <w:lang w:val="it-IT"/>
        </w:rPr>
        <w:t>către</w:t>
      </w:r>
      <w:r w:rsidRPr="2A3500E5" w:rsidR="00AB0138">
        <w:rPr>
          <w:rFonts w:ascii="Arial" w:hAnsi="Arial" w:cs="Arial"/>
          <w:lang w:val="it-IT"/>
        </w:rPr>
        <w:t xml:space="preserve">________________, </w:t>
      </w:r>
      <w:r w:rsidRPr="2A3500E5" w:rsidR="00AB0138">
        <w:rPr>
          <w:rFonts w:ascii="Arial" w:hAnsi="Arial" w:cs="Arial"/>
          <w:lang w:val="it-IT"/>
        </w:rPr>
        <w:t>în</w:t>
      </w:r>
      <w:r w:rsidRPr="2A3500E5" w:rsidR="00AB0138">
        <w:rPr>
          <w:rFonts w:ascii="Arial" w:hAnsi="Arial" w:cs="Arial"/>
          <w:lang w:val="it-IT"/>
        </w:rPr>
        <w:t xml:space="preserve"> </w:t>
      </w:r>
      <w:r w:rsidRPr="2A3500E5" w:rsidR="00AB0138">
        <w:rPr>
          <w:rFonts w:ascii="Arial" w:hAnsi="Arial" w:cs="Arial"/>
          <w:lang w:val="it-IT"/>
        </w:rPr>
        <w:t>calitate</w:t>
      </w:r>
      <w:r w:rsidRPr="2A3500E5" w:rsidR="00AB0138">
        <w:rPr>
          <w:rFonts w:ascii="Arial" w:hAnsi="Arial" w:cs="Arial"/>
          <w:lang w:val="it-IT"/>
        </w:rPr>
        <w:t xml:space="preserve"> de </w:t>
      </w:r>
      <w:r w:rsidRPr="2A3500E5" w:rsidR="00AB0138">
        <w:rPr>
          <w:rFonts w:ascii="Arial" w:hAnsi="Arial" w:cs="Arial"/>
          <w:lang w:val="it-IT"/>
        </w:rPr>
        <w:t>reprezentant</w:t>
      </w:r>
      <w:r w:rsidRPr="2A3500E5" w:rsidR="00AB0138">
        <w:rPr>
          <w:rFonts w:ascii="Arial" w:hAnsi="Arial" w:cs="Arial"/>
          <w:lang w:val="it-IT"/>
        </w:rPr>
        <w:t xml:space="preserve"> </w:t>
      </w:r>
      <w:r w:rsidRPr="2A3500E5" w:rsidR="00AB0138">
        <w:rPr>
          <w:rFonts w:ascii="Arial" w:hAnsi="Arial" w:cs="Arial"/>
          <w:lang w:val="it-IT"/>
        </w:rPr>
        <w:t>legal</w:t>
      </w:r>
      <w:r w:rsidRPr="2A3500E5" w:rsidR="00AB0138">
        <w:rPr>
          <w:rFonts w:ascii="Arial" w:hAnsi="Arial" w:cs="Arial"/>
          <w:lang w:val="it-IT"/>
        </w:rPr>
        <w:t>/</w:t>
      </w:r>
      <w:r w:rsidRPr="2A3500E5" w:rsidR="00AB0138">
        <w:rPr>
          <w:rFonts w:ascii="Arial" w:hAnsi="Arial" w:cs="Arial"/>
          <w:lang w:val="it-IT"/>
        </w:rPr>
        <w:t>persoana</w:t>
      </w:r>
      <w:r w:rsidRPr="2A3500E5" w:rsidR="00AB0138">
        <w:rPr>
          <w:rFonts w:ascii="Arial" w:hAnsi="Arial" w:cs="Arial"/>
          <w:lang w:val="it-IT"/>
        </w:rPr>
        <w:t xml:space="preserve"> </w:t>
      </w:r>
      <w:r w:rsidRPr="2A3500E5" w:rsidR="00AB0138">
        <w:rPr>
          <w:rFonts w:ascii="Arial" w:hAnsi="Arial" w:cs="Arial"/>
          <w:lang w:val="it-IT"/>
        </w:rPr>
        <w:t>imputernicita</w:t>
      </w:r>
      <w:r w:rsidRPr="2A3500E5" w:rsidR="00AB0138">
        <w:rPr>
          <w:rFonts w:ascii="Arial" w:hAnsi="Arial" w:cs="Arial"/>
          <w:lang w:val="it-IT"/>
        </w:rPr>
        <w:t xml:space="preserve"> al/a </w:t>
      </w:r>
      <w:r w:rsidRPr="2A3500E5" w:rsidR="00AB0138">
        <w:rPr>
          <w:rFonts w:ascii="Arial" w:hAnsi="Arial" w:cs="Arial"/>
          <w:lang w:val="it-IT"/>
        </w:rPr>
        <w:t>societății</w:t>
      </w:r>
      <w:r w:rsidRPr="2A3500E5" w:rsidR="00AB0138">
        <w:rPr>
          <w:rFonts w:ascii="Arial" w:hAnsi="Arial" w:cs="Arial"/>
          <w:lang w:val="it-IT"/>
        </w:rPr>
        <w:t xml:space="preserve"> ________________, </w:t>
      </w:r>
      <w:r w:rsidRPr="2A3500E5" w:rsidR="00AB0138">
        <w:rPr>
          <w:rFonts w:ascii="Arial" w:hAnsi="Arial" w:cs="Arial"/>
          <w:lang w:val="it-IT"/>
        </w:rPr>
        <w:t>participant</w:t>
      </w:r>
      <w:r w:rsidRPr="2A3500E5" w:rsidR="00AB0138">
        <w:rPr>
          <w:rFonts w:ascii="Arial" w:hAnsi="Arial" w:cs="Arial"/>
          <w:lang w:val="it-IT"/>
        </w:rPr>
        <w:t xml:space="preserve"> la </w:t>
      </w:r>
      <w:r w:rsidRPr="2A3500E5" w:rsidR="00AB0138">
        <w:rPr>
          <w:rFonts w:ascii="Arial" w:hAnsi="Arial" w:cs="Arial"/>
          <w:lang w:val="it-IT"/>
        </w:rPr>
        <w:t>achiziția</w:t>
      </w:r>
      <w:r w:rsidRPr="2A3500E5" w:rsidR="00AB0138">
        <w:rPr>
          <w:rFonts w:ascii="Arial" w:hAnsi="Arial" w:cs="Arial"/>
          <w:lang w:val="it-IT"/>
        </w:rPr>
        <w:t xml:space="preserve"> de____________________ </w:t>
      </w:r>
      <w:r w:rsidRPr="2A3500E5" w:rsidR="00AB0138">
        <w:rPr>
          <w:rFonts w:ascii="Arial" w:hAnsi="Arial" w:cs="Arial"/>
          <w:lang w:val="it-IT"/>
        </w:rPr>
        <w:t>îmi</w:t>
      </w:r>
      <w:r w:rsidRPr="2A3500E5" w:rsidR="00AB0138">
        <w:rPr>
          <w:rFonts w:ascii="Arial" w:hAnsi="Arial" w:cs="Arial"/>
          <w:lang w:val="it-IT"/>
        </w:rPr>
        <w:t xml:space="preserve"> </w:t>
      </w:r>
      <w:r w:rsidRPr="2A3500E5" w:rsidR="00AB0138">
        <w:rPr>
          <w:rFonts w:ascii="Arial" w:hAnsi="Arial" w:cs="Arial"/>
          <w:lang w:val="it-IT"/>
        </w:rPr>
        <w:t>exprim</w:t>
      </w:r>
      <w:r w:rsidRPr="2A3500E5" w:rsidR="00AB0138">
        <w:rPr>
          <w:rFonts w:ascii="Arial" w:hAnsi="Arial" w:cs="Arial"/>
          <w:lang w:val="it-IT"/>
        </w:rPr>
        <w:t xml:space="preserve"> </w:t>
      </w:r>
      <w:r w:rsidRPr="2A3500E5" w:rsidR="00AB0138">
        <w:rPr>
          <w:rFonts w:ascii="Arial" w:hAnsi="Arial" w:cs="Arial"/>
          <w:lang w:val="it-IT"/>
        </w:rPr>
        <w:t>acordul</w:t>
      </w:r>
      <w:r w:rsidRPr="2A3500E5" w:rsidR="00AB0138">
        <w:rPr>
          <w:rFonts w:ascii="Arial" w:hAnsi="Arial" w:cs="Arial"/>
          <w:lang w:val="it-IT"/>
        </w:rPr>
        <w:t xml:space="preserve"> cu </w:t>
      </w:r>
      <w:r w:rsidRPr="2A3500E5" w:rsidR="00AB0138">
        <w:rPr>
          <w:rFonts w:ascii="Arial" w:hAnsi="Arial" w:cs="Arial"/>
          <w:lang w:val="it-IT"/>
        </w:rPr>
        <w:t>privire</w:t>
      </w:r>
      <w:r w:rsidRPr="2A3500E5" w:rsidR="00AB0138">
        <w:rPr>
          <w:rFonts w:ascii="Arial" w:hAnsi="Arial" w:cs="Arial"/>
          <w:lang w:val="it-IT"/>
        </w:rPr>
        <w:t xml:space="preserve"> la </w:t>
      </w:r>
      <w:r w:rsidRPr="2A3500E5" w:rsidR="00AB0138">
        <w:rPr>
          <w:rFonts w:ascii="Arial" w:hAnsi="Arial" w:cs="Arial"/>
          <w:lang w:val="it-IT"/>
        </w:rPr>
        <w:t>utilizarea</w:t>
      </w:r>
      <w:r w:rsidRPr="2A3500E5" w:rsidR="00AB0138">
        <w:rPr>
          <w:rFonts w:ascii="Arial" w:hAnsi="Arial" w:cs="Arial"/>
          <w:lang w:val="it-IT"/>
        </w:rPr>
        <w:t xml:space="preserve"> </w:t>
      </w:r>
      <w:r w:rsidRPr="2A3500E5" w:rsidR="00AB0138">
        <w:rPr>
          <w:rFonts w:ascii="Arial" w:hAnsi="Arial" w:cs="Arial"/>
          <w:lang w:val="it-IT"/>
        </w:rPr>
        <w:t>şi</w:t>
      </w:r>
      <w:r w:rsidRPr="2A3500E5" w:rsidR="00AB0138">
        <w:rPr>
          <w:rFonts w:ascii="Arial" w:hAnsi="Arial" w:cs="Arial"/>
          <w:lang w:val="it-IT"/>
        </w:rPr>
        <w:t xml:space="preserve"> </w:t>
      </w:r>
      <w:r w:rsidRPr="2A3500E5" w:rsidR="00AB0138">
        <w:rPr>
          <w:rFonts w:ascii="Arial" w:hAnsi="Arial" w:cs="Arial"/>
          <w:lang w:val="it-IT"/>
        </w:rPr>
        <w:t>prelucrarea</w:t>
      </w:r>
      <w:r w:rsidRPr="2A3500E5" w:rsidR="00AB0138">
        <w:rPr>
          <w:rFonts w:ascii="Arial" w:hAnsi="Arial" w:cs="Arial"/>
          <w:lang w:val="it-IT"/>
        </w:rPr>
        <w:t xml:space="preserve"> </w:t>
      </w:r>
      <w:r w:rsidRPr="2A3500E5" w:rsidR="00AB0138">
        <w:rPr>
          <w:rFonts w:ascii="Arial" w:hAnsi="Arial" w:cs="Arial"/>
          <w:lang w:val="it-IT"/>
        </w:rPr>
        <w:t>datelor</w:t>
      </w:r>
      <w:r w:rsidRPr="2A3500E5" w:rsidR="00AB0138">
        <w:rPr>
          <w:rFonts w:ascii="Arial" w:hAnsi="Arial" w:cs="Arial"/>
          <w:lang w:val="it-IT"/>
        </w:rPr>
        <w:t xml:space="preserve"> </w:t>
      </w:r>
      <w:r w:rsidRPr="2A3500E5" w:rsidR="00AB0138">
        <w:rPr>
          <w:rFonts w:ascii="Arial" w:hAnsi="Arial" w:cs="Arial"/>
          <w:lang w:val="it-IT"/>
        </w:rPr>
        <w:t>cucaracter</w:t>
      </w:r>
      <w:r w:rsidRPr="2A3500E5" w:rsidR="00AB0138">
        <w:rPr>
          <w:rFonts w:ascii="Arial" w:hAnsi="Arial" w:cs="Arial"/>
          <w:lang w:val="it-IT"/>
        </w:rPr>
        <w:t xml:space="preserve"> personal de </w:t>
      </w:r>
      <w:r w:rsidRPr="2A3500E5" w:rsidR="00AB0138">
        <w:rPr>
          <w:rFonts w:ascii="Arial" w:hAnsi="Arial" w:cs="Arial"/>
          <w:lang w:val="it-IT"/>
        </w:rPr>
        <w:t>către</w:t>
      </w:r>
      <w:r w:rsidRPr="2A3500E5" w:rsidR="00AB0138">
        <w:rPr>
          <w:rFonts w:ascii="Arial" w:hAnsi="Arial" w:cs="Arial"/>
          <w:lang w:val="it-IT"/>
        </w:rPr>
        <w:t xml:space="preserve"> </w:t>
      </w:r>
      <w:r w:rsidRPr="2A3500E5" w:rsidR="00E56D0A">
        <w:rPr>
          <w:rFonts w:ascii="Arial" w:hAnsi="Arial" w:cs="Arial"/>
          <w:lang w:val="it-IT"/>
        </w:rPr>
        <w:t xml:space="preserve">COMUNA </w:t>
      </w:r>
      <w:r w:rsidRPr="2A3500E5" w:rsidR="37E0A79D">
        <w:rPr>
          <w:rFonts w:ascii="Arial" w:hAnsi="Arial" w:cs="Arial"/>
          <w:lang w:val="it-IT"/>
        </w:rPr>
        <w:t>TAZLAU</w:t>
      </w:r>
      <w:r w:rsidRPr="2A3500E5" w:rsidR="00AB0138">
        <w:rPr>
          <w:rFonts w:ascii="Arial" w:hAnsi="Arial" w:cs="Arial"/>
          <w:lang w:val="it-IT"/>
        </w:rPr>
        <w:t xml:space="preserve">. </w:t>
      </w:r>
      <w:r w:rsidRPr="2A3500E5" w:rsidR="00AB0138">
        <w:rPr>
          <w:rFonts w:ascii="Arial" w:hAnsi="Arial" w:cs="Arial"/>
          <w:lang w:val="it-IT"/>
        </w:rPr>
        <w:t>Acestea</w:t>
      </w:r>
      <w:r w:rsidRPr="2A3500E5" w:rsidR="00AB0138">
        <w:rPr>
          <w:rFonts w:ascii="Arial" w:hAnsi="Arial" w:cs="Arial"/>
          <w:lang w:val="it-IT"/>
        </w:rPr>
        <w:t xml:space="preserve"> </w:t>
      </w:r>
      <w:r w:rsidRPr="2A3500E5" w:rsidR="00AB0138">
        <w:rPr>
          <w:rFonts w:ascii="Arial" w:hAnsi="Arial" w:cs="Arial"/>
          <w:lang w:val="it-IT"/>
        </w:rPr>
        <w:t>vor</w:t>
      </w:r>
      <w:r w:rsidRPr="2A3500E5" w:rsidR="00AB0138">
        <w:rPr>
          <w:rFonts w:ascii="Arial" w:hAnsi="Arial" w:cs="Arial"/>
          <w:lang w:val="it-IT"/>
        </w:rPr>
        <w:t xml:space="preserve"> fi </w:t>
      </w:r>
      <w:r w:rsidRPr="2A3500E5" w:rsidR="00AB0138">
        <w:rPr>
          <w:rFonts w:ascii="Arial" w:hAnsi="Arial" w:cs="Arial"/>
          <w:lang w:val="it-IT"/>
        </w:rPr>
        <w:t>folosite</w:t>
      </w:r>
      <w:r w:rsidRPr="2A3500E5" w:rsidR="00AB0138">
        <w:rPr>
          <w:rFonts w:ascii="Arial" w:hAnsi="Arial" w:cs="Arial"/>
          <w:lang w:val="it-IT"/>
        </w:rPr>
        <w:t xml:space="preserve"> </w:t>
      </w:r>
      <w:r w:rsidRPr="2A3500E5" w:rsidR="00AB0138">
        <w:rPr>
          <w:rFonts w:ascii="Arial" w:hAnsi="Arial" w:cs="Arial"/>
          <w:lang w:val="it-IT"/>
        </w:rPr>
        <w:t>în</w:t>
      </w:r>
      <w:r w:rsidRPr="2A3500E5" w:rsidR="00AB0138">
        <w:rPr>
          <w:rFonts w:ascii="Arial" w:hAnsi="Arial" w:cs="Arial"/>
          <w:lang w:val="it-IT"/>
        </w:rPr>
        <w:t xml:space="preserve"> </w:t>
      </w:r>
      <w:r w:rsidRPr="2A3500E5" w:rsidR="00AB0138">
        <w:rPr>
          <w:rFonts w:ascii="Arial" w:hAnsi="Arial" w:cs="Arial"/>
          <w:lang w:val="it-IT"/>
        </w:rPr>
        <w:t>cadrul</w:t>
      </w:r>
      <w:r w:rsidRPr="2A3500E5" w:rsidR="00AB0138">
        <w:rPr>
          <w:rFonts w:ascii="Arial" w:hAnsi="Arial" w:cs="Arial"/>
          <w:lang w:val="it-IT"/>
        </w:rPr>
        <w:t xml:space="preserve"> </w:t>
      </w:r>
      <w:r w:rsidRPr="2A3500E5" w:rsidR="00AB0138">
        <w:rPr>
          <w:rFonts w:ascii="Arial" w:hAnsi="Arial" w:cs="Arial"/>
          <w:u w:val="single"/>
          <w:lang w:val="it-IT"/>
        </w:rPr>
        <w:t>procesului</w:t>
      </w:r>
      <w:r w:rsidRPr="2A3500E5" w:rsidR="00AB0138">
        <w:rPr>
          <w:rFonts w:ascii="Arial" w:hAnsi="Arial" w:cs="Arial"/>
          <w:u w:val="single"/>
          <w:lang w:val="it-IT"/>
        </w:rPr>
        <w:t xml:space="preserve"> de </w:t>
      </w:r>
      <w:r w:rsidRPr="2A3500E5" w:rsidR="00AB0138">
        <w:rPr>
          <w:rFonts w:ascii="Arial" w:hAnsi="Arial" w:cs="Arial"/>
          <w:u w:val="single"/>
          <w:lang w:val="it-IT"/>
        </w:rPr>
        <w:t>achiziție</w:t>
      </w:r>
      <w:r w:rsidRPr="2A3500E5" w:rsidR="00AB0138">
        <w:rPr>
          <w:rFonts w:ascii="Arial" w:hAnsi="Arial" w:cs="Arial"/>
          <w:lang w:val="it-IT"/>
        </w:rPr>
        <w:t xml:space="preserve">___________________________________________. Datele nu </w:t>
      </w:r>
      <w:r w:rsidRPr="2A3500E5" w:rsidR="00AB0138">
        <w:rPr>
          <w:rFonts w:ascii="Arial" w:hAnsi="Arial" w:cs="Arial"/>
          <w:lang w:val="it-IT"/>
        </w:rPr>
        <w:t>vor</w:t>
      </w:r>
      <w:r w:rsidRPr="2A3500E5" w:rsidR="00AB0138">
        <w:rPr>
          <w:rFonts w:ascii="Arial" w:hAnsi="Arial" w:cs="Arial"/>
          <w:lang w:val="it-IT"/>
        </w:rPr>
        <w:t xml:space="preserve"> fi </w:t>
      </w:r>
      <w:r w:rsidRPr="2A3500E5" w:rsidR="00AB0138">
        <w:rPr>
          <w:rFonts w:ascii="Arial" w:hAnsi="Arial" w:cs="Arial"/>
          <w:lang w:val="it-IT"/>
        </w:rPr>
        <w:t>prelucrate</w:t>
      </w:r>
      <w:r w:rsidRPr="2A3500E5" w:rsidR="00AB0138">
        <w:rPr>
          <w:rFonts w:ascii="Arial" w:hAnsi="Arial" w:cs="Arial"/>
          <w:lang w:val="it-IT"/>
        </w:rPr>
        <w:t xml:space="preserve"> </w:t>
      </w:r>
      <w:r w:rsidRPr="2A3500E5" w:rsidR="00AB0138">
        <w:rPr>
          <w:rFonts w:ascii="Arial" w:hAnsi="Arial" w:cs="Arial"/>
          <w:lang w:val="it-IT"/>
        </w:rPr>
        <w:t>și</w:t>
      </w:r>
      <w:r w:rsidRPr="2A3500E5" w:rsidR="00AB0138">
        <w:rPr>
          <w:rFonts w:ascii="Arial" w:hAnsi="Arial" w:cs="Arial"/>
          <w:lang w:val="it-IT"/>
        </w:rPr>
        <w:t xml:space="preserve"> </w:t>
      </w:r>
      <w:r w:rsidRPr="2A3500E5" w:rsidR="00AB0138">
        <w:rPr>
          <w:rFonts w:ascii="Arial" w:hAnsi="Arial" w:cs="Arial"/>
          <w:lang w:val="it-IT"/>
        </w:rPr>
        <w:t>publicate</w:t>
      </w:r>
      <w:r w:rsidRPr="2A3500E5" w:rsidR="00AB0138">
        <w:rPr>
          <w:rFonts w:ascii="Arial" w:hAnsi="Arial" w:cs="Arial"/>
          <w:lang w:val="it-IT"/>
        </w:rPr>
        <w:t xml:space="preserve">, </w:t>
      </w:r>
      <w:r w:rsidRPr="2A3500E5" w:rsidR="00AB0138">
        <w:rPr>
          <w:rFonts w:ascii="Arial" w:hAnsi="Arial" w:cs="Arial"/>
          <w:lang w:val="it-IT"/>
        </w:rPr>
        <w:t>pentru</w:t>
      </w:r>
      <w:r w:rsidRPr="2A3500E5" w:rsidR="00AB0138">
        <w:rPr>
          <w:rFonts w:ascii="Arial" w:hAnsi="Arial" w:cs="Arial"/>
          <w:lang w:val="it-IT"/>
        </w:rPr>
        <w:t xml:space="preserve"> </w:t>
      </w:r>
      <w:r w:rsidRPr="2A3500E5" w:rsidR="00AB0138">
        <w:rPr>
          <w:rFonts w:ascii="Arial" w:hAnsi="Arial" w:cs="Arial"/>
          <w:lang w:val="it-IT"/>
        </w:rPr>
        <w:t>informarea</w:t>
      </w:r>
      <w:r w:rsidRPr="2A3500E5" w:rsidR="00AB0138">
        <w:rPr>
          <w:rFonts w:ascii="Arial" w:hAnsi="Arial" w:cs="Arial"/>
          <w:lang w:val="it-IT"/>
        </w:rPr>
        <w:t xml:space="preserve"> </w:t>
      </w:r>
      <w:r w:rsidRPr="2A3500E5" w:rsidR="00AB0138">
        <w:rPr>
          <w:rFonts w:ascii="Arial" w:hAnsi="Arial" w:cs="Arial"/>
          <w:lang w:val="it-IT"/>
        </w:rPr>
        <w:t>publicului</w:t>
      </w:r>
      <w:r w:rsidRPr="2A3500E5" w:rsidR="00AB0138">
        <w:rPr>
          <w:rFonts w:ascii="Arial" w:hAnsi="Arial" w:cs="Arial"/>
          <w:lang w:val="it-IT"/>
        </w:rPr>
        <w:t xml:space="preserve">, </w:t>
      </w:r>
      <w:r w:rsidRPr="2A3500E5" w:rsidR="00AB0138">
        <w:rPr>
          <w:rFonts w:ascii="Arial" w:hAnsi="Arial" w:cs="Arial"/>
          <w:lang w:val="it-IT"/>
        </w:rPr>
        <w:t>decât</w:t>
      </w:r>
      <w:r w:rsidRPr="2A3500E5" w:rsidR="00AB0138">
        <w:rPr>
          <w:rFonts w:ascii="Arial" w:hAnsi="Arial" w:cs="Arial"/>
          <w:lang w:val="it-IT"/>
        </w:rPr>
        <w:t xml:space="preserve"> cu </w:t>
      </w:r>
      <w:r w:rsidRPr="2A3500E5" w:rsidR="00AB0138">
        <w:rPr>
          <w:rFonts w:ascii="Arial" w:hAnsi="Arial" w:cs="Arial"/>
          <w:lang w:val="it-IT"/>
        </w:rPr>
        <w:t>informarea</w:t>
      </w:r>
      <w:r w:rsidRPr="2A3500E5" w:rsidR="00AB0138">
        <w:rPr>
          <w:rFonts w:ascii="Arial" w:hAnsi="Arial" w:cs="Arial"/>
          <w:lang w:val="it-IT"/>
        </w:rPr>
        <w:t xml:space="preserve"> mea </w:t>
      </w:r>
      <w:r w:rsidRPr="2A3500E5" w:rsidR="00AB0138">
        <w:rPr>
          <w:rFonts w:ascii="Arial" w:hAnsi="Arial" w:cs="Arial"/>
          <w:lang w:val="it-IT"/>
        </w:rPr>
        <w:t>prealabilă</w:t>
      </w:r>
      <w:r w:rsidRPr="2A3500E5" w:rsidR="00AB0138">
        <w:rPr>
          <w:rFonts w:ascii="Arial" w:hAnsi="Arial" w:cs="Arial"/>
          <w:lang w:val="it-IT"/>
        </w:rPr>
        <w:t xml:space="preserve"> </w:t>
      </w:r>
      <w:r w:rsidRPr="2A3500E5" w:rsidR="00AB0138">
        <w:rPr>
          <w:rFonts w:ascii="Arial" w:hAnsi="Arial" w:cs="Arial"/>
          <w:lang w:val="it-IT"/>
        </w:rPr>
        <w:t>asupra</w:t>
      </w:r>
      <w:r w:rsidRPr="2A3500E5" w:rsidR="00AB0138">
        <w:rPr>
          <w:rFonts w:ascii="Arial" w:hAnsi="Arial" w:cs="Arial"/>
          <w:lang w:val="it-IT"/>
        </w:rPr>
        <w:t xml:space="preserve"> </w:t>
      </w:r>
      <w:r w:rsidRPr="2A3500E5" w:rsidR="00AB0138">
        <w:rPr>
          <w:rFonts w:ascii="Arial" w:hAnsi="Arial" w:cs="Arial"/>
          <w:lang w:val="it-IT"/>
        </w:rPr>
        <w:t>scopului</w:t>
      </w:r>
      <w:r w:rsidRPr="2A3500E5" w:rsidR="00AB0138">
        <w:rPr>
          <w:rFonts w:ascii="Arial" w:hAnsi="Arial" w:cs="Arial"/>
          <w:lang w:val="it-IT"/>
        </w:rPr>
        <w:t xml:space="preserve"> </w:t>
      </w:r>
      <w:r w:rsidRPr="2A3500E5" w:rsidR="00AB0138">
        <w:rPr>
          <w:rFonts w:ascii="Arial" w:hAnsi="Arial" w:cs="Arial"/>
          <w:lang w:val="it-IT"/>
        </w:rPr>
        <w:t>prelucrării</w:t>
      </w:r>
      <w:r w:rsidRPr="2A3500E5" w:rsidR="00AB0138">
        <w:rPr>
          <w:rFonts w:ascii="Arial" w:hAnsi="Arial" w:cs="Arial"/>
          <w:lang w:val="it-IT"/>
        </w:rPr>
        <w:t xml:space="preserve"> </w:t>
      </w:r>
      <w:r w:rsidRPr="2A3500E5" w:rsidR="00AB0138">
        <w:rPr>
          <w:rFonts w:ascii="Arial" w:hAnsi="Arial" w:cs="Arial"/>
          <w:lang w:val="it-IT"/>
        </w:rPr>
        <w:t>sau</w:t>
      </w:r>
      <w:r w:rsidRPr="2A3500E5" w:rsidR="00AB0138">
        <w:rPr>
          <w:rFonts w:ascii="Arial" w:hAnsi="Arial" w:cs="Arial"/>
          <w:lang w:val="it-IT"/>
        </w:rPr>
        <w:t xml:space="preserve"> </w:t>
      </w:r>
      <w:r w:rsidRPr="2A3500E5" w:rsidR="00AB0138">
        <w:rPr>
          <w:rFonts w:ascii="Arial" w:hAnsi="Arial" w:cs="Arial"/>
          <w:lang w:val="it-IT"/>
        </w:rPr>
        <w:t>publicării</w:t>
      </w:r>
      <w:r w:rsidRPr="2A3500E5" w:rsidR="00AB0138">
        <w:rPr>
          <w:rFonts w:ascii="Arial" w:hAnsi="Arial" w:cs="Arial"/>
          <w:lang w:val="it-IT"/>
        </w:rPr>
        <w:t xml:space="preserve"> </w:t>
      </w:r>
      <w:r w:rsidRPr="2A3500E5" w:rsidR="00AB0138">
        <w:rPr>
          <w:rFonts w:ascii="Arial" w:hAnsi="Arial" w:cs="Arial"/>
          <w:lang w:val="it-IT"/>
        </w:rPr>
        <w:t>și</w:t>
      </w:r>
      <w:r w:rsidRPr="2A3500E5" w:rsidR="00AB0138">
        <w:rPr>
          <w:rFonts w:ascii="Arial" w:hAnsi="Arial" w:cs="Arial"/>
          <w:lang w:val="it-IT"/>
        </w:rPr>
        <w:t xml:space="preserve"> </w:t>
      </w:r>
      <w:r w:rsidRPr="2A3500E5" w:rsidR="00AB0138">
        <w:rPr>
          <w:rFonts w:ascii="Arial" w:hAnsi="Arial" w:cs="Arial"/>
          <w:lang w:val="it-IT"/>
        </w:rPr>
        <w:t>obținerea</w:t>
      </w:r>
      <w:r w:rsidRPr="2A3500E5" w:rsidR="00AB0138">
        <w:rPr>
          <w:rFonts w:ascii="Arial" w:hAnsi="Arial" w:cs="Arial"/>
          <w:lang w:val="it-IT"/>
        </w:rPr>
        <w:t xml:space="preserve"> </w:t>
      </w:r>
      <w:r w:rsidRPr="2A3500E5" w:rsidR="00AB0138">
        <w:rPr>
          <w:rFonts w:ascii="Arial" w:hAnsi="Arial" w:cs="Arial"/>
          <w:lang w:val="it-IT"/>
        </w:rPr>
        <w:t>consimțământului</w:t>
      </w:r>
      <w:r w:rsidRPr="2A3500E5" w:rsidR="00AB0138">
        <w:rPr>
          <w:rFonts w:ascii="Arial" w:hAnsi="Arial" w:cs="Arial"/>
          <w:lang w:val="it-IT"/>
        </w:rPr>
        <w:t xml:space="preserve"> </w:t>
      </w:r>
      <w:r w:rsidRPr="2A3500E5" w:rsidR="00AB0138">
        <w:rPr>
          <w:rFonts w:ascii="Arial" w:hAnsi="Arial" w:cs="Arial"/>
          <w:lang w:val="it-IT"/>
        </w:rPr>
        <w:t>în</w:t>
      </w:r>
      <w:r w:rsidRPr="2A3500E5" w:rsidR="00AB0138">
        <w:rPr>
          <w:rFonts w:ascii="Arial" w:hAnsi="Arial" w:cs="Arial"/>
          <w:lang w:val="it-IT"/>
        </w:rPr>
        <w:t xml:space="preserve"> </w:t>
      </w:r>
      <w:r w:rsidRPr="2A3500E5" w:rsidR="00AB0138">
        <w:rPr>
          <w:rFonts w:ascii="Arial" w:hAnsi="Arial" w:cs="Arial"/>
          <w:lang w:val="it-IT"/>
        </w:rPr>
        <w:t>condițiile</w:t>
      </w:r>
      <w:r w:rsidRPr="2A3500E5" w:rsidR="00AB0138">
        <w:rPr>
          <w:rFonts w:ascii="Arial" w:hAnsi="Arial" w:cs="Arial"/>
          <w:lang w:val="it-IT"/>
        </w:rPr>
        <w:t xml:space="preserve"> </w:t>
      </w:r>
      <w:r w:rsidRPr="2A3500E5" w:rsidR="00AB0138">
        <w:rPr>
          <w:rFonts w:ascii="Arial" w:hAnsi="Arial" w:cs="Arial"/>
          <w:lang w:val="it-IT"/>
        </w:rPr>
        <w:t>legii</w:t>
      </w:r>
      <w:r w:rsidRPr="2A3500E5" w:rsidR="00AB0138">
        <w:rPr>
          <w:rFonts w:ascii="Arial" w:hAnsi="Arial" w:cs="Arial"/>
          <w:lang w:val="it-IT"/>
        </w:rPr>
        <w:t xml:space="preserve">. </w:t>
      </w:r>
    </w:p>
    <w:p xmlns:wp14="http://schemas.microsoft.com/office/word/2010/wordml" w:rsidRPr="00646875" w:rsidR="00AB0138" w:rsidP="00AB0138" w:rsidRDefault="00AB0138" w14:paraId="5FF83C65" wp14:textId="51C5D611">
      <w:pPr>
        <w:jc w:val="both"/>
        <w:rPr>
          <w:rFonts w:ascii="Arial" w:hAnsi="Arial" w:cs="Arial"/>
          <w:lang w:val="it-IT"/>
        </w:rPr>
      </w:pPr>
      <w:r w:rsidRPr="2A3500E5" w:rsidR="00AB0138">
        <w:rPr>
          <w:rFonts w:ascii="Arial" w:hAnsi="Arial" w:cs="Arial"/>
          <w:lang w:val="it-IT"/>
        </w:rPr>
        <w:t>Dacă</w:t>
      </w:r>
      <w:r w:rsidRPr="2A3500E5" w:rsidR="00AB0138">
        <w:rPr>
          <w:rFonts w:ascii="Arial" w:hAnsi="Arial" w:cs="Arial"/>
          <w:lang w:val="it-IT"/>
        </w:rPr>
        <w:t xml:space="preserve"> datele cu </w:t>
      </w:r>
      <w:r w:rsidRPr="2A3500E5" w:rsidR="00AB0138">
        <w:rPr>
          <w:rFonts w:ascii="Arial" w:hAnsi="Arial" w:cs="Arial"/>
          <w:lang w:val="it-IT"/>
        </w:rPr>
        <w:t>caracter</w:t>
      </w:r>
      <w:r w:rsidRPr="2A3500E5" w:rsidR="00AB0138">
        <w:rPr>
          <w:rFonts w:ascii="Arial" w:hAnsi="Arial" w:cs="Arial"/>
          <w:lang w:val="it-IT"/>
        </w:rPr>
        <w:t xml:space="preserve"> personal </w:t>
      </w:r>
      <w:r w:rsidRPr="2A3500E5" w:rsidR="00AB0138">
        <w:rPr>
          <w:rFonts w:ascii="Arial" w:hAnsi="Arial" w:cs="Arial"/>
          <w:lang w:val="it-IT"/>
        </w:rPr>
        <w:t>furnizate</w:t>
      </w:r>
      <w:r w:rsidRPr="2A3500E5" w:rsidR="00AB0138">
        <w:rPr>
          <w:rFonts w:ascii="Arial" w:hAnsi="Arial" w:cs="Arial"/>
          <w:lang w:val="it-IT"/>
        </w:rPr>
        <w:t xml:space="preserve"> </w:t>
      </w:r>
      <w:r w:rsidRPr="2A3500E5" w:rsidR="00AB0138">
        <w:rPr>
          <w:rFonts w:ascii="Arial" w:hAnsi="Arial" w:cs="Arial"/>
          <w:lang w:val="it-IT"/>
        </w:rPr>
        <w:t>sunt</w:t>
      </w:r>
      <w:r w:rsidRPr="2A3500E5" w:rsidR="00AB0138">
        <w:rPr>
          <w:rFonts w:ascii="Arial" w:hAnsi="Arial" w:cs="Arial"/>
          <w:lang w:val="it-IT"/>
        </w:rPr>
        <w:t xml:space="preserve"> </w:t>
      </w:r>
      <w:r w:rsidRPr="2A3500E5" w:rsidR="00AB0138">
        <w:rPr>
          <w:rFonts w:ascii="Arial" w:hAnsi="Arial" w:cs="Arial"/>
          <w:lang w:val="it-IT"/>
        </w:rPr>
        <w:t>incorecte</w:t>
      </w:r>
      <w:r w:rsidRPr="2A3500E5" w:rsidR="00AB0138">
        <w:rPr>
          <w:rFonts w:ascii="Arial" w:hAnsi="Arial" w:cs="Arial"/>
          <w:lang w:val="it-IT"/>
        </w:rPr>
        <w:t xml:space="preserve"> </w:t>
      </w:r>
      <w:r w:rsidRPr="2A3500E5" w:rsidR="00AB0138">
        <w:rPr>
          <w:rFonts w:ascii="Arial" w:hAnsi="Arial" w:cs="Arial"/>
          <w:lang w:val="it-IT"/>
        </w:rPr>
        <w:t>sau</w:t>
      </w:r>
      <w:r w:rsidRPr="2A3500E5" w:rsidR="00AB0138">
        <w:rPr>
          <w:rFonts w:ascii="Arial" w:hAnsi="Arial" w:cs="Arial"/>
          <w:lang w:val="it-IT"/>
        </w:rPr>
        <w:t xml:space="preserve"> </w:t>
      </w:r>
      <w:r w:rsidRPr="2A3500E5" w:rsidR="00AB0138">
        <w:rPr>
          <w:rFonts w:ascii="Arial" w:hAnsi="Arial" w:cs="Arial"/>
          <w:lang w:val="it-IT"/>
        </w:rPr>
        <w:t>vor</w:t>
      </w:r>
      <w:r w:rsidRPr="2A3500E5" w:rsidR="00AB0138">
        <w:rPr>
          <w:rFonts w:ascii="Arial" w:hAnsi="Arial" w:cs="Arial"/>
          <w:lang w:val="it-IT"/>
        </w:rPr>
        <w:t xml:space="preserve"> </w:t>
      </w:r>
      <w:r w:rsidRPr="2A3500E5" w:rsidR="00AB0138">
        <w:rPr>
          <w:rFonts w:ascii="Arial" w:hAnsi="Arial" w:cs="Arial"/>
          <w:lang w:val="it-IT"/>
        </w:rPr>
        <w:t>suferi</w:t>
      </w:r>
      <w:r w:rsidRPr="2A3500E5" w:rsidR="00AB0138">
        <w:rPr>
          <w:rFonts w:ascii="Arial" w:hAnsi="Arial" w:cs="Arial"/>
          <w:lang w:val="it-IT"/>
        </w:rPr>
        <w:t xml:space="preserve"> </w:t>
      </w:r>
      <w:r w:rsidRPr="2A3500E5" w:rsidR="00AB0138">
        <w:rPr>
          <w:rFonts w:ascii="Arial" w:hAnsi="Arial" w:cs="Arial"/>
          <w:lang w:val="it-IT"/>
        </w:rPr>
        <w:t>modificări</w:t>
      </w:r>
      <w:r w:rsidRPr="2A3500E5" w:rsidR="00AB0138">
        <w:rPr>
          <w:rFonts w:ascii="Arial" w:hAnsi="Arial" w:cs="Arial"/>
          <w:lang w:val="it-IT"/>
        </w:rPr>
        <w:t xml:space="preserve"> (</w:t>
      </w:r>
      <w:r w:rsidRPr="2A3500E5" w:rsidR="00AB0138">
        <w:rPr>
          <w:rFonts w:ascii="Arial" w:hAnsi="Arial" w:cs="Arial"/>
          <w:lang w:val="it-IT"/>
        </w:rPr>
        <w:t>schimbare</w:t>
      </w:r>
      <w:r w:rsidRPr="2A3500E5" w:rsidR="00AB0138">
        <w:rPr>
          <w:rFonts w:ascii="Arial" w:hAnsi="Arial" w:cs="Arial"/>
          <w:lang w:val="it-IT"/>
        </w:rPr>
        <w:t xml:space="preserve"> </w:t>
      </w:r>
      <w:r w:rsidRPr="2A3500E5" w:rsidR="00AB0138">
        <w:rPr>
          <w:rFonts w:ascii="Arial" w:hAnsi="Arial" w:cs="Arial"/>
          <w:lang w:val="it-IT"/>
        </w:rPr>
        <w:t>domiciliu</w:t>
      </w:r>
      <w:r w:rsidRPr="2A3500E5" w:rsidR="00AB0138">
        <w:rPr>
          <w:rFonts w:ascii="Arial" w:hAnsi="Arial" w:cs="Arial"/>
          <w:lang w:val="it-IT"/>
        </w:rPr>
        <w:t xml:space="preserve">, </w:t>
      </w:r>
      <w:r w:rsidRPr="2A3500E5" w:rsidR="00AB0138">
        <w:rPr>
          <w:rFonts w:ascii="Arial" w:hAnsi="Arial" w:cs="Arial"/>
          <w:lang w:val="it-IT"/>
        </w:rPr>
        <w:t>statut</w:t>
      </w:r>
      <w:r w:rsidRPr="2A3500E5" w:rsidR="00AB0138">
        <w:rPr>
          <w:rFonts w:ascii="Arial" w:hAnsi="Arial" w:cs="Arial"/>
          <w:lang w:val="it-IT"/>
        </w:rPr>
        <w:t xml:space="preserve"> </w:t>
      </w:r>
      <w:r w:rsidRPr="2A3500E5" w:rsidR="00AB0138">
        <w:rPr>
          <w:rFonts w:ascii="Arial" w:hAnsi="Arial" w:cs="Arial"/>
          <w:lang w:val="it-IT"/>
        </w:rPr>
        <w:t>civil</w:t>
      </w:r>
      <w:r w:rsidRPr="2A3500E5" w:rsidR="00AB0138">
        <w:rPr>
          <w:rFonts w:ascii="Arial" w:hAnsi="Arial" w:cs="Arial"/>
          <w:lang w:val="it-IT"/>
        </w:rPr>
        <w:t xml:space="preserve">, etc.) </w:t>
      </w:r>
      <w:r w:rsidRPr="2A3500E5" w:rsidR="00AB0138">
        <w:rPr>
          <w:rFonts w:ascii="Arial" w:hAnsi="Arial" w:cs="Arial"/>
          <w:lang w:val="it-IT"/>
        </w:rPr>
        <w:t>mă</w:t>
      </w:r>
      <w:r w:rsidRPr="2A3500E5" w:rsidR="00AB0138">
        <w:rPr>
          <w:rFonts w:ascii="Arial" w:hAnsi="Arial" w:cs="Arial"/>
          <w:lang w:val="it-IT"/>
        </w:rPr>
        <w:t xml:space="preserve"> </w:t>
      </w:r>
      <w:r w:rsidRPr="2A3500E5" w:rsidR="00AB0138">
        <w:rPr>
          <w:rFonts w:ascii="Arial" w:hAnsi="Arial" w:cs="Arial"/>
          <w:lang w:val="it-IT"/>
        </w:rPr>
        <w:t>oblig</w:t>
      </w:r>
      <w:r w:rsidRPr="2A3500E5" w:rsidR="00AB0138">
        <w:rPr>
          <w:rFonts w:ascii="Arial" w:hAnsi="Arial" w:cs="Arial"/>
          <w:lang w:val="it-IT"/>
        </w:rPr>
        <w:t xml:space="preserve"> </w:t>
      </w:r>
      <w:r w:rsidRPr="2A3500E5" w:rsidR="00AB0138">
        <w:rPr>
          <w:rFonts w:ascii="Arial" w:hAnsi="Arial" w:cs="Arial"/>
          <w:lang w:val="it-IT"/>
        </w:rPr>
        <w:t>să</w:t>
      </w:r>
      <w:r w:rsidRPr="2A3500E5" w:rsidR="00AB0138">
        <w:rPr>
          <w:rFonts w:ascii="Arial" w:hAnsi="Arial" w:cs="Arial"/>
          <w:lang w:val="it-IT"/>
        </w:rPr>
        <w:t xml:space="preserve"> </w:t>
      </w:r>
      <w:r w:rsidRPr="2A3500E5" w:rsidR="00AB0138">
        <w:rPr>
          <w:rFonts w:ascii="Arial" w:hAnsi="Arial" w:cs="Arial"/>
          <w:lang w:val="it-IT"/>
        </w:rPr>
        <w:t>informez</w:t>
      </w:r>
      <w:r w:rsidRPr="2A3500E5" w:rsidR="00AB0138">
        <w:rPr>
          <w:rFonts w:ascii="Arial" w:hAnsi="Arial" w:cs="Arial"/>
          <w:lang w:val="it-IT"/>
        </w:rPr>
        <w:t xml:space="preserve"> </w:t>
      </w:r>
      <w:r w:rsidRPr="2A3500E5" w:rsidR="00AB0138">
        <w:rPr>
          <w:rFonts w:ascii="Arial" w:hAnsi="Arial" w:cs="Arial"/>
          <w:lang w:val="it-IT"/>
        </w:rPr>
        <w:t>în</w:t>
      </w:r>
      <w:r w:rsidRPr="2A3500E5" w:rsidR="00AB0138">
        <w:rPr>
          <w:rFonts w:ascii="Arial" w:hAnsi="Arial" w:cs="Arial"/>
          <w:lang w:val="it-IT"/>
        </w:rPr>
        <w:t xml:space="preserve"> </w:t>
      </w:r>
      <w:r w:rsidRPr="2A3500E5" w:rsidR="00AB0138">
        <w:rPr>
          <w:rFonts w:ascii="Arial" w:hAnsi="Arial" w:cs="Arial"/>
          <w:lang w:val="it-IT"/>
        </w:rPr>
        <w:t>scris</w:t>
      </w:r>
      <w:r w:rsidRPr="2A3500E5" w:rsidR="00AB0138">
        <w:rPr>
          <w:rFonts w:ascii="Arial" w:hAnsi="Arial" w:cs="Arial"/>
          <w:lang w:val="it-IT"/>
        </w:rPr>
        <w:t xml:space="preserve"> </w:t>
      </w:r>
      <w:r w:rsidRPr="2A3500E5" w:rsidR="00E56D0A">
        <w:rPr>
          <w:rFonts w:ascii="Arial" w:hAnsi="Arial" w:cs="Arial"/>
          <w:lang w:val="it-IT"/>
        </w:rPr>
        <w:t xml:space="preserve">COMUNA </w:t>
      </w:r>
      <w:r w:rsidRPr="2A3500E5" w:rsidR="37E0A79D">
        <w:rPr>
          <w:rFonts w:ascii="Arial" w:hAnsi="Arial" w:cs="Arial"/>
          <w:lang w:val="it-IT"/>
        </w:rPr>
        <w:t>TAZLAU</w:t>
      </w:r>
      <w:r w:rsidRPr="2A3500E5" w:rsidR="00AB0138">
        <w:rPr>
          <w:rFonts w:ascii="Arial" w:hAnsi="Arial" w:cs="Arial"/>
          <w:lang w:val="it-IT"/>
        </w:rPr>
        <w:t>.</w:t>
      </w:r>
    </w:p>
    <w:p xmlns:wp14="http://schemas.microsoft.com/office/word/2010/wordml" w:rsidRPr="00646875" w:rsidR="00AB0138" w:rsidP="00AB0138" w:rsidRDefault="00AB0138" w14:paraId="3A413BF6" wp14:textId="77777777">
      <w:pPr>
        <w:jc w:val="both"/>
        <w:rPr>
          <w:rFonts w:ascii="Arial" w:hAnsi="Arial" w:cs="Arial"/>
          <w:lang w:val="it-IT"/>
        </w:rPr>
      </w:pPr>
    </w:p>
    <w:p xmlns:wp14="http://schemas.microsoft.com/office/word/2010/wordml" w:rsidRPr="00646875" w:rsidR="00AB0138" w:rsidP="00AB0138" w:rsidRDefault="00AB0138" w14:paraId="19C30D67" wp14:textId="77777777">
      <w:pPr>
        <w:jc w:val="both"/>
        <w:rPr>
          <w:rFonts w:ascii="Arial" w:hAnsi="Arial" w:cs="Arial"/>
          <w:noProof/>
          <w:lang w:val="it-IT"/>
        </w:rPr>
      </w:pPr>
      <w:r w:rsidRPr="00646875">
        <w:rPr>
          <w:rFonts w:ascii="Arial" w:hAnsi="Arial" w:cs="Arial"/>
          <w:noProof/>
          <w:lang w:val="it-IT"/>
        </w:rPr>
        <w:t>Data completării  ___________</w:t>
      </w:r>
    </w:p>
    <w:p xmlns:wp14="http://schemas.microsoft.com/office/word/2010/wordml" w:rsidRPr="00646875" w:rsidR="00AB0138" w:rsidP="00AB0138" w:rsidRDefault="00AB0138" w14:paraId="33D28B4B" wp14:textId="77777777">
      <w:pPr>
        <w:jc w:val="center"/>
        <w:rPr>
          <w:rFonts w:ascii="Arial" w:hAnsi="Arial" w:cs="Arial"/>
          <w:noProof/>
          <w:lang w:val="it-IT"/>
        </w:rPr>
      </w:pPr>
    </w:p>
    <w:p xmlns:wp14="http://schemas.microsoft.com/office/word/2010/wordml" w:rsidRPr="00646875" w:rsidR="00AB0138" w:rsidP="00AB0138" w:rsidRDefault="00AB0138" w14:paraId="054F515A" wp14:textId="77777777">
      <w:pPr>
        <w:jc w:val="center"/>
        <w:rPr>
          <w:rFonts w:ascii="Arial" w:hAnsi="Arial" w:cs="Arial"/>
          <w:lang w:val="it-IT"/>
        </w:rPr>
      </w:pPr>
      <w:r w:rsidRPr="00646875">
        <w:rPr>
          <w:rFonts w:ascii="Arial" w:hAnsi="Arial" w:cs="Arial"/>
          <w:lang w:val="it-IT"/>
        </w:rPr>
        <w:t xml:space="preserve">..............................................................................., </w:t>
      </w:r>
    </w:p>
    <w:p xmlns:wp14="http://schemas.microsoft.com/office/word/2010/wordml" w:rsidRPr="00646875" w:rsidR="00AB0138" w:rsidP="00AB0138" w:rsidRDefault="00AB0138" w14:paraId="32E7511F" wp14:textId="77777777">
      <w:pPr>
        <w:jc w:val="center"/>
        <w:rPr>
          <w:rFonts w:ascii="Arial" w:hAnsi="Arial" w:cs="Arial"/>
          <w:lang w:val="it-IT"/>
        </w:rPr>
      </w:pPr>
      <w:r w:rsidRPr="00646875">
        <w:rPr>
          <w:rFonts w:ascii="Arial" w:hAnsi="Arial" w:cs="Arial"/>
          <w:i/>
          <w:lang w:val="it-IT"/>
        </w:rPr>
        <w:t xml:space="preserve">(nume, prenume şi semnătură autorizată), </w:t>
      </w:r>
    </w:p>
    <w:p xmlns:wp14="http://schemas.microsoft.com/office/word/2010/wordml" w:rsidRPr="00646875" w:rsidR="00AB0138" w:rsidP="00AB0138" w:rsidRDefault="00AB0138" w14:paraId="37EFA3E3" wp14:textId="77777777">
      <w:pPr>
        <w:spacing w:after="60"/>
        <w:jc w:val="right"/>
        <w:rPr>
          <w:rFonts w:ascii="Arial" w:hAnsi="Arial" w:cs="Arial"/>
          <w:lang w:val="it-IT"/>
        </w:rPr>
      </w:pPr>
    </w:p>
    <w:p xmlns:wp14="http://schemas.microsoft.com/office/word/2010/wordml" w:rsidRPr="00F87B89" w:rsidR="00AB0138" w:rsidP="00AB0138" w:rsidRDefault="00AB0138" w14:paraId="70802ABF" wp14:textId="7777777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lang w:val="x-none" w:eastAsia="x-none"/>
        </w:rPr>
        <w:t xml:space="preserve">                                              </w:t>
      </w:r>
    </w:p>
    <w:p xmlns:wp14="http://schemas.microsoft.com/office/word/2010/wordml" w:rsidR="00AB0138" w:rsidP="00863F78" w:rsidRDefault="00AB0138" w14:paraId="41C6AC2A" wp14:textId="77777777">
      <w:pPr>
        <w:jc w:val="right"/>
        <w:rPr>
          <w:rFonts w:ascii="Arial" w:hAnsi="Arial" w:cs="Arial"/>
          <w:sz w:val="22"/>
          <w:szCs w:val="22"/>
          <w:lang w:val="ro-RO"/>
        </w:rPr>
      </w:pPr>
    </w:p>
    <w:p xmlns:wp14="http://schemas.microsoft.com/office/word/2010/wordml" w:rsidR="00AB0138" w:rsidP="00863F78" w:rsidRDefault="00AB0138" w14:paraId="2DC44586" wp14:textId="77777777">
      <w:pPr>
        <w:jc w:val="right"/>
        <w:rPr>
          <w:rFonts w:ascii="Arial" w:hAnsi="Arial" w:cs="Arial"/>
          <w:sz w:val="22"/>
          <w:szCs w:val="22"/>
          <w:lang w:val="ro-RO"/>
        </w:rPr>
      </w:pPr>
    </w:p>
    <w:p xmlns:wp14="http://schemas.microsoft.com/office/word/2010/wordml" w:rsidR="00AB0138" w:rsidP="00863F78" w:rsidRDefault="00AB0138" w14:paraId="4FFCBC07" wp14:textId="77777777">
      <w:pPr>
        <w:jc w:val="right"/>
        <w:rPr>
          <w:rFonts w:ascii="Arial" w:hAnsi="Arial" w:cs="Arial"/>
          <w:sz w:val="22"/>
          <w:szCs w:val="22"/>
          <w:lang w:val="ro-RO"/>
        </w:rPr>
      </w:pPr>
    </w:p>
    <w:p xmlns:wp14="http://schemas.microsoft.com/office/word/2010/wordml" w:rsidR="00AB0138" w:rsidP="00863F78" w:rsidRDefault="00AB0138" w14:paraId="1728B4D0" wp14:textId="77777777">
      <w:pPr>
        <w:jc w:val="right"/>
        <w:rPr>
          <w:rFonts w:ascii="Arial" w:hAnsi="Arial" w:cs="Arial"/>
          <w:sz w:val="22"/>
          <w:szCs w:val="22"/>
          <w:lang w:val="ro-RO"/>
        </w:rPr>
      </w:pPr>
    </w:p>
    <w:p xmlns:wp14="http://schemas.microsoft.com/office/word/2010/wordml" w:rsidR="00AB0138" w:rsidP="00863F78" w:rsidRDefault="00AB0138" w14:paraId="34959D4B" wp14:textId="77777777">
      <w:pPr>
        <w:jc w:val="right"/>
        <w:rPr>
          <w:rFonts w:ascii="Arial" w:hAnsi="Arial" w:cs="Arial"/>
          <w:sz w:val="22"/>
          <w:szCs w:val="22"/>
          <w:lang w:val="ro-RO"/>
        </w:rPr>
      </w:pPr>
    </w:p>
    <w:p xmlns:wp14="http://schemas.microsoft.com/office/word/2010/wordml" w:rsidR="00AB0138" w:rsidP="00863F78" w:rsidRDefault="00AB0138" w14:paraId="7BD58BA2" wp14:textId="77777777">
      <w:pPr>
        <w:jc w:val="right"/>
        <w:rPr>
          <w:rFonts w:ascii="Arial" w:hAnsi="Arial" w:cs="Arial"/>
          <w:sz w:val="22"/>
          <w:szCs w:val="22"/>
          <w:lang w:val="ro-RO"/>
        </w:rPr>
      </w:pPr>
    </w:p>
    <w:p xmlns:wp14="http://schemas.microsoft.com/office/word/2010/wordml" w:rsidR="00AB0138" w:rsidP="00863F78" w:rsidRDefault="00AB0138" w14:paraId="4357A966" wp14:textId="77777777">
      <w:pPr>
        <w:jc w:val="right"/>
        <w:rPr>
          <w:rFonts w:ascii="Arial" w:hAnsi="Arial" w:cs="Arial"/>
          <w:sz w:val="22"/>
          <w:szCs w:val="22"/>
          <w:lang w:val="ro-RO"/>
        </w:rPr>
      </w:pPr>
    </w:p>
    <w:p xmlns:wp14="http://schemas.microsoft.com/office/word/2010/wordml" w:rsidR="00AB0138" w:rsidP="00863F78" w:rsidRDefault="00AB0138" w14:paraId="44690661" wp14:textId="77777777">
      <w:pPr>
        <w:jc w:val="right"/>
        <w:rPr>
          <w:rFonts w:ascii="Arial" w:hAnsi="Arial" w:cs="Arial"/>
          <w:sz w:val="22"/>
          <w:szCs w:val="22"/>
          <w:lang w:val="ro-RO"/>
        </w:rPr>
      </w:pPr>
    </w:p>
    <w:p xmlns:wp14="http://schemas.microsoft.com/office/word/2010/wordml" w:rsidR="00AB0138" w:rsidP="00863F78" w:rsidRDefault="00AB0138" w14:paraId="74539910" wp14:textId="77777777">
      <w:pPr>
        <w:jc w:val="right"/>
        <w:rPr>
          <w:rFonts w:ascii="Arial" w:hAnsi="Arial" w:cs="Arial"/>
          <w:sz w:val="22"/>
          <w:szCs w:val="22"/>
          <w:lang w:val="ro-RO"/>
        </w:rPr>
      </w:pPr>
    </w:p>
    <w:p xmlns:wp14="http://schemas.microsoft.com/office/word/2010/wordml" w:rsidR="00AB0138" w:rsidP="00863F78" w:rsidRDefault="00AB0138" w14:paraId="5A7E0CF2" wp14:textId="77777777">
      <w:pPr>
        <w:jc w:val="right"/>
        <w:rPr>
          <w:rFonts w:ascii="Arial" w:hAnsi="Arial" w:cs="Arial"/>
          <w:sz w:val="22"/>
          <w:szCs w:val="22"/>
          <w:lang w:val="ro-RO"/>
        </w:rPr>
      </w:pPr>
    </w:p>
    <w:p xmlns:wp14="http://schemas.microsoft.com/office/word/2010/wordml" w:rsidR="00AB0138" w:rsidP="00863F78" w:rsidRDefault="00AB0138" w14:paraId="60FA6563" wp14:textId="77777777">
      <w:pPr>
        <w:jc w:val="right"/>
        <w:rPr>
          <w:rFonts w:ascii="Arial" w:hAnsi="Arial" w:cs="Arial"/>
          <w:sz w:val="22"/>
          <w:szCs w:val="22"/>
          <w:lang w:val="ro-RO"/>
        </w:rPr>
      </w:pPr>
    </w:p>
    <w:p xmlns:wp14="http://schemas.microsoft.com/office/word/2010/wordml" w:rsidR="00AB0138" w:rsidP="00863F78" w:rsidRDefault="00AB0138" w14:paraId="1AC5CDBE" wp14:textId="77777777">
      <w:pPr>
        <w:jc w:val="right"/>
        <w:rPr>
          <w:rFonts w:ascii="Arial" w:hAnsi="Arial" w:cs="Arial"/>
          <w:sz w:val="22"/>
          <w:szCs w:val="22"/>
          <w:lang w:val="ro-RO"/>
        </w:rPr>
      </w:pPr>
    </w:p>
    <w:p xmlns:wp14="http://schemas.microsoft.com/office/word/2010/wordml" w:rsidR="00AB0138" w:rsidP="00863F78" w:rsidRDefault="00AB0138" w14:paraId="342D4C27" wp14:textId="77777777">
      <w:pPr>
        <w:jc w:val="right"/>
        <w:rPr>
          <w:rFonts w:ascii="Arial" w:hAnsi="Arial" w:cs="Arial"/>
          <w:sz w:val="22"/>
          <w:szCs w:val="22"/>
          <w:lang w:val="ro-RO"/>
        </w:rPr>
      </w:pPr>
    </w:p>
    <w:p xmlns:wp14="http://schemas.microsoft.com/office/word/2010/wordml" w:rsidR="00AB0138" w:rsidP="00863F78" w:rsidRDefault="00AB0138" w14:paraId="3572E399" wp14:textId="77777777">
      <w:pPr>
        <w:jc w:val="right"/>
        <w:rPr>
          <w:rFonts w:ascii="Arial" w:hAnsi="Arial" w:cs="Arial"/>
          <w:sz w:val="22"/>
          <w:szCs w:val="22"/>
          <w:lang w:val="ro-RO"/>
        </w:rPr>
      </w:pPr>
    </w:p>
    <w:p xmlns:wp14="http://schemas.microsoft.com/office/word/2010/wordml" w:rsidR="00AB0138" w:rsidP="00863F78" w:rsidRDefault="00AB0138" w14:paraId="6CEB15CE" wp14:textId="77777777">
      <w:pPr>
        <w:jc w:val="right"/>
        <w:rPr>
          <w:rFonts w:ascii="Arial" w:hAnsi="Arial" w:cs="Arial"/>
          <w:sz w:val="22"/>
          <w:szCs w:val="22"/>
          <w:lang w:val="ro-RO"/>
        </w:rPr>
      </w:pPr>
    </w:p>
    <w:p xmlns:wp14="http://schemas.microsoft.com/office/word/2010/wordml" w:rsidR="00AB0138" w:rsidP="00863F78" w:rsidRDefault="00AB0138" w14:paraId="66518E39" wp14:textId="77777777">
      <w:pPr>
        <w:jc w:val="right"/>
        <w:rPr>
          <w:rFonts w:ascii="Arial" w:hAnsi="Arial" w:cs="Arial"/>
          <w:sz w:val="22"/>
          <w:szCs w:val="22"/>
          <w:lang w:val="ro-RO"/>
        </w:rPr>
      </w:pPr>
    </w:p>
    <w:p xmlns:wp14="http://schemas.microsoft.com/office/word/2010/wordml" w:rsidR="00AB0138" w:rsidP="00863F78" w:rsidRDefault="00AB0138" w14:paraId="7E75FCD0" wp14:textId="77777777">
      <w:pPr>
        <w:jc w:val="right"/>
        <w:rPr>
          <w:rFonts w:ascii="Arial" w:hAnsi="Arial" w:cs="Arial"/>
          <w:sz w:val="22"/>
          <w:szCs w:val="22"/>
          <w:lang w:val="ro-RO"/>
        </w:rPr>
      </w:pPr>
    </w:p>
    <w:p xmlns:wp14="http://schemas.microsoft.com/office/word/2010/wordml" w:rsidR="00AB0138" w:rsidP="00863F78" w:rsidRDefault="00AB0138" w14:paraId="10FDAA0E" wp14:textId="77777777">
      <w:pPr>
        <w:jc w:val="right"/>
        <w:rPr>
          <w:rFonts w:ascii="Arial" w:hAnsi="Arial" w:cs="Arial"/>
          <w:sz w:val="22"/>
          <w:szCs w:val="22"/>
          <w:lang w:val="ro-RO"/>
        </w:rPr>
      </w:pPr>
    </w:p>
    <w:p xmlns:wp14="http://schemas.microsoft.com/office/word/2010/wordml" w:rsidR="00AB0138" w:rsidP="00863F78" w:rsidRDefault="00AB0138" w14:paraId="774AF2BF" wp14:textId="77777777">
      <w:pPr>
        <w:jc w:val="right"/>
        <w:rPr>
          <w:rFonts w:ascii="Arial" w:hAnsi="Arial" w:cs="Arial"/>
          <w:sz w:val="22"/>
          <w:szCs w:val="22"/>
          <w:lang w:val="ro-RO"/>
        </w:rPr>
      </w:pPr>
    </w:p>
    <w:p xmlns:wp14="http://schemas.microsoft.com/office/word/2010/wordml" w:rsidR="00AB0138" w:rsidP="00863F78" w:rsidRDefault="00AB0138" w14:paraId="7A292896" wp14:textId="77777777">
      <w:pPr>
        <w:jc w:val="right"/>
        <w:rPr>
          <w:rFonts w:ascii="Arial" w:hAnsi="Arial" w:cs="Arial"/>
          <w:sz w:val="22"/>
          <w:szCs w:val="22"/>
          <w:lang w:val="ro-RO"/>
        </w:rPr>
      </w:pPr>
    </w:p>
    <w:p xmlns:wp14="http://schemas.microsoft.com/office/word/2010/wordml" w:rsidR="00AB0138" w:rsidP="00863F78" w:rsidRDefault="00AB0138" w14:paraId="2191599E" wp14:textId="77777777">
      <w:pPr>
        <w:jc w:val="right"/>
        <w:rPr>
          <w:rFonts w:ascii="Arial" w:hAnsi="Arial" w:cs="Arial"/>
          <w:sz w:val="22"/>
          <w:szCs w:val="22"/>
          <w:lang w:val="ro-RO"/>
        </w:rPr>
      </w:pPr>
    </w:p>
    <w:p xmlns:wp14="http://schemas.microsoft.com/office/word/2010/wordml" w:rsidR="00AB0138" w:rsidP="00863F78" w:rsidRDefault="00AB0138" w14:paraId="7673E5AE" wp14:textId="77777777">
      <w:pPr>
        <w:jc w:val="right"/>
        <w:rPr>
          <w:rFonts w:ascii="Arial" w:hAnsi="Arial" w:cs="Arial"/>
          <w:sz w:val="22"/>
          <w:szCs w:val="22"/>
          <w:lang w:val="ro-RO"/>
        </w:rPr>
      </w:pPr>
    </w:p>
    <w:p xmlns:wp14="http://schemas.microsoft.com/office/word/2010/wordml" w:rsidRPr="002A0269" w:rsidR="00AB0138" w:rsidP="00AB0138" w:rsidRDefault="00AB0138" w14:paraId="708E9301" wp14:textId="77777777">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13</w:t>
      </w:r>
    </w:p>
    <w:p xmlns:wp14="http://schemas.microsoft.com/office/word/2010/wordml" w:rsidR="00AB0138" w:rsidP="00AB0138" w:rsidRDefault="00AB0138" w14:paraId="041D98D7" wp14:textId="77777777">
      <w:pPr>
        <w:autoSpaceDE w:val="0"/>
        <w:autoSpaceDN w:val="0"/>
        <w:adjustRightInd w:val="0"/>
        <w:rPr>
          <w:b/>
          <w:bCs/>
          <w:i/>
          <w:iCs/>
          <w:color w:val="000000"/>
          <w:sz w:val="23"/>
          <w:szCs w:val="23"/>
          <w:lang w:val="ro-RO" w:eastAsia="ro-RO"/>
        </w:rPr>
      </w:pPr>
    </w:p>
    <w:p xmlns:wp14="http://schemas.microsoft.com/office/word/2010/wordml" w:rsidR="00AB0138" w:rsidP="00AB0138" w:rsidRDefault="00AB0138" w14:paraId="5AB7C0C5" wp14:textId="77777777">
      <w:pPr>
        <w:autoSpaceDE w:val="0"/>
        <w:autoSpaceDN w:val="0"/>
        <w:adjustRightInd w:val="0"/>
        <w:rPr>
          <w:b/>
          <w:bCs/>
          <w:i/>
          <w:iCs/>
          <w:color w:val="000000"/>
          <w:sz w:val="23"/>
          <w:szCs w:val="23"/>
          <w:lang w:val="ro-RO" w:eastAsia="ro-RO"/>
        </w:rPr>
      </w:pPr>
    </w:p>
    <w:p xmlns:wp14="http://schemas.microsoft.com/office/word/2010/wordml" w:rsidR="00AB0138" w:rsidP="00AB0138" w:rsidRDefault="00AB0138" w14:paraId="55B33694" wp14:textId="77777777">
      <w:pPr>
        <w:autoSpaceDE w:val="0"/>
        <w:autoSpaceDN w:val="0"/>
        <w:adjustRightInd w:val="0"/>
        <w:rPr>
          <w:b/>
          <w:bCs/>
          <w:i/>
          <w:iCs/>
          <w:color w:val="000000"/>
          <w:sz w:val="23"/>
          <w:szCs w:val="23"/>
          <w:lang w:val="ro-RO" w:eastAsia="ro-RO"/>
        </w:rPr>
      </w:pPr>
    </w:p>
    <w:p xmlns:wp14="http://schemas.microsoft.com/office/word/2010/wordml" w:rsidR="00AB0138" w:rsidP="00AB0138" w:rsidRDefault="00AB0138" w14:paraId="34FDCA7C" wp14:textId="77777777">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xmlns:wp14="http://schemas.microsoft.com/office/word/2010/wordml" w:rsidRPr="002A0269" w:rsidR="00AB0138" w:rsidP="00AB0138" w:rsidRDefault="00AB0138" w14:paraId="4455F193" wp14:textId="77777777">
      <w:pPr>
        <w:autoSpaceDE w:val="0"/>
        <w:autoSpaceDN w:val="0"/>
        <w:adjustRightInd w:val="0"/>
        <w:jc w:val="center"/>
        <w:rPr>
          <w:color w:val="000000"/>
          <w:sz w:val="23"/>
          <w:szCs w:val="23"/>
          <w:lang w:val="ro-RO" w:eastAsia="ro-RO"/>
        </w:rPr>
      </w:pPr>
    </w:p>
    <w:p xmlns:wp14="http://schemas.microsoft.com/office/word/2010/wordml" w:rsidRPr="002A0269" w:rsidR="00AB0138" w:rsidP="00AB0138" w:rsidRDefault="00AB0138" w14:paraId="1DAA2115" wp14:textId="77777777">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xmlns:wp14="http://schemas.microsoft.com/office/word/2010/wordml" w:rsidRPr="002A0269" w:rsidR="00AB0138" w:rsidP="00AB0138" w:rsidRDefault="00AB0138" w14:paraId="62910A74" wp14:textId="77777777">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xmlns:wp14="http://schemas.microsoft.com/office/word/2010/wordml" w:rsidRPr="002A0269" w:rsidR="00AB0138" w:rsidP="00AB0138" w:rsidRDefault="00AB0138" w14:paraId="2B8778FC" wp14:textId="77777777">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xmlns:wp14="http://schemas.microsoft.com/office/word/2010/wordml" w:rsidR="00AB0138" w:rsidP="00AB0138" w:rsidRDefault="00AB0138" w14:paraId="4940B7B1" wp14:textId="77777777">
      <w:pPr>
        <w:jc w:val="right"/>
        <w:rPr>
          <w:i/>
          <w:iCs/>
          <w:color w:val="000000"/>
          <w:sz w:val="23"/>
          <w:szCs w:val="23"/>
          <w:lang w:val="ro-RO" w:eastAsia="ro-RO"/>
        </w:rPr>
      </w:pPr>
      <w:r w:rsidRPr="002A0269">
        <w:rPr>
          <w:i/>
          <w:iCs/>
          <w:color w:val="000000"/>
          <w:sz w:val="23"/>
          <w:szCs w:val="23"/>
          <w:lang w:val="ro-RO" w:eastAsia="ro-RO"/>
        </w:rPr>
        <w:t>(semnătura autorizată)</w:t>
      </w:r>
    </w:p>
    <w:p xmlns:wp14="http://schemas.microsoft.com/office/word/2010/wordml" w:rsidR="00AB0138" w:rsidP="00AB0138" w:rsidRDefault="00AB0138" w14:paraId="1C2776EB" wp14:textId="77777777">
      <w:pPr>
        <w:jc w:val="right"/>
        <w:rPr>
          <w:i/>
          <w:iCs/>
          <w:color w:val="000000"/>
          <w:sz w:val="23"/>
          <w:szCs w:val="23"/>
          <w:lang w:val="ro-RO" w:eastAsia="ro-RO"/>
        </w:rPr>
      </w:pPr>
    </w:p>
    <w:p xmlns:wp14="http://schemas.microsoft.com/office/word/2010/wordml" w:rsidR="00AB0138" w:rsidP="00AB0138" w:rsidRDefault="00AB0138" w14:paraId="15342E60" wp14:textId="77777777">
      <w:pPr>
        <w:jc w:val="right"/>
        <w:rPr>
          <w:i/>
          <w:iCs/>
          <w:color w:val="000000"/>
          <w:sz w:val="23"/>
          <w:szCs w:val="23"/>
          <w:lang w:val="ro-RO" w:eastAsia="ro-RO"/>
        </w:rPr>
      </w:pPr>
    </w:p>
    <w:p xmlns:wp14="http://schemas.microsoft.com/office/word/2010/wordml" w:rsidRPr="00863F78" w:rsidR="00AB0138" w:rsidP="00863F78" w:rsidRDefault="00AB0138" w14:paraId="5EB89DE8" wp14:textId="77777777">
      <w:pPr>
        <w:jc w:val="right"/>
        <w:rPr>
          <w:rFonts w:ascii="Arial" w:hAnsi="Arial" w:cs="Arial"/>
          <w:sz w:val="22"/>
          <w:szCs w:val="22"/>
          <w:lang w:val="ro-RO"/>
        </w:rPr>
      </w:pPr>
    </w:p>
    <w:sectPr w:rsidRPr="00863F78" w:rsidR="00AB0138" w:rsidSect="001771A1">
      <w:footerReference w:type="default" r:id="rId11"/>
      <w:pgSz w:w="11909" w:h="16834" w:orient="portrait"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847AA" w:rsidRDefault="003847AA" w14:paraId="492506DD" wp14:textId="77777777">
      <w:r>
        <w:separator/>
      </w:r>
    </w:p>
  </w:endnote>
  <w:endnote w:type="continuationSeparator" w:id="0">
    <w:p xmlns:wp14="http://schemas.microsoft.com/office/word/2010/wordml" w:rsidR="003847AA" w:rsidRDefault="003847AA" w14:paraId="31CD0C1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F42DA4" w:rsidR="00F756BC" w:rsidP="00F42DA4" w:rsidRDefault="00F756BC" w14:paraId="20E36DAB" wp14:textId="77777777">
    <w:pPr>
      <w:pStyle w:val="Footer"/>
      <w:rPr>
        <w:lang w:val="en-US"/>
      </w:rPr>
    </w:pPr>
  </w:p>
  <w:p xmlns:wp14="http://schemas.microsoft.com/office/word/2010/wordml" w:rsidRPr="00406B3F" w:rsidR="00F756BC" w:rsidP="00122E31" w:rsidRDefault="00F756BC" w14:paraId="32D85219" wp14:textId="77777777">
    <w:pPr>
      <w:pStyle w:val="Footer"/>
      <w:jc w:val="right"/>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F42DA4" w:rsidR="00F756BC" w:rsidP="00F42DA4" w:rsidRDefault="00F756BC" w14:paraId="6930E822" wp14:textId="77777777">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1508D7" w:rsidR="00F756BC" w:rsidP="001508D7" w:rsidRDefault="00F756BC" w14:paraId="00F03A6D" wp14:textId="7777777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847AA" w:rsidRDefault="003847AA" w14:paraId="7FD8715F" wp14:textId="77777777">
      <w:r>
        <w:separator/>
      </w:r>
    </w:p>
  </w:footnote>
  <w:footnote w:type="continuationSeparator" w:id="0">
    <w:p xmlns:wp14="http://schemas.microsoft.com/office/word/2010/wordml" w:rsidR="003847AA" w:rsidRDefault="003847AA" w14:paraId="6BDFDFC2" wp14:textId="77777777">
      <w:r>
        <w:continuationSeparator/>
      </w:r>
    </w:p>
  </w:footnote>
  <w:footnote w:id="1">
    <w:p xmlns:wp14="http://schemas.microsoft.com/office/word/2010/wordml" w:rsidRPr="00646875" w:rsidR="00F756BC" w:rsidP="00351174" w:rsidRDefault="00F756BC" w14:paraId="7624715C" wp14:textId="77777777">
      <w:pPr>
        <w:pStyle w:val="FootnoteText"/>
        <w:rPr>
          <w:rFonts w:ascii="Arial" w:hAnsi="Arial" w:cs="Arial"/>
          <w:lang w:val="it-IT"/>
        </w:rPr>
      </w:pPr>
      <w:r w:rsidRPr="00E31C1B">
        <w:rPr>
          <w:rStyle w:val="FootnoteReference"/>
          <w:rFonts w:ascii="Arial" w:hAnsi="Arial" w:cs="Arial"/>
        </w:rPr>
        <w:t xml:space="preserve">1 </w:t>
      </w:r>
      <w:r w:rsidRPr="00E31C1B">
        <w:rPr>
          <w:rFonts w:ascii="Arial" w:hAnsi="Arial" w:cs="Arial"/>
        </w:rPr>
        <w:t xml:space="preserve"> Se va opta pentru una</w:t>
      </w:r>
      <w:r w:rsidRPr="00646875">
        <w:rPr>
          <w:rFonts w:ascii="Arial" w:hAnsi="Arial" w:cs="Arial"/>
          <w:lang w:val="it-IT"/>
        </w:rPr>
        <w:t>,</w:t>
      </w:r>
      <w:r w:rsidRPr="00E31C1B">
        <w:rPr>
          <w:rFonts w:ascii="Arial" w:hAnsi="Arial" w:cs="Arial"/>
        </w:rPr>
        <w:t xml:space="preserve"> intocmindu-se formulare separate daca atat propunerea financiara cat si cea tehnica contin clauze confidentiale </w:t>
      </w:r>
    </w:p>
  </w:footnote>
  <w:footnote w:id="2">
    <w:p xmlns:wp14="http://schemas.microsoft.com/office/word/2010/wordml" w:rsidRPr="00646875" w:rsidR="00F756BC" w:rsidP="00C233AE" w:rsidRDefault="00F756BC" w14:paraId="16BB1F1A" wp14:textId="77777777">
      <w:pPr>
        <w:pStyle w:val="FootnoteText"/>
        <w:rPr>
          <w:rFonts w:ascii="Arial" w:hAnsi="Arial" w:cs="Arial"/>
          <w:lang w:val="it-IT"/>
        </w:rPr>
      </w:pPr>
      <w:r>
        <w:rPr>
          <w:rStyle w:val="FootnoteReference"/>
        </w:rPr>
        <w:footnoteRef/>
      </w:r>
      <w:r>
        <w:t xml:space="preserve"> </w:t>
      </w:r>
      <w:r w:rsidRPr="00646875">
        <w:rPr>
          <w:rFonts w:ascii="Arial" w:hAnsi="Arial" w:cs="Arial"/>
          <w:lang w:val="it-IT"/>
        </w:rPr>
        <w:t>Se vor prezenta motive concrete in temeiul carora se doreste pastrarea confidentialitatii celor precizate.</w:t>
      </w:r>
    </w:p>
    <w:p xmlns:wp14="http://schemas.microsoft.com/office/word/2010/wordml" w:rsidRPr="00646875" w:rsidR="00CC153E" w:rsidP="00C233AE" w:rsidRDefault="00CC153E" w14:paraId="3F96E3B1" wp14:textId="77777777">
      <w:pPr>
        <w:pStyle w:val="FootnoteText"/>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xmlns:wp14="http://schemas.microsoft.com/office/word/2010/wordml" w:rsidRPr="00646875" w:rsidR="00F756BC" w:rsidRDefault="00F756BC" w14:paraId="41F9AE5E" wp14:textId="77777777">
      <w:pPr>
        <w:pStyle w:val="FootnoteText"/>
        <w:rPr>
          <w:lang w:val="it-I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F756BC" w:rsidRDefault="00F756BC" w14:paraId="7D62D461" wp14:textId="77777777">
    <w:pPr>
      <w:pStyle w:val="Header"/>
    </w:pPr>
  </w:p>
  <w:p xmlns:wp14="http://schemas.microsoft.com/office/word/2010/wordml" w:rsidR="00F756BC" w:rsidRDefault="00F756BC" w14:paraId="078B034E"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33pt;height:20.25pt" o:bullet="t" filled="t" type="#_x0000_t75">
        <v:fill color2="black"/>
        <v:imagedata o:title="" r:id="rId1"/>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hint="default" w:ascii="Arial" w:hAnsi="Arial" w:cs="Arial"/>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hint="default" w:ascii="Arial" w:hAnsi="Arial" w:eastAsia="Times New Roman" w:cs="Aria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hint="default" w:ascii="Wingdings" w:hAnsi="Wingdings" w:eastAsia="Times New Roman" w:cs="Times New Roman"/>
        <w:color w:val="auto"/>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hint="default" w:ascii="Times New Roman" w:hAnsi="Times New Roman"/>
        <w:color w:val="auto"/>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7" w15:restartNumberingAfterBreak="0">
    <w:nsid w:val="63A32A66"/>
    <w:multiLevelType w:val="hybridMultilevel"/>
    <w:tmpl w:val="664E38E2"/>
    <w:lvl w:ilvl="0" w:tplc="C1241D5A">
      <w:start w:val="2"/>
      <w:numFmt w:val="bullet"/>
      <w:lvlText w:val="-"/>
      <w:lvlJc w:val="left"/>
      <w:pPr>
        <w:ind w:left="720" w:hanging="360"/>
      </w:pPr>
      <w:rPr>
        <w:rFonts w:hint="default" w:ascii="Times New Roman" w:hAnsi="Times New Roman" w:eastAsia="Times New Roman" w:cs="Times New Roman"/>
        <w:b/>
        <w:color w:val="000000"/>
        <w:sz w:val="20"/>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8"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hint="default" w:ascii="Arial" w:hAnsi="Arial"/>
        <w:b/>
        <w:i w:val="0"/>
        <w:sz w:val="18"/>
      </w:rPr>
    </w:lvl>
    <w:lvl w:ilvl="1">
      <w:start w:val="1"/>
      <w:numFmt w:val="decimal"/>
      <w:lvlText w:val="%2."/>
      <w:lvlJc w:val="left"/>
      <w:pPr>
        <w:tabs>
          <w:tab w:val="num" w:pos="567"/>
        </w:tabs>
        <w:ind w:left="567" w:hanging="567"/>
      </w:pPr>
      <w:rPr>
        <w:rFonts w:ascii="Times New Roman" w:hAnsi="Times New Roman" w:eastAsia="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hint="default" w:ascii="Arial" w:hAnsi="Arial"/>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num>
  <w:num w:numId="3">
    <w:abstractNumId w:val="9"/>
  </w:num>
  <w:num w:numId="4">
    <w:abstractNumId w:val="16"/>
  </w:num>
  <w:num w:numId="5">
    <w:abstractNumId w:val="19"/>
  </w:num>
  <w:num w:numId="6">
    <w:abstractNumId w:val="21"/>
  </w:num>
  <w:num w:numId="7">
    <w:abstractNumId w:va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5"/>
  </w:num>
  <w:num w:numId="12">
    <w:abstractNumId w:val="14"/>
  </w:num>
  <w:num w:numId="13">
    <w:abstractNumId w:val="7"/>
  </w:num>
  <w:num w:numId="14">
    <w:abstractNumId w:val="17"/>
  </w:num>
  <w:num w:numId="15">
    <w:abstractNumId w:val="1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trackRevisions w:val="false"/>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A"/>
    <w:rsid w:val="00001507"/>
    <w:rsid w:val="0000531C"/>
    <w:rsid w:val="00005D93"/>
    <w:rsid w:val="0000765F"/>
    <w:rsid w:val="00013CE0"/>
    <w:rsid w:val="00014632"/>
    <w:rsid w:val="000146A4"/>
    <w:rsid w:val="00020F58"/>
    <w:rsid w:val="000214B3"/>
    <w:rsid w:val="00021CDD"/>
    <w:rsid w:val="000220B6"/>
    <w:rsid w:val="00022345"/>
    <w:rsid w:val="0002552A"/>
    <w:rsid w:val="00026C00"/>
    <w:rsid w:val="00027B7A"/>
    <w:rsid w:val="00027D6D"/>
    <w:rsid w:val="00032E9D"/>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5E85"/>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1A1"/>
    <w:rsid w:val="00177F3B"/>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193E"/>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40329"/>
    <w:rsid w:val="00240934"/>
    <w:rsid w:val="00241BBC"/>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6834"/>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575"/>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47AA"/>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B73"/>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0D10"/>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3CC8"/>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3F2E"/>
    <w:rsid w:val="005F575E"/>
    <w:rsid w:val="005F7309"/>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263E"/>
    <w:rsid w:val="007B3633"/>
    <w:rsid w:val="007B36FF"/>
    <w:rsid w:val="007B3860"/>
    <w:rsid w:val="007B418A"/>
    <w:rsid w:val="007B574A"/>
    <w:rsid w:val="007B643B"/>
    <w:rsid w:val="007C30AB"/>
    <w:rsid w:val="007C431E"/>
    <w:rsid w:val="007C74EB"/>
    <w:rsid w:val="007D035D"/>
    <w:rsid w:val="007D129D"/>
    <w:rsid w:val="007D180B"/>
    <w:rsid w:val="007D1A78"/>
    <w:rsid w:val="007D260C"/>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4AF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96BC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2EA"/>
    <w:rsid w:val="008D3F17"/>
    <w:rsid w:val="008D449F"/>
    <w:rsid w:val="008D4FA5"/>
    <w:rsid w:val="008D59C4"/>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3EE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87945"/>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30615"/>
    <w:rsid w:val="00B30A47"/>
    <w:rsid w:val="00B35DC5"/>
    <w:rsid w:val="00B360B6"/>
    <w:rsid w:val="00B36ABE"/>
    <w:rsid w:val="00B373C9"/>
    <w:rsid w:val="00B37C89"/>
    <w:rsid w:val="00B40F25"/>
    <w:rsid w:val="00B41486"/>
    <w:rsid w:val="00B42202"/>
    <w:rsid w:val="00B427D0"/>
    <w:rsid w:val="00B453CE"/>
    <w:rsid w:val="00B4672D"/>
    <w:rsid w:val="00B524C3"/>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467"/>
    <w:rsid w:val="00BE420F"/>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80"/>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229D"/>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A75"/>
    <w:rsid w:val="00D8322D"/>
    <w:rsid w:val="00D83829"/>
    <w:rsid w:val="00D84B2C"/>
    <w:rsid w:val="00D85E6D"/>
    <w:rsid w:val="00D87547"/>
    <w:rsid w:val="00D90D6A"/>
    <w:rsid w:val="00D924E5"/>
    <w:rsid w:val="00D931D5"/>
    <w:rsid w:val="00D93508"/>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579"/>
    <w:rsid w:val="00E40B0F"/>
    <w:rsid w:val="00E42B2C"/>
    <w:rsid w:val="00E43166"/>
    <w:rsid w:val="00E45033"/>
    <w:rsid w:val="00E464FF"/>
    <w:rsid w:val="00E518CA"/>
    <w:rsid w:val="00E5212C"/>
    <w:rsid w:val="00E53CDE"/>
    <w:rsid w:val="00E55598"/>
    <w:rsid w:val="00E56D0A"/>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A7FAC"/>
    <w:rsid w:val="00EB19C0"/>
    <w:rsid w:val="00EB43A7"/>
    <w:rsid w:val="00EB682C"/>
    <w:rsid w:val="00EC3F09"/>
    <w:rsid w:val="00EC5F85"/>
    <w:rsid w:val="00EC78B2"/>
    <w:rsid w:val="00ED0EB6"/>
    <w:rsid w:val="00ED0EB9"/>
    <w:rsid w:val="00ED1C4C"/>
    <w:rsid w:val="00ED2090"/>
    <w:rsid w:val="00ED2DB9"/>
    <w:rsid w:val="00ED77E5"/>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7910"/>
    <w:rsid w:val="00F50E37"/>
    <w:rsid w:val="00F5178F"/>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25AA"/>
    <w:rsid w:val="00F948E6"/>
    <w:rsid w:val="00F960FF"/>
    <w:rsid w:val="00F96346"/>
    <w:rsid w:val="00FA0980"/>
    <w:rsid w:val="00FA17C4"/>
    <w:rsid w:val="00FA2112"/>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B18"/>
    <w:rsid w:val="00FF521E"/>
    <w:rsid w:val="00FF6899"/>
    <w:rsid w:val="00FF7289"/>
    <w:rsid w:val="00FF794F"/>
    <w:rsid w:val="0A917B6F"/>
    <w:rsid w:val="1CF14AFE"/>
    <w:rsid w:val="1F587223"/>
    <w:rsid w:val="2A3500E5"/>
    <w:rsid w:val="2A701E9F"/>
    <w:rsid w:val="2E3DA0BB"/>
    <w:rsid w:val="37E0A79D"/>
    <w:rsid w:val="4DC4393D"/>
    <w:rsid w:val="745BDB68"/>
    <w:rsid w:val="7C5D59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303A"/>
  <w15:docId w15:val="{81729B5D-29FE-4563-AB5F-75F91843F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semiHidden="1" w:unhideWhenUsed="1" w:qFormat="1"/>
    <w:lsdException w:name="heading 4" w:uiPriority="0" w:semiHidden="1" w:unhideWhenUsed="1" w:qFormat="1"/>
    <w:lsdException w:name="heading 5" w:uiPriority="9"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7BC6"/>
    <w:rPr>
      <w:rFonts w:ascii="Times New Roman" w:hAnsi="Times New Roman" w:eastAsia="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111CEA"/>
    <w:rPr>
      <w:rFonts w:ascii="Arial" w:hAnsi="Arial" w:eastAsia="Times New Roman"/>
      <w:b/>
      <w:bCs/>
      <w:kern w:val="1"/>
      <w:sz w:val="32"/>
      <w:szCs w:val="32"/>
      <w:lang w:val="en-AU" w:eastAsia="ar-SA"/>
    </w:rPr>
  </w:style>
  <w:style w:type="character" w:styleId="Heading2Char" w:customStyle="1">
    <w:name w:val="Heading 2 Char"/>
    <w:link w:val="Heading2"/>
    <w:rsid w:val="00111CEA"/>
    <w:rPr>
      <w:rFonts w:ascii="Arial" w:hAnsi="Arial" w:eastAsia="Times New Roman" w:cs="Times New Roman"/>
      <w:b/>
      <w:bCs/>
      <w:i/>
      <w:iCs/>
      <w:sz w:val="28"/>
      <w:szCs w:val="28"/>
      <w:lang w:val="en-AU" w:eastAsia="ar-SA"/>
    </w:rPr>
  </w:style>
  <w:style w:type="character" w:styleId="Heading5Char" w:customStyle="1">
    <w:name w:val="Heading 5 Char"/>
    <w:link w:val="Heading5"/>
    <w:uiPriority w:val="9"/>
    <w:rsid w:val="00111CEA"/>
    <w:rPr>
      <w:rFonts w:ascii="Calibri" w:hAnsi="Calibri" w:eastAsia="Times New Roman"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rPr>
      <w:lang w:val="x-none" w:eastAsia="x-none"/>
    </w:rPr>
  </w:style>
  <w:style w:type="character" w:styleId="HeaderChar" w:customStyle="1">
    <w:name w:val="Header Char"/>
    <w:link w:val="Header"/>
    <w:rsid w:val="00111CEA"/>
    <w:rPr>
      <w:rFonts w:ascii="Times New Roman" w:hAnsi="Times New Roman" w:eastAsia="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styleId="BodyTextChar" w:customStyle="1">
    <w:name w:val="Body Text Char"/>
    <w:link w:val="BodyText"/>
    <w:rsid w:val="00111CEA"/>
    <w:rPr>
      <w:rFonts w:ascii="Times New Roman" w:hAnsi="Times New Roman" w:eastAsia="Times New Roman" w:cs="Times New Roman"/>
      <w:sz w:val="20"/>
      <w:szCs w:val="20"/>
      <w:lang w:val="en-AU" w:eastAsia="ar-SA"/>
    </w:rPr>
  </w:style>
  <w:style w:type="paragraph" w:styleId="Capitol" w:customStyle="1">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styleId="Capitol2" w:customStyle="1">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styleId="FooterChar" w:customStyle="1">
    <w:name w:val="Footer Char"/>
    <w:link w:val="Footer"/>
    <w:rsid w:val="00111CEA"/>
    <w:rPr>
      <w:rFonts w:ascii="Times New Roman" w:hAnsi="Times New Roman" w:eastAsia="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styleId="BN-Linii" w:customStyle="1">
    <w:name w:val="BN - Linii"/>
    <w:basedOn w:val="Normal"/>
    <w:rsid w:val="00111CEA"/>
    <w:pPr>
      <w:numPr>
        <w:numId w:val="2"/>
      </w:numPr>
      <w:suppressAutoHyphens/>
    </w:pPr>
    <w:rPr>
      <w:szCs w:val="20"/>
      <w:lang w:val="en-AU" w:eastAsia="ar-SA"/>
    </w:rPr>
  </w:style>
  <w:style w:type="paragraph" w:styleId="BN-Nrcs" w:customStyle="1">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styleId="Corptext21" w:customStyle="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styleId="Textsimplu1" w:customStyle="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basedOn w:val="Normal"/>
    <w:uiPriority w:val="34"/>
    <w:qFormat/>
    <w:rsid w:val="00111CEA"/>
    <w:pPr>
      <w:spacing w:after="200" w:line="276" w:lineRule="auto"/>
      <w:ind w:left="720"/>
    </w:pPr>
    <w:rPr>
      <w:rFonts w:ascii="Calibri" w:hAnsi="Calibri" w:eastAsia="Calibri" w:cs="Calibri"/>
      <w:sz w:val="22"/>
      <w:szCs w:val="22"/>
      <w:lang w:val="ro-RO" w:eastAsia="ar-SA"/>
    </w:rPr>
  </w:style>
  <w:style w:type="paragraph" w:styleId="DefaultText1" w:customStyle="1">
    <w:name w:val="Default Text:1"/>
    <w:basedOn w:val="Normal"/>
    <w:link w:val="DefaultText1Char"/>
    <w:rsid w:val="00111CEA"/>
    <w:rPr>
      <w:noProof/>
      <w:szCs w:val="20"/>
      <w:lang w:val="x-none" w:eastAsia="x-none"/>
    </w:rPr>
  </w:style>
  <w:style w:type="character" w:styleId="DefaultText1Char" w:customStyle="1">
    <w:name w:val="Default Text:1 Char"/>
    <w:link w:val="DefaultText1"/>
    <w:rsid w:val="00111CEA"/>
    <w:rPr>
      <w:rFonts w:ascii="Times New Roman" w:hAnsi="Times New Roman" w:eastAsia="Times New Roman" w:cs="Times New Roman"/>
      <w:noProof/>
      <w:sz w:val="24"/>
      <w:szCs w:val="20"/>
    </w:rPr>
  </w:style>
  <w:style w:type="paragraph" w:styleId="DefaultText" w:customStyle="1">
    <w:name w:val="Default Text"/>
    <w:basedOn w:val="Normal"/>
    <w:link w:val="DefaultTextChar"/>
    <w:rsid w:val="00111CEA"/>
    <w:rPr>
      <w:noProof/>
      <w:szCs w:val="20"/>
      <w:lang w:val="x-none" w:eastAsia="x-none"/>
    </w:rPr>
  </w:style>
  <w:style w:type="character" w:styleId="BalloonTextChar" w:customStyle="1">
    <w:name w:val="Balloon Text Char"/>
    <w:link w:val="BalloonText"/>
    <w:rsid w:val="00111CEA"/>
    <w:rPr>
      <w:rFonts w:ascii="Tahoma" w:hAnsi="Tahoma" w:eastAsia="Times New Roman"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styleId="Listparagraf1" w:customStyle="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styleId="WW-Default" w:customStyle="1">
    <w:name w:val="WW-Default"/>
    <w:rsid w:val="00111CEA"/>
    <w:pPr>
      <w:suppressAutoHyphens/>
      <w:autoSpaceDE w:val="0"/>
    </w:pPr>
    <w:rPr>
      <w:rFonts w:ascii="Times New Roman" w:hAnsi="Times New Roman" w:eastAsia="Arial"/>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styleId="BodyTextIndentChar" w:customStyle="1">
    <w:name w:val="Body Text Indent Char"/>
    <w:link w:val="BodyTextIndent"/>
    <w:rsid w:val="00111CEA"/>
    <w:rPr>
      <w:rFonts w:ascii="Times New Roman" w:hAnsi="Times New Roman" w:eastAsia="Times New Roman" w:cs="Times New Roman"/>
      <w:sz w:val="20"/>
      <w:szCs w:val="20"/>
      <w:lang w:val="en-AU" w:eastAsia="ar-SA"/>
    </w:rPr>
  </w:style>
  <w:style w:type="paragraph" w:styleId="Corptext31" w:customStyle="1">
    <w:name w:val="Corp text 31"/>
    <w:basedOn w:val="Normal"/>
    <w:rsid w:val="00111CEA"/>
    <w:pPr>
      <w:suppressAutoHyphens/>
      <w:spacing w:after="120"/>
    </w:pPr>
    <w:rPr>
      <w:sz w:val="16"/>
      <w:szCs w:val="16"/>
      <w:lang w:val="en-AU" w:eastAsia="ar-SA"/>
    </w:rPr>
  </w:style>
  <w:style w:type="paragraph" w:styleId="Indentcorptext31" w:customStyle="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styleId="ListParagraph1" w:customStyle="1">
    <w:name w:val="List Paragraph1"/>
    <w:basedOn w:val="Normal"/>
    <w:qFormat/>
    <w:rsid w:val="00111CEA"/>
    <w:pPr>
      <w:suppressAutoHyphens/>
      <w:spacing w:after="200" w:line="276" w:lineRule="auto"/>
      <w:ind w:left="720"/>
    </w:pPr>
    <w:rPr>
      <w:rFonts w:ascii="Calibri" w:hAnsi="Calibri" w:eastAsia="Calibri"/>
      <w:sz w:val="22"/>
      <w:szCs w:val="22"/>
      <w:lang w:val="ro-RO" w:eastAsia="ar-SA"/>
    </w:rPr>
  </w:style>
  <w:style w:type="character" w:styleId="WW8Num6z0" w:customStyle="1">
    <w:name w:val="WW8Num6z0"/>
    <w:rsid w:val="00111CEA"/>
    <w:rPr>
      <w:sz w:val="18"/>
    </w:rPr>
  </w:style>
  <w:style w:type="paragraph" w:styleId="Default" w:customStyle="1">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styleId="PreformattedText" w:customStyle="1">
    <w:name w:val="Preformatted Text"/>
    <w:basedOn w:val="Normal"/>
    <w:rsid w:val="00111CEA"/>
    <w:pPr>
      <w:suppressAutoHyphens/>
    </w:pPr>
    <w:rPr>
      <w:rFonts w:ascii="Arial" w:hAnsi="Arial" w:eastAsia="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styleId="BodyText2Char" w:customStyle="1">
    <w:name w:val="Body Text 2 Char"/>
    <w:link w:val="BodyText2"/>
    <w:rsid w:val="00E13940"/>
    <w:rPr>
      <w:rFonts w:ascii="Times New Roman" w:hAnsi="Times New Roman" w:eastAsia="Times New Roman"/>
      <w:lang w:val="en-AU" w:eastAsia="ar-SA"/>
    </w:rPr>
  </w:style>
  <w:style w:type="paragraph" w:styleId="DefaultText2" w:customStyle="1">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ticetext" w:customStyle="1">
    <w:name w:val="noticetext"/>
    <w:basedOn w:val="DefaultParagraphFont"/>
    <w:rsid w:val="003610BD"/>
  </w:style>
  <w:style w:type="character" w:styleId="labeldatatext" w:customStyle="1">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lang w:val="x-none" w:eastAsia="x-none"/>
    </w:rPr>
  </w:style>
  <w:style w:type="character" w:styleId="FootnoteTextChar" w:customStyle="1">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hAnsi="Times New Roman" w:eastAsia="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styleId="DateChar" w:customStyle="1">
    <w:name w:val="Date Char"/>
    <w:link w:val="Date"/>
    <w:semiHidden/>
    <w:rsid w:val="000A3B80"/>
    <w:rPr>
      <w:rFonts w:ascii="Times New Roman" w:hAnsi="Times New Roman" w:eastAsia="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styleId="CharCharCharChar" w:customStyle="1">
    <w:name w:val="Char Char Char Char"/>
    <w:basedOn w:val="Normal"/>
    <w:rsid w:val="00763EAA"/>
    <w:rPr>
      <w:lang w:val="pl-PL" w:eastAsia="pl-PL"/>
    </w:rPr>
  </w:style>
  <w:style w:type="paragraph" w:styleId="CaracterCaracter2CharCharCaracterCaracterCharCharCaracterCaracterCharCharCaracterCaracterCharCharCaracterCaracter" w:customStyle="1">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styleId="CaracterCaracter2CharCharCaracterCaracterCharCharCaracterCaracterCharCharCaracterCaracterCharCharCaracterCaracter0" w:customStyle="1">
    <w:name w:val="Caracter Caracter2 Char Char Caracter Caracter Char Char Caracter Caracter Char Char Caracter Caracter Char Char Caracter Caracter0"/>
    <w:basedOn w:val="Normal"/>
    <w:rsid w:val="00C9712D"/>
    <w:rPr>
      <w:rFonts w:ascii="Arial" w:hAnsi="Arial"/>
      <w:lang w:val="pl-PL" w:eastAsia="pl-PL"/>
    </w:rPr>
  </w:style>
  <w:style w:type="character" w:styleId="tpa1" w:customStyle="1">
    <w:name w:val="tpa1"/>
    <w:rsid w:val="00C9712D"/>
  </w:style>
  <w:style w:type="character" w:styleId="tax1" w:customStyle="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eastAsia="x-none"/>
    </w:rPr>
  </w:style>
  <w:style w:type="character" w:styleId="BodyTextIndent3Char" w:customStyle="1">
    <w:name w:val="Body Text Indent 3 Char"/>
    <w:link w:val="BodyTextIndent3"/>
    <w:rsid w:val="00C9712D"/>
    <w:rPr>
      <w:rFonts w:ascii="Times New Roman" w:hAnsi="Times New Roman" w:eastAsia="MS Mincho"/>
      <w:sz w:val="16"/>
      <w:szCs w:val="16"/>
      <w:lang w:val="fr-FR"/>
    </w:rPr>
  </w:style>
  <w:style w:type="character" w:styleId="ax1" w:customStyle="1">
    <w:name w:val="ax1"/>
    <w:rsid w:val="00C9712D"/>
    <w:rPr>
      <w:b/>
      <w:bCs/>
      <w:sz w:val="26"/>
      <w:szCs w:val="26"/>
    </w:rPr>
  </w:style>
  <w:style w:type="character" w:styleId="DefaultText1CharChar" w:customStyle="1">
    <w:name w:val="Default Text:1 Char Char"/>
    <w:rsid w:val="00C9712D"/>
    <w:rPr>
      <w:rFonts w:ascii="Times New Roman" w:hAnsi="Times New Roman" w:eastAsia="Times New Roman" w:cs="Times New Roman"/>
      <w:noProof/>
      <w:sz w:val="24"/>
      <w:szCs w:val="20"/>
    </w:rPr>
  </w:style>
  <w:style w:type="paragraph" w:styleId="dragos2" w:customStyle="1">
    <w:name w:val="dragos2"/>
    <w:basedOn w:val="Normal"/>
    <w:rsid w:val="00C9712D"/>
    <w:pPr>
      <w:spacing w:before="120" w:line="288" w:lineRule="auto"/>
    </w:pPr>
    <w:rPr>
      <w:rFonts w:ascii="Verdana" w:hAnsi="Verdana"/>
      <w:i/>
      <w:iCs/>
      <w:lang w:val="ro-RO" w:eastAsia="ro-RO"/>
    </w:rPr>
  </w:style>
  <w:style w:type="numbering" w:styleId="Style3" w:customStyle="1">
    <w:name w:val="Style3"/>
    <w:rsid w:val="00C9712D"/>
  </w:style>
  <w:style w:type="character" w:styleId="ib1" w:customStyle="1">
    <w:name w:val="ib1"/>
    <w:rsid w:val="00C9712D"/>
    <w:rPr>
      <w:spacing w:val="0"/>
    </w:rPr>
  </w:style>
  <w:style w:type="paragraph" w:styleId="ariel" w:customStyle="1">
    <w:name w:val="ariel"/>
    <w:basedOn w:val="Normal"/>
    <w:rsid w:val="00C9712D"/>
    <w:rPr>
      <w:rFonts w:ascii="ff0" w:hAnsi="ff0"/>
      <w:color w:val="000000"/>
      <w:spacing w:val="12"/>
      <w:sz w:val="22"/>
      <w:szCs w:val="22"/>
      <w:lang w:val="en"/>
    </w:rPr>
  </w:style>
  <w:style w:type="paragraph" w:styleId="Anexa" w:customStyle="1">
    <w:name w:val="Anexa"/>
    <w:basedOn w:val="DefaultText1"/>
    <w:next w:val="DefaultText1"/>
    <w:link w:val="AnexaChar"/>
    <w:rsid w:val="00C9712D"/>
    <w:rPr>
      <w:rFonts w:ascii="Calibri" w:hAnsi="Calibri" w:eastAsia="Calibri"/>
      <w:szCs w:val="22"/>
      <w:lang w:val="ro-RO"/>
    </w:rPr>
  </w:style>
  <w:style w:type="character" w:styleId="AnexaChar" w:customStyle="1">
    <w:name w:val="Anexa Char"/>
    <w:link w:val="Anexa"/>
    <w:rsid w:val="00C9712D"/>
    <w:rPr>
      <w:noProof/>
      <w:sz w:val="24"/>
      <w:szCs w:val="22"/>
      <w:lang w:val="ro-RO"/>
    </w:rPr>
  </w:style>
  <w:style w:type="paragraph" w:styleId="CaracterCaracterChar" w:customStyle="1">
    <w:name w:val="Caracter Caracter Char"/>
    <w:basedOn w:val="Normal"/>
    <w:rsid w:val="00C9712D"/>
    <w:rPr>
      <w:lang w:val="pl-PL" w:eastAsia="pl-PL"/>
    </w:rPr>
  </w:style>
  <w:style w:type="paragraph" w:styleId="Titlucuprins1" w:customStyle="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hAnsi="Arial" w:eastAsia="Calibri"/>
      <w:szCs w:val="22"/>
    </w:rPr>
  </w:style>
  <w:style w:type="paragraph" w:styleId="TOC2">
    <w:name w:val="toc 2"/>
    <w:basedOn w:val="Normal"/>
    <w:next w:val="Normal"/>
    <w:autoRedefine/>
    <w:unhideWhenUsed/>
    <w:rsid w:val="00C9712D"/>
    <w:pPr>
      <w:spacing w:after="100" w:line="276" w:lineRule="auto"/>
      <w:ind w:left="240"/>
    </w:pPr>
    <w:rPr>
      <w:rFonts w:ascii="Arial" w:hAnsi="Arial" w:eastAsia="Calibri"/>
      <w:szCs w:val="22"/>
    </w:rPr>
  </w:style>
  <w:style w:type="character" w:styleId="ListParagraphChar" w:customStyle="1">
    <w:name w:val="List Paragraph Char"/>
    <w:link w:val="Listparagraf1"/>
    <w:uiPriority w:val="34"/>
    <w:locked/>
    <w:rsid w:val="00C9712D"/>
    <w:rPr>
      <w:rFonts w:ascii="Times New Roman" w:hAnsi="Times New Roman" w:eastAsia="Times New Roman"/>
      <w:sz w:val="24"/>
    </w:rPr>
  </w:style>
  <w:style w:type="character" w:styleId="PageNumber">
    <w:name w:val="page number"/>
    <w:rsid w:val="00C9712D"/>
  </w:style>
  <w:style w:type="paragraph" w:styleId="Caracter" w:customStyle="1">
    <w:name w:val="Caracter"/>
    <w:basedOn w:val="Normal"/>
    <w:rsid w:val="00C9712D"/>
    <w:pPr>
      <w:tabs>
        <w:tab w:val="left" w:pos="709"/>
      </w:tabs>
    </w:pPr>
    <w:rPr>
      <w:rFonts w:ascii="Tahoma" w:hAnsi="Tahoma"/>
      <w:noProof/>
      <w:lang w:val="pl-PL" w:eastAsia="pl-PL"/>
    </w:rPr>
  </w:style>
  <w:style w:type="paragraph" w:styleId="CharChar2CharCaracterChar" w:customStyle="1">
    <w:name w:val="Char Char2 Char Caracter Char"/>
    <w:basedOn w:val="Normal"/>
    <w:rsid w:val="00C9712D"/>
    <w:rPr>
      <w:lang w:val="pl-PL" w:eastAsia="pl-PL"/>
    </w:rPr>
  </w:style>
  <w:style w:type="character" w:styleId="noticetext1" w:customStyle="1">
    <w:name w:val="noticetext1"/>
    <w:rsid w:val="00C9712D"/>
    <w:rPr>
      <w:rFonts w:hint="default" w:ascii="Arial" w:hAnsi="Arial" w:cs="Arial"/>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hAnsi="Calibri" w:eastAsia="Calibri"/>
      <w:sz w:val="20"/>
      <w:szCs w:val="20"/>
      <w:lang w:val="ro-RO" w:eastAsia="x-none"/>
    </w:rPr>
  </w:style>
  <w:style w:type="character" w:styleId="CommentTextChar" w:customStyle="1">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styleId="CommentSubjectChar" w:customStyle="1">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styleId="FrListare1" w:customStyle="1">
    <w:name w:val="Fără Listare1"/>
    <w:next w:val="NoList"/>
    <w:uiPriority w:val="99"/>
    <w:semiHidden/>
    <w:unhideWhenUsed/>
    <w:rsid w:val="006D1DE1"/>
  </w:style>
  <w:style w:type="table" w:styleId="Tabelgril1" w:customStyle="1">
    <w:name w:val="Tabel grilă1"/>
    <w:basedOn w:val="TableNormal"/>
    <w:next w:val="TableGrid"/>
    <w:uiPriority w:val="59"/>
    <w:rsid w:val="006D1DE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extgrosnegru" w:customStyle="1">
    <w:name w:val="textgrosnegru"/>
    <w:rsid w:val="00B56C6F"/>
  </w:style>
  <w:style w:type="character" w:styleId="textmicnegru" w:customStyle="1">
    <w:name w:val="textmicnegru"/>
    <w:rsid w:val="00B56C6F"/>
  </w:style>
  <w:style w:type="character" w:styleId="DefaultTextChar" w:customStyle="1">
    <w:name w:val="Default Text Char"/>
    <w:link w:val="DefaultText"/>
    <w:locked/>
    <w:rsid w:val="002D0E0E"/>
    <w:rPr>
      <w:rFonts w:ascii="Times New Roman" w:hAnsi="Times New Roman" w:eastAsia="Times New Roman"/>
      <w:noProof/>
      <w:sz w:val="24"/>
    </w:rPr>
  </w:style>
  <w:style w:type="character" w:styleId="Heading3Char" w:customStyle="1">
    <w:name w:val="Heading 3 Char"/>
    <w:link w:val="Heading3"/>
    <w:rsid w:val="004D1475"/>
    <w:rPr>
      <w:rFonts w:ascii="Calibri Light" w:hAnsi="Calibri Light" w:eastAsia="Times New Roman"/>
      <w:b/>
      <w:bCs/>
      <w:sz w:val="26"/>
      <w:szCs w:val="26"/>
    </w:rPr>
  </w:style>
  <w:style w:type="numbering" w:styleId="FrListare2" w:customStyle="1">
    <w:name w:val="Fără Listare2"/>
    <w:next w:val="NoList"/>
    <w:uiPriority w:val="99"/>
    <w:semiHidden/>
    <w:unhideWhenUsed/>
    <w:rsid w:val="004D1475"/>
  </w:style>
  <w:style w:type="table" w:styleId="Tabelgril2" w:customStyle="1">
    <w:name w:val="Tabel grilă2"/>
    <w:basedOn w:val="TableNormal"/>
    <w:next w:val="TableGrid"/>
    <w:uiPriority w:val="39"/>
    <w:rsid w:val="004D1475"/>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ing2plain" w:customStyle="1">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styleId="Heading4Char" w:customStyle="1">
    <w:name w:val="Heading 4 Char"/>
    <w:link w:val="Heading4"/>
    <w:rsid w:val="00A941FB"/>
    <w:rPr>
      <w:rFonts w:ascii="Calibri Light" w:hAnsi="Calibri Light" w:eastAsia="Times New Roman"/>
      <w:i/>
      <w:iCs/>
      <w:color w:val="2E74B5"/>
      <w:sz w:val="22"/>
      <w:szCs w:val="22"/>
      <w:lang w:val="ro-RO"/>
    </w:rPr>
  </w:style>
  <w:style w:type="character" w:styleId="Heading6Char" w:customStyle="1">
    <w:name w:val="Heading 6 Char"/>
    <w:link w:val="Heading6"/>
    <w:uiPriority w:val="9"/>
    <w:rsid w:val="00E518CA"/>
    <w:rPr>
      <w:rFonts w:eastAsia="Times New Roman"/>
      <w:b/>
      <w:bCs/>
      <w:sz w:val="22"/>
      <w:szCs w:val="22"/>
      <w:lang w:val="ro-RO" w:eastAsia="ro-RO"/>
    </w:rPr>
  </w:style>
  <w:style w:type="character" w:styleId="panchor" w:customStyle="1">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styleId="HTMLPreformattedChar" w:customStyle="1">
    <w:name w:val="HTML Preformatted Char"/>
    <w:link w:val="HTMLPreformatted"/>
    <w:rsid w:val="00E518CA"/>
    <w:rPr>
      <w:rFonts w:ascii="Courier New" w:hAnsi="Courier New" w:eastAsia="Times New Roman" w:cs="Courier New"/>
      <w:lang w:val="ro-RO" w:eastAsia="ro-RO"/>
    </w:rPr>
  </w:style>
  <w:style w:type="character" w:styleId="Emphasis">
    <w:name w:val="Emphasis"/>
    <w:qFormat/>
    <w:rsid w:val="00E518CA"/>
    <w:rPr>
      <w:i/>
      <w:iCs/>
    </w:rPr>
  </w:style>
  <w:style w:type="table" w:styleId="TableGrid1" w:customStyle="1">
    <w:name w:val="Table Grid1"/>
    <w:basedOn w:val="TableNormal"/>
    <w:next w:val="TableGrid"/>
    <w:rsid w:val="00E518CA"/>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 w:customStyle="1">
    <w:name w:val="_"/>
    <w:rsid w:val="00E518CA"/>
  </w:style>
  <w:style w:type="character" w:styleId="pg-1fs2" w:customStyle="1">
    <w:name w:val="pg-1fs2"/>
    <w:rsid w:val="00E518CA"/>
  </w:style>
  <w:style w:type="character" w:styleId="Heading7Char" w:customStyle="1">
    <w:name w:val="Heading 7 Char"/>
    <w:link w:val="Heading7"/>
    <w:rsid w:val="00944E28"/>
    <w:rPr>
      <w:rFonts w:ascii="Arial" w:hAnsi="Arial" w:eastAsia="Times New Roman"/>
      <w:b/>
      <w:iCs/>
      <w:color w:val="000000"/>
      <w:sz w:val="22"/>
      <w:lang w:eastAsia="ar-SA"/>
    </w:rPr>
  </w:style>
  <w:style w:type="character" w:styleId="Heading8Char" w:customStyle="1">
    <w:name w:val="Heading 8 Char"/>
    <w:link w:val="Heading8"/>
    <w:uiPriority w:val="9"/>
    <w:rsid w:val="00944E28"/>
    <w:rPr>
      <w:rFonts w:ascii="Cambria" w:hAnsi="Cambria" w:eastAsia="Times New Roman"/>
      <w:color w:val="404040"/>
      <w:lang w:eastAsia="ar-SA"/>
    </w:rPr>
  </w:style>
  <w:style w:type="character" w:styleId="Heading9Char" w:customStyle="1">
    <w:name w:val="Heading 9 Char"/>
    <w:link w:val="Heading9"/>
    <w:uiPriority w:val="9"/>
    <w:rsid w:val="00944E28"/>
    <w:rPr>
      <w:rFonts w:ascii="Cambria" w:hAnsi="Cambria" w:eastAsia="Times New Roman"/>
      <w:i/>
      <w:iCs/>
      <w:color w:val="404040"/>
      <w:lang w:eastAsia="ar-SA"/>
    </w:rPr>
  </w:style>
  <w:style w:type="paragraph" w:styleId="TEXT" w:customStyle="1">
    <w:name w:val="TEXT"/>
    <w:basedOn w:val="Normal"/>
    <w:rsid w:val="00944E28"/>
    <w:pPr>
      <w:spacing w:line="360" w:lineRule="auto"/>
      <w:ind w:left="851"/>
    </w:pPr>
    <w:rPr>
      <w:rFonts w:ascii="Arial" w:hAnsi="Arial"/>
      <w:szCs w:val="20"/>
      <w:lang w:val="en-GB" w:eastAsia="ro-RO"/>
    </w:rPr>
  </w:style>
  <w:style w:type="paragraph" w:styleId="Style6" w:customStyle="1">
    <w:name w:val="Style6"/>
    <w:basedOn w:val="Normal"/>
    <w:rsid w:val="00944E28"/>
    <w:pPr>
      <w:widowControl w:val="0"/>
      <w:autoSpaceDE w:val="0"/>
      <w:autoSpaceDN w:val="0"/>
      <w:adjustRightInd w:val="0"/>
    </w:pPr>
    <w:rPr>
      <w:rFonts w:ascii="Arial" w:hAnsi="Arial"/>
    </w:rPr>
  </w:style>
  <w:style w:type="paragraph" w:styleId="Style7" w:customStyle="1">
    <w:name w:val="Style7"/>
    <w:basedOn w:val="Normal"/>
    <w:rsid w:val="00944E28"/>
    <w:pPr>
      <w:widowControl w:val="0"/>
      <w:autoSpaceDE w:val="0"/>
      <w:autoSpaceDN w:val="0"/>
      <w:adjustRightInd w:val="0"/>
      <w:spacing w:line="264" w:lineRule="exact"/>
      <w:ind w:firstLine="298"/>
    </w:pPr>
    <w:rPr>
      <w:rFonts w:ascii="Arial" w:hAnsi="Arial"/>
    </w:rPr>
  </w:style>
  <w:style w:type="paragraph" w:styleId="Style8" w:customStyle="1">
    <w:name w:val="Style8"/>
    <w:basedOn w:val="Normal"/>
    <w:rsid w:val="00944E28"/>
    <w:pPr>
      <w:widowControl w:val="0"/>
      <w:autoSpaceDE w:val="0"/>
      <w:autoSpaceDN w:val="0"/>
      <w:adjustRightInd w:val="0"/>
      <w:jc w:val="center"/>
    </w:pPr>
    <w:rPr>
      <w:rFonts w:ascii="Arial" w:hAnsi="Arial"/>
    </w:rPr>
  </w:style>
  <w:style w:type="character" w:styleId="FontStyle38" w:customStyle="1">
    <w:name w:val="Font Style38"/>
    <w:rsid w:val="00944E28"/>
    <w:rPr>
      <w:rFonts w:ascii="Arial" w:hAnsi="Arial" w:cs="Arial"/>
      <w:b/>
      <w:bCs/>
      <w:sz w:val="20"/>
      <w:szCs w:val="20"/>
    </w:rPr>
  </w:style>
  <w:style w:type="character" w:styleId="FontStyle53" w:customStyle="1">
    <w:name w:val="Font Style53"/>
    <w:rsid w:val="00944E28"/>
    <w:rPr>
      <w:rFonts w:ascii="Arial" w:hAnsi="Arial" w:cs="Arial"/>
      <w:sz w:val="20"/>
      <w:szCs w:val="20"/>
    </w:rPr>
  </w:style>
  <w:style w:type="character" w:styleId="FontStyle54" w:customStyle="1">
    <w:name w:val="Font Style54"/>
    <w:rsid w:val="00944E28"/>
    <w:rPr>
      <w:rFonts w:ascii="Arial" w:hAnsi="Arial" w:cs="Arial"/>
      <w:b/>
      <w:bCs/>
      <w:i/>
      <w:iCs/>
      <w:sz w:val="20"/>
      <w:szCs w:val="20"/>
    </w:rPr>
  </w:style>
  <w:style w:type="paragraph" w:styleId="Style11" w:customStyle="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styleId="Style12" w:customStyle="1">
    <w:name w:val="Style12"/>
    <w:basedOn w:val="Normal"/>
    <w:rsid w:val="00944E28"/>
    <w:pPr>
      <w:widowControl w:val="0"/>
      <w:autoSpaceDE w:val="0"/>
      <w:autoSpaceDN w:val="0"/>
      <w:adjustRightInd w:val="0"/>
    </w:pPr>
    <w:rPr>
      <w:rFonts w:ascii="Arial" w:hAnsi="Arial"/>
    </w:rPr>
  </w:style>
  <w:style w:type="paragraph" w:styleId="Style13" w:customStyle="1">
    <w:name w:val="Style13"/>
    <w:basedOn w:val="Normal"/>
    <w:uiPriority w:val="99"/>
    <w:rsid w:val="00944E28"/>
    <w:pPr>
      <w:widowControl w:val="0"/>
      <w:autoSpaceDE w:val="0"/>
      <w:autoSpaceDN w:val="0"/>
      <w:adjustRightInd w:val="0"/>
    </w:pPr>
    <w:rPr>
      <w:rFonts w:ascii="Arial" w:hAnsi="Arial"/>
    </w:rPr>
  </w:style>
  <w:style w:type="paragraph" w:styleId="Style14" w:customStyle="1">
    <w:name w:val="Style14"/>
    <w:basedOn w:val="Normal"/>
    <w:rsid w:val="00944E28"/>
    <w:pPr>
      <w:widowControl w:val="0"/>
      <w:autoSpaceDE w:val="0"/>
      <w:autoSpaceDN w:val="0"/>
      <w:adjustRightInd w:val="0"/>
      <w:spacing w:line="262" w:lineRule="exact"/>
      <w:jc w:val="center"/>
    </w:pPr>
    <w:rPr>
      <w:rFonts w:ascii="Arial" w:hAnsi="Arial"/>
    </w:rPr>
  </w:style>
  <w:style w:type="paragraph" w:styleId="Style15" w:customStyle="1">
    <w:name w:val="Style15"/>
    <w:basedOn w:val="Normal"/>
    <w:rsid w:val="00944E28"/>
    <w:pPr>
      <w:widowControl w:val="0"/>
      <w:autoSpaceDE w:val="0"/>
      <w:autoSpaceDN w:val="0"/>
      <w:adjustRightInd w:val="0"/>
    </w:pPr>
    <w:rPr>
      <w:rFonts w:ascii="Arial" w:hAnsi="Arial"/>
    </w:rPr>
  </w:style>
  <w:style w:type="character" w:styleId="FontStyle40" w:customStyle="1">
    <w:name w:val="Font Style40"/>
    <w:rsid w:val="00944E28"/>
    <w:rPr>
      <w:rFonts w:ascii="Arial" w:hAnsi="Arial" w:cs="Arial"/>
      <w:sz w:val="20"/>
      <w:szCs w:val="20"/>
    </w:rPr>
  </w:style>
  <w:style w:type="character" w:styleId="FontStyle55" w:customStyle="1">
    <w:name w:val="Font Style55"/>
    <w:rsid w:val="00944E28"/>
    <w:rPr>
      <w:rFonts w:ascii="Times New Roman" w:hAnsi="Times New Roman" w:cs="Times New Roman"/>
      <w:b/>
      <w:bCs/>
      <w:i/>
      <w:iCs/>
      <w:sz w:val="20"/>
      <w:szCs w:val="20"/>
    </w:rPr>
  </w:style>
  <w:style w:type="character" w:styleId="FontStyle41" w:customStyle="1">
    <w:name w:val="Font Style41"/>
    <w:rsid w:val="00944E28"/>
    <w:rPr>
      <w:rFonts w:ascii="Arial" w:hAnsi="Arial" w:cs="Arial"/>
      <w:b/>
      <w:bCs/>
      <w:sz w:val="20"/>
      <w:szCs w:val="20"/>
    </w:rPr>
  </w:style>
  <w:style w:type="character" w:styleId="FontStyle42" w:customStyle="1">
    <w:name w:val="Font Style42"/>
    <w:rsid w:val="00944E28"/>
    <w:rPr>
      <w:rFonts w:ascii="Arial" w:hAnsi="Arial" w:cs="Arial"/>
      <w:sz w:val="20"/>
      <w:szCs w:val="20"/>
    </w:rPr>
  </w:style>
  <w:style w:type="paragraph" w:styleId="Style16" w:customStyle="1">
    <w:name w:val="Style16"/>
    <w:basedOn w:val="Normal"/>
    <w:rsid w:val="00944E28"/>
    <w:pPr>
      <w:widowControl w:val="0"/>
      <w:autoSpaceDE w:val="0"/>
      <w:autoSpaceDN w:val="0"/>
      <w:adjustRightInd w:val="0"/>
      <w:spacing w:line="264" w:lineRule="exact"/>
      <w:jc w:val="both"/>
    </w:pPr>
    <w:rPr>
      <w:rFonts w:ascii="Arial" w:hAnsi="Arial"/>
    </w:rPr>
  </w:style>
  <w:style w:type="paragraph" w:styleId="Style19" w:customStyle="1">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styleId="FontStyle43" w:customStyle="1">
    <w:name w:val="Font Style43"/>
    <w:rsid w:val="00944E28"/>
    <w:rPr>
      <w:rFonts w:ascii="Arial" w:hAnsi="Arial" w:cs="Arial"/>
      <w:b/>
      <w:bCs/>
      <w:sz w:val="20"/>
      <w:szCs w:val="20"/>
    </w:rPr>
  </w:style>
  <w:style w:type="character" w:styleId="FontStyle44" w:customStyle="1">
    <w:name w:val="Font Style44"/>
    <w:rsid w:val="00944E28"/>
    <w:rPr>
      <w:rFonts w:ascii="Arial" w:hAnsi="Arial" w:cs="Arial"/>
      <w:sz w:val="20"/>
      <w:szCs w:val="20"/>
    </w:rPr>
  </w:style>
  <w:style w:type="paragraph" w:styleId="Style20" w:customStyle="1">
    <w:name w:val="Style20"/>
    <w:basedOn w:val="Normal"/>
    <w:rsid w:val="00944E28"/>
    <w:pPr>
      <w:widowControl w:val="0"/>
      <w:autoSpaceDE w:val="0"/>
      <w:autoSpaceDN w:val="0"/>
      <w:adjustRightInd w:val="0"/>
    </w:pPr>
    <w:rPr>
      <w:rFonts w:ascii="Arial" w:hAnsi="Arial"/>
    </w:rPr>
  </w:style>
  <w:style w:type="character" w:styleId="FontStyle45" w:customStyle="1">
    <w:name w:val="Font Style45"/>
    <w:rsid w:val="00944E28"/>
    <w:rPr>
      <w:rFonts w:ascii="Arial" w:hAnsi="Arial" w:cs="Arial"/>
      <w:i/>
      <w:iCs/>
      <w:sz w:val="20"/>
      <w:szCs w:val="20"/>
    </w:rPr>
  </w:style>
  <w:style w:type="character" w:styleId="FontStyle47" w:customStyle="1">
    <w:name w:val="Font Style47"/>
    <w:rsid w:val="00944E28"/>
    <w:rPr>
      <w:rFonts w:ascii="Arial" w:hAnsi="Arial" w:cs="Arial"/>
      <w:sz w:val="20"/>
      <w:szCs w:val="20"/>
    </w:rPr>
  </w:style>
  <w:style w:type="paragraph" w:styleId="Style18" w:customStyle="1">
    <w:name w:val="Style18"/>
    <w:basedOn w:val="Normal"/>
    <w:rsid w:val="00944E28"/>
    <w:pPr>
      <w:widowControl w:val="0"/>
      <w:autoSpaceDE w:val="0"/>
      <w:autoSpaceDN w:val="0"/>
      <w:adjustRightInd w:val="0"/>
    </w:pPr>
    <w:rPr>
      <w:rFonts w:ascii="Arial" w:hAnsi="Arial"/>
    </w:rPr>
  </w:style>
  <w:style w:type="paragraph" w:styleId="Style21" w:customStyle="1">
    <w:name w:val="Style21"/>
    <w:basedOn w:val="Normal"/>
    <w:rsid w:val="00944E28"/>
    <w:pPr>
      <w:widowControl w:val="0"/>
      <w:autoSpaceDE w:val="0"/>
      <w:autoSpaceDN w:val="0"/>
      <w:adjustRightInd w:val="0"/>
      <w:spacing w:line="269" w:lineRule="exact"/>
      <w:jc w:val="center"/>
    </w:pPr>
    <w:rPr>
      <w:rFonts w:ascii="Arial" w:hAnsi="Arial"/>
    </w:rPr>
  </w:style>
  <w:style w:type="paragraph" w:styleId="Style24" w:customStyle="1">
    <w:name w:val="Style24"/>
    <w:basedOn w:val="Normal"/>
    <w:rsid w:val="00944E28"/>
    <w:pPr>
      <w:widowControl w:val="0"/>
      <w:autoSpaceDE w:val="0"/>
      <w:autoSpaceDN w:val="0"/>
      <w:adjustRightInd w:val="0"/>
      <w:spacing w:line="274" w:lineRule="exact"/>
      <w:jc w:val="center"/>
    </w:pPr>
    <w:rPr>
      <w:rFonts w:ascii="Arial" w:hAnsi="Arial"/>
    </w:rPr>
  </w:style>
  <w:style w:type="paragraph" w:styleId="Style26" w:customStyle="1">
    <w:name w:val="Style26"/>
    <w:basedOn w:val="Normal"/>
    <w:uiPriority w:val="99"/>
    <w:rsid w:val="00944E28"/>
    <w:pPr>
      <w:widowControl w:val="0"/>
      <w:autoSpaceDE w:val="0"/>
      <w:autoSpaceDN w:val="0"/>
      <w:adjustRightInd w:val="0"/>
    </w:pPr>
    <w:rPr>
      <w:rFonts w:ascii="Arial" w:hAnsi="Arial"/>
    </w:rPr>
  </w:style>
  <w:style w:type="character" w:styleId="FontStyle46" w:customStyle="1">
    <w:name w:val="Font Style46"/>
    <w:rsid w:val="00944E28"/>
    <w:rPr>
      <w:rFonts w:ascii="Arial" w:hAnsi="Arial" w:cs="Arial"/>
      <w:i/>
      <w:iCs/>
      <w:sz w:val="20"/>
      <w:szCs w:val="20"/>
    </w:rPr>
  </w:style>
  <w:style w:type="character" w:styleId="FontStyle48" w:customStyle="1">
    <w:name w:val="Font Style48"/>
    <w:rsid w:val="00944E28"/>
    <w:rPr>
      <w:rFonts w:ascii="Arial" w:hAnsi="Arial" w:cs="Arial"/>
      <w:sz w:val="20"/>
      <w:szCs w:val="20"/>
    </w:rPr>
  </w:style>
  <w:style w:type="character" w:styleId="FontStyle49" w:customStyle="1">
    <w:name w:val="Font Style49"/>
    <w:rsid w:val="00944E28"/>
    <w:rPr>
      <w:rFonts w:ascii="Arial" w:hAnsi="Arial" w:cs="Arial"/>
      <w:i/>
      <w:iCs/>
      <w:sz w:val="20"/>
      <w:szCs w:val="20"/>
    </w:rPr>
  </w:style>
  <w:style w:type="character" w:styleId="FontStyle50" w:customStyle="1">
    <w:name w:val="Font Style50"/>
    <w:rsid w:val="00944E28"/>
    <w:rPr>
      <w:rFonts w:ascii="Arial" w:hAnsi="Arial" w:cs="Arial"/>
      <w:i/>
      <w:iCs/>
      <w:sz w:val="20"/>
      <w:szCs w:val="20"/>
    </w:rPr>
  </w:style>
  <w:style w:type="character" w:styleId="FontStyle51" w:customStyle="1">
    <w:name w:val="Font Style51"/>
    <w:rsid w:val="00944E28"/>
    <w:rPr>
      <w:rFonts w:ascii="Arial" w:hAnsi="Arial" w:cs="Arial"/>
      <w:b/>
      <w:bCs/>
      <w:sz w:val="20"/>
      <w:szCs w:val="20"/>
    </w:rPr>
  </w:style>
  <w:style w:type="character" w:styleId="FontStyle52" w:customStyle="1">
    <w:name w:val="Font Style52"/>
    <w:rsid w:val="00944E28"/>
    <w:rPr>
      <w:rFonts w:ascii="Arial" w:hAnsi="Arial" w:cs="Arial"/>
      <w:b/>
      <w:bCs/>
      <w:sz w:val="20"/>
      <w:szCs w:val="20"/>
    </w:rPr>
  </w:style>
  <w:style w:type="paragraph" w:styleId="Style10" w:customStyle="1">
    <w:name w:val="Style10"/>
    <w:basedOn w:val="Normal"/>
    <w:rsid w:val="00944E28"/>
    <w:pPr>
      <w:widowControl w:val="0"/>
      <w:autoSpaceDE w:val="0"/>
      <w:autoSpaceDN w:val="0"/>
      <w:adjustRightInd w:val="0"/>
      <w:spacing w:line="259" w:lineRule="exact"/>
      <w:jc w:val="both"/>
    </w:pPr>
    <w:rPr>
      <w:rFonts w:ascii="Arial" w:hAnsi="Arial"/>
    </w:rPr>
  </w:style>
  <w:style w:type="paragraph" w:styleId="Style25" w:customStyle="1">
    <w:name w:val="Style25"/>
    <w:basedOn w:val="Normal"/>
    <w:uiPriority w:val="99"/>
    <w:rsid w:val="00944E28"/>
    <w:pPr>
      <w:widowControl w:val="0"/>
      <w:autoSpaceDE w:val="0"/>
      <w:autoSpaceDN w:val="0"/>
      <w:adjustRightInd w:val="0"/>
    </w:pPr>
    <w:rPr>
      <w:rFonts w:ascii="Arial" w:hAnsi="Arial"/>
    </w:rPr>
  </w:style>
  <w:style w:type="paragraph" w:styleId="Style28" w:customStyle="1">
    <w:name w:val="Style28"/>
    <w:basedOn w:val="Normal"/>
    <w:rsid w:val="00944E28"/>
    <w:pPr>
      <w:widowControl w:val="0"/>
      <w:autoSpaceDE w:val="0"/>
      <w:autoSpaceDN w:val="0"/>
      <w:adjustRightInd w:val="0"/>
      <w:spacing w:line="264" w:lineRule="exact"/>
      <w:ind w:hanging="2150"/>
    </w:pPr>
    <w:rPr>
      <w:rFonts w:ascii="Arial" w:hAnsi="Arial"/>
    </w:rPr>
  </w:style>
  <w:style w:type="paragraph" w:styleId="Style31" w:customStyle="1">
    <w:name w:val="Style31"/>
    <w:basedOn w:val="Normal"/>
    <w:rsid w:val="00944E28"/>
    <w:pPr>
      <w:widowControl w:val="0"/>
      <w:autoSpaceDE w:val="0"/>
      <w:autoSpaceDN w:val="0"/>
      <w:adjustRightInd w:val="0"/>
      <w:spacing w:line="274" w:lineRule="exact"/>
      <w:jc w:val="both"/>
    </w:pPr>
    <w:rPr>
      <w:rFonts w:ascii="Arial" w:hAnsi="Arial"/>
    </w:rPr>
  </w:style>
  <w:style w:type="paragraph" w:styleId="Style32" w:customStyle="1">
    <w:name w:val="Style32"/>
    <w:basedOn w:val="Normal"/>
    <w:rsid w:val="00944E28"/>
    <w:pPr>
      <w:widowControl w:val="0"/>
      <w:autoSpaceDE w:val="0"/>
      <w:autoSpaceDN w:val="0"/>
      <w:adjustRightInd w:val="0"/>
      <w:spacing w:line="269" w:lineRule="exact"/>
      <w:jc w:val="both"/>
    </w:pPr>
    <w:rPr>
      <w:rFonts w:ascii="Arial" w:hAnsi="Arial"/>
    </w:rPr>
  </w:style>
  <w:style w:type="paragraph" w:styleId="Style33" w:customStyle="1">
    <w:name w:val="Style33"/>
    <w:basedOn w:val="Normal"/>
    <w:rsid w:val="00944E28"/>
    <w:pPr>
      <w:widowControl w:val="0"/>
      <w:autoSpaceDE w:val="0"/>
      <w:autoSpaceDN w:val="0"/>
      <w:adjustRightInd w:val="0"/>
      <w:spacing w:line="269" w:lineRule="exact"/>
      <w:jc w:val="both"/>
    </w:pPr>
    <w:rPr>
      <w:rFonts w:ascii="Arial" w:hAnsi="Arial"/>
    </w:rPr>
  </w:style>
  <w:style w:type="paragraph" w:styleId="Style34" w:customStyle="1">
    <w:name w:val="Style34"/>
    <w:basedOn w:val="Normal"/>
    <w:rsid w:val="00944E28"/>
    <w:pPr>
      <w:widowControl w:val="0"/>
      <w:autoSpaceDE w:val="0"/>
      <w:autoSpaceDN w:val="0"/>
      <w:adjustRightInd w:val="0"/>
      <w:spacing w:line="269" w:lineRule="exact"/>
      <w:ind w:firstLine="682"/>
    </w:pPr>
    <w:rPr>
      <w:rFonts w:ascii="Arial" w:hAnsi="Arial"/>
    </w:rPr>
  </w:style>
  <w:style w:type="paragraph" w:styleId="Style27" w:customStyle="1">
    <w:name w:val="Style27"/>
    <w:basedOn w:val="Normal"/>
    <w:rsid w:val="00944E28"/>
    <w:pPr>
      <w:widowControl w:val="0"/>
      <w:autoSpaceDE w:val="0"/>
      <w:autoSpaceDN w:val="0"/>
      <w:adjustRightInd w:val="0"/>
    </w:pPr>
    <w:rPr>
      <w:rFonts w:ascii="Arial" w:hAnsi="Arial"/>
    </w:rPr>
  </w:style>
  <w:style w:type="paragraph" w:styleId="Style35" w:customStyle="1">
    <w:name w:val="Style35"/>
    <w:basedOn w:val="Normal"/>
    <w:rsid w:val="00944E28"/>
    <w:pPr>
      <w:widowControl w:val="0"/>
      <w:autoSpaceDE w:val="0"/>
      <w:autoSpaceDN w:val="0"/>
      <w:adjustRightInd w:val="0"/>
    </w:pPr>
    <w:rPr>
      <w:rFonts w:ascii="Arial" w:hAnsi="Arial"/>
    </w:rPr>
  </w:style>
  <w:style w:type="paragraph" w:styleId="Char" w:customStyle="1">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lang w:val="x-none" w:eastAsia="x-none"/>
    </w:rPr>
  </w:style>
  <w:style w:type="character" w:styleId="TitleChar" w:customStyle="1">
    <w:name w:val="Title Char"/>
    <w:link w:val="Title"/>
    <w:rsid w:val="00944E28"/>
    <w:rPr>
      <w:rFonts w:ascii="Arial Black" w:hAnsi="Arial Black" w:eastAsia="Times New Roman"/>
      <w:noProof/>
      <w:sz w:val="48"/>
    </w:rPr>
  </w:style>
  <w:style w:type="paragraph" w:styleId="OutlineNotIndented" w:customStyle="1">
    <w:name w:val="Outline (Not Indented)"/>
    <w:basedOn w:val="Normal"/>
    <w:rsid w:val="00944E28"/>
    <w:rPr>
      <w:noProof/>
      <w:szCs w:val="20"/>
    </w:rPr>
  </w:style>
  <w:style w:type="paragraph" w:styleId="OutlineIndented" w:customStyle="1">
    <w:name w:val="Outline (Indented)"/>
    <w:basedOn w:val="Normal"/>
    <w:rsid w:val="00944E28"/>
    <w:rPr>
      <w:noProof/>
      <w:szCs w:val="20"/>
    </w:rPr>
  </w:style>
  <w:style w:type="paragraph" w:styleId="TableText" w:customStyle="1">
    <w:name w:val="Table Text"/>
    <w:basedOn w:val="Normal"/>
    <w:rsid w:val="00944E28"/>
    <w:pPr>
      <w:tabs>
        <w:tab w:val="decimal" w:pos="0"/>
      </w:tabs>
    </w:pPr>
    <w:rPr>
      <w:noProof/>
      <w:szCs w:val="20"/>
    </w:rPr>
  </w:style>
  <w:style w:type="paragraph" w:styleId="NumberList" w:customStyle="1">
    <w:name w:val="Number List"/>
    <w:basedOn w:val="Normal"/>
    <w:rsid w:val="00944E28"/>
    <w:rPr>
      <w:noProof/>
      <w:szCs w:val="20"/>
    </w:rPr>
  </w:style>
  <w:style w:type="paragraph" w:styleId="FirstLineIndent" w:customStyle="1">
    <w:name w:val="First Line Indent"/>
    <w:basedOn w:val="Normal"/>
    <w:rsid w:val="00944E28"/>
    <w:pPr>
      <w:ind w:firstLine="720"/>
    </w:pPr>
    <w:rPr>
      <w:noProof/>
      <w:szCs w:val="20"/>
    </w:rPr>
  </w:style>
  <w:style w:type="paragraph" w:styleId="Bullet2" w:customStyle="1">
    <w:name w:val="Bullet 2"/>
    <w:basedOn w:val="Normal"/>
    <w:rsid w:val="00944E28"/>
    <w:rPr>
      <w:noProof/>
      <w:szCs w:val="20"/>
    </w:rPr>
  </w:style>
  <w:style w:type="paragraph" w:styleId="Bullet1" w:customStyle="1">
    <w:name w:val="Bullet 1"/>
    <w:basedOn w:val="Normal"/>
    <w:rsid w:val="00944E28"/>
    <w:rPr>
      <w:noProof/>
      <w:szCs w:val="20"/>
    </w:rPr>
  </w:style>
  <w:style w:type="paragraph" w:styleId="BodySingle" w:customStyle="1">
    <w:name w:val="Body Single"/>
    <w:basedOn w:val="Normal"/>
    <w:rsid w:val="00944E28"/>
    <w:rPr>
      <w:noProof/>
      <w:szCs w:val="20"/>
    </w:rPr>
  </w:style>
  <w:style w:type="paragraph" w:styleId="1" w:customStyle="1">
    <w:name w:val="1"/>
    <w:basedOn w:val="Normal"/>
    <w:rsid w:val="00944E28"/>
    <w:pPr>
      <w:tabs>
        <w:tab w:val="left" w:pos="709"/>
      </w:tabs>
    </w:pPr>
    <w:rPr>
      <w:rFonts w:ascii="Tahoma" w:hAnsi="Tahoma"/>
      <w:lang w:val="pl-PL" w:eastAsia="pl-PL"/>
    </w:rPr>
  </w:style>
  <w:style w:type="paragraph" w:styleId="CharCharChar" w:customStyle="1">
    <w:name w:val="Char Char Char"/>
    <w:basedOn w:val="Normal"/>
    <w:rsid w:val="00944E28"/>
    <w:rPr>
      <w:lang w:val="pl-PL" w:eastAsia="pl-PL"/>
    </w:rPr>
  </w:style>
  <w:style w:type="paragraph" w:styleId="Style1" w:custom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styleId="SubTitle2" w:customStyle="1">
    <w:name w:val="SubTitle 2"/>
    <w:basedOn w:val="Normal"/>
    <w:rsid w:val="00944E28"/>
    <w:pPr>
      <w:spacing w:after="240"/>
      <w:jc w:val="center"/>
    </w:pPr>
    <w:rPr>
      <w:b/>
      <w:sz w:val="32"/>
      <w:szCs w:val="20"/>
      <w:lang w:val="en-GB" w:eastAsia="en-GB"/>
    </w:rPr>
  </w:style>
  <w:style w:type="paragraph" w:styleId="CaracterCaracter" w:customStyle="1">
    <w:name w:val="Caracter Caracter"/>
    <w:basedOn w:val="Normal"/>
    <w:rsid w:val="00944E28"/>
    <w:rPr>
      <w:rFonts w:ascii="Arial RO" w:hAnsi="Arial RO" w:cs="Arial RO"/>
      <w:lang w:val="pl-PL" w:eastAsia="pl-PL"/>
    </w:rPr>
  </w:style>
  <w:style w:type="character" w:styleId="rvts11" w:customStyle="1">
    <w:name w:val="rvts11"/>
    <w:rsid w:val="00944E28"/>
  </w:style>
  <w:style w:type="paragraph" w:styleId="PlainText">
    <w:name w:val="Plain Text"/>
    <w:basedOn w:val="Normal"/>
    <w:link w:val="PlainTextChar"/>
    <w:rsid w:val="00944E28"/>
    <w:rPr>
      <w:rFonts w:ascii="Courier New" w:hAnsi="Courier New"/>
      <w:sz w:val="20"/>
      <w:szCs w:val="20"/>
      <w:lang w:val="ro-RO" w:eastAsia="x-none"/>
    </w:rPr>
  </w:style>
  <w:style w:type="character" w:styleId="PlainTextChar" w:customStyle="1">
    <w:name w:val="Plain Text Char"/>
    <w:link w:val="PlainText"/>
    <w:rsid w:val="00944E28"/>
    <w:rPr>
      <w:rFonts w:ascii="Courier New" w:hAnsi="Courier New" w:eastAsia="Times New Roman"/>
      <w:lang w:val="ro-RO"/>
    </w:rPr>
  </w:style>
  <w:style w:type="paragraph" w:styleId="BodyTextIndent2">
    <w:name w:val="Body Text Indent 2"/>
    <w:basedOn w:val="Normal"/>
    <w:link w:val="BodyTextIndent2Char"/>
    <w:rsid w:val="00944E28"/>
    <w:pPr>
      <w:spacing w:after="120" w:line="480" w:lineRule="auto"/>
      <w:ind w:left="283"/>
    </w:pPr>
    <w:rPr>
      <w:lang w:val="x-none" w:eastAsia="x-none"/>
    </w:rPr>
  </w:style>
  <w:style w:type="character" w:styleId="BodyTextIndent2Char" w:customStyle="1">
    <w:name w:val="Body Text Indent 2 Char"/>
    <w:link w:val="BodyTextIndent2"/>
    <w:rsid w:val="00944E28"/>
    <w:rPr>
      <w:rFonts w:ascii="Times New Roman" w:hAnsi="Times New Roman" w:eastAsia="Times New Roman"/>
      <w:sz w:val="24"/>
      <w:szCs w:val="24"/>
    </w:rPr>
  </w:style>
  <w:style w:type="paragraph" w:styleId="CaracterCaracter1" w:customStyle="1">
    <w:name w:val="Caracter Caracter1"/>
    <w:basedOn w:val="Normal"/>
    <w:rsid w:val="00944E28"/>
    <w:rPr>
      <w:rFonts w:ascii="Arial RO" w:hAnsi="Arial RO" w:cs="Arial RO"/>
      <w:lang w:val="pl-PL" w:eastAsia="pl-PL"/>
    </w:rPr>
  </w:style>
  <w:style w:type="paragraph" w:styleId="CharCharCharChar1CharCharChar" w:customStyle="1">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styleId="Normal1" w:customStyle="1">
    <w:name w:val="Normal1"/>
    <w:rsid w:val="00944E28"/>
    <w:rPr>
      <w:rFonts w:ascii="Arial" w:hAnsi="Arial" w:cs="Arial"/>
    </w:rPr>
  </w:style>
  <w:style w:type="paragraph" w:styleId="CharCharCharCharCharCharCharChar" w:customStyle="1">
    <w:name w:val="Char Char Char Char Char Char Char Char"/>
    <w:basedOn w:val="Normal"/>
    <w:rsid w:val="00944E28"/>
    <w:pPr>
      <w:spacing w:line="288" w:lineRule="auto"/>
      <w:jc w:val="both"/>
    </w:pPr>
    <w:rPr>
      <w:rFonts w:ascii="Arial" w:hAnsi="Arial" w:cs="Arial"/>
      <w:lang w:val="pl-PL" w:eastAsia="pl-PL"/>
    </w:rPr>
  </w:style>
  <w:style w:type="character" w:styleId="msg-content-inner" w:customStyle="1">
    <w:name w:val="msg-content-inner"/>
    <w:rsid w:val="00944E28"/>
  </w:style>
  <w:style w:type="paragraph" w:styleId="BodyText3">
    <w:name w:val="Body Text 3"/>
    <w:basedOn w:val="Normal"/>
    <w:link w:val="BodyText3Char"/>
    <w:rsid w:val="00944E28"/>
    <w:pPr>
      <w:jc w:val="both"/>
    </w:pPr>
    <w:rPr>
      <w:rFonts w:ascii="Arial" w:hAnsi="Arial"/>
      <w:lang w:val="it-IT" w:eastAsia="x-none"/>
    </w:rPr>
  </w:style>
  <w:style w:type="character" w:styleId="BodyText3Char" w:customStyle="1">
    <w:name w:val="Body Text 3 Char"/>
    <w:link w:val="BodyText3"/>
    <w:rsid w:val="00944E28"/>
    <w:rPr>
      <w:rFonts w:ascii="Arial" w:hAnsi="Arial" w:eastAsia="Times New Roman" w:cs="Arial"/>
      <w:sz w:val="24"/>
      <w:szCs w:val="24"/>
      <w:lang w:val="it-IT"/>
    </w:rPr>
  </w:style>
  <w:style w:type="paragraph" w:styleId="CaracterCaracter2CaracterCaracterCaracterCaracterCaracterCaracter" w:customStyle="1">
    <w:name w:val="Caracter Caracter2 Caracter Caracter Caracter Caracter Caracter Caracter"/>
    <w:basedOn w:val="Normal"/>
    <w:rsid w:val="00944E28"/>
    <w:rPr>
      <w:lang w:val="pl-PL" w:eastAsia="pl-PL"/>
    </w:rPr>
  </w:style>
  <w:style w:type="paragraph" w:styleId="rvps1" w:customStyle="1">
    <w:name w:val="rvps1"/>
    <w:basedOn w:val="Normal"/>
    <w:rsid w:val="00944E28"/>
    <w:pPr>
      <w:spacing w:before="100" w:beforeAutospacing="1" w:after="100" w:afterAutospacing="1"/>
    </w:pPr>
    <w:rPr>
      <w:lang w:val="ro-RO" w:eastAsia="ro-RO"/>
    </w:rPr>
  </w:style>
  <w:style w:type="paragraph" w:styleId="lili" w:customStyle="1">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styleId="apple-converted-space" w:customStyle="1">
    <w:name w:val="apple-converted-space"/>
    <w:rsid w:val="00944E28"/>
  </w:style>
  <w:style w:type="character" w:styleId="noticeheading3" w:customStyle="1">
    <w:name w:val="noticeheading3"/>
    <w:rsid w:val="00944E28"/>
  </w:style>
  <w:style w:type="table" w:styleId="LightShading1" w:customStyle="1">
    <w:name w:val="Light Shading1"/>
    <w:basedOn w:val="TableNormal"/>
    <w:uiPriority w:val="60"/>
    <w:rsid w:val="00944E28"/>
    <w:rPr>
      <w:color w:val="000000"/>
      <w:sz w:val="22"/>
      <w:szCs w:val="22"/>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11" w:customStyle="1">
    <w:name w:val="Medium Shading 2 - Accent 11"/>
    <w:basedOn w:val="TableNormal"/>
    <w:uiPriority w:val="64"/>
    <w:rsid w:val="00944E28"/>
    <w:rPr>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Shading21" w:customStyle="1">
    <w:name w:val="Medium Shading 21"/>
    <w:basedOn w:val="TableNormal"/>
    <w:uiPriority w:val="64"/>
    <w:rsid w:val="00944E28"/>
    <w:rPr>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Heading1maskepp" w:customStyle="1">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styleId="Par1" w:customStyle="1">
    <w:name w:val="Par_1"/>
    <w:basedOn w:val="Normal"/>
    <w:link w:val="Par1Char"/>
    <w:rsid w:val="00944E28"/>
    <w:pPr>
      <w:ind w:left="580" w:hanging="580"/>
      <w:jc w:val="both"/>
    </w:pPr>
    <w:rPr>
      <w:color w:val="000000"/>
      <w:sz w:val="18"/>
      <w:szCs w:val="18"/>
      <w:lang w:val="x-none" w:eastAsia="en-GB"/>
    </w:rPr>
  </w:style>
  <w:style w:type="character" w:styleId="Par1Char" w:customStyle="1">
    <w:name w:val="Par_1 Char"/>
    <w:link w:val="Par1"/>
    <w:locked/>
    <w:rsid w:val="00944E28"/>
    <w:rPr>
      <w:rFonts w:ascii="Times New Roman" w:hAnsi="Times New Roman" w:eastAsia="Times New Roman"/>
      <w:color w:val="000000"/>
      <w:sz w:val="18"/>
      <w:szCs w:val="18"/>
      <w:lang w:eastAsia="en-GB"/>
    </w:rPr>
  </w:style>
  <w:style w:type="character" w:styleId="CharChar1" w:customStyle="1">
    <w:name w:val="Char Char1"/>
    <w:locked/>
    <w:rsid w:val="00944E28"/>
    <w:rPr>
      <w:sz w:val="24"/>
      <w:szCs w:val="24"/>
      <w:lang w:val="en-US" w:eastAsia="en-US"/>
    </w:rPr>
  </w:style>
  <w:style w:type="paragraph" w:styleId="CM18" w:customStyle="1">
    <w:name w:val="CM18"/>
    <w:basedOn w:val="Normal"/>
    <w:next w:val="Normal"/>
    <w:rsid w:val="00944E28"/>
    <w:pPr>
      <w:widowControl w:val="0"/>
      <w:autoSpaceDE w:val="0"/>
      <w:autoSpaceDN w:val="0"/>
      <w:adjustRightInd w:val="0"/>
    </w:pPr>
    <w:rPr>
      <w:lang w:val="ro-RO" w:eastAsia="ro-RO"/>
    </w:rPr>
  </w:style>
  <w:style w:type="character" w:styleId="CaracterCharChar1" w:customStyle="1">
    <w:name w:val="Caracter Char Char1"/>
    <w:uiPriority w:val="99"/>
    <w:rsid w:val="00944E28"/>
    <w:rPr>
      <w:rFonts w:ascii="Arial" w:hAnsi="Arial" w:cs="Arial"/>
      <w:sz w:val="24"/>
      <w:szCs w:val="24"/>
      <w:lang w:val="ro-RO" w:eastAsia="en-US"/>
    </w:rPr>
  </w:style>
  <w:style w:type="paragraph" w:styleId="CharCharCharCaracterCaracter" w:customStyle="1">
    <w:name w:val="Char Char Char Caracter Caracter"/>
    <w:basedOn w:val="Normal"/>
    <w:rsid w:val="00944E28"/>
    <w:pPr>
      <w:spacing w:after="160" w:line="240" w:lineRule="exact"/>
    </w:pPr>
    <w:rPr>
      <w:rFonts w:ascii="Tahoma" w:hAnsi="Tahoma"/>
      <w:sz w:val="20"/>
      <w:szCs w:val="20"/>
    </w:rPr>
  </w:style>
  <w:style w:type="paragraph" w:styleId="BodyTextKeep" w:customStyle="1">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styleId="labeldatatext1" w:customStyle="1">
    <w:name w:val="labeldatatext1"/>
    <w:rsid w:val="00AF0F65"/>
    <w:rPr>
      <w:rFonts w:hint="default" w:ascii="Arial" w:hAnsi="Arial" w:cs="Arial"/>
      <w:color w:val="000000"/>
      <w:sz w:val="18"/>
      <w:szCs w:val="18"/>
    </w:rPr>
  </w:style>
  <w:style w:type="paragraph" w:styleId="ListParagraph3" w:customStyle="1">
    <w:name w:val="List Paragraph3"/>
    <w:basedOn w:val="Normal"/>
    <w:uiPriority w:val="34"/>
    <w:qFormat/>
    <w:rsid w:val="00573C1A"/>
    <w:pPr>
      <w:ind w:left="720"/>
      <w:contextualSpacing/>
    </w:pPr>
  </w:style>
  <w:style w:type="paragraph" w:styleId="ListParagraph2" w:customStyle="1">
    <w:name w:val="List Paragraph2"/>
    <w:basedOn w:val="Normal"/>
    <w:qFormat/>
    <w:rsid w:val="00F15698"/>
    <w:pPr>
      <w:ind w:left="720"/>
      <w:contextualSpacing/>
    </w:pPr>
  </w:style>
  <w:style w:type="numbering" w:styleId="NoList1" w:customStyle="1">
    <w:name w:val="No List1"/>
    <w:next w:val="NoList"/>
    <w:uiPriority w:val="99"/>
    <w:semiHidden/>
    <w:unhideWhenUsed/>
    <w:rsid w:val="004433DD"/>
  </w:style>
  <w:style w:type="numbering" w:styleId="NoList2" w:customStyle="1">
    <w:name w:val="No List2"/>
    <w:next w:val="NoList"/>
    <w:uiPriority w:val="99"/>
    <w:semiHidden/>
    <w:unhideWhenUsed/>
    <w:rsid w:val="008D3F17"/>
  </w:style>
  <w:style w:type="table" w:styleId="TableGrid2" w:customStyle="1">
    <w:name w:val="Table Grid2"/>
    <w:basedOn w:val="TableNormal"/>
    <w:next w:val="TableGrid"/>
    <w:uiPriority w:val="99"/>
    <w:rsid w:val="008D3F17"/>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text" w:customStyle="1">
    <w:name w:val="c_text"/>
    <w:rsid w:val="008D3F17"/>
  </w:style>
  <w:style w:type="character" w:styleId="Bodytext0" w:customStyle="1">
    <w:name w:val="Body text_"/>
    <w:link w:val="Bodytext1"/>
    <w:rsid w:val="008D3F17"/>
    <w:rPr>
      <w:sz w:val="23"/>
      <w:szCs w:val="23"/>
      <w:shd w:val="clear" w:color="auto" w:fill="FFFFFF"/>
    </w:rPr>
  </w:style>
  <w:style w:type="paragraph" w:styleId="Bodytext1" w:customStyle="1">
    <w:name w:val="Body text1"/>
    <w:basedOn w:val="Normal"/>
    <w:link w:val="Bodytext0"/>
    <w:rsid w:val="008D3F17"/>
    <w:pPr>
      <w:shd w:val="clear" w:color="auto" w:fill="FFFFFF"/>
      <w:spacing w:before="180" w:after="180" w:line="240" w:lineRule="atLeast"/>
      <w:jc w:val="both"/>
    </w:pPr>
    <w:rPr>
      <w:rFonts w:ascii="Calibri" w:hAnsi="Calibri" w:eastAsia="Calibri"/>
      <w:sz w:val="23"/>
      <w:szCs w:val="23"/>
      <w:lang w:val="x-none" w:eastAsia="x-none"/>
    </w:rPr>
  </w:style>
  <w:style w:type="paragraph" w:styleId="CharCharCharChar0" w:customStyle="1">
    <w:name w:val="Char Char Char Char0"/>
    <w:basedOn w:val="Normal"/>
    <w:rsid w:val="008D3F17"/>
    <w:rPr>
      <w:rFonts w:ascii="Arial" w:hAnsi="Arial"/>
      <w:lang w:val="pl-PL" w:eastAsia="pl-PL"/>
    </w:rPr>
  </w:style>
  <w:style w:type="paragraph" w:styleId="Alpha" w:customStyle="1">
    <w:name w:val="Alpha"/>
    <w:basedOn w:val="Normal"/>
    <w:rsid w:val="008D3F17"/>
    <w:pPr>
      <w:numPr>
        <w:ilvl w:val="1"/>
      </w:numPr>
      <w:spacing w:line="320" w:lineRule="exact"/>
      <w:jc w:val="both"/>
    </w:pPr>
    <w:rPr>
      <w:rFonts w:ascii="Trebuchet MS" w:hAnsi="Trebuchet MS" w:eastAsia="Cambria"/>
      <w:sz w:val="20"/>
      <w:szCs w:val="22"/>
    </w:rPr>
  </w:style>
  <w:style w:type="character" w:styleId="CharCharCharChar1" w:customStyle="1">
    <w:name w:val="Char Char Char Char1"/>
    <w:rsid w:val="008F5AD1"/>
    <w:rPr>
      <w:rFonts w:ascii="Arial RO" w:hAnsi="Arial RO" w:cs="Arial RO"/>
      <w:sz w:val="24"/>
      <w:szCs w:val="24"/>
      <w:lang w:val="pl-PL" w:eastAsia="pl-PL" w:bidi="ar-SA"/>
    </w:rPr>
  </w:style>
  <w:style w:type="paragraph" w:styleId="CharChar1CaracterCaracter" w:customStyle="1">
    <w:name w:val="Char Char1 Caracter Caracter"/>
    <w:basedOn w:val="Normal"/>
    <w:rsid w:val="008F5AD1"/>
    <w:rPr>
      <w:lang w:val="pl-PL" w:eastAsia="pl-PL"/>
    </w:rPr>
  </w:style>
  <w:style w:type="character" w:styleId="ln2tpunct" w:customStyle="1">
    <w:name w:val="ln2tpunct"/>
    <w:rsid w:val="008F5AD1"/>
  </w:style>
  <w:style w:type="character" w:styleId="FootnoteCharacters" w:customStyle="1">
    <w:name w:val="Footnote Characters"/>
    <w:rsid w:val="008F5AD1"/>
    <w:rPr>
      <w:vertAlign w:val="superscript"/>
    </w:rPr>
  </w:style>
  <w:style w:type="character" w:styleId="WW-FootnoteCharacters" w:customStyle="1">
    <w:name w:val="WW-Footnote Characters"/>
    <w:rsid w:val="008F5AD1"/>
    <w:rPr>
      <w:vertAlign w:val="superscript"/>
    </w:rPr>
  </w:style>
  <w:style w:type="character" w:styleId="Normal2" w:customStyle="1">
    <w:name w:val="Normal2"/>
    <w:rsid w:val="008F5AD1"/>
    <w:rPr>
      <w:rFonts w:ascii="Arial" w:hAnsi="Arial" w:cs="Arial"/>
    </w:rPr>
  </w:style>
  <w:style w:type="numbering" w:styleId="NoList3" w:customStyle="1">
    <w:name w:val="No List3"/>
    <w:next w:val="NoList"/>
    <w:uiPriority w:val="99"/>
    <w:semiHidden/>
    <w:unhideWhenUsed/>
    <w:rsid w:val="0012056E"/>
  </w:style>
  <w:style w:type="numbering" w:styleId="NoList11" w:customStyle="1">
    <w:name w:val="No List11"/>
    <w:next w:val="NoList"/>
    <w:uiPriority w:val="99"/>
    <w:semiHidden/>
    <w:unhideWhenUsed/>
    <w:rsid w:val="0012056E"/>
  </w:style>
  <w:style w:type="character" w:styleId="FooterChar1" w:customStyle="1">
    <w:name w:val="Footer Char1"/>
    <w:uiPriority w:val="99"/>
    <w:semiHidden/>
    <w:rsid w:val="0012056E"/>
  </w:style>
  <w:style w:type="character" w:styleId="BalloonTextChar1" w:customStyle="1">
    <w:name w:val="Balloon Text Char1"/>
    <w:uiPriority w:val="99"/>
    <w:semiHidden/>
    <w:rsid w:val="0012056E"/>
    <w:rPr>
      <w:rFonts w:ascii="Tahoma" w:hAnsi="Tahoma" w:cs="Tahoma"/>
      <w:sz w:val="16"/>
      <w:szCs w:val="16"/>
    </w:rPr>
  </w:style>
  <w:style w:type="table" w:styleId="TableGrid3" w:customStyle="1">
    <w:name w:val="Table Grid3"/>
    <w:basedOn w:val="TableNormal"/>
    <w:next w:val="TableGrid"/>
    <w:rsid w:val="0012056E"/>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Style36" w:customStyle="1">
    <w:name w:val="Style36"/>
    <w:rsid w:val="0012056E"/>
    <w:pPr>
      <w:numPr>
        <w:numId w:val="3"/>
      </w:numPr>
    </w:pPr>
  </w:style>
  <w:style w:type="numbering" w:styleId="FrListare11" w:customStyle="1">
    <w:name w:val="Fără Listare11"/>
    <w:next w:val="NoList"/>
    <w:uiPriority w:val="99"/>
    <w:semiHidden/>
    <w:unhideWhenUsed/>
    <w:rsid w:val="0012056E"/>
  </w:style>
  <w:style w:type="table" w:styleId="Tabelgril11" w:customStyle="1">
    <w:name w:val="Tabel grilă11"/>
    <w:basedOn w:val="TableNormal"/>
    <w:next w:val="TableGrid"/>
    <w:uiPriority w:val="59"/>
    <w:rsid w:val="0012056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FrListare21" w:customStyle="1">
    <w:name w:val="Fără Listare21"/>
    <w:next w:val="NoList"/>
    <w:uiPriority w:val="99"/>
    <w:semiHidden/>
    <w:unhideWhenUsed/>
    <w:rsid w:val="0012056E"/>
  </w:style>
  <w:style w:type="table" w:styleId="Tabelgril21" w:customStyle="1">
    <w:name w:val="Tabel grilă21"/>
    <w:basedOn w:val="TableNormal"/>
    <w:next w:val="TableGrid"/>
    <w:uiPriority w:val="39"/>
    <w:rsid w:val="0012056E"/>
    <w:rPr>
      <w:rFonts w:eastAsia="Times New Roman"/>
      <w:sz w:val="22"/>
      <w:szCs w:val="22"/>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1" w:customStyle="1">
    <w:name w:val="Table Grid11"/>
    <w:basedOn w:val="TableNormal"/>
    <w:next w:val="TableGrid"/>
    <w:rsid w:val="0012056E"/>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ightShading11" w:customStyle="1">
    <w:name w:val="Light Shading11"/>
    <w:basedOn w:val="TableNormal"/>
    <w:uiPriority w:val="60"/>
    <w:rsid w:val="0012056E"/>
    <w:rPr>
      <w:color w:val="000000"/>
      <w:sz w:val="22"/>
      <w:szCs w:val="22"/>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111" w:customStyle="1">
    <w:name w:val="Medium Shading 2 - Accent 111"/>
    <w:basedOn w:val="TableNormal"/>
    <w:uiPriority w:val="64"/>
    <w:rsid w:val="0012056E"/>
    <w:rPr>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Grid3-Accent11" w:customStyle="1">
    <w:name w:val="Medium Grid 3 - Accent 11"/>
    <w:basedOn w:val="TableNormal"/>
    <w:next w:val="MediumGrid3-Accent1"/>
    <w:uiPriority w:val="69"/>
    <w:rsid w:val="0012056E"/>
    <w:rPr>
      <w:sz w:val="22"/>
      <w:szCs w:val="22"/>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Shading211" w:customStyle="1">
    <w:name w:val="Medium Shading 211"/>
    <w:basedOn w:val="TableNormal"/>
    <w:uiPriority w:val="64"/>
    <w:rsid w:val="0012056E"/>
    <w:rPr>
      <w:sz w:val="22"/>
      <w:szCs w:val="22"/>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numbering" w:styleId="NoList111" w:customStyle="1">
    <w:name w:val="No List111"/>
    <w:next w:val="NoList"/>
    <w:uiPriority w:val="99"/>
    <w:semiHidden/>
    <w:unhideWhenUsed/>
    <w:rsid w:val="0012056E"/>
  </w:style>
  <w:style w:type="numbering" w:styleId="NoList21" w:customStyle="1">
    <w:name w:val="No List21"/>
    <w:next w:val="NoList"/>
    <w:uiPriority w:val="99"/>
    <w:semiHidden/>
    <w:unhideWhenUsed/>
    <w:rsid w:val="0012056E"/>
  </w:style>
  <w:style w:type="table" w:styleId="TableGrid21" w:customStyle="1">
    <w:name w:val="Table Grid21"/>
    <w:basedOn w:val="TableNormal"/>
    <w:next w:val="TableGrid"/>
    <w:rsid w:val="0012056E"/>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C233AE"/>
    <w:rPr>
      <w:sz w:val="20"/>
      <w:szCs w:val="20"/>
    </w:rPr>
  </w:style>
  <w:style w:type="character" w:styleId="EndnoteTextChar" w:customStyle="1">
    <w:name w:val="Endnote Text Char"/>
    <w:link w:val="EndnoteText"/>
    <w:uiPriority w:val="99"/>
    <w:semiHidden/>
    <w:rsid w:val="00C233AE"/>
    <w:rPr>
      <w:rFonts w:ascii="Times New Roman" w:hAnsi="Times New Roman" w:eastAsia="Times New Roman"/>
    </w:rPr>
  </w:style>
  <w:style w:type="character" w:styleId="EndnoteReference">
    <w:name w:val="endnote reference"/>
    <w:uiPriority w:val="99"/>
    <w:semiHidden/>
    <w:unhideWhenUsed/>
    <w:rsid w:val="00C233AE"/>
    <w:rPr>
      <w:vertAlign w:val="superscript"/>
    </w:rPr>
  </w:style>
  <w:style w:type="character" w:styleId="articol0" w:customStyle="1">
    <w:name w:val="articol"/>
    <w:rsid w:val="005E6A0B"/>
  </w:style>
  <w:style w:type="character" w:styleId="litera" w:customStyle="1">
    <w:name w:val="litera"/>
    <w:rsid w:val="005E6A0B"/>
  </w:style>
  <w:style w:type="character" w:styleId="alineat" w:customStyle="1">
    <w:name w:val="alineat"/>
    <w:rsid w:val="005E6A0B"/>
  </w:style>
  <w:style w:type="character" w:styleId="sectiune" w:customStyle="1">
    <w:name w:val="sectiune"/>
    <w:rsid w:val="005E6A0B"/>
  </w:style>
  <w:style w:type="character" w:styleId="searchidx0" w:customStyle="1">
    <w:name w:val="search_idx_0"/>
    <w:rsid w:val="005E6A0B"/>
  </w:style>
  <w:style w:type="character" w:styleId="linie" w:customStyle="1">
    <w:name w:val="linie"/>
    <w:rsid w:val="005E6A0B"/>
  </w:style>
  <w:style w:type="character" w:styleId="paragraf" w:customStyle="1">
    <w:name w:val="paragraf"/>
    <w:rsid w:val="005E6A0B"/>
  </w:style>
  <w:style w:type="paragraph" w:styleId="TextnBalon1" w:customStyle="1">
    <w:name w:val="Text în Balon1"/>
    <w:basedOn w:val="Normal"/>
    <w:semiHidden/>
    <w:rsid w:val="005E6A0B"/>
    <w:rPr>
      <w:rFonts w:ascii="Tahoma" w:hAnsi="Tahoma" w:cs="Tahoma"/>
      <w:sz w:val="16"/>
      <w:szCs w:val="16"/>
      <w:lang w:val="ro-RO"/>
    </w:rPr>
  </w:style>
  <w:style w:type="character" w:styleId="punct" w:customStyle="1">
    <w:name w:val="punct"/>
    <w:rsid w:val="005E6A0B"/>
  </w:style>
  <w:style w:type="character" w:styleId="tabel1" w:customStyle="1">
    <w:name w:val="tabel1"/>
    <w:rsid w:val="005E6A0B"/>
    <w:rPr>
      <w:rFonts w:hint="default" w:ascii="Courier New" w:hAnsi="Courier New"/>
      <w:color w:val="000000"/>
      <w:sz w:val="20"/>
      <w:szCs w:val="20"/>
      <w:shd w:val="clear" w:color="auto" w:fill="auto"/>
    </w:rPr>
  </w:style>
  <w:style w:type="character" w:styleId="paragraf1" w:customStyle="1">
    <w:name w:val="paragraf1"/>
    <w:rsid w:val="005E6A0B"/>
    <w:rPr>
      <w:shd w:val="clear" w:color="auto" w:fill="auto"/>
    </w:rPr>
  </w:style>
  <w:style w:type="paragraph" w:styleId="BodyText21" w:customStyle="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styleId="CharChar3" w:customStyle="1">
    <w:name w:val="Char Char3"/>
    <w:basedOn w:val="Normal"/>
    <w:rsid w:val="005E6A0B"/>
    <w:rPr>
      <w:rFonts w:ascii="Arial" w:hAnsi="Arial"/>
      <w:lang w:val="pl-PL" w:eastAsia="pl-PL"/>
    </w:rPr>
  </w:style>
  <w:style w:type="character" w:styleId="ln2tparagraf" w:customStyle="1">
    <w:name w:val="ln2tparagraf"/>
    <w:rsid w:val="005E6A0B"/>
  </w:style>
  <w:style w:type="paragraph" w:styleId="spip" w:customStyle="1">
    <w:name w:val="spip"/>
    <w:basedOn w:val="Normal"/>
    <w:rsid w:val="005E6A0B"/>
    <w:pPr>
      <w:spacing w:before="100" w:beforeAutospacing="1" w:after="100" w:afterAutospacing="1"/>
    </w:pPr>
  </w:style>
  <w:style w:type="paragraph" w:styleId="Anexanr" w:customStyle="1">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lang w:val="x-none" w:eastAsia="x-none"/>
    </w:rPr>
  </w:style>
  <w:style w:type="character" w:styleId="DocumentMapChar" w:customStyle="1">
    <w:name w:val="Document Map Char"/>
    <w:link w:val="DocumentMap"/>
    <w:semiHidden/>
    <w:rsid w:val="005E6A0B"/>
    <w:rPr>
      <w:rFonts w:ascii="Tahoma" w:hAnsi="Tahoma" w:eastAsia="Times New Roman"/>
      <w:shd w:val="clear" w:color="auto" w:fill="000080"/>
      <w:lang w:val="x-none" w:eastAsia="x-none"/>
    </w:rPr>
  </w:style>
  <w:style w:type="numbering" w:styleId="CurrentList1" w:customStyle="1">
    <w:name w:val="Current List1"/>
    <w:rsid w:val="005E6A0B"/>
    <w:pPr>
      <w:numPr>
        <w:numId w:val="11"/>
      </w:numPr>
    </w:pPr>
  </w:style>
  <w:style w:type="numbering" w:styleId="Style2" w:customStyle="1">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styleId="Char0" w:customStyle="1">
    <w:name w:val="Char0"/>
    <w:basedOn w:val="Normal"/>
    <w:rsid w:val="005E6A0B"/>
    <w:rPr>
      <w:rFonts w:ascii="Arial" w:hAnsi="Arial"/>
      <w:lang w:val="pl-PL" w:eastAsia="pl-PL"/>
    </w:rPr>
  </w:style>
  <w:style w:type="paragraph" w:styleId="CharChar1CharChar" w:customStyle="1">
    <w:name w:val="Char Char1 Char Char"/>
    <w:basedOn w:val="Normal"/>
    <w:rsid w:val="005E6A0B"/>
    <w:rPr>
      <w:rFonts w:ascii="Arial" w:hAnsi="Arial"/>
      <w:lang w:val="pl-PL" w:eastAsia="pl-PL"/>
    </w:rPr>
  </w:style>
  <w:style w:type="paragraph" w:styleId="CharChar1CharCharCharCharCharCharCharCharCharCharCharCharCharChar" w:customStyle="1">
    <w:name w:val="Char Char1 Char Char Char Char Char Char Char Char Char Char Char Char Char Char"/>
    <w:basedOn w:val="Normal"/>
    <w:rsid w:val="005E6A0B"/>
    <w:rPr>
      <w:rFonts w:ascii="Arial" w:hAnsi="Arial"/>
      <w:lang w:val="pl-PL" w:eastAsia="pl-PL"/>
    </w:rPr>
  </w:style>
  <w:style w:type="character" w:styleId="WW8Num1z0" w:customStyle="1">
    <w:name w:val="WW8Num1z0"/>
    <w:rsid w:val="005E6A0B"/>
    <w:rPr>
      <w:rFonts w:ascii="Symbol" w:hAnsi="Symbol" w:cs="OpenSymbol"/>
    </w:rPr>
  </w:style>
  <w:style w:type="character" w:styleId="WW8Num2z0" w:customStyle="1">
    <w:name w:val="WW8Num2z0"/>
    <w:rsid w:val="005E6A0B"/>
    <w:rPr>
      <w:rFonts w:ascii="Wingdings" w:hAnsi="Wingdings"/>
      <w:sz w:val="20"/>
    </w:rPr>
  </w:style>
  <w:style w:type="character" w:styleId="WW8Num2z1" w:customStyle="1">
    <w:name w:val="WW8Num2z1"/>
    <w:rsid w:val="005E6A0B"/>
    <w:rPr>
      <w:rFonts w:ascii="Wingdings" w:hAnsi="Wingdings"/>
    </w:rPr>
  </w:style>
  <w:style w:type="character" w:styleId="WW8Num3z0" w:customStyle="1">
    <w:name w:val="WW8Num3z0"/>
    <w:rsid w:val="005E6A0B"/>
    <w:rPr>
      <w:rFonts w:ascii="Times New Roman" w:hAnsi="Times New Roman"/>
      <w:sz w:val="20"/>
    </w:rPr>
  </w:style>
  <w:style w:type="character" w:styleId="WW8Num3z1" w:customStyle="1">
    <w:name w:val="WW8Num3z1"/>
    <w:rsid w:val="005E6A0B"/>
    <w:rPr>
      <w:rFonts w:ascii="Symbol" w:hAnsi="Symbol" w:eastAsia="Times New Roman" w:cs="Times New Roman"/>
    </w:rPr>
  </w:style>
  <w:style w:type="character" w:styleId="WW8Num4z0" w:customStyle="1">
    <w:name w:val="WW8Num4z0"/>
    <w:rsid w:val="005E6A0B"/>
    <w:rPr>
      <w:rFonts w:ascii="Times New Roman" w:hAnsi="Times New Roman"/>
      <w:sz w:val="20"/>
    </w:rPr>
  </w:style>
  <w:style w:type="character" w:styleId="WW8Num5z0" w:customStyle="1">
    <w:name w:val="WW8Num5z0"/>
    <w:rsid w:val="005E6A0B"/>
    <w:rPr>
      <w:rFonts w:ascii="Wingdings" w:hAnsi="Wingdings"/>
    </w:rPr>
  </w:style>
  <w:style w:type="character" w:styleId="WW8Num5z1" w:customStyle="1">
    <w:name w:val="WW8Num5z1"/>
    <w:rsid w:val="005E6A0B"/>
    <w:rPr>
      <w:rFonts w:ascii="Courier New" w:hAnsi="Courier New" w:cs="Courier New"/>
    </w:rPr>
  </w:style>
  <w:style w:type="character" w:styleId="WW8Num7z0" w:customStyle="1">
    <w:name w:val="WW8Num7z0"/>
    <w:rsid w:val="005E6A0B"/>
    <w:rPr>
      <w:rFonts w:ascii="Courier New" w:hAnsi="Courier New" w:cs="Courier New"/>
    </w:rPr>
  </w:style>
  <w:style w:type="character" w:styleId="WW8Num8z0" w:customStyle="1">
    <w:name w:val="WW8Num8z0"/>
    <w:rsid w:val="005E6A0B"/>
    <w:rPr>
      <w:rFonts w:ascii="Times New Roman" w:hAnsi="Times New Roman"/>
    </w:rPr>
  </w:style>
  <w:style w:type="character" w:styleId="WW8Num9z0" w:customStyle="1">
    <w:name w:val="WW8Num9z0"/>
    <w:rsid w:val="005E6A0B"/>
    <w:rPr>
      <w:rFonts w:ascii="Symbol" w:hAnsi="Symbol"/>
    </w:rPr>
  </w:style>
  <w:style w:type="character" w:styleId="WW8Num10z0" w:customStyle="1">
    <w:name w:val="WW8Num10z0"/>
    <w:rsid w:val="005E6A0B"/>
    <w:rPr>
      <w:rFonts w:ascii="Wingdings" w:hAnsi="Wingdings"/>
    </w:rPr>
  </w:style>
  <w:style w:type="character" w:styleId="WW8Num11z0" w:customStyle="1">
    <w:name w:val="WW8Num11z0"/>
    <w:rsid w:val="005E6A0B"/>
    <w:rPr>
      <w:rFonts w:ascii="Symbol" w:hAnsi="Symbol"/>
    </w:rPr>
  </w:style>
  <w:style w:type="character" w:styleId="WW8Num12z0" w:customStyle="1">
    <w:name w:val="WW8Num12z0"/>
    <w:rsid w:val="005E6A0B"/>
    <w:rPr>
      <w:rFonts w:ascii="Arial" w:hAnsi="Arial" w:eastAsia="Times New Roman" w:cs="Arial"/>
    </w:rPr>
  </w:style>
  <w:style w:type="character" w:styleId="WW8Num13z0" w:customStyle="1">
    <w:name w:val="WW8Num13z0"/>
    <w:rsid w:val="005E6A0B"/>
    <w:rPr>
      <w:rFonts w:ascii="Times New Roman" w:hAnsi="Times New Roman"/>
      <w:sz w:val="20"/>
    </w:rPr>
  </w:style>
  <w:style w:type="character" w:styleId="WW8Num14z0" w:customStyle="1">
    <w:name w:val="WW8Num14z0"/>
    <w:rsid w:val="005E6A0B"/>
    <w:rPr>
      <w:rFonts w:ascii="Wingdings" w:hAnsi="Wingdings"/>
    </w:rPr>
  </w:style>
  <w:style w:type="character" w:styleId="WW8Num15z0" w:customStyle="1">
    <w:name w:val="WW8Num15z0"/>
    <w:rsid w:val="005E6A0B"/>
    <w:rPr>
      <w:rFonts w:ascii="Times New Roman" w:hAnsi="Times New Roman"/>
      <w:sz w:val="20"/>
    </w:rPr>
  </w:style>
  <w:style w:type="character" w:styleId="WW8Num16z0" w:customStyle="1">
    <w:name w:val="WW8Num16z0"/>
    <w:rsid w:val="005E6A0B"/>
    <w:rPr>
      <w:rFonts w:ascii="Wingdings" w:hAnsi="Wingdings"/>
    </w:rPr>
  </w:style>
  <w:style w:type="character" w:styleId="WW8Num17z0" w:customStyle="1">
    <w:name w:val="WW8Num17z0"/>
    <w:rsid w:val="005E6A0B"/>
    <w:rPr>
      <w:rFonts w:ascii="Wingdings" w:hAnsi="Wingdings" w:cs="OpenSymbol"/>
    </w:rPr>
  </w:style>
  <w:style w:type="character" w:styleId="WW8Num18z0" w:customStyle="1">
    <w:name w:val="WW8Num18z0"/>
    <w:rsid w:val="005E6A0B"/>
    <w:rPr>
      <w:rFonts w:ascii="Times New Roman" w:hAnsi="Times New Roman"/>
      <w:sz w:val="20"/>
    </w:rPr>
  </w:style>
  <w:style w:type="character" w:styleId="WW8Num19z0" w:customStyle="1">
    <w:name w:val="WW8Num19z0"/>
    <w:rsid w:val="005E6A0B"/>
    <w:rPr>
      <w:rFonts w:ascii="Wingdings" w:hAnsi="Wingdings"/>
    </w:rPr>
  </w:style>
  <w:style w:type="character" w:styleId="WW8Num20z0" w:customStyle="1">
    <w:name w:val="WW8Num20z0"/>
    <w:rsid w:val="005E6A0B"/>
    <w:rPr>
      <w:rFonts w:ascii="Wingdings" w:hAnsi="Wingdings" w:cs="OpenSymbol"/>
    </w:rPr>
  </w:style>
  <w:style w:type="character" w:styleId="WW8Num21z0" w:customStyle="1">
    <w:name w:val="WW8Num21z0"/>
    <w:rsid w:val="005E6A0B"/>
    <w:rPr>
      <w:rFonts w:ascii="Times New Roman" w:hAnsi="Times New Roman" w:cs="Times New Roman"/>
      <w:sz w:val="20"/>
    </w:rPr>
  </w:style>
  <w:style w:type="character" w:styleId="Absatz-Standardschriftart" w:customStyle="1">
    <w:name w:val="Absatz-Standardschriftart"/>
    <w:rsid w:val="005E6A0B"/>
  </w:style>
  <w:style w:type="character" w:styleId="WW-Absatz-Standardschriftart" w:customStyle="1">
    <w:name w:val="WW-Absatz-Standardschriftart"/>
    <w:rsid w:val="005E6A0B"/>
  </w:style>
  <w:style w:type="character" w:styleId="WW-Absatz-Standardschriftart1" w:customStyle="1">
    <w:name w:val="WW-Absatz-Standardschriftart1"/>
    <w:rsid w:val="005E6A0B"/>
  </w:style>
  <w:style w:type="character" w:styleId="WW8Num6z1" w:customStyle="1">
    <w:name w:val="WW8Num6z1"/>
    <w:rsid w:val="005E6A0B"/>
    <w:rPr>
      <w:rFonts w:ascii="Symbol" w:hAnsi="Symbol" w:cs="Arial"/>
    </w:rPr>
  </w:style>
  <w:style w:type="character" w:styleId="WW-Absatz-Standardschriftart11" w:customStyle="1">
    <w:name w:val="WW-Absatz-Standardschriftart11"/>
    <w:rsid w:val="005E6A0B"/>
  </w:style>
  <w:style w:type="character" w:styleId="WW8Num9z1" w:customStyle="1">
    <w:name w:val="WW8Num9z1"/>
    <w:rsid w:val="005E6A0B"/>
    <w:rPr>
      <w:rFonts w:ascii="Courier New" w:hAnsi="Courier New" w:cs="Courier New"/>
    </w:rPr>
  </w:style>
  <w:style w:type="character" w:styleId="WW-Absatz-Standardschriftart111" w:customStyle="1">
    <w:name w:val="WW-Absatz-Standardschriftart111"/>
    <w:rsid w:val="005E6A0B"/>
  </w:style>
  <w:style w:type="character" w:styleId="WW8Num10z1" w:customStyle="1">
    <w:name w:val="WW8Num10z1"/>
    <w:rsid w:val="005E6A0B"/>
    <w:rPr>
      <w:rFonts w:ascii="OpenSymbol" w:hAnsi="OpenSymbol" w:cs="OpenSymbol"/>
    </w:rPr>
  </w:style>
  <w:style w:type="character" w:styleId="WW8Num13z1" w:customStyle="1">
    <w:name w:val="WW8Num13z1"/>
    <w:rsid w:val="005E6A0B"/>
    <w:rPr>
      <w:rFonts w:ascii="Arial" w:hAnsi="Arial" w:cs="Arial"/>
    </w:rPr>
  </w:style>
  <w:style w:type="character" w:styleId="WW8Num14z1" w:customStyle="1">
    <w:name w:val="WW8Num14z1"/>
    <w:rsid w:val="005E6A0B"/>
    <w:rPr>
      <w:rFonts w:ascii="Wingdings" w:hAnsi="Wingdings" w:cs="Courier New"/>
    </w:rPr>
  </w:style>
  <w:style w:type="character" w:styleId="WW8Num24z0" w:customStyle="1">
    <w:name w:val="WW8Num24z0"/>
    <w:rsid w:val="005E6A0B"/>
    <w:rPr>
      <w:rFonts w:ascii="Times New Roman" w:hAnsi="Times New Roman"/>
      <w:sz w:val="20"/>
    </w:rPr>
  </w:style>
  <w:style w:type="character" w:styleId="WW8Num24z1" w:customStyle="1">
    <w:name w:val="WW8Num24z1"/>
    <w:rsid w:val="005E6A0B"/>
    <w:rPr>
      <w:rFonts w:ascii="Courier New" w:hAnsi="Courier New"/>
    </w:rPr>
  </w:style>
  <w:style w:type="character" w:styleId="WW8Num24z2" w:customStyle="1">
    <w:name w:val="WW8Num24z2"/>
    <w:rsid w:val="005E6A0B"/>
    <w:rPr>
      <w:rFonts w:ascii="Wingdings" w:hAnsi="Wingdings"/>
    </w:rPr>
  </w:style>
  <w:style w:type="character" w:styleId="WW8Num25z0" w:customStyle="1">
    <w:name w:val="WW8Num25z0"/>
    <w:rsid w:val="005E6A0B"/>
    <w:rPr>
      <w:rFonts w:ascii="Wingdings" w:hAnsi="Wingdings"/>
    </w:rPr>
  </w:style>
  <w:style w:type="character" w:styleId="WW8Num25z1" w:customStyle="1">
    <w:name w:val="WW8Num25z1"/>
    <w:rsid w:val="005E6A0B"/>
    <w:rPr>
      <w:rFonts w:ascii="Courier New" w:hAnsi="Courier New"/>
      <w:sz w:val="20"/>
    </w:rPr>
  </w:style>
  <w:style w:type="character" w:styleId="WW8Num25z2" w:customStyle="1">
    <w:name w:val="WW8Num25z2"/>
    <w:rsid w:val="005E6A0B"/>
    <w:rPr>
      <w:rFonts w:ascii="Wingdings" w:hAnsi="Wingdings"/>
      <w:sz w:val="20"/>
    </w:rPr>
  </w:style>
  <w:style w:type="character" w:styleId="WW8Num29z0" w:customStyle="1">
    <w:name w:val="WW8Num29z0"/>
    <w:rsid w:val="005E6A0B"/>
    <w:rPr>
      <w:i w:val="0"/>
    </w:rPr>
  </w:style>
  <w:style w:type="character" w:styleId="WW8Num30z0" w:customStyle="1">
    <w:name w:val="WW8Num30z0"/>
    <w:rsid w:val="005E6A0B"/>
    <w:rPr>
      <w:rFonts w:ascii="Times New Roman" w:hAnsi="Times New Roman"/>
      <w:sz w:val="20"/>
    </w:rPr>
  </w:style>
  <w:style w:type="character" w:styleId="WW8Num30z1" w:customStyle="1">
    <w:name w:val="WW8Num30z1"/>
    <w:rsid w:val="005E6A0B"/>
    <w:rPr>
      <w:rFonts w:ascii="Courier New" w:hAnsi="Courier New" w:cs="Courier New"/>
    </w:rPr>
  </w:style>
  <w:style w:type="character" w:styleId="WW8Num30z2" w:customStyle="1">
    <w:name w:val="WW8Num30z2"/>
    <w:rsid w:val="005E6A0B"/>
    <w:rPr>
      <w:rFonts w:ascii="Wingdings" w:hAnsi="Wingdings"/>
    </w:rPr>
  </w:style>
  <w:style w:type="character" w:styleId="WW8Num30z3" w:customStyle="1">
    <w:name w:val="WW8Num30z3"/>
    <w:rsid w:val="005E6A0B"/>
    <w:rPr>
      <w:rFonts w:ascii="Symbol" w:hAnsi="Symbol"/>
    </w:rPr>
  </w:style>
  <w:style w:type="character" w:styleId="WW8Num31z0" w:customStyle="1">
    <w:name w:val="WW8Num31z0"/>
    <w:rsid w:val="005E6A0B"/>
    <w:rPr>
      <w:rFonts w:ascii="Wingdings" w:hAnsi="Wingdings"/>
    </w:rPr>
  </w:style>
  <w:style w:type="character" w:styleId="WW8Num31z1" w:customStyle="1">
    <w:name w:val="WW8Num31z1"/>
    <w:rsid w:val="005E6A0B"/>
    <w:rPr>
      <w:rFonts w:ascii="Courier New" w:hAnsi="Courier New" w:cs="Courier New"/>
    </w:rPr>
  </w:style>
  <w:style w:type="character" w:styleId="WW8Num31z2" w:customStyle="1">
    <w:name w:val="WW8Num31z2"/>
    <w:rsid w:val="005E6A0B"/>
    <w:rPr>
      <w:rFonts w:ascii="Wingdings" w:hAnsi="Wingdings"/>
    </w:rPr>
  </w:style>
  <w:style w:type="character" w:styleId="WW8Num31z3" w:customStyle="1">
    <w:name w:val="WW8Num31z3"/>
    <w:rsid w:val="005E6A0B"/>
    <w:rPr>
      <w:rFonts w:ascii="Symbol" w:hAnsi="Symbol"/>
    </w:rPr>
  </w:style>
  <w:style w:type="character" w:styleId="WW8Num33z0" w:customStyle="1">
    <w:name w:val="WW8Num33z0"/>
    <w:rsid w:val="005E6A0B"/>
    <w:rPr>
      <w:rFonts w:ascii="Times New Roman" w:hAnsi="Times New Roman" w:cs="Times New Roman"/>
      <w:sz w:val="20"/>
    </w:rPr>
  </w:style>
  <w:style w:type="character" w:styleId="WW8Num33z1" w:customStyle="1">
    <w:name w:val="WW8Num33z1"/>
    <w:rsid w:val="005E6A0B"/>
    <w:rPr>
      <w:rFonts w:ascii="Courier New" w:hAnsi="Courier New" w:cs="Courier New"/>
    </w:rPr>
  </w:style>
  <w:style w:type="character" w:styleId="WW8Num33z2" w:customStyle="1">
    <w:name w:val="WW8Num33z2"/>
    <w:rsid w:val="005E6A0B"/>
    <w:rPr>
      <w:rFonts w:ascii="Wingdings" w:hAnsi="Wingdings"/>
    </w:rPr>
  </w:style>
  <w:style w:type="character" w:styleId="WW8Num35z0" w:customStyle="1">
    <w:name w:val="WW8Num35z0"/>
    <w:rsid w:val="005E6A0B"/>
    <w:rPr>
      <w:rFonts w:ascii="Times New Roman" w:hAnsi="Times New Roman"/>
      <w:sz w:val="20"/>
    </w:rPr>
  </w:style>
  <w:style w:type="character" w:styleId="WW8Num35z1" w:customStyle="1">
    <w:name w:val="WW8Num35z1"/>
    <w:rsid w:val="005E6A0B"/>
    <w:rPr>
      <w:rFonts w:ascii="Courier New" w:hAnsi="Courier New" w:cs="Courier New"/>
    </w:rPr>
  </w:style>
  <w:style w:type="character" w:styleId="WW8Num35z2" w:customStyle="1">
    <w:name w:val="WW8Num35z2"/>
    <w:rsid w:val="005E6A0B"/>
    <w:rPr>
      <w:rFonts w:ascii="Wingdings" w:hAnsi="Wingdings"/>
    </w:rPr>
  </w:style>
  <w:style w:type="character" w:styleId="WW8Num35z3" w:customStyle="1">
    <w:name w:val="WW8Num35z3"/>
    <w:rsid w:val="005E6A0B"/>
    <w:rPr>
      <w:rFonts w:ascii="Symbol" w:hAnsi="Symbol"/>
    </w:rPr>
  </w:style>
  <w:style w:type="character" w:styleId="DefaultParagraphFont1" w:customStyle="1">
    <w:name w:val="Default Paragraph Font1"/>
    <w:rsid w:val="005E6A0B"/>
  </w:style>
  <w:style w:type="character" w:styleId="CharChar10" w:customStyle="1">
    <w:name w:val="Char Char10"/>
    <w:rsid w:val="005E6A0B"/>
    <w:rPr>
      <w:sz w:val="16"/>
      <w:szCs w:val="16"/>
      <w:lang w:val="en-US" w:eastAsia="ar-SA" w:bidi="ar-SA"/>
    </w:rPr>
  </w:style>
  <w:style w:type="character" w:styleId="WW8Num15z1" w:customStyle="1">
    <w:name w:val="WW8Num15z1"/>
    <w:rsid w:val="005E6A0B"/>
    <w:rPr>
      <w:rFonts w:ascii="Courier New" w:hAnsi="Courier New" w:cs="Courier New"/>
    </w:rPr>
  </w:style>
  <w:style w:type="character" w:styleId="WW8Num15z2" w:customStyle="1">
    <w:name w:val="WW8Num15z2"/>
    <w:rsid w:val="005E6A0B"/>
    <w:rPr>
      <w:rFonts w:ascii="Wingdings" w:hAnsi="Wingdings"/>
    </w:rPr>
  </w:style>
  <w:style w:type="character" w:styleId="Fontdeparagrafimplicit2" w:customStyle="1">
    <w:name w:val="Font de paragraf implicit2"/>
    <w:rsid w:val="005E6A0B"/>
  </w:style>
  <w:style w:type="character" w:styleId="WW-Absatz-Standardschriftart1111" w:customStyle="1">
    <w:name w:val="WW-Absatz-Standardschriftart1111"/>
    <w:rsid w:val="005E6A0B"/>
  </w:style>
  <w:style w:type="character" w:styleId="WW-Absatz-Standardschriftart11111" w:customStyle="1">
    <w:name w:val="WW-Absatz-Standardschriftart11111"/>
    <w:rsid w:val="005E6A0B"/>
  </w:style>
  <w:style w:type="character" w:styleId="WW-Absatz-Standardschriftart111111" w:customStyle="1">
    <w:name w:val="WW-Absatz-Standardschriftart111111"/>
    <w:rsid w:val="005E6A0B"/>
  </w:style>
  <w:style w:type="character" w:styleId="WW-Absatz-Standardschriftart1111111" w:customStyle="1">
    <w:name w:val="WW-Absatz-Standardschriftart1111111"/>
    <w:rsid w:val="005E6A0B"/>
  </w:style>
  <w:style w:type="character" w:styleId="WW-Absatz-Standardschriftart11111111" w:customStyle="1">
    <w:name w:val="WW-Absatz-Standardschriftart11111111"/>
    <w:rsid w:val="005E6A0B"/>
  </w:style>
  <w:style w:type="character" w:styleId="WW-Absatz-Standardschriftart111111111" w:customStyle="1">
    <w:name w:val="WW-Absatz-Standardschriftart111111111"/>
    <w:rsid w:val="005E6A0B"/>
  </w:style>
  <w:style w:type="character" w:styleId="WW-Absatz-Standardschriftart1111111111" w:customStyle="1">
    <w:name w:val="WW-Absatz-Standardschriftart1111111111"/>
    <w:rsid w:val="005E6A0B"/>
  </w:style>
  <w:style w:type="character" w:styleId="WW-Absatz-Standardschriftart11111111111" w:customStyle="1">
    <w:name w:val="WW-Absatz-Standardschriftart11111111111"/>
    <w:rsid w:val="005E6A0B"/>
  </w:style>
  <w:style w:type="character" w:styleId="WW-Absatz-Standardschriftart111111111111" w:customStyle="1">
    <w:name w:val="WW-Absatz-Standardschriftart111111111111"/>
    <w:rsid w:val="005E6A0B"/>
  </w:style>
  <w:style w:type="character" w:styleId="WW-Absatz-Standardschriftart1111111111111" w:customStyle="1">
    <w:name w:val="WW-Absatz-Standardschriftart1111111111111"/>
    <w:rsid w:val="005E6A0B"/>
  </w:style>
  <w:style w:type="character" w:styleId="WW-Absatz-Standardschriftart11111111111111" w:customStyle="1">
    <w:name w:val="WW-Absatz-Standardschriftart11111111111111"/>
    <w:rsid w:val="005E6A0B"/>
  </w:style>
  <w:style w:type="character" w:styleId="WW8Num22z0" w:customStyle="1">
    <w:name w:val="WW8Num22z0"/>
    <w:rsid w:val="005E6A0B"/>
    <w:rPr>
      <w:rFonts w:ascii="Symbol" w:hAnsi="Symbol"/>
    </w:rPr>
  </w:style>
  <w:style w:type="character" w:styleId="WW8Num23z0" w:customStyle="1">
    <w:name w:val="WW8Num23z0"/>
    <w:rsid w:val="005E6A0B"/>
    <w:rPr>
      <w:rFonts w:ascii="Wingdings" w:hAnsi="Wingdings"/>
    </w:rPr>
  </w:style>
  <w:style w:type="character" w:styleId="WW8Num26z0" w:customStyle="1">
    <w:name w:val="WW8Num26z0"/>
    <w:rsid w:val="005E6A0B"/>
    <w:rPr>
      <w:i w:val="0"/>
    </w:rPr>
  </w:style>
  <w:style w:type="character" w:styleId="WW8Num27z0" w:customStyle="1">
    <w:name w:val="WW8Num27z0"/>
    <w:rsid w:val="005E6A0B"/>
    <w:rPr>
      <w:rFonts w:ascii="Times New Roman" w:hAnsi="Times New Roman"/>
      <w:sz w:val="20"/>
    </w:rPr>
  </w:style>
  <w:style w:type="character" w:styleId="WW8Num27z1" w:customStyle="1">
    <w:name w:val="WW8Num27z1"/>
    <w:rsid w:val="005E6A0B"/>
    <w:rPr>
      <w:rFonts w:ascii="Arial" w:hAnsi="Arial" w:cs="Arial"/>
    </w:rPr>
  </w:style>
  <w:style w:type="character" w:styleId="WW8Num28z1" w:customStyle="1">
    <w:name w:val="WW8Num28z1"/>
    <w:rsid w:val="005E6A0B"/>
    <w:rPr>
      <w:rFonts w:ascii="Courier New" w:hAnsi="Courier New" w:cs="Courier New"/>
    </w:rPr>
  </w:style>
  <w:style w:type="character" w:styleId="WW-Absatz-Standardschriftart111111111111111" w:customStyle="1">
    <w:name w:val="WW-Absatz-Standardschriftart111111111111111"/>
    <w:rsid w:val="005E6A0B"/>
  </w:style>
  <w:style w:type="character" w:styleId="WW-Absatz-Standardschriftart1111111111111111" w:customStyle="1">
    <w:name w:val="WW-Absatz-Standardschriftart1111111111111111"/>
    <w:rsid w:val="005E6A0B"/>
  </w:style>
  <w:style w:type="character" w:styleId="WW-Absatz-Standardschriftart11111111111111111" w:customStyle="1">
    <w:name w:val="WW-Absatz-Standardschriftart11111111111111111"/>
    <w:rsid w:val="005E6A0B"/>
  </w:style>
  <w:style w:type="character" w:styleId="WW-Absatz-Standardschriftart111111111111111111" w:customStyle="1">
    <w:name w:val="WW-Absatz-Standardschriftart111111111111111111"/>
    <w:rsid w:val="005E6A0B"/>
  </w:style>
  <w:style w:type="character" w:styleId="WW8Num5z3" w:customStyle="1">
    <w:name w:val="WW8Num5z3"/>
    <w:rsid w:val="005E6A0B"/>
    <w:rPr>
      <w:rFonts w:ascii="Symbol" w:hAnsi="Symbol"/>
    </w:rPr>
  </w:style>
  <w:style w:type="character" w:styleId="WW8Num9z2" w:customStyle="1">
    <w:name w:val="WW8Num9z2"/>
    <w:rsid w:val="005E6A0B"/>
    <w:rPr>
      <w:rFonts w:ascii="Wingdings" w:hAnsi="Wingdings"/>
    </w:rPr>
  </w:style>
  <w:style w:type="character" w:styleId="WW8Num12z1" w:customStyle="1">
    <w:name w:val="WW8Num12z1"/>
    <w:rsid w:val="005E6A0B"/>
    <w:rPr>
      <w:rFonts w:ascii="Courier New" w:hAnsi="Courier New" w:cs="Courier New"/>
    </w:rPr>
  </w:style>
  <w:style w:type="character" w:styleId="WW8Num12z2" w:customStyle="1">
    <w:name w:val="WW8Num12z2"/>
    <w:rsid w:val="005E6A0B"/>
    <w:rPr>
      <w:rFonts w:ascii="Wingdings" w:hAnsi="Wingdings"/>
    </w:rPr>
  </w:style>
  <w:style w:type="character" w:styleId="WW8Num12z3" w:customStyle="1">
    <w:name w:val="WW8Num12z3"/>
    <w:rsid w:val="005E6A0B"/>
    <w:rPr>
      <w:rFonts w:ascii="Symbol" w:hAnsi="Symbol"/>
    </w:rPr>
  </w:style>
  <w:style w:type="character" w:styleId="WW8Num16z1" w:customStyle="1">
    <w:name w:val="WW8Num16z1"/>
    <w:rsid w:val="005E6A0B"/>
    <w:rPr>
      <w:rFonts w:ascii="Courier New" w:hAnsi="Courier New" w:cs="Courier New"/>
    </w:rPr>
  </w:style>
  <w:style w:type="character" w:styleId="WW8Num16z3" w:customStyle="1">
    <w:name w:val="WW8Num16z3"/>
    <w:rsid w:val="005E6A0B"/>
    <w:rPr>
      <w:rFonts w:ascii="Symbol" w:hAnsi="Symbol"/>
    </w:rPr>
  </w:style>
  <w:style w:type="character" w:styleId="WW8Num19z1" w:customStyle="1">
    <w:name w:val="WW8Num19z1"/>
    <w:rsid w:val="005E6A0B"/>
    <w:rPr>
      <w:rFonts w:ascii="Arial" w:hAnsi="Arial" w:eastAsia="Times New Roman" w:cs="Arial"/>
    </w:rPr>
  </w:style>
  <w:style w:type="character" w:styleId="WW8Num22z1" w:customStyle="1">
    <w:name w:val="WW8Num22z1"/>
    <w:rsid w:val="005E6A0B"/>
    <w:rPr>
      <w:rFonts w:ascii="Courier New" w:hAnsi="Courier New" w:cs="Courier New"/>
    </w:rPr>
  </w:style>
  <w:style w:type="character" w:styleId="WW8Num22z2" w:customStyle="1">
    <w:name w:val="WW8Num22z2"/>
    <w:rsid w:val="005E6A0B"/>
    <w:rPr>
      <w:rFonts w:ascii="Wingdings" w:hAnsi="Wingdings"/>
    </w:rPr>
  </w:style>
  <w:style w:type="character" w:styleId="WW8Num28z0" w:customStyle="1">
    <w:name w:val="WW8Num28z0"/>
    <w:rsid w:val="005E6A0B"/>
    <w:rPr>
      <w:rFonts w:ascii="Wingdings" w:hAnsi="Wingdings"/>
    </w:rPr>
  </w:style>
  <w:style w:type="character" w:styleId="WW8Num28z3" w:customStyle="1">
    <w:name w:val="WW8Num28z3"/>
    <w:rsid w:val="005E6A0B"/>
    <w:rPr>
      <w:rFonts w:ascii="Symbol" w:hAnsi="Symbol"/>
    </w:rPr>
  </w:style>
  <w:style w:type="character" w:styleId="WW8Num34z0" w:customStyle="1">
    <w:name w:val="WW8Num34z0"/>
    <w:rsid w:val="005E6A0B"/>
    <w:rPr>
      <w:b/>
    </w:rPr>
  </w:style>
  <w:style w:type="character" w:styleId="WW8Num37z0" w:customStyle="1">
    <w:name w:val="WW8Num37z0"/>
    <w:rsid w:val="005E6A0B"/>
    <w:rPr>
      <w:rFonts w:ascii="Times New Roman" w:hAnsi="Times New Roman"/>
      <w:sz w:val="20"/>
    </w:rPr>
  </w:style>
  <w:style w:type="character" w:styleId="WW8Num38z0" w:customStyle="1">
    <w:name w:val="WW8Num38z0"/>
    <w:rsid w:val="005E6A0B"/>
    <w:rPr>
      <w:rFonts w:ascii="Times New Roman" w:hAnsi="Times New Roman" w:cs="Times New Roman"/>
      <w:sz w:val="20"/>
    </w:rPr>
  </w:style>
  <w:style w:type="character" w:styleId="WW8Num39z0" w:customStyle="1">
    <w:name w:val="WW8Num39z0"/>
    <w:rsid w:val="005E6A0B"/>
    <w:rPr>
      <w:rFonts w:ascii="Wingdings" w:hAnsi="Wingdings"/>
    </w:rPr>
  </w:style>
  <w:style w:type="character" w:styleId="WW8Num40z0" w:customStyle="1">
    <w:name w:val="WW8Num40z0"/>
    <w:rsid w:val="005E6A0B"/>
    <w:rPr>
      <w:rFonts w:ascii="Symbol" w:hAnsi="Symbol"/>
    </w:rPr>
  </w:style>
  <w:style w:type="character" w:styleId="WW8Num41z0" w:customStyle="1">
    <w:name w:val="WW8Num41z0"/>
    <w:rsid w:val="005E6A0B"/>
    <w:rPr>
      <w:rFonts w:ascii="Times New Roman" w:hAnsi="Times New Roman" w:cs="Times New Roman"/>
      <w:sz w:val="20"/>
    </w:rPr>
  </w:style>
  <w:style w:type="character" w:styleId="WW8Num42z0" w:customStyle="1">
    <w:name w:val="WW8Num42z0"/>
    <w:rsid w:val="005E6A0B"/>
    <w:rPr>
      <w:rFonts w:ascii="Wingdings" w:hAnsi="Wingdings"/>
    </w:rPr>
  </w:style>
  <w:style w:type="character" w:styleId="WW8Num43z0" w:customStyle="1">
    <w:name w:val="WW8Num43z0"/>
    <w:rsid w:val="005E6A0B"/>
    <w:rPr>
      <w:rFonts w:ascii="Times New Roman" w:hAnsi="Times New Roman" w:eastAsia="Times New Roman" w:cs="Times New Roman"/>
    </w:rPr>
  </w:style>
  <w:style w:type="character" w:styleId="WW8Num43z1" w:customStyle="1">
    <w:name w:val="WW8Num43z1"/>
    <w:rsid w:val="005E6A0B"/>
    <w:rPr>
      <w:rFonts w:ascii="Courier New" w:hAnsi="Courier New"/>
    </w:rPr>
  </w:style>
  <w:style w:type="character" w:styleId="WW8Num43z2" w:customStyle="1">
    <w:name w:val="WW8Num43z2"/>
    <w:rsid w:val="005E6A0B"/>
    <w:rPr>
      <w:rFonts w:ascii="Wingdings" w:hAnsi="Wingdings"/>
    </w:rPr>
  </w:style>
  <w:style w:type="character" w:styleId="WW8Num43z3" w:customStyle="1">
    <w:name w:val="WW8Num43z3"/>
    <w:rsid w:val="005E6A0B"/>
    <w:rPr>
      <w:rFonts w:ascii="Symbol" w:hAnsi="Symbol"/>
    </w:rPr>
  </w:style>
  <w:style w:type="character" w:styleId="Fontdeparagrafimplicit1" w:customStyle="1">
    <w:name w:val="Font de paragraf implicit1"/>
    <w:rsid w:val="005E6A0B"/>
  </w:style>
  <w:style w:type="character" w:styleId="alineat1" w:customStyle="1">
    <w:name w:val="alineat1"/>
    <w:rsid w:val="005E6A0B"/>
    <w:rPr>
      <w:b/>
      <w:bCs/>
      <w:color w:val="000000"/>
    </w:rPr>
  </w:style>
  <w:style w:type="character" w:styleId="tsp1" w:customStyle="1">
    <w:name w:val="tsp1"/>
    <w:rsid w:val="005E6A0B"/>
  </w:style>
  <w:style w:type="character" w:styleId="sp1" w:customStyle="1">
    <w:name w:val="sp1"/>
    <w:rsid w:val="005E6A0B"/>
    <w:rPr>
      <w:b/>
      <w:bCs/>
      <w:color w:val="8F0000"/>
    </w:rPr>
  </w:style>
  <w:style w:type="character" w:styleId="tal1" w:customStyle="1">
    <w:name w:val="tal1"/>
    <w:rsid w:val="005E6A0B"/>
  </w:style>
  <w:style w:type="character" w:styleId="Caracter0" w:customStyle="1">
    <w:name w:val="Caracter0"/>
    <w:rsid w:val="005E6A0B"/>
    <w:rPr>
      <w:rFonts w:ascii="MS Sans Serif" w:hAnsi="MS Sans Serif"/>
      <w:sz w:val="24"/>
      <w:lang w:val="en-US" w:eastAsia="ar-SA" w:bidi="ar-SA"/>
    </w:rPr>
  </w:style>
  <w:style w:type="character" w:styleId="WW-Caracter" w:customStyle="1">
    <w:name w:val="WW- Caracter"/>
    <w:rsid w:val="005E6A0B"/>
    <w:rPr>
      <w:sz w:val="16"/>
      <w:szCs w:val="16"/>
      <w:lang w:val="en-GB" w:eastAsia="ar-SA" w:bidi="ar-SA"/>
    </w:rPr>
  </w:style>
  <w:style w:type="character" w:styleId="NumberingSymbols" w:customStyle="1">
    <w:name w:val="Numbering Symbols"/>
    <w:rsid w:val="005E6A0B"/>
  </w:style>
  <w:style w:type="character" w:styleId="Bullets" w:customStyle="1">
    <w:name w:val="Bullets"/>
    <w:rsid w:val="005E6A0B"/>
    <w:rPr>
      <w:rFonts w:ascii="OpenSymbol" w:hAnsi="OpenSymbol" w:eastAsia="OpenSymbol" w:cs="OpenSymbol"/>
    </w:rPr>
  </w:style>
  <w:style w:type="character" w:styleId="punct1" w:customStyle="1">
    <w:name w:val="punct1"/>
    <w:rsid w:val="005E6A0B"/>
    <w:rPr>
      <w:b/>
      <w:bCs/>
      <w:color w:val="000000"/>
    </w:rPr>
  </w:style>
  <w:style w:type="paragraph" w:styleId="Heading" w:customStyle="1">
    <w:name w:val="Heading"/>
    <w:basedOn w:val="Normal"/>
    <w:next w:val="BodyText"/>
    <w:rsid w:val="005E6A0B"/>
    <w:pPr>
      <w:keepNext/>
      <w:suppressAutoHyphens/>
      <w:spacing w:before="240" w:after="120"/>
    </w:pPr>
    <w:rPr>
      <w:rFonts w:ascii="Arial" w:hAnsi="Arial" w:eastAsia="MS Mincho"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styleId="Caption2" w:customStyle="1">
    <w:name w:val="Caption2"/>
    <w:basedOn w:val="Normal"/>
    <w:rsid w:val="005E6A0B"/>
    <w:pPr>
      <w:suppressLineNumbers/>
      <w:suppressAutoHyphens/>
      <w:spacing w:before="120" w:after="120"/>
    </w:pPr>
    <w:rPr>
      <w:rFonts w:cs="Tahoma"/>
      <w:i/>
      <w:iCs/>
      <w:lang w:eastAsia="ar-SA"/>
    </w:rPr>
  </w:style>
  <w:style w:type="paragraph" w:styleId="Index" w:customStyle="1">
    <w:name w:val="Index"/>
    <w:basedOn w:val="Normal"/>
    <w:rsid w:val="005E6A0B"/>
    <w:pPr>
      <w:suppressLineNumbers/>
      <w:suppressAutoHyphens/>
    </w:pPr>
    <w:rPr>
      <w:rFonts w:cs="Tahoma"/>
      <w:lang w:val="ro-RO" w:eastAsia="ar-SA"/>
    </w:rPr>
  </w:style>
  <w:style w:type="paragraph" w:styleId="CaracterChar" w:customStyle="1">
    <w:name w:val="Caracter Char"/>
    <w:basedOn w:val="Normal"/>
    <w:rsid w:val="005E6A0B"/>
    <w:pPr>
      <w:suppressAutoHyphens/>
      <w:spacing w:after="160" w:line="240" w:lineRule="exact"/>
    </w:pPr>
    <w:rPr>
      <w:rFonts w:ascii="Verdana" w:hAnsi="Verdana" w:cs="Verdana"/>
      <w:sz w:val="20"/>
      <w:szCs w:val="20"/>
      <w:lang w:eastAsia="ar-SA"/>
    </w:rPr>
  </w:style>
  <w:style w:type="paragraph" w:styleId="Articol" w:customStyle="1">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styleId="BodyText31" w:customStyle="1">
    <w:name w:val="Body Text 31"/>
    <w:basedOn w:val="Normal"/>
    <w:rsid w:val="005E6A0B"/>
    <w:pPr>
      <w:suppressAutoHyphens/>
      <w:spacing w:after="120"/>
    </w:pPr>
    <w:rPr>
      <w:sz w:val="16"/>
      <w:szCs w:val="16"/>
      <w:lang w:eastAsia="ar-SA"/>
    </w:rPr>
  </w:style>
  <w:style w:type="paragraph" w:styleId="HTMLPreformatted1" w:customStyle="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Caption1" w:customStyle="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val="x-none" w:eastAsia="ar-SA"/>
    </w:rPr>
  </w:style>
  <w:style w:type="character" w:styleId="SubtitleChar" w:customStyle="1">
    <w:name w:val="Subtitle Char"/>
    <w:link w:val="Subtitle"/>
    <w:rsid w:val="005E6A0B"/>
    <w:rPr>
      <w:rFonts w:ascii="Arial" w:hAnsi="Arial" w:eastAsia="Times New Roman"/>
      <w:b/>
      <w:sz w:val="24"/>
      <w:lang w:val="x-none" w:eastAsia="ar-SA"/>
    </w:rPr>
  </w:style>
  <w:style w:type="paragraph" w:styleId="Indentcorptext21" w:customStyle="1">
    <w:name w:val="Indent corp text 21"/>
    <w:basedOn w:val="Normal"/>
    <w:rsid w:val="005E6A0B"/>
    <w:pPr>
      <w:tabs>
        <w:tab w:val="left" w:pos="540"/>
      </w:tabs>
      <w:suppressAutoHyphens/>
      <w:ind w:firstLine="540"/>
    </w:pPr>
    <w:rPr>
      <w:sz w:val="20"/>
      <w:szCs w:val="20"/>
      <w:lang w:val="fr-FR" w:eastAsia="ar-SA"/>
    </w:rPr>
  </w:style>
  <w:style w:type="paragraph" w:styleId="normaltableau" w:customStyle="1">
    <w:name w:val="normal_tableau"/>
    <w:basedOn w:val="Normal"/>
    <w:rsid w:val="005E6A0B"/>
    <w:pPr>
      <w:suppressAutoHyphens/>
      <w:spacing w:before="120" w:after="120"/>
      <w:jc w:val="both"/>
    </w:pPr>
    <w:rPr>
      <w:rFonts w:ascii="Optima" w:hAnsi="Optima"/>
      <w:sz w:val="22"/>
      <w:szCs w:val="20"/>
      <w:lang w:val="en-GB" w:eastAsia="ar-SA"/>
    </w:rPr>
  </w:style>
  <w:style w:type="paragraph" w:styleId="CharCharCaracterCharCharChar" w:customStyle="1">
    <w:name w:val="Char Char Caracter Char Char Char"/>
    <w:basedOn w:val="Normal"/>
    <w:rsid w:val="005E6A0B"/>
    <w:pPr>
      <w:suppressAutoHyphens/>
    </w:pPr>
    <w:rPr>
      <w:lang w:val="pl-PL" w:eastAsia="ar-SA"/>
    </w:rPr>
  </w:style>
  <w:style w:type="paragraph" w:styleId="Standaard1" w:customStyle="1">
    <w:name w:val="Standaard1"/>
    <w:rsid w:val="005E6A0B"/>
    <w:pPr>
      <w:widowControl w:val="0"/>
      <w:suppressAutoHyphens/>
    </w:pPr>
    <w:rPr>
      <w:rFonts w:ascii="Times New Roman" w:hAnsi="Times New Roman" w:eastAsia="Arial"/>
      <w:kern w:val="1"/>
      <w:lang w:val="nl-NL" w:eastAsia="ar-SA"/>
    </w:rPr>
  </w:style>
  <w:style w:type="paragraph" w:styleId="TableContents" w:customStyle="1">
    <w:name w:val="Table Contents"/>
    <w:basedOn w:val="Normal"/>
    <w:rsid w:val="005E6A0B"/>
    <w:pPr>
      <w:suppressLineNumbers/>
      <w:suppressAutoHyphens/>
    </w:pPr>
    <w:rPr>
      <w:lang w:val="ro-RO" w:eastAsia="ar-SA"/>
    </w:rPr>
  </w:style>
  <w:style w:type="paragraph" w:styleId="TableHeading" w:customStyle="1">
    <w:name w:val="Table Heading"/>
    <w:basedOn w:val="TableContents"/>
    <w:rsid w:val="005E6A0B"/>
    <w:pPr>
      <w:jc w:val="center"/>
    </w:pPr>
    <w:rPr>
      <w:b/>
      <w:bCs/>
    </w:rPr>
  </w:style>
  <w:style w:type="paragraph" w:styleId="Framecontents" w:customStyle="1">
    <w:name w:val="Frame contents"/>
    <w:basedOn w:val="BodyText"/>
    <w:rsid w:val="005E6A0B"/>
    <w:pPr>
      <w:overflowPunct w:val="0"/>
      <w:autoSpaceDE w:val="0"/>
      <w:spacing w:after="0"/>
      <w:jc w:val="center"/>
      <w:textAlignment w:val="baseline"/>
    </w:pPr>
    <w:rPr>
      <w:b/>
      <w:bCs/>
      <w:kern w:val="1"/>
      <w:sz w:val="28"/>
      <w:lang w:val="ro-RO"/>
    </w:rPr>
  </w:style>
  <w:style w:type="paragraph" w:styleId="xl63" w:customStyle="1">
    <w:name w:val="xl63"/>
    <w:basedOn w:val="Normal"/>
    <w:rsid w:val="005E6A0B"/>
    <w:pPr>
      <w:spacing w:before="100" w:beforeAutospacing="1" w:after="100" w:afterAutospacing="1"/>
      <w:textAlignment w:val="center"/>
    </w:pPr>
  </w:style>
  <w:style w:type="paragraph" w:styleId="xl64" w:customStyle="1">
    <w:name w:val="xl64"/>
    <w:basedOn w:val="Normal"/>
    <w:rsid w:val="005E6A0B"/>
    <w:pPr>
      <w:spacing w:before="100" w:beforeAutospacing="1" w:after="100" w:afterAutospacing="1"/>
      <w:textAlignment w:val="center"/>
    </w:pPr>
    <w:rPr>
      <w:rFonts w:ascii="Arial" w:hAnsi="Arial" w:cs="Arial"/>
      <w:sz w:val="20"/>
      <w:szCs w:val="20"/>
    </w:rPr>
  </w:style>
  <w:style w:type="paragraph" w:styleId="xl65" w:customStyle="1">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styleId="xl66" w:customStyle="1">
    <w:name w:val="xl66"/>
    <w:basedOn w:val="Normal"/>
    <w:rsid w:val="005E6A0B"/>
    <w:pPr>
      <w:spacing w:before="100" w:beforeAutospacing="1" w:after="100" w:afterAutospacing="1"/>
      <w:jc w:val="center"/>
      <w:textAlignment w:val="center"/>
    </w:pPr>
    <w:rPr>
      <w:rFonts w:ascii="Arial" w:hAnsi="Arial" w:cs="Arial"/>
      <w:b/>
      <w:bCs/>
    </w:rPr>
  </w:style>
  <w:style w:type="paragraph" w:styleId="xl67" w:customStyle="1">
    <w:name w:val="xl67"/>
    <w:basedOn w:val="Normal"/>
    <w:rsid w:val="005E6A0B"/>
    <w:pPr>
      <w:spacing w:before="100" w:beforeAutospacing="1" w:after="100" w:afterAutospacing="1"/>
      <w:textAlignment w:val="center"/>
    </w:pPr>
    <w:rPr>
      <w:rFonts w:ascii="Arial" w:hAnsi="Arial" w:cs="Arial"/>
      <w:sz w:val="20"/>
      <w:szCs w:val="20"/>
    </w:rPr>
  </w:style>
  <w:style w:type="paragraph" w:styleId="xl68" w:customStyle="1">
    <w:name w:val="xl68"/>
    <w:basedOn w:val="Normal"/>
    <w:rsid w:val="005E6A0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0"/>
      <w:szCs w:val="20"/>
    </w:rPr>
  </w:style>
  <w:style w:type="paragraph" w:styleId="xl69" w:customStyle="1">
    <w:name w:val="xl69"/>
    <w:basedOn w:val="Normal"/>
    <w:rsid w:val="005E6A0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0"/>
      <w:szCs w:val="20"/>
    </w:rPr>
  </w:style>
  <w:style w:type="paragraph" w:styleId="xl70" w:customStyle="1">
    <w:name w:val="xl70"/>
    <w:basedOn w:val="Normal"/>
    <w:rsid w:val="005E6A0B"/>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0"/>
      <w:szCs w:val="20"/>
    </w:rPr>
  </w:style>
  <w:style w:type="paragraph" w:styleId="xl71" w:customStyle="1">
    <w:name w:val="xl71"/>
    <w:basedOn w:val="Normal"/>
    <w:rsid w:val="005E6A0B"/>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0"/>
      <w:szCs w:val="20"/>
    </w:rPr>
  </w:style>
  <w:style w:type="paragraph" w:styleId="xl72" w:customStyle="1">
    <w:name w:val="xl72"/>
    <w:basedOn w:val="Normal"/>
    <w:rsid w:val="005E6A0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szCs w:val="20"/>
    </w:rPr>
  </w:style>
  <w:style w:type="paragraph" w:styleId="xl73" w:customStyle="1">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styleId="xl74" w:customStyle="1">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styleId="xl75" w:customStyle="1">
    <w:name w:val="xl75"/>
    <w:basedOn w:val="Normal"/>
    <w:rsid w:val="005E6A0B"/>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styleId="xl76" w:customStyle="1">
    <w:name w:val="xl76"/>
    <w:basedOn w:val="Normal"/>
    <w:rsid w:val="005E6A0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character" w:styleId="FontStyle167" w:customStyle="1">
    <w:name w:val="Font Style167"/>
    <w:uiPriority w:val="99"/>
    <w:rsid w:val="005E6A0B"/>
    <w:rPr>
      <w:rFonts w:ascii="Times New Roman" w:hAnsi="Times New Roman" w:cs="Times New Roman"/>
      <w:b/>
      <w:bCs/>
      <w:color w:val="000000"/>
      <w:sz w:val="22"/>
      <w:szCs w:val="22"/>
    </w:rPr>
  </w:style>
  <w:style w:type="character" w:styleId="FontStyle168" w:customStyle="1">
    <w:name w:val="Font Style168"/>
    <w:uiPriority w:val="99"/>
    <w:rsid w:val="005E6A0B"/>
    <w:rPr>
      <w:rFonts w:ascii="Times New Roman" w:hAnsi="Times New Roman" w:cs="Times New Roman"/>
      <w:color w:val="000000"/>
      <w:sz w:val="22"/>
      <w:szCs w:val="22"/>
    </w:rPr>
  </w:style>
  <w:style w:type="paragraph" w:styleId="Frspaiere3" w:customStyle="1">
    <w:name w:val="Fără spațiere3"/>
    <w:qFormat/>
    <w:rsid w:val="005E6A0B"/>
    <w:rPr>
      <w:sz w:val="22"/>
      <w:szCs w:val="22"/>
      <w:lang w:val="en-GB" w:eastAsia="en-US"/>
    </w:rPr>
  </w:style>
  <w:style w:type="paragraph" w:styleId="CaracterCaracterCharCharCharChar" w:customStyle="1">
    <w:name w:val="Caracter Caracter Char Char Char Char"/>
    <w:basedOn w:val="Normal"/>
    <w:rsid w:val="005E6A0B"/>
    <w:pPr>
      <w:widowControl w:val="0"/>
      <w:spacing w:line="280" w:lineRule="atLeast"/>
    </w:pPr>
    <w:rPr>
      <w:rFonts w:eastAsia="MS Mincho"/>
      <w:sz w:val="22"/>
      <w:szCs w:val="20"/>
      <w:lang w:val="en-GB" w:eastAsia="en-GB"/>
    </w:rPr>
  </w:style>
  <w:style w:type="paragraph" w:styleId="Style9" w:customStyle="1">
    <w:name w:val="Style9"/>
    <w:basedOn w:val="Normal"/>
    <w:uiPriority w:val="99"/>
    <w:rsid w:val="005E6A0B"/>
    <w:pPr>
      <w:widowControl w:val="0"/>
      <w:autoSpaceDE w:val="0"/>
      <w:autoSpaceDN w:val="0"/>
      <w:adjustRightInd w:val="0"/>
      <w:jc w:val="both"/>
    </w:pPr>
    <w:rPr>
      <w:rFonts w:ascii="Segoe UI" w:hAnsi="Segoe UI" w:cs="Segoe UI"/>
    </w:rPr>
  </w:style>
  <w:style w:type="paragraph" w:styleId="Style23" w:customStyle="1">
    <w:name w:val="Style23"/>
    <w:basedOn w:val="Normal"/>
    <w:uiPriority w:val="99"/>
    <w:rsid w:val="005E6A0B"/>
    <w:pPr>
      <w:widowControl w:val="0"/>
      <w:autoSpaceDE w:val="0"/>
      <w:autoSpaceDN w:val="0"/>
      <w:adjustRightInd w:val="0"/>
    </w:pPr>
    <w:rPr>
      <w:rFonts w:ascii="Segoe UI" w:hAnsi="Segoe UI" w:cs="Segoe UI"/>
    </w:rPr>
  </w:style>
  <w:style w:type="character" w:styleId="FontStyle75" w:customStyle="1">
    <w:name w:val="Font Style75"/>
    <w:uiPriority w:val="99"/>
    <w:rsid w:val="005E6A0B"/>
    <w:rPr>
      <w:rFonts w:ascii="Times New Roman" w:hAnsi="Times New Roman" w:cs="Times New Roman"/>
      <w:color w:val="000000"/>
      <w:sz w:val="16"/>
      <w:szCs w:val="16"/>
    </w:rPr>
  </w:style>
  <w:style w:type="character" w:styleId="FontStyle76" w:customStyle="1">
    <w:name w:val="Font Style76"/>
    <w:uiPriority w:val="99"/>
    <w:rsid w:val="005E6A0B"/>
    <w:rPr>
      <w:rFonts w:ascii="Segoe UI" w:hAnsi="Segoe UI" w:cs="Segoe UI"/>
      <w:b/>
      <w:bCs/>
      <w:color w:val="000000"/>
      <w:sz w:val="18"/>
      <w:szCs w:val="18"/>
    </w:rPr>
  </w:style>
  <w:style w:type="character" w:styleId="FontStyle77" w:customStyle="1">
    <w:name w:val="Font Style77"/>
    <w:uiPriority w:val="99"/>
    <w:rsid w:val="005E6A0B"/>
    <w:rPr>
      <w:rFonts w:ascii="Segoe UI" w:hAnsi="Segoe UI" w:cs="Segoe UI"/>
      <w:color w:val="000000"/>
      <w:sz w:val="18"/>
      <w:szCs w:val="18"/>
    </w:rPr>
  </w:style>
  <w:style w:type="paragraph" w:styleId="Style41" w:customStyle="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styleId="Style46" w:customStyle="1">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styleId="Style51" w:customStyle="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styleId="FontStyle82" w:customStyle="1">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styleId="Listparagraf2" w:customStyle="1">
    <w:name w:val="Listă paragraf2"/>
    <w:basedOn w:val="Normal"/>
    <w:uiPriority w:val="34"/>
    <w:qFormat/>
    <w:rsid w:val="005E6A0B"/>
    <w:pPr>
      <w:spacing w:after="160" w:line="259" w:lineRule="auto"/>
      <w:ind w:left="720"/>
      <w:contextualSpacing/>
    </w:pPr>
    <w:rPr>
      <w:rFonts w:ascii="Calibri" w:hAnsi="Calibri" w:eastAsia="Calibri"/>
      <w:sz w:val="22"/>
      <w:szCs w:val="22"/>
      <w:lang w:val="ro-RO"/>
    </w:rPr>
  </w:style>
  <w:style w:type="numbering" w:styleId="CurrentList11" w:customStyle="1">
    <w:name w:val="Current List11"/>
    <w:rsid w:val="005E6A0B"/>
    <w:pPr>
      <w:numPr>
        <w:numId w:val="9"/>
      </w:numPr>
    </w:pPr>
  </w:style>
  <w:style w:type="numbering" w:styleId="NoList12" w:customStyle="1">
    <w:name w:val="No List12"/>
    <w:next w:val="NoList"/>
    <w:uiPriority w:val="99"/>
    <w:semiHidden/>
    <w:unhideWhenUsed/>
    <w:rsid w:val="005E6A0B"/>
  </w:style>
  <w:style w:type="paragraph" w:styleId="CharChar30" w:customStyle="1">
    <w:name w:val="Char Char30"/>
    <w:basedOn w:val="Normal"/>
    <w:rsid w:val="005E6A0B"/>
    <w:rPr>
      <w:rFonts w:ascii="Arial" w:hAnsi="Arial"/>
      <w:lang w:val="pl-PL" w:eastAsia="pl-PL"/>
    </w:rPr>
  </w:style>
  <w:style w:type="paragraph" w:styleId="CharChar1CharChar0" w:customStyle="1">
    <w:name w:val="Char Char1 Char Char0"/>
    <w:basedOn w:val="Normal"/>
    <w:rsid w:val="005E6A0B"/>
    <w:rPr>
      <w:rFonts w:ascii="Arial" w:hAnsi="Arial"/>
      <w:lang w:val="pl-PL" w:eastAsia="pl-PL"/>
    </w:rPr>
  </w:style>
  <w:style w:type="paragraph" w:styleId="CharChar1CharCharCharCharCharCharCharCharCharCharCharCharCharChar0" w:customStyle="1">
    <w:name w:val="Char Char1 Char Char Char Char Char Char Char Char Char Char Char Char Char Char0"/>
    <w:basedOn w:val="Normal"/>
    <w:rsid w:val="005E6A0B"/>
    <w:rPr>
      <w:rFonts w:ascii="Arial" w:hAnsi="Arial"/>
      <w:lang w:val="pl-PL" w:eastAsia="pl-PL"/>
    </w:rPr>
  </w:style>
  <w:style w:type="paragraph" w:styleId="CharCharCaracterCharCharChar0" w:customStyle="1">
    <w:name w:val="Char Char Caracter Char Char Char0"/>
    <w:basedOn w:val="Normal"/>
    <w:rsid w:val="005E6A0B"/>
    <w:pPr>
      <w:suppressAutoHyphens/>
    </w:pPr>
    <w:rPr>
      <w:lang w:val="pl-PL" w:eastAsia="ar-SA"/>
    </w:rPr>
  </w:style>
  <w:style w:type="paragraph" w:styleId="CaracterCaracterCharCharCharChar0" w:customStyle="1">
    <w:name w:val="Caracter Caracter Char Char Char Char0"/>
    <w:basedOn w:val="Normal"/>
    <w:rsid w:val="005E6A0B"/>
    <w:pPr>
      <w:widowControl w:val="0"/>
      <w:spacing w:line="280" w:lineRule="atLeast"/>
    </w:pPr>
    <w:rPr>
      <w:rFonts w:eastAsia="MS Mincho"/>
      <w:sz w:val="22"/>
      <w:szCs w:val="20"/>
      <w:lang w:val="en-GB" w:eastAsia="en-GB"/>
    </w:rPr>
  </w:style>
  <w:style w:type="character" w:styleId="Bodytext6" w:customStyle="1">
    <w:name w:val="Body text (6)_"/>
    <w:link w:val="Bodytext61"/>
    <w:uiPriority w:val="99"/>
    <w:rsid w:val="00E65282"/>
    <w:rPr>
      <w:sz w:val="19"/>
      <w:szCs w:val="19"/>
      <w:shd w:val="clear" w:color="auto" w:fill="FFFFFF"/>
    </w:rPr>
  </w:style>
  <w:style w:type="paragraph" w:styleId="Bodytext61" w:customStyle="1">
    <w:name w:val="Body text (6)1"/>
    <w:basedOn w:val="Normal"/>
    <w:link w:val="Bodytext6"/>
    <w:uiPriority w:val="99"/>
    <w:rsid w:val="00E65282"/>
    <w:pPr>
      <w:shd w:val="clear" w:color="auto" w:fill="FFFFFF"/>
      <w:spacing w:line="274" w:lineRule="exact"/>
      <w:ind w:hanging="400"/>
    </w:pPr>
    <w:rPr>
      <w:rFonts w:ascii="Calibri" w:hAnsi="Calibri" w:eastAsia="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B49F1-14F0-4F5F-B001-8EB44D0B32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COMPANIA NAȚIONALĂ ”IMPRIMERIA NAȚIONALĂ” –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PROCEDURA DE CERERE DE OFERTE</dc:title>
  <dc:subject/>
  <dc:creator>ingrid</dc:creator>
  <keywords/>
  <lastModifiedBy>Madalina Tataru</lastModifiedBy>
  <revision>8</revision>
  <lastPrinted>2018-03-07T11:19:00.0000000Z</lastPrinted>
  <dcterms:created xsi:type="dcterms:W3CDTF">2024-02-15T15:55:00.0000000Z</dcterms:created>
  <dcterms:modified xsi:type="dcterms:W3CDTF">2024-04-20T07:51:13.4143178Z</dcterms:modified>
</coreProperties>
</file>