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9941F" w14:textId="77777777" w:rsidR="00B30DDA" w:rsidRPr="007404AE" w:rsidRDefault="00B30DDA" w:rsidP="00B43664">
      <w:pPr>
        <w:widowControl w:val="0"/>
        <w:spacing w:line="312" w:lineRule="auto"/>
        <w:jc w:val="center"/>
        <w:rPr>
          <w:rFonts w:eastAsia="Lucida Sans Unicode"/>
          <w:b/>
          <w:bCs/>
          <w:iCs/>
          <w:noProof/>
          <w:kern w:val="1"/>
          <w:sz w:val="22"/>
          <w:szCs w:val="22"/>
          <w:lang w:val="ro-RO" w:eastAsia="hi-IN" w:bidi="hi-IN"/>
        </w:rPr>
      </w:pPr>
    </w:p>
    <w:p w14:paraId="5D3FA66E" w14:textId="77777777" w:rsidR="000411BA" w:rsidRPr="007404AE" w:rsidRDefault="000411BA" w:rsidP="000411BA">
      <w:pPr>
        <w:widowControl w:val="0"/>
        <w:spacing w:line="312" w:lineRule="auto"/>
        <w:jc w:val="center"/>
        <w:rPr>
          <w:rFonts w:eastAsia="Lucida Sans Unicode"/>
          <w:b/>
          <w:bCs/>
          <w:iCs/>
          <w:noProof/>
          <w:kern w:val="1"/>
          <w:sz w:val="22"/>
          <w:szCs w:val="22"/>
          <w:lang w:val="ro-RO" w:eastAsia="hi-IN" w:bidi="hi-IN"/>
        </w:rPr>
      </w:pPr>
    </w:p>
    <w:p w14:paraId="52A5A061" w14:textId="77777777" w:rsidR="00204303" w:rsidRPr="006C3F8F" w:rsidRDefault="00204303" w:rsidP="00786010">
      <w:pPr>
        <w:widowControl w:val="0"/>
        <w:spacing w:line="312" w:lineRule="auto"/>
        <w:rPr>
          <w:rFonts w:eastAsia="Lucida Sans Unicode"/>
          <w:b/>
          <w:bCs/>
          <w:iCs/>
          <w:noProof/>
          <w:kern w:val="1"/>
          <w:lang w:val="ro-RO" w:eastAsia="hi-IN" w:bidi="hi-IN"/>
        </w:rPr>
      </w:pPr>
    </w:p>
    <w:p w14:paraId="74E422F4" w14:textId="22A125E7" w:rsidR="00BC5C2A" w:rsidRPr="006C3F8F" w:rsidRDefault="00BC5C2A" w:rsidP="00D367F8">
      <w:pPr>
        <w:widowControl w:val="0"/>
        <w:spacing w:line="312" w:lineRule="auto"/>
        <w:ind w:hanging="284"/>
        <w:jc w:val="center"/>
        <w:rPr>
          <w:noProof/>
          <w:lang w:val="ro-RO"/>
        </w:rPr>
      </w:pPr>
      <w:r w:rsidRPr="006C3F8F">
        <w:rPr>
          <w:rFonts w:eastAsia="Lucida Sans Unicode"/>
          <w:b/>
          <w:bCs/>
          <w:iCs/>
          <w:noProof/>
          <w:kern w:val="1"/>
          <w:lang w:val="ro-RO" w:eastAsia="hi-IN" w:bidi="hi-IN"/>
        </w:rPr>
        <w:t>FORMULARE</w:t>
      </w:r>
    </w:p>
    <w:p w14:paraId="6F1DE598" w14:textId="5A28EAC7" w:rsidR="00BC5C2A" w:rsidRPr="006C3F8F" w:rsidRDefault="00BC5C2A" w:rsidP="00D367F8">
      <w:pPr>
        <w:widowControl w:val="0"/>
        <w:tabs>
          <w:tab w:val="center" w:pos="4736"/>
          <w:tab w:val="left" w:pos="5961"/>
        </w:tabs>
        <w:spacing w:line="312" w:lineRule="auto"/>
        <w:jc w:val="center"/>
        <w:rPr>
          <w:noProof/>
          <w:lang w:val="ro-RO"/>
        </w:rPr>
      </w:pPr>
    </w:p>
    <w:p w14:paraId="68FDFB44" w14:textId="77777777" w:rsidR="00BC5C2A" w:rsidRPr="006C3F8F" w:rsidRDefault="00BC5C2A" w:rsidP="00B43664">
      <w:pPr>
        <w:widowControl w:val="0"/>
        <w:tabs>
          <w:tab w:val="center" w:pos="4736"/>
          <w:tab w:val="left" w:pos="5961"/>
        </w:tabs>
        <w:spacing w:line="312" w:lineRule="auto"/>
        <w:rPr>
          <w:rFonts w:eastAsia="Lucida Sans Unicode"/>
          <w:b/>
          <w:bCs/>
          <w:iCs/>
          <w:noProof/>
          <w:kern w:val="1"/>
          <w:lang w:val="ro-RO" w:eastAsia="hi-IN" w:bidi="hi-IN"/>
        </w:rPr>
      </w:pPr>
    </w:p>
    <w:p w14:paraId="7B8F63D5" w14:textId="77777777" w:rsidR="00786010" w:rsidRPr="00545499" w:rsidRDefault="00786010" w:rsidP="00786010">
      <w:pPr>
        <w:spacing w:line="312" w:lineRule="auto"/>
        <w:rPr>
          <w:b/>
          <w:bCs/>
          <w:iCs/>
          <w:caps/>
          <w:noProof/>
          <w:lang w:val="it-IT"/>
        </w:rPr>
      </w:pPr>
      <w:bookmarkStart w:id="0" w:name="_Hlk217310715"/>
      <w:r w:rsidRPr="00545499">
        <w:rPr>
          <w:b/>
          <w:bCs/>
          <w:iCs/>
          <w:caps/>
          <w:noProof/>
          <w:lang w:val="it-IT"/>
        </w:rPr>
        <w:t xml:space="preserve">Formular nr. 1 – Împuternicire </w:t>
      </w:r>
    </w:p>
    <w:p w14:paraId="46F5DBEA" w14:textId="77777777" w:rsidR="00786010" w:rsidRPr="00545499" w:rsidRDefault="00786010" w:rsidP="00786010">
      <w:pPr>
        <w:spacing w:line="312" w:lineRule="auto"/>
        <w:rPr>
          <w:b/>
          <w:bCs/>
          <w:iCs/>
          <w:caps/>
          <w:noProof/>
          <w:lang w:val="it-IT"/>
        </w:rPr>
      </w:pPr>
      <w:r w:rsidRPr="00545499">
        <w:rPr>
          <w:b/>
          <w:bCs/>
          <w:iCs/>
          <w:caps/>
          <w:noProof/>
          <w:lang w:val="it-IT"/>
        </w:rPr>
        <w:t xml:space="preserve">Formular nr. </w:t>
      </w:r>
      <w:r>
        <w:rPr>
          <w:b/>
          <w:bCs/>
          <w:iCs/>
          <w:caps/>
          <w:noProof/>
          <w:lang w:val="it-IT"/>
        </w:rPr>
        <w:t>2</w:t>
      </w:r>
      <w:r w:rsidRPr="00545499">
        <w:rPr>
          <w:b/>
          <w:bCs/>
          <w:iCs/>
          <w:caps/>
          <w:noProof/>
          <w:lang w:val="it-IT"/>
        </w:rPr>
        <w:t xml:space="preserve"> – Acord de asociere </w:t>
      </w:r>
    </w:p>
    <w:p w14:paraId="61026B75" w14:textId="77777777" w:rsidR="00786010" w:rsidRPr="00545499" w:rsidRDefault="00786010" w:rsidP="00786010">
      <w:pPr>
        <w:spacing w:line="312" w:lineRule="auto"/>
        <w:rPr>
          <w:b/>
          <w:bCs/>
          <w:iCs/>
          <w:caps/>
          <w:noProof/>
        </w:rPr>
      </w:pPr>
      <w:r w:rsidRPr="00545499">
        <w:rPr>
          <w:b/>
          <w:bCs/>
          <w:iCs/>
          <w:caps/>
          <w:noProof/>
          <w:lang w:val="it-IT"/>
        </w:rPr>
        <w:t xml:space="preserve">Formular nr. </w:t>
      </w:r>
      <w:r>
        <w:rPr>
          <w:b/>
          <w:bCs/>
          <w:iCs/>
          <w:caps/>
          <w:noProof/>
          <w:lang w:val="it-IT"/>
        </w:rPr>
        <w:t>3</w:t>
      </w:r>
      <w:r w:rsidRPr="00545499">
        <w:rPr>
          <w:b/>
          <w:bCs/>
          <w:iCs/>
          <w:caps/>
          <w:noProof/>
          <w:lang w:val="it-IT"/>
        </w:rPr>
        <w:t xml:space="preserve"> – </w:t>
      </w:r>
      <w:r w:rsidRPr="00545499">
        <w:rPr>
          <w:b/>
          <w:bCs/>
          <w:iCs/>
          <w:caps/>
          <w:noProof/>
        </w:rPr>
        <w:t xml:space="preserve">Angajament ferm privind susţinerea acordata ofertantului pentru îndeplinirea criteriului  referitor la capacitatea tehnica - experiența similară </w:t>
      </w:r>
    </w:p>
    <w:p w14:paraId="34E16456" w14:textId="77777777" w:rsidR="00786010" w:rsidRPr="00545499" w:rsidRDefault="00786010" w:rsidP="00786010">
      <w:pPr>
        <w:spacing w:line="312" w:lineRule="auto"/>
        <w:rPr>
          <w:b/>
          <w:bCs/>
          <w:iCs/>
          <w:caps/>
          <w:noProof/>
          <w:lang w:val="it-IT"/>
        </w:rPr>
      </w:pPr>
      <w:r w:rsidRPr="00545499">
        <w:rPr>
          <w:b/>
          <w:bCs/>
          <w:iCs/>
          <w:caps/>
          <w:noProof/>
          <w:lang w:val="it-IT"/>
        </w:rPr>
        <w:t xml:space="preserve">Formular nr. </w:t>
      </w:r>
      <w:r>
        <w:rPr>
          <w:b/>
          <w:bCs/>
          <w:iCs/>
          <w:caps/>
          <w:noProof/>
          <w:lang w:val="it-IT"/>
        </w:rPr>
        <w:t>4</w:t>
      </w:r>
      <w:r w:rsidRPr="00545499">
        <w:rPr>
          <w:b/>
          <w:bCs/>
          <w:iCs/>
          <w:caps/>
          <w:noProof/>
          <w:lang w:val="it-IT"/>
        </w:rPr>
        <w:t xml:space="preserve"> – Formular de ofertă - Propunerea financiară </w:t>
      </w:r>
    </w:p>
    <w:p w14:paraId="45D3023F" w14:textId="77777777" w:rsidR="00786010" w:rsidRPr="00545499" w:rsidRDefault="00786010" w:rsidP="00786010">
      <w:pPr>
        <w:spacing w:line="312" w:lineRule="auto"/>
        <w:rPr>
          <w:b/>
          <w:bCs/>
          <w:iCs/>
          <w:caps/>
          <w:noProof/>
          <w:lang w:val="it-IT"/>
        </w:rPr>
      </w:pPr>
      <w:bookmarkStart w:id="1" w:name="_Hlk210142349"/>
      <w:r w:rsidRPr="00545499">
        <w:rPr>
          <w:b/>
          <w:bCs/>
          <w:iCs/>
          <w:caps/>
          <w:noProof/>
          <w:lang w:val="it-IT"/>
        </w:rPr>
        <w:t xml:space="preserve">Formular nr. </w:t>
      </w:r>
      <w:r>
        <w:rPr>
          <w:b/>
          <w:bCs/>
          <w:iCs/>
          <w:caps/>
          <w:noProof/>
          <w:lang w:val="it-IT"/>
        </w:rPr>
        <w:t>5</w:t>
      </w:r>
      <w:r w:rsidRPr="00545499">
        <w:rPr>
          <w:b/>
          <w:bCs/>
          <w:iCs/>
          <w:caps/>
          <w:noProof/>
          <w:lang w:val="it-IT"/>
        </w:rPr>
        <w:t xml:space="preserve"> – Declarație privind respectarea legislației privind condițiile de mediu, sociale și cu privire la relațiile de muncă</w:t>
      </w:r>
    </w:p>
    <w:p w14:paraId="4B09FDE8" w14:textId="77777777" w:rsidR="00786010" w:rsidRPr="00545499" w:rsidRDefault="00786010" w:rsidP="00786010">
      <w:pPr>
        <w:spacing w:line="312" w:lineRule="auto"/>
        <w:rPr>
          <w:b/>
          <w:bCs/>
          <w:iCs/>
          <w:caps/>
          <w:noProof/>
          <w:lang w:val="it-IT"/>
        </w:rPr>
      </w:pPr>
      <w:r w:rsidRPr="00545499">
        <w:rPr>
          <w:b/>
          <w:bCs/>
          <w:iCs/>
          <w:caps/>
          <w:noProof/>
          <w:lang w:val="it-IT"/>
        </w:rPr>
        <w:t xml:space="preserve">Formular nr. </w:t>
      </w:r>
      <w:r>
        <w:rPr>
          <w:b/>
          <w:bCs/>
          <w:iCs/>
          <w:caps/>
          <w:noProof/>
          <w:lang w:val="it-IT"/>
        </w:rPr>
        <w:t>6</w:t>
      </w:r>
      <w:r w:rsidRPr="00545499">
        <w:rPr>
          <w:b/>
          <w:bCs/>
          <w:iCs/>
          <w:caps/>
          <w:noProof/>
          <w:lang w:val="it-IT"/>
        </w:rPr>
        <w:t xml:space="preserve">  – Declarație privind acceptarea clauzelor contractuale</w:t>
      </w:r>
    </w:p>
    <w:p w14:paraId="595E9102" w14:textId="77777777" w:rsidR="00786010" w:rsidRDefault="00786010" w:rsidP="00786010">
      <w:pPr>
        <w:spacing w:line="312" w:lineRule="auto"/>
        <w:rPr>
          <w:b/>
          <w:bCs/>
          <w:iCs/>
          <w:caps/>
          <w:noProof/>
          <w:lang w:val="it-IT"/>
        </w:rPr>
      </w:pPr>
      <w:r w:rsidRPr="00545499">
        <w:rPr>
          <w:b/>
          <w:bCs/>
          <w:iCs/>
          <w:caps/>
          <w:noProof/>
          <w:lang w:val="it-IT"/>
        </w:rPr>
        <w:t xml:space="preserve">Formular nr. </w:t>
      </w:r>
      <w:r>
        <w:rPr>
          <w:b/>
          <w:bCs/>
          <w:iCs/>
          <w:caps/>
          <w:noProof/>
          <w:lang w:val="it-IT"/>
        </w:rPr>
        <w:t>7</w:t>
      </w:r>
      <w:r w:rsidRPr="00545499">
        <w:rPr>
          <w:b/>
          <w:bCs/>
          <w:iCs/>
          <w:caps/>
          <w:noProof/>
          <w:lang w:val="it-IT"/>
        </w:rPr>
        <w:t xml:space="preserve"> - Declarație privind respectarea principiului DNSH (“Do no significant harm” – “A nu aduce prejudicii asupra mediului”)</w:t>
      </w:r>
    </w:p>
    <w:p w14:paraId="1BEDF0DD" w14:textId="77777777" w:rsidR="00786010" w:rsidRPr="00545499" w:rsidRDefault="00786010" w:rsidP="00786010">
      <w:pPr>
        <w:spacing w:line="312" w:lineRule="auto"/>
        <w:rPr>
          <w:b/>
          <w:bCs/>
          <w:iCs/>
          <w:caps/>
          <w:noProof/>
          <w:lang w:val="it-IT"/>
        </w:rPr>
      </w:pPr>
      <w:r w:rsidRPr="000D0A01">
        <w:rPr>
          <w:b/>
          <w:bCs/>
          <w:iCs/>
          <w:caps/>
          <w:noProof/>
          <w:lang w:val="it-IT"/>
        </w:rPr>
        <w:t xml:space="preserve">FORMULAR NR. </w:t>
      </w:r>
      <w:r>
        <w:rPr>
          <w:b/>
          <w:bCs/>
          <w:iCs/>
          <w:caps/>
          <w:noProof/>
          <w:lang w:val="it-IT"/>
        </w:rPr>
        <w:t>8</w:t>
      </w:r>
      <w:r w:rsidRPr="000D0A01">
        <w:rPr>
          <w:b/>
          <w:bCs/>
          <w:iCs/>
          <w:caps/>
          <w:noProof/>
          <w:lang w:val="it-IT"/>
        </w:rPr>
        <w:t xml:space="preserve"> - DECLARAȚIE PE PROPRIA RĂSPUNDERE PRIVIND NEÎNCADRAREA ÎN PREVEDERILE ARTICOLUL 5K A REGULAMENTULUI (UE) 2022/576</w:t>
      </w:r>
    </w:p>
    <w:p w14:paraId="123E20C9" w14:textId="77777777" w:rsidR="00786010" w:rsidRPr="00545499" w:rsidRDefault="00786010" w:rsidP="00786010">
      <w:pPr>
        <w:spacing w:line="312" w:lineRule="auto"/>
        <w:rPr>
          <w:b/>
          <w:bCs/>
          <w:iCs/>
          <w:caps/>
          <w:noProof/>
          <w:lang w:val="ro-RO"/>
        </w:rPr>
      </w:pPr>
      <w:r w:rsidRPr="00545499">
        <w:rPr>
          <w:b/>
          <w:bCs/>
          <w:iCs/>
          <w:caps/>
          <w:noProof/>
          <w:lang w:val="ro-RO"/>
        </w:rPr>
        <w:t xml:space="preserve">Formular nr. </w:t>
      </w:r>
      <w:r>
        <w:rPr>
          <w:b/>
          <w:bCs/>
          <w:iCs/>
          <w:caps/>
          <w:noProof/>
          <w:lang w:val="ro-RO"/>
        </w:rPr>
        <w:t>9</w:t>
      </w:r>
      <w:r w:rsidRPr="00545499">
        <w:rPr>
          <w:b/>
          <w:bCs/>
          <w:iCs/>
          <w:caps/>
          <w:noProof/>
          <w:lang w:val="ro-RO"/>
        </w:rPr>
        <w:t xml:space="preserve"> – Declarație de însușire a documentației de atribuire</w:t>
      </w:r>
    </w:p>
    <w:p w14:paraId="747C71F8" w14:textId="77777777" w:rsidR="00786010" w:rsidRPr="00545499" w:rsidRDefault="00786010" w:rsidP="00786010">
      <w:pPr>
        <w:spacing w:line="312" w:lineRule="auto"/>
        <w:rPr>
          <w:b/>
          <w:bCs/>
          <w:iCs/>
          <w:caps/>
          <w:noProof/>
          <w:lang w:val="ro-RO"/>
        </w:rPr>
      </w:pPr>
      <w:r w:rsidRPr="00545499">
        <w:rPr>
          <w:b/>
          <w:bCs/>
          <w:iCs/>
          <w:caps/>
          <w:noProof/>
          <w:lang w:val="ro-RO"/>
        </w:rPr>
        <w:t>Formularul nr. 1</w:t>
      </w:r>
      <w:r>
        <w:rPr>
          <w:b/>
          <w:bCs/>
          <w:iCs/>
          <w:caps/>
          <w:noProof/>
          <w:lang w:val="ro-RO"/>
        </w:rPr>
        <w:t>0</w:t>
      </w:r>
      <w:r w:rsidRPr="00545499">
        <w:rPr>
          <w:b/>
          <w:bCs/>
          <w:iCs/>
          <w:caps/>
          <w:noProof/>
          <w:lang w:val="ro-RO"/>
        </w:rPr>
        <w:t xml:space="preserve"> – Declarație privind </w:t>
      </w:r>
      <w:r w:rsidRPr="000D0A01">
        <w:rPr>
          <w:b/>
          <w:bCs/>
          <w:iCs/>
          <w:caps/>
          <w:noProof/>
          <w:lang w:val="ro-RO"/>
        </w:rPr>
        <w:t>BENEFICIARUL REAL</w:t>
      </w:r>
    </w:p>
    <w:bookmarkEnd w:id="1"/>
    <w:p w14:paraId="652D24B6" w14:textId="77777777" w:rsidR="00786010" w:rsidRPr="00545499" w:rsidRDefault="00786010" w:rsidP="00786010">
      <w:pPr>
        <w:spacing w:line="312" w:lineRule="auto"/>
        <w:rPr>
          <w:b/>
          <w:bCs/>
          <w:iCs/>
          <w:caps/>
          <w:noProof/>
          <w:lang w:val="ro-RO"/>
        </w:rPr>
      </w:pPr>
      <w:r w:rsidRPr="00545499">
        <w:rPr>
          <w:b/>
          <w:bCs/>
          <w:iCs/>
          <w:caps/>
          <w:noProof/>
          <w:lang w:val="ro-RO"/>
        </w:rPr>
        <w:t>Formular nr. 1</w:t>
      </w:r>
      <w:r>
        <w:rPr>
          <w:b/>
          <w:bCs/>
          <w:iCs/>
          <w:caps/>
          <w:noProof/>
          <w:lang w:val="ro-RO"/>
        </w:rPr>
        <w:t>1</w:t>
      </w:r>
      <w:r w:rsidRPr="00545499">
        <w:rPr>
          <w:b/>
          <w:bCs/>
          <w:iCs/>
          <w:caps/>
          <w:noProof/>
          <w:lang w:val="ro-RO"/>
        </w:rPr>
        <w:t xml:space="preserve"> – Formular Propunere tehnică</w:t>
      </w:r>
    </w:p>
    <w:bookmarkEnd w:id="0"/>
    <w:p w14:paraId="0E42577C" w14:textId="77777777" w:rsidR="00BC5C2A" w:rsidRPr="006C3F8F" w:rsidRDefault="00BC5C2A" w:rsidP="00786010">
      <w:pPr>
        <w:spacing w:line="312" w:lineRule="auto"/>
        <w:rPr>
          <w:caps/>
          <w:noProof/>
          <w:lang w:val="ro-RO"/>
        </w:rPr>
      </w:pPr>
    </w:p>
    <w:p w14:paraId="2222EBD8" w14:textId="77777777" w:rsidR="00BC5C2A" w:rsidRPr="006C3F8F" w:rsidRDefault="00BC5C2A" w:rsidP="00B43664">
      <w:pPr>
        <w:spacing w:line="312" w:lineRule="auto"/>
        <w:jc w:val="right"/>
        <w:rPr>
          <w:caps/>
          <w:noProof/>
          <w:lang w:val="ro-RO"/>
        </w:rPr>
      </w:pPr>
    </w:p>
    <w:p w14:paraId="30BE6EFF" w14:textId="77777777" w:rsidR="00BC5C2A" w:rsidRPr="006C3F8F" w:rsidRDefault="00BC5C2A" w:rsidP="00B43664">
      <w:pPr>
        <w:spacing w:line="312" w:lineRule="auto"/>
        <w:jc w:val="right"/>
        <w:rPr>
          <w:caps/>
          <w:noProof/>
          <w:lang w:val="ro-RO"/>
        </w:rPr>
      </w:pPr>
    </w:p>
    <w:p w14:paraId="14B508F4" w14:textId="77777777" w:rsidR="00BC5C2A" w:rsidRPr="006C3F8F" w:rsidRDefault="00BC5C2A" w:rsidP="00B43664">
      <w:pPr>
        <w:spacing w:line="312" w:lineRule="auto"/>
        <w:jc w:val="right"/>
        <w:rPr>
          <w:caps/>
          <w:noProof/>
          <w:lang w:val="ro-RO"/>
        </w:rPr>
      </w:pPr>
    </w:p>
    <w:p w14:paraId="002523BB" w14:textId="77777777" w:rsidR="00BC5C2A" w:rsidRPr="006C3F8F" w:rsidRDefault="00BC5C2A" w:rsidP="00B43664">
      <w:pPr>
        <w:spacing w:line="312" w:lineRule="auto"/>
        <w:jc w:val="right"/>
        <w:rPr>
          <w:caps/>
          <w:noProof/>
          <w:lang w:val="ro-RO"/>
        </w:rPr>
      </w:pPr>
    </w:p>
    <w:p w14:paraId="2BD85B0E" w14:textId="77777777" w:rsidR="00BC5C2A" w:rsidRPr="006C3F8F" w:rsidRDefault="00BC5C2A" w:rsidP="00B43664">
      <w:pPr>
        <w:spacing w:line="312" w:lineRule="auto"/>
        <w:jc w:val="right"/>
        <w:rPr>
          <w:caps/>
          <w:noProof/>
          <w:lang w:val="ro-RO"/>
        </w:rPr>
      </w:pPr>
    </w:p>
    <w:p w14:paraId="262A02AD" w14:textId="77777777" w:rsidR="00BC5C2A" w:rsidRPr="006C3F8F" w:rsidRDefault="00BC5C2A" w:rsidP="00B43664">
      <w:pPr>
        <w:spacing w:line="312" w:lineRule="auto"/>
        <w:jc w:val="right"/>
        <w:rPr>
          <w:caps/>
          <w:noProof/>
          <w:lang w:val="ro-RO"/>
        </w:rPr>
      </w:pPr>
    </w:p>
    <w:p w14:paraId="34B57FDD" w14:textId="77777777" w:rsidR="00BC5C2A" w:rsidRPr="006C3F8F" w:rsidRDefault="00BC5C2A" w:rsidP="00B43664">
      <w:pPr>
        <w:spacing w:line="312" w:lineRule="auto"/>
        <w:jc w:val="right"/>
        <w:rPr>
          <w:caps/>
          <w:noProof/>
          <w:lang w:val="ro-RO"/>
        </w:rPr>
      </w:pPr>
    </w:p>
    <w:p w14:paraId="31F71308" w14:textId="77777777" w:rsidR="00BC5C2A" w:rsidRPr="006C3F8F" w:rsidRDefault="00BC5C2A" w:rsidP="00B43664">
      <w:pPr>
        <w:spacing w:line="312" w:lineRule="auto"/>
        <w:jc w:val="right"/>
        <w:rPr>
          <w:caps/>
          <w:noProof/>
          <w:lang w:val="ro-RO"/>
        </w:rPr>
      </w:pPr>
    </w:p>
    <w:p w14:paraId="6EA1FA43" w14:textId="77777777" w:rsidR="00BC5C2A" w:rsidRPr="006C3F8F" w:rsidRDefault="00BC5C2A" w:rsidP="00B43664">
      <w:pPr>
        <w:spacing w:line="312" w:lineRule="auto"/>
        <w:jc w:val="right"/>
        <w:rPr>
          <w:caps/>
          <w:noProof/>
          <w:lang w:val="ro-RO"/>
        </w:rPr>
      </w:pPr>
    </w:p>
    <w:p w14:paraId="570ACCCE" w14:textId="77777777" w:rsidR="00BC5C2A" w:rsidRPr="006C3F8F" w:rsidRDefault="00BC5C2A" w:rsidP="00B43664">
      <w:pPr>
        <w:spacing w:line="312" w:lineRule="auto"/>
        <w:jc w:val="right"/>
        <w:rPr>
          <w:caps/>
          <w:noProof/>
          <w:lang w:val="ro-RO"/>
        </w:rPr>
      </w:pPr>
    </w:p>
    <w:p w14:paraId="545FED66" w14:textId="77777777" w:rsidR="00BC5C2A" w:rsidRPr="006C3F8F" w:rsidRDefault="00BC5C2A" w:rsidP="00B43664">
      <w:pPr>
        <w:spacing w:line="312" w:lineRule="auto"/>
        <w:jc w:val="right"/>
        <w:rPr>
          <w:caps/>
          <w:noProof/>
          <w:lang w:val="ro-RO"/>
        </w:rPr>
      </w:pPr>
    </w:p>
    <w:p w14:paraId="7F2357D7" w14:textId="77777777" w:rsidR="00BC5C2A" w:rsidRPr="006C3F8F" w:rsidRDefault="00BC5C2A" w:rsidP="00B43664">
      <w:pPr>
        <w:spacing w:line="312" w:lineRule="auto"/>
        <w:jc w:val="right"/>
        <w:rPr>
          <w:caps/>
          <w:noProof/>
          <w:lang w:val="ro-RO"/>
        </w:rPr>
      </w:pPr>
    </w:p>
    <w:p w14:paraId="4EC3F681" w14:textId="77777777" w:rsidR="000411BA" w:rsidRPr="006C3F8F" w:rsidRDefault="000411BA" w:rsidP="00B43664">
      <w:pPr>
        <w:autoSpaceDE w:val="0"/>
        <w:spacing w:line="312" w:lineRule="auto"/>
        <w:jc w:val="both"/>
        <w:rPr>
          <w:rFonts w:eastAsia="Arial"/>
          <w:i/>
          <w:caps/>
          <w:noProof/>
          <w:lang w:val="ro-RO" w:eastAsia="ar-SA"/>
        </w:rPr>
      </w:pPr>
    </w:p>
    <w:p w14:paraId="2CB2735F" w14:textId="6B40BEDD" w:rsidR="006160DE" w:rsidRPr="006C3F8F" w:rsidRDefault="006160DE" w:rsidP="006C3F8F">
      <w:pPr>
        <w:pStyle w:val="StyleFormularItalic"/>
        <w:tabs>
          <w:tab w:val="left" w:pos="324"/>
          <w:tab w:val="right" w:pos="9637"/>
        </w:tabs>
        <w:spacing w:line="312" w:lineRule="auto"/>
        <w:rPr>
          <w:rFonts w:ascii="Times New Roman" w:hAnsi="Times New Roman" w:cs="Times New Roman"/>
          <w:noProof/>
          <w:sz w:val="24"/>
          <w:szCs w:val="24"/>
        </w:rPr>
      </w:pPr>
      <w:r w:rsidRPr="006C3F8F">
        <w:rPr>
          <w:rFonts w:ascii="Times New Roman" w:hAnsi="Times New Roman" w:cs="Times New Roman"/>
          <w:noProof/>
          <w:sz w:val="24"/>
          <w:szCs w:val="24"/>
        </w:rPr>
        <w:lastRenderedPageBreak/>
        <w:t>F</w:t>
      </w:r>
      <w:r w:rsidR="00DB57DA" w:rsidRPr="006C3F8F">
        <w:rPr>
          <w:rFonts w:ascii="Times New Roman" w:hAnsi="Times New Roman" w:cs="Times New Roman"/>
          <w:noProof/>
          <w:sz w:val="24"/>
          <w:szCs w:val="24"/>
        </w:rPr>
        <w:t>ormular nr.</w:t>
      </w:r>
      <w:r w:rsidRPr="006C3F8F">
        <w:rPr>
          <w:rFonts w:ascii="Times New Roman" w:hAnsi="Times New Roman" w:cs="Times New Roman"/>
          <w:noProof/>
          <w:sz w:val="24"/>
          <w:szCs w:val="24"/>
        </w:rPr>
        <w:t xml:space="preserve"> 1</w:t>
      </w:r>
    </w:p>
    <w:p w14:paraId="5500CC1E" w14:textId="77777777" w:rsidR="006160DE" w:rsidRPr="006C3F8F" w:rsidRDefault="006160DE" w:rsidP="00B43664">
      <w:pPr>
        <w:pStyle w:val="StyleFormularItalic"/>
        <w:spacing w:line="312" w:lineRule="auto"/>
        <w:jc w:val="left"/>
        <w:rPr>
          <w:rFonts w:ascii="Times New Roman" w:hAnsi="Times New Roman" w:cs="Times New Roman"/>
          <w:noProof/>
          <w:sz w:val="24"/>
          <w:szCs w:val="24"/>
        </w:rPr>
      </w:pPr>
      <w:r w:rsidRPr="006C3F8F">
        <w:rPr>
          <w:rFonts w:ascii="Times New Roman" w:hAnsi="Times New Roman" w:cs="Times New Roman"/>
          <w:noProof/>
          <w:sz w:val="24"/>
          <w:szCs w:val="24"/>
        </w:rPr>
        <w:t xml:space="preserve">OPERATORUL ECONOMIC                               </w:t>
      </w:r>
    </w:p>
    <w:p w14:paraId="1AA3751D" w14:textId="77777777" w:rsidR="006160DE" w:rsidRPr="006C3F8F" w:rsidRDefault="006160DE" w:rsidP="00B43664">
      <w:pPr>
        <w:pStyle w:val="StyleFormularItalic"/>
        <w:spacing w:line="312" w:lineRule="auto"/>
        <w:jc w:val="left"/>
        <w:rPr>
          <w:rFonts w:ascii="Times New Roman" w:hAnsi="Times New Roman" w:cs="Times New Roman"/>
          <w:noProof/>
          <w:sz w:val="24"/>
          <w:szCs w:val="24"/>
        </w:rPr>
      </w:pPr>
      <w:r w:rsidRPr="006C3F8F">
        <w:rPr>
          <w:rFonts w:ascii="Times New Roman" w:hAnsi="Times New Roman" w:cs="Times New Roman"/>
          <w:noProof/>
          <w:sz w:val="24"/>
          <w:szCs w:val="24"/>
        </w:rPr>
        <w:t xml:space="preserve">(denumire, sediu, date de contact)           </w:t>
      </w:r>
    </w:p>
    <w:p w14:paraId="32D6BC4E" w14:textId="6081D8ED" w:rsidR="006160DE" w:rsidRPr="006C3F8F" w:rsidRDefault="006160DE" w:rsidP="006C3F8F">
      <w:pPr>
        <w:pStyle w:val="StyleFormularItalic"/>
        <w:spacing w:line="312" w:lineRule="auto"/>
        <w:jc w:val="left"/>
        <w:rPr>
          <w:rFonts w:ascii="Times New Roman" w:hAnsi="Times New Roman" w:cs="Times New Roman"/>
          <w:noProof/>
          <w:sz w:val="24"/>
          <w:szCs w:val="24"/>
        </w:rPr>
      </w:pPr>
    </w:p>
    <w:p w14:paraId="7302DCD7" w14:textId="77777777" w:rsidR="006160DE" w:rsidRPr="006C3F8F" w:rsidRDefault="006160DE" w:rsidP="00B43664">
      <w:pPr>
        <w:spacing w:line="312" w:lineRule="auto"/>
        <w:jc w:val="center"/>
        <w:rPr>
          <w:b/>
          <w:noProof/>
          <w:lang w:val="ro-RO"/>
        </w:rPr>
      </w:pPr>
      <w:r w:rsidRPr="006C3F8F">
        <w:rPr>
          <w:b/>
          <w:noProof/>
          <w:lang w:val="ro-RO"/>
        </w:rPr>
        <w:t>ÎMPUTERNICIRE</w:t>
      </w:r>
    </w:p>
    <w:p w14:paraId="4FDF2282" w14:textId="77777777" w:rsidR="006160DE" w:rsidRPr="006C3F8F" w:rsidRDefault="006160DE" w:rsidP="00B43664">
      <w:pPr>
        <w:spacing w:line="312" w:lineRule="auto"/>
        <w:jc w:val="center"/>
        <w:rPr>
          <w:b/>
          <w:noProof/>
          <w:lang w:val="ro-RO"/>
        </w:rPr>
      </w:pPr>
    </w:p>
    <w:p w14:paraId="3E3BBF8D" w14:textId="6242A9F9" w:rsidR="006160DE" w:rsidRPr="006C3F8F" w:rsidRDefault="006160DE" w:rsidP="006C3F8F">
      <w:pPr>
        <w:spacing w:line="276" w:lineRule="auto"/>
        <w:jc w:val="both"/>
        <w:rPr>
          <w:noProof/>
          <w:lang w:val="ro-RO"/>
        </w:rPr>
      </w:pPr>
      <w:r w:rsidRPr="006C3F8F">
        <w:rPr>
          <w:noProof/>
          <w:lang w:val="ro-RO"/>
        </w:rPr>
        <w:t>Subscrisa</w:t>
      </w:r>
      <w:r w:rsidR="009B562D" w:rsidRPr="006C3F8F">
        <w:rPr>
          <w:noProof/>
          <w:lang w:val="ro-RO"/>
        </w:rPr>
        <w:t>,</w:t>
      </w:r>
      <w:r w:rsidRPr="006C3F8F">
        <w:rPr>
          <w:noProof/>
          <w:lang w:val="ro-RO"/>
        </w:rPr>
        <w:t xml:space="preserve">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……….....…(se va trece denumirea procedurii), organizată de ........................................................ în scopul atribuirii contractului de ………..………………….............................................. (se va trece denumirea procedurii), din data de …………………… (se va trece data limita de depunere a ofertelor),</w:t>
      </w:r>
    </w:p>
    <w:p w14:paraId="15305466" w14:textId="77777777" w:rsidR="006160DE" w:rsidRPr="006C3F8F" w:rsidRDefault="006160DE" w:rsidP="006C3F8F">
      <w:pPr>
        <w:spacing w:line="276" w:lineRule="auto"/>
        <w:jc w:val="both"/>
        <w:rPr>
          <w:noProof/>
          <w:lang w:val="ro-RO"/>
        </w:rPr>
      </w:pPr>
      <w:r w:rsidRPr="006C3F8F">
        <w:rPr>
          <w:noProof/>
          <w:lang w:val="ro-RO"/>
        </w:rPr>
        <w:t xml:space="preserve">În îndeplinirea mandatului său, împuternicitul va avea următoarele drepturi şi obligaţii: </w:t>
      </w:r>
    </w:p>
    <w:p w14:paraId="7A228E2A" w14:textId="77777777" w:rsidR="006160DE" w:rsidRPr="006C3F8F" w:rsidRDefault="006160DE" w:rsidP="006C3F8F">
      <w:pPr>
        <w:spacing w:line="276" w:lineRule="auto"/>
        <w:jc w:val="both"/>
        <w:rPr>
          <w:noProof/>
          <w:lang w:val="ro-RO"/>
        </w:rPr>
      </w:pPr>
      <w:r w:rsidRPr="006C3F8F">
        <w:rPr>
          <w:noProof/>
          <w:lang w:val="ro-RO"/>
        </w:rPr>
        <w:t xml:space="preserve">1. Să semneze toate actele şi documentele care emană de la subscrisa în legătură cu participarea la procedură; </w:t>
      </w:r>
    </w:p>
    <w:p w14:paraId="1AB4DB8B" w14:textId="77777777" w:rsidR="006160DE" w:rsidRPr="006C3F8F" w:rsidRDefault="006160DE" w:rsidP="006C3F8F">
      <w:pPr>
        <w:spacing w:line="276" w:lineRule="auto"/>
        <w:jc w:val="both"/>
        <w:rPr>
          <w:noProof/>
          <w:lang w:val="ro-RO"/>
        </w:rPr>
      </w:pPr>
      <w:r w:rsidRPr="006C3F8F">
        <w:rPr>
          <w:noProof/>
          <w:lang w:val="ro-RO"/>
        </w:rPr>
        <w:t xml:space="preserve">2. Să participe în numele subscrisei la procedură şi să semneze toate documentele rezultate pe parcursul şi/sau în urma desfăşurării procedurii. </w:t>
      </w:r>
    </w:p>
    <w:p w14:paraId="275727C2" w14:textId="77777777" w:rsidR="006160DE" w:rsidRPr="006C3F8F" w:rsidRDefault="006160DE" w:rsidP="006C3F8F">
      <w:pPr>
        <w:spacing w:line="276" w:lineRule="auto"/>
        <w:jc w:val="both"/>
        <w:rPr>
          <w:noProof/>
          <w:lang w:val="ro-RO"/>
        </w:rPr>
      </w:pPr>
      <w:r w:rsidRPr="006C3F8F">
        <w:rPr>
          <w:noProof/>
          <w:lang w:val="ro-RO"/>
        </w:rPr>
        <w:t xml:space="preserve">3. Să răspundă solicitărilor de clarificare formulate de către comisia de evaluare în timpul desfăşurării procedurii. </w:t>
      </w:r>
    </w:p>
    <w:p w14:paraId="559D0329" w14:textId="77777777" w:rsidR="006160DE" w:rsidRPr="006C3F8F" w:rsidRDefault="006160DE" w:rsidP="006C3F8F">
      <w:pPr>
        <w:spacing w:line="276" w:lineRule="auto"/>
        <w:jc w:val="both"/>
        <w:rPr>
          <w:noProof/>
          <w:lang w:val="ro-RO"/>
        </w:rPr>
      </w:pPr>
      <w:r w:rsidRPr="006C3F8F">
        <w:rPr>
          <w:noProof/>
          <w:lang w:val="ro-RO"/>
        </w:rPr>
        <w:t xml:space="preserve">4. Să depună în numele subscrisei contestaţiile cu privire la procedură. Prin prezenta, împuternicitul nostru este pe deplin autorizat să angajeze răspunderea subscrisei cu privire la toate actele şi faptele ce decurg din participarea la procedură. </w:t>
      </w:r>
    </w:p>
    <w:p w14:paraId="038F12E4" w14:textId="77777777" w:rsidR="006160DE" w:rsidRPr="006C3F8F" w:rsidRDefault="006160DE" w:rsidP="00B43664">
      <w:pPr>
        <w:spacing w:line="312" w:lineRule="auto"/>
        <w:jc w:val="both"/>
        <w:rPr>
          <w:noProof/>
          <w:lang w:val="ro-RO"/>
        </w:rPr>
      </w:pPr>
    </w:p>
    <w:p w14:paraId="22D463E3" w14:textId="77777777" w:rsidR="006160DE" w:rsidRPr="006C3F8F" w:rsidRDefault="006160DE" w:rsidP="00B43664">
      <w:pPr>
        <w:spacing w:line="312" w:lineRule="auto"/>
        <w:jc w:val="both"/>
        <w:rPr>
          <w:b/>
          <w:bCs/>
          <w:i/>
          <w:iCs/>
          <w:noProof/>
          <w:lang w:val="ro-RO"/>
        </w:rPr>
      </w:pPr>
      <w:r w:rsidRPr="006C3F8F">
        <w:rPr>
          <w:b/>
          <w:bCs/>
          <w:i/>
          <w:iCs/>
          <w:noProof/>
          <w:lang w:val="ro-RO"/>
        </w:rPr>
        <w:t xml:space="preserve">Denumirea împuternicitului:                                                              Operarator economic                    </w:t>
      </w:r>
    </w:p>
    <w:p w14:paraId="4908B1A3" w14:textId="77777777" w:rsidR="006160DE" w:rsidRPr="006C3F8F" w:rsidRDefault="006160DE" w:rsidP="00B43664">
      <w:pPr>
        <w:spacing w:line="312" w:lineRule="auto"/>
        <w:jc w:val="both"/>
        <w:rPr>
          <w:b/>
          <w:bCs/>
          <w:i/>
          <w:iCs/>
          <w:noProof/>
          <w:lang w:val="ro-RO"/>
        </w:rPr>
      </w:pPr>
      <w:r w:rsidRPr="006C3F8F">
        <w:rPr>
          <w:b/>
          <w:bCs/>
          <w:i/>
          <w:iCs/>
          <w:noProof/>
          <w:lang w:val="ro-RO"/>
        </w:rPr>
        <w:t xml:space="preserve"> ___________________                                       _________________________                                                                                                          (Semnătura autorizată)                                                                      Reprezentată legal prin         </w:t>
      </w:r>
    </w:p>
    <w:p w14:paraId="6D93A090" w14:textId="77777777" w:rsidR="006160DE" w:rsidRPr="006C3F8F" w:rsidRDefault="006160DE" w:rsidP="00B43664">
      <w:pPr>
        <w:spacing w:line="312" w:lineRule="auto"/>
        <w:jc w:val="center"/>
        <w:rPr>
          <w:b/>
          <w:bCs/>
          <w:i/>
          <w:iCs/>
          <w:noProof/>
          <w:lang w:val="ro-RO"/>
        </w:rPr>
      </w:pPr>
      <w:r w:rsidRPr="006C3F8F">
        <w:rPr>
          <w:b/>
          <w:bCs/>
          <w:i/>
          <w:iCs/>
          <w:noProof/>
          <w:lang w:val="ro-RO"/>
        </w:rPr>
        <w:t xml:space="preserve">                                                                                            ___________________________ </w:t>
      </w:r>
    </w:p>
    <w:p w14:paraId="5383B929" w14:textId="77777777" w:rsidR="006160DE" w:rsidRPr="006C3F8F" w:rsidRDefault="006160DE" w:rsidP="00B43664">
      <w:pPr>
        <w:spacing w:line="312" w:lineRule="auto"/>
        <w:rPr>
          <w:b/>
          <w:bCs/>
          <w:i/>
          <w:iCs/>
          <w:noProof/>
          <w:lang w:val="ro-RO"/>
        </w:rPr>
      </w:pPr>
      <w:r w:rsidRPr="006C3F8F">
        <w:rPr>
          <w:b/>
          <w:bCs/>
          <w:i/>
          <w:iCs/>
          <w:noProof/>
          <w:lang w:val="ro-RO"/>
        </w:rPr>
        <w:t xml:space="preserve">                                                                                                          (Nume, prenume)        </w:t>
      </w:r>
    </w:p>
    <w:p w14:paraId="7F6335AE" w14:textId="77777777" w:rsidR="006160DE" w:rsidRPr="006C3F8F" w:rsidRDefault="006160DE" w:rsidP="00B43664">
      <w:pPr>
        <w:spacing w:line="312" w:lineRule="auto"/>
        <w:rPr>
          <w:b/>
          <w:bCs/>
          <w:i/>
          <w:iCs/>
          <w:noProof/>
          <w:lang w:val="ro-RO"/>
        </w:rPr>
      </w:pPr>
      <w:r w:rsidRPr="006C3F8F">
        <w:rPr>
          <w:b/>
          <w:bCs/>
          <w:i/>
          <w:iCs/>
          <w:noProof/>
          <w:lang w:val="ro-RO"/>
        </w:rPr>
        <w:t xml:space="preserve">                                                                                              _________________________</w:t>
      </w:r>
    </w:p>
    <w:p w14:paraId="1C0F419C" w14:textId="77777777" w:rsidR="006160DE" w:rsidRPr="006C3F8F" w:rsidRDefault="006160DE" w:rsidP="00B43664">
      <w:pPr>
        <w:spacing w:line="312" w:lineRule="auto"/>
        <w:rPr>
          <w:b/>
          <w:bCs/>
          <w:i/>
          <w:iCs/>
          <w:noProof/>
          <w:lang w:val="ro-RO"/>
        </w:rPr>
      </w:pPr>
      <w:r w:rsidRPr="006C3F8F">
        <w:rPr>
          <w:b/>
          <w:bCs/>
          <w:i/>
          <w:iCs/>
          <w:noProof/>
          <w:lang w:val="ro-RO"/>
        </w:rPr>
        <w:t xml:space="preserve">                                                                                                    (Semnătura autorizată)   </w:t>
      </w:r>
    </w:p>
    <w:p w14:paraId="2FD65478" w14:textId="77777777" w:rsidR="006160DE" w:rsidRPr="006C3F8F" w:rsidRDefault="006160DE" w:rsidP="00B43664">
      <w:pPr>
        <w:spacing w:line="312" w:lineRule="auto"/>
        <w:jc w:val="both"/>
        <w:rPr>
          <w:b/>
          <w:i/>
          <w:noProof/>
          <w:lang w:val="ro-RO"/>
        </w:rPr>
      </w:pPr>
    </w:p>
    <w:p w14:paraId="34D29473" w14:textId="0FCF5F2C" w:rsidR="00943411" w:rsidRPr="006C3F8F" w:rsidRDefault="006160DE" w:rsidP="00077D31">
      <w:pPr>
        <w:spacing w:line="312" w:lineRule="auto"/>
        <w:jc w:val="both"/>
        <w:rPr>
          <w:b/>
          <w:i/>
          <w:noProof/>
          <w:lang w:val="ro-RO"/>
        </w:rPr>
      </w:pPr>
      <w:r w:rsidRPr="006C3F8F">
        <w:rPr>
          <w:b/>
          <w:i/>
          <w:noProof/>
          <w:lang w:val="ro-RO"/>
        </w:rPr>
        <w:t>Notă: Împuternicirea va fi însoţită de o copie după actul de identitate al persoanei împuternicite (buletin de identitate, carte de identitate, paşaport).</w:t>
      </w:r>
    </w:p>
    <w:p w14:paraId="489925F0" w14:textId="1828E1AD" w:rsidR="00BC5C2A" w:rsidRPr="006C3F8F" w:rsidRDefault="00077D31" w:rsidP="00B43664">
      <w:pPr>
        <w:keepNext/>
        <w:pageBreakBefore/>
        <w:spacing w:line="312" w:lineRule="auto"/>
        <w:jc w:val="right"/>
        <w:rPr>
          <w:noProof/>
          <w:lang w:val="ro-RO"/>
        </w:rPr>
      </w:pPr>
      <w:r w:rsidRPr="006C3F8F">
        <w:rPr>
          <w:b/>
          <w:iCs/>
          <w:noProof/>
          <w:kern w:val="1"/>
          <w:lang w:val="ro-RO" w:eastAsia="ar-SA"/>
        </w:rPr>
        <w:lastRenderedPageBreak/>
        <w:t>F</w:t>
      </w:r>
      <w:r w:rsidR="00BC5C2A" w:rsidRPr="006C3F8F">
        <w:rPr>
          <w:b/>
          <w:iCs/>
          <w:noProof/>
          <w:kern w:val="1"/>
          <w:lang w:val="ro-RO" w:eastAsia="ar-SA"/>
        </w:rPr>
        <w:t xml:space="preserve">ormular nr. </w:t>
      </w:r>
      <w:r w:rsidR="000411BA" w:rsidRPr="006C3F8F">
        <w:rPr>
          <w:b/>
          <w:iCs/>
          <w:noProof/>
          <w:kern w:val="1"/>
          <w:lang w:val="ro-RO" w:eastAsia="ar-SA"/>
        </w:rPr>
        <w:t>2</w:t>
      </w:r>
    </w:p>
    <w:p w14:paraId="678CAAA2" w14:textId="5367B5E4" w:rsidR="00BC5C2A" w:rsidRPr="006C3F8F" w:rsidRDefault="00BC5C2A" w:rsidP="00B43664">
      <w:pPr>
        <w:keepNext/>
        <w:spacing w:line="312" w:lineRule="auto"/>
        <w:jc w:val="center"/>
        <w:rPr>
          <w:noProof/>
          <w:lang w:val="ro-RO"/>
        </w:rPr>
      </w:pPr>
      <w:r w:rsidRPr="006C3F8F">
        <w:rPr>
          <w:b/>
          <w:bCs/>
          <w:noProof/>
          <w:lang w:val="ro-RO"/>
        </w:rPr>
        <w:t>Acord de asociere</w:t>
      </w:r>
    </w:p>
    <w:p w14:paraId="1A7AFDE4" w14:textId="77777777" w:rsidR="00BC5C2A" w:rsidRPr="006C3F8F" w:rsidRDefault="00BC5C2A" w:rsidP="00B43664">
      <w:pPr>
        <w:spacing w:line="312" w:lineRule="auto"/>
        <w:jc w:val="center"/>
        <w:rPr>
          <w:noProof/>
          <w:lang w:val="ro-RO"/>
        </w:rPr>
      </w:pPr>
      <w:r w:rsidRPr="006C3F8F">
        <w:rPr>
          <w:b/>
          <w:noProof/>
          <w:lang w:val="ro-RO"/>
        </w:rPr>
        <w:t>Nr.....................din..................................</w:t>
      </w:r>
    </w:p>
    <w:p w14:paraId="7B6AE306" w14:textId="77777777" w:rsidR="00BC5C2A" w:rsidRPr="006C3F8F" w:rsidRDefault="00BC5C2A" w:rsidP="00B43664">
      <w:pPr>
        <w:spacing w:line="312" w:lineRule="auto"/>
        <w:rPr>
          <w:b/>
          <w:noProof/>
          <w:lang w:val="ro-RO"/>
        </w:rPr>
      </w:pPr>
    </w:p>
    <w:p w14:paraId="30BC4A93" w14:textId="77777777" w:rsidR="00204303" w:rsidRPr="006C3F8F" w:rsidRDefault="00204303" w:rsidP="00B43664">
      <w:pPr>
        <w:spacing w:line="312" w:lineRule="auto"/>
        <w:rPr>
          <w:b/>
          <w:noProof/>
          <w:lang w:val="ro-RO"/>
        </w:rPr>
      </w:pPr>
    </w:p>
    <w:p w14:paraId="1C789B73" w14:textId="77777777" w:rsidR="002660C3" w:rsidRPr="006C3F8F" w:rsidRDefault="00BC5C2A" w:rsidP="00B43664">
      <w:pPr>
        <w:spacing w:line="312" w:lineRule="auto"/>
        <w:rPr>
          <w:b/>
          <w:noProof/>
          <w:lang w:val="ro-RO"/>
        </w:rPr>
      </w:pPr>
      <w:r w:rsidRPr="006C3F8F">
        <w:rPr>
          <w:b/>
          <w:noProof/>
          <w:lang w:val="ro-RO"/>
        </w:rPr>
        <w:t>1. PĂRȚILE ACORDULUI</w:t>
      </w:r>
    </w:p>
    <w:p w14:paraId="2CC6AAAA" w14:textId="279BBB99" w:rsidR="00BC5C2A" w:rsidRPr="006C3F8F" w:rsidRDefault="00BC5C2A" w:rsidP="00B43664">
      <w:pPr>
        <w:spacing w:line="312" w:lineRule="auto"/>
        <w:rPr>
          <w:noProof/>
          <w:lang w:val="ro-RO"/>
        </w:rPr>
      </w:pPr>
      <w:r w:rsidRPr="006C3F8F">
        <w:rPr>
          <w:noProof/>
          <w:lang w:val="ro-RO"/>
        </w:rPr>
        <w:t>Prezentul acord se încheie între :</w:t>
      </w:r>
    </w:p>
    <w:p w14:paraId="5C8DFB25" w14:textId="77777777" w:rsidR="00BC5C2A" w:rsidRPr="006C3F8F" w:rsidRDefault="00BC5C2A" w:rsidP="00B43664">
      <w:pPr>
        <w:spacing w:line="312" w:lineRule="auto"/>
        <w:jc w:val="both"/>
        <w:rPr>
          <w:noProof/>
          <w:lang w:val="ro-RO"/>
        </w:rPr>
      </w:pPr>
      <w:r w:rsidRPr="006C3F8F">
        <w:rPr>
          <w:noProof/>
          <w:lang w:val="ro-RO"/>
        </w:rPr>
        <w:t>S.C..................................................., cu sediul în .....................................,str. ..................................... nr..................., telefon ..................... fax .........................,înmatriculata la Registrul Comerţului din ......................................... sub nr...........................,cod de identificare fiscală...................................., cont ............................................deschis la............................................................... reprezentată de ......................................................având funcţia de.......................................... . în calitate de asociat -LIDER DE ASOCIERE</w:t>
      </w:r>
    </w:p>
    <w:p w14:paraId="4DE8ADE8" w14:textId="77777777" w:rsidR="00BC5C2A" w:rsidRPr="006C3F8F" w:rsidRDefault="00BC5C2A" w:rsidP="00B43664">
      <w:pPr>
        <w:spacing w:line="312" w:lineRule="auto"/>
        <w:rPr>
          <w:noProof/>
          <w:lang w:val="ro-RO"/>
        </w:rPr>
      </w:pPr>
      <w:r w:rsidRPr="006C3F8F">
        <w:rPr>
          <w:noProof/>
          <w:lang w:val="ro-RO"/>
        </w:rPr>
        <w:t xml:space="preserve">şi </w:t>
      </w:r>
    </w:p>
    <w:p w14:paraId="72647399" w14:textId="77777777" w:rsidR="00BC5C2A" w:rsidRPr="006C3F8F" w:rsidRDefault="00BC5C2A" w:rsidP="00B43664">
      <w:pPr>
        <w:spacing w:line="312" w:lineRule="auto"/>
        <w:jc w:val="both"/>
        <w:rPr>
          <w:noProof/>
          <w:lang w:val="ro-RO"/>
        </w:rPr>
      </w:pPr>
      <w:r w:rsidRPr="006C3F8F">
        <w:rPr>
          <w:noProof/>
          <w:lang w:val="ro-RO"/>
        </w:rPr>
        <w:t>S.C................................................., cu sediul în ..................................,str. ................................ Nr..................., telefon ..................... fax ................................,înmatriculata la Registrul Comerţului din ........................................ sub nr............................,cod de identificare fiscală...................................., cont .............................................deschis la............................................ reprezentată de .................................................................având funcţia de.......................................... . în calitate de ASOCIAT</w:t>
      </w:r>
    </w:p>
    <w:p w14:paraId="12B39804" w14:textId="77777777" w:rsidR="00BC5C2A" w:rsidRPr="006C3F8F" w:rsidRDefault="00BC5C2A" w:rsidP="00B43664">
      <w:pPr>
        <w:spacing w:line="312" w:lineRule="auto"/>
        <w:rPr>
          <w:noProof/>
          <w:lang w:val="ro-RO"/>
        </w:rPr>
      </w:pPr>
    </w:p>
    <w:p w14:paraId="0EDB866E" w14:textId="6847D755" w:rsidR="00BC5C2A" w:rsidRPr="006C3F8F" w:rsidRDefault="00BC5C2A" w:rsidP="00B43664">
      <w:pPr>
        <w:spacing w:line="312" w:lineRule="auto"/>
        <w:rPr>
          <w:noProof/>
          <w:lang w:val="ro-RO"/>
        </w:rPr>
      </w:pPr>
      <w:r w:rsidRPr="006C3F8F">
        <w:rPr>
          <w:b/>
          <w:noProof/>
          <w:lang w:val="ro-RO"/>
        </w:rPr>
        <w:t>2</w:t>
      </w:r>
      <w:r w:rsidR="002660C3" w:rsidRPr="006C3F8F">
        <w:rPr>
          <w:b/>
          <w:noProof/>
          <w:lang w:val="ro-RO"/>
        </w:rPr>
        <w:t>.</w:t>
      </w:r>
      <w:r w:rsidRPr="006C3F8F">
        <w:rPr>
          <w:b/>
          <w:noProof/>
          <w:lang w:val="ro-RO"/>
        </w:rPr>
        <w:t xml:space="preserve"> OBIECTUL ACORDULUI</w:t>
      </w:r>
    </w:p>
    <w:p w14:paraId="16C0ED8D" w14:textId="62D81C70" w:rsidR="00BC5C2A" w:rsidRPr="006C3F8F" w:rsidRDefault="00BC5C2A" w:rsidP="00B43664">
      <w:pPr>
        <w:spacing w:line="312" w:lineRule="auto"/>
        <w:jc w:val="both"/>
        <w:rPr>
          <w:noProof/>
          <w:lang w:val="ro-RO"/>
        </w:rPr>
      </w:pPr>
      <w:r w:rsidRPr="006C3F8F">
        <w:rPr>
          <w:b/>
          <w:bCs/>
          <w:noProof/>
          <w:lang w:val="ro-RO"/>
        </w:rPr>
        <w:t>2.1</w:t>
      </w:r>
      <w:r w:rsidRPr="006C3F8F">
        <w:rPr>
          <w:noProof/>
          <w:lang w:val="ro-RO"/>
        </w:rPr>
        <w:t xml:space="preserve"> Asociaţii au convenit să desfăşoare în comun următoarele activităţi:</w:t>
      </w:r>
    </w:p>
    <w:p w14:paraId="0265E78F" w14:textId="0C400A06" w:rsidR="00BC5C2A" w:rsidRPr="006C3F8F" w:rsidRDefault="00BC5C2A" w:rsidP="00B43664">
      <w:pPr>
        <w:spacing w:line="312" w:lineRule="auto"/>
        <w:rPr>
          <w:noProof/>
          <w:lang w:val="ro-RO"/>
        </w:rPr>
      </w:pPr>
      <w:r w:rsidRPr="006C3F8F">
        <w:rPr>
          <w:noProof/>
          <w:lang w:val="ro-RO"/>
        </w:rPr>
        <w:t xml:space="preserve">a) participarea la procedura de achiziţie publică organizată de </w:t>
      </w:r>
      <w:r w:rsidR="00C02C95" w:rsidRPr="006C3F8F">
        <w:rPr>
          <w:noProof/>
          <w:lang w:val="ro-RO"/>
        </w:rPr>
        <w:t>...........</w:t>
      </w:r>
      <w:r w:rsidRPr="006C3F8F">
        <w:rPr>
          <w:noProof/>
          <w:lang w:val="ro-RO"/>
        </w:rPr>
        <w:t xml:space="preserve"> ……………, Judetul ………………….. pentru atribuirea contractului /acordului cadru „……………………………..” </w:t>
      </w:r>
    </w:p>
    <w:p w14:paraId="7D586A62" w14:textId="6B3D0BFF" w:rsidR="00BC5C2A" w:rsidRPr="006C3F8F" w:rsidRDefault="00BC5C2A" w:rsidP="00B43664">
      <w:pPr>
        <w:spacing w:line="312" w:lineRule="auto"/>
        <w:jc w:val="both"/>
        <w:rPr>
          <w:noProof/>
          <w:lang w:val="ro-RO"/>
        </w:rPr>
      </w:pPr>
      <w:r w:rsidRPr="006C3F8F">
        <w:rPr>
          <w:noProof/>
          <w:lang w:val="ro-RO"/>
        </w:rPr>
        <w:t xml:space="preserve">b) derularea în comun a contractului de achiziţie publică </w:t>
      </w:r>
      <w:r w:rsidRPr="006C3F8F">
        <w:rPr>
          <w:i/>
          <w:iCs/>
          <w:noProof/>
          <w:lang w:val="ro-RO"/>
        </w:rPr>
        <w:t xml:space="preserve">în cazul desemnării ofertei comune ca fiind câştigătoare.      </w:t>
      </w:r>
    </w:p>
    <w:p w14:paraId="53FBDEF3" w14:textId="13E720C8" w:rsidR="00BC5C2A" w:rsidRPr="006C3F8F" w:rsidRDefault="00BC5C2A" w:rsidP="00B43664">
      <w:pPr>
        <w:spacing w:line="312" w:lineRule="auto"/>
        <w:jc w:val="both"/>
        <w:rPr>
          <w:noProof/>
          <w:lang w:val="ro-RO"/>
        </w:rPr>
      </w:pPr>
      <w:r w:rsidRPr="006C3F8F">
        <w:rPr>
          <w:b/>
          <w:bCs/>
          <w:noProof/>
          <w:lang w:val="ro-RO"/>
        </w:rPr>
        <w:t>2.2</w:t>
      </w:r>
      <w:r w:rsidRPr="006C3F8F">
        <w:rPr>
          <w:noProof/>
          <w:lang w:val="ro-RO"/>
        </w:rPr>
        <w:t xml:space="preserve"> Alte activitaţi ce se vor realiza în comun: </w:t>
      </w:r>
    </w:p>
    <w:p w14:paraId="00A4E5B3" w14:textId="77777777" w:rsidR="00BC5C2A" w:rsidRPr="006C3F8F" w:rsidRDefault="00BC5C2A" w:rsidP="00B43664">
      <w:pPr>
        <w:spacing w:line="312" w:lineRule="auto"/>
        <w:ind w:firstLine="720"/>
        <w:jc w:val="both"/>
        <w:rPr>
          <w:noProof/>
          <w:lang w:val="ro-RO"/>
        </w:rPr>
      </w:pPr>
      <w:r w:rsidRPr="006C3F8F">
        <w:rPr>
          <w:noProof/>
          <w:lang w:val="ro-RO"/>
        </w:rPr>
        <w:t>1. ___________________________________</w:t>
      </w:r>
    </w:p>
    <w:p w14:paraId="510CBA33" w14:textId="77777777" w:rsidR="00BC5C2A" w:rsidRPr="006C3F8F" w:rsidRDefault="00BC5C2A" w:rsidP="00B43664">
      <w:pPr>
        <w:spacing w:line="312" w:lineRule="auto"/>
        <w:ind w:firstLine="720"/>
        <w:jc w:val="both"/>
        <w:rPr>
          <w:noProof/>
          <w:lang w:val="ro-RO"/>
        </w:rPr>
      </w:pPr>
      <w:r w:rsidRPr="006C3F8F">
        <w:rPr>
          <w:noProof/>
          <w:lang w:val="ro-RO"/>
        </w:rPr>
        <w:t>2. ___________________________________</w:t>
      </w:r>
    </w:p>
    <w:p w14:paraId="4C70CDB0" w14:textId="0F0F13E9" w:rsidR="00BC5C2A" w:rsidRPr="006C3F8F" w:rsidRDefault="00BC5C2A" w:rsidP="00B43664">
      <w:pPr>
        <w:spacing w:line="312" w:lineRule="auto"/>
        <w:ind w:firstLine="720"/>
        <w:jc w:val="both"/>
        <w:rPr>
          <w:noProof/>
          <w:lang w:val="ro-RO"/>
        </w:rPr>
      </w:pPr>
      <w:r w:rsidRPr="006C3F8F">
        <w:rPr>
          <w:noProof/>
          <w:lang w:val="ro-RO"/>
        </w:rPr>
        <w:t>… __________________________________</w:t>
      </w:r>
    </w:p>
    <w:p w14:paraId="08E45851" w14:textId="24E14FF5" w:rsidR="00BC5C2A" w:rsidRPr="006C3F8F" w:rsidRDefault="00BC5C2A" w:rsidP="00B43664">
      <w:pPr>
        <w:spacing w:line="312" w:lineRule="auto"/>
        <w:jc w:val="both"/>
        <w:rPr>
          <w:noProof/>
          <w:lang w:val="ro-RO"/>
        </w:rPr>
      </w:pPr>
      <w:r w:rsidRPr="006C3F8F">
        <w:rPr>
          <w:b/>
          <w:bCs/>
          <w:noProof/>
          <w:lang w:val="ro-RO"/>
        </w:rPr>
        <w:t>2.3</w:t>
      </w:r>
      <w:r w:rsidRPr="006C3F8F">
        <w:rPr>
          <w:noProof/>
          <w:lang w:val="ro-RO"/>
        </w:rPr>
        <w:t xml:space="preserve"> Contribuţia financiară/tehnică/profesională a fiecarei părţi la îndeplinirea contractului de achiziţie publică este:</w:t>
      </w:r>
    </w:p>
    <w:p w14:paraId="3B1CBEDE" w14:textId="77777777" w:rsidR="00BC5C2A" w:rsidRPr="006C3F8F" w:rsidRDefault="00BC5C2A" w:rsidP="00B43664">
      <w:pPr>
        <w:spacing w:line="312" w:lineRule="auto"/>
        <w:ind w:firstLine="720"/>
        <w:jc w:val="both"/>
        <w:rPr>
          <w:noProof/>
          <w:lang w:val="ro-RO"/>
        </w:rPr>
      </w:pPr>
      <w:r w:rsidRPr="006C3F8F">
        <w:rPr>
          <w:noProof/>
          <w:lang w:val="ro-RO"/>
        </w:rPr>
        <w:t>1._______ % S.C. ___________________________</w:t>
      </w:r>
    </w:p>
    <w:p w14:paraId="36B006A5" w14:textId="507B7935" w:rsidR="00BC5C2A" w:rsidRPr="006C3F8F" w:rsidRDefault="00BC5C2A" w:rsidP="00B43664">
      <w:pPr>
        <w:spacing w:line="312" w:lineRule="auto"/>
        <w:ind w:firstLine="720"/>
        <w:jc w:val="both"/>
        <w:rPr>
          <w:noProof/>
          <w:lang w:val="ro-RO"/>
        </w:rPr>
      </w:pPr>
      <w:r w:rsidRPr="006C3F8F">
        <w:rPr>
          <w:noProof/>
          <w:lang w:val="ro-RO"/>
        </w:rPr>
        <w:t>2._______ % S.C. ___________________________</w:t>
      </w:r>
    </w:p>
    <w:p w14:paraId="68042152" w14:textId="72C51F6D" w:rsidR="00BC5C2A" w:rsidRPr="006C3F8F" w:rsidRDefault="00BC5C2A" w:rsidP="00B43664">
      <w:pPr>
        <w:spacing w:line="312" w:lineRule="auto"/>
        <w:jc w:val="both"/>
        <w:rPr>
          <w:noProof/>
          <w:lang w:val="ro-RO"/>
        </w:rPr>
      </w:pPr>
      <w:r w:rsidRPr="006C3F8F">
        <w:rPr>
          <w:b/>
          <w:bCs/>
          <w:noProof/>
          <w:lang w:val="ro-RO"/>
        </w:rPr>
        <w:t>2.4</w:t>
      </w:r>
      <w:r w:rsidRPr="006C3F8F">
        <w:rPr>
          <w:noProof/>
          <w:lang w:val="ro-RO"/>
        </w:rPr>
        <w:t xml:space="preserve"> Repartizarea beneficiilor sau pierderilor rezultate din activităţile comune desfăşurate de asociaţi se va efectua proporţional cu cota de participare a fiecărui asociat, respectiv:</w:t>
      </w:r>
    </w:p>
    <w:p w14:paraId="017F36E3" w14:textId="77777777" w:rsidR="00BC5C2A" w:rsidRPr="006C3F8F" w:rsidRDefault="00BC5C2A" w:rsidP="00B43664">
      <w:pPr>
        <w:spacing w:line="312" w:lineRule="auto"/>
        <w:ind w:firstLine="720"/>
        <w:jc w:val="both"/>
        <w:rPr>
          <w:noProof/>
          <w:lang w:val="ro-RO"/>
        </w:rPr>
      </w:pPr>
      <w:r w:rsidRPr="006C3F8F">
        <w:rPr>
          <w:noProof/>
          <w:lang w:val="ro-RO"/>
        </w:rPr>
        <w:t>1._______ % S.C. ___________________________</w:t>
      </w:r>
    </w:p>
    <w:p w14:paraId="08694BC1" w14:textId="77777777" w:rsidR="00BC5C2A" w:rsidRPr="006C3F8F" w:rsidRDefault="00BC5C2A" w:rsidP="00B43664">
      <w:pPr>
        <w:spacing w:line="312" w:lineRule="auto"/>
        <w:ind w:firstLine="720"/>
        <w:jc w:val="both"/>
        <w:rPr>
          <w:noProof/>
          <w:lang w:val="ro-RO"/>
        </w:rPr>
      </w:pPr>
      <w:r w:rsidRPr="006C3F8F">
        <w:rPr>
          <w:noProof/>
          <w:lang w:val="ro-RO"/>
        </w:rPr>
        <w:t>2._______ % S.C. ___________________________</w:t>
      </w:r>
    </w:p>
    <w:p w14:paraId="4A8BE1D0" w14:textId="77777777" w:rsidR="00BC5C2A" w:rsidRPr="006C3F8F" w:rsidRDefault="00BC5C2A" w:rsidP="00B43664">
      <w:pPr>
        <w:spacing w:line="312" w:lineRule="auto"/>
        <w:jc w:val="both"/>
        <w:rPr>
          <w:noProof/>
          <w:lang w:val="ro-RO"/>
        </w:rPr>
      </w:pPr>
    </w:p>
    <w:p w14:paraId="7362BE77" w14:textId="77777777" w:rsidR="00BC5C2A" w:rsidRPr="006C3F8F" w:rsidRDefault="00BC5C2A" w:rsidP="00B43664">
      <w:pPr>
        <w:spacing w:line="312" w:lineRule="auto"/>
        <w:rPr>
          <w:noProof/>
          <w:lang w:val="ro-RO"/>
        </w:rPr>
      </w:pPr>
      <w:r w:rsidRPr="006C3F8F">
        <w:rPr>
          <w:b/>
          <w:noProof/>
          <w:lang w:val="ro-RO"/>
        </w:rPr>
        <w:t>3. DURATA ACORDULUI</w:t>
      </w:r>
    </w:p>
    <w:p w14:paraId="62863674" w14:textId="1248429C" w:rsidR="0032330A" w:rsidRPr="006C3F8F" w:rsidRDefault="00BC5C2A" w:rsidP="00B43664">
      <w:pPr>
        <w:spacing w:line="312" w:lineRule="auto"/>
        <w:jc w:val="both"/>
        <w:rPr>
          <w:i/>
          <w:iCs/>
          <w:noProof/>
          <w:lang w:val="ro-RO"/>
        </w:rPr>
      </w:pPr>
      <w:r w:rsidRPr="006C3F8F">
        <w:rPr>
          <w:b/>
          <w:noProof/>
          <w:lang w:val="ro-RO"/>
        </w:rPr>
        <w:t>3.1</w:t>
      </w:r>
      <w:r w:rsidRPr="006C3F8F">
        <w:rPr>
          <w:noProof/>
          <w:lang w:val="ro-RO"/>
        </w:rPr>
        <w:t xml:space="preserve"> </w:t>
      </w:r>
      <w:r w:rsidR="0032330A" w:rsidRPr="006C3F8F">
        <w:rPr>
          <w:noProof/>
          <w:lang w:val="ro-RO"/>
        </w:rPr>
        <w:t xml:space="preserve"> </w:t>
      </w:r>
      <w:r w:rsidRPr="006C3F8F">
        <w:rPr>
          <w:noProof/>
          <w:lang w:val="ro-RO"/>
        </w:rPr>
        <w:t xml:space="preserve">Durata asocierii constituite în baza prezentului acord este egală cu perioada derulării procedurii de atribuire şi se prelungeşte corespunzător cu perioada de îndeplinire a contractului ( </w:t>
      </w:r>
      <w:r w:rsidRPr="006C3F8F">
        <w:rPr>
          <w:i/>
          <w:iCs/>
          <w:noProof/>
          <w:lang w:val="ro-RO"/>
        </w:rPr>
        <w:t>în cazul desemnării asocierii ca fiind câştigătoare a procedurii de achiziţie)</w:t>
      </w:r>
    </w:p>
    <w:p w14:paraId="2043F756" w14:textId="77777777" w:rsidR="00204303" w:rsidRPr="006C3F8F" w:rsidRDefault="00204303" w:rsidP="00B43664">
      <w:pPr>
        <w:spacing w:line="312" w:lineRule="auto"/>
        <w:jc w:val="both"/>
        <w:rPr>
          <w:noProof/>
          <w:lang w:val="ro-RO"/>
        </w:rPr>
      </w:pPr>
    </w:p>
    <w:p w14:paraId="1E367305" w14:textId="006E47C4" w:rsidR="00BC5C2A" w:rsidRPr="006C3F8F" w:rsidRDefault="00BC5C2A" w:rsidP="00B43664">
      <w:pPr>
        <w:spacing w:line="312" w:lineRule="auto"/>
        <w:rPr>
          <w:noProof/>
          <w:lang w:val="ro-RO"/>
        </w:rPr>
      </w:pPr>
      <w:r w:rsidRPr="006C3F8F">
        <w:rPr>
          <w:b/>
          <w:noProof/>
          <w:lang w:val="ro-RO"/>
        </w:rPr>
        <w:t>4. CONDIȚIILE DE ADMINISTRARE ȘI CONDUCERE A ASOCIERII</w:t>
      </w:r>
    </w:p>
    <w:p w14:paraId="29E74575" w14:textId="77777777" w:rsidR="00BC5C2A" w:rsidRPr="006C3F8F" w:rsidRDefault="00BC5C2A" w:rsidP="00B43664">
      <w:pPr>
        <w:spacing w:line="312" w:lineRule="auto"/>
        <w:jc w:val="both"/>
        <w:rPr>
          <w:noProof/>
          <w:lang w:val="ro-RO"/>
        </w:rPr>
      </w:pPr>
      <w:r w:rsidRPr="006C3F8F">
        <w:rPr>
          <w:b/>
          <w:bCs/>
          <w:noProof/>
          <w:lang w:val="ro-RO"/>
        </w:rPr>
        <w:t>4.1</w:t>
      </w:r>
      <w:r w:rsidRPr="006C3F8F">
        <w:rPr>
          <w:noProof/>
          <w:lang w:val="ro-RO"/>
        </w:rPr>
        <w:t xml:space="preserve"> Se împuterniceşte SC..............................., având calitatea de lider al asociaţiei pentru întocmirea ofertei comune, semnarea şi depunerea acesteia în numele şi pentru asocierea constituită prin prezentul acord. </w:t>
      </w:r>
    </w:p>
    <w:p w14:paraId="28606DA6" w14:textId="77777777" w:rsidR="00BC5C2A" w:rsidRPr="006C3F8F" w:rsidRDefault="00BC5C2A" w:rsidP="00B43664">
      <w:pPr>
        <w:spacing w:line="312" w:lineRule="auto"/>
        <w:rPr>
          <w:i/>
          <w:iCs/>
          <w:noProof/>
          <w:lang w:val="ro-RO"/>
        </w:rPr>
      </w:pPr>
      <w:r w:rsidRPr="006C3F8F">
        <w:rPr>
          <w:b/>
          <w:bCs/>
          <w:noProof/>
          <w:lang w:val="ro-RO"/>
        </w:rPr>
        <w:t>4.2</w:t>
      </w:r>
      <w:r w:rsidRPr="006C3F8F">
        <w:rPr>
          <w:noProof/>
          <w:lang w:val="ro-RO"/>
        </w:rPr>
        <w:t xml:space="preserve"> Se împuterniceşte SC..............................., având calitatea de lider al asociaţiei pentru semnarea contractului de achiziţie publică în numele şi pentru asocierea constituită prin prezentul acord, </w:t>
      </w:r>
      <w:r w:rsidRPr="006C3F8F">
        <w:rPr>
          <w:i/>
          <w:iCs/>
          <w:noProof/>
          <w:lang w:val="ro-RO"/>
        </w:rPr>
        <w:t>în cazul desemnării asocierii ca fiind câştigătoare a procedurii de achiziţie.</w:t>
      </w:r>
    </w:p>
    <w:p w14:paraId="0DE27553" w14:textId="77777777" w:rsidR="00204303" w:rsidRPr="006C3F8F" w:rsidRDefault="00204303" w:rsidP="00B43664">
      <w:pPr>
        <w:spacing w:line="312" w:lineRule="auto"/>
        <w:rPr>
          <w:noProof/>
          <w:lang w:val="ro-RO"/>
        </w:rPr>
      </w:pPr>
    </w:p>
    <w:p w14:paraId="4877A547" w14:textId="77777777" w:rsidR="00BC5C2A" w:rsidRPr="006C3F8F" w:rsidRDefault="00BC5C2A" w:rsidP="00B43664">
      <w:pPr>
        <w:spacing w:line="312" w:lineRule="auto"/>
        <w:jc w:val="both"/>
        <w:rPr>
          <w:noProof/>
          <w:lang w:val="ro-RO"/>
        </w:rPr>
      </w:pPr>
      <w:r w:rsidRPr="006C3F8F">
        <w:rPr>
          <w:b/>
          <w:noProof/>
          <w:lang w:val="ro-RO"/>
        </w:rPr>
        <w:t>5.</w:t>
      </w:r>
      <w:r w:rsidRPr="006C3F8F">
        <w:rPr>
          <w:noProof/>
          <w:lang w:val="ro-RO"/>
        </w:rPr>
        <w:t xml:space="preserve"> </w:t>
      </w:r>
      <w:r w:rsidRPr="006C3F8F">
        <w:rPr>
          <w:b/>
          <w:noProof/>
          <w:lang w:val="ro-RO"/>
        </w:rPr>
        <w:t>RĂSPUNDERE</w:t>
      </w:r>
    </w:p>
    <w:p w14:paraId="310C6CE9" w14:textId="0FCD4087" w:rsidR="00BC5C2A" w:rsidRPr="006C3F8F" w:rsidRDefault="00BC5C2A" w:rsidP="00B43664">
      <w:pPr>
        <w:spacing w:line="312" w:lineRule="auto"/>
        <w:jc w:val="both"/>
        <w:rPr>
          <w:noProof/>
          <w:lang w:val="ro-RO"/>
        </w:rPr>
      </w:pPr>
      <w:r w:rsidRPr="006C3F8F">
        <w:rPr>
          <w:b/>
          <w:bCs/>
          <w:noProof/>
          <w:lang w:val="ro-RO"/>
        </w:rPr>
        <w:t>5.1</w:t>
      </w:r>
      <w:r w:rsidRPr="006C3F8F">
        <w:rPr>
          <w:noProof/>
          <w:lang w:val="ro-RO"/>
        </w:rPr>
        <w:t xml:space="preserve"> Părţile vor răspunde solidar şi individual în fața Beneficiarului în ceea ce priveşte toate obligaţiile şi responsabilităţile decurgând din sau în legătura cu Contractul.</w:t>
      </w:r>
    </w:p>
    <w:p w14:paraId="13EEE066" w14:textId="77777777" w:rsidR="00204303" w:rsidRPr="006C3F8F" w:rsidRDefault="00204303" w:rsidP="00B43664">
      <w:pPr>
        <w:spacing w:line="312" w:lineRule="auto"/>
        <w:jc w:val="both"/>
        <w:rPr>
          <w:noProof/>
          <w:lang w:val="ro-RO"/>
        </w:rPr>
      </w:pPr>
    </w:p>
    <w:p w14:paraId="44BAF17F" w14:textId="5E0C3D24" w:rsidR="00BC5C2A" w:rsidRPr="006C3F8F" w:rsidRDefault="00102DB2" w:rsidP="00B43664">
      <w:pPr>
        <w:spacing w:line="312" w:lineRule="auto"/>
        <w:jc w:val="both"/>
        <w:rPr>
          <w:noProof/>
          <w:lang w:val="ro-RO"/>
        </w:rPr>
      </w:pPr>
      <w:r w:rsidRPr="006C3F8F">
        <w:rPr>
          <w:b/>
          <w:bCs/>
          <w:noProof/>
          <w:lang w:val="ro-RO"/>
        </w:rPr>
        <w:t>6</w:t>
      </w:r>
      <w:r w:rsidRPr="006C3F8F">
        <w:rPr>
          <w:noProof/>
          <w:lang w:val="ro-RO"/>
        </w:rPr>
        <w:t xml:space="preserve">. </w:t>
      </w:r>
      <w:r w:rsidR="00BC5C2A" w:rsidRPr="006C3F8F">
        <w:rPr>
          <w:b/>
          <w:noProof/>
          <w:lang w:val="ro-RO"/>
        </w:rPr>
        <w:t>ALTE CLAUZE</w:t>
      </w:r>
    </w:p>
    <w:p w14:paraId="52CF8095" w14:textId="659E443A" w:rsidR="00BC5C2A" w:rsidRPr="006C3F8F" w:rsidRDefault="00BC5C2A" w:rsidP="00B43664">
      <w:pPr>
        <w:spacing w:line="312" w:lineRule="auto"/>
        <w:jc w:val="both"/>
        <w:rPr>
          <w:noProof/>
          <w:lang w:val="ro-RO"/>
        </w:rPr>
      </w:pPr>
      <w:r w:rsidRPr="006C3F8F">
        <w:rPr>
          <w:b/>
          <w:bCs/>
          <w:noProof/>
          <w:lang w:val="ro-RO"/>
        </w:rPr>
        <w:t>6.1</w:t>
      </w:r>
      <w:r w:rsidRPr="006C3F8F">
        <w:rPr>
          <w:noProof/>
          <w:lang w:val="ro-RO"/>
        </w:rPr>
        <w:t xml:space="preserve"> Asociaţii convin sa se susţină ori de câte ori va fi nevoie pe tot parcursul realizării contractului, acordându-şi sprijin de natura tehnica, manageriala sau/şi logistica ori de câte ori situaţia o cere.</w:t>
      </w:r>
    </w:p>
    <w:p w14:paraId="7D84C019" w14:textId="77777777" w:rsidR="00BC5C2A" w:rsidRPr="006C3F8F" w:rsidRDefault="00BC5C2A" w:rsidP="00B43664">
      <w:pPr>
        <w:spacing w:line="312" w:lineRule="auto"/>
        <w:jc w:val="both"/>
        <w:rPr>
          <w:noProof/>
          <w:lang w:val="ro-RO"/>
        </w:rPr>
      </w:pPr>
      <w:r w:rsidRPr="006C3F8F">
        <w:rPr>
          <w:b/>
          <w:bCs/>
          <w:noProof/>
          <w:lang w:val="ro-RO"/>
        </w:rPr>
        <w:t>6.2</w:t>
      </w:r>
      <w:r w:rsidRPr="006C3F8F">
        <w:rPr>
          <w:noProof/>
          <w:lang w:val="ro-RO"/>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68CA7577" w14:textId="0D3C4EAD" w:rsidR="00BC5C2A" w:rsidRPr="006C3F8F" w:rsidRDefault="00BC5C2A" w:rsidP="00B43664">
      <w:pPr>
        <w:spacing w:line="312" w:lineRule="auto"/>
        <w:jc w:val="both"/>
        <w:rPr>
          <w:noProof/>
          <w:lang w:val="ro-RO"/>
        </w:rPr>
      </w:pPr>
      <w:r w:rsidRPr="006C3F8F">
        <w:rPr>
          <w:b/>
          <w:bCs/>
          <w:noProof/>
          <w:lang w:val="ro-RO"/>
        </w:rPr>
        <w:t>6.3</w:t>
      </w:r>
      <w:r w:rsidRPr="006C3F8F">
        <w:rPr>
          <w:noProof/>
          <w:lang w:val="ro-RO"/>
        </w:rPr>
        <w:t xml:space="preserve"> Prezentul acord se completează în ceea ce priveşte termenele şi condiţiile de prestare a lucrărilor, cu prevederile contractului ce se va încheia între …............................... (liderul de asociere) şi Beneficiar.</w:t>
      </w:r>
    </w:p>
    <w:p w14:paraId="3A0BEABD" w14:textId="77777777" w:rsidR="00204303" w:rsidRPr="006C3F8F" w:rsidRDefault="00204303" w:rsidP="00B43664">
      <w:pPr>
        <w:spacing w:line="312" w:lineRule="auto"/>
        <w:jc w:val="both"/>
        <w:rPr>
          <w:noProof/>
          <w:lang w:val="ro-RO"/>
        </w:rPr>
      </w:pPr>
    </w:p>
    <w:p w14:paraId="4133B5F4" w14:textId="76391937" w:rsidR="00204303" w:rsidRPr="006C3F8F" w:rsidRDefault="00502206" w:rsidP="00B43664">
      <w:pPr>
        <w:spacing w:line="312" w:lineRule="auto"/>
        <w:jc w:val="both"/>
        <w:rPr>
          <w:b/>
          <w:noProof/>
          <w:lang w:val="ro-RO"/>
        </w:rPr>
      </w:pPr>
      <w:r w:rsidRPr="006C3F8F">
        <w:rPr>
          <w:b/>
          <w:noProof/>
          <w:lang w:val="ro-RO"/>
        </w:rPr>
        <w:t xml:space="preserve">7. </w:t>
      </w:r>
      <w:r w:rsidR="00BC5C2A" w:rsidRPr="006C3F8F">
        <w:rPr>
          <w:b/>
          <w:noProof/>
          <w:lang w:val="ro-RO"/>
        </w:rPr>
        <w:t>SEDIUL ASOCIERII</w:t>
      </w:r>
    </w:p>
    <w:p w14:paraId="1E85B92A" w14:textId="6F400AF9" w:rsidR="00D52FB2" w:rsidRPr="006C3F8F" w:rsidRDefault="00BC5C2A" w:rsidP="00B43664">
      <w:pPr>
        <w:spacing w:line="312" w:lineRule="auto"/>
        <w:jc w:val="both"/>
        <w:rPr>
          <w:noProof/>
          <w:lang w:val="ro-RO"/>
        </w:rPr>
      </w:pPr>
      <w:r w:rsidRPr="006C3F8F">
        <w:rPr>
          <w:b/>
          <w:bCs/>
          <w:noProof/>
          <w:lang w:val="ro-RO"/>
        </w:rPr>
        <w:t>7.1</w:t>
      </w:r>
      <w:r w:rsidRPr="006C3F8F">
        <w:rPr>
          <w:noProof/>
          <w:lang w:val="ro-RO"/>
        </w:rPr>
        <w:t xml:space="preserve"> Sediul asocierii va fi in ……………………………………………(adresa completa, nr. de tel, nr. de fax).</w:t>
      </w:r>
    </w:p>
    <w:p w14:paraId="3B711693" w14:textId="77777777" w:rsidR="00204303" w:rsidRPr="006C3F8F" w:rsidRDefault="00204303" w:rsidP="00B43664">
      <w:pPr>
        <w:spacing w:line="312" w:lineRule="auto"/>
        <w:jc w:val="both"/>
        <w:rPr>
          <w:noProof/>
          <w:lang w:val="ro-RO"/>
        </w:rPr>
      </w:pPr>
    </w:p>
    <w:p w14:paraId="3AB0B577" w14:textId="77777777" w:rsidR="00BC5C2A" w:rsidRPr="006C3F8F" w:rsidRDefault="00BC5C2A" w:rsidP="00B43664">
      <w:pPr>
        <w:spacing w:line="312" w:lineRule="auto"/>
        <w:jc w:val="both"/>
        <w:rPr>
          <w:noProof/>
          <w:lang w:val="ro-RO"/>
        </w:rPr>
      </w:pPr>
      <w:r w:rsidRPr="006C3F8F">
        <w:rPr>
          <w:b/>
          <w:noProof/>
          <w:lang w:val="ro-RO"/>
        </w:rPr>
        <w:t>8. ÎNCETAREA ACORDULUI DE ASOCIERE</w:t>
      </w:r>
    </w:p>
    <w:p w14:paraId="282E62F5" w14:textId="58737948" w:rsidR="00BC5C2A" w:rsidRPr="006C3F8F" w:rsidRDefault="00BC5C2A" w:rsidP="00B43664">
      <w:pPr>
        <w:spacing w:line="312" w:lineRule="auto"/>
        <w:jc w:val="both"/>
        <w:rPr>
          <w:noProof/>
          <w:lang w:val="ro-RO"/>
        </w:rPr>
      </w:pPr>
      <w:r w:rsidRPr="006C3F8F">
        <w:rPr>
          <w:b/>
          <w:bCs/>
          <w:noProof/>
          <w:lang w:val="ro-RO"/>
        </w:rPr>
        <w:t>8.1</w:t>
      </w:r>
      <w:r w:rsidRPr="006C3F8F">
        <w:rPr>
          <w:noProof/>
          <w:lang w:val="ro-RO"/>
        </w:rPr>
        <w:t xml:space="preserve"> Asocierea încetează prin:</w:t>
      </w:r>
    </w:p>
    <w:p w14:paraId="16972AD9" w14:textId="61009CAA" w:rsidR="00BC5C2A" w:rsidRPr="006C3F8F" w:rsidRDefault="00BC5C2A" w:rsidP="00B43664">
      <w:pPr>
        <w:numPr>
          <w:ilvl w:val="0"/>
          <w:numId w:val="5"/>
        </w:numPr>
        <w:spacing w:line="312" w:lineRule="auto"/>
        <w:jc w:val="both"/>
        <w:rPr>
          <w:noProof/>
          <w:lang w:val="ro-RO"/>
        </w:rPr>
      </w:pPr>
      <w:r w:rsidRPr="006C3F8F">
        <w:rPr>
          <w:noProof/>
          <w:lang w:val="ro-RO"/>
        </w:rPr>
        <w:t>hotărârea comună a membrilor asociați;</w:t>
      </w:r>
    </w:p>
    <w:p w14:paraId="40537224" w14:textId="77777777" w:rsidR="00BC5C2A" w:rsidRPr="006C3F8F" w:rsidRDefault="00BC5C2A" w:rsidP="00B43664">
      <w:pPr>
        <w:numPr>
          <w:ilvl w:val="0"/>
          <w:numId w:val="5"/>
        </w:numPr>
        <w:spacing w:line="312" w:lineRule="auto"/>
        <w:jc w:val="both"/>
        <w:rPr>
          <w:noProof/>
          <w:lang w:val="ro-RO"/>
        </w:rPr>
      </w:pPr>
      <w:r w:rsidRPr="006C3F8F">
        <w:rPr>
          <w:noProof/>
          <w:lang w:val="ro-RO"/>
        </w:rPr>
        <w:t>expirarea duratei pentru care s-a incheiat acordul de asociere;</w:t>
      </w:r>
    </w:p>
    <w:p w14:paraId="5C4EA877" w14:textId="77777777" w:rsidR="00BC5C2A" w:rsidRPr="006C3F8F" w:rsidRDefault="00BC5C2A" w:rsidP="00B43664">
      <w:pPr>
        <w:numPr>
          <w:ilvl w:val="0"/>
          <w:numId w:val="5"/>
        </w:numPr>
        <w:spacing w:line="312" w:lineRule="auto"/>
        <w:jc w:val="both"/>
        <w:rPr>
          <w:noProof/>
          <w:lang w:val="ro-RO"/>
        </w:rPr>
      </w:pPr>
      <w:r w:rsidRPr="006C3F8F">
        <w:rPr>
          <w:noProof/>
          <w:lang w:val="ro-RO"/>
        </w:rPr>
        <w:t>neîndeplinirea sau imposibilitatea îndeplinirii obiectivului de activitate sau a obligațiilor asumate de părți;</w:t>
      </w:r>
    </w:p>
    <w:p w14:paraId="50A1D1D1" w14:textId="6F8719F8" w:rsidR="00BC5C2A" w:rsidRPr="006C3F8F" w:rsidRDefault="00BC5C2A" w:rsidP="00B43664">
      <w:pPr>
        <w:numPr>
          <w:ilvl w:val="0"/>
          <w:numId w:val="5"/>
        </w:numPr>
        <w:spacing w:line="312" w:lineRule="auto"/>
        <w:jc w:val="both"/>
        <w:rPr>
          <w:noProof/>
          <w:lang w:val="ro-RO"/>
        </w:rPr>
      </w:pPr>
      <w:r w:rsidRPr="006C3F8F">
        <w:rPr>
          <w:noProof/>
          <w:lang w:val="ro-RO"/>
        </w:rPr>
        <w:t>alte cazuri prevăzute de lege;</w:t>
      </w:r>
    </w:p>
    <w:p w14:paraId="100F6361" w14:textId="77777777" w:rsidR="00204303" w:rsidRPr="006C3F8F" w:rsidRDefault="00204303" w:rsidP="00204303">
      <w:pPr>
        <w:spacing w:line="312" w:lineRule="auto"/>
        <w:ind w:left="720"/>
        <w:jc w:val="both"/>
        <w:rPr>
          <w:noProof/>
          <w:lang w:val="ro-RO"/>
        </w:rPr>
      </w:pPr>
    </w:p>
    <w:p w14:paraId="41953EF9" w14:textId="77777777" w:rsidR="00BC5C2A" w:rsidRPr="006C3F8F" w:rsidRDefault="00BC5C2A" w:rsidP="00B43664">
      <w:pPr>
        <w:spacing w:line="312" w:lineRule="auto"/>
        <w:jc w:val="both"/>
        <w:rPr>
          <w:noProof/>
          <w:lang w:val="ro-RO"/>
        </w:rPr>
      </w:pPr>
      <w:r w:rsidRPr="006C3F8F">
        <w:rPr>
          <w:b/>
          <w:bCs/>
          <w:noProof/>
          <w:lang w:val="ro-RO"/>
        </w:rPr>
        <w:lastRenderedPageBreak/>
        <w:t>9. COMUNICĂR</w:t>
      </w:r>
      <w:r w:rsidR="00485276" w:rsidRPr="006C3F8F">
        <w:rPr>
          <w:b/>
          <w:bCs/>
          <w:noProof/>
          <w:lang w:val="ro-RO"/>
        </w:rPr>
        <w:t>I</w:t>
      </w:r>
    </w:p>
    <w:p w14:paraId="159DB77E" w14:textId="77777777" w:rsidR="00BC5C2A" w:rsidRPr="006C3F8F" w:rsidRDefault="00BC5C2A" w:rsidP="00B43664">
      <w:pPr>
        <w:spacing w:line="312" w:lineRule="auto"/>
        <w:jc w:val="both"/>
        <w:rPr>
          <w:noProof/>
          <w:lang w:val="ro-RO"/>
        </w:rPr>
      </w:pPr>
      <w:r w:rsidRPr="006C3F8F">
        <w:rPr>
          <w:b/>
          <w:bCs/>
          <w:noProof/>
          <w:lang w:val="ro-RO"/>
        </w:rPr>
        <w:t>9.1</w:t>
      </w:r>
      <w:r w:rsidRPr="006C3F8F">
        <w:rPr>
          <w:noProof/>
          <w:lang w:val="ro-RO"/>
        </w:rPr>
        <w:t xml:space="preserve"> Orice comunicare între părţi este valabil îndeplinită dacă se va face în scris şi va fi transmisă la adresa/adresele ......................................................., prevăzute la art..........</w:t>
      </w:r>
    </w:p>
    <w:p w14:paraId="5E9518DD" w14:textId="06F1D717" w:rsidR="00BC5C2A" w:rsidRPr="006C3F8F" w:rsidRDefault="00BC5C2A" w:rsidP="00B43664">
      <w:pPr>
        <w:spacing w:line="312" w:lineRule="auto"/>
        <w:jc w:val="both"/>
        <w:rPr>
          <w:noProof/>
          <w:lang w:val="ro-RO"/>
        </w:rPr>
      </w:pPr>
      <w:r w:rsidRPr="006C3F8F">
        <w:rPr>
          <w:b/>
          <w:bCs/>
          <w:noProof/>
          <w:lang w:val="ro-RO"/>
        </w:rPr>
        <w:t>9.2</w:t>
      </w:r>
      <w:r w:rsidRPr="006C3F8F">
        <w:rPr>
          <w:noProof/>
          <w:lang w:val="ro-RO"/>
        </w:rPr>
        <w:t xml:space="preserve"> De comun acord, asociaţii pot stabili şi alte modalităţi de comunicare.</w:t>
      </w:r>
    </w:p>
    <w:p w14:paraId="06D53EBD" w14:textId="77777777" w:rsidR="00502206" w:rsidRPr="006C3F8F" w:rsidRDefault="00502206" w:rsidP="00B43664">
      <w:pPr>
        <w:spacing w:line="312" w:lineRule="auto"/>
        <w:jc w:val="both"/>
        <w:rPr>
          <w:noProof/>
          <w:lang w:val="ro-RO"/>
        </w:rPr>
      </w:pPr>
    </w:p>
    <w:p w14:paraId="18E7CA0D" w14:textId="1C59202D" w:rsidR="00BC5C2A" w:rsidRPr="006C3F8F" w:rsidRDefault="00BC5C2A" w:rsidP="00B43664">
      <w:pPr>
        <w:spacing w:line="312" w:lineRule="auto"/>
        <w:jc w:val="both"/>
        <w:rPr>
          <w:noProof/>
          <w:lang w:val="ro-RO"/>
        </w:rPr>
      </w:pPr>
      <w:r w:rsidRPr="006C3F8F">
        <w:rPr>
          <w:b/>
          <w:bCs/>
          <w:noProof/>
          <w:lang w:val="ro-RO"/>
        </w:rPr>
        <w:t xml:space="preserve">10. </w:t>
      </w:r>
      <w:r w:rsidR="00502206" w:rsidRPr="006C3F8F">
        <w:rPr>
          <w:b/>
          <w:bCs/>
          <w:noProof/>
          <w:lang w:val="ro-RO"/>
        </w:rPr>
        <w:t>LITIGII</w:t>
      </w:r>
    </w:p>
    <w:p w14:paraId="0F3F208E" w14:textId="77777777" w:rsidR="00BC5C2A" w:rsidRPr="006C3F8F" w:rsidRDefault="00BC5C2A" w:rsidP="00B43664">
      <w:pPr>
        <w:spacing w:line="312" w:lineRule="auto"/>
        <w:jc w:val="both"/>
        <w:rPr>
          <w:noProof/>
          <w:lang w:val="ro-RO"/>
        </w:rPr>
      </w:pPr>
      <w:r w:rsidRPr="006C3F8F">
        <w:rPr>
          <w:b/>
          <w:bCs/>
          <w:noProof/>
          <w:lang w:val="ro-RO"/>
        </w:rPr>
        <w:t>10.1</w:t>
      </w:r>
      <w:r w:rsidRPr="006C3F8F">
        <w:rPr>
          <w:noProof/>
          <w:lang w:val="ro-RO"/>
        </w:rPr>
        <w:t xml:space="preserve"> Litigiile intervenite între părţi se vor soluţiona pe cale amiabilă, iar în caz de nerezolvare vor fi soluţionate de către instanţa de judecată competentă</w:t>
      </w:r>
    </w:p>
    <w:p w14:paraId="03D0942C" w14:textId="77777777" w:rsidR="00BC5C2A" w:rsidRPr="006C3F8F" w:rsidRDefault="00BC5C2A" w:rsidP="00B43664">
      <w:pPr>
        <w:spacing w:line="312" w:lineRule="auto"/>
        <w:jc w:val="both"/>
        <w:rPr>
          <w:noProof/>
          <w:lang w:val="ro-RO"/>
        </w:rPr>
      </w:pPr>
      <w:r w:rsidRPr="006C3F8F">
        <w:rPr>
          <w:noProof/>
          <w:lang w:val="ro-RO"/>
        </w:rPr>
        <w:t>Prezentul acord de asociere s-a încheiat astăzi ….................................. în …........ exemplare originale, câte unul pentru fiecare parte și unul pentru autoritatea contractantă.</w:t>
      </w:r>
    </w:p>
    <w:p w14:paraId="73D11261" w14:textId="77777777" w:rsidR="00BC5C2A" w:rsidRPr="006C3F8F" w:rsidRDefault="00BC5C2A" w:rsidP="00B43664">
      <w:pPr>
        <w:spacing w:line="312" w:lineRule="auto"/>
        <w:jc w:val="both"/>
        <w:rPr>
          <w:noProof/>
          <w:lang w:val="ro-RO"/>
        </w:rPr>
      </w:pPr>
    </w:p>
    <w:p w14:paraId="36BB0E7F" w14:textId="47902DF7" w:rsidR="00BC5C2A" w:rsidRPr="006C3F8F" w:rsidRDefault="00BC5C2A" w:rsidP="00B43664">
      <w:pPr>
        <w:spacing w:line="312" w:lineRule="auto"/>
        <w:rPr>
          <w:noProof/>
          <w:lang w:val="ro-RO"/>
        </w:rPr>
      </w:pPr>
      <w:r w:rsidRPr="006C3F8F">
        <w:rPr>
          <w:noProof/>
          <w:lang w:val="ro-RO"/>
        </w:rPr>
        <w:t>LIDER ASOCIAT</w:t>
      </w:r>
      <w:r w:rsidRPr="006C3F8F">
        <w:rPr>
          <w:noProof/>
          <w:lang w:val="ro-RO"/>
        </w:rPr>
        <w:tab/>
      </w:r>
      <w:r w:rsidR="00B67E2B" w:rsidRPr="006C3F8F">
        <w:rPr>
          <w:noProof/>
          <w:lang w:val="ro-RO"/>
        </w:rPr>
        <w:tab/>
      </w:r>
      <w:r w:rsidR="00B67E2B" w:rsidRPr="006C3F8F">
        <w:rPr>
          <w:noProof/>
          <w:lang w:val="ro-RO"/>
        </w:rPr>
        <w:tab/>
      </w:r>
      <w:r w:rsidR="00B67E2B" w:rsidRPr="006C3F8F">
        <w:rPr>
          <w:noProof/>
          <w:lang w:val="ro-RO"/>
        </w:rPr>
        <w:tab/>
      </w:r>
      <w:r w:rsidR="00B67E2B" w:rsidRPr="006C3F8F">
        <w:rPr>
          <w:noProof/>
          <w:lang w:val="ro-RO"/>
        </w:rPr>
        <w:tab/>
      </w:r>
      <w:r w:rsidR="00B67E2B" w:rsidRPr="006C3F8F">
        <w:rPr>
          <w:noProof/>
          <w:lang w:val="ro-RO"/>
        </w:rPr>
        <w:tab/>
        <w:t>ASOCIAT 1</w:t>
      </w:r>
      <w:r w:rsidRPr="006C3F8F">
        <w:rPr>
          <w:noProof/>
          <w:lang w:val="ro-RO"/>
        </w:rPr>
        <w:tab/>
      </w:r>
    </w:p>
    <w:p w14:paraId="6D7AF557" w14:textId="3801251A" w:rsidR="00B67E2B" w:rsidRPr="006C3F8F" w:rsidRDefault="00B67E2B" w:rsidP="00B43664">
      <w:pPr>
        <w:spacing w:line="312" w:lineRule="auto"/>
        <w:rPr>
          <w:noProof/>
          <w:lang w:val="ro-RO"/>
        </w:rPr>
      </w:pPr>
      <w:r w:rsidRPr="006C3F8F">
        <w:rPr>
          <w:i/>
          <w:noProof/>
          <w:lang w:val="ro-RO"/>
        </w:rPr>
        <w:t>S</w:t>
      </w:r>
      <w:r w:rsidR="00BC5C2A" w:rsidRPr="006C3F8F">
        <w:rPr>
          <w:i/>
          <w:noProof/>
          <w:lang w:val="ro-RO"/>
        </w:rPr>
        <w:t>emnătura</w:t>
      </w:r>
      <w:r w:rsidRPr="006C3F8F">
        <w:rPr>
          <w:i/>
          <w:noProof/>
          <w:lang w:val="ro-RO"/>
        </w:rPr>
        <w:tab/>
      </w:r>
      <w:r w:rsidRPr="006C3F8F">
        <w:rPr>
          <w:i/>
          <w:noProof/>
          <w:lang w:val="ro-RO"/>
        </w:rPr>
        <w:tab/>
      </w:r>
      <w:r w:rsidRPr="006C3F8F">
        <w:rPr>
          <w:i/>
          <w:noProof/>
          <w:lang w:val="ro-RO"/>
        </w:rPr>
        <w:tab/>
      </w:r>
      <w:r w:rsidRPr="006C3F8F">
        <w:rPr>
          <w:i/>
          <w:noProof/>
          <w:lang w:val="ro-RO"/>
        </w:rPr>
        <w:tab/>
      </w:r>
      <w:r w:rsidRPr="006C3F8F">
        <w:rPr>
          <w:i/>
          <w:noProof/>
          <w:lang w:val="ro-RO"/>
        </w:rPr>
        <w:tab/>
      </w:r>
      <w:r w:rsidRPr="006C3F8F">
        <w:rPr>
          <w:i/>
          <w:noProof/>
          <w:lang w:val="ro-RO"/>
        </w:rPr>
        <w:tab/>
      </w:r>
      <w:r w:rsidRPr="006C3F8F">
        <w:rPr>
          <w:i/>
          <w:noProof/>
          <w:lang w:val="ro-RO"/>
        </w:rPr>
        <w:tab/>
        <w:t xml:space="preserve">Semnătura </w:t>
      </w:r>
      <w:r w:rsidRPr="006C3F8F">
        <w:rPr>
          <w:i/>
          <w:noProof/>
          <w:lang w:val="ro-RO"/>
        </w:rPr>
        <w:tab/>
      </w:r>
    </w:p>
    <w:p w14:paraId="79EA4352" w14:textId="77777777" w:rsidR="00B43664" w:rsidRPr="006C3F8F" w:rsidRDefault="00B43664" w:rsidP="00B43664">
      <w:pPr>
        <w:overflowPunct w:val="0"/>
        <w:autoSpaceDE w:val="0"/>
        <w:spacing w:line="312" w:lineRule="auto"/>
        <w:ind w:left="1410" w:hanging="1410"/>
        <w:jc w:val="both"/>
        <w:textAlignment w:val="baseline"/>
        <w:rPr>
          <w:b/>
          <w:i/>
          <w:noProof/>
          <w:lang w:val="ro-RO"/>
        </w:rPr>
      </w:pPr>
    </w:p>
    <w:p w14:paraId="4CA3F8EB" w14:textId="77777777" w:rsidR="00F42B8D" w:rsidRPr="006C3F8F" w:rsidRDefault="00F42B8D" w:rsidP="00D618F1">
      <w:pPr>
        <w:overflowPunct w:val="0"/>
        <w:autoSpaceDE w:val="0"/>
        <w:spacing w:line="312" w:lineRule="auto"/>
        <w:jc w:val="both"/>
        <w:textAlignment w:val="baseline"/>
        <w:rPr>
          <w:b/>
          <w:i/>
          <w:noProof/>
          <w:lang w:val="ro-RO"/>
        </w:rPr>
      </w:pPr>
    </w:p>
    <w:p w14:paraId="631A34F0" w14:textId="77777777" w:rsidR="00F42B8D" w:rsidRPr="006C3F8F" w:rsidRDefault="00F42B8D" w:rsidP="00B43664">
      <w:pPr>
        <w:overflowPunct w:val="0"/>
        <w:autoSpaceDE w:val="0"/>
        <w:spacing w:line="312" w:lineRule="auto"/>
        <w:ind w:left="1410" w:hanging="1410"/>
        <w:jc w:val="both"/>
        <w:textAlignment w:val="baseline"/>
        <w:rPr>
          <w:b/>
          <w:i/>
          <w:noProof/>
          <w:lang w:val="ro-RO"/>
        </w:rPr>
      </w:pPr>
    </w:p>
    <w:p w14:paraId="615FA3AF" w14:textId="5D623A04" w:rsidR="008442B6" w:rsidRPr="006C3F8F" w:rsidRDefault="00BC5C2A" w:rsidP="00D618F1">
      <w:pPr>
        <w:overflowPunct w:val="0"/>
        <w:autoSpaceDE w:val="0"/>
        <w:spacing w:line="312" w:lineRule="auto"/>
        <w:jc w:val="both"/>
        <w:textAlignment w:val="baseline"/>
        <w:rPr>
          <w:b/>
          <w:i/>
          <w:noProof/>
          <w:lang w:val="ro-RO"/>
        </w:rPr>
        <w:sectPr w:rsidR="008442B6" w:rsidRPr="006C3F8F" w:rsidSect="006C3F8F">
          <w:pgSz w:w="11906" w:h="16838"/>
          <w:pgMar w:top="993" w:right="1274" w:bottom="993" w:left="1418" w:header="720" w:footer="720" w:gutter="0"/>
          <w:cols w:space="720"/>
          <w:titlePg/>
          <w:docGrid w:linePitch="360"/>
        </w:sectPr>
      </w:pPr>
      <w:r w:rsidRPr="006C3F8F">
        <w:rPr>
          <w:b/>
          <w:i/>
          <w:noProof/>
          <w:lang w:val="ro-RO"/>
        </w:rPr>
        <w:t>NOTA: Prezentul Acord de Asociere conţine clauzele obligatorii, părţile putând adăuga şi alte clauze</w:t>
      </w:r>
    </w:p>
    <w:p w14:paraId="03280C2C" w14:textId="3267AB5C" w:rsidR="003D6DF2" w:rsidRPr="006C3F8F" w:rsidRDefault="003D6DF2" w:rsidP="00B43664">
      <w:pPr>
        <w:tabs>
          <w:tab w:val="left" w:pos="270"/>
        </w:tabs>
        <w:suppressAutoHyphens w:val="0"/>
        <w:spacing w:line="312" w:lineRule="auto"/>
        <w:jc w:val="both"/>
        <w:rPr>
          <w:b/>
          <w:bCs/>
          <w:i/>
          <w:iCs/>
          <w:noProof/>
          <w:lang w:val="ro-RO"/>
        </w:rPr>
      </w:pPr>
    </w:p>
    <w:p w14:paraId="18001BC4" w14:textId="627FCAAA" w:rsidR="00E55F8F" w:rsidRPr="006C3F8F" w:rsidRDefault="00E55F8F" w:rsidP="00B43664">
      <w:pPr>
        <w:spacing w:line="312" w:lineRule="auto"/>
        <w:jc w:val="right"/>
        <w:rPr>
          <w:b/>
          <w:noProof/>
          <w:lang w:val="ro-RO"/>
        </w:rPr>
      </w:pPr>
      <w:r w:rsidRPr="006C3F8F">
        <w:rPr>
          <w:b/>
          <w:noProof/>
          <w:lang w:val="ro-RO"/>
        </w:rPr>
        <w:t>Formular nr.</w:t>
      </w:r>
      <w:r w:rsidR="004C3493" w:rsidRPr="006C3F8F">
        <w:rPr>
          <w:b/>
          <w:noProof/>
          <w:lang w:val="ro-RO"/>
        </w:rPr>
        <w:t xml:space="preserve"> </w:t>
      </w:r>
      <w:r w:rsidR="00D367F8" w:rsidRPr="006C3F8F">
        <w:rPr>
          <w:b/>
          <w:noProof/>
          <w:lang w:val="ro-RO"/>
        </w:rPr>
        <w:t>3</w:t>
      </w:r>
    </w:p>
    <w:p w14:paraId="5735F7B5" w14:textId="77777777" w:rsidR="00E55F8F" w:rsidRPr="006C3F8F" w:rsidRDefault="00E55F8F" w:rsidP="00B43664">
      <w:pPr>
        <w:spacing w:line="312" w:lineRule="auto"/>
        <w:rPr>
          <w:b/>
          <w:noProof/>
          <w:lang w:val="ro-RO"/>
        </w:rPr>
      </w:pPr>
      <w:r w:rsidRPr="006C3F8F">
        <w:rPr>
          <w:b/>
          <w:noProof/>
          <w:lang w:val="ro-RO"/>
        </w:rPr>
        <w:t xml:space="preserve">Terţ susţinător </w:t>
      </w:r>
    </w:p>
    <w:p w14:paraId="026FD05A" w14:textId="77777777" w:rsidR="00E55F8F" w:rsidRPr="006C3F8F" w:rsidRDefault="00E55F8F" w:rsidP="00B43664">
      <w:pPr>
        <w:pStyle w:val="StyleFormularItalic"/>
        <w:spacing w:line="312" w:lineRule="auto"/>
        <w:jc w:val="left"/>
        <w:rPr>
          <w:rFonts w:ascii="Times New Roman" w:hAnsi="Times New Roman" w:cs="Times New Roman"/>
          <w:noProof/>
          <w:sz w:val="24"/>
          <w:szCs w:val="24"/>
        </w:rPr>
      </w:pPr>
      <w:r w:rsidRPr="006C3F8F">
        <w:rPr>
          <w:rFonts w:ascii="Times New Roman" w:hAnsi="Times New Roman" w:cs="Times New Roman"/>
          <w:noProof/>
          <w:sz w:val="24"/>
          <w:szCs w:val="24"/>
        </w:rPr>
        <w:t xml:space="preserve">(denumire, sediu, date de contact)           </w:t>
      </w:r>
    </w:p>
    <w:p w14:paraId="1698AF9D" w14:textId="77777777" w:rsidR="00E55F8F" w:rsidRPr="006C3F8F" w:rsidRDefault="00E55F8F" w:rsidP="00B43664">
      <w:pPr>
        <w:pStyle w:val="StyleFormularItalic"/>
        <w:spacing w:line="312" w:lineRule="auto"/>
        <w:jc w:val="left"/>
        <w:rPr>
          <w:rFonts w:ascii="Times New Roman" w:hAnsi="Times New Roman" w:cs="Times New Roman"/>
          <w:noProof/>
          <w:sz w:val="24"/>
          <w:szCs w:val="24"/>
        </w:rPr>
      </w:pPr>
    </w:p>
    <w:p w14:paraId="7A95E63C" w14:textId="77777777" w:rsidR="00E55F8F" w:rsidRPr="006C3F8F" w:rsidRDefault="00E55F8F" w:rsidP="00B43664">
      <w:pPr>
        <w:spacing w:line="312" w:lineRule="auto"/>
        <w:jc w:val="center"/>
        <w:rPr>
          <w:b/>
          <w:noProof/>
          <w:lang w:val="ro-RO"/>
        </w:rPr>
      </w:pPr>
      <w:r w:rsidRPr="006C3F8F">
        <w:rPr>
          <w:b/>
          <w:noProof/>
          <w:lang w:val="ro-RO"/>
        </w:rPr>
        <w:t>ANGAJAMENT FERM</w:t>
      </w:r>
    </w:p>
    <w:p w14:paraId="63AE9896" w14:textId="77777777" w:rsidR="00E55F8F" w:rsidRPr="006C3F8F" w:rsidRDefault="00E55F8F" w:rsidP="00B43664">
      <w:pPr>
        <w:spacing w:line="312" w:lineRule="auto"/>
        <w:jc w:val="center"/>
        <w:rPr>
          <w:b/>
          <w:noProof/>
          <w:lang w:val="ro-RO"/>
        </w:rPr>
      </w:pPr>
      <w:r w:rsidRPr="006C3F8F">
        <w:rPr>
          <w:b/>
          <w:noProof/>
          <w:lang w:val="ro-RO"/>
        </w:rPr>
        <w:t xml:space="preserve">privind susţinerea acordata ofertantului pentru indeplinirea criteriului </w:t>
      </w:r>
    </w:p>
    <w:p w14:paraId="3C209805" w14:textId="77777777" w:rsidR="00E55F8F" w:rsidRPr="006C3F8F" w:rsidRDefault="00E55F8F" w:rsidP="00B43664">
      <w:pPr>
        <w:spacing w:line="312" w:lineRule="auto"/>
        <w:jc w:val="center"/>
        <w:rPr>
          <w:b/>
          <w:noProof/>
          <w:lang w:val="ro-RO"/>
        </w:rPr>
      </w:pPr>
      <w:r w:rsidRPr="006C3F8F">
        <w:rPr>
          <w:b/>
          <w:noProof/>
          <w:lang w:val="ro-RO"/>
        </w:rPr>
        <w:t>referitor la capacitatea tehnica - experienta similara</w:t>
      </w:r>
    </w:p>
    <w:p w14:paraId="128542B3" w14:textId="77777777" w:rsidR="00204303" w:rsidRPr="006C3F8F" w:rsidRDefault="00204303" w:rsidP="00B43664">
      <w:pPr>
        <w:spacing w:line="312" w:lineRule="auto"/>
        <w:jc w:val="both"/>
        <w:rPr>
          <w:b/>
          <w:noProof/>
          <w:lang w:val="ro-RO"/>
        </w:rPr>
      </w:pPr>
    </w:p>
    <w:p w14:paraId="2251038F" w14:textId="77777777" w:rsidR="00E55F8F" w:rsidRPr="006C3F8F" w:rsidRDefault="00E55F8F" w:rsidP="00B43664">
      <w:pPr>
        <w:spacing w:line="312" w:lineRule="auto"/>
        <w:jc w:val="both"/>
        <w:rPr>
          <w:b/>
          <w:noProof/>
          <w:lang w:val="ro-RO"/>
        </w:rPr>
      </w:pPr>
      <w:bookmarkStart w:id="2" w:name="_Hlk44428741"/>
      <w:r w:rsidRPr="006C3F8F">
        <w:rPr>
          <w:b/>
          <w:noProof/>
          <w:lang w:val="ro-RO"/>
        </w:rPr>
        <w:t xml:space="preserve">Către  </w:t>
      </w:r>
    </w:p>
    <w:p w14:paraId="190240E5" w14:textId="77777777" w:rsidR="00E55F8F" w:rsidRPr="006C3F8F" w:rsidRDefault="00E55F8F" w:rsidP="00B43664">
      <w:pPr>
        <w:spacing w:line="312" w:lineRule="auto"/>
        <w:ind w:firstLine="708"/>
        <w:jc w:val="both"/>
        <w:rPr>
          <w:b/>
          <w:noProof/>
          <w:lang w:val="ro-RO"/>
        </w:rPr>
      </w:pPr>
      <w:r w:rsidRPr="006C3F8F">
        <w:rPr>
          <w:b/>
          <w:noProof/>
          <w:lang w:val="ro-RO"/>
        </w:rPr>
        <w:t>..............................................</w:t>
      </w:r>
    </w:p>
    <w:p w14:paraId="03A3111B" w14:textId="1C58A284" w:rsidR="00E55F8F" w:rsidRPr="006C3F8F" w:rsidRDefault="00E55F8F" w:rsidP="006C3F8F">
      <w:pPr>
        <w:spacing w:line="312" w:lineRule="auto"/>
        <w:ind w:firstLine="708"/>
        <w:jc w:val="both"/>
        <w:rPr>
          <w:b/>
          <w:noProof/>
          <w:lang w:val="ro-RO"/>
        </w:rPr>
      </w:pPr>
      <w:r w:rsidRPr="006C3F8F">
        <w:rPr>
          <w:b/>
          <w:noProof/>
          <w:lang w:val="ro-RO"/>
        </w:rPr>
        <w:t>(denumirea si adresa autoritatii contractante)</w:t>
      </w:r>
      <w:bookmarkEnd w:id="2"/>
    </w:p>
    <w:p w14:paraId="28A1EC36" w14:textId="77777777" w:rsidR="00204303" w:rsidRPr="006C3F8F" w:rsidRDefault="00204303" w:rsidP="00B43664">
      <w:pPr>
        <w:spacing w:line="312" w:lineRule="auto"/>
        <w:ind w:firstLine="708"/>
        <w:jc w:val="both"/>
        <w:rPr>
          <w:b/>
          <w:noProof/>
          <w:lang w:val="ro-RO"/>
        </w:rPr>
      </w:pPr>
    </w:p>
    <w:p w14:paraId="21D3E4A5" w14:textId="77777777" w:rsidR="00E55F8F" w:rsidRPr="006C3F8F" w:rsidRDefault="00E55F8F" w:rsidP="0037545E">
      <w:pPr>
        <w:spacing w:line="312" w:lineRule="auto"/>
        <w:jc w:val="both"/>
        <w:rPr>
          <w:b/>
          <w:noProof/>
          <w:lang w:val="ro-RO"/>
        </w:rPr>
      </w:pPr>
      <w:r w:rsidRPr="006C3F8F">
        <w:rPr>
          <w:noProof/>
          <w:lang w:val="ro-RO"/>
        </w:rPr>
        <w:tab/>
        <w:t>Intervenit intre  ....................... (</w:t>
      </w:r>
      <w:r w:rsidRPr="006C3F8F">
        <w:rPr>
          <w:i/>
          <w:noProof/>
          <w:lang w:val="ro-RO"/>
        </w:rPr>
        <w:t xml:space="preserve">denumirea si datele de identificare ale terţului susţinător) </w:t>
      </w:r>
      <w:r w:rsidRPr="006C3F8F">
        <w:rPr>
          <w:noProof/>
          <w:lang w:val="ro-RO"/>
        </w:rPr>
        <w:t>si</w:t>
      </w:r>
      <w:r w:rsidRPr="006C3F8F">
        <w:rPr>
          <w:i/>
          <w:noProof/>
          <w:lang w:val="ro-RO"/>
        </w:rPr>
        <w:t xml:space="preserve"> </w:t>
      </w:r>
      <w:r w:rsidRPr="006C3F8F">
        <w:rPr>
          <w:noProof/>
          <w:lang w:val="ro-RO"/>
        </w:rPr>
        <w:t xml:space="preserve"> ....................... (</w:t>
      </w:r>
      <w:r w:rsidRPr="006C3F8F">
        <w:rPr>
          <w:i/>
          <w:noProof/>
          <w:lang w:val="ro-RO"/>
        </w:rPr>
        <w:t xml:space="preserve">denumirea ofertantului) </w:t>
      </w:r>
      <w:r w:rsidRPr="006C3F8F">
        <w:rPr>
          <w:noProof/>
          <w:lang w:val="ro-RO"/>
        </w:rPr>
        <w:t>cu privire la procedura pentru atribuirea contractului de „</w:t>
      </w:r>
      <w:r w:rsidRPr="006C3F8F">
        <w:rPr>
          <w:b/>
          <w:noProof/>
          <w:lang w:val="ro-RO"/>
        </w:rPr>
        <w:t xml:space="preserve">..........................”, </w:t>
      </w:r>
      <w:r w:rsidRPr="006C3F8F">
        <w:rPr>
          <w:noProof/>
          <w:lang w:val="ro-RO"/>
        </w:rPr>
        <w:t>pentru indeplinirea cerintei de calificare privind capacitatea tehnica.</w:t>
      </w:r>
    </w:p>
    <w:p w14:paraId="58F74B62" w14:textId="77777777" w:rsidR="00E55F8F" w:rsidRPr="006C3F8F" w:rsidRDefault="00E55F8F" w:rsidP="0037545E">
      <w:pPr>
        <w:spacing w:line="312" w:lineRule="auto"/>
        <w:jc w:val="both"/>
        <w:rPr>
          <w:noProof/>
          <w:lang w:val="ro-RO"/>
        </w:rPr>
      </w:pPr>
      <w:r w:rsidRPr="006C3F8F">
        <w:rPr>
          <w:noProof/>
          <w:lang w:val="ro-RO"/>
        </w:rPr>
        <w:tab/>
        <w:t>Noi ....................... (</w:t>
      </w:r>
      <w:r w:rsidRPr="006C3F8F">
        <w:rPr>
          <w:i/>
          <w:noProof/>
          <w:lang w:val="ro-RO"/>
        </w:rPr>
        <w:t>denumirea terţului susţinător)</w:t>
      </w:r>
      <w:r w:rsidRPr="006C3F8F">
        <w:rPr>
          <w:noProof/>
          <w:lang w:val="ro-RO"/>
        </w:rPr>
        <w:t>, în situația în care contractantul ................ (</w:t>
      </w:r>
      <w:r w:rsidRPr="006C3F8F">
        <w:rPr>
          <w:i/>
          <w:noProof/>
          <w:lang w:val="ro-RO"/>
        </w:rPr>
        <w:t>denumirea</w:t>
      </w:r>
      <w:r w:rsidRPr="006C3F8F">
        <w:rPr>
          <w:noProof/>
          <w:lang w:val="ro-RO"/>
        </w:rPr>
        <w:t xml:space="preserve"> </w:t>
      </w:r>
      <w:r w:rsidRPr="006C3F8F">
        <w:rPr>
          <w:i/>
          <w:noProof/>
          <w:lang w:val="ro-RO"/>
        </w:rPr>
        <w:t>ofertantului</w:t>
      </w:r>
      <w:r w:rsidRPr="006C3F8F">
        <w:rPr>
          <w:noProof/>
          <w:lang w:val="ro-RO"/>
        </w:rPr>
        <w:t>) întâmpină dificultăți de natura tehnica pe parcursul derulării contractului, garantam neconditionat si irevocabil, autorității contractante susținerea necesara  pentru îndeplinirea contractului conform ofertei prezentate şi a obligatiilor asumate de ....................... (</w:t>
      </w:r>
      <w:r w:rsidRPr="006C3F8F">
        <w:rPr>
          <w:i/>
          <w:noProof/>
          <w:lang w:val="ro-RO"/>
        </w:rPr>
        <w:t>denumirea</w:t>
      </w:r>
      <w:r w:rsidRPr="006C3F8F">
        <w:rPr>
          <w:noProof/>
          <w:lang w:val="ro-RO"/>
        </w:rPr>
        <w:t xml:space="preserve"> </w:t>
      </w:r>
      <w:r w:rsidRPr="006C3F8F">
        <w:rPr>
          <w:i/>
          <w:noProof/>
          <w:lang w:val="ro-RO"/>
        </w:rPr>
        <w:t>ofertantului</w:t>
      </w:r>
      <w:r w:rsidRPr="006C3F8F">
        <w:rPr>
          <w:noProof/>
          <w:lang w:val="ro-RO"/>
        </w:rPr>
        <w:t>) prin contractul ce urmează a fi încheiat între ofertant şi autoritatea contractantă.</w:t>
      </w:r>
    </w:p>
    <w:p w14:paraId="2213C658" w14:textId="77777777" w:rsidR="00E55F8F" w:rsidRPr="006C3F8F" w:rsidRDefault="00E55F8F" w:rsidP="0037545E">
      <w:pPr>
        <w:spacing w:line="312" w:lineRule="auto"/>
        <w:jc w:val="both"/>
        <w:rPr>
          <w:noProof/>
          <w:lang w:val="ro-RO"/>
        </w:rPr>
      </w:pPr>
      <w:r w:rsidRPr="006C3F8F">
        <w:rPr>
          <w:noProof/>
          <w:lang w:val="ro-RO"/>
        </w:rPr>
        <w:tab/>
        <w:t>Noi, ............................................ (</w:t>
      </w:r>
      <w:r w:rsidRPr="006C3F8F">
        <w:rPr>
          <w:i/>
          <w:noProof/>
          <w:lang w:val="ro-RO"/>
        </w:rPr>
        <w:t>denumirea terţului susţinător),</w:t>
      </w:r>
      <w:r w:rsidRPr="006C3F8F">
        <w:rPr>
          <w:noProof/>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6C3F8F">
        <w:rPr>
          <w:i/>
          <w:noProof/>
          <w:lang w:val="ro-RO"/>
        </w:rPr>
        <w:t>denumirea</w:t>
      </w:r>
      <w:r w:rsidRPr="006C3F8F">
        <w:rPr>
          <w:noProof/>
          <w:lang w:val="ro-RO"/>
        </w:rPr>
        <w:t xml:space="preserve"> </w:t>
      </w:r>
      <w:r w:rsidRPr="006C3F8F">
        <w:rPr>
          <w:i/>
          <w:noProof/>
          <w:lang w:val="ro-RO"/>
        </w:rPr>
        <w:t>ofertantului</w:t>
      </w:r>
      <w:r w:rsidRPr="006C3F8F">
        <w:rPr>
          <w:noProof/>
          <w:lang w:val="ro-RO"/>
        </w:rPr>
        <w:t xml:space="preserve">) prin contractul ce urmează a fi încheiat între ofertant şi autoritatea contractantă, pentru partea asumata prin prezentul anagajament. </w:t>
      </w:r>
    </w:p>
    <w:p w14:paraId="6BACEC57" w14:textId="77777777" w:rsidR="00E55F8F" w:rsidRPr="006C3F8F" w:rsidRDefault="00E55F8F" w:rsidP="0037545E">
      <w:pPr>
        <w:spacing w:line="312" w:lineRule="auto"/>
        <w:jc w:val="both"/>
        <w:rPr>
          <w:noProof/>
          <w:lang w:val="ro-RO"/>
        </w:rPr>
      </w:pPr>
      <w:r w:rsidRPr="006C3F8F">
        <w:rPr>
          <w:noProof/>
          <w:lang w:val="ro-RO"/>
        </w:rPr>
        <w:tab/>
        <w:t>Noi, ............................................ (</w:t>
      </w:r>
      <w:r w:rsidRPr="006C3F8F">
        <w:rPr>
          <w:i/>
          <w:noProof/>
          <w:lang w:val="ro-RO"/>
        </w:rPr>
        <w:t>denumirea ofertantului),</w:t>
      </w:r>
      <w:r w:rsidRPr="006C3F8F">
        <w:rPr>
          <w:noProof/>
          <w:lang w:val="ro-RO"/>
        </w:rPr>
        <w:t xml:space="preserve"> declarăm că vom invoca susținerea acordata de ............................................ (</w:t>
      </w:r>
      <w:r w:rsidRPr="006C3F8F">
        <w:rPr>
          <w:i/>
          <w:noProof/>
          <w:lang w:val="ro-RO"/>
        </w:rPr>
        <w:t>denumirea terţului susţinător</w:t>
      </w:r>
      <w:r w:rsidRPr="006C3F8F">
        <w:rPr>
          <w:noProof/>
          <w:lang w:val="ro-RO"/>
        </w:rPr>
        <w:t>) pentru indeplinirea contractului mentionat mai sus, asa cum rezultă din prezentul Angajament, in cazul in care vom intampina dificultati pe parcursul derularii contractului, si garantam materializarea aspectelor ce fac obiectul prezentului angajament ferm.</w:t>
      </w:r>
    </w:p>
    <w:p w14:paraId="63F3C5A8" w14:textId="77777777" w:rsidR="00E55F8F" w:rsidRPr="006C3F8F" w:rsidRDefault="00E55F8F" w:rsidP="0037545E">
      <w:pPr>
        <w:spacing w:line="312" w:lineRule="auto"/>
        <w:jc w:val="both"/>
        <w:rPr>
          <w:noProof/>
          <w:lang w:val="ro-RO"/>
        </w:rPr>
      </w:pPr>
      <w:r w:rsidRPr="006C3F8F">
        <w:rPr>
          <w:noProof/>
          <w:lang w:val="ro-RO"/>
        </w:rPr>
        <w:tab/>
        <w:t>Noi, ............................................ (</w:t>
      </w:r>
      <w:r w:rsidRPr="006C3F8F">
        <w:rPr>
          <w:i/>
          <w:noProof/>
          <w:lang w:val="ro-RO"/>
        </w:rPr>
        <w:t>denumirea ofertantului),</w:t>
      </w:r>
      <w:r w:rsidRPr="006C3F8F">
        <w:rPr>
          <w:noProof/>
          <w:lang w:val="ro-RO"/>
        </w:rPr>
        <w:t xml:space="preserve"> intelegem ca Autoritatea Contractanta va urmari orice pretentie la daune pe care noi am putea sa o avem impotriva ________________ (</w:t>
      </w:r>
      <w:r w:rsidRPr="006C3F8F">
        <w:rPr>
          <w:i/>
          <w:noProof/>
          <w:lang w:val="ro-RO"/>
        </w:rPr>
        <w:t>denumirea terţului susţinător</w:t>
      </w:r>
      <w:r w:rsidRPr="006C3F8F">
        <w:rPr>
          <w:noProof/>
          <w:lang w:val="ro-RO"/>
        </w:rPr>
        <w:t>)  pentru nerespectarea de catre acesta a obligatiilor asumate prin prezentul angajament ferm, in conformitate cu articolul ce se va incheia intre ofertant si autoritatea contractanta.</w:t>
      </w:r>
    </w:p>
    <w:p w14:paraId="19F2A835" w14:textId="77777777" w:rsidR="00E55F8F" w:rsidRPr="006C3F8F" w:rsidRDefault="00E55F8F" w:rsidP="0037545E">
      <w:pPr>
        <w:spacing w:line="312" w:lineRule="auto"/>
        <w:jc w:val="both"/>
        <w:rPr>
          <w:noProof/>
          <w:lang w:val="ro-RO"/>
        </w:rPr>
      </w:pPr>
      <w:r w:rsidRPr="006C3F8F">
        <w:rPr>
          <w:noProof/>
          <w:lang w:val="ro-RO"/>
        </w:rPr>
        <w:lastRenderedPageBreak/>
        <w:t xml:space="preserve">             Noi, .......................................(</w:t>
      </w:r>
      <w:r w:rsidRPr="006C3F8F">
        <w:rPr>
          <w:i/>
          <w:noProof/>
          <w:lang w:val="ro-RO"/>
        </w:rPr>
        <w:t>denumirea tertului sustinator</w:t>
      </w:r>
      <w:r w:rsidRPr="006C3F8F">
        <w:rPr>
          <w:noProof/>
          <w:lang w:val="ro-RO"/>
        </w:rPr>
        <w:t>), vom desfasura efectiv lucrarile supuse achizitiei, in conformitate cu prevederile art.182 alin. 2 din Legea 98/2016 si vom depune documente din care sa rezulte modul efectiv prin care vom asigura indeplinirea propriului angajament de sustinere, care se vor constitui anexe la prezentul angajament.</w:t>
      </w:r>
    </w:p>
    <w:p w14:paraId="0D2BBB7E" w14:textId="77777777" w:rsidR="00E55F8F" w:rsidRPr="006C3F8F" w:rsidRDefault="00E55F8F" w:rsidP="0037545E">
      <w:pPr>
        <w:spacing w:line="312" w:lineRule="auto"/>
        <w:jc w:val="both"/>
        <w:rPr>
          <w:noProof/>
          <w:lang w:val="ro-RO"/>
        </w:rPr>
      </w:pPr>
      <w:r w:rsidRPr="006C3F8F">
        <w:rPr>
          <w:noProof/>
          <w:lang w:val="ro-RO"/>
        </w:rPr>
        <w:tab/>
        <w:t>Acordarea susţinerii tehnice nu implică alte costuri pentru achizitor, cu excepţia celor care au fost incluse în propunerea financiara.</w:t>
      </w:r>
    </w:p>
    <w:p w14:paraId="61C49A20" w14:textId="77777777" w:rsidR="00E55F8F" w:rsidRPr="006C3F8F" w:rsidRDefault="00E55F8F" w:rsidP="0037545E">
      <w:pPr>
        <w:spacing w:line="312" w:lineRule="auto"/>
        <w:jc w:val="both"/>
        <w:rPr>
          <w:noProof/>
          <w:lang w:val="ro-RO"/>
        </w:rPr>
      </w:pPr>
      <w:r w:rsidRPr="006C3F8F">
        <w:rPr>
          <w:noProof/>
          <w:lang w:val="ro-RO"/>
        </w:rPr>
        <w:tab/>
        <w:t>Prezentul document reprezintă angajamentul nostru ferm încheiat în conformitate cu prevederile art.48 din HG 395/2016 si ale art.182, alin (3) din Legea 98/2016, care dă dreptul autorităţii contractante de a solicita, în mod legitim, îndeplinirea de către noi a obligaţiilor asumate prin angajamentul de susținere privind capacitatea tehnica acordat ............................................................ (</w:t>
      </w:r>
      <w:r w:rsidRPr="006C3F8F">
        <w:rPr>
          <w:i/>
          <w:noProof/>
          <w:lang w:val="ro-RO"/>
        </w:rPr>
        <w:t>denumirea</w:t>
      </w:r>
      <w:r w:rsidRPr="006C3F8F">
        <w:rPr>
          <w:noProof/>
          <w:lang w:val="ro-RO"/>
        </w:rPr>
        <w:t xml:space="preserve"> </w:t>
      </w:r>
      <w:r w:rsidRPr="006C3F8F">
        <w:rPr>
          <w:i/>
          <w:noProof/>
          <w:lang w:val="ro-RO"/>
        </w:rPr>
        <w:t>ofertantului).</w:t>
      </w:r>
    </w:p>
    <w:p w14:paraId="4E59B728" w14:textId="77777777" w:rsidR="00E55F8F" w:rsidRPr="006C3F8F" w:rsidRDefault="00E55F8F" w:rsidP="0037545E">
      <w:pPr>
        <w:spacing w:line="312" w:lineRule="auto"/>
        <w:ind w:firstLine="360"/>
        <w:jc w:val="both"/>
        <w:rPr>
          <w:noProof/>
          <w:lang w:val="ro-RO"/>
        </w:rPr>
      </w:pPr>
      <w:r w:rsidRPr="006C3F8F">
        <w:rPr>
          <w:noProof/>
          <w:lang w:val="ro-RO"/>
        </w:rPr>
        <w:t xml:space="preserve">    In cazul in care pe timpul derularii contractului va fi necesara interventia tertului sustinator, aceasta se va face prin Act aditional semnat intre autoritatea contractanta, tertul sustinator si executant.</w:t>
      </w:r>
    </w:p>
    <w:p w14:paraId="3A6FAEB2" w14:textId="0F5F6D7C" w:rsidR="00E55F8F" w:rsidRPr="006C3F8F" w:rsidRDefault="00E55F8F" w:rsidP="0037545E">
      <w:pPr>
        <w:spacing w:line="312" w:lineRule="auto"/>
        <w:ind w:firstLine="360"/>
        <w:jc w:val="both"/>
        <w:rPr>
          <w:noProof/>
          <w:lang w:val="ro-RO"/>
        </w:rPr>
      </w:pPr>
      <w:r w:rsidRPr="006C3F8F">
        <w:rPr>
          <w:noProof/>
          <w:lang w:val="ro-RO"/>
        </w:rPr>
        <w:t xml:space="preserve">    Retragerea sustinerii de catre tertul sustinator duce la rezilierea contractului de plin drept, fara somatie, fara punere in intarziere si fara interventia instantei de judecata, precum si de a pretinde plata de daune-interese, cu raspunderea pentru prejudiciile cauzate autoritatii contractante ca urmare a nerespectarii obligatiilor prevazute in angajament, prin actiune directa.</w:t>
      </w:r>
    </w:p>
    <w:p w14:paraId="698DB4EF" w14:textId="77777777" w:rsidR="00E55F8F" w:rsidRPr="006C3F8F" w:rsidRDefault="00E55F8F" w:rsidP="00B43664">
      <w:pPr>
        <w:spacing w:line="312" w:lineRule="auto"/>
        <w:jc w:val="both"/>
        <w:rPr>
          <w:b/>
          <w:noProof/>
          <w:lang w:val="ro-RO"/>
        </w:rPr>
      </w:pPr>
    </w:p>
    <w:p w14:paraId="7C631F98" w14:textId="77777777" w:rsidR="00E55F8F" w:rsidRPr="006C3F8F" w:rsidRDefault="00E55F8F" w:rsidP="00B43664">
      <w:pPr>
        <w:spacing w:line="312" w:lineRule="auto"/>
        <w:jc w:val="both"/>
        <w:rPr>
          <w:b/>
          <w:noProof/>
          <w:lang w:val="ro-RO"/>
        </w:rPr>
      </w:pPr>
      <w:r w:rsidRPr="006C3F8F">
        <w:rPr>
          <w:b/>
          <w:noProof/>
          <w:lang w:val="ro-RO"/>
        </w:rPr>
        <w:t>Data completării,</w:t>
      </w:r>
      <w:r w:rsidRPr="006C3F8F">
        <w:rPr>
          <w:b/>
          <w:noProof/>
          <w:lang w:val="ro-RO"/>
        </w:rPr>
        <w:tab/>
      </w:r>
      <w:r w:rsidRPr="006C3F8F">
        <w:rPr>
          <w:b/>
          <w:noProof/>
          <w:lang w:val="ro-RO"/>
        </w:rPr>
        <w:tab/>
      </w:r>
      <w:r w:rsidRPr="006C3F8F">
        <w:rPr>
          <w:b/>
          <w:noProof/>
          <w:lang w:val="ro-RO"/>
        </w:rPr>
        <w:tab/>
      </w:r>
      <w:r w:rsidRPr="006C3F8F">
        <w:rPr>
          <w:b/>
          <w:noProof/>
          <w:lang w:val="ro-RO"/>
        </w:rPr>
        <w:tab/>
      </w:r>
      <w:r w:rsidRPr="006C3F8F">
        <w:rPr>
          <w:b/>
          <w:noProof/>
          <w:lang w:val="ro-RO"/>
        </w:rPr>
        <w:tab/>
      </w:r>
      <w:r w:rsidRPr="006C3F8F">
        <w:rPr>
          <w:b/>
          <w:noProof/>
          <w:lang w:val="ro-RO"/>
        </w:rPr>
        <w:tab/>
      </w:r>
    </w:p>
    <w:p w14:paraId="01C00435" w14:textId="77777777" w:rsidR="00E55F8F" w:rsidRPr="006C3F8F" w:rsidRDefault="00E55F8F" w:rsidP="00B43664">
      <w:pPr>
        <w:spacing w:line="312" w:lineRule="auto"/>
        <w:jc w:val="both"/>
        <w:rPr>
          <w:b/>
          <w:noProof/>
          <w:lang w:val="ro-RO"/>
        </w:rPr>
      </w:pPr>
      <w:r w:rsidRPr="006C3F8F">
        <w:rPr>
          <w:b/>
          <w:noProof/>
          <w:lang w:val="ro-RO"/>
        </w:rPr>
        <w:t>...........................</w:t>
      </w:r>
      <w:r w:rsidRPr="006C3F8F">
        <w:rPr>
          <w:b/>
          <w:noProof/>
          <w:lang w:val="ro-RO"/>
        </w:rPr>
        <w:tab/>
      </w:r>
      <w:r w:rsidRPr="006C3F8F">
        <w:rPr>
          <w:b/>
          <w:noProof/>
          <w:lang w:val="ro-RO"/>
        </w:rPr>
        <w:tab/>
      </w:r>
      <w:r w:rsidRPr="006C3F8F">
        <w:rPr>
          <w:b/>
          <w:noProof/>
          <w:lang w:val="ro-RO"/>
        </w:rPr>
        <w:tab/>
      </w:r>
      <w:r w:rsidRPr="006C3F8F">
        <w:rPr>
          <w:b/>
          <w:noProof/>
          <w:lang w:val="ro-RO"/>
        </w:rPr>
        <w:tab/>
      </w:r>
      <w:r w:rsidRPr="006C3F8F">
        <w:rPr>
          <w:b/>
          <w:noProof/>
          <w:lang w:val="ro-RO"/>
        </w:rPr>
        <w:tab/>
      </w:r>
    </w:p>
    <w:p w14:paraId="3E6E0DA4" w14:textId="77777777" w:rsidR="00E55F8F" w:rsidRPr="006C3F8F" w:rsidRDefault="00E55F8F" w:rsidP="00B43664">
      <w:pPr>
        <w:spacing w:line="312" w:lineRule="auto"/>
        <w:jc w:val="right"/>
        <w:rPr>
          <w:b/>
          <w:noProof/>
          <w:lang w:val="ro-RO"/>
        </w:rPr>
      </w:pPr>
      <w:r w:rsidRPr="006C3F8F">
        <w:rPr>
          <w:b/>
          <w:noProof/>
          <w:lang w:val="ro-RO"/>
        </w:rPr>
        <w:t>Terţ susţinător .....................</w:t>
      </w:r>
      <w:r w:rsidRPr="006C3F8F">
        <w:rPr>
          <w:b/>
          <w:i/>
          <w:noProof/>
          <w:lang w:val="ro-RO"/>
        </w:rPr>
        <w:t xml:space="preserve"> (semnătură autorizată)</w:t>
      </w:r>
    </w:p>
    <w:p w14:paraId="1F0E22C0" w14:textId="77777777" w:rsidR="00E55F8F" w:rsidRPr="006C3F8F" w:rsidRDefault="00E55F8F" w:rsidP="00B43664">
      <w:pPr>
        <w:spacing w:line="312" w:lineRule="auto"/>
        <w:jc w:val="both"/>
        <w:rPr>
          <w:b/>
          <w:i/>
          <w:noProof/>
          <w:lang w:val="ro-RO"/>
        </w:rPr>
      </w:pPr>
      <w:r w:rsidRPr="006C3F8F">
        <w:rPr>
          <w:b/>
          <w:i/>
          <w:noProof/>
          <w:lang w:val="ro-RO"/>
        </w:rPr>
        <w:tab/>
      </w:r>
      <w:r w:rsidRPr="006C3F8F">
        <w:rPr>
          <w:b/>
          <w:i/>
          <w:noProof/>
          <w:lang w:val="ro-RO"/>
        </w:rPr>
        <w:tab/>
      </w:r>
      <w:r w:rsidRPr="006C3F8F">
        <w:rPr>
          <w:b/>
          <w:i/>
          <w:noProof/>
          <w:lang w:val="ro-RO"/>
        </w:rPr>
        <w:tab/>
      </w:r>
      <w:r w:rsidRPr="006C3F8F">
        <w:rPr>
          <w:b/>
          <w:i/>
          <w:noProof/>
          <w:lang w:val="ro-RO"/>
        </w:rPr>
        <w:tab/>
      </w:r>
      <w:r w:rsidRPr="006C3F8F">
        <w:rPr>
          <w:b/>
          <w:i/>
          <w:noProof/>
          <w:lang w:val="ro-RO"/>
        </w:rPr>
        <w:tab/>
      </w:r>
      <w:r w:rsidRPr="006C3F8F">
        <w:rPr>
          <w:b/>
          <w:i/>
          <w:noProof/>
          <w:lang w:val="ro-RO"/>
        </w:rPr>
        <w:tab/>
      </w:r>
      <w:r w:rsidRPr="006C3F8F">
        <w:rPr>
          <w:b/>
          <w:i/>
          <w:noProof/>
          <w:lang w:val="ro-RO"/>
        </w:rPr>
        <w:tab/>
      </w:r>
    </w:p>
    <w:p w14:paraId="7C57E5E1" w14:textId="77777777" w:rsidR="00E55F8F" w:rsidRPr="006C3F8F" w:rsidRDefault="00E55F8F" w:rsidP="00B43664">
      <w:pPr>
        <w:spacing w:line="312" w:lineRule="auto"/>
        <w:jc w:val="right"/>
        <w:rPr>
          <w:b/>
          <w:i/>
          <w:noProof/>
          <w:lang w:val="ro-RO"/>
        </w:rPr>
      </w:pPr>
      <w:r w:rsidRPr="006C3F8F">
        <w:rPr>
          <w:b/>
          <w:noProof/>
          <w:lang w:val="ro-RO"/>
        </w:rPr>
        <w:t>Ofertant</w:t>
      </w:r>
      <w:r w:rsidRPr="006C3F8F">
        <w:rPr>
          <w:b/>
          <w:i/>
          <w:noProof/>
          <w:lang w:val="ro-RO"/>
        </w:rPr>
        <w:t>..................... (semnătură autorizată)</w:t>
      </w:r>
    </w:p>
    <w:p w14:paraId="1F42774C" w14:textId="77777777" w:rsidR="00E55F8F" w:rsidRPr="006C3F8F" w:rsidRDefault="00E55F8F" w:rsidP="00B43664">
      <w:pPr>
        <w:spacing w:line="312" w:lineRule="auto"/>
        <w:jc w:val="both"/>
        <w:rPr>
          <w:b/>
          <w:bCs/>
          <w:noProof/>
          <w:lang w:val="ro-RO"/>
        </w:rPr>
      </w:pPr>
    </w:p>
    <w:p w14:paraId="53E773F4" w14:textId="77777777" w:rsidR="00E55F8F" w:rsidRPr="006C3F8F" w:rsidRDefault="00E55F8F" w:rsidP="00B43664">
      <w:pPr>
        <w:spacing w:line="312" w:lineRule="auto"/>
        <w:jc w:val="both"/>
        <w:rPr>
          <w:b/>
          <w:bCs/>
          <w:i/>
          <w:iCs/>
          <w:noProof/>
          <w:lang w:val="ro-RO"/>
        </w:rPr>
      </w:pPr>
      <w:r w:rsidRPr="006C3F8F">
        <w:rPr>
          <w:b/>
          <w:bCs/>
          <w:i/>
          <w:iCs/>
          <w:noProof/>
          <w:lang w:val="ro-RO"/>
        </w:rPr>
        <w:t xml:space="preserve">Nota 1: In sensul art.182 alin (4) din Legea 98/2016, documentele transmise ofertantului de catre tertul/tertii sustinator/sustinatori din care rezulta modul efectiv prin care tertul/tertii sustinator/sustinatori va/vor asigura indeplinirea propriului angajament de sustinere vor fi prezentate impreuna cu Angajamentul ferm, cu oferta si cu DUAE, si se vor constitui in anexe la angajamentul ferm. </w:t>
      </w:r>
    </w:p>
    <w:p w14:paraId="71582D35" w14:textId="77777777" w:rsidR="00E55F8F" w:rsidRPr="006C3F8F" w:rsidRDefault="00E55F8F" w:rsidP="00B43664">
      <w:pPr>
        <w:spacing w:line="312" w:lineRule="auto"/>
        <w:jc w:val="both"/>
        <w:rPr>
          <w:b/>
          <w:bCs/>
          <w:i/>
          <w:iCs/>
          <w:noProof/>
          <w:lang w:val="ro-RO"/>
        </w:rPr>
      </w:pPr>
      <w:r w:rsidRPr="006C3F8F">
        <w:rPr>
          <w:b/>
          <w:bCs/>
          <w:i/>
          <w:iCs/>
          <w:noProof/>
          <w:lang w:val="ro-RO"/>
        </w:rPr>
        <w:t>Documentele prezentate trebuie sa indice care sunt concret resursele tehnice si/sau financiare pe care tertul le mobilizeaza in cazul in care operatorul economic intampina dificultati pe parcursul derularii contractului, tipul acestor documente fiind determinat de obligatiile asumate de ofertant si tertul sustinator prin angajamentul ferm.</w:t>
      </w:r>
    </w:p>
    <w:p w14:paraId="2067EB95" w14:textId="54447C8A" w:rsidR="00FD1429" w:rsidRPr="0037545E" w:rsidRDefault="00E55F8F" w:rsidP="0037545E">
      <w:pPr>
        <w:spacing w:line="312" w:lineRule="auto"/>
        <w:jc w:val="both"/>
        <w:rPr>
          <w:b/>
          <w:bCs/>
          <w:i/>
          <w:iCs/>
          <w:noProof/>
          <w:lang w:val="ro-RO"/>
        </w:rPr>
      </w:pPr>
      <w:r w:rsidRPr="006C3F8F">
        <w:rPr>
          <w:b/>
          <w:bCs/>
          <w:i/>
          <w:iCs/>
          <w:noProof/>
          <w:lang w:val="ro-RO"/>
        </w:rPr>
        <w:t>Nota 2: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0D8A5B6C" w14:textId="0FB67F47" w:rsidR="00BC5C2A" w:rsidRPr="006C3F8F" w:rsidRDefault="00BC5C2A" w:rsidP="00DE21E1">
      <w:pPr>
        <w:pageBreakBefore/>
        <w:spacing w:line="312" w:lineRule="auto"/>
        <w:jc w:val="right"/>
        <w:rPr>
          <w:noProof/>
          <w:lang w:val="ro-RO"/>
        </w:rPr>
      </w:pPr>
      <w:r w:rsidRPr="006C3F8F">
        <w:rPr>
          <w:b/>
          <w:iCs/>
          <w:noProof/>
          <w:lang w:val="ro-RO"/>
        </w:rPr>
        <w:lastRenderedPageBreak/>
        <w:t>Formular nr.</w:t>
      </w:r>
      <w:r w:rsidR="004C3493" w:rsidRPr="006C3F8F">
        <w:rPr>
          <w:b/>
          <w:iCs/>
          <w:noProof/>
          <w:lang w:val="ro-RO"/>
        </w:rPr>
        <w:t xml:space="preserve"> </w:t>
      </w:r>
      <w:r w:rsidR="00D367F8" w:rsidRPr="006C3F8F">
        <w:rPr>
          <w:b/>
          <w:iCs/>
          <w:noProof/>
          <w:lang w:val="ro-RO"/>
        </w:rPr>
        <w:t>4</w:t>
      </w:r>
    </w:p>
    <w:p w14:paraId="362EDC34" w14:textId="77777777" w:rsidR="003C1423" w:rsidRPr="006A436F" w:rsidRDefault="003C1423" w:rsidP="003C1423">
      <w:pPr>
        <w:suppressAutoHyphens w:val="0"/>
        <w:spacing w:after="160" w:line="360" w:lineRule="auto"/>
        <w:rPr>
          <w:rFonts w:eastAsia="Calibri"/>
          <w:bCs/>
          <w:i/>
          <w:sz w:val="22"/>
          <w:szCs w:val="22"/>
          <w:lang w:val="ro-RO" w:eastAsia="en-US"/>
        </w:rPr>
      </w:pPr>
      <w:r w:rsidRPr="006A436F">
        <w:rPr>
          <w:rFonts w:eastAsia="Calibri"/>
          <w:bCs/>
          <w:sz w:val="22"/>
          <w:szCs w:val="22"/>
          <w:lang w:val="ro-RO" w:eastAsia="en-US"/>
        </w:rPr>
        <w:t xml:space="preserve">Numele Ofertantului/Numele legal al Partenerilor în Asociere: </w:t>
      </w:r>
      <w:r w:rsidRPr="006A436F">
        <w:rPr>
          <w:rFonts w:eastAsia="Calibri"/>
          <w:bCs/>
          <w:i/>
          <w:color w:val="FF0000"/>
          <w:sz w:val="22"/>
          <w:szCs w:val="22"/>
          <w:lang w:val="ro-RO" w:eastAsia="en-US"/>
        </w:rPr>
        <w:t>[introduceți denumirea completă]</w:t>
      </w:r>
    </w:p>
    <w:p w14:paraId="3EC2942D" w14:textId="77777777" w:rsidR="003C1423" w:rsidRDefault="003C1423" w:rsidP="003C1423">
      <w:pPr>
        <w:shd w:val="clear" w:color="auto" w:fill="FFFFFF"/>
        <w:suppressAutoHyphens w:val="0"/>
        <w:spacing w:after="160" w:line="360" w:lineRule="auto"/>
        <w:jc w:val="center"/>
        <w:rPr>
          <w:rFonts w:eastAsia="Calibri"/>
          <w:bCs/>
          <w:i/>
          <w:sz w:val="22"/>
          <w:szCs w:val="22"/>
          <w:lang w:val="ro-RO" w:eastAsia="en-US"/>
        </w:rPr>
      </w:pPr>
    </w:p>
    <w:p w14:paraId="49BB61A8" w14:textId="77777777" w:rsidR="003C1423" w:rsidRPr="006A436F" w:rsidRDefault="003C1423" w:rsidP="003C1423">
      <w:pPr>
        <w:shd w:val="clear" w:color="auto" w:fill="FFFFFF"/>
        <w:suppressAutoHyphens w:val="0"/>
        <w:spacing w:after="160" w:line="360" w:lineRule="auto"/>
        <w:jc w:val="center"/>
        <w:rPr>
          <w:rFonts w:eastAsia="Calibri"/>
          <w:b/>
          <w:sz w:val="22"/>
          <w:szCs w:val="22"/>
          <w:lang w:val="ro-RO" w:eastAsia="en-US"/>
        </w:rPr>
      </w:pPr>
      <w:r w:rsidRPr="006A436F">
        <w:rPr>
          <w:rFonts w:eastAsia="Calibri"/>
          <w:b/>
          <w:sz w:val="22"/>
          <w:szCs w:val="22"/>
          <w:lang w:val="ro-RO" w:eastAsia="en-US"/>
        </w:rPr>
        <w:t>Formular de Ofertă</w:t>
      </w:r>
    </w:p>
    <w:p w14:paraId="349E45AB" w14:textId="77777777" w:rsidR="003C1423" w:rsidRPr="006A436F" w:rsidRDefault="003C1423" w:rsidP="003C1423">
      <w:pPr>
        <w:suppressAutoHyphens w:val="0"/>
        <w:spacing w:after="160" w:line="360" w:lineRule="auto"/>
        <w:rPr>
          <w:rFonts w:eastAsia="Calibri"/>
          <w:i/>
          <w:spacing w:val="-2"/>
          <w:sz w:val="22"/>
          <w:szCs w:val="22"/>
          <w:lang w:val="ro-RO" w:eastAsia="en-US"/>
        </w:rPr>
      </w:pPr>
      <w:r w:rsidRPr="006A436F">
        <w:rPr>
          <w:rFonts w:eastAsia="Calibri"/>
          <w:spacing w:val="-2"/>
          <w:sz w:val="22"/>
          <w:szCs w:val="22"/>
          <w:lang w:val="ro-RO" w:eastAsia="en-US"/>
        </w:rPr>
        <w:t xml:space="preserve">Data: </w:t>
      </w:r>
      <w:r w:rsidRPr="006A436F">
        <w:rPr>
          <w:rFonts w:eastAsia="Calibri"/>
          <w:i/>
          <w:color w:val="FF0000"/>
          <w:spacing w:val="-2"/>
          <w:sz w:val="22"/>
          <w:szCs w:val="22"/>
          <w:lang w:val="ro-RO" w:eastAsia="en-US"/>
        </w:rPr>
        <w:t xml:space="preserve">[introduceți </w:t>
      </w:r>
      <w:r w:rsidRPr="006A436F">
        <w:rPr>
          <w:rFonts w:eastAsia="Calibri"/>
          <w:bCs/>
          <w:i/>
          <w:color w:val="FF0000"/>
          <w:sz w:val="22"/>
          <w:szCs w:val="22"/>
          <w:lang w:val="ro-RO" w:eastAsia="en-US"/>
        </w:rPr>
        <w:t>ziua, luna, anul</w:t>
      </w:r>
      <w:r w:rsidRPr="006A436F">
        <w:rPr>
          <w:rFonts w:eastAsia="Calibri"/>
          <w:i/>
          <w:color w:val="FF0000"/>
          <w:spacing w:val="-2"/>
          <w:sz w:val="22"/>
          <w:szCs w:val="22"/>
          <w:lang w:val="ro-RO" w:eastAsia="en-US"/>
        </w:rPr>
        <w:t>]</w:t>
      </w:r>
    </w:p>
    <w:p w14:paraId="36E39095" w14:textId="77777777" w:rsidR="003C1423" w:rsidRPr="006A436F" w:rsidRDefault="003C1423" w:rsidP="003C1423">
      <w:pPr>
        <w:suppressAutoHyphens w:val="0"/>
        <w:spacing w:after="160" w:line="360" w:lineRule="auto"/>
        <w:rPr>
          <w:rFonts w:eastAsia="Calibri"/>
          <w:bCs/>
          <w:i/>
          <w:sz w:val="22"/>
          <w:szCs w:val="22"/>
          <w:lang w:val="ro-RO" w:eastAsia="en-US"/>
        </w:rPr>
      </w:pPr>
      <w:r w:rsidRPr="006A436F">
        <w:rPr>
          <w:rFonts w:eastAsia="Calibri"/>
          <w:bCs/>
          <w:sz w:val="22"/>
          <w:szCs w:val="22"/>
          <w:lang w:val="ro-RO" w:eastAsia="en-US"/>
        </w:rPr>
        <w:t xml:space="preserve">Anunț de participare: </w:t>
      </w:r>
      <w:r w:rsidRPr="006A436F">
        <w:rPr>
          <w:rFonts w:eastAsia="Calibri"/>
          <w:bCs/>
          <w:i/>
          <w:color w:val="FF0000"/>
          <w:sz w:val="22"/>
          <w:szCs w:val="22"/>
          <w:lang w:val="ro-RO" w:eastAsia="en-US"/>
        </w:rPr>
        <w:t>[introduceți numărul anunțului de participare]</w:t>
      </w:r>
    </w:p>
    <w:p w14:paraId="532E6757" w14:textId="77777777" w:rsidR="003C1423" w:rsidRPr="006A436F" w:rsidRDefault="003C1423" w:rsidP="003C1423">
      <w:pPr>
        <w:suppressAutoHyphens w:val="0"/>
        <w:spacing w:after="160" w:line="360" w:lineRule="auto"/>
        <w:rPr>
          <w:rFonts w:eastAsia="Calibri"/>
          <w:bCs/>
          <w:i/>
          <w:iCs/>
          <w:sz w:val="22"/>
          <w:szCs w:val="22"/>
          <w:lang w:val="ro-RO" w:eastAsia="en-US"/>
        </w:rPr>
      </w:pPr>
      <w:r w:rsidRPr="006A436F">
        <w:rPr>
          <w:rFonts w:eastAsia="Calibri"/>
          <w:bCs/>
          <w:sz w:val="22"/>
          <w:szCs w:val="22"/>
          <w:lang w:val="ro-RO" w:eastAsia="en-US"/>
        </w:rPr>
        <w:t xml:space="preserve">Obiectul contractului: </w:t>
      </w:r>
      <w:r w:rsidRPr="006A436F">
        <w:rPr>
          <w:rFonts w:eastAsia="Calibri"/>
          <w:bCs/>
          <w:i/>
          <w:color w:val="FF0000"/>
          <w:sz w:val="22"/>
          <w:szCs w:val="22"/>
          <w:lang w:val="ro-RO" w:eastAsia="en-US"/>
        </w:rPr>
        <w:t>[introduceți obiectul contractului din anunțul de participare]</w:t>
      </w:r>
      <w:r w:rsidRPr="006A436F">
        <w:rPr>
          <w:rFonts w:eastAsia="Calibri"/>
          <w:bCs/>
          <w:i/>
          <w:sz w:val="22"/>
          <w:szCs w:val="22"/>
          <w:lang w:val="ro-RO" w:eastAsia="en-US"/>
        </w:rPr>
        <w:t xml:space="preserve"> </w:t>
      </w:r>
    </w:p>
    <w:p w14:paraId="363F4BD3" w14:textId="77777777" w:rsidR="003C1423" w:rsidRPr="006A436F" w:rsidRDefault="003C1423" w:rsidP="003C1423">
      <w:pPr>
        <w:widowControl w:val="0"/>
        <w:suppressAutoHyphens w:val="0"/>
        <w:autoSpaceDE w:val="0"/>
        <w:autoSpaceDN w:val="0"/>
        <w:spacing w:line="360" w:lineRule="auto"/>
        <w:rPr>
          <w:b/>
          <w:bCs/>
          <w:sz w:val="22"/>
          <w:szCs w:val="22"/>
          <w:lang w:val="ro-RO" w:eastAsia="en-US"/>
        </w:rPr>
      </w:pPr>
    </w:p>
    <w:p w14:paraId="354CA19D" w14:textId="77777777" w:rsidR="003C1423" w:rsidRPr="006A436F" w:rsidRDefault="003C1423" w:rsidP="003C1423">
      <w:pPr>
        <w:widowControl w:val="0"/>
        <w:suppressAutoHyphens w:val="0"/>
        <w:autoSpaceDE w:val="0"/>
        <w:autoSpaceDN w:val="0"/>
        <w:spacing w:line="360" w:lineRule="auto"/>
        <w:rPr>
          <w:b/>
          <w:bCs/>
          <w:iCs/>
          <w:sz w:val="22"/>
          <w:szCs w:val="22"/>
          <w:lang w:val="ro-RO" w:eastAsia="en-US"/>
        </w:rPr>
      </w:pPr>
      <w:r w:rsidRPr="006A436F">
        <w:rPr>
          <w:b/>
          <w:bCs/>
          <w:sz w:val="22"/>
          <w:szCs w:val="22"/>
          <w:lang w:val="ro-RO" w:eastAsia="en-US"/>
        </w:rPr>
        <w:t xml:space="preserve">Către: Autoritatea / Entitatea Contractantă </w:t>
      </w:r>
      <w:r w:rsidRPr="006A436F">
        <w:rPr>
          <w:bCs/>
          <w:i/>
          <w:color w:val="FF0000"/>
          <w:sz w:val="22"/>
          <w:szCs w:val="22"/>
          <w:lang w:val="ro-RO" w:eastAsia="en-US"/>
        </w:rPr>
        <w:t>[a se introduce denumirea]</w:t>
      </w:r>
      <w:r w:rsidRPr="006A436F">
        <w:rPr>
          <w:b/>
          <w:bCs/>
          <w:color w:val="FF0000"/>
          <w:sz w:val="22"/>
          <w:szCs w:val="22"/>
          <w:lang w:val="ro-RO" w:eastAsia="en-US"/>
        </w:rPr>
        <w:t xml:space="preserve"> </w:t>
      </w:r>
      <w:r w:rsidRPr="006A436F">
        <w:rPr>
          <w:b/>
          <w:bCs/>
          <w:sz w:val="22"/>
          <w:szCs w:val="22"/>
          <w:lang w:val="ro-RO" w:eastAsia="en-US"/>
        </w:rPr>
        <w:t xml:space="preserve"> </w:t>
      </w:r>
    </w:p>
    <w:p w14:paraId="57E0D435" w14:textId="77777777" w:rsidR="003C1423" w:rsidRPr="006A436F" w:rsidRDefault="003C1423" w:rsidP="003C1423">
      <w:pPr>
        <w:suppressAutoHyphens w:val="0"/>
        <w:spacing w:after="160" w:line="360" w:lineRule="auto"/>
        <w:jc w:val="both"/>
        <w:rPr>
          <w:rFonts w:eastAsia="Calibri"/>
          <w:sz w:val="22"/>
          <w:szCs w:val="22"/>
          <w:lang w:val="ro-RO" w:eastAsia="en-US"/>
        </w:rPr>
      </w:pPr>
    </w:p>
    <w:p w14:paraId="6739DCBA" w14:textId="77777777" w:rsidR="003C1423" w:rsidRPr="006A436F" w:rsidRDefault="003C1423" w:rsidP="003C1423">
      <w:pPr>
        <w:suppressAutoHyphens w:val="0"/>
        <w:spacing w:after="160" w:line="360" w:lineRule="auto"/>
        <w:jc w:val="both"/>
        <w:rPr>
          <w:rFonts w:eastAsia="Calibri"/>
          <w:sz w:val="22"/>
          <w:szCs w:val="22"/>
          <w:lang w:val="ro-RO" w:eastAsia="en-US"/>
        </w:rPr>
      </w:pPr>
      <w:r w:rsidRPr="006A436F">
        <w:rPr>
          <w:rFonts w:eastAsia="Calibri"/>
          <w:sz w:val="22"/>
          <w:szCs w:val="22"/>
          <w:lang w:val="ro-RO" w:eastAsia="en-US"/>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31D5C5DB" w14:textId="77777777" w:rsidR="003C1423" w:rsidRPr="006A436F" w:rsidRDefault="003C1423" w:rsidP="003C1423">
      <w:pPr>
        <w:suppressAutoHyphens w:val="0"/>
        <w:spacing w:after="160" w:line="360" w:lineRule="auto"/>
        <w:jc w:val="both"/>
        <w:rPr>
          <w:rFonts w:eastAsia="Calibri"/>
          <w:sz w:val="22"/>
          <w:szCs w:val="22"/>
          <w:lang w:val="ro-RO" w:eastAsia="en-US"/>
        </w:rPr>
      </w:pPr>
    </w:p>
    <w:p w14:paraId="711426D1" w14:textId="77777777" w:rsidR="003C1423" w:rsidRPr="006A436F" w:rsidRDefault="003C1423" w:rsidP="003C1423">
      <w:pPr>
        <w:suppressAutoHyphens w:val="0"/>
        <w:spacing w:after="160" w:line="360" w:lineRule="auto"/>
        <w:jc w:val="both"/>
        <w:rPr>
          <w:rFonts w:eastAsia="Calibri"/>
          <w:sz w:val="22"/>
          <w:szCs w:val="22"/>
          <w:lang w:val="ro-RO" w:eastAsia="en-US"/>
        </w:rPr>
      </w:pPr>
      <w:r w:rsidRPr="006A436F">
        <w:rPr>
          <w:rFonts w:eastAsia="Calibri"/>
          <w:sz w:val="22"/>
          <w:szCs w:val="22"/>
          <w:lang w:val="ro-RO" w:eastAsia="en-US"/>
        </w:rPr>
        <w:t>În concordanță cu Propunerea noastră Tehnică și Financiară  și pe baza informațiilor furnizate de Autoritatea / Entitatea Contractantă până la momentul depunerii Ofertei:</w:t>
      </w:r>
    </w:p>
    <w:p w14:paraId="2D220BF9" w14:textId="77777777" w:rsidR="003C1423" w:rsidRPr="006A436F" w:rsidRDefault="003C1423" w:rsidP="003C1423">
      <w:pPr>
        <w:numPr>
          <w:ilvl w:val="0"/>
          <w:numId w:val="31"/>
        </w:numPr>
        <w:suppressAutoHyphens w:val="0"/>
        <w:spacing w:after="160" w:line="360" w:lineRule="auto"/>
        <w:contextualSpacing/>
        <w:jc w:val="both"/>
        <w:rPr>
          <w:spacing w:val="-2"/>
          <w:sz w:val="22"/>
          <w:szCs w:val="22"/>
          <w:lang w:val="ro-RO" w:eastAsia="de-DE"/>
        </w:rPr>
      </w:pPr>
      <w:r w:rsidRPr="006A436F">
        <w:rPr>
          <w:sz w:val="22"/>
          <w:szCs w:val="22"/>
          <w:lang w:val="ro-RO" w:eastAsia="de-DE"/>
        </w:rPr>
        <w:t xml:space="preserve">ofertăm prețul total de ______ </w:t>
      </w:r>
      <w:r w:rsidRPr="006A436F">
        <w:rPr>
          <w:bCs/>
          <w:i/>
          <w:iCs/>
          <w:sz w:val="22"/>
          <w:szCs w:val="22"/>
          <w:lang w:val="ro-RO" w:eastAsia="de-DE"/>
        </w:rPr>
        <w:t xml:space="preserve">[Autoritatea / Entitatea Contractantă introduce moneda procedurii] </w:t>
      </w:r>
      <w:r w:rsidRPr="006A436F">
        <w:rPr>
          <w:bCs/>
          <w:i/>
          <w:iCs/>
          <w:color w:val="FF0000"/>
          <w:sz w:val="22"/>
          <w:szCs w:val="22"/>
          <w:lang w:val="ro-RO" w:eastAsia="de-DE"/>
        </w:rPr>
        <w:t>[introduceți suma în cifre și litere din Propunerea Financiară]</w:t>
      </w:r>
      <w:r w:rsidRPr="006A436F">
        <w:rPr>
          <w:bCs/>
          <w:i/>
          <w:iCs/>
          <w:sz w:val="22"/>
          <w:szCs w:val="22"/>
          <w:lang w:val="ro-RO" w:eastAsia="de-DE"/>
        </w:rPr>
        <w:t>,</w:t>
      </w:r>
      <w:r w:rsidRPr="006A436F">
        <w:rPr>
          <w:sz w:val="22"/>
          <w:szCs w:val="22"/>
          <w:lang w:val="ro-RO" w:eastAsia="de-DE"/>
        </w:rPr>
        <w:t xml:space="preserve"> fără TVA, la care se adaugă TVA de ______</w:t>
      </w:r>
      <w:r w:rsidRPr="006A436F">
        <w:rPr>
          <w:bCs/>
          <w:i/>
          <w:iCs/>
          <w:sz w:val="22"/>
          <w:szCs w:val="22"/>
          <w:lang w:val="ro-RO" w:eastAsia="de-DE"/>
        </w:rPr>
        <w:t xml:space="preserve"> </w:t>
      </w:r>
      <w:r w:rsidRPr="006A436F">
        <w:rPr>
          <w:bCs/>
          <w:i/>
          <w:iCs/>
          <w:color w:val="FF0000"/>
          <w:sz w:val="22"/>
          <w:szCs w:val="22"/>
          <w:lang w:val="ro-RO" w:eastAsia="de-DE"/>
        </w:rPr>
        <w:t>[introduceți suma în cifre și litere]</w:t>
      </w:r>
      <w:r w:rsidRPr="006A436F">
        <w:rPr>
          <w:bCs/>
          <w:i/>
          <w:iCs/>
          <w:sz w:val="22"/>
          <w:szCs w:val="22"/>
          <w:lang w:val="ro-RO" w:eastAsia="de-DE"/>
        </w:rPr>
        <w:t>,</w:t>
      </w:r>
      <w:r w:rsidRPr="006A436F">
        <w:rPr>
          <w:sz w:val="22"/>
          <w:szCs w:val="22"/>
          <w:lang w:val="ro-RO" w:eastAsia="de-DE"/>
        </w:rPr>
        <w:t xml:space="preserve"> </w:t>
      </w:r>
    </w:p>
    <w:p w14:paraId="0E32269A" w14:textId="77777777" w:rsidR="003C1423" w:rsidRPr="006A436F" w:rsidRDefault="003C1423" w:rsidP="003C1423">
      <w:pPr>
        <w:tabs>
          <w:tab w:val="num" w:pos="0"/>
          <w:tab w:val="left" w:pos="540"/>
        </w:tabs>
        <w:suppressAutoHyphens w:val="0"/>
        <w:spacing w:after="160" w:line="360" w:lineRule="auto"/>
        <w:jc w:val="both"/>
        <w:rPr>
          <w:rFonts w:eastAsia="Calibri"/>
          <w:sz w:val="22"/>
          <w:szCs w:val="22"/>
          <w:lang w:val="ro-RO" w:eastAsia="en-US"/>
        </w:rPr>
      </w:pPr>
      <w:r w:rsidRPr="006A436F">
        <w:rPr>
          <w:rFonts w:eastAsia="Calibri"/>
          <w:sz w:val="22"/>
          <w:szCs w:val="22"/>
          <w:lang w:val="ro-RO" w:eastAsia="en-US"/>
        </w:rPr>
        <w:t>Subsemnatul/a, prin semnarea acestei Oferte declar că:</w:t>
      </w:r>
    </w:p>
    <w:p w14:paraId="34FF9EF0" w14:textId="77777777" w:rsidR="003C1423" w:rsidRPr="006A436F" w:rsidRDefault="003C1423" w:rsidP="003C1423">
      <w:pPr>
        <w:widowControl w:val="0"/>
        <w:numPr>
          <w:ilvl w:val="1"/>
          <w:numId w:val="30"/>
        </w:numPr>
        <w:suppressAutoHyphens w:val="0"/>
        <w:autoSpaceDE w:val="0"/>
        <w:autoSpaceDN w:val="0"/>
        <w:spacing w:after="160" w:line="360" w:lineRule="auto"/>
        <w:ind w:left="709" w:hanging="349"/>
        <w:jc w:val="both"/>
        <w:rPr>
          <w:rFonts w:eastAsia="Calibri"/>
          <w:sz w:val="22"/>
          <w:szCs w:val="22"/>
          <w:lang w:val="ro-RO" w:eastAsia="en-US"/>
        </w:rPr>
      </w:pPr>
      <w:r w:rsidRPr="006A436F">
        <w:rPr>
          <w:rFonts w:eastAsia="Calibri"/>
          <w:sz w:val="22"/>
          <w:szCs w:val="22"/>
          <w:lang w:val="ro-RO" w:eastAsia="en-US"/>
        </w:rPr>
        <w:t xml:space="preserve">am examinat conținutul Documentației de Atribuire, inclusiv eratele și clarificările ulterioare </w:t>
      </w:r>
      <w:r w:rsidRPr="006A436F">
        <w:rPr>
          <w:rFonts w:eastAsia="Calibri"/>
          <w:i/>
          <w:sz w:val="22"/>
          <w:szCs w:val="22"/>
          <w:lang w:val="ro-RO" w:eastAsia="en-US"/>
        </w:rPr>
        <w:t>(dacă e cazul)</w:t>
      </w:r>
      <w:r w:rsidRPr="006A436F">
        <w:rPr>
          <w:rFonts w:eastAsia="Calibri"/>
          <w:i/>
          <w:color w:val="FF0000"/>
          <w:sz w:val="22"/>
          <w:szCs w:val="22"/>
          <w:lang w:val="ro-RO" w:eastAsia="en-US"/>
        </w:rPr>
        <w:t>,</w:t>
      </w:r>
      <w:r w:rsidRPr="006A436F">
        <w:rPr>
          <w:rFonts w:eastAsia="Calibri"/>
          <w:i/>
          <w:sz w:val="22"/>
          <w:szCs w:val="22"/>
          <w:lang w:val="ro-RO" w:eastAsia="en-US"/>
        </w:rPr>
        <w:t xml:space="preserve"> </w:t>
      </w:r>
      <w:r w:rsidRPr="006A436F">
        <w:rPr>
          <w:rFonts w:eastAsia="Calibri"/>
          <w:sz w:val="22"/>
          <w:szCs w:val="22"/>
          <w:lang w:val="ro-RO" w:eastAsia="en-US"/>
        </w:rPr>
        <w:t xml:space="preserve">comunicate până la data depunerii Ofertelor pentru </w:t>
      </w:r>
      <w:r w:rsidRPr="006A436F">
        <w:rPr>
          <w:rFonts w:eastAsia="Calibri"/>
          <w:i/>
          <w:color w:val="FF0000"/>
          <w:sz w:val="22"/>
          <w:szCs w:val="22"/>
          <w:lang w:val="ro-RO" w:eastAsia="en-US"/>
        </w:rPr>
        <w:t>[introduceți numărul procedurii de atribuire]</w:t>
      </w:r>
      <w:r w:rsidRPr="006A436F">
        <w:rPr>
          <w:rFonts w:eastAsia="Calibri"/>
          <w:sz w:val="22"/>
          <w:szCs w:val="22"/>
          <w:lang w:val="ro-RO" w:eastAsia="en-US"/>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4D81317B" w14:textId="77777777" w:rsidR="003C1423" w:rsidRPr="006A436F" w:rsidRDefault="003C1423" w:rsidP="003C1423">
      <w:pPr>
        <w:widowControl w:val="0"/>
        <w:numPr>
          <w:ilvl w:val="1"/>
          <w:numId w:val="30"/>
        </w:numPr>
        <w:suppressAutoHyphens w:val="0"/>
        <w:autoSpaceDE w:val="0"/>
        <w:autoSpaceDN w:val="0"/>
        <w:spacing w:after="160" w:line="360" w:lineRule="auto"/>
        <w:ind w:left="709" w:hanging="349"/>
        <w:jc w:val="both"/>
        <w:rPr>
          <w:rFonts w:eastAsia="Calibri"/>
          <w:sz w:val="22"/>
          <w:szCs w:val="22"/>
          <w:lang w:val="ro-RO" w:eastAsia="en-US"/>
        </w:rPr>
      </w:pPr>
      <w:r w:rsidRPr="006A436F">
        <w:rPr>
          <w:rFonts w:eastAsia="Calibri"/>
          <w:sz w:val="22"/>
          <w:szCs w:val="22"/>
          <w:lang w:val="ro-RO" w:eastAsia="en-US"/>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705422C8" w14:textId="77777777" w:rsidR="003C1423" w:rsidRPr="006A436F" w:rsidRDefault="003C1423" w:rsidP="003C1423">
      <w:pPr>
        <w:widowControl w:val="0"/>
        <w:numPr>
          <w:ilvl w:val="1"/>
          <w:numId w:val="30"/>
        </w:numPr>
        <w:suppressAutoHyphens w:val="0"/>
        <w:autoSpaceDE w:val="0"/>
        <w:autoSpaceDN w:val="0"/>
        <w:spacing w:after="160" w:line="360" w:lineRule="auto"/>
        <w:ind w:left="709" w:hanging="349"/>
        <w:jc w:val="both"/>
        <w:rPr>
          <w:rFonts w:eastAsia="Calibri"/>
          <w:sz w:val="22"/>
          <w:szCs w:val="22"/>
          <w:lang w:val="ro-RO" w:eastAsia="en-US"/>
        </w:rPr>
      </w:pPr>
      <w:r w:rsidRPr="006A436F">
        <w:rPr>
          <w:rFonts w:eastAsia="Calibri"/>
          <w:sz w:val="22"/>
          <w:szCs w:val="22"/>
          <w:lang w:val="ro-RO" w:eastAsia="en-US"/>
        </w:rPr>
        <w:t xml:space="preserve">avem o înțelegere completă a documentelor achiziției comunicate, le acceptăm în totalitate, fără nicio rezervă sau restricție, înțelegem și acceptăm cerințe referitoare la forma, conținutul, instrucțiunile, </w:t>
      </w:r>
      <w:r w:rsidRPr="006A436F">
        <w:rPr>
          <w:rFonts w:eastAsia="Calibri"/>
          <w:sz w:val="22"/>
          <w:szCs w:val="22"/>
          <w:lang w:val="ro-RO" w:eastAsia="en-US"/>
        </w:rPr>
        <w:lastRenderedPageBreak/>
        <w:t>stipulările și condițiile incluse în anunțul de participare și documentele achiziției;</w:t>
      </w:r>
    </w:p>
    <w:p w14:paraId="66C75075" w14:textId="77777777" w:rsidR="003C1423" w:rsidRPr="006A436F" w:rsidRDefault="003C1423" w:rsidP="003C1423">
      <w:pPr>
        <w:widowControl w:val="0"/>
        <w:numPr>
          <w:ilvl w:val="1"/>
          <w:numId w:val="30"/>
        </w:numPr>
        <w:suppressAutoHyphens w:val="0"/>
        <w:autoSpaceDE w:val="0"/>
        <w:autoSpaceDN w:val="0"/>
        <w:spacing w:after="160" w:line="360" w:lineRule="auto"/>
        <w:ind w:left="709" w:hanging="349"/>
        <w:jc w:val="both"/>
        <w:rPr>
          <w:rFonts w:eastAsia="Calibri"/>
          <w:sz w:val="22"/>
          <w:szCs w:val="22"/>
          <w:lang w:val="ro-RO" w:eastAsia="en-US"/>
        </w:rPr>
      </w:pPr>
      <w:r w:rsidRPr="006A436F">
        <w:rPr>
          <w:rFonts w:eastAsia="Calibri"/>
          <w:sz w:val="22"/>
          <w:szCs w:val="22"/>
          <w:lang w:val="ro-RO" w:eastAsia="en-US"/>
        </w:rPr>
        <w:t>după ce am examinat cu atenție documentele achiziției și avem o înțelegere completă asupra acestora ne declarăm mulțumiți de calitatea, cantitatea și gradul de detaliere a acestor documente;</w:t>
      </w:r>
    </w:p>
    <w:p w14:paraId="076697D0" w14:textId="77777777" w:rsidR="003C1423" w:rsidRPr="006A436F" w:rsidRDefault="003C1423" w:rsidP="003C1423">
      <w:pPr>
        <w:widowControl w:val="0"/>
        <w:numPr>
          <w:ilvl w:val="1"/>
          <w:numId w:val="30"/>
        </w:numPr>
        <w:suppressAutoHyphens w:val="0"/>
        <w:autoSpaceDE w:val="0"/>
        <w:autoSpaceDN w:val="0"/>
        <w:spacing w:after="160" w:line="360" w:lineRule="auto"/>
        <w:ind w:left="709" w:hanging="349"/>
        <w:jc w:val="both"/>
        <w:rPr>
          <w:rFonts w:eastAsia="Calibri"/>
          <w:sz w:val="22"/>
          <w:szCs w:val="22"/>
          <w:lang w:val="ro-RO" w:eastAsia="en-US"/>
        </w:rPr>
      </w:pPr>
      <w:r w:rsidRPr="006A436F">
        <w:rPr>
          <w:rFonts w:eastAsia="Calibri"/>
          <w:sz w:val="22"/>
          <w:szCs w:val="22"/>
          <w:lang w:val="ro-RO" w:eastAsia="en-US"/>
        </w:rPr>
        <w:t>documentele achiziției au fost suficiente și adecvate pentru pregătirea unei Oferte exacte și Oferta noastră a fost pregătită luând în considerare toate acestea;</w:t>
      </w:r>
    </w:p>
    <w:p w14:paraId="05DAAAFB" w14:textId="77777777" w:rsidR="003C1423" w:rsidRPr="006A436F" w:rsidRDefault="003C1423" w:rsidP="003C1423">
      <w:pPr>
        <w:widowControl w:val="0"/>
        <w:numPr>
          <w:ilvl w:val="1"/>
          <w:numId w:val="30"/>
        </w:numPr>
        <w:suppressAutoHyphens w:val="0"/>
        <w:autoSpaceDE w:val="0"/>
        <w:autoSpaceDN w:val="0"/>
        <w:spacing w:after="160" w:line="360" w:lineRule="auto"/>
        <w:ind w:left="709" w:hanging="349"/>
        <w:jc w:val="both"/>
        <w:rPr>
          <w:rFonts w:eastAsia="Calibri"/>
          <w:sz w:val="22"/>
          <w:szCs w:val="22"/>
          <w:lang w:val="ro-RO" w:eastAsia="en-US"/>
        </w:rPr>
      </w:pPr>
      <w:r w:rsidRPr="006A436F">
        <w:rPr>
          <w:rFonts w:eastAsia="Calibri"/>
          <w:sz w:val="22"/>
          <w:szCs w:val="22"/>
          <w:lang w:val="ro-RO" w:eastAsia="en-US"/>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30DE1D4D" w14:textId="77777777" w:rsidR="003C1423" w:rsidRPr="006A436F" w:rsidRDefault="003C1423" w:rsidP="003C1423">
      <w:pPr>
        <w:widowControl w:val="0"/>
        <w:numPr>
          <w:ilvl w:val="1"/>
          <w:numId w:val="30"/>
        </w:numPr>
        <w:suppressAutoHyphens w:val="0"/>
        <w:autoSpaceDE w:val="0"/>
        <w:autoSpaceDN w:val="0"/>
        <w:spacing w:after="160" w:line="360" w:lineRule="auto"/>
        <w:ind w:left="709" w:hanging="349"/>
        <w:jc w:val="both"/>
        <w:rPr>
          <w:rFonts w:eastAsia="Calibri"/>
          <w:sz w:val="22"/>
          <w:szCs w:val="22"/>
          <w:lang w:val="ro-RO" w:eastAsia="en-US"/>
        </w:rPr>
      </w:pPr>
      <w:r w:rsidRPr="006A436F">
        <w:rPr>
          <w:rFonts w:eastAsia="Calibri"/>
          <w:sz w:val="22"/>
          <w:szCs w:val="22"/>
          <w:lang w:val="ro-RO" w:eastAsia="en-US"/>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5416DCB4" w14:textId="77777777" w:rsidR="003C1423" w:rsidRPr="006A436F" w:rsidRDefault="003C1423" w:rsidP="003C1423">
      <w:pPr>
        <w:widowControl w:val="0"/>
        <w:numPr>
          <w:ilvl w:val="1"/>
          <w:numId w:val="30"/>
        </w:numPr>
        <w:suppressAutoHyphens w:val="0"/>
        <w:autoSpaceDE w:val="0"/>
        <w:autoSpaceDN w:val="0"/>
        <w:spacing w:after="160" w:line="360" w:lineRule="auto"/>
        <w:ind w:left="709" w:hanging="349"/>
        <w:jc w:val="both"/>
        <w:rPr>
          <w:rFonts w:eastAsia="Calibri"/>
          <w:color w:val="FF0000"/>
          <w:sz w:val="22"/>
          <w:szCs w:val="22"/>
          <w:lang w:val="ro-RO" w:eastAsia="en-US"/>
        </w:rPr>
      </w:pPr>
      <w:r w:rsidRPr="006A436F">
        <w:rPr>
          <w:rFonts w:eastAsia="Calibri"/>
          <w:sz w:val="22"/>
          <w:szCs w:val="22"/>
          <w:lang w:val="ro-RO" w:eastAsia="en-US"/>
        </w:rPr>
        <w:t>am citit, am înțeles pe deplin, acceptăm și suntem de acord cu aplicarea indicatorilor de performanță incluși în Contract ca bază pentru emiterea documentelor constatatoare, finalizarea activităților și obținerea rezultatelor</w:t>
      </w:r>
      <w:r w:rsidRPr="006A436F">
        <w:rPr>
          <w:rFonts w:eastAsia="Calibri"/>
          <w:color w:val="FF0000"/>
          <w:sz w:val="22"/>
          <w:szCs w:val="22"/>
          <w:lang w:val="ro-RO" w:eastAsia="en-US"/>
        </w:rPr>
        <w:t>.</w:t>
      </w:r>
    </w:p>
    <w:p w14:paraId="0C1DB50B" w14:textId="77777777" w:rsidR="003C1423" w:rsidRPr="006A436F" w:rsidRDefault="003C1423" w:rsidP="003C1423">
      <w:pPr>
        <w:suppressAutoHyphens w:val="0"/>
        <w:spacing w:after="160" w:line="360" w:lineRule="auto"/>
        <w:jc w:val="both"/>
        <w:rPr>
          <w:rFonts w:eastAsia="Calibri"/>
          <w:sz w:val="22"/>
          <w:szCs w:val="22"/>
          <w:lang w:val="ro-RO" w:eastAsia="en-US"/>
        </w:rPr>
      </w:pPr>
    </w:p>
    <w:p w14:paraId="6AB71DB1" w14:textId="77777777" w:rsidR="003C1423" w:rsidRPr="006A436F" w:rsidRDefault="003C1423" w:rsidP="003C1423">
      <w:pPr>
        <w:suppressAutoHyphens w:val="0"/>
        <w:spacing w:after="160" w:line="360" w:lineRule="auto"/>
        <w:jc w:val="both"/>
        <w:rPr>
          <w:rFonts w:eastAsia="Calibri"/>
          <w:sz w:val="22"/>
          <w:szCs w:val="22"/>
          <w:lang w:val="ro-RO" w:eastAsia="en-US"/>
        </w:rPr>
      </w:pPr>
      <w:r w:rsidRPr="006A436F">
        <w:rPr>
          <w:rFonts w:eastAsia="Calibri"/>
          <w:sz w:val="22"/>
          <w:szCs w:val="22"/>
          <w:lang w:val="ro-RO" w:eastAsia="en-US"/>
        </w:rPr>
        <w:t xml:space="preserve">Suntem de acord ca Oferta noastră să rămână valabilă pentru o perioada de ________ </w:t>
      </w:r>
      <w:r w:rsidRPr="006A436F">
        <w:rPr>
          <w:rFonts w:eastAsia="Calibri"/>
          <w:i/>
          <w:color w:val="FF0000"/>
          <w:sz w:val="22"/>
          <w:szCs w:val="22"/>
          <w:lang w:val="ro-RO" w:eastAsia="en-US"/>
        </w:rPr>
        <w:t>[introduceți numărul]</w:t>
      </w:r>
      <w:r w:rsidRPr="006A436F">
        <w:rPr>
          <w:rFonts w:eastAsia="Calibri"/>
          <w:sz w:val="22"/>
          <w:szCs w:val="22"/>
          <w:lang w:val="ro-RO" w:eastAsia="en-US"/>
        </w:rPr>
        <w:t xml:space="preserve"> zile de la data depunerii Ofertelor și că transmiterea acestei Oferte ne va ține răspunzători. Suntem de acord că aceasta poate fi acceptată în orice moment înainte de expirarea perioadei menționate. </w:t>
      </w:r>
    </w:p>
    <w:p w14:paraId="0DFB0012" w14:textId="77777777" w:rsidR="003C1423" w:rsidRPr="006A436F" w:rsidRDefault="003C1423" w:rsidP="003C1423">
      <w:pPr>
        <w:suppressAutoHyphens w:val="0"/>
        <w:spacing w:line="360" w:lineRule="auto"/>
        <w:ind w:left="720"/>
        <w:contextualSpacing/>
        <w:rPr>
          <w:sz w:val="22"/>
          <w:szCs w:val="22"/>
          <w:lang w:val="ro-RO" w:eastAsia="de-DE"/>
        </w:rPr>
      </w:pPr>
    </w:p>
    <w:p w14:paraId="713E742C" w14:textId="77777777" w:rsidR="003C1423" w:rsidRPr="006A436F" w:rsidRDefault="003C1423" w:rsidP="003C1423">
      <w:pPr>
        <w:suppressAutoHyphens w:val="0"/>
        <w:spacing w:after="160" w:line="360" w:lineRule="auto"/>
        <w:jc w:val="both"/>
        <w:rPr>
          <w:rFonts w:eastAsia="Calibri"/>
          <w:sz w:val="22"/>
          <w:szCs w:val="22"/>
          <w:lang w:val="ro-RO" w:eastAsia="en-US"/>
        </w:rPr>
      </w:pPr>
      <w:r w:rsidRPr="006A436F">
        <w:rPr>
          <w:rFonts w:eastAsia="Calibri"/>
          <w:sz w:val="22"/>
          <w:szCs w:val="22"/>
          <w:lang w:val="ro-RO" w:eastAsia="en-US"/>
        </w:rPr>
        <w:t xml:space="preserve">Subsemnatul/ții, în calitate de reprezentant al Ofertantului </w:t>
      </w:r>
      <w:r w:rsidRPr="006A436F">
        <w:rPr>
          <w:rFonts w:eastAsia="Calibri"/>
          <w:bCs/>
          <w:i/>
          <w:color w:val="FF0000"/>
          <w:sz w:val="22"/>
          <w:szCs w:val="22"/>
          <w:lang w:val="ro-RO" w:eastAsia="en-US"/>
        </w:rPr>
        <w:t>[introduceți denumirea completă]</w:t>
      </w:r>
      <w:r w:rsidRPr="006A436F">
        <w:rPr>
          <w:rFonts w:eastAsia="Calibri"/>
          <w:bCs/>
          <w:i/>
          <w:sz w:val="22"/>
          <w:szCs w:val="22"/>
          <w:lang w:val="ro-RO" w:eastAsia="en-US"/>
        </w:rPr>
        <w:t xml:space="preserve"> </w:t>
      </w:r>
      <w:r w:rsidRPr="006A436F">
        <w:rPr>
          <w:rFonts w:eastAsia="Calibri"/>
          <w:sz w:val="22"/>
          <w:szCs w:val="22"/>
          <w:lang w:val="ro-RO" w:eastAsia="en-US"/>
        </w:rPr>
        <w:t>în această procedură declar că:</w:t>
      </w:r>
    </w:p>
    <w:p w14:paraId="03FBC0B0" w14:textId="77777777" w:rsidR="003C1423" w:rsidRPr="006A436F" w:rsidRDefault="003C1423" w:rsidP="003C1423">
      <w:pPr>
        <w:numPr>
          <w:ilvl w:val="0"/>
          <w:numId w:val="32"/>
        </w:numPr>
        <w:suppressAutoHyphens w:val="0"/>
        <w:spacing w:after="160" w:line="360" w:lineRule="auto"/>
        <w:contextualSpacing/>
        <w:jc w:val="both"/>
        <w:rPr>
          <w:sz w:val="22"/>
          <w:szCs w:val="22"/>
          <w:lang w:val="ro-RO" w:eastAsia="de-DE"/>
        </w:rPr>
      </w:pPr>
      <w:r w:rsidRPr="006A436F">
        <w:rPr>
          <w:sz w:val="22"/>
          <w:szCs w:val="22"/>
          <w:lang w:val="ro-RO" w:eastAsia="de-DE"/>
        </w:rPr>
        <w:t>nu am făcut și nu vom face nicio încercare de a induce în eroare alți operatori economici pentru a depune sau nu o Ofertă cu scopul de a distorsiona competiția</w:t>
      </w:r>
    </w:p>
    <w:p w14:paraId="6C1BC76C" w14:textId="77777777" w:rsidR="003C1423" w:rsidRPr="006A436F" w:rsidRDefault="003C1423" w:rsidP="003C1423">
      <w:pPr>
        <w:numPr>
          <w:ilvl w:val="0"/>
          <w:numId w:val="32"/>
        </w:numPr>
        <w:suppressAutoHyphens w:val="0"/>
        <w:spacing w:after="160" w:line="360" w:lineRule="auto"/>
        <w:contextualSpacing/>
        <w:jc w:val="both"/>
        <w:rPr>
          <w:sz w:val="22"/>
          <w:szCs w:val="22"/>
          <w:lang w:val="ro-RO" w:eastAsia="de-DE"/>
        </w:rPr>
      </w:pPr>
      <w:r w:rsidRPr="006A436F">
        <w:rPr>
          <w:sz w:val="22"/>
          <w:szCs w:val="22"/>
          <w:lang w:val="ro-RO" w:eastAsia="de-DE"/>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00BE6FE0" w14:textId="77777777" w:rsidR="003C1423" w:rsidRPr="006A436F" w:rsidRDefault="003C1423" w:rsidP="003C1423">
      <w:pPr>
        <w:numPr>
          <w:ilvl w:val="0"/>
          <w:numId w:val="32"/>
        </w:numPr>
        <w:suppressAutoHyphens w:val="0"/>
        <w:spacing w:after="160" w:line="360" w:lineRule="auto"/>
        <w:contextualSpacing/>
        <w:jc w:val="both"/>
        <w:rPr>
          <w:sz w:val="22"/>
          <w:szCs w:val="22"/>
          <w:lang w:val="ro-RO" w:eastAsia="de-DE"/>
        </w:rPr>
      </w:pPr>
      <w:r w:rsidRPr="006A436F">
        <w:rPr>
          <w:sz w:val="22"/>
          <w:szCs w:val="22"/>
          <w:lang w:val="ro-RO" w:eastAsia="de-DE"/>
        </w:rPr>
        <w:t xml:space="preserve">noi, împreună cu subcontractanții </w:t>
      </w:r>
      <w:r w:rsidRPr="006A436F">
        <w:rPr>
          <w:bCs/>
          <w:i/>
          <w:color w:val="FF0000"/>
          <w:sz w:val="22"/>
          <w:szCs w:val="22"/>
          <w:lang w:val="ro-RO" w:eastAsia="de-DE"/>
        </w:rPr>
        <w:t>[introduceți, dacă este aplicabil, denumirea completă a subcontractanților pentru care a fost prezentat DUAE și ale căror capacități au fost utilizate pentru îndeplinirea criteriilor de calificare]</w:t>
      </w:r>
      <w:r w:rsidRPr="006A436F">
        <w:rPr>
          <w:sz w:val="22"/>
          <w:szCs w:val="22"/>
          <w:lang w:val="ro-RO" w:eastAsia="de-DE"/>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4D69EBF" w14:textId="77777777" w:rsidR="003C1423" w:rsidRPr="006A436F" w:rsidRDefault="003C1423" w:rsidP="003C1423">
      <w:pPr>
        <w:numPr>
          <w:ilvl w:val="0"/>
          <w:numId w:val="32"/>
        </w:numPr>
        <w:suppressAutoHyphens w:val="0"/>
        <w:spacing w:after="160" w:line="360" w:lineRule="auto"/>
        <w:contextualSpacing/>
        <w:jc w:val="both"/>
        <w:rPr>
          <w:sz w:val="22"/>
          <w:szCs w:val="22"/>
          <w:lang w:val="ro-RO" w:eastAsia="de-DE"/>
        </w:rPr>
      </w:pPr>
      <w:r w:rsidRPr="006A436F">
        <w:rPr>
          <w:sz w:val="22"/>
          <w:szCs w:val="22"/>
          <w:lang w:val="ro-RO" w:eastAsia="de-DE"/>
        </w:rPr>
        <w:lastRenderedPageBreak/>
        <w:t xml:space="preserve">noi, împreună cu terțul/terții susținători </w:t>
      </w:r>
      <w:r w:rsidRPr="006A436F">
        <w:rPr>
          <w:bCs/>
          <w:i/>
          <w:color w:val="FF0000"/>
          <w:sz w:val="22"/>
          <w:szCs w:val="22"/>
          <w:lang w:val="ro-RO" w:eastAsia="de-DE"/>
        </w:rPr>
        <w:t>[introduceți, dacă este aplicabil, numele terților susținători pentru care a fost prezentat DUAE și ale căror capacități au fost utilizate pentru îndeplinirea criteriilor de calificare]</w:t>
      </w:r>
      <w:r w:rsidRPr="006A436F">
        <w:rPr>
          <w:sz w:val="22"/>
          <w:szCs w:val="22"/>
          <w:lang w:val="ro-RO" w:eastAsia="de-DE"/>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5894CBF8" w14:textId="77777777" w:rsidR="003C1423" w:rsidRPr="006A436F" w:rsidRDefault="003C1423" w:rsidP="003C1423">
      <w:pPr>
        <w:numPr>
          <w:ilvl w:val="0"/>
          <w:numId w:val="32"/>
        </w:numPr>
        <w:suppressAutoHyphens w:val="0"/>
        <w:spacing w:after="160" w:line="360" w:lineRule="auto"/>
        <w:contextualSpacing/>
        <w:jc w:val="both"/>
        <w:rPr>
          <w:sz w:val="22"/>
          <w:szCs w:val="22"/>
          <w:lang w:val="ro-RO" w:eastAsia="de-DE"/>
        </w:rPr>
      </w:pPr>
      <w:r w:rsidRPr="006A436F">
        <w:rPr>
          <w:sz w:val="22"/>
          <w:szCs w:val="22"/>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6A436F">
        <w:rPr>
          <w:b/>
          <w:sz w:val="22"/>
          <w:szCs w:val="22"/>
          <w:lang w:val="ro-RO" w:eastAsia="de-DE"/>
        </w:rPr>
        <w:t xml:space="preserve"> </w:t>
      </w:r>
      <w:r w:rsidRPr="006A436F">
        <w:rPr>
          <w:sz w:val="22"/>
          <w:szCs w:val="22"/>
          <w:lang w:val="ro-RO" w:eastAsia="de-DE"/>
        </w:rPr>
        <w:t>efectele lor juridice.</w:t>
      </w:r>
    </w:p>
    <w:p w14:paraId="5F61D27B" w14:textId="77777777" w:rsidR="003C1423" w:rsidRPr="006A436F" w:rsidRDefault="003C1423" w:rsidP="003C1423">
      <w:pPr>
        <w:numPr>
          <w:ilvl w:val="0"/>
          <w:numId w:val="32"/>
        </w:numPr>
        <w:suppressAutoHyphens w:val="0"/>
        <w:spacing w:after="160" w:line="360" w:lineRule="auto"/>
        <w:contextualSpacing/>
        <w:jc w:val="both"/>
        <w:rPr>
          <w:sz w:val="22"/>
          <w:szCs w:val="22"/>
          <w:lang w:val="ro-RO" w:eastAsia="de-DE"/>
        </w:rPr>
      </w:pPr>
      <w:r w:rsidRPr="006A436F">
        <w:rPr>
          <w:sz w:val="22"/>
          <w:szCs w:val="22"/>
          <w:lang w:val="ro-RO" w:eastAsia="de-DE"/>
        </w:rPr>
        <w:t xml:space="preserve">până la încheierea şi semnarea contractului de achiziţie publică de furnizare această Ofertă, împreună cu comunicarea transmisă de Autoritatea / Entitatea Contractantă </w:t>
      </w:r>
      <w:r w:rsidRPr="006A436F">
        <w:rPr>
          <w:i/>
          <w:color w:val="FF0000"/>
          <w:sz w:val="22"/>
          <w:szCs w:val="22"/>
          <w:lang w:val="ro-RO" w:eastAsia="de-DE"/>
        </w:rPr>
        <w:t>[introduceți denumirea Autorității Contractante]</w:t>
      </w:r>
      <w:r w:rsidRPr="006A436F">
        <w:rPr>
          <w:sz w:val="22"/>
          <w:szCs w:val="22"/>
          <w:lang w:val="ro-RO" w:eastAsia="de-DE"/>
        </w:rPr>
        <w:t>, prin care Oferta noastră este stabilită câştigătoare, vor constitui un angajament ferm pentru noi.</w:t>
      </w:r>
    </w:p>
    <w:p w14:paraId="46D491B3" w14:textId="77777777" w:rsidR="003C1423" w:rsidRPr="006A436F" w:rsidRDefault="003C1423" w:rsidP="003C1423">
      <w:pPr>
        <w:numPr>
          <w:ilvl w:val="0"/>
          <w:numId w:val="32"/>
        </w:numPr>
        <w:suppressAutoHyphens w:val="0"/>
        <w:spacing w:after="160" w:line="360" w:lineRule="auto"/>
        <w:contextualSpacing/>
        <w:jc w:val="both"/>
        <w:rPr>
          <w:sz w:val="22"/>
          <w:szCs w:val="22"/>
          <w:lang w:val="ro-RO" w:eastAsia="de-DE"/>
        </w:rPr>
      </w:pPr>
      <w:r w:rsidRPr="006A436F">
        <w:rPr>
          <w:sz w:val="22"/>
          <w:szCs w:val="22"/>
          <w:lang w:val="ro-RO" w:eastAsia="de-DE"/>
        </w:rPr>
        <w:t>Precizăm că:</w:t>
      </w:r>
    </w:p>
    <w:p w14:paraId="63E651C6" w14:textId="77777777" w:rsidR="003C1423" w:rsidRPr="006A436F" w:rsidRDefault="003C1423" w:rsidP="003C1423">
      <w:pPr>
        <w:numPr>
          <w:ilvl w:val="0"/>
          <w:numId w:val="33"/>
        </w:numPr>
        <w:suppressAutoHyphens w:val="0"/>
        <w:spacing w:after="160" w:line="360" w:lineRule="auto"/>
        <w:contextualSpacing/>
        <w:jc w:val="both"/>
        <w:rPr>
          <w:sz w:val="22"/>
          <w:szCs w:val="22"/>
          <w:lang w:val="ro-RO" w:eastAsia="de-DE"/>
        </w:rPr>
      </w:pPr>
      <w:r w:rsidRPr="006A436F">
        <w:rPr>
          <w:sz w:val="22"/>
          <w:szCs w:val="22"/>
          <w:lang w:val="ro-RO" w:eastAsia="de-DE"/>
        </w:rPr>
        <w:t>depunem Ofertă Alternativă, ale cărei detalii sunt prezentate într-un formular de Ofertă separat, marcat în mod clar “Ofertă Alternativă”;</w:t>
      </w:r>
    </w:p>
    <w:p w14:paraId="15DBF94A" w14:textId="77777777" w:rsidR="003C1423" w:rsidRPr="006A436F" w:rsidRDefault="003C1423" w:rsidP="003C1423">
      <w:pPr>
        <w:numPr>
          <w:ilvl w:val="0"/>
          <w:numId w:val="33"/>
        </w:numPr>
        <w:suppressAutoHyphens w:val="0"/>
        <w:spacing w:after="160" w:line="360" w:lineRule="auto"/>
        <w:contextualSpacing/>
        <w:jc w:val="both"/>
        <w:rPr>
          <w:sz w:val="22"/>
          <w:szCs w:val="22"/>
          <w:lang w:val="ro-RO" w:eastAsia="de-DE"/>
        </w:rPr>
      </w:pPr>
      <w:r w:rsidRPr="006A436F">
        <w:rPr>
          <w:sz w:val="22"/>
          <w:szCs w:val="22"/>
          <w:lang w:val="ro-RO" w:eastAsia="de-DE"/>
        </w:rPr>
        <w:t>nu depunem Ofertă Alternativă.</w:t>
      </w:r>
    </w:p>
    <w:p w14:paraId="32F755FD" w14:textId="77777777" w:rsidR="003C1423" w:rsidRPr="006A436F" w:rsidRDefault="003C1423" w:rsidP="003C1423">
      <w:pPr>
        <w:suppressAutoHyphens w:val="0"/>
        <w:spacing w:line="360" w:lineRule="auto"/>
        <w:ind w:left="785"/>
        <w:contextualSpacing/>
        <w:jc w:val="both"/>
        <w:rPr>
          <w:i/>
          <w:color w:val="FF0000"/>
          <w:sz w:val="22"/>
          <w:szCs w:val="22"/>
          <w:lang w:val="ro-RO" w:eastAsia="de-DE"/>
        </w:rPr>
      </w:pPr>
      <w:r w:rsidRPr="006A436F">
        <w:rPr>
          <w:i/>
          <w:color w:val="FF0000"/>
          <w:sz w:val="22"/>
          <w:szCs w:val="22"/>
          <w:lang w:val="ro-RO" w:eastAsia="de-DE"/>
        </w:rPr>
        <w:t>[Se bifează opţiunea corespunzătoare.]</w:t>
      </w:r>
    </w:p>
    <w:p w14:paraId="55AA9709" w14:textId="77777777" w:rsidR="003C1423" w:rsidRPr="006A436F" w:rsidRDefault="003C1423" w:rsidP="003C1423">
      <w:pPr>
        <w:suppressAutoHyphens w:val="0"/>
        <w:spacing w:line="360" w:lineRule="auto"/>
        <w:ind w:left="785"/>
        <w:contextualSpacing/>
        <w:jc w:val="both"/>
        <w:rPr>
          <w:i/>
          <w:sz w:val="22"/>
          <w:szCs w:val="22"/>
          <w:lang w:val="ro-RO" w:eastAsia="de-DE"/>
        </w:rPr>
      </w:pPr>
      <w:r w:rsidRPr="006A436F">
        <w:rPr>
          <w:bCs/>
          <w:i/>
          <w:iCs/>
          <w:sz w:val="22"/>
          <w:szCs w:val="22"/>
          <w:lang w:val="ro-RO" w:eastAsia="de-DE"/>
        </w:rPr>
        <w:t>[Autoritatea</w:t>
      </w:r>
      <w:r w:rsidRPr="006A436F">
        <w:rPr>
          <w:i/>
          <w:sz w:val="22"/>
          <w:szCs w:val="22"/>
          <w:lang w:val="ro-RO" w:eastAsia="de-DE"/>
        </w:rPr>
        <w:t>/ Entitatea</w:t>
      </w:r>
      <w:r w:rsidRPr="006A436F">
        <w:rPr>
          <w:bCs/>
          <w:i/>
          <w:iCs/>
          <w:sz w:val="22"/>
          <w:szCs w:val="22"/>
          <w:lang w:val="ro-RO" w:eastAsia="de-DE"/>
        </w:rPr>
        <w:t xml:space="preserve"> Contractantă elimină punctul vii. în cazul în care în Fișa de date a achiziției nu se prevede posibilitatea depunerii de Oferte Alternative]</w:t>
      </w:r>
    </w:p>
    <w:p w14:paraId="0C712318" w14:textId="77777777" w:rsidR="003C1423" w:rsidRPr="006A436F" w:rsidRDefault="003C1423" w:rsidP="003C1423">
      <w:pPr>
        <w:numPr>
          <w:ilvl w:val="0"/>
          <w:numId w:val="32"/>
        </w:numPr>
        <w:suppressAutoHyphens w:val="0"/>
        <w:spacing w:after="160" w:line="360" w:lineRule="auto"/>
        <w:contextualSpacing/>
        <w:jc w:val="both"/>
        <w:rPr>
          <w:sz w:val="22"/>
          <w:szCs w:val="22"/>
          <w:lang w:val="ro-RO" w:eastAsia="de-DE"/>
        </w:rPr>
      </w:pPr>
      <w:r w:rsidRPr="006A436F">
        <w:rPr>
          <w:sz w:val="22"/>
          <w:szCs w:val="22"/>
          <w:lang w:val="ro-RO" w:eastAsia="de-DE"/>
        </w:rPr>
        <w:t xml:space="preserve">Înțelegem că Autoritatea/Entitatea Contractantă </w:t>
      </w:r>
    </w:p>
    <w:p w14:paraId="6B5BF5A1" w14:textId="77777777" w:rsidR="003C1423" w:rsidRPr="006A436F" w:rsidRDefault="003C1423" w:rsidP="003C1423">
      <w:pPr>
        <w:numPr>
          <w:ilvl w:val="1"/>
          <w:numId w:val="32"/>
        </w:numPr>
        <w:suppressAutoHyphens w:val="0"/>
        <w:spacing w:after="160" w:line="360" w:lineRule="auto"/>
        <w:contextualSpacing/>
        <w:jc w:val="both"/>
        <w:rPr>
          <w:sz w:val="22"/>
          <w:szCs w:val="22"/>
          <w:lang w:val="ro-RO" w:eastAsia="de-DE"/>
        </w:rPr>
      </w:pPr>
      <w:r w:rsidRPr="006A436F">
        <w:rPr>
          <w:sz w:val="22"/>
          <w:szCs w:val="22"/>
          <w:lang w:val="ro-RO" w:eastAsia="de-DE"/>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41EB1E3E" w14:textId="77777777" w:rsidR="003C1423" w:rsidRPr="006A436F" w:rsidRDefault="003C1423" w:rsidP="003C1423">
      <w:pPr>
        <w:numPr>
          <w:ilvl w:val="1"/>
          <w:numId w:val="32"/>
        </w:numPr>
        <w:suppressAutoHyphens w:val="0"/>
        <w:spacing w:after="160" w:line="360" w:lineRule="auto"/>
        <w:contextualSpacing/>
        <w:jc w:val="both"/>
        <w:rPr>
          <w:sz w:val="22"/>
          <w:szCs w:val="22"/>
          <w:lang w:val="ro-RO" w:eastAsia="de-DE"/>
        </w:rPr>
      </w:pPr>
      <w:r w:rsidRPr="006A436F">
        <w:rPr>
          <w:sz w:val="22"/>
          <w:szCs w:val="22"/>
          <w:lang w:val="ro-RO" w:eastAsia="de-DE"/>
        </w:rPr>
        <w:t>nu este obligată să accepte Oferta cu cel mai scăzut preț sau orice altă Ofertă pe care o poate primi.</w:t>
      </w:r>
    </w:p>
    <w:p w14:paraId="73F41AFE" w14:textId="77777777" w:rsidR="003C1423" w:rsidRPr="006A436F" w:rsidRDefault="003C1423" w:rsidP="003C1423">
      <w:pPr>
        <w:numPr>
          <w:ilvl w:val="1"/>
          <w:numId w:val="32"/>
        </w:numPr>
        <w:suppressAutoHyphens w:val="0"/>
        <w:spacing w:after="160" w:line="360" w:lineRule="auto"/>
        <w:contextualSpacing/>
        <w:jc w:val="both"/>
        <w:rPr>
          <w:sz w:val="22"/>
          <w:szCs w:val="22"/>
          <w:lang w:val="ro-RO" w:eastAsia="de-DE"/>
        </w:rPr>
      </w:pPr>
      <w:r w:rsidRPr="006A436F">
        <w:rPr>
          <w:sz w:val="22"/>
          <w:szCs w:val="22"/>
          <w:lang w:val="ro-RO" w:eastAsia="de-DE"/>
        </w:rPr>
        <w:t>în niciun caz nu va fi răspunzătoare pentru eventuale prejudicii determinate de situațiile menționate anterior si garantăm că nu vom ține Autoritatea Contractantă răspunzătoare într-o astfel de situație.</w:t>
      </w:r>
    </w:p>
    <w:p w14:paraId="76BC86BE" w14:textId="77777777" w:rsidR="003C1423" w:rsidRPr="006A436F" w:rsidRDefault="003C1423" w:rsidP="003C1423">
      <w:pPr>
        <w:numPr>
          <w:ilvl w:val="0"/>
          <w:numId w:val="32"/>
        </w:numPr>
        <w:suppressAutoHyphens w:val="0"/>
        <w:spacing w:after="160" w:line="360" w:lineRule="auto"/>
        <w:contextualSpacing/>
        <w:jc w:val="both"/>
        <w:rPr>
          <w:sz w:val="22"/>
          <w:szCs w:val="22"/>
          <w:lang w:val="ro-RO" w:eastAsia="de-DE"/>
        </w:rPr>
      </w:pPr>
      <w:r w:rsidRPr="006A436F">
        <w:rPr>
          <w:sz w:val="22"/>
          <w:szCs w:val="22"/>
          <w:lang w:val="ro-RO" w:eastAsia="de-DE"/>
        </w:rPr>
        <w:t xml:space="preserve">Dacă Oferta noastră va fi acceptată, ne angajăm să asigurăm o garanţie de bună execuţie de ___ </w:t>
      </w:r>
      <w:r w:rsidRPr="006A436F">
        <w:rPr>
          <w:i/>
          <w:sz w:val="22"/>
          <w:szCs w:val="22"/>
          <w:lang w:val="ro-RO" w:eastAsia="de-DE"/>
        </w:rPr>
        <w:t>[introduceți procentul stabilit în Fișa de date a achiziției]</w:t>
      </w:r>
      <w:r w:rsidRPr="006A436F">
        <w:rPr>
          <w:sz w:val="22"/>
          <w:szCs w:val="22"/>
          <w:lang w:val="ro-RO" w:eastAsia="de-DE"/>
        </w:rPr>
        <w:t xml:space="preserve"> din prețul Contractului.</w:t>
      </w:r>
    </w:p>
    <w:p w14:paraId="398A2C9F" w14:textId="77777777" w:rsidR="003C1423" w:rsidRPr="006A436F" w:rsidRDefault="003C1423" w:rsidP="003C1423">
      <w:pPr>
        <w:numPr>
          <w:ilvl w:val="0"/>
          <w:numId w:val="32"/>
        </w:numPr>
        <w:suppressAutoHyphens w:val="0"/>
        <w:spacing w:after="160" w:line="360" w:lineRule="auto"/>
        <w:contextualSpacing/>
        <w:jc w:val="both"/>
        <w:rPr>
          <w:sz w:val="22"/>
          <w:szCs w:val="22"/>
          <w:lang w:val="ro-RO" w:eastAsia="de-DE"/>
        </w:rPr>
      </w:pPr>
      <w:r w:rsidRPr="006A436F">
        <w:rPr>
          <w:sz w:val="22"/>
          <w:szCs w:val="22"/>
          <w:lang w:val="ro-RO"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04DEA482" w14:textId="77777777" w:rsidR="003C1423" w:rsidRPr="006A436F" w:rsidRDefault="003C1423" w:rsidP="003C1423">
      <w:pPr>
        <w:numPr>
          <w:ilvl w:val="0"/>
          <w:numId w:val="32"/>
        </w:numPr>
        <w:suppressAutoHyphens w:val="0"/>
        <w:spacing w:after="160" w:line="360" w:lineRule="auto"/>
        <w:contextualSpacing/>
        <w:jc w:val="both"/>
        <w:rPr>
          <w:sz w:val="22"/>
          <w:szCs w:val="22"/>
          <w:lang w:val="ro-RO" w:eastAsia="de-DE"/>
        </w:rPr>
      </w:pPr>
      <w:r w:rsidRPr="006A436F">
        <w:rPr>
          <w:sz w:val="22"/>
          <w:szCs w:val="22"/>
          <w:lang w:val="ro-RO" w:eastAsia="de-DE"/>
        </w:rPr>
        <w:t xml:space="preserve">Văzând prevederile art. 57 alin. (1), art. 217 alin. (5) și alin. (6) din Legea nr. 98/2016, art. 123 alin. (1) din HG nr. 395/2016 / art. 70 art. 230 din Legea nr. 99/2016 /și art. 19 alin. (1) și alin. (3) din </w:t>
      </w:r>
      <w:r w:rsidRPr="006A436F">
        <w:rPr>
          <w:sz w:val="22"/>
          <w:szCs w:val="22"/>
          <w:lang w:val="ro-RO" w:eastAsia="de-DE"/>
        </w:rPr>
        <w:lastRenderedPageBreak/>
        <w:t>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3C1423" w:rsidRPr="006A436F" w14:paraId="5DE36634" w14:textId="77777777" w:rsidTr="007E4ACD">
        <w:tc>
          <w:tcPr>
            <w:tcW w:w="1276" w:type="dxa"/>
          </w:tcPr>
          <w:p w14:paraId="6C59D369" w14:textId="77777777" w:rsidR="003C1423" w:rsidRPr="006A436F" w:rsidRDefault="003C1423" w:rsidP="007E4ACD">
            <w:pPr>
              <w:numPr>
                <w:ilvl w:val="1"/>
                <w:numId w:val="0"/>
              </w:numPr>
              <w:tabs>
                <w:tab w:val="num" w:pos="360"/>
              </w:tabs>
              <w:suppressAutoHyphens w:val="0"/>
              <w:spacing w:line="360" w:lineRule="auto"/>
              <w:jc w:val="both"/>
              <w:rPr>
                <w:rFonts w:eastAsia="Calibri"/>
                <w:sz w:val="22"/>
                <w:szCs w:val="22"/>
                <w:lang w:eastAsia="en-US"/>
              </w:rPr>
            </w:pPr>
            <w:r w:rsidRPr="006A436F">
              <w:rPr>
                <w:rFonts w:eastAsia="Calibri"/>
                <w:sz w:val="22"/>
                <w:szCs w:val="22"/>
                <w:lang w:eastAsia="en-US"/>
              </w:rPr>
              <w:t xml:space="preserve">Nr. Crt. </w:t>
            </w:r>
          </w:p>
        </w:tc>
        <w:tc>
          <w:tcPr>
            <w:tcW w:w="7053" w:type="dxa"/>
          </w:tcPr>
          <w:p w14:paraId="4D104839" w14:textId="77777777" w:rsidR="003C1423" w:rsidRPr="006A436F" w:rsidRDefault="003C1423" w:rsidP="007E4ACD">
            <w:pPr>
              <w:numPr>
                <w:ilvl w:val="1"/>
                <w:numId w:val="0"/>
              </w:numPr>
              <w:tabs>
                <w:tab w:val="num" w:pos="360"/>
              </w:tabs>
              <w:suppressAutoHyphens w:val="0"/>
              <w:spacing w:line="360" w:lineRule="auto"/>
              <w:jc w:val="center"/>
              <w:rPr>
                <w:rFonts w:eastAsia="Calibri"/>
                <w:sz w:val="22"/>
                <w:szCs w:val="22"/>
                <w:lang w:eastAsia="en-US"/>
              </w:rPr>
            </w:pPr>
            <w:r w:rsidRPr="006A436F">
              <w:rPr>
                <w:rFonts w:eastAsia="Calibri"/>
                <w:sz w:val="22"/>
                <w:szCs w:val="22"/>
                <w:lang w:eastAsia="en-US"/>
              </w:rPr>
              <w:t>Referința din Propunerea Tehnică sau Propunerea Financiară</w:t>
            </w:r>
          </w:p>
          <w:p w14:paraId="04AF8DE6" w14:textId="77777777" w:rsidR="003C1423" w:rsidRPr="006A436F" w:rsidRDefault="003C1423" w:rsidP="007E4ACD">
            <w:pPr>
              <w:numPr>
                <w:ilvl w:val="1"/>
                <w:numId w:val="0"/>
              </w:numPr>
              <w:tabs>
                <w:tab w:val="num" w:pos="360"/>
              </w:tabs>
              <w:suppressAutoHyphens w:val="0"/>
              <w:spacing w:line="360" w:lineRule="auto"/>
              <w:jc w:val="center"/>
              <w:rPr>
                <w:rFonts w:eastAsia="Calibri"/>
                <w:sz w:val="22"/>
                <w:szCs w:val="22"/>
                <w:lang w:eastAsia="en-US"/>
              </w:rPr>
            </w:pPr>
            <w:r w:rsidRPr="006A436F">
              <w:rPr>
                <w:i/>
                <w:color w:val="FF0000"/>
                <w:sz w:val="22"/>
                <w:szCs w:val="22"/>
                <w:lang w:eastAsia="de-DE"/>
              </w:rPr>
              <w:t>[introduceți numărul paginii, de la paragraful nr. ... la paragraful nr. ...]</w:t>
            </w:r>
          </w:p>
        </w:tc>
      </w:tr>
      <w:tr w:rsidR="003C1423" w:rsidRPr="006A436F" w14:paraId="040185CA" w14:textId="77777777" w:rsidTr="007E4ACD">
        <w:tc>
          <w:tcPr>
            <w:tcW w:w="1276" w:type="dxa"/>
          </w:tcPr>
          <w:p w14:paraId="77D4B4D3" w14:textId="77777777" w:rsidR="003C1423" w:rsidRPr="006A436F" w:rsidRDefault="003C1423" w:rsidP="007E4ACD">
            <w:pPr>
              <w:numPr>
                <w:ilvl w:val="1"/>
                <w:numId w:val="0"/>
              </w:numPr>
              <w:tabs>
                <w:tab w:val="num" w:pos="360"/>
              </w:tabs>
              <w:suppressAutoHyphens w:val="0"/>
              <w:spacing w:line="360" w:lineRule="auto"/>
              <w:jc w:val="both"/>
              <w:rPr>
                <w:rFonts w:eastAsia="Calibri"/>
                <w:sz w:val="22"/>
                <w:szCs w:val="22"/>
                <w:lang w:eastAsia="en-US"/>
              </w:rPr>
            </w:pPr>
            <w:r w:rsidRPr="006A436F">
              <w:rPr>
                <w:rFonts w:eastAsia="Calibri"/>
                <w:sz w:val="22"/>
                <w:szCs w:val="22"/>
                <w:lang w:eastAsia="en-US"/>
              </w:rPr>
              <w:t xml:space="preserve">1. </w:t>
            </w:r>
          </w:p>
        </w:tc>
        <w:tc>
          <w:tcPr>
            <w:tcW w:w="7053" w:type="dxa"/>
          </w:tcPr>
          <w:p w14:paraId="3629FDFC" w14:textId="77777777" w:rsidR="003C1423" w:rsidRPr="006A436F" w:rsidRDefault="003C1423" w:rsidP="007E4ACD">
            <w:pPr>
              <w:numPr>
                <w:ilvl w:val="1"/>
                <w:numId w:val="0"/>
              </w:numPr>
              <w:tabs>
                <w:tab w:val="num" w:pos="360"/>
              </w:tabs>
              <w:suppressAutoHyphens w:val="0"/>
              <w:spacing w:line="360" w:lineRule="auto"/>
              <w:jc w:val="center"/>
              <w:rPr>
                <w:rFonts w:eastAsia="Calibri"/>
                <w:sz w:val="22"/>
                <w:szCs w:val="22"/>
                <w:lang w:eastAsia="en-US"/>
              </w:rPr>
            </w:pPr>
            <w:r w:rsidRPr="006A436F">
              <w:rPr>
                <w:rFonts w:eastAsia="Calibri"/>
                <w:sz w:val="22"/>
                <w:szCs w:val="22"/>
                <w:lang w:eastAsia="en-US"/>
              </w:rPr>
              <w:t xml:space="preserve">.... </w:t>
            </w:r>
            <w:r w:rsidRPr="006A436F">
              <w:rPr>
                <w:i/>
                <w:color w:val="FF0000"/>
                <w:sz w:val="22"/>
                <w:szCs w:val="22"/>
                <w:lang w:eastAsia="de-DE"/>
              </w:rPr>
              <w:t>[introduceți informația]</w:t>
            </w:r>
          </w:p>
        </w:tc>
      </w:tr>
      <w:tr w:rsidR="003C1423" w:rsidRPr="006A436F" w14:paraId="6868B1E9" w14:textId="77777777" w:rsidTr="007E4ACD">
        <w:tc>
          <w:tcPr>
            <w:tcW w:w="1276" w:type="dxa"/>
          </w:tcPr>
          <w:p w14:paraId="497656AC" w14:textId="77777777" w:rsidR="003C1423" w:rsidRPr="006A436F" w:rsidRDefault="003C1423" w:rsidP="007E4ACD">
            <w:pPr>
              <w:numPr>
                <w:ilvl w:val="1"/>
                <w:numId w:val="0"/>
              </w:numPr>
              <w:tabs>
                <w:tab w:val="num" w:pos="360"/>
              </w:tabs>
              <w:suppressAutoHyphens w:val="0"/>
              <w:spacing w:line="360" w:lineRule="auto"/>
              <w:jc w:val="both"/>
              <w:rPr>
                <w:rFonts w:eastAsia="Calibri"/>
                <w:sz w:val="22"/>
                <w:szCs w:val="22"/>
                <w:lang w:eastAsia="en-US"/>
              </w:rPr>
            </w:pPr>
            <w:r w:rsidRPr="006A436F">
              <w:rPr>
                <w:rFonts w:eastAsia="Calibri"/>
                <w:sz w:val="22"/>
                <w:szCs w:val="22"/>
                <w:lang w:eastAsia="en-US"/>
              </w:rPr>
              <w:t xml:space="preserve">2. </w:t>
            </w:r>
          </w:p>
        </w:tc>
        <w:tc>
          <w:tcPr>
            <w:tcW w:w="7053" w:type="dxa"/>
          </w:tcPr>
          <w:p w14:paraId="5BE7D87A" w14:textId="77777777" w:rsidR="003C1423" w:rsidRPr="006A436F" w:rsidRDefault="003C1423" w:rsidP="007E4ACD">
            <w:pPr>
              <w:numPr>
                <w:ilvl w:val="1"/>
                <w:numId w:val="0"/>
              </w:numPr>
              <w:tabs>
                <w:tab w:val="num" w:pos="360"/>
              </w:tabs>
              <w:suppressAutoHyphens w:val="0"/>
              <w:spacing w:line="360" w:lineRule="auto"/>
              <w:jc w:val="center"/>
              <w:rPr>
                <w:rFonts w:eastAsia="Calibri"/>
                <w:sz w:val="22"/>
                <w:szCs w:val="22"/>
                <w:lang w:eastAsia="en-US"/>
              </w:rPr>
            </w:pPr>
            <w:r w:rsidRPr="006A436F">
              <w:rPr>
                <w:rFonts w:eastAsia="Calibri"/>
                <w:sz w:val="22"/>
                <w:szCs w:val="22"/>
                <w:lang w:eastAsia="en-US"/>
              </w:rPr>
              <w:t xml:space="preserve">.... </w:t>
            </w:r>
            <w:r w:rsidRPr="006A436F">
              <w:rPr>
                <w:i/>
                <w:color w:val="FF0000"/>
                <w:sz w:val="22"/>
                <w:szCs w:val="22"/>
                <w:lang w:eastAsia="de-DE"/>
              </w:rPr>
              <w:t>[introduceți informația]</w:t>
            </w:r>
          </w:p>
        </w:tc>
      </w:tr>
    </w:tbl>
    <w:p w14:paraId="137E1F93" w14:textId="77777777" w:rsidR="003C1423" w:rsidRPr="006A436F" w:rsidRDefault="003C1423" w:rsidP="003C1423">
      <w:pPr>
        <w:numPr>
          <w:ilvl w:val="1"/>
          <w:numId w:val="0"/>
        </w:numPr>
        <w:tabs>
          <w:tab w:val="num" w:pos="360"/>
        </w:tabs>
        <w:suppressAutoHyphens w:val="0"/>
        <w:spacing w:after="160" w:line="360" w:lineRule="auto"/>
        <w:ind w:left="851"/>
        <w:jc w:val="both"/>
        <w:rPr>
          <w:rFonts w:eastAsia="Calibri"/>
          <w:sz w:val="22"/>
          <w:szCs w:val="22"/>
          <w:lang w:val="ro-RO" w:eastAsia="en-US"/>
        </w:rPr>
      </w:pPr>
      <w:r w:rsidRPr="006A436F">
        <w:rPr>
          <w:rFonts w:eastAsia="Calibri"/>
          <w:sz w:val="22"/>
          <w:szCs w:val="22"/>
          <w:lang w:val="ro-RO" w:eastAsia="en-US"/>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3C1423" w:rsidRPr="006A436F" w14:paraId="5A8B5924" w14:textId="77777777" w:rsidTr="007E4ACD">
        <w:tc>
          <w:tcPr>
            <w:tcW w:w="1276" w:type="dxa"/>
          </w:tcPr>
          <w:p w14:paraId="688DFB67" w14:textId="77777777" w:rsidR="003C1423" w:rsidRPr="006A436F" w:rsidRDefault="003C1423" w:rsidP="007E4ACD">
            <w:pPr>
              <w:numPr>
                <w:ilvl w:val="1"/>
                <w:numId w:val="0"/>
              </w:numPr>
              <w:tabs>
                <w:tab w:val="num" w:pos="360"/>
              </w:tabs>
              <w:suppressAutoHyphens w:val="0"/>
              <w:spacing w:line="360" w:lineRule="auto"/>
              <w:jc w:val="both"/>
              <w:rPr>
                <w:rFonts w:eastAsia="Calibri"/>
                <w:sz w:val="22"/>
                <w:szCs w:val="22"/>
                <w:lang w:eastAsia="en-US"/>
              </w:rPr>
            </w:pPr>
            <w:r w:rsidRPr="006A436F">
              <w:rPr>
                <w:rFonts w:eastAsia="Calibri"/>
                <w:sz w:val="22"/>
                <w:szCs w:val="22"/>
                <w:lang w:eastAsia="en-US"/>
              </w:rPr>
              <w:t xml:space="preserve">Nr. Crt. </w:t>
            </w:r>
          </w:p>
        </w:tc>
        <w:tc>
          <w:tcPr>
            <w:tcW w:w="7053" w:type="dxa"/>
          </w:tcPr>
          <w:p w14:paraId="29F296AE" w14:textId="77777777" w:rsidR="003C1423" w:rsidRPr="006A436F" w:rsidRDefault="003C1423" w:rsidP="007E4ACD">
            <w:pPr>
              <w:numPr>
                <w:ilvl w:val="1"/>
                <w:numId w:val="0"/>
              </w:numPr>
              <w:tabs>
                <w:tab w:val="num" w:pos="360"/>
              </w:tabs>
              <w:suppressAutoHyphens w:val="0"/>
              <w:spacing w:line="360" w:lineRule="auto"/>
              <w:jc w:val="center"/>
              <w:rPr>
                <w:rFonts w:eastAsia="Calibri"/>
                <w:sz w:val="22"/>
                <w:szCs w:val="22"/>
                <w:lang w:eastAsia="en-US"/>
              </w:rPr>
            </w:pPr>
            <w:r w:rsidRPr="006A436F">
              <w:rPr>
                <w:rFonts w:eastAsia="Calibri"/>
                <w:sz w:val="22"/>
                <w:szCs w:val="22"/>
                <w:lang w:eastAsia="en-US"/>
              </w:rPr>
              <w:t>Motivele pentru care părțile/informațiile mai sus menționate din Propunerea Tehnică și din Propunerea Financiară sunt confidențiale</w:t>
            </w:r>
          </w:p>
        </w:tc>
      </w:tr>
      <w:tr w:rsidR="003C1423" w:rsidRPr="006A436F" w14:paraId="4A009A65" w14:textId="77777777" w:rsidTr="007E4ACD">
        <w:tc>
          <w:tcPr>
            <w:tcW w:w="1276" w:type="dxa"/>
          </w:tcPr>
          <w:p w14:paraId="2EE7A24E" w14:textId="77777777" w:rsidR="003C1423" w:rsidRPr="006A436F" w:rsidRDefault="003C1423" w:rsidP="007E4ACD">
            <w:pPr>
              <w:numPr>
                <w:ilvl w:val="1"/>
                <w:numId w:val="0"/>
              </w:numPr>
              <w:tabs>
                <w:tab w:val="num" w:pos="360"/>
              </w:tabs>
              <w:suppressAutoHyphens w:val="0"/>
              <w:spacing w:line="360" w:lineRule="auto"/>
              <w:jc w:val="both"/>
              <w:rPr>
                <w:rFonts w:eastAsia="Calibri"/>
                <w:sz w:val="22"/>
                <w:szCs w:val="22"/>
                <w:lang w:eastAsia="en-US"/>
              </w:rPr>
            </w:pPr>
            <w:r w:rsidRPr="006A436F">
              <w:rPr>
                <w:rFonts w:eastAsia="Calibri"/>
                <w:sz w:val="22"/>
                <w:szCs w:val="22"/>
                <w:lang w:eastAsia="en-US"/>
              </w:rPr>
              <w:t xml:space="preserve">1. </w:t>
            </w:r>
          </w:p>
        </w:tc>
        <w:tc>
          <w:tcPr>
            <w:tcW w:w="7053" w:type="dxa"/>
          </w:tcPr>
          <w:p w14:paraId="074A5737" w14:textId="77777777" w:rsidR="003C1423" w:rsidRPr="006A436F" w:rsidRDefault="003C1423" w:rsidP="007E4ACD">
            <w:pPr>
              <w:numPr>
                <w:ilvl w:val="1"/>
                <w:numId w:val="0"/>
              </w:numPr>
              <w:tabs>
                <w:tab w:val="num" w:pos="360"/>
              </w:tabs>
              <w:suppressAutoHyphens w:val="0"/>
              <w:spacing w:line="360" w:lineRule="auto"/>
              <w:jc w:val="center"/>
              <w:rPr>
                <w:rFonts w:eastAsia="Calibri"/>
                <w:sz w:val="22"/>
                <w:szCs w:val="22"/>
                <w:lang w:eastAsia="en-US"/>
              </w:rPr>
            </w:pPr>
            <w:r w:rsidRPr="006A436F">
              <w:rPr>
                <w:rFonts w:eastAsia="Calibri"/>
                <w:sz w:val="22"/>
                <w:szCs w:val="22"/>
                <w:lang w:eastAsia="en-US"/>
              </w:rPr>
              <w:t xml:space="preserve">.... </w:t>
            </w:r>
            <w:r w:rsidRPr="006A436F">
              <w:rPr>
                <w:i/>
                <w:color w:val="FF0000"/>
                <w:sz w:val="22"/>
                <w:szCs w:val="22"/>
                <w:lang w:eastAsia="de-DE"/>
              </w:rPr>
              <w:t>[prezentați motivul]</w:t>
            </w:r>
          </w:p>
        </w:tc>
      </w:tr>
      <w:tr w:rsidR="003C1423" w:rsidRPr="006A436F" w14:paraId="5BCCA799" w14:textId="77777777" w:rsidTr="007E4ACD">
        <w:tc>
          <w:tcPr>
            <w:tcW w:w="1276" w:type="dxa"/>
          </w:tcPr>
          <w:p w14:paraId="142FDE20" w14:textId="77777777" w:rsidR="003C1423" w:rsidRPr="006A436F" w:rsidRDefault="003C1423" w:rsidP="007E4ACD">
            <w:pPr>
              <w:numPr>
                <w:ilvl w:val="1"/>
                <w:numId w:val="0"/>
              </w:numPr>
              <w:tabs>
                <w:tab w:val="num" w:pos="360"/>
              </w:tabs>
              <w:suppressAutoHyphens w:val="0"/>
              <w:spacing w:line="360" w:lineRule="auto"/>
              <w:jc w:val="both"/>
              <w:rPr>
                <w:rFonts w:eastAsia="Calibri"/>
                <w:sz w:val="22"/>
                <w:szCs w:val="22"/>
                <w:lang w:eastAsia="en-US"/>
              </w:rPr>
            </w:pPr>
            <w:r w:rsidRPr="006A436F">
              <w:rPr>
                <w:rFonts w:eastAsia="Calibri"/>
                <w:sz w:val="22"/>
                <w:szCs w:val="22"/>
                <w:lang w:eastAsia="en-US"/>
              </w:rPr>
              <w:t xml:space="preserve">2. </w:t>
            </w:r>
          </w:p>
        </w:tc>
        <w:tc>
          <w:tcPr>
            <w:tcW w:w="7053" w:type="dxa"/>
          </w:tcPr>
          <w:p w14:paraId="0B692567" w14:textId="77777777" w:rsidR="003C1423" w:rsidRPr="006A436F" w:rsidRDefault="003C1423" w:rsidP="007E4ACD">
            <w:pPr>
              <w:numPr>
                <w:ilvl w:val="1"/>
                <w:numId w:val="0"/>
              </w:numPr>
              <w:tabs>
                <w:tab w:val="num" w:pos="360"/>
              </w:tabs>
              <w:suppressAutoHyphens w:val="0"/>
              <w:spacing w:line="360" w:lineRule="auto"/>
              <w:jc w:val="center"/>
              <w:rPr>
                <w:rFonts w:eastAsia="Calibri"/>
                <w:sz w:val="22"/>
                <w:szCs w:val="22"/>
                <w:lang w:eastAsia="en-US"/>
              </w:rPr>
            </w:pPr>
            <w:r w:rsidRPr="006A436F">
              <w:rPr>
                <w:rFonts w:eastAsia="Calibri"/>
                <w:sz w:val="22"/>
                <w:szCs w:val="22"/>
                <w:lang w:eastAsia="en-US"/>
              </w:rPr>
              <w:t xml:space="preserve">.... </w:t>
            </w:r>
            <w:r w:rsidRPr="006A436F">
              <w:rPr>
                <w:i/>
                <w:color w:val="FF0000"/>
                <w:sz w:val="22"/>
                <w:szCs w:val="22"/>
                <w:lang w:eastAsia="de-DE"/>
              </w:rPr>
              <w:t>[prezentați motivul]</w:t>
            </w:r>
          </w:p>
        </w:tc>
      </w:tr>
    </w:tbl>
    <w:p w14:paraId="554687D9" w14:textId="77777777" w:rsidR="003C1423" w:rsidRPr="006A436F" w:rsidRDefault="003C1423" w:rsidP="003C1423">
      <w:pPr>
        <w:numPr>
          <w:ilvl w:val="1"/>
          <w:numId w:val="0"/>
        </w:numPr>
        <w:tabs>
          <w:tab w:val="num" w:pos="360"/>
        </w:tabs>
        <w:suppressAutoHyphens w:val="0"/>
        <w:spacing w:after="160" w:line="360" w:lineRule="auto"/>
        <w:ind w:left="851"/>
        <w:jc w:val="both"/>
        <w:rPr>
          <w:rFonts w:eastAsia="Calibri"/>
          <w:sz w:val="22"/>
          <w:szCs w:val="22"/>
          <w:lang w:val="ro-RO" w:eastAsia="en-US"/>
        </w:rPr>
      </w:pPr>
    </w:p>
    <w:p w14:paraId="0DD685EC" w14:textId="77777777" w:rsidR="003C1423" w:rsidRPr="006A436F" w:rsidRDefault="003C1423" w:rsidP="003C1423">
      <w:pPr>
        <w:numPr>
          <w:ilvl w:val="1"/>
          <w:numId w:val="0"/>
        </w:numPr>
        <w:tabs>
          <w:tab w:val="num" w:pos="360"/>
        </w:tabs>
        <w:suppressAutoHyphens w:val="0"/>
        <w:spacing w:after="160" w:line="360" w:lineRule="auto"/>
        <w:jc w:val="both"/>
        <w:rPr>
          <w:rFonts w:eastAsia="Calibri"/>
          <w:sz w:val="22"/>
          <w:szCs w:val="22"/>
          <w:lang w:val="ro-RO" w:eastAsia="en-US"/>
        </w:rPr>
      </w:pPr>
    </w:p>
    <w:tbl>
      <w:tblPr>
        <w:tblW w:w="9835" w:type="dxa"/>
        <w:tblLayout w:type="fixed"/>
        <w:tblLook w:val="01E0" w:firstRow="1" w:lastRow="1" w:firstColumn="1" w:lastColumn="1" w:noHBand="0" w:noVBand="0"/>
      </w:tblPr>
      <w:tblGrid>
        <w:gridCol w:w="5070"/>
        <w:gridCol w:w="4765"/>
      </w:tblGrid>
      <w:tr w:rsidR="003C1423" w:rsidRPr="006A436F" w14:paraId="2211C88E" w14:textId="77777777" w:rsidTr="007E4ACD">
        <w:tc>
          <w:tcPr>
            <w:tcW w:w="5070" w:type="dxa"/>
          </w:tcPr>
          <w:p w14:paraId="79DC6C66" w14:textId="77777777" w:rsidR="003C1423" w:rsidRPr="006A436F" w:rsidRDefault="003C1423" w:rsidP="007E4ACD">
            <w:pPr>
              <w:suppressAutoHyphens w:val="0"/>
              <w:spacing w:after="160" w:line="360" w:lineRule="auto"/>
              <w:rPr>
                <w:rFonts w:eastAsia="Calibri"/>
                <w:sz w:val="22"/>
                <w:szCs w:val="22"/>
                <w:lang w:val="ro-RO" w:eastAsia="en-US"/>
              </w:rPr>
            </w:pPr>
            <w:r w:rsidRPr="006A436F">
              <w:rPr>
                <w:rFonts w:eastAsia="Calibri"/>
                <w:sz w:val="22"/>
                <w:szCs w:val="22"/>
                <w:lang w:val="ro-RO" w:eastAsia="en-US"/>
              </w:rPr>
              <w:t xml:space="preserve">Semnătura (electronică extinsă, bazată pe certificat calificat, eliberat de un furnizor de servicii de certificare acreditat în condițiile legii) a reprezentantului Ofertantului, </w:t>
            </w:r>
          </w:p>
        </w:tc>
        <w:tc>
          <w:tcPr>
            <w:tcW w:w="4765" w:type="dxa"/>
          </w:tcPr>
          <w:p w14:paraId="183771B4" w14:textId="77777777" w:rsidR="003C1423" w:rsidRPr="006A436F" w:rsidRDefault="003C1423" w:rsidP="007E4ACD">
            <w:pPr>
              <w:suppressAutoHyphens w:val="0"/>
              <w:spacing w:after="160" w:line="360" w:lineRule="auto"/>
              <w:jc w:val="center"/>
              <w:rPr>
                <w:rFonts w:eastAsia="Calibri"/>
                <w:sz w:val="22"/>
                <w:szCs w:val="22"/>
                <w:lang w:val="ro-RO" w:eastAsia="en-US"/>
              </w:rPr>
            </w:pPr>
            <w:r w:rsidRPr="006A436F">
              <w:rPr>
                <w:rFonts w:eastAsia="Calibri"/>
                <w:sz w:val="22"/>
                <w:szCs w:val="22"/>
                <w:lang w:val="ro-RO" w:eastAsia="en-US"/>
              </w:rPr>
              <w:t>......................................................................</w:t>
            </w:r>
          </w:p>
        </w:tc>
      </w:tr>
      <w:tr w:rsidR="003C1423" w:rsidRPr="006A436F" w14:paraId="7A22B4AD" w14:textId="77777777" w:rsidTr="007E4ACD">
        <w:tc>
          <w:tcPr>
            <w:tcW w:w="5070" w:type="dxa"/>
          </w:tcPr>
          <w:p w14:paraId="1F47B1FA" w14:textId="77777777" w:rsidR="003C1423" w:rsidRPr="006A436F" w:rsidRDefault="003C1423" w:rsidP="007E4ACD">
            <w:pPr>
              <w:suppressAutoHyphens w:val="0"/>
              <w:spacing w:after="160" w:line="360" w:lineRule="auto"/>
              <w:rPr>
                <w:rFonts w:eastAsia="Calibri"/>
                <w:sz w:val="22"/>
                <w:szCs w:val="22"/>
                <w:lang w:val="ro-RO" w:eastAsia="en-US"/>
              </w:rPr>
            </w:pPr>
            <w:r w:rsidRPr="006A436F">
              <w:rPr>
                <w:rFonts w:eastAsia="Calibri"/>
                <w:sz w:val="22"/>
                <w:szCs w:val="22"/>
                <w:lang w:val="ro-RO" w:eastAsia="en-US"/>
              </w:rPr>
              <w:t>Numele semnatarului, așa cum este acesta identificat în DUAE la rubrica „Informații privind reprezentanții operatorului economic”</w:t>
            </w:r>
          </w:p>
        </w:tc>
        <w:tc>
          <w:tcPr>
            <w:tcW w:w="4765" w:type="dxa"/>
          </w:tcPr>
          <w:p w14:paraId="1C8374C0" w14:textId="77777777" w:rsidR="003C1423" w:rsidRPr="006A436F" w:rsidRDefault="003C1423" w:rsidP="007E4ACD">
            <w:pPr>
              <w:suppressAutoHyphens w:val="0"/>
              <w:spacing w:after="160" w:line="360" w:lineRule="auto"/>
              <w:jc w:val="center"/>
              <w:rPr>
                <w:rFonts w:eastAsia="Calibri"/>
                <w:sz w:val="22"/>
                <w:szCs w:val="22"/>
                <w:lang w:val="ro-RO" w:eastAsia="en-US"/>
              </w:rPr>
            </w:pPr>
            <w:r w:rsidRPr="006A436F">
              <w:rPr>
                <w:rFonts w:eastAsia="Calibri"/>
                <w:sz w:val="22"/>
                <w:szCs w:val="22"/>
                <w:lang w:val="ro-RO" w:eastAsia="en-US"/>
              </w:rPr>
              <w:t>......................................................................</w:t>
            </w:r>
          </w:p>
        </w:tc>
      </w:tr>
      <w:tr w:rsidR="003C1423" w:rsidRPr="006A436F" w14:paraId="1ACE8D12" w14:textId="77777777" w:rsidTr="007E4ACD">
        <w:tc>
          <w:tcPr>
            <w:tcW w:w="5070" w:type="dxa"/>
          </w:tcPr>
          <w:p w14:paraId="207A4344" w14:textId="77777777" w:rsidR="003C1423" w:rsidRPr="006A436F" w:rsidRDefault="003C1423" w:rsidP="007E4ACD">
            <w:pPr>
              <w:suppressAutoHyphens w:val="0"/>
              <w:spacing w:after="160" w:line="360" w:lineRule="auto"/>
              <w:rPr>
                <w:rFonts w:eastAsia="Calibri"/>
                <w:sz w:val="22"/>
                <w:szCs w:val="22"/>
                <w:lang w:val="ro-RO" w:eastAsia="en-US"/>
              </w:rPr>
            </w:pPr>
            <w:r w:rsidRPr="006A436F">
              <w:rPr>
                <w:rFonts w:eastAsia="Calibri"/>
                <w:sz w:val="22"/>
                <w:szCs w:val="22"/>
                <w:lang w:val="ro-RO" w:eastAsia="en-US"/>
              </w:rPr>
              <w:t xml:space="preserve">Capacitatea/calitatea semnatarului Ofertei </w:t>
            </w:r>
          </w:p>
        </w:tc>
        <w:tc>
          <w:tcPr>
            <w:tcW w:w="4765" w:type="dxa"/>
          </w:tcPr>
          <w:p w14:paraId="0D734945" w14:textId="77777777" w:rsidR="003C1423" w:rsidRPr="006A436F" w:rsidRDefault="003C1423" w:rsidP="007E4ACD">
            <w:pPr>
              <w:suppressAutoHyphens w:val="0"/>
              <w:spacing w:after="160" w:line="360" w:lineRule="auto"/>
              <w:jc w:val="center"/>
              <w:rPr>
                <w:rFonts w:eastAsia="Calibri"/>
                <w:sz w:val="22"/>
                <w:szCs w:val="22"/>
                <w:lang w:val="ro-RO" w:eastAsia="en-US"/>
              </w:rPr>
            </w:pPr>
            <w:r w:rsidRPr="006A436F">
              <w:rPr>
                <w:rFonts w:eastAsia="Calibri"/>
                <w:sz w:val="22"/>
                <w:szCs w:val="22"/>
                <w:lang w:val="ro-RO" w:eastAsia="en-US"/>
              </w:rPr>
              <w:t>......................................................................</w:t>
            </w:r>
          </w:p>
        </w:tc>
      </w:tr>
    </w:tbl>
    <w:p w14:paraId="0106BD71" w14:textId="77777777" w:rsidR="003C1423" w:rsidRDefault="003C1423" w:rsidP="003C1423">
      <w:pPr>
        <w:spacing w:line="312" w:lineRule="auto"/>
        <w:rPr>
          <w:b/>
          <w:i/>
          <w:sz w:val="22"/>
          <w:szCs w:val="22"/>
          <w:lang w:val="it-IT" w:eastAsia="ro-RO"/>
        </w:rPr>
      </w:pPr>
    </w:p>
    <w:p w14:paraId="7A9E399E" w14:textId="77777777" w:rsidR="003C1423" w:rsidRPr="00560AD6" w:rsidRDefault="003C1423" w:rsidP="003C1423">
      <w:pPr>
        <w:spacing w:line="312" w:lineRule="auto"/>
        <w:jc w:val="both"/>
        <w:rPr>
          <w:rFonts w:eastAsia="Calibri"/>
          <w:noProof/>
          <w:sz w:val="22"/>
          <w:szCs w:val="22"/>
          <w:lang w:val="ro-RO" w:eastAsia="en-US"/>
        </w:rPr>
      </w:pPr>
    </w:p>
    <w:p w14:paraId="23154AA1" w14:textId="77777777" w:rsidR="003C1423" w:rsidRPr="00560AD6" w:rsidRDefault="003C1423" w:rsidP="003C1423">
      <w:pPr>
        <w:spacing w:line="312" w:lineRule="auto"/>
        <w:jc w:val="both"/>
        <w:rPr>
          <w:rFonts w:eastAsia="Calibri"/>
          <w:noProof/>
          <w:sz w:val="22"/>
          <w:szCs w:val="22"/>
          <w:lang w:val="ro-RO" w:eastAsia="en-US"/>
        </w:rPr>
      </w:pPr>
    </w:p>
    <w:p w14:paraId="02DCB49F" w14:textId="77777777" w:rsidR="003C1423" w:rsidRPr="00560AD6" w:rsidRDefault="003C1423" w:rsidP="003C1423">
      <w:pPr>
        <w:rPr>
          <w:rFonts w:eastAsia="Calibri"/>
          <w:b/>
          <w:bCs/>
          <w:i/>
          <w:iCs/>
          <w:noProof/>
          <w:sz w:val="22"/>
          <w:szCs w:val="22"/>
          <w:lang w:val="ro-RO" w:eastAsia="en-US"/>
        </w:rPr>
      </w:pPr>
      <w:r w:rsidRPr="00560AD6">
        <w:rPr>
          <w:rFonts w:eastAsia="Calibri"/>
          <w:b/>
          <w:bCs/>
          <w:i/>
          <w:iCs/>
          <w:noProof/>
          <w:sz w:val="22"/>
          <w:szCs w:val="22"/>
          <w:lang w:val="ro-RO" w:eastAsia="en-US"/>
        </w:rPr>
        <w:t xml:space="preserve">Nota: Formularul de oferta trebuie sa fie insotit de Anexa - Centralizator de preturi. </w:t>
      </w:r>
    </w:p>
    <w:p w14:paraId="6809D8BA" w14:textId="77777777" w:rsidR="003C1423" w:rsidRPr="00560AD6" w:rsidRDefault="003C1423" w:rsidP="003C1423">
      <w:pPr>
        <w:rPr>
          <w:rFonts w:eastAsia="Calibri"/>
          <w:b/>
          <w:bCs/>
          <w:i/>
          <w:iCs/>
          <w:noProof/>
          <w:sz w:val="22"/>
          <w:szCs w:val="22"/>
          <w:lang w:val="ro-RO" w:eastAsia="en-US"/>
        </w:rPr>
      </w:pPr>
    </w:p>
    <w:p w14:paraId="5CCC54C7" w14:textId="77777777" w:rsidR="003C1423" w:rsidRDefault="003C1423" w:rsidP="003C1423">
      <w:pPr>
        <w:spacing w:line="312" w:lineRule="auto"/>
        <w:rPr>
          <w:b/>
          <w:noProof/>
          <w:sz w:val="22"/>
          <w:szCs w:val="22"/>
          <w:lang w:val="ro-RO" w:eastAsia="en-US"/>
        </w:rPr>
      </w:pPr>
    </w:p>
    <w:p w14:paraId="25DD34C8" w14:textId="77777777" w:rsidR="003C1423" w:rsidRDefault="003C1423" w:rsidP="003C1423">
      <w:pPr>
        <w:spacing w:line="312" w:lineRule="auto"/>
        <w:rPr>
          <w:b/>
          <w:noProof/>
          <w:sz w:val="22"/>
          <w:szCs w:val="22"/>
          <w:lang w:val="ro-RO" w:eastAsia="en-US"/>
        </w:rPr>
      </w:pPr>
    </w:p>
    <w:p w14:paraId="323E9202" w14:textId="77777777" w:rsidR="003C1423" w:rsidRDefault="003C1423" w:rsidP="003C1423">
      <w:pPr>
        <w:spacing w:line="312" w:lineRule="auto"/>
        <w:rPr>
          <w:b/>
          <w:noProof/>
          <w:sz w:val="22"/>
          <w:szCs w:val="22"/>
          <w:lang w:val="ro-RO" w:eastAsia="en-US"/>
        </w:rPr>
      </w:pPr>
    </w:p>
    <w:p w14:paraId="257416CB" w14:textId="77777777" w:rsidR="003C1423" w:rsidRDefault="003C1423" w:rsidP="003C1423">
      <w:pPr>
        <w:spacing w:line="312" w:lineRule="auto"/>
        <w:rPr>
          <w:b/>
          <w:noProof/>
          <w:sz w:val="22"/>
          <w:szCs w:val="22"/>
          <w:lang w:val="ro-RO" w:eastAsia="en-US"/>
        </w:rPr>
      </w:pPr>
    </w:p>
    <w:p w14:paraId="719B28D5" w14:textId="77777777" w:rsidR="003C1423" w:rsidRDefault="003C1423" w:rsidP="003C1423">
      <w:pPr>
        <w:spacing w:line="312" w:lineRule="auto"/>
        <w:rPr>
          <w:b/>
          <w:noProof/>
          <w:sz w:val="22"/>
          <w:szCs w:val="22"/>
          <w:lang w:val="ro-RO" w:eastAsia="en-US"/>
        </w:rPr>
      </w:pPr>
    </w:p>
    <w:p w14:paraId="612AE8AB" w14:textId="77777777" w:rsidR="003C1423" w:rsidRDefault="003C1423" w:rsidP="003C1423">
      <w:pPr>
        <w:spacing w:line="312" w:lineRule="auto"/>
        <w:rPr>
          <w:b/>
          <w:noProof/>
          <w:sz w:val="22"/>
          <w:szCs w:val="22"/>
          <w:lang w:val="ro-RO" w:eastAsia="en-US"/>
        </w:rPr>
      </w:pPr>
    </w:p>
    <w:p w14:paraId="3F19A088" w14:textId="77777777" w:rsidR="003C1423" w:rsidRDefault="003C1423" w:rsidP="003C1423">
      <w:pPr>
        <w:spacing w:line="312" w:lineRule="auto"/>
        <w:rPr>
          <w:b/>
          <w:noProof/>
          <w:sz w:val="22"/>
          <w:szCs w:val="22"/>
          <w:lang w:val="ro-RO" w:eastAsia="en-US"/>
        </w:rPr>
      </w:pPr>
    </w:p>
    <w:p w14:paraId="37DF1774" w14:textId="77777777" w:rsidR="003C1423" w:rsidRDefault="003C1423" w:rsidP="003C1423">
      <w:pPr>
        <w:spacing w:line="312" w:lineRule="auto"/>
        <w:rPr>
          <w:b/>
          <w:noProof/>
          <w:sz w:val="22"/>
          <w:szCs w:val="22"/>
          <w:lang w:val="ro-RO" w:eastAsia="en-US"/>
        </w:rPr>
      </w:pPr>
    </w:p>
    <w:p w14:paraId="29FD706C" w14:textId="77777777" w:rsidR="003C1423" w:rsidRDefault="003C1423" w:rsidP="003C1423">
      <w:pPr>
        <w:spacing w:line="312" w:lineRule="auto"/>
        <w:rPr>
          <w:b/>
          <w:noProof/>
          <w:sz w:val="22"/>
          <w:szCs w:val="22"/>
          <w:lang w:val="ro-RO" w:eastAsia="en-US"/>
        </w:rPr>
      </w:pPr>
    </w:p>
    <w:p w14:paraId="687A7155" w14:textId="56F15BA4" w:rsidR="003C1423" w:rsidRPr="00560AD6" w:rsidRDefault="003C1423" w:rsidP="003C1423">
      <w:pPr>
        <w:spacing w:line="312" w:lineRule="auto"/>
        <w:rPr>
          <w:b/>
          <w:noProof/>
          <w:sz w:val="22"/>
          <w:szCs w:val="22"/>
          <w:lang w:val="ro-RO" w:eastAsia="en-US"/>
        </w:rPr>
      </w:pPr>
      <w:r w:rsidRPr="00560AD6">
        <w:rPr>
          <w:b/>
          <w:noProof/>
          <w:sz w:val="22"/>
          <w:szCs w:val="22"/>
          <w:lang w:val="ro-RO" w:eastAsia="en-US"/>
        </w:rPr>
        <w:t xml:space="preserve">Anexa la Formularul de oferta – Formular nr. </w:t>
      </w:r>
      <w:r>
        <w:rPr>
          <w:b/>
          <w:noProof/>
          <w:sz w:val="22"/>
          <w:szCs w:val="22"/>
          <w:lang w:val="ro-RO" w:eastAsia="en-US"/>
        </w:rPr>
        <w:t>4</w:t>
      </w:r>
    </w:p>
    <w:p w14:paraId="3C5AB0C2" w14:textId="77777777" w:rsidR="003C1423" w:rsidRPr="00560AD6" w:rsidRDefault="003C1423" w:rsidP="003C1423">
      <w:pPr>
        <w:pStyle w:val="DefaultText"/>
        <w:spacing w:line="312" w:lineRule="auto"/>
        <w:rPr>
          <w:b/>
          <w:noProof/>
          <w:sz w:val="22"/>
          <w:szCs w:val="22"/>
        </w:rPr>
      </w:pPr>
    </w:p>
    <w:p w14:paraId="7E3BC502" w14:textId="77777777" w:rsidR="003C1423" w:rsidRPr="00560AD6" w:rsidRDefault="003C1423" w:rsidP="003C1423">
      <w:pPr>
        <w:pStyle w:val="DefaultText"/>
        <w:spacing w:line="312" w:lineRule="auto"/>
        <w:jc w:val="center"/>
        <w:rPr>
          <w:b/>
          <w:noProof/>
          <w:sz w:val="22"/>
          <w:szCs w:val="22"/>
        </w:rPr>
      </w:pPr>
    </w:p>
    <w:p w14:paraId="5601E951" w14:textId="77777777" w:rsidR="003C1423" w:rsidRPr="00560AD6" w:rsidRDefault="003C1423" w:rsidP="003C1423">
      <w:pPr>
        <w:pStyle w:val="DefaultText"/>
        <w:spacing w:line="312" w:lineRule="auto"/>
        <w:jc w:val="center"/>
        <w:rPr>
          <w:b/>
          <w:noProof/>
          <w:sz w:val="22"/>
          <w:szCs w:val="22"/>
        </w:rPr>
      </w:pPr>
    </w:p>
    <w:p w14:paraId="2260B18D" w14:textId="77777777" w:rsidR="003C1423" w:rsidRPr="00560AD6" w:rsidRDefault="003C1423" w:rsidP="003C1423">
      <w:pPr>
        <w:pStyle w:val="DefaultText"/>
        <w:spacing w:line="312" w:lineRule="auto"/>
        <w:jc w:val="center"/>
        <w:rPr>
          <w:b/>
          <w:noProof/>
          <w:sz w:val="22"/>
          <w:szCs w:val="22"/>
        </w:rPr>
      </w:pPr>
      <w:r w:rsidRPr="00560AD6">
        <w:rPr>
          <w:b/>
          <w:noProof/>
          <w:sz w:val="22"/>
          <w:szCs w:val="22"/>
        </w:rPr>
        <w:t xml:space="preserve">CENTRALIZATOR DE PRETURI   </w:t>
      </w:r>
    </w:p>
    <w:p w14:paraId="728841FD" w14:textId="77777777" w:rsidR="003C1423" w:rsidRPr="00560AD6" w:rsidRDefault="003C1423" w:rsidP="003C1423">
      <w:pPr>
        <w:pStyle w:val="DefaultText"/>
        <w:spacing w:line="312" w:lineRule="auto"/>
        <w:jc w:val="center"/>
        <w:rPr>
          <w:b/>
          <w:noProof/>
          <w:sz w:val="22"/>
          <w:szCs w:val="22"/>
        </w:rPr>
      </w:pPr>
    </w:p>
    <w:p w14:paraId="705889F5" w14:textId="77777777" w:rsidR="003C1423" w:rsidRPr="00560AD6" w:rsidRDefault="003C1423" w:rsidP="003C1423">
      <w:pPr>
        <w:pStyle w:val="TableText"/>
        <w:spacing w:line="312" w:lineRule="auto"/>
        <w:rPr>
          <w:noProof/>
          <w:sz w:val="22"/>
          <w:szCs w:val="22"/>
        </w:rPr>
      </w:pPr>
      <w:r w:rsidRPr="00560AD6">
        <w:rPr>
          <w:noProof/>
          <w:sz w:val="22"/>
          <w:szCs w:val="22"/>
        </w:rPr>
        <w:t xml:space="preserve">            </w:t>
      </w:r>
      <w:bookmarkStart w:id="3" w:name="_Hlk84849099"/>
      <w:r w:rsidRPr="00560AD6">
        <w:rPr>
          <w:noProof/>
          <w:sz w:val="22"/>
          <w:szCs w:val="22"/>
        </w:rPr>
        <w:t>Către: .............................................</w:t>
      </w:r>
    </w:p>
    <w:p w14:paraId="0FB1705F" w14:textId="77777777" w:rsidR="003C1423" w:rsidRPr="00560AD6" w:rsidRDefault="003C1423" w:rsidP="003C1423">
      <w:pPr>
        <w:pStyle w:val="TableText"/>
        <w:tabs>
          <w:tab w:val="clear" w:pos="0"/>
        </w:tabs>
        <w:spacing w:line="312" w:lineRule="auto"/>
        <w:ind w:left="450" w:firstLine="259"/>
        <w:rPr>
          <w:noProof/>
          <w:sz w:val="22"/>
          <w:szCs w:val="22"/>
        </w:rPr>
      </w:pPr>
      <w:r w:rsidRPr="00560AD6">
        <w:rPr>
          <w:noProof/>
          <w:sz w:val="22"/>
          <w:szCs w:val="22"/>
        </w:rPr>
        <w:t>………………………………………..</w:t>
      </w:r>
      <w:bookmarkEnd w:id="3"/>
    </w:p>
    <w:p w14:paraId="2530A370" w14:textId="77777777" w:rsidR="003C1423" w:rsidRPr="00560AD6" w:rsidRDefault="003C1423" w:rsidP="003C1423">
      <w:pPr>
        <w:pStyle w:val="TableText"/>
        <w:tabs>
          <w:tab w:val="clear" w:pos="0"/>
        </w:tabs>
        <w:spacing w:line="312" w:lineRule="auto"/>
        <w:jc w:val="both"/>
        <w:rPr>
          <w:b/>
          <w:bCs/>
          <w:noProof/>
          <w:color w:val="000000"/>
          <w:sz w:val="22"/>
          <w:szCs w:val="22"/>
          <w:lang w:eastAsia="en-US"/>
        </w:rPr>
      </w:pPr>
      <w:r w:rsidRPr="00560AD6">
        <w:rPr>
          <w:b/>
          <w:bCs/>
          <w:noProof/>
          <w:color w:val="000000"/>
          <w:sz w:val="22"/>
          <w:szCs w:val="22"/>
          <w:lang w:eastAsia="en-US"/>
        </w:rPr>
        <w:t xml:space="preserve">     </w:t>
      </w:r>
    </w:p>
    <w:tbl>
      <w:tblPr>
        <w:tblW w:w="5216" w:type="pct"/>
        <w:jc w:val="center"/>
        <w:tblLayout w:type="fixed"/>
        <w:tblLook w:val="04A0" w:firstRow="1" w:lastRow="0" w:firstColumn="1" w:lastColumn="0" w:noHBand="0" w:noVBand="1"/>
      </w:tblPr>
      <w:tblGrid>
        <w:gridCol w:w="599"/>
        <w:gridCol w:w="5781"/>
        <w:gridCol w:w="1122"/>
        <w:gridCol w:w="1185"/>
        <w:gridCol w:w="1189"/>
      </w:tblGrid>
      <w:tr w:rsidR="003C1423" w:rsidRPr="00560AD6" w14:paraId="7B46051B" w14:textId="77777777" w:rsidTr="007E4ACD">
        <w:trPr>
          <w:trHeight w:val="495"/>
          <w:jc w:val="center"/>
        </w:trPr>
        <w:tc>
          <w:tcPr>
            <w:tcW w:w="303"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55FAB8A2" w14:textId="77777777" w:rsidR="003C1423" w:rsidRPr="00560AD6" w:rsidRDefault="003C1423" w:rsidP="007E4ACD">
            <w:pPr>
              <w:spacing w:line="312" w:lineRule="auto"/>
              <w:jc w:val="center"/>
              <w:rPr>
                <w:b/>
                <w:bCs/>
                <w:noProof/>
                <w:sz w:val="22"/>
                <w:szCs w:val="22"/>
                <w:lang w:val="ro-RO"/>
              </w:rPr>
            </w:pPr>
            <w:r w:rsidRPr="00560AD6">
              <w:rPr>
                <w:b/>
                <w:bCs/>
                <w:noProof/>
                <w:sz w:val="22"/>
                <w:szCs w:val="22"/>
                <w:lang w:val="ro-RO"/>
              </w:rPr>
              <w:t>Nr.</w:t>
            </w:r>
          </w:p>
        </w:tc>
        <w:tc>
          <w:tcPr>
            <w:tcW w:w="2927"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0E89FA7E" w14:textId="77777777" w:rsidR="003C1423" w:rsidRPr="00560AD6" w:rsidRDefault="003C1423" w:rsidP="007E4ACD">
            <w:pPr>
              <w:spacing w:line="312" w:lineRule="auto"/>
              <w:jc w:val="center"/>
              <w:rPr>
                <w:b/>
                <w:bCs/>
                <w:noProof/>
                <w:sz w:val="22"/>
                <w:szCs w:val="22"/>
                <w:lang w:val="ro-RO"/>
              </w:rPr>
            </w:pPr>
            <w:r>
              <w:rPr>
                <w:b/>
                <w:bCs/>
                <w:noProof/>
                <w:sz w:val="22"/>
                <w:szCs w:val="22"/>
                <w:lang w:val="ro-RO"/>
              </w:rPr>
              <w:t>Echipamente</w:t>
            </w:r>
          </w:p>
        </w:tc>
        <w:tc>
          <w:tcPr>
            <w:tcW w:w="568"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5E5B6CDE" w14:textId="77777777" w:rsidR="003C1423" w:rsidRPr="00560AD6" w:rsidRDefault="003C1423" w:rsidP="007E4ACD">
            <w:pPr>
              <w:spacing w:line="312" w:lineRule="auto"/>
              <w:jc w:val="center"/>
              <w:rPr>
                <w:b/>
                <w:bCs/>
                <w:noProof/>
                <w:sz w:val="22"/>
                <w:szCs w:val="22"/>
                <w:lang w:val="ro-RO"/>
              </w:rPr>
            </w:pPr>
            <w:r w:rsidRPr="00560AD6">
              <w:rPr>
                <w:b/>
                <w:bCs/>
                <w:noProof/>
                <w:sz w:val="22"/>
                <w:szCs w:val="22"/>
                <w:lang w:val="ro-RO"/>
              </w:rPr>
              <w:t>Cantitate</w:t>
            </w:r>
          </w:p>
          <w:p w14:paraId="746C6A38" w14:textId="77777777" w:rsidR="003C1423" w:rsidRPr="00560AD6" w:rsidRDefault="003C1423" w:rsidP="007E4ACD">
            <w:pPr>
              <w:spacing w:line="312" w:lineRule="auto"/>
              <w:jc w:val="center"/>
              <w:rPr>
                <w:b/>
                <w:bCs/>
                <w:noProof/>
                <w:sz w:val="22"/>
                <w:szCs w:val="22"/>
                <w:lang w:val="ro-RO"/>
              </w:rPr>
            </w:pPr>
            <w:r w:rsidRPr="00560AD6">
              <w:rPr>
                <w:b/>
                <w:bCs/>
                <w:noProof/>
                <w:sz w:val="22"/>
                <w:szCs w:val="22"/>
                <w:lang w:val="ro-RO"/>
              </w:rPr>
              <w:t xml:space="preserve">  </w:t>
            </w:r>
          </w:p>
        </w:tc>
        <w:tc>
          <w:tcPr>
            <w:tcW w:w="600"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7E33E3EC" w14:textId="77777777" w:rsidR="003C1423" w:rsidRPr="00560AD6" w:rsidRDefault="003C1423" w:rsidP="007E4ACD">
            <w:pPr>
              <w:spacing w:line="312" w:lineRule="auto"/>
              <w:jc w:val="center"/>
              <w:rPr>
                <w:b/>
                <w:bCs/>
                <w:noProof/>
                <w:sz w:val="22"/>
                <w:szCs w:val="22"/>
                <w:lang w:val="ro-RO"/>
              </w:rPr>
            </w:pPr>
            <w:r w:rsidRPr="00560AD6">
              <w:rPr>
                <w:b/>
                <w:bCs/>
                <w:noProof/>
                <w:sz w:val="22"/>
                <w:szCs w:val="22"/>
                <w:lang w:val="ro-RO"/>
              </w:rPr>
              <w:t xml:space="preserve">Pret unitar </w:t>
            </w:r>
            <w:r w:rsidRPr="00560AD6">
              <w:rPr>
                <w:b/>
                <w:bCs/>
                <w:noProof/>
                <w:sz w:val="22"/>
                <w:szCs w:val="22"/>
                <w:lang w:val="ro-RO"/>
              </w:rPr>
              <w:br/>
              <w:t>(lei, fara TVA)</w:t>
            </w:r>
          </w:p>
        </w:tc>
        <w:tc>
          <w:tcPr>
            <w:tcW w:w="602"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27BBBF0F" w14:textId="77777777" w:rsidR="003C1423" w:rsidRPr="00560AD6" w:rsidRDefault="003C1423" w:rsidP="007E4ACD">
            <w:pPr>
              <w:spacing w:line="312" w:lineRule="auto"/>
              <w:jc w:val="center"/>
              <w:rPr>
                <w:b/>
                <w:bCs/>
                <w:noProof/>
                <w:sz w:val="22"/>
                <w:szCs w:val="22"/>
                <w:lang w:val="ro-RO"/>
              </w:rPr>
            </w:pPr>
            <w:r w:rsidRPr="00560AD6">
              <w:rPr>
                <w:b/>
                <w:bCs/>
                <w:noProof/>
                <w:sz w:val="22"/>
                <w:szCs w:val="22"/>
                <w:lang w:val="ro-RO"/>
              </w:rPr>
              <w:t xml:space="preserve">Pret total </w:t>
            </w:r>
          </w:p>
          <w:p w14:paraId="689D72B2" w14:textId="77777777" w:rsidR="003C1423" w:rsidRPr="00560AD6" w:rsidRDefault="003C1423" w:rsidP="007E4ACD">
            <w:pPr>
              <w:spacing w:line="312" w:lineRule="auto"/>
              <w:jc w:val="center"/>
              <w:rPr>
                <w:b/>
                <w:bCs/>
                <w:noProof/>
                <w:sz w:val="22"/>
                <w:szCs w:val="22"/>
                <w:lang w:val="ro-RO"/>
              </w:rPr>
            </w:pPr>
            <w:r w:rsidRPr="00560AD6">
              <w:rPr>
                <w:b/>
                <w:bCs/>
                <w:noProof/>
                <w:sz w:val="22"/>
                <w:szCs w:val="22"/>
                <w:lang w:val="ro-RO"/>
              </w:rPr>
              <w:t xml:space="preserve">(lei, fara TVA) </w:t>
            </w:r>
          </w:p>
        </w:tc>
      </w:tr>
      <w:tr w:rsidR="003C1423" w:rsidRPr="00560AD6" w14:paraId="5AAC781C" w14:textId="77777777" w:rsidTr="007E4ACD">
        <w:trPr>
          <w:trHeight w:val="377"/>
          <w:jc w:val="center"/>
        </w:trPr>
        <w:tc>
          <w:tcPr>
            <w:tcW w:w="303" w:type="pct"/>
            <w:tcBorders>
              <w:top w:val="single" w:sz="4" w:space="0" w:color="auto"/>
              <w:left w:val="single" w:sz="8" w:space="0" w:color="auto"/>
              <w:bottom w:val="single" w:sz="8" w:space="0" w:color="auto"/>
              <w:right w:val="single" w:sz="4" w:space="0" w:color="auto"/>
            </w:tcBorders>
            <w:shd w:val="clear" w:color="000000" w:fill="F2F2F2"/>
            <w:noWrap/>
            <w:vAlign w:val="center"/>
            <w:hideMark/>
          </w:tcPr>
          <w:p w14:paraId="483ED2F8" w14:textId="77777777" w:rsidR="003C1423" w:rsidRPr="00560AD6" w:rsidRDefault="003C1423" w:rsidP="007E4ACD">
            <w:pPr>
              <w:spacing w:line="312" w:lineRule="auto"/>
              <w:jc w:val="center"/>
              <w:rPr>
                <w:b/>
                <w:bCs/>
                <w:noProof/>
                <w:sz w:val="22"/>
                <w:szCs w:val="22"/>
                <w:lang w:val="ro-RO"/>
              </w:rPr>
            </w:pPr>
            <w:r w:rsidRPr="00560AD6">
              <w:rPr>
                <w:b/>
                <w:bCs/>
                <w:noProof/>
                <w:sz w:val="22"/>
                <w:szCs w:val="22"/>
                <w:lang w:val="ro-RO"/>
              </w:rPr>
              <w:t>1.</w:t>
            </w:r>
          </w:p>
        </w:tc>
        <w:tc>
          <w:tcPr>
            <w:tcW w:w="2927" w:type="pct"/>
            <w:tcBorders>
              <w:top w:val="single" w:sz="4" w:space="0" w:color="auto"/>
              <w:left w:val="nil"/>
              <w:bottom w:val="single" w:sz="8" w:space="0" w:color="auto"/>
              <w:right w:val="single" w:sz="4" w:space="0" w:color="auto"/>
            </w:tcBorders>
            <w:shd w:val="clear" w:color="000000" w:fill="F2F2F2"/>
            <w:vAlign w:val="center"/>
            <w:hideMark/>
          </w:tcPr>
          <w:p w14:paraId="2D305F2B" w14:textId="77777777" w:rsidR="003C1423" w:rsidRPr="00560AD6" w:rsidRDefault="003C1423" w:rsidP="007E4ACD">
            <w:pPr>
              <w:spacing w:line="312" w:lineRule="auto"/>
              <w:rPr>
                <w:b/>
                <w:bCs/>
                <w:noProof/>
                <w:sz w:val="22"/>
                <w:szCs w:val="22"/>
                <w:lang w:val="ro-RO"/>
              </w:rPr>
            </w:pPr>
          </w:p>
        </w:tc>
        <w:tc>
          <w:tcPr>
            <w:tcW w:w="568" w:type="pct"/>
            <w:tcBorders>
              <w:top w:val="single" w:sz="4" w:space="0" w:color="auto"/>
              <w:left w:val="nil"/>
              <w:bottom w:val="single" w:sz="8" w:space="0" w:color="auto"/>
              <w:right w:val="single" w:sz="4" w:space="0" w:color="auto"/>
            </w:tcBorders>
            <w:shd w:val="clear" w:color="000000" w:fill="F2F2F2"/>
            <w:vAlign w:val="center"/>
            <w:hideMark/>
          </w:tcPr>
          <w:p w14:paraId="33BFBDC1" w14:textId="77777777" w:rsidR="003C1423" w:rsidRPr="00560AD6" w:rsidRDefault="003C1423" w:rsidP="007E4ACD">
            <w:pPr>
              <w:spacing w:line="312" w:lineRule="auto"/>
              <w:jc w:val="center"/>
              <w:rPr>
                <w:b/>
                <w:bCs/>
                <w:noProof/>
                <w:sz w:val="22"/>
                <w:szCs w:val="22"/>
                <w:lang w:val="ro-RO"/>
              </w:rPr>
            </w:pPr>
          </w:p>
        </w:tc>
        <w:tc>
          <w:tcPr>
            <w:tcW w:w="600" w:type="pct"/>
            <w:tcBorders>
              <w:top w:val="single" w:sz="4" w:space="0" w:color="auto"/>
              <w:left w:val="nil"/>
              <w:bottom w:val="single" w:sz="4" w:space="0" w:color="auto"/>
              <w:right w:val="single" w:sz="8" w:space="0" w:color="000000"/>
            </w:tcBorders>
            <w:shd w:val="clear" w:color="auto" w:fill="FFFFFF" w:themeFill="background1"/>
            <w:vAlign w:val="center"/>
            <w:hideMark/>
          </w:tcPr>
          <w:p w14:paraId="5DDF5361" w14:textId="77777777" w:rsidR="003C1423" w:rsidRPr="00560AD6" w:rsidRDefault="003C1423" w:rsidP="007E4ACD">
            <w:pPr>
              <w:spacing w:line="312" w:lineRule="auto"/>
              <w:jc w:val="center"/>
              <w:rPr>
                <w:noProof/>
                <w:sz w:val="22"/>
                <w:szCs w:val="22"/>
                <w:lang w:val="ro-RO"/>
              </w:rPr>
            </w:pPr>
            <w:r w:rsidRPr="00560AD6">
              <w:rPr>
                <w:noProof/>
                <w:sz w:val="22"/>
                <w:szCs w:val="22"/>
                <w:lang w:val="ro-RO"/>
              </w:rPr>
              <w:t> </w:t>
            </w:r>
          </w:p>
          <w:p w14:paraId="5B8E87E7" w14:textId="77777777" w:rsidR="003C1423" w:rsidRPr="00560AD6" w:rsidRDefault="003C1423" w:rsidP="007E4ACD">
            <w:pPr>
              <w:spacing w:line="312" w:lineRule="auto"/>
              <w:jc w:val="center"/>
              <w:rPr>
                <w:b/>
                <w:bCs/>
                <w:noProof/>
                <w:sz w:val="22"/>
                <w:szCs w:val="22"/>
                <w:lang w:val="ro-RO"/>
              </w:rPr>
            </w:pPr>
            <w:r w:rsidRPr="00560AD6">
              <w:rPr>
                <w:noProof/>
                <w:sz w:val="22"/>
                <w:szCs w:val="22"/>
                <w:lang w:val="ro-RO"/>
              </w:rPr>
              <w:t> </w:t>
            </w:r>
          </w:p>
        </w:tc>
        <w:tc>
          <w:tcPr>
            <w:tcW w:w="602" w:type="pct"/>
            <w:tcBorders>
              <w:top w:val="single" w:sz="4" w:space="0" w:color="auto"/>
              <w:left w:val="single" w:sz="4" w:space="0" w:color="auto"/>
              <w:bottom w:val="single" w:sz="4" w:space="0" w:color="auto"/>
              <w:right w:val="single" w:sz="8" w:space="0" w:color="auto"/>
            </w:tcBorders>
            <w:shd w:val="clear" w:color="auto" w:fill="FFFFFF" w:themeFill="background1"/>
            <w:vAlign w:val="center"/>
            <w:hideMark/>
          </w:tcPr>
          <w:p w14:paraId="060096B1" w14:textId="77777777" w:rsidR="003C1423" w:rsidRPr="00560AD6" w:rsidRDefault="003C1423" w:rsidP="007E4ACD">
            <w:pPr>
              <w:spacing w:line="312" w:lineRule="auto"/>
              <w:jc w:val="center"/>
              <w:rPr>
                <w:noProof/>
                <w:sz w:val="22"/>
                <w:szCs w:val="22"/>
                <w:lang w:val="ro-RO"/>
              </w:rPr>
            </w:pPr>
            <w:r w:rsidRPr="00560AD6">
              <w:rPr>
                <w:noProof/>
                <w:sz w:val="22"/>
                <w:szCs w:val="22"/>
                <w:lang w:val="ro-RO"/>
              </w:rPr>
              <w:t> </w:t>
            </w:r>
          </w:p>
          <w:p w14:paraId="5FA1BBBF" w14:textId="77777777" w:rsidR="003C1423" w:rsidRPr="00560AD6" w:rsidRDefault="003C1423" w:rsidP="007E4ACD">
            <w:pPr>
              <w:spacing w:line="312" w:lineRule="auto"/>
              <w:jc w:val="center"/>
              <w:rPr>
                <w:b/>
                <w:bCs/>
                <w:noProof/>
                <w:sz w:val="22"/>
                <w:szCs w:val="22"/>
                <w:lang w:val="ro-RO"/>
              </w:rPr>
            </w:pPr>
            <w:r w:rsidRPr="00560AD6">
              <w:rPr>
                <w:noProof/>
                <w:sz w:val="22"/>
                <w:szCs w:val="22"/>
                <w:lang w:val="ro-RO"/>
              </w:rPr>
              <w:t> </w:t>
            </w:r>
          </w:p>
        </w:tc>
      </w:tr>
      <w:tr w:rsidR="003C1423" w:rsidRPr="00560AD6" w14:paraId="068B1E22" w14:textId="77777777" w:rsidTr="007E4ACD">
        <w:trPr>
          <w:trHeight w:val="358"/>
          <w:jc w:val="center"/>
        </w:trPr>
        <w:tc>
          <w:tcPr>
            <w:tcW w:w="303" w:type="pct"/>
            <w:tcBorders>
              <w:top w:val="nil"/>
              <w:left w:val="single" w:sz="8" w:space="0" w:color="auto"/>
              <w:bottom w:val="single" w:sz="4" w:space="0" w:color="auto"/>
              <w:right w:val="single" w:sz="4" w:space="0" w:color="auto"/>
            </w:tcBorders>
            <w:vAlign w:val="center"/>
            <w:hideMark/>
          </w:tcPr>
          <w:p w14:paraId="2588AF54" w14:textId="77777777" w:rsidR="003C1423" w:rsidRPr="00560AD6" w:rsidRDefault="003C1423" w:rsidP="007E4ACD">
            <w:pPr>
              <w:spacing w:line="312" w:lineRule="auto"/>
              <w:jc w:val="center"/>
              <w:rPr>
                <w:b/>
                <w:bCs/>
                <w:noProof/>
                <w:sz w:val="22"/>
                <w:szCs w:val="22"/>
                <w:lang w:val="ro-RO"/>
              </w:rPr>
            </w:pPr>
            <w:r w:rsidRPr="00560AD6">
              <w:rPr>
                <w:b/>
                <w:bCs/>
                <w:noProof/>
                <w:sz w:val="22"/>
                <w:szCs w:val="22"/>
                <w:lang w:val="ro-RO"/>
              </w:rPr>
              <w:t>2.</w:t>
            </w:r>
          </w:p>
        </w:tc>
        <w:tc>
          <w:tcPr>
            <w:tcW w:w="2927" w:type="pct"/>
            <w:tcBorders>
              <w:top w:val="nil"/>
              <w:left w:val="nil"/>
              <w:bottom w:val="single" w:sz="4" w:space="0" w:color="auto"/>
              <w:right w:val="single" w:sz="4" w:space="0" w:color="auto"/>
            </w:tcBorders>
            <w:vAlign w:val="center"/>
            <w:hideMark/>
          </w:tcPr>
          <w:p w14:paraId="07BAE53D" w14:textId="77777777" w:rsidR="003C1423" w:rsidRPr="00560AD6" w:rsidRDefault="003C1423" w:rsidP="007E4ACD">
            <w:pPr>
              <w:spacing w:line="312" w:lineRule="auto"/>
              <w:rPr>
                <w:b/>
                <w:bCs/>
                <w:noProof/>
                <w:sz w:val="22"/>
                <w:szCs w:val="22"/>
                <w:lang w:val="ro-RO"/>
              </w:rPr>
            </w:pPr>
          </w:p>
        </w:tc>
        <w:tc>
          <w:tcPr>
            <w:tcW w:w="568" w:type="pct"/>
            <w:tcBorders>
              <w:top w:val="nil"/>
              <w:left w:val="nil"/>
              <w:bottom w:val="single" w:sz="4" w:space="0" w:color="auto"/>
              <w:right w:val="single" w:sz="4" w:space="0" w:color="auto"/>
            </w:tcBorders>
            <w:vAlign w:val="center"/>
            <w:hideMark/>
          </w:tcPr>
          <w:p w14:paraId="27F8FFB9" w14:textId="77777777" w:rsidR="003C1423" w:rsidRPr="00560AD6" w:rsidRDefault="003C1423" w:rsidP="007E4ACD">
            <w:pPr>
              <w:spacing w:line="312" w:lineRule="auto"/>
              <w:jc w:val="center"/>
              <w:rPr>
                <w:b/>
                <w:bCs/>
                <w:noProof/>
                <w:sz w:val="22"/>
                <w:szCs w:val="22"/>
                <w:lang w:val="ro-RO"/>
              </w:rPr>
            </w:pPr>
          </w:p>
        </w:tc>
        <w:tc>
          <w:tcPr>
            <w:tcW w:w="600" w:type="pct"/>
            <w:tcBorders>
              <w:top w:val="single" w:sz="4" w:space="0" w:color="auto"/>
              <w:left w:val="nil"/>
              <w:bottom w:val="single" w:sz="4" w:space="0" w:color="auto"/>
              <w:right w:val="single" w:sz="8" w:space="0" w:color="000000"/>
            </w:tcBorders>
            <w:shd w:val="clear" w:color="auto" w:fill="FFFFFF" w:themeFill="background1"/>
            <w:noWrap/>
            <w:vAlign w:val="center"/>
            <w:hideMark/>
          </w:tcPr>
          <w:p w14:paraId="16771648" w14:textId="77777777" w:rsidR="003C1423" w:rsidRPr="00560AD6" w:rsidRDefault="003C1423" w:rsidP="007E4ACD">
            <w:pPr>
              <w:spacing w:line="312" w:lineRule="auto"/>
              <w:jc w:val="center"/>
              <w:rPr>
                <w:noProof/>
                <w:sz w:val="22"/>
                <w:szCs w:val="22"/>
                <w:lang w:val="ro-RO"/>
              </w:rPr>
            </w:pPr>
            <w:r w:rsidRPr="00560AD6">
              <w:rPr>
                <w:noProof/>
                <w:sz w:val="22"/>
                <w:szCs w:val="22"/>
                <w:lang w:val="ro-RO"/>
              </w:rPr>
              <w:t> </w:t>
            </w:r>
          </w:p>
          <w:p w14:paraId="719E72DD" w14:textId="77777777" w:rsidR="003C1423" w:rsidRPr="00560AD6" w:rsidRDefault="003C1423" w:rsidP="007E4ACD">
            <w:pPr>
              <w:spacing w:line="312" w:lineRule="auto"/>
              <w:jc w:val="center"/>
              <w:rPr>
                <w:noProof/>
                <w:sz w:val="22"/>
                <w:szCs w:val="22"/>
                <w:lang w:val="ro-RO"/>
              </w:rPr>
            </w:pPr>
            <w:r w:rsidRPr="00560AD6">
              <w:rPr>
                <w:noProof/>
                <w:sz w:val="22"/>
                <w:szCs w:val="22"/>
                <w:lang w:val="ro-RO"/>
              </w:rPr>
              <w:t> </w:t>
            </w:r>
          </w:p>
          <w:p w14:paraId="66A976A7" w14:textId="77777777" w:rsidR="003C1423" w:rsidRPr="00560AD6" w:rsidRDefault="003C1423" w:rsidP="007E4ACD">
            <w:pPr>
              <w:spacing w:line="312" w:lineRule="auto"/>
              <w:jc w:val="center"/>
              <w:rPr>
                <w:noProof/>
                <w:sz w:val="22"/>
                <w:szCs w:val="22"/>
                <w:lang w:val="ro-RO"/>
              </w:rPr>
            </w:pPr>
            <w:r w:rsidRPr="00560AD6">
              <w:rPr>
                <w:noProof/>
                <w:sz w:val="22"/>
                <w:szCs w:val="22"/>
                <w:lang w:val="ro-RO"/>
              </w:rPr>
              <w:t> </w:t>
            </w:r>
          </w:p>
        </w:tc>
        <w:tc>
          <w:tcPr>
            <w:tcW w:w="602" w:type="pct"/>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14:paraId="0E39D3F1" w14:textId="77777777" w:rsidR="003C1423" w:rsidRPr="00560AD6" w:rsidRDefault="003C1423" w:rsidP="007E4ACD">
            <w:pPr>
              <w:spacing w:line="312" w:lineRule="auto"/>
              <w:jc w:val="center"/>
              <w:rPr>
                <w:noProof/>
                <w:sz w:val="22"/>
                <w:szCs w:val="22"/>
                <w:lang w:val="ro-RO"/>
              </w:rPr>
            </w:pPr>
            <w:r w:rsidRPr="00560AD6">
              <w:rPr>
                <w:noProof/>
                <w:sz w:val="22"/>
                <w:szCs w:val="22"/>
                <w:lang w:val="ro-RO"/>
              </w:rPr>
              <w:t> </w:t>
            </w:r>
          </w:p>
          <w:p w14:paraId="5B846DE9" w14:textId="77777777" w:rsidR="003C1423" w:rsidRPr="00560AD6" w:rsidRDefault="003C1423" w:rsidP="007E4ACD">
            <w:pPr>
              <w:spacing w:line="312" w:lineRule="auto"/>
              <w:jc w:val="center"/>
              <w:rPr>
                <w:noProof/>
                <w:sz w:val="22"/>
                <w:szCs w:val="22"/>
                <w:lang w:val="ro-RO"/>
              </w:rPr>
            </w:pPr>
            <w:r w:rsidRPr="00560AD6">
              <w:rPr>
                <w:noProof/>
                <w:sz w:val="22"/>
                <w:szCs w:val="22"/>
                <w:lang w:val="ro-RO"/>
              </w:rPr>
              <w:t> </w:t>
            </w:r>
          </w:p>
          <w:p w14:paraId="027967AE" w14:textId="77777777" w:rsidR="003C1423" w:rsidRPr="00560AD6" w:rsidRDefault="003C1423" w:rsidP="007E4ACD">
            <w:pPr>
              <w:spacing w:line="312" w:lineRule="auto"/>
              <w:jc w:val="center"/>
              <w:rPr>
                <w:noProof/>
                <w:sz w:val="22"/>
                <w:szCs w:val="22"/>
                <w:lang w:val="ro-RO"/>
              </w:rPr>
            </w:pPr>
            <w:r w:rsidRPr="00560AD6">
              <w:rPr>
                <w:noProof/>
                <w:sz w:val="22"/>
                <w:szCs w:val="22"/>
                <w:lang w:val="ro-RO"/>
              </w:rPr>
              <w:t> </w:t>
            </w:r>
          </w:p>
        </w:tc>
      </w:tr>
      <w:tr w:rsidR="003C1423" w:rsidRPr="00560AD6" w14:paraId="22219017" w14:textId="77777777" w:rsidTr="007E4ACD">
        <w:trPr>
          <w:trHeight w:val="340"/>
          <w:jc w:val="center"/>
        </w:trPr>
        <w:tc>
          <w:tcPr>
            <w:tcW w:w="303" w:type="pct"/>
            <w:tcBorders>
              <w:top w:val="single" w:sz="8" w:space="0" w:color="auto"/>
              <w:left w:val="single" w:sz="8" w:space="0" w:color="auto"/>
              <w:bottom w:val="single" w:sz="8" w:space="0" w:color="auto"/>
              <w:right w:val="single" w:sz="4" w:space="0" w:color="auto"/>
            </w:tcBorders>
            <w:vAlign w:val="center"/>
          </w:tcPr>
          <w:p w14:paraId="220FC05E" w14:textId="77777777" w:rsidR="003C1423" w:rsidRPr="00560AD6" w:rsidRDefault="003C1423" w:rsidP="007E4ACD">
            <w:pPr>
              <w:spacing w:line="312" w:lineRule="auto"/>
              <w:jc w:val="center"/>
              <w:rPr>
                <w:b/>
                <w:bCs/>
                <w:noProof/>
                <w:sz w:val="22"/>
                <w:szCs w:val="22"/>
                <w:lang w:val="ro-RO"/>
              </w:rPr>
            </w:pPr>
            <w:r w:rsidRPr="00560AD6">
              <w:rPr>
                <w:b/>
                <w:bCs/>
                <w:noProof/>
                <w:sz w:val="22"/>
                <w:szCs w:val="22"/>
                <w:lang w:val="ro-RO"/>
              </w:rPr>
              <w:t>…</w:t>
            </w:r>
          </w:p>
        </w:tc>
        <w:tc>
          <w:tcPr>
            <w:tcW w:w="2927" w:type="pct"/>
            <w:tcBorders>
              <w:top w:val="single" w:sz="8" w:space="0" w:color="auto"/>
              <w:left w:val="nil"/>
              <w:bottom w:val="single" w:sz="8" w:space="0" w:color="auto"/>
              <w:right w:val="single" w:sz="4" w:space="0" w:color="auto"/>
            </w:tcBorders>
            <w:vAlign w:val="center"/>
          </w:tcPr>
          <w:p w14:paraId="5153A197" w14:textId="77777777" w:rsidR="003C1423" w:rsidRPr="00560AD6" w:rsidRDefault="003C1423" w:rsidP="007E4ACD">
            <w:pPr>
              <w:spacing w:line="312" w:lineRule="auto"/>
              <w:rPr>
                <w:b/>
                <w:bCs/>
                <w:noProof/>
                <w:sz w:val="22"/>
                <w:szCs w:val="22"/>
                <w:lang w:val="ro-RO"/>
              </w:rPr>
            </w:pPr>
          </w:p>
        </w:tc>
        <w:tc>
          <w:tcPr>
            <w:tcW w:w="568" w:type="pct"/>
            <w:tcBorders>
              <w:top w:val="single" w:sz="8" w:space="0" w:color="auto"/>
              <w:left w:val="nil"/>
              <w:bottom w:val="single" w:sz="8" w:space="0" w:color="auto"/>
              <w:right w:val="single" w:sz="4" w:space="0" w:color="auto"/>
            </w:tcBorders>
            <w:vAlign w:val="center"/>
          </w:tcPr>
          <w:p w14:paraId="106B0B71" w14:textId="77777777" w:rsidR="003C1423" w:rsidRPr="00560AD6" w:rsidRDefault="003C1423" w:rsidP="007E4ACD">
            <w:pPr>
              <w:spacing w:line="312" w:lineRule="auto"/>
              <w:jc w:val="center"/>
              <w:rPr>
                <w:b/>
                <w:bCs/>
                <w:noProof/>
                <w:sz w:val="22"/>
                <w:szCs w:val="22"/>
                <w:lang w:val="ro-RO"/>
              </w:rPr>
            </w:pPr>
          </w:p>
        </w:tc>
        <w:tc>
          <w:tcPr>
            <w:tcW w:w="600" w:type="pct"/>
            <w:tcBorders>
              <w:top w:val="single" w:sz="4" w:space="0" w:color="auto"/>
              <w:left w:val="nil"/>
              <w:right w:val="single" w:sz="8" w:space="0" w:color="000000"/>
            </w:tcBorders>
            <w:shd w:val="clear" w:color="auto" w:fill="FFFFFF" w:themeFill="background1"/>
            <w:noWrap/>
            <w:vAlign w:val="center"/>
          </w:tcPr>
          <w:p w14:paraId="75A2A74B" w14:textId="77777777" w:rsidR="003C1423" w:rsidRPr="00560AD6" w:rsidRDefault="003C1423" w:rsidP="007E4ACD">
            <w:pPr>
              <w:spacing w:line="312" w:lineRule="auto"/>
              <w:jc w:val="center"/>
              <w:rPr>
                <w:noProof/>
                <w:sz w:val="22"/>
                <w:szCs w:val="22"/>
                <w:lang w:val="ro-RO"/>
              </w:rPr>
            </w:pPr>
            <w:r w:rsidRPr="00560AD6">
              <w:rPr>
                <w:noProof/>
                <w:sz w:val="22"/>
                <w:szCs w:val="22"/>
                <w:lang w:val="ro-RO"/>
              </w:rPr>
              <w:t> </w:t>
            </w:r>
          </w:p>
          <w:p w14:paraId="7BF8DFC1" w14:textId="77777777" w:rsidR="003C1423" w:rsidRPr="00560AD6" w:rsidRDefault="003C1423" w:rsidP="007E4ACD">
            <w:pPr>
              <w:spacing w:line="312" w:lineRule="auto"/>
              <w:jc w:val="center"/>
              <w:rPr>
                <w:noProof/>
                <w:sz w:val="22"/>
                <w:szCs w:val="22"/>
                <w:lang w:val="ro-RO"/>
              </w:rPr>
            </w:pPr>
            <w:r w:rsidRPr="00560AD6">
              <w:rPr>
                <w:noProof/>
                <w:sz w:val="22"/>
                <w:szCs w:val="22"/>
                <w:lang w:val="ro-RO"/>
              </w:rPr>
              <w:t> </w:t>
            </w:r>
          </w:p>
          <w:p w14:paraId="15ACE487" w14:textId="77777777" w:rsidR="003C1423" w:rsidRPr="00560AD6" w:rsidRDefault="003C1423" w:rsidP="007E4ACD">
            <w:pPr>
              <w:spacing w:line="312" w:lineRule="auto"/>
              <w:jc w:val="center"/>
              <w:rPr>
                <w:b/>
                <w:bCs/>
                <w:noProof/>
                <w:sz w:val="22"/>
                <w:szCs w:val="22"/>
                <w:lang w:val="ro-RO"/>
              </w:rPr>
            </w:pPr>
            <w:r w:rsidRPr="00560AD6">
              <w:rPr>
                <w:b/>
                <w:bCs/>
                <w:noProof/>
                <w:sz w:val="22"/>
                <w:szCs w:val="22"/>
                <w:lang w:val="ro-RO"/>
              </w:rPr>
              <w:t> </w:t>
            </w:r>
          </w:p>
        </w:tc>
        <w:tc>
          <w:tcPr>
            <w:tcW w:w="602" w:type="pct"/>
            <w:tcBorders>
              <w:top w:val="single" w:sz="4" w:space="0" w:color="auto"/>
              <w:left w:val="single" w:sz="4" w:space="0" w:color="auto"/>
              <w:right w:val="single" w:sz="8" w:space="0" w:color="auto"/>
            </w:tcBorders>
            <w:shd w:val="clear" w:color="auto" w:fill="FFFFFF" w:themeFill="background1"/>
            <w:noWrap/>
            <w:vAlign w:val="center"/>
          </w:tcPr>
          <w:p w14:paraId="24C7DACC" w14:textId="77777777" w:rsidR="003C1423" w:rsidRPr="00560AD6" w:rsidRDefault="003C1423" w:rsidP="007E4ACD">
            <w:pPr>
              <w:spacing w:line="312" w:lineRule="auto"/>
              <w:jc w:val="center"/>
              <w:rPr>
                <w:b/>
                <w:bCs/>
                <w:noProof/>
                <w:sz w:val="22"/>
                <w:szCs w:val="22"/>
                <w:lang w:val="ro-RO"/>
              </w:rPr>
            </w:pPr>
          </w:p>
        </w:tc>
      </w:tr>
      <w:tr w:rsidR="003C1423" w:rsidRPr="00560AD6" w14:paraId="12B6C825" w14:textId="77777777" w:rsidTr="007E4ACD">
        <w:trPr>
          <w:trHeight w:val="189"/>
          <w:jc w:val="center"/>
        </w:trPr>
        <w:tc>
          <w:tcPr>
            <w:tcW w:w="30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CA17CDF" w14:textId="77777777" w:rsidR="003C1423" w:rsidRPr="00560AD6" w:rsidRDefault="003C1423" w:rsidP="007E4ACD">
            <w:pPr>
              <w:spacing w:line="312" w:lineRule="auto"/>
              <w:jc w:val="center"/>
              <w:rPr>
                <w:noProof/>
                <w:sz w:val="22"/>
                <w:szCs w:val="22"/>
                <w:lang w:val="ro-RO"/>
              </w:rPr>
            </w:pPr>
          </w:p>
        </w:tc>
        <w:tc>
          <w:tcPr>
            <w:tcW w:w="292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A4071E5" w14:textId="77777777" w:rsidR="003C1423" w:rsidRPr="00560AD6" w:rsidRDefault="003C1423" w:rsidP="007E4ACD">
            <w:pPr>
              <w:spacing w:line="312" w:lineRule="auto"/>
              <w:rPr>
                <w:b/>
                <w:bCs/>
                <w:noProof/>
                <w:sz w:val="22"/>
                <w:szCs w:val="22"/>
                <w:lang w:val="ro-RO"/>
              </w:rPr>
            </w:pPr>
            <w:r w:rsidRPr="00560AD6">
              <w:rPr>
                <w:b/>
                <w:bCs/>
                <w:noProof/>
                <w:sz w:val="22"/>
                <w:szCs w:val="22"/>
                <w:lang w:val="ro-RO"/>
              </w:rPr>
              <w:t>Total</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55E33D5" w14:textId="77777777" w:rsidR="003C1423" w:rsidRPr="00560AD6" w:rsidRDefault="003C1423" w:rsidP="007E4ACD">
            <w:pPr>
              <w:spacing w:line="312" w:lineRule="auto"/>
              <w:jc w:val="center"/>
              <w:rPr>
                <w:noProof/>
                <w:sz w:val="22"/>
                <w:szCs w:val="22"/>
                <w:lang w:val="ro-RO"/>
              </w:rPr>
            </w:pPr>
          </w:p>
        </w:tc>
        <w:tc>
          <w:tcPr>
            <w:tcW w:w="600"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9F763D2" w14:textId="77777777" w:rsidR="003C1423" w:rsidRPr="00560AD6" w:rsidRDefault="003C1423" w:rsidP="007E4ACD">
            <w:pPr>
              <w:spacing w:line="312" w:lineRule="auto"/>
              <w:jc w:val="center"/>
              <w:rPr>
                <w:b/>
                <w:bCs/>
                <w:noProof/>
                <w:sz w:val="22"/>
                <w:szCs w:val="22"/>
                <w:lang w:val="ro-RO"/>
              </w:rPr>
            </w:pPr>
          </w:p>
        </w:tc>
        <w:tc>
          <w:tcPr>
            <w:tcW w:w="602"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2BD496D" w14:textId="77777777" w:rsidR="003C1423" w:rsidRPr="00560AD6" w:rsidRDefault="003C1423" w:rsidP="007E4ACD">
            <w:pPr>
              <w:spacing w:line="312" w:lineRule="auto"/>
              <w:jc w:val="right"/>
              <w:rPr>
                <w:b/>
                <w:bCs/>
                <w:noProof/>
                <w:sz w:val="22"/>
                <w:szCs w:val="22"/>
                <w:lang w:val="ro-RO"/>
              </w:rPr>
            </w:pPr>
          </w:p>
        </w:tc>
      </w:tr>
      <w:tr w:rsidR="003C1423" w:rsidRPr="00560AD6" w14:paraId="09B9113E" w14:textId="77777777" w:rsidTr="007E4ACD">
        <w:trPr>
          <w:trHeight w:val="189"/>
          <w:jc w:val="center"/>
        </w:trPr>
        <w:tc>
          <w:tcPr>
            <w:tcW w:w="303" w:type="pct"/>
            <w:tcBorders>
              <w:top w:val="single" w:sz="4" w:space="0" w:color="auto"/>
              <w:left w:val="single" w:sz="8" w:space="0" w:color="auto"/>
              <w:bottom w:val="nil"/>
              <w:right w:val="single" w:sz="4" w:space="0" w:color="auto"/>
            </w:tcBorders>
            <w:shd w:val="clear" w:color="auto" w:fill="A6A6A6" w:themeFill="background1" w:themeFillShade="A6"/>
            <w:vAlign w:val="center"/>
            <w:hideMark/>
          </w:tcPr>
          <w:p w14:paraId="0928FC5A" w14:textId="77777777" w:rsidR="003C1423" w:rsidRPr="00560AD6" w:rsidRDefault="003C1423" w:rsidP="007E4ACD">
            <w:pPr>
              <w:spacing w:line="312" w:lineRule="auto"/>
              <w:jc w:val="center"/>
              <w:rPr>
                <w:b/>
                <w:bCs/>
                <w:noProof/>
                <w:sz w:val="22"/>
                <w:szCs w:val="22"/>
                <w:lang w:val="ro-RO"/>
              </w:rPr>
            </w:pPr>
            <w:r w:rsidRPr="00560AD6">
              <w:rPr>
                <w:b/>
                <w:bCs/>
                <w:noProof/>
                <w:sz w:val="22"/>
                <w:szCs w:val="22"/>
                <w:lang w:val="ro-RO"/>
              </w:rPr>
              <w:t> </w:t>
            </w:r>
          </w:p>
        </w:tc>
        <w:tc>
          <w:tcPr>
            <w:tcW w:w="2927" w:type="pct"/>
            <w:tcBorders>
              <w:top w:val="single" w:sz="4" w:space="0" w:color="auto"/>
              <w:left w:val="nil"/>
              <w:bottom w:val="nil"/>
              <w:right w:val="single" w:sz="4" w:space="0" w:color="auto"/>
            </w:tcBorders>
            <w:shd w:val="clear" w:color="auto" w:fill="A6A6A6" w:themeFill="background1" w:themeFillShade="A6"/>
            <w:vAlign w:val="center"/>
            <w:hideMark/>
          </w:tcPr>
          <w:p w14:paraId="0465B20F" w14:textId="77777777" w:rsidR="003C1423" w:rsidRPr="00560AD6" w:rsidRDefault="003C1423" w:rsidP="007E4ACD">
            <w:pPr>
              <w:spacing w:line="312" w:lineRule="auto"/>
              <w:rPr>
                <w:b/>
                <w:bCs/>
                <w:noProof/>
                <w:sz w:val="22"/>
                <w:szCs w:val="22"/>
                <w:lang w:val="ro-RO"/>
              </w:rPr>
            </w:pPr>
            <w:r w:rsidRPr="00560AD6">
              <w:rPr>
                <w:b/>
                <w:bCs/>
                <w:noProof/>
                <w:sz w:val="22"/>
                <w:szCs w:val="22"/>
                <w:lang w:val="ro-RO"/>
              </w:rPr>
              <w:t>Total General (fara TVA)</w:t>
            </w:r>
          </w:p>
        </w:tc>
        <w:tc>
          <w:tcPr>
            <w:tcW w:w="568" w:type="pct"/>
            <w:tcBorders>
              <w:top w:val="single" w:sz="4" w:space="0" w:color="auto"/>
              <w:left w:val="nil"/>
              <w:bottom w:val="nil"/>
              <w:right w:val="single" w:sz="4" w:space="0" w:color="auto"/>
            </w:tcBorders>
            <w:shd w:val="clear" w:color="auto" w:fill="A6A6A6" w:themeFill="background1" w:themeFillShade="A6"/>
            <w:vAlign w:val="center"/>
            <w:hideMark/>
          </w:tcPr>
          <w:p w14:paraId="4C6CA71D" w14:textId="77777777" w:rsidR="003C1423" w:rsidRPr="00560AD6" w:rsidRDefault="003C1423" w:rsidP="007E4ACD">
            <w:pPr>
              <w:spacing w:line="312" w:lineRule="auto"/>
              <w:jc w:val="center"/>
              <w:rPr>
                <w:b/>
                <w:bCs/>
                <w:noProof/>
                <w:sz w:val="22"/>
                <w:szCs w:val="22"/>
                <w:lang w:val="ro-RO"/>
              </w:rPr>
            </w:pPr>
            <w:r w:rsidRPr="00560AD6">
              <w:rPr>
                <w:b/>
                <w:bCs/>
                <w:noProof/>
                <w:sz w:val="22"/>
                <w:szCs w:val="22"/>
                <w:lang w:val="ro-RO"/>
              </w:rPr>
              <w:t> </w:t>
            </w:r>
          </w:p>
        </w:tc>
        <w:tc>
          <w:tcPr>
            <w:tcW w:w="600" w:type="pct"/>
            <w:tcBorders>
              <w:top w:val="single" w:sz="4" w:space="0" w:color="auto"/>
              <w:left w:val="nil"/>
              <w:bottom w:val="nil"/>
              <w:right w:val="single" w:sz="8" w:space="0" w:color="auto"/>
            </w:tcBorders>
            <w:shd w:val="clear" w:color="auto" w:fill="A6A6A6" w:themeFill="background1" w:themeFillShade="A6"/>
            <w:noWrap/>
            <w:vAlign w:val="center"/>
            <w:hideMark/>
          </w:tcPr>
          <w:p w14:paraId="7F53F02D" w14:textId="77777777" w:rsidR="003C1423" w:rsidRPr="00560AD6" w:rsidRDefault="003C1423" w:rsidP="007E4ACD">
            <w:pPr>
              <w:spacing w:line="312" w:lineRule="auto"/>
              <w:jc w:val="center"/>
              <w:rPr>
                <w:b/>
                <w:bCs/>
                <w:noProof/>
                <w:sz w:val="22"/>
                <w:szCs w:val="22"/>
                <w:lang w:val="ro-RO"/>
              </w:rPr>
            </w:pPr>
            <w:r w:rsidRPr="00560AD6">
              <w:rPr>
                <w:b/>
                <w:bCs/>
                <w:noProof/>
                <w:sz w:val="22"/>
                <w:szCs w:val="22"/>
                <w:lang w:val="ro-RO"/>
              </w:rPr>
              <w:t> </w:t>
            </w:r>
          </w:p>
          <w:p w14:paraId="5231FD16" w14:textId="77777777" w:rsidR="003C1423" w:rsidRPr="00560AD6" w:rsidRDefault="003C1423" w:rsidP="007E4ACD">
            <w:pPr>
              <w:spacing w:line="312" w:lineRule="auto"/>
              <w:jc w:val="right"/>
              <w:rPr>
                <w:b/>
                <w:bCs/>
                <w:noProof/>
                <w:sz w:val="22"/>
                <w:szCs w:val="22"/>
                <w:lang w:val="ro-RO"/>
              </w:rPr>
            </w:pPr>
            <w:r w:rsidRPr="00560AD6">
              <w:rPr>
                <w:b/>
                <w:bCs/>
                <w:noProof/>
                <w:sz w:val="22"/>
                <w:szCs w:val="22"/>
                <w:lang w:val="ro-RO"/>
              </w:rPr>
              <w:t> </w:t>
            </w:r>
          </w:p>
        </w:tc>
        <w:tc>
          <w:tcPr>
            <w:tcW w:w="602" w:type="pct"/>
            <w:tcBorders>
              <w:top w:val="single" w:sz="4" w:space="0" w:color="auto"/>
              <w:left w:val="single" w:sz="4" w:space="0" w:color="auto"/>
              <w:bottom w:val="nil"/>
              <w:right w:val="single" w:sz="8" w:space="0" w:color="auto"/>
            </w:tcBorders>
            <w:shd w:val="clear" w:color="auto" w:fill="A6A6A6" w:themeFill="background1" w:themeFillShade="A6"/>
            <w:noWrap/>
            <w:vAlign w:val="center"/>
            <w:hideMark/>
          </w:tcPr>
          <w:p w14:paraId="62C70FE1" w14:textId="77777777" w:rsidR="003C1423" w:rsidRPr="00560AD6" w:rsidRDefault="003C1423" w:rsidP="007E4ACD">
            <w:pPr>
              <w:spacing w:line="312" w:lineRule="auto"/>
              <w:jc w:val="right"/>
              <w:rPr>
                <w:b/>
                <w:bCs/>
                <w:noProof/>
                <w:sz w:val="22"/>
                <w:szCs w:val="22"/>
                <w:lang w:val="ro-RO"/>
              </w:rPr>
            </w:pPr>
            <w:r w:rsidRPr="00560AD6">
              <w:rPr>
                <w:b/>
                <w:bCs/>
                <w:noProof/>
                <w:sz w:val="22"/>
                <w:szCs w:val="22"/>
                <w:lang w:val="ro-RO"/>
              </w:rPr>
              <w:t> </w:t>
            </w:r>
          </w:p>
        </w:tc>
      </w:tr>
      <w:tr w:rsidR="003C1423" w:rsidRPr="00560AD6" w14:paraId="043394CE" w14:textId="77777777" w:rsidTr="007E4ACD">
        <w:trPr>
          <w:trHeight w:val="189"/>
          <w:jc w:val="center"/>
        </w:trPr>
        <w:tc>
          <w:tcPr>
            <w:tcW w:w="303" w:type="pct"/>
            <w:tcBorders>
              <w:top w:val="nil"/>
              <w:left w:val="single" w:sz="8" w:space="0" w:color="auto"/>
              <w:bottom w:val="single" w:sz="8" w:space="0" w:color="auto"/>
              <w:right w:val="single" w:sz="4" w:space="0" w:color="auto"/>
            </w:tcBorders>
            <w:shd w:val="clear" w:color="auto" w:fill="A6A6A6" w:themeFill="background1" w:themeFillShade="A6"/>
            <w:vAlign w:val="center"/>
          </w:tcPr>
          <w:p w14:paraId="1BD73D95" w14:textId="77777777" w:rsidR="003C1423" w:rsidRPr="00560AD6" w:rsidRDefault="003C1423" w:rsidP="007E4ACD">
            <w:pPr>
              <w:spacing w:line="312" w:lineRule="auto"/>
              <w:jc w:val="center"/>
              <w:rPr>
                <w:b/>
                <w:bCs/>
                <w:noProof/>
                <w:sz w:val="22"/>
                <w:szCs w:val="22"/>
                <w:lang w:val="ro-RO"/>
              </w:rPr>
            </w:pPr>
          </w:p>
        </w:tc>
        <w:tc>
          <w:tcPr>
            <w:tcW w:w="2927" w:type="pct"/>
            <w:tcBorders>
              <w:top w:val="nil"/>
              <w:left w:val="nil"/>
              <w:bottom w:val="single" w:sz="8" w:space="0" w:color="auto"/>
              <w:right w:val="single" w:sz="4" w:space="0" w:color="auto"/>
            </w:tcBorders>
            <w:shd w:val="clear" w:color="auto" w:fill="A6A6A6" w:themeFill="background1" w:themeFillShade="A6"/>
            <w:vAlign w:val="center"/>
          </w:tcPr>
          <w:p w14:paraId="2B62509A" w14:textId="77777777" w:rsidR="003C1423" w:rsidRPr="00560AD6" w:rsidRDefault="003C1423" w:rsidP="007E4ACD">
            <w:pPr>
              <w:spacing w:line="312" w:lineRule="auto"/>
              <w:rPr>
                <w:b/>
                <w:bCs/>
                <w:noProof/>
                <w:sz w:val="22"/>
                <w:szCs w:val="22"/>
                <w:lang w:val="ro-RO"/>
              </w:rPr>
            </w:pPr>
            <w:r w:rsidRPr="00560AD6">
              <w:rPr>
                <w:b/>
                <w:bCs/>
                <w:noProof/>
                <w:sz w:val="22"/>
                <w:szCs w:val="22"/>
                <w:lang w:val="ro-RO"/>
              </w:rPr>
              <w:t>Total General (inclusiv TVA)</w:t>
            </w:r>
          </w:p>
        </w:tc>
        <w:tc>
          <w:tcPr>
            <w:tcW w:w="568" w:type="pct"/>
            <w:tcBorders>
              <w:top w:val="nil"/>
              <w:left w:val="nil"/>
              <w:bottom w:val="single" w:sz="8" w:space="0" w:color="auto"/>
              <w:right w:val="single" w:sz="4" w:space="0" w:color="auto"/>
            </w:tcBorders>
            <w:shd w:val="clear" w:color="auto" w:fill="A6A6A6" w:themeFill="background1" w:themeFillShade="A6"/>
            <w:vAlign w:val="center"/>
          </w:tcPr>
          <w:p w14:paraId="75BAE4C1" w14:textId="77777777" w:rsidR="003C1423" w:rsidRPr="00560AD6" w:rsidRDefault="003C1423" w:rsidP="007E4ACD">
            <w:pPr>
              <w:spacing w:line="312" w:lineRule="auto"/>
              <w:jc w:val="center"/>
              <w:rPr>
                <w:b/>
                <w:bCs/>
                <w:noProof/>
                <w:sz w:val="22"/>
                <w:szCs w:val="22"/>
                <w:lang w:val="ro-RO"/>
              </w:rPr>
            </w:pPr>
          </w:p>
        </w:tc>
        <w:tc>
          <w:tcPr>
            <w:tcW w:w="600" w:type="pct"/>
            <w:tcBorders>
              <w:top w:val="nil"/>
              <w:left w:val="nil"/>
              <w:bottom w:val="single" w:sz="8" w:space="0" w:color="auto"/>
              <w:right w:val="single" w:sz="8" w:space="0" w:color="auto"/>
            </w:tcBorders>
            <w:shd w:val="clear" w:color="auto" w:fill="A6A6A6" w:themeFill="background1" w:themeFillShade="A6"/>
            <w:noWrap/>
            <w:vAlign w:val="center"/>
          </w:tcPr>
          <w:p w14:paraId="1DE6C4E3" w14:textId="77777777" w:rsidR="003C1423" w:rsidRPr="00560AD6" w:rsidRDefault="003C1423" w:rsidP="007E4ACD">
            <w:pPr>
              <w:spacing w:line="312" w:lineRule="auto"/>
              <w:jc w:val="center"/>
              <w:rPr>
                <w:b/>
                <w:bCs/>
                <w:noProof/>
                <w:sz w:val="22"/>
                <w:szCs w:val="22"/>
                <w:lang w:val="ro-RO"/>
              </w:rPr>
            </w:pPr>
          </w:p>
        </w:tc>
        <w:tc>
          <w:tcPr>
            <w:tcW w:w="602" w:type="pct"/>
            <w:tcBorders>
              <w:top w:val="nil"/>
              <w:left w:val="single" w:sz="4" w:space="0" w:color="auto"/>
              <w:bottom w:val="single" w:sz="8" w:space="0" w:color="auto"/>
              <w:right w:val="single" w:sz="8" w:space="0" w:color="auto"/>
            </w:tcBorders>
            <w:shd w:val="clear" w:color="auto" w:fill="A6A6A6" w:themeFill="background1" w:themeFillShade="A6"/>
            <w:noWrap/>
            <w:vAlign w:val="center"/>
          </w:tcPr>
          <w:p w14:paraId="391C0D36" w14:textId="77777777" w:rsidR="003C1423" w:rsidRPr="00560AD6" w:rsidRDefault="003C1423" w:rsidP="007E4ACD">
            <w:pPr>
              <w:spacing w:line="312" w:lineRule="auto"/>
              <w:jc w:val="right"/>
              <w:rPr>
                <w:b/>
                <w:bCs/>
                <w:noProof/>
                <w:sz w:val="22"/>
                <w:szCs w:val="22"/>
                <w:lang w:val="ro-RO"/>
              </w:rPr>
            </w:pPr>
          </w:p>
        </w:tc>
      </w:tr>
    </w:tbl>
    <w:p w14:paraId="49E0618D" w14:textId="77777777" w:rsidR="003C1423" w:rsidRPr="00560AD6" w:rsidRDefault="003C1423" w:rsidP="003C1423">
      <w:pPr>
        <w:spacing w:line="312" w:lineRule="auto"/>
        <w:rPr>
          <w:b/>
          <w:bCs/>
          <w:noProof/>
          <w:sz w:val="22"/>
          <w:szCs w:val="22"/>
          <w:u w:val="single"/>
          <w:lang w:val="ro-RO"/>
        </w:rPr>
      </w:pPr>
    </w:p>
    <w:p w14:paraId="400B3956" w14:textId="77777777" w:rsidR="003C1423" w:rsidRPr="00560AD6" w:rsidRDefault="003C1423" w:rsidP="003C1423">
      <w:pPr>
        <w:spacing w:line="312" w:lineRule="auto"/>
        <w:rPr>
          <w:b/>
          <w:bCs/>
          <w:noProof/>
          <w:sz w:val="22"/>
          <w:szCs w:val="22"/>
          <w:u w:val="single"/>
          <w:lang w:val="ro-RO"/>
        </w:rPr>
      </w:pPr>
    </w:p>
    <w:p w14:paraId="09A36D4A" w14:textId="77777777" w:rsidR="003C1423" w:rsidRPr="00560AD6" w:rsidRDefault="003C1423" w:rsidP="003C1423">
      <w:pPr>
        <w:pStyle w:val="TableText"/>
        <w:spacing w:line="312" w:lineRule="auto"/>
        <w:jc w:val="both"/>
        <w:rPr>
          <w:b/>
          <w:bCs/>
          <w:noProof/>
          <w:color w:val="000000"/>
          <w:sz w:val="22"/>
          <w:szCs w:val="22"/>
          <w:lang w:eastAsia="en-US"/>
        </w:rPr>
      </w:pPr>
      <w:r w:rsidRPr="00560AD6">
        <w:rPr>
          <w:b/>
          <w:bCs/>
          <w:noProof/>
          <w:color w:val="000000"/>
          <w:sz w:val="22"/>
          <w:szCs w:val="22"/>
          <w:lang w:eastAsia="en-US"/>
        </w:rPr>
        <w:t>Observatii</w:t>
      </w:r>
      <w:r w:rsidRPr="00560AD6">
        <w:rPr>
          <w:b/>
          <w:bCs/>
          <w:noProof/>
          <w:color w:val="000000"/>
          <w:sz w:val="22"/>
          <w:szCs w:val="22"/>
          <w:lang w:eastAsia="en-US"/>
        </w:rPr>
        <w:tab/>
      </w:r>
    </w:p>
    <w:p w14:paraId="5DA46993" w14:textId="77777777" w:rsidR="003C1423" w:rsidRPr="00560AD6" w:rsidRDefault="003C1423" w:rsidP="003C1423">
      <w:pPr>
        <w:pStyle w:val="TableText"/>
        <w:numPr>
          <w:ilvl w:val="0"/>
          <w:numId w:val="9"/>
        </w:numPr>
        <w:spacing w:line="312" w:lineRule="auto"/>
        <w:jc w:val="both"/>
        <w:rPr>
          <w:bCs/>
          <w:noProof/>
          <w:color w:val="000000"/>
          <w:sz w:val="22"/>
          <w:szCs w:val="22"/>
          <w:lang w:eastAsia="en-US"/>
        </w:rPr>
      </w:pPr>
      <w:r w:rsidRPr="00560AD6">
        <w:rPr>
          <w:bCs/>
          <w:noProof/>
          <w:color w:val="000000"/>
          <w:sz w:val="22"/>
          <w:szCs w:val="22"/>
          <w:lang w:eastAsia="en-US"/>
        </w:rPr>
        <w:t>Valorile sunt in lei, fara TVA;</w:t>
      </w:r>
    </w:p>
    <w:p w14:paraId="0773275D" w14:textId="77777777" w:rsidR="003C1423" w:rsidRPr="00560AD6" w:rsidRDefault="003C1423" w:rsidP="003C1423">
      <w:pPr>
        <w:pStyle w:val="TableText"/>
        <w:numPr>
          <w:ilvl w:val="0"/>
          <w:numId w:val="9"/>
        </w:numPr>
        <w:spacing w:line="312" w:lineRule="auto"/>
        <w:jc w:val="both"/>
        <w:rPr>
          <w:bCs/>
          <w:noProof/>
          <w:color w:val="000000"/>
          <w:sz w:val="22"/>
          <w:szCs w:val="22"/>
          <w:lang w:eastAsia="en-US"/>
        </w:rPr>
      </w:pPr>
      <w:r w:rsidRPr="00560AD6">
        <w:rPr>
          <w:bCs/>
          <w:noProof/>
          <w:color w:val="000000"/>
          <w:sz w:val="22"/>
          <w:szCs w:val="22"/>
          <w:lang w:eastAsia="en-US"/>
        </w:rPr>
        <w:t xml:space="preserve">Facturile vor fi emise pe baza Procesului/Proceselor Verbal/e de receptie </w:t>
      </w:r>
      <w:r>
        <w:rPr>
          <w:bCs/>
          <w:noProof/>
          <w:color w:val="000000"/>
          <w:sz w:val="22"/>
          <w:szCs w:val="22"/>
          <w:lang w:eastAsia="en-US"/>
        </w:rPr>
        <w:t>și punere în funcțiune</w:t>
      </w:r>
      <w:r w:rsidRPr="00560AD6">
        <w:rPr>
          <w:bCs/>
          <w:noProof/>
          <w:color w:val="000000"/>
          <w:sz w:val="22"/>
          <w:szCs w:val="22"/>
          <w:lang w:eastAsia="en-US"/>
        </w:rPr>
        <w:t xml:space="preserve">. </w:t>
      </w:r>
    </w:p>
    <w:p w14:paraId="67B9D108" w14:textId="77777777" w:rsidR="003C1423" w:rsidRPr="00560AD6" w:rsidRDefault="003C1423" w:rsidP="003C1423">
      <w:pPr>
        <w:pStyle w:val="TableText"/>
        <w:spacing w:line="312" w:lineRule="auto"/>
        <w:jc w:val="both"/>
        <w:rPr>
          <w:bCs/>
          <w:noProof/>
          <w:color w:val="000000"/>
          <w:sz w:val="22"/>
          <w:szCs w:val="22"/>
          <w:lang w:eastAsia="en-US"/>
        </w:rPr>
      </w:pPr>
    </w:p>
    <w:p w14:paraId="5E950D3A" w14:textId="77777777" w:rsidR="003C1423" w:rsidRPr="00560AD6" w:rsidRDefault="003C1423" w:rsidP="003C1423">
      <w:pPr>
        <w:pStyle w:val="DefaultText"/>
        <w:spacing w:line="312" w:lineRule="auto"/>
        <w:rPr>
          <w:b/>
          <w:caps/>
          <w:noProof/>
          <w:sz w:val="22"/>
          <w:szCs w:val="22"/>
        </w:rPr>
      </w:pPr>
    </w:p>
    <w:p w14:paraId="17294470" w14:textId="77777777" w:rsidR="003C1423" w:rsidRPr="00560AD6" w:rsidRDefault="003C1423" w:rsidP="003C1423">
      <w:pPr>
        <w:pStyle w:val="DefaultText"/>
        <w:spacing w:line="312" w:lineRule="auto"/>
        <w:ind w:firstLine="720"/>
        <w:jc w:val="both"/>
        <w:rPr>
          <w:noProof/>
          <w:sz w:val="22"/>
          <w:szCs w:val="22"/>
        </w:rPr>
      </w:pPr>
      <w:r w:rsidRPr="00560AD6">
        <w:rPr>
          <w:b/>
          <w:caps/>
          <w:noProof/>
          <w:sz w:val="22"/>
          <w:szCs w:val="22"/>
        </w:rPr>
        <w:t xml:space="preserve"> </w:t>
      </w:r>
      <w:r w:rsidRPr="00560AD6">
        <w:rPr>
          <w:noProof/>
          <w:sz w:val="22"/>
          <w:szCs w:val="22"/>
        </w:rPr>
        <w:t>Semnătura …………….... în calitate de ……………., autorizat să semnez oferta pentru şi în numele …………………………….…</w:t>
      </w:r>
    </w:p>
    <w:p w14:paraId="2533326A" w14:textId="77777777" w:rsidR="003C1423" w:rsidRPr="00560AD6" w:rsidRDefault="003C1423" w:rsidP="003C1423">
      <w:pPr>
        <w:spacing w:line="312" w:lineRule="auto"/>
        <w:jc w:val="both"/>
        <w:rPr>
          <w:noProof/>
          <w:sz w:val="22"/>
          <w:szCs w:val="22"/>
          <w:lang w:val="ro-RO"/>
        </w:rPr>
      </w:pPr>
      <w:r w:rsidRPr="00560AD6">
        <w:rPr>
          <w:noProof/>
          <w:sz w:val="22"/>
          <w:szCs w:val="22"/>
          <w:lang w:val="ro-RO"/>
        </w:rPr>
        <w:t xml:space="preserve">                     </w:t>
      </w:r>
    </w:p>
    <w:p w14:paraId="3821C90D" w14:textId="77777777" w:rsidR="003C1423" w:rsidRPr="00560AD6" w:rsidRDefault="003C1423" w:rsidP="003C1423">
      <w:pPr>
        <w:spacing w:line="312" w:lineRule="auto"/>
        <w:jc w:val="both"/>
        <w:rPr>
          <w:i/>
          <w:noProof/>
          <w:sz w:val="22"/>
          <w:szCs w:val="22"/>
          <w:lang w:val="ro-RO"/>
        </w:rPr>
      </w:pPr>
      <w:r w:rsidRPr="00560AD6">
        <w:rPr>
          <w:i/>
          <w:noProof/>
          <w:sz w:val="22"/>
          <w:szCs w:val="22"/>
          <w:lang w:val="ro-RO"/>
        </w:rPr>
        <w:t>(denumire ofertant)</w:t>
      </w:r>
    </w:p>
    <w:p w14:paraId="032AC893" w14:textId="77777777" w:rsidR="003C1423" w:rsidRPr="00B508BB" w:rsidRDefault="003C1423" w:rsidP="003C1423">
      <w:pPr>
        <w:spacing w:line="312" w:lineRule="auto"/>
        <w:jc w:val="both"/>
        <w:rPr>
          <w:i/>
          <w:noProof/>
          <w:sz w:val="22"/>
          <w:szCs w:val="22"/>
          <w:lang w:val="ro-RO"/>
        </w:rPr>
      </w:pPr>
      <w:r w:rsidRPr="00560AD6">
        <w:rPr>
          <w:i/>
          <w:noProof/>
          <w:sz w:val="22"/>
          <w:szCs w:val="22"/>
          <w:lang w:val="ro-RO"/>
        </w:rPr>
        <w:br w:type="page"/>
      </w:r>
    </w:p>
    <w:p w14:paraId="2BC990B8" w14:textId="64EA1EBD" w:rsidR="00BC5C2A" w:rsidRPr="006C3F8F" w:rsidRDefault="00BC5C2A" w:rsidP="00B43664">
      <w:pPr>
        <w:pageBreakBefore/>
        <w:spacing w:line="312" w:lineRule="auto"/>
        <w:jc w:val="right"/>
        <w:rPr>
          <w:noProof/>
          <w:lang w:val="ro-RO"/>
        </w:rPr>
      </w:pPr>
      <w:r w:rsidRPr="006C3F8F">
        <w:rPr>
          <w:b/>
          <w:noProof/>
          <w:lang w:val="ro-RO"/>
        </w:rPr>
        <w:lastRenderedPageBreak/>
        <w:t xml:space="preserve">Formularul nr. </w:t>
      </w:r>
      <w:r w:rsidR="003C1423">
        <w:rPr>
          <w:b/>
          <w:noProof/>
          <w:lang w:val="ro-RO"/>
        </w:rPr>
        <w:t>5</w:t>
      </w:r>
    </w:p>
    <w:p w14:paraId="6F31A03B" w14:textId="77777777" w:rsidR="00CF19B6" w:rsidRPr="006C3F8F" w:rsidRDefault="00CF19B6" w:rsidP="00B43664">
      <w:pPr>
        <w:widowControl w:val="0"/>
        <w:spacing w:line="312" w:lineRule="auto"/>
        <w:ind w:right="20"/>
        <w:rPr>
          <w:b/>
          <w:bCs/>
          <w:noProof/>
          <w:shd w:val="clear" w:color="auto" w:fill="FFFFFF"/>
          <w:lang w:val="ro-RO"/>
        </w:rPr>
      </w:pPr>
      <w:r w:rsidRPr="006C3F8F">
        <w:rPr>
          <w:b/>
          <w:bCs/>
          <w:noProof/>
          <w:shd w:val="clear" w:color="auto" w:fill="FFFFFF"/>
          <w:lang w:val="ro-RO"/>
        </w:rPr>
        <w:t xml:space="preserve">OPERATORUL ECONOMIC                               </w:t>
      </w:r>
    </w:p>
    <w:p w14:paraId="5DDCE8E0" w14:textId="77777777" w:rsidR="00CF19B6" w:rsidRPr="006C3F8F" w:rsidRDefault="00CF19B6" w:rsidP="00B43664">
      <w:pPr>
        <w:widowControl w:val="0"/>
        <w:spacing w:line="312" w:lineRule="auto"/>
        <w:ind w:left="20" w:right="20"/>
        <w:rPr>
          <w:b/>
          <w:bCs/>
          <w:noProof/>
          <w:shd w:val="clear" w:color="auto" w:fill="FFFFFF"/>
          <w:lang w:val="ro-RO"/>
        </w:rPr>
      </w:pPr>
      <w:r w:rsidRPr="006C3F8F">
        <w:rPr>
          <w:b/>
          <w:bCs/>
          <w:noProof/>
          <w:shd w:val="clear" w:color="auto" w:fill="FFFFFF"/>
          <w:lang w:val="ro-RO"/>
        </w:rPr>
        <w:t xml:space="preserve">(denumire, sediu, date de contact)  </w:t>
      </w:r>
    </w:p>
    <w:p w14:paraId="79DC392C" w14:textId="7EDEB383" w:rsidR="000F781D" w:rsidRPr="006C3F8F" w:rsidRDefault="000F781D" w:rsidP="00B43664">
      <w:pPr>
        <w:spacing w:line="312" w:lineRule="auto"/>
        <w:jc w:val="center"/>
        <w:rPr>
          <w:b/>
          <w:i/>
          <w:noProof/>
          <w:lang w:val="ro-RO"/>
        </w:rPr>
      </w:pPr>
    </w:p>
    <w:p w14:paraId="40999623" w14:textId="5D507BBB" w:rsidR="00CF19B6" w:rsidRPr="006C3F8F" w:rsidRDefault="00CF19B6" w:rsidP="00B43664">
      <w:pPr>
        <w:spacing w:line="312" w:lineRule="auto"/>
        <w:jc w:val="center"/>
        <w:rPr>
          <w:b/>
          <w:i/>
          <w:noProof/>
          <w:lang w:val="ro-RO"/>
        </w:rPr>
      </w:pPr>
    </w:p>
    <w:p w14:paraId="73A78C13" w14:textId="77777777" w:rsidR="004A09D5" w:rsidRPr="006C3F8F" w:rsidRDefault="004A09D5" w:rsidP="00B43664">
      <w:pPr>
        <w:spacing w:line="312" w:lineRule="auto"/>
        <w:jc w:val="center"/>
        <w:rPr>
          <w:b/>
          <w:i/>
          <w:noProof/>
          <w:lang w:val="ro-RO"/>
        </w:rPr>
      </w:pPr>
    </w:p>
    <w:p w14:paraId="108A40E7" w14:textId="77777777" w:rsidR="00BC5C2A" w:rsidRPr="006C3F8F" w:rsidRDefault="000F781D" w:rsidP="00B43664">
      <w:pPr>
        <w:spacing w:line="312" w:lineRule="auto"/>
        <w:jc w:val="center"/>
        <w:rPr>
          <w:b/>
          <w:i/>
          <w:noProof/>
          <w:lang w:val="ro-RO"/>
        </w:rPr>
      </w:pPr>
      <w:r w:rsidRPr="006C3F8F">
        <w:rPr>
          <w:b/>
          <w:i/>
          <w:noProof/>
          <w:lang w:val="ro-RO"/>
        </w:rPr>
        <w:t>Declarație privind respectarea reglementărilor obligatorii în domeniul mediului, social, al relațiilor de muncă și privind respectarea legislației de securitate și sănătate în muncă</w:t>
      </w:r>
    </w:p>
    <w:p w14:paraId="22E89165" w14:textId="77777777" w:rsidR="000F781D" w:rsidRPr="006C3F8F" w:rsidRDefault="000F781D" w:rsidP="00B43664">
      <w:pPr>
        <w:spacing w:line="312" w:lineRule="auto"/>
        <w:jc w:val="center"/>
        <w:rPr>
          <w:b/>
          <w:i/>
          <w:noProof/>
          <w:lang w:val="ro-RO"/>
        </w:rPr>
      </w:pPr>
    </w:p>
    <w:p w14:paraId="4F1EA15D" w14:textId="77777777" w:rsidR="000F781D" w:rsidRPr="006C3F8F" w:rsidRDefault="000F781D" w:rsidP="00B43664">
      <w:pPr>
        <w:spacing w:line="312" w:lineRule="auto"/>
        <w:jc w:val="center"/>
        <w:rPr>
          <w:b/>
          <w:i/>
          <w:noProof/>
          <w:lang w:val="ro-RO"/>
        </w:rPr>
      </w:pPr>
    </w:p>
    <w:p w14:paraId="6521462C" w14:textId="2A2A8414" w:rsidR="000F781D" w:rsidRPr="006C3F8F" w:rsidRDefault="000F781D" w:rsidP="00B43664">
      <w:pPr>
        <w:suppressAutoHyphens w:val="0"/>
        <w:spacing w:line="312" w:lineRule="auto"/>
        <w:jc w:val="both"/>
        <w:rPr>
          <w:rFonts w:eastAsia="Calibri"/>
          <w:noProof/>
          <w:lang w:val="ro-RO" w:eastAsia="en-US"/>
        </w:rPr>
      </w:pPr>
      <w:r w:rsidRPr="006C3F8F">
        <w:rPr>
          <w:rFonts w:eastAsia="Calibri"/>
          <w:noProof/>
          <w:lang w:val="ro-RO" w:eastAsia="en-US"/>
        </w:rPr>
        <w:t xml:space="preserve">Subsemnatul ........................., domiciliat în ..................................., identificat cu act de identitate CI seria ... nr.... eliberat la data de ...de SPCLEP ............., CNP: ..................., în calitate de reprezetant împuternicit al Ofertantului ................................ la procedura pentru atribuirea contractului de furnizare având ca obiect ”....................................”, organizată de </w:t>
      </w:r>
      <w:r w:rsidR="00C02C95" w:rsidRPr="006C3F8F">
        <w:rPr>
          <w:rFonts w:eastAsia="Calibri"/>
          <w:noProof/>
          <w:lang w:val="ro-RO" w:eastAsia="en-US"/>
        </w:rPr>
        <w:t>....................</w:t>
      </w:r>
      <w:r w:rsidRPr="006C3F8F">
        <w:rPr>
          <w:rFonts w:eastAsia="Calibri"/>
          <w:noProof/>
          <w:lang w:val="ro-RO" w:eastAsia="en-US"/>
        </w:rPr>
        <w:t>, declar pe proprie răspundere că pe toată durata contractului voi respecta reglementările obligatorii din domeniul mediului, social și al relațiilor de muncă.</w:t>
      </w:r>
    </w:p>
    <w:p w14:paraId="488DFA93" w14:textId="77777777" w:rsidR="000F781D" w:rsidRPr="006C3F8F" w:rsidRDefault="000F781D" w:rsidP="00B43664">
      <w:pPr>
        <w:suppressAutoHyphens w:val="0"/>
        <w:spacing w:line="312" w:lineRule="auto"/>
        <w:jc w:val="both"/>
        <w:rPr>
          <w:rFonts w:eastAsia="Calibri"/>
          <w:noProof/>
          <w:lang w:val="ro-RO" w:eastAsia="en-US"/>
        </w:rPr>
      </w:pPr>
    </w:p>
    <w:p w14:paraId="09D2A529" w14:textId="2D08ADC3" w:rsidR="000F781D" w:rsidRPr="006C3F8F" w:rsidRDefault="000F781D" w:rsidP="00B43664">
      <w:pPr>
        <w:suppressAutoHyphens w:val="0"/>
        <w:spacing w:line="312" w:lineRule="auto"/>
        <w:jc w:val="both"/>
        <w:rPr>
          <w:rFonts w:eastAsia="Calibri"/>
          <w:noProof/>
          <w:lang w:val="ro-RO" w:eastAsia="en-US"/>
        </w:rPr>
      </w:pPr>
      <w:r w:rsidRPr="006C3F8F">
        <w:rPr>
          <w:rFonts w:eastAsia="Calibri"/>
          <w:noProof/>
          <w:lang w:val="ro-RO" w:eastAsia="en-US"/>
        </w:rPr>
        <w:t>De asemenea, declar pe proprie răspundere că pe toată durata contractului voi respecta legislația de securitate și sănătate în muncă, în vigoare, pentr</w:t>
      </w:r>
      <w:r w:rsidR="006E6E80" w:rsidRPr="006C3F8F">
        <w:rPr>
          <w:rFonts w:eastAsia="Calibri"/>
          <w:noProof/>
          <w:lang w:val="ro-RO" w:eastAsia="en-US"/>
        </w:rPr>
        <w:t>u</w:t>
      </w:r>
      <w:r w:rsidRPr="006C3F8F">
        <w:rPr>
          <w:rFonts w:eastAsia="Calibri"/>
          <w:noProof/>
          <w:lang w:val="ro-RO" w:eastAsia="en-US"/>
        </w:rPr>
        <w:t xml:space="preserve"> tot personalul an</w:t>
      </w:r>
      <w:r w:rsidR="006E6E80" w:rsidRPr="006C3F8F">
        <w:rPr>
          <w:rFonts w:eastAsia="Calibri"/>
          <w:noProof/>
          <w:lang w:val="ro-RO" w:eastAsia="en-US"/>
        </w:rPr>
        <w:t>g</w:t>
      </w:r>
      <w:r w:rsidRPr="006C3F8F">
        <w:rPr>
          <w:rFonts w:eastAsia="Calibri"/>
          <w:noProof/>
          <w:lang w:val="ro-RO" w:eastAsia="en-US"/>
        </w:rPr>
        <w:t>a</w:t>
      </w:r>
      <w:r w:rsidR="006E6E80" w:rsidRPr="006C3F8F">
        <w:rPr>
          <w:rFonts w:eastAsia="Calibri"/>
          <w:noProof/>
          <w:lang w:val="ro-RO" w:eastAsia="en-US"/>
        </w:rPr>
        <w:t>j</w:t>
      </w:r>
      <w:r w:rsidRPr="006C3F8F">
        <w:rPr>
          <w:rFonts w:eastAsia="Calibri"/>
          <w:noProof/>
          <w:lang w:val="ro-RO" w:eastAsia="en-US"/>
        </w:rPr>
        <w:t>at pentru prestarea serviciilor.</w:t>
      </w:r>
    </w:p>
    <w:p w14:paraId="7116BB82" w14:textId="77777777" w:rsidR="000F781D" w:rsidRPr="006C3F8F" w:rsidRDefault="000F781D" w:rsidP="00B43664">
      <w:pPr>
        <w:suppressAutoHyphens w:val="0"/>
        <w:spacing w:line="312" w:lineRule="auto"/>
        <w:jc w:val="both"/>
        <w:rPr>
          <w:rFonts w:eastAsia="Calibri"/>
          <w:noProof/>
          <w:lang w:val="ro-RO" w:eastAsia="en-US"/>
        </w:rPr>
      </w:pPr>
    </w:p>
    <w:p w14:paraId="10244B1D" w14:textId="77777777" w:rsidR="000F781D" w:rsidRPr="006C3F8F" w:rsidRDefault="000F781D" w:rsidP="00B43664">
      <w:pPr>
        <w:suppressAutoHyphens w:val="0"/>
        <w:spacing w:line="312" w:lineRule="auto"/>
        <w:jc w:val="both"/>
        <w:rPr>
          <w:rFonts w:eastAsia="Calibri"/>
          <w:i/>
          <w:noProof/>
          <w:lang w:val="ro-RO" w:eastAsia="en-US"/>
        </w:rPr>
      </w:pPr>
      <w:r w:rsidRPr="006C3F8F">
        <w:rPr>
          <w:rFonts w:eastAsia="Calibri"/>
          <w:noProof/>
          <w:lang w:val="ro-RO" w:eastAsia="en-US"/>
        </w:rPr>
        <w:t xml:space="preserve">Totodată declar că am lua cunoștință de prevederile art.326 ”Falsul în declarații” din Codul Penal referitor la </w:t>
      </w:r>
      <w:r w:rsidRPr="006C3F8F">
        <w:rPr>
          <w:rFonts w:eastAsia="Calibri"/>
          <w:i/>
          <w:noProof/>
          <w:lang w:val="ro-RO" w:eastAsia="en-US"/>
        </w:rPr>
        <w:t>”Declararea necorespunzătoare a adevărului, făcută unei persoane din cele prevăzute la art.175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închidoare de la 3 luni la 2 ani sau cu amendă”.</w:t>
      </w:r>
    </w:p>
    <w:p w14:paraId="5B6245C4" w14:textId="77777777" w:rsidR="000F781D" w:rsidRPr="006C3F8F" w:rsidRDefault="000F781D" w:rsidP="00B43664">
      <w:pPr>
        <w:suppressAutoHyphens w:val="0"/>
        <w:spacing w:line="312" w:lineRule="auto"/>
        <w:jc w:val="both"/>
        <w:rPr>
          <w:rFonts w:eastAsia="Calibri"/>
          <w:i/>
          <w:noProof/>
          <w:lang w:val="ro-RO" w:eastAsia="en-US"/>
        </w:rPr>
      </w:pPr>
    </w:p>
    <w:p w14:paraId="641B4CD0" w14:textId="77777777" w:rsidR="000F781D" w:rsidRPr="006C3F8F" w:rsidRDefault="000F781D" w:rsidP="00B43664">
      <w:pPr>
        <w:suppressAutoHyphens w:val="0"/>
        <w:spacing w:line="312" w:lineRule="auto"/>
        <w:jc w:val="both"/>
        <w:rPr>
          <w:rFonts w:eastAsia="Calibri"/>
          <w:noProof/>
          <w:lang w:val="ro-RO" w:eastAsia="en-US"/>
        </w:rPr>
      </w:pPr>
      <w:r w:rsidRPr="006C3F8F">
        <w:rPr>
          <w:rFonts w:eastAsia="Calibri"/>
          <w:noProof/>
          <w:lang w:val="ro-RO" w:eastAsia="en-US"/>
        </w:rPr>
        <w:t>Data:</w:t>
      </w:r>
      <w:r w:rsidRPr="006C3F8F">
        <w:rPr>
          <w:rFonts w:eastAsia="Calibri"/>
          <w:noProof/>
          <w:lang w:val="ro-RO" w:eastAsia="en-US"/>
        </w:rPr>
        <w:tab/>
        <w:t>...................</w:t>
      </w:r>
    </w:p>
    <w:p w14:paraId="065EB4E3" w14:textId="77777777" w:rsidR="000F781D" w:rsidRPr="006C3F8F" w:rsidRDefault="000F781D" w:rsidP="00B43664">
      <w:pPr>
        <w:suppressAutoHyphens w:val="0"/>
        <w:spacing w:line="312" w:lineRule="auto"/>
        <w:jc w:val="both"/>
        <w:rPr>
          <w:rFonts w:eastAsia="Calibri"/>
          <w:noProof/>
          <w:lang w:val="ro-RO" w:eastAsia="en-US"/>
        </w:rPr>
      </w:pPr>
    </w:p>
    <w:p w14:paraId="7A4E1C76" w14:textId="77777777" w:rsidR="000F781D" w:rsidRPr="006C3F8F" w:rsidRDefault="000F781D" w:rsidP="00B43664">
      <w:pPr>
        <w:suppressAutoHyphens w:val="0"/>
        <w:spacing w:line="312" w:lineRule="auto"/>
        <w:jc w:val="both"/>
        <w:rPr>
          <w:rFonts w:eastAsia="Calibri"/>
          <w:noProof/>
          <w:lang w:val="ro-RO" w:eastAsia="en-US"/>
        </w:rPr>
      </w:pPr>
    </w:p>
    <w:p w14:paraId="21A6DD52" w14:textId="77777777" w:rsidR="000F781D" w:rsidRPr="006C3F8F" w:rsidRDefault="000F781D" w:rsidP="00B43664">
      <w:pPr>
        <w:suppressAutoHyphens w:val="0"/>
        <w:spacing w:line="312" w:lineRule="auto"/>
        <w:jc w:val="both"/>
        <w:rPr>
          <w:rFonts w:eastAsia="Calibri"/>
          <w:noProof/>
          <w:lang w:val="ro-RO" w:eastAsia="en-US"/>
        </w:rPr>
      </w:pPr>
    </w:p>
    <w:p w14:paraId="230E136D" w14:textId="77777777" w:rsidR="00CF19B6" w:rsidRPr="006C3F8F" w:rsidRDefault="00CF19B6" w:rsidP="00B43664">
      <w:pPr>
        <w:spacing w:line="312" w:lineRule="auto"/>
        <w:jc w:val="center"/>
        <w:rPr>
          <w:b/>
          <w:bCs/>
          <w:i/>
          <w:noProof/>
          <w:lang w:val="ro-RO"/>
        </w:rPr>
      </w:pPr>
      <w:r w:rsidRPr="006C3F8F">
        <w:rPr>
          <w:b/>
          <w:bCs/>
          <w:i/>
          <w:noProof/>
          <w:lang w:val="ro-RO"/>
        </w:rPr>
        <w:t>Operator economic</w:t>
      </w:r>
    </w:p>
    <w:p w14:paraId="6E0BF983" w14:textId="77777777" w:rsidR="00CF19B6" w:rsidRPr="006C3F8F" w:rsidRDefault="00CF19B6" w:rsidP="00B43664">
      <w:pPr>
        <w:spacing w:line="312" w:lineRule="auto"/>
        <w:jc w:val="center"/>
        <w:rPr>
          <w:b/>
          <w:bCs/>
          <w:i/>
          <w:noProof/>
          <w:lang w:val="ro-RO"/>
        </w:rPr>
      </w:pPr>
      <w:r w:rsidRPr="006C3F8F">
        <w:rPr>
          <w:b/>
          <w:bCs/>
          <w:i/>
          <w:noProof/>
          <w:lang w:val="ro-RO"/>
        </w:rPr>
        <w:t>.................................</w:t>
      </w:r>
    </w:p>
    <w:p w14:paraId="5C700A47" w14:textId="77777777" w:rsidR="00CF19B6" w:rsidRPr="006C3F8F" w:rsidRDefault="00CF19B6" w:rsidP="00B43664">
      <w:pPr>
        <w:spacing w:line="312" w:lineRule="auto"/>
        <w:jc w:val="center"/>
        <w:rPr>
          <w:b/>
          <w:bCs/>
          <w:i/>
          <w:noProof/>
          <w:lang w:val="ro-RO"/>
        </w:rPr>
      </w:pPr>
      <w:r w:rsidRPr="006C3F8F">
        <w:rPr>
          <w:b/>
          <w:bCs/>
          <w:i/>
          <w:noProof/>
          <w:lang w:val="ro-RO"/>
        </w:rPr>
        <w:t>Se va completa numele</w:t>
      </w:r>
    </w:p>
    <w:p w14:paraId="51473104" w14:textId="77777777" w:rsidR="00CF19B6" w:rsidRPr="006C3F8F" w:rsidRDefault="00CF19B6" w:rsidP="00B43664">
      <w:pPr>
        <w:spacing w:line="312" w:lineRule="auto"/>
        <w:jc w:val="center"/>
        <w:rPr>
          <w:b/>
          <w:bCs/>
          <w:i/>
          <w:noProof/>
          <w:lang w:val="ro-RO"/>
        </w:rPr>
      </w:pPr>
      <w:r w:rsidRPr="006C3F8F">
        <w:rPr>
          <w:b/>
          <w:bCs/>
          <w:i/>
          <w:noProof/>
          <w:lang w:val="ro-RO"/>
        </w:rPr>
        <w:t>reprezentantului legal/persoanei imputernicite,</w:t>
      </w:r>
    </w:p>
    <w:p w14:paraId="644BD48B" w14:textId="56BA3B58" w:rsidR="000F781D" w:rsidRPr="0037545E" w:rsidRDefault="00CF19B6" w:rsidP="0037545E">
      <w:pPr>
        <w:autoSpaceDN w:val="0"/>
        <w:spacing w:line="312" w:lineRule="auto"/>
        <w:jc w:val="center"/>
        <w:textAlignment w:val="baseline"/>
        <w:rPr>
          <w:noProof/>
          <w:lang w:val="ro-RO" w:eastAsia="en-US"/>
        </w:rPr>
      </w:pPr>
      <w:r w:rsidRPr="006C3F8F">
        <w:rPr>
          <w:b/>
          <w:bCs/>
          <w:i/>
          <w:noProof/>
          <w:lang w:val="ro-RO"/>
        </w:rPr>
        <w:t>semnatura autorizata</w:t>
      </w:r>
    </w:p>
    <w:p w14:paraId="1394A9EB" w14:textId="77777777" w:rsidR="002E1CC7" w:rsidRPr="006C3F8F" w:rsidRDefault="002E1CC7" w:rsidP="00B43664">
      <w:pPr>
        <w:suppressAutoHyphens w:val="0"/>
        <w:spacing w:line="312" w:lineRule="auto"/>
        <w:jc w:val="both"/>
        <w:rPr>
          <w:rFonts w:eastAsiaTheme="minorHAnsi"/>
          <w:noProof/>
          <w:lang w:val="ro-RO" w:eastAsia="en-US"/>
        </w:rPr>
      </w:pPr>
    </w:p>
    <w:p w14:paraId="4B1665DD" w14:textId="77777777" w:rsidR="00926B2B" w:rsidRPr="006C3F8F" w:rsidRDefault="00926B2B" w:rsidP="00B43664">
      <w:pPr>
        <w:suppressAutoHyphens w:val="0"/>
        <w:spacing w:line="312" w:lineRule="auto"/>
        <w:jc w:val="both"/>
        <w:rPr>
          <w:rFonts w:eastAsiaTheme="minorHAnsi"/>
          <w:noProof/>
          <w:lang w:val="ro-RO" w:eastAsia="en-US"/>
        </w:rPr>
      </w:pPr>
    </w:p>
    <w:p w14:paraId="472E6AC1" w14:textId="10A20FFA" w:rsidR="000F781D" w:rsidRPr="006C3F8F" w:rsidRDefault="000F781D" w:rsidP="00B43664">
      <w:pPr>
        <w:suppressAutoHyphens w:val="0"/>
        <w:spacing w:line="312" w:lineRule="auto"/>
        <w:jc w:val="right"/>
        <w:rPr>
          <w:rFonts w:eastAsiaTheme="minorHAnsi"/>
          <w:b/>
          <w:noProof/>
          <w:lang w:val="ro-RO" w:eastAsia="en-US"/>
        </w:rPr>
      </w:pPr>
      <w:r w:rsidRPr="006C3F8F">
        <w:rPr>
          <w:rFonts w:eastAsiaTheme="minorHAnsi"/>
          <w:b/>
          <w:noProof/>
          <w:lang w:val="ro-RO" w:eastAsia="en-US"/>
        </w:rPr>
        <w:t xml:space="preserve">Formular nr. </w:t>
      </w:r>
      <w:r w:rsidR="003C1423">
        <w:rPr>
          <w:rFonts w:eastAsiaTheme="minorHAnsi"/>
          <w:b/>
          <w:noProof/>
          <w:lang w:val="ro-RO" w:eastAsia="en-US"/>
        </w:rPr>
        <w:t>6</w:t>
      </w:r>
    </w:p>
    <w:p w14:paraId="06BDE053" w14:textId="77777777" w:rsidR="00CF19B6" w:rsidRPr="006C3F8F" w:rsidRDefault="00CF19B6" w:rsidP="00B43664">
      <w:pPr>
        <w:widowControl w:val="0"/>
        <w:spacing w:line="312" w:lineRule="auto"/>
        <w:ind w:right="20"/>
        <w:rPr>
          <w:b/>
          <w:bCs/>
          <w:noProof/>
          <w:shd w:val="clear" w:color="auto" w:fill="FFFFFF"/>
          <w:lang w:val="ro-RO"/>
        </w:rPr>
      </w:pPr>
      <w:r w:rsidRPr="006C3F8F">
        <w:rPr>
          <w:b/>
          <w:bCs/>
          <w:noProof/>
          <w:shd w:val="clear" w:color="auto" w:fill="FFFFFF"/>
          <w:lang w:val="ro-RO"/>
        </w:rPr>
        <w:lastRenderedPageBreak/>
        <w:t xml:space="preserve">OPERATORUL ECONOMIC                               </w:t>
      </w:r>
    </w:p>
    <w:p w14:paraId="3D5375C4" w14:textId="77777777" w:rsidR="00CF19B6" w:rsidRPr="006C3F8F" w:rsidRDefault="00CF19B6" w:rsidP="00B43664">
      <w:pPr>
        <w:widowControl w:val="0"/>
        <w:spacing w:line="312" w:lineRule="auto"/>
        <w:ind w:left="20" w:right="20"/>
        <w:rPr>
          <w:b/>
          <w:bCs/>
          <w:noProof/>
          <w:shd w:val="clear" w:color="auto" w:fill="FFFFFF"/>
          <w:lang w:val="ro-RO"/>
        </w:rPr>
      </w:pPr>
      <w:r w:rsidRPr="006C3F8F">
        <w:rPr>
          <w:b/>
          <w:bCs/>
          <w:noProof/>
          <w:shd w:val="clear" w:color="auto" w:fill="FFFFFF"/>
          <w:lang w:val="ro-RO"/>
        </w:rPr>
        <w:t xml:space="preserve">(denumire, sediu, date de contact)  </w:t>
      </w:r>
    </w:p>
    <w:p w14:paraId="33659CCD" w14:textId="77777777" w:rsidR="000F781D" w:rsidRPr="006C3F8F" w:rsidRDefault="000F781D" w:rsidP="00B43664">
      <w:pPr>
        <w:autoSpaceDN w:val="0"/>
        <w:spacing w:line="312" w:lineRule="auto"/>
        <w:jc w:val="both"/>
        <w:textAlignment w:val="baseline"/>
        <w:rPr>
          <w:b/>
          <w:noProof/>
          <w:snapToGrid w:val="0"/>
          <w:lang w:val="ro-RO" w:eastAsia="en-US"/>
        </w:rPr>
      </w:pPr>
    </w:p>
    <w:p w14:paraId="5C3D3E9C" w14:textId="77777777" w:rsidR="000F781D" w:rsidRPr="006C3F8F" w:rsidRDefault="000F781D" w:rsidP="00B43664">
      <w:pPr>
        <w:autoSpaceDN w:val="0"/>
        <w:spacing w:line="312" w:lineRule="auto"/>
        <w:jc w:val="both"/>
        <w:textAlignment w:val="baseline"/>
        <w:rPr>
          <w:noProof/>
          <w:snapToGrid w:val="0"/>
          <w:lang w:val="ro-RO" w:eastAsia="en-US"/>
        </w:rPr>
      </w:pPr>
    </w:p>
    <w:p w14:paraId="3497D438" w14:textId="77777777" w:rsidR="000F781D" w:rsidRPr="006C3F8F" w:rsidRDefault="000F781D" w:rsidP="00B43664">
      <w:pPr>
        <w:autoSpaceDN w:val="0"/>
        <w:spacing w:line="312" w:lineRule="auto"/>
        <w:jc w:val="both"/>
        <w:textAlignment w:val="baseline"/>
        <w:rPr>
          <w:i/>
          <w:noProof/>
          <w:snapToGrid w:val="0"/>
          <w:lang w:val="ro-RO" w:eastAsia="en-US"/>
        </w:rPr>
      </w:pPr>
    </w:p>
    <w:p w14:paraId="3FB53140" w14:textId="77777777" w:rsidR="000F781D" w:rsidRPr="006C3F8F" w:rsidRDefault="000F781D" w:rsidP="00B43664">
      <w:pPr>
        <w:autoSpaceDN w:val="0"/>
        <w:spacing w:line="312" w:lineRule="auto"/>
        <w:jc w:val="center"/>
        <w:textAlignment w:val="baseline"/>
        <w:rPr>
          <w:b/>
          <w:noProof/>
          <w:lang w:val="ro-RO" w:eastAsia="en-US"/>
        </w:rPr>
      </w:pPr>
      <w:r w:rsidRPr="006C3F8F">
        <w:rPr>
          <w:b/>
          <w:noProof/>
          <w:lang w:val="ro-RO" w:eastAsia="en-US"/>
        </w:rPr>
        <w:t>DECLARAŢIE PRIVIND ACCEPTAREA CLAUZELOR CONTRACTUALE</w:t>
      </w:r>
    </w:p>
    <w:p w14:paraId="1EE9BB7D" w14:textId="77777777" w:rsidR="000F781D" w:rsidRPr="006C3F8F" w:rsidRDefault="000F781D" w:rsidP="00B43664">
      <w:pPr>
        <w:autoSpaceDN w:val="0"/>
        <w:spacing w:line="312" w:lineRule="auto"/>
        <w:textAlignment w:val="baseline"/>
        <w:rPr>
          <w:noProof/>
          <w:lang w:val="ro-RO" w:eastAsia="en-US"/>
        </w:rPr>
      </w:pPr>
    </w:p>
    <w:p w14:paraId="07CA70B2" w14:textId="77777777" w:rsidR="000F781D" w:rsidRPr="006C3F8F" w:rsidRDefault="000F781D" w:rsidP="00B43664">
      <w:pPr>
        <w:autoSpaceDN w:val="0"/>
        <w:spacing w:line="312" w:lineRule="auto"/>
        <w:textAlignment w:val="baseline"/>
        <w:rPr>
          <w:noProof/>
          <w:lang w:val="ro-RO" w:eastAsia="en-US"/>
        </w:rPr>
      </w:pPr>
    </w:p>
    <w:p w14:paraId="7C521EAC" w14:textId="77777777" w:rsidR="000F781D" w:rsidRPr="006C3F8F" w:rsidRDefault="000F781D" w:rsidP="00B43664">
      <w:pPr>
        <w:autoSpaceDN w:val="0"/>
        <w:spacing w:line="312" w:lineRule="auto"/>
        <w:textAlignment w:val="baseline"/>
        <w:rPr>
          <w:noProof/>
          <w:lang w:val="ro-RO" w:eastAsia="en-US"/>
        </w:rPr>
      </w:pPr>
    </w:p>
    <w:p w14:paraId="756FADA8" w14:textId="3A9EF06C" w:rsidR="000F781D" w:rsidRPr="006C3F8F" w:rsidRDefault="000F781D" w:rsidP="00B43664">
      <w:pPr>
        <w:autoSpaceDN w:val="0"/>
        <w:spacing w:line="312" w:lineRule="auto"/>
        <w:jc w:val="both"/>
        <w:textAlignment w:val="baseline"/>
        <w:rPr>
          <w:noProof/>
          <w:lang w:val="ro-RO" w:eastAsia="en-US"/>
        </w:rPr>
      </w:pPr>
      <w:r w:rsidRPr="006C3F8F">
        <w:rPr>
          <w:noProof/>
          <w:lang w:val="ro-RO" w:eastAsia="en-US"/>
        </w:rPr>
        <w:t xml:space="preserve">               Subsemnatul, ...................., reprezentant împuternicit al Ofertantului ........................, declar că, în cazul în care vom fi declaraţi câştigători în cadrul procedurii de atribuire a contractului de achiziţie publică</w:t>
      </w:r>
      <w:r w:rsidR="00220B55" w:rsidRPr="006C3F8F">
        <w:rPr>
          <w:noProof/>
          <w:lang w:val="ro-RO" w:eastAsia="en-US"/>
        </w:rPr>
        <w:t xml:space="preserve"> </w:t>
      </w:r>
      <w:r w:rsidRPr="006C3F8F">
        <w:rPr>
          <w:noProof/>
          <w:lang w:val="ro-RO" w:eastAsia="en-US"/>
        </w:rPr>
        <w:t xml:space="preserve">având ca obiect ”..........................................”, organizată de </w:t>
      </w:r>
      <w:r w:rsidR="00D00FFA" w:rsidRPr="006C3F8F">
        <w:rPr>
          <w:noProof/>
          <w:lang w:val="ro-RO" w:eastAsia="en-US"/>
        </w:rPr>
        <w:t>......................................</w:t>
      </w:r>
      <w:r w:rsidRPr="006C3F8F">
        <w:rPr>
          <w:noProof/>
          <w:lang w:val="ro-RO" w:eastAsia="en-US"/>
        </w:rPr>
        <w:t>, ne vom îndeplini toate sarcinile cu stricta respectare a condiţiilor contractului.</w:t>
      </w:r>
    </w:p>
    <w:p w14:paraId="58660BED" w14:textId="77777777" w:rsidR="000F781D" w:rsidRPr="006C3F8F" w:rsidRDefault="000F781D" w:rsidP="00B43664">
      <w:pPr>
        <w:autoSpaceDE w:val="0"/>
        <w:autoSpaceDN w:val="0"/>
        <w:adjustRightInd w:val="0"/>
        <w:spacing w:line="312" w:lineRule="auto"/>
        <w:jc w:val="both"/>
        <w:textAlignment w:val="baseline"/>
        <w:rPr>
          <w:noProof/>
          <w:lang w:val="ro-RO" w:eastAsia="en-US"/>
        </w:rPr>
      </w:pPr>
      <w:r w:rsidRPr="006C3F8F">
        <w:rPr>
          <w:noProof/>
          <w:lang w:val="ro-RO" w:eastAsia="en-US"/>
        </w:rPr>
        <w:t xml:space="preserve">            Precizăm că ne însuşim conţinutul acestuia, aşa cum a fost public</w:t>
      </w:r>
      <w:r w:rsidR="00D00FFA" w:rsidRPr="006C3F8F">
        <w:rPr>
          <w:noProof/>
          <w:lang w:val="ro-RO" w:eastAsia="en-US"/>
        </w:rPr>
        <w:t xml:space="preserve">at în documentaţia de atribuire, cu eventualele modificări adus ede autoritatea contractantă prin răspunsurile formulate la solicitările de clarificări </w:t>
      </w:r>
      <w:r w:rsidRPr="006C3F8F">
        <w:rPr>
          <w:noProof/>
          <w:lang w:val="ro-RO" w:eastAsia="en-US"/>
        </w:rPr>
        <w:t>și că nu înțelegem să formulăm amendamente referitoare la clauzele contractuale specifice.</w:t>
      </w:r>
    </w:p>
    <w:p w14:paraId="5DE473B7" w14:textId="77777777" w:rsidR="000F781D" w:rsidRPr="006C3F8F" w:rsidRDefault="000F781D" w:rsidP="00B43664">
      <w:pPr>
        <w:tabs>
          <w:tab w:val="left" w:pos="1140"/>
        </w:tabs>
        <w:autoSpaceDN w:val="0"/>
        <w:spacing w:line="312" w:lineRule="auto"/>
        <w:textAlignment w:val="baseline"/>
        <w:rPr>
          <w:noProof/>
          <w:lang w:val="ro-RO" w:eastAsia="en-US"/>
        </w:rPr>
      </w:pPr>
    </w:p>
    <w:p w14:paraId="20380D8C" w14:textId="77777777" w:rsidR="000F781D" w:rsidRPr="006C3F8F" w:rsidRDefault="000F781D" w:rsidP="00B43664">
      <w:pPr>
        <w:tabs>
          <w:tab w:val="left" w:pos="1140"/>
        </w:tabs>
        <w:autoSpaceDN w:val="0"/>
        <w:spacing w:line="312" w:lineRule="auto"/>
        <w:textAlignment w:val="baseline"/>
        <w:rPr>
          <w:noProof/>
          <w:lang w:val="ro-RO" w:eastAsia="en-US"/>
        </w:rPr>
      </w:pPr>
    </w:p>
    <w:p w14:paraId="216C7413" w14:textId="77777777" w:rsidR="000F781D" w:rsidRPr="006C3F8F" w:rsidRDefault="000F781D" w:rsidP="00B43664">
      <w:pPr>
        <w:autoSpaceDN w:val="0"/>
        <w:spacing w:line="312" w:lineRule="auto"/>
        <w:textAlignment w:val="baseline"/>
        <w:rPr>
          <w:noProof/>
          <w:lang w:val="ro-RO" w:eastAsia="en-US"/>
        </w:rPr>
      </w:pPr>
      <w:r w:rsidRPr="006C3F8F">
        <w:rPr>
          <w:noProof/>
          <w:lang w:val="ro-RO" w:eastAsia="en-US"/>
        </w:rPr>
        <w:t>Data completării: ...................</w:t>
      </w:r>
    </w:p>
    <w:p w14:paraId="58ADC9ED" w14:textId="77777777" w:rsidR="000F781D" w:rsidRPr="006C3F8F" w:rsidRDefault="000F781D" w:rsidP="00B43664">
      <w:pPr>
        <w:autoSpaceDN w:val="0"/>
        <w:spacing w:line="312" w:lineRule="auto"/>
        <w:textAlignment w:val="baseline"/>
        <w:rPr>
          <w:noProof/>
          <w:lang w:val="ro-RO" w:eastAsia="en-US"/>
        </w:rPr>
      </w:pPr>
    </w:p>
    <w:p w14:paraId="1E287ED0" w14:textId="77777777" w:rsidR="000F781D" w:rsidRPr="006C3F8F" w:rsidRDefault="000F781D" w:rsidP="00B43664">
      <w:pPr>
        <w:autoSpaceDN w:val="0"/>
        <w:spacing w:line="312" w:lineRule="auto"/>
        <w:textAlignment w:val="baseline"/>
        <w:rPr>
          <w:noProof/>
          <w:lang w:val="ro-RO" w:eastAsia="en-US"/>
        </w:rPr>
      </w:pPr>
    </w:p>
    <w:p w14:paraId="0330794B" w14:textId="77777777" w:rsidR="00CF19B6" w:rsidRPr="006C3F8F" w:rsidRDefault="00CF19B6" w:rsidP="00B43664">
      <w:pPr>
        <w:spacing w:line="312" w:lineRule="auto"/>
        <w:jc w:val="center"/>
        <w:rPr>
          <w:b/>
          <w:bCs/>
          <w:i/>
          <w:noProof/>
          <w:lang w:val="ro-RO"/>
        </w:rPr>
      </w:pPr>
      <w:r w:rsidRPr="006C3F8F">
        <w:rPr>
          <w:b/>
          <w:bCs/>
          <w:i/>
          <w:noProof/>
          <w:lang w:val="ro-RO"/>
        </w:rPr>
        <w:t>Operator economic</w:t>
      </w:r>
    </w:p>
    <w:p w14:paraId="75A9ED83" w14:textId="77777777" w:rsidR="00CF19B6" w:rsidRPr="006C3F8F" w:rsidRDefault="00CF19B6" w:rsidP="00B43664">
      <w:pPr>
        <w:spacing w:line="312" w:lineRule="auto"/>
        <w:jc w:val="center"/>
        <w:rPr>
          <w:b/>
          <w:bCs/>
          <w:i/>
          <w:noProof/>
          <w:lang w:val="ro-RO"/>
        </w:rPr>
      </w:pPr>
      <w:r w:rsidRPr="006C3F8F">
        <w:rPr>
          <w:b/>
          <w:bCs/>
          <w:i/>
          <w:noProof/>
          <w:lang w:val="ro-RO"/>
        </w:rPr>
        <w:t>.................................</w:t>
      </w:r>
    </w:p>
    <w:p w14:paraId="1309AE6F" w14:textId="77777777" w:rsidR="00CF19B6" w:rsidRPr="006C3F8F" w:rsidRDefault="00CF19B6" w:rsidP="00B43664">
      <w:pPr>
        <w:spacing w:line="312" w:lineRule="auto"/>
        <w:jc w:val="center"/>
        <w:rPr>
          <w:b/>
          <w:bCs/>
          <w:i/>
          <w:noProof/>
          <w:lang w:val="ro-RO"/>
        </w:rPr>
      </w:pPr>
      <w:r w:rsidRPr="006C3F8F">
        <w:rPr>
          <w:b/>
          <w:bCs/>
          <w:i/>
          <w:noProof/>
          <w:lang w:val="ro-RO"/>
        </w:rPr>
        <w:t>Se va completa numele</w:t>
      </w:r>
    </w:p>
    <w:p w14:paraId="75759BD5" w14:textId="77777777" w:rsidR="00CF19B6" w:rsidRPr="006C3F8F" w:rsidRDefault="00CF19B6" w:rsidP="00B43664">
      <w:pPr>
        <w:spacing w:line="312" w:lineRule="auto"/>
        <w:jc w:val="center"/>
        <w:rPr>
          <w:b/>
          <w:bCs/>
          <w:i/>
          <w:noProof/>
          <w:lang w:val="ro-RO"/>
        </w:rPr>
      </w:pPr>
      <w:r w:rsidRPr="006C3F8F">
        <w:rPr>
          <w:b/>
          <w:bCs/>
          <w:i/>
          <w:noProof/>
          <w:lang w:val="ro-RO"/>
        </w:rPr>
        <w:t>reprezentantului legal/persoanei imputernicite,</w:t>
      </w:r>
    </w:p>
    <w:p w14:paraId="13F74AA4" w14:textId="55252E6F" w:rsidR="000F781D" w:rsidRPr="006C3F8F" w:rsidRDefault="00CF19B6" w:rsidP="00B43664">
      <w:pPr>
        <w:autoSpaceDN w:val="0"/>
        <w:spacing w:line="312" w:lineRule="auto"/>
        <w:jc w:val="center"/>
        <w:textAlignment w:val="baseline"/>
        <w:rPr>
          <w:noProof/>
          <w:lang w:val="ro-RO" w:eastAsia="en-US"/>
        </w:rPr>
      </w:pPr>
      <w:r w:rsidRPr="006C3F8F">
        <w:rPr>
          <w:b/>
          <w:bCs/>
          <w:i/>
          <w:noProof/>
          <w:lang w:val="ro-RO"/>
        </w:rPr>
        <w:t>semnatura autorizata</w:t>
      </w:r>
    </w:p>
    <w:p w14:paraId="10F735B8" w14:textId="77777777" w:rsidR="000F781D" w:rsidRPr="006C3F8F" w:rsidRDefault="000F781D" w:rsidP="00B43664">
      <w:pPr>
        <w:autoSpaceDN w:val="0"/>
        <w:spacing w:line="312" w:lineRule="auto"/>
        <w:textAlignment w:val="baseline"/>
        <w:rPr>
          <w:noProof/>
          <w:lang w:val="ro-RO" w:eastAsia="en-US"/>
        </w:rPr>
      </w:pPr>
    </w:p>
    <w:p w14:paraId="76D499E6" w14:textId="77777777" w:rsidR="000F781D" w:rsidRPr="006C3F8F" w:rsidRDefault="000F781D" w:rsidP="00B43664">
      <w:pPr>
        <w:autoSpaceDN w:val="0"/>
        <w:spacing w:line="312" w:lineRule="auto"/>
        <w:textAlignment w:val="baseline"/>
        <w:rPr>
          <w:noProof/>
          <w:lang w:val="ro-RO" w:eastAsia="en-US"/>
        </w:rPr>
      </w:pPr>
    </w:p>
    <w:p w14:paraId="55210663" w14:textId="77777777" w:rsidR="000F781D" w:rsidRPr="006C3F8F" w:rsidRDefault="000F781D" w:rsidP="00B43664">
      <w:pPr>
        <w:autoSpaceDN w:val="0"/>
        <w:spacing w:line="312" w:lineRule="auto"/>
        <w:textAlignment w:val="baseline"/>
        <w:rPr>
          <w:noProof/>
          <w:lang w:val="ro-RO" w:eastAsia="en-US"/>
        </w:rPr>
      </w:pPr>
    </w:p>
    <w:p w14:paraId="6EFEEB4A" w14:textId="77777777" w:rsidR="000F781D" w:rsidRPr="006C3F8F" w:rsidRDefault="000F781D" w:rsidP="00B43664">
      <w:pPr>
        <w:autoSpaceDN w:val="0"/>
        <w:spacing w:line="312" w:lineRule="auto"/>
        <w:textAlignment w:val="baseline"/>
        <w:rPr>
          <w:noProof/>
          <w:lang w:val="ro-RO" w:eastAsia="en-US"/>
        </w:rPr>
      </w:pPr>
    </w:p>
    <w:p w14:paraId="4495623B" w14:textId="77777777" w:rsidR="000F781D" w:rsidRPr="006C3F8F" w:rsidRDefault="000F781D" w:rsidP="00B43664">
      <w:pPr>
        <w:autoSpaceDN w:val="0"/>
        <w:spacing w:line="312" w:lineRule="auto"/>
        <w:textAlignment w:val="baseline"/>
        <w:rPr>
          <w:noProof/>
          <w:lang w:val="ro-RO" w:eastAsia="en-US"/>
        </w:rPr>
      </w:pPr>
    </w:p>
    <w:p w14:paraId="31E63E16" w14:textId="77777777" w:rsidR="000F781D" w:rsidRPr="006C3F8F" w:rsidRDefault="000F781D" w:rsidP="00B43664">
      <w:pPr>
        <w:autoSpaceDN w:val="0"/>
        <w:spacing w:line="312" w:lineRule="auto"/>
        <w:textAlignment w:val="baseline"/>
        <w:rPr>
          <w:noProof/>
          <w:lang w:val="ro-RO" w:eastAsia="en-US"/>
        </w:rPr>
      </w:pPr>
    </w:p>
    <w:p w14:paraId="68E8A4DC" w14:textId="77777777" w:rsidR="00D00FFA" w:rsidRPr="006C3F8F" w:rsidRDefault="00D00FFA" w:rsidP="00B43664">
      <w:pPr>
        <w:autoSpaceDN w:val="0"/>
        <w:spacing w:line="312" w:lineRule="auto"/>
        <w:textAlignment w:val="baseline"/>
        <w:rPr>
          <w:noProof/>
          <w:lang w:val="ro-RO" w:eastAsia="en-US"/>
        </w:rPr>
      </w:pPr>
    </w:p>
    <w:p w14:paraId="40098814" w14:textId="77777777" w:rsidR="00D00FFA" w:rsidRPr="006C3F8F" w:rsidRDefault="00D00FFA" w:rsidP="00B43664">
      <w:pPr>
        <w:autoSpaceDN w:val="0"/>
        <w:spacing w:line="312" w:lineRule="auto"/>
        <w:textAlignment w:val="baseline"/>
        <w:rPr>
          <w:noProof/>
          <w:lang w:val="ro-RO" w:eastAsia="en-US"/>
        </w:rPr>
      </w:pPr>
    </w:p>
    <w:p w14:paraId="48B64048" w14:textId="77777777" w:rsidR="00D00FFA" w:rsidRPr="006C3F8F" w:rsidRDefault="00D00FFA" w:rsidP="00B43664">
      <w:pPr>
        <w:autoSpaceDN w:val="0"/>
        <w:spacing w:line="312" w:lineRule="auto"/>
        <w:textAlignment w:val="baseline"/>
        <w:rPr>
          <w:noProof/>
          <w:lang w:val="ro-RO" w:eastAsia="en-US"/>
        </w:rPr>
      </w:pPr>
    </w:p>
    <w:p w14:paraId="305B83CD" w14:textId="77777777" w:rsidR="00926B2B" w:rsidRPr="006C3F8F" w:rsidRDefault="00926B2B" w:rsidP="003535A4">
      <w:pPr>
        <w:autoSpaceDN w:val="0"/>
        <w:spacing w:line="312" w:lineRule="auto"/>
        <w:textAlignment w:val="baseline"/>
        <w:rPr>
          <w:b/>
          <w:noProof/>
          <w:lang w:val="ro-RO" w:eastAsia="en-US"/>
        </w:rPr>
      </w:pPr>
    </w:p>
    <w:p w14:paraId="67B753DC" w14:textId="7F09D274" w:rsidR="006C3F8F" w:rsidRPr="006C3F8F" w:rsidRDefault="006C3F8F" w:rsidP="006C3F8F">
      <w:pPr>
        <w:widowControl w:val="0"/>
        <w:tabs>
          <w:tab w:val="right" w:leader="dot" w:pos="9637"/>
        </w:tabs>
        <w:spacing w:line="312" w:lineRule="auto"/>
        <w:jc w:val="right"/>
        <w:rPr>
          <w:b/>
          <w:lang w:val="it-IT"/>
        </w:rPr>
      </w:pPr>
      <w:bookmarkStart w:id="4" w:name="_Hlk84851394"/>
      <w:r w:rsidRPr="006C3F8F">
        <w:rPr>
          <w:b/>
          <w:lang w:val="it-IT"/>
        </w:rPr>
        <w:t xml:space="preserve">Formular nr. </w:t>
      </w:r>
      <w:r w:rsidR="003C1423">
        <w:rPr>
          <w:b/>
          <w:lang w:val="it-IT"/>
        </w:rPr>
        <w:t>7</w:t>
      </w:r>
    </w:p>
    <w:p w14:paraId="7F18FC34" w14:textId="77777777" w:rsidR="006C3F8F" w:rsidRPr="006C3F8F" w:rsidRDefault="006C3F8F" w:rsidP="006C3F8F">
      <w:pPr>
        <w:widowControl w:val="0"/>
        <w:tabs>
          <w:tab w:val="right" w:leader="dot" w:pos="9637"/>
        </w:tabs>
        <w:spacing w:line="312" w:lineRule="auto"/>
        <w:jc w:val="both"/>
        <w:rPr>
          <w:b/>
          <w:lang w:val="it-IT"/>
        </w:rPr>
      </w:pPr>
    </w:p>
    <w:p w14:paraId="7C905C8F" w14:textId="77777777" w:rsidR="006C3F8F" w:rsidRPr="006C3F8F" w:rsidRDefault="006C3F8F" w:rsidP="006C3F8F">
      <w:pPr>
        <w:suppressAutoHyphens w:val="0"/>
        <w:spacing w:line="276" w:lineRule="auto"/>
        <w:jc w:val="center"/>
        <w:rPr>
          <w:rFonts w:eastAsia="Calibri"/>
          <w:b/>
          <w:bCs/>
          <w:noProof/>
          <w:kern w:val="2"/>
          <w:lang w:eastAsia="en-US"/>
          <w14:ligatures w14:val="standardContextual"/>
        </w:rPr>
      </w:pPr>
      <w:r w:rsidRPr="006C3F8F">
        <w:rPr>
          <w:rFonts w:eastAsia="Calibri"/>
          <w:b/>
          <w:bCs/>
          <w:noProof/>
          <w:kern w:val="2"/>
          <w:lang w:eastAsia="en-US"/>
          <w14:ligatures w14:val="standardContextual"/>
        </w:rPr>
        <w:t>Declarație privind respectarea principiului DNSH</w:t>
      </w:r>
    </w:p>
    <w:p w14:paraId="493BDBF3" w14:textId="77777777" w:rsidR="006C3F8F" w:rsidRPr="006C3F8F" w:rsidRDefault="006C3F8F" w:rsidP="006C3F8F">
      <w:pPr>
        <w:suppressAutoHyphens w:val="0"/>
        <w:spacing w:line="276" w:lineRule="auto"/>
        <w:jc w:val="center"/>
        <w:rPr>
          <w:rFonts w:eastAsia="Calibri"/>
          <w:b/>
          <w:bCs/>
          <w:noProof/>
          <w:kern w:val="2"/>
          <w:lang w:eastAsia="en-US"/>
          <w14:ligatures w14:val="standardContextual"/>
        </w:rPr>
      </w:pPr>
      <w:r w:rsidRPr="006C3F8F">
        <w:rPr>
          <w:rFonts w:eastAsia="Calibri"/>
          <w:b/>
          <w:bCs/>
          <w:noProof/>
          <w:kern w:val="2"/>
          <w:lang w:eastAsia="en-US"/>
          <w14:ligatures w14:val="standardContextual"/>
        </w:rPr>
        <w:t>(“Do no significant harm” – “A nu aduce prejudicii asupra mediului”)</w:t>
      </w:r>
    </w:p>
    <w:p w14:paraId="1871D8D0" w14:textId="77777777" w:rsidR="006C3F8F" w:rsidRPr="006C3F8F" w:rsidRDefault="006C3F8F" w:rsidP="006C3F8F">
      <w:pPr>
        <w:suppressAutoHyphens w:val="0"/>
        <w:spacing w:line="276" w:lineRule="auto"/>
        <w:jc w:val="center"/>
        <w:rPr>
          <w:rFonts w:eastAsia="Calibri"/>
          <w:b/>
          <w:bCs/>
          <w:noProof/>
          <w:kern w:val="2"/>
          <w:lang w:eastAsia="en-US"/>
          <w14:ligatures w14:val="standardContextual"/>
        </w:rPr>
      </w:pPr>
    </w:p>
    <w:p w14:paraId="62976DBD" w14:textId="77777777" w:rsidR="006C3F8F" w:rsidRPr="006C3F8F" w:rsidRDefault="006C3F8F" w:rsidP="006C3F8F">
      <w:pPr>
        <w:suppressAutoHyphens w:val="0"/>
        <w:spacing w:line="276" w:lineRule="auto"/>
        <w:jc w:val="center"/>
        <w:rPr>
          <w:rFonts w:eastAsia="Calibri"/>
          <w:b/>
          <w:bCs/>
          <w:noProof/>
          <w:kern w:val="2"/>
          <w:lang w:eastAsia="en-US"/>
          <w14:ligatures w14:val="standardContextual"/>
        </w:rPr>
      </w:pPr>
    </w:p>
    <w:p w14:paraId="6659E51E" w14:textId="77777777" w:rsidR="006C3F8F" w:rsidRPr="0037545E" w:rsidRDefault="006C3F8F" w:rsidP="0037545E">
      <w:pPr>
        <w:suppressAutoHyphens w:val="0"/>
        <w:jc w:val="both"/>
        <w:rPr>
          <w:rFonts w:eastAsia="Calibri"/>
          <w:noProof/>
          <w:kern w:val="2"/>
          <w:sz w:val="22"/>
          <w:szCs w:val="22"/>
          <w:lang w:eastAsia="en-US"/>
          <w14:ligatures w14:val="standardContextual"/>
        </w:rPr>
      </w:pPr>
      <w:r w:rsidRPr="0037545E">
        <w:rPr>
          <w:rFonts w:eastAsia="Calibri"/>
          <w:noProof/>
          <w:kern w:val="2"/>
          <w:sz w:val="22"/>
          <w:szCs w:val="22"/>
          <w:lang w:val="ro-RO" w:eastAsia="en-US"/>
          <w14:ligatures w14:val="standardContextual"/>
        </w:rPr>
        <w:t xml:space="preserve">Subsemnatul ................, domiciliat în ..........................., identificat cu act de identitate CI, seria .......... nr. .............., eliberat de ....................., la data de ....................., CNP ..........................., în calitate de reprezentant împuternicit al Ofertantului </w:t>
      </w:r>
      <w:r w:rsidRPr="0037545E">
        <w:rPr>
          <w:rFonts w:eastAsia="Calibri"/>
          <w:b/>
          <w:bCs/>
          <w:noProof/>
          <w:kern w:val="2"/>
          <w:sz w:val="22"/>
          <w:szCs w:val="22"/>
          <w:lang w:eastAsia="en-US"/>
          <w14:ligatures w14:val="standardContextual"/>
        </w:rPr>
        <w:t>…………………………..</w:t>
      </w:r>
      <w:r w:rsidRPr="0037545E">
        <w:rPr>
          <w:rFonts w:eastAsia="Calibri"/>
          <w:b/>
          <w:bCs/>
          <w:noProof/>
          <w:kern w:val="2"/>
          <w:sz w:val="22"/>
          <w:szCs w:val="22"/>
          <w:lang w:val="ro-RO" w:eastAsia="en-US"/>
          <w14:ligatures w14:val="standardContextual"/>
        </w:rPr>
        <w:t xml:space="preserve"> </w:t>
      </w:r>
      <w:r w:rsidRPr="0037545E">
        <w:rPr>
          <w:rFonts w:eastAsia="Calibri"/>
          <w:noProof/>
          <w:kern w:val="2"/>
          <w:sz w:val="22"/>
          <w:szCs w:val="22"/>
          <w:lang w:val="ro-RO" w:eastAsia="en-US"/>
          <w14:ligatures w14:val="standardContextual"/>
        </w:rPr>
        <w:t xml:space="preserve">la procedura de Licitație deschisă pentru atribuirea contractului de </w:t>
      </w:r>
      <w:r w:rsidRPr="0037545E">
        <w:rPr>
          <w:rFonts w:eastAsia="Calibri"/>
          <w:b/>
          <w:bCs/>
          <w:noProof/>
          <w:kern w:val="2"/>
          <w:sz w:val="22"/>
          <w:szCs w:val="22"/>
          <w:lang w:eastAsia="en-US"/>
          <w14:ligatures w14:val="standardContextual"/>
        </w:rPr>
        <w:t>…………………………………….</w:t>
      </w:r>
      <w:r w:rsidRPr="0037545E">
        <w:rPr>
          <w:rFonts w:eastAsia="Calibri"/>
          <w:noProof/>
          <w:kern w:val="2"/>
          <w:sz w:val="22"/>
          <w:szCs w:val="22"/>
          <w:lang w:eastAsia="en-US"/>
          <w14:ligatures w14:val="standardContextual"/>
        </w:rPr>
        <w:t>, organizată de …………………………., declar pe propria răspundere, că proiectul va respecta principiul DNSH (</w:t>
      </w:r>
      <w:r w:rsidRPr="0037545E">
        <w:rPr>
          <w:rFonts w:eastAsia="Calibri"/>
          <w:i/>
          <w:iCs/>
          <w:noProof/>
          <w:kern w:val="2"/>
          <w:sz w:val="22"/>
          <w:szCs w:val="22"/>
          <w:lang w:eastAsia="en-US"/>
          <w14:ligatures w14:val="standardContextual"/>
        </w:rPr>
        <w:t>“Do no significant harm”</w:t>
      </w:r>
      <w:r w:rsidRPr="0037545E">
        <w:rPr>
          <w:rFonts w:eastAsia="Calibri"/>
          <w:noProof/>
          <w:kern w:val="2"/>
          <w:sz w:val="22"/>
          <w:szCs w:val="22"/>
          <w:lang w:eastAsia="en-US"/>
          <w14:ligatures w14:val="standardContextual"/>
        </w:rPr>
        <w:t xml:space="preserve">), astfel cum este prevăzut la Articolul 17 din </w:t>
      </w:r>
      <w:r w:rsidRPr="0037545E">
        <w:rPr>
          <w:rFonts w:eastAsia="Calibri"/>
          <w:i/>
          <w:iCs/>
          <w:noProof/>
          <w:kern w:val="2"/>
          <w:sz w:val="22"/>
          <w:szCs w:val="22"/>
          <w:lang w:eastAsia="en-US"/>
          <w14:ligatures w14:val="standardContextual"/>
        </w:rPr>
        <w:t>Regulamentul (UE) 2020/852 privind instituirea unui cadru care să faciliteze investițiile durabile, inclusiv cele din 2020</w:t>
      </w:r>
      <w:r w:rsidRPr="0037545E">
        <w:rPr>
          <w:rFonts w:eastAsia="Calibri"/>
          <w:noProof/>
          <w:kern w:val="2"/>
          <w:sz w:val="22"/>
          <w:szCs w:val="22"/>
          <w:lang w:eastAsia="en-US"/>
          <w14:ligatures w14:val="standardContextual"/>
        </w:rPr>
        <w:t>.</w:t>
      </w:r>
    </w:p>
    <w:p w14:paraId="21B79A99" w14:textId="77777777" w:rsidR="006C3F8F" w:rsidRPr="0037545E" w:rsidRDefault="006C3F8F" w:rsidP="0037545E">
      <w:pPr>
        <w:suppressAutoHyphens w:val="0"/>
        <w:jc w:val="both"/>
        <w:rPr>
          <w:rFonts w:eastAsia="Calibri"/>
          <w:noProof/>
          <w:kern w:val="2"/>
          <w:sz w:val="22"/>
          <w:szCs w:val="22"/>
          <w:lang w:eastAsia="en-US"/>
          <w14:ligatures w14:val="standardContextual"/>
        </w:rPr>
      </w:pPr>
      <w:r w:rsidRPr="0037545E">
        <w:rPr>
          <w:rFonts w:eastAsia="Calibri"/>
          <w:noProof/>
          <w:kern w:val="2"/>
          <w:sz w:val="22"/>
          <w:szCs w:val="22"/>
          <w:lang w:eastAsia="en-US"/>
          <w14:ligatures w14:val="standardContextual"/>
        </w:rPr>
        <w:t>Cele 6 obiective de mediu, prin raportare la prevederile art. 17 din Regulamentul (UE) 2020/852, sunt următoarele:</w:t>
      </w:r>
    </w:p>
    <w:p w14:paraId="1BB2AC3C" w14:textId="77777777" w:rsidR="006C3F8F" w:rsidRPr="0037545E" w:rsidRDefault="006C3F8F" w:rsidP="0037545E">
      <w:pPr>
        <w:numPr>
          <w:ilvl w:val="0"/>
          <w:numId w:val="26"/>
        </w:numPr>
        <w:suppressAutoHyphens w:val="0"/>
        <w:spacing w:line="259" w:lineRule="auto"/>
        <w:contextualSpacing/>
        <w:jc w:val="both"/>
        <w:rPr>
          <w:rFonts w:eastAsia="Calibri"/>
          <w:noProof/>
          <w:kern w:val="2"/>
          <w:sz w:val="22"/>
          <w:szCs w:val="22"/>
          <w:lang w:val="ro-RO" w:eastAsia="en-US"/>
          <w14:ligatures w14:val="standardContextual"/>
        </w:rPr>
      </w:pPr>
      <w:r w:rsidRPr="0037545E">
        <w:rPr>
          <w:rFonts w:eastAsia="Calibri"/>
          <w:noProof/>
          <w:kern w:val="2"/>
          <w:sz w:val="22"/>
          <w:szCs w:val="22"/>
          <w:lang w:val="ro-RO" w:eastAsia="en-US"/>
          <w14:ligatures w14:val="standardContextual"/>
        </w:rPr>
        <w:t>Atenuarea schimbărilor climatice;</w:t>
      </w:r>
    </w:p>
    <w:p w14:paraId="30864CAB" w14:textId="77777777" w:rsidR="006C3F8F" w:rsidRPr="0037545E" w:rsidRDefault="006C3F8F" w:rsidP="0037545E">
      <w:pPr>
        <w:numPr>
          <w:ilvl w:val="0"/>
          <w:numId w:val="26"/>
        </w:numPr>
        <w:suppressAutoHyphens w:val="0"/>
        <w:spacing w:line="259" w:lineRule="auto"/>
        <w:contextualSpacing/>
        <w:jc w:val="both"/>
        <w:rPr>
          <w:rFonts w:eastAsia="Calibri"/>
          <w:noProof/>
          <w:kern w:val="2"/>
          <w:sz w:val="22"/>
          <w:szCs w:val="22"/>
          <w:lang w:val="ro-RO" w:eastAsia="en-US"/>
          <w14:ligatures w14:val="standardContextual"/>
        </w:rPr>
      </w:pPr>
      <w:r w:rsidRPr="0037545E">
        <w:rPr>
          <w:rFonts w:eastAsia="Calibri"/>
          <w:noProof/>
          <w:kern w:val="2"/>
          <w:sz w:val="22"/>
          <w:szCs w:val="22"/>
          <w:lang w:val="ro-RO" w:eastAsia="en-US"/>
          <w14:ligatures w14:val="standardContextual"/>
        </w:rPr>
        <w:t>Adaptarea schimbărilor climatice;</w:t>
      </w:r>
    </w:p>
    <w:p w14:paraId="2B3811EA" w14:textId="77777777" w:rsidR="006C3F8F" w:rsidRPr="0037545E" w:rsidRDefault="006C3F8F" w:rsidP="0037545E">
      <w:pPr>
        <w:numPr>
          <w:ilvl w:val="0"/>
          <w:numId w:val="26"/>
        </w:numPr>
        <w:suppressAutoHyphens w:val="0"/>
        <w:spacing w:line="259" w:lineRule="auto"/>
        <w:contextualSpacing/>
        <w:jc w:val="both"/>
        <w:rPr>
          <w:rFonts w:eastAsia="Calibri"/>
          <w:noProof/>
          <w:kern w:val="2"/>
          <w:sz w:val="22"/>
          <w:szCs w:val="22"/>
          <w:lang w:val="ro-RO" w:eastAsia="en-US"/>
          <w14:ligatures w14:val="standardContextual"/>
        </w:rPr>
      </w:pPr>
      <w:r w:rsidRPr="0037545E">
        <w:rPr>
          <w:rFonts w:eastAsia="Calibri"/>
          <w:noProof/>
          <w:kern w:val="2"/>
          <w:sz w:val="22"/>
          <w:szCs w:val="22"/>
          <w:lang w:val="ro-RO" w:eastAsia="en-US"/>
          <w14:ligatures w14:val="standardContextual"/>
        </w:rPr>
        <w:t>Utilizarea durabilă și protecția resurselor de apă și a celor marine;</w:t>
      </w:r>
    </w:p>
    <w:p w14:paraId="21141706" w14:textId="77777777" w:rsidR="006C3F8F" w:rsidRPr="0037545E" w:rsidRDefault="006C3F8F" w:rsidP="0037545E">
      <w:pPr>
        <w:numPr>
          <w:ilvl w:val="0"/>
          <w:numId w:val="26"/>
        </w:numPr>
        <w:suppressAutoHyphens w:val="0"/>
        <w:spacing w:line="259" w:lineRule="auto"/>
        <w:contextualSpacing/>
        <w:jc w:val="both"/>
        <w:rPr>
          <w:rFonts w:eastAsia="Calibri"/>
          <w:noProof/>
          <w:kern w:val="2"/>
          <w:sz w:val="22"/>
          <w:szCs w:val="22"/>
          <w:lang w:val="ro-RO" w:eastAsia="en-US"/>
          <w14:ligatures w14:val="standardContextual"/>
        </w:rPr>
      </w:pPr>
      <w:r w:rsidRPr="0037545E">
        <w:rPr>
          <w:rFonts w:eastAsia="Calibri"/>
          <w:noProof/>
          <w:kern w:val="2"/>
          <w:sz w:val="22"/>
          <w:szCs w:val="22"/>
          <w:lang w:val="ro-RO" w:eastAsia="en-US"/>
          <w14:ligatures w14:val="standardContextual"/>
        </w:rPr>
        <w:t>Tranziția către o economie circulară;</w:t>
      </w:r>
    </w:p>
    <w:p w14:paraId="1AC412EE" w14:textId="77777777" w:rsidR="006C3F8F" w:rsidRPr="0037545E" w:rsidRDefault="006C3F8F" w:rsidP="0037545E">
      <w:pPr>
        <w:numPr>
          <w:ilvl w:val="0"/>
          <w:numId w:val="26"/>
        </w:numPr>
        <w:suppressAutoHyphens w:val="0"/>
        <w:spacing w:line="259" w:lineRule="auto"/>
        <w:contextualSpacing/>
        <w:jc w:val="both"/>
        <w:rPr>
          <w:rFonts w:eastAsia="Calibri"/>
          <w:noProof/>
          <w:kern w:val="2"/>
          <w:sz w:val="22"/>
          <w:szCs w:val="22"/>
          <w:lang w:val="ro-RO" w:eastAsia="en-US"/>
          <w14:ligatures w14:val="standardContextual"/>
        </w:rPr>
      </w:pPr>
      <w:r w:rsidRPr="0037545E">
        <w:rPr>
          <w:rFonts w:eastAsia="Calibri"/>
          <w:noProof/>
          <w:kern w:val="2"/>
          <w:sz w:val="22"/>
          <w:szCs w:val="22"/>
          <w:lang w:val="ro-RO" w:eastAsia="en-US"/>
          <w14:ligatures w14:val="standardContextual"/>
        </w:rPr>
        <w:t>Prevenirea și controlul poluării;</w:t>
      </w:r>
    </w:p>
    <w:p w14:paraId="6F16EE74" w14:textId="77777777" w:rsidR="006C3F8F" w:rsidRPr="0037545E" w:rsidRDefault="006C3F8F" w:rsidP="0037545E">
      <w:pPr>
        <w:numPr>
          <w:ilvl w:val="0"/>
          <w:numId w:val="26"/>
        </w:numPr>
        <w:suppressAutoHyphens w:val="0"/>
        <w:spacing w:line="259" w:lineRule="auto"/>
        <w:contextualSpacing/>
        <w:jc w:val="both"/>
        <w:rPr>
          <w:rFonts w:eastAsia="Calibri"/>
          <w:noProof/>
          <w:kern w:val="2"/>
          <w:sz w:val="22"/>
          <w:szCs w:val="22"/>
          <w:lang w:val="ro-RO" w:eastAsia="en-US"/>
          <w14:ligatures w14:val="standardContextual"/>
        </w:rPr>
      </w:pPr>
      <w:r w:rsidRPr="0037545E">
        <w:rPr>
          <w:rFonts w:eastAsia="Calibri"/>
          <w:noProof/>
          <w:kern w:val="2"/>
          <w:sz w:val="22"/>
          <w:szCs w:val="22"/>
          <w:lang w:val="ro-RO" w:eastAsia="en-US"/>
          <w14:ligatures w14:val="standardContextual"/>
        </w:rPr>
        <w:t>Protecția și refacerea biodiversității și a ecosistemelor;</w:t>
      </w:r>
    </w:p>
    <w:p w14:paraId="5DC6C89B" w14:textId="77777777" w:rsidR="006C3F8F" w:rsidRPr="0037545E" w:rsidRDefault="006C3F8F" w:rsidP="0037545E">
      <w:pPr>
        <w:suppressAutoHyphens w:val="0"/>
        <w:jc w:val="both"/>
        <w:rPr>
          <w:rFonts w:eastAsia="Calibri"/>
          <w:noProof/>
          <w:kern w:val="2"/>
          <w:sz w:val="22"/>
          <w:szCs w:val="22"/>
          <w:lang w:val="ro-RO" w:eastAsia="en-US"/>
          <w14:ligatures w14:val="standardContextual"/>
        </w:rPr>
      </w:pPr>
    </w:p>
    <w:p w14:paraId="2E0AD4E0" w14:textId="77777777" w:rsidR="006C3F8F" w:rsidRPr="0037545E" w:rsidRDefault="006C3F8F" w:rsidP="0037545E">
      <w:pPr>
        <w:numPr>
          <w:ilvl w:val="0"/>
          <w:numId w:val="27"/>
        </w:numPr>
        <w:suppressAutoHyphens w:val="0"/>
        <w:spacing w:line="259" w:lineRule="auto"/>
        <w:ind w:left="284"/>
        <w:contextualSpacing/>
        <w:jc w:val="both"/>
        <w:rPr>
          <w:rFonts w:eastAsia="Calibri"/>
          <w:noProof/>
          <w:kern w:val="2"/>
          <w:sz w:val="22"/>
          <w:szCs w:val="22"/>
          <w:lang w:val="ro-RO" w:eastAsia="en-US"/>
          <w14:ligatures w14:val="standardContextual"/>
        </w:rPr>
      </w:pPr>
      <w:r w:rsidRPr="0037545E">
        <w:rPr>
          <w:rFonts w:eastAsia="Calibri"/>
          <w:noProof/>
          <w:kern w:val="2"/>
          <w:sz w:val="22"/>
          <w:szCs w:val="22"/>
          <w:lang w:val="ro-RO" w:eastAsia="en-US"/>
          <w14:ligatures w14:val="standardContextual"/>
        </w:rPr>
        <w:t>Se consideră că o activitate prejudiciază  în mod semnificativ atenuarea schimbărilor climatice în cazul în care activitatea respectivă generează emisii semnificative de gaze cu efect de seră (GES);</w:t>
      </w:r>
    </w:p>
    <w:p w14:paraId="709564CC" w14:textId="77777777" w:rsidR="006C3F8F" w:rsidRPr="0037545E" w:rsidRDefault="006C3F8F" w:rsidP="0037545E">
      <w:pPr>
        <w:numPr>
          <w:ilvl w:val="0"/>
          <w:numId w:val="27"/>
        </w:numPr>
        <w:suppressAutoHyphens w:val="0"/>
        <w:spacing w:line="259" w:lineRule="auto"/>
        <w:ind w:left="284"/>
        <w:contextualSpacing/>
        <w:jc w:val="both"/>
        <w:rPr>
          <w:rFonts w:eastAsia="Calibri"/>
          <w:noProof/>
          <w:kern w:val="2"/>
          <w:sz w:val="22"/>
          <w:szCs w:val="22"/>
          <w:lang w:val="ro-RO" w:eastAsia="en-US"/>
          <w14:ligatures w14:val="standardContextual"/>
        </w:rPr>
      </w:pPr>
      <w:r w:rsidRPr="0037545E">
        <w:rPr>
          <w:rFonts w:eastAsia="Calibri"/>
          <w:noProof/>
          <w:kern w:val="2"/>
          <w:sz w:val="22"/>
          <w:szCs w:val="22"/>
          <w:lang w:val="ro-RO" w:eastAsia="en-US"/>
          <w14:ligatures w14:val="standardContextual"/>
        </w:rPr>
        <w:t>Se consideră că o activitate prejudiciază în mod semnificativ adaptarea la schimbărilor climatice în cazul în care activitatea respectivă duce la creșterea efectului negativ al climatului actual și al climatului preconizat în viitor asupra activității în sine sau asupra persoanelor, asupra naturii sau asupra activelor (6);</w:t>
      </w:r>
    </w:p>
    <w:p w14:paraId="2E48D4A1" w14:textId="77777777" w:rsidR="006C3F8F" w:rsidRPr="0037545E" w:rsidRDefault="006C3F8F" w:rsidP="0037545E">
      <w:pPr>
        <w:numPr>
          <w:ilvl w:val="0"/>
          <w:numId w:val="27"/>
        </w:numPr>
        <w:suppressAutoHyphens w:val="0"/>
        <w:spacing w:line="259" w:lineRule="auto"/>
        <w:ind w:left="284"/>
        <w:contextualSpacing/>
        <w:jc w:val="both"/>
        <w:rPr>
          <w:rFonts w:eastAsia="Calibri"/>
          <w:noProof/>
          <w:kern w:val="2"/>
          <w:sz w:val="22"/>
          <w:szCs w:val="22"/>
          <w:lang w:val="ro-RO" w:eastAsia="en-US"/>
          <w14:ligatures w14:val="standardContextual"/>
        </w:rPr>
      </w:pPr>
      <w:r w:rsidRPr="0037545E">
        <w:rPr>
          <w:rFonts w:eastAsia="Calibri"/>
          <w:noProof/>
          <w:kern w:val="2"/>
          <w:sz w:val="22"/>
          <w:szCs w:val="22"/>
          <w:lang w:val="ro-RO" w:eastAsia="en-US"/>
          <w14:ligatures w14:val="standardContextual"/>
        </w:rPr>
        <w:t>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3B11FB55" w14:textId="77777777" w:rsidR="006C3F8F" w:rsidRPr="0037545E" w:rsidRDefault="006C3F8F" w:rsidP="0037545E">
      <w:pPr>
        <w:numPr>
          <w:ilvl w:val="0"/>
          <w:numId w:val="27"/>
        </w:numPr>
        <w:suppressAutoHyphens w:val="0"/>
        <w:spacing w:line="259" w:lineRule="auto"/>
        <w:ind w:left="284"/>
        <w:contextualSpacing/>
        <w:jc w:val="both"/>
        <w:rPr>
          <w:rFonts w:eastAsia="Calibri"/>
          <w:noProof/>
          <w:kern w:val="2"/>
          <w:sz w:val="22"/>
          <w:szCs w:val="22"/>
          <w:lang w:val="ro-RO" w:eastAsia="en-US"/>
          <w14:ligatures w14:val="standardContextual"/>
        </w:rPr>
      </w:pPr>
      <w:r w:rsidRPr="0037545E">
        <w:rPr>
          <w:rFonts w:eastAsia="Calibri"/>
          <w:noProof/>
          <w:kern w:val="2"/>
          <w:sz w:val="22"/>
          <w:szCs w:val="22"/>
          <w:lang w:val="ro-RO" w:eastAsia="en-US"/>
          <w14:ligatures w14:val="standardContextual"/>
        </w:rPr>
        <w:t>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3BE3B35C" w14:textId="77777777" w:rsidR="006C3F8F" w:rsidRPr="0037545E" w:rsidRDefault="006C3F8F" w:rsidP="0037545E">
      <w:pPr>
        <w:numPr>
          <w:ilvl w:val="0"/>
          <w:numId w:val="27"/>
        </w:numPr>
        <w:suppressAutoHyphens w:val="0"/>
        <w:spacing w:line="259" w:lineRule="auto"/>
        <w:ind w:left="284"/>
        <w:contextualSpacing/>
        <w:jc w:val="both"/>
        <w:rPr>
          <w:rFonts w:eastAsia="Calibri"/>
          <w:noProof/>
          <w:kern w:val="2"/>
          <w:sz w:val="22"/>
          <w:szCs w:val="22"/>
          <w:lang w:val="ro-RO" w:eastAsia="en-US"/>
          <w14:ligatures w14:val="standardContextual"/>
        </w:rPr>
      </w:pPr>
      <w:r w:rsidRPr="0037545E">
        <w:rPr>
          <w:rFonts w:eastAsia="Calibri"/>
          <w:noProof/>
          <w:kern w:val="2"/>
          <w:sz w:val="22"/>
          <w:szCs w:val="22"/>
          <w:lang w:val="ro-RO" w:eastAsia="en-US"/>
          <w14:ligatures w14:val="standardContextual"/>
        </w:rPr>
        <w:t>Se consideră că o activitate prejudiciază în mod semnificativ prevenirea și controlul poluării în cazul în care activitatea respectivă duce la o creștere semnificativă a emisiilor de poluanți în aer, apă sau sol;</w:t>
      </w:r>
    </w:p>
    <w:p w14:paraId="2964B534" w14:textId="77777777" w:rsidR="006C3F8F" w:rsidRPr="0037545E" w:rsidRDefault="006C3F8F" w:rsidP="0037545E">
      <w:pPr>
        <w:numPr>
          <w:ilvl w:val="0"/>
          <w:numId w:val="27"/>
        </w:numPr>
        <w:suppressAutoHyphens w:val="0"/>
        <w:spacing w:line="259" w:lineRule="auto"/>
        <w:ind w:left="284"/>
        <w:contextualSpacing/>
        <w:jc w:val="both"/>
        <w:rPr>
          <w:rFonts w:eastAsia="Calibri"/>
          <w:noProof/>
          <w:kern w:val="2"/>
          <w:sz w:val="22"/>
          <w:szCs w:val="22"/>
          <w:lang w:val="ro-RO" w:eastAsia="en-US"/>
          <w14:ligatures w14:val="standardContextual"/>
        </w:rPr>
      </w:pPr>
      <w:r w:rsidRPr="0037545E">
        <w:rPr>
          <w:rFonts w:eastAsia="Calibri"/>
          <w:noProof/>
          <w:kern w:val="2"/>
          <w:sz w:val="22"/>
          <w:szCs w:val="22"/>
          <w:lang w:val="ro-RO" w:eastAsia="en-US"/>
          <w14:ligatures w14:val="standardContextual"/>
        </w:rPr>
        <w:t>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17884B22" w14:textId="77777777" w:rsidR="006C3F8F" w:rsidRPr="0037545E" w:rsidRDefault="006C3F8F" w:rsidP="0037545E">
      <w:pPr>
        <w:suppressAutoHyphens w:val="0"/>
        <w:spacing w:line="276" w:lineRule="auto"/>
        <w:jc w:val="both"/>
        <w:rPr>
          <w:rFonts w:eastAsia="Calibri"/>
          <w:noProof/>
          <w:kern w:val="2"/>
          <w:sz w:val="22"/>
          <w:szCs w:val="22"/>
          <w:lang w:val="ro-RO" w:eastAsia="en-US"/>
          <w14:ligatures w14:val="standardContextual"/>
        </w:rPr>
      </w:pPr>
    </w:p>
    <w:p w14:paraId="62B71684" w14:textId="77777777" w:rsidR="006C3F8F" w:rsidRPr="0037545E" w:rsidRDefault="006C3F8F" w:rsidP="0037545E">
      <w:pPr>
        <w:suppressAutoHyphens w:val="0"/>
        <w:spacing w:line="276" w:lineRule="auto"/>
        <w:jc w:val="both"/>
        <w:rPr>
          <w:rFonts w:eastAsia="Calibri"/>
          <w:noProof/>
          <w:kern w:val="2"/>
          <w:sz w:val="22"/>
          <w:szCs w:val="22"/>
          <w:lang w:val="ro-RO" w:eastAsia="en-US"/>
          <w14:ligatures w14:val="standardContextual"/>
        </w:rPr>
      </w:pPr>
      <w:r w:rsidRPr="0037545E">
        <w:rPr>
          <w:rFonts w:eastAsia="Calibri"/>
          <w:b/>
          <w:bCs/>
          <w:noProof/>
          <w:kern w:val="2"/>
          <w:sz w:val="22"/>
          <w:szCs w:val="22"/>
          <w:lang w:val="ro-RO" w:eastAsia="en-US"/>
          <w14:ligatures w14:val="standardContextual"/>
        </w:rPr>
        <w:t>Data:</w:t>
      </w:r>
      <w:r w:rsidRPr="0037545E">
        <w:rPr>
          <w:rFonts w:eastAsia="Calibri"/>
          <w:noProof/>
          <w:kern w:val="2"/>
          <w:sz w:val="22"/>
          <w:szCs w:val="22"/>
          <w:lang w:val="ro-RO" w:eastAsia="en-US"/>
          <w14:ligatures w14:val="standardContextual"/>
        </w:rPr>
        <w:t xml:space="preserve"> </w:t>
      </w:r>
    </w:p>
    <w:p w14:paraId="24E7A484" w14:textId="77777777" w:rsidR="006C3F8F" w:rsidRPr="0037545E" w:rsidRDefault="006C3F8F" w:rsidP="0037545E">
      <w:pPr>
        <w:suppressAutoHyphens w:val="0"/>
        <w:spacing w:line="276" w:lineRule="auto"/>
        <w:jc w:val="both"/>
        <w:rPr>
          <w:rFonts w:eastAsia="Calibri"/>
          <w:noProof/>
          <w:kern w:val="2"/>
          <w:sz w:val="22"/>
          <w:szCs w:val="22"/>
          <w:lang w:val="ro-RO" w:eastAsia="en-US"/>
          <w14:ligatures w14:val="standardContextual"/>
        </w:rPr>
      </w:pPr>
    </w:p>
    <w:p w14:paraId="659F1845" w14:textId="77777777" w:rsidR="006C3F8F" w:rsidRPr="0037545E" w:rsidRDefault="006C3F8F" w:rsidP="0037545E">
      <w:pPr>
        <w:suppressAutoHyphens w:val="0"/>
        <w:spacing w:line="276" w:lineRule="auto"/>
        <w:jc w:val="both"/>
        <w:rPr>
          <w:rFonts w:eastAsia="Calibri"/>
          <w:b/>
          <w:bCs/>
          <w:noProof/>
          <w:kern w:val="2"/>
          <w:sz w:val="22"/>
          <w:szCs w:val="22"/>
          <w:lang w:val="ro-RO" w:eastAsia="en-US"/>
          <w14:ligatures w14:val="standardContextual"/>
        </w:rPr>
      </w:pPr>
      <w:r w:rsidRPr="0037545E">
        <w:rPr>
          <w:rFonts w:eastAsia="Calibri"/>
          <w:b/>
          <w:bCs/>
          <w:noProof/>
          <w:kern w:val="2"/>
          <w:sz w:val="22"/>
          <w:szCs w:val="22"/>
          <w:lang w:val="ro-RO" w:eastAsia="en-US"/>
          <w14:ligatures w14:val="standardContextual"/>
        </w:rPr>
        <w:t>Operator economic</w:t>
      </w:r>
    </w:p>
    <w:p w14:paraId="2372F160" w14:textId="77777777" w:rsidR="006C3F8F" w:rsidRPr="0037545E" w:rsidRDefault="006C3F8F" w:rsidP="0037545E">
      <w:pPr>
        <w:suppressAutoHyphens w:val="0"/>
        <w:spacing w:line="276" w:lineRule="auto"/>
        <w:rPr>
          <w:rFonts w:eastAsia="Calibri"/>
          <w:b/>
          <w:bCs/>
          <w:noProof/>
          <w:kern w:val="2"/>
          <w:sz w:val="22"/>
          <w:szCs w:val="22"/>
          <w:lang w:val="ro-RO" w:eastAsia="en-US"/>
          <w14:ligatures w14:val="standardContextual"/>
        </w:rPr>
      </w:pPr>
    </w:p>
    <w:p w14:paraId="0BA2AF58" w14:textId="77777777" w:rsidR="006C3F8F" w:rsidRPr="0037545E" w:rsidRDefault="006C3F8F" w:rsidP="0037545E">
      <w:pPr>
        <w:autoSpaceDN w:val="0"/>
        <w:spacing w:line="312" w:lineRule="auto"/>
        <w:jc w:val="both"/>
        <w:textAlignment w:val="baseline"/>
        <w:rPr>
          <w:b/>
          <w:bCs/>
          <w:i/>
          <w:iCs/>
          <w:noProof/>
          <w:sz w:val="22"/>
          <w:szCs w:val="22"/>
          <w:lang w:val="ro-RO" w:eastAsia="en-US"/>
        </w:rPr>
      </w:pPr>
      <w:r w:rsidRPr="0037545E">
        <w:rPr>
          <w:b/>
          <w:bCs/>
          <w:i/>
          <w:iCs/>
          <w:noProof/>
          <w:sz w:val="22"/>
          <w:szCs w:val="22"/>
          <w:lang w:val="ro-RO" w:eastAsia="en-US"/>
        </w:rPr>
        <w:t>Notă:</w:t>
      </w:r>
    </w:p>
    <w:p w14:paraId="19486F0C" w14:textId="041F6589" w:rsidR="006C3F8F" w:rsidRPr="0037545E" w:rsidRDefault="006C3F8F" w:rsidP="0037545E">
      <w:pPr>
        <w:autoSpaceDN w:val="0"/>
        <w:spacing w:line="312" w:lineRule="auto"/>
        <w:jc w:val="both"/>
        <w:textAlignment w:val="baseline"/>
        <w:rPr>
          <w:b/>
          <w:bCs/>
          <w:i/>
          <w:iCs/>
          <w:noProof/>
          <w:sz w:val="22"/>
          <w:szCs w:val="22"/>
          <w:lang w:val="ro-RO" w:eastAsia="en-US"/>
        </w:rPr>
      </w:pPr>
      <w:r w:rsidRPr="0037545E">
        <w:rPr>
          <w:b/>
          <w:bCs/>
          <w:i/>
          <w:iCs/>
          <w:noProof/>
          <w:sz w:val="22"/>
          <w:szCs w:val="22"/>
          <w:lang w:val="ro-RO" w:eastAsia="en-US"/>
        </w:rPr>
        <w:t>Declarația trebuie completata și de către terțul susținător, precum și de fiecare asociat, dacă este cazul.</w:t>
      </w:r>
    </w:p>
    <w:p w14:paraId="0AD8DCE1" w14:textId="7E9E0757" w:rsidR="006C3F8F" w:rsidRPr="006C3F8F" w:rsidRDefault="006C3F8F" w:rsidP="006C3F8F">
      <w:pPr>
        <w:keepNext/>
        <w:suppressAutoHyphens w:val="0"/>
        <w:spacing w:line="360" w:lineRule="exact"/>
        <w:jc w:val="right"/>
        <w:outlineLvl w:val="0"/>
        <w:rPr>
          <w:b/>
          <w:bCs/>
          <w:lang w:val="ro-RO" w:eastAsia="en-US"/>
        </w:rPr>
      </w:pPr>
      <w:r w:rsidRPr="006C3F8F">
        <w:rPr>
          <w:i/>
          <w:iCs/>
          <w:lang w:val="ro-RO" w:eastAsia="en-US"/>
        </w:rPr>
        <w:lastRenderedPageBreak/>
        <w:t xml:space="preserve">                         </w:t>
      </w:r>
      <w:r w:rsidRPr="006C3F8F">
        <w:rPr>
          <w:b/>
          <w:bCs/>
          <w:lang w:val="ro-RO" w:eastAsia="en-US"/>
        </w:rPr>
        <w:t xml:space="preserve">Formular nr. </w:t>
      </w:r>
      <w:r w:rsidR="003C1423">
        <w:rPr>
          <w:b/>
          <w:bCs/>
          <w:lang w:val="ro-RO" w:eastAsia="en-US"/>
        </w:rPr>
        <w:t>8</w:t>
      </w:r>
    </w:p>
    <w:p w14:paraId="3C9E5C16" w14:textId="77777777" w:rsidR="006C3F8F" w:rsidRPr="006C3F8F" w:rsidRDefault="006C3F8F" w:rsidP="006C3F8F">
      <w:pPr>
        <w:suppressAutoHyphens w:val="0"/>
        <w:spacing w:line="360" w:lineRule="exact"/>
        <w:ind w:left="368" w:right="36" w:hanging="357"/>
        <w:jc w:val="both"/>
        <w:rPr>
          <w:bCs/>
          <w:lang w:val="ro-RO" w:eastAsia="ro-RO"/>
        </w:rPr>
      </w:pPr>
    </w:p>
    <w:p w14:paraId="223F8240" w14:textId="77777777" w:rsidR="006C3F8F" w:rsidRPr="006C3F8F" w:rsidRDefault="006C3F8F" w:rsidP="006C3F8F">
      <w:pPr>
        <w:suppressAutoHyphens w:val="0"/>
        <w:spacing w:line="360" w:lineRule="exact"/>
        <w:ind w:left="368" w:right="36" w:hanging="357"/>
        <w:jc w:val="both"/>
        <w:rPr>
          <w:bCs/>
          <w:lang w:val="ro-RO" w:eastAsia="ro-RO"/>
        </w:rPr>
      </w:pPr>
      <w:r w:rsidRPr="006C3F8F">
        <w:rPr>
          <w:bCs/>
          <w:lang w:val="ro-RO" w:eastAsia="ro-RO"/>
        </w:rPr>
        <w:t xml:space="preserve">Denumirea Ofertantului (individual sau o asociere de operatori economici): </w:t>
      </w:r>
      <w:r w:rsidRPr="006C3F8F">
        <w:rPr>
          <w:bCs/>
          <w:i/>
          <w:highlight w:val="lightGray"/>
          <w:lang w:val="ro-RO" w:eastAsia="ro-RO"/>
        </w:rPr>
        <w:t>[introduceți întregul nume]</w:t>
      </w:r>
    </w:p>
    <w:p w14:paraId="797484F3" w14:textId="77777777" w:rsidR="006C3F8F" w:rsidRPr="006C3F8F" w:rsidRDefault="006C3F8F" w:rsidP="006C3F8F">
      <w:pPr>
        <w:suppressAutoHyphens w:val="0"/>
        <w:spacing w:line="360" w:lineRule="exact"/>
        <w:ind w:left="368" w:right="72" w:hanging="357"/>
        <w:jc w:val="both"/>
        <w:rPr>
          <w:bCs/>
          <w:lang w:val="ro-RO" w:eastAsia="ro-RO"/>
        </w:rPr>
      </w:pPr>
      <w:r w:rsidRPr="006C3F8F">
        <w:rPr>
          <w:bCs/>
          <w:lang w:val="ro-RO" w:eastAsia="ro-RO"/>
        </w:rPr>
        <w:t xml:space="preserve">Denumirea membrului asocierii: </w:t>
      </w:r>
      <w:r w:rsidRPr="006C3F8F">
        <w:rPr>
          <w:bCs/>
          <w:i/>
          <w:highlight w:val="lightGray"/>
          <w:lang w:val="ro-RO" w:eastAsia="ro-RO"/>
        </w:rPr>
        <w:t>[introduceți întregul nume]</w:t>
      </w:r>
    </w:p>
    <w:p w14:paraId="061D44DC" w14:textId="77777777" w:rsidR="006C3F8F" w:rsidRPr="006C3F8F" w:rsidRDefault="006C3F8F" w:rsidP="006C3F8F">
      <w:pPr>
        <w:suppressAutoHyphens w:val="0"/>
        <w:spacing w:line="360" w:lineRule="exact"/>
        <w:ind w:left="368" w:right="72" w:hanging="357"/>
        <w:jc w:val="both"/>
        <w:rPr>
          <w:bCs/>
          <w:i/>
          <w:lang w:val="ro-RO" w:eastAsia="ro-RO"/>
        </w:rPr>
      </w:pPr>
      <w:r w:rsidRPr="006C3F8F">
        <w:rPr>
          <w:bCs/>
          <w:lang w:val="ro-RO" w:eastAsia="ro-RO"/>
        </w:rPr>
        <w:t xml:space="preserve">Denumirea subcontractantului: </w:t>
      </w:r>
      <w:r w:rsidRPr="006C3F8F">
        <w:rPr>
          <w:bCs/>
          <w:i/>
          <w:highlight w:val="lightGray"/>
          <w:lang w:val="ro-RO" w:eastAsia="ro-RO"/>
        </w:rPr>
        <w:t>[introduceți întregul nume]</w:t>
      </w:r>
    </w:p>
    <w:p w14:paraId="2BE752A9" w14:textId="77777777" w:rsidR="006C3F8F" w:rsidRPr="006C3F8F" w:rsidRDefault="006C3F8F" w:rsidP="006C3F8F">
      <w:pPr>
        <w:suppressAutoHyphens w:val="0"/>
        <w:spacing w:line="360" w:lineRule="exact"/>
        <w:ind w:left="368" w:right="72" w:hanging="357"/>
        <w:jc w:val="both"/>
        <w:rPr>
          <w:bCs/>
          <w:i/>
          <w:lang w:val="ro-RO" w:eastAsia="ro-RO"/>
        </w:rPr>
      </w:pPr>
      <w:r w:rsidRPr="006C3F8F">
        <w:rPr>
          <w:bCs/>
          <w:lang w:val="ro-RO" w:eastAsia="ro-RO"/>
        </w:rPr>
        <w:t xml:space="preserve">Denumirea terțului susținător: </w:t>
      </w:r>
      <w:r w:rsidRPr="006C3F8F">
        <w:rPr>
          <w:bCs/>
          <w:i/>
          <w:highlight w:val="lightGray"/>
          <w:lang w:val="ro-RO" w:eastAsia="ro-RO"/>
        </w:rPr>
        <w:t>[introduceți întregul nume]</w:t>
      </w:r>
    </w:p>
    <w:p w14:paraId="645AF3B6" w14:textId="77777777" w:rsidR="006C3F8F" w:rsidRPr="006C3F8F" w:rsidRDefault="006C3F8F" w:rsidP="006C3F8F">
      <w:pPr>
        <w:suppressAutoHyphens w:val="0"/>
        <w:spacing w:line="360" w:lineRule="exact"/>
        <w:ind w:left="368" w:hanging="357"/>
        <w:jc w:val="both"/>
        <w:rPr>
          <w:b/>
          <w:bCs/>
          <w:u w:val="single"/>
          <w:lang w:val="ro-RO" w:eastAsia="ro-RO"/>
        </w:rPr>
      </w:pPr>
    </w:p>
    <w:p w14:paraId="1044708D" w14:textId="77777777" w:rsidR="006C3F8F" w:rsidRPr="006C3F8F" w:rsidRDefault="006C3F8F" w:rsidP="006C3F8F">
      <w:pPr>
        <w:suppressAutoHyphens w:val="0"/>
        <w:spacing w:line="360" w:lineRule="exact"/>
        <w:ind w:left="368" w:right="72" w:hanging="357"/>
        <w:jc w:val="both"/>
        <w:rPr>
          <w:bCs/>
          <w:lang w:val="ro-RO" w:eastAsia="ro-RO"/>
        </w:rPr>
      </w:pPr>
      <w:r w:rsidRPr="006C3F8F">
        <w:rPr>
          <w:bCs/>
          <w:lang w:val="ro-RO" w:eastAsia="ro-RO"/>
        </w:rPr>
        <w:t xml:space="preserve">Data: </w:t>
      </w:r>
      <w:r w:rsidRPr="006C3F8F">
        <w:rPr>
          <w:bCs/>
          <w:i/>
          <w:iCs/>
          <w:highlight w:val="lightGray"/>
          <w:lang w:val="ro-RO" w:eastAsia="ro-RO"/>
        </w:rPr>
        <w:t>[introduceți ziua, luna, anul]</w:t>
      </w:r>
      <w:r w:rsidRPr="006C3F8F">
        <w:rPr>
          <w:bCs/>
          <w:lang w:val="ro-RO" w:eastAsia="ro-RO"/>
        </w:rPr>
        <w:t xml:space="preserve"> </w:t>
      </w:r>
    </w:p>
    <w:p w14:paraId="2C9E8620" w14:textId="77777777" w:rsidR="006C3F8F" w:rsidRPr="006C3F8F" w:rsidRDefault="006C3F8F" w:rsidP="006C3F8F">
      <w:pPr>
        <w:suppressAutoHyphens w:val="0"/>
        <w:spacing w:line="360" w:lineRule="exact"/>
        <w:ind w:left="368" w:right="72" w:hanging="357"/>
        <w:jc w:val="both"/>
        <w:rPr>
          <w:bCs/>
          <w:lang w:val="ro-RO" w:eastAsia="ro-RO"/>
        </w:rPr>
      </w:pPr>
      <w:r w:rsidRPr="006C3F8F">
        <w:rPr>
          <w:bCs/>
          <w:lang w:val="ro-RO" w:eastAsia="ro-RO"/>
        </w:rPr>
        <w:t xml:space="preserve">Anunț de participare nr.: </w:t>
      </w:r>
      <w:r w:rsidRPr="006C3F8F">
        <w:rPr>
          <w:bCs/>
          <w:i/>
          <w:iCs/>
          <w:highlight w:val="lightGray"/>
          <w:lang w:val="ro-RO" w:eastAsia="ro-RO"/>
        </w:rPr>
        <w:t>[introduceți numărul Anunțului de participare]</w:t>
      </w:r>
      <w:r w:rsidRPr="006C3F8F">
        <w:rPr>
          <w:bCs/>
          <w:lang w:val="ro-RO" w:eastAsia="ro-RO"/>
        </w:rPr>
        <w:t xml:space="preserve"> </w:t>
      </w:r>
    </w:p>
    <w:p w14:paraId="588C363E" w14:textId="77777777" w:rsidR="006C3F8F" w:rsidRPr="006C3F8F" w:rsidRDefault="006C3F8F" w:rsidP="006C3F8F">
      <w:pPr>
        <w:suppressAutoHyphens w:val="0"/>
        <w:spacing w:line="360" w:lineRule="exact"/>
        <w:ind w:left="368" w:right="72" w:hanging="357"/>
        <w:jc w:val="both"/>
        <w:rPr>
          <w:bCs/>
          <w:i/>
          <w:iCs/>
          <w:lang w:val="ro-RO" w:eastAsia="ro-RO"/>
        </w:rPr>
      </w:pPr>
      <w:r w:rsidRPr="006C3F8F">
        <w:rPr>
          <w:bCs/>
          <w:lang w:val="ro-RO" w:eastAsia="ro-RO"/>
        </w:rPr>
        <w:t xml:space="preserve">Denumirea contractului: </w:t>
      </w:r>
      <w:r w:rsidRPr="006C3F8F">
        <w:rPr>
          <w:bCs/>
          <w:i/>
          <w:iCs/>
          <w:highlight w:val="lightGray"/>
          <w:lang w:val="ro-RO" w:eastAsia="ro-RO"/>
        </w:rPr>
        <w:t>[introduceți denumirea]</w:t>
      </w:r>
    </w:p>
    <w:p w14:paraId="1609C058" w14:textId="77777777" w:rsidR="006C3F8F" w:rsidRPr="006C3F8F" w:rsidRDefault="006C3F8F" w:rsidP="006C3F8F">
      <w:pPr>
        <w:suppressAutoHyphens w:val="0"/>
        <w:spacing w:line="360" w:lineRule="exact"/>
        <w:ind w:left="368" w:right="36" w:hanging="357"/>
        <w:jc w:val="both"/>
        <w:rPr>
          <w:bCs/>
          <w:lang w:val="ro-RO" w:eastAsia="ro-RO"/>
        </w:rPr>
      </w:pPr>
    </w:p>
    <w:p w14:paraId="0F249EF4" w14:textId="77777777" w:rsidR="006C3F8F" w:rsidRPr="006C3F8F" w:rsidRDefault="006C3F8F" w:rsidP="006C3F8F">
      <w:pPr>
        <w:keepNext/>
        <w:suppressAutoHyphens w:val="0"/>
        <w:spacing w:line="360" w:lineRule="exact"/>
        <w:jc w:val="center"/>
        <w:outlineLvl w:val="0"/>
        <w:rPr>
          <w:b/>
          <w:lang w:val="ro-RO" w:eastAsia="en-US"/>
        </w:rPr>
      </w:pPr>
      <w:bookmarkStart w:id="5" w:name="_Toc138708306"/>
      <w:bookmarkStart w:id="6" w:name="_Toc168039557"/>
      <w:r w:rsidRPr="006C3F8F">
        <w:rPr>
          <w:b/>
          <w:bCs/>
          <w:lang w:val="ro-RO" w:eastAsia="en-US"/>
        </w:rPr>
        <w:t>Declarație pe propria răspundere privind</w:t>
      </w:r>
      <w:bookmarkEnd w:id="5"/>
      <w:r w:rsidRPr="006C3F8F">
        <w:rPr>
          <w:b/>
          <w:bCs/>
          <w:lang w:val="ro-RO" w:eastAsia="en-US"/>
        </w:rPr>
        <w:t xml:space="preserve"> </w:t>
      </w:r>
      <w:bookmarkStart w:id="7" w:name="_Toc138708307"/>
      <w:r w:rsidRPr="006C3F8F">
        <w:rPr>
          <w:b/>
          <w:bCs/>
          <w:lang w:val="ro-RO" w:eastAsia="en-US"/>
        </w:rPr>
        <w:t>neîncadrarea în prevederile articolul 5k a Regulamentului (UE) 2022/576</w:t>
      </w:r>
      <w:bookmarkEnd w:id="6"/>
      <w:bookmarkEnd w:id="7"/>
    </w:p>
    <w:p w14:paraId="0AF2A5D9" w14:textId="77777777" w:rsidR="006C3F8F" w:rsidRPr="006C3F8F" w:rsidRDefault="006C3F8F" w:rsidP="006C3F8F">
      <w:pPr>
        <w:suppressAutoHyphens w:val="0"/>
        <w:spacing w:line="360" w:lineRule="exact"/>
        <w:ind w:left="368" w:hanging="357"/>
        <w:jc w:val="center"/>
        <w:rPr>
          <w:b/>
          <w:bCs/>
          <w:kern w:val="32"/>
          <w:lang w:val="ro-RO" w:eastAsia="ro-RO"/>
        </w:rPr>
      </w:pPr>
      <w:r w:rsidRPr="006C3F8F">
        <w:rPr>
          <w:b/>
          <w:bCs/>
          <w:kern w:val="32"/>
          <w:lang w:val="ro-RO" w:eastAsia="ro-RO"/>
        </w:rPr>
        <w:t>al Consiliului din 08.04.2022 de modificare a Regulamentului (UE) nr. 833/2014 privind măsuri restrictive având în vedere acțiunile Rusiei de destabilizare a situației în Ucraina</w:t>
      </w:r>
    </w:p>
    <w:p w14:paraId="19D139F2" w14:textId="77777777" w:rsidR="006C3F8F" w:rsidRPr="006C3F8F" w:rsidRDefault="006C3F8F" w:rsidP="006C3F8F">
      <w:pPr>
        <w:suppressAutoHyphens w:val="0"/>
        <w:spacing w:line="360" w:lineRule="exact"/>
        <w:ind w:left="368" w:hanging="357"/>
        <w:jc w:val="both"/>
        <w:rPr>
          <w:b/>
          <w:bCs/>
          <w:kern w:val="32"/>
          <w:lang w:val="ro-RO" w:eastAsia="ro-RO"/>
        </w:rPr>
      </w:pPr>
    </w:p>
    <w:p w14:paraId="0AA8B0AA" w14:textId="77777777" w:rsidR="006C3F8F" w:rsidRPr="006C3F8F" w:rsidRDefault="006C3F8F" w:rsidP="0037545E">
      <w:pPr>
        <w:suppressAutoHyphens w:val="0"/>
        <w:spacing w:line="360" w:lineRule="exact"/>
        <w:jc w:val="both"/>
        <w:rPr>
          <w:kern w:val="32"/>
          <w:lang w:val="ro-RO" w:eastAsia="ro-RO"/>
        </w:rPr>
      </w:pPr>
      <w:r w:rsidRPr="006C3F8F">
        <w:rPr>
          <w:kern w:val="32"/>
          <w:lang w:val="ro-RO" w:eastAsia="ro-RO"/>
        </w:rPr>
        <w:t xml:space="preserve">Subsemnatul ……....................... </w:t>
      </w:r>
      <w:r w:rsidRPr="006C3F8F">
        <w:rPr>
          <w:bCs/>
          <w:i/>
          <w:spacing w:val="-2"/>
          <w:lang w:val="ro-RO" w:eastAsia="ro-RO"/>
        </w:rPr>
        <w:t>[</w:t>
      </w:r>
      <w:r w:rsidRPr="006C3F8F">
        <w:rPr>
          <w:bCs/>
          <w:i/>
          <w:spacing w:val="-2"/>
          <w:highlight w:val="lightGray"/>
          <w:lang w:val="ro-RO" w:eastAsia="ro-RO"/>
        </w:rPr>
        <w:t>introduceți numele și prenumele</w:t>
      </w:r>
      <w:r w:rsidRPr="006C3F8F">
        <w:rPr>
          <w:bCs/>
          <w:i/>
          <w:spacing w:val="-2"/>
          <w:lang w:val="ro-RO" w:eastAsia="ro-RO"/>
        </w:rPr>
        <w:t>]</w:t>
      </w:r>
      <w:r w:rsidRPr="006C3F8F">
        <w:rPr>
          <w:lang w:val="ro-RO" w:eastAsia="ro-RO"/>
        </w:rPr>
        <w:t xml:space="preserve">, </w:t>
      </w:r>
      <w:r w:rsidRPr="006C3F8F">
        <w:rPr>
          <w:kern w:val="32"/>
          <w:lang w:val="ro-RO" w:eastAsia="ro-RO"/>
        </w:rPr>
        <w:t xml:space="preserve"> reprezentant legal al ......................... </w:t>
      </w:r>
      <w:r w:rsidRPr="006C3F8F">
        <w:rPr>
          <w:bCs/>
          <w:i/>
          <w:spacing w:val="-2"/>
          <w:lang w:val="ro-RO" w:eastAsia="ro-RO"/>
        </w:rPr>
        <w:t>[</w:t>
      </w:r>
      <w:r w:rsidRPr="006C3F8F">
        <w:rPr>
          <w:bCs/>
          <w:i/>
          <w:spacing w:val="-2"/>
          <w:highlight w:val="lightGray"/>
          <w:lang w:val="ro-RO" w:eastAsia="ro-RO"/>
        </w:rPr>
        <w:t>denumirea operatorului economic ofertant individual / membru al asocierii / subcontractantului / terțului susținător</w:t>
      </w:r>
      <w:r w:rsidRPr="006C3F8F">
        <w:rPr>
          <w:bCs/>
          <w:i/>
          <w:spacing w:val="-2"/>
          <w:lang w:val="ro-RO" w:eastAsia="ro-RO"/>
        </w:rPr>
        <w:t>]</w:t>
      </w:r>
      <w:r w:rsidRPr="006C3F8F">
        <w:rPr>
          <w:lang w:val="ro-RO" w:eastAsia="ro-RO"/>
        </w:rPr>
        <w:t>,</w:t>
      </w:r>
      <w:r w:rsidRPr="006C3F8F">
        <w:rPr>
          <w:kern w:val="32"/>
          <w:lang w:val="ro-RO" w:eastAsia="ro-RO"/>
        </w:rPr>
        <w:t xml:space="preserve"> în calitate de ....................... </w:t>
      </w:r>
      <w:r w:rsidRPr="006C3F8F">
        <w:rPr>
          <w:kern w:val="32"/>
          <w:highlight w:val="lightGray"/>
          <w:lang w:val="ro-RO" w:eastAsia="ro-RO"/>
        </w:rPr>
        <w:t xml:space="preserve">(ofertant / </w:t>
      </w:r>
      <w:r w:rsidRPr="006C3F8F">
        <w:rPr>
          <w:bCs/>
          <w:i/>
          <w:spacing w:val="-2"/>
          <w:highlight w:val="lightGray"/>
          <w:lang w:val="ro-RO" w:eastAsia="ro-RO"/>
        </w:rPr>
        <w:t>terț susținător</w:t>
      </w:r>
      <w:r w:rsidRPr="006C3F8F">
        <w:rPr>
          <w:kern w:val="32"/>
          <w:highlight w:val="lightGray"/>
          <w:lang w:val="ro-RO" w:eastAsia="ro-RO"/>
        </w:rPr>
        <w:t xml:space="preserve"> / subcontractant al Ofertantului, după caz)</w:t>
      </w:r>
      <w:r w:rsidRPr="006C3F8F">
        <w:rPr>
          <w:kern w:val="32"/>
          <w:lang w:val="ro-RO" w:eastAsia="ro-RO"/>
        </w:rPr>
        <w:t xml:space="preserve"> la procedura pentru încheierea contractului, sub sancțiunea excluderii din procedura de achiziție, declar pe propria răspundere că nu va exista nicio implicare a Rusiei în contractul care urmează a fi semnat în baza prezentei proceduri de achiziție.  </w:t>
      </w:r>
    </w:p>
    <w:p w14:paraId="048E22A2" w14:textId="77777777" w:rsidR="006C3F8F" w:rsidRPr="006C3F8F" w:rsidRDefault="006C3F8F" w:rsidP="006C3F8F">
      <w:pPr>
        <w:suppressAutoHyphens w:val="0"/>
        <w:spacing w:line="360" w:lineRule="exact"/>
        <w:ind w:left="368" w:hanging="357"/>
        <w:jc w:val="both"/>
        <w:rPr>
          <w:kern w:val="32"/>
          <w:lang w:val="ro-RO" w:eastAsia="ro-RO"/>
        </w:rPr>
      </w:pPr>
    </w:p>
    <w:p w14:paraId="5BD34F28" w14:textId="77777777" w:rsidR="006C3F8F" w:rsidRPr="006C3F8F" w:rsidRDefault="006C3F8F" w:rsidP="006C3F8F">
      <w:pPr>
        <w:suppressAutoHyphens w:val="0"/>
        <w:spacing w:line="360" w:lineRule="exact"/>
        <w:ind w:left="368" w:hanging="357"/>
        <w:jc w:val="both"/>
        <w:rPr>
          <w:kern w:val="32"/>
          <w:lang w:val="ro-RO" w:eastAsia="ro-RO"/>
        </w:rPr>
      </w:pPr>
      <w:r w:rsidRPr="006C3F8F">
        <w:rPr>
          <w:kern w:val="32"/>
          <w:lang w:val="ro-RO" w:eastAsia="ro-RO"/>
        </w:rPr>
        <w:t xml:space="preserve">De asemenea, declar pe propria răspundere că: </w:t>
      </w:r>
    </w:p>
    <w:p w14:paraId="5490951C" w14:textId="77777777" w:rsidR="006C3F8F" w:rsidRPr="006C3F8F" w:rsidRDefault="006C3F8F" w:rsidP="006C3F8F">
      <w:pPr>
        <w:numPr>
          <w:ilvl w:val="1"/>
          <w:numId w:val="28"/>
        </w:numPr>
        <w:suppressAutoHyphens w:val="0"/>
        <w:spacing w:line="360" w:lineRule="exact"/>
        <w:ind w:left="900" w:hanging="450"/>
        <w:contextualSpacing/>
        <w:jc w:val="both"/>
        <w:rPr>
          <w:kern w:val="32"/>
          <w:lang w:val="ro-RO" w:eastAsia="en-US"/>
        </w:rPr>
      </w:pPr>
      <w:r w:rsidRPr="006C3F8F">
        <w:rPr>
          <w:kern w:val="32"/>
          <w:lang w:val="ro-RO" w:eastAsia="en-US"/>
        </w:rPr>
        <w:t>societatea pe care o reprezint (și niciuna dintre companiile care sunt membre ale consorțiului nostru – dacă este cazul) nu este un cetățean rus ori o persoană fizică sau juridică, o entitate sau un organism stabilit în Rusia;</w:t>
      </w:r>
    </w:p>
    <w:p w14:paraId="49B53C5F" w14:textId="77777777" w:rsidR="006C3F8F" w:rsidRPr="006C3F8F" w:rsidRDefault="006C3F8F" w:rsidP="006C3F8F">
      <w:pPr>
        <w:numPr>
          <w:ilvl w:val="1"/>
          <w:numId w:val="28"/>
        </w:numPr>
        <w:suppressAutoHyphens w:val="0"/>
        <w:spacing w:line="360" w:lineRule="exact"/>
        <w:ind w:left="900" w:hanging="450"/>
        <w:contextualSpacing/>
        <w:jc w:val="both"/>
        <w:rPr>
          <w:kern w:val="32"/>
          <w:lang w:val="ro-RO" w:eastAsia="en-US"/>
        </w:rPr>
      </w:pPr>
      <w:r w:rsidRPr="006C3F8F">
        <w:rPr>
          <w:kern w:val="32"/>
          <w:lang w:val="ro-RO" w:eastAsia="en-US"/>
        </w:rPr>
        <w:t>societatea pe care o reprezint (și niciuna dintre companiile care sunt membre ale consorțiului nostru – dacă este cazul) nu este o persoană juridică, o entitate sau un organism ale cărui drepturi de proprietate sunt deținute, în mod direct sau indirect, în proporție de peste 50 % de o entitate menționată la litera a);</w:t>
      </w:r>
    </w:p>
    <w:p w14:paraId="48D9E340" w14:textId="77777777" w:rsidR="006C3F8F" w:rsidRPr="006C3F8F" w:rsidRDefault="006C3F8F" w:rsidP="006C3F8F">
      <w:pPr>
        <w:numPr>
          <w:ilvl w:val="1"/>
          <w:numId w:val="28"/>
        </w:numPr>
        <w:suppressAutoHyphens w:val="0"/>
        <w:spacing w:line="360" w:lineRule="exact"/>
        <w:ind w:left="900" w:hanging="450"/>
        <w:contextualSpacing/>
        <w:jc w:val="both"/>
        <w:rPr>
          <w:kern w:val="32"/>
          <w:lang w:val="ro-RO" w:eastAsia="en-US"/>
        </w:rPr>
      </w:pPr>
      <w:r w:rsidRPr="006C3F8F">
        <w:rPr>
          <w:kern w:val="32"/>
          <w:lang w:val="ro-RO" w:eastAsia="en-US"/>
        </w:rPr>
        <w:t>societatea pe care o reprezint (și niciuna dintre companiile care sunt membre ale consorțiului nostru – dacă este cazul) nu este o persoană fizică sau juridică, o entitate sau un organism care acționează în numele sau în conformitate cu instrucțiunile unei entități menționate la litera a) sau b);</w:t>
      </w:r>
    </w:p>
    <w:p w14:paraId="69EFE6D0" w14:textId="77777777" w:rsidR="006C3F8F" w:rsidRPr="006C3F8F" w:rsidRDefault="006C3F8F" w:rsidP="006C3F8F">
      <w:pPr>
        <w:numPr>
          <w:ilvl w:val="1"/>
          <w:numId w:val="28"/>
        </w:numPr>
        <w:suppressAutoHyphens w:val="0"/>
        <w:spacing w:line="360" w:lineRule="exact"/>
        <w:ind w:left="900" w:hanging="450"/>
        <w:contextualSpacing/>
        <w:jc w:val="both"/>
        <w:rPr>
          <w:kern w:val="32"/>
          <w:lang w:val="ro-RO" w:eastAsia="en-US"/>
        </w:rPr>
      </w:pPr>
      <w:r w:rsidRPr="006C3F8F">
        <w:rPr>
          <w:kern w:val="32"/>
          <w:lang w:val="ro-RO" w:eastAsia="en-US"/>
        </w:rPr>
        <w:t xml:space="preserve">nu există în cadrul contractulului care urmează a fi semnat în baza prezentei proceduri de achiziție, o participare de peste 10% din valoarea acestuia, a unor subcontractanți, </w:t>
      </w:r>
      <w:r w:rsidRPr="006C3F8F">
        <w:rPr>
          <w:kern w:val="32"/>
          <w:lang w:val="ro-RO" w:eastAsia="en-US"/>
        </w:rPr>
        <w:lastRenderedPageBreak/>
        <w:t>furnizori sau entități enumerate la pct. a), b), c), pe ale căror capacități se bazează societatea pe care o reprezint.</w:t>
      </w:r>
    </w:p>
    <w:p w14:paraId="3376AE3A" w14:textId="77777777" w:rsidR="006C3F8F" w:rsidRPr="006C3F8F" w:rsidRDefault="006C3F8F" w:rsidP="006C3F8F">
      <w:pPr>
        <w:numPr>
          <w:ilvl w:val="1"/>
          <w:numId w:val="28"/>
        </w:numPr>
        <w:suppressAutoHyphens w:val="0"/>
        <w:spacing w:line="360" w:lineRule="exact"/>
        <w:ind w:left="900" w:hanging="450"/>
        <w:contextualSpacing/>
        <w:jc w:val="both"/>
        <w:rPr>
          <w:kern w:val="32"/>
          <w:lang w:val="ro-RO" w:eastAsia="en-US"/>
        </w:rPr>
      </w:pPr>
      <w:r w:rsidRPr="006C3F8F">
        <w:rPr>
          <w:kern w:val="32"/>
          <w:lang w:val="ro-RO" w:eastAsia="en-US"/>
        </w:rPr>
        <w:t>nu mă încadrez în niciunul din motivele de respingere prevăzute la articolul 5k a Regulamentului (UE) 2022/576 al Consiliului din 08.04.2022 de modificare a Regulamentului (UE) nr. 833/2014.</w:t>
      </w:r>
    </w:p>
    <w:p w14:paraId="6B06B9CA" w14:textId="77777777" w:rsidR="006C3F8F" w:rsidRPr="006C3F8F" w:rsidRDefault="006C3F8F" w:rsidP="006C3F8F">
      <w:pPr>
        <w:suppressAutoHyphens w:val="0"/>
        <w:spacing w:line="360" w:lineRule="exact"/>
        <w:ind w:left="368" w:hanging="357"/>
        <w:jc w:val="both"/>
        <w:rPr>
          <w:kern w:val="32"/>
          <w:lang w:val="ro-RO" w:eastAsia="ro-RO"/>
        </w:rPr>
      </w:pPr>
    </w:p>
    <w:p w14:paraId="7C126899" w14:textId="77777777" w:rsidR="006C3F8F" w:rsidRPr="006C3F8F" w:rsidRDefault="006C3F8F" w:rsidP="006C3F8F">
      <w:pPr>
        <w:suppressAutoHyphens w:val="0"/>
        <w:spacing w:line="360" w:lineRule="exact"/>
        <w:jc w:val="both"/>
        <w:rPr>
          <w:kern w:val="32"/>
          <w:lang w:val="ro-RO" w:eastAsia="ro-RO"/>
        </w:rPr>
      </w:pPr>
      <w:r w:rsidRPr="006C3F8F">
        <w:rPr>
          <w:kern w:val="32"/>
          <w:lang w:val="ro-RO" w:eastAsia="ro-RO"/>
        </w:rPr>
        <w:t xml:space="preserve">Subsemnatul declar că informațiile furnizate sunt complete și corecte în fiecare detaliu și înțeleg că COMPANIA are dreptul de a solicita, în scopul verificării și confirmării declarațiilor, orice documente doveditoare de care dispun. </w:t>
      </w:r>
    </w:p>
    <w:p w14:paraId="6943BD46" w14:textId="77777777" w:rsidR="006C3F8F" w:rsidRPr="006C3F8F" w:rsidRDefault="006C3F8F" w:rsidP="006C3F8F">
      <w:pPr>
        <w:suppressAutoHyphens w:val="0"/>
        <w:spacing w:line="360" w:lineRule="exact"/>
        <w:ind w:left="368" w:hanging="357"/>
        <w:jc w:val="both"/>
        <w:rPr>
          <w:kern w:val="32"/>
          <w:lang w:val="ro-RO" w:eastAsia="ro-RO"/>
        </w:rPr>
      </w:pPr>
    </w:p>
    <w:p w14:paraId="66C124D5" w14:textId="77777777" w:rsidR="006C3F8F" w:rsidRPr="006C3F8F" w:rsidRDefault="006C3F8F" w:rsidP="006C3F8F">
      <w:pPr>
        <w:suppressAutoHyphens w:val="0"/>
        <w:spacing w:line="360" w:lineRule="exact"/>
        <w:jc w:val="both"/>
        <w:rPr>
          <w:kern w:val="32"/>
          <w:lang w:val="ro-RO" w:eastAsia="ro-RO"/>
        </w:rPr>
      </w:pPr>
      <w:r w:rsidRPr="006C3F8F">
        <w:rPr>
          <w:kern w:val="32"/>
          <w:lang w:val="ro-RO" w:eastAsia="ro-RO"/>
        </w:rPr>
        <w:t>Înțeleg că în cazul în care această declarație nu este conformă cu realitatea, sunt pasibil de încălcarea prevederilor legislației penale privind falsul în declarații.</w:t>
      </w:r>
    </w:p>
    <w:p w14:paraId="1AAEE9A1" w14:textId="77777777" w:rsidR="006C3F8F" w:rsidRPr="006C3F8F" w:rsidRDefault="006C3F8F" w:rsidP="006C3F8F">
      <w:pPr>
        <w:suppressAutoHyphens w:val="0"/>
        <w:spacing w:line="360" w:lineRule="exact"/>
        <w:ind w:left="368" w:hanging="357"/>
        <w:jc w:val="both"/>
        <w:rPr>
          <w:kern w:val="32"/>
          <w:lang w:val="ro-RO" w:eastAsia="ro-RO"/>
        </w:rPr>
      </w:pPr>
      <w:r w:rsidRPr="006C3F8F">
        <w:rPr>
          <w:kern w:val="32"/>
          <w:lang w:val="ro-RO" w:eastAsia="ro-RO"/>
        </w:rPr>
        <w:t xml:space="preserve"> </w:t>
      </w:r>
    </w:p>
    <w:p w14:paraId="43458EB1" w14:textId="77777777" w:rsidR="006C3F8F" w:rsidRPr="006C3F8F" w:rsidRDefault="006C3F8F" w:rsidP="006C3F8F">
      <w:pPr>
        <w:suppressAutoHyphens w:val="0"/>
        <w:spacing w:line="360" w:lineRule="exact"/>
        <w:ind w:left="368" w:hanging="357"/>
        <w:jc w:val="both"/>
        <w:rPr>
          <w:kern w:val="32"/>
          <w:lang w:val="ro-RO" w:eastAsia="ro-RO"/>
        </w:rPr>
      </w:pPr>
      <w:r w:rsidRPr="006C3F8F">
        <w:rPr>
          <w:kern w:val="32"/>
          <w:lang w:val="ro-RO" w:eastAsia="ro-RO"/>
        </w:rPr>
        <w:t xml:space="preserve"> Data completării:</w:t>
      </w:r>
    </w:p>
    <w:p w14:paraId="5E8007E5" w14:textId="77777777" w:rsidR="006C3F8F" w:rsidRPr="006C3F8F" w:rsidRDefault="006C3F8F" w:rsidP="006C3F8F">
      <w:pPr>
        <w:suppressAutoHyphens w:val="0"/>
        <w:spacing w:line="360" w:lineRule="exact"/>
        <w:ind w:left="368" w:hanging="357"/>
        <w:jc w:val="both"/>
        <w:rPr>
          <w:kern w:val="32"/>
          <w:lang w:val="ro-RO" w:eastAsia="ro-RO"/>
        </w:rPr>
      </w:pPr>
      <w:r w:rsidRPr="006C3F8F">
        <w:rPr>
          <w:kern w:val="32"/>
          <w:lang w:val="ro-RO" w:eastAsia="ro-RO"/>
        </w:rPr>
        <w:t xml:space="preserve">........................                  </w:t>
      </w:r>
    </w:p>
    <w:p w14:paraId="70BBD619" w14:textId="77777777" w:rsidR="006C3F8F" w:rsidRPr="006C3F8F" w:rsidRDefault="006C3F8F" w:rsidP="006C3F8F">
      <w:pPr>
        <w:suppressAutoHyphens w:val="0"/>
        <w:spacing w:line="360" w:lineRule="exact"/>
        <w:ind w:left="368" w:hanging="357"/>
        <w:jc w:val="both"/>
        <w:rPr>
          <w:kern w:val="32"/>
          <w:lang w:val="ro-RO" w:eastAsia="ro-RO"/>
        </w:rPr>
      </w:pPr>
    </w:p>
    <w:p w14:paraId="71116B39" w14:textId="77777777" w:rsidR="006C3F8F" w:rsidRPr="006C3F8F" w:rsidRDefault="006C3F8F" w:rsidP="006C3F8F">
      <w:pPr>
        <w:suppressAutoHyphens w:val="0"/>
        <w:spacing w:line="360" w:lineRule="exact"/>
        <w:ind w:left="368" w:hanging="357"/>
        <w:jc w:val="both"/>
        <w:rPr>
          <w:kern w:val="32"/>
          <w:lang w:val="ro-RO" w:eastAsia="ro-RO"/>
        </w:rPr>
      </w:pPr>
      <w:r w:rsidRPr="006C3F8F">
        <w:rPr>
          <w:kern w:val="32"/>
          <w:lang w:val="ro-RO" w:eastAsia="ro-RO"/>
        </w:rPr>
        <w:t>............................................</w:t>
      </w:r>
    </w:p>
    <w:p w14:paraId="444B6A82" w14:textId="77777777" w:rsidR="006C3F8F" w:rsidRPr="006C3F8F" w:rsidRDefault="006C3F8F" w:rsidP="006C3F8F">
      <w:pPr>
        <w:suppressAutoHyphens w:val="0"/>
        <w:spacing w:line="360" w:lineRule="exact"/>
        <w:ind w:left="368" w:hanging="357"/>
        <w:jc w:val="both"/>
        <w:rPr>
          <w:kern w:val="32"/>
          <w:lang w:val="ro-RO" w:eastAsia="ro-RO"/>
        </w:rPr>
      </w:pPr>
      <w:r w:rsidRPr="006C3F8F">
        <w:rPr>
          <w:kern w:val="32"/>
          <w:lang w:val="ro-RO" w:eastAsia="ro-RO"/>
        </w:rPr>
        <w:t>(denumire Ofertant/Subcontractant, după caz)</w:t>
      </w:r>
    </w:p>
    <w:p w14:paraId="1C41E05C" w14:textId="77777777" w:rsidR="006C3F8F" w:rsidRPr="006C3F8F" w:rsidRDefault="006C3F8F" w:rsidP="006C3F8F">
      <w:pPr>
        <w:suppressAutoHyphens w:val="0"/>
        <w:spacing w:line="360" w:lineRule="exact"/>
        <w:ind w:left="368" w:hanging="357"/>
        <w:jc w:val="both"/>
        <w:rPr>
          <w:kern w:val="32"/>
          <w:lang w:val="ro-RO" w:eastAsia="ro-RO"/>
        </w:rPr>
      </w:pPr>
    </w:p>
    <w:p w14:paraId="2648E8D0" w14:textId="77777777" w:rsidR="006C3F8F" w:rsidRPr="006C3F8F" w:rsidRDefault="006C3F8F" w:rsidP="006C3F8F">
      <w:pPr>
        <w:suppressAutoHyphens w:val="0"/>
        <w:spacing w:line="360" w:lineRule="exact"/>
        <w:ind w:left="368" w:hanging="357"/>
        <w:jc w:val="both"/>
        <w:rPr>
          <w:kern w:val="32"/>
          <w:lang w:val="ro-RO" w:eastAsia="ro-RO"/>
        </w:rPr>
      </w:pPr>
      <w:r w:rsidRPr="006C3F8F">
        <w:rPr>
          <w:kern w:val="32"/>
          <w:lang w:val="ro-RO" w:eastAsia="ro-RO"/>
        </w:rPr>
        <w:t>............................................</w:t>
      </w:r>
    </w:p>
    <w:p w14:paraId="561840AA" w14:textId="77777777" w:rsidR="006C3F8F" w:rsidRPr="006C3F8F" w:rsidRDefault="006C3F8F" w:rsidP="006C3F8F">
      <w:pPr>
        <w:suppressAutoHyphens w:val="0"/>
        <w:spacing w:line="360" w:lineRule="exact"/>
        <w:ind w:left="368" w:hanging="357"/>
        <w:jc w:val="both"/>
        <w:rPr>
          <w:kern w:val="32"/>
          <w:lang w:val="ro-RO" w:eastAsia="ro-RO"/>
        </w:rPr>
      </w:pPr>
      <w:r w:rsidRPr="006C3F8F">
        <w:rPr>
          <w:kern w:val="32"/>
          <w:lang w:val="ro-RO" w:eastAsia="ro-RO"/>
        </w:rPr>
        <w:t>(numele și prenumele reprezentantului legal)</w:t>
      </w:r>
    </w:p>
    <w:p w14:paraId="7B759012" w14:textId="77777777" w:rsidR="006C3F8F" w:rsidRPr="006C3F8F" w:rsidRDefault="006C3F8F" w:rsidP="006C3F8F">
      <w:pPr>
        <w:suppressAutoHyphens w:val="0"/>
        <w:spacing w:line="360" w:lineRule="exact"/>
        <w:ind w:left="368" w:hanging="357"/>
        <w:jc w:val="both"/>
        <w:rPr>
          <w:kern w:val="32"/>
          <w:lang w:val="ro-RO" w:eastAsia="ro-RO"/>
        </w:rPr>
      </w:pPr>
    </w:p>
    <w:p w14:paraId="68250C54" w14:textId="77777777" w:rsidR="006C3F8F" w:rsidRPr="006C3F8F" w:rsidRDefault="006C3F8F" w:rsidP="006C3F8F">
      <w:pPr>
        <w:suppressAutoHyphens w:val="0"/>
        <w:spacing w:line="360" w:lineRule="exact"/>
        <w:ind w:left="368" w:hanging="357"/>
        <w:jc w:val="both"/>
        <w:rPr>
          <w:kern w:val="32"/>
          <w:lang w:val="ro-RO" w:eastAsia="ro-RO"/>
        </w:rPr>
      </w:pPr>
      <w:r w:rsidRPr="006C3F8F">
        <w:rPr>
          <w:kern w:val="32"/>
          <w:lang w:val="ro-RO" w:eastAsia="ro-RO"/>
        </w:rPr>
        <w:t xml:space="preserve"> ............................................</w:t>
      </w:r>
    </w:p>
    <w:p w14:paraId="7056F437" w14:textId="77777777" w:rsidR="006C3F8F" w:rsidRPr="006C3F8F" w:rsidRDefault="006C3F8F" w:rsidP="006C3F8F">
      <w:pPr>
        <w:suppressAutoHyphens w:val="0"/>
        <w:spacing w:line="360" w:lineRule="exact"/>
        <w:ind w:left="368" w:hanging="357"/>
        <w:jc w:val="both"/>
        <w:rPr>
          <w:kern w:val="32"/>
          <w:lang w:val="ro-RO" w:eastAsia="ro-RO"/>
        </w:rPr>
      </w:pPr>
      <w:r w:rsidRPr="006C3F8F">
        <w:rPr>
          <w:kern w:val="32"/>
          <w:lang w:val="ro-RO" w:eastAsia="ro-RO"/>
        </w:rPr>
        <w:t>(semnătura autorizată)</w:t>
      </w:r>
    </w:p>
    <w:p w14:paraId="52E3CBEE" w14:textId="77777777" w:rsidR="006C3F8F" w:rsidRPr="006C3F8F" w:rsidRDefault="006C3F8F" w:rsidP="006C3F8F">
      <w:pPr>
        <w:suppressAutoHyphens w:val="0"/>
        <w:spacing w:line="360" w:lineRule="exact"/>
        <w:ind w:left="368" w:hanging="357"/>
        <w:jc w:val="both"/>
        <w:rPr>
          <w:kern w:val="32"/>
          <w:lang w:val="ro-RO" w:eastAsia="ro-RO"/>
        </w:rPr>
      </w:pPr>
    </w:p>
    <w:p w14:paraId="08133D4F" w14:textId="77777777" w:rsidR="006C3F8F" w:rsidRPr="006C3F8F" w:rsidRDefault="006C3F8F" w:rsidP="006C3F8F">
      <w:pPr>
        <w:suppressAutoHyphens w:val="0"/>
        <w:ind w:left="368" w:hanging="357"/>
        <w:jc w:val="both"/>
        <w:rPr>
          <w:kern w:val="32"/>
          <w:lang w:val="ro-RO" w:eastAsia="ro-RO"/>
        </w:rPr>
      </w:pPr>
      <w:r w:rsidRPr="006C3F8F">
        <w:rPr>
          <w:kern w:val="32"/>
          <w:lang w:val="ro-RO" w:eastAsia="ro-RO"/>
        </w:rPr>
        <w:t>Nota:</w:t>
      </w:r>
    </w:p>
    <w:p w14:paraId="6523BCFD" w14:textId="77777777" w:rsidR="006C3F8F" w:rsidRPr="006C3F8F" w:rsidRDefault="006C3F8F" w:rsidP="006C3F8F">
      <w:pPr>
        <w:suppressAutoHyphens w:val="0"/>
        <w:ind w:firstLine="11"/>
        <w:jc w:val="both"/>
        <w:rPr>
          <w:kern w:val="32"/>
          <w:lang w:val="ro-RO" w:eastAsia="ro-RO"/>
        </w:rPr>
      </w:pPr>
      <w:r w:rsidRPr="006C3F8F">
        <w:rPr>
          <w:kern w:val="32"/>
          <w:lang w:val="ro-RO" w:eastAsia="ro-RO"/>
        </w:rPr>
        <w:t>Această Declarație poate fi prezentată exclusiv sub semnătura reprezentantului legal, respectiv cel nominalizat în documentele de înregistrare la autoritățile publice de tipul Registrului Comerțului sau în actele constitutive ale societății, sau, după caz, sub semnătura persoanei desemnate să reprezinte operatorul economic în cadrul procedurilor speciale (procedura insolvenței sau alte proceduri reglementate legal).</w:t>
      </w:r>
    </w:p>
    <w:p w14:paraId="27162614" w14:textId="77777777" w:rsidR="006C3F8F" w:rsidRPr="006C3F8F" w:rsidRDefault="006C3F8F" w:rsidP="006C3F8F">
      <w:pPr>
        <w:suppressAutoHyphens w:val="0"/>
        <w:ind w:left="368" w:hanging="357"/>
        <w:jc w:val="both"/>
        <w:rPr>
          <w:kern w:val="32"/>
          <w:lang w:val="ro-RO" w:eastAsia="ro-RO"/>
        </w:rPr>
      </w:pPr>
    </w:p>
    <w:p w14:paraId="17BFA3E3" w14:textId="77777777" w:rsidR="006C3F8F" w:rsidRPr="006C3F8F" w:rsidRDefault="006C3F8F" w:rsidP="006C3F8F">
      <w:pPr>
        <w:widowControl w:val="0"/>
        <w:spacing w:line="312" w:lineRule="auto"/>
        <w:ind w:right="20"/>
        <w:jc w:val="both"/>
        <w:rPr>
          <w:b/>
          <w:bCs/>
          <w:i/>
          <w:iCs/>
          <w:kern w:val="32"/>
          <w:lang w:val="ro-RO" w:eastAsia="ro-RO"/>
        </w:rPr>
      </w:pPr>
      <w:r w:rsidRPr="006C3F8F">
        <w:rPr>
          <w:b/>
          <w:bCs/>
          <w:i/>
          <w:iCs/>
          <w:kern w:val="32"/>
          <w:lang w:val="ro-RO" w:eastAsia="ro-RO"/>
        </w:rPr>
        <w:t>Notă:</w:t>
      </w:r>
    </w:p>
    <w:p w14:paraId="2DFEEE0B" w14:textId="77777777" w:rsidR="006C3F8F" w:rsidRPr="006C3F8F" w:rsidRDefault="006C3F8F" w:rsidP="006C3F8F">
      <w:pPr>
        <w:widowControl w:val="0"/>
        <w:spacing w:line="312" w:lineRule="auto"/>
        <w:ind w:right="20"/>
        <w:jc w:val="both"/>
        <w:rPr>
          <w:b/>
          <w:bCs/>
          <w:i/>
          <w:iCs/>
          <w:kern w:val="32"/>
          <w:lang w:val="ro-RO" w:eastAsia="ro-RO"/>
        </w:rPr>
      </w:pPr>
      <w:r w:rsidRPr="006C3F8F">
        <w:rPr>
          <w:b/>
          <w:bCs/>
          <w:i/>
          <w:iCs/>
          <w:kern w:val="32"/>
          <w:lang w:val="ro-RO" w:eastAsia="ro-RO"/>
        </w:rPr>
        <w:t>Declarația trebuie completata și de către terțul susținător, precum și de fiecare asociat, dacă este cazul.</w:t>
      </w:r>
    </w:p>
    <w:p w14:paraId="27FEE6C7" w14:textId="77777777" w:rsidR="006C3F8F" w:rsidRPr="006C3F8F" w:rsidRDefault="006C3F8F" w:rsidP="006C3F8F">
      <w:pPr>
        <w:widowControl w:val="0"/>
        <w:spacing w:line="312" w:lineRule="auto"/>
        <w:ind w:right="20"/>
        <w:jc w:val="both"/>
        <w:rPr>
          <w:b/>
          <w:bCs/>
          <w:i/>
          <w:iCs/>
          <w:kern w:val="32"/>
          <w:lang w:val="ro-RO" w:eastAsia="ro-RO"/>
        </w:rPr>
      </w:pPr>
    </w:p>
    <w:p w14:paraId="78E81E68" w14:textId="77777777" w:rsidR="006C3F8F" w:rsidRPr="006C3F8F" w:rsidRDefault="006C3F8F" w:rsidP="006C3F8F">
      <w:pPr>
        <w:widowControl w:val="0"/>
        <w:spacing w:line="312" w:lineRule="auto"/>
        <w:ind w:right="20"/>
        <w:jc w:val="both"/>
        <w:rPr>
          <w:b/>
          <w:bCs/>
          <w:i/>
          <w:iCs/>
          <w:kern w:val="32"/>
          <w:lang w:val="ro-RO" w:eastAsia="ro-RO"/>
        </w:rPr>
      </w:pPr>
    </w:p>
    <w:p w14:paraId="7BE36BDF" w14:textId="77777777" w:rsidR="006C3F8F" w:rsidRPr="006C3F8F" w:rsidRDefault="006C3F8F" w:rsidP="006C3F8F">
      <w:pPr>
        <w:widowControl w:val="0"/>
        <w:spacing w:line="312" w:lineRule="auto"/>
        <w:ind w:right="20"/>
        <w:jc w:val="both"/>
        <w:rPr>
          <w:b/>
          <w:bCs/>
          <w:i/>
          <w:iCs/>
          <w:kern w:val="32"/>
          <w:lang w:val="ro-RO" w:eastAsia="ro-RO"/>
        </w:rPr>
      </w:pPr>
    </w:p>
    <w:p w14:paraId="5EAE4006" w14:textId="77777777" w:rsidR="006C3F8F" w:rsidRPr="006C3F8F" w:rsidRDefault="006C3F8F" w:rsidP="006C3F8F">
      <w:pPr>
        <w:widowControl w:val="0"/>
        <w:spacing w:line="312" w:lineRule="auto"/>
        <w:ind w:right="20"/>
        <w:jc w:val="both"/>
        <w:rPr>
          <w:b/>
          <w:bCs/>
          <w:i/>
          <w:iCs/>
          <w:kern w:val="32"/>
          <w:lang w:val="ro-RO" w:eastAsia="ro-RO"/>
        </w:rPr>
      </w:pPr>
    </w:p>
    <w:p w14:paraId="5820312C" w14:textId="77777777" w:rsidR="006C3F8F" w:rsidRDefault="006C3F8F" w:rsidP="006C3F8F">
      <w:pPr>
        <w:widowControl w:val="0"/>
        <w:spacing w:line="312" w:lineRule="auto"/>
        <w:ind w:right="20"/>
        <w:jc w:val="both"/>
        <w:rPr>
          <w:b/>
          <w:bCs/>
          <w:i/>
          <w:iCs/>
          <w:kern w:val="32"/>
          <w:lang w:val="ro-RO" w:eastAsia="ro-RO"/>
        </w:rPr>
      </w:pPr>
    </w:p>
    <w:p w14:paraId="034A3507" w14:textId="77777777" w:rsidR="0037545E" w:rsidRPr="006C3F8F" w:rsidRDefault="0037545E" w:rsidP="006C3F8F">
      <w:pPr>
        <w:widowControl w:val="0"/>
        <w:spacing w:line="312" w:lineRule="auto"/>
        <w:ind w:right="20"/>
        <w:jc w:val="both"/>
        <w:rPr>
          <w:b/>
          <w:bCs/>
          <w:i/>
          <w:iCs/>
          <w:kern w:val="32"/>
          <w:lang w:val="ro-RO" w:eastAsia="ro-RO"/>
        </w:rPr>
      </w:pPr>
    </w:p>
    <w:p w14:paraId="660B529A" w14:textId="3F2FBD26" w:rsidR="006C3F8F" w:rsidRPr="006C3F8F" w:rsidRDefault="006C3F8F" w:rsidP="006C3F8F">
      <w:pPr>
        <w:suppressAutoHyphens w:val="0"/>
        <w:spacing w:line="276" w:lineRule="auto"/>
        <w:jc w:val="right"/>
        <w:rPr>
          <w:rFonts w:eastAsia="Calibri"/>
          <w:b/>
          <w:bCs/>
          <w:noProof/>
          <w:kern w:val="2"/>
          <w:lang w:val="ro-RO" w:eastAsia="en-US"/>
          <w14:ligatures w14:val="standardContextual"/>
        </w:rPr>
      </w:pPr>
      <w:bookmarkStart w:id="8" w:name="_Hlk213853863"/>
      <w:r w:rsidRPr="006C3F8F">
        <w:rPr>
          <w:rFonts w:eastAsia="Calibri"/>
          <w:b/>
          <w:bCs/>
          <w:noProof/>
          <w:kern w:val="2"/>
          <w:lang w:val="ro-RO" w:eastAsia="en-US"/>
          <w14:ligatures w14:val="standardContextual"/>
        </w:rPr>
        <w:lastRenderedPageBreak/>
        <w:t xml:space="preserve">Formularul nr. </w:t>
      </w:r>
      <w:r w:rsidR="003C1423">
        <w:rPr>
          <w:rFonts w:eastAsia="Calibri"/>
          <w:b/>
          <w:bCs/>
          <w:noProof/>
          <w:kern w:val="2"/>
          <w:lang w:val="ro-RO" w:eastAsia="en-US"/>
          <w14:ligatures w14:val="standardContextual"/>
        </w:rPr>
        <w:t>9</w:t>
      </w:r>
    </w:p>
    <w:p w14:paraId="5B6CD42E" w14:textId="77777777" w:rsidR="006C3F8F" w:rsidRPr="006C3F8F" w:rsidRDefault="006C3F8F" w:rsidP="006C3F8F">
      <w:pPr>
        <w:suppressAutoHyphens w:val="0"/>
        <w:spacing w:line="276" w:lineRule="auto"/>
        <w:jc w:val="both"/>
        <w:rPr>
          <w:rFonts w:eastAsia="Calibri"/>
          <w:b/>
          <w:bCs/>
          <w:noProof/>
          <w:kern w:val="2"/>
          <w:lang w:val="ro-RO" w:eastAsia="en-US"/>
          <w14:ligatures w14:val="standardContextual"/>
        </w:rPr>
      </w:pPr>
      <w:r w:rsidRPr="006C3F8F">
        <w:rPr>
          <w:rFonts w:eastAsia="Calibri"/>
          <w:b/>
          <w:bCs/>
          <w:noProof/>
          <w:kern w:val="2"/>
          <w:lang w:val="ro-RO" w:eastAsia="en-US"/>
          <w14:ligatures w14:val="standardContextual"/>
        </w:rPr>
        <w:t>Ofertant,</w:t>
      </w:r>
    </w:p>
    <w:p w14:paraId="7914DAAC" w14:textId="77777777" w:rsidR="006C3F8F" w:rsidRPr="006C3F8F" w:rsidRDefault="006C3F8F" w:rsidP="006C3F8F">
      <w:pPr>
        <w:suppressAutoHyphens w:val="0"/>
        <w:spacing w:line="276" w:lineRule="auto"/>
        <w:jc w:val="both"/>
        <w:rPr>
          <w:rFonts w:eastAsia="Calibri"/>
          <w:b/>
          <w:bCs/>
          <w:noProof/>
          <w:kern w:val="2"/>
          <w:lang w:val="ro-RO" w:eastAsia="en-US"/>
          <w14:ligatures w14:val="standardContextual"/>
        </w:rPr>
      </w:pPr>
      <w:r w:rsidRPr="006C3F8F">
        <w:rPr>
          <w:rFonts w:eastAsia="Calibri"/>
          <w:b/>
          <w:bCs/>
          <w:noProof/>
          <w:kern w:val="2"/>
          <w:lang w:val="ro-RO" w:eastAsia="en-US"/>
          <w14:ligatures w14:val="standardContextual"/>
        </w:rPr>
        <w:t>................................</w:t>
      </w:r>
    </w:p>
    <w:bookmarkEnd w:id="8"/>
    <w:p w14:paraId="30160341" w14:textId="77777777" w:rsidR="006C3F8F" w:rsidRPr="006C3F8F" w:rsidRDefault="006C3F8F" w:rsidP="006C3F8F">
      <w:pPr>
        <w:suppressAutoHyphens w:val="0"/>
        <w:spacing w:line="276" w:lineRule="auto"/>
        <w:jc w:val="both"/>
        <w:rPr>
          <w:rFonts w:eastAsia="Calibri"/>
          <w:noProof/>
          <w:kern w:val="2"/>
          <w:lang w:val="ro-RO" w:eastAsia="en-US"/>
          <w14:ligatures w14:val="standardContextual"/>
        </w:rPr>
      </w:pPr>
    </w:p>
    <w:p w14:paraId="57879760" w14:textId="77777777" w:rsidR="006C3F8F" w:rsidRPr="006C3F8F" w:rsidRDefault="006C3F8F" w:rsidP="006C3F8F">
      <w:pPr>
        <w:suppressAutoHyphens w:val="0"/>
        <w:spacing w:line="276" w:lineRule="auto"/>
        <w:jc w:val="both"/>
        <w:rPr>
          <w:rFonts w:eastAsia="Calibri"/>
          <w:noProof/>
          <w:kern w:val="2"/>
          <w:lang w:val="ro-RO" w:eastAsia="en-US"/>
          <w14:ligatures w14:val="standardContextual"/>
        </w:rPr>
      </w:pPr>
    </w:p>
    <w:p w14:paraId="07C711A6" w14:textId="77777777" w:rsidR="006C3F8F" w:rsidRPr="006C3F8F" w:rsidRDefault="006C3F8F" w:rsidP="006C3F8F">
      <w:pPr>
        <w:suppressAutoHyphens w:val="0"/>
        <w:spacing w:line="276" w:lineRule="auto"/>
        <w:jc w:val="center"/>
        <w:rPr>
          <w:rFonts w:eastAsia="Calibri"/>
          <w:b/>
          <w:bCs/>
          <w:noProof/>
          <w:kern w:val="2"/>
          <w:lang w:val="ro-RO" w:eastAsia="en-US"/>
          <w14:ligatures w14:val="standardContextual"/>
        </w:rPr>
      </w:pPr>
      <w:bookmarkStart w:id="9" w:name="_Hlk214015067"/>
      <w:r w:rsidRPr="006C3F8F">
        <w:rPr>
          <w:rFonts w:eastAsia="Calibri"/>
          <w:b/>
          <w:bCs/>
          <w:noProof/>
          <w:kern w:val="2"/>
          <w:lang w:val="ro-RO" w:eastAsia="en-US"/>
          <w14:ligatures w14:val="standardContextual"/>
        </w:rPr>
        <w:t>DECLARAȚIE</w:t>
      </w:r>
    </w:p>
    <w:p w14:paraId="7AFCC3A0" w14:textId="77777777" w:rsidR="006C3F8F" w:rsidRPr="006C3F8F" w:rsidRDefault="006C3F8F" w:rsidP="006C3F8F">
      <w:pPr>
        <w:suppressAutoHyphens w:val="0"/>
        <w:spacing w:line="276" w:lineRule="auto"/>
        <w:jc w:val="center"/>
        <w:rPr>
          <w:rFonts w:eastAsia="Calibri"/>
          <w:b/>
          <w:bCs/>
          <w:noProof/>
          <w:kern w:val="2"/>
          <w:lang w:val="ro-RO" w:eastAsia="en-US"/>
          <w14:ligatures w14:val="standardContextual"/>
        </w:rPr>
      </w:pPr>
      <w:r w:rsidRPr="006C3F8F">
        <w:rPr>
          <w:rFonts w:eastAsia="Calibri"/>
          <w:b/>
          <w:bCs/>
          <w:noProof/>
          <w:kern w:val="2"/>
          <w:lang w:val="ro-RO" w:eastAsia="en-US"/>
          <w14:ligatures w14:val="standardContextual"/>
        </w:rPr>
        <w:t>de însușire a documentației de atribuire</w:t>
      </w:r>
    </w:p>
    <w:bookmarkEnd w:id="9"/>
    <w:p w14:paraId="4DE9C56A" w14:textId="77777777" w:rsidR="006C3F8F" w:rsidRPr="006C3F8F" w:rsidRDefault="006C3F8F" w:rsidP="006C3F8F">
      <w:pPr>
        <w:suppressAutoHyphens w:val="0"/>
        <w:spacing w:line="276" w:lineRule="auto"/>
        <w:jc w:val="center"/>
        <w:rPr>
          <w:rFonts w:eastAsia="Calibri"/>
          <w:noProof/>
          <w:kern w:val="2"/>
          <w:lang w:val="ro-RO" w:eastAsia="en-US"/>
          <w14:ligatures w14:val="standardContextual"/>
        </w:rPr>
      </w:pPr>
    </w:p>
    <w:p w14:paraId="1C4749C1" w14:textId="77777777" w:rsidR="006C3F8F" w:rsidRPr="006C3F8F" w:rsidRDefault="006C3F8F" w:rsidP="006C3F8F">
      <w:pPr>
        <w:suppressAutoHyphens w:val="0"/>
        <w:spacing w:line="276" w:lineRule="auto"/>
        <w:jc w:val="center"/>
        <w:rPr>
          <w:rFonts w:eastAsia="Calibri"/>
          <w:noProof/>
          <w:kern w:val="2"/>
          <w:lang w:val="ro-RO" w:eastAsia="en-US"/>
          <w14:ligatures w14:val="standardContextual"/>
        </w:rPr>
      </w:pPr>
    </w:p>
    <w:p w14:paraId="75E52735" w14:textId="77777777" w:rsidR="006C3F8F" w:rsidRPr="006C3F8F" w:rsidRDefault="006C3F8F" w:rsidP="006C3F8F">
      <w:pPr>
        <w:suppressAutoHyphens w:val="0"/>
        <w:spacing w:line="276" w:lineRule="auto"/>
        <w:jc w:val="both"/>
        <w:rPr>
          <w:rFonts w:eastAsia="Calibri"/>
          <w:noProof/>
          <w:kern w:val="2"/>
          <w:lang w:val="ro-RO" w:eastAsia="en-US"/>
          <w14:ligatures w14:val="standardContextual"/>
        </w:rPr>
      </w:pPr>
    </w:p>
    <w:p w14:paraId="731E2200" w14:textId="77777777" w:rsidR="006C3F8F" w:rsidRPr="006C3F8F" w:rsidRDefault="006C3F8F" w:rsidP="006C3F8F">
      <w:pPr>
        <w:suppressAutoHyphens w:val="0"/>
        <w:spacing w:line="276" w:lineRule="auto"/>
        <w:jc w:val="both"/>
        <w:rPr>
          <w:rFonts w:eastAsia="Calibri"/>
          <w:lang w:eastAsia="en-US"/>
          <w14:ligatures w14:val="standardContextual"/>
        </w:rPr>
      </w:pPr>
      <w:bookmarkStart w:id="10" w:name="_Hlk211244985"/>
      <w:r w:rsidRPr="006C3F8F">
        <w:rPr>
          <w:rFonts w:eastAsia="Calibri"/>
          <w:b/>
          <w:bCs/>
          <w:noProof/>
          <w:kern w:val="2"/>
          <w:lang w:val="ro-RO" w:eastAsia="en-US"/>
          <w14:ligatures w14:val="standardContextual"/>
        </w:rPr>
        <w:t>Titlul contractului:</w:t>
      </w:r>
    </w:p>
    <w:p w14:paraId="660B3CAE" w14:textId="77777777" w:rsidR="006C3F8F" w:rsidRPr="006C3F8F" w:rsidRDefault="006C3F8F" w:rsidP="006C3F8F">
      <w:pPr>
        <w:suppressAutoHyphens w:val="0"/>
        <w:spacing w:line="276" w:lineRule="auto"/>
        <w:jc w:val="both"/>
        <w:rPr>
          <w:rFonts w:eastAsia="Calibri"/>
          <w:b/>
          <w:bCs/>
          <w:noProof/>
          <w:kern w:val="2"/>
          <w:lang w:eastAsia="en-US"/>
          <w14:ligatures w14:val="standardContextual"/>
        </w:rPr>
      </w:pPr>
      <w:r w:rsidRPr="006C3F8F">
        <w:rPr>
          <w:rFonts w:eastAsia="Calibri"/>
          <w:b/>
          <w:bCs/>
          <w:noProof/>
          <w:kern w:val="2"/>
          <w:lang w:eastAsia="en-US"/>
          <w14:ligatures w14:val="standardContextual"/>
        </w:rPr>
        <w:t>………………………</w:t>
      </w:r>
    </w:p>
    <w:p w14:paraId="5823C197" w14:textId="77777777" w:rsidR="006C3F8F" w:rsidRPr="006C3F8F" w:rsidRDefault="006C3F8F" w:rsidP="006C3F8F">
      <w:pPr>
        <w:suppressAutoHyphens w:val="0"/>
        <w:spacing w:line="276" w:lineRule="auto"/>
        <w:jc w:val="both"/>
        <w:rPr>
          <w:rFonts w:eastAsia="Calibri"/>
          <w:b/>
          <w:bCs/>
          <w:noProof/>
          <w:kern w:val="2"/>
          <w:lang w:eastAsia="en-US"/>
          <w14:ligatures w14:val="standardContextual"/>
        </w:rPr>
      </w:pPr>
    </w:p>
    <w:p w14:paraId="6EC6AAA6" w14:textId="77777777" w:rsidR="006C3F8F" w:rsidRPr="006C3F8F" w:rsidRDefault="006C3F8F" w:rsidP="006C3F8F">
      <w:pPr>
        <w:suppressAutoHyphens w:val="0"/>
        <w:spacing w:line="276" w:lineRule="auto"/>
        <w:jc w:val="both"/>
        <w:rPr>
          <w:rFonts w:eastAsia="Calibri"/>
          <w:noProof/>
          <w:kern w:val="2"/>
          <w:lang w:eastAsia="en-US"/>
          <w14:ligatures w14:val="standardContextual"/>
        </w:rPr>
      </w:pPr>
      <w:r w:rsidRPr="006C3F8F">
        <w:rPr>
          <w:rFonts w:eastAsia="Calibri"/>
          <w:noProof/>
          <w:kern w:val="2"/>
          <w:lang w:eastAsia="en-US"/>
          <w14:ligatures w14:val="standardContextual"/>
        </w:rPr>
        <w:t xml:space="preserve">Subsemnatul, ……………….., reprezentant împuternicit al </w:t>
      </w:r>
      <w:r w:rsidRPr="006C3F8F">
        <w:rPr>
          <w:rFonts w:eastAsia="Calibri"/>
          <w:noProof/>
          <w:kern w:val="2"/>
          <w:lang w:val="ro-RO" w:eastAsia="en-US"/>
          <w14:ligatures w14:val="standardContextual"/>
        </w:rPr>
        <w:t xml:space="preserve">........................... cu sediul în ....................................................., în calitate de ofertant la procedura de atribuire a contractului de achiziție publică având ca obiect </w:t>
      </w:r>
      <w:r w:rsidRPr="006C3F8F">
        <w:rPr>
          <w:rFonts w:eastAsia="Calibri"/>
          <w:b/>
          <w:bCs/>
          <w:noProof/>
          <w:kern w:val="2"/>
          <w:lang w:eastAsia="en-US"/>
          <w14:ligatures w14:val="standardContextual"/>
        </w:rPr>
        <w:t xml:space="preserve">……………………………. în cadrul proiectului ………………………., </w:t>
      </w:r>
      <w:r w:rsidRPr="006C3F8F">
        <w:rPr>
          <w:rFonts w:eastAsia="Calibri"/>
          <w:noProof/>
          <w:kern w:val="2"/>
          <w:lang w:eastAsia="en-US"/>
          <w14:ligatures w14:val="standardContextual"/>
        </w:rPr>
        <w:t>CPV …………………., organizată de ………………………………, declar pe propria răspundere că ne însușim documentația de atribuire a contractului de achiziție și toate clarificările la Documentația de atribuire (daca există).</w:t>
      </w:r>
    </w:p>
    <w:p w14:paraId="568D989E" w14:textId="77777777" w:rsidR="006C3F8F" w:rsidRPr="006C3F8F" w:rsidRDefault="006C3F8F" w:rsidP="006C3F8F">
      <w:pPr>
        <w:suppressAutoHyphens w:val="0"/>
        <w:spacing w:line="276" w:lineRule="auto"/>
        <w:jc w:val="both"/>
        <w:rPr>
          <w:rFonts w:eastAsia="Calibri"/>
          <w:noProof/>
          <w:kern w:val="2"/>
          <w:lang w:eastAsia="en-US"/>
          <w14:ligatures w14:val="standardContextual"/>
        </w:rPr>
      </w:pPr>
    </w:p>
    <w:p w14:paraId="1124B80C" w14:textId="77777777" w:rsidR="006C3F8F" w:rsidRPr="006C3F8F" w:rsidRDefault="006C3F8F" w:rsidP="006C3F8F">
      <w:pPr>
        <w:suppressAutoHyphens w:val="0"/>
        <w:spacing w:line="276" w:lineRule="auto"/>
        <w:jc w:val="both"/>
        <w:rPr>
          <w:rFonts w:eastAsia="Calibri"/>
          <w:noProof/>
          <w:kern w:val="2"/>
          <w:lang w:eastAsia="en-US"/>
          <w14:ligatures w14:val="standardContextual"/>
        </w:rPr>
      </w:pPr>
      <w:r w:rsidRPr="006C3F8F">
        <w:rPr>
          <w:rFonts w:eastAsia="Calibri"/>
          <w:noProof/>
          <w:kern w:val="2"/>
          <w:lang w:eastAsia="en-US"/>
          <w14:ligatures w14:val="standardContextual"/>
        </w:rPr>
        <w:t>Data: ………………….</w:t>
      </w:r>
    </w:p>
    <w:p w14:paraId="48B5653F" w14:textId="77777777" w:rsidR="006C3F8F" w:rsidRPr="006C3F8F" w:rsidRDefault="006C3F8F" w:rsidP="006C3F8F">
      <w:pPr>
        <w:suppressAutoHyphens w:val="0"/>
        <w:spacing w:line="276" w:lineRule="auto"/>
        <w:jc w:val="both"/>
        <w:rPr>
          <w:rFonts w:eastAsia="Calibri"/>
          <w:noProof/>
          <w:kern w:val="2"/>
          <w:lang w:eastAsia="en-US"/>
          <w14:ligatures w14:val="standardContextual"/>
        </w:rPr>
      </w:pPr>
    </w:p>
    <w:p w14:paraId="71FA0743" w14:textId="77777777" w:rsidR="006C3F8F" w:rsidRPr="006C3F8F" w:rsidRDefault="006C3F8F" w:rsidP="006C3F8F">
      <w:pPr>
        <w:suppressAutoHyphens w:val="0"/>
        <w:spacing w:line="276" w:lineRule="auto"/>
        <w:jc w:val="both"/>
        <w:rPr>
          <w:rFonts w:eastAsia="Calibri"/>
          <w:b/>
          <w:bCs/>
          <w:noProof/>
          <w:kern w:val="2"/>
          <w:lang w:eastAsia="en-US"/>
          <w14:ligatures w14:val="standardContextual"/>
        </w:rPr>
      </w:pPr>
      <w:r w:rsidRPr="006C3F8F">
        <w:rPr>
          <w:rFonts w:eastAsia="Calibri"/>
          <w:b/>
          <w:bCs/>
          <w:noProof/>
          <w:kern w:val="2"/>
          <w:lang w:eastAsia="en-US"/>
          <w14:ligatures w14:val="standardContextual"/>
        </w:rPr>
        <w:t>Operator economic,</w:t>
      </w:r>
    </w:p>
    <w:p w14:paraId="1FF58C54" w14:textId="77777777" w:rsidR="006C3F8F" w:rsidRDefault="006C3F8F" w:rsidP="006C3F8F">
      <w:pPr>
        <w:suppressAutoHyphens w:val="0"/>
        <w:spacing w:line="276" w:lineRule="auto"/>
        <w:jc w:val="both"/>
        <w:rPr>
          <w:rFonts w:eastAsia="Calibri"/>
          <w:b/>
          <w:bCs/>
          <w:noProof/>
          <w:kern w:val="2"/>
          <w:lang w:val="ro-RO" w:eastAsia="en-US"/>
          <w14:ligatures w14:val="standardContextual"/>
        </w:rPr>
      </w:pPr>
      <w:r w:rsidRPr="006C3F8F">
        <w:rPr>
          <w:rFonts w:eastAsia="Calibri"/>
          <w:b/>
          <w:bCs/>
          <w:noProof/>
          <w:kern w:val="2"/>
          <w:lang w:val="ro-RO" w:eastAsia="en-US"/>
          <w14:ligatures w14:val="standardContextual"/>
        </w:rPr>
        <w:t>.........................</w:t>
      </w:r>
    </w:p>
    <w:p w14:paraId="44A0FCFB" w14:textId="77777777" w:rsidR="000B702C" w:rsidRDefault="000B702C" w:rsidP="006C3F8F">
      <w:pPr>
        <w:suppressAutoHyphens w:val="0"/>
        <w:spacing w:line="276" w:lineRule="auto"/>
        <w:jc w:val="both"/>
        <w:rPr>
          <w:rFonts w:eastAsia="Calibri"/>
          <w:b/>
          <w:bCs/>
          <w:noProof/>
          <w:kern w:val="2"/>
          <w:lang w:val="ro-RO" w:eastAsia="en-US"/>
          <w14:ligatures w14:val="standardContextual"/>
        </w:rPr>
      </w:pPr>
    </w:p>
    <w:p w14:paraId="0E8325AB" w14:textId="77777777" w:rsidR="000B702C" w:rsidRDefault="000B702C" w:rsidP="006C3F8F">
      <w:pPr>
        <w:suppressAutoHyphens w:val="0"/>
        <w:spacing w:line="276" w:lineRule="auto"/>
        <w:jc w:val="both"/>
        <w:rPr>
          <w:rFonts w:eastAsia="Calibri"/>
          <w:b/>
          <w:bCs/>
          <w:noProof/>
          <w:kern w:val="2"/>
          <w:lang w:val="ro-RO" w:eastAsia="en-US"/>
          <w14:ligatures w14:val="standardContextual"/>
        </w:rPr>
      </w:pPr>
    </w:p>
    <w:p w14:paraId="3475A8A2" w14:textId="77777777" w:rsidR="000B702C" w:rsidRDefault="000B702C" w:rsidP="006C3F8F">
      <w:pPr>
        <w:suppressAutoHyphens w:val="0"/>
        <w:spacing w:line="276" w:lineRule="auto"/>
        <w:jc w:val="both"/>
        <w:rPr>
          <w:rFonts w:eastAsia="Calibri"/>
          <w:b/>
          <w:bCs/>
          <w:noProof/>
          <w:kern w:val="2"/>
          <w:lang w:val="ro-RO" w:eastAsia="en-US"/>
          <w14:ligatures w14:val="standardContextual"/>
        </w:rPr>
      </w:pPr>
    </w:p>
    <w:p w14:paraId="479D8C5C" w14:textId="77777777" w:rsidR="000B702C" w:rsidRPr="006C3F8F" w:rsidRDefault="000B702C" w:rsidP="006C3F8F">
      <w:pPr>
        <w:suppressAutoHyphens w:val="0"/>
        <w:spacing w:line="276" w:lineRule="auto"/>
        <w:jc w:val="both"/>
        <w:rPr>
          <w:rFonts w:eastAsia="Calibri"/>
          <w:noProof/>
          <w:kern w:val="2"/>
          <w:lang w:val="ro-RO" w:eastAsia="en-US"/>
          <w14:ligatures w14:val="standardContextual"/>
        </w:rPr>
      </w:pPr>
    </w:p>
    <w:bookmarkEnd w:id="10"/>
    <w:p w14:paraId="7A379F40" w14:textId="77777777" w:rsidR="000B702C" w:rsidRDefault="000B702C" w:rsidP="000B702C">
      <w:pPr>
        <w:suppressAutoHyphens w:val="0"/>
        <w:spacing w:line="276" w:lineRule="auto"/>
        <w:jc w:val="right"/>
        <w:rPr>
          <w:rFonts w:eastAsia="Calibri"/>
          <w:b/>
          <w:bCs/>
          <w:noProof/>
          <w:kern w:val="2"/>
          <w:lang w:val="ro-RO" w:eastAsia="en-US"/>
          <w14:ligatures w14:val="standardContextual"/>
        </w:rPr>
      </w:pPr>
    </w:p>
    <w:p w14:paraId="730B4E79" w14:textId="77777777" w:rsidR="000B702C" w:rsidRDefault="000B702C" w:rsidP="000B702C">
      <w:pPr>
        <w:suppressAutoHyphens w:val="0"/>
        <w:spacing w:line="276" w:lineRule="auto"/>
        <w:jc w:val="right"/>
        <w:rPr>
          <w:rFonts w:eastAsia="Calibri"/>
          <w:b/>
          <w:bCs/>
          <w:noProof/>
          <w:kern w:val="2"/>
          <w:lang w:val="ro-RO" w:eastAsia="en-US"/>
          <w14:ligatures w14:val="standardContextual"/>
        </w:rPr>
      </w:pPr>
    </w:p>
    <w:p w14:paraId="73F5A26D" w14:textId="77777777" w:rsidR="000B702C" w:rsidRDefault="000B702C" w:rsidP="000B702C">
      <w:pPr>
        <w:suppressAutoHyphens w:val="0"/>
        <w:spacing w:line="276" w:lineRule="auto"/>
        <w:jc w:val="right"/>
        <w:rPr>
          <w:rFonts w:eastAsia="Calibri"/>
          <w:b/>
          <w:bCs/>
          <w:noProof/>
          <w:kern w:val="2"/>
          <w:lang w:val="ro-RO" w:eastAsia="en-US"/>
          <w14:ligatures w14:val="standardContextual"/>
        </w:rPr>
      </w:pPr>
    </w:p>
    <w:p w14:paraId="12BF3399" w14:textId="77777777" w:rsidR="000B702C" w:rsidRDefault="000B702C" w:rsidP="000B702C">
      <w:pPr>
        <w:suppressAutoHyphens w:val="0"/>
        <w:spacing w:line="276" w:lineRule="auto"/>
        <w:jc w:val="right"/>
        <w:rPr>
          <w:rFonts w:eastAsia="Calibri"/>
          <w:b/>
          <w:bCs/>
          <w:noProof/>
          <w:kern w:val="2"/>
          <w:lang w:val="ro-RO" w:eastAsia="en-US"/>
          <w14:ligatures w14:val="standardContextual"/>
        </w:rPr>
      </w:pPr>
    </w:p>
    <w:p w14:paraId="305EA598" w14:textId="77777777" w:rsidR="000B702C" w:rsidRDefault="000B702C" w:rsidP="000B702C">
      <w:pPr>
        <w:suppressAutoHyphens w:val="0"/>
        <w:spacing w:line="276" w:lineRule="auto"/>
        <w:jc w:val="right"/>
        <w:rPr>
          <w:rFonts w:eastAsia="Calibri"/>
          <w:b/>
          <w:bCs/>
          <w:noProof/>
          <w:kern w:val="2"/>
          <w:lang w:val="ro-RO" w:eastAsia="en-US"/>
          <w14:ligatures w14:val="standardContextual"/>
        </w:rPr>
      </w:pPr>
    </w:p>
    <w:p w14:paraId="34B10A83" w14:textId="77777777" w:rsidR="000B702C" w:rsidRDefault="000B702C" w:rsidP="000B702C">
      <w:pPr>
        <w:suppressAutoHyphens w:val="0"/>
        <w:spacing w:line="276" w:lineRule="auto"/>
        <w:jc w:val="right"/>
        <w:rPr>
          <w:rFonts w:eastAsia="Calibri"/>
          <w:b/>
          <w:bCs/>
          <w:noProof/>
          <w:kern w:val="2"/>
          <w:lang w:val="ro-RO" w:eastAsia="en-US"/>
          <w14:ligatures w14:val="standardContextual"/>
        </w:rPr>
      </w:pPr>
    </w:p>
    <w:p w14:paraId="503E85C3" w14:textId="77777777" w:rsidR="000B702C" w:rsidRDefault="000B702C" w:rsidP="000B702C">
      <w:pPr>
        <w:suppressAutoHyphens w:val="0"/>
        <w:spacing w:line="276" w:lineRule="auto"/>
        <w:jc w:val="right"/>
        <w:rPr>
          <w:rFonts w:eastAsia="Calibri"/>
          <w:b/>
          <w:bCs/>
          <w:noProof/>
          <w:kern w:val="2"/>
          <w:lang w:val="ro-RO" w:eastAsia="en-US"/>
          <w14:ligatures w14:val="standardContextual"/>
        </w:rPr>
      </w:pPr>
    </w:p>
    <w:p w14:paraId="1F961707" w14:textId="77777777" w:rsidR="000B702C" w:rsidRDefault="000B702C" w:rsidP="000B702C">
      <w:pPr>
        <w:suppressAutoHyphens w:val="0"/>
        <w:spacing w:line="276" w:lineRule="auto"/>
        <w:jc w:val="right"/>
        <w:rPr>
          <w:rFonts w:eastAsia="Calibri"/>
          <w:b/>
          <w:bCs/>
          <w:noProof/>
          <w:kern w:val="2"/>
          <w:lang w:val="ro-RO" w:eastAsia="en-US"/>
          <w14:ligatures w14:val="standardContextual"/>
        </w:rPr>
      </w:pPr>
    </w:p>
    <w:p w14:paraId="408467CA" w14:textId="77777777" w:rsidR="000B702C" w:rsidRDefault="000B702C" w:rsidP="000B702C">
      <w:pPr>
        <w:suppressAutoHyphens w:val="0"/>
        <w:spacing w:line="276" w:lineRule="auto"/>
        <w:jc w:val="right"/>
        <w:rPr>
          <w:rFonts w:eastAsia="Calibri"/>
          <w:b/>
          <w:bCs/>
          <w:noProof/>
          <w:kern w:val="2"/>
          <w:lang w:val="ro-RO" w:eastAsia="en-US"/>
          <w14:ligatures w14:val="standardContextual"/>
        </w:rPr>
      </w:pPr>
    </w:p>
    <w:p w14:paraId="1E4E816E" w14:textId="77777777" w:rsidR="000B702C" w:rsidRDefault="000B702C" w:rsidP="000B702C">
      <w:pPr>
        <w:suppressAutoHyphens w:val="0"/>
        <w:spacing w:line="276" w:lineRule="auto"/>
        <w:jc w:val="right"/>
        <w:rPr>
          <w:rFonts w:eastAsia="Calibri"/>
          <w:b/>
          <w:bCs/>
          <w:noProof/>
          <w:kern w:val="2"/>
          <w:lang w:val="ro-RO" w:eastAsia="en-US"/>
          <w14:ligatures w14:val="standardContextual"/>
        </w:rPr>
      </w:pPr>
    </w:p>
    <w:p w14:paraId="4A248FC3" w14:textId="77777777" w:rsidR="000B702C" w:rsidRDefault="000B702C" w:rsidP="000B702C">
      <w:pPr>
        <w:suppressAutoHyphens w:val="0"/>
        <w:spacing w:line="276" w:lineRule="auto"/>
        <w:jc w:val="right"/>
        <w:rPr>
          <w:rFonts w:eastAsia="Calibri"/>
          <w:b/>
          <w:bCs/>
          <w:noProof/>
          <w:kern w:val="2"/>
          <w:lang w:val="ro-RO" w:eastAsia="en-US"/>
          <w14:ligatures w14:val="standardContextual"/>
        </w:rPr>
      </w:pPr>
    </w:p>
    <w:p w14:paraId="2050F422" w14:textId="77777777" w:rsidR="000B702C" w:rsidRDefault="000B702C" w:rsidP="000B702C">
      <w:pPr>
        <w:suppressAutoHyphens w:val="0"/>
        <w:spacing w:line="276" w:lineRule="auto"/>
        <w:jc w:val="right"/>
        <w:rPr>
          <w:rFonts w:eastAsia="Calibri"/>
          <w:b/>
          <w:bCs/>
          <w:noProof/>
          <w:kern w:val="2"/>
          <w:lang w:val="ro-RO" w:eastAsia="en-US"/>
          <w14:ligatures w14:val="standardContextual"/>
        </w:rPr>
      </w:pPr>
    </w:p>
    <w:p w14:paraId="4433ECCB" w14:textId="77777777" w:rsidR="000B702C" w:rsidRDefault="000B702C" w:rsidP="000B702C">
      <w:pPr>
        <w:suppressAutoHyphens w:val="0"/>
        <w:spacing w:line="276" w:lineRule="auto"/>
        <w:jc w:val="right"/>
        <w:rPr>
          <w:rFonts w:eastAsia="Calibri"/>
          <w:b/>
          <w:bCs/>
          <w:noProof/>
          <w:kern w:val="2"/>
          <w:lang w:val="ro-RO" w:eastAsia="en-US"/>
          <w14:ligatures w14:val="standardContextual"/>
        </w:rPr>
      </w:pPr>
    </w:p>
    <w:p w14:paraId="599B85E0" w14:textId="77777777" w:rsidR="000B702C" w:rsidRDefault="000B702C" w:rsidP="000B702C">
      <w:pPr>
        <w:suppressAutoHyphens w:val="0"/>
        <w:spacing w:line="276" w:lineRule="auto"/>
        <w:jc w:val="right"/>
        <w:rPr>
          <w:rFonts w:eastAsia="Calibri"/>
          <w:b/>
          <w:bCs/>
          <w:noProof/>
          <w:kern w:val="2"/>
          <w:lang w:val="ro-RO" w:eastAsia="en-US"/>
          <w14:ligatures w14:val="standardContextual"/>
        </w:rPr>
      </w:pPr>
    </w:p>
    <w:p w14:paraId="452EE684" w14:textId="77777777" w:rsidR="000B702C" w:rsidRDefault="000B702C" w:rsidP="000B702C">
      <w:pPr>
        <w:suppressAutoHyphens w:val="0"/>
        <w:spacing w:line="276" w:lineRule="auto"/>
        <w:jc w:val="right"/>
        <w:rPr>
          <w:rFonts w:eastAsia="Calibri"/>
          <w:b/>
          <w:bCs/>
          <w:noProof/>
          <w:kern w:val="2"/>
          <w:lang w:val="ro-RO" w:eastAsia="en-US"/>
          <w14:ligatures w14:val="standardContextual"/>
        </w:rPr>
      </w:pPr>
    </w:p>
    <w:p w14:paraId="599D8FA4" w14:textId="77777777" w:rsidR="000B702C" w:rsidRDefault="000B702C" w:rsidP="000B702C">
      <w:pPr>
        <w:suppressAutoHyphens w:val="0"/>
        <w:spacing w:line="276" w:lineRule="auto"/>
        <w:jc w:val="right"/>
        <w:rPr>
          <w:rFonts w:eastAsia="Calibri"/>
          <w:b/>
          <w:bCs/>
          <w:noProof/>
          <w:kern w:val="2"/>
          <w:lang w:val="ro-RO" w:eastAsia="en-US"/>
          <w14:ligatures w14:val="standardContextual"/>
        </w:rPr>
      </w:pPr>
    </w:p>
    <w:p w14:paraId="6825A3C8" w14:textId="77777777" w:rsidR="000B702C" w:rsidRDefault="000B702C" w:rsidP="000B702C">
      <w:pPr>
        <w:suppressAutoHyphens w:val="0"/>
        <w:spacing w:line="276" w:lineRule="auto"/>
        <w:jc w:val="right"/>
        <w:rPr>
          <w:rFonts w:eastAsia="Calibri"/>
          <w:b/>
          <w:bCs/>
          <w:noProof/>
          <w:kern w:val="2"/>
          <w:lang w:val="ro-RO" w:eastAsia="en-US"/>
          <w14:ligatures w14:val="standardContextual"/>
        </w:rPr>
      </w:pPr>
    </w:p>
    <w:p w14:paraId="23E51CE5" w14:textId="11BBD645" w:rsidR="000B702C" w:rsidRPr="006C3F8F" w:rsidRDefault="000B702C" w:rsidP="000B702C">
      <w:pPr>
        <w:suppressAutoHyphens w:val="0"/>
        <w:spacing w:line="276" w:lineRule="auto"/>
        <w:jc w:val="right"/>
        <w:rPr>
          <w:rFonts w:eastAsia="Calibri"/>
          <w:b/>
          <w:bCs/>
          <w:noProof/>
          <w:kern w:val="2"/>
          <w:lang w:val="ro-RO" w:eastAsia="en-US"/>
          <w14:ligatures w14:val="standardContextual"/>
        </w:rPr>
      </w:pPr>
      <w:r w:rsidRPr="006C3F8F">
        <w:rPr>
          <w:rFonts w:eastAsia="Calibri"/>
          <w:b/>
          <w:bCs/>
          <w:noProof/>
          <w:kern w:val="2"/>
          <w:lang w:val="ro-RO" w:eastAsia="en-US"/>
          <w14:ligatures w14:val="standardContextual"/>
        </w:rPr>
        <w:lastRenderedPageBreak/>
        <w:t>Formularul nr. 1</w:t>
      </w:r>
      <w:r w:rsidR="003C1423">
        <w:rPr>
          <w:rFonts w:eastAsia="Calibri"/>
          <w:b/>
          <w:bCs/>
          <w:noProof/>
          <w:kern w:val="2"/>
          <w:lang w:val="ro-RO" w:eastAsia="en-US"/>
          <w14:ligatures w14:val="standardContextual"/>
        </w:rPr>
        <w:t>0</w:t>
      </w:r>
    </w:p>
    <w:p w14:paraId="279233BE" w14:textId="77777777" w:rsidR="000B702C" w:rsidRPr="006C3F8F" w:rsidRDefault="000B702C" w:rsidP="000B702C">
      <w:pPr>
        <w:suppressAutoHyphens w:val="0"/>
        <w:spacing w:line="276" w:lineRule="auto"/>
        <w:jc w:val="both"/>
        <w:rPr>
          <w:rFonts w:eastAsia="Calibri"/>
          <w:b/>
          <w:bCs/>
          <w:noProof/>
          <w:kern w:val="2"/>
          <w:lang w:val="ro-RO" w:eastAsia="en-US"/>
          <w14:ligatures w14:val="standardContextual"/>
        </w:rPr>
      </w:pPr>
      <w:r w:rsidRPr="006C3F8F">
        <w:rPr>
          <w:rFonts w:eastAsia="Calibri"/>
          <w:b/>
          <w:bCs/>
          <w:noProof/>
          <w:kern w:val="2"/>
          <w:lang w:val="ro-RO" w:eastAsia="en-US"/>
          <w14:ligatures w14:val="standardContextual"/>
        </w:rPr>
        <w:t>Ofertant,</w:t>
      </w:r>
    </w:p>
    <w:p w14:paraId="2ED7BC7E" w14:textId="77777777" w:rsidR="000B702C" w:rsidRPr="006C3F8F" w:rsidRDefault="000B702C" w:rsidP="000B702C">
      <w:pPr>
        <w:suppressAutoHyphens w:val="0"/>
        <w:spacing w:line="276" w:lineRule="auto"/>
        <w:jc w:val="both"/>
        <w:rPr>
          <w:rFonts w:eastAsia="Calibri"/>
          <w:b/>
          <w:bCs/>
          <w:noProof/>
          <w:kern w:val="2"/>
          <w:lang w:val="ro-RO" w:eastAsia="en-US"/>
          <w14:ligatures w14:val="standardContextual"/>
        </w:rPr>
      </w:pPr>
      <w:r w:rsidRPr="006C3F8F">
        <w:rPr>
          <w:rFonts w:eastAsia="Calibri"/>
          <w:b/>
          <w:bCs/>
          <w:noProof/>
          <w:kern w:val="2"/>
          <w:lang w:val="ro-RO" w:eastAsia="en-US"/>
          <w14:ligatures w14:val="standardContextual"/>
        </w:rPr>
        <w:t>................................</w:t>
      </w:r>
    </w:p>
    <w:p w14:paraId="28D74B1E" w14:textId="77777777" w:rsidR="000B702C" w:rsidRPr="000B702C" w:rsidRDefault="000B702C" w:rsidP="000B702C">
      <w:pPr>
        <w:suppressAutoHyphens w:val="0"/>
        <w:spacing w:after="160" w:line="259" w:lineRule="auto"/>
        <w:jc w:val="center"/>
        <w:rPr>
          <w:rFonts w:ascii="Calibri" w:eastAsia="Calibri" w:hAnsi="Calibri"/>
          <w:b/>
          <w:bCs/>
          <w:noProof/>
          <w:kern w:val="2"/>
          <w:sz w:val="22"/>
          <w:szCs w:val="22"/>
          <w:lang w:eastAsia="en-US"/>
          <w14:ligatures w14:val="standardContextual"/>
        </w:rPr>
      </w:pPr>
    </w:p>
    <w:p w14:paraId="490D1180" w14:textId="77777777" w:rsidR="000A2192" w:rsidRPr="000A2192" w:rsidRDefault="000A2192" w:rsidP="000A2192">
      <w:pPr>
        <w:widowControl w:val="0"/>
        <w:spacing w:line="312" w:lineRule="auto"/>
        <w:ind w:right="20"/>
        <w:jc w:val="center"/>
        <w:rPr>
          <w:rFonts w:eastAsia="Calibri"/>
          <w:b/>
          <w:bCs/>
          <w:noProof/>
          <w:kern w:val="2"/>
          <w:lang w:val="ro-RO" w:eastAsia="en-US"/>
          <w14:ligatures w14:val="standardContextual"/>
        </w:rPr>
      </w:pPr>
      <w:r w:rsidRPr="000A2192">
        <w:rPr>
          <w:rFonts w:eastAsia="Calibri"/>
          <w:b/>
          <w:bCs/>
          <w:noProof/>
          <w:kern w:val="2"/>
          <w:lang w:val="ro-RO" w:eastAsia="en-US"/>
          <w14:ligatures w14:val="standardContextual"/>
        </w:rPr>
        <w:t>DECLARAȚIE PE PROPRIE RĂSPUNDERE PRIVIND BENEFICIARUL REAL</w:t>
      </w:r>
    </w:p>
    <w:p w14:paraId="156531BF" w14:textId="77777777" w:rsidR="000A2192" w:rsidRPr="000A2192" w:rsidRDefault="000A2192" w:rsidP="000A2192">
      <w:pPr>
        <w:widowControl w:val="0"/>
        <w:spacing w:line="312" w:lineRule="auto"/>
        <w:ind w:right="20"/>
        <w:jc w:val="both"/>
        <w:rPr>
          <w:rFonts w:eastAsia="Calibri"/>
          <w:b/>
          <w:bCs/>
          <w:noProof/>
          <w:kern w:val="2"/>
          <w:lang w:val="ro-RO" w:eastAsia="en-US"/>
          <w14:ligatures w14:val="standardContextual"/>
        </w:rPr>
      </w:pPr>
    </w:p>
    <w:p w14:paraId="6632227C" w14:textId="77777777" w:rsidR="000A2192" w:rsidRPr="000A2192" w:rsidRDefault="000A2192" w:rsidP="000A2192">
      <w:pPr>
        <w:widowControl w:val="0"/>
        <w:spacing w:line="312" w:lineRule="auto"/>
        <w:ind w:right="20"/>
        <w:jc w:val="both"/>
        <w:rPr>
          <w:rFonts w:eastAsia="Calibri"/>
          <w:noProof/>
          <w:kern w:val="2"/>
          <w:lang w:val="ro-RO" w:eastAsia="en-US"/>
          <w14:ligatures w14:val="standardContextual"/>
        </w:rPr>
      </w:pPr>
    </w:p>
    <w:p w14:paraId="2C61CE6F" w14:textId="2C31207C" w:rsidR="000A2192" w:rsidRPr="000A2192" w:rsidRDefault="000A2192" w:rsidP="000A2192">
      <w:pPr>
        <w:widowControl w:val="0"/>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 xml:space="preserve">Subsemnatul, </w:t>
      </w:r>
      <w:r>
        <w:rPr>
          <w:rFonts w:eastAsia="Calibri"/>
          <w:noProof/>
          <w:kern w:val="2"/>
          <w:lang w:val="ro-RO" w:eastAsia="en-US"/>
          <w14:ligatures w14:val="standardContextual"/>
        </w:rPr>
        <w:t>.............</w:t>
      </w:r>
      <w:r w:rsidRPr="000A2192">
        <w:rPr>
          <w:rFonts w:eastAsia="Calibri"/>
          <w:noProof/>
          <w:kern w:val="2"/>
          <w:lang w:val="ro-RO" w:eastAsia="en-US"/>
          <w14:ligatures w14:val="standardContextual"/>
        </w:rPr>
        <w:t xml:space="preserve">, posesor al CI seria </w:t>
      </w:r>
      <w:r>
        <w:rPr>
          <w:rFonts w:eastAsia="Calibri"/>
          <w:noProof/>
          <w:kern w:val="2"/>
          <w:lang w:val="ro-RO" w:eastAsia="en-US"/>
          <w14:ligatures w14:val="standardContextual"/>
        </w:rPr>
        <w:t>..............</w:t>
      </w:r>
      <w:r w:rsidRPr="000A2192">
        <w:rPr>
          <w:rFonts w:eastAsia="Calibri"/>
          <w:noProof/>
          <w:kern w:val="2"/>
          <w:lang w:val="ro-RO" w:eastAsia="en-US"/>
          <w14:ligatures w14:val="standardContextual"/>
        </w:rPr>
        <w:t xml:space="preserve"> nr. </w:t>
      </w:r>
      <w:r>
        <w:rPr>
          <w:rFonts w:eastAsia="Calibri"/>
          <w:noProof/>
          <w:kern w:val="2"/>
          <w:lang w:val="ro-RO" w:eastAsia="en-US"/>
          <w14:ligatures w14:val="standardContextual"/>
        </w:rPr>
        <w:t>..........</w:t>
      </w:r>
      <w:r w:rsidRPr="000A2192">
        <w:rPr>
          <w:rFonts w:eastAsia="Calibri"/>
          <w:noProof/>
          <w:kern w:val="2"/>
          <w:lang w:val="ro-RO" w:eastAsia="en-US"/>
          <w14:ligatures w14:val="standardContextual"/>
        </w:rPr>
        <w:t xml:space="preserve">, eliberat de </w:t>
      </w:r>
      <w:r>
        <w:rPr>
          <w:rFonts w:eastAsia="Calibri"/>
          <w:noProof/>
          <w:kern w:val="2"/>
          <w:lang w:val="ro-RO" w:eastAsia="en-US"/>
          <w14:ligatures w14:val="standardContextual"/>
        </w:rPr>
        <w:t>...............</w:t>
      </w:r>
      <w:r w:rsidRPr="000A2192">
        <w:rPr>
          <w:rFonts w:eastAsia="Calibri"/>
          <w:noProof/>
          <w:kern w:val="2"/>
          <w:lang w:val="ro-RO" w:eastAsia="en-US"/>
          <w14:ligatures w14:val="standardContextual"/>
        </w:rPr>
        <w:t xml:space="preserve">, în calitate de reprezentant legal al </w:t>
      </w:r>
      <w:r>
        <w:rPr>
          <w:rFonts w:eastAsia="Calibri"/>
          <w:noProof/>
          <w:kern w:val="2"/>
          <w:lang w:val="ro-RO" w:eastAsia="en-US"/>
          <w14:ligatures w14:val="standardContextual"/>
        </w:rPr>
        <w:t>...............</w:t>
      </w:r>
      <w:r w:rsidRPr="000A2192">
        <w:rPr>
          <w:rFonts w:eastAsia="Calibri"/>
          <w:noProof/>
          <w:kern w:val="2"/>
          <w:lang w:val="ro-RO" w:eastAsia="en-US"/>
          <w14:ligatures w14:val="standardContextual"/>
        </w:rPr>
        <w:t>, în calitate de Ofertant, cunoscând că declararea necorespunzătoare a adevărului, inclusiv prin omisiune, constituie infracțiune și este pedepsită de legea penală, declar pe propria răspundere în conformitate cu prevederile art. 56 din Legea nr. 129/2019 că:</w:t>
      </w:r>
    </w:p>
    <w:p w14:paraId="3F393491" w14:textId="73B7F362" w:rsidR="000A2192" w:rsidRPr="000A2192" w:rsidRDefault="000A2192" w:rsidP="000A2192">
      <w:pPr>
        <w:widowControl w:val="0"/>
        <w:numPr>
          <w:ilvl w:val="0"/>
          <w:numId w:val="34"/>
        </w:numPr>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Beneficiarul real al persoanei juridice, precum și modalitatea de ex</w:t>
      </w:r>
      <w:r>
        <w:rPr>
          <w:rFonts w:eastAsia="Calibri"/>
          <w:noProof/>
          <w:kern w:val="2"/>
          <w:lang w:val="ro-RO" w:eastAsia="en-US"/>
          <w14:ligatures w14:val="standardContextual"/>
        </w:rPr>
        <w:t>e</w:t>
      </w:r>
      <w:r w:rsidRPr="000A2192">
        <w:rPr>
          <w:rFonts w:eastAsia="Calibri"/>
          <w:noProof/>
          <w:kern w:val="2"/>
          <w:lang w:val="ro-RO" w:eastAsia="en-US"/>
          <w14:ligatures w14:val="standardContextual"/>
        </w:rPr>
        <w:t>rcitare a controlului sunt:</w:t>
      </w:r>
    </w:p>
    <w:p w14:paraId="10A27A04" w14:textId="204F2015" w:rsidR="000A2192" w:rsidRPr="000A2192" w:rsidRDefault="000A2192" w:rsidP="000A2192">
      <w:pPr>
        <w:widowControl w:val="0"/>
        <w:numPr>
          <w:ilvl w:val="0"/>
          <w:numId w:val="35"/>
        </w:numPr>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 xml:space="preserve">Nume și prenume: </w:t>
      </w:r>
      <w:r>
        <w:rPr>
          <w:rFonts w:eastAsia="Calibri"/>
          <w:noProof/>
          <w:kern w:val="2"/>
          <w:lang w:val="ro-RO" w:eastAsia="en-US"/>
          <w14:ligatures w14:val="standardContextual"/>
        </w:rPr>
        <w:t>...............</w:t>
      </w:r>
      <w:r w:rsidRPr="000A2192">
        <w:rPr>
          <w:rFonts w:eastAsia="Calibri"/>
          <w:noProof/>
          <w:kern w:val="2"/>
          <w:lang w:val="ro-RO" w:eastAsia="en-US"/>
          <w14:ligatures w14:val="standardContextual"/>
        </w:rPr>
        <w:t xml:space="preserve">, Data naștere: </w:t>
      </w:r>
      <w:r>
        <w:rPr>
          <w:rFonts w:eastAsia="Calibri"/>
          <w:noProof/>
          <w:kern w:val="2"/>
          <w:lang w:val="ro-RO" w:eastAsia="en-US"/>
          <w14:ligatures w14:val="standardContextual"/>
        </w:rPr>
        <w:t>................</w:t>
      </w:r>
      <w:r w:rsidRPr="000A2192">
        <w:rPr>
          <w:rFonts w:eastAsia="Calibri"/>
          <w:noProof/>
          <w:kern w:val="2"/>
          <w:lang w:val="ro-RO" w:eastAsia="en-US"/>
          <w14:ligatures w14:val="standardContextual"/>
        </w:rPr>
        <w:t xml:space="preserve">, locul nașterii </w:t>
      </w:r>
      <w:r>
        <w:rPr>
          <w:rFonts w:eastAsia="Calibri"/>
          <w:noProof/>
          <w:kern w:val="2"/>
          <w:lang w:val="ro-RO" w:eastAsia="en-US"/>
          <w14:ligatures w14:val="standardContextual"/>
        </w:rPr>
        <w:t>.............</w:t>
      </w:r>
      <w:r w:rsidRPr="000A2192">
        <w:rPr>
          <w:rFonts w:eastAsia="Calibri"/>
          <w:noProof/>
          <w:kern w:val="2"/>
          <w:lang w:val="ro-RO" w:eastAsia="en-US"/>
          <w14:ligatures w14:val="standardContextual"/>
        </w:rPr>
        <w:t xml:space="preserve">, CNP </w:t>
      </w:r>
      <w:r>
        <w:rPr>
          <w:rFonts w:eastAsia="Calibri"/>
          <w:noProof/>
          <w:kern w:val="2"/>
          <w:lang w:val="ro-RO" w:eastAsia="en-US"/>
          <w14:ligatures w14:val="standardContextual"/>
        </w:rPr>
        <w:t>............</w:t>
      </w:r>
      <w:r w:rsidRPr="000A2192">
        <w:rPr>
          <w:rFonts w:eastAsia="Calibri"/>
          <w:noProof/>
          <w:kern w:val="2"/>
          <w:lang w:val="ro-RO" w:eastAsia="en-US"/>
          <w14:ligatures w14:val="standardContextual"/>
        </w:rPr>
        <w:t xml:space="preserve">, act identitate CI seria </w:t>
      </w:r>
      <w:r>
        <w:rPr>
          <w:rFonts w:eastAsia="Calibri"/>
          <w:noProof/>
          <w:kern w:val="2"/>
          <w:lang w:val="ro-RO" w:eastAsia="en-US"/>
          <w14:ligatures w14:val="standardContextual"/>
        </w:rPr>
        <w:t>.........</w:t>
      </w:r>
      <w:r w:rsidRPr="000A2192">
        <w:rPr>
          <w:rFonts w:eastAsia="Calibri"/>
          <w:noProof/>
          <w:kern w:val="2"/>
          <w:lang w:val="ro-RO" w:eastAsia="en-US"/>
          <w14:ligatures w14:val="standardContextual"/>
        </w:rPr>
        <w:t xml:space="preserve"> nr. </w:t>
      </w:r>
      <w:r>
        <w:rPr>
          <w:rFonts w:eastAsia="Calibri"/>
          <w:noProof/>
          <w:kern w:val="2"/>
          <w:lang w:val="ro-RO" w:eastAsia="en-US"/>
          <w14:ligatures w14:val="standardContextual"/>
        </w:rPr>
        <w:t>..........</w:t>
      </w:r>
      <w:r w:rsidRPr="000A2192">
        <w:rPr>
          <w:rFonts w:eastAsia="Calibri"/>
          <w:noProof/>
          <w:kern w:val="2"/>
          <w:lang w:val="ro-RO" w:eastAsia="en-US"/>
          <w14:ligatures w14:val="standardContextual"/>
        </w:rPr>
        <w:t xml:space="preserve">, catățenie </w:t>
      </w:r>
      <w:r>
        <w:rPr>
          <w:rFonts w:eastAsia="Calibri"/>
          <w:noProof/>
          <w:kern w:val="2"/>
          <w:lang w:val="ro-RO" w:eastAsia="en-US"/>
          <w14:ligatures w14:val="standardContextual"/>
        </w:rPr>
        <w:t>...............</w:t>
      </w:r>
      <w:r w:rsidRPr="000A2192">
        <w:rPr>
          <w:rFonts w:eastAsia="Calibri"/>
          <w:noProof/>
          <w:kern w:val="2"/>
          <w:lang w:val="ro-RO" w:eastAsia="en-US"/>
          <w14:ligatures w14:val="standardContextual"/>
        </w:rPr>
        <w:t xml:space="preserve">, domiciliu în </w:t>
      </w:r>
      <w:r>
        <w:rPr>
          <w:rFonts w:eastAsia="Calibri"/>
          <w:noProof/>
          <w:kern w:val="2"/>
          <w:lang w:val="ro-RO" w:eastAsia="en-US"/>
          <w14:ligatures w14:val="standardContextual"/>
        </w:rPr>
        <w:t>......................</w:t>
      </w:r>
    </w:p>
    <w:p w14:paraId="442FAF0A" w14:textId="77777777" w:rsidR="000A2192" w:rsidRPr="000A2192" w:rsidRDefault="000A2192" w:rsidP="000A2192">
      <w:pPr>
        <w:widowControl w:val="0"/>
        <w:spacing w:line="312" w:lineRule="auto"/>
        <w:ind w:right="20"/>
        <w:jc w:val="both"/>
        <w:rPr>
          <w:rFonts w:eastAsia="Calibri"/>
          <w:noProof/>
          <w:kern w:val="2"/>
          <w:lang w:val="ro-RO" w:eastAsia="en-US"/>
          <w14:ligatures w14:val="standardContextual"/>
        </w:rPr>
      </w:pPr>
    </w:p>
    <w:p w14:paraId="62A969AF" w14:textId="77777777" w:rsidR="000A2192" w:rsidRDefault="000A2192" w:rsidP="000A2192">
      <w:pPr>
        <w:widowControl w:val="0"/>
        <w:numPr>
          <w:ilvl w:val="0"/>
          <w:numId w:val="34"/>
        </w:numPr>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Modalitatea în care se exercită controlul asupra societății/persoanei juridice:</w:t>
      </w:r>
    </w:p>
    <w:p w14:paraId="5E42FA3B" w14:textId="56930EBE" w:rsidR="000A2192" w:rsidRPr="000A2192" w:rsidRDefault="000A2192" w:rsidP="000A2192">
      <w:pPr>
        <w:widowControl w:val="0"/>
        <w:numPr>
          <w:ilvl w:val="0"/>
          <w:numId w:val="36"/>
        </w:numPr>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Potrivit prevederilor art. 4 alin. (2) lit. a), pct. 1 din Legea nr. 129/2019;</w:t>
      </w:r>
    </w:p>
    <w:p w14:paraId="4A86A1D8" w14:textId="77777777" w:rsidR="000A2192" w:rsidRPr="000A2192" w:rsidRDefault="000A2192" w:rsidP="000A2192">
      <w:pPr>
        <w:widowControl w:val="0"/>
        <w:numPr>
          <w:ilvl w:val="0"/>
          <w:numId w:val="36"/>
        </w:numPr>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Potrivit prevederilor art. 4 alin. (2) lit. a), pct. 2 din Legea nr. 129/2019;</w:t>
      </w:r>
    </w:p>
    <w:p w14:paraId="29FBB157" w14:textId="77777777" w:rsidR="000A2192" w:rsidRPr="000A2192" w:rsidRDefault="000A2192" w:rsidP="000A2192">
      <w:pPr>
        <w:widowControl w:val="0"/>
        <w:numPr>
          <w:ilvl w:val="0"/>
          <w:numId w:val="36"/>
        </w:numPr>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Potrivit prevederilor art. 4 alin. (2) lit. d), pct. 1 din Legea nr. 129/2019;</w:t>
      </w:r>
    </w:p>
    <w:p w14:paraId="37CF103A" w14:textId="77777777" w:rsidR="000A2192" w:rsidRPr="000A2192" w:rsidRDefault="000A2192" w:rsidP="000A2192">
      <w:pPr>
        <w:widowControl w:val="0"/>
        <w:numPr>
          <w:ilvl w:val="0"/>
          <w:numId w:val="36"/>
        </w:numPr>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Potrivit prevederilor art. 4 alin. (2) lit. d), pct. 2 din Legea nr. 129/2019;</w:t>
      </w:r>
    </w:p>
    <w:p w14:paraId="1DAE4EB3" w14:textId="77777777" w:rsidR="000A2192" w:rsidRPr="000A2192" w:rsidRDefault="000A2192" w:rsidP="000A2192">
      <w:pPr>
        <w:widowControl w:val="0"/>
        <w:numPr>
          <w:ilvl w:val="0"/>
          <w:numId w:val="36"/>
        </w:numPr>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Potrivit prevederilor art. 4 alin. (2) lit. d), pct. 3 din Legea nr. 129/2019;</w:t>
      </w:r>
    </w:p>
    <w:p w14:paraId="430DE366" w14:textId="77777777" w:rsidR="000A2192" w:rsidRPr="000A2192" w:rsidRDefault="000A2192" w:rsidP="000A2192">
      <w:pPr>
        <w:widowControl w:val="0"/>
        <w:numPr>
          <w:ilvl w:val="0"/>
          <w:numId w:val="36"/>
        </w:numPr>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Potrivit prevederilor art. 4 alin. (2) lit. d), pct. 4 din Legea nr. 129/2019;</w:t>
      </w:r>
    </w:p>
    <w:p w14:paraId="06D986A4" w14:textId="77777777" w:rsidR="000A2192" w:rsidRPr="000A2192" w:rsidRDefault="000A2192" w:rsidP="000A2192">
      <w:pPr>
        <w:widowControl w:val="0"/>
        <w:spacing w:line="312" w:lineRule="auto"/>
        <w:ind w:right="20"/>
        <w:jc w:val="both"/>
        <w:rPr>
          <w:rFonts w:eastAsia="Calibri"/>
          <w:noProof/>
          <w:kern w:val="2"/>
          <w:lang w:val="ro-RO" w:eastAsia="en-US"/>
          <w14:ligatures w14:val="standardContextual"/>
        </w:rPr>
      </w:pPr>
    </w:p>
    <w:p w14:paraId="620EF919" w14:textId="77777777" w:rsidR="000A2192" w:rsidRPr="000A2192" w:rsidRDefault="000A2192" w:rsidP="000A2192">
      <w:pPr>
        <w:widowControl w:val="0"/>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Descriere:</w:t>
      </w:r>
    </w:p>
    <w:p w14:paraId="737724C5" w14:textId="3B36BF29" w:rsidR="000A2192" w:rsidRPr="000A2192" w:rsidRDefault="000A2192" w:rsidP="000A2192">
      <w:pPr>
        <w:widowControl w:val="0"/>
        <w:spacing w:line="312" w:lineRule="auto"/>
        <w:ind w:right="20"/>
        <w:jc w:val="both"/>
        <w:rPr>
          <w:rFonts w:eastAsia="Calibri"/>
          <w:noProof/>
          <w:kern w:val="2"/>
          <w:lang w:val="ro-RO" w:eastAsia="en-US"/>
          <w14:ligatures w14:val="standardContextual"/>
        </w:rPr>
      </w:pPr>
      <w:r>
        <w:rPr>
          <w:rFonts w:eastAsia="Calibri"/>
          <w:noProof/>
          <w:kern w:val="2"/>
          <w:lang w:val="ro-RO" w:eastAsia="en-US"/>
          <w14:ligatures w14:val="standardContextual"/>
        </w:rPr>
        <w:t>..................</w:t>
      </w:r>
    </w:p>
    <w:p w14:paraId="3CCAA0F6" w14:textId="77777777" w:rsidR="000A2192" w:rsidRPr="000A2192" w:rsidRDefault="000A2192" w:rsidP="000A2192">
      <w:pPr>
        <w:widowControl w:val="0"/>
        <w:spacing w:line="312" w:lineRule="auto"/>
        <w:ind w:right="20"/>
        <w:jc w:val="both"/>
        <w:rPr>
          <w:rFonts w:eastAsia="Calibri"/>
          <w:noProof/>
          <w:kern w:val="2"/>
          <w:lang w:val="ro-RO" w:eastAsia="en-US"/>
          <w14:ligatures w14:val="standardContextual"/>
        </w:rPr>
      </w:pPr>
    </w:p>
    <w:p w14:paraId="448DDFE6" w14:textId="4F525A67" w:rsidR="000A2192" w:rsidRPr="000A2192" w:rsidRDefault="000A2192" w:rsidP="000A2192">
      <w:pPr>
        <w:widowControl w:val="0"/>
        <w:numPr>
          <w:ilvl w:val="0"/>
          <w:numId w:val="34"/>
        </w:numPr>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 xml:space="preserve">Am fost informat cu privire la obligația mea de a transmite datele și informațiile cu privire la beneficiarii reali ai fondurilor alocate din </w:t>
      </w:r>
      <w:r>
        <w:rPr>
          <w:rFonts w:eastAsia="Calibri"/>
          <w:noProof/>
          <w:kern w:val="2"/>
          <w:lang w:val="ro-RO" w:eastAsia="en-US"/>
          <w14:ligatures w14:val="standardContextual"/>
        </w:rPr>
        <w:t>PCIDIF</w:t>
      </w:r>
      <w:r w:rsidRPr="000A2192">
        <w:rPr>
          <w:rFonts w:eastAsia="Calibri"/>
          <w:noProof/>
          <w:kern w:val="2"/>
          <w:lang w:val="ro-RO" w:eastAsia="en-US"/>
          <w14:ligatures w14:val="standardContextual"/>
        </w:rPr>
        <w:t>,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atât în faza depunerii aplicațiilor de finanțare, cât și la faza implementării proiectelor ori înainte semnării contratelor de achiziție publică și a contractelor comerciale.</w:t>
      </w:r>
    </w:p>
    <w:p w14:paraId="11D34EED" w14:textId="77777777" w:rsidR="000A2192" w:rsidRPr="000A2192" w:rsidRDefault="000A2192" w:rsidP="000A2192">
      <w:pPr>
        <w:widowControl w:val="0"/>
        <w:numPr>
          <w:ilvl w:val="0"/>
          <w:numId w:val="34"/>
        </w:numPr>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 xml:space="preserve">Cunosc prevederile articolelor 56 și 57 din Legea nr. 129 din 11 iulie 2019 pentru prevenirea și combaterea spălării banilor și finanțării terorismului modificată și completă prin Legea 315/2021, în particular obligația actualizării informațiilor de fiecare dată când are loc o </w:t>
      </w:r>
      <w:r w:rsidRPr="000A2192">
        <w:rPr>
          <w:rFonts w:eastAsia="Calibri"/>
          <w:noProof/>
          <w:kern w:val="2"/>
          <w:lang w:val="ro-RO" w:eastAsia="en-US"/>
          <w14:ligatures w14:val="standardContextual"/>
        </w:rPr>
        <w:lastRenderedPageBreak/>
        <w:t>modificare a acestora, sub rezerva aplicării sancțiunilor contravenționale și a dizolvării societății.</w:t>
      </w:r>
    </w:p>
    <w:p w14:paraId="7287A1CD" w14:textId="77777777" w:rsidR="000A2192" w:rsidRPr="000A2192" w:rsidRDefault="000A2192" w:rsidP="000A2192">
      <w:pPr>
        <w:widowControl w:val="0"/>
        <w:numPr>
          <w:ilvl w:val="0"/>
          <w:numId w:val="34"/>
        </w:numPr>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Cunosc prevederile articolelor 34</w:t>
      </w:r>
      <w:r w:rsidRPr="000A2192">
        <w:rPr>
          <w:rFonts w:eastAsia="Calibri"/>
          <w:noProof/>
          <w:kern w:val="2"/>
          <w:vertAlign w:val="superscript"/>
          <w:lang w:val="ro-RO" w:eastAsia="en-US"/>
          <w14:ligatures w14:val="standardContextual"/>
        </w:rPr>
        <w:t>^</w:t>
      </w:r>
      <w:r w:rsidRPr="000A2192">
        <w:rPr>
          <w:rFonts w:eastAsia="Calibri"/>
          <w:noProof/>
          <w:kern w:val="2"/>
          <w:lang w:val="ro-RO" w:eastAsia="en-US"/>
          <w14:ligatures w14:val="standardContextual"/>
        </w:rPr>
        <w:t>4 și 34</w:t>
      </w:r>
      <w:r w:rsidRPr="000A2192">
        <w:rPr>
          <w:rFonts w:eastAsia="Calibri"/>
          <w:noProof/>
          <w:kern w:val="2"/>
          <w:vertAlign w:val="superscript"/>
          <w:lang w:val="ro-RO" w:eastAsia="en-US"/>
          <w14:ligatures w14:val="standardContextual"/>
        </w:rPr>
        <w:t>^</w:t>
      </w:r>
      <w:r w:rsidRPr="000A2192">
        <w:rPr>
          <w:rFonts w:eastAsia="Calibri"/>
          <w:noProof/>
          <w:kern w:val="2"/>
          <w:lang w:val="ro-RO" w:eastAsia="en-US"/>
          <w14:ligatures w14:val="standardContextual"/>
        </w:rPr>
        <w:t>5 din Ordonanța Guvernului nr. 26/2000 cu privire la asociații și fundații,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asociației sau fundației;</w:t>
      </w:r>
    </w:p>
    <w:p w14:paraId="58572F28" w14:textId="77777777" w:rsidR="000A2192" w:rsidRPr="000A2192" w:rsidRDefault="000A2192" w:rsidP="000A2192">
      <w:pPr>
        <w:widowControl w:val="0"/>
        <w:numPr>
          <w:ilvl w:val="0"/>
          <w:numId w:val="34"/>
        </w:numPr>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Cunosc și îmi asum faptul că, în cazul în care ofertantul declarat câștigător are în structura acționariatului entități juridice străine, declarația privind beneficiarii reali trebuie să conțină datele acelor persoane fizice (cel puțin nume, prenume, data nașterii), în conformitate cu Legea 129/2019, cu completările și modificările ulterioare. Totodată, cunosc și îmi asum faptul că se va completa și o declarație pe propria răspundere conform prevederilor articolului 326 din Codul Penal privind falsul în declarații ce va conține datele privind beneficiarii reali (cel puțin numele, prenumele și data nașterii). Această declarație va fi solicitată cu titlu obligatoriu de Autoritatea contractantă înaintea semnării contractelor de achiziție. În cazul subcontractorilor, cunosc și îmi asum faptul că treuie să colectez informațiile privind numele acestora, acordând atenție modificării numărului de subcontractori și nevoii de actualizare a acestor informații pe toată perioada de implementare a proiectului.</w:t>
      </w:r>
    </w:p>
    <w:p w14:paraId="23B8EAC6" w14:textId="77777777" w:rsidR="000A2192" w:rsidRPr="000A2192" w:rsidRDefault="000A2192" w:rsidP="000A2192">
      <w:pPr>
        <w:widowControl w:val="0"/>
        <w:numPr>
          <w:ilvl w:val="0"/>
          <w:numId w:val="34"/>
        </w:numPr>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Cunosc faptul că furnizarea datelor și informațiilor privind beneficiarii reali ai destinatarilor finali ai fondurilor/contractorilor se realizează de către aceștia din urmă prin transmiterea acestor informații către ORC.</w:t>
      </w:r>
    </w:p>
    <w:p w14:paraId="08136E39" w14:textId="2910D748" w:rsidR="000A2192" w:rsidRPr="000A2192" w:rsidRDefault="000A2192" w:rsidP="000A2192">
      <w:pPr>
        <w:widowControl w:val="0"/>
        <w:numPr>
          <w:ilvl w:val="0"/>
          <w:numId w:val="34"/>
        </w:numPr>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 xml:space="preserve">Cunosc faptul că destinatarii finali/contractanții au obligația de a informa în paralel atât coordonatorul de reformă, cât și ORC de fiecare dată când are loc o modificare a informațiilor privind beneficiarul real, pe durata angajamentelor legale încheiate în cadrul </w:t>
      </w:r>
      <w:r>
        <w:rPr>
          <w:rFonts w:eastAsia="Calibri"/>
          <w:noProof/>
          <w:kern w:val="2"/>
          <w:lang w:val="ro-RO" w:eastAsia="en-US"/>
          <w14:ligatures w14:val="standardContextual"/>
        </w:rPr>
        <w:t>PCIDIF</w:t>
      </w:r>
      <w:r w:rsidRPr="000A2192">
        <w:rPr>
          <w:rFonts w:eastAsia="Calibri"/>
          <w:noProof/>
          <w:kern w:val="2"/>
          <w:lang w:val="ro-RO" w:eastAsia="en-US"/>
          <w14:ligatures w14:val="standardContextual"/>
        </w:rPr>
        <w:t xml:space="preserve"> și mă oblig să introduc aceste obligații în contractele de achiziție/comerciale pe care le voi încheia pe parcursul implementării proiectului.</w:t>
      </w:r>
    </w:p>
    <w:p w14:paraId="6C782E56" w14:textId="77777777" w:rsidR="000A2192" w:rsidRPr="000A2192" w:rsidRDefault="000A2192" w:rsidP="000A2192">
      <w:pPr>
        <w:widowControl w:val="0"/>
        <w:spacing w:line="312" w:lineRule="auto"/>
        <w:ind w:right="20"/>
        <w:jc w:val="both"/>
        <w:rPr>
          <w:rFonts w:eastAsia="Calibri"/>
          <w:noProof/>
          <w:kern w:val="2"/>
          <w:lang w:val="ro-RO" w:eastAsia="en-US"/>
          <w14:ligatures w14:val="standardContextual"/>
        </w:rPr>
      </w:pPr>
    </w:p>
    <w:p w14:paraId="59968AD5" w14:textId="3DE6EA42" w:rsidR="000A2192" w:rsidRPr="000A2192" w:rsidRDefault="000A2192" w:rsidP="000A2192">
      <w:pPr>
        <w:widowControl w:val="0"/>
        <w:spacing w:line="312" w:lineRule="auto"/>
        <w:ind w:right="20"/>
        <w:jc w:val="both"/>
        <w:rPr>
          <w:rFonts w:eastAsia="Calibri"/>
          <w:noProof/>
          <w:kern w:val="2"/>
          <w:lang w:val="ro-RO" w:eastAsia="en-US"/>
          <w14:ligatures w14:val="standardContextual"/>
        </w:rPr>
      </w:pPr>
      <w:r w:rsidRPr="000A2192">
        <w:rPr>
          <w:rFonts w:eastAsia="Calibri"/>
          <w:noProof/>
          <w:kern w:val="2"/>
          <w:lang w:val="ro-RO" w:eastAsia="en-US"/>
          <w14:ligatures w14:val="standardContextual"/>
        </w:rPr>
        <w:t xml:space="preserve">Data: </w:t>
      </w:r>
      <w:r>
        <w:rPr>
          <w:rFonts w:eastAsia="Calibri"/>
          <w:noProof/>
          <w:kern w:val="2"/>
          <w:lang w:val="ro-RO" w:eastAsia="en-US"/>
          <w14:ligatures w14:val="standardContextual"/>
        </w:rPr>
        <w:t>.............................</w:t>
      </w:r>
    </w:p>
    <w:p w14:paraId="7F58F54D" w14:textId="77777777" w:rsidR="000A2192" w:rsidRPr="000A2192" w:rsidRDefault="000A2192" w:rsidP="000A2192">
      <w:pPr>
        <w:widowControl w:val="0"/>
        <w:spacing w:line="312" w:lineRule="auto"/>
        <w:ind w:right="20"/>
        <w:jc w:val="both"/>
        <w:rPr>
          <w:rFonts w:eastAsia="Calibri"/>
          <w:noProof/>
          <w:kern w:val="2"/>
          <w:lang w:val="ro-RO" w:eastAsia="en-US"/>
          <w14:ligatures w14:val="standardContextual"/>
        </w:rPr>
      </w:pPr>
    </w:p>
    <w:p w14:paraId="0DC51207" w14:textId="77777777" w:rsidR="000A2192" w:rsidRPr="000A2192" w:rsidRDefault="000A2192" w:rsidP="000A2192">
      <w:pPr>
        <w:widowControl w:val="0"/>
        <w:spacing w:line="312" w:lineRule="auto"/>
        <w:ind w:right="20"/>
        <w:jc w:val="both"/>
        <w:rPr>
          <w:rFonts w:eastAsia="Calibri"/>
          <w:b/>
          <w:bCs/>
          <w:noProof/>
          <w:kern w:val="2"/>
          <w:lang w:eastAsia="en-US"/>
          <w14:ligatures w14:val="standardContextual"/>
        </w:rPr>
      </w:pPr>
      <w:r w:rsidRPr="000A2192">
        <w:rPr>
          <w:rFonts w:eastAsia="Calibri"/>
          <w:b/>
          <w:bCs/>
          <w:noProof/>
          <w:kern w:val="2"/>
          <w:lang w:eastAsia="en-US"/>
          <w14:ligatures w14:val="standardContextual"/>
        </w:rPr>
        <w:t>Operator economic,</w:t>
      </w:r>
    </w:p>
    <w:p w14:paraId="5C515ACD" w14:textId="77777777" w:rsidR="000A2192" w:rsidRPr="000A2192" w:rsidRDefault="000A2192" w:rsidP="000A2192">
      <w:pPr>
        <w:widowControl w:val="0"/>
        <w:spacing w:line="312" w:lineRule="auto"/>
        <w:ind w:right="20"/>
        <w:jc w:val="both"/>
        <w:rPr>
          <w:rFonts w:eastAsia="Calibri"/>
          <w:b/>
          <w:bCs/>
          <w:noProof/>
          <w:kern w:val="2"/>
          <w:lang w:val="ro-RO" w:eastAsia="en-US"/>
          <w14:ligatures w14:val="standardContextual"/>
        </w:rPr>
      </w:pPr>
      <w:r w:rsidRPr="000A2192">
        <w:rPr>
          <w:rFonts w:eastAsia="Calibri"/>
          <w:b/>
          <w:bCs/>
          <w:noProof/>
          <w:kern w:val="2"/>
          <w:lang w:val="ro-RO" w:eastAsia="en-US"/>
          <w14:ligatures w14:val="standardContextual"/>
        </w:rPr>
        <w:t>.........................</w:t>
      </w:r>
    </w:p>
    <w:p w14:paraId="66C6258E" w14:textId="77777777" w:rsidR="000A2192" w:rsidRPr="000A2192" w:rsidRDefault="000A2192" w:rsidP="000A2192">
      <w:pPr>
        <w:widowControl w:val="0"/>
        <w:spacing w:line="312" w:lineRule="auto"/>
        <w:ind w:right="20"/>
        <w:jc w:val="both"/>
        <w:rPr>
          <w:rFonts w:eastAsia="Calibri"/>
          <w:b/>
          <w:bCs/>
          <w:noProof/>
          <w:kern w:val="2"/>
          <w:lang w:val="ro-RO" w:eastAsia="en-US"/>
          <w14:ligatures w14:val="standardContextual"/>
        </w:rPr>
      </w:pPr>
    </w:p>
    <w:p w14:paraId="2A153714" w14:textId="77777777" w:rsidR="006C3F8F" w:rsidRPr="000B702C" w:rsidRDefault="006C3F8F" w:rsidP="006C3F8F">
      <w:pPr>
        <w:widowControl w:val="0"/>
        <w:spacing w:line="312" w:lineRule="auto"/>
        <w:ind w:right="20"/>
        <w:jc w:val="both"/>
        <w:rPr>
          <w:b/>
          <w:bCs/>
          <w:i/>
          <w:iCs/>
          <w:kern w:val="32"/>
          <w:lang w:val="ro-RO" w:eastAsia="ro-RO"/>
        </w:rPr>
      </w:pPr>
    </w:p>
    <w:p w14:paraId="36381317" w14:textId="0AEEB576" w:rsidR="00926B2B" w:rsidRPr="000B702C" w:rsidRDefault="00AA4A51" w:rsidP="00204303">
      <w:pPr>
        <w:spacing w:line="312" w:lineRule="auto"/>
        <w:ind w:left="2832" w:firstLine="708"/>
        <w:rPr>
          <w:noProof/>
          <w:lang w:val="ro-RO"/>
        </w:rPr>
      </w:pPr>
      <w:r w:rsidRPr="000B702C">
        <w:rPr>
          <w:noProof/>
          <w:lang w:val="ro-RO"/>
        </w:rPr>
        <w:t xml:space="preserve">                                       </w:t>
      </w:r>
    </w:p>
    <w:p w14:paraId="7D2E1B2C" w14:textId="77777777" w:rsidR="00926B2B" w:rsidRPr="000B702C" w:rsidRDefault="00926B2B" w:rsidP="00204303">
      <w:pPr>
        <w:spacing w:line="312" w:lineRule="auto"/>
        <w:ind w:left="2832" w:firstLine="708"/>
        <w:rPr>
          <w:noProof/>
          <w:lang w:val="ro-RO"/>
        </w:rPr>
      </w:pPr>
    </w:p>
    <w:p w14:paraId="52E44299" w14:textId="77777777" w:rsidR="00926B2B" w:rsidRPr="006C3F8F" w:rsidRDefault="00926B2B" w:rsidP="00204303">
      <w:pPr>
        <w:spacing w:line="312" w:lineRule="auto"/>
        <w:ind w:left="2832" w:firstLine="708"/>
        <w:rPr>
          <w:noProof/>
          <w:lang w:val="ro-RO"/>
        </w:rPr>
      </w:pPr>
    </w:p>
    <w:p w14:paraId="21108175" w14:textId="77777777" w:rsidR="00926B2B" w:rsidRPr="006C3F8F" w:rsidRDefault="00926B2B" w:rsidP="00204303">
      <w:pPr>
        <w:spacing w:line="312" w:lineRule="auto"/>
        <w:ind w:left="2832" w:firstLine="708"/>
        <w:rPr>
          <w:noProof/>
          <w:lang w:val="ro-RO"/>
        </w:rPr>
      </w:pPr>
    </w:p>
    <w:p w14:paraId="6AADDB87" w14:textId="5155241B" w:rsidR="006C3F8F" w:rsidRPr="000B702C" w:rsidRDefault="00AA4A51" w:rsidP="000B702C">
      <w:pPr>
        <w:spacing w:line="312" w:lineRule="auto"/>
        <w:ind w:left="2832" w:firstLine="708"/>
        <w:rPr>
          <w:noProof/>
          <w:lang w:val="ro-RO"/>
        </w:rPr>
      </w:pPr>
      <w:r w:rsidRPr="006C3F8F">
        <w:rPr>
          <w:noProof/>
          <w:lang w:val="ro-RO"/>
        </w:rPr>
        <w:t xml:space="preserve">                                                             </w:t>
      </w:r>
      <w:bookmarkEnd w:id="4"/>
      <w:r w:rsidRPr="006C3F8F">
        <w:rPr>
          <w:noProof/>
          <w:lang w:val="ro-RO"/>
        </w:rPr>
        <w:tab/>
      </w:r>
    </w:p>
    <w:p w14:paraId="7893CEDB" w14:textId="64B7FA0D" w:rsidR="00784B47" w:rsidRPr="006C3F8F" w:rsidRDefault="00784B47" w:rsidP="00784B47">
      <w:pPr>
        <w:widowControl w:val="0"/>
        <w:spacing w:line="312" w:lineRule="auto"/>
        <w:ind w:right="20"/>
        <w:jc w:val="right"/>
        <w:rPr>
          <w:b/>
          <w:noProof/>
          <w:lang w:val="ro-RO"/>
        </w:rPr>
      </w:pPr>
      <w:r w:rsidRPr="006C3F8F">
        <w:rPr>
          <w:b/>
          <w:noProof/>
          <w:lang w:val="ro-RO"/>
        </w:rPr>
        <w:lastRenderedPageBreak/>
        <w:t xml:space="preserve">Formular nr. </w:t>
      </w:r>
      <w:r w:rsidR="006C3F8F" w:rsidRPr="006C3F8F">
        <w:rPr>
          <w:b/>
          <w:noProof/>
          <w:lang w:val="ro-RO"/>
        </w:rPr>
        <w:t>1</w:t>
      </w:r>
      <w:r w:rsidR="003C1423">
        <w:rPr>
          <w:b/>
          <w:noProof/>
          <w:lang w:val="ro-RO"/>
        </w:rPr>
        <w:t>1</w:t>
      </w:r>
    </w:p>
    <w:p w14:paraId="59738D63" w14:textId="77777777" w:rsidR="00784B47" w:rsidRPr="006C3F8F" w:rsidRDefault="00784B47" w:rsidP="00784B47">
      <w:pPr>
        <w:widowControl w:val="0"/>
        <w:spacing w:line="312" w:lineRule="auto"/>
        <w:ind w:left="20" w:right="20"/>
        <w:rPr>
          <w:b/>
          <w:bCs/>
          <w:noProof/>
          <w:shd w:val="clear" w:color="auto" w:fill="FFFFFF"/>
          <w:lang w:val="ro-RO"/>
        </w:rPr>
      </w:pPr>
      <w:r w:rsidRPr="006C3F8F">
        <w:rPr>
          <w:b/>
          <w:bCs/>
          <w:noProof/>
          <w:shd w:val="clear" w:color="auto" w:fill="FFFFFF"/>
          <w:lang w:val="ro-RO"/>
        </w:rPr>
        <w:t xml:space="preserve">OPERATORUL ECONOMIC                               </w:t>
      </w:r>
    </w:p>
    <w:p w14:paraId="4103E31C" w14:textId="77777777" w:rsidR="00784B47" w:rsidRPr="006C3F8F" w:rsidRDefault="00784B47" w:rsidP="00784B47">
      <w:pPr>
        <w:spacing w:line="312" w:lineRule="auto"/>
        <w:rPr>
          <w:b/>
          <w:bCs/>
          <w:noProof/>
          <w:shd w:val="clear" w:color="auto" w:fill="FFFFFF"/>
          <w:lang w:val="ro-RO"/>
        </w:rPr>
      </w:pPr>
      <w:r w:rsidRPr="006C3F8F">
        <w:rPr>
          <w:b/>
          <w:bCs/>
          <w:noProof/>
          <w:shd w:val="clear" w:color="auto" w:fill="FFFFFF"/>
          <w:lang w:val="ro-RO"/>
        </w:rPr>
        <w:t>(denumire, sediu, date de contact)</w:t>
      </w:r>
    </w:p>
    <w:p w14:paraId="4D2C8256" w14:textId="77777777" w:rsidR="00784B47" w:rsidRPr="006C3F8F" w:rsidRDefault="00784B47" w:rsidP="00784B47">
      <w:pPr>
        <w:spacing w:line="312" w:lineRule="auto"/>
        <w:rPr>
          <w:b/>
          <w:bCs/>
          <w:noProof/>
          <w:shd w:val="clear" w:color="auto" w:fill="FFFFFF"/>
          <w:lang w:val="ro-RO"/>
        </w:rPr>
      </w:pPr>
    </w:p>
    <w:p w14:paraId="40EB067B" w14:textId="77777777" w:rsidR="001E5A40" w:rsidRPr="006C3F8F" w:rsidRDefault="001E5A40" w:rsidP="00784B47">
      <w:pPr>
        <w:spacing w:line="312" w:lineRule="auto"/>
        <w:rPr>
          <w:b/>
          <w:bCs/>
          <w:noProof/>
          <w:shd w:val="clear" w:color="auto" w:fill="FFFFFF"/>
          <w:lang w:val="ro-RO"/>
        </w:rPr>
      </w:pPr>
    </w:p>
    <w:p w14:paraId="3F90FCED" w14:textId="77777777" w:rsidR="00784B47" w:rsidRPr="006C3F8F" w:rsidRDefault="00784B47" w:rsidP="00784B47">
      <w:pPr>
        <w:spacing w:line="312" w:lineRule="auto"/>
        <w:jc w:val="center"/>
        <w:rPr>
          <w:b/>
          <w:bCs/>
          <w:noProof/>
          <w:lang w:val="ro-RO"/>
        </w:rPr>
      </w:pPr>
      <w:r w:rsidRPr="006C3F8F">
        <w:rPr>
          <w:b/>
          <w:bCs/>
          <w:noProof/>
          <w:lang w:val="ro-RO"/>
        </w:rPr>
        <w:t>Propunere tehnică</w:t>
      </w:r>
    </w:p>
    <w:p w14:paraId="3843E837" w14:textId="77777777" w:rsidR="00784B47" w:rsidRPr="006C3F8F" w:rsidRDefault="00784B47" w:rsidP="00784B47">
      <w:pPr>
        <w:spacing w:line="312" w:lineRule="auto"/>
        <w:jc w:val="center"/>
        <w:rPr>
          <w:b/>
          <w:bCs/>
          <w:noProof/>
          <w:lang w:val="ro-RO"/>
        </w:rPr>
      </w:pPr>
    </w:p>
    <w:p w14:paraId="055623F0" w14:textId="77777777" w:rsidR="001E5A40" w:rsidRPr="0037545E" w:rsidRDefault="001E5A40" w:rsidP="001E5A40">
      <w:pPr>
        <w:pStyle w:val="ar"/>
        <w:spacing w:line="345" w:lineRule="atLeast"/>
        <w:rPr>
          <w:noProof/>
          <w:sz w:val="22"/>
          <w:szCs w:val="22"/>
          <w:lang w:val="ro-RO"/>
        </w:rPr>
      </w:pPr>
      <w:r w:rsidRPr="0037545E">
        <w:rPr>
          <w:noProof/>
          <w:sz w:val="22"/>
          <w:szCs w:val="22"/>
          <w:lang w:val="ro-RO"/>
        </w:rPr>
        <w:t>Data: [ZZ/LL/AAAA]</w:t>
      </w:r>
    </w:p>
    <w:p w14:paraId="54AD5DC4" w14:textId="77777777" w:rsidR="001E5A40" w:rsidRPr="0037545E" w:rsidRDefault="001E5A40" w:rsidP="001E5A40">
      <w:pPr>
        <w:pStyle w:val="ar"/>
        <w:spacing w:line="345" w:lineRule="atLeast"/>
        <w:rPr>
          <w:noProof/>
          <w:sz w:val="22"/>
          <w:szCs w:val="22"/>
          <w:lang w:val="ro-RO"/>
        </w:rPr>
      </w:pPr>
      <w:r w:rsidRPr="0037545E">
        <w:rPr>
          <w:noProof/>
          <w:sz w:val="22"/>
          <w:szCs w:val="22"/>
          <w:lang w:val="ro-RO"/>
        </w:rPr>
        <w:t>Anunţ de participare: [introduceţi numărul anunţului de participare]</w:t>
      </w:r>
    </w:p>
    <w:p w14:paraId="19F30F28" w14:textId="77777777" w:rsidR="001E5A40" w:rsidRPr="0037545E" w:rsidRDefault="001E5A40" w:rsidP="001E5A40">
      <w:pPr>
        <w:pStyle w:val="ar"/>
        <w:spacing w:line="345" w:lineRule="atLeast"/>
        <w:rPr>
          <w:noProof/>
          <w:sz w:val="22"/>
          <w:szCs w:val="22"/>
          <w:lang w:val="ro-RO"/>
        </w:rPr>
      </w:pPr>
      <w:r w:rsidRPr="0037545E">
        <w:rPr>
          <w:noProof/>
          <w:sz w:val="22"/>
          <w:szCs w:val="22"/>
          <w:lang w:val="ro-RO"/>
        </w:rPr>
        <w:t>Obiectul contractului: [introduceţi obiectul contractului din anunţul de participare]</w:t>
      </w:r>
    </w:p>
    <w:p w14:paraId="35E59452" w14:textId="77777777" w:rsidR="001E5A40" w:rsidRPr="0037545E" w:rsidRDefault="001E5A40" w:rsidP="001E5A40">
      <w:pPr>
        <w:pStyle w:val="ar"/>
        <w:spacing w:line="345" w:lineRule="atLeast"/>
        <w:rPr>
          <w:noProof/>
          <w:sz w:val="22"/>
          <w:szCs w:val="22"/>
          <w:lang w:val="ro-RO"/>
        </w:rPr>
      </w:pPr>
    </w:p>
    <w:p w14:paraId="6ADCA32C" w14:textId="77777777" w:rsidR="001E5A40" w:rsidRPr="0037545E" w:rsidRDefault="001E5A40" w:rsidP="001E5A40">
      <w:pPr>
        <w:pStyle w:val="ar"/>
        <w:spacing w:line="345" w:lineRule="atLeast"/>
        <w:rPr>
          <w:noProof/>
          <w:sz w:val="22"/>
          <w:szCs w:val="22"/>
          <w:lang w:val="ro-RO"/>
        </w:rPr>
      </w:pPr>
    </w:p>
    <w:p w14:paraId="1C993B0A" w14:textId="77777777" w:rsidR="001E5A40" w:rsidRPr="0037545E" w:rsidRDefault="001E5A40" w:rsidP="001E5A40">
      <w:pPr>
        <w:pStyle w:val="al"/>
        <w:spacing w:line="345" w:lineRule="atLeast"/>
        <w:rPr>
          <w:noProof/>
          <w:sz w:val="22"/>
          <w:szCs w:val="22"/>
          <w:lang w:val="ro-RO"/>
        </w:rPr>
      </w:pPr>
      <w:r w:rsidRPr="0037545E">
        <w:rPr>
          <w:noProof/>
          <w:sz w:val="22"/>
          <w:szCs w:val="22"/>
          <w:lang w:val="ro-RO"/>
        </w:rPr>
        <w:t>[Informaţiile prezentate de către Ofertanţi în acest formular reprezintă fundament pentru:</w:t>
      </w:r>
    </w:p>
    <w:p w14:paraId="3D7AA961" w14:textId="77777777" w:rsidR="001E5A40" w:rsidRPr="0037545E" w:rsidRDefault="001E5A40" w:rsidP="001E5A40">
      <w:pPr>
        <w:pStyle w:val="al"/>
        <w:spacing w:line="345" w:lineRule="atLeast"/>
        <w:rPr>
          <w:noProof/>
          <w:sz w:val="22"/>
          <w:szCs w:val="22"/>
          <w:lang w:val="ro-RO"/>
        </w:rPr>
      </w:pPr>
      <w:r w:rsidRPr="0037545E">
        <w:rPr>
          <w:noProof/>
          <w:sz w:val="22"/>
          <w:szCs w:val="22"/>
          <w:lang w:val="ro-RO"/>
        </w:rPr>
        <w:t>1. evaluarea Propunerii Tehnice conform metodologiei stabilite prin Documentaţia de Atribuire în corelaţie cu cerintele minime si specificatiile tehnice / cerinte functionale minime si/sau extinse, din Caietul de Sarcini,</w:t>
      </w:r>
    </w:p>
    <w:p w14:paraId="25C0B14D" w14:textId="77777777" w:rsidR="001E5A40" w:rsidRPr="0037545E" w:rsidRDefault="001E5A40" w:rsidP="001E5A40">
      <w:pPr>
        <w:pStyle w:val="al"/>
        <w:spacing w:line="345" w:lineRule="atLeast"/>
        <w:rPr>
          <w:noProof/>
          <w:sz w:val="22"/>
          <w:szCs w:val="22"/>
          <w:lang w:val="ro-RO"/>
        </w:rPr>
      </w:pPr>
      <w:r w:rsidRPr="0037545E">
        <w:rPr>
          <w:noProof/>
          <w:sz w:val="22"/>
          <w:szCs w:val="22"/>
          <w:lang w:val="ro-RO"/>
        </w:rPr>
        <w:t>2. aplicarea criteriului de atribuire conform metodologiei stabilite prin Documentaţia de Atribuire.]</w:t>
      </w:r>
    </w:p>
    <w:p w14:paraId="6C5EA040" w14:textId="77777777" w:rsidR="001E5A40" w:rsidRPr="0037545E" w:rsidRDefault="001E5A40" w:rsidP="001E5A40">
      <w:pPr>
        <w:pStyle w:val="al"/>
        <w:spacing w:line="345" w:lineRule="atLeast"/>
        <w:rPr>
          <w:noProof/>
          <w:sz w:val="22"/>
          <w:szCs w:val="22"/>
          <w:lang w:val="ro-RO"/>
        </w:rPr>
      </w:pPr>
      <w:r w:rsidRPr="0037545E">
        <w:rPr>
          <w:noProof/>
          <w:sz w:val="22"/>
          <w:szCs w:val="22"/>
          <w:lang w:val="ro-RO"/>
        </w:rPr>
        <w:t>[Toate informaţiile solicitate în cele ce urmează reprezintă elemente cheie obligatorii ale Propunerii Tehnice.]</w:t>
      </w:r>
    </w:p>
    <w:p w14:paraId="0536A9D2" w14:textId="73502401" w:rsidR="001E5A40" w:rsidRPr="0037545E" w:rsidRDefault="001E5A40" w:rsidP="001E5A40">
      <w:pPr>
        <w:pStyle w:val="al"/>
        <w:spacing w:line="345" w:lineRule="atLeast"/>
        <w:rPr>
          <w:noProof/>
          <w:sz w:val="22"/>
          <w:szCs w:val="22"/>
          <w:lang w:val="ro-RO"/>
        </w:rPr>
      </w:pPr>
      <w:r w:rsidRPr="0037545E">
        <w:rPr>
          <w:noProof/>
          <w:sz w:val="22"/>
          <w:szCs w:val="22"/>
          <w:lang w:val="ro-RO"/>
        </w:rPr>
        <w:t>[Descrierea caracteristicilor propuse de ofertant si activitatile ce trebuie realizate sunt componente cheie ale Propunerii Tehnice. Ofertanţii trebuie să prezinte Propunerea Tehnică ca parte a Ofertei, inclusiv orice alte anexe considerate relevante de către acesta pentru:</w:t>
      </w:r>
    </w:p>
    <w:p w14:paraId="1D1D866D" w14:textId="77777777" w:rsidR="001E5A40" w:rsidRPr="0037545E" w:rsidRDefault="001E5A40" w:rsidP="001E5A40">
      <w:pPr>
        <w:pStyle w:val="al"/>
        <w:spacing w:line="345" w:lineRule="atLeast"/>
        <w:rPr>
          <w:noProof/>
          <w:sz w:val="22"/>
          <w:szCs w:val="22"/>
          <w:lang w:val="ro-RO"/>
        </w:rPr>
      </w:pPr>
      <w:r w:rsidRPr="0037545E">
        <w:rPr>
          <w:noProof/>
          <w:sz w:val="22"/>
          <w:szCs w:val="22"/>
          <w:lang w:val="ro-RO"/>
        </w:rPr>
        <w:t>i. demonstrarea îndeplinirii cerintelor minime si corespondenta cu specificatiile tehnice / cerinte functionale minime si/sau extinse,</w:t>
      </w:r>
    </w:p>
    <w:p w14:paraId="10BAD2BA" w14:textId="77777777" w:rsidR="001E5A40" w:rsidRPr="0037545E" w:rsidRDefault="001E5A40" w:rsidP="001E5A40">
      <w:pPr>
        <w:pStyle w:val="al"/>
        <w:spacing w:line="345" w:lineRule="atLeast"/>
        <w:rPr>
          <w:noProof/>
          <w:sz w:val="22"/>
          <w:szCs w:val="22"/>
          <w:lang w:val="ro-RO"/>
        </w:rPr>
      </w:pPr>
      <w:r w:rsidRPr="0037545E">
        <w:rPr>
          <w:noProof/>
          <w:sz w:val="22"/>
          <w:szCs w:val="22"/>
          <w:lang w:val="ro-RO"/>
        </w:rPr>
        <w:t>ii. obţinerea unui punctaj ca urmare a aplicării criteriului de atribuire</w:t>
      </w:r>
    </w:p>
    <w:p w14:paraId="6A32D5DA" w14:textId="77777777" w:rsidR="001E5A40" w:rsidRPr="0037545E" w:rsidRDefault="001E5A40" w:rsidP="001E5A40">
      <w:pPr>
        <w:pStyle w:val="al"/>
        <w:spacing w:line="345" w:lineRule="atLeast"/>
        <w:rPr>
          <w:noProof/>
          <w:sz w:val="22"/>
          <w:szCs w:val="22"/>
          <w:lang w:val="ro-RO"/>
        </w:rPr>
      </w:pPr>
      <w:r w:rsidRPr="0037545E">
        <w:rPr>
          <w:noProof/>
          <w:sz w:val="22"/>
          <w:szCs w:val="22"/>
          <w:lang w:val="ro-RO"/>
        </w:rPr>
        <w:t>iii. evidenţierea beneficiilor pe care le oferă Autorităţii Contractante].</w:t>
      </w:r>
    </w:p>
    <w:p w14:paraId="3B42F372" w14:textId="77777777" w:rsidR="001E5A40" w:rsidRPr="0037545E" w:rsidRDefault="001E5A40" w:rsidP="001E5A40">
      <w:pPr>
        <w:pStyle w:val="al"/>
        <w:spacing w:line="345" w:lineRule="atLeast"/>
        <w:rPr>
          <w:noProof/>
          <w:sz w:val="22"/>
          <w:szCs w:val="22"/>
          <w:lang w:val="ro-RO"/>
        </w:rPr>
      </w:pPr>
      <w:r w:rsidRPr="0037545E">
        <w:rPr>
          <w:noProof/>
          <w:sz w:val="22"/>
          <w:szCs w:val="22"/>
          <w:lang w:val="ro-RO"/>
        </w:rPr>
        <w:t>Toate informaţiile solicitate în cele ce urmează, reprezintă componente-cheie şi obligatorii ale Propunerii Tehnice şi trebuie prezentate şi descrise de către Ofertant la un nivel de detaliere corespunzător.</w:t>
      </w:r>
    </w:p>
    <w:p w14:paraId="0E722AC7" w14:textId="2276B8B4" w:rsidR="001E5A40" w:rsidRPr="0037545E" w:rsidRDefault="001E5A40">
      <w:pPr>
        <w:pStyle w:val="al"/>
        <w:spacing w:line="345" w:lineRule="atLeast"/>
        <w:rPr>
          <w:noProof/>
          <w:sz w:val="22"/>
          <w:szCs w:val="22"/>
          <w:lang w:val="ro-RO"/>
        </w:rPr>
      </w:pPr>
      <w:r w:rsidRPr="0037545E">
        <w:rPr>
          <w:noProof/>
          <w:sz w:val="22"/>
          <w:szCs w:val="22"/>
          <w:lang w:val="ro-RO"/>
        </w:rPr>
        <w:t>Prezentarea unei Propuneri Tehnice care nu include informaţiile solicitate de autoritatea contractanta ca răspuns la cerinţele minime stabilite si</w:t>
      </w:r>
      <w:r w:rsidR="00E334AE" w:rsidRPr="0037545E">
        <w:rPr>
          <w:noProof/>
          <w:sz w:val="22"/>
          <w:szCs w:val="22"/>
          <w:lang w:val="ro-RO"/>
        </w:rPr>
        <w:t>/sau</w:t>
      </w:r>
      <w:r w:rsidRPr="0037545E">
        <w:rPr>
          <w:noProof/>
          <w:sz w:val="22"/>
          <w:szCs w:val="22"/>
          <w:lang w:val="ro-RO"/>
        </w:rPr>
        <w:t xml:space="preserve"> specificatiile tehnice / cerinte functionale minime si/sau extinse poate atrage neconformitatea Ofertei. </w:t>
      </w:r>
    </w:p>
    <w:p w14:paraId="433918A0" w14:textId="77777777" w:rsidR="00784B47" w:rsidRPr="0037545E" w:rsidRDefault="00784B47" w:rsidP="00784B47">
      <w:pPr>
        <w:spacing w:line="312" w:lineRule="auto"/>
        <w:jc w:val="both"/>
        <w:rPr>
          <w:i/>
          <w:iCs/>
          <w:noProof/>
          <w:sz w:val="22"/>
          <w:szCs w:val="22"/>
          <w:lang w:val="ro-RO" w:eastAsia="ro-RO"/>
        </w:rPr>
      </w:pPr>
    </w:p>
    <w:p w14:paraId="43ECA038" w14:textId="02112E94" w:rsidR="00DE5A9F" w:rsidRPr="0037545E" w:rsidRDefault="00DE5A9F" w:rsidP="00784B47">
      <w:pPr>
        <w:spacing w:line="312" w:lineRule="auto"/>
        <w:jc w:val="both"/>
        <w:rPr>
          <w:b/>
          <w:bCs/>
          <w:noProof/>
          <w:sz w:val="22"/>
          <w:szCs w:val="22"/>
          <w:lang w:val="ro-RO" w:eastAsia="ro-RO"/>
        </w:rPr>
      </w:pPr>
      <w:r w:rsidRPr="0037545E">
        <w:rPr>
          <w:b/>
          <w:bCs/>
          <w:noProof/>
          <w:sz w:val="22"/>
          <w:szCs w:val="22"/>
          <w:lang w:val="ro-RO" w:eastAsia="ro-RO"/>
        </w:rPr>
        <w:t>Cerinţele impuse în prezentul caiet de sarcini vor fi considerate ca fiind minimale. În acest sens orice ofertă prezentată, care se abate de la prevederile Caietului de sarcini, va fi luată în considerare, dar numai în măsura în care propunerea tehnică presupune asigurarea unui nivel calitativ superior cerinţelor minimale obligatorii din Caietul de sarcini.</w:t>
      </w:r>
    </w:p>
    <w:p w14:paraId="77317C83" w14:textId="77777777" w:rsidR="00926B2B" w:rsidRDefault="001E5A40" w:rsidP="00784B47">
      <w:pPr>
        <w:spacing w:line="312" w:lineRule="auto"/>
        <w:jc w:val="both"/>
        <w:rPr>
          <w:b/>
          <w:bCs/>
          <w:noProof/>
          <w:sz w:val="22"/>
          <w:szCs w:val="22"/>
          <w:lang w:val="ro-RO" w:eastAsia="ro-RO"/>
        </w:rPr>
      </w:pPr>
      <w:r w:rsidRPr="0037545E">
        <w:rPr>
          <w:b/>
          <w:bCs/>
          <w:noProof/>
          <w:sz w:val="22"/>
          <w:szCs w:val="22"/>
          <w:lang w:val="ro-RO" w:eastAsia="ro-RO"/>
        </w:rPr>
        <w:t>Cerințele definite la nivelul caietului de sarcini sau altor documente complementare, prin trimiterea standardelor, la un anumit producător, la mărci, brevete, tipuri, la o origine sau la o producție/metoda specifica de fabricație/prestare/execuție, vor fi intelese ca fiind insotite de mențiunea ”sau echivalent”.</w:t>
      </w:r>
    </w:p>
    <w:p w14:paraId="7185A8BA" w14:textId="3D5305A1" w:rsidR="000208E3" w:rsidRPr="000208E3" w:rsidRDefault="000208E3" w:rsidP="00784B47">
      <w:pPr>
        <w:spacing w:line="312" w:lineRule="auto"/>
        <w:jc w:val="both"/>
        <w:rPr>
          <w:b/>
          <w:bCs/>
          <w:noProof/>
          <w:color w:val="EE0000"/>
          <w:sz w:val="22"/>
          <w:szCs w:val="22"/>
          <w:lang w:val="ro-RO" w:eastAsia="ro-RO"/>
        </w:rPr>
      </w:pPr>
      <w:r w:rsidRPr="000208E3">
        <w:rPr>
          <w:b/>
          <w:bCs/>
          <w:noProof/>
          <w:color w:val="EE0000"/>
          <w:sz w:val="22"/>
          <w:szCs w:val="22"/>
          <w:lang w:val="ro-RO" w:eastAsia="ro-RO"/>
        </w:rPr>
        <w:t>NOTĂ!</w:t>
      </w:r>
    </w:p>
    <w:p w14:paraId="1143269F" w14:textId="05A6E0AC" w:rsidR="000208E3" w:rsidRPr="000208E3" w:rsidRDefault="000208E3" w:rsidP="00784B47">
      <w:pPr>
        <w:spacing w:line="312" w:lineRule="auto"/>
        <w:jc w:val="both"/>
        <w:rPr>
          <w:b/>
          <w:bCs/>
          <w:noProof/>
          <w:color w:val="EE0000"/>
          <w:sz w:val="22"/>
          <w:szCs w:val="22"/>
          <w:lang w:val="ro-RO" w:eastAsia="ro-RO"/>
        </w:rPr>
        <w:sectPr w:rsidR="000208E3" w:rsidRPr="000208E3" w:rsidSect="000A2192">
          <w:pgSz w:w="11909" w:h="16834" w:code="9"/>
          <w:pgMar w:top="1296" w:right="1136" w:bottom="1296" w:left="1296" w:header="144" w:footer="144" w:gutter="0"/>
          <w:cols w:space="720"/>
          <w:docGrid w:linePitch="360"/>
        </w:sectPr>
      </w:pPr>
      <w:r w:rsidRPr="000208E3">
        <w:rPr>
          <w:b/>
          <w:bCs/>
          <w:noProof/>
          <w:color w:val="EE0000"/>
          <w:sz w:val="22"/>
          <w:szCs w:val="22"/>
          <w:lang w:val="ro-RO" w:eastAsia="ro-RO"/>
        </w:rPr>
        <w:t>Instrucțiunile pentru ofertanți sunt prezentate în Fișa de date la secțiunea IV.4.1 Modul de prezentare al propunerii tehnice</w:t>
      </w:r>
    </w:p>
    <w:p w14:paraId="1B693F65" w14:textId="77777777" w:rsidR="005A42B5" w:rsidRPr="006C3F8F" w:rsidRDefault="005A42B5" w:rsidP="00926B2B">
      <w:pPr>
        <w:tabs>
          <w:tab w:val="left" w:pos="3840"/>
        </w:tabs>
        <w:spacing w:line="312" w:lineRule="auto"/>
        <w:jc w:val="both"/>
        <w:rPr>
          <w:b/>
          <w:bCs/>
          <w:i/>
          <w:iCs/>
          <w:noProof/>
          <w:lang w:val="ro-RO"/>
        </w:rPr>
      </w:pPr>
    </w:p>
    <w:p w14:paraId="55CC183A" w14:textId="77777777" w:rsidR="001E5A40" w:rsidRPr="006C3F8F" w:rsidRDefault="001E5A40" w:rsidP="00784B47">
      <w:pPr>
        <w:spacing w:line="312" w:lineRule="auto"/>
        <w:jc w:val="both"/>
        <w:rPr>
          <w:b/>
          <w:bCs/>
          <w:i/>
          <w:iCs/>
          <w:noProof/>
          <w:lang w:val="ro-RO"/>
        </w:rPr>
      </w:pPr>
      <w:r w:rsidRPr="006C3F8F">
        <w:rPr>
          <w:b/>
          <w:bCs/>
          <w:i/>
          <w:iCs/>
          <w:noProof/>
          <w:lang w:val="ro-RO"/>
        </w:rPr>
        <w:t>2. Descriere produse</w:t>
      </w:r>
    </w:p>
    <w:p w14:paraId="1C9B6DBE" w14:textId="2FB1C41C" w:rsidR="00554AD1" w:rsidRPr="006C3F8F" w:rsidRDefault="00554AD1" w:rsidP="00784B47">
      <w:pPr>
        <w:spacing w:line="312" w:lineRule="auto"/>
        <w:jc w:val="both"/>
        <w:rPr>
          <w:b/>
          <w:bCs/>
          <w:i/>
          <w:iCs/>
          <w:noProof/>
          <w:lang w:val="ro-RO"/>
        </w:rPr>
      </w:pPr>
    </w:p>
    <w:tbl>
      <w:tblPr>
        <w:tblStyle w:val="TableGrid"/>
        <w:tblW w:w="5000" w:type="pct"/>
        <w:tblLook w:val="04A0" w:firstRow="1" w:lastRow="0" w:firstColumn="1" w:lastColumn="0" w:noHBand="0" w:noVBand="1"/>
      </w:tblPr>
      <w:tblGrid>
        <w:gridCol w:w="4323"/>
        <w:gridCol w:w="1176"/>
        <w:gridCol w:w="1603"/>
        <w:gridCol w:w="1361"/>
        <w:gridCol w:w="1918"/>
        <w:gridCol w:w="3851"/>
      </w:tblGrid>
      <w:tr w:rsidR="00616B7F" w:rsidRPr="006C3F8F" w14:paraId="33A1AF17" w14:textId="49E2BE79" w:rsidTr="00542A96">
        <w:tc>
          <w:tcPr>
            <w:tcW w:w="1519" w:type="pct"/>
          </w:tcPr>
          <w:p w14:paraId="4C5C4FD6" w14:textId="6A3FA418" w:rsidR="00BC54D9" w:rsidRPr="006C3F8F" w:rsidRDefault="00BC54D9" w:rsidP="00E334AE">
            <w:pPr>
              <w:spacing w:line="312" w:lineRule="auto"/>
              <w:jc w:val="center"/>
              <w:rPr>
                <w:b/>
                <w:bCs/>
                <w:noProof/>
                <w:lang w:val="ro-RO"/>
              </w:rPr>
            </w:pPr>
            <w:r w:rsidRPr="006C3F8F">
              <w:rPr>
                <w:b/>
                <w:bCs/>
                <w:noProof/>
                <w:lang w:val="ro-RO"/>
              </w:rPr>
              <w:t>Specificatii tehnice/cerinte de performanta/functionale minime</w:t>
            </w:r>
          </w:p>
        </w:tc>
        <w:tc>
          <w:tcPr>
            <w:tcW w:w="413" w:type="pct"/>
          </w:tcPr>
          <w:p w14:paraId="0C6FAF38" w14:textId="39001A94" w:rsidR="00BC54D9" w:rsidRPr="006C3F8F" w:rsidRDefault="00BC54D9" w:rsidP="00E334AE">
            <w:pPr>
              <w:spacing w:line="312" w:lineRule="auto"/>
              <w:jc w:val="center"/>
              <w:rPr>
                <w:b/>
                <w:bCs/>
                <w:noProof/>
                <w:lang w:val="ro-RO"/>
              </w:rPr>
            </w:pPr>
            <w:r w:rsidRPr="006C3F8F">
              <w:rPr>
                <w:b/>
                <w:bCs/>
                <w:noProof/>
                <w:lang w:val="ro-RO"/>
              </w:rPr>
              <w:t>Cantitate</w:t>
            </w:r>
          </w:p>
        </w:tc>
        <w:tc>
          <w:tcPr>
            <w:tcW w:w="563" w:type="pct"/>
          </w:tcPr>
          <w:p w14:paraId="2FCF040B" w14:textId="57203CF5" w:rsidR="00BC54D9" w:rsidRPr="006C3F8F" w:rsidRDefault="00BC54D9" w:rsidP="00E334AE">
            <w:pPr>
              <w:spacing w:line="312" w:lineRule="auto"/>
              <w:jc w:val="center"/>
              <w:rPr>
                <w:b/>
                <w:bCs/>
                <w:noProof/>
                <w:lang w:val="ro-RO"/>
              </w:rPr>
            </w:pPr>
            <w:r w:rsidRPr="006C3F8F">
              <w:rPr>
                <w:b/>
                <w:bCs/>
                <w:noProof/>
                <w:lang w:val="ro-RO"/>
              </w:rPr>
              <w:t>Unitate de masura</w:t>
            </w:r>
          </w:p>
        </w:tc>
        <w:tc>
          <w:tcPr>
            <w:tcW w:w="478" w:type="pct"/>
          </w:tcPr>
          <w:p w14:paraId="2D2FC5E5" w14:textId="1F4051F0" w:rsidR="00BC54D9" w:rsidRPr="006C3F8F" w:rsidRDefault="00BC54D9" w:rsidP="00E334AE">
            <w:pPr>
              <w:spacing w:line="312" w:lineRule="auto"/>
              <w:jc w:val="center"/>
              <w:rPr>
                <w:b/>
                <w:bCs/>
                <w:noProof/>
                <w:lang w:val="ro-RO"/>
              </w:rPr>
            </w:pPr>
            <w:r w:rsidRPr="006C3F8F">
              <w:rPr>
                <w:b/>
                <w:bCs/>
                <w:noProof/>
                <w:lang w:val="ro-RO"/>
              </w:rPr>
              <w:t>Loc de livrare</w:t>
            </w:r>
          </w:p>
        </w:tc>
        <w:tc>
          <w:tcPr>
            <w:tcW w:w="674" w:type="pct"/>
          </w:tcPr>
          <w:p w14:paraId="7FE12727" w14:textId="5CC53CA9" w:rsidR="00BC54D9" w:rsidRPr="006C3F8F" w:rsidRDefault="00BC54D9" w:rsidP="00E334AE">
            <w:pPr>
              <w:spacing w:line="312" w:lineRule="auto"/>
              <w:jc w:val="center"/>
              <w:rPr>
                <w:b/>
                <w:bCs/>
                <w:noProof/>
                <w:lang w:val="ro-RO"/>
              </w:rPr>
            </w:pPr>
            <w:r w:rsidRPr="006C3F8F">
              <w:rPr>
                <w:b/>
                <w:bCs/>
                <w:noProof/>
                <w:lang w:val="ro-RO"/>
              </w:rPr>
              <w:t>Data de livrare solicitată</w:t>
            </w:r>
          </w:p>
        </w:tc>
        <w:tc>
          <w:tcPr>
            <w:tcW w:w="1353" w:type="pct"/>
          </w:tcPr>
          <w:p w14:paraId="5FBCB4B2" w14:textId="600BA746" w:rsidR="00BC54D9" w:rsidRPr="006C3F8F" w:rsidRDefault="00BC54D9" w:rsidP="00E334AE">
            <w:pPr>
              <w:spacing w:line="312" w:lineRule="auto"/>
              <w:jc w:val="center"/>
              <w:rPr>
                <w:b/>
                <w:bCs/>
                <w:noProof/>
                <w:lang w:val="ro-RO"/>
              </w:rPr>
            </w:pPr>
            <w:r w:rsidRPr="006C3F8F">
              <w:rPr>
                <w:b/>
                <w:bCs/>
                <w:noProof/>
                <w:lang w:val="ro-RO"/>
              </w:rPr>
              <w:t>Specificaţii tehnice /cerinte de performanţă/funcţionale extinse</w:t>
            </w:r>
            <w:r w:rsidR="00F047DE" w:rsidRPr="006C3F8F">
              <w:rPr>
                <w:b/>
                <w:bCs/>
                <w:noProof/>
                <w:lang w:val="ro-RO"/>
              </w:rPr>
              <w:t>/dorite</w:t>
            </w:r>
          </w:p>
        </w:tc>
      </w:tr>
      <w:tr w:rsidR="00616B7F" w:rsidRPr="006C3F8F" w14:paraId="7392EE4F" w14:textId="77777777" w:rsidTr="00542A96">
        <w:tc>
          <w:tcPr>
            <w:tcW w:w="1519" w:type="pct"/>
          </w:tcPr>
          <w:p w14:paraId="0F892BC4" w14:textId="08A43E5F" w:rsidR="00BC54D9" w:rsidRPr="006C3F8F" w:rsidRDefault="00BC54D9" w:rsidP="00E334AE">
            <w:pPr>
              <w:spacing w:line="312" w:lineRule="auto"/>
              <w:jc w:val="center"/>
              <w:rPr>
                <w:b/>
                <w:bCs/>
                <w:noProof/>
                <w:lang w:val="ro-RO"/>
              </w:rPr>
            </w:pPr>
            <w:r w:rsidRPr="006C3F8F">
              <w:rPr>
                <w:b/>
                <w:bCs/>
                <w:noProof/>
                <w:lang w:val="ro-RO"/>
              </w:rPr>
              <w:t>1</w:t>
            </w:r>
          </w:p>
        </w:tc>
        <w:tc>
          <w:tcPr>
            <w:tcW w:w="413" w:type="pct"/>
          </w:tcPr>
          <w:p w14:paraId="1C60A804" w14:textId="29661BD5" w:rsidR="00BC54D9" w:rsidRPr="006C3F8F" w:rsidRDefault="00BC54D9" w:rsidP="00E334AE">
            <w:pPr>
              <w:spacing w:line="312" w:lineRule="auto"/>
              <w:jc w:val="center"/>
              <w:rPr>
                <w:b/>
                <w:bCs/>
                <w:noProof/>
                <w:lang w:val="ro-RO"/>
              </w:rPr>
            </w:pPr>
            <w:r w:rsidRPr="006C3F8F">
              <w:rPr>
                <w:b/>
                <w:bCs/>
                <w:noProof/>
                <w:lang w:val="ro-RO"/>
              </w:rPr>
              <w:t>2</w:t>
            </w:r>
          </w:p>
        </w:tc>
        <w:tc>
          <w:tcPr>
            <w:tcW w:w="563" w:type="pct"/>
          </w:tcPr>
          <w:p w14:paraId="431A6291" w14:textId="2591B276" w:rsidR="00BC54D9" w:rsidRPr="006C3F8F" w:rsidRDefault="00BC54D9" w:rsidP="00E334AE">
            <w:pPr>
              <w:spacing w:line="312" w:lineRule="auto"/>
              <w:jc w:val="center"/>
              <w:rPr>
                <w:b/>
                <w:bCs/>
                <w:noProof/>
                <w:lang w:val="ro-RO"/>
              </w:rPr>
            </w:pPr>
            <w:r w:rsidRPr="006C3F8F">
              <w:rPr>
                <w:b/>
                <w:bCs/>
                <w:noProof/>
                <w:lang w:val="ro-RO"/>
              </w:rPr>
              <w:t>3</w:t>
            </w:r>
          </w:p>
        </w:tc>
        <w:tc>
          <w:tcPr>
            <w:tcW w:w="478" w:type="pct"/>
          </w:tcPr>
          <w:p w14:paraId="66442898" w14:textId="572AAA5F" w:rsidR="00BC54D9" w:rsidRPr="006C3F8F" w:rsidRDefault="00BC54D9" w:rsidP="00E334AE">
            <w:pPr>
              <w:spacing w:line="312" w:lineRule="auto"/>
              <w:jc w:val="center"/>
              <w:rPr>
                <w:b/>
                <w:bCs/>
                <w:noProof/>
                <w:lang w:val="ro-RO"/>
              </w:rPr>
            </w:pPr>
            <w:r w:rsidRPr="006C3F8F">
              <w:rPr>
                <w:b/>
                <w:bCs/>
                <w:noProof/>
                <w:lang w:val="ro-RO"/>
              </w:rPr>
              <w:t>4</w:t>
            </w:r>
          </w:p>
        </w:tc>
        <w:tc>
          <w:tcPr>
            <w:tcW w:w="674" w:type="pct"/>
          </w:tcPr>
          <w:p w14:paraId="5FD639D7" w14:textId="3F1CE788" w:rsidR="00BC54D9" w:rsidRPr="006C3F8F" w:rsidRDefault="00BC54D9" w:rsidP="00E334AE">
            <w:pPr>
              <w:spacing w:line="312" w:lineRule="auto"/>
              <w:jc w:val="center"/>
              <w:rPr>
                <w:b/>
                <w:bCs/>
                <w:noProof/>
                <w:lang w:val="ro-RO"/>
              </w:rPr>
            </w:pPr>
            <w:r w:rsidRPr="006C3F8F">
              <w:rPr>
                <w:b/>
                <w:bCs/>
                <w:noProof/>
                <w:lang w:val="ro-RO"/>
              </w:rPr>
              <w:t>5</w:t>
            </w:r>
          </w:p>
        </w:tc>
        <w:tc>
          <w:tcPr>
            <w:tcW w:w="1353" w:type="pct"/>
          </w:tcPr>
          <w:p w14:paraId="3875D927" w14:textId="21E4F389" w:rsidR="00BC54D9" w:rsidRPr="006C3F8F" w:rsidRDefault="00BC54D9" w:rsidP="00E334AE">
            <w:pPr>
              <w:spacing w:line="312" w:lineRule="auto"/>
              <w:jc w:val="center"/>
              <w:rPr>
                <w:b/>
                <w:bCs/>
                <w:noProof/>
                <w:lang w:val="ro-RO"/>
              </w:rPr>
            </w:pPr>
            <w:r w:rsidRPr="006C3F8F">
              <w:rPr>
                <w:b/>
                <w:bCs/>
                <w:noProof/>
                <w:lang w:val="ro-RO"/>
              </w:rPr>
              <w:t>6</w:t>
            </w:r>
          </w:p>
        </w:tc>
      </w:tr>
      <w:tr w:rsidR="00616B7F" w:rsidRPr="006C3F8F" w14:paraId="5D018544" w14:textId="3A54DCC6" w:rsidTr="00542A96">
        <w:tc>
          <w:tcPr>
            <w:tcW w:w="1519" w:type="pct"/>
          </w:tcPr>
          <w:p w14:paraId="3C2A79C5" w14:textId="77777777" w:rsidR="000A2192" w:rsidRDefault="000A2192" w:rsidP="003535A4">
            <w:pPr>
              <w:suppressAutoHyphens w:val="0"/>
              <w:rPr>
                <w:rFonts w:eastAsia="Calibri"/>
                <w:b/>
                <w:bCs/>
                <w:noProof/>
              </w:rPr>
            </w:pPr>
            <w:r w:rsidRPr="000A2192">
              <w:rPr>
                <w:b/>
                <w:bCs/>
                <w:noProof/>
              </w:rPr>
              <w:t>Echipamente de comunicații pe distanțe mari în mediu industrial pentru comunicații de date fără fir</w:t>
            </w:r>
            <w:r w:rsidRPr="000A2192">
              <w:rPr>
                <w:rFonts w:eastAsia="Calibri"/>
                <w:b/>
                <w:bCs/>
                <w:noProof/>
              </w:rPr>
              <w:t xml:space="preserve"> </w:t>
            </w:r>
          </w:p>
          <w:p w14:paraId="6C4BEEC8" w14:textId="77777777" w:rsidR="000A2192" w:rsidRPr="000A2192" w:rsidRDefault="000A2192" w:rsidP="000A2192">
            <w:pPr>
              <w:suppressAutoHyphens w:val="0"/>
              <w:rPr>
                <w:rFonts w:eastAsia="Calibri"/>
                <w:lang w:val="ro-RO" w:eastAsia="en-US"/>
              </w:rPr>
            </w:pPr>
            <w:r w:rsidRPr="000A2192">
              <w:rPr>
                <w:rFonts w:eastAsia="Calibri"/>
                <w:lang w:val="ro-RO" w:eastAsia="en-US"/>
              </w:rPr>
              <w:t>- Sistem pentru comunicații de date în medii cu interferențe</w:t>
            </w:r>
          </w:p>
          <w:p w14:paraId="381459A8" w14:textId="77777777" w:rsidR="000A2192" w:rsidRPr="000A2192" w:rsidRDefault="000A2192" w:rsidP="000A2192">
            <w:pPr>
              <w:suppressAutoHyphens w:val="0"/>
              <w:rPr>
                <w:rFonts w:eastAsia="Calibri"/>
                <w:lang w:val="ro-RO" w:eastAsia="en-US"/>
              </w:rPr>
            </w:pPr>
            <w:r w:rsidRPr="000A2192">
              <w:rPr>
                <w:rFonts w:eastAsia="Calibri"/>
                <w:lang w:val="ro-RO" w:eastAsia="en-US"/>
              </w:rPr>
              <w:t>- include module de comunicații conform IEEE 802.15.4 cu posibilitate de interconectare a echipamentelor  în banda de 800MHz</w:t>
            </w:r>
          </w:p>
          <w:p w14:paraId="7FC04430" w14:textId="77777777" w:rsidR="000A2192" w:rsidRPr="000A2192" w:rsidRDefault="000A2192" w:rsidP="000A2192">
            <w:pPr>
              <w:suppressAutoHyphens w:val="0"/>
              <w:rPr>
                <w:rFonts w:eastAsia="Calibri"/>
                <w:lang w:val="ro-RO" w:eastAsia="en-US"/>
              </w:rPr>
            </w:pPr>
            <w:r w:rsidRPr="000A2192">
              <w:rPr>
                <w:rFonts w:eastAsia="Calibri"/>
                <w:lang w:val="ro-RO" w:eastAsia="en-US"/>
              </w:rPr>
              <w:t>- industrial</w:t>
            </w:r>
          </w:p>
          <w:p w14:paraId="0E04F48E" w14:textId="77777777" w:rsidR="000A2192" w:rsidRPr="000A2192" w:rsidRDefault="000A2192" w:rsidP="000A2192">
            <w:pPr>
              <w:suppressAutoHyphens w:val="0"/>
              <w:rPr>
                <w:rFonts w:eastAsia="Calibri"/>
                <w:lang w:val="ro-RO" w:eastAsia="en-US"/>
              </w:rPr>
            </w:pPr>
            <w:r w:rsidRPr="000A2192">
              <w:rPr>
                <w:rFonts w:eastAsia="Calibri"/>
                <w:lang w:val="ro-RO" w:eastAsia="en-US"/>
              </w:rPr>
              <w:t>- suportă 5G</w:t>
            </w:r>
          </w:p>
          <w:p w14:paraId="6F269CA9" w14:textId="77777777" w:rsidR="000A2192" w:rsidRPr="000A2192" w:rsidRDefault="000A2192" w:rsidP="000A2192">
            <w:pPr>
              <w:suppressAutoHyphens w:val="0"/>
              <w:rPr>
                <w:rFonts w:eastAsia="Calibri"/>
                <w:lang w:val="ro-RO" w:eastAsia="en-US"/>
              </w:rPr>
            </w:pPr>
            <w:r w:rsidRPr="000A2192">
              <w:rPr>
                <w:rFonts w:eastAsia="Calibri"/>
                <w:lang w:val="ro-RO" w:eastAsia="en-US"/>
              </w:rPr>
              <w:t>- Conectivitate: minim 1 x USB, minim 1 x Ethernet</w:t>
            </w:r>
          </w:p>
          <w:p w14:paraId="508FD228" w14:textId="3754FEA0" w:rsidR="003535A4" w:rsidRPr="006C3F8F" w:rsidRDefault="000A2192" w:rsidP="000A2192">
            <w:pPr>
              <w:suppressAutoHyphens w:val="0"/>
              <w:spacing w:line="312" w:lineRule="auto"/>
              <w:jc w:val="both"/>
              <w:rPr>
                <w:noProof/>
              </w:rPr>
            </w:pPr>
            <w:r w:rsidRPr="000A2192">
              <w:rPr>
                <w:rFonts w:eastAsia="Calibri"/>
                <w:lang w:val="ro-RO" w:eastAsia="en-US"/>
              </w:rPr>
              <w:t>-include platformă pentru monitorizarea dispozitivelor conectate</w:t>
            </w:r>
          </w:p>
        </w:tc>
        <w:tc>
          <w:tcPr>
            <w:tcW w:w="413" w:type="pct"/>
          </w:tcPr>
          <w:p w14:paraId="387E369A" w14:textId="7FD5E733" w:rsidR="00BC54D9" w:rsidRPr="006C3F8F" w:rsidRDefault="00BC54D9" w:rsidP="00E334AE">
            <w:pPr>
              <w:spacing w:line="312" w:lineRule="auto"/>
              <w:jc w:val="center"/>
              <w:rPr>
                <w:b/>
                <w:bCs/>
                <w:noProof/>
                <w:lang w:val="ro-RO"/>
              </w:rPr>
            </w:pPr>
            <w:r w:rsidRPr="006C3F8F">
              <w:rPr>
                <w:b/>
                <w:bCs/>
                <w:noProof/>
                <w:lang w:val="ro-RO"/>
              </w:rPr>
              <w:t xml:space="preserve"> </w:t>
            </w:r>
            <w:r w:rsidR="000A2192">
              <w:rPr>
                <w:b/>
                <w:bCs/>
                <w:noProof/>
                <w:lang w:val="ro-RO"/>
              </w:rPr>
              <w:t>1</w:t>
            </w:r>
          </w:p>
        </w:tc>
        <w:tc>
          <w:tcPr>
            <w:tcW w:w="563" w:type="pct"/>
          </w:tcPr>
          <w:p w14:paraId="70F1941C" w14:textId="5CD5F322" w:rsidR="00BC54D9" w:rsidRPr="000A2192" w:rsidRDefault="00DF48FB" w:rsidP="00E334AE">
            <w:pPr>
              <w:spacing w:line="312" w:lineRule="auto"/>
              <w:jc w:val="center"/>
              <w:rPr>
                <w:noProof/>
                <w:lang w:val="ro-RO"/>
              </w:rPr>
            </w:pPr>
            <w:r w:rsidRPr="000A2192">
              <w:rPr>
                <w:noProof/>
                <w:lang w:val="ro-RO"/>
              </w:rPr>
              <w:t>b</w:t>
            </w:r>
            <w:r w:rsidR="00BC54D9" w:rsidRPr="000A2192">
              <w:rPr>
                <w:noProof/>
                <w:lang w:val="ro-RO"/>
              </w:rPr>
              <w:t>ucati</w:t>
            </w:r>
            <w:r w:rsidR="007D751A" w:rsidRPr="000A2192">
              <w:rPr>
                <w:noProof/>
                <w:lang w:val="ro-RO"/>
              </w:rPr>
              <w:t>/unitati</w:t>
            </w:r>
          </w:p>
        </w:tc>
        <w:tc>
          <w:tcPr>
            <w:tcW w:w="478" w:type="pct"/>
          </w:tcPr>
          <w:p w14:paraId="339F866F" w14:textId="7C0E3204" w:rsidR="00BC54D9" w:rsidRPr="006C3F8F" w:rsidRDefault="000A2192" w:rsidP="00E334AE">
            <w:pPr>
              <w:spacing w:line="312" w:lineRule="auto"/>
              <w:jc w:val="center"/>
              <w:rPr>
                <w:noProof/>
                <w:lang w:val="ro-RO"/>
              </w:rPr>
            </w:pPr>
            <w:r w:rsidRPr="000A2192">
              <w:rPr>
                <w:noProof/>
              </w:rPr>
              <w:t>Municipiul Ploiești, Bulevardul Petrolului nr. 10, Clădire C1, etaj 1, Județul Prahova.</w:t>
            </w:r>
          </w:p>
        </w:tc>
        <w:tc>
          <w:tcPr>
            <w:tcW w:w="674" w:type="pct"/>
          </w:tcPr>
          <w:p w14:paraId="77906584" w14:textId="797B3240" w:rsidR="00BC54D9" w:rsidRPr="006C3F8F" w:rsidRDefault="007B2AC6" w:rsidP="00E334AE">
            <w:pPr>
              <w:spacing w:line="312" w:lineRule="auto"/>
              <w:jc w:val="center"/>
              <w:rPr>
                <w:noProof/>
                <w:lang w:val="ro-RO"/>
              </w:rPr>
            </w:pPr>
            <w:r w:rsidRPr="006C3F8F">
              <w:rPr>
                <w:noProof/>
                <w:lang w:val="ro-RO"/>
              </w:rPr>
              <w:t xml:space="preserve">Maxim </w:t>
            </w:r>
            <w:r w:rsidR="000A2192">
              <w:rPr>
                <w:noProof/>
                <w:lang w:val="ro-RO"/>
              </w:rPr>
              <w:t>45</w:t>
            </w:r>
            <w:r w:rsidRPr="006C3F8F">
              <w:rPr>
                <w:noProof/>
                <w:lang w:val="ro-RO"/>
              </w:rPr>
              <w:t xml:space="preserve"> de zile de la </w:t>
            </w:r>
            <w:r w:rsidR="000A2192">
              <w:rPr>
                <w:noProof/>
                <w:lang w:val="ro-RO"/>
              </w:rPr>
              <w:t>semnarea contractului</w:t>
            </w:r>
            <w:r w:rsidRPr="006C3F8F">
              <w:rPr>
                <w:noProof/>
                <w:lang w:val="ro-RO"/>
              </w:rPr>
              <w:t>. Se accepta livrari partiale.</w:t>
            </w:r>
          </w:p>
        </w:tc>
        <w:tc>
          <w:tcPr>
            <w:tcW w:w="1353" w:type="pct"/>
          </w:tcPr>
          <w:p w14:paraId="01781DAF" w14:textId="5BC43121" w:rsidR="003535A4" w:rsidRPr="006C3F8F" w:rsidRDefault="000A2192" w:rsidP="003535A4">
            <w:pPr>
              <w:spacing w:line="312" w:lineRule="auto"/>
              <w:jc w:val="center"/>
              <w:rPr>
                <w:i/>
                <w:iCs/>
                <w:noProof/>
                <w:lang w:val="ro-RO"/>
              </w:rPr>
            </w:pPr>
            <w:r>
              <w:rPr>
                <w:i/>
                <w:iCs/>
                <w:noProof/>
                <w:lang w:val="ro-RO"/>
              </w:rPr>
              <w:t>-</w:t>
            </w:r>
          </w:p>
          <w:p w14:paraId="6C556C3C" w14:textId="77777777" w:rsidR="003535A4" w:rsidRPr="006C3F8F" w:rsidRDefault="003535A4" w:rsidP="003535A4">
            <w:pPr>
              <w:spacing w:line="312" w:lineRule="auto"/>
              <w:jc w:val="center"/>
              <w:rPr>
                <w:i/>
                <w:iCs/>
                <w:noProof/>
                <w:lang w:val="ro-RO"/>
              </w:rPr>
            </w:pPr>
          </w:p>
          <w:p w14:paraId="2301F3C6" w14:textId="6D228531" w:rsidR="003535A4" w:rsidRPr="006C3F8F" w:rsidRDefault="003535A4" w:rsidP="003535A4">
            <w:pPr>
              <w:spacing w:line="312" w:lineRule="auto"/>
              <w:jc w:val="center"/>
              <w:rPr>
                <w:i/>
                <w:iCs/>
                <w:noProof/>
                <w:lang w:val="ro-RO"/>
              </w:rPr>
            </w:pPr>
          </w:p>
        </w:tc>
      </w:tr>
      <w:tr w:rsidR="000A2192" w:rsidRPr="006C3F8F" w14:paraId="04604D3B" w14:textId="77777777" w:rsidTr="00542A96">
        <w:tc>
          <w:tcPr>
            <w:tcW w:w="1519" w:type="pct"/>
          </w:tcPr>
          <w:p w14:paraId="14F36F5B" w14:textId="77777777" w:rsidR="000A2192" w:rsidRPr="000A2192" w:rsidRDefault="000A2192" w:rsidP="000A2192">
            <w:pPr>
              <w:suppressAutoHyphens w:val="0"/>
              <w:rPr>
                <w:rFonts w:eastAsia="Calibri"/>
                <w:b/>
                <w:bCs/>
                <w:noProof/>
              </w:rPr>
            </w:pPr>
            <w:r w:rsidRPr="000A2192">
              <w:rPr>
                <w:b/>
                <w:bCs/>
                <w:noProof/>
              </w:rPr>
              <w:t>Sistem de calcul utilizat pentru implementare AI preconfigurat</w:t>
            </w:r>
            <w:r w:rsidRPr="000A2192">
              <w:rPr>
                <w:rFonts w:eastAsia="Calibri"/>
                <w:b/>
                <w:bCs/>
                <w:noProof/>
              </w:rPr>
              <w:t xml:space="preserve"> </w:t>
            </w:r>
          </w:p>
          <w:p w14:paraId="7F964B16" w14:textId="77777777" w:rsidR="000A2192" w:rsidRDefault="000A2192" w:rsidP="000A2192">
            <w:pPr>
              <w:suppressAutoHyphens w:val="0"/>
              <w:spacing w:line="312" w:lineRule="auto"/>
              <w:jc w:val="both"/>
              <w:rPr>
                <w:noProof/>
              </w:rPr>
            </w:pPr>
            <w:r>
              <w:rPr>
                <w:noProof/>
              </w:rPr>
              <w:t>- sistem de calcul dedicat pentru procese IA</w:t>
            </w:r>
          </w:p>
          <w:p w14:paraId="43CB8EC8" w14:textId="77777777" w:rsidR="000A2192" w:rsidRDefault="000A2192" w:rsidP="000A2192">
            <w:pPr>
              <w:suppressAutoHyphens w:val="0"/>
              <w:spacing w:line="312" w:lineRule="auto"/>
              <w:jc w:val="both"/>
              <w:rPr>
                <w:noProof/>
              </w:rPr>
            </w:pPr>
            <w:r>
              <w:rPr>
                <w:noProof/>
              </w:rPr>
              <w:t>- performanțe de minim 248 TOPS la 1.2 GHz preconfigurat cu mediu de dezvoltare IA</w:t>
            </w:r>
          </w:p>
          <w:p w14:paraId="73316CB0" w14:textId="77777777" w:rsidR="000A2192" w:rsidRDefault="000A2192" w:rsidP="000A2192">
            <w:pPr>
              <w:suppressAutoHyphens w:val="0"/>
              <w:spacing w:line="312" w:lineRule="auto"/>
              <w:jc w:val="both"/>
              <w:rPr>
                <w:noProof/>
              </w:rPr>
            </w:pPr>
            <w:r>
              <w:rPr>
                <w:noProof/>
              </w:rPr>
              <w:lastRenderedPageBreak/>
              <w:t>- conectivitate: minim 1 x USB 3.2, minim 2 x USB 2.0, minim 1 x RJ45</w:t>
            </w:r>
          </w:p>
          <w:p w14:paraId="1CE26DF4" w14:textId="4A239A91" w:rsidR="000A2192" w:rsidRPr="006C3F8F" w:rsidRDefault="000A2192" w:rsidP="000A2192">
            <w:pPr>
              <w:suppressAutoHyphens w:val="0"/>
              <w:spacing w:line="312" w:lineRule="auto"/>
              <w:jc w:val="both"/>
              <w:rPr>
                <w:noProof/>
              </w:rPr>
            </w:pPr>
            <w:r>
              <w:rPr>
                <w:noProof/>
              </w:rPr>
              <w:t>- memorie RAM: minim 32GB</w:t>
            </w:r>
          </w:p>
        </w:tc>
        <w:tc>
          <w:tcPr>
            <w:tcW w:w="413" w:type="pct"/>
          </w:tcPr>
          <w:p w14:paraId="35A0D89F" w14:textId="5FC06CB7" w:rsidR="000A2192" w:rsidRPr="006C3F8F" w:rsidRDefault="000A2192" w:rsidP="000A2192">
            <w:pPr>
              <w:spacing w:line="312" w:lineRule="auto"/>
              <w:jc w:val="center"/>
              <w:rPr>
                <w:b/>
                <w:bCs/>
                <w:noProof/>
                <w:lang w:val="ro-RO"/>
              </w:rPr>
            </w:pPr>
            <w:r w:rsidRPr="006C3F8F">
              <w:rPr>
                <w:b/>
                <w:bCs/>
                <w:noProof/>
                <w:lang w:val="ro-RO"/>
              </w:rPr>
              <w:lastRenderedPageBreak/>
              <w:t>1</w:t>
            </w:r>
          </w:p>
        </w:tc>
        <w:tc>
          <w:tcPr>
            <w:tcW w:w="563" w:type="pct"/>
          </w:tcPr>
          <w:p w14:paraId="76A32154" w14:textId="74B151E9" w:rsidR="000A2192" w:rsidRPr="000A2192" w:rsidRDefault="000A2192" w:rsidP="000A2192">
            <w:pPr>
              <w:spacing w:line="312" w:lineRule="auto"/>
              <w:jc w:val="center"/>
              <w:rPr>
                <w:noProof/>
                <w:lang w:val="ro-RO"/>
              </w:rPr>
            </w:pPr>
            <w:r w:rsidRPr="000A2192">
              <w:rPr>
                <w:noProof/>
                <w:lang w:val="ro-RO"/>
              </w:rPr>
              <w:t>bucati/unitati</w:t>
            </w:r>
          </w:p>
        </w:tc>
        <w:tc>
          <w:tcPr>
            <w:tcW w:w="478" w:type="pct"/>
          </w:tcPr>
          <w:p w14:paraId="6B427DFD" w14:textId="0F7F30AC" w:rsidR="000A2192" w:rsidRPr="006C3F8F" w:rsidRDefault="000A2192" w:rsidP="000A2192">
            <w:pPr>
              <w:spacing w:line="312" w:lineRule="auto"/>
              <w:jc w:val="center"/>
              <w:rPr>
                <w:noProof/>
                <w:lang w:val="ro-RO"/>
              </w:rPr>
            </w:pPr>
            <w:r w:rsidRPr="000A2192">
              <w:rPr>
                <w:noProof/>
                <w:lang w:val="ro-RO"/>
              </w:rPr>
              <w:t xml:space="preserve">Municipiul Ploiești, Bulevardul Petrolului nr. 10, Clădire C1, </w:t>
            </w:r>
            <w:r w:rsidRPr="000A2192">
              <w:rPr>
                <w:noProof/>
                <w:lang w:val="ro-RO"/>
              </w:rPr>
              <w:lastRenderedPageBreak/>
              <w:t>etaj 1, Județul Prahova.</w:t>
            </w:r>
          </w:p>
        </w:tc>
        <w:tc>
          <w:tcPr>
            <w:tcW w:w="674" w:type="pct"/>
          </w:tcPr>
          <w:p w14:paraId="70E83118" w14:textId="6A7DE8BE" w:rsidR="000A2192" w:rsidRPr="006C3F8F" w:rsidRDefault="000A2192" w:rsidP="000A2192">
            <w:pPr>
              <w:spacing w:line="312" w:lineRule="auto"/>
              <w:jc w:val="center"/>
              <w:rPr>
                <w:noProof/>
                <w:lang w:val="ro-RO"/>
              </w:rPr>
            </w:pPr>
            <w:r w:rsidRPr="006C3F8F">
              <w:rPr>
                <w:noProof/>
                <w:lang w:val="ro-RO"/>
              </w:rPr>
              <w:lastRenderedPageBreak/>
              <w:t xml:space="preserve">Maxim </w:t>
            </w:r>
            <w:r>
              <w:rPr>
                <w:noProof/>
                <w:lang w:val="ro-RO"/>
              </w:rPr>
              <w:t>45</w:t>
            </w:r>
            <w:r w:rsidRPr="006C3F8F">
              <w:rPr>
                <w:noProof/>
                <w:lang w:val="ro-RO"/>
              </w:rPr>
              <w:t xml:space="preserve"> de zile de la </w:t>
            </w:r>
            <w:r>
              <w:rPr>
                <w:noProof/>
                <w:lang w:val="ro-RO"/>
              </w:rPr>
              <w:t>semnarea contractului</w:t>
            </w:r>
            <w:r w:rsidRPr="006C3F8F">
              <w:rPr>
                <w:noProof/>
                <w:lang w:val="ro-RO"/>
              </w:rPr>
              <w:t>. Se accepta livrari partiale.</w:t>
            </w:r>
          </w:p>
        </w:tc>
        <w:tc>
          <w:tcPr>
            <w:tcW w:w="1353" w:type="pct"/>
          </w:tcPr>
          <w:p w14:paraId="359E8912" w14:textId="51B329F9" w:rsidR="000A2192" w:rsidRPr="000A2192" w:rsidRDefault="000A2192" w:rsidP="000A2192">
            <w:pPr>
              <w:spacing w:line="312" w:lineRule="auto"/>
              <w:rPr>
                <w:noProof/>
                <w:lang w:val="ro-RO"/>
              </w:rPr>
            </w:pPr>
            <w:r w:rsidRPr="000A2192">
              <w:rPr>
                <w:noProof/>
                <w:lang w:val="ro-RO"/>
              </w:rPr>
              <w:t>Sistem de calcul utilizat pentru implementare AI preconfigurat cu  capacitatea memoriei RAM de 64 GB – 5 puncte</w:t>
            </w:r>
          </w:p>
          <w:p w14:paraId="16B04C00" w14:textId="65760FA6" w:rsidR="000A2192" w:rsidRPr="000A2192" w:rsidRDefault="000A2192" w:rsidP="000A2192">
            <w:pPr>
              <w:spacing w:line="312" w:lineRule="auto"/>
              <w:rPr>
                <w:noProof/>
                <w:lang w:val="ro-RO"/>
              </w:rPr>
            </w:pPr>
            <w:r w:rsidRPr="000A2192">
              <w:rPr>
                <w:noProof/>
                <w:lang w:val="ro-RO"/>
              </w:rPr>
              <w:t xml:space="preserve">Sistem de calcul utilizat pentru implementare AI preconfigurat cu  </w:t>
            </w:r>
            <w:r w:rsidRPr="000A2192">
              <w:rPr>
                <w:noProof/>
                <w:lang w:val="ro-RO"/>
              </w:rPr>
              <w:lastRenderedPageBreak/>
              <w:t>capacitatea memoriei RAM de 128 GB – 10 puncte</w:t>
            </w:r>
          </w:p>
        </w:tc>
      </w:tr>
      <w:tr w:rsidR="000A2192" w:rsidRPr="006C3F8F" w14:paraId="6D3E4277" w14:textId="77777777" w:rsidTr="00542A96">
        <w:tc>
          <w:tcPr>
            <w:tcW w:w="1519" w:type="pct"/>
          </w:tcPr>
          <w:p w14:paraId="2F5A9E95" w14:textId="77777777" w:rsidR="000A2192" w:rsidRPr="000A2192" w:rsidRDefault="000A2192" w:rsidP="000A2192">
            <w:pPr>
              <w:suppressAutoHyphens w:val="0"/>
              <w:spacing w:line="312" w:lineRule="auto"/>
              <w:jc w:val="both"/>
              <w:rPr>
                <w:b/>
                <w:bCs/>
                <w:noProof/>
              </w:rPr>
            </w:pPr>
            <w:r w:rsidRPr="000A2192">
              <w:rPr>
                <w:b/>
                <w:bCs/>
                <w:noProof/>
              </w:rPr>
              <w:lastRenderedPageBreak/>
              <w:t>Sistem de calcul local de dimensiuni reduse</w:t>
            </w:r>
          </w:p>
          <w:p w14:paraId="5245A3C0" w14:textId="77777777" w:rsidR="000A2192" w:rsidRDefault="000A2192" w:rsidP="000A2192">
            <w:pPr>
              <w:suppressAutoHyphens w:val="0"/>
              <w:spacing w:line="312" w:lineRule="auto"/>
              <w:jc w:val="both"/>
              <w:rPr>
                <w:noProof/>
              </w:rPr>
            </w:pPr>
            <w:r>
              <w:rPr>
                <w:noProof/>
              </w:rPr>
              <w:t>- sisteme dedicate de tip miniPC</w:t>
            </w:r>
          </w:p>
          <w:p w14:paraId="54A7CFFF" w14:textId="77777777" w:rsidR="000A2192" w:rsidRDefault="000A2192" w:rsidP="000A2192">
            <w:pPr>
              <w:suppressAutoHyphens w:val="0"/>
              <w:spacing w:line="312" w:lineRule="auto"/>
              <w:jc w:val="both"/>
              <w:rPr>
                <w:noProof/>
              </w:rPr>
            </w:pPr>
            <w:r>
              <w:rPr>
                <w:noProof/>
              </w:rPr>
              <w:t>- racire pasivă</w:t>
            </w:r>
          </w:p>
          <w:p w14:paraId="44E33BE8" w14:textId="77777777" w:rsidR="000A2192" w:rsidRDefault="000A2192" w:rsidP="000A2192">
            <w:pPr>
              <w:suppressAutoHyphens w:val="0"/>
              <w:spacing w:line="312" w:lineRule="auto"/>
              <w:jc w:val="both"/>
              <w:rPr>
                <w:noProof/>
              </w:rPr>
            </w:pPr>
            <w:r>
              <w:rPr>
                <w:noProof/>
              </w:rPr>
              <w:t>- utilizare în mediu industrial</w:t>
            </w:r>
          </w:p>
          <w:p w14:paraId="5C7E1E0D" w14:textId="77777777" w:rsidR="000A2192" w:rsidRDefault="000A2192" w:rsidP="000A2192">
            <w:pPr>
              <w:suppressAutoHyphens w:val="0"/>
              <w:spacing w:line="312" w:lineRule="auto"/>
              <w:jc w:val="both"/>
              <w:rPr>
                <w:noProof/>
              </w:rPr>
            </w:pPr>
            <w:r>
              <w:rPr>
                <w:noProof/>
              </w:rPr>
              <w:t>- frecvența de bază de minim 3GHz</w:t>
            </w:r>
          </w:p>
          <w:p w14:paraId="6D53D2B4" w14:textId="77777777" w:rsidR="000A2192" w:rsidRDefault="000A2192" w:rsidP="000A2192">
            <w:pPr>
              <w:suppressAutoHyphens w:val="0"/>
              <w:spacing w:line="312" w:lineRule="auto"/>
              <w:jc w:val="both"/>
              <w:rPr>
                <w:noProof/>
              </w:rPr>
            </w:pPr>
            <w:r>
              <w:rPr>
                <w:noProof/>
              </w:rPr>
              <w:t>- memorie RAM: minim 32 GB</w:t>
            </w:r>
          </w:p>
          <w:p w14:paraId="43C73881" w14:textId="77777777" w:rsidR="000A2192" w:rsidRDefault="000A2192" w:rsidP="000A2192">
            <w:pPr>
              <w:suppressAutoHyphens w:val="0"/>
              <w:spacing w:line="312" w:lineRule="auto"/>
              <w:jc w:val="both"/>
              <w:rPr>
                <w:noProof/>
              </w:rPr>
            </w:pPr>
            <w:r>
              <w:rPr>
                <w:noProof/>
              </w:rPr>
              <w:t>- nr. nuclee: minim 4</w:t>
            </w:r>
          </w:p>
          <w:p w14:paraId="4CCF831B" w14:textId="77777777" w:rsidR="000A2192" w:rsidRDefault="000A2192" w:rsidP="000A2192">
            <w:pPr>
              <w:suppressAutoHyphens w:val="0"/>
              <w:spacing w:line="312" w:lineRule="auto"/>
              <w:jc w:val="both"/>
              <w:rPr>
                <w:noProof/>
              </w:rPr>
            </w:pPr>
            <w:r>
              <w:rPr>
                <w:noProof/>
              </w:rPr>
              <w:t>- stocare: minim 512 GB</w:t>
            </w:r>
          </w:p>
          <w:p w14:paraId="637B890F" w14:textId="4FE57F45" w:rsidR="000A2192" w:rsidRPr="006C3F8F" w:rsidRDefault="000A2192" w:rsidP="000A2192">
            <w:pPr>
              <w:suppressAutoHyphens w:val="0"/>
              <w:spacing w:line="312" w:lineRule="auto"/>
              <w:jc w:val="both"/>
              <w:rPr>
                <w:noProof/>
              </w:rPr>
            </w:pPr>
            <w:r>
              <w:rPr>
                <w:noProof/>
              </w:rPr>
              <w:t>- conectivitate: minim 3 x USB 3.0, minim 1 x HDMI</w:t>
            </w:r>
          </w:p>
        </w:tc>
        <w:tc>
          <w:tcPr>
            <w:tcW w:w="413" w:type="pct"/>
          </w:tcPr>
          <w:p w14:paraId="1545F18C" w14:textId="4F847362" w:rsidR="000A2192" w:rsidRPr="006C3F8F" w:rsidRDefault="000A2192" w:rsidP="000A2192">
            <w:pPr>
              <w:spacing w:line="312" w:lineRule="auto"/>
              <w:jc w:val="center"/>
              <w:rPr>
                <w:b/>
                <w:bCs/>
                <w:noProof/>
                <w:lang w:val="ro-RO"/>
              </w:rPr>
            </w:pPr>
            <w:r>
              <w:rPr>
                <w:b/>
                <w:bCs/>
                <w:noProof/>
                <w:lang w:val="ro-RO"/>
              </w:rPr>
              <w:t>2</w:t>
            </w:r>
          </w:p>
        </w:tc>
        <w:tc>
          <w:tcPr>
            <w:tcW w:w="563" w:type="pct"/>
          </w:tcPr>
          <w:p w14:paraId="37504D52" w14:textId="1E76F814" w:rsidR="000A2192" w:rsidRPr="000A2192" w:rsidRDefault="000A2192" w:rsidP="000A2192">
            <w:pPr>
              <w:spacing w:line="312" w:lineRule="auto"/>
              <w:jc w:val="center"/>
              <w:rPr>
                <w:noProof/>
                <w:lang w:val="ro-RO"/>
              </w:rPr>
            </w:pPr>
            <w:r w:rsidRPr="000A2192">
              <w:rPr>
                <w:noProof/>
                <w:lang w:val="ro-RO"/>
              </w:rPr>
              <w:t>bucati/unitati</w:t>
            </w:r>
          </w:p>
        </w:tc>
        <w:tc>
          <w:tcPr>
            <w:tcW w:w="478" w:type="pct"/>
          </w:tcPr>
          <w:p w14:paraId="1EB304E1" w14:textId="135BFADB" w:rsidR="000A2192" w:rsidRPr="006C3F8F" w:rsidRDefault="000A2192" w:rsidP="000A2192">
            <w:pPr>
              <w:spacing w:line="312" w:lineRule="auto"/>
              <w:jc w:val="center"/>
              <w:rPr>
                <w:noProof/>
                <w:lang w:val="ro-RO"/>
              </w:rPr>
            </w:pPr>
            <w:r w:rsidRPr="000A2192">
              <w:rPr>
                <w:noProof/>
              </w:rPr>
              <w:t>Municipiul Ploiești, Bulevardul Petrolului nr. 10, Clădire C1, etaj 1, Județul Prahova.</w:t>
            </w:r>
          </w:p>
        </w:tc>
        <w:tc>
          <w:tcPr>
            <w:tcW w:w="674" w:type="pct"/>
          </w:tcPr>
          <w:p w14:paraId="54CEE728" w14:textId="002C2A4C" w:rsidR="000A2192" w:rsidRPr="006C3F8F" w:rsidRDefault="000A2192" w:rsidP="000A2192">
            <w:pPr>
              <w:spacing w:line="312" w:lineRule="auto"/>
              <w:jc w:val="center"/>
              <w:rPr>
                <w:noProof/>
                <w:lang w:val="ro-RO"/>
              </w:rPr>
            </w:pPr>
            <w:r w:rsidRPr="006C3F8F">
              <w:rPr>
                <w:noProof/>
                <w:lang w:val="ro-RO"/>
              </w:rPr>
              <w:t xml:space="preserve">Maxim </w:t>
            </w:r>
            <w:r>
              <w:rPr>
                <w:noProof/>
                <w:lang w:val="ro-RO"/>
              </w:rPr>
              <w:t>45</w:t>
            </w:r>
            <w:r w:rsidRPr="006C3F8F">
              <w:rPr>
                <w:noProof/>
                <w:lang w:val="ro-RO"/>
              </w:rPr>
              <w:t xml:space="preserve"> de zile de la </w:t>
            </w:r>
            <w:r>
              <w:rPr>
                <w:noProof/>
                <w:lang w:val="ro-RO"/>
              </w:rPr>
              <w:t>semnarea contractului</w:t>
            </w:r>
            <w:r w:rsidRPr="006C3F8F">
              <w:rPr>
                <w:noProof/>
                <w:lang w:val="ro-RO"/>
              </w:rPr>
              <w:t>. Se accepta livrari partiale.</w:t>
            </w:r>
          </w:p>
        </w:tc>
        <w:tc>
          <w:tcPr>
            <w:tcW w:w="1353" w:type="pct"/>
          </w:tcPr>
          <w:p w14:paraId="30FE462B" w14:textId="0AE5444D" w:rsidR="000A2192" w:rsidRPr="000A2192" w:rsidRDefault="000A2192" w:rsidP="000A2192">
            <w:pPr>
              <w:spacing w:line="312" w:lineRule="auto"/>
              <w:rPr>
                <w:noProof/>
                <w:lang w:val="ro-RO"/>
              </w:rPr>
            </w:pPr>
            <w:r w:rsidRPr="000A2192">
              <w:rPr>
                <w:noProof/>
                <w:lang w:val="ro-RO"/>
              </w:rPr>
              <w:t>Sistem de calcul local de dimensiuni reduse</w:t>
            </w:r>
            <w:r>
              <w:rPr>
                <w:noProof/>
                <w:lang w:val="ro-RO"/>
              </w:rPr>
              <w:t xml:space="preserve"> </w:t>
            </w:r>
            <w:r w:rsidRPr="000A2192">
              <w:rPr>
                <w:noProof/>
                <w:lang w:val="ro-RO"/>
              </w:rPr>
              <w:t>cu  capacitatea memoriei RAM de 64 GB – 5 puncte</w:t>
            </w:r>
          </w:p>
          <w:p w14:paraId="2086C4F2" w14:textId="6849C8F7" w:rsidR="000A2192" w:rsidRPr="006C3F8F" w:rsidRDefault="000A2192" w:rsidP="000A2192">
            <w:pPr>
              <w:spacing w:line="312" w:lineRule="auto"/>
              <w:rPr>
                <w:b/>
                <w:bCs/>
                <w:noProof/>
                <w:lang w:val="ro-RO"/>
              </w:rPr>
            </w:pPr>
            <w:r w:rsidRPr="000A2192">
              <w:rPr>
                <w:noProof/>
                <w:lang w:val="ro-RO"/>
              </w:rPr>
              <w:t>Sistem de calcul local de dimensiuni reduse</w:t>
            </w:r>
            <w:r>
              <w:rPr>
                <w:noProof/>
                <w:lang w:val="ro-RO"/>
              </w:rPr>
              <w:t xml:space="preserve"> </w:t>
            </w:r>
            <w:r w:rsidRPr="000A2192">
              <w:rPr>
                <w:noProof/>
                <w:lang w:val="ro-RO"/>
              </w:rPr>
              <w:t>cu  capacitatea memoriei RAM de 128 GB – 10 puncte</w:t>
            </w:r>
          </w:p>
        </w:tc>
      </w:tr>
      <w:tr w:rsidR="000A2192" w:rsidRPr="006C3F8F" w14:paraId="706CA18F" w14:textId="77777777" w:rsidTr="00542A96">
        <w:tc>
          <w:tcPr>
            <w:tcW w:w="1519" w:type="pct"/>
          </w:tcPr>
          <w:p w14:paraId="7BAFD52B" w14:textId="77777777" w:rsidR="000A2192" w:rsidRPr="000A2192" w:rsidRDefault="000A2192" w:rsidP="000A2192">
            <w:pPr>
              <w:suppressAutoHyphens w:val="0"/>
              <w:spacing w:line="312" w:lineRule="auto"/>
              <w:jc w:val="both"/>
              <w:rPr>
                <w:b/>
                <w:bCs/>
                <w:noProof/>
              </w:rPr>
            </w:pPr>
            <w:r w:rsidRPr="000A2192">
              <w:rPr>
                <w:b/>
                <w:bCs/>
                <w:noProof/>
              </w:rPr>
              <w:t>Echipamente de comunicații pentru transmiterea datelor de tip router/repetor</w:t>
            </w:r>
          </w:p>
          <w:p w14:paraId="70F48B47" w14:textId="77777777" w:rsidR="000A2192" w:rsidRDefault="000A2192" w:rsidP="000A2192">
            <w:pPr>
              <w:suppressAutoHyphens w:val="0"/>
              <w:spacing w:line="312" w:lineRule="auto"/>
              <w:jc w:val="both"/>
              <w:rPr>
                <w:noProof/>
              </w:rPr>
            </w:pPr>
            <w:r>
              <w:rPr>
                <w:noProof/>
              </w:rPr>
              <w:t>- Sistem de comunicații de date pentru medii industriale, 2.4 GHz, 5GHz si 800MHz</w:t>
            </w:r>
          </w:p>
          <w:p w14:paraId="709019DA" w14:textId="77777777" w:rsidR="000A2192" w:rsidRDefault="000A2192" w:rsidP="000A2192">
            <w:pPr>
              <w:suppressAutoHyphens w:val="0"/>
              <w:spacing w:line="312" w:lineRule="auto"/>
              <w:jc w:val="both"/>
              <w:rPr>
                <w:noProof/>
              </w:rPr>
            </w:pPr>
            <w:r>
              <w:rPr>
                <w:noProof/>
              </w:rPr>
              <w:t>- suportă 5G</w:t>
            </w:r>
          </w:p>
          <w:p w14:paraId="633CB229" w14:textId="77777777" w:rsidR="000A2192" w:rsidRDefault="000A2192" w:rsidP="000A2192">
            <w:pPr>
              <w:suppressAutoHyphens w:val="0"/>
              <w:spacing w:line="312" w:lineRule="auto"/>
              <w:jc w:val="both"/>
              <w:rPr>
                <w:noProof/>
              </w:rPr>
            </w:pPr>
            <w:r>
              <w:rPr>
                <w:noProof/>
              </w:rPr>
              <w:t>- suporta minim un slot SIM</w:t>
            </w:r>
          </w:p>
          <w:p w14:paraId="6CA364E8" w14:textId="2A8BB360" w:rsidR="000A2192" w:rsidRPr="006C3F8F" w:rsidRDefault="000A2192" w:rsidP="000A2192">
            <w:pPr>
              <w:suppressAutoHyphens w:val="0"/>
              <w:spacing w:line="312" w:lineRule="auto"/>
              <w:jc w:val="both"/>
              <w:rPr>
                <w:noProof/>
              </w:rPr>
            </w:pPr>
            <w:r>
              <w:rPr>
                <w:noProof/>
              </w:rPr>
              <w:t>- include platformă de tip cloud management</w:t>
            </w:r>
          </w:p>
        </w:tc>
        <w:tc>
          <w:tcPr>
            <w:tcW w:w="413" w:type="pct"/>
          </w:tcPr>
          <w:p w14:paraId="53630FDE" w14:textId="4C6D339B" w:rsidR="000A2192" w:rsidRPr="006C3F8F" w:rsidRDefault="000A2192" w:rsidP="000A2192">
            <w:pPr>
              <w:spacing w:line="312" w:lineRule="auto"/>
              <w:jc w:val="center"/>
              <w:rPr>
                <w:b/>
                <w:bCs/>
                <w:noProof/>
                <w:lang w:val="ro-RO"/>
              </w:rPr>
            </w:pPr>
            <w:r w:rsidRPr="006C3F8F">
              <w:rPr>
                <w:b/>
                <w:bCs/>
                <w:noProof/>
                <w:lang w:val="ro-RO"/>
              </w:rPr>
              <w:t>1</w:t>
            </w:r>
          </w:p>
        </w:tc>
        <w:tc>
          <w:tcPr>
            <w:tcW w:w="563" w:type="pct"/>
          </w:tcPr>
          <w:p w14:paraId="1A648D98" w14:textId="56C24B8A" w:rsidR="000A2192" w:rsidRPr="000A2192" w:rsidRDefault="000A2192" w:rsidP="000A2192">
            <w:pPr>
              <w:spacing w:line="312" w:lineRule="auto"/>
              <w:jc w:val="center"/>
              <w:rPr>
                <w:noProof/>
                <w:lang w:val="ro-RO"/>
              </w:rPr>
            </w:pPr>
            <w:r w:rsidRPr="000A2192">
              <w:rPr>
                <w:noProof/>
                <w:lang w:val="ro-RO"/>
              </w:rPr>
              <w:t>bucati/unitati</w:t>
            </w:r>
          </w:p>
        </w:tc>
        <w:tc>
          <w:tcPr>
            <w:tcW w:w="478" w:type="pct"/>
          </w:tcPr>
          <w:p w14:paraId="1E98C0CF" w14:textId="29FC67A2" w:rsidR="000A2192" w:rsidRPr="006C3F8F" w:rsidRDefault="000A2192" w:rsidP="000A2192">
            <w:pPr>
              <w:spacing w:line="312" w:lineRule="auto"/>
              <w:jc w:val="center"/>
              <w:rPr>
                <w:noProof/>
                <w:lang w:val="ro-RO"/>
              </w:rPr>
            </w:pPr>
            <w:r w:rsidRPr="000A2192">
              <w:rPr>
                <w:noProof/>
                <w:lang w:val="ro-RO"/>
              </w:rPr>
              <w:t>Municipiul Ploiești, Bulevardul Petrolului nr. 10, Clădire C1, etaj 1, Județul Prahova.</w:t>
            </w:r>
          </w:p>
        </w:tc>
        <w:tc>
          <w:tcPr>
            <w:tcW w:w="674" w:type="pct"/>
          </w:tcPr>
          <w:p w14:paraId="65298EB4" w14:textId="538A233E" w:rsidR="000A2192" w:rsidRPr="006C3F8F" w:rsidRDefault="000A2192" w:rsidP="000A2192">
            <w:pPr>
              <w:spacing w:line="312" w:lineRule="auto"/>
              <w:jc w:val="center"/>
              <w:rPr>
                <w:noProof/>
                <w:lang w:val="ro-RO"/>
              </w:rPr>
            </w:pPr>
            <w:r w:rsidRPr="006C3F8F">
              <w:rPr>
                <w:noProof/>
                <w:lang w:val="ro-RO"/>
              </w:rPr>
              <w:t xml:space="preserve">Maxim </w:t>
            </w:r>
            <w:r>
              <w:rPr>
                <w:noProof/>
                <w:lang w:val="ro-RO"/>
              </w:rPr>
              <w:t>45</w:t>
            </w:r>
            <w:r w:rsidRPr="006C3F8F">
              <w:rPr>
                <w:noProof/>
                <w:lang w:val="ro-RO"/>
              </w:rPr>
              <w:t xml:space="preserve"> de zile de la </w:t>
            </w:r>
            <w:r>
              <w:rPr>
                <w:noProof/>
                <w:lang w:val="ro-RO"/>
              </w:rPr>
              <w:t>semnarea contractului</w:t>
            </w:r>
            <w:r w:rsidRPr="006C3F8F">
              <w:rPr>
                <w:noProof/>
                <w:lang w:val="ro-RO"/>
              </w:rPr>
              <w:t>. Se accepta livrari partiale.</w:t>
            </w:r>
          </w:p>
        </w:tc>
        <w:tc>
          <w:tcPr>
            <w:tcW w:w="1353" w:type="pct"/>
          </w:tcPr>
          <w:p w14:paraId="06547080" w14:textId="0AD117BB" w:rsidR="000A2192" w:rsidRPr="006C3F8F" w:rsidRDefault="000A2192" w:rsidP="000A2192">
            <w:pPr>
              <w:spacing w:line="312" w:lineRule="auto"/>
              <w:jc w:val="center"/>
              <w:rPr>
                <w:b/>
                <w:bCs/>
                <w:noProof/>
                <w:lang w:val="ro-RO"/>
              </w:rPr>
            </w:pPr>
            <w:r>
              <w:rPr>
                <w:b/>
                <w:bCs/>
                <w:noProof/>
                <w:lang w:val="ro-RO"/>
              </w:rPr>
              <w:t>-</w:t>
            </w:r>
          </w:p>
        </w:tc>
      </w:tr>
      <w:tr w:rsidR="000A2192" w:rsidRPr="006C3F8F" w14:paraId="6ACB26F6" w14:textId="77777777" w:rsidTr="00542A96">
        <w:tc>
          <w:tcPr>
            <w:tcW w:w="1519" w:type="pct"/>
          </w:tcPr>
          <w:p w14:paraId="410EF996" w14:textId="77777777" w:rsidR="000A2192" w:rsidRPr="000A2192" w:rsidRDefault="000A2192" w:rsidP="000A2192">
            <w:pPr>
              <w:suppressAutoHyphens w:val="0"/>
              <w:spacing w:line="312" w:lineRule="auto"/>
              <w:jc w:val="both"/>
              <w:rPr>
                <w:b/>
                <w:bCs/>
                <w:noProof/>
              </w:rPr>
            </w:pPr>
            <w:r w:rsidRPr="000A2192">
              <w:rPr>
                <w:b/>
                <w:bCs/>
                <w:noProof/>
              </w:rPr>
              <w:lastRenderedPageBreak/>
              <w:t>Sistem de calcul mobil pentru configurarea echipamentelor si monitorizarea proceselor</w:t>
            </w:r>
          </w:p>
          <w:p w14:paraId="375CB3AC" w14:textId="77777777" w:rsidR="000A2192" w:rsidRDefault="000A2192" w:rsidP="000A2192">
            <w:pPr>
              <w:suppressAutoHyphens w:val="0"/>
              <w:spacing w:line="312" w:lineRule="auto"/>
              <w:jc w:val="both"/>
              <w:rPr>
                <w:noProof/>
              </w:rPr>
            </w:pPr>
            <w:r>
              <w:rPr>
                <w:noProof/>
              </w:rPr>
              <w:t>- sistem de calcul de tip laptop utilizat pentru configurarea și monitorizarea sistemului</w:t>
            </w:r>
          </w:p>
          <w:p w14:paraId="7A65A572" w14:textId="77777777" w:rsidR="000A2192" w:rsidRDefault="000A2192" w:rsidP="000A2192">
            <w:pPr>
              <w:suppressAutoHyphens w:val="0"/>
              <w:spacing w:line="312" w:lineRule="auto"/>
              <w:jc w:val="both"/>
              <w:rPr>
                <w:noProof/>
              </w:rPr>
            </w:pPr>
            <w:r>
              <w:rPr>
                <w:noProof/>
              </w:rPr>
              <w:t>- diagonală de minim 14 inch</w:t>
            </w:r>
          </w:p>
          <w:p w14:paraId="2889100F" w14:textId="77777777" w:rsidR="000A2192" w:rsidRDefault="000A2192" w:rsidP="000A2192">
            <w:pPr>
              <w:suppressAutoHyphens w:val="0"/>
              <w:spacing w:line="312" w:lineRule="auto"/>
              <w:jc w:val="both"/>
              <w:rPr>
                <w:noProof/>
              </w:rPr>
            </w:pPr>
            <w:r>
              <w:rPr>
                <w:noProof/>
              </w:rPr>
              <w:t>- rezoluție de minim 3K</w:t>
            </w:r>
          </w:p>
          <w:p w14:paraId="2D39DCDA" w14:textId="77777777" w:rsidR="000A2192" w:rsidRDefault="000A2192" w:rsidP="000A2192">
            <w:pPr>
              <w:suppressAutoHyphens w:val="0"/>
              <w:spacing w:line="312" w:lineRule="auto"/>
              <w:jc w:val="both"/>
              <w:rPr>
                <w:noProof/>
              </w:rPr>
            </w:pPr>
            <w:r>
              <w:rPr>
                <w:noProof/>
              </w:rPr>
              <w:t>- memorie RAM de minim 32 GB</w:t>
            </w:r>
          </w:p>
          <w:p w14:paraId="1FDA6306" w14:textId="77777777" w:rsidR="000A2192" w:rsidRDefault="000A2192" w:rsidP="000A2192">
            <w:pPr>
              <w:suppressAutoHyphens w:val="0"/>
              <w:spacing w:line="312" w:lineRule="auto"/>
              <w:jc w:val="both"/>
              <w:rPr>
                <w:noProof/>
              </w:rPr>
            </w:pPr>
            <w:r>
              <w:rPr>
                <w:noProof/>
              </w:rPr>
              <w:t>- stocare de minim 1 TB</w:t>
            </w:r>
          </w:p>
          <w:p w14:paraId="1815B021" w14:textId="77777777" w:rsidR="000A2192" w:rsidRDefault="000A2192" w:rsidP="000A2192">
            <w:pPr>
              <w:suppressAutoHyphens w:val="0"/>
              <w:spacing w:line="312" w:lineRule="auto"/>
              <w:jc w:val="both"/>
              <w:rPr>
                <w:noProof/>
              </w:rPr>
            </w:pPr>
            <w:r>
              <w:rPr>
                <w:noProof/>
              </w:rPr>
              <w:t>- autonomie: minim 6 ore</w:t>
            </w:r>
          </w:p>
          <w:p w14:paraId="13129864" w14:textId="77777777" w:rsidR="000A2192" w:rsidRDefault="000A2192" w:rsidP="000A2192">
            <w:pPr>
              <w:suppressAutoHyphens w:val="0"/>
              <w:spacing w:line="312" w:lineRule="auto"/>
              <w:jc w:val="both"/>
              <w:rPr>
                <w:noProof/>
              </w:rPr>
            </w:pPr>
            <w:r>
              <w:rPr>
                <w:noProof/>
              </w:rPr>
              <w:t>- memorie video dedicata: minim 8GB</w:t>
            </w:r>
          </w:p>
          <w:p w14:paraId="4B6CE2DC" w14:textId="77777777" w:rsidR="000A2192" w:rsidRDefault="000A2192" w:rsidP="000A2192">
            <w:pPr>
              <w:suppressAutoHyphens w:val="0"/>
              <w:spacing w:line="312" w:lineRule="auto"/>
              <w:jc w:val="both"/>
              <w:rPr>
                <w:noProof/>
              </w:rPr>
            </w:pPr>
            <w:r>
              <w:rPr>
                <w:noProof/>
              </w:rPr>
              <w:t>- performanta de calcul GPU: minim 15 TFLOPS</w:t>
            </w:r>
          </w:p>
          <w:p w14:paraId="7A6E4A26" w14:textId="2B47E40B" w:rsidR="000A2192" w:rsidRPr="000A2192" w:rsidRDefault="000A2192" w:rsidP="000A2192">
            <w:pPr>
              <w:suppressAutoHyphens w:val="0"/>
              <w:spacing w:line="312" w:lineRule="auto"/>
              <w:jc w:val="both"/>
              <w:rPr>
                <w:noProof/>
              </w:rPr>
            </w:pPr>
            <w:r>
              <w:rPr>
                <w:noProof/>
              </w:rPr>
              <w:t>- include sistem de management al documentelor cu funcții de colaborare online</w:t>
            </w:r>
          </w:p>
        </w:tc>
        <w:tc>
          <w:tcPr>
            <w:tcW w:w="413" w:type="pct"/>
          </w:tcPr>
          <w:p w14:paraId="741F9B7F" w14:textId="000456D6" w:rsidR="000A2192" w:rsidRPr="006C3F8F" w:rsidRDefault="000A2192" w:rsidP="000A2192">
            <w:pPr>
              <w:spacing w:line="312" w:lineRule="auto"/>
              <w:jc w:val="center"/>
              <w:rPr>
                <w:b/>
                <w:bCs/>
                <w:noProof/>
                <w:lang w:val="ro-RO"/>
              </w:rPr>
            </w:pPr>
            <w:r>
              <w:rPr>
                <w:b/>
                <w:bCs/>
                <w:noProof/>
                <w:lang w:val="ro-RO"/>
              </w:rPr>
              <w:t>7</w:t>
            </w:r>
          </w:p>
        </w:tc>
        <w:tc>
          <w:tcPr>
            <w:tcW w:w="563" w:type="pct"/>
          </w:tcPr>
          <w:p w14:paraId="7B9D558A" w14:textId="42837B4D" w:rsidR="000A2192" w:rsidRPr="000A2192" w:rsidRDefault="000A2192" w:rsidP="000A2192">
            <w:pPr>
              <w:spacing w:line="312" w:lineRule="auto"/>
              <w:jc w:val="center"/>
              <w:rPr>
                <w:noProof/>
                <w:lang w:val="ro-RO"/>
              </w:rPr>
            </w:pPr>
            <w:r w:rsidRPr="000A2192">
              <w:rPr>
                <w:noProof/>
                <w:lang w:val="ro-RO"/>
              </w:rPr>
              <w:t>bucati/unitati</w:t>
            </w:r>
          </w:p>
        </w:tc>
        <w:tc>
          <w:tcPr>
            <w:tcW w:w="478" w:type="pct"/>
          </w:tcPr>
          <w:p w14:paraId="5DE77974" w14:textId="11A3E058" w:rsidR="000A2192" w:rsidRPr="006C3F8F" w:rsidRDefault="000A2192" w:rsidP="000A2192">
            <w:pPr>
              <w:spacing w:line="312" w:lineRule="auto"/>
              <w:jc w:val="center"/>
              <w:rPr>
                <w:noProof/>
              </w:rPr>
            </w:pPr>
            <w:r w:rsidRPr="000A2192">
              <w:rPr>
                <w:noProof/>
              </w:rPr>
              <w:t>Municipiul Ploiești, Bulevardul Petrolului nr. 10, Clădire C1, etaj 1, Județul Prahova.</w:t>
            </w:r>
          </w:p>
        </w:tc>
        <w:tc>
          <w:tcPr>
            <w:tcW w:w="674" w:type="pct"/>
          </w:tcPr>
          <w:p w14:paraId="142B4DC1" w14:textId="32DD649C" w:rsidR="000A2192" w:rsidRPr="006C3F8F" w:rsidRDefault="000A2192" w:rsidP="000A2192">
            <w:pPr>
              <w:spacing w:line="312" w:lineRule="auto"/>
              <w:jc w:val="center"/>
              <w:rPr>
                <w:noProof/>
                <w:lang w:val="ro-RO"/>
              </w:rPr>
            </w:pPr>
            <w:r w:rsidRPr="006C3F8F">
              <w:rPr>
                <w:noProof/>
                <w:lang w:val="ro-RO"/>
              </w:rPr>
              <w:t xml:space="preserve">Maxim </w:t>
            </w:r>
            <w:r>
              <w:rPr>
                <w:noProof/>
                <w:lang w:val="ro-RO"/>
              </w:rPr>
              <w:t>45</w:t>
            </w:r>
            <w:r w:rsidRPr="006C3F8F">
              <w:rPr>
                <w:noProof/>
                <w:lang w:val="ro-RO"/>
              </w:rPr>
              <w:t xml:space="preserve"> de zile de la </w:t>
            </w:r>
            <w:r>
              <w:rPr>
                <w:noProof/>
                <w:lang w:val="ro-RO"/>
              </w:rPr>
              <w:t>semnarea contractului</w:t>
            </w:r>
            <w:r w:rsidRPr="006C3F8F">
              <w:rPr>
                <w:noProof/>
                <w:lang w:val="ro-RO"/>
              </w:rPr>
              <w:t>. Se accepta livrari partiale.</w:t>
            </w:r>
          </w:p>
        </w:tc>
        <w:tc>
          <w:tcPr>
            <w:tcW w:w="1353" w:type="pct"/>
          </w:tcPr>
          <w:p w14:paraId="1351A524" w14:textId="1E0CFA53" w:rsidR="000A2192" w:rsidRPr="000A2192" w:rsidRDefault="000A2192" w:rsidP="000A2192">
            <w:pPr>
              <w:spacing w:line="312" w:lineRule="auto"/>
              <w:rPr>
                <w:noProof/>
                <w:lang w:val="ro-RO"/>
              </w:rPr>
            </w:pPr>
            <w:r w:rsidRPr="000A2192">
              <w:rPr>
                <w:noProof/>
                <w:lang w:val="ro-RO"/>
              </w:rPr>
              <w:t>Sistem de calcul mobil pentru configurarea echipamentelor si monitorizarea proceselor</w:t>
            </w:r>
            <w:r>
              <w:rPr>
                <w:noProof/>
                <w:lang w:val="ro-RO"/>
              </w:rPr>
              <w:t xml:space="preserve"> </w:t>
            </w:r>
            <w:r w:rsidRPr="000A2192">
              <w:rPr>
                <w:noProof/>
                <w:lang w:val="ro-RO"/>
              </w:rPr>
              <w:t>cu  capacitatea memoriei RAM de 64 GB – 5 puncte</w:t>
            </w:r>
          </w:p>
          <w:p w14:paraId="5C52AD31" w14:textId="72BA2B53" w:rsidR="000A2192" w:rsidRDefault="000A2192" w:rsidP="000A2192">
            <w:pPr>
              <w:spacing w:line="312" w:lineRule="auto"/>
              <w:rPr>
                <w:b/>
                <w:bCs/>
                <w:noProof/>
                <w:lang w:val="ro-RO"/>
              </w:rPr>
            </w:pPr>
            <w:r w:rsidRPr="000A2192">
              <w:rPr>
                <w:noProof/>
                <w:lang w:val="ro-RO"/>
              </w:rPr>
              <w:t>Sistem de calcul mobil pentru configurarea echipamentelor si monitorizarea proceselor</w:t>
            </w:r>
            <w:r>
              <w:rPr>
                <w:noProof/>
                <w:lang w:val="ro-RO"/>
              </w:rPr>
              <w:t xml:space="preserve"> </w:t>
            </w:r>
            <w:r w:rsidRPr="000A2192">
              <w:rPr>
                <w:noProof/>
                <w:lang w:val="ro-RO"/>
              </w:rPr>
              <w:t>cu  capacitatea memoriei RAM de 128 GB – 10 puncte</w:t>
            </w:r>
          </w:p>
        </w:tc>
      </w:tr>
    </w:tbl>
    <w:p w14:paraId="6BDB0A80" w14:textId="77777777" w:rsidR="00BC54D9" w:rsidRPr="006C3F8F" w:rsidRDefault="00BC54D9" w:rsidP="00784B47">
      <w:pPr>
        <w:spacing w:line="312" w:lineRule="auto"/>
        <w:rPr>
          <w:noProof/>
          <w:lang w:val="ro-RO" w:eastAsia="en-US"/>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5"/>
        <w:gridCol w:w="1426"/>
        <w:gridCol w:w="1327"/>
        <w:gridCol w:w="1876"/>
        <w:gridCol w:w="2756"/>
        <w:gridCol w:w="2872"/>
        <w:gridCol w:w="2277"/>
        <w:gridCol w:w="1685"/>
      </w:tblGrid>
      <w:tr w:rsidR="00CF339B" w:rsidRPr="006C3F8F" w14:paraId="6CDF6F3C" w14:textId="491A4589" w:rsidTr="003861D0">
        <w:trPr>
          <w:trHeight w:val="948"/>
          <w:jc w:val="center"/>
        </w:trPr>
        <w:tc>
          <w:tcPr>
            <w:tcW w:w="5" w:type="pct"/>
            <w:tcMar>
              <w:top w:w="0" w:type="dxa"/>
              <w:left w:w="0" w:type="dxa"/>
              <w:bottom w:w="0" w:type="dxa"/>
              <w:right w:w="0" w:type="dxa"/>
            </w:tcMar>
            <w:hideMark/>
          </w:tcPr>
          <w:p w14:paraId="6A3F5ECE" w14:textId="77777777" w:rsidR="00CC3812" w:rsidRPr="006C3F8F" w:rsidRDefault="00CC3812" w:rsidP="00CC3812">
            <w:pPr>
              <w:spacing w:line="345" w:lineRule="atLeast"/>
              <w:rPr>
                <w:noProof/>
                <w:lang w:val="ro-RO"/>
              </w:rPr>
            </w:pPr>
          </w:p>
        </w:tc>
        <w:tc>
          <w:tcPr>
            <w:tcW w:w="501" w:type="pct"/>
            <w:tcBorders>
              <w:top w:val="single" w:sz="6" w:space="0" w:color="333333"/>
              <w:left w:val="single" w:sz="6" w:space="0" w:color="333333"/>
              <w:bottom w:val="single" w:sz="6" w:space="0" w:color="333333"/>
              <w:right w:val="single" w:sz="6" w:space="0" w:color="333333"/>
            </w:tcBorders>
            <w:hideMark/>
          </w:tcPr>
          <w:p w14:paraId="1C24EA5E" w14:textId="7E82DEFB" w:rsidR="00CC3812" w:rsidRPr="006C3F8F" w:rsidRDefault="00CC3812" w:rsidP="00CC3812">
            <w:pPr>
              <w:spacing w:line="345" w:lineRule="atLeast"/>
              <w:jc w:val="center"/>
              <w:rPr>
                <w:b/>
                <w:bCs/>
                <w:noProof/>
                <w:lang w:val="ro-RO"/>
              </w:rPr>
            </w:pPr>
            <w:r w:rsidRPr="006C3F8F">
              <w:rPr>
                <w:b/>
                <w:bCs/>
                <w:noProof/>
                <w:lang w:val="ro-RO"/>
              </w:rPr>
              <w:t xml:space="preserve">Durata garanţie </w:t>
            </w:r>
          </w:p>
        </w:tc>
        <w:tc>
          <w:tcPr>
            <w:tcW w:w="466" w:type="pct"/>
            <w:tcBorders>
              <w:top w:val="single" w:sz="6" w:space="0" w:color="333333"/>
              <w:left w:val="single" w:sz="6" w:space="0" w:color="333333"/>
              <w:bottom w:val="single" w:sz="6" w:space="0" w:color="333333"/>
              <w:right w:val="single" w:sz="6" w:space="0" w:color="333333"/>
            </w:tcBorders>
            <w:hideMark/>
          </w:tcPr>
          <w:p w14:paraId="4F3FD058" w14:textId="7DB13705" w:rsidR="00CC3812" w:rsidRPr="006C3F8F" w:rsidRDefault="003D2AC6" w:rsidP="00CC3812">
            <w:pPr>
              <w:spacing w:line="345" w:lineRule="atLeast"/>
              <w:jc w:val="center"/>
              <w:rPr>
                <w:b/>
                <w:bCs/>
                <w:noProof/>
                <w:lang w:val="ro-RO"/>
              </w:rPr>
            </w:pPr>
            <w:r>
              <w:rPr>
                <w:b/>
                <w:bCs/>
                <w:noProof/>
                <w:lang w:val="ro-RO"/>
              </w:rPr>
              <w:t>Termenul</w:t>
            </w:r>
            <w:r w:rsidR="00CC3812" w:rsidRPr="006C3F8F">
              <w:rPr>
                <w:b/>
                <w:bCs/>
                <w:noProof/>
                <w:lang w:val="ro-RO"/>
              </w:rPr>
              <w:t xml:space="preserve"> de livrare propus </w:t>
            </w:r>
          </w:p>
        </w:tc>
        <w:tc>
          <w:tcPr>
            <w:tcW w:w="659" w:type="pct"/>
            <w:tcBorders>
              <w:top w:val="single" w:sz="6" w:space="0" w:color="333333"/>
              <w:left w:val="single" w:sz="6" w:space="0" w:color="333333"/>
              <w:bottom w:val="single" w:sz="6" w:space="0" w:color="333333"/>
              <w:right w:val="single" w:sz="6" w:space="0" w:color="333333"/>
            </w:tcBorders>
            <w:hideMark/>
          </w:tcPr>
          <w:p w14:paraId="5E28A2A6" w14:textId="2A65DEB2" w:rsidR="00CC3812" w:rsidRPr="006C3F8F" w:rsidRDefault="00CC3812" w:rsidP="00CC3812">
            <w:pPr>
              <w:spacing w:line="345" w:lineRule="atLeast"/>
              <w:jc w:val="center"/>
              <w:rPr>
                <w:b/>
                <w:bCs/>
                <w:noProof/>
                <w:lang w:val="ro-RO"/>
              </w:rPr>
            </w:pPr>
            <w:r w:rsidRPr="006C3F8F">
              <w:rPr>
                <w:b/>
                <w:bCs/>
                <w:noProof/>
                <w:lang w:val="ro-RO"/>
              </w:rPr>
              <w:t xml:space="preserve">Informatii referitoare la producator </w:t>
            </w:r>
          </w:p>
        </w:tc>
        <w:tc>
          <w:tcPr>
            <w:tcW w:w="968" w:type="pct"/>
            <w:tcBorders>
              <w:top w:val="single" w:sz="6" w:space="0" w:color="333333"/>
              <w:left w:val="single" w:sz="6" w:space="0" w:color="333333"/>
              <w:bottom w:val="single" w:sz="6" w:space="0" w:color="333333"/>
              <w:right w:val="single" w:sz="6" w:space="0" w:color="333333"/>
            </w:tcBorders>
            <w:hideMark/>
          </w:tcPr>
          <w:p w14:paraId="57F49C9C" w14:textId="12336119" w:rsidR="00CC3812" w:rsidRPr="006C3F8F" w:rsidRDefault="00CC3812" w:rsidP="00CC3812">
            <w:pPr>
              <w:spacing w:line="345" w:lineRule="atLeast"/>
              <w:jc w:val="center"/>
              <w:rPr>
                <w:b/>
                <w:bCs/>
                <w:noProof/>
                <w:lang w:val="ro-RO"/>
              </w:rPr>
            </w:pPr>
            <w:r w:rsidRPr="006C3F8F">
              <w:rPr>
                <w:b/>
                <w:bCs/>
                <w:noProof/>
                <w:lang w:val="ro-RO"/>
              </w:rPr>
              <w:t xml:space="preserve">Specificaţii tehnice / cerinte functionale propuse </w:t>
            </w:r>
          </w:p>
        </w:tc>
        <w:tc>
          <w:tcPr>
            <w:tcW w:w="1009" w:type="pct"/>
            <w:tcBorders>
              <w:top w:val="single" w:sz="6" w:space="0" w:color="333333"/>
              <w:left w:val="single" w:sz="6" w:space="0" w:color="333333"/>
              <w:bottom w:val="single" w:sz="6" w:space="0" w:color="333333"/>
              <w:right w:val="single" w:sz="6" w:space="0" w:color="333333"/>
            </w:tcBorders>
            <w:hideMark/>
          </w:tcPr>
          <w:p w14:paraId="5E28F27F" w14:textId="3AE54A22" w:rsidR="00CC3812" w:rsidRPr="006C3F8F" w:rsidRDefault="00CC3812" w:rsidP="00CC3812">
            <w:pPr>
              <w:spacing w:line="345" w:lineRule="atLeast"/>
              <w:jc w:val="center"/>
              <w:rPr>
                <w:b/>
                <w:bCs/>
                <w:noProof/>
                <w:lang w:val="ro-RO"/>
              </w:rPr>
            </w:pPr>
            <w:r w:rsidRPr="006C3F8F">
              <w:rPr>
                <w:b/>
                <w:bCs/>
                <w:noProof/>
                <w:lang w:val="ro-RO"/>
              </w:rPr>
              <w:t xml:space="preserve">Specificaţii tehnice / cerinte functionale extinse propuse </w:t>
            </w:r>
          </w:p>
        </w:tc>
        <w:tc>
          <w:tcPr>
            <w:tcW w:w="800" w:type="pct"/>
            <w:tcBorders>
              <w:top w:val="single" w:sz="6" w:space="0" w:color="333333"/>
              <w:left w:val="single" w:sz="6" w:space="0" w:color="333333"/>
              <w:bottom w:val="single" w:sz="6" w:space="0" w:color="333333"/>
              <w:right w:val="single" w:sz="6" w:space="0" w:color="333333"/>
            </w:tcBorders>
          </w:tcPr>
          <w:p w14:paraId="63EBEC91" w14:textId="2CDC7EF9" w:rsidR="00CC3812" w:rsidRPr="006C3F8F" w:rsidRDefault="00CC3812" w:rsidP="00CC3812">
            <w:pPr>
              <w:spacing w:line="345" w:lineRule="atLeast"/>
              <w:jc w:val="center"/>
              <w:rPr>
                <w:b/>
                <w:bCs/>
                <w:noProof/>
                <w:lang w:val="ro-RO"/>
              </w:rPr>
            </w:pPr>
            <w:r w:rsidRPr="006C3F8F">
              <w:rPr>
                <w:b/>
                <w:bCs/>
                <w:noProof/>
                <w:lang w:val="ro-RO"/>
              </w:rPr>
              <w:t xml:space="preserve">Deviatii de la specificaţiile tehnice / cerintele functionale extinse solicitate </w:t>
            </w:r>
          </w:p>
        </w:tc>
        <w:tc>
          <w:tcPr>
            <w:tcW w:w="593" w:type="pct"/>
            <w:tcBorders>
              <w:top w:val="single" w:sz="6" w:space="0" w:color="333333"/>
              <w:left w:val="single" w:sz="6" w:space="0" w:color="333333"/>
              <w:bottom w:val="single" w:sz="6" w:space="0" w:color="333333"/>
              <w:right w:val="single" w:sz="6" w:space="0" w:color="333333"/>
            </w:tcBorders>
          </w:tcPr>
          <w:p w14:paraId="0FEA70D0" w14:textId="603FB1C4" w:rsidR="00CC3812" w:rsidRPr="006C3F8F" w:rsidRDefault="00CC3812" w:rsidP="00CC3812">
            <w:pPr>
              <w:spacing w:line="345" w:lineRule="atLeast"/>
              <w:jc w:val="center"/>
              <w:rPr>
                <w:b/>
                <w:bCs/>
                <w:noProof/>
                <w:lang w:val="ro-RO"/>
              </w:rPr>
            </w:pPr>
            <w:r w:rsidRPr="006C3F8F">
              <w:rPr>
                <w:b/>
                <w:bCs/>
                <w:noProof/>
                <w:lang w:val="ro-RO"/>
              </w:rPr>
              <w:t xml:space="preserve">Impactul deviatiilor asupra indeplinirii obiectului contractului </w:t>
            </w:r>
          </w:p>
        </w:tc>
      </w:tr>
      <w:tr w:rsidR="00CF339B" w:rsidRPr="006C3F8F" w14:paraId="5E597F49" w14:textId="2FF69F73" w:rsidTr="003861D0">
        <w:trPr>
          <w:trHeight w:val="276"/>
          <w:jc w:val="center"/>
        </w:trPr>
        <w:tc>
          <w:tcPr>
            <w:tcW w:w="5" w:type="pct"/>
            <w:tcMar>
              <w:top w:w="0" w:type="dxa"/>
              <w:left w:w="0" w:type="dxa"/>
              <w:bottom w:w="0" w:type="dxa"/>
              <w:right w:w="0" w:type="dxa"/>
            </w:tcMar>
            <w:hideMark/>
          </w:tcPr>
          <w:p w14:paraId="52BB349A" w14:textId="77777777" w:rsidR="00CC3812" w:rsidRPr="006C3F8F" w:rsidRDefault="00CC3812" w:rsidP="00CC3812">
            <w:pPr>
              <w:spacing w:line="345" w:lineRule="atLeast"/>
              <w:jc w:val="center"/>
              <w:rPr>
                <w:noProof/>
                <w:lang w:val="ro-RO"/>
              </w:rPr>
            </w:pPr>
          </w:p>
        </w:tc>
        <w:tc>
          <w:tcPr>
            <w:tcW w:w="501" w:type="pct"/>
            <w:tcBorders>
              <w:top w:val="single" w:sz="6" w:space="0" w:color="333333"/>
              <w:left w:val="single" w:sz="6" w:space="0" w:color="333333"/>
              <w:bottom w:val="single" w:sz="6" w:space="0" w:color="333333"/>
              <w:right w:val="single" w:sz="6" w:space="0" w:color="333333"/>
            </w:tcBorders>
            <w:hideMark/>
          </w:tcPr>
          <w:p w14:paraId="72DDCFAF" w14:textId="0AA95171" w:rsidR="00CC3812" w:rsidRPr="006C3F8F" w:rsidRDefault="00CC3812" w:rsidP="00CC3812">
            <w:pPr>
              <w:spacing w:line="345" w:lineRule="atLeast"/>
              <w:jc w:val="center"/>
              <w:rPr>
                <w:b/>
                <w:bCs/>
                <w:noProof/>
                <w:lang w:val="ro-RO"/>
              </w:rPr>
            </w:pPr>
            <w:r w:rsidRPr="006C3F8F">
              <w:rPr>
                <w:b/>
                <w:bCs/>
                <w:noProof/>
                <w:lang w:val="ro-RO"/>
              </w:rPr>
              <w:t xml:space="preserve">7. </w:t>
            </w:r>
          </w:p>
        </w:tc>
        <w:tc>
          <w:tcPr>
            <w:tcW w:w="466" w:type="pct"/>
            <w:tcBorders>
              <w:top w:val="single" w:sz="6" w:space="0" w:color="333333"/>
              <w:left w:val="single" w:sz="6" w:space="0" w:color="333333"/>
              <w:bottom w:val="single" w:sz="6" w:space="0" w:color="333333"/>
              <w:right w:val="single" w:sz="6" w:space="0" w:color="333333"/>
            </w:tcBorders>
            <w:hideMark/>
          </w:tcPr>
          <w:p w14:paraId="42756150" w14:textId="628D699C" w:rsidR="00CC3812" w:rsidRPr="006C3F8F" w:rsidRDefault="00CC3812" w:rsidP="00CC3812">
            <w:pPr>
              <w:spacing w:line="345" w:lineRule="atLeast"/>
              <w:jc w:val="center"/>
              <w:rPr>
                <w:b/>
                <w:bCs/>
                <w:noProof/>
                <w:lang w:val="ro-RO"/>
              </w:rPr>
            </w:pPr>
            <w:r w:rsidRPr="006C3F8F">
              <w:rPr>
                <w:b/>
                <w:bCs/>
                <w:noProof/>
                <w:lang w:val="ro-RO"/>
              </w:rPr>
              <w:t xml:space="preserve">8. </w:t>
            </w:r>
          </w:p>
        </w:tc>
        <w:tc>
          <w:tcPr>
            <w:tcW w:w="659" w:type="pct"/>
            <w:tcBorders>
              <w:top w:val="single" w:sz="6" w:space="0" w:color="333333"/>
              <w:left w:val="single" w:sz="6" w:space="0" w:color="333333"/>
              <w:bottom w:val="single" w:sz="6" w:space="0" w:color="333333"/>
              <w:right w:val="single" w:sz="6" w:space="0" w:color="333333"/>
            </w:tcBorders>
            <w:hideMark/>
          </w:tcPr>
          <w:p w14:paraId="2C2313E7" w14:textId="74FF5C87" w:rsidR="00CC3812" w:rsidRPr="006C3F8F" w:rsidRDefault="00CC3812" w:rsidP="00CC3812">
            <w:pPr>
              <w:spacing w:line="345" w:lineRule="atLeast"/>
              <w:jc w:val="center"/>
              <w:rPr>
                <w:b/>
                <w:bCs/>
                <w:noProof/>
                <w:lang w:val="ro-RO"/>
              </w:rPr>
            </w:pPr>
            <w:r w:rsidRPr="006C3F8F">
              <w:rPr>
                <w:b/>
                <w:bCs/>
                <w:noProof/>
                <w:lang w:val="ro-RO"/>
              </w:rPr>
              <w:t xml:space="preserve">9. </w:t>
            </w:r>
          </w:p>
        </w:tc>
        <w:tc>
          <w:tcPr>
            <w:tcW w:w="968" w:type="pct"/>
            <w:tcBorders>
              <w:top w:val="single" w:sz="6" w:space="0" w:color="333333"/>
              <w:left w:val="single" w:sz="6" w:space="0" w:color="333333"/>
              <w:bottom w:val="single" w:sz="6" w:space="0" w:color="333333"/>
              <w:right w:val="single" w:sz="6" w:space="0" w:color="333333"/>
            </w:tcBorders>
            <w:hideMark/>
          </w:tcPr>
          <w:p w14:paraId="58BF5697" w14:textId="7AD8FD26" w:rsidR="00CC3812" w:rsidRPr="006C3F8F" w:rsidRDefault="00CC3812" w:rsidP="00CC3812">
            <w:pPr>
              <w:spacing w:line="345" w:lineRule="atLeast"/>
              <w:jc w:val="center"/>
              <w:rPr>
                <w:b/>
                <w:bCs/>
                <w:noProof/>
                <w:lang w:val="ro-RO"/>
              </w:rPr>
            </w:pPr>
            <w:r w:rsidRPr="006C3F8F">
              <w:rPr>
                <w:b/>
                <w:bCs/>
                <w:noProof/>
                <w:lang w:val="ro-RO"/>
              </w:rPr>
              <w:t xml:space="preserve">10. </w:t>
            </w:r>
          </w:p>
        </w:tc>
        <w:tc>
          <w:tcPr>
            <w:tcW w:w="1009" w:type="pct"/>
            <w:tcBorders>
              <w:top w:val="single" w:sz="6" w:space="0" w:color="333333"/>
              <w:left w:val="single" w:sz="6" w:space="0" w:color="333333"/>
              <w:bottom w:val="single" w:sz="6" w:space="0" w:color="333333"/>
              <w:right w:val="single" w:sz="6" w:space="0" w:color="333333"/>
            </w:tcBorders>
            <w:hideMark/>
          </w:tcPr>
          <w:p w14:paraId="3F69B83F" w14:textId="56D4E5F8" w:rsidR="00CC3812" w:rsidRPr="006C3F8F" w:rsidRDefault="00CC3812" w:rsidP="00CC3812">
            <w:pPr>
              <w:spacing w:line="345" w:lineRule="atLeast"/>
              <w:jc w:val="center"/>
              <w:rPr>
                <w:b/>
                <w:bCs/>
                <w:noProof/>
                <w:lang w:val="ro-RO"/>
              </w:rPr>
            </w:pPr>
            <w:r w:rsidRPr="006C3F8F">
              <w:rPr>
                <w:b/>
                <w:bCs/>
                <w:noProof/>
                <w:lang w:val="ro-RO"/>
              </w:rPr>
              <w:t xml:space="preserve">11. </w:t>
            </w:r>
          </w:p>
        </w:tc>
        <w:tc>
          <w:tcPr>
            <w:tcW w:w="800" w:type="pct"/>
            <w:tcBorders>
              <w:top w:val="single" w:sz="6" w:space="0" w:color="333333"/>
              <w:left w:val="single" w:sz="6" w:space="0" w:color="333333"/>
              <w:bottom w:val="single" w:sz="6" w:space="0" w:color="333333"/>
              <w:right w:val="single" w:sz="6" w:space="0" w:color="333333"/>
            </w:tcBorders>
          </w:tcPr>
          <w:p w14:paraId="55CE171C" w14:textId="21FFD3C0" w:rsidR="00CC3812" w:rsidRPr="006C3F8F" w:rsidRDefault="00CC3812" w:rsidP="00CC3812">
            <w:pPr>
              <w:spacing w:line="345" w:lineRule="atLeast"/>
              <w:jc w:val="center"/>
              <w:rPr>
                <w:b/>
                <w:bCs/>
                <w:noProof/>
                <w:lang w:val="ro-RO"/>
              </w:rPr>
            </w:pPr>
            <w:r w:rsidRPr="006C3F8F">
              <w:rPr>
                <w:b/>
                <w:bCs/>
                <w:noProof/>
                <w:lang w:val="ro-RO"/>
              </w:rPr>
              <w:t xml:space="preserve">12. </w:t>
            </w:r>
          </w:p>
        </w:tc>
        <w:tc>
          <w:tcPr>
            <w:tcW w:w="593" w:type="pct"/>
            <w:tcBorders>
              <w:top w:val="single" w:sz="6" w:space="0" w:color="333333"/>
              <w:left w:val="single" w:sz="6" w:space="0" w:color="333333"/>
              <w:bottom w:val="single" w:sz="6" w:space="0" w:color="333333"/>
              <w:right w:val="single" w:sz="6" w:space="0" w:color="333333"/>
            </w:tcBorders>
          </w:tcPr>
          <w:p w14:paraId="234FC7FC" w14:textId="069398DA" w:rsidR="00CC3812" w:rsidRPr="006C3F8F" w:rsidRDefault="00CC3812" w:rsidP="00CC3812">
            <w:pPr>
              <w:spacing w:line="345" w:lineRule="atLeast"/>
              <w:jc w:val="center"/>
              <w:rPr>
                <w:b/>
                <w:bCs/>
                <w:noProof/>
                <w:lang w:val="ro-RO"/>
              </w:rPr>
            </w:pPr>
            <w:r w:rsidRPr="006C3F8F">
              <w:rPr>
                <w:b/>
                <w:bCs/>
                <w:noProof/>
                <w:lang w:val="ro-RO"/>
              </w:rPr>
              <w:t xml:space="preserve">13. </w:t>
            </w:r>
          </w:p>
        </w:tc>
      </w:tr>
      <w:tr w:rsidR="00CF339B" w:rsidRPr="006C3F8F" w14:paraId="35CCEBCF" w14:textId="46B7D3C8" w:rsidTr="003861D0">
        <w:trPr>
          <w:trHeight w:val="2628"/>
          <w:jc w:val="center"/>
        </w:trPr>
        <w:tc>
          <w:tcPr>
            <w:tcW w:w="5" w:type="pct"/>
            <w:tcMar>
              <w:top w:w="0" w:type="dxa"/>
              <w:left w:w="0" w:type="dxa"/>
              <w:bottom w:w="0" w:type="dxa"/>
              <w:right w:w="0" w:type="dxa"/>
            </w:tcMar>
            <w:hideMark/>
          </w:tcPr>
          <w:p w14:paraId="2A7505DD" w14:textId="77777777" w:rsidR="00CC3812" w:rsidRPr="006C3F8F" w:rsidRDefault="00CC3812" w:rsidP="00CC3812">
            <w:pPr>
              <w:spacing w:line="345" w:lineRule="atLeast"/>
              <w:jc w:val="center"/>
              <w:rPr>
                <w:noProof/>
                <w:lang w:val="ro-RO"/>
              </w:rPr>
            </w:pPr>
          </w:p>
        </w:tc>
        <w:tc>
          <w:tcPr>
            <w:tcW w:w="501" w:type="pct"/>
            <w:tcBorders>
              <w:top w:val="single" w:sz="6" w:space="0" w:color="333333"/>
              <w:left w:val="single" w:sz="6" w:space="0" w:color="333333"/>
              <w:bottom w:val="single" w:sz="6" w:space="0" w:color="333333"/>
              <w:right w:val="single" w:sz="6" w:space="0" w:color="333333"/>
            </w:tcBorders>
            <w:hideMark/>
          </w:tcPr>
          <w:p w14:paraId="666EA9CD" w14:textId="74F205CC" w:rsidR="00CC3812" w:rsidRPr="006C3F8F" w:rsidRDefault="00CC3812" w:rsidP="00CC3812">
            <w:pPr>
              <w:spacing w:line="345" w:lineRule="atLeast"/>
              <w:jc w:val="center"/>
              <w:rPr>
                <w:noProof/>
                <w:lang w:val="ro-RO"/>
              </w:rPr>
            </w:pPr>
            <w:r w:rsidRPr="006C3F8F">
              <w:rPr>
                <w:noProof/>
                <w:lang w:val="ro-RO"/>
              </w:rPr>
              <w:t xml:space="preserve">Ofertantul introduce informaţii referitoare la perioada de garanţie] </w:t>
            </w:r>
          </w:p>
        </w:tc>
        <w:tc>
          <w:tcPr>
            <w:tcW w:w="466" w:type="pct"/>
            <w:tcBorders>
              <w:top w:val="single" w:sz="6" w:space="0" w:color="333333"/>
              <w:left w:val="single" w:sz="6" w:space="0" w:color="333333"/>
              <w:bottom w:val="single" w:sz="6" w:space="0" w:color="333333"/>
              <w:right w:val="single" w:sz="6" w:space="0" w:color="333333"/>
            </w:tcBorders>
            <w:hideMark/>
          </w:tcPr>
          <w:p w14:paraId="3E75185B" w14:textId="7896FD8F" w:rsidR="00CC3812" w:rsidRPr="006C3F8F" w:rsidRDefault="00CC3812" w:rsidP="00CC3812">
            <w:pPr>
              <w:spacing w:line="345" w:lineRule="atLeast"/>
              <w:jc w:val="center"/>
              <w:rPr>
                <w:noProof/>
                <w:lang w:val="ro-RO"/>
              </w:rPr>
            </w:pPr>
            <w:r w:rsidRPr="006C3F8F">
              <w:rPr>
                <w:noProof/>
                <w:lang w:val="ro-RO"/>
              </w:rPr>
              <w:t xml:space="preserve">[Ofertantul introduce temenul de livrare propus] </w:t>
            </w:r>
          </w:p>
        </w:tc>
        <w:tc>
          <w:tcPr>
            <w:tcW w:w="659" w:type="pct"/>
            <w:tcBorders>
              <w:top w:val="single" w:sz="6" w:space="0" w:color="333333"/>
              <w:left w:val="single" w:sz="6" w:space="0" w:color="333333"/>
              <w:bottom w:val="single" w:sz="6" w:space="0" w:color="333333"/>
              <w:right w:val="single" w:sz="6" w:space="0" w:color="333333"/>
            </w:tcBorders>
            <w:hideMark/>
          </w:tcPr>
          <w:p w14:paraId="2D3430B4" w14:textId="69EBE95D" w:rsidR="00CC3812" w:rsidRPr="006C3F8F" w:rsidRDefault="00CC3812" w:rsidP="00CC3812">
            <w:pPr>
              <w:spacing w:line="345" w:lineRule="atLeast"/>
              <w:jc w:val="center"/>
              <w:rPr>
                <w:noProof/>
                <w:lang w:val="ro-RO"/>
              </w:rPr>
            </w:pPr>
            <w:r w:rsidRPr="006C3F8F">
              <w:rPr>
                <w:noProof/>
                <w:lang w:val="ro-RO"/>
              </w:rPr>
              <w:t xml:space="preserve">[Ofertantul introduce denumirea producatorului si date de contact ale acestuia] </w:t>
            </w:r>
          </w:p>
        </w:tc>
        <w:tc>
          <w:tcPr>
            <w:tcW w:w="968" w:type="pct"/>
            <w:tcBorders>
              <w:top w:val="single" w:sz="6" w:space="0" w:color="333333"/>
              <w:left w:val="single" w:sz="6" w:space="0" w:color="333333"/>
              <w:bottom w:val="single" w:sz="6" w:space="0" w:color="333333"/>
              <w:right w:val="single" w:sz="6" w:space="0" w:color="333333"/>
            </w:tcBorders>
            <w:hideMark/>
          </w:tcPr>
          <w:p w14:paraId="463D3478" w14:textId="22516321" w:rsidR="00CC3812" w:rsidRPr="006C3F8F" w:rsidRDefault="00CC3812" w:rsidP="00CC3812">
            <w:pPr>
              <w:spacing w:line="345" w:lineRule="atLeast"/>
              <w:jc w:val="center"/>
              <w:rPr>
                <w:noProof/>
                <w:lang w:val="ro-RO"/>
              </w:rPr>
            </w:pPr>
            <w:r w:rsidRPr="006C3F8F">
              <w:rPr>
                <w:noProof/>
                <w:lang w:val="ro-RO"/>
              </w:rPr>
              <w:t>[Ofertantul va indica dacă produsele propuse corespund cu specificaţiile tehnice / cerintele functionale minime solicitate, precizand "DA"/"NU" pentru a indica corespondenţa]</w:t>
            </w:r>
            <w:r w:rsidRPr="006C3F8F">
              <w:rPr>
                <w:noProof/>
                <w:lang w:val="ro-RO"/>
              </w:rPr>
              <w:br/>
              <w:t>DA □ NU □</w:t>
            </w:r>
            <w:r w:rsidRPr="006C3F8F">
              <w:rPr>
                <w:noProof/>
                <w:lang w:val="ro-RO"/>
              </w:rPr>
              <w:br/>
              <w:t xml:space="preserve">Referinta in oferta: [introduceti pagina din oferta unde se regasesc informatiile pentru a demonstra corespondenta] </w:t>
            </w:r>
          </w:p>
        </w:tc>
        <w:tc>
          <w:tcPr>
            <w:tcW w:w="1009" w:type="pct"/>
            <w:tcBorders>
              <w:top w:val="single" w:sz="6" w:space="0" w:color="333333"/>
              <w:left w:val="single" w:sz="6" w:space="0" w:color="333333"/>
              <w:bottom w:val="single" w:sz="6" w:space="0" w:color="333333"/>
              <w:right w:val="single" w:sz="6" w:space="0" w:color="333333"/>
            </w:tcBorders>
            <w:hideMark/>
          </w:tcPr>
          <w:p w14:paraId="3512B995" w14:textId="2261D452" w:rsidR="00CC3812" w:rsidRPr="006C3F8F" w:rsidRDefault="00CC3812" w:rsidP="00CC3812">
            <w:pPr>
              <w:spacing w:line="345" w:lineRule="atLeast"/>
              <w:jc w:val="center"/>
              <w:rPr>
                <w:noProof/>
                <w:lang w:val="ro-RO"/>
              </w:rPr>
            </w:pPr>
            <w:r w:rsidRPr="006C3F8F">
              <w:rPr>
                <w:noProof/>
                <w:lang w:val="ro-RO"/>
              </w:rPr>
              <w:t>[Ofertantul va indica dacă produsele propuse corespund cu specificaţiile tehnice / cerintele functionale extinse solicitate, precizand "DA"/"NU" /"PARTIAL" pentru a indica corespondenţa]</w:t>
            </w:r>
            <w:r w:rsidRPr="006C3F8F">
              <w:rPr>
                <w:noProof/>
                <w:lang w:val="ro-RO"/>
              </w:rPr>
              <w:br/>
              <w:t>DA □ NU □ PARTIAL □</w:t>
            </w:r>
            <w:r w:rsidRPr="006C3F8F">
              <w:rPr>
                <w:noProof/>
                <w:lang w:val="ro-RO"/>
              </w:rPr>
              <w:br/>
              <w:t>Referinta in oferta: [introduceti pagina din oferta unde se regasesc informatiile pentru a demonstra corespondenta]</w:t>
            </w:r>
          </w:p>
        </w:tc>
        <w:tc>
          <w:tcPr>
            <w:tcW w:w="800" w:type="pct"/>
            <w:tcBorders>
              <w:top w:val="single" w:sz="6" w:space="0" w:color="333333"/>
              <w:left w:val="single" w:sz="6" w:space="0" w:color="333333"/>
              <w:bottom w:val="single" w:sz="6" w:space="0" w:color="333333"/>
              <w:right w:val="single" w:sz="6" w:space="0" w:color="333333"/>
            </w:tcBorders>
          </w:tcPr>
          <w:p w14:paraId="2A6668BD" w14:textId="6E6B368D" w:rsidR="00CC3812" w:rsidRPr="006C3F8F" w:rsidRDefault="00CC3812" w:rsidP="00CC3812">
            <w:pPr>
              <w:spacing w:line="345" w:lineRule="atLeast"/>
              <w:jc w:val="center"/>
              <w:rPr>
                <w:noProof/>
                <w:lang w:val="ro-RO"/>
              </w:rPr>
            </w:pPr>
            <w:r w:rsidRPr="006C3F8F">
              <w:rPr>
                <w:noProof/>
                <w:lang w:val="ro-RO"/>
              </w:rPr>
              <w:t xml:space="preserve">[Daca produsele propuse corespund PARTIAL cu specificaţiile tehnice / cerintele functionale extinse solicitate, specificati care sunt deviatiile] </w:t>
            </w:r>
          </w:p>
        </w:tc>
        <w:tc>
          <w:tcPr>
            <w:tcW w:w="593" w:type="pct"/>
            <w:tcBorders>
              <w:top w:val="single" w:sz="6" w:space="0" w:color="333333"/>
              <w:left w:val="single" w:sz="6" w:space="0" w:color="333333"/>
              <w:bottom w:val="single" w:sz="6" w:space="0" w:color="333333"/>
              <w:right w:val="single" w:sz="6" w:space="0" w:color="333333"/>
            </w:tcBorders>
          </w:tcPr>
          <w:p w14:paraId="15447334" w14:textId="675BA534" w:rsidR="00CC3812" w:rsidRPr="006C3F8F" w:rsidRDefault="00CC3812" w:rsidP="00CC3812">
            <w:pPr>
              <w:spacing w:line="345" w:lineRule="atLeast"/>
              <w:jc w:val="center"/>
              <w:rPr>
                <w:noProof/>
                <w:lang w:val="ro-RO"/>
              </w:rPr>
            </w:pPr>
            <w:r w:rsidRPr="006C3F8F">
              <w:rPr>
                <w:noProof/>
                <w:lang w:val="ro-RO"/>
              </w:rPr>
              <w:t xml:space="preserve">[Specificati impactul deviatiilor asupra indeplinirii obiectului contractului] </w:t>
            </w:r>
          </w:p>
        </w:tc>
      </w:tr>
    </w:tbl>
    <w:p w14:paraId="7D8967F6" w14:textId="77777777" w:rsidR="00BC0E37" w:rsidRPr="006C3F8F" w:rsidRDefault="00BC0E37" w:rsidP="00784B47">
      <w:pPr>
        <w:spacing w:line="312" w:lineRule="auto"/>
        <w:rPr>
          <w:noProof/>
          <w:lang w:val="ro-RO" w:eastAsia="en-US"/>
        </w:rPr>
      </w:pPr>
    </w:p>
    <w:p w14:paraId="35070786" w14:textId="77777777" w:rsidR="001D2F0E" w:rsidRPr="006C3F8F" w:rsidRDefault="001D2F0E" w:rsidP="001D2F0E">
      <w:pPr>
        <w:spacing w:line="312" w:lineRule="auto"/>
        <w:rPr>
          <w:noProof/>
          <w:lang w:val="ro-RO" w:eastAsia="en-US"/>
        </w:rPr>
      </w:pPr>
      <w:r w:rsidRPr="006C3F8F">
        <w:rPr>
          <w:noProof/>
          <w:lang w:val="ro-RO" w:eastAsia="en-US"/>
        </w:rPr>
        <w:t>Propunerea Tehnica va contine toate informatiile prezentate in tabelele mai sus.</w:t>
      </w:r>
    </w:p>
    <w:p w14:paraId="0A5C3D2A" w14:textId="77777777" w:rsidR="0084175C" w:rsidRDefault="0084175C" w:rsidP="001D2F0E">
      <w:pPr>
        <w:spacing w:line="312" w:lineRule="auto"/>
        <w:rPr>
          <w:noProof/>
          <w:highlight w:val="yellow"/>
          <w:lang w:val="ro-RO" w:eastAsia="en-US"/>
        </w:rPr>
      </w:pPr>
      <w:bookmarkStart w:id="11" w:name="_Hlk214014881"/>
    </w:p>
    <w:bookmarkEnd w:id="11"/>
    <w:p w14:paraId="7375E0C1" w14:textId="0B63B902" w:rsidR="0084175C" w:rsidRPr="000208E3" w:rsidRDefault="0084175C" w:rsidP="0084175C">
      <w:pPr>
        <w:shd w:val="clear" w:color="auto" w:fill="FFFFFF"/>
        <w:suppressAutoHyphens w:val="0"/>
        <w:spacing w:line="312" w:lineRule="auto"/>
        <w:jc w:val="both"/>
        <w:rPr>
          <w:b/>
          <w:bCs/>
          <w:noProof/>
          <w:lang w:val="ro-RO" w:eastAsia="en-US"/>
        </w:rPr>
      </w:pPr>
      <w:r w:rsidRPr="000208E3">
        <w:rPr>
          <w:b/>
          <w:bCs/>
          <w:noProof/>
          <w:lang w:val="ro-RO" w:eastAsia="en-US"/>
        </w:rPr>
        <w:t xml:space="preserve">Ofertantii vor prezenta modalitatea de indeplinire a cerintelor din Caietul de sarcini referitoare la urmatoarele puncte/capitole: </w:t>
      </w:r>
      <w:r w:rsidR="000208E3" w:rsidRPr="000208E3">
        <w:rPr>
          <w:b/>
          <w:bCs/>
          <w:noProof/>
          <w:lang w:val="ro-RO" w:eastAsia="en-US"/>
        </w:rPr>
        <w:t>3</w:t>
      </w:r>
      <w:r w:rsidRPr="000208E3">
        <w:rPr>
          <w:b/>
          <w:bCs/>
          <w:noProof/>
          <w:lang w:val="ro-RO" w:eastAsia="en-US"/>
        </w:rPr>
        <w:t xml:space="preserve">, </w:t>
      </w:r>
      <w:r w:rsidR="000208E3" w:rsidRPr="000208E3">
        <w:rPr>
          <w:b/>
          <w:bCs/>
          <w:noProof/>
          <w:lang w:val="ro-RO" w:eastAsia="en-US"/>
        </w:rPr>
        <w:t xml:space="preserve">4, </w:t>
      </w:r>
      <w:r w:rsidRPr="000208E3">
        <w:rPr>
          <w:b/>
          <w:bCs/>
          <w:noProof/>
          <w:lang w:val="ro-RO" w:eastAsia="en-US"/>
        </w:rPr>
        <w:t>5 si 6</w:t>
      </w:r>
      <w:r w:rsidR="000208E3" w:rsidRPr="000208E3">
        <w:rPr>
          <w:b/>
          <w:bCs/>
          <w:noProof/>
          <w:lang w:val="ro-RO" w:eastAsia="en-US"/>
        </w:rPr>
        <w:t>.</w:t>
      </w:r>
    </w:p>
    <w:p w14:paraId="0C3C4786" w14:textId="3225ED5A" w:rsidR="0084175C" w:rsidRPr="0084175C" w:rsidRDefault="0084175C" w:rsidP="0084175C">
      <w:pPr>
        <w:shd w:val="clear" w:color="auto" w:fill="FFFFFF"/>
        <w:suppressAutoHyphens w:val="0"/>
        <w:spacing w:line="312" w:lineRule="auto"/>
        <w:jc w:val="both"/>
        <w:rPr>
          <w:noProof/>
          <w:lang w:val="ro-RO" w:eastAsia="en-US"/>
        </w:rPr>
      </w:pPr>
      <w:r w:rsidRPr="0084175C">
        <w:rPr>
          <w:noProof/>
          <w:lang w:val="ro-RO" w:eastAsia="en-US"/>
        </w:rPr>
        <w:t>Propunerea tehnică va fi însoțită, de următoarele declarații:</w:t>
      </w:r>
    </w:p>
    <w:p w14:paraId="40FA7FF4" w14:textId="77777777" w:rsidR="00724D06" w:rsidRDefault="00724D06" w:rsidP="00724D06">
      <w:pPr>
        <w:spacing w:line="312" w:lineRule="auto"/>
        <w:rPr>
          <w:noProof/>
          <w:lang w:val="ro-RO" w:eastAsia="en-US" w:bidi="en-US"/>
        </w:rPr>
      </w:pPr>
      <w:r w:rsidRPr="00724D06">
        <w:rPr>
          <w:noProof/>
          <w:lang w:val="ro-RO" w:eastAsia="en-US" w:bidi="en-US"/>
        </w:rPr>
        <w:t xml:space="preserve">Declarație privind respectarea reglementărilor obligatorii în domeniul mediului, social, al relațiilor de muncă și privind respectarea legislației de securitate și sănătate în muncă – Formularul nr. 5 </w:t>
      </w:r>
    </w:p>
    <w:p w14:paraId="0C3CADB2" w14:textId="28C21A21" w:rsidR="00724D06" w:rsidRPr="00724D06" w:rsidRDefault="00724D06" w:rsidP="00724D06">
      <w:pPr>
        <w:spacing w:line="312" w:lineRule="auto"/>
        <w:rPr>
          <w:noProof/>
          <w:lang w:val="ro-RO" w:eastAsia="en-US" w:bidi="en-US"/>
        </w:rPr>
      </w:pPr>
      <w:r w:rsidRPr="00724D06">
        <w:rPr>
          <w:noProof/>
          <w:lang w:val="ro-RO" w:eastAsia="en-US" w:bidi="en-US"/>
        </w:rPr>
        <w:t xml:space="preserve">Declaraţie privind acceptarea clauzelor contractuale – Formularul 6 </w:t>
      </w:r>
    </w:p>
    <w:p w14:paraId="0EE049DA" w14:textId="6F733AA1" w:rsidR="00724D06" w:rsidRPr="00724D06" w:rsidRDefault="00724D06" w:rsidP="00724D06">
      <w:pPr>
        <w:spacing w:line="312" w:lineRule="auto"/>
        <w:rPr>
          <w:noProof/>
          <w:lang w:val="ro-RO" w:eastAsia="en-US" w:bidi="en-US"/>
        </w:rPr>
      </w:pPr>
      <w:r w:rsidRPr="00724D06">
        <w:rPr>
          <w:noProof/>
          <w:lang w:val="ro-RO" w:eastAsia="en-US" w:bidi="en-US"/>
        </w:rPr>
        <w:t>Formular nr. 7 - Declarație privind respectarea principiului DNSH (“DO NO SIGNIFICANT HARM” – “A NU ADUCE PREJUDICII ASUPRA MEDIULUI”)</w:t>
      </w:r>
    </w:p>
    <w:p w14:paraId="4D7DEEE9" w14:textId="5D34915B" w:rsidR="00724D06" w:rsidRPr="00724D06" w:rsidRDefault="00724D06" w:rsidP="00724D06">
      <w:pPr>
        <w:spacing w:line="312" w:lineRule="auto"/>
        <w:rPr>
          <w:noProof/>
          <w:lang w:val="ro-RO" w:eastAsia="en-US" w:bidi="en-US"/>
        </w:rPr>
      </w:pPr>
      <w:r w:rsidRPr="00724D06">
        <w:rPr>
          <w:noProof/>
          <w:lang w:val="ro-RO" w:eastAsia="en-US" w:bidi="en-US"/>
        </w:rPr>
        <w:t>Formular nr. 8 - Declarație pe propria răspundere privind neîncadrarea în prevederile articolul 5k a Regulamentului (UE) 2022/576</w:t>
      </w:r>
    </w:p>
    <w:p w14:paraId="63CD1C03" w14:textId="5B1A67FE" w:rsidR="00784B47" w:rsidRPr="006C3F8F" w:rsidRDefault="00724D06" w:rsidP="00724D06">
      <w:pPr>
        <w:spacing w:line="312" w:lineRule="auto"/>
        <w:rPr>
          <w:noProof/>
          <w:lang w:val="ro-RO" w:eastAsia="en-US"/>
        </w:rPr>
      </w:pPr>
      <w:r w:rsidRPr="00724D06">
        <w:rPr>
          <w:noProof/>
          <w:lang w:val="ro-RO" w:eastAsia="en-US" w:bidi="en-US"/>
        </w:rPr>
        <w:t>Formular nr. 9 – Declarație de însușire a documentației de atribuire</w:t>
      </w:r>
    </w:p>
    <w:p w14:paraId="4EB87F86" w14:textId="77777777" w:rsidR="00784B47" w:rsidRPr="006C3F8F" w:rsidRDefault="00784B47" w:rsidP="00784B47">
      <w:pPr>
        <w:spacing w:line="312" w:lineRule="auto"/>
        <w:jc w:val="both"/>
        <w:rPr>
          <w:b/>
          <w:bCs/>
          <w:i/>
          <w:iCs/>
          <w:noProof/>
          <w:lang w:val="ro-RO" w:eastAsia="en-US"/>
        </w:rPr>
      </w:pPr>
      <w:r w:rsidRPr="006C3F8F">
        <w:rPr>
          <w:b/>
          <w:bCs/>
          <w:i/>
          <w:iCs/>
          <w:noProof/>
          <w:lang w:val="ro-RO" w:eastAsia="en-US"/>
        </w:rPr>
        <w:lastRenderedPageBreak/>
        <w:t>NOTA: Oferta va fi considerata inacceptabila in conformitate cu prevederile art.137 alin.(2) lit.k) din H.G. nr.395/2016, cu modificarile si completarile ulterioare, respectiv „in cazul in care unei oferte ii lipseste una din cele doua componente, asa cum sunt prevazute la art.3 alin(1) lit hh) din Lege” si va fi respinsa in conformitate cu art.137 alin(1) din H.G. nr.395/2016.</w:t>
      </w:r>
    </w:p>
    <w:p w14:paraId="170108C1" w14:textId="77777777" w:rsidR="00784B47" w:rsidRPr="006C3F8F" w:rsidRDefault="00784B47" w:rsidP="00784B47">
      <w:pPr>
        <w:spacing w:line="312" w:lineRule="auto"/>
        <w:rPr>
          <w:noProof/>
          <w:lang w:val="ro-RO" w:eastAsia="en-US"/>
        </w:rPr>
      </w:pPr>
    </w:p>
    <w:p w14:paraId="76EB083F" w14:textId="77777777" w:rsidR="0084175C" w:rsidRDefault="00784B47" w:rsidP="0084175C">
      <w:pPr>
        <w:spacing w:line="312" w:lineRule="auto"/>
        <w:rPr>
          <w:noProof/>
          <w:lang w:val="ro-RO" w:eastAsia="en-US"/>
        </w:rPr>
      </w:pPr>
      <w:r w:rsidRPr="006C3F8F">
        <w:rPr>
          <w:noProof/>
          <w:lang w:val="ro-RO" w:eastAsia="en-US"/>
        </w:rPr>
        <w:t>Data .............................</w:t>
      </w:r>
      <w:r w:rsidRPr="006C3F8F">
        <w:rPr>
          <w:noProof/>
          <w:lang w:val="ro-RO" w:eastAsia="en-US"/>
        </w:rPr>
        <w:tab/>
        <w:t xml:space="preserve">     </w:t>
      </w:r>
      <w:r w:rsidRPr="006C3F8F">
        <w:rPr>
          <w:noProof/>
          <w:lang w:val="ro-RO" w:eastAsia="en-US"/>
        </w:rPr>
        <w:tab/>
      </w:r>
      <w:r w:rsidR="00C90AE2" w:rsidRPr="006C3F8F">
        <w:rPr>
          <w:noProof/>
          <w:lang w:val="ro-RO" w:eastAsia="en-US"/>
        </w:rPr>
        <w:t xml:space="preserve">                                                           </w:t>
      </w:r>
    </w:p>
    <w:p w14:paraId="74A71A17" w14:textId="67A9C4AD" w:rsidR="00784B47" w:rsidRPr="006C3F8F" w:rsidRDefault="00784B47" w:rsidP="0084175C">
      <w:pPr>
        <w:spacing w:line="312" w:lineRule="auto"/>
        <w:jc w:val="center"/>
        <w:rPr>
          <w:noProof/>
          <w:lang w:val="ro-RO" w:eastAsia="en-US"/>
        </w:rPr>
      </w:pPr>
      <w:r w:rsidRPr="006C3F8F">
        <w:rPr>
          <w:i/>
          <w:iCs/>
          <w:noProof/>
          <w:lang w:val="ro-RO" w:eastAsia="en-US"/>
        </w:rPr>
        <w:t>Operator economic</w:t>
      </w:r>
    </w:p>
    <w:p w14:paraId="39DDB12F" w14:textId="77777777" w:rsidR="00784B47" w:rsidRPr="006C3F8F" w:rsidRDefault="00784B47" w:rsidP="0084175C">
      <w:pPr>
        <w:spacing w:line="312" w:lineRule="auto"/>
        <w:jc w:val="center"/>
        <w:rPr>
          <w:i/>
          <w:iCs/>
          <w:noProof/>
          <w:lang w:val="ro-RO" w:eastAsia="en-US"/>
        </w:rPr>
      </w:pPr>
      <w:r w:rsidRPr="006C3F8F">
        <w:rPr>
          <w:i/>
          <w:iCs/>
          <w:noProof/>
          <w:lang w:val="ro-RO" w:eastAsia="en-US"/>
        </w:rPr>
        <w:t>Se va completa numele</w:t>
      </w:r>
    </w:p>
    <w:p w14:paraId="07194D46" w14:textId="77777777" w:rsidR="00525851" w:rsidRPr="006C3F8F" w:rsidRDefault="00784B47" w:rsidP="0084175C">
      <w:pPr>
        <w:spacing w:line="312" w:lineRule="auto"/>
        <w:jc w:val="center"/>
        <w:rPr>
          <w:i/>
          <w:iCs/>
          <w:noProof/>
          <w:lang w:val="ro-RO" w:eastAsia="en-US"/>
        </w:rPr>
      </w:pPr>
      <w:r w:rsidRPr="006C3F8F">
        <w:rPr>
          <w:i/>
          <w:iCs/>
          <w:noProof/>
          <w:lang w:val="ro-RO" w:eastAsia="en-US"/>
        </w:rPr>
        <w:t>reprezentantului legal/persoanei imputernicite,</w:t>
      </w:r>
    </w:p>
    <w:p w14:paraId="6FCF56D3" w14:textId="66806B85" w:rsidR="007404AE" w:rsidRPr="006C3F8F" w:rsidRDefault="00784B47" w:rsidP="0084175C">
      <w:pPr>
        <w:spacing w:line="312" w:lineRule="auto"/>
        <w:jc w:val="center"/>
        <w:rPr>
          <w:i/>
          <w:iCs/>
          <w:noProof/>
          <w:lang w:val="ro-RO" w:eastAsia="en-US"/>
        </w:rPr>
      </w:pPr>
      <w:r w:rsidRPr="006C3F8F">
        <w:rPr>
          <w:i/>
          <w:iCs/>
          <w:noProof/>
          <w:lang w:val="ro-RO" w:eastAsia="en-US"/>
        </w:rPr>
        <w:t>semnatura autorizata</w:t>
      </w:r>
    </w:p>
    <w:sectPr w:rsidR="007404AE" w:rsidRPr="006C3F8F" w:rsidSect="00926B2B">
      <w:pgSz w:w="16834" w:h="11909" w:orient="landscape" w:code="9"/>
      <w:pgMar w:top="1296" w:right="1296" w:bottom="1296" w:left="1296"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87BF2" w14:textId="77777777" w:rsidR="004E5DA3" w:rsidRDefault="004E5DA3" w:rsidP="007A788B">
      <w:r>
        <w:separator/>
      </w:r>
    </w:p>
  </w:endnote>
  <w:endnote w:type="continuationSeparator" w:id="0">
    <w:p w14:paraId="7EDD66C5" w14:textId="77777777" w:rsidR="004E5DA3" w:rsidRDefault="004E5DA3" w:rsidP="007A7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LT OMV 55 Roman">
    <w:altName w:val="Times New Roman"/>
    <w:charset w:val="00"/>
    <w:family w:val="swiss"/>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2BEB5" w14:textId="77777777" w:rsidR="004E5DA3" w:rsidRDefault="004E5DA3" w:rsidP="007A788B">
      <w:r>
        <w:separator/>
      </w:r>
    </w:p>
  </w:footnote>
  <w:footnote w:type="continuationSeparator" w:id="0">
    <w:p w14:paraId="0BA578FE" w14:textId="77777777" w:rsidR="004E5DA3" w:rsidRDefault="004E5DA3" w:rsidP="007A7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6F04B54"/>
    <w:name w:val="WW8Num2"/>
    <w:lvl w:ilvl="0">
      <w:start w:val="4"/>
      <w:numFmt w:val="decimal"/>
      <w:lvlText w:val="%1."/>
      <w:lvlJc w:val="left"/>
      <w:pPr>
        <w:tabs>
          <w:tab w:val="num" w:pos="0"/>
        </w:tabs>
        <w:ind w:left="360" w:hanging="360"/>
      </w:pPr>
      <w:rPr>
        <w:rFonts w:hint="default"/>
        <w:b w:val="0"/>
        <w:bCs w:val="0"/>
      </w:rPr>
    </w:lvl>
    <w:lvl w:ilvl="1">
      <w:start w:val="1"/>
      <w:numFmt w:val="decimal"/>
      <w:lvlText w:val="%1.%2"/>
      <w:lvlJc w:val="left"/>
      <w:pPr>
        <w:tabs>
          <w:tab w:val="num" w:pos="0"/>
        </w:tabs>
        <w:ind w:left="375" w:hanging="37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1854" w:hanging="360"/>
      </w:pPr>
      <w:rPr>
        <w:rFonts w:ascii="Symbol" w:hAnsi="Symbol" w:cs="Symbol" w:hint="default"/>
        <w:sz w:val="24"/>
      </w:r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rPr>
    </w:lvl>
  </w:abstractNum>
  <w:abstractNum w:abstractNumId="3"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cs="Wingdings" w:hint="default"/>
      </w:rPr>
    </w:lvl>
  </w:abstractNum>
  <w:abstractNum w:abstractNumId="4" w15:restartNumberingAfterBreak="0">
    <w:nsid w:val="0000000E"/>
    <w:multiLevelType w:val="singleLevel"/>
    <w:tmpl w:val="0000000E"/>
    <w:name w:val="WW8Num14"/>
    <w:lvl w:ilvl="0">
      <w:start w:val="1"/>
      <w:numFmt w:val="lowerLetter"/>
      <w:lvlText w:val="%1)"/>
      <w:lvlJc w:val="left"/>
      <w:pPr>
        <w:tabs>
          <w:tab w:val="num" w:pos="720"/>
        </w:tabs>
        <w:ind w:left="720" w:hanging="360"/>
      </w:pPr>
      <w:rPr>
        <w:rFonts w:hint="default"/>
      </w:rPr>
    </w:lvl>
  </w:abstractNum>
  <w:abstractNum w:abstractNumId="5"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0D73FD5"/>
    <w:multiLevelType w:val="hybridMultilevel"/>
    <w:tmpl w:val="C3147F66"/>
    <w:lvl w:ilvl="0" w:tplc="3432CA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19F2112B"/>
    <w:multiLevelType w:val="hybridMultilevel"/>
    <w:tmpl w:val="08E45DC4"/>
    <w:lvl w:ilvl="0" w:tplc="B61494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27952639"/>
    <w:multiLevelType w:val="hybridMultilevel"/>
    <w:tmpl w:val="EB3E46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3"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4" w15:restartNumberingAfterBreak="0">
    <w:nsid w:val="2B836D2F"/>
    <w:multiLevelType w:val="hybridMultilevel"/>
    <w:tmpl w:val="46E09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D196E"/>
    <w:multiLevelType w:val="multilevel"/>
    <w:tmpl w:val="BA82B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F945725"/>
    <w:multiLevelType w:val="hybridMultilevel"/>
    <w:tmpl w:val="510CBC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391848"/>
    <w:multiLevelType w:val="hybridMultilevel"/>
    <w:tmpl w:val="26F021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0"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4EDB6BEC"/>
    <w:multiLevelType w:val="multilevel"/>
    <w:tmpl w:val="4F3E4DE6"/>
    <w:lvl w:ilvl="0">
      <w:start w:val="1"/>
      <w:numFmt w:val="decimal"/>
      <w:lvlText w:val="%1."/>
      <w:lvlJc w:val="left"/>
      <w:pPr>
        <w:ind w:left="768" w:hanging="360"/>
      </w:pPr>
    </w:lvl>
    <w:lvl w:ilvl="1">
      <w:start w:val="1"/>
      <w:numFmt w:val="decimal"/>
      <w:isLgl/>
      <w:lvlText w:val="%1.%2."/>
      <w:lvlJc w:val="left"/>
      <w:pPr>
        <w:ind w:left="495" w:hanging="495"/>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08" w:hanging="1800"/>
      </w:pPr>
      <w:rPr>
        <w:rFonts w:hint="default"/>
      </w:rPr>
    </w:lvl>
  </w:abstractNum>
  <w:abstractNum w:abstractNumId="2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4" w15:restartNumberingAfterBreak="0">
    <w:nsid w:val="54910035"/>
    <w:multiLevelType w:val="hybridMultilevel"/>
    <w:tmpl w:val="95AA1C44"/>
    <w:lvl w:ilvl="0" w:tplc="BB08D30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2EA0343"/>
    <w:multiLevelType w:val="hybridMultilevel"/>
    <w:tmpl w:val="831C7142"/>
    <w:lvl w:ilvl="0" w:tplc="5F0488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AF4765"/>
    <w:multiLevelType w:val="hybridMultilevel"/>
    <w:tmpl w:val="BE7E5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B67264"/>
    <w:multiLevelType w:val="hybridMultilevel"/>
    <w:tmpl w:val="6DA61684"/>
    <w:lvl w:ilvl="0" w:tplc="C8586D9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7A4D83"/>
    <w:multiLevelType w:val="hybridMultilevel"/>
    <w:tmpl w:val="0902E1F6"/>
    <w:lvl w:ilvl="0" w:tplc="FFFFFFFF">
      <w:start w:val="1"/>
      <w:numFmt w:val="lowerRoman"/>
      <w:lvlText w:val="(%1)"/>
      <w:lvlJc w:val="left"/>
      <w:pPr>
        <w:ind w:left="720" w:hanging="360"/>
      </w:pPr>
    </w:lvl>
    <w:lvl w:ilvl="1" w:tplc="6848109A">
      <w:start w:val="1"/>
      <w:numFmt w:val="lowerRoman"/>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4"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5"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511727193">
    <w:abstractNumId w:val="0"/>
  </w:num>
  <w:num w:numId="2" w16cid:durableId="1972903450">
    <w:abstractNumId w:val="1"/>
  </w:num>
  <w:num w:numId="3" w16cid:durableId="528763993">
    <w:abstractNumId w:val="2"/>
  </w:num>
  <w:num w:numId="4" w16cid:durableId="179437815">
    <w:abstractNumId w:val="3"/>
  </w:num>
  <w:num w:numId="5" w16cid:durableId="1862821342">
    <w:abstractNumId w:val="4"/>
  </w:num>
  <w:num w:numId="6" w16cid:durableId="1153834130">
    <w:abstractNumId w:val="10"/>
  </w:num>
  <w:num w:numId="7" w16cid:durableId="1637032060">
    <w:abstractNumId w:val="19"/>
  </w:num>
  <w:num w:numId="8" w16cid:durableId="682558867">
    <w:abstractNumId w:val="11"/>
  </w:num>
  <w:num w:numId="9" w16cid:durableId="1467816936">
    <w:abstractNumId w:val="30"/>
  </w:num>
  <w:num w:numId="10" w16cid:durableId="1720088587">
    <w:abstractNumId w:val="22"/>
  </w:num>
  <w:num w:numId="11" w16cid:durableId="2090468933">
    <w:abstractNumId w:val="34"/>
  </w:num>
  <w:num w:numId="12" w16cid:durableId="1946762291">
    <w:abstractNumId w:val="26"/>
  </w:num>
  <w:num w:numId="13" w16cid:durableId="547954491">
    <w:abstractNumId w:val="27"/>
  </w:num>
  <w:num w:numId="14" w16cid:durableId="1340888775">
    <w:abstractNumId w:val="35"/>
  </w:num>
  <w:num w:numId="15" w16cid:durableId="325211889">
    <w:abstractNumId w:val="21"/>
  </w:num>
  <w:num w:numId="16" w16cid:durableId="1943948233">
    <w:abstractNumId w:val="13"/>
  </w:num>
  <w:num w:numId="17" w16cid:durableId="325865450">
    <w:abstractNumId w:val="12"/>
  </w:num>
  <w:num w:numId="18" w16cid:durableId="1165320133">
    <w:abstractNumId w:val="20"/>
  </w:num>
  <w:num w:numId="19" w16cid:durableId="154494714">
    <w:abstractNumId w:val="5"/>
  </w:num>
  <w:num w:numId="20" w16cid:durableId="1372727519">
    <w:abstractNumId w:val="33"/>
  </w:num>
  <w:num w:numId="21" w16cid:durableId="2101640151">
    <w:abstractNumId w:val="25"/>
  </w:num>
  <w:num w:numId="22" w16cid:durableId="1798256196">
    <w:abstractNumId w:val="32"/>
  </w:num>
  <w:num w:numId="23" w16cid:durableId="720522269">
    <w:abstractNumId w:val="15"/>
  </w:num>
  <w:num w:numId="24" w16cid:durableId="1782727178">
    <w:abstractNumId w:val="24"/>
  </w:num>
  <w:num w:numId="25" w16cid:durableId="955869450">
    <w:abstractNumId w:val="8"/>
  </w:num>
  <w:num w:numId="26" w16cid:durableId="757404750">
    <w:abstractNumId w:val="17"/>
  </w:num>
  <w:num w:numId="27" w16cid:durableId="828641007">
    <w:abstractNumId w:val="14"/>
  </w:num>
  <w:num w:numId="28" w16cid:durableId="1135677810">
    <w:abstractNumId w:val="31"/>
  </w:num>
  <w:num w:numId="29" w16cid:durableId="1627271935">
    <w:abstractNumId w:val="6"/>
  </w:num>
  <w:num w:numId="30" w16cid:durableId="1138843266">
    <w:abstractNumId w:val="16"/>
  </w:num>
  <w:num w:numId="31" w16cid:durableId="916286248">
    <w:abstractNumId w:val="23"/>
  </w:num>
  <w:num w:numId="32" w16cid:durableId="1027367655">
    <w:abstractNumId w:val="9"/>
  </w:num>
  <w:num w:numId="33" w16cid:durableId="105008784">
    <w:abstractNumId w:val="7"/>
  </w:num>
  <w:num w:numId="34" w16cid:durableId="776605008">
    <w:abstractNumId w:val="29"/>
  </w:num>
  <w:num w:numId="35" w16cid:durableId="581642436">
    <w:abstractNumId w:val="18"/>
  </w:num>
  <w:num w:numId="36" w16cid:durableId="141546717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2A"/>
    <w:rsid w:val="00013B66"/>
    <w:rsid w:val="000164FC"/>
    <w:rsid w:val="000208E3"/>
    <w:rsid w:val="00023FE1"/>
    <w:rsid w:val="00030BCC"/>
    <w:rsid w:val="00035887"/>
    <w:rsid w:val="00037E8F"/>
    <w:rsid w:val="000411BA"/>
    <w:rsid w:val="00061FB0"/>
    <w:rsid w:val="0006775D"/>
    <w:rsid w:val="00072145"/>
    <w:rsid w:val="000725C7"/>
    <w:rsid w:val="00074FC6"/>
    <w:rsid w:val="00074FDA"/>
    <w:rsid w:val="00077D31"/>
    <w:rsid w:val="0008245E"/>
    <w:rsid w:val="00086879"/>
    <w:rsid w:val="00087EC3"/>
    <w:rsid w:val="00091352"/>
    <w:rsid w:val="00097C41"/>
    <w:rsid w:val="000A2192"/>
    <w:rsid w:val="000A342E"/>
    <w:rsid w:val="000B41D7"/>
    <w:rsid w:val="000B5822"/>
    <w:rsid w:val="000B6AFB"/>
    <w:rsid w:val="000B702C"/>
    <w:rsid w:val="000C5081"/>
    <w:rsid w:val="000C6A4A"/>
    <w:rsid w:val="000D1299"/>
    <w:rsid w:val="000E32F5"/>
    <w:rsid w:val="000E514C"/>
    <w:rsid w:val="000F20A7"/>
    <w:rsid w:val="000F2900"/>
    <w:rsid w:val="000F43A2"/>
    <w:rsid w:val="000F4BDC"/>
    <w:rsid w:val="000F781D"/>
    <w:rsid w:val="00102DB2"/>
    <w:rsid w:val="0010641C"/>
    <w:rsid w:val="00113B18"/>
    <w:rsid w:val="0012587F"/>
    <w:rsid w:val="00134129"/>
    <w:rsid w:val="001503F0"/>
    <w:rsid w:val="00151212"/>
    <w:rsid w:val="00152413"/>
    <w:rsid w:val="00153DD7"/>
    <w:rsid w:val="001611C4"/>
    <w:rsid w:val="00167251"/>
    <w:rsid w:val="00171F22"/>
    <w:rsid w:val="00173C65"/>
    <w:rsid w:val="001755BA"/>
    <w:rsid w:val="0018110A"/>
    <w:rsid w:val="001A0A13"/>
    <w:rsid w:val="001A106D"/>
    <w:rsid w:val="001C7BCB"/>
    <w:rsid w:val="001D2F0E"/>
    <w:rsid w:val="001E0D6B"/>
    <w:rsid w:val="001E5A40"/>
    <w:rsid w:val="001F1DDF"/>
    <w:rsid w:val="001F670A"/>
    <w:rsid w:val="002000E7"/>
    <w:rsid w:val="00201802"/>
    <w:rsid w:val="00204303"/>
    <w:rsid w:val="00205BFA"/>
    <w:rsid w:val="00207CDE"/>
    <w:rsid w:val="00220B55"/>
    <w:rsid w:val="002219D9"/>
    <w:rsid w:val="00243B15"/>
    <w:rsid w:val="00244CB5"/>
    <w:rsid w:val="002456CB"/>
    <w:rsid w:val="00250323"/>
    <w:rsid w:val="002507D1"/>
    <w:rsid w:val="00254293"/>
    <w:rsid w:val="002545BD"/>
    <w:rsid w:val="00254C5F"/>
    <w:rsid w:val="002660C3"/>
    <w:rsid w:val="00267007"/>
    <w:rsid w:val="0027401C"/>
    <w:rsid w:val="0028370D"/>
    <w:rsid w:val="00287D14"/>
    <w:rsid w:val="00291242"/>
    <w:rsid w:val="002966F9"/>
    <w:rsid w:val="002B6C78"/>
    <w:rsid w:val="002B786E"/>
    <w:rsid w:val="002B7BEA"/>
    <w:rsid w:val="002D2872"/>
    <w:rsid w:val="002D4426"/>
    <w:rsid w:val="002D5CA7"/>
    <w:rsid w:val="002E1CC7"/>
    <w:rsid w:val="002E42C2"/>
    <w:rsid w:val="002E4991"/>
    <w:rsid w:val="002E5D43"/>
    <w:rsid w:val="002F6459"/>
    <w:rsid w:val="00304940"/>
    <w:rsid w:val="00305B40"/>
    <w:rsid w:val="00306679"/>
    <w:rsid w:val="003107DC"/>
    <w:rsid w:val="003160E6"/>
    <w:rsid w:val="003161F9"/>
    <w:rsid w:val="003172E5"/>
    <w:rsid w:val="0032330A"/>
    <w:rsid w:val="00327AA8"/>
    <w:rsid w:val="003306A1"/>
    <w:rsid w:val="003433A6"/>
    <w:rsid w:val="0034788E"/>
    <w:rsid w:val="003503B0"/>
    <w:rsid w:val="00350568"/>
    <w:rsid w:val="00352BEE"/>
    <w:rsid w:val="003535A4"/>
    <w:rsid w:val="00362193"/>
    <w:rsid w:val="00374F44"/>
    <w:rsid w:val="0037545E"/>
    <w:rsid w:val="00381DD8"/>
    <w:rsid w:val="003861D0"/>
    <w:rsid w:val="00390F3A"/>
    <w:rsid w:val="003928B8"/>
    <w:rsid w:val="003974EC"/>
    <w:rsid w:val="00397F90"/>
    <w:rsid w:val="003A7242"/>
    <w:rsid w:val="003B037C"/>
    <w:rsid w:val="003B10CD"/>
    <w:rsid w:val="003C0463"/>
    <w:rsid w:val="003C1423"/>
    <w:rsid w:val="003C145B"/>
    <w:rsid w:val="003D1BEB"/>
    <w:rsid w:val="003D2967"/>
    <w:rsid w:val="003D2AC6"/>
    <w:rsid w:val="003D6DF2"/>
    <w:rsid w:val="003E20CF"/>
    <w:rsid w:val="003F4A48"/>
    <w:rsid w:val="003F4FA8"/>
    <w:rsid w:val="004011F7"/>
    <w:rsid w:val="00413E75"/>
    <w:rsid w:val="0041464A"/>
    <w:rsid w:val="004162F4"/>
    <w:rsid w:val="00416B7E"/>
    <w:rsid w:val="004215C2"/>
    <w:rsid w:val="00430492"/>
    <w:rsid w:val="00444DF3"/>
    <w:rsid w:val="00446FB5"/>
    <w:rsid w:val="00451C87"/>
    <w:rsid w:val="00452227"/>
    <w:rsid w:val="00471FEA"/>
    <w:rsid w:val="004831AC"/>
    <w:rsid w:val="004836A8"/>
    <w:rsid w:val="00483CDB"/>
    <w:rsid w:val="00485276"/>
    <w:rsid w:val="00487691"/>
    <w:rsid w:val="00490274"/>
    <w:rsid w:val="00493685"/>
    <w:rsid w:val="004A09D5"/>
    <w:rsid w:val="004C3493"/>
    <w:rsid w:val="004D0141"/>
    <w:rsid w:val="004D2805"/>
    <w:rsid w:val="004D3EAE"/>
    <w:rsid w:val="004D7E15"/>
    <w:rsid w:val="004E5DA3"/>
    <w:rsid w:val="004E72DE"/>
    <w:rsid w:val="004F02C8"/>
    <w:rsid w:val="004F220E"/>
    <w:rsid w:val="004F6FA4"/>
    <w:rsid w:val="00501F17"/>
    <w:rsid w:val="00502206"/>
    <w:rsid w:val="00505C6B"/>
    <w:rsid w:val="0050734B"/>
    <w:rsid w:val="00516082"/>
    <w:rsid w:val="00522BF6"/>
    <w:rsid w:val="00523D12"/>
    <w:rsid w:val="00524E83"/>
    <w:rsid w:val="00525851"/>
    <w:rsid w:val="00527329"/>
    <w:rsid w:val="005301C1"/>
    <w:rsid w:val="00536F25"/>
    <w:rsid w:val="0054042E"/>
    <w:rsid w:val="00542A96"/>
    <w:rsid w:val="00545DB4"/>
    <w:rsid w:val="00547761"/>
    <w:rsid w:val="005509D6"/>
    <w:rsid w:val="00551479"/>
    <w:rsid w:val="00553D52"/>
    <w:rsid w:val="00554AD1"/>
    <w:rsid w:val="00556F90"/>
    <w:rsid w:val="00561EEB"/>
    <w:rsid w:val="005622A3"/>
    <w:rsid w:val="00563F40"/>
    <w:rsid w:val="0058360D"/>
    <w:rsid w:val="005931FC"/>
    <w:rsid w:val="005957D6"/>
    <w:rsid w:val="005A3D80"/>
    <w:rsid w:val="005A42B5"/>
    <w:rsid w:val="005B1966"/>
    <w:rsid w:val="005B5857"/>
    <w:rsid w:val="005C15B4"/>
    <w:rsid w:val="005C2D49"/>
    <w:rsid w:val="005C6125"/>
    <w:rsid w:val="005D679C"/>
    <w:rsid w:val="005E1662"/>
    <w:rsid w:val="005E3EF6"/>
    <w:rsid w:val="005F5106"/>
    <w:rsid w:val="006076E4"/>
    <w:rsid w:val="00615346"/>
    <w:rsid w:val="006160DE"/>
    <w:rsid w:val="00616B7F"/>
    <w:rsid w:val="0062442F"/>
    <w:rsid w:val="00636270"/>
    <w:rsid w:val="006371AE"/>
    <w:rsid w:val="00637D0F"/>
    <w:rsid w:val="006430F4"/>
    <w:rsid w:val="00645095"/>
    <w:rsid w:val="006507D0"/>
    <w:rsid w:val="006533EA"/>
    <w:rsid w:val="00653642"/>
    <w:rsid w:val="006556C0"/>
    <w:rsid w:val="0066280C"/>
    <w:rsid w:val="00671E17"/>
    <w:rsid w:val="006855C4"/>
    <w:rsid w:val="00694E0E"/>
    <w:rsid w:val="006A7191"/>
    <w:rsid w:val="006C3F8F"/>
    <w:rsid w:val="006C4219"/>
    <w:rsid w:val="006C5502"/>
    <w:rsid w:val="006D061E"/>
    <w:rsid w:val="006D6561"/>
    <w:rsid w:val="006E4099"/>
    <w:rsid w:val="006E6AC5"/>
    <w:rsid w:val="006E6E80"/>
    <w:rsid w:val="006F523C"/>
    <w:rsid w:val="006F538F"/>
    <w:rsid w:val="006F6FA8"/>
    <w:rsid w:val="00704781"/>
    <w:rsid w:val="00705DC0"/>
    <w:rsid w:val="00721786"/>
    <w:rsid w:val="00722D2A"/>
    <w:rsid w:val="007245CF"/>
    <w:rsid w:val="00724D06"/>
    <w:rsid w:val="00727140"/>
    <w:rsid w:val="007404AE"/>
    <w:rsid w:val="007408EA"/>
    <w:rsid w:val="007546B8"/>
    <w:rsid w:val="00756A6B"/>
    <w:rsid w:val="00757525"/>
    <w:rsid w:val="00757BFF"/>
    <w:rsid w:val="007666F5"/>
    <w:rsid w:val="00766A09"/>
    <w:rsid w:val="00773F0C"/>
    <w:rsid w:val="00775A4F"/>
    <w:rsid w:val="00777C0C"/>
    <w:rsid w:val="00784B47"/>
    <w:rsid w:val="007853D7"/>
    <w:rsid w:val="007856BD"/>
    <w:rsid w:val="00786010"/>
    <w:rsid w:val="00792526"/>
    <w:rsid w:val="007929D5"/>
    <w:rsid w:val="007975A8"/>
    <w:rsid w:val="007A3E32"/>
    <w:rsid w:val="007A506E"/>
    <w:rsid w:val="007A788B"/>
    <w:rsid w:val="007B2AC6"/>
    <w:rsid w:val="007B526C"/>
    <w:rsid w:val="007C1F4B"/>
    <w:rsid w:val="007C3E02"/>
    <w:rsid w:val="007D5265"/>
    <w:rsid w:val="007D751A"/>
    <w:rsid w:val="007D75A1"/>
    <w:rsid w:val="007E4C7D"/>
    <w:rsid w:val="007F370A"/>
    <w:rsid w:val="007F4BD6"/>
    <w:rsid w:val="007F4E0F"/>
    <w:rsid w:val="008203F8"/>
    <w:rsid w:val="0082469B"/>
    <w:rsid w:val="0084175C"/>
    <w:rsid w:val="008442B6"/>
    <w:rsid w:val="008573D0"/>
    <w:rsid w:val="00865A3D"/>
    <w:rsid w:val="00891926"/>
    <w:rsid w:val="008934E8"/>
    <w:rsid w:val="008A4A78"/>
    <w:rsid w:val="008C43EC"/>
    <w:rsid w:val="008D1918"/>
    <w:rsid w:val="008E1746"/>
    <w:rsid w:val="008F4841"/>
    <w:rsid w:val="008F7BED"/>
    <w:rsid w:val="00903A83"/>
    <w:rsid w:val="00904EA6"/>
    <w:rsid w:val="009161C1"/>
    <w:rsid w:val="00920858"/>
    <w:rsid w:val="0092597D"/>
    <w:rsid w:val="00926B2B"/>
    <w:rsid w:val="009328ED"/>
    <w:rsid w:val="00934B65"/>
    <w:rsid w:val="00941D81"/>
    <w:rsid w:val="00943411"/>
    <w:rsid w:val="009509F5"/>
    <w:rsid w:val="00953DD3"/>
    <w:rsid w:val="0095694F"/>
    <w:rsid w:val="009626B4"/>
    <w:rsid w:val="00962EFF"/>
    <w:rsid w:val="009671BC"/>
    <w:rsid w:val="00967C33"/>
    <w:rsid w:val="009733D7"/>
    <w:rsid w:val="0098179E"/>
    <w:rsid w:val="0098777D"/>
    <w:rsid w:val="009902F0"/>
    <w:rsid w:val="00992505"/>
    <w:rsid w:val="00995797"/>
    <w:rsid w:val="009A3DAF"/>
    <w:rsid w:val="009A7447"/>
    <w:rsid w:val="009B562D"/>
    <w:rsid w:val="009B62F9"/>
    <w:rsid w:val="009B6EA6"/>
    <w:rsid w:val="009C0618"/>
    <w:rsid w:val="009D7BAE"/>
    <w:rsid w:val="009E24C8"/>
    <w:rsid w:val="009E5847"/>
    <w:rsid w:val="009E7CEF"/>
    <w:rsid w:val="00A16C9D"/>
    <w:rsid w:val="00A22448"/>
    <w:rsid w:val="00A30CA3"/>
    <w:rsid w:val="00A379E6"/>
    <w:rsid w:val="00A411C7"/>
    <w:rsid w:val="00A629E3"/>
    <w:rsid w:val="00A6599F"/>
    <w:rsid w:val="00A71922"/>
    <w:rsid w:val="00A93C7C"/>
    <w:rsid w:val="00AA4A51"/>
    <w:rsid w:val="00AB31A3"/>
    <w:rsid w:val="00AC001C"/>
    <w:rsid w:val="00AE156A"/>
    <w:rsid w:val="00AF35BF"/>
    <w:rsid w:val="00B1528F"/>
    <w:rsid w:val="00B239F2"/>
    <w:rsid w:val="00B30DDA"/>
    <w:rsid w:val="00B43664"/>
    <w:rsid w:val="00B45B67"/>
    <w:rsid w:val="00B527FC"/>
    <w:rsid w:val="00B5291B"/>
    <w:rsid w:val="00B53748"/>
    <w:rsid w:val="00B53BF3"/>
    <w:rsid w:val="00B67E2B"/>
    <w:rsid w:val="00B80632"/>
    <w:rsid w:val="00B85120"/>
    <w:rsid w:val="00B93BFA"/>
    <w:rsid w:val="00B96C41"/>
    <w:rsid w:val="00BA7E88"/>
    <w:rsid w:val="00BB247E"/>
    <w:rsid w:val="00BC0E37"/>
    <w:rsid w:val="00BC54D9"/>
    <w:rsid w:val="00BC5C2A"/>
    <w:rsid w:val="00BD43F0"/>
    <w:rsid w:val="00BE1A0C"/>
    <w:rsid w:val="00BE275B"/>
    <w:rsid w:val="00BF66BA"/>
    <w:rsid w:val="00C02C95"/>
    <w:rsid w:val="00C033C4"/>
    <w:rsid w:val="00C04A5B"/>
    <w:rsid w:val="00C0684B"/>
    <w:rsid w:val="00C10CB0"/>
    <w:rsid w:val="00C11827"/>
    <w:rsid w:val="00C268EF"/>
    <w:rsid w:val="00C33E11"/>
    <w:rsid w:val="00C42E29"/>
    <w:rsid w:val="00C505DB"/>
    <w:rsid w:val="00C50ADC"/>
    <w:rsid w:val="00C549C3"/>
    <w:rsid w:val="00C54A1B"/>
    <w:rsid w:val="00C85474"/>
    <w:rsid w:val="00C90AC4"/>
    <w:rsid w:val="00C90AE2"/>
    <w:rsid w:val="00C91081"/>
    <w:rsid w:val="00C9202A"/>
    <w:rsid w:val="00C929C1"/>
    <w:rsid w:val="00CA5A95"/>
    <w:rsid w:val="00CC3812"/>
    <w:rsid w:val="00CD1868"/>
    <w:rsid w:val="00CE2127"/>
    <w:rsid w:val="00CE5466"/>
    <w:rsid w:val="00CE66EF"/>
    <w:rsid w:val="00CF0FA0"/>
    <w:rsid w:val="00CF19B6"/>
    <w:rsid w:val="00CF339B"/>
    <w:rsid w:val="00D00FFA"/>
    <w:rsid w:val="00D044D0"/>
    <w:rsid w:val="00D129F8"/>
    <w:rsid w:val="00D15BF3"/>
    <w:rsid w:val="00D16C4D"/>
    <w:rsid w:val="00D1772D"/>
    <w:rsid w:val="00D24528"/>
    <w:rsid w:val="00D3411E"/>
    <w:rsid w:val="00D34E29"/>
    <w:rsid w:val="00D367F8"/>
    <w:rsid w:val="00D427AA"/>
    <w:rsid w:val="00D437BD"/>
    <w:rsid w:val="00D4707F"/>
    <w:rsid w:val="00D52FB2"/>
    <w:rsid w:val="00D61349"/>
    <w:rsid w:val="00D618F1"/>
    <w:rsid w:val="00D62BCA"/>
    <w:rsid w:val="00D64CE8"/>
    <w:rsid w:val="00D66FB9"/>
    <w:rsid w:val="00D71950"/>
    <w:rsid w:val="00D76923"/>
    <w:rsid w:val="00D80F73"/>
    <w:rsid w:val="00D81BDA"/>
    <w:rsid w:val="00D81CCB"/>
    <w:rsid w:val="00D856AC"/>
    <w:rsid w:val="00D94DD3"/>
    <w:rsid w:val="00D9621A"/>
    <w:rsid w:val="00DA11A6"/>
    <w:rsid w:val="00DA3799"/>
    <w:rsid w:val="00DA4FE3"/>
    <w:rsid w:val="00DB36B6"/>
    <w:rsid w:val="00DB57DA"/>
    <w:rsid w:val="00DC4E3B"/>
    <w:rsid w:val="00DC5CE3"/>
    <w:rsid w:val="00DE21E1"/>
    <w:rsid w:val="00DE5A9F"/>
    <w:rsid w:val="00DF48FB"/>
    <w:rsid w:val="00DF6426"/>
    <w:rsid w:val="00DF75F1"/>
    <w:rsid w:val="00E25A2E"/>
    <w:rsid w:val="00E334AE"/>
    <w:rsid w:val="00E346C1"/>
    <w:rsid w:val="00E44A00"/>
    <w:rsid w:val="00E47B70"/>
    <w:rsid w:val="00E53AF0"/>
    <w:rsid w:val="00E55F8F"/>
    <w:rsid w:val="00E56512"/>
    <w:rsid w:val="00E603BB"/>
    <w:rsid w:val="00E6449B"/>
    <w:rsid w:val="00E650B6"/>
    <w:rsid w:val="00E6631A"/>
    <w:rsid w:val="00E66C3C"/>
    <w:rsid w:val="00E7662E"/>
    <w:rsid w:val="00E84BD1"/>
    <w:rsid w:val="00E852FA"/>
    <w:rsid w:val="00E873B6"/>
    <w:rsid w:val="00EA6484"/>
    <w:rsid w:val="00EB0B37"/>
    <w:rsid w:val="00EC11B5"/>
    <w:rsid w:val="00EC5848"/>
    <w:rsid w:val="00ED2CA2"/>
    <w:rsid w:val="00ED2F3B"/>
    <w:rsid w:val="00ED5540"/>
    <w:rsid w:val="00ED665A"/>
    <w:rsid w:val="00ED712D"/>
    <w:rsid w:val="00ED7AEE"/>
    <w:rsid w:val="00EF5B3B"/>
    <w:rsid w:val="00F021C0"/>
    <w:rsid w:val="00F047DE"/>
    <w:rsid w:val="00F214B6"/>
    <w:rsid w:val="00F3261B"/>
    <w:rsid w:val="00F359BE"/>
    <w:rsid w:val="00F36B0C"/>
    <w:rsid w:val="00F41A12"/>
    <w:rsid w:val="00F422F8"/>
    <w:rsid w:val="00F42B8D"/>
    <w:rsid w:val="00F63DB7"/>
    <w:rsid w:val="00F6416D"/>
    <w:rsid w:val="00F77A64"/>
    <w:rsid w:val="00F835B5"/>
    <w:rsid w:val="00F91223"/>
    <w:rsid w:val="00F9217D"/>
    <w:rsid w:val="00F9669E"/>
    <w:rsid w:val="00FA291D"/>
    <w:rsid w:val="00FA64EA"/>
    <w:rsid w:val="00FC367D"/>
    <w:rsid w:val="00FC5966"/>
    <w:rsid w:val="00FC74D9"/>
    <w:rsid w:val="00FD1429"/>
    <w:rsid w:val="00FE3DBF"/>
    <w:rsid w:val="00FE7063"/>
    <w:rsid w:val="00FF2708"/>
    <w:rsid w:val="00FF7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3F0C8"/>
  <w15:docId w15:val="{6A69165E-C39A-4E2C-B026-F30B01DF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F8F"/>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FA291D"/>
    <w:pPr>
      <w:keepNext/>
      <w:keepLines/>
      <w:numPr>
        <w:numId w:val="14"/>
      </w:numPr>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3">
    <w:name w:val="heading 3"/>
    <w:basedOn w:val="Normal"/>
    <w:next w:val="Normal"/>
    <w:link w:val="Heading3Char"/>
    <w:uiPriority w:val="9"/>
    <w:unhideWhenUsed/>
    <w:qFormat/>
    <w:rsid w:val="00FA291D"/>
    <w:pPr>
      <w:keepNext/>
      <w:keepLines/>
      <w:numPr>
        <w:ilvl w:val="2"/>
        <w:numId w:val="14"/>
      </w:numPr>
      <w:suppressAutoHyphens w:val="0"/>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4">
    <w:name w:val="heading 4"/>
    <w:basedOn w:val="Normal"/>
    <w:next w:val="Normal"/>
    <w:link w:val="Heading4Char"/>
    <w:uiPriority w:val="9"/>
    <w:semiHidden/>
    <w:unhideWhenUsed/>
    <w:qFormat/>
    <w:rsid w:val="00FA291D"/>
    <w:pPr>
      <w:keepNext/>
      <w:keepLines/>
      <w:numPr>
        <w:ilvl w:val="3"/>
        <w:numId w:val="14"/>
      </w:numPr>
      <w:suppressAutoHyphens w:val="0"/>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5">
    <w:name w:val="heading 5"/>
    <w:basedOn w:val="Normal"/>
    <w:next w:val="Normal"/>
    <w:link w:val="Heading5Char"/>
    <w:uiPriority w:val="9"/>
    <w:semiHidden/>
    <w:unhideWhenUsed/>
    <w:qFormat/>
    <w:rsid w:val="00FA291D"/>
    <w:pPr>
      <w:keepNext/>
      <w:keepLines/>
      <w:numPr>
        <w:ilvl w:val="4"/>
        <w:numId w:val="14"/>
      </w:numPr>
      <w:suppressAutoHyphens w:val="0"/>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Heading6">
    <w:name w:val="heading 6"/>
    <w:basedOn w:val="Normal"/>
    <w:next w:val="Normal"/>
    <w:link w:val="Heading6Char"/>
    <w:uiPriority w:val="9"/>
    <w:semiHidden/>
    <w:unhideWhenUsed/>
    <w:qFormat/>
    <w:rsid w:val="00FA291D"/>
    <w:pPr>
      <w:keepNext/>
      <w:keepLines/>
      <w:numPr>
        <w:ilvl w:val="5"/>
        <w:numId w:val="14"/>
      </w:numPr>
      <w:suppressAutoHyphens w:val="0"/>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Heading7">
    <w:name w:val="heading 7"/>
    <w:basedOn w:val="Normal"/>
    <w:next w:val="Normal"/>
    <w:link w:val="Heading7Char"/>
    <w:uiPriority w:val="9"/>
    <w:semiHidden/>
    <w:unhideWhenUsed/>
    <w:qFormat/>
    <w:rsid w:val="00FA291D"/>
    <w:pPr>
      <w:keepNext/>
      <w:keepLines/>
      <w:numPr>
        <w:ilvl w:val="6"/>
        <w:numId w:val="14"/>
      </w:numPr>
      <w:suppressAutoHyphens w:val="0"/>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Heading8">
    <w:name w:val="heading 8"/>
    <w:basedOn w:val="Normal"/>
    <w:next w:val="Normal"/>
    <w:link w:val="Heading8Char"/>
    <w:uiPriority w:val="9"/>
    <w:semiHidden/>
    <w:unhideWhenUsed/>
    <w:qFormat/>
    <w:rsid w:val="00FA291D"/>
    <w:pPr>
      <w:keepNext/>
      <w:keepLines/>
      <w:numPr>
        <w:ilvl w:val="7"/>
        <w:numId w:val="14"/>
      </w:numPr>
      <w:suppressAutoHyphens w:val="0"/>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Figura caption,Akapit z listą BS,Outlines a.b.c.,List_Paragraph,Multilevel para_II,Akapit z lista BS,Normal bullet 2,List Paragraph1,List1,Списък на абзаци,Citation List,본문(내용),List Paragraph (numbered (a))"/>
    <w:basedOn w:val="Normal"/>
    <w:link w:val="ListParagraphChar"/>
    <w:uiPriority w:val="34"/>
    <w:qFormat/>
    <w:rsid w:val="00BC5C2A"/>
    <w:pPr>
      <w:spacing w:after="160" w:line="252" w:lineRule="auto"/>
      <w:ind w:left="720"/>
      <w:contextualSpacing/>
    </w:pPr>
    <w:rPr>
      <w:rFonts w:ascii="Calibri" w:eastAsia="Calibri" w:hAnsi="Calibri" w:cs="Calibri"/>
      <w:sz w:val="22"/>
      <w:szCs w:val="22"/>
      <w:lang w:val="ro-RO"/>
    </w:rPr>
  </w:style>
  <w:style w:type="paragraph" w:customStyle="1" w:styleId="Default">
    <w:name w:val="Default"/>
    <w:qFormat/>
    <w:rsid w:val="00BC5C2A"/>
    <w:pPr>
      <w:suppressAutoHyphens/>
      <w:autoSpaceDE w:val="0"/>
      <w:spacing w:after="0" w:line="240" w:lineRule="auto"/>
    </w:pPr>
    <w:rPr>
      <w:rFonts w:ascii="Univers LT OMV 55 Roman" w:eastAsia="Calibri" w:hAnsi="Univers LT OMV 55 Roman" w:cs="Univers LT OMV 55 Roman"/>
      <w:color w:val="000000"/>
      <w:sz w:val="24"/>
      <w:szCs w:val="24"/>
      <w:lang w:val="ro-RO" w:eastAsia="zh-CN"/>
    </w:rPr>
  </w:style>
  <w:style w:type="paragraph" w:customStyle="1" w:styleId="CM41">
    <w:name w:val="CM41"/>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42">
    <w:name w:val="CM42"/>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43">
    <w:name w:val="CM43"/>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44">
    <w:name w:val="CM44"/>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53">
    <w:name w:val="CM53"/>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55">
    <w:name w:val="CM55"/>
    <w:basedOn w:val="Default"/>
    <w:next w:val="Default"/>
    <w:uiPriority w:val="99"/>
    <w:qFormat/>
    <w:rsid w:val="00BC5C2A"/>
    <w:pPr>
      <w:suppressAutoHyphens w:val="0"/>
      <w:autoSpaceDE/>
    </w:pPr>
    <w:rPr>
      <w:rFonts w:ascii="Arial" w:eastAsia="Times New Roman" w:hAnsi="Arial" w:cs="Arial"/>
      <w:color w:val="00000A"/>
      <w:lang w:val="en-US" w:eastAsia="en-US"/>
    </w:rPr>
  </w:style>
  <w:style w:type="table" w:styleId="TableGrid">
    <w:name w:val="Table Grid"/>
    <w:basedOn w:val="TableNormal"/>
    <w:uiPriority w:val="39"/>
    <w:rsid w:val="000F7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788B"/>
    <w:pPr>
      <w:tabs>
        <w:tab w:val="center" w:pos="4680"/>
        <w:tab w:val="right" w:pos="9360"/>
      </w:tabs>
    </w:pPr>
  </w:style>
  <w:style w:type="character" w:customStyle="1" w:styleId="HeaderChar">
    <w:name w:val="Header Char"/>
    <w:basedOn w:val="DefaultParagraphFont"/>
    <w:link w:val="Header"/>
    <w:uiPriority w:val="99"/>
    <w:rsid w:val="007A788B"/>
    <w:rPr>
      <w:rFonts w:ascii="Times New Roman" w:eastAsia="Times New Roman" w:hAnsi="Times New Roman" w:cs="Times New Roman"/>
      <w:sz w:val="24"/>
      <w:szCs w:val="24"/>
      <w:lang w:eastAsia="zh-CN"/>
    </w:rPr>
  </w:style>
  <w:style w:type="paragraph" w:styleId="Footer">
    <w:name w:val="footer"/>
    <w:basedOn w:val="Normal"/>
    <w:link w:val="FooterChar"/>
    <w:uiPriority w:val="99"/>
    <w:unhideWhenUsed/>
    <w:rsid w:val="007A788B"/>
    <w:pPr>
      <w:tabs>
        <w:tab w:val="center" w:pos="4680"/>
        <w:tab w:val="right" w:pos="9360"/>
      </w:tabs>
    </w:pPr>
  </w:style>
  <w:style w:type="character" w:customStyle="1" w:styleId="FooterChar">
    <w:name w:val="Footer Char"/>
    <w:basedOn w:val="DefaultParagraphFont"/>
    <w:link w:val="Footer"/>
    <w:uiPriority w:val="99"/>
    <w:rsid w:val="007A788B"/>
    <w:rPr>
      <w:rFonts w:ascii="Times New Roman" w:eastAsia="Times New Roman" w:hAnsi="Times New Roman" w:cs="Times New Roman"/>
      <w:sz w:val="24"/>
      <w:szCs w:val="24"/>
      <w:lang w:eastAsia="zh-CN"/>
    </w:rPr>
  </w:style>
  <w:style w:type="table" w:customStyle="1" w:styleId="TableGrid1">
    <w:name w:val="Table Grid1"/>
    <w:basedOn w:val="TableNormal"/>
    <w:next w:val="TableGrid"/>
    <w:uiPriority w:val="39"/>
    <w:rsid w:val="00B45B67"/>
    <w:pPr>
      <w:spacing w:after="0" w:line="240" w:lineRule="auto"/>
    </w:pPr>
    <w:rPr>
      <w:rFonts w:eastAsia="Times New Roman"/>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D5CA7"/>
    <w:rPr>
      <w:sz w:val="20"/>
      <w:szCs w:val="20"/>
    </w:rPr>
  </w:style>
  <w:style w:type="character" w:customStyle="1" w:styleId="FootnoteTextChar">
    <w:name w:val="Footnote Text Char"/>
    <w:basedOn w:val="DefaultParagraphFont"/>
    <w:link w:val="FootnoteText"/>
    <w:uiPriority w:val="99"/>
    <w:semiHidden/>
    <w:rsid w:val="002D5CA7"/>
    <w:rPr>
      <w:rFonts w:ascii="Times New Roman" w:eastAsia="Times New Roman" w:hAnsi="Times New Roman" w:cs="Times New Roman"/>
      <w:sz w:val="20"/>
      <w:szCs w:val="20"/>
      <w:lang w:eastAsia="zh-CN"/>
    </w:rPr>
  </w:style>
  <w:style w:type="character" w:styleId="FootnoteReference">
    <w:name w:val="footnote reference"/>
    <w:basedOn w:val="DefaultParagraphFont"/>
    <w:unhideWhenUsed/>
    <w:rsid w:val="002D5CA7"/>
    <w:rPr>
      <w:vertAlign w:val="superscript"/>
    </w:rPr>
  </w:style>
  <w:style w:type="paragraph" w:customStyle="1" w:styleId="StyleFormularItalic">
    <w:name w:val="Style Formular + Italic"/>
    <w:basedOn w:val="Normal"/>
    <w:uiPriority w:val="99"/>
    <w:rsid w:val="006160DE"/>
    <w:pPr>
      <w:keepNext/>
      <w:jc w:val="right"/>
      <w:outlineLvl w:val="0"/>
    </w:pPr>
    <w:rPr>
      <w:rFonts w:ascii="Arial" w:hAnsi="Arial" w:cs="Arial"/>
      <w:b/>
      <w:iCs/>
      <w:kern w:val="1"/>
      <w:sz w:val="22"/>
      <w:szCs w:val="22"/>
      <w:lang w:val="ro-RO" w:eastAsia="ar-SA"/>
    </w:rPr>
  </w:style>
  <w:style w:type="paragraph" w:customStyle="1" w:styleId="DefaultText">
    <w:name w:val="Default Text"/>
    <w:basedOn w:val="Normal"/>
    <w:link w:val="DefaultTextChar"/>
    <w:rsid w:val="009671BC"/>
    <w:pPr>
      <w:suppressAutoHyphens w:val="0"/>
      <w:overflowPunct w:val="0"/>
      <w:autoSpaceDE w:val="0"/>
      <w:autoSpaceDN w:val="0"/>
      <w:adjustRightInd w:val="0"/>
      <w:textAlignment w:val="baseline"/>
    </w:pPr>
    <w:rPr>
      <w:szCs w:val="20"/>
      <w:lang w:val="ro-RO" w:eastAsia="en-US"/>
    </w:rPr>
  </w:style>
  <w:style w:type="paragraph" w:customStyle="1" w:styleId="TableText">
    <w:name w:val="Table Text"/>
    <w:basedOn w:val="Normal"/>
    <w:rsid w:val="009671BC"/>
    <w:pPr>
      <w:tabs>
        <w:tab w:val="decimal" w:pos="0"/>
      </w:tabs>
      <w:suppressAutoHyphens w:val="0"/>
    </w:pPr>
    <w:rPr>
      <w:szCs w:val="20"/>
      <w:lang w:val="ro-RO" w:eastAsia="ro-RO"/>
    </w:rPr>
  </w:style>
  <w:style w:type="character" w:customStyle="1" w:styleId="DefaultTextChar">
    <w:name w:val="Default Text Char"/>
    <w:basedOn w:val="DefaultParagraphFont"/>
    <w:link w:val="DefaultText"/>
    <w:rsid w:val="009671BC"/>
    <w:rPr>
      <w:rFonts w:ascii="Times New Roman" w:eastAsia="Times New Roman" w:hAnsi="Times New Roman" w:cs="Times New Roman"/>
      <w:sz w:val="24"/>
      <w:szCs w:val="20"/>
      <w:lang w:val="ro-RO"/>
    </w:rPr>
  </w:style>
  <w:style w:type="paragraph" w:styleId="BodyText3">
    <w:name w:val="Body Text 3"/>
    <w:basedOn w:val="Normal"/>
    <w:link w:val="BodyText3Char"/>
    <w:rsid w:val="00ED665A"/>
    <w:pPr>
      <w:suppressAutoHyphens w:val="0"/>
      <w:jc w:val="center"/>
    </w:pPr>
    <w:rPr>
      <w:rFonts w:ascii="Arial" w:hAnsi="Arial"/>
      <w:szCs w:val="20"/>
      <w:lang w:val="ro-RO" w:eastAsia="ro-RO"/>
    </w:rPr>
  </w:style>
  <w:style w:type="character" w:customStyle="1" w:styleId="BodyText3Char">
    <w:name w:val="Body Text 3 Char"/>
    <w:basedOn w:val="DefaultParagraphFont"/>
    <w:link w:val="BodyText3"/>
    <w:rsid w:val="00ED665A"/>
    <w:rPr>
      <w:rFonts w:ascii="Arial" w:eastAsia="Times New Roman" w:hAnsi="Arial" w:cs="Times New Roman"/>
      <w:sz w:val="24"/>
      <w:szCs w:val="20"/>
      <w:lang w:val="ro-RO" w:eastAsia="ro-RO"/>
    </w:rPr>
  </w:style>
  <w:style w:type="character" w:customStyle="1" w:styleId="ListParagraphChar">
    <w:name w:val="List Paragraph Char"/>
    <w:aliases w:val="Forth level Char,Figura caption Char,Akapit z listą BS Char,Outlines a.b.c. Char,List_Paragraph Char,Multilevel para_II Char,Akapit z lista BS Char,Normal bullet 2 Char,List Paragraph1 Char,List1 Char,Списък на абзаци Char"/>
    <w:link w:val="ListParagraph"/>
    <w:locked/>
    <w:rsid w:val="00ED665A"/>
    <w:rPr>
      <w:rFonts w:ascii="Calibri" w:eastAsia="Calibri" w:hAnsi="Calibri" w:cs="Calibri"/>
      <w:lang w:val="ro-RO" w:eastAsia="zh-CN"/>
    </w:rPr>
  </w:style>
  <w:style w:type="character" w:styleId="CommentReference">
    <w:name w:val="annotation reference"/>
    <w:basedOn w:val="DefaultParagraphFont"/>
    <w:uiPriority w:val="99"/>
    <w:semiHidden/>
    <w:unhideWhenUsed/>
    <w:rsid w:val="003B037C"/>
    <w:rPr>
      <w:sz w:val="16"/>
      <w:szCs w:val="16"/>
    </w:rPr>
  </w:style>
  <w:style w:type="paragraph" w:styleId="CommentText">
    <w:name w:val="annotation text"/>
    <w:basedOn w:val="Normal"/>
    <w:link w:val="CommentTextChar"/>
    <w:uiPriority w:val="99"/>
    <w:semiHidden/>
    <w:unhideWhenUsed/>
    <w:rsid w:val="003B037C"/>
    <w:rPr>
      <w:sz w:val="20"/>
      <w:szCs w:val="20"/>
    </w:rPr>
  </w:style>
  <w:style w:type="character" w:customStyle="1" w:styleId="CommentTextChar">
    <w:name w:val="Comment Text Char"/>
    <w:basedOn w:val="DefaultParagraphFont"/>
    <w:link w:val="CommentText"/>
    <w:uiPriority w:val="99"/>
    <w:semiHidden/>
    <w:rsid w:val="003B037C"/>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B037C"/>
    <w:rPr>
      <w:b/>
      <w:bCs/>
    </w:rPr>
  </w:style>
  <w:style w:type="character" w:customStyle="1" w:styleId="CommentSubjectChar">
    <w:name w:val="Comment Subject Char"/>
    <w:basedOn w:val="CommentTextChar"/>
    <w:link w:val="CommentSubject"/>
    <w:uiPriority w:val="99"/>
    <w:semiHidden/>
    <w:rsid w:val="003B037C"/>
    <w:rPr>
      <w:rFonts w:ascii="Times New Roman" w:eastAsia="Times New Roman" w:hAnsi="Times New Roman" w:cs="Times New Roman"/>
      <w:b/>
      <w:bCs/>
      <w:sz w:val="20"/>
      <w:szCs w:val="20"/>
      <w:lang w:eastAsia="zh-CN"/>
    </w:rPr>
  </w:style>
  <w:style w:type="character" w:customStyle="1" w:styleId="Heading1Char">
    <w:name w:val="Heading 1 Char"/>
    <w:basedOn w:val="DefaultParagraphFont"/>
    <w:link w:val="Heading1"/>
    <w:rsid w:val="00FA291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FA291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A291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A291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A291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A29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A291D"/>
    <w:rPr>
      <w:rFonts w:asciiTheme="majorHAnsi" w:eastAsiaTheme="majorEastAsia" w:hAnsiTheme="majorHAnsi" w:cstheme="majorBidi"/>
      <w:color w:val="404040" w:themeColor="text1" w:themeTint="BF"/>
      <w:sz w:val="20"/>
      <w:szCs w:val="20"/>
    </w:rPr>
  </w:style>
  <w:style w:type="paragraph" w:styleId="Revision">
    <w:name w:val="Revision"/>
    <w:hidden/>
    <w:uiPriority w:val="99"/>
    <w:semiHidden/>
    <w:rsid w:val="002E4991"/>
    <w:pPr>
      <w:spacing w:after="0" w:line="240" w:lineRule="auto"/>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E66C3C"/>
    <w:rPr>
      <w:rFonts w:ascii="Tahoma" w:hAnsi="Tahoma" w:cs="Tahoma"/>
      <w:sz w:val="16"/>
      <w:szCs w:val="16"/>
    </w:rPr>
  </w:style>
  <w:style w:type="character" w:customStyle="1" w:styleId="BalloonTextChar">
    <w:name w:val="Balloon Text Char"/>
    <w:basedOn w:val="DefaultParagraphFont"/>
    <w:link w:val="BalloonText"/>
    <w:uiPriority w:val="99"/>
    <w:semiHidden/>
    <w:rsid w:val="00E66C3C"/>
    <w:rPr>
      <w:rFonts w:ascii="Tahoma" w:eastAsia="Times New Roman" w:hAnsi="Tahoma" w:cs="Tahoma"/>
      <w:sz w:val="16"/>
      <w:szCs w:val="16"/>
      <w:lang w:eastAsia="zh-CN"/>
    </w:rPr>
  </w:style>
  <w:style w:type="paragraph" w:customStyle="1" w:styleId="ar">
    <w:name w:val="a_r"/>
    <w:basedOn w:val="Normal"/>
    <w:rsid w:val="001E5A40"/>
    <w:pPr>
      <w:suppressAutoHyphens w:val="0"/>
      <w:jc w:val="right"/>
    </w:pPr>
    <w:rPr>
      <w:rFonts w:eastAsiaTheme="minorEastAsia"/>
      <w:lang w:eastAsia="en-US"/>
      <w14:ligatures w14:val="standardContextual"/>
    </w:rPr>
  </w:style>
  <w:style w:type="paragraph" w:customStyle="1" w:styleId="al">
    <w:name w:val="a_l"/>
    <w:basedOn w:val="Normal"/>
    <w:rsid w:val="001E5A40"/>
    <w:pPr>
      <w:suppressAutoHyphens w:val="0"/>
      <w:jc w:val="both"/>
    </w:pPr>
    <w:rPr>
      <w:rFonts w:eastAsiaTheme="minorEastAsia"/>
      <w:lang w:eastAsia="en-US"/>
      <w14:ligatures w14:val="standardContextual"/>
    </w:rPr>
  </w:style>
  <w:style w:type="table" w:customStyle="1" w:styleId="TableGrid2">
    <w:name w:val="Table Grid2"/>
    <w:basedOn w:val="TableNormal"/>
    <w:next w:val="TableGrid"/>
    <w:uiPriority w:val="39"/>
    <w:rsid w:val="000B702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789EA-A84F-44D0-8C26-AE3727EFC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26</Pages>
  <Words>7521</Words>
  <Characters>42871</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Lightning Net</cp:lastModifiedBy>
  <cp:revision>2</cp:revision>
  <dcterms:created xsi:type="dcterms:W3CDTF">2025-12-22T13:21:00Z</dcterms:created>
  <dcterms:modified xsi:type="dcterms:W3CDTF">2025-12-22T15:02:00Z</dcterms:modified>
</cp:coreProperties>
</file>