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89490" w14:textId="77777777" w:rsidR="00856D5F" w:rsidRPr="009C15E1" w:rsidRDefault="00856D5F" w:rsidP="00856D5F">
      <w:pPr>
        <w:widowControl w:val="0"/>
        <w:suppressAutoHyphens/>
        <w:spacing w:before="120"/>
        <w:jc w:val="center"/>
        <w:rPr>
          <w:rFonts w:ascii="Palatino Linotype" w:eastAsia="Lucida Sans Unicode" w:hAnsi="Palatino Linotype"/>
          <w:b/>
          <w:bCs/>
          <w:iCs/>
          <w:kern w:val="1"/>
          <w:sz w:val="22"/>
          <w:szCs w:val="22"/>
          <w:lang w:eastAsia="hi-IN" w:bidi="hi-IN"/>
        </w:rPr>
      </w:pPr>
      <w:r w:rsidRPr="009C15E1">
        <w:rPr>
          <w:rFonts w:ascii="Palatino Linotype" w:eastAsia="Lucida Sans Unicode" w:hAnsi="Palatino Linotype"/>
          <w:b/>
          <w:bCs/>
          <w:iCs/>
          <w:kern w:val="1"/>
          <w:sz w:val="22"/>
          <w:szCs w:val="22"/>
          <w:lang w:eastAsia="hi-IN" w:bidi="hi-IN"/>
        </w:rPr>
        <w:t xml:space="preserve">FORMULARE </w:t>
      </w:r>
    </w:p>
    <w:p w14:paraId="1919D063" w14:textId="38BAF682" w:rsidR="00EB5E38" w:rsidRPr="00EB5E38" w:rsidRDefault="00A6254C" w:rsidP="00EB5E38">
      <w:pPr>
        <w:autoSpaceDE w:val="0"/>
        <w:autoSpaceDN w:val="0"/>
        <w:adjustRightInd w:val="0"/>
        <w:jc w:val="center"/>
        <w:rPr>
          <w:rFonts w:ascii="Trebuchet MS" w:eastAsia="Calibri" w:hAnsi="Trebuchet MS"/>
          <w:b/>
          <w:i/>
          <w:sz w:val="22"/>
          <w:szCs w:val="22"/>
        </w:rPr>
      </w:pPr>
      <w:r w:rsidRPr="00A6254C">
        <w:rPr>
          <w:rFonts w:eastAsiaTheme="minorHAnsi"/>
          <w:b/>
          <w:w w:val="105"/>
          <w:lang w:val="ro-RO"/>
        </w:rPr>
        <w:t>Investiții în infrastructura ITS în Comuna Feleacu, județul Cluj</w:t>
      </w:r>
    </w:p>
    <w:p w14:paraId="7CF3B87E" w14:textId="0C0C199E" w:rsidR="00291655" w:rsidRDefault="00291655" w:rsidP="00EB5E38">
      <w:pPr>
        <w:autoSpaceDE w:val="0"/>
        <w:autoSpaceDN w:val="0"/>
        <w:adjustRightInd w:val="0"/>
        <w:jc w:val="center"/>
        <w:rPr>
          <w:rFonts w:ascii="Palatino Linotype" w:eastAsia="Lucida Sans Unicode" w:hAnsi="Palatino Linotype"/>
          <w:b/>
          <w:bCs/>
          <w:iCs/>
          <w:kern w:val="1"/>
          <w:sz w:val="22"/>
          <w:szCs w:val="22"/>
          <w:lang w:eastAsia="hi-IN" w:bidi="hi-IN"/>
        </w:rPr>
      </w:pPr>
    </w:p>
    <w:p w14:paraId="5EFDA309" w14:textId="77777777" w:rsidR="00A6254C" w:rsidRPr="009C15E1" w:rsidRDefault="00A6254C" w:rsidP="00EB5E38">
      <w:pPr>
        <w:autoSpaceDE w:val="0"/>
        <w:autoSpaceDN w:val="0"/>
        <w:adjustRightInd w:val="0"/>
        <w:jc w:val="center"/>
        <w:rPr>
          <w:rFonts w:ascii="Palatino Linotype" w:eastAsia="Lucida Sans Unicode" w:hAnsi="Palatino Linotype"/>
          <w:b/>
          <w:bCs/>
          <w:iCs/>
          <w:kern w:val="1"/>
          <w:sz w:val="22"/>
          <w:szCs w:val="22"/>
          <w:lang w:eastAsia="hi-IN" w:bidi="hi-IN"/>
        </w:rPr>
      </w:pPr>
    </w:p>
    <w:p w14:paraId="2CF9AE5D" w14:textId="77777777" w:rsidR="00C33D54" w:rsidRPr="009C15E1" w:rsidRDefault="00C33D54" w:rsidP="00C33D54">
      <w:pPr>
        <w:ind w:firstLine="720"/>
        <w:jc w:val="both"/>
        <w:rPr>
          <w:rFonts w:ascii="Palatino Linotype" w:hAnsi="Palatino Linotype"/>
          <w:sz w:val="22"/>
          <w:szCs w:val="22"/>
        </w:rPr>
      </w:pPr>
      <w:r w:rsidRPr="009C15E1">
        <w:rPr>
          <w:rFonts w:ascii="Palatino Linotype" w:hAnsi="Palatino Linotype"/>
          <w:sz w:val="22"/>
          <w:szCs w:val="22"/>
        </w:rPr>
        <w:t>Capitolul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01A2F18B" w14:textId="77777777" w:rsidR="00C33D54" w:rsidRDefault="00C33D54" w:rsidP="00C33D54">
      <w:pPr>
        <w:jc w:val="both"/>
        <w:rPr>
          <w:rFonts w:ascii="Palatino Linotype" w:hAnsi="Palatino Linotype"/>
          <w:sz w:val="22"/>
          <w:szCs w:val="22"/>
        </w:rPr>
      </w:pPr>
      <w:r w:rsidRPr="009C15E1">
        <w:rPr>
          <w:rFonts w:ascii="Palatino Linotype" w:hAnsi="Palatino Linotype"/>
          <w:sz w:val="22"/>
          <w:szCs w:val="22"/>
        </w:rPr>
        <w:t>Fiecare candidat/ofertant care participă, în mod individual sau ca asociat, la procedura pentru atribuirea contractului de achiziţie publică are obligaţia de a prezenta formularele prevăzute în cadrul acestui capitol, completate în mod corespunzător şi semnate de persoanele autorizate.</w:t>
      </w:r>
    </w:p>
    <w:p w14:paraId="011065C6" w14:textId="77777777" w:rsidR="00A6254C" w:rsidRPr="009C15E1" w:rsidRDefault="00A6254C" w:rsidP="00C33D54">
      <w:pPr>
        <w:jc w:val="both"/>
        <w:rPr>
          <w:rFonts w:ascii="Palatino Linotype" w:hAnsi="Palatino Linotype"/>
          <w:sz w:val="22"/>
          <w:szCs w:val="22"/>
        </w:rPr>
      </w:pPr>
    </w:p>
    <w:p w14:paraId="6319071C" w14:textId="77777777" w:rsidR="00C33D54" w:rsidRPr="009C15E1" w:rsidRDefault="00C33D54" w:rsidP="00C33D54">
      <w:pPr>
        <w:jc w:val="both"/>
        <w:rPr>
          <w:rFonts w:ascii="Palatino Linotype" w:hAnsi="Palatino Linotype"/>
          <w:sz w:val="22"/>
          <w:szCs w:val="22"/>
        </w:rPr>
      </w:pPr>
    </w:p>
    <w:p w14:paraId="52329E0E" w14:textId="77777777" w:rsidR="00856D5F" w:rsidRPr="009C15E1" w:rsidRDefault="00C33D54" w:rsidP="00856D5F">
      <w:pPr>
        <w:widowControl w:val="0"/>
        <w:tabs>
          <w:tab w:val="center" w:pos="4736"/>
          <w:tab w:val="left" w:pos="5961"/>
        </w:tabs>
        <w:suppressAutoHyphens/>
        <w:spacing w:before="120"/>
        <w:rPr>
          <w:rFonts w:ascii="Palatino Linotype" w:hAnsi="Palatino Linotype"/>
          <w:b/>
          <w:bCs/>
          <w:iCs/>
          <w:sz w:val="22"/>
          <w:szCs w:val="22"/>
        </w:rPr>
      </w:pPr>
      <w:r w:rsidRPr="009C15E1">
        <w:rPr>
          <w:rFonts w:ascii="Palatino Linotype" w:hAnsi="Palatino Linotype"/>
          <w:b/>
          <w:bCs/>
          <w:iCs/>
          <w:sz w:val="22"/>
          <w:szCs w:val="22"/>
        </w:rPr>
        <w:tab/>
        <w:t>CUPRINS</w:t>
      </w:r>
    </w:p>
    <w:p w14:paraId="7AE65F11" w14:textId="77777777" w:rsidR="00C33D54" w:rsidRPr="009C15E1" w:rsidRDefault="00C33D54" w:rsidP="00856D5F">
      <w:pPr>
        <w:widowControl w:val="0"/>
        <w:tabs>
          <w:tab w:val="center" w:pos="4736"/>
          <w:tab w:val="left" w:pos="5961"/>
        </w:tabs>
        <w:suppressAutoHyphens/>
        <w:spacing w:before="120"/>
        <w:rPr>
          <w:rFonts w:ascii="Palatino Linotype" w:hAnsi="Palatino Linotype"/>
          <w:sz w:val="22"/>
          <w:szCs w:val="22"/>
        </w:rPr>
      </w:pPr>
    </w:p>
    <w:p w14:paraId="72DA0329" w14:textId="77777777" w:rsidR="00856D5F" w:rsidRPr="009C15E1" w:rsidRDefault="00856D5F" w:rsidP="00856D5F">
      <w:pPr>
        <w:widowControl w:val="0"/>
        <w:tabs>
          <w:tab w:val="right" w:leader="dot" w:pos="9637"/>
        </w:tabs>
        <w:suppressAutoHyphens/>
        <w:spacing w:line="360" w:lineRule="auto"/>
        <w:jc w:val="both"/>
        <w:rPr>
          <w:rFonts w:ascii="Palatino Linotype" w:eastAsia="Lucida Sans Unicode" w:hAnsi="Palatino Linotype"/>
          <w:kern w:val="1"/>
          <w:sz w:val="22"/>
          <w:szCs w:val="22"/>
          <w:lang w:eastAsia="hi-IN" w:bidi="hi-IN"/>
        </w:rPr>
      </w:pPr>
      <w:r w:rsidRPr="009C15E1">
        <w:rPr>
          <w:rFonts w:ascii="Palatino Linotype" w:eastAsia="Lucida Sans Unicode" w:hAnsi="Palatino Linotype"/>
          <w:b/>
          <w:kern w:val="1"/>
          <w:sz w:val="22"/>
          <w:szCs w:val="22"/>
          <w:lang w:eastAsia="hi-IN" w:bidi="hi-IN"/>
        </w:rPr>
        <w:t>Formular nr. 1 - Garanţie de participare</w:t>
      </w:r>
    </w:p>
    <w:p w14:paraId="30B842FE" w14:textId="77777777" w:rsidR="00856D5F" w:rsidRPr="009C15E1" w:rsidRDefault="00856D5F" w:rsidP="00856D5F">
      <w:pPr>
        <w:widowControl w:val="0"/>
        <w:tabs>
          <w:tab w:val="right" w:leader="dot" w:pos="9637"/>
        </w:tabs>
        <w:suppressAutoHyphens/>
        <w:spacing w:line="360" w:lineRule="auto"/>
        <w:jc w:val="both"/>
        <w:rPr>
          <w:rFonts w:ascii="Palatino Linotype" w:eastAsia="Lucida Sans Unicode" w:hAnsi="Palatino Linotype"/>
          <w:kern w:val="1"/>
          <w:sz w:val="22"/>
          <w:szCs w:val="22"/>
          <w:lang w:eastAsia="hi-IN" w:bidi="hi-IN"/>
        </w:rPr>
      </w:pPr>
      <w:r w:rsidRPr="009C15E1">
        <w:rPr>
          <w:rFonts w:ascii="Palatino Linotype" w:eastAsia="Lucida Sans Unicode" w:hAnsi="Palatino Linotype"/>
          <w:b/>
          <w:kern w:val="1"/>
          <w:sz w:val="22"/>
          <w:szCs w:val="22"/>
          <w:lang w:eastAsia="hi-IN" w:bidi="hi-IN"/>
        </w:rPr>
        <w:t>Formular nr.</w:t>
      </w:r>
      <w:r w:rsidRPr="009C15E1">
        <w:rPr>
          <w:rFonts w:ascii="Palatino Linotype" w:eastAsia="Lucida Sans Unicode" w:hAnsi="Palatino Linotype"/>
          <w:b/>
          <w:bCs/>
          <w:iCs/>
          <w:kern w:val="1"/>
          <w:sz w:val="22"/>
          <w:szCs w:val="22"/>
          <w:lang w:eastAsia="hi-IN" w:bidi="hi-IN"/>
        </w:rPr>
        <w:t xml:space="preserve"> 2</w:t>
      </w:r>
      <w:r w:rsidRPr="009C15E1">
        <w:rPr>
          <w:rFonts w:ascii="Palatino Linotype" w:eastAsia="Lucida Sans Unicode" w:hAnsi="Palatino Linotype"/>
          <w:b/>
          <w:kern w:val="1"/>
          <w:sz w:val="22"/>
          <w:szCs w:val="22"/>
          <w:lang w:eastAsia="hi-IN" w:bidi="hi-IN"/>
        </w:rPr>
        <w:t xml:space="preserve"> - </w:t>
      </w:r>
      <w:r w:rsidRPr="009C15E1">
        <w:rPr>
          <w:rFonts w:ascii="Palatino Linotype" w:hAnsi="Palatino Linotype" w:cs="Arial"/>
          <w:b/>
          <w:sz w:val="22"/>
          <w:szCs w:val="22"/>
        </w:rPr>
        <w:t>Scrisoare de garanţie bancară de bună execuţie</w:t>
      </w:r>
    </w:p>
    <w:p w14:paraId="27EED0EF" w14:textId="77777777" w:rsidR="00856D5F" w:rsidRPr="009C15E1" w:rsidRDefault="00856D5F"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eastAsia="hi-IN" w:bidi="hi-IN"/>
        </w:rPr>
      </w:pPr>
      <w:r w:rsidRPr="009C15E1">
        <w:rPr>
          <w:rFonts w:ascii="Palatino Linotype" w:eastAsia="Lucida Sans Unicode" w:hAnsi="Palatino Linotype"/>
          <w:b/>
          <w:bCs/>
          <w:iCs/>
          <w:kern w:val="1"/>
          <w:sz w:val="22"/>
          <w:szCs w:val="22"/>
          <w:lang w:eastAsia="hi-IN" w:bidi="hi-IN"/>
        </w:rPr>
        <w:t xml:space="preserve">Formular nr. 3 - Acord de asociere </w:t>
      </w:r>
    </w:p>
    <w:p w14:paraId="0FD21F51" w14:textId="77777777" w:rsidR="00856D5F" w:rsidRPr="009C15E1" w:rsidRDefault="00856D5F" w:rsidP="00856D5F">
      <w:pPr>
        <w:widowControl w:val="0"/>
        <w:tabs>
          <w:tab w:val="right" w:leader="dot" w:pos="9637"/>
        </w:tabs>
        <w:suppressAutoHyphens/>
        <w:spacing w:line="360" w:lineRule="auto"/>
        <w:jc w:val="both"/>
        <w:rPr>
          <w:rFonts w:ascii="Palatino Linotype" w:hAnsi="Palatino Linotype"/>
          <w:b/>
          <w:bCs/>
          <w:sz w:val="22"/>
          <w:szCs w:val="22"/>
        </w:rPr>
      </w:pPr>
      <w:r w:rsidRPr="009C15E1">
        <w:rPr>
          <w:rFonts w:ascii="Palatino Linotype" w:eastAsia="Lucida Sans Unicode" w:hAnsi="Palatino Linotype"/>
          <w:b/>
          <w:bCs/>
          <w:iCs/>
          <w:kern w:val="1"/>
          <w:sz w:val="22"/>
          <w:szCs w:val="22"/>
          <w:lang w:eastAsia="hi-IN" w:bidi="hi-IN"/>
        </w:rPr>
        <w:t xml:space="preserve">Formular nr. 4 – Angajament ferm privind </w:t>
      </w:r>
      <w:r w:rsidRPr="009C15E1">
        <w:rPr>
          <w:rFonts w:ascii="Palatino Linotype" w:hAnsi="Palatino Linotype"/>
          <w:b/>
          <w:bCs/>
          <w:sz w:val="22"/>
          <w:szCs w:val="22"/>
        </w:rPr>
        <w:t>susţinerea tehnică şi profesională a ofertantului</w:t>
      </w:r>
    </w:p>
    <w:p w14:paraId="0B082CA3" w14:textId="77777777" w:rsidR="00856D5F" w:rsidRPr="009C15E1" w:rsidRDefault="00856D5F" w:rsidP="00856D5F">
      <w:pPr>
        <w:widowControl w:val="0"/>
        <w:tabs>
          <w:tab w:val="right" w:leader="dot" w:pos="9637"/>
        </w:tabs>
        <w:suppressAutoHyphens/>
        <w:spacing w:line="360" w:lineRule="auto"/>
        <w:jc w:val="both"/>
        <w:rPr>
          <w:rFonts w:ascii="Palatino Linotype" w:hAnsi="Palatino Linotype"/>
          <w:b/>
          <w:bCs/>
          <w:sz w:val="22"/>
          <w:szCs w:val="22"/>
        </w:rPr>
      </w:pPr>
      <w:r w:rsidRPr="009C15E1">
        <w:rPr>
          <w:rFonts w:ascii="Palatino Linotype" w:hAnsi="Palatino Linotype"/>
          <w:b/>
          <w:bCs/>
          <w:sz w:val="22"/>
          <w:szCs w:val="22"/>
        </w:rPr>
        <w:t>Formular nr.5 – Acord de subcontractare</w:t>
      </w:r>
    </w:p>
    <w:p w14:paraId="53A52442" w14:textId="77777777" w:rsidR="00856D5F" w:rsidRPr="009C15E1" w:rsidRDefault="00856D5F"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eastAsia="hi-IN" w:bidi="hi-IN"/>
        </w:rPr>
      </w:pPr>
      <w:r w:rsidRPr="009C15E1">
        <w:rPr>
          <w:rFonts w:ascii="Palatino Linotype" w:eastAsia="Lucida Sans Unicode" w:hAnsi="Palatino Linotype"/>
          <w:b/>
          <w:bCs/>
          <w:iCs/>
          <w:kern w:val="1"/>
          <w:sz w:val="22"/>
          <w:szCs w:val="22"/>
          <w:lang w:eastAsia="hi-IN" w:bidi="hi-IN"/>
        </w:rPr>
        <w:t>Formular nr. 6-  Propunerea financiară</w:t>
      </w:r>
    </w:p>
    <w:p w14:paraId="016CD6EA" w14:textId="77777777" w:rsidR="00856D5F" w:rsidRPr="009C15E1" w:rsidRDefault="00856D5F"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eastAsia="hi-IN" w:bidi="hi-IN"/>
        </w:rPr>
      </w:pPr>
      <w:r w:rsidRPr="009C15E1">
        <w:rPr>
          <w:rFonts w:ascii="Palatino Linotype" w:hAnsi="Palatino Linotype"/>
          <w:b/>
          <w:sz w:val="22"/>
          <w:szCs w:val="22"/>
        </w:rPr>
        <w:t>Formular nr. 9-</w:t>
      </w:r>
      <w:r w:rsidRPr="009C15E1">
        <w:rPr>
          <w:rFonts w:ascii="Palatino Linotype" w:eastAsia="Lucida Sans Unicode" w:hAnsi="Palatino Linotype"/>
          <w:b/>
          <w:bCs/>
          <w:iCs/>
          <w:kern w:val="1"/>
          <w:sz w:val="22"/>
          <w:szCs w:val="22"/>
          <w:lang w:eastAsia="hi-IN" w:bidi="hi-IN"/>
        </w:rPr>
        <w:t xml:space="preserve"> Declarație privind respectarea legislației privind condițiile de mediu, social și cu privire la relațiile de muncă </w:t>
      </w:r>
    </w:p>
    <w:p w14:paraId="477D87CE" w14:textId="77777777" w:rsidR="000B5891" w:rsidRPr="009C15E1" w:rsidRDefault="000B5891"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val="ro-RO" w:eastAsia="hi-IN" w:bidi="hi-IN"/>
        </w:rPr>
      </w:pPr>
      <w:r w:rsidRPr="009C15E1">
        <w:rPr>
          <w:rFonts w:ascii="Palatino Linotype" w:eastAsia="Lucida Sans Unicode" w:hAnsi="Palatino Linotype"/>
          <w:b/>
          <w:bCs/>
          <w:iCs/>
          <w:kern w:val="1"/>
          <w:sz w:val="22"/>
          <w:szCs w:val="22"/>
          <w:lang w:eastAsia="hi-IN" w:bidi="hi-IN"/>
        </w:rPr>
        <w:t xml:space="preserve">Formular nr.10- </w:t>
      </w:r>
      <w:r w:rsidRPr="009C15E1">
        <w:rPr>
          <w:rFonts w:ascii="Palatino Linotype" w:eastAsia="Lucida Sans Unicode" w:hAnsi="Palatino Linotype"/>
          <w:b/>
          <w:bCs/>
          <w:iCs/>
          <w:kern w:val="1"/>
          <w:sz w:val="22"/>
          <w:szCs w:val="22"/>
          <w:lang w:val="ro-RO" w:eastAsia="hi-IN" w:bidi="hi-IN"/>
        </w:rPr>
        <w:t xml:space="preserve">Declaratie privind neîncadrarea în situaţiile prevăzute la </w:t>
      </w:r>
      <w:r w:rsidRPr="009C15E1">
        <w:rPr>
          <w:rFonts w:ascii="Palatino Linotype" w:eastAsia="Lucida Sans Unicode" w:hAnsi="Palatino Linotype"/>
          <w:b/>
          <w:bCs/>
          <w:iCs/>
          <w:kern w:val="1"/>
          <w:sz w:val="22"/>
          <w:szCs w:val="22"/>
          <w:u w:val="single"/>
          <w:lang w:val="ro-RO" w:eastAsia="hi-IN" w:bidi="hi-IN"/>
        </w:rPr>
        <w:t>art. 59 şi art. 60</w:t>
      </w:r>
      <w:r w:rsidRPr="009C15E1">
        <w:rPr>
          <w:rFonts w:ascii="Palatino Linotype" w:eastAsia="Lucida Sans Unicode" w:hAnsi="Palatino Linotype"/>
          <w:b/>
          <w:bCs/>
          <w:iCs/>
          <w:kern w:val="1"/>
          <w:sz w:val="22"/>
          <w:szCs w:val="22"/>
          <w:lang w:val="ro-RO" w:eastAsia="hi-IN" w:bidi="hi-IN"/>
        </w:rPr>
        <w:t xml:space="preserve"> din  Legea nr. 98/2016 privind achiziţiile publice</w:t>
      </w:r>
    </w:p>
    <w:p w14:paraId="35CFB78A" w14:textId="77777777" w:rsidR="00A5092B" w:rsidRDefault="00A5092B"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val="ro-RO" w:eastAsia="hi-IN" w:bidi="hi-IN"/>
        </w:rPr>
      </w:pPr>
      <w:r w:rsidRPr="009C15E1">
        <w:rPr>
          <w:rFonts w:ascii="Palatino Linotype" w:eastAsia="Lucida Sans Unicode" w:hAnsi="Palatino Linotype"/>
          <w:b/>
          <w:bCs/>
          <w:iCs/>
          <w:kern w:val="1"/>
          <w:sz w:val="22"/>
          <w:szCs w:val="22"/>
          <w:lang w:eastAsia="hi-IN" w:bidi="hi-IN"/>
        </w:rPr>
        <w:t xml:space="preserve">Formular nr. 12 - </w:t>
      </w:r>
      <w:r w:rsidRPr="009C15E1">
        <w:rPr>
          <w:rFonts w:ascii="Palatino Linotype" w:eastAsia="Lucida Sans Unicode" w:hAnsi="Palatino Linotype"/>
          <w:b/>
          <w:bCs/>
          <w:iCs/>
          <w:kern w:val="1"/>
          <w:sz w:val="22"/>
          <w:szCs w:val="22"/>
          <w:lang w:val="ro-RO" w:eastAsia="hi-IN" w:bidi="hi-IN"/>
        </w:rPr>
        <w:t xml:space="preserve">Declarație conflict de interese elaborator </w:t>
      </w:r>
      <w:r w:rsidR="00EE2610" w:rsidRPr="009C15E1">
        <w:rPr>
          <w:rFonts w:ascii="Palatino Linotype" w:eastAsia="Lucida Sans Unicode" w:hAnsi="Palatino Linotype"/>
          <w:b/>
          <w:bCs/>
          <w:iCs/>
          <w:kern w:val="1"/>
          <w:sz w:val="22"/>
          <w:szCs w:val="22"/>
          <w:lang w:val="ro-RO" w:eastAsia="hi-IN" w:bidi="hi-IN"/>
        </w:rPr>
        <w:t>SF</w:t>
      </w:r>
    </w:p>
    <w:p w14:paraId="7CC0F5EE" w14:textId="77777777" w:rsidR="005744EB" w:rsidRDefault="005744EB"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val="ro-RO" w:eastAsia="hi-IN" w:bidi="hi-IN"/>
        </w:rPr>
      </w:pPr>
      <w:r>
        <w:rPr>
          <w:rFonts w:ascii="Palatino Linotype" w:eastAsia="Lucida Sans Unicode" w:hAnsi="Palatino Linotype"/>
          <w:b/>
          <w:bCs/>
          <w:iCs/>
          <w:kern w:val="1"/>
          <w:sz w:val="22"/>
          <w:szCs w:val="22"/>
          <w:lang w:val="ro-RO" w:eastAsia="hi-IN" w:bidi="hi-IN"/>
        </w:rPr>
        <w:t>Formular Centralizator F1</w:t>
      </w:r>
    </w:p>
    <w:p w14:paraId="11A7B2A2" w14:textId="77777777" w:rsidR="00FD50F9" w:rsidRDefault="00FD50F9" w:rsidP="00856D5F">
      <w:pPr>
        <w:widowControl w:val="0"/>
        <w:tabs>
          <w:tab w:val="right" w:leader="dot" w:pos="9637"/>
        </w:tabs>
        <w:suppressAutoHyphens/>
        <w:spacing w:line="360" w:lineRule="auto"/>
        <w:jc w:val="both"/>
        <w:rPr>
          <w:rFonts w:ascii="Palatino Linotype" w:eastAsia="Lucida Sans Unicode" w:hAnsi="Palatino Linotype"/>
          <w:b/>
          <w:bCs/>
          <w:iCs/>
          <w:kern w:val="1"/>
          <w:sz w:val="22"/>
          <w:szCs w:val="22"/>
          <w:lang w:val="ro-RO" w:eastAsia="hi-IN" w:bidi="hi-IN"/>
        </w:rPr>
      </w:pPr>
      <w:r>
        <w:rPr>
          <w:rFonts w:ascii="Palatino Linotype" w:eastAsia="Lucida Sans Unicode" w:hAnsi="Palatino Linotype"/>
          <w:b/>
          <w:bCs/>
          <w:iCs/>
          <w:kern w:val="1"/>
          <w:sz w:val="22"/>
          <w:szCs w:val="22"/>
          <w:lang w:val="ro-RO" w:eastAsia="hi-IN" w:bidi="hi-IN"/>
        </w:rPr>
        <w:t>Formular Lista cu echipamente tehnologice inclusiv Dotari F4</w:t>
      </w:r>
    </w:p>
    <w:p w14:paraId="697CBE66" w14:textId="77777777" w:rsidR="00A911E7" w:rsidRDefault="00A911E7" w:rsidP="00856D5F">
      <w:pPr>
        <w:spacing w:line="360" w:lineRule="auto"/>
        <w:jc w:val="right"/>
        <w:outlineLvl w:val="0"/>
        <w:rPr>
          <w:rFonts w:ascii="Palatino Linotype" w:hAnsi="Palatino Linotype" w:cs="Arial"/>
          <w:caps/>
          <w:sz w:val="22"/>
          <w:szCs w:val="22"/>
        </w:rPr>
      </w:pPr>
    </w:p>
    <w:p w14:paraId="71A14F2E" w14:textId="77777777" w:rsidR="00340ECB" w:rsidRDefault="00340ECB" w:rsidP="00856D5F">
      <w:pPr>
        <w:spacing w:line="360" w:lineRule="auto"/>
        <w:jc w:val="right"/>
        <w:outlineLvl w:val="0"/>
        <w:rPr>
          <w:rFonts w:ascii="Palatino Linotype" w:hAnsi="Palatino Linotype" w:cs="Arial"/>
          <w:caps/>
          <w:sz w:val="22"/>
          <w:szCs w:val="22"/>
        </w:rPr>
      </w:pPr>
    </w:p>
    <w:p w14:paraId="546788C7" w14:textId="77777777" w:rsidR="00340ECB" w:rsidRDefault="00340ECB" w:rsidP="00856D5F">
      <w:pPr>
        <w:spacing w:line="360" w:lineRule="auto"/>
        <w:jc w:val="right"/>
        <w:outlineLvl w:val="0"/>
        <w:rPr>
          <w:rFonts w:ascii="Palatino Linotype" w:hAnsi="Palatino Linotype" w:cs="Arial"/>
          <w:caps/>
          <w:sz w:val="22"/>
          <w:szCs w:val="22"/>
        </w:rPr>
      </w:pPr>
    </w:p>
    <w:p w14:paraId="22F717E1" w14:textId="77777777" w:rsidR="00340ECB" w:rsidRDefault="00340ECB" w:rsidP="00856D5F">
      <w:pPr>
        <w:spacing w:line="360" w:lineRule="auto"/>
        <w:jc w:val="right"/>
        <w:outlineLvl w:val="0"/>
        <w:rPr>
          <w:rFonts w:ascii="Palatino Linotype" w:hAnsi="Palatino Linotype" w:cs="Arial"/>
          <w:caps/>
          <w:sz w:val="22"/>
          <w:szCs w:val="22"/>
        </w:rPr>
      </w:pPr>
    </w:p>
    <w:p w14:paraId="7C5BE78E" w14:textId="77777777" w:rsidR="00067486" w:rsidRDefault="00067486" w:rsidP="00856D5F">
      <w:pPr>
        <w:spacing w:line="360" w:lineRule="auto"/>
        <w:jc w:val="right"/>
        <w:outlineLvl w:val="0"/>
        <w:rPr>
          <w:rFonts w:ascii="Palatino Linotype" w:hAnsi="Palatino Linotype" w:cs="Arial"/>
          <w:caps/>
          <w:sz w:val="22"/>
          <w:szCs w:val="22"/>
        </w:rPr>
      </w:pPr>
    </w:p>
    <w:p w14:paraId="6CCF241A" w14:textId="77777777" w:rsidR="003574D7" w:rsidRDefault="003574D7" w:rsidP="00856D5F">
      <w:pPr>
        <w:spacing w:line="360" w:lineRule="auto"/>
        <w:jc w:val="right"/>
        <w:outlineLvl w:val="0"/>
        <w:rPr>
          <w:rFonts w:ascii="Palatino Linotype" w:hAnsi="Palatino Linotype" w:cs="Arial"/>
          <w:caps/>
          <w:sz w:val="22"/>
          <w:szCs w:val="22"/>
        </w:rPr>
      </w:pPr>
    </w:p>
    <w:p w14:paraId="110AE070" w14:textId="77777777" w:rsidR="00A6254C" w:rsidRDefault="00A6254C" w:rsidP="00856D5F">
      <w:pPr>
        <w:spacing w:line="360" w:lineRule="auto"/>
        <w:jc w:val="right"/>
        <w:outlineLvl w:val="0"/>
        <w:rPr>
          <w:rFonts w:ascii="Palatino Linotype" w:hAnsi="Palatino Linotype" w:cs="Arial"/>
          <w:caps/>
          <w:sz w:val="22"/>
          <w:szCs w:val="22"/>
        </w:rPr>
      </w:pPr>
    </w:p>
    <w:p w14:paraId="61A8DA7A" w14:textId="77777777" w:rsidR="003574D7" w:rsidRDefault="003574D7" w:rsidP="00856D5F">
      <w:pPr>
        <w:spacing w:line="360" w:lineRule="auto"/>
        <w:jc w:val="right"/>
        <w:outlineLvl w:val="0"/>
        <w:rPr>
          <w:rFonts w:ascii="Palatino Linotype" w:hAnsi="Palatino Linotype" w:cs="Arial"/>
          <w:caps/>
          <w:sz w:val="22"/>
          <w:szCs w:val="22"/>
        </w:rPr>
      </w:pPr>
    </w:p>
    <w:p w14:paraId="25D25CDA" w14:textId="77777777" w:rsidR="003574D7" w:rsidRDefault="003574D7" w:rsidP="00856D5F">
      <w:pPr>
        <w:spacing w:line="360" w:lineRule="auto"/>
        <w:jc w:val="right"/>
        <w:outlineLvl w:val="0"/>
        <w:rPr>
          <w:rFonts w:ascii="Palatino Linotype" w:hAnsi="Palatino Linotype" w:cs="Arial"/>
          <w:caps/>
          <w:sz w:val="22"/>
          <w:szCs w:val="22"/>
        </w:rPr>
      </w:pPr>
    </w:p>
    <w:p w14:paraId="42164C1C" w14:textId="77777777" w:rsidR="00856D5F" w:rsidRPr="009C15E1" w:rsidRDefault="00856D5F" w:rsidP="00856D5F">
      <w:pPr>
        <w:suppressAutoHyphens/>
        <w:autoSpaceDE w:val="0"/>
        <w:jc w:val="both"/>
        <w:rPr>
          <w:rFonts w:ascii="Palatino Linotype" w:eastAsia="Arial" w:hAnsi="Palatino Linotype"/>
          <w:i/>
          <w:sz w:val="22"/>
          <w:szCs w:val="22"/>
          <w:lang w:eastAsia="ar-SA"/>
        </w:rPr>
      </w:pPr>
      <w:r w:rsidRPr="009C15E1">
        <w:rPr>
          <w:rFonts w:ascii="Palatino Linotype" w:eastAsia="Arial" w:hAnsi="Palatino Linotype"/>
          <w:i/>
          <w:sz w:val="22"/>
          <w:szCs w:val="22"/>
          <w:lang w:eastAsia="ar-SA"/>
        </w:rPr>
        <w:lastRenderedPageBreak/>
        <w:t xml:space="preserve">BANCA / SOCIETATEA DE ASIGURARI                   </w:t>
      </w:r>
      <w:r w:rsidR="00107249" w:rsidRPr="009C15E1">
        <w:rPr>
          <w:rFonts w:ascii="Palatino Linotype" w:eastAsia="Arial" w:hAnsi="Palatino Linotype"/>
          <w:i/>
          <w:sz w:val="22"/>
          <w:szCs w:val="22"/>
          <w:lang w:eastAsia="ar-SA"/>
        </w:rPr>
        <w:t xml:space="preserve">              </w:t>
      </w:r>
      <w:r w:rsidRPr="009C15E1">
        <w:rPr>
          <w:rFonts w:ascii="Palatino Linotype" w:eastAsia="Arial" w:hAnsi="Palatino Linotype"/>
          <w:i/>
          <w:sz w:val="22"/>
          <w:szCs w:val="22"/>
          <w:lang w:eastAsia="ar-SA"/>
        </w:rPr>
        <w:t xml:space="preserve">  </w:t>
      </w:r>
      <w:r w:rsidRPr="009C15E1">
        <w:rPr>
          <w:rFonts w:ascii="Palatino Linotype" w:eastAsia="Arial" w:hAnsi="Palatino Linotype"/>
          <w:b/>
          <w:bCs/>
          <w:color w:val="000000"/>
          <w:sz w:val="22"/>
          <w:szCs w:val="22"/>
          <w:lang w:eastAsia="ar-SA"/>
        </w:rPr>
        <w:t>Formular 1</w:t>
      </w:r>
      <w:r w:rsidRPr="009C15E1">
        <w:rPr>
          <w:rFonts w:ascii="Palatino Linotype" w:eastAsia="Arial" w:hAnsi="Palatino Linotype"/>
          <w:i/>
          <w:sz w:val="22"/>
          <w:szCs w:val="22"/>
          <w:lang w:eastAsia="ar-SA"/>
        </w:rPr>
        <w:t xml:space="preserve"> (Model orientativ)</w:t>
      </w:r>
    </w:p>
    <w:p w14:paraId="6C72A22A"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w:t>
      </w:r>
    </w:p>
    <w:p w14:paraId="71AD6AC1" w14:textId="2B305D83" w:rsidR="00856D5F" w:rsidRPr="009C15E1" w:rsidRDefault="00856D5F" w:rsidP="00397108">
      <w:pPr>
        <w:suppressAutoHyphens/>
        <w:autoSpaceDE w:val="0"/>
        <w:jc w:val="both"/>
        <w:rPr>
          <w:rFonts w:ascii="Palatino Linotype" w:hAnsi="Palatino Linotype"/>
          <w:b/>
          <w:bCs/>
          <w:sz w:val="22"/>
          <w:szCs w:val="22"/>
        </w:rPr>
      </w:pPr>
      <w:r w:rsidRPr="009C15E1">
        <w:rPr>
          <w:rFonts w:ascii="Palatino Linotype" w:eastAsia="Arial" w:hAnsi="Palatino Linotype"/>
          <w:i/>
          <w:iCs/>
          <w:sz w:val="22"/>
          <w:szCs w:val="22"/>
          <w:lang w:eastAsia="ar-SA"/>
        </w:rPr>
        <w:t xml:space="preserve">(denumirea) </w:t>
      </w:r>
    </w:p>
    <w:p w14:paraId="24E56BD8" w14:textId="77777777" w:rsidR="00856D5F" w:rsidRPr="009C15E1" w:rsidRDefault="00856D5F" w:rsidP="00856D5F">
      <w:pPr>
        <w:keepNext/>
        <w:jc w:val="center"/>
        <w:outlineLvl w:val="0"/>
        <w:rPr>
          <w:rFonts w:ascii="Palatino Linotype" w:hAnsi="Palatino Linotype"/>
          <w:b/>
          <w:bCs/>
          <w:sz w:val="22"/>
          <w:szCs w:val="22"/>
        </w:rPr>
      </w:pPr>
      <w:r w:rsidRPr="009C15E1">
        <w:rPr>
          <w:rFonts w:ascii="Palatino Linotype" w:hAnsi="Palatino Linotype"/>
          <w:b/>
          <w:bCs/>
          <w:sz w:val="22"/>
          <w:szCs w:val="22"/>
        </w:rPr>
        <w:t>Garanţie de participare</w:t>
      </w:r>
      <w:r w:rsidRPr="009C15E1">
        <w:rPr>
          <w:rFonts w:ascii="Palatino Linotype" w:hAnsi="Palatino Linotype"/>
          <w:b/>
          <w:bCs/>
          <w:sz w:val="22"/>
          <w:szCs w:val="22"/>
        </w:rPr>
        <w:br/>
        <w:t>la procedura de atribuire a contractului de achiziţie publica</w:t>
      </w:r>
    </w:p>
    <w:p w14:paraId="10670F85" w14:textId="77777777" w:rsidR="00856D5F" w:rsidRPr="009C15E1" w:rsidRDefault="00856D5F" w:rsidP="00856D5F">
      <w:pPr>
        <w:suppressAutoHyphens/>
        <w:autoSpaceDE w:val="0"/>
        <w:jc w:val="center"/>
        <w:rPr>
          <w:rFonts w:ascii="Palatino Linotype" w:eastAsia="Arial" w:hAnsi="Palatino Linotype"/>
          <w:b/>
          <w:bCs/>
          <w:i/>
          <w:iCs/>
          <w:sz w:val="22"/>
          <w:szCs w:val="22"/>
          <w:lang w:eastAsia="ar-SA"/>
        </w:rPr>
      </w:pPr>
      <w:r w:rsidRPr="009C15E1">
        <w:rPr>
          <w:rFonts w:ascii="Palatino Linotype" w:eastAsia="Arial" w:hAnsi="Palatino Linotype"/>
          <w:b/>
          <w:bCs/>
          <w:i/>
          <w:iCs/>
          <w:sz w:val="22"/>
          <w:szCs w:val="22"/>
          <w:lang w:eastAsia="ar-SA"/>
        </w:rPr>
        <w:t>…………………………………</w:t>
      </w:r>
      <w:r w:rsidRPr="009C15E1">
        <w:rPr>
          <w:rFonts w:ascii="Palatino Linotype" w:eastAsia="Arial" w:hAnsi="Palatino Linotype"/>
          <w:sz w:val="22"/>
          <w:szCs w:val="22"/>
          <w:lang w:eastAsia="ar-SA"/>
        </w:rPr>
        <w:t>(</w:t>
      </w:r>
      <w:r w:rsidRPr="009C15E1">
        <w:rPr>
          <w:rFonts w:ascii="Palatino Linotype" w:eastAsia="Arial" w:hAnsi="Palatino Linotype"/>
          <w:i/>
          <w:sz w:val="22"/>
          <w:szCs w:val="22"/>
          <w:lang w:eastAsia="ar-SA"/>
        </w:rPr>
        <w:t>se va completa cu denumirea obiectivului)</w:t>
      </w:r>
      <w:r w:rsidRPr="009C15E1">
        <w:rPr>
          <w:rFonts w:ascii="Palatino Linotype" w:eastAsia="Arial" w:hAnsi="Palatino Linotype"/>
          <w:b/>
          <w:bCs/>
          <w:i/>
          <w:iCs/>
          <w:sz w:val="22"/>
          <w:szCs w:val="22"/>
          <w:lang w:eastAsia="ar-SA"/>
        </w:rPr>
        <w:t>.</w:t>
      </w:r>
    </w:p>
    <w:p w14:paraId="5CCB10D2" w14:textId="77777777" w:rsidR="00856D5F" w:rsidRPr="009C15E1" w:rsidRDefault="00856D5F" w:rsidP="00856D5F">
      <w:pPr>
        <w:suppressAutoHyphens/>
        <w:autoSpaceDE w:val="0"/>
        <w:jc w:val="center"/>
        <w:rPr>
          <w:rFonts w:ascii="Palatino Linotype" w:eastAsia="Arial" w:hAnsi="Palatino Linotype"/>
          <w:sz w:val="22"/>
          <w:szCs w:val="22"/>
          <w:lang w:eastAsia="ar-SA"/>
        </w:rPr>
      </w:pPr>
    </w:p>
    <w:p w14:paraId="75512845" w14:textId="77777777" w:rsidR="00856D5F" w:rsidRPr="009C15E1" w:rsidRDefault="00856D5F" w:rsidP="00856D5F">
      <w:pPr>
        <w:suppressAutoHyphens/>
        <w:autoSpaceDE w:val="0"/>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Către: </w:t>
      </w:r>
    </w:p>
    <w:p w14:paraId="4582D30E" w14:textId="77777777" w:rsidR="00856D5F" w:rsidRPr="009C15E1" w:rsidRDefault="00856D5F" w:rsidP="00856D5F">
      <w:pPr>
        <w:suppressAutoHyphens/>
        <w:autoSpaceDE w:val="0"/>
        <w:rPr>
          <w:rFonts w:ascii="Palatino Linotype" w:eastAsia="Arial" w:hAnsi="Palatino Linotype"/>
          <w:b/>
          <w:bCs/>
          <w:sz w:val="22"/>
          <w:szCs w:val="22"/>
          <w:lang w:eastAsia="ar-SA"/>
        </w:rPr>
      </w:pPr>
      <w:r w:rsidRPr="009C15E1">
        <w:rPr>
          <w:rFonts w:ascii="Palatino Linotype" w:eastAsia="Arial" w:hAnsi="Palatino Linotype"/>
          <w:b/>
          <w:bCs/>
          <w:sz w:val="22"/>
          <w:szCs w:val="22"/>
          <w:lang w:eastAsia="ar-SA"/>
        </w:rPr>
        <w:t>(</w:t>
      </w:r>
      <w:r w:rsidRPr="009C15E1">
        <w:rPr>
          <w:rFonts w:ascii="Palatino Linotype" w:eastAsia="Arial" w:hAnsi="Palatino Linotype"/>
          <w:b/>
          <w:bCs/>
          <w:i/>
          <w:sz w:val="22"/>
          <w:szCs w:val="22"/>
          <w:lang w:eastAsia="ar-SA"/>
        </w:rPr>
        <w:t>se va completa adresa</w:t>
      </w:r>
      <w:r w:rsidRPr="009C15E1">
        <w:rPr>
          <w:rFonts w:ascii="Palatino Linotype" w:eastAsia="Arial" w:hAnsi="Palatino Linotype"/>
          <w:b/>
          <w:bCs/>
          <w:sz w:val="22"/>
          <w:szCs w:val="22"/>
          <w:lang w:eastAsia="ar-SA"/>
        </w:rPr>
        <w:t>)</w:t>
      </w:r>
    </w:p>
    <w:p w14:paraId="3F115EDF" w14:textId="77777777" w:rsidR="00856D5F" w:rsidRPr="009C15E1" w:rsidRDefault="00856D5F" w:rsidP="00856D5F">
      <w:pPr>
        <w:rPr>
          <w:rFonts w:ascii="Palatino Linotype" w:hAnsi="Palatino Linotype"/>
          <w:sz w:val="22"/>
          <w:szCs w:val="22"/>
        </w:rPr>
      </w:pPr>
      <w:r w:rsidRPr="009C15E1">
        <w:rPr>
          <w:rFonts w:ascii="Palatino Linotype" w:hAnsi="Palatino Linotype"/>
          <w:sz w:val="22"/>
          <w:szCs w:val="22"/>
        </w:rPr>
        <w:t xml:space="preserve">Cu privire la procedura pentru atribuirea contractului </w:t>
      </w:r>
      <w:r w:rsidRPr="009C15E1">
        <w:rPr>
          <w:rFonts w:ascii="Palatino Linotype" w:hAnsi="Palatino Linotype" w:cs="Arial"/>
          <w:sz w:val="22"/>
          <w:szCs w:val="22"/>
        </w:rPr>
        <w:t>intitulat</w:t>
      </w:r>
      <w:r w:rsidRPr="009C15E1">
        <w:rPr>
          <w:rFonts w:ascii="Palatino Linotype" w:hAnsi="Palatino Linotype"/>
          <w:sz w:val="22"/>
          <w:szCs w:val="22"/>
        </w:rPr>
        <w:t>: „......................................”(</w:t>
      </w:r>
      <w:r w:rsidRPr="009C15E1">
        <w:rPr>
          <w:rFonts w:ascii="Palatino Linotype" w:hAnsi="Palatino Linotype"/>
          <w:i/>
          <w:sz w:val="22"/>
          <w:szCs w:val="22"/>
        </w:rPr>
        <w:t>se va completa cu denumirea obiectivului), cod CPV ........................... organizată de ....................................... în calitate de autoritate contractantă</w:t>
      </w:r>
      <w:r w:rsidRPr="009C15E1">
        <w:rPr>
          <w:rFonts w:ascii="Palatino Linotype" w:hAnsi="Palatino Linotype"/>
          <w:sz w:val="22"/>
          <w:szCs w:val="22"/>
        </w:rPr>
        <w:t xml:space="preserve"> noi, _____________________________________________________, având sediul înregistrat la </w:t>
      </w:r>
    </w:p>
    <w:p w14:paraId="18716EE6"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                     (</w:t>
      </w:r>
      <w:r w:rsidRPr="009C15E1">
        <w:rPr>
          <w:rFonts w:ascii="Palatino Linotype" w:eastAsia="Arial" w:hAnsi="Palatino Linotype"/>
          <w:i/>
          <w:sz w:val="22"/>
          <w:szCs w:val="22"/>
          <w:lang w:eastAsia="ar-SA"/>
        </w:rPr>
        <w:t>denumirea băncii/societăţii de asigurări</w:t>
      </w:r>
      <w:r w:rsidRPr="009C15E1">
        <w:rPr>
          <w:rFonts w:ascii="Palatino Linotype" w:eastAsia="Arial" w:hAnsi="Palatino Linotype"/>
          <w:sz w:val="22"/>
          <w:szCs w:val="22"/>
          <w:lang w:eastAsia="ar-SA"/>
        </w:rPr>
        <w:t xml:space="preserve">) </w:t>
      </w:r>
    </w:p>
    <w:p w14:paraId="52B837E2"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____________________________, </w:t>
      </w:r>
    </w:p>
    <w:p w14:paraId="0044BA23"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w:t>
      </w:r>
      <w:r w:rsidRPr="009C15E1">
        <w:rPr>
          <w:rFonts w:ascii="Palatino Linotype" w:eastAsia="Arial" w:hAnsi="Palatino Linotype"/>
          <w:i/>
          <w:sz w:val="22"/>
          <w:szCs w:val="22"/>
          <w:lang w:eastAsia="ar-SA"/>
        </w:rPr>
        <w:t>adresa băncii/societăţii de asigurări</w:t>
      </w:r>
      <w:r w:rsidRPr="009C15E1">
        <w:rPr>
          <w:rFonts w:ascii="Palatino Linotype" w:eastAsia="Arial" w:hAnsi="Palatino Linotype"/>
          <w:sz w:val="22"/>
          <w:szCs w:val="22"/>
          <w:lang w:eastAsia="ar-SA"/>
        </w:rPr>
        <w:t xml:space="preserve">) </w:t>
      </w:r>
    </w:p>
    <w:p w14:paraId="67A58CCE"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5517AE9A"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ne obligam în mod irevocabil şi </w:t>
      </w:r>
      <w:r w:rsidRPr="009C15E1">
        <w:rPr>
          <w:rFonts w:ascii="Palatino Linotype" w:eastAsia="Arial" w:hAnsi="Palatino Linotype"/>
          <w:b/>
          <w:i/>
          <w:sz w:val="22"/>
          <w:szCs w:val="22"/>
          <w:lang w:eastAsia="ar-SA"/>
        </w:rPr>
        <w:t>necondiţionat,</w:t>
      </w:r>
      <w:r w:rsidRPr="009C15E1">
        <w:rPr>
          <w:rFonts w:ascii="Palatino Linotype" w:eastAsia="Arial" w:hAnsi="Palatino Linotype"/>
          <w:sz w:val="22"/>
          <w:szCs w:val="22"/>
          <w:lang w:eastAsia="ar-SA"/>
        </w:rPr>
        <w:t xml:space="preserve"> fata de </w:t>
      </w:r>
      <w:r w:rsidRPr="009C15E1">
        <w:rPr>
          <w:rFonts w:ascii="Palatino Linotype" w:eastAsia="Arial" w:hAnsi="Palatino Linotype"/>
          <w:b/>
          <w:bCs/>
          <w:sz w:val="22"/>
          <w:szCs w:val="22"/>
          <w:lang w:eastAsia="ar-SA"/>
        </w:rPr>
        <w:t xml:space="preserve">……….. </w:t>
      </w:r>
      <w:r w:rsidRPr="009C15E1">
        <w:rPr>
          <w:rFonts w:ascii="Palatino Linotype" w:eastAsia="Arial" w:hAnsi="Palatino Linotype"/>
          <w:sz w:val="22"/>
          <w:szCs w:val="22"/>
          <w:lang w:eastAsia="ar-SA"/>
        </w:rPr>
        <w:t>sa plătim suma de</w:t>
      </w:r>
      <w:r w:rsidRPr="009C15E1">
        <w:rPr>
          <w:rFonts w:ascii="Palatino Linotype" w:eastAsia="Arial" w:hAnsi="Palatino Linotype"/>
          <w:i/>
          <w:iCs/>
          <w:sz w:val="22"/>
          <w:szCs w:val="22"/>
          <w:lang w:eastAsia="ar-SA"/>
        </w:rPr>
        <w:t xml:space="preserve"> (în litere şi în cifre) </w:t>
      </w:r>
      <w:r w:rsidRPr="009C15E1">
        <w:rPr>
          <w:rFonts w:ascii="Palatino Linotype" w:eastAsia="Arial" w:hAnsi="Palatino Linotype"/>
          <w:sz w:val="22"/>
          <w:szCs w:val="22"/>
          <w:lang w:eastAsia="ar-SA"/>
        </w:rPr>
        <w:t>__________________________, la prima sa cerere pe baza declarației cu privire la culpa persoanei garantate;</w:t>
      </w:r>
    </w:p>
    <w:p w14:paraId="0892242A"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6982070B"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În cererea sa autoritatea contractanta va preciza ca suma ceruta de ea şi datorata ei este din cauza existentei uneia sau mai multora dintre situaţiile următoare: </w:t>
      </w:r>
    </w:p>
    <w:p w14:paraId="3C551C25"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2825878B"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a) ofertantul __________________________ şi-a retras oferta în perioada de valabilitate a acesteia; </w:t>
      </w:r>
    </w:p>
    <w:p w14:paraId="42CD99A4" w14:textId="77777777" w:rsidR="00856D5F" w:rsidRPr="009C15E1" w:rsidRDefault="00856D5F" w:rsidP="00856D5F">
      <w:pPr>
        <w:suppressAutoHyphens/>
        <w:autoSpaceDE w:val="0"/>
        <w:jc w:val="both"/>
        <w:rPr>
          <w:rFonts w:ascii="Palatino Linotype" w:eastAsia="Arial" w:hAnsi="Palatino Linotype"/>
          <w:i/>
          <w:iCs/>
          <w:sz w:val="22"/>
          <w:szCs w:val="22"/>
          <w:lang w:eastAsia="ar-SA"/>
        </w:rPr>
      </w:pPr>
      <w:r w:rsidRPr="009C15E1">
        <w:rPr>
          <w:rFonts w:ascii="Palatino Linotype" w:eastAsia="Arial" w:hAnsi="Palatino Linotype"/>
          <w:i/>
          <w:iCs/>
          <w:sz w:val="22"/>
          <w:szCs w:val="22"/>
          <w:lang w:eastAsia="ar-SA"/>
        </w:rPr>
        <w:t xml:space="preserve">(numele complet al Ofertantului, iar în cazul asocierii denumirea asocierii) </w:t>
      </w:r>
    </w:p>
    <w:p w14:paraId="648C009E" w14:textId="77777777" w:rsidR="00856D5F" w:rsidRPr="009C15E1" w:rsidRDefault="00856D5F" w:rsidP="00856D5F">
      <w:pPr>
        <w:suppressAutoHyphens/>
        <w:autoSpaceDE w:val="0"/>
        <w:jc w:val="both"/>
        <w:rPr>
          <w:rFonts w:ascii="Palatino Linotype" w:eastAsia="Arial" w:hAnsi="Palatino Linotype"/>
          <w:i/>
          <w:iCs/>
          <w:sz w:val="22"/>
          <w:szCs w:val="22"/>
          <w:lang w:eastAsia="ar-SA"/>
        </w:rPr>
      </w:pPr>
    </w:p>
    <w:p w14:paraId="6A0097A5"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b) oferta sa fiind stabilita câştigătoare, ofertantul ____________________________nu a constituit </w:t>
      </w:r>
    </w:p>
    <w:p w14:paraId="33C68483" w14:textId="77777777" w:rsidR="00856D5F" w:rsidRPr="009C15E1" w:rsidRDefault="00856D5F" w:rsidP="00856D5F">
      <w:pPr>
        <w:suppressAutoHyphens/>
        <w:autoSpaceDE w:val="0"/>
        <w:jc w:val="both"/>
        <w:rPr>
          <w:rFonts w:ascii="Palatino Linotype" w:eastAsia="Arial" w:hAnsi="Palatino Linotype"/>
          <w:i/>
          <w:iCs/>
          <w:sz w:val="22"/>
          <w:szCs w:val="22"/>
          <w:lang w:eastAsia="ar-SA"/>
        </w:rPr>
      </w:pPr>
      <w:r w:rsidRPr="009C15E1">
        <w:rPr>
          <w:rFonts w:ascii="Palatino Linotype" w:eastAsia="Arial" w:hAnsi="Palatino Linotype"/>
          <w:i/>
          <w:iCs/>
          <w:sz w:val="22"/>
          <w:szCs w:val="22"/>
          <w:lang w:eastAsia="ar-SA"/>
        </w:rPr>
        <w:t xml:space="preserve">                                         (numele complet al Ofertantului, iar în cazul asocierii denumirea asocierii) </w:t>
      </w:r>
    </w:p>
    <w:p w14:paraId="61D65AD2"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garanţia de buna execuţie în perioada de valabilitate a ofertei şi, oricum, nu mai târziu de 5 zile de la semnarea contractului; </w:t>
      </w:r>
    </w:p>
    <w:p w14:paraId="77672432"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4AE4804F"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c) oferta sa fiind stabilita câştigătoare, ofertantul _____________________________ a refuzat </w:t>
      </w:r>
    </w:p>
    <w:p w14:paraId="3B1B3123" w14:textId="77777777" w:rsidR="00856D5F" w:rsidRPr="009C15E1" w:rsidRDefault="00856D5F" w:rsidP="00856D5F">
      <w:pPr>
        <w:suppressAutoHyphens/>
        <w:autoSpaceDE w:val="0"/>
        <w:jc w:val="both"/>
        <w:rPr>
          <w:rFonts w:ascii="Palatino Linotype" w:eastAsia="Arial" w:hAnsi="Palatino Linotype"/>
          <w:i/>
          <w:iCs/>
          <w:sz w:val="22"/>
          <w:szCs w:val="22"/>
          <w:lang w:eastAsia="ar-SA"/>
        </w:rPr>
      </w:pPr>
      <w:r w:rsidRPr="009C15E1">
        <w:rPr>
          <w:rFonts w:ascii="Palatino Linotype" w:eastAsia="Arial" w:hAnsi="Palatino Linotype"/>
          <w:i/>
          <w:iCs/>
          <w:sz w:val="22"/>
          <w:szCs w:val="22"/>
          <w:lang w:eastAsia="ar-SA"/>
        </w:rPr>
        <w:t xml:space="preserve">                                           (numele complet al Ofertantului, iar în cazul asocierii denumirea asocierii) </w:t>
      </w:r>
    </w:p>
    <w:p w14:paraId="1D38EEC6"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sa semneze contractul de achiziţie publica în perioada de valabilitate a ofertei; </w:t>
      </w:r>
    </w:p>
    <w:p w14:paraId="2C2CDA5A"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4FC17FEB"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Prezenta garanţie este valabila pana la data de______ / ____ zile de la data emiterii </w:t>
      </w:r>
    </w:p>
    <w:p w14:paraId="4D553050"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582B5403"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1142E6F6"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Legea aplicabila prezentei garanţii de participare este legea romana. </w:t>
      </w:r>
    </w:p>
    <w:p w14:paraId="4EA3261C"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Competente sa soluţioneze orice disputa izvorâta în legătura cu prezenta garanţie de participare sunt instantele judecătoreşti romane. </w:t>
      </w:r>
    </w:p>
    <w:p w14:paraId="63F9E998" w14:textId="77777777" w:rsidR="00856D5F" w:rsidRPr="009C15E1" w:rsidRDefault="00856D5F" w:rsidP="00856D5F">
      <w:pPr>
        <w:suppressAutoHyphens/>
        <w:autoSpaceDE w:val="0"/>
        <w:jc w:val="both"/>
        <w:rPr>
          <w:rFonts w:ascii="Palatino Linotype" w:eastAsia="Arial" w:hAnsi="Palatino Linotype"/>
          <w:sz w:val="22"/>
          <w:szCs w:val="22"/>
          <w:lang w:eastAsia="ar-SA"/>
        </w:rPr>
      </w:pPr>
    </w:p>
    <w:p w14:paraId="05835BDE" w14:textId="77777777" w:rsidR="00856D5F" w:rsidRPr="009C15E1" w:rsidRDefault="00856D5F" w:rsidP="00856D5F">
      <w:pPr>
        <w:suppressAutoHyphens/>
        <w:autoSpaceDE w:val="0"/>
        <w:jc w:val="both"/>
        <w:rPr>
          <w:rFonts w:ascii="Palatino Linotype" w:eastAsia="Arial" w:hAnsi="Palatino Linotype"/>
          <w:sz w:val="22"/>
          <w:szCs w:val="22"/>
          <w:lang w:eastAsia="ar-SA"/>
        </w:rPr>
      </w:pPr>
      <w:r w:rsidRPr="009C15E1">
        <w:rPr>
          <w:rFonts w:ascii="Palatino Linotype" w:eastAsia="Arial" w:hAnsi="Palatino Linotype"/>
          <w:sz w:val="22"/>
          <w:szCs w:val="22"/>
          <w:lang w:eastAsia="ar-SA"/>
        </w:rPr>
        <w:t xml:space="preserve">Parafata de Banca/Societate de Asigurări __________ în ziua _______ luna _______ anul __________ </w:t>
      </w:r>
    </w:p>
    <w:p w14:paraId="1B67F97D" w14:textId="77777777" w:rsidR="00856D5F" w:rsidRPr="009C15E1" w:rsidRDefault="00856D5F" w:rsidP="00856D5F">
      <w:pPr>
        <w:tabs>
          <w:tab w:val="center" w:pos="7020"/>
        </w:tabs>
        <w:rPr>
          <w:rFonts w:ascii="Palatino Linotype" w:hAnsi="Palatino Linotype"/>
          <w:sz w:val="22"/>
          <w:szCs w:val="22"/>
        </w:rPr>
      </w:pPr>
      <w:r w:rsidRPr="009C15E1">
        <w:rPr>
          <w:rFonts w:ascii="Palatino Linotype" w:hAnsi="Palatino Linotype"/>
          <w:sz w:val="22"/>
          <w:szCs w:val="22"/>
        </w:rPr>
        <w:t>(</w:t>
      </w:r>
      <w:r w:rsidRPr="009C15E1">
        <w:rPr>
          <w:rFonts w:ascii="Palatino Linotype" w:hAnsi="Palatino Linotype"/>
          <w:i/>
          <w:sz w:val="22"/>
          <w:szCs w:val="22"/>
        </w:rPr>
        <w:t>semnătura autorizată</w:t>
      </w:r>
      <w:r w:rsidRPr="009C15E1">
        <w:rPr>
          <w:rFonts w:ascii="Palatino Linotype" w:hAnsi="Palatino Linotype"/>
          <w:sz w:val="22"/>
          <w:szCs w:val="22"/>
        </w:rPr>
        <w:t>)</w:t>
      </w:r>
    </w:p>
    <w:p w14:paraId="7EDAFFD5" w14:textId="77777777" w:rsidR="00856D5F" w:rsidRPr="009C15E1" w:rsidRDefault="00856D5F" w:rsidP="00856D5F">
      <w:pPr>
        <w:pageBreakBefore/>
        <w:widowControl w:val="0"/>
        <w:suppressAutoHyphens/>
        <w:spacing w:before="120"/>
        <w:jc w:val="right"/>
        <w:rPr>
          <w:rFonts w:ascii="Palatino Linotype" w:eastAsia="Lucida Sans Unicode" w:hAnsi="Palatino Linotype"/>
          <w:b/>
          <w:bCs/>
          <w:iCs/>
          <w:kern w:val="1"/>
          <w:sz w:val="22"/>
          <w:szCs w:val="22"/>
          <w:lang w:eastAsia="hi-IN" w:bidi="hi-IN"/>
        </w:rPr>
      </w:pPr>
      <w:r w:rsidRPr="009C15E1">
        <w:rPr>
          <w:rFonts w:ascii="Palatino Linotype" w:eastAsia="Lucida Sans Unicode" w:hAnsi="Palatino Linotype"/>
          <w:b/>
          <w:bCs/>
          <w:iCs/>
          <w:kern w:val="1"/>
          <w:sz w:val="22"/>
          <w:szCs w:val="22"/>
          <w:lang w:eastAsia="hi-IN" w:bidi="hi-IN"/>
        </w:rPr>
        <w:lastRenderedPageBreak/>
        <w:t>Formular nr. 2 (</w:t>
      </w:r>
      <w:r w:rsidRPr="009C15E1">
        <w:rPr>
          <w:rFonts w:ascii="Palatino Linotype" w:eastAsia="Lucida Sans Unicode" w:hAnsi="Palatino Linotype"/>
          <w:bCs/>
          <w:i/>
          <w:iCs/>
          <w:kern w:val="1"/>
          <w:sz w:val="22"/>
          <w:szCs w:val="22"/>
          <w:lang w:eastAsia="hi-IN" w:bidi="hi-IN"/>
        </w:rPr>
        <w:t>Model orientativ)</w:t>
      </w:r>
    </w:p>
    <w:p w14:paraId="32957CE6" w14:textId="77777777" w:rsidR="00856D5F" w:rsidRPr="009C15E1" w:rsidRDefault="00856D5F" w:rsidP="00856D5F">
      <w:pPr>
        <w:spacing w:after="120"/>
        <w:rPr>
          <w:rFonts w:ascii="Palatino Linotype" w:hAnsi="Palatino Linotype"/>
          <w:sz w:val="22"/>
          <w:szCs w:val="22"/>
        </w:rPr>
      </w:pPr>
    </w:p>
    <w:p w14:paraId="2BE55A66" w14:textId="77777777" w:rsidR="00856D5F" w:rsidRPr="009C15E1" w:rsidRDefault="00856D5F" w:rsidP="00856D5F">
      <w:pPr>
        <w:outlineLvl w:val="0"/>
        <w:rPr>
          <w:rFonts w:ascii="Palatino Linotype" w:hAnsi="Palatino Linotype" w:cs="Arial"/>
          <w:sz w:val="22"/>
          <w:szCs w:val="22"/>
        </w:rPr>
      </w:pPr>
      <w:r w:rsidRPr="009C15E1">
        <w:rPr>
          <w:rFonts w:ascii="Palatino Linotype" w:hAnsi="Palatino Linotype" w:cs="Arial"/>
          <w:sz w:val="22"/>
          <w:szCs w:val="22"/>
        </w:rPr>
        <w:t xml:space="preserve">Nr./dată înreg. bancă: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p>
    <w:p w14:paraId="18C9C28A" w14:textId="77777777" w:rsidR="00856D5F" w:rsidRPr="009C15E1" w:rsidRDefault="00856D5F" w:rsidP="00856D5F">
      <w:pPr>
        <w:jc w:val="both"/>
        <w:rPr>
          <w:rFonts w:ascii="Palatino Linotype" w:hAnsi="Palatino Linotype" w:cs="Arial"/>
          <w:sz w:val="22"/>
          <w:szCs w:val="22"/>
        </w:rPr>
      </w:pPr>
    </w:p>
    <w:p w14:paraId="0F38E68D" w14:textId="77777777" w:rsidR="00856D5F" w:rsidRPr="009C15E1" w:rsidRDefault="00856D5F" w:rsidP="00856D5F">
      <w:pPr>
        <w:ind w:right="4320"/>
        <w:jc w:val="center"/>
        <w:outlineLvl w:val="0"/>
        <w:rPr>
          <w:rFonts w:ascii="Palatino Linotype" w:hAnsi="Palatino Linotype" w:cs="Arial"/>
          <w:sz w:val="22"/>
          <w:szCs w:val="22"/>
        </w:rPr>
      </w:pPr>
      <w:r w:rsidRPr="009C15E1">
        <w:rPr>
          <w:rFonts w:ascii="Palatino Linotype" w:hAnsi="Palatino Linotype" w:cs="Arial"/>
          <w:sz w:val="22"/>
          <w:szCs w:val="22"/>
        </w:rPr>
        <w:t>BANCA</w:t>
      </w:r>
    </w:p>
    <w:p w14:paraId="14F16E77" w14:textId="77777777" w:rsidR="00856D5F" w:rsidRPr="009C15E1" w:rsidRDefault="00B81D81" w:rsidP="00856D5F">
      <w:pPr>
        <w:ind w:right="4320"/>
        <w:jc w:val="center"/>
        <w:outlineLvl w:val="0"/>
        <w:rPr>
          <w:rFonts w:ascii="Palatino Linotype" w:hAnsi="Palatino Linotype" w:cs="Arial"/>
          <w:sz w:val="22"/>
          <w:szCs w:val="22"/>
        </w:rPr>
      </w:pPr>
      <w:r w:rsidRPr="009C15E1">
        <w:rPr>
          <w:rFonts w:ascii="Palatino Linotype" w:hAnsi="Palatino Linotype" w:cs="Arial"/>
          <w:caps/>
          <w:sz w:val="22"/>
          <w:szCs w:val="22"/>
        </w:rPr>
        <w:fldChar w:fldCharType="begin"/>
      </w:r>
      <w:r w:rsidR="00856D5F" w:rsidRPr="009C15E1">
        <w:rPr>
          <w:rFonts w:ascii="Palatino Linotype" w:hAnsi="Palatino Linotype" w:cs="Arial"/>
          <w:caps/>
          <w:sz w:val="22"/>
          <w:szCs w:val="22"/>
        </w:rPr>
        <w:instrText xml:space="preserve">MACROBUTTON NoMacro </w:instrText>
      </w:r>
      <w:r w:rsidR="00856D5F" w:rsidRPr="009C15E1">
        <w:rPr>
          <w:rFonts w:ascii="Palatino Linotype" w:hAnsi="Palatino Linotype" w:cs="Arial"/>
          <w:sz w:val="22"/>
          <w:szCs w:val="22"/>
        </w:rPr>
        <w:instrText>…………………………………..…………………..</w:instrText>
      </w:r>
      <w:r w:rsidRPr="009C15E1">
        <w:rPr>
          <w:rFonts w:ascii="Palatino Linotype" w:hAnsi="Palatino Linotype" w:cs="Arial"/>
          <w:caps/>
          <w:sz w:val="22"/>
          <w:szCs w:val="22"/>
        </w:rPr>
        <w:fldChar w:fldCharType="end"/>
      </w:r>
    </w:p>
    <w:p w14:paraId="0D278A66" w14:textId="77777777" w:rsidR="00856D5F" w:rsidRPr="009C15E1" w:rsidRDefault="00856D5F" w:rsidP="00856D5F">
      <w:pPr>
        <w:ind w:right="4320"/>
        <w:jc w:val="center"/>
        <w:rPr>
          <w:rFonts w:ascii="Palatino Linotype" w:hAnsi="Palatino Linotype" w:cs="Arial"/>
          <w:i/>
          <w:sz w:val="22"/>
          <w:szCs w:val="22"/>
        </w:rPr>
      </w:pPr>
      <w:r w:rsidRPr="009C15E1">
        <w:rPr>
          <w:rFonts w:ascii="Palatino Linotype" w:hAnsi="Palatino Linotype" w:cs="Arial"/>
          <w:i/>
          <w:sz w:val="22"/>
          <w:szCs w:val="22"/>
        </w:rPr>
        <w:t>(denumirea/numele băncii)</w:t>
      </w:r>
    </w:p>
    <w:p w14:paraId="40F52340" w14:textId="77777777" w:rsidR="00856D5F" w:rsidRPr="009C15E1" w:rsidRDefault="00856D5F" w:rsidP="00856D5F">
      <w:pPr>
        <w:jc w:val="both"/>
        <w:rPr>
          <w:rFonts w:ascii="Palatino Linotype" w:hAnsi="Palatino Linotype" w:cs="Arial"/>
          <w:sz w:val="22"/>
          <w:szCs w:val="22"/>
        </w:rPr>
      </w:pPr>
    </w:p>
    <w:p w14:paraId="175630EF" w14:textId="77777777" w:rsidR="00856D5F" w:rsidRPr="009C15E1" w:rsidRDefault="00856D5F" w:rsidP="00856D5F">
      <w:pPr>
        <w:jc w:val="center"/>
        <w:rPr>
          <w:rFonts w:ascii="Palatino Linotype" w:hAnsi="Palatino Linotype" w:cs="Arial"/>
          <w:b/>
          <w:sz w:val="22"/>
          <w:szCs w:val="22"/>
        </w:rPr>
      </w:pPr>
      <w:r w:rsidRPr="009C15E1">
        <w:rPr>
          <w:rFonts w:ascii="Palatino Linotype" w:hAnsi="Palatino Linotype" w:cs="Arial"/>
          <w:b/>
          <w:sz w:val="22"/>
          <w:szCs w:val="22"/>
        </w:rPr>
        <w:t>SCRISOARE DE GARANŢIE BANCARĂ DE BUNĂ EXECUŢIE</w:t>
      </w:r>
    </w:p>
    <w:p w14:paraId="609FFCC4" w14:textId="77777777" w:rsidR="00856D5F" w:rsidRPr="009C15E1" w:rsidRDefault="00856D5F" w:rsidP="00856D5F">
      <w:pPr>
        <w:jc w:val="center"/>
        <w:rPr>
          <w:rFonts w:ascii="Palatino Linotype" w:hAnsi="Palatino Linotype" w:cs="Arial"/>
          <w:sz w:val="22"/>
          <w:szCs w:val="22"/>
        </w:rPr>
      </w:pPr>
    </w:p>
    <w:p w14:paraId="74B0D107" w14:textId="77777777" w:rsidR="00856D5F" w:rsidRPr="009C15E1" w:rsidRDefault="00856D5F" w:rsidP="00856D5F">
      <w:pPr>
        <w:jc w:val="center"/>
        <w:rPr>
          <w:rFonts w:ascii="Palatino Linotype" w:hAnsi="Palatino Linotype" w:cs="Arial"/>
          <w:sz w:val="22"/>
          <w:szCs w:val="22"/>
        </w:rPr>
      </w:pPr>
    </w:p>
    <w:p w14:paraId="3E4FF3FA" w14:textId="77777777" w:rsidR="00856D5F" w:rsidRPr="009C15E1" w:rsidRDefault="00856D5F" w:rsidP="00856D5F">
      <w:pPr>
        <w:ind w:left="1440" w:firstLine="720"/>
        <w:jc w:val="both"/>
        <w:rPr>
          <w:rFonts w:ascii="Palatino Linotype" w:hAnsi="Palatino Linotype" w:cs="Arial"/>
          <w:caps/>
          <w:sz w:val="22"/>
          <w:szCs w:val="22"/>
        </w:rPr>
      </w:pPr>
      <w:r w:rsidRPr="009C15E1">
        <w:rPr>
          <w:rFonts w:ascii="Palatino Linotype" w:hAnsi="Palatino Linotype" w:cs="Arial"/>
          <w:sz w:val="22"/>
          <w:szCs w:val="22"/>
        </w:rPr>
        <w:t>Către</w:t>
      </w:r>
      <w:r w:rsidRPr="009C15E1">
        <w:rPr>
          <w:rFonts w:ascii="Palatino Linotype" w:hAnsi="Palatino Linotype" w:cs="Arial"/>
          <w:sz w:val="22"/>
          <w:szCs w:val="22"/>
        </w:rPr>
        <w:tab/>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sz w:val="22"/>
          <w:szCs w:val="22"/>
        </w:rPr>
        <w:instrText>…………………………………..................................…………………..</w:instrText>
      </w:r>
      <w:r w:rsidR="00B81D81" w:rsidRPr="009C15E1">
        <w:rPr>
          <w:rFonts w:ascii="Palatino Linotype" w:hAnsi="Palatino Linotype" w:cs="Arial"/>
          <w:caps/>
          <w:sz w:val="22"/>
          <w:szCs w:val="22"/>
        </w:rPr>
        <w:fldChar w:fldCharType="end"/>
      </w:r>
    </w:p>
    <w:p w14:paraId="1C4F902B" w14:textId="77777777" w:rsidR="00856D5F" w:rsidRPr="009C15E1" w:rsidRDefault="00856D5F" w:rsidP="00856D5F">
      <w:pPr>
        <w:ind w:left="2880" w:right="2117"/>
        <w:jc w:val="center"/>
        <w:rPr>
          <w:rFonts w:ascii="Palatino Linotype" w:hAnsi="Palatino Linotype" w:cs="Arial"/>
          <w:i/>
          <w:sz w:val="22"/>
          <w:szCs w:val="22"/>
        </w:rPr>
      </w:pPr>
      <w:r w:rsidRPr="009C15E1">
        <w:rPr>
          <w:rFonts w:ascii="Palatino Linotype" w:hAnsi="Palatino Linotype" w:cs="Arial"/>
          <w:i/>
          <w:sz w:val="22"/>
          <w:szCs w:val="22"/>
        </w:rPr>
        <w:t>(denumirea achizitorului)</w:t>
      </w:r>
    </w:p>
    <w:p w14:paraId="335A8D00" w14:textId="77777777" w:rsidR="00856D5F" w:rsidRPr="009C15E1" w:rsidRDefault="00856D5F" w:rsidP="00856D5F">
      <w:pPr>
        <w:ind w:left="1440" w:firstLine="720"/>
        <w:jc w:val="both"/>
        <w:rPr>
          <w:rFonts w:ascii="Palatino Linotype" w:hAnsi="Palatino Linotype" w:cs="Arial"/>
          <w:sz w:val="22"/>
          <w:szCs w:val="22"/>
        </w:rPr>
      </w:pPr>
      <w:r w:rsidRPr="009C15E1">
        <w:rPr>
          <w:rFonts w:ascii="Palatino Linotype" w:hAnsi="Palatino Linotype" w:cs="Arial"/>
          <w:sz w:val="22"/>
          <w:szCs w:val="22"/>
        </w:rPr>
        <w:tab/>
      </w:r>
      <w:r w:rsidR="00B81D81" w:rsidRPr="009C15E1">
        <w:rPr>
          <w:rFonts w:ascii="Palatino Linotype" w:hAnsi="Palatino Linotype" w:cs="Arial"/>
          <w:sz w:val="22"/>
          <w:szCs w:val="22"/>
        </w:rPr>
        <w:fldChar w:fldCharType="begin"/>
      </w:r>
      <w:r w:rsidRPr="009C15E1">
        <w:rPr>
          <w:rFonts w:ascii="Palatino Linotype" w:hAnsi="Palatino Linotype" w:cs="Arial"/>
          <w:sz w:val="22"/>
          <w:szCs w:val="22"/>
        </w:rPr>
        <w:instrText>MACROBUTTON NoMacro …………………………………..................................…………………..</w:instrText>
      </w:r>
      <w:r w:rsidR="00B81D81" w:rsidRPr="009C15E1">
        <w:rPr>
          <w:rFonts w:ascii="Palatino Linotype" w:hAnsi="Palatino Linotype" w:cs="Arial"/>
          <w:sz w:val="22"/>
          <w:szCs w:val="22"/>
        </w:rPr>
        <w:fldChar w:fldCharType="end"/>
      </w:r>
    </w:p>
    <w:p w14:paraId="33E00880" w14:textId="77777777" w:rsidR="00856D5F" w:rsidRPr="009C15E1" w:rsidRDefault="00856D5F" w:rsidP="00856D5F">
      <w:pPr>
        <w:ind w:left="2880" w:right="2117"/>
        <w:jc w:val="center"/>
        <w:rPr>
          <w:rFonts w:ascii="Palatino Linotype" w:hAnsi="Palatino Linotype" w:cs="Arial"/>
          <w:i/>
          <w:sz w:val="22"/>
          <w:szCs w:val="22"/>
        </w:rPr>
      </w:pPr>
      <w:r w:rsidRPr="009C15E1">
        <w:rPr>
          <w:rFonts w:ascii="Palatino Linotype" w:hAnsi="Palatino Linotype" w:cs="Arial"/>
          <w:i/>
          <w:sz w:val="22"/>
          <w:szCs w:val="22"/>
        </w:rPr>
        <w:t>(adresa completă a achizitorului)</w:t>
      </w:r>
    </w:p>
    <w:p w14:paraId="34B2E5A0" w14:textId="77777777" w:rsidR="00856D5F" w:rsidRPr="009C15E1" w:rsidRDefault="00856D5F" w:rsidP="00856D5F">
      <w:pPr>
        <w:jc w:val="both"/>
        <w:rPr>
          <w:rFonts w:ascii="Palatino Linotype" w:hAnsi="Palatino Linotype" w:cs="Arial"/>
          <w:sz w:val="22"/>
          <w:szCs w:val="22"/>
        </w:rPr>
      </w:pPr>
    </w:p>
    <w:p w14:paraId="4E1FFDC5" w14:textId="77777777" w:rsidR="00856D5F" w:rsidRPr="009C15E1" w:rsidRDefault="00856D5F" w:rsidP="00856D5F">
      <w:pPr>
        <w:ind w:firstLine="720"/>
        <w:jc w:val="both"/>
        <w:rPr>
          <w:rFonts w:ascii="Palatino Linotype" w:hAnsi="Palatino Linotype" w:cs="Arial"/>
          <w:sz w:val="22"/>
          <w:szCs w:val="22"/>
        </w:rPr>
      </w:pPr>
      <w:r w:rsidRPr="009C15E1">
        <w:rPr>
          <w:rFonts w:ascii="Palatino Linotype" w:hAnsi="Palatino Linotype" w:cs="Arial"/>
          <w:sz w:val="22"/>
          <w:szCs w:val="22"/>
        </w:rPr>
        <w:t xml:space="preserve">Cu privire la contractul de achiziţie publică înregistrat cu </w:t>
      </w:r>
      <w:r w:rsidRPr="009C15E1">
        <w:rPr>
          <w:rFonts w:ascii="Palatino Linotype" w:hAnsi="Palatino Linotype" w:cs="Arial"/>
          <w:sz w:val="22"/>
          <w:szCs w:val="22"/>
          <w:lang w:eastAsia="ro-RO"/>
        </w:rPr>
        <w:t xml:space="preserve">nr.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lang w:eastAsia="ro-RO"/>
        </w:rPr>
        <w:t xml:space="preserve"> din data de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 xml:space="preserve"> </w:t>
      </w:r>
      <w:r w:rsidRPr="009C15E1">
        <w:rPr>
          <w:rFonts w:ascii="Palatino Linotype" w:hAnsi="Palatino Linotype" w:cs="Arial"/>
          <w:sz w:val="22"/>
          <w:szCs w:val="22"/>
        </w:rPr>
        <w:t xml:space="preserve">şi </w:t>
      </w:r>
    </w:p>
    <w:p w14:paraId="3C5755D1" w14:textId="77777777" w:rsidR="00856D5F" w:rsidRPr="009C15E1" w:rsidRDefault="00856D5F" w:rsidP="00856D5F">
      <w:pPr>
        <w:overflowPunct w:val="0"/>
        <w:autoSpaceDE w:val="0"/>
        <w:spacing w:line="360" w:lineRule="auto"/>
        <w:ind w:left="5940"/>
        <w:textAlignment w:val="baseline"/>
        <w:rPr>
          <w:rFonts w:ascii="Palatino Linotype" w:hAnsi="Palatino Linotype" w:cs="Arial"/>
          <w:sz w:val="22"/>
          <w:szCs w:val="22"/>
        </w:rPr>
      </w:pPr>
      <w:r w:rsidRPr="009C15E1">
        <w:rPr>
          <w:rFonts w:ascii="Palatino Linotype" w:hAnsi="Palatino Linotype" w:cs="Arial"/>
          <w:i/>
          <w:sz w:val="22"/>
          <w:szCs w:val="22"/>
        </w:rPr>
        <w:t>(nr. şi data înreg. contractului de achiziţie publică)</w:t>
      </w:r>
    </w:p>
    <w:p w14:paraId="7D84184D" w14:textId="77777777" w:rsidR="00856D5F" w:rsidRPr="009C15E1" w:rsidRDefault="00856D5F" w:rsidP="00856D5F">
      <w:pPr>
        <w:overflowPunct w:val="0"/>
        <w:autoSpaceDE w:val="0"/>
        <w:autoSpaceDN w:val="0"/>
        <w:adjustRightInd w:val="0"/>
        <w:jc w:val="both"/>
        <w:textAlignment w:val="baseline"/>
        <w:rPr>
          <w:rFonts w:ascii="Palatino Linotype" w:hAnsi="Palatino Linotype" w:cs="Arial"/>
          <w:sz w:val="22"/>
          <w:szCs w:val="22"/>
        </w:rPr>
      </w:pPr>
      <w:r w:rsidRPr="009C15E1">
        <w:rPr>
          <w:rFonts w:ascii="Palatino Linotype" w:hAnsi="Palatino Linotype" w:cs="Arial"/>
          <w:sz w:val="22"/>
          <w:szCs w:val="22"/>
        </w:rPr>
        <w:t>intitulat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sz w:val="22"/>
          <w:szCs w:val="22"/>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 xml:space="preserve">”, încheiat între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sz w:val="22"/>
          <w:szCs w:val="22"/>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w:t>
      </w:r>
    </w:p>
    <w:p w14:paraId="4FA538F5" w14:textId="77777777" w:rsidR="00856D5F" w:rsidRPr="009C15E1" w:rsidRDefault="00856D5F" w:rsidP="00856D5F">
      <w:pPr>
        <w:spacing w:line="360" w:lineRule="auto"/>
        <w:ind w:firstLine="708"/>
        <w:rPr>
          <w:rFonts w:ascii="Palatino Linotype" w:hAnsi="Palatino Linotype" w:cs="Arial"/>
          <w:i/>
          <w:sz w:val="22"/>
          <w:szCs w:val="22"/>
        </w:rPr>
      </w:pPr>
      <w:r w:rsidRPr="009C15E1">
        <w:rPr>
          <w:rFonts w:ascii="Palatino Linotype" w:hAnsi="Palatino Linotype" w:cs="Arial"/>
          <w:i/>
          <w:sz w:val="22"/>
          <w:szCs w:val="22"/>
        </w:rPr>
        <w:t xml:space="preserve">      (denumirea contractului de achiziţie publică)</w:t>
      </w:r>
      <w:r w:rsidRPr="009C15E1">
        <w:rPr>
          <w:rFonts w:ascii="Palatino Linotype" w:hAnsi="Palatino Linotype" w:cs="Arial"/>
          <w:i/>
          <w:sz w:val="22"/>
          <w:szCs w:val="22"/>
        </w:rPr>
        <w:tab/>
      </w:r>
      <w:r w:rsidRPr="009C15E1">
        <w:rPr>
          <w:rFonts w:ascii="Palatino Linotype" w:hAnsi="Palatino Linotype" w:cs="Arial"/>
          <w:i/>
          <w:sz w:val="22"/>
          <w:szCs w:val="22"/>
        </w:rPr>
        <w:tab/>
      </w:r>
      <w:r w:rsidRPr="009C15E1">
        <w:rPr>
          <w:rFonts w:ascii="Palatino Linotype" w:hAnsi="Palatino Linotype" w:cs="Arial"/>
          <w:i/>
          <w:sz w:val="22"/>
          <w:szCs w:val="22"/>
        </w:rPr>
        <w:tab/>
      </w:r>
      <w:r w:rsidRPr="009C15E1">
        <w:rPr>
          <w:rFonts w:ascii="Palatino Linotype" w:hAnsi="Palatino Linotype" w:cs="Arial"/>
          <w:i/>
          <w:sz w:val="22"/>
          <w:szCs w:val="22"/>
        </w:rPr>
        <w:tab/>
        <w:t>(denumirea/numele contractantului)</w:t>
      </w:r>
    </w:p>
    <w:p w14:paraId="1086F9EE" w14:textId="77777777" w:rsidR="00856D5F" w:rsidRPr="009C15E1" w:rsidRDefault="00856D5F" w:rsidP="00856D5F">
      <w:pPr>
        <w:overflowPunct w:val="0"/>
        <w:autoSpaceDE w:val="0"/>
        <w:autoSpaceDN w:val="0"/>
        <w:adjustRightInd w:val="0"/>
        <w:jc w:val="both"/>
        <w:textAlignment w:val="baseline"/>
        <w:rPr>
          <w:rFonts w:ascii="Palatino Linotype" w:hAnsi="Palatino Linotype" w:cs="Arial"/>
          <w:sz w:val="22"/>
          <w:szCs w:val="22"/>
        </w:rPr>
      </w:pPr>
      <w:r w:rsidRPr="009C15E1">
        <w:rPr>
          <w:rFonts w:ascii="Palatino Linotype" w:hAnsi="Palatino Linotype" w:cs="Arial"/>
          <w:sz w:val="22"/>
          <w:szCs w:val="22"/>
        </w:rPr>
        <w:t xml:space="preserve">în calitate de contractant, şi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sz w:val="22"/>
          <w:szCs w:val="22"/>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 în calitate de achizitor, ne obligăm</w:t>
      </w:r>
    </w:p>
    <w:p w14:paraId="252EDAA8" w14:textId="77777777" w:rsidR="00856D5F" w:rsidRPr="009C15E1" w:rsidRDefault="00856D5F" w:rsidP="00856D5F">
      <w:pPr>
        <w:overflowPunct w:val="0"/>
        <w:autoSpaceDE w:val="0"/>
        <w:autoSpaceDN w:val="0"/>
        <w:adjustRightInd w:val="0"/>
        <w:spacing w:line="360" w:lineRule="auto"/>
        <w:ind w:left="2591" w:right="3277"/>
        <w:jc w:val="center"/>
        <w:textAlignment w:val="baseline"/>
        <w:rPr>
          <w:rFonts w:ascii="Palatino Linotype" w:hAnsi="Palatino Linotype" w:cs="Arial"/>
          <w:sz w:val="22"/>
          <w:szCs w:val="22"/>
        </w:rPr>
      </w:pPr>
      <w:r w:rsidRPr="009C15E1">
        <w:rPr>
          <w:rFonts w:ascii="Palatino Linotype" w:hAnsi="Palatino Linotype" w:cs="Arial"/>
          <w:i/>
          <w:sz w:val="22"/>
          <w:szCs w:val="22"/>
        </w:rPr>
        <w:t>(denumirea achizitorului)</w:t>
      </w:r>
    </w:p>
    <w:p w14:paraId="1187258B" w14:textId="77777777" w:rsidR="00856D5F" w:rsidRPr="009C15E1" w:rsidRDefault="00856D5F" w:rsidP="00856D5F">
      <w:pPr>
        <w:spacing w:line="360" w:lineRule="auto"/>
        <w:jc w:val="both"/>
        <w:rPr>
          <w:rFonts w:ascii="Palatino Linotype" w:hAnsi="Palatino Linotype" w:cs="Arial"/>
          <w:caps/>
          <w:sz w:val="22"/>
          <w:szCs w:val="22"/>
        </w:rPr>
      </w:pPr>
      <w:r w:rsidRPr="009C15E1">
        <w:rPr>
          <w:rFonts w:ascii="Palatino Linotype" w:hAnsi="Palatino Linotype" w:cs="Arial"/>
          <w:sz w:val="22"/>
          <w:szCs w:val="22"/>
        </w:rPr>
        <w:t xml:space="preserve">prin prezenta să plătim în favoarea achizitorului, până la concurenţa sumei de </w:t>
      </w:r>
      <w:r w:rsidR="00B81D81" w:rsidRPr="009C15E1">
        <w:rPr>
          <w:rFonts w:ascii="Palatino Linotype" w:hAnsi="Palatino Linotype" w:cs="Arial"/>
          <w:sz w:val="22"/>
          <w:szCs w:val="22"/>
        </w:rPr>
        <w:fldChar w:fldCharType="begin"/>
      </w:r>
      <w:r w:rsidRPr="009C15E1">
        <w:rPr>
          <w:rFonts w:ascii="Palatino Linotype" w:hAnsi="Palatino Linotype" w:cs="Arial"/>
          <w:sz w:val="22"/>
          <w:szCs w:val="22"/>
        </w:rPr>
        <w:instrText>MACROBUTTON NoMacro ………………………………</w:instrText>
      </w:r>
      <w:r w:rsidR="00B81D81" w:rsidRPr="009C15E1">
        <w:rPr>
          <w:rFonts w:ascii="Palatino Linotype" w:hAnsi="Palatino Linotype" w:cs="Arial"/>
          <w:sz w:val="22"/>
          <w:szCs w:val="22"/>
        </w:rPr>
        <w:fldChar w:fldCharType="end"/>
      </w:r>
    </w:p>
    <w:p w14:paraId="08B7F60E" w14:textId="77777777" w:rsidR="00856D5F" w:rsidRPr="009C15E1" w:rsidRDefault="00B81D81" w:rsidP="00856D5F">
      <w:pPr>
        <w:jc w:val="both"/>
        <w:rPr>
          <w:rFonts w:ascii="Palatino Linotype" w:hAnsi="Palatino Linotype" w:cs="Arial"/>
          <w:sz w:val="22"/>
          <w:szCs w:val="22"/>
        </w:rPr>
      </w:pPr>
      <w:r w:rsidRPr="009C15E1">
        <w:rPr>
          <w:rFonts w:ascii="Palatino Linotype" w:hAnsi="Palatino Linotype" w:cs="Arial"/>
          <w:sz w:val="22"/>
          <w:szCs w:val="22"/>
        </w:rPr>
        <w:fldChar w:fldCharType="begin"/>
      </w:r>
      <w:r w:rsidR="00856D5F" w:rsidRPr="009C15E1">
        <w:rPr>
          <w:rFonts w:ascii="Palatino Linotype" w:hAnsi="Palatino Linotype" w:cs="Arial"/>
          <w:sz w:val="22"/>
          <w:szCs w:val="22"/>
        </w:rPr>
        <w:instrText>MACROBUTTON NoMacro …………………………………................................…....................……..........................................…..</w:instrText>
      </w:r>
      <w:r w:rsidRPr="009C15E1">
        <w:rPr>
          <w:rFonts w:ascii="Palatino Linotype" w:hAnsi="Palatino Linotype" w:cs="Arial"/>
          <w:sz w:val="22"/>
          <w:szCs w:val="22"/>
        </w:rPr>
        <w:fldChar w:fldCharType="end"/>
      </w:r>
      <w:r w:rsidR="00856D5F" w:rsidRPr="009C15E1">
        <w:rPr>
          <w:rFonts w:ascii="Palatino Linotype" w:hAnsi="Palatino Linotype" w:cs="Arial"/>
          <w:sz w:val="22"/>
          <w:szCs w:val="22"/>
        </w:rPr>
        <w:t xml:space="preserve">, reprezentând </w:t>
      </w:r>
      <w:r w:rsidRPr="009C15E1">
        <w:rPr>
          <w:rFonts w:ascii="Palatino Linotype" w:hAnsi="Palatino Linotype" w:cs="Arial"/>
          <w:caps/>
          <w:sz w:val="22"/>
          <w:szCs w:val="22"/>
        </w:rPr>
        <w:fldChar w:fldCharType="begin"/>
      </w:r>
      <w:r w:rsidR="00856D5F" w:rsidRPr="009C15E1">
        <w:rPr>
          <w:rFonts w:ascii="Palatino Linotype" w:hAnsi="Palatino Linotype" w:cs="Arial"/>
          <w:caps/>
          <w:sz w:val="22"/>
          <w:szCs w:val="22"/>
        </w:rPr>
        <w:instrText xml:space="preserve">MACROBUTTON NoMacro </w:instrText>
      </w:r>
      <w:r w:rsidR="00856D5F" w:rsidRPr="009C15E1">
        <w:rPr>
          <w:rFonts w:ascii="Palatino Linotype" w:hAnsi="Palatino Linotype" w:cs="Arial"/>
          <w:caps/>
          <w:sz w:val="22"/>
          <w:szCs w:val="22"/>
          <w:lang w:eastAsia="ro-RO"/>
        </w:rPr>
        <w:instrText>......</w:instrText>
      </w:r>
      <w:r w:rsidRPr="009C15E1">
        <w:rPr>
          <w:rFonts w:ascii="Palatino Linotype" w:hAnsi="Palatino Linotype" w:cs="Arial"/>
          <w:caps/>
          <w:sz w:val="22"/>
          <w:szCs w:val="22"/>
        </w:rPr>
        <w:fldChar w:fldCharType="end"/>
      </w:r>
      <w:r w:rsidR="00856D5F" w:rsidRPr="009C15E1">
        <w:rPr>
          <w:rFonts w:ascii="Palatino Linotype" w:hAnsi="Palatino Linotype" w:cs="Arial"/>
          <w:sz w:val="22"/>
          <w:szCs w:val="22"/>
        </w:rPr>
        <w:t>% din valoarea</w:t>
      </w:r>
    </w:p>
    <w:p w14:paraId="14671F2D" w14:textId="77777777" w:rsidR="00856D5F" w:rsidRPr="009C15E1" w:rsidRDefault="00856D5F" w:rsidP="00856D5F">
      <w:pPr>
        <w:spacing w:line="360" w:lineRule="auto"/>
        <w:ind w:left="1416" w:firstLine="708"/>
        <w:rPr>
          <w:rFonts w:ascii="Palatino Linotype" w:hAnsi="Palatino Linotype" w:cs="Arial"/>
          <w:i/>
          <w:sz w:val="22"/>
          <w:szCs w:val="22"/>
        </w:rPr>
      </w:pPr>
      <w:r w:rsidRPr="009C15E1">
        <w:rPr>
          <w:rFonts w:ascii="Palatino Linotype" w:hAnsi="Palatino Linotype" w:cs="Arial"/>
          <w:i/>
          <w:sz w:val="22"/>
          <w:szCs w:val="22"/>
        </w:rPr>
        <w:t>(suma în cifre şi în litere şi moneda)</w:t>
      </w:r>
    </w:p>
    <w:p w14:paraId="5323BBA4" w14:textId="77777777" w:rsidR="00856D5F" w:rsidRPr="009C15E1" w:rsidRDefault="00856D5F" w:rsidP="00856D5F">
      <w:pPr>
        <w:spacing w:line="360" w:lineRule="auto"/>
        <w:jc w:val="both"/>
        <w:rPr>
          <w:rFonts w:ascii="Palatino Linotype" w:hAnsi="Palatino Linotype" w:cs="Arial"/>
          <w:sz w:val="22"/>
          <w:szCs w:val="22"/>
        </w:rPr>
      </w:pPr>
      <w:r w:rsidRPr="009C15E1">
        <w:rPr>
          <w:rFonts w:ascii="Palatino Linotype" w:hAnsi="Palatino Linotype" w:cs="Arial"/>
          <w:sz w:val="22"/>
          <w:szCs w:val="22"/>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1CE2688F" w14:textId="77777777" w:rsidR="00856D5F" w:rsidRPr="009C15E1" w:rsidRDefault="00856D5F" w:rsidP="00856D5F">
      <w:pPr>
        <w:spacing w:line="360" w:lineRule="auto"/>
        <w:jc w:val="both"/>
        <w:rPr>
          <w:rFonts w:ascii="Palatino Linotype" w:hAnsi="Palatino Linotype" w:cs="Arial"/>
          <w:sz w:val="22"/>
          <w:szCs w:val="22"/>
        </w:rPr>
      </w:pPr>
      <w:r w:rsidRPr="009C15E1">
        <w:rPr>
          <w:rFonts w:ascii="Palatino Linotype" w:hAnsi="Palatino Linotype" w:cs="Arial"/>
          <w:sz w:val="22"/>
          <w:szCs w:val="22"/>
        </w:rPr>
        <w:tab/>
        <w:t>De asemenea, menţionăm faptul că plata se va efectua în termenul menţionat în cerere necondiţionat, respectiv la prima cerere a beneficiarului, pe baza declaraţiei acestuia cu privire la culpa persoanei garantate.</w:t>
      </w:r>
    </w:p>
    <w:p w14:paraId="34D1F198" w14:textId="77777777" w:rsidR="00856D5F" w:rsidRPr="009C15E1" w:rsidRDefault="00856D5F" w:rsidP="00856D5F">
      <w:pPr>
        <w:spacing w:line="360" w:lineRule="auto"/>
        <w:jc w:val="both"/>
        <w:rPr>
          <w:rFonts w:ascii="Palatino Linotype" w:hAnsi="Palatino Linotype" w:cs="Arial"/>
          <w:sz w:val="22"/>
          <w:szCs w:val="22"/>
        </w:rPr>
      </w:pPr>
      <w:r w:rsidRPr="009C15E1">
        <w:rPr>
          <w:rFonts w:ascii="Palatino Linotype" w:hAnsi="Palatino Linotype" w:cs="Arial"/>
          <w:sz w:val="22"/>
          <w:szCs w:val="22"/>
        </w:rPr>
        <w:tab/>
        <w:t xml:space="preserve">Prezenta garanţie este valabilă până la data de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w:t>
      </w:r>
    </w:p>
    <w:p w14:paraId="752E1E2C" w14:textId="77777777" w:rsidR="00856D5F" w:rsidRPr="009C15E1" w:rsidRDefault="00856D5F" w:rsidP="00B91772">
      <w:pPr>
        <w:spacing w:line="360" w:lineRule="auto"/>
        <w:jc w:val="both"/>
        <w:rPr>
          <w:rFonts w:ascii="Palatino Linotype" w:hAnsi="Palatino Linotype" w:cs="Arial"/>
          <w:sz w:val="22"/>
          <w:szCs w:val="22"/>
        </w:rPr>
      </w:pPr>
      <w:r w:rsidRPr="009C15E1">
        <w:rPr>
          <w:rFonts w:ascii="Palatino Linotype" w:hAnsi="Palatino Linotype" w:cs="Arial"/>
          <w:sz w:val="22"/>
          <w:szCs w:val="22"/>
        </w:rPr>
        <w:lastRenderedPageBreak/>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548628B" w14:textId="77777777" w:rsidR="00856D5F" w:rsidRPr="009C15E1" w:rsidRDefault="00856D5F" w:rsidP="00856D5F">
      <w:pPr>
        <w:ind w:firstLine="720"/>
        <w:jc w:val="both"/>
        <w:rPr>
          <w:rFonts w:ascii="Palatino Linotype" w:hAnsi="Palatino Linotype" w:cs="Arial"/>
          <w:sz w:val="22"/>
          <w:szCs w:val="22"/>
        </w:rPr>
      </w:pPr>
    </w:p>
    <w:p w14:paraId="44F918FB" w14:textId="77777777" w:rsidR="00856D5F" w:rsidRPr="009C15E1" w:rsidRDefault="00856D5F" w:rsidP="00856D5F">
      <w:pPr>
        <w:spacing w:line="360" w:lineRule="auto"/>
        <w:ind w:firstLine="720"/>
        <w:jc w:val="both"/>
        <w:rPr>
          <w:rFonts w:ascii="Palatino Linotype" w:hAnsi="Palatino Linotype" w:cs="Arial"/>
          <w:sz w:val="22"/>
          <w:szCs w:val="22"/>
        </w:rPr>
      </w:pPr>
      <w:r w:rsidRPr="009C15E1">
        <w:rPr>
          <w:rFonts w:ascii="Palatino Linotype" w:hAnsi="Palatino Linotype" w:cs="Arial"/>
          <w:sz w:val="22"/>
          <w:szCs w:val="22"/>
        </w:rPr>
        <w:t xml:space="preserve">Parafată de Banca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sz w:val="22"/>
          <w:szCs w:val="22"/>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 xml:space="preserve"> în ziua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 xml:space="preserve"> luna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sz w:val="22"/>
          <w:szCs w:val="22"/>
        </w:rPr>
        <w:t xml:space="preserve"> anul </w:t>
      </w:r>
      <w:r w:rsidR="00B81D81" w:rsidRPr="009C15E1">
        <w:rPr>
          <w:rFonts w:ascii="Palatino Linotype" w:hAnsi="Palatino Linotype" w:cs="Arial"/>
          <w:caps/>
          <w:sz w:val="22"/>
          <w:szCs w:val="22"/>
        </w:rPr>
        <w:fldChar w:fldCharType="begin"/>
      </w:r>
      <w:r w:rsidRPr="009C15E1">
        <w:rPr>
          <w:rFonts w:ascii="Palatino Linotype" w:hAnsi="Palatino Linotype" w:cs="Arial"/>
          <w:caps/>
          <w:sz w:val="22"/>
          <w:szCs w:val="22"/>
        </w:rPr>
        <w:instrText xml:space="preserve">MACROBUTTON NoMacro </w:instrText>
      </w:r>
      <w:r w:rsidRPr="009C15E1">
        <w:rPr>
          <w:rFonts w:ascii="Palatino Linotype" w:hAnsi="Palatino Linotype" w:cs="Arial"/>
          <w:caps/>
          <w:sz w:val="22"/>
          <w:szCs w:val="22"/>
          <w:lang w:eastAsia="ro-RO"/>
        </w:rPr>
        <w:instrText>............</w:instrText>
      </w:r>
      <w:r w:rsidR="00B81D81" w:rsidRPr="009C15E1">
        <w:rPr>
          <w:rFonts w:ascii="Palatino Linotype" w:hAnsi="Palatino Linotype" w:cs="Arial"/>
          <w:caps/>
          <w:sz w:val="22"/>
          <w:szCs w:val="22"/>
        </w:rPr>
        <w:fldChar w:fldCharType="end"/>
      </w:r>
      <w:r w:rsidRPr="009C15E1">
        <w:rPr>
          <w:rFonts w:ascii="Palatino Linotype" w:hAnsi="Palatino Linotype" w:cs="Arial"/>
          <w:caps/>
          <w:sz w:val="22"/>
          <w:szCs w:val="22"/>
        </w:rPr>
        <w:t>.</w:t>
      </w:r>
    </w:p>
    <w:p w14:paraId="23402EA6" w14:textId="77777777" w:rsidR="001E06FA" w:rsidRDefault="001E06FA" w:rsidP="00856D5F">
      <w:pPr>
        <w:ind w:left="2552" w:right="3025"/>
        <w:jc w:val="center"/>
        <w:rPr>
          <w:rFonts w:ascii="Palatino Linotype" w:hAnsi="Palatino Linotype" w:cs="Arial"/>
          <w:i/>
          <w:sz w:val="22"/>
          <w:szCs w:val="22"/>
        </w:rPr>
      </w:pPr>
    </w:p>
    <w:p w14:paraId="704A6B7F" w14:textId="77777777" w:rsidR="001E06FA" w:rsidRDefault="001E06FA" w:rsidP="00856D5F">
      <w:pPr>
        <w:ind w:left="2552" w:right="3025"/>
        <w:jc w:val="center"/>
        <w:rPr>
          <w:rFonts w:ascii="Palatino Linotype" w:hAnsi="Palatino Linotype" w:cs="Arial"/>
          <w:i/>
          <w:sz w:val="22"/>
          <w:szCs w:val="22"/>
        </w:rPr>
      </w:pPr>
    </w:p>
    <w:p w14:paraId="720AD521" w14:textId="77777777" w:rsidR="00856D5F" w:rsidRPr="009C15E1" w:rsidRDefault="001E06FA" w:rsidP="00856D5F">
      <w:pPr>
        <w:ind w:left="2552" w:right="3025"/>
        <w:jc w:val="center"/>
        <w:rPr>
          <w:rFonts w:ascii="Palatino Linotype" w:hAnsi="Palatino Linotype" w:cs="Arial"/>
          <w:i/>
          <w:sz w:val="22"/>
          <w:szCs w:val="22"/>
        </w:rPr>
      </w:pPr>
      <w:r w:rsidRPr="009C15E1">
        <w:rPr>
          <w:rFonts w:ascii="Palatino Linotype" w:hAnsi="Palatino Linotype" w:cs="Arial"/>
          <w:i/>
          <w:sz w:val="22"/>
          <w:szCs w:val="22"/>
        </w:rPr>
        <w:t xml:space="preserve"> </w:t>
      </w:r>
      <w:r w:rsidR="00856D5F" w:rsidRPr="009C15E1">
        <w:rPr>
          <w:rFonts w:ascii="Palatino Linotype" w:hAnsi="Palatino Linotype" w:cs="Arial"/>
          <w:i/>
          <w:sz w:val="22"/>
          <w:szCs w:val="22"/>
        </w:rPr>
        <w:t>(semnătura autorizată)</w:t>
      </w:r>
    </w:p>
    <w:p w14:paraId="249F45B5" w14:textId="77777777" w:rsidR="00856D5F" w:rsidRPr="009C15E1" w:rsidRDefault="00856D5F" w:rsidP="00856D5F">
      <w:pPr>
        <w:keepNext/>
        <w:pageBreakBefore/>
        <w:suppressAutoHyphens/>
        <w:jc w:val="right"/>
        <w:rPr>
          <w:rFonts w:ascii="Palatino Linotype" w:hAnsi="Palatino Linotype"/>
          <w:b/>
          <w:iCs/>
          <w:kern w:val="1"/>
          <w:sz w:val="22"/>
          <w:szCs w:val="22"/>
          <w:lang w:eastAsia="ar-SA"/>
        </w:rPr>
      </w:pPr>
      <w:r w:rsidRPr="009C15E1">
        <w:rPr>
          <w:rFonts w:ascii="Palatino Linotype" w:hAnsi="Palatino Linotype"/>
          <w:b/>
          <w:iCs/>
          <w:kern w:val="1"/>
          <w:sz w:val="22"/>
          <w:szCs w:val="22"/>
          <w:lang w:eastAsia="ar-SA"/>
        </w:rPr>
        <w:lastRenderedPageBreak/>
        <w:t>Formular nr. 3</w:t>
      </w:r>
    </w:p>
    <w:p w14:paraId="0D41E7D4" w14:textId="77777777" w:rsidR="00856D5F" w:rsidRPr="009C15E1" w:rsidRDefault="00856D5F" w:rsidP="00856D5F">
      <w:pPr>
        <w:spacing w:after="60"/>
        <w:jc w:val="center"/>
        <w:rPr>
          <w:rFonts w:ascii="Palatino Linotype" w:hAnsi="Palatino Linotype"/>
          <w:b/>
          <w:sz w:val="22"/>
          <w:szCs w:val="22"/>
        </w:rPr>
      </w:pPr>
    </w:p>
    <w:p w14:paraId="346776E6" w14:textId="77777777" w:rsidR="00856D5F" w:rsidRPr="009C15E1" w:rsidRDefault="00856D5F" w:rsidP="00856D5F">
      <w:pPr>
        <w:keepNext/>
        <w:jc w:val="center"/>
        <w:outlineLvl w:val="0"/>
        <w:rPr>
          <w:rFonts w:ascii="Palatino Linotype" w:hAnsi="Palatino Linotype"/>
          <w:b/>
          <w:bCs/>
          <w:sz w:val="22"/>
          <w:szCs w:val="22"/>
        </w:rPr>
      </w:pPr>
      <w:r w:rsidRPr="009C15E1">
        <w:rPr>
          <w:rFonts w:ascii="Palatino Linotype" w:hAnsi="Palatino Linotype"/>
          <w:b/>
          <w:bCs/>
          <w:sz w:val="22"/>
          <w:szCs w:val="22"/>
        </w:rPr>
        <w:t>Acord de asociere</w:t>
      </w:r>
    </w:p>
    <w:p w14:paraId="004928F4" w14:textId="77777777" w:rsidR="00856D5F" w:rsidRPr="009C15E1" w:rsidRDefault="00856D5F" w:rsidP="00856D5F">
      <w:pPr>
        <w:spacing w:after="60"/>
        <w:jc w:val="center"/>
        <w:rPr>
          <w:rFonts w:ascii="Palatino Linotype" w:hAnsi="Palatino Linotype"/>
          <w:b/>
          <w:sz w:val="22"/>
          <w:szCs w:val="22"/>
        </w:rPr>
      </w:pPr>
    </w:p>
    <w:p w14:paraId="11B4D27D" w14:textId="77777777" w:rsidR="00856D5F" w:rsidRPr="009C15E1" w:rsidRDefault="00856D5F" w:rsidP="00856D5F">
      <w:pPr>
        <w:spacing w:after="60"/>
        <w:jc w:val="center"/>
        <w:rPr>
          <w:rFonts w:ascii="Palatino Linotype" w:hAnsi="Palatino Linotype"/>
          <w:b/>
          <w:sz w:val="22"/>
          <w:szCs w:val="22"/>
        </w:rPr>
      </w:pPr>
      <w:r w:rsidRPr="009C15E1">
        <w:rPr>
          <w:rFonts w:ascii="Palatino Linotype" w:hAnsi="Palatino Linotype"/>
          <w:b/>
          <w:sz w:val="22"/>
          <w:szCs w:val="22"/>
        </w:rPr>
        <w:t>Nr.....................din..................................</w:t>
      </w:r>
    </w:p>
    <w:p w14:paraId="60FBC194" w14:textId="77777777" w:rsidR="00856D5F" w:rsidRPr="009C15E1" w:rsidRDefault="00856D5F" w:rsidP="00856D5F">
      <w:pPr>
        <w:spacing w:after="60"/>
        <w:rPr>
          <w:rFonts w:ascii="Palatino Linotype" w:hAnsi="Palatino Linotype"/>
          <w:sz w:val="22"/>
          <w:szCs w:val="22"/>
        </w:rPr>
      </w:pPr>
    </w:p>
    <w:p w14:paraId="353E2D81" w14:textId="77777777" w:rsidR="00856D5F" w:rsidRPr="009C15E1" w:rsidRDefault="00856D5F" w:rsidP="00856D5F">
      <w:pPr>
        <w:spacing w:after="60"/>
        <w:rPr>
          <w:rFonts w:ascii="Palatino Linotype" w:hAnsi="Palatino Linotype"/>
          <w:b/>
          <w:sz w:val="22"/>
          <w:szCs w:val="22"/>
        </w:rPr>
      </w:pPr>
      <w:r w:rsidRPr="009C15E1">
        <w:rPr>
          <w:rFonts w:ascii="Palatino Linotype" w:hAnsi="Palatino Linotype"/>
          <w:b/>
          <w:sz w:val="22"/>
          <w:szCs w:val="22"/>
        </w:rPr>
        <w:t xml:space="preserve">1. PĂRȚILE ACORDULUI </w:t>
      </w:r>
    </w:p>
    <w:p w14:paraId="2D6478A5"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b/>
          <w:sz w:val="22"/>
          <w:szCs w:val="22"/>
        </w:rPr>
        <w:t>Art. 1</w:t>
      </w:r>
      <w:r w:rsidRPr="009C15E1">
        <w:rPr>
          <w:rFonts w:ascii="Palatino Linotype" w:hAnsi="Palatino Linotype"/>
          <w:sz w:val="22"/>
          <w:szCs w:val="22"/>
        </w:rPr>
        <w:t xml:space="preserve"> Prezentul acord se încheie între :</w:t>
      </w:r>
    </w:p>
    <w:p w14:paraId="02751010" w14:textId="77777777" w:rsidR="00856D5F" w:rsidRPr="009C15E1" w:rsidRDefault="00856D5F" w:rsidP="00856D5F">
      <w:pPr>
        <w:spacing w:after="120"/>
        <w:jc w:val="both"/>
        <w:rPr>
          <w:rFonts w:ascii="Palatino Linotype" w:hAnsi="Palatino Linotype"/>
          <w:sz w:val="22"/>
          <w:szCs w:val="22"/>
        </w:rPr>
      </w:pPr>
      <w:r w:rsidRPr="009C15E1">
        <w:rPr>
          <w:rFonts w:ascii="Palatino Linotype" w:hAnsi="Palatino Linotype"/>
          <w:sz w:val="22"/>
          <w:szCs w:val="22"/>
        </w:rPr>
        <w:t>S.C..................................................., cu sediul în .....................................,str. ..................................... nr..................., telefon ..................... fax .........................,înmatriculata la Registrul Comerţului din ......................................... sub nr...........................,cod de identificare fiscală...................................., cont ............................................deschis la............................................................... reprezentată de ......................................................având funcţia de.......................................... . în calitate de asociat -LIDER DE ASOCIERE</w:t>
      </w:r>
    </w:p>
    <w:p w14:paraId="5FF5D92D"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 xml:space="preserve">şi </w:t>
      </w:r>
    </w:p>
    <w:p w14:paraId="7599895C" w14:textId="77777777" w:rsidR="00856D5F" w:rsidRPr="009C15E1" w:rsidRDefault="00856D5F" w:rsidP="00856D5F">
      <w:pPr>
        <w:spacing w:after="120"/>
        <w:jc w:val="both"/>
        <w:rPr>
          <w:rFonts w:ascii="Palatino Linotype" w:hAnsi="Palatino Linotype"/>
          <w:sz w:val="22"/>
          <w:szCs w:val="22"/>
        </w:rPr>
      </w:pPr>
      <w:r w:rsidRPr="009C15E1">
        <w:rPr>
          <w:rFonts w:ascii="Palatino Linotype" w:hAnsi="Palatino Linotype"/>
          <w:sz w:val="22"/>
          <w:szCs w:val="22"/>
        </w:rPr>
        <w:t>S.C................................................., cu sediul în ..................................,str. ................................ Nr..................., telefon ..................... fax ................................,înmatriculata la Registrul Comerţului din ........................................ sub nr............................,cod de identificare fiscală...................................., cont .............................................deschis la............................................ reprezentată de .................................................................având funcţia de.......................................... . în calitate de ASOCIAT</w:t>
      </w:r>
    </w:p>
    <w:p w14:paraId="1E37827D" w14:textId="77777777" w:rsidR="00856D5F" w:rsidRPr="009C15E1" w:rsidRDefault="00856D5F" w:rsidP="00856D5F">
      <w:pPr>
        <w:spacing w:after="120"/>
        <w:rPr>
          <w:rFonts w:ascii="Palatino Linotype" w:hAnsi="Palatino Linotype"/>
          <w:sz w:val="22"/>
          <w:szCs w:val="22"/>
        </w:rPr>
      </w:pPr>
    </w:p>
    <w:p w14:paraId="5295B6D2" w14:textId="77777777" w:rsidR="00856D5F" w:rsidRPr="009C15E1" w:rsidRDefault="00856D5F" w:rsidP="00856D5F">
      <w:pPr>
        <w:spacing w:after="120"/>
        <w:rPr>
          <w:rFonts w:ascii="Palatino Linotype" w:hAnsi="Palatino Linotype"/>
          <w:b/>
          <w:sz w:val="22"/>
          <w:szCs w:val="22"/>
        </w:rPr>
      </w:pPr>
      <w:r w:rsidRPr="009C15E1">
        <w:rPr>
          <w:rFonts w:ascii="Palatino Linotype" w:hAnsi="Palatino Linotype"/>
          <w:b/>
          <w:sz w:val="22"/>
          <w:szCs w:val="22"/>
        </w:rPr>
        <w:t>2, OBIECTUL ACORDULUI</w:t>
      </w:r>
    </w:p>
    <w:p w14:paraId="54938615" w14:textId="77777777" w:rsidR="00856D5F" w:rsidRPr="009C15E1" w:rsidRDefault="00856D5F" w:rsidP="00856D5F">
      <w:pPr>
        <w:jc w:val="both"/>
        <w:rPr>
          <w:rFonts w:ascii="Palatino Linotype" w:hAnsi="Palatino Linotype"/>
          <w:sz w:val="22"/>
          <w:szCs w:val="22"/>
        </w:rPr>
      </w:pPr>
      <w:r w:rsidRPr="009C15E1" w:rsidDel="00776919">
        <w:rPr>
          <w:rFonts w:ascii="Palatino Linotype" w:hAnsi="Palatino Linotype"/>
          <w:b/>
          <w:sz w:val="22"/>
          <w:szCs w:val="22"/>
        </w:rPr>
        <w:t xml:space="preserve"> </w:t>
      </w:r>
      <w:r w:rsidRPr="009C15E1">
        <w:rPr>
          <w:rFonts w:ascii="Palatino Linotype" w:hAnsi="Palatino Linotype"/>
          <w:sz w:val="22"/>
          <w:szCs w:val="22"/>
        </w:rPr>
        <w:t>2.1 Asociaţii au convenit să desfăşoare în comun următoarele activităţi:</w:t>
      </w:r>
    </w:p>
    <w:p w14:paraId="3A8BADC5" w14:textId="77777777" w:rsidR="00856D5F" w:rsidRPr="009C15E1" w:rsidRDefault="00856D5F" w:rsidP="00856D5F">
      <w:pPr>
        <w:rPr>
          <w:rFonts w:ascii="Palatino Linotype" w:hAnsi="Palatino Linotype"/>
          <w:i/>
          <w:iCs/>
          <w:sz w:val="22"/>
          <w:szCs w:val="22"/>
        </w:rPr>
      </w:pPr>
      <w:r w:rsidRPr="009C15E1">
        <w:rPr>
          <w:rFonts w:ascii="Palatino Linotype" w:hAnsi="Palatino Linotype"/>
          <w:sz w:val="22"/>
          <w:szCs w:val="22"/>
        </w:rPr>
        <w:t>a) participarea la procedura de achiziţie publică organizată de ...................................</w:t>
      </w:r>
      <w:r w:rsidRPr="009C15E1">
        <w:rPr>
          <w:rFonts w:ascii="Palatino Linotype" w:hAnsi="Palatino Linotype"/>
          <w:i/>
          <w:iCs/>
          <w:sz w:val="22"/>
          <w:szCs w:val="22"/>
        </w:rPr>
        <w:t xml:space="preserve"> ................................(denumire autoritate contractantă)</w:t>
      </w:r>
      <w:r w:rsidRPr="009C15E1">
        <w:rPr>
          <w:rFonts w:ascii="Palatino Linotype" w:hAnsi="Palatino Linotype"/>
          <w:sz w:val="22"/>
          <w:szCs w:val="22"/>
        </w:rPr>
        <w:t xml:space="preserve"> pentru atribuirea contractului /acordului cadru ...........................................................(</w:t>
      </w:r>
      <w:r w:rsidRPr="009C15E1">
        <w:rPr>
          <w:rFonts w:ascii="Palatino Linotype" w:hAnsi="Palatino Linotype"/>
          <w:i/>
          <w:iCs/>
          <w:sz w:val="22"/>
          <w:szCs w:val="22"/>
        </w:rPr>
        <w:t>obiectul contractului / acordului-cadru)</w:t>
      </w:r>
    </w:p>
    <w:p w14:paraId="1B9625C0" w14:textId="77777777" w:rsidR="00856D5F" w:rsidRPr="009C15E1" w:rsidRDefault="00856D5F" w:rsidP="00856D5F">
      <w:pPr>
        <w:jc w:val="both"/>
        <w:rPr>
          <w:rFonts w:ascii="Palatino Linotype" w:hAnsi="Palatino Linotype"/>
          <w:i/>
          <w:iCs/>
          <w:sz w:val="22"/>
          <w:szCs w:val="22"/>
        </w:rPr>
      </w:pPr>
      <w:r w:rsidRPr="009C15E1">
        <w:rPr>
          <w:rFonts w:ascii="Palatino Linotype" w:hAnsi="Palatino Linotype"/>
          <w:sz w:val="22"/>
          <w:szCs w:val="22"/>
        </w:rPr>
        <w:t xml:space="preserve"> b) derularea în comun a contractului de achiziţie publică </w:t>
      </w:r>
      <w:r w:rsidRPr="009C15E1">
        <w:rPr>
          <w:rFonts w:ascii="Palatino Linotype" w:hAnsi="Palatino Linotype"/>
          <w:i/>
          <w:iCs/>
          <w:sz w:val="22"/>
          <w:szCs w:val="22"/>
        </w:rPr>
        <w:t xml:space="preserve">în cazul desemnării ofertei comune ca fiind câştigătoare. </w:t>
      </w:r>
    </w:p>
    <w:p w14:paraId="6A32FFA7" w14:textId="77777777" w:rsidR="00856D5F" w:rsidRPr="009C15E1" w:rsidRDefault="00856D5F" w:rsidP="00856D5F">
      <w:pPr>
        <w:jc w:val="both"/>
        <w:rPr>
          <w:rFonts w:ascii="Palatino Linotype" w:hAnsi="Palatino Linotype"/>
          <w:i/>
          <w:iCs/>
          <w:sz w:val="22"/>
          <w:szCs w:val="22"/>
        </w:rPr>
      </w:pPr>
      <w:r w:rsidRPr="009C15E1">
        <w:rPr>
          <w:rFonts w:ascii="Palatino Linotype" w:hAnsi="Palatino Linotype"/>
          <w:i/>
          <w:iCs/>
          <w:sz w:val="22"/>
          <w:szCs w:val="22"/>
        </w:rPr>
        <w:t xml:space="preserve">                 </w:t>
      </w:r>
    </w:p>
    <w:p w14:paraId="41869FC1"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 xml:space="preserve">2.2 Alte activitaţi ce se vor realiza în comun: </w:t>
      </w:r>
    </w:p>
    <w:p w14:paraId="64AB9324" w14:textId="77777777" w:rsidR="00856D5F" w:rsidRPr="009C15E1" w:rsidRDefault="00856D5F" w:rsidP="00856D5F">
      <w:pPr>
        <w:jc w:val="both"/>
        <w:rPr>
          <w:rFonts w:ascii="Palatino Linotype" w:hAnsi="Palatino Linotype"/>
          <w:sz w:val="22"/>
          <w:szCs w:val="22"/>
        </w:rPr>
      </w:pPr>
    </w:p>
    <w:p w14:paraId="2538B8BA"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1. ___________________________________</w:t>
      </w:r>
    </w:p>
    <w:p w14:paraId="0C137996"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2. ___________________________________</w:t>
      </w:r>
    </w:p>
    <w:p w14:paraId="622C23F1"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 ___________________________________</w:t>
      </w:r>
    </w:p>
    <w:p w14:paraId="526BB415" w14:textId="77777777" w:rsidR="00856D5F" w:rsidRPr="009C15E1" w:rsidRDefault="00856D5F" w:rsidP="00856D5F">
      <w:pPr>
        <w:ind w:firstLine="720"/>
        <w:jc w:val="both"/>
        <w:rPr>
          <w:rFonts w:ascii="Palatino Linotype" w:hAnsi="Palatino Linotype"/>
          <w:sz w:val="22"/>
          <w:szCs w:val="22"/>
        </w:rPr>
      </w:pPr>
    </w:p>
    <w:p w14:paraId="08E87A2D"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2.3 Contribuţia financiară/tehnică/profesională a fiecarei părţi la îndeplinirea contractului de achiziţie publică este:</w:t>
      </w:r>
    </w:p>
    <w:p w14:paraId="59A3BD14" w14:textId="77777777" w:rsidR="00856D5F" w:rsidRPr="009C15E1" w:rsidRDefault="00856D5F" w:rsidP="00856D5F">
      <w:pPr>
        <w:jc w:val="both"/>
        <w:rPr>
          <w:rFonts w:ascii="Palatino Linotype" w:hAnsi="Palatino Linotype"/>
          <w:sz w:val="22"/>
          <w:szCs w:val="22"/>
        </w:rPr>
      </w:pPr>
    </w:p>
    <w:p w14:paraId="799992F6"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1._______ % S.C. ___________________________</w:t>
      </w:r>
    </w:p>
    <w:p w14:paraId="13A7DA63"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2._______ % S.C. ___________________________</w:t>
      </w:r>
    </w:p>
    <w:p w14:paraId="2971B48D" w14:textId="77777777" w:rsidR="00856D5F" w:rsidRPr="009C15E1" w:rsidRDefault="00856D5F" w:rsidP="00856D5F">
      <w:pPr>
        <w:ind w:firstLine="720"/>
        <w:jc w:val="both"/>
        <w:rPr>
          <w:rFonts w:ascii="Palatino Linotype" w:hAnsi="Palatino Linotype"/>
          <w:sz w:val="22"/>
          <w:szCs w:val="22"/>
        </w:rPr>
      </w:pPr>
    </w:p>
    <w:p w14:paraId="0A283BA0"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2.4 Repartizarea beneficiilor sau pierderilor rezultate din activităţile comune desfăşurate de asociaţi se va efectua proporţional cu cota de participare a fiecărui asociat, respectiv:</w:t>
      </w:r>
    </w:p>
    <w:p w14:paraId="448417A8" w14:textId="77777777" w:rsidR="00856D5F" w:rsidRPr="009C15E1" w:rsidRDefault="00856D5F" w:rsidP="00856D5F">
      <w:pPr>
        <w:jc w:val="both"/>
        <w:rPr>
          <w:rFonts w:ascii="Palatino Linotype" w:hAnsi="Palatino Linotype"/>
          <w:sz w:val="22"/>
          <w:szCs w:val="22"/>
        </w:rPr>
      </w:pPr>
    </w:p>
    <w:p w14:paraId="1A8C5A28"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lastRenderedPageBreak/>
        <w:t>1._______ % S.C. ___________________________</w:t>
      </w:r>
    </w:p>
    <w:p w14:paraId="156B6702" w14:textId="77777777" w:rsidR="00856D5F" w:rsidRPr="009C15E1" w:rsidRDefault="00856D5F" w:rsidP="00856D5F">
      <w:pPr>
        <w:ind w:firstLine="720"/>
        <w:jc w:val="both"/>
        <w:rPr>
          <w:rFonts w:ascii="Palatino Linotype" w:hAnsi="Palatino Linotype"/>
          <w:sz w:val="22"/>
          <w:szCs w:val="22"/>
        </w:rPr>
      </w:pPr>
      <w:r w:rsidRPr="009C15E1">
        <w:rPr>
          <w:rFonts w:ascii="Palatino Linotype" w:hAnsi="Palatino Linotype"/>
          <w:sz w:val="22"/>
          <w:szCs w:val="22"/>
        </w:rPr>
        <w:t>2._______ % S.C. ___________________________</w:t>
      </w:r>
    </w:p>
    <w:p w14:paraId="545B6D39" w14:textId="77777777" w:rsidR="00856D5F" w:rsidRPr="009C15E1" w:rsidRDefault="00856D5F" w:rsidP="00856D5F">
      <w:pPr>
        <w:spacing w:after="120" w:line="360" w:lineRule="auto"/>
        <w:jc w:val="both"/>
        <w:rPr>
          <w:rFonts w:ascii="Palatino Linotype" w:hAnsi="Palatino Linotype"/>
          <w:sz w:val="22"/>
          <w:szCs w:val="22"/>
        </w:rPr>
      </w:pPr>
    </w:p>
    <w:p w14:paraId="527A1812" w14:textId="77777777" w:rsidR="00856D5F" w:rsidRPr="009C15E1" w:rsidRDefault="00856D5F" w:rsidP="00856D5F">
      <w:pPr>
        <w:spacing w:after="120"/>
        <w:rPr>
          <w:rFonts w:ascii="Palatino Linotype" w:hAnsi="Palatino Linotype"/>
          <w:b/>
          <w:sz w:val="22"/>
          <w:szCs w:val="22"/>
        </w:rPr>
      </w:pPr>
      <w:r w:rsidRPr="009C15E1">
        <w:rPr>
          <w:rFonts w:ascii="Palatino Linotype" w:hAnsi="Palatino Linotype"/>
          <w:b/>
          <w:sz w:val="22"/>
          <w:szCs w:val="22"/>
        </w:rPr>
        <w:t>3. DURATA ACORDULUI</w:t>
      </w:r>
    </w:p>
    <w:p w14:paraId="30FA47C0"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b/>
          <w:sz w:val="22"/>
          <w:szCs w:val="22"/>
        </w:rPr>
        <w:t>3.1</w:t>
      </w:r>
      <w:r w:rsidRPr="009C15E1">
        <w:rPr>
          <w:rFonts w:ascii="Palatino Linotype" w:hAnsi="Palatino Linotype"/>
          <w:sz w:val="22"/>
          <w:szCs w:val="22"/>
        </w:rPr>
        <w:t xml:space="preserve"> </w:t>
      </w:r>
    </w:p>
    <w:p w14:paraId="0C9F6918"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 xml:space="preserve">Durata asocierii constituite în baza prezentului acord este egală cu perioada derulării procedurii de atribuire şi se prelungeşte corespunzător cu perioada de îndeplinire a contractului ( </w:t>
      </w:r>
      <w:r w:rsidRPr="009C15E1">
        <w:rPr>
          <w:rFonts w:ascii="Palatino Linotype" w:hAnsi="Palatino Linotype"/>
          <w:i/>
          <w:iCs/>
          <w:sz w:val="22"/>
          <w:szCs w:val="22"/>
        </w:rPr>
        <w:t>în cazul desemnării asocierii ca fiind câştigătoare a procedurii de achiziţie)</w:t>
      </w:r>
    </w:p>
    <w:p w14:paraId="5A8F771D" w14:textId="77777777" w:rsidR="00856D5F" w:rsidRPr="009C15E1" w:rsidRDefault="00856D5F" w:rsidP="00856D5F">
      <w:pPr>
        <w:spacing w:after="120"/>
        <w:rPr>
          <w:rFonts w:ascii="Palatino Linotype" w:hAnsi="Palatino Linotype"/>
          <w:b/>
          <w:sz w:val="22"/>
          <w:szCs w:val="22"/>
        </w:rPr>
      </w:pPr>
      <w:r w:rsidRPr="009C15E1">
        <w:rPr>
          <w:rFonts w:ascii="Palatino Linotype" w:hAnsi="Palatino Linotype"/>
          <w:b/>
          <w:sz w:val="22"/>
          <w:szCs w:val="22"/>
        </w:rPr>
        <w:t>- 4. CONDIȚIILE DE ADMINISTRARE ȘI CONDUCERE A ASOCIERII</w:t>
      </w:r>
    </w:p>
    <w:p w14:paraId="4CD9729E" w14:textId="77777777" w:rsidR="00856D5F" w:rsidRPr="009C15E1" w:rsidRDefault="00856D5F" w:rsidP="00856D5F">
      <w:pPr>
        <w:spacing w:after="120"/>
        <w:rPr>
          <w:rFonts w:ascii="Palatino Linotype" w:hAnsi="Palatino Linotype"/>
          <w:sz w:val="22"/>
          <w:szCs w:val="22"/>
        </w:rPr>
      </w:pPr>
    </w:p>
    <w:p w14:paraId="4D0F047E"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 xml:space="preserve">4.1 Se împuterniceşte SC..............................., având calitatea de lider al asociaţiei pentru întocmirea ofertei comune, semnarea şi depunerea acesteia în numele şi pentru asocierea constituită prin prezentul acord. </w:t>
      </w:r>
    </w:p>
    <w:p w14:paraId="542C4198"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 xml:space="preserve">4.2 Se împuterniceşte SC..............................., având calitatea de lider al asociaţiei pentru semnarea contractului de achiziţie publică în numele şi pentru asocierea constituită prin prezentul acord, </w:t>
      </w:r>
      <w:r w:rsidRPr="009C15E1">
        <w:rPr>
          <w:rFonts w:ascii="Palatino Linotype" w:hAnsi="Palatino Linotype"/>
          <w:i/>
          <w:iCs/>
          <w:sz w:val="22"/>
          <w:szCs w:val="22"/>
        </w:rPr>
        <w:t>în cazul desemnării asocierii ca fiind câştigătoare a procedurii de achiziţie.</w:t>
      </w:r>
    </w:p>
    <w:p w14:paraId="40DD4CAB" w14:textId="77777777" w:rsidR="00856D5F" w:rsidRPr="009C15E1" w:rsidRDefault="00856D5F" w:rsidP="00856D5F">
      <w:pPr>
        <w:spacing w:line="360" w:lineRule="auto"/>
        <w:jc w:val="both"/>
        <w:rPr>
          <w:rFonts w:ascii="Palatino Linotype" w:hAnsi="Palatino Linotype"/>
          <w:sz w:val="22"/>
          <w:szCs w:val="22"/>
        </w:rPr>
      </w:pPr>
    </w:p>
    <w:p w14:paraId="04D31DE8"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b/>
          <w:sz w:val="22"/>
          <w:szCs w:val="22"/>
        </w:rPr>
        <w:t>5.</w:t>
      </w:r>
      <w:r w:rsidRPr="009C15E1">
        <w:rPr>
          <w:rFonts w:ascii="Palatino Linotype" w:hAnsi="Palatino Linotype"/>
          <w:sz w:val="22"/>
          <w:szCs w:val="22"/>
        </w:rPr>
        <w:t xml:space="preserve"> </w:t>
      </w:r>
      <w:r w:rsidRPr="009C15E1">
        <w:rPr>
          <w:rFonts w:ascii="Palatino Linotype" w:hAnsi="Palatino Linotype"/>
          <w:b/>
          <w:sz w:val="22"/>
          <w:szCs w:val="22"/>
        </w:rPr>
        <w:t>RĂSPUNDERE</w:t>
      </w:r>
    </w:p>
    <w:p w14:paraId="322F0255"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5.1 Părţile vor răspunde solidar şi individual în fața Beneficiarului în ceea ce priveşte toate obligaţiile şi responsabilităţile decurgând din sau în legătura cu Contractul.</w:t>
      </w:r>
    </w:p>
    <w:p w14:paraId="5079416F" w14:textId="77777777" w:rsidR="00856D5F" w:rsidRPr="009C15E1" w:rsidRDefault="00856D5F" w:rsidP="00856D5F">
      <w:pPr>
        <w:numPr>
          <w:ilvl w:val="0"/>
          <w:numId w:val="11"/>
        </w:numPr>
        <w:spacing w:after="120" w:line="360" w:lineRule="auto"/>
        <w:jc w:val="both"/>
        <w:rPr>
          <w:rFonts w:ascii="Palatino Linotype" w:hAnsi="Palatino Linotype"/>
          <w:b/>
          <w:sz w:val="22"/>
          <w:szCs w:val="22"/>
        </w:rPr>
      </w:pPr>
      <w:r w:rsidRPr="009C15E1">
        <w:rPr>
          <w:rFonts w:ascii="Palatino Linotype" w:hAnsi="Palatino Linotype"/>
          <w:b/>
          <w:sz w:val="22"/>
          <w:szCs w:val="22"/>
        </w:rPr>
        <w:t>ALTE CLAUZE</w:t>
      </w:r>
    </w:p>
    <w:p w14:paraId="56D00EE6"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06D863A7"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3673A5D5"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6.3 Prezentul acord se completează în ceea ce priveşte termenele şi condiţiile de prestare a lucrărilor, cu prevederile contractului ce se va încheia între …............................... (liderul de asociere) şi Beneficiar.</w:t>
      </w:r>
    </w:p>
    <w:p w14:paraId="0DAD9DA5" w14:textId="77777777" w:rsidR="00856D5F" w:rsidRPr="009C15E1" w:rsidRDefault="00856D5F" w:rsidP="00856D5F">
      <w:pPr>
        <w:numPr>
          <w:ilvl w:val="0"/>
          <w:numId w:val="11"/>
        </w:numPr>
        <w:spacing w:after="120" w:line="360" w:lineRule="auto"/>
        <w:jc w:val="both"/>
        <w:rPr>
          <w:rFonts w:ascii="Palatino Linotype" w:hAnsi="Palatino Linotype"/>
          <w:b/>
          <w:sz w:val="22"/>
          <w:szCs w:val="22"/>
        </w:rPr>
      </w:pPr>
      <w:r w:rsidRPr="009C15E1">
        <w:rPr>
          <w:rFonts w:ascii="Palatino Linotype" w:hAnsi="Palatino Linotype"/>
          <w:b/>
          <w:sz w:val="22"/>
          <w:szCs w:val="22"/>
        </w:rPr>
        <w:t>SEDIUL ASOCIERII</w:t>
      </w:r>
    </w:p>
    <w:p w14:paraId="58857E6F"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7.1 Sediul asocierii va fi in ……………………………………………(adresa completa, nr. de tel, nr. de fax).</w:t>
      </w:r>
    </w:p>
    <w:p w14:paraId="674EC82F" w14:textId="4624C048" w:rsidR="00856D5F" w:rsidRPr="009C15E1" w:rsidRDefault="00397108" w:rsidP="00856D5F">
      <w:pPr>
        <w:spacing w:after="120" w:line="360" w:lineRule="auto"/>
        <w:jc w:val="both"/>
        <w:rPr>
          <w:rFonts w:ascii="Palatino Linotype" w:hAnsi="Palatino Linotype"/>
          <w:b/>
          <w:sz w:val="22"/>
          <w:szCs w:val="22"/>
        </w:rPr>
      </w:pPr>
      <w:r>
        <w:rPr>
          <w:rFonts w:ascii="Palatino Linotype" w:hAnsi="Palatino Linotype"/>
          <w:b/>
          <w:sz w:val="22"/>
          <w:szCs w:val="22"/>
        </w:rPr>
        <w:lastRenderedPageBreak/>
        <w:t>8</w:t>
      </w:r>
      <w:r w:rsidR="00856D5F" w:rsidRPr="009C15E1">
        <w:rPr>
          <w:rFonts w:ascii="Palatino Linotype" w:hAnsi="Palatino Linotype"/>
          <w:b/>
          <w:sz w:val="22"/>
          <w:szCs w:val="22"/>
        </w:rPr>
        <w:t>. ÎNCETAREA ACORDULUI DE ASOCIERE</w:t>
      </w:r>
    </w:p>
    <w:p w14:paraId="5462A963"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8.1 Asocierea încetează prin :</w:t>
      </w:r>
    </w:p>
    <w:p w14:paraId="68090D89" w14:textId="77777777" w:rsidR="00856D5F" w:rsidRPr="009C15E1" w:rsidRDefault="00856D5F" w:rsidP="00856D5F">
      <w:pPr>
        <w:numPr>
          <w:ilvl w:val="0"/>
          <w:numId w:val="12"/>
        </w:numPr>
        <w:jc w:val="both"/>
        <w:rPr>
          <w:rFonts w:ascii="Palatino Linotype" w:hAnsi="Palatino Linotype"/>
          <w:sz w:val="22"/>
          <w:szCs w:val="22"/>
        </w:rPr>
      </w:pPr>
      <w:r w:rsidRPr="009C15E1">
        <w:rPr>
          <w:rFonts w:ascii="Palatino Linotype" w:hAnsi="Palatino Linotype"/>
          <w:sz w:val="22"/>
          <w:szCs w:val="22"/>
        </w:rPr>
        <w:t>hotărârea comună a membrilor asociați ;</w:t>
      </w:r>
    </w:p>
    <w:p w14:paraId="3E59210E" w14:textId="77777777" w:rsidR="00856D5F" w:rsidRPr="009C15E1" w:rsidRDefault="00856D5F" w:rsidP="00856D5F">
      <w:pPr>
        <w:numPr>
          <w:ilvl w:val="0"/>
          <w:numId w:val="12"/>
        </w:numPr>
        <w:jc w:val="both"/>
        <w:rPr>
          <w:rFonts w:ascii="Palatino Linotype" w:hAnsi="Palatino Linotype"/>
          <w:sz w:val="22"/>
          <w:szCs w:val="22"/>
        </w:rPr>
      </w:pPr>
      <w:r w:rsidRPr="009C15E1">
        <w:rPr>
          <w:rFonts w:ascii="Palatino Linotype" w:hAnsi="Palatino Linotype"/>
          <w:sz w:val="22"/>
          <w:szCs w:val="22"/>
        </w:rPr>
        <w:t>expirarea duratei pentru care s-a incheiat acordul de asociere;</w:t>
      </w:r>
    </w:p>
    <w:p w14:paraId="7C55D938" w14:textId="77777777" w:rsidR="00856D5F" w:rsidRPr="009C15E1" w:rsidRDefault="00856D5F" w:rsidP="00856D5F">
      <w:pPr>
        <w:numPr>
          <w:ilvl w:val="0"/>
          <w:numId w:val="12"/>
        </w:numPr>
        <w:jc w:val="both"/>
        <w:rPr>
          <w:rFonts w:ascii="Palatino Linotype" w:hAnsi="Palatino Linotype"/>
          <w:sz w:val="22"/>
          <w:szCs w:val="22"/>
        </w:rPr>
      </w:pPr>
      <w:r w:rsidRPr="009C15E1">
        <w:rPr>
          <w:rFonts w:ascii="Palatino Linotype" w:hAnsi="Palatino Linotype"/>
          <w:sz w:val="22"/>
          <w:szCs w:val="22"/>
        </w:rPr>
        <w:t>neîndeplinirea sau imposibilitatea îndeplinirii obiectivului de activitate sau a obligațiilor asumate de părți;</w:t>
      </w:r>
    </w:p>
    <w:p w14:paraId="047B2FF6" w14:textId="77777777" w:rsidR="00856D5F" w:rsidRPr="009C15E1" w:rsidRDefault="00856D5F" w:rsidP="00856D5F">
      <w:pPr>
        <w:numPr>
          <w:ilvl w:val="0"/>
          <w:numId w:val="12"/>
        </w:numPr>
        <w:jc w:val="both"/>
        <w:rPr>
          <w:rFonts w:ascii="Palatino Linotype" w:hAnsi="Palatino Linotype"/>
          <w:sz w:val="22"/>
          <w:szCs w:val="22"/>
        </w:rPr>
      </w:pPr>
      <w:r w:rsidRPr="009C15E1">
        <w:rPr>
          <w:rFonts w:ascii="Palatino Linotype" w:hAnsi="Palatino Linotype"/>
          <w:sz w:val="22"/>
          <w:szCs w:val="22"/>
        </w:rPr>
        <w:t>alte cazuri prevăzute de lege ;</w:t>
      </w:r>
    </w:p>
    <w:p w14:paraId="04EB922A" w14:textId="77777777" w:rsidR="00856D5F" w:rsidRPr="009C15E1" w:rsidRDefault="00856D5F" w:rsidP="00856D5F">
      <w:pPr>
        <w:spacing w:after="120" w:line="360" w:lineRule="auto"/>
        <w:jc w:val="both"/>
        <w:rPr>
          <w:rFonts w:ascii="Palatino Linotype" w:hAnsi="Palatino Linotype"/>
          <w:sz w:val="22"/>
          <w:szCs w:val="22"/>
        </w:rPr>
      </w:pPr>
    </w:p>
    <w:p w14:paraId="5C5305A9" w14:textId="77777777" w:rsidR="00856D5F" w:rsidRPr="009C15E1" w:rsidRDefault="00856D5F" w:rsidP="00856D5F">
      <w:pPr>
        <w:jc w:val="both"/>
        <w:outlineLvl w:val="0"/>
        <w:rPr>
          <w:rFonts w:ascii="Palatino Linotype" w:hAnsi="Palatino Linotype"/>
          <w:b/>
          <w:bCs/>
          <w:sz w:val="22"/>
          <w:szCs w:val="22"/>
        </w:rPr>
      </w:pPr>
      <w:r w:rsidRPr="009C15E1">
        <w:rPr>
          <w:rFonts w:ascii="Palatino Linotype" w:hAnsi="Palatino Linotype"/>
          <w:b/>
          <w:bCs/>
          <w:sz w:val="22"/>
          <w:szCs w:val="22"/>
        </w:rPr>
        <w:t>9. COMUNICĂRi</w:t>
      </w:r>
    </w:p>
    <w:p w14:paraId="780D0B45"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9.1 Orice comunicare între părţi este valabil îndeplinită dacă se va face în scris şi va fi transmisă la adresa/adresele ......................................................., prevăzute la art..........</w:t>
      </w:r>
    </w:p>
    <w:p w14:paraId="27763EF8"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9.2 De comun acord, asociaţii pot stabili şi alte modalităţi de comunicare.</w:t>
      </w:r>
    </w:p>
    <w:p w14:paraId="7E5A6EF5" w14:textId="77777777" w:rsidR="00856D5F" w:rsidRPr="009C15E1" w:rsidRDefault="00856D5F" w:rsidP="00856D5F">
      <w:pPr>
        <w:jc w:val="both"/>
        <w:outlineLvl w:val="0"/>
        <w:rPr>
          <w:rFonts w:ascii="Palatino Linotype" w:hAnsi="Palatino Linotype"/>
          <w:b/>
          <w:bCs/>
          <w:sz w:val="22"/>
          <w:szCs w:val="22"/>
        </w:rPr>
      </w:pPr>
      <w:r w:rsidRPr="009C15E1">
        <w:rPr>
          <w:rFonts w:ascii="Palatino Linotype" w:hAnsi="Palatino Linotype"/>
          <w:b/>
          <w:bCs/>
          <w:sz w:val="22"/>
          <w:szCs w:val="22"/>
        </w:rPr>
        <w:t>10. Litigii</w:t>
      </w:r>
    </w:p>
    <w:p w14:paraId="6E5F960D" w14:textId="77777777" w:rsidR="00856D5F" w:rsidRPr="009C15E1" w:rsidRDefault="00856D5F" w:rsidP="00856D5F">
      <w:pPr>
        <w:spacing w:after="120" w:line="360" w:lineRule="auto"/>
        <w:jc w:val="both"/>
        <w:rPr>
          <w:rFonts w:ascii="Palatino Linotype" w:hAnsi="Palatino Linotype"/>
          <w:sz w:val="22"/>
          <w:szCs w:val="22"/>
        </w:rPr>
      </w:pPr>
      <w:r w:rsidRPr="009C15E1">
        <w:rPr>
          <w:rFonts w:ascii="Palatino Linotype" w:hAnsi="Palatino Linotype"/>
          <w:sz w:val="22"/>
          <w:szCs w:val="22"/>
        </w:rPr>
        <w:t>10.1 Litigiile intervenite între părţi se vor soluţiona pe cale amiabilă, iar în caz de nerezolvare vor fi soluţionate de către instanţa de judecată competentă</w:t>
      </w:r>
    </w:p>
    <w:p w14:paraId="640C6409" w14:textId="77777777" w:rsidR="00856D5F" w:rsidRPr="009C15E1" w:rsidRDefault="00856D5F" w:rsidP="00856D5F">
      <w:pPr>
        <w:spacing w:after="120"/>
        <w:jc w:val="both"/>
        <w:rPr>
          <w:rFonts w:ascii="Palatino Linotype" w:hAnsi="Palatino Linotype"/>
          <w:sz w:val="22"/>
          <w:szCs w:val="22"/>
        </w:rPr>
      </w:pPr>
      <w:r w:rsidRPr="009C15E1">
        <w:rPr>
          <w:rFonts w:ascii="Palatino Linotype" w:hAnsi="Palatino Linotype"/>
          <w:sz w:val="22"/>
          <w:szCs w:val="22"/>
        </w:rPr>
        <w:t>Prezentul acord de asociere s-a încheiat astăzi ….................................. în …........ exemplare originale, câte unul pentru fiecare parte și unul pentru autoritatea contractantă.</w:t>
      </w:r>
    </w:p>
    <w:p w14:paraId="4A669C17" w14:textId="77777777" w:rsidR="00856D5F" w:rsidRPr="009C15E1" w:rsidRDefault="00856D5F" w:rsidP="00856D5F">
      <w:pPr>
        <w:spacing w:after="60"/>
        <w:jc w:val="both"/>
        <w:rPr>
          <w:rFonts w:ascii="Palatino Linotype" w:hAnsi="Palatino Linotype"/>
          <w:sz w:val="22"/>
          <w:szCs w:val="22"/>
        </w:rPr>
      </w:pPr>
    </w:p>
    <w:p w14:paraId="5D7EEAA2"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LIDER ASOCIAT</w:t>
      </w:r>
      <w:r w:rsidRPr="009C15E1">
        <w:rPr>
          <w:rFonts w:ascii="Palatino Linotype" w:hAnsi="Palatino Linotype"/>
          <w:sz w:val="22"/>
          <w:szCs w:val="22"/>
        </w:rPr>
        <w:tab/>
      </w:r>
      <w:r w:rsidRPr="009C15E1">
        <w:rPr>
          <w:rFonts w:ascii="Palatino Linotype" w:hAnsi="Palatino Linotype"/>
          <w:sz w:val="22"/>
          <w:szCs w:val="22"/>
        </w:rPr>
        <w:tab/>
      </w:r>
    </w:p>
    <w:p w14:paraId="68FC1F3E" w14:textId="77777777" w:rsidR="00856D5F" w:rsidRPr="009C15E1" w:rsidRDefault="00856D5F" w:rsidP="00856D5F">
      <w:pPr>
        <w:spacing w:after="120"/>
        <w:rPr>
          <w:rFonts w:ascii="Palatino Linotype" w:hAnsi="Palatino Linotype"/>
          <w:i/>
          <w:sz w:val="22"/>
          <w:szCs w:val="22"/>
        </w:rPr>
      </w:pPr>
      <w:r w:rsidRPr="009C15E1">
        <w:rPr>
          <w:rFonts w:ascii="Palatino Linotype" w:hAnsi="Palatino Linotype"/>
          <w:i/>
          <w:sz w:val="22"/>
          <w:szCs w:val="22"/>
        </w:rPr>
        <w:t>semnătura</w:t>
      </w:r>
    </w:p>
    <w:p w14:paraId="2B4777EC" w14:textId="77777777" w:rsidR="00856D5F" w:rsidRPr="009C15E1" w:rsidRDefault="00856D5F" w:rsidP="00856D5F">
      <w:pPr>
        <w:spacing w:after="120"/>
        <w:rPr>
          <w:rFonts w:ascii="Palatino Linotype" w:hAnsi="Palatino Linotype"/>
          <w:sz w:val="22"/>
          <w:szCs w:val="22"/>
        </w:rPr>
      </w:pPr>
    </w:p>
    <w:p w14:paraId="6FD06FE0"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ASOCIAT 1</w:t>
      </w:r>
    </w:p>
    <w:p w14:paraId="2A60C7BB" w14:textId="77777777" w:rsidR="00856D5F" w:rsidRPr="009C15E1" w:rsidRDefault="00856D5F" w:rsidP="00856D5F">
      <w:pPr>
        <w:spacing w:after="120"/>
        <w:rPr>
          <w:rFonts w:ascii="Palatino Linotype" w:hAnsi="Palatino Linotype"/>
          <w:i/>
          <w:sz w:val="22"/>
          <w:szCs w:val="22"/>
        </w:rPr>
      </w:pPr>
      <w:r w:rsidRPr="009C15E1">
        <w:rPr>
          <w:rFonts w:ascii="Palatino Linotype" w:hAnsi="Palatino Linotype"/>
          <w:i/>
          <w:sz w:val="22"/>
          <w:szCs w:val="22"/>
        </w:rPr>
        <w:t xml:space="preserve">semnătura </w:t>
      </w:r>
      <w:r w:rsidRPr="009C15E1">
        <w:rPr>
          <w:rFonts w:ascii="Palatino Linotype" w:hAnsi="Palatino Linotype"/>
          <w:i/>
          <w:sz w:val="22"/>
          <w:szCs w:val="22"/>
        </w:rPr>
        <w:tab/>
      </w:r>
    </w:p>
    <w:p w14:paraId="5DDB2560" w14:textId="77777777" w:rsidR="00856D5F" w:rsidRPr="009C15E1" w:rsidRDefault="00856D5F" w:rsidP="00856D5F">
      <w:pPr>
        <w:overflowPunct w:val="0"/>
        <w:autoSpaceDE w:val="0"/>
        <w:autoSpaceDN w:val="0"/>
        <w:adjustRightInd w:val="0"/>
        <w:ind w:left="1410" w:hanging="1410"/>
        <w:jc w:val="both"/>
        <w:textAlignment w:val="baseline"/>
        <w:rPr>
          <w:rFonts w:ascii="Palatino Linotype" w:hAnsi="Palatino Linotype"/>
          <w:b/>
          <w:i/>
          <w:sz w:val="22"/>
          <w:szCs w:val="22"/>
        </w:rPr>
      </w:pPr>
    </w:p>
    <w:p w14:paraId="3B35C8EA" w14:textId="77777777" w:rsidR="00856D5F" w:rsidRPr="009C15E1" w:rsidRDefault="00856D5F" w:rsidP="00856D5F">
      <w:pPr>
        <w:overflowPunct w:val="0"/>
        <w:autoSpaceDE w:val="0"/>
        <w:autoSpaceDN w:val="0"/>
        <w:adjustRightInd w:val="0"/>
        <w:ind w:left="1410" w:hanging="1410"/>
        <w:jc w:val="both"/>
        <w:textAlignment w:val="baseline"/>
        <w:rPr>
          <w:rFonts w:ascii="Palatino Linotype" w:hAnsi="Palatino Linotype"/>
          <w:b/>
          <w:i/>
          <w:sz w:val="22"/>
          <w:szCs w:val="22"/>
        </w:rPr>
      </w:pPr>
    </w:p>
    <w:p w14:paraId="19698836" w14:textId="77777777" w:rsidR="00856D5F" w:rsidRPr="009C15E1" w:rsidRDefault="00856D5F" w:rsidP="00856D5F">
      <w:pPr>
        <w:overflowPunct w:val="0"/>
        <w:autoSpaceDE w:val="0"/>
        <w:autoSpaceDN w:val="0"/>
        <w:adjustRightInd w:val="0"/>
        <w:ind w:left="1410" w:hanging="1410"/>
        <w:jc w:val="both"/>
        <w:textAlignment w:val="baseline"/>
        <w:rPr>
          <w:rFonts w:ascii="Palatino Linotype" w:hAnsi="Palatino Linotype"/>
          <w:i/>
          <w:sz w:val="22"/>
          <w:szCs w:val="22"/>
        </w:rPr>
        <w:sectPr w:rsidR="00856D5F" w:rsidRPr="009C15E1" w:rsidSect="00D73C4C">
          <w:pgSz w:w="11906" w:h="16838"/>
          <w:pgMar w:top="1312" w:right="851" w:bottom="993" w:left="1418" w:header="284" w:footer="720" w:gutter="0"/>
          <w:cols w:space="720"/>
          <w:docGrid w:linePitch="360"/>
        </w:sectPr>
      </w:pPr>
      <w:r w:rsidRPr="009C15E1">
        <w:rPr>
          <w:rFonts w:ascii="Palatino Linotype" w:hAnsi="Palatino Linotype"/>
          <w:b/>
          <w:i/>
          <w:sz w:val="22"/>
          <w:szCs w:val="22"/>
        </w:rPr>
        <w:t xml:space="preserve">NOTA: </w:t>
      </w:r>
      <w:r w:rsidRPr="009C15E1">
        <w:rPr>
          <w:rFonts w:ascii="Palatino Linotype" w:hAnsi="Palatino Linotype"/>
          <w:i/>
          <w:sz w:val="22"/>
          <w:szCs w:val="22"/>
        </w:rPr>
        <w:t>Prezentul Acord de Asociere conţine clauzele obligatorii, părţile putând adăuga şi alte clauze</w:t>
      </w:r>
    </w:p>
    <w:p w14:paraId="009B32DF" w14:textId="77777777" w:rsidR="00856D5F" w:rsidRPr="009C15E1" w:rsidRDefault="00856D5F" w:rsidP="00856D5F">
      <w:pPr>
        <w:pageBreakBefore/>
        <w:shd w:val="clear" w:color="auto" w:fill="FFFFFF"/>
        <w:spacing w:line="216" w:lineRule="auto"/>
        <w:jc w:val="right"/>
        <w:rPr>
          <w:rFonts w:ascii="Palatino Linotype" w:hAnsi="Palatino Linotype"/>
          <w:b/>
          <w:iCs/>
          <w:spacing w:val="-2"/>
          <w:sz w:val="22"/>
          <w:szCs w:val="22"/>
        </w:rPr>
      </w:pPr>
      <w:r w:rsidRPr="009C15E1">
        <w:rPr>
          <w:rFonts w:ascii="Palatino Linotype" w:hAnsi="Palatino Linotype"/>
          <w:b/>
          <w:iCs/>
          <w:spacing w:val="-2"/>
          <w:sz w:val="22"/>
          <w:szCs w:val="22"/>
        </w:rPr>
        <w:lastRenderedPageBreak/>
        <w:t>Formular nr. 4</w:t>
      </w:r>
    </w:p>
    <w:p w14:paraId="5CFB51C7" w14:textId="77777777" w:rsidR="00856D5F" w:rsidRPr="009C15E1" w:rsidRDefault="00856D5F" w:rsidP="00856D5F">
      <w:pPr>
        <w:shd w:val="clear" w:color="auto" w:fill="FFFFFF"/>
        <w:spacing w:line="216" w:lineRule="auto"/>
        <w:rPr>
          <w:rFonts w:ascii="Palatino Linotype" w:hAnsi="Palatino Linotype"/>
          <w:b/>
          <w:bCs/>
          <w:spacing w:val="-2"/>
          <w:sz w:val="22"/>
          <w:szCs w:val="22"/>
        </w:rPr>
      </w:pPr>
    </w:p>
    <w:p w14:paraId="307D250C" w14:textId="77777777" w:rsidR="00856D5F" w:rsidRPr="009C15E1" w:rsidRDefault="00856D5F" w:rsidP="00856D5F">
      <w:pPr>
        <w:shd w:val="clear" w:color="auto" w:fill="FFFFFF"/>
        <w:spacing w:line="216" w:lineRule="auto"/>
        <w:rPr>
          <w:rFonts w:ascii="Palatino Linotype" w:hAnsi="Palatino Linotype"/>
          <w:b/>
          <w:bCs/>
          <w:spacing w:val="-2"/>
          <w:sz w:val="22"/>
          <w:szCs w:val="22"/>
        </w:rPr>
      </w:pPr>
      <w:r w:rsidRPr="009C15E1">
        <w:rPr>
          <w:rFonts w:ascii="Palatino Linotype" w:hAnsi="Palatino Linotype"/>
          <w:b/>
          <w:bCs/>
          <w:spacing w:val="-2"/>
          <w:sz w:val="22"/>
          <w:szCs w:val="22"/>
        </w:rPr>
        <w:t xml:space="preserve">                                    </w:t>
      </w:r>
    </w:p>
    <w:p w14:paraId="4C0315ED" w14:textId="77777777" w:rsidR="00856D5F" w:rsidRPr="009C15E1" w:rsidRDefault="00856D5F" w:rsidP="00856D5F">
      <w:pPr>
        <w:keepNext/>
        <w:spacing w:line="240" w:lineRule="exact"/>
        <w:jc w:val="both"/>
        <w:outlineLvl w:val="0"/>
        <w:rPr>
          <w:rFonts w:ascii="Palatino Linotype" w:hAnsi="Palatino Linotype"/>
          <w:bCs/>
          <w:i/>
          <w:spacing w:val="-2"/>
          <w:sz w:val="22"/>
          <w:szCs w:val="22"/>
          <w:lang w:eastAsia="ro-RO"/>
        </w:rPr>
      </w:pPr>
    </w:p>
    <w:p w14:paraId="2D6CF366" w14:textId="77777777" w:rsidR="00856D5F" w:rsidRPr="009C15E1" w:rsidRDefault="00856D5F" w:rsidP="00856D5F">
      <w:pPr>
        <w:keepNext/>
        <w:spacing w:line="240" w:lineRule="exact"/>
        <w:jc w:val="both"/>
        <w:outlineLvl w:val="0"/>
        <w:rPr>
          <w:rFonts w:ascii="Palatino Linotype" w:hAnsi="Palatino Linotype"/>
          <w:bCs/>
          <w:i/>
          <w:sz w:val="22"/>
          <w:szCs w:val="22"/>
          <w:lang w:eastAsia="ro-RO"/>
        </w:rPr>
      </w:pPr>
      <w:r w:rsidRPr="009C15E1">
        <w:rPr>
          <w:rFonts w:ascii="Palatino Linotype" w:hAnsi="Palatino Linotype"/>
          <w:bCs/>
          <w:i/>
          <w:spacing w:val="-2"/>
          <w:sz w:val="22"/>
          <w:szCs w:val="22"/>
          <w:lang w:eastAsia="ro-RO"/>
        </w:rPr>
        <w:t>Terţ susţinător tehnic si/sau profesional</w:t>
      </w:r>
    </w:p>
    <w:p w14:paraId="47C262C6" w14:textId="77777777" w:rsidR="00856D5F" w:rsidRPr="009C15E1" w:rsidRDefault="00856D5F" w:rsidP="00856D5F">
      <w:pPr>
        <w:shd w:val="clear" w:color="auto" w:fill="FFFFFF"/>
        <w:rPr>
          <w:rFonts w:ascii="Palatino Linotype" w:hAnsi="Palatino Linotype"/>
          <w:i/>
          <w:sz w:val="22"/>
          <w:szCs w:val="22"/>
        </w:rPr>
      </w:pPr>
      <w:r w:rsidRPr="009C15E1">
        <w:rPr>
          <w:rFonts w:ascii="Palatino Linotype" w:hAnsi="Palatino Linotype"/>
          <w:i/>
          <w:spacing w:val="-2"/>
          <w:sz w:val="22"/>
          <w:szCs w:val="22"/>
        </w:rPr>
        <w:t>..........................</w:t>
      </w:r>
    </w:p>
    <w:p w14:paraId="07543427" w14:textId="77777777" w:rsidR="00856D5F" w:rsidRPr="009C15E1" w:rsidRDefault="00856D5F" w:rsidP="00856D5F">
      <w:pPr>
        <w:shd w:val="clear" w:color="auto" w:fill="FFFFFF"/>
        <w:rPr>
          <w:rFonts w:ascii="Palatino Linotype" w:hAnsi="Palatino Linotype"/>
          <w:i/>
          <w:sz w:val="22"/>
          <w:szCs w:val="22"/>
        </w:rPr>
      </w:pPr>
      <w:r w:rsidRPr="009C15E1">
        <w:rPr>
          <w:rFonts w:ascii="Palatino Linotype" w:hAnsi="Palatino Linotype"/>
          <w:i/>
          <w:sz w:val="22"/>
          <w:szCs w:val="22"/>
        </w:rPr>
        <w:t>(denumirea)</w:t>
      </w:r>
    </w:p>
    <w:p w14:paraId="44617710" w14:textId="77777777" w:rsidR="00856D5F" w:rsidRPr="009C15E1" w:rsidRDefault="00856D5F" w:rsidP="00856D5F">
      <w:pPr>
        <w:keepNext/>
        <w:spacing w:line="216" w:lineRule="auto"/>
        <w:jc w:val="center"/>
        <w:outlineLvl w:val="0"/>
        <w:rPr>
          <w:rFonts w:ascii="Palatino Linotype" w:hAnsi="Palatino Linotype"/>
          <w:b/>
          <w:bCs/>
          <w:sz w:val="22"/>
          <w:szCs w:val="22"/>
        </w:rPr>
      </w:pPr>
      <w:r w:rsidRPr="009C15E1">
        <w:rPr>
          <w:rFonts w:ascii="Palatino Linotype" w:hAnsi="Palatino Linotype"/>
          <w:b/>
          <w:bCs/>
          <w:sz w:val="22"/>
          <w:szCs w:val="22"/>
        </w:rPr>
        <w:t>Angajament ferm</w:t>
      </w:r>
    </w:p>
    <w:p w14:paraId="6A2171CF" w14:textId="77777777" w:rsidR="00856D5F" w:rsidRPr="009C15E1" w:rsidRDefault="00856D5F" w:rsidP="00856D5F">
      <w:pPr>
        <w:keepNext/>
        <w:spacing w:line="216" w:lineRule="auto"/>
        <w:jc w:val="center"/>
        <w:outlineLvl w:val="0"/>
        <w:rPr>
          <w:rFonts w:ascii="Palatino Linotype" w:hAnsi="Palatino Linotype"/>
          <w:b/>
          <w:bCs/>
          <w:sz w:val="22"/>
          <w:szCs w:val="22"/>
        </w:rPr>
      </w:pPr>
      <w:r w:rsidRPr="009C15E1">
        <w:rPr>
          <w:rFonts w:ascii="Palatino Linotype" w:hAnsi="Palatino Linotype"/>
          <w:b/>
          <w:bCs/>
          <w:sz w:val="22"/>
          <w:szCs w:val="22"/>
        </w:rPr>
        <w:t>privind susţinerea tehnică şi/sau profesională a ofertantului</w:t>
      </w:r>
    </w:p>
    <w:p w14:paraId="2017F99A" w14:textId="77777777" w:rsidR="00856D5F" w:rsidRPr="009C15E1" w:rsidRDefault="00856D5F" w:rsidP="00856D5F">
      <w:pPr>
        <w:overflowPunct w:val="0"/>
        <w:autoSpaceDE w:val="0"/>
        <w:autoSpaceDN w:val="0"/>
        <w:adjustRightInd w:val="0"/>
        <w:jc w:val="center"/>
        <w:textAlignment w:val="baseline"/>
        <w:rPr>
          <w:rFonts w:ascii="Palatino Linotype" w:hAnsi="Palatino Linotype"/>
          <w:sz w:val="22"/>
          <w:szCs w:val="22"/>
        </w:rPr>
      </w:pPr>
      <w:r w:rsidRPr="009C15E1">
        <w:rPr>
          <w:rFonts w:ascii="Palatino Linotype" w:hAnsi="Palatino Linotype"/>
          <w:sz w:val="22"/>
          <w:szCs w:val="22"/>
        </w:rPr>
        <w:t>..............................................................</w:t>
      </w:r>
    </w:p>
    <w:p w14:paraId="52CF55E5" w14:textId="77777777" w:rsidR="00856D5F" w:rsidRPr="009C15E1" w:rsidRDefault="00856D5F" w:rsidP="00856D5F">
      <w:pPr>
        <w:shd w:val="clear" w:color="auto" w:fill="FFFFFF"/>
        <w:rPr>
          <w:rFonts w:ascii="Palatino Linotype" w:hAnsi="Palatino Linotype"/>
          <w:spacing w:val="-3"/>
          <w:sz w:val="22"/>
          <w:szCs w:val="22"/>
        </w:rPr>
      </w:pPr>
    </w:p>
    <w:p w14:paraId="771F20EF" w14:textId="77777777" w:rsidR="00856D5F" w:rsidRPr="009C15E1" w:rsidRDefault="00856D5F" w:rsidP="00856D5F">
      <w:pPr>
        <w:shd w:val="clear" w:color="auto" w:fill="FFFFFF"/>
        <w:rPr>
          <w:rFonts w:ascii="Palatino Linotype" w:hAnsi="Palatino Linotype"/>
          <w:spacing w:val="-3"/>
          <w:sz w:val="22"/>
          <w:szCs w:val="22"/>
        </w:rPr>
      </w:pPr>
      <w:r w:rsidRPr="009C15E1">
        <w:rPr>
          <w:rFonts w:ascii="Palatino Linotype" w:hAnsi="Palatino Linotype"/>
          <w:spacing w:val="-3"/>
          <w:sz w:val="22"/>
          <w:szCs w:val="22"/>
        </w:rPr>
        <w:t>Către, ................................................................................</w:t>
      </w:r>
    </w:p>
    <w:p w14:paraId="003F5C80" w14:textId="77777777" w:rsidR="00856D5F" w:rsidRPr="009C15E1" w:rsidRDefault="00856D5F" w:rsidP="00856D5F">
      <w:pPr>
        <w:shd w:val="clear" w:color="auto" w:fill="FFFFFF"/>
        <w:tabs>
          <w:tab w:val="left" w:leader="dot" w:pos="7181"/>
        </w:tabs>
        <w:spacing w:line="216" w:lineRule="auto"/>
        <w:ind w:firstLine="1080"/>
        <w:rPr>
          <w:rFonts w:ascii="Palatino Linotype" w:hAnsi="Palatino Linotype"/>
          <w:i/>
          <w:sz w:val="22"/>
          <w:szCs w:val="22"/>
        </w:rPr>
      </w:pPr>
      <w:r w:rsidRPr="009C15E1">
        <w:rPr>
          <w:rFonts w:ascii="Palatino Linotype" w:hAnsi="Palatino Linotype"/>
          <w:i/>
          <w:sz w:val="22"/>
          <w:szCs w:val="22"/>
        </w:rPr>
        <w:t>(denumirea autorităţii contractante şi adresa completă)</w:t>
      </w:r>
    </w:p>
    <w:p w14:paraId="19CC4EBA" w14:textId="77777777" w:rsidR="00856D5F" w:rsidRPr="009C15E1" w:rsidRDefault="00856D5F" w:rsidP="00856D5F">
      <w:pPr>
        <w:shd w:val="clear" w:color="auto" w:fill="FFFFFF"/>
        <w:tabs>
          <w:tab w:val="left" w:leader="dot" w:pos="7181"/>
        </w:tabs>
        <w:spacing w:line="216" w:lineRule="auto"/>
        <w:ind w:firstLine="1080"/>
        <w:rPr>
          <w:rFonts w:ascii="Palatino Linotype" w:hAnsi="Palatino Linotype"/>
          <w:sz w:val="22"/>
          <w:szCs w:val="22"/>
        </w:rPr>
      </w:pPr>
    </w:p>
    <w:p w14:paraId="4DF50033" w14:textId="77777777" w:rsidR="00856D5F" w:rsidRPr="009C15E1" w:rsidRDefault="00856D5F" w:rsidP="00856D5F">
      <w:pPr>
        <w:shd w:val="clear" w:color="auto" w:fill="FFFFFF"/>
        <w:tabs>
          <w:tab w:val="left" w:leader="dot" w:pos="7166"/>
        </w:tabs>
        <w:ind w:firstLine="1134"/>
        <w:jc w:val="both"/>
        <w:rPr>
          <w:rFonts w:ascii="Palatino Linotype" w:hAnsi="Palatino Linotype"/>
          <w:sz w:val="22"/>
          <w:szCs w:val="22"/>
        </w:rPr>
      </w:pPr>
      <w:r w:rsidRPr="009C15E1">
        <w:rPr>
          <w:rFonts w:ascii="Palatino Linotype" w:hAnsi="Palatino Linotype"/>
          <w:sz w:val="22"/>
          <w:szCs w:val="22"/>
        </w:rPr>
        <w:t xml:space="preserve">Cu privire la procedura pentru atribuirea contractului .............................. </w:t>
      </w:r>
      <w:r w:rsidRPr="009C15E1">
        <w:rPr>
          <w:rFonts w:ascii="Palatino Linotype" w:hAnsi="Palatino Linotype"/>
          <w:i/>
          <w:sz w:val="22"/>
          <w:szCs w:val="22"/>
        </w:rPr>
        <w:t>(denumirea contractului de achiziţie publică),</w:t>
      </w:r>
      <w:r w:rsidRPr="009C15E1">
        <w:rPr>
          <w:rFonts w:ascii="Palatino Linotype" w:hAnsi="Palatino Linotype"/>
          <w:sz w:val="22"/>
          <w:szCs w:val="22"/>
        </w:rPr>
        <w:t xml:space="preserve"> noi .......................(</w:t>
      </w:r>
      <w:r w:rsidRPr="009C15E1">
        <w:rPr>
          <w:rFonts w:ascii="Palatino Linotype" w:hAnsi="Palatino Linotype"/>
          <w:i/>
          <w:sz w:val="22"/>
          <w:szCs w:val="22"/>
        </w:rPr>
        <w:t>denumirea terţului susţinător)</w:t>
      </w:r>
      <w:r w:rsidRPr="009C15E1">
        <w:rPr>
          <w:rFonts w:ascii="Palatino Linotype" w:hAnsi="Palatino Linotype"/>
          <w:sz w:val="22"/>
          <w:szCs w:val="22"/>
        </w:rPr>
        <w:t xml:space="preserve">, având sediul înregistrat </w:t>
      </w:r>
      <w:r w:rsidRPr="009C15E1">
        <w:rPr>
          <w:rFonts w:ascii="Palatino Linotype" w:hAnsi="Palatino Linotype"/>
          <w:spacing w:val="-7"/>
          <w:sz w:val="22"/>
          <w:szCs w:val="22"/>
        </w:rPr>
        <w:t xml:space="preserve">la .................. </w:t>
      </w:r>
      <w:r w:rsidRPr="009C15E1">
        <w:rPr>
          <w:rFonts w:ascii="Palatino Linotype" w:hAnsi="Palatino Linotype"/>
          <w:sz w:val="22"/>
          <w:szCs w:val="22"/>
        </w:rPr>
        <w:t>(</w:t>
      </w:r>
      <w:r w:rsidRPr="009C15E1">
        <w:rPr>
          <w:rFonts w:ascii="Palatino Linotype" w:hAnsi="Palatino Linotype"/>
          <w:i/>
          <w:sz w:val="22"/>
          <w:szCs w:val="22"/>
        </w:rPr>
        <w:t>adresa terţului</w:t>
      </w:r>
      <w:r w:rsidRPr="009C15E1">
        <w:rPr>
          <w:rFonts w:ascii="Palatino Linotype" w:hAnsi="Palatino Linotype"/>
          <w:sz w:val="22"/>
          <w:szCs w:val="22"/>
        </w:rPr>
        <w:t xml:space="preserve"> </w:t>
      </w:r>
      <w:r w:rsidRPr="009C15E1">
        <w:rPr>
          <w:rFonts w:ascii="Palatino Linotype" w:hAnsi="Palatino Linotype"/>
          <w:i/>
          <w:sz w:val="22"/>
          <w:szCs w:val="22"/>
        </w:rPr>
        <w:t>susţinător)</w:t>
      </w:r>
      <w:r w:rsidRPr="009C15E1">
        <w:rPr>
          <w:rFonts w:ascii="Palatino Linotype" w:hAnsi="Palatino Linotype"/>
          <w:sz w:val="22"/>
          <w:szCs w:val="22"/>
        </w:rPr>
        <w:t xml:space="preserve">, ne obligăm, </w:t>
      </w:r>
      <w:r w:rsidRPr="009C15E1">
        <w:rPr>
          <w:rFonts w:ascii="Palatino Linotype" w:hAnsi="Palatino Linotype"/>
          <w:b/>
          <w:sz w:val="22"/>
          <w:szCs w:val="22"/>
        </w:rPr>
        <w:t>în mod ferm, necondiţionat şi irevocabil,</w:t>
      </w:r>
      <w:r w:rsidRPr="009C15E1">
        <w:rPr>
          <w:rFonts w:ascii="Palatino Linotype" w:hAnsi="Palatino Linotype"/>
          <w:sz w:val="22"/>
          <w:szCs w:val="22"/>
        </w:rPr>
        <w:t xml:space="preserve"> următoarele :</w:t>
      </w:r>
    </w:p>
    <w:p w14:paraId="4B158970" w14:textId="77777777" w:rsidR="00856D5F" w:rsidRPr="009C15E1" w:rsidRDefault="00856D5F" w:rsidP="00856D5F">
      <w:pPr>
        <w:shd w:val="clear" w:color="auto" w:fill="FFFFFF"/>
        <w:tabs>
          <w:tab w:val="left" w:leader="dot" w:pos="7166"/>
        </w:tabs>
        <w:ind w:firstLine="1134"/>
        <w:jc w:val="both"/>
        <w:rPr>
          <w:rFonts w:ascii="Palatino Linotype" w:hAnsi="Palatino Linotype"/>
          <w:sz w:val="22"/>
          <w:szCs w:val="22"/>
        </w:rPr>
      </w:pPr>
    </w:p>
    <w:p w14:paraId="144662BC" w14:textId="77777777" w:rsidR="00856D5F" w:rsidRPr="009C15E1" w:rsidRDefault="00856D5F" w:rsidP="00856D5F">
      <w:pPr>
        <w:pStyle w:val="ListParagraph"/>
        <w:numPr>
          <w:ilvl w:val="0"/>
          <w:numId w:val="13"/>
        </w:numPr>
        <w:shd w:val="clear" w:color="auto" w:fill="FFFFFF"/>
        <w:tabs>
          <w:tab w:val="left" w:leader="dot" w:pos="7166"/>
        </w:tabs>
        <w:spacing w:after="0" w:line="276" w:lineRule="auto"/>
        <w:ind w:left="0" w:hanging="284"/>
        <w:jc w:val="both"/>
        <w:rPr>
          <w:rFonts w:ascii="Palatino Linotype" w:eastAsia="Times New Roman" w:hAnsi="Palatino Linotype"/>
        </w:rPr>
      </w:pPr>
      <w:r w:rsidRPr="009C15E1">
        <w:rPr>
          <w:rFonts w:ascii="Palatino Linotype" w:eastAsia="Times New Roman" w:hAnsi="Palatino Linotype"/>
        </w:rPr>
        <w:t>Să punem la dispoziţia _______________________(</w:t>
      </w:r>
      <w:r w:rsidRPr="009C15E1">
        <w:rPr>
          <w:rFonts w:ascii="Palatino Linotype" w:eastAsia="Times New Roman" w:hAnsi="Palatino Linotype"/>
          <w:i/>
        </w:rPr>
        <w:t>denumirea</w:t>
      </w:r>
      <w:r w:rsidRPr="009C15E1">
        <w:rPr>
          <w:rFonts w:ascii="Palatino Linotype" w:eastAsia="Times New Roman" w:hAnsi="Palatino Linotype"/>
        </w:rPr>
        <w:t xml:space="preserve"> </w:t>
      </w:r>
      <w:r w:rsidRPr="009C15E1">
        <w:rPr>
          <w:rFonts w:ascii="Palatino Linotype" w:eastAsia="Times New Roman" w:hAnsi="Palatino Linotype"/>
          <w:i/>
        </w:rPr>
        <w:t>ofertantului/grupului de operatori</w:t>
      </w:r>
      <w:r w:rsidRPr="009C15E1">
        <w:rPr>
          <w:rFonts w:ascii="Palatino Linotype" w:eastAsia="Times New Roman" w:hAnsi="Palatino Linotype"/>
        </w:rPr>
        <w:t xml:space="preserve"> </w:t>
      </w:r>
      <w:r w:rsidRPr="009C15E1">
        <w:rPr>
          <w:rFonts w:ascii="Palatino Linotype" w:eastAsia="Times New Roman" w:hAnsi="Palatino Linotype"/>
          <w:i/>
        </w:rPr>
        <w:t>economici</w:t>
      </w:r>
      <w:r w:rsidRPr="009C15E1">
        <w:rPr>
          <w:rFonts w:ascii="Palatino Linotype" w:eastAsia="Times New Roman" w:hAnsi="Palatino Linotype"/>
        </w:rPr>
        <w:t>) resursele tehnice/profesionale (după caz) pentru îndeplinirea contractului de achiziție, prezentate în anexa la prezentul angajament.</w:t>
      </w:r>
    </w:p>
    <w:p w14:paraId="6B467FFD" w14:textId="77777777" w:rsidR="00856D5F" w:rsidRPr="009C15E1" w:rsidRDefault="00856D5F" w:rsidP="00856D5F">
      <w:pPr>
        <w:pStyle w:val="ListParagraph"/>
        <w:numPr>
          <w:ilvl w:val="0"/>
          <w:numId w:val="13"/>
        </w:numPr>
        <w:shd w:val="clear" w:color="auto" w:fill="FFFFFF"/>
        <w:tabs>
          <w:tab w:val="left" w:leader="dot" w:pos="7166"/>
        </w:tabs>
        <w:spacing w:after="0" w:line="276" w:lineRule="auto"/>
        <w:ind w:left="0" w:hanging="284"/>
        <w:jc w:val="both"/>
        <w:rPr>
          <w:rFonts w:ascii="Palatino Linotype" w:eastAsia="Times New Roman" w:hAnsi="Palatino Linotype"/>
        </w:rPr>
      </w:pPr>
      <w:r w:rsidRPr="009C15E1">
        <w:rPr>
          <w:rFonts w:ascii="Palatino Linotype" w:hAnsi="Palatino Linotype"/>
        </w:rPr>
        <w:t xml:space="preserve">Să răspundem faţă de autoritatea contractantă  în legătură cu susținerea </w:t>
      </w:r>
      <w:r w:rsidRPr="009C15E1">
        <w:rPr>
          <w:rFonts w:ascii="Palatino Linotype" w:hAnsi="Palatino Linotype"/>
          <w:b/>
        </w:rPr>
        <w:t>experienței similare</w:t>
      </w:r>
      <w:r w:rsidRPr="009C15E1">
        <w:rPr>
          <w:rFonts w:ascii="Palatino Linotype" w:hAnsi="Palatino Linotype"/>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0AA907DF" w14:textId="77777777" w:rsidR="00856D5F" w:rsidRPr="009C15E1" w:rsidRDefault="00856D5F" w:rsidP="00856D5F">
      <w:pPr>
        <w:pStyle w:val="ListParagraph"/>
        <w:shd w:val="clear" w:color="auto" w:fill="FFFFFF"/>
        <w:tabs>
          <w:tab w:val="left" w:leader="dot" w:pos="7166"/>
        </w:tabs>
        <w:spacing w:after="0" w:line="276" w:lineRule="auto"/>
        <w:ind w:left="0"/>
        <w:jc w:val="both"/>
        <w:rPr>
          <w:rFonts w:ascii="Palatino Linotype" w:eastAsia="Times New Roman" w:hAnsi="Palatino Linotype"/>
        </w:rPr>
      </w:pPr>
    </w:p>
    <w:p w14:paraId="119FAC57" w14:textId="77777777" w:rsidR="00856D5F" w:rsidRPr="009C15E1" w:rsidRDefault="00856D5F" w:rsidP="00856D5F">
      <w:pPr>
        <w:shd w:val="clear" w:color="auto" w:fill="FFFFFF"/>
        <w:spacing w:line="340" w:lineRule="exact"/>
        <w:ind w:firstLine="708"/>
        <w:jc w:val="both"/>
        <w:rPr>
          <w:rFonts w:ascii="Palatino Linotype" w:hAnsi="Palatino Linotype"/>
          <w:sz w:val="22"/>
          <w:szCs w:val="22"/>
        </w:rPr>
      </w:pPr>
      <w:r w:rsidRPr="009C15E1">
        <w:rPr>
          <w:rFonts w:ascii="Palatino Linotype" w:hAnsi="Palatino Linotype"/>
          <w:sz w:val="22"/>
          <w:szCs w:val="22"/>
        </w:rPr>
        <w:t>Acordarea susţinerii tehnice și/sau profesionale nu implică alte costuri pentru achizitor, cu excepţia celor care au fost incluse în propunerea financiară.</w:t>
      </w:r>
    </w:p>
    <w:p w14:paraId="35A32D2B" w14:textId="77777777" w:rsidR="00856D5F" w:rsidRPr="009C15E1" w:rsidRDefault="00856D5F" w:rsidP="00856D5F">
      <w:pPr>
        <w:shd w:val="clear" w:color="auto" w:fill="FFFFFF"/>
        <w:spacing w:line="340" w:lineRule="exact"/>
        <w:jc w:val="both"/>
        <w:rPr>
          <w:rFonts w:ascii="Palatino Linotype" w:hAnsi="Palatino Linotype"/>
          <w:sz w:val="22"/>
          <w:szCs w:val="22"/>
        </w:rPr>
      </w:pPr>
      <w:r w:rsidRPr="009C15E1">
        <w:rPr>
          <w:rFonts w:ascii="Palatino Linotype" w:hAnsi="Palatino Linotype"/>
          <w:sz w:val="22"/>
          <w:szCs w:val="22"/>
        </w:rPr>
        <w:t xml:space="preserve">Noi, ..................... </w:t>
      </w:r>
      <w:r w:rsidRPr="009C15E1">
        <w:rPr>
          <w:rFonts w:ascii="Palatino Linotype" w:hAnsi="Palatino Linotype"/>
          <w:i/>
          <w:sz w:val="22"/>
          <w:szCs w:val="22"/>
        </w:rPr>
        <w:t>(denumirea terţului susţinător)</w:t>
      </w:r>
      <w:r w:rsidRPr="009C15E1">
        <w:rPr>
          <w:rFonts w:ascii="Palatino Linotype" w:hAnsi="Palatino Linotype"/>
          <w:sz w:val="22"/>
          <w:szCs w:val="22"/>
        </w:rPr>
        <w:t>, declarăm că înţelegem să renunţam definitiv şi irevocabil la dreptul de a invoca orice excepţie de neexecutare, atât faţă de autoritatea contractantă, cât şi faţă de ............ (</w:t>
      </w:r>
      <w:r w:rsidRPr="009C15E1">
        <w:rPr>
          <w:rFonts w:ascii="Palatino Linotype" w:hAnsi="Palatino Linotype"/>
          <w:i/>
          <w:sz w:val="22"/>
          <w:szCs w:val="22"/>
        </w:rPr>
        <w:t>denumire ofertant/candidat/grupul de ofertanţi),</w:t>
      </w:r>
      <w:r w:rsidRPr="009C15E1">
        <w:rPr>
          <w:rFonts w:ascii="Palatino Linotype" w:hAnsi="Palatino Linotype"/>
          <w:sz w:val="22"/>
          <w:szCs w:val="22"/>
        </w:rPr>
        <w:t xml:space="preserve"> care ar putea conduce la neexecutarea, parţială sau totală, sau la executarea cu întârziere sau în mod necorespunzător a obligaţiilor asumate de noi prin prezentul angajament.</w:t>
      </w:r>
    </w:p>
    <w:p w14:paraId="5008A0DD"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ab/>
      </w:r>
    </w:p>
    <w:p w14:paraId="76101ABE" w14:textId="77777777" w:rsidR="00856D5F" w:rsidRPr="009C15E1" w:rsidRDefault="00856D5F" w:rsidP="00856D5F">
      <w:pPr>
        <w:autoSpaceDE w:val="0"/>
        <w:autoSpaceDN w:val="0"/>
        <w:adjustRightInd w:val="0"/>
        <w:ind w:firstLine="708"/>
        <w:jc w:val="both"/>
        <w:rPr>
          <w:rFonts w:ascii="Palatino Linotype" w:hAnsi="Palatino Linotype"/>
          <w:color w:val="000000"/>
          <w:sz w:val="22"/>
          <w:szCs w:val="22"/>
        </w:rPr>
      </w:pPr>
      <w:r w:rsidRPr="009C15E1">
        <w:rPr>
          <w:rFonts w:ascii="Palatino Linotype" w:hAnsi="Palatino Linotype"/>
          <w:sz w:val="22"/>
          <w:szCs w:val="22"/>
          <w:lang w:eastAsia="ro-RO"/>
        </w:rPr>
        <w:t>Totodată, conform prevederilor art.184 din Legea nr.98/2016, prin angajamentul ferm, ne angajăm</w:t>
      </w:r>
      <w:r w:rsidRPr="009C15E1">
        <w:rPr>
          <w:rFonts w:ascii="Palatino Linotype" w:hAnsi="Palatino Linotype"/>
          <w:color w:val="000000"/>
          <w:sz w:val="22"/>
          <w:szCs w:val="22"/>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62DEF0C5" w14:textId="77777777" w:rsidR="00856D5F" w:rsidRPr="009C15E1" w:rsidRDefault="00856D5F" w:rsidP="00856D5F">
      <w:pPr>
        <w:shd w:val="clear" w:color="auto" w:fill="FFFFFF"/>
        <w:tabs>
          <w:tab w:val="left" w:leader="dot" w:pos="6648"/>
        </w:tabs>
        <w:jc w:val="both"/>
        <w:rPr>
          <w:rFonts w:ascii="Palatino Linotype" w:hAnsi="Palatino Linotype"/>
          <w:sz w:val="22"/>
          <w:szCs w:val="22"/>
        </w:rPr>
      </w:pPr>
    </w:p>
    <w:p w14:paraId="1DC79840" w14:textId="77777777" w:rsidR="00856D5F" w:rsidRPr="009C15E1" w:rsidRDefault="00856D5F" w:rsidP="00856D5F">
      <w:pPr>
        <w:ind w:firstLine="708"/>
        <w:jc w:val="both"/>
        <w:rPr>
          <w:rFonts w:ascii="Palatino Linotype" w:hAnsi="Palatino Linotype"/>
          <w:sz w:val="22"/>
          <w:szCs w:val="22"/>
        </w:rPr>
      </w:pPr>
      <w:r w:rsidRPr="009C15E1">
        <w:rPr>
          <w:rFonts w:ascii="Palatino Linotype" w:hAnsi="Palatino Linotype"/>
          <w:sz w:val="22"/>
          <w:szCs w:val="22"/>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D288B32" w14:textId="77777777" w:rsidR="00856D5F" w:rsidRPr="009C15E1" w:rsidRDefault="00856D5F" w:rsidP="00856D5F">
      <w:pPr>
        <w:shd w:val="clear" w:color="auto" w:fill="FFFFFF"/>
        <w:spacing w:before="120" w:after="120"/>
        <w:ind w:firstLine="708"/>
        <w:jc w:val="both"/>
        <w:rPr>
          <w:rFonts w:ascii="Palatino Linotype" w:hAnsi="Palatino Linotype"/>
          <w:i/>
          <w:sz w:val="22"/>
          <w:szCs w:val="22"/>
        </w:rPr>
      </w:pPr>
      <w:r w:rsidRPr="009C15E1">
        <w:rPr>
          <w:rFonts w:ascii="Palatino Linotype" w:hAnsi="Palatino Linotype"/>
          <w:spacing w:val="-1"/>
          <w:sz w:val="22"/>
          <w:szCs w:val="22"/>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9C15E1">
        <w:rPr>
          <w:rFonts w:ascii="Palatino Linotype" w:hAnsi="Palatino Linotype"/>
          <w:sz w:val="22"/>
          <w:szCs w:val="22"/>
        </w:rPr>
        <w:t xml:space="preserve"> (</w:t>
      </w:r>
      <w:r w:rsidRPr="009C15E1">
        <w:rPr>
          <w:rFonts w:ascii="Palatino Linotype" w:hAnsi="Palatino Linotype"/>
          <w:i/>
          <w:sz w:val="22"/>
          <w:szCs w:val="22"/>
        </w:rPr>
        <w:t>denumirea</w:t>
      </w:r>
      <w:r w:rsidRPr="009C15E1">
        <w:rPr>
          <w:rFonts w:ascii="Palatino Linotype" w:hAnsi="Palatino Linotype"/>
          <w:sz w:val="22"/>
          <w:szCs w:val="22"/>
        </w:rPr>
        <w:t xml:space="preserve"> </w:t>
      </w:r>
      <w:r w:rsidRPr="009C15E1">
        <w:rPr>
          <w:rFonts w:ascii="Palatino Linotype" w:hAnsi="Palatino Linotype"/>
          <w:i/>
          <w:sz w:val="22"/>
          <w:szCs w:val="22"/>
        </w:rPr>
        <w:t>ofertantului).</w:t>
      </w:r>
    </w:p>
    <w:p w14:paraId="6770BCA0" w14:textId="77777777" w:rsidR="00856D5F" w:rsidRPr="009C15E1" w:rsidRDefault="00856D5F" w:rsidP="00856D5F">
      <w:pPr>
        <w:shd w:val="clear" w:color="auto" w:fill="FFFFFF"/>
        <w:spacing w:line="340" w:lineRule="exact"/>
        <w:ind w:firstLine="993"/>
        <w:jc w:val="both"/>
        <w:rPr>
          <w:rFonts w:ascii="Palatino Linotype" w:hAnsi="Palatino Linotype"/>
          <w:sz w:val="22"/>
          <w:szCs w:val="22"/>
        </w:rPr>
      </w:pPr>
      <w:r w:rsidRPr="009C15E1">
        <w:rPr>
          <w:rFonts w:ascii="Palatino Linotype" w:hAnsi="Palatino Linotype"/>
          <w:spacing w:val="-1"/>
          <w:sz w:val="22"/>
          <w:szCs w:val="22"/>
        </w:rPr>
        <w:t>Noi,..................................</w:t>
      </w:r>
      <w:r w:rsidRPr="009C15E1">
        <w:rPr>
          <w:rFonts w:ascii="Palatino Linotype" w:hAnsi="Palatino Linotype"/>
          <w:i/>
          <w:sz w:val="22"/>
          <w:szCs w:val="22"/>
        </w:rPr>
        <w:t xml:space="preserve"> (denumirea terţului susţinător),</w:t>
      </w:r>
      <w:r w:rsidRPr="009C15E1">
        <w:rPr>
          <w:rFonts w:ascii="Palatino Linotype" w:hAnsi="Palatino Linotype"/>
          <w:sz w:val="22"/>
          <w:szCs w:val="22"/>
        </w:rPr>
        <w:t xml:space="preserve"> declarăm că înţelegem să răspundem pentru prejudiciile cauzate autorităţii contractante ca urmare a nerespectării obligaţiilor prevăzute în angajament.</w:t>
      </w:r>
    </w:p>
    <w:p w14:paraId="6B01408E" w14:textId="77777777" w:rsidR="00856D5F" w:rsidRPr="009C15E1" w:rsidRDefault="00856D5F" w:rsidP="00856D5F">
      <w:pPr>
        <w:shd w:val="clear" w:color="auto" w:fill="FFFFFF"/>
        <w:tabs>
          <w:tab w:val="left" w:leader="dot" w:pos="6648"/>
        </w:tabs>
        <w:spacing w:line="340" w:lineRule="exact"/>
        <w:ind w:firstLine="1080"/>
        <w:jc w:val="both"/>
        <w:rPr>
          <w:rFonts w:ascii="Palatino Linotype" w:hAnsi="Palatino Linotype"/>
          <w:sz w:val="22"/>
          <w:szCs w:val="22"/>
        </w:rPr>
      </w:pPr>
      <w:r w:rsidRPr="009C15E1">
        <w:rPr>
          <w:rFonts w:ascii="Palatino Linotype" w:hAnsi="Palatino Linotype"/>
          <w:spacing w:val="-1"/>
          <w:sz w:val="22"/>
          <w:szCs w:val="22"/>
        </w:rPr>
        <w:lastRenderedPageBreak/>
        <w:t>Noi,..................................</w:t>
      </w:r>
      <w:r w:rsidRPr="009C15E1">
        <w:rPr>
          <w:rFonts w:ascii="Palatino Linotype" w:hAnsi="Palatino Linotype"/>
          <w:i/>
          <w:sz w:val="22"/>
          <w:szCs w:val="22"/>
        </w:rPr>
        <w:t xml:space="preserve"> (denumirea terţului susţinător) </w:t>
      </w:r>
      <w:r w:rsidRPr="009C15E1">
        <w:rPr>
          <w:rFonts w:ascii="Palatino Linotype" w:hAnsi="Palatino Linotype"/>
          <w:sz w:val="22"/>
          <w:szCs w:val="22"/>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9C15E1">
        <w:rPr>
          <w:rFonts w:ascii="Palatino Linotype" w:hAnsi="Palatino Linotype"/>
          <w:i/>
          <w:sz w:val="22"/>
          <w:szCs w:val="22"/>
        </w:rPr>
        <w:t>............................(denumirea contractului)</w:t>
      </w:r>
      <w:r w:rsidRPr="009C15E1">
        <w:rPr>
          <w:rFonts w:ascii="Palatino Linotype" w:hAnsi="Palatino Linotype"/>
          <w:sz w:val="22"/>
          <w:szCs w:val="22"/>
        </w:rPr>
        <w:t xml:space="preserve"> sunt reale.</w:t>
      </w:r>
    </w:p>
    <w:p w14:paraId="2A168026" w14:textId="77777777" w:rsidR="00856D5F" w:rsidRPr="009C15E1" w:rsidRDefault="00856D5F" w:rsidP="00856D5F">
      <w:pPr>
        <w:ind w:left="348"/>
        <w:rPr>
          <w:rFonts w:ascii="Palatino Linotype" w:hAnsi="Palatino Linotype"/>
          <w:iCs/>
          <w:sz w:val="22"/>
          <w:szCs w:val="22"/>
        </w:rPr>
      </w:pPr>
    </w:p>
    <w:p w14:paraId="3C3EEF52" w14:textId="77777777" w:rsidR="00856D5F" w:rsidRPr="009C15E1" w:rsidRDefault="00856D5F" w:rsidP="00856D5F">
      <w:pPr>
        <w:jc w:val="both"/>
        <w:rPr>
          <w:rFonts w:ascii="Palatino Linotype" w:hAnsi="Palatino Linotype"/>
          <w:sz w:val="22"/>
          <w:szCs w:val="22"/>
        </w:rPr>
      </w:pPr>
      <w:r w:rsidRPr="009C15E1">
        <w:rPr>
          <w:rFonts w:ascii="Palatino Linotype" w:hAnsi="Palatino Linotype"/>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56FFB7F" w14:textId="77777777" w:rsidR="00856D5F" w:rsidRPr="009C15E1" w:rsidRDefault="00856D5F" w:rsidP="00856D5F">
      <w:pPr>
        <w:ind w:left="28"/>
        <w:rPr>
          <w:rFonts w:ascii="Palatino Linotype" w:hAnsi="Palatino Linotype"/>
          <w:sz w:val="22"/>
          <w:szCs w:val="22"/>
        </w:rPr>
      </w:pPr>
    </w:p>
    <w:p w14:paraId="441027C1" w14:textId="77777777" w:rsidR="00856D5F" w:rsidRPr="009C15E1" w:rsidRDefault="00856D5F" w:rsidP="00856D5F">
      <w:pPr>
        <w:ind w:left="348"/>
        <w:rPr>
          <w:rFonts w:ascii="Palatino Linotype" w:hAnsi="Palatino Linotype"/>
          <w:iCs/>
          <w:sz w:val="22"/>
          <w:szCs w:val="22"/>
        </w:rPr>
      </w:pPr>
    </w:p>
    <w:p w14:paraId="3AD1F12D" w14:textId="77777777" w:rsidR="00856D5F" w:rsidRPr="009C15E1" w:rsidRDefault="00856D5F" w:rsidP="00856D5F">
      <w:pPr>
        <w:ind w:left="348"/>
        <w:rPr>
          <w:rFonts w:ascii="Palatino Linotype" w:hAnsi="Palatino Linotype"/>
          <w:iCs/>
          <w:sz w:val="22"/>
          <w:szCs w:val="22"/>
        </w:rPr>
      </w:pPr>
    </w:p>
    <w:p w14:paraId="231E31ED" w14:textId="77777777" w:rsidR="00856D5F" w:rsidRPr="009C15E1" w:rsidRDefault="00856D5F" w:rsidP="00856D5F">
      <w:pPr>
        <w:ind w:left="348"/>
        <w:rPr>
          <w:rFonts w:ascii="Palatino Linotype" w:hAnsi="Palatino Linotype"/>
          <w:iCs/>
          <w:sz w:val="22"/>
          <w:szCs w:val="22"/>
        </w:rPr>
      </w:pPr>
    </w:p>
    <w:p w14:paraId="586E1E1F" w14:textId="77777777" w:rsidR="00856D5F" w:rsidRPr="009C15E1" w:rsidRDefault="00856D5F" w:rsidP="00856D5F">
      <w:pPr>
        <w:ind w:left="348"/>
        <w:rPr>
          <w:rFonts w:ascii="Palatino Linotype" w:hAnsi="Palatino Linotype"/>
          <w:iCs/>
          <w:sz w:val="22"/>
          <w:szCs w:val="22"/>
        </w:rPr>
      </w:pPr>
    </w:p>
    <w:p w14:paraId="138680FA" w14:textId="77777777" w:rsidR="00856D5F" w:rsidRPr="009C15E1" w:rsidRDefault="00856D5F" w:rsidP="00856D5F">
      <w:pPr>
        <w:ind w:left="348"/>
        <w:rPr>
          <w:rFonts w:ascii="Palatino Linotype" w:hAnsi="Palatino Linotype"/>
          <w:i/>
          <w:iCs/>
          <w:sz w:val="22"/>
          <w:szCs w:val="22"/>
        </w:rPr>
      </w:pPr>
      <w:r w:rsidRPr="009C15E1">
        <w:rPr>
          <w:rFonts w:ascii="Palatino Linotype" w:hAnsi="Palatino Linotype"/>
          <w:iCs/>
          <w:sz w:val="22"/>
          <w:szCs w:val="22"/>
        </w:rPr>
        <w:t xml:space="preserve">Data </w:t>
      </w:r>
      <w:r w:rsidRPr="009C15E1">
        <w:rPr>
          <w:rFonts w:ascii="Palatino Linotype" w:hAnsi="Palatino Linotype"/>
          <w:i/>
          <w:iCs/>
          <w:sz w:val="22"/>
          <w:szCs w:val="22"/>
        </w:rPr>
        <w:t xml:space="preserve">................................      </w:t>
      </w:r>
      <w:r w:rsidRPr="009C15E1">
        <w:rPr>
          <w:rFonts w:ascii="Palatino Linotype" w:hAnsi="Palatino Linotype"/>
          <w:i/>
          <w:iCs/>
          <w:sz w:val="22"/>
          <w:szCs w:val="22"/>
        </w:rPr>
        <w:tab/>
      </w:r>
      <w:r w:rsidRPr="009C15E1">
        <w:rPr>
          <w:rFonts w:ascii="Palatino Linotype" w:hAnsi="Palatino Linotype"/>
          <w:i/>
          <w:iCs/>
          <w:sz w:val="22"/>
          <w:szCs w:val="22"/>
        </w:rPr>
        <w:tab/>
      </w:r>
      <w:r w:rsidRPr="009C15E1">
        <w:rPr>
          <w:rFonts w:ascii="Palatino Linotype" w:hAnsi="Palatino Linotype"/>
          <w:i/>
          <w:iCs/>
          <w:sz w:val="22"/>
          <w:szCs w:val="22"/>
        </w:rPr>
        <w:tab/>
      </w:r>
      <w:r w:rsidRPr="009C15E1">
        <w:rPr>
          <w:rFonts w:ascii="Palatino Linotype" w:hAnsi="Palatino Linotype"/>
          <w:i/>
          <w:iCs/>
          <w:sz w:val="22"/>
          <w:szCs w:val="22"/>
        </w:rPr>
        <w:tab/>
      </w:r>
    </w:p>
    <w:p w14:paraId="2A0EB802" w14:textId="77777777" w:rsidR="00856D5F" w:rsidRPr="009C15E1" w:rsidRDefault="00856D5F" w:rsidP="00856D5F">
      <w:pPr>
        <w:ind w:left="348"/>
        <w:jc w:val="center"/>
        <w:rPr>
          <w:rFonts w:ascii="Palatino Linotype" w:hAnsi="Palatino Linotype"/>
          <w:i/>
          <w:iCs/>
          <w:sz w:val="22"/>
          <w:szCs w:val="22"/>
        </w:rPr>
      </w:pPr>
      <w:r w:rsidRPr="009C15E1">
        <w:rPr>
          <w:rFonts w:ascii="Palatino Linotype" w:hAnsi="Palatino Linotype"/>
          <w:i/>
          <w:iCs/>
          <w:sz w:val="22"/>
          <w:szCs w:val="22"/>
        </w:rPr>
        <w:t>Terţ susţinător,</w:t>
      </w:r>
    </w:p>
    <w:p w14:paraId="11B5FF9E" w14:textId="77777777" w:rsidR="00856D5F" w:rsidRPr="009C15E1" w:rsidRDefault="00856D5F" w:rsidP="00856D5F">
      <w:pPr>
        <w:ind w:left="348"/>
        <w:jc w:val="center"/>
        <w:rPr>
          <w:rFonts w:ascii="Palatino Linotype" w:hAnsi="Palatino Linotype"/>
          <w:iCs/>
          <w:sz w:val="22"/>
          <w:szCs w:val="22"/>
        </w:rPr>
      </w:pPr>
      <w:r w:rsidRPr="009C15E1">
        <w:rPr>
          <w:rFonts w:ascii="Palatino Linotype" w:hAnsi="Palatino Linotype"/>
          <w:i/>
          <w:iCs/>
          <w:sz w:val="22"/>
          <w:szCs w:val="22"/>
        </w:rPr>
        <w:t>………………………….</w:t>
      </w:r>
    </w:p>
    <w:p w14:paraId="0E1C108A" w14:textId="77777777" w:rsidR="00856D5F" w:rsidRPr="009C15E1" w:rsidRDefault="00856D5F" w:rsidP="0085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hAnsi="Palatino Linotype"/>
          <w:iCs/>
          <w:sz w:val="22"/>
          <w:szCs w:val="22"/>
        </w:rPr>
      </w:pPr>
      <w:r w:rsidRPr="009C15E1">
        <w:rPr>
          <w:rFonts w:ascii="Palatino Linotype" w:hAnsi="Palatino Linotype"/>
          <w:iCs/>
          <w:sz w:val="22"/>
          <w:szCs w:val="22"/>
        </w:rPr>
        <w:t>(</w:t>
      </w:r>
      <w:r w:rsidRPr="009C15E1">
        <w:rPr>
          <w:rFonts w:ascii="Palatino Linotype" w:hAnsi="Palatino Linotype"/>
          <w:i/>
          <w:iCs/>
          <w:sz w:val="22"/>
          <w:szCs w:val="22"/>
        </w:rPr>
        <w:t>semnătura autorizata</w:t>
      </w:r>
      <w:r w:rsidRPr="009C15E1">
        <w:rPr>
          <w:rFonts w:ascii="Palatino Linotype" w:hAnsi="Palatino Linotype"/>
          <w:iCs/>
          <w:sz w:val="22"/>
          <w:szCs w:val="22"/>
        </w:rPr>
        <w:t>)</w:t>
      </w:r>
    </w:p>
    <w:p w14:paraId="65B34430"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294BDF46"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5EC1413E"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36F0C5EF"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4DE63691"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13C8433A"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04C7C6CA"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7F21E821"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52D33565"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0BB443D4"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p>
    <w:p w14:paraId="1D9AD138"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57590378"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0CE7004B"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1502EDBA"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2C66C00E"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7CE2977F"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1BDAEF1B"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39139DF9"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40A03804"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5D91D422"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3E83FEA8"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68CD58DB"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28D6C3FE"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5229B978"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25BD1466"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61C464CB"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465BB47C"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4727D2BC"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5DCC6065"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049AE454"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453611A1"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464F2049"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64965F58"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77D4901A"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30A92D2F"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653721BD" w14:textId="77777777" w:rsidR="00706B28" w:rsidRPr="009C15E1" w:rsidRDefault="00706B28" w:rsidP="00856D5F">
      <w:pPr>
        <w:shd w:val="clear" w:color="auto" w:fill="FFFFFF"/>
        <w:tabs>
          <w:tab w:val="left" w:leader="dot" w:pos="6648"/>
        </w:tabs>
        <w:jc w:val="both"/>
        <w:rPr>
          <w:rFonts w:ascii="Palatino Linotype" w:hAnsi="Palatino Linotype"/>
          <w:i/>
          <w:sz w:val="22"/>
          <w:szCs w:val="22"/>
        </w:rPr>
      </w:pPr>
    </w:p>
    <w:p w14:paraId="638D7C83"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r w:rsidRPr="009C15E1">
        <w:rPr>
          <w:rFonts w:ascii="Palatino Linotype" w:hAnsi="Palatino Linotype"/>
          <w:i/>
          <w:sz w:val="22"/>
          <w:szCs w:val="22"/>
        </w:rPr>
        <w:t xml:space="preserve">Anexa nr.1 </w:t>
      </w:r>
    </w:p>
    <w:p w14:paraId="45EEA09B" w14:textId="77777777" w:rsidR="00856D5F" w:rsidRPr="009C15E1" w:rsidRDefault="00856D5F" w:rsidP="00856D5F">
      <w:pPr>
        <w:pBdr>
          <w:bottom w:val="single" w:sz="6" w:space="1" w:color="auto"/>
        </w:pBdr>
        <w:shd w:val="clear" w:color="auto" w:fill="FFFFFF"/>
        <w:rPr>
          <w:rFonts w:ascii="Palatino Linotype" w:hAnsi="Palatino Linotype"/>
          <w:sz w:val="22"/>
          <w:szCs w:val="22"/>
        </w:rPr>
      </w:pPr>
    </w:p>
    <w:p w14:paraId="6E942D2D" w14:textId="77777777" w:rsidR="00856D5F" w:rsidRPr="009C15E1" w:rsidRDefault="00856D5F" w:rsidP="00856D5F">
      <w:pPr>
        <w:pStyle w:val="ListParagraph"/>
        <w:numPr>
          <w:ilvl w:val="0"/>
          <w:numId w:val="14"/>
        </w:numPr>
        <w:shd w:val="clear" w:color="auto" w:fill="FFFFFF"/>
        <w:tabs>
          <w:tab w:val="left" w:leader="dot" w:pos="6648"/>
        </w:tabs>
        <w:spacing w:after="0" w:line="240" w:lineRule="auto"/>
        <w:rPr>
          <w:rFonts w:ascii="Palatino Linotype" w:eastAsia="Times New Roman" w:hAnsi="Palatino Linotype"/>
          <w:b/>
        </w:rPr>
      </w:pPr>
      <w:r w:rsidRPr="009C15E1">
        <w:rPr>
          <w:rFonts w:ascii="Palatino Linotype" w:eastAsia="Times New Roman" w:hAnsi="Palatino Linotype"/>
          <w:b/>
        </w:rPr>
        <w:t>Lista principalelor lucrări executate în ultimii 5 ani</w:t>
      </w: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856D5F" w:rsidRPr="009C15E1" w14:paraId="112B38E6" w14:textId="77777777" w:rsidTr="000B5891">
        <w:tc>
          <w:tcPr>
            <w:tcW w:w="530" w:type="dxa"/>
            <w:shd w:val="clear" w:color="auto" w:fill="CCCCCC"/>
          </w:tcPr>
          <w:p w14:paraId="45961381" w14:textId="77777777" w:rsidR="00856D5F" w:rsidRPr="009C15E1" w:rsidRDefault="00856D5F" w:rsidP="000B5891">
            <w:pPr>
              <w:jc w:val="center"/>
              <w:rPr>
                <w:rFonts w:ascii="Palatino Linotype" w:hAnsi="Palatino Linotype"/>
              </w:rPr>
            </w:pPr>
          </w:p>
          <w:p w14:paraId="297714F4"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Nr. crt.</w:t>
            </w:r>
          </w:p>
          <w:p w14:paraId="586BAD5B" w14:textId="77777777" w:rsidR="00856D5F" w:rsidRPr="009C15E1" w:rsidRDefault="00856D5F" w:rsidP="000B5891">
            <w:pPr>
              <w:jc w:val="center"/>
              <w:rPr>
                <w:rFonts w:ascii="Palatino Linotype" w:hAnsi="Palatino Linotype"/>
              </w:rPr>
            </w:pPr>
          </w:p>
          <w:p w14:paraId="35E6584C" w14:textId="77777777" w:rsidR="00856D5F" w:rsidRPr="009C15E1" w:rsidRDefault="00856D5F" w:rsidP="000B5891">
            <w:pPr>
              <w:jc w:val="center"/>
              <w:rPr>
                <w:rFonts w:ascii="Palatino Linotype" w:hAnsi="Palatino Linotype"/>
              </w:rPr>
            </w:pPr>
          </w:p>
          <w:p w14:paraId="60D62616" w14:textId="77777777" w:rsidR="00856D5F" w:rsidRPr="009C15E1" w:rsidRDefault="00856D5F" w:rsidP="000B5891">
            <w:pPr>
              <w:jc w:val="center"/>
              <w:rPr>
                <w:rFonts w:ascii="Palatino Linotype" w:hAnsi="Palatino Linotype"/>
              </w:rPr>
            </w:pPr>
          </w:p>
        </w:tc>
        <w:tc>
          <w:tcPr>
            <w:tcW w:w="1738" w:type="dxa"/>
            <w:shd w:val="clear" w:color="auto" w:fill="CCCCCC"/>
          </w:tcPr>
          <w:p w14:paraId="128008F7" w14:textId="77777777" w:rsidR="00856D5F" w:rsidRPr="009C15E1" w:rsidRDefault="00856D5F" w:rsidP="000B5891">
            <w:pPr>
              <w:jc w:val="center"/>
              <w:rPr>
                <w:rFonts w:ascii="Palatino Linotype" w:hAnsi="Palatino Linotype"/>
              </w:rPr>
            </w:pPr>
          </w:p>
          <w:p w14:paraId="54E49F94"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Obiect contract</w:t>
            </w:r>
          </w:p>
          <w:p w14:paraId="61CAE547" w14:textId="77777777" w:rsidR="00856D5F" w:rsidRPr="009C15E1" w:rsidRDefault="00856D5F" w:rsidP="000B5891">
            <w:pPr>
              <w:jc w:val="center"/>
              <w:rPr>
                <w:rFonts w:ascii="Palatino Linotype" w:hAnsi="Palatino Linotype"/>
              </w:rPr>
            </w:pPr>
          </w:p>
        </w:tc>
        <w:tc>
          <w:tcPr>
            <w:tcW w:w="990" w:type="dxa"/>
            <w:shd w:val="clear" w:color="auto" w:fill="CCCCCC"/>
          </w:tcPr>
          <w:p w14:paraId="3FCABFF1"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Cod CPV</w:t>
            </w:r>
          </w:p>
        </w:tc>
        <w:tc>
          <w:tcPr>
            <w:tcW w:w="2160" w:type="dxa"/>
            <w:shd w:val="clear" w:color="auto" w:fill="CCCCCC"/>
          </w:tcPr>
          <w:p w14:paraId="603250A6" w14:textId="77777777" w:rsidR="00856D5F" w:rsidRPr="009C15E1" w:rsidRDefault="00856D5F" w:rsidP="000B5891">
            <w:pPr>
              <w:jc w:val="center"/>
              <w:rPr>
                <w:rFonts w:ascii="Palatino Linotype" w:hAnsi="Palatino Linotype"/>
              </w:rPr>
            </w:pPr>
          </w:p>
          <w:p w14:paraId="054CD0D1"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Denumirea/nume beneficiar</w:t>
            </w:r>
          </w:p>
          <w:p w14:paraId="6EF3939A"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/client</w:t>
            </w:r>
          </w:p>
          <w:p w14:paraId="11726532"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Adresa</w:t>
            </w:r>
          </w:p>
        </w:tc>
        <w:tc>
          <w:tcPr>
            <w:tcW w:w="1080" w:type="dxa"/>
            <w:shd w:val="clear" w:color="auto" w:fill="CCCCCC"/>
          </w:tcPr>
          <w:p w14:paraId="6CA0F884" w14:textId="77777777" w:rsidR="00856D5F" w:rsidRPr="009C15E1" w:rsidRDefault="00856D5F" w:rsidP="000B5891">
            <w:pPr>
              <w:jc w:val="center"/>
              <w:rPr>
                <w:rFonts w:ascii="Palatino Linotype" w:hAnsi="Palatino Linotype"/>
              </w:rPr>
            </w:pPr>
          </w:p>
          <w:p w14:paraId="766AD97C"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Calitatea executantului</w:t>
            </w:r>
            <w:r w:rsidRPr="009C15E1">
              <w:rPr>
                <w:rFonts w:ascii="Palatino Linotype" w:hAnsi="Palatino Linotype"/>
                <w:sz w:val="22"/>
                <w:szCs w:val="22"/>
                <w:vertAlign w:val="superscript"/>
              </w:rPr>
              <w:footnoteReference w:customMarkFollows="1" w:id="1"/>
              <w:t>*)</w:t>
            </w:r>
            <w:r w:rsidRPr="009C15E1">
              <w:rPr>
                <w:rFonts w:ascii="Palatino Linotype" w:hAnsi="Palatino Linotype"/>
                <w:sz w:val="22"/>
                <w:szCs w:val="22"/>
              </w:rPr>
              <w:t xml:space="preserve"> </w:t>
            </w:r>
          </w:p>
        </w:tc>
        <w:tc>
          <w:tcPr>
            <w:tcW w:w="1260" w:type="dxa"/>
            <w:shd w:val="clear" w:color="auto" w:fill="CCCCCC"/>
          </w:tcPr>
          <w:p w14:paraId="7C265BDC" w14:textId="77777777" w:rsidR="00856D5F" w:rsidRPr="009C15E1" w:rsidRDefault="00856D5F" w:rsidP="000B5891">
            <w:pPr>
              <w:jc w:val="center"/>
              <w:rPr>
                <w:rFonts w:ascii="Palatino Linotype" w:hAnsi="Palatino Linotype"/>
              </w:rPr>
            </w:pPr>
          </w:p>
          <w:p w14:paraId="669F03D3"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 xml:space="preserve">Preţ contract sau valoarea lucrărilor executate (în cazul unui contract  aflat în derulare) </w:t>
            </w:r>
          </w:p>
        </w:tc>
        <w:tc>
          <w:tcPr>
            <w:tcW w:w="1350" w:type="dxa"/>
            <w:shd w:val="clear" w:color="auto" w:fill="CCCCCC"/>
          </w:tcPr>
          <w:p w14:paraId="7D62AE0F" w14:textId="77777777" w:rsidR="00856D5F" w:rsidRPr="009C15E1" w:rsidRDefault="00856D5F" w:rsidP="000B5891">
            <w:pPr>
              <w:jc w:val="center"/>
              <w:rPr>
                <w:rFonts w:ascii="Palatino Linotype" w:hAnsi="Palatino Linotype"/>
              </w:rPr>
            </w:pPr>
          </w:p>
          <w:p w14:paraId="4DBC71AE"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Procent executat în perioada de referință  (%)</w:t>
            </w:r>
          </w:p>
        </w:tc>
        <w:tc>
          <w:tcPr>
            <w:tcW w:w="1260" w:type="dxa"/>
            <w:shd w:val="clear" w:color="auto" w:fill="CCCCCC"/>
          </w:tcPr>
          <w:p w14:paraId="51620058" w14:textId="77777777" w:rsidR="00856D5F" w:rsidRPr="009C15E1" w:rsidRDefault="00856D5F" w:rsidP="000B5891">
            <w:pPr>
              <w:rPr>
                <w:rFonts w:ascii="Palatino Linotype" w:hAnsi="Palatino Linotype"/>
              </w:rPr>
            </w:pPr>
          </w:p>
          <w:p w14:paraId="37B40B88" w14:textId="77777777" w:rsidR="00856D5F" w:rsidRPr="009C15E1" w:rsidRDefault="00856D5F" w:rsidP="000B5891">
            <w:pPr>
              <w:rPr>
                <w:rFonts w:ascii="Palatino Linotype" w:hAnsi="Palatino Linotype"/>
                <w:vertAlign w:val="superscript"/>
                <w:lang w:eastAsia="ro-RO"/>
              </w:rPr>
            </w:pPr>
            <w:r w:rsidRPr="009C15E1">
              <w:rPr>
                <w:rFonts w:ascii="Palatino Linotype" w:hAnsi="Palatino Linotype"/>
                <w:sz w:val="22"/>
                <w:szCs w:val="22"/>
              </w:rPr>
              <w:t>Perioadă derulare contract</w:t>
            </w:r>
            <w:r w:rsidRPr="009C15E1">
              <w:rPr>
                <w:rFonts w:ascii="Palatino Linotype" w:hAnsi="Palatino Linotype"/>
                <w:sz w:val="22"/>
                <w:szCs w:val="22"/>
                <w:vertAlign w:val="superscript"/>
              </w:rPr>
              <w:footnoteReference w:customMarkFollows="1" w:id="2"/>
              <w:t>**)</w:t>
            </w:r>
          </w:p>
        </w:tc>
      </w:tr>
      <w:tr w:rsidR="00856D5F" w:rsidRPr="009C15E1" w14:paraId="5A9636C5" w14:textId="77777777" w:rsidTr="000B5891">
        <w:tc>
          <w:tcPr>
            <w:tcW w:w="530" w:type="dxa"/>
          </w:tcPr>
          <w:p w14:paraId="423296E3" w14:textId="77777777" w:rsidR="00856D5F" w:rsidRPr="009C15E1" w:rsidRDefault="00856D5F" w:rsidP="000B5891">
            <w:pPr>
              <w:rPr>
                <w:rFonts w:ascii="Palatino Linotype" w:hAnsi="Palatino Linotype"/>
                <w:lang w:eastAsia="ro-RO"/>
              </w:rPr>
            </w:pPr>
            <w:r w:rsidRPr="009C15E1">
              <w:rPr>
                <w:rFonts w:ascii="Palatino Linotype" w:hAnsi="Palatino Linotype"/>
                <w:sz w:val="22"/>
                <w:szCs w:val="22"/>
                <w:lang w:eastAsia="ro-RO"/>
              </w:rPr>
              <w:t>1</w:t>
            </w:r>
          </w:p>
        </w:tc>
        <w:tc>
          <w:tcPr>
            <w:tcW w:w="1738" w:type="dxa"/>
          </w:tcPr>
          <w:p w14:paraId="29D3594F" w14:textId="77777777" w:rsidR="00856D5F" w:rsidRPr="009C15E1" w:rsidRDefault="00856D5F" w:rsidP="000B5891">
            <w:pPr>
              <w:rPr>
                <w:rFonts w:ascii="Palatino Linotype" w:hAnsi="Palatino Linotype"/>
                <w:lang w:eastAsia="ro-RO"/>
              </w:rPr>
            </w:pPr>
          </w:p>
        </w:tc>
        <w:tc>
          <w:tcPr>
            <w:tcW w:w="990" w:type="dxa"/>
          </w:tcPr>
          <w:p w14:paraId="2C15F32F" w14:textId="77777777" w:rsidR="00856D5F" w:rsidRPr="009C15E1" w:rsidRDefault="00856D5F" w:rsidP="000B5891">
            <w:pPr>
              <w:rPr>
                <w:rFonts w:ascii="Palatino Linotype" w:hAnsi="Palatino Linotype"/>
                <w:lang w:eastAsia="ro-RO"/>
              </w:rPr>
            </w:pPr>
          </w:p>
        </w:tc>
        <w:tc>
          <w:tcPr>
            <w:tcW w:w="2160" w:type="dxa"/>
          </w:tcPr>
          <w:p w14:paraId="611F107D" w14:textId="77777777" w:rsidR="00856D5F" w:rsidRPr="009C15E1" w:rsidRDefault="00856D5F" w:rsidP="000B5891">
            <w:pPr>
              <w:rPr>
                <w:rFonts w:ascii="Palatino Linotype" w:hAnsi="Palatino Linotype"/>
                <w:lang w:eastAsia="ro-RO"/>
              </w:rPr>
            </w:pPr>
          </w:p>
        </w:tc>
        <w:tc>
          <w:tcPr>
            <w:tcW w:w="1080" w:type="dxa"/>
          </w:tcPr>
          <w:p w14:paraId="7FC87102" w14:textId="77777777" w:rsidR="00856D5F" w:rsidRPr="009C15E1" w:rsidRDefault="00856D5F" w:rsidP="000B5891">
            <w:pPr>
              <w:rPr>
                <w:rFonts w:ascii="Palatino Linotype" w:hAnsi="Palatino Linotype"/>
                <w:lang w:eastAsia="ro-RO"/>
              </w:rPr>
            </w:pPr>
          </w:p>
        </w:tc>
        <w:tc>
          <w:tcPr>
            <w:tcW w:w="1260" w:type="dxa"/>
          </w:tcPr>
          <w:p w14:paraId="47A4659E" w14:textId="77777777" w:rsidR="00856D5F" w:rsidRPr="009C15E1" w:rsidRDefault="00856D5F" w:rsidP="000B5891">
            <w:pPr>
              <w:rPr>
                <w:rFonts w:ascii="Palatino Linotype" w:hAnsi="Palatino Linotype"/>
                <w:lang w:eastAsia="ro-RO"/>
              </w:rPr>
            </w:pPr>
          </w:p>
        </w:tc>
        <w:tc>
          <w:tcPr>
            <w:tcW w:w="1350" w:type="dxa"/>
          </w:tcPr>
          <w:p w14:paraId="08DB3D09" w14:textId="77777777" w:rsidR="00856D5F" w:rsidRPr="009C15E1" w:rsidRDefault="00856D5F" w:rsidP="000B5891">
            <w:pPr>
              <w:rPr>
                <w:rFonts w:ascii="Palatino Linotype" w:hAnsi="Palatino Linotype"/>
                <w:lang w:eastAsia="ro-RO"/>
              </w:rPr>
            </w:pPr>
          </w:p>
        </w:tc>
        <w:tc>
          <w:tcPr>
            <w:tcW w:w="1260" w:type="dxa"/>
          </w:tcPr>
          <w:p w14:paraId="5DC1458E" w14:textId="77777777" w:rsidR="00856D5F" w:rsidRPr="009C15E1" w:rsidRDefault="00856D5F" w:rsidP="000B5891">
            <w:pPr>
              <w:rPr>
                <w:rFonts w:ascii="Palatino Linotype" w:hAnsi="Palatino Linotype"/>
                <w:lang w:eastAsia="ro-RO"/>
              </w:rPr>
            </w:pPr>
          </w:p>
        </w:tc>
      </w:tr>
      <w:tr w:rsidR="00856D5F" w:rsidRPr="009C15E1" w14:paraId="78A6BF36" w14:textId="77777777" w:rsidTr="000B5891">
        <w:tc>
          <w:tcPr>
            <w:tcW w:w="530" w:type="dxa"/>
          </w:tcPr>
          <w:p w14:paraId="4FC009C5" w14:textId="77777777" w:rsidR="00856D5F" w:rsidRPr="009C15E1" w:rsidRDefault="00856D5F" w:rsidP="000B5891">
            <w:pPr>
              <w:rPr>
                <w:rFonts w:ascii="Palatino Linotype" w:hAnsi="Palatino Linotype"/>
                <w:lang w:eastAsia="ro-RO"/>
              </w:rPr>
            </w:pPr>
            <w:r w:rsidRPr="009C15E1">
              <w:rPr>
                <w:rFonts w:ascii="Palatino Linotype" w:hAnsi="Palatino Linotype"/>
                <w:sz w:val="22"/>
                <w:szCs w:val="22"/>
                <w:lang w:eastAsia="ro-RO"/>
              </w:rPr>
              <w:t>2</w:t>
            </w:r>
          </w:p>
        </w:tc>
        <w:tc>
          <w:tcPr>
            <w:tcW w:w="1738" w:type="dxa"/>
          </w:tcPr>
          <w:p w14:paraId="15439B1E" w14:textId="77777777" w:rsidR="00856D5F" w:rsidRPr="009C15E1" w:rsidRDefault="00856D5F" w:rsidP="000B5891">
            <w:pPr>
              <w:rPr>
                <w:rFonts w:ascii="Palatino Linotype" w:hAnsi="Palatino Linotype"/>
                <w:lang w:eastAsia="ro-RO"/>
              </w:rPr>
            </w:pPr>
          </w:p>
        </w:tc>
        <w:tc>
          <w:tcPr>
            <w:tcW w:w="990" w:type="dxa"/>
          </w:tcPr>
          <w:p w14:paraId="5DA28B7D" w14:textId="77777777" w:rsidR="00856D5F" w:rsidRPr="009C15E1" w:rsidRDefault="00856D5F" w:rsidP="000B5891">
            <w:pPr>
              <w:rPr>
                <w:rFonts w:ascii="Palatino Linotype" w:hAnsi="Palatino Linotype"/>
                <w:lang w:eastAsia="ro-RO"/>
              </w:rPr>
            </w:pPr>
          </w:p>
        </w:tc>
        <w:tc>
          <w:tcPr>
            <w:tcW w:w="2160" w:type="dxa"/>
          </w:tcPr>
          <w:p w14:paraId="3FCE2017" w14:textId="77777777" w:rsidR="00856D5F" w:rsidRPr="009C15E1" w:rsidRDefault="00856D5F" w:rsidP="000B5891">
            <w:pPr>
              <w:rPr>
                <w:rFonts w:ascii="Palatino Linotype" w:hAnsi="Palatino Linotype"/>
                <w:lang w:eastAsia="ro-RO"/>
              </w:rPr>
            </w:pPr>
          </w:p>
        </w:tc>
        <w:tc>
          <w:tcPr>
            <w:tcW w:w="1080" w:type="dxa"/>
          </w:tcPr>
          <w:p w14:paraId="61B1D87D" w14:textId="77777777" w:rsidR="00856D5F" w:rsidRPr="009C15E1" w:rsidRDefault="00856D5F" w:rsidP="000B5891">
            <w:pPr>
              <w:rPr>
                <w:rFonts w:ascii="Palatino Linotype" w:hAnsi="Palatino Linotype"/>
                <w:lang w:eastAsia="ro-RO"/>
              </w:rPr>
            </w:pPr>
          </w:p>
        </w:tc>
        <w:tc>
          <w:tcPr>
            <w:tcW w:w="1260" w:type="dxa"/>
          </w:tcPr>
          <w:p w14:paraId="7ECB0DD8" w14:textId="77777777" w:rsidR="00856D5F" w:rsidRPr="009C15E1" w:rsidRDefault="00856D5F" w:rsidP="000B5891">
            <w:pPr>
              <w:rPr>
                <w:rFonts w:ascii="Palatino Linotype" w:hAnsi="Palatino Linotype"/>
                <w:lang w:eastAsia="ro-RO"/>
              </w:rPr>
            </w:pPr>
          </w:p>
        </w:tc>
        <w:tc>
          <w:tcPr>
            <w:tcW w:w="1350" w:type="dxa"/>
          </w:tcPr>
          <w:p w14:paraId="4EDF20E3" w14:textId="77777777" w:rsidR="00856D5F" w:rsidRPr="009C15E1" w:rsidRDefault="00856D5F" w:rsidP="000B5891">
            <w:pPr>
              <w:rPr>
                <w:rFonts w:ascii="Palatino Linotype" w:hAnsi="Palatino Linotype"/>
                <w:lang w:eastAsia="ro-RO"/>
              </w:rPr>
            </w:pPr>
          </w:p>
        </w:tc>
        <w:tc>
          <w:tcPr>
            <w:tcW w:w="1260" w:type="dxa"/>
          </w:tcPr>
          <w:p w14:paraId="60FD8366" w14:textId="77777777" w:rsidR="00856D5F" w:rsidRPr="009C15E1" w:rsidRDefault="00856D5F" w:rsidP="000B5891">
            <w:pPr>
              <w:rPr>
                <w:rFonts w:ascii="Palatino Linotype" w:hAnsi="Palatino Linotype"/>
                <w:lang w:eastAsia="ro-RO"/>
              </w:rPr>
            </w:pPr>
          </w:p>
        </w:tc>
      </w:tr>
      <w:tr w:rsidR="00856D5F" w:rsidRPr="009C15E1" w14:paraId="3883743F" w14:textId="77777777" w:rsidTr="000B5891">
        <w:tc>
          <w:tcPr>
            <w:tcW w:w="530" w:type="dxa"/>
          </w:tcPr>
          <w:p w14:paraId="30026EAF" w14:textId="77777777" w:rsidR="00856D5F" w:rsidRPr="009C15E1" w:rsidRDefault="00856D5F" w:rsidP="000B5891">
            <w:pPr>
              <w:rPr>
                <w:rFonts w:ascii="Palatino Linotype" w:hAnsi="Palatino Linotype"/>
                <w:lang w:eastAsia="ro-RO"/>
              </w:rPr>
            </w:pPr>
            <w:r w:rsidRPr="009C15E1">
              <w:rPr>
                <w:rFonts w:ascii="Palatino Linotype" w:hAnsi="Palatino Linotype"/>
                <w:sz w:val="22"/>
                <w:szCs w:val="22"/>
                <w:lang w:eastAsia="ro-RO"/>
              </w:rPr>
              <w:t>...</w:t>
            </w:r>
          </w:p>
        </w:tc>
        <w:tc>
          <w:tcPr>
            <w:tcW w:w="1738" w:type="dxa"/>
          </w:tcPr>
          <w:p w14:paraId="685CF0FC" w14:textId="77777777" w:rsidR="00856D5F" w:rsidRPr="009C15E1" w:rsidRDefault="00856D5F" w:rsidP="000B5891">
            <w:pPr>
              <w:rPr>
                <w:rFonts w:ascii="Palatino Linotype" w:hAnsi="Palatino Linotype"/>
                <w:lang w:eastAsia="ro-RO"/>
              </w:rPr>
            </w:pPr>
          </w:p>
        </w:tc>
        <w:tc>
          <w:tcPr>
            <w:tcW w:w="990" w:type="dxa"/>
          </w:tcPr>
          <w:p w14:paraId="5095E357" w14:textId="77777777" w:rsidR="00856D5F" w:rsidRPr="009C15E1" w:rsidRDefault="00856D5F" w:rsidP="000B5891">
            <w:pPr>
              <w:rPr>
                <w:rFonts w:ascii="Palatino Linotype" w:hAnsi="Palatino Linotype"/>
                <w:lang w:eastAsia="ro-RO"/>
              </w:rPr>
            </w:pPr>
          </w:p>
        </w:tc>
        <w:tc>
          <w:tcPr>
            <w:tcW w:w="2160" w:type="dxa"/>
          </w:tcPr>
          <w:p w14:paraId="213F5ABF" w14:textId="77777777" w:rsidR="00856D5F" w:rsidRPr="009C15E1" w:rsidRDefault="00856D5F" w:rsidP="000B5891">
            <w:pPr>
              <w:rPr>
                <w:rFonts w:ascii="Palatino Linotype" w:hAnsi="Palatino Linotype"/>
                <w:lang w:eastAsia="ro-RO"/>
              </w:rPr>
            </w:pPr>
          </w:p>
        </w:tc>
        <w:tc>
          <w:tcPr>
            <w:tcW w:w="1080" w:type="dxa"/>
          </w:tcPr>
          <w:p w14:paraId="16891892" w14:textId="77777777" w:rsidR="00856D5F" w:rsidRPr="009C15E1" w:rsidRDefault="00856D5F" w:rsidP="000B5891">
            <w:pPr>
              <w:rPr>
                <w:rFonts w:ascii="Palatino Linotype" w:hAnsi="Palatino Linotype"/>
                <w:lang w:eastAsia="ro-RO"/>
              </w:rPr>
            </w:pPr>
          </w:p>
        </w:tc>
        <w:tc>
          <w:tcPr>
            <w:tcW w:w="1260" w:type="dxa"/>
          </w:tcPr>
          <w:p w14:paraId="248061F2" w14:textId="77777777" w:rsidR="00856D5F" w:rsidRPr="009C15E1" w:rsidRDefault="00856D5F" w:rsidP="000B5891">
            <w:pPr>
              <w:rPr>
                <w:rFonts w:ascii="Palatino Linotype" w:hAnsi="Palatino Linotype"/>
                <w:lang w:eastAsia="ro-RO"/>
              </w:rPr>
            </w:pPr>
          </w:p>
        </w:tc>
        <w:tc>
          <w:tcPr>
            <w:tcW w:w="1350" w:type="dxa"/>
          </w:tcPr>
          <w:p w14:paraId="6C3A50A3" w14:textId="77777777" w:rsidR="00856D5F" w:rsidRPr="009C15E1" w:rsidRDefault="00856D5F" w:rsidP="000B5891">
            <w:pPr>
              <w:rPr>
                <w:rFonts w:ascii="Palatino Linotype" w:hAnsi="Palatino Linotype"/>
                <w:lang w:eastAsia="ro-RO"/>
              </w:rPr>
            </w:pPr>
          </w:p>
        </w:tc>
        <w:tc>
          <w:tcPr>
            <w:tcW w:w="1260" w:type="dxa"/>
          </w:tcPr>
          <w:p w14:paraId="1434613F" w14:textId="77777777" w:rsidR="00856D5F" w:rsidRPr="009C15E1" w:rsidRDefault="00856D5F" w:rsidP="000B5891">
            <w:pPr>
              <w:rPr>
                <w:rFonts w:ascii="Palatino Linotype" w:hAnsi="Palatino Linotype"/>
                <w:lang w:eastAsia="ro-RO"/>
              </w:rPr>
            </w:pPr>
          </w:p>
        </w:tc>
      </w:tr>
    </w:tbl>
    <w:p w14:paraId="260F5DDE" w14:textId="77777777" w:rsidR="00856D5F" w:rsidRPr="009C15E1" w:rsidRDefault="00856D5F" w:rsidP="00856D5F">
      <w:pPr>
        <w:jc w:val="both"/>
        <w:rPr>
          <w:rFonts w:ascii="Palatino Linotype" w:hAnsi="Palatino Linotype"/>
          <w:sz w:val="22"/>
          <w:szCs w:val="22"/>
        </w:rPr>
      </w:pPr>
    </w:p>
    <w:p w14:paraId="3690E457" w14:textId="77777777" w:rsidR="00856D5F" w:rsidRPr="009C15E1" w:rsidRDefault="00856D5F" w:rsidP="00856D5F">
      <w:pPr>
        <w:pStyle w:val="ListParagraph"/>
        <w:numPr>
          <w:ilvl w:val="0"/>
          <w:numId w:val="14"/>
        </w:numPr>
        <w:pBdr>
          <w:bottom w:val="single" w:sz="6" w:space="1" w:color="auto"/>
        </w:pBdr>
        <w:shd w:val="clear" w:color="auto" w:fill="FFFFFF"/>
        <w:jc w:val="center"/>
        <w:rPr>
          <w:rFonts w:ascii="Palatino Linotype" w:hAnsi="Palatino Linotype"/>
          <w:b/>
        </w:rPr>
      </w:pPr>
      <w:r w:rsidRPr="009C15E1">
        <w:rPr>
          <w:rFonts w:ascii="Palatino Linotype" w:hAnsi="Palatino Linotype"/>
          <w:b/>
        </w:rPr>
        <w:t>Lista resurselor tehnice / profesionale care urmează a fi puse la dispoziție pentru îndeplinirea contractului de achiziţie publică</w:t>
      </w:r>
    </w:p>
    <w:p w14:paraId="6F94BD83" w14:textId="77777777" w:rsidR="00856D5F" w:rsidRPr="009C15E1" w:rsidRDefault="00856D5F" w:rsidP="00856D5F">
      <w:pPr>
        <w:pBdr>
          <w:bottom w:val="single" w:sz="6" w:space="1" w:color="auto"/>
        </w:pBdr>
        <w:shd w:val="clear" w:color="auto" w:fill="FFFFFF"/>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856D5F" w:rsidRPr="009C15E1" w14:paraId="6DE4FD2A" w14:textId="77777777" w:rsidTr="000B5891">
        <w:tc>
          <w:tcPr>
            <w:tcW w:w="1980" w:type="dxa"/>
          </w:tcPr>
          <w:p w14:paraId="3837379C"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Nr.crt.</w:t>
            </w:r>
          </w:p>
        </w:tc>
        <w:tc>
          <w:tcPr>
            <w:tcW w:w="2126" w:type="dxa"/>
          </w:tcPr>
          <w:p w14:paraId="395D409A"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 xml:space="preserve">Denumire </w:t>
            </w:r>
          </w:p>
        </w:tc>
        <w:tc>
          <w:tcPr>
            <w:tcW w:w="2410" w:type="dxa"/>
          </w:tcPr>
          <w:p w14:paraId="4984211F" w14:textId="77777777" w:rsidR="00856D5F" w:rsidRPr="009C15E1" w:rsidRDefault="00856D5F" w:rsidP="000B5891">
            <w:pPr>
              <w:jc w:val="center"/>
              <w:rPr>
                <w:rFonts w:ascii="Palatino Linotype" w:hAnsi="Palatino Linotype"/>
              </w:rPr>
            </w:pPr>
            <w:r w:rsidRPr="009C15E1">
              <w:rPr>
                <w:rFonts w:ascii="Palatino Linotype" w:hAnsi="Palatino Linotype"/>
                <w:sz w:val="22"/>
                <w:szCs w:val="22"/>
              </w:rPr>
              <w:t xml:space="preserve">Descriere </w:t>
            </w:r>
          </w:p>
        </w:tc>
        <w:tc>
          <w:tcPr>
            <w:tcW w:w="2478" w:type="dxa"/>
          </w:tcPr>
          <w:p w14:paraId="6CF77F8C" w14:textId="77777777" w:rsidR="00856D5F" w:rsidRPr="009C15E1" w:rsidRDefault="00856D5F" w:rsidP="000B5891">
            <w:pPr>
              <w:jc w:val="center"/>
              <w:rPr>
                <w:rFonts w:ascii="Palatino Linotype" w:hAnsi="Palatino Linotype"/>
                <w:b/>
              </w:rPr>
            </w:pPr>
            <w:r w:rsidRPr="009C15E1">
              <w:rPr>
                <w:rFonts w:ascii="Palatino Linotype" w:hAnsi="Palatino Linotype"/>
                <w:b/>
                <w:sz w:val="22"/>
                <w:szCs w:val="22"/>
              </w:rPr>
              <w:t>...........</w:t>
            </w:r>
          </w:p>
        </w:tc>
      </w:tr>
      <w:tr w:rsidR="00856D5F" w:rsidRPr="009C15E1" w14:paraId="375C1E18" w14:textId="77777777" w:rsidTr="000B5891">
        <w:tc>
          <w:tcPr>
            <w:tcW w:w="1980" w:type="dxa"/>
          </w:tcPr>
          <w:p w14:paraId="04D13643" w14:textId="77777777" w:rsidR="00856D5F" w:rsidRPr="009C15E1" w:rsidRDefault="00856D5F" w:rsidP="000B5891">
            <w:pPr>
              <w:jc w:val="center"/>
              <w:rPr>
                <w:rFonts w:ascii="Palatino Linotype" w:hAnsi="Palatino Linotype"/>
                <w:b/>
              </w:rPr>
            </w:pPr>
          </w:p>
        </w:tc>
        <w:tc>
          <w:tcPr>
            <w:tcW w:w="2126" w:type="dxa"/>
          </w:tcPr>
          <w:p w14:paraId="691B6182" w14:textId="77777777" w:rsidR="00856D5F" w:rsidRPr="009C15E1" w:rsidRDefault="00856D5F" w:rsidP="000B5891">
            <w:pPr>
              <w:jc w:val="center"/>
              <w:rPr>
                <w:rFonts w:ascii="Palatino Linotype" w:hAnsi="Palatino Linotype"/>
                <w:b/>
              </w:rPr>
            </w:pPr>
          </w:p>
        </w:tc>
        <w:tc>
          <w:tcPr>
            <w:tcW w:w="2410" w:type="dxa"/>
          </w:tcPr>
          <w:p w14:paraId="5A78A8C4" w14:textId="77777777" w:rsidR="00856D5F" w:rsidRPr="009C15E1" w:rsidRDefault="00856D5F" w:rsidP="000B5891">
            <w:pPr>
              <w:jc w:val="center"/>
              <w:rPr>
                <w:rFonts w:ascii="Palatino Linotype" w:hAnsi="Palatino Linotype"/>
                <w:b/>
              </w:rPr>
            </w:pPr>
          </w:p>
        </w:tc>
        <w:tc>
          <w:tcPr>
            <w:tcW w:w="2478" w:type="dxa"/>
          </w:tcPr>
          <w:p w14:paraId="61EF60A9" w14:textId="77777777" w:rsidR="00856D5F" w:rsidRPr="009C15E1" w:rsidRDefault="00856D5F" w:rsidP="000B5891">
            <w:pPr>
              <w:jc w:val="center"/>
              <w:rPr>
                <w:rFonts w:ascii="Palatino Linotype" w:hAnsi="Palatino Linotype"/>
                <w:b/>
              </w:rPr>
            </w:pPr>
          </w:p>
        </w:tc>
      </w:tr>
      <w:tr w:rsidR="00856D5F" w:rsidRPr="009C15E1" w14:paraId="13F51381" w14:textId="77777777" w:rsidTr="000B5891">
        <w:tc>
          <w:tcPr>
            <w:tcW w:w="1980" w:type="dxa"/>
          </w:tcPr>
          <w:p w14:paraId="63FB4B5E" w14:textId="77777777" w:rsidR="00856D5F" w:rsidRPr="009C15E1" w:rsidRDefault="00856D5F" w:rsidP="000B5891">
            <w:pPr>
              <w:jc w:val="center"/>
              <w:rPr>
                <w:rFonts w:ascii="Palatino Linotype" w:hAnsi="Palatino Linotype"/>
                <w:b/>
              </w:rPr>
            </w:pPr>
          </w:p>
        </w:tc>
        <w:tc>
          <w:tcPr>
            <w:tcW w:w="2126" w:type="dxa"/>
          </w:tcPr>
          <w:p w14:paraId="3A874E62" w14:textId="77777777" w:rsidR="00856D5F" w:rsidRPr="009C15E1" w:rsidRDefault="00856D5F" w:rsidP="000B5891">
            <w:pPr>
              <w:jc w:val="center"/>
              <w:rPr>
                <w:rFonts w:ascii="Palatino Linotype" w:hAnsi="Palatino Linotype"/>
                <w:b/>
              </w:rPr>
            </w:pPr>
          </w:p>
        </w:tc>
        <w:tc>
          <w:tcPr>
            <w:tcW w:w="2410" w:type="dxa"/>
          </w:tcPr>
          <w:p w14:paraId="73D6DB64" w14:textId="77777777" w:rsidR="00856D5F" w:rsidRPr="009C15E1" w:rsidRDefault="00856D5F" w:rsidP="000B5891">
            <w:pPr>
              <w:jc w:val="center"/>
              <w:rPr>
                <w:rFonts w:ascii="Palatino Linotype" w:hAnsi="Palatino Linotype"/>
                <w:b/>
              </w:rPr>
            </w:pPr>
          </w:p>
        </w:tc>
        <w:tc>
          <w:tcPr>
            <w:tcW w:w="2478" w:type="dxa"/>
          </w:tcPr>
          <w:p w14:paraId="14AB8AB6" w14:textId="77777777" w:rsidR="00856D5F" w:rsidRPr="009C15E1" w:rsidRDefault="00856D5F" w:rsidP="000B5891">
            <w:pPr>
              <w:jc w:val="center"/>
              <w:rPr>
                <w:rFonts w:ascii="Palatino Linotype" w:hAnsi="Palatino Linotype"/>
                <w:b/>
              </w:rPr>
            </w:pPr>
          </w:p>
        </w:tc>
      </w:tr>
    </w:tbl>
    <w:p w14:paraId="3BF9F5DC" w14:textId="77777777" w:rsidR="00856D5F" w:rsidRPr="009C15E1" w:rsidRDefault="00856D5F" w:rsidP="00856D5F">
      <w:pPr>
        <w:pBdr>
          <w:bottom w:val="single" w:sz="6" w:space="1" w:color="auto"/>
        </w:pBdr>
        <w:shd w:val="clear" w:color="auto" w:fill="FFFFFF"/>
        <w:jc w:val="center"/>
        <w:rPr>
          <w:rFonts w:ascii="Palatino Linotype" w:hAnsi="Palatino Linotype"/>
          <w:b/>
          <w:sz w:val="22"/>
          <w:szCs w:val="22"/>
        </w:rPr>
      </w:pPr>
    </w:p>
    <w:p w14:paraId="7F59C306" w14:textId="77777777" w:rsidR="00856D5F" w:rsidRPr="009C15E1" w:rsidRDefault="00856D5F" w:rsidP="00856D5F">
      <w:pPr>
        <w:shd w:val="clear" w:color="auto" w:fill="FFFFFF"/>
        <w:ind w:left="29"/>
        <w:jc w:val="both"/>
        <w:rPr>
          <w:rFonts w:ascii="Palatino Linotype" w:hAnsi="Palatino Linotype"/>
          <w:sz w:val="22"/>
          <w:szCs w:val="22"/>
        </w:rPr>
      </w:pPr>
    </w:p>
    <w:p w14:paraId="319BAFAC" w14:textId="77777777" w:rsidR="00856D5F" w:rsidRPr="009C15E1" w:rsidRDefault="00856D5F" w:rsidP="00A75882">
      <w:pPr>
        <w:pStyle w:val="ListParagraph"/>
        <w:numPr>
          <w:ilvl w:val="0"/>
          <w:numId w:val="14"/>
        </w:numPr>
        <w:shd w:val="clear" w:color="auto" w:fill="FFFFFF"/>
        <w:jc w:val="both"/>
        <w:rPr>
          <w:rFonts w:ascii="Palatino Linotype" w:hAnsi="Palatino Linotype"/>
          <w:b/>
        </w:rPr>
      </w:pPr>
      <w:r w:rsidRPr="009C15E1">
        <w:rPr>
          <w:rFonts w:ascii="Palatino Linotype" w:hAnsi="Palatino Linotype"/>
          <w:b/>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3CAF21F1"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r w:rsidRPr="009C15E1">
        <w:rPr>
          <w:rFonts w:ascii="Palatino Linotype" w:hAnsi="Palatino Linotype"/>
          <w:i/>
          <w:sz w:val="22"/>
          <w:szCs w:val="22"/>
        </w:rPr>
        <w:t xml:space="preserve">  ..........................................................................................................................................................</w:t>
      </w:r>
    </w:p>
    <w:p w14:paraId="25B5E6D4" w14:textId="77777777" w:rsidR="00856D5F" w:rsidRPr="009C15E1" w:rsidRDefault="00856D5F" w:rsidP="00856D5F">
      <w:pPr>
        <w:shd w:val="clear" w:color="auto" w:fill="FFFFFF"/>
        <w:tabs>
          <w:tab w:val="left" w:leader="dot" w:pos="6648"/>
        </w:tabs>
        <w:jc w:val="both"/>
        <w:rPr>
          <w:rFonts w:ascii="Palatino Linotype" w:hAnsi="Palatino Linotype"/>
          <w:i/>
          <w:sz w:val="22"/>
          <w:szCs w:val="22"/>
        </w:rPr>
      </w:pPr>
      <w:r w:rsidRPr="009C15E1">
        <w:rPr>
          <w:rFonts w:ascii="Palatino Linotype" w:hAnsi="Palatino Linotype"/>
          <w:i/>
          <w:sz w:val="22"/>
          <w:szCs w:val="22"/>
        </w:rPr>
        <w:t>....................................................................................................................................................................</w:t>
      </w:r>
    </w:p>
    <w:p w14:paraId="4E652968" w14:textId="77777777" w:rsidR="00856D5F" w:rsidRPr="009C15E1" w:rsidRDefault="00856D5F" w:rsidP="00856D5F">
      <w:pPr>
        <w:ind w:left="348"/>
        <w:jc w:val="center"/>
        <w:rPr>
          <w:rFonts w:ascii="Palatino Linotype" w:hAnsi="Palatino Linotype"/>
          <w:i/>
          <w:iCs/>
          <w:sz w:val="22"/>
          <w:szCs w:val="22"/>
        </w:rPr>
      </w:pPr>
    </w:p>
    <w:p w14:paraId="19F2652F" w14:textId="77777777" w:rsidR="00856D5F" w:rsidRPr="009C15E1" w:rsidRDefault="00856D5F" w:rsidP="00856D5F">
      <w:pPr>
        <w:ind w:left="348"/>
        <w:jc w:val="center"/>
        <w:rPr>
          <w:rFonts w:ascii="Palatino Linotype" w:hAnsi="Palatino Linotype"/>
          <w:i/>
          <w:iCs/>
          <w:sz w:val="22"/>
          <w:szCs w:val="22"/>
        </w:rPr>
      </w:pPr>
      <w:r w:rsidRPr="009C15E1">
        <w:rPr>
          <w:rFonts w:ascii="Palatino Linotype" w:hAnsi="Palatino Linotype"/>
          <w:i/>
          <w:iCs/>
          <w:sz w:val="22"/>
          <w:szCs w:val="22"/>
        </w:rPr>
        <w:t>Terţ susţinător,</w:t>
      </w:r>
    </w:p>
    <w:p w14:paraId="03206CDB" w14:textId="77777777" w:rsidR="00856D5F" w:rsidRPr="009C15E1" w:rsidRDefault="00856D5F" w:rsidP="00856D5F">
      <w:pPr>
        <w:ind w:left="348"/>
        <w:jc w:val="center"/>
        <w:rPr>
          <w:rFonts w:ascii="Palatino Linotype" w:hAnsi="Palatino Linotype"/>
          <w:iCs/>
          <w:sz w:val="22"/>
          <w:szCs w:val="22"/>
        </w:rPr>
      </w:pPr>
      <w:r w:rsidRPr="009C15E1">
        <w:rPr>
          <w:rFonts w:ascii="Palatino Linotype" w:hAnsi="Palatino Linotype"/>
          <w:i/>
          <w:iCs/>
          <w:sz w:val="22"/>
          <w:szCs w:val="22"/>
        </w:rPr>
        <w:t>………………………….</w:t>
      </w:r>
    </w:p>
    <w:p w14:paraId="0DFCCA8E" w14:textId="77777777" w:rsidR="00856D5F" w:rsidRPr="009C15E1" w:rsidRDefault="00856D5F" w:rsidP="00CC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hAnsi="Palatino Linotype"/>
          <w:iCs/>
          <w:sz w:val="22"/>
          <w:szCs w:val="22"/>
        </w:rPr>
      </w:pPr>
      <w:r w:rsidRPr="009C15E1">
        <w:rPr>
          <w:rFonts w:ascii="Palatino Linotype" w:hAnsi="Palatino Linotype"/>
          <w:iCs/>
          <w:sz w:val="22"/>
          <w:szCs w:val="22"/>
        </w:rPr>
        <w:t>(</w:t>
      </w:r>
      <w:r w:rsidRPr="009C15E1">
        <w:rPr>
          <w:rFonts w:ascii="Palatino Linotype" w:hAnsi="Palatino Linotype"/>
          <w:i/>
          <w:iCs/>
          <w:sz w:val="22"/>
          <w:szCs w:val="22"/>
        </w:rPr>
        <w:t>semnătura autorizata</w:t>
      </w:r>
    </w:p>
    <w:p w14:paraId="35F35785"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5371610E"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3FA54AD3"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43345A57"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4A7AA5B4"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5E33CC05"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0426CFA9"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5FF932D3"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761FBDD6" w14:textId="77777777" w:rsidR="00706B28" w:rsidRPr="009C15E1" w:rsidRDefault="00706B28" w:rsidP="00856D5F">
      <w:pPr>
        <w:autoSpaceDE w:val="0"/>
        <w:autoSpaceDN w:val="0"/>
        <w:adjustRightInd w:val="0"/>
        <w:jc w:val="right"/>
        <w:rPr>
          <w:rFonts w:ascii="Palatino Linotype" w:hAnsi="Palatino Linotype"/>
          <w:b/>
          <w:sz w:val="22"/>
          <w:szCs w:val="22"/>
        </w:rPr>
      </w:pPr>
    </w:p>
    <w:p w14:paraId="3AC2BE3E" w14:textId="77777777" w:rsidR="00856D5F" w:rsidRPr="009C15E1" w:rsidRDefault="00856D5F" w:rsidP="00856D5F">
      <w:pPr>
        <w:autoSpaceDE w:val="0"/>
        <w:autoSpaceDN w:val="0"/>
        <w:adjustRightInd w:val="0"/>
        <w:jc w:val="right"/>
        <w:rPr>
          <w:rFonts w:ascii="Palatino Linotype" w:hAnsi="Palatino Linotype"/>
          <w:b/>
          <w:sz w:val="22"/>
          <w:szCs w:val="22"/>
        </w:rPr>
      </w:pPr>
      <w:r w:rsidRPr="009C15E1">
        <w:rPr>
          <w:rFonts w:ascii="Palatino Linotype" w:hAnsi="Palatino Linotype"/>
          <w:b/>
          <w:sz w:val="22"/>
          <w:szCs w:val="22"/>
        </w:rPr>
        <w:t>Formular nr. 5</w:t>
      </w:r>
    </w:p>
    <w:p w14:paraId="5C0921F8" w14:textId="77777777" w:rsidR="00856D5F" w:rsidRPr="009C15E1" w:rsidRDefault="00856D5F" w:rsidP="00856D5F">
      <w:pPr>
        <w:autoSpaceDE w:val="0"/>
        <w:autoSpaceDN w:val="0"/>
        <w:adjustRightInd w:val="0"/>
        <w:jc w:val="both"/>
        <w:rPr>
          <w:rFonts w:ascii="Palatino Linotype" w:hAnsi="Palatino Linotype"/>
          <w:sz w:val="22"/>
          <w:szCs w:val="22"/>
        </w:rPr>
      </w:pPr>
    </w:p>
    <w:p w14:paraId="656911F1" w14:textId="77777777" w:rsidR="00856D5F" w:rsidRPr="009C15E1" w:rsidRDefault="00856D5F" w:rsidP="00856D5F">
      <w:pPr>
        <w:autoSpaceDE w:val="0"/>
        <w:autoSpaceDN w:val="0"/>
        <w:adjustRightInd w:val="0"/>
        <w:jc w:val="center"/>
        <w:rPr>
          <w:rFonts w:ascii="Palatino Linotype" w:hAnsi="Palatino Linotype"/>
          <w:sz w:val="22"/>
          <w:szCs w:val="22"/>
        </w:rPr>
      </w:pPr>
      <w:r w:rsidRPr="009C15E1">
        <w:rPr>
          <w:rFonts w:ascii="Palatino Linotype" w:hAnsi="Palatino Linotype"/>
          <w:sz w:val="22"/>
          <w:szCs w:val="22"/>
        </w:rPr>
        <w:t>ACORD DE SUBCONTRACTARE</w:t>
      </w:r>
    </w:p>
    <w:p w14:paraId="0AE22525" w14:textId="77777777" w:rsidR="00856D5F" w:rsidRPr="009C15E1" w:rsidRDefault="00856D5F" w:rsidP="00856D5F">
      <w:pPr>
        <w:autoSpaceDE w:val="0"/>
        <w:autoSpaceDN w:val="0"/>
        <w:adjustRightInd w:val="0"/>
        <w:jc w:val="center"/>
        <w:rPr>
          <w:rFonts w:ascii="Palatino Linotype" w:hAnsi="Palatino Linotype"/>
          <w:sz w:val="22"/>
          <w:szCs w:val="22"/>
        </w:rPr>
      </w:pPr>
      <w:r w:rsidRPr="009C15E1">
        <w:rPr>
          <w:rFonts w:ascii="Palatino Linotype" w:hAnsi="Palatino Linotype"/>
          <w:sz w:val="22"/>
          <w:szCs w:val="22"/>
        </w:rPr>
        <w:t>nr.………./…………</w:t>
      </w:r>
    </w:p>
    <w:p w14:paraId="20B7A0B5" w14:textId="77777777" w:rsidR="00856D5F" w:rsidRPr="009C15E1" w:rsidRDefault="00856D5F" w:rsidP="00856D5F">
      <w:pPr>
        <w:autoSpaceDE w:val="0"/>
        <w:autoSpaceDN w:val="0"/>
        <w:adjustRightInd w:val="0"/>
        <w:jc w:val="center"/>
        <w:rPr>
          <w:rFonts w:ascii="Palatino Linotype" w:hAnsi="Palatino Linotype"/>
          <w:sz w:val="22"/>
          <w:szCs w:val="22"/>
        </w:rPr>
      </w:pPr>
    </w:p>
    <w:p w14:paraId="3F9D164C"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Art.1 Părţile acordului : </w:t>
      </w:r>
    </w:p>
    <w:p w14:paraId="086D3396"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_______________________, reprezentată prin................................, în calitate de contractor </w:t>
      </w:r>
    </w:p>
    <w:p w14:paraId="6060AA07"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(denumire operator economic, sediu, telefon) </w:t>
      </w:r>
    </w:p>
    <w:p w14:paraId="7767B2A5"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şi </w:t>
      </w:r>
    </w:p>
    <w:p w14:paraId="603D578E"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________________________ reprezentată prin..............................., în calitate de subcontractant </w:t>
      </w:r>
    </w:p>
    <w:p w14:paraId="2C54C6EB"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(denumire operator economic, sediu, telefon) </w:t>
      </w:r>
    </w:p>
    <w:p w14:paraId="4B5FE12A"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 2. Obiectul acordului: </w:t>
      </w:r>
    </w:p>
    <w:p w14:paraId="384DE026"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E9CEE1E"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Art.3. Valoarea estimată a lucrarilor ce se vor executa de subcontractantul _____________________ este de___________ lei, reprezentand _____% din valoarea totală a lucrarilor ofertate. </w:t>
      </w:r>
    </w:p>
    <w:p w14:paraId="0567C659"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Art.4. Durata de execuţie a ___________________________ (lucrărilor) este de ________ luni. </w:t>
      </w:r>
    </w:p>
    <w:p w14:paraId="793108D0"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 5. Alte dispoziţii: </w:t>
      </w:r>
    </w:p>
    <w:p w14:paraId="692C1483"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Încetarea acordului de subcontractare </w:t>
      </w:r>
    </w:p>
    <w:p w14:paraId="5B1BD6A8"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Acordul îşi încetează activitatea ca urmare a următoarelor cauze: </w:t>
      </w:r>
    </w:p>
    <w:p w14:paraId="5606C88A"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 expirarea duratei pentru care s-a încheiat acordul; </w:t>
      </w:r>
    </w:p>
    <w:p w14:paraId="5D484A58"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b) alte cauze prevăzute de lege. </w:t>
      </w:r>
    </w:p>
    <w:p w14:paraId="3959079B"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 6. Comunicări </w:t>
      </w:r>
    </w:p>
    <w:p w14:paraId="2785A5E5"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Orice comunicare între părţi este valabil îndeplinită dacă se va face în scris şi va fi transmisă la adresa/adresele ......................................................., prevăzute la art.1 </w:t>
      </w:r>
    </w:p>
    <w:p w14:paraId="4D39FAD6"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Art.7. Subcontractantul se angajează faţă de contractant cu aceleaşi obligaţii şi responsabilităţi pe care contractantul le are faţă de investitor conform contractului_______________________________(denumire contract) </w:t>
      </w:r>
    </w:p>
    <w:p w14:paraId="4458C9DF"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Art.9. Neînţelegerile dintre părţi se vor rezolva pe cale amiabilă. Dacă acest lucru nu este posibil, litigiile se vor soluţiona pe cale legală. </w:t>
      </w:r>
    </w:p>
    <w:p w14:paraId="1D453998" w14:textId="77777777" w:rsidR="00856D5F" w:rsidRPr="009C15E1" w:rsidRDefault="00856D5F" w:rsidP="00856D5F">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Prezentul acord s-a încheiat în două exemplare, câte un exemplar pentru fiecare parte. </w:t>
      </w:r>
    </w:p>
    <w:p w14:paraId="03BF3DEF" w14:textId="77777777" w:rsidR="00CC4C6D" w:rsidRPr="009C15E1" w:rsidRDefault="00CC4C6D" w:rsidP="00856D5F">
      <w:pPr>
        <w:autoSpaceDE w:val="0"/>
        <w:autoSpaceDN w:val="0"/>
        <w:adjustRightInd w:val="0"/>
        <w:jc w:val="both"/>
        <w:rPr>
          <w:rFonts w:ascii="Palatino Linotype" w:hAnsi="Palatino Linotype"/>
          <w:sz w:val="22"/>
          <w:szCs w:val="22"/>
        </w:rPr>
      </w:pPr>
    </w:p>
    <w:p w14:paraId="5AB7B8C3" w14:textId="77777777" w:rsidR="00CC4C6D" w:rsidRPr="009C15E1" w:rsidRDefault="00CC4C6D" w:rsidP="00CC4C6D">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(contractant) </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(subcontractant) </w:t>
      </w:r>
    </w:p>
    <w:p w14:paraId="553800DB" w14:textId="77777777" w:rsidR="00CC4C6D" w:rsidRPr="009C15E1" w:rsidRDefault="00CC4C6D" w:rsidP="00CC4C6D">
      <w:pPr>
        <w:autoSpaceDE w:val="0"/>
        <w:autoSpaceDN w:val="0"/>
        <w:adjustRightInd w:val="0"/>
        <w:jc w:val="both"/>
        <w:rPr>
          <w:rFonts w:ascii="Palatino Linotype" w:hAnsi="Palatino Linotype"/>
          <w:sz w:val="22"/>
          <w:szCs w:val="22"/>
        </w:rPr>
      </w:pPr>
    </w:p>
    <w:p w14:paraId="6085C09A" w14:textId="77777777" w:rsidR="00CC4C6D" w:rsidRPr="009C15E1" w:rsidRDefault="00CC4C6D" w:rsidP="00CC4C6D">
      <w:pPr>
        <w:autoSpaceDE w:val="0"/>
        <w:autoSpaceDN w:val="0"/>
        <w:adjustRightInd w:val="0"/>
        <w:jc w:val="both"/>
        <w:rPr>
          <w:rFonts w:ascii="Palatino Linotype" w:hAnsi="Palatino Linotype"/>
          <w:sz w:val="22"/>
          <w:szCs w:val="22"/>
        </w:rPr>
      </w:pPr>
    </w:p>
    <w:p w14:paraId="063AB522" w14:textId="77777777" w:rsidR="00CC4C6D" w:rsidRPr="009C15E1" w:rsidRDefault="00CC4C6D" w:rsidP="00CC4C6D">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Note: </w:t>
      </w:r>
    </w:p>
    <w:p w14:paraId="15437D05" w14:textId="77777777" w:rsidR="00CC4C6D" w:rsidRPr="009C15E1" w:rsidRDefault="00CC4C6D" w:rsidP="00CC4C6D">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Prezentul acord constituie un model orientativ şi se va completa în funcţie de cerinţele specifice ale obiectului contractului/contractelor. </w:t>
      </w:r>
    </w:p>
    <w:p w14:paraId="591FEDF9" w14:textId="77777777" w:rsidR="00CC4C6D" w:rsidRPr="009C15E1" w:rsidRDefault="00CC4C6D" w:rsidP="00CC4C6D">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 xml:space="preserve">În cazul în care oferta va fi declarată câștigătoare, se va încheia un contract de subcontractare în aceleaşi condiţii în care contractorul a semnat contractul cu autoritatea contractantă. </w:t>
      </w:r>
    </w:p>
    <w:p w14:paraId="38F95C66" w14:textId="77777777" w:rsidR="00856D5F" w:rsidRPr="009C15E1" w:rsidRDefault="00CC4C6D" w:rsidP="00CC4C6D">
      <w:pPr>
        <w:autoSpaceDE w:val="0"/>
        <w:autoSpaceDN w:val="0"/>
        <w:adjustRightInd w:val="0"/>
        <w:jc w:val="both"/>
        <w:rPr>
          <w:rFonts w:ascii="Palatino Linotype" w:hAnsi="Palatino Linotype"/>
          <w:sz w:val="22"/>
          <w:szCs w:val="22"/>
        </w:rPr>
      </w:pPr>
      <w:r w:rsidRPr="009C15E1">
        <w:rPr>
          <w:rFonts w:ascii="Palatino Linotype" w:hAnsi="Palatino Linotype"/>
          <w:sz w:val="22"/>
          <w:szCs w:val="22"/>
        </w:rPr>
        <w:t>Este interzisă subcontractarea totală a contractului</w:t>
      </w:r>
    </w:p>
    <w:p w14:paraId="515A80F5" w14:textId="77777777" w:rsidR="00CC4C6D" w:rsidRPr="009C15E1" w:rsidRDefault="00CC4C6D" w:rsidP="00CC4C6D">
      <w:pPr>
        <w:autoSpaceDE w:val="0"/>
        <w:autoSpaceDN w:val="0"/>
        <w:adjustRightInd w:val="0"/>
        <w:jc w:val="both"/>
        <w:rPr>
          <w:rFonts w:ascii="Palatino Linotype" w:hAnsi="Palatino Linotype"/>
          <w:sz w:val="22"/>
          <w:szCs w:val="22"/>
        </w:rPr>
      </w:pPr>
    </w:p>
    <w:p w14:paraId="181210EC" w14:textId="77777777" w:rsidR="00CC4C6D" w:rsidRPr="009C15E1" w:rsidRDefault="00CC4C6D" w:rsidP="00CC4C6D">
      <w:pPr>
        <w:autoSpaceDE w:val="0"/>
        <w:autoSpaceDN w:val="0"/>
        <w:adjustRightInd w:val="0"/>
        <w:jc w:val="both"/>
        <w:rPr>
          <w:rFonts w:ascii="Palatino Linotype" w:hAnsi="Palatino Linotype"/>
          <w:sz w:val="22"/>
          <w:szCs w:val="22"/>
        </w:rPr>
      </w:pPr>
    </w:p>
    <w:p w14:paraId="081FE004" w14:textId="77777777" w:rsidR="00CC4C6D" w:rsidRPr="009C15E1" w:rsidRDefault="00CC4C6D" w:rsidP="00CC4C6D">
      <w:pPr>
        <w:autoSpaceDE w:val="0"/>
        <w:autoSpaceDN w:val="0"/>
        <w:adjustRightInd w:val="0"/>
        <w:jc w:val="both"/>
        <w:rPr>
          <w:rFonts w:ascii="Palatino Linotype" w:hAnsi="Palatino Linotype"/>
          <w:sz w:val="22"/>
          <w:szCs w:val="22"/>
        </w:rPr>
      </w:pPr>
    </w:p>
    <w:p w14:paraId="49E1A85C" w14:textId="77777777" w:rsidR="00706B28" w:rsidRPr="009C15E1" w:rsidRDefault="00706B28" w:rsidP="00856D5F">
      <w:pPr>
        <w:jc w:val="right"/>
        <w:rPr>
          <w:rFonts w:ascii="Palatino Linotype" w:hAnsi="Palatino Linotype"/>
          <w:b/>
          <w:iCs/>
          <w:sz w:val="22"/>
          <w:szCs w:val="22"/>
        </w:rPr>
      </w:pPr>
    </w:p>
    <w:p w14:paraId="6C2B2190" w14:textId="77777777" w:rsidR="00397108" w:rsidRDefault="00397108" w:rsidP="00856D5F">
      <w:pPr>
        <w:jc w:val="right"/>
        <w:rPr>
          <w:rFonts w:ascii="Palatino Linotype" w:hAnsi="Palatino Linotype"/>
          <w:b/>
          <w:iCs/>
          <w:sz w:val="22"/>
          <w:szCs w:val="22"/>
        </w:rPr>
      </w:pPr>
    </w:p>
    <w:p w14:paraId="78C0764A" w14:textId="77777777" w:rsidR="00397108" w:rsidRDefault="00397108" w:rsidP="00856D5F">
      <w:pPr>
        <w:jc w:val="right"/>
        <w:rPr>
          <w:rFonts w:ascii="Palatino Linotype" w:hAnsi="Palatino Linotype"/>
          <w:b/>
          <w:iCs/>
          <w:sz w:val="22"/>
          <w:szCs w:val="22"/>
        </w:rPr>
      </w:pPr>
    </w:p>
    <w:p w14:paraId="74BD5299" w14:textId="77777777" w:rsidR="00397108" w:rsidRDefault="00397108" w:rsidP="00856D5F">
      <w:pPr>
        <w:jc w:val="right"/>
        <w:rPr>
          <w:rFonts w:ascii="Palatino Linotype" w:hAnsi="Palatino Linotype"/>
          <w:b/>
          <w:iCs/>
          <w:sz w:val="22"/>
          <w:szCs w:val="22"/>
        </w:rPr>
      </w:pPr>
    </w:p>
    <w:p w14:paraId="675C19F0" w14:textId="77777777" w:rsidR="00397108" w:rsidRDefault="00397108" w:rsidP="00856D5F">
      <w:pPr>
        <w:jc w:val="right"/>
        <w:rPr>
          <w:rFonts w:ascii="Palatino Linotype" w:hAnsi="Palatino Linotype"/>
          <w:b/>
          <w:iCs/>
          <w:sz w:val="22"/>
          <w:szCs w:val="22"/>
        </w:rPr>
      </w:pPr>
    </w:p>
    <w:p w14:paraId="07ED8836" w14:textId="77777777" w:rsidR="00397108" w:rsidRDefault="00397108" w:rsidP="00856D5F">
      <w:pPr>
        <w:jc w:val="right"/>
        <w:rPr>
          <w:rFonts w:ascii="Palatino Linotype" w:hAnsi="Palatino Linotype"/>
          <w:b/>
          <w:iCs/>
          <w:sz w:val="22"/>
          <w:szCs w:val="22"/>
        </w:rPr>
      </w:pPr>
    </w:p>
    <w:p w14:paraId="7104A005" w14:textId="535BE859" w:rsidR="00856D5F" w:rsidRPr="009C15E1" w:rsidRDefault="00856D5F" w:rsidP="00856D5F">
      <w:pPr>
        <w:jc w:val="right"/>
        <w:rPr>
          <w:rFonts w:ascii="Palatino Linotype" w:hAnsi="Palatino Linotype"/>
          <w:b/>
          <w:iCs/>
          <w:sz w:val="22"/>
          <w:szCs w:val="22"/>
        </w:rPr>
      </w:pPr>
      <w:r w:rsidRPr="009C15E1">
        <w:rPr>
          <w:rFonts w:ascii="Palatino Linotype" w:hAnsi="Palatino Linotype"/>
          <w:b/>
          <w:iCs/>
          <w:sz w:val="22"/>
          <w:szCs w:val="22"/>
        </w:rPr>
        <w:lastRenderedPageBreak/>
        <w:t>Formular nr. 6</w:t>
      </w:r>
    </w:p>
    <w:p w14:paraId="597BCE69" w14:textId="77777777" w:rsidR="00856D5F" w:rsidRPr="009C15E1" w:rsidRDefault="00856D5F" w:rsidP="00856D5F">
      <w:pPr>
        <w:jc w:val="both"/>
        <w:rPr>
          <w:rFonts w:ascii="Palatino Linotype" w:hAnsi="Palatino Linotype"/>
          <w:i/>
          <w:sz w:val="22"/>
          <w:szCs w:val="22"/>
        </w:rPr>
      </w:pPr>
      <w:r w:rsidRPr="009C15E1">
        <w:rPr>
          <w:rFonts w:ascii="Palatino Linotype" w:hAnsi="Palatino Linotype"/>
          <w:i/>
          <w:sz w:val="22"/>
          <w:szCs w:val="22"/>
        </w:rPr>
        <w:t>Operator  economic</w:t>
      </w:r>
    </w:p>
    <w:p w14:paraId="7DAA6FE0" w14:textId="77777777" w:rsidR="00856D5F" w:rsidRPr="009C15E1" w:rsidRDefault="00856D5F" w:rsidP="00856D5F">
      <w:pPr>
        <w:jc w:val="both"/>
        <w:rPr>
          <w:rFonts w:ascii="Palatino Linotype" w:hAnsi="Palatino Linotype"/>
          <w:i/>
          <w:sz w:val="22"/>
          <w:szCs w:val="22"/>
        </w:rPr>
      </w:pPr>
      <w:r w:rsidRPr="009C15E1">
        <w:rPr>
          <w:rFonts w:ascii="Palatino Linotype" w:hAnsi="Palatino Linotype"/>
          <w:i/>
          <w:sz w:val="22"/>
          <w:szCs w:val="22"/>
        </w:rPr>
        <w:t>...............................</w:t>
      </w:r>
    </w:p>
    <w:p w14:paraId="0E92ED7F" w14:textId="77777777" w:rsidR="00856D5F" w:rsidRPr="009C15E1" w:rsidRDefault="00856D5F" w:rsidP="00856D5F">
      <w:pPr>
        <w:jc w:val="both"/>
        <w:rPr>
          <w:rFonts w:ascii="Palatino Linotype" w:hAnsi="Palatino Linotype"/>
          <w:i/>
          <w:sz w:val="22"/>
          <w:szCs w:val="22"/>
        </w:rPr>
      </w:pPr>
      <w:r w:rsidRPr="009C15E1">
        <w:rPr>
          <w:rFonts w:ascii="Palatino Linotype" w:hAnsi="Palatino Linotype"/>
          <w:i/>
          <w:sz w:val="22"/>
          <w:szCs w:val="22"/>
        </w:rPr>
        <w:t>(denumirea/numele)</w:t>
      </w:r>
    </w:p>
    <w:p w14:paraId="35ADE433" w14:textId="77777777" w:rsidR="00856D5F" w:rsidRPr="009C15E1" w:rsidRDefault="00856D5F" w:rsidP="00856D5F">
      <w:pPr>
        <w:jc w:val="center"/>
        <w:rPr>
          <w:rFonts w:ascii="Palatino Linotype" w:hAnsi="Palatino Linotype"/>
          <w:b/>
          <w:sz w:val="22"/>
          <w:szCs w:val="22"/>
        </w:rPr>
      </w:pPr>
    </w:p>
    <w:p w14:paraId="6B1841CE" w14:textId="77777777" w:rsidR="007B2E8B" w:rsidRPr="009C15E1" w:rsidRDefault="007B2E8B" w:rsidP="007B2E8B">
      <w:pPr>
        <w:rPr>
          <w:rFonts w:ascii="Palatino Linotype" w:hAnsi="Palatino Linotype"/>
          <w:b/>
          <w:sz w:val="22"/>
          <w:szCs w:val="22"/>
          <w:lang w:val="ro-RO"/>
        </w:rPr>
      </w:pPr>
      <w:r w:rsidRPr="009C15E1">
        <w:rPr>
          <w:rFonts w:ascii="Palatino Linotype" w:hAnsi="Palatino Linotype"/>
          <w:b/>
          <w:sz w:val="22"/>
          <w:szCs w:val="22"/>
          <w:lang w:val="ro-RO"/>
        </w:rPr>
        <w:tab/>
      </w:r>
      <w:r w:rsidRPr="009C15E1">
        <w:rPr>
          <w:rFonts w:ascii="Palatino Linotype" w:hAnsi="Palatino Linotype"/>
          <w:b/>
          <w:sz w:val="22"/>
          <w:szCs w:val="22"/>
          <w:lang w:val="ro-RO"/>
        </w:rPr>
        <w:tab/>
      </w:r>
      <w:r w:rsidRPr="009C15E1">
        <w:rPr>
          <w:rFonts w:ascii="Palatino Linotype" w:hAnsi="Palatino Linotype"/>
          <w:b/>
          <w:sz w:val="22"/>
          <w:szCs w:val="22"/>
          <w:lang w:val="ro-RO"/>
        </w:rPr>
        <w:tab/>
      </w:r>
      <w:r w:rsidRPr="009C15E1">
        <w:rPr>
          <w:rFonts w:ascii="Palatino Linotype" w:hAnsi="Palatino Linotype"/>
          <w:b/>
          <w:sz w:val="22"/>
          <w:szCs w:val="22"/>
          <w:lang w:val="ro-RO"/>
        </w:rPr>
        <w:tab/>
      </w:r>
      <w:r w:rsidRPr="009C15E1">
        <w:rPr>
          <w:rFonts w:ascii="Palatino Linotype" w:hAnsi="Palatino Linotype"/>
          <w:b/>
          <w:sz w:val="22"/>
          <w:szCs w:val="22"/>
          <w:lang w:val="ro-RO"/>
        </w:rPr>
        <w:tab/>
        <w:t>Formular de Ofertă</w:t>
      </w:r>
    </w:p>
    <w:p w14:paraId="1CA16E67" w14:textId="77777777" w:rsidR="007B2E8B" w:rsidRPr="009C15E1" w:rsidRDefault="007B2E8B" w:rsidP="007B2E8B">
      <w:pPr>
        <w:rPr>
          <w:rFonts w:ascii="Palatino Linotype" w:hAnsi="Palatino Linotype"/>
          <w:b/>
          <w:sz w:val="22"/>
          <w:szCs w:val="22"/>
          <w:lang w:val="ro-RO"/>
        </w:rPr>
      </w:pPr>
    </w:p>
    <w:p w14:paraId="781534EA" w14:textId="77777777" w:rsidR="007B2E8B" w:rsidRPr="009C15E1" w:rsidRDefault="007B2E8B" w:rsidP="007B2E8B">
      <w:pPr>
        <w:rPr>
          <w:rFonts w:ascii="Palatino Linotype" w:hAnsi="Palatino Linotype"/>
          <w:b/>
          <w:sz w:val="22"/>
          <w:szCs w:val="22"/>
          <w:lang w:val="ro-RO"/>
        </w:rPr>
      </w:pPr>
    </w:p>
    <w:p w14:paraId="609BEA7E" w14:textId="77777777" w:rsidR="007B2E8B" w:rsidRPr="009C15E1" w:rsidRDefault="007B2E8B" w:rsidP="007B2E8B">
      <w:pPr>
        <w:rPr>
          <w:rFonts w:ascii="Palatino Linotype" w:hAnsi="Palatino Linotype"/>
          <w:i/>
          <w:sz w:val="22"/>
          <w:szCs w:val="22"/>
          <w:lang w:val="ro-RO"/>
        </w:rPr>
      </w:pPr>
      <w:r w:rsidRPr="009C15E1">
        <w:rPr>
          <w:rFonts w:ascii="Palatino Linotype" w:hAnsi="Palatino Linotype"/>
          <w:sz w:val="22"/>
          <w:szCs w:val="22"/>
          <w:lang w:val="ro-RO"/>
        </w:rPr>
        <w:t xml:space="preserve">Data: </w:t>
      </w:r>
      <w:r w:rsidRPr="009C15E1">
        <w:rPr>
          <w:rFonts w:ascii="Palatino Linotype" w:hAnsi="Palatino Linotype"/>
          <w:i/>
          <w:sz w:val="22"/>
          <w:szCs w:val="22"/>
          <w:lang w:val="ro-RO"/>
        </w:rPr>
        <w:t xml:space="preserve">[introduceți </w:t>
      </w:r>
      <w:r w:rsidRPr="009C15E1">
        <w:rPr>
          <w:rFonts w:ascii="Palatino Linotype" w:hAnsi="Palatino Linotype"/>
          <w:bCs/>
          <w:i/>
          <w:sz w:val="22"/>
          <w:szCs w:val="22"/>
          <w:lang w:val="ro-RO"/>
        </w:rPr>
        <w:t>ziua, luna, anul</w:t>
      </w:r>
      <w:r w:rsidRPr="009C15E1">
        <w:rPr>
          <w:rFonts w:ascii="Palatino Linotype" w:hAnsi="Palatino Linotype"/>
          <w:i/>
          <w:sz w:val="22"/>
          <w:szCs w:val="22"/>
          <w:lang w:val="ro-RO"/>
        </w:rPr>
        <w:t>]</w:t>
      </w:r>
    </w:p>
    <w:p w14:paraId="587FDCC8" w14:textId="77777777" w:rsidR="007B2E8B" w:rsidRPr="009C15E1" w:rsidRDefault="007B2E8B" w:rsidP="007B2E8B">
      <w:pPr>
        <w:rPr>
          <w:rFonts w:ascii="Palatino Linotype" w:hAnsi="Palatino Linotype"/>
          <w:bCs/>
          <w:i/>
          <w:sz w:val="22"/>
          <w:szCs w:val="22"/>
          <w:lang w:val="ro-RO"/>
        </w:rPr>
      </w:pPr>
      <w:r w:rsidRPr="009C15E1">
        <w:rPr>
          <w:rFonts w:ascii="Palatino Linotype" w:hAnsi="Palatino Linotype"/>
          <w:bCs/>
          <w:sz w:val="22"/>
          <w:szCs w:val="22"/>
          <w:lang w:val="ro-RO"/>
        </w:rPr>
        <w:t xml:space="preserve">Anunț de participare simplificat: </w:t>
      </w:r>
      <w:r w:rsidRPr="009C15E1">
        <w:rPr>
          <w:rFonts w:ascii="Palatino Linotype" w:hAnsi="Palatino Linotype"/>
          <w:bCs/>
          <w:i/>
          <w:sz w:val="22"/>
          <w:szCs w:val="22"/>
          <w:lang w:val="ro-RO"/>
        </w:rPr>
        <w:t>[introduceți numărul anunțului de participare]</w:t>
      </w:r>
    </w:p>
    <w:p w14:paraId="3C45CBE8" w14:textId="77777777" w:rsidR="007B2E8B" w:rsidRPr="009C15E1" w:rsidRDefault="007B2E8B" w:rsidP="007B2E8B">
      <w:pPr>
        <w:rPr>
          <w:rFonts w:ascii="Palatino Linotype" w:hAnsi="Palatino Linotype"/>
          <w:bCs/>
          <w:i/>
          <w:sz w:val="22"/>
          <w:szCs w:val="22"/>
          <w:lang w:val="ro-RO"/>
        </w:rPr>
      </w:pPr>
      <w:r w:rsidRPr="009C15E1">
        <w:rPr>
          <w:rFonts w:ascii="Palatino Linotype" w:hAnsi="Palatino Linotype"/>
          <w:bCs/>
          <w:sz w:val="22"/>
          <w:szCs w:val="22"/>
          <w:lang w:val="ro-RO"/>
        </w:rPr>
        <w:t xml:space="preserve">Obiectul contractului: </w:t>
      </w:r>
      <w:r w:rsidRPr="009C15E1">
        <w:rPr>
          <w:rFonts w:ascii="Palatino Linotype" w:hAnsi="Palatino Linotype"/>
          <w:bCs/>
          <w:i/>
          <w:sz w:val="22"/>
          <w:szCs w:val="22"/>
          <w:lang w:val="ro-RO"/>
        </w:rPr>
        <w:t xml:space="preserve">[introduceți obiectul contractului din anunțul de participare] </w:t>
      </w:r>
    </w:p>
    <w:p w14:paraId="5CAC68A8" w14:textId="77777777" w:rsidR="007B2E8B" w:rsidRPr="009C15E1" w:rsidRDefault="007B2E8B" w:rsidP="007B2E8B">
      <w:pPr>
        <w:rPr>
          <w:rFonts w:ascii="Palatino Linotype" w:hAnsi="Palatino Linotype"/>
          <w:bCs/>
          <w:i/>
          <w:iCs/>
          <w:sz w:val="22"/>
          <w:szCs w:val="22"/>
          <w:lang w:val="ro-RO"/>
        </w:rPr>
      </w:pPr>
    </w:p>
    <w:p w14:paraId="5D37EC04" w14:textId="77777777" w:rsidR="007B2E8B" w:rsidRPr="009C15E1" w:rsidRDefault="007B2E8B" w:rsidP="007B2E8B">
      <w:pPr>
        <w:rPr>
          <w:rFonts w:ascii="Palatino Linotype" w:hAnsi="Palatino Linotype"/>
          <w:b/>
          <w:bCs/>
          <w:sz w:val="22"/>
          <w:szCs w:val="22"/>
          <w:lang w:val="ro-RO"/>
        </w:rPr>
      </w:pPr>
    </w:p>
    <w:p w14:paraId="45664060" w14:textId="77777777" w:rsidR="007B2E8B" w:rsidRPr="009C15E1" w:rsidRDefault="007B2E8B" w:rsidP="007B2E8B">
      <w:pPr>
        <w:rPr>
          <w:rFonts w:ascii="Palatino Linotype" w:hAnsi="Palatino Linotype"/>
          <w:b/>
          <w:bCs/>
          <w:iCs/>
          <w:sz w:val="22"/>
          <w:szCs w:val="22"/>
          <w:lang w:val="ro-RO"/>
        </w:rPr>
      </w:pPr>
      <w:r w:rsidRPr="009C15E1">
        <w:rPr>
          <w:rFonts w:ascii="Palatino Linotype" w:hAnsi="Palatino Linotype"/>
          <w:b/>
          <w:bCs/>
          <w:sz w:val="22"/>
          <w:szCs w:val="22"/>
          <w:lang w:val="ro-RO"/>
        </w:rPr>
        <w:t xml:space="preserve">Către: Autoritatea Contractantă </w:t>
      </w:r>
      <w:r w:rsidRPr="009C15E1">
        <w:rPr>
          <w:rFonts w:ascii="Palatino Linotype" w:hAnsi="Palatino Linotype"/>
          <w:bCs/>
          <w:i/>
          <w:sz w:val="22"/>
          <w:szCs w:val="22"/>
          <w:lang w:val="ro-RO"/>
        </w:rPr>
        <w:t>[a se introduce denumirea]</w:t>
      </w:r>
      <w:r w:rsidRPr="009C15E1">
        <w:rPr>
          <w:rFonts w:ascii="Palatino Linotype" w:hAnsi="Palatino Linotype"/>
          <w:b/>
          <w:bCs/>
          <w:sz w:val="22"/>
          <w:szCs w:val="22"/>
          <w:lang w:val="ro-RO"/>
        </w:rPr>
        <w:t xml:space="preserve">  </w:t>
      </w:r>
    </w:p>
    <w:p w14:paraId="7EC0846E" w14:textId="77777777" w:rsidR="007B2E8B" w:rsidRPr="009C15E1" w:rsidRDefault="007B2E8B" w:rsidP="007B2E8B">
      <w:pPr>
        <w:rPr>
          <w:rFonts w:ascii="Palatino Linotype" w:hAnsi="Palatino Linotype"/>
          <w:sz w:val="22"/>
          <w:szCs w:val="22"/>
          <w:lang w:val="ro-RO"/>
        </w:rPr>
      </w:pPr>
    </w:p>
    <w:p w14:paraId="3AA55CD5"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4E72E5E" w14:textId="77777777" w:rsidR="007B2E8B" w:rsidRPr="009C15E1" w:rsidRDefault="007B2E8B" w:rsidP="007B2E8B">
      <w:pPr>
        <w:rPr>
          <w:rFonts w:ascii="Palatino Linotype" w:hAnsi="Palatino Linotype"/>
          <w:sz w:val="22"/>
          <w:szCs w:val="22"/>
          <w:lang w:val="ro-RO"/>
        </w:rPr>
      </w:pPr>
    </w:p>
    <w:p w14:paraId="63EAC7EE"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În concordanță cu Propunerea noastră Tehnică și Financiară  și pe baza informațiilor furnizate de Autoritatea Contractantă până la momentul depunerii Ofertei:</w:t>
      </w:r>
    </w:p>
    <w:p w14:paraId="4104D1FF" w14:textId="77777777" w:rsidR="007B2E8B" w:rsidRPr="009C15E1" w:rsidRDefault="007B2E8B" w:rsidP="007B2E8B">
      <w:pPr>
        <w:numPr>
          <w:ilvl w:val="0"/>
          <w:numId w:val="26"/>
        </w:numPr>
        <w:rPr>
          <w:rFonts w:ascii="Palatino Linotype" w:hAnsi="Palatino Linotype"/>
          <w:sz w:val="22"/>
          <w:szCs w:val="22"/>
          <w:lang w:val="ro-RO"/>
        </w:rPr>
      </w:pPr>
      <w:r w:rsidRPr="009C15E1">
        <w:rPr>
          <w:rFonts w:ascii="Palatino Linotype" w:hAnsi="Palatino Linotype"/>
          <w:sz w:val="22"/>
          <w:szCs w:val="22"/>
          <w:lang w:val="ro-RO"/>
        </w:rPr>
        <w:t xml:space="preserve">ofertăm prețul total de ______ </w:t>
      </w:r>
      <w:r w:rsidRPr="009C15E1">
        <w:rPr>
          <w:rFonts w:ascii="Palatino Linotype" w:hAnsi="Palatino Linotype"/>
          <w:bCs/>
          <w:iCs/>
          <w:sz w:val="22"/>
          <w:szCs w:val="22"/>
          <w:lang w:val="ro-RO"/>
        </w:rPr>
        <w:t>lei</w:t>
      </w:r>
      <w:r w:rsidRPr="009C15E1">
        <w:rPr>
          <w:rFonts w:ascii="Palatino Linotype" w:hAnsi="Palatino Linotype"/>
          <w:bCs/>
          <w:i/>
          <w:iCs/>
          <w:sz w:val="22"/>
          <w:szCs w:val="22"/>
          <w:lang w:val="ro-RO"/>
        </w:rPr>
        <w:t xml:space="preserve"> [introduceți suma în cifre și litere din Propunerea Financiară],</w:t>
      </w:r>
      <w:r w:rsidRPr="009C15E1">
        <w:rPr>
          <w:rFonts w:ascii="Palatino Linotype" w:hAnsi="Palatino Linotype"/>
          <w:sz w:val="22"/>
          <w:szCs w:val="22"/>
          <w:lang w:val="ro-RO"/>
        </w:rPr>
        <w:t xml:space="preserve"> fără TVA, la care se adaugă TVA de ______</w:t>
      </w:r>
      <w:r w:rsidRPr="009C15E1">
        <w:rPr>
          <w:rFonts w:ascii="Palatino Linotype" w:hAnsi="Palatino Linotype"/>
          <w:bCs/>
          <w:i/>
          <w:iCs/>
          <w:sz w:val="22"/>
          <w:szCs w:val="22"/>
          <w:lang w:val="ro-RO"/>
        </w:rPr>
        <w:t xml:space="preserve"> </w:t>
      </w:r>
      <w:r w:rsidRPr="009C15E1">
        <w:rPr>
          <w:rFonts w:ascii="Palatino Linotype" w:hAnsi="Palatino Linotype"/>
          <w:bCs/>
          <w:iCs/>
          <w:sz w:val="22"/>
          <w:szCs w:val="22"/>
          <w:lang w:val="ro-RO"/>
        </w:rPr>
        <w:t xml:space="preserve">lei </w:t>
      </w:r>
      <w:r w:rsidRPr="009C15E1">
        <w:rPr>
          <w:rFonts w:ascii="Palatino Linotype" w:hAnsi="Palatino Linotype"/>
          <w:bCs/>
          <w:i/>
          <w:iCs/>
          <w:sz w:val="22"/>
          <w:szCs w:val="22"/>
          <w:lang w:val="ro-RO"/>
        </w:rPr>
        <w:t>[introduceți suma în cifre și litere],</w:t>
      </w:r>
      <w:r w:rsidRPr="009C15E1">
        <w:rPr>
          <w:rFonts w:ascii="Palatino Linotype" w:hAnsi="Palatino Linotype"/>
          <w:sz w:val="22"/>
          <w:szCs w:val="22"/>
          <w:lang w:val="ro-RO"/>
        </w:rPr>
        <w:t xml:space="preserve"> din care:</w:t>
      </w:r>
    </w:p>
    <w:p w14:paraId="70F909FC"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 xml:space="preserve">a). ________________________ lei </w:t>
      </w:r>
      <w:r w:rsidRPr="009C15E1">
        <w:rPr>
          <w:rFonts w:ascii="Palatino Linotype" w:hAnsi="Palatino Linotype"/>
          <w:bCs/>
          <w:i/>
          <w:iCs/>
          <w:sz w:val="22"/>
          <w:szCs w:val="22"/>
          <w:lang w:val="ro-RO"/>
        </w:rPr>
        <w:t xml:space="preserve">[introduceți suma în cifre și litere din Propunerea Financiară], </w:t>
      </w:r>
      <w:r w:rsidRPr="009C15E1">
        <w:rPr>
          <w:rFonts w:ascii="Palatino Linotype" w:hAnsi="Palatino Linotype"/>
          <w:bCs/>
          <w:iCs/>
          <w:sz w:val="22"/>
          <w:szCs w:val="22"/>
          <w:lang w:val="ro-RO"/>
        </w:rPr>
        <w:t>fara TVA</w:t>
      </w:r>
      <w:r w:rsidRPr="009C15E1">
        <w:rPr>
          <w:rFonts w:ascii="Palatino Linotype" w:hAnsi="Palatino Linotype"/>
          <w:bCs/>
          <w:i/>
          <w:iCs/>
          <w:sz w:val="22"/>
          <w:szCs w:val="22"/>
          <w:lang w:val="ro-RO"/>
        </w:rPr>
        <w:t xml:space="preserve"> </w:t>
      </w:r>
      <w:r w:rsidRPr="009C15E1">
        <w:rPr>
          <w:rFonts w:ascii="Palatino Linotype" w:hAnsi="Palatino Linotype"/>
          <w:sz w:val="22"/>
          <w:szCs w:val="22"/>
          <w:lang w:val="ro-RO"/>
        </w:rPr>
        <w:t xml:space="preserve">pentru realizarea serviciilor de proiectare tehnica, la care se adauga taxa pe valoare adaugata in valoare de _________________ lei </w:t>
      </w:r>
      <w:r w:rsidRPr="009C15E1">
        <w:rPr>
          <w:rFonts w:ascii="Palatino Linotype" w:hAnsi="Palatino Linotype"/>
          <w:bCs/>
          <w:i/>
          <w:iCs/>
          <w:sz w:val="22"/>
          <w:szCs w:val="22"/>
          <w:lang w:val="ro-RO"/>
        </w:rPr>
        <w:t>[introduceți suma în cifre și litere]</w:t>
      </w:r>
      <w:r w:rsidRPr="009C15E1">
        <w:rPr>
          <w:rFonts w:ascii="Palatino Linotype" w:hAnsi="Palatino Linotype"/>
          <w:sz w:val="22"/>
          <w:szCs w:val="22"/>
          <w:lang w:val="ro-RO"/>
        </w:rPr>
        <w:t>;</w:t>
      </w:r>
    </w:p>
    <w:p w14:paraId="1D010D66"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 xml:space="preserve">b) ________________________ lei </w:t>
      </w:r>
      <w:r w:rsidRPr="009C15E1">
        <w:rPr>
          <w:rFonts w:ascii="Palatino Linotype" w:hAnsi="Palatino Linotype"/>
          <w:bCs/>
          <w:i/>
          <w:iCs/>
          <w:sz w:val="22"/>
          <w:szCs w:val="22"/>
          <w:lang w:val="ro-RO"/>
        </w:rPr>
        <w:t xml:space="preserve">[introduceți suma în cifre și litere din Propunerea Financiară] </w:t>
      </w:r>
      <w:r w:rsidRPr="009C15E1">
        <w:rPr>
          <w:rFonts w:ascii="Palatino Linotype" w:hAnsi="Palatino Linotype"/>
          <w:sz w:val="22"/>
          <w:szCs w:val="22"/>
          <w:lang w:val="ro-RO"/>
        </w:rPr>
        <w:t xml:space="preserve">pentru asigurarea asistentei tehnice din partea proiectantului, la care se adauga taxa pe valoare adaugata in valoare de _________________ lei </w:t>
      </w:r>
      <w:r w:rsidRPr="009C15E1">
        <w:rPr>
          <w:rFonts w:ascii="Palatino Linotype" w:hAnsi="Palatino Linotype"/>
          <w:bCs/>
          <w:i/>
          <w:iCs/>
          <w:sz w:val="22"/>
          <w:szCs w:val="22"/>
          <w:lang w:val="ro-RO"/>
        </w:rPr>
        <w:t>[introduceți suma în cifre și litere]</w:t>
      </w:r>
      <w:r w:rsidRPr="009C15E1">
        <w:rPr>
          <w:rFonts w:ascii="Palatino Linotype" w:hAnsi="Palatino Linotype"/>
          <w:sz w:val="22"/>
          <w:szCs w:val="22"/>
          <w:lang w:val="ro-RO"/>
        </w:rPr>
        <w:t>;</w:t>
      </w:r>
    </w:p>
    <w:p w14:paraId="4C6BB77A" w14:textId="77777777" w:rsidR="00D05162" w:rsidRPr="00D05162" w:rsidRDefault="007B2E8B" w:rsidP="007B2E8B">
      <w:pPr>
        <w:rPr>
          <w:rFonts w:ascii="Palatino Linotype" w:hAnsi="Palatino Linotype"/>
          <w:b/>
          <w:sz w:val="22"/>
          <w:szCs w:val="22"/>
          <w:lang w:val="ro-RO"/>
        </w:rPr>
      </w:pPr>
      <w:r w:rsidRPr="009C15E1">
        <w:rPr>
          <w:rFonts w:ascii="Palatino Linotype" w:hAnsi="Palatino Linotype"/>
          <w:sz w:val="22"/>
          <w:szCs w:val="22"/>
          <w:lang w:val="ro-RO"/>
        </w:rPr>
        <w:t xml:space="preserve">c). ________________________ lei </w:t>
      </w:r>
      <w:r w:rsidRPr="009C15E1">
        <w:rPr>
          <w:rFonts w:ascii="Palatino Linotype" w:hAnsi="Palatino Linotype"/>
          <w:bCs/>
          <w:i/>
          <w:iCs/>
          <w:sz w:val="22"/>
          <w:szCs w:val="22"/>
          <w:lang w:val="ro-RO"/>
        </w:rPr>
        <w:t xml:space="preserve">[introduceți suma în cifre și litere din Propunerea Financiară] </w:t>
      </w:r>
      <w:r w:rsidRPr="009C15E1">
        <w:rPr>
          <w:rFonts w:ascii="Palatino Linotype" w:hAnsi="Palatino Linotype"/>
          <w:sz w:val="22"/>
          <w:szCs w:val="22"/>
          <w:lang w:val="ro-RO"/>
        </w:rPr>
        <w:t xml:space="preserve">pentru executia tuturor categoriilor de lucrari, la care se adauga taxa pe valoare adaugata in valoare de _________________ lei </w:t>
      </w:r>
      <w:r w:rsidRPr="009C15E1">
        <w:rPr>
          <w:rFonts w:ascii="Palatino Linotype" w:hAnsi="Palatino Linotype"/>
          <w:bCs/>
          <w:i/>
          <w:iCs/>
          <w:sz w:val="22"/>
          <w:szCs w:val="22"/>
          <w:lang w:val="ro-RO"/>
        </w:rPr>
        <w:t>[introduceți suma în cifre și litere]</w:t>
      </w:r>
      <w:r w:rsidRPr="009C15E1">
        <w:rPr>
          <w:rFonts w:ascii="Palatino Linotype" w:hAnsi="Palatino Linotype"/>
          <w:sz w:val="22"/>
          <w:szCs w:val="22"/>
          <w:lang w:val="ro-RO"/>
        </w:rPr>
        <w:t xml:space="preserve">, </w:t>
      </w:r>
      <w:r w:rsidRPr="00D05162">
        <w:rPr>
          <w:rFonts w:ascii="Palatino Linotype" w:hAnsi="Palatino Linotype"/>
          <w:b/>
          <w:sz w:val="22"/>
          <w:szCs w:val="22"/>
          <w:lang w:val="ro-RO"/>
        </w:rPr>
        <w:t>din care:</w:t>
      </w:r>
      <w:r w:rsidRPr="009C15E1">
        <w:rPr>
          <w:rFonts w:ascii="Palatino Linotype" w:hAnsi="Palatino Linotype"/>
          <w:sz w:val="22"/>
          <w:szCs w:val="22"/>
          <w:lang w:val="ro-RO"/>
        </w:rPr>
        <w:t xml:space="preserve"> </w:t>
      </w:r>
      <w:r w:rsidRPr="00D05162">
        <w:rPr>
          <w:rFonts w:ascii="Palatino Linotype" w:hAnsi="Palatino Linotype"/>
          <w:b/>
          <w:sz w:val="22"/>
          <w:szCs w:val="22"/>
          <w:lang w:val="ro-RO"/>
        </w:rPr>
        <w:t>……………………………………………(se va prezenta defalcarea valorii de executie pe</w:t>
      </w:r>
      <w:r w:rsidR="00A95F30" w:rsidRPr="00D05162">
        <w:rPr>
          <w:rFonts w:ascii="Palatino Linotype" w:hAnsi="Palatino Linotype"/>
          <w:b/>
          <w:sz w:val="22"/>
          <w:szCs w:val="22"/>
          <w:lang w:val="ro-RO"/>
        </w:rPr>
        <w:t xml:space="preserve"> categoriile de lucrari</w:t>
      </w:r>
      <w:r w:rsidR="00D05162">
        <w:rPr>
          <w:rFonts w:ascii="Palatino Linotype" w:hAnsi="Palatino Linotype"/>
          <w:b/>
          <w:sz w:val="22"/>
          <w:szCs w:val="22"/>
          <w:lang w:val="ro-RO"/>
        </w:rPr>
        <w:t>, montare utilaje, dotari etc.</w:t>
      </w:r>
      <w:r w:rsidR="00A95F30" w:rsidRPr="00D05162">
        <w:rPr>
          <w:rFonts w:ascii="Palatino Linotype" w:hAnsi="Palatino Linotype"/>
          <w:b/>
          <w:sz w:val="22"/>
          <w:szCs w:val="22"/>
          <w:lang w:val="ro-RO"/>
        </w:rPr>
        <w:t xml:space="preserve"> </w:t>
      </w:r>
      <w:r w:rsidRPr="00D05162">
        <w:rPr>
          <w:rFonts w:ascii="Palatino Linotype" w:hAnsi="Palatino Linotype"/>
          <w:b/>
          <w:sz w:val="22"/>
          <w:szCs w:val="22"/>
          <w:lang w:val="ro-RO"/>
        </w:rPr>
        <w:t>);</w:t>
      </w:r>
    </w:p>
    <w:p w14:paraId="5B6AB0B7" w14:textId="77777777" w:rsidR="007B2E8B" w:rsidRPr="009C15E1" w:rsidRDefault="007B2E8B" w:rsidP="007B2E8B">
      <w:pPr>
        <w:rPr>
          <w:rFonts w:ascii="Palatino Linotype" w:hAnsi="Palatino Linotype"/>
          <w:sz w:val="22"/>
          <w:szCs w:val="22"/>
          <w:lang w:val="ro-RO"/>
        </w:rPr>
      </w:pPr>
    </w:p>
    <w:p w14:paraId="270A3DD0" w14:textId="77777777" w:rsidR="007B2E8B" w:rsidRPr="009C15E1" w:rsidRDefault="007B2E8B" w:rsidP="007B2E8B">
      <w:pPr>
        <w:numPr>
          <w:ilvl w:val="0"/>
          <w:numId w:val="26"/>
        </w:numPr>
        <w:rPr>
          <w:rFonts w:ascii="Palatino Linotype" w:hAnsi="Palatino Linotype"/>
          <w:sz w:val="22"/>
          <w:szCs w:val="22"/>
          <w:lang w:val="ro-RO"/>
        </w:rPr>
      </w:pPr>
      <w:r w:rsidRPr="009C15E1">
        <w:rPr>
          <w:rFonts w:ascii="Palatino Linotype" w:hAnsi="Palatino Linotype"/>
          <w:sz w:val="22"/>
          <w:szCs w:val="22"/>
          <w:lang w:val="de-DE"/>
        </w:rPr>
        <w:t xml:space="preserve">termenul de realizarea a serviciilor de proiectare este de _______ luni de la emiterea ordinului de incepere a prestarii serviciilor; </w:t>
      </w:r>
    </w:p>
    <w:p w14:paraId="4EF22C87" w14:textId="77777777" w:rsidR="007B2E8B" w:rsidRPr="009C15E1" w:rsidRDefault="007B2E8B" w:rsidP="007B2E8B">
      <w:pPr>
        <w:numPr>
          <w:ilvl w:val="0"/>
          <w:numId w:val="26"/>
        </w:numPr>
        <w:rPr>
          <w:rFonts w:ascii="Palatino Linotype" w:hAnsi="Palatino Linotype"/>
          <w:sz w:val="22"/>
          <w:szCs w:val="22"/>
          <w:lang w:val="ro-RO"/>
        </w:rPr>
      </w:pPr>
      <w:r w:rsidRPr="009C15E1">
        <w:rPr>
          <w:rFonts w:ascii="Palatino Linotype" w:hAnsi="Palatino Linotype"/>
          <w:sz w:val="22"/>
          <w:szCs w:val="22"/>
          <w:lang w:val="de-DE"/>
        </w:rPr>
        <w:t>termenul de realizare a lucrarilor este de _________ de luni de la emiterea ordinului de incepere a lucrarilor; termenul de realizarea a serviciilor de asistenta tehnica este de ______ de luni de la emiterea ordinului de incepere a lucrarilor.</w:t>
      </w:r>
    </w:p>
    <w:p w14:paraId="3BA31A53" w14:textId="77777777" w:rsidR="007B2E8B" w:rsidRPr="009C15E1" w:rsidRDefault="007B2E8B" w:rsidP="007B2E8B">
      <w:pPr>
        <w:rPr>
          <w:rFonts w:ascii="Palatino Linotype" w:hAnsi="Palatino Linotype"/>
          <w:sz w:val="22"/>
          <w:szCs w:val="22"/>
          <w:lang w:val="ro-RO"/>
        </w:rPr>
      </w:pPr>
    </w:p>
    <w:p w14:paraId="7B35AF7A"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Subsemnatul, prin semnarea acestei Oferte declar că:</w:t>
      </w:r>
    </w:p>
    <w:p w14:paraId="5599C68B"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 xml:space="preserve">am examinat conținutul Documentației de Atribuire, inclusiv amendamentul (ele) nr. ____ </w:t>
      </w:r>
      <w:r w:rsidRPr="009C15E1">
        <w:rPr>
          <w:rFonts w:ascii="Palatino Linotype" w:hAnsi="Palatino Linotype"/>
          <w:i/>
          <w:sz w:val="22"/>
          <w:szCs w:val="22"/>
          <w:lang w:val="ro-RO"/>
        </w:rPr>
        <w:t xml:space="preserve">[introduceți detalii, daca este cazul], </w:t>
      </w:r>
      <w:r w:rsidRPr="009C15E1">
        <w:rPr>
          <w:rFonts w:ascii="Palatino Linotype" w:hAnsi="Palatino Linotype"/>
          <w:sz w:val="22"/>
          <w:szCs w:val="22"/>
          <w:lang w:val="ro-RO"/>
        </w:rPr>
        <w:t xml:space="preserve">comunicate până la data depunerii Ofertelor pentru </w:t>
      </w:r>
      <w:r w:rsidRPr="009C15E1">
        <w:rPr>
          <w:rFonts w:ascii="Palatino Linotype" w:hAnsi="Palatino Linotype"/>
          <w:i/>
          <w:sz w:val="22"/>
          <w:szCs w:val="22"/>
          <w:lang w:val="ro-RO"/>
        </w:rPr>
        <w:t>[introduceți numărul procedurii de atribuire]</w:t>
      </w:r>
      <w:r w:rsidRPr="009C15E1">
        <w:rPr>
          <w:rFonts w:ascii="Palatino Linotype" w:hAnsi="Palatino Linotype"/>
          <w:sz w:val="22"/>
          <w:szCs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076299A4"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CACE591"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lastRenderedPageBreak/>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FEFE655"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după ce am examinat cu atenție documentele achiziției și avem o înțelegere completă asupra acestora ne declarăm mulțumiți de calitatea, cantitatea și gradul de detaliere a acestor documente;</w:t>
      </w:r>
    </w:p>
    <w:p w14:paraId="7164320D"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documentele achiziției au fost suficiente și adecvate pentru pregătirea unei Oferte exacte și Oferta noastră a fost pregătită luând în considerare toate acestea;</w:t>
      </w:r>
    </w:p>
    <w:p w14:paraId="2BE1217F"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6CED9E1"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8897748" w14:textId="77777777" w:rsidR="007B2E8B" w:rsidRPr="009C15E1" w:rsidRDefault="007B2E8B" w:rsidP="007B2E8B">
      <w:pPr>
        <w:numPr>
          <w:ilvl w:val="1"/>
          <w:numId w:val="25"/>
        </w:numPr>
        <w:rPr>
          <w:rFonts w:ascii="Palatino Linotype" w:hAnsi="Palatino Linotype"/>
          <w:sz w:val="22"/>
          <w:szCs w:val="22"/>
          <w:lang w:val="ro-RO"/>
        </w:rPr>
      </w:pPr>
      <w:r w:rsidRPr="009C15E1">
        <w:rPr>
          <w:rFonts w:ascii="Palatino Linotype" w:hAnsi="Palatino Linotype"/>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p>
    <w:p w14:paraId="4CB210BF" w14:textId="77777777" w:rsidR="007B2E8B" w:rsidRPr="009C15E1" w:rsidRDefault="007B2E8B" w:rsidP="007B2E8B">
      <w:pPr>
        <w:rPr>
          <w:rFonts w:ascii="Palatino Linotype" w:hAnsi="Palatino Linotype"/>
          <w:sz w:val="22"/>
          <w:szCs w:val="22"/>
          <w:lang w:val="ro-RO"/>
        </w:rPr>
      </w:pPr>
    </w:p>
    <w:p w14:paraId="66395882"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 xml:space="preserve">Suntem de acord ca Oferta noastră să rămână valabilă pentru o perioada de ________ </w:t>
      </w:r>
      <w:r w:rsidRPr="009C15E1">
        <w:rPr>
          <w:rFonts w:ascii="Palatino Linotype" w:hAnsi="Palatino Linotype"/>
          <w:i/>
          <w:sz w:val="22"/>
          <w:szCs w:val="22"/>
          <w:lang w:val="ro-RO"/>
        </w:rPr>
        <w:t>[introduceți numărul]</w:t>
      </w:r>
      <w:r w:rsidRPr="009C15E1">
        <w:rPr>
          <w:rFonts w:ascii="Palatino Linotype" w:hAnsi="Palatino Linotype"/>
          <w:sz w:val="22"/>
          <w:szCs w:val="22"/>
          <w:lang w:val="ro-RO"/>
        </w:rPr>
        <w:t xml:space="preserve"> zile de la data depunerii Ofertelor și că transmiterea acestei Oferte ne va ține răspunzători. Suntem de acord că aceasta poate fi acceptată în orice moment înainte de expirarea perioadei menționate. </w:t>
      </w:r>
    </w:p>
    <w:p w14:paraId="41056D5C" w14:textId="77777777" w:rsidR="007B2E8B" w:rsidRPr="009C15E1" w:rsidRDefault="007B2E8B" w:rsidP="007B2E8B">
      <w:pPr>
        <w:rPr>
          <w:rFonts w:ascii="Palatino Linotype" w:hAnsi="Palatino Linotype"/>
          <w:sz w:val="22"/>
          <w:szCs w:val="22"/>
          <w:lang w:val="ro-RO"/>
        </w:rPr>
      </w:pPr>
    </w:p>
    <w:p w14:paraId="08413F1D" w14:textId="77777777" w:rsidR="007B2E8B" w:rsidRPr="009C15E1" w:rsidRDefault="007B2E8B" w:rsidP="007B2E8B">
      <w:pPr>
        <w:rPr>
          <w:rFonts w:ascii="Palatino Linotype" w:hAnsi="Palatino Linotype"/>
          <w:sz w:val="22"/>
          <w:szCs w:val="22"/>
          <w:lang w:val="ro-RO"/>
        </w:rPr>
      </w:pPr>
      <w:r w:rsidRPr="009C15E1">
        <w:rPr>
          <w:rFonts w:ascii="Palatino Linotype" w:hAnsi="Palatino Linotype"/>
          <w:sz w:val="22"/>
          <w:szCs w:val="22"/>
          <w:lang w:val="ro-RO"/>
        </w:rPr>
        <w:t xml:space="preserve">Subsemnatul, în calitate de reprezentant al Ofertantului </w:t>
      </w:r>
      <w:r w:rsidRPr="009C15E1">
        <w:rPr>
          <w:rFonts w:ascii="Palatino Linotype" w:hAnsi="Palatino Linotype"/>
          <w:bCs/>
          <w:i/>
          <w:sz w:val="22"/>
          <w:szCs w:val="22"/>
          <w:lang w:val="ro-RO"/>
        </w:rPr>
        <w:t xml:space="preserve">[introduceți denumirea completă] </w:t>
      </w:r>
      <w:r w:rsidRPr="009C15E1">
        <w:rPr>
          <w:rFonts w:ascii="Palatino Linotype" w:hAnsi="Palatino Linotype"/>
          <w:sz w:val="22"/>
          <w:szCs w:val="22"/>
          <w:lang w:val="ro-RO"/>
        </w:rPr>
        <w:t>în această procedură declar că:</w:t>
      </w:r>
    </w:p>
    <w:p w14:paraId="4A1EE319"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nu am făcut și nu vom face nicio încercare de a induce în eroare alți operatori economici pentru a depune sau nu o Ofertă cu scopul de a distorsiona competiția</w:t>
      </w:r>
    </w:p>
    <w:p w14:paraId="1DFB0C54"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314A89D"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 xml:space="preserve">noi, împreună cu subcontractanții propuși </w:t>
      </w:r>
      <w:r w:rsidRPr="009C15E1">
        <w:rPr>
          <w:rFonts w:ascii="Palatino Linotype" w:hAnsi="Palatino Linotype"/>
          <w:bCs/>
          <w:i/>
          <w:sz w:val="22"/>
          <w:szCs w:val="22"/>
          <w:lang w:val="ro-RO"/>
        </w:rPr>
        <w:t>[introduceți, dacă este aplicabil, denumirea completă a subcontractanților pentru care a fost prezentat DUAE și ale căror capacități au fost utilizate pentru îndeplinirea criteriilor de calificare]</w:t>
      </w:r>
      <w:r w:rsidRPr="009C15E1">
        <w:rPr>
          <w:rFonts w:ascii="Palatino Linotype" w:hAnsi="Palatino Linotype"/>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956E6C"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 xml:space="preserve">noi, împreună cu terțul/terții susținători </w:t>
      </w:r>
      <w:r w:rsidRPr="009C15E1">
        <w:rPr>
          <w:rFonts w:ascii="Palatino Linotype" w:hAnsi="Palatino Linotype"/>
          <w:bCs/>
          <w:i/>
          <w:sz w:val="22"/>
          <w:szCs w:val="22"/>
          <w:lang w:val="ro-RO"/>
        </w:rPr>
        <w:t>[introduceți, dacă este aplicabil, numele terților susținători pentru care a fost prezentat DUAE și ale căror capacități au fost utilizate pentru îndeplinirea criteriilor de calificare]</w:t>
      </w:r>
      <w:r w:rsidRPr="009C15E1">
        <w:rPr>
          <w:rFonts w:ascii="Palatino Linotype" w:hAnsi="Palatino Linotype"/>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1B9E17B"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C15E1">
        <w:rPr>
          <w:rFonts w:ascii="Palatino Linotype" w:hAnsi="Palatino Linotype"/>
          <w:b/>
          <w:sz w:val="22"/>
          <w:szCs w:val="22"/>
          <w:lang w:val="ro-RO"/>
        </w:rPr>
        <w:t xml:space="preserve"> </w:t>
      </w:r>
      <w:r w:rsidRPr="009C15E1">
        <w:rPr>
          <w:rFonts w:ascii="Palatino Linotype" w:hAnsi="Palatino Linotype"/>
          <w:sz w:val="22"/>
          <w:szCs w:val="22"/>
          <w:lang w:val="ro-RO"/>
        </w:rPr>
        <w:t>efectele lor juridice.</w:t>
      </w:r>
    </w:p>
    <w:p w14:paraId="730BE0A8"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 xml:space="preserve">până la încheierea și semnarea contractului de achiziție publică de lucrări această Ofertă, împreună cu comunicarea transmisă de Autoritatea Contractantă </w:t>
      </w:r>
      <w:r w:rsidRPr="009C15E1">
        <w:rPr>
          <w:rFonts w:ascii="Palatino Linotype" w:hAnsi="Palatino Linotype"/>
          <w:i/>
          <w:sz w:val="22"/>
          <w:szCs w:val="22"/>
          <w:lang w:val="ro-RO"/>
        </w:rPr>
        <w:t xml:space="preserve">[introduceți denumirea </w:t>
      </w:r>
      <w:r w:rsidRPr="009C15E1">
        <w:rPr>
          <w:rFonts w:ascii="Palatino Linotype" w:hAnsi="Palatino Linotype"/>
          <w:i/>
          <w:sz w:val="22"/>
          <w:szCs w:val="22"/>
          <w:lang w:val="ro-RO"/>
        </w:rPr>
        <w:lastRenderedPageBreak/>
        <w:t>Autorității Contractante]</w:t>
      </w:r>
      <w:r w:rsidRPr="009C15E1">
        <w:rPr>
          <w:rFonts w:ascii="Palatino Linotype" w:hAnsi="Palatino Linotype"/>
          <w:sz w:val="22"/>
          <w:szCs w:val="22"/>
          <w:lang w:val="ro-RO"/>
        </w:rPr>
        <w:t>, prin care Oferta noastră este stabilită câștigătoare, vor constitui un angajament ferm pentru noi.</w:t>
      </w:r>
    </w:p>
    <w:p w14:paraId="29B676FB"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Precizăm că:</w:t>
      </w:r>
    </w:p>
    <w:p w14:paraId="57FF4F07" w14:textId="77777777" w:rsidR="007B2E8B" w:rsidRPr="009C15E1" w:rsidRDefault="007B2E8B" w:rsidP="007B2E8B">
      <w:pPr>
        <w:numPr>
          <w:ilvl w:val="0"/>
          <w:numId w:val="28"/>
        </w:numPr>
        <w:rPr>
          <w:rFonts w:ascii="Palatino Linotype" w:hAnsi="Palatino Linotype"/>
          <w:sz w:val="22"/>
          <w:szCs w:val="22"/>
          <w:lang w:val="ro-RO"/>
        </w:rPr>
      </w:pPr>
      <w:r w:rsidRPr="009C15E1">
        <w:rPr>
          <w:rFonts w:ascii="Palatino Linotype" w:hAnsi="Palatino Linotype"/>
          <w:sz w:val="22"/>
          <w:szCs w:val="22"/>
          <w:lang w:val="ro-RO"/>
        </w:rPr>
        <w:t>depunem Ofertă Alternativă, ale cărei detalii sunt prezentate într-un formular de Ofertă separat, marcat în mod clar “Ofertă Alternativă”;</w:t>
      </w:r>
    </w:p>
    <w:p w14:paraId="7887A332" w14:textId="77777777" w:rsidR="007B2E8B" w:rsidRPr="009C15E1" w:rsidRDefault="007B2E8B" w:rsidP="007B2E8B">
      <w:pPr>
        <w:numPr>
          <w:ilvl w:val="0"/>
          <w:numId w:val="28"/>
        </w:numPr>
        <w:rPr>
          <w:rFonts w:ascii="Palatino Linotype" w:hAnsi="Palatino Linotype"/>
          <w:sz w:val="22"/>
          <w:szCs w:val="22"/>
          <w:lang w:val="ro-RO"/>
        </w:rPr>
      </w:pPr>
      <w:r w:rsidRPr="009C15E1">
        <w:rPr>
          <w:rFonts w:ascii="Palatino Linotype" w:hAnsi="Palatino Linotype"/>
          <w:sz w:val="22"/>
          <w:szCs w:val="22"/>
          <w:lang w:val="ro-RO"/>
        </w:rPr>
        <w:t>nu depunem Ofertă Alternativă.</w:t>
      </w:r>
    </w:p>
    <w:p w14:paraId="068CA556" w14:textId="77777777" w:rsidR="007B2E8B" w:rsidRPr="009C15E1" w:rsidRDefault="007B2E8B" w:rsidP="007B2E8B">
      <w:pPr>
        <w:rPr>
          <w:rFonts w:ascii="Palatino Linotype" w:hAnsi="Palatino Linotype"/>
          <w:i/>
          <w:sz w:val="22"/>
          <w:szCs w:val="22"/>
          <w:lang w:val="ro-RO"/>
        </w:rPr>
      </w:pPr>
      <w:r w:rsidRPr="009C15E1">
        <w:rPr>
          <w:rFonts w:ascii="Palatino Linotype" w:hAnsi="Palatino Linotype"/>
          <w:i/>
          <w:sz w:val="22"/>
          <w:szCs w:val="22"/>
          <w:lang w:val="ro-RO"/>
        </w:rPr>
        <w:t>[Se bifează opțiunea corespunzătoare.]</w:t>
      </w:r>
    </w:p>
    <w:p w14:paraId="5CAF8492"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 xml:space="preserve">Înțelegem că Autoritatea Contractantă </w:t>
      </w:r>
    </w:p>
    <w:p w14:paraId="547DB4F2" w14:textId="77777777" w:rsidR="007B2E8B" w:rsidRPr="009C15E1" w:rsidRDefault="007B2E8B" w:rsidP="007B2E8B">
      <w:pPr>
        <w:numPr>
          <w:ilvl w:val="1"/>
          <w:numId w:val="27"/>
        </w:numPr>
        <w:rPr>
          <w:rFonts w:ascii="Palatino Linotype" w:hAnsi="Palatino Linotype"/>
          <w:sz w:val="22"/>
          <w:szCs w:val="22"/>
          <w:lang w:val="ro-RO"/>
        </w:rPr>
      </w:pPr>
      <w:r w:rsidRPr="009C15E1">
        <w:rPr>
          <w:rFonts w:ascii="Palatino Linotype" w:hAnsi="Palatino Linotype"/>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759394EF" w14:textId="77777777" w:rsidR="007B2E8B" w:rsidRPr="009C15E1" w:rsidRDefault="007B2E8B" w:rsidP="007B2E8B">
      <w:pPr>
        <w:numPr>
          <w:ilvl w:val="1"/>
          <w:numId w:val="27"/>
        </w:numPr>
        <w:rPr>
          <w:rFonts w:ascii="Palatino Linotype" w:hAnsi="Palatino Linotype"/>
          <w:sz w:val="22"/>
          <w:szCs w:val="22"/>
          <w:lang w:val="ro-RO"/>
        </w:rPr>
      </w:pPr>
      <w:r w:rsidRPr="009C15E1">
        <w:rPr>
          <w:rFonts w:ascii="Palatino Linotype" w:hAnsi="Palatino Linotype"/>
          <w:sz w:val="22"/>
          <w:szCs w:val="22"/>
          <w:lang w:val="ro-RO"/>
        </w:rPr>
        <w:t>nu este obligată să accepte Oferta cu cel mai scăzut preț sau orice altă Ofertă pe care o poate primi.</w:t>
      </w:r>
    </w:p>
    <w:p w14:paraId="39C579AE" w14:textId="77777777" w:rsidR="007B2E8B" w:rsidRPr="009C15E1" w:rsidRDefault="007B2E8B" w:rsidP="007B2E8B">
      <w:pPr>
        <w:numPr>
          <w:ilvl w:val="1"/>
          <w:numId w:val="27"/>
        </w:numPr>
        <w:rPr>
          <w:rFonts w:ascii="Palatino Linotype" w:hAnsi="Palatino Linotype"/>
          <w:sz w:val="22"/>
          <w:szCs w:val="22"/>
          <w:lang w:val="ro-RO"/>
        </w:rPr>
      </w:pPr>
      <w:r w:rsidRPr="009C15E1">
        <w:rPr>
          <w:rFonts w:ascii="Palatino Linotype" w:hAnsi="Palatino Linotype"/>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67D9CE91"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 xml:space="preserve">Dacă Oferta noastră va fi acceptată, ne angajăm să asigurăm o garanție de bună execuție de ___ </w:t>
      </w:r>
      <w:r w:rsidRPr="009C15E1">
        <w:rPr>
          <w:rFonts w:ascii="Palatino Linotype" w:hAnsi="Palatino Linotype"/>
          <w:i/>
          <w:sz w:val="22"/>
          <w:szCs w:val="22"/>
          <w:lang w:val="ro-RO"/>
        </w:rPr>
        <w:t>[introduceți procentul stabilit în Fișa de date a achiziției]</w:t>
      </w:r>
      <w:r w:rsidRPr="009C15E1">
        <w:rPr>
          <w:rFonts w:ascii="Palatino Linotype" w:hAnsi="Palatino Linotype"/>
          <w:sz w:val="22"/>
          <w:szCs w:val="22"/>
          <w:lang w:val="ro-RO"/>
        </w:rPr>
        <w:t xml:space="preserve"> din prețul Contractului.</w:t>
      </w:r>
    </w:p>
    <w:p w14:paraId="29D68005"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4FA1683" w14:textId="77777777" w:rsidR="007B2E8B" w:rsidRPr="009C15E1" w:rsidRDefault="007B2E8B" w:rsidP="007B2E8B">
      <w:pPr>
        <w:numPr>
          <w:ilvl w:val="0"/>
          <w:numId w:val="27"/>
        </w:numPr>
        <w:rPr>
          <w:rFonts w:ascii="Palatino Linotype" w:hAnsi="Palatino Linotype"/>
          <w:sz w:val="22"/>
          <w:szCs w:val="22"/>
          <w:lang w:val="ro-RO"/>
        </w:rPr>
      </w:pPr>
      <w:r w:rsidRPr="009C15E1">
        <w:rPr>
          <w:rFonts w:ascii="Palatino Linotype" w:hAnsi="Palatino Linotype"/>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B2E8B" w:rsidRPr="009C15E1" w14:paraId="2372835C" w14:textId="77777777" w:rsidTr="007B2E8B">
        <w:tc>
          <w:tcPr>
            <w:tcW w:w="1276" w:type="dxa"/>
          </w:tcPr>
          <w:p w14:paraId="293E5923"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Nr. Crt. </w:t>
            </w:r>
          </w:p>
        </w:tc>
        <w:tc>
          <w:tcPr>
            <w:tcW w:w="7053" w:type="dxa"/>
          </w:tcPr>
          <w:p w14:paraId="57EE5A5F"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Referința din Propunerea Tehnică sau Propunerea Financiară</w:t>
            </w:r>
          </w:p>
          <w:p w14:paraId="6E0DD35D"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i/>
                <w:sz w:val="22"/>
                <w:szCs w:val="22"/>
                <w:lang w:val="ro-RO"/>
              </w:rPr>
              <w:t>[introduceți numărul paginii, de la paragraful nr. ... la paragraful nr. ...]</w:t>
            </w:r>
          </w:p>
        </w:tc>
      </w:tr>
      <w:tr w:rsidR="007B2E8B" w:rsidRPr="009C15E1" w14:paraId="6A132B4E" w14:textId="77777777" w:rsidTr="007B2E8B">
        <w:tc>
          <w:tcPr>
            <w:tcW w:w="1276" w:type="dxa"/>
          </w:tcPr>
          <w:p w14:paraId="7B261B89"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1. </w:t>
            </w:r>
          </w:p>
        </w:tc>
        <w:tc>
          <w:tcPr>
            <w:tcW w:w="7053" w:type="dxa"/>
          </w:tcPr>
          <w:p w14:paraId="7FFB6308"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 </w:t>
            </w:r>
            <w:r w:rsidRPr="009C15E1">
              <w:rPr>
                <w:rFonts w:ascii="Palatino Linotype" w:hAnsi="Palatino Linotype"/>
                <w:i/>
                <w:sz w:val="22"/>
                <w:szCs w:val="22"/>
                <w:lang w:val="ro-RO"/>
              </w:rPr>
              <w:t>[introduceți informația]</w:t>
            </w:r>
          </w:p>
        </w:tc>
      </w:tr>
      <w:tr w:rsidR="007B2E8B" w:rsidRPr="009C15E1" w14:paraId="09925B6F" w14:textId="77777777" w:rsidTr="007B2E8B">
        <w:tc>
          <w:tcPr>
            <w:tcW w:w="1276" w:type="dxa"/>
          </w:tcPr>
          <w:p w14:paraId="7C7143D9"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2. </w:t>
            </w:r>
          </w:p>
        </w:tc>
        <w:tc>
          <w:tcPr>
            <w:tcW w:w="7053" w:type="dxa"/>
          </w:tcPr>
          <w:p w14:paraId="2044C6FB"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 </w:t>
            </w:r>
            <w:r w:rsidRPr="009C15E1">
              <w:rPr>
                <w:rFonts w:ascii="Palatino Linotype" w:hAnsi="Palatino Linotype"/>
                <w:i/>
                <w:sz w:val="22"/>
                <w:szCs w:val="22"/>
                <w:lang w:val="ro-RO"/>
              </w:rPr>
              <w:t>[introduceți informația]</w:t>
            </w:r>
          </w:p>
        </w:tc>
      </w:tr>
    </w:tbl>
    <w:p w14:paraId="4ECA7968" w14:textId="77777777" w:rsidR="007B2E8B" w:rsidRPr="009C15E1" w:rsidRDefault="007B2E8B" w:rsidP="007B2E8B">
      <w:pPr>
        <w:tabs>
          <w:tab w:val="num" w:pos="360"/>
        </w:tabs>
        <w:rPr>
          <w:rFonts w:ascii="Palatino Linotype" w:hAnsi="Palatino Linotype"/>
          <w:sz w:val="22"/>
          <w:szCs w:val="22"/>
          <w:lang w:val="ro-RO"/>
        </w:rPr>
      </w:pPr>
    </w:p>
    <w:p w14:paraId="48A05A94" w14:textId="77777777" w:rsidR="007B2E8B" w:rsidRPr="009C15E1" w:rsidRDefault="007B2E8B" w:rsidP="007B2E8B">
      <w:pPr>
        <w:tabs>
          <w:tab w:val="num" w:pos="360"/>
        </w:tabs>
        <w:rPr>
          <w:rFonts w:ascii="Palatino Linotype" w:hAnsi="Palatino Linotype"/>
          <w:sz w:val="22"/>
          <w:szCs w:val="22"/>
          <w:lang w:val="ro-RO"/>
        </w:rPr>
      </w:pPr>
      <w:r w:rsidRPr="009C15E1">
        <w:rPr>
          <w:rFonts w:ascii="Palatino Linotype" w:hAnsi="Palatino Linotype"/>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7B2E8B" w:rsidRPr="009C15E1" w14:paraId="39066F89" w14:textId="77777777" w:rsidTr="007B2E8B">
        <w:tc>
          <w:tcPr>
            <w:tcW w:w="1276" w:type="dxa"/>
          </w:tcPr>
          <w:p w14:paraId="4ABFCAC3"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Nr. Crt. </w:t>
            </w:r>
          </w:p>
        </w:tc>
        <w:tc>
          <w:tcPr>
            <w:tcW w:w="7053" w:type="dxa"/>
          </w:tcPr>
          <w:p w14:paraId="3AD2835E"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Motivele pentru care părțile/informațiile mai sus menționate din Propunerea Tehnică și din Propunerea Financiară sunt confidențiale</w:t>
            </w:r>
          </w:p>
        </w:tc>
      </w:tr>
      <w:tr w:rsidR="007B2E8B" w:rsidRPr="009C15E1" w14:paraId="22FC7714" w14:textId="77777777" w:rsidTr="007B2E8B">
        <w:tc>
          <w:tcPr>
            <w:tcW w:w="1276" w:type="dxa"/>
          </w:tcPr>
          <w:p w14:paraId="46F1B210"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1. </w:t>
            </w:r>
          </w:p>
        </w:tc>
        <w:tc>
          <w:tcPr>
            <w:tcW w:w="7053" w:type="dxa"/>
          </w:tcPr>
          <w:p w14:paraId="4148DABE"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 </w:t>
            </w:r>
            <w:r w:rsidRPr="009C15E1">
              <w:rPr>
                <w:rFonts w:ascii="Palatino Linotype" w:hAnsi="Palatino Linotype"/>
                <w:i/>
                <w:sz w:val="22"/>
                <w:szCs w:val="22"/>
                <w:lang w:val="ro-RO"/>
              </w:rPr>
              <w:t>[prezentați motivul]</w:t>
            </w:r>
          </w:p>
        </w:tc>
      </w:tr>
      <w:tr w:rsidR="007B2E8B" w:rsidRPr="009C15E1" w14:paraId="4C35D69B" w14:textId="77777777" w:rsidTr="007B2E8B">
        <w:tc>
          <w:tcPr>
            <w:tcW w:w="1276" w:type="dxa"/>
          </w:tcPr>
          <w:p w14:paraId="4A70FBC1"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2. </w:t>
            </w:r>
          </w:p>
        </w:tc>
        <w:tc>
          <w:tcPr>
            <w:tcW w:w="7053" w:type="dxa"/>
          </w:tcPr>
          <w:p w14:paraId="6B76EB82" w14:textId="77777777" w:rsidR="007B2E8B" w:rsidRPr="009C15E1" w:rsidRDefault="007B2E8B" w:rsidP="007B2E8B">
            <w:pPr>
              <w:tabs>
                <w:tab w:val="num" w:pos="360"/>
              </w:tabs>
              <w:rPr>
                <w:rFonts w:ascii="Palatino Linotype" w:hAnsi="Palatino Linotype"/>
                <w:lang w:val="ro-RO"/>
              </w:rPr>
            </w:pPr>
            <w:r w:rsidRPr="009C15E1">
              <w:rPr>
                <w:rFonts w:ascii="Palatino Linotype" w:hAnsi="Palatino Linotype"/>
                <w:sz w:val="22"/>
                <w:szCs w:val="22"/>
                <w:lang w:val="ro-RO"/>
              </w:rPr>
              <w:t xml:space="preserve">.... </w:t>
            </w:r>
            <w:r w:rsidRPr="009C15E1">
              <w:rPr>
                <w:rFonts w:ascii="Palatino Linotype" w:hAnsi="Palatino Linotype"/>
                <w:i/>
                <w:sz w:val="22"/>
                <w:szCs w:val="22"/>
                <w:lang w:val="ro-RO"/>
              </w:rPr>
              <w:t>[prezentați motivul]</w:t>
            </w:r>
          </w:p>
        </w:tc>
      </w:tr>
    </w:tbl>
    <w:p w14:paraId="4876E63A" w14:textId="77777777" w:rsidR="007B2E8B" w:rsidRPr="009C15E1" w:rsidRDefault="007B2E8B" w:rsidP="007B2E8B">
      <w:pPr>
        <w:tabs>
          <w:tab w:val="num" w:pos="360"/>
        </w:tabs>
        <w:rPr>
          <w:rFonts w:ascii="Palatino Linotype" w:hAnsi="Palatino Linotype"/>
          <w:sz w:val="22"/>
          <w:szCs w:val="22"/>
          <w:lang w:val="ro-RO"/>
        </w:rPr>
      </w:pPr>
    </w:p>
    <w:p w14:paraId="146B2AD2" w14:textId="77777777" w:rsidR="007B2E8B" w:rsidRPr="009C15E1" w:rsidRDefault="007B2E8B" w:rsidP="007B2E8B">
      <w:pPr>
        <w:tabs>
          <w:tab w:val="num" w:pos="360"/>
        </w:tabs>
        <w:rPr>
          <w:rFonts w:ascii="Palatino Linotype" w:hAnsi="Palatino Linotype"/>
          <w:sz w:val="22"/>
          <w:szCs w:val="22"/>
          <w:lang w:val="ro-RO"/>
        </w:rPr>
      </w:pPr>
    </w:p>
    <w:tbl>
      <w:tblPr>
        <w:tblW w:w="9835" w:type="dxa"/>
        <w:tblLayout w:type="fixed"/>
        <w:tblLook w:val="01E0" w:firstRow="1" w:lastRow="1" w:firstColumn="1" w:lastColumn="1" w:noHBand="0" w:noVBand="0"/>
      </w:tblPr>
      <w:tblGrid>
        <w:gridCol w:w="5070"/>
        <w:gridCol w:w="4765"/>
      </w:tblGrid>
      <w:tr w:rsidR="007B2E8B" w:rsidRPr="009C15E1" w14:paraId="7004A09C" w14:textId="77777777" w:rsidTr="007B2E8B">
        <w:tc>
          <w:tcPr>
            <w:tcW w:w="5070" w:type="dxa"/>
          </w:tcPr>
          <w:p w14:paraId="6E567568"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05E2FCB0"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w:t>
            </w:r>
          </w:p>
        </w:tc>
      </w:tr>
      <w:tr w:rsidR="007B2E8B" w:rsidRPr="009C15E1" w14:paraId="36049AF0" w14:textId="77777777" w:rsidTr="007B2E8B">
        <w:tc>
          <w:tcPr>
            <w:tcW w:w="5070" w:type="dxa"/>
          </w:tcPr>
          <w:p w14:paraId="7C92751B" w14:textId="77777777" w:rsidR="007B2E8B" w:rsidRPr="009C15E1" w:rsidRDefault="007B2E8B" w:rsidP="007B2E8B">
            <w:pPr>
              <w:rPr>
                <w:rFonts w:ascii="Palatino Linotype" w:hAnsi="Palatino Linotype"/>
                <w:lang w:val="ro-RO"/>
              </w:rPr>
            </w:pPr>
          </w:p>
          <w:p w14:paraId="19A39781" w14:textId="77777777" w:rsidR="007B2E8B" w:rsidRPr="009C15E1" w:rsidRDefault="007B2E8B" w:rsidP="007B2E8B">
            <w:pPr>
              <w:rPr>
                <w:rFonts w:ascii="Palatino Linotype" w:hAnsi="Palatino Linotype"/>
                <w:lang w:val="ro-RO"/>
              </w:rPr>
            </w:pPr>
          </w:p>
          <w:p w14:paraId="33F7EBBB"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Numele semnatarului, așa cum este acesta identificat în DUAE la rubrica „Informații privind reprezentanții operatorului economic”</w:t>
            </w:r>
          </w:p>
        </w:tc>
        <w:tc>
          <w:tcPr>
            <w:tcW w:w="4765" w:type="dxa"/>
          </w:tcPr>
          <w:p w14:paraId="491B43CB"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w:t>
            </w:r>
          </w:p>
        </w:tc>
      </w:tr>
      <w:tr w:rsidR="007B2E8B" w:rsidRPr="009C15E1" w14:paraId="0DCF13AD" w14:textId="77777777" w:rsidTr="007B2E8B">
        <w:tc>
          <w:tcPr>
            <w:tcW w:w="5070" w:type="dxa"/>
          </w:tcPr>
          <w:p w14:paraId="69B8BB02" w14:textId="77777777" w:rsidR="007B2E8B" w:rsidRPr="009C15E1" w:rsidRDefault="007B2E8B" w:rsidP="007B2E8B">
            <w:pPr>
              <w:rPr>
                <w:rFonts w:ascii="Palatino Linotype" w:hAnsi="Palatino Linotype"/>
                <w:lang w:val="ro-RO"/>
              </w:rPr>
            </w:pPr>
          </w:p>
          <w:p w14:paraId="6EEB230D" w14:textId="77777777" w:rsidR="007B2E8B" w:rsidRPr="009C15E1" w:rsidRDefault="007B2E8B" w:rsidP="007B2E8B">
            <w:pPr>
              <w:rPr>
                <w:rFonts w:ascii="Palatino Linotype" w:hAnsi="Palatino Linotype"/>
                <w:lang w:val="ro-RO"/>
              </w:rPr>
            </w:pPr>
          </w:p>
          <w:p w14:paraId="4DAC9612"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 xml:space="preserve">Capacitatea/calitatea semnatarului Ofertei </w:t>
            </w:r>
          </w:p>
        </w:tc>
        <w:tc>
          <w:tcPr>
            <w:tcW w:w="4765" w:type="dxa"/>
          </w:tcPr>
          <w:p w14:paraId="7105FD30" w14:textId="77777777" w:rsidR="007B2E8B" w:rsidRPr="009C15E1" w:rsidRDefault="007B2E8B" w:rsidP="007B2E8B">
            <w:pPr>
              <w:rPr>
                <w:rFonts w:ascii="Palatino Linotype" w:hAnsi="Palatino Linotype"/>
                <w:lang w:val="ro-RO"/>
              </w:rPr>
            </w:pPr>
            <w:r w:rsidRPr="009C15E1">
              <w:rPr>
                <w:rFonts w:ascii="Palatino Linotype" w:hAnsi="Palatino Linotype"/>
                <w:sz w:val="22"/>
                <w:szCs w:val="22"/>
                <w:lang w:val="ro-RO"/>
              </w:rPr>
              <w:t>......................................................................</w:t>
            </w:r>
          </w:p>
        </w:tc>
      </w:tr>
    </w:tbl>
    <w:p w14:paraId="5C32836D" w14:textId="77777777" w:rsidR="007B2E8B" w:rsidRPr="009C15E1" w:rsidRDefault="007B2E8B" w:rsidP="007B2E8B">
      <w:pPr>
        <w:rPr>
          <w:rFonts w:ascii="Palatino Linotype" w:hAnsi="Palatino Linotype"/>
          <w:bCs/>
          <w:sz w:val="22"/>
          <w:szCs w:val="22"/>
          <w:lang w:val="ro-RO"/>
        </w:rPr>
      </w:pPr>
    </w:p>
    <w:p w14:paraId="00CA0D55" w14:textId="77777777" w:rsidR="00055644" w:rsidRPr="009C15E1" w:rsidRDefault="00055644" w:rsidP="00055644">
      <w:pPr>
        <w:jc w:val="right"/>
        <w:rPr>
          <w:rFonts w:ascii="Palatino Linotype" w:hAnsi="Palatino Linotype"/>
          <w:b/>
          <w:sz w:val="22"/>
          <w:szCs w:val="22"/>
        </w:rPr>
      </w:pPr>
      <w:r w:rsidRPr="009C15E1">
        <w:rPr>
          <w:rFonts w:ascii="Palatino Linotype" w:hAnsi="Palatino Linotype"/>
          <w:b/>
          <w:sz w:val="22"/>
          <w:szCs w:val="22"/>
        </w:rPr>
        <w:lastRenderedPageBreak/>
        <w:t>Anexa la FORMULARUL 6</w:t>
      </w:r>
    </w:p>
    <w:p w14:paraId="626E1379" w14:textId="77777777" w:rsidR="00055644" w:rsidRPr="009C15E1" w:rsidRDefault="00055644" w:rsidP="00055644">
      <w:pPr>
        <w:rPr>
          <w:rFonts w:ascii="Palatino Linotype" w:hAnsi="Palatino Linotype"/>
          <w:b/>
          <w:sz w:val="22"/>
          <w:szCs w:val="22"/>
        </w:rPr>
      </w:pPr>
    </w:p>
    <w:p w14:paraId="33EDFF7F" w14:textId="77777777" w:rsidR="00055644" w:rsidRPr="009C15E1" w:rsidRDefault="00055644" w:rsidP="00055644">
      <w:pPr>
        <w:rPr>
          <w:rFonts w:ascii="Palatino Linotype" w:hAnsi="Palatino Linotype"/>
          <w:b/>
          <w:sz w:val="22"/>
          <w:szCs w:val="22"/>
        </w:rPr>
      </w:pPr>
    </w:p>
    <w:p w14:paraId="4C6F77B7" w14:textId="77777777" w:rsidR="00055644" w:rsidRPr="009C15E1" w:rsidRDefault="00055644" w:rsidP="00055644">
      <w:pPr>
        <w:jc w:val="center"/>
        <w:rPr>
          <w:rFonts w:ascii="Palatino Linotype" w:hAnsi="Palatino Linotype"/>
          <w:b/>
          <w:sz w:val="22"/>
          <w:szCs w:val="22"/>
        </w:rPr>
      </w:pPr>
      <w:r w:rsidRPr="009C15E1">
        <w:rPr>
          <w:rFonts w:ascii="Palatino Linotype" w:hAnsi="Palatino Linotype"/>
          <w:b/>
          <w:sz w:val="22"/>
          <w:szCs w:val="22"/>
        </w:rPr>
        <w:t>ANEXA LA FORMULARUL DE OFERTĂ</w:t>
      </w:r>
    </w:p>
    <w:p w14:paraId="6B507361" w14:textId="77777777" w:rsidR="00055644" w:rsidRPr="009C15E1" w:rsidRDefault="00055644" w:rsidP="00055644">
      <w:pPr>
        <w:rPr>
          <w:rFonts w:ascii="Palatino Linotype" w:hAnsi="Palatino Linotype"/>
          <w:sz w:val="22"/>
          <w:szCs w:val="22"/>
        </w:rPr>
      </w:pPr>
    </w:p>
    <w:p w14:paraId="08675085" w14:textId="77777777" w:rsidR="00055644" w:rsidRPr="009C15E1" w:rsidRDefault="00055644" w:rsidP="00055644">
      <w:pPr>
        <w:rPr>
          <w:rFonts w:ascii="Palatino Linotype" w:hAnsi="Palatino Linotype"/>
          <w:sz w:val="22"/>
          <w:szCs w:val="22"/>
        </w:rPr>
      </w:pPr>
    </w:p>
    <w:p w14:paraId="7E88B097" w14:textId="77777777" w:rsidR="00055644" w:rsidRPr="009C15E1" w:rsidRDefault="007D19B1" w:rsidP="007D19B1">
      <w:pPr>
        <w:jc w:val="both"/>
        <w:rPr>
          <w:rFonts w:ascii="Palatino Linotype" w:hAnsi="Palatino Linotype"/>
          <w:sz w:val="22"/>
          <w:szCs w:val="22"/>
        </w:rPr>
      </w:pPr>
      <w:r>
        <w:rPr>
          <w:rFonts w:ascii="Palatino Linotype" w:hAnsi="Palatino Linotype"/>
          <w:sz w:val="22"/>
          <w:szCs w:val="22"/>
        </w:rPr>
        <w:t>1.</w:t>
      </w:r>
      <w:r w:rsidR="00055644" w:rsidRPr="009C15E1">
        <w:rPr>
          <w:rFonts w:ascii="Palatino Linotype" w:hAnsi="Palatino Linotype"/>
          <w:sz w:val="22"/>
          <w:szCs w:val="22"/>
        </w:rPr>
        <w:t>Valoarea maximă a lucrărilor executate</w:t>
      </w:r>
    </w:p>
    <w:p w14:paraId="5CEB8C7C"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 xml:space="preserve">    subcontractanţi</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w:t>
      </w:r>
      <w:r w:rsidRPr="009C15E1">
        <w:rPr>
          <w:rFonts w:ascii="Palatino Linotype" w:hAnsi="Palatino Linotype"/>
          <w:sz w:val="22"/>
          <w:szCs w:val="22"/>
        </w:rPr>
        <w:tab/>
        <w:t xml:space="preserve">………. % </w:t>
      </w:r>
      <w:r w:rsidRPr="009C15E1">
        <w:rPr>
          <w:rFonts w:ascii="Palatino Linotype" w:hAnsi="Palatino Linotype"/>
          <w:i/>
          <w:sz w:val="22"/>
          <w:szCs w:val="22"/>
        </w:rPr>
        <w:t xml:space="preserve">(din preţul total ofertat) </w:t>
      </w:r>
    </w:p>
    <w:p w14:paraId="53796629" w14:textId="77777777" w:rsidR="00055644" w:rsidRPr="009C15E1" w:rsidRDefault="00055644" w:rsidP="00055644">
      <w:pPr>
        <w:jc w:val="both"/>
        <w:rPr>
          <w:rFonts w:ascii="Palatino Linotype" w:hAnsi="Palatino Linotype"/>
          <w:sz w:val="22"/>
          <w:szCs w:val="22"/>
        </w:rPr>
      </w:pPr>
    </w:p>
    <w:p w14:paraId="7351090F"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2. Garanţia de bună execuţie</w:t>
      </w:r>
    </w:p>
    <w:p w14:paraId="06D5804F"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va fi constituită sub formă:</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w:t>
      </w:r>
    </w:p>
    <w:p w14:paraId="47A813EA"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 xml:space="preserve">     în cuantum de </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 </w:t>
      </w:r>
      <w:r w:rsidRPr="009C15E1">
        <w:rPr>
          <w:rFonts w:ascii="Palatino Linotype" w:hAnsi="Palatino Linotype"/>
          <w:i/>
          <w:sz w:val="22"/>
          <w:szCs w:val="22"/>
        </w:rPr>
        <w:t>(din preţul total ofertat)</w:t>
      </w:r>
    </w:p>
    <w:p w14:paraId="1610E136" w14:textId="77777777" w:rsidR="00055644" w:rsidRPr="009C15E1" w:rsidRDefault="00055644" w:rsidP="00055644">
      <w:pPr>
        <w:jc w:val="both"/>
        <w:rPr>
          <w:rFonts w:ascii="Palatino Linotype" w:hAnsi="Palatino Linotype"/>
          <w:sz w:val="22"/>
          <w:szCs w:val="22"/>
        </w:rPr>
      </w:pPr>
    </w:p>
    <w:p w14:paraId="209C88FF"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3. Perioada de garanţie de bună </w:t>
      </w:r>
    </w:p>
    <w:p w14:paraId="304050D7"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execuţie</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w:t>
      </w:r>
      <w:r w:rsidRPr="009C15E1">
        <w:rPr>
          <w:rFonts w:ascii="Palatino Linotype" w:hAnsi="Palatino Linotype"/>
          <w:sz w:val="22"/>
          <w:szCs w:val="22"/>
        </w:rPr>
        <w:tab/>
        <w:t>………. Luni calendaristice</w:t>
      </w:r>
    </w:p>
    <w:p w14:paraId="2E6A1668" w14:textId="77777777" w:rsidR="00055644" w:rsidRPr="009C15E1" w:rsidRDefault="00055644" w:rsidP="00055644">
      <w:pPr>
        <w:jc w:val="both"/>
        <w:rPr>
          <w:rFonts w:ascii="Palatino Linotype" w:hAnsi="Palatino Linotype"/>
          <w:sz w:val="22"/>
          <w:szCs w:val="22"/>
        </w:rPr>
      </w:pPr>
    </w:p>
    <w:p w14:paraId="36EA6681"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4. Perioada de mobilizare (durata de la data primirii </w:t>
      </w:r>
    </w:p>
    <w:p w14:paraId="596B2AB8"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ordinului de începere a lucrărilor până la data </w:t>
      </w:r>
    </w:p>
    <w:p w14:paraId="7F52B619"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începerii execuţiei)</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w:t>
      </w:r>
      <w:r w:rsidRPr="009C15E1">
        <w:rPr>
          <w:rFonts w:ascii="Palatino Linotype" w:hAnsi="Palatino Linotype"/>
          <w:sz w:val="22"/>
          <w:szCs w:val="22"/>
        </w:rPr>
        <w:tab/>
      </w:r>
      <w:r w:rsidRPr="009C15E1">
        <w:rPr>
          <w:rFonts w:ascii="Palatino Linotype" w:hAnsi="Palatino Linotype"/>
          <w:sz w:val="22"/>
          <w:szCs w:val="22"/>
        </w:rPr>
        <w:tab/>
        <w:t>………. Zile calendaristice</w:t>
      </w:r>
    </w:p>
    <w:p w14:paraId="2320D472" w14:textId="77777777" w:rsidR="00055644" w:rsidRPr="009C15E1" w:rsidRDefault="00055644" w:rsidP="00055644">
      <w:pPr>
        <w:jc w:val="both"/>
        <w:rPr>
          <w:rFonts w:ascii="Palatino Linotype" w:hAnsi="Palatino Linotype"/>
          <w:sz w:val="22"/>
          <w:szCs w:val="22"/>
        </w:rPr>
      </w:pPr>
    </w:p>
    <w:p w14:paraId="3D82DA87"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5. Termenul pentru emiterea ordinului de începere</w:t>
      </w:r>
    </w:p>
    <w:p w14:paraId="600640F6"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a lucrărilor (de la data semnării</w:t>
      </w:r>
    </w:p>
    <w:p w14:paraId="6AF707FD"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contractului)</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w:t>
      </w:r>
      <w:r w:rsidRPr="009C15E1">
        <w:rPr>
          <w:rFonts w:ascii="Palatino Linotype" w:hAnsi="Palatino Linotype"/>
          <w:sz w:val="22"/>
          <w:szCs w:val="22"/>
        </w:rPr>
        <w:tab/>
        <w:t xml:space="preserve">   ………. Zile calendaristice</w:t>
      </w:r>
    </w:p>
    <w:p w14:paraId="21FA60F5" w14:textId="77777777" w:rsidR="00055644" w:rsidRPr="009C15E1" w:rsidRDefault="00055644" w:rsidP="00055644">
      <w:pPr>
        <w:jc w:val="both"/>
        <w:rPr>
          <w:rFonts w:ascii="Palatino Linotype" w:hAnsi="Palatino Linotype"/>
          <w:sz w:val="22"/>
          <w:szCs w:val="22"/>
        </w:rPr>
      </w:pPr>
    </w:p>
    <w:p w14:paraId="1D666E26"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6. Penalităţi pentru întârzieri</w:t>
      </w:r>
    </w:p>
    <w:p w14:paraId="7D9C64CB"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w:t>
      </w:r>
      <w:r w:rsidRPr="009C15E1">
        <w:rPr>
          <w:rFonts w:ascii="Palatino Linotype" w:hAnsi="Palatino Linotype"/>
          <w:sz w:val="22"/>
          <w:szCs w:val="22"/>
        </w:rPr>
        <w:tab/>
        <w:t>la termene intermediare şi</w:t>
      </w:r>
    </w:p>
    <w:p w14:paraId="73D3BA67"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 xml:space="preserve">   </w:t>
      </w:r>
      <w:r w:rsidRPr="009C15E1">
        <w:rPr>
          <w:rFonts w:ascii="Palatino Linotype" w:hAnsi="Palatino Linotype"/>
          <w:sz w:val="22"/>
          <w:szCs w:val="22"/>
        </w:rPr>
        <w:tab/>
        <w:t>la termenul final de execuţie</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w:t>
      </w:r>
      <w:r w:rsidRPr="009C15E1">
        <w:rPr>
          <w:rFonts w:ascii="Palatino Linotype" w:hAnsi="Palatino Linotype"/>
          <w:i/>
          <w:sz w:val="22"/>
          <w:szCs w:val="22"/>
        </w:rPr>
        <w:t xml:space="preserve">(din valoarea care </w:t>
      </w:r>
    </w:p>
    <w:p w14:paraId="1CA2E899"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w:t>
      </w:r>
      <w:r w:rsidRPr="009C15E1">
        <w:rPr>
          <w:rFonts w:ascii="Palatino Linotype" w:hAnsi="Palatino Linotype"/>
          <w:i/>
          <w:sz w:val="22"/>
          <w:szCs w:val="22"/>
        </w:rPr>
        <w:t>trebuia realizată)</w:t>
      </w:r>
    </w:p>
    <w:p w14:paraId="30C1EDB4" w14:textId="77777777" w:rsidR="00055644" w:rsidRPr="009C15E1" w:rsidRDefault="00055644" w:rsidP="00055644">
      <w:pPr>
        <w:jc w:val="both"/>
        <w:rPr>
          <w:rFonts w:ascii="Palatino Linotype" w:hAnsi="Palatino Linotype"/>
          <w:i/>
          <w:sz w:val="22"/>
          <w:szCs w:val="22"/>
        </w:rPr>
      </w:pPr>
    </w:p>
    <w:p w14:paraId="1AC8EE1B"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7. Limita maximă a penalizărilor</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w:t>
      </w:r>
      <w:r w:rsidRPr="009C15E1">
        <w:rPr>
          <w:rFonts w:ascii="Palatino Linotype" w:hAnsi="Palatino Linotype"/>
          <w:i/>
          <w:sz w:val="22"/>
          <w:szCs w:val="22"/>
        </w:rPr>
        <w:t xml:space="preserve">(din preţul total ofertat) </w:t>
      </w:r>
    </w:p>
    <w:p w14:paraId="296341E0" w14:textId="77777777" w:rsidR="00055644" w:rsidRPr="009C15E1" w:rsidRDefault="00055644" w:rsidP="00055644">
      <w:pPr>
        <w:jc w:val="both"/>
        <w:rPr>
          <w:rFonts w:ascii="Palatino Linotype" w:hAnsi="Palatino Linotype"/>
          <w:i/>
          <w:sz w:val="22"/>
          <w:szCs w:val="22"/>
        </w:rPr>
      </w:pPr>
    </w:p>
    <w:p w14:paraId="5FE2ED77"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8. Limita minimă a asigurărilor</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w:t>
      </w:r>
      <w:r w:rsidRPr="009C15E1">
        <w:rPr>
          <w:rFonts w:ascii="Palatino Linotype" w:hAnsi="Palatino Linotype"/>
          <w:i/>
          <w:sz w:val="22"/>
          <w:szCs w:val="22"/>
        </w:rPr>
        <w:t xml:space="preserve">(din preţul total ofertat) </w:t>
      </w:r>
    </w:p>
    <w:p w14:paraId="1FBCC5D3" w14:textId="77777777" w:rsidR="00055644" w:rsidRPr="009C15E1" w:rsidRDefault="00055644" w:rsidP="00055644">
      <w:pPr>
        <w:jc w:val="both"/>
        <w:rPr>
          <w:rFonts w:ascii="Palatino Linotype" w:hAnsi="Palatino Linotype"/>
          <w:b/>
          <w:sz w:val="22"/>
          <w:szCs w:val="22"/>
        </w:rPr>
      </w:pPr>
    </w:p>
    <w:p w14:paraId="27FDF018"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9. Perioada medie de remediere a defectelor</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Zile calendaristice</w:t>
      </w:r>
      <w:r w:rsidRPr="009C15E1">
        <w:rPr>
          <w:rFonts w:ascii="Palatino Linotype" w:hAnsi="Palatino Linotype"/>
          <w:i/>
          <w:sz w:val="22"/>
          <w:szCs w:val="22"/>
        </w:rPr>
        <w:t xml:space="preserve"> </w:t>
      </w:r>
    </w:p>
    <w:p w14:paraId="53F08449" w14:textId="77777777" w:rsidR="00055644" w:rsidRPr="009C15E1" w:rsidRDefault="00055644" w:rsidP="00055644">
      <w:pPr>
        <w:jc w:val="both"/>
        <w:rPr>
          <w:rFonts w:ascii="Palatino Linotype" w:hAnsi="Palatino Linotype"/>
          <w:b/>
          <w:sz w:val="22"/>
          <w:szCs w:val="22"/>
        </w:rPr>
      </w:pPr>
    </w:p>
    <w:p w14:paraId="4D0FCDDE"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sz w:val="22"/>
          <w:szCs w:val="22"/>
        </w:rPr>
        <w:t>10. Limita maximă a reţinerilor din situaţiile de plată</w:t>
      </w:r>
    </w:p>
    <w:p w14:paraId="7259A652" w14:textId="77777777" w:rsidR="00055644" w:rsidRPr="009C15E1" w:rsidRDefault="00055644" w:rsidP="00055644">
      <w:pPr>
        <w:jc w:val="both"/>
        <w:rPr>
          <w:rFonts w:ascii="Palatino Linotype" w:hAnsi="Palatino Linotype"/>
          <w:i/>
          <w:sz w:val="22"/>
          <w:szCs w:val="22"/>
        </w:rPr>
      </w:pPr>
      <w:r w:rsidRPr="009C15E1">
        <w:rPr>
          <w:rFonts w:ascii="Palatino Linotype" w:hAnsi="Palatino Linotype"/>
          <w:sz w:val="22"/>
          <w:szCs w:val="22"/>
        </w:rPr>
        <w:t xml:space="preserve">       lunare (garanţii, avansuri etc.)</w:t>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r>
      <w:r w:rsidRPr="009C15E1">
        <w:rPr>
          <w:rFonts w:ascii="Palatino Linotype" w:hAnsi="Palatino Linotype"/>
          <w:sz w:val="22"/>
          <w:szCs w:val="22"/>
        </w:rPr>
        <w:tab/>
        <w:t xml:space="preserve">………. % </w:t>
      </w:r>
      <w:r w:rsidRPr="009C15E1">
        <w:rPr>
          <w:rFonts w:ascii="Palatino Linotype" w:hAnsi="Palatino Linotype"/>
          <w:i/>
          <w:sz w:val="22"/>
          <w:szCs w:val="22"/>
        </w:rPr>
        <w:t>(din situaţiile de plată</w:t>
      </w:r>
    </w:p>
    <w:p w14:paraId="744E8E79" w14:textId="77777777" w:rsidR="00055644" w:rsidRPr="009C15E1" w:rsidRDefault="00055644" w:rsidP="00055644">
      <w:pPr>
        <w:jc w:val="both"/>
        <w:rPr>
          <w:rFonts w:ascii="Palatino Linotype" w:hAnsi="Palatino Linotype"/>
          <w:sz w:val="22"/>
          <w:szCs w:val="22"/>
        </w:rPr>
      </w:pP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r>
      <w:r w:rsidRPr="009C15E1">
        <w:rPr>
          <w:rFonts w:ascii="Palatino Linotype" w:hAnsi="Palatino Linotype"/>
          <w:i/>
          <w:sz w:val="22"/>
          <w:szCs w:val="22"/>
        </w:rPr>
        <w:tab/>
        <w:t xml:space="preserve">      lunare)</w:t>
      </w:r>
    </w:p>
    <w:p w14:paraId="04BCAD60" w14:textId="77777777" w:rsidR="00055644" w:rsidRPr="009C15E1" w:rsidRDefault="00055644" w:rsidP="00055644">
      <w:pPr>
        <w:rPr>
          <w:rFonts w:ascii="Palatino Linotype" w:hAnsi="Palatino Linotype"/>
          <w:sz w:val="22"/>
          <w:szCs w:val="22"/>
        </w:rPr>
      </w:pPr>
    </w:p>
    <w:p w14:paraId="5553E143" w14:textId="77777777" w:rsidR="00055644" w:rsidRPr="009C15E1" w:rsidRDefault="00055644" w:rsidP="00055644">
      <w:pPr>
        <w:jc w:val="center"/>
        <w:rPr>
          <w:rFonts w:ascii="Palatino Linotype" w:hAnsi="Palatino Linotype"/>
          <w:sz w:val="22"/>
          <w:szCs w:val="22"/>
        </w:rPr>
      </w:pPr>
      <w:r w:rsidRPr="009C15E1">
        <w:rPr>
          <w:rFonts w:ascii="Palatino Linotype" w:hAnsi="Palatino Linotype"/>
          <w:sz w:val="22"/>
          <w:szCs w:val="22"/>
        </w:rPr>
        <w:t>Data: _____________</w:t>
      </w:r>
    </w:p>
    <w:p w14:paraId="0DF5B9AF" w14:textId="77777777" w:rsidR="00055644" w:rsidRPr="009C15E1" w:rsidRDefault="00055644" w:rsidP="00055644">
      <w:pPr>
        <w:jc w:val="center"/>
        <w:rPr>
          <w:rFonts w:ascii="Palatino Linotype" w:hAnsi="Palatino Linotype"/>
          <w:sz w:val="22"/>
          <w:szCs w:val="22"/>
        </w:rPr>
      </w:pPr>
      <w:r w:rsidRPr="009C15E1">
        <w:rPr>
          <w:rFonts w:ascii="Palatino Linotype" w:hAnsi="Palatino Linotype"/>
          <w:sz w:val="22"/>
          <w:szCs w:val="22"/>
        </w:rPr>
        <w:t>Ofertant,</w:t>
      </w:r>
    </w:p>
    <w:p w14:paraId="26E12918" w14:textId="77777777" w:rsidR="00055644" w:rsidRPr="009C15E1" w:rsidRDefault="00055644" w:rsidP="00055644">
      <w:pPr>
        <w:jc w:val="center"/>
        <w:rPr>
          <w:rFonts w:ascii="Palatino Linotype" w:hAnsi="Palatino Linotype"/>
          <w:sz w:val="22"/>
          <w:szCs w:val="22"/>
        </w:rPr>
      </w:pPr>
    </w:p>
    <w:p w14:paraId="26F2523D" w14:textId="77777777" w:rsidR="00055644" w:rsidRPr="009C15E1" w:rsidRDefault="00055644" w:rsidP="00055644">
      <w:pPr>
        <w:jc w:val="center"/>
        <w:rPr>
          <w:rFonts w:ascii="Palatino Linotype" w:hAnsi="Palatino Linotype"/>
          <w:sz w:val="22"/>
          <w:szCs w:val="22"/>
        </w:rPr>
      </w:pPr>
      <w:r w:rsidRPr="009C15E1">
        <w:rPr>
          <w:rFonts w:ascii="Palatino Linotype" w:hAnsi="Palatino Linotype"/>
          <w:sz w:val="22"/>
          <w:szCs w:val="22"/>
        </w:rPr>
        <w:t>……………….</w:t>
      </w:r>
    </w:p>
    <w:p w14:paraId="3949C3CE" w14:textId="77777777" w:rsidR="00055644" w:rsidRPr="009C15E1" w:rsidRDefault="00055644" w:rsidP="00055644">
      <w:pPr>
        <w:rPr>
          <w:rFonts w:ascii="Palatino Linotype" w:hAnsi="Palatino Linotype"/>
          <w:sz w:val="22"/>
          <w:szCs w:val="22"/>
          <w:lang w:eastAsia="ar-SA"/>
        </w:rPr>
      </w:pPr>
      <w:r w:rsidRPr="009C15E1">
        <w:rPr>
          <w:rFonts w:ascii="Palatino Linotype" w:hAnsi="Palatino Linotype"/>
          <w:sz w:val="22"/>
          <w:szCs w:val="22"/>
        </w:rPr>
        <w:br w:type="page"/>
      </w:r>
    </w:p>
    <w:p w14:paraId="3D94BA78" w14:textId="324892D4" w:rsidR="00A62AF2" w:rsidRPr="009C15E1" w:rsidRDefault="00A62AF2" w:rsidP="00A62AF2">
      <w:pPr>
        <w:rPr>
          <w:rFonts w:ascii="Palatino Linotype" w:hAnsi="Palatino Linotype"/>
          <w:b/>
          <w:bCs/>
          <w:sz w:val="22"/>
          <w:szCs w:val="22"/>
          <w:lang w:val="it-IT"/>
        </w:rPr>
      </w:pPr>
      <w:r w:rsidRPr="009C15E1">
        <w:rPr>
          <w:rFonts w:ascii="Palatino Linotype" w:hAnsi="Palatino Linotype"/>
          <w:b/>
          <w:bCs/>
          <w:sz w:val="22"/>
          <w:szCs w:val="22"/>
          <w:lang w:val="it-IT"/>
        </w:rPr>
        <w:lastRenderedPageBreak/>
        <w:t xml:space="preserve">OPERATOR ECONOMIC    </w:t>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Anexa la Formular F6</w:t>
      </w:r>
    </w:p>
    <w:p w14:paraId="0DC25BE6" w14:textId="77777777" w:rsidR="00A62AF2" w:rsidRPr="009C15E1" w:rsidRDefault="00A62AF2" w:rsidP="00A62AF2">
      <w:pPr>
        <w:rPr>
          <w:rFonts w:ascii="Palatino Linotype" w:hAnsi="Palatino Linotype"/>
          <w:bCs/>
          <w:sz w:val="22"/>
          <w:szCs w:val="22"/>
          <w:lang w:val="it-IT"/>
        </w:rPr>
      </w:pPr>
      <w:r w:rsidRPr="009C15E1">
        <w:rPr>
          <w:rFonts w:ascii="Palatino Linotype" w:hAnsi="Palatino Linotype"/>
          <w:bCs/>
          <w:sz w:val="22"/>
          <w:szCs w:val="22"/>
          <w:lang w:val="it-IT"/>
        </w:rPr>
        <w:t>……………………………</w:t>
      </w:r>
    </w:p>
    <w:p w14:paraId="744C32E9" w14:textId="77777777" w:rsidR="00A62AF2" w:rsidRDefault="00A62AF2" w:rsidP="00A62AF2">
      <w:pPr>
        <w:rPr>
          <w:rFonts w:ascii="Palatino Linotype" w:hAnsi="Palatino Linotype"/>
          <w:sz w:val="22"/>
          <w:szCs w:val="22"/>
        </w:rPr>
      </w:pPr>
    </w:p>
    <w:p w14:paraId="2A4A02DE" w14:textId="77777777" w:rsidR="00A62AF2" w:rsidRDefault="00A62AF2" w:rsidP="00A62AF2">
      <w:pPr>
        <w:pStyle w:val="Style17"/>
        <w:widowControl/>
        <w:spacing w:before="53" w:line="326" w:lineRule="exact"/>
        <w:ind w:left="3662" w:right="3672"/>
        <w:rPr>
          <w:rStyle w:val="FontStyle37"/>
          <w:lang w:val="ro-RO" w:eastAsia="ro-RO"/>
        </w:rPr>
      </w:pPr>
      <w:r>
        <w:rPr>
          <w:rStyle w:val="FontStyle37"/>
          <w:lang w:val="ro-RO" w:eastAsia="ro-RO"/>
        </w:rPr>
        <w:t>CENTRALIZATORUL cheltuielilor pe obiectiv</w:t>
      </w:r>
    </w:p>
    <w:p w14:paraId="745CB99D" w14:textId="77777777" w:rsidR="00A62AF2" w:rsidRDefault="00A62AF2" w:rsidP="00A62AF2">
      <w:pPr>
        <w:pStyle w:val="Style17"/>
        <w:widowControl/>
        <w:spacing w:before="53" w:line="326" w:lineRule="exact"/>
        <w:ind w:left="3662" w:right="3672"/>
        <w:rPr>
          <w:rStyle w:val="FontStyle37"/>
          <w:lang w:val="ro-RO" w:eastAsia="ro-RO"/>
        </w:rPr>
      </w:pPr>
    </w:p>
    <w:p w14:paraId="2449BA5E" w14:textId="77777777" w:rsidR="00A62AF2" w:rsidRDefault="00A62AF2" w:rsidP="00A62AF2">
      <w:pPr>
        <w:pStyle w:val="Style17"/>
        <w:widowControl/>
        <w:spacing w:before="53" w:line="326" w:lineRule="exact"/>
        <w:ind w:right="3672"/>
        <w:jc w:val="left"/>
        <w:rPr>
          <w:rStyle w:val="FontStyle37"/>
          <w:lang w:val="ro-RO" w:eastAsia="ro-R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25"/>
        <w:gridCol w:w="1701"/>
      </w:tblGrid>
      <w:tr w:rsidR="00A62AF2" w:rsidRPr="009C15E1" w14:paraId="136EBC28" w14:textId="77777777" w:rsidTr="00AB5918">
        <w:tc>
          <w:tcPr>
            <w:tcW w:w="630" w:type="dxa"/>
            <w:tcBorders>
              <w:top w:val="single" w:sz="4" w:space="0" w:color="auto"/>
              <w:left w:val="single" w:sz="4" w:space="0" w:color="auto"/>
              <w:bottom w:val="single" w:sz="4" w:space="0" w:color="auto"/>
              <w:right w:val="single" w:sz="4" w:space="0" w:color="auto"/>
            </w:tcBorders>
            <w:vAlign w:val="center"/>
          </w:tcPr>
          <w:p w14:paraId="3B7F6537" w14:textId="77777777" w:rsidR="00A62AF2" w:rsidRPr="009C15E1" w:rsidRDefault="00A62AF2" w:rsidP="00AB5918">
            <w:pPr>
              <w:jc w:val="center"/>
              <w:rPr>
                <w:rFonts w:ascii="Palatino Linotype" w:eastAsia="Batang" w:hAnsi="Palatino Linotype"/>
                <w:b/>
                <w:color w:val="000000"/>
              </w:rPr>
            </w:pPr>
            <w:r w:rsidRPr="009C15E1">
              <w:rPr>
                <w:rFonts w:ascii="Palatino Linotype" w:eastAsia="Batang" w:hAnsi="Palatino Linotype"/>
                <w:b/>
                <w:color w:val="000000"/>
                <w:sz w:val="22"/>
                <w:szCs w:val="22"/>
              </w:rPr>
              <w:t>Nr.</w:t>
            </w:r>
          </w:p>
          <w:p w14:paraId="215ACA3F" w14:textId="77777777" w:rsidR="00A62AF2" w:rsidRPr="009C15E1" w:rsidRDefault="00A62AF2" w:rsidP="00AB5918">
            <w:pPr>
              <w:jc w:val="center"/>
              <w:rPr>
                <w:rFonts w:ascii="Palatino Linotype" w:eastAsia="Batang" w:hAnsi="Palatino Linotype"/>
                <w:b/>
                <w:color w:val="000000"/>
              </w:rPr>
            </w:pPr>
            <w:r w:rsidRPr="009C15E1">
              <w:rPr>
                <w:rFonts w:ascii="Palatino Linotype" w:eastAsia="Batang" w:hAnsi="Palatino Linotype"/>
                <w:b/>
                <w:color w:val="000000"/>
                <w:sz w:val="22"/>
                <w:szCs w:val="22"/>
              </w:rPr>
              <w:t>crt.</w:t>
            </w:r>
          </w:p>
        </w:tc>
        <w:tc>
          <w:tcPr>
            <w:tcW w:w="8125" w:type="dxa"/>
            <w:tcBorders>
              <w:top w:val="single" w:sz="4" w:space="0" w:color="auto"/>
              <w:left w:val="single" w:sz="4" w:space="0" w:color="auto"/>
              <w:bottom w:val="single" w:sz="4" w:space="0" w:color="auto"/>
              <w:right w:val="single" w:sz="4" w:space="0" w:color="auto"/>
            </w:tcBorders>
            <w:vAlign w:val="center"/>
          </w:tcPr>
          <w:p w14:paraId="330D8F81" w14:textId="77777777" w:rsidR="00A62AF2" w:rsidRPr="009C15E1" w:rsidRDefault="00A62AF2" w:rsidP="00AB5918">
            <w:pPr>
              <w:spacing w:line="360" w:lineRule="auto"/>
              <w:jc w:val="center"/>
              <w:rPr>
                <w:rFonts w:ascii="Palatino Linotype" w:eastAsia="Batang" w:hAnsi="Palatino Linotype"/>
                <w:b/>
                <w:color w:val="000000"/>
              </w:rPr>
            </w:pPr>
            <w:r w:rsidRPr="009C15E1">
              <w:rPr>
                <w:rFonts w:ascii="Palatino Linotype" w:eastAsia="Batang" w:hAnsi="Palatino Linotype"/>
                <w:b/>
                <w:color w:val="000000"/>
                <w:sz w:val="22"/>
                <w:szCs w:val="22"/>
              </w:rPr>
              <w:t xml:space="preserve">Denumire </w:t>
            </w:r>
            <w:r>
              <w:rPr>
                <w:rFonts w:ascii="Palatino Linotype" w:eastAsia="Batang" w:hAnsi="Palatino Linotype"/>
                <w:b/>
                <w:color w:val="000000"/>
                <w:sz w:val="22"/>
                <w:szCs w:val="22"/>
              </w:rPr>
              <w:t>servicii si lucrari</w:t>
            </w:r>
          </w:p>
        </w:tc>
        <w:tc>
          <w:tcPr>
            <w:tcW w:w="1701" w:type="dxa"/>
            <w:tcBorders>
              <w:top w:val="single" w:sz="4" w:space="0" w:color="auto"/>
              <w:left w:val="single" w:sz="4" w:space="0" w:color="auto"/>
              <w:bottom w:val="single" w:sz="4" w:space="0" w:color="auto"/>
              <w:right w:val="single" w:sz="4" w:space="0" w:color="auto"/>
            </w:tcBorders>
            <w:vAlign w:val="center"/>
          </w:tcPr>
          <w:p w14:paraId="2A471FAE" w14:textId="77777777" w:rsidR="00A62AF2" w:rsidRPr="009C15E1" w:rsidRDefault="00A62AF2" w:rsidP="00AB5918">
            <w:pPr>
              <w:jc w:val="center"/>
              <w:rPr>
                <w:rFonts w:ascii="Palatino Linotype" w:eastAsia="Batang" w:hAnsi="Palatino Linotype"/>
                <w:b/>
                <w:color w:val="000000"/>
              </w:rPr>
            </w:pPr>
            <w:r w:rsidRPr="009C15E1">
              <w:rPr>
                <w:rFonts w:ascii="Palatino Linotype" w:eastAsia="Batang" w:hAnsi="Palatino Linotype"/>
                <w:b/>
                <w:color w:val="000000"/>
                <w:sz w:val="22"/>
                <w:szCs w:val="22"/>
              </w:rPr>
              <w:t>Total lei</w:t>
            </w:r>
          </w:p>
          <w:p w14:paraId="05972B8F" w14:textId="77777777" w:rsidR="00A62AF2" w:rsidRPr="009C15E1" w:rsidRDefault="00A62AF2" w:rsidP="00AB5918">
            <w:pPr>
              <w:jc w:val="center"/>
              <w:rPr>
                <w:rFonts w:ascii="Palatino Linotype" w:eastAsia="Batang" w:hAnsi="Palatino Linotype"/>
                <w:b/>
                <w:color w:val="000000"/>
              </w:rPr>
            </w:pPr>
            <w:r w:rsidRPr="009C15E1">
              <w:rPr>
                <w:rFonts w:ascii="Palatino Linotype" w:eastAsia="Batang" w:hAnsi="Palatino Linotype"/>
                <w:b/>
                <w:color w:val="000000"/>
                <w:sz w:val="22"/>
                <w:szCs w:val="22"/>
              </w:rPr>
              <w:t>(fără TVA)</w:t>
            </w:r>
          </w:p>
        </w:tc>
      </w:tr>
      <w:tr w:rsidR="00A62AF2" w:rsidRPr="009C15E1" w14:paraId="0F7B4EA8" w14:textId="77777777" w:rsidTr="00AB5918">
        <w:tc>
          <w:tcPr>
            <w:tcW w:w="630" w:type="dxa"/>
            <w:tcBorders>
              <w:top w:val="single" w:sz="4" w:space="0" w:color="auto"/>
              <w:left w:val="single" w:sz="4" w:space="0" w:color="auto"/>
              <w:right w:val="single" w:sz="4" w:space="0" w:color="auto"/>
            </w:tcBorders>
          </w:tcPr>
          <w:p w14:paraId="1A350EA5" w14:textId="77777777" w:rsidR="00A62AF2" w:rsidRPr="009C15E1" w:rsidRDefault="00A62AF2" w:rsidP="00AB5918">
            <w:pPr>
              <w:jc w:val="center"/>
              <w:rPr>
                <w:rFonts w:ascii="Palatino Linotype" w:eastAsia="Batang" w:hAnsi="Palatino Linotype"/>
                <w:b/>
                <w:color w:val="000000"/>
              </w:rPr>
            </w:pPr>
            <w:r w:rsidRPr="009C15E1">
              <w:rPr>
                <w:rFonts w:ascii="Palatino Linotype" w:eastAsia="Batang" w:hAnsi="Palatino Linotype"/>
                <w:b/>
                <w:color w:val="000000"/>
                <w:sz w:val="22"/>
                <w:szCs w:val="22"/>
              </w:rPr>
              <w:t>I.</w:t>
            </w:r>
          </w:p>
        </w:tc>
        <w:tc>
          <w:tcPr>
            <w:tcW w:w="8125" w:type="dxa"/>
            <w:tcBorders>
              <w:top w:val="single" w:sz="4" w:space="0" w:color="auto"/>
              <w:left w:val="single" w:sz="4" w:space="0" w:color="auto"/>
              <w:bottom w:val="single" w:sz="4" w:space="0" w:color="auto"/>
              <w:right w:val="single" w:sz="4" w:space="0" w:color="auto"/>
            </w:tcBorders>
          </w:tcPr>
          <w:p w14:paraId="007F87B1" w14:textId="77777777" w:rsidR="00A62AF2" w:rsidRPr="009C15E1" w:rsidRDefault="00A62AF2" w:rsidP="00AB5918">
            <w:pPr>
              <w:jc w:val="both"/>
              <w:rPr>
                <w:rFonts w:ascii="Palatino Linotype" w:eastAsia="Batang" w:hAnsi="Palatino Linotype"/>
                <w:color w:val="000000"/>
              </w:rPr>
            </w:pPr>
            <w:r w:rsidRPr="009C15E1">
              <w:rPr>
                <w:rFonts w:ascii="Palatino Linotype" w:eastAsia="Batang" w:hAnsi="Palatino Linotype"/>
                <w:b/>
                <w:color w:val="000000"/>
                <w:sz w:val="22"/>
                <w:szCs w:val="22"/>
              </w:rPr>
              <w:t>Execuție lucrări</w:t>
            </w:r>
            <w:r w:rsidRPr="009C15E1">
              <w:rPr>
                <w:rFonts w:ascii="Palatino Linotype" w:eastAsia="Batang" w:hAnsi="Palatino Linotype"/>
                <w:color w:val="000000"/>
                <w:sz w:val="22"/>
                <w:szCs w:val="22"/>
              </w:rPr>
              <w:t>, din care</w:t>
            </w:r>
            <w:r w:rsidRPr="009C15E1">
              <w:rPr>
                <w:rFonts w:ascii="Palatino Linotype" w:hAnsi="Palatino Linotype"/>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7854A2C" w14:textId="77777777" w:rsidR="00A62AF2" w:rsidRPr="009C15E1" w:rsidRDefault="00A62AF2" w:rsidP="00AB5918">
            <w:pPr>
              <w:jc w:val="right"/>
              <w:rPr>
                <w:rFonts w:ascii="Palatino Linotype" w:eastAsia="Batang" w:hAnsi="Palatino Linotype"/>
                <w:color w:val="000000"/>
              </w:rPr>
            </w:pPr>
          </w:p>
        </w:tc>
      </w:tr>
      <w:tr w:rsidR="00A62AF2" w:rsidRPr="009C15E1" w14:paraId="3DDF8586" w14:textId="77777777" w:rsidTr="00AB5918">
        <w:tc>
          <w:tcPr>
            <w:tcW w:w="630" w:type="dxa"/>
            <w:tcBorders>
              <w:top w:val="single" w:sz="4" w:space="0" w:color="auto"/>
              <w:left w:val="single" w:sz="4" w:space="0" w:color="auto"/>
              <w:bottom w:val="single" w:sz="4" w:space="0" w:color="auto"/>
              <w:right w:val="single" w:sz="4" w:space="0" w:color="auto"/>
            </w:tcBorders>
          </w:tcPr>
          <w:p w14:paraId="08854BB7" w14:textId="77777777" w:rsidR="00A62AF2" w:rsidRPr="009C15E1" w:rsidRDefault="00A62AF2" w:rsidP="00AB5918">
            <w:pPr>
              <w:jc w:val="center"/>
              <w:rPr>
                <w:rFonts w:ascii="Palatino Linotype" w:eastAsia="Batang" w:hAnsi="Palatino Linotype"/>
                <w:color w:val="000000"/>
              </w:rPr>
            </w:pPr>
            <w:r>
              <w:rPr>
                <w:rFonts w:ascii="Palatino Linotype" w:eastAsia="Batang" w:hAnsi="Palatino Linotype"/>
                <w:color w:val="000000"/>
                <w:sz w:val="22"/>
                <w:szCs w:val="22"/>
              </w:rPr>
              <w:t>1</w:t>
            </w:r>
            <w:r w:rsidRPr="009C15E1">
              <w:rPr>
                <w:rFonts w:ascii="Palatino Linotype" w:eastAsia="Batang" w:hAnsi="Palatino Linotype"/>
                <w:color w:val="000000"/>
                <w:sz w:val="22"/>
                <w:szCs w:val="22"/>
              </w:rPr>
              <w:t>.</w:t>
            </w:r>
          </w:p>
        </w:tc>
        <w:tc>
          <w:tcPr>
            <w:tcW w:w="8125" w:type="dxa"/>
            <w:tcBorders>
              <w:top w:val="single" w:sz="4" w:space="0" w:color="auto"/>
              <w:left w:val="single" w:sz="4" w:space="0" w:color="auto"/>
              <w:bottom w:val="single" w:sz="4" w:space="0" w:color="auto"/>
              <w:right w:val="single" w:sz="4" w:space="0" w:color="auto"/>
            </w:tcBorders>
          </w:tcPr>
          <w:p w14:paraId="7CB6664C" w14:textId="77777777" w:rsidR="00A62AF2" w:rsidRPr="009C15E1" w:rsidRDefault="00A62AF2" w:rsidP="00AB5918">
            <w:pPr>
              <w:jc w:val="both"/>
              <w:rPr>
                <w:rFonts w:ascii="Palatino Linotype" w:eastAsia="Batang" w:hAnsi="Palatino Linotype"/>
                <w:b/>
                <w:color w:val="000000"/>
              </w:rPr>
            </w:pPr>
            <w:r w:rsidRPr="009C15E1">
              <w:rPr>
                <w:rFonts w:ascii="Palatino Linotype" w:eastAsia="Batang" w:hAnsi="Palatino Linotype"/>
                <w:color w:val="000000"/>
                <w:sz w:val="22"/>
                <w:szCs w:val="22"/>
              </w:rPr>
              <w:t>Cheltuieli pentru investiţia de bază</w:t>
            </w:r>
            <w:r>
              <w:rPr>
                <w:rFonts w:ascii="Palatino Linotype" w:eastAsia="Batang" w:hAnsi="Palatino Linotype"/>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C7F6200" w14:textId="77777777" w:rsidR="00A62AF2" w:rsidRPr="009C15E1" w:rsidRDefault="00A62AF2" w:rsidP="00AB5918">
            <w:pPr>
              <w:jc w:val="right"/>
              <w:rPr>
                <w:rFonts w:ascii="Palatino Linotype" w:eastAsia="Batang" w:hAnsi="Palatino Linotype"/>
                <w:color w:val="000000"/>
              </w:rPr>
            </w:pPr>
          </w:p>
        </w:tc>
      </w:tr>
      <w:tr w:rsidR="00A62AF2" w:rsidRPr="009C15E1" w14:paraId="39503D83" w14:textId="77777777" w:rsidTr="00AB5918">
        <w:tc>
          <w:tcPr>
            <w:tcW w:w="630" w:type="dxa"/>
            <w:tcBorders>
              <w:top w:val="single" w:sz="4" w:space="0" w:color="auto"/>
              <w:left w:val="single" w:sz="4" w:space="0" w:color="auto"/>
              <w:bottom w:val="single" w:sz="4" w:space="0" w:color="auto"/>
              <w:right w:val="single" w:sz="4" w:space="0" w:color="auto"/>
            </w:tcBorders>
          </w:tcPr>
          <w:p w14:paraId="43123255" w14:textId="77777777" w:rsidR="00A62AF2" w:rsidRDefault="00A62AF2" w:rsidP="00AB5918">
            <w:pPr>
              <w:jc w:val="center"/>
              <w:rPr>
                <w:rFonts w:ascii="Palatino Linotype" w:eastAsia="Batang" w:hAnsi="Palatino Linotype"/>
                <w:color w:val="000000"/>
              </w:rPr>
            </w:pPr>
            <w:r>
              <w:rPr>
                <w:rFonts w:ascii="Palatino Linotype" w:eastAsia="Batang" w:hAnsi="Palatino Linotype"/>
                <w:color w:val="000000"/>
                <w:sz w:val="22"/>
                <w:szCs w:val="22"/>
              </w:rPr>
              <w:t>2.</w:t>
            </w:r>
          </w:p>
        </w:tc>
        <w:tc>
          <w:tcPr>
            <w:tcW w:w="8125" w:type="dxa"/>
            <w:tcBorders>
              <w:top w:val="single" w:sz="4" w:space="0" w:color="auto"/>
              <w:left w:val="single" w:sz="4" w:space="0" w:color="auto"/>
              <w:bottom w:val="single" w:sz="4" w:space="0" w:color="auto"/>
              <w:right w:val="single" w:sz="4" w:space="0" w:color="auto"/>
            </w:tcBorders>
            <w:vAlign w:val="center"/>
          </w:tcPr>
          <w:p w14:paraId="2C21B9C0" w14:textId="77777777" w:rsidR="00A62AF2" w:rsidRPr="00940D3D" w:rsidRDefault="00A62AF2" w:rsidP="00AB5918">
            <w:pPr>
              <w:jc w:val="both"/>
              <w:rPr>
                <w:rFonts w:ascii="Palatino Linotype" w:hAnsi="Palatino Linotype"/>
                <w:sz w:val="22"/>
                <w:szCs w:val="22"/>
              </w:rPr>
            </w:pPr>
            <w:r w:rsidRPr="00940D3D">
              <w:rPr>
                <w:rFonts w:ascii="Palatino Linotype" w:hAnsi="Palatino Linotype"/>
                <w:sz w:val="22"/>
                <w:szCs w:val="22"/>
              </w:rPr>
              <w:t>Constructii si instalatii</w:t>
            </w:r>
          </w:p>
        </w:tc>
        <w:tc>
          <w:tcPr>
            <w:tcW w:w="1701" w:type="dxa"/>
            <w:tcBorders>
              <w:top w:val="single" w:sz="4" w:space="0" w:color="auto"/>
              <w:left w:val="single" w:sz="4" w:space="0" w:color="auto"/>
              <w:bottom w:val="single" w:sz="4" w:space="0" w:color="auto"/>
              <w:right w:val="single" w:sz="4" w:space="0" w:color="auto"/>
            </w:tcBorders>
            <w:vAlign w:val="center"/>
          </w:tcPr>
          <w:p w14:paraId="24DFD08B" w14:textId="77777777" w:rsidR="00A62AF2" w:rsidRPr="00C46DA4" w:rsidRDefault="00A62AF2" w:rsidP="00AB5918">
            <w:pPr>
              <w:autoSpaceDE w:val="0"/>
              <w:autoSpaceDN w:val="0"/>
              <w:adjustRightInd w:val="0"/>
              <w:jc w:val="center"/>
              <w:rPr>
                <w:color w:val="000000"/>
              </w:rPr>
            </w:pPr>
          </w:p>
        </w:tc>
      </w:tr>
      <w:tr w:rsidR="00A62AF2" w:rsidRPr="009C15E1" w14:paraId="70C28BD9" w14:textId="77777777" w:rsidTr="00AB5918">
        <w:tc>
          <w:tcPr>
            <w:tcW w:w="630" w:type="dxa"/>
            <w:tcBorders>
              <w:top w:val="single" w:sz="4" w:space="0" w:color="auto"/>
              <w:left w:val="single" w:sz="4" w:space="0" w:color="auto"/>
              <w:bottom w:val="single" w:sz="4" w:space="0" w:color="auto"/>
              <w:right w:val="single" w:sz="4" w:space="0" w:color="auto"/>
            </w:tcBorders>
          </w:tcPr>
          <w:p w14:paraId="56549C56" w14:textId="77777777" w:rsidR="00A62AF2" w:rsidRPr="009C15E1" w:rsidRDefault="00A62AF2" w:rsidP="00AB5918">
            <w:pPr>
              <w:jc w:val="center"/>
              <w:rPr>
                <w:rFonts w:ascii="Palatino Linotype" w:eastAsia="Batang" w:hAnsi="Palatino Linotype"/>
                <w:color w:val="000000"/>
              </w:rPr>
            </w:pPr>
            <w:r>
              <w:rPr>
                <w:rFonts w:ascii="Palatino Linotype" w:eastAsia="Batang" w:hAnsi="Palatino Linotype"/>
                <w:color w:val="000000"/>
                <w:sz w:val="22"/>
                <w:szCs w:val="22"/>
              </w:rPr>
              <w:t>3</w:t>
            </w:r>
            <w:r w:rsidRPr="009C15E1">
              <w:rPr>
                <w:rFonts w:ascii="Palatino Linotype" w:eastAsia="Batang" w:hAnsi="Palatino Linotype"/>
                <w:color w:val="000000"/>
                <w:sz w:val="22"/>
                <w:szCs w:val="22"/>
              </w:rPr>
              <w:t>.</w:t>
            </w:r>
          </w:p>
        </w:tc>
        <w:tc>
          <w:tcPr>
            <w:tcW w:w="8125" w:type="dxa"/>
            <w:tcBorders>
              <w:top w:val="single" w:sz="4" w:space="0" w:color="auto"/>
              <w:left w:val="single" w:sz="4" w:space="0" w:color="auto"/>
              <w:bottom w:val="single" w:sz="4" w:space="0" w:color="auto"/>
              <w:right w:val="single" w:sz="4" w:space="0" w:color="auto"/>
            </w:tcBorders>
            <w:vAlign w:val="center"/>
          </w:tcPr>
          <w:p w14:paraId="06FE6F9B" w14:textId="77777777" w:rsidR="00A62AF2" w:rsidRPr="00940D3D" w:rsidRDefault="00A62AF2" w:rsidP="00AB5918">
            <w:pPr>
              <w:jc w:val="both"/>
              <w:rPr>
                <w:rFonts w:ascii="Palatino Linotype" w:hAnsi="Palatino Linotype"/>
                <w:sz w:val="22"/>
                <w:szCs w:val="22"/>
              </w:rPr>
            </w:pPr>
            <w:r w:rsidRPr="00940D3D">
              <w:rPr>
                <w:rFonts w:ascii="Palatino Linotype" w:hAnsi="Palatino Linotype"/>
                <w:sz w:val="22"/>
                <w:szCs w:val="22"/>
              </w:rPr>
              <w:t>Utilaje, echipamente tehnologice si functionale cu montaj</w:t>
            </w:r>
          </w:p>
        </w:tc>
        <w:tc>
          <w:tcPr>
            <w:tcW w:w="1701" w:type="dxa"/>
            <w:tcBorders>
              <w:top w:val="single" w:sz="4" w:space="0" w:color="auto"/>
              <w:left w:val="single" w:sz="4" w:space="0" w:color="auto"/>
              <w:bottom w:val="single" w:sz="4" w:space="0" w:color="auto"/>
              <w:right w:val="single" w:sz="4" w:space="0" w:color="auto"/>
            </w:tcBorders>
            <w:vAlign w:val="center"/>
          </w:tcPr>
          <w:p w14:paraId="6A0C310C" w14:textId="77777777" w:rsidR="00A62AF2" w:rsidRPr="00C46DA4" w:rsidRDefault="00A62AF2" w:rsidP="00AB5918">
            <w:pPr>
              <w:autoSpaceDE w:val="0"/>
              <w:autoSpaceDN w:val="0"/>
              <w:adjustRightInd w:val="0"/>
              <w:jc w:val="center"/>
            </w:pPr>
          </w:p>
        </w:tc>
      </w:tr>
      <w:tr w:rsidR="00A62AF2" w:rsidRPr="009C15E1" w14:paraId="264BF27F" w14:textId="77777777" w:rsidTr="00AB5918">
        <w:tc>
          <w:tcPr>
            <w:tcW w:w="630" w:type="dxa"/>
            <w:tcBorders>
              <w:top w:val="single" w:sz="4" w:space="0" w:color="auto"/>
              <w:left w:val="single" w:sz="4" w:space="0" w:color="auto"/>
              <w:bottom w:val="single" w:sz="4" w:space="0" w:color="auto"/>
              <w:right w:val="single" w:sz="4" w:space="0" w:color="auto"/>
            </w:tcBorders>
          </w:tcPr>
          <w:p w14:paraId="727BF2A6" w14:textId="77777777" w:rsidR="00A62AF2" w:rsidRPr="00E87FED" w:rsidRDefault="00A62AF2" w:rsidP="00AB5918">
            <w:pPr>
              <w:jc w:val="both"/>
              <w:rPr>
                <w:rFonts w:ascii="Palatino Linotype" w:eastAsia="Batang" w:hAnsi="Palatino Linotype"/>
                <w:color w:val="000000"/>
              </w:rPr>
            </w:pPr>
            <w:r>
              <w:rPr>
                <w:rFonts w:ascii="Palatino Linotype" w:eastAsia="Batang" w:hAnsi="Palatino Linotype"/>
                <w:color w:val="000000"/>
              </w:rPr>
              <w:t xml:space="preserve">  </w:t>
            </w:r>
            <w:r w:rsidRPr="00E87FED">
              <w:rPr>
                <w:rFonts w:ascii="Palatino Linotype" w:eastAsia="Batang" w:hAnsi="Palatino Linotype"/>
                <w:color w:val="000000"/>
              </w:rPr>
              <w:t>4.</w:t>
            </w:r>
          </w:p>
        </w:tc>
        <w:tc>
          <w:tcPr>
            <w:tcW w:w="8125" w:type="dxa"/>
            <w:tcBorders>
              <w:top w:val="single" w:sz="4" w:space="0" w:color="auto"/>
              <w:left w:val="single" w:sz="4" w:space="0" w:color="auto"/>
              <w:bottom w:val="single" w:sz="4" w:space="0" w:color="auto"/>
              <w:right w:val="single" w:sz="4" w:space="0" w:color="auto"/>
            </w:tcBorders>
            <w:vAlign w:val="center"/>
          </w:tcPr>
          <w:p w14:paraId="1818BD06" w14:textId="77777777" w:rsidR="00A62AF2" w:rsidRPr="00940D3D" w:rsidRDefault="00A62AF2" w:rsidP="00AB5918">
            <w:pPr>
              <w:jc w:val="both"/>
              <w:rPr>
                <w:rFonts w:ascii="Palatino Linotype" w:hAnsi="Palatino Linotype"/>
                <w:sz w:val="22"/>
                <w:szCs w:val="22"/>
              </w:rPr>
            </w:pPr>
            <w:r w:rsidRPr="00940D3D">
              <w:rPr>
                <w:rFonts w:ascii="Palatino Linotype" w:hAnsi="Palatino Linotype"/>
                <w:sz w:val="22"/>
                <w:szCs w:val="22"/>
              </w:rPr>
              <w:t>Dotari</w:t>
            </w:r>
          </w:p>
        </w:tc>
        <w:tc>
          <w:tcPr>
            <w:tcW w:w="1701" w:type="dxa"/>
            <w:tcBorders>
              <w:top w:val="single" w:sz="4" w:space="0" w:color="auto"/>
              <w:left w:val="single" w:sz="4" w:space="0" w:color="auto"/>
              <w:bottom w:val="single" w:sz="4" w:space="0" w:color="auto"/>
              <w:right w:val="single" w:sz="4" w:space="0" w:color="auto"/>
            </w:tcBorders>
            <w:vAlign w:val="center"/>
          </w:tcPr>
          <w:p w14:paraId="08184641" w14:textId="77777777" w:rsidR="00A62AF2" w:rsidRPr="00C46DA4" w:rsidRDefault="00A62AF2" w:rsidP="00AB5918">
            <w:pPr>
              <w:autoSpaceDE w:val="0"/>
              <w:autoSpaceDN w:val="0"/>
              <w:adjustRightInd w:val="0"/>
              <w:jc w:val="center"/>
              <w:rPr>
                <w:color w:val="000000"/>
              </w:rPr>
            </w:pPr>
          </w:p>
        </w:tc>
      </w:tr>
      <w:tr w:rsidR="00A62AF2" w:rsidRPr="009C15E1" w14:paraId="3621960C" w14:textId="77777777" w:rsidTr="00AB5918">
        <w:tc>
          <w:tcPr>
            <w:tcW w:w="630" w:type="dxa"/>
            <w:tcBorders>
              <w:top w:val="single" w:sz="4" w:space="0" w:color="auto"/>
              <w:left w:val="single" w:sz="4" w:space="0" w:color="auto"/>
              <w:bottom w:val="single" w:sz="4" w:space="0" w:color="auto"/>
              <w:right w:val="single" w:sz="4" w:space="0" w:color="auto"/>
            </w:tcBorders>
          </w:tcPr>
          <w:p w14:paraId="4AA2C588" w14:textId="77777777" w:rsidR="00A62AF2" w:rsidRPr="00E87FED" w:rsidRDefault="00A62AF2" w:rsidP="00AB5918">
            <w:pPr>
              <w:jc w:val="both"/>
              <w:rPr>
                <w:rFonts w:ascii="Palatino Linotype" w:eastAsia="Batang" w:hAnsi="Palatino Linotype"/>
                <w:color w:val="000000"/>
              </w:rPr>
            </w:pPr>
            <w:r w:rsidRPr="00E87FED">
              <w:rPr>
                <w:rFonts w:ascii="Palatino Linotype" w:eastAsia="Batang" w:hAnsi="Palatino Linotype"/>
                <w:color w:val="000000"/>
              </w:rPr>
              <w:t xml:space="preserve">  5.</w:t>
            </w:r>
          </w:p>
        </w:tc>
        <w:tc>
          <w:tcPr>
            <w:tcW w:w="8125" w:type="dxa"/>
            <w:tcBorders>
              <w:top w:val="single" w:sz="4" w:space="0" w:color="auto"/>
              <w:left w:val="single" w:sz="4" w:space="0" w:color="auto"/>
              <w:bottom w:val="single" w:sz="4" w:space="0" w:color="auto"/>
              <w:right w:val="single" w:sz="4" w:space="0" w:color="auto"/>
            </w:tcBorders>
            <w:vAlign w:val="center"/>
          </w:tcPr>
          <w:p w14:paraId="6180D29D" w14:textId="77777777" w:rsidR="00A62AF2" w:rsidRPr="00940D3D" w:rsidRDefault="00A62AF2" w:rsidP="00AB5918">
            <w:pPr>
              <w:jc w:val="both"/>
              <w:rPr>
                <w:rFonts w:ascii="Palatino Linotype" w:hAnsi="Palatino Linotype"/>
                <w:sz w:val="22"/>
                <w:szCs w:val="22"/>
              </w:rPr>
            </w:pPr>
            <w:r w:rsidRPr="00940D3D">
              <w:rPr>
                <w:rFonts w:ascii="Palatino Linotype" w:hAnsi="Palatino Linotype"/>
                <w:sz w:val="22"/>
                <w:szCs w:val="22"/>
              </w:rPr>
              <w:t>Organizare de santier</w:t>
            </w:r>
          </w:p>
        </w:tc>
        <w:tc>
          <w:tcPr>
            <w:tcW w:w="1701" w:type="dxa"/>
            <w:tcBorders>
              <w:top w:val="single" w:sz="4" w:space="0" w:color="auto"/>
              <w:left w:val="single" w:sz="4" w:space="0" w:color="auto"/>
              <w:bottom w:val="single" w:sz="4" w:space="0" w:color="auto"/>
              <w:right w:val="single" w:sz="4" w:space="0" w:color="auto"/>
            </w:tcBorders>
            <w:vAlign w:val="center"/>
          </w:tcPr>
          <w:p w14:paraId="261CB391" w14:textId="77777777" w:rsidR="00A62AF2" w:rsidRPr="00C46DA4" w:rsidRDefault="00A62AF2" w:rsidP="00AB5918">
            <w:pPr>
              <w:autoSpaceDE w:val="0"/>
              <w:autoSpaceDN w:val="0"/>
              <w:adjustRightInd w:val="0"/>
              <w:jc w:val="center"/>
            </w:pPr>
          </w:p>
        </w:tc>
      </w:tr>
      <w:tr w:rsidR="00A62AF2" w:rsidRPr="009C15E1" w14:paraId="05F8F788" w14:textId="77777777" w:rsidTr="00AB5918">
        <w:tc>
          <w:tcPr>
            <w:tcW w:w="630" w:type="dxa"/>
            <w:tcBorders>
              <w:top w:val="single" w:sz="4" w:space="0" w:color="auto"/>
              <w:left w:val="single" w:sz="4" w:space="0" w:color="auto"/>
              <w:bottom w:val="single" w:sz="4" w:space="0" w:color="auto"/>
              <w:right w:val="single" w:sz="4" w:space="0" w:color="auto"/>
            </w:tcBorders>
          </w:tcPr>
          <w:p w14:paraId="41861211" w14:textId="77777777" w:rsidR="00A62AF2" w:rsidRPr="009C15E1" w:rsidRDefault="00A62AF2" w:rsidP="00AB5918">
            <w:pPr>
              <w:jc w:val="both"/>
              <w:rPr>
                <w:rFonts w:ascii="Palatino Linotype" w:eastAsia="Batang" w:hAnsi="Palatino Linotype"/>
                <w:b/>
                <w:color w:val="000000"/>
              </w:rPr>
            </w:pPr>
          </w:p>
        </w:tc>
        <w:tc>
          <w:tcPr>
            <w:tcW w:w="8125" w:type="dxa"/>
            <w:tcBorders>
              <w:top w:val="single" w:sz="4" w:space="0" w:color="auto"/>
              <w:left w:val="single" w:sz="4" w:space="0" w:color="auto"/>
              <w:bottom w:val="single" w:sz="4" w:space="0" w:color="auto"/>
              <w:right w:val="single" w:sz="4" w:space="0" w:color="auto"/>
            </w:tcBorders>
            <w:vAlign w:val="center"/>
          </w:tcPr>
          <w:p w14:paraId="4F6FE97F" w14:textId="77777777" w:rsidR="00A62AF2" w:rsidRPr="00C46DA4" w:rsidRDefault="00A62AF2" w:rsidP="00AB5918">
            <w:pPr>
              <w:autoSpaceDE w:val="0"/>
              <w:autoSpaceDN w:val="0"/>
              <w:adjustRightInd w:val="0"/>
              <w:jc w:val="both"/>
            </w:pPr>
            <w:r w:rsidRPr="00C46DA4">
              <w:rPr>
                <w:b/>
                <w:bCs/>
                <w:color w:val="000000"/>
              </w:rPr>
              <w:t>Total general</w:t>
            </w:r>
          </w:p>
        </w:tc>
        <w:tc>
          <w:tcPr>
            <w:tcW w:w="1701" w:type="dxa"/>
            <w:tcBorders>
              <w:top w:val="single" w:sz="4" w:space="0" w:color="auto"/>
              <w:left w:val="single" w:sz="4" w:space="0" w:color="auto"/>
              <w:bottom w:val="single" w:sz="4" w:space="0" w:color="auto"/>
              <w:right w:val="single" w:sz="4" w:space="0" w:color="auto"/>
            </w:tcBorders>
            <w:vAlign w:val="center"/>
          </w:tcPr>
          <w:p w14:paraId="135D8661" w14:textId="77777777" w:rsidR="00A62AF2" w:rsidRPr="00C46DA4" w:rsidRDefault="00A62AF2" w:rsidP="00AB5918">
            <w:pPr>
              <w:autoSpaceDE w:val="0"/>
              <w:autoSpaceDN w:val="0"/>
              <w:adjustRightInd w:val="0"/>
              <w:jc w:val="center"/>
            </w:pPr>
          </w:p>
        </w:tc>
      </w:tr>
    </w:tbl>
    <w:p w14:paraId="3B3CCA0A" w14:textId="77777777" w:rsidR="00A62AF2" w:rsidRDefault="00A62AF2" w:rsidP="00A62AF2">
      <w:pPr>
        <w:pStyle w:val="Style7"/>
        <w:widowControl/>
        <w:tabs>
          <w:tab w:val="left" w:leader="underscore" w:pos="5798"/>
          <w:tab w:val="left" w:leader="dot" w:pos="7546"/>
        </w:tabs>
        <w:spacing w:before="48" w:line="240" w:lineRule="auto"/>
        <w:ind w:left="418"/>
        <w:rPr>
          <w:rStyle w:val="FontStyle38"/>
          <w:u w:val="single"/>
          <w:lang w:val="ro-RO" w:eastAsia="ro-RO"/>
        </w:rPr>
      </w:pPr>
    </w:p>
    <w:p w14:paraId="261FACDD" w14:textId="77777777" w:rsidR="00A62AF2" w:rsidRDefault="00A62AF2" w:rsidP="00A62AF2">
      <w:pPr>
        <w:pStyle w:val="Style7"/>
        <w:widowControl/>
        <w:tabs>
          <w:tab w:val="left" w:leader="underscore" w:pos="5798"/>
          <w:tab w:val="left" w:leader="dot" w:pos="7546"/>
        </w:tabs>
        <w:spacing w:before="48" w:line="240" w:lineRule="auto"/>
        <w:ind w:left="418"/>
        <w:rPr>
          <w:rStyle w:val="FontStyle38"/>
          <w:u w:val="single"/>
          <w:lang w:val="ro-RO" w:eastAsia="ro-RO"/>
        </w:rPr>
      </w:pPr>
      <w:r>
        <w:rPr>
          <w:rStyle w:val="FontStyle38"/>
          <w:u w:val="single"/>
          <w:lang w:val="ro-RO" w:eastAsia="ro-RO"/>
        </w:rPr>
        <w:t>TOTAL VALOARE ( exclusiv TVA) :</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28375BD9" w14:textId="77777777" w:rsidR="00A62AF2" w:rsidRDefault="00A62AF2" w:rsidP="00A62AF2">
      <w:pPr>
        <w:pStyle w:val="Style7"/>
        <w:widowControl/>
        <w:tabs>
          <w:tab w:val="left" w:leader="underscore" w:pos="5558"/>
          <w:tab w:val="left" w:leader="dot" w:pos="7301"/>
        </w:tabs>
        <w:spacing w:before="53" w:line="240" w:lineRule="auto"/>
        <w:ind w:left="418"/>
        <w:jc w:val="left"/>
        <w:rPr>
          <w:rStyle w:val="FontStyle38"/>
          <w:u w:val="single"/>
          <w:lang w:val="ro-RO" w:eastAsia="ro-RO"/>
        </w:rPr>
      </w:pPr>
      <w:r>
        <w:rPr>
          <w:rStyle w:val="FontStyle38"/>
          <w:u w:val="single"/>
          <w:lang w:val="ro-RO" w:eastAsia="ro-RO"/>
        </w:rPr>
        <w:t>Taxa pe valoare adăugata :</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6ECB6B32" w14:textId="77777777" w:rsidR="00A62AF2" w:rsidRDefault="00A62AF2" w:rsidP="00A62AF2">
      <w:pPr>
        <w:pStyle w:val="Style7"/>
        <w:widowControl/>
        <w:tabs>
          <w:tab w:val="left" w:leader="underscore" w:pos="5803"/>
          <w:tab w:val="left" w:leader="dot" w:pos="7546"/>
        </w:tabs>
        <w:spacing w:before="53" w:line="240" w:lineRule="auto"/>
        <w:ind w:left="355"/>
        <w:rPr>
          <w:rStyle w:val="FontStyle38"/>
          <w:u w:val="single"/>
          <w:lang w:val="ro-RO" w:eastAsia="ro-RO"/>
        </w:rPr>
      </w:pPr>
      <w:r>
        <w:rPr>
          <w:rStyle w:val="FontStyle38"/>
          <w:u w:val="single"/>
          <w:lang w:val="ro-RO" w:eastAsia="ro-RO"/>
        </w:rPr>
        <w:t>TOTAL VALOARE (INCLUSIV TVA):</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0CDC556D" w14:textId="77777777" w:rsidR="00A62AF2" w:rsidRDefault="00A62AF2" w:rsidP="00A62AF2">
      <w:pPr>
        <w:pStyle w:val="Style7"/>
        <w:widowControl/>
        <w:spacing w:line="240" w:lineRule="exact"/>
        <w:ind w:left="4526"/>
        <w:rPr>
          <w:sz w:val="20"/>
          <w:szCs w:val="20"/>
        </w:rPr>
      </w:pPr>
    </w:p>
    <w:p w14:paraId="7BC5FE9A" w14:textId="77777777" w:rsidR="00A62AF2" w:rsidRDefault="00A62AF2" w:rsidP="00A62AF2">
      <w:pPr>
        <w:pStyle w:val="Style7"/>
        <w:widowControl/>
        <w:spacing w:line="240" w:lineRule="exact"/>
        <w:ind w:left="4526"/>
        <w:rPr>
          <w:sz w:val="20"/>
          <w:szCs w:val="20"/>
        </w:rPr>
      </w:pPr>
    </w:p>
    <w:p w14:paraId="75C54923" w14:textId="77777777" w:rsidR="00A62AF2" w:rsidRDefault="00A62AF2" w:rsidP="00A62AF2">
      <w:pPr>
        <w:pStyle w:val="Style7"/>
        <w:widowControl/>
        <w:spacing w:line="240" w:lineRule="exact"/>
        <w:ind w:left="4526"/>
        <w:rPr>
          <w:sz w:val="20"/>
          <w:szCs w:val="20"/>
        </w:rPr>
      </w:pPr>
    </w:p>
    <w:p w14:paraId="2C93B2D6" w14:textId="77777777" w:rsidR="00A62AF2" w:rsidRDefault="00A62AF2" w:rsidP="00A62AF2">
      <w:pPr>
        <w:pStyle w:val="Style7"/>
        <w:widowControl/>
        <w:spacing w:line="240" w:lineRule="exact"/>
        <w:ind w:left="4526"/>
        <w:rPr>
          <w:sz w:val="20"/>
          <w:szCs w:val="20"/>
        </w:rPr>
      </w:pPr>
    </w:p>
    <w:p w14:paraId="39407D9B" w14:textId="77777777" w:rsidR="00A62AF2" w:rsidRDefault="00A62AF2" w:rsidP="00A62AF2">
      <w:pPr>
        <w:pStyle w:val="Style7"/>
        <w:widowControl/>
        <w:spacing w:before="221" w:line="240" w:lineRule="auto"/>
        <w:ind w:left="4526"/>
        <w:rPr>
          <w:rStyle w:val="FontStyle38"/>
          <w:lang w:val="ro-RO" w:eastAsia="ro-RO"/>
        </w:rPr>
      </w:pPr>
      <w:r>
        <w:rPr>
          <w:rStyle w:val="FontStyle38"/>
          <w:lang w:val="ro-RO" w:eastAsia="ro-RO"/>
        </w:rPr>
        <w:t>Ofertant,</w:t>
      </w:r>
    </w:p>
    <w:p w14:paraId="7A1F702F" w14:textId="77777777" w:rsidR="00A62AF2" w:rsidRDefault="00A62AF2" w:rsidP="00A62AF2">
      <w:pPr>
        <w:pStyle w:val="Style7"/>
        <w:widowControl/>
        <w:spacing w:before="221" w:line="240" w:lineRule="auto"/>
        <w:ind w:left="4526"/>
        <w:rPr>
          <w:rStyle w:val="FontStyle38"/>
          <w:lang w:val="ro-RO" w:eastAsia="ro-RO"/>
        </w:rPr>
      </w:pPr>
      <w:r>
        <w:rPr>
          <w:rStyle w:val="FontStyle38"/>
          <w:lang w:val="ro-RO" w:eastAsia="ro-RO"/>
        </w:rPr>
        <w:t>................................</w:t>
      </w:r>
    </w:p>
    <w:p w14:paraId="231FA2DA" w14:textId="77777777" w:rsidR="00A62AF2" w:rsidRDefault="00A62AF2" w:rsidP="00A62AF2">
      <w:pPr>
        <w:rPr>
          <w:rFonts w:ascii="Palatino Linotype" w:hAnsi="Palatino Linotype"/>
          <w:sz w:val="22"/>
          <w:szCs w:val="22"/>
        </w:rPr>
      </w:pPr>
    </w:p>
    <w:p w14:paraId="0FB74EB4" w14:textId="77777777" w:rsidR="00A62AF2" w:rsidRDefault="00A62AF2" w:rsidP="00A62AF2">
      <w:pPr>
        <w:rPr>
          <w:rFonts w:ascii="Palatino Linotype" w:hAnsi="Palatino Linotype"/>
          <w:sz w:val="22"/>
          <w:szCs w:val="22"/>
        </w:rPr>
      </w:pPr>
    </w:p>
    <w:p w14:paraId="06530A23" w14:textId="77777777" w:rsidR="00A62AF2" w:rsidRDefault="00A62AF2" w:rsidP="00A62AF2">
      <w:pPr>
        <w:rPr>
          <w:rFonts w:ascii="Palatino Linotype" w:hAnsi="Palatino Linotype"/>
          <w:sz w:val="22"/>
          <w:szCs w:val="22"/>
        </w:rPr>
      </w:pPr>
    </w:p>
    <w:p w14:paraId="3AB8A3C7" w14:textId="77777777" w:rsidR="00A62AF2" w:rsidRDefault="00A62AF2" w:rsidP="00A62AF2">
      <w:pPr>
        <w:rPr>
          <w:rFonts w:ascii="Palatino Linotype" w:hAnsi="Palatino Linotype"/>
          <w:sz w:val="22"/>
          <w:szCs w:val="22"/>
        </w:rPr>
      </w:pPr>
    </w:p>
    <w:p w14:paraId="586FD292" w14:textId="77777777" w:rsidR="00A62AF2" w:rsidRDefault="00A62AF2" w:rsidP="00A62AF2">
      <w:pPr>
        <w:rPr>
          <w:rFonts w:ascii="Palatino Linotype" w:hAnsi="Palatino Linotype"/>
          <w:sz w:val="22"/>
          <w:szCs w:val="22"/>
        </w:rPr>
      </w:pPr>
    </w:p>
    <w:p w14:paraId="54EE1D9A" w14:textId="77777777" w:rsidR="00A62AF2" w:rsidRDefault="00A62AF2" w:rsidP="00A62AF2">
      <w:pPr>
        <w:rPr>
          <w:rFonts w:ascii="Palatino Linotype" w:hAnsi="Palatino Linotype"/>
          <w:sz w:val="22"/>
          <w:szCs w:val="22"/>
        </w:rPr>
      </w:pPr>
    </w:p>
    <w:p w14:paraId="4DF292BB" w14:textId="77777777" w:rsidR="00A62AF2" w:rsidRDefault="00A62AF2" w:rsidP="00A62AF2">
      <w:pPr>
        <w:rPr>
          <w:rFonts w:ascii="Palatino Linotype" w:hAnsi="Palatino Linotype"/>
          <w:sz w:val="22"/>
          <w:szCs w:val="22"/>
        </w:rPr>
      </w:pPr>
    </w:p>
    <w:p w14:paraId="6DF3FE73" w14:textId="77777777" w:rsidR="00A62AF2" w:rsidRDefault="00A62AF2" w:rsidP="00A62AF2">
      <w:pPr>
        <w:rPr>
          <w:rFonts w:ascii="Palatino Linotype" w:hAnsi="Palatino Linotype"/>
          <w:sz w:val="22"/>
          <w:szCs w:val="22"/>
        </w:rPr>
      </w:pPr>
    </w:p>
    <w:p w14:paraId="44757EE8" w14:textId="77777777" w:rsidR="00A62AF2" w:rsidRDefault="00A62AF2" w:rsidP="00A62AF2">
      <w:pPr>
        <w:rPr>
          <w:rFonts w:ascii="Palatino Linotype" w:hAnsi="Palatino Linotype"/>
          <w:sz w:val="22"/>
          <w:szCs w:val="22"/>
        </w:rPr>
      </w:pPr>
    </w:p>
    <w:p w14:paraId="6A92714E" w14:textId="77777777" w:rsidR="00A62AF2" w:rsidRDefault="00A62AF2" w:rsidP="00A62AF2">
      <w:pPr>
        <w:rPr>
          <w:rFonts w:ascii="Palatino Linotype" w:hAnsi="Palatino Linotype"/>
          <w:sz w:val="22"/>
          <w:szCs w:val="22"/>
        </w:rPr>
      </w:pPr>
    </w:p>
    <w:p w14:paraId="0F11B42D" w14:textId="77777777" w:rsidR="00A62AF2" w:rsidRDefault="00A62AF2" w:rsidP="00A62AF2">
      <w:pPr>
        <w:rPr>
          <w:rFonts w:ascii="Palatino Linotype" w:hAnsi="Palatino Linotype"/>
          <w:sz w:val="22"/>
          <w:szCs w:val="22"/>
        </w:rPr>
      </w:pPr>
    </w:p>
    <w:p w14:paraId="3539D8F9" w14:textId="77777777" w:rsidR="00A62AF2" w:rsidRDefault="00A62AF2" w:rsidP="00A62AF2">
      <w:pPr>
        <w:rPr>
          <w:rFonts w:ascii="Palatino Linotype" w:hAnsi="Palatino Linotype"/>
          <w:sz w:val="22"/>
          <w:szCs w:val="22"/>
        </w:rPr>
      </w:pPr>
    </w:p>
    <w:p w14:paraId="07458BE5" w14:textId="77777777" w:rsidR="00A62AF2" w:rsidRDefault="00A62AF2" w:rsidP="00A62AF2">
      <w:pPr>
        <w:rPr>
          <w:rFonts w:ascii="Palatino Linotype" w:hAnsi="Palatino Linotype"/>
          <w:sz w:val="22"/>
          <w:szCs w:val="22"/>
        </w:rPr>
      </w:pPr>
    </w:p>
    <w:p w14:paraId="121495F4" w14:textId="77777777" w:rsidR="00A62AF2" w:rsidRDefault="00A62AF2" w:rsidP="00A62AF2">
      <w:pPr>
        <w:rPr>
          <w:rFonts w:ascii="Palatino Linotype" w:hAnsi="Palatino Linotype"/>
          <w:sz w:val="22"/>
          <w:szCs w:val="22"/>
        </w:rPr>
      </w:pPr>
    </w:p>
    <w:p w14:paraId="3AC9693D" w14:textId="77777777" w:rsidR="00A62AF2" w:rsidRDefault="00A62AF2" w:rsidP="00A62AF2">
      <w:pPr>
        <w:rPr>
          <w:rFonts w:ascii="Palatino Linotype" w:hAnsi="Palatino Linotype"/>
          <w:sz w:val="22"/>
          <w:szCs w:val="22"/>
        </w:rPr>
      </w:pPr>
    </w:p>
    <w:p w14:paraId="5BD71A75" w14:textId="77777777" w:rsidR="00A62AF2" w:rsidRDefault="00A62AF2" w:rsidP="00A62AF2">
      <w:pPr>
        <w:rPr>
          <w:rFonts w:ascii="Palatino Linotype" w:hAnsi="Palatino Linotype"/>
          <w:sz w:val="22"/>
          <w:szCs w:val="22"/>
        </w:rPr>
      </w:pPr>
    </w:p>
    <w:p w14:paraId="661ED76A" w14:textId="77777777" w:rsidR="00A62AF2" w:rsidRDefault="00A62AF2" w:rsidP="00A62AF2">
      <w:pPr>
        <w:rPr>
          <w:rFonts w:ascii="Palatino Linotype" w:hAnsi="Palatino Linotype"/>
          <w:sz w:val="22"/>
          <w:szCs w:val="22"/>
        </w:rPr>
      </w:pPr>
    </w:p>
    <w:p w14:paraId="483AE057" w14:textId="77777777" w:rsidR="00A62AF2" w:rsidRDefault="00A62AF2" w:rsidP="00A62AF2">
      <w:pPr>
        <w:rPr>
          <w:rFonts w:ascii="Palatino Linotype" w:hAnsi="Palatino Linotype"/>
          <w:sz w:val="22"/>
          <w:szCs w:val="22"/>
        </w:rPr>
      </w:pPr>
    </w:p>
    <w:p w14:paraId="15BD337D" w14:textId="77777777" w:rsidR="00A62AF2" w:rsidRDefault="00A62AF2" w:rsidP="00A62AF2">
      <w:pPr>
        <w:rPr>
          <w:rFonts w:ascii="Palatino Linotype" w:hAnsi="Palatino Linotype"/>
          <w:sz w:val="22"/>
          <w:szCs w:val="22"/>
        </w:rPr>
      </w:pPr>
    </w:p>
    <w:p w14:paraId="166CF9A3" w14:textId="77777777" w:rsidR="00A62AF2" w:rsidRDefault="00A62AF2" w:rsidP="00A62AF2">
      <w:pPr>
        <w:rPr>
          <w:rFonts w:ascii="Palatino Linotype" w:hAnsi="Palatino Linotype"/>
          <w:sz w:val="22"/>
          <w:szCs w:val="22"/>
        </w:rPr>
      </w:pPr>
    </w:p>
    <w:p w14:paraId="6DB190AB" w14:textId="77777777" w:rsidR="00A62AF2" w:rsidRDefault="00A62AF2" w:rsidP="00A62AF2">
      <w:pPr>
        <w:rPr>
          <w:rFonts w:ascii="Palatino Linotype" w:hAnsi="Palatino Linotype"/>
          <w:sz w:val="22"/>
          <w:szCs w:val="22"/>
        </w:rPr>
      </w:pPr>
    </w:p>
    <w:p w14:paraId="5007E1A3" w14:textId="77777777" w:rsidR="00A62AF2" w:rsidRDefault="00A62AF2" w:rsidP="00A62AF2">
      <w:pPr>
        <w:rPr>
          <w:rFonts w:ascii="Palatino Linotype" w:hAnsi="Palatino Linotype"/>
          <w:sz w:val="22"/>
          <w:szCs w:val="22"/>
        </w:rPr>
      </w:pPr>
    </w:p>
    <w:p w14:paraId="59680B3F" w14:textId="77777777" w:rsidR="00A62AF2" w:rsidRDefault="00A62AF2" w:rsidP="00A62AF2">
      <w:pPr>
        <w:rPr>
          <w:rFonts w:ascii="Palatino Linotype" w:hAnsi="Palatino Linotype"/>
          <w:sz w:val="22"/>
          <w:szCs w:val="22"/>
        </w:rPr>
      </w:pPr>
    </w:p>
    <w:p w14:paraId="07845259" w14:textId="77777777" w:rsidR="00A62AF2" w:rsidRDefault="00A62AF2" w:rsidP="00A62AF2">
      <w:pPr>
        <w:rPr>
          <w:rFonts w:ascii="Palatino Linotype" w:hAnsi="Palatino Linotype"/>
          <w:sz w:val="22"/>
          <w:szCs w:val="22"/>
        </w:rPr>
      </w:pPr>
    </w:p>
    <w:p w14:paraId="7A57C75E" w14:textId="77777777" w:rsidR="00A62AF2" w:rsidRDefault="00A62AF2" w:rsidP="00A62AF2">
      <w:pPr>
        <w:rPr>
          <w:rFonts w:ascii="Palatino Linotype" w:hAnsi="Palatino Linotype"/>
          <w:sz w:val="22"/>
          <w:szCs w:val="22"/>
        </w:rPr>
      </w:pPr>
    </w:p>
    <w:p w14:paraId="14885358" w14:textId="427C6288" w:rsidR="00A62AF2" w:rsidRPr="009C15E1" w:rsidRDefault="00A62AF2" w:rsidP="00A62AF2">
      <w:pPr>
        <w:rPr>
          <w:rFonts w:ascii="Palatino Linotype" w:hAnsi="Palatino Linotype"/>
          <w:b/>
          <w:bCs/>
          <w:sz w:val="22"/>
          <w:szCs w:val="22"/>
          <w:lang w:val="it-IT"/>
        </w:rPr>
      </w:pPr>
      <w:r w:rsidRPr="009C15E1">
        <w:rPr>
          <w:rFonts w:ascii="Palatino Linotype" w:hAnsi="Palatino Linotype"/>
          <w:b/>
          <w:bCs/>
          <w:sz w:val="22"/>
          <w:szCs w:val="22"/>
          <w:lang w:val="it-IT"/>
        </w:rPr>
        <w:lastRenderedPageBreak/>
        <w:t xml:space="preserve">OPERATOR ECONOMIC    </w:t>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b/>
      </w:r>
      <w:r>
        <w:rPr>
          <w:rFonts w:ascii="Palatino Linotype" w:hAnsi="Palatino Linotype"/>
          <w:b/>
          <w:bCs/>
          <w:sz w:val="22"/>
          <w:szCs w:val="22"/>
          <w:lang w:val="it-IT"/>
        </w:rPr>
        <w:t>Anexa Formular F6</w:t>
      </w:r>
      <w:bookmarkStart w:id="0" w:name="_GoBack"/>
      <w:bookmarkEnd w:id="0"/>
    </w:p>
    <w:p w14:paraId="4CF2038D" w14:textId="77777777" w:rsidR="00A62AF2" w:rsidRPr="009C15E1" w:rsidRDefault="00A62AF2" w:rsidP="00A62AF2">
      <w:pPr>
        <w:rPr>
          <w:rFonts w:ascii="Palatino Linotype" w:hAnsi="Palatino Linotype"/>
          <w:bCs/>
          <w:sz w:val="22"/>
          <w:szCs w:val="22"/>
          <w:lang w:val="it-IT"/>
        </w:rPr>
      </w:pPr>
      <w:r w:rsidRPr="009C15E1">
        <w:rPr>
          <w:rFonts w:ascii="Palatino Linotype" w:hAnsi="Palatino Linotype"/>
          <w:bCs/>
          <w:sz w:val="22"/>
          <w:szCs w:val="22"/>
          <w:lang w:val="it-IT"/>
        </w:rPr>
        <w:t>……………………………</w:t>
      </w:r>
    </w:p>
    <w:p w14:paraId="7B7F14FB" w14:textId="77777777" w:rsidR="00A62AF2" w:rsidRDefault="00A62AF2" w:rsidP="00A62AF2">
      <w:pPr>
        <w:rPr>
          <w:rFonts w:ascii="Palatino Linotype" w:hAnsi="Palatino Linotype"/>
          <w:sz w:val="22"/>
          <w:szCs w:val="22"/>
        </w:rPr>
      </w:pPr>
    </w:p>
    <w:p w14:paraId="5554DC71" w14:textId="77777777" w:rsidR="00A62AF2" w:rsidRDefault="00A62AF2" w:rsidP="00A62AF2">
      <w:pPr>
        <w:rPr>
          <w:rFonts w:ascii="Palatino Linotype" w:hAnsi="Palatino Linotype"/>
          <w:sz w:val="22"/>
          <w:szCs w:val="22"/>
        </w:rPr>
      </w:pPr>
    </w:p>
    <w:tbl>
      <w:tblPr>
        <w:tblW w:w="10144" w:type="dxa"/>
        <w:tblInd w:w="91" w:type="dxa"/>
        <w:tblLook w:val="04A0" w:firstRow="1" w:lastRow="0" w:firstColumn="1" w:lastColumn="0" w:noHBand="0" w:noVBand="1"/>
      </w:tblPr>
      <w:tblGrid>
        <w:gridCol w:w="911"/>
        <w:gridCol w:w="4901"/>
        <w:gridCol w:w="607"/>
        <w:gridCol w:w="1062"/>
        <w:gridCol w:w="1368"/>
        <w:gridCol w:w="1346"/>
      </w:tblGrid>
      <w:tr w:rsidR="00A62AF2" w:rsidRPr="00D05162" w14:paraId="38FE62C2" w14:textId="77777777" w:rsidTr="00AB5918">
        <w:trPr>
          <w:trHeight w:val="604"/>
        </w:trPr>
        <w:tc>
          <w:tcPr>
            <w:tcW w:w="911" w:type="dxa"/>
            <w:tcBorders>
              <w:top w:val="single" w:sz="4" w:space="0" w:color="auto"/>
              <w:left w:val="single" w:sz="4" w:space="0" w:color="auto"/>
              <w:bottom w:val="single" w:sz="4" w:space="0" w:color="auto"/>
              <w:right w:val="single" w:sz="4" w:space="0" w:color="auto"/>
            </w:tcBorders>
            <w:noWrap/>
            <w:vAlign w:val="center"/>
            <w:hideMark/>
          </w:tcPr>
          <w:p w14:paraId="3399AD40" w14:textId="77777777" w:rsidR="00A62AF2" w:rsidRPr="00D05162" w:rsidRDefault="00A62AF2" w:rsidP="00AB5918">
            <w:pPr>
              <w:rPr>
                <w:rFonts w:ascii="Calibri" w:hAnsi="Calibri" w:cs="Calibri"/>
                <w:b/>
                <w:bCs/>
                <w:color w:val="000000"/>
              </w:rPr>
            </w:pPr>
            <w:r w:rsidRPr="00D05162">
              <w:rPr>
                <w:rFonts w:ascii="Calibri" w:hAnsi="Calibri" w:cs="Calibri"/>
                <w:b/>
                <w:bCs/>
                <w:color w:val="000000"/>
                <w:sz w:val="22"/>
                <w:szCs w:val="22"/>
              </w:rPr>
              <w:t>Nr. crt.</w:t>
            </w:r>
          </w:p>
        </w:tc>
        <w:tc>
          <w:tcPr>
            <w:tcW w:w="4901" w:type="dxa"/>
            <w:tcBorders>
              <w:top w:val="single" w:sz="4" w:space="0" w:color="auto"/>
              <w:left w:val="nil"/>
              <w:bottom w:val="single" w:sz="4" w:space="0" w:color="auto"/>
              <w:right w:val="single" w:sz="4" w:space="0" w:color="auto"/>
            </w:tcBorders>
            <w:vAlign w:val="center"/>
            <w:hideMark/>
          </w:tcPr>
          <w:p w14:paraId="29982DB1" w14:textId="77777777" w:rsidR="00A62AF2" w:rsidRPr="00D05162" w:rsidRDefault="00A62AF2" w:rsidP="00AB5918">
            <w:pPr>
              <w:rPr>
                <w:rFonts w:ascii="Calibri" w:hAnsi="Calibri" w:cs="Calibri"/>
                <w:b/>
                <w:bCs/>
                <w:color w:val="000000"/>
              </w:rPr>
            </w:pPr>
            <w:r w:rsidRPr="00D05162">
              <w:rPr>
                <w:rFonts w:ascii="Calibri" w:hAnsi="Calibri" w:cs="Calibri"/>
                <w:b/>
                <w:bCs/>
                <w:color w:val="000000"/>
                <w:sz w:val="22"/>
                <w:szCs w:val="22"/>
                <w:lang w:val="ro-RO"/>
              </w:rPr>
              <w:t>Denumirea echipamentelor/lucrărilor/ serviciilor (obiecte de investiţii)</w:t>
            </w:r>
          </w:p>
        </w:tc>
        <w:tc>
          <w:tcPr>
            <w:tcW w:w="607" w:type="dxa"/>
            <w:tcBorders>
              <w:top w:val="single" w:sz="4" w:space="0" w:color="auto"/>
              <w:left w:val="nil"/>
              <w:bottom w:val="single" w:sz="4" w:space="0" w:color="auto"/>
              <w:right w:val="single" w:sz="4" w:space="0" w:color="auto"/>
            </w:tcBorders>
            <w:noWrap/>
            <w:vAlign w:val="center"/>
            <w:hideMark/>
          </w:tcPr>
          <w:p w14:paraId="4E1DB70B" w14:textId="77777777" w:rsidR="00A62AF2" w:rsidRPr="00D05162" w:rsidRDefault="00A62AF2" w:rsidP="00AB5918">
            <w:pPr>
              <w:rPr>
                <w:rFonts w:ascii="Calibri" w:hAnsi="Calibri" w:cs="Calibri"/>
                <w:b/>
                <w:bCs/>
                <w:color w:val="000000"/>
              </w:rPr>
            </w:pPr>
            <w:r w:rsidRPr="00D05162">
              <w:rPr>
                <w:rFonts w:ascii="Calibri" w:hAnsi="Calibri" w:cs="Calibri"/>
                <w:b/>
                <w:bCs/>
                <w:color w:val="000000"/>
                <w:sz w:val="22"/>
                <w:szCs w:val="22"/>
                <w:lang w:val="de-DE"/>
              </w:rPr>
              <w:t>UM</w:t>
            </w:r>
          </w:p>
        </w:tc>
        <w:tc>
          <w:tcPr>
            <w:tcW w:w="1008" w:type="dxa"/>
            <w:tcBorders>
              <w:top w:val="single" w:sz="4" w:space="0" w:color="auto"/>
              <w:left w:val="nil"/>
              <w:bottom w:val="single" w:sz="4" w:space="0" w:color="auto"/>
              <w:right w:val="single" w:sz="4" w:space="0" w:color="auto"/>
            </w:tcBorders>
            <w:noWrap/>
            <w:vAlign w:val="center"/>
            <w:hideMark/>
          </w:tcPr>
          <w:p w14:paraId="6503EF5F" w14:textId="77777777" w:rsidR="00A62AF2" w:rsidRPr="00D05162" w:rsidRDefault="00A62AF2" w:rsidP="00AB5918">
            <w:pPr>
              <w:rPr>
                <w:rFonts w:ascii="Calibri" w:hAnsi="Calibri" w:cs="Calibri"/>
                <w:b/>
                <w:bCs/>
                <w:color w:val="000000"/>
              </w:rPr>
            </w:pPr>
            <w:r w:rsidRPr="00D05162">
              <w:rPr>
                <w:rFonts w:ascii="Calibri" w:hAnsi="Calibri" w:cs="Calibri"/>
                <w:b/>
                <w:bCs/>
                <w:color w:val="000000"/>
                <w:sz w:val="22"/>
                <w:szCs w:val="22"/>
                <w:lang w:val="ro-RO"/>
              </w:rPr>
              <w:t>Cantitate</w:t>
            </w:r>
          </w:p>
        </w:tc>
        <w:tc>
          <w:tcPr>
            <w:tcW w:w="1368" w:type="dxa"/>
            <w:tcBorders>
              <w:top w:val="single" w:sz="4" w:space="0" w:color="auto"/>
              <w:left w:val="nil"/>
              <w:bottom w:val="single" w:sz="4" w:space="0" w:color="auto"/>
              <w:right w:val="single" w:sz="4" w:space="0" w:color="auto"/>
            </w:tcBorders>
            <w:vAlign w:val="center"/>
            <w:hideMark/>
          </w:tcPr>
          <w:p w14:paraId="6302E933" w14:textId="77777777" w:rsidR="00A62AF2" w:rsidRPr="00D05162" w:rsidRDefault="00A62AF2" w:rsidP="00AB5918">
            <w:pPr>
              <w:jc w:val="center"/>
              <w:rPr>
                <w:rFonts w:ascii="Calibri" w:hAnsi="Calibri" w:cs="Calibri"/>
                <w:b/>
                <w:bCs/>
                <w:color w:val="000000"/>
              </w:rPr>
            </w:pPr>
            <w:r w:rsidRPr="00D05162">
              <w:rPr>
                <w:rFonts w:ascii="Calibri" w:hAnsi="Calibri" w:cs="Calibri"/>
                <w:b/>
                <w:bCs/>
                <w:color w:val="000000"/>
                <w:sz w:val="22"/>
                <w:szCs w:val="22"/>
              </w:rPr>
              <w:t>Pret unitar           (lei fara TVA)</w:t>
            </w:r>
          </w:p>
        </w:tc>
        <w:tc>
          <w:tcPr>
            <w:tcW w:w="1346" w:type="dxa"/>
            <w:tcBorders>
              <w:top w:val="single" w:sz="4" w:space="0" w:color="auto"/>
              <w:left w:val="nil"/>
              <w:bottom w:val="single" w:sz="4" w:space="0" w:color="auto"/>
              <w:right w:val="single" w:sz="4" w:space="0" w:color="auto"/>
            </w:tcBorders>
            <w:vAlign w:val="center"/>
            <w:hideMark/>
          </w:tcPr>
          <w:p w14:paraId="01B933A1" w14:textId="77777777" w:rsidR="00A62AF2" w:rsidRPr="00D05162" w:rsidRDefault="00A62AF2" w:rsidP="00AB5918">
            <w:pPr>
              <w:jc w:val="center"/>
              <w:rPr>
                <w:rFonts w:ascii="Calibri" w:hAnsi="Calibri" w:cs="Calibri"/>
                <w:b/>
                <w:bCs/>
                <w:color w:val="000000"/>
              </w:rPr>
            </w:pPr>
            <w:r w:rsidRPr="00D05162">
              <w:rPr>
                <w:rFonts w:ascii="Calibri" w:hAnsi="Calibri" w:cs="Calibri"/>
                <w:b/>
                <w:bCs/>
                <w:color w:val="000000"/>
                <w:sz w:val="22"/>
                <w:szCs w:val="22"/>
              </w:rPr>
              <w:t>Valoare           (Lei fara TVA)</w:t>
            </w:r>
          </w:p>
        </w:tc>
      </w:tr>
      <w:tr w:rsidR="00A62AF2" w:rsidRPr="00D05162" w14:paraId="606338D1"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121F79F5"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lang w:val="ro-RO"/>
              </w:rPr>
              <w:t>0</w:t>
            </w:r>
          </w:p>
        </w:tc>
        <w:tc>
          <w:tcPr>
            <w:tcW w:w="4901" w:type="dxa"/>
            <w:tcBorders>
              <w:top w:val="nil"/>
              <w:left w:val="nil"/>
              <w:bottom w:val="single" w:sz="4" w:space="0" w:color="auto"/>
              <w:right w:val="single" w:sz="4" w:space="0" w:color="auto"/>
            </w:tcBorders>
            <w:noWrap/>
            <w:vAlign w:val="bottom"/>
            <w:hideMark/>
          </w:tcPr>
          <w:p w14:paraId="5C966F70" w14:textId="77777777" w:rsidR="00A62AF2" w:rsidRPr="00D05162" w:rsidRDefault="00A62AF2" w:rsidP="00AB5918">
            <w:pPr>
              <w:jc w:val="right"/>
              <w:rPr>
                <w:rFonts w:ascii="Calibri" w:hAnsi="Calibri" w:cs="Calibri"/>
                <w:color w:val="000000"/>
              </w:rPr>
            </w:pPr>
            <w:r w:rsidRPr="00D05162">
              <w:rPr>
                <w:rFonts w:ascii="Calibri" w:hAnsi="Calibri" w:cs="Calibri"/>
                <w:color w:val="000000"/>
                <w:sz w:val="22"/>
                <w:szCs w:val="22"/>
                <w:lang w:val="ro-RO"/>
              </w:rPr>
              <w:t>1</w:t>
            </w:r>
          </w:p>
        </w:tc>
        <w:tc>
          <w:tcPr>
            <w:tcW w:w="607" w:type="dxa"/>
            <w:tcBorders>
              <w:top w:val="nil"/>
              <w:left w:val="nil"/>
              <w:bottom w:val="single" w:sz="4" w:space="0" w:color="auto"/>
              <w:right w:val="single" w:sz="4" w:space="0" w:color="auto"/>
            </w:tcBorders>
            <w:noWrap/>
            <w:vAlign w:val="bottom"/>
            <w:hideMark/>
          </w:tcPr>
          <w:p w14:paraId="123E07D0" w14:textId="77777777" w:rsidR="00A62AF2" w:rsidRPr="00D05162" w:rsidRDefault="00A62AF2" w:rsidP="00AB5918">
            <w:pPr>
              <w:jc w:val="right"/>
              <w:rPr>
                <w:rFonts w:ascii="Calibri" w:hAnsi="Calibri" w:cs="Calibri"/>
                <w:color w:val="000000"/>
              </w:rPr>
            </w:pPr>
            <w:r w:rsidRPr="00D05162">
              <w:rPr>
                <w:rFonts w:ascii="Calibri" w:hAnsi="Calibri" w:cs="Calibri"/>
                <w:color w:val="000000"/>
                <w:sz w:val="22"/>
                <w:szCs w:val="22"/>
                <w:lang w:val="ro-RO"/>
              </w:rPr>
              <w:t>2</w:t>
            </w:r>
          </w:p>
        </w:tc>
        <w:tc>
          <w:tcPr>
            <w:tcW w:w="1008" w:type="dxa"/>
            <w:tcBorders>
              <w:top w:val="nil"/>
              <w:left w:val="nil"/>
              <w:bottom w:val="single" w:sz="4" w:space="0" w:color="auto"/>
              <w:right w:val="single" w:sz="4" w:space="0" w:color="auto"/>
            </w:tcBorders>
            <w:noWrap/>
            <w:vAlign w:val="bottom"/>
            <w:hideMark/>
          </w:tcPr>
          <w:p w14:paraId="70BE6E28"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lang w:val="ro-RO"/>
              </w:rPr>
              <w:t>3</w:t>
            </w:r>
          </w:p>
        </w:tc>
        <w:tc>
          <w:tcPr>
            <w:tcW w:w="1368" w:type="dxa"/>
            <w:tcBorders>
              <w:top w:val="nil"/>
              <w:left w:val="nil"/>
              <w:bottom w:val="single" w:sz="4" w:space="0" w:color="auto"/>
              <w:right w:val="single" w:sz="4" w:space="0" w:color="auto"/>
            </w:tcBorders>
            <w:noWrap/>
            <w:vAlign w:val="bottom"/>
            <w:hideMark/>
          </w:tcPr>
          <w:p w14:paraId="5494EC31"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rPr>
              <w:t>4</w:t>
            </w:r>
          </w:p>
        </w:tc>
        <w:tc>
          <w:tcPr>
            <w:tcW w:w="1346" w:type="dxa"/>
            <w:tcBorders>
              <w:top w:val="nil"/>
              <w:left w:val="nil"/>
              <w:bottom w:val="single" w:sz="4" w:space="0" w:color="auto"/>
              <w:right w:val="single" w:sz="4" w:space="0" w:color="auto"/>
            </w:tcBorders>
            <w:noWrap/>
            <w:vAlign w:val="bottom"/>
            <w:hideMark/>
          </w:tcPr>
          <w:p w14:paraId="7035F0C9"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rPr>
              <w:t>5</w:t>
            </w:r>
          </w:p>
        </w:tc>
      </w:tr>
      <w:tr w:rsidR="00A62AF2" w:rsidRPr="00D05162" w14:paraId="41942852" w14:textId="77777777" w:rsidTr="00AB5918">
        <w:trPr>
          <w:trHeight w:val="302"/>
        </w:trPr>
        <w:tc>
          <w:tcPr>
            <w:tcW w:w="10144" w:type="dxa"/>
            <w:gridSpan w:val="6"/>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5987960C" w14:textId="77777777" w:rsidR="00A62AF2" w:rsidRPr="00D05162" w:rsidRDefault="00A62AF2" w:rsidP="00AB5918">
            <w:pPr>
              <w:jc w:val="center"/>
              <w:rPr>
                <w:rFonts w:ascii="Calibri" w:hAnsi="Calibri" w:cs="Calibri"/>
                <w:b/>
                <w:bCs/>
                <w:color w:val="000000"/>
              </w:rPr>
            </w:pPr>
            <w:r w:rsidRPr="00D05162">
              <w:rPr>
                <w:rFonts w:ascii="Calibri" w:hAnsi="Calibri" w:cs="Calibri"/>
                <w:b/>
                <w:bCs/>
                <w:color w:val="000000"/>
                <w:sz w:val="22"/>
                <w:szCs w:val="22"/>
                <w:lang w:val="ro-RO"/>
              </w:rPr>
              <w:t>Echipamente si Utilaje</w:t>
            </w:r>
          </w:p>
        </w:tc>
      </w:tr>
      <w:tr w:rsidR="00A62AF2" w:rsidRPr="00D05162" w14:paraId="5721095C"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6BDBA315"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w:t>
            </w:r>
          </w:p>
        </w:tc>
        <w:tc>
          <w:tcPr>
            <w:tcW w:w="4901" w:type="dxa"/>
            <w:tcBorders>
              <w:top w:val="nil"/>
              <w:left w:val="nil"/>
              <w:bottom w:val="single" w:sz="4" w:space="0" w:color="auto"/>
              <w:right w:val="single" w:sz="4" w:space="0" w:color="auto"/>
            </w:tcBorders>
            <w:noWrap/>
            <w:hideMark/>
          </w:tcPr>
          <w:p w14:paraId="640C5FE7" w14:textId="77777777" w:rsidR="00A62AF2" w:rsidRPr="0059676B" w:rsidRDefault="00A62AF2" w:rsidP="00AB5918">
            <w:pPr>
              <w:tabs>
                <w:tab w:val="left" w:pos="5579"/>
              </w:tabs>
              <w:spacing w:after="200"/>
              <w:rPr>
                <w:rFonts w:ascii="Arial" w:hAnsi="Arial" w:cs="Arial"/>
                <w:sz w:val="20"/>
                <w:szCs w:val="20"/>
              </w:rPr>
            </w:pPr>
          </w:p>
        </w:tc>
        <w:tc>
          <w:tcPr>
            <w:tcW w:w="607" w:type="dxa"/>
            <w:tcBorders>
              <w:top w:val="nil"/>
              <w:left w:val="nil"/>
              <w:bottom w:val="single" w:sz="4" w:space="0" w:color="auto"/>
              <w:right w:val="single" w:sz="4" w:space="0" w:color="auto"/>
            </w:tcBorders>
            <w:noWrap/>
            <w:vAlign w:val="bottom"/>
            <w:hideMark/>
          </w:tcPr>
          <w:p w14:paraId="49C803C0" w14:textId="77777777" w:rsidR="00A62AF2" w:rsidRPr="00D05162" w:rsidRDefault="00A62AF2" w:rsidP="00AB5918">
            <w:pPr>
              <w:rPr>
                <w:rFonts w:ascii="Calibri" w:hAnsi="Calibri" w:cs="Calibri"/>
                <w:color w:val="000000"/>
              </w:rPr>
            </w:pPr>
            <w:r w:rsidRPr="00D05162">
              <w:rPr>
                <w:rFonts w:ascii="Calibri" w:hAnsi="Calibri" w:cs="Calibri"/>
                <w:color w:val="000000"/>
                <w:sz w:val="22"/>
                <w:szCs w:val="22"/>
                <w:lang w:val="ro-RO"/>
              </w:rPr>
              <w:t>buc</w:t>
            </w:r>
          </w:p>
        </w:tc>
        <w:tc>
          <w:tcPr>
            <w:tcW w:w="1008" w:type="dxa"/>
            <w:tcBorders>
              <w:top w:val="nil"/>
              <w:left w:val="nil"/>
              <w:bottom w:val="single" w:sz="4" w:space="0" w:color="auto"/>
              <w:right w:val="single" w:sz="4" w:space="0" w:color="auto"/>
            </w:tcBorders>
            <w:noWrap/>
            <w:hideMark/>
          </w:tcPr>
          <w:p w14:paraId="1944A6A2"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hideMark/>
          </w:tcPr>
          <w:p w14:paraId="79B94C12"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rPr>
              <w:t> </w:t>
            </w:r>
          </w:p>
        </w:tc>
        <w:tc>
          <w:tcPr>
            <w:tcW w:w="1346" w:type="dxa"/>
            <w:tcBorders>
              <w:top w:val="nil"/>
              <w:left w:val="nil"/>
              <w:bottom w:val="single" w:sz="4" w:space="0" w:color="auto"/>
              <w:right w:val="single" w:sz="4" w:space="0" w:color="auto"/>
            </w:tcBorders>
            <w:noWrap/>
            <w:vAlign w:val="bottom"/>
            <w:hideMark/>
          </w:tcPr>
          <w:p w14:paraId="54A849B8"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rPr>
              <w:t> </w:t>
            </w:r>
          </w:p>
        </w:tc>
      </w:tr>
      <w:tr w:rsidR="00A62AF2" w:rsidRPr="00D05162" w14:paraId="30127577"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2970EF61"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2</w:t>
            </w:r>
          </w:p>
        </w:tc>
        <w:tc>
          <w:tcPr>
            <w:tcW w:w="4901" w:type="dxa"/>
            <w:tcBorders>
              <w:top w:val="nil"/>
              <w:left w:val="nil"/>
              <w:bottom w:val="single" w:sz="4" w:space="0" w:color="auto"/>
              <w:right w:val="single" w:sz="4" w:space="0" w:color="auto"/>
            </w:tcBorders>
            <w:noWrap/>
          </w:tcPr>
          <w:p w14:paraId="6C9C37B9"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4012AC18"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2760E02C"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4A84CE74"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63F10324" w14:textId="77777777" w:rsidR="00A62AF2" w:rsidRPr="00D05162" w:rsidRDefault="00A62AF2" w:rsidP="00AB5918">
            <w:pPr>
              <w:jc w:val="center"/>
              <w:rPr>
                <w:rFonts w:ascii="Calibri" w:hAnsi="Calibri" w:cs="Calibri"/>
                <w:color w:val="000000"/>
              </w:rPr>
            </w:pPr>
          </w:p>
        </w:tc>
      </w:tr>
      <w:tr w:rsidR="00A62AF2" w:rsidRPr="00D05162" w14:paraId="7D3C1F75"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4F311399"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3</w:t>
            </w:r>
          </w:p>
        </w:tc>
        <w:tc>
          <w:tcPr>
            <w:tcW w:w="4901" w:type="dxa"/>
            <w:tcBorders>
              <w:top w:val="nil"/>
              <w:left w:val="nil"/>
              <w:bottom w:val="single" w:sz="4" w:space="0" w:color="auto"/>
              <w:right w:val="single" w:sz="4" w:space="0" w:color="auto"/>
            </w:tcBorders>
            <w:noWrap/>
          </w:tcPr>
          <w:p w14:paraId="28C9A55B"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5AD9668E"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61402EE6"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76541B2C"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13A35D39" w14:textId="77777777" w:rsidR="00A62AF2" w:rsidRPr="00D05162" w:rsidRDefault="00A62AF2" w:rsidP="00AB5918">
            <w:pPr>
              <w:jc w:val="center"/>
              <w:rPr>
                <w:rFonts w:ascii="Calibri" w:hAnsi="Calibri" w:cs="Calibri"/>
                <w:color w:val="000000"/>
              </w:rPr>
            </w:pPr>
          </w:p>
        </w:tc>
      </w:tr>
      <w:tr w:rsidR="00A62AF2" w:rsidRPr="00D05162" w14:paraId="437E100D"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068FBDD9"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4</w:t>
            </w:r>
          </w:p>
        </w:tc>
        <w:tc>
          <w:tcPr>
            <w:tcW w:w="4901" w:type="dxa"/>
            <w:tcBorders>
              <w:top w:val="nil"/>
              <w:left w:val="nil"/>
              <w:bottom w:val="single" w:sz="4" w:space="0" w:color="auto"/>
              <w:right w:val="single" w:sz="4" w:space="0" w:color="auto"/>
            </w:tcBorders>
            <w:noWrap/>
          </w:tcPr>
          <w:p w14:paraId="5372E880" w14:textId="77777777" w:rsidR="00A62AF2" w:rsidRPr="0059676B" w:rsidRDefault="00A62AF2" w:rsidP="00AB5918">
            <w:pPr>
              <w:tabs>
                <w:tab w:val="left" w:pos="5579"/>
              </w:tabs>
              <w:spacing w:after="200"/>
              <w:rPr>
                <w:rFonts w:ascii="Arial" w:hAnsi="Arial" w:cs="Arial"/>
                <w:sz w:val="20"/>
                <w:szCs w:val="20"/>
                <w:lang w:val="hu-HU"/>
              </w:rPr>
            </w:pPr>
          </w:p>
        </w:tc>
        <w:tc>
          <w:tcPr>
            <w:tcW w:w="607" w:type="dxa"/>
            <w:tcBorders>
              <w:top w:val="nil"/>
              <w:left w:val="nil"/>
              <w:bottom w:val="single" w:sz="4" w:space="0" w:color="auto"/>
              <w:right w:val="single" w:sz="4" w:space="0" w:color="auto"/>
            </w:tcBorders>
            <w:noWrap/>
            <w:vAlign w:val="bottom"/>
          </w:tcPr>
          <w:p w14:paraId="7A4E58F4"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2AB77C68"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5C2C6DAF"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2F78AC7D" w14:textId="77777777" w:rsidR="00A62AF2" w:rsidRPr="00D05162" w:rsidRDefault="00A62AF2" w:rsidP="00AB5918">
            <w:pPr>
              <w:jc w:val="center"/>
              <w:rPr>
                <w:rFonts w:ascii="Calibri" w:hAnsi="Calibri" w:cs="Calibri"/>
                <w:color w:val="000000"/>
              </w:rPr>
            </w:pPr>
          </w:p>
        </w:tc>
      </w:tr>
      <w:tr w:rsidR="00A62AF2" w:rsidRPr="00D05162" w14:paraId="799F88E2"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563A97FD"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5</w:t>
            </w:r>
          </w:p>
        </w:tc>
        <w:tc>
          <w:tcPr>
            <w:tcW w:w="4901" w:type="dxa"/>
            <w:tcBorders>
              <w:top w:val="nil"/>
              <w:left w:val="nil"/>
              <w:bottom w:val="single" w:sz="4" w:space="0" w:color="auto"/>
              <w:right w:val="single" w:sz="4" w:space="0" w:color="auto"/>
            </w:tcBorders>
            <w:noWrap/>
          </w:tcPr>
          <w:p w14:paraId="20E5B9E0"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28188E9C"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5123AE0B"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60D8BEC0"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761AB505" w14:textId="77777777" w:rsidR="00A62AF2" w:rsidRPr="00D05162" w:rsidRDefault="00A62AF2" w:rsidP="00AB5918">
            <w:pPr>
              <w:jc w:val="center"/>
              <w:rPr>
                <w:rFonts w:ascii="Calibri" w:hAnsi="Calibri" w:cs="Calibri"/>
                <w:color w:val="000000"/>
              </w:rPr>
            </w:pPr>
          </w:p>
        </w:tc>
      </w:tr>
      <w:tr w:rsidR="00A62AF2" w:rsidRPr="00D05162" w14:paraId="74CB5504"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785340E8"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6</w:t>
            </w:r>
          </w:p>
        </w:tc>
        <w:tc>
          <w:tcPr>
            <w:tcW w:w="4901" w:type="dxa"/>
            <w:tcBorders>
              <w:top w:val="nil"/>
              <w:left w:val="nil"/>
              <w:bottom w:val="single" w:sz="4" w:space="0" w:color="auto"/>
              <w:right w:val="single" w:sz="4" w:space="0" w:color="auto"/>
            </w:tcBorders>
            <w:noWrap/>
          </w:tcPr>
          <w:p w14:paraId="2CEDF965"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40856DEF"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59D74649"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32B03DE8"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2E43A986" w14:textId="77777777" w:rsidR="00A62AF2" w:rsidRPr="00D05162" w:rsidRDefault="00A62AF2" w:rsidP="00AB5918">
            <w:pPr>
              <w:jc w:val="center"/>
              <w:rPr>
                <w:rFonts w:ascii="Calibri" w:hAnsi="Calibri" w:cs="Calibri"/>
                <w:color w:val="000000"/>
              </w:rPr>
            </w:pPr>
          </w:p>
        </w:tc>
      </w:tr>
      <w:tr w:rsidR="00A62AF2" w:rsidRPr="00D05162" w14:paraId="2AEA1A98"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37896467"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7</w:t>
            </w:r>
          </w:p>
        </w:tc>
        <w:tc>
          <w:tcPr>
            <w:tcW w:w="4901" w:type="dxa"/>
            <w:tcBorders>
              <w:top w:val="nil"/>
              <w:left w:val="nil"/>
              <w:bottom w:val="single" w:sz="4" w:space="0" w:color="auto"/>
              <w:right w:val="single" w:sz="4" w:space="0" w:color="auto"/>
            </w:tcBorders>
            <w:noWrap/>
          </w:tcPr>
          <w:p w14:paraId="2CDD9744"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4C00C8FE"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552BA871"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06E9CDAC"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5283F20F" w14:textId="77777777" w:rsidR="00A62AF2" w:rsidRPr="00D05162" w:rsidRDefault="00A62AF2" w:rsidP="00AB5918">
            <w:pPr>
              <w:jc w:val="center"/>
              <w:rPr>
                <w:rFonts w:ascii="Calibri" w:hAnsi="Calibri" w:cs="Calibri"/>
                <w:color w:val="000000"/>
              </w:rPr>
            </w:pPr>
          </w:p>
        </w:tc>
      </w:tr>
      <w:tr w:rsidR="00A62AF2" w:rsidRPr="00D05162" w14:paraId="45315B90"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720AF755"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8</w:t>
            </w:r>
          </w:p>
        </w:tc>
        <w:tc>
          <w:tcPr>
            <w:tcW w:w="4901" w:type="dxa"/>
            <w:tcBorders>
              <w:top w:val="nil"/>
              <w:left w:val="nil"/>
              <w:bottom w:val="single" w:sz="4" w:space="0" w:color="auto"/>
              <w:right w:val="single" w:sz="4" w:space="0" w:color="auto"/>
            </w:tcBorders>
            <w:noWrap/>
          </w:tcPr>
          <w:p w14:paraId="29BF67F9"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2F048B1B"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5C5967DE"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6CF2A06A"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3300EA82" w14:textId="77777777" w:rsidR="00A62AF2" w:rsidRPr="00D05162" w:rsidRDefault="00A62AF2" w:rsidP="00AB5918">
            <w:pPr>
              <w:jc w:val="center"/>
              <w:rPr>
                <w:rFonts w:ascii="Calibri" w:hAnsi="Calibri" w:cs="Calibri"/>
                <w:color w:val="000000"/>
              </w:rPr>
            </w:pPr>
          </w:p>
        </w:tc>
      </w:tr>
      <w:tr w:rsidR="00A62AF2" w:rsidRPr="00D05162" w14:paraId="1A071830"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11927117"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9</w:t>
            </w:r>
          </w:p>
        </w:tc>
        <w:tc>
          <w:tcPr>
            <w:tcW w:w="4901" w:type="dxa"/>
            <w:tcBorders>
              <w:top w:val="nil"/>
              <w:left w:val="nil"/>
              <w:bottom w:val="single" w:sz="4" w:space="0" w:color="auto"/>
              <w:right w:val="single" w:sz="4" w:space="0" w:color="auto"/>
            </w:tcBorders>
            <w:noWrap/>
          </w:tcPr>
          <w:p w14:paraId="3A0947A9"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110F031A"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07F6B4B8"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1E7FBA22"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2514622D" w14:textId="77777777" w:rsidR="00A62AF2" w:rsidRPr="00D05162" w:rsidRDefault="00A62AF2" w:rsidP="00AB5918">
            <w:pPr>
              <w:jc w:val="center"/>
              <w:rPr>
                <w:rFonts w:ascii="Calibri" w:hAnsi="Calibri" w:cs="Calibri"/>
                <w:color w:val="000000"/>
              </w:rPr>
            </w:pPr>
          </w:p>
        </w:tc>
      </w:tr>
      <w:tr w:rsidR="00A62AF2" w:rsidRPr="00D05162" w14:paraId="4211073B"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1D37B9FD"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10</w:t>
            </w:r>
          </w:p>
        </w:tc>
        <w:tc>
          <w:tcPr>
            <w:tcW w:w="4901" w:type="dxa"/>
            <w:tcBorders>
              <w:top w:val="nil"/>
              <w:left w:val="nil"/>
              <w:bottom w:val="single" w:sz="4" w:space="0" w:color="auto"/>
              <w:right w:val="single" w:sz="4" w:space="0" w:color="auto"/>
            </w:tcBorders>
            <w:noWrap/>
          </w:tcPr>
          <w:p w14:paraId="7DE6DC7F" w14:textId="77777777" w:rsidR="00A62AF2" w:rsidRPr="0059676B" w:rsidRDefault="00A62AF2" w:rsidP="00AB5918">
            <w:pPr>
              <w:tabs>
                <w:tab w:val="left" w:pos="5579"/>
              </w:tabs>
              <w:spacing w:after="200"/>
              <w:rPr>
                <w:rFonts w:ascii="Arial" w:hAnsi="Arial" w:cs="Arial"/>
                <w:sz w:val="20"/>
                <w:szCs w:val="20"/>
                <w:u w:val="single"/>
                <w:lang w:val="ro-RO"/>
              </w:rPr>
            </w:pPr>
          </w:p>
        </w:tc>
        <w:tc>
          <w:tcPr>
            <w:tcW w:w="607" w:type="dxa"/>
            <w:tcBorders>
              <w:top w:val="nil"/>
              <w:left w:val="nil"/>
              <w:bottom w:val="single" w:sz="4" w:space="0" w:color="auto"/>
              <w:right w:val="single" w:sz="4" w:space="0" w:color="auto"/>
            </w:tcBorders>
            <w:noWrap/>
            <w:vAlign w:val="bottom"/>
          </w:tcPr>
          <w:p w14:paraId="1CA6002E"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2761AAEC"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68E6DAC7"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7B63E339" w14:textId="77777777" w:rsidR="00A62AF2" w:rsidRPr="00D05162" w:rsidRDefault="00A62AF2" w:rsidP="00AB5918">
            <w:pPr>
              <w:jc w:val="center"/>
              <w:rPr>
                <w:rFonts w:ascii="Calibri" w:hAnsi="Calibri" w:cs="Calibri"/>
                <w:color w:val="000000"/>
              </w:rPr>
            </w:pPr>
          </w:p>
        </w:tc>
      </w:tr>
      <w:tr w:rsidR="00A62AF2" w:rsidRPr="00D05162" w14:paraId="11EEB25F"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224F3049"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lang w:val="ro-RO"/>
              </w:rPr>
              <w:t>1</w:t>
            </w:r>
            <w:r>
              <w:rPr>
                <w:rFonts w:ascii="Calibri" w:hAnsi="Calibri" w:cs="Calibri"/>
                <w:color w:val="000000"/>
                <w:sz w:val="22"/>
                <w:szCs w:val="22"/>
                <w:lang w:val="ro-RO"/>
              </w:rPr>
              <w:t>1</w:t>
            </w:r>
          </w:p>
        </w:tc>
        <w:tc>
          <w:tcPr>
            <w:tcW w:w="4901" w:type="dxa"/>
            <w:tcBorders>
              <w:top w:val="nil"/>
              <w:left w:val="nil"/>
              <w:bottom w:val="single" w:sz="4" w:space="0" w:color="auto"/>
              <w:right w:val="single" w:sz="4" w:space="0" w:color="auto"/>
            </w:tcBorders>
            <w:noWrap/>
          </w:tcPr>
          <w:p w14:paraId="52FC2FCB"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2FC25F54"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4ECFF886"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1B7E12CF"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4EA458C7" w14:textId="77777777" w:rsidR="00A62AF2" w:rsidRPr="00D05162" w:rsidRDefault="00A62AF2" w:rsidP="00AB5918">
            <w:pPr>
              <w:jc w:val="center"/>
              <w:rPr>
                <w:rFonts w:ascii="Calibri" w:hAnsi="Calibri" w:cs="Calibri"/>
                <w:color w:val="000000"/>
              </w:rPr>
            </w:pPr>
          </w:p>
        </w:tc>
      </w:tr>
      <w:tr w:rsidR="00A62AF2" w:rsidRPr="00D05162" w14:paraId="1E15C359"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0D3DA574"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12</w:t>
            </w:r>
          </w:p>
        </w:tc>
        <w:tc>
          <w:tcPr>
            <w:tcW w:w="4901" w:type="dxa"/>
            <w:tcBorders>
              <w:top w:val="nil"/>
              <w:left w:val="nil"/>
              <w:bottom w:val="single" w:sz="4" w:space="0" w:color="auto"/>
              <w:right w:val="single" w:sz="4" w:space="0" w:color="auto"/>
            </w:tcBorders>
            <w:noWrap/>
          </w:tcPr>
          <w:p w14:paraId="11011CCC"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72BA86C9"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78D1D490"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24D488C8"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08902CDD" w14:textId="77777777" w:rsidR="00A62AF2" w:rsidRPr="00D05162" w:rsidRDefault="00A62AF2" w:rsidP="00AB5918">
            <w:pPr>
              <w:jc w:val="center"/>
              <w:rPr>
                <w:rFonts w:ascii="Calibri" w:hAnsi="Calibri" w:cs="Calibri"/>
                <w:color w:val="000000"/>
              </w:rPr>
            </w:pPr>
          </w:p>
        </w:tc>
      </w:tr>
      <w:tr w:rsidR="00A62AF2" w:rsidRPr="00D05162" w14:paraId="4F4BA05D"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43F3F57D"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13</w:t>
            </w:r>
          </w:p>
        </w:tc>
        <w:tc>
          <w:tcPr>
            <w:tcW w:w="4901" w:type="dxa"/>
            <w:tcBorders>
              <w:top w:val="nil"/>
              <w:left w:val="nil"/>
              <w:bottom w:val="single" w:sz="4" w:space="0" w:color="auto"/>
              <w:right w:val="single" w:sz="4" w:space="0" w:color="auto"/>
            </w:tcBorders>
            <w:noWrap/>
          </w:tcPr>
          <w:p w14:paraId="011D932E"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66A40C39"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3E75CF9C"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48AA5E00"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4AE50708" w14:textId="77777777" w:rsidR="00A62AF2" w:rsidRPr="00D05162" w:rsidRDefault="00A62AF2" w:rsidP="00AB5918">
            <w:pPr>
              <w:jc w:val="center"/>
              <w:rPr>
                <w:rFonts w:ascii="Calibri" w:hAnsi="Calibri" w:cs="Calibri"/>
                <w:color w:val="000000"/>
              </w:rPr>
            </w:pPr>
          </w:p>
        </w:tc>
      </w:tr>
      <w:tr w:rsidR="00A62AF2" w:rsidRPr="00D05162" w14:paraId="3A0F1E8D"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2353DD30"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14</w:t>
            </w:r>
          </w:p>
        </w:tc>
        <w:tc>
          <w:tcPr>
            <w:tcW w:w="4901" w:type="dxa"/>
            <w:tcBorders>
              <w:top w:val="nil"/>
              <w:left w:val="nil"/>
              <w:bottom w:val="single" w:sz="4" w:space="0" w:color="auto"/>
              <w:right w:val="single" w:sz="4" w:space="0" w:color="auto"/>
            </w:tcBorders>
            <w:noWrap/>
          </w:tcPr>
          <w:p w14:paraId="63594643"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72E971A5"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00B9CA12"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7289C337"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2A131B68" w14:textId="77777777" w:rsidR="00A62AF2" w:rsidRPr="00D05162" w:rsidRDefault="00A62AF2" w:rsidP="00AB5918">
            <w:pPr>
              <w:jc w:val="center"/>
              <w:rPr>
                <w:rFonts w:ascii="Calibri" w:hAnsi="Calibri" w:cs="Calibri"/>
                <w:color w:val="000000"/>
              </w:rPr>
            </w:pPr>
          </w:p>
        </w:tc>
      </w:tr>
      <w:tr w:rsidR="00A62AF2" w:rsidRPr="00D05162" w14:paraId="206F1DBB"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7113E2C8"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15</w:t>
            </w:r>
          </w:p>
        </w:tc>
        <w:tc>
          <w:tcPr>
            <w:tcW w:w="4901" w:type="dxa"/>
            <w:tcBorders>
              <w:top w:val="nil"/>
              <w:left w:val="nil"/>
              <w:bottom w:val="single" w:sz="4" w:space="0" w:color="auto"/>
              <w:right w:val="single" w:sz="4" w:space="0" w:color="auto"/>
            </w:tcBorders>
            <w:noWrap/>
          </w:tcPr>
          <w:p w14:paraId="22F01183"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6EDC95FE"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1F733573"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21D64024"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336763DE" w14:textId="77777777" w:rsidR="00A62AF2" w:rsidRPr="00D05162" w:rsidRDefault="00A62AF2" w:rsidP="00AB5918">
            <w:pPr>
              <w:jc w:val="center"/>
              <w:rPr>
                <w:rFonts w:ascii="Calibri" w:hAnsi="Calibri" w:cs="Calibri"/>
                <w:color w:val="000000"/>
              </w:rPr>
            </w:pPr>
          </w:p>
        </w:tc>
      </w:tr>
      <w:tr w:rsidR="00A62AF2" w:rsidRPr="00D05162" w14:paraId="4EEAD147"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61D45FDB"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16</w:t>
            </w:r>
          </w:p>
        </w:tc>
        <w:tc>
          <w:tcPr>
            <w:tcW w:w="4901" w:type="dxa"/>
            <w:tcBorders>
              <w:top w:val="nil"/>
              <w:left w:val="nil"/>
              <w:bottom w:val="single" w:sz="4" w:space="0" w:color="auto"/>
              <w:right w:val="single" w:sz="4" w:space="0" w:color="auto"/>
            </w:tcBorders>
            <w:noWrap/>
          </w:tcPr>
          <w:p w14:paraId="2B6E34FE"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3DF3C559"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4BE6AF56"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6BE1656F"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40FD4271" w14:textId="77777777" w:rsidR="00A62AF2" w:rsidRPr="00D05162" w:rsidRDefault="00A62AF2" w:rsidP="00AB5918">
            <w:pPr>
              <w:jc w:val="center"/>
              <w:rPr>
                <w:rFonts w:ascii="Calibri" w:hAnsi="Calibri" w:cs="Calibri"/>
                <w:color w:val="000000"/>
              </w:rPr>
            </w:pPr>
          </w:p>
        </w:tc>
      </w:tr>
      <w:tr w:rsidR="00A62AF2" w:rsidRPr="00D05162" w14:paraId="0718376C"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216B5DAC"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17</w:t>
            </w:r>
          </w:p>
        </w:tc>
        <w:tc>
          <w:tcPr>
            <w:tcW w:w="4901" w:type="dxa"/>
            <w:tcBorders>
              <w:top w:val="nil"/>
              <w:left w:val="nil"/>
              <w:bottom w:val="single" w:sz="4" w:space="0" w:color="auto"/>
              <w:right w:val="single" w:sz="4" w:space="0" w:color="auto"/>
            </w:tcBorders>
            <w:noWrap/>
          </w:tcPr>
          <w:p w14:paraId="2EF550E6"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142D50FD"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2988ADB0"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7B7C001E"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5F1D6E2A" w14:textId="77777777" w:rsidR="00A62AF2" w:rsidRPr="00D05162" w:rsidRDefault="00A62AF2" w:rsidP="00AB5918">
            <w:pPr>
              <w:jc w:val="center"/>
              <w:rPr>
                <w:rFonts w:ascii="Calibri" w:hAnsi="Calibri" w:cs="Calibri"/>
                <w:color w:val="000000"/>
              </w:rPr>
            </w:pPr>
          </w:p>
        </w:tc>
      </w:tr>
      <w:tr w:rsidR="00A62AF2" w:rsidRPr="00D05162" w14:paraId="41EC7264"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4712EEDE"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18</w:t>
            </w:r>
          </w:p>
        </w:tc>
        <w:tc>
          <w:tcPr>
            <w:tcW w:w="4901" w:type="dxa"/>
            <w:tcBorders>
              <w:top w:val="nil"/>
              <w:left w:val="nil"/>
              <w:bottom w:val="single" w:sz="4" w:space="0" w:color="auto"/>
              <w:right w:val="single" w:sz="4" w:space="0" w:color="auto"/>
            </w:tcBorders>
            <w:noWrap/>
          </w:tcPr>
          <w:p w14:paraId="3C62A32D"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2F1AB7BC"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2F077E97"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4D9031C9"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2FD2B813" w14:textId="77777777" w:rsidR="00A62AF2" w:rsidRPr="00D05162" w:rsidRDefault="00A62AF2" w:rsidP="00AB5918">
            <w:pPr>
              <w:jc w:val="center"/>
              <w:rPr>
                <w:rFonts w:ascii="Calibri" w:hAnsi="Calibri" w:cs="Calibri"/>
                <w:color w:val="000000"/>
              </w:rPr>
            </w:pPr>
          </w:p>
        </w:tc>
      </w:tr>
      <w:tr w:rsidR="00A62AF2" w:rsidRPr="00D05162" w14:paraId="34D46314"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26ED36BA"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19</w:t>
            </w:r>
          </w:p>
        </w:tc>
        <w:tc>
          <w:tcPr>
            <w:tcW w:w="4901" w:type="dxa"/>
            <w:tcBorders>
              <w:top w:val="nil"/>
              <w:left w:val="nil"/>
              <w:bottom w:val="single" w:sz="4" w:space="0" w:color="auto"/>
              <w:right w:val="single" w:sz="4" w:space="0" w:color="auto"/>
            </w:tcBorders>
            <w:noWrap/>
          </w:tcPr>
          <w:p w14:paraId="75595396"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7EE88F69"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3AD29AF8"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3C8FDE42"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764E4C5C" w14:textId="77777777" w:rsidR="00A62AF2" w:rsidRPr="00D05162" w:rsidRDefault="00A62AF2" w:rsidP="00AB5918">
            <w:pPr>
              <w:jc w:val="center"/>
              <w:rPr>
                <w:rFonts w:ascii="Calibri" w:hAnsi="Calibri" w:cs="Calibri"/>
                <w:color w:val="000000"/>
              </w:rPr>
            </w:pPr>
          </w:p>
        </w:tc>
      </w:tr>
      <w:tr w:rsidR="00A62AF2" w:rsidRPr="00D05162" w14:paraId="3104FC81" w14:textId="77777777" w:rsidTr="00AB5918">
        <w:trPr>
          <w:trHeight w:val="302"/>
        </w:trPr>
        <w:tc>
          <w:tcPr>
            <w:tcW w:w="911" w:type="dxa"/>
            <w:tcBorders>
              <w:top w:val="nil"/>
              <w:left w:val="single" w:sz="4" w:space="0" w:color="auto"/>
              <w:bottom w:val="single" w:sz="4" w:space="0" w:color="auto"/>
              <w:right w:val="single" w:sz="4" w:space="0" w:color="auto"/>
            </w:tcBorders>
            <w:noWrap/>
            <w:vAlign w:val="bottom"/>
            <w:hideMark/>
          </w:tcPr>
          <w:p w14:paraId="52E9C145" w14:textId="77777777" w:rsidR="00A62AF2" w:rsidRPr="00D05162" w:rsidRDefault="00A62AF2" w:rsidP="00AB5918">
            <w:pPr>
              <w:jc w:val="center"/>
              <w:rPr>
                <w:rFonts w:ascii="Calibri" w:hAnsi="Calibri" w:cs="Calibri"/>
                <w:color w:val="000000"/>
              </w:rPr>
            </w:pPr>
            <w:r>
              <w:rPr>
                <w:rFonts w:ascii="Calibri" w:hAnsi="Calibri" w:cs="Calibri"/>
                <w:color w:val="000000"/>
                <w:sz w:val="22"/>
                <w:szCs w:val="22"/>
                <w:lang w:val="ro-RO"/>
              </w:rPr>
              <w:t>....</w:t>
            </w:r>
          </w:p>
        </w:tc>
        <w:tc>
          <w:tcPr>
            <w:tcW w:w="4901" w:type="dxa"/>
            <w:tcBorders>
              <w:top w:val="nil"/>
              <w:left w:val="nil"/>
              <w:bottom w:val="single" w:sz="4" w:space="0" w:color="auto"/>
              <w:right w:val="single" w:sz="4" w:space="0" w:color="auto"/>
            </w:tcBorders>
            <w:noWrap/>
          </w:tcPr>
          <w:p w14:paraId="6CA84716" w14:textId="77777777" w:rsidR="00A62AF2" w:rsidRPr="0059676B" w:rsidRDefault="00A62AF2" w:rsidP="00AB5918">
            <w:pPr>
              <w:tabs>
                <w:tab w:val="left" w:pos="5579"/>
              </w:tabs>
              <w:spacing w:after="200"/>
              <w:rPr>
                <w:rFonts w:ascii="Arial" w:hAnsi="Arial" w:cs="Arial"/>
                <w:sz w:val="20"/>
                <w:szCs w:val="20"/>
                <w:lang w:val="ro-RO"/>
              </w:rPr>
            </w:pPr>
          </w:p>
        </w:tc>
        <w:tc>
          <w:tcPr>
            <w:tcW w:w="607" w:type="dxa"/>
            <w:tcBorders>
              <w:top w:val="nil"/>
              <w:left w:val="nil"/>
              <w:bottom w:val="single" w:sz="4" w:space="0" w:color="auto"/>
              <w:right w:val="single" w:sz="4" w:space="0" w:color="auto"/>
            </w:tcBorders>
            <w:noWrap/>
            <w:vAlign w:val="bottom"/>
          </w:tcPr>
          <w:p w14:paraId="0EBBFABA" w14:textId="77777777" w:rsidR="00A62AF2" w:rsidRPr="00D05162" w:rsidRDefault="00A62AF2" w:rsidP="00AB5918">
            <w:pPr>
              <w:rPr>
                <w:rFonts w:ascii="Calibri" w:hAnsi="Calibri" w:cs="Calibri"/>
                <w:color w:val="000000"/>
              </w:rPr>
            </w:pPr>
          </w:p>
        </w:tc>
        <w:tc>
          <w:tcPr>
            <w:tcW w:w="1008" w:type="dxa"/>
            <w:tcBorders>
              <w:top w:val="nil"/>
              <w:left w:val="nil"/>
              <w:bottom w:val="single" w:sz="4" w:space="0" w:color="auto"/>
              <w:right w:val="single" w:sz="4" w:space="0" w:color="auto"/>
            </w:tcBorders>
            <w:noWrap/>
          </w:tcPr>
          <w:p w14:paraId="5C8E5C0E" w14:textId="77777777" w:rsidR="00A62AF2" w:rsidRPr="0059676B" w:rsidRDefault="00A62AF2" w:rsidP="00AB5918">
            <w:pPr>
              <w:tabs>
                <w:tab w:val="left" w:pos="5579"/>
              </w:tabs>
              <w:spacing w:after="200"/>
              <w:jc w:val="center"/>
              <w:rPr>
                <w:rFonts w:ascii="Arial" w:hAnsi="Arial" w:cs="Arial"/>
                <w:sz w:val="20"/>
                <w:szCs w:val="20"/>
                <w:lang w:val="ro-RO"/>
              </w:rPr>
            </w:pPr>
          </w:p>
        </w:tc>
        <w:tc>
          <w:tcPr>
            <w:tcW w:w="1368" w:type="dxa"/>
            <w:tcBorders>
              <w:top w:val="nil"/>
              <w:left w:val="nil"/>
              <w:bottom w:val="single" w:sz="4" w:space="0" w:color="auto"/>
              <w:right w:val="single" w:sz="4" w:space="0" w:color="auto"/>
            </w:tcBorders>
            <w:noWrap/>
            <w:vAlign w:val="bottom"/>
          </w:tcPr>
          <w:p w14:paraId="5C6E5E8D" w14:textId="77777777" w:rsidR="00A62AF2" w:rsidRPr="00D05162" w:rsidRDefault="00A62AF2" w:rsidP="00AB5918">
            <w:pPr>
              <w:jc w:val="center"/>
              <w:rPr>
                <w:rFonts w:ascii="Calibri" w:hAnsi="Calibri" w:cs="Calibri"/>
                <w:color w:val="000000"/>
              </w:rPr>
            </w:pPr>
          </w:p>
        </w:tc>
        <w:tc>
          <w:tcPr>
            <w:tcW w:w="1346" w:type="dxa"/>
            <w:tcBorders>
              <w:top w:val="nil"/>
              <w:left w:val="nil"/>
              <w:bottom w:val="single" w:sz="4" w:space="0" w:color="auto"/>
              <w:right w:val="single" w:sz="4" w:space="0" w:color="auto"/>
            </w:tcBorders>
            <w:noWrap/>
            <w:vAlign w:val="bottom"/>
          </w:tcPr>
          <w:p w14:paraId="112E1C6B" w14:textId="77777777" w:rsidR="00A62AF2" w:rsidRPr="00D05162" w:rsidRDefault="00A62AF2" w:rsidP="00AB5918">
            <w:pPr>
              <w:jc w:val="center"/>
              <w:rPr>
                <w:rFonts w:ascii="Calibri" w:hAnsi="Calibri" w:cs="Calibri"/>
                <w:color w:val="000000"/>
              </w:rPr>
            </w:pPr>
          </w:p>
        </w:tc>
      </w:tr>
      <w:tr w:rsidR="00A62AF2" w:rsidRPr="00D05162" w14:paraId="455693E2" w14:textId="77777777" w:rsidTr="00AB5918">
        <w:trPr>
          <w:trHeight w:val="302"/>
        </w:trPr>
        <w:tc>
          <w:tcPr>
            <w:tcW w:w="8797" w:type="dxa"/>
            <w:gridSpan w:val="5"/>
            <w:tcBorders>
              <w:top w:val="single" w:sz="4" w:space="0" w:color="auto"/>
              <w:left w:val="single" w:sz="4" w:space="0" w:color="auto"/>
              <w:bottom w:val="single" w:sz="4" w:space="0" w:color="auto"/>
              <w:right w:val="single" w:sz="4" w:space="0" w:color="auto"/>
            </w:tcBorders>
            <w:noWrap/>
            <w:vAlign w:val="bottom"/>
            <w:hideMark/>
          </w:tcPr>
          <w:p w14:paraId="2757AD38" w14:textId="77777777" w:rsidR="00A62AF2" w:rsidRPr="00D05162" w:rsidRDefault="00A62AF2" w:rsidP="00AB5918">
            <w:pPr>
              <w:jc w:val="center"/>
              <w:rPr>
                <w:rFonts w:ascii="Calibri" w:hAnsi="Calibri" w:cs="Calibri"/>
                <w:b/>
                <w:bCs/>
                <w:color w:val="000000"/>
              </w:rPr>
            </w:pPr>
            <w:r w:rsidRPr="00D05162">
              <w:rPr>
                <w:rFonts w:ascii="Calibri" w:hAnsi="Calibri" w:cs="Calibri"/>
                <w:b/>
                <w:bCs/>
                <w:color w:val="000000"/>
                <w:sz w:val="22"/>
                <w:szCs w:val="22"/>
              </w:rPr>
              <w:t>TOTAL VALOARE ECHIPAMENTE SI UTILAJE TEHNOLOGICE</w:t>
            </w:r>
          </w:p>
        </w:tc>
        <w:tc>
          <w:tcPr>
            <w:tcW w:w="1346" w:type="dxa"/>
            <w:tcBorders>
              <w:top w:val="nil"/>
              <w:left w:val="nil"/>
              <w:bottom w:val="single" w:sz="4" w:space="0" w:color="auto"/>
              <w:right w:val="single" w:sz="4" w:space="0" w:color="auto"/>
            </w:tcBorders>
            <w:noWrap/>
            <w:vAlign w:val="bottom"/>
            <w:hideMark/>
          </w:tcPr>
          <w:p w14:paraId="699CF457" w14:textId="77777777" w:rsidR="00A62AF2" w:rsidRPr="00D05162" w:rsidRDefault="00A62AF2" w:rsidP="00AB5918">
            <w:pPr>
              <w:jc w:val="center"/>
              <w:rPr>
                <w:rFonts w:ascii="Calibri" w:hAnsi="Calibri" w:cs="Calibri"/>
                <w:color w:val="000000"/>
              </w:rPr>
            </w:pPr>
            <w:r w:rsidRPr="00D05162">
              <w:rPr>
                <w:rFonts w:ascii="Calibri" w:hAnsi="Calibri" w:cs="Calibri"/>
                <w:color w:val="000000"/>
                <w:sz w:val="22"/>
                <w:szCs w:val="22"/>
              </w:rPr>
              <w:t> </w:t>
            </w:r>
          </w:p>
        </w:tc>
      </w:tr>
      <w:tr w:rsidR="00A62AF2" w:rsidRPr="00D05162" w14:paraId="6920F27C" w14:textId="77777777" w:rsidTr="00AB5918">
        <w:trPr>
          <w:trHeight w:val="302"/>
        </w:trPr>
        <w:tc>
          <w:tcPr>
            <w:tcW w:w="8797" w:type="dxa"/>
            <w:gridSpan w:val="5"/>
            <w:tcBorders>
              <w:top w:val="single" w:sz="4" w:space="0" w:color="auto"/>
              <w:left w:val="single" w:sz="4" w:space="0" w:color="auto"/>
              <w:bottom w:val="single" w:sz="4" w:space="0" w:color="auto"/>
              <w:right w:val="single" w:sz="4" w:space="0" w:color="auto"/>
            </w:tcBorders>
            <w:noWrap/>
            <w:vAlign w:val="bottom"/>
            <w:hideMark/>
          </w:tcPr>
          <w:p w14:paraId="25741C9F" w14:textId="77777777" w:rsidR="00A62AF2" w:rsidRPr="00D05162" w:rsidRDefault="00A62AF2" w:rsidP="00AB5918">
            <w:pPr>
              <w:jc w:val="center"/>
              <w:rPr>
                <w:rFonts w:ascii="Calibri" w:hAnsi="Calibri" w:cs="Calibri"/>
                <w:b/>
                <w:bCs/>
                <w:color w:val="000000"/>
              </w:rPr>
            </w:pPr>
          </w:p>
        </w:tc>
        <w:tc>
          <w:tcPr>
            <w:tcW w:w="1346" w:type="dxa"/>
            <w:tcBorders>
              <w:top w:val="nil"/>
              <w:left w:val="nil"/>
              <w:bottom w:val="single" w:sz="4" w:space="0" w:color="auto"/>
              <w:right w:val="single" w:sz="4" w:space="0" w:color="auto"/>
            </w:tcBorders>
            <w:noWrap/>
            <w:vAlign w:val="bottom"/>
            <w:hideMark/>
          </w:tcPr>
          <w:p w14:paraId="727AB93B" w14:textId="77777777" w:rsidR="00A62AF2" w:rsidRPr="00D05162" w:rsidRDefault="00A62AF2" w:rsidP="00AB5918">
            <w:pPr>
              <w:jc w:val="center"/>
              <w:rPr>
                <w:rFonts w:ascii="Calibri" w:hAnsi="Calibri" w:cs="Calibri"/>
                <w:color w:val="000000"/>
              </w:rPr>
            </w:pPr>
          </w:p>
        </w:tc>
      </w:tr>
    </w:tbl>
    <w:p w14:paraId="3003682C" w14:textId="77777777" w:rsidR="00A62AF2" w:rsidRDefault="00A62AF2" w:rsidP="00A62AF2">
      <w:pPr>
        <w:rPr>
          <w:rFonts w:ascii="Palatino Linotype" w:hAnsi="Palatino Linotype"/>
          <w:sz w:val="22"/>
          <w:szCs w:val="22"/>
        </w:rPr>
      </w:pPr>
    </w:p>
    <w:p w14:paraId="0DC033C2" w14:textId="77777777" w:rsidR="00A62AF2" w:rsidRDefault="00A62AF2" w:rsidP="00A62AF2">
      <w:pPr>
        <w:pStyle w:val="Style7"/>
        <w:widowControl/>
        <w:tabs>
          <w:tab w:val="left" w:leader="underscore" w:pos="5798"/>
          <w:tab w:val="left" w:leader="dot" w:pos="7546"/>
        </w:tabs>
        <w:spacing w:before="48" w:line="240" w:lineRule="auto"/>
        <w:ind w:left="418"/>
        <w:rPr>
          <w:rStyle w:val="FontStyle38"/>
          <w:u w:val="single"/>
          <w:lang w:val="ro-RO" w:eastAsia="ro-RO"/>
        </w:rPr>
      </w:pPr>
      <w:r>
        <w:rPr>
          <w:rStyle w:val="FontStyle38"/>
          <w:u w:val="single"/>
          <w:lang w:val="ro-RO" w:eastAsia="ro-RO"/>
        </w:rPr>
        <w:t>TOTAL VALOARE ( exclusiv TVA) :</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218E4FCD" w14:textId="77777777" w:rsidR="00A62AF2" w:rsidRDefault="00A62AF2" w:rsidP="00A62AF2">
      <w:pPr>
        <w:pStyle w:val="Style7"/>
        <w:widowControl/>
        <w:tabs>
          <w:tab w:val="left" w:leader="underscore" w:pos="5558"/>
          <w:tab w:val="left" w:leader="dot" w:pos="7301"/>
        </w:tabs>
        <w:spacing w:before="53" w:line="240" w:lineRule="auto"/>
        <w:ind w:left="418"/>
        <w:jc w:val="left"/>
        <w:rPr>
          <w:rStyle w:val="FontStyle38"/>
          <w:u w:val="single"/>
          <w:lang w:val="ro-RO" w:eastAsia="ro-RO"/>
        </w:rPr>
      </w:pPr>
      <w:r>
        <w:rPr>
          <w:rStyle w:val="FontStyle38"/>
          <w:u w:val="single"/>
          <w:lang w:val="ro-RO" w:eastAsia="ro-RO"/>
        </w:rPr>
        <w:t>Taxa pe valoare adăugata :</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6B983965" w14:textId="77777777" w:rsidR="00A62AF2" w:rsidRDefault="00A62AF2" w:rsidP="00A62AF2">
      <w:pPr>
        <w:pStyle w:val="Style7"/>
        <w:widowControl/>
        <w:tabs>
          <w:tab w:val="left" w:leader="underscore" w:pos="5803"/>
          <w:tab w:val="left" w:leader="dot" w:pos="7546"/>
        </w:tabs>
        <w:spacing w:before="53" w:line="240" w:lineRule="auto"/>
        <w:ind w:left="355"/>
        <w:rPr>
          <w:rStyle w:val="FontStyle38"/>
          <w:u w:val="single"/>
          <w:lang w:val="ro-RO" w:eastAsia="ro-RO"/>
        </w:rPr>
      </w:pPr>
      <w:r>
        <w:rPr>
          <w:rStyle w:val="FontStyle38"/>
          <w:u w:val="single"/>
          <w:lang w:val="ro-RO" w:eastAsia="ro-RO"/>
        </w:rPr>
        <w:t>TOTAL VALOARE (INCLUSIV TVA):</w:t>
      </w:r>
      <w:r>
        <w:rPr>
          <w:rStyle w:val="FontStyle38"/>
          <w:lang w:val="ro-RO" w:eastAsia="ro-RO"/>
        </w:rPr>
        <w:tab/>
      </w:r>
      <w:r>
        <w:rPr>
          <w:rStyle w:val="FontStyle38"/>
          <w:lang w:val="ro-RO" w:eastAsia="ro-RO"/>
        </w:rPr>
        <w:tab/>
        <w:t xml:space="preserve"> </w:t>
      </w:r>
      <w:r>
        <w:rPr>
          <w:rStyle w:val="FontStyle38"/>
          <w:u w:val="single"/>
          <w:lang w:val="ro-RO" w:eastAsia="ro-RO"/>
        </w:rPr>
        <w:t>lei</w:t>
      </w:r>
    </w:p>
    <w:p w14:paraId="49DED44C" w14:textId="77777777" w:rsidR="00A62AF2" w:rsidRDefault="00A62AF2" w:rsidP="00A62AF2">
      <w:pPr>
        <w:pStyle w:val="Style7"/>
        <w:widowControl/>
        <w:spacing w:line="240" w:lineRule="exact"/>
        <w:ind w:left="4526"/>
        <w:rPr>
          <w:sz w:val="20"/>
          <w:szCs w:val="20"/>
        </w:rPr>
      </w:pPr>
    </w:p>
    <w:p w14:paraId="04834426" w14:textId="77777777" w:rsidR="00A62AF2" w:rsidRDefault="00A62AF2" w:rsidP="00A62AF2">
      <w:pPr>
        <w:pStyle w:val="Style7"/>
        <w:widowControl/>
        <w:spacing w:line="240" w:lineRule="exact"/>
        <w:ind w:left="4526"/>
        <w:rPr>
          <w:sz w:val="20"/>
          <w:szCs w:val="20"/>
        </w:rPr>
      </w:pPr>
    </w:p>
    <w:p w14:paraId="3ADA25CB" w14:textId="77777777" w:rsidR="00A62AF2" w:rsidRDefault="00A62AF2" w:rsidP="00A62AF2">
      <w:pPr>
        <w:pStyle w:val="Style7"/>
        <w:widowControl/>
        <w:spacing w:line="240" w:lineRule="exact"/>
        <w:ind w:left="4526"/>
        <w:rPr>
          <w:sz w:val="20"/>
          <w:szCs w:val="20"/>
        </w:rPr>
      </w:pPr>
    </w:p>
    <w:p w14:paraId="5DE8BB3B" w14:textId="77777777" w:rsidR="00A62AF2" w:rsidRDefault="00A62AF2" w:rsidP="00A62AF2">
      <w:pPr>
        <w:pStyle w:val="Style7"/>
        <w:widowControl/>
        <w:spacing w:line="240" w:lineRule="exact"/>
        <w:ind w:left="4526"/>
        <w:rPr>
          <w:sz w:val="20"/>
          <w:szCs w:val="20"/>
        </w:rPr>
      </w:pPr>
    </w:p>
    <w:p w14:paraId="4463A225" w14:textId="77777777" w:rsidR="00A62AF2" w:rsidRDefault="00A62AF2" w:rsidP="00A62AF2">
      <w:pPr>
        <w:pStyle w:val="Style7"/>
        <w:widowControl/>
        <w:spacing w:before="221" w:line="240" w:lineRule="auto"/>
        <w:ind w:left="4526"/>
        <w:rPr>
          <w:rStyle w:val="FontStyle38"/>
          <w:lang w:val="ro-RO" w:eastAsia="ro-RO"/>
        </w:rPr>
      </w:pPr>
      <w:r>
        <w:rPr>
          <w:rStyle w:val="FontStyle38"/>
          <w:lang w:val="ro-RO" w:eastAsia="ro-RO"/>
        </w:rPr>
        <w:t>Ofertant,</w:t>
      </w:r>
    </w:p>
    <w:p w14:paraId="3D504BDE" w14:textId="77777777" w:rsidR="00A62AF2" w:rsidRDefault="00A62AF2" w:rsidP="00A62AF2">
      <w:pPr>
        <w:pStyle w:val="Style7"/>
        <w:widowControl/>
        <w:spacing w:before="221" w:line="240" w:lineRule="auto"/>
        <w:ind w:left="4526"/>
        <w:rPr>
          <w:rStyle w:val="FontStyle38"/>
          <w:lang w:val="ro-RO" w:eastAsia="ro-RO"/>
        </w:rPr>
      </w:pPr>
      <w:r>
        <w:rPr>
          <w:rStyle w:val="FontStyle38"/>
          <w:lang w:val="ro-RO" w:eastAsia="ro-RO"/>
        </w:rPr>
        <w:t>................................</w:t>
      </w:r>
    </w:p>
    <w:p w14:paraId="4C7B691A" w14:textId="77777777" w:rsidR="00A62AF2" w:rsidRDefault="00A62AF2" w:rsidP="00A62AF2">
      <w:pPr>
        <w:rPr>
          <w:rFonts w:ascii="Palatino Linotype" w:hAnsi="Palatino Linotype"/>
          <w:sz w:val="22"/>
          <w:szCs w:val="22"/>
        </w:rPr>
      </w:pPr>
    </w:p>
    <w:p w14:paraId="357BE20A" w14:textId="77777777" w:rsidR="00A62AF2" w:rsidRDefault="00A62AF2" w:rsidP="00A62AF2">
      <w:pPr>
        <w:rPr>
          <w:rFonts w:ascii="Palatino Linotype" w:hAnsi="Palatino Linotype"/>
          <w:sz w:val="22"/>
          <w:szCs w:val="22"/>
        </w:rPr>
      </w:pPr>
    </w:p>
    <w:p w14:paraId="5DE980EA" w14:textId="77777777" w:rsidR="00055644" w:rsidRPr="009C15E1" w:rsidRDefault="00055644" w:rsidP="00856D5F">
      <w:pPr>
        <w:rPr>
          <w:rFonts w:ascii="Palatino Linotype" w:hAnsi="Palatino Linotype"/>
          <w:sz w:val="22"/>
          <w:szCs w:val="22"/>
          <w:lang w:eastAsia="ar-SA"/>
        </w:rPr>
      </w:pPr>
    </w:p>
    <w:p w14:paraId="62036AFF" w14:textId="77777777" w:rsidR="00055644" w:rsidRPr="009C15E1" w:rsidRDefault="00055644" w:rsidP="00856D5F">
      <w:pPr>
        <w:rPr>
          <w:rFonts w:ascii="Palatino Linotype" w:hAnsi="Palatino Linotype"/>
          <w:sz w:val="22"/>
          <w:szCs w:val="22"/>
          <w:lang w:eastAsia="ar-SA"/>
        </w:rPr>
      </w:pPr>
    </w:p>
    <w:p w14:paraId="382C983F" w14:textId="77777777" w:rsidR="00706B28" w:rsidRPr="009C15E1" w:rsidRDefault="00706B28" w:rsidP="00856D5F">
      <w:pPr>
        <w:jc w:val="right"/>
        <w:rPr>
          <w:rFonts w:ascii="Palatino Linotype" w:hAnsi="Palatino Linotype"/>
          <w:b/>
          <w:sz w:val="22"/>
          <w:szCs w:val="22"/>
        </w:rPr>
      </w:pPr>
    </w:p>
    <w:p w14:paraId="21D97A09" w14:textId="77777777" w:rsidR="00856D5F" w:rsidRPr="009C15E1" w:rsidRDefault="00856D5F" w:rsidP="00856D5F">
      <w:pPr>
        <w:jc w:val="right"/>
        <w:rPr>
          <w:rFonts w:ascii="Palatino Linotype" w:hAnsi="Palatino Linotype"/>
          <w:b/>
          <w:sz w:val="22"/>
          <w:szCs w:val="22"/>
        </w:rPr>
      </w:pPr>
    </w:p>
    <w:p w14:paraId="2F2B7A3F" w14:textId="77777777" w:rsidR="00856D5F" w:rsidRPr="009C15E1" w:rsidRDefault="00856D5F" w:rsidP="00856D5F">
      <w:pPr>
        <w:jc w:val="right"/>
        <w:rPr>
          <w:rFonts w:ascii="Palatino Linotype" w:hAnsi="Palatino Linotype"/>
          <w:b/>
          <w:sz w:val="22"/>
          <w:szCs w:val="22"/>
        </w:rPr>
      </w:pPr>
      <w:r w:rsidRPr="009C15E1">
        <w:rPr>
          <w:rFonts w:ascii="Palatino Linotype" w:hAnsi="Palatino Linotype"/>
          <w:b/>
          <w:sz w:val="22"/>
          <w:szCs w:val="22"/>
        </w:rPr>
        <w:t>Formularul nr. 9</w:t>
      </w:r>
    </w:p>
    <w:p w14:paraId="31FD8799"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OPERATOR ECONOMIC</w:t>
      </w:r>
    </w:p>
    <w:p w14:paraId="6647C1B6" w14:textId="77777777" w:rsidR="00856D5F" w:rsidRPr="009C15E1" w:rsidRDefault="00856D5F" w:rsidP="00856D5F">
      <w:pPr>
        <w:spacing w:after="120"/>
        <w:rPr>
          <w:rFonts w:ascii="Palatino Linotype" w:hAnsi="Palatino Linotype"/>
          <w:sz w:val="22"/>
          <w:szCs w:val="22"/>
        </w:rPr>
      </w:pPr>
      <w:r w:rsidRPr="009C15E1">
        <w:rPr>
          <w:rFonts w:ascii="Palatino Linotype" w:hAnsi="Palatino Linotype"/>
          <w:sz w:val="22"/>
          <w:szCs w:val="22"/>
        </w:rPr>
        <w:t>_____________________</w:t>
      </w:r>
    </w:p>
    <w:p w14:paraId="69DF47BE" w14:textId="77777777" w:rsidR="00856D5F" w:rsidRPr="009C15E1" w:rsidRDefault="00856D5F" w:rsidP="00C60706">
      <w:pPr>
        <w:spacing w:after="120"/>
        <w:rPr>
          <w:rFonts w:ascii="Palatino Linotype" w:hAnsi="Palatino Linotype"/>
          <w:i/>
          <w:sz w:val="22"/>
          <w:szCs w:val="22"/>
        </w:rPr>
      </w:pPr>
      <w:r w:rsidRPr="009C15E1">
        <w:rPr>
          <w:rFonts w:ascii="Palatino Linotype" w:hAnsi="Palatino Linotype"/>
          <w:i/>
          <w:sz w:val="22"/>
          <w:szCs w:val="22"/>
        </w:rPr>
        <w:t xml:space="preserve">     (denumirea/numele)</w:t>
      </w:r>
    </w:p>
    <w:p w14:paraId="35D0420E" w14:textId="77777777" w:rsidR="00856D5F" w:rsidRPr="009C15E1" w:rsidRDefault="00856D5F" w:rsidP="00856D5F">
      <w:pPr>
        <w:jc w:val="center"/>
        <w:rPr>
          <w:rFonts w:ascii="Palatino Linotype" w:hAnsi="Palatino Linotype"/>
          <w:b/>
          <w:sz w:val="22"/>
          <w:szCs w:val="22"/>
        </w:rPr>
      </w:pPr>
      <w:r w:rsidRPr="009C15E1">
        <w:rPr>
          <w:rFonts w:ascii="Palatino Linotype" w:hAnsi="Palatino Linotype"/>
          <w:b/>
          <w:sz w:val="22"/>
          <w:szCs w:val="22"/>
        </w:rPr>
        <w:t>DECLARAȚIE PRIVIND RESPECTAREA LEGISLAȚIEI PRIVIND CONDIȚIILE DE MEDIU, SOCIAL ȘI CU PRIVIRE LA RELAȚIILE DE MUNCĂ PE TOATĂ DURATA DE ÎNDEPLINIRE A CONTRACTULUI DE LUCRĂRI</w:t>
      </w:r>
    </w:p>
    <w:p w14:paraId="1182DA7F" w14:textId="77777777" w:rsidR="00856D5F" w:rsidRPr="009C15E1" w:rsidRDefault="00856D5F" w:rsidP="00856D5F">
      <w:pPr>
        <w:jc w:val="center"/>
        <w:rPr>
          <w:rFonts w:ascii="Palatino Linotype" w:hAnsi="Palatino Linotype"/>
          <w:b/>
          <w:sz w:val="22"/>
          <w:szCs w:val="22"/>
        </w:rPr>
      </w:pPr>
    </w:p>
    <w:p w14:paraId="6404F195" w14:textId="77777777" w:rsidR="00856D5F" w:rsidRPr="009C15E1" w:rsidRDefault="00856D5F" w:rsidP="00C60706">
      <w:pPr>
        <w:ind w:left="360"/>
        <w:jc w:val="both"/>
        <w:rPr>
          <w:rFonts w:ascii="Palatino Linotype" w:hAnsi="Palatino Linotype"/>
          <w:sz w:val="22"/>
          <w:szCs w:val="22"/>
        </w:rPr>
      </w:pPr>
      <w:r w:rsidRPr="009C15E1">
        <w:rPr>
          <w:rFonts w:ascii="Palatino Linotype" w:hAnsi="Palatino Linotype"/>
          <w:sz w:val="22"/>
          <w:szCs w:val="22"/>
        </w:rPr>
        <w:t xml:space="preserve">Subsemnatul/a ................................................................................ </w:t>
      </w:r>
      <w:r w:rsidRPr="009C15E1">
        <w:rPr>
          <w:rFonts w:ascii="Palatino Linotype" w:hAnsi="Palatino Linotype" w:cs="Times New Roman,Italic"/>
          <w:i/>
          <w:iCs/>
          <w:sz w:val="22"/>
          <w:szCs w:val="22"/>
        </w:rPr>
        <w:t>(nume / prenume</w:t>
      </w:r>
      <w:r w:rsidRPr="009C15E1">
        <w:rPr>
          <w:rFonts w:ascii="Palatino Linotype" w:hAnsi="Palatino Linotype"/>
          <w:sz w:val="22"/>
          <w:szCs w:val="22"/>
        </w:rPr>
        <w:t xml:space="preserve">, reprezentant legal / împuternicit al ............................................................................................... </w:t>
      </w:r>
      <w:r w:rsidRPr="009C15E1">
        <w:rPr>
          <w:rFonts w:ascii="Palatino Linotype" w:hAnsi="Palatino Linotype"/>
          <w:i/>
          <w:iCs/>
          <w:sz w:val="22"/>
          <w:szCs w:val="22"/>
        </w:rPr>
        <w:t>(denumirea / numele și sediu / adresa candidatului / ofertantului),</w:t>
      </w:r>
      <w:r w:rsidRPr="009C15E1">
        <w:rPr>
          <w:rFonts w:ascii="Palatino Linotype" w:hAnsi="Palatino Linotype"/>
          <w:sz w:val="22"/>
          <w:szCs w:val="22"/>
        </w:rPr>
        <w:t xml:space="preserve"> în calitate de ofertant la procedura .................................................... </w:t>
      </w:r>
      <w:r w:rsidRPr="009C15E1">
        <w:rPr>
          <w:rFonts w:ascii="Palatino Linotype" w:hAnsi="Palatino Linotype"/>
          <w:b/>
          <w:bCs/>
          <w:sz w:val="22"/>
          <w:szCs w:val="22"/>
        </w:rPr>
        <w:t xml:space="preserve">cod CPV </w:t>
      </w:r>
      <w:r w:rsidRPr="009C15E1">
        <w:rPr>
          <w:rFonts w:ascii="Palatino Linotype" w:hAnsi="Palatino Linotype"/>
          <w:bCs/>
          <w:sz w:val="22"/>
          <w:szCs w:val="22"/>
        </w:rPr>
        <w:t>.............................</w:t>
      </w:r>
      <w:r w:rsidRPr="009C15E1">
        <w:rPr>
          <w:rFonts w:ascii="Palatino Linotype" w:hAnsi="Palatino Linotype"/>
          <w:sz w:val="22"/>
          <w:szCs w:val="22"/>
        </w:rPr>
        <w:t>, organizată de autoritatea contractantă ...................................(numele autorității)</w:t>
      </w:r>
      <w:r w:rsidRPr="009C15E1">
        <w:rPr>
          <w:rFonts w:ascii="Palatino Linotype" w:hAnsi="Palatino Linotype"/>
          <w:i/>
          <w:iCs/>
          <w:sz w:val="22"/>
          <w:szCs w:val="22"/>
        </w:rPr>
        <w:t xml:space="preserve"> </w:t>
      </w:r>
      <w:r w:rsidRPr="009C15E1">
        <w:rPr>
          <w:rFonts w:ascii="Palatino Linotype" w:hAnsi="Palatino Linotype"/>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9C15E1">
        <w:rPr>
          <w:rFonts w:ascii="Palatino Linotype" w:hAnsi="Palatino Linotype"/>
          <w:sz w:val="22"/>
          <w:szCs w:val="22"/>
          <w:lang w:eastAsia="ro-RO"/>
        </w:rPr>
        <w:t xml:space="preserve"> Legea 265/2006 privind aprobarea OUG 195/2005 privind protecția mediului </w:t>
      </w:r>
      <w:r w:rsidRPr="009C15E1">
        <w:rPr>
          <w:rFonts w:ascii="Palatino Linotype" w:hAnsi="Palatino Linotype"/>
          <w:sz w:val="22"/>
          <w:szCs w:val="22"/>
        </w:rPr>
        <w:t>și ale celorlaltor reglementări aplicabile.</w:t>
      </w:r>
    </w:p>
    <w:p w14:paraId="2CB4CADB" w14:textId="77777777" w:rsidR="00291655" w:rsidRPr="009C15E1" w:rsidRDefault="00291655" w:rsidP="00C60706">
      <w:pPr>
        <w:ind w:left="360"/>
        <w:jc w:val="both"/>
        <w:rPr>
          <w:rFonts w:ascii="Palatino Linotype" w:hAnsi="Palatino Linotype"/>
          <w:sz w:val="22"/>
          <w:szCs w:val="22"/>
        </w:rPr>
      </w:pPr>
    </w:p>
    <w:p w14:paraId="2ED6F25A" w14:textId="77777777" w:rsidR="00291655" w:rsidRPr="009C15E1" w:rsidRDefault="00291655" w:rsidP="00C60706">
      <w:pPr>
        <w:ind w:left="360"/>
        <w:jc w:val="both"/>
        <w:rPr>
          <w:rFonts w:ascii="Palatino Linotype" w:hAnsi="Palatino Linotype"/>
          <w:sz w:val="22"/>
          <w:szCs w:val="22"/>
        </w:rPr>
      </w:pPr>
    </w:p>
    <w:p w14:paraId="071C226B" w14:textId="77777777" w:rsidR="00291655" w:rsidRPr="009C15E1" w:rsidRDefault="00291655" w:rsidP="00C60706">
      <w:pPr>
        <w:ind w:left="360"/>
        <w:jc w:val="both"/>
        <w:rPr>
          <w:rFonts w:ascii="Palatino Linotype" w:hAnsi="Palatino Linotype"/>
          <w:sz w:val="22"/>
          <w:szCs w:val="22"/>
        </w:rPr>
      </w:pPr>
    </w:p>
    <w:p w14:paraId="5D610D6E" w14:textId="77777777" w:rsidR="00291655" w:rsidRPr="009C15E1" w:rsidRDefault="00291655" w:rsidP="00C60706">
      <w:pPr>
        <w:ind w:left="360"/>
        <w:jc w:val="both"/>
        <w:rPr>
          <w:rFonts w:ascii="Palatino Linotype" w:hAnsi="Palatino Linotype"/>
          <w:sz w:val="22"/>
          <w:szCs w:val="22"/>
        </w:rPr>
      </w:pPr>
    </w:p>
    <w:p w14:paraId="6F4D1564" w14:textId="77777777" w:rsidR="00291655" w:rsidRPr="009C15E1" w:rsidRDefault="00291655" w:rsidP="00C60706">
      <w:pPr>
        <w:ind w:left="360"/>
        <w:jc w:val="both"/>
        <w:rPr>
          <w:rFonts w:ascii="Palatino Linotype" w:hAnsi="Palatino Linotype"/>
          <w:sz w:val="22"/>
          <w:szCs w:val="22"/>
          <w:lang w:eastAsia="ro-RO"/>
        </w:rPr>
      </w:pPr>
    </w:p>
    <w:p w14:paraId="7B3A94C3" w14:textId="77777777" w:rsidR="00856D5F" w:rsidRPr="009C15E1" w:rsidRDefault="00856D5F" w:rsidP="00856D5F">
      <w:pPr>
        <w:spacing w:before="100" w:beforeAutospacing="1" w:after="100" w:afterAutospacing="1"/>
        <w:ind w:left="-360" w:firstLine="708"/>
        <w:jc w:val="both"/>
        <w:rPr>
          <w:rFonts w:ascii="Palatino Linotype" w:hAnsi="Palatino Linotype"/>
          <w:sz w:val="22"/>
          <w:szCs w:val="22"/>
        </w:rPr>
      </w:pPr>
      <w:r w:rsidRPr="009C15E1">
        <w:rPr>
          <w:rFonts w:ascii="Palatino Linotype" w:hAnsi="Palatino Linotype"/>
          <w:iCs/>
          <w:sz w:val="22"/>
          <w:szCs w:val="22"/>
        </w:rPr>
        <w:t xml:space="preserve">      Data </w:t>
      </w:r>
      <w:r w:rsidRPr="009C15E1">
        <w:rPr>
          <w:rFonts w:ascii="Palatino Linotype" w:hAnsi="Palatino Linotype"/>
          <w:i/>
          <w:iCs/>
          <w:sz w:val="22"/>
          <w:szCs w:val="22"/>
        </w:rPr>
        <w:t>...............................</w:t>
      </w:r>
      <w:r w:rsidRPr="009C15E1">
        <w:rPr>
          <w:rFonts w:ascii="Palatino Linotype" w:hAnsi="Palatino Linotype"/>
          <w:sz w:val="22"/>
          <w:szCs w:val="22"/>
        </w:rPr>
        <w:t xml:space="preserve"> </w:t>
      </w:r>
    </w:p>
    <w:p w14:paraId="1169EB5D" w14:textId="77777777" w:rsidR="00A943C4" w:rsidRPr="009C15E1" w:rsidRDefault="00A943C4" w:rsidP="00856D5F">
      <w:pPr>
        <w:spacing w:before="100" w:beforeAutospacing="1" w:after="100" w:afterAutospacing="1"/>
        <w:jc w:val="right"/>
        <w:rPr>
          <w:rFonts w:ascii="Palatino Linotype" w:hAnsi="Palatino Linotype"/>
          <w:i/>
          <w:sz w:val="22"/>
          <w:szCs w:val="22"/>
        </w:rPr>
      </w:pPr>
    </w:p>
    <w:p w14:paraId="2776FF44" w14:textId="77777777" w:rsidR="00856D5F" w:rsidRPr="009C15E1" w:rsidRDefault="00856D5F" w:rsidP="00856D5F">
      <w:pPr>
        <w:spacing w:before="100" w:beforeAutospacing="1" w:after="100" w:afterAutospacing="1"/>
        <w:jc w:val="right"/>
        <w:rPr>
          <w:rFonts w:ascii="Palatino Linotype" w:hAnsi="Palatino Linotype"/>
          <w:sz w:val="22"/>
          <w:szCs w:val="22"/>
        </w:rPr>
      </w:pPr>
      <w:r w:rsidRPr="009C15E1">
        <w:rPr>
          <w:rFonts w:ascii="Palatino Linotype" w:hAnsi="Palatino Linotype"/>
          <w:i/>
          <w:sz w:val="22"/>
          <w:szCs w:val="22"/>
        </w:rPr>
        <w:t>Operator economic,</w:t>
      </w:r>
      <w:r w:rsidRPr="009C15E1">
        <w:rPr>
          <w:rFonts w:ascii="Palatino Linotype" w:hAnsi="Palatino Linotype"/>
          <w:sz w:val="22"/>
          <w:szCs w:val="22"/>
        </w:rPr>
        <w:t>......................</w:t>
      </w:r>
    </w:p>
    <w:p w14:paraId="1B2B9B30" w14:textId="77777777" w:rsidR="00291655" w:rsidRPr="009C15E1" w:rsidRDefault="00856D5F" w:rsidP="00C60706">
      <w:pPr>
        <w:spacing w:before="100" w:beforeAutospacing="1" w:after="100" w:afterAutospacing="1"/>
        <w:jc w:val="right"/>
        <w:rPr>
          <w:rFonts w:ascii="Palatino Linotype" w:hAnsi="Palatino Linotype"/>
          <w:sz w:val="22"/>
          <w:szCs w:val="22"/>
        </w:rPr>
      </w:pPr>
      <w:r w:rsidRPr="009C15E1">
        <w:rPr>
          <w:rFonts w:ascii="Palatino Linotype" w:hAnsi="Palatino Linotype"/>
          <w:sz w:val="22"/>
          <w:szCs w:val="22"/>
        </w:rPr>
        <w:t xml:space="preserve"> (</w:t>
      </w:r>
      <w:r w:rsidRPr="009C15E1">
        <w:rPr>
          <w:rFonts w:ascii="Palatino Linotype" w:hAnsi="Palatino Linotype"/>
          <w:i/>
          <w:sz w:val="22"/>
          <w:szCs w:val="22"/>
        </w:rPr>
        <w:t>semnatura autorizată şi ştampila</w:t>
      </w:r>
      <w:r w:rsidRPr="009C15E1">
        <w:rPr>
          <w:rFonts w:ascii="Palatino Linotype" w:hAnsi="Palatino Linotype"/>
          <w:sz w:val="22"/>
          <w:szCs w:val="22"/>
        </w:rPr>
        <w:t>)</w:t>
      </w:r>
    </w:p>
    <w:p w14:paraId="72ED3EDA"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129116CD"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632475A3"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08C1CCC7" w14:textId="77777777" w:rsidR="00706B28" w:rsidRDefault="00706B28" w:rsidP="00C60706">
      <w:pPr>
        <w:spacing w:before="100" w:beforeAutospacing="1" w:after="100" w:afterAutospacing="1"/>
        <w:jc w:val="right"/>
        <w:rPr>
          <w:rFonts w:ascii="Palatino Linotype" w:hAnsi="Palatino Linotype"/>
          <w:sz w:val="22"/>
          <w:szCs w:val="22"/>
        </w:rPr>
      </w:pPr>
    </w:p>
    <w:p w14:paraId="0DD9AA9D" w14:textId="77777777" w:rsidR="00675365" w:rsidRDefault="00675365" w:rsidP="00C60706">
      <w:pPr>
        <w:spacing w:before="100" w:beforeAutospacing="1" w:after="100" w:afterAutospacing="1"/>
        <w:jc w:val="right"/>
        <w:rPr>
          <w:rFonts w:ascii="Palatino Linotype" w:hAnsi="Palatino Linotype"/>
          <w:sz w:val="22"/>
          <w:szCs w:val="22"/>
        </w:rPr>
      </w:pPr>
    </w:p>
    <w:p w14:paraId="727304FA" w14:textId="77777777" w:rsidR="00675365" w:rsidRDefault="00675365" w:rsidP="00C60706">
      <w:pPr>
        <w:spacing w:before="100" w:beforeAutospacing="1" w:after="100" w:afterAutospacing="1"/>
        <w:jc w:val="right"/>
        <w:rPr>
          <w:rFonts w:ascii="Palatino Linotype" w:hAnsi="Palatino Linotype"/>
          <w:sz w:val="22"/>
          <w:szCs w:val="22"/>
        </w:rPr>
      </w:pPr>
    </w:p>
    <w:p w14:paraId="4192D0A6" w14:textId="77777777" w:rsidR="00675365" w:rsidRDefault="00675365" w:rsidP="00C60706">
      <w:pPr>
        <w:spacing w:before="100" w:beforeAutospacing="1" w:after="100" w:afterAutospacing="1"/>
        <w:jc w:val="right"/>
        <w:rPr>
          <w:rFonts w:ascii="Palatino Linotype" w:hAnsi="Palatino Linotype"/>
          <w:sz w:val="22"/>
          <w:szCs w:val="22"/>
        </w:rPr>
      </w:pPr>
    </w:p>
    <w:p w14:paraId="385B4473" w14:textId="77777777" w:rsidR="00675365" w:rsidRDefault="00675365" w:rsidP="00C60706">
      <w:pPr>
        <w:spacing w:before="100" w:beforeAutospacing="1" w:after="100" w:afterAutospacing="1"/>
        <w:jc w:val="right"/>
        <w:rPr>
          <w:rFonts w:ascii="Palatino Linotype" w:hAnsi="Palatino Linotype"/>
          <w:sz w:val="22"/>
          <w:szCs w:val="22"/>
        </w:rPr>
      </w:pPr>
    </w:p>
    <w:p w14:paraId="205DC8F2" w14:textId="77777777" w:rsidR="00675365" w:rsidRPr="009C15E1" w:rsidRDefault="00675365" w:rsidP="00C60706">
      <w:pPr>
        <w:spacing w:before="100" w:beforeAutospacing="1" w:after="100" w:afterAutospacing="1"/>
        <w:jc w:val="right"/>
        <w:rPr>
          <w:rFonts w:ascii="Palatino Linotype" w:hAnsi="Palatino Linotype"/>
          <w:sz w:val="22"/>
          <w:szCs w:val="22"/>
        </w:rPr>
      </w:pPr>
    </w:p>
    <w:p w14:paraId="48F2A53C" w14:textId="77777777" w:rsidR="00A209E4" w:rsidRPr="009C15E1" w:rsidRDefault="00A209E4" w:rsidP="00A209E4">
      <w:pPr>
        <w:pStyle w:val="TextBody"/>
        <w:rPr>
          <w:rFonts w:ascii="Palatino Linotype" w:hAnsi="Palatino Linotype"/>
          <w:sz w:val="22"/>
          <w:szCs w:val="22"/>
          <w:lang w:val="ro-RO"/>
        </w:rPr>
      </w:pPr>
      <w:r w:rsidRPr="009C15E1">
        <w:rPr>
          <w:rFonts w:ascii="Palatino Linotype" w:hAnsi="Palatino Linotype" w:cs="Times New Roman"/>
          <w:sz w:val="22"/>
          <w:szCs w:val="22"/>
          <w:lang w:val="ro-RO"/>
        </w:rPr>
        <w:lastRenderedPageBreak/>
        <w:t>CANDIDATUL/OFERTANTUL</w:t>
      </w:r>
    </w:p>
    <w:p w14:paraId="1FB9C6EA" w14:textId="77777777" w:rsidR="00A209E4" w:rsidRPr="009C15E1" w:rsidRDefault="00A209E4" w:rsidP="00A209E4">
      <w:pPr>
        <w:pStyle w:val="TextBody"/>
        <w:rPr>
          <w:rFonts w:ascii="Palatino Linotype" w:hAnsi="Palatino Linotype" w:cs="Times New Roman"/>
          <w:sz w:val="22"/>
          <w:szCs w:val="22"/>
          <w:lang w:val="ro-RO"/>
        </w:rPr>
      </w:pPr>
      <w:r w:rsidRPr="009C15E1">
        <w:rPr>
          <w:rFonts w:ascii="Palatino Linotype" w:hAnsi="Palatino Linotype" w:cs="Times New Roman"/>
          <w:sz w:val="22"/>
          <w:szCs w:val="22"/>
          <w:lang w:val="ro-RO"/>
        </w:rPr>
        <w:t>____________________</w:t>
      </w:r>
    </w:p>
    <w:p w14:paraId="3510C9DD" w14:textId="77777777" w:rsidR="00706B28" w:rsidRPr="009C15E1" w:rsidRDefault="00706B28" w:rsidP="00A209E4">
      <w:pPr>
        <w:pStyle w:val="TextBody"/>
        <w:rPr>
          <w:rFonts w:ascii="Palatino Linotype" w:hAnsi="Palatino Linotype"/>
          <w:sz w:val="22"/>
          <w:szCs w:val="22"/>
          <w:lang w:val="ro-RO"/>
        </w:rPr>
      </w:pPr>
    </w:p>
    <w:p w14:paraId="601CE85E" w14:textId="77777777" w:rsidR="00A209E4" w:rsidRPr="009C15E1" w:rsidRDefault="00A209E4" w:rsidP="00A209E4">
      <w:pPr>
        <w:pStyle w:val="TextBody"/>
        <w:rPr>
          <w:rFonts w:ascii="Palatino Linotype" w:hAnsi="Palatino Linotype" w:cs="Times New Roman"/>
          <w:i/>
          <w:iCs/>
          <w:sz w:val="22"/>
          <w:szCs w:val="22"/>
          <w:lang w:val="ro-RO"/>
        </w:rPr>
      </w:pPr>
      <w:r w:rsidRPr="009C15E1">
        <w:rPr>
          <w:rFonts w:ascii="Palatino Linotype" w:hAnsi="Palatino Linotype" w:cs="Times New Roman"/>
          <w:sz w:val="22"/>
          <w:szCs w:val="22"/>
          <w:lang w:val="ro-RO"/>
        </w:rPr>
        <w:t xml:space="preserve">  </w:t>
      </w:r>
      <w:r w:rsidRPr="009C15E1">
        <w:rPr>
          <w:rFonts w:ascii="Palatino Linotype" w:hAnsi="Palatino Linotype" w:cs="Times New Roman"/>
          <w:i/>
          <w:iCs/>
          <w:sz w:val="22"/>
          <w:szCs w:val="22"/>
          <w:lang w:val="ro-RO"/>
        </w:rPr>
        <w:t>(denumirea/numele)</w:t>
      </w:r>
    </w:p>
    <w:p w14:paraId="500B4A1F" w14:textId="77777777" w:rsidR="00706B28" w:rsidRPr="009C15E1" w:rsidRDefault="00706B28" w:rsidP="00A209E4">
      <w:pPr>
        <w:pStyle w:val="TextBody"/>
        <w:rPr>
          <w:rFonts w:ascii="Palatino Linotype" w:hAnsi="Palatino Linotype"/>
          <w:sz w:val="22"/>
          <w:szCs w:val="22"/>
          <w:lang w:val="ro-RO"/>
        </w:rPr>
      </w:pPr>
    </w:p>
    <w:p w14:paraId="5C275749" w14:textId="77777777" w:rsidR="00A209E4" w:rsidRPr="009C15E1" w:rsidRDefault="00A209E4" w:rsidP="00A209E4">
      <w:pPr>
        <w:pStyle w:val="TextBody"/>
        <w:jc w:val="center"/>
        <w:rPr>
          <w:rFonts w:ascii="Palatino Linotype" w:hAnsi="Palatino Linotype"/>
          <w:sz w:val="22"/>
          <w:szCs w:val="22"/>
          <w:lang w:val="ro-RO"/>
        </w:rPr>
      </w:pPr>
      <w:r w:rsidRPr="009C15E1">
        <w:rPr>
          <w:rFonts w:ascii="Palatino Linotype" w:hAnsi="Palatino Linotype" w:cs="Times New Roman"/>
          <w:color w:val="0000FF"/>
          <w:sz w:val="22"/>
          <w:szCs w:val="22"/>
          <w:lang w:val="ro-RO"/>
        </w:rPr>
        <w:t> </w:t>
      </w:r>
    </w:p>
    <w:p w14:paraId="6C4C650E" w14:textId="77777777" w:rsidR="00A209E4" w:rsidRPr="009C15E1" w:rsidRDefault="00A209E4" w:rsidP="00A209E4">
      <w:pPr>
        <w:pStyle w:val="TextBody"/>
        <w:jc w:val="center"/>
        <w:rPr>
          <w:rFonts w:ascii="Palatino Linotype" w:hAnsi="Palatino Linotype"/>
          <w:sz w:val="22"/>
          <w:szCs w:val="22"/>
          <w:lang w:val="ro-RO"/>
        </w:rPr>
      </w:pPr>
      <w:r w:rsidRPr="009C15E1">
        <w:rPr>
          <w:rFonts w:ascii="Palatino Linotype" w:hAnsi="Palatino Linotype" w:cs="Times New Roman"/>
          <w:color w:val="0000FF"/>
          <w:sz w:val="22"/>
          <w:szCs w:val="22"/>
          <w:lang w:val="ro-RO"/>
        </w:rPr>
        <w:t> </w:t>
      </w:r>
      <w:r w:rsidRPr="009C15E1">
        <w:rPr>
          <w:rFonts w:ascii="Palatino Linotype" w:hAnsi="Palatino Linotype" w:cs="Times New Roman"/>
          <w:b/>
          <w:bCs/>
          <w:sz w:val="22"/>
          <w:szCs w:val="22"/>
          <w:lang w:val="ro-RO"/>
        </w:rPr>
        <w:t>DECLARAŢIE</w:t>
      </w:r>
    </w:p>
    <w:p w14:paraId="49CDCC9C" w14:textId="77777777" w:rsidR="00A209E4" w:rsidRPr="009C15E1" w:rsidRDefault="00A209E4" w:rsidP="00A209E4">
      <w:pPr>
        <w:pStyle w:val="TextBody"/>
        <w:jc w:val="center"/>
        <w:rPr>
          <w:rFonts w:ascii="Palatino Linotype" w:hAnsi="Palatino Linotype"/>
          <w:sz w:val="22"/>
          <w:szCs w:val="22"/>
          <w:lang w:val="ro-RO"/>
        </w:rPr>
      </w:pPr>
      <w:r w:rsidRPr="009C15E1">
        <w:rPr>
          <w:rFonts w:ascii="Palatino Linotype" w:hAnsi="Palatino Linotype" w:cs="Times New Roman"/>
          <w:b/>
          <w:bCs/>
          <w:sz w:val="22"/>
          <w:szCs w:val="22"/>
          <w:lang w:val="ro-RO"/>
        </w:rPr>
        <w:t xml:space="preserve">privind neîncadrarea în situaţiile prevăzute la </w:t>
      </w:r>
      <w:r w:rsidRPr="009C15E1">
        <w:rPr>
          <w:rFonts w:ascii="Palatino Linotype" w:hAnsi="Palatino Linotype" w:cs="Times New Roman"/>
          <w:b/>
          <w:bCs/>
          <w:sz w:val="22"/>
          <w:szCs w:val="22"/>
          <w:u w:val="single"/>
          <w:lang w:val="ro-RO"/>
        </w:rPr>
        <w:t>art. 59 şi art. 60</w:t>
      </w:r>
      <w:r w:rsidRPr="009C15E1">
        <w:rPr>
          <w:rFonts w:ascii="Palatino Linotype" w:hAnsi="Palatino Linotype" w:cs="Times New Roman"/>
          <w:b/>
          <w:bCs/>
          <w:sz w:val="22"/>
          <w:szCs w:val="22"/>
          <w:lang w:val="ro-RO"/>
        </w:rPr>
        <w:t xml:space="preserve"> din  Legea nr. 98/2016 privind achiziţiile publice</w:t>
      </w:r>
    </w:p>
    <w:p w14:paraId="772F66B1" w14:textId="77777777" w:rsidR="00A209E4" w:rsidRPr="009C15E1" w:rsidRDefault="00A209E4" w:rsidP="00A209E4">
      <w:pPr>
        <w:pStyle w:val="TextBody"/>
        <w:jc w:val="center"/>
        <w:rPr>
          <w:rFonts w:ascii="Palatino Linotype" w:hAnsi="Palatino Linotype"/>
          <w:sz w:val="22"/>
          <w:szCs w:val="22"/>
          <w:lang w:val="ro-RO"/>
        </w:rPr>
      </w:pPr>
      <w:r w:rsidRPr="009C15E1">
        <w:rPr>
          <w:rFonts w:ascii="Palatino Linotype" w:hAnsi="Palatino Linotype" w:cs="Times New Roman"/>
          <w:sz w:val="22"/>
          <w:szCs w:val="22"/>
          <w:lang w:val="ro-RO"/>
        </w:rPr>
        <w:t> </w:t>
      </w:r>
    </w:p>
    <w:p w14:paraId="70839553" w14:textId="77777777" w:rsidR="00A209E4" w:rsidRPr="009C15E1" w:rsidRDefault="00A209E4" w:rsidP="00A209E4">
      <w:pPr>
        <w:pStyle w:val="TextBody"/>
        <w:ind w:firstLine="720"/>
        <w:jc w:val="both"/>
        <w:rPr>
          <w:rFonts w:ascii="Palatino Linotype" w:hAnsi="Palatino Linotype"/>
          <w:sz w:val="22"/>
          <w:szCs w:val="22"/>
          <w:lang w:val="ro-RO"/>
        </w:rPr>
      </w:pPr>
      <w:r w:rsidRPr="009C15E1">
        <w:rPr>
          <w:rFonts w:ascii="Palatino Linotype" w:hAnsi="Palatino Linotype" w:cs="Times New Roman"/>
          <w:sz w:val="22"/>
          <w:szCs w:val="22"/>
          <w:lang w:val="ro-RO"/>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p>
    <w:p w14:paraId="03048944"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ro-RO"/>
        </w:rPr>
        <w:t xml:space="preserve">   </w:t>
      </w:r>
      <w:r w:rsidRPr="009C15E1">
        <w:rPr>
          <w:rFonts w:ascii="Palatino Linotype" w:hAnsi="Palatino Linotype" w:cs="Times New Roman"/>
          <w:b/>
          <w:bCs/>
          <w:sz w:val="22"/>
          <w:szCs w:val="22"/>
          <w:lang w:val="ro-RO"/>
        </w:rPr>
        <w:t>Legea 98/2016 privind achiziţiile publice</w:t>
      </w:r>
      <w:r w:rsidRPr="009C15E1">
        <w:rPr>
          <w:rFonts w:ascii="Palatino Linotype" w:hAnsi="Palatino Linotype" w:cs="Times New Roman"/>
          <w:sz w:val="22"/>
          <w:szCs w:val="22"/>
          <w:lang w:val="pt-BR"/>
        </w:rPr>
        <w:t> </w:t>
      </w:r>
    </w:p>
    <w:p w14:paraId="6012AFC5"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b/>
          <w:bCs/>
          <w:sz w:val="22"/>
          <w:szCs w:val="22"/>
          <w:lang w:val="ro-RO"/>
        </w:rPr>
        <w:t>Reguli de evitare a conflictului de interese</w:t>
      </w:r>
    </w:p>
    <w:p w14:paraId="47EE1001"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w:t>
      </w:r>
      <w:r w:rsidRPr="009C15E1">
        <w:rPr>
          <w:rFonts w:ascii="Palatino Linotype" w:hAnsi="Palatino Linotype" w:cs="Times New Roman"/>
          <w:i/>
          <w:iCs/>
          <w:sz w:val="22"/>
          <w:szCs w:val="22"/>
          <w:lang w:val="ro-RO"/>
        </w:rPr>
        <w:t>ART. 59</w:t>
      </w:r>
    </w:p>
    <w:p w14:paraId="12E8D560"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 xml:space="preserve">În sensul prezentei legi, </w:t>
      </w:r>
      <w:r w:rsidRPr="009C15E1">
        <w:rPr>
          <w:rFonts w:ascii="Palatino Linotype" w:hAnsi="Palatino Linotype" w:cs="Times New Roman"/>
          <w:b/>
          <w:bCs/>
          <w:i/>
          <w:iCs/>
          <w:sz w:val="22"/>
          <w:szCs w:val="22"/>
          <w:u w:val="single"/>
          <w:lang w:val="ro-RO"/>
        </w:rPr>
        <w:t>prin conflict de interese se înţelege</w:t>
      </w:r>
      <w:r w:rsidRPr="009C15E1">
        <w:rPr>
          <w:rFonts w:ascii="Palatino Linotype" w:hAnsi="Palatino Linotype"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r w:rsidRPr="009C15E1">
        <w:rPr>
          <w:rFonts w:ascii="Palatino Linotype" w:hAnsi="Palatino Linotype" w:cs="Times New Roman"/>
          <w:sz w:val="22"/>
          <w:szCs w:val="22"/>
          <w:lang w:val="pt-BR"/>
        </w:rPr>
        <w:t> </w:t>
      </w:r>
    </w:p>
    <w:p w14:paraId="094E83A5"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w:t>
      </w:r>
      <w:r w:rsidRPr="009C15E1">
        <w:rPr>
          <w:rFonts w:ascii="Palatino Linotype" w:hAnsi="Palatino Linotype" w:cs="Times New Roman"/>
          <w:i/>
          <w:iCs/>
          <w:sz w:val="22"/>
          <w:szCs w:val="22"/>
          <w:lang w:val="ro-RO"/>
        </w:rPr>
        <w:t>ART. 60</w:t>
      </w:r>
    </w:p>
    <w:p w14:paraId="241CF429"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05CF8A9C"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605419E"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2B2EDB1"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55567FA"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882E95D"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lastRenderedPageBreak/>
        <w:t xml:space="preserve">    </w:t>
      </w:r>
      <w:r w:rsidRPr="009C15E1">
        <w:rPr>
          <w:rFonts w:ascii="Palatino Linotype" w:hAnsi="Palatino Linotype" w:cs="Times New Roman"/>
          <w:i/>
          <w:iCs/>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13F8542"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xml:space="preserve">    </w:t>
      </w:r>
      <w:r w:rsidRPr="009C15E1">
        <w:rPr>
          <w:rFonts w:ascii="Palatino Linotype" w:hAnsi="Palatino Linotype" w:cs="Times New Roman"/>
          <w:i/>
          <w:iCs/>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CE7DABD" w14:textId="77777777" w:rsidR="00A209E4" w:rsidRPr="009C15E1" w:rsidRDefault="00A209E4" w:rsidP="00A209E4">
      <w:pPr>
        <w:pStyle w:val="TextBody"/>
        <w:ind w:firstLine="720"/>
        <w:jc w:val="both"/>
        <w:rPr>
          <w:rFonts w:ascii="Palatino Linotype" w:hAnsi="Palatino Linotype"/>
          <w:sz w:val="22"/>
          <w:szCs w:val="22"/>
          <w:lang w:val="pt-BR"/>
        </w:rPr>
      </w:pPr>
      <w:r w:rsidRPr="009C15E1">
        <w:rPr>
          <w:rFonts w:ascii="Palatino Linotype" w:hAnsi="Palatino Linotype" w:cs="Times New Roman"/>
          <w:sz w:val="22"/>
          <w:szCs w:val="22"/>
          <w:lang w:val="pt-BR"/>
        </w:rPr>
        <w:t> </w:t>
      </w:r>
    </w:p>
    <w:p w14:paraId="65BF737A" w14:textId="77777777" w:rsidR="00A209E4" w:rsidRPr="009C15E1" w:rsidRDefault="00A209E4" w:rsidP="00A209E4">
      <w:pPr>
        <w:pStyle w:val="TextBody"/>
        <w:ind w:firstLine="720"/>
        <w:jc w:val="both"/>
        <w:rPr>
          <w:rFonts w:ascii="Palatino Linotype" w:hAnsi="Palatino Linotype"/>
          <w:sz w:val="22"/>
          <w:szCs w:val="22"/>
          <w:lang w:val="pt-BR"/>
        </w:rPr>
      </w:pPr>
      <w:r w:rsidRPr="009C15E1">
        <w:rPr>
          <w:rFonts w:ascii="Palatino Linotype" w:hAnsi="Palatino Linotype"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CBE0D92" w14:textId="77777777" w:rsidR="00A209E4" w:rsidRPr="009C15E1" w:rsidRDefault="00A209E4" w:rsidP="00A209E4">
      <w:pPr>
        <w:pStyle w:val="TextBody"/>
        <w:ind w:firstLine="720"/>
        <w:jc w:val="both"/>
        <w:rPr>
          <w:rFonts w:ascii="Palatino Linotype" w:hAnsi="Palatino Linotype"/>
          <w:sz w:val="22"/>
          <w:szCs w:val="22"/>
          <w:lang w:val="pt-BR"/>
        </w:rPr>
      </w:pPr>
      <w:r w:rsidRPr="009C15E1">
        <w:rPr>
          <w:rFonts w:ascii="Palatino Linotype" w:hAnsi="Palatino Linotype" w:cs="Times New Roman"/>
          <w:sz w:val="22"/>
          <w:szCs w:val="22"/>
          <w:lang w:val="ro-RO"/>
        </w:rPr>
        <w:t>Înţeleg că în cazul în care această declaraţie nu este conformă cu realitatea sunt pasibil de încălcarea prevederilor legislaţiei penale privind falsul în declaraţii.</w:t>
      </w:r>
    </w:p>
    <w:p w14:paraId="221B9CB7" w14:textId="77777777" w:rsidR="00A209E4" w:rsidRPr="009C15E1" w:rsidRDefault="00A209E4" w:rsidP="00A209E4">
      <w:pPr>
        <w:pStyle w:val="TextBody"/>
        <w:jc w:val="both"/>
        <w:rPr>
          <w:rFonts w:ascii="Palatino Linotype" w:hAnsi="Palatino Linotype"/>
          <w:sz w:val="22"/>
          <w:szCs w:val="22"/>
          <w:lang w:val="pt-BR"/>
        </w:rPr>
      </w:pPr>
      <w:r w:rsidRPr="009C15E1">
        <w:rPr>
          <w:rFonts w:ascii="Palatino Linotype" w:hAnsi="Palatino Linotype" w:cs="Times New Roman"/>
          <w:sz w:val="22"/>
          <w:szCs w:val="22"/>
          <w:lang w:val="pt-BR"/>
        </w:rPr>
        <w:t> </w:t>
      </w:r>
    </w:p>
    <w:p w14:paraId="1857E9EE" w14:textId="77777777" w:rsidR="00A209E4" w:rsidRPr="009C15E1" w:rsidRDefault="00A209E4" w:rsidP="00A209E4">
      <w:pPr>
        <w:pStyle w:val="TextBody"/>
        <w:jc w:val="center"/>
        <w:rPr>
          <w:rFonts w:ascii="Palatino Linotype" w:hAnsi="Palatino Linotype"/>
          <w:sz w:val="22"/>
          <w:szCs w:val="22"/>
          <w:lang w:val="pt-BR"/>
        </w:rPr>
      </w:pPr>
      <w:r w:rsidRPr="009C15E1">
        <w:rPr>
          <w:rFonts w:ascii="Palatino Linotype" w:hAnsi="Palatino Linotype" w:cs="Times New Roman"/>
          <w:sz w:val="22"/>
          <w:szCs w:val="22"/>
          <w:lang w:val="ro-RO"/>
        </w:rPr>
        <w:t>OFERTANT</w:t>
      </w:r>
    </w:p>
    <w:p w14:paraId="7FB613F1" w14:textId="77777777" w:rsidR="00A209E4" w:rsidRPr="009C15E1" w:rsidRDefault="00A209E4" w:rsidP="00A209E4">
      <w:pPr>
        <w:pStyle w:val="TextBody"/>
        <w:jc w:val="center"/>
        <w:rPr>
          <w:rFonts w:ascii="Palatino Linotype" w:hAnsi="Palatino Linotype"/>
          <w:sz w:val="22"/>
          <w:szCs w:val="22"/>
          <w:lang w:val="pt-BR"/>
        </w:rPr>
      </w:pPr>
      <w:r w:rsidRPr="009C15E1">
        <w:rPr>
          <w:rFonts w:ascii="Palatino Linotype" w:hAnsi="Palatino Linotype" w:cs="Times New Roman"/>
          <w:sz w:val="22"/>
          <w:szCs w:val="22"/>
          <w:lang w:val="ro-RO"/>
        </w:rPr>
        <w:t>.................................................</w:t>
      </w:r>
    </w:p>
    <w:p w14:paraId="07280582" w14:textId="77777777" w:rsidR="00A209E4" w:rsidRPr="009C15E1" w:rsidRDefault="00A209E4" w:rsidP="00A209E4">
      <w:pPr>
        <w:pStyle w:val="TextBody"/>
        <w:jc w:val="center"/>
        <w:rPr>
          <w:rFonts w:ascii="Palatino Linotype" w:hAnsi="Palatino Linotype"/>
          <w:sz w:val="22"/>
          <w:szCs w:val="22"/>
          <w:lang w:val="pt-BR"/>
        </w:rPr>
      </w:pPr>
      <w:r w:rsidRPr="009C15E1">
        <w:rPr>
          <w:rFonts w:ascii="Palatino Linotype" w:hAnsi="Palatino Linotype" w:cs="Times New Roman"/>
          <w:sz w:val="22"/>
          <w:szCs w:val="22"/>
          <w:lang w:val="ro-RO"/>
        </w:rPr>
        <w:t>(semnătură autorizată)</w:t>
      </w:r>
    </w:p>
    <w:p w14:paraId="2567F092" w14:textId="77777777" w:rsidR="00A209E4" w:rsidRPr="009C15E1" w:rsidRDefault="00A209E4" w:rsidP="00A209E4">
      <w:pPr>
        <w:pStyle w:val="TextBody"/>
        <w:jc w:val="center"/>
        <w:rPr>
          <w:rFonts w:ascii="Palatino Linotype" w:hAnsi="Palatino Linotype"/>
          <w:sz w:val="22"/>
          <w:szCs w:val="22"/>
          <w:lang w:val="pt-BR"/>
        </w:rPr>
      </w:pPr>
      <w:r w:rsidRPr="009C15E1">
        <w:rPr>
          <w:rFonts w:ascii="Palatino Linotype" w:hAnsi="Palatino Linotype" w:cs="Times New Roman"/>
          <w:sz w:val="22"/>
          <w:szCs w:val="22"/>
          <w:lang w:val="ro-RO"/>
        </w:rPr>
        <w:t>L.S.</w:t>
      </w:r>
    </w:p>
    <w:p w14:paraId="1F84C830" w14:textId="77777777" w:rsidR="00291655" w:rsidRPr="009C15E1" w:rsidRDefault="00A209E4" w:rsidP="00A209E4">
      <w:pPr>
        <w:pStyle w:val="TextBody"/>
        <w:keepNext/>
        <w:spacing w:line="240" w:lineRule="atLeast"/>
        <w:jc w:val="center"/>
        <w:rPr>
          <w:rFonts w:ascii="Palatino Linotype" w:hAnsi="Palatino Linotype"/>
          <w:sz w:val="22"/>
          <w:szCs w:val="22"/>
          <w:lang w:val="pt-BR"/>
        </w:rPr>
      </w:pPr>
      <w:r w:rsidRPr="009C15E1">
        <w:rPr>
          <w:rFonts w:ascii="Palatino Linotype" w:hAnsi="Palatino Linotype" w:cs="Times New Roman"/>
          <w:sz w:val="22"/>
          <w:szCs w:val="22"/>
          <w:lang w:val="pt-BR"/>
        </w:rPr>
        <w:t> </w:t>
      </w:r>
    </w:p>
    <w:p w14:paraId="4400A74A" w14:textId="77777777" w:rsidR="00A209E4" w:rsidRPr="009C15E1" w:rsidRDefault="00A209E4" w:rsidP="00C60706">
      <w:pPr>
        <w:spacing w:before="100" w:beforeAutospacing="1" w:after="100" w:afterAutospacing="1"/>
        <w:jc w:val="right"/>
        <w:rPr>
          <w:rFonts w:ascii="Palatino Linotype" w:hAnsi="Palatino Linotype"/>
          <w:sz w:val="22"/>
          <w:szCs w:val="22"/>
        </w:rPr>
      </w:pPr>
    </w:p>
    <w:p w14:paraId="681E9128" w14:textId="77777777" w:rsidR="00A209E4" w:rsidRPr="009C15E1" w:rsidRDefault="00A209E4" w:rsidP="00C60706">
      <w:pPr>
        <w:spacing w:before="100" w:beforeAutospacing="1" w:after="100" w:afterAutospacing="1"/>
        <w:jc w:val="right"/>
        <w:rPr>
          <w:rFonts w:ascii="Palatino Linotype" w:hAnsi="Palatino Linotype"/>
          <w:sz w:val="22"/>
          <w:szCs w:val="22"/>
        </w:rPr>
      </w:pPr>
    </w:p>
    <w:p w14:paraId="77B38C1C"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3E13138B"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7CE1A19F"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770240B4" w14:textId="77777777" w:rsidR="00706B28" w:rsidRPr="009C15E1" w:rsidRDefault="00706B28" w:rsidP="00C60706">
      <w:pPr>
        <w:spacing w:before="100" w:beforeAutospacing="1" w:after="100" w:afterAutospacing="1"/>
        <w:jc w:val="right"/>
        <w:rPr>
          <w:rFonts w:ascii="Palatino Linotype" w:hAnsi="Palatino Linotype"/>
          <w:sz w:val="22"/>
          <w:szCs w:val="22"/>
        </w:rPr>
      </w:pPr>
    </w:p>
    <w:p w14:paraId="2C79219E" w14:textId="77777777" w:rsidR="00856D5F" w:rsidRPr="009C15E1" w:rsidRDefault="00EC6CCA" w:rsidP="00C60706">
      <w:pPr>
        <w:spacing w:before="100" w:beforeAutospacing="1" w:after="100" w:afterAutospacing="1"/>
        <w:jc w:val="right"/>
        <w:rPr>
          <w:rFonts w:ascii="Palatino Linotype" w:hAnsi="Palatino Linotype"/>
          <w:sz w:val="22"/>
          <w:szCs w:val="22"/>
        </w:rPr>
      </w:pPr>
      <w:r>
        <w:rPr>
          <w:rFonts w:ascii="Palatino Linotype" w:hAnsi="Palatino Linotype"/>
          <w:noProof/>
          <w:sz w:val="22"/>
          <w:szCs w:val="22"/>
          <w:lang w:val="en-GB" w:eastAsia="en-GB"/>
        </w:rPr>
        <mc:AlternateContent>
          <mc:Choice Requires="wps">
            <w:drawing>
              <wp:anchor distT="0" distB="0" distL="114300" distR="114300" simplePos="0" relativeHeight="251657728" behindDoc="1" locked="0" layoutInCell="1" allowOverlap="1" wp14:anchorId="7FDF9EE0" wp14:editId="40DEE1A0">
                <wp:simplePos x="0" y="0"/>
                <wp:positionH relativeFrom="column">
                  <wp:posOffset>-114300</wp:posOffset>
                </wp:positionH>
                <wp:positionV relativeFrom="paragraph">
                  <wp:posOffset>-80645</wp:posOffset>
                </wp:positionV>
                <wp:extent cx="6035040" cy="1009015"/>
                <wp:effectExtent l="0" t="0" r="3810" b="0"/>
                <wp:wrapNone/>
                <wp:docPr id="1"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2B513" id="Rectangle 4" o:spid="_x0000_s1026"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06qka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" filled="f" stroked="f">
                <v:fill r:id="rId9" o:title="White marble" recolor="t" type="tile"/>
              </v:rect>
            </w:pict>
          </mc:Fallback>
        </mc:AlternateContent>
      </w:r>
    </w:p>
    <w:p w14:paraId="3E0B775A" w14:textId="77777777" w:rsidR="00856D5F" w:rsidRPr="009C15E1" w:rsidRDefault="00856D5F" w:rsidP="00856D5F">
      <w:pPr>
        <w:jc w:val="center"/>
        <w:rPr>
          <w:rFonts w:ascii="Palatino Linotype" w:hAnsi="Palatino Linotype"/>
          <w:sz w:val="22"/>
          <w:szCs w:val="22"/>
          <w:lang w:eastAsia="ro-RO"/>
        </w:rPr>
      </w:pPr>
    </w:p>
    <w:p w14:paraId="58EE8013" w14:textId="77777777" w:rsidR="00856D5F" w:rsidRPr="009C15E1" w:rsidRDefault="00856D5F" w:rsidP="00856D5F">
      <w:pPr>
        <w:keepNext/>
        <w:spacing w:before="120" w:after="120"/>
        <w:ind w:left="7788"/>
        <w:jc w:val="both"/>
        <w:outlineLvl w:val="0"/>
        <w:rPr>
          <w:rFonts w:ascii="Palatino Linotype" w:hAnsi="Palatino Linotype" w:cs="Arial"/>
          <w:b/>
          <w:sz w:val="22"/>
          <w:szCs w:val="22"/>
        </w:rPr>
      </w:pPr>
    </w:p>
    <w:p w14:paraId="50B44493" w14:textId="77777777" w:rsidR="00AF4D85" w:rsidRPr="009C15E1" w:rsidRDefault="00AF4D85" w:rsidP="00856D5F">
      <w:pPr>
        <w:jc w:val="both"/>
        <w:rPr>
          <w:rFonts w:ascii="Palatino Linotype" w:hAnsi="Palatino Linotype" w:cs="Arial"/>
          <w:sz w:val="22"/>
          <w:szCs w:val="22"/>
          <w:lang w:eastAsia="ro-RO"/>
        </w:rPr>
      </w:pPr>
    </w:p>
    <w:p w14:paraId="2EB795EB" w14:textId="77777777" w:rsidR="00291655" w:rsidRPr="009C15E1" w:rsidRDefault="00291655" w:rsidP="00856D5F">
      <w:pPr>
        <w:jc w:val="both"/>
        <w:rPr>
          <w:rFonts w:ascii="Palatino Linotype" w:hAnsi="Palatino Linotype" w:cs="Arial"/>
          <w:sz w:val="22"/>
          <w:szCs w:val="22"/>
          <w:lang w:eastAsia="ro-RO"/>
        </w:rPr>
      </w:pPr>
    </w:p>
    <w:p w14:paraId="53FF1C08" w14:textId="77777777" w:rsidR="00291655" w:rsidRPr="009C15E1" w:rsidRDefault="00291655" w:rsidP="00856D5F">
      <w:pPr>
        <w:jc w:val="both"/>
        <w:rPr>
          <w:rFonts w:ascii="Palatino Linotype" w:hAnsi="Palatino Linotype" w:cs="Arial"/>
          <w:sz w:val="22"/>
          <w:szCs w:val="22"/>
          <w:lang w:eastAsia="ro-RO"/>
        </w:rPr>
      </w:pPr>
    </w:p>
    <w:p w14:paraId="7CE33991" w14:textId="77777777" w:rsidR="00856D5F" w:rsidRPr="009C15E1" w:rsidRDefault="00856D5F" w:rsidP="00856D5F">
      <w:pPr>
        <w:jc w:val="both"/>
        <w:rPr>
          <w:rFonts w:ascii="Palatino Linotype" w:hAnsi="Palatino Linotype"/>
          <w:i/>
          <w:sz w:val="22"/>
          <w:szCs w:val="22"/>
        </w:rPr>
      </w:pPr>
    </w:p>
    <w:p w14:paraId="342467A3" w14:textId="77777777" w:rsidR="002113B9" w:rsidRPr="009C15E1" w:rsidRDefault="002113B9" w:rsidP="00856D5F">
      <w:pPr>
        <w:jc w:val="both"/>
        <w:rPr>
          <w:rFonts w:ascii="Palatino Linotype" w:hAnsi="Palatino Linotype"/>
          <w:i/>
          <w:sz w:val="22"/>
          <w:szCs w:val="22"/>
        </w:rPr>
      </w:pPr>
    </w:p>
    <w:p w14:paraId="73A8AAB5" w14:textId="77777777" w:rsidR="002113B9" w:rsidRPr="009C15E1" w:rsidRDefault="002113B9" w:rsidP="00856D5F">
      <w:pPr>
        <w:jc w:val="both"/>
        <w:rPr>
          <w:rFonts w:ascii="Palatino Linotype" w:hAnsi="Palatino Linotype"/>
          <w:i/>
          <w:sz w:val="22"/>
          <w:szCs w:val="22"/>
        </w:rPr>
      </w:pPr>
    </w:p>
    <w:p w14:paraId="28A9E16F" w14:textId="77777777" w:rsidR="002113B9" w:rsidRPr="009C15E1" w:rsidRDefault="002113B9" w:rsidP="00856D5F">
      <w:pPr>
        <w:jc w:val="both"/>
        <w:rPr>
          <w:rFonts w:ascii="Palatino Linotype" w:hAnsi="Palatino Linotype"/>
          <w:i/>
          <w:sz w:val="22"/>
          <w:szCs w:val="22"/>
        </w:rPr>
      </w:pPr>
    </w:p>
    <w:p w14:paraId="183A2695" w14:textId="77777777" w:rsidR="002113B9" w:rsidRPr="009C15E1" w:rsidRDefault="002113B9" w:rsidP="00856D5F">
      <w:pPr>
        <w:jc w:val="both"/>
        <w:rPr>
          <w:rFonts w:ascii="Palatino Linotype" w:hAnsi="Palatino Linotype"/>
          <w:i/>
          <w:sz w:val="22"/>
          <w:szCs w:val="22"/>
        </w:rPr>
      </w:pPr>
    </w:p>
    <w:p w14:paraId="09E6F202" w14:textId="77777777" w:rsidR="002113B9" w:rsidRPr="009C15E1" w:rsidRDefault="002113B9" w:rsidP="00856D5F">
      <w:pPr>
        <w:jc w:val="both"/>
        <w:rPr>
          <w:rFonts w:ascii="Palatino Linotype" w:hAnsi="Palatino Linotype"/>
          <w:i/>
          <w:sz w:val="22"/>
          <w:szCs w:val="22"/>
        </w:rPr>
      </w:pPr>
    </w:p>
    <w:p w14:paraId="7BDEDBF6" w14:textId="77777777" w:rsidR="002113B9" w:rsidRPr="009C15E1" w:rsidRDefault="002113B9" w:rsidP="00856D5F">
      <w:pPr>
        <w:jc w:val="both"/>
        <w:rPr>
          <w:rFonts w:ascii="Palatino Linotype" w:hAnsi="Palatino Linotype"/>
          <w:i/>
          <w:sz w:val="22"/>
          <w:szCs w:val="22"/>
        </w:rPr>
      </w:pPr>
    </w:p>
    <w:p w14:paraId="2FA97723" w14:textId="77777777" w:rsidR="00706B28" w:rsidRPr="009C15E1" w:rsidRDefault="00706B28" w:rsidP="00856D5F">
      <w:pPr>
        <w:jc w:val="both"/>
        <w:rPr>
          <w:rFonts w:ascii="Palatino Linotype" w:hAnsi="Palatino Linotype"/>
          <w:i/>
          <w:sz w:val="22"/>
          <w:szCs w:val="22"/>
        </w:rPr>
      </w:pPr>
    </w:p>
    <w:p w14:paraId="134C3C7B" w14:textId="77777777" w:rsidR="00706B28" w:rsidRPr="009C15E1" w:rsidRDefault="00706B28" w:rsidP="00856D5F">
      <w:pPr>
        <w:jc w:val="both"/>
        <w:rPr>
          <w:rFonts w:ascii="Palatino Linotype" w:hAnsi="Palatino Linotype"/>
          <w:i/>
          <w:sz w:val="22"/>
          <w:szCs w:val="22"/>
        </w:rPr>
      </w:pPr>
    </w:p>
    <w:p w14:paraId="6EB8E816" w14:textId="77777777" w:rsidR="00F17ABC" w:rsidRPr="009C15E1" w:rsidRDefault="00F17ABC" w:rsidP="00F17ABC">
      <w:pPr>
        <w:rPr>
          <w:rFonts w:ascii="Palatino Linotype" w:hAnsi="Palatino Linotype"/>
          <w:sz w:val="22"/>
          <w:szCs w:val="22"/>
          <w:lang w:val="it-IT"/>
        </w:rPr>
      </w:pPr>
    </w:p>
    <w:p w14:paraId="46AC970B" w14:textId="77777777" w:rsidR="00F17ABC" w:rsidRPr="009C15E1" w:rsidRDefault="00F17ABC" w:rsidP="00F17ABC">
      <w:pPr>
        <w:rPr>
          <w:rFonts w:ascii="Palatino Linotype" w:hAnsi="Palatino Linotype"/>
          <w:sz w:val="22"/>
          <w:szCs w:val="22"/>
          <w:lang w:val="it-IT"/>
        </w:rPr>
      </w:pPr>
    </w:p>
    <w:p w14:paraId="39C0A542" w14:textId="77777777" w:rsidR="00A5092B" w:rsidRPr="009C15E1" w:rsidRDefault="00A5092B" w:rsidP="00A5092B">
      <w:pPr>
        <w:jc w:val="right"/>
        <w:rPr>
          <w:rFonts w:ascii="Palatino Linotype" w:eastAsia="Arial" w:hAnsi="Palatino Linotype"/>
          <w:b/>
          <w:i/>
          <w:sz w:val="22"/>
          <w:szCs w:val="22"/>
          <w:lang w:val="ro-RO" w:eastAsia="ar-SA"/>
        </w:rPr>
      </w:pPr>
      <w:r w:rsidRPr="009C15E1">
        <w:rPr>
          <w:rFonts w:ascii="Palatino Linotype" w:eastAsia="Arial" w:hAnsi="Palatino Linotype"/>
          <w:b/>
          <w:i/>
          <w:sz w:val="22"/>
          <w:szCs w:val="22"/>
          <w:lang w:val="ro-RO" w:eastAsia="ar-SA"/>
        </w:rPr>
        <w:t>Formular 12</w:t>
      </w:r>
    </w:p>
    <w:p w14:paraId="2E90A9A6" w14:textId="77777777" w:rsidR="00A5092B" w:rsidRPr="009C15E1" w:rsidRDefault="00A5092B" w:rsidP="00A5092B">
      <w:pPr>
        <w:jc w:val="right"/>
        <w:rPr>
          <w:rFonts w:ascii="Palatino Linotype" w:eastAsia="Arial" w:hAnsi="Palatino Linotype"/>
          <w:b/>
          <w:i/>
          <w:sz w:val="22"/>
          <w:szCs w:val="22"/>
          <w:lang w:val="ro-RO" w:eastAsia="ar-SA"/>
        </w:rPr>
      </w:pPr>
    </w:p>
    <w:p w14:paraId="7EC90285" w14:textId="77777777" w:rsidR="00A5092B" w:rsidRPr="009C15E1" w:rsidRDefault="00A5092B" w:rsidP="00A5092B">
      <w:pPr>
        <w:jc w:val="right"/>
        <w:rPr>
          <w:rFonts w:ascii="Palatino Linotype" w:eastAsia="Arial" w:hAnsi="Palatino Linotype"/>
          <w:b/>
          <w:i/>
          <w:sz w:val="22"/>
          <w:szCs w:val="22"/>
          <w:lang w:val="ro-RO" w:eastAsia="ar-SA"/>
        </w:rPr>
      </w:pPr>
    </w:p>
    <w:p w14:paraId="00729185" w14:textId="77777777" w:rsidR="00A5092B" w:rsidRPr="009C15E1" w:rsidRDefault="00A5092B" w:rsidP="00A5092B">
      <w:pPr>
        <w:jc w:val="center"/>
        <w:rPr>
          <w:rFonts w:ascii="Palatino Linotype" w:hAnsi="Palatino Linotype" w:cs="Arial"/>
          <w:b/>
          <w:sz w:val="22"/>
          <w:szCs w:val="22"/>
          <w:lang w:val="ro-RO" w:eastAsia="ro-RO"/>
        </w:rPr>
      </w:pPr>
      <w:r w:rsidRPr="009C15E1">
        <w:rPr>
          <w:rFonts w:ascii="Palatino Linotype" w:hAnsi="Palatino Linotype" w:cs="Arial"/>
          <w:b/>
          <w:sz w:val="22"/>
          <w:szCs w:val="22"/>
          <w:lang w:val="ro-RO" w:eastAsia="ro-RO"/>
        </w:rPr>
        <w:t>DECLARAȚIE PRIVIND CONFLICTUL DE INTERESE</w:t>
      </w:r>
    </w:p>
    <w:p w14:paraId="46454FB1" w14:textId="77777777" w:rsidR="00A5092B" w:rsidRPr="009C15E1" w:rsidRDefault="00A5092B" w:rsidP="00A5092B">
      <w:pPr>
        <w:jc w:val="center"/>
        <w:rPr>
          <w:rFonts w:ascii="Palatino Linotype" w:hAnsi="Palatino Linotype" w:cs="Arial"/>
          <w:b/>
          <w:sz w:val="22"/>
          <w:szCs w:val="22"/>
          <w:lang w:val="ro-RO" w:eastAsia="ro-RO"/>
        </w:rPr>
      </w:pPr>
      <w:r w:rsidRPr="009C15E1">
        <w:rPr>
          <w:rFonts w:ascii="Palatino Linotype" w:hAnsi="Palatino Linotype" w:cs="Arial"/>
          <w:b/>
          <w:sz w:val="22"/>
          <w:szCs w:val="22"/>
          <w:lang w:val="ro-RO" w:eastAsia="ro-RO"/>
        </w:rPr>
        <w:t>ELABORATOR SF</w:t>
      </w:r>
    </w:p>
    <w:p w14:paraId="6C0F11DD" w14:textId="77777777" w:rsidR="00A5092B" w:rsidRPr="009C15E1" w:rsidRDefault="00A5092B" w:rsidP="00A5092B">
      <w:pPr>
        <w:jc w:val="right"/>
        <w:rPr>
          <w:rFonts w:ascii="Palatino Linotype" w:hAnsi="Palatino Linotype" w:cs="Arial"/>
          <w:b/>
          <w:sz w:val="22"/>
          <w:szCs w:val="22"/>
          <w:lang w:val="ro-RO" w:eastAsia="ro-RO"/>
        </w:rPr>
      </w:pPr>
    </w:p>
    <w:p w14:paraId="192D4B6A" w14:textId="77777777" w:rsidR="00A5092B" w:rsidRPr="009C15E1" w:rsidRDefault="00A5092B" w:rsidP="00A5092B">
      <w:pPr>
        <w:jc w:val="right"/>
        <w:rPr>
          <w:rFonts w:ascii="Palatino Linotype" w:hAnsi="Palatino Linotype" w:cs="Arial"/>
          <w:b/>
          <w:sz w:val="22"/>
          <w:szCs w:val="22"/>
          <w:lang w:val="ro-RO" w:eastAsia="ro-RO"/>
        </w:rPr>
      </w:pPr>
    </w:p>
    <w:p w14:paraId="79B2EC5C" w14:textId="77777777" w:rsidR="00A5092B" w:rsidRPr="009C15E1" w:rsidRDefault="00A5092B" w:rsidP="00A5092B">
      <w:pPr>
        <w:jc w:val="both"/>
        <w:rPr>
          <w:rFonts w:ascii="Palatino Linotype" w:hAnsi="Palatino Linotype"/>
          <w:noProof/>
          <w:color w:val="000000"/>
          <w:sz w:val="22"/>
          <w:szCs w:val="22"/>
          <w:lang w:val="ro-RO"/>
        </w:rPr>
      </w:pPr>
      <w:r w:rsidRPr="009C15E1">
        <w:rPr>
          <w:rFonts w:ascii="Palatino Linotype" w:hAnsi="Palatino Linotype"/>
          <w:noProof/>
          <w:color w:val="000000"/>
          <w:sz w:val="22"/>
          <w:szCs w:val="22"/>
          <w:lang w:val="ro-RO"/>
        </w:rPr>
        <w:t>Subsemnatul, ……..………… (</w:t>
      </w:r>
      <w:r w:rsidRPr="009C15E1">
        <w:rPr>
          <w:rFonts w:ascii="Palatino Linotype" w:hAnsi="Palatino Linotype"/>
          <w:i/>
          <w:noProof/>
          <w:color w:val="000000"/>
          <w:sz w:val="22"/>
          <w:szCs w:val="22"/>
          <w:lang w:val="ro-RO"/>
        </w:rPr>
        <w:t>nume și prenume</w:t>
      </w:r>
      <w:r w:rsidRPr="009C15E1">
        <w:rPr>
          <w:rFonts w:ascii="Palatino Linotype" w:hAnsi="Palatino Linotype"/>
          <w:noProof/>
          <w:color w:val="000000"/>
          <w:sz w:val="22"/>
          <w:szCs w:val="22"/>
          <w:lang w:val="ro-RO"/>
        </w:rPr>
        <w:t>), în calitate de ……… (</w:t>
      </w:r>
      <w:r w:rsidRPr="009C15E1">
        <w:rPr>
          <w:rFonts w:ascii="Palatino Linotype" w:hAnsi="Palatino Linotype"/>
          <w:i/>
          <w:noProof/>
          <w:color w:val="000000"/>
          <w:sz w:val="22"/>
          <w:szCs w:val="22"/>
          <w:lang w:val="ro-RO"/>
        </w:rPr>
        <w:t>funcția reprezentant legal al beneficiarului</w:t>
      </w:r>
      <w:r w:rsidRPr="009C15E1">
        <w:rPr>
          <w:rFonts w:ascii="Palatino Linotype" w:hAnsi="Palatino Linotype"/>
          <w:noProof/>
          <w:color w:val="000000"/>
          <w:sz w:val="22"/>
          <w:szCs w:val="22"/>
          <w:lang w:val="ro-RO"/>
        </w:rPr>
        <w:t>)al .............................(</w:t>
      </w:r>
      <w:r w:rsidRPr="009C15E1">
        <w:rPr>
          <w:rFonts w:ascii="Palatino Linotype" w:hAnsi="Palatino Linotype"/>
          <w:i/>
          <w:noProof/>
          <w:color w:val="000000"/>
          <w:sz w:val="22"/>
          <w:szCs w:val="22"/>
          <w:lang w:val="ro-RO"/>
        </w:rPr>
        <w:t>denumirea/numele şi sediul/adresa candidatului/ofertantului</w:t>
      </w:r>
      <w:r w:rsidRPr="009C15E1">
        <w:rPr>
          <w:rFonts w:ascii="Palatino Linotype" w:hAnsi="Palatino Linotype"/>
          <w:noProof/>
          <w:color w:val="000000"/>
          <w:sz w:val="22"/>
          <w:szCs w:val="22"/>
          <w:lang w:val="ro-RO"/>
        </w:rPr>
        <w:t>), declar pe propia răspundere sub sancţiunile aplicate faptei de fals în acte publice, că am avut calitatea de elaborator al Studiului de Fezabilitate (SF) din cadrul proiectului ”….” și sunt ofertant în cadrul procedurii de achiziție publică pentru serviciile de e</w:t>
      </w:r>
      <w:r w:rsidR="00F569E3">
        <w:rPr>
          <w:rFonts w:ascii="Palatino Linotype" w:hAnsi="Palatino Linotype"/>
          <w:noProof/>
          <w:color w:val="000000"/>
          <w:sz w:val="22"/>
          <w:szCs w:val="22"/>
          <w:lang w:val="ro-RO"/>
        </w:rPr>
        <w:t>laborare</w:t>
      </w:r>
      <w:r w:rsidRPr="009C15E1">
        <w:rPr>
          <w:rFonts w:ascii="Palatino Linotype" w:hAnsi="Palatino Linotype"/>
          <w:noProof/>
          <w:color w:val="000000"/>
          <w:sz w:val="22"/>
          <w:szCs w:val="22"/>
          <w:lang w:val="ro-RO"/>
        </w:rPr>
        <w:t xml:space="preserve"> a Proiectului Tehnic (PT) și asistență din partea proiectantului. Precizez faptul că implicarea mea în elaborarea studiului de fezabilitate nu este de natură să denatureze concurența prin apariția unui eventual conflict de intereseașa cum este definit în capitolul II, secțiunea 4, "Reguli de evitare a conflictului de interese", în Legea nr. 98/2016.</w:t>
      </w:r>
    </w:p>
    <w:p w14:paraId="602270DE" w14:textId="77777777" w:rsidR="00A5092B" w:rsidRDefault="00A5092B">
      <w:pPr>
        <w:rPr>
          <w:rFonts w:ascii="Palatino Linotype" w:hAnsi="Palatino Linotype"/>
          <w:sz w:val="22"/>
          <w:szCs w:val="22"/>
        </w:rPr>
      </w:pPr>
    </w:p>
    <w:p w14:paraId="2450E0C6" w14:textId="77777777" w:rsidR="00793F23" w:rsidRDefault="00793F23">
      <w:pPr>
        <w:rPr>
          <w:rFonts w:ascii="Palatino Linotype" w:hAnsi="Palatino Linotype"/>
          <w:sz w:val="22"/>
          <w:szCs w:val="22"/>
        </w:rPr>
      </w:pPr>
    </w:p>
    <w:p w14:paraId="4DCBC387" w14:textId="77777777" w:rsidR="00793F23" w:rsidRDefault="00793F23">
      <w:pPr>
        <w:rPr>
          <w:rFonts w:ascii="Palatino Linotype" w:hAnsi="Palatino Linotype"/>
          <w:sz w:val="22"/>
          <w:szCs w:val="22"/>
        </w:rPr>
      </w:pPr>
    </w:p>
    <w:p w14:paraId="1D18E358" w14:textId="77777777" w:rsidR="00793F23" w:rsidRDefault="00793F23">
      <w:pPr>
        <w:rPr>
          <w:rFonts w:ascii="Palatino Linotype" w:hAnsi="Palatino Linotype"/>
          <w:sz w:val="22"/>
          <w:szCs w:val="22"/>
        </w:rPr>
      </w:pPr>
    </w:p>
    <w:p w14:paraId="5ED65D84" w14:textId="77777777" w:rsidR="00793F23" w:rsidRDefault="00793F23">
      <w:pPr>
        <w:rPr>
          <w:rFonts w:ascii="Palatino Linotype" w:hAnsi="Palatino Linotype"/>
          <w:sz w:val="22"/>
          <w:szCs w:val="22"/>
        </w:rPr>
      </w:pPr>
    </w:p>
    <w:p w14:paraId="60CE73C8" w14:textId="77777777" w:rsidR="00793F23" w:rsidRDefault="00793F23">
      <w:pPr>
        <w:rPr>
          <w:rFonts w:ascii="Palatino Linotype" w:hAnsi="Palatino Linotype"/>
          <w:sz w:val="22"/>
          <w:szCs w:val="22"/>
        </w:rPr>
      </w:pPr>
    </w:p>
    <w:p w14:paraId="6B3CAFE6" w14:textId="77777777" w:rsidR="00793F23" w:rsidRDefault="00793F23">
      <w:pPr>
        <w:rPr>
          <w:rFonts w:ascii="Palatino Linotype" w:hAnsi="Palatino Linotype"/>
          <w:sz w:val="22"/>
          <w:szCs w:val="22"/>
        </w:rPr>
      </w:pPr>
    </w:p>
    <w:p w14:paraId="1234E825" w14:textId="77777777" w:rsidR="00793F23" w:rsidRDefault="00793F23">
      <w:pPr>
        <w:rPr>
          <w:rFonts w:ascii="Palatino Linotype" w:hAnsi="Palatino Linotype"/>
          <w:sz w:val="22"/>
          <w:szCs w:val="22"/>
        </w:rPr>
      </w:pPr>
    </w:p>
    <w:p w14:paraId="12BA81FA" w14:textId="77777777" w:rsidR="00793F23" w:rsidRDefault="00793F23">
      <w:pPr>
        <w:rPr>
          <w:rFonts w:ascii="Palatino Linotype" w:hAnsi="Palatino Linotype"/>
          <w:sz w:val="22"/>
          <w:szCs w:val="22"/>
        </w:rPr>
      </w:pPr>
    </w:p>
    <w:p w14:paraId="1818FF95" w14:textId="77777777" w:rsidR="0049554D" w:rsidRDefault="0049554D">
      <w:pPr>
        <w:rPr>
          <w:rFonts w:ascii="Palatino Linotype" w:hAnsi="Palatino Linotype"/>
          <w:sz w:val="22"/>
          <w:szCs w:val="22"/>
        </w:rPr>
      </w:pPr>
    </w:p>
    <w:p w14:paraId="1211AD9B" w14:textId="77777777" w:rsidR="0049554D" w:rsidRDefault="0049554D">
      <w:pPr>
        <w:rPr>
          <w:rFonts w:ascii="Palatino Linotype" w:hAnsi="Palatino Linotype"/>
          <w:sz w:val="22"/>
          <w:szCs w:val="22"/>
        </w:rPr>
      </w:pPr>
    </w:p>
    <w:p w14:paraId="4B3DC8CF" w14:textId="77777777" w:rsidR="0049554D" w:rsidRDefault="0049554D">
      <w:pPr>
        <w:rPr>
          <w:rFonts w:ascii="Palatino Linotype" w:hAnsi="Palatino Linotype"/>
          <w:sz w:val="22"/>
          <w:szCs w:val="22"/>
        </w:rPr>
      </w:pPr>
    </w:p>
    <w:p w14:paraId="1C4D7B34" w14:textId="77777777" w:rsidR="0049554D" w:rsidRDefault="0049554D">
      <w:pPr>
        <w:rPr>
          <w:rFonts w:ascii="Palatino Linotype" w:hAnsi="Palatino Linotype"/>
          <w:sz w:val="22"/>
          <w:szCs w:val="22"/>
        </w:rPr>
      </w:pPr>
    </w:p>
    <w:p w14:paraId="637C30BC" w14:textId="77777777" w:rsidR="0049554D" w:rsidRDefault="0049554D">
      <w:pPr>
        <w:rPr>
          <w:rFonts w:ascii="Palatino Linotype" w:hAnsi="Palatino Linotype"/>
          <w:sz w:val="22"/>
          <w:szCs w:val="22"/>
        </w:rPr>
      </w:pPr>
    </w:p>
    <w:p w14:paraId="2E669B01" w14:textId="77777777" w:rsidR="0049554D" w:rsidRDefault="0049554D">
      <w:pPr>
        <w:rPr>
          <w:rFonts w:ascii="Palatino Linotype" w:hAnsi="Palatino Linotype"/>
          <w:sz w:val="22"/>
          <w:szCs w:val="22"/>
        </w:rPr>
      </w:pPr>
    </w:p>
    <w:p w14:paraId="31552EC2" w14:textId="77777777" w:rsidR="0049554D" w:rsidRDefault="0049554D">
      <w:pPr>
        <w:rPr>
          <w:rFonts w:ascii="Palatino Linotype" w:hAnsi="Palatino Linotype"/>
          <w:sz w:val="22"/>
          <w:szCs w:val="22"/>
        </w:rPr>
      </w:pPr>
    </w:p>
    <w:p w14:paraId="2BEFA790" w14:textId="77777777" w:rsidR="0049554D" w:rsidRDefault="0049554D">
      <w:pPr>
        <w:rPr>
          <w:rFonts w:ascii="Palatino Linotype" w:hAnsi="Palatino Linotype"/>
          <w:sz w:val="22"/>
          <w:szCs w:val="22"/>
        </w:rPr>
      </w:pPr>
    </w:p>
    <w:p w14:paraId="23FC060C" w14:textId="77777777" w:rsidR="0049554D" w:rsidRDefault="0049554D">
      <w:pPr>
        <w:rPr>
          <w:rFonts w:ascii="Palatino Linotype" w:hAnsi="Palatino Linotype"/>
          <w:sz w:val="22"/>
          <w:szCs w:val="22"/>
        </w:rPr>
      </w:pPr>
    </w:p>
    <w:p w14:paraId="1680BFD2" w14:textId="77777777" w:rsidR="0049554D" w:rsidRDefault="0049554D">
      <w:pPr>
        <w:rPr>
          <w:rFonts w:ascii="Palatino Linotype" w:hAnsi="Palatino Linotype"/>
          <w:sz w:val="22"/>
          <w:szCs w:val="22"/>
        </w:rPr>
      </w:pPr>
    </w:p>
    <w:p w14:paraId="644B9D60" w14:textId="77777777" w:rsidR="0049554D" w:rsidRDefault="0049554D">
      <w:pPr>
        <w:rPr>
          <w:rFonts w:ascii="Palatino Linotype" w:hAnsi="Palatino Linotype"/>
          <w:sz w:val="22"/>
          <w:szCs w:val="22"/>
        </w:rPr>
      </w:pPr>
    </w:p>
    <w:p w14:paraId="43E14DA8" w14:textId="77777777" w:rsidR="0049554D" w:rsidRDefault="0049554D">
      <w:pPr>
        <w:rPr>
          <w:rFonts w:ascii="Palatino Linotype" w:hAnsi="Palatino Linotype"/>
          <w:sz w:val="22"/>
          <w:szCs w:val="22"/>
        </w:rPr>
      </w:pPr>
    </w:p>
    <w:p w14:paraId="356D0172" w14:textId="77777777" w:rsidR="0049554D" w:rsidRDefault="0049554D">
      <w:pPr>
        <w:rPr>
          <w:rFonts w:ascii="Palatino Linotype" w:hAnsi="Palatino Linotype"/>
          <w:sz w:val="22"/>
          <w:szCs w:val="22"/>
        </w:rPr>
      </w:pPr>
    </w:p>
    <w:p w14:paraId="31DD3CF8" w14:textId="77777777" w:rsidR="0049554D" w:rsidRDefault="0049554D">
      <w:pPr>
        <w:rPr>
          <w:rFonts w:ascii="Palatino Linotype" w:hAnsi="Palatino Linotype"/>
          <w:sz w:val="22"/>
          <w:szCs w:val="22"/>
        </w:rPr>
      </w:pPr>
    </w:p>
    <w:p w14:paraId="0F78C5AC" w14:textId="77777777" w:rsidR="0049554D" w:rsidRDefault="0049554D">
      <w:pPr>
        <w:rPr>
          <w:rFonts w:ascii="Palatino Linotype" w:hAnsi="Palatino Linotype"/>
          <w:sz w:val="22"/>
          <w:szCs w:val="22"/>
        </w:rPr>
      </w:pPr>
    </w:p>
    <w:p w14:paraId="27440737" w14:textId="77777777" w:rsidR="0049554D" w:rsidRDefault="0049554D">
      <w:pPr>
        <w:rPr>
          <w:rFonts w:ascii="Palatino Linotype" w:hAnsi="Palatino Linotype"/>
          <w:sz w:val="22"/>
          <w:szCs w:val="22"/>
        </w:rPr>
      </w:pPr>
    </w:p>
    <w:p w14:paraId="77D59781" w14:textId="77777777" w:rsidR="0049554D" w:rsidRDefault="0049554D">
      <w:pPr>
        <w:rPr>
          <w:rFonts w:ascii="Palatino Linotype" w:hAnsi="Palatino Linotype"/>
          <w:sz w:val="22"/>
          <w:szCs w:val="22"/>
        </w:rPr>
      </w:pPr>
    </w:p>
    <w:p w14:paraId="5822177D" w14:textId="77777777" w:rsidR="0049554D" w:rsidRDefault="0049554D">
      <w:pPr>
        <w:rPr>
          <w:rFonts w:ascii="Palatino Linotype" w:hAnsi="Palatino Linotype"/>
          <w:sz w:val="22"/>
          <w:szCs w:val="22"/>
        </w:rPr>
      </w:pPr>
    </w:p>
    <w:p w14:paraId="2EEBF858" w14:textId="77777777" w:rsidR="0049554D" w:rsidRDefault="0049554D">
      <w:pPr>
        <w:rPr>
          <w:rFonts w:ascii="Palatino Linotype" w:hAnsi="Palatino Linotype"/>
          <w:sz w:val="22"/>
          <w:szCs w:val="22"/>
        </w:rPr>
      </w:pPr>
    </w:p>
    <w:p w14:paraId="2DA30AF5" w14:textId="77777777" w:rsidR="0049554D" w:rsidRDefault="0049554D">
      <w:pPr>
        <w:rPr>
          <w:rFonts w:ascii="Palatino Linotype" w:hAnsi="Palatino Linotype"/>
          <w:sz w:val="22"/>
          <w:szCs w:val="22"/>
        </w:rPr>
      </w:pPr>
    </w:p>
    <w:p w14:paraId="62E81B50" w14:textId="77777777" w:rsidR="0049554D" w:rsidRDefault="0049554D">
      <w:pPr>
        <w:rPr>
          <w:rFonts w:ascii="Palatino Linotype" w:hAnsi="Palatino Linotype"/>
          <w:sz w:val="22"/>
          <w:szCs w:val="22"/>
        </w:rPr>
      </w:pPr>
    </w:p>
    <w:p w14:paraId="7D6CC2BF" w14:textId="77777777" w:rsidR="0049554D" w:rsidRDefault="0049554D">
      <w:pPr>
        <w:rPr>
          <w:rFonts w:ascii="Palatino Linotype" w:hAnsi="Palatino Linotype"/>
          <w:sz w:val="22"/>
          <w:szCs w:val="22"/>
        </w:rPr>
      </w:pPr>
    </w:p>
    <w:p w14:paraId="50780ECC" w14:textId="77777777" w:rsidR="0049554D" w:rsidRDefault="0049554D">
      <w:pPr>
        <w:rPr>
          <w:rFonts w:ascii="Palatino Linotype" w:hAnsi="Palatino Linotype"/>
          <w:sz w:val="22"/>
          <w:szCs w:val="22"/>
        </w:rPr>
      </w:pPr>
    </w:p>
    <w:p w14:paraId="28DC9A3A" w14:textId="0B5379CB" w:rsidR="0049554D" w:rsidRDefault="0049554D">
      <w:pPr>
        <w:rPr>
          <w:rFonts w:ascii="Palatino Linotype" w:hAnsi="Palatino Linotype"/>
          <w:sz w:val="22"/>
          <w:szCs w:val="22"/>
        </w:rPr>
      </w:pPr>
    </w:p>
    <w:p w14:paraId="1C741067" w14:textId="2BA606FA" w:rsidR="00397108" w:rsidRDefault="00397108">
      <w:pPr>
        <w:rPr>
          <w:rFonts w:ascii="Palatino Linotype" w:hAnsi="Palatino Linotype"/>
          <w:sz w:val="22"/>
          <w:szCs w:val="22"/>
        </w:rPr>
      </w:pPr>
    </w:p>
    <w:p w14:paraId="1B666A35" w14:textId="77777777" w:rsidR="00397108" w:rsidRDefault="00397108">
      <w:pPr>
        <w:rPr>
          <w:rFonts w:ascii="Palatino Linotype" w:hAnsi="Palatino Linotype"/>
          <w:sz w:val="22"/>
          <w:szCs w:val="22"/>
        </w:rPr>
      </w:pPr>
    </w:p>
    <w:p w14:paraId="32156F0C" w14:textId="77777777" w:rsidR="0049554D" w:rsidRDefault="0049554D">
      <w:pPr>
        <w:rPr>
          <w:rFonts w:ascii="Palatino Linotype" w:hAnsi="Palatino Linotype"/>
          <w:sz w:val="22"/>
          <w:szCs w:val="22"/>
        </w:rPr>
      </w:pPr>
    </w:p>
    <w:p w14:paraId="7B52003D" w14:textId="77777777" w:rsidR="0049554D" w:rsidRDefault="0049554D">
      <w:pPr>
        <w:rPr>
          <w:rFonts w:ascii="Palatino Linotype" w:hAnsi="Palatino Linotype"/>
          <w:sz w:val="22"/>
          <w:szCs w:val="22"/>
        </w:rPr>
      </w:pPr>
    </w:p>
    <w:p w14:paraId="13E01F0C" w14:textId="77777777" w:rsidR="00793F23" w:rsidRDefault="00793F23">
      <w:pPr>
        <w:rPr>
          <w:rFonts w:ascii="Palatino Linotype" w:hAnsi="Palatino Linotype"/>
          <w:sz w:val="22"/>
          <w:szCs w:val="22"/>
        </w:rPr>
      </w:pPr>
    </w:p>
    <w:sectPr w:rsidR="00793F23" w:rsidSect="00AD006E">
      <w:headerReference w:type="default" r:id="rId10"/>
      <w:footerReference w:type="even" r:id="rId11"/>
      <w:pgSz w:w="11907" w:h="16840" w:code="9"/>
      <w:pgMar w:top="284" w:right="851" w:bottom="28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9CD5A" w14:textId="77777777" w:rsidR="00E63A29" w:rsidRDefault="00E63A29" w:rsidP="00856D5F">
      <w:r>
        <w:separator/>
      </w:r>
    </w:p>
  </w:endnote>
  <w:endnote w:type="continuationSeparator" w:id="0">
    <w:p w14:paraId="1CA425D9" w14:textId="77777777" w:rsidR="00E63A29" w:rsidRDefault="00E63A29" w:rsidP="0085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charset w:val="EE"/>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0800" w14:textId="77777777" w:rsidR="00EA6F70" w:rsidRDefault="00EA6F70" w:rsidP="000B5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2A19E" w14:textId="77777777" w:rsidR="00EA6F70" w:rsidRDefault="00EA6F70" w:rsidP="000B58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9C64" w14:textId="77777777" w:rsidR="00E63A29" w:rsidRDefault="00E63A29" w:rsidP="00856D5F">
      <w:r>
        <w:separator/>
      </w:r>
    </w:p>
  </w:footnote>
  <w:footnote w:type="continuationSeparator" w:id="0">
    <w:p w14:paraId="40ABC6CF" w14:textId="77777777" w:rsidR="00E63A29" w:rsidRDefault="00E63A29" w:rsidP="00856D5F">
      <w:r>
        <w:continuationSeparator/>
      </w:r>
    </w:p>
  </w:footnote>
  <w:footnote w:id="1">
    <w:p w14:paraId="6CB1459B" w14:textId="77777777" w:rsidR="00EA6F70" w:rsidRPr="00040E15" w:rsidRDefault="00EA6F70" w:rsidP="00856D5F">
      <w:pPr>
        <w:jc w:val="both"/>
      </w:pPr>
      <w:r w:rsidRPr="00040E15">
        <w:rPr>
          <w:rStyle w:val="FootnoteReference"/>
        </w:rPr>
        <w:t>*)</w:t>
      </w:r>
      <w:r w:rsidRPr="00040E15">
        <w:t xml:space="preserve"> Se precizează calitatea în care a participat la îndeplinirea contractului, care poate fi de: contractant unic sau contractant conducător (lider de asociaţie); contractant asociat; subcontractant.</w:t>
      </w:r>
    </w:p>
  </w:footnote>
  <w:footnote w:id="2">
    <w:p w14:paraId="67C84F8E" w14:textId="77777777" w:rsidR="00EA6F70" w:rsidRDefault="00EA6F70" w:rsidP="00856D5F">
      <w:pPr>
        <w:pStyle w:val="FootnoteText"/>
        <w:rPr>
          <w:rFonts w:ascii="Times New Roman" w:hAnsi="Times New Roman"/>
          <w:sz w:val="24"/>
          <w:szCs w:val="24"/>
          <w:lang w:val="ro-RO"/>
        </w:rPr>
      </w:pPr>
      <w:r w:rsidRPr="00040E15">
        <w:rPr>
          <w:rStyle w:val="FootnoteReference"/>
          <w:rFonts w:ascii="Times New Roman" w:hAnsi="Times New Roman"/>
          <w:sz w:val="24"/>
          <w:szCs w:val="24"/>
          <w:lang w:val="ro-RO"/>
        </w:rPr>
        <w:t>**)</w:t>
      </w:r>
      <w:r w:rsidRPr="00040E15">
        <w:rPr>
          <w:rFonts w:ascii="Times New Roman" w:hAnsi="Times New Roman"/>
          <w:sz w:val="24"/>
          <w:szCs w:val="24"/>
          <w:lang w:val="ro-RO"/>
        </w:rPr>
        <w:t xml:space="preserve"> Se va preciza data de începere şi de finalizare a lucrărilor.</w:t>
      </w:r>
    </w:p>
    <w:p w14:paraId="0AA0EB5B" w14:textId="77777777" w:rsidR="00EA6F70" w:rsidRPr="00040E15" w:rsidRDefault="00EA6F70" w:rsidP="00856D5F">
      <w:pPr>
        <w:pStyle w:val="FootnoteText"/>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BC1D" w14:textId="77777777" w:rsidR="00EA6F70" w:rsidRPr="00A2460A" w:rsidRDefault="00EA6F70" w:rsidP="000B5891">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49954"/>
    <w:lvl w:ilvl="0">
      <w:numFmt w:val="bullet"/>
      <w:lvlText w:val="*"/>
      <w:lvlJc w:val="left"/>
    </w:lvl>
  </w:abstractNum>
  <w:abstractNum w:abstractNumId="1" w15:restartNumberingAfterBreak="0">
    <w:nsid w:val="00000004"/>
    <w:multiLevelType w:val="multilevel"/>
    <w:tmpl w:val="00000004"/>
    <w:name w:val="WW8Num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2" w15:restartNumberingAfterBreak="0">
    <w:nsid w:val="00000006"/>
    <w:multiLevelType w:val="singleLevel"/>
    <w:tmpl w:val="00000006"/>
    <w:name w:val="WW8Num6"/>
    <w:lvl w:ilvl="0">
      <w:start w:val="2"/>
      <w:numFmt w:val="decimal"/>
      <w:lvlText w:val="(%1)"/>
      <w:lvlJc w:val="left"/>
      <w:pPr>
        <w:tabs>
          <w:tab w:val="num" w:pos="1200"/>
        </w:tabs>
        <w:ind w:left="1200" w:hanging="360"/>
      </w:pPr>
    </w:lvl>
  </w:abstractNum>
  <w:abstractNum w:abstractNumId="3" w15:restartNumberingAfterBreak="0">
    <w:nsid w:val="00000009"/>
    <w:multiLevelType w:val="multilevel"/>
    <w:tmpl w:val="0000000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4" w15:restartNumberingAfterBreak="0">
    <w:nsid w:val="0000000E"/>
    <w:multiLevelType w:val="multilevel"/>
    <w:tmpl w:val="0000000E"/>
    <w:name w:val="WW8Num1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5"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7"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09331F7E"/>
    <w:multiLevelType w:val="singleLevel"/>
    <w:tmpl w:val="97229ABE"/>
    <w:lvl w:ilvl="0">
      <w:start w:val="1"/>
      <w:numFmt w:val="lowerLetter"/>
      <w:lvlText w:val="%1)"/>
      <w:legacy w:legacy="1" w:legacySpace="0" w:legacyIndent="254"/>
      <w:lvlJc w:val="left"/>
      <w:rPr>
        <w:rFonts w:ascii="Palatino Linotype" w:hAnsi="Palatino Linotype" w:hint="default"/>
      </w:rPr>
    </w:lvl>
  </w:abstractNum>
  <w:abstractNum w:abstractNumId="9" w15:restartNumberingAfterBreak="0">
    <w:nsid w:val="0A227562"/>
    <w:multiLevelType w:val="singleLevel"/>
    <w:tmpl w:val="0772DF72"/>
    <w:lvl w:ilvl="0">
      <w:start w:val="3"/>
      <w:numFmt w:val="decimal"/>
      <w:lvlText w:val="%1."/>
      <w:legacy w:legacy="1" w:legacySpace="0" w:legacyIndent="259"/>
      <w:lvlJc w:val="left"/>
      <w:rPr>
        <w:rFonts w:ascii="Palatino Linotype" w:hAnsi="Palatino Linotype" w:hint="default"/>
      </w:rPr>
    </w:lvl>
  </w:abstractNum>
  <w:abstractNum w:abstractNumId="10" w15:restartNumberingAfterBreak="0">
    <w:nsid w:val="0D6762E6"/>
    <w:multiLevelType w:val="hybridMultilevel"/>
    <w:tmpl w:val="A79C7552"/>
    <w:lvl w:ilvl="0" w:tplc="92D2F626">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A7D7285"/>
    <w:multiLevelType w:val="singleLevel"/>
    <w:tmpl w:val="738C5076"/>
    <w:lvl w:ilvl="0">
      <w:start w:val="1"/>
      <w:numFmt w:val="decimal"/>
      <w:lvlText w:val="%1."/>
      <w:legacy w:legacy="1" w:legacySpace="0" w:legacyIndent="715"/>
      <w:lvlJc w:val="left"/>
      <w:rPr>
        <w:rFonts w:ascii="Palatino Linotype" w:hAnsi="Palatino Linotype" w:hint="default"/>
      </w:rPr>
    </w:lvl>
  </w:abstractNum>
  <w:abstractNum w:abstractNumId="1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B58114A"/>
    <w:multiLevelType w:val="hybridMultilevel"/>
    <w:tmpl w:val="A47A498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3C3A6A"/>
    <w:multiLevelType w:val="hybridMultilevel"/>
    <w:tmpl w:val="0B8447A2"/>
    <w:lvl w:ilvl="0" w:tplc="2A569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A83"/>
    <w:multiLevelType w:val="multilevel"/>
    <w:tmpl w:val="70866470"/>
    <w:lvl w:ilvl="0">
      <w:start w:val="25"/>
      <w:numFmt w:val="decimal"/>
      <w:lvlText w:val="%1."/>
      <w:lvlJc w:val="left"/>
      <w:pPr>
        <w:ind w:left="600" w:hanging="600"/>
      </w:pPr>
      <w:rPr>
        <w:rFonts w:cs="Times New Roman" w:hint="default"/>
      </w:rPr>
    </w:lvl>
    <w:lvl w:ilvl="1">
      <w:start w:val="1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1" w15:restartNumberingAfterBreak="0">
    <w:nsid w:val="3ACC5D07"/>
    <w:multiLevelType w:val="multilevel"/>
    <w:tmpl w:val="64184F88"/>
    <w:lvl w:ilvl="0">
      <w:start w:val="16"/>
      <w:numFmt w:val="decimal"/>
      <w:lvlText w:val="%1."/>
      <w:lvlJc w:val="left"/>
      <w:pPr>
        <w:ind w:left="660" w:hanging="660"/>
      </w:pPr>
      <w:rPr>
        <w:rFonts w:cs="Times New Roman" w:hint="default"/>
      </w:rPr>
    </w:lvl>
    <w:lvl w:ilvl="1">
      <w:start w:val="7"/>
      <w:numFmt w:val="decimal"/>
      <w:lvlText w:val="%1.%2."/>
      <w:lvlJc w:val="left"/>
      <w:pPr>
        <w:ind w:left="660" w:hanging="66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52C21845"/>
    <w:multiLevelType w:val="hybridMultilevel"/>
    <w:tmpl w:val="876A8748"/>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9"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39463C"/>
    <w:multiLevelType w:val="singleLevel"/>
    <w:tmpl w:val="4120EA24"/>
    <w:lvl w:ilvl="0">
      <w:start w:val="2"/>
      <w:numFmt w:val="decimal"/>
      <w:lvlText w:val="%1."/>
      <w:legacy w:legacy="1" w:legacySpace="0" w:legacyIndent="235"/>
      <w:lvlJc w:val="left"/>
      <w:rPr>
        <w:rFonts w:ascii="Palatino Linotype" w:hAnsi="Palatino Linotype" w:hint="default"/>
      </w:rPr>
    </w:lvl>
  </w:abstractNum>
  <w:abstractNum w:abstractNumId="3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color w:val="auto"/>
        <w:spacing w:val="0"/>
        <w:w w:val="100"/>
        <w:kern w:val="0"/>
        <w:position w:val="0"/>
        <w:sz w:val="18"/>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29"/>
  </w:num>
  <w:num w:numId="2">
    <w:abstractNumId w:val="28"/>
  </w:num>
  <w:num w:numId="3">
    <w:abstractNumId w:val="7"/>
  </w:num>
  <w:num w:numId="4">
    <w:abstractNumId w:val="14"/>
  </w:num>
  <w:num w:numId="5">
    <w:abstractNumId w:val="26"/>
  </w:num>
  <w:num w:numId="6">
    <w:abstractNumId w:val="24"/>
  </w:num>
  <w:num w:numId="7">
    <w:abstractNumId w:val="34"/>
  </w:num>
  <w:num w:numId="8">
    <w:abstractNumId w:val="30"/>
  </w:num>
  <w:num w:numId="9">
    <w:abstractNumId w:val="27"/>
  </w:num>
  <w:num w:numId="10">
    <w:abstractNumId w:val="23"/>
  </w:num>
  <w:num w:numId="11">
    <w:abstractNumId w:val="5"/>
  </w:num>
  <w:num w:numId="12">
    <w:abstractNumId w:val="31"/>
  </w:num>
  <w:num w:numId="13">
    <w:abstractNumId w:val="6"/>
  </w:num>
  <w:num w:numId="14">
    <w:abstractNumId w:val="11"/>
  </w:num>
  <w:num w:numId="15">
    <w:abstractNumId w:val="1"/>
  </w:num>
  <w:num w:numId="16">
    <w:abstractNumId w:val="2"/>
  </w:num>
  <w:num w:numId="17">
    <w:abstractNumId w:val="3"/>
  </w:num>
  <w:num w:numId="18">
    <w:abstractNumId w:val="4"/>
  </w:num>
  <w:num w:numId="19">
    <w:abstractNumId w:val="10"/>
  </w:num>
  <w:num w:numId="20">
    <w:abstractNumId w:val="33"/>
  </w:num>
  <w:num w:numId="21">
    <w:abstractNumId w:val="21"/>
  </w:num>
  <w:num w:numId="22">
    <w:abstractNumId w:val="19"/>
  </w:num>
  <w:num w:numId="23">
    <w:abstractNumId w:val="20"/>
  </w:num>
  <w:num w:numId="24">
    <w:abstractNumId w:val="16"/>
  </w:num>
  <w:num w:numId="25">
    <w:abstractNumId w:val="22"/>
  </w:num>
  <w:num w:numId="26">
    <w:abstractNumId w:val="25"/>
  </w:num>
  <w:num w:numId="27">
    <w:abstractNumId w:val="15"/>
  </w:num>
  <w:num w:numId="28">
    <w:abstractNumId w:val="12"/>
  </w:num>
  <w:num w:numId="29">
    <w:abstractNumId w:val="18"/>
  </w:num>
  <w:num w:numId="30">
    <w:abstractNumId w:val="0"/>
    <w:lvlOverride w:ilvl="0">
      <w:lvl w:ilvl="0">
        <w:start w:val="65535"/>
        <w:numFmt w:val="bullet"/>
        <w:lvlText w:val="-"/>
        <w:legacy w:legacy="1" w:legacySpace="0" w:legacyIndent="125"/>
        <w:lvlJc w:val="left"/>
        <w:rPr>
          <w:rFonts w:ascii="Calibri" w:hAnsi="Calibri" w:hint="default"/>
        </w:rPr>
      </w:lvl>
    </w:lvlOverride>
  </w:num>
  <w:num w:numId="31">
    <w:abstractNumId w:val="17"/>
  </w:num>
  <w:num w:numId="32">
    <w:abstractNumId w:val="0"/>
    <w:lvlOverride w:ilvl="0">
      <w:lvl w:ilvl="0">
        <w:start w:val="65535"/>
        <w:numFmt w:val="bullet"/>
        <w:lvlText w:val="-"/>
        <w:legacy w:legacy="1" w:legacySpace="0" w:legacyIndent="149"/>
        <w:lvlJc w:val="left"/>
        <w:rPr>
          <w:rFonts w:ascii="Palatino Linotype" w:hAnsi="Palatino Linotype" w:hint="default"/>
        </w:rPr>
      </w:lvl>
    </w:lvlOverride>
  </w:num>
  <w:num w:numId="33">
    <w:abstractNumId w:val="32"/>
  </w:num>
  <w:num w:numId="34">
    <w:abstractNumId w:val="0"/>
    <w:lvlOverride w:ilvl="0">
      <w:lvl w:ilvl="0">
        <w:start w:val="65535"/>
        <w:numFmt w:val="bullet"/>
        <w:lvlText w:val="-"/>
        <w:legacy w:legacy="1" w:legacySpace="0" w:legacyIndent="144"/>
        <w:lvlJc w:val="left"/>
        <w:rPr>
          <w:rFonts w:ascii="Palatino Linotype" w:hAnsi="Palatino Linotype" w:hint="default"/>
        </w:rPr>
      </w:lvl>
    </w:lvlOverride>
  </w:num>
  <w:num w:numId="35">
    <w:abstractNumId w:val="8"/>
  </w:num>
  <w:num w:numId="36">
    <w:abstractNumId w:val="1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7F"/>
    <w:rsid w:val="00010831"/>
    <w:rsid w:val="0001224F"/>
    <w:rsid w:val="000166BD"/>
    <w:rsid w:val="00026AAA"/>
    <w:rsid w:val="000324E4"/>
    <w:rsid w:val="00043D11"/>
    <w:rsid w:val="00055644"/>
    <w:rsid w:val="00055E4E"/>
    <w:rsid w:val="00060B2A"/>
    <w:rsid w:val="00067486"/>
    <w:rsid w:val="000B3425"/>
    <w:rsid w:val="000B582F"/>
    <w:rsid w:val="000B5891"/>
    <w:rsid w:val="000C033F"/>
    <w:rsid w:val="000F6BE0"/>
    <w:rsid w:val="00107249"/>
    <w:rsid w:val="00110C54"/>
    <w:rsid w:val="0013586A"/>
    <w:rsid w:val="001661FF"/>
    <w:rsid w:val="00195C0F"/>
    <w:rsid w:val="001B0051"/>
    <w:rsid w:val="001C0E23"/>
    <w:rsid w:val="001D4120"/>
    <w:rsid w:val="001E06FA"/>
    <w:rsid w:val="001E1940"/>
    <w:rsid w:val="001E55B5"/>
    <w:rsid w:val="001E693B"/>
    <w:rsid w:val="001F267C"/>
    <w:rsid w:val="002113B9"/>
    <w:rsid w:val="00217897"/>
    <w:rsid w:val="00291655"/>
    <w:rsid w:val="002D0674"/>
    <w:rsid w:val="002D1F4E"/>
    <w:rsid w:val="002E583A"/>
    <w:rsid w:val="002E665A"/>
    <w:rsid w:val="002F15F1"/>
    <w:rsid w:val="00315A0D"/>
    <w:rsid w:val="00315BB4"/>
    <w:rsid w:val="003212A9"/>
    <w:rsid w:val="00340ECB"/>
    <w:rsid w:val="0034603A"/>
    <w:rsid w:val="003574D7"/>
    <w:rsid w:val="00387F30"/>
    <w:rsid w:val="0039473F"/>
    <w:rsid w:val="00397108"/>
    <w:rsid w:val="003A464A"/>
    <w:rsid w:val="003E3B7F"/>
    <w:rsid w:val="003F53E9"/>
    <w:rsid w:val="0043183B"/>
    <w:rsid w:val="00442553"/>
    <w:rsid w:val="00444947"/>
    <w:rsid w:val="004546A2"/>
    <w:rsid w:val="00481392"/>
    <w:rsid w:val="00483392"/>
    <w:rsid w:val="0049554D"/>
    <w:rsid w:val="004C1B4A"/>
    <w:rsid w:val="004C5D92"/>
    <w:rsid w:val="004C740C"/>
    <w:rsid w:val="004D1E19"/>
    <w:rsid w:val="004E0F6C"/>
    <w:rsid w:val="004F6C6C"/>
    <w:rsid w:val="0054407E"/>
    <w:rsid w:val="00565AE2"/>
    <w:rsid w:val="005744EB"/>
    <w:rsid w:val="00576072"/>
    <w:rsid w:val="00577DD3"/>
    <w:rsid w:val="0059094E"/>
    <w:rsid w:val="005C096D"/>
    <w:rsid w:val="005C78EB"/>
    <w:rsid w:val="005E239D"/>
    <w:rsid w:val="005F08A5"/>
    <w:rsid w:val="006115B9"/>
    <w:rsid w:val="00617023"/>
    <w:rsid w:val="0064054A"/>
    <w:rsid w:val="006515F5"/>
    <w:rsid w:val="006713D5"/>
    <w:rsid w:val="00675365"/>
    <w:rsid w:val="00686FDC"/>
    <w:rsid w:val="0069299C"/>
    <w:rsid w:val="0069589E"/>
    <w:rsid w:val="006A21D8"/>
    <w:rsid w:val="006A6754"/>
    <w:rsid w:val="006B2A62"/>
    <w:rsid w:val="006E4734"/>
    <w:rsid w:val="006F285A"/>
    <w:rsid w:val="006F38B3"/>
    <w:rsid w:val="006F678C"/>
    <w:rsid w:val="00706B28"/>
    <w:rsid w:val="007128D9"/>
    <w:rsid w:val="00720A07"/>
    <w:rsid w:val="00740FB6"/>
    <w:rsid w:val="00741A6F"/>
    <w:rsid w:val="00742BC1"/>
    <w:rsid w:val="00756718"/>
    <w:rsid w:val="007568A7"/>
    <w:rsid w:val="007610B5"/>
    <w:rsid w:val="00773D54"/>
    <w:rsid w:val="007920F7"/>
    <w:rsid w:val="00792FD7"/>
    <w:rsid w:val="00793F23"/>
    <w:rsid w:val="00794219"/>
    <w:rsid w:val="007A522C"/>
    <w:rsid w:val="007A79E1"/>
    <w:rsid w:val="007B2E8B"/>
    <w:rsid w:val="007B5E03"/>
    <w:rsid w:val="007D19B1"/>
    <w:rsid w:val="007D77BE"/>
    <w:rsid w:val="008034E3"/>
    <w:rsid w:val="0082018E"/>
    <w:rsid w:val="00851E7B"/>
    <w:rsid w:val="00852E28"/>
    <w:rsid w:val="00856D5F"/>
    <w:rsid w:val="008E2E0B"/>
    <w:rsid w:val="00980138"/>
    <w:rsid w:val="00996311"/>
    <w:rsid w:val="009C15E1"/>
    <w:rsid w:val="009C7325"/>
    <w:rsid w:val="00A1387B"/>
    <w:rsid w:val="00A1395C"/>
    <w:rsid w:val="00A17470"/>
    <w:rsid w:val="00A209E4"/>
    <w:rsid w:val="00A5092B"/>
    <w:rsid w:val="00A57FDC"/>
    <w:rsid w:val="00A61EB9"/>
    <w:rsid w:val="00A6254C"/>
    <w:rsid w:val="00A62AF2"/>
    <w:rsid w:val="00A66FD6"/>
    <w:rsid w:val="00A7383E"/>
    <w:rsid w:val="00A75882"/>
    <w:rsid w:val="00A911E7"/>
    <w:rsid w:val="00A928E0"/>
    <w:rsid w:val="00A943C4"/>
    <w:rsid w:val="00A9552A"/>
    <w:rsid w:val="00A95F30"/>
    <w:rsid w:val="00A9775F"/>
    <w:rsid w:val="00AA5EDD"/>
    <w:rsid w:val="00AA7D15"/>
    <w:rsid w:val="00AC78AB"/>
    <w:rsid w:val="00AD006E"/>
    <w:rsid w:val="00AD1D96"/>
    <w:rsid w:val="00AE2298"/>
    <w:rsid w:val="00AE33B3"/>
    <w:rsid w:val="00AF4D85"/>
    <w:rsid w:val="00B027E8"/>
    <w:rsid w:val="00B1118A"/>
    <w:rsid w:val="00B114D7"/>
    <w:rsid w:val="00B151A8"/>
    <w:rsid w:val="00B207D7"/>
    <w:rsid w:val="00B23F8D"/>
    <w:rsid w:val="00B802BE"/>
    <w:rsid w:val="00B81D81"/>
    <w:rsid w:val="00B8378C"/>
    <w:rsid w:val="00B83B8C"/>
    <w:rsid w:val="00B91772"/>
    <w:rsid w:val="00BC2D95"/>
    <w:rsid w:val="00C13C8C"/>
    <w:rsid w:val="00C33D54"/>
    <w:rsid w:val="00C3793A"/>
    <w:rsid w:val="00C4200A"/>
    <w:rsid w:val="00C60706"/>
    <w:rsid w:val="00C73C84"/>
    <w:rsid w:val="00C85C0A"/>
    <w:rsid w:val="00CC4C6D"/>
    <w:rsid w:val="00CE6BD4"/>
    <w:rsid w:val="00CF3DAB"/>
    <w:rsid w:val="00CF6690"/>
    <w:rsid w:val="00D05162"/>
    <w:rsid w:val="00D1702B"/>
    <w:rsid w:val="00D21209"/>
    <w:rsid w:val="00D64D43"/>
    <w:rsid w:val="00D73C4C"/>
    <w:rsid w:val="00D771D0"/>
    <w:rsid w:val="00D95A36"/>
    <w:rsid w:val="00DB21EC"/>
    <w:rsid w:val="00DE578C"/>
    <w:rsid w:val="00E35868"/>
    <w:rsid w:val="00E36867"/>
    <w:rsid w:val="00E62F39"/>
    <w:rsid w:val="00E63A29"/>
    <w:rsid w:val="00EA6929"/>
    <w:rsid w:val="00EA6F70"/>
    <w:rsid w:val="00EB5E38"/>
    <w:rsid w:val="00EC6CCA"/>
    <w:rsid w:val="00ED5716"/>
    <w:rsid w:val="00EE2610"/>
    <w:rsid w:val="00EF1B4B"/>
    <w:rsid w:val="00F17ABC"/>
    <w:rsid w:val="00F2062D"/>
    <w:rsid w:val="00F42F81"/>
    <w:rsid w:val="00F569E3"/>
    <w:rsid w:val="00F60DB1"/>
    <w:rsid w:val="00FB20E4"/>
    <w:rsid w:val="00FC01BB"/>
    <w:rsid w:val="00FD44D4"/>
    <w:rsid w:val="00FD50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567C6"/>
  <w15:docId w15:val="{BFF47571-E47B-4442-9E92-F8B824D5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D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5644"/>
    <w:pPr>
      <w:keepNext/>
      <w:jc w:val="both"/>
      <w:outlineLvl w:val="0"/>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6D5F"/>
    <w:pPr>
      <w:tabs>
        <w:tab w:val="center" w:pos="4320"/>
        <w:tab w:val="right" w:pos="8640"/>
      </w:tabs>
    </w:pPr>
  </w:style>
  <w:style w:type="character" w:customStyle="1" w:styleId="FooterChar">
    <w:name w:val="Footer Char"/>
    <w:basedOn w:val="DefaultParagraphFont"/>
    <w:link w:val="Footer"/>
    <w:uiPriority w:val="99"/>
    <w:rsid w:val="00856D5F"/>
    <w:rPr>
      <w:rFonts w:ascii="Times New Roman" w:eastAsia="Times New Roman" w:hAnsi="Times New Roman" w:cs="Times New Roman"/>
      <w:sz w:val="24"/>
      <w:szCs w:val="24"/>
    </w:rPr>
  </w:style>
  <w:style w:type="character" w:styleId="PageNumber">
    <w:name w:val="page number"/>
    <w:basedOn w:val="DefaultParagraphFont"/>
    <w:rsid w:val="00856D5F"/>
  </w:style>
  <w:style w:type="paragraph" w:styleId="Header">
    <w:name w:val="header"/>
    <w:basedOn w:val="Normal"/>
    <w:next w:val="Normal"/>
    <w:link w:val="HeaderChar"/>
    <w:uiPriority w:val="99"/>
    <w:rsid w:val="00856D5F"/>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basedOn w:val="DefaultParagraphFont"/>
    <w:link w:val="Header"/>
    <w:uiPriority w:val="99"/>
    <w:rsid w:val="00856D5F"/>
    <w:rPr>
      <w:rFonts w:ascii="Optima" w:eastAsia="Times New Roman" w:hAnsi="Optima" w:cs="Times New Roman"/>
      <w:b/>
      <w:sz w:val="32"/>
      <w:szCs w:val="20"/>
      <w:lang w:val="en-GB"/>
    </w:rPr>
  </w:style>
  <w:style w:type="character" w:styleId="FootnoteReference">
    <w:name w:val="footnote reference"/>
    <w:rsid w:val="00856D5F"/>
    <w:rPr>
      <w:vertAlign w:val="superscript"/>
    </w:rPr>
  </w:style>
  <w:style w:type="paragraph" w:styleId="ListParagraph">
    <w:name w:val="List Paragraph"/>
    <w:aliases w:val="Forth level"/>
    <w:basedOn w:val="Normal"/>
    <w:link w:val="ListParagraphChar"/>
    <w:uiPriority w:val="34"/>
    <w:qFormat/>
    <w:rsid w:val="00856D5F"/>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856D5F"/>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856D5F"/>
    <w:rPr>
      <w:rFonts w:ascii="Verdana" w:eastAsia="Times New Roman" w:hAnsi="Verdana" w:cs="Times New Roman"/>
      <w:kern w:val="1"/>
      <w:sz w:val="20"/>
      <w:szCs w:val="20"/>
      <w:lang w:val="en-GB" w:eastAsia="ar-SA"/>
    </w:rPr>
  </w:style>
  <w:style w:type="paragraph" w:customStyle="1" w:styleId="Default">
    <w:name w:val="Default"/>
    <w:rsid w:val="00856D5F"/>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styleId="BalloonText">
    <w:name w:val="Balloon Text"/>
    <w:basedOn w:val="Normal"/>
    <w:link w:val="BalloonTextChar"/>
    <w:uiPriority w:val="99"/>
    <w:semiHidden/>
    <w:unhideWhenUsed/>
    <w:rsid w:val="00D73C4C"/>
    <w:rPr>
      <w:rFonts w:ascii="Tahoma" w:hAnsi="Tahoma" w:cs="Tahoma"/>
      <w:sz w:val="16"/>
      <w:szCs w:val="16"/>
    </w:rPr>
  </w:style>
  <w:style w:type="character" w:customStyle="1" w:styleId="BalloonTextChar">
    <w:name w:val="Balloon Text Char"/>
    <w:basedOn w:val="DefaultParagraphFont"/>
    <w:link w:val="BalloonText"/>
    <w:uiPriority w:val="99"/>
    <w:semiHidden/>
    <w:rsid w:val="00D73C4C"/>
    <w:rPr>
      <w:rFonts w:ascii="Tahoma" w:eastAsia="Times New Roman" w:hAnsi="Tahoma" w:cs="Tahoma"/>
      <w:sz w:val="16"/>
      <w:szCs w:val="16"/>
    </w:rPr>
  </w:style>
  <w:style w:type="paragraph" w:customStyle="1" w:styleId="TextBody">
    <w:name w:val="Text Body"/>
    <w:basedOn w:val="Normal"/>
    <w:uiPriority w:val="99"/>
    <w:rsid w:val="00A209E4"/>
    <w:pPr>
      <w:suppressAutoHyphens/>
      <w:spacing w:after="120" w:line="100" w:lineRule="atLeast"/>
    </w:pPr>
    <w:rPr>
      <w:rFonts w:ascii="Arial" w:hAnsi="Arial" w:cs="Arial"/>
      <w:color w:val="00000A"/>
      <w:lang w:val="en-GB"/>
    </w:rPr>
  </w:style>
  <w:style w:type="character" w:customStyle="1" w:styleId="Par1Char">
    <w:name w:val="Par_1 Char"/>
    <w:link w:val="Par1"/>
    <w:uiPriority w:val="99"/>
    <w:rsid w:val="00DE578C"/>
    <w:rPr>
      <w:color w:val="000000"/>
      <w:sz w:val="18"/>
      <w:lang w:val="en-US" w:eastAsia="ar-SA" w:bidi="ar-SA"/>
    </w:rPr>
  </w:style>
  <w:style w:type="character" w:customStyle="1" w:styleId="rvts8">
    <w:name w:val="rvts8"/>
    <w:basedOn w:val="DefaultParagraphFont"/>
    <w:rsid w:val="00DE578C"/>
  </w:style>
  <w:style w:type="character" w:customStyle="1" w:styleId="rvts10">
    <w:name w:val="rvts10"/>
    <w:basedOn w:val="DefaultParagraphFont"/>
    <w:rsid w:val="00DE578C"/>
  </w:style>
  <w:style w:type="character" w:customStyle="1" w:styleId="rvts9">
    <w:name w:val="rvts9"/>
    <w:basedOn w:val="DefaultParagraphFont"/>
    <w:rsid w:val="00DE578C"/>
  </w:style>
  <w:style w:type="paragraph" w:styleId="BodyText">
    <w:name w:val="Body Text"/>
    <w:basedOn w:val="Normal"/>
    <w:link w:val="BodyTextChar"/>
    <w:rsid w:val="00DE578C"/>
    <w:pPr>
      <w:suppressAutoHyphens/>
      <w:spacing w:after="120"/>
    </w:pPr>
    <w:rPr>
      <w:sz w:val="20"/>
      <w:szCs w:val="20"/>
      <w:lang w:eastAsia="ar-SA"/>
    </w:rPr>
  </w:style>
  <w:style w:type="character" w:customStyle="1" w:styleId="BodyTextChar">
    <w:name w:val="Body Text Char"/>
    <w:basedOn w:val="DefaultParagraphFont"/>
    <w:link w:val="BodyText"/>
    <w:rsid w:val="00DE578C"/>
    <w:rPr>
      <w:rFonts w:ascii="Times New Roman" w:eastAsia="Times New Roman" w:hAnsi="Times New Roman" w:cs="Times New Roman"/>
      <w:sz w:val="20"/>
      <w:szCs w:val="20"/>
      <w:lang w:eastAsia="ar-SA"/>
    </w:rPr>
  </w:style>
  <w:style w:type="paragraph" w:customStyle="1" w:styleId="DefaultText">
    <w:name w:val="Default Text"/>
    <w:basedOn w:val="Normal"/>
    <w:link w:val="DefaultTextCaracter"/>
    <w:rsid w:val="00DE578C"/>
    <w:pPr>
      <w:suppressAutoHyphens/>
      <w:overflowPunct w:val="0"/>
      <w:autoSpaceDE w:val="0"/>
    </w:pPr>
    <w:rPr>
      <w:szCs w:val="20"/>
      <w:lang w:eastAsia="ar-SA"/>
    </w:rPr>
  </w:style>
  <w:style w:type="paragraph" w:customStyle="1" w:styleId="DefaultText1">
    <w:name w:val="Default Text:1"/>
    <w:basedOn w:val="Normal"/>
    <w:link w:val="DefaultText1Char"/>
    <w:uiPriority w:val="99"/>
    <w:rsid w:val="00DE578C"/>
    <w:pPr>
      <w:suppressAutoHyphens/>
      <w:overflowPunct w:val="0"/>
      <w:autoSpaceDE w:val="0"/>
    </w:pPr>
    <w:rPr>
      <w:szCs w:val="20"/>
      <w:lang w:eastAsia="ar-SA"/>
    </w:rPr>
  </w:style>
  <w:style w:type="paragraph" w:customStyle="1" w:styleId="DefaultText2">
    <w:name w:val="Default Text:2"/>
    <w:basedOn w:val="Normal"/>
    <w:uiPriority w:val="99"/>
    <w:rsid w:val="00DE578C"/>
    <w:pPr>
      <w:suppressAutoHyphens/>
    </w:pPr>
    <w:rPr>
      <w:szCs w:val="20"/>
      <w:lang w:eastAsia="ar-SA"/>
    </w:rPr>
  </w:style>
  <w:style w:type="paragraph" w:customStyle="1" w:styleId="WW-Default">
    <w:name w:val="WW-Default"/>
    <w:rsid w:val="00DE578C"/>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uniqueidentificationcodelist">
    <w:name w:val="uniqueidentificationcodelist"/>
    <w:rsid w:val="00DE578C"/>
  </w:style>
  <w:style w:type="paragraph" w:customStyle="1" w:styleId="Par1">
    <w:name w:val="Par_1"/>
    <w:basedOn w:val="Normal"/>
    <w:link w:val="Par1Char"/>
    <w:uiPriority w:val="99"/>
    <w:rsid w:val="006B2A62"/>
    <w:pPr>
      <w:ind w:left="580" w:hanging="580"/>
      <w:jc w:val="both"/>
    </w:pPr>
    <w:rPr>
      <w:rFonts w:asciiTheme="minorHAnsi" w:eastAsiaTheme="minorHAnsi" w:hAnsiTheme="minorHAnsi" w:cstheme="minorBidi"/>
      <w:color w:val="000000"/>
      <w:sz w:val="18"/>
      <w:szCs w:val="22"/>
      <w:lang w:eastAsia="ar-SA"/>
    </w:rPr>
  </w:style>
  <w:style w:type="paragraph" w:customStyle="1" w:styleId="Style1">
    <w:name w:val="Style1"/>
    <w:basedOn w:val="Normal"/>
    <w:next w:val="Title"/>
    <w:uiPriority w:val="99"/>
    <w:rsid w:val="006B2A62"/>
    <w:pPr>
      <w:keepNext/>
      <w:numPr>
        <w:numId w:val="20"/>
      </w:numPr>
      <w:spacing w:before="240" w:after="240"/>
      <w:outlineLvl w:val="0"/>
    </w:pPr>
    <w:rPr>
      <w:rFonts w:ascii="Arial" w:hAnsi="Arial" w:cs="Arial"/>
      <w:b/>
      <w:bCs/>
      <w:sz w:val="22"/>
      <w:szCs w:val="22"/>
      <w:lang w:val="en-GB" w:eastAsia="en-GB"/>
    </w:rPr>
  </w:style>
  <w:style w:type="character" w:customStyle="1" w:styleId="DefaultText1Char">
    <w:name w:val="Default Text:1 Char"/>
    <w:link w:val="DefaultText1"/>
    <w:uiPriority w:val="99"/>
    <w:locked/>
    <w:rsid w:val="006B2A62"/>
    <w:rPr>
      <w:rFonts w:ascii="Times New Roman" w:eastAsia="Times New Roman" w:hAnsi="Times New Roman" w:cs="Times New Roman"/>
      <w:sz w:val="24"/>
      <w:szCs w:val="20"/>
      <w:lang w:eastAsia="ar-SA"/>
    </w:rPr>
  </w:style>
  <w:style w:type="character" w:customStyle="1" w:styleId="tal">
    <w:name w:val="tal"/>
    <w:uiPriority w:val="99"/>
    <w:rsid w:val="006B2A62"/>
  </w:style>
  <w:style w:type="character" w:customStyle="1" w:styleId="li">
    <w:name w:val="li"/>
    <w:uiPriority w:val="99"/>
    <w:rsid w:val="006B2A62"/>
  </w:style>
  <w:style w:type="character" w:customStyle="1" w:styleId="tli">
    <w:name w:val="tli"/>
    <w:uiPriority w:val="99"/>
    <w:rsid w:val="006B2A62"/>
  </w:style>
  <w:style w:type="character" w:customStyle="1" w:styleId="DefaultTextCaracter">
    <w:name w:val="Default Text Caracter"/>
    <w:link w:val="DefaultText"/>
    <w:locked/>
    <w:rsid w:val="006B2A62"/>
    <w:rPr>
      <w:rFonts w:ascii="Times New Roman" w:eastAsia="Times New Roman" w:hAnsi="Times New Roman" w:cs="Times New Roman"/>
      <w:sz w:val="24"/>
      <w:szCs w:val="20"/>
      <w:lang w:eastAsia="ar-SA"/>
    </w:rPr>
  </w:style>
  <w:style w:type="paragraph" w:styleId="Title">
    <w:name w:val="Title"/>
    <w:basedOn w:val="Normal"/>
    <w:next w:val="Normal"/>
    <w:link w:val="TitleChar"/>
    <w:uiPriority w:val="10"/>
    <w:qFormat/>
    <w:rsid w:val="006B2A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2A6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42F81"/>
    <w:rPr>
      <w:color w:val="0000FF" w:themeColor="hyperlink"/>
      <w:u w:val="single"/>
    </w:rPr>
  </w:style>
  <w:style w:type="character" w:customStyle="1" w:styleId="ListParagraphChar">
    <w:name w:val="List Paragraph Char"/>
    <w:aliases w:val="Forth level Char"/>
    <w:link w:val="ListParagraph"/>
    <w:uiPriority w:val="34"/>
    <w:locked/>
    <w:rsid w:val="00A17470"/>
    <w:rPr>
      <w:rFonts w:ascii="Calibri" w:eastAsia="Calibri" w:hAnsi="Calibri" w:cs="Times New Roman"/>
      <w:lang w:val="ro-RO"/>
    </w:rPr>
  </w:style>
  <w:style w:type="paragraph" w:customStyle="1" w:styleId="Style2">
    <w:name w:val="Style2"/>
    <w:basedOn w:val="Normal"/>
    <w:rsid w:val="007128D9"/>
    <w:pPr>
      <w:widowControl w:val="0"/>
      <w:autoSpaceDE w:val="0"/>
      <w:autoSpaceDN w:val="0"/>
      <w:adjustRightInd w:val="0"/>
      <w:spacing w:line="293" w:lineRule="exact"/>
      <w:ind w:firstLine="437"/>
      <w:jc w:val="both"/>
    </w:pPr>
    <w:rPr>
      <w:rFonts w:ascii="Arial" w:hAnsi="Arial"/>
      <w:lang w:val="ro-RO" w:eastAsia="ro-RO"/>
    </w:rPr>
  </w:style>
  <w:style w:type="character" w:customStyle="1" w:styleId="Heading1Char">
    <w:name w:val="Heading 1 Char"/>
    <w:basedOn w:val="DefaultParagraphFont"/>
    <w:link w:val="Heading1"/>
    <w:rsid w:val="00055644"/>
    <w:rPr>
      <w:rFonts w:ascii="Times New Roman" w:eastAsia="Times New Roman" w:hAnsi="Times New Roman" w:cs="Times New Roman"/>
      <w:b/>
      <w:bCs/>
      <w:sz w:val="16"/>
      <w:szCs w:val="24"/>
    </w:rPr>
  </w:style>
  <w:style w:type="paragraph" w:customStyle="1" w:styleId="CharChar2">
    <w:name w:val="Char Char2"/>
    <w:basedOn w:val="Normal"/>
    <w:rsid w:val="00055644"/>
    <w:rPr>
      <w:rFonts w:ascii="Arial" w:hAnsi="Arial"/>
      <w:lang w:val="pl-PL" w:eastAsia="pl-PL"/>
    </w:rPr>
  </w:style>
  <w:style w:type="character" w:customStyle="1" w:styleId="u-displayfieldfield2">
    <w:name w:val="u-displayfield__field2"/>
    <w:rsid w:val="00055644"/>
  </w:style>
  <w:style w:type="paragraph" w:customStyle="1" w:styleId="Style11">
    <w:name w:val="Style11"/>
    <w:basedOn w:val="Normal"/>
    <w:uiPriority w:val="99"/>
    <w:rsid w:val="009C15E1"/>
    <w:pPr>
      <w:widowControl w:val="0"/>
      <w:autoSpaceDE w:val="0"/>
      <w:autoSpaceDN w:val="0"/>
      <w:adjustRightInd w:val="0"/>
      <w:spacing w:line="322" w:lineRule="exact"/>
    </w:pPr>
    <w:rPr>
      <w:rFonts w:ascii="Palatino Linotype" w:eastAsiaTheme="minorEastAsia" w:hAnsi="Palatino Linotype" w:cstheme="minorBidi"/>
    </w:rPr>
  </w:style>
  <w:style w:type="character" w:customStyle="1" w:styleId="FontStyle51">
    <w:name w:val="Font Style51"/>
    <w:basedOn w:val="DefaultParagraphFont"/>
    <w:uiPriority w:val="99"/>
    <w:rsid w:val="009C15E1"/>
    <w:rPr>
      <w:rFonts w:ascii="Palatino Linotype" w:hAnsi="Palatino Linotype" w:cs="Palatino Linotype"/>
      <w:b/>
      <w:bCs/>
      <w:sz w:val="22"/>
      <w:szCs w:val="22"/>
    </w:rPr>
  </w:style>
  <w:style w:type="paragraph" w:customStyle="1" w:styleId="Style17">
    <w:name w:val="Style17"/>
    <w:basedOn w:val="Normal"/>
    <w:uiPriority w:val="99"/>
    <w:rsid w:val="009C15E1"/>
    <w:pPr>
      <w:widowControl w:val="0"/>
      <w:autoSpaceDE w:val="0"/>
      <w:autoSpaceDN w:val="0"/>
      <w:adjustRightInd w:val="0"/>
      <w:spacing w:line="323" w:lineRule="exact"/>
      <w:jc w:val="both"/>
    </w:pPr>
    <w:rPr>
      <w:rFonts w:ascii="Palatino Linotype" w:eastAsiaTheme="minorEastAsia" w:hAnsi="Palatino Linotype" w:cstheme="minorBidi"/>
    </w:rPr>
  </w:style>
  <w:style w:type="character" w:customStyle="1" w:styleId="FontStyle53">
    <w:name w:val="Font Style53"/>
    <w:basedOn w:val="DefaultParagraphFont"/>
    <w:uiPriority w:val="99"/>
    <w:rsid w:val="009C15E1"/>
    <w:rPr>
      <w:rFonts w:ascii="Palatino Linotype" w:hAnsi="Palatino Linotype" w:cs="Palatino Linotype"/>
      <w:sz w:val="22"/>
      <w:szCs w:val="22"/>
    </w:rPr>
  </w:style>
  <w:style w:type="paragraph" w:customStyle="1" w:styleId="Style35">
    <w:name w:val="Style35"/>
    <w:basedOn w:val="Normal"/>
    <w:uiPriority w:val="99"/>
    <w:rsid w:val="009C15E1"/>
    <w:pPr>
      <w:widowControl w:val="0"/>
      <w:autoSpaceDE w:val="0"/>
      <w:autoSpaceDN w:val="0"/>
      <w:adjustRightInd w:val="0"/>
      <w:spacing w:line="324" w:lineRule="exact"/>
      <w:jc w:val="both"/>
    </w:pPr>
    <w:rPr>
      <w:rFonts w:ascii="Palatino Linotype" w:eastAsiaTheme="minorEastAsia" w:hAnsi="Palatino Linotype" w:cstheme="minorBidi"/>
    </w:rPr>
  </w:style>
  <w:style w:type="character" w:customStyle="1" w:styleId="FontStyle37">
    <w:name w:val="Font Style37"/>
    <w:basedOn w:val="DefaultParagraphFont"/>
    <w:uiPriority w:val="99"/>
    <w:rsid w:val="00793F23"/>
    <w:rPr>
      <w:rFonts w:ascii="Palatino Linotype" w:hAnsi="Palatino Linotype" w:cs="Palatino Linotype"/>
      <w:b/>
      <w:bCs/>
      <w:sz w:val="22"/>
      <w:szCs w:val="22"/>
    </w:rPr>
  </w:style>
  <w:style w:type="paragraph" w:customStyle="1" w:styleId="Style13">
    <w:name w:val="Style13"/>
    <w:basedOn w:val="Normal"/>
    <w:uiPriority w:val="99"/>
    <w:rsid w:val="00793F23"/>
    <w:pPr>
      <w:widowControl w:val="0"/>
      <w:autoSpaceDE w:val="0"/>
      <w:autoSpaceDN w:val="0"/>
      <w:adjustRightInd w:val="0"/>
    </w:pPr>
    <w:rPr>
      <w:rFonts w:ascii="Arial" w:eastAsiaTheme="minorEastAsia" w:hAnsi="Arial" w:cs="Arial"/>
    </w:rPr>
  </w:style>
  <w:style w:type="paragraph" w:customStyle="1" w:styleId="Style18">
    <w:name w:val="Style18"/>
    <w:basedOn w:val="Normal"/>
    <w:uiPriority w:val="99"/>
    <w:rsid w:val="00793F23"/>
    <w:pPr>
      <w:widowControl w:val="0"/>
      <w:autoSpaceDE w:val="0"/>
      <w:autoSpaceDN w:val="0"/>
      <w:adjustRightInd w:val="0"/>
      <w:spacing w:line="329" w:lineRule="exact"/>
    </w:pPr>
    <w:rPr>
      <w:rFonts w:ascii="Arial" w:eastAsiaTheme="minorEastAsia" w:hAnsi="Arial" w:cs="Arial"/>
    </w:rPr>
  </w:style>
  <w:style w:type="paragraph" w:customStyle="1" w:styleId="Style19">
    <w:name w:val="Style19"/>
    <w:basedOn w:val="Normal"/>
    <w:uiPriority w:val="99"/>
    <w:rsid w:val="00793F23"/>
    <w:pPr>
      <w:widowControl w:val="0"/>
      <w:autoSpaceDE w:val="0"/>
      <w:autoSpaceDN w:val="0"/>
      <w:adjustRightInd w:val="0"/>
    </w:pPr>
    <w:rPr>
      <w:rFonts w:ascii="Arial" w:eastAsiaTheme="minorEastAsia" w:hAnsi="Arial" w:cs="Arial"/>
    </w:rPr>
  </w:style>
  <w:style w:type="character" w:customStyle="1" w:styleId="FontStyle38">
    <w:name w:val="Font Style38"/>
    <w:basedOn w:val="DefaultParagraphFont"/>
    <w:uiPriority w:val="99"/>
    <w:rsid w:val="00793F23"/>
    <w:rPr>
      <w:rFonts w:ascii="Palatino Linotype" w:hAnsi="Palatino Linotype" w:cs="Palatino Linotype"/>
      <w:sz w:val="22"/>
      <w:szCs w:val="22"/>
    </w:rPr>
  </w:style>
  <w:style w:type="paragraph" w:customStyle="1" w:styleId="Style7">
    <w:name w:val="Style7"/>
    <w:basedOn w:val="Normal"/>
    <w:uiPriority w:val="99"/>
    <w:rsid w:val="00793F23"/>
    <w:pPr>
      <w:widowControl w:val="0"/>
      <w:autoSpaceDE w:val="0"/>
      <w:autoSpaceDN w:val="0"/>
      <w:adjustRightInd w:val="0"/>
      <w:spacing w:line="370" w:lineRule="exact"/>
      <w:jc w:val="both"/>
    </w:pPr>
    <w:rPr>
      <w:rFonts w:ascii="Arial" w:eastAsiaTheme="minorEastAsia" w:hAnsi="Arial" w:cs="Arial"/>
    </w:rPr>
  </w:style>
  <w:style w:type="paragraph" w:customStyle="1" w:styleId="Style8">
    <w:name w:val="Style8"/>
    <w:basedOn w:val="Normal"/>
    <w:uiPriority w:val="99"/>
    <w:rsid w:val="00793F23"/>
    <w:pPr>
      <w:widowControl w:val="0"/>
      <w:autoSpaceDE w:val="0"/>
      <w:autoSpaceDN w:val="0"/>
      <w:adjustRightInd w:val="0"/>
      <w:jc w:val="center"/>
    </w:pPr>
    <w:rPr>
      <w:rFonts w:ascii="Arial" w:eastAsiaTheme="minorEastAsia" w:hAnsi="Arial" w:cs="Arial"/>
    </w:rPr>
  </w:style>
  <w:style w:type="paragraph" w:customStyle="1" w:styleId="Style26">
    <w:name w:val="Style26"/>
    <w:basedOn w:val="Normal"/>
    <w:uiPriority w:val="99"/>
    <w:rsid w:val="00793F23"/>
    <w:pPr>
      <w:widowControl w:val="0"/>
      <w:autoSpaceDE w:val="0"/>
      <w:autoSpaceDN w:val="0"/>
      <w:adjustRightInd w:val="0"/>
      <w:spacing w:line="322" w:lineRule="exact"/>
    </w:pPr>
    <w:rPr>
      <w:rFonts w:ascii="Arial" w:eastAsiaTheme="minorEastAsia" w:hAnsi="Arial" w:cs="Arial"/>
    </w:rPr>
  </w:style>
  <w:style w:type="paragraph" w:customStyle="1" w:styleId="Style33">
    <w:name w:val="Style33"/>
    <w:basedOn w:val="Normal"/>
    <w:uiPriority w:val="99"/>
    <w:rsid w:val="00793F23"/>
    <w:pPr>
      <w:widowControl w:val="0"/>
      <w:autoSpaceDE w:val="0"/>
      <w:autoSpaceDN w:val="0"/>
      <w:adjustRightInd w:val="0"/>
      <w:spacing w:line="326" w:lineRule="exact"/>
      <w:ind w:firstLine="1709"/>
    </w:pPr>
    <w:rPr>
      <w:rFonts w:ascii="Arial" w:eastAsiaTheme="minorEastAsia" w:hAnsi="Arial" w:cs="Arial"/>
    </w:rPr>
  </w:style>
  <w:style w:type="paragraph" w:customStyle="1" w:styleId="Style4">
    <w:name w:val="Style4"/>
    <w:basedOn w:val="Normal"/>
    <w:uiPriority w:val="99"/>
    <w:rsid w:val="00793F23"/>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266">
      <w:bodyDiv w:val="1"/>
      <w:marLeft w:val="0"/>
      <w:marRight w:val="0"/>
      <w:marTop w:val="0"/>
      <w:marBottom w:val="0"/>
      <w:divBdr>
        <w:top w:val="none" w:sz="0" w:space="0" w:color="auto"/>
        <w:left w:val="none" w:sz="0" w:space="0" w:color="auto"/>
        <w:bottom w:val="none" w:sz="0" w:space="0" w:color="auto"/>
        <w:right w:val="none" w:sz="0" w:space="0" w:color="auto"/>
      </w:divBdr>
    </w:div>
    <w:div w:id="1462264819">
      <w:bodyDiv w:val="1"/>
      <w:marLeft w:val="0"/>
      <w:marRight w:val="0"/>
      <w:marTop w:val="0"/>
      <w:marBottom w:val="0"/>
      <w:divBdr>
        <w:top w:val="none" w:sz="0" w:space="0" w:color="auto"/>
        <w:left w:val="none" w:sz="0" w:space="0" w:color="auto"/>
        <w:bottom w:val="none" w:sz="0" w:space="0" w:color="auto"/>
        <w:right w:val="none" w:sz="0" w:space="0" w:color="auto"/>
      </w:divBdr>
    </w:div>
    <w:div w:id="15863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3E1E-3E87-4D41-A251-AF64FD6E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Elit</cp:lastModifiedBy>
  <cp:revision>10</cp:revision>
  <cp:lastPrinted>2018-02-28T06:37:00Z</cp:lastPrinted>
  <dcterms:created xsi:type="dcterms:W3CDTF">2020-12-21T09:22:00Z</dcterms:created>
  <dcterms:modified xsi:type="dcterms:W3CDTF">2026-01-21T15:18:00Z</dcterms:modified>
</cp:coreProperties>
</file>