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8A69" w14:textId="78FC1874" w:rsidR="001E3463" w:rsidRDefault="001E3463" w:rsidP="001E3463">
      <w:pPr>
        <w:pStyle w:val="Titlu1"/>
        <w:spacing w:before="72" w:line="240" w:lineRule="auto"/>
        <w:ind w:left="1574" w:right="37"/>
        <w:jc w:val="right"/>
      </w:pPr>
      <w:r>
        <w:t xml:space="preserve"> Nr. inreg.: 6058 din 22.10.2025</w:t>
      </w:r>
    </w:p>
    <w:p w14:paraId="7249D834" w14:textId="2488C9B9" w:rsidR="004C771C" w:rsidRDefault="00000000">
      <w:pPr>
        <w:pStyle w:val="Titlu1"/>
        <w:spacing w:before="72" w:line="240" w:lineRule="auto"/>
        <w:ind w:left="1574" w:right="1527"/>
        <w:jc w:val="center"/>
      </w:pPr>
      <w:r>
        <w:t>CONTRACT*</w:t>
      </w:r>
    </w:p>
    <w:p w14:paraId="15F82CD8" w14:textId="77777777" w:rsidR="004C771C" w:rsidRDefault="00000000">
      <w:pPr>
        <w:ind w:right="-30"/>
        <w:jc w:val="center"/>
        <w:rPr>
          <w:bCs/>
          <w:sz w:val="24"/>
          <w:szCs w:val="24"/>
        </w:rPr>
      </w:pPr>
      <w:r>
        <w:rPr>
          <w:bCs/>
          <w:sz w:val="24"/>
          <w:szCs w:val="24"/>
        </w:rPr>
        <w:t>DE</w:t>
      </w:r>
      <w:r>
        <w:rPr>
          <w:bCs/>
          <w:spacing w:val="28"/>
          <w:sz w:val="24"/>
          <w:szCs w:val="24"/>
        </w:rPr>
        <w:t xml:space="preserve"> </w:t>
      </w:r>
      <w:r>
        <w:rPr>
          <w:bCs/>
          <w:sz w:val="24"/>
          <w:szCs w:val="24"/>
        </w:rPr>
        <w:t>ACHIZIŢIE</w:t>
      </w:r>
      <w:r>
        <w:rPr>
          <w:bCs/>
          <w:spacing w:val="28"/>
          <w:sz w:val="24"/>
          <w:szCs w:val="24"/>
        </w:rPr>
        <w:t xml:space="preserve"> </w:t>
      </w:r>
      <w:r>
        <w:rPr>
          <w:bCs/>
          <w:sz w:val="24"/>
          <w:szCs w:val="24"/>
        </w:rPr>
        <w:t>PUBLICĂ</w:t>
      </w:r>
      <w:r>
        <w:rPr>
          <w:bCs/>
          <w:spacing w:val="26"/>
          <w:sz w:val="24"/>
          <w:szCs w:val="24"/>
        </w:rPr>
        <w:t xml:space="preserve"> </w:t>
      </w:r>
      <w:r>
        <w:rPr>
          <w:bCs/>
          <w:sz w:val="24"/>
          <w:szCs w:val="24"/>
        </w:rPr>
        <w:t>DE</w:t>
      </w:r>
      <w:r>
        <w:rPr>
          <w:bCs/>
          <w:spacing w:val="29"/>
          <w:sz w:val="24"/>
          <w:szCs w:val="24"/>
        </w:rPr>
        <w:t xml:space="preserve"> </w:t>
      </w:r>
      <w:r>
        <w:rPr>
          <w:bCs/>
          <w:sz w:val="24"/>
          <w:szCs w:val="24"/>
        </w:rPr>
        <w:t>LUCRĂRI</w:t>
      </w:r>
      <w:r>
        <w:rPr>
          <w:bCs/>
          <w:spacing w:val="27"/>
          <w:sz w:val="24"/>
          <w:szCs w:val="24"/>
        </w:rPr>
        <w:t xml:space="preserve"> </w:t>
      </w:r>
      <w:r>
        <w:rPr>
          <w:bCs/>
          <w:sz w:val="24"/>
          <w:szCs w:val="24"/>
          <w:lang w:val="en-US"/>
        </w:rPr>
        <w:t xml:space="preserve"> </w:t>
      </w:r>
    </w:p>
    <w:p w14:paraId="6CDD07F3" w14:textId="77777777" w:rsidR="004C771C" w:rsidRDefault="00000000">
      <w:pPr>
        <w:spacing w:before="1"/>
        <w:ind w:left="1821" w:right="1526"/>
        <w:jc w:val="center"/>
        <w:rPr>
          <w:bCs/>
          <w:sz w:val="24"/>
          <w:szCs w:val="24"/>
        </w:rPr>
      </w:pPr>
      <w:r>
        <w:rPr>
          <w:bCs/>
          <w:sz w:val="24"/>
          <w:szCs w:val="24"/>
        </w:rPr>
        <w:t>privind</w:t>
      </w:r>
      <w:r>
        <w:rPr>
          <w:bCs/>
          <w:spacing w:val="33"/>
          <w:sz w:val="24"/>
          <w:szCs w:val="24"/>
        </w:rPr>
        <w:t xml:space="preserve"> </w:t>
      </w:r>
      <w:r>
        <w:rPr>
          <w:bCs/>
          <w:sz w:val="24"/>
          <w:szCs w:val="24"/>
        </w:rPr>
        <w:t>realizarea</w:t>
      </w:r>
      <w:r>
        <w:rPr>
          <w:bCs/>
          <w:spacing w:val="34"/>
          <w:sz w:val="24"/>
          <w:szCs w:val="24"/>
        </w:rPr>
        <w:t xml:space="preserve"> </w:t>
      </w:r>
      <w:r>
        <w:rPr>
          <w:bCs/>
          <w:sz w:val="24"/>
          <w:szCs w:val="24"/>
        </w:rPr>
        <w:t>obiectivului</w:t>
      </w:r>
      <w:r>
        <w:rPr>
          <w:bCs/>
          <w:spacing w:val="32"/>
          <w:sz w:val="24"/>
          <w:szCs w:val="24"/>
        </w:rPr>
        <w:t xml:space="preserve"> </w:t>
      </w:r>
      <w:r>
        <w:rPr>
          <w:bCs/>
          <w:sz w:val="24"/>
          <w:szCs w:val="24"/>
        </w:rPr>
        <w:t>de</w:t>
      </w:r>
      <w:r>
        <w:rPr>
          <w:bCs/>
          <w:spacing w:val="28"/>
          <w:sz w:val="24"/>
          <w:szCs w:val="24"/>
        </w:rPr>
        <w:t xml:space="preserve"> </w:t>
      </w:r>
      <w:r>
        <w:rPr>
          <w:bCs/>
          <w:sz w:val="24"/>
          <w:szCs w:val="24"/>
        </w:rPr>
        <w:t>investiții „</w:t>
      </w:r>
      <w:r>
        <w:rPr>
          <w:bCs/>
          <w:i/>
          <w:iCs/>
          <w:sz w:val="24"/>
          <w:szCs w:val="24"/>
          <w:lang w:val="en-US"/>
        </w:rPr>
        <w:t xml:space="preserve"> </w:t>
      </w:r>
      <w:r>
        <w:rPr>
          <w:b/>
          <w:sz w:val="24"/>
          <w:szCs w:val="24"/>
          <w:lang w:val="en-US"/>
        </w:rPr>
        <w:t xml:space="preserve"> </w:t>
      </w:r>
      <w:r>
        <w:rPr>
          <w:b/>
          <w:sz w:val="24"/>
          <w:szCs w:val="24"/>
        </w:rPr>
        <w:t>ÎMBUNĂTĂȚIREA INFRASTRUCTURII RUTIERE AGRICOLE ÎN COMUNA BALC, JUDEȚUL BIHOR</w:t>
      </w:r>
      <w:r>
        <w:rPr>
          <w:bCs/>
          <w:sz w:val="24"/>
          <w:szCs w:val="24"/>
        </w:rPr>
        <w:t>”</w:t>
      </w:r>
    </w:p>
    <w:p w14:paraId="7686D8EE" w14:textId="77777777" w:rsidR="004C771C" w:rsidRDefault="004C771C">
      <w:pPr>
        <w:pStyle w:val="Corptext"/>
        <w:spacing w:before="2"/>
        <w:ind w:left="0"/>
        <w:jc w:val="left"/>
        <w:rPr>
          <w:b/>
        </w:rPr>
      </w:pPr>
    </w:p>
    <w:p w14:paraId="2E3D12C8" w14:textId="77777777" w:rsidR="004C771C" w:rsidRDefault="00000000">
      <w:pPr>
        <w:spacing w:before="90"/>
        <w:ind w:left="3410"/>
        <w:rPr>
          <w:b/>
          <w:sz w:val="24"/>
          <w:szCs w:val="24"/>
        </w:rPr>
      </w:pPr>
      <w:r>
        <w:rPr>
          <w:b/>
          <w:sz w:val="24"/>
          <w:szCs w:val="24"/>
        </w:rPr>
        <w:t>nr</w:t>
      </w:r>
      <w:r>
        <w:rPr>
          <w:b/>
          <w:spacing w:val="13"/>
          <w:sz w:val="24"/>
          <w:szCs w:val="24"/>
        </w:rPr>
        <w:t xml:space="preserve"> </w:t>
      </w:r>
      <w:r>
        <w:rPr>
          <w:b/>
          <w:spacing w:val="10"/>
          <w:sz w:val="24"/>
          <w:szCs w:val="24"/>
        </w:rPr>
        <w:t>................</w:t>
      </w:r>
      <w:r>
        <w:rPr>
          <w:b/>
          <w:spacing w:val="8"/>
          <w:sz w:val="24"/>
          <w:szCs w:val="24"/>
        </w:rPr>
        <w:t xml:space="preserve"> </w:t>
      </w:r>
      <w:r>
        <w:rPr>
          <w:b/>
          <w:spacing w:val="10"/>
          <w:sz w:val="24"/>
          <w:szCs w:val="24"/>
        </w:rPr>
        <w:t>/……………….</w:t>
      </w:r>
    </w:p>
    <w:p w14:paraId="780640EB" w14:textId="77777777" w:rsidR="004C771C" w:rsidRDefault="00000000">
      <w:pPr>
        <w:pStyle w:val="Titlu1"/>
        <w:spacing w:line="240" w:lineRule="auto"/>
        <w:ind w:left="170"/>
        <w:jc w:val="left"/>
      </w:pPr>
      <w:r>
        <w:t>Având</w:t>
      </w:r>
      <w:r>
        <w:rPr>
          <w:spacing w:val="26"/>
        </w:rPr>
        <w:t xml:space="preserve"> </w:t>
      </w:r>
      <w:r>
        <w:t>ca</w:t>
      </w:r>
      <w:r>
        <w:rPr>
          <w:spacing w:val="23"/>
        </w:rPr>
        <w:t xml:space="preserve"> </w:t>
      </w:r>
      <w:r>
        <w:t>temei</w:t>
      </w:r>
      <w:r>
        <w:rPr>
          <w:spacing w:val="23"/>
        </w:rPr>
        <w:t xml:space="preserve"> </w:t>
      </w:r>
      <w:r>
        <w:t>legal:</w:t>
      </w:r>
    </w:p>
    <w:p w14:paraId="22F57567" w14:textId="77777777" w:rsidR="004C771C" w:rsidRDefault="00000000">
      <w:pPr>
        <w:pStyle w:val="Corptext"/>
        <w:ind w:left="170" w:right="123"/>
      </w:pPr>
      <w:r>
        <w:rPr>
          <w:b/>
        </w:rPr>
        <w:t>Legea</w:t>
      </w:r>
      <w:r>
        <w:rPr>
          <w:b/>
          <w:spacing w:val="1"/>
        </w:rPr>
        <w:t xml:space="preserve"> </w:t>
      </w:r>
      <w:r>
        <w:rPr>
          <w:b/>
        </w:rPr>
        <w:t>nr.98/2016</w:t>
      </w:r>
      <w:r>
        <w:rPr>
          <w:b/>
          <w:spacing w:val="1"/>
        </w:rPr>
        <w:t xml:space="preserve"> </w:t>
      </w:r>
      <w:r>
        <w:t>privind</w:t>
      </w:r>
      <w:r>
        <w:rPr>
          <w:spacing w:val="1"/>
        </w:rPr>
        <w:t xml:space="preserve"> </w:t>
      </w:r>
      <w:r>
        <w:t>achiziţiile</w:t>
      </w:r>
      <w:r>
        <w:rPr>
          <w:spacing w:val="1"/>
        </w:rPr>
        <w:t xml:space="preserve"> </w:t>
      </w:r>
      <w:r>
        <w:t>publice</w:t>
      </w:r>
      <w:r>
        <w:rPr>
          <w:spacing w:val="61"/>
        </w:rPr>
        <w:t xml:space="preserve"> </w:t>
      </w:r>
      <w:r>
        <w:t>cu</w:t>
      </w:r>
      <w:r>
        <w:rPr>
          <w:spacing w:val="61"/>
        </w:rPr>
        <w:t xml:space="preserve"> </w:t>
      </w:r>
      <w:r>
        <w:t>modificările</w:t>
      </w:r>
      <w:r>
        <w:rPr>
          <w:spacing w:val="61"/>
        </w:rPr>
        <w:t xml:space="preserve"> </w:t>
      </w:r>
      <w:r>
        <w:t>şi</w:t>
      </w:r>
      <w:r>
        <w:rPr>
          <w:spacing w:val="61"/>
        </w:rPr>
        <w:t xml:space="preserve"> </w:t>
      </w:r>
      <w:r>
        <w:t>completările</w:t>
      </w:r>
      <w:r>
        <w:rPr>
          <w:spacing w:val="61"/>
        </w:rPr>
        <w:t xml:space="preserve"> </w:t>
      </w:r>
      <w:r>
        <w:t>ulterioare,</w:t>
      </w:r>
      <w:r>
        <w:rPr>
          <w:spacing w:val="1"/>
        </w:rPr>
        <w:t xml:space="preserve"> </w:t>
      </w:r>
      <w:r>
        <w:rPr>
          <w:b/>
        </w:rPr>
        <w:t>Hotărârea</w:t>
      </w:r>
      <w:r>
        <w:rPr>
          <w:b/>
          <w:spacing w:val="1"/>
        </w:rPr>
        <w:t xml:space="preserve"> </w:t>
      </w:r>
      <w:r>
        <w:rPr>
          <w:b/>
        </w:rPr>
        <w:t>Guvernului</w:t>
      </w:r>
      <w:r>
        <w:rPr>
          <w:b/>
          <w:spacing w:val="1"/>
        </w:rPr>
        <w:t xml:space="preserve"> </w:t>
      </w:r>
      <w:r>
        <w:rPr>
          <w:b/>
        </w:rPr>
        <w:t>nr.</w:t>
      </w:r>
      <w:r>
        <w:rPr>
          <w:b/>
          <w:spacing w:val="1"/>
        </w:rPr>
        <w:t xml:space="preserve"> </w:t>
      </w:r>
      <w:r>
        <w:rPr>
          <w:b/>
        </w:rPr>
        <w:t>395/2016</w:t>
      </w:r>
      <w:r>
        <w:rPr>
          <w:b/>
          <w:spacing w:val="1"/>
        </w:rPr>
        <w:t xml:space="preserve"> </w:t>
      </w:r>
      <w:r>
        <w:t>pentru</w:t>
      </w:r>
      <w:r>
        <w:rPr>
          <w:spacing w:val="1"/>
        </w:rPr>
        <w:t xml:space="preserve"> </w:t>
      </w:r>
      <w:r>
        <w:t>aprobarea</w:t>
      </w:r>
      <w:r>
        <w:rPr>
          <w:spacing w:val="1"/>
        </w:rPr>
        <w:t xml:space="preserve"> </w:t>
      </w:r>
      <w:r>
        <w:t>Normelor</w:t>
      </w:r>
      <w:r>
        <w:rPr>
          <w:spacing w:val="1"/>
        </w:rPr>
        <w:t xml:space="preserve"> </w:t>
      </w:r>
      <w:r>
        <w:t>metodologice</w:t>
      </w:r>
      <w:r>
        <w:rPr>
          <w:spacing w:val="1"/>
        </w:rPr>
        <w:t xml:space="preserve"> </w:t>
      </w:r>
      <w:r>
        <w:t>de</w:t>
      </w:r>
      <w:r>
        <w:rPr>
          <w:spacing w:val="1"/>
        </w:rPr>
        <w:t xml:space="preserve"> </w:t>
      </w:r>
      <w:r>
        <w:t>aplicare</w:t>
      </w:r>
      <w:r>
        <w:rPr>
          <w:spacing w:val="1"/>
        </w:rPr>
        <w:t xml:space="preserve"> </w:t>
      </w:r>
      <w:r>
        <w:t>a</w:t>
      </w:r>
      <w:r>
        <w:rPr>
          <w:spacing w:val="1"/>
        </w:rPr>
        <w:t xml:space="preserve"> </w:t>
      </w:r>
      <w:r>
        <w:t>prevederilor</w:t>
      </w:r>
      <w:r>
        <w:rPr>
          <w:spacing w:val="61"/>
        </w:rPr>
        <w:t xml:space="preserve"> </w:t>
      </w:r>
      <w:r>
        <w:t>referitoare</w:t>
      </w:r>
      <w:r>
        <w:rPr>
          <w:spacing w:val="61"/>
        </w:rPr>
        <w:t xml:space="preserve"> </w:t>
      </w:r>
      <w:r>
        <w:t>la</w:t>
      </w:r>
      <w:r>
        <w:rPr>
          <w:spacing w:val="61"/>
        </w:rPr>
        <w:t xml:space="preserve"> </w:t>
      </w:r>
      <w:r>
        <w:t>atribuirea</w:t>
      </w:r>
      <w:r>
        <w:rPr>
          <w:spacing w:val="61"/>
        </w:rPr>
        <w:t xml:space="preserve"> </w:t>
      </w:r>
      <w:r>
        <w:t>contractului</w:t>
      </w:r>
      <w:r>
        <w:rPr>
          <w:spacing w:val="61"/>
        </w:rPr>
        <w:t xml:space="preserve"> </w:t>
      </w:r>
      <w:r>
        <w:t>de</w:t>
      </w:r>
      <w:r>
        <w:rPr>
          <w:spacing w:val="61"/>
        </w:rPr>
        <w:t xml:space="preserve"> </w:t>
      </w:r>
      <w:r>
        <w:t>achiziţie</w:t>
      </w:r>
      <w:r>
        <w:rPr>
          <w:spacing w:val="61"/>
        </w:rPr>
        <w:t xml:space="preserve"> </w:t>
      </w:r>
      <w:r>
        <w:t>publică/acordului-cadru   din</w:t>
      </w:r>
      <w:r>
        <w:rPr>
          <w:spacing w:val="1"/>
        </w:rPr>
        <w:t xml:space="preserve"> </w:t>
      </w:r>
      <w:r>
        <w:rPr>
          <w:b/>
        </w:rPr>
        <w:t>Legea</w:t>
      </w:r>
      <w:r>
        <w:rPr>
          <w:b/>
          <w:spacing w:val="24"/>
        </w:rPr>
        <w:t xml:space="preserve"> </w:t>
      </w:r>
      <w:r>
        <w:rPr>
          <w:b/>
        </w:rPr>
        <w:t>nr.</w:t>
      </w:r>
      <w:r>
        <w:rPr>
          <w:b/>
          <w:spacing w:val="22"/>
        </w:rPr>
        <w:t xml:space="preserve"> </w:t>
      </w:r>
      <w:r>
        <w:rPr>
          <w:b/>
        </w:rPr>
        <w:t>98/2016</w:t>
      </w:r>
      <w:r>
        <w:rPr>
          <w:b/>
          <w:spacing w:val="23"/>
        </w:rPr>
        <w:t xml:space="preserve"> </w:t>
      </w:r>
      <w:r>
        <w:t>privind</w:t>
      </w:r>
      <w:r>
        <w:rPr>
          <w:spacing w:val="22"/>
        </w:rPr>
        <w:t xml:space="preserve"> </w:t>
      </w:r>
      <w:r>
        <w:t>achiziţiile</w:t>
      </w:r>
      <w:r>
        <w:rPr>
          <w:spacing w:val="23"/>
        </w:rPr>
        <w:t xml:space="preserve"> </w:t>
      </w:r>
      <w:r>
        <w:t>publice</w:t>
      </w:r>
      <w:r>
        <w:rPr>
          <w:spacing w:val="24"/>
        </w:rPr>
        <w:t xml:space="preserve"> </w:t>
      </w:r>
      <w:r>
        <w:t>cu</w:t>
      </w:r>
      <w:r>
        <w:rPr>
          <w:spacing w:val="24"/>
        </w:rPr>
        <w:t xml:space="preserve"> </w:t>
      </w:r>
      <w:r>
        <w:t>modificările</w:t>
      </w:r>
      <w:r>
        <w:rPr>
          <w:spacing w:val="21"/>
        </w:rPr>
        <w:t xml:space="preserve"> </w:t>
      </w:r>
      <w:r>
        <w:t>şi</w:t>
      </w:r>
      <w:r>
        <w:rPr>
          <w:spacing w:val="22"/>
        </w:rPr>
        <w:t xml:space="preserve"> </w:t>
      </w:r>
      <w:r>
        <w:t>completările</w:t>
      </w:r>
      <w:r>
        <w:rPr>
          <w:spacing w:val="21"/>
        </w:rPr>
        <w:t xml:space="preserve"> </w:t>
      </w:r>
      <w:r>
        <w:t>ulterioare;</w:t>
      </w:r>
    </w:p>
    <w:p w14:paraId="3DA5B7FA" w14:textId="77777777" w:rsidR="004C771C" w:rsidRDefault="004C771C">
      <w:pPr>
        <w:pStyle w:val="Corptext"/>
        <w:ind w:left="0"/>
        <w:jc w:val="left"/>
      </w:pPr>
    </w:p>
    <w:p w14:paraId="198FB735" w14:textId="77777777" w:rsidR="004C771C" w:rsidRDefault="00000000">
      <w:pPr>
        <w:pStyle w:val="Titlu1"/>
        <w:ind w:left="170"/>
      </w:pPr>
      <w:r>
        <w:t>S-A</w:t>
      </w:r>
      <w:r>
        <w:rPr>
          <w:spacing w:val="4"/>
        </w:rPr>
        <w:t xml:space="preserve"> </w:t>
      </w:r>
      <w:r>
        <w:t>ÎNCHEIAT</w:t>
      </w:r>
      <w:r>
        <w:rPr>
          <w:spacing w:val="67"/>
        </w:rPr>
        <w:t xml:space="preserve"> </w:t>
      </w:r>
      <w:r>
        <w:t>PREZENTUL</w:t>
      </w:r>
      <w:r>
        <w:rPr>
          <w:spacing w:val="65"/>
        </w:rPr>
        <w:t xml:space="preserve"> </w:t>
      </w:r>
      <w:r>
        <w:t>CONTRACT</w:t>
      </w:r>
      <w:r>
        <w:rPr>
          <w:spacing w:val="65"/>
        </w:rPr>
        <w:t xml:space="preserve"> </w:t>
      </w:r>
      <w:r>
        <w:t>DE</w:t>
      </w:r>
      <w:r>
        <w:rPr>
          <w:spacing w:val="65"/>
        </w:rPr>
        <w:t xml:space="preserve"> </w:t>
      </w:r>
      <w:r>
        <w:t>ACHIZIŢIE</w:t>
      </w:r>
      <w:r>
        <w:rPr>
          <w:spacing w:val="65"/>
        </w:rPr>
        <w:t xml:space="preserve"> </w:t>
      </w:r>
      <w:r>
        <w:t>PUBLICĂ</w:t>
      </w:r>
      <w:r>
        <w:rPr>
          <w:spacing w:val="64"/>
        </w:rPr>
        <w:t xml:space="preserve"> </w:t>
      </w:r>
      <w:r>
        <w:t>DE</w:t>
      </w:r>
      <w:r>
        <w:rPr>
          <w:spacing w:val="65"/>
        </w:rPr>
        <w:t xml:space="preserve"> </w:t>
      </w:r>
      <w:r>
        <w:t>LUCRĂRI</w:t>
      </w:r>
    </w:p>
    <w:p w14:paraId="39742760" w14:textId="77777777" w:rsidR="004C771C" w:rsidRDefault="00000000">
      <w:pPr>
        <w:spacing w:line="274" w:lineRule="exact"/>
        <w:ind w:left="170"/>
        <w:jc w:val="both"/>
        <w:rPr>
          <w:b/>
          <w:sz w:val="24"/>
          <w:szCs w:val="24"/>
        </w:rPr>
      </w:pPr>
      <w:r>
        <w:rPr>
          <w:b/>
          <w:sz w:val="24"/>
          <w:szCs w:val="24"/>
          <w:lang w:val="en-US"/>
        </w:rPr>
        <w:t xml:space="preserve"> </w:t>
      </w:r>
      <w:r>
        <w:rPr>
          <w:spacing w:val="36"/>
          <w:sz w:val="24"/>
          <w:szCs w:val="24"/>
        </w:rPr>
        <w:t xml:space="preserve"> </w:t>
      </w:r>
      <w:r>
        <w:rPr>
          <w:sz w:val="24"/>
          <w:szCs w:val="24"/>
        </w:rPr>
        <w:t>denumit</w:t>
      </w:r>
      <w:r>
        <w:rPr>
          <w:spacing w:val="38"/>
          <w:sz w:val="24"/>
          <w:szCs w:val="24"/>
        </w:rPr>
        <w:t xml:space="preserve"> </w:t>
      </w:r>
      <w:r>
        <w:rPr>
          <w:sz w:val="24"/>
          <w:szCs w:val="24"/>
        </w:rPr>
        <w:t>în</w:t>
      </w:r>
      <w:r>
        <w:rPr>
          <w:spacing w:val="38"/>
          <w:sz w:val="24"/>
          <w:szCs w:val="24"/>
        </w:rPr>
        <w:t xml:space="preserve"> </w:t>
      </w:r>
      <w:r>
        <w:rPr>
          <w:sz w:val="24"/>
          <w:szCs w:val="24"/>
        </w:rPr>
        <w:t>continuare</w:t>
      </w:r>
      <w:r>
        <w:rPr>
          <w:spacing w:val="39"/>
          <w:sz w:val="24"/>
          <w:szCs w:val="24"/>
        </w:rPr>
        <w:t xml:space="preserve"> </w:t>
      </w:r>
      <w:r>
        <w:rPr>
          <w:b/>
          <w:sz w:val="24"/>
          <w:szCs w:val="24"/>
        </w:rPr>
        <w:t>“Contractul”</w:t>
      </w:r>
    </w:p>
    <w:p w14:paraId="38174D6A" w14:textId="77777777" w:rsidR="004C771C" w:rsidRDefault="00000000">
      <w:pPr>
        <w:pStyle w:val="Corptext"/>
        <w:ind w:left="170"/>
        <w:jc w:val="left"/>
      </w:pPr>
      <w:r>
        <w:t>Între</w:t>
      </w:r>
    </w:p>
    <w:p w14:paraId="7101B68B" w14:textId="77777777" w:rsidR="004C771C" w:rsidRDefault="00000000">
      <w:pPr>
        <w:pStyle w:val="DefaultText"/>
        <w:spacing w:line="360" w:lineRule="auto"/>
        <w:jc w:val="both"/>
        <w:rPr>
          <w:bCs/>
          <w:szCs w:val="24"/>
        </w:rPr>
      </w:pPr>
      <w:r>
        <w:rPr>
          <w:szCs w:val="24"/>
          <w:lang w:val="en-US"/>
        </w:rPr>
        <w:t xml:space="preserve"> </w:t>
      </w:r>
      <w:r>
        <w:rPr>
          <w:b/>
          <w:szCs w:val="24"/>
        </w:rPr>
        <w:t xml:space="preserve">COMUNA </w:t>
      </w:r>
      <w:r>
        <w:rPr>
          <w:b/>
          <w:szCs w:val="24"/>
          <w:lang w:val="en-US"/>
        </w:rPr>
        <w:t xml:space="preserve"> BALC</w:t>
      </w:r>
      <w:r>
        <w:rPr>
          <w:bCs/>
          <w:szCs w:val="24"/>
        </w:rPr>
        <w:t xml:space="preserve"> cu sediul în localitatea Balc, str.Petofi Sandor, nr. 48, judetul Bihor, telefon: telefon / fax : </w:t>
      </w:r>
      <w:r>
        <w:rPr>
          <w:szCs w:val="24"/>
        </w:rPr>
        <w:t>0259326332</w:t>
      </w:r>
      <w:r>
        <w:rPr>
          <w:bCs/>
          <w:szCs w:val="24"/>
        </w:rPr>
        <w:t>, cod fiscal 4390518, reprezentată prin</w:t>
      </w:r>
      <w:r>
        <w:rPr>
          <w:bCs/>
          <w:szCs w:val="24"/>
          <w:lang w:val="en-US"/>
        </w:rPr>
        <w:t xml:space="preserve"> </w:t>
      </w:r>
      <w:r>
        <w:rPr>
          <w:b/>
          <w:szCs w:val="24"/>
        </w:rPr>
        <w:t>Sorin-Ionut SABAU</w:t>
      </w:r>
      <w:r>
        <w:rPr>
          <w:bCs/>
          <w:szCs w:val="24"/>
        </w:rPr>
        <w:t xml:space="preserve"> –  PRIMAR, în calitate de Achizitor, pe de o parte,</w:t>
      </w:r>
    </w:p>
    <w:p w14:paraId="69C4E6EF" w14:textId="77777777" w:rsidR="004C771C" w:rsidRDefault="004C771C">
      <w:pPr>
        <w:ind w:left="151"/>
        <w:jc w:val="both"/>
        <w:rPr>
          <w:sz w:val="24"/>
          <w:szCs w:val="24"/>
        </w:rPr>
      </w:pPr>
    </w:p>
    <w:p w14:paraId="41DC4327" w14:textId="77777777" w:rsidR="004C771C" w:rsidRDefault="00000000">
      <w:pPr>
        <w:pStyle w:val="Titlu1"/>
        <w:spacing w:before="5"/>
        <w:ind w:left="1051"/>
        <w:jc w:val="left"/>
      </w:pPr>
      <w:r>
        <w:t>şi</w:t>
      </w:r>
    </w:p>
    <w:p w14:paraId="3A091153" w14:textId="77777777" w:rsidR="004C771C" w:rsidRDefault="004C771C">
      <w:pPr>
        <w:tabs>
          <w:tab w:val="left" w:pos="974"/>
          <w:tab w:val="left" w:pos="2605"/>
          <w:tab w:val="left" w:pos="4127"/>
          <w:tab w:val="left" w:pos="4730"/>
          <w:tab w:val="left" w:pos="5675"/>
          <w:tab w:val="left" w:pos="6239"/>
        </w:tabs>
        <w:spacing w:line="274" w:lineRule="exact"/>
        <w:ind w:left="170"/>
        <w:rPr>
          <w:b/>
          <w:sz w:val="24"/>
          <w:szCs w:val="24"/>
        </w:rPr>
      </w:pPr>
    </w:p>
    <w:p w14:paraId="08EA750C" w14:textId="77777777" w:rsidR="004C771C" w:rsidRDefault="00000000">
      <w:pPr>
        <w:tabs>
          <w:tab w:val="left" w:pos="974"/>
          <w:tab w:val="left" w:pos="2605"/>
          <w:tab w:val="left" w:pos="4127"/>
          <w:tab w:val="left" w:pos="4730"/>
          <w:tab w:val="left" w:pos="5675"/>
          <w:tab w:val="left" w:pos="6239"/>
        </w:tabs>
        <w:spacing w:line="274" w:lineRule="exact"/>
        <w:ind w:left="170"/>
        <w:rPr>
          <w:b/>
          <w:sz w:val="24"/>
          <w:szCs w:val="24"/>
        </w:rPr>
      </w:pPr>
      <w:r>
        <w:rPr>
          <w:b/>
          <w:sz w:val="24"/>
          <w:szCs w:val="24"/>
        </w:rPr>
        <w:t>S.C.</w:t>
      </w:r>
      <w:r>
        <w:rPr>
          <w:b/>
          <w:sz w:val="24"/>
          <w:szCs w:val="24"/>
        </w:rPr>
        <w:tab/>
        <w:t>.....................</w:t>
      </w:r>
      <w:r>
        <w:rPr>
          <w:b/>
          <w:sz w:val="24"/>
          <w:szCs w:val="24"/>
        </w:rPr>
        <w:tab/>
        <w:t>S.R.L./S.A.</w:t>
      </w:r>
      <w:r>
        <w:rPr>
          <w:b/>
          <w:sz w:val="24"/>
          <w:szCs w:val="24"/>
        </w:rPr>
        <w:tab/>
      </w:r>
      <w:r>
        <w:rPr>
          <w:sz w:val="24"/>
          <w:szCs w:val="24"/>
        </w:rPr>
        <w:t>cu</w:t>
      </w:r>
      <w:r>
        <w:rPr>
          <w:sz w:val="24"/>
          <w:szCs w:val="24"/>
        </w:rPr>
        <w:tab/>
        <w:t>sediul</w:t>
      </w:r>
      <w:r>
        <w:rPr>
          <w:sz w:val="24"/>
          <w:szCs w:val="24"/>
        </w:rPr>
        <w:tab/>
        <w:t>în</w:t>
      </w:r>
      <w:r>
        <w:rPr>
          <w:sz w:val="24"/>
          <w:szCs w:val="24"/>
        </w:rPr>
        <w:tab/>
      </w:r>
      <w:r>
        <w:rPr>
          <w:b/>
          <w:sz w:val="24"/>
          <w:szCs w:val="24"/>
        </w:rPr>
        <w:t>............................................................</w:t>
      </w:r>
    </w:p>
    <w:p w14:paraId="2599034F" w14:textId="77777777" w:rsidR="004C771C" w:rsidRDefault="00000000">
      <w:pPr>
        <w:pStyle w:val="Titlu1"/>
        <w:spacing w:line="240" w:lineRule="auto"/>
        <w:ind w:left="170"/>
        <w:jc w:val="left"/>
        <w:rPr>
          <w:b w:val="0"/>
        </w:rPr>
      </w:pPr>
      <w:r>
        <w:t>Telefon/Fax:.......................................................,</w:t>
      </w:r>
      <w:r>
        <w:rPr>
          <w:spacing w:val="24"/>
        </w:rPr>
        <w:t xml:space="preserve"> </w:t>
      </w:r>
      <w:r>
        <w:rPr>
          <w:b w:val="0"/>
        </w:rPr>
        <w:t>înmatriculată</w:t>
      </w:r>
      <w:r>
        <w:rPr>
          <w:b w:val="0"/>
          <w:spacing w:val="14"/>
        </w:rPr>
        <w:t xml:space="preserve"> </w:t>
      </w:r>
      <w:r>
        <w:rPr>
          <w:b w:val="0"/>
        </w:rPr>
        <w:t>în</w:t>
      </w:r>
      <w:r>
        <w:rPr>
          <w:b w:val="0"/>
          <w:spacing w:val="20"/>
        </w:rPr>
        <w:t xml:space="preserve"> </w:t>
      </w:r>
      <w:r>
        <w:t>Oficiul</w:t>
      </w:r>
      <w:r>
        <w:rPr>
          <w:spacing w:val="16"/>
        </w:rPr>
        <w:t xml:space="preserve"> </w:t>
      </w:r>
      <w:r>
        <w:t>Registrul</w:t>
      </w:r>
      <w:r>
        <w:rPr>
          <w:spacing w:val="18"/>
        </w:rPr>
        <w:t xml:space="preserve"> </w:t>
      </w:r>
      <w:r>
        <w:t>Comerţului</w:t>
      </w:r>
      <w:r>
        <w:rPr>
          <w:spacing w:val="21"/>
        </w:rPr>
        <w:t xml:space="preserve"> </w:t>
      </w:r>
      <w:r>
        <w:rPr>
          <w:b w:val="0"/>
        </w:rPr>
        <w:t>de</w:t>
      </w:r>
    </w:p>
    <w:p w14:paraId="7A20BF25" w14:textId="77777777" w:rsidR="004C771C" w:rsidRDefault="00000000">
      <w:pPr>
        <w:tabs>
          <w:tab w:val="left" w:leader="dot" w:pos="8528"/>
        </w:tabs>
        <w:ind w:left="170"/>
        <w:rPr>
          <w:b/>
          <w:sz w:val="24"/>
          <w:szCs w:val="24"/>
        </w:rPr>
      </w:pPr>
      <w:r>
        <w:rPr>
          <w:sz w:val="24"/>
          <w:szCs w:val="24"/>
        </w:rPr>
        <w:t>pe</w:t>
      </w:r>
      <w:r>
        <w:rPr>
          <w:spacing w:val="7"/>
          <w:sz w:val="24"/>
          <w:szCs w:val="24"/>
        </w:rPr>
        <w:t xml:space="preserve"> </w:t>
      </w:r>
      <w:r>
        <w:rPr>
          <w:sz w:val="24"/>
          <w:szCs w:val="24"/>
        </w:rPr>
        <w:t>lângă</w:t>
      </w:r>
      <w:r>
        <w:rPr>
          <w:spacing w:val="7"/>
          <w:sz w:val="24"/>
          <w:szCs w:val="24"/>
        </w:rPr>
        <w:t xml:space="preserve"> </w:t>
      </w:r>
      <w:r>
        <w:rPr>
          <w:b/>
          <w:sz w:val="24"/>
          <w:szCs w:val="24"/>
        </w:rPr>
        <w:t>Tribunalul</w:t>
      </w:r>
      <w:r>
        <w:rPr>
          <w:b/>
          <w:spacing w:val="11"/>
          <w:sz w:val="24"/>
          <w:szCs w:val="24"/>
        </w:rPr>
        <w:t xml:space="preserve"> </w:t>
      </w:r>
      <w:r>
        <w:rPr>
          <w:b/>
          <w:sz w:val="24"/>
          <w:szCs w:val="24"/>
        </w:rPr>
        <w:t>.................................</w:t>
      </w:r>
      <w:r>
        <w:rPr>
          <w:b/>
          <w:spacing w:val="11"/>
          <w:sz w:val="24"/>
          <w:szCs w:val="24"/>
        </w:rPr>
        <w:t xml:space="preserve"> </w:t>
      </w:r>
      <w:r>
        <w:rPr>
          <w:sz w:val="24"/>
          <w:szCs w:val="24"/>
        </w:rPr>
        <w:t>sub</w:t>
      </w:r>
      <w:r>
        <w:rPr>
          <w:spacing w:val="9"/>
          <w:sz w:val="24"/>
          <w:szCs w:val="24"/>
        </w:rPr>
        <w:t xml:space="preserve"> </w:t>
      </w:r>
      <w:r>
        <w:rPr>
          <w:b/>
          <w:sz w:val="24"/>
          <w:szCs w:val="24"/>
        </w:rPr>
        <w:t>nr.</w:t>
      </w:r>
      <w:r>
        <w:rPr>
          <w:b/>
          <w:spacing w:val="6"/>
          <w:sz w:val="24"/>
          <w:szCs w:val="24"/>
        </w:rPr>
        <w:t xml:space="preserve"> </w:t>
      </w:r>
      <w:r>
        <w:rPr>
          <w:b/>
          <w:sz w:val="24"/>
          <w:szCs w:val="24"/>
        </w:rPr>
        <w:t>J.../...../.......,</w:t>
      </w:r>
      <w:r>
        <w:rPr>
          <w:b/>
          <w:spacing w:val="7"/>
          <w:sz w:val="24"/>
          <w:szCs w:val="24"/>
        </w:rPr>
        <w:t xml:space="preserve"> </w:t>
      </w:r>
      <w:r>
        <w:rPr>
          <w:b/>
          <w:sz w:val="24"/>
          <w:szCs w:val="24"/>
        </w:rPr>
        <w:t>CUI</w:t>
      </w:r>
      <w:r>
        <w:rPr>
          <w:b/>
          <w:spacing w:val="8"/>
          <w:sz w:val="24"/>
          <w:szCs w:val="24"/>
        </w:rPr>
        <w:t xml:space="preserve"> </w:t>
      </w:r>
      <w:r>
        <w:rPr>
          <w:b/>
          <w:sz w:val="24"/>
          <w:szCs w:val="24"/>
        </w:rPr>
        <w:t>RO</w:t>
      </w:r>
      <w:r>
        <w:rPr>
          <w:b/>
          <w:sz w:val="24"/>
          <w:szCs w:val="24"/>
        </w:rPr>
        <w:tab/>
        <w:t>,</w:t>
      </w:r>
      <w:r>
        <w:rPr>
          <w:b/>
          <w:spacing w:val="8"/>
          <w:sz w:val="24"/>
          <w:szCs w:val="24"/>
        </w:rPr>
        <w:t xml:space="preserve"> </w:t>
      </w:r>
      <w:r>
        <w:rPr>
          <w:b/>
          <w:sz w:val="24"/>
          <w:szCs w:val="24"/>
        </w:rPr>
        <w:t>Cont</w:t>
      </w:r>
      <w:r>
        <w:rPr>
          <w:b/>
          <w:spacing w:val="8"/>
          <w:sz w:val="24"/>
          <w:szCs w:val="24"/>
        </w:rPr>
        <w:t xml:space="preserve"> </w:t>
      </w:r>
      <w:r>
        <w:rPr>
          <w:b/>
          <w:sz w:val="24"/>
          <w:szCs w:val="24"/>
        </w:rPr>
        <w:t>IBAN</w:t>
      </w:r>
    </w:p>
    <w:p w14:paraId="5551D94A" w14:textId="77777777" w:rsidR="004C771C" w:rsidRDefault="00000000">
      <w:pPr>
        <w:ind w:left="170"/>
        <w:rPr>
          <w:sz w:val="24"/>
          <w:szCs w:val="24"/>
        </w:rPr>
      </w:pPr>
      <w:r>
        <w:rPr>
          <w:b/>
          <w:sz w:val="24"/>
          <w:szCs w:val="24"/>
        </w:rPr>
        <w:t>nr.</w:t>
      </w:r>
      <w:r>
        <w:rPr>
          <w:b/>
          <w:spacing w:val="27"/>
          <w:sz w:val="24"/>
          <w:szCs w:val="24"/>
        </w:rPr>
        <w:t xml:space="preserve"> </w:t>
      </w:r>
      <w:r>
        <w:rPr>
          <w:b/>
          <w:sz w:val="24"/>
          <w:szCs w:val="24"/>
        </w:rPr>
        <w:t>RO.............................................,</w:t>
      </w:r>
      <w:r>
        <w:rPr>
          <w:b/>
          <w:spacing w:val="33"/>
          <w:sz w:val="24"/>
          <w:szCs w:val="24"/>
        </w:rPr>
        <w:t xml:space="preserve"> </w:t>
      </w:r>
      <w:r>
        <w:rPr>
          <w:sz w:val="24"/>
          <w:szCs w:val="24"/>
        </w:rPr>
        <w:t>deschis</w:t>
      </w:r>
      <w:r>
        <w:rPr>
          <w:spacing w:val="29"/>
          <w:sz w:val="24"/>
          <w:szCs w:val="24"/>
        </w:rPr>
        <w:t xml:space="preserve"> </w:t>
      </w:r>
      <w:r>
        <w:rPr>
          <w:sz w:val="24"/>
          <w:szCs w:val="24"/>
        </w:rPr>
        <w:t>la</w:t>
      </w:r>
      <w:r>
        <w:rPr>
          <w:spacing w:val="27"/>
          <w:sz w:val="24"/>
          <w:szCs w:val="24"/>
        </w:rPr>
        <w:t xml:space="preserve"> </w:t>
      </w:r>
      <w:r>
        <w:rPr>
          <w:b/>
          <w:sz w:val="24"/>
          <w:szCs w:val="24"/>
        </w:rPr>
        <w:t>Trezoreria...................................,</w:t>
      </w:r>
      <w:r>
        <w:rPr>
          <w:b/>
          <w:spacing w:val="33"/>
          <w:sz w:val="24"/>
          <w:szCs w:val="24"/>
        </w:rPr>
        <w:t xml:space="preserve"> </w:t>
      </w:r>
      <w:r>
        <w:rPr>
          <w:sz w:val="24"/>
          <w:szCs w:val="24"/>
        </w:rPr>
        <w:t>reprezentată</w:t>
      </w:r>
      <w:r>
        <w:rPr>
          <w:spacing w:val="24"/>
          <w:sz w:val="24"/>
          <w:szCs w:val="24"/>
        </w:rPr>
        <w:t xml:space="preserve"> </w:t>
      </w:r>
      <w:r>
        <w:rPr>
          <w:sz w:val="24"/>
          <w:szCs w:val="24"/>
        </w:rPr>
        <w:t>prin</w:t>
      </w:r>
    </w:p>
    <w:p w14:paraId="4009C69F" w14:textId="77777777" w:rsidR="004C771C" w:rsidRDefault="00000000">
      <w:pPr>
        <w:tabs>
          <w:tab w:val="left" w:leader="dot" w:pos="9650"/>
        </w:tabs>
        <w:ind w:left="170"/>
        <w:rPr>
          <w:sz w:val="24"/>
          <w:szCs w:val="24"/>
        </w:rPr>
      </w:pPr>
      <w:r>
        <w:rPr>
          <w:b/>
          <w:sz w:val="24"/>
          <w:szCs w:val="24"/>
        </w:rPr>
        <w:t>.....................</w:t>
      </w:r>
      <w:r>
        <w:rPr>
          <w:b/>
          <w:spacing w:val="97"/>
          <w:sz w:val="24"/>
          <w:szCs w:val="24"/>
        </w:rPr>
        <w:t xml:space="preserve"> </w:t>
      </w:r>
      <w:r>
        <w:rPr>
          <w:sz w:val="24"/>
          <w:szCs w:val="24"/>
        </w:rPr>
        <w:t>avand</w:t>
      </w:r>
      <w:r>
        <w:rPr>
          <w:spacing w:val="99"/>
          <w:sz w:val="24"/>
          <w:szCs w:val="24"/>
        </w:rPr>
        <w:t xml:space="preserve"> </w:t>
      </w:r>
      <w:r>
        <w:rPr>
          <w:sz w:val="24"/>
          <w:szCs w:val="24"/>
        </w:rPr>
        <w:t>functia</w:t>
      </w:r>
      <w:r>
        <w:rPr>
          <w:spacing w:val="95"/>
          <w:sz w:val="24"/>
          <w:szCs w:val="24"/>
        </w:rPr>
        <w:t xml:space="preserve"> </w:t>
      </w:r>
      <w:r>
        <w:rPr>
          <w:sz w:val="24"/>
          <w:szCs w:val="24"/>
        </w:rPr>
        <w:t>de</w:t>
      </w:r>
      <w:r>
        <w:rPr>
          <w:spacing w:val="98"/>
          <w:sz w:val="24"/>
          <w:szCs w:val="24"/>
        </w:rPr>
        <w:t xml:space="preserve"> </w:t>
      </w:r>
      <w:r>
        <w:rPr>
          <w:b/>
          <w:sz w:val="24"/>
          <w:szCs w:val="24"/>
        </w:rPr>
        <w:t>Director</w:t>
      </w:r>
      <w:r>
        <w:rPr>
          <w:b/>
          <w:spacing w:val="97"/>
          <w:sz w:val="24"/>
          <w:szCs w:val="24"/>
        </w:rPr>
        <w:t xml:space="preserve"> </w:t>
      </w:r>
      <w:r>
        <w:rPr>
          <w:b/>
          <w:sz w:val="24"/>
          <w:szCs w:val="24"/>
        </w:rPr>
        <w:t>General/Administrator</w:t>
      </w:r>
      <w:r>
        <w:rPr>
          <w:b/>
          <w:sz w:val="24"/>
          <w:szCs w:val="24"/>
        </w:rPr>
        <w:tab/>
      </w:r>
      <w:r>
        <w:rPr>
          <w:sz w:val="24"/>
          <w:szCs w:val="24"/>
        </w:rPr>
        <w:t>în</w:t>
      </w:r>
    </w:p>
    <w:p w14:paraId="52159A54" w14:textId="77777777" w:rsidR="004C771C" w:rsidRDefault="00000000">
      <w:pPr>
        <w:ind w:left="170"/>
        <w:rPr>
          <w:sz w:val="24"/>
          <w:szCs w:val="24"/>
        </w:rPr>
      </w:pPr>
      <w:r>
        <w:rPr>
          <w:sz w:val="24"/>
          <w:szCs w:val="24"/>
        </w:rPr>
        <w:t>calitate</w:t>
      </w:r>
      <w:r>
        <w:rPr>
          <w:spacing w:val="-3"/>
          <w:sz w:val="24"/>
          <w:szCs w:val="24"/>
        </w:rPr>
        <w:t xml:space="preserve"> </w:t>
      </w:r>
      <w:r>
        <w:rPr>
          <w:sz w:val="24"/>
          <w:szCs w:val="24"/>
        </w:rPr>
        <w:t>de</w:t>
      </w:r>
      <w:r>
        <w:rPr>
          <w:spacing w:val="-1"/>
          <w:sz w:val="24"/>
          <w:szCs w:val="24"/>
        </w:rPr>
        <w:t xml:space="preserve"> </w:t>
      </w:r>
      <w:r>
        <w:rPr>
          <w:b/>
          <w:sz w:val="24"/>
          <w:szCs w:val="24"/>
        </w:rPr>
        <w:t xml:space="preserve">ANTREPRENOR, </w:t>
      </w:r>
      <w:r>
        <w:rPr>
          <w:sz w:val="24"/>
          <w:szCs w:val="24"/>
        </w:rPr>
        <w:t>pe</w:t>
      </w:r>
      <w:r>
        <w:rPr>
          <w:spacing w:val="-2"/>
          <w:sz w:val="24"/>
          <w:szCs w:val="24"/>
        </w:rPr>
        <w:t xml:space="preserve"> </w:t>
      </w:r>
      <w:r>
        <w:rPr>
          <w:sz w:val="24"/>
          <w:szCs w:val="24"/>
        </w:rPr>
        <w:t>de</w:t>
      </w:r>
      <w:r>
        <w:rPr>
          <w:spacing w:val="-4"/>
          <w:sz w:val="24"/>
          <w:szCs w:val="24"/>
        </w:rPr>
        <w:t xml:space="preserve"> </w:t>
      </w:r>
      <w:r>
        <w:rPr>
          <w:sz w:val="24"/>
          <w:szCs w:val="24"/>
        </w:rPr>
        <w:t>alta</w:t>
      </w:r>
      <w:r>
        <w:rPr>
          <w:spacing w:val="-2"/>
          <w:sz w:val="24"/>
          <w:szCs w:val="24"/>
        </w:rPr>
        <w:t xml:space="preserve"> </w:t>
      </w:r>
      <w:r>
        <w:rPr>
          <w:sz w:val="24"/>
          <w:szCs w:val="24"/>
        </w:rPr>
        <w:t>parte,</w:t>
      </w:r>
    </w:p>
    <w:p w14:paraId="21CE56D1" w14:textId="77777777" w:rsidR="004C771C" w:rsidRDefault="00000000">
      <w:pPr>
        <w:ind w:left="170"/>
        <w:rPr>
          <w:b/>
          <w:sz w:val="24"/>
          <w:szCs w:val="24"/>
        </w:rPr>
      </w:pPr>
      <w:r>
        <w:rPr>
          <w:sz w:val="24"/>
          <w:szCs w:val="24"/>
        </w:rPr>
        <w:t>au</w:t>
      </w:r>
      <w:r>
        <w:rPr>
          <w:spacing w:val="37"/>
          <w:sz w:val="24"/>
          <w:szCs w:val="24"/>
        </w:rPr>
        <w:t xml:space="preserve"> </w:t>
      </w:r>
      <w:r>
        <w:rPr>
          <w:sz w:val="24"/>
          <w:szCs w:val="24"/>
        </w:rPr>
        <w:t>convenit</w:t>
      </w:r>
      <w:r>
        <w:rPr>
          <w:spacing w:val="40"/>
          <w:sz w:val="24"/>
          <w:szCs w:val="24"/>
        </w:rPr>
        <w:t xml:space="preserve"> </w:t>
      </w:r>
      <w:r>
        <w:rPr>
          <w:sz w:val="24"/>
          <w:szCs w:val="24"/>
        </w:rPr>
        <w:t>incheierea</w:t>
      </w:r>
      <w:r>
        <w:rPr>
          <w:spacing w:val="38"/>
          <w:sz w:val="24"/>
          <w:szCs w:val="24"/>
        </w:rPr>
        <w:t xml:space="preserve"> </w:t>
      </w:r>
      <w:r>
        <w:rPr>
          <w:sz w:val="24"/>
          <w:szCs w:val="24"/>
        </w:rPr>
        <w:t>prezentului</w:t>
      </w:r>
      <w:r>
        <w:rPr>
          <w:spacing w:val="41"/>
          <w:sz w:val="24"/>
          <w:szCs w:val="24"/>
        </w:rPr>
        <w:t xml:space="preserve"> </w:t>
      </w:r>
      <w:r>
        <w:rPr>
          <w:b/>
          <w:sz w:val="24"/>
          <w:szCs w:val="24"/>
        </w:rPr>
        <w:t>CONTRACT</w:t>
      </w:r>
      <w:r>
        <w:rPr>
          <w:b/>
          <w:spacing w:val="37"/>
          <w:sz w:val="24"/>
          <w:szCs w:val="24"/>
        </w:rPr>
        <w:t xml:space="preserve"> </w:t>
      </w:r>
      <w:r>
        <w:rPr>
          <w:b/>
          <w:sz w:val="24"/>
          <w:szCs w:val="24"/>
        </w:rPr>
        <w:t>DE</w:t>
      </w:r>
      <w:r>
        <w:rPr>
          <w:b/>
          <w:sz w:val="24"/>
          <w:szCs w:val="24"/>
          <w:lang w:val="en-US"/>
        </w:rPr>
        <w:t xml:space="preserve"> </w:t>
      </w:r>
      <w:r>
        <w:rPr>
          <w:b/>
          <w:spacing w:val="37"/>
          <w:sz w:val="24"/>
          <w:szCs w:val="24"/>
        </w:rPr>
        <w:t xml:space="preserve"> </w:t>
      </w:r>
      <w:r>
        <w:rPr>
          <w:b/>
          <w:sz w:val="24"/>
          <w:szCs w:val="24"/>
        </w:rPr>
        <w:t>EXECUTIE</w:t>
      </w:r>
      <w:r>
        <w:rPr>
          <w:b/>
          <w:spacing w:val="39"/>
          <w:sz w:val="24"/>
          <w:szCs w:val="24"/>
        </w:rPr>
        <w:t xml:space="preserve"> </w:t>
      </w:r>
      <w:r>
        <w:rPr>
          <w:b/>
          <w:sz w:val="24"/>
          <w:szCs w:val="24"/>
        </w:rPr>
        <w:t>DE</w:t>
      </w:r>
      <w:r>
        <w:rPr>
          <w:b/>
          <w:sz w:val="24"/>
          <w:szCs w:val="24"/>
          <w:lang w:val="en-US"/>
        </w:rPr>
        <w:t xml:space="preserve"> </w:t>
      </w:r>
      <w:r>
        <w:rPr>
          <w:b/>
          <w:spacing w:val="-57"/>
          <w:sz w:val="24"/>
          <w:szCs w:val="24"/>
        </w:rPr>
        <w:t xml:space="preserve"> </w:t>
      </w:r>
      <w:r>
        <w:rPr>
          <w:b/>
          <w:sz w:val="24"/>
          <w:szCs w:val="24"/>
        </w:rPr>
        <w:t>LUCRARI</w:t>
      </w:r>
      <w:r>
        <w:rPr>
          <w:b/>
          <w:spacing w:val="2"/>
          <w:sz w:val="24"/>
          <w:szCs w:val="24"/>
        </w:rPr>
        <w:t xml:space="preserve"> </w:t>
      </w:r>
      <w:r>
        <w:rPr>
          <w:sz w:val="24"/>
          <w:szCs w:val="24"/>
        </w:rPr>
        <w:t>cu</w:t>
      </w:r>
      <w:r>
        <w:rPr>
          <w:spacing w:val="14"/>
          <w:sz w:val="24"/>
          <w:szCs w:val="24"/>
        </w:rPr>
        <w:t xml:space="preserve"> </w:t>
      </w:r>
      <w:r>
        <w:rPr>
          <w:sz w:val="24"/>
          <w:szCs w:val="24"/>
        </w:rPr>
        <w:t>respectarea</w:t>
      </w:r>
      <w:r>
        <w:rPr>
          <w:spacing w:val="12"/>
          <w:sz w:val="24"/>
          <w:szCs w:val="24"/>
        </w:rPr>
        <w:t xml:space="preserve"> </w:t>
      </w:r>
      <w:r>
        <w:rPr>
          <w:b/>
          <w:sz w:val="24"/>
          <w:szCs w:val="24"/>
        </w:rPr>
        <w:t>CONDIŢIILOR</w:t>
      </w:r>
      <w:r>
        <w:rPr>
          <w:b/>
          <w:spacing w:val="11"/>
          <w:sz w:val="24"/>
          <w:szCs w:val="24"/>
        </w:rPr>
        <w:t xml:space="preserve"> </w:t>
      </w:r>
      <w:r>
        <w:rPr>
          <w:b/>
          <w:sz w:val="24"/>
          <w:szCs w:val="24"/>
        </w:rPr>
        <w:t>CONTRACTUALE</w:t>
      </w:r>
    </w:p>
    <w:p w14:paraId="03E562A7" w14:textId="77777777" w:rsidR="004C771C" w:rsidRDefault="004C771C">
      <w:pPr>
        <w:pStyle w:val="Corptext"/>
        <w:spacing w:before="4"/>
        <w:ind w:left="0"/>
        <w:jc w:val="left"/>
        <w:rPr>
          <w:b/>
        </w:rPr>
      </w:pPr>
    </w:p>
    <w:p w14:paraId="1206422A" w14:textId="77777777" w:rsidR="004C771C" w:rsidRDefault="00000000">
      <w:pPr>
        <w:pStyle w:val="Titlu1"/>
        <w:numPr>
          <w:ilvl w:val="0"/>
          <w:numId w:val="1"/>
        </w:numPr>
        <w:tabs>
          <w:tab w:val="left" w:pos="636"/>
        </w:tabs>
        <w:spacing w:before="1"/>
      </w:pPr>
      <w:r>
        <w:t>OBIECTUL</w:t>
      </w:r>
      <w:r>
        <w:rPr>
          <w:spacing w:val="48"/>
        </w:rPr>
        <w:t xml:space="preserve"> </w:t>
      </w:r>
      <w:r>
        <w:t>CONTRACTULUI</w:t>
      </w:r>
    </w:p>
    <w:p w14:paraId="15250028" w14:textId="77777777" w:rsidR="004C771C" w:rsidRDefault="00000000">
      <w:pPr>
        <w:pStyle w:val="Listparagraf"/>
        <w:numPr>
          <w:ilvl w:val="1"/>
          <w:numId w:val="1"/>
        </w:numPr>
        <w:tabs>
          <w:tab w:val="left" w:pos="523"/>
        </w:tabs>
        <w:spacing w:line="244" w:lineRule="auto"/>
        <w:ind w:right="119" w:firstLine="0"/>
        <w:rPr>
          <w:b/>
          <w:sz w:val="24"/>
          <w:szCs w:val="24"/>
        </w:rPr>
      </w:pPr>
      <w:r>
        <w:rPr>
          <w:sz w:val="24"/>
          <w:szCs w:val="24"/>
        </w:rPr>
        <w:t xml:space="preserve">Obiectul contractului îl reprezintă </w:t>
      </w:r>
      <w:r>
        <w:rPr>
          <w:i/>
          <w:sz w:val="24"/>
          <w:szCs w:val="24"/>
        </w:rPr>
        <w:t>„</w:t>
      </w:r>
      <w:r>
        <w:rPr>
          <w:b/>
          <w:sz w:val="24"/>
          <w:szCs w:val="24"/>
        </w:rPr>
        <w:t>ÎMBUNĂTĂȚIREA INFRASTRUCTURII RUTIERE AGRICOLE ÎN COMUNA BALC, JUDEȚUL BIHOR</w:t>
      </w:r>
      <w:r>
        <w:rPr>
          <w:i/>
          <w:sz w:val="24"/>
          <w:szCs w:val="24"/>
        </w:rPr>
        <w:t>”.</w:t>
      </w:r>
    </w:p>
    <w:p w14:paraId="4783A92A" w14:textId="77777777" w:rsidR="004C771C" w:rsidRDefault="004C771C">
      <w:pPr>
        <w:pStyle w:val="Listparagraf"/>
        <w:tabs>
          <w:tab w:val="left" w:pos="523"/>
        </w:tabs>
        <w:spacing w:line="244" w:lineRule="auto"/>
        <w:ind w:right="119"/>
        <w:rPr>
          <w:b/>
          <w:sz w:val="24"/>
          <w:szCs w:val="24"/>
        </w:rPr>
      </w:pPr>
    </w:p>
    <w:p w14:paraId="20FD97A9" w14:textId="77777777" w:rsidR="004C771C" w:rsidRDefault="00000000">
      <w:pPr>
        <w:pStyle w:val="Listparagraf"/>
        <w:numPr>
          <w:ilvl w:val="1"/>
          <w:numId w:val="1"/>
        </w:numPr>
        <w:tabs>
          <w:tab w:val="left" w:pos="523"/>
        </w:tabs>
        <w:spacing w:line="242" w:lineRule="auto"/>
        <w:ind w:right="118" w:firstLine="0"/>
        <w:rPr>
          <w:b/>
          <w:sz w:val="24"/>
          <w:szCs w:val="24"/>
        </w:rPr>
      </w:pPr>
      <w:r>
        <w:rPr>
          <w:sz w:val="24"/>
          <w:szCs w:val="24"/>
        </w:rPr>
        <w:t xml:space="preserve">1.2. Executantul se obligă să </w:t>
      </w:r>
      <w:r>
        <w:rPr>
          <w:sz w:val="24"/>
          <w:szCs w:val="24"/>
          <w:lang w:val="en-US"/>
        </w:rPr>
        <w:t xml:space="preserve"> </w:t>
      </w:r>
      <w:r>
        <w:rPr>
          <w:sz w:val="24"/>
          <w:szCs w:val="24"/>
        </w:rPr>
        <w:t>execute, să testeze, să</w:t>
      </w:r>
      <w:r>
        <w:rPr>
          <w:spacing w:val="1"/>
          <w:sz w:val="24"/>
          <w:szCs w:val="24"/>
        </w:rPr>
        <w:t xml:space="preserve"> </w:t>
      </w:r>
      <w:r>
        <w:rPr>
          <w:sz w:val="24"/>
          <w:szCs w:val="24"/>
        </w:rPr>
        <w:t>finalizeze</w:t>
      </w:r>
      <w:r>
        <w:rPr>
          <w:spacing w:val="1"/>
          <w:sz w:val="24"/>
          <w:szCs w:val="24"/>
        </w:rPr>
        <w:t xml:space="preserve"> </w:t>
      </w:r>
      <w:r>
        <w:rPr>
          <w:sz w:val="24"/>
          <w:szCs w:val="24"/>
        </w:rPr>
        <w:t>lucrările</w:t>
      </w:r>
      <w:r>
        <w:rPr>
          <w:spacing w:val="1"/>
          <w:sz w:val="24"/>
          <w:szCs w:val="24"/>
        </w:rPr>
        <w:t xml:space="preserve"> </w:t>
      </w:r>
      <w:r>
        <w:rPr>
          <w:sz w:val="24"/>
          <w:szCs w:val="24"/>
        </w:rPr>
        <w:t>si</w:t>
      </w:r>
      <w:r>
        <w:rPr>
          <w:spacing w:val="1"/>
          <w:sz w:val="24"/>
          <w:szCs w:val="24"/>
        </w:rPr>
        <w:t xml:space="preserve"> </w:t>
      </w:r>
      <w:r>
        <w:rPr>
          <w:sz w:val="24"/>
          <w:szCs w:val="24"/>
        </w:rPr>
        <w:t>să</w:t>
      </w:r>
      <w:r>
        <w:rPr>
          <w:spacing w:val="1"/>
          <w:sz w:val="24"/>
          <w:szCs w:val="24"/>
        </w:rPr>
        <w:t xml:space="preserve"> </w:t>
      </w:r>
      <w:r>
        <w:rPr>
          <w:sz w:val="24"/>
          <w:szCs w:val="24"/>
        </w:rPr>
        <w:t>remedieze</w:t>
      </w:r>
      <w:r>
        <w:rPr>
          <w:spacing w:val="60"/>
          <w:sz w:val="24"/>
          <w:szCs w:val="24"/>
        </w:rPr>
        <w:t xml:space="preserve"> </w:t>
      </w:r>
      <w:r>
        <w:rPr>
          <w:sz w:val="24"/>
          <w:szCs w:val="24"/>
        </w:rPr>
        <w:t>orice</w:t>
      </w:r>
      <w:r>
        <w:rPr>
          <w:spacing w:val="60"/>
          <w:sz w:val="24"/>
          <w:szCs w:val="24"/>
        </w:rPr>
        <w:t xml:space="preserve"> </w:t>
      </w:r>
      <w:r>
        <w:rPr>
          <w:sz w:val="24"/>
          <w:szCs w:val="24"/>
        </w:rPr>
        <w:t>defecte</w:t>
      </w:r>
      <w:r>
        <w:rPr>
          <w:spacing w:val="60"/>
          <w:sz w:val="24"/>
          <w:szCs w:val="24"/>
        </w:rPr>
        <w:t xml:space="preserve"> </w:t>
      </w:r>
      <w:r>
        <w:rPr>
          <w:sz w:val="24"/>
          <w:szCs w:val="24"/>
        </w:rPr>
        <w:t>rezultate</w:t>
      </w:r>
      <w:r>
        <w:rPr>
          <w:spacing w:val="60"/>
          <w:sz w:val="24"/>
          <w:szCs w:val="24"/>
        </w:rPr>
        <w:t xml:space="preserve"> </w:t>
      </w:r>
      <w:r>
        <w:rPr>
          <w:sz w:val="24"/>
          <w:szCs w:val="24"/>
        </w:rPr>
        <w:t>în</w:t>
      </w:r>
      <w:r>
        <w:rPr>
          <w:spacing w:val="60"/>
          <w:sz w:val="24"/>
          <w:szCs w:val="24"/>
        </w:rPr>
        <w:t xml:space="preserve"> </w:t>
      </w:r>
      <w:r>
        <w:rPr>
          <w:sz w:val="24"/>
          <w:szCs w:val="24"/>
        </w:rPr>
        <w:t>urma</w:t>
      </w:r>
      <w:r>
        <w:rPr>
          <w:spacing w:val="60"/>
          <w:sz w:val="24"/>
          <w:szCs w:val="24"/>
        </w:rPr>
        <w:t xml:space="preserve"> </w:t>
      </w:r>
      <w:r>
        <w:rPr>
          <w:sz w:val="24"/>
          <w:szCs w:val="24"/>
        </w:rPr>
        <w:t>executării</w:t>
      </w:r>
      <w:r>
        <w:rPr>
          <w:spacing w:val="60"/>
          <w:sz w:val="24"/>
          <w:szCs w:val="24"/>
        </w:rPr>
        <w:t xml:space="preserve"> </w:t>
      </w:r>
      <w:r>
        <w:rPr>
          <w:sz w:val="24"/>
          <w:szCs w:val="24"/>
        </w:rPr>
        <w:t>prezentului</w:t>
      </w:r>
      <w:r>
        <w:rPr>
          <w:spacing w:val="1"/>
          <w:sz w:val="24"/>
          <w:szCs w:val="24"/>
        </w:rPr>
        <w:t xml:space="preserve"> </w:t>
      </w:r>
      <w:r>
        <w:rPr>
          <w:sz w:val="24"/>
          <w:szCs w:val="24"/>
        </w:rPr>
        <w:t xml:space="preserve">contract, la obiectivul de investiţii </w:t>
      </w:r>
      <w:r>
        <w:rPr>
          <w:i/>
          <w:sz w:val="24"/>
          <w:szCs w:val="24"/>
        </w:rPr>
        <w:t>„</w:t>
      </w:r>
      <w:r>
        <w:rPr>
          <w:b/>
          <w:sz w:val="24"/>
          <w:szCs w:val="24"/>
        </w:rPr>
        <w:t>ÎMBUNĂTĂȚIREA INFRASTRUCTURII RUTIERE AGRICOLE ÎN COMUNA BALC, JUDEȚUL BIHOR</w:t>
      </w:r>
      <w:r>
        <w:rPr>
          <w:i/>
          <w:sz w:val="24"/>
          <w:szCs w:val="24"/>
        </w:rPr>
        <w:t>”</w:t>
      </w:r>
    </w:p>
    <w:p w14:paraId="3BAFFB59" w14:textId="77777777" w:rsidR="004C771C" w:rsidRDefault="00000000">
      <w:pPr>
        <w:pStyle w:val="Listparagraf"/>
        <w:tabs>
          <w:tab w:val="left" w:pos="523"/>
        </w:tabs>
        <w:spacing w:line="242" w:lineRule="auto"/>
        <w:ind w:right="118"/>
        <w:rPr>
          <w:b/>
          <w:sz w:val="24"/>
          <w:szCs w:val="24"/>
        </w:rPr>
      </w:pPr>
      <w:r>
        <w:rPr>
          <w:i/>
          <w:sz w:val="24"/>
          <w:szCs w:val="24"/>
        </w:rPr>
        <w:t xml:space="preserve"> </w:t>
      </w:r>
    </w:p>
    <w:p w14:paraId="694A4DB6" w14:textId="77777777" w:rsidR="004C771C" w:rsidRDefault="00000000">
      <w:pPr>
        <w:pStyle w:val="Titlu1"/>
        <w:numPr>
          <w:ilvl w:val="0"/>
          <w:numId w:val="1"/>
        </w:numPr>
        <w:tabs>
          <w:tab w:val="left" w:pos="644"/>
        </w:tabs>
        <w:spacing w:line="267" w:lineRule="exact"/>
        <w:ind w:left="643" w:hanging="493"/>
      </w:pPr>
      <w:r>
        <w:t>PREŢUL</w:t>
      </w:r>
      <w:r>
        <w:rPr>
          <w:spacing w:val="80"/>
        </w:rPr>
        <w:t xml:space="preserve"> </w:t>
      </w:r>
      <w:r>
        <w:t>CONTRACTULUI</w:t>
      </w:r>
    </w:p>
    <w:p w14:paraId="62942ACA" w14:textId="77777777" w:rsidR="004C771C" w:rsidRDefault="00000000">
      <w:pPr>
        <w:pStyle w:val="Corptext"/>
        <w:tabs>
          <w:tab w:val="left" w:leader="dot" w:pos="3978"/>
        </w:tabs>
        <w:ind w:left="153" w:right="125"/>
        <w:rPr>
          <w:b/>
        </w:rPr>
      </w:pPr>
      <w:r>
        <w:t>2.1.</w:t>
      </w:r>
      <w:r>
        <w:rPr>
          <w:spacing w:val="1"/>
        </w:rPr>
        <w:t xml:space="preserve"> </w:t>
      </w:r>
      <w:r>
        <w:t>Preţul</w:t>
      </w:r>
      <w:r>
        <w:rPr>
          <w:spacing w:val="1"/>
        </w:rPr>
        <w:t xml:space="preserve"> </w:t>
      </w:r>
      <w:r>
        <w:t>convenit</w:t>
      </w:r>
      <w:r>
        <w:rPr>
          <w:spacing w:val="1"/>
        </w:rPr>
        <w:t xml:space="preserve"> </w:t>
      </w:r>
      <w:r>
        <w:t>pentru</w:t>
      </w:r>
      <w:r>
        <w:rPr>
          <w:spacing w:val="1"/>
        </w:rPr>
        <w:t xml:space="preserve"> </w:t>
      </w:r>
      <w:r>
        <w:t>îndeplinirea</w:t>
      </w:r>
      <w:r>
        <w:rPr>
          <w:spacing w:val="1"/>
        </w:rPr>
        <w:t xml:space="preserve"> </w:t>
      </w:r>
      <w:r>
        <w:t>contractului,</w:t>
      </w:r>
      <w:r>
        <w:rPr>
          <w:spacing w:val="1"/>
        </w:rPr>
        <w:t xml:space="preserve"> </w:t>
      </w:r>
      <w:r>
        <w:t>plătibil</w:t>
      </w:r>
      <w:r>
        <w:rPr>
          <w:spacing w:val="1"/>
        </w:rPr>
        <w:t xml:space="preserve"> </w:t>
      </w:r>
      <w:r>
        <w:t>executantului</w:t>
      </w:r>
      <w:r>
        <w:rPr>
          <w:spacing w:val="1"/>
        </w:rPr>
        <w:t xml:space="preserve"> </w:t>
      </w:r>
      <w:r>
        <w:t>de</w:t>
      </w:r>
      <w:r>
        <w:rPr>
          <w:spacing w:val="1"/>
        </w:rPr>
        <w:t xml:space="preserve"> </w:t>
      </w:r>
      <w:r>
        <w:t>către</w:t>
      </w:r>
      <w:r>
        <w:rPr>
          <w:spacing w:val="1"/>
        </w:rPr>
        <w:t xml:space="preserve"> </w:t>
      </w:r>
      <w:r>
        <w:t>achizitor,</w:t>
      </w:r>
      <w:r>
        <w:rPr>
          <w:spacing w:val="1"/>
        </w:rPr>
        <w:t xml:space="preserve"> </w:t>
      </w:r>
      <w:r>
        <w:t>conform</w:t>
      </w:r>
      <w:r>
        <w:rPr>
          <w:spacing w:val="1"/>
        </w:rPr>
        <w:t xml:space="preserve"> </w:t>
      </w:r>
      <w:r>
        <w:t>graficului</w:t>
      </w:r>
      <w:r>
        <w:rPr>
          <w:spacing w:val="1"/>
        </w:rPr>
        <w:t xml:space="preserve"> </w:t>
      </w:r>
      <w:r>
        <w:t>de</w:t>
      </w:r>
      <w:r>
        <w:rPr>
          <w:spacing w:val="1"/>
        </w:rPr>
        <w:t xml:space="preserve"> </w:t>
      </w:r>
      <w:r>
        <w:t>plăţi, este</w:t>
      </w:r>
      <w:r>
        <w:rPr>
          <w:spacing w:val="1"/>
        </w:rPr>
        <w:t xml:space="preserve"> </w:t>
      </w:r>
      <w:r>
        <w:t>in valoare</w:t>
      </w:r>
      <w:r>
        <w:rPr>
          <w:spacing w:val="1"/>
        </w:rPr>
        <w:t xml:space="preserve"> </w:t>
      </w:r>
      <w:r>
        <w:t xml:space="preserve">de </w:t>
      </w:r>
      <w:r>
        <w:rPr>
          <w:b/>
        </w:rPr>
        <w:t>......................... lei</w:t>
      </w:r>
      <w:r>
        <w:rPr>
          <w:b/>
          <w:spacing w:val="1"/>
        </w:rPr>
        <w:t xml:space="preserve"> </w:t>
      </w:r>
      <w:r>
        <w:t>fără</w:t>
      </w:r>
      <w:r>
        <w:rPr>
          <w:spacing w:val="60"/>
        </w:rPr>
        <w:t xml:space="preserve"> </w:t>
      </w:r>
      <w:r>
        <w:t>TVA</w:t>
      </w:r>
      <w:r>
        <w:rPr>
          <w:b/>
        </w:rPr>
        <w:t xml:space="preserve">, </w:t>
      </w:r>
      <w:r>
        <w:t>la care se adaugă</w:t>
      </w:r>
      <w:r>
        <w:rPr>
          <w:spacing w:val="1"/>
        </w:rPr>
        <w:t xml:space="preserve"> </w:t>
      </w:r>
      <w:r>
        <w:t>T.V.A.</w:t>
      </w:r>
      <w:r>
        <w:rPr>
          <w:spacing w:val="21"/>
        </w:rPr>
        <w:t xml:space="preserve"> </w:t>
      </w:r>
      <w:r>
        <w:t>in</w:t>
      </w:r>
      <w:r>
        <w:rPr>
          <w:spacing w:val="21"/>
        </w:rPr>
        <w:t xml:space="preserve"> </w:t>
      </w:r>
      <w:r>
        <w:t>valoare</w:t>
      </w:r>
      <w:r>
        <w:rPr>
          <w:spacing w:val="20"/>
        </w:rPr>
        <w:t xml:space="preserve"> </w:t>
      </w:r>
      <w:r>
        <w:t>de</w:t>
      </w:r>
      <w:r>
        <w:tab/>
      </w:r>
      <w:r>
        <w:rPr>
          <w:b/>
        </w:rPr>
        <w:t>lei</w:t>
      </w:r>
      <w:r>
        <w:rPr>
          <w:b/>
          <w:spacing w:val="12"/>
        </w:rPr>
        <w:t xml:space="preserve"> </w:t>
      </w:r>
      <w:r>
        <w:rPr>
          <w:b/>
        </w:rPr>
        <w:t>.</w:t>
      </w:r>
    </w:p>
    <w:p w14:paraId="693A61E5" w14:textId="77777777" w:rsidR="004C771C" w:rsidRDefault="00000000">
      <w:pPr>
        <w:pStyle w:val="Corptext"/>
        <w:tabs>
          <w:tab w:val="left" w:leader="dot" w:pos="8466"/>
        </w:tabs>
        <w:ind w:left="153" w:right="121"/>
        <w:rPr>
          <w:b/>
        </w:rPr>
      </w:pPr>
      <w:r>
        <w:t xml:space="preserve">2.2.- Achizitorul se obligă să plătească executantului pentru </w:t>
      </w:r>
      <w:r>
        <w:rPr>
          <w:lang w:val="en-US"/>
        </w:rPr>
        <w:t xml:space="preserve"> </w:t>
      </w:r>
      <w:r>
        <w:t>execuţia si finalizarea</w:t>
      </w:r>
      <w:r>
        <w:rPr>
          <w:spacing w:val="1"/>
        </w:rPr>
        <w:t xml:space="preserve"> </w:t>
      </w:r>
      <w:r>
        <w:t>lucrărilor</w:t>
      </w:r>
      <w:r>
        <w:rPr>
          <w:spacing w:val="1"/>
        </w:rPr>
        <w:t xml:space="preserve"> </w:t>
      </w:r>
      <w:r>
        <w:t>şi</w:t>
      </w:r>
      <w:r>
        <w:rPr>
          <w:spacing w:val="1"/>
        </w:rPr>
        <w:t xml:space="preserve"> </w:t>
      </w:r>
      <w:r>
        <w:t>remedierea</w:t>
      </w:r>
      <w:r>
        <w:rPr>
          <w:spacing w:val="1"/>
        </w:rPr>
        <w:t xml:space="preserve"> </w:t>
      </w:r>
      <w:r>
        <w:t>oricăror</w:t>
      </w:r>
      <w:r>
        <w:rPr>
          <w:spacing w:val="1"/>
        </w:rPr>
        <w:t xml:space="preserve"> </w:t>
      </w:r>
      <w:r>
        <w:t>defecţiuni,</w:t>
      </w:r>
      <w:r>
        <w:rPr>
          <w:spacing w:val="1"/>
        </w:rPr>
        <w:t xml:space="preserve"> </w:t>
      </w:r>
      <w:r>
        <w:t>în</w:t>
      </w:r>
      <w:r>
        <w:rPr>
          <w:spacing w:val="60"/>
        </w:rPr>
        <w:t xml:space="preserve"> </w:t>
      </w:r>
      <w:r>
        <w:t>timpul</w:t>
      </w:r>
      <w:r>
        <w:rPr>
          <w:spacing w:val="60"/>
        </w:rPr>
        <w:t xml:space="preserve"> </w:t>
      </w:r>
      <w:r>
        <w:t>şi</w:t>
      </w:r>
      <w:r>
        <w:rPr>
          <w:spacing w:val="60"/>
        </w:rPr>
        <w:t xml:space="preserve"> </w:t>
      </w:r>
      <w:r>
        <w:t>modalitatea</w:t>
      </w:r>
      <w:r>
        <w:rPr>
          <w:spacing w:val="60"/>
        </w:rPr>
        <w:t xml:space="preserve"> </w:t>
      </w:r>
      <w:r>
        <w:t>descrise</w:t>
      </w:r>
      <w:r>
        <w:rPr>
          <w:spacing w:val="60"/>
        </w:rPr>
        <w:t xml:space="preserve"> </w:t>
      </w:r>
      <w:r>
        <w:t>în</w:t>
      </w:r>
      <w:r>
        <w:rPr>
          <w:spacing w:val="60"/>
        </w:rPr>
        <w:t xml:space="preserve"> </w:t>
      </w:r>
      <w:r>
        <w:t>prezentul</w:t>
      </w:r>
      <w:r>
        <w:rPr>
          <w:spacing w:val="1"/>
        </w:rPr>
        <w:t xml:space="preserve"> </w:t>
      </w:r>
      <w:r>
        <w:t>contract,</w:t>
      </w:r>
      <w:r>
        <w:rPr>
          <w:spacing w:val="40"/>
        </w:rPr>
        <w:t xml:space="preserve"> </w:t>
      </w:r>
      <w:r>
        <w:t>suma</w:t>
      </w:r>
      <w:r>
        <w:rPr>
          <w:spacing w:val="40"/>
        </w:rPr>
        <w:t xml:space="preserve"> </w:t>
      </w:r>
      <w:r>
        <w:t>de</w:t>
      </w:r>
      <w:r>
        <w:rPr>
          <w:spacing w:val="41"/>
        </w:rPr>
        <w:t xml:space="preserve"> </w:t>
      </w:r>
      <w:r>
        <w:rPr>
          <w:b/>
        </w:rPr>
        <w:lastRenderedPageBreak/>
        <w:t>.........................</w:t>
      </w:r>
      <w:r>
        <w:rPr>
          <w:b/>
          <w:spacing w:val="40"/>
        </w:rPr>
        <w:t xml:space="preserve"> </w:t>
      </w:r>
      <w:r>
        <w:rPr>
          <w:b/>
        </w:rPr>
        <w:t>lei</w:t>
      </w:r>
      <w:r>
        <w:rPr>
          <w:b/>
          <w:spacing w:val="45"/>
        </w:rPr>
        <w:t xml:space="preserve"> </w:t>
      </w:r>
      <w:r>
        <w:rPr>
          <w:b/>
        </w:rPr>
        <w:t>,</w:t>
      </w:r>
      <w:r>
        <w:rPr>
          <w:b/>
          <w:spacing w:val="40"/>
        </w:rPr>
        <w:t xml:space="preserve"> </w:t>
      </w:r>
      <w:r>
        <w:t>fără</w:t>
      </w:r>
      <w:r>
        <w:rPr>
          <w:spacing w:val="39"/>
        </w:rPr>
        <w:t xml:space="preserve"> </w:t>
      </w:r>
      <w:r>
        <w:t>TVA</w:t>
      </w:r>
      <w:r>
        <w:rPr>
          <w:b/>
        </w:rPr>
        <w:t>,</w:t>
      </w:r>
      <w:r>
        <w:rPr>
          <w:b/>
          <w:spacing w:val="41"/>
        </w:rPr>
        <w:t xml:space="preserve"> </w:t>
      </w:r>
      <w:r>
        <w:t>reprezentand</w:t>
      </w:r>
      <w:r>
        <w:rPr>
          <w:spacing w:val="18"/>
        </w:rPr>
        <w:t xml:space="preserve"> </w:t>
      </w:r>
      <w:r>
        <w:t>valoarea</w:t>
      </w:r>
      <w:r>
        <w:rPr>
          <w:spacing w:val="40"/>
        </w:rPr>
        <w:t xml:space="preserve"> </w:t>
      </w:r>
      <w:r>
        <w:t>de</w:t>
      </w:r>
      <w:r>
        <w:rPr>
          <w:spacing w:val="43"/>
        </w:rPr>
        <w:t xml:space="preserve"> </w:t>
      </w:r>
      <w:r>
        <w:t>contract</w:t>
      </w:r>
      <w:r>
        <w:rPr>
          <w:spacing w:val="42"/>
        </w:rPr>
        <w:t xml:space="preserve"> </w:t>
      </w:r>
      <w:r>
        <w:t>acceptată.</w:t>
      </w:r>
      <w:r>
        <w:rPr>
          <w:spacing w:val="1"/>
        </w:rPr>
        <w:t xml:space="preserve"> </w:t>
      </w:r>
      <w:r>
        <w:t>La</w:t>
      </w:r>
      <w:r>
        <w:rPr>
          <w:spacing w:val="49"/>
        </w:rPr>
        <w:t xml:space="preserve"> </w:t>
      </w:r>
      <w:r>
        <w:t>aceasta</w:t>
      </w:r>
      <w:r>
        <w:rPr>
          <w:spacing w:val="48"/>
        </w:rPr>
        <w:t xml:space="preserve"> </w:t>
      </w:r>
      <w:r>
        <w:t>sumă</w:t>
      </w:r>
      <w:r>
        <w:rPr>
          <w:spacing w:val="47"/>
        </w:rPr>
        <w:t xml:space="preserve"> </w:t>
      </w:r>
      <w:r>
        <w:t>se</w:t>
      </w:r>
      <w:r>
        <w:rPr>
          <w:spacing w:val="54"/>
        </w:rPr>
        <w:t xml:space="preserve"> </w:t>
      </w:r>
      <w:r>
        <w:t>va</w:t>
      </w:r>
      <w:r>
        <w:rPr>
          <w:spacing w:val="50"/>
        </w:rPr>
        <w:t xml:space="preserve"> </w:t>
      </w:r>
      <w:r>
        <w:t>adăuga</w:t>
      </w:r>
      <w:r>
        <w:rPr>
          <w:spacing w:val="50"/>
        </w:rPr>
        <w:t xml:space="preserve"> </w:t>
      </w:r>
      <w:r>
        <w:t>Taxa</w:t>
      </w:r>
      <w:r>
        <w:rPr>
          <w:spacing w:val="47"/>
        </w:rPr>
        <w:t xml:space="preserve"> </w:t>
      </w:r>
      <w:r>
        <w:t>pe</w:t>
      </w:r>
      <w:r>
        <w:rPr>
          <w:spacing w:val="48"/>
        </w:rPr>
        <w:t xml:space="preserve"> </w:t>
      </w:r>
      <w:r>
        <w:t>Valoare</w:t>
      </w:r>
      <w:r>
        <w:rPr>
          <w:spacing w:val="47"/>
        </w:rPr>
        <w:t xml:space="preserve"> </w:t>
      </w:r>
      <w:r>
        <w:t>Adaugată</w:t>
      </w:r>
      <w:r>
        <w:rPr>
          <w:spacing w:val="48"/>
        </w:rPr>
        <w:t xml:space="preserve"> </w:t>
      </w:r>
      <w:r>
        <w:t>(TVA)</w:t>
      </w:r>
      <w:r>
        <w:rPr>
          <w:spacing w:val="47"/>
        </w:rPr>
        <w:t xml:space="preserve"> </w:t>
      </w:r>
      <w:r>
        <w:t>stabilită</w:t>
      </w:r>
      <w:r>
        <w:rPr>
          <w:spacing w:val="48"/>
        </w:rPr>
        <w:t xml:space="preserve"> </w:t>
      </w:r>
      <w:r>
        <w:t>potrivit</w:t>
      </w:r>
      <w:r>
        <w:rPr>
          <w:spacing w:val="48"/>
        </w:rPr>
        <w:t xml:space="preserve"> </w:t>
      </w:r>
      <w:r>
        <w:t xml:space="preserve">dispoziţiilor </w:t>
      </w:r>
      <w:r>
        <w:rPr>
          <w:spacing w:val="-57"/>
        </w:rPr>
        <w:t xml:space="preserve"> </w:t>
      </w:r>
      <w:r>
        <w:t>legale</w:t>
      </w:r>
      <w:r>
        <w:rPr>
          <w:spacing w:val="35"/>
        </w:rPr>
        <w:t xml:space="preserve"> </w:t>
      </w:r>
      <w:r>
        <w:t>aplicabile</w:t>
      </w:r>
      <w:r>
        <w:rPr>
          <w:spacing w:val="29"/>
        </w:rPr>
        <w:t xml:space="preserve"> </w:t>
      </w:r>
      <w:r>
        <w:t>la</w:t>
      </w:r>
      <w:r>
        <w:rPr>
          <w:spacing w:val="31"/>
        </w:rPr>
        <w:t xml:space="preserve"> </w:t>
      </w:r>
      <w:r>
        <w:t>momentul</w:t>
      </w:r>
      <w:r>
        <w:rPr>
          <w:spacing w:val="31"/>
        </w:rPr>
        <w:t xml:space="preserve"> </w:t>
      </w:r>
      <w:r>
        <w:t>încheierii</w:t>
      </w:r>
      <w:r>
        <w:rPr>
          <w:spacing w:val="30"/>
        </w:rPr>
        <w:t xml:space="preserve"> </w:t>
      </w:r>
      <w:r>
        <w:t>contractului,</w:t>
      </w:r>
      <w:r>
        <w:rPr>
          <w:spacing w:val="30"/>
        </w:rPr>
        <w:t xml:space="preserve"> </w:t>
      </w:r>
      <w:r>
        <w:t>în</w:t>
      </w:r>
      <w:r>
        <w:rPr>
          <w:spacing w:val="30"/>
        </w:rPr>
        <w:t xml:space="preserve"> </w:t>
      </w:r>
      <w:r>
        <w:t>suma</w:t>
      </w:r>
      <w:r>
        <w:rPr>
          <w:spacing w:val="29"/>
        </w:rPr>
        <w:t xml:space="preserve"> </w:t>
      </w:r>
      <w:r>
        <w:t>de</w:t>
      </w:r>
      <w:r>
        <w:tab/>
      </w:r>
      <w:r>
        <w:rPr>
          <w:b/>
        </w:rPr>
        <w:t>lei</w:t>
      </w:r>
      <w:r>
        <w:rPr>
          <w:b/>
          <w:spacing w:val="12"/>
        </w:rPr>
        <w:t xml:space="preserve"> </w:t>
      </w:r>
      <w:r>
        <w:rPr>
          <w:b/>
        </w:rPr>
        <w:t>,</w:t>
      </w:r>
    </w:p>
    <w:p w14:paraId="7FCA7836" w14:textId="77777777" w:rsidR="004C771C" w:rsidRDefault="00000000">
      <w:pPr>
        <w:pStyle w:val="Corptext"/>
        <w:ind w:left="153"/>
      </w:pPr>
      <w:r>
        <w:t>si,</w:t>
      </w:r>
      <w:r>
        <w:rPr>
          <w:spacing w:val="22"/>
        </w:rPr>
        <w:t xml:space="preserve"> </w:t>
      </w:r>
      <w:r>
        <w:t>care</w:t>
      </w:r>
      <w:r>
        <w:rPr>
          <w:spacing w:val="24"/>
        </w:rPr>
        <w:t xml:space="preserve"> </w:t>
      </w:r>
      <w:r>
        <w:t>este</w:t>
      </w:r>
      <w:r>
        <w:rPr>
          <w:spacing w:val="22"/>
        </w:rPr>
        <w:t xml:space="preserve"> </w:t>
      </w:r>
      <w:r>
        <w:t>compus</w:t>
      </w:r>
      <w:r>
        <w:rPr>
          <w:spacing w:val="26"/>
        </w:rPr>
        <w:t xml:space="preserve"> </w:t>
      </w:r>
      <w:r>
        <w:t>din:</w:t>
      </w:r>
    </w:p>
    <w:p w14:paraId="1572B0A6" w14:textId="77777777" w:rsidR="004C771C" w:rsidRDefault="00000000">
      <w:pPr>
        <w:tabs>
          <w:tab w:val="left" w:leader="dot" w:pos="5317"/>
        </w:tabs>
        <w:spacing w:before="72"/>
        <w:ind w:left="153" w:right="124"/>
        <w:rPr>
          <w:b/>
          <w:sz w:val="24"/>
          <w:szCs w:val="24"/>
        </w:rPr>
      </w:pPr>
      <w:r>
        <w:rPr>
          <w:sz w:val="24"/>
          <w:szCs w:val="24"/>
        </w:rPr>
        <w:t>2.3.-</w:t>
      </w:r>
      <w:r>
        <w:rPr>
          <w:spacing w:val="68"/>
          <w:sz w:val="24"/>
          <w:szCs w:val="24"/>
        </w:rPr>
        <w:t xml:space="preserve"> </w:t>
      </w:r>
      <w:r>
        <w:rPr>
          <w:sz w:val="24"/>
          <w:szCs w:val="24"/>
        </w:rPr>
        <w:t>Preţul</w:t>
      </w:r>
      <w:r>
        <w:rPr>
          <w:spacing w:val="6"/>
          <w:sz w:val="24"/>
          <w:szCs w:val="24"/>
        </w:rPr>
        <w:t xml:space="preserve"> </w:t>
      </w:r>
      <w:r>
        <w:rPr>
          <w:sz w:val="24"/>
          <w:szCs w:val="24"/>
        </w:rPr>
        <w:t>convenit</w:t>
      </w:r>
      <w:r>
        <w:rPr>
          <w:spacing w:val="6"/>
          <w:sz w:val="24"/>
          <w:szCs w:val="24"/>
        </w:rPr>
        <w:t xml:space="preserve"> </w:t>
      </w:r>
      <w:r>
        <w:rPr>
          <w:sz w:val="24"/>
          <w:szCs w:val="24"/>
        </w:rPr>
        <w:t>pentru</w:t>
      </w:r>
      <w:r>
        <w:rPr>
          <w:spacing w:val="5"/>
          <w:sz w:val="24"/>
          <w:szCs w:val="24"/>
        </w:rPr>
        <w:t xml:space="preserve"> </w:t>
      </w:r>
      <w:r>
        <w:rPr>
          <w:sz w:val="24"/>
          <w:szCs w:val="24"/>
        </w:rPr>
        <w:t>îndeplinirea</w:t>
      </w:r>
      <w:r>
        <w:rPr>
          <w:spacing w:val="4"/>
          <w:sz w:val="24"/>
          <w:szCs w:val="24"/>
        </w:rPr>
        <w:t xml:space="preserve"> </w:t>
      </w:r>
      <w:r>
        <w:rPr>
          <w:sz w:val="24"/>
          <w:szCs w:val="24"/>
        </w:rPr>
        <w:t>contractului,</w:t>
      </w:r>
      <w:r>
        <w:rPr>
          <w:spacing w:val="9"/>
          <w:sz w:val="24"/>
          <w:szCs w:val="24"/>
        </w:rPr>
        <w:t xml:space="preserve"> </w:t>
      </w:r>
      <w:r>
        <w:rPr>
          <w:sz w:val="24"/>
          <w:szCs w:val="24"/>
        </w:rPr>
        <w:t>respectiv</w:t>
      </w:r>
      <w:r>
        <w:rPr>
          <w:spacing w:val="6"/>
          <w:sz w:val="24"/>
          <w:szCs w:val="24"/>
        </w:rPr>
        <w:t xml:space="preserve"> </w:t>
      </w:r>
      <w:r>
        <w:rPr>
          <w:b/>
          <w:sz w:val="24"/>
          <w:szCs w:val="24"/>
        </w:rPr>
        <w:t>Executia</w:t>
      </w:r>
      <w:r>
        <w:rPr>
          <w:b/>
          <w:spacing w:val="5"/>
          <w:sz w:val="24"/>
          <w:szCs w:val="24"/>
        </w:rPr>
        <w:t xml:space="preserve"> </w:t>
      </w:r>
      <w:r>
        <w:rPr>
          <w:b/>
          <w:sz w:val="24"/>
          <w:szCs w:val="24"/>
        </w:rPr>
        <w:t>de</w:t>
      </w:r>
      <w:r>
        <w:rPr>
          <w:b/>
          <w:spacing w:val="4"/>
          <w:sz w:val="24"/>
          <w:szCs w:val="24"/>
        </w:rPr>
        <w:t xml:space="preserve"> </w:t>
      </w:r>
      <w:r>
        <w:rPr>
          <w:b/>
          <w:sz w:val="24"/>
          <w:szCs w:val="24"/>
        </w:rPr>
        <w:t>lucrări</w:t>
      </w:r>
      <w:r>
        <w:rPr>
          <w:sz w:val="24"/>
          <w:szCs w:val="24"/>
        </w:rPr>
        <w:t>,</w:t>
      </w:r>
      <w:r>
        <w:rPr>
          <w:spacing w:val="5"/>
          <w:sz w:val="24"/>
          <w:szCs w:val="24"/>
        </w:rPr>
        <w:t xml:space="preserve"> </w:t>
      </w:r>
      <w:r>
        <w:rPr>
          <w:sz w:val="24"/>
          <w:szCs w:val="24"/>
        </w:rPr>
        <w:t>plătibil</w:t>
      </w:r>
      <w:r>
        <w:rPr>
          <w:spacing w:val="1"/>
          <w:sz w:val="24"/>
          <w:szCs w:val="24"/>
        </w:rPr>
        <w:t xml:space="preserve"> </w:t>
      </w:r>
      <w:r>
        <w:rPr>
          <w:sz w:val="24"/>
          <w:szCs w:val="24"/>
        </w:rPr>
        <w:t>executantului</w:t>
      </w:r>
      <w:r>
        <w:rPr>
          <w:spacing w:val="51"/>
          <w:sz w:val="24"/>
          <w:szCs w:val="24"/>
        </w:rPr>
        <w:t xml:space="preserve"> </w:t>
      </w:r>
      <w:r>
        <w:rPr>
          <w:sz w:val="24"/>
          <w:szCs w:val="24"/>
        </w:rPr>
        <w:t>de</w:t>
      </w:r>
      <w:r>
        <w:rPr>
          <w:spacing w:val="48"/>
          <w:sz w:val="24"/>
          <w:szCs w:val="24"/>
        </w:rPr>
        <w:t xml:space="preserve"> </w:t>
      </w:r>
      <w:r>
        <w:rPr>
          <w:sz w:val="24"/>
          <w:szCs w:val="24"/>
        </w:rPr>
        <w:t>către</w:t>
      </w:r>
      <w:r>
        <w:rPr>
          <w:spacing w:val="49"/>
          <w:sz w:val="24"/>
          <w:szCs w:val="24"/>
        </w:rPr>
        <w:t xml:space="preserve"> </w:t>
      </w:r>
      <w:r>
        <w:rPr>
          <w:sz w:val="24"/>
          <w:szCs w:val="24"/>
        </w:rPr>
        <w:t>achizitor,</w:t>
      </w:r>
      <w:r>
        <w:rPr>
          <w:spacing w:val="50"/>
          <w:sz w:val="24"/>
          <w:szCs w:val="24"/>
        </w:rPr>
        <w:t xml:space="preserve"> </w:t>
      </w:r>
      <w:r>
        <w:rPr>
          <w:sz w:val="24"/>
          <w:szCs w:val="24"/>
        </w:rPr>
        <w:t>conform</w:t>
      </w:r>
      <w:r>
        <w:rPr>
          <w:spacing w:val="54"/>
          <w:sz w:val="24"/>
          <w:szCs w:val="24"/>
        </w:rPr>
        <w:t xml:space="preserve"> </w:t>
      </w:r>
      <w:r>
        <w:rPr>
          <w:sz w:val="24"/>
          <w:szCs w:val="24"/>
        </w:rPr>
        <w:t>graficului</w:t>
      </w:r>
      <w:r>
        <w:rPr>
          <w:spacing w:val="51"/>
          <w:sz w:val="24"/>
          <w:szCs w:val="24"/>
        </w:rPr>
        <w:t xml:space="preserve"> </w:t>
      </w:r>
      <w:r>
        <w:rPr>
          <w:sz w:val="24"/>
          <w:szCs w:val="24"/>
        </w:rPr>
        <w:t>de</w:t>
      </w:r>
      <w:r>
        <w:rPr>
          <w:spacing w:val="49"/>
          <w:sz w:val="24"/>
          <w:szCs w:val="24"/>
        </w:rPr>
        <w:t xml:space="preserve"> </w:t>
      </w:r>
      <w:r>
        <w:rPr>
          <w:sz w:val="24"/>
          <w:szCs w:val="24"/>
        </w:rPr>
        <w:t>plăţi</w:t>
      </w:r>
      <w:r>
        <w:rPr>
          <w:spacing w:val="51"/>
          <w:sz w:val="24"/>
          <w:szCs w:val="24"/>
        </w:rPr>
        <w:t xml:space="preserve"> </w:t>
      </w:r>
      <w:r>
        <w:rPr>
          <w:sz w:val="24"/>
          <w:szCs w:val="24"/>
        </w:rPr>
        <w:t>este</w:t>
      </w:r>
      <w:r>
        <w:rPr>
          <w:spacing w:val="49"/>
          <w:sz w:val="24"/>
          <w:szCs w:val="24"/>
        </w:rPr>
        <w:t xml:space="preserve"> </w:t>
      </w:r>
      <w:r>
        <w:rPr>
          <w:sz w:val="24"/>
          <w:szCs w:val="24"/>
        </w:rPr>
        <w:t>in</w:t>
      </w:r>
      <w:r>
        <w:rPr>
          <w:spacing w:val="50"/>
          <w:sz w:val="24"/>
          <w:szCs w:val="24"/>
        </w:rPr>
        <w:t xml:space="preserve"> </w:t>
      </w:r>
      <w:r>
        <w:rPr>
          <w:sz w:val="24"/>
          <w:szCs w:val="24"/>
        </w:rPr>
        <w:t>valoare</w:t>
      </w:r>
      <w:r>
        <w:rPr>
          <w:spacing w:val="48"/>
          <w:sz w:val="24"/>
          <w:szCs w:val="24"/>
        </w:rPr>
        <w:t xml:space="preserve"> </w:t>
      </w:r>
      <w:r>
        <w:rPr>
          <w:sz w:val="24"/>
          <w:szCs w:val="24"/>
        </w:rPr>
        <w:t>de</w:t>
      </w:r>
      <w:r>
        <w:rPr>
          <w:spacing w:val="50"/>
          <w:sz w:val="24"/>
          <w:szCs w:val="24"/>
        </w:rPr>
        <w:t xml:space="preserve"> </w:t>
      </w:r>
      <w:r>
        <w:rPr>
          <w:b/>
          <w:sz w:val="24"/>
          <w:szCs w:val="24"/>
        </w:rPr>
        <w:t>.........................</w:t>
      </w:r>
    </w:p>
    <w:p w14:paraId="6BEF7BB0" w14:textId="77777777" w:rsidR="004C771C" w:rsidRDefault="00000000">
      <w:pPr>
        <w:pStyle w:val="Corptext"/>
        <w:tabs>
          <w:tab w:val="left" w:leader="dot" w:pos="6983"/>
        </w:tabs>
        <w:ind w:left="153"/>
        <w:jc w:val="left"/>
        <w:rPr>
          <w:b/>
        </w:rPr>
      </w:pPr>
      <w:r>
        <w:t>lei</w:t>
      </w:r>
      <w:r>
        <w:rPr>
          <w:spacing w:val="19"/>
        </w:rPr>
        <w:t xml:space="preserve"> </w:t>
      </w:r>
      <w:r>
        <w:t>fara</w:t>
      </w:r>
      <w:r>
        <w:rPr>
          <w:spacing w:val="20"/>
        </w:rPr>
        <w:t xml:space="preserve"> </w:t>
      </w:r>
      <w:r>
        <w:t>TVA,</w:t>
      </w:r>
      <w:r>
        <w:rPr>
          <w:spacing w:val="20"/>
        </w:rPr>
        <w:t xml:space="preserve"> </w:t>
      </w:r>
      <w:r>
        <w:t>la</w:t>
      </w:r>
      <w:r>
        <w:rPr>
          <w:spacing w:val="20"/>
        </w:rPr>
        <w:t xml:space="preserve"> </w:t>
      </w:r>
      <w:r>
        <w:t>care</w:t>
      </w:r>
      <w:r>
        <w:rPr>
          <w:spacing w:val="18"/>
        </w:rPr>
        <w:t xml:space="preserve"> </w:t>
      </w:r>
      <w:r>
        <w:t>se</w:t>
      </w:r>
      <w:r>
        <w:rPr>
          <w:spacing w:val="21"/>
        </w:rPr>
        <w:t xml:space="preserve"> </w:t>
      </w:r>
      <w:r>
        <w:t>adaugă</w:t>
      </w:r>
      <w:r>
        <w:rPr>
          <w:spacing w:val="21"/>
        </w:rPr>
        <w:t xml:space="preserve"> </w:t>
      </w:r>
      <w:r>
        <w:t>TVA</w:t>
      </w:r>
      <w:r>
        <w:rPr>
          <w:spacing w:val="18"/>
        </w:rPr>
        <w:t xml:space="preserve"> </w:t>
      </w:r>
      <w:r>
        <w:t>in</w:t>
      </w:r>
      <w:r>
        <w:rPr>
          <w:spacing w:val="19"/>
        </w:rPr>
        <w:t xml:space="preserve"> </w:t>
      </w:r>
      <w:r>
        <w:t>valoare</w:t>
      </w:r>
      <w:r>
        <w:rPr>
          <w:spacing w:val="21"/>
        </w:rPr>
        <w:t xml:space="preserve"> </w:t>
      </w:r>
      <w:r>
        <w:t>de</w:t>
      </w:r>
      <w:r>
        <w:tab/>
      </w:r>
      <w:r>
        <w:rPr>
          <w:b/>
        </w:rPr>
        <w:t>lei</w:t>
      </w:r>
      <w:r>
        <w:rPr>
          <w:b/>
          <w:spacing w:val="15"/>
        </w:rPr>
        <w:t xml:space="preserve"> </w:t>
      </w:r>
      <w:r>
        <w:rPr>
          <w:b/>
        </w:rPr>
        <w:t>.</w:t>
      </w:r>
    </w:p>
    <w:p w14:paraId="5D68EF4B" w14:textId="77777777" w:rsidR="004C771C" w:rsidRDefault="004C771C">
      <w:pPr>
        <w:pStyle w:val="Corptext"/>
        <w:ind w:left="0"/>
        <w:jc w:val="left"/>
        <w:rPr>
          <w:b/>
        </w:rPr>
      </w:pPr>
    </w:p>
    <w:p w14:paraId="1DB100DE" w14:textId="77777777" w:rsidR="004C771C" w:rsidRDefault="00000000">
      <w:pPr>
        <w:pStyle w:val="Titlu1"/>
        <w:numPr>
          <w:ilvl w:val="0"/>
          <w:numId w:val="1"/>
        </w:numPr>
        <w:tabs>
          <w:tab w:val="left" w:pos="425"/>
        </w:tabs>
        <w:spacing w:line="240" w:lineRule="auto"/>
        <w:ind w:left="424" w:hanging="255"/>
      </w:pPr>
      <w:r>
        <w:t>DURATA</w:t>
      </w:r>
      <w:r>
        <w:rPr>
          <w:spacing w:val="42"/>
        </w:rPr>
        <w:t xml:space="preserve"> </w:t>
      </w:r>
      <w:r>
        <w:t>CONTRACTULUI</w:t>
      </w:r>
    </w:p>
    <w:p w14:paraId="2A7AF85A" w14:textId="77777777" w:rsidR="004C771C" w:rsidRDefault="00000000">
      <w:pPr>
        <w:pStyle w:val="Listparagraf"/>
        <w:numPr>
          <w:ilvl w:val="1"/>
          <w:numId w:val="1"/>
        </w:numPr>
        <w:tabs>
          <w:tab w:val="left" w:pos="569"/>
        </w:tabs>
        <w:ind w:left="175" w:right="121" w:firstLine="0"/>
        <w:rPr>
          <w:sz w:val="24"/>
          <w:szCs w:val="24"/>
        </w:rPr>
      </w:pPr>
      <w:r>
        <w:rPr>
          <w:sz w:val="24"/>
          <w:szCs w:val="24"/>
        </w:rPr>
        <w:t>Prezentul</w:t>
      </w:r>
      <w:r>
        <w:rPr>
          <w:spacing w:val="41"/>
          <w:sz w:val="24"/>
          <w:szCs w:val="24"/>
        </w:rPr>
        <w:t xml:space="preserve"> </w:t>
      </w:r>
      <w:r>
        <w:rPr>
          <w:sz w:val="24"/>
          <w:szCs w:val="24"/>
        </w:rPr>
        <w:t>Contract</w:t>
      </w:r>
      <w:r>
        <w:rPr>
          <w:spacing w:val="42"/>
          <w:sz w:val="24"/>
          <w:szCs w:val="24"/>
        </w:rPr>
        <w:t xml:space="preserve"> </w:t>
      </w:r>
      <w:r>
        <w:rPr>
          <w:sz w:val="24"/>
          <w:szCs w:val="24"/>
        </w:rPr>
        <w:t>intră</w:t>
      </w:r>
      <w:r>
        <w:rPr>
          <w:spacing w:val="39"/>
          <w:sz w:val="24"/>
          <w:szCs w:val="24"/>
        </w:rPr>
        <w:t xml:space="preserve"> </w:t>
      </w:r>
      <w:r>
        <w:rPr>
          <w:sz w:val="24"/>
          <w:szCs w:val="24"/>
        </w:rPr>
        <w:t>în</w:t>
      </w:r>
      <w:r>
        <w:rPr>
          <w:spacing w:val="44"/>
          <w:sz w:val="24"/>
          <w:szCs w:val="24"/>
        </w:rPr>
        <w:t xml:space="preserve"> </w:t>
      </w:r>
      <w:r>
        <w:rPr>
          <w:sz w:val="24"/>
          <w:szCs w:val="24"/>
        </w:rPr>
        <w:t>vigoare</w:t>
      </w:r>
      <w:r>
        <w:rPr>
          <w:spacing w:val="39"/>
          <w:sz w:val="24"/>
          <w:szCs w:val="24"/>
        </w:rPr>
        <w:t xml:space="preserve"> </w:t>
      </w:r>
      <w:r>
        <w:rPr>
          <w:sz w:val="24"/>
          <w:szCs w:val="24"/>
        </w:rPr>
        <w:t>la</w:t>
      </w:r>
      <w:r>
        <w:rPr>
          <w:spacing w:val="40"/>
          <w:sz w:val="24"/>
          <w:szCs w:val="24"/>
        </w:rPr>
        <w:t xml:space="preserve"> </w:t>
      </w:r>
      <w:r>
        <w:rPr>
          <w:sz w:val="24"/>
          <w:szCs w:val="24"/>
        </w:rPr>
        <w:t>data</w:t>
      </w:r>
      <w:r>
        <w:rPr>
          <w:spacing w:val="39"/>
          <w:sz w:val="24"/>
          <w:szCs w:val="24"/>
        </w:rPr>
        <w:t xml:space="preserve"> </w:t>
      </w:r>
      <w:r>
        <w:rPr>
          <w:sz w:val="24"/>
          <w:szCs w:val="24"/>
        </w:rPr>
        <w:t>semnării</w:t>
      </w:r>
      <w:r>
        <w:rPr>
          <w:spacing w:val="44"/>
          <w:sz w:val="24"/>
          <w:szCs w:val="24"/>
        </w:rPr>
        <w:t xml:space="preserve"> </w:t>
      </w:r>
      <w:r>
        <w:rPr>
          <w:sz w:val="24"/>
          <w:szCs w:val="24"/>
        </w:rPr>
        <w:t>lui</w:t>
      </w:r>
      <w:r>
        <w:rPr>
          <w:spacing w:val="42"/>
          <w:sz w:val="24"/>
          <w:szCs w:val="24"/>
        </w:rPr>
        <w:t xml:space="preserve"> </w:t>
      </w:r>
      <w:r>
        <w:rPr>
          <w:sz w:val="24"/>
          <w:szCs w:val="24"/>
        </w:rPr>
        <w:t>de</w:t>
      </w:r>
      <w:r>
        <w:rPr>
          <w:spacing w:val="39"/>
          <w:sz w:val="24"/>
          <w:szCs w:val="24"/>
        </w:rPr>
        <w:t xml:space="preserve"> </w:t>
      </w:r>
      <w:r>
        <w:rPr>
          <w:sz w:val="24"/>
          <w:szCs w:val="24"/>
        </w:rPr>
        <w:t>către</w:t>
      </w:r>
      <w:r>
        <w:rPr>
          <w:spacing w:val="39"/>
          <w:sz w:val="24"/>
          <w:szCs w:val="24"/>
        </w:rPr>
        <w:t xml:space="preserve"> </w:t>
      </w:r>
      <w:r>
        <w:rPr>
          <w:sz w:val="24"/>
          <w:szCs w:val="24"/>
        </w:rPr>
        <w:t>ultima</w:t>
      </w:r>
      <w:r>
        <w:rPr>
          <w:spacing w:val="39"/>
          <w:sz w:val="24"/>
          <w:szCs w:val="24"/>
        </w:rPr>
        <w:t xml:space="preserve"> </w:t>
      </w:r>
      <w:r>
        <w:rPr>
          <w:sz w:val="24"/>
          <w:szCs w:val="24"/>
        </w:rPr>
        <w:t>parte</w:t>
      </w:r>
      <w:r>
        <w:rPr>
          <w:spacing w:val="43"/>
          <w:sz w:val="24"/>
          <w:szCs w:val="24"/>
        </w:rPr>
        <w:t xml:space="preserve"> </w:t>
      </w:r>
      <w:r>
        <w:rPr>
          <w:sz w:val="24"/>
          <w:szCs w:val="24"/>
        </w:rPr>
        <w:t>şi</w:t>
      </w:r>
      <w:r>
        <w:rPr>
          <w:spacing w:val="42"/>
          <w:sz w:val="24"/>
          <w:szCs w:val="24"/>
        </w:rPr>
        <w:t xml:space="preserve"> </w:t>
      </w:r>
      <w:r>
        <w:rPr>
          <w:sz w:val="24"/>
          <w:szCs w:val="24"/>
        </w:rPr>
        <w:t>este</w:t>
      </w:r>
      <w:r>
        <w:rPr>
          <w:spacing w:val="39"/>
          <w:sz w:val="24"/>
          <w:szCs w:val="24"/>
        </w:rPr>
        <w:t xml:space="preserve"> </w:t>
      </w:r>
      <w:r>
        <w:rPr>
          <w:sz w:val="24"/>
          <w:szCs w:val="24"/>
        </w:rPr>
        <w:t>valabil</w:t>
      </w:r>
      <w:r>
        <w:rPr>
          <w:spacing w:val="-57"/>
          <w:sz w:val="24"/>
          <w:szCs w:val="24"/>
        </w:rPr>
        <w:t xml:space="preserve"> </w:t>
      </w:r>
      <w:r>
        <w:rPr>
          <w:sz w:val="24"/>
          <w:szCs w:val="24"/>
        </w:rPr>
        <w:t>până</w:t>
      </w:r>
      <w:r>
        <w:rPr>
          <w:spacing w:val="1"/>
          <w:sz w:val="24"/>
          <w:szCs w:val="24"/>
        </w:rPr>
        <w:t xml:space="preserve"> </w:t>
      </w:r>
      <w:r>
        <w:rPr>
          <w:sz w:val="24"/>
          <w:szCs w:val="24"/>
        </w:rPr>
        <w:t>la</w:t>
      </w:r>
      <w:r>
        <w:rPr>
          <w:spacing w:val="1"/>
          <w:sz w:val="24"/>
          <w:szCs w:val="24"/>
        </w:rPr>
        <w:t xml:space="preserve"> </w:t>
      </w:r>
      <w:r>
        <w:rPr>
          <w:sz w:val="24"/>
          <w:szCs w:val="24"/>
        </w:rPr>
        <w:t>îndeplinirea</w:t>
      </w:r>
      <w:r>
        <w:rPr>
          <w:spacing w:val="1"/>
          <w:sz w:val="24"/>
          <w:szCs w:val="24"/>
        </w:rPr>
        <w:t xml:space="preserve"> </w:t>
      </w:r>
      <w:r>
        <w:rPr>
          <w:sz w:val="24"/>
          <w:szCs w:val="24"/>
        </w:rPr>
        <w:t>integrală</w:t>
      </w:r>
      <w:r>
        <w:rPr>
          <w:spacing w:val="1"/>
          <w:sz w:val="24"/>
          <w:szCs w:val="24"/>
        </w:rPr>
        <w:t xml:space="preserve"> </w:t>
      </w:r>
      <w:r>
        <w:rPr>
          <w:sz w:val="24"/>
          <w:szCs w:val="24"/>
        </w:rPr>
        <w:t>și</w:t>
      </w:r>
      <w:r>
        <w:rPr>
          <w:spacing w:val="1"/>
          <w:sz w:val="24"/>
          <w:szCs w:val="24"/>
        </w:rPr>
        <w:t xml:space="preserve"> </w:t>
      </w:r>
      <w:r>
        <w:rPr>
          <w:sz w:val="24"/>
          <w:szCs w:val="24"/>
        </w:rPr>
        <w:t>corespunzătoare</w:t>
      </w:r>
      <w:r>
        <w:rPr>
          <w:spacing w:val="1"/>
          <w:sz w:val="24"/>
          <w:szCs w:val="24"/>
        </w:rPr>
        <w:t xml:space="preserve"> </w:t>
      </w:r>
      <w:r>
        <w:rPr>
          <w:sz w:val="24"/>
          <w:szCs w:val="24"/>
        </w:rPr>
        <w:t>a</w:t>
      </w:r>
      <w:r>
        <w:rPr>
          <w:spacing w:val="1"/>
          <w:sz w:val="24"/>
          <w:szCs w:val="24"/>
        </w:rPr>
        <w:t xml:space="preserve"> </w:t>
      </w:r>
      <w:r>
        <w:rPr>
          <w:sz w:val="24"/>
          <w:szCs w:val="24"/>
        </w:rPr>
        <w:t>obligaţiilor</w:t>
      </w:r>
      <w:r>
        <w:rPr>
          <w:spacing w:val="60"/>
          <w:sz w:val="24"/>
          <w:szCs w:val="24"/>
        </w:rPr>
        <w:t xml:space="preserve"> </w:t>
      </w:r>
      <w:r>
        <w:rPr>
          <w:sz w:val="24"/>
          <w:szCs w:val="24"/>
        </w:rPr>
        <w:t>de</w:t>
      </w:r>
      <w:r>
        <w:rPr>
          <w:spacing w:val="60"/>
          <w:sz w:val="24"/>
          <w:szCs w:val="24"/>
        </w:rPr>
        <w:t xml:space="preserve"> </w:t>
      </w:r>
      <w:r>
        <w:rPr>
          <w:sz w:val="24"/>
          <w:szCs w:val="24"/>
        </w:rPr>
        <w:t>către</w:t>
      </w:r>
      <w:r>
        <w:rPr>
          <w:spacing w:val="60"/>
          <w:sz w:val="24"/>
          <w:szCs w:val="24"/>
        </w:rPr>
        <w:t xml:space="preserve"> </w:t>
      </w:r>
      <w:r>
        <w:rPr>
          <w:sz w:val="24"/>
          <w:szCs w:val="24"/>
        </w:rPr>
        <w:t>ambele</w:t>
      </w:r>
      <w:r>
        <w:rPr>
          <w:spacing w:val="60"/>
          <w:sz w:val="24"/>
          <w:szCs w:val="24"/>
        </w:rPr>
        <w:t xml:space="preserve"> </w:t>
      </w:r>
      <w:r>
        <w:rPr>
          <w:sz w:val="24"/>
          <w:szCs w:val="24"/>
        </w:rPr>
        <w:t>părţi,</w:t>
      </w:r>
      <w:r>
        <w:rPr>
          <w:spacing w:val="60"/>
          <w:sz w:val="24"/>
          <w:szCs w:val="24"/>
        </w:rPr>
        <w:t xml:space="preserve"> </w:t>
      </w:r>
      <w:r>
        <w:rPr>
          <w:sz w:val="24"/>
          <w:szCs w:val="24"/>
        </w:rPr>
        <w:t>iar</w:t>
      </w:r>
      <w:r>
        <w:rPr>
          <w:spacing w:val="1"/>
          <w:sz w:val="24"/>
          <w:szCs w:val="24"/>
        </w:rPr>
        <w:t xml:space="preserve"> </w:t>
      </w:r>
      <w:r>
        <w:rPr>
          <w:sz w:val="24"/>
          <w:szCs w:val="24"/>
        </w:rPr>
        <w:t>Contractul</w:t>
      </w:r>
      <w:r>
        <w:rPr>
          <w:spacing w:val="1"/>
          <w:sz w:val="24"/>
          <w:szCs w:val="24"/>
        </w:rPr>
        <w:t xml:space="preserve"> </w:t>
      </w:r>
      <w:r>
        <w:rPr>
          <w:sz w:val="24"/>
          <w:szCs w:val="24"/>
        </w:rPr>
        <w:t>opereaza valabil</w:t>
      </w:r>
      <w:r>
        <w:rPr>
          <w:spacing w:val="1"/>
          <w:sz w:val="24"/>
          <w:szCs w:val="24"/>
        </w:rPr>
        <w:t xml:space="preserve"> </w:t>
      </w:r>
      <w:r>
        <w:rPr>
          <w:sz w:val="24"/>
          <w:szCs w:val="24"/>
        </w:rPr>
        <w:t>intre parti,</w:t>
      </w:r>
      <w:r>
        <w:rPr>
          <w:spacing w:val="1"/>
          <w:sz w:val="24"/>
          <w:szCs w:val="24"/>
        </w:rPr>
        <w:t xml:space="preserve"> </w:t>
      </w:r>
      <w:r>
        <w:rPr>
          <w:sz w:val="24"/>
          <w:szCs w:val="24"/>
        </w:rPr>
        <w:t>potrivit</w:t>
      </w:r>
      <w:r>
        <w:rPr>
          <w:spacing w:val="1"/>
          <w:sz w:val="24"/>
          <w:szCs w:val="24"/>
        </w:rPr>
        <w:t xml:space="preserve"> </w:t>
      </w:r>
      <w:r>
        <w:rPr>
          <w:sz w:val="24"/>
          <w:szCs w:val="24"/>
        </w:rPr>
        <w:t>legii,</w:t>
      </w:r>
      <w:r>
        <w:rPr>
          <w:spacing w:val="1"/>
          <w:sz w:val="24"/>
          <w:szCs w:val="24"/>
        </w:rPr>
        <w:t xml:space="preserve"> </w:t>
      </w:r>
      <w:r>
        <w:rPr>
          <w:sz w:val="24"/>
          <w:szCs w:val="24"/>
        </w:rPr>
        <w:t>ofertei</w:t>
      </w:r>
      <w:r>
        <w:rPr>
          <w:spacing w:val="60"/>
          <w:sz w:val="24"/>
          <w:szCs w:val="24"/>
        </w:rPr>
        <w:t xml:space="preserve"> </w:t>
      </w:r>
      <w:r>
        <w:rPr>
          <w:sz w:val="24"/>
          <w:szCs w:val="24"/>
        </w:rPr>
        <w:t>si</w:t>
      </w:r>
      <w:r>
        <w:rPr>
          <w:spacing w:val="60"/>
          <w:sz w:val="24"/>
          <w:szCs w:val="24"/>
        </w:rPr>
        <w:t xml:space="preserve"> </w:t>
      </w:r>
      <w:r>
        <w:rPr>
          <w:sz w:val="24"/>
          <w:szCs w:val="24"/>
        </w:rPr>
        <w:t>documentatiei</w:t>
      </w:r>
      <w:r>
        <w:rPr>
          <w:spacing w:val="60"/>
          <w:sz w:val="24"/>
          <w:szCs w:val="24"/>
        </w:rPr>
        <w:t xml:space="preserve"> </w:t>
      </w:r>
      <w:r>
        <w:rPr>
          <w:sz w:val="24"/>
          <w:szCs w:val="24"/>
        </w:rPr>
        <w:t>de atribuire,</w:t>
      </w:r>
      <w:r>
        <w:rPr>
          <w:spacing w:val="60"/>
          <w:sz w:val="24"/>
          <w:szCs w:val="24"/>
        </w:rPr>
        <w:t xml:space="preserve"> </w:t>
      </w:r>
      <w:r>
        <w:rPr>
          <w:sz w:val="24"/>
          <w:szCs w:val="24"/>
        </w:rPr>
        <w:t>de la</w:t>
      </w:r>
      <w:r>
        <w:rPr>
          <w:spacing w:val="-57"/>
          <w:sz w:val="24"/>
          <w:szCs w:val="24"/>
        </w:rPr>
        <w:t xml:space="preserve">           </w:t>
      </w:r>
      <w:r>
        <w:rPr>
          <w:sz w:val="24"/>
          <w:szCs w:val="24"/>
        </w:rPr>
        <w:t>data</w:t>
      </w:r>
      <w:r>
        <w:rPr>
          <w:spacing w:val="1"/>
          <w:sz w:val="24"/>
          <w:szCs w:val="24"/>
        </w:rPr>
        <w:t xml:space="preserve"> </w:t>
      </w:r>
      <w:r>
        <w:rPr>
          <w:sz w:val="24"/>
          <w:szCs w:val="24"/>
        </w:rPr>
        <w:t>intrarii</w:t>
      </w:r>
      <w:r>
        <w:rPr>
          <w:spacing w:val="1"/>
          <w:sz w:val="24"/>
          <w:szCs w:val="24"/>
        </w:rPr>
        <w:t xml:space="preserve"> </w:t>
      </w:r>
      <w:r>
        <w:rPr>
          <w:sz w:val="24"/>
          <w:szCs w:val="24"/>
        </w:rPr>
        <w:t>sale</w:t>
      </w:r>
      <w:r>
        <w:rPr>
          <w:spacing w:val="1"/>
          <w:sz w:val="24"/>
          <w:szCs w:val="24"/>
        </w:rPr>
        <w:t xml:space="preserve"> </w:t>
      </w:r>
      <w:r>
        <w:rPr>
          <w:sz w:val="24"/>
          <w:szCs w:val="24"/>
        </w:rPr>
        <w:t>in</w:t>
      </w:r>
      <w:r>
        <w:rPr>
          <w:spacing w:val="1"/>
          <w:sz w:val="24"/>
          <w:szCs w:val="24"/>
        </w:rPr>
        <w:t xml:space="preserve"> </w:t>
      </w:r>
      <w:r>
        <w:rPr>
          <w:sz w:val="24"/>
          <w:szCs w:val="24"/>
        </w:rPr>
        <w:t>vigoare</w:t>
      </w:r>
      <w:r>
        <w:rPr>
          <w:spacing w:val="1"/>
          <w:sz w:val="24"/>
          <w:szCs w:val="24"/>
        </w:rPr>
        <w:t xml:space="preserve"> </w:t>
      </w:r>
      <w:r>
        <w:rPr>
          <w:sz w:val="24"/>
          <w:szCs w:val="24"/>
        </w:rPr>
        <w:t>si</w:t>
      </w:r>
      <w:r>
        <w:rPr>
          <w:spacing w:val="60"/>
          <w:sz w:val="24"/>
          <w:szCs w:val="24"/>
        </w:rPr>
        <w:t xml:space="preserve"> </w:t>
      </w:r>
      <w:r>
        <w:rPr>
          <w:sz w:val="24"/>
          <w:szCs w:val="24"/>
        </w:rPr>
        <w:t>pana</w:t>
      </w:r>
      <w:r>
        <w:rPr>
          <w:spacing w:val="60"/>
          <w:sz w:val="24"/>
          <w:szCs w:val="24"/>
        </w:rPr>
        <w:t xml:space="preserve"> </w:t>
      </w:r>
      <w:r>
        <w:rPr>
          <w:sz w:val="24"/>
          <w:szCs w:val="24"/>
        </w:rPr>
        <w:t>la</w:t>
      </w:r>
      <w:r>
        <w:rPr>
          <w:spacing w:val="60"/>
          <w:sz w:val="24"/>
          <w:szCs w:val="24"/>
        </w:rPr>
        <w:t xml:space="preserve"> </w:t>
      </w:r>
      <w:r>
        <w:rPr>
          <w:sz w:val="24"/>
          <w:szCs w:val="24"/>
        </w:rPr>
        <w:t>epuizarea</w:t>
      </w:r>
      <w:r>
        <w:rPr>
          <w:spacing w:val="60"/>
          <w:sz w:val="24"/>
          <w:szCs w:val="24"/>
        </w:rPr>
        <w:t xml:space="preserve"> </w:t>
      </w:r>
      <w:r>
        <w:rPr>
          <w:sz w:val="24"/>
          <w:szCs w:val="24"/>
        </w:rPr>
        <w:t>conventionala</w:t>
      </w:r>
      <w:r>
        <w:rPr>
          <w:spacing w:val="60"/>
          <w:sz w:val="24"/>
          <w:szCs w:val="24"/>
        </w:rPr>
        <w:t xml:space="preserve"> </w:t>
      </w:r>
      <w:r>
        <w:rPr>
          <w:sz w:val="24"/>
          <w:szCs w:val="24"/>
        </w:rPr>
        <w:t>sau</w:t>
      </w:r>
      <w:r>
        <w:rPr>
          <w:spacing w:val="60"/>
          <w:sz w:val="24"/>
          <w:szCs w:val="24"/>
        </w:rPr>
        <w:t xml:space="preserve"> </w:t>
      </w:r>
      <w:r>
        <w:rPr>
          <w:sz w:val="24"/>
          <w:szCs w:val="24"/>
        </w:rPr>
        <w:t>legala</w:t>
      </w:r>
      <w:r>
        <w:rPr>
          <w:spacing w:val="60"/>
          <w:sz w:val="24"/>
          <w:szCs w:val="24"/>
        </w:rPr>
        <w:t xml:space="preserve"> </w:t>
      </w:r>
      <w:r>
        <w:rPr>
          <w:sz w:val="24"/>
          <w:szCs w:val="24"/>
        </w:rPr>
        <w:t>a</w:t>
      </w:r>
      <w:r>
        <w:rPr>
          <w:spacing w:val="60"/>
          <w:sz w:val="24"/>
          <w:szCs w:val="24"/>
        </w:rPr>
        <w:t xml:space="preserve"> </w:t>
      </w:r>
      <w:r>
        <w:rPr>
          <w:sz w:val="24"/>
          <w:szCs w:val="24"/>
        </w:rPr>
        <w:t>oricarui</w:t>
      </w:r>
      <w:r>
        <w:rPr>
          <w:spacing w:val="60"/>
          <w:sz w:val="24"/>
          <w:szCs w:val="24"/>
        </w:rPr>
        <w:t xml:space="preserve"> </w:t>
      </w:r>
      <w:r>
        <w:rPr>
          <w:sz w:val="24"/>
          <w:szCs w:val="24"/>
        </w:rPr>
        <w:t>efect</w:t>
      </w:r>
      <w:r>
        <w:rPr>
          <w:spacing w:val="60"/>
          <w:sz w:val="24"/>
          <w:szCs w:val="24"/>
        </w:rPr>
        <w:t xml:space="preserve"> </w:t>
      </w:r>
      <w:r>
        <w:rPr>
          <w:sz w:val="24"/>
          <w:szCs w:val="24"/>
        </w:rPr>
        <w:t xml:space="preserve">pe </w:t>
      </w:r>
      <w:r>
        <w:rPr>
          <w:spacing w:val="-57"/>
          <w:sz w:val="24"/>
          <w:szCs w:val="24"/>
        </w:rPr>
        <w:t xml:space="preserve"> </w:t>
      </w:r>
      <w:r>
        <w:rPr>
          <w:sz w:val="24"/>
          <w:szCs w:val="24"/>
        </w:rPr>
        <w:t>care</w:t>
      </w:r>
      <w:r>
        <w:rPr>
          <w:spacing w:val="8"/>
          <w:sz w:val="24"/>
          <w:szCs w:val="24"/>
        </w:rPr>
        <w:t xml:space="preserve"> </w:t>
      </w:r>
      <w:r>
        <w:rPr>
          <w:sz w:val="24"/>
          <w:szCs w:val="24"/>
        </w:rPr>
        <w:t>il</w:t>
      </w:r>
      <w:r>
        <w:rPr>
          <w:spacing w:val="12"/>
          <w:sz w:val="24"/>
          <w:szCs w:val="24"/>
        </w:rPr>
        <w:t xml:space="preserve"> </w:t>
      </w:r>
      <w:r>
        <w:rPr>
          <w:sz w:val="24"/>
          <w:szCs w:val="24"/>
        </w:rPr>
        <w:t>produce.</w:t>
      </w:r>
    </w:p>
    <w:p w14:paraId="4A9654E9" w14:textId="77777777" w:rsidR="004C771C" w:rsidRDefault="00000000">
      <w:pPr>
        <w:pStyle w:val="Listparagraf"/>
        <w:numPr>
          <w:ilvl w:val="1"/>
          <w:numId w:val="1"/>
        </w:numPr>
        <w:tabs>
          <w:tab w:val="left" w:pos="511"/>
        </w:tabs>
        <w:ind w:left="510" w:hanging="360"/>
        <w:rPr>
          <w:sz w:val="24"/>
          <w:szCs w:val="24"/>
        </w:rPr>
      </w:pPr>
      <w:r>
        <w:rPr>
          <w:sz w:val="24"/>
          <w:szCs w:val="24"/>
        </w:rPr>
        <w:t>Durata</w:t>
      </w:r>
      <w:r>
        <w:rPr>
          <w:spacing w:val="-2"/>
          <w:sz w:val="24"/>
          <w:szCs w:val="24"/>
        </w:rPr>
        <w:t xml:space="preserve"> </w:t>
      </w:r>
      <w:r>
        <w:rPr>
          <w:sz w:val="24"/>
          <w:szCs w:val="24"/>
        </w:rPr>
        <w:t>de</w:t>
      </w:r>
      <w:r>
        <w:rPr>
          <w:spacing w:val="-2"/>
          <w:sz w:val="24"/>
          <w:szCs w:val="24"/>
        </w:rPr>
        <w:t xml:space="preserve"> </w:t>
      </w:r>
      <w:r>
        <w:rPr>
          <w:sz w:val="24"/>
          <w:szCs w:val="24"/>
        </w:rPr>
        <w:t>execuție</w:t>
      </w:r>
      <w:r>
        <w:rPr>
          <w:spacing w:val="-3"/>
          <w:sz w:val="24"/>
          <w:szCs w:val="24"/>
        </w:rPr>
        <w:t xml:space="preserve"> </w:t>
      </w:r>
      <w:r>
        <w:rPr>
          <w:sz w:val="24"/>
          <w:szCs w:val="24"/>
        </w:rPr>
        <w:t>a</w:t>
      </w:r>
      <w:r>
        <w:rPr>
          <w:spacing w:val="-2"/>
          <w:sz w:val="24"/>
          <w:szCs w:val="24"/>
        </w:rPr>
        <w:t xml:space="preserve"> </w:t>
      </w:r>
      <w:r>
        <w:rPr>
          <w:sz w:val="24"/>
          <w:szCs w:val="24"/>
        </w:rPr>
        <w:t>lucrărilor</w:t>
      </w:r>
      <w:r>
        <w:rPr>
          <w:spacing w:val="-1"/>
          <w:sz w:val="24"/>
          <w:szCs w:val="24"/>
        </w:rPr>
        <w:t xml:space="preserve"> </w:t>
      </w:r>
      <w:r>
        <w:rPr>
          <w:sz w:val="24"/>
          <w:szCs w:val="24"/>
        </w:rPr>
        <w:t>este</w:t>
      </w:r>
      <w:r>
        <w:rPr>
          <w:spacing w:val="-2"/>
          <w:sz w:val="24"/>
          <w:szCs w:val="24"/>
        </w:rPr>
        <w:t xml:space="preserve"> </w:t>
      </w:r>
      <w:r>
        <w:rPr>
          <w:sz w:val="24"/>
          <w:szCs w:val="24"/>
        </w:rPr>
        <w:t>până</w:t>
      </w:r>
      <w:r>
        <w:rPr>
          <w:spacing w:val="-3"/>
          <w:sz w:val="24"/>
          <w:szCs w:val="24"/>
        </w:rPr>
        <w:t xml:space="preserve"> </w:t>
      </w:r>
      <w:r>
        <w:rPr>
          <w:sz w:val="24"/>
          <w:szCs w:val="24"/>
        </w:rPr>
        <w:t>la data</w:t>
      </w:r>
      <w:r>
        <w:rPr>
          <w:spacing w:val="-2"/>
          <w:sz w:val="24"/>
          <w:szCs w:val="24"/>
        </w:rPr>
        <w:t xml:space="preserve"> </w:t>
      </w:r>
      <w:r>
        <w:rPr>
          <w:sz w:val="24"/>
          <w:szCs w:val="24"/>
        </w:rPr>
        <w:t xml:space="preserve">de </w:t>
      </w:r>
      <w:r>
        <w:rPr>
          <w:spacing w:val="58"/>
          <w:sz w:val="24"/>
          <w:szCs w:val="24"/>
        </w:rPr>
        <w:t xml:space="preserve"> </w:t>
      </w:r>
      <w:r>
        <w:rPr>
          <w:spacing w:val="58"/>
          <w:sz w:val="24"/>
          <w:szCs w:val="24"/>
          <w:lang w:val="en-US"/>
        </w:rPr>
        <w:t>1</w:t>
      </w:r>
      <w:r>
        <w:rPr>
          <w:sz w:val="24"/>
          <w:szCs w:val="24"/>
          <w:lang w:val="en-US"/>
        </w:rPr>
        <w:t>2</w:t>
      </w:r>
      <w:r>
        <w:rPr>
          <w:sz w:val="24"/>
          <w:szCs w:val="24"/>
        </w:rPr>
        <w:t xml:space="preserve"> luni de la emiterea ordinului de executie.</w:t>
      </w:r>
    </w:p>
    <w:p w14:paraId="04443BAD" w14:textId="77777777" w:rsidR="004C771C" w:rsidRDefault="004C771C">
      <w:pPr>
        <w:pStyle w:val="Corptext"/>
        <w:ind w:left="0"/>
        <w:jc w:val="left"/>
      </w:pPr>
    </w:p>
    <w:p w14:paraId="48B204D5" w14:textId="77777777" w:rsidR="004C771C" w:rsidRDefault="00000000">
      <w:pPr>
        <w:pStyle w:val="Titlu1"/>
        <w:numPr>
          <w:ilvl w:val="0"/>
          <w:numId w:val="1"/>
        </w:numPr>
        <w:tabs>
          <w:tab w:val="left" w:pos="420"/>
        </w:tabs>
        <w:spacing w:line="240" w:lineRule="auto"/>
        <w:ind w:left="420" w:hanging="255"/>
      </w:pPr>
      <w:r>
        <w:t>DOCUMENTELE</w:t>
      </w:r>
      <w:r>
        <w:rPr>
          <w:spacing w:val="-4"/>
        </w:rPr>
        <w:t xml:space="preserve"> </w:t>
      </w:r>
      <w:r>
        <w:t>CONTRACTULUI</w:t>
      </w:r>
    </w:p>
    <w:p w14:paraId="707046ED" w14:textId="77777777" w:rsidR="004C771C" w:rsidRDefault="00000000">
      <w:pPr>
        <w:pStyle w:val="Corptext"/>
        <w:ind w:left="165"/>
        <w:jc w:val="left"/>
      </w:pPr>
      <w:r>
        <w:t>Prin</w:t>
      </w:r>
      <w:r>
        <w:rPr>
          <w:spacing w:val="35"/>
        </w:rPr>
        <w:t xml:space="preserve"> </w:t>
      </w:r>
      <w:r>
        <w:t>documentele</w:t>
      </w:r>
      <w:r>
        <w:rPr>
          <w:spacing w:val="38"/>
        </w:rPr>
        <w:t xml:space="preserve"> </w:t>
      </w:r>
      <w:r>
        <w:t>contractului</w:t>
      </w:r>
      <w:r>
        <w:rPr>
          <w:spacing w:val="36"/>
        </w:rPr>
        <w:t xml:space="preserve"> </w:t>
      </w:r>
      <w:r>
        <w:t>se</w:t>
      </w:r>
      <w:r>
        <w:rPr>
          <w:spacing w:val="34"/>
        </w:rPr>
        <w:t xml:space="preserve"> </w:t>
      </w:r>
      <w:r>
        <w:t>intelge:</w:t>
      </w:r>
    </w:p>
    <w:p w14:paraId="1E5DF35A" w14:textId="77777777" w:rsidR="004C771C" w:rsidRDefault="00000000">
      <w:pPr>
        <w:pStyle w:val="Listparagraf"/>
        <w:numPr>
          <w:ilvl w:val="0"/>
          <w:numId w:val="2"/>
        </w:numPr>
        <w:tabs>
          <w:tab w:val="left" w:pos="410"/>
        </w:tabs>
        <w:ind w:right="1115" w:firstLine="0"/>
        <w:rPr>
          <w:sz w:val="24"/>
          <w:szCs w:val="24"/>
        </w:rPr>
      </w:pPr>
      <w:r>
        <w:rPr>
          <w:sz w:val="24"/>
          <w:szCs w:val="24"/>
        </w:rPr>
        <w:t>Prezentul</w:t>
      </w:r>
      <w:r>
        <w:rPr>
          <w:spacing w:val="-4"/>
          <w:sz w:val="24"/>
          <w:szCs w:val="24"/>
        </w:rPr>
        <w:t xml:space="preserve"> </w:t>
      </w:r>
      <w:r>
        <w:rPr>
          <w:sz w:val="24"/>
          <w:szCs w:val="24"/>
        </w:rPr>
        <w:t>contract</w:t>
      </w:r>
      <w:r>
        <w:rPr>
          <w:spacing w:val="-3"/>
          <w:sz w:val="24"/>
          <w:szCs w:val="24"/>
        </w:rPr>
        <w:t xml:space="preserve"> </w:t>
      </w:r>
      <w:r>
        <w:rPr>
          <w:sz w:val="24"/>
          <w:szCs w:val="24"/>
        </w:rPr>
        <w:t>de</w:t>
      </w:r>
      <w:r>
        <w:rPr>
          <w:spacing w:val="-1"/>
          <w:sz w:val="24"/>
          <w:szCs w:val="24"/>
        </w:rPr>
        <w:t xml:space="preserve"> </w:t>
      </w:r>
      <w:r>
        <w:rPr>
          <w:sz w:val="24"/>
          <w:szCs w:val="24"/>
        </w:rPr>
        <w:t>achiziție</w:t>
      </w:r>
      <w:r>
        <w:rPr>
          <w:spacing w:val="-5"/>
          <w:sz w:val="24"/>
          <w:szCs w:val="24"/>
        </w:rPr>
        <w:t xml:space="preserve"> </w:t>
      </w:r>
      <w:r>
        <w:rPr>
          <w:sz w:val="24"/>
          <w:szCs w:val="24"/>
        </w:rPr>
        <w:t>de</w:t>
      </w:r>
      <w:r>
        <w:rPr>
          <w:spacing w:val="-3"/>
          <w:sz w:val="24"/>
          <w:szCs w:val="24"/>
        </w:rPr>
        <w:t xml:space="preserve"> </w:t>
      </w:r>
      <w:r>
        <w:rPr>
          <w:sz w:val="24"/>
          <w:szCs w:val="24"/>
        </w:rPr>
        <w:t>lucrări,</w:t>
      </w:r>
      <w:r>
        <w:rPr>
          <w:spacing w:val="-3"/>
          <w:sz w:val="24"/>
          <w:szCs w:val="24"/>
        </w:rPr>
        <w:t xml:space="preserve"> </w:t>
      </w:r>
      <w:r>
        <w:rPr>
          <w:sz w:val="24"/>
          <w:szCs w:val="24"/>
        </w:rPr>
        <w:t>Condiţiile</w:t>
      </w:r>
      <w:r>
        <w:rPr>
          <w:spacing w:val="-1"/>
          <w:sz w:val="24"/>
          <w:szCs w:val="24"/>
        </w:rPr>
        <w:t xml:space="preserve"> </w:t>
      </w:r>
      <w:r>
        <w:rPr>
          <w:sz w:val="24"/>
          <w:szCs w:val="24"/>
        </w:rPr>
        <w:t>contractuale</w:t>
      </w:r>
      <w:r>
        <w:rPr>
          <w:spacing w:val="-57"/>
          <w:sz w:val="24"/>
          <w:szCs w:val="24"/>
        </w:rPr>
        <w:t xml:space="preserve"> </w:t>
      </w:r>
      <w:r>
        <w:rPr>
          <w:sz w:val="24"/>
          <w:szCs w:val="24"/>
        </w:rPr>
        <w:t>și</w:t>
      </w:r>
    </w:p>
    <w:p w14:paraId="154D83E9" w14:textId="77777777" w:rsidR="004C771C" w:rsidRDefault="00000000">
      <w:pPr>
        <w:pStyle w:val="Listparagraf"/>
        <w:numPr>
          <w:ilvl w:val="0"/>
          <w:numId w:val="2"/>
        </w:numPr>
        <w:tabs>
          <w:tab w:val="left" w:pos="530"/>
        </w:tabs>
        <w:ind w:left="529" w:hanging="360"/>
        <w:rPr>
          <w:sz w:val="24"/>
          <w:szCs w:val="24"/>
        </w:rPr>
      </w:pPr>
      <w:r>
        <w:rPr>
          <w:sz w:val="24"/>
          <w:szCs w:val="24"/>
        </w:rPr>
        <w:t>Următoarele</w:t>
      </w:r>
      <w:r>
        <w:rPr>
          <w:spacing w:val="-4"/>
          <w:sz w:val="24"/>
          <w:szCs w:val="24"/>
        </w:rPr>
        <w:t xml:space="preserve"> </w:t>
      </w:r>
      <w:r>
        <w:rPr>
          <w:sz w:val="24"/>
          <w:szCs w:val="24"/>
        </w:rPr>
        <w:t>Anexe:</w:t>
      </w:r>
    </w:p>
    <w:p w14:paraId="59CA4EAB" w14:textId="77777777" w:rsidR="004C771C" w:rsidRDefault="00000000">
      <w:pPr>
        <w:pStyle w:val="Listparagraf"/>
        <w:numPr>
          <w:ilvl w:val="0"/>
          <w:numId w:val="3"/>
        </w:numPr>
        <w:tabs>
          <w:tab w:val="left" w:pos="871"/>
          <w:tab w:val="left" w:pos="872"/>
        </w:tabs>
        <w:ind w:right="131" w:firstLine="0"/>
        <w:rPr>
          <w:sz w:val="24"/>
          <w:szCs w:val="24"/>
        </w:rPr>
      </w:pPr>
      <w:r>
        <w:rPr>
          <w:sz w:val="24"/>
          <w:szCs w:val="24"/>
        </w:rPr>
        <w:t>Caietul</w:t>
      </w:r>
      <w:r>
        <w:rPr>
          <w:spacing w:val="7"/>
          <w:sz w:val="24"/>
          <w:szCs w:val="24"/>
        </w:rPr>
        <w:t xml:space="preserve"> </w:t>
      </w:r>
      <w:r>
        <w:rPr>
          <w:sz w:val="24"/>
          <w:szCs w:val="24"/>
        </w:rPr>
        <w:t>de</w:t>
      </w:r>
      <w:r>
        <w:rPr>
          <w:spacing w:val="7"/>
          <w:sz w:val="24"/>
          <w:szCs w:val="24"/>
        </w:rPr>
        <w:t xml:space="preserve"> </w:t>
      </w:r>
      <w:r>
        <w:rPr>
          <w:sz w:val="24"/>
          <w:szCs w:val="24"/>
        </w:rPr>
        <w:t>sarcini</w:t>
      </w:r>
      <w:r>
        <w:rPr>
          <w:spacing w:val="7"/>
          <w:sz w:val="24"/>
          <w:szCs w:val="24"/>
        </w:rPr>
        <w:t xml:space="preserve"> </w:t>
      </w:r>
      <w:r>
        <w:rPr>
          <w:sz w:val="24"/>
          <w:szCs w:val="24"/>
        </w:rPr>
        <w:t>inclusiv</w:t>
      </w:r>
      <w:r>
        <w:rPr>
          <w:spacing w:val="7"/>
          <w:sz w:val="24"/>
          <w:szCs w:val="24"/>
        </w:rPr>
        <w:t xml:space="preserve"> </w:t>
      </w:r>
      <w:r>
        <w:rPr>
          <w:sz w:val="24"/>
          <w:szCs w:val="24"/>
        </w:rPr>
        <w:t>clarificările</w:t>
      </w:r>
      <w:r>
        <w:rPr>
          <w:spacing w:val="9"/>
          <w:sz w:val="24"/>
          <w:szCs w:val="24"/>
        </w:rPr>
        <w:t xml:space="preserve"> </w:t>
      </w:r>
      <w:r>
        <w:rPr>
          <w:sz w:val="24"/>
          <w:szCs w:val="24"/>
        </w:rPr>
        <w:t>și</w:t>
      </w:r>
      <w:r>
        <w:rPr>
          <w:spacing w:val="7"/>
          <w:sz w:val="24"/>
          <w:szCs w:val="24"/>
        </w:rPr>
        <w:t xml:space="preserve"> </w:t>
      </w:r>
      <w:r>
        <w:rPr>
          <w:sz w:val="24"/>
          <w:szCs w:val="24"/>
        </w:rPr>
        <w:t>sau</w:t>
      </w:r>
      <w:r>
        <w:rPr>
          <w:spacing w:val="7"/>
          <w:sz w:val="24"/>
          <w:szCs w:val="24"/>
        </w:rPr>
        <w:t xml:space="preserve"> </w:t>
      </w:r>
      <w:r>
        <w:rPr>
          <w:sz w:val="24"/>
          <w:szCs w:val="24"/>
        </w:rPr>
        <w:t>măsurile</w:t>
      </w:r>
      <w:r>
        <w:rPr>
          <w:spacing w:val="8"/>
          <w:sz w:val="24"/>
          <w:szCs w:val="24"/>
        </w:rPr>
        <w:t xml:space="preserve"> </w:t>
      </w:r>
      <w:r>
        <w:rPr>
          <w:sz w:val="24"/>
          <w:szCs w:val="24"/>
        </w:rPr>
        <w:t>de</w:t>
      </w:r>
      <w:r>
        <w:rPr>
          <w:spacing w:val="6"/>
          <w:sz w:val="24"/>
          <w:szCs w:val="24"/>
        </w:rPr>
        <w:t xml:space="preserve"> </w:t>
      </w:r>
      <w:r>
        <w:rPr>
          <w:sz w:val="24"/>
          <w:szCs w:val="24"/>
        </w:rPr>
        <w:t>remediere</w:t>
      </w:r>
      <w:r>
        <w:rPr>
          <w:spacing w:val="5"/>
          <w:sz w:val="24"/>
          <w:szCs w:val="24"/>
        </w:rPr>
        <w:t xml:space="preserve"> </w:t>
      </w:r>
      <w:r>
        <w:rPr>
          <w:sz w:val="24"/>
          <w:szCs w:val="24"/>
        </w:rPr>
        <w:t>aduse</w:t>
      </w:r>
      <w:r>
        <w:rPr>
          <w:spacing w:val="5"/>
          <w:sz w:val="24"/>
          <w:szCs w:val="24"/>
        </w:rPr>
        <w:t xml:space="preserve"> </w:t>
      </w:r>
      <w:r>
        <w:rPr>
          <w:sz w:val="24"/>
          <w:szCs w:val="24"/>
        </w:rPr>
        <w:t>până</w:t>
      </w:r>
      <w:r>
        <w:rPr>
          <w:spacing w:val="7"/>
          <w:sz w:val="24"/>
          <w:szCs w:val="24"/>
        </w:rPr>
        <w:t xml:space="preserve"> </w:t>
      </w:r>
      <w:r>
        <w:rPr>
          <w:sz w:val="24"/>
          <w:szCs w:val="24"/>
        </w:rPr>
        <w:t>la</w:t>
      </w:r>
      <w:r>
        <w:rPr>
          <w:spacing w:val="6"/>
          <w:sz w:val="24"/>
          <w:szCs w:val="24"/>
        </w:rPr>
        <w:t xml:space="preserve"> </w:t>
      </w:r>
      <w:r>
        <w:rPr>
          <w:sz w:val="24"/>
          <w:szCs w:val="24"/>
        </w:rPr>
        <w:t>depunerea</w:t>
      </w:r>
      <w:r>
        <w:rPr>
          <w:spacing w:val="-57"/>
          <w:sz w:val="24"/>
          <w:szCs w:val="24"/>
        </w:rPr>
        <w:t xml:space="preserve"> </w:t>
      </w:r>
      <w:r>
        <w:rPr>
          <w:sz w:val="24"/>
          <w:szCs w:val="24"/>
        </w:rPr>
        <w:t>ofertelor</w:t>
      </w:r>
      <w:r>
        <w:rPr>
          <w:spacing w:val="1"/>
          <w:sz w:val="24"/>
          <w:szCs w:val="24"/>
        </w:rPr>
        <w:t xml:space="preserve"> </w:t>
      </w:r>
      <w:r>
        <w:rPr>
          <w:sz w:val="24"/>
          <w:szCs w:val="24"/>
        </w:rPr>
        <w:t>ce</w:t>
      </w:r>
      <w:r>
        <w:rPr>
          <w:spacing w:val="-4"/>
          <w:sz w:val="24"/>
          <w:szCs w:val="24"/>
        </w:rPr>
        <w:t xml:space="preserve"> </w:t>
      </w:r>
      <w:r>
        <w:rPr>
          <w:sz w:val="24"/>
          <w:szCs w:val="24"/>
        </w:rPr>
        <w:t>privesc</w:t>
      </w:r>
      <w:r>
        <w:rPr>
          <w:spacing w:val="-1"/>
          <w:sz w:val="24"/>
          <w:szCs w:val="24"/>
        </w:rPr>
        <w:t xml:space="preserve"> </w:t>
      </w:r>
      <w:r>
        <w:rPr>
          <w:sz w:val="24"/>
          <w:szCs w:val="24"/>
        </w:rPr>
        <w:t>aspectele</w:t>
      </w:r>
      <w:r>
        <w:rPr>
          <w:spacing w:val="-3"/>
          <w:sz w:val="24"/>
          <w:szCs w:val="24"/>
        </w:rPr>
        <w:t xml:space="preserve"> </w:t>
      </w:r>
      <w:r>
        <w:rPr>
          <w:sz w:val="24"/>
          <w:szCs w:val="24"/>
        </w:rPr>
        <w:t>tehnice</w:t>
      </w:r>
      <w:r>
        <w:rPr>
          <w:spacing w:val="-3"/>
          <w:sz w:val="24"/>
          <w:szCs w:val="24"/>
        </w:rPr>
        <w:t xml:space="preserve"> </w:t>
      </w:r>
      <w:r>
        <w:rPr>
          <w:sz w:val="24"/>
          <w:szCs w:val="24"/>
        </w:rPr>
        <w:t>și</w:t>
      </w:r>
      <w:r>
        <w:rPr>
          <w:spacing w:val="-1"/>
          <w:sz w:val="24"/>
          <w:szCs w:val="24"/>
        </w:rPr>
        <w:t xml:space="preserve"> </w:t>
      </w:r>
      <w:r>
        <w:rPr>
          <w:sz w:val="24"/>
          <w:szCs w:val="24"/>
        </w:rPr>
        <w:t>financiare</w:t>
      </w:r>
      <w:r>
        <w:rPr>
          <w:spacing w:val="-1"/>
          <w:sz w:val="24"/>
          <w:szCs w:val="24"/>
        </w:rPr>
        <w:t xml:space="preserve"> </w:t>
      </w:r>
      <w:r>
        <w:rPr>
          <w:sz w:val="24"/>
          <w:szCs w:val="24"/>
        </w:rPr>
        <w:t>-</w:t>
      </w:r>
      <w:r>
        <w:rPr>
          <w:spacing w:val="-1"/>
          <w:sz w:val="24"/>
          <w:szCs w:val="24"/>
        </w:rPr>
        <w:t xml:space="preserve"> </w:t>
      </w:r>
      <w:r>
        <w:rPr>
          <w:sz w:val="24"/>
          <w:szCs w:val="24"/>
        </w:rPr>
        <w:t>Anexa</w:t>
      </w:r>
      <w:r>
        <w:rPr>
          <w:spacing w:val="-1"/>
          <w:sz w:val="24"/>
          <w:szCs w:val="24"/>
        </w:rPr>
        <w:t xml:space="preserve"> </w:t>
      </w:r>
      <w:r>
        <w:rPr>
          <w:sz w:val="24"/>
          <w:szCs w:val="24"/>
        </w:rPr>
        <w:t>1</w:t>
      </w:r>
    </w:p>
    <w:p w14:paraId="4138EBD5" w14:textId="77777777" w:rsidR="004C771C" w:rsidRDefault="00000000">
      <w:pPr>
        <w:pStyle w:val="Listparagraf"/>
        <w:numPr>
          <w:ilvl w:val="0"/>
          <w:numId w:val="3"/>
        </w:numPr>
        <w:tabs>
          <w:tab w:val="left" w:pos="871"/>
          <w:tab w:val="left" w:pos="872"/>
        </w:tabs>
        <w:ind w:right="131" w:firstLine="0"/>
        <w:rPr>
          <w:sz w:val="24"/>
          <w:szCs w:val="24"/>
        </w:rPr>
      </w:pPr>
      <w:r>
        <w:rPr>
          <w:sz w:val="24"/>
          <w:szCs w:val="24"/>
        </w:rPr>
        <w:t>Propunerea</w:t>
      </w:r>
      <w:r>
        <w:rPr>
          <w:spacing w:val="23"/>
          <w:sz w:val="24"/>
          <w:szCs w:val="24"/>
        </w:rPr>
        <w:t xml:space="preserve"> </w:t>
      </w:r>
      <w:r>
        <w:rPr>
          <w:sz w:val="24"/>
          <w:szCs w:val="24"/>
        </w:rPr>
        <w:t>tehnică</w:t>
      </w:r>
      <w:r>
        <w:rPr>
          <w:spacing w:val="19"/>
          <w:sz w:val="24"/>
          <w:szCs w:val="24"/>
        </w:rPr>
        <w:t xml:space="preserve"> </w:t>
      </w:r>
      <w:r>
        <w:rPr>
          <w:sz w:val="24"/>
          <w:szCs w:val="24"/>
        </w:rPr>
        <w:t>-</w:t>
      </w:r>
      <w:r>
        <w:rPr>
          <w:spacing w:val="21"/>
          <w:sz w:val="24"/>
          <w:szCs w:val="24"/>
        </w:rPr>
        <w:t xml:space="preserve"> </w:t>
      </w:r>
      <w:r>
        <w:rPr>
          <w:sz w:val="24"/>
          <w:szCs w:val="24"/>
        </w:rPr>
        <w:t>Anexa</w:t>
      </w:r>
      <w:r>
        <w:rPr>
          <w:spacing w:val="20"/>
          <w:sz w:val="24"/>
          <w:szCs w:val="24"/>
        </w:rPr>
        <w:t xml:space="preserve"> </w:t>
      </w:r>
      <w:r>
        <w:rPr>
          <w:sz w:val="24"/>
          <w:szCs w:val="24"/>
        </w:rPr>
        <w:t>2</w:t>
      </w:r>
      <w:r>
        <w:rPr>
          <w:spacing w:val="22"/>
          <w:sz w:val="24"/>
          <w:szCs w:val="24"/>
        </w:rPr>
        <w:t xml:space="preserve"> </w:t>
      </w:r>
      <w:r>
        <w:rPr>
          <w:sz w:val="24"/>
          <w:szCs w:val="24"/>
        </w:rPr>
        <w:t>și</w:t>
      </w:r>
      <w:r>
        <w:rPr>
          <w:spacing w:val="22"/>
          <w:sz w:val="24"/>
          <w:szCs w:val="24"/>
        </w:rPr>
        <w:t xml:space="preserve"> </w:t>
      </w:r>
      <w:r>
        <w:rPr>
          <w:sz w:val="24"/>
          <w:szCs w:val="24"/>
        </w:rPr>
        <w:t>Propunerea</w:t>
      </w:r>
      <w:r>
        <w:rPr>
          <w:spacing w:val="22"/>
          <w:sz w:val="24"/>
          <w:szCs w:val="24"/>
        </w:rPr>
        <w:t xml:space="preserve"> </w:t>
      </w:r>
      <w:r>
        <w:rPr>
          <w:sz w:val="24"/>
          <w:szCs w:val="24"/>
        </w:rPr>
        <w:t>financiară</w:t>
      </w:r>
      <w:r>
        <w:rPr>
          <w:spacing w:val="20"/>
          <w:sz w:val="24"/>
          <w:szCs w:val="24"/>
        </w:rPr>
        <w:t xml:space="preserve"> </w:t>
      </w:r>
      <w:r>
        <w:rPr>
          <w:sz w:val="24"/>
          <w:szCs w:val="24"/>
        </w:rPr>
        <w:t>-</w:t>
      </w:r>
      <w:r>
        <w:rPr>
          <w:spacing w:val="21"/>
          <w:sz w:val="24"/>
          <w:szCs w:val="24"/>
        </w:rPr>
        <w:t xml:space="preserve"> </w:t>
      </w:r>
      <w:r>
        <w:rPr>
          <w:sz w:val="24"/>
          <w:szCs w:val="24"/>
        </w:rPr>
        <w:t>Anexa</w:t>
      </w:r>
      <w:r>
        <w:rPr>
          <w:spacing w:val="20"/>
          <w:sz w:val="24"/>
          <w:szCs w:val="24"/>
        </w:rPr>
        <w:t xml:space="preserve"> </w:t>
      </w:r>
      <w:r>
        <w:rPr>
          <w:sz w:val="24"/>
          <w:szCs w:val="24"/>
        </w:rPr>
        <w:t>3,</w:t>
      </w:r>
      <w:r>
        <w:rPr>
          <w:spacing w:val="22"/>
          <w:sz w:val="24"/>
          <w:szCs w:val="24"/>
        </w:rPr>
        <w:t xml:space="preserve"> </w:t>
      </w:r>
      <w:r>
        <w:rPr>
          <w:sz w:val="24"/>
          <w:szCs w:val="24"/>
        </w:rPr>
        <w:t>inclusiv</w:t>
      </w:r>
      <w:r>
        <w:rPr>
          <w:spacing w:val="24"/>
          <w:sz w:val="24"/>
          <w:szCs w:val="24"/>
        </w:rPr>
        <w:t xml:space="preserve"> </w:t>
      </w:r>
      <w:r>
        <w:rPr>
          <w:sz w:val="24"/>
          <w:szCs w:val="24"/>
        </w:rPr>
        <w:t>clarificările</w:t>
      </w:r>
      <w:r>
        <w:rPr>
          <w:spacing w:val="22"/>
          <w:sz w:val="24"/>
          <w:szCs w:val="24"/>
        </w:rPr>
        <w:t xml:space="preserve"> </w:t>
      </w:r>
      <w:r>
        <w:rPr>
          <w:sz w:val="24"/>
          <w:szCs w:val="24"/>
        </w:rPr>
        <w:t>din</w:t>
      </w:r>
      <w:r>
        <w:rPr>
          <w:spacing w:val="-57"/>
          <w:sz w:val="24"/>
          <w:szCs w:val="24"/>
        </w:rPr>
        <w:t xml:space="preserve"> </w:t>
      </w:r>
      <w:r>
        <w:rPr>
          <w:sz w:val="24"/>
          <w:szCs w:val="24"/>
        </w:rPr>
        <w:t>perioada</w:t>
      </w:r>
      <w:r>
        <w:rPr>
          <w:spacing w:val="-2"/>
          <w:sz w:val="24"/>
          <w:szCs w:val="24"/>
        </w:rPr>
        <w:t xml:space="preserve"> </w:t>
      </w:r>
      <w:r>
        <w:rPr>
          <w:sz w:val="24"/>
          <w:szCs w:val="24"/>
        </w:rPr>
        <w:t>de</w:t>
      </w:r>
      <w:r>
        <w:rPr>
          <w:spacing w:val="-3"/>
          <w:sz w:val="24"/>
          <w:szCs w:val="24"/>
        </w:rPr>
        <w:t xml:space="preserve"> </w:t>
      </w:r>
      <w:r>
        <w:rPr>
          <w:sz w:val="24"/>
          <w:szCs w:val="24"/>
        </w:rPr>
        <w:t>evaluare;</w:t>
      </w:r>
    </w:p>
    <w:p w14:paraId="3FBC31EE" w14:textId="77777777" w:rsidR="004C771C" w:rsidRDefault="00000000">
      <w:pPr>
        <w:pStyle w:val="Listparagraf"/>
        <w:numPr>
          <w:ilvl w:val="0"/>
          <w:numId w:val="3"/>
        </w:numPr>
        <w:tabs>
          <w:tab w:val="left" w:pos="871"/>
          <w:tab w:val="left" w:pos="872"/>
        </w:tabs>
        <w:ind w:left="871" w:hanging="721"/>
        <w:rPr>
          <w:sz w:val="24"/>
          <w:szCs w:val="24"/>
        </w:rPr>
      </w:pPr>
      <w:r>
        <w:rPr>
          <w:sz w:val="24"/>
          <w:szCs w:val="24"/>
        </w:rPr>
        <w:t>Garanția</w:t>
      </w:r>
      <w:r>
        <w:rPr>
          <w:spacing w:val="-3"/>
          <w:sz w:val="24"/>
          <w:szCs w:val="24"/>
        </w:rPr>
        <w:t xml:space="preserve"> </w:t>
      </w:r>
      <w:r>
        <w:rPr>
          <w:sz w:val="24"/>
          <w:szCs w:val="24"/>
        </w:rPr>
        <w:t>de</w:t>
      </w:r>
      <w:r>
        <w:rPr>
          <w:spacing w:val="-4"/>
          <w:sz w:val="24"/>
          <w:szCs w:val="24"/>
        </w:rPr>
        <w:t xml:space="preserve"> </w:t>
      </w:r>
      <w:r>
        <w:rPr>
          <w:sz w:val="24"/>
          <w:szCs w:val="24"/>
        </w:rPr>
        <w:t>bună</w:t>
      </w:r>
      <w:r>
        <w:rPr>
          <w:spacing w:val="-2"/>
          <w:sz w:val="24"/>
          <w:szCs w:val="24"/>
        </w:rPr>
        <w:t xml:space="preserve"> </w:t>
      </w:r>
      <w:r>
        <w:rPr>
          <w:sz w:val="24"/>
          <w:szCs w:val="24"/>
        </w:rPr>
        <w:t>execuție</w:t>
      </w:r>
      <w:r>
        <w:rPr>
          <w:spacing w:val="-5"/>
          <w:sz w:val="24"/>
          <w:szCs w:val="24"/>
        </w:rPr>
        <w:t xml:space="preserve"> </w:t>
      </w:r>
      <w:r>
        <w:rPr>
          <w:sz w:val="24"/>
          <w:szCs w:val="24"/>
        </w:rPr>
        <w:t>a</w:t>
      </w:r>
      <w:r>
        <w:rPr>
          <w:spacing w:val="-2"/>
          <w:sz w:val="24"/>
          <w:szCs w:val="24"/>
        </w:rPr>
        <w:t xml:space="preserve"> </w:t>
      </w:r>
      <w:r>
        <w:rPr>
          <w:sz w:val="24"/>
          <w:szCs w:val="24"/>
        </w:rPr>
        <w:t>contractului</w:t>
      </w:r>
      <w:r>
        <w:rPr>
          <w:spacing w:val="1"/>
          <w:sz w:val="24"/>
          <w:szCs w:val="24"/>
        </w:rPr>
        <w:t xml:space="preserve"> </w:t>
      </w:r>
      <w:r>
        <w:rPr>
          <w:sz w:val="24"/>
          <w:szCs w:val="24"/>
        </w:rPr>
        <w:t>(dacă</w:t>
      </w:r>
      <w:r>
        <w:rPr>
          <w:spacing w:val="-3"/>
          <w:sz w:val="24"/>
          <w:szCs w:val="24"/>
        </w:rPr>
        <w:t xml:space="preserve"> </w:t>
      </w:r>
      <w:r>
        <w:rPr>
          <w:sz w:val="24"/>
          <w:szCs w:val="24"/>
        </w:rPr>
        <w:t>este cazul) -Anexa</w:t>
      </w:r>
      <w:r>
        <w:rPr>
          <w:spacing w:val="-3"/>
          <w:sz w:val="24"/>
          <w:szCs w:val="24"/>
        </w:rPr>
        <w:t xml:space="preserve"> </w:t>
      </w:r>
      <w:r>
        <w:rPr>
          <w:sz w:val="24"/>
          <w:szCs w:val="24"/>
        </w:rPr>
        <w:t>4</w:t>
      </w:r>
    </w:p>
    <w:p w14:paraId="31D4525A" w14:textId="77777777" w:rsidR="004C771C" w:rsidRDefault="00000000">
      <w:pPr>
        <w:pStyle w:val="Listparagraf"/>
        <w:numPr>
          <w:ilvl w:val="0"/>
          <w:numId w:val="3"/>
        </w:numPr>
        <w:tabs>
          <w:tab w:val="left" w:pos="871"/>
          <w:tab w:val="left" w:pos="872"/>
        </w:tabs>
        <w:ind w:left="871" w:hanging="721"/>
        <w:rPr>
          <w:sz w:val="24"/>
          <w:szCs w:val="24"/>
        </w:rPr>
      </w:pPr>
      <w:r>
        <w:rPr>
          <w:sz w:val="24"/>
          <w:szCs w:val="24"/>
        </w:rPr>
        <w:t>Angajamentul</w:t>
      </w:r>
      <w:r>
        <w:rPr>
          <w:spacing w:val="-2"/>
          <w:sz w:val="24"/>
          <w:szCs w:val="24"/>
        </w:rPr>
        <w:t xml:space="preserve"> </w:t>
      </w:r>
      <w:r>
        <w:rPr>
          <w:sz w:val="24"/>
          <w:szCs w:val="24"/>
        </w:rPr>
        <w:t>ferm</w:t>
      </w:r>
      <w:r>
        <w:rPr>
          <w:spacing w:val="-3"/>
          <w:sz w:val="24"/>
          <w:szCs w:val="24"/>
        </w:rPr>
        <w:t xml:space="preserve"> </w:t>
      </w:r>
      <w:r>
        <w:rPr>
          <w:sz w:val="24"/>
          <w:szCs w:val="24"/>
        </w:rPr>
        <w:t>de</w:t>
      </w:r>
      <w:r>
        <w:rPr>
          <w:spacing w:val="-2"/>
          <w:sz w:val="24"/>
          <w:szCs w:val="24"/>
        </w:rPr>
        <w:t xml:space="preserve"> </w:t>
      </w:r>
      <w:r>
        <w:rPr>
          <w:sz w:val="24"/>
          <w:szCs w:val="24"/>
        </w:rPr>
        <w:t>susținere</w:t>
      </w:r>
      <w:r>
        <w:rPr>
          <w:spacing w:val="-2"/>
          <w:sz w:val="24"/>
          <w:szCs w:val="24"/>
        </w:rPr>
        <w:t xml:space="preserve"> </w:t>
      </w:r>
      <w:r>
        <w:rPr>
          <w:sz w:val="24"/>
          <w:szCs w:val="24"/>
        </w:rPr>
        <w:t>din</w:t>
      </w:r>
      <w:r>
        <w:rPr>
          <w:spacing w:val="-2"/>
          <w:sz w:val="24"/>
          <w:szCs w:val="24"/>
        </w:rPr>
        <w:t xml:space="preserve"> </w:t>
      </w:r>
      <w:r>
        <w:rPr>
          <w:sz w:val="24"/>
          <w:szCs w:val="24"/>
        </w:rPr>
        <w:t>partea unui</w:t>
      </w:r>
      <w:r>
        <w:rPr>
          <w:spacing w:val="-2"/>
          <w:sz w:val="24"/>
          <w:szCs w:val="24"/>
        </w:rPr>
        <w:t xml:space="preserve"> </w:t>
      </w:r>
      <w:r>
        <w:rPr>
          <w:sz w:val="24"/>
          <w:szCs w:val="24"/>
        </w:rPr>
        <w:t>terț</w:t>
      </w:r>
      <w:r>
        <w:rPr>
          <w:spacing w:val="-2"/>
          <w:sz w:val="24"/>
          <w:szCs w:val="24"/>
        </w:rPr>
        <w:t xml:space="preserve"> </w:t>
      </w:r>
      <w:r>
        <w:rPr>
          <w:sz w:val="24"/>
          <w:szCs w:val="24"/>
        </w:rPr>
        <w:t>(dacă</w:t>
      </w:r>
      <w:r>
        <w:rPr>
          <w:spacing w:val="1"/>
          <w:sz w:val="24"/>
          <w:szCs w:val="24"/>
        </w:rPr>
        <w:t xml:space="preserve"> </w:t>
      </w:r>
      <w:r>
        <w:rPr>
          <w:sz w:val="24"/>
          <w:szCs w:val="24"/>
        </w:rPr>
        <w:t>este</w:t>
      </w:r>
      <w:r>
        <w:rPr>
          <w:spacing w:val="-2"/>
          <w:sz w:val="24"/>
          <w:szCs w:val="24"/>
        </w:rPr>
        <w:t xml:space="preserve"> </w:t>
      </w:r>
      <w:r>
        <w:rPr>
          <w:sz w:val="24"/>
          <w:szCs w:val="24"/>
        </w:rPr>
        <w:t>cazul)</w:t>
      </w:r>
      <w:r>
        <w:rPr>
          <w:spacing w:val="-2"/>
          <w:sz w:val="24"/>
          <w:szCs w:val="24"/>
        </w:rPr>
        <w:t xml:space="preserve"> </w:t>
      </w:r>
      <w:r>
        <w:rPr>
          <w:sz w:val="24"/>
          <w:szCs w:val="24"/>
        </w:rPr>
        <w:t>-</w:t>
      </w:r>
      <w:r>
        <w:rPr>
          <w:spacing w:val="57"/>
          <w:sz w:val="24"/>
          <w:szCs w:val="24"/>
        </w:rPr>
        <w:t xml:space="preserve"> </w:t>
      </w:r>
      <w:r>
        <w:rPr>
          <w:sz w:val="24"/>
          <w:szCs w:val="24"/>
        </w:rPr>
        <w:t>Anexa</w:t>
      </w:r>
      <w:r>
        <w:rPr>
          <w:spacing w:val="-4"/>
          <w:sz w:val="24"/>
          <w:szCs w:val="24"/>
        </w:rPr>
        <w:t xml:space="preserve"> </w:t>
      </w:r>
      <w:r>
        <w:rPr>
          <w:sz w:val="24"/>
          <w:szCs w:val="24"/>
        </w:rPr>
        <w:t>5;</w:t>
      </w:r>
    </w:p>
    <w:p w14:paraId="396806D6" w14:textId="77777777" w:rsidR="004C771C" w:rsidRDefault="00000000">
      <w:pPr>
        <w:pStyle w:val="Listparagraf"/>
        <w:numPr>
          <w:ilvl w:val="0"/>
          <w:numId w:val="3"/>
        </w:numPr>
        <w:tabs>
          <w:tab w:val="left" w:pos="871"/>
          <w:tab w:val="left" w:pos="872"/>
        </w:tabs>
        <w:ind w:left="871" w:hanging="721"/>
        <w:rPr>
          <w:sz w:val="24"/>
          <w:szCs w:val="24"/>
        </w:rPr>
      </w:pPr>
      <w:r>
        <w:rPr>
          <w:sz w:val="24"/>
          <w:szCs w:val="24"/>
        </w:rPr>
        <w:t>Contractele</w:t>
      </w:r>
      <w:r>
        <w:rPr>
          <w:spacing w:val="-4"/>
          <w:sz w:val="24"/>
          <w:szCs w:val="24"/>
        </w:rPr>
        <w:t xml:space="preserve"> </w:t>
      </w:r>
      <w:r>
        <w:rPr>
          <w:sz w:val="24"/>
          <w:szCs w:val="24"/>
        </w:rPr>
        <w:t>încheiate</w:t>
      </w:r>
      <w:r>
        <w:rPr>
          <w:spacing w:val="-4"/>
          <w:sz w:val="24"/>
          <w:szCs w:val="24"/>
        </w:rPr>
        <w:t xml:space="preserve"> </w:t>
      </w:r>
      <w:r>
        <w:rPr>
          <w:sz w:val="24"/>
          <w:szCs w:val="24"/>
        </w:rPr>
        <w:t>cu subcontractanții</w:t>
      </w:r>
      <w:r>
        <w:rPr>
          <w:spacing w:val="-2"/>
          <w:sz w:val="24"/>
          <w:szCs w:val="24"/>
        </w:rPr>
        <w:t xml:space="preserve"> </w:t>
      </w:r>
      <w:r>
        <w:rPr>
          <w:sz w:val="24"/>
          <w:szCs w:val="24"/>
        </w:rPr>
        <w:t>(dacă</w:t>
      </w:r>
      <w:r>
        <w:rPr>
          <w:spacing w:val="-2"/>
          <w:sz w:val="24"/>
          <w:szCs w:val="24"/>
        </w:rPr>
        <w:t xml:space="preserve"> </w:t>
      </w:r>
      <w:r>
        <w:rPr>
          <w:sz w:val="24"/>
          <w:szCs w:val="24"/>
        </w:rPr>
        <w:t>este</w:t>
      </w:r>
      <w:r>
        <w:rPr>
          <w:spacing w:val="-2"/>
          <w:sz w:val="24"/>
          <w:szCs w:val="24"/>
        </w:rPr>
        <w:t xml:space="preserve"> </w:t>
      </w:r>
      <w:r>
        <w:rPr>
          <w:sz w:val="24"/>
          <w:szCs w:val="24"/>
        </w:rPr>
        <w:t>cazul)</w:t>
      </w:r>
      <w:r>
        <w:rPr>
          <w:spacing w:val="-2"/>
          <w:sz w:val="24"/>
          <w:szCs w:val="24"/>
        </w:rPr>
        <w:t xml:space="preserve"> </w:t>
      </w:r>
      <w:r>
        <w:rPr>
          <w:sz w:val="24"/>
          <w:szCs w:val="24"/>
        </w:rPr>
        <w:t>-</w:t>
      </w:r>
      <w:r>
        <w:rPr>
          <w:spacing w:val="55"/>
          <w:sz w:val="24"/>
          <w:szCs w:val="24"/>
        </w:rPr>
        <w:t xml:space="preserve"> </w:t>
      </w:r>
      <w:r>
        <w:rPr>
          <w:sz w:val="24"/>
          <w:szCs w:val="24"/>
        </w:rPr>
        <w:t>Anexa</w:t>
      </w:r>
      <w:r>
        <w:rPr>
          <w:spacing w:val="-2"/>
          <w:sz w:val="24"/>
          <w:szCs w:val="24"/>
        </w:rPr>
        <w:t xml:space="preserve"> </w:t>
      </w:r>
      <w:r>
        <w:rPr>
          <w:sz w:val="24"/>
          <w:szCs w:val="24"/>
        </w:rPr>
        <w:t>6;</w:t>
      </w:r>
    </w:p>
    <w:p w14:paraId="66DB05CC" w14:textId="77777777" w:rsidR="004C771C" w:rsidRDefault="00000000">
      <w:pPr>
        <w:pStyle w:val="Listparagraf"/>
        <w:numPr>
          <w:ilvl w:val="0"/>
          <w:numId w:val="3"/>
        </w:numPr>
        <w:tabs>
          <w:tab w:val="left" w:pos="871"/>
          <w:tab w:val="left" w:pos="872"/>
        </w:tabs>
        <w:ind w:left="871" w:hanging="721"/>
        <w:rPr>
          <w:sz w:val="24"/>
          <w:szCs w:val="24"/>
        </w:rPr>
      </w:pPr>
      <w:r>
        <w:rPr>
          <w:sz w:val="24"/>
          <w:szCs w:val="24"/>
        </w:rPr>
        <w:t>Acord</w:t>
      </w:r>
      <w:r>
        <w:rPr>
          <w:spacing w:val="-2"/>
          <w:sz w:val="24"/>
          <w:szCs w:val="24"/>
        </w:rPr>
        <w:t xml:space="preserve"> </w:t>
      </w:r>
      <w:r>
        <w:rPr>
          <w:sz w:val="24"/>
          <w:szCs w:val="24"/>
        </w:rPr>
        <w:t>de</w:t>
      </w:r>
      <w:r>
        <w:rPr>
          <w:spacing w:val="-2"/>
          <w:sz w:val="24"/>
          <w:szCs w:val="24"/>
        </w:rPr>
        <w:t xml:space="preserve"> </w:t>
      </w:r>
      <w:r>
        <w:rPr>
          <w:sz w:val="24"/>
          <w:szCs w:val="24"/>
        </w:rPr>
        <w:t>asociere</w:t>
      </w:r>
      <w:r>
        <w:rPr>
          <w:spacing w:val="-1"/>
          <w:sz w:val="24"/>
          <w:szCs w:val="24"/>
        </w:rPr>
        <w:t xml:space="preserve"> </w:t>
      </w:r>
      <w:r>
        <w:rPr>
          <w:sz w:val="24"/>
          <w:szCs w:val="24"/>
        </w:rPr>
        <w:t>(dacă</w:t>
      </w:r>
      <w:r>
        <w:rPr>
          <w:spacing w:val="-2"/>
          <w:sz w:val="24"/>
          <w:szCs w:val="24"/>
        </w:rPr>
        <w:t xml:space="preserve"> </w:t>
      </w:r>
      <w:r>
        <w:rPr>
          <w:sz w:val="24"/>
          <w:szCs w:val="24"/>
        </w:rPr>
        <w:t>este</w:t>
      </w:r>
      <w:r>
        <w:rPr>
          <w:spacing w:val="-2"/>
          <w:sz w:val="24"/>
          <w:szCs w:val="24"/>
        </w:rPr>
        <w:t xml:space="preserve"> </w:t>
      </w:r>
      <w:r>
        <w:rPr>
          <w:sz w:val="24"/>
          <w:szCs w:val="24"/>
        </w:rPr>
        <w:t>cazul)</w:t>
      </w:r>
      <w:r>
        <w:rPr>
          <w:spacing w:val="-1"/>
          <w:sz w:val="24"/>
          <w:szCs w:val="24"/>
        </w:rPr>
        <w:t xml:space="preserve"> </w:t>
      </w:r>
      <w:r>
        <w:rPr>
          <w:sz w:val="24"/>
          <w:szCs w:val="24"/>
        </w:rPr>
        <w:t>-</w:t>
      </w:r>
      <w:r>
        <w:rPr>
          <w:spacing w:val="56"/>
          <w:sz w:val="24"/>
          <w:szCs w:val="24"/>
        </w:rPr>
        <w:t xml:space="preserve"> </w:t>
      </w:r>
      <w:r>
        <w:rPr>
          <w:sz w:val="24"/>
          <w:szCs w:val="24"/>
        </w:rPr>
        <w:t>Anexa</w:t>
      </w:r>
      <w:r>
        <w:rPr>
          <w:spacing w:val="-2"/>
          <w:sz w:val="24"/>
          <w:szCs w:val="24"/>
        </w:rPr>
        <w:t xml:space="preserve"> </w:t>
      </w:r>
      <w:r>
        <w:rPr>
          <w:sz w:val="24"/>
          <w:szCs w:val="24"/>
        </w:rPr>
        <w:t>7</w:t>
      </w:r>
    </w:p>
    <w:p w14:paraId="7B7A5CF1" w14:textId="77777777" w:rsidR="004C771C" w:rsidRDefault="00000000">
      <w:pPr>
        <w:pStyle w:val="Listparagraf"/>
        <w:numPr>
          <w:ilvl w:val="0"/>
          <w:numId w:val="3"/>
        </w:numPr>
        <w:tabs>
          <w:tab w:val="left" w:pos="871"/>
          <w:tab w:val="left" w:pos="872"/>
        </w:tabs>
        <w:ind w:left="871" w:hanging="721"/>
        <w:rPr>
          <w:sz w:val="24"/>
          <w:szCs w:val="24"/>
        </w:rPr>
      </w:pPr>
      <w:r>
        <w:rPr>
          <w:sz w:val="24"/>
          <w:szCs w:val="24"/>
        </w:rPr>
        <w:t>Graficul</w:t>
      </w:r>
      <w:r>
        <w:rPr>
          <w:spacing w:val="28"/>
          <w:sz w:val="24"/>
          <w:szCs w:val="24"/>
        </w:rPr>
        <w:t xml:space="preserve"> </w:t>
      </w:r>
      <w:r>
        <w:rPr>
          <w:sz w:val="24"/>
          <w:szCs w:val="24"/>
        </w:rPr>
        <w:t>general</w:t>
      </w:r>
      <w:r>
        <w:rPr>
          <w:spacing w:val="25"/>
          <w:sz w:val="24"/>
          <w:szCs w:val="24"/>
        </w:rPr>
        <w:t xml:space="preserve"> </w:t>
      </w:r>
      <w:r>
        <w:rPr>
          <w:sz w:val="24"/>
          <w:szCs w:val="24"/>
        </w:rPr>
        <w:t>de</w:t>
      </w:r>
      <w:r>
        <w:rPr>
          <w:spacing w:val="30"/>
          <w:sz w:val="24"/>
          <w:szCs w:val="24"/>
        </w:rPr>
        <w:t xml:space="preserve"> </w:t>
      </w:r>
      <w:r>
        <w:rPr>
          <w:sz w:val="24"/>
          <w:szCs w:val="24"/>
        </w:rPr>
        <w:t>realizare</w:t>
      </w:r>
      <w:r>
        <w:rPr>
          <w:spacing w:val="24"/>
          <w:sz w:val="24"/>
          <w:szCs w:val="24"/>
        </w:rPr>
        <w:t xml:space="preserve"> </w:t>
      </w:r>
      <w:r>
        <w:rPr>
          <w:sz w:val="24"/>
          <w:szCs w:val="24"/>
        </w:rPr>
        <w:t>a</w:t>
      </w:r>
      <w:r>
        <w:rPr>
          <w:spacing w:val="24"/>
          <w:sz w:val="24"/>
          <w:szCs w:val="24"/>
        </w:rPr>
        <w:t xml:space="preserve"> </w:t>
      </w:r>
      <w:r>
        <w:rPr>
          <w:sz w:val="24"/>
          <w:szCs w:val="24"/>
        </w:rPr>
        <w:t>investitiei</w:t>
      </w:r>
      <w:r>
        <w:rPr>
          <w:spacing w:val="20"/>
          <w:sz w:val="24"/>
          <w:szCs w:val="24"/>
        </w:rPr>
        <w:t xml:space="preserve"> </w:t>
      </w:r>
      <w:r>
        <w:rPr>
          <w:sz w:val="24"/>
          <w:szCs w:val="24"/>
        </w:rPr>
        <w:t>–</w:t>
      </w:r>
      <w:r>
        <w:rPr>
          <w:spacing w:val="13"/>
          <w:sz w:val="24"/>
          <w:szCs w:val="24"/>
        </w:rPr>
        <w:t xml:space="preserve"> </w:t>
      </w:r>
      <w:r>
        <w:rPr>
          <w:sz w:val="24"/>
          <w:szCs w:val="24"/>
        </w:rPr>
        <w:t>Anexa</w:t>
      </w:r>
      <w:r>
        <w:rPr>
          <w:spacing w:val="12"/>
          <w:sz w:val="24"/>
          <w:szCs w:val="24"/>
        </w:rPr>
        <w:t xml:space="preserve"> </w:t>
      </w:r>
      <w:r>
        <w:rPr>
          <w:sz w:val="24"/>
          <w:szCs w:val="24"/>
        </w:rPr>
        <w:t>8</w:t>
      </w:r>
    </w:p>
    <w:p w14:paraId="204C70BB" w14:textId="77777777" w:rsidR="004C771C" w:rsidRDefault="00000000">
      <w:pPr>
        <w:pStyle w:val="Listparagraf"/>
        <w:numPr>
          <w:ilvl w:val="0"/>
          <w:numId w:val="3"/>
        </w:numPr>
        <w:tabs>
          <w:tab w:val="left" w:pos="871"/>
          <w:tab w:val="left" w:pos="872"/>
        </w:tabs>
        <w:ind w:left="871" w:hanging="721"/>
        <w:rPr>
          <w:sz w:val="24"/>
          <w:szCs w:val="24"/>
        </w:rPr>
      </w:pPr>
      <w:r>
        <w:rPr>
          <w:sz w:val="24"/>
          <w:szCs w:val="24"/>
        </w:rPr>
        <w:t>Instrument de</w:t>
      </w:r>
      <w:r>
        <w:rPr>
          <w:spacing w:val="-3"/>
          <w:sz w:val="24"/>
          <w:szCs w:val="24"/>
        </w:rPr>
        <w:t xml:space="preserve"> </w:t>
      </w:r>
      <w:r>
        <w:rPr>
          <w:sz w:val="24"/>
          <w:szCs w:val="24"/>
        </w:rPr>
        <w:t>garantare</w:t>
      </w:r>
      <w:r>
        <w:rPr>
          <w:spacing w:val="-2"/>
          <w:sz w:val="24"/>
          <w:szCs w:val="24"/>
        </w:rPr>
        <w:t xml:space="preserve"> </w:t>
      </w:r>
      <w:r>
        <w:rPr>
          <w:sz w:val="24"/>
          <w:szCs w:val="24"/>
        </w:rPr>
        <w:t>privind</w:t>
      </w:r>
      <w:r>
        <w:rPr>
          <w:spacing w:val="-3"/>
          <w:sz w:val="24"/>
          <w:szCs w:val="24"/>
        </w:rPr>
        <w:t xml:space="preserve"> </w:t>
      </w:r>
      <w:r>
        <w:rPr>
          <w:sz w:val="24"/>
          <w:szCs w:val="24"/>
        </w:rPr>
        <w:t>returnarea</w:t>
      </w:r>
      <w:r>
        <w:rPr>
          <w:spacing w:val="-2"/>
          <w:sz w:val="24"/>
          <w:szCs w:val="24"/>
        </w:rPr>
        <w:t xml:space="preserve"> </w:t>
      </w:r>
      <w:r>
        <w:rPr>
          <w:sz w:val="24"/>
          <w:szCs w:val="24"/>
        </w:rPr>
        <w:t>avansului</w:t>
      </w:r>
      <w:r>
        <w:rPr>
          <w:spacing w:val="-3"/>
          <w:sz w:val="24"/>
          <w:szCs w:val="24"/>
        </w:rPr>
        <w:t xml:space="preserve"> </w:t>
      </w:r>
      <w:r>
        <w:rPr>
          <w:sz w:val="24"/>
          <w:szCs w:val="24"/>
        </w:rPr>
        <w:t>acordat</w:t>
      </w:r>
      <w:r>
        <w:rPr>
          <w:spacing w:val="-3"/>
          <w:sz w:val="24"/>
          <w:szCs w:val="24"/>
        </w:rPr>
        <w:t xml:space="preserve"> </w:t>
      </w:r>
      <w:r>
        <w:rPr>
          <w:sz w:val="24"/>
          <w:szCs w:val="24"/>
        </w:rPr>
        <w:t>(dacă</w:t>
      </w:r>
      <w:r>
        <w:rPr>
          <w:spacing w:val="1"/>
          <w:sz w:val="24"/>
          <w:szCs w:val="24"/>
        </w:rPr>
        <w:t xml:space="preserve"> </w:t>
      </w:r>
      <w:r>
        <w:rPr>
          <w:sz w:val="24"/>
          <w:szCs w:val="24"/>
        </w:rPr>
        <w:t>este</w:t>
      </w:r>
      <w:r>
        <w:rPr>
          <w:spacing w:val="-3"/>
          <w:sz w:val="24"/>
          <w:szCs w:val="24"/>
        </w:rPr>
        <w:t xml:space="preserve"> </w:t>
      </w:r>
      <w:r>
        <w:rPr>
          <w:sz w:val="24"/>
          <w:szCs w:val="24"/>
        </w:rPr>
        <w:t>cazul)</w:t>
      </w:r>
      <w:r>
        <w:rPr>
          <w:spacing w:val="-2"/>
          <w:sz w:val="24"/>
          <w:szCs w:val="24"/>
        </w:rPr>
        <w:t xml:space="preserve"> </w:t>
      </w:r>
      <w:r>
        <w:rPr>
          <w:sz w:val="24"/>
          <w:szCs w:val="24"/>
        </w:rPr>
        <w:t>-</w:t>
      </w:r>
      <w:r>
        <w:rPr>
          <w:spacing w:val="56"/>
          <w:sz w:val="24"/>
          <w:szCs w:val="24"/>
        </w:rPr>
        <w:t xml:space="preserve"> </w:t>
      </w:r>
      <w:r>
        <w:rPr>
          <w:sz w:val="24"/>
          <w:szCs w:val="24"/>
        </w:rPr>
        <w:t>Anexa</w:t>
      </w:r>
      <w:r>
        <w:rPr>
          <w:spacing w:val="-3"/>
          <w:sz w:val="24"/>
          <w:szCs w:val="24"/>
        </w:rPr>
        <w:t xml:space="preserve"> </w:t>
      </w:r>
      <w:r>
        <w:rPr>
          <w:sz w:val="24"/>
          <w:szCs w:val="24"/>
        </w:rPr>
        <w:t>9</w:t>
      </w:r>
    </w:p>
    <w:p w14:paraId="2F8D6E0E" w14:textId="77777777" w:rsidR="004C771C" w:rsidRDefault="00000000">
      <w:pPr>
        <w:pStyle w:val="Listparagraf"/>
        <w:numPr>
          <w:ilvl w:val="0"/>
          <w:numId w:val="3"/>
        </w:numPr>
        <w:tabs>
          <w:tab w:val="left" w:pos="836"/>
          <w:tab w:val="left" w:pos="837"/>
        </w:tabs>
        <w:ind w:left="836" w:hanging="686"/>
        <w:rPr>
          <w:sz w:val="24"/>
          <w:szCs w:val="24"/>
        </w:rPr>
      </w:pPr>
      <w:r>
        <w:rPr>
          <w:sz w:val="24"/>
          <w:szCs w:val="24"/>
        </w:rPr>
        <w:t>Alte</w:t>
      </w:r>
      <w:r>
        <w:rPr>
          <w:spacing w:val="-3"/>
          <w:sz w:val="24"/>
          <w:szCs w:val="24"/>
        </w:rPr>
        <w:t xml:space="preserve"> </w:t>
      </w:r>
      <w:r>
        <w:rPr>
          <w:sz w:val="24"/>
          <w:szCs w:val="24"/>
        </w:rPr>
        <w:t>documente/formulare</w:t>
      </w:r>
      <w:r>
        <w:rPr>
          <w:spacing w:val="-6"/>
          <w:sz w:val="24"/>
          <w:szCs w:val="24"/>
        </w:rPr>
        <w:t xml:space="preserve"> </w:t>
      </w:r>
      <w:r>
        <w:rPr>
          <w:sz w:val="24"/>
          <w:szCs w:val="24"/>
        </w:rPr>
        <w:t>relevante,</w:t>
      </w:r>
      <w:r>
        <w:rPr>
          <w:spacing w:val="-3"/>
          <w:sz w:val="24"/>
          <w:szCs w:val="24"/>
        </w:rPr>
        <w:t xml:space="preserve"> </w:t>
      </w:r>
      <w:r>
        <w:rPr>
          <w:sz w:val="24"/>
          <w:szCs w:val="24"/>
        </w:rPr>
        <w:t>dacă este</w:t>
      </w:r>
      <w:r>
        <w:rPr>
          <w:spacing w:val="-3"/>
          <w:sz w:val="24"/>
          <w:szCs w:val="24"/>
        </w:rPr>
        <w:t xml:space="preserve"> </w:t>
      </w:r>
      <w:r>
        <w:rPr>
          <w:sz w:val="24"/>
          <w:szCs w:val="24"/>
        </w:rPr>
        <w:t>cazul.</w:t>
      </w:r>
    </w:p>
    <w:p w14:paraId="5FC3EACC" w14:textId="77777777" w:rsidR="004C771C" w:rsidRDefault="00000000">
      <w:pPr>
        <w:pStyle w:val="Corptext"/>
        <w:ind w:right="115"/>
        <w:jc w:val="left"/>
      </w:pPr>
      <w:r>
        <w:t>Drept</w:t>
      </w:r>
      <w:r>
        <w:rPr>
          <w:spacing w:val="16"/>
        </w:rPr>
        <w:t xml:space="preserve"> </w:t>
      </w:r>
      <w:r>
        <w:t>pentru</w:t>
      </w:r>
      <w:r>
        <w:rPr>
          <w:spacing w:val="17"/>
        </w:rPr>
        <w:t xml:space="preserve"> </w:t>
      </w:r>
      <w:r>
        <w:t>care</w:t>
      </w:r>
      <w:r>
        <w:rPr>
          <w:spacing w:val="14"/>
        </w:rPr>
        <w:t xml:space="preserve"> </w:t>
      </w:r>
      <w:r>
        <w:t>s-a</w:t>
      </w:r>
      <w:r>
        <w:rPr>
          <w:spacing w:val="17"/>
        </w:rPr>
        <w:t xml:space="preserve"> </w:t>
      </w:r>
      <w:r>
        <w:t>încheiat</w:t>
      </w:r>
      <w:r>
        <w:rPr>
          <w:spacing w:val="16"/>
        </w:rPr>
        <w:t xml:space="preserve"> </w:t>
      </w:r>
      <w:r>
        <w:t>prezentul</w:t>
      </w:r>
      <w:r>
        <w:rPr>
          <w:spacing w:val="19"/>
        </w:rPr>
        <w:t xml:space="preserve"> </w:t>
      </w:r>
      <w:r>
        <w:t>Contract,</w:t>
      </w:r>
      <w:r>
        <w:rPr>
          <w:spacing w:val="19"/>
        </w:rPr>
        <w:t xml:space="preserve"> </w:t>
      </w:r>
      <w:r>
        <w:t>la</w:t>
      </w:r>
      <w:r>
        <w:rPr>
          <w:spacing w:val="16"/>
        </w:rPr>
        <w:t xml:space="preserve"> </w:t>
      </w:r>
      <w:r>
        <w:t>sediul</w:t>
      </w:r>
      <w:r>
        <w:rPr>
          <w:spacing w:val="17"/>
        </w:rPr>
        <w:t xml:space="preserve"> </w:t>
      </w:r>
      <w:r>
        <w:t>Achizitorului,</w:t>
      </w:r>
      <w:r>
        <w:rPr>
          <w:spacing w:val="14"/>
        </w:rPr>
        <w:t xml:space="preserve"> </w:t>
      </w:r>
      <w:r>
        <w:t>în</w:t>
      </w:r>
      <w:r>
        <w:rPr>
          <w:spacing w:val="27"/>
        </w:rPr>
        <w:t xml:space="preserve"> </w:t>
      </w:r>
      <w:r>
        <w:rPr>
          <w:b/>
        </w:rPr>
        <w:t>2</w:t>
      </w:r>
      <w:r>
        <w:rPr>
          <w:b/>
          <w:spacing w:val="16"/>
        </w:rPr>
        <w:t xml:space="preserve"> </w:t>
      </w:r>
      <w:r>
        <w:rPr>
          <w:b/>
        </w:rPr>
        <w:t>exemplare</w:t>
      </w:r>
      <w:r>
        <w:t>,</w:t>
      </w:r>
      <w:r>
        <w:rPr>
          <w:spacing w:val="17"/>
        </w:rPr>
        <w:t xml:space="preserve"> </w:t>
      </w:r>
      <w:r>
        <w:t>toate</w:t>
      </w:r>
      <w:r>
        <w:rPr>
          <w:spacing w:val="19"/>
        </w:rPr>
        <w:t xml:space="preserve"> </w:t>
      </w:r>
      <w:r>
        <w:t>cu</w:t>
      </w:r>
      <w:r>
        <w:rPr>
          <w:spacing w:val="-57"/>
        </w:rPr>
        <w:t xml:space="preserve"> </w:t>
      </w:r>
      <w:r>
        <w:t>valoare</w:t>
      </w:r>
      <w:r>
        <w:rPr>
          <w:spacing w:val="-5"/>
        </w:rPr>
        <w:t xml:space="preserve"> </w:t>
      </w:r>
      <w:r>
        <w:t>de</w:t>
      </w:r>
      <w:r>
        <w:rPr>
          <w:spacing w:val="-1"/>
        </w:rPr>
        <w:t xml:space="preserve"> </w:t>
      </w:r>
      <w:r>
        <w:t>original,</w:t>
      </w:r>
      <w:r>
        <w:rPr>
          <w:spacing w:val="-1"/>
        </w:rPr>
        <w:t xml:space="preserve"> </w:t>
      </w:r>
      <w:r>
        <w:t>câte</w:t>
      </w:r>
      <w:r>
        <w:rPr>
          <w:spacing w:val="2"/>
        </w:rPr>
        <w:t xml:space="preserve"> </w:t>
      </w:r>
      <w:r>
        <w:t>unul</w:t>
      </w:r>
      <w:r>
        <w:rPr>
          <w:spacing w:val="-1"/>
        </w:rPr>
        <w:t xml:space="preserve"> </w:t>
      </w:r>
      <w:r>
        <w:t>pentru</w:t>
      </w:r>
      <w:r>
        <w:rPr>
          <w:spacing w:val="-1"/>
        </w:rPr>
        <w:t xml:space="preserve"> </w:t>
      </w:r>
      <w:r>
        <w:t>fiecare</w:t>
      </w:r>
      <w:r>
        <w:rPr>
          <w:spacing w:val="-1"/>
        </w:rPr>
        <w:t xml:space="preserve"> </w:t>
      </w:r>
      <w:r>
        <w:t>parte.</w:t>
      </w:r>
    </w:p>
    <w:p w14:paraId="7A137A88" w14:textId="77777777" w:rsidR="004C771C" w:rsidRDefault="004C771C">
      <w:pPr>
        <w:pStyle w:val="Corptext"/>
        <w:ind w:left="0"/>
        <w:jc w:val="left"/>
      </w:pPr>
    </w:p>
    <w:p w14:paraId="5850BF39" w14:textId="77777777" w:rsidR="004C771C" w:rsidRDefault="004C771C">
      <w:pPr>
        <w:pStyle w:val="Corptext"/>
        <w:spacing w:before="5"/>
        <w:ind w:left="0"/>
        <w:jc w:val="left"/>
      </w:pPr>
    </w:p>
    <w:p w14:paraId="2CC4C573" w14:textId="77777777" w:rsidR="004C771C" w:rsidRDefault="00000000">
      <w:pPr>
        <w:tabs>
          <w:tab w:val="left" w:pos="4955"/>
        </w:tabs>
        <w:ind w:left="178"/>
        <w:jc w:val="center"/>
        <w:rPr>
          <w:b/>
          <w:sz w:val="24"/>
          <w:szCs w:val="24"/>
        </w:rPr>
      </w:pPr>
      <w:r>
        <w:rPr>
          <w:b/>
          <w:sz w:val="24"/>
          <w:szCs w:val="24"/>
          <w:u w:val="thick"/>
        </w:rPr>
        <w:t>ACHIZITOR</w:t>
      </w:r>
      <w:r>
        <w:rPr>
          <w:b/>
          <w:sz w:val="24"/>
          <w:szCs w:val="24"/>
        </w:rPr>
        <w:tab/>
      </w:r>
      <w:r>
        <w:rPr>
          <w:b/>
          <w:sz w:val="24"/>
          <w:szCs w:val="24"/>
          <w:u w:val="thick"/>
        </w:rPr>
        <w:t>ANTREPRENOR</w:t>
      </w:r>
    </w:p>
    <w:p w14:paraId="13D79B28" w14:textId="77777777" w:rsidR="004C771C" w:rsidRDefault="004C771C">
      <w:pPr>
        <w:pStyle w:val="Corptext"/>
        <w:spacing w:before="3"/>
        <w:ind w:left="0"/>
        <w:jc w:val="left"/>
        <w:rPr>
          <w:b/>
        </w:rPr>
      </w:pPr>
    </w:p>
    <w:p w14:paraId="516800DB" w14:textId="77777777" w:rsidR="004C771C" w:rsidRDefault="00000000">
      <w:pPr>
        <w:tabs>
          <w:tab w:val="left" w:pos="5654"/>
          <w:tab w:val="left" w:leader="dot" w:pos="8118"/>
        </w:tabs>
        <w:spacing w:before="89"/>
        <w:ind w:left="1320"/>
        <w:rPr>
          <w:b/>
          <w:sz w:val="24"/>
          <w:szCs w:val="24"/>
        </w:rPr>
      </w:pPr>
      <w:r>
        <w:rPr>
          <w:b/>
          <w:sz w:val="24"/>
          <w:szCs w:val="24"/>
        </w:rPr>
        <w:t xml:space="preserve">COMUNA </w:t>
      </w:r>
      <w:r>
        <w:rPr>
          <w:b/>
          <w:sz w:val="24"/>
          <w:szCs w:val="24"/>
          <w:lang w:val="en-US"/>
        </w:rPr>
        <w:t>BALC</w:t>
      </w:r>
      <w:r>
        <w:rPr>
          <w:b/>
          <w:sz w:val="24"/>
          <w:szCs w:val="24"/>
        </w:rPr>
        <w:tab/>
        <w:t>S.C</w:t>
      </w:r>
      <w:r>
        <w:rPr>
          <w:b/>
          <w:sz w:val="24"/>
          <w:szCs w:val="24"/>
        </w:rPr>
        <w:tab/>
        <w:t>S.R.L./S.A.</w:t>
      </w:r>
    </w:p>
    <w:p w14:paraId="1DF5BBA9" w14:textId="77777777" w:rsidR="004C771C" w:rsidRDefault="004C771C">
      <w:pPr>
        <w:pStyle w:val="Corptext"/>
        <w:ind w:left="0"/>
        <w:jc w:val="left"/>
        <w:rPr>
          <w:b/>
        </w:rPr>
      </w:pPr>
    </w:p>
    <w:p w14:paraId="772CFDA9" w14:textId="77777777" w:rsidR="004C771C" w:rsidRDefault="00000000">
      <w:pPr>
        <w:pStyle w:val="Titlu1"/>
        <w:tabs>
          <w:tab w:val="left" w:pos="5105"/>
        </w:tabs>
        <w:spacing w:line="240" w:lineRule="auto"/>
        <w:ind w:left="1809"/>
        <w:jc w:val="left"/>
      </w:pPr>
      <w:r>
        <w:t>PRIMAR</w:t>
      </w:r>
      <w:r>
        <w:tab/>
        <w:t>DIRECTOR</w:t>
      </w:r>
      <w:r>
        <w:rPr>
          <w:spacing w:val="-5"/>
        </w:rPr>
        <w:t xml:space="preserve"> </w:t>
      </w:r>
      <w:r>
        <w:t>GENERAL/ADMINISTRATOR</w:t>
      </w:r>
    </w:p>
    <w:p w14:paraId="140C303D" w14:textId="77777777" w:rsidR="004C771C" w:rsidRDefault="004C771C">
      <w:pPr>
        <w:pStyle w:val="Corptext"/>
        <w:ind w:left="0"/>
        <w:jc w:val="left"/>
        <w:rPr>
          <w:b/>
        </w:rPr>
      </w:pPr>
    </w:p>
    <w:p w14:paraId="32A340BE" w14:textId="77777777" w:rsidR="004C771C" w:rsidRDefault="00000000">
      <w:pPr>
        <w:tabs>
          <w:tab w:val="left" w:pos="5954"/>
        </w:tabs>
        <w:ind w:left="955"/>
        <w:rPr>
          <w:b/>
          <w:sz w:val="24"/>
          <w:szCs w:val="24"/>
        </w:rPr>
      </w:pPr>
      <w:r>
        <w:rPr>
          <w:b/>
          <w:sz w:val="24"/>
          <w:szCs w:val="24"/>
        </w:rPr>
        <w:t>………………………………..</w:t>
      </w:r>
      <w:r>
        <w:rPr>
          <w:b/>
          <w:sz w:val="24"/>
          <w:szCs w:val="24"/>
        </w:rPr>
        <w:tab/>
        <w:t>………………………………..</w:t>
      </w:r>
    </w:p>
    <w:p w14:paraId="3BF795C9" w14:textId="77777777" w:rsidR="004C771C" w:rsidRDefault="004C771C">
      <w:pPr>
        <w:rPr>
          <w:sz w:val="24"/>
          <w:szCs w:val="24"/>
        </w:rPr>
        <w:sectPr w:rsidR="004C771C">
          <w:footerReference w:type="default" r:id="rId8"/>
          <w:pgSz w:w="12240" w:h="15840"/>
          <w:pgMar w:top="940" w:right="900" w:bottom="1000" w:left="1380" w:header="0" w:footer="805" w:gutter="0"/>
          <w:cols w:space="720"/>
        </w:sectPr>
      </w:pPr>
    </w:p>
    <w:p w14:paraId="243A14EA" w14:textId="77777777" w:rsidR="004C771C" w:rsidRDefault="00000000">
      <w:pPr>
        <w:spacing w:before="76"/>
        <w:ind w:left="3312" w:right="3321"/>
        <w:jc w:val="center"/>
        <w:rPr>
          <w:b/>
          <w:sz w:val="24"/>
          <w:szCs w:val="24"/>
        </w:rPr>
      </w:pPr>
      <w:r>
        <w:rPr>
          <w:b/>
          <w:sz w:val="24"/>
          <w:szCs w:val="24"/>
          <w:u w:val="thick"/>
        </w:rPr>
        <w:t>CONDIŢII</w:t>
      </w:r>
      <w:r>
        <w:rPr>
          <w:b/>
          <w:spacing w:val="38"/>
          <w:sz w:val="24"/>
          <w:szCs w:val="24"/>
          <w:u w:val="thick"/>
        </w:rPr>
        <w:t xml:space="preserve"> </w:t>
      </w:r>
      <w:r>
        <w:rPr>
          <w:b/>
          <w:sz w:val="24"/>
          <w:szCs w:val="24"/>
          <w:u w:val="thick"/>
        </w:rPr>
        <w:t>CONTRACTUALE</w:t>
      </w:r>
    </w:p>
    <w:p w14:paraId="63412721" w14:textId="77777777" w:rsidR="004C771C" w:rsidRDefault="004C771C">
      <w:pPr>
        <w:pStyle w:val="Corptext"/>
        <w:spacing w:before="3"/>
        <w:ind w:left="0"/>
        <w:jc w:val="left"/>
        <w:rPr>
          <w:b/>
        </w:rPr>
      </w:pPr>
    </w:p>
    <w:p w14:paraId="5586F9D3" w14:textId="77777777" w:rsidR="004C771C" w:rsidRDefault="00000000">
      <w:pPr>
        <w:pStyle w:val="Listparagraf"/>
        <w:numPr>
          <w:ilvl w:val="0"/>
          <w:numId w:val="4"/>
        </w:numPr>
        <w:tabs>
          <w:tab w:val="left" w:pos="684"/>
        </w:tabs>
        <w:spacing w:before="89" w:line="274" w:lineRule="exact"/>
        <w:jc w:val="both"/>
        <w:rPr>
          <w:b/>
          <w:sz w:val="24"/>
          <w:szCs w:val="24"/>
        </w:rPr>
      </w:pPr>
      <w:r>
        <w:rPr>
          <w:b/>
          <w:sz w:val="24"/>
          <w:szCs w:val="24"/>
        </w:rPr>
        <w:t>Definiţii</w:t>
      </w:r>
    </w:p>
    <w:p w14:paraId="362AEF84" w14:textId="77777777" w:rsidR="004C771C" w:rsidRDefault="00000000">
      <w:pPr>
        <w:pStyle w:val="Corptext"/>
        <w:spacing w:line="274" w:lineRule="exact"/>
      </w:pPr>
      <w:r>
        <w:t xml:space="preserve">În  </w:t>
      </w:r>
      <w:r>
        <w:rPr>
          <w:spacing w:val="6"/>
        </w:rPr>
        <w:t xml:space="preserve"> </w:t>
      </w:r>
      <w:r>
        <w:t>prezentul</w:t>
      </w:r>
      <w:r>
        <w:rPr>
          <w:spacing w:val="34"/>
        </w:rPr>
        <w:t xml:space="preserve"> </w:t>
      </w:r>
      <w:r>
        <w:t>Contract,</w:t>
      </w:r>
      <w:r>
        <w:rPr>
          <w:spacing w:val="35"/>
        </w:rPr>
        <w:t xml:space="preserve"> </w:t>
      </w:r>
      <w:r>
        <w:t>cuvintele</w:t>
      </w:r>
      <w:r>
        <w:rPr>
          <w:spacing w:val="35"/>
        </w:rPr>
        <w:t xml:space="preserve"> </w:t>
      </w:r>
      <w:r>
        <w:t>şi</w:t>
      </w:r>
      <w:r>
        <w:rPr>
          <w:spacing w:val="35"/>
        </w:rPr>
        <w:t xml:space="preserve"> </w:t>
      </w:r>
      <w:r>
        <w:t>expresiile</w:t>
      </w:r>
      <w:r>
        <w:rPr>
          <w:spacing w:val="36"/>
        </w:rPr>
        <w:t xml:space="preserve"> </w:t>
      </w:r>
      <w:r>
        <w:t>definite</w:t>
      </w:r>
      <w:r>
        <w:rPr>
          <w:spacing w:val="33"/>
        </w:rPr>
        <w:t xml:space="preserve"> </w:t>
      </w:r>
      <w:r>
        <w:t>vor</w:t>
      </w:r>
      <w:r>
        <w:rPr>
          <w:spacing w:val="37"/>
        </w:rPr>
        <w:t xml:space="preserve"> </w:t>
      </w:r>
      <w:r>
        <w:t>avea</w:t>
      </w:r>
      <w:r>
        <w:rPr>
          <w:spacing w:val="33"/>
        </w:rPr>
        <w:t xml:space="preserve"> </w:t>
      </w:r>
      <w:r>
        <w:t>următoarele</w:t>
      </w:r>
      <w:r>
        <w:rPr>
          <w:spacing w:val="33"/>
        </w:rPr>
        <w:t xml:space="preserve"> </w:t>
      </w:r>
      <w:r>
        <w:t>semnificaţii:</w:t>
      </w:r>
    </w:p>
    <w:p w14:paraId="283368F5" w14:textId="77777777" w:rsidR="004C771C" w:rsidRDefault="00000000">
      <w:pPr>
        <w:pStyle w:val="Listparagraf"/>
        <w:numPr>
          <w:ilvl w:val="1"/>
          <w:numId w:val="4"/>
        </w:numPr>
        <w:tabs>
          <w:tab w:val="left" w:pos="872"/>
        </w:tabs>
        <w:spacing w:before="1"/>
        <w:ind w:right="124" w:firstLine="0"/>
        <w:rPr>
          <w:sz w:val="24"/>
          <w:szCs w:val="24"/>
        </w:rPr>
      </w:pPr>
      <w:r>
        <w:rPr>
          <w:b/>
          <w:sz w:val="24"/>
          <w:szCs w:val="24"/>
        </w:rPr>
        <w:t>“Părţile</w:t>
      </w:r>
      <w:r>
        <w:rPr>
          <w:b/>
          <w:spacing w:val="1"/>
          <w:sz w:val="24"/>
          <w:szCs w:val="24"/>
        </w:rPr>
        <w:t xml:space="preserve"> </w:t>
      </w:r>
      <w:r>
        <w:rPr>
          <w:b/>
          <w:sz w:val="24"/>
          <w:szCs w:val="24"/>
        </w:rPr>
        <w:t>contractante”</w:t>
      </w:r>
      <w:r>
        <w:rPr>
          <w:b/>
          <w:spacing w:val="1"/>
          <w:sz w:val="24"/>
          <w:szCs w:val="24"/>
        </w:rPr>
        <w:t xml:space="preserve"> </w:t>
      </w:r>
      <w:r>
        <w:rPr>
          <w:sz w:val="24"/>
          <w:szCs w:val="24"/>
        </w:rPr>
        <w:t>-</w:t>
      </w:r>
      <w:r>
        <w:rPr>
          <w:spacing w:val="1"/>
          <w:sz w:val="24"/>
          <w:szCs w:val="24"/>
        </w:rPr>
        <w:t xml:space="preserve"> </w:t>
      </w:r>
      <w:r>
        <w:rPr>
          <w:sz w:val="24"/>
          <w:szCs w:val="24"/>
        </w:rPr>
        <w:t>achizitorul</w:t>
      </w:r>
      <w:r>
        <w:rPr>
          <w:spacing w:val="1"/>
          <w:sz w:val="24"/>
          <w:szCs w:val="24"/>
        </w:rPr>
        <w:t xml:space="preserve"> </w:t>
      </w:r>
      <w:r>
        <w:rPr>
          <w:sz w:val="24"/>
          <w:szCs w:val="24"/>
        </w:rPr>
        <w:t>și</w:t>
      </w:r>
      <w:r>
        <w:rPr>
          <w:spacing w:val="1"/>
          <w:sz w:val="24"/>
          <w:szCs w:val="24"/>
        </w:rPr>
        <w:t xml:space="preserve"> </w:t>
      </w:r>
      <w:r>
        <w:rPr>
          <w:sz w:val="24"/>
          <w:szCs w:val="24"/>
        </w:rPr>
        <w:t>executantul</w:t>
      </w:r>
      <w:r>
        <w:rPr>
          <w:spacing w:val="1"/>
          <w:sz w:val="24"/>
          <w:szCs w:val="24"/>
        </w:rPr>
        <w:t xml:space="preserve"> </w:t>
      </w:r>
      <w:r>
        <w:rPr>
          <w:sz w:val="24"/>
          <w:szCs w:val="24"/>
        </w:rPr>
        <w:t>aşa</w:t>
      </w:r>
      <w:r>
        <w:rPr>
          <w:spacing w:val="1"/>
          <w:sz w:val="24"/>
          <w:szCs w:val="24"/>
        </w:rPr>
        <w:t xml:space="preserve"> </w:t>
      </w:r>
      <w:r>
        <w:rPr>
          <w:sz w:val="24"/>
          <w:szCs w:val="24"/>
        </w:rPr>
        <w:t>cum</w:t>
      </w:r>
      <w:r>
        <w:rPr>
          <w:spacing w:val="1"/>
          <w:sz w:val="24"/>
          <w:szCs w:val="24"/>
        </w:rPr>
        <w:t xml:space="preserve"> </w:t>
      </w:r>
      <w:r>
        <w:rPr>
          <w:sz w:val="24"/>
          <w:szCs w:val="24"/>
        </w:rPr>
        <w:t>sunt</w:t>
      </w:r>
      <w:r>
        <w:rPr>
          <w:spacing w:val="60"/>
          <w:sz w:val="24"/>
          <w:szCs w:val="24"/>
        </w:rPr>
        <w:t xml:space="preserve"> </w:t>
      </w:r>
      <w:r>
        <w:rPr>
          <w:sz w:val="24"/>
          <w:szCs w:val="24"/>
        </w:rPr>
        <w:t>acestea</w:t>
      </w:r>
      <w:r>
        <w:rPr>
          <w:spacing w:val="60"/>
          <w:sz w:val="24"/>
          <w:szCs w:val="24"/>
        </w:rPr>
        <w:t xml:space="preserve"> </w:t>
      </w:r>
      <w:r>
        <w:rPr>
          <w:sz w:val="24"/>
          <w:szCs w:val="24"/>
        </w:rPr>
        <w:t>numite</w:t>
      </w:r>
      <w:r>
        <w:rPr>
          <w:spacing w:val="60"/>
          <w:sz w:val="24"/>
          <w:szCs w:val="24"/>
        </w:rPr>
        <w:t xml:space="preserve"> </w:t>
      </w:r>
      <w:r>
        <w:rPr>
          <w:sz w:val="24"/>
          <w:szCs w:val="24"/>
        </w:rPr>
        <w:t>în</w:t>
      </w:r>
      <w:r>
        <w:rPr>
          <w:spacing w:val="1"/>
          <w:sz w:val="24"/>
          <w:szCs w:val="24"/>
        </w:rPr>
        <w:t xml:space="preserve"> </w:t>
      </w:r>
      <w:r>
        <w:rPr>
          <w:sz w:val="24"/>
          <w:szCs w:val="24"/>
        </w:rPr>
        <w:t>prezentul</w:t>
      </w:r>
      <w:r>
        <w:rPr>
          <w:spacing w:val="9"/>
          <w:sz w:val="24"/>
          <w:szCs w:val="24"/>
        </w:rPr>
        <w:t xml:space="preserve"> </w:t>
      </w:r>
      <w:r>
        <w:rPr>
          <w:sz w:val="24"/>
          <w:szCs w:val="24"/>
        </w:rPr>
        <w:t>contract.</w:t>
      </w:r>
    </w:p>
    <w:p w14:paraId="574E35DA" w14:textId="77777777" w:rsidR="004C771C" w:rsidRDefault="00000000">
      <w:pPr>
        <w:pStyle w:val="Listparagraf"/>
        <w:numPr>
          <w:ilvl w:val="1"/>
          <w:numId w:val="4"/>
        </w:numPr>
        <w:tabs>
          <w:tab w:val="left" w:pos="872"/>
        </w:tabs>
        <w:ind w:right="122" w:firstLine="0"/>
        <w:rPr>
          <w:sz w:val="24"/>
          <w:szCs w:val="24"/>
        </w:rPr>
      </w:pPr>
      <w:r>
        <w:rPr>
          <w:b/>
          <w:sz w:val="24"/>
          <w:szCs w:val="24"/>
        </w:rPr>
        <w:t>„Achizitor” -</w:t>
      </w:r>
      <w:r>
        <w:rPr>
          <w:b/>
          <w:spacing w:val="1"/>
          <w:sz w:val="24"/>
          <w:szCs w:val="24"/>
        </w:rPr>
        <w:t xml:space="preserve"> </w:t>
      </w:r>
      <w:r>
        <w:rPr>
          <w:sz w:val="24"/>
          <w:szCs w:val="24"/>
        </w:rPr>
        <w:t>este beneficiarul serviciilor de proiectare şi al Lucrărilor executate în baza</w:t>
      </w:r>
      <w:r>
        <w:rPr>
          <w:spacing w:val="1"/>
          <w:sz w:val="24"/>
          <w:szCs w:val="24"/>
        </w:rPr>
        <w:t xml:space="preserve"> </w:t>
      </w:r>
      <w:r>
        <w:rPr>
          <w:sz w:val="24"/>
          <w:szCs w:val="24"/>
        </w:rPr>
        <w:t>Contractului, precum şi succesorii legali ai acestuia. Achizitor are același înteles cu Autoritatea</w:t>
      </w:r>
      <w:r>
        <w:rPr>
          <w:spacing w:val="1"/>
          <w:sz w:val="24"/>
          <w:szCs w:val="24"/>
        </w:rPr>
        <w:t xml:space="preserve"> </w:t>
      </w:r>
      <w:r>
        <w:rPr>
          <w:sz w:val="24"/>
          <w:szCs w:val="24"/>
        </w:rPr>
        <w:t>Contractantă/Entitatea</w:t>
      </w:r>
      <w:r>
        <w:rPr>
          <w:spacing w:val="-4"/>
          <w:sz w:val="24"/>
          <w:szCs w:val="24"/>
        </w:rPr>
        <w:t xml:space="preserve"> </w:t>
      </w:r>
      <w:r>
        <w:rPr>
          <w:sz w:val="24"/>
          <w:szCs w:val="24"/>
        </w:rPr>
        <w:t>Contractantă</w:t>
      </w:r>
      <w:r>
        <w:rPr>
          <w:spacing w:val="-1"/>
          <w:sz w:val="24"/>
          <w:szCs w:val="24"/>
        </w:rPr>
        <w:t xml:space="preserve"> </w:t>
      </w:r>
      <w:r>
        <w:rPr>
          <w:sz w:val="24"/>
          <w:szCs w:val="24"/>
        </w:rPr>
        <w:t>în</w:t>
      </w:r>
      <w:r>
        <w:rPr>
          <w:spacing w:val="-1"/>
          <w:sz w:val="24"/>
          <w:szCs w:val="24"/>
        </w:rPr>
        <w:t xml:space="preserve"> </w:t>
      </w:r>
      <w:r>
        <w:rPr>
          <w:sz w:val="24"/>
          <w:szCs w:val="24"/>
        </w:rPr>
        <w:t>înțelesul</w:t>
      </w:r>
      <w:r>
        <w:rPr>
          <w:spacing w:val="-1"/>
          <w:sz w:val="24"/>
          <w:szCs w:val="24"/>
        </w:rPr>
        <w:t xml:space="preserve"> </w:t>
      </w:r>
      <w:r>
        <w:rPr>
          <w:sz w:val="24"/>
          <w:szCs w:val="24"/>
        </w:rPr>
        <w:t>legislației</w:t>
      </w:r>
      <w:r>
        <w:rPr>
          <w:spacing w:val="-2"/>
          <w:sz w:val="24"/>
          <w:szCs w:val="24"/>
        </w:rPr>
        <w:t xml:space="preserve"> </w:t>
      </w:r>
      <w:r>
        <w:rPr>
          <w:sz w:val="24"/>
          <w:szCs w:val="24"/>
        </w:rPr>
        <w:t>achizițiilor.</w:t>
      </w:r>
    </w:p>
    <w:p w14:paraId="6E74C489" w14:textId="77777777" w:rsidR="004C771C" w:rsidRDefault="00000000">
      <w:pPr>
        <w:pStyle w:val="Listparagraf"/>
        <w:numPr>
          <w:ilvl w:val="1"/>
          <w:numId w:val="4"/>
        </w:numPr>
        <w:tabs>
          <w:tab w:val="left" w:pos="872"/>
        </w:tabs>
        <w:ind w:right="125" w:firstLine="0"/>
        <w:rPr>
          <w:sz w:val="24"/>
          <w:szCs w:val="24"/>
        </w:rPr>
      </w:pPr>
      <w:r>
        <w:rPr>
          <w:b/>
          <w:sz w:val="24"/>
          <w:szCs w:val="24"/>
        </w:rPr>
        <w:t>„Executant”</w:t>
      </w:r>
      <w:r>
        <w:rPr>
          <w:b/>
          <w:spacing w:val="1"/>
          <w:sz w:val="24"/>
          <w:szCs w:val="24"/>
        </w:rPr>
        <w:t xml:space="preserve"> </w:t>
      </w:r>
      <w:r>
        <w:rPr>
          <w:b/>
          <w:sz w:val="24"/>
          <w:szCs w:val="24"/>
        </w:rPr>
        <w:t>-</w:t>
      </w:r>
      <w:r>
        <w:rPr>
          <w:b/>
          <w:spacing w:val="1"/>
          <w:sz w:val="24"/>
          <w:szCs w:val="24"/>
        </w:rPr>
        <w:t xml:space="preserve"> </w:t>
      </w:r>
      <w:r>
        <w:rPr>
          <w:sz w:val="24"/>
          <w:szCs w:val="24"/>
        </w:rPr>
        <w:t>este</w:t>
      </w:r>
      <w:r>
        <w:rPr>
          <w:spacing w:val="1"/>
          <w:sz w:val="24"/>
          <w:szCs w:val="24"/>
        </w:rPr>
        <w:t xml:space="preserve"> </w:t>
      </w:r>
      <w:r>
        <w:rPr>
          <w:sz w:val="24"/>
          <w:szCs w:val="24"/>
        </w:rPr>
        <w:t>persoana</w:t>
      </w:r>
      <w:r>
        <w:rPr>
          <w:spacing w:val="1"/>
          <w:sz w:val="24"/>
          <w:szCs w:val="24"/>
        </w:rPr>
        <w:t xml:space="preserve"> </w:t>
      </w:r>
      <w:r>
        <w:rPr>
          <w:sz w:val="24"/>
          <w:szCs w:val="24"/>
        </w:rPr>
        <w:t>juridică</w:t>
      </w:r>
      <w:r>
        <w:rPr>
          <w:spacing w:val="1"/>
          <w:sz w:val="24"/>
          <w:szCs w:val="24"/>
        </w:rPr>
        <w:t xml:space="preserve"> </w:t>
      </w:r>
      <w:r>
        <w:rPr>
          <w:sz w:val="24"/>
          <w:szCs w:val="24"/>
        </w:rPr>
        <w:t>sau</w:t>
      </w:r>
      <w:r>
        <w:rPr>
          <w:spacing w:val="1"/>
          <w:sz w:val="24"/>
          <w:szCs w:val="24"/>
        </w:rPr>
        <w:t xml:space="preserve"> </w:t>
      </w:r>
      <w:r>
        <w:rPr>
          <w:sz w:val="24"/>
          <w:szCs w:val="24"/>
        </w:rPr>
        <w:t>orice</w:t>
      </w:r>
      <w:r>
        <w:rPr>
          <w:spacing w:val="1"/>
          <w:sz w:val="24"/>
          <w:szCs w:val="24"/>
        </w:rPr>
        <w:t xml:space="preserve"> </w:t>
      </w:r>
      <w:r>
        <w:rPr>
          <w:sz w:val="24"/>
          <w:szCs w:val="24"/>
        </w:rPr>
        <w:t>asociere</w:t>
      </w:r>
      <w:r>
        <w:rPr>
          <w:spacing w:val="1"/>
          <w:sz w:val="24"/>
          <w:szCs w:val="24"/>
        </w:rPr>
        <w:t xml:space="preserve"> </w:t>
      </w:r>
      <w:r>
        <w:rPr>
          <w:sz w:val="24"/>
          <w:szCs w:val="24"/>
        </w:rPr>
        <w:t>de</w:t>
      </w:r>
      <w:r>
        <w:rPr>
          <w:spacing w:val="1"/>
          <w:sz w:val="24"/>
          <w:szCs w:val="24"/>
        </w:rPr>
        <w:t xml:space="preserve"> </w:t>
      </w:r>
      <w:r>
        <w:rPr>
          <w:sz w:val="24"/>
          <w:szCs w:val="24"/>
        </w:rPr>
        <w:t>persoane</w:t>
      </w:r>
      <w:r>
        <w:rPr>
          <w:spacing w:val="1"/>
          <w:sz w:val="24"/>
          <w:szCs w:val="24"/>
        </w:rPr>
        <w:t xml:space="preserve"> </w:t>
      </w:r>
      <w:r>
        <w:rPr>
          <w:sz w:val="24"/>
          <w:szCs w:val="24"/>
        </w:rPr>
        <w:t>juridice,</w:t>
      </w:r>
      <w:r>
        <w:rPr>
          <w:spacing w:val="1"/>
          <w:sz w:val="24"/>
          <w:szCs w:val="24"/>
        </w:rPr>
        <w:t xml:space="preserve"> </w:t>
      </w:r>
      <w:r>
        <w:rPr>
          <w:sz w:val="24"/>
          <w:szCs w:val="24"/>
        </w:rPr>
        <w:t>legal</w:t>
      </w:r>
      <w:r>
        <w:rPr>
          <w:spacing w:val="1"/>
          <w:sz w:val="24"/>
          <w:szCs w:val="24"/>
        </w:rPr>
        <w:t xml:space="preserve"> </w:t>
      </w:r>
      <w:r>
        <w:rPr>
          <w:sz w:val="24"/>
          <w:szCs w:val="24"/>
        </w:rPr>
        <w:t>constituită,</w:t>
      </w:r>
      <w:r>
        <w:rPr>
          <w:spacing w:val="-4"/>
          <w:sz w:val="24"/>
          <w:szCs w:val="24"/>
        </w:rPr>
        <w:t xml:space="preserve"> </w:t>
      </w:r>
      <w:r>
        <w:rPr>
          <w:sz w:val="24"/>
          <w:szCs w:val="24"/>
        </w:rPr>
        <w:t>responsabilă</w:t>
      </w:r>
      <w:r>
        <w:rPr>
          <w:spacing w:val="-1"/>
          <w:sz w:val="24"/>
          <w:szCs w:val="24"/>
        </w:rPr>
        <w:t xml:space="preserve"> </w:t>
      </w:r>
      <w:r>
        <w:rPr>
          <w:sz w:val="24"/>
          <w:szCs w:val="24"/>
        </w:rPr>
        <w:t>cu</w:t>
      </w:r>
      <w:r>
        <w:rPr>
          <w:spacing w:val="-1"/>
          <w:sz w:val="24"/>
          <w:szCs w:val="24"/>
        </w:rPr>
        <w:t xml:space="preserve"> </w:t>
      </w:r>
      <w:r>
        <w:rPr>
          <w:sz w:val="24"/>
          <w:szCs w:val="24"/>
        </w:rPr>
        <w:t>realizarea</w:t>
      </w:r>
      <w:r>
        <w:rPr>
          <w:spacing w:val="-3"/>
          <w:sz w:val="24"/>
          <w:szCs w:val="24"/>
        </w:rPr>
        <w:t xml:space="preserve"> </w:t>
      </w:r>
      <w:r>
        <w:rPr>
          <w:sz w:val="24"/>
          <w:szCs w:val="24"/>
        </w:rPr>
        <w:t>obiectului</w:t>
      </w:r>
      <w:r>
        <w:rPr>
          <w:spacing w:val="2"/>
          <w:sz w:val="24"/>
          <w:szCs w:val="24"/>
        </w:rPr>
        <w:t xml:space="preserve"> </w:t>
      </w:r>
      <w:r>
        <w:rPr>
          <w:sz w:val="24"/>
          <w:szCs w:val="24"/>
        </w:rPr>
        <w:t>Contractului.</w:t>
      </w:r>
    </w:p>
    <w:p w14:paraId="10A49B88" w14:textId="77777777" w:rsidR="004C771C" w:rsidRDefault="00000000">
      <w:pPr>
        <w:pStyle w:val="Listparagraf"/>
        <w:numPr>
          <w:ilvl w:val="1"/>
          <w:numId w:val="4"/>
        </w:numPr>
        <w:tabs>
          <w:tab w:val="left" w:pos="872"/>
        </w:tabs>
        <w:ind w:right="127" w:firstLine="0"/>
        <w:rPr>
          <w:sz w:val="24"/>
          <w:szCs w:val="24"/>
        </w:rPr>
      </w:pPr>
      <w:r>
        <w:rPr>
          <w:b/>
          <w:sz w:val="24"/>
          <w:szCs w:val="24"/>
        </w:rPr>
        <w:t>„Contract”</w:t>
      </w:r>
      <w:r>
        <w:rPr>
          <w:b/>
          <w:spacing w:val="1"/>
          <w:sz w:val="24"/>
          <w:szCs w:val="24"/>
        </w:rPr>
        <w:t xml:space="preserve"> </w:t>
      </w:r>
      <w:r>
        <w:rPr>
          <w:b/>
          <w:sz w:val="24"/>
          <w:szCs w:val="24"/>
        </w:rPr>
        <w:t>-</w:t>
      </w:r>
      <w:r>
        <w:rPr>
          <w:b/>
          <w:spacing w:val="1"/>
          <w:sz w:val="24"/>
          <w:szCs w:val="24"/>
        </w:rPr>
        <w:t xml:space="preserve"> </w:t>
      </w:r>
      <w:r>
        <w:rPr>
          <w:sz w:val="24"/>
          <w:szCs w:val="24"/>
        </w:rPr>
        <w:t>acordul</w:t>
      </w:r>
      <w:r>
        <w:rPr>
          <w:spacing w:val="1"/>
          <w:sz w:val="24"/>
          <w:szCs w:val="24"/>
        </w:rPr>
        <w:t xml:space="preserve"> </w:t>
      </w:r>
      <w:r>
        <w:rPr>
          <w:sz w:val="24"/>
          <w:szCs w:val="24"/>
        </w:rPr>
        <w:t>de</w:t>
      </w:r>
      <w:r>
        <w:rPr>
          <w:spacing w:val="1"/>
          <w:sz w:val="24"/>
          <w:szCs w:val="24"/>
        </w:rPr>
        <w:t xml:space="preserve"> </w:t>
      </w:r>
      <w:r>
        <w:rPr>
          <w:sz w:val="24"/>
          <w:szCs w:val="24"/>
        </w:rPr>
        <w:t>vointță</w:t>
      </w:r>
      <w:r>
        <w:rPr>
          <w:spacing w:val="1"/>
          <w:sz w:val="24"/>
          <w:szCs w:val="24"/>
        </w:rPr>
        <w:t xml:space="preserve"> </w:t>
      </w:r>
      <w:r>
        <w:rPr>
          <w:sz w:val="24"/>
          <w:szCs w:val="24"/>
        </w:rPr>
        <w:t>cu</w:t>
      </w:r>
      <w:r>
        <w:rPr>
          <w:spacing w:val="1"/>
          <w:sz w:val="24"/>
          <w:szCs w:val="24"/>
        </w:rPr>
        <w:t xml:space="preserve"> </w:t>
      </w:r>
      <w:r>
        <w:rPr>
          <w:sz w:val="24"/>
          <w:szCs w:val="24"/>
        </w:rPr>
        <w:t>titlu</w:t>
      </w:r>
      <w:r>
        <w:rPr>
          <w:spacing w:val="1"/>
          <w:sz w:val="24"/>
          <w:szCs w:val="24"/>
        </w:rPr>
        <w:t xml:space="preserve"> </w:t>
      </w:r>
      <w:r>
        <w:rPr>
          <w:sz w:val="24"/>
          <w:szCs w:val="24"/>
        </w:rPr>
        <w:t>oneros,</w:t>
      </w:r>
      <w:r>
        <w:rPr>
          <w:spacing w:val="1"/>
          <w:sz w:val="24"/>
          <w:szCs w:val="24"/>
        </w:rPr>
        <w:t xml:space="preserve"> </w:t>
      </w:r>
      <w:r>
        <w:rPr>
          <w:sz w:val="24"/>
          <w:szCs w:val="24"/>
        </w:rPr>
        <w:t>asimilat,</w:t>
      </w:r>
      <w:r>
        <w:rPr>
          <w:spacing w:val="60"/>
          <w:sz w:val="24"/>
          <w:szCs w:val="24"/>
        </w:rPr>
        <w:t xml:space="preserve"> </w:t>
      </w:r>
      <w:r>
        <w:rPr>
          <w:sz w:val="24"/>
          <w:szCs w:val="24"/>
        </w:rPr>
        <w:t>potrivit</w:t>
      </w:r>
      <w:r>
        <w:rPr>
          <w:spacing w:val="60"/>
          <w:sz w:val="24"/>
          <w:szCs w:val="24"/>
        </w:rPr>
        <w:t xml:space="preserve"> </w:t>
      </w:r>
      <w:r>
        <w:rPr>
          <w:sz w:val="24"/>
          <w:szCs w:val="24"/>
        </w:rPr>
        <w:t>legii,</w:t>
      </w:r>
      <w:r>
        <w:rPr>
          <w:spacing w:val="60"/>
          <w:sz w:val="24"/>
          <w:szCs w:val="24"/>
        </w:rPr>
        <w:t xml:space="preserve"> </w:t>
      </w:r>
      <w:r>
        <w:rPr>
          <w:sz w:val="24"/>
          <w:szCs w:val="24"/>
        </w:rPr>
        <w:t>actului</w:t>
      </w:r>
      <w:r>
        <w:rPr>
          <w:spacing w:val="1"/>
          <w:sz w:val="24"/>
          <w:szCs w:val="24"/>
        </w:rPr>
        <w:t xml:space="preserve"> </w:t>
      </w:r>
      <w:r>
        <w:rPr>
          <w:sz w:val="24"/>
          <w:szCs w:val="24"/>
        </w:rPr>
        <w:t>administrativ, încheiat în scris între unul sau mai mulți operatori economici și una ori mai multe</w:t>
      </w:r>
      <w:r>
        <w:rPr>
          <w:spacing w:val="1"/>
          <w:sz w:val="24"/>
          <w:szCs w:val="24"/>
        </w:rPr>
        <w:t xml:space="preserve"> </w:t>
      </w:r>
      <w:r>
        <w:rPr>
          <w:sz w:val="24"/>
          <w:szCs w:val="24"/>
        </w:rPr>
        <w:t>autorități</w:t>
      </w:r>
      <w:r>
        <w:rPr>
          <w:spacing w:val="-2"/>
          <w:sz w:val="24"/>
          <w:szCs w:val="24"/>
        </w:rPr>
        <w:t xml:space="preserve"> </w:t>
      </w:r>
      <w:r>
        <w:rPr>
          <w:sz w:val="24"/>
          <w:szCs w:val="24"/>
        </w:rPr>
        <w:t>contractante,</w:t>
      </w:r>
      <w:r>
        <w:rPr>
          <w:spacing w:val="-3"/>
          <w:sz w:val="24"/>
          <w:szCs w:val="24"/>
        </w:rPr>
        <w:t xml:space="preserve"> </w:t>
      </w:r>
      <w:r>
        <w:rPr>
          <w:sz w:val="24"/>
          <w:szCs w:val="24"/>
        </w:rPr>
        <w:t>care</w:t>
      </w:r>
      <w:r>
        <w:rPr>
          <w:spacing w:val="-4"/>
          <w:sz w:val="24"/>
          <w:szCs w:val="24"/>
        </w:rPr>
        <w:t xml:space="preserve"> </w:t>
      </w:r>
      <w:r>
        <w:rPr>
          <w:sz w:val="24"/>
          <w:szCs w:val="24"/>
        </w:rPr>
        <w:t>are</w:t>
      </w:r>
      <w:r>
        <w:rPr>
          <w:spacing w:val="-1"/>
          <w:sz w:val="24"/>
          <w:szCs w:val="24"/>
        </w:rPr>
        <w:t xml:space="preserve"> </w:t>
      </w:r>
      <w:r>
        <w:rPr>
          <w:sz w:val="24"/>
          <w:szCs w:val="24"/>
        </w:rPr>
        <w:t>ca</w:t>
      </w:r>
      <w:r>
        <w:rPr>
          <w:spacing w:val="-3"/>
          <w:sz w:val="24"/>
          <w:szCs w:val="24"/>
        </w:rPr>
        <w:t xml:space="preserve"> </w:t>
      </w:r>
      <w:r>
        <w:rPr>
          <w:sz w:val="24"/>
          <w:szCs w:val="24"/>
        </w:rPr>
        <w:t>obiect</w:t>
      </w:r>
      <w:r>
        <w:rPr>
          <w:spacing w:val="-3"/>
          <w:sz w:val="24"/>
          <w:szCs w:val="24"/>
        </w:rPr>
        <w:t xml:space="preserve"> </w:t>
      </w:r>
      <w:r>
        <w:rPr>
          <w:sz w:val="24"/>
          <w:szCs w:val="24"/>
        </w:rPr>
        <w:t>execuția</w:t>
      </w:r>
      <w:r>
        <w:rPr>
          <w:spacing w:val="-1"/>
          <w:sz w:val="24"/>
          <w:szCs w:val="24"/>
        </w:rPr>
        <w:t xml:space="preserve"> </w:t>
      </w:r>
      <w:r>
        <w:rPr>
          <w:sz w:val="24"/>
          <w:szCs w:val="24"/>
        </w:rPr>
        <w:t>de</w:t>
      </w:r>
      <w:r>
        <w:rPr>
          <w:spacing w:val="-1"/>
          <w:sz w:val="24"/>
          <w:szCs w:val="24"/>
        </w:rPr>
        <w:t xml:space="preserve"> </w:t>
      </w:r>
      <w:r>
        <w:rPr>
          <w:sz w:val="24"/>
          <w:szCs w:val="24"/>
        </w:rPr>
        <w:t>lucrări</w:t>
      </w:r>
      <w:r>
        <w:rPr>
          <w:spacing w:val="-2"/>
          <w:sz w:val="24"/>
          <w:szCs w:val="24"/>
        </w:rPr>
        <w:t xml:space="preserve"> </w:t>
      </w:r>
      <w:r>
        <w:rPr>
          <w:sz w:val="24"/>
          <w:szCs w:val="24"/>
        </w:rPr>
        <w:t>şi</w:t>
      </w:r>
      <w:r>
        <w:rPr>
          <w:spacing w:val="-1"/>
          <w:sz w:val="24"/>
          <w:szCs w:val="24"/>
        </w:rPr>
        <w:t xml:space="preserve"> </w:t>
      </w:r>
      <w:r>
        <w:rPr>
          <w:sz w:val="24"/>
          <w:szCs w:val="24"/>
        </w:rPr>
        <w:t>servicii</w:t>
      </w:r>
      <w:r>
        <w:rPr>
          <w:spacing w:val="-2"/>
          <w:sz w:val="24"/>
          <w:szCs w:val="24"/>
        </w:rPr>
        <w:t xml:space="preserve"> </w:t>
      </w:r>
      <w:r>
        <w:rPr>
          <w:sz w:val="24"/>
          <w:szCs w:val="24"/>
        </w:rPr>
        <w:t>de</w:t>
      </w:r>
      <w:r>
        <w:rPr>
          <w:spacing w:val="-1"/>
          <w:sz w:val="24"/>
          <w:szCs w:val="24"/>
        </w:rPr>
        <w:t xml:space="preserve"> </w:t>
      </w:r>
      <w:r>
        <w:rPr>
          <w:sz w:val="24"/>
          <w:szCs w:val="24"/>
        </w:rPr>
        <w:t>proiectare.</w:t>
      </w:r>
    </w:p>
    <w:p w14:paraId="15EF6948" w14:textId="77777777" w:rsidR="004C771C" w:rsidRDefault="00000000">
      <w:pPr>
        <w:pStyle w:val="Listparagraf"/>
        <w:numPr>
          <w:ilvl w:val="1"/>
          <w:numId w:val="4"/>
        </w:numPr>
        <w:tabs>
          <w:tab w:val="left" w:pos="872"/>
        </w:tabs>
        <w:ind w:right="128" w:firstLine="0"/>
        <w:rPr>
          <w:sz w:val="24"/>
          <w:szCs w:val="24"/>
        </w:rPr>
      </w:pPr>
      <w:r>
        <w:rPr>
          <w:b/>
          <w:sz w:val="24"/>
          <w:szCs w:val="24"/>
        </w:rPr>
        <w:t>Standard</w:t>
      </w:r>
      <w:r>
        <w:rPr>
          <w:sz w:val="24"/>
          <w:szCs w:val="24"/>
        </w:rPr>
        <w:t>”- o specificație tehnică adoptată ca standard internațional, standard european sau</w:t>
      </w:r>
      <w:r>
        <w:rPr>
          <w:spacing w:val="1"/>
          <w:sz w:val="24"/>
          <w:szCs w:val="24"/>
        </w:rPr>
        <w:t xml:space="preserve"> </w:t>
      </w:r>
      <w:r>
        <w:rPr>
          <w:sz w:val="24"/>
          <w:szCs w:val="24"/>
        </w:rPr>
        <w:t>standard național de către un organism de standardizare recunoscut, pentru aplicare repetată sau</w:t>
      </w:r>
      <w:r>
        <w:rPr>
          <w:spacing w:val="1"/>
          <w:sz w:val="24"/>
          <w:szCs w:val="24"/>
        </w:rPr>
        <w:t xml:space="preserve"> </w:t>
      </w:r>
      <w:r>
        <w:rPr>
          <w:sz w:val="24"/>
          <w:szCs w:val="24"/>
        </w:rPr>
        <w:t>continuă,</w:t>
      </w:r>
      <w:r>
        <w:rPr>
          <w:spacing w:val="-2"/>
          <w:sz w:val="24"/>
          <w:szCs w:val="24"/>
        </w:rPr>
        <w:t xml:space="preserve"> </w:t>
      </w:r>
      <w:r>
        <w:rPr>
          <w:sz w:val="24"/>
          <w:szCs w:val="24"/>
        </w:rPr>
        <w:t>care</w:t>
      </w:r>
      <w:r>
        <w:rPr>
          <w:spacing w:val="1"/>
          <w:sz w:val="24"/>
          <w:szCs w:val="24"/>
        </w:rPr>
        <w:t xml:space="preserve"> </w:t>
      </w:r>
      <w:r>
        <w:rPr>
          <w:sz w:val="24"/>
          <w:szCs w:val="24"/>
        </w:rPr>
        <w:t>nu</w:t>
      </w:r>
      <w:r>
        <w:rPr>
          <w:spacing w:val="-1"/>
          <w:sz w:val="24"/>
          <w:szCs w:val="24"/>
        </w:rPr>
        <w:t xml:space="preserve"> </w:t>
      </w:r>
      <w:r>
        <w:rPr>
          <w:sz w:val="24"/>
          <w:szCs w:val="24"/>
        </w:rPr>
        <w:t>este</w:t>
      </w:r>
      <w:r>
        <w:rPr>
          <w:spacing w:val="-1"/>
          <w:sz w:val="24"/>
          <w:szCs w:val="24"/>
        </w:rPr>
        <w:t xml:space="preserve"> </w:t>
      </w:r>
      <w:r>
        <w:rPr>
          <w:sz w:val="24"/>
          <w:szCs w:val="24"/>
        </w:rPr>
        <w:t>obligatorie;</w:t>
      </w:r>
    </w:p>
    <w:p w14:paraId="1CA69D77" w14:textId="77777777" w:rsidR="004C771C" w:rsidRDefault="00000000">
      <w:pPr>
        <w:pStyle w:val="Listparagraf"/>
        <w:numPr>
          <w:ilvl w:val="1"/>
          <w:numId w:val="4"/>
        </w:numPr>
        <w:tabs>
          <w:tab w:val="left" w:pos="932"/>
        </w:tabs>
        <w:ind w:right="123" w:firstLine="0"/>
        <w:rPr>
          <w:i/>
          <w:sz w:val="24"/>
          <w:szCs w:val="24"/>
        </w:rPr>
      </w:pPr>
      <w:r>
        <w:rPr>
          <w:sz w:val="24"/>
          <w:szCs w:val="24"/>
        </w:rPr>
        <w:t>“</w:t>
      </w:r>
      <w:r>
        <w:rPr>
          <w:spacing w:val="1"/>
          <w:sz w:val="24"/>
          <w:szCs w:val="24"/>
        </w:rPr>
        <w:t xml:space="preserve"> </w:t>
      </w:r>
      <w:r>
        <w:rPr>
          <w:b/>
          <w:sz w:val="24"/>
          <w:szCs w:val="24"/>
        </w:rPr>
        <w:t>Specificaţii</w:t>
      </w:r>
      <w:r>
        <w:rPr>
          <w:b/>
          <w:spacing w:val="1"/>
          <w:sz w:val="24"/>
          <w:szCs w:val="24"/>
        </w:rPr>
        <w:t xml:space="preserve"> </w:t>
      </w:r>
      <w:r>
        <w:rPr>
          <w:b/>
          <w:sz w:val="24"/>
          <w:szCs w:val="24"/>
        </w:rPr>
        <w:t>tehnice”</w:t>
      </w:r>
      <w:r>
        <w:rPr>
          <w:b/>
          <w:spacing w:val="1"/>
          <w:sz w:val="24"/>
          <w:szCs w:val="24"/>
        </w:rPr>
        <w:t xml:space="preserve"> </w:t>
      </w:r>
      <w:r>
        <w:rPr>
          <w:sz w:val="24"/>
          <w:szCs w:val="24"/>
        </w:rPr>
        <w:t>-</w:t>
      </w:r>
      <w:r>
        <w:rPr>
          <w:spacing w:val="1"/>
          <w:sz w:val="24"/>
          <w:szCs w:val="24"/>
        </w:rPr>
        <w:t xml:space="preserve"> </w:t>
      </w:r>
      <w:r>
        <w:rPr>
          <w:sz w:val="24"/>
          <w:szCs w:val="24"/>
        </w:rPr>
        <w:t>cerinţe,</w:t>
      </w:r>
      <w:r>
        <w:rPr>
          <w:spacing w:val="1"/>
          <w:sz w:val="24"/>
          <w:szCs w:val="24"/>
        </w:rPr>
        <w:t xml:space="preserve"> </w:t>
      </w:r>
      <w:r>
        <w:rPr>
          <w:sz w:val="24"/>
          <w:szCs w:val="24"/>
        </w:rPr>
        <w:t>prescripţii,</w:t>
      </w:r>
      <w:r>
        <w:rPr>
          <w:spacing w:val="1"/>
          <w:sz w:val="24"/>
          <w:szCs w:val="24"/>
        </w:rPr>
        <w:t xml:space="preserve"> </w:t>
      </w:r>
      <w:r>
        <w:rPr>
          <w:sz w:val="24"/>
          <w:szCs w:val="24"/>
        </w:rPr>
        <w:t>caracteristici</w:t>
      </w:r>
      <w:r>
        <w:rPr>
          <w:spacing w:val="1"/>
          <w:sz w:val="24"/>
          <w:szCs w:val="24"/>
        </w:rPr>
        <w:t xml:space="preserve"> </w:t>
      </w:r>
      <w:r>
        <w:rPr>
          <w:sz w:val="24"/>
          <w:szCs w:val="24"/>
        </w:rPr>
        <w:t>de</w:t>
      </w:r>
      <w:r>
        <w:rPr>
          <w:spacing w:val="1"/>
          <w:sz w:val="24"/>
          <w:szCs w:val="24"/>
        </w:rPr>
        <w:t xml:space="preserve"> </w:t>
      </w:r>
      <w:r>
        <w:rPr>
          <w:sz w:val="24"/>
          <w:szCs w:val="24"/>
        </w:rPr>
        <w:t>natură</w:t>
      </w:r>
      <w:r>
        <w:rPr>
          <w:spacing w:val="1"/>
          <w:sz w:val="24"/>
          <w:szCs w:val="24"/>
        </w:rPr>
        <w:t xml:space="preserve"> </w:t>
      </w:r>
      <w:r>
        <w:rPr>
          <w:sz w:val="24"/>
          <w:szCs w:val="24"/>
        </w:rPr>
        <w:t>tehnică</w:t>
      </w:r>
      <w:r>
        <w:rPr>
          <w:spacing w:val="1"/>
          <w:sz w:val="24"/>
          <w:szCs w:val="24"/>
        </w:rPr>
        <w:t xml:space="preserve"> </w:t>
      </w:r>
      <w:r>
        <w:rPr>
          <w:sz w:val="24"/>
          <w:szCs w:val="24"/>
        </w:rPr>
        <w:t>ce</w:t>
      </w:r>
      <w:r>
        <w:rPr>
          <w:spacing w:val="60"/>
          <w:sz w:val="24"/>
          <w:szCs w:val="24"/>
        </w:rPr>
        <w:t xml:space="preserve"> </w:t>
      </w:r>
      <w:r>
        <w:rPr>
          <w:sz w:val="24"/>
          <w:szCs w:val="24"/>
        </w:rPr>
        <w:t>permit</w:t>
      </w:r>
      <w:r>
        <w:rPr>
          <w:spacing w:val="1"/>
          <w:sz w:val="24"/>
          <w:szCs w:val="24"/>
        </w:rPr>
        <w:t xml:space="preserve"> </w:t>
      </w:r>
      <w:r>
        <w:rPr>
          <w:sz w:val="24"/>
          <w:szCs w:val="24"/>
        </w:rPr>
        <w:t>fiecărui produs, serviciu sau lucrare să fie descris, în mod obiectiv, într-o manieră corespunzătoare</w:t>
      </w:r>
      <w:r>
        <w:rPr>
          <w:spacing w:val="1"/>
          <w:sz w:val="24"/>
          <w:szCs w:val="24"/>
        </w:rPr>
        <w:t xml:space="preserve"> </w:t>
      </w:r>
      <w:r>
        <w:rPr>
          <w:sz w:val="24"/>
          <w:szCs w:val="24"/>
        </w:rPr>
        <w:t>îndeplinirii</w:t>
      </w:r>
      <w:r>
        <w:rPr>
          <w:spacing w:val="1"/>
          <w:sz w:val="24"/>
          <w:szCs w:val="24"/>
        </w:rPr>
        <w:t xml:space="preserve"> </w:t>
      </w:r>
      <w:r>
        <w:rPr>
          <w:sz w:val="24"/>
          <w:szCs w:val="24"/>
        </w:rPr>
        <w:t>necesităţii</w:t>
      </w:r>
      <w:r>
        <w:rPr>
          <w:spacing w:val="1"/>
          <w:sz w:val="24"/>
          <w:szCs w:val="24"/>
        </w:rPr>
        <w:t xml:space="preserve"> </w:t>
      </w:r>
      <w:r>
        <w:rPr>
          <w:sz w:val="24"/>
          <w:szCs w:val="24"/>
        </w:rPr>
        <w:t>autorităţii</w:t>
      </w:r>
      <w:r>
        <w:rPr>
          <w:spacing w:val="1"/>
          <w:sz w:val="24"/>
          <w:szCs w:val="24"/>
        </w:rPr>
        <w:t xml:space="preserve"> </w:t>
      </w:r>
      <w:r>
        <w:rPr>
          <w:sz w:val="24"/>
          <w:szCs w:val="24"/>
        </w:rPr>
        <w:t>contractante;(</w:t>
      </w:r>
      <w:r>
        <w:rPr>
          <w:spacing w:val="1"/>
          <w:sz w:val="24"/>
          <w:szCs w:val="24"/>
        </w:rPr>
        <w:t xml:space="preserve"> </w:t>
      </w:r>
      <w:r>
        <w:rPr>
          <w:i/>
          <w:sz w:val="24"/>
          <w:szCs w:val="24"/>
        </w:rPr>
        <w:t>nu</w:t>
      </w:r>
      <w:r>
        <w:rPr>
          <w:i/>
          <w:spacing w:val="1"/>
          <w:sz w:val="24"/>
          <w:szCs w:val="24"/>
        </w:rPr>
        <w:t xml:space="preserve"> </w:t>
      </w:r>
      <w:r>
        <w:rPr>
          <w:i/>
          <w:sz w:val="24"/>
          <w:szCs w:val="24"/>
        </w:rPr>
        <w:t>a</w:t>
      </w:r>
      <w:r>
        <w:rPr>
          <w:i/>
          <w:spacing w:val="1"/>
          <w:sz w:val="24"/>
          <w:szCs w:val="24"/>
        </w:rPr>
        <w:t xml:space="preserve"> </w:t>
      </w:r>
      <w:r>
        <w:rPr>
          <w:i/>
          <w:sz w:val="24"/>
          <w:szCs w:val="24"/>
        </w:rPr>
        <w:t>fost</w:t>
      </w:r>
      <w:r>
        <w:rPr>
          <w:i/>
          <w:spacing w:val="1"/>
          <w:sz w:val="24"/>
          <w:szCs w:val="24"/>
        </w:rPr>
        <w:t xml:space="preserve"> </w:t>
      </w:r>
      <w:r>
        <w:rPr>
          <w:i/>
          <w:sz w:val="24"/>
          <w:szCs w:val="24"/>
        </w:rPr>
        <w:t>numerotat</w:t>
      </w:r>
      <w:r>
        <w:rPr>
          <w:i/>
          <w:spacing w:val="1"/>
          <w:sz w:val="24"/>
          <w:szCs w:val="24"/>
        </w:rPr>
        <w:t xml:space="preserve"> </w:t>
      </w:r>
      <w:r>
        <w:rPr>
          <w:i/>
          <w:sz w:val="24"/>
          <w:szCs w:val="24"/>
        </w:rPr>
        <w:t>ca</w:t>
      </w:r>
      <w:r>
        <w:rPr>
          <w:i/>
          <w:spacing w:val="1"/>
          <w:sz w:val="24"/>
          <w:szCs w:val="24"/>
        </w:rPr>
        <w:t xml:space="preserve"> </w:t>
      </w:r>
      <w:r>
        <w:rPr>
          <w:i/>
          <w:sz w:val="24"/>
          <w:szCs w:val="24"/>
        </w:rPr>
        <w:t>sa</w:t>
      </w:r>
      <w:r>
        <w:rPr>
          <w:i/>
          <w:spacing w:val="1"/>
          <w:sz w:val="24"/>
          <w:szCs w:val="24"/>
        </w:rPr>
        <w:t xml:space="preserve"> </w:t>
      </w:r>
      <w:r>
        <w:rPr>
          <w:i/>
          <w:sz w:val="24"/>
          <w:szCs w:val="24"/>
        </w:rPr>
        <w:t>se</w:t>
      </w:r>
      <w:r>
        <w:rPr>
          <w:i/>
          <w:spacing w:val="1"/>
          <w:sz w:val="24"/>
          <w:szCs w:val="24"/>
        </w:rPr>
        <w:t xml:space="preserve"> </w:t>
      </w:r>
      <w:r>
        <w:rPr>
          <w:i/>
          <w:sz w:val="24"/>
          <w:szCs w:val="24"/>
        </w:rPr>
        <w:t>poata</w:t>
      </w:r>
      <w:r>
        <w:rPr>
          <w:i/>
          <w:spacing w:val="1"/>
          <w:sz w:val="24"/>
          <w:szCs w:val="24"/>
        </w:rPr>
        <w:t xml:space="preserve"> </w:t>
      </w:r>
      <w:r>
        <w:rPr>
          <w:i/>
          <w:sz w:val="24"/>
          <w:szCs w:val="24"/>
        </w:rPr>
        <w:t>identifica</w:t>
      </w:r>
      <w:r>
        <w:rPr>
          <w:i/>
          <w:spacing w:val="1"/>
          <w:sz w:val="24"/>
          <w:szCs w:val="24"/>
        </w:rPr>
        <w:t xml:space="preserve"> </w:t>
      </w:r>
      <w:r>
        <w:rPr>
          <w:i/>
          <w:sz w:val="24"/>
          <w:szCs w:val="24"/>
        </w:rPr>
        <w:t>eventuale</w:t>
      </w:r>
      <w:r>
        <w:rPr>
          <w:i/>
          <w:spacing w:val="-2"/>
          <w:sz w:val="24"/>
          <w:szCs w:val="24"/>
        </w:rPr>
        <w:t xml:space="preserve"> </w:t>
      </w:r>
      <w:r>
        <w:rPr>
          <w:i/>
          <w:sz w:val="24"/>
          <w:szCs w:val="24"/>
        </w:rPr>
        <w:t>trimiteri)</w:t>
      </w:r>
    </w:p>
    <w:p w14:paraId="3EF39B73" w14:textId="77777777" w:rsidR="004C771C" w:rsidRDefault="00000000">
      <w:pPr>
        <w:pStyle w:val="Listparagraf"/>
        <w:numPr>
          <w:ilvl w:val="1"/>
          <w:numId w:val="4"/>
        </w:numPr>
        <w:tabs>
          <w:tab w:val="left" w:pos="936"/>
        </w:tabs>
        <w:ind w:right="118" w:firstLine="0"/>
        <w:rPr>
          <w:sz w:val="24"/>
          <w:szCs w:val="24"/>
        </w:rPr>
      </w:pPr>
      <w:r>
        <w:rPr>
          <w:b/>
          <w:sz w:val="24"/>
          <w:szCs w:val="24"/>
        </w:rPr>
        <w:t>„Forţa</w:t>
      </w:r>
      <w:r>
        <w:rPr>
          <w:b/>
          <w:spacing w:val="1"/>
          <w:sz w:val="24"/>
          <w:szCs w:val="24"/>
        </w:rPr>
        <w:t xml:space="preserve"> </w:t>
      </w:r>
      <w:r>
        <w:rPr>
          <w:b/>
          <w:sz w:val="24"/>
          <w:szCs w:val="24"/>
        </w:rPr>
        <w:t>majoră”</w:t>
      </w:r>
      <w:r>
        <w:rPr>
          <w:b/>
          <w:spacing w:val="1"/>
          <w:sz w:val="24"/>
          <w:szCs w:val="24"/>
        </w:rPr>
        <w:t xml:space="preserve"> </w:t>
      </w:r>
      <w:r>
        <w:rPr>
          <w:sz w:val="24"/>
          <w:szCs w:val="24"/>
        </w:rPr>
        <w:t>- orice</w:t>
      </w:r>
      <w:r>
        <w:rPr>
          <w:spacing w:val="1"/>
          <w:sz w:val="24"/>
          <w:szCs w:val="24"/>
        </w:rPr>
        <w:t xml:space="preserve"> </w:t>
      </w:r>
      <w:r>
        <w:rPr>
          <w:sz w:val="24"/>
          <w:szCs w:val="24"/>
        </w:rPr>
        <w:t>eveniment</w:t>
      </w:r>
      <w:r>
        <w:rPr>
          <w:spacing w:val="1"/>
          <w:sz w:val="24"/>
          <w:szCs w:val="24"/>
        </w:rPr>
        <w:t xml:space="preserve"> </w:t>
      </w:r>
      <w:r>
        <w:rPr>
          <w:sz w:val="24"/>
          <w:szCs w:val="24"/>
        </w:rPr>
        <w:t>extern,</w:t>
      </w:r>
      <w:r>
        <w:rPr>
          <w:spacing w:val="1"/>
          <w:sz w:val="24"/>
          <w:szCs w:val="24"/>
        </w:rPr>
        <w:t xml:space="preserve"> </w:t>
      </w:r>
      <w:r>
        <w:rPr>
          <w:sz w:val="24"/>
          <w:szCs w:val="24"/>
        </w:rPr>
        <w:t>imprevizibil,</w:t>
      </w:r>
      <w:r>
        <w:rPr>
          <w:spacing w:val="1"/>
          <w:sz w:val="24"/>
          <w:szCs w:val="24"/>
        </w:rPr>
        <w:t xml:space="preserve"> </w:t>
      </w:r>
      <w:r>
        <w:rPr>
          <w:sz w:val="24"/>
          <w:szCs w:val="24"/>
        </w:rPr>
        <w:t>absolut</w:t>
      </w:r>
      <w:r>
        <w:rPr>
          <w:spacing w:val="60"/>
          <w:sz w:val="24"/>
          <w:szCs w:val="24"/>
        </w:rPr>
        <w:t xml:space="preserve"> </w:t>
      </w:r>
      <w:r>
        <w:rPr>
          <w:sz w:val="24"/>
          <w:szCs w:val="24"/>
        </w:rPr>
        <w:t>invincibil</w:t>
      </w:r>
      <w:r>
        <w:rPr>
          <w:spacing w:val="60"/>
          <w:sz w:val="24"/>
          <w:szCs w:val="24"/>
        </w:rPr>
        <w:t xml:space="preserve"> </w:t>
      </w:r>
      <w:r>
        <w:rPr>
          <w:sz w:val="24"/>
          <w:szCs w:val="24"/>
        </w:rPr>
        <w:t>și</w:t>
      </w:r>
      <w:r>
        <w:rPr>
          <w:spacing w:val="60"/>
          <w:sz w:val="24"/>
          <w:szCs w:val="24"/>
        </w:rPr>
        <w:t xml:space="preserve"> </w:t>
      </w:r>
      <w:r>
        <w:rPr>
          <w:sz w:val="24"/>
          <w:szCs w:val="24"/>
        </w:rPr>
        <w:t>inevitabil,</w:t>
      </w:r>
      <w:r>
        <w:rPr>
          <w:spacing w:val="-57"/>
          <w:sz w:val="24"/>
          <w:szCs w:val="24"/>
        </w:rPr>
        <w:t xml:space="preserve"> </w:t>
      </w:r>
      <w:r>
        <w:rPr>
          <w:sz w:val="24"/>
          <w:szCs w:val="24"/>
        </w:rPr>
        <w:t>care împiedică să</w:t>
      </w:r>
      <w:r>
        <w:rPr>
          <w:spacing w:val="60"/>
          <w:sz w:val="24"/>
          <w:szCs w:val="24"/>
        </w:rPr>
        <w:t xml:space="preserve"> </w:t>
      </w:r>
      <w:r>
        <w:rPr>
          <w:sz w:val="24"/>
          <w:szCs w:val="24"/>
        </w:rPr>
        <w:t>fie executate</w:t>
      </w:r>
      <w:r>
        <w:rPr>
          <w:spacing w:val="60"/>
          <w:sz w:val="24"/>
          <w:szCs w:val="24"/>
        </w:rPr>
        <w:t xml:space="preserve"> </w:t>
      </w:r>
      <w:r>
        <w:rPr>
          <w:sz w:val="24"/>
          <w:szCs w:val="24"/>
        </w:rPr>
        <w:t>obligaţiile</w:t>
      </w:r>
      <w:r>
        <w:rPr>
          <w:spacing w:val="60"/>
          <w:sz w:val="24"/>
          <w:szCs w:val="24"/>
        </w:rPr>
        <w:t xml:space="preserve"> </w:t>
      </w:r>
      <w:r>
        <w:rPr>
          <w:sz w:val="24"/>
          <w:szCs w:val="24"/>
        </w:rPr>
        <w:t>ce le revin</w:t>
      </w:r>
      <w:r>
        <w:rPr>
          <w:spacing w:val="60"/>
          <w:sz w:val="24"/>
          <w:szCs w:val="24"/>
        </w:rPr>
        <w:t xml:space="preserve"> </w:t>
      </w:r>
      <w:r>
        <w:rPr>
          <w:sz w:val="24"/>
          <w:szCs w:val="24"/>
        </w:rPr>
        <w:t>părtilor,</w:t>
      </w:r>
      <w:r>
        <w:rPr>
          <w:spacing w:val="60"/>
          <w:sz w:val="24"/>
          <w:szCs w:val="24"/>
        </w:rPr>
        <w:t xml:space="preserve"> </w:t>
      </w:r>
      <w:r>
        <w:rPr>
          <w:sz w:val="24"/>
          <w:szCs w:val="24"/>
        </w:rPr>
        <w:t>care nu</w:t>
      </w:r>
      <w:r>
        <w:rPr>
          <w:spacing w:val="60"/>
          <w:sz w:val="24"/>
          <w:szCs w:val="24"/>
        </w:rPr>
        <w:t xml:space="preserve"> </w:t>
      </w:r>
      <w:r>
        <w:rPr>
          <w:sz w:val="24"/>
          <w:szCs w:val="24"/>
        </w:rPr>
        <w:t>poate fi</w:t>
      </w:r>
      <w:r>
        <w:rPr>
          <w:spacing w:val="60"/>
          <w:sz w:val="24"/>
          <w:szCs w:val="24"/>
        </w:rPr>
        <w:t xml:space="preserve"> </w:t>
      </w:r>
      <w:r>
        <w:rPr>
          <w:sz w:val="24"/>
          <w:szCs w:val="24"/>
        </w:rPr>
        <w:t>creat,</w:t>
      </w:r>
      <w:r>
        <w:rPr>
          <w:spacing w:val="60"/>
          <w:sz w:val="24"/>
          <w:szCs w:val="24"/>
        </w:rPr>
        <w:t xml:space="preserve"> </w:t>
      </w:r>
      <w:r>
        <w:rPr>
          <w:sz w:val="24"/>
          <w:szCs w:val="24"/>
        </w:rPr>
        <w:t>controlat</w:t>
      </w:r>
      <w:r>
        <w:rPr>
          <w:spacing w:val="1"/>
          <w:sz w:val="24"/>
          <w:szCs w:val="24"/>
        </w:rPr>
        <w:t xml:space="preserve"> </w:t>
      </w:r>
      <w:r>
        <w:rPr>
          <w:sz w:val="24"/>
          <w:szCs w:val="24"/>
        </w:rPr>
        <w:t>sau</w:t>
      </w:r>
      <w:r>
        <w:rPr>
          <w:spacing w:val="49"/>
          <w:sz w:val="24"/>
          <w:szCs w:val="24"/>
        </w:rPr>
        <w:t xml:space="preserve"> </w:t>
      </w:r>
      <w:r>
        <w:rPr>
          <w:sz w:val="24"/>
          <w:szCs w:val="24"/>
        </w:rPr>
        <w:t>modificat</w:t>
      </w:r>
      <w:r>
        <w:rPr>
          <w:spacing w:val="49"/>
          <w:sz w:val="24"/>
          <w:szCs w:val="24"/>
        </w:rPr>
        <w:t xml:space="preserve"> </w:t>
      </w:r>
      <w:r>
        <w:rPr>
          <w:sz w:val="24"/>
          <w:szCs w:val="24"/>
        </w:rPr>
        <w:t>de</w:t>
      </w:r>
      <w:r>
        <w:rPr>
          <w:spacing w:val="48"/>
          <w:sz w:val="24"/>
          <w:szCs w:val="24"/>
        </w:rPr>
        <w:t xml:space="preserve"> </w:t>
      </w:r>
      <w:r>
        <w:rPr>
          <w:sz w:val="24"/>
          <w:szCs w:val="24"/>
        </w:rPr>
        <w:t>către</w:t>
      </w:r>
      <w:r>
        <w:rPr>
          <w:spacing w:val="51"/>
          <w:sz w:val="24"/>
          <w:szCs w:val="24"/>
        </w:rPr>
        <w:t xml:space="preserve"> </w:t>
      </w:r>
      <w:r>
        <w:rPr>
          <w:sz w:val="24"/>
          <w:szCs w:val="24"/>
        </w:rPr>
        <w:t>una</w:t>
      </w:r>
      <w:r>
        <w:rPr>
          <w:spacing w:val="48"/>
          <w:sz w:val="24"/>
          <w:szCs w:val="24"/>
        </w:rPr>
        <w:t xml:space="preserve"> </w:t>
      </w:r>
      <w:r>
        <w:rPr>
          <w:sz w:val="24"/>
          <w:szCs w:val="24"/>
        </w:rPr>
        <w:t>dintre</w:t>
      </w:r>
      <w:r>
        <w:rPr>
          <w:spacing w:val="48"/>
          <w:sz w:val="24"/>
          <w:szCs w:val="24"/>
        </w:rPr>
        <w:t xml:space="preserve"> </w:t>
      </w:r>
      <w:r>
        <w:rPr>
          <w:sz w:val="24"/>
          <w:szCs w:val="24"/>
        </w:rPr>
        <w:t>Părţi,</w:t>
      </w:r>
      <w:r>
        <w:rPr>
          <w:spacing w:val="50"/>
          <w:sz w:val="24"/>
          <w:szCs w:val="24"/>
        </w:rPr>
        <w:t xml:space="preserve"> </w:t>
      </w:r>
      <w:r>
        <w:rPr>
          <w:sz w:val="24"/>
          <w:szCs w:val="24"/>
        </w:rPr>
        <w:t>care</w:t>
      </w:r>
      <w:r>
        <w:rPr>
          <w:spacing w:val="48"/>
          <w:sz w:val="24"/>
          <w:szCs w:val="24"/>
        </w:rPr>
        <w:t xml:space="preserve"> </w:t>
      </w:r>
      <w:r>
        <w:rPr>
          <w:sz w:val="24"/>
          <w:szCs w:val="24"/>
        </w:rPr>
        <w:t>nu</w:t>
      </w:r>
      <w:r>
        <w:rPr>
          <w:spacing w:val="49"/>
          <w:sz w:val="24"/>
          <w:szCs w:val="24"/>
        </w:rPr>
        <w:t xml:space="preserve"> </w:t>
      </w:r>
      <w:r>
        <w:rPr>
          <w:sz w:val="24"/>
          <w:szCs w:val="24"/>
        </w:rPr>
        <w:t>este</w:t>
      </w:r>
      <w:r>
        <w:rPr>
          <w:spacing w:val="49"/>
          <w:sz w:val="24"/>
          <w:szCs w:val="24"/>
        </w:rPr>
        <w:t xml:space="preserve"> </w:t>
      </w:r>
      <w:r>
        <w:rPr>
          <w:sz w:val="24"/>
          <w:szCs w:val="24"/>
        </w:rPr>
        <w:t>urmarea</w:t>
      </w:r>
      <w:r>
        <w:rPr>
          <w:spacing w:val="50"/>
          <w:sz w:val="24"/>
          <w:szCs w:val="24"/>
        </w:rPr>
        <w:t xml:space="preserve"> </w:t>
      </w:r>
      <w:r>
        <w:rPr>
          <w:sz w:val="24"/>
          <w:szCs w:val="24"/>
        </w:rPr>
        <w:t>faptei</w:t>
      </w:r>
      <w:r>
        <w:rPr>
          <w:spacing w:val="56"/>
          <w:sz w:val="24"/>
          <w:szCs w:val="24"/>
        </w:rPr>
        <w:t xml:space="preserve"> </w:t>
      </w:r>
      <w:r>
        <w:rPr>
          <w:sz w:val="24"/>
          <w:szCs w:val="24"/>
        </w:rPr>
        <w:t>acesteia</w:t>
      </w:r>
      <w:r>
        <w:rPr>
          <w:spacing w:val="48"/>
          <w:sz w:val="24"/>
          <w:szCs w:val="24"/>
        </w:rPr>
        <w:t xml:space="preserve"> </w:t>
      </w:r>
      <w:r>
        <w:rPr>
          <w:sz w:val="24"/>
          <w:szCs w:val="24"/>
        </w:rPr>
        <w:t>sau</w:t>
      </w:r>
      <w:r>
        <w:rPr>
          <w:spacing w:val="52"/>
          <w:sz w:val="24"/>
          <w:szCs w:val="24"/>
        </w:rPr>
        <w:t xml:space="preserve"> </w:t>
      </w:r>
      <w:r>
        <w:rPr>
          <w:sz w:val="24"/>
          <w:szCs w:val="24"/>
        </w:rPr>
        <w:t>a</w:t>
      </w:r>
      <w:r>
        <w:rPr>
          <w:spacing w:val="48"/>
          <w:sz w:val="24"/>
          <w:szCs w:val="24"/>
        </w:rPr>
        <w:t xml:space="preserve"> </w:t>
      </w:r>
      <w:r>
        <w:rPr>
          <w:sz w:val="24"/>
          <w:szCs w:val="24"/>
        </w:rPr>
        <w:t>persoanelor</w:t>
      </w:r>
      <w:r>
        <w:rPr>
          <w:spacing w:val="-58"/>
          <w:sz w:val="24"/>
          <w:szCs w:val="24"/>
        </w:rPr>
        <w:t xml:space="preserve"> </w:t>
      </w:r>
      <w:r>
        <w:rPr>
          <w:sz w:val="24"/>
          <w:szCs w:val="24"/>
        </w:rPr>
        <w:t>pentru</w:t>
      </w:r>
      <w:r>
        <w:rPr>
          <w:spacing w:val="1"/>
          <w:sz w:val="24"/>
          <w:szCs w:val="24"/>
        </w:rPr>
        <w:t xml:space="preserve"> </w:t>
      </w:r>
      <w:r>
        <w:rPr>
          <w:sz w:val="24"/>
          <w:szCs w:val="24"/>
        </w:rPr>
        <w:t>care aceasta</w:t>
      </w:r>
      <w:r>
        <w:rPr>
          <w:spacing w:val="60"/>
          <w:sz w:val="24"/>
          <w:szCs w:val="24"/>
        </w:rPr>
        <w:t xml:space="preserve"> </w:t>
      </w:r>
      <w:r>
        <w:rPr>
          <w:sz w:val="24"/>
          <w:szCs w:val="24"/>
        </w:rPr>
        <w:t>este</w:t>
      </w:r>
      <w:r>
        <w:rPr>
          <w:spacing w:val="60"/>
          <w:sz w:val="24"/>
          <w:szCs w:val="24"/>
        </w:rPr>
        <w:t xml:space="preserve"> </w:t>
      </w:r>
      <w:r>
        <w:rPr>
          <w:sz w:val="24"/>
          <w:szCs w:val="24"/>
        </w:rPr>
        <w:t>ținută</w:t>
      </w:r>
      <w:r>
        <w:rPr>
          <w:spacing w:val="60"/>
          <w:sz w:val="24"/>
          <w:szCs w:val="24"/>
        </w:rPr>
        <w:t xml:space="preserve"> </w:t>
      </w:r>
      <w:r>
        <w:rPr>
          <w:sz w:val="24"/>
          <w:szCs w:val="24"/>
        </w:rPr>
        <w:t>a raspunde,</w:t>
      </w:r>
      <w:r>
        <w:rPr>
          <w:spacing w:val="60"/>
          <w:sz w:val="24"/>
          <w:szCs w:val="24"/>
        </w:rPr>
        <w:t xml:space="preserve"> </w:t>
      </w:r>
      <w:r>
        <w:rPr>
          <w:sz w:val="24"/>
          <w:szCs w:val="24"/>
        </w:rPr>
        <w:t>eveniment sau circumstanţă pe care Părtile nu ar</w:t>
      </w:r>
      <w:r>
        <w:rPr>
          <w:spacing w:val="60"/>
          <w:sz w:val="24"/>
          <w:szCs w:val="24"/>
        </w:rPr>
        <w:t xml:space="preserve"> </w:t>
      </w:r>
      <w:r>
        <w:rPr>
          <w:sz w:val="24"/>
          <w:szCs w:val="24"/>
        </w:rPr>
        <w:t>fi</w:t>
      </w:r>
      <w:r>
        <w:rPr>
          <w:spacing w:val="1"/>
          <w:sz w:val="24"/>
          <w:szCs w:val="24"/>
        </w:rPr>
        <w:t xml:space="preserve"> </w:t>
      </w:r>
      <w:r>
        <w:rPr>
          <w:sz w:val="24"/>
          <w:szCs w:val="24"/>
        </w:rPr>
        <w:t>putut să le prevadă</w:t>
      </w:r>
      <w:r>
        <w:rPr>
          <w:spacing w:val="60"/>
          <w:sz w:val="24"/>
          <w:szCs w:val="24"/>
        </w:rPr>
        <w:t xml:space="preserve"> </w:t>
      </w:r>
      <w:r>
        <w:rPr>
          <w:sz w:val="24"/>
          <w:szCs w:val="24"/>
        </w:rPr>
        <w:t>înainte,</w:t>
      </w:r>
      <w:r>
        <w:rPr>
          <w:spacing w:val="61"/>
          <w:sz w:val="24"/>
          <w:szCs w:val="24"/>
        </w:rPr>
        <w:t xml:space="preserve"> </w:t>
      </w:r>
      <w:r>
        <w:rPr>
          <w:sz w:val="24"/>
          <w:szCs w:val="24"/>
        </w:rPr>
        <w:t>care nu pot</w:t>
      </w:r>
      <w:r>
        <w:rPr>
          <w:spacing w:val="60"/>
          <w:sz w:val="24"/>
          <w:szCs w:val="24"/>
        </w:rPr>
        <w:t xml:space="preserve"> </w:t>
      </w:r>
      <w:r>
        <w:rPr>
          <w:sz w:val="24"/>
          <w:szCs w:val="24"/>
        </w:rPr>
        <w:t>fi atribuite vreunei Părţi şi</w:t>
      </w:r>
      <w:r>
        <w:rPr>
          <w:spacing w:val="61"/>
          <w:sz w:val="24"/>
          <w:szCs w:val="24"/>
        </w:rPr>
        <w:t xml:space="preserve"> </w:t>
      </w:r>
      <w:r>
        <w:rPr>
          <w:sz w:val="24"/>
          <w:szCs w:val="24"/>
        </w:rPr>
        <w:t>care,</w:t>
      </w:r>
      <w:r>
        <w:rPr>
          <w:spacing w:val="60"/>
          <w:sz w:val="24"/>
          <w:szCs w:val="24"/>
        </w:rPr>
        <w:t xml:space="preserve"> </w:t>
      </w:r>
      <w:r>
        <w:rPr>
          <w:sz w:val="24"/>
          <w:szCs w:val="24"/>
        </w:rPr>
        <w:t>odată</w:t>
      </w:r>
      <w:r>
        <w:rPr>
          <w:spacing w:val="60"/>
          <w:sz w:val="24"/>
          <w:szCs w:val="24"/>
        </w:rPr>
        <w:t xml:space="preserve"> </w:t>
      </w:r>
      <w:r>
        <w:rPr>
          <w:sz w:val="24"/>
          <w:szCs w:val="24"/>
        </w:rPr>
        <w:t>apărute, nu</w:t>
      </w:r>
      <w:r>
        <w:rPr>
          <w:spacing w:val="60"/>
          <w:sz w:val="24"/>
          <w:szCs w:val="24"/>
        </w:rPr>
        <w:t xml:space="preserve"> </w:t>
      </w:r>
      <w:r>
        <w:rPr>
          <w:sz w:val="24"/>
          <w:szCs w:val="24"/>
        </w:rPr>
        <w:t>au</w:t>
      </w:r>
      <w:r>
        <w:rPr>
          <w:spacing w:val="1"/>
          <w:sz w:val="24"/>
          <w:szCs w:val="24"/>
        </w:rPr>
        <w:t xml:space="preserve"> </w:t>
      </w:r>
      <w:r>
        <w:rPr>
          <w:sz w:val="24"/>
          <w:szCs w:val="24"/>
        </w:rPr>
        <w:t>putut fi evitate sau depășite de către Părţi, potrivit prezentului contract și sunt constatate de o</w:t>
      </w:r>
      <w:r>
        <w:rPr>
          <w:spacing w:val="1"/>
          <w:sz w:val="24"/>
          <w:szCs w:val="24"/>
        </w:rPr>
        <w:t xml:space="preserve"> </w:t>
      </w:r>
      <w:r>
        <w:rPr>
          <w:sz w:val="24"/>
          <w:szCs w:val="24"/>
        </w:rPr>
        <w:t>autoritate</w:t>
      </w:r>
      <w:r>
        <w:rPr>
          <w:spacing w:val="10"/>
          <w:sz w:val="24"/>
          <w:szCs w:val="24"/>
        </w:rPr>
        <w:t xml:space="preserve"> </w:t>
      </w:r>
      <w:r>
        <w:rPr>
          <w:sz w:val="24"/>
          <w:szCs w:val="24"/>
        </w:rPr>
        <w:t>competentă.</w:t>
      </w:r>
    </w:p>
    <w:p w14:paraId="229F4D9E" w14:textId="77777777" w:rsidR="004C771C" w:rsidRDefault="00000000">
      <w:pPr>
        <w:pStyle w:val="Listparagraf"/>
        <w:numPr>
          <w:ilvl w:val="1"/>
          <w:numId w:val="4"/>
        </w:numPr>
        <w:tabs>
          <w:tab w:val="left" w:pos="872"/>
        </w:tabs>
        <w:ind w:right="120" w:firstLine="0"/>
        <w:rPr>
          <w:sz w:val="24"/>
          <w:szCs w:val="24"/>
        </w:rPr>
      </w:pPr>
      <w:r>
        <w:rPr>
          <w:b/>
          <w:sz w:val="24"/>
          <w:szCs w:val="24"/>
        </w:rPr>
        <w:t>„Reprezentanții</w:t>
      </w:r>
      <w:r>
        <w:rPr>
          <w:b/>
          <w:spacing w:val="1"/>
          <w:sz w:val="24"/>
          <w:szCs w:val="24"/>
        </w:rPr>
        <w:t xml:space="preserve"> </w:t>
      </w:r>
      <w:r>
        <w:rPr>
          <w:b/>
          <w:sz w:val="24"/>
          <w:szCs w:val="24"/>
        </w:rPr>
        <w:t>Părților”</w:t>
      </w:r>
      <w:r>
        <w:rPr>
          <w:b/>
          <w:spacing w:val="1"/>
          <w:sz w:val="24"/>
          <w:szCs w:val="24"/>
        </w:rPr>
        <w:t xml:space="preserve"> </w:t>
      </w:r>
      <w:r>
        <w:rPr>
          <w:sz w:val="24"/>
          <w:szCs w:val="24"/>
        </w:rPr>
        <w:t>-</w:t>
      </w:r>
      <w:r>
        <w:rPr>
          <w:spacing w:val="1"/>
          <w:sz w:val="24"/>
          <w:szCs w:val="24"/>
        </w:rPr>
        <w:t xml:space="preserve"> </w:t>
      </w:r>
      <w:r>
        <w:rPr>
          <w:sz w:val="24"/>
          <w:szCs w:val="24"/>
        </w:rPr>
        <w:t>reprezintă</w:t>
      </w:r>
      <w:r>
        <w:rPr>
          <w:spacing w:val="1"/>
          <w:sz w:val="24"/>
          <w:szCs w:val="24"/>
        </w:rPr>
        <w:t xml:space="preserve"> </w:t>
      </w:r>
      <w:r>
        <w:rPr>
          <w:sz w:val="24"/>
          <w:szCs w:val="24"/>
        </w:rPr>
        <w:t>persoanele</w:t>
      </w:r>
      <w:r>
        <w:rPr>
          <w:spacing w:val="60"/>
          <w:sz w:val="24"/>
          <w:szCs w:val="24"/>
        </w:rPr>
        <w:t xml:space="preserve"> </w:t>
      </w:r>
      <w:r>
        <w:rPr>
          <w:sz w:val="24"/>
          <w:szCs w:val="24"/>
        </w:rPr>
        <w:t>fizice</w:t>
      </w:r>
      <w:r>
        <w:rPr>
          <w:spacing w:val="60"/>
          <w:sz w:val="24"/>
          <w:szCs w:val="24"/>
        </w:rPr>
        <w:t xml:space="preserve"> </w:t>
      </w:r>
      <w:r>
        <w:rPr>
          <w:sz w:val="24"/>
          <w:szCs w:val="24"/>
        </w:rPr>
        <w:t>și/sau</w:t>
      </w:r>
      <w:r>
        <w:rPr>
          <w:spacing w:val="60"/>
          <w:sz w:val="24"/>
          <w:szCs w:val="24"/>
        </w:rPr>
        <w:t xml:space="preserve"> </w:t>
      </w:r>
      <w:r>
        <w:rPr>
          <w:sz w:val="24"/>
          <w:szCs w:val="24"/>
        </w:rPr>
        <w:t>juridice</w:t>
      </w:r>
      <w:r>
        <w:rPr>
          <w:spacing w:val="60"/>
          <w:sz w:val="24"/>
          <w:szCs w:val="24"/>
        </w:rPr>
        <w:t xml:space="preserve"> </w:t>
      </w:r>
      <w:r>
        <w:rPr>
          <w:sz w:val="24"/>
          <w:szCs w:val="24"/>
        </w:rPr>
        <w:t>desemnate</w:t>
      </w:r>
      <w:r>
        <w:rPr>
          <w:spacing w:val="60"/>
          <w:sz w:val="24"/>
          <w:szCs w:val="24"/>
        </w:rPr>
        <w:t xml:space="preserve"> </w:t>
      </w:r>
      <w:r>
        <w:rPr>
          <w:sz w:val="24"/>
          <w:szCs w:val="24"/>
        </w:rPr>
        <w:t>ca</w:t>
      </w:r>
      <w:r>
        <w:rPr>
          <w:spacing w:val="1"/>
          <w:sz w:val="24"/>
          <w:szCs w:val="24"/>
        </w:rPr>
        <w:t xml:space="preserve"> </w:t>
      </w:r>
      <w:r>
        <w:rPr>
          <w:sz w:val="24"/>
          <w:szCs w:val="24"/>
        </w:rPr>
        <w:t>atare</w:t>
      </w:r>
      <w:r>
        <w:rPr>
          <w:spacing w:val="1"/>
          <w:sz w:val="24"/>
          <w:szCs w:val="24"/>
        </w:rPr>
        <w:t xml:space="preserve"> </w:t>
      </w:r>
      <w:r>
        <w:rPr>
          <w:sz w:val="24"/>
          <w:szCs w:val="24"/>
        </w:rPr>
        <w:t>de</w:t>
      </w:r>
      <w:r>
        <w:rPr>
          <w:spacing w:val="1"/>
          <w:sz w:val="24"/>
          <w:szCs w:val="24"/>
        </w:rPr>
        <w:t xml:space="preserve"> </w:t>
      </w:r>
      <w:r>
        <w:rPr>
          <w:sz w:val="24"/>
          <w:szCs w:val="24"/>
        </w:rPr>
        <w:t>către</w:t>
      </w:r>
      <w:r>
        <w:rPr>
          <w:spacing w:val="1"/>
          <w:sz w:val="24"/>
          <w:szCs w:val="24"/>
        </w:rPr>
        <w:t xml:space="preserve"> </w:t>
      </w:r>
      <w:r>
        <w:rPr>
          <w:sz w:val="24"/>
          <w:szCs w:val="24"/>
        </w:rPr>
        <w:t>o</w:t>
      </w:r>
      <w:r>
        <w:rPr>
          <w:spacing w:val="1"/>
          <w:sz w:val="24"/>
          <w:szCs w:val="24"/>
        </w:rPr>
        <w:t xml:space="preserve"> </w:t>
      </w:r>
      <w:r>
        <w:rPr>
          <w:sz w:val="24"/>
          <w:szCs w:val="24"/>
        </w:rPr>
        <w:t>Parte</w:t>
      </w:r>
      <w:r>
        <w:rPr>
          <w:spacing w:val="1"/>
          <w:sz w:val="24"/>
          <w:szCs w:val="24"/>
        </w:rPr>
        <w:t xml:space="preserve"> </w:t>
      </w:r>
      <w:r>
        <w:rPr>
          <w:sz w:val="24"/>
          <w:szCs w:val="24"/>
        </w:rPr>
        <w:t>pentru</w:t>
      </w:r>
      <w:r>
        <w:rPr>
          <w:spacing w:val="1"/>
          <w:sz w:val="24"/>
          <w:szCs w:val="24"/>
        </w:rPr>
        <w:t xml:space="preserve"> </w:t>
      </w:r>
      <w:r>
        <w:rPr>
          <w:sz w:val="24"/>
          <w:szCs w:val="24"/>
        </w:rPr>
        <w:t>relația</w:t>
      </w:r>
      <w:r>
        <w:rPr>
          <w:spacing w:val="1"/>
          <w:sz w:val="24"/>
          <w:szCs w:val="24"/>
        </w:rPr>
        <w:t xml:space="preserve"> </w:t>
      </w:r>
      <w:r>
        <w:rPr>
          <w:sz w:val="24"/>
          <w:szCs w:val="24"/>
        </w:rPr>
        <w:t>cu</w:t>
      </w:r>
      <w:r>
        <w:rPr>
          <w:spacing w:val="1"/>
          <w:sz w:val="24"/>
          <w:szCs w:val="24"/>
        </w:rPr>
        <w:t xml:space="preserve"> </w:t>
      </w:r>
      <w:r>
        <w:rPr>
          <w:sz w:val="24"/>
          <w:szCs w:val="24"/>
        </w:rPr>
        <w:t>cealaltă</w:t>
      </w:r>
      <w:r>
        <w:rPr>
          <w:spacing w:val="1"/>
          <w:sz w:val="24"/>
          <w:szCs w:val="24"/>
        </w:rPr>
        <w:t xml:space="preserve"> </w:t>
      </w:r>
      <w:r>
        <w:rPr>
          <w:sz w:val="24"/>
          <w:szCs w:val="24"/>
        </w:rPr>
        <w:t>Parte.</w:t>
      </w:r>
      <w:r>
        <w:rPr>
          <w:spacing w:val="1"/>
          <w:sz w:val="24"/>
          <w:szCs w:val="24"/>
        </w:rPr>
        <w:t xml:space="preserve"> </w:t>
      </w:r>
      <w:r>
        <w:rPr>
          <w:sz w:val="24"/>
          <w:szCs w:val="24"/>
        </w:rPr>
        <w:t>Achizitorul</w:t>
      </w:r>
      <w:r>
        <w:rPr>
          <w:spacing w:val="1"/>
          <w:sz w:val="24"/>
          <w:szCs w:val="24"/>
        </w:rPr>
        <w:t xml:space="preserve"> </w:t>
      </w:r>
      <w:r>
        <w:rPr>
          <w:sz w:val="24"/>
          <w:szCs w:val="24"/>
        </w:rPr>
        <w:t>are</w:t>
      </w:r>
      <w:r>
        <w:rPr>
          <w:spacing w:val="1"/>
          <w:sz w:val="24"/>
          <w:szCs w:val="24"/>
        </w:rPr>
        <w:t xml:space="preserve"> </w:t>
      </w:r>
      <w:r>
        <w:rPr>
          <w:sz w:val="24"/>
          <w:szCs w:val="24"/>
        </w:rPr>
        <w:t>dreptul,</w:t>
      </w:r>
      <w:r>
        <w:rPr>
          <w:spacing w:val="1"/>
          <w:sz w:val="24"/>
          <w:szCs w:val="24"/>
        </w:rPr>
        <w:t xml:space="preserve"> </w:t>
      </w:r>
      <w:r>
        <w:rPr>
          <w:sz w:val="24"/>
          <w:szCs w:val="24"/>
        </w:rPr>
        <w:t>în</w:t>
      </w:r>
      <w:r>
        <w:rPr>
          <w:spacing w:val="1"/>
          <w:sz w:val="24"/>
          <w:szCs w:val="24"/>
        </w:rPr>
        <w:t xml:space="preserve"> </w:t>
      </w:r>
      <w:r>
        <w:rPr>
          <w:sz w:val="24"/>
          <w:szCs w:val="24"/>
        </w:rPr>
        <w:t>vederea</w:t>
      </w:r>
      <w:r>
        <w:rPr>
          <w:spacing w:val="1"/>
          <w:sz w:val="24"/>
          <w:szCs w:val="24"/>
        </w:rPr>
        <w:t xml:space="preserve"> </w:t>
      </w:r>
      <w:r>
        <w:rPr>
          <w:sz w:val="24"/>
          <w:szCs w:val="24"/>
        </w:rPr>
        <w:t>verificării/urmăririi lucrărilor şi reprezentării intereselor acestuia, de a încheia contracte de servicii</w:t>
      </w:r>
      <w:r>
        <w:rPr>
          <w:spacing w:val="1"/>
          <w:sz w:val="24"/>
          <w:szCs w:val="24"/>
        </w:rPr>
        <w:t xml:space="preserve"> </w:t>
      </w:r>
      <w:r>
        <w:rPr>
          <w:sz w:val="24"/>
          <w:szCs w:val="24"/>
        </w:rPr>
        <w:t>de</w:t>
      </w:r>
      <w:r>
        <w:rPr>
          <w:spacing w:val="-2"/>
          <w:sz w:val="24"/>
          <w:szCs w:val="24"/>
        </w:rPr>
        <w:t xml:space="preserve"> </w:t>
      </w:r>
      <w:r>
        <w:rPr>
          <w:sz w:val="24"/>
          <w:szCs w:val="24"/>
        </w:rPr>
        <w:t>consultanţă/supraveghere/dirigenţie</w:t>
      </w:r>
      <w:r>
        <w:rPr>
          <w:spacing w:val="-1"/>
          <w:sz w:val="24"/>
          <w:szCs w:val="24"/>
        </w:rPr>
        <w:t xml:space="preserve"> </w:t>
      </w:r>
      <w:r>
        <w:rPr>
          <w:sz w:val="24"/>
          <w:szCs w:val="24"/>
        </w:rPr>
        <w:t>de</w:t>
      </w:r>
      <w:r>
        <w:rPr>
          <w:spacing w:val="-3"/>
          <w:sz w:val="24"/>
          <w:szCs w:val="24"/>
        </w:rPr>
        <w:t xml:space="preserve"> </w:t>
      </w:r>
      <w:r>
        <w:rPr>
          <w:sz w:val="24"/>
          <w:szCs w:val="24"/>
        </w:rPr>
        <w:t>şantier,</w:t>
      </w:r>
      <w:r>
        <w:rPr>
          <w:spacing w:val="-2"/>
          <w:sz w:val="24"/>
          <w:szCs w:val="24"/>
        </w:rPr>
        <w:t xml:space="preserve"> </w:t>
      </w:r>
      <w:r>
        <w:rPr>
          <w:sz w:val="24"/>
          <w:szCs w:val="24"/>
        </w:rPr>
        <w:t>în</w:t>
      </w:r>
      <w:r>
        <w:rPr>
          <w:spacing w:val="-1"/>
          <w:sz w:val="24"/>
          <w:szCs w:val="24"/>
        </w:rPr>
        <w:t xml:space="preserve"> </w:t>
      </w:r>
      <w:r>
        <w:rPr>
          <w:sz w:val="24"/>
          <w:szCs w:val="24"/>
        </w:rPr>
        <w:t>condiţiile</w:t>
      </w:r>
      <w:r>
        <w:rPr>
          <w:spacing w:val="-3"/>
          <w:sz w:val="24"/>
          <w:szCs w:val="24"/>
        </w:rPr>
        <w:t xml:space="preserve"> </w:t>
      </w:r>
      <w:r>
        <w:rPr>
          <w:sz w:val="24"/>
          <w:szCs w:val="24"/>
        </w:rPr>
        <w:t>legii.</w:t>
      </w:r>
    </w:p>
    <w:p w14:paraId="54715AC6" w14:textId="77777777" w:rsidR="004C771C" w:rsidRDefault="00000000">
      <w:pPr>
        <w:pStyle w:val="Listparagraf"/>
        <w:numPr>
          <w:ilvl w:val="1"/>
          <w:numId w:val="4"/>
        </w:numPr>
        <w:tabs>
          <w:tab w:val="left" w:pos="872"/>
        </w:tabs>
        <w:ind w:right="122" w:firstLine="0"/>
        <w:rPr>
          <w:sz w:val="24"/>
          <w:szCs w:val="24"/>
        </w:rPr>
      </w:pPr>
      <w:r>
        <w:rPr>
          <w:b/>
          <w:sz w:val="24"/>
          <w:szCs w:val="24"/>
        </w:rPr>
        <w:t>„Preţul</w:t>
      </w:r>
      <w:r>
        <w:rPr>
          <w:b/>
          <w:spacing w:val="1"/>
          <w:sz w:val="24"/>
          <w:szCs w:val="24"/>
        </w:rPr>
        <w:t xml:space="preserve"> </w:t>
      </w:r>
      <w:r>
        <w:rPr>
          <w:b/>
          <w:sz w:val="24"/>
          <w:szCs w:val="24"/>
        </w:rPr>
        <w:t>contractului”</w:t>
      </w:r>
      <w:r>
        <w:rPr>
          <w:b/>
          <w:spacing w:val="1"/>
          <w:sz w:val="24"/>
          <w:szCs w:val="24"/>
        </w:rPr>
        <w:t xml:space="preserve"> </w:t>
      </w:r>
      <w:r>
        <w:rPr>
          <w:sz w:val="24"/>
          <w:szCs w:val="24"/>
        </w:rPr>
        <w:t>-</w:t>
      </w:r>
      <w:r>
        <w:rPr>
          <w:spacing w:val="1"/>
          <w:sz w:val="24"/>
          <w:szCs w:val="24"/>
        </w:rPr>
        <w:t xml:space="preserve"> </w:t>
      </w:r>
      <w:r>
        <w:rPr>
          <w:sz w:val="24"/>
          <w:szCs w:val="24"/>
        </w:rPr>
        <w:t>preţul</w:t>
      </w:r>
      <w:r>
        <w:rPr>
          <w:spacing w:val="1"/>
          <w:sz w:val="24"/>
          <w:szCs w:val="24"/>
        </w:rPr>
        <w:t xml:space="preserve"> </w:t>
      </w:r>
      <w:r>
        <w:rPr>
          <w:sz w:val="24"/>
          <w:szCs w:val="24"/>
        </w:rPr>
        <w:t>plătibil</w:t>
      </w:r>
      <w:r>
        <w:rPr>
          <w:spacing w:val="1"/>
          <w:sz w:val="24"/>
          <w:szCs w:val="24"/>
        </w:rPr>
        <w:t xml:space="preserve"> </w:t>
      </w:r>
      <w:r>
        <w:rPr>
          <w:sz w:val="24"/>
          <w:szCs w:val="24"/>
        </w:rPr>
        <w:t>Executantului</w:t>
      </w:r>
      <w:r>
        <w:rPr>
          <w:spacing w:val="1"/>
          <w:sz w:val="24"/>
          <w:szCs w:val="24"/>
        </w:rPr>
        <w:t xml:space="preserve"> </w:t>
      </w:r>
      <w:r>
        <w:rPr>
          <w:sz w:val="24"/>
          <w:szCs w:val="24"/>
        </w:rPr>
        <w:t>de</w:t>
      </w:r>
      <w:r>
        <w:rPr>
          <w:spacing w:val="1"/>
          <w:sz w:val="24"/>
          <w:szCs w:val="24"/>
        </w:rPr>
        <w:t xml:space="preserve"> </w:t>
      </w:r>
      <w:r>
        <w:rPr>
          <w:sz w:val="24"/>
          <w:szCs w:val="24"/>
        </w:rPr>
        <w:t>către</w:t>
      </w:r>
      <w:r>
        <w:rPr>
          <w:spacing w:val="61"/>
          <w:sz w:val="24"/>
          <w:szCs w:val="24"/>
        </w:rPr>
        <w:t xml:space="preserve"> </w:t>
      </w:r>
      <w:r>
        <w:rPr>
          <w:sz w:val="24"/>
          <w:szCs w:val="24"/>
        </w:rPr>
        <w:t>achizitor,</w:t>
      </w:r>
      <w:r>
        <w:rPr>
          <w:spacing w:val="61"/>
          <w:sz w:val="24"/>
          <w:szCs w:val="24"/>
        </w:rPr>
        <w:t xml:space="preserve"> </w:t>
      </w:r>
      <w:r>
        <w:rPr>
          <w:sz w:val="24"/>
          <w:szCs w:val="24"/>
        </w:rPr>
        <w:t>în</w:t>
      </w:r>
      <w:r>
        <w:rPr>
          <w:spacing w:val="61"/>
          <w:sz w:val="24"/>
          <w:szCs w:val="24"/>
        </w:rPr>
        <w:t xml:space="preserve"> </w:t>
      </w:r>
      <w:r>
        <w:rPr>
          <w:sz w:val="24"/>
          <w:szCs w:val="24"/>
        </w:rPr>
        <w:t>baza</w:t>
      </w:r>
      <w:r>
        <w:rPr>
          <w:spacing w:val="1"/>
          <w:sz w:val="24"/>
          <w:szCs w:val="24"/>
        </w:rPr>
        <w:t xml:space="preserve"> </w:t>
      </w:r>
      <w:r>
        <w:rPr>
          <w:sz w:val="24"/>
          <w:szCs w:val="24"/>
        </w:rPr>
        <w:t>contractului, pentru îndeplinirea integrală şi corespunzătoare a tuturor obligaţiilor asumate prin</w:t>
      </w:r>
      <w:r>
        <w:rPr>
          <w:spacing w:val="1"/>
          <w:sz w:val="24"/>
          <w:szCs w:val="24"/>
        </w:rPr>
        <w:t xml:space="preserve"> </w:t>
      </w:r>
      <w:r>
        <w:rPr>
          <w:sz w:val="24"/>
          <w:szCs w:val="24"/>
        </w:rPr>
        <w:t>contract;</w:t>
      </w:r>
    </w:p>
    <w:p w14:paraId="1BB4367F" w14:textId="77777777" w:rsidR="004C771C" w:rsidRDefault="00000000">
      <w:pPr>
        <w:pStyle w:val="Listparagraf"/>
        <w:numPr>
          <w:ilvl w:val="1"/>
          <w:numId w:val="4"/>
        </w:numPr>
        <w:tabs>
          <w:tab w:val="left" w:pos="872"/>
        </w:tabs>
        <w:ind w:left="871" w:hanging="721"/>
        <w:rPr>
          <w:sz w:val="24"/>
          <w:szCs w:val="24"/>
        </w:rPr>
      </w:pPr>
      <w:r>
        <w:rPr>
          <w:b/>
          <w:sz w:val="24"/>
          <w:szCs w:val="24"/>
        </w:rPr>
        <w:t>“Zi”</w:t>
      </w:r>
      <w:r>
        <w:rPr>
          <w:b/>
          <w:spacing w:val="22"/>
          <w:sz w:val="24"/>
          <w:szCs w:val="24"/>
        </w:rPr>
        <w:t xml:space="preserve"> </w:t>
      </w:r>
      <w:r>
        <w:rPr>
          <w:sz w:val="24"/>
          <w:szCs w:val="24"/>
        </w:rPr>
        <w:t>-</w:t>
      </w:r>
      <w:r>
        <w:rPr>
          <w:spacing w:val="21"/>
          <w:sz w:val="24"/>
          <w:szCs w:val="24"/>
        </w:rPr>
        <w:t xml:space="preserve"> </w:t>
      </w:r>
      <w:r>
        <w:rPr>
          <w:sz w:val="24"/>
          <w:szCs w:val="24"/>
        </w:rPr>
        <w:t>zi</w:t>
      </w:r>
      <w:r>
        <w:rPr>
          <w:spacing w:val="22"/>
          <w:sz w:val="24"/>
          <w:szCs w:val="24"/>
        </w:rPr>
        <w:t xml:space="preserve"> </w:t>
      </w:r>
      <w:r>
        <w:rPr>
          <w:sz w:val="24"/>
          <w:szCs w:val="24"/>
        </w:rPr>
        <w:t>calendaristică;</w:t>
      </w:r>
      <w:r>
        <w:rPr>
          <w:spacing w:val="25"/>
          <w:sz w:val="24"/>
          <w:szCs w:val="24"/>
        </w:rPr>
        <w:t xml:space="preserve"> </w:t>
      </w:r>
      <w:r>
        <w:rPr>
          <w:sz w:val="24"/>
          <w:szCs w:val="24"/>
        </w:rPr>
        <w:t>„</w:t>
      </w:r>
      <w:r>
        <w:rPr>
          <w:b/>
          <w:sz w:val="24"/>
          <w:szCs w:val="24"/>
        </w:rPr>
        <w:t>an”</w:t>
      </w:r>
      <w:r>
        <w:rPr>
          <w:b/>
          <w:spacing w:val="23"/>
          <w:sz w:val="24"/>
          <w:szCs w:val="24"/>
        </w:rPr>
        <w:t xml:space="preserve"> </w:t>
      </w:r>
      <w:r>
        <w:rPr>
          <w:sz w:val="24"/>
          <w:szCs w:val="24"/>
        </w:rPr>
        <w:t>-</w:t>
      </w:r>
      <w:r>
        <w:rPr>
          <w:spacing w:val="21"/>
          <w:sz w:val="24"/>
          <w:szCs w:val="24"/>
        </w:rPr>
        <w:t xml:space="preserve"> </w:t>
      </w:r>
      <w:r>
        <w:rPr>
          <w:sz w:val="24"/>
          <w:szCs w:val="24"/>
        </w:rPr>
        <w:t>365</w:t>
      </w:r>
      <w:r>
        <w:rPr>
          <w:spacing w:val="21"/>
          <w:sz w:val="24"/>
          <w:szCs w:val="24"/>
        </w:rPr>
        <w:t xml:space="preserve"> </w:t>
      </w:r>
      <w:r>
        <w:rPr>
          <w:sz w:val="24"/>
          <w:szCs w:val="24"/>
        </w:rPr>
        <w:t>de</w:t>
      </w:r>
      <w:r>
        <w:rPr>
          <w:spacing w:val="21"/>
          <w:sz w:val="24"/>
          <w:szCs w:val="24"/>
        </w:rPr>
        <w:t xml:space="preserve"> </w:t>
      </w:r>
      <w:r>
        <w:rPr>
          <w:sz w:val="24"/>
          <w:szCs w:val="24"/>
        </w:rPr>
        <w:t>zile.</w:t>
      </w:r>
    </w:p>
    <w:p w14:paraId="6B9B746F" w14:textId="77777777" w:rsidR="004C771C" w:rsidRDefault="00000000">
      <w:pPr>
        <w:pStyle w:val="Listparagraf"/>
        <w:numPr>
          <w:ilvl w:val="1"/>
          <w:numId w:val="4"/>
        </w:numPr>
        <w:tabs>
          <w:tab w:val="left" w:pos="872"/>
        </w:tabs>
        <w:ind w:right="123" w:firstLine="0"/>
        <w:rPr>
          <w:sz w:val="24"/>
          <w:szCs w:val="24"/>
        </w:rPr>
      </w:pPr>
      <w:r>
        <w:rPr>
          <w:b/>
          <w:i/>
          <w:sz w:val="24"/>
          <w:szCs w:val="24"/>
        </w:rPr>
        <w:t>„Penalitate contractuală”</w:t>
      </w:r>
      <w:r>
        <w:rPr>
          <w:b/>
          <w:i/>
          <w:spacing w:val="1"/>
          <w:sz w:val="24"/>
          <w:szCs w:val="24"/>
        </w:rPr>
        <w:t xml:space="preserve"> </w:t>
      </w:r>
      <w:r>
        <w:rPr>
          <w:sz w:val="24"/>
          <w:szCs w:val="24"/>
        </w:rPr>
        <w:t>-</w:t>
      </w:r>
      <w:r>
        <w:rPr>
          <w:spacing w:val="1"/>
          <w:sz w:val="24"/>
          <w:szCs w:val="24"/>
        </w:rPr>
        <w:t xml:space="preserve"> </w:t>
      </w:r>
      <w:r>
        <w:rPr>
          <w:sz w:val="24"/>
          <w:szCs w:val="24"/>
        </w:rPr>
        <w:t>despăgubirea</w:t>
      </w:r>
      <w:r>
        <w:rPr>
          <w:spacing w:val="1"/>
          <w:sz w:val="24"/>
          <w:szCs w:val="24"/>
        </w:rPr>
        <w:t xml:space="preserve"> </w:t>
      </w:r>
      <w:r>
        <w:rPr>
          <w:sz w:val="24"/>
          <w:szCs w:val="24"/>
        </w:rPr>
        <w:t>stabilită</w:t>
      </w:r>
      <w:r>
        <w:rPr>
          <w:spacing w:val="1"/>
          <w:sz w:val="24"/>
          <w:szCs w:val="24"/>
        </w:rPr>
        <w:t xml:space="preserve"> </w:t>
      </w:r>
      <w:r>
        <w:rPr>
          <w:sz w:val="24"/>
          <w:szCs w:val="24"/>
        </w:rPr>
        <w:t>în</w:t>
      </w:r>
      <w:r>
        <w:rPr>
          <w:spacing w:val="1"/>
          <w:sz w:val="24"/>
          <w:szCs w:val="24"/>
        </w:rPr>
        <w:t xml:space="preserve"> </w:t>
      </w:r>
      <w:r>
        <w:rPr>
          <w:sz w:val="24"/>
          <w:szCs w:val="24"/>
        </w:rPr>
        <w:t>contract</w:t>
      </w:r>
      <w:r>
        <w:rPr>
          <w:spacing w:val="60"/>
          <w:sz w:val="24"/>
          <w:szCs w:val="24"/>
        </w:rPr>
        <w:t xml:space="preserve"> </w:t>
      </w:r>
      <w:r>
        <w:rPr>
          <w:sz w:val="24"/>
          <w:szCs w:val="24"/>
        </w:rPr>
        <w:t>ca</w:t>
      </w:r>
      <w:r>
        <w:rPr>
          <w:spacing w:val="60"/>
          <w:sz w:val="24"/>
          <w:szCs w:val="24"/>
        </w:rPr>
        <w:t xml:space="preserve"> </w:t>
      </w:r>
      <w:r>
        <w:rPr>
          <w:sz w:val="24"/>
          <w:szCs w:val="24"/>
        </w:rPr>
        <w:t>fiind</w:t>
      </w:r>
      <w:r>
        <w:rPr>
          <w:spacing w:val="60"/>
          <w:sz w:val="24"/>
          <w:szCs w:val="24"/>
        </w:rPr>
        <w:t xml:space="preserve"> </w:t>
      </w:r>
      <w:r>
        <w:rPr>
          <w:sz w:val="24"/>
          <w:szCs w:val="24"/>
        </w:rPr>
        <w:t>plătibilă</w:t>
      </w:r>
      <w:r>
        <w:rPr>
          <w:spacing w:val="60"/>
          <w:sz w:val="24"/>
          <w:szCs w:val="24"/>
        </w:rPr>
        <w:t xml:space="preserve"> </w:t>
      </w:r>
      <w:r>
        <w:rPr>
          <w:sz w:val="24"/>
          <w:szCs w:val="24"/>
        </w:rPr>
        <w:t>de</w:t>
      </w:r>
      <w:r>
        <w:rPr>
          <w:spacing w:val="60"/>
          <w:sz w:val="24"/>
          <w:szCs w:val="24"/>
        </w:rPr>
        <w:t xml:space="preserve"> </w:t>
      </w:r>
      <w:r>
        <w:rPr>
          <w:sz w:val="24"/>
          <w:szCs w:val="24"/>
        </w:rPr>
        <w:t>către</w:t>
      </w:r>
      <w:r>
        <w:rPr>
          <w:spacing w:val="-58"/>
          <w:sz w:val="24"/>
          <w:szCs w:val="24"/>
        </w:rPr>
        <w:t xml:space="preserve"> </w:t>
      </w:r>
      <w:r>
        <w:rPr>
          <w:sz w:val="24"/>
          <w:szCs w:val="24"/>
        </w:rPr>
        <w:t>una</w:t>
      </w:r>
      <w:r>
        <w:rPr>
          <w:spacing w:val="1"/>
          <w:sz w:val="24"/>
          <w:szCs w:val="24"/>
        </w:rPr>
        <w:t xml:space="preserve"> </w:t>
      </w:r>
      <w:r>
        <w:rPr>
          <w:sz w:val="24"/>
          <w:szCs w:val="24"/>
        </w:rPr>
        <w:t>din</w:t>
      </w:r>
      <w:r>
        <w:rPr>
          <w:spacing w:val="1"/>
          <w:sz w:val="24"/>
          <w:szCs w:val="24"/>
        </w:rPr>
        <w:t xml:space="preserve"> </w:t>
      </w:r>
      <w:r>
        <w:rPr>
          <w:sz w:val="24"/>
          <w:szCs w:val="24"/>
        </w:rPr>
        <w:t>părţile</w:t>
      </w:r>
      <w:r>
        <w:rPr>
          <w:spacing w:val="1"/>
          <w:sz w:val="24"/>
          <w:szCs w:val="24"/>
        </w:rPr>
        <w:t xml:space="preserve"> </w:t>
      </w:r>
      <w:r>
        <w:rPr>
          <w:sz w:val="24"/>
          <w:szCs w:val="24"/>
        </w:rPr>
        <w:t>contractante</w:t>
      </w:r>
      <w:r>
        <w:rPr>
          <w:spacing w:val="1"/>
          <w:sz w:val="24"/>
          <w:szCs w:val="24"/>
        </w:rPr>
        <w:t xml:space="preserve"> </w:t>
      </w:r>
      <w:r>
        <w:rPr>
          <w:sz w:val="24"/>
          <w:szCs w:val="24"/>
        </w:rPr>
        <w:t>către</w:t>
      </w:r>
      <w:r>
        <w:rPr>
          <w:spacing w:val="1"/>
          <w:sz w:val="24"/>
          <w:szCs w:val="24"/>
        </w:rPr>
        <w:t xml:space="preserve"> </w:t>
      </w:r>
      <w:r>
        <w:rPr>
          <w:sz w:val="24"/>
          <w:szCs w:val="24"/>
        </w:rPr>
        <w:t>cealaltă</w:t>
      </w:r>
      <w:r>
        <w:rPr>
          <w:spacing w:val="1"/>
          <w:sz w:val="24"/>
          <w:szCs w:val="24"/>
        </w:rPr>
        <w:t xml:space="preserve"> </w:t>
      </w:r>
      <w:r>
        <w:rPr>
          <w:sz w:val="24"/>
          <w:szCs w:val="24"/>
        </w:rPr>
        <w:t>parte,</w:t>
      </w:r>
      <w:r>
        <w:rPr>
          <w:spacing w:val="1"/>
          <w:sz w:val="24"/>
          <w:szCs w:val="24"/>
        </w:rPr>
        <w:t xml:space="preserve"> </w:t>
      </w:r>
      <w:r>
        <w:rPr>
          <w:sz w:val="24"/>
          <w:szCs w:val="24"/>
        </w:rPr>
        <w:t>în</w:t>
      </w:r>
      <w:r>
        <w:rPr>
          <w:spacing w:val="1"/>
          <w:sz w:val="24"/>
          <w:szCs w:val="24"/>
        </w:rPr>
        <w:t xml:space="preserve"> </w:t>
      </w:r>
      <w:r>
        <w:rPr>
          <w:sz w:val="24"/>
          <w:szCs w:val="24"/>
        </w:rPr>
        <w:t>caz</w:t>
      </w:r>
      <w:r>
        <w:rPr>
          <w:spacing w:val="1"/>
          <w:sz w:val="24"/>
          <w:szCs w:val="24"/>
        </w:rPr>
        <w:t xml:space="preserve"> </w:t>
      </w:r>
      <w:r>
        <w:rPr>
          <w:sz w:val="24"/>
          <w:szCs w:val="24"/>
        </w:rPr>
        <w:t>de</w:t>
      </w:r>
      <w:r>
        <w:rPr>
          <w:spacing w:val="1"/>
          <w:sz w:val="24"/>
          <w:szCs w:val="24"/>
        </w:rPr>
        <w:t xml:space="preserve"> </w:t>
      </w:r>
      <w:r>
        <w:rPr>
          <w:sz w:val="24"/>
          <w:szCs w:val="24"/>
        </w:rPr>
        <w:t>neîndeplinire,</w:t>
      </w:r>
      <w:r>
        <w:rPr>
          <w:spacing w:val="1"/>
          <w:sz w:val="24"/>
          <w:szCs w:val="24"/>
        </w:rPr>
        <w:t xml:space="preserve"> </w:t>
      </w:r>
      <w:r>
        <w:rPr>
          <w:sz w:val="24"/>
          <w:szCs w:val="24"/>
        </w:rPr>
        <w:t>îndeplinire</w:t>
      </w:r>
      <w:r>
        <w:rPr>
          <w:spacing w:val="1"/>
          <w:sz w:val="24"/>
          <w:szCs w:val="24"/>
        </w:rPr>
        <w:t xml:space="preserve"> </w:t>
      </w:r>
      <w:r>
        <w:rPr>
          <w:sz w:val="24"/>
          <w:szCs w:val="24"/>
        </w:rPr>
        <w:t>necorespunzătoare</w:t>
      </w:r>
      <w:r>
        <w:rPr>
          <w:spacing w:val="17"/>
          <w:sz w:val="24"/>
          <w:szCs w:val="24"/>
        </w:rPr>
        <w:t xml:space="preserve"> </w:t>
      </w:r>
      <w:r>
        <w:rPr>
          <w:sz w:val="24"/>
          <w:szCs w:val="24"/>
        </w:rPr>
        <w:t>sau</w:t>
      </w:r>
      <w:r>
        <w:rPr>
          <w:spacing w:val="15"/>
          <w:sz w:val="24"/>
          <w:szCs w:val="24"/>
        </w:rPr>
        <w:t xml:space="preserve"> </w:t>
      </w:r>
      <w:r>
        <w:rPr>
          <w:sz w:val="24"/>
          <w:szCs w:val="24"/>
        </w:rPr>
        <w:t>cu</w:t>
      </w:r>
      <w:r>
        <w:rPr>
          <w:spacing w:val="12"/>
          <w:sz w:val="24"/>
          <w:szCs w:val="24"/>
        </w:rPr>
        <w:t xml:space="preserve"> </w:t>
      </w:r>
      <w:r>
        <w:rPr>
          <w:sz w:val="24"/>
          <w:szCs w:val="24"/>
        </w:rPr>
        <w:t>întârziere</w:t>
      </w:r>
      <w:r>
        <w:rPr>
          <w:spacing w:val="12"/>
          <w:sz w:val="24"/>
          <w:szCs w:val="24"/>
        </w:rPr>
        <w:t xml:space="preserve"> </w:t>
      </w:r>
      <w:r>
        <w:rPr>
          <w:sz w:val="24"/>
          <w:szCs w:val="24"/>
        </w:rPr>
        <w:t>a</w:t>
      </w:r>
      <w:r>
        <w:rPr>
          <w:spacing w:val="12"/>
          <w:sz w:val="24"/>
          <w:szCs w:val="24"/>
        </w:rPr>
        <w:t xml:space="preserve"> </w:t>
      </w:r>
      <w:r>
        <w:rPr>
          <w:sz w:val="24"/>
          <w:szCs w:val="24"/>
        </w:rPr>
        <w:t>obligaţiilor</w:t>
      </w:r>
      <w:r>
        <w:rPr>
          <w:spacing w:val="12"/>
          <w:sz w:val="24"/>
          <w:szCs w:val="24"/>
        </w:rPr>
        <w:t xml:space="preserve"> </w:t>
      </w:r>
      <w:r>
        <w:rPr>
          <w:sz w:val="24"/>
          <w:szCs w:val="24"/>
        </w:rPr>
        <w:t>din</w:t>
      </w:r>
      <w:r>
        <w:rPr>
          <w:spacing w:val="13"/>
          <w:sz w:val="24"/>
          <w:szCs w:val="24"/>
        </w:rPr>
        <w:t xml:space="preserve"> </w:t>
      </w:r>
      <w:r>
        <w:rPr>
          <w:sz w:val="24"/>
          <w:szCs w:val="24"/>
        </w:rPr>
        <w:t>contract;</w:t>
      </w:r>
    </w:p>
    <w:p w14:paraId="45CEBF69" w14:textId="77777777" w:rsidR="004C771C" w:rsidRDefault="00000000">
      <w:pPr>
        <w:pStyle w:val="Listparagraf"/>
        <w:numPr>
          <w:ilvl w:val="1"/>
          <w:numId w:val="4"/>
        </w:numPr>
        <w:tabs>
          <w:tab w:val="left" w:pos="872"/>
        </w:tabs>
        <w:ind w:right="125" w:firstLine="0"/>
        <w:rPr>
          <w:sz w:val="24"/>
          <w:szCs w:val="24"/>
        </w:rPr>
      </w:pPr>
      <w:r>
        <w:rPr>
          <w:b/>
          <w:sz w:val="24"/>
          <w:szCs w:val="24"/>
          <w:lang w:val="en-US"/>
        </w:rPr>
        <w:t xml:space="preserve"> </w:t>
      </w:r>
      <w:r>
        <w:rPr>
          <w:b/>
          <w:sz w:val="24"/>
          <w:szCs w:val="24"/>
        </w:rPr>
        <w:t>“Data</w:t>
      </w:r>
      <w:r>
        <w:rPr>
          <w:b/>
          <w:spacing w:val="1"/>
          <w:sz w:val="24"/>
          <w:szCs w:val="24"/>
        </w:rPr>
        <w:t xml:space="preserve"> </w:t>
      </w:r>
      <w:r>
        <w:rPr>
          <w:b/>
          <w:sz w:val="24"/>
          <w:szCs w:val="24"/>
        </w:rPr>
        <w:t xml:space="preserve">de începere a lucrărilor de execuţie” </w:t>
      </w:r>
      <w:r>
        <w:rPr>
          <w:sz w:val="24"/>
          <w:szCs w:val="24"/>
        </w:rPr>
        <w:t>- înseamnă data precizată în Ordinul de</w:t>
      </w:r>
      <w:r>
        <w:rPr>
          <w:spacing w:val="1"/>
          <w:sz w:val="24"/>
          <w:szCs w:val="24"/>
        </w:rPr>
        <w:t xml:space="preserve"> </w:t>
      </w:r>
      <w:r>
        <w:rPr>
          <w:sz w:val="24"/>
          <w:szCs w:val="24"/>
        </w:rPr>
        <w:t>începere</w:t>
      </w:r>
      <w:r>
        <w:rPr>
          <w:spacing w:val="12"/>
          <w:sz w:val="24"/>
          <w:szCs w:val="24"/>
        </w:rPr>
        <w:t xml:space="preserve"> </w:t>
      </w:r>
      <w:r>
        <w:rPr>
          <w:sz w:val="24"/>
          <w:szCs w:val="24"/>
        </w:rPr>
        <w:t>a</w:t>
      </w:r>
      <w:r>
        <w:rPr>
          <w:spacing w:val="10"/>
          <w:sz w:val="24"/>
          <w:szCs w:val="24"/>
        </w:rPr>
        <w:t xml:space="preserve"> </w:t>
      </w:r>
      <w:r>
        <w:rPr>
          <w:sz w:val="24"/>
          <w:szCs w:val="24"/>
        </w:rPr>
        <w:t>lucrărilor</w:t>
      </w:r>
      <w:r>
        <w:rPr>
          <w:spacing w:val="10"/>
          <w:sz w:val="24"/>
          <w:szCs w:val="24"/>
        </w:rPr>
        <w:t xml:space="preserve"> </w:t>
      </w:r>
      <w:r>
        <w:rPr>
          <w:sz w:val="24"/>
          <w:szCs w:val="24"/>
        </w:rPr>
        <w:t>de</w:t>
      </w:r>
      <w:r>
        <w:rPr>
          <w:spacing w:val="16"/>
          <w:sz w:val="24"/>
          <w:szCs w:val="24"/>
        </w:rPr>
        <w:t xml:space="preserve"> </w:t>
      </w:r>
      <w:r>
        <w:rPr>
          <w:sz w:val="24"/>
          <w:szCs w:val="24"/>
        </w:rPr>
        <w:t>execuţie</w:t>
      </w:r>
      <w:r>
        <w:rPr>
          <w:spacing w:val="12"/>
          <w:sz w:val="24"/>
          <w:szCs w:val="24"/>
        </w:rPr>
        <w:t xml:space="preserve"> </w:t>
      </w:r>
      <w:r>
        <w:rPr>
          <w:sz w:val="24"/>
          <w:szCs w:val="24"/>
        </w:rPr>
        <w:t>emis</w:t>
      </w:r>
      <w:r>
        <w:rPr>
          <w:spacing w:val="11"/>
          <w:sz w:val="24"/>
          <w:szCs w:val="24"/>
        </w:rPr>
        <w:t xml:space="preserve"> </w:t>
      </w:r>
      <w:r>
        <w:rPr>
          <w:sz w:val="24"/>
          <w:szCs w:val="24"/>
        </w:rPr>
        <w:t>de</w:t>
      </w:r>
      <w:r>
        <w:rPr>
          <w:spacing w:val="11"/>
          <w:sz w:val="24"/>
          <w:szCs w:val="24"/>
        </w:rPr>
        <w:t xml:space="preserve"> </w:t>
      </w:r>
      <w:r>
        <w:rPr>
          <w:sz w:val="24"/>
          <w:szCs w:val="24"/>
        </w:rPr>
        <w:t>Achizitor.</w:t>
      </w:r>
    </w:p>
    <w:p w14:paraId="2791E701" w14:textId="77777777" w:rsidR="004C771C" w:rsidRDefault="00000000">
      <w:pPr>
        <w:pStyle w:val="Listparagraf"/>
        <w:numPr>
          <w:ilvl w:val="1"/>
          <w:numId w:val="4"/>
        </w:numPr>
        <w:tabs>
          <w:tab w:val="left" w:pos="872"/>
        </w:tabs>
        <w:ind w:right="118" w:firstLine="0"/>
        <w:rPr>
          <w:sz w:val="24"/>
          <w:szCs w:val="24"/>
        </w:rPr>
      </w:pPr>
      <w:r>
        <w:rPr>
          <w:b/>
          <w:sz w:val="24"/>
          <w:szCs w:val="24"/>
        </w:rPr>
        <w:t>"Durata</w:t>
      </w:r>
      <w:r>
        <w:rPr>
          <w:b/>
          <w:spacing w:val="1"/>
          <w:sz w:val="24"/>
          <w:szCs w:val="24"/>
        </w:rPr>
        <w:t xml:space="preserve"> </w:t>
      </w:r>
      <w:r>
        <w:rPr>
          <w:b/>
          <w:sz w:val="24"/>
          <w:szCs w:val="24"/>
        </w:rPr>
        <w:t>de</w:t>
      </w:r>
      <w:r>
        <w:rPr>
          <w:b/>
          <w:spacing w:val="1"/>
          <w:sz w:val="24"/>
          <w:szCs w:val="24"/>
        </w:rPr>
        <w:t xml:space="preserve"> </w:t>
      </w:r>
      <w:r>
        <w:rPr>
          <w:b/>
          <w:sz w:val="24"/>
          <w:szCs w:val="24"/>
        </w:rPr>
        <w:t>Execuţie"</w:t>
      </w:r>
      <w:r>
        <w:rPr>
          <w:b/>
          <w:spacing w:val="1"/>
          <w:sz w:val="24"/>
          <w:szCs w:val="24"/>
        </w:rPr>
        <w:t xml:space="preserve"> </w:t>
      </w:r>
      <w:r>
        <w:rPr>
          <w:sz w:val="24"/>
          <w:szCs w:val="24"/>
        </w:rPr>
        <w:t>înseamnă</w:t>
      </w:r>
      <w:r>
        <w:rPr>
          <w:spacing w:val="1"/>
          <w:sz w:val="24"/>
          <w:szCs w:val="24"/>
        </w:rPr>
        <w:t xml:space="preserve"> </w:t>
      </w:r>
      <w:r>
        <w:rPr>
          <w:sz w:val="24"/>
          <w:szCs w:val="24"/>
        </w:rPr>
        <w:t>durata</w:t>
      </w:r>
      <w:r>
        <w:rPr>
          <w:spacing w:val="1"/>
          <w:sz w:val="24"/>
          <w:szCs w:val="24"/>
        </w:rPr>
        <w:t xml:space="preserve"> </w:t>
      </w:r>
      <w:r>
        <w:rPr>
          <w:sz w:val="24"/>
          <w:szCs w:val="24"/>
        </w:rPr>
        <w:t>de</w:t>
      </w:r>
      <w:r>
        <w:rPr>
          <w:spacing w:val="1"/>
          <w:sz w:val="24"/>
          <w:szCs w:val="24"/>
        </w:rPr>
        <w:t xml:space="preserve"> </w:t>
      </w:r>
      <w:r>
        <w:rPr>
          <w:sz w:val="24"/>
          <w:szCs w:val="24"/>
        </w:rPr>
        <w:t>realizare</w:t>
      </w:r>
      <w:r>
        <w:rPr>
          <w:spacing w:val="1"/>
          <w:sz w:val="24"/>
          <w:szCs w:val="24"/>
        </w:rPr>
        <w:t xml:space="preserve"> </w:t>
      </w:r>
      <w:r>
        <w:rPr>
          <w:sz w:val="24"/>
          <w:szCs w:val="24"/>
        </w:rPr>
        <w:t>a</w:t>
      </w:r>
      <w:r>
        <w:rPr>
          <w:spacing w:val="1"/>
          <w:sz w:val="24"/>
          <w:szCs w:val="24"/>
        </w:rPr>
        <w:t xml:space="preserve"> </w:t>
      </w:r>
      <w:r>
        <w:rPr>
          <w:sz w:val="24"/>
          <w:szCs w:val="24"/>
        </w:rPr>
        <w:t>serviciilor</w:t>
      </w:r>
      <w:r>
        <w:rPr>
          <w:spacing w:val="1"/>
          <w:sz w:val="24"/>
          <w:szCs w:val="24"/>
        </w:rPr>
        <w:t xml:space="preserve"> </w:t>
      </w:r>
      <w:r>
        <w:rPr>
          <w:sz w:val="24"/>
          <w:szCs w:val="24"/>
        </w:rPr>
        <w:t>de</w:t>
      </w:r>
      <w:r>
        <w:rPr>
          <w:spacing w:val="60"/>
          <w:sz w:val="24"/>
          <w:szCs w:val="24"/>
        </w:rPr>
        <w:t xml:space="preserve"> </w:t>
      </w:r>
      <w:r>
        <w:rPr>
          <w:sz w:val="24"/>
          <w:szCs w:val="24"/>
        </w:rPr>
        <w:t>proiectare</w:t>
      </w:r>
      <w:r>
        <w:rPr>
          <w:spacing w:val="60"/>
          <w:sz w:val="24"/>
          <w:szCs w:val="24"/>
        </w:rPr>
        <w:t xml:space="preserve"> </w:t>
      </w:r>
      <w:r>
        <w:rPr>
          <w:sz w:val="24"/>
          <w:szCs w:val="24"/>
        </w:rPr>
        <w:t>și</w:t>
      </w:r>
      <w:r>
        <w:rPr>
          <w:spacing w:val="60"/>
          <w:sz w:val="24"/>
          <w:szCs w:val="24"/>
        </w:rPr>
        <w:t xml:space="preserve"> </w:t>
      </w:r>
      <w:r>
        <w:rPr>
          <w:sz w:val="24"/>
          <w:szCs w:val="24"/>
        </w:rPr>
        <w:t>a</w:t>
      </w:r>
      <w:r>
        <w:rPr>
          <w:spacing w:val="1"/>
          <w:sz w:val="24"/>
          <w:szCs w:val="24"/>
        </w:rPr>
        <w:t xml:space="preserve"> </w:t>
      </w:r>
      <w:r>
        <w:rPr>
          <w:sz w:val="24"/>
          <w:szCs w:val="24"/>
        </w:rPr>
        <w:t>lucrărilor</w:t>
      </w:r>
      <w:r>
        <w:rPr>
          <w:spacing w:val="36"/>
          <w:sz w:val="24"/>
          <w:szCs w:val="24"/>
        </w:rPr>
        <w:t xml:space="preserve"> </w:t>
      </w:r>
      <w:r>
        <w:rPr>
          <w:sz w:val="24"/>
          <w:szCs w:val="24"/>
        </w:rPr>
        <w:t>de</w:t>
      </w:r>
      <w:r>
        <w:rPr>
          <w:spacing w:val="39"/>
          <w:sz w:val="24"/>
          <w:szCs w:val="24"/>
        </w:rPr>
        <w:t xml:space="preserve"> </w:t>
      </w:r>
      <w:r>
        <w:rPr>
          <w:sz w:val="24"/>
          <w:szCs w:val="24"/>
        </w:rPr>
        <w:t>execuţie,</w:t>
      </w:r>
      <w:r>
        <w:rPr>
          <w:spacing w:val="41"/>
          <w:sz w:val="24"/>
          <w:szCs w:val="24"/>
        </w:rPr>
        <w:t xml:space="preserve"> </w:t>
      </w:r>
      <w:r>
        <w:rPr>
          <w:sz w:val="24"/>
          <w:szCs w:val="24"/>
        </w:rPr>
        <w:t>conform</w:t>
      </w:r>
      <w:r>
        <w:rPr>
          <w:spacing w:val="42"/>
          <w:sz w:val="24"/>
          <w:szCs w:val="24"/>
        </w:rPr>
        <w:t xml:space="preserve"> </w:t>
      </w:r>
      <w:r>
        <w:rPr>
          <w:sz w:val="24"/>
          <w:szCs w:val="24"/>
        </w:rPr>
        <w:t>Graficului</w:t>
      </w:r>
      <w:r>
        <w:rPr>
          <w:spacing w:val="42"/>
          <w:sz w:val="24"/>
          <w:szCs w:val="24"/>
        </w:rPr>
        <w:t xml:space="preserve"> </w:t>
      </w:r>
      <w:r>
        <w:rPr>
          <w:sz w:val="24"/>
          <w:szCs w:val="24"/>
        </w:rPr>
        <w:t>general</w:t>
      </w:r>
      <w:r>
        <w:rPr>
          <w:spacing w:val="38"/>
          <w:sz w:val="24"/>
          <w:szCs w:val="24"/>
        </w:rPr>
        <w:t xml:space="preserve"> </w:t>
      </w:r>
      <w:r>
        <w:rPr>
          <w:sz w:val="24"/>
          <w:szCs w:val="24"/>
        </w:rPr>
        <w:t>de</w:t>
      </w:r>
      <w:r>
        <w:rPr>
          <w:spacing w:val="39"/>
          <w:sz w:val="24"/>
          <w:szCs w:val="24"/>
        </w:rPr>
        <w:t xml:space="preserve"> </w:t>
      </w:r>
      <w:r>
        <w:rPr>
          <w:sz w:val="24"/>
          <w:szCs w:val="24"/>
        </w:rPr>
        <w:t>realizare</w:t>
      </w:r>
      <w:r>
        <w:rPr>
          <w:spacing w:val="36"/>
          <w:sz w:val="24"/>
          <w:szCs w:val="24"/>
        </w:rPr>
        <w:t xml:space="preserve"> </w:t>
      </w:r>
      <w:r>
        <w:rPr>
          <w:sz w:val="24"/>
          <w:szCs w:val="24"/>
        </w:rPr>
        <w:t>a</w:t>
      </w:r>
      <w:r>
        <w:rPr>
          <w:spacing w:val="37"/>
          <w:sz w:val="24"/>
          <w:szCs w:val="24"/>
        </w:rPr>
        <w:t xml:space="preserve"> </w:t>
      </w:r>
      <w:r>
        <w:rPr>
          <w:sz w:val="24"/>
          <w:szCs w:val="24"/>
        </w:rPr>
        <w:t>investiției,</w:t>
      </w:r>
      <w:r>
        <w:rPr>
          <w:spacing w:val="38"/>
          <w:sz w:val="24"/>
          <w:szCs w:val="24"/>
        </w:rPr>
        <w:t xml:space="preserve"> </w:t>
      </w:r>
      <w:r>
        <w:rPr>
          <w:sz w:val="24"/>
          <w:szCs w:val="24"/>
        </w:rPr>
        <w:t>calculată</w:t>
      </w:r>
      <w:r>
        <w:rPr>
          <w:spacing w:val="36"/>
          <w:sz w:val="24"/>
          <w:szCs w:val="24"/>
        </w:rPr>
        <w:t xml:space="preserve"> </w:t>
      </w:r>
      <w:r>
        <w:rPr>
          <w:sz w:val="24"/>
          <w:szCs w:val="24"/>
        </w:rPr>
        <w:t>de</w:t>
      </w:r>
      <w:r>
        <w:rPr>
          <w:spacing w:val="37"/>
          <w:sz w:val="24"/>
          <w:szCs w:val="24"/>
        </w:rPr>
        <w:t xml:space="preserve"> </w:t>
      </w:r>
      <w:r>
        <w:rPr>
          <w:sz w:val="24"/>
          <w:szCs w:val="24"/>
        </w:rPr>
        <w:t>la</w:t>
      </w:r>
      <w:r>
        <w:rPr>
          <w:spacing w:val="37"/>
          <w:sz w:val="24"/>
          <w:szCs w:val="24"/>
        </w:rPr>
        <w:t xml:space="preserve"> </w:t>
      </w:r>
      <w:r>
        <w:rPr>
          <w:sz w:val="24"/>
          <w:szCs w:val="24"/>
        </w:rPr>
        <w:t>Data</w:t>
      </w:r>
      <w:r>
        <w:rPr>
          <w:spacing w:val="-58"/>
          <w:sz w:val="24"/>
          <w:szCs w:val="24"/>
        </w:rPr>
        <w:t xml:space="preserve"> </w:t>
      </w:r>
      <w:r>
        <w:rPr>
          <w:sz w:val="24"/>
          <w:szCs w:val="24"/>
        </w:rPr>
        <w:t>de</w:t>
      </w:r>
      <w:r>
        <w:rPr>
          <w:spacing w:val="8"/>
          <w:sz w:val="24"/>
          <w:szCs w:val="24"/>
        </w:rPr>
        <w:t xml:space="preserve"> </w:t>
      </w:r>
      <w:r>
        <w:rPr>
          <w:sz w:val="24"/>
          <w:szCs w:val="24"/>
        </w:rPr>
        <w:t>începere</w:t>
      </w:r>
      <w:r>
        <w:rPr>
          <w:spacing w:val="11"/>
          <w:sz w:val="24"/>
          <w:szCs w:val="24"/>
        </w:rPr>
        <w:t xml:space="preserve"> </w:t>
      </w:r>
      <w:r>
        <w:rPr>
          <w:sz w:val="24"/>
          <w:szCs w:val="24"/>
        </w:rPr>
        <w:t>a</w:t>
      </w:r>
      <w:r>
        <w:rPr>
          <w:spacing w:val="9"/>
          <w:sz w:val="24"/>
          <w:szCs w:val="24"/>
        </w:rPr>
        <w:t xml:space="preserve"> </w:t>
      </w:r>
      <w:r>
        <w:rPr>
          <w:sz w:val="24"/>
          <w:szCs w:val="24"/>
        </w:rPr>
        <w:t>lucrărilor;</w:t>
      </w:r>
    </w:p>
    <w:p w14:paraId="2357CC42" w14:textId="77777777" w:rsidR="004C771C" w:rsidRDefault="00000000">
      <w:pPr>
        <w:pStyle w:val="Listparagraf"/>
        <w:numPr>
          <w:ilvl w:val="1"/>
          <w:numId w:val="4"/>
        </w:numPr>
        <w:tabs>
          <w:tab w:val="left" w:pos="872"/>
        </w:tabs>
        <w:ind w:right="127" w:firstLine="0"/>
        <w:rPr>
          <w:sz w:val="24"/>
          <w:szCs w:val="24"/>
        </w:rPr>
      </w:pPr>
      <w:r>
        <w:rPr>
          <w:b/>
          <w:sz w:val="24"/>
          <w:szCs w:val="24"/>
        </w:rPr>
        <w:t>"Cost"</w:t>
      </w:r>
      <w:r>
        <w:rPr>
          <w:b/>
          <w:spacing w:val="1"/>
          <w:sz w:val="24"/>
          <w:szCs w:val="24"/>
        </w:rPr>
        <w:t xml:space="preserve"> </w:t>
      </w:r>
      <w:r>
        <w:rPr>
          <w:sz w:val="24"/>
          <w:szCs w:val="24"/>
        </w:rPr>
        <w:t>înseamnă</w:t>
      </w:r>
      <w:r>
        <w:rPr>
          <w:spacing w:val="1"/>
          <w:sz w:val="24"/>
          <w:szCs w:val="24"/>
        </w:rPr>
        <w:t xml:space="preserve"> </w:t>
      </w:r>
      <w:r>
        <w:rPr>
          <w:sz w:val="24"/>
          <w:szCs w:val="24"/>
        </w:rPr>
        <w:t>toate</w:t>
      </w:r>
      <w:r>
        <w:rPr>
          <w:spacing w:val="1"/>
          <w:sz w:val="24"/>
          <w:szCs w:val="24"/>
        </w:rPr>
        <w:t xml:space="preserve"> </w:t>
      </w:r>
      <w:r>
        <w:rPr>
          <w:sz w:val="24"/>
          <w:szCs w:val="24"/>
        </w:rPr>
        <w:t>cheltuielile</w:t>
      </w:r>
      <w:r>
        <w:rPr>
          <w:spacing w:val="1"/>
          <w:sz w:val="24"/>
          <w:szCs w:val="24"/>
        </w:rPr>
        <w:t xml:space="preserve"> </w:t>
      </w:r>
      <w:r>
        <w:rPr>
          <w:sz w:val="24"/>
          <w:szCs w:val="24"/>
        </w:rPr>
        <w:t>făcute</w:t>
      </w:r>
      <w:r>
        <w:rPr>
          <w:spacing w:val="1"/>
          <w:sz w:val="24"/>
          <w:szCs w:val="24"/>
        </w:rPr>
        <w:t xml:space="preserve"> </w:t>
      </w:r>
      <w:r>
        <w:rPr>
          <w:sz w:val="24"/>
          <w:szCs w:val="24"/>
        </w:rPr>
        <w:t>(sau</w:t>
      </w:r>
      <w:r>
        <w:rPr>
          <w:spacing w:val="1"/>
          <w:sz w:val="24"/>
          <w:szCs w:val="24"/>
        </w:rPr>
        <w:t xml:space="preserve"> </w:t>
      </w:r>
      <w:r>
        <w:rPr>
          <w:sz w:val="24"/>
          <w:szCs w:val="24"/>
        </w:rPr>
        <w:t>care</w:t>
      </w:r>
      <w:r>
        <w:rPr>
          <w:spacing w:val="1"/>
          <w:sz w:val="24"/>
          <w:szCs w:val="24"/>
        </w:rPr>
        <w:t xml:space="preserve"> </w:t>
      </w:r>
      <w:r>
        <w:rPr>
          <w:sz w:val="24"/>
          <w:szCs w:val="24"/>
        </w:rPr>
        <w:t>urmează</w:t>
      </w:r>
      <w:r>
        <w:rPr>
          <w:spacing w:val="1"/>
          <w:sz w:val="24"/>
          <w:szCs w:val="24"/>
        </w:rPr>
        <w:t xml:space="preserve"> </w:t>
      </w:r>
      <w:r>
        <w:rPr>
          <w:sz w:val="24"/>
          <w:szCs w:val="24"/>
        </w:rPr>
        <w:t>să</w:t>
      </w:r>
      <w:r>
        <w:rPr>
          <w:spacing w:val="1"/>
          <w:sz w:val="24"/>
          <w:szCs w:val="24"/>
        </w:rPr>
        <w:t xml:space="preserve"> </w:t>
      </w:r>
      <w:r>
        <w:rPr>
          <w:sz w:val="24"/>
          <w:szCs w:val="24"/>
        </w:rPr>
        <w:t>fie</w:t>
      </w:r>
      <w:r>
        <w:rPr>
          <w:spacing w:val="1"/>
          <w:sz w:val="24"/>
          <w:szCs w:val="24"/>
        </w:rPr>
        <w:t xml:space="preserve"> </w:t>
      </w:r>
      <w:r>
        <w:rPr>
          <w:sz w:val="24"/>
          <w:szCs w:val="24"/>
        </w:rPr>
        <w:t>făcute)</w:t>
      </w:r>
      <w:r>
        <w:rPr>
          <w:spacing w:val="1"/>
          <w:sz w:val="24"/>
          <w:szCs w:val="24"/>
        </w:rPr>
        <w:t xml:space="preserve"> </w:t>
      </w:r>
      <w:r>
        <w:rPr>
          <w:sz w:val="24"/>
          <w:szCs w:val="24"/>
        </w:rPr>
        <w:t>de</w:t>
      </w:r>
      <w:r>
        <w:rPr>
          <w:spacing w:val="60"/>
          <w:sz w:val="24"/>
          <w:szCs w:val="24"/>
        </w:rPr>
        <w:t xml:space="preserve"> </w:t>
      </w:r>
      <w:r>
        <w:rPr>
          <w:sz w:val="24"/>
          <w:szCs w:val="24"/>
        </w:rPr>
        <w:t>către</w:t>
      </w:r>
      <w:r>
        <w:rPr>
          <w:spacing w:val="1"/>
          <w:sz w:val="24"/>
          <w:szCs w:val="24"/>
        </w:rPr>
        <w:t xml:space="preserve"> </w:t>
      </w:r>
      <w:r>
        <w:rPr>
          <w:sz w:val="24"/>
          <w:szCs w:val="24"/>
        </w:rPr>
        <w:t>Executant,</w:t>
      </w:r>
      <w:r>
        <w:rPr>
          <w:spacing w:val="13"/>
          <w:sz w:val="24"/>
          <w:szCs w:val="24"/>
        </w:rPr>
        <w:t xml:space="preserve"> </w:t>
      </w:r>
      <w:r>
        <w:rPr>
          <w:sz w:val="24"/>
          <w:szCs w:val="24"/>
        </w:rPr>
        <w:t>în</w:t>
      </w:r>
      <w:r>
        <w:rPr>
          <w:spacing w:val="14"/>
          <w:sz w:val="24"/>
          <w:szCs w:val="24"/>
        </w:rPr>
        <w:t xml:space="preserve"> </w:t>
      </w:r>
      <w:r>
        <w:rPr>
          <w:sz w:val="24"/>
          <w:szCs w:val="24"/>
        </w:rPr>
        <w:t>legătură</w:t>
      </w:r>
      <w:r>
        <w:rPr>
          <w:spacing w:val="12"/>
          <w:sz w:val="24"/>
          <w:szCs w:val="24"/>
        </w:rPr>
        <w:t xml:space="preserve"> </w:t>
      </w:r>
      <w:r>
        <w:rPr>
          <w:sz w:val="24"/>
          <w:szCs w:val="24"/>
        </w:rPr>
        <w:t>cu</w:t>
      </w:r>
      <w:r>
        <w:rPr>
          <w:spacing w:val="14"/>
          <w:sz w:val="24"/>
          <w:szCs w:val="24"/>
        </w:rPr>
        <w:t xml:space="preserve"> </w:t>
      </w:r>
      <w:r>
        <w:rPr>
          <w:sz w:val="24"/>
          <w:szCs w:val="24"/>
        </w:rPr>
        <w:t>executarea</w:t>
      </w:r>
      <w:r>
        <w:rPr>
          <w:spacing w:val="14"/>
          <w:sz w:val="24"/>
          <w:szCs w:val="24"/>
        </w:rPr>
        <w:t xml:space="preserve"> </w:t>
      </w:r>
      <w:r>
        <w:rPr>
          <w:sz w:val="24"/>
          <w:szCs w:val="24"/>
        </w:rPr>
        <w:t>contractului,</w:t>
      </w:r>
      <w:r>
        <w:rPr>
          <w:spacing w:val="14"/>
          <w:sz w:val="24"/>
          <w:szCs w:val="24"/>
        </w:rPr>
        <w:t xml:space="preserve"> </w:t>
      </w:r>
      <w:r>
        <w:rPr>
          <w:sz w:val="24"/>
          <w:szCs w:val="24"/>
        </w:rPr>
        <w:t>conform</w:t>
      </w:r>
      <w:r>
        <w:rPr>
          <w:spacing w:val="13"/>
          <w:sz w:val="24"/>
          <w:szCs w:val="24"/>
        </w:rPr>
        <w:t xml:space="preserve"> </w:t>
      </w:r>
      <w:r>
        <w:rPr>
          <w:sz w:val="24"/>
          <w:szCs w:val="24"/>
        </w:rPr>
        <w:t>Ofertei.</w:t>
      </w:r>
    </w:p>
    <w:p w14:paraId="7A43D0F9" w14:textId="77777777" w:rsidR="004C771C" w:rsidRDefault="004C771C">
      <w:pPr>
        <w:jc w:val="both"/>
        <w:rPr>
          <w:sz w:val="24"/>
          <w:szCs w:val="24"/>
        </w:rPr>
        <w:sectPr w:rsidR="004C771C">
          <w:pgSz w:w="12240" w:h="15840"/>
          <w:pgMar w:top="940" w:right="900" w:bottom="1000" w:left="1380" w:header="0" w:footer="805" w:gutter="0"/>
          <w:cols w:space="720"/>
        </w:sectPr>
      </w:pPr>
    </w:p>
    <w:p w14:paraId="16B4C7DC" w14:textId="77777777" w:rsidR="004C771C" w:rsidRDefault="00000000">
      <w:pPr>
        <w:pStyle w:val="Listparagraf"/>
        <w:numPr>
          <w:ilvl w:val="1"/>
          <w:numId w:val="4"/>
        </w:numPr>
        <w:tabs>
          <w:tab w:val="left" w:pos="872"/>
        </w:tabs>
        <w:spacing w:before="72"/>
        <w:ind w:right="121" w:firstLine="0"/>
        <w:rPr>
          <w:sz w:val="24"/>
          <w:szCs w:val="24"/>
        </w:rPr>
      </w:pPr>
      <w:r>
        <w:rPr>
          <w:b/>
          <w:sz w:val="24"/>
          <w:szCs w:val="24"/>
        </w:rPr>
        <w:t>"Documentele</w:t>
      </w:r>
      <w:r>
        <w:rPr>
          <w:b/>
          <w:spacing w:val="1"/>
          <w:sz w:val="24"/>
          <w:szCs w:val="24"/>
        </w:rPr>
        <w:t xml:space="preserve"> </w:t>
      </w:r>
      <w:r>
        <w:rPr>
          <w:b/>
          <w:sz w:val="24"/>
          <w:szCs w:val="24"/>
        </w:rPr>
        <w:t>Executantului"</w:t>
      </w:r>
      <w:r>
        <w:rPr>
          <w:b/>
          <w:spacing w:val="1"/>
          <w:sz w:val="24"/>
          <w:szCs w:val="24"/>
        </w:rPr>
        <w:t xml:space="preserve"> </w:t>
      </w:r>
      <w:r>
        <w:rPr>
          <w:sz w:val="24"/>
          <w:szCs w:val="24"/>
        </w:rPr>
        <w:t>-</w:t>
      </w:r>
      <w:r>
        <w:rPr>
          <w:spacing w:val="1"/>
          <w:sz w:val="24"/>
          <w:szCs w:val="24"/>
        </w:rPr>
        <w:t xml:space="preserve"> </w:t>
      </w:r>
      <w:r>
        <w:rPr>
          <w:sz w:val="24"/>
          <w:szCs w:val="24"/>
        </w:rPr>
        <w:t>înseamnă</w:t>
      </w:r>
      <w:r>
        <w:rPr>
          <w:spacing w:val="1"/>
          <w:sz w:val="24"/>
          <w:szCs w:val="24"/>
        </w:rPr>
        <w:t xml:space="preserve"> </w:t>
      </w:r>
      <w:r>
        <w:rPr>
          <w:sz w:val="24"/>
          <w:szCs w:val="24"/>
        </w:rPr>
        <w:t>calculele,</w:t>
      </w:r>
      <w:r>
        <w:rPr>
          <w:spacing w:val="1"/>
          <w:sz w:val="24"/>
          <w:szCs w:val="24"/>
        </w:rPr>
        <w:t xml:space="preserve"> </w:t>
      </w:r>
      <w:r>
        <w:rPr>
          <w:sz w:val="24"/>
          <w:szCs w:val="24"/>
        </w:rPr>
        <w:t>planşe,</w:t>
      </w:r>
      <w:r>
        <w:rPr>
          <w:spacing w:val="1"/>
          <w:sz w:val="24"/>
          <w:szCs w:val="24"/>
        </w:rPr>
        <w:t xml:space="preserve"> </w:t>
      </w:r>
      <w:r>
        <w:rPr>
          <w:sz w:val="24"/>
          <w:szCs w:val="24"/>
        </w:rPr>
        <w:t>manuale,</w:t>
      </w:r>
      <w:r>
        <w:rPr>
          <w:spacing w:val="1"/>
          <w:sz w:val="24"/>
          <w:szCs w:val="24"/>
        </w:rPr>
        <w:t xml:space="preserve"> </w:t>
      </w:r>
      <w:r>
        <w:rPr>
          <w:sz w:val="24"/>
          <w:szCs w:val="24"/>
        </w:rPr>
        <w:t>modele</w:t>
      </w:r>
      <w:r>
        <w:rPr>
          <w:spacing w:val="1"/>
          <w:sz w:val="24"/>
          <w:szCs w:val="24"/>
        </w:rPr>
        <w:t xml:space="preserve"> </w:t>
      </w:r>
      <w:r>
        <w:rPr>
          <w:sz w:val="24"/>
          <w:szCs w:val="24"/>
        </w:rPr>
        <w:t>şi</w:t>
      </w:r>
      <w:r>
        <w:rPr>
          <w:spacing w:val="1"/>
          <w:sz w:val="24"/>
          <w:szCs w:val="24"/>
        </w:rPr>
        <w:t xml:space="preserve"> </w:t>
      </w:r>
      <w:r>
        <w:rPr>
          <w:sz w:val="24"/>
          <w:szCs w:val="24"/>
        </w:rPr>
        <w:t>alte</w:t>
      </w:r>
      <w:r>
        <w:rPr>
          <w:spacing w:val="1"/>
          <w:sz w:val="24"/>
          <w:szCs w:val="24"/>
        </w:rPr>
        <w:t xml:space="preserve"> </w:t>
      </w:r>
      <w:r>
        <w:rPr>
          <w:sz w:val="24"/>
          <w:szCs w:val="24"/>
        </w:rPr>
        <w:t>documente</w:t>
      </w:r>
      <w:r>
        <w:rPr>
          <w:spacing w:val="1"/>
          <w:sz w:val="24"/>
          <w:szCs w:val="24"/>
        </w:rPr>
        <w:t xml:space="preserve"> </w:t>
      </w:r>
      <w:r>
        <w:rPr>
          <w:sz w:val="24"/>
          <w:szCs w:val="24"/>
        </w:rPr>
        <w:t>tehnice</w:t>
      </w:r>
      <w:r>
        <w:rPr>
          <w:spacing w:val="61"/>
          <w:sz w:val="24"/>
          <w:szCs w:val="24"/>
        </w:rPr>
        <w:t xml:space="preserve"> </w:t>
      </w:r>
      <w:r>
        <w:rPr>
          <w:sz w:val="24"/>
          <w:szCs w:val="24"/>
        </w:rPr>
        <w:t>(dacă</w:t>
      </w:r>
      <w:r>
        <w:rPr>
          <w:spacing w:val="61"/>
          <w:sz w:val="24"/>
          <w:szCs w:val="24"/>
        </w:rPr>
        <w:t xml:space="preserve"> </w:t>
      </w:r>
      <w:r>
        <w:rPr>
          <w:sz w:val="24"/>
          <w:szCs w:val="24"/>
        </w:rPr>
        <w:t>există),</w:t>
      </w:r>
      <w:r>
        <w:rPr>
          <w:spacing w:val="61"/>
          <w:sz w:val="24"/>
          <w:szCs w:val="24"/>
        </w:rPr>
        <w:t xml:space="preserve"> </w:t>
      </w:r>
      <w:r>
        <w:rPr>
          <w:sz w:val="24"/>
          <w:szCs w:val="24"/>
        </w:rPr>
        <w:t>furnizate</w:t>
      </w:r>
      <w:r>
        <w:rPr>
          <w:spacing w:val="61"/>
          <w:sz w:val="24"/>
          <w:szCs w:val="24"/>
        </w:rPr>
        <w:t xml:space="preserve"> </w:t>
      </w:r>
      <w:r>
        <w:rPr>
          <w:sz w:val="24"/>
          <w:szCs w:val="24"/>
        </w:rPr>
        <w:t>de</w:t>
      </w:r>
      <w:r>
        <w:rPr>
          <w:spacing w:val="61"/>
          <w:sz w:val="24"/>
          <w:szCs w:val="24"/>
        </w:rPr>
        <w:t xml:space="preserve"> </w:t>
      </w:r>
      <w:r>
        <w:rPr>
          <w:sz w:val="24"/>
          <w:szCs w:val="24"/>
        </w:rPr>
        <w:t>către</w:t>
      </w:r>
      <w:r>
        <w:rPr>
          <w:spacing w:val="61"/>
          <w:sz w:val="24"/>
          <w:szCs w:val="24"/>
        </w:rPr>
        <w:t xml:space="preserve"> </w:t>
      </w:r>
      <w:r>
        <w:rPr>
          <w:sz w:val="24"/>
          <w:szCs w:val="24"/>
        </w:rPr>
        <w:t>Executant</w:t>
      </w:r>
      <w:r>
        <w:rPr>
          <w:spacing w:val="61"/>
          <w:sz w:val="24"/>
          <w:szCs w:val="24"/>
        </w:rPr>
        <w:t xml:space="preserve"> </w:t>
      </w:r>
      <w:r>
        <w:rPr>
          <w:sz w:val="24"/>
          <w:szCs w:val="24"/>
        </w:rPr>
        <w:t>conform</w:t>
      </w:r>
      <w:r>
        <w:rPr>
          <w:spacing w:val="61"/>
          <w:sz w:val="24"/>
          <w:szCs w:val="24"/>
        </w:rPr>
        <w:t xml:space="preserve"> </w:t>
      </w:r>
      <w:r>
        <w:rPr>
          <w:sz w:val="24"/>
          <w:szCs w:val="24"/>
        </w:rPr>
        <w:t>prevederilor</w:t>
      </w:r>
      <w:r>
        <w:rPr>
          <w:spacing w:val="1"/>
          <w:sz w:val="24"/>
          <w:szCs w:val="24"/>
        </w:rPr>
        <w:t xml:space="preserve"> </w:t>
      </w:r>
      <w:r>
        <w:rPr>
          <w:sz w:val="24"/>
          <w:szCs w:val="24"/>
        </w:rPr>
        <w:t>Contractului'</w:t>
      </w:r>
    </w:p>
    <w:p w14:paraId="30640FE0" w14:textId="77777777" w:rsidR="004C771C" w:rsidRDefault="00000000">
      <w:pPr>
        <w:pStyle w:val="Listparagraf"/>
        <w:numPr>
          <w:ilvl w:val="1"/>
          <w:numId w:val="4"/>
        </w:numPr>
        <w:tabs>
          <w:tab w:val="left" w:pos="872"/>
        </w:tabs>
        <w:ind w:right="123" w:firstLine="0"/>
        <w:rPr>
          <w:sz w:val="24"/>
          <w:szCs w:val="24"/>
        </w:rPr>
      </w:pPr>
      <w:r>
        <w:rPr>
          <w:b/>
          <w:sz w:val="24"/>
          <w:szCs w:val="24"/>
        </w:rPr>
        <w:t>"Utilajele</w:t>
      </w:r>
      <w:r>
        <w:rPr>
          <w:b/>
          <w:spacing w:val="1"/>
          <w:sz w:val="24"/>
          <w:szCs w:val="24"/>
        </w:rPr>
        <w:t xml:space="preserve"> </w:t>
      </w:r>
      <w:r>
        <w:rPr>
          <w:b/>
          <w:sz w:val="24"/>
          <w:szCs w:val="24"/>
        </w:rPr>
        <w:t>si</w:t>
      </w:r>
      <w:r>
        <w:rPr>
          <w:b/>
          <w:spacing w:val="1"/>
          <w:sz w:val="24"/>
          <w:szCs w:val="24"/>
        </w:rPr>
        <w:t xml:space="preserve"> </w:t>
      </w:r>
      <w:r>
        <w:rPr>
          <w:b/>
          <w:sz w:val="24"/>
          <w:szCs w:val="24"/>
        </w:rPr>
        <w:t>Echipamentele</w:t>
      </w:r>
      <w:r>
        <w:rPr>
          <w:b/>
          <w:spacing w:val="1"/>
          <w:sz w:val="24"/>
          <w:szCs w:val="24"/>
        </w:rPr>
        <w:t xml:space="preserve"> </w:t>
      </w:r>
      <w:r>
        <w:rPr>
          <w:b/>
          <w:sz w:val="24"/>
          <w:szCs w:val="24"/>
        </w:rPr>
        <w:t>Executantului</w:t>
      </w:r>
      <w:r>
        <w:rPr>
          <w:b/>
          <w:spacing w:val="1"/>
          <w:sz w:val="24"/>
          <w:szCs w:val="24"/>
        </w:rPr>
        <w:t xml:space="preserve"> </w:t>
      </w:r>
      <w:r>
        <w:rPr>
          <w:b/>
          <w:sz w:val="24"/>
          <w:szCs w:val="24"/>
        </w:rPr>
        <w:t>"</w:t>
      </w:r>
      <w:r>
        <w:rPr>
          <w:b/>
          <w:spacing w:val="1"/>
          <w:sz w:val="24"/>
          <w:szCs w:val="24"/>
        </w:rPr>
        <w:t xml:space="preserve"> </w:t>
      </w:r>
      <w:r>
        <w:rPr>
          <w:sz w:val="24"/>
          <w:szCs w:val="24"/>
        </w:rPr>
        <w:t>înseamnă</w:t>
      </w:r>
      <w:r>
        <w:rPr>
          <w:spacing w:val="1"/>
          <w:sz w:val="24"/>
          <w:szCs w:val="24"/>
        </w:rPr>
        <w:t xml:space="preserve"> </w:t>
      </w:r>
      <w:r>
        <w:rPr>
          <w:sz w:val="24"/>
          <w:szCs w:val="24"/>
        </w:rPr>
        <w:t>toate</w:t>
      </w:r>
      <w:r>
        <w:rPr>
          <w:spacing w:val="61"/>
          <w:sz w:val="24"/>
          <w:szCs w:val="24"/>
        </w:rPr>
        <w:t xml:space="preserve"> </w:t>
      </w:r>
      <w:r>
        <w:rPr>
          <w:sz w:val="24"/>
          <w:szCs w:val="24"/>
        </w:rPr>
        <w:t>aparatele,</w:t>
      </w:r>
      <w:r>
        <w:rPr>
          <w:spacing w:val="61"/>
          <w:sz w:val="24"/>
          <w:szCs w:val="24"/>
        </w:rPr>
        <w:t xml:space="preserve"> </w:t>
      </w:r>
      <w:r>
        <w:rPr>
          <w:sz w:val="24"/>
          <w:szCs w:val="24"/>
        </w:rPr>
        <w:t>maşinile,</w:t>
      </w:r>
      <w:r>
        <w:rPr>
          <w:spacing w:val="1"/>
          <w:sz w:val="24"/>
          <w:szCs w:val="24"/>
        </w:rPr>
        <w:t xml:space="preserve"> </w:t>
      </w:r>
      <w:r>
        <w:rPr>
          <w:sz w:val="24"/>
          <w:szCs w:val="24"/>
        </w:rPr>
        <w:t>vehiculele tehnologice, inclusiv dotări și active necorporale și alte asemenea necesare execuţiei</w:t>
      </w:r>
      <w:r>
        <w:rPr>
          <w:spacing w:val="1"/>
          <w:sz w:val="24"/>
          <w:szCs w:val="24"/>
        </w:rPr>
        <w:t xml:space="preserve"> </w:t>
      </w:r>
      <w:r>
        <w:rPr>
          <w:sz w:val="24"/>
          <w:szCs w:val="24"/>
        </w:rPr>
        <w:t>Lucrărilor,</w:t>
      </w:r>
      <w:r>
        <w:rPr>
          <w:spacing w:val="10"/>
          <w:sz w:val="24"/>
          <w:szCs w:val="24"/>
        </w:rPr>
        <w:t xml:space="preserve"> </w:t>
      </w:r>
      <w:r>
        <w:rPr>
          <w:sz w:val="24"/>
          <w:szCs w:val="24"/>
        </w:rPr>
        <w:t>dar</w:t>
      </w:r>
      <w:r>
        <w:rPr>
          <w:spacing w:val="13"/>
          <w:sz w:val="24"/>
          <w:szCs w:val="24"/>
        </w:rPr>
        <w:t xml:space="preserve"> </w:t>
      </w:r>
      <w:r>
        <w:rPr>
          <w:sz w:val="24"/>
          <w:szCs w:val="24"/>
        </w:rPr>
        <w:t>care</w:t>
      </w:r>
      <w:r>
        <w:rPr>
          <w:spacing w:val="11"/>
          <w:sz w:val="24"/>
          <w:szCs w:val="24"/>
        </w:rPr>
        <w:t xml:space="preserve"> </w:t>
      </w:r>
      <w:r>
        <w:rPr>
          <w:sz w:val="24"/>
          <w:szCs w:val="24"/>
        </w:rPr>
        <w:t>nu</w:t>
      </w:r>
      <w:r>
        <w:rPr>
          <w:spacing w:val="13"/>
          <w:sz w:val="24"/>
          <w:szCs w:val="24"/>
        </w:rPr>
        <w:t xml:space="preserve"> </w:t>
      </w:r>
      <w:r>
        <w:rPr>
          <w:sz w:val="24"/>
          <w:szCs w:val="24"/>
        </w:rPr>
        <w:t>includ</w:t>
      </w:r>
      <w:r>
        <w:rPr>
          <w:spacing w:val="11"/>
          <w:sz w:val="24"/>
          <w:szCs w:val="24"/>
        </w:rPr>
        <w:t xml:space="preserve"> </w:t>
      </w:r>
      <w:r>
        <w:rPr>
          <w:sz w:val="24"/>
          <w:szCs w:val="24"/>
        </w:rPr>
        <w:t>Materialele.</w:t>
      </w:r>
    </w:p>
    <w:p w14:paraId="09C1CCC2" w14:textId="77777777" w:rsidR="004C771C" w:rsidRDefault="00000000">
      <w:pPr>
        <w:pStyle w:val="Listparagraf"/>
        <w:numPr>
          <w:ilvl w:val="1"/>
          <w:numId w:val="4"/>
        </w:numPr>
        <w:tabs>
          <w:tab w:val="left" w:pos="872"/>
        </w:tabs>
        <w:ind w:left="871" w:hanging="721"/>
        <w:rPr>
          <w:sz w:val="24"/>
          <w:szCs w:val="24"/>
        </w:rPr>
      </w:pPr>
      <w:r>
        <w:rPr>
          <w:b/>
          <w:sz w:val="24"/>
          <w:szCs w:val="24"/>
        </w:rPr>
        <w:t>"Ţară"</w:t>
      </w:r>
      <w:r>
        <w:rPr>
          <w:b/>
          <w:spacing w:val="27"/>
          <w:sz w:val="24"/>
          <w:szCs w:val="24"/>
        </w:rPr>
        <w:t xml:space="preserve"> </w:t>
      </w:r>
      <w:r>
        <w:rPr>
          <w:sz w:val="24"/>
          <w:szCs w:val="24"/>
        </w:rPr>
        <w:t>-</w:t>
      </w:r>
      <w:r>
        <w:rPr>
          <w:spacing w:val="27"/>
          <w:sz w:val="24"/>
          <w:szCs w:val="24"/>
        </w:rPr>
        <w:t xml:space="preserve"> </w:t>
      </w:r>
      <w:r>
        <w:rPr>
          <w:sz w:val="24"/>
          <w:szCs w:val="24"/>
        </w:rPr>
        <w:t>înseamnă</w:t>
      </w:r>
      <w:r>
        <w:rPr>
          <w:spacing w:val="26"/>
          <w:sz w:val="24"/>
          <w:szCs w:val="24"/>
        </w:rPr>
        <w:t xml:space="preserve"> </w:t>
      </w:r>
      <w:r>
        <w:rPr>
          <w:sz w:val="24"/>
          <w:szCs w:val="24"/>
        </w:rPr>
        <w:t>ţara</w:t>
      </w:r>
      <w:r>
        <w:rPr>
          <w:spacing w:val="29"/>
          <w:sz w:val="24"/>
          <w:szCs w:val="24"/>
        </w:rPr>
        <w:t xml:space="preserve"> </w:t>
      </w:r>
      <w:r>
        <w:rPr>
          <w:sz w:val="24"/>
          <w:szCs w:val="24"/>
        </w:rPr>
        <w:t>în</w:t>
      </w:r>
      <w:r>
        <w:rPr>
          <w:spacing w:val="31"/>
          <w:sz w:val="24"/>
          <w:szCs w:val="24"/>
        </w:rPr>
        <w:t xml:space="preserve"> </w:t>
      </w:r>
      <w:r>
        <w:rPr>
          <w:sz w:val="24"/>
          <w:szCs w:val="24"/>
        </w:rPr>
        <w:t>care</w:t>
      </w:r>
      <w:r>
        <w:rPr>
          <w:spacing w:val="26"/>
          <w:sz w:val="24"/>
          <w:szCs w:val="24"/>
        </w:rPr>
        <w:t xml:space="preserve"> </w:t>
      </w:r>
      <w:r>
        <w:rPr>
          <w:sz w:val="24"/>
          <w:szCs w:val="24"/>
        </w:rPr>
        <w:t>este</w:t>
      </w:r>
      <w:r>
        <w:rPr>
          <w:spacing w:val="27"/>
          <w:sz w:val="24"/>
          <w:szCs w:val="24"/>
        </w:rPr>
        <w:t xml:space="preserve"> </w:t>
      </w:r>
      <w:r>
        <w:rPr>
          <w:sz w:val="24"/>
          <w:szCs w:val="24"/>
        </w:rPr>
        <w:t>amplasat</w:t>
      </w:r>
      <w:r>
        <w:rPr>
          <w:spacing w:val="28"/>
          <w:sz w:val="24"/>
          <w:szCs w:val="24"/>
        </w:rPr>
        <w:t xml:space="preserve"> </w:t>
      </w:r>
      <w:r>
        <w:rPr>
          <w:sz w:val="24"/>
          <w:szCs w:val="24"/>
        </w:rPr>
        <w:t>Şantierul.</w:t>
      </w:r>
    </w:p>
    <w:p w14:paraId="6AD8F3C8" w14:textId="77777777" w:rsidR="004C771C" w:rsidRDefault="00000000">
      <w:pPr>
        <w:pStyle w:val="Listparagraf"/>
        <w:numPr>
          <w:ilvl w:val="1"/>
          <w:numId w:val="4"/>
        </w:numPr>
        <w:tabs>
          <w:tab w:val="left" w:pos="872"/>
        </w:tabs>
        <w:ind w:right="122" w:firstLine="0"/>
        <w:rPr>
          <w:sz w:val="24"/>
          <w:szCs w:val="24"/>
        </w:rPr>
      </w:pPr>
      <w:r>
        <w:rPr>
          <w:b/>
          <w:sz w:val="24"/>
          <w:szCs w:val="24"/>
        </w:rPr>
        <w:t>"Riscurile</w:t>
      </w:r>
      <w:r>
        <w:rPr>
          <w:b/>
          <w:spacing w:val="1"/>
          <w:sz w:val="24"/>
          <w:szCs w:val="24"/>
        </w:rPr>
        <w:t xml:space="preserve"> </w:t>
      </w:r>
      <w:r>
        <w:rPr>
          <w:b/>
          <w:sz w:val="24"/>
          <w:szCs w:val="24"/>
        </w:rPr>
        <w:t>Contractului"</w:t>
      </w:r>
      <w:r>
        <w:rPr>
          <w:b/>
          <w:spacing w:val="1"/>
          <w:sz w:val="24"/>
          <w:szCs w:val="24"/>
        </w:rPr>
        <w:t xml:space="preserve"> </w:t>
      </w:r>
      <w:r>
        <w:rPr>
          <w:sz w:val="24"/>
          <w:szCs w:val="24"/>
        </w:rPr>
        <w:t>-</w:t>
      </w:r>
      <w:r>
        <w:rPr>
          <w:spacing w:val="1"/>
          <w:sz w:val="24"/>
          <w:szCs w:val="24"/>
        </w:rPr>
        <w:t xml:space="preserve"> </w:t>
      </w:r>
      <w:r>
        <w:rPr>
          <w:sz w:val="24"/>
          <w:szCs w:val="24"/>
        </w:rPr>
        <w:t>înseamnă</w:t>
      </w:r>
      <w:r>
        <w:rPr>
          <w:spacing w:val="1"/>
          <w:sz w:val="24"/>
          <w:szCs w:val="24"/>
        </w:rPr>
        <w:t xml:space="preserve"> </w:t>
      </w:r>
      <w:r>
        <w:rPr>
          <w:sz w:val="24"/>
          <w:szCs w:val="24"/>
        </w:rPr>
        <w:t>acele</w:t>
      </w:r>
      <w:r>
        <w:rPr>
          <w:spacing w:val="1"/>
          <w:sz w:val="24"/>
          <w:szCs w:val="24"/>
        </w:rPr>
        <w:t xml:space="preserve"> </w:t>
      </w:r>
      <w:r>
        <w:rPr>
          <w:sz w:val="24"/>
          <w:szCs w:val="24"/>
        </w:rPr>
        <w:t>evenimente</w:t>
      </w:r>
      <w:r>
        <w:rPr>
          <w:spacing w:val="1"/>
          <w:sz w:val="24"/>
          <w:szCs w:val="24"/>
        </w:rPr>
        <w:t xml:space="preserve"> </w:t>
      </w:r>
      <w:r>
        <w:rPr>
          <w:sz w:val="24"/>
          <w:szCs w:val="24"/>
        </w:rPr>
        <w:t>ce</w:t>
      </w:r>
      <w:r>
        <w:rPr>
          <w:spacing w:val="1"/>
          <w:sz w:val="24"/>
          <w:szCs w:val="24"/>
        </w:rPr>
        <w:t xml:space="preserve"> </w:t>
      </w:r>
      <w:r>
        <w:rPr>
          <w:sz w:val="24"/>
          <w:szCs w:val="24"/>
        </w:rPr>
        <w:t>pot</w:t>
      </w:r>
      <w:r>
        <w:rPr>
          <w:spacing w:val="1"/>
          <w:sz w:val="24"/>
          <w:szCs w:val="24"/>
        </w:rPr>
        <w:t xml:space="preserve"> </w:t>
      </w:r>
      <w:r>
        <w:rPr>
          <w:sz w:val="24"/>
          <w:szCs w:val="24"/>
        </w:rPr>
        <w:t>influența</w:t>
      </w:r>
      <w:r>
        <w:rPr>
          <w:spacing w:val="1"/>
          <w:sz w:val="24"/>
          <w:szCs w:val="24"/>
        </w:rPr>
        <w:t xml:space="preserve"> </w:t>
      </w:r>
      <w:r>
        <w:rPr>
          <w:sz w:val="24"/>
          <w:szCs w:val="24"/>
        </w:rPr>
        <w:t>negativ</w:t>
      </w:r>
      <w:r>
        <w:rPr>
          <w:spacing w:val="1"/>
          <w:sz w:val="24"/>
          <w:szCs w:val="24"/>
        </w:rPr>
        <w:t xml:space="preserve"> </w:t>
      </w:r>
      <w:r>
        <w:rPr>
          <w:sz w:val="24"/>
          <w:szCs w:val="24"/>
        </w:rPr>
        <w:t>implementarea</w:t>
      </w:r>
      <w:r>
        <w:rPr>
          <w:spacing w:val="9"/>
          <w:sz w:val="24"/>
          <w:szCs w:val="24"/>
        </w:rPr>
        <w:t xml:space="preserve"> </w:t>
      </w:r>
      <w:r>
        <w:rPr>
          <w:sz w:val="24"/>
          <w:szCs w:val="24"/>
        </w:rPr>
        <w:t>Contractului.</w:t>
      </w:r>
    </w:p>
    <w:p w14:paraId="200D4089" w14:textId="77777777" w:rsidR="004C771C" w:rsidRDefault="00000000">
      <w:pPr>
        <w:pStyle w:val="Listparagraf"/>
        <w:numPr>
          <w:ilvl w:val="1"/>
          <w:numId w:val="4"/>
        </w:numPr>
        <w:tabs>
          <w:tab w:val="left" w:pos="1238"/>
          <w:tab w:val="left" w:pos="1239"/>
        </w:tabs>
        <w:ind w:right="125" w:firstLine="0"/>
        <w:rPr>
          <w:sz w:val="24"/>
          <w:szCs w:val="24"/>
        </w:rPr>
      </w:pPr>
      <w:r>
        <w:rPr>
          <w:b/>
          <w:sz w:val="24"/>
          <w:szCs w:val="24"/>
        </w:rPr>
        <w:t>"Materiale"</w:t>
      </w:r>
      <w:r>
        <w:rPr>
          <w:b/>
          <w:spacing w:val="34"/>
          <w:sz w:val="24"/>
          <w:szCs w:val="24"/>
        </w:rPr>
        <w:t xml:space="preserve"> </w:t>
      </w:r>
      <w:r>
        <w:rPr>
          <w:sz w:val="24"/>
          <w:szCs w:val="24"/>
        </w:rPr>
        <w:t>înseamnă</w:t>
      </w:r>
      <w:r>
        <w:rPr>
          <w:spacing w:val="35"/>
          <w:sz w:val="24"/>
          <w:szCs w:val="24"/>
        </w:rPr>
        <w:t xml:space="preserve"> </w:t>
      </w:r>
      <w:r>
        <w:rPr>
          <w:sz w:val="24"/>
          <w:szCs w:val="24"/>
        </w:rPr>
        <w:t>produse</w:t>
      </w:r>
      <w:r>
        <w:rPr>
          <w:spacing w:val="34"/>
          <w:sz w:val="24"/>
          <w:szCs w:val="24"/>
        </w:rPr>
        <w:t xml:space="preserve"> </w:t>
      </w:r>
      <w:r>
        <w:rPr>
          <w:sz w:val="24"/>
          <w:szCs w:val="24"/>
        </w:rPr>
        <w:t>de</w:t>
      </w:r>
      <w:r>
        <w:rPr>
          <w:spacing w:val="31"/>
          <w:sz w:val="24"/>
          <w:szCs w:val="24"/>
        </w:rPr>
        <w:t xml:space="preserve"> </w:t>
      </w:r>
      <w:r>
        <w:rPr>
          <w:sz w:val="24"/>
          <w:szCs w:val="24"/>
        </w:rPr>
        <w:t>orice</w:t>
      </w:r>
      <w:r>
        <w:rPr>
          <w:spacing w:val="35"/>
          <w:sz w:val="24"/>
          <w:szCs w:val="24"/>
        </w:rPr>
        <w:t xml:space="preserve"> </w:t>
      </w:r>
      <w:r>
        <w:rPr>
          <w:sz w:val="24"/>
          <w:szCs w:val="24"/>
        </w:rPr>
        <w:t>tip</w:t>
      </w:r>
      <w:r>
        <w:rPr>
          <w:spacing w:val="32"/>
          <w:sz w:val="24"/>
          <w:szCs w:val="24"/>
        </w:rPr>
        <w:t xml:space="preserve"> </w:t>
      </w:r>
      <w:r>
        <w:rPr>
          <w:sz w:val="24"/>
          <w:szCs w:val="24"/>
        </w:rPr>
        <w:t>(altele</w:t>
      </w:r>
      <w:r>
        <w:rPr>
          <w:spacing w:val="31"/>
          <w:sz w:val="24"/>
          <w:szCs w:val="24"/>
        </w:rPr>
        <w:t xml:space="preserve"> </w:t>
      </w:r>
      <w:r>
        <w:rPr>
          <w:sz w:val="24"/>
          <w:szCs w:val="24"/>
        </w:rPr>
        <w:t>decât</w:t>
      </w:r>
      <w:r>
        <w:rPr>
          <w:spacing w:val="36"/>
          <w:sz w:val="24"/>
          <w:szCs w:val="24"/>
        </w:rPr>
        <w:t xml:space="preserve"> </w:t>
      </w:r>
      <w:r>
        <w:rPr>
          <w:sz w:val="24"/>
          <w:szCs w:val="24"/>
        </w:rPr>
        <w:t>Echipamentele),</w:t>
      </w:r>
      <w:r>
        <w:rPr>
          <w:spacing w:val="32"/>
          <w:sz w:val="24"/>
          <w:szCs w:val="24"/>
        </w:rPr>
        <w:t xml:space="preserve"> </w:t>
      </w:r>
      <w:r>
        <w:rPr>
          <w:sz w:val="24"/>
          <w:szCs w:val="24"/>
        </w:rPr>
        <w:t>care</w:t>
      </w:r>
      <w:r>
        <w:rPr>
          <w:spacing w:val="3"/>
          <w:sz w:val="24"/>
          <w:szCs w:val="24"/>
        </w:rPr>
        <w:t xml:space="preserve"> </w:t>
      </w:r>
      <w:r>
        <w:rPr>
          <w:sz w:val="24"/>
          <w:szCs w:val="24"/>
        </w:rPr>
        <w:t>vor</w:t>
      </w:r>
      <w:r>
        <w:rPr>
          <w:spacing w:val="34"/>
          <w:sz w:val="24"/>
          <w:szCs w:val="24"/>
        </w:rPr>
        <w:t xml:space="preserve"> </w:t>
      </w:r>
      <w:r>
        <w:rPr>
          <w:sz w:val="24"/>
          <w:szCs w:val="24"/>
        </w:rPr>
        <w:t>fi</w:t>
      </w:r>
      <w:r>
        <w:rPr>
          <w:spacing w:val="-58"/>
          <w:sz w:val="24"/>
          <w:szCs w:val="24"/>
        </w:rPr>
        <w:t xml:space="preserve"> </w:t>
      </w:r>
      <w:r>
        <w:rPr>
          <w:sz w:val="24"/>
          <w:szCs w:val="24"/>
        </w:rPr>
        <w:t>sau</w:t>
      </w:r>
      <w:r>
        <w:rPr>
          <w:spacing w:val="18"/>
          <w:sz w:val="24"/>
          <w:szCs w:val="24"/>
        </w:rPr>
        <w:t xml:space="preserve"> </w:t>
      </w:r>
      <w:r>
        <w:rPr>
          <w:sz w:val="24"/>
          <w:szCs w:val="24"/>
        </w:rPr>
        <w:t>sunt</w:t>
      </w:r>
      <w:r>
        <w:rPr>
          <w:spacing w:val="19"/>
          <w:sz w:val="24"/>
          <w:szCs w:val="24"/>
        </w:rPr>
        <w:t xml:space="preserve"> </w:t>
      </w:r>
      <w:r>
        <w:rPr>
          <w:sz w:val="24"/>
          <w:szCs w:val="24"/>
        </w:rPr>
        <w:t>utilizate</w:t>
      </w:r>
      <w:r>
        <w:rPr>
          <w:spacing w:val="18"/>
          <w:sz w:val="24"/>
          <w:szCs w:val="24"/>
        </w:rPr>
        <w:t xml:space="preserve"> </w:t>
      </w:r>
      <w:r>
        <w:rPr>
          <w:sz w:val="24"/>
          <w:szCs w:val="24"/>
        </w:rPr>
        <w:t>pentru</w:t>
      </w:r>
      <w:r>
        <w:rPr>
          <w:spacing w:val="21"/>
          <w:sz w:val="24"/>
          <w:szCs w:val="24"/>
        </w:rPr>
        <w:t xml:space="preserve"> </w:t>
      </w:r>
      <w:r>
        <w:rPr>
          <w:sz w:val="24"/>
          <w:szCs w:val="24"/>
        </w:rPr>
        <w:t>realizarea</w:t>
      </w:r>
      <w:r>
        <w:rPr>
          <w:spacing w:val="20"/>
          <w:sz w:val="24"/>
          <w:szCs w:val="24"/>
        </w:rPr>
        <w:t xml:space="preserve"> </w:t>
      </w:r>
      <w:r>
        <w:rPr>
          <w:sz w:val="24"/>
          <w:szCs w:val="24"/>
        </w:rPr>
        <w:t>lucrărilor</w:t>
      </w:r>
      <w:r>
        <w:rPr>
          <w:spacing w:val="23"/>
          <w:sz w:val="24"/>
          <w:szCs w:val="24"/>
        </w:rPr>
        <w:t xml:space="preserve"> </w:t>
      </w:r>
      <w:r>
        <w:rPr>
          <w:sz w:val="24"/>
          <w:szCs w:val="24"/>
        </w:rPr>
        <w:t>care</w:t>
      </w:r>
      <w:r>
        <w:rPr>
          <w:spacing w:val="18"/>
          <w:sz w:val="24"/>
          <w:szCs w:val="24"/>
        </w:rPr>
        <w:t xml:space="preserve"> </w:t>
      </w:r>
      <w:r>
        <w:rPr>
          <w:sz w:val="24"/>
          <w:szCs w:val="24"/>
        </w:rPr>
        <w:t>fac</w:t>
      </w:r>
      <w:r>
        <w:rPr>
          <w:spacing w:val="17"/>
          <w:sz w:val="24"/>
          <w:szCs w:val="24"/>
        </w:rPr>
        <w:t xml:space="preserve"> </w:t>
      </w:r>
      <w:r>
        <w:rPr>
          <w:sz w:val="24"/>
          <w:szCs w:val="24"/>
        </w:rPr>
        <w:t>obiectul</w:t>
      </w:r>
      <w:r>
        <w:rPr>
          <w:spacing w:val="19"/>
          <w:sz w:val="24"/>
          <w:szCs w:val="24"/>
        </w:rPr>
        <w:t xml:space="preserve"> </w:t>
      </w:r>
      <w:r>
        <w:rPr>
          <w:sz w:val="24"/>
          <w:szCs w:val="24"/>
        </w:rPr>
        <w:t>prezentului</w:t>
      </w:r>
      <w:r>
        <w:rPr>
          <w:spacing w:val="19"/>
          <w:sz w:val="24"/>
          <w:szCs w:val="24"/>
        </w:rPr>
        <w:t xml:space="preserve"> </w:t>
      </w:r>
      <w:r>
        <w:rPr>
          <w:sz w:val="24"/>
          <w:szCs w:val="24"/>
        </w:rPr>
        <w:t>contract.</w:t>
      </w:r>
    </w:p>
    <w:p w14:paraId="37718B6E" w14:textId="77777777" w:rsidR="004C771C" w:rsidRDefault="00000000">
      <w:pPr>
        <w:pStyle w:val="Listparagraf"/>
        <w:numPr>
          <w:ilvl w:val="1"/>
          <w:numId w:val="4"/>
        </w:numPr>
        <w:tabs>
          <w:tab w:val="left" w:pos="1238"/>
          <w:tab w:val="left" w:pos="1239"/>
        </w:tabs>
        <w:ind w:right="121" w:firstLine="0"/>
        <w:rPr>
          <w:sz w:val="24"/>
          <w:szCs w:val="24"/>
        </w:rPr>
      </w:pPr>
      <w:r>
        <w:rPr>
          <w:sz w:val="24"/>
          <w:szCs w:val="24"/>
        </w:rPr>
        <w:t>"</w:t>
      </w:r>
      <w:r>
        <w:rPr>
          <w:b/>
          <w:sz w:val="24"/>
          <w:szCs w:val="24"/>
        </w:rPr>
        <w:t>Echipamente</w:t>
      </w:r>
      <w:r>
        <w:rPr>
          <w:sz w:val="24"/>
          <w:szCs w:val="24"/>
        </w:rPr>
        <w:t>"</w:t>
      </w:r>
      <w:r>
        <w:rPr>
          <w:spacing w:val="1"/>
          <w:sz w:val="24"/>
          <w:szCs w:val="24"/>
        </w:rPr>
        <w:t xml:space="preserve"> </w:t>
      </w:r>
      <w:r>
        <w:rPr>
          <w:sz w:val="24"/>
          <w:szCs w:val="24"/>
        </w:rPr>
        <w:t>înseamnă</w:t>
      </w:r>
      <w:r>
        <w:rPr>
          <w:spacing w:val="1"/>
          <w:sz w:val="24"/>
          <w:szCs w:val="24"/>
        </w:rPr>
        <w:t xml:space="preserve"> </w:t>
      </w:r>
      <w:r>
        <w:rPr>
          <w:sz w:val="24"/>
          <w:szCs w:val="24"/>
        </w:rPr>
        <w:t>maşinile,</w:t>
      </w:r>
      <w:r>
        <w:rPr>
          <w:spacing w:val="1"/>
          <w:sz w:val="24"/>
          <w:szCs w:val="24"/>
        </w:rPr>
        <w:t xml:space="preserve"> </w:t>
      </w:r>
      <w:r>
        <w:rPr>
          <w:strike/>
          <w:sz w:val="24"/>
          <w:szCs w:val="24"/>
        </w:rPr>
        <w:t>şi</w:t>
      </w:r>
      <w:r>
        <w:rPr>
          <w:spacing w:val="1"/>
          <w:sz w:val="24"/>
          <w:szCs w:val="24"/>
        </w:rPr>
        <w:t xml:space="preserve"> </w:t>
      </w:r>
      <w:r>
        <w:rPr>
          <w:sz w:val="24"/>
          <w:szCs w:val="24"/>
        </w:rPr>
        <w:t>aparate,</w:t>
      </w:r>
      <w:r>
        <w:rPr>
          <w:spacing w:val="1"/>
          <w:sz w:val="24"/>
          <w:szCs w:val="24"/>
        </w:rPr>
        <w:t xml:space="preserve"> </w:t>
      </w:r>
      <w:r>
        <w:rPr>
          <w:sz w:val="24"/>
          <w:szCs w:val="24"/>
        </w:rPr>
        <w:t>utilaje</w:t>
      </w:r>
      <w:r>
        <w:rPr>
          <w:spacing w:val="1"/>
          <w:sz w:val="24"/>
          <w:szCs w:val="24"/>
        </w:rPr>
        <w:t xml:space="preserve"> </w:t>
      </w:r>
      <w:r>
        <w:rPr>
          <w:sz w:val="24"/>
          <w:szCs w:val="24"/>
        </w:rPr>
        <w:t>,</w:t>
      </w:r>
      <w:r>
        <w:rPr>
          <w:spacing w:val="1"/>
          <w:sz w:val="24"/>
          <w:szCs w:val="24"/>
        </w:rPr>
        <w:t xml:space="preserve"> </w:t>
      </w:r>
      <w:r>
        <w:rPr>
          <w:sz w:val="24"/>
          <w:szCs w:val="24"/>
        </w:rPr>
        <w:t>echipamente</w:t>
      </w:r>
      <w:r>
        <w:rPr>
          <w:spacing w:val="1"/>
          <w:sz w:val="24"/>
          <w:szCs w:val="24"/>
        </w:rPr>
        <w:t xml:space="preserve"> </w:t>
      </w:r>
      <w:r>
        <w:rPr>
          <w:sz w:val="24"/>
          <w:szCs w:val="24"/>
        </w:rPr>
        <w:t>tehnologice</w:t>
      </w:r>
      <w:r>
        <w:rPr>
          <w:spacing w:val="1"/>
          <w:sz w:val="24"/>
          <w:szCs w:val="24"/>
        </w:rPr>
        <w:t xml:space="preserve"> </w:t>
      </w:r>
      <w:r>
        <w:rPr>
          <w:sz w:val="24"/>
          <w:szCs w:val="24"/>
        </w:rPr>
        <w:t>și</w:t>
      </w:r>
      <w:r>
        <w:rPr>
          <w:spacing w:val="1"/>
          <w:sz w:val="24"/>
          <w:szCs w:val="24"/>
        </w:rPr>
        <w:t xml:space="preserve"> </w:t>
      </w:r>
      <w:r>
        <w:rPr>
          <w:sz w:val="24"/>
          <w:szCs w:val="24"/>
        </w:rPr>
        <w:t>funcționale</w:t>
      </w:r>
      <w:r>
        <w:rPr>
          <w:spacing w:val="37"/>
          <w:sz w:val="24"/>
          <w:szCs w:val="24"/>
        </w:rPr>
        <w:t xml:space="preserve"> </w:t>
      </w:r>
      <w:r>
        <w:rPr>
          <w:sz w:val="24"/>
          <w:szCs w:val="24"/>
        </w:rPr>
        <w:t>care</w:t>
      </w:r>
      <w:r>
        <w:rPr>
          <w:spacing w:val="38"/>
          <w:sz w:val="24"/>
          <w:szCs w:val="24"/>
        </w:rPr>
        <w:t xml:space="preserve"> </w:t>
      </w:r>
      <w:r>
        <w:rPr>
          <w:sz w:val="24"/>
          <w:szCs w:val="24"/>
        </w:rPr>
        <w:t>necesită</w:t>
      </w:r>
      <w:r>
        <w:rPr>
          <w:spacing w:val="37"/>
          <w:sz w:val="24"/>
          <w:szCs w:val="24"/>
        </w:rPr>
        <w:t xml:space="preserve"> </w:t>
      </w:r>
      <w:r>
        <w:rPr>
          <w:sz w:val="24"/>
          <w:szCs w:val="24"/>
        </w:rPr>
        <w:t>sau</w:t>
      </w:r>
      <w:r>
        <w:rPr>
          <w:spacing w:val="39"/>
          <w:sz w:val="24"/>
          <w:szCs w:val="24"/>
        </w:rPr>
        <w:t xml:space="preserve"> </w:t>
      </w:r>
      <w:r>
        <w:rPr>
          <w:sz w:val="24"/>
          <w:szCs w:val="24"/>
        </w:rPr>
        <w:t>nu</w:t>
      </w:r>
      <w:r>
        <w:rPr>
          <w:spacing w:val="42"/>
          <w:sz w:val="24"/>
          <w:szCs w:val="24"/>
        </w:rPr>
        <w:t xml:space="preserve"> </w:t>
      </w:r>
      <w:r>
        <w:rPr>
          <w:sz w:val="24"/>
          <w:szCs w:val="24"/>
        </w:rPr>
        <w:t>montaj,</w:t>
      </w:r>
      <w:r>
        <w:rPr>
          <w:spacing w:val="39"/>
          <w:sz w:val="24"/>
          <w:szCs w:val="24"/>
        </w:rPr>
        <w:t xml:space="preserve"> </w:t>
      </w:r>
      <w:r>
        <w:rPr>
          <w:sz w:val="24"/>
          <w:szCs w:val="24"/>
        </w:rPr>
        <w:t>echipamente</w:t>
      </w:r>
      <w:r>
        <w:rPr>
          <w:spacing w:val="38"/>
          <w:sz w:val="24"/>
          <w:szCs w:val="24"/>
        </w:rPr>
        <w:t xml:space="preserve"> </w:t>
      </w:r>
      <w:r>
        <w:rPr>
          <w:sz w:val="24"/>
          <w:szCs w:val="24"/>
        </w:rPr>
        <w:t>de</w:t>
      </w:r>
      <w:r>
        <w:rPr>
          <w:spacing w:val="40"/>
          <w:sz w:val="24"/>
          <w:szCs w:val="24"/>
        </w:rPr>
        <w:t xml:space="preserve"> </w:t>
      </w:r>
      <w:r>
        <w:rPr>
          <w:sz w:val="24"/>
          <w:szCs w:val="24"/>
        </w:rPr>
        <w:t>transport,</w:t>
      </w:r>
      <w:r>
        <w:rPr>
          <w:spacing w:val="39"/>
          <w:sz w:val="24"/>
          <w:szCs w:val="24"/>
        </w:rPr>
        <w:t xml:space="preserve"> </w:t>
      </w:r>
      <w:r>
        <w:rPr>
          <w:sz w:val="24"/>
          <w:szCs w:val="24"/>
        </w:rPr>
        <w:t>inclusiv</w:t>
      </w:r>
      <w:r>
        <w:rPr>
          <w:spacing w:val="39"/>
          <w:sz w:val="24"/>
          <w:szCs w:val="24"/>
        </w:rPr>
        <w:t xml:space="preserve"> </w:t>
      </w:r>
      <w:r>
        <w:rPr>
          <w:sz w:val="24"/>
          <w:szCs w:val="24"/>
        </w:rPr>
        <w:t>tehnologic,</w:t>
      </w:r>
      <w:r>
        <w:rPr>
          <w:spacing w:val="39"/>
          <w:sz w:val="24"/>
          <w:szCs w:val="24"/>
        </w:rPr>
        <w:t xml:space="preserve"> </w:t>
      </w:r>
      <w:r>
        <w:rPr>
          <w:sz w:val="24"/>
          <w:szCs w:val="24"/>
        </w:rPr>
        <w:t>care</w:t>
      </w:r>
      <w:r>
        <w:rPr>
          <w:spacing w:val="37"/>
          <w:sz w:val="24"/>
          <w:szCs w:val="24"/>
        </w:rPr>
        <w:t xml:space="preserve"> </w:t>
      </w:r>
      <w:r>
        <w:rPr>
          <w:sz w:val="24"/>
          <w:szCs w:val="24"/>
        </w:rPr>
        <w:t>vor</w:t>
      </w:r>
      <w:r>
        <w:rPr>
          <w:spacing w:val="1"/>
          <w:sz w:val="24"/>
          <w:szCs w:val="24"/>
        </w:rPr>
        <w:t xml:space="preserve"> </w:t>
      </w:r>
      <w:r>
        <w:rPr>
          <w:sz w:val="24"/>
          <w:szCs w:val="24"/>
        </w:rPr>
        <w:t>face</w:t>
      </w:r>
      <w:r>
        <w:rPr>
          <w:spacing w:val="15"/>
          <w:sz w:val="24"/>
          <w:szCs w:val="24"/>
        </w:rPr>
        <w:t xml:space="preserve"> </w:t>
      </w:r>
      <w:r>
        <w:rPr>
          <w:sz w:val="24"/>
          <w:szCs w:val="24"/>
        </w:rPr>
        <w:t>sau</w:t>
      </w:r>
      <w:r>
        <w:rPr>
          <w:spacing w:val="19"/>
          <w:sz w:val="24"/>
          <w:szCs w:val="24"/>
        </w:rPr>
        <w:t xml:space="preserve"> </w:t>
      </w:r>
      <w:r>
        <w:rPr>
          <w:sz w:val="24"/>
          <w:szCs w:val="24"/>
        </w:rPr>
        <w:t>fac</w:t>
      </w:r>
      <w:r>
        <w:rPr>
          <w:spacing w:val="15"/>
          <w:sz w:val="24"/>
          <w:szCs w:val="24"/>
        </w:rPr>
        <w:t xml:space="preserve"> </w:t>
      </w:r>
      <w:r>
        <w:rPr>
          <w:sz w:val="24"/>
          <w:szCs w:val="24"/>
        </w:rPr>
        <w:t>parte</w:t>
      </w:r>
      <w:r>
        <w:rPr>
          <w:spacing w:val="15"/>
          <w:sz w:val="24"/>
          <w:szCs w:val="24"/>
        </w:rPr>
        <w:t xml:space="preserve"> </w:t>
      </w:r>
      <w:r>
        <w:rPr>
          <w:sz w:val="24"/>
          <w:szCs w:val="24"/>
        </w:rPr>
        <w:t>din</w:t>
      </w:r>
      <w:r>
        <w:rPr>
          <w:spacing w:val="19"/>
          <w:sz w:val="24"/>
          <w:szCs w:val="24"/>
        </w:rPr>
        <w:t xml:space="preserve"> </w:t>
      </w:r>
      <w:r>
        <w:rPr>
          <w:sz w:val="24"/>
          <w:szCs w:val="24"/>
        </w:rPr>
        <w:t>obiectul</w:t>
      </w:r>
      <w:r>
        <w:rPr>
          <w:spacing w:val="17"/>
          <w:sz w:val="24"/>
          <w:szCs w:val="24"/>
        </w:rPr>
        <w:t xml:space="preserve"> </w:t>
      </w:r>
      <w:r>
        <w:rPr>
          <w:sz w:val="24"/>
          <w:szCs w:val="24"/>
        </w:rPr>
        <w:t>de</w:t>
      </w:r>
      <w:r>
        <w:rPr>
          <w:spacing w:val="15"/>
          <w:sz w:val="24"/>
          <w:szCs w:val="24"/>
        </w:rPr>
        <w:t xml:space="preserve"> </w:t>
      </w:r>
      <w:r>
        <w:rPr>
          <w:sz w:val="24"/>
          <w:szCs w:val="24"/>
        </w:rPr>
        <w:t>investiție</w:t>
      </w:r>
      <w:r>
        <w:rPr>
          <w:spacing w:val="15"/>
          <w:sz w:val="24"/>
          <w:szCs w:val="24"/>
        </w:rPr>
        <w:t xml:space="preserve"> </w:t>
      </w:r>
      <w:r>
        <w:rPr>
          <w:sz w:val="24"/>
          <w:szCs w:val="24"/>
        </w:rPr>
        <w:t>ce</w:t>
      </w:r>
      <w:r>
        <w:rPr>
          <w:spacing w:val="16"/>
          <w:sz w:val="24"/>
          <w:szCs w:val="24"/>
        </w:rPr>
        <w:t xml:space="preserve"> </w:t>
      </w:r>
      <w:r>
        <w:rPr>
          <w:sz w:val="24"/>
          <w:szCs w:val="24"/>
        </w:rPr>
        <w:t>face</w:t>
      </w:r>
      <w:r>
        <w:rPr>
          <w:spacing w:val="17"/>
          <w:sz w:val="24"/>
          <w:szCs w:val="24"/>
        </w:rPr>
        <w:t xml:space="preserve"> </w:t>
      </w:r>
      <w:r>
        <w:rPr>
          <w:sz w:val="24"/>
          <w:szCs w:val="24"/>
        </w:rPr>
        <w:t>obiectul</w:t>
      </w:r>
      <w:r>
        <w:rPr>
          <w:spacing w:val="17"/>
          <w:sz w:val="24"/>
          <w:szCs w:val="24"/>
        </w:rPr>
        <w:t xml:space="preserve"> </w:t>
      </w:r>
      <w:r>
        <w:rPr>
          <w:sz w:val="24"/>
          <w:szCs w:val="24"/>
        </w:rPr>
        <w:t>prezentului</w:t>
      </w:r>
      <w:r>
        <w:rPr>
          <w:spacing w:val="20"/>
          <w:sz w:val="24"/>
          <w:szCs w:val="24"/>
        </w:rPr>
        <w:t xml:space="preserve"> </w:t>
      </w:r>
      <w:r>
        <w:rPr>
          <w:sz w:val="24"/>
          <w:szCs w:val="24"/>
        </w:rPr>
        <w:t>contract.</w:t>
      </w:r>
    </w:p>
    <w:p w14:paraId="19FED5A0" w14:textId="77777777" w:rsidR="004C771C" w:rsidRDefault="00000000">
      <w:pPr>
        <w:pStyle w:val="Listparagraf"/>
        <w:numPr>
          <w:ilvl w:val="1"/>
          <w:numId w:val="4"/>
        </w:numPr>
        <w:tabs>
          <w:tab w:val="left" w:pos="1238"/>
          <w:tab w:val="left" w:pos="1239"/>
        </w:tabs>
        <w:ind w:right="125" w:firstLine="0"/>
        <w:rPr>
          <w:sz w:val="24"/>
          <w:szCs w:val="24"/>
        </w:rPr>
      </w:pPr>
      <w:r>
        <w:rPr>
          <w:b/>
          <w:sz w:val="24"/>
          <w:szCs w:val="24"/>
        </w:rPr>
        <w:t>”Amplasament</w:t>
      </w:r>
      <w:r>
        <w:rPr>
          <w:sz w:val="24"/>
          <w:szCs w:val="24"/>
        </w:rPr>
        <w:t xml:space="preserve">” înseamnă totalitatea suprafețelor </w:t>
      </w:r>
      <w:r>
        <w:rPr>
          <w:strike/>
          <w:sz w:val="24"/>
          <w:szCs w:val="24"/>
        </w:rPr>
        <w:t>în</w:t>
      </w:r>
      <w:r>
        <w:rPr>
          <w:sz w:val="24"/>
          <w:szCs w:val="24"/>
        </w:rPr>
        <w:t xml:space="preserve"> pe care se vor executa lucrările</w:t>
      </w:r>
      <w:r>
        <w:rPr>
          <w:spacing w:val="1"/>
          <w:sz w:val="24"/>
          <w:szCs w:val="24"/>
        </w:rPr>
        <w:t xml:space="preserve"> </w:t>
      </w:r>
      <w:r>
        <w:rPr>
          <w:sz w:val="24"/>
          <w:szCs w:val="24"/>
        </w:rPr>
        <w:t>permanente,</w:t>
      </w:r>
      <w:r>
        <w:rPr>
          <w:spacing w:val="13"/>
          <w:sz w:val="24"/>
          <w:szCs w:val="24"/>
        </w:rPr>
        <w:t xml:space="preserve"> </w:t>
      </w:r>
      <w:r>
        <w:rPr>
          <w:sz w:val="24"/>
          <w:szCs w:val="24"/>
        </w:rPr>
        <w:t>conform</w:t>
      </w:r>
      <w:r>
        <w:rPr>
          <w:spacing w:val="11"/>
          <w:sz w:val="24"/>
          <w:szCs w:val="24"/>
        </w:rPr>
        <w:t xml:space="preserve"> </w:t>
      </w:r>
      <w:r>
        <w:rPr>
          <w:sz w:val="24"/>
          <w:szCs w:val="24"/>
        </w:rPr>
        <w:t>autorizației</w:t>
      </w:r>
      <w:r>
        <w:rPr>
          <w:spacing w:val="11"/>
          <w:sz w:val="24"/>
          <w:szCs w:val="24"/>
        </w:rPr>
        <w:t xml:space="preserve"> </w:t>
      </w:r>
      <w:r>
        <w:rPr>
          <w:sz w:val="24"/>
          <w:szCs w:val="24"/>
        </w:rPr>
        <w:t>de</w:t>
      </w:r>
      <w:r>
        <w:rPr>
          <w:spacing w:val="10"/>
          <w:sz w:val="24"/>
          <w:szCs w:val="24"/>
        </w:rPr>
        <w:t xml:space="preserve"> </w:t>
      </w:r>
      <w:r>
        <w:rPr>
          <w:sz w:val="24"/>
          <w:szCs w:val="24"/>
        </w:rPr>
        <w:t>construire</w:t>
      </w:r>
      <w:r>
        <w:rPr>
          <w:spacing w:val="10"/>
          <w:sz w:val="24"/>
          <w:szCs w:val="24"/>
        </w:rPr>
        <w:t xml:space="preserve"> </w:t>
      </w:r>
      <w:r>
        <w:rPr>
          <w:sz w:val="24"/>
          <w:szCs w:val="24"/>
        </w:rPr>
        <w:t>.</w:t>
      </w:r>
    </w:p>
    <w:p w14:paraId="60562CB8" w14:textId="77777777" w:rsidR="004C771C" w:rsidRDefault="00000000">
      <w:pPr>
        <w:pStyle w:val="Listparagraf"/>
        <w:numPr>
          <w:ilvl w:val="1"/>
          <w:numId w:val="4"/>
        </w:numPr>
        <w:tabs>
          <w:tab w:val="left" w:pos="1238"/>
          <w:tab w:val="left" w:pos="1239"/>
        </w:tabs>
        <w:ind w:right="121" w:firstLine="0"/>
        <w:rPr>
          <w:sz w:val="24"/>
          <w:szCs w:val="24"/>
        </w:rPr>
      </w:pPr>
      <w:r>
        <w:rPr>
          <w:b/>
          <w:sz w:val="24"/>
          <w:szCs w:val="24"/>
        </w:rPr>
        <w:t>„Santier”</w:t>
      </w:r>
      <w:r>
        <w:rPr>
          <w:b/>
          <w:spacing w:val="1"/>
          <w:sz w:val="24"/>
          <w:szCs w:val="24"/>
        </w:rPr>
        <w:t xml:space="preserve"> </w:t>
      </w:r>
      <w:r>
        <w:rPr>
          <w:sz w:val="24"/>
          <w:szCs w:val="24"/>
        </w:rPr>
        <w:t>înseamnă</w:t>
      </w:r>
      <w:r>
        <w:rPr>
          <w:spacing w:val="1"/>
          <w:sz w:val="24"/>
          <w:szCs w:val="24"/>
        </w:rPr>
        <w:t xml:space="preserve"> </w:t>
      </w:r>
      <w:r>
        <w:rPr>
          <w:sz w:val="24"/>
          <w:szCs w:val="24"/>
        </w:rPr>
        <w:t>perimetrul</w:t>
      </w:r>
      <w:r>
        <w:rPr>
          <w:spacing w:val="1"/>
          <w:sz w:val="24"/>
          <w:szCs w:val="24"/>
        </w:rPr>
        <w:t xml:space="preserve"> </w:t>
      </w:r>
      <w:r>
        <w:rPr>
          <w:sz w:val="24"/>
          <w:szCs w:val="24"/>
        </w:rPr>
        <w:t>delimitat</w:t>
      </w:r>
      <w:r>
        <w:rPr>
          <w:spacing w:val="1"/>
          <w:sz w:val="24"/>
          <w:szCs w:val="24"/>
        </w:rPr>
        <w:t xml:space="preserve"> </w:t>
      </w:r>
      <w:r>
        <w:rPr>
          <w:sz w:val="24"/>
          <w:szCs w:val="24"/>
        </w:rPr>
        <w:t>conform</w:t>
      </w:r>
      <w:r>
        <w:rPr>
          <w:spacing w:val="1"/>
          <w:sz w:val="24"/>
          <w:szCs w:val="24"/>
        </w:rPr>
        <w:t xml:space="preserve"> </w:t>
      </w:r>
      <w:r>
        <w:rPr>
          <w:sz w:val="24"/>
          <w:szCs w:val="24"/>
        </w:rPr>
        <w:t>proiectului</w:t>
      </w:r>
      <w:r>
        <w:rPr>
          <w:spacing w:val="1"/>
          <w:sz w:val="24"/>
          <w:szCs w:val="24"/>
        </w:rPr>
        <w:t xml:space="preserve"> </w:t>
      </w:r>
      <w:r>
        <w:rPr>
          <w:sz w:val="24"/>
          <w:szCs w:val="24"/>
        </w:rPr>
        <w:t>de</w:t>
      </w:r>
      <w:r>
        <w:rPr>
          <w:spacing w:val="1"/>
          <w:sz w:val="24"/>
          <w:szCs w:val="24"/>
        </w:rPr>
        <w:t xml:space="preserve"> </w:t>
      </w:r>
      <w:r>
        <w:rPr>
          <w:sz w:val="24"/>
          <w:szCs w:val="24"/>
        </w:rPr>
        <w:t>organizare</w:t>
      </w:r>
      <w:r>
        <w:rPr>
          <w:spacing w:val="1"/>
          <w:sz w:val="24"/>
          <w:szCs w:val="24"/>
        </w:rPr>
        <w:t xml:space="preserve"> </w:t>
      </w:r>
      <w:r>
        <w:rPr>
          <w:sz w:val="24"/>
          <w:szCs w:val="24"/>
        </w:rPr>
        <w:t>și</w:t>
      </w:r>
      <w:r>
        <w:rPr>
          <w:spacing w:val="60"/>
          <w:sz w:val="24"/>
          <w:szCs w:val="24"/>
        </w:rPr>
        <w:t xml:space="preserve"> </w:t>
      </w:r>
      <w:r>
        <w:rPr>
          <w:sz w:val="24"/>
          <w:szCs w:val="24"/>
        </w:rPr>
        <w:t>de</w:t>
      </w:r>
      <w:r>
        <w:rPr>
          <w:spacing w:val="1"/>
          <w:sz w:val="24"/>
          <w:szCs w:val="24"/>
        </w:rPr>
        <w:t xml:space="preserve"> </w:t>
      </w:r>
      <w:r>
        <w:rPr>
          <w:sz w:val="24"/>
          <w:szCs w:val="24"/>
        </w:rPr>
        <w:t>execuție a lucrărilor, ce</w:t>
      </w:r>
      <w:r>
        <w:rPr>
          <w:spacing w:val="60"/>
          <w:sz w:val="24"/>
          <w:szCs w:val="24"/>
        </w:rPr>
        <w:t xml:space="preserve"> </w:t>
      </w:r>
      <w:r>
        <w:rPr>
          <w:sz w:val="24"/>
          <w:szCs w:val="24"/>
        </w:rPr>
        <w:t>cuprinde</w:t>
      </w:r>
      <w:r>
        <w:rPr>
          <w:spacing w:val="60"/>
          <w:sz w:val="24"/>
          <w:szCs w:val="24"/>
        </w:rPr>
        <w:t xml:space="preserve"> </w:t>
      </w:r>
      <w:r>
        <w:rPr>
          <w:sz w:val="24"/>
          <w:szCs w:val="24"/>
        </w:rPr>
        <w:t>amplasamentul și oricare locuri prevăzute în contract ca fiind</w:t>
      </w:r>
      <w:r>
        <w:rPr>
          <w:spacing w:val="1"/>
          <w:sz w:val="24"/>
          <w:szCs w:val="24"/>
        </w:rPr>
        <w:t xml:space="preserve"> </w:t>
      </w:r>
      <w:r>
        <w:rPr>
          <w:sz w:val="24"/>
          <w:szCs w:val="24"/>
        </w:rPr>
        <w:t>parte</w:t>
      </w:r>
      <w:r>
        <w:rPr>
          <w:spacing w:val="11"/>
          <w:sz w:val="24"/>
          <w:szCs w:val="24"/>
        </w:rPr>
        <w:t xml:space="preserve"> </w:t>
      </w:r>
      <w:r>
        <w:rPr>
          <w:sz w:val="24"/>
          <w:szCs w:val="24"/>
        </w:rPr>
        <w:t>componentă</w:t>
      </w:r>
      <w:r>
        <w:rPr>
          <w:spacing w:val="11"/>
          <w:sz w:val="24"/>
          <w:szCs w:val="24"/>
        </w:rPr>
        <w:t xml:space="preserve"> </w:t>
      </w:r>
      <w:r>
        <w:rPr>
          <w:sz w:val="24"/>
          <w:szCs w:val="24"/>
        </w:rPr>
        <w:t>a</w:t>
      </w:r>
      <w:r>
        <w:rPr>
          <w:spacing w:val="11"/>
          <w:sz w:val="24"/>
          <w:szCs w:val="24"/>
        </w:rPr>
        <w:t xml:space="preserve"> </w:t>
      </w:r>
      <w:r>
        <w:rPr>
          <w:sz w:val="24"/>
          <w:szCs w:val="24"/>
        </w:rPr>
        <w:t>Șantierului</w:t>
      </w:r>
    </w:p>
    <w:p w14:paraId="64FE87A0" w14:textId="77777777" w:rsidR="004C771C" w:rsidRDefault="00000000">
      <w:pPr>
        <w:pStyle w:val="Listparagraf"/>
        <w:numPr>
          <w:ilvl w:val="1"/>
          <w:numId w:val="4"/>
        </w:numPr>
        <w:tabs>
          <w:tab w:val="left" w:pos="1303"/>
          <w:tab w:val="left" w:pos="1304"/>
        </w:tabs>
        <w:ind w:right="123" w:firstLine="0"/>
        <w:rPr>
          <w:sz w:val="24"/>
          <w:szCs w:val="24"/>
        </w:rPr>
      </w:pPr>
      <w:r>
        <w:rPr>
          <w:b/>
          <w:sz w:val="24"/>
          <w:szCs w:val="24"/>
        </w:rPr>
        <w:t>"Lucrări"</w:t>
      </w:r>
      <w:r>
        <w:rPr>
          <w:b/>
          <w:spacing w:val="1"/>
          <w:sz w:val="24"/>
          <w:szCs w:val="24"/>
        </w:rPr>
        <w:t xml:space="preserve"> </w:t>
      </w:r>
      <w:r>
        <w:rPr>
          <w:sz w:val="24"/>
          <w:szCs w:val="24"/>
        </w:rPr>
        <w:t>-</w:t>
      </w:r>
      <w:r>
        <w:rPr>
          <w:spacing w:val="1"/>
          <w:sz w:val="24"/>
          <w:szCs w:val="24"/>
        </w:rPr>
        <w:t xml:space="preserve"> </w:t>
      </w:r>
      <w:r>
        <w:rPr>
          <w:sz w:val="24"/>
          <w:szCs w:val="24"/>
        </w:rPr>
        <w:t>înseamnă</w:t>
      </w:r>
      <w:r>
        <w:rPr>
          <w:spacing w:val="1"/>
          <w:sz w:val="24"/>
          <w:szCs w:val="24"/>
        </w:rPr>
        <w:t xml:space="preserve"> </w:t>
      </w:r>
      <w:r>
        <w:rPr>
          <w:sz w:val="24"/>
          <w:szCs w:val="24"/>
        </w:rPr>
        <w:t>toate</w:t>
      </w:r>
      <w:r>
        <w:rPr>
          <w:spacing w:val="60"/>
          <w:sz w:val="24"/>
          <w:szCs w:val="24"/>
        </w:rPr>
        <w:t xml:space="preserve"> </w:t>
      </w:r>
      <w:r>
        <w:rPr>
          <w:sz w:val="24"/>
          <w:szCs w:val="24"/>
        </w:rPr>
        <w:t>serviciile</w:t>
      </w:r>
      <w:r>
        <w:rPr>
          <w:spacing w:val="60"/>
          <w:sz w:val="24"/>
          <w:szCs w:val="24"/>
        </w:rPr>
        <w:t xml:space="preserve"> </w:t>
      </w:r>
      <w:r>
        <w:rPr>
          <w:sz w:val="24"/>
          <w:szCs w:val="24"/>
        </w:rPr>
        <w:t>de</w:t>
      </w:r>
      <w:r>
        <w:rPr>
          <w:spacing w:val="60"/>
          <w:sz w:val="24"/>
          <w:szCs w:val="24"/>
        </w:rPr>
        <w:t xml:space="preserve"> </w:t>
      </w:r>
      <w:r>
        <w:rPr>
          <w:sz w:val="24"/>
          <w:szCs w:val="24"/>
        </w:rPr>
        <w:t>proiectare</w:t>
      </w:r>
      <w:r>
        <w:rPr>
          <w:spacing w:val="60"/>
          <w:sz w:val="24"/>
          <w:szCs w:val="24"/>
        </w:rPr>
        <w:t xml:space="preserve"> </w:t>
      </w:r>
      <w:r>
        <w:rPr>
          <w:sz w:val="24"/>
          <w:szCs w:val="24"/>
        </w:rPr>
        <w:t>și</w:t>
      </w:r>
      <w:r>
        <w:rPr>
          <w:spacing w:val="60"/>
          <w:sz w:val="24"/>
          <w:szCs w:val="24"/>
        </w:rPr>
        <w:t xml:space="preserve"> </w:t>
      </w:r>
      <w:r>
        <w:rPr>
          <w:sz w:val="24"/>
          <w:szCs w:val="24"/>
        </w:rPr>
        <w:t>lucrările</w:t>
      </w:r>
      <w:r>
        <w:rPr>
          <w:spacing w:val="60"/>
          <w:sz w:val="24"/>
          <w:szCs w:val="24"/>
        </w:rPr>
        <w:t xml:space="preserve"> </w:t>
      </w:r>
      <w:r>
        <w:rPr>
          <w:sz w:val="24"/>
          <w:szCs w:val="24"/>
        </w:rPr>
        <w:t>execuţie</w:t>
      </w:r>
      <w:r>
        <w:rPr>
          <w:spacing w:val="60"/>
          <w:sz w:val="24"/>
          <w:szCs w:val="24"/>
        </w:rPr>
        <w:t xml:space="preserve"> </w:t>
      </w:r>
      <w:r>
        <w:rPr>
          <w:sz w:val="24"/>
          <w:szCs w:val="24"/>
        </w:rPr>
        <w:t>care</w:t>
      </w:r>
      <w:r>
        <w:rPr>
          <w:spacing w:val="1"/>
          <w:sz w:val="24"/>
          <w:szCs w:val="24"/>
        </w:rPr>
        <w:t xml:space="preserve"> </w:t>
      </w:r>
      <w:r>
        <w:rPr>
          <w:sz w:val="24"/>
          <w:szCs w:val="24"/>
        </w:rPr>
        <w:t>urmează să fie realizate de către Executant conform Contractului, precum şi orice modificare a</w:t>
      </w:r>
      <w:r>
        <w:rPr>
          <w:spacing w:val="1"/>
          <w:sz w:val="24"/>
          <w:szCs w:val="24"/>
        </w:rPr>
        <w:t xml:space="preserve"> </w:t>
      </w:r>
      <w:r>
        <w:rPr>
          <w:sz w:val="24"/>
          <w:szCs w:val="24"/>
        </w:rPr>
        <w:t>acestora</w:t>
      </w:r>
      <w:r>
        <w:rPr>
          <w:spacing w:val="12"/>
          <w:sz w:val="24"/>
          <w:szCs w:val="24"/>
        </w:rPr>
        <w:t xml:space="preserve"> </w:t>
      </w:r>
      <w:r>
        <w:rPr>
          <w:sz w:val="24"/>
          <w:szCs w:val="24"/>
        </w:rPr>
        <w:t>în</w:t>
      </w:r>
      <w:r>
        <w:rPr>
          <w:spacing w:val="16"/>
          <w:sz w:val="24"/>
          <w:szCs w:val="24"/>
        </w:rPr>
        <w:t xml:space="preserve"> </w:t>
      </w:r>
      <w:r>
        <w:rPr>
          <w:sz w:val="24"/>
          <w:szCs w:val="24"/>
        </w:rPr>
        <w:t>condiţiile</w:t>
      </w:r>
      <w:r>
        <w:rPr>
          <w:spacing w:val="12"/>
          <w:sz w:val="24"/>
          <w:szCs w:val="24"/>
        </w:rPr>
        <w:t xml:space="preserve"> </w:t>
      </w:r>
      <w:r>
        <w:rPr>
          <w:sz w:val="24"/>
          <w:szCs w:val="24"/>
        </w:rPr>
        <w:t>legislației</w:t>
      </w:r>
      <w:r>
        <w:rPr>
          <w:spacing w:val="17"/>
          <w:sz w:val="24"/>
          <w:szCs w:val="24"/>
        </w:rPr>
        <w:t xml:space="preserve"> </w:t>
      </w:r>
      <w:r>
        <w:rPr>
          <w:sz w:val="24"/>
          <w:szCs w:val="24"/>
        </w:rPr>
        <w:t>achizițiilor</w:t>
      </w:r>
      <w:r>
        <w:rPr>
          <w:spacing w:val="12"/>
          <w:sz w:val="24"/>
          <w:szCs w:val="24"/>
        </w:rPr>
        <w:t xml:space="preserve"> </w:t>
      </w:r>
      <w:r>
        <w:rPr>
          <w:sz w:val="24"/>
          <w:szCs w:val="24"/>
        </w:rPr>
        <w:t>publice/sectoriale.</w:t>
      </w:r>
    </w:p>
    <w:p w14:paraId="13A5FDD6" w14:textId="77777777" w:rsidR="004C771C" w:rsidRDefault="00000000">
      <w:pPr>
        <w:pStyle w:val="Listparagraf"/>
        <w:numPr>
          <w:ilvl w:val="1"/>
          <w:numId w:val="4"/>
        </w:numPr>
        <w:tabs>
          <w:tab w:val="left" w:pos="872"/>
        </w:tabs>
        <w:ind w:right="121" w:firstLine="0"/>
        <w:rPr>
          <w:sz w:val="24"/>
          <w:szCs w:val="24"/>
        </w:rPr>
      </w:pPr>
      <w:r>
        <w:rPr>
          <w:b/>
          <w:sz w:val="24"/>
          <w:szCs w:val="24"/>
        </w:rPr>
        <w:t>„Instrucţiunea</w:t>
      </w:r>
      <w:r>
        <w:rPr>
          <w:b/>
          <w:spacing w:val="1"/>
          <w:sz w:val="24"/>
          <w:szCs w:val="24"/>
        </w:rPr>
        <w:t xml:space="preserve"> </w:t>
      </w:r>
      <w:r>
        <w:rPr>
          <w:b/>
          <w:sz w:val="24"/>
          <w:szCs w:val="24"/>
        </w:rPr>
        <w:t>Achizitorului”</w:t>
      </w:r>
      <w:r>
        <w:rPr>
          <w:b/>
          <w:spacing w:val="1"/>
          <w:sz w:val="24"/>
          <w:szCs w:val="24"/>
        </w:rPr>
        <w:t xml:space="preserve"> </w:t>
      </w:r>
      <w:r>
        <w:rPr>
          <w:sz w:val="24"/>
          <w:szCs w:val="24"/>
        </w:rPr>
        <w:t>-</w:t>
      </w:r>
      <w:r>
        <w:rPr>
          <w:spacing w:val="1"/>
          <w:sz w:val="24"/>
          <w:szCs w:val="24"/>
        </w:rPr>
        <w:t xml:space="preserve"> </w:t>
      </w:r>
      <w:r>
        <w:rPr>
          <w:sz w:val="24"/>
          <w:szCs w:val="24"/>
        </w:rPr>
        <w:t>documentul</w:t>
      </w:r>
      <w:r>
        <w:rPr>
          <w:spacing w:val="60"/>
          <w:sz w:val="24"/>
          <w:szCs w:val="24"/>
        </w:rPr>
        <w:t xml:space="preserve"> </w:t>
      </w:r>
      <w:r>
        <w:rPr>
          <w:sz w:val="24"/>
          <w:szCs w:val="24"/>
        </w:rPr>
        <w:t>scris,</w:t>
      </w:r>
      <w:r>
        <w:rPr>
          <w:spacing w:val="60"/>
          <w:sz w:val="24"/>
          <w:szCs w:val="24"/>
        </w:rPr>
        <w:t xml:space="preserve"> </w:t>
      </w:r>
      <w:r>
        <w:rPr>
          <w:sz w:val="24"/>
          <w:szCs w:val="24"/>
        </w:rPr>
        <w:t>semnat,</w:t>
      </w:r>
      <w:r>
        <w:rPr>
          <w:spacing w:val="60"/>
          <w:sz w:val="24"/>
          <w:szCs w:val="24"/>
        </w:rPr>
        <w:t xml:space="preserve"> </w:t>
      </w:r>
      <w:r>
        <w:rPr>
          <w:sz w:val="24"/>
          <w:szCs w:val="24"/>
        </w:rPr>
        <w:t>datat</w:t>
      </w:r>
      <w:r>
        <w:rPr>
          <w:spacing w:val="60"/>
          <w:sz w:val="24"/>
          <w:szCs w:val="24"/>
        </w:rPr>
        <w:t xml:space="preserve"> </w:t>
      </w:r>
      <w:r>
        <w:rPr>
          <w:sz w:val="24"/>
          <w:szCs w:val="24"/>
        </w:rPr>
        <w:t>si</w:t>
      </w:r>
      <w:r>
        <w:rPr>
          <w:spacing w:val="60"/>
          <w:sz w:val="24"/>
          <w:szCs w:val="24"/>
        </w:rPr>
        <w:t xml:space="preserve"> </w:t>
      </w:r>
      <w:r>
        <w:rPr>
          <w:sz w:val="24"/>
          <w:szCs w:val="24"/>
        </w:rPr>
        <w:t>numerotat,</w:t>
      </w:r>
      <w:r>
        <w:rPr>
          <w:spacing w:val="60"/>
          <w:sz w:val="24"/>
          <w:szCs w:val="24"/>
        </w:rPr>
        <w:t xml:space="preserve"> </w:t>
      </w:r>
      <w:r>
        <w:rPr>
          <w:sz w:val="24"/>
          <w:szCs w:val="24"/>
        </w:rPr>
        <w:t>elaborat</w:t>
      </w:r>
      <w:r>
        <w:rPr>
          <w:spacing w:val="-57"/>
          <w:sz w:val="24"/>
          <w:szCs w:val="24"/>
        </w:rPr>
        <w:t xml:space="preserve"> </w:t>
      </w:r>
      <w:r>
        <w:rPr>
          <w:sz w:val="24"/>
          <w:szCs w:val="24"/>
        </w:rPr>
        <w:t>de</w:t>
      </w:r>
      <w:r>
        <w:rPr>
          <w:spacing w:val="1"/>
          <w:sz w:val="24"/>
          <w:szCs w:val="24"/>
        </w:rPr>
        <w:t xml:space="preserve"> </w:t>
      </w:r>
      <w:r>
        <w:rPr>
          <w:sz w:val="24"/>
          <w:szCs w:val="24"/>
        </w:rPr>
        <w:t>Achizitor</w:t>
      </w:r>
      <w:r>
        <w:rPr>
          <w:spacing w:val="1"/>
          <w:sz w:val="24"/>
          <w:szCs w:val="24"/>
        </w:rPr>
        <w:t xml:space="preserve"> </w:t>
      </w:r>
      <w:r>
        <w:rPr>
          <w:sz w:val="24"/>
          <w:szCs w:val="24"/>
        </w:rPr>
        <w:t>sau</w:t>
      </w:r>
      <w:r>
        <w:rPr>
          <w:spacing w:val="1"/>
          <w:sz w:val="24"/>
          <w:szCs w:val="24"/>
        </w:rPr>
        <w:t xml:space="preserve"> </w:t>
      </w:r>
      <w:r>
        <w:rPr>
          <w:sz w:val="24"/>
          <w:szCs w:val="24"/>
        </w:rPr>
        <w:t>de</w:t>
      </w:r>
      <w:r>
        <w:rPr>
          <w:spacing w:val="1"/>
          <w:sz w:val="24"/>
          <w:szCs w:val="24"/>
        </w:rPr>
        <w:t xml:space="preserve"> </w:t>
      </w:r>
      <w:r>
        <w:rPr>
          <w:sz w:val="24"/>
          <w:szCs w:val="24"/>
        </w:rPr>
        <w:t>reprezentantul</w:t>
      </w:r>
      <w:r>
        <w:rPr>
          <w:spacing w:val="1"/>
          <w:sz w:val="24"/>
          <w:szCs w:val="24"/>
        </w:rPr>
        <w:t xml:space="preserve"> </w:t>
      </w:r>
      <w:r>
        <w:rPr>
          <w:sz w:val="24"/>
          <w:szCs w:val="24"/>
        </w:rPr>
        <w:t>acestuia,</w:t>
      </w:r>
      <w:r>
        <w:rPr>
          <w:spacing w:val="1"/>
          <w:sz w:val="24"/>
          <w:szCs w:val="24"/>
        </w:rPr>
        <w:t xml:space="preserve"> </w:t>
      </w:r>
      <w:r>
        <w:rPr>
          <w:sz w:val="24"/>
          <w:szCs w:val="24"/>
        </w:rPr>
        <w:t>daca</w:t>
      </w:r>
      <w:r>
        <w:rPr>
          <w:spacing w:val="1"/>
          <w:sz w:val="24"/>
          <w:szCs w:val="24"/>
        </w:rPr>
        <w:t xml:space="preserve"> </w:t>
      </w:r>
      <w:r>
        <w:rPr>
          <w:sz w:val="24"/>
          <w:szCs w:val="24"/>
        </w:rPr>
        <w:t>este</w:t>
      </w:r>
      <w:r>
        <w:rPr>
          <w:spacing w:val="1"/>
          <w:sz w:val="24"/>
          <w:szCs w:val="24"/>
        </w:rPr>
        <w:t xml:space="preserve"> </w:t>
      </w:r>
      <w:r>
        <w:rPr>
          <w:sz w:val="24"/>
          <w:szCs w:val="24"/>
        </w:rPr>
        <w:t>cazul,</w:t>
      </w:r>
      <w:r>
        <w:rPr>
          <w:spacing w:val="1"/>
          <w:sz w:val="24"/>
          <w:szCs w:val="24"/>
        </w:rPr>
        <w:t xml:space="preserve"> </w:t>
      </w:r>
      <w:r>
        <w:rPr>
          <w:sz w:val="24"/>
          <w:szCs w:val="24"/>
        </w:rPr>
        <w:t>cu</w:t>
      </w:r>
      <w:r>
        <w:rPr>
          <w:spacing w:val="1"/>
          <w:sz w:val="24"/>
          <w:szCs w:val="24"/>
        </w:rPr>
        <w:t xml:space="preserve"> </w:t>
      </w:r>
      <w:r>
        <w:rPr>
          <w:sz w:val="24"/>
          <w:szCs w:val="24"/>
        </w:rPr>
        <w:t>caracter</w:t>
      </w:r>
      <w:r>
        <w:rPr>
          <w:spacing w:val="1"/>
          <w:sz w:val="24"/>
          <w:szCs w:val="24"/>
        </w:rPr>
        <w:t xml:space="preserve"> </w:t>
      </w:r>
      <w:r>
        <w:rPr>
          <w:sz w:val="24"/>
          <w:szCs w:val="24"/>
        </w:rPr>
        <w:t>obligatoriu</w:t>
      </w:r>
      <w:r>
        <w:rPr>
          <w:spacing w:val="60"/>
          <w:sz w:val="24"/>
          <w:szCs w:val="24"/>
        </w:rPr>
        <w:t xml:space="preserve"> </w:t>
      </w:r>
      <w:r>
        <w:rPr>
          <w:sz w:val="24"/>
          <w:szCs w:val="24"/>
        </w:rPr>
        <w:t>pentru</w:t>
      </w:r>
      <w:r>
        <w:rPr>
          <w:spacing w:val="1"/>
          <w:sz w:val="24"/>
          <w:szCs w:val="24"/>
        </w:rPr>
        <w:t xml:space="preserve"> </w:t>
      </w:r>
      <w:r>
        <w:rPr>
          <w:sz w:val="24"/>
          <w:szCs w:val="24"/>
        </w:rPr>
        <w:t>Executant,</w:t>
      </w:r>
      <w:r>
        <w:rPr>
          <w:spacing w:val="12"/>
          <w:sz w:val="24"/>
          <w:szCs w:val="24"/>
        </w:rPr>
        <w:t xml:space="preserve"> </w:t>
      </w:r>
      <w:r>
        <w:rPr>
          <w:sz w:val="24"/>
          <w:szCs w:val="24"/>
        </w:rPr>
        <w:t>cu</w:t>
      </w:r>
      <w:r>
        <w:rPr>
          <w:spacing w:val="13"/>
          <w:sz w:val="24"/>
          <w:szCs w:val="24"/>
        </w:rPr>
        <w:t xml:space="preserve"> </w:t>
      </w:r>
      <w:r>
        <w:rPr>
          <w:sz w:val="24"/>
          <w:szCs w:val="24"/>
        </w:rPr>
        <w:t>privire</w:t>
      </w:r>
      <w:r>
        <w:rPr>
          <w:spacing w:val="12"/>
          <w:sz w:val="24"/>
          <w:szCs w:val="24"/>
        </w:rPr>
        <w:t xml:space="preserve"> </w:t>
      </w:r>
      <w:r>
        <w:rPr>
          <w:sz w:val="24"/>
          <w:szCs w:val="24"/>
        </w:rPr>
        <w:t>la</w:t>
      </w:r>
      <w:r>
        <w:rPr>
          <w:spacing w:val="13"/>
          <w:sz w:val="24"/>
          <w:szCs w:val="24"/>
        </w:rPr>
        <w:t xml:space="preserve"> </w:t>
      </w:r>
      <w:r>
        <w:rPr>
          <w:sz w:val="24"/>
          <w:szCs w:val="24"/>
        </w:rPr>
        <w:t>îndeplinirea</w:t>
      </w:r>
      <w:r>
        <w:rPr>
          <w:spacing w:val="12"/>
          <w:sz w:val="24"/>
          <w:szCs w:val="24"/>
        </w:rPr>
        <w:t xml:space="preserve"> </w:t>
      </w:r>
      <w:r>
        <w:rPr>
          <w:sz w:val="24"/>
          <w:szCs w:val="24"/>
        </w:rPr>
        <w:t>obligaţiilor</w:t>
      </w:r>
      <w:r>
        <w:rPr>
          <w:spacing w:val="15"/>
          <w:sz w:val="24"/>
          <w:szCs w:val="24"/>
        </w:rPr>
        <w:t xml:space="preserve"> </w:t>
      </w:r>
      <w:r>
        <w:rPr>
          <w:sz w:val="24"/>
          <w:szCs w:val="24"/>
        </w:rPr>
        <w:t>din</w:t>
      </w:r>
      <w:r>
        <w:rPr>
          <w:spacing w:val="12"/>
          <w:sz w:val="24"/>
          <w:szCs w:val="24"/>
        </w:rPr>
        <w:t xml:space="preserve"> </w:t>
      </w:r>
      <w:r>
        <w:rPr>
          <w:sz w:val="24"/>
          <w:szCs w:val="24"/>
        </w:rPr>
        <w:t>contract.</w:t>
      </w:r>
    </w:p>
    <w:p w14:paraId="6207C61E" w14:textId="77777777" w:rsidR="004C771C" w:rsidRDefault="00000000">
      <w:pPr>
        <w:pStyle w:val="Listparagraf"/>
        <w:numPr>
          <w:ilvl w:val="1"/>
          <w:numId w:val="4"/>
        </w:numPr>
        <w:tabs>
          <w:tab w:val="left" w:pos="872"/>
        </w:tabs>
        <w:ind w:right="121" w:firstLine="0"/>
        <w:rPr>
          <w:sz w:val="24"/>
          <w:szCs w:val="24"/>
        </w:rPr>
      </w:pPr>
      <w:r>
        <w:rPr>
          <w:b/>
          <w:sz w:val="24"/>
          <w:szCs w:val="24"/>
        </w:rPr>
        <w:t>„Perioada</w:t>
      </w:r>
      <w:r>
        <w:rPr>
          <w:b/>
          <w:spacing w:val="1"/>
          <w:sz w:val="24"/>
          <w:szCs w:val="24"/>
        </w:rPr>
        <w:t xml:space="preserve"> </w:t>
      </w:r>
      <w:r>
        <w:rPr>
          <w:b/>
          <w:sz w:val="24"/>
          <w:szCs w:val="24"/>
        </w:rPr>
        <w:t>de</w:t>
      </w:r>
      <w:r>
        <w:rPr>
          <w:b/>
          <w:spacing w:val="1"/>
          <w:sz w:val="24"/>
          <w:szCs w:val="24"/>
        </w:rPr>
        <w:t xml:space="preserve"> </w:t>
      </w:r>
      <w:r>
        <w:rPr>
          <w:b/>
          <w:sz w:val="24"/>
          <w:szCs w:val="24"/>
        </w:rPr>
        <w:t>garanţie”</w:t>
      </w:r>
      <w:r>
        <w:rPr>
          <w:b/>
          <w:spacing w:val="1"/>
          <w:sz w:val="24"/>
          <w:szCs w:val="24"/>
        </w:rPr>
        <w:t xml:space="preserve"> </w:t>
      </w:r>
      <w:r>
        <w:rPr>
          <w:sz w:val="24"/>
          <w:szCs w:val="24"/>
        </w:rPr>
        <w:t>-</w:t>
      </w:r>
      <w:r>
        <w:rPr>
          <w:spacing w:val="1"/>
          <w:sz w:val="24"/>
          <w:szCs w:val="24"/>
        </w:rPr>
        <w:t xml:space="preserve"> </w:t>
      </w:r>
      <w:r>
        <w:rPr>
          <w:sz w:val="24"/>
          <w:szCs w:val="24"/>
        </w:rPr>
        <w:t>perioadă</w:t>
      </w:r>
      <w:r>
        <w:rPr>
          <w:spacing w:val="1"/>
          <w:sz w:val="24"/>
          <w:szCs w:val="24"/>
        </w:rPr>
        <w:t xml:space="preserve"> </w:t>
      </w:r>
      <w:r>
        <w:rPr>
          <w:sz w:val="24"/>
          <w:szCs w:val="24"/>
        </w:rPr>
        <w:t>de</w:t>
      </w:r>
      <w:r>
        <w:rPr>
          <w:spacing w:val="1"/>
          <w:sz w:val="24"/>
          <w:szCs w:val="24"/>
        </w:rPr>
        <w:t xml:space="preserve"> </w:t>
      </w:r>
      <w:r>
        <w:rPr>
          <w:sz w:val="24"/>
          <w:szCs w:val="24"/>
        </w:rPr>
        <w:t>timp</w:t>
      </w:r>
      <w:r>
        <w:rPr>
          <w:spacing w:val="1"/>
          <w:sz w:val="24"/>
          <w:szCs w:val="24"/>
        </w:rPr>
        <w:t xml:space="preserve"> </w:t>
      </w:r>
      <w:r>
        <w:rPr>
          <w:sz w:val="24"/>
          <w:szCs w:val="24"/>
        </w:rPr>
        <w:t>cuprinsă</w:t>
      </w:r>
      <w:r>
        <w:rPr>
          <w:spacing w:val="1"/>
          <w:sz w:val="24"/>
          <w:szCs w:val="24"/>
        </w:rPr>
        <w:t xml:space="preserve"> </w:t>
      </w:r>
      <w:r>
        <w:rPr>
          <w:sz w:val="24"/>
          <w:szCs w:val="24"/>
        </w:rPr>
        <w:t>între</w:t>
      </w:r>
      <w:r>
        <w:rPr>
          <w:spacing w:val="1"/>
          <w:sz w:val="24"/>
          <w:szCs w:val="24"/>
        </w:rPr>
        <w:t xml:space="preserve"> </w:t>
      </w:r>
      <w:r>
        <w:rPr>
          <w:sz w:val="24"/>
          <w:szCs w:val="24"/>
        </w:rPr>
        <w:t>data</w:t>
      </w:r>
      <w:r>
        <w:rPr>
          <w:spacing w:val="1"/>
          <w:sz w:val="24"/>
          <w:szCs w:val="24"/>
        </w:rPr>
        <w:t xml:space="preserve"> </w:t>
      </w:r>
      <w:r>
        <w:rPr>
          <w:sz w:val="24"/>
          <w:szCs w:val="24"/>
        </w:rPr>
        <w:t>recepţiei</w:t>
      </w:r>
      <w:r>
        <w:rPr>
          <w:spacing w:val="1"/>
          <w:sz w:val="24"/>
          <w:szCs w:val="24"/>
        </w:rPr>
        <w:t xml:space="preserve"> </w:t>
      </w:r>
      <w:r>
        <w:rPr>
          <w:sz w:val="24"/>
          <w:szCs w:val="24"/>
        </w:rPr>
        <w:t>la</w:t>
      </w:r>
      <w:r>
        <w:rPr>
          <w:spacing w:val="1"/>
          <w:sz w:val="24"/>
          <w:szCs w:val="24"/>
        </w:rPr>
        <w:t xml:space="preserve"> </w:t>
      </w:r>
      <w:r>
        <w:rPr>
          <w:sz w:val="24"/>
          <w:szCs w:val="24"/>
        </w:rPr>
        <w:t>terminarea</w:t>
      </w:r>
      <w:r>
        <w:rPr>
          <w:spacing w:val="-57"/>
          <w:sz w:val="24"/>
          <w:szCs w:val="24"/>
        </w:rPr>
        <w:t xml:space="preserve"> </w:t>
      </w:r>
      <w:r>
        <w:rPr>
          <w:sz w:val="24"/>
          <w:szCs w:val="24"/>
        </w:rPr>
        <w:t>lucrărilor</w:t>
      </w:r>
      <w:r>
        <w:rPr>
          <w:spacing w:val="1"/>
          <w:sz w:val="24"/>
          <w:szCs w:val="24"/>
        </w:rPr>
        <w:t xml:space="preserve"> </w:t>
      </w:r>
      <w:r>
        <w:rPr>
          <w:sz w:val="24"/>
          <w:szCs w:val="24"/>
        </w:rPr>
        <w:t>si</w:t>
      </w:r>
      <w:r>
        <w:rPr>
          <w:spacing w:val="1"/>
          <w:sz w:val="24"/>
          <w:szCs w:val="24"/>
        </w:rPr>
        <w:t xml:space="preserve"> </w:t>
      </w:r>
      <w:r>
        <w:rPr>
          <w:sz w:val="24"/>
          <w:szCs w:val="24"/>
        </w:rPr>
        <w:t>data</w:t>
      </w:r>
      <w:r>
        <w:rPr>
          <w:spacing w:val="1"/>
          <w:sz w:val="24"/>
          <w:szCs w:val="24"/>
        </w:rPr>
        <w:t xml:space="preserve"> </w:t>
      </w:r>
      <w:r>
        <w:rPr>
          <w:sz w:val="24"/>
          <w:szCs w:val="24"/>
        </w:rPr>
        <w:t>recepţiei</w:t>
      </w:r>
      <w:r>
        <w:rPr>
          <w:spacing w:val="1"/>
          <w:sz w:val="24"/>
          <w:szCs w:val="24"/>
        </w:rPr>
        <w:t xml:space="preserve"> </w:t>
      </w:r>
      <w:r>
        <w:rPr>
          <w:sz w:val="24"/>
          <w:szCs w:val="24"/>
        </w:rPr>
        <w:t>finale,</w:t>
      </w:r>
      <w:r>
        <w:rPr>
          <w:spacing w:val="1"/>
          <w:sz w:val="24"/>
          <w:szCs w:val="24"/>
        </w:rPr>
        <w:t xml:space="preserve"> </w:t>
      </w:r>
      <w:r>
        <w:rPr>
          <w:sz w:val="24"/>
          <w:szCs w:val="24"/>
        </w:rPr>
        <w:t>a</w:t>
      </w:r>
      <w:r>
        <w:rPr>
          <w:spacing w:val="1"/>
          <w:sz w:val="24"/>
          <w:szCs w:val="24"/>
        </w:rPr>
        <w:t xml:space="preserve"> </w:t>
      </w:r>
      <w:r>
        <w:rPr>
          <w:sz w:val="24"/>
          <w:szCs w:val="24"/>
        </w:rPr>
        <w:t>cărei</w:t>
      </w:r>
      <w:r>
        <w:rPr>
          <w:spacing w:val="1"/>
          <w:sz w:val="24"/>
          <w:szCs w:val="24"/>
        </w:rPr>
        <w:t xml:space="preserve"> </w:t>
      </w:r>
      <w:r>
        <w:rPr>
          <w:sz w:val="24"/>
          <w:szCs w:val="24"/>
        </w:rPr>
        <w:t>durată</w:t>
      </w:r>
      <w:r>
        <w:rPr>
          <w:spacing w:val="1"/>
          <w:sz w:val="24"/>
          <w:szCs w:val="24"/>
        </w:rPr>
        <w:t xml:space="preserve"> </w:t>
      </w:r>
      <w:r>
        <w:rPr>
          <w:sz w:val="24"/>
          <w:szCs w:val="24"/>
        </w:rPr>
        <w:t>se</w:t>
      </w:r>
      <w:r>
        <w:rPr>
          <w:spacing w:val="1"/>
          <w:sz w:val="24"/>
          <w:szCs w:val="24"/>
        </w:rPr>
        <w:t xml:space="preserve"> </w:t>
      </w:r>
      <w:r>
        <w:rPr>
          <w:sz w:val="24"/>
          <w:szCs w:val="24"/>
        </w:rPr>
        <w:t>stabilește</w:t>
      </w:r>
      <w:r>
        <w:rPr>
          <w:spacing w:val="1"/>
          <w:sz w:val="24"/>
          <w:szCs w:val="24"/>
        </w:rPr>
        <w:t xml:space="preserve"> </w:t>
      </w:r>
      <w:r>
        <w:rPr>
          <w:sz w:val="24"/>
          <w:szCs w:val="24"/>
        </w:rPr>
        <w:t>prin</w:t>
      </w:r>
      <w:r>
        <w:rPr>
          <w:spacing w:val="1"/>
          <w:sz w:val="24"/>
          <w:szCs w:val="24"/>
        </w:rPr>
        <w:t xml:space="preserve"> </w:t>
      </w:r>
      <w:r>
        <w:rPr>
          <w:sz w:val="24"/>
          <w:szCs w:val="24"/>
        </w:rPr>
        <w:t>contract</w:t>
      </w:r>
      <w:r>
        <w:rPr>
          <w:spacing w:val="1"/>
          <w:sz w:val="24"/>
          <w:szCs w:val="24"/>
        </w:rPr>
        <w:t xml:space="preserve"> </w:t>
      </w:r>
      <w:r>
        <w:rPr>
          <w:sz w:val="24"/>
          <w:szCs w:val="24"/>
        </w:rPr>
        <w:t>și</w:t>
      </w:r>
      <w:r>
        <w:rPr>
          <w:spacing w:val="1"/>
          <w:sz w:val="24"/>
          <w:szCs w:val="24"/>
        </w:rPr>
        <w:t xml:space="preserve"> </w:t>
      </w:r>
      <w:r>
        <w:rPr>
          <w:sz w:val="24"/>
          <w:szCs w:val="24"/>
        </w:rPr>
        <w:t>în</w:t>
      </w:r>
      <w:r>
        <w:rPr>
          <w:spacing w:val="1"/>
          <w:sz w:val="24"/>
          <w:szCs w:val="24"/>
        </w:rPr>
        <w:t xml:space="preserve"> </w:t>
      </w:r>
      <w:r>
        <w:rPr>
          <w:sz w:val="24"/>
          <w:szCs w:val="24"/>
        </w:rPr>
        <w:t>cadrul</w:t>
      </w:r>
      <w:r>
        <w:rPr>
          <w:spacing w:val="1"/>
          <w:sz w:val="24"/>
          <w:szCs w:val="24"/>
        </w:rPr>
        <w:t xml:space="preserve"> </w:t>
      </w:r>
      <w:r>
        <w:rPr>
          <w:sz w:val="24"/>
          <w:szCs w:val="24"/>
        </w:rPr>
        <w:t>căreia</w:t>
      </w:r>
      <w:r>
        <w:rPr>
          <w:spacing w:val="-57"/>
          <w:sz w:val="24"/>
          <w:szCs w:val="24"/>
        </w:rPr>
        <w:t xml:space="preserve"> </w:t>
      </w:r>
      <w:r>
        <w:rPr>
          <w:sz w:val="24"/>
          <w:szCs w:val="24"/>
        </w:rPr>
        <w:t>Executantul</w:t>
      </w:r>
      <w:r>
        <w:rPr>
          <w:spacing w:val="1"/>
          <w:sz w:val="24"/>
          <w:szCs w:val="24"/>
        </w:rPr>
        <w:t xml:space="preserve"> </w:t>
      </w:r>
      <w:r>
        <w:rPr>
          <w:sz w:val="24"/>
          <w:szCs w:val="24"/>
        </w:rPr>
        <w:t>are</w:t>
      </w:r>
      <w:r>
        <w:rPr>
          <w:spacing w:val="1"/>
          <w:sz w:val="24"/>
          <w:szCs w:val="24"/>
        </w:rPr>
        <w:t xml:space="preserve"> </w:t>
      </w:r>
      <w:r>
        <w:rPr>
          <w:sz w:val="24"/>
          <w:szCs w:val="24"/>
        </w:rPr>
        <w:t>obligaţia</w:t>
      </w:r>
      <w:r>
        <w:rPr>
          <w:spacing w:val="1"/>
          <w:sz w:val="24"/>
          <w:szCs w:val="24"/>
        </w:rPr>
        <w:t xml:space="preserve"> </w:t>
      </w:r>
      <w:r>
        <w:rPr>
          <w:sz w:val="24"/>
          <w:szCs w:val="24"/>
        </w:rPr>
        <w:t>înlăturării</w:t>
      </w:r>
      <w:r>
        <w:rPr>
          <w:spacing w:val="1"/>
          <w:sz w:val="24"/>
          <w:szCs w:val="24"/>
        </w:rPr>
        <w:t xml:space="preserve"> </w:t>
      </w:r>
      <w:r>
        <w:rPr>
          <w:sz w:val="24"/>
          <w:szCs w:val="24"/>
        </w:rPr>
        <w:t>pe</w:t>
      </w:r>
      <w:r>
        <w:rPr>
          <w:spacing w:val="1"/>
          <w:sz w:val="24"/>
          <w:szCs w:val="24"/>
        </w:rPr>
        <w:t xml:space="preserve"> </w:t>
      </w:r>
      <w:r>
        <w:rPr>
          <w:sz w:val="24"/>
          <w:szCs w:val="24"/>
        </w:rPr>
        <w:t>cheltuiala</w:t>
      </w:r>
      <w:r>
        <w:rPr>
          <w:spacing w:val="1"/>
          <w:sz w:val="24"/>
          <w:szCs w:val="24"/>
        </w:rPr>
        <w:t xml:space="preserve"> </w:t>
      </w:r>
      <w:r>
        <w:rPr>
          <w:sz w:val="24"/>
          <w:szCs w:val="24"/>
        </w:rPr>
        <w:t>sa</w:t>
      </w:r>
      <w:r>
        <w:rPr>
          <w:spacing w:val="1"/>
          <w:sz w:val="24"/>
          <w:szCs w:val="24"/>
        </w:rPr>
        <w:t xml:space="preserve"> </w:t>
      </w:r>
      <w:r>
        <w:rPr>
          <w:sz w:val="24"/>
          <w:szCs w:val="24"/>
        </w:rPr>
        <w:t>a</w:t>
      </w:r>
      <w:r>
        <w:rPr>
          <w:spacing w:val="1"/>
          <w:sz w:val="24"/>
          <w:szCs w:val="24"/>
        </w:rPr>
        <w:t xml:space="preserve"> </w:t>
      </w:r>
      <w:r>
        <w:rPr>
          <w:sz w:val="24"/>
          <w:szCs w:val="24"/>
        </w:rPr>
        <w:t>tuturor</w:t>
      </w:r>
      <w:r>
        <w:rPr>
          <w:spacing w:val="1"/>
          <w:sz w:val="24"/>
          <w:szCs w:val="24"/>
        </w:rPr>
        <w:t xml:space="preserve"> </w:t>
      </w:r>
      <w:r>
        <w:rPr>
          <w:sz w:val="24"/>
          <w:szCs w:val="24"/>
        </w:rPr>
        <w:t>defectelor</w:t>
      </w:r>
      <w:r>
        <w:rPr>
          <w:spacing w:val="1"/>
          <w:sz w:val="24"/>
          <w:szCs w:val="24"/>
        </w:rPr>
        <w:t xml:space="preserve"> </w:t>
      </w:r>
      <w:r>
        <w:rPr>
          <w:sz w:val="24"/>
          <w:szCs w:val="24"/>
        </w:rPr>
        <w:t>apărute</w:t>
      </w:r>
      <w:r>
        <w:rPr>
          <w:spacing w:val="60"/>
          <w:sz w:val="24"/>
          <w:szCs w:val="24"/>
        </w:rPr>
        <w:t xml:space="preserve"> </w:t>
      </w:r>
      <w:r>
        <w:rPr>
          <w:sz w:val="24"/>
          <w:szCs w:val="24"/>
        </w:rPr>
        <w:t>datorită</w:t>
      </w:r>
      <w:r>
        <w:rPr>
          <w:spacing w:val="1"/>
          <w:sz w:val="24"/>
          <w:szCs w:val="24"/>
        </w:rPr>
        <w:t xml:space="preserve"> </w:t>
      </w:r>
      <w:r>
        <w:rPr>
          <w:sz w:val="24"/>
          <w:szCs w:val="24"/>
        </w:rPr>
        <w:t>nerespectării</w:t>
      </w:r>
      <w:r>
        <w:rPr>
          <w:spacing w:val="1"/>
          <w:sz w:val="24"/>
          <w:szCs w:val="24"/>
        </w:rPr>
        <w:t xml:space="preserve"> </w:t>
      </w:r>
      <w:r>
        <w:rPr>
          <w:sz w:val="24"/>
          <w:szCs w:val="24"/>
        </w:rPr>
        <w:t>clauzelor</w:t>
      </w:r>
      <w:r>
        <w:rPr>
          <w:spacing w:val="1"/>
          <w:sz w:val="24"/>
          <w:szCs w:val="24"/>
        </w:rPr>
        <w:t xml:space="preserve"> </w:t>
      </w:r>
      <w:r>
        <w:rPr>
          <w:sz w:val="24"/>
          <w:szCs w:val="24"/>
        </w:rPr>
        <w:t>şi</w:t>
      </w:r>
      <w:r>
        <w:rPr>
          <w:spacing w:val="1"/>
          <w:sz w:val="24"/>
          <w:szCs w:val="24"/>
        </w:rPr>
        <w:t xml:space="preserve"> </w:t>
      </w:r>
      <w:r>
        <w:rPr>
          <w:sz w:val="24"/>
          <w:szCs w:val="24"/>
        </w:rPr>
        <w:t>specificaţiilor contractuale,</w:t>
      </w:r>
      <w:r>
        <w:rPr>
          <w:spacing w:val="1"/>
          <w:sz w:val="24"/>
          <w:szCs w:val="24"/>
        </w:rPr>
        <w:t xml:space="preserve"> </w:t>
      </w:r>
      <w:r>
        <w:rPr>
          <w:sz w:val="24"/>
          <w:szCs w:val="24"/>
        </w:rPr>
        <w:t>a reglementarilor tehnice aplicabile sau</w:t>
      </w:r>
      <w:r>
        <w:rPr>
          <w:spacing w:val="1"/>
          <w:sz w:val="24"/>
          <w:szCs w:val="24"/>
        </w:rPr>
        <w:t xml:space="preserve"> </w:t>
      </w:r>
      <w:r>
        <w:rPr>
          <w:sz w:val="24"/>
          <w:szCs w:val="24"/>
        </w:rPr>
        <w:t>a</w:t>
      </w:r>
      <w:r>
        <w:rPr>
          <w:spacing w:val="1"/>
          <w:sz w:val="24"/>
          <w:szCs w:val="24"/>
        </w:rPr>
        <w:t xml:space="preserve"> </w:t>
      </w:r>
      <w:r>
        <w:rPr>
          <w:sz w:val="24"/>
          <w:szCs w:val="24"/>
        </w:rPr>
        <w:t>folosirii</w:t>
      </w:r>
      <w:r>
        <w:rPr>
          <w:spacing w:val="14"/>
          <w:sz w:val="24"/>
          <w:szCs w:val="24"/>
        </w:rPr>
        <w:t xml:space="preserve"> </w:t>
      </w:r>
      <w:r>
        <w:rPr>
          <w:sz w:val="24"/>
          <w:szCs w:val="24"/>
        </w:rPr>
        <w:t>de</w:t>
      </w:r>
      <w:r>
        <w:rPr>
          <w:spacing w:val="13"/>
          <w:sz w:val="24"/>
          <w:szCs w:val="24"/>
        </w:rPr>
        <w:t xml:space="preserve"> </w:t>
      </w:r>
      <w:r>
        <w:rPr>
          <w:sz w:val="24"/>
          <w:szCs w:val="24"/>
        </w:rPr>
        <w:t>materiale,</w:t>
      </w:r>
      <w:r>
        <w:rPr>
          <w:spacing w:val="15"/>
          <w:sz w:val="24"/>
          <w:szCs w:val="24"/>
        </w:rPr>
        <w:t xml:space="preserve"> </w:t>
      </w:r>
      <w:r>
        <w:rPr>
          <w:sz w:val="24"/>
          <w:szCs w:val="24"/>
        </w:rPr>
        <w:t>instalatii,</w:t>
      </w:r>
      <w:r>
        <w:rPr>
          <w:spacing w:val="17"/>
          <w:sz w:val="24"/>
          <w:szCs w:val="24"/>
        </w:rPr>
        <w:t xml:space="preserve"> </w:t>
      </w:r>
      <w:r>
        <w:rPr>
          <w:sz w:val="24"/>
          <w:szCs w:val="24"/>
        </w:rPr>
        <w:t>subansamble</w:t>
      </w:r>
      <w:r>
        <w:rPr>
          <w:spacing w:val="15"/>
          <w:sz w:val="24"/>
          <w:szCs w:val="24"/>
        </w:rPr>
        <w:t xml:space="preserve"> </w:t>
      </w:r>
      <w:r>
        <w:rPr>
          <w:sz w:val="24"/>
          <w:szCs w:val="24"/>
        </w:rPr>
        <w:t>etc.</w:t>
      </w:r>
      <w:r>
        <w:rPr>
          <w:spacing w:val="15"/>
          <w:sz w:val="24"/>
          <w:szCs w:val="24"/>
        </w:rPr>
        <w:t xml:space="preserve"> </w:t>
      </w:r>
      <w:r>
        <w:rPr>
          <w:sz w:val="24"/>
          <w:szCs w:val="24"/>
        </w:rPr>
        <w:t>necorespunzatoare.</w:t>
      </w:r>
    </w:p>
    <w:p w14:paraId="5F4862C2" w14:textId="77777777" w:rsidR="004C771C" w:rsidRDefault="00000000">
      <w:pPr>
        <w:pStyle w:val="Listparagraf"/>
        <w:numPr>
          <w:ilvl w:val="1"/>
          <w:numId w:val="4"/>
        </w:numPr>
        <w:tabs>
          <w:tab w:val="left" w:pos="872"/>
          <w:tab w:val="left" w:leader="dot" w:pos="6984"/>
        </w:tabs>
        <w:ind w:left="871" w:hanging="721"/>
        <w:rPr>
          <w:sz w:val="24"/>
          <w:szCs w:val="24"/>
        </w:rPr>
      </w:pPr>
      <w:r>
        <w:rPr>
          <w:b/>
          <w:sz w:val="24"/>
          <w:szCs w:val="24"/>
          <w:lang w:val="en-US"/>
        </w:rPr>
        <w:t xml:space="preserve"> </w:t>
      </w:r>
      <w:r>
        <w:rPr>
          <w:b/>
          <w:sz w:val="24"/>
          <w:szCs w:val="24"/>
        </w:rPr>
        <w:t>“Diverse</w:t>
      </w:r>
      <w:r>
        <w:rPr>
          <w:b/>
          <w:spacing w:val="45"/>
          <w:sz w:val="24"/>
          <w:szCs w:val="24"/>
        </w:rPr>
        <w:t xml:space="preserve"> </w:t>
      </w:r>
      <w:r>
        <w:rPr>
          <w:b/>
          <w:sz w:val="24"/>
          <w:szCs w:val="24"/>
        </w:rPr>
        <w:t>şi</w:t>
      </w:r>
      <w:r>
        <w:rPr>
          <w:b/>
          <w:spacing w:val="46"/>
          <w:sz w:val="24"/>
          <w:szCs w:val="24"/>
        </w:rPr>
        <w:t xml:space="preserve"> </w:t>
      </w:r>
      <w:r>
        <w:rPr>
          <w:b/>
          <w:sz w:val="24"/>
          <w:szCs w:val="24"/>
        </w:rPr>
        <w:t>neprevăzute”</w:t>
      </w:r>
      <w:r>
        <w:rPr>
          <w:b/>
          <w:spacing w:val="47"/>
          <w:sz w:val="24"/>
          <w:szCs w:val="24"/>
        </w:rPr>
        <w:t xml:space="preserve"> </w:t>
      </w:r>
      <w:r>
        <w:rPr>
          <w:sz w:val="24"/>
          <w:szCs w:val="24"/>
        </w:rPr>
        <w:t>-</w:t>
      </w:r>
      <w:r>
        <w:rPr>
          <w:spacing w:val="45"/>
          <w:sz w:val="24"/>
          <w:szCs w:val="24"/>
        </w:rPr>
        <w:t xml:space="preserve"> </w:t>
      </w:r>
      <w:r>
        <w:rPr>
          <w:sz w:val="24"/>
          <w:szCs w:val="24"/>
        </w:rPr>
        <w:t>reprezintă</w:t>
      </w:r>
      <w:r>
        <w:rPr>
          <w:spacing w:val="45"/>
          <w:sz w:val="24"/>
          <w:szCs w:val="24"/>
        </w:rPr>
        <w:t xml:space="preserve"> </w:t>
      </w:r>
      <w:r>
        <w:rPr>
          <w:sz w:val="24"/>
          <w:szCs w:val="24"/>
        </w:rPr>
        <w:t>procentul</w:t>
      </w:r>
      <w:r>
        <w:rPr>
          <w:spacing w:val="46"/>
          <w:sz w:val="24"/>
          <w:szCs w:val="24"/>
        </w:rPr>
        <w:t xml:space="preserve"> </w:t>
      </w:r>
      <w:r>
        <w:rPr>
          <w:sz w:val="24"/>
          <w:szCs w:val="24"/>
        </w:rPr>
        <w:t>de</w:t>
      </w:r>
      <w:r>
        <w:rPr>
          <w:sz w:val="24"/>
          <w:szCs w:val="24"/>
        </w:rPr>
        <w:tab/>
        <w:t>%</w:t>
      </w:r>
      <w:r>
        <w:rPr>
          <w:spacing w:val="35"/>
          <w:sz w:val="24"/>
          <w:szCs w:val="24"/>
        </w:rPr>
        <w:t xml:space="preserve"> </w:t>
      </w:r>
      <w:r>
        <w:rPr>
          <w:sz w:val="24"/>
          <w:szCs w:val="24"/>
        </w:rPr>
        <w:t>din</w:t>
      </w:r>
      <w:r>
        <w:rPr>
          <w:spacing w:val="35"/>
          <w:sz w:val="24"/>
          <w:szCs w:val="24"/>
        </w:rPr>
        <w:t xml:space="preserve"> </w:t>
      </w:r>
      <w:r>
        <w:rPr>
          <w:sz w:val="24"/>
          <w:szCs w:val="24"/>
        </w:rPr>
        <w:t>prețul</w:t>
      </w:r>
      <w:r>
        <w:rPr>
          <w:spacing w:val="36"/>
          <w:sz w:val="24"/>
          <w:szCs w:val="24"/>
        </w:rPr>
        <w:t xml:space="preserve"> </w:t>
      </w:r>
      <w:r>
        <w:rPr>
          <w:sz w:val="24"/>
          <w:szCs w:val="24"/>
        </w:rPr>
        <w:t>contractului</w:t>
      </w:r>
      <w:r>
        <w:rPr>
          <w:spacing w:val="35"/>
          <w:sz w:val="24"/>
          <w:szCs w:val="24"/>
        </w:rPr>
        <w:t xml:space="preserve"> </w:t>
      </w:r>
      <w:r>
        <w:rPr>
          <w:sz w:val="24"/>
          <w:szCs w:val="24"/>
        </w:rPr>
        <w:t>de</w:t>
      </w:r>
    </w:p>
    <w:p w14:paraId="7701A1F6" w14:textId="77777777" w:rsidR="004C771C" w:rsidRDefault="00000000">
      <w:pPr>
        <w:pStyle w:val="Corptext"/>
        <w:spacing w:before="1"/>
        <w:ind w:right="121"/>
      </w:pPr>
      <w:r>
        <w:t>achiziţie</w:t>
      </w:r>
      <w:r>
        <w:rPr>
          <w:spacing w:val="1"/>
        </w:rPr>
        <w:t xml:space="preserve"> </w:t>
      </w:r>
      <w:r>
        <w:t>publica,</w:t>
      </w:r>
      <w:r>
        <w:rPr>
          <w:spacing w:val="1"/>
        </w:rPr>
        <w:t xml:space="preserve"> </w:t>
      </w:r>
      <w:r>
        <w:t>reglementat</w:t>
      </w:r>
      <w:r>
        <w:rPr>
          <w:spacing w:val="1"/>
        </w:rPr>
        <w:t xml:space="preserve"> </w:t>
      </w:r>
      <w:r>
        <w:t>în</w:t>
      </w:r>
      <w:r>
        <w:rPr>
          <w:spacing w:val="1"/>
        </w:rPr>
        <w:t xml:space="preserve"> </w:t>
      </w:r>
      <w:r>
        <w:t>Sectiunea</w:t>
      </w:r>
      <w:r>
        <w:rPr>
          <w:spacing w:val="1"/>
        </w:rPr>
        <w:t xml:space="preserve"> </w:t>
      </w:r>
      <w:r>
        <w:t>a</w:t>
      </w:r>
      <w:r>
        <w:rPr>
          <w:spacing w:val="1"/>
        </w:rPr>
        <w:t xml:space="preserve"> </w:t>
      </w:r>
      <w:r>
        <w:t>5-a,</w:t>
      </w:r>
      <w:r>
        <w:rPr>
          <w:spacing w:val="1"/>
        </w:rPr>
        <w:t xml:space="preserve"> </w:t>
      </w:r>
      <w:r>
        <w:t>pct.</w:t>
      </w:r>
      <w:r>
        <w:rPr>
          <w:spacing w:val="1"/>
        </w:rPr>
        <w:t xml:space="preserve"> </w:t>
      </w:r>
      <w:r>
        <w:t>5.3</w:t>
      </w:r>
      <w:r>
        <w:rPr>
          <w:spacing w:val="1"/>
        </w:rPr>
        <w:t xml:space="preserve"> </w:t>
      </w:r>
      <w:r>
        <w:t>din</w:t>
      </w:r>
      <w:r>
        <w:rPr>
          <w:spacing w:val="1"/>
        </w:rPr>
        <w:t xml:space="preserve"> </w:t>
      </w:r>
      <w:r>
        <w:t>Anexa</w:t>
      </w:r>
      <w:r>
        <w:rPr>
          <w:spacing w:val="1"/>
        </w:rPr>
        <w:t xml:space="preserve"> </w:t>
      </w:r>
      <w:r>
        <w:t>6</w:t>
      </w:r>
      <w:r>
        <w:rPr>
          <w:spacing w:val="60"/>
        </w:rPr>
        <w:t xml:space="preserve"> </w:t>
      </w:r>
      <w:r>
        <w:t>a</w:t>
      </w:r>
      <w:r>
        <w:rPr>
          <w:spacing w:val="60"/>
        </w:rPr>
        <w:t xml:space="preserve"> </w:t>
      </w:r>
      <w:r>
        <w:t>H.G.</w:t>
      </w:r>
      <w:r>
        <w:rPr>
          <w:spacing w:val="60"/>
        </w:rPr>
        <w:t xml:space="preserve"> </w:t>
      </w:r>
      <w:r>
        <w:t>nr.</w:t>
      </w:r>
      <w:r>
        <w:rPr>
          <w:spacing w:val="60"/>
        </w:rPr>
        <w:t xml:space="preserve"> </w:t>
      </w:r>
      <w:r>
        <w:t>907/2016,</w:t>
      </w:r>
      <w:r>
        <w:rPr>
          <w:spacing w:val="1"/>
        </w:rPr>
        <w:t xml:space="preserve"> </w:t>
      </w:r>
      <w:r>
        <w:t>destinat</w:t>
      </w:r>
      <w:r>
        <w:rPr>
          <w:spacing w:val="61"/>
        </w:rPr>
        <w:t xml:space="preserve"> </w:t>
      </w:r>
      <w:r>
        <w:t>acoperirii</w:t>
      </w:r>
      <w:r>
        <w:rPr>
          <w:spacing w:val="61"/>
        </w:rPr>
        <w:t xml:space="preserve"> </w:t>
      </w:r>
      <w:r>
        <w:t>eventualelor</w:t>
      </w:r>
      <w:r>
        <w:rPr>
          <w:spacing w:val="61"/>
        </w:rPr>
        <w:t xml:space="preserve"> </w:t>
      </w:r>
      <w:r>
        <w:t>modificări</w:t>
      </w:r>
      <w:r>
        <w:rPr>
          <w:spacing w:val="61"/>
        </w:rPr>
        <w:t xml:space="preserve"> </w:t>
      </w:r>
      <w:r>
        <w:t>aparute</w:t>
      </w:r>
      <w:r>
        <w:rPr>
          <w:spacing w:val="61"/>
        </w:rPr>
        <w:t xml:space="preserve"> </w:t>
      </w:r>
      <w:r>
        <w:t>pe</w:t>
      </w:r>
      <w:r>
        <w:rPr>
          <w:spacing w:val="61"/>
        </w:rPr>
        <w:t xml:space="preserve"> </w:t>
      </w:r>
      <w:r>
        <w:t>parcursul</w:t>
      </w:r>
      <w:r>
        <w:rPr>
          <w:spacing w:val="61"/>
        </w:rPr>
        <w:t xml:space="preserve"> </w:t>
      </w:r>
      <w:r>
        <w:t>derulării</w:t>
      </w:r>
      <w:r>
        <w:rPr>
          <w:spacing w:val="61"/>
        </w:rPr>
        <w:t xml:space="preserve"> </w:t>
      </w:r>
      <w:r>
        <w:t>contractului,</w:t>
      </w:r>
      <w:r>
        <w:rPr>
          <w:spacing w:val="1"/>
        </w:rPr>
        <w:t xml:space="preserve"> </w:t>
      </w:r>
      <w:r>
        <w:t>necuprinse în lucrările contractate iniţial şi preţul contractului, modificări ce pot fi incidente in</w:t>
      </w:r>
      <w:r>
        <w:rPr>
          <w:spacing w:val="1"/>
        </w:rPr>
        <w:t xml:space="preserve"> </w:t>
      </w:r>
      <w:r>
        <w:t>perioada</w:t>
      </w:r>
      <w:r>
        <w:rPr>
          <w:spacing w:val="1"/>
        </w:rPr>
        <w:t xml:space="preserve"> </w:t>
      </w:r>
      <w:r>
        <w:t>de</w:t>
      </w:r>
      <w:r>
        <w:rPr>
          <w:spacing w:val="1"/>
        </w:rPr>
        <w:t xml:space="preserve"> </w:t>
      </w:r>
      <w:r>
        <w:t>valabilitate</w:t>
      </w:r>
      <w:r>
        <w:rPr>
          <w:spacing w:val="1"/>
        </w:rPr>
        <w:t xml:space="preserve"> </w:t>
      </w:r>
      <w:r>
        <w:t>a</w:t>
      </w:r>
      <w:r>
        <w:rPr>
          <w:spacing w:val="60"/>
        </w:rPr>
        <w:t xml:space="preserve"> </w:t>
      </w:r>
      <w:r>
        <w:t>contractului</w:t>
      </w:r>
      <w:r>
        <w:rPr>
          <w:spacing w:val="60"/>
        </w:rPr>
        <w:t xml:space="preserve"> </w:t>
      </w:r>
      <w:r>
        <w:t>şi</w:t>
      </w:r>
      <w:r>
        <w:rPr>
          <w:spacing w:val="60"/>
        </w:rPr>
        <w:t xml:space="preserve"> </w:t>
      </w:r>
      <w:r>
        <w:t>nu</w:t>
      </w:r>
      <w:r>
        <w:rPr>
          <w:spacing w:val="60"/>
        </w:rPr>
        <w:t xml:space="preserve"> </w:t>
      </w:r>
      <w:r>
        <w:t>reprezintă</w:t>
      </w:r>
      <w:r>
        <w:rPr>
          <w:spacing w:val="60"/>
        </w:rPr>
        <w:t xml:space="preserve"> </w:t>
      </w:r>
      <w:r>
        <w:t>modificări</w:t>
      </w:r>
      <w:r>
        <w:rPr>
          <w:spacing w:val="60"/>
        </w:rPr>
        <w:t xml:space="preserve"> </w:t>
      </w:r>
      <w:r>
        <w:t>substanţiale</w:t>
      </w:r>
      <w:r>
        <w:rPr>
          <w:spacing w:val="60"/>
        </w:rPr>
        <w:t xml:space="preserve"> </w:t>
      </w:r>
      <w:r>
        <w:t>ale</w:t>
      </w:r>
      <w:r>
        <w:rPr>
          <w:spacing w:val="60"/>
        </w:rPr>
        <w:t xml:space="preserve"> </w:t>
      </w:r>
      <w:r>
        <w:t>acestuia</w:t>
      </w:r>
      <w:r>
        <w:rPr>
          <w:spacing w:val="60"/>
        </w:rPr>
        <w:t xml:space="preserve"> </w:t>
      </w:r>
      <w:r>
        <w:t>şi</w:t>
      </w:r>
      <w:r>
        <w:rPr>
          <w:spacing w:val="1"/>
        </w:rPr>
        <w:t xml:space="preserve"> </w:t>
      </w:r>
      <w:r>
        <w:t>care</w:t>
      </w:r>
      <w:r>
        <w:rPr>
          <w:spacing w:val="1"/>
        </w:rPr>
        <w:t xml:space="preserve"> </w:t>
      </w:r>
      <w:r>
        <w:t>se</w:t>
      </w:r>
      <w:r>
        <w:rPr>
          <w:spacing w:val="1"/>
        </w:rPr>
        <w:t xml:space="preserve"> </w:t>
      </w:r>
      <w:r>
        <w:t>plătesc</w:t>
      </w:r>
      <w:r>
        <w:rPr>
          <w:spacing w:val="1"/>
        </w:rPr>
        <w:t xml:space="preserve"> </w:t>
      </w:r>
      <w:r>
        <w:t>Executantului,</w:t>
      </w:r>
      <w:r>
        <w:rPr>
          <w:spacing w:val="1"/>
        </w:rPr>
        <w:t xml:space="preserve"> </w:t>
      </w:r>
      <w:r>
        <w:t>numai</w:t>
      </w:r>
      <w:r>
        <w:rPr>
          <w:spacing w:val="1"/>
        </w:rPr>
        <w:t xml:space="preserve"> </w:t>
      </w:r>
      <w:r>
        <w:t>dacă</w:t>
      </w:r>
      <w:r>
        <w:rPr>
          <w:spacing w:val="1"/>
        </w:rPr>
        <w:t xml:space="preserve"> </w:t>
      </w:r>
      <w:r>
        <w:t>acestea</w:t>
      </w:r>
      <w:r>
        <w:rPr>
          <w:spacing w:val="1"/>
        </w:rPr>
        <w:t xml:space="preserve"> </w:t>
      </w:r>
      <w:r>
        <w:t>au</w:t>
      </w:r>
      <w:r>
        <w:rPr>
          <w:spacing w:val="1"/>
        </w:rPr>
        <w:t xml:space="preserve"> </w:t>
      </w:r>
      <w:r>
        <w:t>făcut</w:t>
      </w:r>
      <w:r>
        <w:rPr>
          <w:spacing w:val="1"/>
        </w:rPr>
        <w:t xml:space="preserve"> </w:t>
      </w:r>
      <w:r>
        <w:t>obiectul</w:t>
      </w:r>
      <w:r>
        <w:rPr>
          <w:spacing w:val="60"/>
        </w:rPr>
        <w:t xml:space="preserve"> </w:t>
      </w:r>
      <w:r>
        <w:t>unui</w:t>
      </w:r>
      <w:r>
        <w:rPr>
          <w:spacing w:val="60"/>
        </w:rPr>
        <w:t xml:space="preserve"> </w:t>
      </w:r>
      <w:r>
        <w:t>act</w:t>
      </w:r>
      <w:r>
        <w:rPr>
          <w:spacing w:val="60"/>
        </w:rPr>
        <w:t xml:space="preserve"> </w:t>
      </w:r>
      <w:r>
        <w:t>adiţional</w:t>
      </w:r>
      <w:r>
        <w:rPr>
          <w:spacing w:val="60"/>
        </w:rPr>
        <w:t xml:space="preserve"> </w:t>
      </w:r>
      <w:r>
        <w:t>de</w:t>
      </w:r>
      <w:r>
        <w:rPr>
          <w:spacing w:val="1"/>
        </w:rPr>
        <w:t xml:space="preserve"> </w:t>
      </w:r>
      <w:r>
        <w:t>modificare</w:t>
      </w:r>
      <w:r>
        <w:rPr>
          <w:spacing w:val="11"/>
        </w:rPr>
        <w:t xml:space="preserve"> </w:t>
      </w:r>
      <w:r>
        <w:t>a</w:t>
      </w:r>
      <w:r>
        <w:rPr>
          <w:spacing w:val="10"/>
        </w:rPr>
        <w:t xml:space="preserve"> </w:t>
      </w:r>
      <w:r>
        <w:t>contractului,</w:t>
      </w:r>
      <w:r>
        <w:rPr>
          <w:spacing w:val="11"/>
        </w:rPr>
        <w:t xml:space="preserve"> </w:t>
      </w:r>
      <w:r>
        <w:t>semnat</w:t>
      </w:r>
      <w:r>
        <w:rPr>
          <w:spacing w:val="10"/>
        </w:rPr>
        <w:t xml:space="preserve"> </w:t>
      </w:r>
      <w:r>
        <w:t>de</w:t>
      </w:r>
      <w:r>
        <w:rPr>
          <w:spacing w:val="10"/>
        </w:rPr>
        <w:t xml:space="preserve"> </w:t>
      </w:r>
      <w:r>
        <w:t>părţi.</w:t>
      </w:r>
    </w:p>
    <w:p w14:paraId="14AF5361" w14:textId="77777777" w:rsidR="004C771C" w:rsidRDefault="00000000">
      <w:pPr>
        <w:pStyle w:val="Listparagraf"/>
        <w:numPr>
          <w:ilvl w:val="1"/>
          <w:numId w:val="4"/>
        </w:numPr>
        <w:tabs>
          <w:tab w:val="left" w:pos="872"/>
        </w:tabs>
        <w:ind w:right="122" w:firstLine="0"/>
        <w:rPr>
          <w:sz w:val="24"/>
          <w:szCs w:val="24"/>
        </w:rPr>
      </w:pPr>
      <w:r>
        <w:rPr>
          <w:b/>
          <w:sz w:val="24"/>
          <w:szCs w:val="24"/>
        </w:rPr>
        <w:t xml:space="preserve">”Subcontractant” </w:t>
      </w:r>
      <w:r>
        <w:rPr>
          <w:sz w:val="24"/>
          <w:szCs w:val="24"/>
        </w:rPr>
        <w:t>- înseamna orice operator economic care nu este parte a prezentului</w:t>
      </w:r>
      <w:r>
        <w:rPr>
          <w:spacing w:val="1"/>
          <w:sz w:val="24"/>
          <w:szCs w:val="24"/>
        </w:rPr>
        <w:t xml:space="preserve"> </w:t>
      </w:r>
      <w:r>
        <w:rPr>
          <w:sz w:val="24"/>
          <w:szCs w:val="24"/>
        </w:rPr>
        <w:t>contract</w:t>
      </w:r>
      <w:r>
        <w:rPr>
          <w:spacing w:val="1"/>
          <w:sz w:val="24"/>
          <w:szCs w:val="24"/>
        </w:rPr>
        <w:t xml:space="preserve"> </w:t>
      </w:r>
      <w:r>
        <w:rPr>
          <w:sz w:val="24"/>
          <w:szCs w:val="24"/>
        </w:rPr>
        <w:t>şi</w:t>
      </w:r>
      <w:r>
        <w:rPr>
          <w:spacing w:val="1"/>
          <w:sz w:val="24"/>
          <w:szCs w:val="24"/>
        </w:rPr>
        <w:t xml:space="preserve"> </w:t>
      </w:r>
      <w:r>
        <w:rPr>
          <w:sz w:val="24"/>
          <w:szCs w:val="24"/>
        </w:rPr>
        <w:t>care</w:t>
      </w:r>
      <w:r>
        <w:rPr>
          <w:spacing w:val="1"/>
          <w:sz w:val="24"/>
          <w:szCs w:val="24"/>
        </w:rPr>
        <w:t xml:space="preserve"> </w:t>
      </w:r>
      <w:r>
        <w:rPr>
          <w:sz w:val="24"/>
          <w:szCs w:val="24"/>
        </w:rPr>
        <w:t>execută</w:t>
      </w:r>
      <w:r>
        <w:rPr>
          <w:spacing w:val="1"/>
          <w:sz w:val="24"/>
          <w:szCs w:val="24"/>
        </w:rPr>
        <w:t xml:space="preserve"> </w:t>
      </w:r>
      <w:r>
        <w:rPr>
          <w:sz w:val="24"/>
          <w:szCs w:val="24"/>
        </w:rPr>
        <w:t>anumite</w:t>
      </w:r>
      <w:r>
        <w:rPr>
          <w:spacing w:val="1"/>
          <w:sz w:val="24"/>
          <w:szCs w:val="24"/>
        </w:rPr>
        <w:t xml:space="preserve"> </w:t>
      </w:r>
      <w:r>
        <w:rPr>
          <w:sz w:val="24"/>
          <w:szCs w:val="24"/>
        </w:rPr>
        <w:t>părţi</w:t>
      </w:r>
      <w:r>
        <w:rPr>
          <w:spacing w:val="1"/>
          <w:sz w:val="24"/>
          <w:szCs w:val="24"/>
        </w:rPr>
        <w:t xml:space="preserve"> </w:t>
      </w:r>
      <w:r>
        <w:rPr>
          <w:sz w:val="24"/>
          <w:szCs w:val="24"/>
        </w:rPr>
        <w:t>ori</w:t>
      </w:r>
      <w:r>
        <w:rPr>
          <w:spacing w:val="1"/>
          <w:sz w:val="24"/>
          <w:szCs w:val="24"/>
        </w:rPr>
        <w:t xml:space="preserve"> </w:t>
      </w:r>
      <w:r>
        <w:rPr>
          <w:sz w:val="24"/>
          <w:szCs w:val="24"/>
        </w:rPr>
        <w:t>elemente</w:t>
      </w:r>
      <w:r>
        <w:rPr>
          <w:spacing w:val="1"/>
          <w:sz w:val="24"/>
          <w:szCs w:val="24"/>
        </w:rPr>
        <w:t xml:space="preserve"> </w:t>
      </w:r>
      <w:r>
        <w:rPr>
          <w:sz w:val="24"/>
          <w:szCs w:val="24"/>
        </w:rPr>
        <w:t>ale</w:t>
      </w:r>
      <w:r>
        <w:rPr>
          <w:spacing w:val="1"/>
          <w:sz w:val="24"/>
          <w:szCs w:val="24"/>
        </w:rPr>
        <w:t xml:space="preserve"> </w:t>
      </w:r>
      <w:r>
        <w:rPr>
          <w:sz w:val="24"/>
          <w:szCs w:val="24"/>
        </w:rPr>
        <w:t>lucrărilor</w:t>
      </w:r>
      <w:r>
        <w:rPr>
          <w:spacing w:val="1"/>
          <w:sz w:val="24"/>
          <w:szCs w:val="24"/>
        </w:rPr>
        <w:t xml:space="preserve"> </w:t>
      </w:r>
      <w:r>
        <w:rPr>
          <w:sz w:val="24"/>
          <w:szCs w:val="24"/>
        </w:rPr>
        <w:t>sau</w:t>
      </w:r>
      <w:r>
        <w:rPr>
          <w:spacing w:val="60"/>
          <w:sz w:val="24"/>
          <w:szCs w:val="24"/>
        </w:rPr>
        <w:t xml:space="preserve"> </w:t>
      </w:r>
      <w:r>
        <w:rPr>
          <w:sz w:val="24"/>
          <w:szCs w:val="24"/>
        </w:rPr>
        <w:t>ale</w:t>
      </w:r>
      <w:r>
        <w:rPr>
          <w:spacing w:val="60"/>
          <w:sz w:val="24"/>
          <w:szCs w:val="24"/>
        </w:rPr>
        <w:t xml:space="preserve"> </w:t>
      </w:r>
      <w:r>
        <w:rPr>
          <w:sz w:val="24"/>
          <w:szCs w:val="24"/>
        </w:rPr>
        <w:t>construcţiei</w:t>
      </w:r>
      <w:r>
        <w:rPr>
          <w:spacing w:val="60"/>
          <w:sz w:val="24"/>
          <w:szCs w:val="24"/>
        </w:rPr>
        <w:t xml:space="preserve"> </w:t>
      </w:r>
      <w:r>
        <w:rPr>
          <w:sz w:val="24"/>
          <w:szCs w:val="24"/>
        </w:rPr>
        <w:t>ori</w:t>
      </w:r>
      <w:r>
        <w:rPr>
          <w:spacing w:val="1"/>
          <w:sz w:val="24"/>
          <w:szCs w:val="24"/>
        </w:rPr>
        <w:t xml:space="preserve"> </w:t>
      </w:r>
      <w:r>
        <w:rPr>
          <w:sz w:val="24"/>
          <w:szCs w:val="24"/>
        </w:rPr>
        <w:t>îndeplinește</w:t>
      </w:r>
      <w:r>
        <w:rPr>
          <w:spacing w:val="1"/>
          <w:sz w:val="24"/>
          <w:szCs w:val="24"/>
        </w:rPr>
        <w:t xml:space="preserve"> </w:t>
      </w:r>
      <w:r>
        <w:rPr>
          <w:sz w:val="24"/>
          <w:szCs w:val="24"/>
        </w:rPr>
        <w:t>activităţi</w:t>
      </w:r>
      <w:r>
        <w:rPr>
          <w:spacing w:val="1"/>
          <w:sz w:val="24"/>
          <w:szCs w:val="24"/>
        </w:rPr>
        <w:t xml:space="preserve"> </w:t>
      </w:r>
      <w:r>
        <w:rPr>
          <w:sz w:val="24"/>
          <w:szCs w:val="24"/>
        </w:rPr>
        <w:t>care</w:t>
      </w:r>
      <w:r>
        <w:rPr>
          <w:spacing w:val="1"/>
          <w:sz w:val="24"/>
          <w:szCs w:val="24"/>
        </w:rPr>
        <w:t xml:space="preserve"> </w:t>
      </w:r>
      <w:r>
        <w:rPr>
          <w:sz w:val="24"/>
          <w:szCs w:val="24"/>
        </w:rPr>
        <w:t>fac</w:t>
      </w:r>
      <w:r>
        <w:rPr>
          <w:spacing w:val="1"/>
          <w:sz w:val="24"/>
          <w:szCs w:val="24"/>
        </w:rPr>
        <w:t xml:space="preserve"> </w:t>
      </w:r>
      <w:r>
        <w:rPr>
          <w:sz w:val="24"/>
          <w:szCs w:val="24"/>
        </w:rPr>
        <w:t>parte</w:t>
      </w:r>
      <w:r>
        <w:rPr>
          <w:spacing w:val="1"/>
          <w:sz w:val="24"/>
          <w:szCs w:val="24"/>
        </w:rPr>
        <w:t xml:space="preserve"> </w:t>
      </w:r>
      <w:r>
        <w:rPr>
          <w:sz w:val="24"/>
          <w:szCs w:val="24"/>
        </w:rPr>
        <w:t>din</w:t>
      </w:r>
      <w:r>
        <w:rPr>
          <w:spacing w:val="1"/>
          <w:sz w:val="24"/>
          <w:szCs w:val="24"/>
        </w:rPr>
        <w:t xml:space="preserve"> </w:t>
      </w:r>
      <w:r>
        <w:rPr>
          <w:sz w:val="24"/>
          <w:szCs w:val="24"/>
        </w:rPr>
        <w:t>obiectul</w:t>
      </w:r>
      <w:r>
        <w:rPr>
          <w:spacing w:val="1"/>
          <w:sz w:val="24"/>
          <w:szCs w:val="24"/>
        </w:rPr>
        <w:t xml:space="preserve"> </w:t>
      </w:r>
      <w:r>
        <w:rPr>
          <w:sz w:val="24"/>
          <w:szCs w:val="24"/>
        </w:rPr>
        <w:t>prezentului</w:t>
      </w:r>
      <w:r>
        <w:rPr>
          <w:spacing w:val="1"/>
          <w:sz w:val="24"/>
          <w:szCs w:val="24"/>
        </w:rPr>
        <w:t xml:space="preserve"> </w:t>
      </w:r>
      <w:r>
        <w:rPr>
          <w:sz w:val="24"/>
          <w:szCs w:val="24"/>
        </w:rPr>
        <w:t>contract</w:t>
      </w:r>
      <w:r>
        <w:rPr>
          <w:spacing w:val="1"/>
          <w:sz w:val="24"/>
          <w:szCs w:val="24"/>
        </w:rPr>
        <w:t xml:space="preserve"> </w:t>
      </w:r>
      <w:r>
        <w:rPr>
          <w:sz w:val="24"/>
          <w:szCs w:val="24"/>
        </w:rPr>
        <w:t>răspunzând</w:t>
      </w:r>
      <w:r>
        <w:rPr>
          <w:spacing w:val="1"/>
          <w:sz w:val="24"/>
          <w:szCs w:val="24"/>
        </w:rPr>
        <w:t xml:space="preserve"> </w:t>
      </w:r>
      <w:r>
        <w:rPr>
          <w:sz w:val="24"/>
          <w:szCs w:val="24"/>
        </w:rPr>
        <w:t>în</w:t>
      </w:r>
      <w:r>
        <w:rPr>
          <w:spacing w:val="1"/>
          <w:sz w:val="24"/>
          <w:szCs w:val="24"/>
        </w:rPr>
        <w:t xml:space="preserve"> </w:t>
      </w:r>
      <w:r>
        <w:rPr>
          <w:sz w:val="24"/>
          <w:szCs w:val="24"/>
        </w:rPr>
        <w:t>fata</w:t>
      </w:r>
      <w:r>
        <w:rPr>
          <w:spacing w:val="1"/>
          <w:sz w:val="24"/>
          <w:szCs w:val="24"/>
        </w:rPr>
        <w:t xml:space="preserve"> </w:t>
      </w:r>
      <w:r>
        <w:rPr>
          <w:sz w:val="24"/>
          <w:szCs w:val="24"/>
        </w:rPr>
        <w:t>executantului</w:t>
      </w:r>
      <w:r>
        <w:rPr>
          <w:spacing w:val="16"/>
          <w:sz w:val="24"/>
          <w:szCs w:val="24"/>
        </w:rPr>
        <w:t xml:space="preserve"> </w:t>
      </w:r>
      <w:r>
        <w:rPr>
          <w:sz w:val="24"/>
          <w:szCs w:val="24"/>
        </w:rPr>
        <w:t>de</w:t>
      </w:r>
      <w:r>
        <w:rPr>
          <w:spacing w:val="18"/>
          <w:sz w:val="24"/>
          <w:szCs w:val="24"/>
        </w:rPr>
        <w:t xml:space="preserve"> </w:t>
      </w:r>
      <w:r>
        <w:rPr>
          <w:sz w:val="24"/>
          <w:szCs w:val="24"/>
        </w:rPr>
        <w:t>organizarea</w:t>
      </w:r>
      <w:r>
        <w:rPr>
          <w:spacing w:val="16"/>
          <w:sz w:val="24"/>
          <w:szCs w:val="24"/>
        </w:rPr>
        <w:t xml:space="preserve"> </w:t>
      </w:r>
      <w:r>
        <w:rPr>
          <w:sz w:val="24"/>
          <w:szCs w:val="24"/>
        </w:rPr>
        <w:t>şi</w:t>
      </w:r>
      <w:r>
        <w:rPr>
          <w:spacing w:val="20"/>
          <w:sz w:val="24"/>
          <w:szCs w:val="24"/>
        </w:rPr>
        <w:t xml:space="preserve"> </w:t>
      </w:r>
      <w:r>
        <w:rPr>
          <w:sz w:val="24"/>
          <w:szCs w:val="24"/>
        </w:rPr>
        <w:t>derularea</w:t>
      </w:r>
      <w:r>
        <w:rPr>
          <w:spacing w:val="16"/>
          <w:sz w:val="24"/>
          <w:szCs w:val="24"/>
        </w:rPr>
        <w:t xml:space="preserve"> </w:t>
      </w:r>
      <w:r>
        <w:rPr>
          <w:sz w:val="24"/>
          <w:szCs w:val="24"/>
        </w:rPr>
        <w:t>tuturor</w:t>
      </w:r>
      <w:r>
        <w:rPr>
          <w:spacing w:val="16"/>
          <w:sz w:val="24"/>
          <w:szCs w:val="24"/>
        </w:rPr>
        <w:t xml:space="preserve"> </w:t>
      </w:r>
      <w:r>
        <w:rPr>
          <w:sz w:val="24"/>
          <w:szCs w:val="24"/>
        </w:rPr>
        <w:t>etapelor</w:t>
      </w:r>
      <w:r>
        <w:rPr>
          <w:spacing w:val="19"/>
          <w:sz w:val="24"/>
          <w:szCs w:val="24"/>
        </w:rPr>
        <w:t xml:space="preserve"> </w:t>
      </w:r>
      <w:r>
        <w:rPr>
          <w:sz w:val="24"/>
          <w:szCs w:val="24"/>
        </w:rPr>
        <w:t>necesare</w:t>
      </w:r>
      <w:r>
        <w:rPr>
          <w:spacing w:val="16"/>
          <w:sz w:val="24"/>
          <w:szCs w:val="24"/>
        </w:rPr>
        <w:t xml:space="preserve"> </w:t>
      </w:r>
      <w:r>
        <w:rPr>
          <w:sz w:val="24"/>
          <w:szCs w:val="24"/>
        </w:rPr>
        <w:t>în</w:t>
      </w:r>
      <w:r>
        <w:rPr>
          <w:spacing w:val="22"/>
          <w:sz w:val="24"/>
          <w:szCs w:val="24"/>
        </w:rPr>
        <w:t xml:space="preserve"> </w:t>
      </w:r>
      <w:r>
        <w:rPr>
          <w:sz w:val="24"/>
          <w:szCs w:val="24"/>
        </w:rPr>
        <w:t>acest</w:t>
      </w:r>
      <w:r>
        <w:rPr>
          <w:spacing w:val="17"/>
          <w:sz w:val="24"/>
          <w:szCs w:val="24"/>
        </w:rPr>
        <w:t xml:space="preserve"> </w:t>
      </w:r>
      <w:r>
        <w:rPr>
          <w:sz w:val="24"/>
          <w:szCs w:val="24"/>
        </w:rPr>
        <w:t>scop.</w:t>
      </w:r>
    </w:p>
    <w:p w14:paraId="251E7134" w14:textId="77777777" w:rsidR="004C771C" w:rsidRDefault="004C771C">
      <w:pPr>
        <w:jc w:val="both"/>
        <w:rPr>
          <w:sz w:val="24"/>
          <w:szCs w:val="24"/>
        </w:rPr>
        <w:sectPr w:rsidR="004C771C">
          <w:pgSz w:w="12240" w:h="15840"/>
          <w:pgMar w:top="940" w:right="900" w:bottom="1000" w:left="1380" w:header="0" w:footer="805" w:gutter="0"/>
          <w:cols w:space="720"/>
        </w:sectPr>
      </w:pPr>
    </w:p>
    <w:p w14:paraId="1BE99DE0" w14:textId="77777777" w:rsidR="004C771C" w:rsidRDefault="00000000">
      <w:pPr>
        <w:pStyle w:val="Listparagraf"/>
        <w:numPr>
          <w:ilvl w:val="1"/>
          <w:numId w:val="4"/>
        </w:numPr>
        <w:tabs>
          <w:tab w:val="left" w:pos="936"/>
        </w:tabs>
        <w:spacing w:before="72"/>
        <w:ind w:right="124" w:firstLine="0"/>
        <w:rPr>
          <w:sz w:val="24"/>
          <w:szCs w:val="24"/>
        </w:rPr>
      </w:pPr>
      <w:r>
        <w:rPr>
          <w:b/>
          <w:sz w:val="24"/>
          <w:szCs w:val="24"/>
        </w:rPr>
        <w:t xml:space="preserve">„Abandon” </w:t>
      </w:r>
      <w:r>
        <w:rPr>
          <w:sz w:val="24"/>
          <w:szCs w:val="24"/>
        </w:rPr>
        <w:t>- înseamnă acțiunea</w:t>
      </w:r>
      <w:r>
        <w:rPr>
          <w:spacing w:val="1"/>
          <w:sz w:val="24"/>
          <w:szCs w:val="24"/>
        </w:rPr>
        <w:t xml:space="preserve"> </w:t>
      </w:r>
      <w:r>
        <w:rPr>
          <w:sz w:val="24"/>
          <w:szCs w:val="24"/>
        </w:rPr>
        <w:t>Executantului</w:t>
      </w:r>
      <w:r>
        <w:rPr>
          <w:spacing w:val="60"/>
          <w:sz w:val="24"/>
          <w:szCs w:val="24"/>
        </w:rPr>
        <w:t xml:space="preserve"> </w:t>
      </w:r>
      <w:r>
        <w:rPr>
          <w:sz w:val="24"/>
          <w:szCs w:val="24"/>
        </w:rPr>
        <w:t>prin care</w:t>
      </w:r>
      <w:r>
        <w:rPr>
          <w:spacing w:val="60"/>
          <w:sz w:val="24"/>
          <w:szCs w:val="24"/>
        </w:rPr>
        <w:t xml:space="preserve"> </w:t>
      </w:r>
      <w:r>
        <w:rPr>
          <w:sz w:val="24"/>
          <w:szCs w:val="24"/>
        </w:rPr>
        <w:t>întrerupe</w:t>
      </w:r>
      <w:r>
        <w:rPr>
          <w:spacing w:val="60"/>
          <w:sz w:val="24"/>
          <w:szCs w:val="24"/>
        </w:rPr>
        <w:t xml:space="preserve"> </w:t>
      </w:r>
      <w:r>
        <w:rPr>
          <w:sz w:val="24"/>
          <w:szCs w:val="24"/>
        </w:rPr>
        <w:t>nejustificat</w:t>
      </w:r>
      <w:r>
        <w:rPr>
          <w:spacing w:val="60"/>
          <w:sz w:val="24"/>
          <w:szCs w:val="24"/>
        </w:rPr>
        <w:t xml:space="preserve"> </w:t>
      </w:r>
      <w:r>
        <w:rPr>
          <w:sz w:val="24"/>
          <w:szCs w:val="24"/>
        </w:rPr>
        <w:t>serviciile</w:t>
      </w:r>
      <w:r>
        <w:rPr>
          <w:spacing w:val="1"/>
          <w:sz w:val="24"/>
          <w:szCs w:val="24"/>
        </w:rPr>
        <w:t xml:space="preserve"> </w:t>
      </w:r>
      <w:r>
        <w:rPr>
          <w:sz w:val="24"/>
          <w:szCs w:val="24"/>
        </w:rPr>
        <w:t>de</w:t>
      </w:r>
      <w:r>
        <w:rPr>
          <w:spacing w:val="1"/>
          <w:sz w:val="24"/>
          <w:szCs w:val="24"/>
        </w:rPr>
        <w:t xml:space="preserve"> </w:t>
      </w:r>
      <w:r>
        <w:rPr>
          <w:sz w:val="24"/>
          <w:szCs w:val="24"/>
        </w:rPr>
        <w:t>proiectare</w:t>
      </w:r>
      <w:r>
        <w:rPr>
          <w:spacing w:val="61"/>
          <w:sz w:val="24"/>
          <w:szCs w:val="24"/>
        </w:rPr>
        <w:t xml:space="preserve"> </w:t>
      </w:r>
      <w:r>
        <w:rPr>
          <w:sz w:val="24"/>
          <w:szCs w:val="24"/>
        </w:rPr>
        <w:t>ori</w:t>
      </w:r>
      <w:r>
        <w:rPr>
          <w:spacing w:val="61"/>
          <w:sz w:val="24"/>
          <w:szCs w:val="24"/>
        </w:rPr>
        <w:t xml:space="preserve"> </w:t>
      </w:r>
      <w:r>
        <w:rPr>
          <w:sz w:val="24"/>
          <w:szCs w:val="24"/>
        </w:rPr>
        <w:t>Lucrările</w:t>
      </w:r>
      <w:r>
        <w:rPr>
          <w:spacing w:val="61"/>
          <w:sz w:val="24"/>
          <w:szCs w:val="24"/>
        </w:rPr>
        <w:t xml:space="preserve"> </w:t>
      </w:r>
      <w:r>
        <w:rPr>
          <w:sz w:val="24"/>
          <w:szCs w:val="24"/>
        </w:rPr>
        <w:t>de</w:t>
      </w:r>
      <w:r>
        <w:rPr>
          <w:spacing w:val="61"/>
          <w:sz w:val="24"/>
          <w:szCs w:val="24"/>
        </w:rPr>
        <w:t xml:space="preserve"> </w:t>
      </w:r>
      <w:r>
        <w:rPr>
          <w:sz w:val="24"/>
          <w:szCs w:val="24"/>
        </w:rPr>
        <w:t>execuție</w:t>
      </w:r>
      <w:r>
        <w:rPr>
          <w:spacing w:val="61"/>
          <w:sz w:val="24"/>
          <w:szCs w:val="24"/>
        </w:rPr>
        <w:t xml:space="preserve"> </w:t>
      </w:r>
      <w:r>
        <w:rPr>
          <w:sz w:val="24"/>
          <w:szCs w:val="24"/>
        </w:rPr>
        <w:t>sau</w:t>
      </w:r>
      <w:r>
        <w:rPr>
          <w:spacing w:val="61"/>
          <w:sz w:val="24"/>
          <w:szCs w:val="24"/>
        </w:rPr>
        <w:t xml:space="preserve"> </w:t>
      </w:r>
      <w:r>
        <w:rPr>
          <w:sz w:val="24"/>
          <w:szCs w:val="24"/>
        </w:rPr>
        <w:t>retrage</w:t>
      </w:r>
      <w:r>
        <w:rPr>
          <w:spacing w:val="61"/>
          <w:sz w:val="24"/>
          <w:szCs w:val="24"/>
        </w:rPr>
        <w:t xml:space="preserve"> </w:t>
      </w:r>
      <w:r>
        <w:rPr>
          <w:sz w:val="24"/>
          <w:szCs w:val="24"/>
        </w:rPr>
        <w:t>nejustificat</w:t>
      </w:r>
      <w:r>
        <w:rPr>
          <w:spacing w:val="1"/>
          <w:sz w:val="24"/>
          <w:szCs w:val="24"/>
        </w:rPr>
        <w:t xml:space="preserve"> </w:t>
      </w:r>
      <w:r>
        <w:rPr>
          <w:sz w:val="24"/>
          <w:szCs w:val="24"/>
        </w:rPr>
        <w:t>Personalul/Utilajele/Echipamentele</w:t>
      </w:r>
      <w:r>
        <w:rPr>
          <w:spacing w:val="23"/>
          <w:sz w:val="24"/>
          <w:szCs w:val="24"/>
        </w:rPr>
        <w:t xml:space="preserve"> </w:t>
      </w:r>
      <w:r>
        <w:rPr>
          <w:sz w:val="24"/>
          <w:szCs w:val="24"/>
        </w:rPr>
        <w:t>și</w:t>
      </w:r>
      <w:r>
        <w:rPr>
          <w:spacing w:val="25"/>
          <w:sz w:val="24"/>
          <w:szCs w:val="24"/>
        </w:rPr>
        <w:t xml:space="preserve"> </w:t>
      </w:r>
      <w:r>
        <w:rPr>
          <w:sz w:val="24"/>
          <w:szCs w:val="24"/>
        </w:rPr>
        <w:t>lasă</w:t>
      </w:r>
      <w:r>
        <w:rPr>
          <w:spacing w:val="26"/>
          <w:sz w:val="24"/>
          <w:szCs w:val="24"/>
        </w:rPr>
        <w:t xml:space="preserve"> </w:t>
      </w:r>
      <w:r>
        <w:rPr>
          <w:sz w:val="24"/>
          <w:szCs w:val="24"/>
        </w:rPr>
        <w:t>nesupravegheat</w:t>
      </w:r>
      <w:r>
        <w:rPr>
          <w:spacing w:val="25"/>
          <w:sz w:val="24"/>
          <w:szCs w:val="24"/>
        </w:rPr>
        <w:t xml:space="preserve"> </w:t>
      </w:r>
      <w:r>
        <w:rPr>
          <w:sz w:val="24"/>
          <w:szCs w:val="24"/>
        </w:rPr>
        <w:t>Amplasamentul/Șantierul.</w:t>
      </w:r>
    </w:p>
    <w:p w14:paraId="6C5A66E0" w14:textId="77777777" w:rsidR="004C771C" w:rsidRDefault="00000000">
      <w:pPr>
        <w:pStyle w:val="Listparagraf"/>
        <w:numPr>
          <w:ilvl w:val="1"/>
          <w:numId w:val="4"/>
        </w:numPr>
        <w:tabs>
          <w:tab w:val="left" w:pos="872"/>
        </w:tabs>
        <w:ind w:right="124" w:firstLine="0"/>
        <w:rPr>
          <w:sz w:val="24"/>
          <w:szCs w:val="24"/>
        </w:rPr>
      </w:pPr>
      <w:r>
        <w:rPr>
          <w:b/>
          <w:sz w:val="24"/>
          <w:szCs w:val="24"/>
        </w:rPr>
        <w:t>“Teste”</w:t>
      </w:r>
      <w:r>
        <w:rPr>
          <w:b/>
          <w:spacing w:val="1"/>
          <w:sz w:val="24"/>
          <w:szCs w:val="24"/>
        </w:rPr>
        <w:t xml:space="preserve"> </w:t>
      </w:r>
      <w:r>
        <w:rPr>
          <w:sz w:val="24"/>
          <w:szCs w:val="24"/>
        </w:rPr>
        <w:t>-</w:t>
      </w:r>
      <w:r>
        <w:rPr>
          <w:spacing w:val="1"/>
          <w:sz w:val="24"/>
          <w:szCs w:val="24"/>
        </w:rPr>
        <w:t xml:space="preserve"> </w:t>
      </w:r>
      <w:r>
        <w:rPr>
          <w:sz w:val="24"/>
          <w:szCs w:val="24"/>
        </w:rPr>
        <w:t>înseamna</w:t>
      </w:r>
      <w:r>
        <w:rPr>
          <w:spacing w:val="1"/>
          <w:sz w:val="24"/>
          <w:szCs w:val="24"/>
        </w:rPr>
        <w:t xml:space="preserve"> </w:t>
      </w:r>
      <w:r>
        <w:rPr>
          <w:sz w:val="24"/>
          <w:szCs w:val="24"/>
        </w:rPr>
        <w:t>toate</w:t>
      </w:r>
      <w:r>
        <w:rPr>
          <w:spacing w:val="1"/>
          <w:sz w:val="24"/>
          <w:szCs w:val="24"/>
        </w:rPr>
        <w:t xml:space="preserve"> </w:t>
      </w:r>
      <w:r>
        <w:rPr>
          <w:sz w:val="24"/>
          <w:szCs w:val="24"/>
        </w:rPr>
        <w:t>testele</w:t>
      </w:r>
      <w:r>
        <w:rPr>
          <w:spacing w:val="1"/>
          <w:sz w:val="24"/>
          <w:szCs w:val="24"/>
        </w:rPr>
        <w:t xml:space="preserve"> </w:t>
      </w:r>
      <w:r>
        <w:rPr>
          <w:sz w:val="24"/>
          <w:szCs w:val="24"/>
        </w:rPr>
        <w:t>care</w:t>
      </w:r>
      <w:r>
        <w:rPr>
          <w:spacing w:val="1"/>
          <w:sz w:val="24"/>
          <w:szCs w:val="24"/>
        </w:rPr>
        <w:t xml:space="preserve"> </w:t>
      </w:r>
      <w:r>
        <w:rPr>
          <w:sz w:val="24"/>
          <w:szCs w:val="24"/>
        </w:rPr>
        <w:t>sunt</w:t>
      </w:r>
      <w:r>
        <w:rPr>
          <w:spacing w:val="60"/>
          <w:sz w:val="24"/>
          <w:szCs w:val="24"/>
        </w:rPr>
        <w:t xml:space="preserve"> </w:t>
      </w:r>
      <w:r>
        <w:rPr>
          <w:sz w:val="24"/>
          <w:szCs w:val="24"/>
        </w:rPr>
        <w:t>specificate</w:t>
      </w:r>
      <w:r>
        <w:rPr>
          <w:spacing w:val="60"/>
          <w:sz w:val="24"/>
          <w:szCs w:val="24"/>
        </w:rPr>
        <w:t xml:space="preserve"> </w:t>
      </w:r>
      <w:r>
        <w:rPr>
          <w:sz w:val="24"/>
          <w:szCs w:val="24"/>
        </w:rPr>
        <w:t>în</w:t>
      </w:r>
      <w:r>
        <w:rPr>
          <w:spacing w:val="61"/>
          <w:sz w:val="24"/>
          <w:szCs w:val="24"/>
        </w:rPr>
        <w:t xml:space="preserve"> </w:t>
      </w:r>
      <w:r>
        <w:rPr>
          <w:sz w:val="24"/>
          <w:szCs w:val="24"/>
        </w:rPr>
        <w:t>documentele</w:t>
      </w:r>
      <w:r>
        <w:rPr>
          <w:spacing w:val="60"/>
          <w:sz w:val="24"/>
          <w:szCs w:val="24"/>
        </w:rPr>
        <w:t xml:space="preserve"> </w:t>
      </w:r>
      <w:r>
        <w:rPr>
          <w:sz w:val="24"/>
          <w:szCs w:val="24"/>
        </w:rPr>
        <w:t>proiectului</w:t>
      </w:r>
      <w:r>
        <w:rPr>
          <w:spacing w:val="1"/>
          <w:sz w:val="24"/>
          <w:szCs w:val="24"/>
        </w:rPr>
        <w:t xml:space="preserve"> </w:t>
      </w:r>
      <w:r>
        <w:rPr>
          <w:sz w:val="24"/>
          <w:szCs w:val="24"/>
        </w:rPr>
        <w:t>obligatorii</w:t>
      </w:r>
      <w:r>
        <w:rPr>
          <w:spacing w:val="12"/>
          <w:sz w:val="24"/>
          <w:szCs w:val="24"/>
        </w:rPr>
        <w:t xml:space="preserve"> </w:t>
      </w:r>
      <w:r>
        <w:rPr>
          <w:sz w:val="24"/>
          <w:szCs w:val="24"/>
        </w:rPr>
        <w:t>pentru</w:t>
      </w:r>
      <w:r>
        <w:rPr>
          <w:spacing w:val="13"/>
          <w:sz w:val="24"/>
          <w:szCs w:val="24"/>
        </w:rPr>
        <w:t xml:space="preserve"> </w:t>
      </w:r>
      <w:r>
        <w:rPr>
          <w:sz w:val="24"/>
          <w:szCs w:val="24"/>
        </w:rPr>
        <w:t>executarea</w:t>
      </w:r>
      <w:r>
        <w:rPr>
          <w:spacing w:val="12"/>
          <w:sz w:val="24"/>
          <w:szCs w:val="24"/>
        </w:rPr>
        <w:t xml:space="preserve"> </w:t>
      </w:r>
      <w:r>
        <w:rPr>
          <w:sz w:val="24"/>
          <w:szCs w:val="24"/>
        </w:rPr>
        <w:t>corectă</w:t>
      </w:r>
      <w:r>
        <w:rPr>
          <w:spacing w:val="12"/>
          <w:sz w:val="24"/>
          <w:szCs w:val="24"/>
        </w:rPr>
        <w:t xml:space="preserve"> </w:t>
      </w:r>
      <w:r>
        <w:rPr>
          <w:sz w:val="24"/>
          <w:szCs w:val="24"/>
        </w:rPr>
        <w:t>și</w:t>
      </w:r>
      <w:r>
        <w:rPr>
          <w:spacing w:val="16"/>
          <w:sz w:val="24"/>
          <w:szCs w:val="24"/>
        </w:rPr>
        <w:t xml:space="preserve"> </w:t>
      </w:r>
      <w:r>
        <w:rPr>
          <w:sz w:val="24"/>
          <w:szCs w:val="24"/>
        </w:rPr>
        <w:t>conformă</w:t>
      </w:r>
      <w:r>
        <w:rPr>
          <w:spacing w:val="11"/>
          <w:sz w:val="24"/>
          <w:szCs w:val="24"/>
        </w:rPr>
        <w:t xml:space="preserve"> </w:t>
      </w:r>
      <w:r>
        <w:rPr>
          <w:sz w:val="24"/>
          <w:szCs w:val="24"/>
        </w:rPr>
        <w:t>a</w:t>
      </w:r>
      <w:r>
        <w:rPr>
          <w:spacing w:val="12"/>
          <w:sz w:val="24"/>
          <w:szCs w:val="24"/>
        </w:rPr>
        <w:t xml:space="preserve"> </w:t>
      </w:r>
      <w:r>
        <w:rPr>
          <w:sz w:val="24"/>
          <w:szCs w:val="24"/>
        </w:rPr>
        <w:t>proiectului</w:t>
      </w:r>
    </w:p>
    <w:p w14:paraId="63298AAC" w14:textId="77777777" w:rsidR="004C771C" w:rsidRDefault="00000000">
      <w:pPr>
        <w:pStyle w:val="Listparagraf"/>
        <w:numPr>
          <w:ilvl w:val="1"/>
          <w:numId w:val="4"/>
        </w:numPr>
        <w:tabs>
          <w:tab w:val="left" w:pos="872"/>
        </w:tabs>
        <w:ind w:right="122" w:firstLine="0"/>
        <w:rPr>
          <w:sz w:val="24"/>
          <w:szCs w:val="24"/>
        </w:rPr>
      </w:pPr>
      <w:r>
        <w:rPr>
          <w:b/>
          <w:sz w:val="24"/>
          <w:szCs w:val="24"/>
        </w:rPr>
        <w:t>“Probe”</w:t>
      </w:r>
      <w:r>
        <w:rPr>
          <w:b/>
          <w:spacing w:val="1"/>
          <w:sz w:val="24"/>
          <w:szCs w:val="24"/>
        </w:rPr>
        <w:t xml:space="preserve"> </w:t>
      </w:r>
      <w:r>
        <w:rPr>
          <w:sz w:val="24"/>
          <w:szCs w:val="24"/>
        </w:rPr>
        <w:t>-</w:t>
      </w:r>
      <w:r>
        <w:rPr>
          <w:spacing w:val="1"/>
          <w:sz w:val="24"/>
          <w:szCs w:val="24"/>
        </w:rPr>
        <w:t xml:space="preserve"> </w:t>
      </w:r>
      <w:r>
        <w:rPr>
          <w:sz w:val="24"/>
          <w:szCs w:val="24"/>
        </w:rPr>
        <w:t>înseamna</w:t>
      </w:r>
      <w:r>
        <w:rPr>
          <w:spacing w:val="1"/>
          <w:sz w:val="24"/>
          <w:szCs w:val="24"/>
        </w:rPr>
        <w:t xml:space="preserve"> </w:t>
      </w:r>
      <w:r>
        <w:rPr>
          <w:sz w:val="24"/>
          <w:szCs w:val="24"/>
        </w:rPr>
        <w:t>toate</w:t>
      </w:r>
      <w:r>
        <w:rPr>
          <w:spacing w:val="1"/>
          <w:sz w:val="24"/>
          <w:szCs w:val="24"/>
        </w:rPr>
        <w:t xml:space="preserve"> </w:t>
      </w:r>
      <w:r>
        <w:rPr>
          <w:sz w:val="24"/>
          <w:szCs w:val="24"/>
        </w:rPr>
        <w:t>încercările</w:t>
      </w:r>
      <w:r>
        <w:rPr>
          <w:spacing w:val="1"/>
          <w:sz w:val="24"/>
          <w:szCs w:val="24"/>
        </w:rPr>
        <w:t xml:space="preserve"> </w:t>
      </w:r>
      <w:r>
        <w:rPr>
          <w:sz w:val="24"/>
          <w:szCs w:val="24"/>
        </w:rPr>
        <w:t>și</w:t>
      </w:r>
      <w:r>
        <w:rPr>
          <w:spacing w:val="1"/>
          <w:sz w:val="24"/>
          <w:szCs w:val="24"/>
        </w:rPr>
        <w:t xml:space="preserve"> </w:t>
      </w:r>
      <w:r>
        <w:rPr>
          <w:sz w:val="24"/>
          <w:szCs w:val="24"/>
        </w:rPr>
        <w:t>determinările</w:t>
      </w:r>
      <w:r>
        <w:rPr>
          <w:spacing w:val="1"/>
          <w:sz w:val="24"/>
          <w:szCs w:val="24"/>
        </w:rPr>
        <w:t xml:space="preserve"> </w:t>
      </w:r>
      <w:r>
        <w:rPr>
          <w:sz w:val="24"/>
          <w:szCs w:val="24"/>
        </w:rPr>
        <w:t>dispuse</w:t>
      </w:r>
      <w:r>
        <w:rPr>
          <w:spacing w:val="61"/>
          <w:sz w:val="24"/>
          <w:szCs w:val="24"/>
        </w:rPr>
        <w:t xml:space="preserve"> </w:t>
      </w:r>
      <w:r>
        <w:rPr>
          <w:sz w:val="24"/>
          <w:szCs w:val="24"/>
        </w:rPr>
        <w:t>de</w:t>
      </w:r>
      <w:r>
        <w:rPr>
          <w:spacing w:val="61"/>
          <w:sz w:val="24"/>
          <w:szCs w:val="24"/>
        </w:rPr>
        <w:t xml:space="preserve"> </w:t>
      </w:r>
      <w:r>
        <w:rPr>
          <w:sz w:val="24"/>
          <w:szCs w:val="24"/>
        </w:rPr>
        <w:t>Achizitor</w:t>
      </w:r>
      <w:r>
        <w:rPr>
          <w:spacing w:val="61"/>
          <w:sz w:val="24"/>
          <w:szCs w:val="24"/>
        </w:rPr>
        <w:t xml:space="preserve"> </w:t>
      </w:r>
      <w:r>
        <w:rPr>
          <w:sz w:val="24"/>
          <w:szCs w:val="24"/>
        </w:rPr>
        <w:t>sau</w:t>
      </w:r>
      <w:r>
        <w:rPr>
          <w:spacing w:val="1"/>
          <w:sz w:val="24"/>
          <w:szCs w:val="24"/>
        </w:rPr>
        <w:t xml:space="preserve"> </w:t>
      </w:r>
      <w:r>
        <w:rPr>
          <w:sz w:val="24"/>
          <w:szCs w:val="24"/>
        </w:rPr>
        <w:t>împuterniciții acestuia ori de câte ori este necesar sau dacă există suspiciuni în privința calității</w:t>
      </w:r>
      <w:r>
        <w:rPr>
          <w:spacing w:val="1"/>
          <w:sz w:val="24"/>
          <w:szCs w:val="24"/>
        </w:rPr>
        <w:t xml:space="preserve"> </w:t>
      </w:r>
      <w:r>
        <w:rPr>
          <w:sz w:val="24"/>
          <w:szCs w:val="24"/>
        </w:rPr>
        <w:t>materialelor</w:t>
      </w:r>
      <w:r>
        <w:rPr>
          <w:spacing w:val="10"/>
          <w:sz w:val="24"/>
          <w:szCs w:val="24"/>
        </w:rPr>
        <w:t xml:space="preserve"> </w:t>
      </w:r>
      <w:r>
        <w:rPr>
          <w:sz w:val="24"/>
          <w:szCs w:val="24"/>
        </w:rPr>
        <w:t>sau</w:t>
      </w:r>
      <w:r>
        <w:rPr>
          <w:spacing w:val="11"/>
          <w:sz w:val="24"/>
          <w:szCs w:val="24"/>
        </w:rPr>
        <w:t xml:space="preserve"> </w:t>
      </w:r>
      <w:r>
        <w:rPr>
          <w:sz w:val="24"/>
          <w:szCs w:val="24"/>
        </w:rPr>
        <w:t>a</w:t>
      </w:r>
      <w:r>
        <w:rPr>
          <w:spacing w:val="12"/>
          <w:sz w:val="24"/>
          <w:szCs w:val="24"/>
        </w:rPr>
        <w:t xml:space="preserve"> </w:t>
      </w:r>
      <w:r>
        <w:rPr>
          <w:sz w:val="24"/>
          <w:szCs w:val="24"/>
        </w:rPr>
        <w:t>calității</w:t>
      </w:r>
      <w:r>
        <w:rPr>
          <w:spacing w:val="12"/>
          <w:sz w:val="24"/>
          <w:szCs w:val="24"/>
        </w:rPr>
        <w:t xml:space="preserve"> </w:t>
      </w:r>
      <w:r>
        <w:rPr>
          <w:sz w:val="24"/>
          <w:szCs w:val="24"/>
        </w:rPr>
        <w:t>lucrărilor</w:t>
      </w:r>
      <w:r>
        <w:rPr>
          <w:spacing w:val="10"/>
          <w:sz w:val="24"/>
          <w:szCs w:val="24"/>
        </w:rPr>
        <w:t xml:space="preserve"> </w:t>
      </w:r>
      <w:r>
        <w:rPr>
          <w:sz w:val="24"/>
          <w:szCs w:val="24"/>
        </w:rPr>
        <w:t>executate.</w:t>
      </w:r>
    </w:p>
    <w:p w14:paraId="4BB9C685" w14:textId="77777777" w:rsidR="004C771C" w:rsidRDefault="004C771C">
      <w:pPr>
        <w:pStyle w:val="Corptext"/>
        <w:spacing w:before="4"/>
        <w:ind w:left="0"/>
        <w:jc w:val="left"/>
      </w:pPr>
    </w:p>
    <w:p w14:paraId="3101B495" w14:textId="77777777" w:rsidR="004C771C" w:rsidRDefault="00000000">
      <w:pPr>
        <w:pStyle w:val="Titlu1"/>
        <w:numPr>
          <w:ilvl w:val="0"/>
          <w:numId w:val="4"/>
        </w:numPr>
        <w:tabs>
          <w:tab w:val="left" w:pos="956"/>
        </w:tabs>
        <w:spacing w:before="1"/>
        <w:ind w:left="955" w:hanging="805"/>
        <w:jc w:val="both"/>
      </w:pPr>
      <w:r>
        <w:t>Interpretări</w:t>
      </w:r>
    </w:p>
    <w:p w14:paraId="297990EC" w14:textId="77777777" w:rsidR="004C771C" w:rsidRDefault="00000000">
      <w:pPr>
        <w:pStyle w:val="Corptext"/>
        <w:ind w:right="142"/>
      </w:pPr>
      <w:r>
        <w:t>În prezentul contract, cu excepţia unei prevederi contrare, cuvinte la forma singular vor include</w:t>
      </w:r>
      <w:r>
        <w:rPr>
          <w:spacing w:val="1"/>
        </w:rPr>
        <w:t xml:space="preserve"> </w:t>
      </w:r>
      <w:r>
        <w:t>forma</w:t>
      </w:r>
      <w:r>
        <w:rPr>
          <w:spacing w:val="15"/>
        </w:rPr>
        <w:t xml:space="preserve"> </w:t>
      </w:r>
      <w:r>
        <w:t>de</w:t>
      </w:r>
      <w:r>
        <w:rPr>
          <w:spacing w:val="13"/>
        </w:rPr>
        <w:t xml:space="preserve"> </w:t>
      </w:r>
      <w:r>
        <w:t>plural</w:t>
      </w:r>
      <w:r>
        <w:rPr>
          <w:spacing w:val="14"/>
        </w:rPr>
        <w:t xml:space="preserve"> </w:t>
      </w:r>
      <w:r>
        <w:t>şi</w:t>
      </w:r>
      <w:r>
        <w:rPr>
          <w:spacing w:val="15"/>
        </w:rPr>
        <w:t xml:space="preserve"> </w:t>
      </w:r>
      <w:r>
        <w:t>vice</w:t>
      </w:r>
      <w:r>
        <w:rPr>
          <w:spacing w:val="15"/>
        </w:rPr>
        <w:t xml:space="preserve"> </w:t>
      </w:r>
      <w:r>
        <w:t>versa,</w:t>
      </w:r>
      <w:r>
        <w:rPr>
          <w:spacing w:val="14"/>
        </w:rPr>
        <w:t xml:space="preserve"> </w:t>
      </w:r>
      <w:r>
        <w:t>acolo</w:t>
      </w:r>
      <w:r>
        <w:rPr>
          <w:spacing w:val="15"/>
        </w:rPr>
        <w:t xml:space="preserve"> </w:t>
      </w:r>
      <w:r>
        <w:t>unde</w:t>
      </w:r>
      <w:r>
        <w:rPr>
          <w:spacing w:val="15"/>
        </w:rPr>
        <w:t xml:space="preserve"> </w:t>
      </w:r>
      <w:r>
        <w:t>acest</w:t>
      </w:r>
      <w:r>
        <w:rPr>
          <w:spacing w:val="17"/>
        </w:rPr>
        <w:t xml:space="preserve"> </w:t>
      </w:r>
      <w:r>
        <w:t>lucru</w:t>
      </w:r>
      <w:r>
        <w:rPr>
          <w:spacing w:val="15"/>
        </w:rPr>
        <w:t xml:space="preserve"> </w:t>
      </w:r>
      <w:r>
        <w:t>este</w:t>
      </w:r>
      <w:r>
        <w:rPr>
          <w:spacing w:val="15"/>
        </w:rPr>
        <w:t xml:space="preserve"> </w:t>
      </w:r>
      <w:r>
        <w:t>permis</w:t>
      </w:r>
      <w:r>
        <w:rPr>
          <w:spacing w:val="14"/>
        </w:rPr>
        <w:t xml:space="preserve"> </w:t>
      </w:r>
      <w:r>
        <w:t>de</w:t>
      </w:r>
      <w:r>
        <w:rPr>
          <w:spacing w:val="16"/>
        </w:rPr>
        <w:t xml:space="preserve"> </w:t>
      </w:r>
      <w:r>
        <w:t>context.</w:t>
      </w:r>
    </w:p>
    <w:p w14:paraId="37B96A94" w14:textId="77777777" w:rsidR="004C771C" w:rsidRDefault="004C771C">
      <w:pPr>
        <w:pStyle w:val="Corptext"/>
        <w:spacing w:before="2"/>
        <w:ind w:left="0"/>
        <w:jc w:val="left"/>
      </w:pPr>
    </w:p>
    <w:p w14:paraId="5F3A761F" w14:textId="77777777" w:rsidR="004C771C" w:rsidRDefault="00000000">
      <w:pPr>
        <w:pStyle w:val="Titlu1"/>
        <w:numPr>
          <w:ilvl w:val="0"/>
          <w:numId w:val="4"/>
        </w:numPr>
        <w:tabs>
          <w:tab w:val="left" w:pos="963"/>
        </w:tabs>
        <w:ind w:left="962" w:hanging="812"/>
        <w:jc w:val="both"/>
      </w:pPr>
      <w:r>
        <w:t>Prioritatea</w:t>
      </w:r>
      <w:r>
        <w:rPr>
          <w:spacing w:val="41"/>
        </w:rPr>
        <w:t xml:space="preserve"> </w:t>
      </w:r>
      <w:r>
        <w:t>Documentelor</w:t>
      </w:r>
    </w:p>
    <w:p w14:paraId="60D2729A" w14:textId="77777777" w:rsidR="004C771C" w:rsidRDefault="00000000">
      <w:pPr>
        <w:pStyle w:val="Corptext"/>
        <w:ind w:right="140"/>
      </w:pPr>
      <w:r>
        <w:t>In</w:t>
      </w:r>
      <w:r>
        <w:rPr>
          <w:spacing w:val="1"/>
        </w:rPr>
        <w:t xml:space="preserve"> </w:t>
      </w:r>
      <w:r>
        <w:t>situația</w:t>
      </w:r>
      <w:r>
        <w:rPr>
          <w:spacing w:val="1"/>
        </w:rPr>
        <w:t xml:space="preserve"> </w:t>
      </w:r>
      <w:r>
        <w:t>în</w:t>
      </w:r>
      <w:r>
        <w:rPr>
          <w:spacing w:val="1"/>
        </w:rPr>
        <w:t xml:space="preserve"> </w:t>
      </w:r>
      <w:r>
        <w:t>care,</w:t>
      </w:r>
      <w:r>
        <w:rPr>
          <w:spacing w:val="1"/>
        </w:rPr>
        <w:t xml:space="preserve"> </w:t>
      </w:r>
      <w:r>
        <w:t>în</w:t>
      </w:r>
      <w:r>
        <w:rPr>
          <w:spacing w:val="60"/>
        </w:rPr>
        <w:t xml:space="preserve"> </w:t>
      </w:r>
      <w:r>
        <w:t>cursul</w:t>
      </w:r>
      <w:r>
        <w:rPr>
          <w:spacing w:val="60"/>
        </w:rPr>
        <w:t xml:space="preserve"> </w:t>
      </w:r>
      <w:r>
        <w:t>executării</w:t>
      </w:r>
      <w:r>
        <w:rPr>
          <w:spacing w:val="60"/>
        </w:rPr>
        <w:t xml:space="preserve"> </w:t>
      </w:r>
      <w:r>
        <w:t>obligaţiilor</w:t>
      </w:r>
      <w:r>
        <w:rPr>
          <w:spacing w:val="60"/>
        </w:rPr>
        <w:t xml:space="preserve"> </w:t>
      </w:r>
      <w:r>
        <w:t>contractuale,</w:t>
      </w:r>
      <w:r>
        <w:rPr>
          <w:spacing w:val="60"/>
        </w:rPr>
        <w:t xml:space="preserve"> </w:t>
      </w:r>
      <w:r>
        <w:t>intervin</w:t>
      </w:r>
      <w:r>
        <w:rPr>
          <w:spacing w:val="60"/>
        </w:rPr>
        <w:t xml:space="preserve"> </w:t>
      </w:r>
      <w:r>
        <w:t>conflicte/contradicții</w:t>
      </w:r>
      <w:r>
        <w:rPr>
          <w:spacing w:val="1"/>
        </w:rPr>
        <w:t xml:space="preserve"> </w:t>
      </w:r>
      <w:r>
        <w:t>între</w:t>
      </w:r>
      <w:r>
        <w:rPr>
          <w:spacing w:val="1"/>
        </w:rPr>
        <w:t xml:space="preserve"> </w:t>
      </w:r>
      <w:r>
        <w:t>prevederile</w:t>
      </w:r>
      <w:r>
        <w:rPr>
          <w:spacing w:val="1"/>
        </w:rPr>
        <w:t xml:space="preserve"> </w:t>
      </w:r>
      <w:r>
        <w:t>propunerii</w:t>
      </w:r>
      <w:r>
        <w:rPr>
          <w:spacing w:val="1"/>
        </w:rPr>
        <w:t xml:space="preserve"> </w:t>
      </w:r>
      <w:r>
        <w:t>tehnice</w:t>
      </w:r>
      <w:r>
        <w:rPr>
          <w:spacing w:val="1"/>
        </w:rPr>
        <w:t xml:space="preserve"> </w:t>
      </w:r>
      <w:r>
        <w:t>si</w:t>
      </w:r>
      <w:r>
        <w:rPr>
          <w:spacing w:val="1"/>
        </w:rPr>
        <w:t xml:space="preserve"> </w:t>
      </w:r>
      <w:r>
        <w:t>cele</w:t>
      </w:r>
      <w:r>
        <w:rPr>
          <w:spacing w:val="1"/>
        </w:rPr>
        <w:t xml:space="preserve"> </w:t>
      </w:r>
      <w:r>
        <w:t>ale</w:t>
      </w:r>
      <w:r>
        <w:rPr>
          <w:spacing w:val="1"/>
        </w:rPr>
        <w:t xml:space="preserve"> </w:t>
      </w:r>
      <w:r>
        <w:t>Caietului</w:t>
      </w:r>
      <w:r>
        <w:rPr>
          <w:spacing w:val="1"/>
        </w:rPr>
        <w:t xml:space="preserve"> </w:t>
      </w:r>
      <w:r>
        <w:t>de</w:t>
      </w:r>
      <w:r>
        <w:rPr>
          <w:spacing w:val="1"/>
        </w:rPr>
        <w:t xml:space="preserve"> </w:t>
      </w:r>
      <w:r>
        <w:t>Sarcini,</w:t>
      </w:r>
      <w:r>
        <w:rPr>
          <w:spacing w:val="1"/>
        </w:rPr>
        <w:t xml:space="preserve"> </w:t>
      </w:r>
      <w:r>
        <w:t>vor</w:t>
      </w:r>
      <w:r>
        <w:rPr>
          <w:spacing w:val="60"/>
        </w:rPr>
        <w:t xml:space="preserve"> </w:t>
      </w:r>
      <w:r>
        <w:t>prevala</w:t>
      </w:r>
      <w:r>
        <w:rPr>
          <w:spacing w:val="60"/>
        </w:rPr>
        <w:t xml:space="preserve"> </w:t>
      </w:r>
      <w:r>
        <w:t>prevederile</w:t>
      </w:r>
      <w:r>
        <w:rPr>
          <w:spacing w:val="1"/>
        </w:rPr>
        <w:t xml:space="preserve"> </w:t>
      </w:r>
      <w:r>
        <w:t>Caietului</w:t>
      </w:r>
      <w:r>
        <w:rPr>
          <w:spacing w:val="1"/>
        </w:rPr>
        <w:t xml:space="preserve"> </w:t>
      </w:r>
      <w:r>
        <w:t>de</w:t>
      </w:r>
      <w:r>
        <w:rPr>
          <w:spacing w:val="1"/>
        </w:rPr>
        <w:t xml:space="preserve"> </w:t>
      </w:r>
      <w:r>
        <w:t>Sarcini.</w:t>
      </w:r>
      <w:r>
        <w:rPr>
          <w:spacing w:val="1"/>
        </w:rPr>
        <w:t xml:space="preserve"> </w:t>
      </w:r>
      <w:r>
        <w:t>Ordinea</w:t>
      </w:r>
      <w:r>
        <w:rPr>
          <w:spacing w:val="1"/>
        </w:rPr>
        <w:t xml:space="preserve"> </w:t>
      </w:r>
      <w:r>
        <w:t>de</w:t>
      </w:r>
      <w:r>
        <w:rPr>
          <w:spacing w:val="1"/>
        </w:rPr>
        <w:t xml:space="preserve"> </w:t>
      </w:r>
      <w:r>
        <w:t>precedență</w:t>
      </w:r>
      <w:r>
        <w:rPr>
          <w:spacing w:val="1"/>
        </w:rPr>
        <w:t xml:space="preserve"> </w:t>
      </w:r>
      <w:r>
        <w:t>este</w:t>
      </w:r>
      <w:r>
        <w:rPr>
          <w:spacing w:val="1"/>
        </w:rPr>
        <w:t xml:space="preserve"> </w:t>
      </w:r>
      <w:r>
        <w:t>cea</w:t>
      </w:r>
      <w:r>
        <w:rPr>
          <w:spacing w:val="61"/>
        </w:rPr>
        <w:t xml:space="preserve"> </w:t>
      </w:r>
      <w:r>
        <w:t>stabilită</w:t>
      </w:r>
      <w:r>
        <w:rPr>
          <w:spacing w:val="61"/>
        </w:rPr>
        <w:t xml:space="preserve"> </w:t>
      </w:r>
      <w:r>
        <w:t>la</w:t>
      </w:r>
      <w:r>
        <w:rPr>
          <w:spacing w:val="61"/>
        </w:rPr>
        <w:t xml:space="preserve"> </w:t>
      </w:r>
      <w:r>
        <w:t>pct.</w:t>
      </w:r>
      <w:r>
        <w:rPr>
          <w:spacing w:val="61"/>
        </w:rPr>
        <w:t xml:space="preserve"> </w:t>
      </w:r>
      <w:r>
        <w:t>4</w:t>
      </w:r>
      <w:r>
        <w:rPr>
          <w:spacing w:val="61"/>
        </w:rPr>
        <w:t xml:space="preserve"> </w:t>
      </w:r>
      <w:r>
        <w:t>„Documentele</w:t>
      </w:r>
      <w:r>
        <w:rPr>
          <w:spacing w:val="1"/>
        </w:rPr>
        <w:t xml:space="preserve"> </w:t>
      </w:r>
      <w:r>
        <w:t>Contractului”</w:t>
      </w:r>
    </w:p>
    <w:p w14:paraId="04837B01" w14:textId="77777777" w:rsidR="004C771C" w:rsidRDefault="004C771C">
      <w:pPr>
        <w:pStyle w:val="Corptext"/>
        <w:spacing w:before="2"/>
        <w:ind w:left="0"/>
        <w:jc w:val="left"/>
      </w:pPr>
    </w:p>
    <w:p w14:paraId="43128EE9" w14:textId="77777777" w:rsidR="004C771C" w:rsidRDefault="00000000">
      <w:pPr>
        <w:pStyle w:val="Titlu1"/>
        <w:numPr>
          <w:ilvl w:val="0"/>
          <w:numId w:val="4"/>
        </w:numPr>
        <w:tabs>
          <w:tab w:val="left" w:pos="963"/>
        </w:tabs>
        <w:spacing w:before="1"/>
        <w:ind w:left="962" w:hanging="812"/>
        <w:jc w:val="both"/>
      </w:pPr>
      <w:r>
        <w:t>Legea</w:t>
      </w:r>
    </w:p>
    <w:p w14:paraId="3A01474D" w14:textId="77777777" w:rsidR="004C771C" w:rsidRDefault="00000000">
      <w:pPr>
        <w:pStyle w:val="Corptext"/>
        <w:spacing w:line="274" w:lineRule="exact"/>
      </w:pPr>
      <w:r>
        <w:t>Legea</w:t>
      </w:r>
      <w:r>
        <w:rPr>
          <w:spacing w:val="33"/>
        </w:rPr>
        <w:t xml:space="preserve"> </w:t>
      </w:r>
      <w:r>
        <w:t>Contractului</w:t>
      </w:r>
      <w:r>
        <w:rPr>
          <w:spacing w:val="36"/>
        </w:rPr>
        <w:t xml:space="preserve"> </w:t>
      </w:r>
      <w:r>
        <w:t>este</w:t>
      </w:r>
      <w:r>
        <w:rPr>
          <w:spacing w:val="33"/>
        </w:rPr>
        <w:t xml:space="preserve"> </w:t>
      </w:r>
      <w:r>
        <w:t>legea</w:t>
      </w:r>
      <w:r>
        <w:rPr>
          <w:spacing w:val="33"/>
        </w:rPr>
        <w:t xml:space="preserve"> </w:t>
      </w:r>
      <w:r>
        <w:t>română.</w:t>
      </w:r>
    </w:p>
    <w:p w14:paraId="5E1939D3" w14:textId="77777777" w:rsidR="004C771C" w:rsidRDefault="004C771C">
      <w:pPr>
        <w:pStyle w:val="Corptext"/>
        <w:spacing w:before="4"/>
        <w:ind w:left="0"/>
        <w:jc w:val="left"/>
      </w:pPr>
    </w:p>
    <w:p w14:paraId="08CC403A" w14:textId="77777777" w:rsidR="004C771C" w:rsidRDefault="00000000">
      <w:pPr>
        <w:pStyle w:val="Titlu1"/>
        <w:numPr>
          <w:ilvl w:val="0"/>
          <w:numId w:val="4"/>
        </w:numPr>
        <w:tabs>
          <w:tab w:val="left" w:pos="636"/>
        </w:tabs>
        <w:spacing w:before="1"/>
        <w:ind w:left="636" w:hanging="485"/>
        <w:jc w:val="both"/>
      </w:pPr>
      <w:r>
        <w:t>Comunicarea</w:t>
      </w:r>
    </w:p>
    <w:p w14:paraId="1EC8AC1E" w14:textId="77777777" w:rsidR="004C771C" w:rsidRDefault="00000000">
      <w:pPr>
        <w:pStyle w:val="Corptext"/>
        <w:spacing w:line="274" w:lineRule="exact"/>
      </w:pPr>
      <w:r>
        <w:t>Limba</w:t>
      </w:r>
      <w:r>
        <w:rPr>
          <w:spacing w:val="27"/>
        </w:rPr>
        <w:t xml:space="preserve"> </w:t>
      </w:r>
      <w:r>
        <w:t>contractului</w:t>
      </w:r>
      <w:r>
        <w:rPr>
          <w:spacing w:val="26"/>
        </w:rPr>
        <w:t xml:space="preserve"> </w:t>
      </w:r>
      <w:r>
        <w:t>este</w:t>
      </w:r>
      <w:r>
        <w:rPr>
          <w:spacing w:val="24"/>
        </w:rPr>
        <w:t xml:space="preserve"> </w:t>
      </w:r>
      <w:r>
        <w:t>limba</w:t>
      </w:r>
      <w:r>
        <w:rPr>
          <w:spacing w:val="27"/>
        </w:rPr>
        <w:t xml:space="preserve"> </w:t>
      </w:r>
      <w:r>
        <w:t>română.</w:t>
      </w:r>
    </w:p>
    <w:p w14:paraId="137FB379" w14:textId="77777777" w:rsidR="004C771C" w:rsidRDefault="00000000">
      <w:pPr>
        <w:pStyle w:val="Listparagraf"/>
        <w:numPr>
          <w:ilvl w:val="1"/>
          <w:numId w:val="4"/>
        </w:numPr>
        <w:tabs>
          <w:tab w:val="left" w:pos="548"/>
        </w:tabs>
        <w:ind w:right="143" w:firstLine="0"/>
        <w:rPr>
          <w:sz w:val="24"/>
          <w:szCs w:val="24"/>
        </w:rPr>
      </w:pPr>
      <w:r>
        <w:rPr>
          <w:sz w:val="24"/>
          <w:szCs w:val="24"/>
        </w:rPr>
        <w:t>În orice situaţie în care este necesară emiterea de înştiinţări, instrucţiuni sau alte forme de</w:t>
      </w:r>
      <w:r>
        <w:rPr>
          <w:spacing w:val="1"/>
          <w:sz w:val="24"/>
          <w:szCs w:val="24"/>
        </w:rPr>
        <w:t xml:space="preserve"> </w:t>
      </w:r>
      <w:r>
        <w:rPr>
          <w:sz w:val="24"/>
          <w:szCs w:val="24"/>
        </w:rPr>
        <w:t>comunicare de către o parte, dacă nu este specificat altfel, aceste comunicări vor</w:t>
      </w:r>
      <w:r>
        <w:rPr>
          <w:spacing w:val="60"/>
          <w:sz w:val="24"/>
          <w:szCs w:val="24"/>
        </w:rPr>
        <w:t xml:space="preserve"> </w:t>
      </w:r>
      <w:r>
        <w:rPr>
          <w:sz w:val="24"/>
          <w:szCs w:val="24"/>
        </w:rPr>
        <w:t>fi redactate în</w:t>
      </w:r>
      <w:r>
        <w:rPr>
          <w:spacing w:val="1"/>
          <w:sz w:val="24"/>
          <w:szCs w:val="24"/>
        </w:rPr>
        <w:t xml:space="preserve"> </w:t>
      </w:r>
      <w:r>
        <w:rPr>
          <w:sz w:val="24"/>
          <w:szCs w:val="24"/>
        </w:rPr>
        <w:t>limba</w:t>
      </w:r>
      <w:r>
        <w:rPr>
          <w:spacing w:val="34"/>
          <w:sz w:val="24"/>
          <w:szCs w:val="24"/>
        </w:rPr>
        <w:t xml:space="preserve"> </w:t>
      </w:r>
      <w:r>
        <w:rPr>
          <w:sz w:val="24"/>
          <w:szCs w:val="24"/>
        </w:rPr>
        <w:t>română</w:t>
      </w:r>
      <w:r>
        <w:rPr>
          <w:spacing w:val="31"/>
          <w:sz w:val="24"/>
          <w:szCs w:val="24"/>
        </w:rPr>
        <w:t xml:space="preserve"> </w:t>
      </w:r>
      <w:r>
        <w:rPr>
          <w:sz w:val="24"/>
          <w:szCs w:val="24"/>
        </w:rPr>
        <w:t>urmând</w:t>
      </w:r>
      <w:r>
        <w:rPr>
          <w:spacing w:val="33"/>
          <w:sz w:val="24"/>
          <w:szCs w:val="24"/>
        </w:rPr>
        <w:t xml:space="preserve"> </w:t>
      </w:r>
      <w:r>
        <w:rPr>
          <w:sz w:val="24"/>
          <w:szCs w:val="24"/>
        </w:rPr>
        <w:t>a</w:t>
      </w:r>
      <w:r>
        <w:rPr>
          <w:spacing w:val="34"/>
          <w:sz w:val="24"/>
          <w:szCs w:val="24"/>
        </w:rPr>
        <w:t xml:space="preserve"> </w:t>
      </w:r>
      <w:r>
        <w:rPr>
          <w:sz w:val="24"/>
          <w:szCs w:val="24"/>
        </w:rPr>
        <w:t>fi</w:t>
      </w:r>
      <w:r>
        <w:rPr>
          <w:spacing w:val="33"/>
          <w:sz w:val="24"/>
          <w:szCs w:val="24"/>
        </w:rPr>
        <w:t xml:space="preserve"> </w:t>
      </w:r>
      <w:r>
        <w:rPr>
          <w:sz w:val="24"/>
          <w:szCs w:val="24"/>
        </w:rPr>
        <w:t>transmise</w:t>
      </w:r>
      <w:r>
        <w:rPr>
          <w:spacing w:val="32"/>
          <w:sz w:val="24"/>
          <w:szCs w:val="24"/>
        </w:rPr>
        <w:t xml:space="preserve"> </w:t>
      </w:r>
      <w:r>
        <w:rPr>
          <w:sz w:val="24"/>
          <w:szCs w:val="24"/>
        </w:rPr>
        <w:t>celeilalte</w:t>
      </w:r>
      <w:r>
        <w:rPr>
          <w:spacing w:val="31"/>
          <w:sz w:val="24"/>
          <w:szCs w:val="24"/>
        </w:rPr>
        <w:t xml:space="preserve"> </w:t>
      </w:r>
      <w:r>
        <w:rPr>
          <w:sz w:val="24"/>
          <w:szCs w:val="24"/>
        </w:rPr>
        <w:t>părți</w:t>
      </w:r>
      <w:r>
        <w:rPr>
          <w:spacing w:val="33"/>
          <w:sz w:val="24"/>
          <w:szCs w:val="24"/>
        </w:rPr>
        <w:t xml:space="preserve"> </w:t>
      </w:r>
      <w:r>
        <w:rPr>
          <w:sz w:val="24"/>
          <w:szCs w:val="24"/>
        </w:rPr>
        <w:t>cu</w:t>
      </w:r>
      <w:r>
        <w:rPr>
          <w:spacing w:val="33"/>
          <w:sz w:val="24"/>
          <w:szCs w:val="24"/>
        </w:rPr>
        <w:t xml:space="preserve"> </w:t>
      </w:r>
      <w:r>
        <w:rPr>
          <w:sz w:val="24"/>
          <w:szCs w:val="24"/>
        </w:rPr>
        <w:t>celeritate,</w:t>
      </w:r>
      <w:r>
        <w:rPr>
          <w:spacing w:val="33"/>
          <w:sz w:val="24"/>
          <w:szCs w:val="24"/>
        </w:rPr>
        <w:t xml:space="preserve"> </w:t>
      </w:r>
      <w:r>
        <w:rPr>
          <w:sz w:val="24"/>
          <w:szCs w:val="24"/>
        </w:rPr>
        <w:t>fără</w:t>
      </w:r>
      <w:r>
        <w:rPr>
          <w:spacing w:val="34"/>
          <w:sz w:val="24"/>
          <w:szCs w:val="24"/>
        </w:rPr>
        <w:t xml:space="preserve"> </w:t>
      </w:r>
      <w:r>
        <w:rPr>
          <w:sz w:val="24"/>
          <w:szCs w:val="24"/>
        </w:rPr>
        <w:t>a</w:t>
      </w:r>
      <w:r>
        <w:rPr>
          <w:spacing w:val="31"/>
          <w:sz w:val="24"/>
          <w:szCs w:val="24"/>
        </w:rPr>
        <w:t xml:space="preserve"> </w:t>
      </w:r>
      <w:r>
        <w:rPr>
          <w:sz w:val="24"/>
          <w:szCs w:val="24"/>
        </w:rPr>
        <w:t>fi</w:t>
      </w:r>
      <w:r>
        <w:rPr>
          <w:spacing w:val="33"/>
          <w:sz w:val="24"/>
          <w:szCs w:val="24"/>
        </w:rPr>
        <w:t xml:space="preserve"> </w:t>
      </w:r>
      <w:r>
        <w:rPr>
          <w:sz w:val="24"/>
          <w:szCs w:val="24"/>
        </w:rPr>
        <w:t>reţinute</w:t>
      </w:r>
      <w:r>
        <w:rPr>
          <w:spacing w:val="34"/>
          <w:sz w:val="24"/>
          <w:szCs w:val="24"/>
        </w:rPr>
        <w:t xml:space="preserve"> </w:t>
      </w:r>
      <w:r>
        <w:rPr>
          <w:sz w:val="24"/>
          <w:szCs w:val="24"/>
        </w:rPr>
        <w:t>sau</w:t>
      </w:r>
      <w:r>
        <w:rPr>
          <w:spacing w:val="33"/>
          <w:sz w:val="24"/>
          <w:szCs w:val="24"/>
        </w:rPr>
        <w:t xml:space="preserve"> </w:t>
      </w:r>
      <w:r>
        <w:rPr>
          <w:sz w:val="24"/>
          <w:szCs w:val="24"/>
        </w:rPr>
        <w:t>întârziate</w:t>
      </w:r>
      <w:r>
        <w:rPr>
          <w:spacing w:val="-57"/>
          <w:sz w:val="24"/>
          <w:szCs w:val="24"/>
        </w:rPr>
        <w:t xml:space="preserve"> </w:t>
      </w:r>
      <w:r>
        <w:rPr>
          <w:sz w:val="24"/>
          <w:szCs w:val="24"/>
        </w:rPr>
        <w:t>în</w:t>
      </w:r>
      <w:r>
        <w:rPr>
          <w:spacing w:val="9"/>
          <w:sz w:val="24"/>
          <w:szCs w:val="24"/>
        </w:rPr>
        <w:t xml:space="preserve"> </w:t>
      </w:r>
      <w:r>
        <w:rPr>
          <w:sz w:val="24"/>
          <w:szCs w:val="24"/>
        </w:rPr>
        <w:t>mod</w:t>
      </w:r>
      <w:r>
        <w:rPr>
          <w:spacing w:val="12"/>
          <w:sz w:val="24"/>
          <w:szCs w:val="24"/>
        </w:rPr>
        <w:t xml:space="preserve"> </w:t>
      </w:r>
      <w:r>
        <w:rPr>
          <w:sz w:val="24"/>
          <w:szCs w:val="24"/>
        </w:rPr>
        <w:t>nejustificat.</w:t>
      </w:r>
    </w:p>
    <w:p w14:paraId="2514E1C1" w14:textId="77777777" w:rsidR="004C771C" w:rsidRDefault="00000000">
      <w:pPr>
        <w:pStyle w:val="Listparagraf"/>
        <w:numPr>
          <w:ilvl w:val="1"/>
          <w:numId w:val="4"/>
        </w:numPr>
        <w:tabs>
          <w:tab w:val="left" w:pos="531"/>
        </w:tabs>
        <w:ind w:left="530" w:hanging="380"/>
        <w:rPr>
          <w:sz w:val="24"/>
          <w:szCs w:val="24"/>
        </w:rPr>
      </w:pPr>
      <w:r>
        <w:rPr>
          <w:sz w:val="24"/>
          <w:szCs w:val="24"/>
        </w:rPr>
        <w:t>Orice</w:t>
      </w:r>
      <w:r>
        <w:rPr>
          <w:spacing w:val="35"/>
          <w:sz w:val="24"/>
          <w:szCs w:val="24"/>
        </w:rPr>
        <w:t xml:space="preserve"> </w:t>
      </w:r>
      <w:r>
        <w:rPr>
          <w:sz w:val="24"/>
          <w:szCs w:val="24"/>
        </w:rPr>
        <w:t>comunicare</w:t>
      </w:r>
      <w:r>
        <w:rPr>
          <w:spacing w:val="35"/>
          <w:sz w:val="24"/>
          <w:szCs w:val="24"/>
        </w:rPr>
        <w:t xml:space="preserve"> </w:t>
      </w:r>
      <w:r>
        <w:rPr>
          <w:sz w:val="24"/>
          <w:szCs w:val="24"/>
        </w:rPr>
        <w:t>între</w:t>
      </w:r>
      <w:r>
        <w:rPr>
          <w:spacing w:val="32"/>
          <w:sz w:val="24"/>
          <w:szCs w:val="24"/>
        </w:rPr>
        <w:t xml:space="preserve"> </w:t>
      </w:r>
      <w:r>
        <w:rPr>
          <w:sz w:val="24"/>
          <w:szCs w:val="24"/>
        </w:rPr>
        <w:t>părţi,</w:t>
      </w:r>
      <w:r>
        <w:rPr>
          <w:spacing w:val="34"/>
          <w:sz w:val="24"/>
          <w:szCs w:val="24"/>
        </w:rPr>
        <w:t xml:space="preserve"> </w:t>
      </w:r>
      <w:r>
        <w:rPr>
          <w:sz w:val="24"/>
          <w:szCs w:val="24"/>
        </w:rPr>
        <w:t>referitoare</w:t>
      </w:r>
      <w:r>
        <w:rPr>
          <w:spacing w:val="32"/>
          <w:sz w:val="24"/>
          <w:szCs w:val="24"/>
        </w:rPr>
        <w:t xml:space="preserve"> </w:t>
      </w:r>
      <w:r>
        <w:rPr>
          <w:sz w:val="24"/>
          <w:szCs w:val="24"/>
        </w:rPr>
        <w:t>la</w:t>
      </w:r>
      <w:r>
        <w:rPr>
          <w:spacing w:val="33"/>
          <w:sz w:val="24"/>
          <w:szCs w:val="24"/>
        </w:rPr>
        <w:t xml:space="preserve"> </w:t>
      </w:r>
      <w:r>
        <w:rPr>
          <w:sz w:val="24"/>
          <w:szCs w:val="24"/>
        </w:rPr>
        <w:t>îndeplinirea</w:t>
      </w:r>
      <w:r>
        <w:rPr>
          <w:spacing w:val="32"/>
          <w:sz w:val="24"/>
          <w:szCs w:val="24"/>
        </w:rPr>
        <w:t xml:space="preserve"> </w:t>
      </w:r>
      <w:r>
        <w:rPr>
          <w:sz w:val="24"/>
          <w:szCs w:val="24"/>
        </w:rPr>
        <w:t>prezentului</w:t>
      </w:r>
      <w:r>
        <w:rPr>
          <w:spacing w:val="38"/>
          <w:sz w:val="24"/>
          <w:szCs w:val="24"/>
        </w:rPr>
        <w:t xml:space="preserve"> </w:t>
      </w:r>
      <w:r>
        <w:rPr>
          <w:sz w:val="24"/>
          <w:szCs w:val="24"/>
        </w:rPr>
        <w:t>contract</w:t>
      </w:r>
      <w:r>
        <w:rPr>
          <w:spacing w:val="33"/>
          <w:sz w:val="24"/>
          <w:szCs w:val="24"/>
        </w:rPr>
        <w:t xml:space="preserve"> </w:t>
      </w:r>
      <w:r>
        <w:rPr>
          <w:sz w:val="24"/>
          <w:szCs w:val="24"/>
        </w:rPr>
        <w:t>se</w:t>
      </w:r>
      <w:r>
        <w:rPr>
          <w:spacing w:val="36"/>
          <w:sz w:val="24"/>
          <w:szCs w:val="24"/>
        </w:rPr>
        <w:t xml:space="preserve"> </w:t>
      </w:r>
      <w:r>
        <w:rPr>
          <w:sz w:val="24"/>
          <w:szCs w:val="24"/>
        </w:rPr>
        <w:t>face</w:t>
      </w:r>
      <w:r>
        <w:rPr>
          <w:spacing w:val="32"/>
          <w:sz w:val="24"/>
          <w:szCs w:val="24"/>
        </w:rPr>
        <w:t xml:space="preserve"> </w:t>
      </w:r>
      <w:r>
        <w:rPr>
          <w:sz w:val="24"/>
          <w:szCs w:val="24"/>
        </w:rPr>
        <w:t>în</w:t>
      </w:r>
      <w:r>
        <w:rPr>
          <w:spacing w:val="34"/>
          <w:sz w:val="24"/>
          <w:szCs w:val="24"/>
        </w:rPr>
        <w:t xml:space="preserve"> </w:t>
      </w:r>
      <w:r>
        <w:rPr>
          <w:sz w:val="24"/>
          <w:szCs w:val="24"/>
        </w:rPr>
        <w:t>scris.</w:t>
      </w:r>
    </w:p>
    <w:p w14:paraId="2D2576D1" w14:textId="77777777" w:rsidR="004C771C" w:rsidRDefault="00000000">
      <w:pPr>
        <w:pStyle w:val="Listparagraf"/>
        <w:numPr>
          <w:ilvl w:val="1"/>
          <w:numId w:val="4"/>
        </w:numPr>
        <w:tabs>
          <w:tab w:val="left" w:pos="552"/>
        </w:tabs>
        <w:ind w:right="140" w:firstLine="0"/>
        <w:rPr>
          <w:sz w:val="24"/>
          <w:szCs w:val="24"/>
        </w:rPr>
      </w:pPr>
      <w:r>
        <w:rPr>
          <w:sz w:val="24"/>
          <w:szCs w:val="24"/>
        </w:rPr>
        <w:t>Orice document</w:t>
      </w:r>
      <w:r>
        <w:rPr>
          <w:spacing w:val="1"/>
          <w:sz w:val="24"/>
          <w:szCs w:val="24"/>
        </w:rPr>
        <w:t xml:space="preserve"> </w:t>
      </w:r>
      <w:r>
        <w:rPr>
          <w:sz w:val="24"/>
          <w:szCs w:val="24"/>
        </w:rPr>
        <w:t>scris trebuie înregistrat</w:t>
      </w:r>
      <w:r>
        <w:rPr>
          <w:spacing w:val="1"/>
          <w:sz w:val="24"/>
          <w:szCs w:val="24"/>
        </w:rPr>
        <w:t xml:space="preserve"> </w:t>
      </w:r>
      <w:r>
        <w:rPr>
          <w:sz w:val="24"/>
          <w:szCs w:val="24"/>
        </w:rPr>
        <w:t>atât în momentul transmiterii, cât şi în</w:t>
      </w:r>
      <w:r>
        <w:rPr>
          <w:spacing w:val="1"/>
          <w:sz w:val="24"/>
          <w:szCs w:val="24"/>
        </w:rPr>
        <w:t xml:space="preserve"> </w:t>
      </w:r>
      <w:r>
        <w:rPr>
          <w:sz w:val="24"/>
          <w:szCs w:val="24"/>
        </w:rPr>
        <w:t>momentul</w:t>
      </w:r>
      <w:r>
        <w:rPr>
          <w:spacing w:val="1"/>
          <w:sz w:val="24"/>
          <w:szCs w:val="24"/>
        </w:rPr>
        <w:t xml:space="preserve"> </w:t>
      </w:r>
      <w:r>
        <w:rPr>
          <w:sz w:val="24"/>
          <w:szCs w:val="24"/>
        </w:rPr>
        <w:t>primirii. Comunicările</w:t>
      </w:r>
      <w:r>
        <w:rPr>
          <w:spacing w:val="1"/>
          <w:sz w:val="24"/>
          <w:szCs w:val="24"/>
        </w:rPr>
        <w:t xml:space="preserve"> </w:t>
      </w:r>
      <w:r>
        <w:rPr>
          <w:sz w:val="24"/>
          <w:szCs w:val="24"/>
        </w:rPr>
        <w:t>dintre părţi se pot face şi prin</w:t>
      </w:r>
      <w:r>
        <w:rPr>
          <w:spacing w:val="1"/>
          <w:sz w:val="24"/>
          <w:szCs w:val="24"/>
        </w:rPr>
        <w:t xml:space="preserve"> </w:t>
      </w:r>
      <w:r>
        <w:rPr>
          <w:sz w:val="24"/>
          <w:szCs w:val="24"/>
        </w:rPr>
        <w:t>e-mail,</w:t>
      </w:r>
      <w:r>
        <w:rPr>
          <w:spacing w:val="1"/>
          <w:sz w:val="24"/>
          <w:szCs w:val="24"/>
        </w:rPr>
        <w:t xml:space="preserve"> </w:t>
      </w:r>
      <w:r>
        <w:rPr>
          <w:sz w:val="24"/>
          <w:szCs w:val="24"/>
        </w:rPr>
        <w:t>fax, în</w:t>
      </w:r>
      <w:r>
        <w:rPr>
          <w:spacing w:val="1"/>
          <w:sz w:val="24"/>
          <w:szCs w:val="24"/>
        </w:rPr>
        <w:t xml:space="preserve"> </w:t>
      </w:r>
      <w:r>
        <w:rPr>
          <w:sz w:val="24"/>
          <w:szCs w:val="24"/>
        </w:rPr>
        <w:t>măsura în</w:t>
      </w:r>
      <w:r>
        <w:rPr>
          <w:spacing w:val="60"/>
          <w:sz w:val="24"/>
          <w:szCs w:val="24"/>
        </w:rPr>
        <w:t xml:space="preserve"> </w:t>
      </w:r>
      <w:r>
        <w:rPr>
          <w:sz w:val="24"/>
          <w:szCs w:val="24"/>
        </w:rPr>
        <w:t>care aparatura</w:t>
      </w:r>
      <w:r>
        <w:rPr>
          <w:spacing w:val="1"/>
          <w:sz w:val="24"/>
          <w:szCs w:val="24"/>
        </w:rPr>
        <w:t xml:space="preserve"> </w:t>
      </w:r>
      <w:r>
        <w:rPr>
          <w:sz w:val="24"/>
          <w:szCs w:val="24"/>
        </w:rPr>
        <w:t>utilizată</w:t>
      </w:r>
      <w:r>
        <w:rPr>
          <w:spacing w:val="26"/>
          <w:sz w:val="24"/>
          <w:szCs w:val="24"/>
        </w:rPr>
        <w:t xml:space="preserve"> </w:t>
      </w:r>
      <w:r>
        <w:rPr>
          <w:sz w:val="24"/>
          <w:szCs w:val="24"/>
        </w:rPr>
        <w:t>are</w:t>
      </w:r>
      <w:r>
        <w:rPr>
          <w:spacing w:val="28"/>
          <w:sz w:val="24"/>
          <w:szCs w:val="24"/>
        </w:rPr>
        <w:t xml:space="preserve"> </w:t>
      </w:r>
      <w:r>
        <w:rPr>
          <w:sz w:val="24"/>
          <w:szCs w:val="24"/>
        </w:rPr>
        <w:t>capacitatea</w:t>
      </w:r>
      <w:r>
        <w:rPr>
          <w:spacing w:val="29"/>
          <w:sz w:val="24"/>
          <w:szCs w:val="24"/>
        </w:rPr>
        <w:t xml:space="preserve"> </w:t>
      </w:r>
      <w:r>
        <w:rPr>
          <w:sz w:val="24"/>
          <w:szCs w:val="24"/>
        </w:rPr>
        <w:t>tehnica</w:t>
      </w:r>
      <w:r>
        <w:rPr>
          <w:spacing w:val="32"/>
          <w:sz w:val="24"/>
          <w:szCs w:val="24"/>
        </w:rPr>
        <w:t xml:space="preserve"> </w:t>
      </w:r>
      <w:r>
        <w:rPr>
          <w:sz w:val="24"/>
          <w:szCs w:val="24"/>
        </w:rPr>
        <w:t>de</w:t>
      </w:r>
      <w:r>
        <w:rPr>
          <w:spacing w:val="29"/>
          <w:sz w:val="24"/>
          <w:szCs w:val="24"/>
        </w:rPr>
        <w:t xml:space="preserve"> </w:t>
      </w:r>
      <w:r>
        <w:rPr>
          <w:sz w:val="24"/>
          <w:szCs w:val="24"/>
        </w:rPr>
        <w:t>a</w:t>
      </w:r>
      <w:r>
        <w:rPr>
          <w:spacing w:val="26"/>
          <w:sz w:val="24"/>
          <w:szCs w:val="24"/>
        </w:rPr>
        <w:t xml:space="preserve"> </w:t>
      </w:r>
      <w:r>
        <w:rPr>
          <w:sz w:val="24"/>
          <w:szCs w:val="24"/>
        </w:rPr>
        <w:t>confirma</w:t>
      </w:r>
      <w:r>
        <w:rPr>
          <w:spacing w:val="28"/>
          <w:sz w:val="24"/>
          <w:szCs w:val="24"/>
        </w:rPr>
        <w:t xml:space="preserve"> </w:t>
      </w:r>
      <w:r>
        <w:rPr>
          <w:sz w:val="24"/>
          <w:szCs w:val="24"/>
        </w:rPr>
        <w:t>expedierea,</w:t>
      </w:r>
      <w:r>
        <w:rPr>
          <w:spacing w:val="30"/>
          <w:sz w:val="24"/>
          <w:szCs w:val="24"/>
        </w:rPr>
        <w:t xml:space="preserve"> </w:t>
      </w:r>
      <w:r>
        <w:rPr>
          <w:sz w:val="24"/>
          <w:szCs w:val="24"/>
        </w:rPr>
        <w:t>respectiv</w:t>
      </w:r>
      <w:r>
        <w:rPr>
          <w:spacing w:val="27"/>
          <w:sz w:val="24"/>
          <w:szCs w:val="24"/>
        </w:rPr>
        <w:t xml:space="preserve"> </w:t>
      </w:r>
      <w:r>
        <w:rPr>
          <w:sz w:val="24"/>
          <w:szCs w:val="24"/>
        </w:rPr>
        <w:t>primirea</w:t>
      </w:r>
      <w:r>
        <w:rPr>
          <w:spacing w:val="26"/>
          <w:sz w:val="24"/>
          <w:szCs w:val="24"/>
        </w:rPr>
        <w:t xml:space="preserve"> </w:t>
      </w:r>
      <w:r>
        <w:rPr>
          <w:sz w:val="24"/>
          <w:szCs w:val="24"/>
        </w:rPr>
        <w:t>documentelor.</w:t>
      </w:r>
    </w:p>
    <w:p w14:paraId="114BF144" w14:textId="77777777" w:rsidR="004C771C" w:rsidRDefault="004C771C">
      <w:pPr>
        <w:pStyle w:val="Corptext"/>
        <w:spacing w:before="4"/>
        <w:ind w:left="0"/>
        <w:jc w:val="left"/>
      </w:pPr>
    </w:p>
    <w:p w14:paraId="2973802B" w14:textId="77777777" w:rsidR="004C771C" w:rsidRDefault="00000000">
      <w:pPr>
        <w:pStyle w:val="Titlu1"/>
        <w:numPr>
          <w:ilvl w:val="0"/>
          <w:numId w:val="4"/>
        </w:numPr>
        <w:tabs>
          <w:tab w:val="left" w:pos="452"/>
        </w:tabs>
        <w:spacing w:before="1" w:line="240" w:lineRule="auto"/>
        <w:ind w:left="451" w:hanging="301"/>
        <w:jc w:val="both"/>
      </w:pPr>
      <w:r>
        <w:t>Achizitorul</w:t>
      </w:r>
    </w:p>
    <w:p w14:paraId="4F08A984" w14:textId="77777777" w:rsidR="004C771C" w:rsidRDefault="00000000">
      <w:pPr>
        <w:pStyle w:val="Listparagraf"/>
        <w:numPr>
          <w:ilvl w:val="1"/>
          <w:numId w:val="4"/>
        </w:numPr>
        <w:tabs>
          <w:tab w:val="left" w:pos="656"/>
        </w:tabs>
        <w:spacing w:line="274" w:lineRule="exact"/>
        <w:ind w:left="655" w:hanging="505"/>
        <w:rPr>
          <w:b/>
          <w:sz w:val="24"/>
          <w:szCs w:val="24"/>
        </w:rPr>
      </w:pPr>
      <w:r>
        <w:rPr>
          <w:b/>
          <w:sz w:val="24"/>
          <w:szCs w:val="24"/>
        </w:rPr>
        <w:t>Dreptul</w:t>
      </w:r>
      <w:r>
        <w:rPr>
          <w:b/>
          <w:spacing w:val="27"/>
          <w:sz w:val="24"/>
          <w:szCs w:val="24"/>
        </w:rPr>
        <w:t xml:space="preserve"> </w:t>
      </w:r>
      <w:r>
        <w:rPr>
          <w:b/>
          <w:sz w:val="24"/>
          <w:szCs w:val="24"/>
        </w:rPr>
        <w:t>de</w:t>
      </w:r>
      <w:r>
        <w:rPr>
          <w:b/>
          <w:spacing w:val="29"/>
          <w:sz w:val="24"/>
          <w:szCs w:val="24"/>
        </w:rPr>
        <w:t xml:space="preserve"> </w:t>
      </w:r>
      <w:r>
        <w:rPr>
          <w:b/>
          <w:sz w:val="24"/>
          <w:szCs w:val="24"/>
        </w:rPr>
        <w:t>Acces</w:t>
      </w:r>
      <w:r>
        <w:rPr>
          <w:b/>
          <w:spacing w:val="28"/>
          <w:sz w:val="24"/>
          <w:szCs w:val="24"/>
        </w:rPr>
        <w:t xml:space="preserve"> </w:t>
      </w:r>
      <w:r>
        <w:rPr>
          <w:b/>
          <w:sz w:val="24"/>
          <w:szCs w:val="24"/>
        </w:rPr>
        <w:t>pe</w:t>
      </w:r>
      <w:r>
        <w:rPr>
          <w:b/>
          <w:spacing w:val="29"/>
          <w:sz w:val="24"/>
          <w:szCs w:val="24"/>
        </w:rPr>
        <w:t xml:space="preserve"> </w:t>
      </w:r>
      <w:r>
        <w:rPr>
          <w:b/>
          <w:sz w:val="24"/>
          <w:szCs w:val="24"/>
        </w:rPr>
        <w:t>Amplasament</w:t>
      </w:r>
    </w:p>
    <w:p w14:paraId="1A5C1A20" w14:textId="77777777" w:rsidR="004C771C" w:rsidRDefault="00000000">
      <w:pPr>
        <w:pStyle w:val="Corptext"/>
        <w:ind w:right="142"/>
      </w:pPr>
      <w:r>
        <w:t>Achizitorul</w:t>
      </w:r>
      <w:r>
        <w:rPr>
          <w:spacing w:val="1"/>
        </w:rPr>
        <w:t xml:space="preserve"> </w:t>
      </w:r>
      <w:r>
        <w:t>va</w:t>
      </w:r>
      <w:r>
        <w:rPr>
          <w:spacing w:val="1"/>
        </w:rPr>
        <w:t xml:space="preserve"> </w:t>
      </w:r>
      <w:r>
        <w:t>pune</w:t>
      </w:r>
      <w:r>
        <w:rPr>
          <w:spacing w:val="1"/>
        </w:rPr>
        <w:t xml:space="preserve"> </w:t>
      </w:r>
      <w:r>
        <w:t>la</w:t>
      </w:r>
      <w:r>
        <w:rPr>
          <w:spacing w:val="1"/>
        </w:rPr>
        <w:t xml:space="preserve"> </w:t>
      </w:r>
      <w:r>
        <w:t>dispoziţie</w:t>
      </w:r>
      <w:r>
        <w:rPr>
          <w:spacing w:val="1"/>
        </w:rPr>
        <w:t xml:space="preserve"> </w:t>
      </w:r>
      <w:r>
        <w:t>amplasamentul</w:t>
      </w:r>
      <w:r>
        <w:rPr>
          <w:spacing w:val="1"/>
        </w:rPr>
        <w:t xml:space="preserve"> </w:t>
      </w:r>
      <w:r>
        <w:t>cel</w:t>
      </w:r>
      <w:r>
        <w:rPr>
          <w:spacing w:val="1"/>
        </w:rPr>
        <w:t xml:space="preserve"> </w:t>
      </w:r>
      <w:r>
        <w:t>mai</w:t>
      </w:r>
      <w:r>
        <w:rPr>
          <w:spacing w:val="1"/>
        </w:rPr>
        <w:t xml:space="preserve"> </w:t>
      </w:r>
      <w:r>
        <w:t>târziu</w:t>
      </w:r>
      <w:r>
        <w:rPr>
          <w:spacing w:val="1"/>
        </w:rPr>
        <w:t xml:space="preserve"> </w:t>
      </w:r>
      <w:r>
        <w:t>la</w:t>
      </w:r>
      <w:r>
        <w:rPr>
          <w:spacing w:val="1"/>
        </w:rPr>
        <w:t xml:space="preserve"> </w:t>
      </w:r>
      <w:r>
        <w:t>data</w:t>
      </w:r>
      <w:r>
        <w:rPr>
          <w:spacing w:val="1"/>
        </w:rPr>
        <w:t xml:space="preserve"> </w:t>
      </w:r>
      <w:r>
        <w:t>emiterii</w:t>
      </w:r>
      <w:r>
        <w:rPr>
          <w:spacing w:val="60"/>
        </w:rPr>
        <w:t xml:space="preserve"> </w:t>
      </w:r>
      <w:r>
        <w:t>Ordinului</w:t>
      </w:r>
      <w:r>
        <w:rPr>
          <w:spacing w:val="60"/>
        </w:rPr>
        <w:t xml:space="preserve"> </w:t>
      </w:r>
      <w:r>
        <w:t>de</w:t>
      </w:r>
      <w:r>
        <w:rPr>
          <w:spacing w:val="1"/>
        </w:rPr>
        <w:t xml:space="preserve"> </w:t>
      </w:r>
      <w:r>
        <w:t>incepere</w:t>
      </w:r>
      <w:r>
        <w:rPr>
          <w:spacing w:val="1"/>
        </w:rPr>
        <w:t xml:space="preserve"> </w:t>
      </w:r>
      <w:r>
        <w:t>a</w:t>
      </w:r>
      <w:r>
        <w:rPr>
          <w:spacing w:val="1"/>
        </w:rPr>
        <w:t xml:space="preserve"> </w:t>
      </w:r>
      <w:r>
        <w:t>lucrărilor.</w:t>
      </w:r>
      <w:r>
        <w:rPr>
          <w:spacing w:val="1"/>
        </w:rPr>
        <w:t xml:space="preserve"> </w:t>
      </w:r>
      <w:r>
        <w:t>Predarea</w:t>
      </w:r>
      <w:r>
        <w:rPr>
          <w:spacing w:val="1"/>
        </w:rPr>
        <w:t xml:space="preserve"> </w:t>
      </w:r>
      <w:r>
        <w:t>amplasamentului</w:t>
      </w:r>
      <w:r>
        <w:rPr>
          <w:spacing w:val="1"/>
        </w:rPr>
        <w:t xml:space="preserve"> </w:t>
      </w:r>
      <w:r>
        <w:t>se</w:t>
      </w:r>
      <w:r>
        <w:rPr>
          <w:spacing w:val="1"/>
        </w:rPr>
        <w:t xml:space="preserve"> </w:t>
      </w:r>
      <w:r>
        <w:t>va</w:t>
      </w:r>
      <w:r>
        <w:rPr>
          <w:spacing w:val="1"/>
        </w:rPr>
        <w:t xml:space="preserve"> </w:t>
      </w:r>
      <w:r>
        <w:t>face</w:t>
      </w:r>
      <w:r>
        <w:rPr>
          <w:spacing w:val="1"/>
        </w:rPr>
        <w:t xml:space="preserve"> </w:t>
      </w:r>
      <w:r>
        <w:t>prin</w:t>
      </w:r>
      <w:r>
        <w:rPr>
          <w:spacing w:val="1"/>
        </w:rPr>
        <w:t xml:space="preserve"> </w:t>
      </w:r>
      <w:r>
        <w:t>proces</w:t>
      </w:r>
      <w:r>
        <w:rPr>
          <w:spacing w:val="1"/>
        </w:rPr>
        <w:t xml:space="preserve"> </w:t>
      </w:r>
      <w:r>
        <w:t>-</w:t>
      </w:r>
      <w:r>
        <w:rPr>
          <w:spacing w:val="60"/>
        </w:rPr>
        <w:t xml:space="preserve"> </w:t>
      </w:r>
      <w:r>
        <w:t>verbal</w:t>
      </w:r>
      <w:r>
        <w:rPr>
          <w:spacing w:val="60"/>
        </w:rPr>
        <w:t xml:space="preserve"> </w:t>
      </w:r>
      <w:r>
        <w:t>de</w:t>
      </w:r>
      <w:r>
        <w:rPr>
          <w:spacing w:val="60"/>
        </w:rPr>
        <w:t xml:space="preserve"> </w:t>
      </w:r>
      <w:r>
        <w:t>predare</w:t>
      </w:r>
      <w:r>
        <w:rPr>
          <w:spacing w:val="60"/>
        </w:rPr>
        <w:t xml:space="preserve"> </w:t>
      </w:r>
      <w:r>
        <w:t>-</w:t>
      </w:r>
      <w:r>
        <w:rPr>
          <w:spacing w:val="1"/>
        </w:rPr>
        <w:t xml:space="preserve"> </w:t>
      </w:r>
      <w:r>
        <w:t>primire</w:t>
      </w:r>
      <w:r>
        <w:rPr>
          <w:spacing w:val="1"/>
        </w:rPr>
        <w:t xml:space="preserve"> </w:t>
      </w:r>
      <w:r>
        <w:t>amplasament liber de orice sarcini</w:t>
      </w:r>
      <w:r>
        <w:rPr>
          <w:spacing w:val="1"/>
        </w:rPr>
        <w:t xml:space="preserve"> </w:t>
      </w:r>
      <w:r>
        <w:t>care împiedică aducerea</w:t>
      </w:r>
      <w:r>
        <w:rPr>
          <w:spacing w:val="1"/>
        </w:rPr>
        <w:t xml:space="preserve"> </w:t>
      </w:r>
      <w:r>
        <w:t>la îndeplinire a obiectului</w:t>
      </w:r>
      <w:r>
        <w:rPr>
          <w:spacing w:val="1"/>
        </w:rPr>
        <w:t xml:space="preserve"> </w:t>
      </w:r>
      <w:r>
        <w:t>prezentului</w:t>
      </w:r>
      <w:r>
        <w:rPr>
          <w:spacing w:val="9"/>
        </w:rPr>
        <w:t xml:space="preserve"> </w:t>
      </w:r>
      <w:r>
        <w:t>contract.</w:t>
      </w:r>
    </w:p>
    <w:p w14:paraId="5A630A0D" w14:textId="77777777" w:rsidR="004C771C" w:rsidRDefault="00000000">
      <w:pPr>
        <w:pStyle w:val="Titlu1"/>
        <w:numPr>
          <w:ilvl w:val="1"/>
          <w:numId w:val="4"/>
        </w:numPr>
        <w:tabs>
          <w:tab w:val="left" w:pos="636"/>
        </w:tabs>
        <w:spacing w:before="2"/>
        <w:ind w:left="636" w:hanging="485"/>
      </w:pPr>
      <w:r>
        <w:t>Autorizaţii</w:t>
      </w:r>
      <w:r>
        <w:rPr>
          <w:spacing w:val="35"/>
        </w:rPr>
        <w:t xml:space="preserve"> </w:t>
      </w:r>
      <w:r>
        <w:t>şi</w:t>
      </w:r>
      <w:r>
        <w:rPr>
          <w:spacing w:val="36"/>
        </w:rPr>
        <w:t xml:space="preserve"> </w:t>
      </w:r>
      <w:r>
        <w:t>Acorduri</w:t>
      </w:r>
    </w:p>
    <w:p w14:paraId="2485790E" w14:textId="77777777" w:rsidR="004C771C" w:rsidRDefault="00000000">
      <w:pPr>
        <w:pStyle w:val="Corptext"/>
        <w:ind w:right="121"/>
      </w:pPr>
      <w:r>
        <w:t>Achizitorul</w:t>
      </w:r>
      <w:r>
        <w:rPr>
          <w:spacing w:val="1"/>
        </w:rPr>
        <w:t xml:space="preserve"> </w:t>
      </w:r>
      <w:r>
        <w:t>are</w:t>
      </w:r>
      <w:r>
        <w:rPr>
          <w:spacing w:val="1"/>
        </w:rPr>
        <w:t xml:space="preserve"> </w:t>
      </w:r>
      <w:r>
        <w:t>obligația</w:t>
      </w:r>
      <w:r>
        <w:rPr>
          <w:spacing w:val="1"/>
        </w:rPr>
        <w:t xml:space="preserve"> </w:t>
      </w:r>
      <w:r>
        <w:t>de</w:t>
      </w:r>
      <w:r>
        <w:rPr>
          <w:spacing w:val="1"/>
        </w:rPr>
        <w:t xml:space="preserve"> </w:t>
      </w:r>
      <w:r>
        <w:t>a</w:t>
      </w:r>
      <w:r>
        <w:rPr>
          <w:spacing w:val="1"/>
        </w:rPr>
        <w:t xml:space="preserve"> </w:t>
      </w:r>
      <w:r>
        <w:t>furniza</w:t>
      </w:r>
      <w:r>
        <w:rPr>
          <w:spacing w:val="1"/>
        </w:rPr>
        <w:t xml:space="preserve"> </w:t>
      </w:r>
      <w:r>
        <w:t>Executantului</w:t>
      </w:r>
      <w:r>
        <w:rPr>
          <w:spacing w:val="60"/>
        </w:rPr>
        <w:t xml:space="preserve"> </w:t>
      </w:r>
      <w:r>
        <w:t>toate</w:t>
      </w:r>
      <w:r>
        <w:rPr>
          <w:spacing w:val="60"/>
        </w:rPr>
        <w:t xml:space="preserve"> </w:t>
      </w:r>
      <w:r>
        <w:t>autorizațiile</w:t>
      </w:r>
      <w:r>
        <w:rPr>
          <w:spacing w:val="60"/>
        </w:rPr>
        <w:t xml:space="preserve"> </w:t>
      </w:r>
      <w:r>
        <w:t>și</w:t>
      </w:r>
      <w:r>
        <w:rPr>
          <w:spacing w:val="60"/>
        </w:rPr>
        <w:t xml:space="preserve"> </w:t>
      </w:r>
      <w:r>
        <w:t>avizele</w:t>
      </w:r>
      <w:r>
        <w:rPr>
          <w:spacing w:val="60"/>
        </w:rPr>
        <w:t xml:space="preserve"> </w:t>
      </w:r>
      <w:r>
        <w:t>obținute</w:t>
      </w:r>
      <w:r>
        <w:rPr>
          <w:spacing w:val="60"/>
        </w:rPr>
        <w:t xml:space="preserve"> </w:t>
      </w:r>
      <w:r>
        <w:t>în</w:t>
      </w:r>
      <w:r>
        <w:rPr>
          <w:spacing w:val="1"/>
        </w:rPr>
        <w:t xml:space="preserve"> </w:t>
      </w:r>
      <w:r>
        <w:t>scopul</w:t>
      </w:r>
      <w:r>
        <w:rPr>
          <w:spacing w:val="1"/>
        </w:rPr>
        <w:t xml:space="preserve"> </w:t>
      </w:r>
      <w:r>
        <w:t>execuției</w:t>
      </w:r>
      <w:r>
        <w:rPr>
          <w:spacing w:val="60"/>
        </w:rPr>
        <w:t xml:space="preserve"> </w:t>
      </w:r>
      <w:r>
        <w:t>lucrărilor,</w:t>
      </w:r>
      <w:r>
        <w:rPr>
          <w:spacing w:val="60"/>
        </w:rPr>
        <w:t xml:space="preserve"> </w:t>
      </w:r>
      <w:r>
        <w:t>conform</w:t>
      </w:r>
      <w:r>
        <w:rPr>
          <w:spacing w:val="60"/>
        </w:rPr>
        <w:t xml:space="preserve"> </w:t>
      </w:r>
      <w:r>
        <w:t>prevederilor legale,</w:t>
      </w:r>
      <w:r>
        <w:rPr>
          <w:spacing w:val="60"/>
        </w:rPr>
        <w:t xml:space="preserve"> </w:t>
      </w:r>
      <w:r>
        <w:t>dacă nu</w:t>
      </w:r>
      <w:r>
        <w:rPr>
          <w:spacing w:val="60"/>
        </w:rPr>
        <w:t xml:space="preserve"> </w:t>
      </w:r>
      <w:r>
        <w:t>s-a</w:t>
      </w:r>
      <w:r>
        <w:rPr>
          <w:spacing w:val="60"/>
        </w:rPr>
        <w:t xml:space="preserve"> </w:t>
      </w:r>
      <w:r>
        <w:t>prevăzut</w:t>
      </w:r>
      <w:r>
        <w:rPr>
          <w:spacing w:val="60"/>
        </w:rPr>
        <w:t xml:space="preserve"> </w:t>
      </w:r>
      <w:r>
        <w:t>altfel</w:t>
      </w:r>
      <w:r>
        <w:rPr>
          <w:spacing w:val="60"/>
        </w:rPr>
        <w:t xml:space="preserve"> </w:t>
      </w:r>
      <w:r>
        <w:t>în</w:t>
      </w:r>
      <w:r>
        <w:rPr>
          <w:spacing w:val="60"/>
        </w:rPr>
        <w:t xml:space="preserve"> </w:t>
      </w:r>
      <w:r>
        <w:t>Caietul</w:t>
      </w:r>
      <w:r>
        <w:rPr>
          <w:spacing w:val="1"/>
        </w:rPr>
        <w:t xml:space="preserve"> </w:t>
      </w:r>
      <w:r>
        <w:t>de</w:t>
      </w:r>
      <w:r>
        <w:rPr>
          <w:spacing w:val="36"/>
        </w:rPr>
        <w:t xml:space="preserve"> </w:t>
      </w:r>
      <w:r>
        <w:t>sarcini.</w:t>
      </w:r>
      <w:r>
        <w:rPr>
          <w:spacing w:val="37"/>
        </w:rPr>
        <w:t xml:space="preserve"> </w:t>
      </w:r>
      <w:r>
        <w:t>Achizitorul</w:t>
      </w:r>
      <w:r>
        <w:rPr>
          <w:spacing w:val="41"/>
        </w:rPr>
        <w:t xml:space="preserve"> </w:t>
      </w:r>
      <w:r>
        <w:t>va</w:t>
      </w:r>
      <w:r>
        <w:rPr>
          <w:spacing w:val="36"/>
        </w:rPr>
        <w:t xml:space="preserve"> </w:t>
      </w:r>
      <w:r>
        <w:t>asigura</w:t>
      </w:r>
      <w:r>
        <w:rPr>
          <w:spacing w:val="36"/>
        </w:rPr>
        <w:t xml:space="preserve"> </w:t>
      </w:r>
      <w:r>
        <w:t>asistența,</w:t>
      </w:r>
      <w:r>
        <w:rPr>
          <w:spacing w:val="40"/>
        </w:rPr>
        <w:t xml:space="preserve"> </w:t>
      </w:r>
      <w:r>
        <w:t>dacă</w:t>
      </w:r>
      <w:r>
        <w:rPr>
          <w:spacing w:val="36"/>
        </w:rPr>
        <w:t xml:space="preserve"> </w:t>
      </w:r>
      <w:r>
        <w:t>este</w:t>
      </w:r>
      <w:r>
        <w:rPr>
          <w:spacing w:val="36"/>
        </w:rPr>
        <w:t xml:space="preserve"> </w:t>
      </w:r>
      <w:r>
        <w:t>cazul,</w:t>
      </w:r>
      <w:r>
        <w:rPr>
          <w:spacing w:val="38"/>
        </w:rPr>
        <w:t xml:space="preserve"> </w:t>
      </w:r>
      <w:r>
        <w:t>pentru</w:t>
      </w:r>
      <w:r>
        <w:rPr>
          <w:spacing w:val="37"/>
        </w:rPr>
        <w:t xml:space="preserve"> </w:t>
      </w:r>
      <w:r>
        <w:t>obținerea</w:t>
      </w:r>
      <w:r>
        <w:rPr>
          <w:spacing w:val="36"/>
        </w:rPr>
        <w:t xml:space="preserve"> </w:t>
      </w:r>
      <w:r>
        <w:t>de</w:t>
      </w:r>
      <w:r>
        <w:rPr>
          <w:spacing w:val="39"/>
        </w:rPr>
        <w:t xml:space="preserve"> </w:t>
      </w:r>
      <w:r>
        <w:t>către</w:t>
      </w:r>
      <w:r>
        <w:rPr>
          <w:spacing w:val="36"/>
        </w:rPr>
        <w:t xml:space="preserve"> </w:t>
      </w:r>
      <w:r>
        <w:t>Executant</w:t>
      </w:r>
      <w:r>
        <w:rPr>
          <w:spacing w:val="1"/>
        </w:rPr>
        <w:t xml:space="preserve"> </w:t>
      </w:r>
      <w:r>
        <w:t>a oricăror acorduri,</w:t>
      </w:r>
      <w:r>
        <w:rPr>
          <w:spacing w:val="1"/>
        </w:rPr>
        <w:t xml:space="preserve"> </w:t>
      </w:r>
      <w:r>
        <w:t>avize și</w:t>
      </w:r>
      <w:r>
        <w:rPr>
          <w:spacing w:val="1"/>
        </w:rPr>
        <w:t xml:space="preserve"> </w:t>
      </w:r>
      <w:r>
        <w:t>autorizații</w:t>
      </w:r>
      <w:r>
        <w:rPr>
          <w:spacing w:val="1"/>
        </w:rPr>
        <w:t xml:space="preserve"> </w:t>
      </w:r>
      <w:r>
        <w:t>sau</w:t>
      </w:r>
      <w:r>
        <w:rPr>
          <w:spacing w:val="1"/>
        </w:rPr>
        <w:t xml:space="preserve"> </w:t>
      </w:r>
      <w:r>
        <w:t>aprobări</w:t>
      </w:r>
      <w:r>
        <w:rPr>
          <w:spacing w:val="1"/>
        </w:rPr>
        <w:t xml:space="preserve"> </w:t>
      </w:r>
      <w:r>
        <w:t>necesare potrivit</w:t>
      </w:r>
      <w:r>
        <w:rPr>
          <w:spacing w:val="1"/>
        </w:rPr>
        <w:t xml:space="preserve"> </w:t>
      </w:r>
      <w:r>
        <w:t>legislației</w:t>
      </w:r>
      <w:r>
        <w:rPr>
          <w:spacing w:val="60"/>
        </w:rPr>
        <w:t xml:space="preserve"> </w:t>
      </w:r>
      <w:r>
        <w:t>în</w:t>
      </w:r>
      <w:r>
        <w:rPr>
          <w:spacing w:val="60"/>
        </w:rPr>
        <w:t xml:space="preserve"> </w:t>
      </w:r>
      <w:r>
        <w:t>vigoare,</w:t>
      </w:r>
      <w:r>
        <w:rPr>
          <w:spacing w:val="60"/>
        </w:rPr>
        <w:t xml:space="preserve"> </w:t>
      </w:r>
      <w:r>
        <w:t>în</w:t>
      </w:r>
      <w:r>
        <w:rPr>
          <w:spacing w:val="1"/>
        </w:rPr>
        <w:t xml:space="preserve"> </w:t>
      </w:r>
      <w:r>
        <w:t>scopul</w:t>
      </w:r>
      <w:r>
        <w:rPr>
          <w:spacing w:val="14"/>
        </w:rPr>
        <w:t xml:space="preserve"> </w:t>
      </w:r>
      <w:r>
        <w:t>îndeplinirii</w:t>
      </w:r>
      <w:r>
        <w:rPr>
          <w:spacing w:val="14"/>
        </w:rPr>
        <w:t xml:space="preserve"> </w:t>
      </w:r>
      <w:r>
        <w:t>prevederilor</w:t>
      </w:r>
      <w:r>
        <w:rPr>
          <w:spacing w:val="13"/>
        </w:rPr>
        <w:t xml:space="preserve"> </w:t>
      </w:r>
      <w:r>
        <w:t>contractului.</w:t>
      </w:r>
    </w:p>
    <w:p w14:paraId="2F81C9E1" w14:textId="77777777" w:rsidR="004C771C" w:rsidRDefault="00000000">
      <w:pPr>
        <w:pStyle w:val="Titlu1"/>
        <w:numPr>
          <w:ilvl w:val="1"/>
          <w:numId w:val="4"/>
        </w:numPr>
        <w:tabs>
          <w:tab w:val="left" w:pos="651"/>
        </w:tabs>
        <w:spacing w:before="3"/>
        <w:ind w:left="650" w:hanging="500"/>
      </w:pPr>
      <w:r>
        <w:t>Instrucţiuni</w:t>
      </w:r>
      <w:r>
        <w:rPr>
          <w:spacing w:val="33"/>
        </w:rPr>
        <w:t xml:space="preserve"> </w:t>
      </w:r>
      <w:r>
        <w:t>emise</w:t>
      </w:r>
      <w:r>
        <w:rPr>
          <w:spacing w:val="34"/>
        </w:rPr>
        <w:t xml:space="preserve"> </w:t>
      </w:r>
      <w:r>
        <w:t>de</w:t>
      </w:r>
      <w:r>
        <w:rPr>
          <w:spacing w:val="32"/>
        </w:rPr>
        <w:t xml:space="preserve"> </w:t>
      </w:r>
      <w:r>
        <w:t>către</w:t>
      </w:r>
      <w:r>
        <w:rPr>
          <w:spacing w:val="34"/>
        </w:rPr>
        <w:t xml:space="preserve"> </w:t>
      </w:r>
      <w:r>
        <w:t>Achizitor</w:t>
      </w:r>
    </w:p>
    <w:p w14:paraId="212A94A2" w14:textId="77777777" w:rsidR="004C771C" w:rsidRDefault="00000000">
      <w:pPr>
        <w:pStyle w:val="Corptext"/>
        <w:ind w:right="142"/>
      </w:pPr>
      <w:r>
        <w:t>Executantul</w:t>
      </w:r>
      <w:r>
        <w:rPr>
          <w:spacing w:val="1"/>
        </w:rPr>
        <w:t xml:space="preserve"> </w:t>
      </w:r>
      <w:r>
        <w:t>va</w:t>
      </w:r>
      <w:r>
        <w:rPr>
          <w:spacing w:val="1"/>
        </w:rPr>
        <w:t xml:space="preserve"> </w:t>
      </w:r>
      <w:r>
        <w:t>respecta</w:t>
      </w:r>
      <w:r>
        <w:rPr>
          <w:spacing w:val="1"/>
        </w:rPr>
        <w:t xml:space="preserve"> </w:t>
      </w:r>
      <w:r>
        <w:t>și</w:t>
      </w:r>
      <w:r>
        <w:rPr>
          <w:spacing w:val="1"/>
        </w:rPr>
        <w:t xml:space="preserve"> </w:t>
      </w:r>
      <w:r>
        <w:t>executa</w:t>
      </w:r>
      <w:r>
        <w:rPr>
          <w:spacing w:val="1"/>
        </w:rPr>
        <w:t xml:space="preserve"> </w:t>
      </w:r>
      <w:r>
        <w:t>toate</w:t>
      </w:r>
      <w:r>
        <w:rPr>
          <w:spacing w:val="1"/>
        </w:rPr>
        <w:t xml:space="preserve"> </w:t>
      </w:r>
      <w:r>
        <w:t>instrucţiunile</w:t>
      </w:r>
      <w:r>
        <w:rPr>
          <w:spacing w:val="1"/>
        </w:rPr>
        <w:t xml:space="preserve"> </w:t>
      </w:r>
      <w:r>
        <w:t>emise</w:t>
      </w:r>
      <w:r>
        <w:rPr>
          <w:spacing w:val="1"/>
        </w:rPr>
        <w:t xml:space="preserve"> </w:t>
      </w:r>
      <w:r>
        <w:t>de</w:t>
      </w:r>
      <w:r>
        <w:rPr>
          <w:spacing w:val="1"/>
        </w:rPr>
        <w:t xml:space="preserve"> </w:t>
      </w:r>
      <w:r>
        <w:t>către</w:t>
      </w:r>
      <w:r>
        <w:rPr>
          <w:spacing w:val="1"/>
        </w:rPr>
        <w:t xml:space="preserve"> </w:t>
      </w:r>
      <w:r>
        <w:t>Achizitor</w:t>
      </w:r>
      <w:r>
        <w:rPr>
          <w:spacing w:val="1"/>
        </w:rPr>
        <w:t xml:space="preserve"> </w:t>
      </w:r>
      <w:r>
        <w:t>cu</w:t>
      </w:r>
      <w:r>
        <w:rPr>
          <w:spacing w:val="60"/>
        </w:rPr>
        <w:t xml:space="preserve"> </w:t>
      </w:r>
      <w:r>
        <w:t>privire</w:t>
      </w:r>
      <w:r>
        <w:rPr>
          <w:spacing w:val="60"/>
        </w:rPr>
        <w:t xml:space="preserve"> </w:t>
      </w:r>
      <w:r>
        <w:t>la</w:t>
      </w:r>
      <w:r>
        <w:rPr>
          <w:spacing w:val="1"/>
        </w:rPr>
        <w:t xml:space="preserve"> </w:t>
      </w:r>
      <w:r>
        <w:t>execuţia</w:t>
      </w:r>
      <w:r>
        <w:rPr>
          <w:spacing w:val="1"/>
        </w:rPr>
        <w:t xml:space="preserve"> </w:t>
      </w:r>
      <w:r>
        <w:t>Lucrărilor,</w:t>
      </w:r>
      <w:r>
        <w:rPr>
          <w:spacing w:val="1"/>
        </w:rPr>
        <w:t xml:space="preserve"> </w:t>
      </w:r>
      <w:r>
        <w:t>inclusiv</w:t>
      </w:r>
      <w:r>
        <w:rPr>
          <w:spacing w:val="61"/>
        </w:rPr>
        <w:t xml:space="preserve"> </w:t>
      </w:r>
      <w:r>
        <w:t>suspendarea</w:t>
      </w:r>
      <w:r>
        <w:rPr>
          <w:spacing w:val="61"/>
        </w:rPr>
        <w:t xml:space="preserve"> </w:t>
      </w:r>
      <w:r>
        <w:t>execuţiei</w:t>
      </w:r>
      <w:r>
        <w:rPr>
          <w:spacing w:val="61"/>
        </w:rPr>
        <w:t xml:space="preserve"> </w:t>
      </w:r>
      <w:r>
        <w:t>tuturor</w:t>
      </w:r>
      <w:r>
        <w:rPr>
          <w:spacing w:val="61"/>
        </w:rPr>
        <w:t xml:space="preserve"> </w:t>
      </w:r>
      <w:r>
        <w:t>Lucrărilor</w:t>
      </w:r>
      <w:r>
        <w:rPr>
          <w:spacing w:val="61"/>
        </w:rPr>
        <w:t xml:space="preserve"> </w:t>
      </w:r>
      <w:r>
        <w:t>sau</w:t>
      </w:r>
      <w:r>
        <w:rPr>
          <w:spacing w:val="61"/>
        </w:rPr>
        <w:t xml:space="preserve"> </w:t>
      </w:r>
      <w:r>
        <w:t>a</w:t>
      </w:r>
      <w:r>
        <w:rPr>
          <w:spacing w:val="61"/>
        </w:rPr>
        <w:t xml:space="preserve"> </w:t>
      </w:r>
      <w:r>
        <w:t>unei</w:t>
      </w:r>
      <w:r>
        <w:rPr>
          <w:spacing w:val="61"/>
        </w:rPr>
        <w:t xml:space="preserve"> </w:t>
      </w:r>
      <w:r>
        <w:t>părţi</w:t>
      </w:r>
      <w:r>
        <w:rPr>
          <w:spacing w:val="61"/>
        </w:rPr>
        <w:t xml:space="preserve"> </w:t>
      </w:r>
      <w:r>
        <w:t>a</w:t>
      </w:r>
      <w:r>
        <w:rPr>
          <w:spacing w:val="-57"/>
        </w:rPr>
        <w:t xml:space="preserve"> </w:t>
      </w:r>
      <w:r>
        <w:t>acestora.</w:t>
      </w:r>
    </w:p>
    <w:p w14:paraId="7994C0CC" w14:textId="77777777" w:rsidR="004C771C" w:rsidRDefault="004C771C">
      <w:pPr>
        <w:rPr>
          <w:sz w:val="24"/>
          <w:szCs w:val="24"/>
        </w:rPr>
        <w:sectPr w:rsidR="004C771C">
          <w:pgSz w:w="12240" w:h="15840"/>
          <w:pgMar w:top="940" w:right="900" w:bottom="1000" w:left="1380" w:header="0" w:footer="805" w:gutter="0"/>
          <w:cols w:space="720"/>
        </w:sectPr>
      </w:pPr>
    </w:p>
    <w:p w14:paraId="5AB549EB" w14:textId="77777777" w:rsidR="004C771C" w:rsidRDefault="00000000">
      <w:pPr>
        <w:pStyle w:val="Corptext"/>
        <w:spacing w:before="72"/>
        <w:ind w:right="142"/>
      </w:pPr>
      <w:r>
        <w:t>În</w:t>
      </w:r>
      <w:r>
        <w:rPr>
          <w:spacing w:val="1"/>
        </w:rPr>
        <w:t xml:space="preserve"> </w:t>
      </w:r>
      <w:r>
        <w:t>ipoteza</w:t>
      </w:r>
      <w:r>
        <w:rPr>
          <w:spacing w:val="60"/>
        </w:rPr>
        <w:t xml:space="preserve"> </w:t>
      </w:r>
      <w:r>
        <w:t>în</w:t>
      </w:r>
      <w:r>
        <w:rPr>
          <w:spacing w:val="60"/>
        </w:rPr>
        <w:t xml:space="preserve"> </w:t>
      </w:r>
      <w:r>
        <w:t>care Executantul</w:t>
      </w:r>
      <w:r>
        <w:rPr>
          <w:spacing w:val="60"/>
        </w:rPr>
        <w:t xml:space="preserve"> </w:t>
      </w:r>
      <w:r>
        <w:t>consideră instrucţiunile Achizitorului</w:t>
      </w:r>
      <w:r>
        <w:rPr>
          <w:spacing w:val="60"/>
        </w:rPr>
        <w:t xml:space="preserve"> </w:t>
      </w:r>
      <w:r>
        <w:t>nejustificate</w:t>
      </w:r>
      <w:r>
        <w:rPr>
          <w:spacing w:val="60"/>
        </w:rPr>
        <w:t xml:space="preserve"> </w:t>
      </w:r>
      <w:r>
        <w:t>sau</w:t>
      </w:r>
      <w:r>
        <w:rPr>
          <w:spacing w:val="60"/>
        </w:rPr>
        <w:t xml:space="preserve"> </w:t>
      </w:r>
      <w:r>
        <w:t>de natura</w:t>
      </w:r>
      <w:r>
        <w:rPr>
          <w:spacing w:val="1"/>
        </w:rPr>
        <w:t xml:space="preserve"> </w:t>
      </w:r>
      <w:r>
        <w:t>a-i</w:t>
      </w:r>
      <w:r>
        <w:rPr>
          <w:spacing w:val="1"/>
        </w:rPr>
        <w:t xml:space="preserve"> </w:t>
      </w:r>
      <w:r>
        <w:t>produce</w:t>
      </w:r>
      <w:r>
        <w:rPr>
          <w:spacing w:val="1"/>
        </w:rPr>
        <w:t xml:space="preserve"> </w:t>
      </w:r>
      <w:r>
        <w:t>prejudicii,</w:t>
      </w:r>
      <w:r>
        <w:rPr>
          <w:spacing w:val="1"/>
        </w:rPr>
        <w:t xml:space="preserve"> </w:t>
      </w:r>
      <w:r>
        <w:t>va</w:t>
      </w:r>
      <w:r>
        <w:rPr>
          <w:spacing w:val="1"/>
        </w:rPr>
        <w:t xml:space="preserve"> </w:t>
      </w:r>
      <w:r>
        <w:t>formula</w:t>
      </w:r>
      <w:r>
        <w:rPr>
          <w:spacing w:val="1"/>
        </w:rPr>
        <w:t xml:space="preserve"> </w:t>
      </w:r>
      <w:r>
        <w:t>în</w:t>
      </w:r>
      <w:r>
        <w:rPr>
          <w:spacing w:val="1"/>
        </w:rPr>
        <w:t xml:space="preserve"> </w:t>
      </w:r>
      <w:r>
        <w:t>scris</w:t>
      </w:r>
      <w:r>
        <w:rPr>
          <w:spacing w:val="1"/>
        </w:rPr>
        <w:t xml:space="preserve"> </w:t>
      </w:r>
      <w:r>
        <w:t>obiecțiunile</w:t>
      </w:r>
      <w:r>
        <w:rPr>
          <w:spacing w:val="1"/>
        </w:rPr>
        <w:t xml:space="preserve"> </w:t>
      </w:r>
      <w:r>
        <w:t>sale,</w:t>
      </w:r>
      <w:r>
        <w:rPr>
          <w:spacing w:val="60"/>
        </w:rPr>
        <w:t xml:space="preserve"> </w:t>
      </w:r>
      <w:r>
        <w:t>în</w:t>
      </w:r>
      <w:r>
        <w:rPr>
          <w:spacing w:val="60"/>
        </w:rPr>
        <w:t xml:space="preserve"> </w:t>
      </w:r>
      <w:r>
        <w:t>termen</w:t>
      </w:r>
      <w:r>
        <w:rPr>
          <w:spacing w:val="60"/>
        </w:rPr>
        <w:t xml:space="preserve"> </w:t>
      </w:r>
      <w:r>
        <w:t>de</w:t>
      </w:r>
      <w:r>
        <w:rPr>
          <w:spacing w:val="60"/>
        </w:rPr>
        <w:t xml:space="preserve"> </w:t>
      </w:r>
      <w:r>
        <w:t>5</w:t>
      </w:r>
      <w:r>
        <w:rPr>
          <w:spacing w:val="60"/>
        </w:rPr>
        <w:t xml:space="preserve"> </w:t>
      </w:r>
      <w:r>
        <w:t>zile</w:t>
      </w:r>
      <w:r>
        <w:rPr>
          <w:spacing w:val="60"/>
        </w:rPr>
        <w:t xml:space="preserve"> </w:t>
      </w:r>
      <w:r>
        <w:t>de</w:t>
      </w:r>
      <w:r>
        <w:rPr>
          <w:spacing w:val="60"/>
        </w:rPr>
        <w:t xml:space="preserve"> </w:t>
      </w:r>
      <w:r>
        <w:t>la</w:t>
      </w:r>
      <w:r>
        <w:rPr>
          <w:spacing w:val="1"/>
        </w:rPr>
        <w:t xml:space="preserve"> </w:t>
      </w:r>
      <w:r>
        <w:t>comunicarea</w:t>
      </w:r>
      <w:r>
        <w:rPr>
          <w:spacing w:val="61"/>
        </w:rPr>
        <w:t xml:space="preserve"> </w:t>
      </w:r>
      <w:r>
        <w:t>instrucţiunii.</w:t>
      </w:r>
      <w:r>
        <w:rPr>
          <w:spacing w:val="61"/>
        </w:rPr>
        <w:t xml:space="preserve"> </w:t>
      </w:r>
      <w:r>
        <w:t>Transmiterea</w:t>
      </w:r>
      <w:r>
        <w:rPr>
          <w:spacing w:val="61"/>
        </w:rPr>
        <w:t xml:space="preserve"> </w:t>
      </w:r>
      <w:r>
        <w:t>acestor</w:t>
      </w:r>
      <w:r>
        <w:rPr>
          <w:spacing w:val="61"/>
        </w:rPr>
        <w:t xml:space="preserve"> </w:t>
      </w:r>
      <w:r>
        <w:t>obiecţiuni</w:t>
      </w:r>
      <w:r>
        <w:rPr>
          <w:spacing w:val="61"/>
        </w:rPr>
        <w:t xml:space="preserve"> </w:t>
      </w:r>
      <w:r>
        <w:t>nu</w:t>
      </w:r>
      <w:r>
        <w:rPr>
          <w:spacing w:val="61"/>
        </w:rPr>
        <w:t xml:space="preserve"> </w:t>
      </w:r>
      <w:r>
        <w:t>suspendă</w:t>
      </w:r>
      <w:r>
        <w:rPr>
          <w:spacing w:val="61"/>
        </w:rPr>
        <w:t xml:space="preserve"> </w:t>
      </w:r>
      <w:r>
        <w:t>executarea</w:t>
      </w:r>
      <w:r>
        <w:rPr>
          <w:spacing w:val="1"/>
        </w:rPr>
        <w:t xml:space="preserve"> </w:t>
      </w:r>
      <w:r>
        <w:t>instrucţiunilor</w:t>
      </w:r>
      <w:r>
        <w:rPr>
          <w:spacing w:val="1"/>
        </w:rPr>
        <w:t xml:space="preserve"> </w:t>
      </w:r>
      <w:r>
        <w:t>respective</w:t>
      </w:r>
      <w:r>
        <w:rPr>
          <w:spacing w:val="1"/>
        </w:rPr>
        <w:t xml:space="preserve"> </w:t>
      </w:r>
      <w:r>
        <w:t>cu</w:t>
      </w:r>
      <w:r>
        <w:rPr>
          <w:spacing w:val="1"/>
        </w:rPr>
        <w:t xml:space="preserve"> </w:t>
      </w:r>
      <w:r>
        <w:t>exepţia</w:t>
      </w:r>
      <w:r>
        <w:rPr>
          <w:spacing w:val="1"/>
        </w:rPr>
        <w:t xml:space="preserve"> </w:t>
      </w:r>
      <w:r>
        <w:t>situaţiei</w:t>
      </w:r>
      <w:r>
        <w:rPr>
          <w:spacing w:val="1"/>
        </w:rPr>
        <w:t xml:space="preserve"> </w:t>
      </w:r>
      <w:r>
        <w:t>în</w:t>
      </w:r>
      <w:r>
        <w:rPr>
          <w:spacing w:val="1"/>
        </w:rPr>
        <w:t xml:space="preserve"> </w:t>
      </w:r>
      <w:r>
        <w:t>care</w:t>
      </w:r>
      <w:r>
        <w:rPr>
          <w:spacing w:val="60"/>
        </w:rPr>
        <w:t xml:space="preserve"> </w:t>
      </w:r>
      <w:r>
        <w:t>aplicarea</w:t>
      </w:r>
      <w:r>
        <w:rPr>
          <w:spacing w:val="60"/>
        </w:rPr>
        <w:t xml:space="preserve"> </w:t>
      </w:r>
      <w:r>
        <w:t>instrucţiunii</w:t>
      </w:r>
      <w:r>
        <w:rPr>
          <w:spacing w:val="60"/>
        </w:rPr>
        <w:t xml:space="preserve"> </w:t>
      </w:r>
      <w:r>
        <w:t>ar</w:t>
      </w:r>
      <w:r>
        <w:rPr>
          <w:spacing w:val="60"/>
        </w:rPr>
        <w:t xml:space="preserve"> </w:t>
      </w:r>
      <w:r>
        <w:t>conduce</w:t>
      </w:r>
      <w:r>
        <w:rPr>
          <w:spacing w:val="60"/>
        </w:rPr>
        <w:t xml:space="preserve"> </w:t>
      </w:r>
      <w:r>
        <w:t>la</w:t>
      </w:r>
      <w:r>
        <w:rPr>
          <w:spacing w:val="1"/>
        </w:rPr>
        <w:t xml:space="preserve"> </w:t>
      </w:r>
      <w:r>
        <w:t>încălcarea</w:t>
      </w:r>
      <w:r>
        <w:rPr>
          <w:spacing w:val="1"/>
        </w:rPr>
        <w:t xml:space="preserve"> </w:t>
      </w:r>
      <w:r>
        <w:t>normelor</w:t>
      </w:r>
      <w:r>
        <w:rPr>
          <w:spacing w:val="1"/>
        </w:rPr>
        <w:t xml:space="preserve"> </w:t>
      </w:r>
      <w:r>
        <w:t>legale</w:t>
      </w:r>
      <w:r>
        <w:rPr>
          <w:spacing w:val="1"/>
        </w:rPr>
        <w:t xml:space="preserve"> </w:t>
      </w:r>
      <w:r>
        <w:t>imperative</w:t>
      </w:r>
      <w:r>
        <w:rPr>
          <w:spacing w:val="1"/>
        </w:rPr>
        <w:t xml:space="preserve"> </w:t>
      </w:r>
      <w:r>
        <w:t>şi</w:t>
      </w:r>
      <w:r>
        <w:rPr>
          <w:spacing w:val="1"/>
        </w:rPr>
        <w:t xml:space="preserve"> </w:t>
      </w:r>
      <w:r>
        <w:t>ar</w:t>
      </w:r>
      <w:r>
        <w:rPr>
          <w:spacing w:val="1"/>
        </w:rPr>
        <w:t xml:space="preserve"> </w:t>
      </w:r>
      <w:r>
        <w:t>putea</w:t>
      </w:r>
      <w:r>
        <w:rPr>
          <w:spacing w:val="1"/>
        </w:rPr>
        <w:t xml:space="preserve"> </w:t>
      </w:r>
      <w:r>
        <w:t>duce</w:t>
      </w:r>
      <w:r>
        <w:rPr>
          <w:spacing w:val="1"/>
        </w:rPr>
        <w:t xml:space="preserve"> </w:t>
      </w:r>
      <w:r>
        <w:t>la</w:t>
      </w:r>
      <w:r>
        <w:rPr>
          <w:spacing w:val="1"/>
        </w:rPr>
        <w:t xml:space="preserve"> </w:t>
      </w:r>
      <w:r>
        <w:t>angajarea</w:t>
      </w:r>
      <w:r>
        <w:rPr>
          <w:spacing w:val="1"/>
        </w:rPr>
        <w:t xml:space="preserve"> </w:t>
      </w:r>
      <w:r>
        <w:t>răspunderii</w:t>
      </w:r>
      <w:r>
        <w:rPr>
          <w:spacing w:val="1"/>
        </w:rPr>
        <w:t xml:space="preserve"> </w:t>
      </w:r>
      <w:r>
        <w:t>contractuale,</w:t>
      </w:r>
      <w:r>
        <w:rPr>
          <w:spacing w:val="1"/>
        </w:rPr>
        <w:t xml:space="preserve"> </w:t>
      </w:r>
      <w:r>
        <w:t>delictuale</w:t>
      </w:r>
      <w:r>
        <w:rPr>
          <w:spacing w:val="9"/>
        </w:rPr>
        <w:t xml:space="preserve"> </w:t>
      </w:r>
      <w:r>
        <w:t>sau</w:t>
      </w:r>
      <w:r>
        <w:rPr>
          <w:spacing w:val="10"/>
        </w:rPr>
        <w:t xml:space="preserve"> </w:t>
      </w:r>
      <w:r>
        <w:t>penale</w:t>
      </w:r>
      <w:r>
        <w:rPr>
          <w:spacing w:val="10"/>
        </w:rPr>
        <w:t xml:space="preserve"> </w:t>
      </w:r>
      <w:r>
        <w:t>a</w:t>
      </w:r>
      <w:r>
        <w:rPr>
          <w:spacing w:val="11"/>
        </w:rPr>
        <w:t xml:space="preserve"> </w:t>
      </w:r>
      <w:r>
        <w:t>Executantului.</w:t>
      </w:r>
    </w:p>
    <w:p w14:paraId="77E1A74A" w14:textId="77777777" w:rsidR="004C771C" w:rsidRDefault="00000000">
      <w:pPr>
        <w:pStyle w:val="Titlu1"/>
        <w:numPr>
          <w:ilvl w:val="1"/>
          <w:numId w:val="4"/>
        </w:numPr>
        <w:tabs>
          <w:tab w:val="left" w:pos="629"/>
        </w:tabs>
        <w:spacing w:before="5"/>
        <w:ind w:left="628" w:hanging="478"/>
      </w:pPr>
      <w:r>
        <w:t>Aprobări</w:t>
      </w:r>
    </w:p>
    <w:p w14:paraId="26DBC9CE" w14:textId="77777777" w:rsidR="004C771C" w:rsidRDefault="00000000">
      <w:pPr>
        <w:pStyle w:val="Corptext"/>
        <w:ind w:right="142"/>
      </w:pPr>
      <w:r>
        <w:t>Nicio</w:t>
      </w:r>
      <w:r>
        <w:rPr>
          <w:spacing w:val="1"/>
        </w:rPr>
        <w:t xml:space="preserve"> </w:t>
      </w:r>
      <w:r>
        <w:t>aprobare,</w:t>
      </w:r>
      <w:r>
        <w:rPr>
          <w:spacing w:val="1"/>
        </w:rPr>
        <w:t xml:space="preserve"> </w:t>
      </w:r>
      <w:r>
        <w:t>consimţământ</w:t>
      </w:r>
      <w:r>
        <w:rPr>
          <w:spacing w:val="1"/>
        </w:rPr>
        <w:t xml:space="preserve"> </w:t>
      </w:r>
      <w:r>
        <w:t>sau</w:t>
      </w:r>
      <w:r>
        <w:rPr>
          <w:spacing w:val="1"/>
        </w:rPr>
        <w:t xml:space="preserve"> </w:t>
      </w:r>
      <w:r>
        <w:t>absenţa</w:t>
      </w:r>
      <w:r>
        <w:rPr>
          <w:spacing w:val="1"/>
        </w:rPr>
        <w:t xml:space="preserve"> </w:t>
      </w:r>
      <w:r>
        <w:t>unor</w:t>
      </w:r>
      <w:r>
        <w:rPr>
          <w:spacing w:val="1"/>
        </w:rPr>
        <w:t xml:space="preserve"> </w:t>
      </w:r>
      <w:r>
        <w:t>observaţii</w:t>
      </w:r>
      <w:r>
        <w:rPr>
          <w:spacing w:val="1"/>
        </w:rPr>
        <w:t xml:space="preserve"> </w:t>
      </w:r>
      <w:r>
        <w:t>ale</w:t>
      </w:r>
      <w:r>
        <w:rPr>
          <w:spacing w:val="1"/>
        </w:rPr>
        <w:t xml:space="preserve"> </w:t>
      </w:r>
      <w:r>
        <w:t>Achizitorului</w:t>
      </w:r>
      <w:r>
        <w:rPr>
          <w:spacing w:val="1"/>
        </w:rPr>
        <w:t xml:space="preserve"> </w:t>
      </w:r>
      <w:r>
        <w:t>nu</w:t>
      </w:r>
      <w:r>
        <w:rPr>
          <w:spacing w:val="1"/>
        </w:rPr>
        <w:t xml:space="preserve"> </w:t>
      </w:r>
      <w:r>
        <w:t>vor</w:t>
      </w:r>
      <w:r>
        <w:rPr>
          <w:spacing w:val="1"/>
        </w:rPr>
        <w:t xml:space="preserve"> </w:t>
      </w:r>
      <w:r>
        <w:t>exonera</w:t>
      </w:r>
      <w:r>
        <w:rPr>
          <w:spacing w:val="1"/>
        </w:rPr>
        <w:t xml:space="preserve"> </w:t>
      </w:r>
      <w:r>
        <w:t>Executantul</w:t>
      </w:r>
      <w:r>
        <w:rPr>
          <w:spacing w:val="10"/>
        </w:rPr>
        <w:t xml:space="preserve"> </w:t>
      </w:r>
      <w:r>
        <w:t>de</w:t>
      </w:r>
      <w:r>
        <w:rPr>
          <w:spacing w:val="9"/>
        </w:rPr>
        <w:t xml:space="preserve"> </w:t>
      </w:r>
      <w:r>
        <w:t>obligaţiile</w:t>
      </w:r>
      <w:r>
        <w:rPr>
          <w:spacing w:val="9"/>
        </w:rPr>
        <w:t xml:space="preserve"> </w:t>
      </w:r>
      <w:r>
        <w:t>sale.</w:t>
      </w:r>
    </w:p>
    <w:p w14:paraId="58D9AA7E" w14:textId="77777777" w:rsidR="004C771C" w:rsidRDefault="00000000">
      <w:pPr>
        <w:pStyle w:val="Corptext"/>
        <w:ind w:right="141"/>
      </w:pPr>
      <w:r>
        <w:t>In</w:t>
      </w:r>
      <w:r>
        <w:rPr>
          <w:spacing w:val="1"/>
        </w:rPr>
        <w:t xml:space="preserve"> </w:t>
      </w:r>
      <w:r>
        <w:t>privinţa</w:t>
      </w:r>
      <w:r>
        <w:rPr>
          <w:spacing w:val="1"/>
        </w:rPr>
        <w:t xml:space="preserve"> </w:t>
      </w:r>
      <w:r>
        <w:t>obligaţiilor</w:t>
      </w:r>
      <w:r>
        <w:rPr>
          <w:spacing w:val="1"/>
        </w:rPr>
        <w:t xml:space="preserve"> </w:t>
      </w:r>
      <w:r>
        <w:t>si</w:t>
      </w:r>
      <w:r>
        <w:rPr>
          <w:spacing w:val="1"/>
        </w:rPr>
        <w:t xml:space="preserve"> </w:t>
      </w:r>
      <w:r>
        <w:t>drepturilor</w:t>
      </w:r>
      <w:r>
        <w:rPr>
          <w:spacing w:val="1"/>
        </w:rPr>
        <w:t xml:space="preserve"> </w:t>
      </w:r>
      <w:r>
        <w:t>părților,</w:t>
      </w:r>
      <w:r>
        <w:rPr>
          <w:spacing w:val="60"/>
        </w:rPr>
        <w:t xml:space="preserve"> </w:t>
      </w:r>
      <w:r>
        <w:t>izvorâte</w:t>
      </w:r>
      <w:r>
        <w:rPr>
          <w:spacing w:val="60"/>
        </w:rPr>
        <w:t xml:space="preserve"> </w:t>
      </w:r>
      <w:r>
        <w:t>din</w:t>
      </w:r>
      <w:r>
        <w:rPr>
          <w:spacing w:val="60"/>
        </w:rPr>
        <w:t xml:space="preserve"> </w:t>
      </w:r>
      <w:r>
        <w:t>încheierea</w:t>
      </w:r>
      <w:r>
        <w:rPr>
          <w:spacing w:val="60"/>
        </w:rPr>
        <w:t xml:space="preserve"> </w:t>
      </w:r>
      <w:r>
        <w:t>prezentului</w:t>
      </w:r>
      <w:r>
        <w:rPr>
          <w:spacing w:val="60"/>
        </w:rPr>
        <w:t xml:space="preserve"> </w:t>
      </w:r>
      <w:r>
        <w:t>Contract,</w:t>
      </w:r>
      <w:r>
        <w:rPr>
          <w:spacing w:val="60"/>
        </w:rPr>
        <w:t xml:space="preserve"> </w:t>
      </w:r>
      <w:r>
        <w:t>în</w:t>
      </w:r>
      <w:r>
        <w:rPr>
          <w:spacing w:val="1"/>
        </w:rPr>
        <w:t xml:space="preserve"> </w:t>
      </w:r>
      <w:r>
        <w:t>nicio</w:t>
      </w:r>
      <w:r>
        <w:rPr>
          <w:spacing w:val="14"/>
        </w:rPr>
        <w:t xml:space="preserve"> </w:t>
      </w:r>
      <w:r>
        <w:t>împrejurare,</w:t>
      </w:r>
      <w:r>
        <w:rPr>
          <w:spacing w:val="14"/>
        </w:rPr>
        <w:t xml:space="preserve"> </w:t>
      </w:r>
      <w:r>
        <w:t>tăcerea</w:t>
      </w:r>
      <w:r>
        <w:rPr>
          <w:spacing w:val="25"/>
        </w:rPr>
        <w:t xml:space="preserve"> </w:t>
      </w:r>
      <w:r>
        <w:t>nu</w:t>
      </w:r>
      <w:r>
        <w:rPr>
          <w:spacing w:val="17"/>
        </w:rPr>
        <w:t xml:space="preserve"> </w:t>
      </w:r>
      <w:r>
        <w:t>are</w:t>
      </w:r>
      <w:r>
        <w:rPr>
          <w:spacing w:val="13"/>
        </w:rPr>
        <w:t xml:space="preserve"> </w:t>
      </w:r>
      <w:r>
        <w:t>valoarea</w:t>
      </w:r>
      <w:r>
        <w:rPr>
          <w:spacing w:val="14"/>
        </w:rPr>
        <w:t xml:space="preserve"> </w:t>
      </w:r>
      <w:r>
        <w:t>juridica</w:t>
      </w:r>
      <w:r>
        <w:rPr>
          <w:spacing w:val="13"/>
        </w:rPr>
        <w:t xml:space="preserve"> </w:t>
      </w:r>
      <w:r>
        <w:t>a</w:t>
      </w:r>
      <w:r>
        <w:rPr>
          <w:spacing w:val="15"/>
        </w:rPr>
        <w:t xml:space="preserve"> </w:t>
      </w:r>
      <w:r>
        <w:t>consimtamantului.</w:t>
      </w:r>
    </w:p>
    <w:p w14:paraId="316E88A1" w14:textId="77777777" w:rsidR="004C771C" w:rsidRDefault="00000000">
      <w:pPr>
        <w:pStyle w:val="Titlu1"/>
        <w:numPr>
          <w:ilvl w:val="1"/>
          <w:numId w:val="4"/>
        </w:numPr>
        <w:tabs>
          <w:tab w:val="left" w:pos="595"/>
        </w:tabs>
        <w:spacing w:before="2"/>
        <w:ind w:left="594" w:hanging="444"/>
      </w:pPr>
      <w:r>
        <w:t>Notificări/Comunicări</w:t>
      </w:r>
    </w:p>
    <w:p w14:paraId="787C4EB1" w14:textId="77777777" w:rsidR="004C771C" w:rsidRDefault="00000000">
      <w:pPr>
        <w:pStyle w:val="Listparagraf"/>
        <w:numPr>
          <w:ilvl w:val="2"/>
          <w:numId w:val="4"/>
        </w:numPr>
        <w:tabs>
          <w:tab w:val="left" w:pos="809"/>
        </w:tabs>
        <w:ind w:right="129" w:firstLine="0"/>
        <w:rPr>
          <w:sz w:val="24"/>
          <w:szCs w:val="24"/>
        </w:rPr>
      </w:pPr>
      <w:r>
        <w:rPr>
          <w:sz w:val="24"/>
          <w:szCs w:val="24"/>
        </w:rPr>
        <w:t>În interesul prezentului contract, orice notificare/comunicare între părţi va fi considerată</w:t>
      </w:r>
      <w:r>
        <w:rPr>
          <w:spacing w:val="1"/>
          <w:sz w:val="24"/>
          <w:szCs w:val="24"/>
        </w:rPr>
        <w:t xml:space="preserve"> </w:t>
      </w:r>
      <w:r>
        <w:rPr>
          <w:sz w:val="24"/>
          <w:szCs w:val="24"/>
        </w:rPr>
        <w:t>valabil îndeplinită dacă va fi transmisă celeilalte părţi la adresa menţionată în prezentul contract, în</w:t>
      </w:r>
      <w:r>
        <w:rPr>
          <w:spacing w:val="1"/>
          <w:sz w:val="24"/>
          <w:szCs w:val="24"/>
        </w:rPr>
        <w:t xml:space="preserve"> </w:t>
      </w:r>
      <w:r>
        <w:rPr>
          <w:sz w:val="24"/>
          <w:szCs w:val="24"/>
        </w:rPr>
        <w:t>scris</w:t>
      </w:r>
      <w:r>
        <w:rPr>
          <w:spacing w:val="1"/>
          <w:sz w:val="24"/>
          <w:szCs w:val="24"/>
        </w:rPr>
        <w:t xml:space="preserve"> </w:t>
      </w:r>
      <w:r>
        <w:rPr>
          <w:sz w:val="24"/>
          <w:szCs w:val="24"/>
        </w:rPr>
        <w:t>prin</w:t>
      </w:r>
      <w:r>
        <w:rPr>
          <w:spacing w:val="-1"/>
          <w:sz w:val="24"/>
          <w:szCs w:val="24"/>
        </w:rPr>
        <w:t xml:space="preserve"> </w:t>
      </w:r>
      <w:r>
        <w:rPr>
          <w:sz w:val="24"/>
          <w:szCs w:val="24"/>
        </w:rPr>
        <w:t>serviciul</w:t>
      </w:r>
      <w:r>
        <w:rPr>
          <w:spacing w:val="-1"/>
          <w:sz w:val="24"/>
          <w:szCs w:val="24"/>
        </w:rPr>
        <w:t xml:space="preserve"> </w:t>
      </w:r>
      <w:r>
        <w:rPr>
          <w:sz w:val="24"/>
          <w:szCs w:val="24"/>
        </w:rPr>
        <w:t>poştal,</w:t>
      </w:r>
      <w:r>
        <w:rPr>
          <w:spacing w:val="-2"/>
          <w:sz w:val="24"/>
          <w:szCs w:val="24"/>
        </w:rPr>
        <w:t xml:space="preserve"> </w:t>
      </w:r>
      <w:r>
        <w:rPr>
          <w:sz w:val="24"/>
          <w:szCs w:val="24"/>
        </w:rPr>
        <w:t>prin</w:t>
      </w:r>
      <w:r>
        <w:rPr>
          <w:spacing w:val="-1"/>
          <w:sz w:val="24"/>
          <w:szCs w:val="24"/>
        </w:rPr>
        <w:t xml:space="preserve"> </w:t>
      </w:r>
      <w:r>
        <w:rPr>
          <w:sz w:val="24"/>
          <w:szCs w:val="24"/>
        </w:rPr>
        <w:t>scrisoare</w:t>
      </w:r>
      <w:r>
        <w:rPr>
          <w:spacing w:val="-1"/>
          <w:sz w:val="24"/>
          <w:szCs w:val="24"/>
        </w:rPr>
        <w:t xml:space="preserve"> </w:t>
      </w:r>
      <w:r>
        <w:rPr>
          <w:sz w:val="24"/>
          <w:szCs w:val="24"/>
        </w:rPr>
        <w:t>recomandată</w:t>
      </w:r>
      <w:r>
        <w:rPr>
          <w:spacing w:val="-1"/>
          <w:sz w:val="24"/>
          <w:szCs w:val="24"/>
        </w:rPr>
        <w:t xml:space="preserve"> </w:t>
      </w:r>
      <w:r>
        <w:rPr>
          <w:sz w:val="24"/>
          <w:szCs w:val="24"/>
        </w:rPr>
        <w:t>cu</w:t>
      </w:r>
      <w:r>
        <w:rPr>
          <w:spacing w:val="-3"/>
          <w:sz w:val="24"/>
          <w:szCs w:val="24"/>
        </w:rPr>
        <w:t xml:space="preserve"> </w:t>
      </w:r>
      <w:r>
        <w:rPr>
          <w:sz w:val="24"/>
          <w:szCs w:val="24"/>
        </w:rPr>
        <w:t>confirmare</w:t>
      </w:r>
      <w:r>
        <w:rPr>
          <w:spacing w:val="-2"/>
          <w:sz w:val="24"/>
          <w:szCs w:val="24"/>
        </w:rPr>
        <w:t xml:space="preserve"> </w:t>
      </w:r>
      <w:r>
        <w:rPr>
          <w:sz w:val="24"/>
          <w:szCs w:val="24"/>
        </w:rPr>
        <w:t>de</w:t>
      </w:r>
      <w:r>
        <w:rPr>
          <w:spacing w:val="-3"/>
          <w:sz w:val="24"/>
          <w:szCs w:val="24"/>
        </w:rPr>
        <w:t xml:space="preserve"> </w:t>
      </w:r>
      <w:r>
        <w:rPr>
          <w:sz w:val="24"/>
          <w:szCs w:val="24"/>
        </w:rPr>
        <w:t>primire.</w:t>
      </w:r>
    </w:p>
    <w:p w14:paraId="53E3E412" w14:textId="77777777" w:rsidR="004C771C" w:rsidRDefault="00000000">
      <w:pPr>
        <w:pStyle w:val="Listparagraf"/>
        <w:numPr>
          <w:ilvl w:val="2"/>
          <w:numId w:val="5"/>
        </w:numPr>
        <w:tabs>
          <w:tab w:val="left" w:pos="872"/>
        </w:tabs>
        <w:ind w:right="125" w:firstLine="0"/>
        <w:rPr>
          <w:sz w:val="24"/>
          <w:szCs w:val="24"/>
        </w:rPr>
      </w:pPr>
      <w:r>
        <w:rPr>
          <w:sz w:val="24"/>
          <w:szCs w:val="24"/>
        </w:rPr>
        <w:t>Orice document scris trebuie înregistrat atât în momenul transmiterii, cât și în momentul</w:t>
      </w:r>
      <w:r>
        <w:rPr>
          <w:spacing w:val="1"/>
          <w:sz w:val="24"/>
          <w:szCs w:val="24"/>
        </w:rPr>
        <w:t xml:space="preserve"> </w:t>
      </w:r>
      <w:r>
        <w:rPr>
          <w:sz w:val="24"/>
          <w:szCs w:val="24"/>
        </w:rPr>
        <w:t>primirii</w:t>
      </w:r>
    </w:p>
    <w:p w14:paraId="68B16579" w14:textId="77777777" w:rsidR="004C771C" w:rsidRDefault="00000000">
      <w:pPr>
        <w:pStyle w:val="Listparagraf"/>
        <w:numPr>
          <w:ilvl w:val="2"/>
          <w:numId w:val="5"/>
        </w:numPr>
        <w:tabs>
          <w:tab w:val="left" w:pos="872"/>
        </w:tabs>
        <w:ind w:right="129" w:firstLine="0"/>
        <w:rPr>
          <w:sz w:val="24"/>
          <w:szCs w:val="24"/>
        </w:rPr>
      </w:pPr>
      <w:r>
        <w:rPr>
          <w:sz w:val="24"/>
          <w:szCs w:val="24"/>
        </w:rPr>
        <w:t>În cazul în</w:t>
      </w:r>
      <w:r>
        <w:rPr>
          <w:spacing w:val="1"/>
          <w:sz w:val="24"/>
          <w:szCs w:val="24"/>
        </w:rPr>
        <w:t xml:space="preserve"> </w:t>
      </w:r>
      <w:r>
        <w:rPr>
          <w:sz w:val="24"/>
          <w:szCs w:val="24"/>
        </w:rPr>
        <w:t>care comunicarea/notificarea va fi sub formă de fax, mail</w:t>
      </w:r>
      <w:r>
        <w:rPr>
          <w:spacing w:val="1"/>
          <w:sz w:val="24"/>
          <w:szCs w:val="24"/>
        </w:rPr>
        <w:t xml:space="preserve"> </w:t>
      </w:r>
      <w:r>
        <w:rPr>
          <w:sz w:val="24"/>
          <w:szCs w:val="24"/>
        </w:rPr>
        <w:t>comunicarea se</w:t>
      </w:r>
      <w:r>
        <w:rPr>
          <w:spacing w:val="1"/>
          <w:sz w:val="24"/>
          <w:szCs w:val="24"/>
        </w:rPr>
        <w:t xml:space="preserve"> </w:t>
      </w:r>
      <w:r>
        <w:rPr>
          <w:sz w:val="24"/>
          <w:szCs w:val="24"/>
        </w:rPr>
        <w:t>consideră primită de destinatar în prima zi lucrătoare celei în care a fost expediată, doar daca a fost c</w:t>
      </w:r>
      <w:r>
        <w:rPr>
          <w:spacing w:val="-57"/>
          <w:sz w:val="24"/>
          <w:szCs w:val="24"/>
        </w:rPr>
        <w:t xml:space="preserve"> </w:t>
      </w:r>
      <w:r>
        <w:rPr>
          <w:sz w:val="24"/>
          <w:szCs w:val="24"/>
        </w:rPr>
        <w:t>onfirmată</w:t>
      </w:r>
      <w:r>
        <w:rPr>
          <w:spacing w:val="2"/>
          <w:sz w:val="24"/>
          <w:szCs w:val="24"/>
        </w:rPr>
        <w:t xml:space="preserve"> </w:t>
      </w:r>
      <w:r>
        <w:rPr>
          <w:sz w:val="24"/>
          <w:szCs w:val="24"/>
        </w:rPr>
        <w:t>în</w:t>
      </w:r>
      <w:r>
        <w:rPr>
          <w:spacing w:val="-2"/>
          <w:sz w:val="24"/>
          <w:szCs w:val="24"/>
        </w:rPr>
        <w:t xml:space="preserve"> </w:t>
      </w:r>
      <w:r>
        <w:rPr>
          <w:sz w:val="24"/>
          <w:szCs w:val="24"/>
        </w:rPr>
        <w:t>scris</w:t>
      </w:r>
      <w:r>
        <w:rPr>
          <w:spacing w:val="59"/>
          <w:sz w:val="24"/>
          <w:szCs w:val="24"/>
        </w:rPr>
        <w:t xml:space="preserve"> </w:t>
      </w:r>
      <w:r>
        <w:rPr>
          <w:sz w:val="24"/>
          <w:szCs w:val="24"/>
        </w:rPr>
        <w:t>și</w:t>
      </w:r>
      <w:r>
        <w:rPr>
          <w:spacing w:val="2"/>
          <w:sz w:val="24"/>
          <w:szCs w:val="24"/>
        </w:rPr>
        <w:t xml:space="preserve"> </w:t>
      </w:r>
      <w:r>
        <w:rPr>
          <w:sz w:val="24"/>
          <w:szCs w:val="24"/>
        </w:rPr>
        <w:t>înregistrată.</w:t>
      </w:r>
    </w:p>
    <w:p w14:paraId="788EB21D" w14:textId="77777777" w:rsidR="004C771C" w:rsidRDefault="00000000">
      <w:pPr>
        <w:pStyle w:val="Listparagraf"/>
        <w:numPr>
          <w:ilvl w:val="2"/>
          <w:numId w:val="5"/>
        </w:numPr>
        <w:tabs>
          <w:tab w:val="left" w:pos="872"/>
        </w:tabs>
        <w:ind w:right="130" w:firstLine="0"/>
        <w:rPr>
          <w:sz w:val="24"/>
          <w:szCs w:val="24"/>
        </w:rPr>
      </w:pPr>
      <w:r>
        <w:rPr>
          <w:sz w:val="24"/>
          <w:szCs w:val="24"/>
        </w:rPr>
        <w:t>Comunicările/notificările verbale nu sunt luate în considerare de nici una din părţi dacă nu</w:t>
      </w:r>
      <w:r>
        <w:rPr>
          <w:spacing w:val="1"/>
          <w:sz w:val="24"/>
          <w:szCs w:val="24"/>
        </w:rPr>
        <w:t xml:space="preserve"> </w:t>
      </w:r>
      <w:r>
        <w:rPr>
          <w:sz w:val="24"/>
          <w:szCs w:val="24"/>
        </w:rPr>
        <w:t>sunt</w:t>
      </w:r>
      <w:r>
        <w:rPr>
          <w:spacing w:val="-2"/>
          <w:sz w:val="24"/>
          <w:szCs w:val="24"/>
        </w:rPr>
        <w:t xml:space="preserve"> </w:t>
      </w:r>
      <w:r>
        <w:rPr>
          <w:sz w:val="24"/>
          <w:szCs w:val="24"/>
        </w:rPr>
        <w:t>consemnate</w:t>
      </w:r>
      <w:r>
        <w:rPr>
          <w:spacing w:val="1"/>
          <w:sz w:val="24"/>
          <w:szCs w:val="24"/>
        </w:rPr>
        <w:t xml:space="preserve"> </w:t>
      </w:r>
      <w:r>
        <w:rPr>
          <w:sz w:val="24"/>
          <w:szCs w:val="24"/>
        </w:rPr>
        <w:t>prin</w:t>
      </w:r>
      <w:r>
        <w:rPr>
          <w:spacing w:val="-1"/>
          <w:sz w:val="24"/>
          <w:szCs w:val="24"/>
        </w:rPr>
        <w:t xml:space="preserve"> </w:t>
      </w:r>
      <w:r>
        <w:rPr>
          <w:sz w:val="24"/>
          <w:szCs w:val="24"/>
        </w:rPr>
        <w:t>una</w:t>
      </w:r>
      <w:r>
        <w:rPr>
          <w:spacing w:val="1"/>
          <w:sz w:val="24"/>
          <w:szCs w:val="24"/>
        </w:rPr>
        <w:t xml:space="preserve"> </w:t>
      </w:r>
      <w:r>
        <w:rPr>
          <w:sz w:val="24"/>
          <w:szCs w:val="24"/>
        </w:rPr>
        <w:t>din</w:t>
      </w:r>
      <w:r>
        <w:rPr>
          <w:spacing w:val="-1"/>
          <w:sz w:val="24"/>
          <w:szCs w:val="24"/>
        </w:rPr>
        <w:t xml:space="preserve"> </w:t>
      </w:r>
      <w:r>
        <w:rPr>
          <w:sz w:val="24"/>
          <w:szCs w:val="24"/>
        </w:rPr>
        <w:t>modalităţile mai</w:t>
      </w:r>
      <w:r>
        <w:rPr>
          <w:spacing w:val="-2"/>
          <w:sz w:val="24"/>
          <w:szCs w:val="24"/>
        </w:rPr>
        <w:t xml:space="preserve"> </w:t>
      </w:r>
      <w:r>
        <w:rPr>
          <w:sz w:val="24"/>
          <w:szCs w:val="24"/>
        </w:rPr>
        <w:t>sus</w:t>
      </w:r>
      <w:r>
        <w:rPr>
          <w:spacing w:val="-3"/>
          <w:sz w:val="24"/>
          <w:szCs w:val="24"/>
        </w:rPr>
        <w:t xml:space="preserve"> </w:t>
      </w:r>
      <w:r>
        <w:rPr>
          <w:sz w:val="24"/>
          <w:szCs w:val="24"/>
        </w:rPr>
        <w:t>prevăzute.</w:t>
      </w:r>
    </w:p>
    <w:p w14:paraId="1553F69A" w14:textId="77777777" w:rsidR="004C771C" w:rsidRDefault="00000000">
      <w:pPr>
        <w:pStyle w:val="Titlu1"/>
        <w:numPr>
          <w:ilvl w:val="1"/>
          <w:numId w:val="4"/>
        </w:numPr>
        <w:tabs>
          <w:tab w:val="left" w:pos="530"/>
        </w:tabs>
        <w:spacing w:before="3"/>
        <w:ind w:left="529" w:hanging="379"/>
      </w:pPr>
      <w:r>
        <w:t>Reprezentantul</w:t>
      </w:r>
      <w:r>
        <w:rPr>
          <w:spacing w:val="64"/>
        </w:rPr>
        <w:t xml:space="preserve"> </w:t>
      </w:r>
      <w:r>
        <w:t>Achizitorului</w:t>
      </w:r>
      <w:r>
        <w:rPr>
          <w:vertAlign w:val="superscript"/>
        </w:rPr>
        <w:t>1</w:t>
      </w:r>
    </w:p>
    <w:p w14:paraId="5128335B" w14:textId="77777777" w:rsidR="004C771C" w:rsidRDefault="00000000">
      <w:pPr>
        <w:pStyle w:val="Listparagraf"/>
        <w:numPr>
          <w:ilvl w:val="2"/>
          <w:numId w:val="6"/>
        </w:numPr>
        <w:tabs>
          <w:tab w:val="left" w:pos="823"/>
        </w:tabs>
        <w:ind w:right="141" w:firstLine="0"/>
        <w:jc w:val="both"/>
        <w:rPr>
          <w:sz w:val="24"/>
          <w:szCs w:val="24"/>
        </w:rPr>
      </w:pPr>
      <w:r>
        <w:rPr>
          <w:sz w:val="24"/>
          <w:szCs w:val="24"/>
        </w:rPr>
        <w:t>Achizitorul poate</w:t>
      </w:r>
      <w:r>
        <w:rPr>
          <w:spacing w:val="1"/>
          <w:sz w:val="24"/>
          <w:szCs w:val="24"/>
        </w:rPr>
        <w:t xml:space="preserve"> </w:t>
      </w:r>
      <w:r>
        <w:rPr>
          <w:sz w:val="24"/>
          <w:szCs w:val="24"/>
        </w:rPr>
        <w:t>numi/angaja o persoană juridică sau fizică pentru a îndeplini anumite</w:t>
      </w:r>
      <w:r>
        <w:rPr>
          <w:spacing w:val="1"/>
          <w:sz w:val="24"/>
          <w:szCs w:val="24"/>
        </w:rPr>
        <w:t xml:space="preserve"> </w:t>
      </w:r>
      <w:r>
        <w:rPr>
          <w:sz w:val="24"/>
          <w:szCs w:val="24"/>
        </w:rPr>
        <w:t>îndatoriri.</w:t>
      </w:r>
      <w:r>
        <w:rPr>
          <w:spacing w:val="1"/>
          <w:sz w:val="24"/>
          <w:szCs w:val="24"/>
        </w:rPr>
        <w:t xml:space="preserve"> </w:t>
      </w:r>
      <w:r>
        <w:rPr>
          <w:sz w:val="24"/>
          <w:szCs w:val="24"/>
        </w:rPr>
        <w:t>Aceste</w:t>
      </w:r>
      <w:r>
        <w:rPr>
          <w:spacing w:val="1"/>
          <w:sz w:val="24"/>
          <w:szCs w:val="24"/>
        </w:rPr>
        <w:t xml:space="preserve"> </w:t>
      </w:r>
      <w:r>
        <w:rPr>
          <w:sz w:val="24"/>
          <w:szCs w:val="24"/>
        </w:rPr>
        <w:t>persoane</w:t>
      </w:r>
      <w:r>
        <w:rPr>
          <w:spacing w:val="1"/>
          <w:sz w:val="24"/>
          <w:szCs w:val="24"/>
        </w:rPr>
        <w:t xml:space="preserve"> </w:t>
      </w:r>
      <w:r>
        <w:rPr>
          <w:sz w:val="24"/>
          <w:szCs w:val="24"/>
        </w:rPr>
        <w:t>sunt</w:t>
      </w:r>
      <w:r>
        <w:rPr>
          <w:spacing w:val="1"/>
          <w:sz w:val="24"/>
          <w:szCs w:val="24"/>
        </w:rPr>
        <w:t xml:space="preserve"> </w:t>
      </w:r>
      <w:r>
        <w:rPr>
          <w:sz w:val="24"/>
          <w:szCs w:val="24"/>
        </w:rPr>
        <w:t>nominalizate</w:t>
      </w:r>
      <w:r>
        <w:rPr>
          <w:spacing w:val="1"/>
          <w:sz w:val="24"/>
          <w:szCs w:val="24"/>
        </w:rPr>
        <w:t xml:space="preserve"> </w:t>
      </w:r>
      <w:r>
        <w:rPr>
          <w:sz w:val="24"/>
          <w:szCs w:val="24"/>
        </w:rPr>
        <w:t>/desemnate</w:t>
      </w:r>
      <w:r>
        <w:rPr>
          <w:spacing w:val="1"/>
          <w:sz w:val="24"/>
          <w:szCs w:val="24"/>
        </w:rPr>
        <w:t xml:space="preserve"> </w:t>
      </w:r>
      <w:r>
        <w:rPr>
          <w:sz w:val="24"/>
          <w:szCs w:val="24"/>
        </w:rPr>
        <w:t>de</w:t>
      </w:r>
      <w:r>
        <w:rPr>
          <w:spacing w:val="61"/>
          <w:sz w:val="24"/>
          <w:szCs w:val="24"/>
        </w:rPr>
        <w:t xml:space="preserve"> </w:t>
      </w:r>
      <w:r>
        <w:rPr>
          <w:sz w:val="24"/>
          <w:szCs w:val="24"/>
        </w:rPr>
        <w:t>Achizitor</w:t>
      </w:r>
      <w:r>
        <w:rPr>
          <w:spacing w:val="61"/>
          <w:sz w:val="24"/>
          <w:szCs w:val="24"/>
        </w:rPr>
        <w:t xml:space="preserve"> </w:t>
      </w:r>
      <w:r>
        <w:rPr>
          <w:sz w:val="24"/>
          <w:szCs w:val="24"/>
        </w:rPr>
        <w:t>şi</w:t>
      </w:r>
      <w:r>
        <w:rPr>
          <w:spacing w:val="61"/>
          <w:sz w:val="24"/>
          <w:szCs w:val="24"/>
        </w:rPr>
        <w:t xml:space="preserve"> </w:t>
      </w:r>
      <w:r>
        <w:rPr>
          <w:sz w:val="24"/>
          <w:szCs w:val="24"/>
        </w:rPr>
        <w:t>comunicate</w:t>
      </w:r>
      <w:r>
        <w:rPr>
          <w:spacing w:val="1"/>
          <w:sz w:val="24"/>
          <w:szCs w:val="24"/>
        </w:rPr>
        <w:t xml:space="preserve"> </w:t>
      </w:r>
      <w:r>
        <w:rPr>
          <w:sz w:val="24"/>
          <w:szCs w:val="24"/>
        </w:rPr>
        <w:t>Executantului.</w:t>
      </w:r>
      <w:r>
        <w:rPr>
          <w:spacing w:val="1"/>
          <w:sz w:val="24"/>
          <w:szCs w:val="24"/>
        </w:rPr>
        <w:t xml:space="preserve"> </w:t>
      </w:r>
      <w:r>
        <w:rPr>
          <w:sz w:val="24"/>
          <w:szCs w:val="24"/>
        </w:rPr>
        <w:t>Achizitorul</w:t>
      </w:r>
      <w:r>
        <w:rPr>
          <w:spacing w:val="1"/>
          <w:sz w:val="24"/>
          <w:szCs w:val="24"/>
        </w:rPr>
        <w:t xml:space="preserve"> </w:t>
      </w:r>
      <w:r>
        <w:rPr>
          <w:sz w:val="24"/>
          <w:szCs w:val="24"/>
        </w:rPr>
        <w:t>va</w:t>
      </w:r>
      <w:r>
        <w:rPr>
          <w:spacing w:val="1"/>
          <w:sz w:val="24"/>
          <w:szCs w:val="24"/>
        </w:rPr>
        <w:t xml:space="preserve"> </w:t>
      </w:r>
      <w:r>
        <w:rPr>
          <w:sz w:val="24"/>
          <w:szCs w:val="24"/>
        </w:rPr>
        <w:t>inştiinţa</w:t>
      </w:r>
      <w:r>
        <w:rPr>
          <w:spacing w:val="1"/>
          <w:sz w:val="24"/>
          <w:szCs w:val="24"/>
        </w:rPr>
        <w:t xml:space="preserve"> </w:t>
      </w:r>
      <w:r>
        <w:rPr>
          <w:sz w:val="24"/>
          <w:szCs w:val="24"/>
        </w:rPr>
        <w:t>Executantul</w:t>
      </w:r>
      <w:r>
        <w:rPr>
          <w:spacing w:val="60"/>
          <w:sz w:val="24"/>
          <w:szCs w:val="24"/>
        </w:rPr>
        <w:t xml:space="preserve"> </w:t>
      </w:r>
      <w:r>
        <w:rPr>
          <w:sz w:val="24"/>
          <w:szCs w:val="24"/>
        </w:rPr>
        <w:t>cu</w:t>
      </w:r>
      <w:r>
        <w:rPr>
          <w:spacing w:val="60"/>
          <w:sz w:val="24"/>
          <w:szCs w:val="24"/>
        </w:rPr>
        <w:t xml:space="preserve"> </w:t>
      </w:r>
      <w:r>
        <w:rPr>
          <w:sz w:val="24"/>
          <w:szCs w:val="24"/>
        </w:rPr>
        <w:t>privire</w:t>
      </w:r>
      <w:r>
        <w:rPr>
          <w:spacing w:val="60"/>
          <w:sz w:val="24"/>
          <w:szCs w:val="24"/>
        </w:rPr>
        <w:t xml:space="preserve"> </w:t>
      </w:r>
      <w:r>
        <w:rPr>
          <w:sz w:val="24"/>
          <w:szCs w:val="24"/>
        </w:rPr>
        <w:t>la</w:t>
      </w:r>
      <w:r>
        <w:rPr>
          <w:spacing w:val="60"/>
          <w:sz w:val="24"/>
          <w:szCs w:val="24"/>
        </w:rPr>
        <w:t xml:space="preserve"> </w:t>
      </w:r>
      <w:r>
        <w:rPr>
          <w:sz w:val="24"/>
          <w:szCs w:val="24"/>
        </w:rPr>
        <w:t>autoritatea</w:t>
      </w:r>
      <w:r>
        <w:rPr>
          <w:spacing w:val="60"/>
          <w:sz w:val="24"/>
          <w:szCs w:val="24"/>
        </w:rPr>
        <w:t xml:space="preserve"> </w:t>
      </w:r>
      <w:r>
        <w:rPr>
          <w:sz w:val="24"/>
          <w:szCs w:val="24"/>
        </w:rPr>
        <w:t>şi</w:t>
      </w:r>
      <w:r>
        <w:rPr>
          <w:spacing w:val="60"/>
          <w:sz w:val="24"/>
          <w:szCs w:val="24"/>
        </w:rPr>
        <w:t xml:space="preserve"> </w:t>
      </w:r>
      <w:r>
        <w:rPr>
          <w:sz w:val="24"/>
          <w:szCs w:val="24"/>
        </w:rPr>
        <w:t>îndatoririle</w:t>
      </w:r>
      <w:r>
        <w:rPr>
          <w:spacing w:val="1"/>
          <w:sz w:val="24"/>
          <w:szCs w:val="24"/>
        </w:rPr>
        <w:t xml:space="preserve"> </w:t>
      </w:r>
      <w:r>
        <w:rPr>
          <w:sz w:val="24"/>
          <w:szCs w:val="24"/>
        </w:rPr>
        <w:t>delegate</w:t>
      </w:r>
      <w:r>
        <w:rPr>
          <w:spacing w:val="12"/>
          <w:sz w:val="24"/>
          <w:szCs w:val="24"/>
        </w:rPr>
        <w:t xml:space="preserve"> </w:t>
      </w:r>
      <w:r>
        <w:rPr>
          <w:sz w:val="24"/>
          <w:szCs w:val="24"/>
        </w:rPr>
        <w:t>Reprezentantului</w:t>
      </w:r>
      <w:r>
        <w:rPr>
          <w:spacing w:val="13"/>
          <w:sz w:val="24"/>
          <w:szCs w:val="24"/>
        </w:rPr>
        <w:t xml:space="preserve"> </w:t>
      </w:r>
      <w:r>
        <w:rPr>
          <w:sz w:val="24"/>
          <w:szCs w:val="24"/>
        </w:rPr>
        <w:t>sau</w:t>
      </w:r>
      <w:r>
        <w:rPr>
          <w:spacing w:val="13"/>
          <w:sz w:val="24"/>
          <w:szCs w:val="24"/>
        </w:rPr>
        <w:t xml:space="preserve"> </w:t>
      </w:r>
      <w:r>
        <w:rPr>
          <w:sz w:val="24"/>
          <w:szCs w:val="24"/>
        </w:rPr>
        <w:t>Reprezentanţilor</w:t>
      </w:r>
      <w:r>
        <w:rPr>
          <w:spacing w:val="18"/>
          <w:sz w:val="24"/>
          <w:szCs w:val="24"/>
        </w:rPr>
        <w:t xml:space="preserve"> </w:t>
      </w:r>
      <w:r>
        <w:rPr>
          <w:sz w:val="24"/>
          <w:szCs w:val="24"/>
        </w:rPr>
        <w:t>Achizitorului.</w:t>
      </w:r>
    </w:p>
    <w:p w14:paraId="0E4719DB" w14:textId="77777777" w:rsidR="004C771C" w:rsidRDefault="00000000">
      <w:pPr>
        <w:pStyle w:val="Listparagraf"/>
        <w:numPr>
          <w:ilvl w:val="2"/>
          <w:numId w:val="6"/>
        </w:numPr>
        <w:tabs>
          <w:tab w:val="left" w:pos="808"/>
        </w:tabs>
        <w:ind w:right="141" w:firstLine="64"/>
        <w:jc w:val="both"/>
        <w:rPr>
          <w:sz w:val="24"/>
          <w:szCs w:val="24"/>
        </w:rPr>
      </w:pPr>
      <w:r>
        <w:rPr>
          <w:sz w:val="24"/>
          <w:szCs w:val="24"/>
        </w:rPr>
        <w:t>Achizitorul</w:t>
      </w:r>
      <w:r>
        <w:rPr>
          <w:spacing w:val="1"/>
          <w:sz w:val="24"/>
          <w:szCs w:val="24"/>
        </w:rPr>
        <w:t xml:space="preserve"> </w:t>
      </w:r>
      <w:r>
        <w:rPr>
          <w:sz w:val="24"/>
          <w:szCs w:val="24"/>
        </w:rPr>
        <w:t>va</w:t>
      </w:r>
      <w:r>
        <w:rPr>
          <w:spacing w:val="1"/>
          <w:sz w:val="24"/>
          <w:szCs w:val="24"/>
        </w:rPr>
        <w:t xml:space="preserve"> </w:t>
      </w:r>
      <w:r>
        <w:rPr>
          <w:sz w:val="24"/>
          <w:szCs w:val="24"/>
        </w:rPr>
        <w:t>notifica</w:t>
      </w:r>
      <w:r>
        <w:rPr>
          <w:spacing w:val="1"/>
          <w:sz w:val="24"/>
          <w:szCs w:val="24"/>
        </w:rPr>
        <w:t xml:space="preserve"> </w:t>
      </w:r>
      <w:r>
        <w:rPr>
          <w:sz w:val="24"/>
          <w:szCs w:val="24"/>
        </w:rPr>
        <w:t>în</w:t>
      </w:r>
      <w:r>
        <w:rPr>
          <w:spacing w:val="1"/>
          <w:sz w:val="24"/>
          <w:szCs w:val="24"/>
        </w:rPr>
        <w:t xml:space="preserve"> </w:t>
      </w:r>
      <w:r>
        <w:rPr>
          <w:sz w:val="24"/>
          <w:szCs w:val="24"/>
        </w:rPr>
        <w:t>scris</w:t>
      </w:r>
      <w:r>
        <w:rPr>
          <w:spacing w:val="1"/>
          <w:sz w:val="24"/>
          <w:szCs w:val="24"/>
        </w:rPr>
        <w:t xml:space="preserve"> </w:t>
      </w:r>
      <w:r>
        <w:rPr>
          <w:sz w:val="24"/>
          <w:szCs w:val="24"/>
        </w:rPr>
        <w:t>Executantul</w:t>
      </w:r>
      <w:r>
        <w:rPr>
          <w:spacing w:val="1"/>
          <w:sz w:val="24"/>
          <w:szCs w:val="24"/>
        </w:rPr>
        <w:t xml:space="preserve"> </w:t>
      </w:r>
      <w:r>
        <w:rPr>
          <w:sz w:val="24"/>
          <w:szCs w:val="24"/>
        </w:rPr>
        <w:t>cu</w:t>
      </w:r>
      <w:r>
        <w:rPr>
          <w:spacing w:val="1"/>
          <w:sz w:val="24"/>
          <w:szCs w:val="24"/>
        </w:rPr>
        <w:t xml:space="preserve"> </w:t>
      </w:r>
      <w:r>
        <w:rPr>
          <w:sz w:val="24"/>
          <w:szCs w:val="24"/>
        </w:rPr>
        <w:t>privire</w:t>
      </w:r>
      <w:r>
        <w:rPr>
          <w:spacing w:val="1"/>
          <w:sz w:val="24"/>
          <w:szCs w:val="24"/>
        </w:rPr>
        <w:t xml:space="preserve"> </w:t>
      </w:r>
      <w:r>
        <w:rPr>
          <w:sz w:val="24"/>
          <w:szCs w:val="24"/>
        </w:rPr>
        <w:t>la</w:t>
      </w:r>
      <w:r>
        <w:rPr>
          <w:spacing w:val="1"/>
          <w:sz w:val="24"/>
          <w:szCs w:val="24"/>
        </w:rPr>
        <w:t xml:space="preserve"> </w:t>
      </w:r>
      <w:r>
        <w:rPr>
          <w:sz w:val="24"/>
          <w:szCs w:val="24"/>
        </w:rPr>
        <w:t>identitatea</w:t>
      </w:r>
      <w:r>
        <w:rPr>
          <w:spacing w:val="1"/>
          <w:sz w:val="24"/>
          <w:szCs w:val="24"/>
        </w:rPr>
        <w:t xml:space="preserve"> </w:t>
      </w:r>
      <w:r>
        <w:rPr>
          <w:sz w:val="24"/>
          <w:szCs w:val="24"/>
        </w:rPr>
        <w:t>reprezentanţilor</w:t>
      </w:r>
      <w:r>
        <w:rPr>
          <w:spacing w:val="60"/>
          <w:sz w:val="24"/>
          <w:szCs w:val="24"/>
        </w:rPr>
        <w:t xml:space="preserve"> </w:t>
      </w:r>
      <w:r>
        <w:rPr>
          <w:sz w:val="24"/>
          <w:szCs w:val="24"/>
        </w:rPr>
        <w:t>săi</w:t>
      </w:r>
      <w:r>
        <w:rPr>
          <w:spacing w:val="-57"/>
          <w:sz w:val="24"/>
          <w:szCs w:val="24"/>
        </w:rPr>
        <w:t xml:space="preserve"> </w:t>
      </w:r>
      <w:r>
        <w:rPr>
          <w:sz w:val="24"/>
          <w:szCs w:val="24"/>
        </w:rPr>
        <w:t>atestaţi</w:t>
      </w:r>
      <w:r>
        <w:rPr>
          <w:spacing w:val="30"/>
          <w:sz w:val="24"/>
          <w:szCs w:val="24"/>
        </w:rPr>
        <w:t xml:space="preserve"> </w:t>
      </w:r>
      <w:r>
        <w:rPr>
          <w:sz w:val="24"/>
          <w:szCs w:val="24"/>
        </w:rPr>
        <w:t>profesional</w:t>
      </w:r>
      <w:r>
        <w:rPr>
          <w:spacing w:val="34"/>
          <w:sz w:val="24"/>
          <w:szCs w:val="24"/>
        </w:rPr>
        <w:t xml:space="preserve"> </w:t>
      </w:r>
      <w:r>
        <w:rPr>
          <w:sz w:val="24"/>
          <w:szCs w:val="24"/>
        </w:rPr>
        <w:t>pentru</w:t>
      </w:r>
      <w:r>
        <w:rPr>
          <w:spacing w:val="31"/>
          <w:sz w:val="24"/>
          <w:szCs w:val="24"/>
        </w:rPr>
        <w:t xml:space="preserve"> </w:t>
      </w:r>
      <w:r>
        <w:rPr>
          <w:sz w:val="24"/>
          <w:szCs w:val="24"/>
        </w:rPr>
        <w:t>urmarirea</w:t>
      </w:r>
      <w:r>
        <w:rPr>
          <w:spacing w:val="31"/>
          <w:sz w:val="24"/>
          <w:szCs w:val="24"/>
        </w:rPr>
        <w:t xml:space="preserve"> </w:t>
      </w:r>
      <w:r>
        <w:rPr>
          <w:sz w:val="24"/>
          <w:szCs w:val="24"/>
        </w:rPr>
        <w:t>executării</w:t>
      </w:r>
      <w:r>
        <w:rPr>
          <w:spacing w:val="31"/>
          <w:sz w:val="24"/>
          <w:szCs w:val="24"/>
        </w:rPr>
        <w:t xml:space="preserve"> </w:t>
      </w:r>
      <w:r>
        <w:rPr>
          <w:sz w:val="24"/>
          <w:szCs w:val="24"/>
        </w:rPr>
        <w:t>lucrărilor</w:t>
      </w:r>
      <w:r>
        <w:rPr>
          <w:spacing w:val="33"/>
          <w:sz w:val="24"/>
          <w:szCs w:val="24"/>
        </w:rPr>
        <w:t xml:space="preserve"> </w:t>
      </w:r>
      <w:r>
        <w:rPr>
          <w:sz w:val="24"/>
          <w:szCs w:val="24"/>
        </w:rPr>
        <w:t>si</w:t>
      </w:r>
      <w:r>
        <w:rPr>
          <w:spacing w:val="34"/>
          <w:sz w:val="24"/>
          <w:szCs w:val="24"/>
        </w:rPr>
        <w:t xml:space="preserve"> </w:t>
      </w:r>
      <w:r>
        <w:rPr>
          <w:sz w:val="24"/>
          <w:szCs w:val="24"/>
        </w:rPr>
        <w:t>care</w:t>
      </w:r>
      <w:r>
        <w:rPr>
          <w:spacing w:val="29"/>
          <w:sz w:val="24"/>
          <w:szCs w:val="24"/>
        </w:rPr>
        <w:t xml:space="preserve"> </w:t>
      </w:r>
      <w:r>
        <w:rPr>
          <w:sz w:val="24"/>
          <w:szCs w:val="24"/>
        </w:rPr>
        <w:t>ii</w:t>
      </w:r>
      <w:r>
        <w:rPr>
          <w:spacing w:val="31"/>
          <w:sz w:val="24"/>
          <w:szCs w:val="24"/>
        </w:rPr>
        <w:t xml:space="preserve"> </w:t>
      </w:r>
      <w:r>
        <w:rPr>
          <w:sz w:val="24"/>
          <w:szCs w:val="24"/>
        </w:rPr>
        <w:t>reprezintă</w:t>
      </w:r>
      <w:r>
        <w:rPr>
          <w:spacing w:val="29"/>
          <w:sz w:val="24"/>
          <w:szCs w:val="24"/>
        </w:rPr>
        <w:t xml:space="preserve"> </w:t>
      </w:r>
      <w:r>
        <w:rPr>
          <w:sz w:val="24"/>
          <w:szCs w:val="24"/>
        </w:rPr>
        <w:t>legal</w:t>
      </w:r>
      <w:r>
        <w:rPr>
          <w:spacing w:val="30"/>
          <w:sz w:val="24"/>
          <w:szCs w:val="24"/>
        </w:rPr>
        <w:t xml:space="preserve"> </w:t>
      </w:r>
      <w:r>
        <w:rPr>
          <w:sz w:val="24"/>
          <w:szCs w:val="24"/>
        </w:rPr>
        <w:t>interesele.</w:t>
      </w:r>
    </w:p>
    <w:p w14:paraId="58B79A55" w14:textId="77777777" w:rsidR="004C771C" w:rsidRDefault="004C771C">
      <w:pPr>
        <w:pStyle w:val="Corptext"/>
        <w:spacing w:before="2"/>
        <w:ind w:left="0"/>
        <w:jc w:val="left"/>
      </w:pPr>
    </w:p>
    <w:p w14:paraId="16A89C6D" w14:textId="77777777" w:rsidR="004C771C" w:rsidRDefault="00000000">
      <w:pPr>
        <w:pStyle w:val="Titlu1"/>
        <w:numPr>
          <w:ilvl w:val="0"/>
          <w:numId w:val="4"/>
        </w:numPr>
        <w:tabs>
          <w:tab w:val="left" w:pos="468"/>
        </w:tabs>
        <w:spacing w:line="240" w:lineRule="auto"/>
        <w:ind w:left="467" w:hanging="253"/>
        <w:jc w:val="both"/>
      </w:pPr>
      <w:r>
        <w:t>Executantul</w:t>
      </w:r>
    </w:p>
    <w:p w14:paraId="5D85CA80" w14:textId="77777777" w:rsidR="004C771C" w:rsidRDefault="00000000">
      <w:pPr>
        <w:spacing w:line="274" w:lineRule="exact"/>
        <w:ind w:left="151"/>
        <w:jc w:val="both"/>
        <w:rPr>
          <w:b/>
          <w:i/>
          <w:sz w:val="24"/>
          <w:szCs w:val="24"/>
        </w:rPr>
      </w:pPr>
      <w:r>
        <w:rPr>
          <w:b/>
          <w:i/>
          <w:sz w:val="24"/>
          <w:szCs w:val="24"/>
        </w:rPr>
        <w:t>Obligațiile</w:t>
      </w:r>
      <w:r>
        <w:rPr>
          <w:b/>
          <w:i/>
          <w:spacing w:val="40"/>
          <w:sz w:val="24"/>
          <w:szCs w:val="24"/>
        </w:rPr>
        <w:t xml:space="preserve"> </w:t>
      </w:r>
      <w:r>
        <w:rPr>
          <w:b/>
          <w:i/>
          <w:sz w:val="24"/>
          <w:szCs w:val="24"/>
        </w:rPr>
        <w:t>Executantului</w:t>
      </w:r>
    </w:p>
    <w:p w14:paraId="70B68696" w14:textId="77777777" w:rsidR="004C771C" w:rsidRDefault="00000000">
      <w:pPr>
        <w:pStyle w:val="Listparagraf"/>
        <w:numPr>
          <w:ilvl w:val="1"/>
          <w:numId w:val="4"/>
        </w:numPr>
        <w:tabs>
          <w:tab w:val="left" w:pos="1118"/>
          <w:tab w:val="left" w:pos="1119"/>
        </w:tabs>
        <w:ind w:right="141" w:firstLine="0"/>
        <w:rPr>
          <w:sz w:val="24"/>
          <w:szCs w:val="24"/>
        </w:rPr>
      </w:pPr>
      <w:r>
        <w:rPr>
          <w:sz w:val="24"/>
          <w:szCs w:val="24"/>
        </w:rPr>
        <w:t>Pe</w:t>
      </w:r>
      <w:r>
        <w:rPr>
          <w:spacing w:val="1"/>
          <w:sz w:val="24"/>
          <w:szCs w:val="24"/>
        </w:rPr>
        <w:t xml:space="preserve"> </w:t>
      </w:r>
      <w:r>
        <w:rPr>
          <w:sz w:val="24"/>
          <w:szCs w:val="24"/>
        </w:rPr>
        <w:t>lângă</w:t>
      </w:r>
      <w:r>
        <w:rPr>
          <w:spacing w:val="1"/>
          <w:sz w:val="24"/>
          <w:szCs w:val="24"/>
        </w:rPr>
        <w:t xml:space="preserve"> </w:t>
      </w:r>
      <w:r>
        <w:rPr>
          <w:sz w:val="24"/>
          <w:szCs w:val="24"/>
        </w:rPr>
        <w:t>obligațiile</w:t>
      </w:r>
      <w:r>
        <w:rPr>
          <w:spacing w:val="1"/>
          <w:sz w:val="24"/>
          <w:szCs w:val="24"/>
        </w:rPr>
        <w:t xml:space="preserve"> </w:t>
      </w:r>
      <w:r>
        <w:rPr>
          <w:sz w:val="24"/>
          <w:szCs w:val="24"/>
        </w:rPr>
        <w:t>stabilite</w:t>
      </w:r>
      <w:r>
        <w:rPr>
          <w:spacing w:val="1"/>
          <w:sz w:val="24"/>
          <w:szCs w:val="24"/>
        </w:rPr>
        <w:t xml:space="preserve"> </w:t>
      </w:r>
      <w:r>
        <w:rPr>
          <w:sz w:val="24"/>
          <w:szCs w:val="24"/>
        </w:rPr>
        <w:t>prin</w:t>
      </w:r>
      <w:r>
        <w:rPr>
          <w:spacing w:val="1"/>
          <w:sz w:val="24"/>
          <w:szCs w:val="24"/>
        </w:rPr>
        <w:t xml:space="preserve"> </w:t>
      </w:r>
      <w:r>
        <w:rPr>
          <w:sz w:val="24"/>
          <w:szCs w:val="24"/>
        </w:rPr>
        <w:t>prezentul</w:t>
      </w:r>
      <w:r>
        <w:rPr>
          <w:spacing w:val="1"/>
          <w:sz w:val="24"/>
          <w:szCs w:val="24"/>
        </w:rPr>
        <w:t xml:space="preserve"> </w:t>
      </w:r>
      <w:r>
        <w:rPr>
          <w:sz w:val="24"/>
          <w:szCs w:val="24"/>
        </w:rPr>
        <w:t>Contract,</w:t>
      </w:r>
      <w:r>
        <w:rPr>
          <w:spacing w:val="1"/>
          <w:sz w:val="24"/>
          <w:szCs w:val="24"/>
        </w:rPr>
        <w:t xml:space="preserve"> </w:t>
      </w:r>
      <w:r>
        <w:rPr>
          <w:sz w:val="24"/>
          <w:szCs w:val="24"/>
        </w:rPr>
        <w:t>Executantului</w:t>
      </w:r>
      <w:r>
        <w:rPr>
          <w:spacing w:val="1"/>
          <w:sz w:val="24"/>
          <w:szCs w:val="24"/>
        </w:rPr>
        <w:t xml:space="preserve"> </w:t>
      </w:r>
      <w:r>
        <w:rPr>
          <w:sz w:val="24"/>
          <w:szCs w:val="24"/>
        </w:rPr>
        <w:t>îi</w:t>
      </w:r>
      <w:r>
        <w:rPr>
          <w:spacing w:val="1"/>
          <w:sz w:val="24"/>
          <w:szCs w:val="24"/>
        </w:rPr>
        <w:t xml:space="preserve"> </w:t>
      </w:r>
      <w:r>
        <w:rPr>
          <w:sz w:val="24"/>
          <w:szCs w:val="24"/>
        </w:rPr>
        <w:t>revin</w:t>
      </w:r>
      <w:r>
        <w:rPr>
          <w:spacing w:val="60"/>
          <w:sz w:val="24"/>
          <w:szCs w:val="24"/>
        </w:rPr>
        <w:t xml:space="preserve"> </w:t>
      </w:r>
      <w:r>
        <w:rPr>
          <w:sz w:val="24"/>
          <w:szCs w:val="24"/>
        </w:rPr>
        <w:t>toate</w:t>
      </w:r>
      <w:r>
        <w:rPr>
          <w:spacing w:val="1"/>
          <w:sz w:val="24"/>
          <w:szCs w:val="24"/>
        </w:rPr>
        <w:t xml:space="preserve"> </w:t>
      </w:r>
      <w:r>
        <w:rPr>
          <w:sz w:val="24"/>
          <w:szCs w:val="24"/>
        </w:rPr>
        <w:t>obligațiile</w:t>
      </w:r>
      <w:r>
        <w:rPr>
          <w:spacing w:val="1"/>
          <w:sz w:val="24"/>
          <w:szCs w:val="24"/>
        </w:rPr>
        <w:t xml:space="preserve"> </w:t>
      </w:r>
      <w:r>
        <w:rPr>
          <w:sz w:val="24"/>
          <w:szCs w:val="24"/>
        </w:rPr>
        <w:t>prevăzute</w:t>
      </w:r>
      <w:r>
        <w:rPr>
          <w:spacing w:val="1"/>
          <w:sz w:val="24"/>
          <w:szCs w:val="24"/>
        </w:rPr>
        <w:t xml:space="preserve"> </w:t>
      </w:r>
      <w:r>
        <w:rPr>
          <w:sz w:val="24"/>
          <w:szCs w:val="24"/>
        </w:rPr>
        <w:t>la</w:t>
      </w:r>
      <w:r>
        <w:rPr>
          <w:spacing w:val="1"/>
          <w:sz w:val="24"/>
          <w:szCs w:val="24"/>
        </w:rPr>
        <w:t xml:space="preserve"> </w:t>
      </w:r>
      <w:r>
        <w:rPr>
          <w:sz w:val="24"/>
          <w:szCs w:val="24"/>
        </w:rPr>
        <w:t>art.</w:t>
      </w:r>
      <w:r>
        <w:rPr>
          <w:spacing w:val="1"/>
          <w:sz w:val="24"/>
          <w:szCs w:val="24"/>
        </w:rPr>
        <w:t xml:space="preserve"> </w:t>
      </w:r>
      <w:r>
        <w:rPr>
          <w:sz w:val="24"/>
          <w:szCs w:val="24"/>
        </w:rPr>
        <w:t>23-25</w:t>
      </w:r>
      <w:r>
        <w:rPr>
          <w:spacing w:val="1"/>
          <w:sz w:val="24"/>
          <w:szCs w:val="24"/>
        </w:rPr>
        <w:t xml:space="preserve"> </w:t>
      </w:r>
      <w:r>
        <w:rPr>
          <w:sz w:val="24"/>
          <w:szCs w:val="24"/>
        </w:rPr>
        <w:t>din</w:t>
      </w:r>
      <w:r>
        <w:rPr>
          <w:spacing w:val="1"/>
          <w:sz w:val="24"/>
          <w:szCs w:val="24"/>
        </w:rPr>
        <w:t xml:space="preserve"> </w:t>
      </w:r>
      <w:r>
        <w:rPr>
          <w:sz w:val="24"/>
          <w:szCs w:val="24"/>
        </w:rPr>
        <w:t>Legea</w:t>
      </w:r>
      <w:r>
        <w:rPr>
          <w:spacing w:val="1"/>
          <w:sz w:val="24"/>
          <w:szCs w:val="24"/>
        </w:rPr>
        <w:t xml:space="preserve"> </w:t>
      </w:r>
      <w:r>
        <w:rPr>
          <w:sz w:val="24"/>
          <w:szCs w:val="24"/>
        </w:rPr>
        <w:t>nr.</w:t>
      </w:r>
      <w:r>
        <w:rPr>
          <w:spacing w:val="1"/>
          <w:sz w:val="24"/>
          <w:szCs w:val="24"/>
        </w:rPr>
        <w:t xml:space="preserve"> </w:t>
      </w:r>
      <w:r>
        <w:rPr>
          <w:sz w:val="24"/>
          <w:szCs w:val="24"/>
        </w:rPr>
        <w:t>10/1995</w:t>
      </w:r>
      <w:r>
        <w:rPr>
          <w:spacing w:val="1"/>
          <w:sz w:val="24"/>
          <w:szCs w:val="24"/>
        </w:rPr>
        <w:t xml:space="preserve"> </w:t>
      </w:r>
      <w:r>
        <w:rPr>
          <w:sz w:val="24"/>
          <w:szCs w:val="24"/>
        </w:rPr>
        <w:t>privind</w:t>
      </w:r>
      <w:r>
        <w:rPr>
          <w:spacing w:val="60"/>
          <w:sz w:val="24"/>
          <w:szCs w:val="24"/>
        </w:rPr>
        <w:t xml:space="preserve"> </w:t>
      </w:r>
      <w:r>
        <w:rPr>
          <w:sz w:val="24"/>
          <w:szCs w:val="24"/>
        </w:rPr>
        <w:t>calitatea</w:t>
      </w:r>
      <w:r>
        <w:rPr>
          <w:spacing w:val="60"/>
          <w:sz w:val="24"/>
          <w:szCs w:val="24"/>
        </w:rPr>
        <w:t xml:space="preserve"> </w:t>
      </w:r>
      <w:r>
        <w:rPr>
          <w:sz w:val="24"/>
          <w:szCs w:val="24"/>
        </w:rPr>
        <w:t>în</w:t>
      </w:r>
      <w:r>
        <w:rPr>
          <w:spacing w:val="60"/>
          <w:sz w:val="24"/>
          <w:szCs w:val="24"/>
        </w:rPr>
        <w:t xml:space="preserve"> </w:t>
      </w:r>
      <w:r>
        <w:rPr>
          <w:sz w:val="24"/>
          <w:szCs w:val="24"/>
        </w:rPr>
        <w:t>construcții,</w:t>
      </w:r>
      <w:r>
        <w:rPr>
          <w:spacing w:val="1"/>
          <w:sz w:val="24"/>
          <w:szCs w:val="24"/>
        </w:rPr>
        <w:t xml:space="preserve"> </w:t>
      </w:r>
      <w:r>
        <w:rPr>
          <w:sz w:val="24"/>
          <w:szCs w:val="24"/>
        </w:rPr>
        <w:t>republicată,</w:t>
      </w:r>
      <w:r>
        <w:rPr>
          <w:spacing w:val="1"/>
          <w:sz w:val="24"/>
          <w:szCs w:val="24"/>
        </w:rPr>
        <w:t xml:space="preserve"> </w:t>
      </w:r>
      <w:r>
        <w:rPr>
          <w:sz w:val="24"/>
          <w:szCs w:val="24"/>
        </w:rPr>
        <w:t>cu</w:t>
      </w:r>
      <w:r>
        <w:rPr>
          <w:spacing w:val="1"/>
          <w:sz w:val="24"/>
          <w:szCs w:val="24"/>
        </w:rPr>
        <w:t xml:space="preserve"> </w:t>
      </w:r>
      <w:r>
        <w:rPr>
          <w:sz w:val="24"/>
          <w:szCs w:val="24"/>
        </w:rPr>
        <w:t>modifcările</w:t>
      </w:r>
      <w:r>
        <w:rPr>
          <w:spacing w:val="1"/>
          <w:sz w:val="24"/>
          <w:szCs w:val="24"/>
        </w:rPr>
        <w:t xml:space="preserve"> </w:t>
      </w:r>
      <w:r>
        <w:rPr>
          <w:sz w:val="24"/>
          <w:szCs w:val="24"/>
        </w:rPr>
        <w:t>și</w:t>
      </w:r>
      <w:r>
        <w:rPr>
          <w:spacing w:val="1"/>
          <w:sz w:val="24"/>
          <w:szCs w:val="24"/>
        </w:rPr>
        <w:t xml:space="preserve"> </w:t>
      </w:r>
      <w:r>
        <w:rPr>
          <w:sz w:val="24"/>
          <w:szCs w:val="24"/>
        </w:rPr>
        <w:t>completările</w:t>
      </w:r>
      <w:r>
        <w:rPr>
          <w:spacing w:val="60"/>
          <w:sz w:val="24"/>
          <w:szCs w:val="24"/>
        </w:rPr>
        <w:t xml:space="preserve"> </w:t>
      </w:r>
      <w:r>
        <w:rPr>
          <w:sz w:val="24"/>
          <w:szCs w:val="24"/>
        </w:rPr>
        <w:t>ulterioare.</w:t>
      </w:r>
      <w:r>
        <w:rPr>
          <w:spacing w:val="60"/>
          <w:sz w:val="24"/>
          <w:szCs w:val="24"/>
        </w:rPr>
        <w:t xml:space="preserve"> </w:t>
      </w:r>
      <w:r>
        <w:rPr>
          <w:sz w:val="24"/>
          <w:szCs w:val="24"/>
        </w:rPr>
        <w:t>Acesta</w:t>
      </w:r>
      <w:r>
        <w:rPr>
          <w:spacing w:val="60"/>
          <w:sz w:val="24"/>
          <w:szCs w:val="24"/>
        </w:rPr>
        <w:t xml:space="preserve"> </w:t>
      </w:r>
      <w:r>
        <w:rPr>
          <w:sz w:val="24"/>
          <w:szCs w:val="24"/>
        </w:rPr>
        <w:t>va</w:t>
      </w:r>
      <w:r>
        <w:rPr>
          <w:spacing w:val="60"/>
          <w:sz w:val="24"/>
          <w:szCs w:val="24"/>
        </w:rPr>
        <w:t xml:space="preserve"> </w:t>
      </w:r>
      <w:r>
        <w:rPr>
          <w:sz w:val="24"/>
          <w:szCs w:val="24"/>
        </w:rPr>
        <w:t>proiecta,</w:t>
      </w:r>
      <w:r>
        <w:rPr>
          <w:spacing w:val="60"/>
          <w:sz w:val="24"/>
          <w:szCs w:val="24"/>
        </w:rPr>
        <w:t xml:space="preserve"> </w:t>
      </w:r>
      <w:r>
        <w:rPr>
          <w:sz w:val="24"/>
          <w:szCs w:val="24"/>
        </w:rPr>
        <w:t>executa,</w:t>
      </w:r>
      <w:r>
        <w:rPr>
          <w:spacing w:val="60"/>
          <w:sz w:val="24"/>
          <w:szCs w:val="24"/>
        </w:rPr>
        <w:t xml:space="preserve"> </w:t>
      </w:r>
      <w:r>
        <w:rPr>
          <w:sz w:val="24"/>
          <w:szCs w:val="24"/>
        </w:rPr>
        <w:t>testa</w:t>
      </w:r>
      <w:r>
        <w:rPr>
          <w:spacing w:val="60"/>
          <w:sz w:val="24"/>
          <w:szCs w:val="24"/>
        </w:rPr>
        <w:t xml:space="preserve"> </w:t>
      </w:r>
      <w:r>
        <w:rPr>
          <w:sz w:val="24"/>
          <w:szCs w:val="24"/>
        </w:rPr>
        <w:t>si</w:t>
      </w:r>
      <w:r>
        <w:rPr>
          <w:spacing w:val="1"/>
          <w:sz w:val="24"/>
          <w:szCs w:val="24"/>
        </w:rPr>
        <w:t xml:space="preserve"> </w:t>
      </w:r>
      <w:r>
        <w:rPr>
          <w:sz w:val="24"/>
          <w:szCs w:val="24"/>
        </w:rPr>
        <w:t>termina</w:t>
      </w:r>
      <w:r>
        <w:rPr>
          <w:spacing w:val="1"/>
          <w:sz w:val="24"/>
          <w:szCs w:val="24"/>
        </w:rPr>
        <w:t xml:space="preserve"> </w:t>
      </w:r>
      <w:r>
        <w:rPr>
          <w:sz w:val="24"/>
          <w:szCs w:val="24"/>
        </w:rPr>
        <w:t>Lucrările</w:t>
      </w:r>
      <w:r>
        <w:rPr>
          <w:spacing w:val="1"/>
          <w:sz w:val="24"/>
          <w:szCs w:val="24"/>
        </w:rPr>
        <w:t xml:space="preserve"> </w:t>
      </w:r>
      <w:r>
        <w:rPr>
          <w:sz w:val="24"/>
          <w:szCs w:val="24"/>
        </w:rPr>
        <w:t>în</w:t>
      </w:r>
      <w:r>
        <w:rPr>
          <w:spacing w:val="60"/>
          <w:sz w:val="24"/>
          <w:szCs w:val="24"/>
        </w:rPr>
        <w:t xml:space="preserve"> </w:t>
      </w:r>
      <w:r>
        <w:rPr>
          <w:sz w:val="24"/>
          <w:szCs w:val="24"/>
        </w:rPr>
        <w:t>conformitate</w:t>
      </w:r>
      <w:r>
        <w:rPr>
          <w:spacing w:val="60"/>
          <w:sz w:val="24"/>
          <w:szCs w:val="24"/>
        </w:rPr>
        <w:t xml:space="preserve"> </w:t>
      </w:r>
      <w:r>
        <w:rPr>
          <w:sz w:val="24"/>
          <w:szCs w:val="24"/>
        </w:rPr>
        <w:t>cu</w:t>
      </w:r>
      <w:r>
        <w:rPr>
          <w:spacing w:val="60"/>
          <w:sz w:val="24"/>
          <w:szCs w:val="24"/>
        </w:rPr>
        <w:t xml:space="preserve"> </w:t>
      </w:r>
      <w:r>
        <w:rPr>
          <w:sz w:val="24"/>
          <w:szCs w:val="24"/>
        </w:rPr>
        <w:t>prevederile</w:t>
      </w:r>
      <w:r>
        <w:rPr>
          <w:spacing w:val="60"/>
          <w:sz w:val="24"/>
          <w:szCs w:val="24"/>
        </w:rPr>
        <w:t xml:space="preserve"> </w:t>
      </w:r>
      <w:r>
        <w:rPr>
          <w:sz w:val="24"/>
          <w:szCs w:val="24"/>
        </w:rPr>
        <w:t>Contractului</w:t>
      </w:r>
      <w:r>
        <w:rPr>
          <w:spacing w:val="60"/>
          <w:sz w:val="24"/>
          <w:szCs w:val="24"/>
        </w:rPr>
        <w:t xml:space="preserve"> </w:t>
      </w:r>
      <w:r>
        <w:rPr>
          <w:sz w:val="24"/>
          <w:szCs w:val="24"/>
        </w:rPr>
        <w:t>si</w:t>
      </w:r>
      <w:r>
        <w:rPr>
          <w:spacing w:val="60"/>
          <w:sz w:val="24"/>
          <w:szCs w:val="24"/>
        </w:rPr>
        <w:t xml:space="preserve"> </w:t>
      </w:r>
      <w:r>
        <w:rPr>
          <w:sz w:val="24"/>
          <w:szCs w:val="24"/>
        </w:rPr>
        <w:t>instrucţiunile</w:t>
      </w:r>
      <w:r>
        <w:rPr>
          <w:spacing w:val="60"/>
          <w:sz w:val="24"/>
          <w:szCs w:val="24"/>
        </w:rPr>
        <w:t xml:space="preserve"> </w:t>
      </w:r>
      <w:r>
        <w:rPr>
          <w:sz w:val="24"/>
          <w:szCs w:val="24"/>
        </w:rPr>
        <w:t>Achizitorului</w:t>
      </w:r>
      <w:r>
        <w:rPr>
          <w:spacing w:val="60"/>
          <w:sz w:val="24"/>
          <w:szCs w:val="24"/>
        </w:rPr>
        <w:t xml:space="preserve"> </w:t>
      </w:r>
      <w:r>
        <w:rPr>
          <w:sz w:val="24"/>
          <w:szCs w:val="24"/>
        </w:rPr>
        <w:t>si</w:t>
      </w:r>
      <w:r>
        <w:rPr>
          <w:spacing w:val="1"/>
          <w:sz w:val="24"/>
          <w:szCs w:val="24"/>
        </w:rPr>
        <w:t xml:space="preserve"> </w:t>
      </w:r>
      <w:r>
        <w:rPr>
          <w:sz w:val="24"/>
          <w:szCs w:val="24"/>
        </w:rPr>
        <w:t>va</w:t>
      </w:r>
      <w:r>
        <w:rPr>
          <w:spacing w:val="1"/>
          <w:sz w:val="24"/>
          <w:szCs w:val="24"/>
        </w:rPr>
        <w:t xml:space="preserve"> </w:t>
      </w:r>
      <w:r>
        <w:rPr>
          <w:sz w:val="24"/>
          <w:szCs w:val="24"/>
        </w:rPr>
        <w:t>remedia</w:t>
      </w:r>
      <w:r>
        <w:rPr>
          <w:spacing w:val="1"/>
          <w:sz w:val="24"/>
          <w:szCs w:val="24"/>
        </w:rPr>
        <w:t xml:space="preserve"> </w:t>
      </w:r>
      <w:r>
        <w:rPr>
          <w:sz w:val="24"/>
          <w:szCs w:val="24"/>
        </w:rPr>
        <w:t>orice</w:t>
      </w:r>
      <w:r>
        <w:rPr>
          <w:spacing w:val="60"/>
          <w:sz w:val="24"/>
          <w:szCs w:val="24"/>
        </w:rPr>
        <w:t xml:space="preserve"> </w:t>
      </w:r>
      <w:r>
        <w:rPr>
          <w:sz w:val="24"/>
          <w:szCs w:val="24"/>
        </w:rPr>
        <w:t>defecte</w:t>
      </w:r>
      <w:r>
        <w:rPr>
          <w:spacing w:val="60"/>
          <w:sz w:val="24"/>
          <w:szCs w:val="24"/>
        </w:rPr>
        <w:t xml:space="preserve"> </w:t>
      </w:r>
      <w:r>
        <w:rPr>
          <w:sz w:val="24"/>
          <w:szCs w:val="24"/>
        </w:rPr>
        <w:t>ale</w:t>
      </w:r>
      <w:r>
        <w:rPr>
          <w:spacing w:val="60"/>
          <w:sz w:val="24"/>
          <w:szCs w:val="24"/>
        </w:rPr>
        <w:t xml:space="preserve"> </w:t>
      </w:r>
      <w:r>
        <w:rPr>
          <w:sz w:val="24"/>
          <w:szCs w:val="24"/>
        </w:rPr>
        <w:t>Lucrărilor.</w:t>
      </w:r>
      <w:r>
        <w:rPr>
          <w:spacing w:val="60"/>
          <w:sz w:val="24"/>
          <w:szCs w:val="24"/>
        </w:rPr>
        <w:t xml:space="preserve"> </w:t>
      </w:r>
      <w:r>
        <w:rPr>
          <w:sz w:val="24"/>
          <w:szCs w:val="24"/>
        </w:rPr>
        <w:t>Executantul</w:t>
      </w:r>
      <w:r>
        <w:rPr>
          <w:spacing w:val="60"/>
          <w:sz w:val="24"/>
          <w:szCs w:val="24"/>
        </w:rPr>
        <w:t xml:space="preserve"> </w:t>
      </w:r>
      <w:r>
        <w:rPr>
          <w:sz w:val="24"/>
          <w:szCs w:val="24"/>
        </w:rPr>
        <w:t>va</w:t>
      </w:r>
      <w:r>
        <w:rPr>
          <w:spacing w:val="60"/>
          <w:sz w:val="24"/>
          <w:szCs w:val="24"/>
        </w:rPr>
        <w:t xml:space="preserve"> </w:t>
      </w:r>
      <w:r>
        <w:rPr>
          <w:sz w:val="24"/>
          <w:szCs w:val="24"/>
        </w:rPr>
        <w:t>asigura</w:t>
      </w:r>
      <w:r>
        <w:rPr>
          <w:spacing w:val="60"/>
          <w:sz w:val="24"/>
          <w:szCs w:val="24"/>
        </w:rPr>
        <w:t xml:space="preserve"> </w:t>
      </w:r>
      <w:r>
        <w:rPr>
          <w:sz w:val="24"/>
          <w:szCs w:val="24"/>
        </w:rPr>
        <w:t>în</w:t>
      </w:r>
      <w:r>
        <w:rPr>
          <w:spacing w:val="60"/>
          <w:sz w:val="24"/>
          <w:szCs w:val="24"/>
        </w:rPr>
        <w:t xml:space="preserve"> </w:t>
      </w:r>
      <w:r>
        <w:rPr>
          <w:sz w:val="24"/>
          <w:szCs w:val="24"/>
        </w:rPr>
        <w:t>totalitate</w:t>
      </w:r>
      <w:r>
        <w:rPr>
          <w:spacing w:val="60"/>
          <w:sz w:val="24"/>
          <w:szCs w:val="24"/>
        </w:rPr>
        <w:t xml:space="preserve"> </w:t>
      </w:r>
      <w:r>
        <w:rPr>
          <w:sz w:val="24"/>
          <w:szCs w:val="24"/>
        </w:rPr>
        <w:t>supravegherea,</w:t>
      </w:r>
      <w:r>
        <w:rPr>
          <w:spacing w:val="1"/>
          <w:sz w:val="24"/>
          <w:szCs w:val="24"/>
        </w:rPr>
        <w:t xml:space="preserve"> </w:t>
      </w:r>
      <w:r>
        <w:rPr>
          <w:sz w:val="24"/>
          <w:szCs w:val="24"/>
        </w:rPr>
        <w:t>forţa</w:t>
      </w:r>
      <w:r>
        <w:rPr>
          <w:spacing w:val="1"/>
          <w:sz w:val="24"/>
          <w:szCs w:val="24"/>
        </w:rPr>
        <w:t xml:space="preserve"> </w:t>
      </w:r>
      <w:r>
        <w:rPr>
          <w:sz w:val="24"/>
          <w:szCs w:val="24"/>
        </w:rPr>
        <w:t>de</w:t>
      </w:r>
      <w:r>
        <w:rPr>
          <w:spacing w:val="1"/>
          <w:sz w:val="24"/>
          <w:szCs w:val="24"/>
        </w:rPr>
        <w:t xml:space="preserve"> </w:t>
      </w:r>
      <w:r>
        <w:rPr>
          <w:sz w:val="24"/>
          <w:szCs w:val="24"/>
        </w:rPr>
        <w:t>muncă,</w:t>
      </w:r>
      <w:r>
        <w:rPr>
          <w:spacing w:val="1"/>
          <w:sz w:val="24"/>
          <w:szCs w:val="24"/>
        </w:rPr>
        <w:t xml:space="preserve"> </w:t>
      </w:r>
      <w:r>
        <w:rPr>
          <w:sz w:val="24"/>
          <w:szCs w:val="24"/>
        </w:rPr>
        <w:t>Materialele,</w:t>
      </w:r>
      <w:r>
        <w:rPr>
          <w:spacing w:val="1"/>
          <w:sz w:val="24"/>
          <w:szCs w:val="24"/>
        </w:rPr>
        <w:t xml:space="preserve"> </w:t>
      </w:r>
      <w:r>
        <w:rPr>
          <w:sz w:val="24"/>
          <w:szCs w:val="24"/>
        </w:rPr>
        <w:t>Echipamentele</w:t>
      </w:r>
      <w:r>
        <w:rPr>
          <w:spacing w:val="1"/>
          <w:sz w:val="24"/>
          <w:szCs w:val="24"/>
        </w:rPr>
        <w:t xml:space="preserve"> </w:t>
      </w:r>
      <w:r>
        <w:rPr>
          <w:sz w:val="24"/>
          <w:szCs w:val="24"/>
        </w:rPr>
        <w:t>şi</w:t>
      </w:r>
      <w:r>
        <w:rPr>
          <w:spacing w:val="1"/>
          <w:sz w:val="24"/>
          <w:szCs w:val="24"/>
        </w:rPr>
        <w:t xml:space="preserve"> </w:t>
      </w:r>
      <w:r>
        <w:rPr>
          <w:sz w:val="24"/>
          <w:szCs w:val="24"/>
        </w:rPr>
        <w:t>Utilajele</w:t>
      </w:r>
      <w:r>
        <w:rPr>
          <w:spacing w:val="1"/>
          <w:sz w:val="24"/>
          <w:szCs w:val="24"/>
        </w:rPr>
        <w:t xml:space="preserve"> </w:t>
      </w:r>
      <w:r>
        <w:rPr>
          <w:sz w:val="24"/>
          <w:szCs w:val="24"/>
        </w:rPr>
        <w:t>necesare</w:t>
      </w:r>
      <w:r>
        <w:rPr>
          <w:spacing w:val="60"/>
          <w:sz w:val="24"/>
          <w:szCs w:val="24"/>
        </w:rPr>
        <w:t xml:space="preserve"> </w:t>
      </w:r>
      <w:r>
        <w:rPr>
          <w:sz w:val="24"/>
          <w:szCs w:val="24"/>
        </w:rPr>
        <w:t>execuţiei</w:t>
      </w:r>
      <w:r>
        <w:rPr>
          <w:spacing w:val="60"/>
          <w:sz w:val="24"/>
          <w:szCs w:val="24"/>
        </w:rPr>
        <w:t xml:space="preserve"> </w:t>
      </w:r>
      <w:r>
        <w:rPr>
          <w:sz w:val="24"/>
          <w:szCs w:val="24"/>
        </w:rPr>
        <w:t>Lucrărilor,</w:t>
      </w:r>
      <w:r>
        <w:rPr>
          <w:spacing w:val="60"/>
          <w:sz w:val="24"/>
          <w:szCs w:val="24"/>
        </w:rPr>
        <w:t xml:space="preserve"> </w:t>
      </w:r>
      <w:r>
        <w:rPr>
          <w:sz w:val="24"/>
          <w:szCs w:val="24"/>
        </w:rPr>
        <w:t>fie</w:t>
      </w:r>
      <w:r>
        <w:rPr>
          <w:spacing w:val="1"/>
          <w:sz w:val="24"/>
          <w:szCs w:val="24"/>
        </w:rPr>
        <w:t xml:space="preserve"> </w:t>
      </w:r>
      <w:r>
        <w:rPr>
          <w:sz w:val="24"/>
          <w:szCs w:val="24"/>
        </w:rPr>
        <w:t>provizorii,</w:t>
      </w:r>
      <w:r>
        <w:rPr>
          <w:spacing w:val="9"/>
          <w:sz w:val="24"/>
          <w:szCs w:val="24"/>
        </w:rPr>
        <w:t xml:space="preserve"> </w:t>
      </w:r>
      <w:r>
        <w:rPr>
          <w:sz w:val="24"/>
          <w:szCs w:val="24"/>
        </w:rPr>
        <w:t>fie</w:t>
      </w:r>
      <w:r>
        <w:rPr>
          <w:spacing w:val="9"/>
          <w:sz w:val="24"/>
          <w:szCs w:val="24"/>
        </w:rPr>
        <w:t xml:space="preserve"> </w:t>
      </w:r>
      <w:r>
        <w:rPr>
          <w:sz w:val="24"/>
          <w:szCs w:val="24"/>
        </w:rPr>
        <w:t>definitive.</w:t>
      </w:r>
    </w:p>
    <w:p w14:paraId="25560C86" w14:textId="77777777" w:rsidR="004C771C" w:rsidRDefault="00000000">
      <w:pPr>
        <w:pStyle w:val="Listparagraf"/>
        <w:numPr>
          <w:ilvl w:val="1"/>
          <w:numId w:val="4"/>
        </w:numPr>
        <w:tabs>
          <w:tab w:val="left" w:pos="1054"/>
        </w:tabs>
        <w:ind w:right="144" w:firstLine="0"/>
        <w:rPr>
          <w:sz w:val="24"/>
          <w:szCs w:val="24"/>
        </w:rPr>
      </w:pPr>
      <w:r>
        <w:rPr>
          <w:sz w:val="24"/>
          <w:szCs w:val="24"/>
        </w:rPr>
        <w:t>Executantul</w:t>
      </w:r>
      <w:r>
        <w:rPr>
          <w:spacing w:val="1"/>
          <w:sz w:val="24"/>
          <w:szCs w:val="24"/>
        </w:rPr>
        <w:t xml:space="preserve"> </w:t>
      </w:r>
      <w:r>
        <w:rPr>
          <w:sz w:val="24"/>
          <w:szCs w:val="24"/>
        </w:rPr>
        <w:t>garantează</w:t>
      </w:r>
      <w:r>
        <w:rPr>
          <w:spacing w:val="1"/>
          <w:sz w:val="24"/>
          <w:szCs w:val="24"/>
        </w:rPr>
        <w:t xml:space="preserve"> </w:t>
      </w:r>
      <w:r>
        <w:rPr>
          <w:sz w:val="24"/>
          <w:szCs w:val="24"/>
        </w:rPr>
        <w:t>că</w:t>
      </w:r>
      <w:r>
        <w:rPr>
          <w:spacing w:val="1"/>
          <w:sz w:val="24"/>
          <w:szCs w:val="24"/>
        </w:rPr>
        <w:t xml:space="preserve"> </w:t>
      </w:r>
      <w:r>
        <w:rPr>
          <w:sz w:val="24"/>
          <w:szCs w:val="24"/>
        </w:rPr>
        <w:t>la</w:t>
      </w:r>
      <w:r>
        <w:rPr>
          <w:spacing w:val="1"/>
          <w:sz w:val="24"/>
          <w:szCs w:val="24"/>
        </w:rPr>
        <w:t xml:space="preserve"> </w:t>
      </w:r>
      <w:r>
        <w:rPr>
          <w:sz w:val="24"/>
          <w:szCs w:val="24"/>
        </w:rPr>
        <w:t>data</w:t>
      </w:r>
      <w:r>
        <w:rPr>
          <w:spacing w:val="1"/>
          <w:sz w:val="24"/>
          <w:szCs w:val="24"/>
        </w:rPr>
        <w:t xml:space="preserve"> </w:t>
      </w:r>
      <w:r>
        <w:rPr>
          <w:sz w:val="24"/>
          <w:szCs w:val="24"/>
        </w:rPr>
        <w:t>recepţiei</w:t>
      </w:r>
      <w:r>
        <w:rPr>
          <w:spacing w:val="1"/>
          <w:sz w:val="24"/>
          <w:szCs w:val="24"/>
        </w:rPr>
        <w:t xml:space="preserve"> </w:t>
      </w:r>
      <w:r>
        <w:rPr>
          <w:sz w:val="24"/>
          <w:szCs w:val="24"/>
        </w:rPr>
        <w:t>lucrarea</w:t>
      </w:r>
      <w:r>
        <w:rPr>
          <w:spacing w:val="1"/>
          <w:sz w:val="24"/>
          <w:szCs w:val="24"/>
        </w:rPr>
        <w:t xml:space="preserve"> </w:t>
      </w:r>
      <w:r>
        <w:rPr>
          <w:sz w:val="24"/>
          <w:szCs w:val="24"/>
        </w:rPr>
        <w:t>executată</w:t>
      </w:r>
      <w:r>
        <w:rPr>
          <w:spacing w:val="1"/>
          <w:sz w:val="24"/>
          <w:szCs w:val="24"/>
        </w:rPr>
        <w:t xml:space="preserve"> </w:t>
      </w:r>
      <w:r>
        <w:rPr>
          <w:sz w:val="24"/>
          <w:szCs w:val="24"/>
        </w:rPr>
        <w:t>va</w:t>
      </w:r>
      <w:r>
        <w:rPr>
          <w:spacing w:val="1"/>
          <w:sz w:val="24"/>
          <w:szCs w:val="24"/>
        </w:rPr>
        <w:t xml:space="preserve"> </w:t>
      </w:r>
      <w:r>
        <w:rPr>
          <w:sz w:val="24"/>
          <w:szCs w:val="24"/>
        </w:rPr>
        <w:t>avea</w:t>
      </w:r>
      <w:r>
        <w:rPr>
          <w:spacing w:val="1"/>
          <w:sz w:val="24"/>
          <w:szCs w:val="24"/>
        </w:rPr>
        <w:t xml:space="preserve"> </w:t>
      </w:r>
      <w:r>
        <w:rPr>
          <w:sz w:val="24"/>
          <w:szCs w:val="24"/>
        </w:rPr>
        <w:t>cel</w:t>
      </w:r>
      <w:r>
        <w:rPr>
          <w:spacing w:val="1"/>
          <w:sz w:val="24"/>
          <w:szCs w:val="24"/>
        </w:rPr>
        <w:t xml:space="preserve"> </w:t>
      </w:r>
      <w:r>
        <w:rPr>
          <w:sz w:val="24"/>
          <w:szCs w:val="24"/>
        </w:rPr>
        <w:t>puţin</w:t>
      </w:r>
      <w:r>
        <w:rPr>
          <w:spacing w:val="1"/>
          <w:sz w:val="24"/>
          <w:szCs w:val="24"/>
        </w:rPr>
        <w:t xml:space="preserve"> </w:t>
      </w:r>
      <w:r>
        <w:rPr>
          <w:sz w:val="24"/>
          <w:szCs w:val="24"/>
        </w:rPr>
        <w:t>caracteristicile tehnice și calităţile solicitate de Achizitor în Caietul de sarcini și declarate de către</w:t>
      </w:r>
      <w:r>
        <w:rPr>
          <w:spacing w:val="1"/>
          <w:sz w:val="24"/>
          <w:szCs w:val="24"/>
        </w:rPr>
        <w:t xml:space="preserve"> </w:t>
      </w:r>
      <w:r>
        <w:rPr>
          <w:sz w:val="24"/>
          <w:szCs w:val="24"/>
        </w:rPr>
        <w:t>executant în propunerea tehnică,</w:t>
      </w:r>
      <w:r>
        <w:rPr>
          <w:spacing w:val="1"/>
          <w:sz w:val="24"/>
          <w:szCs w:val="24"/>
        </w:rPr>
        <w:t xml:space="preserve"> </w:t>
      </w:r>
      <w:r>
        <w:rPr>
          <w:sz w:val="24"/>
          <w:szCs w:val="24"/>
        </w:rPr>
        <w:t>va</w:t>
      </w:r>
      <w:r>
        <w:rPr>
          <w:spacing w:val="1"/>
          <w:sz w:val="24"/>
          <w:szCs w:val="24"/>
        </w:rPr>
        <w:t xml:space="preserve"> </w:t>
      </w:r>
      <w:r>
        <w:rPr>
          <w:sz w:val="24"/>
          <w:szCs w:val="24"/>
        </w:rPr>
        <w:t>corespunde</w:t>
      </w:r>
      <w:r>
        <w:rPr>
          <w:spacing w:val="1"/>
          <w:sz w:val="24"/>
          <w:szCs w:val="24"/>
        </w:rPr>
        <w:t xml:space="preserve"> </w:t>
      </w:r>
      <w:r>
        <w:rPr>
          <w:sz w:val="24"/>
          <w:szCs w:val="24"/>
        </w:rPr>
        <w:t>reglementărilor</w:t>
      </w:r>
      <w:r>
        <w:rPr>
          <w:spacing w:val="1"/>
          <w:sz w:val="24"/>
          <w:szCs w:val="24"/>
        </w:rPr>
        <w:t xml:space="preserve"> </w:t>
      </w:r>
      <w:r>
        <w:rPr>
          <w:sz w:val="24"/>
          <w:szCs w:val="24"/>
        </w:rPr>
        <w:t>tehnice</w:t>
      </w:r>
      <w:r>
        <w:rPr>
          <w:spacing w:val="1"/>
          <w:sz w:val="24"/>
          <w:szCs w:val="24"/>
        </w:rPr>
        <w:t xml:space="preserve"> </w:t>
      </w:r>
      <w:r>
        <w:rPr>
          <w:sz w:val="24"/>
          <w:szCs w:val="24"/>
        </w:rPr>
        <w:t>în</w:t>
      </w:r>
      <w:r>
        <w:rPr>
          <w:spacing w:val="1"/>
          <w:sz w:val="24"/>
          <w:szCs w:val="24"/>
        </w:rPr>
        <w:t xml:space="preserve"> </w:t>
      </w:r>
      <w:r>
        <w:rPr>
          <w:sz w:val="24"/>
          <w:szCs w:val="24"/>
        </w:rPr>
        <w:t>vigoare</w:t>
      </w:r>
      <w:r>
        <w:rPr>
          <w:spacing w:val="1"/>
          <w:sz w:val="24"/>
          <w:szCs w:val="24"/>
        </w:rPr>
        <w:t xml:space="preserve"> </w:t>
      </w:r>
      <w:r>
        <w:rPr>
          <w:sz w:val="24"/>
          <w:szCs w:val="24"/>
        </w:rPr>
        <w:t>şi</w:t>
      </w:r>
      <w:r>
        <w:rPr>
          <w:spacing w:val="1"/>
          <w:sz w:val="24"/>
          <w:szCs w:val="24"/>
        </w:rPr>
        <w:t xml:space="preserve"> </w:t>
      </w:r>
      <w:r>
        <w:rPr>
          <w:sz w:val="24"/>
          <w:szCs w:val="24"/>
        </w:rPr>
        <w:t>nu</w:t>
      </w:r>
      <w:r>
        <w:rPr>
          <w:spacing w:val="1"/>
          <w:sz w:val="24"/>
          <w:szCs w:val="24"/>
        </w:rPr>
        <w:t xml:space="preserve"> </w:t>
      </w:r>
      <w:r>
        <w:rPr>
          <w:sz w:val="24"/>
          <w:szCs w:val="24"/>
        </w:rPr>
        <w:t>va</w:t>
      </w:r>
      <w:r>
        <w:rPr>
          <w:spacing w:val="60"/>
          <w:sz w:val="24"/>
          <w:szCs w:val="24"/>
        </w:rPr>
        <w:t xml:space="preserve"> </w:t>
      </w:r>
      <w:r>
        <w:rPr>
          <w:sz w:val="24"/>
          <w:szCs w:val="24"/>
        </w:rPr>
        <w:t>fi</w:t>
      </w:r>
      <w:r>
        <w:rPr>
          <w:spacing w:val="1"/>
          <w:sz w:val="24"/>
          <w:szCs w:val="24"/>
        </w:rPr>
        <w:t xml:space="preserve"> </w:t>
      </w:r>
      <w:r>
        <w:rPr>
          <w:sz w:val="24"/>
          <w:szCs w:val="24"/>
        </w:rPr>
        <w:t>afectată de vicii aparente și/sau ascunse care ar diminua sau ar anula valoarea ori posibilitatea de</w:t>
      </w:r>
      <w:r>
        <w:rPr>
          <w:spacing w:val="1"/>
          <w:sz w:val="24"/>
          <w:szCs w:val="24"/>
        </w:rPr>
        <w:t xml:space="preserve"> </w:t>
      </w:r>
      <w:r>
        <w:rPr>
          <w:sz w:val="24"/>
          <w:szCs w:val="24"/>
        </w:rPr>
        <w:t>utilizare,</w:t>
      </w:r>
      <w:r>
        <w:rPr>
          <w:spacing w:val="18"/>
          <w:sz w:val="24"/>
          <w:szCs w:val="24"/>
        </w:rPr>
        <w:t xml:space="preserve"> </w:t>
      </w:r>
      <w:r>
        <w:rPr>
          <w:sz w:val="24"/>
          <w:szCs w:val="24"/>
        </w:rPr>
        <w:t>conform</w:t>
      </w:r>
      <w:r>
        <w:rPr>
          <w:spacing w:val="18"/>
          <w:sz w:val="24"/>
          <w:szCs w:val="24"/>
        </w:rPr>
        <w:t xml:space="preserve"> </w:t>
      </w:r>
      <w:r>
        <w:rPr>
          <w:sz w:val="24"/>
          <w:szCs w:val="24"/>
        </w:rPr>
        <w:t>condiţiilor</w:t>
      </w:r>
      <w:r>
        <w:rPr>
          <w:spacing w:val="18"/>
          <w:sz w:val="24"/>
          <w:szCs w:val="24"/>
        </w:rPr>
        <w:t xml:space="preserve"> </w:t>
      </w:r>
      <w:r>
        <w:rPr>
          <w:sz w:val="24"/>
          <w:szCs w:val="24"/>
        </w:rPr>
        <w:t>normale</w:t>
      </w:r>
      <w:r>
        <w:rPr>
          <w:spacing w:val="17"/>
          <w:sz w:val="24"/>
          <w:szCs w:val="24"/>
        </w:rPr>
        <w:t xml:space="preserve"> </w:t>
      </w:r>
      <w:r>
        <w:rPr>
          <w:sz w:val="24"/>
          <w:szCs w:val="24"/>
        </w:rPr>
        <w:t>de</w:t>
      </w:r>
      <w:r>
        <w:rPr>
          <w:spacing w:val="17"/>
          <w:sz w:val="24"/>
          <w:szCs w:val="24"/>
        </w:rPr>
        <w:t xml:space="preserve"> </w:t>
      </w:r>
      <w:r>
        <w:rPr>
          <w:sz w:val="24"/>
          <w:szCs w:val="24"/>
        </w:rPr>
        <w:t>folosire</w:t>
      </w:r>
      <w:r>
        <w:rPr>
          <w:spacing w:val="18"/>
          <w:sz w:val="24"/>
          <w:szCs w:val="24"/>
        </w:rPr>
        <w:t xml:space="preserve"> </w:t>
      </w:r>
      <w:r>
        <w:rPr>
          <w:sz w:val="24"/>
          <w:szCs w:val="24"/>
        </w:rPr>
        <w:t>sau</w:t>
      </w:r>
      <w:r>
        <w:rPr>
          <w:spacing w:val="20"/>
          <w:sz w:val="24"/>
          <w:szCs w:val="24"/>
        </w:rPr>
        <w:t xml:space="preserve"> </w:t>
      </w:r>
      <w:r>
        <w:rPr>
          <w:sz w:val="24"/>
          <w:szCs w:val="24"/>
        </w:rPr>
        <w:t>celor</w:t>
      </w:r>
      <w:r>
        <w:rPr>
          <w:spacing w:val="21"/>
          <w:sz w:val="24"/>
          <w:szCs w:val="24"/>
        </w:rPr>
        <w:t xml:space="preserve"> </w:t>
      </w:r>
      <w:r>
        <w:rPr>
          <w:sz w:val="24"/>
          <w:szCs w:val="24"/>
        </w:rPr>
        <w:t>specificate</w:t>
      </w:r>
      <w:r>
        <w:rPr>
          <w:spacing w:val="18"/>
          <w:sz w:val="24"/>
          <w:szCs w:val="24"/>
        </w:rPr>
        <w:t xml:space="preserve"> </w:t>
      </w:r>
      <w:r>
        <w:rPr>
          <w:sz w:val="24"/>
          <w:szCs w:val="24"/>
        </w:rPr>
        <w:t>în</w:t>
      </w:r>
      <w:r>
        <w:rPr>
          <w:spacing w:val="18"/>
          <w:sz w:val="24"/>
          <w:szCs w:val="24"/>
        </w:rPr>
        <w:t xml:space="preserve"> </w:t>
      </w:r>
      <w:r>
        <w:rPr>
          <w:sz w:val="24"/>
          <w:szCs w:val="24"/>
        </w:rPr>
        <w:t>contract.</w:t>
      </w:r>
    </w:p>
    <w:p w14:paraId="712B3709" w14:textId="77777777" w:rsidR="004C771C" w:rsidRDefault="00000000">
      <w:pPr>
        <w:pStyle w:val="Listparagraf"/>
        <w:numPr>
          <w:ilvl w:val="1"/>
          <w:numId w:val="4"/>
        </w:numPr>
        <w:tabs>
          <w:tab w:val="left" w:pos="1054"/>
        </w:tabs>
        <w:ind w:left="1053" w:hanging="903"/>
        <w:rPr>
          <w:sz w:val="24"/>
          <w:szCs w:val="24"/>
        </w:rPr>
      </w:pPr>
      <w:r>
        <w:rPr>
          <w:sz w:val="24"/>
          <w:szCs w:val="24"/>
        </w:rPr>
        <w:t xml:space="preserve">La  </w:t>
      </w:r>
      <w:r>
        <w:rPr>
          <w:spacing w:val="8"/>
          <w:sz w:val="24"/>
          <w:szCs w:val="24"/>
        </w:rPr>
        <w:t xml:space="preserve"> </w:t>
      </w:r>
      <w:r>
        <w:rPr>
          <w:sz w:val="24"/>
          <w:szCs w:val="24"/>
        </w:rPr>
        <w:t xml:space="preserve">semnarea   </w:t>
      </w:r>
      <w:r>
        <w:rPr>
          <w:spacing w:val="6"/>
          <w:sz w:val="24"/>
          <w:szCs w:val="24"/>
        </w:rPr>
        <w:t xml:space="preserve"> </w:t>
      </w:r>
      <w:r>
        <w:rPr>
          <w:sz w:val="24"/>
          <w:szCs w:val="24"/>
        </w:rPr>
        <w:t xml:space="preserve">prezentului   </w:t>
      </w:r>
      <w:r>
        <w:rPr>
          <w:spacing w:val="6"/>
          <w:sz w:val="24"/>
          <w:szCs w:val="24"/>
        </w:rPr>
        <w:t xml:space="preserve"> </w:t>
      </w:r>
      <w:r>
        <w:rPr>
          <w:sz w:val="24"/>
          <w:szCs w:val="24"/>
        </w:rPr>
        <w:t xml:space="preserve">contract,   </w:t>
      </w:r>
      <w:r>
        <w:rPr>
          <w:spacing w:val="6"/>
          <w:sz w:val="24"/>
          <w:szCs w:val="24"/>
        </w:rPr>
        <w:t xml:space="preserve"> </w:t>
      </w:r>
      <w:r>
        <w:rPr>
          <w:sz w:val="24"/>
          <w:szCs w:val="24"/>
        </w:rPr>
        <w:t xml:space="preserve">Executantul   </w:t>
      </w:r>
      <w:r>
        <w:rPr>
          <w:spacing w:val="6"/>
          <w:sz w:val="24"/>
          <w:szCs w:val="24"/>
        </w:rPr>
        <w:t xml:space="preserve"> </w:t>
      </w:r>
      <w:r>
        <w:rPr>
          <w:sz w:val="24"/>
          <w:szCs w:val="24"/>
        </w:rPr>
        <w:t xml:space="preserve">are   </w:t>
      </w:r>
      <w:r>
        <w:rPr>
          <w:spacing w:val="5"/>
          <w:sz w:val="24"/>
          <w:szCs w:val="24"/>
        </w:rPr>
        <w:t xml:space="preserve"> </w:t>
      </w:r>
      <w:r>
        <w:rPr>
          <w:sz w:val="24"/>
          <w:szCs w:val="24"/>
        </w:rPr>
        <w:t xml:space="preserve">obligaţia   </w:t>
      </w:r>
      <w:r>
        <w:rPr>
          <w:spacing w:val="10"/>
          <w:sz w:val="24"/>
          <w:szCs w:val="24"/>
        </w:rPr>
        <w:t xml:space="preserve"> </w:t>
      </w:r>
      <w:r>
        <w:rPr>
          <w:sz w:val="24"/>
          <w:szCs w:val="24"/>
        </w:rPr>
        <w:t xml:space="preserve">de   </w:t>
      </w:r>
      <w:r>
        <w:rPr>
          <w:spacing w:val="5"/>
          <w:sz w:val="24"/>
          <w:szCs w:val="24"/>
        </w:rPr>
        <w:t xml:space="preserve"> </w:t>
      </w:r>
      <w:r>
        <w:rPr>
          <w:sz w:val="24"/>
          <w:szCs w:val="24"/>
        </w:rPr>
        <w:t xml:space="preserve">a   </w:t>
      </w:r>
      <w:r>
        <w:rPr>
          <w:spacing w:val="7"/>
          <w:sz w:val="24"/>
          <w:szCs w:val="24"/>
        </w:rPr>
        <w:t xml:space="preserve"> </w:t>
      </w:r>
      <w:r>
        <w:rPr>
          <w:sz w:val="24"/>
          <w:szCs w:val="24"/>
        </w:rPr>
        <w:t>prezenta</w:t>
      </w:r>
    </w:p>
    <w:p w14:paraId="21EB439D" w14:textId="77777777" w:rsidR="004C771C" w:rsidRDefault="00000000">
      <w:pPr>
        <w:pStyle w:val="Corptext"/>
        <w:spacing w:before="3"/>
        <w:ind w:left="0"/>
        <w:jc w:val="left"/>
      </w:pPr>
      <w:r>
        <w:rPr>
          <w:noProof/>
        </w:rPr>
        <mc:AlternateContent>
          <mc:Choice Requires="wps">
            <w:drawing>
              <wp:anchor distT="0" distB="0" distL="0" distR="0" simplePos="0" relativeHeight="251663360" behindDoc="1" locked="0" layoutInCell="1" allowOverlap="1" wp14:anchorId="25B7EF39" wp14:editId="1C612C76">
                <wp:simplePos x="0" y="0"/>
                <wp:positionH relativeFrom="page">
                  <wp:posOffset>972185</wp:posOffset>
                </wp:positionH>
                <wp:positionV relativeFrom="paragraph">
                  <wp:posOffset>128905</wp:posOffset>
                </wp:positionV>
                <wp:extent cx="1828800" cy="8890"/>
                <wp:effectExtent l="0" t="0" r="0" b="0"/>
                <wp:wrapTopAndBottom/>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6" o:spid="_x0000_s1026" o:spt="1" style="position:absolute;left:0pt;margin-left:76.55pt;margin-top:10.15pt;height:0.7pt;width:144pt;mso-position-horizontal-relative:page;mso-wrap-distance-bottom:0pt;mso-wrap-distance-top:0pt;z-index:-251653120;mso-width-relative:page;mso-height-relative:page;" fillcolor="#000000" filled="t" stroked="f" coordsize="21600,21600" o:gfxdata="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4SroTXAAAACQEAAA8AAAAAAAAAAQAg&#10;AAAAIgAAAGRycy9kb3ducmV2LnhtbFBLAQIUABQAAAAIAIdO4kCZiLntDwIAACcEAAAOAAAAAAAA&#10;AAEAIAAAACYBAABkcnMvZTJvRG9jLnhtbFBLBQYAAAAABgAGAFkBAACnBQAAAAA=&#10;">
                <v:fill on="t" focussize="0,0"/>
                <v:stroke on="f"/>
                <v:imagedata o:title=""/>
                <o:lock v:ext="edit" aspectratio="f"/>
                <w10:wrap type="topAndBottom"/>
              </v:rect>
            </w:pict>
          </mc:Fallback>
        </mc:AlternateContent>
      </w:r>
    </w:p>
    <w:p w14:paraId="598DB4E0" w14:textId="77777777" w:rsidR="004C771C" w:rsidRDefault="00000000">
      <w:pPr>
        <w:spacing w:before="42" w:line="292" w:lineRule="auto"/>
        <w:ind w:left="151" w:right="122"/>
        <w:jc w:val="both"/>
        <w:rPr>
          <w:sz w:val="24"/>
          <w:szCs w:val="24"/>
        </w:rPr>
      </w:pPr>
      <w:r>
        <w:rPr>
          <w:position w:val="10"/>
          <w:sz w:val="24"/>
          <w:szCs w:val="24"/>
        </w:rPr>
        <w:t>1</w:t>
      </w:r>
      <w:r>
        <w:rPr>
          <w:spacing w:val="1"/>
          <w:position w:val="10"/>
          <w:sz w:val="24"/>
          <w:szCs w:val="24"/>
        </w:rPr>
        <w:t xml:space="preserve"> </w:t>
      </w:r>
      <w:r>
        <w:rPr>
          <w:sz w:val="24"/>
          <w:szCs w:val="24"/>
        </w:rPr>
        <w:t>Achizitorul</w:t>
      </w:r>
      <w:r>
        <w:rPr>
          <w:spacing w:val="1"/>
          <w:sz w:val="24"/>
          <w:szCs w:val="24"/>
        </w:rPr>
        <w:t xml:space="preserve"> </w:t>
      </w:r>
      <w:r>
        <w:rPr>
          <w:sz w:val="24"/>
          <w:szCs w:val="24"/>
        </w:rPr>
        <w:t>poate</w:t>
      </w:r>
      <w:r>
        <w:rPr>
          <w:spacing w:val="1"/>
          <w:sz w:val="24"/>
          <w:szCs w:val="24"/>
        </w:rPr>
        <w:t xml:space="preserve"> </w:t>
      </w:r>
      <w:r>
        <w:rPr>
          <w:sz w:val="24"/>
          <w:szCs w:val="24"/>
        </w:rPr>
        <w:t>stabili</w:t>
      </w:r>
      <w:r>
        <w:rPr>
          <w:spacing w:val="1"/>
          <w:sz w:val="24"/>
          <w:szCs w:val="24"/>
        </w:rPr>
        <w:t xml:space="preserve"> </w:t>
      </w:r>
      <w:r>
        <w:rPr>
          <w:sz w:val="24"/>
          <w:szCs w:val="24"/>
        </w:rPr>
        <w:t>în</w:t>
      </w:r>
      <w:r>
        <w:rPr>
          <w:spacing w:val="1"/>
          <w:sz w:val="24"/>
          <w:szCs w:val="24"/>
        </w:rPr>
        <w:t xml:space="preserve"> </w:t>
      </w:r>
      <w:r>
        <w:rPr>
          <w:sz w:val="24"/>
          <w:szCs w:val="24"/>
        </w:rPr>
        <w:t>funcție</w:t>
      </w:r>
      <w:r>
        <w:rPr>
          <w:spacing w:val="1"/>
          <w:sz w:val="24"/>
          <w:szCs w:val="24"/>
        </w:rPr>
        <w:t xml:space="preserve"> </w:t>
      </w:r>
      <w:r>
        <w:rPr>
          <w:sz w:val="24"/>
          <w:szCs w:val="24"/>
        </w:rPr>
        <w:t>de</w:t>
      </w:r>
      <w:r>
        <w:rPr>
          <w:spacing w:val="1"/>
          <w:sz w:val="24"/>
          <w:szCs w:val="24"/>
        </w:rPr>
        <w:t xml:space="preserve"> </w:t>
      </w:r>
      <w:r>
        <w:rPr>
          <w:sz w:val="24"/>
          <w:szCs w:val="24"/>
        </w:rPr>
        <w:t>complexitatea</w:t>
      </w:r>
      <w:r>
        <w:rPr>
          <w:spacing w:val="1"/>
          <w:sz w:val="24"/>
          <w:szCs w:val="24"/>
        </w:rPr>
        <w:t xml:space="preserve"> </w:t>
      </w:r>
      <w:r>
        <w:rPr>
          <w:sz w:val="24"/>
          <w:szCs w:val="24"/>
        </w:rPr>
        <w:t>și</w:t>
      </w:r>
      <w:r>
        <w:rPr>
          <w:spacing w:val="1"/>
          <w:sz w:val="24"/>
          <w:szCs w:val="24"/>
        </w:rPr>
        <w:t xml:space="preserve"> </w:t>
      </w:r>
      <w:r>
        <w:rPr>
          <w:sz w:val="24"/>
          <w:szCs w:val="24"/>
        </w:rPr>
        <w:t>tipul</w:t>
      </w:r>
      <w:r>
        <w:rPr>
          <w:spacing w:val="1"/>
          <w:sz w:val="24"/>
          <w:szCs w:val="24"/>
        </w:rPr>
        <w:t xml:space="preserve"> </w:t>
      </w:r>
      <w:r>
        <w:rPr>
          <w:sz w:val="24"/>
          <w:szCs w:val="24"/>
        </w:rPr>
        <w:t>lucrărilor</w:t>
      </w:r>
      <w:r>
        <w:rPr>
          <w:spacing w:val="45"/>
          <w:sz w:val="24"/>
          <w:szCs w:val="24"/>
        </w:rPr>
        <w:t xml:space="preserve"> </w:t>
      </w:r>
      <w:r>
        <w:rPr>
          <w:sz w:val="24"/>
          <w:szCs w:val="24"/>
        </w:rPr>
        <w:t>precum</w:t>
      </w:r>
      <w:r>
        <w:rPr>
          <w:spacing w:val="45"/>
          <w:sz w:val="24"/>
          <w:szCs w:val="24"/>
        </w:rPr>
        <w:t xml:space="preserve"> </w:t>
      </w:r>
      <w:r>
        <w:rPr>
          <w:sz w:val="24"/>
          <w:szCs w:val="24"/>
        </w:rPr>
        <w:t>și</w:t>
      </w:r>
      <w:r>
        <w:rPr>
          <w:spacing w:val="45"/>
          <w:sz w:val="24"/>
          <w:szCs w:val="24"/>
        </w:rPr>
        <w:t xml:space="preserve"> </w:t>
      </w:r>
      <w:r>
        <w:rPr>
          <w:sz w:val="24"/>
          <w:szCs w:val="24"/>
        </w:rPr>
        <w:t>de</w:t>
      </w:r>
      <w:r>
        <w:rPr>
          <w:spacing w:val="45"/>
          <w:sz w:val="24"/>
          <w:szCs w:val="24"/>
        </w:rPr>
        <w:t xml:space="preserve"> </w:t>
      </w:r>
      <w:r>
        <w:rPr>
          <w:sz w:val="24"/>
          <w:szCs w:val="24"/>
        </w:rPr>
        <w:t>specificațiile</w:t>
      </w:r>
      <w:r>
        <w:rPr>
          <w:spacing w:val="45"/>
          <w:sz w:val="24"/>
          <w:szCs w:val="24"/>
        </w:rPr>
        <w:t xml:space="preserve"> </w:t>
      </w:r>
      <w:r>
        <w:rPr>
          <w:sz w:val="24"/>
          <w:szCs w:val="24"/>
        </w:rPr>
        <w:t>din</w:t>
      </w:r>
      <w:r>
        <w:rPr>
          <w:spacing w:val="45"/>
          <w:sz w:val="24"/>
          <w:szCs w:val="24"/>
        </w:rPr>
        <w:t xml:space="preserve"> </w:t>
      </w:r>
      <w:r>
        <w:rPr>
          <w:sz w:val="24"/>
          <w:szCs w:val="24"/>
        </w:rPr>
        <w:t>caietul</w:t>
      </w:r>
      <w:r>
        <w:rPr>
          <w:spacing w:val="45"/>
          <w:sz w:val="24"/>
          <w:szCs w:val="24"/>
        </w:rPr>
        <w:t xml:space="preserve"> </w:t>
      </w:r>
      <w:r>
        <w:rPr>
          <w:sz w:val="24"/>
          <w:szCs w:val="24"/>
        </w:rPr>
        <w:t>de</w:t>
      </w:r>
      <w:r>
        <w:rPr>
          <w:spacing w:val="45"/>
          <w:sz w:val="24"/>
          <w:szCs w:val="24"/>
        </w:rPr>
        <w:t xml:space="preserve"> </w:t>
      </w:r>
      <w:r>
        <w:rPr>
          <w:sz w:val="24"/>
          <w:szCs w:val="24"/>
        </w:rPr>
        <w:t>sarcini,</w:t>
      </w:r>
      <w:r>
        <w:rPr>
          <w:spacing w:val="1"/>
          <w:sz w:val="24"/>
          <w:szCs w:val="24"/>
        </w:rPr>
        <w:t xml:space="preserve"> </w:t>
      </w:r>
      <w:r>
        <w:rPr>
          <w:sz w:val="24"/>
          <w:szCs w:val="24"/>
        </w:rPr>
        <w:t>obligațiile</w:t>
      </w:r>
      <w:r>
        <w:rPr>
          <w:spacing w:val="1"/>
          <w:sz w:val="24"/>
          <w:szCs w:val="24"/>
        </w:rPr>
        <w:t xml:space="preserve"> </w:t>
      </w:r>
      <w:r>
        <w:rPr>
          <w:sz w:val="24"/>
          <w:szCs w:val="24"/>
        </w:rPr>
        <w:t>aferente</w:t>
      </w:r>
      <w:r>
        <w:rPr>
          <w:spacing w:val="1"/>
          <w:sz w:val="24"/>
          <w:szCs w:val="24"/>
        </w:rPr>
        <w:t xml:space="preserve"> </w:t>
      </w:r>
      <w:r>
        <w:rPr>
          <w:sz w:val="24"/>
          <w:szCs w:val="24"/>
        </w:rPr>
        <w:t>reprezentantului</w:t>
      </w:r>
      <w:r>
        <w:rPr>
          <w:spacing w:val="1"/>
          <w:sz w:val="24"/>
          <w:szCs w:val="24"/>
        </w:rPr>
        <w:t xml:space="preserve"> </w:t>
      </w:r>
      <w:r>
        <w:rPr>
          <w:sz w:val="24"/>
          <w:szCs w:val="24"/>
        </w:rPr>
        <w:t>său</w:t>
      </w:r>
      <w:r>
        <w:rPr>
          <w:spacing w:val="45"/>
          <w:sz w:val="24"/>
          <w:szCs w:val="24"/>
        </w:rPr>
        <w:t xml:space="preserve"> </w:t>
      </w:r>
      <w:r>
        <w:rPr>
          <w:sz w:val="24"/>
          <w:szCs w:val="24"/>
        </w:rPr>
        <w:t>referitoare</w:t>
      </w:r>
      <w:r>
        <w:rPr>
          <w:spacing w:val="45"/>
          <w:sz w:val="24"/>
          <w:szCs w:val="24"/>
        </w:rPr>
        <w:t xml:space="preserve"> </w:t>
      </w:r>
      <w:r>
        <w:rPr>
          <w:sz w:val="24"/>
          <w:szCs w:val="24"/>
        </w:rPr>
        <w:t>la</w:t>
      </w:r>
      <w:r>
        <w:rPr>
          <w:spacing w:val="45"/>
          <w:sz w:val="24"/>
          <w:szCs w:val="24"/>
        </w:rPr>
        <w:t xml:space="preserve"> </w:t>
      </w:r>
      <w:r>
        <w:rPr>
          <w:sz w:val="24"/>
          <w:szCs w:val="24"/>
        </w:rPr>
        <w:t>verificarea/urmărirea</w:t>
      </w:r>
      <w:r>
        <w:rPr>
          <w:spacing w:val="45"/>
          <w:sz w:val="24"/>
          <w:szCs w:val="24"/>
        </w:rPr>
        <w:t xml:space="preserve"> </w:t>
      </w:r>
      <w:r>
        <w:rPr>
          <w:sz w:val="24"/>
          <w:szCs w:val="24"/>
        </w:rPr>
        <w:t>lucrărilor</w:t>
      </w:r>
      <w:r>
        <w:rPr>
          <w:spacing w:val="45"/>
          <w:sz w:val="24"/>
          <w:szCs w:val="24"/>
        </w:rPr>
        <w:t xml:space="preserve"> </w:t>
      </w:r>
      <w:r>
        <w:rPr>
          <w:sz w:val="24"/>
          <w:szCs w:val="24"/>
        </w:rPr>
        <w:t>și</w:t>
      </w:r>
      <w:r>
        <w:rPr>
          <w:spacing w:val="45"/>
          <w:sz w:val="24"/>
          <w:szCs w:val="24"/>
        </w:rPr>
        <w:t xml:space="preserve"> </w:t>
      </w:r>
      <w:r>
        <w:rPr>
          <w:sz w:val="24"/>
          <w:szCs w:val="24"/>
        </w:rPr>
        <w:t>reprezentarea</w:t>
      </w:r>
      <w:r>
        <w:rPr>
          <w:spacing w:val="45"/>
          <w:sz w:val="24"/>
          <w:szCs w:val="24"/>
        </w:rPr>
        <w:t xml:space="preserve"> </w:t>
      </w:r>
      <w:r>
        <w:rPr>
          <w:sz w:val="24"/>
          <w:szCs w:val="24"/>
        </w:rPr>
        <w:t>intereselor</w:t>
      </w:r>
      <w:r>
        <w:rPr>
          <w:spacing w:val="45"/>
          <w:sz w:val="24"/>
          <w:szCs w:val="24"/>
        </w:rPr>
        <w:t xml:space="preserve"> </w:t>
      </w:r>
      <w:r>
        <w:rPr>
          <w:sz w:val="24"/>
          <w:szCs w:val="24"/>
        </w:rPr>
        <w:t>acestuia,</w:t>
      </w:r>
      <w:r>
        <w:rPr>
          <w:spacing w:val="1"/>
          <w:sz w:val="24"/>
          <w:szCs w:val="24"/>
        </w:rPr>
        <w:t xml:space="preserve"> </w:t>
      </w:r>
      <w:r>
        <w:rPr>
          <w:sz w:val="24"/>
          <w:szCs w:val="24"/>
        </w:rPr>
        <w:t>obligații</w:t>
      </w:r>
      <w:r>
        <w:rPr>
          <w:spacing w:val="11"/>
          <w:sz w:val="24"/>
          <w:szCs w:val="24"/>
        </w:rPr>
        <w:t xml:space="preserve"> </w:t>
      </w:r>
      <w:r>
        <w:rPr>
          <w:sz w:val="24"/>
          <w:szCs w:val="24"/>
        </w:rPr>
        <w:t>pe</w:t>
      </w:r>
      <w:r>
        <w:rPr>
          <w:spacing w:val="12"/>
          <w:sz w:val="24"/>
          <w:szCs w:val="24"/>
        </w:rPr>
        <w:t xml:space="preserve"> </w:t>
      </w:r>
      <w:r>
        <w:rPr>
          <w:sz w:val="24"/>
          <w:szCs w:val="24"/>
        </w:rPr>
        <w:t>care</w:t>
      </w:r>
      <w:r>
        <w:rPr>
          <w:spacing w:val="12"/>
          <w:sz w:val="24"/>
          <w:szCs w:val="24"/>
        </w:rPr>
        <w:t xml:space="preserve"> </w:t>
      </w:r>
      <w:r>
        <w:rPr>
          <w:sz w:val="24"/>
          <w:szCs w:val="24"/>
        </w:rPr>
        <w:t>Executantul</w:t>
      </w:r>
      <w:r>
        <w:rPr>
          <w:spacing w:val="11"/>
          <w:sz w:val="24"/>
          <w:szCs w:val="24"/>
        </w:rPr>
        <w:t xml:space="preserve"> </w:t>
      </w:r>
      <w:r>
        <w:rPr>
          <w:sz w:val="24"/>
          <w:szCs w:val="24"/>
        </w:rPr>
        <w:t>trebuie</w:t>
      </w:r>
      <w:r>
        <w:rPr>
          <w:spacing w:val="12"/>
          <w:sz w:val="24"/>
          <w:szCs w:val="24"/>
        </w:rPr>
        <w:t xml:space="preserve"> </w:t>
      </w:r>
      <w:r>
        <w:rPr>
          <w:sz w:val="24"/>
          <w:szCs w:val="24"/>
        </w:rPr>
        <w:t>să</w:t>
      </w:r>
      <w:r>
        <w:rPr>
          <w:spacing w:val="12"/>
          <w:sz w:val="24"/>
          <w:szCs w:val="24"/>
        </w:rPr>
        <w:t xml:space="preserve"> </w:t>
      </w:r>
      <w:r>
        <w:rPr>
          <w:sz w:val="24"/>
          <w:szCs w:val="24"/>
        </w:rPr>
        <w:t>le</w:t>
      </w:r>
      <w:r>
        <w:rPr>
          <w:spacing w:val="13"/>
          <w:sz w:val="24"/>
          <w:szCs w:val="24"/>
        </w:rPr>
        <w:t xml:space="preserve"> </w:t>
      </w:r>
      <w:r>
        <w:rPr>
          <w:sz w:val="24"/>
          <w:szCs w:val="24"/>
        </w:rPr>
        <w:t>respecte,</w:t>
      </w:r>
      <w:r>
        <w:rPr>
          <w:spacing w:val="12"/>
          <w:sz w:val="24"/>
          <w:szCs w:val="24"/>
        </w:rPr>
        <w:t xml:space="preserve"> </w:t>
      </w:r>
      <w:r>
        <w:rPr>
          <w:sz w:val="24"/>
          <w:szCs w:val="24"/>
        </w:rPr>
        <w:t>de</w:t>
      </w:r>
      <w:r>
        <w:rPr>
          <w:spacing w:val="12"/>
          <w:sz w:val="24"/>
          <w:szCs w:val="24"/>
        </w:rPr>
        <w:t xml:space="preserve"> </w:t>
      </w:r>
      <w:r>
        <w:rPr>
          <w:sz w:val="24"/>
          <w:szCs w:val="24"/>
        </w:rPr>
        <w:t>asemenea.</w:t>
      </w:r>
    </w:p>
    <w:p w14:paraId="2C60E339" w14:textId="77777777" w:rsidR="004C771C" w:rsidRDefault="004C771C">
      <w:pPr>
        <w:spacing w:line="292" w:lineRule="auto"/>
        <w:jc w:val="both"/>
        <w:rPr>
          <w:sz w:val="24"/>
          <w:szCs w:val="24"/>
        </w:rPr>
        <w:sectPr w:rsidR="004C771C">
          <w:pgSz w:w="12240" w:h="15840"/>
          <w:pgMar w:top="940" w:right="900" w:bottom="1000" w:left="1380" w:header="0" w:footer="805" w:gutter="0"/>
          <w:cols w:space="720"/>
        </w:sectPr>
      </w:pPr>
    </w:p>
    <w:p w14:paraId="1BF9C020" w14:textId="77777777" w:rsidR="004C771C" w:rsidRDefault="00000000">
      <w:pPr>
        <w:pStyle w:val="Corptext"/>
        <w:spacing w:before="72"/>
        <w:ind w:right="145"/>
      </w:pPr>
      <w:r>
        <w:t>Achizitorului,</w:t>
      </w:r>
      <w:r>
        <w:rPr>
          <w:spacing w:val="1"/>
        </w:rPr>
        <w:t xml:space="preserve"> </w:t>
      </w:r>
      <w:r>
        <w:t>spre</w:t>
      </w:r>
      <w:r>
        <w:rPr>
          <w:spacing w:val="1"/>
        </w:rPr>
        <w:t xml:space="preserve"> </w:t>
      </w:r>
      <w:r>
        <w:t>aprobare,</w:t>
      </w:r>
      <w:r>
        <w:rPr>
          <w:spacing w:val="1"/>
        </w:rPr>
        <w:t xml:space="preserve"> </w:t>
      </w:r>
      <w:r>
        <w:t>graficul</w:t>
      </w:r>
      <w:r>
        <w:rPr>
          <w:spacing w:val="1"/>
        </w:rPr>
        <w:t xml:space="preserve"> </w:t>
      </w:r>
      <w:r>
        <w:t>general</w:t>
      </w:r>
      <w:r>
        <w:rPr>
          <w:spacing w:val="1"/>
        </w:rPr>
        <w:t xml:space="preserve"> </w:t>
      </w:r>
      <w:r>
        <w:t>de</w:t>
      </w:r>
      <w:r>
        <w:rPr>
          <w:spacing w:val="60"/>
        </w:rPr>
        <w:t xml:space="preserve"> </w:t>
      </w:r>
      <w:r>
        <w:t>realizarea</w:t>
      </w:r>
      <w:r>
        <w:rPr>
          <w:spacing w:val="60"/>
        </w:rPr>
        <w:t xml:space="preserve"> </w:t>
      </w:r>
      <w:r>
        <w:t>a</w:t>
      </w:r>
      <w:r>
        <w:rPr>
          <w:spacing w:val="60"/>
        </w:rPr>
        <w:t xml:space="preserve"> </w:t>
      </w:r>
      <w:r>
        <w:t>investitiei,</w:t>
      </w:r>
      <w:r>
        <w:rPr>
          <w:spacing w:val="60"/>
        </w:rPr>
        <w:t xml:space="preserve"> </w:t>
      </w:r>
      <w:r>
        <w:t>actualizat,</w:t>
      </w:r>
      <w:r>
        <w:rPr>
          <w:spacing w:val="60"/>
        </w:rPr>
        <w:t xml:space="preserve"> </w:t>
      </w:r>
      <w:r>
        <w:t>dacă</w:t>
      </w:r>
      <w:r>
        <w:rPr>
          <w:spacing w:val="60"/>
        </w:rPr>
        <w:t xml:space="preserve"> </w:t>
      </w:r>
      <w:r>
        <w:t>este</w:t>
      </w:r>
      <w:r>
        <w:rPr>
          <w:spacing w:val="1"/>
        </w:rPr>
        <w:t xml:space="preserve"> </w:t>
      </w:r>
      <w:r>
        <w:t>cazul</w:t>
      </w:r>
      <w:r>
        <w:rPr>
          <w:spacing w:val="9"/>
        </w:rPr>
        <w:t xml:space="preserve"> </w:t>
      </w:r>
      <w:r>
        <w:t>(Anexa</w:t>
      </w:r>
      <w:r>
        <w:rPr>
          <w:spacing w:val="8"/>
        </w:rPr>
        <w:t xml:space="preserve"> </w:t>
      </w:r>
      <w:r>
        <w:t>8).</w:t>
      </w:r>
    </w:p>
    <w:p w14:paraId="574C4ADD" w14:textId="77777777" w:rsidR="004C771C" w:rsidRDefault="00000000">
      <w:pPr>
        <w:pStyle w:val="Listparagraf"/>
        <w:numPr>
          <w:ilvl w:val="1"/>
          <w:numId w:val="4"/>
        </w:numPr>
        <w:tabs>
          <w:tab w:val="left" w:pos="1054"/>
        </w:tabs>
        <w:ind w:right="144" w:firstLine="0"/>
        <w:rPr>
          <w:sz w:val="24"/>
          <w:szCs w:val="24"/>
        </w:rPr>
      </w:pPr>
      <w:r>
        <w:rPr>
          <w:sz w:val="24"/>
          <w:szCs w:val="24"/>
        </w:rPr>
        <w:t>Executantul</w:t>
      </w:r>
      <w:r>
        <w:rPr>
          <w:spacing w:val="1"/>
          <w:sz w:val="24"/>
          <w:szCs w:val="24"/>
        </w:rPr>
        <w:t xml:space="preserve"> </w:t>
      </w:r>
      <w:r>
        <w:rPr>
          <w:sz w:val="24"/>
          <w:szCs w:val="24"/>
        </w:rPr>
        <w:t>are</w:t>
      </w:r>
      <w:r>
        <w:rPr>
          <w:spacing w:val="1"/>
          <w:sz w:val="24"/>
          <w:szCs w:val="24"/>
        </w:rPr>
        <w:t xml:space="preserve"> </w:t>
      </w:r>
      <w:r>
        <w:rPr>
          <w:sz w:val="24"/>
          <w:szCs w:val="24"/>
        </w:rPr>
        <w:t>obligaţia</w:t>
      </w:r>
      <w:r>
        <w:rPr>
          <w:spacing w:val="1"/>
          <w:sz w:val="24"/>
          <w:szCs w:val="24"/>
        </w:rPr>
        <w:t xml:space="preserve"> </w:t>
      </w:r>
      <w:r>
        <w:rPr>
          <w:sz w:val="24"/>
          <w:szCs w:val="24"/>
        </w:rPr>
        <w:t>de</w:t>
      </w:r>
      <w:r>
        <w:rPr>
          <w:spacing w:val="1"/>
          <w:sz w:val="24"/>
          <w:szCs w:val="24"/>
        </w:rPr>
        <w:t xml:space="preserve"> </w:t>
      </w:r>
      <w:r>
        <w:rPr>
          <w:sz w:val="24"/>
          <w:szCs w:val="24"/>
        </w:rPr>
        <w:t>a</w:t>
      </w:r>
      <w:r>
        <w:rPr>
          <w:spacing w:val="1"/>
          <w:sz w:val="24"/>
          <w:szCs w:val="24"/>
        </w:rPr>
        <w:t xml:space="preserve"> </w:t>
      </w:r>
      <w:r>
        <w:rPr>
          <w:sz w:val="24"/>
          <w:szCs w:val="24"/>
        </w:rPr>
        <w:t>respecta</w:t>
      </w:r>
      <w:r>
        <w:rPr>
          <w:spacing w:val="1"/>
          <w:sz w:val="24"/>
          <w:szCs w:val="24"/>
        </w:rPr>
        <w:t xml:space="preserve"> </w:t>
      </w:r>
      <w:r>
        <w:rPr>
          <w:sz w:val="24"/>
          <w:szCs w:val="24"/>
        </w:rPr>
        <w:t>graficul</w:t>
      </w:r>
      <w:r>
        <w:rPr>
          <w:spacing w:val="60"/>
          <w:sz w:val="24"/>
          <w:szCs w:val="24"/>
        </w:rPr>
        <w:t xml:space="preserve"> </w:t>
      </w:r>
      <w:r>
        <w:rPr>
          <w:sz w:val="24"/>
          <w:szCs w:val="24"/>
        </w:rPr>
        <w:t>general</w:t>
      </w:r>
      <w:r>
        <w:rPr>
          <w:spacing w:val="60"/>
          <w:sz w:val="24"/>
          <w:szCs w:val="24"/>
        </w:rPr>
        <w:t xml:space="preserve"> </w:t>
      </w:r>
      <w:r>
        <w:rPr>
          <w:sz w:val="24"/>
          <w:szCs w:val="24"/>
        </w:rPr>
        <w:t>de</w:t>
      </w:r>
      <w:r>
        <w:rPr>
          <w:spacing w:val="60"/>
          <w:sz w:val="24"/>
          <w:szCs w:val="24"/>
        </w:rPr>
        <w:t xml:space="preserve"> </w:t>
      </w:r>
      <w:r>
        <w:rPr>
          <w:sz w:val="24"/>
          <w:szCs w:val="24"/>
        </w:rPr>
        <w:t>realizarea</w:t>
      </w:r>
      <w:r>
        <w:rPr>
          <w:spacing w:val="60"/>
          <w:sz w:val="24"/>
          <w:szCs w:val="24"/>
        </w:rPr>
        <w:t xml:space="preserve"> </w:t>
      </w:r>
      <w:r>
        <w:rPr>
          <w:sz w:val="24"/>
          <w:szCs w:val="24"/>
        </w:rPr>
        <w:t>a</w:t>
      </w:r>
      <w:r>
        <w:rPr>
          <w:spacing w:val="60"/>
          <w:sz w:val="24"/>
          <w:szCs w:val="24"/>
        </w:rPr>
        <w:t xml:space="preserve"> </w:t>
      </w:r>
      <w:r>
        <w:rPr>
          <w:sz w:val="24"/>
          <w:szCs w:val="24"/>
        </w:rPr>
        <w:t>investitiei.</w:t>
      </w:r>
      <w:r>
        <w:rPr>
          <w:spacing w:val="1"/>
          <w:sz w:val="24"/>
          <w:szCs w:val="24"/>
        </w:rPr>
        <w:t xml:space="preserve"> </w:t>
      </w:r>
      <w:r>
        <w:rPr>
          <w:sz w:val="24"/>
          <w:szCs w:val="24"/>
        </w:rPr>
        <w:t>(Anexa</w:t>
      </w:r>
      <w:r>
        <w:rPr>
          <w:spacing w:val="10"/>
          <w:sz w:val="24"/>
          <w:szCs w:val="24"/>
        </w:rPr>
        <w:t xml:space="preserve"> </w:t>
      </w:r>
      <w:r>
        <w:rPr>
          <w:sz w:val="24"/>
          <w:szCs w:val="24"/>
        </w:rPr>
        <w:t>8.)</w:t>
      </w:r>
    </w:p>
    <w:p w14:paraId="24E0E5D1" w14:textId="77777777" w:rsidR="004C771C" w:rsidRDefault="00000000">
      <w:pPr>
        <w:pStyle w:val="Corptext"/>
        <w:ind w:right="143"/>
      </w:pPr>
      <w:r>
        <w:t>Progamul de control al obiectivului de investitii se intocmeste de proiectant, Executantul avand</w:t>
      </w:r>
      <w:r>
        <w:rPr>
          <w:spacing w:val="1"/>
        </w:rPr>
        <w:t xml:space="preserve"> </w:t>
      </w:r>
      <w:r>
        <w:t>obligatia</w:t>
      </w:r>
      <w:r>
        <w:rPr>
          <w:spacing w:val="10"/>
        </w:rPr>
        <w:t xml:space="preserve"> </w:t>
      </w:r>
      <w:r>
        <w:t>sa-l</w:t>
      </w:r>
      <w:r>
        <w:rPr>
          <w:spacing w:val="12"/>
        </w:rPr>
        <w:t xml:space="preserve"> </w:t>
      </w:r>
      <w:r>
        <w:t>respecte</w:t>
      </w:r>
      <w:r>
        <w:rPr>
          <w:spacing w:val="11"/>
        </w:rPr>
        <w:t xml:space="preserve"> </w:t>
      </w:r>
      <w:r>
        <w:t>potrivit</w:t>
      </w:r>
      <w:r>
        <w:rPr>
          <w:spacing w:val="11"/>
        </w:rPr>
        <w:t xml:space="preserve"> </w:t>
      </w:r>
      <w:r>
        <w:t>prevederilor</w:t>
      </w:r>
      <w:r>
        <w:rPr>
          <w:spacing w:val="11"/>
        </w:rPr>
        <w:t xml:space="preserve"> </w:t>
      </w:r>
      <w:r>
        <w:t>legale.</w:t>
      </w:r>
    </w:p>
    <w:p w14:paraId="62DD3B1F" w14:textId="77777777" w:rsidR="004C771C" w:rsidRDefault="00000000">
      <w:pPr>
        <w:pStyle w:val="Listparagraf"/>
        <w:numPr>
          <w:ilvl w:val="1"/>
          <w:numId w:val="4"/>
        </w:numPr>
        <w:tabs>
          <w:tab w:val="left" w:pos="1055"/>
        </w:tabs>
        <w:ind w:right="140" w:firstLine="0"/>
        <w:rPr>
          <w:sz w:val="24"/>
          <w:szCs w:val="24"/>
        </w:rPr>
      </w:pPr>
      <w:r>
        <w:rPr>
          <w:sz w:val="24"/>
          <w:szCs w:val="24"/>
        </w:rPr>
        <w:t>Executantul</w:t>
      </w:r>
      <w:r>
        <w:rPr>
          <w:spacing w:val="1"/>
          <w:sz w:val="24"/>
          <w:szCs w:val="24"/>
        </w:rPr>
        <w:t xml:space="preserve"> </w:t>
      </w:r>
      <w:r>
        <w:rPr>
          <w:sz w:val="24"/>
          <w:szCs w:val="24"/>
        </w:rPr>
        <w:t>este</w:t>
      </w:r>
      <w:r>
        <w:rPr>
          <w:spacing w:val="1"/>
          <w:sz w:val="24"/>
          <w:szCs w:val="24"/>
        </w:rPr>
        <w:t xml:space="preserve"> </w:t>
      </w:r>
      <w:r>
        <w:rPr>
          <w:sz w:val="24"/>
          <w:szCs w:val="24"/>
        </w:rPr>
        <w:t>pe</w:t>
      </w:r>
      <w:r>
        <w:rPr>
          <w:spacing w:val="1"/>
          <w:sz w:val="24"/>
          <w:szCs w:val="24"/>
        </w:rPr>
        <w:t xml:space="preserve"> </w:t>
      </w:r>
      <w:r>
        <w:rPr>
          <w:sz w:val="24"/>
          <w:szCs w:val="24"/>
        </w:rPr>
        <w:t>deplin</w:t>
      </w:r>
      <w:r>
        <w:rPr>
          <w:spacing w:val="1"/>
          <w:sz w:val="24"/>
          <w:szCs w:val="24"/>
        </w:rPr>
        <w:t xml:space="preserve"> </w:t>
      </w:r>
      <w:r>
        <w:rPr>
          <w:sz w:val="24"/>
          <w:szCs w:val="24"/>
        </w:rPr>
        <w:t>și</w:t>
      </w:r>
      <w:r>
        <w:rPr>
          <w:spacing w:val="1"/>
          <w:sz w:val="24"/>
          <w:szCs w:val="24"/>
        </w:rPr>
        <w:t xml:space="preserve"> </w:t>
      </w:r>
      <w:r>
        <w:rPr>
          <w:sz w:val="24"/>
          <w:szCs w:val="24"/>
        </w:rPr>
        <w:t>singur</w:t>
      </w:r>
      <w:r>
        <w:rPr>
          <w:spacing w:val="1"/>
          <w:sz w:val="24"/>
          <w:szCs w:val="24"/>
        </w:rPr>
        <w:t xml:space="preserve"> </w:t>
      </w:r>
      <w:r>
        <w:rPr>
          <w:sz w:val="24"/>
          <w:szCs w:val="24"/>
        </w:rPr>
        <w:t>responsabil</w:t>
      </w:r>
      <w:r>
        <w:rPr>
          <w:spacing w:val="1"/>
          <w:sz w:val="24"/>
          <w:szCs w:val="24"/>
        </w:rPr>
        <w:t xml:space="preserve"> </w:t>
      </w:r>
      <w:r>
        <w:rPr>
          <w:sz w:val="24"/>
          <w:szCs w:val="24"/>
        </w:rPr>
        <w:t>pentru</w:t>
      </w:r>
      <w:r>
        <w:rPr>
          <w:spacing w:val="1"/>
          <w:sz w:val="24"/>
          <w:szCs w:val="24"/>
        </w:rPr>
        <w:t xml:space="preserve"> </w:t>
      </w:r>
      <w:r>
        <w:rPr>
          <w:sz w:val="24"/>
          <w:szCs w:val="24"/>
        </w:rPr>
        <w:t>conformitatea,</w:t>
      </w:r>
      <w:r>
        <w:rPr>
          <w:spacing w:val="1"/>
          <w:sz w:val="24"/>
          <w:szCs w:val="24"/>
        </w:rPr>
        <w:t xml:space="preserve"> </w:t>
      </w:r>
      <w:r>
        <w:rPr>
          <w:sz w:val="24"/>
          <w:szCs w:val="24"/>
        </w:rPr>
        <w:t>stabilitatea</w:t>
      </w:r>
      <w:r>
        <w:rPr>
          <w:spacing w:val="1"/>
          <w:sz w:val="24"/>
          <w:szCs w:val="24"/>
        </w:rPr>
        <w:t xml:space="preserve"> </w:t>
      </w:r>
      <w:r>
        <w:rPr>
          <w:sz w:val="24"/>
          <w:szCs w:val="24"/>
        </w:rPr>
        <w:t>şi</w:t>
      </w:r>
      <w:r>
        <w:rPr>
          <w:spacing w:val="1"/>
          <w:sz w:val="24"/>
          <w:szCs w:val="24"/>
        </w:rPr>
        <w:t xml:space="preserve"> </w:t>
      </w:r>
      <w:r>
        <w:rPr>
          <w:sz w:val="24"/>
          <w:szCs w:val="24"/>
        </w:rPr>
        <w:t>siguranţa</w:t>
      </w:r>
      <w:r>
        <w:rPr>
          <w:spacing w:val="1"/>
          <w:sz w:val="24"/>
          <w:szCs w:val="24"/>
        </w:rPr>
        <w:t xml:space="preserve"> </w:t>
      </w:r>
      <w:r>
        <w:rPr>
          <w:sz w:val="24"/>
          <w:szCs w:val="24"/>
        </w:rPr>
        <w:t>tuturor</w:t>
      </w:r>
      <w:r>
        <w:rPr>
          <w:spacing w:val="1"/>
          <w:sz w:val="24"/>
          <w:szCs w:val="24"/>
        </w:rPr>
        <w:t xml:space="preserve"> </w:t>
      </w:r>
      <w:r>
        <w:rPr>
          <w:sz w:val="24"/>
          <w:szCs w:val="24"/>
        </w:rPr>
        <w:t>lucrarilor</w:t>
      </w:r>
      <w:r>
        <w:rPr>
          <w:spacing w:val="1"/>
          <w:sz w:val="24"/>
          <w:szCs w:val="24"/>
        </w:rPr>
        <w:t xml:space="preserve"> </w:t>
      </w:r>
      <w:r>
        <w:rPr>
          <w:sz w:val="24"/>
          <w:szCs w:val="24"/>
        </w:rPr>
        <w:t>executate</w:t>
      </w:r>
      <w:r>
        <w:rPr>
          <w:spacing w:val="1"/>
          <w:sz w:val="24"/>
          <w:szCs w:val="24"/>
        </w:rPr>
        <w:t xml:space="preserve"> </w:t>
      </w:r>
      <w:r>
        <w:rPr>
          <w:sz w:val="24"/>
          <w:szCs w:val="24"/>
        </w:rPr>
        <w:t>pe</w:t>
      </w:r>
      <w:r>
        <w:rPr>
          <w:spacing w:val="1"/>
          <w:sz w:val="24"/>
          <w:szCs w:val="24"/>
        </w:rPr>
        <w:t xml:space="preserve"> </w:t>
      </w:r>
      <w:r>
        <w:rPr>
          <w:sz w:val="24"/>
          <w:szCs w:val="24"/>
        </w:rPr>
        <w:t>şantier,</w:t>
      </w:r>
      <w:r>
        <w:rPr>
          <w:spacing w:val="60"/>
          <w:sz w:val="24"/>
          <w:szCs w:val="24"/>
        </w:rPr>
        <w:t xml:space="preserve"> </w:t>
      </w:r>
      <w:r>
        <w:rPr>
          <w:sz w:val="24"/>
          <w:szCs w:val="24"/>
        </w:rPr>
        <w:t>precum</w:t>
      </w:r>
      <w:r>
        <w:rPr>
          <w:spacing w:val="60"/>
          <w:sz w:val="24"/>
          <w:szCs w:val="24"/>
        </w:rPr>
        <w:t xml:space="preserve"> </w:t>
      </w:r>
      <w:r>
        <w:rPr>
          <w:sz w:val="24"/>
          <w:szCs w:val="24"/>
        </w:rPr>
        <w:t>şi</w:t>
      </w:r>
      <w:r>
        <w:rPr>
          <w:spacing w:val="60"/>
          <w:sz w:val="24"/>
          <w:szCs w:val="24"/>
        </w:rPr>
        <w:t xml:space="preserve"> </w:t>
      </w:r>
      <w:r>
        <w:rPr>
          <w:sz w:val="24"/>
          <w:szCs w:val="24"/>
        </w:rPr>
        <w:t>pentru</w:t>
      </w:r>
      <w:r>
        <w:rPr>
          <w:spacing w:val="60"/>
          <w:sz w:val="24"/>
          <w:szCs w:val="24"/>
        </w:rPr>
        <w:t xml:space="preserve"> </w:t>
      </w:r>
      <w:r>
        <w:rPr>
          <w:sz w:val="24"/>
          <w:szCs w:val="24"/>
        </w:rPr>
        <w:t>procedeele</w:t>
      </w:r>
      <w:r>
        <w:rPr>
          <w:spacing w:val="60"/>
          <w:sz w:val="24"/>
          <w:szCs w:val="24"/>
        </w:rPr>
        <w:t xml:space="preserve"> </w:t>
      </w:r>
      <w:r>
        <w:rPr>
          <w:sz w:val="24"/>
          <w:szCs w:val="24"/>
        </w:rPr>
        <w:t>de</w:t>
      </w:r>
      <w:r>
        <w:rPr>
          <w:spacing w:val="60"/>
          <w:sz w:val="24"/>
          <w:szCs w:val="24"/>
        </w:rPr>
        <w:t xml:space="preserve"> </w:t>
      </w:r>
      <w:r>
        <w:rPr>
          <w:sz w:val="24"/>
          <w:szCs w:val="24"/>
        </w:rPr>
        <w:t>execuţie</w:t>
      </w:r>
      <w:r>
        <w:rPr>
          <w:spacing w:val="1"/>
          <w:sz w:val="24"/>
          <w:szCs w:val="24"/>
        </w:rPr>
        <w:t xml:space="preserve"> </w:t>
      </w:r>
      <w:r>
        <w:rPr>
          <w:sz w:val="24"/>
          <w:szCs w:val="24"/>
        </w:rPr>
        <w:t>utilizate,</w:t>
      </w:r>
      <w:r>
        <w:rPr>
          <w:spacing w:val="60"/>
          <w:sz w:val="24"/>
          <w:szCs w:val="24"/>
        </w:rPr>
        <w:t xml:space="preserve"> </w:t>
      </w:r>
      <w:r>
        <w:rPr>
          <w:sz w:val="24"/>
          <w:szCs w:val="24"/>
        </w:rPr>
        <w:t>cu</w:t>
      </w:r>
      <w:r>
        <w:rPr>
          <w:spacing w:val="60"/>
          <w:sz w:val="24"/>
          <w:szCs w:val="24"/>
        </w:rPr>
        <w:t xml:space="preserve"> </w:t>
      </w:r>
      <w:r>
        <w:rPr>
          <w:sz w:val="24"/>
          <w:szCs w:val="24"/>
        </w:rPr>
        <w:t>respectarea</w:t>
      </w:r>
      <w:r>
        <w:rPr>
          <w:spacing w:val="60"/>
          <w:sz w:val="24"/>
          <w:szCs w:val="24"/>
        </w:rPr>
        <w:t xml:space="preserve"> </w:t>
      </w:r>
      <w:r>
        <w:rPr>
          <w:sz w:val="24"/>
          <w:szCs w:val="24"/>
        </w:rPr>
        <w:t>prevederilor</w:t>
      </w:r>
      <w:r>
        <w:rPr>
          <w:spacing w:val="60"/>
          <w:sz w:val="24"/>
          <w:szCs w:val="24"/>
        </w:rPr>
        <w:t xml:space="preserve"> </w:t>
      </w:r>
      <w:r>
        <w:rPr>
          <w:sz w:val="24"/>
          <w:szCs w:val="24"/>
        </w:rPr>
        <w:t>şi</w:t>
      </w:r>
      <w:r>
        <w:rPr>
          <w:spacing w:val="60"/>
          <w:sz w:val="24"/>
          <w:szCs w:val="24"/>
        </w:rPr>
        <w:t xml:space="preserve"> </w:t>
      </w:r>
      <w:r>
        <w:rPr>
          <w:sz w:val="24"/>
          <w:szCs w:val="24"/>
        </w:rPr>
        <w:t>reglementărilor</w:t>
      </w:r>
      <w:r>
        <w:rPr>
          <w:spacing w:val="60"/>
          <w:sz w:val="24"/>
          <w:szCs w:val="24"/>
        </w:rPr>
        <w:t xml:space="preserve"> </w:t>
      </w:r>
      <w:r>
        <w:rPr>
          <w:sz w:val="24"/>
          <w:szCs w:val="24"/>
        </w:rPr>
        <w:t>legale</w:t>
      </w:r>
      <w:r>
        <w:rPr>
          <w:spacing w:val="60"/>
          <w:sz w:val="24"/>
          <w:szCs w:val="24"/>
        </w:rPr>
        <w:t xml:space="preserve"> </w:t>
      </w:r>
      <w:r>
        <w:rPr>
          <w:sz w:val="24"/>
          <w:szCs w:val="24"/>
        </w:rPr>
        <w:t>din</w:t>
      </w:r>
      <w:r>
        <w:rPr>
          <w:spacing w:val="60"/>
          <w:sz w:val="24"/>
          <w:szCs w:val="24"/>
        </w:rPr>
        <w:t xml:space="preserve"> </w:t>
      </w:r>
      <w:r>
        <w:rPr>
          <w:sz w:val="24"/>
          <w:szCs w:val="24"/>
        </w:rPr>
        <w:t>domeniul</w:t>
      </w:r>
      <w:r>
        <w:rPr>
          <w:spacing w:val="61"/>
          <w:sz w:val="24"/>
          <w:szCs w:val="24"/>
        </w:rPr>
        <w:t xml:space="preserve"> </w:t>
      </w:r>
      <w:r>
        <w:rPr>
          <w:sz w:val="24"/>
          <w:szCs w:val="24"/>
        </w:rPr>
        <w:t>construcţiilor.</w:t>
      </w:r>
      <w:r>
        <w:rPr>
          <w:spacing w:val="1"/>
          <w:sz w:val="24"/>
          <w:szCs w:val="24"/>
        </w:rPr>
        <w:t xml:space="preserve"> </w:t>
      </w:r>
      <w:r>
        <w:rPr>
          <w:sz w:val="24"/>
          <w:szCs w:val="24"/>
        </w:rPr>
        <w:t>Nicio</w:t>
      </w:r>
      <w:r>
        <w:rPr>
          <w:spacing w:val="1"/>
          <w:sz w:val="24"/>
          <w:szCs w:val="24"/>
        </w:rPr>
        <w:t xml:space="preserve"> </w:t>
      </w:r>
      <w:r>
        <w:rPr>
          <w:sz w:val="24"/>
          <w:szCs w:val="24"/>
        </w:rPr>
        <w:t>aprobare,</w:t>
      </w:r>
      <w:r>
        <w:rPr>
          <w:spacing w:val="1"/>
          <w:sz w:val="24"/>
          <w:szCs w:val="24"/>
        </w:rPr>
        <w:t xml:space="preserve"> </w:t>
      </w:r>
      <w:r>
        <w:rPr>
          <w:sz w:val="24"/>
          <w:szCs w:val="24"/>
        </w:rPr>
        <w:t>consimțământ</w:t>
      </w:r>
      <w:r>
        <w:rPr>
          <w:spacing w:val="1"/>
          <w:sz w:val="24"/>
          <w:szCs w:val="24"/>
        </w:rPr>
        <w:t xml:space="preserve"> </w:t>
      </w:r>
      <w:r>
        <w:rPr>
          <w:sz w:val="24"/>
          <w:szCs w:val="24"/>
        </w:rPr>
        <w:t>sau</w:t>
      </w:r>
      <w:r>
        <w:rPr>
          <w:spacing w:val="1"/>
          <w:sz w:val="24"/>
          <w:szCs w:val="24"/>
        </w:rPr>
        <w:t xml:space="preserve"> </w:t>
      </w:r>
      <w:r>
        <w:rPr>
          <w:sz w:val="24"/>
          <w:szCs w:val="24"/>
        </w:rPr>
        <w:t>absenţă</w:t>
      </w:r>
      <w:r>
        <w:rPr>
          <w:spacing w:val="1"/>
          <w:sz w:val="24"/>
          <w:szCs w:val="24"/>
        </w:rPr>
        <w:t xml:space="preserve"> </w:t>
      </w:r>
      <w:r>
        <w:rPr>
          <w:sz w:val="24"/>
          <w:szCs w:val="24"/>
        </w:rPr>
        <w:t>a</w:t>
      </w:r>
      <w:r>
        <w:rPr>
          <w:spacing w:val="1"/>
          <w:sz w:val="24"/>
          <w:szCs w:val="24"/>
        </w:rPr>
        <w:t xml:space="preserve"> </w:t>
      </w:r>
      <w:r>
        <w:rPr>
          <w:sz w:val="24"/>
          <w:szCs w:val="24"/>
        </w:rPr>
        <w:t>unor</w:t>
      </w:r>
      <w:r>
        <w:rPr>
          <w:spacing w:val="1"/>
          <w:sz w:val="24"/>
          <w:szCs w:val="24"/>
        </w:rPr>
        <w:t xml:space="preserve"> </w:t>
      </w:r>
      <w:r>
        <w:rPr>
          <w:sz w:val="24"/>
          <w:szCs w:val="24"/>
        </w:rPr>
        <w:t>observaţii</w:t>
      </w:r>
      <w:r>
        <w:rPr>
          <w:spacing w:val="1"/>
          <w:sz w:val="24"/>
          <w:szCs w:val="24"/>
        </w:rPr>
        <w:t xml:space="preserve"> </w:t>
      </w:r>
      <w:r>
        <w:rPr>
          <w:sz w:val="24"/>
          <w:szCs w:val="24"/>
        </w:rPr>
        <w:t>ale</w:t>
      </w:r>
      <w:r>
        <w:rPr>
          <w:spacing w:val="1"/>
          <w:sz w:val="24"/>
          <w:szCs w:val="24"/>
        </w:rPr>
        <w:t xml:space="preserve"> </w:t>
      </w:r>
      <w:r>
        <w:rPr>
          <w:sz w:val="24"/>
          <w:szCs w:val="24"/>
        </w:rPr>
        <w:t>Achizitorului</w:t>
      </w:r>
      <w:r>
        <w:rPr>
          <w:spacing w:val="1"/>
          <w:sz w:val="24"/>
          <w:szCs w:val="24"/>
        </w:rPr>
        <w:t xml:space="preserve"> </w:t>
      </w:r>
      <w:r>
        <w:rPr>
          <w:sz w:val="24"/>
          <w:szCs w:val="24"/>
        </w:rPr>
        <w:t>nu</w:t>
      </w:r>
      <w:r>
        <w:rPr>
          <w:spacing w:val="1"/>
          <w:sz w:val="24"/>
          <w:szCs w:val="24"/>
        </w:rPr>
        <w:t xml:space="preserve"> </w:t>
      </w:r>
      <w:r>
        <w:rPr>
          <w:sz w:val="24"/>
          <w:szCs w:val="24"/>
        </w:rPr>
        <w:t>vor</w:t>
      </w:r>
      <w:r>
        <w:rPr>
          <w:spacing w:val="1"/>
          <w:sz w:val="24"/>
          <w:szCs w:val="24"/>
        </w:rPr>
        <w:t xml:space="preserve"> </w:t>
      </w:r>
      <w:r>
        <w:rPr>
          <w:sz w:val="24"/>
          <w:szCs w:val="24"/>
        </w:rPr>
        <w:t>exonera</w:t>
      </w:r>
      <w:r>
        <w:rPr>
          <w:spacing w:val="-57"/>
          <w:sz w:val="24"/>
          <w:szCs w:val="24"/>
        </w:rPr>
        <w:t xml:space="preserve"> </w:t>
      </w:r>
      <w:r>
        <w:rPr>
          <w:sz w:val="24"/>
          <w:szCs w:val="24"/>
        </w:rPr>
        <w:t>Executantul</w:t>
      </w:r>
      <w:r>
        <w:rPr>
          <w:spacing w:val="1"/>
          <w:sz w:val="24"/>
          <w:szCs w:val="24"/>
        </w:rPr>
        <w:t xml:space="preserve"> </w:t>
      </w:r>
      <w:r>
        <w:rPr>
          <w:sz w:val="24"/>
          <w:szCs w:val="24"/>
        </w:rPr>
        <w:t>de</w:t>
      </w:r>
      <w:r>
        <w:rPr>
          <w:spacing w:val="1"/>
          <w:sz w:val="24"/>
          <w:szCs w:val="24"/>
        </w:rPr>
        <w:t xml:space="preserve"> </w:t>
      </w:r>
      <w:r>
        <w:rPr>
          <w:sz w:val="24"/>
          <w:szCs w:val="24"/>
        </w:rPr>
        <w:t>obligaţiile</w:t>
      </w:r>
      <w:r>
        <w:rPr>
          <w:spacing w:val="1"/>
          <w:sz w:val="24"/>
          <w:szCs w:val="24"/>
        </w:rPr>
        <w:t xml:space="preserve"> </w:t>
      </w:r>
      <w:r>
        <w:rPr>
          <w:sz w:val="24"/>
          <w:szCs w:val="24"/>
        </w:rPr>
        <w:t>sale;</w:t>
      </w:r>
      <w:r>
        <w:rPr>
          <w:spacing w:val="1"/>
          <w:sz w:val="24"/>
          <w:szCs w:val="24"/>
        </w:rPr>
        <w:t xml:space="preserve"> </w:t>
      </w:r>
      <w:r>
        <w:rPr>
          <w:sz w:val="24"/>
          <w:szCs w:val="24"/>
        </w:rPr>
        <w:t>Achizitorul</w:t>
      </w:r>
      <w:r>
        <w:rPr>
          <w:spacing w:val="1"/>
          <w:sz w:val="24"/>
          <w:szCs w:val="24"/>
        </w:rPr>
        <w:t xml:space="preserve"> </w:t>
      </w:r>
      <w:r>
        <w:rPr>
          <w:sz w:val="24"/>
          <w:szCs w:val="24"/>
        </w:rPr>
        <w:t>nu</w:t>
      </w:r>
      <w:r>
        <w:rPr>
          <w:spacing w:val="1"/>
          <w:sz w:val="24"/>
          <w:szCs w:val="24"/>
        </w:rPr>
        <w:t xml:space="preserve"> </w:t>
      </w:r>
      <w:r>
        <w:rPr>
          <w:sz w:val="24"/>
          <w:szCs w:val="24"/>
        </w:rPr>
        <w:t>va</w:t>
      </w:r>
      <w:r>
        <w:rPr>
          <w:spacing w:val="1"/>
          <w:sz w:val="24"/>
          <w:szCs w:val="24"/>
        </w:rPr>
        <w:t xml:space="preserve"> </w:t>
      </w:r>
      <w:r>
        <w:rPr>
          <w:sz w:val="24"/>
          <w:szCs w:val="24"/>
        </w:rPr>
        <w:t>fi</w:t>
      </w:r>
      <w:r>
        <w:rPr>
          <w:spacing w:val="1"/>
          <w:sz w:val="24"/>
          <w:szCs w:val="24"/>
        </w:rPr>
        <w:t xml:space="preserve"> </w:t>
      </w:r>
      <w:r>
        <w:rPr>
          <w:sz w:val="24"/>
          <w:szCs w:val="24"/>
        </w:rPr>
        <w:t>responsabil</w:t>
      </w:r>
      <w:r>
        <w:rPr>
          <w:spacing w:val="1"/>
          <w:sz w:val="24"/>
          <w:szCs w:val="24"/>
        </w:rPr>
        <w:t xml:space="preserve"> </w:t>
      </w:r>
      <w:r>
        <w:rPr>
          <w:sz w:val="24"/>
          <w:szCs w:val="24"/>
        </w:rPr>
        <w:t>pentru</w:t>
      </w:r>
      <w:r>
        <w:rPr>
          <w:spacing w:val="60"/>
          <w:sz w:val="24"/>
          <w:szCs w:val="24"/>
        </w:rPr>
        <w:t xml:space="preserve"> </w:t>
      </w:r>
      <w:r>
        <w:rPr>
          <w:sz w:val="24"/>
          <w:szCs w:val="24"/>
        </w:rPr>
        <w:t>niciun</w:t>
      </w:r>
      <w:r>
        <w:rPr>
          <w:spacing w:val="60"/>
          <w:sz w:val="24"/>
          <w:szCs w:val="24"/>
        </w:rPr>
        <w:t xml:space="preserve"> </w:t>
      </w:r>
      <w:r>
        <w:rPr>
          <w:sz w:val="24"/>
          <w:szCs w:val="24"/>
        </w:rPr>
        <w:t>fel</w:t>
      </w:r>
      <w:r>
        <w:rPr>
          <w:spacing w:val="60"/>
          <w:sz w:val="24"/>
          <w:szCs w:val="24"/>
        </w:rPr>
        <w:t xml:space="preserve"> </w:t>
      </w:r>
      <w:r>
        <w:rPr>
          <w:sz w:val="24"/>
          <w:szCs w:val="24"/>
        </w:rPr>
        <w:t>de</w:t>
      </w:r>
      <w:r>
        <w:rPr>
          <w:spacing w:val="60"/>
          <w:sz w:val="24"/>
          <w:szCs w:val="24"/>
        </w:rPr>
        <w:t xml:space="preserve"> </w:t>
      </w:r>
      <w:r>
        <w:rPr>
          <w:sz w:val="24"/>
          <w:szCs w:val="24"/>
        </w:rPr>
        <w:t>daune-</w:t>
      </w:r>
      <w:r>
        <w:rPr>
          <w:spacing w:val="1"/>
          <w:sz w:val="24"/>
          <w:szCs w:val="24"/>
        </w:rPr>
        <w:t xml:space="preserve"> </w:t>
      </w:r>
      <w:r>
        <w:rPr>
          <w:sz w:val="24"/>
          <w:szCs w:val="24"/>
        </w:rPr>
        <w:t>interese sau compensaţii datorate potrivit legii</w:t>
      </w:r>
      <w:r>
        <w:rPr>
          <w:spacing w:val="1"/>
          <w:sz w:val="24"/>
          <w:szCs w:val="24"/>
        </w:rPr>
        <w:t xml:space="preserve"> </w:t>
      </w:r>
      <w:r>
        <w:rPr>
          <w:sz w:val="24"/>
          <w:szCs w:val="24"/>
        </w:rPr>
        <w:t>sau contractului, ca urmare a unui accident ori</w:t>
      </w:r>
      <w:r>
        <w:rPr>
          <w:spacing w:val="1"/>
          <w:sz w:val="24"/>
          <w:szCs w:val="24"/>
        </w:rPr>
        <w:t xml:space="preserve"> </w:t>
      </w:r>
      <w:r>
        <w:rPr>
          <w:sz w:val="24"/>
          <w:szCs w:val="24"/>
        </w:rPr>
        <w:t>prejudiciu</w:t>
      </w:r>
      <w:r>
        <w:rPr>
          <w:spacing w:val="13"/>
          <w:sz w:val="24"/>
          <w:szCs w:val="24"/>
        </w:rPr>
        <w:t xml:space="preserve"> </w:t>
      </w:r>
      <w:r>
        <w:rPr>
          <w:sz w:val="24"/>
          <w:szCs w:val="24"/>
        </w:rPr>
        <w:t>adus</w:t>
      </w:r>
      <w:r>
        <w:rPr>
          <w:spacing w:val="11"/>
          <w:sz w:val="24"/>
          <w:szCs w:val="24"/>
        </w:rPr>
        <w:t xml:space="preserve"> </w:t>
      </w:r>
      <w:r>
        <w:rPr>
          <w:sz w:val="24"/>
          <w:szCs w:val="24"/>
        </w:rPr>
        <w:t>unui</w:t>
      </w:r>
      <w:r>
        <w:rPr>
          <w:spacing w:val="11"/>
          <w:sz w:val="24"/>
          <w:szCs w:val="24"/>
        </w:rPr>
        <w:t xml:space="preserve"> </w:t>
      </w:r>
      <w:r>
        <w:rPr>
          <w:sz w:val="24"/>
          <w:szCs w:val="24"/>
        </w:rPr>
        <w:t>muncitor</w:t>
      </w:r>
      <w:r>
        <w:rPr>
          <w:spacing w:val="10"/>
          <w:sz w:val="24"/>
          <w:szCs w:val="24"/>
        </w:rPr>
        <w:t xml:space="preserve"> </w:t>
      </w:r>
      <w:r>
        <w:rPr>
          <w:sz w:val="24"/>
          <w:szCs w:val="24"/>
        </w:rPr>
        <w:t>sau</w:t>
      </w:r>
      <w:r>
        <w:rPr>
          <w:spacing w:val="13"/>
          <w:sz w:val="24"/>
          <w:szCs w:val="24"/>
        </w:rPr>
        <w:t xml:space="preserve"> </w:t>
      </w:r>
      <w:r>
        <w:rPr>
          <w:sz w:val="24"/>
          <w:szCs w:val="24"/>
        </w:rPr>
        <w:t>altei</w:t>
      </w:r>
      <w:r>
        <w:rPr>
          <w:spacing w:val="11"/>
          <w:sz w:val="24"/>
          <w:szCs w:val="24"/>
        </w:rPr>
        <w:t xml:space="preserve"> </w:t>
      </w:r>
      <w:r>
        <w:rPr>
          <w:sz w:val="24"/>
          <w:szCs w:val="24"/>
        </w:rPr>
        <w:t>persoane.</w:t>
      </w:r>
    </w:p>
    <w:p w14:paraId="5C31F6F1" w14:textId="77777777" w:rsidR="004C771C" w:rsidRDefault="00000000">
      <w:pPr>
        <w:pStyle w:val="Listparagraf"/>
        <w:numPr>
          <w:ilvl w:val="1"/>
          <w:numId w:val="4"/>
        </w:numPr>
        <w:tabs>
          <w:tab w:val="left" w:pos="974"/>
        </w:tabs>
        <w:ind w:right="140" w:hanging="8"/>
        <w:rPr>
          <w:sz w:val="24"/>
          <w:szCs w:val="24"/>
        </w:rPr>
      </w:pPr>
      <w:r>
        <w:rPr>
          <w:sz w:val="24"/>
          <w:szCs w:val="24"/>
        </w:rPr>
        <w:t>Executantul</w:t>
      </w:r>
      <w:r>
        <w:rPr>
          <w:spacing w:val="1"/>
          <w:sz w:val="24"/>
          <w:szCs w:val="24"/>
        </w:rPr>
        <w:t xml:space="preserve"> </w:t>
      </w:r>
      <w:r>
        <w:rPr>
          <w:sz w:val="24"/>
          <w:szCs w:val="24"/>
        </w:rPr>
        <w:t>are</w:t>
      </w:r>
      <w:r>
        <w:rPr>
          <w:spacing w:val="1"/>
          <w:sz w:val="24"/>
          <w:szCs w:val="24"/>
        </w:rPr>
        <w:t xml:space="preserve"> </w:t>
      </w:r>
      <w:r>
        <w:rPr>
          <w:sz w:val="24"/>
          <w:szCs w:val="24"/>
        </w:rPr>
        <w:t>obligaţia</w:t>
      </w:r>
      <w:r>
        <w:rPr>
          <w:spacing w:val="1"/>
          <w:sz w:val="24"/>
          <w:szCs w:val="24"/>
        </w:rPr>
        <w:t xml:space="preserve"> </w:t>
      </w:r>
      <w:r>
        <w:rPr>
          <w:sz w:val="24"/>
          <w:szCs w:val="24"/>
        </w:rPr>
        <w:t>de</w:t>
      </w:r>
      <w:r>
        <w:rPr>
          <w:spacing w:val="1"/>
          <w:sz w:val="24"/>
          <w:szCs w:val="24"/>
        </w:rPr>
        <w:t xml:space="preserve"> </w:t>
      </w:r>
      <w:r>
        <w:rPr>
          <w:sz w:val="24"/>
          <w:szCs w:val="24"/>
        </w:rPr>
        <w:t>a</w:t>
      </w:r>
      <w:r>
        <w:rPr>
          <w:spacing w:val="1"/>
          <w:sz w:val="24"/>
          <w:szCs w:val="24"/>
        </w:rPr>
        <w:t xml:space="preserve"> </w:t>
      </w:r>
      <w:r>
        <w:rPr>
          <w:sz w:val="24"/>
          <w:szCs w:val="24"/>
        </w:rPr>
        <w:t>pune</w:t>
      </w:r>
      <w:r>
        <w:rPr>
          <w:spacing w:val="1"/>
          <w:sz w:val="24"/>
          <w:szCs w:val="24"/>
        </w:rPr>
        <w:t xml:space="preserve"> </w:t>
      </w:r>
      <w:r>
        <w:rPr>
          <w:sz w:val="24"/>
          <w:szCs w:val="24"/>
        </w:rPr>
        <w:t>la</w:t>
      </w:r>
      <w:r>
        <w:rPr>
          <w:spacing w:val="1"/>
          <w:sz w:val="24"/>
          <w:szCs w:val="24"/>
        </w:rPr>
        <w:t xml:space="preserve"> </w:t>
      </w:r>
      <w:r>
        <w:rPr>
          <w:sz w:val="24"/>
          <w:szCs w:val="24"/>
        </w:rPr>
        <w:t>dispoziţie</w:t>
      </w:r>
      <w:r>
        <w:rPr>
          <w:spacing w:val="1"/>
          <w:sz w:val="24"/>
          <w:szCs w:val="24"/>
        </w:rPr>
        <w:t xml:space="preserve"> </w:t>
      </w:r>
      <w:r>
        <w:rPr>
          <w:sz w:val="24"/>
          <w:szCs w:val="24"/>
        </w:rPr>
        <w:t>Achizitorului</w:t>
      </w:r>
      <w:r>
        <w:rPr>
          <w:spacing w:val="1"/>
          <w:sz w:val="24"/>
          <w:szCs w:val="24"/>
        </w:rPr>
        <w:t xml:space="preserve"> </w:t>
      </w:r>
      <w:r>
        <w:rPr>
          <w:sz w:val="24"/>
          <w:szCs w:val="24"/>
        </w:rPr>
        <w:t>caietele</w:t>
      </w:r>
      <w:r>
        <w:rPr>
          <w:spacing w:val="1"/>
          <w:sz w:val="24"/>
          <w:szCs w:val="24"/>
        </w:rPr>
        <w:t xml:space="preserve"> </w:t>
      </w:r>
      <w:r>
        <w:rPr>
          <w:sz w:val="24"/>
          <w:szCs w:val="24"/>
        </w:rPr>
        <w:t>de</w:t>
      </w:r>
      <w:r>
        <w:rPr>
          <w:spacing w:val="1"/>
          <w:sz w:val="24"/>
          <w:szCs w:val="24"/>
        </w:rPr>
        <w:t xml:space="preserve"> </w:t>
      </w:r>
      <w:r>
        <w:rPr>
          <w:sz w:val="24"/>
          <w:szCs w:val="24"/>
        </w:rPr>
        <w:t>măsurători</w:t>
      </w:r>
      <w:r>
        <w:rPr>
          <w:spacing w:val="1"/>
          <w:sz w:val="24"/>
          <w:szCs w:val="24"/>
        </w:rPr>
        <w:t xml:space="preserve"> </w:t>
      </w:r>
      <w:r>
        <w:rPr>
          <w:sz w:val="24"/>
          <w:szCs w:val="24"/>
        </w:rPr>
        <w:t>(ataşamentele)</w:t>
      </w:r>
      <w:r>
        <w:rPr>
          <w:spacing w:val="37"/>
          <w:sz w:val="24"/>
          <w:szCs w:val="24"/>
        </w:rPr>
        <w:t xml:space="preserve"> </w:t>
      </w:r>
      <w:r>
        <w:rPr>
          <w:sz w:val="24"/>
          <w:szCs w:val="24"/>
        </w:rPr>
        <w:t>şi,</w:t>
      </w:r>
      <w:r>
        <w:rPr>
          <w:spacing w:val="37"/>
          <w:sz w:val="24"/>
          <w:szCs w:val="24"/>
        </w:rPr>
        <w:t xml:space="preserve"> </w:t>
      </w:r>
      <w:r>
        <w:rPr>
          <w:sz w:val="24"/>
          <w:szCs w:val="24"/>
        </w:rPr>
        <w:t>după</w:t>
      </w:r>
      <w:r>
        <w:rPr>
          <w:spacing w:val="38"/>
          <w:sz w:val="24"/>
          <w:szCs w:val="24"/>
        </w:rPr>
        <w:t xml:space="preserve"> </w:t>
      </w:r>
      <w:r>
        <w:rPr>
          <w:sz w:val="24"/>
          <w:szCs w:val="24"/>
        </w:rPr>
        <w:t>caz,</w:t>
      </w:r>
      <w:r>
        <w:rPr>
          <w:spacing w:val="36"/>
          <w:sz w:val="24"/>
          <w:szCs w:val="24"/>
        </w:rPr>
        <w:t xml:space="preserve"> </w:t>
      </w:r>
      <w:r>
        <w:rPr>
          <w:sz w:val="24"/>
          <w:szCs w:val="24"/>
        </w:rPr>
        <w:t>orice</w:t>
      </w:r>
      <w:r>
        <w:rPr>
          <w:spacing w:val="38"/>
          <w:sz w:val="24"/>
          <w:szCs w:val="24"/>
        </w:rPr>
        <w:t xml:space="preserve"> </w:t>
      </w:r>
      <w:r>
        <w:rPr>
          <w:sz w:val="24"/>
          <w:szCs w:val="24"/>
        </w:rPr>
        <w:t>alte</w:t>
      </w:r>
      <w:r>
        <w:rPr>
          <w:spacing w:val="38"/>
          <w:sz w:val="24"/>
          <w:szCs w:val="24"/>
        </w:rPr>
        <w:t xml:space="preserve"> </w:t>
      </w:r>
      <w:r>
        <w:rPr>
          <w:sz w:val="24"/>
          <w:szCs w:val="24"/>
        </w:rPr>
        <w:t>documente</w:t>
      </w:r>
      <w:r>
        <w:rPr>
          <w:spacing w:val="35"/>
          <w:sz w:val="24"/>
          <w:szCs w:val="24"/>
        </w:rPr>
        <w:t xml:space="preserve"> </w:t>
      </w:r>
      <w:r>
        <w:rPr>
          <w:sz w:val="24"/>
          <w:szCs w:val="24"/>
        </w:rPr>
        <w:t>pe</w:t>
      </w:r>
      <w:r>
        <w:rPr>
          <w:spacing w:val="38"/>
          <w:sz w:val="24"/>
          <w:szCs w:val="24"/>
        </w:rPr>
        <w:t xml:space="preserve"> </w:t>
      </w:r>
      <w:r>
        <w:rPr>
          <w:sz w:val="24"/>
          <w:szCs w:val="24"/>
        </w:rPr>
        <w:t>care</w:t>
      </w:r>
      <w:r>
        <w:rPr>
          <w:spacing w:val="41"/>
          <w:sz w:val="24"/>
          <w:szCs w:val="24"/>
        </w:rPr>
        <w:t xml:space="preserve"> </w:t>
      </w:r>
      <w:r>
        <w:rPr>
          <w:sz w:val="24"/>
          <w:szCs w:val="24"/>
        </w:rPr>
        <w:t>Executantul</w:t>
      </w:r>
      <w:r>
        <w:rPr>
          <w:spacing w:val="37"/>
          <w:sz w:val="24"/>
          <w:szCs w:val="24"/>
        </w:rPr>
        <w:t xml:space="preserve"> </w:t>
      </w:r>
      <w:r>
        <w:rPr>
          <w:sz w:val="24"/>
          <w:szCs w:val="24"/>
        </w:rPr>
        <w:t>trebuie</w:t>
      </w:r>
      <w:r>
        <w:rPr>
          <w:spacing w:val="38"/>
          <w:sz w:val="24"/>
          <w:szCs w:val="24"/>
        </w:rPr>
        <w:t xml:space="preserve"> </w:t>
      </w:r>
      <w:r>
        <w:rPr>
          <w:sz w:val="24"/>
          <w:szCs w:val="24"/>
        </w:rPr>
        <w:t>să</w:t>
      </w:r>
      <w:r>
        <w:rPr>
          <w:spacing w:val="37"/>
          <w:sz w:val="24"/>
          <w:szCs w:val="24"/>
        </w:rPr>
        <w:t xml:space="preserve"> </w:t>
      </w:r>
      <w:r>
        <w:rPr>
          <w:sz w:val="24"/>
          <w:szCs w:val="24"/>
        </w:rPr>
        <w:t>le</w:t>
      </w:r>
      <w:r>
        <w:rPr>
          <w:spacing w:val="36"/>
          <w:sz w:val="24"/>
          <w:szCs w:val="24"/>
        </w:rPr>
        <w:t xml:space="preserve"> </w:t>
      </w:r>
      <w:r>
        <w:rPr>
          <w:sz w:val="24"/>
          <w:szCs w:val="24"/>
        </w:rPr>
        <w:t>întocmească</w:t>
      </w:r>
      <w:r>
        <w:rPr>
          <w:spacing w:val="1"/>
          <w:sz w:val="24"/>
          <w:szCs w:val="24"/>
        </w:rPr>
        <w:t xml:space="preserve"> </w:t>
      </w:r>
      <w:r>
        <w:rPr>
          <w:sz w:val="24"/>
          <w:szCs w:val="24"/>
        </w:rPr>
        <w:t>sau</w:t>
      </w:r>
      <w:r>
        <w:rPr>
          <w:spacing w:val="10"/>
          <w:sz w:val="24"/>
          <w:szCs w:val="24"/>
        </w:rPr>
        <w:t xml:space="preserve"> </w:t>
      </w:r>
      <w:r>
        <w:rPr>
          <w:sz w:val="24"/>
          <w:szCs w:val="24"/>
        </w:rPr>
        <w:t>care</w:t>
      </w:r>
      <w:r>
        <w:rPr>
          <w:spacing w:val="11"/>
          <w:sz w:val="24"/>
          <w:szCs w:val="24"/>
        </w:rPr>
        <w:t xml:space="preserve"> </w:t>
      </w:r>
      <w:r>
        <w:rPr>
          <w:sz w:val="24"/>
          <w:szCs w:val="24"/>
        </w:rPr>
        <w:t>sunt</w:t>
      </w:r>
      <w:r>
        <w:rPr>
          <w:spacing w:val="10"/>
          <w:sz w:val="24"/>
          <w:szCs w:val="24"/>
        </w:rPr>
        <w:t xml:space="preserve"> </w:t>
      </w:r>
      <w:r>
        <w:rPr>
          <w:sz w:val="24"/>
          <w:szCs w:val="24"/>
        </w:rPr>
        <w:t>cerute</w:t>
      </w:r>
      <w:r>
        <w:rPr>
          <w:spacing w:val="14"/>
          <w:sz w:val="24"/>
          <w:szCs w:val="24"/>
        </w:rPr>
        <w:t xml:space="preserve"> </w:t>
      </w:r>
      <w:r>
        <w:rPr>
          <w:sz w:val="24"/>
          <w:szCs w:val="24"/>
        </w:rPr>
        <w:t>de</w:t>
      </w:r>
      <w:r>
        <w:rPr>
          <w:spacing w:val="11"/>
          <w:sz w:val="24"/>
          <w:szCs w:val="24"/>
        </w:rPr>
        <w:t xml:space="preserve"> </w:t>
      </w:r>
      <w:r>
        <w:rPr>
          <w:sz w:val="24"/>
          <w:szCs w:val="24"/>
        </w:rPr>
        <w:t>Achizitor.</w:t>
      </w:r>
    </w:p>
    <w:p w14:paraId="03DB5DDC" w14:textId="77777777" w:rsidR="004C771C" w:rsidRDefault="00000000">
      <w:pPr>
        <w:pStyle w:val="Listparagraf"/>
        <w:numPr>
          <w:ilvl w:val="1"/>
          <w:numId w:val="4"/>
        </w:numPr>
        <w:tabs>
          <w:tab w:val="left" w:pos="864"/>
        </w:tabs>
        <w:ind w:right="140" w:hanging="40"/>
        <w:rPr>
          <w:sz w:val="24"/>
          <w:szCs w:val="24"/>
        </w:rPr>
      </w:pPr>
      <w:r>
        <w:rPr>
          <w:sz w:val="24"/>
          <w:szCs w:val="24"/>
        </w:rPr>
        <w:t>Lucrările suplimentare</w:t>
      </w:r>
      <w:r>
        <w:rPr>
          <w:spacing w:val="60"/>
          <w:sz w:val="24"/>
          <w:szCs w:val="24"/>
        </w:rPr>
        <w:t xml:space="preserve"> </w:t>
      </w:r>
      <w:r>
        <w:rPr>
          <w:sz w:val="24"/>
          <w:szCs w:val="24"/>
        </w:rPr>
        <w:t>față</w:t>
      </w:r>
      <w:r>
        <w:rPr>
          <w:spacing w:val="60"/>
          <w:sz w:val="24"/>
          <w:szCs w:val="24"/>
        </w:rPr>
        <w:t xml:space="preserve"> </w:t>
      </w:r>
      <w:r>
        <w:rPr>
          <w:sz w:val="24"/>
          <w:szCs w:val="24"/>
        </w:rPr>
        <w:t>de cele</w:t>
      </w:r>
      <w:r>
        <w:rPr>
          <w:spacing w:val="60"/>
          <w:sz w:val="24"/>
          <w:szCs w:val="24"/>
        </w:rPr>
        <w:t xml:space="preserve"> </w:t>
      </w:r>
      <w:r>
        <w:rPr>
          <w:sz w:val="24"/>
          <w:szCs w:val="24"/>
        </w:rPr>
        <w:t>contractate, considerate</w:t>
      </w:r>
      <w:r>
        <w:rPr>
          <w:spacing w:val="60"/>
          <w:sz w:val="24"/>
          <w:szCs w:val="24"/>
        </w:rPr>
        <w:t xml:space="preserve"> </w:t>
      </w:r>
      <w:r>
        <w:rPr>
          <w:sz w:val="24"/>
          <w:szCs w:val="24"/>
        </w:rPr>
        <w:t>necesare de către</w:t>
      </w:r>
      <w:r>
        <w:rPr>
          <w:spacing w:val="60"/>
          <w:sz w:val="24"/>
          <w:szCs w:val="24"/>
        </w:rPr>
        <w:t xml:space="preserve"> </w:t>
      </w:r>
      <w:r>
        <w:rPr>
          <w:sz w:val="24"/>
          <w:szCs w:val="24"/>
        </w:rPr>
        <w:t>Executant,</w:t>
      </w:r>
      <w:r>
        <w:rPr>
          <w:spacing w:val="1"/>
          <w:sz w:val="24"/>
          <w:szCs w:val="24"/>
        </w:rPr>
        <w:t xml:space="preserve"> </w:t>
      </w:r>
      <w:r>
        <w:rPr>
          <w:sz w:val="24"/>
          <w:szCs w:val="24"/>
        </w:rPr>
        <w:t>nu pot fi demarate sau executate fără modificarea prin Act adiţional a prezentului contract în</w:t>
      </w:r>
      <w:r>
        <w:rPr>
          <w:spacing w:val="1"/>
          <w:sz w:val="24"/>
          <w:szCs w:val="24"/>
        </w:rPr>
        <w:t xml:space="preserve"> </w:t>
      </w:r>
      <w:r>
        <w:rPr>
          <w:sz w:val="24"/>
          <w:szCs w:val="24"/>
        </w:rPr>
        <w:t>condiţiile</w:t>
      </w:r>
      <w:r>
        <w:rPr>
          <w:spacing w:val="52"/>
          <w:sz w:val="24"/>
          <w:szCs w:val="24"/>
        </w:rPr>
        <w:t xml:space="preserve"> </w:t>
      </w:r>
      <w:r>
        <w:rPr>
          <w:sz w:val="24"/>
          <w:szCs w:val="24"/>
        </w:rPr>
        <w:t>art.23</w:t>
      </w:r>
      <w:r>
        <w:rPr>
          <w:spacing w:val="55"/>
          <w:sz w:val="24"/>
          <w:szCs w:val="24"/>
        </w:rPr>
        <w:t xml:space="preserve"> </w:t>
      </w:r>
      <w:r>
        <w:rPr>
          <w:sz w:val="24"/>
          <w:szCs w:val="24"/>
        </w:rPr>
        <w:t>din</w:t>
      </w:r>
      <w:r>
        <w:rPr>
          <w:spacing w:val="56"/>
          <w:sz w:val="24"/>
          <w:szCs w:val="24"/>
        </w:rPr>
        <w:t xml:space="preserve"> </w:t>
      </w:r>
      <w:r>
        <w:rPr>
          <w:sz w:val="24"/>
          <w:szCs w:val="24"/>
        </w:rPr>
        <w:t>acesta</w:t>
      </w:r>
      <w:r>
        <w:rPr>
          <w:spacing w:val="53"/>
          <w:sz w:val="24"/>
          <w:szCs w:val="24"/>
        </w:rPr>
        <w:t xml:space="preserve"> </w:t>
      </w:r>
      <w:r>
        <w:rPr>
          <w:sz w:val="24"/>
          <w:szCs w:val="24"/>
        </w:rPr>
        <w:t>și</w:t>
      </w:r>
      <w:r>
        <w:rPr>
          <w:spacing w:val="58"/>
          <w:sz w:val="24"/>
          <w:szCs w:val="24"/>
        </w:rPr>
        <w:t xml:space="preserve"> </w:t>
      </w:r>
      <w:r>
        <w:rPr>
          <w:sz w:val="24"/>
          <w:szCs w:val="24"/>
        </w:rPr>
        <w:t>cu</w:t>
      </w:r>
      <w:r>
        <w:rPr>
          <w:spacing w:val="54"/>
          <w:sz w:val="24"/>
          <w:szCs w:val="24"/>
        </w:rPr>
        <w:t xml:space="preserve"> </w:t>
      </w:r>
      <w:r>
        <w:rPr>
          <w:sz w:val="24"/>
          <w:szCs w:val="24"/>
        </w:rPr>
        <w:t>încadrarea</w:t>
      </w:r>
      <w:r>
        <w:rPr>
          <w:spacing w:val="56"/>
          <w:sz w:val="24"/>
          <w:szCs w:val="24"/>
        </w:rPr>
        <w:t xml:space="preserve"> </w:t>
      </w:r>
      <w:r>
        <w:rPr>
          <w:sz w:val="24"/>
          <w:szCs w:val="24"/>
        </w:rPr>
        <w:t>în</w:t>
      </w:r>
      <w:r>
        <w:rPr>
          <w:spacing w:val="56"/>
          <w:sz w:val="24"/>
          <w:szCs w:val="24"/>
        </w:rPr>
        <w:t xml:space="preserve"> </w:t>
      </w:r>
      <w:r>
        <w:rPr>
          <w:sz w:val="24"/>
          <w:szCs w:val="24"/>
        </w:rPr>
        <w:t>procentul</w:t>
      </w:r>
      <w:r>
        <w:rPr>
          <w:spacing w:val="54"/>
          <w:sz w:val="24"/>
          <w:szCs w:val="24"/>
        </w:rPr>
        <w:t xml:space="preserve"> </w:t>
      </w:r>
      <w:r>
        <w:rPr>
          <w:sz w:val="24"/>
          <w:szCs w:val="24"/>
        </w:rPr>
        <w:t>de</w:t>
      </w:r>
      <w:r>
        <w:rPr>
          <w:spacing w:val="53"/>
          <w:sz w:val="24"/>
          <w:szCs w:val="24"/>
        </w:rPr>
        <w:t xml:space="preserve"> </w:t>
      </w:r>
      <w:r>
        <w:rPr>
          <w:sz w:val="24"/>
          <w:szCs w:val="24"/>
        </w:rPr>
        <w:t>diverse</w:t>
      </w:r>
      <w:r>
        <w:rPr>
          <w:spacing w:val="59"/>
          <w:sz w:val="24"/>
          <w:szCs w:val="24"/>
        </w:rPr>
        <w:t xml:space="preserve"> </w:t>
      </w:r>
      <w:r>
        <w:rPr>
          <w:sz w:val="24"/>
          <w:szCs w:val="24"/>
        </w:rPr>
        <w:t>și</w:t>
      </w:r>
      <w:r>
        <w:rPr>
          <w:spacing w:val="58"/>
          <w:sz w:val="24"/>
          <w:szCs w:val="24"/>
        </w:rPr>
        <w:t xml:space="preserve"> </w:t>
      </w:r>
      <w:r>
        <w:rPr>
          <w:sz w:val="24"/>
          <w:szCs w:val="24"/>
        </w:rPr>
        <w:t>neprevăzute</w:t>
      </w:r>
      <w:r>
        <w:rPr>
          <w:spacing w:val="56"/>
          <w:sz w:val="24"/>
          <w:szCs w:val="24"/>
        </w:rPr>
        <w:t xml:space="preserve"> </w:t>
      </w:r>
      <w:r>
        <w:rPr>
          <w:sz w:val="24"/>
          <w:szCs w:val="24"/>
        </w:rPr>
        <w:t>precizat</w:t>
      </w:r>
      <w:r>
        <w:rPr>
          <w:spacing w:val="54"/>
          <w:sz w:val="24"/>
          <w:szCs w:val="24"/>
        </w:rPr>
        <w:t xml:space="preserve"> </w:t>
      </w:r>
      <w:r>
        <w:rPr>
          <w:sz w:val="24"/>
          <w:szCs w:val="24"/>
        </w:rPr>
        <w:t>la</w:t>
      </w:r>
      <w:r>
        <w:rPr>
          <w:spacing w:val="-58"/>
          <w:sz w:val="24"/>
          <w:szCs w:val="24"/>
        </w:rPr>
        <w:t xml:space="preserve"> </w:t>
      </w:r>
      <w:r>
        <w:rPr>
          <w:sz w:val="24"/>
          <w:szCs w:val="24"/>
        </w:rPr>
        <w:t>art. 2.2</w:t>
      </w:r>
      <w:r>
        <w:rPr>
          <w:spacing w:val="1"/>
          <w:sz w:val="24"/>
          <w:szCs w:val="24"/>
        </w:rPr>
        <w:t xml:space="preserve"> </w:t>
      </w:r>
      <w:r>
        <w:rPr>
          <w:sz w:val="24"/>
          <w:szCs w:val="24"/>
        </w:rPr>
        <w:t>din Contract. În lipsa actului adiţional de modificare a contractului, Executantul nu are</w:t>
      </w:r>
      <w:r>
        <w:rPr>
          <w:spacing w:val="1"/>
          <w:sz w:val="24"/>
          <w:szCs w:val="24"/>
        </w:rPr>
        <w:t xml:space="preserve"> </w:t>
      </w:r>
      <w:r>
        <w:rPr>
          <w:sz w:val="24"/>
          <w:szCs w:val="24"/>
        </w:rPr>
        <w:t>dreptul</w:t>
      </w:r>
      <w:r>
        <w:rPr>
          <w:spacing w:val="11"/>
          <w:sz w:val="24"/>
          <w:szCs w:val="24"/>
        </w:rPr>
        <w:t xml:space="preserve"> </w:t>
      </w:r>
      <w:r>
        <w:rPr>
          <w:sz w:val="24"/>
          <w:szCs w:val="24"/>
        </w:rPr>
        <w:t>să</w:t>
      </w:r>
      <w:r>
        <w:rPr>
          <w:spacing w:val="13"/>
          <w:sz w:val="24"/>
          <w:szCs w:val="24"/>
        </w:rPr>
        <w:t xml:space="preserve"> </w:t>
      </w:r>
      <w:r>
        <w:rPr>
          <w:sz w:val="24"/>
          <w:szCs w:val="24"/>
        </w:rPr>
        <w:t>solicite</w:t>
      </w:r>
      <w:r>
        <w:rPr>
          <w:spacing w:val="11"/>
          <w:sz w:val="24"/>
          <w:szCs w:val="24"/>
        </w:rPr>
        <w:t xml:space="preserve"> </w:t>
      </w:r>
      <w:r>
        <w:rPr>
          <w:sz w:val="24"/>
          <w:szCs w:val="24"/>
        </w:rPr>
        <w:t>plata</w:t>
      </w:r>
      <w:r>
        <w:rPr>
          <w:spacing w:val="12"/>
          <w:sz w:val="24"/>
          <w:szCs w:val="24"/>
        </w:rPr>
        <w:t xml:space="preserve"> </w:t>
      </w:r>
      <w:r>
        <w:rPr>
          <w:sz w:val="24"/>
          <w:szCs w:val="24"/>
        </w:rPr>
        <w:t>valorii</w:t>
      </w:r>
      <w:r>
        <w:rPr>
          <w:spacing w:val="12"/>
          <w:sz w:val="24"/>
          <w:szCs w:val="24"/>
        </w:rPr>
        <w:t xml:space="preserve"> </w:t>
      </w:r>
      <w:r>
        <w:rPr>
          <w:sz w:val="24"/>
          <w:szCs w:val="24"/>
        </w:rPr>
        <w:t>respectivelor</w:t>
      </w:r>
      <w:r>
        <w:rPr>
          <w:spacing w:val="14"/>
          <w:sz w:val="24"/>
          <w:szCs w:val="24"/>
        </w:rPr>
        <w:t xml:space="preserve"> </w:t>
      </w:r>
      <w:r>
        <w:rPr>
          <w:sz w:val="24"/>
          <w:szCs w:val="24"/>
        </w:rPr>
        <w:t>lucrări.</w:t>
      </w:r>
    </w:p>
    <w:p w14:paraId="11AC8064" w14:textId="77777777" w:rsidR="004C771C" w:rsidRDefault="00000000">
      <w:pPr>
        <w:pStyle w:val="Listparagraf"/>
        <w:numPr>
          <w:ilvl w:val="1"/>
          <w:numId w:val="4"/>
        </w:numPr>
        <w:tabs>
          <w:tab w:val="left" w:pos="1142"/>
          <w:tab w:val="left" w:pos="1143"/>
        </w:tabs>
        <w:ind w:right="164" w:firstLine="0"/>
        <w:rPr>
          <w:sz w:val="24"/>
          <w:szCs w:val="24"/>
        </w:rPr>
      </w:pPr>
      <w:r>
        <w:rPr>
          <w:sz w:val="24"/>
          <w:szCs w:val="24"/>
        </w:rPr>
        <w:t>Executantul</w:t>
      </w:r>
      <w:r>
        <w:rPr>
          <w:spacing w:val="1"/>
          <w:sz w:val="24"/>
          <w:szCs w:val="24"/>
        </w:rPr>
        <w:t xml:space="preserve"> </w:t>
      </w:r>
      <w:r>
        <w:rPr>
          <w:sz w:val="24"/>
          <w:szCs w:val="24"/>
        </w:rPr>
        <w:t>este responsabil</w:t>
      </w:r>
      <w:r>
        <w:rPr>
          <w:spacing w:val="1"/>
          <w:sz w:val="24"/>
          <w:szCs w:val="24"/>
        </w:rPr>
        <w:t xml:space="preserve"> </w:t>
      </w:r>
      <w:r>
        <w:rPr>
          <w:sz w:val="24"/>
          <w:szCs w:val="24"/>
        </w:rPr>
        <w:t>de</w:t>
      </w:r>
      <w:r>
        <w:rPr>
          <w:spacing w:val="1"/>
          <w:sz w:val="24"/>
          <w:szCs w:val="24"/>
        </w:rPr>
        <w:t xml:space="preserve"> </w:t>
      </w:r>
      <w:r>
        <w:rPr>
          <w:sz w:val="24"/>
          <w:szCs w:val="24"/>
        </w:rPr>
        <w:t>buna execuție a lucrărilor contractate,</w:t>
      </w:r>
      <w:r>
        <w:rPr>
          <w:spacing w:val="1"/>
          <w:sz w:val="24"/>
          <w:szCs w:val="24"/>
        </w:rPr>
        <w:t xml:space="preserve"> </w:t>
      </w:r>
      <w:r>
        <w:rPr>
          <w:sz w:val="24"/>
          <w:szCs w:val="24"/>
        </w:rPr>
        <w:t>precum</w:t>
      </w:r>
      <w:r>
        <w:rPr>
          <w:spacing w:val="1"/>
          <w:sz w:val="24"/>
          <w:szCs w:val="24"/>
        </w:rPr>
        <w:t xml:space="preserve"> </w:t>
      </w:r>
      <w:r>
        <w:rPr>
          <w:sz w:val="24"/>
          <w:szCs w:val="24"/>
        </w:rPr>
        <w:t>şi</w:t>
      </w:r>
      <w:r>
        <w:rPr>
          <w:spacing w:val="1"/>
          <w:sz w:val="24"/>
          <w:szCs w:val="24"/>
        </w:rPr>
        <w:t xml:space="preserve"> </w:t>
      </w:r>
      <w:r>
        <w:rPr>
          <w:sz w:val="24"/>
          <w:szCs w:val="24"/>
        </w:rPr>
        <w:t>de</w:t>
      </w:r>
      <w:r>
        <w:rPr>
          <w:spacing w:val="1"/>
          <w:sz w:val="24"/>
          <w:szCs w:val="24"/>
        </w:rPr>
        <w:t xml:space="preserve"> </w:t>
      </w:r>
      <w:r>
        <w:rPr>
          <w:sz w:val="24"/>
          <w:szCs w:val="24"/>
        </w:rPr>
        <w:t>furnizarea</w:t>
      </w:r>
      <w:r>
        <w:rPr>
          <w:spacing w:val="1"/>
          <w:sz w:val="24"/>
          <w:szCs w:val="24"/>
        </w:rPr>
        <w:t xml:space="preserve"> </w:t>
      </w:r>
      <w:r>
        <w:rPr>
          <w:sz w:val="24"/>
          <w:szCs w:val="24"/>
        </w:rPr>
        <w:t>tuturor</w:t>
      </w:r>
      <w:r>
        <w:rPr>
          <w:spacing w:val="1"/>
          <w:sz w:val="24"/>
          <w:szCs w:val="24"/>
        </w:rPr>
        <w:t xml:space="preserve"> </w:t>
      </w:r>
      <w:r>
        <w:rPr>
          <w:sz w:val="24"/>
          <w:szCs w:val="24"/>
        </w:rPr>
        <w:t>echipamentelor,</w:t>
      </w:r>
      <w:r>
        <w:rPr>
          <w:spacing w:val="1"/>
          <w:sz w:val="24"/>
          <w:szCs w:val="24"/>
        </w:rPr>
        <w:t xml:space="preserve"> </w:t>
      </w:r>
      <w:r>
        <w:rPr>
          <w:sz w:val="24"/>
          <w:szCs w:val="24"/>
        </w:rPr>
        <w:t>instrumentelor,</w:t>
      </w:r>
      <w:r>
        <w:rPr>
          <w:spacing w:val="1"/>
          <w:sz w:val="24"/>
          <w:szCs w:val="24"/>
        </w:rPr>
        <w:t xml:space="preserve"> </w:t>
      </w:r>
      <w:r>
        <w:rPr>
          <w:sz w:val="24"/>
          <w:szCs w:val="24"/>
        </w:rPr>
        <w:t>dispozitivelor,</w:t>
      </w:r>
      <w:r>
        <w:rPr>
          <w:spacing w:val="1"/>
          <w:sz w:val="24"/>
          <w:szCs w:val="24"/>
        </w:rPr>
        <w:t xml:space="preserve"> </w:t>
      </w:r>
      <w:r>
        <w:rPr>
          <w:sz w:val="24"/>
          <w:szCs w:val="24"/>
        </w:rPr>
        <w:t>utilajelor</w:t>
      </w:r>
      <w:r>
        <w:rPr>
          <w:spacing w:val="1"/>
          <w:sz w:val="24"/>
          <w:szCs w:val="24"/>
        </w:rPr>
        <w:t xml:space="preserve"> </w:t>
      </w:r>
      <w:r>
        <w:rPr>
          <w:sz w:val="24"/>
          <w:szCs w:val="24"/>
        </w:rPr>
        <w:t>şi</w:t>
      </w:r>
      <w:r>
        <w:rPr>
          <w:spacing w:val="1"/>
          <w:sz w:val="24"/>
          <w:szCs w:val="24"/>
        </w:rPr>
        <w:t xml:space="preserve"> </w:t>
      </w:r>
      <w:r>
        <w:rPr>
          <w:sz w:val="24"/>
          <w:szCs w:val="24"/>
        </w:rPr>
        <w:t>resurselor</w:t>
      </w:r>
      <w:r>
        <w:rPr>
          <w:spacing w:val="1"/>
          <w:sz w:val="24"/>
          <w:szCs w:val="24"/>
        </w:rPr>
        <w:t xml:space="preserve"> </w:t>
      </w:r>
      <w:r>
        <w:rPr>
          <w:sz w:val="24"/>
          <w:szCs w:val="24"/>
        </w:rPr>
        <w:t>umane</w:t>
      </w:r>
      <w:r>
        <w:rPr>
          <w:spacing w:val="1"/>
          <w:sz w:val="24"/>
          <w:szCs w:val="24"/>
        </w:rPr>
        <w:t xml:space="preserve"> </w:t>
      </w:r>
      <w:r>
        <w:rPr>
          <w:sz w:val="24"/>
          <w:szCs w:val="24"/>
        </w:rPr>
        <w:t>necesare</w:t>
      </w:r>
      <w:r>
        <w:rPr>
          <w:spacing w:val="11"/>
          <w:sz w:val="24"/>
          <w:szCs w:val="24"/>
        </w:rPr>
        <w:t xml:space="preserve"> </w:t>
      </w:r>
      <w:r>
        <w:rPr>
          <w:sz w:val="24"/>
          <w:szCs w:val="24"/>
        </w:rPr>
        <w:t>în</w:t>
      </w:r>
      <w:r>
        <w:rPr>
          <w:spacing w:val="12"/>
          <w:sz w:val="24"/>
          <w:szCs w:val="24"/>
        </w:rPr>
        <w:t xml:space="preserve"> </w:t>
      </w:r>
      <w:r>
        <w:rPr>
          <w:sz w:val="24"/>
          <w:szCs w:val="24"/>
        </w:rPr>
        <w:t>vederea</w:t>
      </w:r>
      <w:r>
        <w:rPr>
          <w:spacing w:val="14"/>
          <w:sz w:val="24"/>
          <w:szCs w:val="24"/>
        </w:rPr>
        <w:t xml:space="preserve"> </w:t>
      </w:r>
      <w:r>
        <w:rPr>
          <w:sz w:val="24"/>
          <w:szCs w:val="24"/>
        </w:rPr>
        <w:t>îndeplinirii</w:t>
      </w:r>
      <w:r>
        <w:rPr>
          <w:spacing w:val="15"/>
          <w:sz w:val="24"/>
          <w:szCs w:val="24"/>
        </w:rPr>
        <w:t xml:space="preserve"> </w:t>
      </w:r>
      <w:r>
        <w:rPr>
          <w:sz w:val="24"/>
          <w:szCs w:val="24"/>
        </w:rPr>
        <w:t>obligaţiilor</w:t>
      </w:r>
      <w:r>
        <w:rPr>
          <w:spacing w:val="12"/>
          <w:sz w:val="24"/>
          <w:szCs w:val="24"/>
        </w:rPr>
        <w:t xml:space="preserve"> </w:t>
      </w:r>
      <w:r>
        <w:rPr>
          <w:sz w:val="24"/>
          <w:szCs w:val="24"/>
        </w:rPr>
        <w:t>contractuale.</w:t>
      </w:r>
    </w:p>
    <w:p w14:paraId="21C62A09" w14:textId="77777777" w:rsidR="004C771C" w:rsidRDefault="00000000">
      <w:pPr>
        <w:pStyle w:val="Listparagraf"/>
        <w:numPr>
          <w:ilvl w:val="1"/>
          <w:numId w:val="4"/>
        </w:numPr>
        <w:tabs>
          <w:tab w:val="left" w:pos="1142"/>
          <w:tab w:val="left" w:pos="1143"/>
        </w:tabs>
        <w:ind w:right="161" w:firstLine="0"/>
        <w:rPr>
          <w:sz w:val="24"/>
          <w:szCs w:val="24"/>
        </w:rPr>
      </w:pPr>
      <w:r>
        <w:rPr>
          <w:sz w:val="24"/>
          <w:szCs w:val="24"/>
        </w:rPr>
        <w:t>În cazul în care, pe parcursul execuţiei lucrărilor, survine o eroare în poziţia, cotele,</w:t>
      </w:r>
      <w:r>
        <w:rPr>
          <w:spacing w:val="1"/>
          <w:sz w:val="24"/>
          <w:szCs w:val="24"/>
        </w:rPr>
        <w:t xml:space="preserve"> </w:t>
      </w:r>
      <w:r>
        <w:rPr>
          <w:sz w:val="24"/>
          <w:szCs w:val="24"/>
        </w:rPr>
        <w:t>dimensiunile</w:t>
      </w:r>
      <w:r>
        <w:rPr>
          <w:spacing w:val="1"/>
          <w:sz w:val="24"/>
          <w:szCs w:val="24"/>
        </w:rPr>
        <w:t xml:space="preserve"> </w:t>
      </w:r>
      <w:r>
        <w:rPr>
          <w:sz w:val="24"/>
          <w:szCs w:val="24"/>
        </w:rPr>
        <w:t>sau</w:t>
      </w:r>
      <w:r>
        <w:rPr>
          <w:spacing w:val="1"/>
          <w:sz w:val="24"/>
          <w:szCs w:val="24"/>
        </w:rPr>
        <w:t xml:space="preserve"> </w:t>
      </w:r>
      <w:r>
        <w:rPr>
          <w:sz w:val="24"/>
          <w:szCs w:val="24"/>
        </w:rPr>
        <w:t>aliniamentul</w:t>
      </w:r>
      <w:r>
        <w:rPr>
          <w:spacing w:val="1"/>
          <w:sz w:val="24"/>
          <w:szCs w:val="24"/>
        </w:rPr>
        <w:t xml:space="preserve"> </w:t>
      </w:r>
      <w:r>
        <w:rPr>
          <w:sz w:val="24"/>
          <w:szCs w:val="24"/>
        </w:rPr>
        <w:t>oricărei</w:t>
      </w:r>
      <w:r>
        <w:rPr>
          <w:spacing w:val="1"/>
          <w:sz w:val="24"/>
          <w:szCs w:val="24"/>
        </w:rPr>
        <w:t xml:space="preserve"> </w:t>
      </w:r>
      <w:r>
        <w:rPr>
          <w:sz w:val="24"/>
          <w:szCs w:val="24"/>
        </w:rPr>
        <w:t>părţi</w:t>
      </w:r>
      <w:r>
        <w:rPr>
          <w:spacing w:val="1"/>
          <w:sz w:val="24"/>
          <w:szCs w:val="24"/>
        </w:rPr>
        <w:t xml:space="preserve"> </w:t>
      </w:r>
      <w:r>
        <w:rPr>
          <w:sz w:val="24"/>
          <w:szCs w:val="24"/>
        </w:rPr>
        <w:t>a</w:t>
      </w:r>
      <w:r>
        <w:rPr>
          <w:spacing w:val="1"/>
          <w:sz w:val="24"/>
          <w:szCs w:val="24"/>
        </w:rPr>
        <w:t xml:space="preserve"> </w:t>
      </w:r>
      <w:r>
        <w:rPr>
          <w:sz w:val="24"/>
          <w:szCs w:val="24"/>
        </w:rPr>
        <w:t>lucrărilor,</w:t>
      </w:r>
      <w:r>
        <w:rPr>
          <w:spacing w:val="1"/>
          <w:sz w:val="24"/>
          <w:szCs w:val="24"/>
        </w:rPr>
        <w:t xml:space="preserve"> </w:t>
      </w:r>
      <w:r>
        <w:rPr>
          <w:sz w:val="24"/>
          <w:szCs w:val="24"/>
        </w:rPr>
        <w:t>Executantul</w:t>
      </w:r>
      <w:r>
        <w:rPr>
          <w:spacing w:val="1"/>
          <w:sz w:val="24"/>
          <w:szCs w:val="24"/>
        </w:rPr>
        <w:t xml:space="preserve"> </w:t>
      </w:r>
      <w:r>
        <w:rPr>
          <w:sz w:val="24"/>
          <w:szCs w:val="24"/>
        </w:rPr>
        <w:t>are</w:t>
      </w:r>
      <w:r>
        <w:rPr>
          <w:spacing w:val="1"/>
          <w:sz w:val="24"/>
          <w:szCs w:val="24"/>
        </w:rPr>
        <w:t xml:space="preserve"> </w:t>
      </w:r>
      <w:r>
        <w:rPr>
          <w:sz w:val="24"/>
          <w:szCs w:val="24"/>
        </w:rPr>
        <w:t>obligaţia</w:t>
      </w:r>
      <w:r>
        <w:rPr>
          <w:spacing w:val="1"/>
          <w:sz w:val="24"/>
          <w:szCs w:val="24"/>
        </w:rPr>
        <w:t xml:space="preserve"> </w:t>
      </w:r>
      <w:r>
        <w:rPr>
          <w:sz w:val="24"/>
          <w:szCs w:val="24"/>
        </w:rPr>
        <w:t>să</w:t>
      </w:r>
      <w:r>
        <w:rPr>
          <w:spacing w:val="60"/>
          <w:sz w:val="24"/>
          <w:szCs w:val="24"/>
        </w:rPr>
        <w:t xml:space="preserve"> </w:t>
      </w:r>
      <w:r>
        <w:rPr>
          <w:sz w:val="24"/>
          <w:szCs w:val="24"/>
        </w:rPr>
        <w:t>rectifice</w:t>
      </w:r>
      <w:r>
        <w:rPr>
          <w:spacing w:val="1"/>
          <w:sz w:val="24"/>
          <w:szCs w:val="24"/>
        </w:rPr>
        <w:t xml:space="preserve"> </w:t>
      </w:r>
      <w:r>
        <w:rPr>
          <w:sz w:val="24"/>
          <w:szCs w:val="24"/>
        </w:rPr>
        <w:t>eroarea</w:t>
      </w:r>
      <w:r>
        <w:rPr>
          <w:spacing w:val="11"/>
          <w:sz w:val="24"/>
          <w:szCs w:val="24"/>
        </w:rPr>
        <w:t xml:space="preserve"> </w:t>
      </w:r>
      <w:r>
        <w:rPr>
          <w:sz w:val="24"/>
          <w:szCs w:val="24"/>
        </w:rPr>
        <w:t>constatată,</w:t>
      </w:r>
      <w:r>
        <w:rPr>
          <w:spacing w:val="12"/>
          <w:sz w:val="24"/>
          <w:szCs w:val="24"/>
        </w:rPr>
        <w:t xml:space="preserve"> </w:t>
      </w:r>
      <w:r>
        <w:rPr>
          <w:sz w:val="24"/>
          <w:szCs w:val="24"/>
        </w:rPr>
        <w:t>pe</w:t>
      </w:r>
      <w:r>
        <w:rPr>
          <w:spacing w:val="11"/>
          <w:sz w:val="24"/>
          <w:szCs w:val="24"/>
        </w:rPr>
        <w:t xml:space="preserve"> </w:t>
      </w:r>
      <w:r>
        <w:rPr>
          <w:sz w:val="24"/>
          <w:szCs w:val="24"/>
        </w:rPr>
        <w:t>cheltuiala</w:t>
      </w:r>
      <w:r>
        <w:rPr>
          <w:spacing w:val="12"/>
          <w:sz w:val="24"/>
          <w:szCs w:val="24"/>
        </w:rPr>
        <w:t xml:space="preserve"> </w:t>
      </w:r>
      <w:r>
        <w:rPr>
          <w:sz w:val="24"/>
          <w:szCs w:val="24"/>
        </w:rPr>
        <w:t>sa.</w:t>
      </w:r>
    </w:p>
    <w:p w14:paraId="4A476D77" w14:textId="77777777" w:rsidR="004C771C" w:rsidRDefault="00000000">
      <w:pPr>
        <w:pStyle w:val="Listparagraf"/>
        <w:numPr>
          <w:ilvl w:val="1"/>
          <w:numId w:val="4"/>
        </w:numPr>
        <w:tabs>
          <w:tab w:val="left" w:pos="1143"/>
        </w:tabs>
        <w:ind w:right="164" w:firstLine="0"/>
        <w:rPr>
          <w:sz w:val="24"/>
          <w:szCs w:val="24"/>
        </w:rPr>
      </w:pPr>
      <w:r>
        <w:rPr>
          <w:sz w:val="24"/>
          <w:szCs w:val="24"/>
        </w:rPr>
        <w:t>Pe</w:t>
      </w:r>
      <w:r>
        <w:rPr>
          <w:spacing w:val="1"/>
          <w:sz w:val="24"/>
          <w:szCs w:val="24"/>
        </w:rPr>
        <w:t xml:space="preserve"> </w:t>
      </w:r>
      <w:r>
        <w:rPr>
          <w:sz w:val="24"/>
          <w:szCs w:val="24"/>
        </w:rPr>
        <w:t>parcursul</w:t>
      </w:r>
      <w:r>
        <w:rPr>
          <w:spacing w:val="1"/>
          <w:sz w:val="24"/>
          <w:szCs w:val="24"/>
        </w:rPr>
        <w:t xml:space="preserve"> </w:t>
      </w:r>
      <w:r>
        <w:rPr>
          <w:sz w:val="24"/>
          <w:szCs w:val="24"/>
        </w:rPr>
        <w:t>execuţiei</w:t>
      </w:r>
      <w:r>
        <w:rPr>
          <w:spacing w:val="1"/>
          <w:sz w:val="24"/>
          <w:szCs w:val="24"/>
        </w:rPr>
        <w:t xml:space="preserve"> </w:t>
      </w:r>
      <w:r>
        <w:rPr>
          <w:sz w:val="24"/>
          <w:szCs w:val="24"/>
        </w:rPr>
        <w:t>lucrărilor,</w:t>
      </w:r>
      <w:r>
        <w:rPr>
          <w:spacing w:val="1"/>
          <w:sz w:val="24"/>
          <w:szCs w:val="24"/>
        </w:rPr>
        <w:t xml:space="preserve"> </w:t>
      </w:r>
      <w:r>
        <w:rPr>
          <w:sz w:val="24"/>
          <w:szCs w:val="24"/>
        </w:rPr>
        <w:t>al</w:t>
      </w:r>
      <w:r>
        <w:rPr>
          <w:spacing w:val="1"/>
          <w:sz w:val="24"/>
          <w:szCs w:val="24"/>
        </w:rPr>
        <w:t xml:space="preserve"> </w:t>
      </w:r>
      <w:r>
        <w:rPr>
          <w:sz w:val="24"/>
          <w:szCs w:val="24"/>
        </w:rPr>
        <w:t>remedierii</w:t>
      </w:r>
      <w:r>
        <w:rPr>
          <w:spacing w:val="1"/>
          <w:sz w:val="24"/>
          <w:szCs w:val="24"/>
        </w:rPr>
        <w:t xml:space="preserve"> </w:t>
      </w:r>
      <w:r>
        <w:rPr>
          <w:sz w:val="24"/>
          <w:szCs w:val="24"/>
        </w:rPr>
        <w:t>viciilor</w:t>
      </w:r>
      <w:r>
        <w:rPr>
          <w:spacing w:val="1"/>
          <w:sz w:val="24"/>
          <w:szCs w:val="24"/>
        </w:rPr>
        <w:t xml:space="preserve"> </w:t>
      </w:r>
      <w:r>
        <w:rPr>
          <w:sz w:val="24"/>
          <w:szCs w:val="24"/>
        </w:rPr>
        <w:t>ascunse</w:t>
      </w:r>
      <w:r>
        <w:rPr>
          <w:spacing w:val="60"/>
          <w:sz w:val="24"/>
          <w:szCs w:val="24"/>
        </w:rPr>
        <w:t xml:space="preserve"> </w:t>
      </w:r>
      <w:r>
        <w:rPr>
          <w:sz w:val="24"/>
          <w:szCs w:val="24"/>
        </w:rPr>
        <w:t>sau</w:t>
      </w:r>
      <w:r>
        <w:rPr>
          <w:spacing w:val="60"/>
          <w:sz w:val="24"/>
          <w:szCs w:val="24"/>
        </w:rPr>
        <w:t xml:space="preserve"> </w:t>
      </w:r>
      <w:r>
        <w:rPr>
          <w:sz w:val="24"/>
          <w:szCs w:val="24"/>
        </w:rPr>
        <w:t>deficientelor</w:t>
      </w:r>
      <w:r>
        <w:rPr>
          <w:spacing w:val="1"/>
          <w:sz w:val="24"/>
          <w:szCs w:val="24"/>
        </w:rPr>
        <w:t xml:space="preserve"> </w:t>
      </w:r>
      <w:r>
        <w:rPr>
          <w:sz w:val="24"/>
          <w:szCs w:val="24"/>
        </w:rPr>
        <w:t>constatate</w:t>
      </w:r>
      <w:r>
        <w:rPr>
          <w:spacing w:val="12"/>
          <w:sz w:val="24"/>
          <w:szCs w:val="24"/>
        </w:rPr>
        <w:t xml:space="preserve"> </w:t>
      </w:r>
      <w:r>
        <w:rPr>
          <w:sz w:val="24"/>
          <w:szCs w:val="24"/>
        </w:rPr>
        <w:t>în</w:t>
      </w:r>
      <w:r>
        <w:rPr>
          <w:spacing w:val="14"/>
          <w:sz w:val="24"/>
          <w:szCs w:val="24"/>
        </w:rPr>
        <w:t xml:space="preserve"> </w:t>
      </w:r>
      <w:r>
        <w:rPr>
          <w:sz w:val="24"/>
          <w:szCs w:val="24"/>
        </w:rPr>
        <w:t>cadrul</w:t>
      </w:r>
      <w:r>
        <w:rPr>
          <w:spacing w:val="17"/>
          <w:sz w:val="24"/>
          <w:szCs w:val="24"/>
        </w:rPr>
        <w:t xml:space="preserve"> </w:t>
      </w:r>
      <w:r>
        <w:rPr>
          <w:sz w:val="24"/>
          <w:szCs w:val="24"/>
        </w:rPr>
        <w:t>perioadei</w:t>
      </w:r>
      <w:r>
        <w:rPr>
          <w:spacing w:val="14"/>
          <w:sz w:val="24"/>
          <w:szCs w:val="24"/>
        </w:rPr>
        <w:t xml:space="preserve"> </w:t>
      </w:r>
      <w:r>
        <w:rPr>
          <w:sz w:val="24"/>
          <w:szCs w:val="24"/>
        </w:rPr>
        <w:t>de</w:t>
      </w:r>
      <w:r>
        <w:rPr>
          <w:spacing w:val="18"/>
          <w:sz w:val="24"/>
          <w:szCs w:val="24"/>
        </w:rPr>
        <w:t xml:space="preserve"> </w:t>
      </w:r>
      <w:r>
        <w:rPr>
          <w:sz w:val="24"/>
          <w:szCs w:val="24"/>
        </w:rPr>
        <w:t>garanţie,</w:t>
      </w:r>
      <w:r>
        <w:rPr>
          <w:spacing w:val="13"/>
          <w:sz w:val="24"/>
          <w:szCs w:val="24"/>
        </w:rPr>
        <w:t xml:space="preserve"> </w:t>
      </w:r>
      <w:r>
        <w:rPr>
          <w:sz w:val="24"/>
          <w:szCs w:val="24"/>
        </w:rPr>
        <w:t>Executantul</w:t>
      </w:r>
      <w:r>
        <w:rPr>
          <w:spacing w:val="14"/>
          <w:sz w:val="24"/>
          <w:szCs w:val="24"/>
        </w:rPr>
        <w:t xml:space="preserve"> </w:t>
      </w:r>
      <w:r>
        <w:rPr>
          <w:sz w:val="24"/>
          <w:szCs w:val="24"/>
        </w:rPr>
        <w:t>are</w:t>
      </w:r>
      <w:r>
        <w:rPr>
          <w:spacing w:val="13"/>
          <w:sz w:val="24"/>
          <w:szCs w:val="24"/>
        </w:rPr>
        <w:t xml:space="preserve"> </w:t>
      </w:r>
      <w:r>
        <w:rPr>
          <w:sz w:val="24"/>
          <w:szCs w:val="24"/>
        </w:rPr>
        <w:t>obligaţia:</w:t>
      </w:r>
    </w:p>
    <w:p w14:paraId="313F5209" w14:textId="77777777" w:rsidR="004C771C" w:rsidRDefault="00000000">
      <w:pPr>
        <w:pStyle w:val="Listparagraf"/>
        <w:numPr>
          <w:ilvl w:val="0"/>
          <w:numId w:val="7"/>
        </w:numPr>
        <w:tabs>
          <w:tab w:val="left" w:pos="452"/>
        </w:tabs>
        <w:ind w:hanging="301"/>
        <w:rPr>
          <w:sz w:val="24"/>
          <w:szCs w:val="24"/>
        </w:rPr>
      </w:pPr>
      <w:r>
        <w:rPr>
          <w:sz w:val="24"/>
          <w:szCs w:val="24"/>
        </w:rPr>
        <w:t>de</w:t>
      </w:r>
      <w:r>
        <w:rPr>
          <w:spacing w:val="29"/>
          <w:sz w:val="24"/>
          <w:szCs w:val="24"/>
        </w:rPr>
        <w:t xml:space="preserve"> </w:t>
      </w:r>
      <w:r>
        <w:rPr>
          <w:sz w:val="24"/>
          <w:szCs w:val="24"/>
        </w:rPr>
        <w:t>a</w:t>
      </w:r>
      <w:r>
        <w:rPr>
          <w:spacing w:val="32"/>
          <w:sz w:val="24"/>
          <w:szCs w:val="24"/>
        </w:rPr>
        <w:t xml:space="preserve"> </w:t>
      </w:r>
      <w:r>
        <w:rPr>
          <w:sz w:val="24"/>
          <w:szCs w:val="24"/>
        </w:rPr>
        <w:t>asigura</w:t>
      </w:r>
      <w:r>
        <w:rPr>
          <w:spacing w:val="29"/>
          <w:sz w:val="24"/>
          <w:szCs w:val="24"/>
        </w:rPr>
        <w:t xml:space="preserve"> </w:t>
      </w:r>
      <w:r>
        <w:rPr>
          <w:sz w:val="24"/>
          <w:szCs w:val="24"/>
        </w:rPr>
        <w:t>securitatea</w:t>
      </w:r>
      <w:r>
        <w:rPr>
          <w:spacing w:val="32"/>
          <w:sz w:val="24"/>
          <w:szCs w:val="24"/>
        </w:rPr>
        <w:t xml:space="preserve"> </w:t>
      </w:r>
      <w:r>
        <w:rPr>
          <w:sz w:val="24"/>
          <w:szCs w:val="24"/>
        </w:rPr>
        <w:t>persoanelor</w:t>
      </w:r>
      <w:r>
        <w:rPr>
          <w:spacing w:val="34"/>
          <w:sz w:val="24"/>
          <w:szCs w:val="24"/>
        </w:rPr>
        <w:t xml:space="preserve"> </w:t>
      </w:r>
      <w:r>
        <w:rPr>
          <w:sz w:val="24"/>
          <w:szCs w:val="24"/>
        </w:rPr>
        <w:t>a</w:t>
      </w:r>
      <w:r>
        <w:rPr>
          <w:spacing w:val="32"/>
          <w:sz w:val="24"/>
          <w:szCs w:val="24"/>
        </w:rPr>
        <w:t xml:space="preserve"> </w:t>
      </w:r>
      <w:r>
        <w:rPr>
          <w:sz w:val="24"/>
          <w:szCs w:val="24"/>
        </w:rPr>
        <w:t>căror</w:t>
      </w:r>
      <w:r>
        <w:rPr>
          <w:spacing w:val="29"/>
          <w:sz w:val="24"/>
          <w:szCs w:val="24"/>
        </w:rPr>
        <w:t xml:space="preserve"> </w:t>
      </w:r>
      <w:r>
        <w:rPr>
          <w:sz w:val="24"/>
          <w:szCs w:val="24"/>
        </w:rPr>
        <w:t>prezenţă</w:t>
      </w:r>
      <w:r>
        <w:rPr>
          <w:spacing w:val="29"/>
          <w:sz w:val="24"/>
          <w:szCs w:val="24"/>
        </w:rPr>
        <w:t xml:space="preserve"> </w:t>
      </w:r>
      <w:r>
        <w:rPr>
          <w:sz w:val="24"/>
          <w:szCs w:val="24"/>
        </w:rPr>
        <w:t>pe</w:t>
      </w:r>
      <w:r>
        <w:rPr>
          <w:spacing w:val="30"/>
          <w:sz w:val="24"/>
          <w:szCs w:val="24"/>
        </w:rPr>
        <w:t xml:space="preserve"> </w:t>
      </w:r>
      <w:r>
        <w:rPr>
          <w:sz w:val="24"/>
          <w:szCs w:val="24"/>
        </w:rPr>
        <w:t>şantier</w:t>
      </w:r>
      <w:r>
        <w:rPr>
          <w:spacing w:val="29"/>
          <w:sz w:val="24"/>
          <w:szCs w:val="24"/>
        </w:rPr>
        <w:t xml:space="preserve"> </w:t>
      </w:r>
      <w:r>
        <w:rPr>
          <w:sz w:val="24"/>
          <w:szCs w:val="24"/>
        </w:rPr>
        <w:t>este</w:t>
      </w:r>
      <w:r>
        <w:rPr>
          <w:spacing w:val="29"/>
          <w:sz w:val="24"/>
          <w:szCs w:val="24"/>
        </w:rPr>
        <w:t xml:space="preserve"> </w:t>
      </w:r>
      <w:r>
        <w:rPr>
          <w:sz w:val="24"/>
          <w:szCs w:val="24"/>
        </w:rPr>
        <w:t>autorizată;</w:t>
      </w:r>
    </w:p>
    <w:p w14:paraId="653AFB02" w14:textId="77777777" w:rsidR="004C771C" w:rsidRDefault="00000000">
      <w:pPr>
        <w:pStyle w:val="Listparagraf"/>
        <w:numPr>
          <w:ilvl w:val="0"/>
          <w:numId w:val="7"/>
        </w:numPr>
        <w:tabs>
          <w:tab w:val="left" w:pos="512"/>
        </w:tabs>
        <w:ind w:left="151" w:right="160" w:firstLine="0"/>
        <w:rPr>
          <w:sz w:val="24"/>
          <w:szCs w:val="24"/>
        </w:rPr>
      </w:pPr>
      <w:r>
        <w:rPr>
          <w:sz w:val="24"/>
          <w:szCs w:val="24"/>
        </w:rPr>
        <w:t>de</w:t>
      </w:r>
      <w:r>
        <w:rPr>
          <w:spacing w:val="1"/>
          <w:sz w:val="24"/>
          <w:szCs w:val="24"/>
        </w:rPr>
        <w:t xml:space="preserve"> </w:t>
      </w:r>
      <w:r>
        <w:rPr>
          <w:sz w:val="24"/>
          <w:szCs w:val="24"/>
        </w:rPr>
        <w:t>a</w:t>
      </w:r>
      <w:r>
        <w:rPr>
          <w:spacing w:val="1"/>
          <w:sz w:val="24"/>
          <w:szCs w:val="24"/>
        </w:rPr>
        <w:t xml:space="preserve"> </w:t>
      </w:r>
      <w:r>
        <w:rPr>
          <w:sz w:val="24"/>
          <w:szCs w:val="24"/>
        </w:rPr>
        <w:t>procura</w:t>
      </w:r>
      <w:r>
        <w:rPr>
          <w:spacing w:val="1"/>
          <w:sz w:val="24"/>
          <w:szCs w:val="24"/>
        </w:rPr>
        <w:t xml:space="preserve"> </w:t>
      </w:r>
      <w:r>
        <w:rPr>
          <w:sz w:val="24"/>
          <w:szCs w:val="24"/>
        </w:rPr>
        <w:t>şi</w:t>
      </w:r>
      <w:r>
        <w:rPr>
          <w:spacing w:val="1"/>
          <w:sz w:val="24"/>
          <w:szCs w:val="24"/>
        </w:rPr>
        <w:t xml:space="preserve"> </w:t>
      </w:r>
      <w:r>
        <w:rPr>
          <w:sz w:val="24"/>
          <w:szCs w:val="24"/>
        </w:rPr>
        <w:t>de</w:t>
      </w:r>
      <w:r>
        <w:rPr>
          <w:spacing w:val="1"/>
          <w:sz w:val="24"/>
          <w:szCs w:val="24"/>
        </w:rPr>
        <w:t xml:space="preserve"> </w:t>
      </w:r>
      <w:r>
        <w:rPr>
          <w:sz w:val="24"/>
          <w:szCs w:val="24"/>
        </w:rPr>
        <w:t>a</w:t>
      </w:r>
      <w:r>
        <w:rPr>
          <w:spacing w:val="1"/>
          <w:sz w:val="24"/>
          <w:szCs w:val="24"/>
        </w:rPr>
        <w:t xml:space="preserve"> </w:t>
      </w:r>
      <w:r>
        <w:rPr>
          <w:sz w:val="24"/>
          <w:szCs w:val="24"/>
        </w:rPr>
        <w:t>întreţine</w:t>
      </w:r>
      <w:r>
        <w:rPr>
          <w:spacing w:val="1"/>
          <w:sz w:val="24"/>
          <w:szCs w:val="24"/>
        </w:rPr>
        <w:t xml:space="preserve"> </w:t>
      </w:r>
      <w:r>
        <w:rPr>
          <w:sz w:val="24"/>
          <w:szCs w:val="24"/>
        </w:rPr>
        <w:t>pe</w:t>
      </w:r>
      <w:r>
        <w:rPr>
          <w:spacing w:val="1"/>
          <w:sz w:val="24"/>
          <w:szCs w:val="24"/>
        </w:rPr>
        <w:t xml:space="preserve"> </w:t>
      </w:r>
      <w:r>
        <w:rPr>
          <w:sz w:val="24"/>
          <w:szCs w:val="24"/>
        </w:rPr>
        <w:t>cheltuiala</w:t>
      </w:r>
      <w:r>
        <w:rPr>
          <w:spacing w:val="1"/>
          <w:sz w:val="24"/>
          <w:szCs w:val="24"/>
        </w:rPr>
        <w:t xml:space="preserve"> </w:t>
      </w:r>
      <w:r>
        <w:rPr>
          <w:sz w:val="24"/>
          <w:szCs w:val="24"/>
        </w:rPr>
        <w:t>sa</w:t>
      </w:r>
      <w:r>
        <w:rPr>
          <w:spacing w:val="1"/>
          <w:sz w:val="24"/>
          <w:szCs w:val="24"/>
        </w:rPr>
        <w:t xml:space="preserve"> </w:t>
      </w:r>
      <w:r>
        <w:rPr>
          <w:sz w:val="24"/>
          <w:szCs w:val="24"/>
        </w:rPr>
        <w:t>toate</w:t>
      </w:r>
      <w:r>
        <w:rPr>
          <w:spacing w:val="1"/>
          <w:sz w:val="24"/>
          <w:szCs w:val="24"/>
        </w:rPr>
        <w:t xml:space="preserve"> </w:t>
      </w:r>
      <w:r>
        <w:rPr>
          <w:sz w:val="24"/>
          <w:szCs w:val="24"/>
        </w:rPr>
        <w:t>dispozitivele</w:t>
      </w:r>
      <w:r>
        <w:rPr>
          <w:spacing w:val="1"/>
          <w:sz w:val="24"/>
          <w:szCs w:val="24"/>
        </w:rPr>
        <w:t xml:space="preserve"> </w:t>
      </w:r>
      <w:r>
        <w:rPr>
          <w:sz w:val="24"/>
          <w:szCs w:val="24"/>
        </w:rPr>
        <w:t>de</w:t>
      </w:r>
      <w:r>
        <w:rPr>
          <w:spacing w:val="1"/>
          <w:sz w:val="24"/>
          <w:szCs w:val="24"/>
        </w:rPr>
        <w:t xml:space="preserve"> </w:t>
      </w:r>
      <w:r>
        <w:rPr>
          <w:sz w:val="24"/>
          <w:szCs w:val="24"/>
        </w:rPr>
        <w:t>iluminare,</w:t>
      </w:r>
      <w:r>
        <w:rPr>
          <w:spacing w:val="60"/>
          <w:sz w:val="24"/>
          <w:szCs w:val="24"/>
        </w:rPr>
        <w:t xml:space="preserve"> </w:t>
      </w:r>
      <w:r>
        <w:rPr>
          <w:sz w:val="24"/>
          <w:szCs w:val="24"/>
        </w:rPr>
        <w:t>protecţie,</w:t>
      </w:r>
      <w:r>
        <w:rPr>
          <w:spacing w:val="1"/>
          <w:sz w:val="24"/>
          <w:szCs w:val="24"/>
        </w:rPr>
        <w:t xml:space="preserve"> </w:t>
      </w:r>
      <w:r>
        <w:rPr>
          <w:sz w:val="24"/>
          <w:szCs w:val="24"/>
        </w:rPr>
        <w:t>îngrădire,</w:t>
      </w:r>
      <w:r>
        <w:rPr>
          <w:spacing w:val="31"/>
          <w:sz w:val="24"/>
          <w:szCs w:val="24"/>
        </w:rPr>
        <w:t xml:space="preserve"> </w:t>
      </w:r>
      <w:r>
        <w:rPr>
          <w:sz w:val="24"/>
          <w:szCs w:val="24"/>
        </w:rPr>
        <w:t>alarmă</w:t>
      </w:r>
      <w:r>
        <w:rPr>
          <w:spacing w:val="33"/>
          <w:sz w:val="24"/>
          <w:szCs w:val="24"/>
        </w:rPr>
        <w:t xml:space="preserve"> </w:t>
      </w:r>
      <w:r>
        <w:rPr>
          <w:sz w:val="24"/>
          <w:szCs w:val="24"/>
        </w:rPr>
        <w:t>şi</w:t>
      </w:r>
      <w:r>
        <w:rPr>
          <w:spacing w:val="36"/>
          <w:sz w:val="24"/>
          <w:szCs w:val="24"/>
        </w:rPr>
        <w:t xml:space="preserve"> </w:t>
      </w:r>
      <w:r>
        <w:rPr>
          <w:sz w:val="24"/>
          <w:szCs w:val="24"/>
        </w:rPr>
        <w:t>pază,</w:t>
      </w:r>
      <w:r>
        <w:rPr>
          <w:spacing w:val="32"/>
          <w:sz w:val="24"/>
          <w:szCs w:val="24"/>
        </w:rPr>
        <w:t xml:space="preserve"> </w:t>
      </w:r>
      <w:r>
        <w:rPr>
          <w:sz w:val="24"/>
          <w:szCs w:val="24"/>
        </w:rPr>
        <w:t>în</w:t>
      </w:r>
      <w:r>
        <w:rPr>
          <w:spacing w:val="32"/>
          <w:sz w:val="24"/>
          <w:szCs w:val="24"/>
        </w:rPr>
        <w:t xml:space="preserve"> </w:t>
      </w:r>
      <w:r>
        <w:rPr>
          <w:sz w:val="24"/>
          <w:szCs w:val="24"/>
        </w:rPr>
        <w:t>cazul</w:t>
      </w:r>
      <w:r>
        <w:rPr>
          <w:spacing w:val="31"/>
          <w:sz w:val="24"/>
          <w:szCs w:val="24"/>
        </w:rPr>
        <w:t xml:space="preserve"> </w:t>
      </w:r>
      <w:r>
        <w:rPr>
          <w:sz w:val="24"/>
          <w:szCs w:val="24"/>
        </w:rPr>
        <w:t>în</w:t>
      </w:r>
      <w:r>
        <w:rPr>
          <w:spacing w:val="32"/>
          <w:sz w:val="24"/>
          <w:szCs w:val="24"/>
        </w:rPr>
        <w:t xml:space="preserve"> </w:t>
      </w:r>
      <w:r>
        <w:rPr>
          <w:sz w:val="24"/>
          <w:szCs w:val="24"/>
        </w:rPr>
        <w:t>care</w:t>
      </w:r>
      <w:r>
        <w:rPr>
          <w:spacing w:val="31"/>
          <w:sz w:val="24"/>
          <w:szCs w:val="24"/>
        </w:rPr>
        <w:t xml:space="preserve"> </w:t>
      </w:r>
      <w:r>
        <w:rPr>
          <w:sz w:val="24"/>
          <w:szCs w:val="24"/>
        </w:rPr>
        <w:t>sunt</w:t>
      </w:r>
      <w:r>
        <w:rPr>
          <w:spacing w:val="35"/>
          <w:sz w:val="24"/>
          <w:szCs w:val="24"/>
        </w:rPr>
        <w:t xml:space="preserve"> </w:t>
      </w:r>
      <w:r>
        <w:rPr>
          <w:sz w:val="24"/>
          <w:szCs w:val="24"/>
        </w:rPr>
        <w:t>necesare</w:t>
      </w:r>
      <w:r>
        <w:rPr>
          <w:spacing w:val="31"/>
          <w:sz w:val="24"/>
          <w:szCs w:val="24"/>
        </w:rPr>
        <w:t xml:space="preserve"> </w:t>
      </w:r>
      <w:r>
        <w:rPr>
          <w:sz w:val="24"/>
          <w:szCs w:val="24"/>
        </w:rPr>
        <w:t>sau</w:t>
      </w:r>
      <w:r>
        <w:rPr>
          <w:spacing w:val="34"/>
          <w:sz w:val="24"/>
          <w:szCs w:val="24"/>
        </w:rPr>
        <w:t xml:space="preserve"> </w:t>
      </w:r>
      <w:r>
        <w:rPr>
          <w:sz w:val="24"/>
          <w:szCs w:val="24"/>
        </w:rPr>
        <w:t>au</w:t>
      </w:r>
      <w:r>
        <w:rPr>
          <w:spacing w:val="35"/>
          <w:sz w:val="24"/>
          <w:szCs w:val="24"/>
        </w:rPr>
        <w:t xml:space="preserve"> </w:t>
      </w:r>
      <w:r>
        <w:rPr>
          <w:sz w:val="24"/>
          <w:szCs w:val="24"/>
        </w:rPr>
        <w:t>fost</w:t>
      </w:r>
      <w:r>
        <w:rPr>
          <w:spacing w:val="31"/>
          <w:sz w:val="24"/>
          <w:szCs w:val="24"/>
        </w:rPr>
        <w:t xml:space="preserve"> </w:t>
      </w:r>
      <w:r>
        <w:rPr>
          <w:sz w:val="24"/>
          <w:szCs w:val="24"/>
        </w:rPr>
        <w:t>solicitate</w:t>
      </w:r>
      <w:r>
        <w:rPr>
          <w:spacing w:val="31"/>
          <w:sz w:val="24"/>
          <w:szCs w:val="24"/>
        </w:rPr>
        <w:t xml:space="preserve"> </w:t>
      </w:r>
      <w:r>
        <w:rPr>
          <w:sz w:val="24"/>
          <w:szCs w:val="24"/>
        </w:rPr>
        <w:t>de</w:t>
      </w:r>
      <w:r>
        <w:rPr>
          <w:spacing w:val="31"/>
          <w:sz w:val="24"/>
          <w:szCs w:val="24"/>
        </w:rPr>
        <w:t xml:space="preserve"> </w:t>
      </w:r>
      <w:r>
        <w:rPr>
          <w:sz w:val="24"/>
          <w:szCs w:val="24"/>
        </w:rPr>
        <w:t>către</w:t>
      </w:r>
      <w:r>
        <w:rPr>
          <w:spacing w:val="33"/>
          <w:sz w:val="24"/>
          <w:szCs w:val="24"/>
        </w:rPr>
        <w:t xml:space="preserve"> </w:t>
      </w:r>
      <w:r>
        <w:rPr>
          <w:sz w:val="24"/>
          <w:szCs w:val="24"/>
        </w:rPr>
        <w:t>Achizitor</w:t>
      </w:r>
      <w:r>
        <w:rPr>
          <w:spacing w:val="-58"/>
          <w:sz w:val="24"/>
          <w:szCs w:val="24"/>
        </w:rPr>
        <w:t xml:space="preserve"> </w:t>
      </w:r>
      <w:r>
        <w:rPr>
          <w:sz w:val="24"/>
          <w:szCs w:val="24"/>
        </w:rPr>
        <w:t>sau</w:t>
      </w:r>
      <w:r>
        <w:rPr>
          <w:spacing w:val="1"/>
          <w:sz w:val="24"/>
          <w:szCs w:val="24"/>
        </w:rPr>
        <w:t xml:space="preserve"> </w:t>
      </w:r>
      <w:r>
        <w:rPr>
          <w:sz w:val="24"/>
          <w:szCs w:val="24"/>
        </w:rPr>
        <w:t>de</w:t>
      </w:r>
      <w:r>
        <w:rPr>
          <w:spacing w:val="1"/>
          <w:sz w:val="24"/>
          <w:szCs w:val="24"/>
        </w:rPr>
        <w:t xml:space="preserve"> </w:t>
      </w:r>
      <w:r>
        <w:rPr>
          <w:sz w:val="24"/>
          <w:szCs w:val="24"/>
        </w:rPr>
        <w:t>către</w:t>
      </w:r>
      <w:r>
        <w:rPr>
          <w:spacing w:val="1"/>
          <w:sz w:val="24"/>
          <w:szCs w:val="24"/>
        </w:rPr>
        <w:t xml:space="preserve"> </w:t>
      </w:r>
      <w:r>
        <w:rPr>
          <w:sz w:val="24"/>
          <w:szCs w:val="24"/>
        </w:rPr>
        <w:t>alte</w:t>
      </w:r>
      <w:r>
        <w:rPr>
          <w:spacing w:val="61"/>
          <w:sz w:val="24"/>
          <w:szCs w:val="24"/>
        </w:rPr>
        <w:t xml:space="preserve"> </w:t>
      </w:r>
      <w:r>
        <w:rPr>
          <w:sz w:val="24"/>
          <w:szCs w:val="24"/>
        </w:rPr>
        <w:t>autorităţi</w:t>
      </w:r>
      <w:r>
        <w:rPr>
          <w:spacing w:val="61"/>
          <w:sz w:val="24"/>
          <w:szCs w:val="24"/>
        </w:rPr>
        <w:t xml:space="preserve"> </w:t>
      </w:r>
      <w:r>
        <w:rPr>
          <w:sz w:val="24"/>
          <w:szCs w:val="24"/>
        </w:rPr>
        <w:t>competente,</w:t>
      </w:r>
      <w:r>
        <w:rPr>
          <w:spacing w:val="61"/>
          <w:sz w:val="24"/>
          <w:szCs w:val="24"/>
        </w:rPr>
        <w:t xml:space="preserve"> </w:t>
      </w:r>
      <w:r>
        <w:rPr>
          <w:sz w:val="24"/>
          <w:szCs w:val="24"/>
        </w:rPr>
        <w:t>în</w:t>
      </w:r>
      <w:r>
        <w:rPr>
          <w:spacing w:val="61"/>
          <w:sz w:val="24"/>
          <w:szCs w:val="24"/>
        </w:rPr>
        <w:t xml:space="preserve"> </w:t>
      </w:r>
      <w:r>
        <w:rPr>
          <w:sz w:val="24"/>
          <w:szCs w:val="24"/>
        </w:rPr>
        <w:t>scopul</w:t>
      </w:r>
      <w:r>
        <w:rPr>
          <w:spacing w:val="61"/>
          <w:sz w:val="24"/>
          <w:szCs w:val="24"/>
        </w:rPr>
        <w:t xml:space="preserve"> </w:t>
      </w:r>
      <w:r>
        <w:rPr>
          <w:sz w:val="24"/>
          <w:szCs w:val="24"/>
        </w:rPr>
        <w:t>protejării</w:t>
      </w:r>
      <w:r>
        <w:rPr>
          <w:spacing w:val="61"/>
          <w:sz w:val="24"/>
          <w:szCs w:val="24"/>
        </w:rPr>
        <w:t xml:space="preserve"> </w:t>
      </w:r>
      <w:r>
        <w:rPr>
          <w:sz w:val="24"/>
          <w:szCs w:val="24"/>
        </w:rPr>
        <w:t>lucrărilor</w:t>
      </w:r>
      <w:r>
        <w:rPr>
          <w:spacing w:val="61"/>
          <w:sz w:val="24"/>
          <w:szCs w:val="24"/>
        </w:rPr>
        <w:t xml:space="preserve"> </w:t>
      </w:r>
      <w:r>
        <w:rPr>
          <w:sz w:val="24"/>
          <w:szCs w:val="24"/>
        </w:rPr>
        <w:t>sau</w:t>
      </w:r>
      <w:r>
        <w:rPr>
          <w:spacing w:val="61"/>
          <w:sz w:val="24"/>
          <w:szCs w:val="24"/>
        </w:rPr>
        <w:t xml:space="preserve"> </w:t>
      </w:r>
      <w:r>
        <w:rPr>
          <w:sz w:val="24"/>
          <w:szCs w:val="24"/>
        </w:rPr>
        <w:t>al</w:t>
      </w:r>
      <w:r>
        <w:rPr>
          <w:spacing w:val="61"/>
          <w:sz w:val="24"/>
          <w:szCs w:val="24"/>
        </w:rPr>
        <w:t xml:space="preserve"> </w:t>
      </w:r>
      <w:r>
        <w:rPr>
          <w:sz w:val="24"/>
          <w:szCs w:val="24"/>
        </w:rPr>
        <w:t>asigurării</w:t>
      </w:r>
      <w:r>
        <w:rPr>
          <w:spacing w:val="1"/>
          <w:sz w:val="24"/>
          <w:szCs w:val="24"/>
        </w:rPr>
        <w:t xml:space="preserve"> </w:t>
      </w:r>
      <w:r>
        <w:rPr>
          <w:sz w:val="24"/>
          <w:szCs w:val="24"/>
        </w:rPr>
        <w:t>confortului</w:t>
      </w:r>
      <w:r>
        <w:rPr>
          <w:spacing w:val="9"/>
          <w:sz w:val="24"/>
          <w:szCs w:val="24"/>
        </w:rPr>
        <w:t xml:space="preserve"> </w:t>
      </w:r>
      <w:r>
        <w:rPr>
          <w:sz w:val="24"/>
          <w:szCs w:val="24"/>
        </w:rPr>
        <w:t>riveranilor;</w:t>
      </w:r>
    </w:p>
    <w:p w14:paraId="22BC7078" w14:textId="77777777" w:rsidR="004C771C" w:rsidRDefault="00000000">
      <w:pPr>
        <w:pStyle w:val="Listparagraf"/>
        <w:numPr>
          <w:ilvl w:val="0"/>
          <w:numId w:val="7"/>
        </w:numPr>
        <w:tabs>
          <w:tab w:val="left" w:pos="440"/>
        </w:tabs>
        <w:ind w:left="151" w:right="161" w:firstLine="0"/>
        <w:rPr>
          <w:sz w:val="24"/>
          <w:szCs w:val="24"/>
        </w:rPr>
      </w:pPr>
      <w:r>
        <w:rPr>
          <w:sz w:val="24"/>
          <w:szCs w:val="24"/>
        </w:rPr>
        <w:t>de</w:t>
      </w:r>
      <w:r>
        <w:rPr>
          <w:spacing w:val="36"/>
          <w:sz w:val="24"/>
          <w:szCs w:val="24"/>
        </w:rPr>
        <w:t xml:space="preserve"> </w:t>
      </w:r>
      <w:r>
        <w:rPr>
          <w:sz w:val="24"/>
          <w:szCs w:val="24"/>
        </w:rPr>
        <w:t>a</w:t>
      </w:r>
      <w:r>
        <w:rPr>
          <w:spacing w:val="40"/>
          <w:sz w:val="24"/>
          <w:szCs w:val="24"/>
        </w:rPr>
        <w:t xml:space="preserve"> </w:t>
      </w:r>
      <w:r>
        <w:rPr>
          <w:sz w:val="24"/>
          <w:szCs w:val="24"/>
        </w:rPr>
        <w:t>lua</w:t>
      </w:r>
      <w:r>
        <w:rPr>
          <w:spacing w:val="37"/>
          <w:sz w:val="24"/>
          <w:szCs w:val="24"/>
        </w:rPr>
        <w:t xml:space="preserve"> </w:t>
      </w:r>
      <w:r>
        <w:rPr>
          <w:sz w:val="24"/>
          <w:szCs w:val="24"/>
        </w:rPr>
        <w:t>toate</w:t>
      </w:r>
      <w:r>
        <w:rPr>
          <w:spacing w:val="37"/>
          <w:sz w:val="24"/>
          <w:szCs w:val="24"/>
        </w:rPr>
        <w:t xml:space="preserve"> </w:t>
      </w:r>
      <w:r>
        <w:rPr>
          <w:sz w:val="24"/>
          <w:szCs w:val="24"/>
        </w:rPr>
        <w:t>măsurile</w:t>
      </w:r>
      <w:r>
        <w:rPr>
          <w:spacing w:val="42"/>
          <w:sz w:val="24"/>
          <w:szCs w:val="24"/>
        </w:rPr>
        <w:t xml:space="preserve"> </w:t>
      </w:r>
      <w:r>
        <w:rPr>
          <w:sz w:val="24"/>
          <w:szCs w:val="24"/>
        </w:rPr>
        <w:t>pentru</w:t>
      </w:r>
      <w:r>
        <w:rPr>
          <w:spacing w:val="38"/>
          <w:sz w:val="24"/>
          <w:szCs w:val="24"/>
        </w:rPr>
        <w:t xml:space="preserve"> </w:t>
      </w:r>
      <w:r>
        <w:rPr>
          <w:sz w:val="24"/>
          <w:szCs w:val="24"/>
        </w:rPr>
        <w:t>protecţia</w:t>
      </w:r>
      <w:r>
        <w:rPr>
          <w:spacing w:val="37"/>
          <w:sz w:val="24"/>
          <w:szCs w:val="24"/>
        </w:rPr>
        <w:t xml:space="preserve"> </w:t>
      </w:r>
      <w:r>
        <w:rPr>
          <w:sz w:val="24"/>
          <w:szCs w:val="24"/>
        </w:rPr>
        <w:t>mediului</w:t>
      </w:r>
      <w:r>
        <w:rPr>
          <w:spacing w:val="38"/>
          <w:sz w:val="24"/>
          <w:szCs w:val="24"/>
        </w:rPr>
        <w:t xml:space="preserve"> </w:t>
      </w:r>
      <w:r>
        <w:rPr>
          <w:sz w:val="24"/>
          <w:szCs w:val="24"/>
        </w:rPr>
        <w:t>în</w:t>
      </w:r>
      <w:r>
        <w:rPr>
          <w:spacing w:val="38"/>
          <w:sz w:val="24"/>
          <w:szCs w:val="24"/>
        </w:rPr>
        <w:t xml:space="preserve"> </w:t>
      </w:r>
      <w:r>
        <w:rPr>
          <w:sz w:val="24"/>
          <w:szCs w:val="24"/>
        </w:rPr>
        <w:t>conformitate</w:t>
      </w:r>
      <w:r>
        <w:rPr>
          <w:spacing w:val="40"/>
          <w:sz w:val="24"/>
          <w:szCs w:val="24"/>
        </w:rPr>
        <w:t xml:space="preserve"> </w:t>
      </w:r>
      <w:r>
        <w:rPr>
          <w:sz w:val="24"/>
          <w:szCs w:val="24"/>
        </w:rPr>
        <w:t>cu</w:t>
      </w:r>
      <w:r>
        <w:rPr>
          <w:spacing w:val="43"/>
          <w:sz w:val="24"/>
          <w:szCs w:val="24"/>
        </w:rPr>
        <w:t xml:space="preserve"> </w:t>
      </w:r>
      <w:r>
        <w:rPr>
          <w:sz w:val="24"/>
          <w:szCs w:val="24"/>
        </w:rPr>
        <w:t>acordul</w:t>
      </w:r>
      <w:r>
        <w:rPr>
          <w:spacing w:val="38"/>
          <w:sz w:val="24"/>
          <w:szCs w:val="24"/>
        </w:rPr>
        <w:t xml:space="preserve"> </w:t>
      </w:r>
      <w:r>
        <w:rPr>
          <w:sz w:val="24"/>
          <w:szCs w:val="24"/>
        </w:rPr>
        <w:t>de</w:t>
      </w:r>
      <w:r>
        <w:rPr>
          <w:spacing w:val="40"/>
          <w:sz w:val="24"/>
          <w:szCs w:val="24"/>
        </w:rPr>
        <w:t xml:space="preserve"> </w:t>
      </w:r>
      <w:r>
        <w:rPr>
          <w:sz w:val="24"/>
          <w:szCs w:val="24"/>
        </w:rPr>
        <w:t>mediu</w:t>
      </w:r>
      <w:r>
        <w:rPr>
          <w:spacing w:val="40"/>
          <w:sz w:val="24"/>
          <w:szCs w:val="24"/>
        </w:rPr>
        <w:t xml:space="preserve"> </w:t>
      </w:r>
      <w:r>
        <w:rPr>
          <w:sz w:val="24"/>
          <w:szCs w:val="24"/>
        </w:rPr>
        <w:t>emis,</w:t>
      </w:r>
      <w:r>
        <w:rPr>
          <w:spacing w:val="-57"/>
          <w:sz w:val="24"/>
          <w:szCs w:val="24"/>
        </w:rPr>
        <w:t xml:space="preserve"> </w:t>
      </w:r>
      <w:r>
        <w:rPr>
          <w:sz w:val="24"/>
          <w:szCs w:val="24"/>
        </w:rPr>
        <w:t>pe</w:t>
      </w:r>
      <w:r>
        <w:rPr>
          <w:spacing w:val="1"/>
          <w:sz w:val="24"/>
          <w:szCs w:val="24"/>
        </w:rPr>
        <w:t xml:space="preserve"> </w:t>
      </w:r>
      <w:r>
        <w:rPr>
          <w:sz w:val="24"/>
          <w:szCs w:val="24"/>
        </w:rPr>
        <w:t>şi</w:t>
      </w:r>
      <w:r>
        <w:rPr>
          <w:spacing w:val="1"/>
          <w:sz w:val="24"/>
          <w:szCs w:val="24"/>
        </w:rPr>
        <w:t xml:space="preserve"> </w:t>
      </w:r>
      <w:r>
        <w:rPr>
          <w:sz w:val="24"/>
          <w:szCs w:val="24"/>
        </w:rPr>
        <w:t>în</w:t>
      </w:r>
      <w:r>
        <w:rPr>
          <w:spacing w:val="1"/>
          <w:sz w:val="24"/>
          <w:szCs w:val="24"/>
        </w:rPr>
        <w:t xml:space="preserve"> </w:t>
      </w:r>
      <w:r>
        <w:rPr>
          <w:sz w:val="24"/>
          <w:szCs w:val="24"/>
        </w:rPr>
        <w:t>afara</w:t>
      </w:r>
      <w:r>
        <w:rPr>
          <w:spacing w:val="1"/>
          <w:sz w:val="24"/>
          <w:szCs w:val="24"/>
        </w:rPr>
        <w:t xml:space="preserve"> </w:t>
      </w:r>
      <w:r>
        <w:rPr>
          <w:sz w:val="24"/>
          <w:szCs w:val="24"/>
        </w:rPr>
        <w:t>şantierului</w:t>
      </w:r>
      <w:r>
        <w:rPr>
          <w:spacing w:val="1"/>
          <w:sz w:val="24"/>
          <w:szCs w:val="24"/>
        </w:rPr>
        <w:t xml:space="preserve"> </w:t>
      </w:r>
      <w:r>
        <w:rPr>
          <w:sz w:val="24"/>
          <w:szCs w:val="24"/>
        </w:rPr>
        <w:t>şi</w:t>
      </w:r>
      <w:r>
        <w:rPr>
          <w:spacing w:val="1"/>
          <w:sz w:val="24"/>
          <w:szCs w:val="24"/>
        </w:rPr>
        <w:t xml:space="preserve"> </w:t>
      </w:r>
      <w:r>
        <w:rPr>
          <w:sz w:val="24"/>
          <w:szCs w:val="24"/>
        </w:rPr>
        <w:t>pentru</w:t>
      </w:r>
      <w:r>
        <w:rPr>
          <w:spacing w:val="1"/>
          <w:sz w:val="24"/>
          <w:szCs w:val="24"/>
        </w:rPr>
        <w:t xml:space="preserve"> </w:t>
      </w:r>
      <w:r>
        <w:rPr>
          <w:sz w:val="24"/>
          <w:szCs w:val="24"/>
        </w:rPr>
        <w:t>a</w:t>
      </w:r>
      <w:r>
        <w:rPr>
          <w:spacing w:val="1"/>
          <w:sz w:val="24"/>
          <w:szCs w:val="24"/>
        </w:rPr>
        <w:t xml:space="preserve"> </w:t>
      </w:r>
      <w:r>
        <w:rPr>
          <w:sz w:val="24"/>
          <w:szCs w:val="24"/>
        </w:rPr>
        <w:t>evita</w:t>
      </w:r>
      <w:r>
        <w:rPr>
          <w:spacing w:val="1"/>
          <w:sz w:val="24"/>
          <w:szCs w:val="24"/>
        </w:rPr>
        <w:t xml:space="preserve"> </w:t>
      </w:r>
      <w:r>
        <w:rPr>
          <w:sz w:val="24"/>
          <w:szCs w:val="24"/>
        </w:rPr>
        <w:t>orice</w:t>
      </w:r>
      <w:r>
        <w:rPr>
          <w:spacing w:val="1"/>
          <w:sz w:val="24"/>
          <w:szCs w:val="24"/>
        </w:rPr>
        <w:t xml:space="preserve"> </w:t>
      </w:r>
      <w:r>
        <w:rPr>
          <w:sz w:val="24"/>
          <w:szCs w:val="24"/>
        </w:rPr>
        <w:t>pagubă</w:t>
      </w:r>
      <w:r>
        <w:rPr>
          <w:spacing w:val="1"/>
          <w:sz w:val="24"/>
          <w:szCs w:val="24"/>
        </w:rPr>
        <w:t xml:space="preserve"> </w:t>
      </w:r>
      <w:r>
        <w:rPr>
          <w:sz w:val="24"/>
          <w:szCs w:val="24"/>
        </w:rPr>
        <w:t>sau</w:t>
      </w:r>
      <w:r>
        <w:rPr>
          <w:spacing w:val="1"/>
          <w:sz w:val="24"/>
          <w:szCs w:val="24"/>
        </w:rPr>
        <w:t xml:space="preserve"> </w:t>
      </w:r>
      <w:r>
        <w:rPr>
          <w:sz w:val="24"/>
          <w:szCs w:val="24"/>
        </w:rPr>
        <w:t>neajuns</w:t>
      </w:r>
      <w:r>
        <w:rPr>
          <w:spacing w:val="1"/>
          <w:sz w:val="24"/>
          <w:szCs w:val="24"/>
        </w:rPr>
        <w:t xml:space="preserve"> </w:t>
      </w:r>
      <w:r>
        <w:rPr>
          <w:sz w:val="24"/>
          <w:szCs w:val="24"/>
        </w:rPr>
        <w:t>provocat</w:t>
      </w:r>
      <w:r>
        <w:rPr>
          <w:spacing w:val="1"/>
          <w:sz w:val="24"/>
          <w:szCs w:val="24"/>
        </w:rPr>
        <w:t xml:space="preserve"> </w:t>
      </w:r>
      <w:r>
        <w:rPr>
          <w:sz w:val="24"/>
          <w:szCs w:val="24"/>
        </w:rPr>
        <w:t>persoanelor,</w:t>
      </w:r>
      <w:r>
        <w:rPr>
          <w:spacing w:val="1"/>
          <w:sz w:val="24"/>
          <w:szCs w:val="24"/>
        </w:rPr>
        <w:t xml:space="preserve"> </w:t>
      </w:r>
      <w:r>
        <w:rPr>
          <w:sz w:val="24"/>
          <w:szCs w:val="24"/>
        </w:rPr>
        <w:t>proprietăţilor</w:t>
      </w:r>
      <w:r>
        <w:rPr>
          <w:spacing w:val="1"/>
          <w:sz w:val="24"/>
          <w:szCs w:val="24"/>
        </w:rPr>
        <w:t xml:space="preserve"> </w:t>
      </w:r>
      <w:r>
        <w:rPr>
          <w:sz w:val="24"/>
          <w:szCs w:val="24"/>
        </w:rPr>
        <w:t>publice</w:t>
      </w:r>
      <w:r>
        <w:rPr>
          <w:spacing w:val="1"/>
          <w:sz w:val="24"/>
          <w:szCs w:val="24"/>
        </w:rPr>
        <w:t xml:space="preserve"> </w:t>
      </w:r>
      <w:r>
        <w:rPr>
          <w:sz w:val="24"/>
          <w:szCs w:val="24"/>
        </w:rPr>
        <w:t>sau</w:t>
      </w:r>
      <w:r>
        <w:rPr>
          <w:spacing w:val="1"/>
          <w:sz w:val="24"/>
          <w:szCs w:val="24"/>
        </w:rPr>
        <w:t xml:space="preserve"> </w:t>
      </w:r>
      <w:r>
        <w:rPr>
          <w:sz w:val="24"/>
          <w:szCs w:val="24"/>
        </w:rPr>
        <w:t>altora,</w:t>
      </w:r>
      <w:r>
        <w:rPr>
          <w:spacing w:val="1"/>
          <w:sz w:val="24"/>
          <w:szCs w:val="24"/>
        </w:rPr>
        <w:t xml:space="preserve"> </w:t>
      </w:r>
      <w:r>
        <w:rPr>
          <w:sz w:val="24"/>
          <w:szCs w:val="24"/>
        </w:rPr>
        <w:t>rezultat</w:t>
      </w:r>
      <w:r>
        <w:rPr>
          <w:spacing w:val="1"/>
          <w:sz w:val="24"/>
          <w:szCs w:val="24"/>
        </w:rPr>
        <w:t xml:space="preserve"> </w:t>
      </w:r>
      <w:r>
        <w:rPr>
          <w:sz w:val="24"/>
          <w:szCs w:val="24"/>
        </w:rPr>
        <w:t>din</w:t>
      </w:r>
      <w:r>
        <w:rPr>
          <w:spacing w:val="60"/>
          <w:sz w:val="24"/>
          <w:szCs w:val="24"/>
        </w:rPr>
        <w:t xml:space="preserve"> </w:t>
      </w:r>
      <w:r>
        <w:rPr>
          <w:sz w:val="24"/>
          <w:szCs w:val="24"/>
        </w:rPr>
        <w:t>poluare,</w:t>
      </w:r>
      <w:r>
        <w:rPr>
          <w:spacing w:val="60"/>
          <w:sz w:val="24"/>
          <w:szCs w:val="24"/>
        </w:rPr>
        <w:t xml:space="preserve"> </w:t>
      </w:r>
      <w:r>
        <w:rPr>
          <w:sz w:val="24"/>
          <w:szCs w:val="24"/>
        </w:rPr>
        <w:t>zgomot</w:t>
      </w:r>
      <w:r>
        <w:rPr>
          <w:spacing w:val="60"/>
          <w:sz w:val="24"/>
          <w:szCs w:val="24"/>
        </w:rPr>
        <w:t xml:space="preserve"> </w:t>
      </w:r>
      <w:r>
        <w:rPr>
          <w:sz w:val="24"/>
          <w:szCs w:val="24"/>
        </w:rPr>
        <w:t>sau</w:t>
      </w:r>
      <w:r>
        <w:rPr>
          <w:spacing w:val="60"/>
          <w:sz w:val="24"/>
          <w:szCs w:val="24"/>
        </w:rPr>
        <w:t xml:space="preserve"> </w:t>
      </w:r>
      <w:r>
        <w:rPr>
          <w:sz w:val="24"/>
          <w:szCs w:val="24"/>
        </w:rPr>
        <w:t>alţi</w:t>
      </w:r>
      <w:r>
        <w:rPr>
          <w:spacing w:val="60"/>
          <w:sz w:val="24"/>
          <w:szCs w:val="24"/>
        </w:rPr>
        <w:t xml:space="preserve"> </w:t>
      </w:r>
      <w:r>
        <w:rPr>
          <w:sz w:val="24"/>
          <w:szCs w:val="24"/>
        </w:rPr>
        <w:t>factori</w:t>
      </w:r>
      <w:r>
        <w:rPr>
          <w:spacing w:val="60"/>
          <w:sz w:val="24"/>
          <w:szCs w:val="24"/>
        </w:rPr>
        <w:t xml:space="preserve"> </w:t>
      </w:r>
      <w:r>
        <w:rPr>
          <w:sz w:val="24"/>
          <w:szCs w:val="24"/>
        </w:rPr>
        <w:t>generaţi</w:t>
      </w:r>
      <w:r>
        <w:rPr>
          <w:spacing w:val="60"/>
          <w:sz w:val="24"/>
          <w:szCs w:val="24"/>
        </w:rPr>
        <w:t xml:space="preserve"> </w:t>
      </w:r>
      <w:r>
        <w:rPr>
          <w:sz w:val="24"/>
          <w:szCs w:val="24"/>
        </w:rPr>
        <w:t>de</w:t>
      </w:r>
      <w:r>
        <w:rPr>
          <w:spacing w:val="1"/>
          <w:sz w:val="24"/>
          <w:szCs w:val="24"/>
        </w:rPr>
        <w:t xml:space="preserve"> </w:t>
      </w:r>
      <w:r>
        <w:rPr>
          <w:sz w:val="24"/>
          <w:szCs w:val="24"/>
        </w:rPr>
        <w:t>metodele</w:t>
      </w:r>
      <w:r>
        <w:rPr>
          <w:spacing w:val="8"/>
          <w:sz w:val="24"/>
          <w:szCs w:val="24"/>
        </w:rPr>
        <w:t xml:space="preserve"> </w:t>
      </w:r>
      <w:r>
        <w:rPr>
          <w:sz w:val="24"/>
          <w:szCs w:val="24"/>
        </w:rPr>
        <w:t>sale</w:t>
      </w:r>
      <w:r>
        <w:rPr>
          <w:spacing w:val="9"/>
          <w:sz w:val="24"/>
          <w:szCs w:val="24"/>
        </w:rPr>
        <w:t xml:space="preserve"> </w:t>
      </w:r>
      <w:r>
        <w:rPr>
          <w:sz w:val="24"/>
          <w:szCs w:val="24"/>
        </w:rPr>
        <w:t>de</w:t>
      </w:r>
      <w:r>
        <w:rPr>
          <w:spacing w:val="9"/>
          <w:sz w:val="24"/>
          <w:szCs w:val="24"/>
        </w:rPr>
        <w:t xml:space="preserve"> </w:t>
      </w:r>
      <w:r>
        <w:rPr>
          <w:sz w:val="24"/>
          <w:szCs w:val="24"/>
        </w:rPr>
        <w:t>lucru;</w:t>
      </w:r>
    </w:p>
    <w:p w14:paraId="32335EEC" w14:textId="77777777" w:rsidR="004C771C" w:rsidRDefault="00000000">
      <w:pPr>
        <w:pStyle w:val="Listparagraf"/>
        <w:numPr>
          <w:ilvl w:val="0"/>
          <w:numId w:val="7"/>
        </w:numPr>
        <w:tabs>
          <w:tab w:val="left" w:pos="468"/>
        </w:tabs>
        <w:spacing w:before="1"/>
        <w:ind w:left="151" w:right="161" w:firstLine="0"/>
        <w:rPr>
          <w:sz w:val="24"/>
          <w:szCs w:val="24"/>
        </w:rPr>
      </w:pPr>
      <w:r>
        <w:rPr>
          <w:sz w:val="24"/>
          <w:szCs w:val="24"/>
        </w:rPr>
        <w:t>de</w:t>
      </w:r>
      <w:r>
        <w:rPr>
          <w:spacing w:val="50"/>
          <w:sz w:val="24"/>
          <w:szCs w:val="24"/>
        </w:rPr>
        <w:t xml:space="preserve"> </w:t>
      </w:r>
      <w:r>
        <w:rPr>
          <w:sz w:val="24"/>
          <w:szCs w:val="24"/>
        </w:rPr>
        <w:t>a</w:t>
      </w:r>
      <w:r>
        <w:rPr>
          <w:spacing w:val="50"/>
          <w:sz w:val="24"/>
          <w:szCs w:val="24"/>
        </w:rPr>
        <w:t xml:space="preserve"> </w:t>
      </w:r>
      <w:r>
        <w:rPr>
          <w:sz w:val="24"/>
          <w:szCs w:val="24"/>
        </w:rPr>
        <w:t>asigura</w:t>
      </w:r>
      <w:r>
        <w:rPr>
          <w:spacing w:val="50"/>
          <w:sz w:val="24"/>
          <w:szCs w:val="24"/>
        </w:rPr>
        <w:t xml:space="preserve"> </w:t>
      </w:r>
      <w:r>
        <w:rPr>
          <w:sz w:val="24"/>
          <w:szCs w:val="24"/>
        </w:rPr>
        <w:t>calitatea</w:t>
      </w:r>
      <w:r>
        <w:rPr>
          <w:spacing w:val="50"/>
          <w:sz w:val="24"/>
          <w:szCs w:val="24"/>
        </w:rPr>
        <w:t xml:space="preserve"> </w:t>
      </w:r>
      <w:r>
        <w:rPr>
          <w:sz w:val="24"/>
          <w:szCs w:val="24"/>
        </w:rPr>
        <w:t>corespunzătoare</w:t>
      </w:r>
      <w:r>
        <w:rPr>
          <w:spacing w:val="50"/>
          <w:sz w:val="24"/>
          <w:szCs w:val="24"/>
        </w:rPr>
        <w:t xml:space="preserve"> </w:t>
      </w:r>
      <w:r>
        <w:rPr>
          <w:sz w:val="24"/>
          <w:szCs w:val="24"/>
        </w:rPr>
        <w:t>a</w:t>
      </w:r>
      <w:r>
        <w:rPr>
          <w:spacing w:val="50"/>
          <w:sz w:val="24"/>
          <w:szCs w:val="24"/>
        </w:rPr>
        <w:t xml:space="preserve"> </w:t>
      </w:r>
      <w:r>
        <w:rPr>
          <w:sz w:val="24"/>
          <w:szCs w:val="24"/>
        </w:rPr>
        <w:t>tuturor</w:t>
      </w:r>
      <w:r>
        <w:rPr>
          <w:spacing w:val="50"/>
          <w:sz w:val="24"/>
          <w:szCs w:val="24"/>
        </w:rPr>
        <w:t xml:space="preserve"> </w:t>
      </w:r>
      <w:r>
        <w:rPr>
          <w:sz w:val="24"/>
          <w:szCs w:val="24"/>
        </w:rPr>
        <w:t>materialelor</w:t>
      </w:r>
      <w:r>
        <w:rPr>
          <w:spacing w:val="51"/>
          <w:sz w:val="24"/>
          <w:szCs w:val="24"/>
        </w:rPr>
        <w:t xml:space="preserve"> </w:t>
      </w:r>
      <w:r>
        <w:rPr>
          <w:sz w:val="24"/>
          <w:szCs w:val="24"/>
        </w:rPr>
        <w:t>puse</w:t>
      </w:r>
      <w:r>
        <w:rPr>
          <w:spacing w:val="50"/>
          <w:sz w:val="24"/>
          <w:szCs w:val="24"/>
        </w:rPr>
        <w:t xml:space="preserve"> </w:t>
      </w:r>
      <w:r>
        <w:rPr>
          <w:sz w:val="24"/>
          <w:szCs w:val="24"/>
        </w:rPr>
        <w:t>în</w:t>
      </w:r>
      <w:r>
        <w:rPr>
          <w:spacing w:val="55"/>
          <w:sz w:val="24"/>
          <w:szCs w:val="24"/>
        </w:rPr>
        <w:t xml:space="preserve"> </w:t>
      </w:r>
      <w:r>
        <w:rPr>
          <w:sz w:val="24"/>
          <w:szCs w:val="24"/>
        </w:rPr>
        <w:t>operă,</w:t>
      </w:r>
      <w:r>
        <w:rPr>
          <w:spacing w:val="51"/>
          <w:sz w:val="24"/>
          <w:szCs w:val="24"/>
        </w:rPr>
        <w:t xml:space="preserve"> </w:t>
      </w:r>
      <w:r>
        <w:rPr>
          <w:sz w:val="24"/>
          <w:szCs w:val="24"/>
        </w:rPr>
        <w:t>în</w:t>
      </w:r>
      <w:r>
        <w:rPr>
          <w:spacing w:val="52"/>
          <w:sz w:val="24"/>
          <w:szCs w:val="24"/>
        </w:rPr>
        <w:t xml:space="preserve"> </w:t>
      </w:r>
      <w:r>
        <w:rPr>
          <w:sz w:val="24"/>
          <w:szCs w:val="24"/>
        </w:rPr>
        <w:t>conformitate</w:t>
      </w:r>
      <w:r>
        <w:rPr>
          <w:spacing w:val="1"/>
          <w:sz w:val="24"/>
          <w:szCs w:val="24"/>
        </w:rPr>
        <w:t xml:space="preserve"> </w:t>
      </w:r>
      <w:r>
        <w:rPr>
          <w:sz w:val="24"/>
          <w:szCs w:val="24"/>
        </w:rPr>
        <w:t>cu</w:t>
      </w:r>
      <w:r>
        <w:rPr>
          <w:spacing w:val="49"/>
          <w:sz w:val="24"/>
          <w:szCs w:val="24"/>
        </w:rPr>
        <w:t xml:space="preserve"> </w:t>
      </w:r>
      <w:r>
        <w:rPr>
          <w:sz w:val="24"/>
          <w:szCs w:val="24"/>
        </w:rPr>
        <w:t>Proiectul</w:t>
      </w:r>
      <w:r>
        <w:rPr>
          <w:spacing w:val="49"/>
          <w:sz w:val="24"/>
          <w:szCs w:val="24"/>
        </w:rPr>
        <w:t xml:space="preserve"> </w:t>
      </w:r>
      <w:r>
        <w:rPr>
          <w:sz w:val="24"/>
          <w:szCs w:val="24"/>
        </w:rPr>
        <w:t>tehnic</w:t>
      </w:r>
      <w:r>
        <w:rPr>
          <w:spacing w:val="51"/>
          <w:sz w:val="24"/>
          <w:szCs w:val="24"/>
        </w:rPr>
        <w:t xml:space="preserve"> </w:t>
      </w:r>
      <w:r>
        <w:rPr>
          <w:sz w:val="24"/>
          <w:szCs w:val="24"/>
        </w:rPr>
        <w:t>si</w:t>
      </w:r>
      <w:r>
        <w:rPr>
          <w:spacing w:val="49"/>
          <w:sz w:val="24"/>
          <w:szCs w:val="24"/>
        </w:rPr>
        <w:t xml:space="preserve"> </w:t>
      </w:r>
      <w:r>
        <w:rPr>
          <w:sz w:val="24"/>
          <w:szCs w:val="24"/>
        </w:rPr>
        <w:t>detaliile</w:t>
      </w:r>
      <w:r>
        <w:rPr>
          <w:spacing w:val="50"/>
          <w:sz w:val="24"/>
          <w:szCs w:val="24"/>
        </w:rPr>
        <w:t xml:space="preserve"> </w:t>
      </w:r>
      <w:r>
        <w:rPr>
          <w:sz w:val="24"/>
          <w:szCs w:val="24"/>
        </w:rPr>
        <w:t>de</w:t>
      </w:r>
      <w:r>
        <w:rPr>
          <w:spacing w:val="48"/>
          <w:sz w:val="24"/>
          <w:szCs w:val="24"/>
        </w:rPr>
        <w:t xml:space="preserve"> </w:t>
      </w:r>
      <w:r>
        <w:rPr>
          <w:sz w:val="24"/>
          <w:szCs w:val="24"/>
        </w:rPr>
        <w:t>execuţie</w:t>
      </w:r>
      <w:r>
        <w:rPr>
          <w:spacing w:val="51"/>
          <w:sz w:val="24"/>
          <w:szCs w:val="24"/>
        </w:rPr>
        <w:t xml:space="preserve"> </w:t>
      </w:r>
      <w:r>
        <w:rPr>
          <w:sz w:val="24"/>
          <w:szCs w:val="24"/>
        </w:rPr>
        <w:t>aprobate</w:t>
      </w:r>
      <w:r>
        <w:rPr>
          <w:spacing w:val="48"/>
          <w:sz w:val="24"/>
          <w:szCs w:val="24"/>
        </w:rPr>
        <w:t xml:space="preserve"> </w:t>
      </w:r>
      <w:r>
        <w:rPr>
          <w:sz w:val="24"/>
          <w:szCs w:val="24"/>
        </w:rPr>
        <w:t>de</w:t>
      </w:r>
      <w:r>
        <w:rPr>
          <w:spacing w:val="50"/>
          <w:sz w:val="24"/>
          <w:szCs w:val="24"/>
        </w:rPr>
        <w:t xml:space="preserve"> </w:t>
      </w:r>
      <w:r>
        <w:rPr>
          <w:sz w:val="24"/>
          <w:szCs w:val="24"/>
        </w:rPr>
        <w:t>Achizitor</w:t>
      </w:r>
      <w:r>
        <w:rPr>
          <w:spacing w:val="49"/>
          <w:sz w:val="24"/>
          <w:szCs w:val="24"/>
        </w:rPr>
        <w:t xml:space="preserve"> </w:t>
      </w:r>
      <w:r>
        <w:rPr>
          <w:sz w:val="24"/>
          <w:szCs w:val="24"/>
        </w:rPr>
        <w:t>şi</w:t>
      </w:r>
      <w:r>
        <w:rPr>
          <w:spacing w:val="51"/>
          <w:sz w:val="24"/>
          <w:szCs w:val="24"/>
        </w:rPr>
        <w:t xml:space="preserve"> </w:t>
      </w:r>
      <w:r>
        <w:rPr>
          <w:sz w:val="24"/>
          <w:szCs w:val="24"/>
        </w:rPr>
        <w:t>de</w:t>
      </w:r>
      <w:r>
        <w:rPr>
          <w:spacing w:val="48"/>
          <w:sz w:val="24"/>
          <w:szCs w:val="24"/>
        </w:rPr>
        <w:t xml:space="preserve"> </w:t>
      </w:r>
      <w:r>
        <w:rPr>
          <w:sz w:val="24"/>
          <w:szCs w:val="24"/>
        </w:rPr>
        <w:t>a</w:t>
      </w:r>
      <w:r>
        <w:rPr>
          <w:spacing w:val="48"/>
          <w:sz w:val="24"/>
          <w:szCs w:val="24"/>
        </w:rPr>
        <w:t xml:space="preserve"> </w:t>
      </w:r>
      <w:r>
        <w:rPr>
          <w:sz w:val="24"/>
          <w:szCs w:val="24"/>
        </w:rPr>
        <w:t>nu</w:t>
      </w:r>
      <w:r>
        <w:rPr>
          <w:spacing w:val="50"/>
          <w:sz w:val="24"/>
          <w:szCs w:val="24"/>
        </w:rPr>
        <w:t xml:space="preserve"> </w:t>
      </w:r>
      <w:r>
        <w:rPr>
          <w:sz w:val="24"/>
          <w:szCs w:val="24"/>
        </w:rPr>
        <w:t>modifica</w:t>
      </w:r>
      <w:r>
        <w:rPr>
          <w:spacing w:val="48"/>
          <w:sz w:val="24"/>
          <w:szCs w:val="24"/>
        </w:rPr>
        <w:t xml:space="preserve"> </w:t>
      </w:r>
      <w:r>
        <w:rPr>
          <w:sz w:val="24"/>
          <w:szCs w:val="24"/>
        </w:rPr>
        <w:t>soluţiile</w:t>
      </w:r>
      <w:r>
        <w:rPr>
          <w:spacing w:val="-58"/>
          <w:sz w:val="24"/>
          <w:szCs w:val="24"/>
        </w:rPr>
        <w:t xml:space="preserve"> </w:t>
      </w:r>
      <w:r>
        <w:rPr>
          <w:sz w:val="24"/>
          <w:szCs w:val="24"/>
        </w:rPr>
        <w:t>tehnice</w:t>
      </w:r>
      <w:r>
        <w:rPr>
          <w:spacing w:val="34"/>
          <w:sz w:val="24"/>
          <w:szCs w:val="24"/>
        </w:rPr>
        <w:t xml:space="preserve"> </w:t>
      </w:r>
      <w:r>
        <w:rPr>
          <w:sz w:val="24"/>
          <w:szCs w:val="24"/>
        </w:rPr>
        <w:t>sau</w:t>
      </w:r>
      <w:r>
        <w:rPr>
          <w:spacing w:val="34"/>
          <w:sz w:val="24"/>
          <w:szCs w:val="24"/>
        </w:rPr>
        <w:t xml:space="preserve"> </w:t>
      </w:r>
      <w:r>
        <w:rPr>
          <w:sz w:val="24"/>
          <w:szCs w:val="24"/>
        </w:rPr>
        <w:t>tehnologice,</w:t>
      </w:r>
      <w:r>
        <w:rPr>
          <w:spacing w:val="34"/>
          <w:sz w:val="24"/>
          <w:szCs w:val="24"/>
        </w:rPr>
        <w:t xml:space="preserve"> </w:t>
      </w:r>
      <w:r>
        <w:rPr>
          <w:sz w:val="24"/>
          <w:szCs w:val="24"/>
        </w:rPr>
        <w:t>ori</w:t>
      </w:r>
      <w:r>
        <w:rPr>
          <w:spacing w:val="31"/>
          <w:sz w:val="24"/>
          <w:szCs w:val="24"/>
        </w:rPr>
        <w:t xml:space="preserve"> </w:t>
      </w:r>
      <w:r>
        <w:rPr>
          <w:sz w:val="24"/>
          <w:szCs w:val="24"/>
        </w:rPr>
        <w:t>de</w:t>
      </w:r>
      <w:r>
        <w:rPr>
          <w:spacing w:val="32"/>
          <w:sz w:val="24"/>
          <w:szCs w:val="24"/>
        </w:rPr>
        <w:t xml:space="preserve"> </w:t>
      </w:r>
      <w:r>
        <w:rPr>
          <w:sz w:val="24"/>
          <w:szCs w:val="24"/>
        </w:rPr>
        <w:t>a</w:t>
      </w:r>
      <w:r>
        <w:rPr>
          <w:spacing w:val="32"/>
          <w:sz w:val="24"/>
          <w:szCs w:val="24"/>
        </w:rPr>
        <w:t xml:space="preserve"> </w:t>
      </w:r>
      <w:r>
        <w:rPr>
          <w:sz w:val="24"/>
          <w:szCs w:val="24"/>
        </w:rPr>
        <w:t>înlocui</w:t>
      </w:r>
      <w:r>
        <w:rPr>
          <w:spacing w:val="31"/>
          <w:sz w:val="24"/>
          <w:szCs w:val="24"/>
        </w:rPr>
        <w:t xml:space="preserve"> </w:t>
      </w:r>
      <w:r>
        <w:rPr>
          <w:sz w:val="24"/>
          <w:szCs w:val="24"/>
        </w:rPr>
        <w:t>materiale</w:t>
      </w:r>
      <w:r>
        <w:rPr>
          <w:spacing w:val="29"/>
          <w:sz w:val="24"/>
          <w:szCs w:val="24"/>
        </w:rPr>
        <w:t xml:space="preserve"> </w:t>
      </w:r>
      <w:r>
        <w:rPr>
          <w:sz w:val="24"/>
          <w:szCs w:val="24"/>
        </w:rPr>
        <w:t>şi</w:t>
      </w:r>
      <w:r>
        <w:rPr>
          <w:spacing w:val="33"/>
          <w:sz w:val="24"/>
          <w:szCs w:val="24"/>
        </w:rPr>
        <w:t xml:space="preserve"> </w:t>
      </w:r>
      <w:r>
        <w:rPr>
          <w:sz w:val="24"/>
          <w:szCs w:val="24"/>
        </w:rPr>
        <w:t>echipamente</w:t>
      </w:r>
      <w:r>
        <w:rPr>
          <w:spacing w:val="33"/>
          <w:sz w:val="24"/>
          <w:szCs w:val="24"/>
        </w:rPr>
        <w:t xml:space="preserve"> </w:t>
      </w:r>
      <w:r>
        <w:rPr>
          <w:sz w:val="24"/>
          <w:szCs w:val="24"/>
        </w:rPr>
        <w:t>cu</w:t>
      </w:r>
      <w:r>
        <w:rPr>
          <w:spacing w:val="36"/>
          <w:sz w:val="24"/>
          <w:szCs w:val="24"/>
        </w:rPr>
        <w:t xml:space="preserve"> </w:t>
      </w:r>
      <w:r>
        <w:rPr>
          <w:sz w:val="24"/>
          <w:szCs w:val="24"/>
        </w:rPr>
        <w:t>altele</w:t>
      </w:r>
      <w:r>
        <w:rPr>
          <w:spacing w:val="28"/>
          <w:sz w:val="24"/>
          <w:szCs w:val="24"/>
        </w:rPr>
        <w:t xml:space="preserve"> </w:t>
      </w:r>
      <w:r>
        <w:rPr>
          <w:sz w:val="24"/>
          <w:szCs w:val="24"/>
        </w:rPr>
        <w:t>de</w:t>
      </w:r>
      <w:r>
        <w:rPr>
          <w:spacing w:val="29"/>
          <w:sz w:val="24"/>
          <w:szCs w:val="24"/>
        </w:rPr>
        <w:t xml:space="preserve"> </w:t>
      </w:r>
      <w:r>
        <w:rPr>
          <w:sz w:val="24"/>
          <w:szCs w:val="24"/>
        </w:rPr>
        <w:t>o</w:t>
      </w:r>
      <w:r>
        <w:rPr>
          <w:spacing w:val="33"/>
          <w:sz w:val="24"/>
          <w:szCs w:val="24"/>
        </w:rPr>
        <w:t xml:space="preserve"> </w:t>
      </w:r>
      <w:r>
        <w:rPr>
          <w:sz w:val="24"/>
          <w:szCs w:val="24"/>
        </w:rPr>
        <w:t>calitate</w:t>
      </w:r>
      <w:r>
        <w:rPr>
          <w:spacing w:val="33"/>
          <w:sz w:val="24"/>
          <w:szCs w:val="24"/>
        </w:rPr>
        <w:t xml:space="preserve"> </w:t>
      </w:r>
      <w:r>
        <w:rPr>
          <w:sz w:val="24"/>
          <w:szCs w:val="24"/>
        </w:rPr>
        <w:t>diferită</w:t>
      </w:r>
      <w:r>
        <w:rPr>
          <w:spacing w:val="1"/>
          <w:sz w:val="24"/>
          <w:szCs w:val="24"/>
        </w:rPr>
        <w:t xml:space="preserve"> </w:t>
      </w:r>
      <w:r>
        <w:rPr>
          <w:sz w:val="24"/>
          <w:szCs w:val="24"/>
        </w:rPr>
        <w:t>faţă de prevederile proiectului.</w:t>
      </w:r>
      <w:r>
        <w:rPr>
          <w:spacing w:val="1"/>
          <w:sz w:val="24"/>
          <w:szCs w:val="24"/>
        </w:rPr>
        <w:t xml:space="preserve"> </w:t>
      </w:r>
      <w:r>
        <w:rPr>
          <w:sz w:val="24"/>
          <w:szCs w:val="24"/>
        </w:rPr>
        <w:t>In orice situaţie Executantul nu va putea proceda la eventuale</w:t>
      </w:r>
      <w:r>
        <w:rPr>
          <w:spacing w:val="1"/>
          <w:sz w:val="24"/>
          <w:szCs w:val="24"/>
        </w:rPr>
        <w:t xml:space="preserve"> </w:t>
      </w:r>
      <w:r>
        <w:rPr>
          <w:sz w:val="24"/>
          <w:szCs w:val="24"/>
        </w:rPr>
        <w:t>înlocuiri</w:t>
      </w:r>
      <w:r>
        <w:rPr>
          <w:spacing w:val="1"/>
          <w:sz w:val="24"/>
          <w:szCs w:val="24"/>
        </w:rPr>
        <w:t xml:space="preserve"> </w:t>
      </w:r>
      <w:r>
        <w:rPr>
          <w:sz w:val="24"/>
          <w:szCs w:val="24"/>
        </w:rPr>
        <w:t>de</w:t>
      </w:r>
      <w:r>
        <w:rPr>
          <w:spacing w:val="1"/>
          <w:sz w:val="24"/>
          <w:szCs w:val="24"/>
        </w:rPr>
        <w:t xml:space="preserve"> </w:t>
      </w:r>
      <w:r>
        <w:rPr>
          <w:sz w:val="24"/>
          <w:szCs w:val="24"/>
        </w:rPr>
        <w:t>tehnologii,</w:t>
      </w:r>
      <w:r>
        <w:rPr>
          <w:spacing w:val="61"/>
          <w:sz w:val="24"/>
          <w:szCs w:val="24"/>
        </w:rPr>
        <w:t xml:space="preserve"> </w:t>
      </w:r>
      <w:r>
        <w:rPr>
          <w:sz w:val="24"/>
          <w:szCs w:val="24"/>
        </w:rPr>
        <w:t>echipamente</w:t>
      </w:r>
      <w:r>
        <w:rPr>
          <w:spacing w:val="61"/>
          <w:sz w:val="24"/>
          <w:szCs w:val="24"/>
        </w:rPr>
        <w:t xml:space="preserve"> </w:t>
      </w:r>
      <w:r>
        <w:rPr>
          <w:sz w:val="24"/>
          <w:szCs w:val="24"/>
        </w:rPr>
        <w:t>sau</w:t>
      </w:r>
      <w:r>
        <w:rPr>
          <w:spacing w:val="61"/>
          <w:sz w:val="24"/>
          <w:szCs w:val="24"/>
        </w:rPr>
        <w:t xml:space="preserve"> </w:t>
      </w:r>
      <w:r>
        <w:rPr>
          <w:sz w:val="24"/>
          <w:szCs w:val="24"/>
        </w:rPr>
        <w:t>materiale</w:t>
      </w:r>
      <w:r>
        <w:rPr>
          <w:spacing w:val="61"/>
          <w:sz w:val="24"/>
          <w:szCs w:val="24"/>
        </w:rPr>
        <w:t xml:space="preserve"> </w:t>
      </w:r>
      <w:r>
        <w:rPr>
          <w:sz w:val="24"/>
          <w:szCs w:val="24"/>
        </w:rPr>
        <w:t>decât</w:t>
      </w:r>
      <w:r>
        <w:rPr>
          <w:spacing w:val="61"/>
          <w:sz w:val="24"/>
          <w:szCs w:val="24"/>
        </w:rPr>
        <w:t xml:space="preserve"> </w:t>
      </w:r>
      <w:r>
        <w:rPr>
          <w:sz w:val="24"/>
          <w:szCs w:val="24"/>
        </w:rPr>
        <w:t>cu</w:t>
      </w:r>
      <w:r>
        <w:rPr>
          <w:spacing w:val="61"/>
          <w:sz w:val="24"/>
          <w:szCs w:val="24"/>
        </w:rPr>
        <w:t xml:space="preserve"> </w:t>
      </w:r>
      <w:r>
        <w:rPr>
          <w:sz w:val="24"/>
          <w:szCs w:val="24"/>
        </w:rPr>
        <w:t>aprobarea</w:t>
      </w:r>
      <w:r>
        <w:rPr>
          <w:spacing w:val="61"/>
          <w:sz w:val="24"/>
          <w:szCs w:val="24"/>
        </w:rPr>
        <w:t xml:space="preserve"> </w:t>
      </w:r>
      <w:r>
        <w:rPr>
          <w:sz w:val="24"/>
          <w:szCs w:val="24"/>
        </w:rPr>
        <w:t>prealabilă</w:t>
      </w:r>
      <w:r>
        <w:rPr>
          <w:spacing w:val="61"/>
          <w:sz w:val="24"/>
          <w:szCs w:val="24"/>
        </w:rPr>
        <w:t xml:space="preserve"> </w:t>
      </w:r>
      <w:r>
        <w:rPr>
          <w:sz w:val="24"/>
          <w:szCs w:val="24"/>
        </w:rPr>
        <w:t>a</w:t>
      </w:r>
      <w:r>
        <w:rPr>
          <w:spacing w:val="1"/>
          <w:sz w:val="24"/>
          <w:szCs w:val="24"/>
        </w:rPr>
        <w:t xml:space="preserve"> </w:t>
      </w:r>
      <w:r>
        <w:rPr>
          <w:sz w:val="24"/>
          <w:szCs w:val="24"/>
        </w:rPr>
        <w:t>Achizitorului,</w:t>
      </w:r>
      <w:r>
        <w:rPr>
          <w:spacing w:val="10"/>
          <w:sz w:val="24"/>
          <w:szCs w:val="24"/>
        </w:rPr>
        <w:t xml:space="preserve"> </w:t>
      </w:r>
      <w:r>
        <w:rPr>
          <w:sz w:val="24"/>
          <w:szCs w:val="24"/>
        </w:rPr>
        <w:t>în</w:t>
      </w:r>
      <w:r>
        <w:rPr>
          <w:spacing w:val="10"/>
          <w:sz w:val="24"/>
          <w:szCs w:val="24"/>
        </w:rPr>
        <w:t xml:space="preserve"> </w:t>
      </w:r>
      <w:r>
        <w:rPr>
          <w:sz w:val="24"/>
          <w:szCs w:val="24"/>
        </w:rPr>
        <w:t>condițiile</w:t>
      </w:r>
      <w:r>
        <w:rPr>
          <w:spacing w:val="10"/>
          <w:sz w:val="24"/>
          <w:szCs w:val="24"/>
        </w:rPr>
        <w:t xml:space="preserve"> </w:t>
      </w:r>
      <w:r>
        <w:rPr>
          <w:sz w:val="24"/>
          <w:szCs w:val="24"/>
        </w:rPr>
        <w:t>legii.</w:t>
      </w:r>
    </w:p>
    <w:p w14:paraId="77CD4777" w14:textId="77777777" w:rsidR="004C771C" w:rsidRDefault="00000000">
      <w:pPr>
        <w:pStyle w:val="Listparagraf"/>
        <w:numPr>
          <w:ilvl w:val="0"/>
          <w:numId w:val="7"/>
        </w:numPr>
        <w:tabs>
          <w:tab w:val="left" w:pos="524"/>
        </w:tabs>
        <w:ind w:left="151" w:right="160" w:firstLine="0"/>
        <w:rPr>
          <w:sz w:val="24"/>
          <w:szCs w:val="24"/>
        </w:rPr>
      </w:pPr>
      <w:r>
        <w:rPr>
          <w:sz w:val="24"/>
          <w:szCs w:val="24"/>
        </w:rPr>
        <w:t>de</w:t>
      </w:r>
      <w:r>
        <w:rPr>
          <w:spacing w:val="1"/>
          <w:sz w:val="24"/>
          <w:szCs w:val="24"/>
        </w:rPr>
        <w:t xml:space="preserve"> </w:t>
      </w:r>
      <w:r>
        <w:rPr>
          <w:sz w:val="24"/>
          <w:szCs w:val="24"/>
        </w:rPr>
        <w:t>a</w:t>
      </w:r>
      <w:r>
        <w:rPr>
          <w:spacing w:val="1"/>
          <w:sz w:val="24"/>
          <w:szCs w:val="24"/>
        </w:rPr>
        <w:t xml:space="preserve"> </w:t>
      </w:r>
      <w:r>
        <w:rPr>
          <w:sz w:val="24"/>
          <w:szCs w:val="24"/>
        </w:rPr>
        <w:t>nu</w:t>
      </w:r>
      <w:r>
        <w:rPr>
          <w:spacing w:val="1"/>
          <w:sz w:val="24"/>
          <w:szCs w:val="24"/>
        </w:rPr>
        <w:t xml:space="preserve"> </w:t>
      </w:r>
      <w:r>
        <w:rPr>
          <w:sz w:val="24"/>
          <w:szCs w:val="24"/>
        </w:rPr>
        <w:t>stânjeni</w:t>
      </w:r>
      <w:r>
        <w:rPr>
          <w:spacing w:val="1"/>
          <w:sz w:val="24"/>
          <w:szCs w:val="24"/>
        </w:rPr>
        <w:t xml:space="preserve"> </w:t>
      </w:r>
      <w:r>
        <w:rPr>
          <w:sz w:val="24"/>
          <w:szCs w:val="24"/>
        </w:rPr>
        <w:t>inutil</w:t>
      </w:r>
      <w:r>
        <w:rPr>
          <w:spacing w:val="1"/>
          <w:sz w:val="24"/>
          <w:szCs w:val="24"/>
        </w:rPr>
        <w:t xml:space="preserve"> </w:t>
      </w:r>
      <w:r>
        <w:rPr>
          <w:sz w:val="24"/>
          <w:szCs w:val="24"/>
        </w:rPr>
        <w:t>sau</w:t>
      </w:r>
      <w:r>
        <w:rPr>
          <w:spacing w:val="1"/>
          <w:sz w:val="24"/>
          <w:szCs w:val="24"/>
        </w:rPr>
        <w:t xml:space="preserve"> </w:t>
      </w:r>
      <w:r>
        <w:rPr>
          <w:sz w:val="24"/>
          <w:szCs w:val="24"/>
        </w:rPr>
        <w:t>abuziv</w:t>
      </w:r>
      <w:r>
        <w:rPr>
          <w:spacing w:val="1"/>
          <w:sz w:val="24"/>
          <w:szCs w:val="24"/>
        </w:rPr>
        <w:t xml:space="preserve"> </w:t>
      </w:r>
      <w:r>
        <w:rPr>
          <w:sz w:val="24"/>
          <w:szCs w:val="24"/>
        </w:rPr>
        <w:t>accesul</w:t>
      </w:r>
      <w:r>
        <w:rPr>
          <w:spacing w:val="1"/>
          <w:sz w:val="24"/>
          <w:szCs w:val="24"/>
        </w:rPr>
        <w:t xml:space="preserve"> </w:t>
      </w:r>
      <w:r>
        <w:rPr>
          <w:sz w:val="24"/>
          <w:szCs w:val="24"/>
        </w:rPr>
        <w:t>si</w:t>
      </w:r>
      <w:r>
        <w:rPr>
          <w:spacing w:val="1"/>
          <w:sz w:val="24"/>
          <w:szCs w:val="24"/>
        </w:rPr>
        <w:t xml:space="preserve"> </w:t>
      </w:r>
      <w:r>
        <w:rPr>
          <w:sz w:val="24"/>
          <w:szCs w:val="24"/>
        </w:rPr>
        <w:t>confortul</w:t>
      </w:r>
      <w:r>
        <w:rPr>
          <w:spacing w:val="1"/>
          <w:sz w:val="24"/>
          <w:szCs w:val="24"/>
        </w:rPr>
        <w:t xml:space="preserve"> </w:t>
      </w:r>
      <w:r>
        <w:rPr>
          <w:sz w:val="24"/>
          <w:szCs w:val="24"/>
        </w:rPr>
        <w:t>riveranilor</w:t>
      </w:r>
      <w:r>
        <w:rPr>
          <w:spacing w:val="1"/>
          <w:sz w:val="24"/>
          <w:szCs w:val="24"/>
        </w:rPr>
        <w:t xml:space="preserve"> </w:t>
      </w:r>
      <w:r>
        <w:rPr>
          <w:sz w:val="24"/>
          <w:szCs w:val="24"/>
        </w:rPr>
        <w:t>si</w:t>
      </w:r>
      <w:r>
        <w:rPr>
          <w:spacing w:val="1"/>
          <w:sz w:val="24"/>
          <w:szCs w:val="24"/>
        </w:rPr>
        <w:t xml:space="preserve"> </w:t>
      </w:r>
      <w:r>
        <w:rPr>
          <w:sz w:val="24"/>
          <w:szCs w:val="24"/>
        </w:rPr>
        <w:t>de</w:t>
      </w:r>
      <w:r>
        <w:rPr>
          <w:spacing w:val="60"/>
          <w:sz w:val="24"/>
          <w:szCs w:val="24"/>
        </w:rPr>
        <w:t xml:space="preserve"> </w:t>
      </w:r>
      <w:r>
        <w:rPr>
          <w:sz w:val="24"/>
          <w:szCs w:val="24"/>
        </w:rPr>
        <w:t>a</w:t>
      </w:r>
      <w:r>
        <w:rPr>
          <w:spacing w:val="60"/>
          <w:sz w:val="24"/>
          <w:szCs w:val="24"/>
        </w:rPr>
        <w:t xml:space="preserve"> </w:t>
      </w:r>
      <w:r>
        <w:rPr>
          <w:sz w:val="24"/>
          <w:szCs w:val="24"/>
        </w:rPr>
        <w:t>nu</w:t>
      </w:r>
      <w:r>
        <w:rPr>
          <w:spacing w:val="60"/>
          <w:sz w:val="24"/>
          <w:szCs w:val="24"/>
        </w:rPr>
        <w:t xml:space="preserve"> </w:t>
      </w:r>
      <w:r>
        <w:rPr>
          <w:sz w:val="24"/>
          <w:szCs w:val="24"/>
        </w:rPr>
        <w:t>restricţiona</w:t>
      </w:r>
      <w:r>
        <w:rPr>
          <w:spacing w:val="1"/>
          <w:sz w:val="24"/>
          <w:szCs w:val="24"/>
        </w:rPr>
        <w:t xml:space="preserve"> </w:t>
      </w:r>
      <w:r>
        <w:rPr>
          <w:sz w:val="24"/>
          <w:szCs w:val="24"/>
        </w:rPr>
        <w:t>utilizarea</w:t>
      </w:r>
      <w:r>
        <w:rPr>
          <w:spacing w:val="1"/>
          <w:sz w:val="24"/>
          <w:szCs w:val="24"/>
        </w:rPr>
        <w:t xml:space="preserve"> </w:t>
      </w:r>
      <w:r>
        <w:rPr>
          <w:sz w:val="24"/>
          <w:szCs w:val="24"/>
        </w:rPr>
        <w:t>căilor</w:t>
      </w:r>
      <w:r>
        <w:rPr>
          <w:spacing w:val="1"/>
          <w:sz w:val="24"/>
          <w:szCs w:val="24"/>
        </w:rPr>
        <w:t xml:space="preserve"> </w:t>
      </w:r>
      <w:r>
        <w:rPr>
          <w:sz w:val="24"/>
          <w:szCs w:val="24"/>
        </w:rPr>
        <w:t>de</w:t>
      </w:r>
      <w:r>
        <w:rPr>
          <w:spacing w:val="1"/>
          <w:sz w:val="24"/>
          <w:szCs w:val="24"/>
        </w:rPr>
        <w:t xml:space="preserve"> </w:t>
      </w:r>
      <w:r>
        <w:rPr>
          <w:sz w:val="24"/>
          <w:szCs w:val="24"/>
        </w:rPr>
        <w:t>acces</w:t>
      </w:r>
      <w:r>
        <w:rPr>
          <w:spacing w:val="60"/>
          <w:sz w:val="24"/>
          <w:szCs w:val="24"/>
        </w:rPr>
        <w:t xml:space="preserve"> </w:t>
      </w:r>
      <w:r>
        <w:rPr>
          <w:sz w:val="24"/>
          <w:szCs w:val="24"/>
        </w:rPr>
        <w:t>prin</w:t>
      </w:r>
      <w:r>
        <w:rPr>
          <w:spacing w:val="60"/>
          <w:sz w:val="24"/>
          <w:szCs w:val="24"/>
        </w:rPr>
        <w:t xml:space="preserve"> </w:t>
      </w:r>
      <w:r>
        <w:rPr>
          <w:sz w:val="24"/>
          <w:szCs w:val="24"/>
        </w:rPr>
        <w:t>folosirea</w:t>
      </w:r>
      <w:r>
        <w:rPr>
          <w:spacing w:val="60"/>
          <w:sz w:val="24"/>
          <w:szCs w:val="24"/>
        </w:rPr>
        <w:t xml:space="preserve"> </w:t>
      </w:r>
      <w:r>
        <w:rPr>
          <w:sz w:val="24"/>
          <w:szCs w:val="24"/>
        </w:rPr>
        <w:t>şi</w:t>
      </w:r>
      <w:r>
        <w:rPr>
          <w:spacing w:val="60"/>
          <w:sz w:val="24"/>
          <w:szCs w:val="24"/>
        </w:rPr>
        <w:t xml:space="preserve"> </w:t>
      </w:r>
      <w:r>
        <w:rPr>
          <w:sz w:val="24"/>
          <w:szCs w:val="24"/>
        </w:rPr>
        <w:t>ocuparea</w:t>
      </w:r>
      <w:r>
        <w:rPr>
          <w:spacing w:val="60"/>
          <w:sz w:val="24"/>
          <w:szCs w:val="24"/>
        </w:rPr>
        <w:t xml:space="preserve"> </w:t>
      </w:r>
      <w:r>
        <w:rPr>
          <w:sz w:val="24"/>
          <w:szCs w:val="24"/>
        </w:rPr>
        <w:t>drumurilor</w:t>
      </w:r>
      <w:r>
        <w:rPr>
          <w:spacing w:val="60"/>
          <w:sz w:val="24"/>
          <w:szCs w:val="24"/>
        </w:rPr>
        <w:t xml:space="preserve"> </w:t>
      </w:r>
      <w:r>
        <w:rPr>
          <w:sz w:val="24"/>
          <w:szCs w:val="24"/>
        </w:rPr>
        <w:t>şi</w:t>
      </w:r>
      <w:r>
        <w:rPr>
          <w:spacing w:val="60"/>
          <w:sz w:val="24"/>
          <w:szCs w:val="24"/>
        </w:rPr>
        <w:t xml:space="preserve"> </w:t>
      </w:r>
      <w:r>
        <w:rPr>
          <w:sz w:val="24"/>
          <w:szCs w:val="24"/>
        </w:rPr>
        <w:t>a</w:t>
      </w:r>
      <w:r>
        <w:rPr>
          <w:spacing w:val="60"/>
          <w:sz w:val="24"/>
          <w:szCs w:val="24"/>
        </w:rPr>
        <w:t xml:space="preserve"> </w:t>
      </w:r>
      <w:r>
        <w:rPr>
          <w:sz w:val="24"/>
          <w:szCs w:val="24"/>
        </w:rPr>
        <w:t>trecerilor</w:t>
      </w:r>
      <w:r>
        <w:rPr>
          <w:spacing w:val="60"/>
          <w:sz w:val="24"/>
          <w:szCs w:val="24"/>
        </w:rPr>
        <w:t xml:space="preserve"> </w:t>
      </w:r>
      <w:r>
        <w:rPr>
          <w:sz w:val="24"/>
          <w:szCs w:val="24"/>
        </w:rPr>
        <w:t>publice</w:t>
      </w:r>
      <w:r>
        <w:rPr>
          <w:spacing w:val="60"/>
          <w:sz w:val="24"/>
          <w:szCs w:val="24"/>
        </w:rPr>
        <w:t xml:space="preserve"> </w:t>
      </w:r>
      <w:r>
        <w:rPr>
          <w:sz w:val="24"/>
          <w:szCs w:val="24"/>
        </w:rPr>
        <w:t>sau</w:t>
      </w:r>
      <w:r>
        <w:rPr>
          <w:spacing w:val="1"/>
          <w:sz w:val="24"/>
          <w:szCs w:val="24"/>
        </w:rPr>
        <w:t xml:space="preserve"> </w:t>
      </w:r>
      <w:r>
        <w:rPr>
          <w:sz w:val="24"/>
          <w:szCs w:val="24"/>
        </w:rPr>
        <w:t>private</w:t>
      </w:r>
      <w:r>
        <w:rPr>
          <w:spacing w:val="1"/>
          <w:sz w:val="24"/>
          <w:szCs w:val="24"/>
        </w:rPr>
        <w:t xml:space="preserve"> </w:t>
      </w:r>
      <w:r>
        <w:rPr>
          <w:sz w:val="24"/>
          <w:szCs w:val="24"/>
        </w:rPr>
        <w:t>care</w:t>
      </w:r>
      <w:r>
        <w:rPr>
          <w:spacing w:val="1"/>
          <w:sz w:val="24"/>
          <w:szCs w:val="24"/>
        </w:rPr>
        <w:t xml:space="preserve"> </w:t>
      </w:r>
      <w:r>
        <w:rPr>
          <w:sz w:val="24"/>
          <w:szCs w:val="24"/>
        </w:rPr>
        <w:t>deservesc</w:t>
      </w:r>
      <w:r>
        <w:rPr>
          <w:spacing w:val="60"/>
          <w:sz w:val="24"/>
          <w:szCs w:val="24"/>
        </w:rPr>
        <w:t xml:space="preserve"> </w:t>
      </w:r>
      <w:r>
        <w:rPr>
          <w:sz w:val="24"/>
          <w:szCs w:val="24"/>
        </w:rPr>
        <w:t>proprietăţile</w:t>
      </w:r>
      <w:r>
        <w:rPr>
          <w:spacing w:val="60"/>
          <w:sz w:val="24"/>
          <w:szCs w:val="24"/>
        </w:rPr>
        <w:t xml:space="preserve"> </w:t>
      </w:r>
      <w:r>
        <w:rPr>
          <w:sz w:val="24"/>
          <w:szCs w:val="24"/>
        </w:rPr>
        <w:t>aflate</w:t>
      </w:r>
      <w:r>
        <w:rPr>
          <w:spacing w:val="60"/>
          <w:sz w:val="24"/>
          <w:szCs w:val="24"/>
        </w:rPr>
        <w:t xml:space="preserve"> </w:t>
      </w:r>
      <w:r>
        <w:rPr>
          <w:sz w:val="24"/>
          <w:szCs w:val="24"/>
        </w:rPr>
        <w:t>în</w:t>
      </w:r>
      <w:r>
        <w:rPr>
          <w:spacing w:val="60"/>
          <w:sz w:val="24"/>
          <w:szCs w:val="24"/>
        </w:rPr>
        <w:t xml:space="preserve"> </w:t>
      </w:r>
      <w:r>
        <w:rPr>
          <w:sz w:val="24"/>
          <w:szCs w:val="24"/>
        </w:rPr>
        <w:t>posesia</w:t>
      </w:r>
      <w:r>
        <w:rPr>
          <w:spacing w:val="60"/>
          <w:sz w:val="24"/>
          <w:szCs w:val="24"/>
        </w:rPr>
        <w:t xml:space="preserve"> </w:t>
      </w:r>
      <w:r>
        <w:rPr>
          <w:sz w:val="24"/>
          <w:szCs w:val="24"/>
        </w:rPr>
        <w:t>sau</w:t>
      </w:r>
      <w:r>
        <w:rPr>
          <w:spacing w:val="60"/>
          <w:sz w:val="24"/>
          <w:szCs w:val="24"/>
        </w:rPr>
        <w:t xml:space="preserve"> </w:t>
      </w:r>
      <w:r>
        <w:rPr>
          <w:sz w:val="24"/>
          <w:szCs w:val="24"/>
        </w:rPr>
        <w:t>proprietatea</w:t>
      </w:r>
      <w:r>
        <w:rPr>
          <w:spacing w:val="60"/>
          <w:sz w:val="24"/>
          <w:szCs w:val="24"/>
        </w:rPr>
        <w:t xml:space="preserve"> </w:t>
      </w:r>
      <w:r>
        <w:rPr>
          <w:sz w:val="24"/>
          <w:szCs w:val="24"/>
        </w:rPr>
        <w:t>Achizitorului</w:t>
      </w:r>
      <w:r>
        <w:rPr>
          <w:spacing w:val="60"/>
          <w:sz w:val="24"/>
          <w:szCs w:val="24"/>
        </w:rPr>
        <w:t xml:space="preserve"> </w:t>
      </w:r>
      <w:r>
        <w:rPr>
          <w:sz w:val="24"/>
          <w:szCs w:val="24"/>
        </w:rPr>
        <w:t>sau</w:t>
      </w:r>
      <w:r>
        <w:rPr>
          <w:spacing w:val="60"/>
          <w:sz w:val="24"/>
          <w:szCs w:val="24"/>
        </w:rPr>
        <w:t xml:space="preserve"> </w:t>
      </w:r>
      <w:r>
        <w:rPr>
          <w:sz w:val="24"/>
          <w:szCs w:val="24"/>
        </w:rPr>
        <w:t>a</w:t>
      </w:r>
      <w:r>
        <w:rPr>
          <w:spacing w:val="1"/>
          <w:sz w:val="24"/>
          <w:szCs w:val="24"/>
        </w:rPr>
        <w:t xml:space="preserve"> </w:t>
      </w:r>
      <w:r>
        <w:rPr>
          <w:sz w:val="24"/>
          <w:szCs w:val="24"/>
        </w:rPr>
        <w:t>oricărei</w:t>
      </w:r>
      <w:r>
        <w:rPr>
          <w:spacing w:val="20"/>
          <w:sz w:val="24"/>
          <w:szCs w:val="24"/>
        </w:rPr>
        <w:t xml:space="preserve"> </w:t>
      </w:r>
      <w:r>
        <w:rPr>
          <w:sz w:val="24"/>
          <w:szCs w:val="24"/>
        </w:rPr>
        <w:t>alte</w:t>
      </w:r>
      <w:r>
        <w:rPr>
          <w:spacing w:val="15"/>
          <w:sz w:val="24"/>
          <w:szCs w:val="24"/>
        </w:rPr>
        <w:t xml:space="preserve"> </w:t>
      </w:r>
      <w:r>
        <w:rPr>
          <w:sz w:val="24"/>
          <w:szCs w:val="24"/>
        </w:rPr>
        <w:t>persoane,</w:t>
      </w:r>
      <w:r>
        <w:rPr>
          <w:spacing w:val="19"/>
          <w:sz w:val="24"/>
          <w:szCs w:val="24"/>
        </w:rPr>
        <w:t xml:space="preserve"> </w:t>
      </w:r>
      <w:r>
        <w:rPr>
          <w:sz w:val="24"/>
          <w:szCs w:val="24"/>
        </w:rPr>
        <w:t>cu</w:t>
      </w:r>
      <w:r>
        <w:rPr>
          <w:spacing w:val="17"/>
          <w:sz w:val="24"/>
          <w:szCs w:val="24"/>
        </w:rPr>
        <w:t xml:space="preserve"> </w:t>
      </w:r>
      <w:r>
        <w:rPr>
          <w:sz w:val="24"/>
          <w:szCs w:val="24"/>
        </w:rPr>
        <w:t>excepţia</w:t>
      </w:r>
      <w:r>
        <w:rPr>
          <w:spacing w:val="15"/>
          <w:sz w:val="24"/>
          <w:szCs w:val="24"/>
        </w:rPr>
        <w:t xml:space="preserve"> </w:t>
      </w:r>
      <w:r>
        <w:rPr>
          <w:sz w:val="24"/>
          <w:szCs w:val="24"/>
        </w:rPr>
        <w:t>zonei</w:t>
      </w:r>
      <w:r>
        <w:rPr>
          <w:spacing w:val="17"/>
          <w:sz w:val="24"/>
          <w:szCs w:val="24"/>
        </w:rPr>
        <w:t xml:space="preserve"> </w:t>
      </w:r>
      <w:r>
        <w:rPr>
          <w:sz w:val="24"/>
          <w:szCs w:val="24"/>
        </w:rPr>
        <w:t>prevăzute</w:t>
      </w:r>
      <w:r>
        <w:rPr>
          <w:spacing w:val="16"/>
          <w:sz w:val="24"/>
          <w:szCs w:val="24"/>
        </w:rPr>
        <w:t xml:space="preserve"> </w:t>
      </w:r>
      <w:r>
        <w:rPr>
          <w:sz w:val="24"/>
          <w:szCs w:val="24"/>
        </w:rPr>
        <w:t>pentru</w:t>
      </w:r>
      <w:r>
        <w:rPr>
          <w:spacing w:val="18"/>
          <w:sz w:val="24"/>
          <w:szCs w:val="24"/>
        </w:rPr>
        <w:t xml:space="preserve"> </w:t>
      </w:r>
      <w:r>
        <w:rPr>
          <w:sz w:val="24"/>
          <w:szCs w:val="24"/>
        </w:rPr>
        <w:t>organizare</w:t>
      </w:r>
      <w:r>
        <w:rPr>
          <w:spacing w:val="22"/>
          <w:sz w:val="24"/>
          <w:szCs w:val="24"/>
        </w:rPr>
        <w:t xml:space="preserve"> </w:t>
      </w:r>
      <w:r>
        <w:rPr>
          <w:sz w:val="24"/>
          <w:szCs w:val="24"/>
        </w:rPr>
        <w:t>de</w:t>
      </w:r>
      <w:r>
        <w:rPr>
          <w:spacing w:val="17"/>
          <w:sz w:val="24"/>
          <w:szCs w:val="24"/>
        </w:rPr>
        <w:t xml:space="preserve"> </w:t>
      </w:r>
      <w:r>
        <w:rPr>
          <w:sz w:val="24"/>
          <w:szCs w:val="24"/>
        </w:rPr>
        <w:t>şantier;</w:t>
      </w:r>
    </w:p>
    <w:p w14:paraId="193BA83A" w14:textId="77777777" w:rsidR="004C771C" w:rsidRDefault="00000000">
      <w:pPr>
        <w:pStyle w:val="Listparagraf"/>
        <w:numPr>
          <w:ilvl w:val="0"/>
          <w:numId w:val="7"/>
        </w:numPr>
        <w:tabs>
          <w:tab w:val="left" w:pos="516"/>
        </w:tabs>
        <w:ind w:left="516" w:hanging="365"/>
        <w:rPr>
          <w:sz w:val="24"/>
          <w:szCs w:val="24"/>
        </w:rPr>
      </w:pPr>
      <w:r>
        <w:rPr>
          <w:sz w:val="24"/>
          <w:szCs w:val="24"/>
        </w:rPr>
        <w:t>de</w:t>
      </w:r>
      <w:r>
        <w:rPr>
          <w:spacing w:val="26"/>
          <w:sz w:val="24"/>
          <w:szCs w:val="24"/>
        </w:rPr>
        <w:t xml:space="preserve"> </w:t>
      </w:r>
      <w:r>
        <w:rPr>
          <w:sz w:val="24"/>
          <w:szCs w:val="24"/>
        </w:rPr>
        <w:t>a</w:t>
      </w:r>
      <w:r>
        <w:rPr>
          <w:spacing w:val="29"/>
          <w:sz w:val="24"/>
          <w:szCs w:val="24"/>
        </w:rPr>
        <w:t xml:space="preserve"> </w:t>
      </w:r>
      <w:r>
        <w:rPr>
          <w:sz w:val="24"/>
          <w:szCs w:val="24"/>
        </w:rPr>
        <w:t>evita</w:t>
      </w:r>
      <w:r>
        <w:rPr>
          <w:spacing w:val="29"/>
          <w:sz w:val="24"/>
          <w:szCs w:val="24"/>
        </w:rPr>
        <w:t xml:space="preserve"> </w:t>
      </w:r>
      <w:r>
        <w:rPr>
          <w:sz w:val="24"/>
          <w:szCs w:val="24"/>
        </w:rPr>
        <w:t>acumularea</w:t>
      </w:r>
      <w:r>
        <w:rPr>
          <w:spacing w:val="26"/>
          <w:sz w:val="24"/>
          <w:szCs w:val="24"/>
        </w:rPr>
        <w:t xml:space="preserve"> </w:t>
      </w:r>
      <w:r>
        <w:rPr>
          <w:sz w:val="24"/>
          <w:szCs w:val="24"/>
        </w:rPr>
        <w:t>de</w:t>
      </w:r>
      <w:r>
        <w:rPr>
          <w:spacing w:val="27"/>
          <w:sz w:val="24"/>
          <w:szCs w:val="24"/>
        </w:rPr>
        <w:t xml:space="preserve"> </w:t>
      </w:r>
      <w:r>
        <w:rPr>
          <w:sz w:val="24"/>
          <w:szCs w:val="24"/>
        </w:rPr>
        <w:t>obstacole</w:t>
      </w:r>
      <w:r>
        <w:rPr>
          <w:spacing w:val="26"/>
          <w:sz w:val="24"/>
          <w:szCs w:val="24"/>
        </w:rPr>
        <w:t xml:space="preserve"> </w:t>
      </w:r>
      <w:r>
        <w:rPr>
          <w:sz w:val="24"/>
          <w:szCs w:val="24"/>
        </w:rPr>
        <w:t>inutile</w:t>
      </w:r>
      <w:r>
        <w:rPr>
          <w:spacing w:val="26"/>
          <w:sz w:val="24"/>
          <w:szCs w:val="24"/>
        </w:rPr>
        <w:t xml:space="preserve"> </w:t>
      </w:r>
      <w:r>
        <w:rPr>
          <w:sz w:val="24"/>
          <w:szCs w:val="24"/>
        </w:rPr>
        <w:t>pe</w:t>
      </w:r>
      <w:r>
        <w:rPr>
          <w:spacing w:val="29"/>
          <w:sz w:val="24"/>
          <w:szCs w:val="24"/>
        </w:rPr>
        <w:t xml:space="preserve"> </w:t>
      </w:r>
      <w:r>
        <w:rPr>
          <w:sz w:val="24"/>
          <w:szCs w:val="24"/>
        </w:rPr>
        <w:t>şantier;</w:t>
      </w:r>
    </w:p>
    <w:p w14:paraId="20B186A0" w14:textId="77777777" w:rsidR="004C771C" w:rsidRDefault="004C771C">
      <w:pPr>
        <w:jc w:val="both"/>
        <w:rPr>
          <w:sz w:val="24"/>
          <w:szCs w:val="24"/>
        </w:rPr>
        <w:sectPr w:rsidR="004C771C">
          <w:pgSz w:w="12240" w:h="15840"/>
          <w:pgMar w:top="940" w:right="900" w:bottom="1000" w:left="1380" w:header="0" w:footer="805" w:gutter="0"/>
          <w:cols w:space="720"/>
        </w:sectPr>
      </w:pPr>
    </w:p>
    <w:p w14:paraId="55865B86" w14:textId="77777777" w:rsidR="004C771C" w:rsidRDefault="00000000">
      <w:pPr>
        <w:pStyle w:val="Listparagraf"/>
        <w:numPr>
          <w:ilvl w:val="0"/>
          <w:numId w:val="7"/>
        </w:numPr>
        <w:tabs>
          <w:tab w:val="left" w:pos="461"/>
        </w:tabs>
        <w:spacing w:before="72"/>
        <w:ind w:left="460" w:hanging="310"/>
        <w:rPr>
          <w:sz w:val="24"/>
          <w:szCs w:val="24"/>
        </w:rPr>
      </w:pPr>
      <w:r>
        <w:rPr>
          <w:sz w:val="24"/>
          <w:szCs w:val="24"/>
        </w:rPr>
        <w:t>de</w:t>
      </w:r>
      <w:r>
        <w:rPr>
          <w:spacing w:val="29"/>
          <w:sz w:val="24"/>
          <w:szCs w:val="24"/>
        </w:rPr>
        <w:t xml:space="preserve"> </w:t>
      </w:r>
      <w:r>
        <w:rPr>
          <w:sz w:val="24"/>
          <w:szCs w:val="24"/>
        </w:rPr>
        <w:t>a</w:t>
      </w:r>
      <w:r>
        <w:rPr>
          <w:spacing w:val="33"/>
          <w:sz w:val="24"/>
          <w:szCs w:val="24"/>
        </w:rPr>
        <w:t xml:space="preserve"> </w:t>
      </w:r>
      <w:r>
        <w:rPr>
          <w:sz w:val="24"/>
          <w:szCs w:val="24"/>
        </w:rPr>
        <w:t>retrage</w:t>
      </w:r>
      <w:r>
        <w:rPr>
          <w:spacing w:val="32"/>
          <w:sz w:val="24"/>
          <w:szCs w:val="24"/>
        </w:rPr>
        <w:t xml:space="preserve"> </w:t>
      </w:r>
      <w:r>
        <w:rPr>
          <w:sz w:val="24"/>
          <w:szCs w:val="24"/>
        </w:rPr>
        <w:t>orice</w:t>
      </w:r>
      <w:r>
        <w:rPr>
          <w:spacing w:val="30"/>
          <w:sz w:val="24"/>
          <w:szCs w:val="24"/>
        </w:rPr>
        <w:t xml:space="preserve"> </w:t>
      </w:r>
      <w:r>
        <w:rPr>
          <w:sz w:val="24"/>
          <w:szCs w:val="24"/>
        </w:rPr>
        <w:t>utilaje,</w:t>
      </w:r>
      <w:r>
        <w:rPr>
          <w:spacing w:val="31"/>
          <w:sz w:val="24"/>
          <w:szCs w:val="24"/>
        </w:rPr>
        <w:t xml:space="preserve"> </w:t>
      </w:r>
      <w:r>
        <w:rPr>
          <w:sz w:val="24"/>
          <w:szCs w:val="24"/>
        </w:rPr>
        <w:t>echipamente,</w:t>
      </w:r>
      <w:r>
        <w:rPr>
          <w:spacing w:val="33"/>
          <w:sz w:val="24"/>
          <w:szCs w:val="24"/>
        </w:rPr>
        <w:t xml:space="preserve"> </w:t>
      </w:r>
      <w:r>
        <w:rPr>
          <w:sz w:val="24"/>
          <w:szCs w:val="24"/>
        </w:rPr>
        <w:t>instalaţii</w:t>
      </w:r>
      <w:r>
        <w:rPr>
          <w:spacing w:val="35"/>
          <w:sz w:val="24"/>
          <w:szCs w:val="24"/>
        </w:rPr>
        <w:t xml:space="preserve"> </w:t>
      </w:r>
      <w:r>
        <w:rPr>
          <w:sz w:val="24"/>
          <w:szCs w:val="24"/>
        </w:rPr>
        <w:t>şi</w:t>
      </w:r>
      <w:r>
        <w:rPr>
          <w:spacing w:val="31"/>
          <w:sz w:val="24"/>
          <w:szCs w:val="24"/>
        </w:rPr>
        <w:t xml:space="preserve"> </w:t>
      </w:r>
      <w:r>
        <w:rPr>
          <w:sz w:val="24"/>
          <w:szCs w:val="24"/>
        </w:rPr>
        <w:t>materiale</w:t>
      </w:r>
      <w:r>
        <w:rPr>
          <w:spacing w:val="30"/>
          <w:sz w:val="24"/>
          <w:szCs w:val="24"/>
        </w:rPr>
        <w:t xml:space="preserve"> </w:t>
      </w:r>
      <w:r>
        <w:rPr>
          <w:sz w:val="24"/>
          <w:szCs w:val="24"/>
        </w:rPr>
        <w:t>aflate</w:t>
      </w:r>
      <w:r>
        <w:rPr>
          <w:spacing w:val="32"/>
          <w:sz w:val="24"/>
          <w:szCs w:val="24"/>
        </w:rPr>
        <w:t xml:space="preserve"> </w:t>
      </w:r>
      <w:r>
        <w:rPr>
          <w:sz w:val="24"/>
          <w:szCs w:val="24"/>
        </w:rPr>
        <w:t>în</w:t>
      </w:r>
      <w:r>
        <w:rPr>
          <w:spacing w:val="34"/>
          <w:sz w:val="24"/>
          <w:szCs w:val="24"/>
        </w:rPr>
        <w:t xml:space="preserve"> </w:t>
      </w:r>
      <w:r>
        <w:rPr>
          <w:sz w:val="24"/>
          <w:szCs w:val="24"/>
        </w:rPr>
        <w:t>surplus;</w:t>
      </w:r>
    </w:p>
    <w:p w14:paraId="1E7214C0" w14:textId="77777777" w:rsidR="004C771C" w:rsidRDefault="00000000">
      <w:pPr>
        <w:pStyle w:val="Corptext"/>
        <w:ind w:right="161"/>
      </w:pPr>
      <w:r>
        <w:t>Executantul</w:t>
      </w:r>
      <w:r>
        <w:rPr>
          <w:spacing w:val="33"/>
        </w:rPr>
        <w:t xml:space="preserve"> </w:t>
      </w:r>
      <w:r>
        <w:t>are</w:t>
      </w:r>
      <w:r>
        <w:rPr>
          <w:spacing w:val="31"/>
        </w:rPr>
        <w:t xml:space="preserve"> </w:t>
      </w:r>
      <w:r>
        <w:t>dreptul</w:t>
      </w:r>
      <w:r>
        <w:rPr>
          <w:spacing w:val="34"/>
        </w:rPr>
        <w:t xml:space="preserve"> </w:t>
      </w:r>
      <w:r>
        <w:t>de</w:t>
      </w:r>
      <w:r>
        <w:rPr>
          <w:spacing w:val="31"/>
        </w:rPr>
        <w:t xml:space="preserve"> </w:t>
      </w:r>
      <w:r>
        <w:t>a</w:t>
      </w:r>
      <w:r>
        <w:rPr>
          <w:spacing w:val="32"/>
        </w:rPr>
        <w:t xml:space="preserve"> </w:t>
      </w:r>
      <w:r>
        <w:t>menține</w:t>
      </w:r>
      <w:r>
        <w:rPr>
          <w:spacing w:val="59"/>
        </w:rPr>
        <w:t xml:space="preserve"> </w:t>
      </w:r>
      <w:r>
        <w:t>pe</w:t>
      </w:r>
      <w:r>
        <w:rPr>
          <w:spacing w:val="32"/>
        </w:rPr>
        <w:t xml:space="preserve"> </w:t>
      </w:r>
      <w:r>
        <w:t>şantier</w:t>
      </w:r>
      <w:r>
        <w:rPr>
          <w:spacing w:val="35"/>
        </w:rPr>
        <w:t xml:space="preserve"> </w:t>
      </w:r>
      <w:r>
        <w:t>până</w:t>
      </w:r>
      <w:r>
        <w:rPr>
          <w:spacing w:val="31"/>
        </w:rPr>
        <w:t xml:space="preserve"> </w:t>
      </w:r>
      <w:r>
        <w:t>la</w:t>
      </w:r>
      <w:r>
        <w:rPr>
          <w:spacing w:val="35"/>
        </w:rPr>
        <w:t xml:space="preserve"> </w:t>
      </w:r>
      <w:r>
        <w:t>semnarea</w:t>
      </w:r>
      <w:r>
        <w:rPr>
          <w:spacing w:val="32"/>
        </w:rPr>
        <w:t xml:space="preserve"> </w:t>
      </w:r>
      <w:r>
        <w:t>procesului</w:t>
      </w:r>
      <w:r>
        <w:rPr>
          <w:spacing w:val="33"/>
        </w:rPr>
        <w:t xml:space="preserve"> </w:t>
      </w:r>
      <w:r>
        <w:t>verbal</w:t>
      </w:r>
      <w:r>
        <w:rPr>
          <w:spacing w:val="33"/>
        </w:rPr>
        <w:t xml:space="preserve"> </w:t>
      </w:r>
      <w:r>
        <w:t>de</w:t>
      </w:r>
      <w:r>
        <w:rPr>
          <w:spacing w:val="32"/>
        </w:rPr>
        <w:t xml:space="preserve"> </w:t>
      </w:r>
      <w:r>
        <w:t>recepţie</w:t>
      </w:r>
      <w:r>
        <w:rPr>
          <w:spacing w:val="-58"/>
        </w:rPr>
        <w:t xml:space="preserve"> </w:t>
      </w:r>
      <w:r>
        <w:t>la</w:t>
      </w:r>
      <w:r>
        <w:rPr>
          <w:spacing w:val="1"/>
        </w:rPr>
        <w:t xml:space="preserve"> </w:t>
      </w:r>
      <w:r>
        <w:t>terminarea</w:t>
      </w:r>
      <w:r>
        <w:rPr>
          <w:spacing w:val="1"/>
        </w:rPr>
        <w:t xml:space="preserve"> </w:t>
      </w:r>
      <w:r>
        <w:t>lucrărilor</w:t>
      </w:r>
      <w:r>
        <w:rPr>
          <w:spacing w:val="1"/>
        </w:rPr>
        <w:t xml:space="preserve"> </w:t>
      </w:r>
      <w:r>
        <w:t>numai</w:t>
      </w:r>
      <w:r>
        <w:rPr>
          <w:spacing w:val="1"/>
        </w:rPr>
        <w:t xml:space="preserve"> </w:t>
      </w:r>
      <w:r>
        <w:t>acele</w:t>
      </w:r>
      <w:r>
        <w:rPr>
          <w:spacing w:val="1"/>
        </w:rPr>
        <w:t xml:space="preserve"> </w:t>
      </w:r>
      <w:r>
        <w:t>materiale,</w:t>
      </w:r>
      <w:r>
        <w:rPr>
          <w:spacing w:val="1"/>
        </w:rPr>
        <w:t xml:space="preserve"> </w:t>
      </w:r>
      <w:r>
        <w:t>echipamente,</w:t>
      </w:r>
      <w:r>
        <w:rPr>
          <w:spacing w:val="60"/>
        </w:rPr>
        <w:t xml:space="preserve"> </w:t>
      </w:r>
      <w:r>
        <w:t>utilaje,</w:t>
      </w:r>
      <w:r>
        <w:rPr>
          <w:spacing w:val="60"/>
        </w:rPr>
        <w:t xml:space="preserve"> </w:t>
      </w:r>
      <w:r>
        <w:t>instalaţii</w:t>
      </w:r>
      <w:r>
        <w:rPr>
          <w:spacing w:val="60"/>
        </w:rPr>
        <w:t xml:space="preserve"> </w:t>
      </w:r>
      <w:r>
        <w:t>sau</w:t>
      </w:r>
      <w:r>
        <w:rPr>
          <w:spacing w:val="60"/>
        </w:rPr>
        <w:t xml:space="preserve"> </w:t>
      </w:r>
      <w:r>
        <w:t>lucrări</w:t>
      </w:r>
      <w:r>
        <w:rPr>
          <w:spacing w:val="1"/>
        </w:rPr>
        <w:t xml:space="preserve"> </w:t>
      </w:r>
      <w:r>
        <w:t>provizorii,</w:t>
      </w:r>
      <w:r>
        <w:rPr>
          <w:spacing w:val="14"/>
        </w:rPr>
        <w:t xml:space="preserve"> </w:t>
      </w:r>
      <w:r>
        <w:t>care</w:t>
      </w:r>
      <w:r>
        <w:rPr>
          <w:spacing w:val="13"/>
        </w:rPr>
        <w:t xml:space="preserve"> </w:t>
      </w:r>
      <w:r>
        <w:t>îi</w:t>
      </w:r>
      <w:r>
        <w:rPr>
          <w:spacing w:val="14"/>
        </w:rPr>
        <w:t xml:space="preserve"> </w:t>
      </w:r>
      <w:r>
        <w:t>sunt</w:t>
      </w:r>
      <w:r>
        <w:rPr>
          <w:spacing w:val="15"/>
        </w:rPr>
        <w:t xml:space="preserve"> </w:t>
      </w:r>
      <w:r>
        <w:t>necesare</w:t>
      </w:r>
      <w:r>
        <w:rPr>
          <w:spacing w:val="15"/>
        </w:rPr>
        <w:t xml:space="preserve"> </w:t>
      </w:r>
      <w:r>
        <w:t>în</w:t>
      </w:r>
      <w:r>
        <w:rPr>
          <w:spacing w:val="15"/>
        </w:rPr>
        <w:t xml:space="preserve"> </w:t>
      </w:r>
      <w:r>
        <w:t>scopul</w:t>
      </w:r>
      <w:r>
        <w:rPr>
          <w:spacing w:val="14"/>
        </w:rPr>
        <w:t xml:space="preserve"> </w:t>
      </w:r>
      <w:r>
        <w:t>îndeplinirii</w:t>
      </w:r>
      <w:r>
        <w:rPr>
          <w:spacing w:val="14"/>
        </w:rPr>
        <w:t xml:space="preserve"> </w:t>
      </w:r>
      <w:r>
        <w:t>obligaţiilor</w:t>
      </w:r>
      <w:r>
        <w:rPr>
          <w:spacing w:val="14"/>
        </w:rPr>
        <w:t xml:space="preserve"> </w:t>
      </w:r>
      <w:r>
        <w:t>sale;</w:t>
      </w:r>
    </w:p>
    <w:p w14:paraId="1992C0E6" w14:textId="77777777" w:rsidR="004C771C" w:rsidRDefault="00000000">
      <w:pPr>
        <w:pStyle w:val="Listparagraf"/>
        <w:numPr>
          <w:ilvl w:val="0"/>
          <w:numId w:val="7"/>
        </w:numPr>
        <w:tabs>
          <w:tab w:val="left" w:pos="569"/>
        </w:tabs>
        <w:ind w:left="151" w:right="165" w:firstLine="0"/>
        <w:rPr>
          <w:sz w:val="24"/>
          <w:szCs w:val="24"/>
        </w:rPr>
      </w:pPr>
      <w:r>
        <w:rPr>
          <w:sz w:val="24"/>
          <w:szCs w:val="24"/>
        </w:rPr>
        <w:t>de</w:t>
      </w:r>
      <w:r>
        <w:rPr>
          <w:spacing w:val="35"/>
          <w:sz w:val="24"/>
          <w:szCs w:val="24"/>
        </w:rPr>
        <w:t xml:space="preserve"> </w:t>
      </w:r>
      <w:r>
        <w:rPr>
          <w:sz w:val="24"/>
          <w:szCs w:val="24"/>
        </w:rPr>
        <w:t>a</w:t>
      </w:r>
      <w:r>
        <w:rPr>
          <w:spacing w:val="35"/>
          <w:sz w:val="24"/>
          <w:szCs w:val="24"/>
        </w:rPr>
        <w:t xml:space="preserve"> </w:t>
      </w:r>
      <w:r>
        <w:rPr>
          <w:sz w:val="24"/>
          <w:szCs w:val="24"/>
        </w:rPr>
        <w:t>aduna</w:t>
      </w:r>
      <w:r>
        <w:rPr>
          <w:spacing w:val="35"/>
          <w:sz w:val="24"/>
          <w:szCs w:val="24"/>
        </w:rPr>
        <w:t xml:space="preserve"> </w:t>
      </w:r>
      <w:r>
        <w:rPr>
          <w:sz w:val="24"/>
          <w:szCs w:val="24"/>
        </w:rPr>
        <w:t>şi</w:t>
      </w:r>
      <w:r>
        <w:rPr>
          <w:spacing w:val="37"/>
          <w:sz w:val="24"/>
          <w:szCs w:val="24"/>
        </w:rPr>
        <w:t xml:space="preserve"> </w:t>
      </w:r>
      <w:r>
        <w:rPr>
          <w:sz w:val="24"/>
          <w:szCs w:val="24"/>
        </w:rPr>
        <w:t>de</w:t>
      </w:r>
      <w:r>
        <w:rPr>
          <w:spacing w:val="35"/>
          <w:sz w:val="24"/>
          <w:szCs w:val="24"/>
        </w:rPr>
        <w:t xml:space="preserve"> </w:t>
      </w:r>
      <w:r>
        <w:rPr>
          <w:sz w:val="24"/>
          <w:szCs w:val="24"/>
        </w:rPr>
        <w:t>a</w:t>
      </w:r>
      <w:r>
        <w:rPr>
          <w:spacing w:val="38"/>
          <w:sz w:val="24"/>
          <w:szCs w:val="24"/>
        </w:rPr>
        <w:t xml:space="preserve"> </w:t>
      </w:r>
      <w:r>
        <w:rPr>
          <w:sz w:val="24"/>
          <w:szCs w:val="24"/>
        </w:rPr>
        <w:t>îndepărta</w:t>
      </w:r>
      <w:r>
        <w:rPr>
          <w:spacing w:val="35"/>
          <w:sz w:val="24"/>
          <w:szCs w:val="24"/>
        </w:rPr>
        <w:t xml:space="preserve"> </w:t>
      </w:r>
      <w:r>
        <w:rPr>
          <w:sz w:val="24"/>
          <w:szCs w:val="24"/>
        </w:rPr>
        <w:t>de</w:t>
      </w:r>
      <w:r>
        <w:rPr>
          <w:spacing w:val="38"/>
          <w:sz w:val="24"/>
          <w:szCs w:val="24"/>
        </w:rPr>
        <w:t xml:space="preserve"> </w:t>
      </w:r>
      <w:r>
        <w:rPr>
          <w:sz w:val="24"/>
          <w:szCs w:val="24"/>
        </w:rPr>
        <w:t>pe</w:t>
      </w:r>
      <w:r>
        <w:rPr>
          <w:spacing w:val="35"/>
          <w:sz w:val="24"/>
          <w:szCs w:val="24"/>
        </w:rPr>
        <w:t xml:space="preserve"> </w:t>
      </w:r>
      <w:r>
        <w:rPr>
          <w:sz w:val="24"/>
          <w:szCs w:val="24"/>
        </w:rPr>
        <w:t>şantier</w:t>
      </w:r>
      <w:r>
        <w:rPr>
          <w:spacing w:val="35"/>
          <w:sz w:val="24"/>
          <w:szCs w:val="24"/>
        </w:rPr>
        <w:t xml:space="preserve"> </w:t>
      </w:r>
      <w:r>
        <w:rPr>
          <w:sz w:val="24"/>
          <w:szCs w:val="24"/>
        </w:rPr>
        <w:t>dărâmăturile,</w:t>
      </w:r>
      <w:r>
        <w:rPr>
          <w:spacing w:val="39"/>
          <w:sz w:val="24"/>
          <w:szCs w:val="24"/>
        </w:rPr>
        <w:t xml:space="preserve"> </w:t>
      </w:r>
      <w:r>
        <w:rPr>
          <w:sz w:val="24"/>
          <w:szCs w:val="24"/>
        </w:rPr>
        <w:t>molozul</w:t>
      </w:r>
      <w:r>
        <w:rPr>
          <w:spacing w:val="37"/>
          <w:sz w:val="24"/>
          <w:szCs w:val="24"/>
        </w:rPr>
        <w:t xml:space="preserve"> </w:t>
      </w:r>
      <w:r>
        <w:rPr>
          <w:sz w:val="24"/>
          <w:szCs w:val="24"/>
        </w:rPr>
        <w:t>sau</w:t>
      </w:r>
      <w:r>
        <w:rPr>
          <w:spacing w:val="39"/>
          <w:sz w:val="24"/>
          <w:szCs w:val="24"/>
        </w:rPr>
        <w:t xml:space="preserve"> </w:t>
      </w:r>
      <w:r>
        <w:rPr>
          <w:sz w:val="24"/>
          <w:szCs w:val="24"/>
        </w:rPr>
        <w:t>lucrările</w:t>
      </w:r>
      <w:r>
        <w:rPr>
          <w:spacing w:val="35"/>
          <w:sz w:val="24"/>
          <w:szCs w:val="24"/>
        </w:rPr>
        <w:t xml:space="preserve"> </w:t>
      </w:r>
      <w:r>
        <w:rPr>
          <w:sz w:val="24"/>
          <w:szCs w:val="24"/>
        </w:rPr>
        <w:t>provizorii</w:t>
      </w:r>
      <w:r>
        <w:rPr>
          <w:spacing w:val="37"/>
          <w:sz w:val="24"/>
          <w:szCs w:val="24"/>
        </w:rPr>
        <w:t xml:space="preserve"> </w:t>
      </w:r>
      <w:r>
        <w:rPr>
          <w:sz w:val="24"/>
          <w:szCs w:val="24"/>
        </w:rPr>
        <w:t>de</w:t>
      </w:r>
      <w:r>
        <w:rPr>
          <w:spacing w:val="-58"/>
          <w:sz w:val="24"/>
          <w:szCs w:val="24"/>
        </w:rPr>
        <w:t xml:space="preserve"> </w:t>
      </w:r>
      <w:r>
        <w:rPr>
          <w:sz w:val="24"/>
          <w:szCs w:val="24"/>
        </w:rPr>
        <w:t>orice</w:t>
      </w:r>
      <w:r>
        <w:rPr>
          <w:spacing w:val="11"/>
          <w:sz w:val="24"/>
          <w:szCs w:val="24"/>
        </w:rPr>
        <w:t xml:space="preserve"> </w:t>
      </w:r>
      <w:r>
        <w:rPr>
          <w:sz w:val="24"/>
          <w:szCs w:val="24"/>
        </w:rPr>
        <w:t>fel,</w:t>
      </w:r>
      <w:r>
        <w:rPr>
          <w:spacing w:val="12"/>
          <w:sz w:val="24"/>
          <w:szCs w:val="24"/>
        </w:rPr>
        <w:t xml:space="preserve"> </w:t>
      </w:r>
      <w:r>
        <w:rPr>
          <w:sz w:val="24"/>
          <w:szCs w:val="24"/>
        </w:rPr>
        <w:t>care</w:t>
      </w:r>
      <w:r>
        <w:rPr>
          <w:spacing w:val="9"/>
          <w:sz w:val="24"/>
          <w:szCs w:val="24"/>
        </w:rPr>
        <w:t xml:space="preserve"> </w:t>
      </w:r>
      <w:r>
        <w:rPr>
          <w:sz w:val="24"/>
          <w:szCs w:val="24"/>
        </w:rPr>
        <w:t>nu</w:t>
      </w:r>
      <w:r>
        <w:rPr>
          <w:spacing w:val="10"/>
          <w:sz w:val="24"/>
          <w:szCs w:val="24"/>
        </w:rPr>
        <w:t xml:space="preserve"> </w:t>
      </w:r>
      <w:r>
        <w:rPr>
          <w:sz w:val="24"/>
          <w:szCs w:val="24"/>
        </w:rPr>
        <w:t>mai</w:t>
      </w:r>
      <w:r>
        <w:rPr>
          <w:spacing w:val="10"/>
          <w:sz w:val="24"/>
          <w:szCs w:val="24"/>
        </w:rPr>
        <w:t xml:space="preserve"> </w:t>
      </w:r>
      <w:r>
        <w:rPr>
          <w:sz w:val="24"/>
          <w:szCs w:val="24"/>
        </w:rPr>
        <w:t>sunt</w:t>
      </w:r>
      <w:r>
        <w:rPr>
          <w:spacing w:val="10"/>
          <w:sz w:val="24"/>
          <w:szCs w:val="24"/>
        </w:rPr>
        <w:t xml:space="preserve"> </w:t>
      </w:r>
      <w:r>
        <w:rPr>
          <w:sz w:val="24"/>
          <w:szCs w:val="24"/>
        </w:rPr>
        <w:t>necesare;</w:t>
      </w:r>
    </w:p>
    <w:p w14:paraId="2DFF0568" w14:textId="77777777" w:rsidR="004C771C" w:rsidRDefault="00000000">
      <w:pPr>
        <w:pStyle w:val="Listparagraf"/>
        <w:numPr>
          <w:ilvl w:val="0"/>
          <w:numId w:val="7"/>
        </w:numPr>
        <w:tabs>
          <w:tab w:val="left" w:pos="509"/>
        </w:tabs>
        <w:ind w:left="151" w:right="165" w:firstLine="0"/>
        <w:rPr>
          <w:sz w:val="24"/>
          <w:szCs w:val="24"/>
        </w:rPr>
      </w:pPr>
      <w:r>
        <w:rPr>
          <w:sz w:val="24"/>
          <w:szCs w:val="24"/>
        </w:rPr>
        <w:t>de a delimita perimetrul si de a monta panouri de identificare la intrarea in şantier, conform</w:t>
      </w:r>
      <w:r>
        <w:rPr>
          <w:spacing w:val="1"/>
          <w:sz w:val="24"/>
          <w:szCs w:val="24"/>
        </w:rPr>
        <w:t xml:space="preserve"> </w:t>
      </w:r>
      <w:r>
        <w:rPr>
          <w:sz w:val="24"/>
          <w:szCs w:val="24"/>
        </w:rPr>
        <w:t>modelelor</w:t>
      </w:r>
      <w:r>
        <w:rPr>
          <w:spacing w:val="1"/>
          <w:sz w:val="24"/>
          <w:szCs w:val="24"/>
        </w:rPr>
        <w:t xml:space="preserve"> </w:t>
      </w:r>
      <w:r>
        <w:rPr>
          <w:sz w:val="24"/>
          <w:szCs w:val="24"/>
        </w:rPr>
        <w:t>primite de la</w:t>
      </w:r>
      <w:r>
        <w:rPr>
          <w:spacing w:val="60"/>
          <w:sz w:val="24"/>
          <w:szCs w:val="24"/>
        </w:rPr>
        <w:t xml:space="preserve"> </w:t>
      </w:r>
      <w:r>
        <w:rPr>
          <w:sz w:val="24"/>
          <w:szCs w:val="24"/>
        </w:rPr>
        <w:t>Achizitor si</w:t>
      </w:r>
      <w:r>
        <w:rPr>
          <w:spacing w:val="60"/>
          <w:sz w:val="24"/>
          <w:szCs w:val="24"/>
        </w:rPr>
        <w:t xml:space="preserve"> </w:t>
      </w:r>
      <w:r>
        <w:rPr>
          <w:sz w:val="24"/>
          <w:szCs w:val="24"/>
        </w:rPr>
        <w:t>in</w:t>
      </w:r>
      <w:r>
        <w:rPr>
          <w:spacing w:val="60"/>
          <w:sz w:val="24"/>
          <w:szCs w:val="24"/>
        </w:rPr>
        <w:t xml:space="preserve"> </w:t>
      </w:r>
      <w:r>
        <w:rPr>
          <w:sz w:val="24"/>
          <w:szCs w:val="24"/>
        </w:rPr>
        <w:t>conformitate cu</w:t>
      </w:r>
      <w:r>
        <w:rPr>
          <w:spacing w:val="60"/>
          <w:sz w:val="24"/>
          <w:szCs w:val="24"/>
        </w:rPr>
        <w:t xml:space="preserve"> </w:t>
      </w:r>
      <w:r>
        <w:rPr>
          <w:sz w:val="24"/>
          <w:szCs w:val="24"/>
        </w:rPr>
        <w:t>planul</w:t>
      </w:r>
      <w:r>
        <w:rPr>
          <w:spacing w:val="60"/>
          <w:sz w:val="24"/>
          <w:szCs w:val="24"/>
        </w:rPr>
        <w:t xml:space="preserve"> </w:t>
      </w:r>
      <w:r>
        <w:rPr>
          <w:sz w:val="24"/>
          <w:szCs w:val="24"/>
        </w:rPr>
        <w:t>de organizare de şantier,</w:t>
      </w:r>
      <w:r>
        <w:rPr>
          <w:spacing w:val="60"/>
          <w:sz w:val="24"/>
          <w:szCs w:val="24"/>
        </w:rPr>
        <w:t xml:space="preserve"> </w:t>
      </w:r>
      <w:r>
        <w:rPr>
          <w:sz w:val="24"/>
          <w:szCs w:val="24"/>
        </w:rPr>
        <w:t>aprobat</w:t>
      </w:r>
      <w:r>
        <w:rPr>
          <w:spacing w:val="1"/>
          <w:sz w:val="24"/>
          <w:szCs w:val="24"/>
        </w:rPr>
        <w:t xml:space="preserve"> </w:t>
      </w:r>
      <w:r>
        <w:rPr>
          <w:sz w:val="24"/>
          <w:szCs w:val="24"/>
        </w:rPr>
        <w:t>de</w:t>
      </w:r>
      <w:r>
        <w:rPr>
          <w:spacing w:val="8"/>
          <w:sz w:val="24"/>
          <w:szCs w:val="24"/>
        </w:rPr>
        <w:t xml:space="preserve"> </w:t>
      </w:r>
      <w:r>
        <w:rPr>
          <w:sz w:val="24"/>
          <w:szCs w:val="24"/>
        </w:rPr>
        <w:t>Achizitor;</w:t>
      </w:r>
    </w:p>
    <w:p w14:paraId="2B7F360F" w14:textId="77777777" w:rsidR="004C771C" w:rsidRDefault="00000000">
      <w:pPr>
        <w:pStyle w:val="Listparagraf"/>
        <w:numPr>
          <w:ilvl w:val="0"/>
          <w:numId w:val="7"/>
        </w:numPr>
        <w:tabs>
          <w:tab w:val="left" w:pos="379"/>
        </w:tabs>
        <w:ind w:left="151" w:right="160" w:firstLine="0"/>
        <w:rPr>
          <w:sz w:val="24"/>
          <w:szCs w:val="24"/>
        </w:rPr>
      </w:pPr>
      <w:r>
        <w:rPr>
          <w:sz w:val="24"/>
          <w:szCs w:val="24"/>
        </w:rPr>
        <w:t>de a asigura accesul reprezentantului Achizitorului la locul de muncă, în ateliere, depozite şi</w:t>
      </w:r>
      <w:r>
        <w:rPr>
          <w:spacing w:val="1"/>
          <w:sz w:val="24"/>
          <w:szCs w:val="24"/>
        </w:rPr>
        <w:t xml:space="preserve"> </w:t>
      </w:r>
      <w:r>
        <w:rPr>
          <w:sz w:val="24"/>
          <w:szCs w:val="24"/>
        </w:rPr>
        <w:t>oriunde</w:t>
      </w:r>
      <w:r>
        <w:rPr>
          <w:spacing w:val="1"/>
          <w:sz w:val="24"/>
          <w:szCs w:val="24"/>
        </w:rPr>
        <w:t xml:space="preserve"> </w:t>
      </w:r>
      <w:r>
        <w:rPr>
          <w:sz w:val="24"/>
          <w:szCs w:val="24"/>
        </w:rPr>
        <w:t>îşi</w:t>
      </w:r>
      <w:r>
        <w:rPr>
          <w:spacing w:val="1"/>
          <w:sz w:val="24"/>
          <w:szCs w:val="24"/>
        </w:rPr>
        <w:t xml:space="preserve"> </w:t>
      </w:r>
      <w:r>
        <w:rPr>
          <w:sz w:val="24"/>
          <w:szCs w:val="24"/>
        </w:rPr>
        <w:t>desfăşoară</w:t>
      </w:r>
      <w:r>
        <w:rPr>
          <w:spacing w:val="1"/>
          <w:sz w:val="24"/>
          <w:szCs w:val="24"/>
        </w:rPr>
        <w:t xml:space="preserve"> </w:t>
      </w:r>
      <w:r>
        <w:rPr>
          <w:sz w:val="24"/>
          <w:szCs w:val="24"/>
        </w:rPr>
        <w:t>activităţile</w:t>
      </w:r>
      <w:r>
        <w:rPr>
          <w:spacing w:val="1"/>
          <w:sz w:val="24"/>
          <w:szCs w:val="24"/>
        </w:rPr>
        <w:t xml:space="preserve"> </w:t>
      </w:r>
      <w:r>
        <w:rPr>
          <w:sz w:val="24"/>
          <w:szCs w:val="24"/>
        </w:rPr>
        <w:t>legate</w:t>
      </w:r>
      <w:r>
        <w:rPr>
          <w:spacing w:val="1"/>
          <w:sz w:val="24"/>
          <w:szCs w:val="24"/>
        </w:rPr>
        <w:t xml:space="preserve"> </w:t>
      </w:r>
      <w:r>
        <w:rPr>
          <w:sz w:val="24"/>
          <w:szCs w:val="24"/>
        </w:rPr>
        <w:t>de</w:t>
      </w:r>
      <w:r>
        <w:rPr>
          <w:spacing w:val="60"/>
          <w:sz w:val="24"/>
          <w:szCs w:val="24"/>
        </w:rPr>
        <w:t xml:space="preserve"> </w:t>
      </w:r>
      <w:r>
        <w:rPr>
          <w:sz w:val="24"/>
          <w:szCs w:val="24"/>
        </w:rPr>
        <w:t>îndeplinirea</w:t>
      </w:r>
      <w:r>
        <w:rPr>
          <w:spacing w:val="60"/>
          <w:sz w:val="24"/>
          <w:szCs w:val="24"/>
        </w:rPr>
        <w:t xml:space="preserve"> </w:t>
      </w:r>
      <w:r>
        <w:rPr>
          <w:sz w:val="24"/>
          <w:szCs w:val="24"/>
        </w:rPr>
        <w:t>obligaţiilor</w:t>
      </w:r>
      <w:r>
        <w:rPr>
          <w:spacing w:val="60"/>
          <w:sz w:val="24"/>
          <w:szCs w:val="24"/>
        </w:rPr>
        <w:t xml:space="preserve"> </w:t>
      </w:r>
      <w:r>
        <w:rPr>
          <w:sz w:val="24"/>
          <w:szCs w:val="24"/>
        </w:rPr>
        <w:t>asumate</w:t>
      </w:r>
      <w:r>
        <w:rPr>
          <w:spacing w:val="60"/>
          <w:sz w:val="24"/>
          <w:szCs w:val="24"/>
        </w:rPr>
        <w:t xml:space="preserve"> </w:t>
      </w:r>
      <w:r>
        <w:rPr>
          <w:sz w:val="24"/>
          <w:szCs w:val="24"/>
        </w:rPr>
        <w:t>prin</w:t>
      </w:r>
      <w:r>
        <w:rPr>
          <w:spacing w:val="60"/>
          <w:sz w:val="24"/>
          <w:szCs w:val="24"/>
        </w:rPr>
        <w:t xml:space="preserve"> </w:t>
      </w:r>
      <w:r>
        <w:rPr>
          <w:sz w:val="24"/>
          <w:szCs w:val="24"/>
        </w:rPr>
        <w:t>contract,</w:t>
      </w:r>
      <w:r>
        <w:rPr>
          <w:spacing w:val="1"/>
          <w:sz w:val="24"/>
          <w:szCs w:val="24"/>
        </w:rPr>
        <w:t xml:space="preserve"> </w:t>
      </w:r>
      <w:r>
        <w:rPr>
          <w:sz w:val="24"/>
          <w:szCs w:val="24"/>
        </w:rPr>
        <w:t>inclusiv</w:t>
      </w:r>
      <w:r>
        <w:rPr>
          <w:spacing w:val="11"/>
          <w:sz w:val="24"/>
          <w:szCs w:val="24"/>
        </w:rPr>
        <w:t xml:space="preserve"> </w:t>
      </w:r>
      <w:r>
        <w:rPr>
          <w:sz w:val="24"/>
          <w:szCs w:val="24"/>
        </w:rPr>
        <w:t>pentru</w:t>
      </w:r>
      <w:r>
        <w:rPr>
          <w:spacing w:val="13"/>
          <w:sz w:val="24"/>
          <w:szCs w:val="24"/>
        </w:rPr>
        <w:t xml:space="preserve"> </w:t>
      </w:r>
      <w:r>
        <w:rPr>
          <w:sz w:val="24"/>
          <w:szCs w:val="24"/>
        </w:rPr>
        <w:t>verificarea</w:t>
      </w:r>
      <w:r>
        <w:rPr>
          <w:spacing w:val="10"/>
          <w:sz w:val="24"/>
          <w:szCs w:val="24"/>
        </w:rPr>
        <w:t xml:space="preserve"> </w:t>
      </w:r>
      <w:r>
        <w:rPr>
          <w:sz w:val="24"/>
          <w:szCs w:val="24"/>
        </w:rPr>
        <w:t>lucrărilor</w:t>
      </w:r>
      <w:r>
        <w:rPr>
          <w:spacing w:val="10"/>
          <w:sz w:val="24"/>
          <w:szCs w:val="24"/>
        </w:rPr>
        <w:t xml:space="preserve"> </w:t>
      </w:r>
      <w:r>
        <w:rPr>
          <w:sz w:val="24"/>
          <w:szCs w:val="24"/>
        </w:rPr>
        <w:t>ascunse;</w:t>
      </w:r>
    </w:p>
    <w:p w14:paraId="4A4997AB" w14:textId="77777777" w:rsidR="004C771C" w:rsidRDefault="00000000">
      <w:pPr>
        <w:pStyle w:val="Listparagraf"/>
        <w:numPr>
          <w:ilvl w:val="0"/>
          <w:numId w:val="7"/>
        </w:numPr>
        <w:tabs>
          <w:tab w:val="left" w:pos="425"/>
        </w:tabs>
        <w:ind w:left="424" w:hanging="274"/>
        <w:rPr>
          <w:sz w:val="24"/>
          <w:szCs w:val="24"/>
        </w:rPr>
      </w:pPr>
      <w:r>
        <w:rPr>
          <w:sz w:val="24"/>
          <w:szCs w:val="24"/>
        </w:rPr>
        <w:t>de</w:t>
      </w:r>
      <w:r>
        <w:rPr>
          <w:spacing w:val="26"/>
          <w:sz w:val="24"/>
          <w:szCs w:val="24"/>
        </w:rPr>
        <w:t xml:space="preserve"> </w:t>
      </w:r>
      <w:r>
        <w:rPr>
          <w:sz w:val="24"/>
          <w:szCs w:val="24"/>
        </w:rPr>
        <w:t>a</w:t>
      </w:r>
      <w:r>
        <w:rPr>
          <w:spacing w:val="27"/>
          <w:sz w:val="24"/>
          <w:szCs w:val="24"/>
        </w:rPr>
        <w:t xml:space="preserve"> </w:t>
      </w:r>
      <w:r>
        <w:rPr>
          <w:sz w:val="24"/>
          <w:szCs w:val="24"/>
        </w:rPr>
        <w:t>monta</w:t>
      </w:r>
      <w:r>
        <w:rPr>
          <w:spacing w:val="24"/>
          <w:sz w:val="24"/>
          <w:szCs w:val="24"/>
        </w:rPr>
        <w:t xml:space="preserve"> </w:t>
      </w:r>
      <w:r>
        <w:rPr>
          <w:sz w:val="24"/>
          <w:szCs w:val="24"/>
        </w:rPr>
        <w:t>panoul</w:t>
      </w:r>
      <w:r>
        <w:rPr>
          <w:spacing w:val="25"/>
          <w:sz w:val="24"/>
          <w:szCs w:val="24"/>
        </w:rPr>
        <w:t xml:space="preserve"> </w:t>
      </w:r>
      <w:r>
        <w:rPr>
          <w:sz w:val="24"/>
          <w:szCs w:val="24"/>
        </w:rPr>
        <w:t>de</w:t>
      </w:r>
      <w:r>
        <w:rPr>
          <w:spacing w:val="27"/>
          <w:sz w:val="24"/>
          <w:szCs w:val="24"/>
        </w:rPr>
        <w:t xml:space="preserve"> </w:t>
      </w:r>
      <w:r>
        <w:rPr>
          <w:sz w:val="24"/>
          <w:szCs w:val="24"/>
        </w:rPr>
        <w:t>personalizare</w:t>
      </w:r>
      <w:r>
        <w:rPr>
          <w:spacing w:val="27"/>
          <w:sz w:val="24"/>
          <w:szCs w:val="24"/>
        </w:rPr>
        <w:t xml:space="preserve"> </w:t>
      </w:r>
      <w:r>
        <w:rPr>
          <w:sz w:val="24"/>
          <w:szCs w:val="24"/>
        </w:rPr>
        <w:t>conform</w:t>
      </w:r>
      <w:r>
        <w:rPr>
          <w:spacing w:val="29"/>
          <w:sz w:val="24"/>
          <w:szCs w:val="24"/>
        </w:rPr>
        <w:t xml:space="preserve"> </w:t>
      </w:r>
      <w:r>
        <w:rPr>
          <w:sz w:val="24"/>
          <w:szCs w:val="24"/>
        </w:rPr>
        <w:t>indicaţiilor</w:t>
      </w:r>
      <w:r>
        <w:rPr>
          <w:spacing w:val="24"/>
          <w:sz w:val="24"/>
          <w:szCs w:val="24"/>
        </w:rPr>
        <w:t xml:space="preserve"> </w:t>
      </w:r>
      <w:r>
        <w:rPr>
          <w:sz w:val="24"/>
          <w:szCs w:val="24"/>
        </w:rPr>
        <w:t>pe</w:t>
      </w:r>
      <w:r>
        <w:rPr>
          <w:spacing w:val="27"/>
          <w:sz w:val="24"/>
          <w:szCs w:val="24"/>
        </w:rPr>
        <w:t xml:space="preserve"> </w:t>
      </w:r>
      <w:r>
        <w:rPr>
          <w:sz w:val="24"/>
          <w:szCs w:val="24"/>
        </w:rPr>
        <w:t>care</w:t>
      </w:r>
      <w:r>
        <w:rPr>
          <w:spacing w:val="24"/>
          <w:sz w:val="24"/>
          <w:szCs w:val="24"/>
        </w:rPr>
        <w:t xml:space="preserve"> </w:t>
      </w:r>
      <w:r>
        <w:rPr>
          <w:sz w:val="24"/>
          <w:szCs w:val="24"/>
        </w:rPr>
        <w:t>le</w:t>
      </w:r>
      <w:r>
        <w:rPr>
          <w:spacing w:val="26"/>
          <w:sz w:val="24"/>
          <w:szCs w:val="24"/>
        </w:rPr>
        <w:t xml:space="preserve"> </w:t>
      </w:r>
      <w:r>
        <w:rPr>
          <w:sz w:val="24"/>
          <w:szCs w:val="24"/>
        </w:rPr>
        <w:t>va</w:t>
      </w:r>
      <w:r>
        <w:rPr>
          <w:spacing w:val="27"/>
          <w:sz w:val="24"/>
          <w:szCs w:val="24"/>
        </w:rPr>
        <w:t xml:space="preserve"> </w:t>
      </w:r>
      <w:r>
        <w:rPr>
          <w:sz w:val="24"/>
          <w:szCs w:val="24"/>
        </w:rPr>
        <w:t>primi</w:t>
      </w:r>
      <w:r>
        <w:rPr>
          <w:spacing w:val="25"/>
          <w:sz w:val="24"/>
          <w:szCs w:val="24"/>
        </w:rPr>
        <w:t xml:space="preserve"> </w:t>
      </w:r>
      <w:r>
        <w:rPr>
          <w:sz w:val="24"/>
          <w:szCs w:val="24"/>
        </w:rPr>
        <w:t>de</w:t>
      </w:r>
      <w:r>
        <w:rPr>
          <w:spacing w:val="27"/>
          <w:sz w:val="24"/>
          <w:szCs w:val="24"/>
        </w:rPr>
        <w:t xml:space="preserve"> </w:t>
      </w:r>
      <w:r>
        <w:rPr>
          <w:sz w:val="24"/>
          <w:szCs w:val="24"/>
        </w:rPr>
        <w:t>la</w:t>
      </w:r>
      <w:r>
        <w:rPr>
          <w:spacing w:val="27"/>
          <w:sz w:val="24"/>
          <w:szCs w:val="24"/>
        </w:rPr>
        <w:t xml:space="preserve"> </w:t>
      </w:r>
      <w:r>
        <w:rPr>
          <w:sz w:val="24"/>
          <w:szCs w:val="24"/>
        </w:rPr>
        <w:t>Achizitor;</w:t>
      </w:r>
    </w:p>
    <w:p w14:paraId="044C5A22" w14:textId="77777777" w:rsidR="004C771C" w:rsidRDefault="00000000">
      <w:pPr>
        <w:pStyle w:val="Listparagraf"/>
        <w:numPr>
          <w:ilvl w:val="1"/>
          <w:numId w:val="7"/>
        </w:numPr>
        <w:tabs>
          <w:tab w:val="left" w:pos="408"/>
        </w:tabs>
        <w:ind w:right="162" w:firstLine="0"/>
        <w:rPr>
          <w:sz w:val="24"/>
          <w:szCs w:val="24"/>
        </w:rPr>
      </w:pPr>
      <w:r>
        <w:rPr>
          <w:sz w:val="24"/>
          <w:szCs w:val="24"/>
        </w:rPr>
        <w:t>de a</w:t>
      </w:r>
      <w:r>
        <w:rPr>
          <w:spacing w:val="1"/>
          <w:sz w:val="24"/>
          <w:szCs w:val="24"/>
        </w:rPr>
        <w:t xml:space="preserve"> </w:t>
      </w:r>
      <w:r>
        <w:rPr>
          <w:sz w:val="24"/>
          <w:szCs w:val="24"/>
        </w:rPr>
        <w:t>remedia lucrările cuprinse in situatiile de lucrări comunicate</w:t>
      </w:r>
      <w:r>
        <w:rPr>
          <w:spacing w:val="1"/>
          <w:sz w:val="24"/>
          <w:szCs w:val="24"/>
        </w:rPr>
        <w:t xml:space="preserve"> </w:t>
      </w:r>
      <w:r>
        <w:rPr>
          <w:sz w:val="24"/>
          <w:szCs w:val="24"/>
        </w:rPr>
        <w:t>si care au</w:t>
      </w:r>
      <w:r>
        <w:rPr>
          <w:spacing w:val="1"/>
          <w:sz w:val="24"/>
          <w:szCs w:val="24"/>
        </w:rPr>
        <w:t xml:space="preserve"> </w:t>
      </w:r>
      <w:r>
        <w:rPr>
          <w:sz w:val="24"/>
          <w:szCs w:val="24"/>
        </w:rPr>
        <w:t>făcut obiectul</w:t>
      </w:r>
      <w:r>
        <w:rPr>
          <w:spacing w:val="1"/>
          <w:sz w:val="24"/>
          <w:szCs w:val="24"/>
        </w:rPr>
        <w:t xml:space="preserve"> </w:t>
      </w:r>
      <w:r>
        <w:rPr>
          <w:sz w:val="24"/>
          <w:szCs w:val="24"/>
        </w:rPr>
        <w:t>obiectiunilor</w:t>
      </w:r>
      <w:r>
        <w:rPr>
          <w:spacing w:val="1"/>
          <w:sz w:val="24"/>
          <w:szCs w:val="24"/>
        </w:rPr>
        <w:t xml:space="preserve"> </w:t>
      </w:r>
      <w:r>
        <w:rPr>
          <w:sz w:val="24"/>
          <w:szCs w:val="24"/>
        </w:rPr>
        <w:t>si</w:t>
      </w:r>
      <w:r>
        <w:rPr>
          <w:spacing w:val="1"/>
          <w:sz w:val="24"/>
          <w:szCs w:val="24"/>
        </w:rPr>
        <w:t xml:space="preserve"> </w:t>
      </w:r>
      <w:r>
        <w:rPr>
          <w:sz w:val="24"/>
          <w:szCs w:val="24"/>
        </w:rPr>
        <w:t>respingerilor</w:t>
      </w:r>
      <w:r>
        <w:rPr>
          <w:spacing w:val="1"/>
          <w:sz w:val="24"/>
          <w:szCs w:val="24"/>
        </w:rPr>
        <w:t xml:space="preserve"> </w:t>
      </w:r>
      <w:r>
        <w:rPr>
          <w:sz w:val="24"/>
          <w:szCs w:val="24"/>
        </w:rPr>
        <w:t>Achizitorului</w:t>
      </w:r>
      <w:r>
        <w:rPr>
          <w:spacing w:val="1"/>
          <w:sz w:val="24"/>
          <w:szCs w:val="24"/>
        </w:rPr>
        <w:t xml:space="preserve"> </w:t>
      </w:r>
      <w:r>
        <w:rPr>
          <w:sz w:val="24"/>
          <w:szCs w:val="24"/>
        </w:rPr>
        <w:t>si</w:t>
      </w:r>
      <w:r>
        <w:rPr>
          <w:spacing w:val="1"/>
          <w:sz w:val="24"/>
          <w:szCs w:val="24"/>
        </w:rPr>
        <w:t xml:space="preserve"> </w:t>
      </w:r>
      <w:r>
        <w:rPr>
          <w:sz w:val="24"/>
          <w:szCs w:val="24"/>
        </w:rPr>
        <w:t>sa</w:t>
      </w:r>
      <w:r>
        <w:rPr>
          <w:spacing w:val="1"/>
          <w:sz w:val="24"/>
          <w:szCs w:val="24"/>
        </w:rPr>
        <w:t xml:space="preserve"> </w:t>
      </w:r>
      <w:r>
        <w:rPr>
          <w:sz w:val="24"/>
          <w:szCs w:val="24"/>
        </w:rPr>
        <w:t>nu</w:t>
      </w:r>
      <w:r>
        <w:rPr>
          <w:spacing w:val="1"/>
          <w:sz w:val="24"/>
          <w:szCs w:val="24"/>
        </w:rPr>
        <w:t xml:space="preserve"> </w:t>
      </w:r>
      <w:r>
        <w:rPr>
          <w:sz w:val="24"/>
          <w:szCs w:val="24"/>
        </w:rPr>
        <w:t>factureze</w:t>
      </w:r>
      <w:r>
        <w:rPr>
          <w:spacing w:val="60"/>
          <w:sz w:val="24"/>
          <w:szCs w:val="24"/>
        </w:rPr>
        <w:t xml:space="preserve"> </w:t>
      </w:r>
      <w:r>
        <w:rPr>
          <w:sz w:val="24"/>
          <w:szCs w:val="24"/>
        </w:rPr>
        <w:t>aceste</w:t>
      </w:r>
      <w:r>
        <w:rPr>
          <w:spacing w:val="60"/>
          <w:sz w:val="24"/>
          <w:szCs w:val="24"/>
        </w:rPr>
        <w:t xml:space="preserve"> </w:t>
      </w:r>
      <w:r>
        <w:rPr>
          <w:sz w:val="24"/>
          <w:szCs w:val="24"/>
        </w:rPr>
        <w:t>lucrări</w:t>
      </w:r>
      <w:r>
        <w:rPr>
          <w:spacing w:val="60"/>
          <w:sz w:val="24"/>
          <w:szCs w:val="24"/>
        </w:rPr>
        <w:t xml:space="preserve"> </w:t>
      </w:r>
      <w:r>
        <w:rPr>
          <w:sz w:val="24"/>
          <w:szCs w:val="24"/>
        </w:rPr>
        <w:t>decât</w:t>
      </w:r>
      <w:r>
        <w:rPr>
          <w:spacing w:val="60"/>
          <w:sz w:val="24"/>
          <w:szCs w:val="24"/>
        </w:rPr>
        <w:t xml:space="preserve"> </w:t>
      </w:r>
      <w:r>
        <w:rPr>
          <w:sz w:val="24"/>
          <w:szCs w:val="24"/>
        </w:rPr>
        <w:t>ulterior</w:t>
      </w:r>
      <w:r>
        <w:rPr>
          <w:spacing w:val="1"/>
          <w:sz w:val="24"/>
          <w:szCs w:val="24"/>
        </w:rPr>
        <w:t xml:space="preserve"> </w:t>
      </w:r>
      <w:r>
        <w:rPr>
          <w:sz w:val="24"/>
          <w:szCs w:val="24"/>
        </w:rPr>
        <w:t>remedierii solicitate si in temeiul unui proces verbal incheiat cu dirigintele de şantier, atestand</w:t>
      </w:r>
      <w:r>
        <w:rPr>
          <w:spacing w:val="1"/>
          <w:sz w:val="24"/>
          <w:szCs w:val="24"/>
        </w:rPr>
        <w:t xml:space="preserve"> </w:t>
      </w:r>
      <w:r>
        <w:rPr>
          <w:sz w:val="24"/>
          <w:szCs w:val="24"/>
        </w:rPr>
        <w:t>remedierea</w:t>
      </w:r>
      <w:r>
        <w:rPr>
          <w:spacing w:val="9"/>
          <w:sz w:val="24"/>
          <w:szCs w:val="24"/>
        </w:rPr>
        <w:t xml:space="preserve"> </w:t>
      </w:r>
      <w:r>
        <w:rPr>
          <w:sz w:val="24"/>
          <w:szCs w:val="24"/>
        </w:rPr>
        <w:t>respectivelor</w:t>
      </w:r>
      <w:r>
        <w:rPr>
          <w:spacing w:val="9"/>
          <w:sz w:val="24"/>
          <w:szCs w:val="24"/>
        </w:rPr>
        <w:t xml:space="preserve"> </w:t>
      </w:r>
      <w:r>
        <w:rPr>
          <w:sz w:val="24"/>
          <w:szCs w:val="24"/>
        </w:rPr>
        <w:t>lucrări</w:t>
      </w:r>
      <w:r>
        <w:rPr>
          <w:spacing w:val="13"/>
          <w:sz w:val="24"/>
          <w:szCs w:val="24"/>
        </w:rPr>
        <w:t xml:space="preserve"> </w:t>
      </w:r>
      <w:r>
        <w:rPr>
          <w:sz w:val="24"/>
          <w:szCs w:val="24"/>
        </w:rPr>
        <w:t>;</w:t>
      </w:r>
    </w:p>
    <w:p w14:paraId="002A8A1F" w14:textId="77777777" w:rsidR="004C771C" w:rsidRDefault="00000000">
      <w:pPr>
        <w:pStyle w:val="Listparagraf"/>
        <w:numPr>
          <w:ilvl w:val="0"/>
          <w:numId w:val="8"/>
        </w:numPr>
        <w:tabs>
          <w:tab w:val="left" w:pos="511"/>
        </w:tabs>
        <w:ind w:right="165" w:firstLine="0"/>
        <w:rPr>
          <w:sz w:val="24"/>
          <w:szCs w:val="24"/>
        </w:rPr>
      </w:pPr>
      <w:r>
        <w:rPr>
          <w:sz w:val="24"/>
          <w:szCs w:val="24"/>
        </w:rPr>
        <w:t>de</w:t>
      </w:r>
      <w:r>
        <w:rPr>
          <w:spacing w:val="1"/>
          <w:sz w:val="24"/>
          <w:szCs w:val="24"/>
        </w:rPr>
        <w:t xml:space="preserve"> </w:t>
      </w:r>
      <w:r>
        <w:rPr>
          <w:sz w:val="24"/>
          <w:szCs w:val="24"/>
        </w:rPr>
        <w:t>a conserva lucrările executate in ipoteza sistării lucrărilor, oricare ar fi motivul acestui</w:t>
      </w:r>
      <w:r>
        <w:rPr>
          <w:spacing w:val="1"/>
          <w:sz w:val="24"/>
          <w:szCs w:val="24"/>
        </w:rPr>
        <w:t xml:space="preserve"> </w:t>
      </w:r>
      <w:r>
        <w:rPr>
          <w:sz w:val="24"/>
          <w:szCs w:val="24"/>
        </w:rPr>
        <w:t>eveniment;</w:t>
      </w:r>
    </w:p>
    <w:p w14:paraId="7B016A7A" w14:textId="77777777" w:rsidR="004C771C" w:rsidRDefault="00000000">
      <w:pPr>
        <w:pStyle w:val="Listparagraf"/>
        <w:numPr>
          <w:ilvl w:val="0"/>
          <w:numId w:val="8"/>
        </w:numPr>
        <w:tabs>
          <w:tab w:val="left" w:pos="511"/>
        </w:tabs>
        <w:ind w:right="142" w:firstLine="0"/>
        <w:rPr>
          <w:sz w:val="24"/>
          <w:szCs w:val="24"/>
        </w:rPr>
      </w:pPr>
      <w:r>
        <w:rPr>
          <w:sz w:val="24"/>
          <w:szCs w:val="24"/>
        </w:rPr>
        <w:t>de</w:t>
      </w:r>
      <w:r>
        <w:rPr>
          <w:spacing w:val="1"/>
          <w:sz w:val="24"/>
          <w:szCs w:val="24"/>
        </w:rPr>
        <w:t xml:space="preserve"> </w:t>
      </w:r>
      <w:r>
        <w:rPr>
          <w:sz w:val="24"/>
          <w:szCs w:val="24"/>
        </w:rPr>
        <w:t>a</w:t>
      </w:r>
      <w:r>
        <w:rPr>
          <w:spacing w:val="1"/>
          <w:sz w:val="24"/>
          <w:szCs w:val="24"/>
        </w:rPr>
        <w:t xml:space="preserve"> </w:t>
      </w:r>
      <w:r>
        <w:rPr>
          <w:sz w:val="24"/>
          <w:szCs w:val="24"/>
        </w:rPr>
        <w:t>instiinţa</w:t>
      </w:r>
      <w:r>
        <w:rPr>
          <w:spacing w:val="1"/>
          <w:sz w:val="24"/>
          <w:szCs w:val="24"/>
        </w:rPr>
        <w:t xml:space="preserve"> </w:t>
      </w:r>
      <w:r>
        <w:rPr>
          <w:sz w:val="24"/>
          <w:szCs w:val="24"/>
        </w:rPr>
        <w:t>anterior</w:t>
      </w:r>
      <w:r>
        <w:rPr>
          <w:spacing w:val="1"/>
          <w:sz w:val="24"/>
          <w:szCs w:val="24"/>
        </w:rPr>
        <w:t xml:space="preserve"> </w:t>
      </w:r>
      <w:r>
        <w:rPr>
          <w:sz w:val="24"/>
          <w:szCs w:val="24"/>
        </w:rPr>
        <w:t>si</w:t>
      </w:r>
      <w:r>
        <w:rPr>
          <w:spacing w:val="61"/>
          <w:sz w:val="24"/>
          <w:szCs w:val="24"/>
        </w:rPr>
        <w:t xml:space="preserve"> </w:t>
      </w:r>
      <w:r>
        <w:rPr>
          <w:sz w:val="24"/>
          <w:szCs w:val="24"/>
        </w:rPr>
        <w:t>imediat</w:t>
      </w:r>
      <w:r>
        <w:rPr>
          <w:spacing w:val="61"/>
          <w:sz w:val="24"/>
          <w:szCs w:val="24"/>
        </w:rPr>
        <w:t xml:space="preserve"> </w:t>
      </w:r>
      <w:r>
        <w:rPr>
          <w:sz w:val="24"/>
          <w:szCs w:val="24"/>
        </w:rPr>
        <w:t>Achizitorul</w:t>
      </w:r>
      <w:r>
        <w:rPr>
          <w:spacing w:val="61"/>
          <w:sz w:val="24"/>
          <w:szCs w:val="24"/>
        </w:rPr>
        <w:t xml:space="preserve"> </w:t>
      </w:r>
      <w:r>
        <w:rPr>
          <w:sz w:val="24"/>
          <w:szCs w:val="24"/>
        </w:rPr>
        <w:t>asupra</w:t>
      </w:r>
      <w:r>
        <w:rPr>
          <w:spacing w:val="61"/>
          <w:sz w:val="24"/>
          <w:szCs w:val="24"/>
        </w:rPr>
        <w:t xml:space="preserve"> </w:t>
      </w:r>
      <w:r>
        <w:rPr>
          <w:sz w:val="24"/>
          <w:szCs w:val="24"/>
        </w:rPr>
        <w:t>iminentei</w:t>
      </w:r>
      <w:r>
        <w:rPr>
          <w:spacing w:val="61"/>
          <w:sz w:val="24"/>
          <w:szCs w:val="24"/>
        </w:rPr>
        <w:t xml:space="preserve"> </w:t>
      </w:r>
      <w:r>
        <w:rPr>
          <w:sz w:val="24"/>
          <w:szCs w:val="24"/>
        </w:rPr>
        <w:t>depăşiri</w:t>
      </w:r>
      <w:r>
        <w:rPr>
          <w:spacing w:val="61"/>
          <w:sz w:val="24"/>
          <w:szCs w:val="24"/>
        </w:rPr>
        <w:t xml:space="preserve"> </w:t>
      </w:r>
      <w:r>
        <w:rPr>
          <w:sz w:val="24"/>
          <w:szCs w:val="24"/>
        </w:rPr>
        <w:t>a</w:t>
      </w:r>
      <w:r>
        <w:rPr>
          <w:spacing w:val="61"/>
          <w:sz w:val="24"/>
          <w:szCs w:val="24"/>
        </w:rPr>
        <w:t xml:space="preserve"> </w:t>
      </w:r>
      <w:r>
        <w:rPr>
          <w:sz w:val="24"/>
          <w:szCs w:val="24"/>
        </w:rPr>
        <w:t>termenelor</w:t>
      </w:r>
      <w:r>
        <w:rPr>
          <w:spacing w:val="1"/>
          <w:sz w:val="24"/>
          <w:szCs w:val="24"/>
        </w:rPr>
        <w:t xml:space="preserve"> </w:t>
      </w:r>
      <w:r>
        <w:rPr>
          <w:sz w:val="24"/>
          <w:szCs w:val="24"/>
        </w:rPr>
        <w:t>convenite,</w:t>
      </w:r>
      <w:r>
        <w:rPr>
          <w:spacing w:val="11"/>
          <w:sz w:val="24"/>
          <w:szCs w:val="24"/>
        </w:rPr>
        <w:t xml:space="preserve"> </w:t>
      </w:r>
      <w:r>
        <w:rPr>
          <w:sz w:val="24"/>
          <w:szCs w:val="24"/>
        </w:rPr>
        <w:t>oricare</w:t>
      </w:r>
      <w:r>
        <w:rPr>
          <w:spacing w:val="11"/>
          <w:sz w:val="24"/>
          <w:szCs w:val="24"/>
        </w:rPr>
        <w:t xml:space="preserve"> </w:t>
      </w:r>
      <w:r>
        <w:rPr>
          <w:sz w:val="24"/>
          <w:szCs w:val="24"/>
        </w:rPr>
        <w:t>ar</w:t>
      </w:r>
      <w:r>
        <w:rPr>
          <w:spacing w:val="10"/>
          <w:sz w:val="24"/>
          <w:szCs w:val="24"/>
        </w:rPr>
        <w:t xml:space="preserve"> </w:t>
      </w:r>
      <w:r>
        <w:rPr>
          <w:sz w:val="24"/>
          <w:szCs w:val="24"/>
        </w:rPr>
        <w:t>fi</w:t>
      </w:r>
      <w:r>
        <w:rPr>
          <w:spacing w:val="15"/>
          <w:sz w:val="24"/>
          <w:szCs w:val="24"/>
        </w:rPr>
        <w:t xml:space="preserve"> </w:t>
      </w:r>
      <w:r>
        <w:rPr>
          <w:sz w:val="24"/>
          <w:szCs w:val="24"/>
        </w:rPr>
        <w:t>cauza</w:t>
      </w:r>
      <w:r>
        <w:rPr>
          <w:spacing w:val="10"/>
          <w:sz w:val="24"/>
          <w:szCs w:val="24"/>
        </w:rPr>
        <w:t xml:space="preserve"> </w:t>
      </w:r>
      <w:r>
        <w:rPr>
          <w:sz w:val="24"/>
          <w:szCs w:val="24"/>
        </w:rPr>
        <w:t>respectivei</w:t>
      </w:r>
      <w:r>
        <w:rPr>
          <w:spacing w:val="12"/>
          <w:sz w:val="24"/>
          <w:szCs w:val="24"/>
        </w:rPr>
        <w:t xml:space="preserve"> </w:t>
      </w:r>
      <w:r>
        <w:rPr>
          <w:sz w:val="24"/>
          <w:szCs w:val="24"/>
        </w:rPr>
        <w:t>intârzieri.</w:t>
      </w:r>
    </w:p>
    <w:p w14:paraId="005EB267" w14:textId="77777777" w:rsidR="004C771C" w:rsidRDefault="00000000">
      <w:pPr>
        <w:pStyle w:val="Listparagraf"/>
        <w:numPr>
          <w:ilvl w:val="0"/>
          <w:numId w:val="8"/>
        </w:numPr>
        <w:tabs>
          <w:tab w:val="left" w:pos="475"/>
        </w:tabs>
        <w:ind w:right="141" w:firstLine="0"/>
        <w:rPr>
          <w:sz w:val="24"/>
          <w:szCs w:val="24"/>
        </w:rPr>
      </w:pPr>
      <w:r>
        <w:rPr>
          <w:sz w:val="24"/>
          <w:szCs w:val="24"/>
        </w:rPr>
        <w:t>de</w:t>
      </w:r>
      <w:r>
        <w:rPr>
          <w:spacing w:val="1"/>
          <w:sz w:val="24"/>
          <w:szCs w:val="24"/>
        </w:rPr>
        <w:t xml:space="preserve"> </w:t>
      </w:r>
      <w:r>
        <w:rPr>
          <w:sz w:val="24"/>
          <w:szCs w:val="24"/>
        </w:rPr>
        <w:t>a</w:t>
      </w:r>
      <w:r>
        <w:rPr>
          <w:spacing w:val="1"/>
          <w:sz w:val="24"/>
          <w:szCs w:val="24"/>
        </w:rPr>
        <w:t xml:space="preserve"> </w:t>
      </w:r>
      <w:r>
        <w:rPr>
          <w:sz w:val="24"/>
          <w:szCs w:val="24"/>
        </w:rPr>
        <w:t>respecta</w:t>
      </w:r>
      <w:r>
        <w:rPr>
          <w:spacing w:val="1"/>
          <w:sz w:val="24"/>
          <w:szCs w:val="24"/>
        </w:rPr>
        <w:t xml:space="preserve"> </w:t>
      </w:r>
      <w:r>
        <w:rPr>
          <w:sz w:val="24"/>
          <w:szCs w:val="24"/>
        </w:rPr>
        <w:t>legislația</w:t>
      </w:r>
      <w:r>
        <w:rPr>
          <w:spacing w:val="1"/>
          <w:sz w:val="24"/>
          <w:szCs w:val="24"/>
        </w:rPr>
        <w:t xml:space="preserve"> </w:t>
      </w:r>
      <w:r>
        <w:rPr>
          <w:sz w:val="24"/>
          <w:szCs w:val="24"/>
        </w:rPr>
        <w:t>referitoare</w:t>
      </w:r>
      <w:r>
        <w:rPr>
          <w:spacing w:val="1"/>
          <w:sz w:val="24"/>
          <w:szCs w:val="24"/>
        </w:rPr>
        <w:t xml:space="preserve"> </w:t>
      </w:r>
      <w:r>
        <w:rPr>
          <w:sz w:val="24"/>
          <w:szCs w:val="24"/>
        </w:rPr>
        <w:t>la</w:t>
      </w:r>
      <w:r>
        <w:rPr>
          <w:spacing w:val="1"/>
          <w:sz w:val="24"/>
          <w:szCs w:val="24"/>
        </w:rPr>
        <w:t xml:space="preserve"> </w:t>
      </w:r>
      <w:r>
        <w:rPr>
          <w:sz w:val="24"/>
          <w:szCs w:val="24"/>
        </w:rPr>
        <w:t>vestigii,</w:t>
      </w:r>
      <w:r>
        <w:rPr>
          <w:spacing w:val="1"/>
          <w:sz w:val="24"/>
          <w:szCs w:val="24"/>
        </w:rPr>
        <w:t xml:space="preserve"> </w:t>
      </w:r>
      <w:r>
        <w:rPr>
          <w:sz w:val="24"/>
          <w:szCs w:val="24"/>
        </w:rPr>
        <w:t>monede,</w:t>
      </w:r>
      <w:r>
        <w:rPr>
          <w:spacing w:val="1"/>
          <w:sz w:val="24"/>
          <w:szCs w:val="24"/>
        </w:rPr>
        <w:t xml:space="preserve"> </w:t>
      </w:r>
      <w:r>
        <w:rPr>
          <w:sz w:val="24"/>
          <w:szCs w:val="24"/>
        </w:rPr>
        <w:t>artefacte,</w:t>
      </w:r>
      <w:r>
        <w:rPr>
          <w:spacing w:val="1"/>
          <w:sz w:val="24"/>
          <w:szCs w:val="24"/>
        </w:rPr>
        <w:t xml:space="preserve"> </w:t>
      </w:r>
      <w:r>
        <w:rPr>
          <w:sz w:val="24"/>
          <w:szCs w:val="24"/>
        </w:rPr>
        <w:t>obiecte</w:t>
      </w:r>
      <w:r>
        <w:rPr>
          <w:spacing w:val="1"/>
          <w:sz w:val="24"/>
          <w:szCs w:val="24"/>
        </w:rPr>
        <w:t xml:space="preserve"> </w:t>
      </w:r>
      <w:r>
        <w:rPr>
          <w:sz w:val="24"/>
          <w:szCs w:val="24"/>
        </w:rPr>
        <w:t>de</w:t>
      </w:r>
      <w:r>
        <w:rPr>
          <w:spacing w:val="1"/>
          <w:sz w:val="24"/>
          <w:szCs w:val="24"/>
        </w:rPr>
        <w:t xml:space="preserve"> </w:t>
      </w:r>
      <w:r>
        <w:rPr>
          <w:sz w:val="24"/>
          <w:szCs w:val="24"/>
        </w:rPr>
        <w:t>valoare</w:t>
      </w:r>
      <w:r>
        <w:rPr>
          <w:spacing w:val="60"/>
          <w:sz w:val="24"/>
          <w:szCs w:val="24"/>
        </w:rPr>
        <w:t xml:space="preserve"> </w:t>
      </w:r>
      <w:r>
        <w:rPr>
          <w:sz w:val="24"/>
          <w:szCs w:val="24"/>
        </w:rPr>
        <w:t>sau</w:t>
      </w:r>
      <w:r>
        <w:rPr>
          <w:spacing w:val="1"/>
          <w:sz w:val="24"/>
          <w:szCs w:val="24"/>
        </w:rPr>
        <w:t xml:space="preserve"> </w:t>
      </w:r>
      <w:r>
        <w:rPr>
          <w:sz w:val="24"/>
          <w:szCs w:val="24"/>
        </w:rPr>
        <w:t>antichități,</w:t>
      </w:r>
      <w:r>
        <w:rPr>
          <w:spacing w:val="50"/>
          <w:sz w:val="24"/>
          <w:szCs w:val="24"/>
        </w:rPr>
        <w:t xml:space="preserve"> </w:t>
      </w:r>
      <w:r>
        <w:rPr>
          <w:sz w:val="24"/>
          <w:szCs w:val="24"/>
        </w:rPr>
        <w:t>monumente</w:t>
      </w:r>
      <w:r>
        <w:rPr>
          <w:spacing w:val="53"/>
          <w:sz w:val="24"/>
          <w:szCs w:val="24"/>
        </w:rPr>
        <w:t xml:space="preserve"> </w:t>
      </w:r>
      <w:r>
        <w:rPr>
          <w:sz w:val="24"/>
          <w:szCs w:val="24"/>
        </w:rPr>
        <w:t>istorice,</w:t>
      </w:r>
      <w:r>
        <w:rPr>
          <w:spacing w:val="55"/>
          <w:sz w:val="24"/>
          <w:szCs w:val="24"/>
        </w:rPr>
        <w:t xml:space="preserve"> </w:t>
      </w:r>
      <w:r>
        <w:rPr>
          <w:sz w:val="24"/>
          <w:szCs w:val="24"/>
        </w:rPr>
        <w:t>orice</w:t>
      </w:r>
      <w:r>
        <w:rPr>
          <w:spacing w:val="49"/>
          <w:sz w:val="24"/>
          <w:szCs w:val="24"/>
        </w:rPr>
        <w:t xml:space="preserve"> </w:t>
      </w:r>
      <w:r>
        <w:rPr>
          <w:sz w:val="24"/>
          <w:szCs w:val="24"/>
        </w:rPr>
        <w:t>alte</w:t>
      </w:r>
      <w:r>
        <w:rPr>
          <w:spacing w:val="49"/>
          <w:sz w:val="24"/>
          <w:szCs w:val="24"/>
        </w:rPr>
        <w:t xml:space="preserve"> </w:t>
      </w:r>
      <w:r>
        <w:rPr>
          <w:sz w:val="24"/>
          <w:szCs w:val="24"/>
        </w:rPr>
        <w:t>articole</w:t>
      </w:r>
      <w:r>
        <w:rPr>
          <w:spacing w:val="50"/>
          <w:sz w:val="24"/>
          <w:szCs w:val="24"/>
        </w:rPr>
        <w:t xml:space="preserve"> </w:t>
      </w:r>
      <w:r>
        <w:rPr>
          <w:sz w:val="24"/>
          <w:szCs w:val="24"/>
        </w:rPr>
        <w:t>de</w:t>
      </w:r>
      <w:r>
        <w:rPr>
          <w:spacing w:val="49"/>
          <w:sz w:val="24"/>
          <w:szCs w:val="24"/>
        </w:rPr>
        <w:t xml:space="preserve"> </w:t>
      </w:r>
      <w:r>
        <w:rPr>
          <w:sz w:val="24"/>
          <w:szCs w:val="24"/>
        </w:rPr>
        <w:t>interes</w:t>
      </w:r>
      <w:r>
        <w:rPr>
          <w:spacing w:val="55"/>
          <w:sz w:val="24"/>
          <w:szCs w:val="24"/>
        </w:rPr>
        <w:t xml:space="preserve"> </w:t>
      </w:r>
      <w:r>
        <w:rPr>
          <w:sz w:val="24"/>
          <w:szCs w:val="24"/>
        </w:rPr>
        <w:t>arheologic.</w:t>
      </w:r>
      <w:r>
        <w:rPr>
          <w:spacing w:val="50"/>
          <w:sz w:val="24"/>
          <w:szCs w:val="24"/>
        </w:rPr>
        <w:t xml:space="preserve"> </w:t>
      </w:r>
      <w:r>
        <w:rPr>
          <w:sz w:val="24"/>
          <w:szCs w:val="24"/>
        </w:rPr>
        <w:t>Executantul</w:t>
      </w:r>
      <w:r>
        <w:rPr>
          <w:spacing w:val="52"/>
          <w:sz w:val="24"/>
          <w:szCs w:val="24"/>
        </w:rPr>
        <w:t xml:space="preserve"> </w:t>
      </w:r>
      <w:r>
        <w:rPr>
          <w:sz w:val="24"/>
          <w:szCs w:val="24"/>
        </w:rPr>
        <w:t>va</w:t>
      </w:r>
      <w:r>
        <w:rPr>
          <w:spacing w:val="49"/>
          <w:sz w:val="24"/>
          <w:szCs w:val="24"/>
        </w:rPr>
        <w:t xml:space="preserve"> </w:t>
      </w:r>
      <w:r>
        <w:rPr>
          <w:sz w:val="24"/>
          <w:szCs w:val="24"/>
        </w:rPr>
        <w:t>obține</w:t>
      </w:r>
      <w:r>
        <w:rPr>
          <w:spacing w:val="1"/>
          <w:sz w:val="24"/>
          <w:szCs w:val="24"/>
        </w:rPr>
        <w:t xml:space="preserve"> </w:t>
      </w:r>
      <w:r>
        <w:rPr>
          <w:sz w:val="24"/>
          <w:szCs w:val="24"/>
        </w:rPr>
        <w:t>în</w:t>
      </w:r>
      <w:r>
        <w:rPr>
          <w:spacing w:val="1"/>
          <w:sz w:val="24"/>
          <w:szCs w:val="24"/>
        </w:rPr>
        <w:t xml:space="preserve"> </w:t>
      </w:r>
      <w:r>
        <w:rPr>
          <w:sz w:val="24"/>
          <w:szCs w:val="24"/>
        </w:rPr>
        <w:t>numele Achizitorului</w:t>
      </w:r>
      <w:r>
        <w:rPr>
          <w:spacing w:val="60"/>
          <w:sz w:val="24"/>
          <w:szCs w:val="24"/>
        </w:rPr>
        <w:t xml:space="preserve"> </w:t>
      </w:r>
      <w:r>
        <w:rPr>
          <w:sz w:val="24"/>
          <w:szCs w:val="24"/>
        </w:rPr>
        <w:t>toate</w:t>
      </w:r>
      <w:r>
        <w:rPr>
          <w:spacing w:val="60"/>
          <w:sz w:val="24"/>
          <w:szCs w:val="24"/>
        </w:rPr>
        <w:t xml:space="preserve"> </w:t>
      </w:r>
      <w:r>
        <w:rPr>
          <w:sz w:val="24"/>
          <w:szCs w:val="24"/>
        </w:rPr>
        <w:t>autorizațiile și</w:t>
      </w:r>
      <w:r>
        <w:rPr>
          <w:spacing w:val="60"/>
          <w:sz w:val="24"/>
          <w:szCs w:val="24"/>
        </w:rPr>
        <w:t xml:space="preserve"> </w:t>
      </w:r>
      <w:r>
        <w:rPr>
          <w:sz w:val="24"/>
          <w:szCs w:val="24"/>
        </w:rPr>
        <w:t>certificatele</w:t>
      </w:r>
      <w:r>
        <w:rPr>
          <w:spacing w:val="60"/>
          <w:sz w:val="24"/>
          <w:szCs w:val="24"/>
        </w:rPr>
        <w:t xml:space="preserve"> </w:t>
      </w:r>
      <w:r>
        <w:rPr>
          <w:sz w:val="24"/>
          <w:szCs w:val="24"/>
        </w:rPr>
        <w:t>necesare și</w:t>
      </w:r>
      <w:r>
        <w:rPr>
          <w:spacing w:val="60"/>
          <w:sz w:val="24"/>
          <w:szCs w:val="24"/>
        </w:rPr>
        <w:t xml:space="preserve"> </w:t>
      </w:r>
      <w:r>
        <w:rPr>
          <w:sz w:val="24"/>
          <w:szCs w:val="24"/>
        </w:rPr>
        <w:t>va asigura</w:t>
      </w:r>
      <w:r>
        <w:rPr>
          <w:spacing w:val="61"/>
          <w:sz w:val="24"/>
          <w:szCs w:val="24"/>
        </w:rPr>
        <w:t xml:space="preserve"> </w:t>
      </w:r>
      <w:r>
        <w:rPr>
          <w:sz w:val="24"/>
          <w:szCs w:val="24"/>
        </w:rPr>
        <w:t>supravegherea</w:t>
      </w:r>
      <w:r>
        <w:rPr>
          <w:spacing w:val="1"/>
          <w:sz w:val="24"/>
          <w:szCs w:val="24"/>
        </w:rPr>
        <w:t xml:space="preserve"> </w:t>
      </w:r>
      <w:r>
        <w:rPr>
          <w:sz w:val="24"/>
          <w:szCs w:val="24"/>
        </w:rPr>
        <w:t>din</w:t>
      </w:r>
      <w:r>
        <w:rPr>
          <w:spacing w:val="10"/>
          <w:sz w:val="24"/>
          <w:szCs w:val="24"/>
        </w:rPr>
        <w:t xml:space="preserve"> </w:t>
      </w:r>
      <w:r>
        <w:rPr>
          <w:sz w:val="24"/>
          <w:szCs w:val="24"/>
        </w:rPr>
        <w:t>punct</w:t>
      </w:r>
      <w:r>
        <w:rPr>
          <w:spacing w:val="11"/>
          <w:sz w:val="24"/>
          <w:szCs w:val="24"/>
        </w:rPr>
        <w:t xml:space="preserve"> </w:t>
      </w:r>
      <w:r>
        <w:rPr>
          <w:sz w:val="24"/>
          <w:szCs w:val="24"/>
        </w:rPr>
        <w:t>de</w:t>
      </w:r>
      <w:r>
        <w:rPr>
          <w:spacing w:val="11"/>
          <w:sz w:val="24"/>
          <w:szCs w:val="24"/>
        </w:rPr>
        <w:t xml:space="preserve"> </w:t>
      </w:r>
      <w:r>
        <w:rPr>
          <w:sz w:val="24"/>
          <w:szCs w:val="24"/>
        </w:rPr>
        <w:t>vedere</w:t>
      </w:r>
      <w:r>
        <w:rPr>
          <w:spacing w:val="15"/>
          <w:sz w:val="24"/>
          <w:szCs w:val="24"/>
        </w:rPr>
        <w:t xml:space="preserve"> </w:t>
      </w:r>
      <w:r>
        <w:rPr>
          <w:sz w:val="24"/>
          <w:szCs w:val="24"/>
        </w:rPr>
        <w:t>arheologic</w:t>
      </w:r>
      <w:r>
        <w:rPr>
          <w:spacing w:val="14"/>
          <w:sz w:val="24"/>
          <w:szCs w:val="24"/>
        </w:rPr>
        <w:t xml:space="preserve"> </w:t>
      </w:r>
      <w:r>
        <w:rPr>
          <w:sz w:val="24"/>
          <w:szCs w:val="24"/>
        </w:rPr>
        <w:t>a</w:t>
      </w:r>
      <w:r>
        <w:rPr>
          <w:spacing w:val="10"/>
          <w:sz w:val="24"/>
          <w:szCs w:val="24"/>
        </w:rPr>
        <w:t xml:space="preserve"> </w:t>
      </w:r>
      <w:r>
        <w:rPr>
          <w:sz w:val="24"/>
          <w:szCs w:val="24"/>
        </w:rPr>
        <w:t>lucrărilor.</w:t>
      </w:r>
    </w:p>
    <w:p w14:paraId="4BEEC075" w14:textId="77777777" w:rsidR="004C771C" w:rsidRDefault="00000000">
      <w:pPr>
        <w:pStyle w:val="Listparagraf"/>
        <w:numPr>
          <w:ilvl w:val="1"/>
          <w:numId w:val="4"/>
        </w:numPr>
        <w:tabs>
          <w:tab w:val="left" w:pos="1059"/>
        </w:tabs>
        <w:ind w:right="140" w:firstLine="0"/>
        <w:rPr>
          <w:sz w:val="24"/>
          <w:szCs w:val="24"/>
        </w:rPr>
      </w:pPr>
      <w:r>
        <w:rPr>
          <w:sz w:val="24"/>
          <w:szCs w:val="24"/>
        </w:rPr>
        <w:t>Executantul</w:t>
      </w:r>
      <w:r>
        <w:rPr>
          <w:spacing w:val="1"/>
          <w:sz w:val="24"/>
          <w:szCs w:val="24"/>
        </w:rPr>
        <w:t xml:space="preserve"> </w:t>
      </w:r>
      <w:r>
        <w:rPr>
          <w:sz w:val="24"/>
          <w:szCs w:val="24"/>
        </w:rPr>
        <w:t>este</w:t>
      </w:r>
      <w:r>
        <w:rPr>
          <w:spacing w:val="1"/>
          <w:sz w:val="24"/>
          <w:szCs w:val="24"/>
        </w:rPr>
        <w:t xml:space="preserve"> </w:t>
      </w:r>
      <w:r>
        <w:rPr>
          <w:sz w:val="24"/>
          <w:szCs w:val="24"/>
        </w:rPr>
        <w:t>responsabil</w:t>
      </w:r>
      <w:r>
        <w:rPr>
          <w:spacing w:val="1"/>
          <w:sz w:val="24"/>
          <w:szCs w:val="24"/>
        </w:rPr>
        <w:t xml:space="preserve"> </w:t>
      </w:r>
      <w:r>
        <w:rPr>
          <w:sz w:val="24"/>
          <w:szCs w:val="24"/>
        </w:rPr>
        <w:t>pentru</w:t>
      </w:r>
      <w:r>
        <w:rPr>
          <w:spacing w:val="1"/>
          <w:sz w:val="24"/>
          <w:szCs w:val="24"/>
        </w:rPr>
        <w:t xml:space="preserve"> </w:t>
      </w:r>
      <w:r>
        <w:rPr>
          <w:sz w:val="24"/>
          <w:szCs w:val="24"/>
        </w:rPr>
        <w:t>menţinerea</w:t>
      </w:r>
      <w:r>
        <w:rPr>
          <w:spacing w:val="1"/>
          <w:sz w:val="24"/>
          <w:szCs w:val="24"/>
        </w:rPr>
        <w:t xml:space="preserve"> </w:t>
      </w:r>
      <w:r>
        <w:rPr>
          <w:sz w:val="24"/>
          <w:szCs w:val="24"/>
        </w:rPr>
        <w:t>în</w:t>
      </w:r>
      <w:r>
        <w:rPr>
          <w:spacing w:val="1"/>
          <w:sz w:val="24"/>
          <w:szCs w:val="24"/>
        </w:rPr>
        <w:t xml:space="preserve"> </w:t>
      </w:r>
      <w:r>
        <w:rPr>
          <w:sz w:val="24"/>
          <w:szCs w:val="24"/>
        </w:rPr>
        <w:t>bună</w:t>
      </w:r>
      <w:r>
        <w:rPr>
          <w:spacing w:val="1"/>
          <w:sz w:val="24"/>
          <w:szCs w:val="24"/>
        </w:rPr>
        <w:t xml:space="preserve"> </w:t>
      </w:r>
      <w:r>
        <w:rPr>
          <w:sz w:val="24"/>
          <w:szCs w:val="24"/>
        </w:rPr>
        <w:t>stare</w:t>
      </w:r>
      <w:r>
        <w:rPr>
          <w:spacing w:val="1"/>
          <w:sz w:val="24"/>
          <w:szCs w:val="24"/>
        </w:rPr>
        <w:t xml:space="preserve"> </w:t>
      </w:r>
      <w:r>
        <w:rPr>
          <w:sz w:val="24"/>
          <w:szCs w:val="24"/>
        </w:rPr>
        <w:t>a</w:t>
      </w:r>
      <w:r>
        <w:rPr>
          <w:spacing w:val="1"/>
          <w:sz w:val="24"/>
          <w:szCs w:val="24"/>
        </w:rPr>
        <w:t xml:space="preserve"> </w:t>
      </w:r>
      <w:r>
        <w:rPr>
          <w:sz w:val="24"/>
          <w:szCs w:val="24"/>
        </w:rPr>
        <w:t>lucrărilor</w:t>
      </w:r>
      <w:r>
        <w:rPr>
          <w:spacing w:val="1"/>
          <w:sz w:val="24"/>
          <w:szCs w:val="24"/>
        </w:rPr>
        <w:t xml:space="preserve"> </w:t>
      </w:r>
      <w:r>
        <w:rPr>
          <w:sz w:val="24"/>
          <w:szCs w:val="24"/>
        </w:rPr>
        <w:t>executate,</w:t>
      </w:r>
      <w:r>
        <w:rPr>
          <w:spacing w:val="1"/>
          <w:sz w:val="24"/>
          <w:szCs w:val="24"/>
        </w:rPr>
        <w:t xml:space="preserve"> </w:t>
      </w:r>
      <w:r>
        <w:rPr>
          <w:sz w:val="24"/>
          <w:szCs w:val="24"/>
        </w:rPr>
        <w:t>materialelor,</w:t>
      </w:r>
      <w:r>
        <w:rPr>
          <w:spacing w:val="1"/>
          <w:sz w:val="24"/>
          <w:szCs w:val="24"/>
        </w:rPr>
        <w:t xml:space="preserve"> </w:t>
      </w:r>
      <w:r>
        <w:rPr>
          <w:sz w:val="24"/>
          <w:szCs w:val="24"/>
        </w:rPr>
        <w:t>echipamentelor</w:t>
      </w:r>
      <w:r>
        <w:rPr>
          <w:spacing w:val="1"/>
          <w:sz w:val="24"/>
          <w:szCs w:val="24"/>
        </w:rPr>
        <w:t xml:space="preserve"> </w:t>
      </w:r>
      <w:r>
        <w:rPr>
          <w:sz w:val="24"/>
          <w:szCs w:val="24"/>
        </w:rPr>
        <w:t>şi</w:t>
      </w:r>
      <w:r>
        <w:rPr>
          <w:spacing w:val="1"/>
          <w:sz w:val="24"/>
          <w:szCs w:val="24"/>
        </w:rPr>
        <w:t xml:space="preserve"> </w:t>
      </w:r>
      <w:r>
        <w:rPr>
          <w:sz w:val="24"/>
          <w:szCs w:val="24"/>
        </w:rPr>
        <w:t>instalaţiilor</w:t>
      </w:r>
      <w:r>
        <w:rPr>
          <w:spacing w:val="1"/>
          <w:sz w:val="24"/>
          <w:szCs w:val="24"/>
        </w:rPr>
        <w:t xml:space="preserve"> </w:t>
      </w:r>
      <w:r>
        <w:rPr>
          <w:sz w:val="24"/>
          <w:szCs w:val="24"/>
        </w:rPr>
        <w:t>care</w:t>
      </w:r>
      <w:r>
        <w:rPr>
          <w:spacing w:val="60"/>
          <w:sz w:val="24"/>
          <w:szCs w:val="24"/>
        </w:rPr>
        <w:t xml:space="preserve"> </w:t>
      </w:r>
      <w:r>
        <w:rPr>
          <w:sz w:val="24"/>
          <w:szCs w:val="24"/>
        </w:rPr>
        <w:t>urmează</w:t>
      </w:r>
      <w:r>
        <w:rPr>
          <w:spacing w:val="60"/>
          <w:sz w:val="24"/>
          <w:szCs w:val="24"/>
        </w:rPr>
        <w:t xml:space="preserve"> </w:t>
      </w:r>
      <w:r>
        <w:rPr>
          <w:sz w:val="24"/>
          <w:szCs w:val="24"/>
        </w:rPr>
        <w:t>să</w:t>
      </w:r>
      <w:r>
        <w:rPr>
          <w:spacing w:val="60"/>
          <w:sz w:val="24"/>
          <w:szCs w:val="24"/>
        </w:rPr>
        <w:t xml:space="preserve"> </w:t>
      </w:r>
      <w:r>
        <w:rPr>
          <w:sz w:val="24"/>
          <w:szCs w:val="24"/>
        </w:rPr>
        <w:t>fie</w:t>
      </w:r>
      <w:r>
        <w:rPr>
          <w:spacing w:val="60"/>
          <w:sz w:val="24"/>
          <w:szCs w:val="24"/>
        </w:rPr>
        <w:t xml:space="preserve"> </w:t>
      </w:r>
      <w:r>
        <w:rPr>
          <w:sz w:val="24"/>
          <w:szCs w:val="24"/>
        </w:rPr>
        <w:t>puse</w:t>
      </w:r>
      <w:r>
        <w:rPr>
          <w:spacing w:val="60"/>
          <w:sz w:val="24"/>
          <w:szCs w:val="24"/>
        </w:rPr>
        <w:t xml:space="preserve"> </w:t>
      </w:r>
      <w:r>
        <w:rPr>
          <w:sz w:val="24"/>
          <w:szCs w:val="24"/>
        </w:rPr>
        <w:t>în</w:t>
      </w:r>
      <w:r>
        <w:rPr>
          <w:spacing w:val="60"/>
          <w:sz w:val="24"/>
          <w:szCs w:val="24"/>
        </w:rPr>
        <w:t xml:space="preserve"> </w:t>
      </w:r>
      <w:r>
        <w:rPr>
          <w:sz w:val="24"/>
          <w:szCs w:val="24"/>
        </w:rPr>
        <w:t>operă,</w:t>
      </w:r>
      <w:r>
        <w:rPr>
          <w:spacing w:val="60"/>
          <w:sz w:val="24"/>
          <w:szCs w:val="24"/>
        </w:rPr>
        <w:t xml:space="preserve"> </w:t>
      </w:r>
      <w:r>
        <w:rPr>
          <w:sz w:val="24"/>
          <w:szCs w:val="24"/>
        </w:rPr>
        <w:t>de</w:t>
      </w:r>
      <w:r>
        <w:rPr>
          <w:spacing w:val="60"/>
          <w:sz w:val="24"/>
          <w:szCs w:val="24"/>
        </w:rPr>
        <w:t xml:space="preserve"> </w:t>
      </w:r>
      <w:r>
        <w:rPr>
          <w:sz w:val="24"/>
          <w:szCs w:val="24"/>
        </w:rPr>
        <w:t>la</w:t>
      </w:r>
      <w:r>
        <w:rPr>
          <w:spacing w:val="60"/>
          <w:sz w:val="24"/>
          <w:szCs w:val="24"/>
        </w:rPr>
        <w:t xml:space="preserve"> </w:t>
      </w:r>
      <w:r>
        <w:rPr>
          <w:sz w:val="24"/>
          <w:szCs w:val="24"/>
        </w:rPr>
        <w:t>data</w:t>
      </w:r>
      <w:r>
        <w:rPr>
          <w:spacing w:val="1"/>
          <w:sz w:val="24"/>
          <w:szCs w:val="24"/>
        </w:rPr>
        <w:t xml:space="preserve"> </w:t>
      </w:r>
      <w:r>
        <w:rPr>
          <w:sz w:val="24"/>
          <w:szCs w:val="24"/>
        </w:rPr>
        <w:t>primirii</w:t>
      </w:r>
      <w:r>
        <w:rPr>
          <w:spacing w:val="37"/>
          <w:sz w:val="24"/>
          <w:szCs w:val="24"/>
        </w:rPr>
        <w:t xml:space="preserve"> </w:t>
      </w:r>
      <w:r>
        <w:rPr>
          <w:sz w:val="24"/>
          <w:szCs w:val="24"/>
        </w:rPr>
        <w:t>ordinului</w:t>
      </w:r>
      <w:r>
        <w:rPr>
          <w:spacing w:val="38"/>
          <w:sz w:val="24"/>
          <w:szCs w:val="24"/>
        </w:rPr>
        <w:t xml:space="preserve"> </w:t>
      </w:r>
      <w:r>
        <w:rPr>
          <w:sz w:val="24"/>
          <w:szCs w:val="24"/>
        </w:rPr>
        <w:t>de</w:t>
      </w:r>
      <w:r>
        <w:rPr>
          <w:spacing w:val="37"/>
          <w:sz w:val="24"/>
          <w:szCs w:val="24"/>
        </w:rPr>
        <w:t xml:space="preserve"> </w:t>
      </w:r>
      <w:r>
        <w:rPr>
          <w:sz w:val="24"/>
          <w:szCs w:val="24"/>
        </w:rPr>
        <w:t>începere</w:t>
      </w:r>
      <w:r>
        <w:rPr>
          <w:spacing w:val="39"/>
          <w:sz w:val="24"/>
          <w:szCs w:val="24"/>
        </w:rPr>
        <w:t xml:space="preserve"> </w:t>
      </w:r>
      <w:r>
        <w:rPr>
          <w:sz w:val="24"/>
          <w:szCs w:val="24"/>
        </w:rPr>
        <w:t>a</w:t>
      </w:r>
      <w:r>
        <w:rPr>
          <w:spacing w:val="39"/>
          <w:sz w:val="24"/>
          <w:szCs w:val="24"/>
        </w:rPr>
        <w:t xml:space="preserve"> </w:t>
      </w:r>
      <w:r>
        <w:rPr>
          <w:sz w:val="24"/>
          <w:szCs w:val="24"/>
        </w:rPr>
        <w:t>lucrărilor</w:t>
      </w:r>
      <w:r>
        <w:rPr>
          <w:spacing w:val="36"/>
          <w:sz w:val="24"/>
          <w:szCs w:val="24"/>
        </w:rPr>
        <w:t xml:space="preserve"> </w:t>
      </w:r>
      <w:r>
        <w:rPr>
          <w:sz w:val="24"/>
          <w:szCs w:val="24"/>
        </w:rPr>
        <w:t>si</w:t>
      </w:r>
      <w:r>
        <w:rPr>
          <w:spacing w:val="42"/>
          <w:sz w:val="24"/>
          <w:szCs w:val="24"/>
        </w:rPr>
        <w:t xml:space="preserve"> </w:t>
      </w:r>
      <w:r>
        <w:rPr>
          <w:sz w:val="24"/>
          <w:szCs w:val="24"/>
        </w:rPr>
        <w:t>până</w:t>
      </w:r>
      <w:r>
        <w:rPr>
          <w:spacing w:val="37"/>
          <w:sz w:val="24"/>
          <w:szCs w:val="24"/>
        </w:rPr>
        <w:t xml:space="preserve"> </w:t>
      </w:r>
      <w:r>
        <w:rPr>
          <w:sz w:val="24"/>
          <w:szCs w:val="24"/>
        </w:rPr>
        <w:t>la</w:t>
      </w:r>
      <w:r>
        <w:rPr>
          <w:spacing w:val="36"/>
          <w:sz w:val="24"/>
          <w:szCs w:val="24"/>
        </w:rPr>
        <w:t xml:space="preserve"> </w:t>
      </w:r>
      <w:r>
        <w:rPr>
          <w:sz w:val="24"/>
          <w:szCs w:val="24"/>
        </w:rPr>
        <w:t>data</w:t>
      </w:r>
      <w:r>
        <w:rPr>
          <w:spacing w:val="43"/>
          <w:sz w:val="24"/>
          <w:szCs w:val="24"/>
        </w:rPr>
        <w:t xml:space="preserve"> </w:t>
      </w:r>
      <w:r>
        <w:rPr>
          <w:sz w:val="24"/>
          <w:szCs w:val="24"/>
        </w:rPr>
        <w:t>semnării</w:t>
      </w:r>
      <w:r>
        <w:rPr>
          <w:spacing w:val="38"/>
          <w:sz w:val="24"/>
          <w:szCs w:val="24"/>
        </w:rPr>
        <w:t xml:space="preserve"> </w:t>
      </w:r>
      <w:r>
        <w:rPr>
          <w:sz w:val="24"/>
          <w:szCs w:val="24"/>
        </w:rPr>
        <w:t>procesului-verbal</w:t>
      </w:r>
      <w:r>
        <w:rPr>
          <w:spacing w:val="38"/>
          <w:sz w:val="24"/>
          <w:szCs w:val="24"/>
        </w:rPr>
        <w:t xml:space="preserve"> </w:t>
      </w:r>
      <w:r>
        <w:rPr>
          <w:sz w:val="24"/>
          <w:szCs w:val="24"/>
        </w:rPr>
        <w:t>de</w:t>
      </w:r>
      <w:r>
        <w:rPr>
          <w:spacing w:val="37"/>
          <w:sz w:val="24"/>
          <w:szCs w:val="24"/>
        </w:rPr>
        <w:t xml:space="preserve"> </w:t>
      </w:r>
      <w:r>
        <w:rPr>
          <w:sz w:val="24"/>
          <w:szCs w:val="24"/>
        </w:rPr>
        <w:t>recepţie</w:t>
      </w:r>
      <w:r>
        <w:rPr>
          <w:spacing w:val="1"/>
          <w:sz w:val="24"/>
          <w:szCs w:val="24"/>
        </w:rPr>
        <w:t xml:space="preserve"> </w:t>
      </w:r>
      <w:r>
        <w:rPr>
          <w:sz w:val="24"/>
          <w:szCs w:val="24"/>
        </w:rPr>
        <w:t>la</w:t>
      </w:r>
      <w:r>
        <w:rPr>
          <w:spacing w:val="12"/>
          <w:sz w:val="24"/>
          <w:szCs w:val="24"/>
        </w:rPr>
        <w:t xml:space="preserve"> </w:t>
      </w:r>
      <w:r>
        <w:rPr>
          <w:sz w:val="24"/>
          <w:szCs w:val="24"/>
        </w:rPr>
        <w:t>terminarea</w:t>
      </w:r>
      <w:r>
        <w:rPr>
          <w:spacing w:val="13"/>
          <w:sz w:val="24"/>
          <w:szCs w:val="24"/>
        </w:rPr>
        <w:t xml:space="preserve"> </w:t>
      </w:r>
      <w:r>
        <w:rPr>
          <w:sz w:val="24"/>
          <w:szCs w:val="24"/>
        </w:rPr>
        <w:t>lucrărilor</w:t>
      </w:r>
      <w:r>
        <w:rPr>
          <w:spacing w:val="16"/>
          <w:sz w:val="24"/>
          <w:szCs w:val="24"/>
        </w:rPr>
        <w:t xml:space="preserve"> </w:t>
      </w:r>
      <w:r>
        <w:rPr>
          <w:sz w:val="24"/>
          <w:szCs w:val="24"/>
        </w:rPr>
        <w:t>si</w:t>
      </w:r>
      <w:r>
        <w:rPr>
          <w:spacing w:val="14"/>
          <w:sz w:val="24"/>
          <w:szCs w:val="24"/>
        </w:rPr>
        <w:t xml:space="preserve"> </w:t>
      </w:r>
      <w:r>
        <w:rPr>
          <w:sz w:val="24"/>
          <w:szCs w:val="24"/>
        </w:rPr>
        <w:t>predarea</w:t>
      </w:r>
      <w:r>
        <w:rPr>
          <w:spacing w:val="13"/>
          <w:sz w:val="24"/>
          <w:szCs w:val="24"/>
        </w:rPr>
        <w:t xml:space="preserve"> </w:t>
      </w:r>
      <w:r>
        <w:rPr>
          <w:sz w:val="24"/>
          <w:szCs w:val="24"/>
        </w:rPr>
        <w:t>-primirea</w:t>
      </w:r>
      <w:r>
        <w:rPr>
          <w:spacing w:val="15"/>
          <w:sz w:val="24"/>
          <w:szCs w:val="24"/>
        </w:rPr>
        <w:t xml:space="preserve"> </w:t>
      </w:r>
      <w:r>
        <w:rPr>
          <w:sz w:val="24"/>
          <w:szCs w:val="24"/>
        </w:rPr>
        <w:t>obiectivului</w:t>
      </w:r>
      <w:r>
        <w:rPr>
          <w:spacing w:val="14"/>
          <w:sz w:val="24"/>
          <w:szCs w:val="24"/>
        </w:rPr>
        <w:t xml:space="preserve"> </w:t>
      </w:r>
      <w:r>
        <w:rPr>
          <w:sz w:val="24"/>
          <w:szCs w:val="24"/>
        </w:rPr>
        <w:t>realizat.</w:t>
      </w:r>
    </w:p>
    <w:p w14:paraId="215A1456" w14:textId="77777777" w:rsidR="004C771C" w:rsidRDefault="00000000">
      <w:pPr>
        <w:pStyle w:val="Listparagraf"/>
        <w:numPr>
          <w:ilvl w:val="1"/>
          <w:numId w:val="4"/>
        </w:numPr>
        <w:tabs>
          <w:tab w:val="left" w:pos="1059"/>
        </w:tabs>
        <w:ind w:right="142" w:firstLine="0"/>
        <w:rPr>
          <w:sz w:val="24"/>
          <w:szCs w:val="24"/>
        </w:rPr>
      </w:pPr>
      <w:r>
        <w:rPr>
          <w:sz w:val="24"/>
          <w:szCs w:val="24"/>
        </w:rPr>
        <w:t>Executantul va lua toate masurile necesare pentru păstrarea curăţeniei</w:t>
      </w:r>
      <w:r>
        <w:rPr>
          <w:spacing w:val="60"/>
          <w:sz w:val="24"/>
          <w:szCs w:val="24"/>
        </w:rPr>
        <w:t xml:space="preserve"> </w:t>
      </w:r>
      <w:r>
        <w:rPr>
          <w:sz w:val="24"/>
          <w:szCs w:val="24"/>
        </w:rPr>
        <w:t>carosabilului si</w:t>
      </w:r>
      <w:r>
        <w:rPr>
          <w:spacing w:val="1"/>
          <w:sz w:val="24"/>
          <w:szCs w:val="24"/>
        </w:rPr>
        <w:t xml:space="preserve"> </w:t>
      </w:r>
      <w:r>
        <w:rPr>
          <w:sz w:val="24"/>
          <w:szCs w:val="24"/>
        </w:rPr>
        <w:t>cailor</w:t>
      </w:r>
      <w:r>
        <w:rPr>
          <w:spacing w:val="11"/>
          <w:sz w:val="24"/>
          <w:szCs w:val="24"/>
        </w:rPr>
        <w:t xml:space="preserve"> </w:t>
      </w:r>
      <w:r>
        <w:rPr>
          <w:sz w:val="24"/>
          <w:szCs w:val="24"/>
        </w:rPr>
        <w:t>de</w:t>
      </w:r>
      <w:r>
        <w:rPr>
          <w:spacing w:val="8"/>
          <w:sz w:val="24"/>
          <w:szCs w:val="24"/>
        </w:rPr>
        <w:t xml:space="preserve"> </w:t>
      </w:r>
      <w:r>
        <w:rPr>
          <w:sz w:val="24"/>
          <w:szCs w:val="24"/>
        </w:rPr>
        <w:t>acces.</w:t>
      </w:r>
    </w:p>
    <w:p w14:paraId="17CAE237" w14:textId="77777777" w:rsidR="004C771C" w:rsidRDefault="00000000">
      <w:pPr>
        <w:pStyle w:val="Listparagraf"/>
        <w:numPr>
          <w:ilvl w:val="1"/>
          <w:numId w:val="4"/>
        </w:numPr>
        <w:tabs>
          <w:tab w:val="left" w:pos="1059"/>
        </w:tabs>
        <w:ind w:right="140" w:firstLine="0"/>
        <w:rPr>
          <w:sz w:val="24"/>
          <w:szCs w:val="24"/>
        </w:rPr>
      </w:pPr>
      <w:r>
        <w:rPr>
          <w:sz w:val="24"/>
          <w:szCs w:val="24"/>
        </w:rPr>
        <w:t>Executantul</w:t>
      </w:r>
      <w:r>
        <w:rPr>
          <w:spacing w:val="1"/>
          <w:sz w:val="24"/>
          <w:szCs w:val="24"/>
        </w:rPr>
        <w:t xml:space="preserve"> </w:t>
      </w:r>
      <w:r>
        <w:rPr>
          <w:sz w:val="24"/>
          <w:szCs w:val="24"/>
        </w:rPr>
        <w:t>va</w:t>
      </w:r>
      <w:r>
        <w:rPr>
          <w:spacing w:val="1"/>
          <w:sz w:val="24"/>
          <w:szCs w:val="24"/>
        </w:rPr>
        <w:t xml:space="preserve"> </w:t>
      </w:r>
      <w:r>
        <w:rPr>
          <w:sz w:val="24"/>
          <w:szCs w:val="24"/>
        </w:rPr>
        <w:t>despăgubi</w:t>
      </w:r>
      <w:r>
        <w:rPr>
          <w:spacing w:val="1"/>
          <w:sz w:val="24"/>
          <w:szCs w:val="24"/>
        </w:rPr>
        <w:t xml:space="preserve"> </w:t>
      </w:r>
      <w:r>
        <w:rPr>
          <w:sz w:val="24"/>
          <w:szCs w:val="24"/>
        </w:rPr>
        <w:t>Achizitorul</w:t>
      </w:r>
      <w:r>
        <w:rPr>
          <w:spacing w:val="1"/>
          <w:sz w:val="24"/>
          <w:szCs w:val="24"/>
        </w:rPr>
        <w:t xml:space="preserve"> </w:t>
      </w:r>
      <w:r>
        <w:rPr>
          <w:sz w:val="24"/>
          <w:szCs w:val="24"/>
        </w:rPr>
        <w:t>împotriva</w:t>
      </w:r>
      <w:r>
        <w:rPr>
          <w:spacing w:val="1"/>
          <w:sz w:val="24"/>
          <w:szCs w:val="24"/>
        </w:rPr>
        <w:t xml:space="preserve"> </w:t>
      </w:r>
      <w:r>
        <w:rPr>
          <w:sz w:val="24"/>
          <w:szCs w:val="24"/>
        </w:rPr>
        <w:t>tuturor</w:t>
      </w:r>
      <w:r>
        <w:rPr>
          <w:spacing w:val="60"/>
          <w:sz w:val="24"/>
          <w:szCs w:val="24"/>
        </w:rPr>
        <w:t xml:space="preserve"> </w:t>
      </w:r>
      <w:r>
        <w:rPr>
          <w:sz w:val="24"/>
          <w:szCs w:val="24"/>
        </w:rPr>
        <w:t>reclamaţiilor,</w:t>
      </w:r>
      <w:r>
        <w:rPr>
          <w:spacing w:val="60"/>
          <w:sz w:val="24"/>
          <w:szCs w:val="24"/>
        </w:rPr>
        <w:t xml:space="preserve"> </w:t>
      </w:r>
      <w:r>
        <w:rPr>
          <w:sz w:val="24"/>
          <w:szCs w:val="24"/>
        </w:rPr>
        <w:t>acţiunilor</w:t>
      </w:r>
      <w:r>
        <w:rPr>
          <w:spacing w:val="60"/>
          <w:sz w:val="24"/>
          <w:szCs w:val="24"/>
        </w:rPr>
        <w:t xml:space="preserve"> </w:t>
      </w:r>
      <w:r>
        <w:rPr>
          <w:sz w:val="24"/>
          <w:szCs w:val="24"/>
        </w:rPr>
        <w:t>în</w:t>
      </w:r>
      <w:r>
        <w:rPr>
          <w:spacing w:val="1"/>
          <w:sz w:val="24"/>
          <w:szCs w:val="24"/>
        </w:rPr>
        <w:t xml:space="preserve"> </w:t>
      </w:r>
      <w:r>
        <w:rPr>
          <w:sz w:val="24"/>
          <w:szCs w:val="24"/>
        </w:rPr>
        <w:t>justiţie,</w:t>
      </w:r>
      <w:r>
        <w:rPr>
          <w:spacing w:val="1"/>
          <w:sz w:val="24"/>
          <w:szCs w:val="24"/>
        </w:rPr>
        <w:t xml:space="preserve"> </w:t>
      </w:r>
      <w:r>
        <w:rPr>
          <w:sz w:val="24"/>
          <w:szCs w:val="24"/>
        </w:rPr>
        <w:t>daunelor-interese,</w:t>
      </w:r>
      <w:r>
        <w:rPr>
          <w:spacing w:val="1"/>
          <w:sz w:val="24"/>
          <w:szCs w:val="24"/>
        </w:rPr>
        <w:t xml:space="preserve"> </w:t>
      </w:r>
      <w:r>
        <w:rPr>
          <w:sz w:val="24"/>
          <w:szCs w:val="24"/>
        </w:rPr>
        <w:t>costurilor,</w:t>
      </w:r>
      <w:r>
        <w:rPr>
          <w:spacing w:val="1"/>
          <w:sz w:val="24"/>
          <w:szCs w:val="24"/>
        </w:rPr>
        <w:t xml:space="preserve"> </w:t>
      </w:r>
      <w:r>
        <w:rPr>
          <w:sz w:val="24"/>
          <w:szCs w:val="24"/>
        </w:rPr>
        <w:t>taxelor</w:t>
      </w:r>
      <w:r>
        <w:rPr>
          <w:spacing w:val="1"/>
          <w:sz w:val="24"/>
          <w:szCs w:val="24"/>
        </w:rPr>
        <w:t xml:space="preserve"> </w:t>
      </w:r>
      <w:r>
        <w:rPr>
          <w:sz w:val="24"/>
          <w:szCs w:val="24"/>
        </w:rPr>
        <w:t>şi</w:t>
      </w:r>
      <w:r>
        <w:rPr>
          <w:spacing w:val="60"/>
          <w:sz w:val="24"/>
          <w:szCs w:val="24"/>
        </w:rPr>
        <w:t xml:space="preserve"> </w:t>
      </w:r>
      <w:r>
        <w:rPr>
          <w:sz w:val="24"/>
          <w:szCs w:val="24"/>
        </w:rPr>
        <w:t>cheltuielilor,</w:t>
      </w:r>
      <w:r>
        <w:rPr>
          <w:spacing w:val="60"/>
          <w:sz w:val="24"/>
          <w:szCs w:val="24"/>
        </w:rPr>
        <w:t xml:space="preserve"> </w:t>
      </w:r>
      <w:r>
        <w:rPr>
          <w:sz w:val="24"/>
          <w:szCs w:val="24"/>
        </w:rPr>
        <w:t>indiferent</w:t>
      </w:r>
      <w:r>
        <w:rPr>
          <w:spacing w:val="60"/>
          <w:sz w:val="24"/>
          <w:szCs w:val="24"/>
        </w:rPr>
        <w:t xml:space="preserve"> </w:t>
      </w:r>
      <w:r>
        <w:rPr>
          <w:sz w:val="24"/>
          <w:szCs w:val="24"/>
        </w:rPr>
        <w:t>de</w:t>
      </w:r>
      <w:r>
        <w:rPr>
          <w:spacing w:val="60"/>
          <w:sz w:val="24"/>
          <w:szCs w:val="24"/>
        </w:rPr>
        <w:t xml:space="preserve"> </w:t>
      </w:r>
      <w:r>
        <w:rPr>
          <w:sz w:val="24"/>
          <w:szCs w:val="24"/>
        </w:rPr>
        <w:t>natura</w:t>
      </w:r>
      <w:r>
        <w:rPr>
          <w:spacing w:val="60"/>
          <w:sz w:val="24"/>
          <w:szCs w:val="24"/>
        </w:rPr>
        <w:t xml:space="preserve"> </w:t>
      </w:r>
      <w:r>
        <w:rPr>
          <w:sz w:val="24"/>
          <w:szCs w:val="24"/>
        </w:rPr>
        <w:t>lor,</w:t>
      </w:r>
      <w:r>
        <w:rPr>
          <w:spacing w:val="60"/>
          <w:sz w:val="24"/>
          <w:szCs w:val="24"/>
        </w:rPr>
        <w:t xml:space="preserve"> </w:t>
      </w:r>
      <w:r>
        <w:rPr>
          <w:sz w:val="24"/>
          <w:szCs w:val="24"/>
        </w:rPr>
        <w:t>rezultând</w:t>
      </w:r>
      <w:r>
        <w:rPr>
          <w:spacing w:val="-57"/>
          <w:sz w:val="24"/>
          <w:szCs w:val="24"/>
        </w:rPr>
        <w:t xml:space="preserve"> </w:t>
      </w:r>
      <w:r>
        <w:rPr>
          <w:sz w:val="24"/>
          <w:szCs w:val="24"/>
        </w:rPr>
        <w:t>din</w:t>
      </w:r>
      <w:r>
        <w:rPr>
          <w:spacing w:val="1"/>
          <w:sz w:val="24"/>
          <w:szCs w:val="24"/>
        </w:rPr>
        <w:t xml:space="preserve"> </w:t>
      </w:r>
      <w:r>
        <w:rPr>
          <w:sz w:val="24"/>
          <w:szCs w:val="24"/>
        </w:rPr>
        <w:t>sau</w:t>
      </w:r>
      <w:r>
        <w:rPr>
          <w:spacing w:val="1"/>
          <w:sz w:val="24"/>
          <w:szCs w:val="24"/>
        </w:rPr>
        <w:t xml:space="preserve"> </w:t>
      </w:r>
      <w:r>
        <w:rPr>
          <w:sz w:val="24"/>
          <w:szCs w:val="24"/>
        </w:rPr>
        <w:t>în</w:t>
      </w:r>
      <w:r>
        <w:rPr>
          <w:spacing w:val="1"/>
          <w:sz w:val="24"/>
          <w:szCs w:val="24"/>
        </w:rPr>
        <w:t xml:space="preserve"> </w:t>
      </w:r>
      <w:r>
        <w:rPr>
          <w:sz w:val="24"/>
          <w:szCs w:val="24"/>
        </w:rPr>
        <w:t>legătură</w:t>
      </w:r>
      <w:r>
        <w:rPr>
          <w:spacing w:val="1"/>
          <w:sz w:val="24"/>
          <w:szCs w:val="24"/>
        </w:rPr>
        <w:t xml:space="preserve"> </w:t>
      </w:r>
      <w:r>
        <w:rPr>
          <w:sz w:val="24"/>
          <w:szCs w:val="24"/>
        </w:rPr>
        <w:t>cu</w:t>
      </w:r>
      <w:r>
        <w:rPr>
          <w:spacing w:val="1"/>
          <w:sz w:val="24"/>
          <w:szCs w:val="24"/>
        </w:rPr>
        <w:t xml:space="preserve"> </w:t>
      </w:r>
      <w:r>
        <w:rPr>
          <w:sz w:val="24"/>
          <w:szCs w:val="24"/>
        </w:rPr>
        <w:t>nerespectarea</w:t>
      </w:r>
      <w:r>
        <w:rPr>
          <w:spacing w:val="1"/>
          <w:sz w:val="24"/>
          <w:szCs w:val="24"/>
        </w:rPr>
        <w:t xml:space="preserve"> </w:t>
      </w:r>
      <w:r>
        <w:rPr>
          <w:sz w:val="24"/>
          <w:szCs w:val="24"/>
        </w:rPr>
        <w:t>obligaţiilor</w:t>
      </w:r>
      <w:r>
        <w:rPr>
          <w:spacing w:val="61"/>
          <w:sz w:val="24"/>
          <w:szCs w:val="24"/>
        </w:rPr>
        <w:t xml:space="preserve"> </w:t>
      </w:r>
      <w:r>
        <w:rPr>
          <w:sz w:val="24"/>
          <w:szCs w:val="24"/>
        </w:rPr>
        <w:t>prevăzute</w:t>
      </w:r>
      <w:r>
        <w:rPr>
          <w:spacing w:val="61"/>
          <w:sz w:val="24"/>
          <w:szCs w:val="24"/>
        </w:rPr>
        <w:t xml:space="preserve"> </w:t>
      </w:r>
      <w:r>
        <w:rPr>
          <w:sz w:val="24"/>
          <w:szCs w:val="24"/>
        </w:rPr>
        <w:t>în</w:t>
      </w:r>
      <w:r>
        <w:rPr>
          <w:spacing w:val="61"/>
          <w:sz w:val="24"/>
          <w:szCs w:val="24"/>
        </w:rPr>
        <w:t xml:space="preserve"> </w:t>
      </w:r>
      <w:r>
        <w:rPr>
          <w:sz w:val="24"/>
          <w:szCs w:val="24"/>
        </w:rPr>
        <w:t>contract,</w:t>
      </w:r>
      <w:r>
        <w:rPr>
          <w:spacing w:val="61"/>
          <w:sz w:val="24"/>
          <w:szCs w:val="24"/>
        </w:rPr>
        <w:t xml:space="preserve"> </w:t>
      </w:r>
      <w:r>
        <w:rPr>
          <w:sz w:val="24"/>
          <w:szCs w:val="24"/>
        </w:rPr>
        <w:t>pentru</w:t>
      </w:r>
      <w:r>
        <w:rPr>
          <w:spacing w:val="61"/>
          <w:sz w:val="24"/>
          <w:szCs w:val="24"/>
        </w:rPr>
        <w:t xml:space="preserve"> </w:t>
      </w:r>
      <w:r>
        <w:rPr>
          <w:sz w:val="24"/>
          <w:szCs w:val="24"/>
        </w:rPr>
        <w:t>care</w:t>
      </w:r>
      <w:r>
        <w:rPr>
          <w:spacing w:val="1"/>
          <w:sz w:val="24"/>
          <w:szCs w:val="24"/>
        </w:rPr>
        <w:t xml:space="preserve"> </w:t>
      </w:r>
      <w:r>
        <w:rPr>
          <w:sz w:val="24"/>
          <w:szCs w:val="24"/>
        </w:rPr>
        <w:t>responsabilitatea</w:t>
      </w:r>
      <w:r>
        <w:rPr>
          <w:spacing w:val="11"/>
          <w:sz w:val="24"/>
          <w:szCs w:val="24"/>
        </w:rPr>
        <w:t xml:space="preserve"> </w:t>
      </w:r>
      <w:r>
        <w:rPr>
          <w:sz w:val="24"/>
          <w:szCs w:val="24"/>
        </w:rPr>
        <w:t>revine</w:t>
      </w:r>
      <w:r>
        <w:rPr>
          <w:spacing w:val="12"/>
          <w:sz w:val="24"/>
          <w:szCs w:val="24"/>
        </w:rPr>
        <w:t xml:space="preserve"> </w:t>
      </w:r>
      <w:r>
        <w:rPr>
          <w:sz w:val="24"/>
          <w:szCs w:val="24"/>
        </w:rPr>
        <w:t>Executantului.</w:t>
      </w:r>
    </w:p>
    <w:p w14:paraId="5D550995" w14:textId="77777777" w:rsidR="004C771C" w:rsidRDefault="00000000">
      <w:pPr>
        <w:pStyle w:val="Listparagraf"/>
        <w:numPr>
          <w:ilvl w:val="1"/>
          <w:numId w:val="4"/>
        </w:numPr>
        <w:tabs>
          <w:tab w:val="left" w:pos="1059"/>
        </w:tabs>
        <w:ind w:right="141" w:firstLine="0"/>
        <w:rPr>
          <w:sz w:val="24"/>
          <w:szCs w:val="24"/>
        </w:rPr>
      </w:pPr>
      <w:r>
        <w:rPr>
          <w:sz w:val="24"/>
          <w:szCs w:val="24"/>
        </w:rPr>
        <w:t>Executantul</w:t>
      </w:r>
      <w:r>
        <w:rPr>
          <w:spacing w:val="43"/>
          <w:sz w:val="24"/>
          <w:szCs w:val="24"/>
        </w:rPr>
        <w:t xml:space="preserve"> </w:t>
      </w:r>
      <w:r>
        <w:rPr>
          <w:sz w:val="24"/>
          <w:szCs w:val="24"/>
        </w:rPr>
        <w:t>are</w:t>
      </w:r>
      <w:r>
        <w:rPr>
          <w:spacing w:val="41"/>
          <w:sz w:val="24"/>
          <w:szCs w:val="24"/>
        </w:rPr>
        <w:t xml:space="preserve"> </w:t>
      </w:r>
      <w:r>
        <w:rPr>
          <w:sz w:val="24"/>
          <w:szCs w:val="24"/>
        </w:rPr>
        <w:t>obligaţia</w:t>
      </w:r>
      <w:r>
        <w:rPr>
          <w:spacing w:val="40"/>
          <w:sz w:val="24"/>
          <w:szCs w:val="24"/>
        </w:rPr>
        <w:t xml:space="preserve"> </w:t>
      </w:r>
      <w:r>
        <w:rPr>
          <w:sz w:val="24"/>
          <w:szCs w:val="24"/>
        </w:rPr>
        <w:t>de</w:t>
      </w:r>
      <w:r>
        <w:rPr>
          <w:spacing w:val="45"/>
          <w:sz w:val="24"/>
          <w:szCs w:val="24"/>
        </w:rPr>
        <w:t xml:space="preserve"> </w:t>
      </w:r>
      <w:r>
        <w:rPr>
          <w:sz w:val="24"/>
          <w:szCs w:val="24"/>
        </w:rPr>
        <w:t>a</w:t>
      </w:r>
      <w:r>
        <w:rPr>
          <w:spacing w:val="41"/>
          <w:sz w:val="24"/>
          <w:szCs w:val="24"/>
        </w:rPr>
        <w:t xml:space="preserve"> </w:t>
      </w:r>
      <w:r>
        <w:rPr>
          <w:sz w:val="24"/>
          <w:szCs w:val="24"/>
        </w:rPr>
        <w:t>utiliza</w:t>
      </w:r>
      <w:r>
        <w:rPr>
          <w:spacing w:val="40"/>
          <w:sz w:val="24"/>
          <w:szCs w:val="24"/>
        </w:rPr>
        <w:t xml:space="preserve"> </w:t>
      </w:r>
      <w:r>
        <w:rPr>
          <w:sz w:val="24"/>
          <w:szCs w:val="24"/>
        </w:rPr>
        <w:t>drumurile</w:t>
      </w:r>
      <w:r>
        <w:rPr>
          <w:spacing w:val="45"/>
          <w:sz w:val="24"/>
          <w:szCs w:val="24"/>
        </w:rPr>
        <w:t xml:space="preserve"> </w:t>
      </w:r>
      <w:r>
        <w:rPr>
          <w:sz w:val="24"/>
          <w:szCs w:val="24"/>
        </w:rPr>
        <w:t>sau</w:t>
      </w:r>
      <w:r>
        <w:rPr>
          <w:spacing w:val="42"/>
          <w:sz w:val="24"/>
          <w:szCs w:val="24"/>
        </w:rPr>
        <w:t xml:space="preserve"> </w:t>
      </w:r>
      <w:r>
        <w:rPr>
          <w:sz w:val="24"/>
          <w:szCs w:val="24"/>
        </w:rPr>
        <w:t>podurile</w:t>
      </w:r>
      <w:r>
        <w:rPr>
          <w:spacing w:val="41"/>
          <w:sz w:val="24"/>
          <w:szCs w:val="24"/>
        </w:rPr>
        <w:t xml:space="preserve"> </w:t>
      </w:r>
      <w:r>
        <w:rPr>
          <w:sz w:val="24"/>
          <w:szCs w:val="24"/>
        </w:rPr>
        <w:t>ce</w:t>
      </w:r>
      <w:r>
        <w:rPr>
          <w:spacing w:val="44"/>
          <w:sz w:val="24"/>
          <w:szCs w:val="24"/>
        </w:rPr>
        <w:t xml:space="preserve"> </w:t>
      </w:r>
      <w:r>
        <w:rPr>
          <w:sz w:val="24"/>
          <w:szCs w:val="24"/>
        </w:rPr>
        <w:t>comunică</w:t>
      </w:r>
      <w:r>
        <w:rPr>
          <w:spacing w:val="41"/>
          <w:sz w:val="24"/>
          <w:szCs w:val="24"/>
        </w:rPr>
        <w:t xml:space="preserve"> </w:t>
      </w:r>
      <w:r>
        <w:rPr>
          <w:sz w:val="24"/>
          <w:szCs w:val="24"/>
        </w:rPr>
        <w:t>cu</w:t>
      </w:r>
      <w:r>
        <w:rPr>
          <w:spacing w:val="42"/>
          <w:sz w:val="24"/>
          <w:szCs w:val="24"/>
        </w:rPr>
        <w:t xml:space="preserve"> </w:t>
      </w:r>
      <w:r>
        <w:rPr>
          <w:sz w:val="24"/>
          <w:szCs w:val="24"/>
        </w:rPr>
        <w:t>sau</w:t>
      </w:r>
      <w:r>
        <w:rPr>
          <w:spacing w:val="45"/>
          <w:sz w:val="24"/>
          <w:szCs w:val="24"/>
        </w:rPr>
        <w:t xml:space="preserve"> </w:t>
      </w:r>
      <w:r>
        <w:rPr>
          <w:sz w:val="24"/>
          <w:szCs w:val="24"/>
        </w:rPr>
        <w:t>sunt</w:t>
      </w:r>
      <w:r>
        <w:rPr>
          <w:spacing w:val="1"/>
          <w:sz w:val="24"/>
          <w:szCs w:val="24"/>
        </w:rPr>
        <w:t xml:space="preserve"> </w:t>
      </w:r>
      <w:r>
        <w:rPr>
          <w:sz w:val="24"/>
          <w:szCs w:val="24"/>
        </w:rPr>
        <w:t>pe</w:t>
      </w:r>
      <w:r>
        <w:rPr>
          <w:spacing w:val="1"/>
          <w:sz w:val="24"/>
          <w:szCs w:val="24"/>
        </w:rPr>
        <w:t xml:space="preserve"> </w:t>
      </w:r>
      <w:r>
        <w:rPr>
          <w:sz w:val="24"/>
          <w:szCs w:val="24"/>
        </w:rPr>
        <w:t>traseul</w:t>
      </w:r>
      <w:r>
        <w:rPr>
          <w:spacing w:val="1"/>
          <w:sz w:val="24"/>
          <w:szCs w:val="24"/>
        </w:rPr>
        <w:t xml:space="preserve"> </w:t>
      </w:r>
      <w:r>
        <w:rPr>
          <w:sz w:val="24"/>
          <w:szCs w:val="24"/>
        </w:rPr>
        <w:t>şantierului</w:t>
      </w:r>
      <w:r>
        <w:rPr>
          <w:spacing w:val="1"/>
          <w:sz w:val="24"/>
          <w:szCs w:val="24"/>
        </w:rPr>
        <w:t xml:space="preserve"> </w:t>
      </w:r>
      <w:r>
        <w:rPr>
          <w:sz w:val="24"/>
          <w:szCs w:val="24"/>
        </w:rPr>
        <w:t>potrivit</w:t>
      </w:r>
      <w:r>
        <w:rPr>
          <w:spacing w:val="1"/>
          <w:sz w:val="24"/>
          <w:szCs w:val="24"/>
        </w:rPr>
        <w:t xml:space="preserve"> </w:t>
      </w:r>
      <w:r>
        <w:rPr>
          <w:sz w:val="24"/>
          <w:szCs w:val="24"/>
        </w:rPr>
        <w:t>destinației</w:t>
      </w:r>
      <w:r>
        <w:rPr>
          <w:spacing w:val="1"/>
          <w:sz w:val="24"/>
          <w:szCs w:val="24"/>
        </w:rPr>
        <w:t xml:space="preserve"> </w:t>
      </w:r>
      <w:r>
        <w:rPr>
          <w:sz w:val="24"/>
          <w:szCs w:val="24"/>
        </w:rPr>
        <w:t>și</w:t>
      </w:r>
      <w:r>
        <w:rPr>
          <w:spacing w:val="1"/>
          <w:sz w:val="24"/>
          <w:szCs w:val="24"/>
        </w:rPr>
        <w:t xml:space="preserve"> </w:t>
      </w:r>
      <w:r>
        <w:rPr>
          <w:sz w:val="24"/>
          <w:szCs w:val="24"/>
        </w:rPr>
        <w:t>constrângerilor</w:t>
      </w:r>
      <w:r>
        <w:rPr>
          <w:spacing w:val="1"/>
          <w:sz w:val="24"/>
          <w:szCs w:val="24"/>
        </w:rPr>
        <w:t xml:space="preserve"> </w:t>
      </w:r>
      <w:r>
        <w:rPr>
          <w:sz w:val="24"/>
          <w:szCs w:val="24"/>
        </w:rPr>
        <w:t>lor</w:t>
      </w:r>
      <w:r>
        <w:rPr>
          <w:spacing w:val="1"/>
          <w:sz w:val="24"/>
          <w:szCs w:val="24"/>
        </w:rPr>
        <w:t xml:space="preserve"> </w:t>
      </w:r>
      <w:r>
        <w:rPr>
          <w:sz w:val="24"/>
          <w:szCs w:val="24"/>
        </w:rPr>
        <w:t>funcţionale</w:t>
      </w:r>
      <w:r>
        <w:rPr>
          <w:spacing w:val="1"/>
          <w:sz w:val="24"/>
          <w:szCs w:val="24"/>
        </w:rPr>
        <w:t xml:space="preserve"> </w:t>
      </w:r>
      <w:r>
        <w:rPr>
          <w:sz w:val="24"/>
          <w:szCs w:val="24"/>
        </w:rPr>
        <w:t>şi</w:t>
      </w:r>
      <w:r>
        <w:rPr>
          <w:spacing w:val="1"/>
          <w:sz w:val="24"/>
          <w:szCs w:val="24"/>
        </w:rPr>
        <w:t xml:space="preserve"> </w:t>
      </w:r>
      <w:r>
        <w:rPr>
          <w:sz w:val="24"/>
          <w:szCs w:val="24"/>
        </w:rPr>
        <w:t>de</w:t>
      </w:r>
      <w:r>
        <w:rPr>
          <w:spacing w:val="1"/>
          <w:sz w:val="24"/>
          <w:szCs w:val="24"/>
        </w:rPr>
        <w:t xml:space="preserve"> </w:t>
      </w:r>
      <w:r>
        <w:rPr>
          <w:sz w:val="24"/>
          <w:szCs w:val="24"/>
        </w:rPr>
        <w:t>a</w:t>
      </w:r>
      <w:r>
        <w:rPr>
          <w:spacing w:val="60"/>
          <w:sz w:val="24"/>
          <w:szCs w:val="24"/>
        </w:rPr>
        <w:t xml:space="preserve"> </w:t>
      </w:r>
      <w:r>
        <w:rPr>
          <w:sz w:val="24"/>
          <w:szCs w:val="24"/>
        </w:rPr>
        <w:t>preveni</w:t>
      </w:r>
      <w:r>
        <w:rPr>
          <w:spacing w:val="1"/>
          <w:sz w:val="24"/>
          <w:szCs w:val="24"/>
        </w:rPr>
        <w:t xml:space="preserve"> </w:t>
      </w:r>
      <w:r>
        <w:rPr>
          <w:sz w:val="24"/>
          <w:szCs w:val="24"/>
        </w:rPr>
        <w:t>deteriorarea sau</w:t>
      </w:r>
      <w:r>
        <w:rPr>
          <w:spacing w:val="1"/>
          <w:sz w:val="24"/>
          <w:szCs w:val="24"/>
        </w:rPr>
        <w:t xml:space="preserve"> </w:t>
      </w:r>
      <w:r>
        <w:rPr>
          <w:sz w:val="24"/>
          <w:szCs w:val="24"/>
        </w:rPr>
        <w:t>distrugerea acestora prin</w:t>
      </w:r>
      <w:r>
        <w:rPr>
          <w:spacing w:val="60"/>
          <w:sz w:val="24"/>
          <w:szCs w:val="24"/>
        </w:rPr>
        <w:t xml:space="preserve"> </w:t>
      </w:r>
      <w:r>
        <w:rPr>
          <w:sz w:val="24"/>
          <w:szCs w:val="24"/>
        </w:rPr>
        <w:t>traficul</w:t>
      </w:r>
      <w:r>
        <w:rPr>
          <w:spacing w:val="60"/>
          <w:sz w:val="24"/>
          <w:szCs w:val="24"/>
        </w:rPr>
        <w:t xml:space="preserve"> </w:t>
      </w:r>
      <w:r>
        <w:rPr>
          <w:sz w:val="24"/>
          <w:szCs w:val="24"/>
        </w:rPr>
        <w:t>propriu</w:t>
      </w:r>
      <w:r>
        <w:rPr>
          <w:spacing w:val="60"/>
          <w:sz w:val="24"/>
          <w:szCs w:val="24"/>
        </w:rPr>
        <w:t xml:space="preserve"> </w:t>
      </w:r>
      <w:r>
        <w:rPr>
          <w:sz w:val="24"/>
          <w:szCs w:val="24"/>
        </w:rPr>
        <w:t>sau</w:t>
      </w:r>
      <w:r>
        <w:rPr>
          <w:spacing w:val="60"/>
          <w:sz w:val="24"/>
          <w:szCs w:val="24"/>
        </w:rPr>
        <w:t xml:space="preserve"> </w:t>
      </w:r>
      <w:r>
        <w:rPr>
          <w:sz w:val="24"/>
          <w:szCs w:val="24"/>
        </w:rPr>
        <w:t>al</w:t>
      </w:r>
      <w:r>
        <w:rPr>
          <w:spacing w:val="60"/>
          <w:sz w:val="24"/>
          <w:szCs w:val="24"/>
        </w:rPr>
        <w:t xml:space="preserve"> </w:t>
      </w:r>
      <w:r>
        <w:rPr>
          <w:sz w:val="24"/>
          <w:szCs w:val="24"/>
        </w:rPr>
        <w:t>oricăruia dintre subcontractaţii</w:t>
      </w:r>
      <w:r>
        <w:rPr>
          <w:spacing w:val="1"/>
          <w:sz w:val="24"/>
          <w:szCs w:val="24"/>
        </w:rPr>
        <w:t xml:space="preserve"> </w:t>
      </w:r>
      <w:r>
        <w:rPr>
          <w:sz w:val="24"/>
          <w:szCs w:val="24"/>
        </w:rPr>
        <w:t>săi.</w:t>
      </w:r>
    </w:p>
    <w:p w14:paraId="225D7C69" w14:textId="77777777" w:rsidR="004C771C" w:rsidRDefault="00000000">
      <w:pPr>
        <w:pStyle w:val="Listparagraf"/>
        <w:numPr>
          <w:ilvl w:val="1"/>
          <w:numId w:val="4"/>
        </w:numPr>
        <w:tabs>
          <w:tab w:val="left" w:pos="1059"/>
        </w:tabs>
        <w:spacing w:before="1"/>
        <w:ind w:right="141" w:firstLine="0"/>
        <w:rPr>
          <w:sz w:val="24"/>
          <w:szCs w:val="24"/>
        </w:rPr>
      </w:pPr>
      <w:r>
        <w:rPr>
          <w:sz w:val="24"/>
          <w:szCs w:val="24"/>
        </w:rPr>
        <w:t>Executantul</w:t>
      </w:r>
      <w:r>
        <w:rPr>
          <w:spacing w:val="1"/>
          <w:sz w:val="24"/>
          <w:szCs w:val="24"/>
        </w:rPr>
        <w:t xml:space="preserve"> </w:t>
      </w:r>
      <w:r>
        <w:rPr>
          <w:sz w:val="24"/>
          <w:szCs w:val="24"/>
        </w:rPr>
        <w:t>va</w:t>
      </w:r>
      <w:r>
        <w:rPr>
          <w:spacing w:val="1"/>
          <w:sz w:val="24"/>
          <w:szCs w:val="24"/>
        </w:rPr>
        <w:t xml:space="preserve"> </w:t>
      </w:r>
      <w:r>
        <w:rPr>
          <w:sz w:val="24"/>
          <w:szCs w:val="24"/>
        </w:rPr>
        <w:t>selecta</w:t>
      </w:r>
      <w:r>
        <w:rPr>
          <w:spacing w:val="1"/>
          <w:sz w:val="24"/>
          <w:szCs w:val="24"/>
        </w:rPr>
        <w:t xml:space="preserve"> </w:t>
      </w:r>
      <w:r>
        <w:rPr>
          <w:sz w:val="24"/>
          <w:szCs w:val="24"/>
        </w:rPr>
        <w:t>traseele,</w:t>
      </w:r>
      <w:r>
        <w:rPr>
          <w:spacing w:val="1"/>
          <w:sz w:val="24"/>
          <w:szCs w:val="24"/>
        </w:rPr>
        <w:t xml:space="preserve"> </w:t>
      </w:r>
      <w:r>
        <w:rPr>
          <w:sz w:val="24"/>
          <w:szCs w:val="24"/>
        </w:rPr>
        <w:t>va</w:t>
      </w:r>
      <w:r>
        <w:rPr>
          <w:spacing w:val="1"/>
          <w:sz w:val="24"/>
          <w:szCs w:val="24"/>
        </w:rPr>
        <w:t xml:space="preserve"> </w:t>
      </w:r>
      <w:r>
        <w:rPr>
          <w:sz w:val="24"/>
          <w:szCs w:val="24"/>
        </w:rPr>
        <w:t>alege</w:t>
      </w:r>
      <w:r>
        <w:rPr>
          <w:spacing w:val="60"/>
          <w:sz w:val="24"/>
          <w:szCs w:val="24"/>
        </w:rPr>
        <w:t xml:space="preserve"> </w:t>
      </w:r>
      <w:r>
        <w:rPr>
          <w:sz w:val="24"/>
          <w:szCs w:val="24"/>
        </w:rPr>
        <w:t>şi</w:t>
      </w:r>
      <w:r>
        <w:rPr>
          <w:spacing w:val="60"/>
          <w:sz w:val="24"/>
          <w:szCs w:val="24"/>
        </w:rPr>
        <w:t xml:space="preserve"> </w:t>
      </w:r>
      <w:r>
        <w:rPr>
          <w:sz w:val="24"/>
          <w:szCs w:val="24"/>
        </w:rPr>
        <w:t>va</w:t>
      </w:r>
      <w:r>
        <w:rPr>
          <w:spacing w:val="60"/>
          <w:sz w:val="24"/>
          <w:szCs w:val="24"/>
        </w:rPr>
        <w:t xml:space="preserve"> </w:t>
      </w:r>
      <w:r>
        <w:rPr>
          <w:sz w:val="24"/>
          <w:szCs w:val="24"/>
        </w:rPr>
        <w:t>folosi</w:t>
      </w:r>
      <w:r>
        <w:rPr>
          <w:spacing w:val="60"/>
          <w:sz w:val="24"/>
          <w:szCs w:val="24"/>
        </w:rPr>
        <w:t xml:space="preserve"> </w:t>
      </w:r>
      <w:r>
        <w:rPr>
          <w:sz w:val="24"/>
          <w:szCs w:val="24"/>
        </w:rPr>
        <w:t>vehiculele,</w:t>
      </w:r>
      <w:r>
        <w:rPr>
          <w:spacing w:val="60"/>
          <w:sz w:val="24"/>
          <w:szCs w:val="24"/>
        </w:rPr>
        <w:t xml:space="preserve"> </w:t>
      </w:r>
      <w:r>
        <w:rPr>
          <w:sz w:val="24"/>
          <w:szCs w:val="24"/>
        </w:rPr>
        <w:t>va</w:t>
      </w:r>
      <w:r>
        <w:rPr>
          <w:spacing w:val="60"/>
          <w:sz w:val="24"/>
          <w:szCs w:val="24"/>
        </w:rPr>
        <w:t xml:space="preserve"> </w:t>
      </w:r>
      <w:r>
        <w:rPr>
          <w:sz w:val="24"/>
          <w:szCs w:val="24"/>
        </w:rPr>
        <w:t>limita</w:t>
      </w:r>
      <w:r>
        <w:rPr>
          <w:spacing w:val="60"/>
          <w:sz w:val="24"/>
          <w:szCs w:val="24"/>
        </w:rPr>
        <w:t xml:space="preserve"> </w:t>
      </w:r>
      <w:r>
        <w:rPr>
          <w:sz w:val="24"/>
          <w:szCs w:val="24"/>
        </w:rPr>
        <w:t>şi</w:t>
      </w:r>
      <w:r>
        <w:rPr>
          <w:spacing w:val="60"/>
          <w:sz w:val="24"/>
          <w:szCs w:val="24"/>
        </w:rPr>
        <w:t xml:space="preserve"> </w:t>
      </w:r>
      <w:r>
        <w:rPr>
          <w:sz w:val="24"/>
          <w:szCs w:val="24"/>
        </w:rPr>
        <w:t>va</w:t>
      </w:r>
      <w:r>
        <w:rPr>
          <w:spacing w:val="1"/>
          <w:sz w:val="24"/>
          <w:szCs w:val="24"/>
        </w:rPr>
        <w:t xml:space="preserve"> </w:t>
      </w:r>
      <w:r>
        <w:rPr>
          <w:sz w:val="24"/>
          <w:szCs w:val="24"/>
        </w:rPr>
        <w:t>repartiza încărcăturile, în aşa fel încât traficul suplimentar ce va rezulta în mod</w:t>
      </w:r>
      <w:r>
        <w:rPr>
          <w:spacing w:val="1"/>
          <w:sz w:val="24"/>
          <w:szCs w:val="24"/>
        </w:rPr>
        <w:t xml:space="preserve"> </w:t>
      </w:r>
      <w:r>
        <w:rPr>
          <w:sz w:val="24"/>
          <w:szCs w:val="24"/>
        </w:rPr>
        <w:t>inevitabil din</w:t>
      </w:r>
      <w:r>
        <w:rPr>
          <w:spacing w:val="1"/>
          <w:sz w:val="24"/>
          <w:szCs w:val="24"/>
        </w:rPr>
        <w:t xml:space="preserve"> </w:t>
      </w:r>
      <w:r>
        <w:rPr>
          <w:sz w:val="24"/>
          <w:szCs w:val="24"/>
        </w:rPr>
        <w:t>deplasarea</w:t>
      </w:r>
      <w:r>
        <w:rPr>
          <w:spacing w:val="40"/>
          <w:sz w:val="24"/>
          <w:szCs w:val="24"/>
        </w:rPr>
        <w:t xml:space="preserve"> </w:t>
      </w:r>
      <w:r>
        <w:rPr>
          <w:sz w:val="24"/>
          <w:szCs w:val="24"/>
        </w:rPr>
        <w:t>materialelor,</w:t>
      </w:r>
      <w:r>
        <w:rPr>
          <w:spacing w:val="46"/>
          <w:sz w:val="24"/>
          <w:szCs w:val="24"/>
        </w:rPr>
        <w:t xml:space="preserve"> </w:t>
      </w:r>
      <w:r>
        <w:rPr>
          <w:sz w:val="24"/>
          <w:szCs w:val="24"/>
        </w:rPr>
        <w:t>echipamentelor,</w:t>
      </w:r>
      <w:r>
        <w:rPr>
          <w:spacing w:val="42"/>
          <w:sz w:val="24"/>
          <w:szCs w:val="24"/>
        </w:rPr>
        <w:t xml:space="preserve"> </w:t>
      </w:r>
      <w:r>
        <w:rPr>
          <w:sz w:val="24"/>
          <w:szCs w:val="24"/>
        </w:rPr>
        <w:t>instalaţiilor</w:t>
      </w:r>
      <w:r>
        <w:rPr>
          <w:spacing w:val="41"/>
          <w:sz w:val="24"/>
          <w:szCs w:val="24"/>
        </w:rPr>
        <w:t xml:space="preserve"> </w:t>
      </w:r>
      <w:r>
        <w:rPr>
          <w:sz w:val="24"/>
          <w:szCs w:val="24"/>
        </w:rPr>
        <w:t>sau</w:t>
      </w:r>
      <w:r>
        <w:rPr>
          <w:spacing w:val="46"/>
          <w:sz w:val="24"/>
          <w:szCs w:val="24"/>
        </w:rPr>
        <w:t xml:space="preserve"> </w:t>
      </w:r>
      <w:r>
        <w:rPr>
          <w:sz w:val="24"/>
          <w:szCs w:val="24"/>
        </w:rPr>
        <w:t>a</w:t>
      </w:r>
      <w:r>
        <w:rPr>
          <w:spacing w:val="45"/>
          <w:sz w:val="24"/>
          <w:szCs w:val="24"/>
        </w:rPr>
        <w:t xml:space="preserve"> </w:t>
      </w:r>
      <w:r>
        <w:rPr>
          <w:sz w:val="24"/>
          <w:szCs w:val="24"/>
        </w:rPr>
        <w:t>altora</w:t>
      </w:r>
      <w:r>
        <w:rPr>
          <w:spacing w:val="40"/>
          <w:sz w:val="24"/>
          <w:szCs w:val="24"/>
        </w:rPr>
        <w:t xml:space="preserve"> </w:t>
      </w:r>
      <w:r>
        <w:rPr>
          <w:sz w:val="24"/>
          <w:szCs w:val="24"/>
        </w:rPr>
        <w:t>asemenea,</w:t>
      </w:r>
      <w:r>
        <w:rPr>
          <w:spacing w:val="42"/>
          <w:sz w:val="24"/>
          <w:szCs w:val="24"/>
        </w:rPr>
        <w:t xml:space="preserve"> </w:t>
      </w:r>
      <w:r>
        <w:rPr>
          <w:sz w:val="24"/>
          <w:szCs w:val="24"/>
        </w:rPr>
        <w:t>de</w:t>
      </w:r>
      <w:r>
        <w:rPr>
          <w:spacing w:val="41"/>
          <w:sz w:val="24"/>
          <w:szCs w:val="24"/>
        </w:rPr>
        <w:t xml:space="preserve"> </w:t>
      </w:r>
      <w:r>
        <w:rPr>
          <w:sz w:val="24"/>
          <w:szCs w:val="24"/>
        </w:rPr>
        <w:t>pe</w:t>
      </w:r>
      <w:r>
        <w:rPr>
          <w:spacing w:val="45"/>
          <w:sz w:val="24"/>
          <w:szCs w:val="24"/>
        </w:rPr>
        <w:t xml:space="preserve"> </w:t>
      </w:r>
      <w:r>
        <w:rPr>
          <w:sz w:val="24"/>
          <w:szCs w:val="24"/>
        </w:rPr>
        <w:t>şi</w:t>
      </w:r>
      <w:r>
        <w:rPr>
          <w:spacing w:val="43"/>
          <w:sz w:val="24"/>
          <w:szCs w:val="24"/>
        </w:rPr>
        <w:t xml:space="preserve"> </w:t>
      </w:r>
      <w:r>
        <w:rPr>
          <w:sz w:val="24"/>
          <w:szCs w:val="24"/>
        </w:rPr>
        <w:t>pe</w:t>
      </w:r>
      <w:r>
        <w:rPr>
          <w:spacing w:val="45"/>
          <w:sz w:val="24"/>
          <w:szCs w:val="24"/>
        </w:rPr>
        <w:t xml:space="preserve"> </w:t>
      </w:r>
      <w:r>
        <w:rPr>
          <w:sz w:val="24"/>
          <w:szCs w:val="24"/>
        </w:rPr>
        <w:t>şantier,</w:t>
      </w:r>
      <w:r>
        <w:rPr>
          <w:spacing w:val="1"/>
          <w:sz w:val="24"/>
          <w:szCs w:val="24"/>
        </w:rPr>
        <w:t xml:space="preserve"> </w:t>
      </w:r>
      <w:r>
        <w:rPr>
          <w:sz w:val="24"/>
          <w:szCs w:val="24"/>
        </w:rPr>
        <w:t>să fie adecvat parametrilor tehnici constructivi</w:t>
      </w:r>
      <w:r>
        <w:rPr>
          <w:spacing w:val="60"/>
          <w:sz w:val="24"/>
          <w:szCs w:val="24"/>
        </w:rPr>
        <w:t xml:space="preserve"> </w:t>
      </w:r>
      <w:r>
        <w:rPr>
          <w:sz w:val="24"/>
          <w:szCs w:val="24"/>
        </w:rPr>
        <w:t>ai cailor utilizate, în măsura în care este posibil,</w:t>
      </w:r>
      <w:r>
        <w:rPr>
          <w:spacing w:val="1"/>
          <w:sz w:val="24"/>
          <w:szCs w:val="24"/>
        </w:rPr>
        <w:t xml:space="preserve"> </w:t>
      </w:r>
      <w:r>
        <w:rPr>
          <w:sz w:val="24"/>
          <w:szCs w:val="24"/>
        </w:rPr>
        <w:t>astfel</w:t>
      </w:r>
      <w:r>
        <w:rPr>
          <w:spacing w:val="23"/>
          <w:sz w:val="24"/>
          <w:szCs w:val="24"/>
        </w:rPr>
        <w:t xml:space="preserve"> </w:t>
      </w:r>
      <w:r>
        <w:rPr>
          <w:sz w:val="24"/>
          <w:szCs w:val="24"/>
        </w:rPr>
        <w:t>încât</w:t>
      </w:r>
      <w:r>
        <w:rPr>
          <w:spacing w:val="23"/>
          <w:sz w:val="24"/>
          <w:szCs w:val="24"/>
        </w:rPr>
        <w:t xml:space="preserve"> </w:t>
      </w:r>
      <w:r>
        <w:rPr>
          <w:sz w:val="24"/>
          <w:szCs w:val="24"/>
        </w:rPr>
        <w:t>să</w:t>
      </w:r>
      <w:r>
        <w:rPr>
          <w:spacing w:val="24"/>
          <w:sz w:val="24"/>
          <w:szCs w:val="24"/>
        </w:rPr>
        <w:t xml:space="preserve"> </w:t>
      </w:r>
      <w:r>
        <w:rPr>
          <w:sz w:val="24"/>
          <w:szCs w:val="24"/>
        </w:rPr>
        <w:t>nu</w:t>
      </w:r>
      <w:r>
        <w:rPr>
          <w:spacing w:val="23"/>
          <w:sz w:val="24"/>
          <w:szCs w:val="24"/>
        </w:rPr>
        <w:t xml:space="preserve"> </w:t>
      </w:r>
      <w:r>
        <w:rPr>
          <w:sz w:val="24"/>
          <w:szCs w:val="24"/>
        </w:rPr>
        <w:t>producă</w:t>
      </w:r>
      <w:r>
        <w:rPr>
          <w:spacing w:val="22"/>
          <w:sz w:val="24"/>
          <w:szCs w:val="24"/>
        </w:rPr>
        <w:t xml:space="preserve"> </w:t>
      </w:r>
      <w:r>
        <w:rPr>
          <w:sz w:val="24"/>
          <w:szCs w:val="24"/>
        </w:rPr>
        <w:t>deteriorări</w:t>
      </w:r>
      <w:r>
        <w:rPr>
          <w:spacing w:val="23"/>
          <w:sz w:val="24"/>
          <w:szCs w:val="24"/>
        </w:rPr>
        <w:t xml:space="preserve"> </w:t>
      </w:r>
      <w:r>
        <w:rPr>
          <w:sz w:val="24"/>
          <w:szCs w:val="24"/>
        </w:rPr>
        <w:t>sau</w:t>
      </w:r>
      <w:r>
        <w:rPr>
          <w:spacing w:val="23"/>
          <w:sz w:val="24"/>
          <w:szCs w:val="24"/>
        </w:rPr>
        <w:t xml:space="preserve"> </w:t>
      </w:r>
      <w:r>
        <w:rPr>
          <w:sz w:val="24"/>
          <w:szCs w:val="24"/>
        </w:rPr>
        <w:t>distrugeri</w:t>
      </w:r>
      <w:r>
        <w:rPr>
          <w:spacing w:val="24"/>
          <w:sz w:val="24"/>
          <w:szCs w:val="24"/>
        </w:rPr>
        <w:t xml:space="preserve"> </w:t>
      </w:r>
      <w:r>
        <w:rPr>
          <w:sz w:val="24"/>
          <w:szCs w:val="24"/>
        </w:rPr>
        <w:t>ale</w:t>
      </w:r>
      <w:r>
        <w:rPr>
          <w:spacing w:val="22"/>
          <w:sz w:val="24"/>
          <w:szCs w:val="24"/>
        </w:rPr>
        <w:t xml:space="preserve"> </w:t>
      </w:r>
      <w:r>
        <w:rPr>
          <w:sz w:val="24"/>
          <w:szCs w:val="24"/>
        </w:rPr>
        <w:t>drumurilor</w:t>
      </w:r>
      <w:r>
        <w:rPr>
          <w:spacing w:val="21"/>
          <w:sz w:val="24"/>
          <w:szCs w:val="24"/>
        </w:rPr>
        <w:t xml:space="preserve"> </w:t>
      </w:r>
      <w:r>
        <w:rPr>
          <w:sz w:val="24"/>
          <w:szCs w:val="24"/>
        </w:rPr>
        <w:t>şi</w:t>
      </w:r>
      <w:r>
        <w:rPr>
          <w:spacing w:val="24"/>
          <w:sz w:val="24"/>
          <w:szCs w:val="24"/>
        </w:rPr>
        <w:t xml:space="preserve"> </w:t>
      </w:r>
      <w:r>
        <w:rPr>
          <w:sz w:val="24"/>
          <w:szCs w:val="24"/>
        </w:rPr>
        <w:t>podurilor</w:t>
      </w:r>
      <w:r>
        <w:rPr>
          <w:spacing w:val="22"/>
          <w:sz w:val="24"/>
          <w:szCs w:val="24"/>
        </w:rPr>
        <w:t xml:space="preserve"> </w:t>
      </w:r>
      <w:r>
        <w:rPr>
          <w:sz w:val="24"/>
          <w:szCs w:val="24"/>
        </w:rPr>
        <w:t>respective.</w:t>
      </w:r>
    </w:p>
    <w:p w14:paraId="777A9578" w14:textId="77777777" w:rsidR="004C771C" w:rsidRDefault="00000000">
      <w:pPr>
        <w:pStyle w:val="Listparagraf"/>
        <w:numPr>
          <w:ilvl w:val="1"/>
          <w:numId w:val="4"/>
        </w:numPr>
        <w:tabs>
          <w:tab w:val="left" w:pos="1059"/>
        </w:tabs>
        <w:ind w:right="140" w:firstLine="0"/>
        <w:rPr>
          <w:sz w:val="24"/>
          <w:szCs w:val="24"/>
        </w:rPr>
      </w:pPr>
      <w:r>
        <w:rPr>
          <w:sz w:val="24"/>
          <w:szCs w:val="24"/>
        </w:rPr>
        <w:t>În</w:t>
      </w:r>
      <w:r>
        <w:rPr>
          <w:spacing w:val="1"/>
          <w:sz w:val="24"/>
          <w:szCs w:val="24"/>
        </w:rPr>
        <w:t xml:space="preserve"> </w:t>
      </w:r>
      <w:r>
        <w:rPr>
          <w:sz w:val="24"/>
          <w:szCs w:val="24"/>
        </w:rPr>
        <w:t>cazul</w:t>
      </w:r>
      <w:r>
        <w:rPr>
          <w:spacing w:val="1"/>
          <w:sz w:val="24"/>
          <w:szCs w:val="24"/>
        </w:rPr>
        <w:t xml:space="preserve"> </w:t>
      </w:r>
      <w:r>
        <w:rPr>
          <w:sz w:val="24"/>
          <w:szCs w:val="24"/>
        </w:rPr>
        <w:t>care,</w:t>
      </w:r>
      <w:r>
        <w:rPr>
          <w:spacing w:val="1"/>
          <w:sz w:val="24"/>
          <w:szCs w:val="24"/>
        </w:rPr>
        <w:t xml:space="preserve"> </w:t>
      </w:r>
      <w:r>
        <w:rPr>
          <w:sz w:val="24"/>
          <w:szCs w:val="24"/>
        </w:rPr>
        <w:t>locul</w:t>
      </w:r>
      <w:r>
        <w:rPr>
          <w:spacing w:val="1"/>
          <w:sz w:val="24"/>
          <w:szCs w:val="24"/>
        </w:rPr>
        <w:t xml:space="preserve"> </w:t>
      </w:r>
      <w:r>
        <w:rPr>
          <w:sz w:val="24"/>
          <w:szCs w:val="24"/>
        </w:rPr>
        <w:t>de</w:t>
      </w:r>
      <w:r>
        <w:rPr>
          <w:spacing w:val="1"/>
          <w:sz w:val="24"/>
          <w:szCs w:val="24"/>
        </w:rPr>
        <w:t xml:space="preserve"> </w:t>
      </w:r>
      <w:r>
        <w:rPr>
          <w:sz w:val="24"/>
          <w:szCs w:val="24"/>
        </w:rPr>
        <w:t>realizare</w:t>
      </w:r>
      <w:r>
        <w:rPr>
          <w:spacing w:val="1"/>
          <w:sz w:val="24"/>
          <w:szCs w:val="24"/>
        </w:rPr>
        <w:t xml:space="preserve"> </w:t>
      </w:r>
      <w:r>
        <w:rPr>
          <w:sz w:val="24"/>
          <w:szCs w:val="24"/>
        </w:rPr>
        <w:t>a</w:t>
      </w:r>
      <w:r>
        <w:rPr>
          <w:spacing w:val="1"/>
          <w:sz w:val="24"/>
          <w:szCs w:val="24"/>
        </w:rPr>
        <w:t xml:space="preserve"> </w:t>
      </w:r>
      <w:r>
        <w:rPr>
          <w:sz w:val="24"/>
          <w:szCs w:val="24"/>
        </w:rPr>
        <w:t>lucrărilor,</w:t>
      </w:r>
      <w:r>
        <w:rPr>
          <w:spacing w:val="1"/>
          <w:sz w:val="24"/>
          <w:szCs w:val="24"/>
        </w:rPr>
        <w:t xml:space="preserve"> </w:t>
      </w:r>
      <w:r>
        <w:rPr>
          <w:sz w:val="24"/>
          <w:szCs w:val="24"/>
        </w:rPr>
        <w:t>impune</w:t>
      </w:r>
      <w:r>
        <w:rPr>
          <w:spacing w:val="1"/>
          <w:sz w:val="24"/>
          <w:szCs w:val="24"/>
        </w:rPr>
        <w:t xml:space="preserve"> </w:t>
      </w:r>
      <w:r>
        <w:rPr>
          <w:sz w:val="24"/>
          <w:szCs w:val="24"/>
        </w:rPr>
        <w:t>utilizarea</w:t>
      </w:r>
      <w:r>
        <w:rPr>
          <w:spacing w:val="1"/>
          <w:sz w:val="24"/>
          <w:szCs w:val="24"/>
        </w:rPr>
        <w:t xml:space="preserve"> </w:t>
      </w:r>
      <w:r>
        <w:rPr>
          <w:sz w:val="24"/>
          <w:szCs w:val="24"/>
        </w:rPr>
        <w:t>de</w:t>
      </w:r>
      <w:r>
        <w:rPr>
          <w:spacing w:val="1"/>
          <w:sz w:val="24"/>
          <w:szCs w:val="24"/>
        </w:rPr>
        <w:t xml:space="preserve"> </w:t>
      </w:r>
      <w:r>
        <w:rPr>
          <w:sz w:val="24"/>
          <w:szCs w:val="24"/>
        </w:rPr>
        <w:t>către</w:t>
      </w:r>
      <w:r>
        <w:rPr>
          <w:spacing w:val="1"/>
          <w:sz w:val="24"/>
          <w:szCs w:val="24"/>
        </w:rPr>
        <w:t xml:space="preserve"> </w:t>
      </w:r>
      <w:r>
        <w:rPr>
          <w:sz w:val="24"/>
          <w:szCs w:val="24"/>
        </w:rPr>
        <w:t>Executant</w:t>
      </w:r>
      <w:r>
        <w:rPr>
          <w:spacing w:val="1"/>
          <w:sz w:val="24"/>
          <w:szCs w:val="24"/>
        </w:rPr>
        <w:t xml:space="preserve"> </w:t>
      </w:r>
      <w:r>
        <w:rPr>
          <w:sz w:val="24"/>
          <w:szCs w:val="24"/>
        </w:rPr>
        <w:t>a</w:t>
      </w:r>
      <w:r>
        <w:rPr>
          <w:spacing w:val="1"/>
          <w:sz w:val="24"/>
          <w:szCs w:val="24"/>
        </w:rPr>
        <w:t xml:space="preserve"> </w:t>
      </w:r>
      <w:r>
        <w:rPr>
          <w:sz w:val="24"/>
          <w:szCs w:val="24"/>
        </w:rPr>
        <w:t>transportului</w:t>
      </w:r>
      <w:r>
        <w:rPr>
          <w:spacing w:val="1"/>
          <w:sz w:val="24"/>
          <w:szCs w:val="24"/>
        </w:rPr>
        <w:t xml:space="preserve"> </w:t>
      </w:r>
      <w:r>
        <w:rPr>
          <w:sz w:val="24"/>
          <w:szCs w:val="24"/>
        </w:rPr>
        <w:t>pe apă,</w:t>
      </w:r>
      <w:r>
        <w:rPr>
          <w:spacing w:val="60"/>
          <w:sz w:val="24"/>
          <w:szCs w:val="24"/>
        </w:rPr>
        <w:t xml:space="preserve"> </w:t>
      </w:r>
      <w:r>
        <w:rPr>
          <w:sz w:val="24"/>
          <w:szCs w:val="24"/>
        </w:rPr>
        <w:t>atunci</w:t>
      </w:r>
      <w:r>
        <w:rPr>
          <w:spacing w:val="60"/>
          <w:sz w:val="24"/>
          <w:szCs w:val="24"/>
        </w:rPr>
        <w:t xml:space="preserve"> </w:t>
      </w:r>
      <w:r>
        <w:rPr>
          <w:sz w:val="24"/>
          <w:szCs w:val="24"/>
        </w:rPr>
        <w:t>prevederile de la</w:t>
      </w:r>
      <w:r>
        <w:rPr>
          <w:spacing w:val="60"/>
          <w:sz w:val="24"/>
          <w:szCs w:val="24"/>
        </w:rPr>
        <w:t xml:space="preserve"> </w:t>
      </w:r>
      <w:r>
        <w:rPr>
          <w:sz w:val="24"/>
          <w:szCs w:val="24"/>
        </w:rPr>
        <w:t>alineatele</w:t>
      </w:r>
      <w:r>
        <w:rPr>
          <w:spacing w:val="60"/>
          <w:sz w:val="24"/>
          <w:szCs w:val="24"/>
        </w:rPr>
        <w:t xml:space="preserve"> </w:t>
      </w:r>
      <w:r>
        <w:rPr>
          <w:sz w:val="24"/>
          <w:szCs w:val="24"/>
        </w:rPr>
        <w:t>anterioare vor</w:t>
      </w:r>
      <w:r>
        <w:rPr>
          <w:spacing w:val="60"/>
          <w:sz w:val="24"/>
          <w:szCs w:val="24"/>
        </w:rPr>
        <w:t xml:space="preserve"> </w:t>
      </w:r>
      <w:r>
        <w:rPr>
          <w:sz w:val="24"/>
          <w:szCs w:val="24"/>
        </w:rPr>
        <w:t>fi</w:t>
      </w:r>
      <w:r>
        <w:rPr>
          <w:spacing w:val="60"/>
          <w:sz w:val="24"/>
          <w:szCs w:val="24"/>
        </w:rPr>
        <w:t xml:space="preserve"> </w:t>
      </w:r>
      <w:r>
        <w:rPr>
          <w:sz w:val="24"/>
          <w:szCs w:val="24"/>
        </w:rPr>
        <w:t>interpretate în</w:t>
      </w:r>
      <w:r>
        <w:rPr>
          <w:spacing w:val="60"/>
          <w:sz w:val="24"/>
          <w:szCs w:val="24"/>
        </w:rPr>
        <w:t xml:space="preserve"> </w:t>
      </w:r>
      <w:r>
        <w:rPr>
          <w:sz w:val="24"/>
          <w:szCs w:val="24"/>
        </w:rPr>
        <w:t>maniera</w:t>
      </w:r>
      <w:r>
        <w:rPr>
          <w:spacing w:val="1"/>
          <w:sz w:val="24"/>
          <w:szCs w:val="24"/>
        </w:rPr>
        <w:t xml:space="preserve"> </w:t>
      </w:r>
      <w:r>
        <w:rPr>
          <w:sz w:val="24"/>
          <w:szCs w:val="24"/>
        </w:rPr>
        <w:t>în care</w:t>
      </w:r>
      <w:r>
        <w:rPr>
          <w:spacing w:val="1"/>
          <w:sz w:val="24"/>
          <w:szCs w:val="24"/>
        </w:rPr>
        <w:t xml:space="preserve"> </w:t>
      </w:r>
      <w:r>
        <w:rPr>
          <w:sz w:val="24"/>
          <w:szCs w:val="24"/>
        </w:rPr>
        <w:t>prin</w:t>
      </w:r>
      <w:r>
        <w:rPr>
          <w:spacing w:val="1"/>
          <w:sz w:val="24"/>
          <w:szCs w:val="24"/>
        </w:rPr>
        <w:t xml:space="preserve"> </w:t>
      </w:r>
      <w:r>
        <w:rPr>
          <w:sz w:val="24"/>
          <w:szCs w:val="24"/>
        </w:rPr>
        <w:t>“drum" se</w:t>
      </w:r>
      <w:r>
        <w:rPr>
          <w:spacing w:val="1"/>
          <w:sz w:val="24"/>
          <w:szCs w:val="24"/>
        </w:rPr>
        <w:t xml:space="preserve"> </w:t>
      </w:r>
      <w:r>
        <w:rPr>
          <w:sz w:val="24"/>
          <w:szCs w:val="24"/>
        </w:rPr>
        <w:t>înţelege</w:t>
      </w:r>
      <w:r>
        <w:rPr>
          <w:spacing w:val="1"/>
          <w:sz w:val="24"/>
          <w:szCs w:val="24"/>
        </w:rPr>
        <w:t xml:space="preserve"> </w:t>
      </w:r>
      <w:r>
        <w:rPr>
          <w:sz w:val="24"/>
          <w:szCs w:val="24"/>
        </w:rPr>
        <w:t>inclusiv ecluza, doc, dig sau orice</w:t>
      </w:r>
      <w:r>
        <w:rPr>
          <w:spacing w:val="1"/>
          <w:sz w:val="24"/>
          <w:szCs w:val="24"/>
        </w:rPr>
        <w:t xml:space="preserve"> </w:t>
      </w:r>
      <w:r>
        <w:rPr>
          <w:sz w:val="24"/>
          <w:szCs w:val="24"/>
        </w:rPr>
        <w:t>altă structură</w:t>
      </w:r>
      <w:r>
        <w:rPr>
          <w:spacing w:val="1"/>
          <w:sz w:val="24"/>
          <w:szCs w:val="24"/>
        </w:rPr>
        <w:t xml:space="preserve"> </w:t>
      </w:r>
      <w:r>
        <w:rPr>
          <w:sz w:val="24"/>
          <w:szCs w:val="24"/>
        </w:rPr>
        <w:t>aferentă căii</w:t>
      </w:r>
      <w:r>
        <w:rPr>
          <w:spacing w:val="1"/>
          <w:sz w:val="24"/>
          <w:szCs w:val="24"/>
        </w:rPr>
        <w:t xml:space="preserve"> </w:t>
      </w:r>
      <w:r>
        <w:rPr>
          <w:sz w:val="24"/>
          <w:szCs w:val="24"/>
        </w:rPr>
        <w:t>navigabile</w:t>
      </w:r>
      <w:r>
        <w:rPr>
          <w:spacing w:val="1"/>
          <w:sz w:val="24"/>
          <w:szCs w:val="24"/>
        </w:rPr>
        <w:t xml:space="preserve"> </w:t>
      </w:r>
      <w:r>
        <w:rPr>
          <w:sz w:val="24"/>
          <w:szCs w:val="24"/>
        </w:rPr>
        <w:t>şi</w:t>
      </w:r>
      <w:r>
        <w:rPr>
          <w:spacing w:val="1"/>
          <w:sz w:val="24"/>
          <w:szCs w:val="24"/>
        </w:rPr>
        <w:t xml:space="preserve"> </w:t>
      </w:r>
      <w:r>
        <w:rPr>
          <w:sz w:val="24"/>
          <w:szCs w:val="24"/>
        </w:rPr>
        <w:t>prin</w:t>
      </w:r>
      <w:r>
        <w:rPr>
          <w:spacing w:val="1"/>
          <w:sz w:val="24"/>
          <w:szCs w:val="24"/>
        </w:rPr>
        <w:t xml:space="preserve"> </w:t>
      </w:r>
      <w:r>
        <w:rPr>
          <w:sz w:val="24"/>
          <w:szCs w:val="24"/>
        </w:rPr>
        <w:t>“vehicul”</w:t>
      </w:r>
      <w:r>
        <w:rPr>
          <w:spacing w:val="1"/>
          <w:sz w:val="24"/>
          <w:szCs w:val="24"/>
        </w:rPr>
        <w:t xml:space="preserve"> </w:t>
      </w:r>
      <w:r>
        <w:rPr>
          <w:sz w:val="24"/>
          <w:szCs w:val="24"/>
        </w:rPr>
        <w:t>se</w:t>
      </w:r>
      <w:r>
        <w:rPr>
          <w:spacing w:val="1"/>
          <w:sz w:val="24"/>
          <w:szCs w:val="24"/>
        </w:rPr>
        <w:t xml:space="preserve"> </w:t>
      </w:r>
      <w:r>
        <w:rPr>
          <w:sz w:val="24"/>
          <w:szCs w:val="24"/>
        </w:rPr>
        <w:t>înţelege</w:t>
      </w:r>
      <w:r>
        <w:rPr>
          <w:spacing w:val="1"/>
          <w:sz w:val="24"/>
          <w:szCs w:val="24"/>
        </w:rPr>
        <w:t xml:space="preserve"> </w:t>
      </w:r>
      <w:r>
        <w:rPr>
          <w:sz w:val="24"/>
          <w:szCs w:val="24"/>
        </w:rPr>
        <w:t>orice</w:t>
      </w:r>
      <w:r>
        <w:rPr>
          <w:spacing w:val="1"/>
          <w:sz w:val="24"/>
          <w:szCs w:val="24"/>
        </w:rPr>
        <w:t xml:space="preserve"> </w:t>
      </w:r>
      <w:r>
        <w:rPr>
          <w:sz w:val="24"/>
          <w:szCs w:val="24"/>
        </w:rPr>
        <w:t>ambarcaţiune,</w:t>
      </w:r>
      <w:r>
        <w:rPr>
          <w:spacing w:val="60"/>
          <w:sz w:val="24"/>
          <w:szCs w:val="24"/>
        </w:rPr>
        <w:t xml:space="preserve"> </w:t>
      </w:r>
      <w:r>
        <w:rPr>
          <w:sz w:val="24"/>
          <w:szCs w:val="24"/>
        </w:rPr>
        <w:t>iar</w:t>
      </w:r>
      <w:r>
        <w:rPr>
          <w:spacing w:val="60"/>
          <w:sz w:val="24"/>
          <w:szCs w:val="24"/>
        </w:rPr>
        <w:t xml:space="preserve"> </w:t>
      </w:r>
      <w:r>
        <w:rPr>
          <w:sz w:val="24"/>
          <w:szCs w:val="24"/>
        </w:rPr>
        <w:t>prevederile</w:t>
      </w:r>
      <w:r>
        <w:rPr>
          <w:spacing w:val="60"/>
          <w:sz w:val="24"/>
          <w:szCs w:val="24"/>
        </w:rPr>
        <w:t xml:space="preserve"> </w:t>
      </w:r>
      <w:r>
        <w:rPr>
          <w:sz w:val="24"/>
          <w:szCs w:val="24"/>
        </w:rPr>
        <w:t>respective</w:t>
      </w:r>
      <w:r>
        <w:rPr>
          <w:spacing w:val="60"/>
          <w:sz w:val="24"/>
          <w:szCs w:val="24"/>
        </w:rPr>
        <w:t xml:space="preserve"> </w:t>
      </w:r>
      <w:r>
        <w:rPr>
          <w:sz w:val="24"/>
          <w:szCs w:val="24"/>
        </w:rPr>
        <w:t>se</w:t>
      </w:r>
      <w:r>
        <w:rPr>
          <w:spacing w:val="60"/>
          <w:sz w:val="24"/>
          <w:szCs w:val="24"/>
        </w:rPr>
        <w:t xml:space="preserve"> </w:t>
      </w:r>
      <w:r>
        <w:rPr>
          <w:sz w:val="24"/>
          <w:szCs w:val="24"/>
        </w:rPr>
        <w:t>vor</w:t>
      </w:r>
      <w:r>
        <w:rPr>
          <w:spacing w:val="1"/>
          <w:sz w:val="24"/>
          <w:szCs w:val="24"/>
        </w:rPr>
        <w:t xml:space="preserve"> </w:t>
      </w:r>
      <w:r>
        <w:rPr>
          <w:sz w:val="24"/>
          <w:szCs w:val="24"/>
        </w:rPr>
        <w:t>aplica</w:t>
      </w:r>
      <w:r>
        <w:rPr>
          <w:spacing w:val="10"/>
          <w:sz w:val="24"/>
          <w:szCs w:val="24"/>
        </w:rPr>
        <w:t xml:space="preserve"> </w:t>
      </w:r>
      <w:r>
        <w:rPr>
          <w:sz w:val="24"/>
          <w:szCs w:val="24"/>
        </w:rPr>
        <w:t>în</w:t>
      </w:r>
      <w:r>
        <w:rPr>
          <w:spacing w:val="12"/>
          <w:sz w:val="24"/>
          <w:szCs w:val="24"/>
        </w:rPr>
        <w:t xml:space="preserve"> </w:t>
      </w:r>
      <w:r>
        <w:rPr>
          <w:sz w:val="24"/>
          <w:szCs w:val="24"/>
        </w:rPr>
        <w:t>consecinţă.</w:t>
      </w:r>
    </w:p>
    <w:p w14:paraId="34C507D1" w14:textId="77777777" w:rsidR="004C771C" w:rsidRDefault="004C771C">
      <w:pPr>
        <w:jc w:val="both"/>
        <w:rPr>
          <w:sz w:val="24"/>
          <w:szCs w:val="24"/>
        </w:rPr>
        <w:sectPr w:rsidR="004C771C">
          <w:pgSz w:w="12240" w:h="15840"/>
          <w:pgMar w:top="940" w:right="900" w:bottom="1000" w:left="1380" w:header="0" w:footer="805" w:gutter="0"/>
          <w:cols w:space="720"/>
        </w:sectPr>
      </w:pPr>
    </w:p>
    <w:p w14:paraId="05C9B412" w14:textId="77777777" w:rsidR="004C771C" w:rsidRDefault="00000000">
      <w:pPr>
        <w:pStyle w:val="Listparagraf"/>
        <w:numPr>
          <w:ilvl w:val="1"/>
          <w:numId w:val="4"/>
        </w:numPr>
        <w:tabs>
          <w:tab w:val="left" w:pos="1059"/>
        </w:tabs>
        <w:spacing w:before="72"/>
        <w:ind w:right="143" w:firstLine="0"/>
        <w:rPr>
          <w:sz w:val="24"/>
          <w:szCs w:val="24"/>
        </w:rPr>
      </w:pPr>
      <w:r>
        <w:rPr>
          <w:sz w:val="24"/>
          <w:szCs w:val="24"/>
        </w:rPr>
        <w:t>În</w:t>
      </w:r>
      <w:r>
        <w:rPr>
          <w:spacing w:val="52"/>
          <w:sz w:val="24"/>
          <w:szCs w:val="24"/>
        </w:rPr>
        <w:t xml:space="preserve"> </w:t>
      </w:r>
      <w:r>
        <w:rPr>
          <w:sz w:val="24"/>
          <w:szCs w:val="24"/>
        </w:rPr>
        <w:t>cazul</w:t>
      </w:r>
      <w:r>
        <w:rPr>
          <w:spacing w:val="50"/>
          <w:sz w:val="24"/>
          <w:szCs w:val="24"/>
        </w:rPr>
        <w:t xml:space="preserve"> </w:t>
      </w:r>
      <w:r>
        <w:rPr>
          <w:sz w:val="24"/>
          <w:szCs w:val="24"/>
        </w:rPr>
        <w:t>în</w:t>
      </w:r>
      <w:r>
        <w:rPr>
          <w:spacing w:val="51"/>
          <w:sz w:val="24"/>
          <w:szCs w:val="24"/>
        </w:rPr>
        <w:t xml:space="preserve"> </w:t>
      </w:r>
      <w:r>
        <w:rPr>
          <w:sz w:val="24"/>
          <w:szCs w:val="24"/>
        </w:rPr>
        <w:t>care</w:t>
      </w:r>
      <w:r>
        <w:rPr>
          <w:spacing w:val="49"/>
          <w:sz w:val="24"/>
          <w:szCs w:val="24"/>
        </w:rPr>
        <w:t xml:space="preserve"> </w:t>
      </w:r>
      <w:r>
        <w:rPr>
          <w:sz w:val="24"/>
          <w:szCs w:val="24"/>
        </w:rPr>
        <w:t>se</w:t>
      </w:r>
      <w:r>
        <w:rPr>
          <w:spacing w:val="51"/>
          <w:sz w:val="24"/>
          <w:szCs w:val="24"/>
        </w:rPr>
        <w:t xml:space="preserve"> </w:t>
      </w:r>
      <w:r>
        <w:rPr>
          <w:sz w:val="24"/>
          <w:szCs w:val="24"/>
        </w:rPr>
        <w:t>produc</w:t>
      </w:r>
      <w:r>
        <w:rPr>
          <w:spacing w:val="49"/>
          <w:sz w:val="24"/>
          <w:szCs w:val="24"/>
        </w:rPr>
        <w:t xml:space="preserve"> </w:t>
      </w:r>
      <w:r>
        <w:rPr>
          <w:sz w:val="24"/>
          <w:szCs w:val="24"/>
        </w:rPr>
        <w:t>deteriorări</w:t>
      </w:r>
      <w:r>
        <w:rPr>
          <w:spacing w:val="50"/>
          <w:sz w:val="24"/>
          <w:szCs w:val="24"/>
        </w:rPr>
        <w:t xml:space="preserve"> </w:t>
      </w:r>
      <w:r>
        <w:rPr>
          <w:sz w:val="24"/>
          <w:szCs w:val="24"/>
        </w:rPr>
        <w:t>sau</w:t>
      </w:r>
      <w:r>
        <w:rPr>
          <w:spacing w:val="51"/>
          <w:sz w:val="24"/>
          <w:szCs w:val="24"/>
        </w:rPr>
        <w:t xml:space="preserve"> </w:t>
      </w:r>
      <w:r>
        <w:rPr>
          <w:sz w:val="24"/>
          <w:szCs w:val="24"/>
        </w:rPr>
        <w:t>distrugeri</w:t>
      </w:r>
      <w:r>
        <w:rPr>
          <w:spacing w:val="53"/>
          <w:sz w:val="24"/>
          <w:szCs w:val="24"/>
        </w:rPr>
        <w:t xml:space="preserve"> </w:t>
      </w:r>
      <w:r>
        <w:rPr>
          <w:sz w:val="24"/>
          <w:szCs w:val="24"/>
        </w:rPr>
        <w:t>ale</w:t>
      </w:r>
      <w:r>
        <w:rPr>
          <w:spacing w:val="55"/>
          <w:sz w:val="24"/>
          <w:szCs w:val="24"/>
        </w:rPr>
        <w:t xml:space="preserve"> </w:t>
      </w:r>
      <w:r>
        <w:rPr>
          <w:sz w:val="24"/>
          <w:szCs w:val="24"/>
        </w:rPr>
        <w:t>oricărui</w:t>
      </w:r>
      <w:r>
        <w:rPr>
          <w:spacing w:val="51"/>
          <w:sz w:val="24"/>
          <w:szCs w:val="24"/>
        </w:rPr>
        <w:t xml:space="preserve"> </w:t>
      </w:r>
      <w:r>
        <w:rPr>
          <w:sz w:val="24"/>
          <w:szCs w:val="24"/>
        </w:rPr>
        <w:t>pod,</w:t>
      </w:r>
      <w:r>
        <w:rPr>
          <w:spacing w:val="52"/>
          <w:sz w:val="24"/>
          <w:szCs w:val="24"/>
        </w:rPr>
        <w:t xml:space="preserve"> </w:t>
      </w:r>
      <w:r>
        <w:rPr>
          <w:sz w:val="24"/>
          <w:szCs w:val="24"/>
        </w:rPr>
        <w:t>tunel</w:t>
      </w:r>
      <w:r>
        <w:rPr>
          <w:spacing w:val="50"/>
          <w:sz w:val="24"/>
          <w:szCs w:val="24"/>
        </w:rPr>
        <w:t xml:space="preserve"> </w:t>
      </w:r>
      <w:r>
        <w:rPr>
          <w:sz w:val="24"/>
          <w:szCs w:val="24"/>
        </w:rPr>
        <w:t>sau</w:t>
      </w:r>
      <w:r>
        <w:rPr>
          <w:spacing w:val="57"/>
          <w:sz w:val="24"/>
          <w:szCs w:val="24"/>
        </w:rPr>
        <w:t xml:space="preserve"> </w:t>
      </w:r>
      <w:r>
        <w:rPr>
          <w:sz w:val="24"/>
          <w:szCs w:val="24"/>
        </w:rPr>
        <w:t>drum</w:t>
      </w:r>
      <w:r>
        <w:rPr>
          <w:spacing w:val="-58"/>
          <w:sz w:val="24"/>
          <w:szCs w:val="24"/>
        </w:rPr>
        <w:t xml:space="preserve"> </w:t>
      </w:r>
      <w:r>
        <w:rPr>
          <w:sz w:val="24"/>
          <w:szCs w:val="24"/>
        </w:rPr>
        <w:t>care</w:t>
      </w:r>
      <w:r>
        <w:rPr>
          <w:spacing w:val="1"/>
          <w:sz w:val="24"/>
          <w:szCs w:val="24"/>
        </w:rPr>
        <w:t xml:space="preserve"> </w:t>
      </w:r>
      <w:r>
        <w:rPr>
          <w:sz w:val="24"/>
          <w:szCs w:val="24"/>
        </w:rPr>
        <w:t>comunică</w:t>
      </w:r>
      <w:r>
        <w:rPr>
          <w:spacing w:val="1"/>
          <w:sz w:val="24"/>
          <w:szCs w:val="24"/>
        </w:rPr>
        <w:t xml:space="preserve"> </w:t>
      </w:r>
      <w:r>
        <w:rPr>
          <w:sz w:val="24"/>
          <w:szCs w:val="24"/>
        </w:rPr>
        <w:t>cu</w:t>
      </w:r>
      <w:r>
        <w:rPr>
          <w:spacing w:val="1"/>
          <w:sz w:val="24"/>
          <w:szCs w:val="24"/>
        </w:rPr>
        <w:t xml:space="preserve"> </w:t>
      </w:r>
      <w:r>
        <w:rPr>
          <w:sz w:val="24"/>
          <w:szCs w:val="24"/>
        </w:rPr>
        <w:t>sau</w:t>
      </w:r>
      <w:r>
        <w:rPr>
          <w:spacing w:val="1"/>
          <w:sz w:val="24"/>
          <w:szCs w:val="24"/>
        </w:rPr>
        <w:t xml:space="preserve"> </w:t>
      </w:r>
      <w:r>
        <w:rPr>
          <w:sz w:val="24"/>
          <w:szCs w:val="24"/>
        </w:rPr>
        <w:t>care</w:t>
      </w:r>
      <w:r>
        <w:rPr>
          <w:spacing w:val="1"/>
          <w:sz w:val="24"/>
          <w:szCs w:val="24"/>
        </w:rPr>
        <w:t xml:space="preserve"> </w:t>
      </w:r>
      <w:r>
        <w:rPr>
          <w:sz w:val="24"/>
          <w:szCs w:val="24"/>
        </w:rPr>
        <w:t>se</w:t>
      </w:r>
      <w:r>
        <w:rPr>
          <w:spacing w:val="1"/>
          <w:sz w:val="24"/>
          <w:szCs w:val="24"/>
        </w:rPr>
        <w:t xml:space="preserve"> </w:t>
      </w:r>
      <w:r>
        <w:rPr>
          <w:sz w:val="24"/>
          <w:szCs w:val="24"/>
        </w:rPr>
        <w:t>află</w:t>
      </w:r>
      <w:r>
        <w:rPr>
          <w:spacing w:val="1"/>
          <w:sz w:val="24"/>
          <w:szCs w:val="24"/>
        </w:rPr>
        <w:t xml:space="preserve"> </w:t>
      </w:r>
      <w:r>
        <w:rPr>
          <w:sz w:val="24"/>
          <w:szCs w:val="24"/>
        </w:rPr>
        <w:t>pe</w:t>
      </w:r>
      <w:r>
        <w:rPr>
          <w:spacing w:val="1"/>
          <w:sz w:val="24"/>
          <w:szCs w:val="24"/>
        </w:rPr>
        <w:t xml:space="preserve"> </w:t>
      </w:r>
      <w:r>
        <w:rPr>
          <w:sz w:val="24"/>
          <w:szCs w:val="24"/>
        </w:rPr>
        <w:t>traseul</w:t>
      </w:r>
      <w:r>
        <w:rPr>
          <w:spacing w:val="1"/>
          <w:sz w:val="24"/>
          <w:szCs w:val="24"/>
        </w:rPr>
        <w:t xml:space="preserve"> </w:t>
      </w:r>
      <w:r>
        <w:rPr>
          <w:sz w:val="24"/>
          <w:szCs w:val="24"/>
        </w:rPr>
        <w:t>şantierului,</w:t>
      </w:r>
      <w:r>
        <w:rPr>
          <w:spacing w:val="1"/>
          <w:sz w:val="24"/>
          <w:szCs w:val="24"/>
        </w:rPr>
        <w:t xml:space="preserve"> </w:t>
      </w:r>
      <w:r>
        <w:rPr>
          <w:sz w:val="24"/>
          <w:szCs w:val="24"/>
        </w:rPr>
        <w:t>datorită</w:t>
      </w:r>
      <w:r>
        <w:rPr>
          <w:spacing w:val="1"/>
          <w:sz w:val="24"/>
          <w:szCs w:val="24"/>
        </w:rPr>
        <w:t xml:space="preserve"> </w:t>
      </w:r>
      <w:r>
        <w:rPr>
          <w:sz w:val="24"/>
          <w:szCs w:val="24"/>
        </w:rPr>
        <w:t>transportului</w:t>
      </w:r>
      <w:r>
        <w:rPr>
          <w:spacing w:val="1"/>
          <w:sz w:val="24"/>
          <w:szCs w:val="24"/>
        </w:rPr>
        <w:t xml:space="preserve"> </w:t>
      </w:r>
      <w:r>
        <w:rPr>
          <w:sz w:val="24"/>
          <w:szCs w:val="24"/>
        </w:rPr>
        <w:t>materialelor,</w:t>
      </w:r>
      <w:r>
        <w:rPr>
          <w:spacing w:val="1"/>
          <w:sz w:val="24"/>
          <w:szCs w:val="24"/>
        </w:rPr>
        <w:t xml:space="preserve"> </w:t>
      </w:r>
      <w:r>
        <w:rPr>
          <w:sz w:val="24"/>
          <w:szCs w:val="24"/>
        </w:rPr>
        <w:t>echipamentelor,</w:t>
      </w:r>
      <w:r>
        <w:rPr>
          <w:spacing w:val="1"/>
          <w:sz w:val="24"/>
          <w:szCs w:val="24"/>
        </w:rPr>
        <w:t xml:space="preserve"> </w:t>
      </w:r>
      <w:r>
        <w:rPr>
          <w:sz w:val="24"/>
          <w:szCs w:val="24"/>
        </w:rPr>
        <w:t>instalaţiilor</w:t>
      </w:r>
      <w:r>
        <w:rPr>
          <w:spacing w:val="1"/>
          <w:sz w:val="24"/>
          <w:szCs w:val="24"/>
        </w:rPr>
        <w:t xml:space="preserve"> </w:t>
      </w:r>
      <w:r>
        <w:rPr>
          <w:sz w:val="24"/>
          <w:szCs w:val="24"/>
        </w:rPr>
        <w:t>sau</w:t>
      </w:r>
      <w:r>
        <w:rPr>
          <w:spacing w:val="1"/>
          <w:sz w:val="24"/>
          <w:szCs w:val="24"/>
        </w:rPr>
        <w:t xml:space="preserve"> </w:t>
      </w:r>
      <w:r>
        <w:rPr>
          <w:sz w:val="24"/>
          <w:szCs w:val="24"/>
        </w:rPr>
        <w:t>altora</w:t>
      </w:r>
      <w:r>
        <w:rPr>
          <w:spacing w:val="1"/>
          <w:sz w:val="24"/>
          <w:szCs w:val="24"/>
        </w:rPr>
        <w:t xml:space="preserve"> </w:t>
      </w:r>
      <w:r>
        <w:rPr>
          <w:sz w:val="24"/>
          <w:szCs w:val="24"/>
        </w:rPr>
        <w:t>asemenea,</w:t>
      </w:r>
      <w:r>
        <w:rPr>
          <w:spacing w:val="1"/>
          <w:sz w:val="24"/>
          <w:szCs w:val="24"/>
        </w:rPr>
        <w:t xml:space="preserve"> </w:t>
      </w:r>
      <w:r>
        <w:rPr>
          <w:sz w:val="24"/>
          <w:szCs w:val="24"/>
        </w:rPr>
        <w:t>Executantul</w:t>
      </w:r>
      <w:r>
        <w:rPr>
          <w:spacing w:val="1"/>
          <w:sz w:val="24"/>
          <w:szCs w:val="24"/>
        </w:rPr>
        <w:t xml:space="preserve"> </w:t>
      </w:r>
      <w:r>
        <w:rPr>
          <w:sz w:val="24"/>
          <w:szCs w:val="24"/>
        </w:rPr>
        <w:t>are</w:t>
      </w:r>
      <w:r>
        <w:rPr>
          <w:spacing w:val="1"/>
          <w:sz w:val="24"/>
          <w:szCs w:val="24"/>
        </w:rPr>
        <w:t xml:space="preserve"> </w:t>
      </w:r>
      <w:r>
        <w:rPr>
          <w:sz w:val="24"/>
          <w:szCs w:val="24"/>
        </w:rPr>
        <w:t>obligaţia</w:t>
      </w:r>
      <w:r>
        <w:rPr>
          <w:spacing w:val="1"/>
          <w:sz w:val="24"/>
          <w:szCs w:val="24"/>
        </w:rPr>
        <w:t xml:space="preserve"> </w:t>
      </w:r>
      <w:r>
        <w:rPr>
          <w:sz w:val="24"/>
          <w:szCs w:val="24"/>
        </w:rPr>
        <w:t>de</w:t>
      </w:r>
      <w:r>
        <w:rPr>
          <w:spacing w:val="1"/>
          <w:sz w:val="24"/>
          <w:szCs w:val="24"/>
        </w:rPr>
        <w:t xml:space="preserve"> </w:t>
      </w:r>
      <w:r>
        <w:rPr>
          <w:sz w:val="24"/>
          <w:szCs w:val="24"/>
        </w:rPr>
        <w:t>a</w:t>
      </w:r>
      <w:r>
        <w:rPr>
          <w:spacing w:val="1"/>
          <w:sz w:val="24"/>
          <w:szCs w:val="24"/>
        </w:rPr>
        <w:t xml:space="preserve"> </w:t>
      </w:r>
      <w:r>
        <w:rPr>
          <w:sz w:val="24"/>
          <w:szCs w:val="24"/>
        </w:rPr>
        <w:t>despăgubi</w:t>
      </w:r>
      <w:r>
        <w:rPr>
          <w:spacing w:val="1"/>
          <w:sz w:val="24"/>
          <w:szCs w:val="24"/>
        </w:rPr>
        <w:t xml:space="preserve"> </w:t>
      </w:r>
      <w:r>
        <w:rPr>
          <w:sz w:val="24"/>
          <w:szCs w:val="24"/>
        </w:rPr>
        <w:t>Achizitorul</w:t>
      </w:r>
      <w:r>
        <w:rPr>
          <w:spacing w:val="37"/>
          <w:sz w:val="24"/>
          <w:szCs w:val="24"/>
        </w:rPr>
        <w:t xml:space="preserve"> </w:t>
      </w:r>
      <w:r>
        <w:rPr>
          <w:sz w:val="24"/>
          <w:szCs w:val="24"/>
        </w:rPr>
        <w:t>împotriva</w:t>
      </w:r>
      <w:r>
        <w:rPr>
          <w:spacing w:val="36"/>
          <w:sz w:val="24"/>
          <w:szCs w:val="24"/>
        </w:rPr>
        <w:t xml:space="preserve"> </w:t>
      </w:r>
      <w:r>
        <w:rPr>
          <w:sz w:val="24"/>
          <w:szCs w:val="24"/>
        </w:rPr>
        <w:t>tuturor</w:t>
      </w:r>
      <w:r>
        <w:rPr>
          <w:spacing w:val="36"/>
          <w:sz w:val="24"/>
          <w:szCs w:val="24"/>
        </w:rPr>
        <w:t xml:space="preserve"> </w:t>
      </w:r>
      <w:r>
        <w:rPr>
          <w:sz w:val="24"/>
          <w:szCs w:val="24"/>
        </w:rPr>
        <w:t>reclamaţiilor</w:t>
      </w:r>
      <w:r>
        <w:rPr>
          <w:spacing w:val="36"/>
          <w:sz w:val="24"/>
          <w:szCs w:val="24"/>
        </w:rPr>
        <w:t xml:space="preserve"> </w:t>
      </w:r>
      <w:r>
        <w:rPr>
          <w:sz w:val="24"/>
          <w:szCs w:val="24"/>
        </w:rPr>
        <w:t>privind</w:t>
      </w:r>
      <w:r>
        <w:rPr>
          <w:spacing w:val="37"/>
          <w:sz w:val="24"/>
          <w:szCs w:val="24"/>
        </w:rPr>
        <w:t xml:space="preserve"> </w:t>
      </w:r>
      <w:r>
        <w:rPr>
          <w:sz w:val="24"/>
          <w:szCs w:val="24"/>
        </w:rPr>
        <w:t>avarierea</w:t>
      </w:r>
      <w:r>
        <w:rPr>
          <w:spacing w:val="39"/>
          <w:sz w:val="24"/>
          <w:szCs w:val="24"/>
        </w:rPr>
        <w:t xml:space="preserve"> </w:t>
      </w:r>
      <w:r>
        <w:rPr>
          <w:sz w:val="24"/>
          <w:szCs w:val="24"/>
        </w:rPr>
        <w:t>respectivelor</w:t>
      </w:r>
      <w:r>
        <w:rPr>
          <w:spacing w:val="36"/>
          <w:sz w:val="24"/>
          <w:szCs w:val="24"/>
        </w:rPr>
        <w:t xml:space="preserve"> </w:t>
      </w:r>
      <w:r>
        <w:rPr>
          <w:sz w:val="24"/>
          <w:szCs w:val="24"/>
        </w:rPr>
        <w:t>poduri</w:t>
      </w:r>
      <w:r>
        <w:rPr>
          <w:spacing w:val="42"/>
          <w:sz w:val="24"/>
          <w:szCs w:val="24"/>
        </w:rPr>
        <w:t xml:space="preserve"> </w:t>
      </w:r>
      <w:r>
        <w:rPr>
          <w:sz w:val="24"/>
          <w:szCs w:val="24"/>
        </w:rPr>
        <w:t>sau</w:t>
      </w:r>
      <w:r>
        <w:rPr>
          <w:spacing w:val="37"/>
          <w:sz w:val="24"/>
          <w:szCs w:val="24"/>
        </w:rPr>
        <w:t xml:space="preserve"> </w:t>
      </w:r>
      <w:r>
        <w:rPr>
          <w:sz w:val="24"/>
          <w:szCs w:val="24"/>
        </w:rPr>
        <w:t>drumuri.</w:t>
      </w:r>
    </w:p>
    <w:p w14:paraId="260DD388" w14:textId="77777777" w:rsidR="004C771C" w:rsidRDefault="00000000">
      <w:pPr>
        <w:pStyle w:val="Listparagraf"/>
        <w:numPr>
          <w:ilvl w:val="1"/>
          <w:numId w:val="4"/>
        </w:numPr>
        <w:tabs>
          <w:tab w:val="left" w:pos="1059"/>
        </w:tabs>
        <w:ind w:right="144" w:firstLine="0"/>
        <w:rPr>
          <w:sz w:val="24"/>
          <w:szCs w:val="24"/>
        </w:rPr>
      </w:pPr>
      <w:r>
        <w:rPr>
          <w:sz w:val="24"/>
          <w:szCs w:val="24"/>
        </w:rPr>
        <w:t>In</w:t>
      </w:r>
      <w:r>
        <w:rPr>
          <w:spacing w:val="1"/>
          <w:sz w:val="24"/>
          <w:szCs w:val="24"/>
        </w:rPr>
        <w:t xml:space="preserve"> </w:t>
      </w:r>
      <w:r>
        <w:rPr>
          <w:sz w:val="24"/>
          <w:szCs w:val="24"/>
        </w:rPr>
        <w:t>situatia</w:t>
      </w:r>
      <w:r>
        <w:rPr>
          <w:spacing w:val="1"/>
          <w:sz w:val="24"/>
          <w:szCs w:val="24"/>
        </w:rPr>
        <w:t xml:space="preserve"> </w:t>
      </w:r>
      <w:r>
        <w:rPr>
          <w:sz w:val="24"/>
          <w:szCs w:val="24"/>
        </w:rPr>
        <w:t>prevăzută</w:t>
      </w:r>
      <w:r>
        <w:rPr>
          <w:spacing w:val="1"/>
          <w:sz w:val="24"/>
          <w:szCs w:val="24"/>
        </w:rPr>
        <w:t xml:space="preserve"> </w:t>
      </w:r>
      <w:r>
        <w:rPr>
          <w:sz w:val="24"/>
          <w:szCs w:val="24"/>
        </w:rPr>
        <w:t>la</w:t>
      </w:r>
      <w:r>
        <w:rPr>
          <w:spacing w:val="1"/>
          <w:sz w:val="24"/>
          <w:szCs w:val="24"/>
        </w:rPr>
        <w:t xml:space="preserve"> </w:t>
      </w:r>
      <w:r>
        <w:rPr>
          <w:sz w:val="24"/>
          <w:szCs w:val="24"/>
        </w:rPr>
        <w:t>alineatul</w:t>
      </w:r>
      <w:r>
        <w:rPr>
          <w:spacing w:val="1"/>
          <w:sz w:val="24"/>
          <w:szCs w:val="24"/>
        </w:rPr>
        <w:t xml:space="preserve"> </w:t>
      </w:r>
      <w:r>
        <w:rPr>
          <w:sz w:val="24"/>
          <w:szCs w:val="24"/>
        </w:rPr>
        <w:t>anterior,</w:t>
      </w:r>
      <w:r>
        <w:rPr>
          <w:spacing w:val="1"/>
          <w:sz w:val="24"/>
          <w:szCs w:val="24"/>
        </w:rPr>
        <w:t xml:space="preserve"> </w:t>
      </w:r>
      <w:r>
        <w:rPr>
          <w:sz w:val="24"/>
          <w:szCs w:val="24"/>
        </w:rPr>
        <w:t>Executantul</w:t>
      </w:r>
      <w:r>
        <w:rPr>
          <w:spacing w:val="1"/>
          <w:sz w:val="24"/>
          <w:szCs w:val="24"/>
        </w:rPr>
        <w:t xml:space="preserve"> </w:t>
      </w:r>
      <w:r>
        <w:rPr>
          <w:sz w:val="24"/>
          <w:szCs w:val="24"/>
        </w:rPr>
        <w:t>este</w:t>
      </w:r>
      <w:r>
        <w:rPr>
          <w:spacing w:val="1"/>
          <w:sz w:val="24"/>
          <w:szCs w:val="24"/>
        </w:rPr>
        <w:t xml:space="preserve"> </w:t>
      </w:r>
      <w:r>
        <w:rPr>
          <w:sz w:val="24"/>
          <w:szCs w:val="24"/>
        </w:rPr>
        <w:t>responsabil</w:t>
      </w:r>
      <w:r>
        <w:rPr>
          <w:spacing w:val="1"/>
          <w:sz w:val="24"/>
          <w:szCs w:val="24"/>
        </w:rPr>
        <w:t xml:space="preserve"> </w:t>
      </w:r>
      <w:r>
        <w:rPr>
          <w:sz w:val="24"/>
          <w:szCs w:val="24"/>
        </w:rPr>
        <w:t>şi</w:t>
      </w:r>
      <w:r>
        <w:rPr>
          <w:spacing w:val="1"/>
          <w:sz w:val="24"/>
          <w:szCs w:val="24"/>
        </w:rPr>
        <w:t xml:space="preserve"> </w:t>
      </w:r>
      <w:r>
        <w:rPr>
          <w:sz w:val="24"/>
          <w:szCs w:val="24"/>
        </w:rPr>
        <w:t>va</w:t>
      </w:r>
      <w:r>
        <w:rPr>
          <w:spacing w:val="1"/>
          <w:sz w:val="24"/>
          <w:szCs w:val="24"/>
        </w:rPr>
        <w:t xml:space="preserve"> </w:t>
      </w:r>
      <w:r>
        <w:rPr>
          <w:sz w:val="24"/>
          <w:szCs w:val="24"/>
        </w:rPr>
        <w:t>plăti</w:t>
      </w:r>
      <w:r>
        <w:rPr>
          <w:spacing w:val="1"/>
          <w:sz w:val="24"/>
          <w:szCs w:val="24"/>
        </w:rPr>
        <w:t xml:space="preserve"> </w:t>
      </w:r>
      <w:r>
        <w:rPr>
          <w:sz w:val="24"/>
          <w:szCs w:val="24"/>
        </w:rPr>
        <w:t>consolidarea,</w:t>
      </w:r>
      <w:r>
        <w:rPr>
          <w:spacing w:val="34"/>
          <w:sz w:val="24"/>
          <w:szCs w:val="24"/>
        </w:rPr>
        <w:t xml:space="preserve"> </w:t>
      </w:r>
      <w:r>
        <w:rPr>
          <w:sz w:val="24"/>
          <w:szCs w:val="24"/>
        </w:rPr>
        <w:t>modificarea</w:t>
      </w:r>
      <w:r>
        <w:rPr>
          <w:spacing w:val="30"/>
          <w:sz w:val="24"/>
          <w:szCs w:val="24"/>
        </w:rPr>
        <w:t xml:space="preserve"> </w:t>
      </w:r>
      <w:r>
        <w:rPr>
          <w:sz w:val="24"/>
          <w:szCs w:val="24"/>
        </w:rPr>
        <w:t>sau</w:t>
      </w:r>
      <w:r>
        <w:rPr>
          <w:spacing w:val="32"/>
          <w:sz w:val="24"/>
          <w:szCs w:val="24"/>
        </w:rPr>
        <w:t xml:space="preserve"> </w:t>
      </w:r>
      <w:r>
        <w:rPr>
          <w:sz w:val="24"/>
          <w:szCs w:val="24"/>
        </w:rPr>
        <w:t>îmbunătăţirea,</w:t>
      </w:r>
      <w:r>
        <w:rPr>
          <w:spacing w:val="31"/>
          <w:sz w:val="24"/>
          <w:szCs w:val="24"/>
        </w:rPr>
        <w:t xml:space="preserve"> </w:t>
      </w:r>
      <w:r>
        <w:rPr>
          <w:sz w:val="24"/>
          <w:szCs w:val="24"/>
        </w:rPr>
        <w:t>podurilor/drumurilor</w:t>
      </w:r>
      <w:r>
        <w:rPr>
          <w:spacing w:val="31"/>
          <w:sz w:val="24"/>
          <w:szCs w:val="24"/>
        </w:rPr>
        <w:t xml:space="preserve"> </w:t>
      </w:r>
      <w:r>
        <w:rPr>
          <w:sz w:val="24"/>
          <w:szCs w:val="24"/>
        </w:rPr>
        <w:t>distruse</w:t>
      </w:r>
      <w:r>
        <w:rPr>
          <w:spacing w:val="30"/>
          <w:sz w:val="24"/>
          <w:szCs w:val="24"/>
        </w:rPr>
        <w:t xml:space="preserve"> </w:t>
      </w:r>
      <w:r>
        <w:rPr>
          <w:sz w:val="24"/>
          <w:szCs w:val="24"/>
        </w:rPr>
        <w:t>sau</w:t>
      </w:r>
      <w:r>
        <w:rPr>
          <w:spacing w:val="32"/>
          <w:sz w:val="24"/>
          <w:szCs w:val="24"/>
        </w:rPr>
        <w:t xml:space="preserve"> </w:t>
      </w:r>
      <w:r>
        <w:rPr>
          <w:sz w:val="24"/>
          <w:szCs w:val="24"/>
        </w:rPr>
        <w:t>deteriorate.</w:t>
      </w:r>
    </w:p>
    <w:p w14:paraId="7B78DCB3" w14:textId="77777777" w:rsidR="004C771C" w:rsidRDefault="00000000">
      <w:pPr>
        <w:pStyle w:val="Listparagraf"/>
        <w:numPr>
          <w:ilvl w:val="1"/>
          <w:numId w:val="4"/>
        </w:numPr>
        <w:tabs>
          <w:tab w:val="left" w:pos="1059"/>
        </w:tabs>
        <w:ind w:right="147" w:firstLine="0"/>
        <w:rPr>
          <w:sz w:val="24"/>
          <w:szCs w:val="24"/>
        </w:rPr>
      </w:pPr>
      <w:r>
        <w:rPr>
          <w:sz w:val="24"/>
          <w:szCs w:val="24"/>
        </w:rPr>
        <w:t>Costurile pentru racordarea si</w:t>
      </w:r>
      <w:r>
        <w:rPr>
          <w:spacing w:val="1"/>
          <w:sz w:val="24"/>
          <w:szCs w:val="24"/>
        </w:rPr>
        <w:t xml:space="preserve"> </w:t>
      </w:r>
      <w:r>
        <w:rPr>
          <w:sz w:val="24"/>
          <w:szCs w:val="24"/>
        </w:rPr>
        <w:t>consumul de utilităţi, precum şi</w:t>
      </w:r>
      <w:r>
        <w:rPr>
          <w:spacing w:val="1"/>
          <w:sz w:val="24"/>
          <w:szCs w:val="24"/>
        </w:rPr>
        <w:t xml:space="preserve"> </w:t>
      </w:r>
      <w:r>
        <w:rPr>
          <w:sz w:val="24"/>
          <w:szCs w:val="24"/>
        </w:rPr>
        <w:t>cel</w:t>
      </w:r>
      <w:r>
        <w:rPr>
          <w:spacing w:val="1"/>
          <w:sz w:val="24"/>
          <w:szCs w:val="24"/>
        </w:rPr>
        <w:t xml:space="preserve"> </w:t>
      </w:r>
      <w:r>
        <w:rPr>
          <w:sz w:val="24"/>
          <w:szCs w:val="24"/>
        </w:rPr>
        <w:t>al</w:t>
      </w:r>
      <w:r>
        <w:rPr>
          <w:spacing w:val="60"/>
          <w:sz w:val="24"/>
          <w:szCs w:val="24"/>
        </w:rPr>
        <w:t xml:space="preserve"> </w:t>
      </w:r>
      <w:r>
        <w:rPr>
          <w:sz w:val="24"/>
          <w:szCs w:val="24"/>
        </w:rPr>
        <w:t>contoarelor sau al</w:t>
      </w:r>
      <w:r>
        <w:rPr>
          <w:spacing w:val="1"/>
          <w:sz w:val="24"/>
          <w:szCs w:val="24"/>
        </w:rPr>
        <w:t xml:space="preserve"> </w:t>
      </w:r>
      <w:r>
        <w:rPr>
          <w:sz w:val="24"/>
          <w:szCs w:val="24"/>
        </w:rPr>
        <w:t>altor</w:t>
      </w:r>
      <w:r>
        <w:rPr>
          <w:spacing w:val="18"/>
          <w:sz w:val="24"/>
          <w:szCs w:val="24"/>
        </w:rPr>
        <w:t xml:space="preserve"> </w:t>
      </w:r>
      <w:r>
        <w:rPr>
          <w:sz w:val="24"/>
          <w:szCs w:val="24"/>
        </w:rPr>
        <w:t>aparate</w:t>
      </w:r>
      <w:r>
        <w:rPr>
          <w:spacing w:val="18"/>
          <w:sz w:val="24"/>
          <w:szCs w:val="24"/>
        </w:rPr>
        <w:t xml:space="preserve"> </w:t>
      </w:r>
      <w:r>
        <w:rPr>
          <w:sz w:val="24"/>
          <w:szCs w:val="24"/>
        </w:rPr>
        <w:t>de</w:t>
      </w:r>
      <w:r>
        <w:rPr>
          <w:spacing w:val="19"/>
          <w:sz w:val="24"/>
          <w:szCs w:val="24"/>
        </w:rPr>
        <w:t xml:space="preserve"> </w:t>
      </w:r>
      <w:r>
        <w:rPr>
          <w:sz w:val="24"/>
          <w:szCs w:val="24"/>
        </w:rPr>
        <w:t>măsurat</w:t>
      </w:r>
      <w:r>
        <w:rPr>
          <w:spacing w:val="23"/>
          <w:sz w:val="24"/>
          <w:szCs w:val="24"/>
        </w:rPr>
        <w:t xml:space="preserve"> </w:t>
      </w:r>
      <w:r>
        <w:rPr>
          <w:sz w:val="24"/>
          <w:szCs w:val="24"/>
        </w:rPr>
        <w:t>se</w:t>
      </w:r>
      <w:r>
        <w:rPr>
          <w:spacing w:val="18"/>
          <w:sz w:val="24"/>
          <w:szCs w:val="24"/>
        </w:rPr>
        <w:t xml:space="preserve"> </w:t>
      </w:r>
      <w:r>
        <w:rPr>
          <w:sz w:val="24"/>
          <w:szCs w:val="24"/>
        </w:rPr>
        <w:t>suportă</w:t>
      </w:r>
      <w:r>
        <w:rPr>
          <w:spacing w:val="19"/>
          <w:sz w:val="24"/>
          <w:szCs w:val="24"/>
        </w:rPr>
        <w:t xml:space="preserve"> </w:t>
      </w:r>
      <w:r>
        <w:rPr>
          <w:sz w:val="24"/>
          <w:szCs w:val="24"/>
        </w:rPr>
        <w:t>de</w:t>
      </w:r>
      <w:r>
        <w:rPr>
          <w:spacing w:val="20"/>
          <w:sz w:val="24"/>
          <w:szCs w:val="24"/>
        </w:rPr>
        <w:t xml:space="preserve"> </w:t>
      </w:r>
      <w:r>
        <w:rPr>
          <w:sz w:val="24"/>
          <w:szCs w:val="24"/>
        </w:rPr>
        <w:t>către</w:t>
      </w:r>
      <w:r>
        <w:rPr>
          <w:spacing w:val="19"/>
          <w:sz w:val="24"/>
          <w:szCs w:val="24"/>
        </w:rPr>
        <w:t xml:space="preserve"> </w:t>
      </w:r>
      <w:r>
        <w:rPr>
          <w:sz w:val="24"/>
          <w:szCs w:val="24"/>
        </w:rPr>
        <w:t>Executant</w:t>
      </w:r>
      <w:r>
        <w:rPr>
          <w:spacing w:val="19"/>
          <w:sz w:val="24"/>
          <w:szCs w:val="24"/>
        </w:rPr>
        <w:t xml:space="preserve"> </w:t>
      </w:r>
      <w:r>
        <w:rPr>
          <w:sz w:val="24"/>
          <w:szCs w:val="24"/>
        </w:rPr>
        <w:t>pe</w:t>
      </w:r>
      <w:r>
        <w:rPr>
          <w:spacing w:val="21"/>
          <w:sz w:val="24"/>
          <w:szCs w:val="24"/>
        </w:rPr>
        <w:t xml:space="preserve"> </w:t>
      </w:r>
      <w:r>
        <w:rPr>
          <w:sz w:val="24"/>
          <w:szCs w:val="24"/>
        </w:rPr>
        <w:t>durata</w:t>
      </w:r>
      <w:r>
        <w:rPr>
          <w:spacing w:val="21"/>
          <w:sz w:val="24"/>
          <w:szCs w:val="24"/>
        </w:rPr>
        <w:t xml:space="preserve"> </w:t>
      </w:r>
      <w:r>
        <w:rPr>
          <w:sz w:val="24"/>
          <w:szCs w:val="24"/>
        </w:rPr>
        <w:t>existenţei</w:t>
      </w:r>
      <w:r>
        <w:rPr>
          <w:spacing w:val="19"/>
          <w:sz w:val="24"/>
          <w:szCs w:val="24"/>
        </w:rPr>
        <w:t xml:space="preserve"> </w:t>
      </w:r>
      <w:r>
        <w:rPr>
          <w:sz w:val="24"/>
          <w:szCs w:val="24"/>
        </w:rPr>
        <w:t>şantierului.</w:t>
      </w:r>
    </w:p>
    <w:p w14:paraId="66B7A620" w14:textId="77777777" w:rsidR="004C771C" w:rsidRDefault="00000000">
      <w:pPr>
        <w:pStyle w:val="Listparagraf"/>
        <w:numPr>
          <w:ilvl w:val="1"/>
          <w:numId w:val="4"/>
        </w:numPr>
        <w:tabs>
          <w:tab w:val="left" w:pos="1059"/>
        </w:tabs>
        <w:ind w:right="144" w:firstLine="0"/>
        <w:rPr>
          <w:sz w:val="24"/>
          <w:szCs w:val="24"/>
        </w:rPr>
      </w:pPr>
      <w:r>
        <w:rPr>
          <w:sz w:val="24"/>
          <w:szCs w:val="24"/>
        </w:rPr>
        <w:t>Executantul</w:t>
      </w:r>
      <w:r>
        <w:rPr>
          <w:spacing w:val="1"/>
          <w:sz w:val="24"/>
          <w:szCs w:val="24"/>
        </w:rPr>
        <w:t xml:space="preserve"> </w:t>
      </w:r>
      <w:r>
        <w:rPr>
          <w:sz w:val="24"/>
          <w:szCs w:val="24"/>
        </w:rPr>
        <w:t>răspunde</w:t>
      </w:r>
      <w:r>
        <w:rPr>
          <w:spacing w:val="1"/>
          <w:sz w:val="24"/>
          <w:szCs w:val="24"/>
        </w:rPr>
        <w:t xml:space="preserve"> </w:t>
      </w:r>
      <w:r>
        <w:rPr>
          <w:sz w:val="24"/>
          <w:szCs w:val="24"/>
        </w:rPr>
        <w:t>pentru</w:t>
      </w:r>
      <w:r>
        <w:rPr>
          <w:spacing w:val="1"/>
          <w:sz w:val="24"/>
          <w:szCs w:val="24"/>
        </w:rPr>
        <w:t xml:space="preserve"> </w:t>
      </w:r>
      <w:r>
        <w:rPr>
          <w:sz w:val="24"/>
          <w:szCs w:val="24"/>
        </w:rPr>
        <w:t>viciile</w:t>
      </w:r>
      <w:r>
        <w:rPr>
          <w:spacing w:val="1"/>
          <w:sz w:val="24"/>
          <w:szCs w:val="24"/>
        </w:rPr>
        <w:t xml:space="preserve"> </w:t>
      </w:r>
      <w:r>
        <w:rPr>
          <w:sz w:val="24"/>
          <w:szCs w:val="24"/>
        </w:rPr>
        <w:t>ascunse</w:t>
      </w:r>
      <w:r>
        <w:rPr>
          <w:spacing w:val="1"/>
          <w:sz w:val="24"/>
          <w:szCs w:val="24"/>
        </w:rPr>
        <w:t xml:space="preserve"> </w:t>
      </w:r>
      <w:r>
        <w:rPr>
          <w:sz w:val="24"/>
          <w:szCs w:val="24"/>
        </w:rPr>
        <w:t>ale</w:t>
      </w:r>
      <w:r>
        <w:rPr>
          <w:spacing w:val="1"/>
          <w:sz w:val="24"/>
          <w:szCs w:val="24"/>
        </w:rPr>
        <w:t xml:space="preserve"> </w:t>
      </w:r>
      <w:r>
        <w:rPr>
          <w:sz w:val="24"/>
          <w:szCs w:val="24"/>
        </w:rPr>
        <w:t>construcţiei,</w:t>
      </w:r>
      <w:r>
        <w:rPr>
          <w:spacing w:val="1"/>
          <w:sz w:val="24"/>
          <w:szCs w:val="24"/>
        </w:rPr>
        <w:t xml:space="preserve"> </w:t>
      </w:r>
      <w:r>
        <w:rPr>
          <w:sz w:val="24"/>
          <w:szCs w:val="24"/>
        </w:rPr>
        <w:t>în</w:t>
      </w:r>
      <w:r>
        <w:rPr>
          <w:spacing w:val="61"/>
          <w:sz w:val="24"/>
          <w:szCs w:val="24"/>
        </w:rPr>
        <w:t xml:space="preserve"> </w:t>
      </w:r>
      <w:r>
        <w:rPr>
          <w:sz w:val="24"/>
          <w:szCs w:val="24"/>
        </w:rPr>
        <w:t>conformitate</w:t>
      </w:r>
      <w:r>
        <w:rPr>
          <w:spacing w:val="61"/>
          <w:sz w:val="24"/>
          <w:szCs w:val="24"/>
        </w:rPr>
        <w:t xml:space="preserve"> </w:t>
      </w:r>
      <w:r>
        <w:rPr>
          <w:sz w:val="24"/>
          <w:szCs w:val="24"/>
        </w:rPr>
        <w:t>cu</w:t>
      </w:r>
      <w:r>
        <w:rPr>
          <w:spacing w:val="1"/>
          <w:sz w:val="24"/>
          <w:szCs w:val="24"/>
        </w:rPr>
        <w:t xml:space="preserve"> </w:t>
      </w:r>
      <w:r>
        <w:rPr>
          <w:sz w:val="24"/>
          <w:szCs w:val="24"/>
        </w:rPr>
        <w:t>prevederile</w:t>
      </w:r>
      <w:r>
        <w:rPr>
          <w:spacing w:val="11"/>
          <w:sz w:val="24"/>
          <w:szCs w:val="24"/>
        </w:rPr>
        <w:t xml:space="preserve"> </w:t>
      </w:r>
      <w:r>
        <w:rPr>
          <w:sz w:val="24"/>
          <w:szCs w:val="24"/>
        </w:rPr>
        <w:t>legale</w:t>
      </w:r>
      <w:r>
        <w:rPr>
          <w:spacing w:val="12"/>
          <w:sz w:val="24"/>
          <w:szCs w:val="24"/>
        </w:rPr>
        <w:t xml:space="preserve"> </w:t>
      </w:r>
      <w:r>
        <w:rPr>
          <w:sz w:val="24"/>
          <w:szCs w:val="24"/>
        </w:rPr>
        <w:t>în</w:t>
      </w:r>
      <w:r>
        <w:rPr>
          <w:spacing w:val="12"/>
          <w:sz w:val="24"/>
          <w:szCs w:val="24"/>
        </w:rPr>
        <w:t xml:space="preserve"> </w:t>
      </w:r>
      <w:r>
        <w:rPr>
          <w:sz w:val="24"/>
          <w:szCs w:val="24"/>
        </w:rPr>
        <w:t>vigoare</w:t>
      </w:r>
      <w:r>
        <w:rPr>
          <w:spacing w:val="14"/>
          <w:sz w:val="24"/>
          <w:szCs w:val="24"/>
        </w:rPr>
        <w:t xml:space="preserve"> </w:t>
      </w:r>
      <w:r>
        <w:rPr>
          <w:sz w:val="24"/>
          <w:szCs w:val="24"/>
        </w:rPr>
        <w:t>si</w:t>
      </w:r>
      <w:r>
        <w:rPr>
          <w:spacing w:val="16"/>
          <w:sz w:val="24"/>
          <w:szCs w:val="24"/>
        </w:rPr>
        <w:t xml:space="preserve"> </w:t>
      </w:r>
      <w:r>
        <w:rPr>
          <w:sz w:val="24"/>
          <w:szCs w:val="24"/>
        </w:rPr>
        <w:t>potrivit</w:t>
      </w:r>
      <w:r>
        <w:rPr>
          <w:spacing w:val="12"/>
          <w:sz w:val="24"/>
          <w:szCs w:val="24"/>
        </w:rPr>
        <w:t xml:space="preserve"> </w:t>
      </w:r>
      <w:r>
        <w:rPr>
          <w:sz w:val="24"/>
          <w:szCs w:val="24"/>
        </w:rPr>
        <w:t>prezentului</w:t>
      </w:r>
      <w:r>
        <w:rPr>
          <w:spacing w:val="13"/>
          <w:sz w:val="24"/>
          <w:szCs w:val="24"/>
        </w:rPr>
        <w:t xml:space="preserve"> </w:t>
      </w:r>
      <w:r>
        <w:rPr>
          <w:sz w:val="24"/>
          <w:szCs w:val="24"/>
        </w:rPr>
        <w:t>contract.</w:t>
      </w:r>
    </w:p>
    <w:p w14:paraId="2E6D176E" w14:textId="77777777" w:rsidR="004C771C" w:rsidRDefault="00000000">
      <w:pPr>
        <w:pStyle w:val="Listparagraf"/>
        <w:numPr>
          <w:ilvl w:val="1"/>
          <w:numId w:val="4"/>
        </w:numPr>
        <w:tabs>
          <w:tab w:val="left" w:pos="1059"/>
        </w:tabs>
        <w:ind w:right="140" w:firstLine="0"/>
        <w:rPr>
          <w:sz w:val="24"/>
          <w:szCs w:val="24"/>
        </w:rPr>
      </w:pPr>
      <w:r>
        <w:rPr>
          <w:sz w:val="24"/>
          <w:szCs w:val="24"/>
        </w:rPr>
        <w:t>La</w:t>
      </w:r>
      <w:r>
        <w:rPr>
          <w:spacing w:val="1"/>
          <w:sz w:val="24"/>
          <w:szCs w:val="24"/>
        </w:rPr>
        <w:t xml:space="preserve"> </w:t>
      </w:r>
      <w:r>
        <w:rPr>
          <w:sz w:val="24"/>
          <w:szCs w:val="24"/>
        </w:rPr>
        <w:t>finalizarea</w:t>
      </w:r>
      <w:r>
        <w:rPr>
          <w:spacing w:val="1"/>
          <w:sz w:val="24"/>
          <w:szCs w:val="24"/>
        </w:rPr>
        <w:t xml:space="preserve"> </w:t>
      </w:r>
      <w:r>
        <w:rPr>
          <w:sz w:val="24"/>
          <w:szCs w:val="24"/>
        </w:rPr>
        <w:t>lucrărilor</w:t>
      </w:r>
      <w:r>
        <w:rPr>
          <w:spacing w:val="1"/>
          <w:sz w:val="24"/>
          <w:szCs w:val="24"/>
        </w:rPr>
        <w:t xml:space="preserve"> </w:t>
      </w:r>
      <w:r>
        <w:rPr>
          <w:sz w:val="24"/>
          <w:szCs w:val="24"/>
        </w:rPr>
        <w:t>de</w:t>
      </w:r>
      <w:r>
        <w:rPr>
          <w:spacing w:val="1"/>
          <w:sz w:val="24"/>
          <w:szCs w:val="24"/>
        </w:rPr>
        <w:t xml:space="preserve"> </w:t>
      </w:r>
      <w:r>
        <w:rPr>
          <w:sz w:val="24"/>
          <w:szCs w:val="24"/>
        </w:rPr>
        <w:t>construcţie</w:t>
      </w:r>
      <w:r>
        <w:rPr>
          <w:spacing w:val="1"/>
          <w:sz w:val="24"/>
          <w:szCs w:val="24"/>
        </w:rPr>
        <w:t xml:space="preserve"> </w:t>
      </w:r>
      <w:r>
        <w:rPr>
          <w:sz w:val="24"/>
          <w:szCs w:val="24"/>
        </w:rPr>
        <w:t>Executantul</w:t>
      </w:r>
      <w:r>
        <w:rPr>
          <w:spacing w:val="61"/>
          <w:sz w:val="24"/>
          <w:szCs w:val="24"/>
        </w:rPr>
        <w:t xml:space="preserve"> </w:t>
      </w:r>
      <w:r>
        <w:rPr>
          <w:sz w:val="24"/>
          <w:szCs w:val="24"/>
        </w:rPr>
        <w:t>are</w:t>
      </w:r>
      <w:r>
        <w:rPr>
          <w:spacing w:val="61"/>
          <w:sz w:val="24"/>
          <w:szCs w:val="24"/>
        </w:rPr>
        <w:t xml:space="preserve"> </w:t>
      </w:r>
      <w:r>
        <w:rPr>
          <w:sz w:val="24"/>
          <w:szCs w:val="24"/>
        </w:rPr>
        <w:t>obligaţia</w:t>
      </w:r>
      <w:r>
        <w:rPr>
          <w:spacing w:val="61"/>
          <w:sz w:val="24"/>
          <w:szCs w:val="24"/>
        </w:rPr>
        <w:t xml:space="preserve"> </w:t>
      </w:r>
      <w:r>
        <w:rPr>
          <w:sz w:val="24"/>
          <w:szCs w:val="24"/>
        </w:rPr>
        <w:t>de</w:t>
      </w:r>
      <w:r>
        <w:rPr>
          <w:spacing w:val="61"/>
          <w:sz w:val="24"/>
          <w:szCs w:val="24"/>
        </w:rPr>
        <w:t xml:space="preserve"> </w:t>
      </w:r>
      <w:r>
        <w:rPr>
          <w:sz w:val="24"/>
          <w:szCs w:val="24"/>
        </w:rPr>
        <w:t>a</w:t>
      </w:r>
      <w:r>
        <w:rPr>
          <w:spacing w:val="61"/>
          <w:sz w:val="24"/>
          <w:szCs w:val="24"/>
        </w:rPr>
        <w:t xml:space="preserve"> </w:t>
      </w:r>
      <w:r>
        <w:rPr>
          <w:sz w:val="24"/>
          <w:szCs w:val="24"/>
        </w:rPr>
        <w:t>preda</w:t>
      </w:r>
      <w:r>
        <w:rPr>
          <w:spacing w:val="1"/>
          <w:sz w:val="24"/>
          <w:szCs w:val="24"/>
        </w:rPr>
        <w:t xml:space="preserve"> </w:t>
      </w:r>
      <w:r>
        <w:rPr>
          <w:sz w:val="24"/>
          <w:szCs w:val="24"/>
        </w:rPr>
        <w:t>Achizitorului</w:t>
      </w:r>
      <w:r>
        <w:rPr>
          <w:spacing w:val="1"/>
          <w:sz w:val="24"/>
          <w:szCs w:val="24"/>
        </w:rPr>
        <w:t xml:space="preserve"> </w:t>
      </w:r>
      <w:r>
        <w:rPr>
          <w:sz w:val="24"/>
          <w:szCs w:val="24"/>
        </w:rPr>
        <w:t>documentaţia</w:t>
      </w:r>
      <w:r>
        <w:rPr>
          <w:spacing w:val="1"/>
          <w:sz w:val="24"/>
          <w:szCs w:val="24"/>
        </w:rPr>
        <w:t xml:space="preserve"> </w:t>
      </w:r>
      <w:r>
        <w:rPr>
          <w:sz w:val="24"/>
          <w:szCs w:val="24"/>
        </w:rPr>
        <w:t>de</w:t>
      </w:r>
      <w:r>
        <w:rPr>
          <w:spacing w:val="1"/>
          <w:sz w:val="24"/>
          <w:szCs w:val="24"/>
        </w:rPr>
        <w:t xml:space="preserve"> </w:t>
      </w:r>
      <w:r>
        <w:rPr>
          <w:sz w:val="24"/>
          <w:szCs w:val="24"/>
        </w:rPr>
        <w:t>funcţionare</w:t>
      </w:r>
      <w:r>
        <w:rPr>
          <w:spacing w:val="1"/>
          <w:sz w:val="24"/>
          <w:szCs w:val="24"/>
        </w:rPr>
        <w:t xml:space="preserve"> </w:t>
      </w:r>
      <w:r>
        <w:rPr>
          <w:sz w:val="24"/>
          <w:szCs w:val="24"/>
        </w:rPr>
        <w:t>a</w:t>
      </w:r>
      <w:r>
        <w:rPr>
          <w:spacing w:val="60"/>
          <w:sz w:val="24"/>
          <w:szCs w:val="24"/>
        </w:rPr>
        <w:t xml:space="preserve"> </w:t>
      </w:r>
      <w:r>
        <w:rPr>
          <w:sz w:val="24"/>
          <w:szCs w:val="24"/>
        </w:rPr>
        <w:t>echipamentelor</w:t>
      </w:r>
      <w:r>
        <w:rPr>
          <w:spacing w:val="60"/>
          <w:sz w:val="24"/>
          <w:szCs w:val="24"/>
        </w:rPr>
        <w:t xml:space="preserve"> </w:t>
      </w:r>
      <w:r>
        <w:rPr>
          <w:sz w:val="24"/>
          <w:szCs w:val="24"/>
        </w:rPr>
        <w:t>autorizate</w:t>
      </w:r>
      <w:r>
        <w:rPr>
          <w:spacing w:val="60"/>
          <w:sz w:val="24"/>
          <w:szCs w:val="24"/>
        </w:rPr>
        <w:t xml:space="preserve"> </w:t>
      </w:r>
      <w:r>
        <w:rPr>
          <w:sz w:val="24"/>
          <w:szCs w:val="24"/>
        </w:rPr>
        <w:t>de</w:t>
      </w:r>
      <w:r>
        <w:rPr>
          <w:spacing w:val="60"/>
          <w:sz w:val="24"/>
          <w:szCs w:val="24"/>
        </w:rPr>
        <w:t xml:space="preserve"> </w:t>
      </w:r>
      <w:r>
        <w:rPr>
          <w:sz w:val="24"/>
          <w:szCs w:val="24"/>
        </w:rPr>
        <w:t>Inspecţia</w:t>
      </w:r>
      <w:r>
        <w:rPr>
          <w:spacing w:val="60"/>
          <w:sz w:val="24"/>
          <w:szCs w:val="24"/>
        </w:rPr>
        <w:t xml:space="preserve"> </w:t>
      </w:r>
      <w:r>
        <w:rPr>
          <w:sz w:val="24"/>
          <w:szCs w:val="24"/>
        </w:rPr>
        <w:t>de</w:t>
      </w:r>
      <w:r>
        <w:rPr>
          <w:spacing w:val="60"/>
          <w:sz w:val="24"/>
          <w:szCs w:val="24"/>
        </w:rPr>
        <w:t xml:space="preserve"> </w:t>
      </w:r>
      <w:r>
        <w:rPr>
          <w:sz w:val="24"/>
          <w:szCs w:val="24"/>
        </w:rPr>
        <w:t>Stat</w:t>
      </w:r>
      <w:r>
        <w:rPr>
          <w:spacing w:val="1"/>
          <w:sz w:val="24"/>
          <w:szCs w:val="24"/>
        </w:rPr>
        <w:t xml:space="preserve"> </w:t>
      </w:r>
      <w:r>
        <w:rPr>
          <w:sz w:val="24"/>
          <w:szCs w:val="24"/>
        </w:rPr>
        <w:t>pentru Controlul Cazanelor, Recipientelor sub</w:t>
      </w:r>
      <w:r>
        <w:rPr>
          <w:spacing w:val="1"/>
          <w:sz w:val="24"/>
          <w:szCs w:val="24"/>
        </w:rPr>
        <w:t xml:space="preserve"> </w:t>
      </w:r>
      <w:r>
        <w:rPr>
          <w:sz w:val="24"/>
          <w:szCs w:val="24"/>
        </w:rPr>
        <w:t>Presiune si</w:t>
      </w:r>
      <w:r>
        <w:rPr>
          <w:spacing w:val="1"/>
          <w:sz w:val="24"/>
          <w:szCs w:val="24"/>
        </w:rPr>
        <w:t xml:space="preserve"> </w:t>
      </w:r>
      <w:r>
        <w:rPr>
          <w:sz w:val="24"/>
          <w:szCs w:val="24"/>
        </w:rPr>
        <w:t>Instalaţiilor de Ridicat</w:t>
      </w:r>
      <w:r>
        <w:rPr>
          <w:spacing w:val="60"/>
          <w:sz w:val="24"/>
          <w:szCs w:val="24"/>
        </w:rPr>
        <w:t xml:space="preserve"> </w:t>
      </w:r>
      <w:r>
        <w:rPr>
          <w:sz w:val="24"/>
          <w:szCs w:val="24"/>
        </w:rPr>
        <w:t>(ISCIR) acolo</w:t>
      </w:r>
      <w:r>
        <w:rPr>
          <w:spacing w:val="1"/>
          <w:sz w:val="24"/>
          <w:szCs w:val="24"/>
        </w:rPr>
        <w:t xml:space="preserve"> </w:t>
      </w:r>
      <w:r>
        <w:rPr>
          <w:b/>
          <w:bCs/>
          <w:sz w:val="24"/>
          <w:szCs w:val="24"/>
        </w:rPr>
        <w:t>unde</w:t>
      </w:r>
      <w:r>
        <w:rPr>
          <w:b/>
          <w:bCs/>
          <w:spacing w:val="1"/>
          <w:sz w:val="24"/>
          <w:szCs w:val="24"/>
        </w:rPr>
        <w:t xml:space="preserve"> </w:t>
      </w:r>
      <w:r>
        <w:rPr>
          <w:b/>
          <w:bCs/>
          <w:sz w:val="24"/>
          <w:szCs w:val="24"/>
        </w:rPr>
        <w:t>este</w:t>
      </w:r>
      <w:r>
        <w:rPr>
          <w:b/>
          <w:bCs/>
          <w:spacing w:val="1"/>
          <w:sz w:val="24"/>
          <w:szCs w:val="24"/>
        </w:rPr>
        <w:t xml:space="preserve"> </w:t>
      </w:r>
      <w:r>
        <w:rPr>
          <w:b/>
          <w:bCs/>
          <w:sz w:val="24"/>
          <w:szCs w:val="24"/>
        </w:rPr>
        <w:t>cazul</w:t>
      </w:r>
      <w:r>
        <w:rPr>
          <w:spacing w:val="1"/>
          <w:sz w:val="24"/>
          <w:szCs w:val="24"/>
        </w:rPr>
        <w:t xml:space="preserve"> </w:t>
      </w:r>
      <w:r>
        <w:rPr>
          <w:sz w:val="24"/>
          <w:szCs w:val="24"/>
        </w:rPr>
        <w:t>și</w:t>
      </w:r>
      <w:r>
        <w:rPr>
          <w:spacing w:val="1"/>
          <w:sz w:val="24"/>
          <w:szCs w:val="24"/>
        </w:rPr>
        <w:t xml:space="preserve"> </w:t>
      </w:r>
      <w:r>
        <w:rPr>
          <w:sz w:val="24"/>
          <w:szCs w:val="24"/>
        </w:rPr>
        <w:t>documentele</w:t>
      </w:r>
      <w:r>
        <w:rPr>
          <w:spacing w:val="60"/>
          <w:sz w:val="24"/>
          <w:szCs w:val="24"/>
        </w:rPr>
        <w:t xml:space="preserve"> </w:t>
      </w:r>
      <w:r>
        <w:rPr>
          <w:sz w:val="24"/>
          <w:szCs w:val="24"/>
        </w:rPr>
        <w:t>necesare</w:t>
      </w:r>
      <w:r>
        <w:rPr>
          <w:spacing w:val="60"/>
          <w:sz w:val="24"/>
          <w:szCs w:val="24"/>
        </w:rPr>
        <w:t xml:space="preserve"> </w:t>
      </w:r>
      <w:r>
        <w:rPr>
          <w:sz w:val="24"/>
          <w:szCs w:val="24"/>
        </w:rPr>
        <w:t>întocmirii</w:t>
      </w:r>
      <w:r>
        <w:rPr>
          <w:spacing w:val="60"/>
          <w:sz w:val="24"/>
          <w:szCs w:val="24"/>
        </w:rPr>
        <w:t xml:space="preserve"> </w:t>
      </w:r>
      <w:r>
        <w:rPr>
          <w:sz w:val="24"/>
          <w:szCs w:val="24"/>
        </w:rPr>
        <w:t>Cărții</w:t>
      </w:r>
      <w:r>
        <w:rPr>
          <w:spacing w:val="60"/>
          <w:sz w:val="24"/>
          <w:szCs w:val="24"/>
        </w:rPr>
        <w:t xml:space="preserve"> </w:t>
      </w:r>
      <w:r>
        <w:rPr>
          <w:sz w:val="24"/>
          <w:szCs w:val="24"/>
        </w:rPr>
        <w:t>tehnice</w:t>
      </w:r>
      <w:r>
        <w:rPr>
          <w:spacing w:val="60"/>
          <w:sz w:val="24"/>
          <w:szCs w:val="24"/>
        </w:rPr>
        <w:t xml:space="preserve"> </w:t>
      </w:r>
      <w:r>
        <w:rPr>
          <w:sz w:val="24"/>
          <w:szCs w:val="24"/>
        </w:rPr>
        <w:t>a</w:t>
      </w:r>
      <w:r>
        <w:rPr>
          <w:spacing w:val="60"/>
          <w:sz w:val="24"/>
          <w:szCs w:val="24"/>
        </w:rPr>
        <w:t xml:space="preserve"> </w:t>
      </w:r>
      <w:r>
        <w:rPr>
          <w:sz w:val="24"/>
          <w:szCs w:val="24"/>
        </w:rPr>
        <w:t>construcţiei,</w:t>
      </w:r>
      <w:r>
        <w:rPr>
          <w:spacing w:val="60"/>
          <w:sz w:val="24"/>
          <w:szCs w:val="24"/>
        </w:rPr>
        <w:t xml:space="preserve"> </w:t>
      </w:r>
      <w:r>
        <w:rPr>
          <w:sz w:val="24"/>
          <w:szCs w:val="24"/>
        </w:rPr>
        <w:t>întocmită</w:t>
      </w:r>
      <w:r>
        <w:rPr>
          <w:spacing w:val="1"/>
          <w:sz w:val="24"/>
          <w:szCs w:val="24"/>
        </w:rPr>
        <w:t xml:space="preserve"> </w:t>
      </w:r>
      <w:r>
        <w:rPr>
          <w:sz w:val="24"/>
          <w:szCs w:val="24"/>
        </w:rPr>
        <w:t>potrivit legislaţiei</w:t>
      </w:r>
      <w:r>
        <w:rPr>
          <w:spacing w:val="1"/>
          <w:sz w:val="24"/>
          <w:szCs w:val="24"/>
        </w:rPr>
        <w:t xml:space="preserve"> </w:t>
      </w:r>
      <w:r>
        <w:rPr>
          <w:sz w:val="24"/>
          <w:szCs w:val="24"/>
        </w:rPr>
        <w:t>în vigoare, prin colaborare cu Achizitorul. Daca este cazul, odată cu cartea</w:t>
      </w:r>
      <w:r>
        <w:rPr>
          <w:spacing w:val="1"/>
          <w:sz w:val="24"/>
          <w:szCs w:val="24"/>
        </w:rPr>
        <w:t xml:space="preserve"> </w:t>
      </w:r>
      <w:r>
        <w:rPr>
          <w:sz w:val="24"/>
          <w:szCs w:val="24"/>
        </w:rPr>
        <w:t>tehnica,</w:t>
      </w:r>
      <w:r>
        <w:rPr>
          <w:spacing w:val="1"/>
          <w:sz w:val="24"/>
          <w:szCs w:val="24"/>
        </w:rPr>
        <w:t xml:space="preserve"> </w:t>
      </w:r>
      <w:r>
        <w:rPr>
          <w:sz w:val="24"/>
          <w:szCs w:val="24"/>
        </w:rPr>
        <w:t>Executantul</w:t>
      </w:r>
      <w:r>
        <w:rPr>
          <w:spacing w:val="1"/>
          <w:sz w:val="24"/>
          <w:szCs w:val="24"/>
        </w:rPr>
        <w:t xml:space="preserve"> </w:t>
      </w:r>
      <w:r>
        <w:rPr>
          <w:sz w:val="24"/>
          <w:szCs w:val="24"/>
        </w:rPr>
        <w:t>va</w:t>
      </w:r>
      <w:r>
        <w:rPr>
          <w:spacing w:val="60"/>
          <w:sz w:val="24"/>
          <w:szCs w:val="24"/>
        </w:rPr>
        <w:t xml:space="preserve"> </w:t>
      </w:r>
      <w:r>
        <w:rPr>
          <w:sz w:val="24"/>
          <w:szCs w:val="24"/>
        </w:rPr>
        <w:t>preda</w:t>
      </w:r>
      <w:r>
        <w:rPr>
          <w:spacing w:val="60"/>
          <w:sz w:val="24"/>
          <w:szCs w:val="24"/>
        </w:rPr>
        <w:t xml:space="preserve"> </w:t>
      </w:r>
      <w:r>
        <w:rPr>
          <w:sz w:val="24"/>
          <w:szCs w:val="24"/>
        </w:rPr>
        <w:t>Achizitorului</w:t>
      </w:r>
      <w:r>
        <w:rPr>
          <w:spacing w:val="60"/>
          <w:sz w:val="24"/>
          <w:szCs w:val="24"/>
        </w:rPr>
        <w:t xml:space="preserve"> </w:t>
      </w:r>
      <w:r>
        <w:rPr>
          <w:sz w:val="24"/>
          <w:szCs w:val="24"/>
        </w:rPr>
        <w:t>si</w:t>
      </w:r>
      <w:r>
        <w:rPr>
          <w:spacing w:val="60"/>
          <w:sz w:val="24"/>
          <w:szCs w:val="24"/>
        </w:rPr>
        <w:t xml:space="preserve"> </w:t>
      </w:r>
      <w:r>
        <w:rPr>
          <w:sz w:val="24"/>
          <w:szCs w:val="24"/>
        </w:rPr>
        <w:t>documentaţiile</w:t>
      </w:r>
      <w:r>
        <w:rPr>
          <w:spacing w:val="60"/>
          <w:sz w:val="24"/>
          <w:szCs w:val="24"/>
        </w:rPr>
        <w:t xml:space="preserve"> </w:t>
      </w:r>
      <w:r>
        <w:rPr>
          <w:sz w:val="24"/>
          <w:szCs w:val="24"/>
        </w:rPr>
        <w:t>de</w:t>
      </w:r>
      <w:r>
        <w:rPr>
          <w:spacing w:val="60"/>
          <w:sz w:val="24"/>
          <w:szCs w:val="24"/>
        </w:rPr>
        <w:t xml:space="preserve"> </w:t>
      </w:r>
      <w:r>
        <w:rPr>
          <w:sz w:val="24"/>
          <w:szCs w:val="24"/>
        </w:rPr>
        <w:t>funcţionare</w:t>
      </w:r>
      <w:r>
        <w:rPr>
          <w:spacing w:val="60"/>
          <w:sz w:val="24"/>
          <w:szCs w:val="24"/>
        </w:rPr>
        <w:t xml:space="preserve"> </w:t>
      </w:r>
      <w:r>
        <w:rPr>
          <w:sz w:val="24"/>
          <w:szCs w:val="24"/>
        </w:rPr>
        <w:t>si/sau</w:t>
      </w:r>
      <w:r>
        <w:rPr>
          <w:spacing w:val="60"/>
          <w:sz w:val="24"/>
          <w:szCs w:val="24"/>
        </w:rPr>
        <w:t xml:space="preserve"> </w:t>
      </w:r>
      <w:r>
        <w:rPr>
          <w:sz w:val="24"/>
          <w:szCs w:val="24"/>
        </w:rPr>
        <w:t>autorizare</w:t>
      </w:r>
      <w:r>
        <w:rPr>
          <w:spacing w:val="1"/>
          <w:sz w:val="24"/>
          <w:szCs w:val="24"/>
        </w:rPr>
        <w:t xml:space="preserve"> </w:t>
      </w:r>
      <w:r>
        <w:rPr>
          <w:sz w:val="24"/>
          <w:szCs w:val="24"/>
        </w:rPr>
        <w:t>ale</w:t>
      </w:r>
      <w:r>
        <w:rPr>
          <w:spacing w:val="12"/>
          <w:sz w:val="24"/>
          <w:szCs w:val="24"/>
        </w:rPr>
        <w:t xml:space="preserve"> </w:t>
      </w:r>
      <w:r>
        <w:rPr>
          <w:sz w:val="24"/>
          <w:szCs w:val="24"/>
        </w:rPr>
        <w:t>echipamentelor</w:t>
      </w:r>
      <w:r>
        <w:rPr>
          <w:spacing w:val="17"/>
          <w:sz w:val="24"/>
          <w:szCs w:val="24"/>
        </w:rPr>
        <w:t xml:space="preserve"> </w:t>
      </w:r>
      <w:r>
        <w:rPr>
          <w:sz w:val="24"/>
          <w:szCs w:val="24"/>
        </w:rPr>
        <w:t>achiziţionate</w:t>
      </w:r>
      <w:r>
        <w:rPr>
          <w:spacing w:val="15"/>
          <w:sz w:val="24"/>
          <w:szCs w:val="24"/>
        </w:rPr>
        <w:t xml:space="preserve"> </w:t>
      </w:r>
      <w:r>
        <w:rPr>
          <w:sz w:val="24"/>
          <w:szCs w:val="24"/>
        </w:rPr>
        <w:t>si</w:t>
      </w:r>
      <w:r>
        <w:rPr>
          <w:spacing w:val="13"/>
          <w:sz w:val="24"/>
          <w:szCs w:val="24"/>
        </w:rPr>
        <w:t xml:space="preserve"> </w:t>
      </w:r>
      <w:r>
        <w:rPr>
          <w:sz w:val="24"/>
          <w:szCs w:val="24"/>
        </w:rPr>
        <w:t>montate</w:t>
      </w:r>
      <w:r>
        <w:rPr>
          <w:spacing w:val="15"/>
          <w:sz w:val="24"/>
          <w:szCs w:val="24"/>
        </w:rPr>
        <w:t xml:space="preserve"> </w:t>
      </w:r>
      <w:r>
        <w:rPr>
          <w:sz w:val="24"/>
          <w:szCs w:val="24"/>
        </w:rPr>
        <w:t>potrivit</w:t>
      </w:r>
      <w:r>
        <w:rPr>
          <w:spacing w:val="13"/>
          <w:sz w:val="24"/>
          <w:szCs w:val="24"/>
        </w:rPr>
        <w:t xml:space="preserve"> </w:t>
      </w:r>
      <w:r>
        <w:rPr>
          <w:sz w:val="24"/>
          <w:szCs w:val="24"/>
        </w:rPr>
        <w:t>contractului.</w:t>
      </w:r>
    </w:p>
    <w:p w14:paraId="2A28AFD4" w14:textId="77777777" w:rsidR="004C771C" w:rsidRDefault="00000000">
      <w:pPr>
        <w:pStyle w:val="Listparagraf"/>
        <w:numPr>
          <w:ilvl w:val="1"/>
          <w:numId w:val="4"/>
        </w:numPr>
        <w:tabs>
          <w:tab w:val="left" w:pos="1059"/>
        </w:tabs>
        <w:ind w:right="140" w:firstLine="0"/>
        <w:rPr>
          <w:sz w:val="24"/>
          <w:szCs w:val="24"/>
        </w:rPr>
      </w:pPr>
      <w:r>
        <w:rPr>
          <w:sz w:val="24"/>
          <w:szCs w:val="24"/>
        </w:rPr>
        <w:t>Executantul</w:t>
      </w:r>
      <w:r>
        <w:rPr>
          <w:spacing w:val="1"/>
          <w:sz w:val="24"/>
          <w:szCs w:val="24"/>
        </w:rPr>
        <w:t xml:space="preserve"> </w:t>
      </w:r>
      <w:r>
        <w:rPr>
          <w:sz w:val="24"/>
          <w:szCs w:val="24"/>
        </w:rPr>
        <w:t>garantează</w:t>
      </w:r>
      <w:r>
        <w:rPr>
          <w:spacing w:val="1"/>
          <w:sz w:val="24"/>
          <w:szCs w:val="24"/>
        </w:rPr>
        <w:t xml:space="preserve"> </w:t>
      </w:r>
      <w:r>
        <w:rPr>
          <w:sz w:val="24"/>
          <w:szCs w:val="24"/>
        </w:rPr>
        <w:t>că</w:t>
      </w:r>
      <w:r>
        <w:rPr>
          <w:spacing w:val="1"/>
          <w:sz w:val="24"/>
          <w:szCs w:val="24"/>
        </w:rPr>
        <w:t xml:space="preserve"> </w:t>
      </w:r>
      <w:r>
        <w:rPr>
          <w:sz w:val="24"/>
          <w:szCs w:val="24"/>
        </w:rPr>
        <w:t>a</w:t>
      </w:r>
      <w:r>
        <w:rPr>
          <w:spacing w:val="1"/>
          <w:sz w:val="24"/>
          <w:szCs w:val="24"/>
        </w:rPr>
        <w:t xml:space="preserve"> </w:t>
      </w:r>
      <w:r>
        <w:rPr>
          <w:sz w:val="24"/>
          <w:szCs w:val="24"/>
        </w:rPr>
        <w:t>realizat</w:t>
      </w:r>
      <w:r>
        <w:rPr>
          <w:spacing w:val="1"/>
          <w:sz w:val="24"/>
          <w:szCs w:val="24"/>
        </w:rPr>
        <w:t xml:space="preserve"> </w:t>
      </w:r>
      <w:r>
        <w:rPr>
          <w:sz w:val="24"/>
          <w:szCs w:val="24"/>
        </w:rPr>
        <w:t>instructajul</w:t>
      </w:r>
      <w:r>
        <w:rPr>
          <w:spacing w:val="1"/>
          <w:sz w:val="24"/>
          <w:szCs w:val="24"/>
        </w:rPr>
        <w:t xml:space="preserve"> </w:t>
      </w:r>
      <w:r>
        <w:rPr>
          <w:sz w:val="24"/>
          <w:szCs w:val="24"/>
        </w:rPr>
        <w:t>personalului</w:t>
      </w:r>
      <w:r>
        <w:rPr>
          <w:spacing w:val="1"/>
          <w:sz w:val="24"/>
          <w:szCs w:val="24"/>
        </w:rPr>
        <w:t xml:space="preserve"> </w:t>
      </w:r>
      <w:r>
        <w:rPr>
          <w:sz w:val="24"/>
          <w:szCs w:val="24"/>
        </w:rPr>
        <w:t>ce</w:t>
      </w:r>
      <w:r>
        <w:rPr>
          <w:spacing w:val="1"/>
          <w:sz w:val="24"/>
          <w:szCs w:val="24"/>
        </w:rPr>
        <w:t xml:space="preserve"> </w:t>
      </w:r>
      <w:r>
        <w:rPr>
          <w:sz w:val="24"/>
          <w:szCs w:val="24"/>
        </w:rPr>
        <w:t>urmează</w:t>
      </w:r>
      <w:r>
        <w:rPr>
          <w:spacing w:val="60"/>
          <w:sz w:val="24"/>
          <w:szCs w:val="24"/>
        </w:rPr>
        <w:t xml:space="preserve"> </w:t>
      </w:r>
      <w:r>
        <w:rPr>
          <w:sz w:val="24"/>
          <w:szCs w:val="24"/>
        </w:rPr>
        <w:t>să</w:t>
      </w:r>
      <w:r>
        <w:rPr>
          <w:spacing w:val="60"/>
          <w:sz w:val="24"/>
          <w:szCs w:val="24"/>
        </w:rPr>
        <w:t xml:space="preserve"> </w:t>
      </w:r>
      <w:r>
        <w:rPr>
          <w:sz w:val="24"/>
          <w:szCs w:val="24"/>
        </w:rPr>
        <w:t>execute</w:t>
      </w:r>
      <w:r>
        <w:rPr>
          <w:spacing w:val="1"/>
          <w:sz w:val="24"/>
          <w:szCs w:val="24"/>
        </w:rPr>
        <w:t xml:space="preserve"> </w:t>
      </w:r>
      <w:r>
        <w:rPr>
          <w:sz w:val="24"/>
          <w:szCs w:val="24"/>
        </w:rPr>
        <w:t>lucrări</w:t>
      </w:r>
      <w:r>
        <w:rPr>
          <w:spacing w:val="42"/>
          <w:sz w:val="24"/>
          <w:szCs w:val="24"/>
        </w:rPr>
        <w:t xml:space="preserve"> </w:t>
      </w:r>
      <w:r>
        <w:rPr>
          <w:sz w:val="24"/>
          <w:szCs w:val="24"/>
        </w:rPr>
        <w:t>pe</w:t>
      </w:r>
      <w:r>
        <w:rPr>
          <w:spacing w:val="41"/>
          <w:sz w:val="24"/>
          <w:szCs w:val="24"/>
        </w:rPr>
        <w:t xml:space="preserve"> </w:t>
      </w:r>
      <w:r>
        <w:rPr>
          <w:sz w:val="24"/>
          <w:szCs w:val="24"/>
        </w:rPr>
        <w:t>viitorul</w:t>
      </w:r>
      <w:r>
        <w:rPr>
          <w:spacing w:val="42"/>
          <w:sz w:val="24"/>
          <w:szCs w:val="24"/>
        </w:rPr>
        <w:t xml:space="preserve"> </w:t>
      </w:r>
      <w:r>
        <w:rPr>
          <w:sz w:val="24"/>
          <w:szCs w:val="24"/>
        </w:rPr>
        <w:t>Amplasament,</w:t>
      </w:r>
      <w:r>
        <w:rPr>
          <w:spacing w:val="43"/>
          <w:sz w:val="24"/>
          <w:szCs w:val="24"/>
        </w:rPr>
        <w:t xml:space="preserve"> </w:t>
      </w:r>
      <w:r>
        <w:rPr>
          <w:sz w:val="24"/>
          <w:szCs w:val="24"/>
        </w:rPr>
        <w:t>necesar</w:t>
      </w:r>
      <w:r>
        <w:rPr>
          <w:spacing w:val="38"/>
          <w:sz w:val="24"/>
          <w:szCs w:val="24"/>
        </w:rPr>
        <w:t xml:space="preserve"> </w:t>
      </w:r>
      <w:r>
        <w:rPr>
          <w:sz w:val="24"/>
          <w:szCs w:val="24"/>
        </w:rPr>
        <w:t>desfăşurării</w:t>
      </w:r>
      <w:r>
        <w:rPr>
          <w:spacing w:val="40"/>
          <w:sz w:val="24"/>
          <w:szCs w:val="24"/>
        </w:rPr>
        <w:t xml:space="preserve"> </w:t>
      </w:r>
      <w:r>
        <w:rPr>
          <w:sz w:val="24"/>
          <w:szCs w:val="24"/>
        </w:rPr>
        <w:t>în</w:t>
      </w:r>
      <w:r>
        <w:rPr>
          <w:spacing w:val="45"/>
          <w:sz w:val="24"/>
          <w:szCs w:val="24"/>
        </w:rPr>
        <w:t xml:space="preserve"> </w:t>
      </w:r>
      <w:r>
        <w:rPr>
          <w:sz w:val="24"/>
          <w:szCs w:val="24"/>
        </w:rPr>
        <w:t>bune</w:t>
      </w:r>
      <w:r>
        <w:rPr>
          <w:spacing w:val="41"/>
          <w:sz w:val="24"/>
          <w:szCs w:val="24"/>
        </w:rPr>
        <w:t xml:space="preserve"> </w:t>
      </w:r>
      <w:r>
        <w:rPr>
          <w:sz w:val="24"/>
          <w:szCs w:val="24"/>
        </w:rPr>
        <w:t>condiţii</w:t>
      </w:r>
      <w:r>
        <w:rPr>
          <w:spacing w:val="42"/>
          <w:sz w:val="24"/>
          <w:szCs w:val="24"/>
        </w:rPr>
        <w:t xml:space="preserve"> </w:t>
      </w:r>
      <w:r>
        <w:rPr>
          <w:sz w:val="24"/>
          <w:szCs w:val="24"/>
        </w:rPr>
        <w:t>a</w:t>
      </w:r>
      <w:r>
        <w:rPr>
          <w:spacing w:val="41"/>
          <w:sz w:val="24"/>
          <w:szCs w:val="24"/>
        </w:rPr>
        <w:t xml:space="preserve"> </w:t>
      </w:r>
      <w:r>
        <w:rPr>
          <w:sz w:val="24"/>
          <w:szCs w:val="24"/>
        </w:rPr>
        <w:t>activităţii</w:t>
      </w:r>
      <w:r>
        <w:rPr>
          <w:spacing w:val="40"/>
          <w:sz w:val="24"/>
          <w:szCs w:val="24"/>
        </w:rPr>
        <w:t xml:space="preserve"> </w:t>
      </w:r>
      <w:r>
        <w:rPr>
          <w:sz w:val="24"/>
          <w:szCs w:val="24"/>
        </w:rPr>
        <w:t>sale</w:t>
      </w:r>
      <w:r>
        <w:rPr>
          <w:spacing w:val="39"/>
          <w:sz w:val="24"/>
          <w:szCs w:val="24"/>
        </w:rPr>
        <w:t xml:space="preserve"> </w:t>
      </w:r>
      <w:r>
        <w:rPr>
          <w:sz w:val="24"/>
          <w:szCs w:val="24"/>
        </w:rPr>
        <w:t>şi</w:t>
      </w:r>
      <w:r>
        <w:rPr>
          <w:spacing w:val="42"/>
          <w:sz w:val="24"/>
          <w:szCs w:val="24"/>
        </w:rPr>
        <w:t xml:space="preserve"> </w:t>
      </w:r>
      <w:r>
        <w:rPr>
          <w:sz w:val="24"/>
          <w:szCs w:val="24"/>
        </w:rPr>
        <w:t>a</w:t>
      </w:r>
      <w:r>
        <w:rPr>
          <w:spacing w:val="39"/>
          <w:sz w:val="24"/>
          <w:szCs w:val="24"/>
        </w:rPr>
        <w:t xml:space="preserve"> </w:t>
      </w:r>
      <w:r>
        <w:rPr>
          <w:sz w:val="24"/>
          <w:szCs w:val="24"/>
        </w:rPr>
        <w:t>luat</w:t>
      </w:r>
      <w:r>
        <w:rPr>
          <w:spacing w:val="1"/>
          <w:sz w:val="24"/>
          <w:szCs w:val="24"/>
        </w:rPr>
        <w:t xml:space="preserve"> </w:t>
      </w:r>
      <w:r>
        <w:rPr>
          <w:sz w:val="24"/>
          <w:szCs w:val="24"/>
        </w:rPr>
        <w:t>toate</w:t>
      </w:r>
      <w:r>
        <w:rPr>
          <w:spacing w:val="1"/>
          <w:sz w:val="24"/>
          <w:szCs w:val="24"/>
        </w:rPr>
        <w:t xml:space="preserve"> </w:t>
      </w:r>
      <w:r>
        <w:rPr>
          <w:sz w:val="24"/>
          <w:szCs w:val="24"/>
        </w:rPr>
        <w:t>măsurile</w:t>
      </w:r>
      <w:r>
        <w:rPr>
          <w:spacing w:val="1"/>
          <w:sz w:val="24"/>
          <w:szCs w:val="24"/>
        </w:rPr>
        <w:t xml:space="preserve"> </w:t>
      </w:r>
      <w:r>
        <w:rPr>
          <w:sz w:val="24"/>
          <w:szCs w:val="24"/>
        </w:rPr>
        <w:t>impuse</w:t>
      </w:r>
      <w:r>
        <w:rPr>
          <w:spacing w:val="1"/>
          <w:sz w:val="24"/>
          <w:szCs w:val="24"/>
        </w:rPr>
        <w:t xml:space="preserve"> </w:t>
      </w:r>
      <w:r>
        <w:rPr>
          <w:sz w:val="24"/>
          <w:szCs w:val="24"/>
        </w:rPr>
        <w:t>de</w:t>
      </w:r>
      <w:r>
        <w:rPr>
          <w:spacing w:val="1"/>
          <w:sz w:val="24"/>
          <w:szCs w:val="24"/>
        </w:rPr>
        <w:t xml:space="preserve"> </w:t>
      </w:r>
      <w:r>
        <w:rPr>
          <w:sz w:val="24"/>
          <w:szCs w:val="24"/>
        </w:rPr>
        <w:t>legislaţia</w:t>
      </w:r>
      <w:r>
        <w:rPr>
          <w:spacing w:val="1"/>
          <w:sz w:val="24"/>
          <w:szCs w:val="24"/>
        </w:rPr>
        <w:t xml:space="preserve"> </w:t>
      </w:r>
      <w:r>
        <w:rPr>
          <w:sz w:val="24"/>
          <w:szCs w:val="24"/>
        </w:rPr>
        <w:t>în</w:t>
      </w:r>
      <w:r>
        <w:rPr>
          <w:spacing w:val="60"/>
          <w:sz w:val="24"/>
          <w:szCs w:val="24"/>
        </w:rPr>
        <w:t xml:space="preserve"> </w:t>
      </w:r>
      <w:r>
        <w:rPr>
          <w:sz w:val="24"/>
          <w:szCs w:val="24"/>
        </w:rPr>
        <w:t>vigoare</w:t>
      </w:r>
      <w:r>
        <w:rPr>
          <w:spacing w:val="60"/>
          <w:sz w:val="24"/>
          <w:szCs w:val="24"/>
        </w:rPr>
        <w:t xml:space="preserve"> </w:t>
      </w:r>
      <w:r>
        <w:rPr>
          <w:sz w:val="24"/>
          <w:szCs w:val="24"/>
        </w:rPr>
        <w:t>privind</w:t>
      </w:r>
      <w:r>
        <w:rPr>
          <w:spacing w:val="60"/>
          <w:sz w:val="24"/>
          <w:szCs w:val="24"/>
        </w:rPr>
        <w:t xml:space="preserve"> </w:t>
      </w:r>
      <w:r>
        <w:rPr>
          <w:sz w:val="24"/>
          <w:szCs w:val="24"/>
        </w:rPr>
        <w:t>respectarea</w:t>
      </w:r>
      <w:r>
        <w:rPr>
          <w:spacing w:val="60"/>
          <w:sz w:val="24"/>
          <w:szCs w:val="24"/>
        </w:rPr>
        <w:t xml:space="preserve"> </w:t>
      </w:r>
      <w:r>
        <w:rPr>
          <w:sz w:val="24"/>
          <w:szCs w:val="24"/>
        </w:rPr>
        <w:t>regulilor</w:t>
      </w:r>
      <w:r>
        <w:rPr>
          <w:spacing w:val="60"/>
          <w:sz w:val="24"/>
          <w:szCs w:val="24"/>
        </w:rPr>
        <w:t xml:space="preserve"> </w:t>
      </w:r>
      <w:r>
        <w:rPr>
          <w:sz w:val="24"/>
          <w:szCs w:val="24"/>
        </w:rPr>
        <w:t>referitoare</w:t>
      </w:r>
      <w:r>
        <w:rPr>
          <w:spacing w:val="60"/>
          <w:sz w:val="24"/>
          <w:szCs w:val="24"/>
        </w:rPr>
        <w:t xml:space="preserve"> </w:t>
      </w:r>
      <w:r>
        <w:rPr>
          <w:sz w:val="24"/>
          <w:szCs w:val="24"/>
        </w:rPr>
        <w:t>la</w:t>
      </w:r>
      <w:r>
        <w:rPr>
          <w:spacing w:val="1"/>
          <w:sz w:val="24"/>
          <w:szCs w:val="24"/>
        </w:rPr>
        <w:t xml:space="preserve"> </w:t>
      </w:r>
      <w:r>
        <w:rPr>
          <w:sz w:val="24"/>
          <w:szCs w:val="24"/>
        </w:rPr>
        <w:t>condiţiile</w:t>
      </w:r>
      <w:r>
        <w:rPr>
          <w:spacing w:val="1"/>
          <w:sz w:val="24"/>
          <w:szCs w:val="24"/>
        </w:rPr>
        <w:t xml:space="preserve"> </w:t>
      </w:r>
      <w:r>
        <w:rPr>
          <w:sz w:val="24"/>
          <w:szCs w:val="24"/>
        </w:rPr>
        <w:t>şi</w:t>
      </w:r>
      <w:r>
        <w:rPr>
          <w:spacing w:val="1"/>
          <w:sz w:val="24"/>
          <w:szCs w:val="24"/>
        </w:rPr>
        <w:t xml:space="preserve"> </w:t>
      </w:r>
      <w:r>
        <w:rPr>
          <w:sz w:val="24"/>
          <w:szCs w:val="24"/>
        </w:rPr>
        <w:t>normele de securitate și sănătate în muncă.</w:t>
      </w:r>
      <w:r>
        <w:rPr>
          <w:spacing w:val="1"/>
          <w:sz w:val="24"/>
          <w:szCs w:val="24"/>
        </w:rPr>
        <w:t xml:space="preserve"> </w:t>
      </w:r>
      <w:r>
        <w:rPr>
          <w:sz w:val="24"/>
          <w:szCs w:val="24"/>
        </w:rPr>
        <w:t>Executantul</w:t>
      </w:r>
      <w:r>
        <w:rPr>
          <w:spacing w:val="1"/>
          <w:sz w:val="24"/>
          <w:szCs w:val="24"/>
        </w:rPr>
        <w:t xml:space="preserve"> </w:t>
      </w:r>
      <w:r>
        <w:rPr>
          <w:sz w:val="24"/>
          <w:szCs w:val="24"/>
        </w:rPr>
        <w:t>este</w:t>
      </w:r>
      <w:r>
        <w:rPr>
          <w:spacing w:val="60"/>
          <w:sz w:val="24"/>
          <w:szCs w:val="24"/>
        </w:rPr>
        <w:t xml:space="preserve"> </w:t>
      </w:r>
      <w:r>
        <w:rPr>
          <w:sz w:val="24"/>
          <w:szCs w:val="24"/>
        </w:rPr>
        <w:t>singurul</w:t>
      </w:r>
      <w:r>
        <w:rPr>
          <w:spacing w:val="60"/>
          <w:sz w:val="24"/>
          <w:szCs w:val="24"/>
        </w:rPr>
        <w:t xml:space="preserve"> </w:t>
      </w:r>
      <w:r>
        <w:rPr>
          <w:sz w:val="24"/>
          <w:szCs w:val="24"/>
        </w:rPr>
        <w:t>responsabil</w:t>
      </w:r>
      <w:r>
        <w:rPr>
          <w:spacing w:val="1"/>
          <w:sz w:val="24"/>
          <w:szCs w:val="24"/>
        </w:rPr>
        <w:t xml:space="preserve"> </w:t>
      </w:r>
      <w:r>
        <w:rPr>
          <w:sz w:val="24"/>
          <w:szCs w:val="24"/>
        </w:rPr>
        <w:t>pentru</w:t>
      </w:r>
      <w:r>
        <w:rPr>
          <w:spacing w:val="60"/>
          <w:sz w:val="24"/>
          <w:szCs w:val="24"/>
        </w:rPr>
        <w:t xml:space="preserve"> </w:t>
      </w:r>
      <w:r>
        <w:rPr>
          <w:sz w:val="24"/>
          <w:szCs w:val="24"/>
        </w:rPr>
        <w:t>eventuale</w:t>
      </w:r>
      <w:r>
        <w:rPr>
          <w:spacing w:val="60"/>
          <w:sz w:val="24"/>
          <w:szCs w:val="24"/>
        </w:rPr>
        <w:t xml:space="preserve"> </w:t>
      </w:r>
      <w:r>
        <w:rPr>
          <w:sz w:val="24"/>
          <w:szCs w:val="24"/>
        </w:rPr>
        <w:t>daune</w:t>
      </w:r>
      <w:r>
        <w:rPr>
          <w:spacing w:val="60"/>
          <w:sz w:val="24"/>
          <w:szCs w:val="24"/>
        </w:rPr>
        <w:t xml:space="preserve"> </w:t>
      </w:r>
      <w:r>
        <w:rPr>
          <w:sz w:val="24"/>
          <w:szCs w:val="24"/>
        </w:rPr>
        <w:t>cauzate</w:t>
      </w:r>
      <w:r>
        <w:rPr>
          <w:spacing w:val="60"/>
          <w:sz w:val="24"/>
          <w:szCs w:val="24"/>
        </w:rPr>
        <w:t xml:space="preserve"> </w:t>
      </w:r>
      <w:r>
        <w:rPr>
          <w:sz w:val="24"/>
          <w:szCs w:val="24"/>
        </w:rPr>
        <w:t>de</w:t>
      </w:r>
      <w:r>
        <w:rPr>
          <w:spacing w:val="60"/>
          <w:sz w:val="24"/>
          <w:szCs w:val="24"/>
        </w:rPr>
        <w:t xml:space="preserve"> </w:t>
      </w:r>
      <w:r>
        <w:rPr>
          <w:sz w:val="24"/>
          <w:szCs w:val="24"/>
        </w:rPr>
        <w:t>nerespectarea</w:t>
      </w:r>
      <w:r>
        <w:rPr>
          <w:spacing w:val="60"/>
          <w:sz w:val="24"/>
          <w:szCs w:val="24"/>
        </w:rPr>
        <w:t xml:space="preserve"> </w:t>
      </w:r>
      <w:r>
        <w:rPr>
          <w:sz w:val="24"/>
          <w:szCs w:val="24"/>
        </w:rPr>
        <w:t>cerințelor</w:t>
      </w:r>
      <w:r>
        <w:rPr>
          <w:spacing w:val="60"/>
          <w:sz w:val="24"/>
          <w:szCs w:val="24"/>
        </w:rPr>
        <w:t xml:space="preserve"> </w:t>
      </w:r>
      <w:r>
        <w:rPr>
          <w:sz w:val="24"/>
          <w:szCs w:val="24"/>
        </w:rPr>
        <w:t>de securitate și</w:t>
      </w:r>
      <w:r>
        <w:rPr>
          <w:spacing w:val="60"/>
          <w:sz w:val="24"/>
          <w:szCs w:val="24"/>
        </w:rPr>
        <w:t xml:space="preserve"> </w:t>
      </w:r>
      <w:r>
        <w:rPr>
          <w:sz w:val="24"/>
          <w:szCs w:val="24"/>
        </w:rPr>
        <w:t>sănătate în</w:t>
      </w:r>
      <w:r>
        <w:rPr>
          <w:spacing w:val="60"/>
          <w:sz w:val="24"/>
          <w:szCs w:val="24"/>
        </w:rPr>
        <w:t xml:space="preserve"> </w:t>
      </w:r>
      <w:r>
        <w:rPr>
          <w:sz w:val="24"/>
          <w:szCs w:val="24"/>
        </w:rPr>
        <w:t>muncă,</w:t>
      </w:r>
      <w:r>
        <w:rPr>
          <w:spacing w:val="1"/>
          <w:sz w:val="24"/>
          <w:szCs w:val="24"/>
        </w:rPr>
        <w:t xml:space="preserve"> </w:t>
      </w:r>
      <w:r>
        <w:rPr>
          <w:sz w:val="24"/>
          <w:szCs w:val="24"/>
        </w:rPr>
        <w:t>în</w:t>
      </w:r>
      <w:r>
        <w:rPr>
          <w:spacing w:val="10"/>
          <w:sz w:val="24"/>
          <w:szCs w:val="24"/>
        </w:rPr>
        <w:t xml:space="preserve"> </w:t>
      </w:r>
      <w:r>
        <w:rPr>
          <w:sz w:val="24"/>
          <w:szCs w:val="24"/>
        </w:rPr>
        <w:t>conformitate</w:t>
      </w:r>
      <w:r>
        <w:rPr>
          <w:spacing w:val="12"/>
          <w:sz w:val="24"/>
          <w:szCs w:val="24"/>
        </w:rPr>
        <w:t xml:space="preserve"> </w:t>
      </w:r>
      <w:r>
        <w:rPr>
          <w:sz w:val="24"/>
          <w:szCs w:val="24"/>
        </w:rPr>
        <w:t>cu</w:t>
      </w:r>
      <w:r>
        <w:rPr>
          <w:spacing w:val="12"/>
          <w:sz w:val="24"/>
          <w:szCs w:val="24"/>
        </w:rPr>
        <w:t xml:space="preserve"> </w:t>
      </w:r>
      <w:r>
        <w:rPr>
          <w:sz w:val="24"/>
          <w:szCs w:val="24"/>
        </w:rPr>
        <w:t>legislația</w:t>
      </w:r>
      <w:r>
        <w:rPr>
          <w:spacing w:val="10"/>
          <w:sz w:val="24"/>
          <w:szCs w:val="24"/>
        </w:rPr>
        <w:t xml:space="preserve"> </w:t>
      </w:r>
      <w:r>
        <w:rPr>
          <w:sz w:val="24"/>
          <w:szCs w:val="24"/>
        </w:rPr>
        <w:t>în</w:t>
      </w:r>
      <w:r>
        <w:rPr>
          <w:spacing w:val="10"/>
          <w:sz w:val="24"/>
          <w:szCs w:val="24"/>
        </w:rPr>
        <w:t xml:space="preserve"> </w:t>
      </w:r>
      <w:r>
        <w:rPr>
          <w:sz w:val="24"/>
          <w:szCs w:val="24"/>
        </w:rPr>
        <w:t>vigoare.</w:t>
      </w:r>
    </w:p>
    <w:p w14:paraId="75EE1BD3" w14:textId="77777777" w:rsidR="004C771C" w:rsidRDefault="00000000">
      <w:pPr>
        <w:pStyle w:val="Listparagraf"/>
        <w:numPr>
          <w:ilvl w:val="1"/>
          <w:numId w:val="4"/>
        </w:numPr>
        <w:tabs>
          <w:tab w:val="left" w:pos="1059"/>
        </w:tabs>
        <w:ind w:right="141" w:firstLine="0"/>
        <w:rPr>
          <w:sz w:val="24"/>
          <w:szCs w:val="24"/>
        </w:rPr>
      </w:pPr>
      <w:r>
        <w:rPr>
          <w:sz w:val="24"/>
          <w:szCs w:val="24"/>
        </w:rPr>
        <w:t>Executantul</w:t>
      </w:r>
      <w:r>
        <w:rPr>
          <w:spacing w:val="1"/>
          <w:sz w:val="24"/>
          <w:szCs w:val="24"/>
        </w:rPr>
        <w:t xml:space="preserve"> </w:t>
      </w:r>
      <w:r>
        <w:rPr>
          <w:sz w:val="24"/>
          <w:szCs w:val="24"/>
        </w:rPr>
        <w:t>va</w:t>
      </w:r>
      <w:r>
        <w:rPr>
          <w:spacing w:val="1"/>
          <w:sz w:val="24"/>
          <w:szCs w:val="24"/>
        </w:rPr>
        <w:t xml:space="preserve"> </w:t>
      </w:r>
      <w:r>
        <w:rPr>
          <w:sz w:val="24"/>
          <w:szCs w:val="24"/>
        </w:rPr>
        <w:t>respecta</w:t>
      </w:r>
      <w:r>
        <w:rPr>
          <w:spacing w:val="1"/>
          <w:sz w:val="24"/>
          <w:szCs w:val="24"/>
        </w:rPr>
        <w:t xml:space="preserve"> </w:t>
      </w:r>
      <w:r>
        <w:rPr>
          <w:sz w:val="24"/>
          <w:szCs w:val="24"/>
        </w:rPr>
        <w:t>legile</w:t>
      </w:r>
      <w:r>
        <w:rPr>
          <w:spacing w:val="1"/>
          <w:sz w:val="24"/>
          <w:szCs w:val="24"/>
        </w:rPr>
        <w:t xml:space="preserve"> </w:t>
      </w:r>
      <w:r>
        <w:rPr>
          <w:sz w:val="24"/>
          <w:szCs w:val="24"/>
        </w:rPr>
        <w:t>ţării</w:t>
      </w:r>
      <w:r>
        <w:rPr>
          <w:spacing w:val="1"/>
          <w:sz w:val="24"/>
          <w:szCs w:val="24"/>
        </w:rPr>
        <w:t xml:space="preserve"> </w:t>
      </w:r>
      <w:r>
        <w:rPr>
          <w:sz w:val="24"/>
          <w:szCs w:val="24"/>
        </w:rPr>
        <w:t>în</w:t>
      </w:r>
      <w:r>
        <w:rPr>
          <w:spacing w:val="1"/>
          <w:sz w:val="24"/>
          <w:szCs w:val="24"/>
        </w:rPr>
        <w:t xml:space="preserve"> </w:t>
      </w:r>
      <w:r>
        <w:rPr>
          <w:sz w:val="24"/>
          <w:szCs w:val="24"/>
        </w:rPr>
        <w:t>care</w:t>
      </w:r>
      <w:r>
        <w:rPr>
          <w:spacing w:val="1"/>
          <w:sz w:val="24"/>
          <w:szCs w:val="24"/>
        </w:rPr>
        <w:t xml:space="preserve"> </w:t>
      </w:r>
      <w:r>
        <w:rPr>
          <w:sz w:val="24"/>
          <w:szCs w:val="24"/>
        </w:rPr>
        <w:t>se</w:t>
      </w:r>
      <w:r>
        <w:rPr>
          <w:spacing w:val="1"/>
          <w:sz w:val="24"/>
          <w:szCs w:val="24"/>
        </w:rPr>
        <w:t xml:space="preserve"> </w:t>
      </w:r>
      <w:r>
        <w:rPr>
          <w:sz w:val="24"/>
          <w:szCs w:val="24"/>
        </w:rPr>
        <w:t>realizează</w:t>
      </w:r>
      <w:r>
        <w:rPr>
          <w:spacing w:val="1"/>
          <w:sz w:val="24"/>
          <w:szCs w:val="24"/>
        </w:rPr>
        <w:t xml:space="preserve"> </w:t>
      </w:r>
      <w:r>
        <w:rPr>
          <w:sz w:val="24"/>
          <w:szCs w:val="24"/>
        </w:rPr>
        <w:t>Lucrările,</w:t>
      </w:r>
      <w:r>
        <w:rPr>
          <w:spacing w:val="1"/>
          <w:sz w:val="24"/>
          <w:szCs w:val="24"/>
        </w:rPr>
        <w:t xml:space="preserve"> </w:t>
      </w:r>
      <w:r>
        <w:rPr>
          <w:sz w:val="24"/>
          <w:szCs w:val="24"/>
        </w:rPr>
        <w:t>va</w:t>
      </w:r>
      <w:r>
        <w:rPr>
          <w:spacing w:val="1"/>
          <w:sz w:val="24"/>
          <w:szCs w:val="24"/>
        </w:rPr>
        <w:t xml:space="preserve"> </w:t>
      </w:r>
      <w:r>
        <w:rPr>
          <w:sz w:val="24"/>
          <w:szCs w:val="24"/>
        </w:rPr>
        <w:t>emite</w:t>
      </w:r>
      <w:r>
        <w:rPr>
          <w:spacing w:val="1"/>
          <w:sz w:val="24"/>
          <w:szCs w:val="24"/>
        </w:rPr>
        <w:t xml:space="preserve"> </w:t>
      </w:r>
      <w:r>
        <w:rPr>
          <w:sz w:val="24"/>
          <w:szCs w:val="24"/>
        </w:rPr>
        <w:t>toate</w:t>
      </w:r>
      <w:r>
        <w:rPr>
          <w:spacing w:val="1"/>
          <w:sz w:val="24"/>
          <w:szCs w:val="24"/>
        </w:rPr>
        <w:t xml:space="preserve"> </w:t>
      </w:r>
      <w:r>
        <w:rPr>
          <w:sz w:val="24"/>
          <w:szCs w:val="24"/>
        </w:rPr>
        <w:t>înştiinţările</w:t>
      </w:r>
      <w:r>
        <w:rPr>
          <w:spacing w:val="1"/>
          <w:sz w:val="24"/>
          <w:szCs w:val="24"/>
        </w:rPr>
        <w:t xml:space="preserve"> </w:t>
      </w:r>
      <w:r>
        <w:rPr>
          <w:sz w:val="24"/>
          <w:szCs w:val="24"/>
        </w:rPr>
        <w:t>şi</w:t>
      </w:r>
      <w:r>
        <w:rPr>
          <w:spacing w:val="1"/>
          <w:sz w:val="24"/>
          <w:szCs w:val="24"/>
        </w:rPr>
        <w:t xml:space="preserve"> </w:t>
      </w:r>
      <w:r>
        <w:rPr>
          <w:sz w:val="24"/>
          <w:szCs w:val="24"/>
        </w:rPr>
        <w:t>va</w:t>
      </w:r>
      <w:r>
        <w:rPr>
          <w:spacing w:val="1"/>
          <w:sz w:val="24"/>
          <w:szCs w:val="24"/>
        </w:rPr>
        <w:t xml:space="preserve"> </w:t>
      </w:r>
      <w:r>
        <w:rPr>
          <w:sz w:val="24"/>
          <w:szCs w:val="24"/>
        </w:rPr>
        <w:t>plăti</w:t>
      </w:r>
      <w:r>
        <w:rPr>
          <w:spacing w:val="1"/>
          <w:sz w:val="24"/>
          <w:szCs w:val="24"/>
        </w:rPr>
        <w:t xml:space="preserve"> </w:t>
      </w:r>
      <w:r>
        <w:rPr>
          <w:sz w:val="24"/>
          <w:szCs w:val="24"/>
        </w:rPr>
        <w:t>toate</w:t>
      </w:r>
      <w:r>
        <w:rPr>
          <w:spacing w:val="1"/>
          <w:sz w:val="24"/>
          <w:szCs w:val="24"/>
        </w:rPr>
        <w:t xml:space="preserve"> </w:t>
      </w:r>
      <w:r>
        <w:rPr>
          <w:sz w:val="24"/>
          <w:szCs w:val="24"/>
        </w:rPr>
        <w:t>taxele</w:t>
      </w:r>
      <w:r>
        <w:rPr>
          <w:spacing w:val="1"/>
          <w:sz w:val="24"/>
          <w:szCs w:val="24"/>
        </w:rPr>
        <w:t xml:space="preserve"> </w:t>
      </w:r>
      <w:r>
        <w:rPr>
          <w:sz w:val="24"/>
          <w:szCs w:val="24"/>
        </w:rPr>
        <w:t>care</w:t>
      </w:r>
      <w:r>
        <w:rPr>
          <w:spacing w:val="1"/>
          <w:sz w:val="24"/>
          <w:szCs w:val="24"/>
        </w:rPr>
        <w:t xml:space="preserve"> </w:t>
      </w:r>
      <w:r>
        <w:rPr>
          <w:sz w:val="24"/>
          <w:szCs w:val="24"/>
        </w:rPr>
        <w:t>îi</w:t>
      </w:r>
      <w:r>
        <w:rPr>
          <w:spacing w:val="1"/>
          <w:sz w:val="24"/>
          <w:szCs w:val="24"/>
        </w:rPr>
        <w:t xml:space="preserve"> </w:t>
      </w:r>
      <w:r>
        <w:rPr>
          <w:sz w:val="24"/>
          <w:szCs w:val="24"/>
        </w:rPr>
        <w:t>revin</w:t>
      </w:r>
      <w:r>
        <w:rPr>
          <w:spacing w:val="1"/>
          <w:sz w:val="24"/>
          <w:szCs w:val="24"/>
        </w:rPr>
        <w:t xml:space="preserve"> </w:t>
      </w:r>
      <w:r>
        <w:rPr>
          <w:sz w:val="24"/>
          <w:szCs w:val="24"/>
        </w:rPr>
        <w:t>ca</w:t>
      </w:r>
      <w:r>
        <w:rPr>
          <w:spacing w:val="1"/>
          <w:sz w:val="24"/>
          <w:szCs w:val="24"/>
        </w:rPr>
        <w:t xml:space="preserve"> </w:t>
      </w:r>
      <w:r>
        <w:rPr>
          <w:sz w:val="24"/>
          <w:szCs w:val="24"/>
        </w:rPr>
        <w:t>obligație,</w:t>
      </w:r>
      <w:r>
        <w:rPr>
          <w:spacing w:val="60"/>
          <w:sz w:val="24"/>
          <w:szCs w:val="24"/>
        </w:rPr>
        <w:t xml:space="preserve"> </w:t>
      </w:r>
      <w:r>
        <w:rPr>
          <w:sz w:val="24"/>
          <w:szCs w:val="24"/>
        </w:rPr>
        <w:t>conform</w:t>
      </w:r>
      <w:r>
        <w:rPr>
          <w:spacing w:val="60"/>
          <w:sz w:val="24"/>
          <w:szCs w:val="24"/>
        </w:rPr>
        <w:t xml:space="preserve"> </w:t>
      </w:r>
      <w:r>
        <w:rPr>
          <w:sz w:val="24"/>
          <w:szCs w:val="24"/>
        </w:rPr>
        <w:t>prevederilor</w:t>
      </w:r>
      <w:r>
        <w:rPr>
          <w:spacing w:val="60"/>
          <w:sz w:val="24"/>
          <w:szCs w:val="24"/>
        </w:rPr>
        <w:t xml:space="preserve"> </w:t>
      </w:r>
      <w:r>
        <w:rPr>
          <w:sz w:val="24"/>
          <w:szCs w:val="24"/>
        </w:rPr>
        <w:t>legale</w:t>
      </w:r>
      <w:r>
        <w:rPr>
          <w:spacing w:val="60"/>
          <w:sz w:val="24"/>
          <w:szCs w:val="24"/>
        </w:rPr>
        <w:t xml:space="preserve"> </w:t>
      </w:r>
      <w:r>
        <w:rPr>
          <w:sz w:val="24"/>
          <w:szCs w:val="24"/>
        </w:rPr>
        <w:t>în</w:t>
      </w:r>
      <w:r>
        <w:rPr>
          <w:spacing w:val="1"/>
          <w:sz w:val="24"/>
          <w:szCs w:val="24"/>
        </w:rPr>
        <w:t xml:space="preserve"> </w:t>
      </w:r>
      <w:r>
        <w:rPr>
          <w:sz w:val="24"/>
          <w:szCs w:val="24"/>
        </w:rPr>
        <w:t>vigoare.</w:t>
      </w:r>
    </w:p>
    <w:p w14:paraId="4AAE5640" w14:textId="77777777" w:rsidR="004C771C" w:rsidRDefault="00000000">
      <w:pPr>
        <w:pStyle w:val="Listparagraf"/>
        <w:numPr>
          <w:ilvl w:val="1"/>
          <w:numId w:val="4"/>
        </w:numPr>
        <w:tabs>
          <w:tab w:val="left" w:pos="1059"/>
        </w:tabs>
        <w:ind w:right="142" w:firstLine="0"/>
        <w:rPr>
          <w:sz w:val="24"/>
          <w:szCs w:val="24"/>
        </w:rPr>
      </w:pPr>
      <w:r>
        <w:rPr>
          <w:sz w:val="24"/>
          <w:szCs w:val="24"/>
        </w:rPr>
        <w:t>Executantul</w:t>
      </w:r>
      <w:r>
        <w:rPr>
          <w:spacing w:val="54"/>
          <w:sz w:val="24"/>
          <w:szCs w:val="24"/>
        </w:rPr>
        <w:t xml:space="preserve"> </w:t>
      </w:r>
      <w:r>
        <w:rPr>
          <w:sz w:val="24"/>
          <w:szCs w:val="24"/>
        </w:rPr>
        <w:t>are</w:t>
      </w:r>
      <w:r>
        <w:rPr>
          <w:spacing w:val="53"/>
          <w:sz w:val="24"/>
          <w:szCs w:val="24"/>
        </w:rPr>
        <w:t xml:space="preserve"> </w:t>
      </w:r>
      <w:r>
        <w:rPr>
          <w:sz w:val="24"/>
          <w:szCs w:val="24"/>
        </w:rPr>
        <w:t>obligația</w:t>
      </w:r>
      <w:r>
        <w:rPr>
          <w:spacing w:val="53"/>
          <w:sz w:val="24"/>
          <w:szCs w:val="24"/>
        </w:rPr>
        <w:t xml:space="preserve"> </w:t>
      </w:r>
      <w:r>
        <w:rPr>
          <w:sz w:val="24"/>
          <w:szCs w:val="24"/>
        </w:rPr>
        <w:t>să</w:t>
      </w:r>
      <w:r>
        <w:rPr>
          <w:spacing w:val="53"/>
          <w:sz w:val="24"/>
          <w:szCs w:val="24"/>
        </w:rPr>
        <w:t xml:space="preserve"> </w:t>
      </w:r>
      <w:r>
        <w:rPr>
          <w:sz w:val="24"/>
          <w:szCs w:val="24"/>
        </w:rPr>
        <w:t>notifice</w:t>
      </w:r>
      <w:r>
        <w:rPr>
          <w:spacing w:val="56"/>
          <w:sz w:val="24"/>
          <w:szCs w:val="24"/>
        </w:rPr>
        <w:t xml:space="preserve"> </w:t>
      </w:r>
      <w:r>
        <w:rPr>
          <w:sz w:val="24"/>
          <w:szCs w:val="24"/>
        </w:rPr>
        <w:t>achizitorului</w:t>
      </w:r>
      <w:r>
        <w:rPr>
          <w:spacing w:val="54"/>
          <w:sz w:val="24"/>
          <w:szCs w:val="24"/>
        </w:rPr>
        <w:t xml:space="preserve"> </w:t>
      </w:r>
      <w:r>
        <w:rPr>
          <w:sz w:val="24"/>
          <w:szCs w:val="24"/>
        </w:rPr>
        <w:t>data</w:t>
      </w:r>
      <w:r>
        <w:rPr>
          <w:spacing w:val="54"/>
          <w:sz w:val="24"/>
          <w:szCs w:val="24"/>
        </w:rPr>
        <w:t xml:space="preserve"> </w:t>
      </w:r>
      <w:r>
        <w:rPr>
          <w:sz w:val="24"/>
          <w:szCs w:val="24"/>
        </w:rPr>
        <w:t>la</w:t>
      </w:r>
      <w:r>
        <w:rPr>
          <w:spacing w:val="55"/>
          <w:sz w:val="24"/>
          <w:szCs w:val="24"/>
        </w:rPr>
        <w:t xml:space="preserve"> </w:t>
      </w:r>
      <w:r>
        <w:rPr>
          <w:sz w:val="24"/>
          <w:szCs w:val="24"/>
        </w:rPr>
        <w:t>care</w:t>
      </w:r>
      <w:r>
        <w:rPr>
          <w:spacing w:val="53"/>
          <w:sz w:val="24"/>
          <w:szCs w:val="24"/>
        </w:rPr>
        <w:t xml:space="preserve"> </w:t>
      </w:r>
      <w:r>
        <w:rPr>
          <w:sz w:val="24"/>
          <w:szCs w:val="24"/>
        </w:rPr>
        <w:t>va</w:t>
      </w:r>
      <w:r>
        <w:rPr>
          <w:spacing w:val="54"/>
          <w:sz w:val="24"/>
          <w:szCs w:val="24"/>
        </w:rPr>
        <w:t xml:space="preserve"> </w:t>
      </w:r>
      <w:r>
        <w:rPr>
          <w:sz w:val="24"/>
          <w:szCs w:val="24"/>
        </w:rPr>
        <w:t>acoperi</w:t>
      </w:r>
      <w:r>
        <w:rPr>
          <w:spacing w:val="54"/>
          <w:sz w:val="24"/>
          <w:szCs w:val="24"/>
        </w:rPr>
        <w:t xml:space="preserve"> </w:t>
      </w:r>
      <w:r>
        <w:rPr>
          <w:sz w:val="24"/>
          <w:szCs w:val="24"/>
        </w:rPr>
        <w:t>lucrările</w:t>
      </w:r>
      <w:r>
        <w:rPr>
          <w:spacing w:val="53"/>
          <w:sz w:val="24"/>
          <w:szCs w:val="24"/>
        </w:rPr>
        <w:t xml:space="preserve"> </w:t>
      </w:r>
      <w:r>
        <w:rPr>
          <w:sz w:val="24"/>
          <w:szCs w:val="24"/>
        </w:rPr>
        <w:t>ce</w:t>
      </w:r>
      <w:r>
        <w:rPr>
          <w:spacing w:val="-57"/>
          <w:sz w:val="24"/>
          <w:szCs w:val="24"/>
        </w:rPr>
        <w:t xml:space="preserve"> </w:t>
      </w:r>
      <w:r>
        <w:rPr>
          <w:sz w:val="24"/>
          <w:szCs w:val="24"/>
        </w:rPr>
        <w:t>devin</w:t>
      </w:r>
      <w:r>
        <w:rPr>
          <w:spacing w:val="31"/>
          <w:sz w:val="24"/>
          <w:szCs w:val="24"/>
        </w:rPr>
        <w:t xml:space="preserve"> </w:t>
      </w:r>
      <w:r>
        <w:rPr>
          <w:sz w:val="24"/>
          <w:szCs w:val="24"/>
        </w:rPr>
        <w:t>ascunse.</w:t>
      </w:r>
      <w:r>
        <w:rPr>
          <w:spacing w:val="32"/>
          <w:sz w:val="24"/>
          <w:szCs w:val="24"/>
        </w:rPr>
        <w:t xml:space="preserve"> </w:t>
      </w:r>
      <w:r>
        <w:rPr>
          <w:sz w:val="24"/>
          <w:szCs w:val="24"/>
        </w:rPr>
        <w:t>Notificarea</w:t>
      </w:r>
      <w:r>
        <w:rPr>
          <w:spacing w:val="30"/>
          <w:sz w:val="24"/>
          <w:szCs w:val="24"/>
        </w:rPr>
        <w:t xml:space="preserve"> </w:t>
      </w:r>
      <w:r>
        <w:rPr>
          <w:sz w:val="24"/>
          <w:szCs w:val="24"/>
        </w:rPr>
        <w:t>va</w:t>
      </w:r>
      <w:r>
        <w:rPr>
          <w:spacing w:val="33"/>
          <w:sz w:val="24"/>
          <w:szCs w:val="24"/>
        </w:rPr>
        <w:t xml:space="preserve"> </w:t>
      </w:r>
      <w:r>
        <w:rPr>
          <w:sz w:val="24"/>
          <w:szCs w:val="24"/>
        </w:rPr>
        <w:t>fi</w:t>
      </w:r>
      <w:r>
        <w:rPr>
          <w:spacing w:val="35"/>
          <w:sz w:val="24"/>
          <w:szCs w:val="24"/>
        </w:rPr>
        <w:t xml:space="preserve"> </w:t>
      </w:r>
      <w:r>
        <w:rPr>
          <w:sz w:val="24"/>
          <w:szCs w:val="24"/>
        </w:rPr>
        <w:t>transmisă</w:t>
      </w:r>
      <w:r>
        <w:rPr>
          <w:spacing w:val="33"/>
          <w:sz w:val="24"/>
          <w:szCs w:val="24"/>
        </w:rPr>
        <w:t xml:space="preserve"> </w:t>
      </w:r>
      <w:r>
        <w:rPr>
          <w:sz w:val="24"/>
          <w:szCs w:val="24"/>
        </w:rPr>
        <w:t>achizitorului</w:t>
      </w:r>
      <w:r>
        <w:rPr>
          <w:spacing w:val="31"/>
          <w:sz w:val="24"/>
          <w:szCs w:val="24"/>
        </w:rPr>
        <w:t xml:space="preserve"> </w:t>
      </w:r>
      <w:r>
        <w:rPr>
          <w:sz w:val="24"/>
          <w:szCs w:val="24"/>
        </w:rPr>
        <w:t>cu</w:t>
      </w:r>
      <w:r>
        <w:rPr>
          <w:spacing w:val="32"/>
          <w:sz w:val="24"/>
          <w:szCs w:val="24"/>
        </w:rPr>
        <w:t xml:space="preserve"> </w:t>
      </w:r>
      <w:r>
        <w:rPr>
          <w:sz w:val="24"/>
          <w:szCs w:val="24"/>
        </w:rPr>
        <w:t>cel</w:t>
      </w:r>
      <w:r>
        <w:rPr>
          <w:spacing w:val="31"/>
          <w:sz w:val="24"/>
          <w:szCs w:val="24"/>
        </w:rPr>
        <w:t xml:space="preserve"> </w:t>
      </w:r>
      <w:r>
        <w:rPr>
          <w:sz w:val="24"/>
          <w:szCs w:val="24"/>
        </w:rPr>
        <w:t>puțin</w:t>
      </w:r>
      <w:r>
        <w:rPr>
          <w:spacing w:val="32"/>
          <w:sz w:val="24"/>
          <w:szCs w:val="24"/>
        </w:rPr>
        <w:t xml:space="preserve"> </w:t>
      </w:r>
      <w:r>
        <w:rPr>
          <w:sz w:val="24"/>
          <w:szCs w:val="24"/>
        </w:rPr>
        <w:t>48</w:t>
      </w:r>
      <w:r>
        <w:rPr>
          <w:spacing w:val="34"/>
          <w:sz w:val="24"/>
          <w:szCs w:val="24"/>
        </w:rPr>
        <w:t xml:space="preserve"> </w:t>
      </w:r>
      <w:r>
        <w:rPr>
          <w:sz w:val="24"/>
          <w:szCs w:val="24"/>
        </w:rPr>
        <w:t>de</w:t>
      </w:r>
      <w:r>
        <w:rPr>
          <w:spacing w:val="30"/>
          <w:sz w:val="24"/>
          <w:szCs w:val="24"/>
        </w:rPr>
        <w:t xml:space="preserve"> </w:t>
      </w:r>
      <w:r>
        <w:rPr>
          <w:sz w:val="24"/>
          <w:szCs w:val="24"/>
        </w:rPr>
        <w:t>ore</w:t>
      </w:r>
      <w:r>
        <w:rPr>
          <w:spacing w:val="30"/>
          <w:sz w:val="24"/>
          <w:szCs w:val="24"/>
        </w:rPr>
        <w:t xml:space="preserve"> </w:t>
      </w:r>
      <w:r>
        <w:rPr>
          <w:sz w:val="24"/>
          <w:szCs w:val="24"/>
        </w:rPr>
        <w:t>înainte</w:t>
      </w:r>
      <w:r>
        <w:rPr>
          <w:spacing w:val="31"/>
          <w:sz w:val="24"/>
          <w:szCs w:val="24"/>
        </w:rPr>
        <w:t xml:space="preserve"> </w:t>
      </w:r>
      <w:r>
        <w:rPr>
          <w:sz w:val="24"/>
          <w:szCs w:val="24"/>
        </w:rPr>
        <w:t>de</w:t>
      </w:r>
      <w:r>
        <w:rPr>
          <w:spacing w:val="30"/>
          <w:sz w:val="24"/>
          <w:szCs w:val="24"/>
        </w:rPr>
        <w:t xml:space="preserve"> </w:t>
      </w:r>
      <w:r>
        <w:rPr>
          <w:sz w:val="24"/>
          <w:szCs w:val="24"/>
        </w:rPr>
        <w:t>data</w:t>
      </w:r>
      <w:r>
        <w:rPr>
          <w:spacing w:val="30"/>
          <w:sz w:val="24"/>
          <w:szCs w:val="24"/>
        </w:rPr>
        <w:t xml:space="preserve"> </w:t>
      </w:r>
      <w:r>
        <w:rPr>
          <w:sz w:val="24"/>
          <w:szCs w:val="24"/>
        </w:rPr>
        <w:t>la</w:t>
      </w:r>
      <w:r>
        <w:rPr>
          <w:spacing w:val="-57"/>
          <w:sz w:val="24"/>
          <w:szCs w:val="24"/>
        </w:rPr>
        <w:t xml:space="preserve"> </w:t>
      </w:r>
      <w:r>
        <w:rPr>
          <w:sz w:val="24"/>
          <w:szCs w:val="24"/>
        </w:rPr>
        <w:t>care</w:t>
      </w:r>
      <w:r>
        <w:rPr>
          <w:spacing w:val="8"/>
          <w:sz w:val="24"/>
          <w:szCs w:val="24"/>
        </w:rPr>
        <w:t xml:space="preserve"> </w:t>
      </w:r>
      <w:r>
        <w:rPr>
          <w:sz w:val="24"/>
          <w:szCs w:val="24"/>
        </w:rPr>
        <w:t>va</w:t>
      </w:r>
      <w:r>
        <w:rPr>
          <w:spacing w:val="14"/>
          <w:sz w:val="24"/>
          <w:szCs w:val="24"/>
        </w:rPr>
        <w:t xml:space="preserve"> </w:t>
      </w:r>
      <w:r>
        <w:rPr>
          <w:sz w:val="24"/>
          <w:szCs w:val="24"/>
        </w:rPr>
        <w:t>acoperi</w:t>
      </w:r>
      <w:r>
        <w:rPr>
          <w:spacing w:val="10"/>
          <w:sz w:val="24"/>
          <w:szCs w:val="24"/>
        </w:rPr>
        <w:t xml:space="preserve"> </w:t>
      </w:r>
      <w:r>
        <w:rPr>
          <w:sz w:val="24"/>
          <w:szCs w:val="24"/>
        </w:rPr>
        <w:t>lucrările.</w:t>
      </w:r>
    </w:p>
    <w:p w14:paraId="1D2FC4F8" w14:textId="77777777" w:rsidR="004C771C" w:rsidRDefault="00000000">
      <w:pPr>
        <w:pStyle w:val="Listparagraf"/>
        <w:numPr>
          <w:ilvl w:val="1"/>
          <w:numId w:val="4"/>
        </w:numPr>
        <w:tabs>
          <w:tab w:val="left" w:pos="1059"/>
        </w:tabs>
        <w:ind w:right="140" w:firstLine="0"/>
        <w:rPr>
          <w:sz w:val="24"/>
          <w:szCs w:val="24"/>
        </w:rPr>
      </w:pPr>
      <w:r>
        <w:rPr>
          <w:sz w:val="24"/>
          <w:szCs w:val="24"/>
        </w:rPr>
        <w:t>Achizitorul,</w:t>
      </w:r>
      <w:r>
        <w:rPr>
          <w:spacing w:val="1"/>
          <w:sz w:val="24"/>
          <w:szCs w:val="24"/>
        </w:rPr>
        <w:t xml:space="preserve"> </w:t>
      </w:r>
      <w:r>
        <w:rPr>
          <w:sz w:val="24"/>
          <w:szCs w:val="24"/>
        </w:rPr>
        <w:t>prin</w:t>
      </w:r>
      <w:r>
        <w:rPr>
          <w:spacing w:val="1"/>
          <w:sz w:val="24"/>
          <w:szCs w:val="24"/>
        </w:rPr>
        <w:t xml:space="preserve"> </w:t>
      </w:r>
      <w:r>
        <w:rPr>
          <w:sz w:val="24"/>
          <w:szCs w:val="24"/>
        </w:rPr>
        <w:t>dirigintele</w:t>
      </w:r>
      <w:r>
        <w:rPr>
          <w:spacing w:val="1"/>
          <w:sz w:val="24"/>
          <w:szCs w:val="24"/>
        </w:rPr>
        <w:t xml:space="preserve"> </w:t>
      </w:r>
      <w:r>
        <w:rPr>
          <w:sz w:val="24"/>
          <w:szCs w:val="24"/>
        </w:rPr>
        <w:t>de</w:t>
      </w:r>
      <w:r>
        <w:rPr>
          <w:spacing w:val="1"/>
          <w:sz w:val="24"/>
          <w:szCs w:val="24"/>
        </w:rPr>
        <w:t xml:space="preserve"> </w:t>
      </w:r>
      <w:r>
        <w:rPr>
          <w:sz w:val="24"/>
          <w:szCs w:val="24"/>
        </w:rPr>
        <w:t>şantier</w:t>
      </w:r>
      <w:r>
        <w:rPr>
          <w:spacing w:val="1"/>
          <w:sz w:val="24"/>
          <w:szCs w:val="24"/>
        </w:rPr>
        <w:t xml:space="preserve"> </w:t>
      </w:r>
      <w:r>
        <w:rPr>
          <w:sz w:val="24"/>
          <w:szCs w:val="24"/>
        </w:rPr>
        <w:t>si/sau</w:t>
      </w:r>
      <w:r>
        <w:rPr>
          <w:spacing w:val="60"/>
          <w:sz w:val="24"/>
          <w:szCs w:val="24"/>
        </w:rPr>
        <w:t xml:space="preserve"> </w:t>
      </w:r>
      <w:r>
        <w:rPr>
          <w:sz w:val="24"/>
          <w:szCs w:val="24"/>
        </w:rPr>
        <w:t>reprezentantul</w:t>
      </w:r>
      <w:r>
        <w:rPr>
          <w:spacing w:val="60"/>
          <w:sz w:val="24"/>
          <w:szCs w:val="24"/>
        </w:rPr>
        <w:t xml:space="preserve"> </w:t>
      </w:r>
      <w:r>
        <w:rPr>
          <w:sz w:val="24"/>
          <w:szCs w:val="24"/>
        </w:rPr>
        <w:t>său</w:t>
      </w:r>
      <w:r>
        <w:rPr>
          <w:spacing w:val="60"/>
          <w:sz w:val="24"/>
          <w:szCs w:val="24"/>
        </w:rPr>
        <w:t xml:space="preserve"> </w:t>
      </w:r>
      <w:r>
        <w:rPr>
          <w:sz w:val="24"/>
          <w:szCs w:val="24"/>
        </w:rPr>
        <w:t>împuternicit,</w:t>
      </w:r>
      <w:r>
        <w:rPr>
          <w:spacing w:val="60"/>
          <w:sz w:val="24"/>
          <w:szCs w:val="24"/>
        </w:rPr>
        <w:t xml:space="preserve"> </w:t>
      </w:r>
      <w:r>
        <w:rPr>
          <w:sz w:val="24"/>
          <w:szCs w:val="24"/>
        </w:rPr>
        <w:t>are</w:t>
      </w:r>
      <w:r>
        <w:rPr>
          <w:spacing w:val="1"/>
          <w:sz w:val="24"/>
          <w:szCs w:val="24"/>
        </w:rPr>
        <w:t xml:space="preserve"> </w:t>
      </w:r>
      <w:r>
        <w:rPr>
          <w:sz w:val="24"/>
          <w:szCs w:val="24"/>
        </w:rPr>
        <w:t>obligaţia</w:t>
      </w:r>
      <w:r>
        <w:rPr>
          <w:spacing w:val="1"/>
          <w:sz w:val="24"/>
          <w:szCs w:val="24"/>
        </w:rPr>
        <w:t xml:space="preserve"> </w:t>
      </w:r>
      <w:r>
        <w:rPr>
          <w:sz w:val="24"/>
          <w:szCs w:val="24"/>
        </w:rPr>
        <w:t>de</w:t>
      </w:r>
      <w:r>
        <w:rPr>
          <w:spacing w:val="1"/>
          <w:sz w:val="24"/>
          <w:szCs w:val="24"/>
        </w:rPr>
        <w:t xml:space="preserve"> </w:t>
      </w:r>
      <w:r>
        <w:rPr>
          <w:sz w:val="24"/>
          <w:szCs w:val="24"/>
        </w:rPr>
        <w:t>a</w:t>
      </w:r>
      <w:r>
        <w:rPr>
          <w:spacing w:val="1"/>
          <w:sz w:val="24"/>
          <w:szCs w:val="24"/>
        </w:rPr>
        <w:t xml:space="preserve"> </w:t>
      </w:r>
      <w:r>
        <w:rPr>
          <w:sz w:val="24"/>
          <w:szCs w:val="24"/>
        </w:rPr>
        <w:t>se</w:t>
      </w:r>
      <w:r>
        <w:rPr>
          <w:spacing w:val="1"/>
          <w:sz w:val="24"/>
          <w:szCs w:val="24"/>
        </w:rPr>
        <w:t xml:space="preserve"> </w:t>
      </w:r>
      <w:r>
        <w:rPr>
          <w:sz w:val="24"/>
          <w:szCs w:val="24"/>
        </w:rPr>
        <w:t>prezenta</w:t>
      </w:r>
      <w:r>
        <w:rPr>
          <w:spacing w:val="1"/>
          <w:sz w:val="24"/>
          <w:szCs w:val="24"/>
        </w:rPr>
        <w:t xml:space="preserve"> </w:t>
      </w:r>
      <w:r>
        <w:rPr>
          <w:sz w:val="24"/>
          <w:szCs w:val="24"/>
        </w:rPr>
        <w:t>în</w:t>
      </w:r>
      <w:r>
        <w:rPr>
          <w:spacing w:val="1"/>
          <w:sz w:val="24"/>
          <w:szCs w:val="24"/>
        </w:rPr>
        <w:t xml:space="preserve"> </w:t>
      </w:r>
      <w:r>
        <w:rPr>
          <w:sz w:val="24"/>
          <w:szCs w:val="24"/>
        </w:rPr>
        <w:t>cel</w:t>
      </w:r>
      <w:r>
        <w:rPr>
          <w:spacing w:val="1"/>
          <w:sz w:val="24"/>
          <w:szCs w:val="24"/>
        </w:rPr>
        <w:t xml:space="preserve"> </w:t>
      </w:r>
      <w:r>
        <w:rPr>
          <w:sz w:val="24"/>
          <w:szCs w:val="24"/>
        </w:rPr>
        <w:t>mai</w:t>
      </w:r>
      <w:r>
        <w:rPr>
          <w:spacing w:val="1"/>
          <w:sz w:val="24"/>
          <w:szCs w:val="24"/>
        </w:rPr>
        <w:t xml:space="preserve"> </w:t>
      </w:r>
      <w:r>
        <w:rPr>
          <w:sz w:val="24"/>
          <w:szCs w:val="24"/>
        </w:rPr>
        <w:t>scurt</w:t>
      </w:r>
      <w:r>
        <w:rPr>
          <w:spacing w:val="1"/>
          <w:sz w:val="24"/>
          <w:szCs w:val="24"/>
        </w:rPr>
        <w:t xml:space="preserve"> </w:t>
      </w:r>
      <w:r>
        <w:rPr>
          <w:sz w:val="24"/>
          <w:szCs w:val="24"/>
        </w:rPr>
        <w:t>timp</w:t>
      </w:r>
      <w:r>
        <w:rPr>
          <w:spacing w:val="1"/>
          <w:sz w:val="24"/>
          <w:szCs w:val="24"/>
        </w:rPr>
        <w:t xml:space="preserve"> </w:t>
      </w:r>
      <w:r>
        <w:rPr>
          <w:sz w:val="24"/>
          <w:szCs w:val="24"/>
        </w:rPr>
        <w:t>posibil,</w:t>
      </w:r>
      <w:r>
        <w:rPr>
          <w:spacing w:val="1"/>
          <w:sz w:val="24"/>
          <w:szCs w:val="24"/>
        </w:rPr>
        <w:t xml:space="preserve"> </w:t>
      </w:r>
      <w:r>
        <w:rPr>
          <w:sz w:val="24"/>
          <w:szCs w:val="24"/>
        </w:rPr>
        <w:t>dar</w:t>
      </w:r>
      <w:r>
        <w:rPr>
          <w:spacing w:val="60"/>
          <w:sz w:val="24"/>
          <w:szCs w:val="24"/>
        </w:rPr>
        <w:t xml:space="preserve"> </w:t>
      </w:r>
      <w:r>
        <w:rPr>
          <w:sz w:val="24"/>
          <w:szCs w:val="24"/>
        </w:rPr>
        <w:t>nu</w:t>
      </w:r>
      <w:r>
        <w:rPr>
          <w:spacing w:val="60"/>
          <w:sz w:val="24"/>
          <w:szCs w:val="24"/>
        </w:rPr>
        <w:t xml:space="preserve"> </w:t>
      </w:r>
      <w:r>
        <w:rPr>
          <w:sz w:val="24"/>
          <w:szCs w:val="24"/>
        </w:rPr>
        <w:t>mai</w:t>
      </w:r>
      <w:r>
        <w:rPr>
          <w:spacing w:val="60"/>
          <w:sz w:val="24"/>
          <w:szCs w:val="24"/>
        </w:rPr>
        <w:t xml:space="preserve"> </w:t>
      </w:r>
      <w:r>
        <w:rPr>
          <w:sz w:val="24"/>
          <w:szCs w:val="24"/>
        </w:rPr>
        <w:t>mult</w:t>
      </w:r>
      <w:r>
        <w:rPr>
          <w:spacing w:val="60"/>
          <w:sz w:val="24"/>
          <w:szCs w:val="24"/>
        </w:rPr>
        <w:t xml:space="preserve"> </w:t>
      </w:r>
      <w:r>
        <w:rPr>
          <w:sz w:val="24"/>
          <w:szCs w:val="24"/>
        </w:rPr>
        <w:t>de</w:t>
      </w:r>
      <w:r>
        <w:rPr>
          <w:spacing w:val="60"/>
          <w:sz w:val="24"/>
          <w:szCs w:val="24"/>
        </w:rPr>
        <w:t xml:space="preserve"> </w:t>
      </w:r>
      <w:r>
        <w:rPr>
          <w:sz w:val="24"/>
          <w:szCs w:val="24"/>
        </w:rPr>
        <w:t>5</w:t>
      </w:r>
      <w:r>
        <w:rPr>
          <w:spacing w:val="60"/>
          <w:sz w:val="24"/>
          <w:szCs w:val="24"/>
        </w:rPr>
        <w:t xml:space="preserve"> </w:t>
      </w:r>
      <w:r>
        <w:rPr>
          <w:sz w:val="24"/>
          <w:szCs w:val="24"/>
        </w:rPr>
        <w:t>zile</w:t>
      </w:r>
      <w:r>
        <w:rPr>
          <w:spacing w:val="60"/>
          <w:sz w:val="24"/>
          <w:szCs w:val="24"/>
        </w:rPr>
        <w:t xml:space="preserve"> </w:t>
      </w:r>
      <w:r>
        <w:rPr>
          <w:sz w:val="24"/>
          <w:szCs w:val="24"/>
        </w:rPr>
        <w:t>de</w:t>
      </w:r>
      <w:r>
        <w:rPr>
          <w:spacing w:val="60"/>
          <w:sz w:val="24"/>
          <w:szCs w:val="24"/>
        </w:rPr>
        <w:t xml:space="preserve"> </w:t>
      </w:r>
      <w:r>
        <w:rPr>
          <w:sz w:val="24"/>
          <w:szCs w:val="24"/>
        </w:rPr>
        <w:t>la</w:t>
      </w:r>
      <w:r>
        <w:rPr>
          <w:spacing w:val="1"/>
          <w:sz w:val="24"/>
          <w:szCs w:val="24"/>
        </w:rPr>
        <w:t xml:space="preserve"> </w:t>
      </w:r>
      <w:r>
        <w:rPr>
          <w:sz w:val="24"/>
          <w:szCs w:val="24"/>
        </w:rPr>
        <w:t>notificarea</w:t>
      </w:r>
      <w:r>
        <w:rPr>
          <w:spacing w:val="1"/>
          <w:sz w:val="24"/>
          <w:szCs w:val="24"/>
        </w:rPr>
        <w:t xml:space="preserve"> </w:t>
      </w:r>
      <w:r>
        <w:rPr>
          <w:sz w:val="24"/>
          <w:szCs w:val="24"/>
        </w:rPr>
        <w:t>primită</w:t>
      </w:r>
      <w:r>
        <w:rPr>
          <w:spacing w:val="1"/>
          <w:sz w:val="24"/>
          <w:szCs w:val="24"/>
        </w:rPr>
        <w:t xml:space="preserve"> </w:t>
      </w:r>
      <w:r>
        <w:rPr>
          <w:sz w:val="24"/>
          <w:szCs w:val="24"/>
        </w:rPr>
        <w:t>din</w:t>
      </w:r>
      <w:r>
        <w:rPr>
          <w:spacing w:val="60"/>
          <w:sz w:val="24"/>
          <w:szCs w:val="24"/>
        </w:rPr>
        <w:t xml:space="preserve"> </w:t>
      </w:r>
      <w:r>
        <w:rPr>
          <w:sz w:val="24"/>
          <w:szCs w:val="24"/>
        </w:rPr>
        <w:t>partea Executantului,</w:t>
      </w:r>
      <w:r>
        <w:rPr>
          <w:spacing w:val="60"/>
          <w:sz w:val="24"/>
          <w:szCs w:val="24"/>
        </w:rPr>
        <w:t xml:space="preserve"> </w:t>
      </w:r>
      <w:r>
        <w:rPr>
          <w:sz w:val="24"/>
          <w:szCs w:val="24"/>
        </w:rPr>
        <w:t>în</w:t>
      </w:r>
      <w:r>
        <w:rPr>
          <w:spacing w:val="60"/>
          <w:sz w:val="24"/>
          <w:szCs w:val="24"/>
        </w:rPr>
        <w:t xml:space="preserve"> </w:t>
      </w:r>
      <w:r>
        <w:rPr>
          <w:sz w:val="24"/>
          <w:szCs w:val="24"/>
        </w:rPr>
        <w:t>vederea încheierii</w:t>
      </w:r>
      <w:r>
        <w:rPr>
          <w:spacing w:val="60"/>
          <w:sz w:val="24"/>
          <w:szCs w:val="24"/>
        </w:rPr>
        <w:t xml:space="preserve"> </w:t>
      </w:r>
      <w:r>
        <w:rPr>
          <w:sz w:val="24"/>
          <w:szCs w:val="24"/>
        </w:rPr>
        <w:t>actelor</w:t>
      </w:r>
      <w:r>
        <w:rPr>
          <w:spacing w:val="60"/>
          <w:sz w:val="24"/>
          <w:szCs w:val="24"/>
        </w:rPr>
        <w:t xml:space="preserve"> </w:t>
      </w:r>
      <w:r>
        <w:rPr>
          <w:sz w:val="24"/>
          <w:szCs w:val="24"/>
        </w:rPr>
        <w:t>legale pentru</w:t>
      </w:r>
      <w:r>
        <w:rPr>
          <w:spacing w:val="60"/>
          <w:sz w:val="24"/>
          <w:szCs w:val="24"/>
        </w:rPr>
        <w:t xml:space="preserve"> </w:t>
      </w:r>
      <w:r>
        <w:rPr>
          <w:sz w:val="24"/>
          <w:szCs w:val="24"/>
        </w:rPr>
        <w:t>lucrările</w:t>
      </w:r>
      <w:r>
        <w:rPr>
          <w:spacing w:val="-57"/>
          <w:sz w:val="24"/>
          <w:szCs w:val="24"/>
        </w:rPr>
        <w:t xml:space="preserve"> </w:t>
      </w:r>
      <w:r>
        <w:rPr>
          <w:sz w:val="24"/>
          <w:szCs w:val="24"/>
        </w:rPr>
        <w:t>ce</w:t>
      </w:r>
      <w:r>
        <w:rPr>
          <w:spacing w:val="8"/>
          <w:sz w:val="24"/>
          <w:szCs w:val="24"/>
        </w:rPr>
        <w:t xml:space="preserve"> </w:t>
      </w:r>
      <w:r>
        <w:rPr>
          <w:sz w:val="24"/>
          <w:szCs w:val="24"/>
        </w:rPr>
        <w:t>devin</w:t>
      </w:r>
      <w:r>
        <w:rPr>
          <w:spacing w:val="9"/>
          <w:sz w:val="24"/>
          <w:szCs w:val="24"/>
        </w:rPr>
        <w:t xml:space="preserve"> </w:t>
      </w:r>
      <w:r>
        <w:rPr>
          <w:sz w:val="24"/>
          <w:szCs w:val="24"/>
        </w:rPr>
        <w:t>ascunse.</w:t>
      </w:r>
    </w:p>
    <w:p w14:paraId="4CA43144" w14:textId="77777777" w:rsidR="004C771C" w:rsidRDefault="00000000">
      <w:pPr>
        <w:pStyle w:val="Listparagraf"/>
        <w:numPr>
          <w:ilvl w:val="1"/>
          <w:numId w:val="4"/>
        </w:numPr>
        <w:tabs>
          <w:tab w:val="left" w:pos="1059"/>
        </w:tabs>
        <w:ind w:right="141" w:firstLine="0"/>
        <w:rPr>
          <w:sz w:val="24"/>
          <w:szCs w:val="24"/>
        </w:rPr>
      </w:pPr>
      <w:r>
        <w:rPr>
          <w:sz w:val="24"/>
          <w:szCs w:val="24"/>
        </w:rPr>
        <w:t>Achizitorul</w:t>
      </w:r>
      <w:r>
        <w:rPr>
          <w:spacing w:val="1"/>
          <w:sz w:val="24"/>
          <w:szCs w:val="24"/>
        </w:rPr>
        <w:t xml:space="preserve"> </w:t>
      </w:r>
      <w:r>
        <w:rPr>
          <w:sz w:val="24"/>
          <w:szCs w:val="24"/>
        </w:rPr>
        <w:t>are</w:t>
      </w:r>
      <w:r>
        <w:rPr>
          <w:spacing w:val="1"/>
          <w:sz w:val="24"/>
          <w:szCs w:val="24"/>
        </w:rPr>
        <w:t xml:space="preserve"> </w:t>
      </w:r>
      <w:r>
        <w:rPr>
          <w:sz w:val="24"/>
          <w:szCs w:val="24"/>
        </w:rPr>
        <w:t>obligaţia</w:t>
      </w:r>
      <w:r>
        <w:rPr>
          <w:spacing w:val="1"/>
          <w:sz w:val="24"/>
          <w:szCs w:val="24"/>
        </w:rPr>
        <w:t xml:space="preserve"> </w:t>
      </w:r>
      <w:r>
        <w:rPr>
          <w:sz w:val="24"/>
          <w:szCs w:val="24"/>
        </w:rPr>
        <w:t>de</w:t>
      </w:r>
      <w:r>
        <w:rPr>
          <w:spacing w:val="1"/>
          <w:sz w:val="24"/>
          <w:szCs w:val="24"/>
        </w:rPr>
        <w:t xml:space="preserve"> </w:t>
      </w:r>
      <w:r>
        <w:rPr>
          <w:sz w:val="24"/>
          <w:szCs w:val="24"/>
        </w:rPr>
        <w:t>a</w:t>
      </w:r>
      <w:r>
        <w:rPr>
          <w:spacing w:val="1"/>
          <w:sz w:val="24"/>
          <w:szCs w:val="24"/>
        </w:rPr>
        <w:t xml:space="preserve"> </w:t>
      </w:r>
      <w:r>
        <w:rPr>
          <w:sz w:val="24"/>
          <w:szCs w:val="24"/>
        </w:rPr>
        <w:t>pune</w:t>
      </w:r>
      <w:r>
        <w:rPr>
          <w:spacing w:val="1"/>
          <w:sz w:val="24"/>
          <w:szCs w:val="24"/>
        </w:rPr>
        <w:t xml:space="preserve"> </w:t>
      </w:r>
      <w:r>
        <w:rPr>
          <w:sz w:val="24"/>
          <w:szCs w:val="24"/>
        </w:rPr>
        <w:t>Executantului</w:t>
      </w:r>
      <w:r>
        <w:rPr>
          <w:spacing w:val="1"/>
          <w:sz w:val="24"/>
          <w:szCs w:val="24"/>
        </w:rPr>
        <w:t xml:space="preserve"> </w:t>
      </w:r>
      <w:r>
        <w:rPr>
          <w:sz w:val="24"/>
          <w:szCs w:val="24"/>
        </w:rPr>
        <w:t>la</w:t>
      </w:r>
      <w:r>
        <w:rPr>
          <w:spacing w:val="1"/>
          <w:sz w:val="24"/>
          <w:szCs w:val="24"/>
        </w:rPr>
        <w:t xml:space="preserve"> </w:t>
      </w:r>
      <w:r>
        <w:rPr>
          <w:sz w:val="24"/>
          <w:szCs w:val="24"/>
        </w:rPr>
        <w:t>dispoziţie</w:t>
      </w:r>
      <w:r>
        <w:rPr>
          <w:spacing w:val="1"/>
          <w:sz w:val="24"/>
          <w:szCs w:val="24"/>
        </w:rPr>
        <w:t xml:space="preserve"> </w:t>
      </w:r>
      <w:r>
        <w:rPr>
          <w:sz w:val="24"/>
          <w:szCs w:val="24"/>
        </w:rPr>
        <w:t>întreaga</w:t>
      </w:r>
      <w:r>
        <w:rPr>
          <w:spacing w:val="1"/>
          <w:sz w:val="24"/>
          <w:szCs w:val="24"/>
        </w:rPr>
        <w:t xml:space="preserve"> </w:t>
      </w:r>
      <w:r>
        <w:rPr>
          <w:sz w:val="24"/>
          <w:szCs w:val="24"/>
        </w:rPr>
        <w:t>documentaţie</w:t>
      </w:r>
      <w:r>
        <w:rPr>
          <w:spacing w:val="-57"/>
          <w:sz w:val="24"/>
          <w:szCs w:val="24"/>
        </w:rPr>
        <w:t xml:space="preserve"> </w:t>
      </w:r>
      <w:r>
        <w:rPr>
          <w:sz w:val="24"/>
          <w:szCs w:val="24"/>
        </w:rPr>
        <w:t>necesară</w:t>
      </w:r>
      <w:r>
        <w:rPr>
          <w:spacing w:val="1"/>
          <w:sz w:val="24"/>
          <w:szCs w:val="24"/>
        </w:rPr>
        <w:t xml:space="preserve"> </w:t>
      </w:r>
      <w:r>
        <w:rPr>
          <w:sz w:val="24"/>
          <w:szCs w:val="24"/>
        </w:rPr>
        <w:t>pentru</w:t>
      </w:r>
      <w:r>
        <w:rPr>
          <w:spacing w:val="1"/>
          <w:sz w:val="24"/>
          <w:szCs w:val="24"/>
        </w:rPr>
        <w:t xml:space="preserve"> </w:t>
      </w:r>
      <w:r>
        <w:rPr>
          <w:sz w:val="24"/>
          <w:szCs w:val="24"/>
        </w:rPr>
        <w:t>îndeplinirea</w:t>
      </w:r>
      <w:r>
        <w:rPr>
          <w:spacing w:val="1"/>
          <w:sz w:val="24"/>
          <w:szCs w:val="24"/>
        </w:rPr>
        <w:t xml:space="preserve"> </w:t>
      </w:r>
      <w:r>
        <w:rPr>
          <w:sz w:val="24"/>
          <w:szCs w:val="24"/>
        </w:rPr>
        <w:t>Contractului,</w:t>
      </w:r>
      <w:r>
        <w:rPr>
          <w:spacing w:val="60"/>
          <w:sz w:val="24"/>
          <w:szCs w:val="24"/>
        </w:rPr>
        <w:t xml:space="preserve"> </w:t>
      </w:r>
      <w:r>
        <w:rPr>
          <w:sz w:val="24"/>
          <w:szCs w:val="24"/>
        </w:rPr>
        <w:t>într-un</w:t>
      </w:r>
      <w:r>
        <w:rPr>
          <w:spacing w:val="60"/>
          <w:sz w:val="24"/>
          <w:szCs w:val="24"/>
        </w:rPr>
        <w:t xml:space="preserve"> </w:t>
      </w:r>
      <w:r>
        <w:rPr>
          <w:sz w:val="24"/>
          <w:szCs w:val="24"/>
        </w:rPr>
        <w:t>exemplar,</w:t>
      </w:r>
      <w:r>
        <w:rPr>
          <w:spacing w:val="60"/>
          <w:sz w:val="24"/>
          <w:szCs w:val="24"/>
        </w:rPr>
        <w:t xml:space="preserve"> </w:t>
      </w:r>
      <w:r>
        <w:rPr>
          <w:sz w:val="24"/>
          <w:szCs w:val="24"/>
        </w:rPr>
        <w:t>la</w:t>
      </w:r>
      <w:r>
        <w:rPr>
          <w:spacing w:val="60"/>
          <w:sz w:val="24"/>
          <w:szCs w:val="24"/>
        </w:rPr>
        <w:t xml:space="preserve"> </w:t>
      </w:r>
      <w:r>
        <w:rPr>
          <w:sz w:val="24"/>
          <w:szCs w:val="24"/>
        </w:rPr>
        <w:t>termenele</w:t>
      </w:r>
      <w:r>
        <w:rPr>
          <w:spacing w:val="60"/>
          <w:sz w:val="24"/>
          <w:szCs w:val="24"/>
        </w:rPr>
        <w:t xml:space="preserve"> </w:t>
      </w:r>
      <w:r>
        <w:rPr>
          <w:sz w:val="24"/>
          <w:szCs w:val="24"/>
        </w:rPr>
        <w:t>stabilite</w:t>
      </w:r>
      <w:r>
        <w:rPr>
          <w:spacing w:val="60"/>
          <w:sz w:val="24"/>
          <w:szCs w:val="24"/>
        </w:rPr>
        <w:t xml:space="preserve"> </w:t>
      </w:r>
      <w:r>
        <w:rPr>
          <w:sz w:val="24"/>
          <w:szCs w:val="24"/>
        </w:rPr>
        <w:t>prin</w:t>
      </w:r>
      <w:r>
        <w:rPr>
          <w:spacing w:val="60"/>
          <w:sz w:val="24"/>
          <w:szCs w:val="24"/>
        </w:rPr>
        <w:t xml:space="preserve"> </w:t>
      </w:r>
      <w:r>
        <w:rPr>
          <w:sz w:val="24"/>
          <w:szCs w:val="24"/>
        </w:rPr>
        <w:t>graficul</w:t>
      </w:r>
      <w:r>
        <w:rPr>
          <w:spacing w:val="-57"/>
          <w:sz w:val="24"/>
          <w:szCs w:val="24"/>
        </w:rPr>
        <w:t xml:space="preserve"> </w:t>
      </w:r>
      <w:r>
        <w:rPr>
          <w:sz w:val="24"/>
          <w:szCs w:val="24"/>
        </w:rPr>
        <w:t>de</w:t>
      </w:r>
      <w:r>
        <w:rPr>
          <w:spacing w:val="9"/>
          <w:sz w:val="24"/>
          <w:szCs w:val="24"/>
        </w:rPr>
        <w:t xml:space="preserve"> </w:t>
      </w:r>
      <w:r>
        <w:rPr>
          <w:sz w:val="24"/>
          <w:szCs w:val="24"/>
        </w:rPr>
        <w:t>îndeplinire</w:t>
      </w:r>
      <w:r>
        <w:rPr>
          <w:spacing w:val="9"/>
          <w:sz w:val="24"/>
          <w:szCs w:val="24"/>
        </w:rPr>
        <w:t xml:space="preserve"> </w:t>
      </w:r>
      <w:r>
        <w:rPr>
          <w:sz w:val="24"/>
          <w:szCs w:val="24"/>
        </w:rPr>
        <w:t>a</w:t>
      </w:r>
      <w:r>
        <w:rPr>
          <w:spacing w:val="11"/>
          <w:sz w:val="24"/>
          <w:szCs w:val="24"/>
        </w:rPr>
        <w:t xml:space="preserve"> </w:t>
      </w:r>
      <w:r>
        <w:rPr>
          <w:sz w:val="24"/>
          <w:szCs w:val="24"/>
        </w:rPr>
        <w:t>contractului.</w:t>
      </w:r>
    </w:p>
    <w:p w14:paraId="5202C901" w14:textId="77777777" w:rsidR="004C771C" w:rsidRDefault="00000000">
      <w:pPr>
        <w:pStyle w:val="Listparagraf"/>
        <w:numPr>
          <w:ilvl w:val="1"/>
          <w:numId w:val="4"/>
        </w:numPr>
        <w:tabs>
          <w:tab w:val="left" w:pos="1059"/>
        </w:tabs>
        <w:ind w:right="147" w:firstLine="0"/>
        <w:rPr>
          <w:sz w:val="24"/>
          <w:szCs w:val="24"/>
        </w:rPr>
      </w:pPr>
      <w:r>
        <w:rPr>
          <w:sz w:val="24"/>
          <w:szCs w:val="24"/>
        </w:rPr>
        <w:t>Controlul în</w:t>
      </w:r>
      <w:r>
        <w:rPr>
          <w:spacing w:val="1"/>
          <w:sz w:val="24"/>
          <w:szCs w:val="24"/>
        </w:rPr>
        <w:t xml:space="preserve"> </w:t>
      </w:r>
      <w:r>
        <w:rPr>
          <w:sz w:val="24"/>
          <w:szCs w:val="24"/>
        </w:rPr>
        <w:t>faze determinante se realizează de către autoritățile competente, conform</w:t>
      </w:r>
      <w:r>
        <w:rPr>
          <w:spacing w:val="1"/>
          <w:sz w:val="24"/>
          <w:szCs w:val="24"/>
        </w:rPr>
        <w:t xml:space="preserve"> </w:t>
      </w:r>
      <w:r>
        <w:rPr>
          <w:sz w:val="24"/>
          <w:szCs w:val="24"/>
        </w:rPr>
        <w:t>prevederilor</w:t>
      </w:r>
      <w:r>
        <w:rPr>
          <w:spacing w:val="8"/>
          <w:sz w:val="24"/>
          <w:szCs w:val="24"/>
        </w:rPr>
        <w:t xml:space="preserve"> </w:t>
      </w:r>
      <w:r>
        <w:rPr>
          <w:sz w:val="24"/>
          <w:szCs w:val="24"/>
        </w:rPr>
        <w:t>legale.</w:t>
      </w:r>
    </w:p>
    <w:p w14:paraId="4FE61A42" w14:textId="77777777" w:rsidR="004C771C" w:rsidRDefault="004C771C">
      <w:pPr>
        <w:pStyle w:val="Corptext"/>
        <w:spacing w:before="5"/>
        <w:ind w:left="0"/>
        <w:jc w:val="left"/>
      </w:pPr>
    </w:p>
    <w:p w14:paraId="498A2939" w14:textId="77777777" w:rsidR="004C771C" w:rsidRDefault="00000000">
      <w:pPr>
        <w:pStyle w:val="Listparagraf"/>
        <w:numPr>
          <w:ilvl w:val="0"/>
          <w:numId w:val="4"/>
        </w:numPr>
        <w:tabs>
          <w:tab w:val="left" w:pos="512"/>
        </w:tabs>
        <w:spacing w:before="5" w:line="274" w:lineRule="exact"/>
        <w:ind w:left="511" w:hanging="361"/>
        <w:jc w:val="both"/>
        <w:rPr>
          <w:b/>
          <w:sz w:val="24"/>
          <w:szCs w:val="24"/>
        </w:rPr>
      </w:pPr>
      <w:r>
        <w:rPr>
          <w:b/>
          <w:sz w:val="24"/>
          <w:szCs w:val="24"/>
        </w:rPr>
        <w:t>Perioada</w:t>
      </w:r>
      <w:r>
        <w:rPr>
          <w:b/>
          <w:spacing w:val="35"/>
          <w:sz w:val="24"/>
          <w:szCs w:val="24"/>
        </w:rPr>
        <w:t xml:space="preserve"> </w:t>
      </w:r>
      <w:r>
        <w:rPr>
          <w:b/>
          <w:sz w:val="24"/>
          <w:szCs w:val="24"/>
        </w:rPr>
        <w:t>de</w:t>
      </w:r>
      <w:r>
        <w:rPr>
          <w:b/>
          <w:spacing w:val="34"/>
          <w:sz w:val="24"/>
          <w:szCs w:val="24"/>
        </w:rPr>
        <w:t xml:space="preserve"> </w:t>
      </w:r>
      <w:r>
        <w:rPr>
          <w:b/>
          <w:sz w:val="24"/>
          <w:szCs w:val="24"/>
        </w:rPr>
        <w:t>garanţie</w:t>
      </w:r>
      <w:r>
        <w:rPr>
          <w:b/>
          <w:spacing w:val="36"/>
          <w:sz w:val="24"/>
          <w:szCs w:val="24"/>
        </w:rPr>
        <w:t xml:space="preserve"> </w:t>
      </w:r>
      <w:r>
        <w:rPr>
          <w:b/>
          <w:sz w:val="24"/>
          <w:szCs w:val="24"/>
        </w:rPr>
        <w:t>acordată</w:t>
      </w:r>
      <w:r>
        <w:rPr>
          <w:b/>
          <w:spacing w:val="39"/>
          <w:sz w:val="24"/>
          <w:szCs w:val="24"/>
        </w:rPr>
        <w:t xml:space="preserve"> </w:t>
      </w:r>
      <w:r>
        <w:rPr>
          <w:b/>
          <w:sz w:val="24"/>
          <w:szCs w:val="24"/>
        </w:rPr>
        <w:t>lucrărilor</w:t>
      </w:r>
    </w:p>
    <w:p w14:paraId="545C41FA" w14:textId="77777777" w:rsidR="004C771C" w:rsidRDefault="00000000">
      <w:pPr>
        <w:pStyle w:val="Listparagraf"/>
        <w:numPr>
          <w:ilvl w:val="1"/>
          <w:numId w:val="4"/>
        </w:numPr>
        <w:tabs>
          <w:tab w:val="left" w:pos="603"/>
        </w:tabs>
        <w:ind w:left="170" w:right="141" w:firstLine="0"/>
        <w:rPr>
          <w:sz w:val="24"/>
          <w:szCs w:val="24"/>
        </w:rPr>
      </w:pPr>
      <w:r>
        <w:rPr>
          <w:sz w:val="24"/>
          <w:szCs w:val="24"/>
        </w:rPr>
        <w:t>Executantul</w:t>
      </w:r>
      <w:r>
        <w:rPr>
          <w:spacing w:val="1"/>
          <w:sz w:val="24"/>
          <w:szCs w:val="24"/>
        </w:rPr>
        <w:t xml:space="preserve"> </w:t>
      </w:r>
      <w:r>
        <w:rPr>
          <w:sz w:val="24"/>
          <w:szCs w:val="24"/>
        </w:rPr>
        <w:t>are</w:t>
      </w:r>
      <w:r>
        <w:rPr>
          <w:spacing w:val="1"/>
          <w:sz w:val="24"/>
          <w:szCs w:val="24"/>
        </w:rPr>
        <w:t xml:space="preserve"> </w:t>
      </w:r>
      <w:r>
        <w:rPr>
          <w:sz w:val="24"/>
          <w:szCs w:val="24"/>
        </w:rPr>
        <w:t>obligaţia</w:t>
      </w:r>
      <w:r>
        <w:rPr>
          <w:spacing w:val="1"/>
          <w:sz w:val="24"/>
          <w:szCs w:val="24"/>
        </w:rPr>
        <w:t xml:space="preserve"> </w:t>
      </w:r>
      <w:r>
        <w:rPr>
          <w:sz w:val="24"/>
          <w:szCs w:val="24"/>
        </w:rPr>
        <w:t>legală</w:t>
      </w:r>
      <w:r>
        <w:rPr>
          <w:spacing w:val="1"/>
          <w:sz w:val="24"/>
          <w:szCs w:val="24"/>
        </w:rPr>
        <w:t xml:space="preserve"> </w:t>
      </w:r>
      <w:r>
        <w:rPr>
          <w:sz w:val="24"/>
          <w:szCs w:val="24"/>
        </w:rPr>
        <w:t>de</w:t>
      </w:r>
      <w:r>
        <w:rPr>
          <w:spacing w:val="1"/>
          <w:sz w:val="24"/>
          <w:szCs w:val="24"/>
        </w:rPr>
        <w:t xml:space="preserve"> </w:t>
      </w:r>
      <w:r>
        <w:rPr>
          <w:sz w:val="24"/>
          <w:szCs w:val="24"/>
        </w:rPr>
        <w:t>garantare</w:t>
      </w:r>
      <w:r>
        <w:rPr>
          <w:spacing w:val="1"/>
          <w:sz w:val="24"/>
          <w:szCs w:val="24"/>
        </w:rPr>
        <w:t xml:space="preserve"> </w:t>
      </w:r>
      <w:r>
        <w:rPr>
          <w:sz w:val="24"/>
          <w:szCs w:val="24"/>
        </w:rPr>
        <w:t>a</w:t>
      </w:r>
      <w:r>
        <w:rPr>
          <w:spacing w:val="1"/>
          <w:sz w:val="24"/>
          <w:szCs w:val="24"/>
        </w:rPr>
        <w:t xml:space="preserve"> </w:t>
      </w:r>
      <w:r>
        <w:rPr>
          <w:sz w:val="24"/>
          <w:szCs w:val="24"/>
        </w:rPr>
        <w:t>calităţii</w:t>
      </w:r>
      <w:r>
        <w:rPr>
          <w:spacing w:val="1"/>
          <w:sz w:val="24"/>
          <w:szCs w:val="24"/>
        </w:rPr>
        <w:t xml:space="preserve"> </w:t>
      </w:r>
      <w:r>
        <w:rPr>
          <w:sz w:val="24"/>
          <w:szCs w:val="24"/>
        </w:rPr>
        <w:t>materialelor,</w:t>
      </w:r>
      <w:r>
        <w:rPr>
          <w:spacing w:val="60"/>
          <w:sz w:val="24"/>
          <w:szCs w:val="24"/>
        </w:rPr>
        <w:t xml:space="preserve"> </w:t>
      </w:r>
      <w:r>
        <w:rPr>
          <w:sz w:val="24"/>
          <w:szCs w:val="24"/>
        </w:rPr>
        <w:t>echipamentelor</w:t>
      </w:r>
      <w:r>
        <w:rPr>
          <w:spacing w:val="60"/>
          <w:sz w:val="24"/>
          <w:szCs w:val="24"/>
        </w:rPr>
        <w:t xml:space="preserve"> </w:t>
      </w:r>
      <w:r>
        <w:rPr>
          <w:sz w:val="24"/>
          <w:szCs w:val="24"/>
        </w:rPr>
        <w:t>și</w:t>
      </w:r>
      <w:r>
        <w:rPr>
          <w:spacing w:val="1"/>
          <w:sz w:val="24"/>
          <w:szCs w:val="24"/>
        </w:rPr>
        <w:t xml:space="preserve"> </w:t>
      </w:r>
      <w:r>
        <w:rPr>
          <w:sz w:val="24"/>
          <w:szCs w:val="24"/>
        </w:rPr>
        <w:t>lucrărilor</w:t>
      </w:r>
      <w:r>
        <w:rPr>
          <w:spacing w:val="1"/>
          <w:sz w:val="24"/>
          <w:szCs w:val="24"/>
        </w:rPr>
        <w:t xml:space="preserve"> </w:t>
      </w:r>
      <w:r>
        <w:rPr>
          <w:sz w:val="24"/>
          <w:szCs w:val="24"/>
        </w:rPr>
        <w:t>de</w:t>
      </w:r>
      <w:r>
        <w:rPr>
          <w:spacing w:val="1"/>
          <w:sz w:val="24"/>
          <w:szCs w:val="24"/>
        </w:rPr>
        <w:t xml:space="preserve"> </w:t>
      </w:r>
      <w:r>
        <w:rPr>
          <w:sz w:val="24"/>
          <w:szCs w:val="24"/>
        </w:rPr>
        <w:t>construcţii</w:t>
      </w:r>
      <w:r>
        <w:rPr>
          <w:spacing w:val="1"/>
          <w:sz w:val="24"/>
          <w:szCs w:val="24"/>
        </w:rPr>
        <w:t xml:space="preserve"> </w:t>
      </w:r>
      <w:r>
        <w:rPr>
          <w:sz w:val="24"/>
          <w:szCs w:val="24"/>
        </w:rPr>
        <w:t>executate,</w:t>
      </w:r>
      <w:r>
        <w:rPr>
          <w:spacing w:val="1"/>
          <w:sz w:val="24"/>
          <w:szCs w:val="24"/>
        </w:rPr>
        <w:t xml:space="preserve"> </w:t>
      </w:r>
      <w:r>
        <w:rPr>
          <w:sz w:val="24"/>
          <w:szCs w:val="24"/>
        </w:rPr>
        <w:t>conform</w:t>
      </w:r>
      <w:r>
        <w:rPr>
          <w:spacing w:val="1"/>
          <w:sz w:val="24"/>
          <w:szCs w:val="24"/>
        </w:rPr>
        <w:t xml:space="preserve"> </w:t>
      </w:r>
      <w:r>
        <w:rPr>
          <w:sz w:val="24"/>
          <w:szCs w:val="24"/>
        </w:rPr>
        <w:t>Legii</w:t>
      </w:r>
      <w:r>
        <w:rPr>
          <w:spacing w:val="1"/>
          <w:sz w:val="24"/>
          <w:szCs w:val="24"/>
        </w:rPr>
        <w:t xml:space="preserve"> </w:t>
      </w:r>
      <w:r>
        <w:rPr>
          <w:sz w:val="24"/>
          <w:szCs w:val="24"/>
        </w:rPr>
        <w:t>nr.</w:t>
      </w:r>
      <w:r>
        <w:rPr>
          <w:spacing w:val="1"/>
          <w:sz w:val="24"/>
          <w:szCs w:val="24"/>
        </w:rPr>
        <w:t xml:space="preserve"> </w:t>
      </w:r>
      <w:r>
        <w:rPr>
          <w:sz w:val="24"/>
          <w:szCs w:val="24"/>
        </w:rPr>
        <w:t>10/1995</w:t>
      </w:r>
      <w:r>
        <w:rPr>
          <w:spacing w:val="1"/>
          <w:sz w:val="24"/>
          <w:szCs w:val="24"/>
        </w:rPr>
        <w:t xml:space="preserve"> </w:t>
      </w:r>
      <w:r>
        <w:rPr>
          <w:sz w:val="24"/>
          <w:szCs w:val="24"/>
        </w:rPr>
        <w:t>privind</w:t>
      </w:r>
      <w:r>
        <w:rPr>
          <w:spacing w:val="1"/>
          <w:sz w:val="24"/>
          <w:szCs w:val="24"/>
        </w:rPr>
        <w:t xml:space="preserve"> </w:t>
      </w:r>
      <w:r>
        <w:rPr>
          <w:sz w:val="24"/>
          <w:szCs w:val="24"/>
        </w:rPr>
        <w:t>calitatea</w:t>
      </w:r>
      <w:r>
        <w:rPr>
          <w:spacing w:val="1"/>
          <w:sz w:val="24"/>
          <w:szCs w:val="24"/>
        </w:rPr>
        <w:t xml:space="preserve"> </w:t>
      </w:r>
      <w:r>
        <w:rPr>
          <w:sz w:val="24"/>
          <w:szCs w:val="24"/>
        </w:rPr>
        <w:t>in</w:t>
      </w:r>
      <w:r>
        <w:rPr>
          <w:spacing w:val="1"/>
          <w:sz w:val="24"/>
          <w:szCs w:val="24"/>
        </w:rPr>
        <w:t xml:space="preserve"> </w:t>
      </w:r>
      <w:r>
        <w:rPr>
          <w:sz w:val="24"/>
          <w:szCs w:val="24"/>
        </w:rPr>
        <w:t>constructii,</w:t>
      </w:r>
      <w:r>
        <w:rPr>
          <w:spacing w:val="1"/>
          <w:sz w:val="24"/>
          <w:szCs w:val="24"/>
        </w:rPr>
        <w:t xml:space="preserve"> </w:t>
      </w:r>
      <w:r>
        <w:rPr>
          <w:sz w:val="24"/>
          <w:szCs w:val="24"/>
        </w:rPr>
        <w:t>republicată,</w:t>
      </w:r>
      <w:r>
        <w:rPr>
          <w:spacing w:val="1"/>
          <w:sz w:val="24"/>
          <w:szCs w:val="24"/>
        </w:rPr>
        <w:t xml:space="preserve"> </w:t>
      </w:r>
      <w:r>
        <w:rPr>
          <w:sz w:val="24"/>
          <w:szCs w:val="24"/>
        </w:rPr>
        <w:t>coroborate</w:t>
      </w:r>
      <w:r>
        <w:rPr>
          <w:spacing w:val="1"/>
          <w:sz w:val="24"/>
          <w:szCs w:val="24"/>
        </w:rPr>
        <w:t xml:space="preserve"> </w:t>
      </w:r>
      <w:r>
        <w:rPr>
          <w:sz w:val="24"/>
          <w:szCs w:val="24"/>
        </w:rPr>
        <w:t>cu</w:t>
      </w:r>
      <w:r>
        <w:rPr>
          <w:spacing w:val="1"/>
          <w:sz w:val="24"/>
          <w:szCs w:val="24"/>
        </w:rPr>
        <w:t xml:space="preserve"> </w:t>
      </w:r>
      <w:r>
        <w:rPr>
          <w:sz w:val="24"/>
          <w:szCs w:val="24"/>
        </w:rPr>
        <w:t>prevederile</w:t>
      </w:r>
      <w:r>
        <w:rPr>
          <w:spacing w:val="1"/>
          <w:sz w:val="24"/>
          <w:szCs w:val="24"/>
        </w:rPr>
        <w:t xml:space="preserve"> </w:t>
      </w:r>
      <w:r>
        <w:rPr>
          <w:sz w:val="24"/>
          <w:szCs w:val="24"/>
        </w:rPr>
        <w:t>Codului</w:t>
      </w:r>
      <w:r>
        <w:rPr>
          <w:spacing w:val="60"/>
          <w:sz w:val="24"/>
          <w:szCs w:val="24"/>
        </w:rPr>
        <w:t xml:space="preserve"> </w:t>
      </w:r>
      <w:r>
        <w:rPr>
          <w:sz w:val="24"/>
          <w:szCs w:val="24"/>
        </w:rPr>
        <w:t>civil</w:t>
      </w:r>
      <w:r>
        <w:rPr>
          <w:spacing w:val="60"/>
          <w:sz w:val="24"/>
          <w:szCs w:val="24"/>
        </w:rPr>
        <w:t xml:space="preserve"> </w:t>
      </w:r>
      <w:r>
        <w:rPr>
          <w:sz w:val="24"/>
          <w:szCs w:val="24"/>
        </w:rPr>
        <w:t>privind</w:t>
      </w:r>
      <w:r>
        <w:rPr>
          <w:spacing w:val="60"/>
          <w:sz w:val="24"/>
          <w:szCs w:val="24"/>
        </w:rPr>
        <w:t xml:space="preserve"> </w:t>
      </w:r>
      <w:r>
        <w:rPr>
          <w:sz w:val="24"/>
          <w:szCs w:val="24"/>
        </w:rPr>
        <w:t>condiţiile</w:t>
      </w:r>
      <w:r>
        <w:rPr>
          <w:spacing w:val="60"/>
          <w:sz w:val="24"/>
          <w:szCs w:val="24"/>
        </w:rPr>
        <w:t xml:space="preserve"> </w:t>
      </w:r>
      <w:r>
        <w:rPr>
          <w:sz w:val="24"/>
          <w:szCs w:val="24"/>
        </w:rPr>
        <w:t>și</w:t>
      </w:r>
      <w:r>
        <w:rPr>
          <w:spacing w:val="60"/>
          <w:sz w:val="24"/>
          <w:szCs w:val="24"/>
        </w:rPr>
        <w:t xml:space="preserve"> </w:t>
      </w:r>
      <w:r>
        <w:rPr>
          <w:sz w:val="24"/>
          <w:szCs w:val="24"/>
        </w:rPr>
        <w:t>termenele</w:t>
      </w:r>
      <w:r>
        <w:rPr>
          <w:spacing w:val="60"/>
          <w:sz w:val="24"/>
          <w:szCs w:val="24"/>
        </w:rPr>
        <w:t xml:space="preserve"> </w:t>
      </w:r>
      <w:r>
        <w:rPr>
          <w:sz w:val="24"/>
          <w:szCs w:val="24"/>
        </w:rPr>
        <w:t>stabilite</w:t>
      </w:r>
      <w:r>
        <w:rPr>
          <w:spacing w:val="1"/>
          <w:sz w:val="24"/>
          <w:szCs w:val="24"/>
        </w:rPr>
        <w:t xml:space="preserve"> </w:t>
      </w:r>
      <w:r>
        <w:rPr>
          <w:sz w:val="24"/>
          <w:szCs w:val="24"/>
        </w:rPr>
        <w:t>pentru</w:t>
      </w:r>
      <w:r>
        <w:rPr>
          <w:spacing w:val="15"/>
          <w:sz w:val="24"/>
          <w:szCs w:val="24"/>
        </w:rPr>
        <w:t xml:space="preserve"> </w:t>
      </w:r>
      <w:r>
        <w:rPr>
          <w:sz w:val="24"/>
          <w:szCs w:val="24"/>
        </w:rPr>
        <w:t>descoperirea</w:t>
      </w:r>
      <w:r>
        <w:rPr>
          <w:spacing w:val="18"/>
          <w:sz w:val="24"/>
          <w:szCs w:val="24"/>
        </w:rPr>
        <w:t xml:space="preserve"> </w:t>
      </w:r>
      <w:r>
        <w:rPr>
          <w:sz w:val="24"/>
          <w:szCs w:val="24"/>
        </w:rPr>
        <w:t>viciilor</w:t>
      </w:r>
      <w:r>
        <w:rPr>
          <w:spacing w:val="13"/>
          <w:sz w:val="24"/>
          <w:szCs w:val="24"/>
        </w:rPr>
        <w:t xml:space="preserve"> </w:t>
      </w:r>
      <w:r>
        <w:rPr>
          <w:sz w:val="24"/>
          <w:szCs w:val="24"/>
        </w:rPr>
        <w:t>ascunse</w:t>
      </w:r>
      <w:r>
        <w:rPr>
          <w:spacing w:val="13"/>
          <w:sz w:val="24"/>
          <w:szCs w:val="24"/>
        </w:rPr>
        <w:t xml:space="preserve"> </w:t>
      </w:r>
      <w:r>
        <w:rPr>
          <w:sz w:val="24"/>
          <w:szCs w:val="24"/>
        </w:rPr>
        <w:t>și</w:t>
      </w:r>
      <w:r>
        <w:rPr>
          <w:spacing w:val="13"/>
          <w:sz w:val="24"/>
          <w:szCs w:val="24"/>
        </w:rPr>
        <w:t xml:space="preserve"> </w:t>
      </w:r>
      <w:r>
        <w:rPr>
          <w:sz w:val="24"/>
          <w:szCs w:val="24"/>
        </w:rPr>
        <w:t>promovarea</w:t>
      </w:r>
      <w:r>
        <w:rPr>
          <w:spacing w:val="15"/>
          <w:sz w:val="24"/>
          <w:szCs w:val="24"/>
        </w:rPr>
        <w:t xml:space="preserve"> </w:t>
      </w:r>
      <w:r>
        <w:rPr>
          <w:sz w:val="24"/>
          <w:szCs w:val="24"/>
        </w:rPr>
        <w:t>acţiunii</w:t>
      </w:r>
      <w:r>
        <w:rPr>
          <w:spacing w:val="14"/>
          <w:sz w:val="24"/>
          <w:szCs w:val="24"/>
        </w:rPr>
        <w:t xml:space="preserve"> </w:t>
      </w:r>
      <w:r>
        <w:rPr>
          <w:sz w:val="24"/>
          <w:szCs w:val="24"/>
        </w:rPr>
        <w:t>în</w:t>
      </w:r>
      <w:r>
        <w:rPr>
          <w:spacing w:val="14"/>
          <w:sz w:val="24"/>
          <w:szCs w:val="24"/>
        </w:rPr>
        <w:t xml:space="preserve"> </w:t>
      </w:r>
      <w:r>
        <w:rPr>
          <w:sz w:val="24"/>
          <w:szCs w:val="24"/>
        </w:rPr>
        <w:t>daune.</w:t>
      </w:r>
    </w:p>
    <w:p w14:paraId="725BFE97" w14:textId="77777777" w:rsidR="004C771C" w:rsidRDefault="00000000">
      <w:pPr>
        <w:pStyle w:val="Listparagraf"/>
        <w:numPr>
          <w:ilvl w:val="1"/>
          <w:numId w:val="4"/>
        </w:numPr>
        <w:tabs>
          <w:tab w:val="left" w:pos="576"/>
        </w:tabs>
        <w:ind w:left="170" w:right="148" w:firstLine="0"/>
        <w:rPr>
          <w:sz w:val="24"/>
          <w:szCs w:val="24"/>
        </w:rPr>
      </w:pPr>
      <w:r>
        <w:rPr>
          <w:sz w:val="24"/>
          <w:szCs w:val="24"/>
        </w:rPr>
        <w:t>Obligaţia</w:t>
      </w:r>
      <w:r>
        <w:rPr>
          <w:spacing w:val="1"/>
          <w:sz w:val="24"/>
          <w:szCs w:val="24"/>
        </w:rPr>
        <w:t xml:space="preserve"> </w:t>
      </w:r>
      <w:r>
        <w:rPr>
          <w:sz w:val="24"/>
          <w:szCs w:val="24"/>
        </w:rPr>
        <w:t>de</w:t>
      </w:r>
      <w:r>
        <w:rPr>
          <w:spacing w:val="1"/>
          <w:sz w:val="24"/>
          <w:szCs w:val="24"/>
        </w:rPr>
        <w:t xml:space="preserve"> </w:t>
      </w:r>
      <w:r>
        <w:rPr>
          <w:sz w:val="24"/>
          <w:szCs w:val="24"/>
        </w:rPr>
        <w:t>garanţie</w:t>
      </w:r>
      <w:r>
        <w:rPr>
          <w:spacing w:val="1"/>
          <w:sz w:val="24"/>
          <w:szCs w:val="24"/>
        </w:rPr>
        <w:t xml:space="preserve"> </w:t>
      </w:r>
      <w:r>
        <w:rPr>
          <w:sz w:val="24"/>
          <w:szCs w:val="24"/>
        </w:rPr>
        <w:t>a</w:t>
      </w:r>
      <w:r>
        <w:rPr>
          <w:spacing w:val="1"/>
          <w:sz w:val="24"/>
          <w:szCs w:val="24"/>
        </w:rPr>
        <w:t xml:space="preserve"> </w:t>
      </w:r>
      <w:r>
        <w:rPr>
          <w:sz w:val="24"/>
          <w:szCs w:val="24"/>
        </w:rPr>
        <w:t>Executantului</w:t>
      </w:r>
      <w:r>
        <w:rPr>
          <w:spacing w:val="1"/>
          <w:sz w:val="24"/>
          <w:szCs w:val="24"/>
        </w:rPr>
        <w:t xml:space="preserve"> </w:t>
      </w:r>
      <w:r>
        <w:rPr>
          <w:sz w:val="24"/>
          <w:szCs w:val="24"/>
        </w:rPr>
        <w:t>subzistă</w:t>
      </w:r>
      <w:r>
        <w:rPr>
          <w:spacing w:val="1"/>
          <w:sz w:val="24"/>
          <w:szCs w:val="24"/>
        </w:rPr>
        <w:t xml:space="preserve"> </w:t>
      </w:r>
      <w:r>
        <w:rPr>
          <w:sz w:val="24"/>
          <w:szCs w:val="24"/>
        </w:rPr>
        <w:t>în</w:t>
      </w:r>
      <w:r>
        <w:rPr>
          <w:spacing w:val="1"/>
          <w:sz w:val="24"/>
          <w:szCs w:val="24"/>
        </w:rPr>
        <w:t xml:space="preserve"> </w:t>
      </w:r>
      <w:r>
        <w:rPr>
          <w:sz w:val="24"/>
          <w:szCs w:val="24"/>
        </w:rPr>
        <w:t>temeiul</w:t>
      </w:r>
      <w:r>
        <w:rPr>
          <w:spacing w:val="1"/>
          <w:sz w:val="24"/>
          <w:szCs w:val="24"/>
        </w:rPr>
        <w:t xml:space="preserve"> </w:t>
      </w:r>
      <w:r>
        <w:rPr>
          <w:sz w:val="24"/>
          <w:szCs w:val="24"/>
        </w:rPr>
        <w:t>legii,</w:t>
      </w:r>
      <w:r>
        <w:rPr>
          <w:spacing w:val="1"/>
          <w:sz w:val="24"/>
          <w:szCs w:val="24"/>
        </w:rPr>
        <w:t xml:space="preserve"> </w:t>
      </w:r>
      <w:r>
        <w:rPr>
          <w:sz w:val="24"/>
          <w:szCs w:val="24"/>
        </w:rPr>
        <w:t>și</w:t>
      </w:r>
      <w:r>
        <w:rPr>
          <w:spacing w:val="1"/>
          <w:sz w:val="24"/>
          <w:szCs w:val="24"/>
        </w:rPr>
        <w:t xml:space="preserve"> </w:t>
      </w:r>
      <w:r>
        <w:rPr>
          <w:sz w:val="24"/>
          <w:szCs w:val="24"/>
        </w:rPr>
        <w:t>față</w:t>
      </w:r>
      <w:r>
        <w:rPr>
          <w:spacing w:val="1"/>
          <w:sz w:val="24"/>
          <w:szCs w:val="24"/>
        </w:rPr>
        <w:t xml:space="preserve"> </w:t>
      </w:r>
      <w:r>
        <w:rPr>
          <w:sz w:val="24"/>
          <w:szCs w:val="24"/>
        </w:rPr>
        <w:t>de</w:t>
      </w:r>
      <w:r>
        <w:rPr>
          <w:spacing w:val="1"/>
          <w:sz w:val="24"/>
          <w:szCs w:val="24"/>
        </w:rPr>
        <w:t xml:space="preserve"> </w:t>
      </w:r>
      <w:r>
        <w:rPr>
          <w:sz w:val="24"/>
          <w:szCs w:val="24"/>
        </w:rPr>
        <w:t>subdobânditorii</w:t>
      </w:r>
      <w:r>
        <w:rPr>
          <w:spacing w:val="-57"/>
          <w:sz w:val="24"/>
          <w:szCs w:val="24"/>
        </w:rPr>
        <w:t xml:space="preserve"> </w:t>
      </w:r>
      <w:r>
        <w:rPr>
          <w:sz w:val="24"/>
          <w:szCs w:val="24"/>
        </w:rPr>
        <w:t>dreptului</w:t>
      </w:r>
      <w:r>
        <w:rPr>
          <w:spacing w:val="11"/>
          <w:sz w:val="24"/>
          <w:szCs w:val="24"/>
        </w:rPr>
        <w:t xml:space="preserve"> </w:t>
      </w:r>
      <w:r>
        <w:rPr>
          <w:sz w:val="24"/>
          <w:szCs w:val="24"/>
        </w:rPr>
        <w:t>de</w:t>
      </w:r>
      <w:r>
        <w:rPr>
          <w:spacing w:val="12"/>
          <w:sz w:val="24"/>
          <w:szCs w:val="24"/>
        </w:rPr>
        <w:t xml:space="preserve"> </w:t>
      </w:r>
      <w:r>
        <w:rPr>
          <w:sz w:val="24"/>
          <w:szCs w:val="24"/>
        </w:rPr>
        <w:t>proprietate</w:t>
      </w:r>
      <w:r>
        <w:rPr>
          <w:spacing w:val="12"/>
          <w:sz w:val="24"/>
          <w:szCs w:val="24"/>
        </w:rPr>
        <w:t xml:space="preserve"> </w:t>
      </w:r>
      <w:r>
        <w:rPr>
          <w:sz w:val="24"/>
          <w:szCs w:val="24"/>
        </w:rPr>
        <w:t>asupra</w:t>
      </w:r>
      <w:r>
        <w:rPr>
          <w:spacing w:val="10"/>
          <w:sz w:val="24"/>
          <w:szCs w:val="24"/>
        </w:rPr>
        <w:t xml:space="preserve"> </w:t>
      </w:r>
      <w:r>
        <w:rPr>
          <w:sz w:val="24"/>
          <w:szCs w:val="24"/>
        </w:rPr>
        <w:t>construcţiilor.</w:t>
      </w:r>
    </w:p>
    <w:p w14:paraId="4E42E0D7" w14:textId="77777777" w:rsidR="004C771C" w:rsidRDefault="00000000">
      <w:pPr>
        <w:pStyle w:val="Listparagraf"/>
        <w:numPr>
          <w:ilvl w:val="1"/>
          <w:numId w:val="4"/>
        </w:numPr>
        <w:tabs>
          <w:tab w:val="left" w:pos="567"/>
          <w:tab w:val="left" w:leader="dot" w:pos="4105"/>
        </w:tabs>
        <w:ind w:left="170" w:right="147" w:firstLine="0"/>
        <w:rPr>
          <w:b/>
          <w:sz w:val="24"/>
          <w:szCs w:val="24"/>
        </w:rPr>
      </w:pPr>
      <w:r>
        <w:rPr>
          <w:sz w:val="24"/>
          <w:szCs w:val="24"/>
        </w:rPr>
        <w:t>Perioada</w:t>
      </w:r>
      <w:r>
        <w:rPr>
          <w:spacing w:val="51"/>
          <w:sz w:val="24"/>
          <w:szCs w:val="24"/>
        </w:rPr>
        <w:t xml:space="preserve"> </w:t>
      </w:r>
      <w:r>
        <w:rPr>
          <w:sz w:val="24"/>
          <w:szCs w:val="24"/>
        </w:rPr>
        <w:t>de</w:t>
      </w:r>
      <w:r>
        <w:rPr>
          <w:spacing w:val="55"/>
          <w:sz w:val="24"/>
          <w:szCs w:val="24"/>
        </w:rPr>
        <w:t xml:space="preserve"> </w:t>
      </w:r>
      <w:r>
        <w:rPr>
          <w:sz w:val="24"/>
          <w:szCs w:val="24"/>
        </w:rPr>
        <w:t>garanţie</w:t>
      </w:r>
      <w:r>
        <w:rPr>
          <w:spacing w:val="49"/>
          <w:sz w:val="24"/>
          <w:szCs w:val="24"/>
        </w:rPr>
        <w:t xml:space="preserve"> </w:t>
      </w:r>
      <w:r>
        <w:rPr>
          <w:sz w:val="24"/>
          <w:szCs w:val="24"/>
        </w:rPr>
        <w:t>acordata</w:t>
      </w:r>
      <w:r>
        <w:rPr>
          <w:spacing w:val="55"/>
          <w:sz w:val="24"/>
          <w:szCs w:val="24"/>
        </w:rPr>
        <w:t xml:space="preserve"> </w:t>
      </w:r>
      <w:r>
        <w:rPr>
          <w:sz w:val="24"/>
          <w:szCs w:val="24"/>
        </w:rPr>
        <w:t>lucrarilor</w:t>
      </w:r>
      <w:r>
        <w:rPr>
          <w:spacing w:val="52"/>
          <w:sz w:val="24"/>
          <w:szCs w:val="24"/>
        </w:rPr>
        <w:t xml:space="preserve"> </w:t>
      </w:r>
      <w:r>
        <w:rPr>
          <w:sz w:val="24"/>
          <w:szCs w:val="24"/>
        </w:rPr>
        <w:t>curge</w:t>
      </w:r>
      <w:r>
        <w:rPr>
          <w:spacing w:val="49"/>
          <w:sz w:val="24"/>
          <w:szCs w:val="24"/>
        </w:rPr>
        <w:t xml:space="preserve"> </w:t>
      </w:r>
      <w:r>
        <w:rPr>
          <w:sz w:val="24"/>
          <w:szCs w:val="24"/>
        </w:rPr>
        <w:t>de</w:t>
      </w:r>
      <w:r>
        <w:rPr>
          <w:spacing w:val="49"/>
          <w:sz w:val="24"/>
          <w:szCs w:val="24"/>
        </w:rPr>
        <w:t xml:space="preserve"> </w:t>
      </w:r>
      <w:r>
        <w:rPr>
          <w:sz w:val="24"/>
          <w:szCs w:val="24"/>
        </w:rPr>
        <w:t>la</w:t>
      </w:r>
      <w:r>
        <w:rPr>
          <w:spacing w:val="48"/>
          <w:sz w:val="24"/>
          <w:szCs w:val="24"/>
        </w:rPr>
        <w:t xml:space="preserve"> </w:t>
      </w:r>
      <w:r>
        <w:rPr>
          <w:sz w:val="24"/>
          <w:szCs w:val="24"/>
        </w:rPr>
        <w:t>data</w:t>
      </w:r>
      <w:r>
        <w:rPr>
          <w:spacing w:val="52"/>
          <w:sz w:val="24"/>
          <w:szCs w:val="24"/>
        </w:rPr>
        <w:t xml:space="preserve"> </w:t>
      </w:r>
      <w:r>
        <w:rPr>
          <w:sz w:val="24"/>
          <w:szCs w:val="24"/>
        </w:rPr>
        <w:t>recepţiei</w:t>
      </w:r>
      <w:r>
        <w:rPr>
          <w:spacing w:val="56"/>
          <w:sz w:val="24"/>
          <w:szCs w:val="24"/>
        </w:rPr>
        <w:t xml:space="preserve"> </w:t>
      </w:r>
      <w:r>
        <w:rPr>
          <w:sz w:val="24"/>
          <w:szCs w:val="24"/>
        </w:rPr>
        <w:t>la</w:t>
      </w:r>
      <w:r>
        <w:rPr>
          <w:spacing w:val="49"/>
          <w:sz w:val="24"/>
          <w:szCs w:val="24"/>
        </w:rPr>
        <w:t xml:space="preserve"> </w:t>
      </w:r>
      <w:r>
        <w:rPr>
          <w:sz w:val="24"/>
          <w:szCs w:val="24"/>
        </w:rPr>
        <w:t>terminarea</w:t>
      </w:r>
      <w:r>
        <w:rPr>
          <w:spacing w:val="52"/>
          <w:sz w:val="24"/>
          <w:szCs w:val="24"/>
        </w:rPr>
        <w:t xml:space="preserve"> </w:t>
      </w:r>
      <w:r>
        <w:rPr>
          <w:sz w:val="24"/>
          <w:szCs w:val="24"/>
        </w:rPr>
        <w:t>lucrărilor,</w:t>
      </w:r>
      <w:r>
        <w:rPr>
          <w:spacing w:val="-58"/>
          <w:sz w:val="24"/>
          <w:szCs w:val="24"/>
        </w:rPr>
        <w:t xml:space="preserve"> </w:t>
      </w:r>
      <w:r>
        <w:rPr>
          <w:sz w:val="24"/>
          <w:szCs w:val="24"/>
        </w:rPr>
        <w:t>până</w:t>
      </w:r>
      <w:r>
        <w:rPr>
          <w:spacing w:val="23"/>
          <w:sz w:val="24"/>
          <w:szCs w:val="24"/>
        </w:rPr>
        <w:t xml:space="preserve"> </w:t>
      </w:r>
      <w:r>
        <w:rPr>
          <w:sz w:val="24"/>
          <w:szCs w:val="24"/>
        </w:rPr>
        <w:t>la</w:t>
      </w:r>
      <w:r>
        <w:rPr>
          <w:spacing w:val="26"/>
          <w:sz w:val="24"/>
          <w:szCs w:val="24"/>
        </w:rPr>
        <w:t xml:space="preserve"> </w:t>
      </w:r>
      <w:r>
        <w:rPr>
          <w:sz w:val="24"/>
          <w:szCs w:val="24"/>
        </w:rPr>
        <w:t>recepţia</w:t>
      </w:r>
      <w:r>
        <w:rPr>
          <w:spacing w:val="23"/>
          <w:sz w:val="24"/>
          <w:szCs w:val="24"/>
        </w:rPr>
        <w:t xml:space="preserve"> </w:t>
      </w:r>
      <w:r>
        <w:rPr>
          <w:sz w:val="24"/>
          <w:szCs w:val="24"/>
        </w:rPr>
        <w:t>finală</w:t>
      </w:r>
      <w:r>
        <w:rPr>
          <w:spacing w:val="24"/>
          <w:sz w:val="24"/>
          <w:szCs w:val="24"/>
        </w:rPr>
        <w:t xml:space="preserve"> </w:t>
      </w:r>
      <w:r>
        <w:rPr>
          <w:sz w:val="24"/>
          <w:szCs w:val="24"/>
        </w:rPr>
        <w:t>si</w:t>
      </w:r>
      <w:r>
        <w:rPr>
          <w:spacing w:val="25"/>
          <w:sz w:val="24"/>
          <w:szCs w:val="24"/>
        </w:rPr>
        <w:t xml:space="preserve"> </w:t>
      </w:r>
      <w:r>
        <w:rPr>
          <w:sz w:val="24"/>
          <w:szCs w:val="24"/>
        </w:rPr>
        <w:t>este</w:t>
      </w:r>
      <w:r>
        <w:rPr>
          <w:spacing w:val="23"/>
          <w:sz w:val="24"/>
          <w:szCs w:val="24"/>
        </w:rPr>
        <w:t xml:space="preserve"> </w:t>
      </w:r>
      <w:r>
        <w:rPr>
          <w:sz w:val="24"/>
          <w:szCs w:val="24"/>
        </w:rPr>
        <w:t>de</w:t>
      </w:r>
      <w:r>
        <w:rPr>
          <w:sz w:val="24"/>
          <w:szCs w:val="24"/>
        </w:rPr>
        <w:tab/>
      </w:r>
      <w:r>
        <w:rPr>
          <w:b/>
          <w:sz w:val="24"/>
          <w:szCs w:val="24"/>
        </w:rPr>
        <w:t>luni</w:t>
      </w:r>
      <w:r>
        <w:rPr>
          <w:b/>
          <w:spacing w:val="11"/>
          <w:sz w:val="24"/>
          <w:szCs w:val="24"/>
        </w:rPr>
        <w:t xml:space="preserve"> </w:t>
      </w:r>
      <w:r>
        <w:rPr>
          <w:b/>
          <w:sz w:val="24"/>
          <w:szCs w:val="24"/>
        </w:rPr>
        <w:t>calendaristice.</w:t>
      </w:r>
    </w:p>
    <w:p w14:paraId="76B866DA" w14:textId="77777777" w:rsidR="004C771C" w:rsidRDefault="00000000">
      <w:pPr>
        <w:pStyle w:val="Listparagraf"/>
        <w:numPr>
          <w:ilvl w:val="1"/>
          <w:numId w:val="4"/>
        </w:numPr>
        <w:tabs>
          <w:tab w:val="left" w:pos="564"/>
        </w:tabs>
        <w:ind w:left="170" w:right="142" w:firstLine="0"/>
        <w:rPr>
          <w:sz w:val="24"/>
          <w:szCs w:val="24"/>
        </w:rPr>
      </w:pPr>
      <w:r>
        <w:rPr>
          <w:sz w:val="24"/>
          <w:szCs w:val="24"/>
        </w:rPr>
        <w:t>In</w:t>
      </w:r>
      <w:r>
        <w:rPr>
          <w:spacing w:val="42"/>
          <w:sz w:val="24"/>
          <w:szCs w:val="24"/>
        </w:rPr>
        <w:t xml:space="preserve"> </w:t>
      </w:r>
      <w:r>
        <w:rPr>
          <w:sz w:val="24"/>
          <w:szCs w:val="24"/>
        </w:rPr>
        <w:t>perioada</w:t>
      </w:r>
      <w:r>
        <w:rPr>
          <w:spacing w:val="42"/>
          <w:sz w:val="24"/>
          <w:szCs w:val="24"/>
        </w:rPr>
        <w:t xml:space="preserve"> </w:t>
      </w:r>
      <w:r>
        <w:rPr>
          <w:sz w:val="24"/>
          <w:szCs w:val="24"/>
        </w:rPr>
        <w:t>de</w:t>
      </w:r>
      <w:r>
        <w:rPr>
          <w:spacing w:val="44"/>
          <w:sz w:val="24"/>
          <w:szCs w:val="24"/>
        </w:rPr>
        <w:t xml:space="preserve"> </w:t>
      </w:r>
      <w:r>
        <w:rPr>
          <w:sz w:val="24"/>
          <w:szCs w:val="24"/>
        </w:rPr>
        <w:t>garanţie</w:t>
      </w:r>
      <w:r>
        <w:rPr>
          <w:spacing w:val="41"/>
          <w:sz w:val="24"/>
          <w:szCs w:val="24"/>
        </w:rPr>
        <w:t xml:space="preserve"> </w:t>
      </w:r>
      <w:r>
        <w:rPr>
          <w:sz w:val="24"/>
          <w:szCs w:val="24"/>
        </w:rPr>
        <w:t>Executantul</w:t>
      </w:r>
      <w:r>
        <w:rPr>
          <w:spacing w:val="43"/>
          <w:sz w:val="24"/>
          <w:szCs w:val="24"/>
        </w:rPr>
        <w:t xml:space="preserve"> </w:t>
      </w:r>
      <w:r>
        <w:rPr>
          <w:sz w:val="24"/>
          <w:szCs w:val="24"/>
        </w:rPr>
        <w:t>are</w:t>
      </w:r>
      <w:r>
        <w:rPr>
          <w:spacing w:val="41"/>
          <w:sz w:val="24"/>
          <w:szCs w:val="24"/>
        </w:rPr>
        <w:t xml:space="preserve"> </w:t>
      </w:r>
      <w:r>
        <w:rPr>
          <w:sz w:val="24"/>
          <w:szCs w:val="24"/>
        </w:rPr>
        <w:t>obligaţia,</w:t>
      </w:r>
      <w:r>
        <w:rPr>
          <w:spacing w:val="43"/>
          <w:sz w:val="24"/>
          <w:szCs w:val="24"/>
        </w:rPr>
        <w:t xml:space="preserve"> </w:t>
      </w:r>
      <w:r>
        <w:rPr>
          <w:sz w:val="24"/>
          <w:szCs w:val="24"/>
        </w:rPr>
        <w:t>în</w:t>
      </w:r>
      <w:r>
        <w:rPr>
          <w:spacing w:val="43"/>
          <w:sz w:val="24"/>
          <w:szCs w:val="24"/>
        </w:rPr>
        <w:t xml:space="preserve"> </w:t>
      </w:r>
      <w:r>
        <w:rPr>
          <w:sz w:val="24"/>
          <w:szCs w:val="24"/>
        </w:rPr>
        <w:t>urma</w:t>
      </w:r>
      <w:r>
        <w:rPr>
          <w:spacing w:val="44"/>
          <w:sz w:val="24"/>
          <w:szCs w:val="24"/>
        </w:rPr>
        <w:t xml:space="preserve"> </w:t>
      </w:r>
      <w:r>
        <w:rPr>
          <w:sz w:val="24"/>
          <w:szCs w:val="24"/>
        </w:rPr>
        <w:t>dispoziţiei</w:t>
      </w:r>
      <w:r>
        <w:rPr>
          <w:spacing w:val="42"/>
          <w:sz w:val="24"/>
          <w:szCs w:val="24"/>
        </w:rPr>
        <w:t xml:space="preserve"> </w:t>
      </w:r>
      <w:r>
        <w:rPr>
          <w:sz w:val="24"/>
          <w:szCs w:val="24"/>
        </w:rPr>
        <w:t>date</w:t>
      </w:r>
      <w:r>
        <w:rPr>
          <w:spacing w:val="42"/>
          <w:sz w:val="24"/>
          <w:szCs w:val="24"/>
        </w:rPr>
        <w:t xml:space="preserve"> </w:t>
      </w:r>
      <w:r>
        <w:rPr>
          <w:sz w:val="24"/>
          <w:szCs w:val="24"/>
        </w:rPr>
        <w:t>de</w:t>
      </w:r>
      <w:r>
        <w:rPr>
          <w:spacing w:val="41"/>
          <w:sz w:val="24"/>
          <w:szCs w:val="24"/>
        </w:rPr>
        <w:t xml:space="preserve"> </w:t>
      </w:r>
      <w:r>
        <w:rPr>
          <w:sz w:val="24"/>
          <w:szCs w:val="24"/>
        </w:rPr>
        <w:t>Achizitor,</w:t>
      </w:r>
      <w:r>
        <w:rPr>
          <w:spacing w:val="43"/>
          <w:sz w:val="24"/>
          <w:szCs w:val="24"/>
        </w:rPr>
        <w:t xml:space="preserve"> </w:t>
      </w:r>
      <w:r>
        <w:rPr>
          <w:sz w:val="24"/>
          <w:szCs w:val="24"/>
        </w:rPr>
        <w:t>de</w:t>
      </w:r>
      <w:r>
        <w:rPr>
          <w:spacing w:val="1"/>
          <w:sz w:val="24"/>
          <w:szCs w:val="24"/>
        </w:rPr>
        <w:t xml:space="preserve"> </w:t>
      </w:r>
      <w:r>
        <w:rPr>
          <w:sz w:val="24"/>
          <w:szCs w:val="24"/>
        </w:rPr>
        <w:t>a</w:t>
      </w:r>
      <w:r>
        <w:rPr>
          <w:spacing w:val="53"/>
          <w:sz w:val="24"/>
          <w:szCs w:val="24"/>
        </w:rPr>
        <w:t xml:space="preserve"> </w:t>
      </w:r>
      <w:r>
        <w:rPr>
          <w:sz w:val="24"/>
          <w:szCs w:val="24"/>
        </w:rPr>
        <w:t>executa</w:t>
      </w:r>
      <w:r>
        <w:rPr>
          <w:spacing w:val="53"/>
          <w:sz w:val="24"/>
          <w:szCs w:val="24"/>
        </w:rPr>
        <w:t xml:space="preserve"> </w:t>
      </w:r>
      <w:r>
        <w:rPr>
          <w:sz w:val="24"/>
          <w:szCs w:val="24"/>
        </w:rPr>
        <w:t>toate</w:t>
      </w:r>
      <w:r>
        <w:rPr>
          <w:spacing w:val="53"/>
          <w:sz w:val="24"/>
          <w:szCs w:val="24"/>
        </w:rPr>
        <w:t xml:space="preserve"> </w:t>
      </w:r>
      <w:r>
        <w:rPr>
          <w:sz w:val="24"/>
          <w:szCs w:val="24"/>
        </w:rPr>
        <w:t>lucrările</w:t>
      </w:r>
      <w:r>
        <w:rPr>
          <w:spacing w:val="54"/>
          <w:sz w:val="24"/>
          <w:szCs w:val="24"/>
        </w:rPr>
        <w:t xml:space="preserve"> </w:t>
      </w:r>
      <w:r>
        <w:rPr>
          <w:sz w:val="24"/>
          <w:szCs w:val="24"/>
        </w:rPr>
        <w:t>de</w:t>
      </w:r>
      <w:r>
        <w:rPr>
          <w:spacing w:val="53"/>
          <w:sz w:val="24"/>
          <w:szCs w:val="24"/>
        </w:rPr>
        <w:t xml:space="preserve"> </w:t>
      </w:r>
      <w:r>
        <w:rPr>
          <w:sz w:val="24"/>
          <w:szCs w:val="24"/>
        </w:rPr>
        <w:t>modificare,</w:t>
      </w:r>
      <w:r>
        <w:rPr>
          <w:spacing w:val="57"/>
          <w:sz w:val="24"/>
          <w:szCs w:val="24"/>
        </w:rPr>
        <w:t xml:space="preserve"> </w:t>
      </w:r>
      <w:r>
        <w:rPr>
          <w:sz w:val="24"/>
          <w:szCs w:val="24"/>
        </w:rPr>
        <w:t>reconstrucţie</w:t>
      </w:r>
      <w:r>
        <w:rPr>
          <w:spacing w:val="53"/>
          <w:sz w:val="24"/>
          <w:szCs w:val="24"/>
        </w:rPr>
        <w:t xml:space="preserve"> </w:t>
      </w:r>
      <w:r>
        <w:rPr>
          <w:sz w:val="24"/>
          <w:szCs w:val="24"/>
        </w:rPr>
        <w:t>şi</w:t>
      </w:r>
      <w:r>
        <w:rPr>
          <w:spacing w:val="58"/>
          <w:sz w:val="24"/>
          <w:szCs w:val="24"/>
        </w:rPr>
        <w:t xml:space="preserve"> </w:t>
      </w:r>
      <w:r>
        <w:rPr>
          <w:sz w:val="24"/>
          <w:szCs w:val="24"/>
        </w:rPr>
        <w:t>remediere</w:t>
      </w:r>
      <w:r>
        <w:rPr>
          <w:spacing w:val="56"/>
          <w:sz w:val="24"/>
          <w:szCs w:val="24"/>
        </w:rPr>
        <w:t xml:space="preserve"> </w:t>
      </w:r>
      <w:r>
        <w:rPr>
          <w:sz w:val="24"/>
          <w:szCs w:val="24"/>
        </w:rPr>
        <w:t>a</w:t>
      </w:r>
      <w:r>
        <w:rPr>
          <w:spacing w:val="56"/>
          <w:sz w:val="24"/>
          <w:szCs w:val="24"/>
        </w:rPr>
        <w:t xml:space="preserve"> </w:t>
      </w:r>
      <w:r>
        <w:rPr>
          <w:sz w:val="24"/>
          <w:szCs w:val="24"/>
        </w:rPr>
        <w:t>viciilor</w:t>
      </w:r>
      <w:r>
        <w:rPr>
          <w:spacing w:val="53"/>
          <w:sz w:val="24"/>
          <w:szCs w:val="24"/>
        </w:rPr>
        <w:t xml:space="preserve"> </w:t>
      </w:r>
      <w:r>
        <w:rPr>
          <w:sz w:val="24"/>
          <w:szCs w:val="24"/>
        </w:rPr>
        <w:t>şi</w:t>
      </w:r>
      <w:r>
        <w:rPr>
          <w:spacing w:val="55"/>
          <w:sz w:val="24"/>
          <w:szCs w:val="24"/>
        </w:rPr>
        <w:t xml:space="preserve"> </w:t>
      </w:r>
      <w:r>
        <w:rPr>
          <w:sz w:val="24"/>
          <w:szCs w:val="24"/>
        </w:rPr>
        <w:t>altor</w:t>
      </w:r>
      <w:r>
        <w:rPr>
          <w:spacing w:val="53"/>
          <w:sz w:val="24"/>
          <w:szCs w:val="24"/>
        </w:rPr>
        <w:t xml:space="preserve"> </w:t>
      </w:r>
      <w:r>
        <w:rPr>
          <w:sz w:val="24"/>
          <w:szCs w:val="24"/>
        </w:rPr>
        <w:t>defecte  a</w:t>
      </w:r>
      <w:r>
        <w:rPr>
          <w:spacing w:val="-58"/>
          <w:sz w:val="24"/>
          <w:szCs w:val="24"/>
        </w:rPr>
        <w:t xml:space="preserve"> </w:t>
      </w:r>
      <w:r>
        <w:rPr>
          <w:sz w:val="24"/>
          <w:szCs w:val="24"/>
        </w:rPr>
        <w:t>căror</w:t>
      </w:r>
      <w:r>
        <w:rPr>
          <w:spacing w:val="14"/>
          <w:sz w:val="24"/>
          <w:szCs w:val="24"/>
        </w:rPr>
        <w:t xml:space="preserve"> </w:t>
      </w:r>
      <w:r>
        <w:rPr>
          <w:sz w:val="24"/>
          <w:szCs w:val="24"/>
        </w:rPr>
        <w:t>cauză</w:t>
      </w:r>
      <w:r>
        <w:rPr>
          <w:spacing w:val="15"/>
          <w:sz w:val="24"/>
          <w:szCs w:val="24"/>
        </w:rPr>
        <w:t xml:space="preserve"> </w:t>
      </w:r>
      <w:r>
        <w:rPr>
          <w:sz w:val="24"/>
          <w:szCs w:val="24"/>
        </w:rPr>
        <w:t>este</w:t>
      </w:r>
      <w:r>
        <w:rPr>
          <w:spacing w:val="15"/>
          <w:sz w:val="24"/>
          <w:szCs w:val="24"/>
        </w:rPr>
        <w:t xml:space="preserve"> </w:t>
      </w:r>
      <w:r>
        <w:rPr>
          <w:sz w:val="24"/>
          <w:szCs w:val="24"/>
        </w:rPr>
        <w:t>nerespectarea</w:t>
      </w:r>
      <w:r>
        <w:rPr>
          <w:spacing w:val="14"/>
          <w:sz w:val="24"/>
          <w:szCs w:val="24"/>
        </w:rPr>
        <w:t xml:space="preserve"> </w:t>
      </w:r>
      <w:r>
        <w:rPr>
          <w:sz w:val="24"/>
          <w:szCs w:val="24"/>
        </w:rPr>
        <w:t>Clauzelor</w:t>
      </w:r>
      <w:r>
        <w:rPr>
          <w:spacing w:val="15"/>
          <w:sz w:val="24"/>
          <w:szCs w:val="24"/>
        </w:rPr>
        <w:t xml:space="preserve"> </w:t>
      </w:r>
      <w:r>
        <w:rPr>
          <w:sz w:val="24"/>
          <w:szCs w:val="24"/>
        </w:rPr>
        <w:t>contractuale</w:t>
      </w:r>
      <w:r>
        <w:rPr>
          <w:spacing w:val="15"/>
          <w:sz w:val="24"/>
          <w:szCs w:val="24"/>
        </w:rPr>
        <w:t xml:space="preserve"> </w:t>
      </w:r>
      <w:r>
        <w:rPr>
          <w:sz w:val="24"/>
          <w:szCs w:val="24"/>
        </w:rPr>
        <w:t>pe</w:t>
      </w:r>
      <w:r>
        <w:rPr>
          <w:spacing w:val="20"/>
          <w:sz w:val="24"/>
          <w:szCs w:val="24"/>
        </w:rPr>
        <w:t xml:space="preserve"> </w:t>
      </w:r>
      <w:r>
        <w:rPr>
          <w:sz w:val="24"/>
          <w:szCs w:val="24"/>
        </w:rPr>
        <w:t>cheltuiala</w:t>
      </w:r>
      <w:r>
        <w:rPr>
          <w:spacing w:val="15"/>
          <w:sz w:val="24"/>
          <w:szCs w:val="24"/>
        </w:rPr>
        <w:t xml:space="preserve"> </w:t>
      </w:r>
      <w:r>
        <w:rPr>
          <w:sz w:val="24"/>
          <w:szCs w:val="24"/>
        </w:rPr>
        <w:t>proprie</w:t>
      </w:r>
    </w:p>
    <w:p w14:paraId="1B4EB5BB" w14:textId="77777777" w:rsidR="004C771C" w:rsidRDefault="00000000">
      <w:pPr>
        <w:pStyle w:val="Listparagraf"/>
        <w:numPr>
          <w:ilvl w:val="1"/>
          <w:numId w:val="4"/>
        </w:numPr>
        <w:tabs>
          <w:tab w:val="left" w:pos="569"/>
        </w:tabs>
        <w:ind w:left="170" w:right="142" w:firstLine="0"/>
        <w:rPr>
          <w:sz w:val="24"/>
          <w:szCs w:val="24"/>
        </w:rPr>
      </w:pPr>
      <w:r>
        <w:rPr>
          <w:sz w:val="24"/>
          <w:szCs w:val="24"/>
        </w:rPr>
        <w:t>Obligaţia</w:t>
      </w:r>
      <w:r>
        <w:rPr>
          <w:spacing w:val="1"/>
          <w:sz w:val="24"/>
          <w:szCs w:val="24"/>
        </w:rPr>
        <w:t xml:space="preserve"> </w:t>
      </w:r>
      <w:r>
        <w:rPr>
          <w:sz w:val="24"/>
          <w:szCs w:val="24"/>
        </w:rPr>
        <w:t>legala de</w:t>
      </w:r>
      <w:r>
        <w:rPr>
          <w:spacing w:val="1"/>
          <w:sz w:val="24"/>
          <w:szCs w:val="24"/>
        </w:rPr>
        <w:t xml:space="preserve"> </w:t>
      </w:r>
      <w:r>
        <w:rPr>
          <w:sz w:val="24"/>
          <w:szCs w:val="24"/>
        </w:rPr>
        <w:t>garanţie a</w:t>
      </w:r>
      <w:r>
        <w:rPr>
          <w:spacing w:val="1"/>
          <w:sz w:val="24"/>
          <w:szCs w:val="24"/>
        </w:rPr>
        <w:t xml:space="preserve"> </w:t>
      </w:r>
      <w:r>
        <w:rPr>
          <w:sz w:val="24"/>
          <w:szCs w:val="24"/>
        </w:rPr>
        <w:t>Executantului</w:t>
      </w:r>
      <w:r>
        <w:rPr>
          <w:spacing w:val="1"/>
          <w:sz w:val="24"/>
          <w:szCs w:val="24"/>
        </w:rPr>
        <w:t xml:space="preserve"> </w:t>
      </w:r>
      <w:r>
        <w:rPr>
          <w:sz w:val="24"/>
          <w:szCs w:val="24"/>
        </w:rPr>
        <w:t>pentru</w:t>
      </w:r>
      <w:r>
        <w:rPr>
          <w:spacing w:val="1"/>
          <w:sz w:val="24"/>
          <w:szCs w:val="24"/>
        </w:rPr>
        <w:t xml:space="preserve"> </w:t>
      </w:r>
      <w:r>
        <w:rPr>
          <w:sz w:val="24"/>
          <w:szCs w:val="24"/>
        </w:rPr>
        <w:t>lucrările</w:t>
      </w:r>
      <w:r>
        <w:rPr>
          <w:spacing w:val="1"/>
          <w:sz w:val="24"/>
          <w:szCs w:val="24"/>
        </w:rPr>
        <w:t xml:space="preserve"> </w:t>
      </w:r>
      <w:r>
        <w:rPr>
          <w:sz w:val="24"/>
          <w:szCs w:val="24"/>
        </w:rPr>
        <w:t>executate impune</w:t>
      </w:r>
      <w:r>
        <w:rPr>
          <w:spacing w:val="1"/>
          <w:sz w:val="24"/>
          <w:szCs w:val="24"/>
        </w:rPr>
        <w:t xml:space="preserve"> </w:t>
      </w:r>
      <w:r>
        <w:rPr>
          <w:sz w:val="24"/>
          <w:szCs w:val="24"/>
        </w:rPr>
        <w:t>remedierea</w:t>
      </w:r>
      <w:r>
        <w:rPr>
          <w:spacing w:val="1"/>
          <w:sz w:val="24"/>
          <w:szCs w:val="24"/>
        </w:rPr>
        <w:t xml:space="preserve"> </w:t>
      </w:r>
      <w:r>
        <w:rPr>
          <w:sz w:val="24"/>
          <w:szCs w:val="24"/>
        </w:rPr>
        <w:t>tuturor</w:t>
      </w:r>
      <w:r>
        <w:rPr>
          <w:spacing w:val="1"/>
          <w:sz w:val="24"/>
          <w:szCs w:val="24"/>
        </w:rPr>
        <w:t xml:space="preserve"> </w:t>
      </w:r>
      <w:r>
        <w:rPr>
          <w:sz w:val="24"/>
          <w:szCs w:val="24"/>
        </w:rPr>
        <w:t>defectelor</w:t>
      </w:r>
      <w:r>
        <w:rPr>
          <w:spacing w:val="1"/>
          <w:sz w:val="24"/>
          <w:szCs w:val="24"/>
        </w:rPr>
        <w:t xml:space="preserve"> </w:t>
      </w:r>
      <w:r>
        <w:rPr>
          <w:sz w:val="24"/>
          <w:szCs w:val="24"/>
        </w:rPr>
        <w:t>constatate</w:t>
      </w:r>
      <w:r>
        <w:rPr>
          <w:spacing w:val="1"/>
          <w:sz w:val="24"/>
          <w:szCs w:val="24"/>
        </w:rPr>
        <w:t xml:space="preserve"> </w:t>
      </w:r>
      <w:r>
        <w:rPr>
          <w:sz w:val="24"/>
          <w:szCs w:val="24"/>
        </w:rPr>
        <w:t>în</w:t>
      </w:r>
      <w:r>
        <w:rPr>
          <w:spacing w:val="1"/>
          <w:sz w:val="24"/>
          <w:szCs w:val="24"/>
        </w:rPr>
        <w:t xml:space="preserve"> </w:t>
      </w:r>
      <w:r>
        <w:rPr>
          <w:sz w:val="24"/>
          <w:szCs w:val="24"/>
        </w:rPr>
        <w:t>termenul</w:t>
      </w:r>
      <w:r>
        <w:rPr>
          <w:spacing w:val="60"/>
          <w:sz w:val="24"/>
          <w:szCs w:val="24"/>
        </w:rPr>
        <w:t xml:space="preserve"> </w:t>
      </w:r>
      <w:r>
        <w:rPr>
          <w:sz w:val="24"/>
          <w:szCs w:val="24"/>
        </w:rPr>
        <w:t>legal</w:t>
      </w:r>
      <w:r>
        <w:rPr>
          <w:spacing w:val="60"/>
          <w:sz w:val="24"/>
          <w:szCs w:val="24"/>
        </w:rPr>
        <w:t xml:space="preserve"> </w:t>
      </w:r>
      <w:r>
        <w:rPr>
          <w:sz w:val="24"/>
          <w:szCs w:val="24"/>
        </w:rPr>
        <w:t>de</w:t>
      </w:r>
      <w:r>
        <w:rPr>
          <w:spacing w:val="60"/>
          <w:sz w:val="24"/>
          <w:szCs w:val="24"/>
        </w:rPr>
        <w:t xml:space="preserve"> </w:t>
      </w:r>
      <w:r>
        <w:rPr>
          <w:sz w:val="24"/>
          <w:szCs w:val="24"/>
        </w:rPr>
        <w:t>garanţie,</w:t>
      </w:r>
      <w:r>
        <w:rPr>
          <w:spacing w:val="60"/>
          <w:sz w:val="24"/>
          <w:szCs w:val="24"/>
        </w:rPr>
        <w:t xml:space="preserve"> </w:t>
      </w:r>
      <w:r>
        <w:rPr>
          <w:sz w:val="24"/>
          <w:szCs w:val="24"/>
        </w:rPr>
        <w:t>exceptate</w:t>
      </w:r>
      <w:r>
        <w:rPr>
          <w:spacing w:val="60"/>
          <w:sz w:val="24"/>
          <w:szCs w:val="24"/>
        </w:rPr>
        <w:t xml:space="preserve"> </w:t>
      </w:r>
      <w:r>
        <w:rPr>
          <w:sz w:val="24"/>
          <w:szCs w:val="24"/>
        </w:rPr>
        <w:t>fiind</w:t>
      </w:r>
      <w:r>
        <w:rPr>
          <w:spacing w:val="60"/>
          <w:sz w:val="24"/>
          <w:szCs w:val="24"/>
        </w:rPr>
        <w:t xml:space="preserve"> </w:t>
      </w:r>
      <w:r>
        <w:rPr>
          <w:sz w:val="24"/>
          <w:szCs w:val="24"/>
        </w:rPr>
        <w:t>cele</w:t>
      </w:r>
      <w:r>
        <w:rPr>
          <w:spacing w:val="60"/>
          <w:sz w:val="24"/>
          <w:szCs w:val="24"/>
        </w:rPr>
        <w:t xml:space="preserve"> </w:t>
      </w:r>
      <w:r>
        <w:rPr>
          <w:sz w:val="24"/>
          <w:szCs w:val="24"/>
        </w:rPr>
        <w:t>produse</w:t>
      </w:r>
      <w:r>
        <w:rPr>
          <w:spacing w:val="60"/>
          <w:sz w:val="24"/>
          <w:szCs w:val="24"/>
        </w:rPr>
        <w:t xml:space="preserve"> </w:t>
      </w:r>
      <w:r>
        <w:rPr>
          <w:sz w:val="24"/>
          <w:szCs w:val="24"/>
        </w:rPr>
        <w:t>din</w:t>
      </w:r>
      <w:r>
        <w:rPr>
          <w:spacing w:val="1"/>
          <w:sz w:val="24"/>
          <w:szCs w:val="24"/>
        </w:rPr>
        <w:t xml:space="preserve"> </w:t>
      </w:r>
      <w:r>
        <w:rPr>
          <w:sz w:val="24"/>
          <w:szCs w:val="24"/>
        </w:rPr>
        <w:t>culpa Achizitorului, a prepusilor sai sau a persoanelor pentru care acesta este ținut să răspundă.</w:t>
      </w:r>
      <w:r>
        <w:rPr>
          <w:spacing w:val="1"/>
          <w:sz w:val="24"/>
          <w:szCs w:val="24"/>
        </w:rPr>
        <w:t xml:space="preserve"> </w:t>
      </w:r>
      <w:r>
        <w:rPr>
          <w:sz w:val="24"/>
          <w:szCs w:val="24"/>
        </w:rPr>
        <w:t>Defectele</w:t>
      </w:r>
      <w:r>
        <w:rPr>
          <w:spacing w:val="1"/>
          <w:sz w:val="24"/>
          <w:szCs w:val="24"/>
        </w:rPr>
        <w:t xml:space="preserve"> </w:t>
      </w:r>
      <w:r>
        <w:rPr>
          <w:sz w:val="24"/>
          <w:szCs w:val="24"/>
        </w:rPr>
        <w:t>şi</w:t>
      </w:r>
      <w:r>
        <w:rPr>
          <w:spacing w:val="1"/>
          <w:sz w:val="24"/>
          <w:szCs w:val="24"/>
        </w:rPr>
        <w:t xml:space="preserve"> </w:t>
      </w:r>
      <w:r>
        <w:rPr>
          <w:sz w:val="24"/>
          <w:szCs w:val="24"/>
        </w:rPr>
        <w:t>lipsurile</w:t>
      </w:r>
      <w:r>
        <w:rPr>
          <w:spacing w:val="1"/>
          <w:sz w:val="24"/>
          <w:szCs w:val="24"/>
        </w:rPr>
        <w:t xml:space="preserve"> </w:t>
      </w:r>
      <w:r>
        <w:rPr>
          <w:sz w:val="24"/>
          <w:szCs w:val="24"/>
        </w:rPr>
        <w:t>constatate</w:t>
      </w:r>
      <w:r>
        <w:rPr>
          <w:spacing w:val="1"/>
          <w:sz w:val="24"/>
          <w:szCs w:val="24"/>
        </w:rPr>
        <w:t xml:space="preserve"> </w:t>
      </w:r>
      <w:r>
        <w:rPr>
          <w:sz w:val="24"/>
          <w:szCs w:val="24"/>
        </w:rPr>
        <w:t>de</w:t>
      </w:r>
      <w:r>
        <w:rPr>
          <w:spacing w:val="61"/>
          <w:sz w:val="24"/>
          <w:szCs w:val="24"/>
        </w:rPr>
        <w:t xml:space="preserve"> </w:t>
      </w:r>
      <w:r>
        <w:rPr>
          <w:sz w:val="24"/>
          <w:szCs w:val="24"/>
        </w:rPr>
        <w:t>Achizitor,</w:t>
      </w:r>
      <w:r>
        <w:rPr>
          <w:spacing w:val="61"/>
          <w:sz w:val="24"/>
          <w:szCs w:val="24"/>
        </w:rPr>
        <w:t xml:space="preserve"> </w:t>
      </w:r>
      <w:r>
        <w:rPr>
          <w:sz w:val="24"/>
          <w:szCs w:val="24"/>
        </w:rPr>
        <w:t>în</w:t>
      </w:r>
      <w:r>
        <w:rPr>
          <w:spacing w:val="61"/>
          <w:sz w:val="24"/>
          <w:szCs w:val="24"/>
        </w:rPr>
        <w:t xml:space="preserve"> </w:t>
      </w:r>
      <w:r>
        <w:rPr>
          <w:sz w:val="24"/>
          <w:szCs w:val="24"/>
        </w:rPr>
        <w:t>perioada</w:t>
      </w:r>
      <w:r>
        <w:rPr>
          <w:spacing w:val="61"/>
          <w:sz w:val="24"/>
          <w:szCs w:val="24"/>
        </w:rPr>
        <w:t xml:space="preserve"> </w:t>
      </w:r>
      <w:r>
        <w:rPr>
          <w:sz w:val="24"/>
          <w:szCs w:val="24"/>
        </w:rPr>
        <w:t>de</w:t>
      </w:r>
      <w:r>
        <w:rPr>
          <w:spacing w:val="61"/>
          <w:sz w:val="24"/>
          <w:szCs w:val="24"/>
        </w:rPr>
        <w:t xml:space="preserve"> </w:t>
      </w:r>
      <w:r>
        <w:rPr>
          <w:sz w:val="24"/>
          <w:szCs w:val="24"/>
        </w:rPr>
        <w:t>garanţie,</w:t>
      </w:r>
      <w:r>
        <w:rPr>
          <w:spacing w:val="61"/>
          <w:sz w:val="24"/>
          <w:szCs w:val="24"/>
        </w:rPr>
        <w:t xml:space="preserve"> </w:t>
      </w:r>
      <w:r>
        <w:rPr>
          <w:sz w:val="24"/>
          <w:szCs w:val="24"/>
        </w:rPr>
        <w:t>trebuie</w:t>
      </w:r>
      <w:r>
        <w:rPr>
          <w:spacing w:val="61"/>
          <w:sz w:val="24"/>
          <w:szCs w:val="24"/>
        </w:rPr>
        <w:t xml:space="preserve"> </w:t>
      </w:r>
      <w:r>
        <w:rPr>
          <w:sz w:val="24"/>
          <w:szCs w:val="24"/>
        </w:rPr>
        <w:t>aduse</w:t>
      </w:r>
      <w:r>
        <w:rPr>
          <w:spacing w:val="60"/>
          <w:sz w:val="24"/>
          <w:szCs w:val="24"/>
        </w:rPr>
        <w:t xml:space="preserve"> </w:t>
      </w:r>
      <w:r>
        <w:rPr>
          <w:sz w:val="24"/>
          <w:szCs w:val="24"/>
        </w:rPr>
        <w:t>la</w:t>
      </w:r>
      <w:r>
        <w:rPr>
          <w:spacing w:val="1"/>
          <w:sz w:val="24"/>
          <w:szCs w:val="24"/>
        </w:rPr>
        <w:t xml:space="preserve"> </w:t>
      </w:r>
      <w:r>
        <w:rPr>
          <w:sz w:val="24"/>
          <w:szCs w:val="24"/>
        </w:rPr>
        <w:t>cunoştinţa</w:t>
      </w:r>
      <w:r>
        <w:rPr>
          <w:spacing w:val="1"/>
          <w:sz w:val="24"/>
          <w:szCs w:val="24"/>
        </w:rPr>
        <w:t xml:space="preserve"> </w:t>
      </w:r>
      <w:r>
        <w:rPr>
          <w:sz w:val="24"/>
          <w:szCs w:val="24"/>
        </w:rPr>
        <w:t>Executantului,</w:t>
      </w:r>
      <w:r>
        <w:rPr>
          <w:spacing w:val="1"/>
          <w:sz w:val="24"/>
          <w:szCs w:val="24"/>
        </w:rPr>
        <w:t xml:space="preserve"> </w:t>
      </w:r>
      <w:r>
        <w:rPr>
          <w:sz w:val="24"/>
          <w:szCs w:val="24"/>
        </w:rPr>
        <w:t>iar</w:t>
      </w:r>
      <w:r>
        <w:rPr>
          <w:spacing w:val="1"/>
          <w:sz w:val="24"/>
          <w:szCs w:val="24"/>
        </w:rPr>
        <w:t xml:space="preserve"> </w:t>
      </w:r>
      <w:r>
        <w:rPr>
          <w:sz w:val="24"/>
          <w:szCs w:val="24"/>
        </w:rPr>
        <w:t>acesta,</w:t>
      </w:r>
      <w:r>
        <w:rPr>
          <w:spacing w:val="1"/>
          <w:sz w:val="24"/>
          <w:szCs w:val="24"/>
        </w:rPr>
        <w:t xml:space="preserve"> </w:t>
      </w:r>
      <w:r>
        <w:rPr>
          <w:sz w:val="24"/>
          <w:szCs w:val="24"/>
        </w:rPr>
        <w:t>în</w:t>
      </w:r>
      <w:r>
        <w:rPr>
          <w:spacing w:val="1"/>
          <w:sz w:val="24"/>
          <w:szCs w:val="24"/>
        </w:rPr>
        <w:t xml:space="preserve"> </w:t>
      </w:r>
      <w:r>
        <w:rPr>
          <w:sz w:val="24"/>
          <w:szCs w:val="24"/>
        </w:rPr>
        <w:t>termen</w:t>
      </w:r>
      <w:r>
        <w:rPr>
          <w:spacing w:val="1"/>
          <w:sz w:val="24"/>
          <w:szCs w:val="24"/>
        </w:rPr>
        <w:t xml:space="preserve"> </w:t>
      </w:r>
      <w:r>
        <w:rPr>
          <w:sz w:val="24"/>
          <w:szCs w:val="24"/>
        </w:rPr>
        <w:t>de</w:t>
      </w:r>
      <w:r>
        <w:rPr>
          <w:spacing w:val="1"/>
          <w:sz w:val="24"/>
          <w:szCs w:val="24"/>
        </w:rPr>
        <w:t xml:space="preserve"> </w:t>
      </w:r>
      <w:r>
        <w:rPr>
          <w:sz w:val="24"/>
          <w:szCs w:val="24"/>
        </w:rPr>
        <w:t>48</w:t>
      </w:r>
      <w:r>
        <w:rPr>
          <w:spacing w:val="60"/>
          <w:sz w:val="24"/>
          <w:szCs w:val="24"/>
        </w:rPr>
        <w:t xml:space="preserve"> </w:t>
      </w:r>
      <w:r>
        <w:rPr>
          <w:sz w:val="24"/>
          <w:szCs w:val="24"/>
        </w:rPr>
        <w:t>de</w:t>
      </w:r>
      <w:r>
        <w:rPr>
          <w:spacing w:val="60"/>
          <w:sz w:val="24"/>
          <w:szCs w:val="24"/>
        </w:rPr>
        <w:t xml:space="preserve"> </w:t>
      </w:r>
      <w:r>
        <w:rPr>
          <w:sz w:val="24"/>
          <w:szCs w:val="24"/>
        </w:rPr>
        <w:t>ore</w:t>
      </w:r>
      <w:r>
        <w:rPr>
          <w:spacing w:val="60"/>
          <w:sz w:val="24"/>
          <w:szCs w:val="24"/>
        </w:rPr>
        <w:t xml:space="preserve"> </w:t>
      </w:r>
      <w:r>
        <w:rPr>
          <w:sz w:val="24"/>
          <w:szCs w:val="24"/>
        </w:rPr>
        <w:t>de</w:t>
      </w:r>
      <w:r>
        <w:rPr>
          <w:spacing w:val="60"/>
          <w:sz w:val="24"/>
          <w:szCs w:val="24"/>
        </w:rPr>
        <w:t xml:space="preserve"> </w:t>
      </w:r>
      <w:r>
        <w:rPr>
          <w:sz w:val="24"/>
          <w:szCs w:val="24"/>
        </w:rPr>
        <w:t>la</w:t>
      </w:r>
      <w:r>
        <w:rPr>
          <w:spacing w:val="60"/>
          <w:sz w:val="24"/>
          <w:szCs w:val="24"/>
        </w:rPr>
        <w:t xml:space="preserve"> </w:t>
      </w:r>
      <w:r>
        <w:rPr>
          <w:sz w:val="24"/>
          <w:szCs w:val="24"/>
        </w:rPr>
        <w:t>primirea</w:t>
      </w:r>
      <w:r>
        <w:rPr>
          <w:spacing w:val="60"/>
          <w:sz w:val="24"/>
          <w:szCs w:val="24"/>
        </w:rPr>
        <w:t xml:space="preserve"> </w:t>
      </w:r>
      <w:r>
        <w:rPr>
          <w:sz w:val="24"/>
          <w:szCs w:val="24"/>
        </w:rPr>
        <w:t>notificării,</w:t>
      </w:r>
      <w:r>
        <w:rPr>
          <w:spacing w:val="60"/>
          <w:sz w:val="24"/>
          <w:szCs w:val="24"/>
        </w:rPr>
        <w:t xml:space="preserve"> </w:t>
      </w:r>
      <w:r>
        <w:rPr>
          <w:sz w:val="24"/>
          <w:szCs w:val="24"/>
        </w:rPr>
        <w:t>este</w:t>
      </w:r>
      <w:r>
        <w:rPr>
          <w:spacing w:val="1"/>
          <w:sz w:val="24"/>
          <w:szCs w:val="24"/>
        </w:rPr>
        <w:t xml:space="preserve"> </w:t>
      </w:r>
      <w:r>
        <w:rPr>
          <w:sz w:val="24"/>
          <w:szCs w:val="24"/>
        </w:rPr>
        <w:t>obligat</w:t>
      </w:r>
      <w:r>
        <w:rPr>
          <w:spacing w:val="41"/>
          <w:sz w:val="24"/>
          <w:szCs w:val="24"/>
        </w:rPr>
        <w:t xml:space="preserve"> </w:t>
      </w:r>
      <w:r>
        <w:rPr>
          <w:sz w:val="24"/>
          <w:szCs w:val="24"/>
        </w:rPr>
        <w:t>să</w:t>
      </w:r>
      <w:r>
        <w:rPr>
          <w:spacing w:val="34"/>
          <w:sz w:val="24"/>
          <w:szCs w:val="24"/>
        </w:rPr>
        <w:t xml:space="preserve"> </w:t>
      </w:r>
      <w:r>
        <w:rPr>
          <w:sz w:val="24"/>
          <w:szCs w:val="24"/>
        </w:rPr>
        <w:t>trimită</w:t>
      </w:r>
      <w:r>
        <w:rPr>
          <w:spacing w:val="34"/>
          <w:sz w:val="24"/>
          <w:szCs w:val="24"/>
        </w:rPr>
        <w:t xml:space="preserve"> </w:t>
      </w:r>
      <w:r>
        <w:rPr>
          <w:sz w:val="24"/>
          <w:szCs w:val="24"/>
        </w:rPr>
        <w:t>reprezentantul</w:t>
      </w:r>
      <w:r>
        <w:rPr>
          <w:spacing w:val="36"/>
          <w:sz w:val="24"/>
          <w:szCs w:val="24"/>
        </w:rPr>
        <w:t xml:space="preserve"> </w:t>
      </w:r>
      <w:r>
        <w:rPr>
          <w:sz w:val="24"/>
          <w:szCs w:val="24"/>
        </w:rPr>
        <w:t>său</w:t>
      </w:r>
      <w:r>
        <w:rPr>
          <w:spacing w:val="35"/>
          <w:sz w:val="24"/>
          <w:szCs w:val="24"/>
        </w:rPr>
        <w:t xml:space="preserve"> </w:t>
      </w:r>
      <w:r>
        <w:rPr>
          <w:sz w:val="24"/>
          <w:szCs w:val="24"/>
        </w:rPr>
        <w:t>la</w:t>
      </w:r>
      <w:r>
        <w:rPr>
          <w:spacing w:val="38"/>
          <w:sz w:val="24"/>
          <w:szCs w:val="24"/>
        </w:rPr>
        <w:t xml:space="preserve"> </w:t>
      </w:r>
      <w:r>
        <w:rPr>
          <w:sz w:val="24"/>
          <w:szCs w:val="24"/>
        </w:rPr>
        <w:t>faţa</w:t>
      </w:r>
      <w:r>
        <w:rPr>
          <w:spacing w:val="37"/>
          <w:sz w:val="24"/>
          <w:szCs w:val="24"/>
        </w:rPr>
        <w:t xml:space="preserve"> </w:t>
      </w:r>
      <w:r>
        <w:rPr>
          <w:sz w:val="24"/>
          <w:szCs w:val="24"/>
        </w:rPr>
        <w:t>locului</w:t>
      </w:r>
      <w:r>
        <w:rPr>
          <w:spacing w:val="37"/>
          <w:sz w:val="24"/>
          <w:szCs w:val="24"/>
        </w:rPr>
        <w:t xml:space="preserve"> </w:t>
      </w:r>
      <w:r>
        <w:rPr>
          <w:sz w:val="24"/>
          <w:szCs w:val="24"/>
        </w:rPr>
        <w:t>şi</w:t>
      </w:r>
      <w:r>
        <w:rPr>
          <w:spacing w:val="36"/>
          <w:sz w:val="24"/>
          <w:szCs w:val="24"/>
        </w:rPr>
        <w:t xml:space="preserve"> </w:t>
      </w:r>
      <w:r>
        <w:rPr>
          <w:sz w:val="24"/>
          <w:szCs w:val="24"/>
        </w:rPr>
        <w:t>sa</w:t>
      </w:r>
      <w:r>
        <w:rPr>
          <w:spacing w:val="38"/>
          <w:sz w:val="24"/>
          <w:szCs w:val="24"/>
        </w:rPr>
        <w:t xml:space="preserve"> </w:t>
      </w:r>
      <w:r>
        <w:rPr>
          <w:sz w:val="24"/>
          <w:szCs w:val="24"/>
        </w:rPr>
        <w:t>remedieze</w:t>
      </w:r>
      <w:r>
        <w:rPr>
          <w:spacing w:val="34"/>
          <w:sz w:val="24"/>
          <w:szCs w:val="24"/>
        </w:rPr>
        <w:t xml:space="preserve"> </w:t>
      </w:r>
      <w:r>
        <w:rPr>
          <w:sz w:val="24"/>
          <w:szCs w:val="24"/>
        </w:rPr>
        <w:t>defecţiunea</w:t>
      </w:r>
      <w:r>
        <w:rPr>
          <w:spacing w:val="37"/>
          <w:sz w:val="24"/>
          <w:szCs w:val="24"/>
        </w:rPr>
        <w:t xml:space="preserve"> </w:t>
      </w:r>
      <w:r>
        <w:rPr>
          <w:sz w:val="24"/>
          <w:szCs w:val="24"/>
        </w:rPr>
        <w:t>în</w:t>
      </w:r>
      <w:r>
        <w:rPr>
          <w:spacing w:val="39"/>
          <w:sz w:val="24"/>
          <w:szCs w:val="24"/>
        </w:rPr>
        <w:t xml:space="preserve"> </w:t>
      </w:r>
      <w:r>
        <w:rPr>
          <w:sz w:val="24"/>
          <w:szCs w:val="24"/>
        </w:rPr>
        <w:t>cel</w:t>
      </w:r>
      <w:r>
        <w:rPr>
          <w:spacing w:val="37"/>
          <w:sz w:val="24"/>
          <w:szCs w:val="24"/>
        </w:rPr>
        <w:t xml:space="preserve"> </w:t>
      </w:r>
      <w:r>
        <w:rPr>
          <w:sz w:val="24"/>
          <w:szCs w:val="24"/>
        </w:rPr>
        <w:t>mai</w:t>
      </w:r>
      <w:r>
        <w:rPr>
          <w:spacing w:val="36"/>
          <w:sz w:val="24"/>
          <w:szCs w:val="24"/>
        </w:rPr>
        <w:t xml:space="preserve"> </w:t>
      </w:r>
      <w:r>
        <w:rPr>
          <w:sz w:val="24"/>
          <w:szCs w:val="24"/>
        </w:rPr>
        <w:t>scurt</w:t>
      </w:r>
      <w:r>
        <w:rPr>
          <w:spacing w:val="-58"/>
          <w:sz w:val="24"/>
          <w:szCs w:val="24"/>
        </w:rPr>
        <w:t xml:space="preserve"> </w:t>
      </w:r>
      <w:r>
        <w:rPr>
          <w:sz w:val="24"/>
          <w:szCs w:val="24"/>
        </w:rPr>
        <w:t>timp</w:t>
      </w:r>
      <w:r>
        <w:rPr>
          <w:spacing w:val="1"/>
          <w:sz w:val="24"/>
          <w:szCs w:val="24"/>
        </w:rPr>
        <w:t xml:space="preserve"> </w:t>
      </w:r>
      <w:r>
        <w:rPr>
          <w:sz w:val="24"/>
          <w:szCs w:val="24"/>
        </w:rPr>
        <w:t>posibil,</w:t>
      </w:r>
      <w:r>
        <w:rPr>
          <w:spacing w:val="1"/>
          <w:sz w:val="24"/>
          <w:szCs w:val="24"/>
        </w:rPr>
        <w:t xml:space="preserve"> </w:t>
      </w:r>
      <w:r>
        <w:rPr>
          <w:sz w:val="24"/>
          <w:szCs w:val="24"/>
        </w:rPr>
        <w:t>potrivit</w:t>
      </w:r>
      <w:r>
        <w:rPr>
          <w:spacing w:val="1"/>
          <w:sz w:val="24"/>
          <w:szCs w:val="24"/>
        </w:rPr>
        <w:t xml:space="preserve"> </w:t>
      </w:r>
      <w:r>
        <w:rPr>
          <w:sz w:val="24"/>
          <w:szCs w:val="24"/>
        </w:rPr>
        <w:t>naturii</w:t>
      </w:r>
      <w:r>
        <w:rPr>
          <w:spacing w:val="1"/>
          <w:sz w:val="24"/>
          <w:szCs w:val="24"/>
        </w:rPr>
        <w:t xml:space="preserve"> </w:t>
      </w:r>
      <w:r>
        <w:rPr>
          <w:sz w:val="24"/>
          <w:szCs w:val="24"/>
        </w:rPr>
        <w:t>și</w:t>
      </w:r>
      <w:r>
        <w:rPr>
          <w:spacing w:val="1"/>
          <w:sz w:val="24"/>
          <w:szCs w:val="24"/>
        </w:rPr>
        <w:t xml:space="preserve"> </w:t>
      </w:r>
      <w:r>
        <w:rPr>
          <w:sz w:val="24"/>
          <w:szCs w:val="24"/>
        </w:rPr>
        <w:t>gravității</w:t>
      </w:r>
      <w:r>
        <w:rPr>
          <w:spacing w:val="1"/>
          <w:sz w:val="24"/>
          <w:szCs w:val="24"/>
        </w:rPr>
        <w:t xml:space="preserve"> </w:t>
      </w:r>
      <w:r>
        <w:rPr>
          <w:sz w:val="24"/>
          <w:szCs w:val="24"/>
        </w:rPr>
        <w:t>defecţiunii.</w:t>
      </w:r>
      <w:r>
        <w:rPr>
          <w:spacing w:val="1"/>
          <w:sz w:val="24"/>
          <w:szCs w:val="24"/>
        </w:rPr>
        <w:t xml:space="preserve"> </w:t>
      </w:r>
      <w:r>
        <w:rPr>
          <w:sz w:val="24"/>
          <w:szCs w:val="24"/>
        </w:rPr>
        <w:t>Remedierea</w:t>
      </w:r>
      <w:r>
        <w:rPr>
          <w:spacing w:val="1"/>
          <w:sz w:val="24"/>
          <w:szCs w:val="24"/>
        </w:rPr>
        <w:t xml:space="preserve"> </w:t>
      </w:r>
      <w:r>
        <w:rPr>
          <w:sz w:val="24"/>
          <w:szCs w:val="24"/>
        </w:rPr>
        <w:t>defectelor</w:t>
      </w:r>
      <w:r>
        <w:rPr>
          <w:spacing w:val="1"/>
          <w:sz w:val="24"/>
          <w:szCs w:val="24"/>
        </w:rPr>
        <w:t xml:space="preserve"> </w:t>
      </w:r>
      <w:r>
        <w:rPr>
          <w:sz w:val="24"/>
          <w:szCs w:val="24"/>
        </w:rPr>
        <w:t>va</w:t>
      </w:r>
      <w:r>
        <w:rPr>
          <w:spacing w:val="60"/>
          <w:sz w:val="24"/>
          <w:szCs w:val="24"/>
        </w:rPr>
        <w:t xml:space="preserve"> </w:t>
      </w:r>
      <w:r>
        <w:rPr>
          <w:sz w:val="24"/>
          <w:szCs w:val="24"/>
        </w:rPr>
        <w:t>fi</w:t>
      </w:r>
      <w:r>
        <w:rPr>
          <w:spacing w:val="60"/>
          <w:sz w:val="24"/>
          <w:szCs w:val="24"/>
        </w:rPr>
        <w:t xml:space="preserve"> </w:t>
      </w:r>
      <w:r>
        <w:rPr>
          <w:sz w:val="24"/>
          <w:szCs w:val="24"/>
        </w:rPr>
        <w:t>urmată,</w:t>
      </w:r>
      <w:r>
        <w:rPr>
          <w:spacing w:val="1"/>
          <w:sz w:val="24"/>
          <w:szCs w:val="24"/>
        </w:rPr>
        <w:t xml:space="preserve"> </w:t>
      </w:r>
      <w:r>
        <w:rPr>
          <w:sz w:val="24"/>
          <w:szCs w:val="24"/>
        </w:rPr>
        <w:t>obligatoriu,</w:t>
      </w:r>
      <w:r>
        <w:rPr>
          <w:spacing w:val="54"/>
          <w:sz w:val="24"/>
          <w:szCs w:val="24"/>
        </w:rPr>
        <w:t xml:space="preserve"> </w:t>
      </w:r>
      <w:r>
        <w:rPr>
          <w:sz w:val="24"/>
          <w:szCs w:val="24"/>
        </w:rPr>
        <w:t>de</w:t>
      </w:r>
      <w:r>
        <w:rPr>
          <w:spacing w:val="54"/>
          <w:sz w:val="24"/>
          <w:szCs w:val="24"/>
        </w:rPr>
        <w:t xml:space="preserve"> </w:t>
      </w:r>
      <w:r>
        <w:rPr>
          <w:sz w:val="24"/>
          <w:szCs w:val="24"/>
        </w:rPr>
        <w:t>o</w:t>
      </w:r>
      <w:r>
        <w:rPr>
          <w:spacing w:val="58"/>
          <w:sz w:val="24"/>
          <w:szCs w:val="24"/>
        </w:rPr>
        <w:t xml:space="preserve"> </w:t>
      </w:r>
      <w:r>
        <w:rPr>
          <w:sz w:val="24"/>
          <w:szCs w:val="24"/>
        </w:rPr>
        <w:t>recepție</w:t>
      </w:r>
      <w:r>
        <w:rPr>
          <w:spacing w:val="53"/>
          <w:sz w:val="24"/>
          <w:szCs w:val="24"/>
        </w:rPr>
        <w:t xml:space="preserve"> </w:t>
      </w:r>
      <w:r>
        <w:rPr>
          <w:sz w:val="24"/>
          <w:szCs w:val="24"/>
        </w:rPr>
        <w:t>cantitativă</w:t>
      </w:r>
      <w:r>
        <w:rPr>
          <w:spacing w:val="54"/>
          <w:sz w:val="24"/>
          <w:szCs w:val="24"/>
        </w:rPr>
        <w:t xml:space="preserve"> </w:t>
      </w:r>
      <w:r>
        <w:rPr>
          <w:sz w:val="24"/>
          <w:szCs w:val="24"/>
        </w:rPr>
        <w:t>și</w:t>
      </w:r>
      <w:r>
        <w:rPr>
          <w:spacing w:val="55"/>
          <w:sz w:val="24"/>
          <w:szCs w:val="24"/>
        </w:rPr>
        <w:t xml:space="preserve"> </w:t>
      </w:r>
      <w:r>
        <w:rPr>
          <w:sz w:val="24"/>
          <w:szCs w:val="24"/>
        </w:rPr>
        <w:t>calitativă</w:t>
      </w:r>
      <w:r>
        <w:rPr>
          <w:spacing w:val="53"/>
          <w:sz w:val="24"/>
          <w:szCs w:val="24"/>
        </w:rPr>
        <w:t xml:space="preserve"> </w:t>
      </w:r>
      <w:r>
        <w:rPr>
          <w:sz w:val="24"/>
          <w:szCs w:val="24"/>
        </w:rPr>
        <w:t>a</w:t>
      </w:r>
      <w:r>
        <w:rPr>
          <w:spacing w:val="54"/>
          <w:sz w:val="24"/>
          <w:szCs w:val="24"/>
        </w:rPr>
        <w:t xml:space="preserve"> </w:t>
      </w:r>
      <w:r>
        <w:rPr>
          <w:sz w:val="24"/>
          <w:szCs w:val="24"/>
        </w:rPr>
        <w:t>lucrărilor,</w:t>
      </w:r>
      <w:r>
        <w:rPr>
          <w:spacing w:val="55"/>
          <w:sz w:val="24"/>
          <w:szCs w:val="24"/>
        </w:rPr>
        <w:t xml:space="preserve"> </w:t>
      </w:r>
      <w:r>
        <w:rPr>
          <w:sz w:val="24"/>
          <w:szCs w:val="24"/>
        </w:rPr>
        <w:t>va</w:t>
      </w:r>
      <w:r>
        <w:rPr>
          <w:spacing w:val="56"/>
          <w:sz w:val="24"/>
          <w:szCs w:val="24"/>
        </w:rPr>
        <w:t xml:space="preserve"> </w:t>
      </w:r>
      <w:r>
        <w:rPr>
          <w:sz w:val="24"/>
          <w:szCs w:val="24"/>
        </w:rPr>
        <w:t>fi</w:t>
      </w:r>
      <w:r>
        <w:rPr>
          <w:spacing w:val="55"/>
          <w:sz w:val="24"/>
          <w:szCs w:val="24"/>
        </w:rPr>
        <w:t xml:space="preserve"> </w:t>
      </w:r>
      <w:r>
        <w:rPr>
          <w:sz w:val="24"/>
          <w:szCs w:val="24"/>
        </w:rPr>
        <w:t>consemnată</w:t>
      </w:r>
      <w:r>
        <w:rPr>
          <w:spacing w:val="54"/>
          <w:sz w:val="24"/>
          <w:szCs w:val="24"/>
        </w:rPr>
        <w:t xml:space="preserve"> </w:t>
      </w:r>
      <w:r>
        <w:rPr>
          <w:sz w:val="24"/>
          <w:szCs w:val="24"/>
        </w:rPr>
        <w:t>într-un</w:t>
      </w:r>
      <w:r>
        <w:rPr>
          <w:spacing w:val="55"/>
          <w:sz w:val="24"/>
          <w:szCs w:val="24"/>
        </w:rPr>
        <w:t xml:space="preserve"> </w:t>
      </w:r>
      <w:r>
        <w:rPr>
          <w:sz w:val="24"/>
          <w:szCs w:val="24"/>
        </w:rPr>
        <w:t>proces</w:t>
      </w:r>
      <w:r>
        <w:rPr>
          <w:sz w:val="24"/>
          <w:szCs w:val="24"/>
          <w:lang w:val="en-US"/>
        </w:rPr>
        <w:t xml:space="preserve"> </w:t>
      </w:r>
      <w:r>
        <w:rPr>
          <w:sz w:val="24"/>
          <w:szCs w:val="24"/>
        </w:rPr>
        <w:t xml:space="preserve">verbal/notă de constatare încheiat între Părți. </w:t>
      </w:r>
    </w:p>
    <w:p w14:paraId="359E7637" w14:textId="77777777" w:rsidR="004C771C" w:rsidRDefault="00000000">
      <w:pPr>
        <w:pStyle w:val="Listparagraf"/>
        <w:numPr>
          <w:ilvl w:val="1"/>
          <w:numId w:val="4"/>
        </w:numPr>
        <w:tabs>
          <w:tab w:val="left" w:pos="569"/>
        </w:tabs>
        <w:ind w:left="170" w:right="142" w:firstLine="0"/>
        <w:rPr>
          <w:sz w:val="24"/>
          <w:szCs w:val="24"/>
        </w:rPr>
      </w:pPr>
      <w:r>
        <w:rPr>
          <w:sz w:val="24"/>
          <w:szCs w:val="24"/>
        </w:rPr>
        <w:t>Intervenţiile efectuate în perioada de garanţie,</w:t>
      </w:r>
      <w:r>
        <w:rPr>
          <w:spacing w:val="1"/>
          <w:sz w:val="24"/>
          <w:szCs w:val="24"/>
        </w:rPr>
        <w:t xml:space="preserve"> </w:t>
      </w:r>
      <w:r>
        <w:rPr>
          <w:sz w:val="24"/>
          <w:szCs w:val="24"/>
        </w:rPr>
        <w:t>aflate</w:t>
      </w:r>
      <w:r>
        <w:rPr>
          <w:spacing w:val="1"/>
          <w:sz w:val="24"/>
          <w:szCs w:val="24"/>
        </w:rPr>
        <w:t xml:space="preserve"> </w:t>
      </w:r>
      <w:r>
        <w:rPr>
          <w:sz w:val="24"/>
          <w:szCs w:val="24"/>
        </w:rPr>
        <w:t>în</w:t>
      </w:r>
      <w:r>
        <w:rPr>
          <w:spacing w:val="1"/>
          <w:sz w:val="24"/>
          <w:szCs w:val="24"/>
        </w:rPr>
        <w:t xml:space="preserve"> </w:t>
      </w:r>
      <w:r>
        <w:rPr>
          <w:sz w:val="24"/>
          <w:szCs w:val="24"/>
        </w:rPr>
        <w:t>sarcina</w:t>
      </w:r>
      <w:r>
        <w:rPr>
          <w:spacing w:val="1"/>
          <w:sz w:val="24"/>
          <w:szCs w:val="24"/>
        </w:rPr>
        <w:t xml:space="preserve"> </w:t>
      </w:r>
      <w:r>
        <w:rPr>
          <w:sz w:val="24"/>
          <w:szCs w:val="24"/>
        </w:rPr>
        <w:t>Executantului,</w:t>
      </w:r>
      <w:r>
        <w:rPr>
          <w:spacing w:val="1"/>
          <w:sz w:val="24"/>
          <w:szCs w:val="24"/>
        </w:rPr>
        <w:t xml:space="preserve"> </w:t>
      </w:r>
      <w:r>
        <w:rPr>
          <w:sz w:val="24"/>
          <w:szCs w:val="24"/>
        </w:rPr>
        <w:t>se</w:t>
      </w:r>
      <w:r>
        <w:rPr>
          <w:spacing w:val="1"/>
          <w:sz w:val="24"/>
          <w:szCs w:val="24"/>
        </w:rPr>
        <w:t xml:space="preserve"> </w:t>
      </w:r>
      <w:r>
        <w:rPr>
          <w:sz w:val="24"/>
          <w:szCs w:val="24"/>
        </w:rPr>
        <w:t>realizează</w:t>
      </w:r>
      <w:r>
        <w:rPr>
          <w:spacing w:val="1"/>
          <w:sz w:val="24"/>
          <w:szCs w:val="24"/>
        </w:rPr>
        <w:t xml:space="preserve"> </w:t>
      </w:r>
      <w:r>
        <w:rPr>
          <w:sz w:val="24"/>
          <w:szCs w:val="24"/>
        </w:rPr>
        <w:t>pe</w:t>
      </w:r>
      <w:r>
        <w:rPr>
          <w:spacing w:val="1"/>
          <w:sz w:val="24"/>
          <w:szCs w:val="24"/>
        </w:rPr>
        <w:t xml:space="preserve"> </w:t>
      </w:r>
      <w:r>
        <w:rPr>
          <w:sz w:val="24"/>
          <w:szCs w:val="24"/>
        </w:rPr>
        <w:t>cheltuiala</w:t>
      </w:r>
      <w:r>
        <w:rPr>
          <w:spacing w:val="1"/>
          <w:sz w:val="24"/>
          <w:szCs w:val="24"/>
        </w:rPr>
        <w:t xml:space="preserve"> </w:t>
      </w:r>
      <w:r>
        <w:rPr>
          <w:sz w:val="24"/>
          <w:szCs w:val="24"/>
        </w:rPr>
        <w:t>acestuia,</w:t>
      </w:r>
      <w:r>
        <w:rPr>
          <w:spacing w:val="1"/>
          <w:sz w:val="24"/>
          <w:szCs w:val="24"/>
        </w:rPr>
        <w:t xml:space="preserve"> </w:t>
      </w:r>
      <w:r>
        <w:rPr>
          <w:sz w:val="24"/>
          <w:szCs w:val="24"/>
        </w:rPr>
        <w:t>în</w:t>
      </w:r>
      <w:r>
        <w:rPr>
          <w:spacing w:val="1"/>
          <w:sz w:val="24"/>
          <w:szCs w:val="24"/>
        </w:rPr>
        <w:t xml:space="preserve"> </w:t>
      </w:r>
      <w:r>
        <w:rPr>
          <w:sz w:val="24"/>
          <w:szCs w:val="24"/>
        </w:rPr>
        <w:t>cazul</w:t>
      </w:r>
      <w:r>
        <w:rPr>
          <w:spacing w:val="1"/>
          <w:sz w:val="24"/>
          <w:szCs w:val="24"/>
        </w:rPr>
        <w:t xml:space="preserve"> </w:t>
      </w:r>
      <w:r>
        <w:rPr>
          <w:sz w:val="24"/>
          <w:szCs w:val="24"/>
        </w:rPr>
        <w:t>în</w:t>
      </w:r>
      <w:r>
        <w:rPr>
          <w:spacing w:val="1"/>
          <w:sz w:val="24"/>
          <w:szCs w:val="24"/>
        </w:rPr>
        <w:t xml:space="preserve"> </w:t>
      </w:r>
      <w:r>
        <w:rPr>
          <w:sz w:val="24"/>
          <w:szCs w:val="24"/>
        </w:rPr>
        <w:t>care</w:t>
      </w:r>
      <w:r>
        <w:rPr>
          <w:spacing w:val="60"/>
          <w:sz w:val="24"/>
          <w:szCs w:val="24"/>
        </w:rPr>
        <w:t xml:space="preserve"> </w:t>
      </w:r>
      <w:r>
        <w:rPr>
          <w:sz w:val="24"/>
          <w:szCs w:val="24"/>
        </w:rPr>
        <w:t>ele</w:t>
      </w:r>
      <w:r>
        <w:rPr>
          <w:spacing w:val="60"/>
          <w:sz w:val="24"/>
          <w:szCs w:val="24"/>
        </w:rPr>
        <w:t xml:space="preserve"> </w:t>
      </w:r>
      <w:r>
        <w:rPr>
          <w:sz w:val="24"/>
          <w:szCs w:val="24"/>
        </w:rPr>
        <w:t>sunt</w:t>
      </w:r>
      <w:r>
        <w:rPr>
          <w:spacing w:val="1"/>
          <w:sz w:val="24"/>
          <w:szCs w:val="24"/>
        </w:rPr>
        <w:t xml:space="preserve"> </w:t>
      </w:r>
      <w:r>
        <w:rPr>
          <w:sz w:val="24"/>
          <w:szCs w:val="24"/>
        </w:rPr>
        <w:t>necesare</w:t>
      </w:r>
      <w:r>
        <w:rPr>
          <w:spacing w:val="8"/>
          <w:sz w:val="24"/>
          <w:szCs w:val="24"/>
        </w:rPr>
        <w:t xml:space="preserve"> </w:t>
      </w:r>
      <w:r>
        <w:rPr>
          <w:sz w:val="24"/>
          <w:szCs w:val="24"/>
        </w:rPr>
        <w:t>ca</w:t>
      </w:r>
      <w:r>
        <w:rPr>
          <w:spacing w:val="9"/>
          <w:sz w:val="24"/>
          <w:szCs w:val="24"/>
        </w:rPr>
        <w:t xml:space="preserve"> </w:t>
      </w:r>
      <w:r>
        <w:rPr>
          <w:sz w:val="24"/>
          <w:szCs w:val="24"/>
        </w:rPr>
        <w:t>urmare</w:t>
      </w:r>
      <w:r>
        <w:rPr>
          <w:spacing w:val="10"/>
          <w:sz w:val="24"/>
          <w:szCs w:val="24"/>
        </w:rPr>
        <w:t xml:space="preserve"> </w:t>
      </w:r>
      <w:r>
        <w:rPr>
          <w:sz w:val="24"/>
          <w:szCs w:val="24"/>
        </w:rPr>
        <w:t>a:</w:t>
      </w:r>
    </w:p>
    <w:p w14:paraId="1B29E710" w14:textId="77777777" w:rsidR="004C771C" w:rsidRDefault="00000000">
      <w:pPr>
        <w:pStyle w:val="Listparagraf"/>
        <w:numPr>
          <w:ilvl w:val="0"/>
          <w:numId w:val="9"/>
        </w:numPr>
        <w:tabs>
          <w:tab w:val="left" w:pos="603"/>
        </w:tabs>
        <w:ind w:right="142" w:hanging="20"/>
        <w:rPr>
          <w:sz w:val="24"/>
          <w:szCs w:val="24"/>
        </w:rPr>
      </w:pPr>
      <w:r>
        <w:rPr>
          <w:sz w:val="24"/>
          <w:szCs w:val="24"/>
        </w:rPr>
        <w:t>utilizării de materiale, instalaţii sau a unei manopere neconforme cu prevederile contractului</w:t>
      </w:r>
      <w:r>
        <w:rPr>
          <w:spacing w:val="1"/>
          <w:sz w:val="24"/>
          <w:szCs w:val="24"/>
        </w:rPr>
        <w:t xml:space="preserve"> </w:t>
      </w:r>
      <w:r>
        <w:rPr>
          <w:sz w:val="24"/>
          <w:szCs w:val="24"/>
        </w:rPr>
        <w:t>și/sau</w:t>
      </w:r>
      <w:r>
        <w:rPr>
          <w:spacing w:val="-4"/>
          <w:sz w:val="24"/>
          <w:szCs w:val="24"/>
        </w:rPr>
        <w:t xml:space="preserve"> </w:t>
      </w:r>
      <w:r>
        <w:rPr>
          <w:sz w:val="24"/>
          <w:szCs w:val="24"/>
        </w:rPr>
        <w:t>cu</w:t>
      </w:r>
      <w:r>
        <w:rPr>
          <w:spacing w:val="-1"/>
          <w:sz w:val="24"/>
          <w:szCs w:val="24"/>
        </w:rPr>
        <w:t xml:space="preserve"> </w:t>
      </w:r>
      <w:r>
        <w:rPr>
          <w:sz w:val="24"/>
          <w:szCs w:val="24"/>
        </w:rPr>
        <w:t>prevederile</w:t>
      </w:r>
      <w:r>
        <w:rPr>
          <w:spacing w:val="1"/>
          <w:sz w:val="24"/>
          <w:szCs w:val="24"/>
        </w:rPr>
        <w:t xml:space="preserve"> </w:t>
      </w:r>
      <w:r>
        <w:rPr>
          <w:sz w:val="24"/>
          <w:szCs w:val="24"/>
        </w:rPr>
        <w:t>documentației</w:t>
      </w:r>
      <w:r>
        <w:rPr>
          <w:spacing w:val="-1"/>
          <w:sz w:val="24"/>
          <w:szCs w:val="24"/>
        </w:rPr>
        <w:t xml:space="preserve"> </w:t>
      </w:r>
      <w:r>
        <w:rPr>
          <w:sz w:val="24"/>
          <w:szCs w:val="24"/>
        </w:rPr>
        <w:t>tehnico-economice;</w:t>
      </w:r>
    </w:p>
    <w:p w14:paraId="31920470" w14:textId="77777777" w:rsidR="004C771C" w:rsidRDefault="00000000">
      <w:pPr>
        <w:pStyle w:val="Listparagraf"/>
        <w:numPr>
          <w:ilvl w:val="0"/>
          <w:numId w:val="9"/>
        </w:numPr>
        <w:tabs>
          <w:tab w:val="left" w:pos="603"/>
        </w:tabs>
        <w:ind w:right="143" w:hanging="20"/>
        <w:rPr>
          <w:sz w:val="24"/>
          <w:szCs w:val="24"/>
        </w:rPr>
      </w:pPr>
      <w:r>
        <w:rPr>
          <w:sz w:val="24"/>
          <w:szCs w:val="24"/>
        </w:rPr>
        <w:t>unui</w:t>
      </w:r>
      <w:r>
        <w:rPr>
          <w:spacing w:val="1"/>
          <w:sz w:val="24"/>
          <w:szCs w:val="24"/>
        </w:rPr>
        <w:t xml:space="preserve"> </w:t>
      </w:r>
      <w:r>
        <w:rPr>
          <w:sz w:val="24"/>
          <w:szCs w:val="24"/>
        </w:rPr>
        <w:t>viciu</w:t>
      </w:r>
      <w:r>
        <w:rPr>
          <w:spacing w:val="1"/>
          <w:sz w:val="24"/>
          <w:szCs w:val="24"/>
        </w:rPr>
        <w:t xml:space="preserve"> </w:t>
      </w:r>
      <w:r>
        <w:rPr>
          <w:sz w:val="24"/>
          <w:szCs w:val="24"/>
        </w:rPr>
        <w:t>de concepţie,</w:t>
      </w:r>
      <w:r>
        <w:rPr>
          <w:spacing w:val="1"/>
          <w:sz w:val="24"/>
          <w:szCs w:val="24"/>
        </w:rPr>
        <w:t xml:space="preserve"> </w:t>
      </w:r>
      <w:r>
        <w:rPr>
          <w:sz w:val="24"/>
          <w:szCs w:val="24"/>
        </w:rPr>
        <w:t>acolo</w:t>
      </w:r>
      <w:r>
        <w:rPr>
          <w:spacing w:val="60"/>
          <w:sz w:val="24"/>
          <w:szCs w:val="24"/>
        </w:rPr>
        <w:t xml:space="preserve"> </w:t>
      </w:r>
      <w:r>
        <w:rPr>
          <w:sz w:val="24"/>
          <w:szCs w:val="24"/>
        </w:rPr>
        <w:t>unde proiectantul</w:t>
      </w:r>
      <w:r>
        <w:rPr>
          <w:spacing w:val="60"/>
          <w:sz w:val="24"/>
          <w:szCs w:val="24"/>
        </w:rPr>
        <w:t xml:space="preserve"> </w:t>
      </w:r>
      <w:r>
        <w:rPr>
          <w:sz w:val="24"/>
          <w:szCs w:val="24"/>
        </w:rPr>
        <w:t>este responsabil</w:t>
      </w:r>
      <w:r>
        <w:rPr>
          <w:spacing w:val="60"/>
          <w:sz w:val="24"/>
          <w:szCs w:val="24"/>
        </w:rPr>
        <w:t xml:space="preserve"> </w:t>
      </w:r>
      <w:r>
        <w:rPr>
          <w:sz w:val="24"/>
          <w:szCs w:val="24"/>
        </w:rPr>
        <w:t>de</w:t>
      </w:r>
      <w:r>
        <w:rPr>
          <w:spacing w:val="60"/>
          <w:sz w:val="24"/>
          <w:szCs w:val="24"/>
        </w:rPr>
        <w:t xml:space="preserve"> </w:t>
      </w:r>
      <w:r>
        <w:rPr>
          <w:sz w:val="24"/>
          <w:szCs w:val="24"/>
        </w:rPr>
        <w:t>proiectarea</w:t>
      </w:r>
      <w:r>
        <w:rPr>
          <w:spacing w:val="60"/>
          <w:sz w:val="24"/>
          <w:szCs w:val="24"/>
        </w:rPr>
        <w:t xml:space="preserve"> </w:t>
      </w:r>
      <w:r>
        <w:rPr>
          <w:sz w:val="24"/>
          <w:szCs w:val="24"/>
        </w:rPr>
        <w:t>unei</w:t>
      </w:r>
      <w:r>
        <w:rPr>
          <w:spacing w:val="60"/>
          <w:sz w:val="24"/>
          <w:szCs w:val="24"/>
        </w:rPr>
        <w:t xml:space="preserve"> </w:t>
      </w:r>
      <w:r>
        <w:rPr>
          <w:sz w:val="24"/>
          <w:szCs w:val="24"/>
        </w:rPr>
        <w:t>părţi</w:t>
      </w:r>
      <w:r>
        <w:rPr>
          <w:spacing w:val="1"/>
          <w:sz w:val="24"/>
          <w:szCs w:val="24"/>
        </w:rPr>
        <w:t xml:space="preserve"> </w:t>
      </w:r>
      <w:r>
        <w:rPr>
          <w:sz w:val="24"/>
          <w:szCs w:val="24"/>
        </w:rPr>
        <w:t>din lucrare, proiect însuşit de Executant și pe care acesta nu l-a adus la cunoștința achizitorului în</w:t>
      </w:r>
      <w:r>
        <w:rPr>
          <w:spacing w:val="1"/>
          <w:sz w:val="24"/>
          <w:szCs w:val="24"/>
        </w:rPr>
        <w:t xml:space="preserve"> </w:t>
      </w:r>
      <w:r>
        <w:rPr>
          <w:sz w:val="24"/>
          <w:szCs w:val="24"/>
        </w:rPr>
        <w:t>timpul</w:t>
      </w:r>
      <w:r>
        <w:rPr>
          <w:spacing w:val="-2"/>
          <w:sz w:val="24"/>
          <w:szCs w:val="24"/>
        </w:rPr>
        <w:t xml:space="preserve"> </w:t>
      </w:r>
      <w:r>
        <w:rPr>
          <w:sz w:val="24"/>
          <w:szCs w:val="24"/>
        </w:rPr>
        <w:t>executării</w:t>
      </w:r>
      <w:r>
        <w:rPr>
          <w:spacing w:val="2"/>
          <w:sz w:val="24"/>
          <w:szCs w:val="24"/>
        </w:rPr>
        <w:t xml:space="preserve"> </w:t>
      </w:r>
      <w:r>
        <w:rPr>
          <w:sz w:val="24"/>
          <w:szCs w:val="24"/>
        </w:rPr>
        <w:t>lucrărilor;</w:t>
      </w:r>
    </w:p>
    <w:p w14:paraId="49C11C4C" w14:textId="77777777" w:rsidR="004C771C" w:rsidRDefault="00000000">
      <w:pPr>
        <w:pStyle w:val="Listparagraf"/>
        <w:numPr>
          <w:ilvl w:val="0"/>
          <w:numId w:val="9"/>
        </w:numPr>
        <w:tabs>
          <w:tab w:val="left" w:pos="603"/>
        </w:tabs>
        <w:ind w:right="145" w:hanging="20"/>
        <w:rPr>
          <w:sz w:val="24"/>
          <w:szCs w:val="24"/>
        </w:rPr>
      </w:pPr>
      <w:r>
        <w:rPr>
          <w:sz w:val="24"/>
          <w:szCs w:val="24"/>
        </w:rPr>
        <w:t>neglijenţei sau neîndeplinirii de către Executant a oricăreia dintre obligaţiile explicite sau</w:t>
      </w:r>
      <w:r>
        <w:rPr>
          <w:spacing w:val="1"/>
          <w:sz w:val="24"/>
          <w:szCs w:val="24"/>
        </w:rPr>
        <w:t xml:space="preserve"> </w:t>
      </w:r>
      <w:r>
        <w:rPr>
          <w:sz w:val="24"/>
          <w:szCs w:val="24"/>
        </w:rPr>
        <w:t>implicite</w:t>
      </w:r>
      <w:r>
        <w:rPr>
          <w:spacing w:val="9"/>
          <w:sz w:val="24"/>
          <w:szCs w:val="24"/>
        </w:rPr>
        <w:t xml:space="preserve"> </w:t>
      </w:r>
      <w:r>
        <w:rPr>
          <w:sz w:val="24"/>
          <w:szCs w:val="24"/>
        </w:rPr>
        <w:t>care</w:t>
      </w:r>
      <w:r>
        <w:rPr>
          <w:spacing w:val="10"/>
          <w:sz w:val="24"/>
          <w:szCs w:val="24"/>
        </w:rPr>
        <w:t xml:space="preserve"> </w:t>
      </w:r>
      <w:r>
        <w:rPr>
          <w:sz w:val="24"/>
          <w:szCs w:val="24"/>
        </w:rPr>
        <w:t>îi</w:t>
      </w:r>
      <w:r>
        <w:rPr>
          <w:spacing w:val="11"/>
          <w:sz w:val="24"/>
          <w:szCs w:val="24"/>
        </w:rPr>
        <w:t xml:space="preserve"> </w:t>
      </w:r>
      <w:r>
        <w:rPr>
          <w:sz w:val="24"/>
          <w:szCs w:val="24"/>
        </w:rPr>
        <w:t>revin</w:t>
      </w:r>
      <w:r>
        <w:rPr>
          <w:spacing w:val="10"/>
          <w:sz w:val="24"/>
          <w:szCs w:val="24"/>
        </w:rPr>
        <w:t xml:space="preserve"> </w:t>
      </w:r>
      <w:r>
        <w:rPr>
          <w:sz w:val="24"/>
          <w:szCs w:val="24"/>
        </w:rPr>
        <w:t>în</w:t>
      </w:r>
      <w:r>
        <w:rPr>
          <w:spacing w:val="13"/>
          <w:sz w:val="24"/>
          <w:szCs w:val="24"/>
        </w:rPr>
        <w:t xml:space="preserve"> </w:t>
      </w:r>
      <w:r>
        <w:rPr>
          <w:sz w:val="24"/>
          <w:szCs w:val="24"/>
        </w:rPr>
        <w:t>baza</w:t>
      </w:r>
      <w:r>
        <w:rPr>
          <w:spacing w:val="10"/>
          <w:sz w:val="24"/>
          <w:szCs w:val="24"/>
        </w:rPr>
        <w:t xml:space="preserve"> </w:t>
      </w:r>
      <w:r>
        <w:rPr>
          <w:sz w:val="24"/>
          <w:szCs w:val="24"/>
        </w:rPr>
        <w:t>contractului.</w:t>
      </w:r>
    </w:p>
    <w:p w14:paraId="106760C3" w14:textId="77777777" w:rsidR="004C771C" w:rsidRDefault="00000000">
      <w:pPr>
        <w:pStyle w:val="Listparagraf"/>
        <w:tabs>
          <w:tab w:val="left" w:pos="579"/>
        </w:tabs>
        <w:ind w:right="141"/>
        <w:rPr>
          <w:sz w:val="24"/>
          <w:szCs w:val="24"/>
        </w:rPr>
      </w:pPr>
      <w:r>
        <w:rPr>
          <w:sz w:val="24"/>
          <w:szCs w:val="24"/>
          <w:lang w:val="en-US"/>
        </w:rPr>
        <w:t xml:space="preserve">8.7 </w:t>
      </w:r>
      <w:r>
        <w:rPr>
          <w:sz w:val="24"/>
          <w:szCs w:val="24"/>
        </w:rPr>
        <w:t>În</w:t>
      </w:r>
      <w:r>
        <w:rPr>
          <w:spacing w:val="1"/>
          <w:sz w:val="24"/>
          <w:szCs w:val="24"/>
        </w:rPr>
        <w:t xml:space="preserve"> </w:t>
      </w:r>
      <w:r>
        <w:rPr>
          <w:sz w:val="24"/>
          <w:szCs w:val="24"/>
        </w:rPr>
        <w:t>cazul</w:t>
      </w:r>
      <w:r>
        <w:rPr>
          <w:spacing w:val="1"/>
          <w:sz w:val="24"/>
          <w:szCs w:val="24"/>
        </w:rPr>
        <w:t xml:space="preserve"> </w:t>
      </w:r>
      <w:r>
        <w:rPr>
          <w:sz w:val="24"/>
          <w:szCs w:val="24"/>
        </w:rPr>
        <w:t>în</w:t>
      </w:r>
      <w:r>
        <w:rPr>
          <w:spacing w:val="1"/>
          <w:sz w:val="24"/>
          <w:szCs w:val="24"/>
        </w:rPr>
        <w:t xml:space="preserve"> </w:t>
      </w:r>
      <w:r>
        <w:rPr>
          <w:sz w:val="24"/>
          <w:szCs w:val="24"/>
        </w:rPr>
        <w:t>care</w:t>
      </w:r>
      <w:r>
        <w:rPr>
          <w:spacing w:val="1"/>
          <w:sz w:val="24"/>
          <w:szCs w:val="24"/>
        </w:rPr>
        <w:t xml:space="preserve"> </w:t>
      </w:r>
      <w:r>
        <w:rPr>
          <w:sz w:val="24"/>
          <w:szCs w:val="24"/>
        </w:rPr>
        <w:t>Executantul</w:t>
      </w:r>
      <w:r>
        <w:rPr>
          <w:spacing w:val="1"/>
          <w:sz w:val="24"/>
          <w:szCs w:val="24"/>
        </w:rPr>
        <w:t xml:space="preserve"> </w:t>
      </w:r>
      <w:r>
        <w:rPr>
          <w:sz w:val="24"/>
          <w:szCs w:val="24"/>
        </w:rPr>
        <w:t>nu</w:t>
      </w:r>
      <w:r>
        <w:rPr>
          <w:spacing w:val="1"/>
          <w:sz w:val="24"/>
          <w:szCs w:val="24"/>
        </w:rPr>
        <w:t xml:space="preserve"> </w:t>
      </w:r>
      <w:r>
        <w:rPr>
          <w:sz w:val="24"/>
          <w:szCs w:val="24"/>
        </w:rPr>
        <w:t>execută</w:t>
      </w:r>
      <w:r>
        <w:rPr>
          <w:spacing w:val="60"/>
          <w:sz w:val="24"/>
          <w:szCs w:val="24"/>
        </w:rPr>
        <w:t xml:space="preserve"> </w:t>
      </w:r>
      <w:r>
        <w:rPr>
          <w:sz w:val="24"/>
          <w:szCs w:val="24"/>
        </w:rPr>
        <w:t>lucrările</w:t>
      </w:r>
      <w:r>
        <w:rPr>
          <w:spacing w:val="60"/>
          <w:sz w:val="24"/>
          <w:szCs w:val="24"/>
        </w:rPr>
        <w:t xml:space="preserve"> </w:t>
      </w:r>
      <w:r>
        <w:rPr>
          <w:sz w:val="24"/>
          <w:szCs w:val="24"/>
        </w:rPr>
        <w:t>prevăzute</w:t>
      </w:r>
      <w:r>
        <w:rPr>
          <w:spacing w:val="60"/>
          <w:sz w:val="24"/>
          <w:szCs w:val="24"/>
        </w:rPr>
        <w:t xml:space="preserve"> </w:t>
      </w:r>
      <w:r>
        <w:rPr>
          <w:sz w:val="24"/>
          <w:szCs w:val="24"/>
        </w:rPr>
        <w:t>in</w:t>
      </w:r>
      <w:r>
        <w:rPr>
          <w:spacing w:val="60"/>
          <w:sz w:val="24"/>
          <w:szCs w:val="24"/>
        </w:rPr>
        <w:t xml:space="preserve"> </w:t>
      </w:r>
      <w:r>
        <w:rPr>
          <w:sz w:val="24"/>
          <w:szCs w:val="24"/>
        </w:rPr>
        <w:t>aceasta</w:t>
      </w:r>
      <w:r>
        <w:rPr>
          <w:spacing w:val="60"/>
          <w:sz w:val="24"/>
          <w:szCs w:val="24"/>
        </w:rPr>
        <w:t xml:space="preserve"> </w:t>
      </w:r>
      <w:r>
        <w:rPr>
          <w:sz w:val="24"/>
          <w:szCs w:val="24"/>
        </w:rPr>
        <w:t>clauza,</w:t>
      </w:r>
      <w:r>
        <w:rPr>
          <w:spacing w:val="60"/>
          <w:sz w:val="24"/>
          <w:szCs w:val="24"/>
        </w:rPr>
        <w:t xml:space="preserve"> </w:t>
      </w:r>
      <w:r>
        <w:rPr>
          <w:sz w:val="24"/>
          <w:szCs w:val="24"/>
        </w:rPr>
        <w:t>Achizitorul</w:t>
      </w:r>
      <w:r>
        <w:rPr>
          <w:spacing w:val="-57"/>
          <w:sz w:val="24"/>
          <w:szCs w:val="24"/>
        </w:rPr>
        <w:t xml:space="preserve"> </w:t>
      </w:r>
      <w:r>
        <w:rPr>
          <w:spacing w:val="-57"/>
          <w:sz w:val="24"/>
          <w:szCs w:val="24"/>
          <w:lang w:val="en-US"/>
        </w:rPr>
        <w:t xml:space="preserve">  </w:t>
      </w:r>
      <w:r>
        <w:rPr>
          <w:sz w:val="24"/>
          <w:szCs w:val="24"/>
        </w:rPr>
        <w:t>este</w:t>
      </w:r>
      <w:r>
        <w:rPr>
          <w:spacing w:val="22"/>
          <w:sz w:val="24"/>
          <w:szCs w:val="24"/>
        </w:rPr>
        <w:t xml:space="preserve"> </w:t>
      </w:r>
      <w:r>
        <w:rPr>
          <w:sz w:val="24"/>
          <w:szCs w:val="24"/>
        </w:rPr>
        <w:t>liber</w:t>
      </w:r>
      <w:r>
        <w:rPr>
          <w:spacing w:val="22"/>
          <w:sz w:val="24"/>
          <w:szCs w:val="24"/>
        </w:rPr>
        <w:t xml:space="preserve"> </w:t>
      </w:r>
      <w:r>
        <w:rPr>
          <w:sz w:val="24"/>
          <w:szCs w:val="24"/>
        </w:rPr>
        <w:t>să</w:t>
      </w:r>
      <w:r>
        <w:rPr>
          <w:spacing w:val="22"/>
          <w:sz w:val="24"/>
          <w:szCs w:val="24"/>
        </w:rPr>
        <w:t xml:space="preserve"> </w:t>
      </w:r>
      <w:r>
        <w:rPr>
          <w:sz w:val="24"/>
          <w:szCs w:val="24"/>
        </w:rPr>
        <w:t>contracteze</w:t>
      </w:r>
      <w:r>
        <w:rPr>
          <w:spacing w:val="22"/>
          <w:sz w:val="24"/>
          <w:szCs w:val="24"/>
        </w:rPr>
        <w:t xml:space="preserve"> </w:t>
      </w:r>
      <w:r>
        <w:rPr>
          <w:sz w:val="24"/>
          <w:szCs w:val="24"/>
        </w:rPr>
        <w:t>cu</w:t>
      </w:r>
      <w:r>
        <w:rPr>
          <w:spacing w:val="23"/>
          <w:sz w:val="24"/>
          <w:szCs w:val="24"/>
        </w:rPr>
        <w:t xml:space="preserve"> </w:t>
      </w:r>
      <w:r>
        <w:rPr>
          <w:sz w:val="24"/>
          <w:szCs w:val="24"/>
        </w:rPr>
        <w:t>terti</w:t>
      </w:r>
      <w:r>
        <w:rPr>
          <w:spacing w:val="24"/>
          <w:sz w:val="24"/>
          <w:szCs w:val="24"/>
        </w:rPr>
        <w:t xml:space="preserve"> </w:t>
      </w:r>
      <w:r>
        <w:rPr>
          <w:sz w:val="24"/>
          <w:szCs w:val="24"/>
        </w:rPr>
        <w:t>executanţi,</w:t>
      </w:r>
      <w:r>
        <w:rPr>
          <w:spacing w:val="25"/>
          <w:sz w:val="24"/>
          <w:szCs w:val="24"/>
        </w:rPr>
        <w:t xml:space="preserve"> </w:t>
      </w:r>
      <w:r>
        <w:rPr>
          <w:sz w:val="24"/>
          <w:szCs w:val="24"/>
        </w:rPr>
        <w:t>conform</w:t>
      </w:r>
      <w:r>
        <w:rPr>
          <w:spacing w:val="13"/>
          <w:sz w:val="24"/>
          <w:szCs w:val="24"/>
        </w:rPr>
        <w:t xml:space="preserve"> </w:t>
      </w:r>
      <w:r>
        <w:rPr>
          <w:sz w:val="24"/>
          <w:szCs w:val="24"/>
        </w:rPr>
        <w:t>legislației</w:t>
      </w:r>
      <w:r>
        <w:rPr>
          <w:spacing w:val="11"/>
          <w:sz w:val="24"/>
          <w:szCs w:val="24"/>
        </w:rPr>
        <w:t xml:space="preserve"> </w:t>
      </w:r>
      <w:r>
        <w:rPr>
          <w:sz w:val="24"/>
          <w:szCs w:val="24"/>
        </w:rPr>
        <w:t>achizițiilor</w:t>
      </w:r>
      <w:r>
        <w:rPr>
          <w:i/>
          <w:sz w:val="24"/>
          <w:szCs w:val="24"/>
        </w:rPr>
        <w:t>,</w:t>
      </w:r>
      <w:r>
        <w:rPr>
          <w:i/>
          <w:spacing w:val="13"/>
          <w:sz w:val="24"/>
          <w:szCs w:val="24"/>
        </w:rPr>
        <w:t xml:space="preserve"> </w:t>
      </w:r>
      <w:r>
        <w:rPr>
          <w:sz w:val="24"/>
          <w:szCs w:val="24"/>
        </w:rPr>
        <w:t>execuţia</w:t>
      </w:r>
      <w:r>
        <w:rPr>
          <w:spacing w:val="81"/>
          <w:sz w:val="24"/>
          <w:szCs w:val="24"/>
        </w:rPr>
        <w:t xml:space="preserve"> </w:t>
      </w:r>
      <w:r>
        <w:rPr>
          <w:sz w:val="24"/>
          <w:szCs w:val="24"/>
        </w:rPr>
        <w:t>acestor</w:t>
      </w:r>
      <w:r>
        <w:rPr>
          <w:spacing w:val="-57"/>
          <w:sz w:val="24"/>
          <w:szCs w:val="24"/>
        </w:rPr>
        <w:t xml:space="preserve"> </w:t>
      </w:r>
      <w:r>
        <w:rPr>
          <w:sz w:val="24"/>
          <w:szCs w:val="24"/>
        </w:rPr>
        <w:t>lucrări,</w:t>
      </w:r>
      <w:r>
        <w:rPr>
          <w:spacing w:val="38"/>
          <w:sz w:val="24"/>
          <w:szCs w:val="24"/>
        </w:rPr>
        <w:t xml:space="preserve"> </w:t>
      </w:r>
      <w:r>
        <w:rPr>
          <w:sz w:val="24"/>
          <w:szCs w:val="24"/>
        </w:rPr>
        <w:t>urmând</w:t>
      </w:r>
      <w:r>
        <w:rPr>
          <w:spacing w:val="42"/>
          <w:sz w:val="24"/>
          <w:szCs w:val="24"/>
        </w:rPr>
        <w:t xml:space="preserve"> </w:t>
      </w:r>
      <w:r>
        <w:rPr>
          <w:sz w:val="24"/>
          <w:szCs w:val="24"/>
        </w:rPr>
        <w:t>ca</w:t>
      </w:r>
      <w:r>
        <w:rPr>
          <w:spacing w:val="40"/>
          <w:sz w:val="24"/>
          <w:szCs w:val="24"/>
        </w:rPr>
        <w:t xml:space="preserve"> </w:t>
      </w:r>
      <w:r>
        <w:rPr>
          <w:sz w:val="24"/>
          <w:szCs w:val="24"/>
        </w:rPr>
        <w:t>preţul</w:t>
      </w:r>
      <w:r>
        <w:rPr>
          <w:spacing w:val="39"/>
          <w:sz w:val="24"/>
          <w:szCs w:val="24"/>
        </w:rPr>
        <w:t xml:space="preserve"> </w:t>
      </w:r>
      <w:r>
        <w:rPr>
          <w:sz w:val="24"/>
          <w:szCs w:val="24"/>
        </w:rPr>
        <w:t>lor</w:t>
      </w:r>
      <w:r>
        <w:rPr>
          <w:spacing w:val="37"/>
          <w:sz w:val="24"/>
          <w:szCs w:val="24"/>
        </w:rPr>
        <w:t xml:space="preserve"> </w:t>
      </w:r>
      <w:r>
        <w:rPr>
          <w:sz w:val="24"/>
          <w:szCs w:val="24"/>
        </w:rPr>
        <w:t>sa</w:t>
      </w:r>
      <w:r>
        <w:rPr>
          <w:spacing w:val="44"/>
          <w:sz w:val="24"/>
          <w:szCs w:val="24"/>
        </w:rPr>
        <w:t xml:space="preserve"> </w:t>
      </w:r>
      <w:r>
        <w:rPr>
          <w:sz w:val="24"/>
          <w:szCs w:val="24"/>
        </w:rPr>
        <w:t>fie</w:t>
      </w:r>
      <w:r>
        <w:rPr>
          <w:spacing w:val="40"/>
          <w:sz w:val="24"/>
          <w:szCs w:val="24"/>
        </w:rPr>
        <w:t xml:space="preserve"> </w:t>
      </w:r>
      <w:r>
        <w:rPr>
          <w:sz w:val="24"/>
          <w:szCs w:val="24"/>
        </w:rPr>
        <w:t>recuperat</w:t>
      </w:r>
      <w:r>
        <w:rPr>
          <w:spacing w:val="43"/>
          <w:sz w:val="24"/>
          <w:szCs w:val="24"/>
        </w:rPr>
        <w:t xml:space="preserve"> </w:t>
      </w:r>
      <w:r>
        <w:rPr>
          <w:sz w:val="24"/>
          <w:szCs w:val="24"/>
        </w:rPr>
        <w:t>de</w:t>
      </w:r>
      <w:r>
        <w:rPr>
          <w:spacing w:val="37"/>
          <w:sz w:val="24"/>
          <w:szCs w:val="24"/>
        </w:rPr>
        <w:t xml:space="preserve"> </w:t>
      </w:r>
      <w:r>
        <w:rPr>
          <w:sz w:val="24"/>
          <w:szCs w:val="24"/>
        </w:rPr>
        <w:t>către</w:t>
      </w:r>
      <w:r>
        <w:rPr>
          <w:spacing w:val="38"/>
          <w:sz w:val="24"/>
          <w:szCs w:val="24"/>
        </w:rPr>
        <w:t xml:space="preserve"> </w:t>
      </w:r>
      <w:r>
        <w:rPr>
          <w:sz w:val="24"/>
          <w:szCs w:val="24"/>
        </w:rPr>
        <w:t>Achizitor</w:t>
      </w:r>
      <w:r>
        <w:rPr>
          <w:spacing w:val="38"/>
          <w:sz w:val="24"/>
          <w:szCs w:val="24"/>
        </w:rPr>
        <w:t xml:space="preserve"> </w:t>
      </w:r>
      <w:r>
        <w:rPr>
          <w:sz w:val="24"/>
          <w:szCs w:val="24"/>
        </w:rPr>
        <w:t>de</w:t>
      </w:r>
      <w:r>
        <w:rPr>
          <w:spacing w:val="37"/>
          <w:sz w:val="24"/>
          <w:szCs w:val="24"/>
        </w:rPr>
        <w:t xml:space="preserve"> </w:t>
      </w:r>
      <w:r>
        <w:rPr>
          <w:sz w:val="24"/>
          <w:szCs w:val="24"/>
        </w:rPr>
        <w:t>la</w:t>
      </w:r>
      <w:r>
        <w:rPr>
          <w:spacing w:val="47"/>
          <w:sz w:val="24"/>
          <w:szCs w:val="24"/>
        </w:rPr>
        <w:t xml:space="preserve"> </w:t>
      </w:r>
      <w:r>
        <w:rPr>
          <w:sz w:val="24"/>
          <w:szCs w:val="24"/>
        </w:rPr>
        <w:t>Executant</w:t>
      </w:r>
      <w:r>
        <w:rPr>
          <w:spacing w:val="39"/>
          <w:sz w:val="24"/>
          <w:szCs w:val="24"/>
        </w:rPr>
        <w:t xml:space="preserve"> </w:t>
      </w:r>
      <w:r>
        <w:rPr>
          <w:sz w:val="24"/>
          <w:szCs w:val="24"/>
        </w:rPr>
        <w:t>sau</w:t>
      </w:r>
      <w:r>
        <w:rPr>
          <w:spacing w:val="38"/>
          <w:sz w:val="24"/>
          <w:szCs w:val="24"/>
        </w:rPr>
        <w:t xml:space="preserve"> </w:t>
      </w:r>
      <w:r>
        <w:rPr>
          <w:sz w:val="24"/>
          <w:szCs w:val="24"/>
        </w:rPr>
        <w:t>reţinut</w:t>
      </w:r>
      <w:r>
        <w:rPr>
          <w:spacing w:val="39"/>
          <w:sz w:val="24"/>
          <w:szCs w:val="24"/>
        </w:rPr>
        <w:t xml:space="preserve"> </w:t>
      </w:r>
      <w:r>
        <w:rPr>
          <w:sz w:val="24"/>
          <w:szCs w:val="24"/>
        </w:rPr>
        <w:t>din</w:t>
      </w:r>
      <w:r>
        <w:rPr>
          <w:spacing w:val="-57"/>
          <w:sz w:val="24"/>
          <w:szCs w:val="24"/>
        </w:rPr>
        <w:t xml:space="preserve"> </w:t>
      </w:r>
      <w:r>
        <w:rPr>
          <w:sz w:val="24"/>
          <w:szCs w:val="24"/>
        </w:rPr>
        <w:t>sumele</w:t>
      </w:r>
      <w:r>
        <w:rPr>
          <w:spacing w:val="13"/>
          <w:sz w:val="24"/>
          <w:szCs w:val="24"/>
        </w:rPr>
        <w:t xml:space="preserve"> </w:t>
      </w:r>
      <w:r>
        <w:rPr>
          <w:sz w:val="24"/>
          <w:szCs w:val="24"/>
        </w:rPr>
        <w:t>cuvenite</w:t>
      </w:r>
      <w:r>
        <w:rPr>
          <w:spacing w:val="13"/>
          <w:sz w:val="24"/>
          <w:szCs w:val="24"/>
        </w:rPr>
        <w:t xml:space="preserve"> </w:t>
      </w:r>
      <w:r>
        <w:rPr>
          <w:sz w:val="24"/>
          <w:szCs w:val="24"/>
        </w:rPr>
        <w:t>acestuia</w:t>
      </w:r>
      <w:r>
        <w:rPr>
          <w:spacing w:val="11"/>
          <w:sz w:val="24"/>
          <w:szCs w:val="24"/>
        </w:rPr>
        <w:t xml:space="preserve"> </w:t>
      </w:r>
      <w:r>
        <w:rPr>
          <w:sz w:val="24"/>
          <w:szCs w:val="24"/>
        </w:rPr>
        <w:t>sau</w:t>
      </w:r>
      <w:r>
        <w:rPr>
          <w:spacing w:val="12"/>
          <w:sz w:val="24"/>
          <w:szCs w:val="24"/>
        </w:rPr>
        <w:t xml:space="preserve"> </w:t>
      </w:r>
      <w:r>
        <w:rPr>
          <w:sz w:val="24"/>
          <w:szCs w:val="24"/>
        </w:rPr>
        <w:t>din</w:t>
      </w:r>
      <w:r>
        <w:rPr>
          <w:spacing w:val="14"/>
          <w:sz w:val="24"/>
          <w:szCs w:val="24"/>
        </w:rPr>
        <w:t xml:space="preserve"> </w:t>
      </w:r>
      <w:r>
        <w:rPr>
          <w:sz w:val="24"/>
          <w:szCs w:val="24"/>
        </w:rPr>
        <w:t>garanţia</w:t>
      </w:r>
      <w:r>
        <w:rPr>
          <w:spacing w:val="11"/>
          <w:sz w:val="24"/>
          <w:szCs w:val="24"/>
        </w:rPr>
        <w:t xml:space="preserve"> </w:t>
      </w:r>
      <w:r>
        <w:rPr>
          <w:sz w:val="24"/>
          <w:szCs w:val="24"/>
        </w:rPr>
        <w:t>de</w:t>
      </w:r>
      <w:r>
        <w:rPr>
          <w:spacing w:val="13"/>
          <w:sz w:val="24"/>
          <w:szCs w:val="24"/>
        </w:rPr>
        <w:t xml:space="preserve"> </w:t>
      </w:r>
      <w:r>
        <w:rPr>
          <w:sz w:val="24"/>
          <w:szCs w:val="24"/>
        </w:rPr>
        <w:t>buna</w:t>
      </w:r>
      <w:r>
        <w:rPr>
          <w:spacing w:val="11"/>
          <w:sz w:val="24"/>
          <w:szCs w:val="24"/>
        </w:rPr>
        <w:t xml:space="preserve"> </w:t>
      </w:r>
      <w:r>
        <w:rPr>
          <w:sz w:val="24"/>
          <w:szCs w:val="24"/>
        </w:rPr>
        <w:t>execuţie.</w:t>
      </w:r>
    </w:p>
    <w:p w14:paraId="68F7C173" w14:textId="77777777" w:rsidR="004C771C" w:rsidRDefault="00000000">
      <w:pPr>
        <w:pStyle w:val="Listparagraf"/>
        <w:tabs>
          <w:tab w:val="left" w:pos="803"/>
          <w:tab w:val="left" w:pos="804"/>
        </w:tabs>
        <w:rPr>
          <w:sz w:val="24"/>
          <w:szCs w:val="24"/>
        </w:rPr>
      </w:pPr>
      <w:r>
        <w:rPr>
          <w:sz w:val="24"/>
          <w:szCs w:val="24"/>
          <w:lang w:val="en-US"/>
        </w:rPr>
        <w:t xml:space="preserve">8.8 </w:t>
      </w:r>
      <w:r>
        <w:rPr>
          <w:sz w:val="24"/>
          <w:szCs w:val="24"/>
        </w:rPr>
        <w:t>Executantul</w:t>
      </w:r>
      <w:r>
        <w:rPr>
          <w:spacing w:val="36"/>
          <w:sz w:val="24"/>
          <w:szCs w:val="24"/>
        </w:rPr>
        <w:t xml:space="preserve"> </w:t>
      </w:r>
      <w:r>
        <w:rPr>
          <w:sz w:val="24"/>
          <w:szCs w:val="24"/>
        </w:rPr>
        <w:t>are</w:t>
      </w:r>
      <w:r>
        <w:rPr>
          <w:spacing w:val="35"/>
          <w:sz w:val="24"/>
          <w:szCs w:val="24"/>
        </w:rPr>
        <w:t xml:space="preserve"> </w:t>
      </w:r>
      <w:r>
        <w:rPr>
          <w:sz w:val="24"/>
          <w:szCs w:val="24"/>
        </w:rPr>
        <w:t>obligaţia</w:t>
      </w:r>
      <w:r>
        <w:rPr>
          <w:spacing w:val="35"/>
          <w:sz w:val="24"/>
          <w:szCs w:val="24"/>
        </w:rPr>
        <w:t xml:space="preserve"> </w:t>
      </w:r>
      <w:r>
        <w:rPr>
          <w:sz w:val="24"/>
          <w:szCs w:val="24"/>
        </w:rPr>
        <w:t>de</w:t>
      </w:r>
      <w:r>
        <w:rPr>
          <w:spacing w:val="38"/>
          <w:sz w:val="24"/>
          <w:szCs w:val="24"/>
        </w:rPr>
        <w:t xml:space="preserve"> </w:t>
      </w:r>
      <w:r>
        <w:rPr>
          <w:sz w:val="24"/>
          <w:szCs w:val="24"/>
        </w:rPr>
        <w:t>a</w:t>
      </w:r>
      <w:r>
        <w:rPr>
          <w:spacing w:val="35"/>
          <w:sz w:val="24"/>
          <w:szCs w:val="24"/>
        </w:rPr>
        <w:t xml:space="preserve"> </w:t>
      </w:r>
      <w:r>
        <w:rPr>
          <w:sz w:val="24"/>
          <w:szCs w:val="24"/>
        </w:rPr>
        <w:t>despăgubi</w:t>
      </w:r>
      <w:r>
        <w:rPr>
          <w:spacing w:val="37"/>
          <w:sz w:val="24"/>
          <w:szCs w:val="24"/>
        </w:rPr>
        <w:t xml:space="preserve"> </w:t>
      </w:r>
      <w:r>
        <w:rPr>
          <w:sz w:val="24"/>
          <w:szCs w:val="24"/>
        </w:rPr>
        <w:t>Achizitorul</w:t>
      </w:r>
      <w:r>
        <w:rPr>
          <w:spacing w:val="36"/>
          <w:sz w:val="24"/>
          <w:szCs w:val="24"/>
        </w:rPr>
        <w:t xml:space="preserve"> </w:t>
      </w:r>
      <w:r>
        <w:rPr>
          <w:sz w:val="24"/>
          <w:szCs w:val="24"/>
        </w:rPr>
        <w:t>împotriva</w:t>
      </w:r>
      <w:r>
        <w:rPr>
          <w:spacing w:val="35"/>
          <w:sz w:val="24"/>
          <w:szCs w:val="24"/>
        </w:rPr>
        <w:t xml:space="preserve"> </w:t>
      </w:r>
      <w:r>
        <w:rPr>
          <w:sz w:val="24"/>
          <w:szCs w:val="24"/>
        </w:rPr>
        <w:t>oricăror:</w:t>
      </w:r>
    </w:p>
    <w:p w14:paraId="03C543DB" w14:textId="77777777" w:rsidR="004C771C" w:rsidRDefault="00000000">
      <w:pPr>
        <w:pStyle w:val="Listparagraf"/>
        <w:numPr>
          <w:ilvl w:val="0"/>
          <w:numId w:val="10"/>
        </w:numPr>
        <w:tabs>
          <w:tab w:val="left" w:pos="468"/>
        </w:tabs>
        <w:ind w:right="163" w:firstLine="0"/>
        <w:rPr>
          <w:sz w:val="24"/>
          <w:szCs w:val="24"/>
        </w:rPr>
      </w:pPr>
      <w:r>
        <w:rPr>
          <w:sz w:val="24"/>
          <w:szCs w:val="24"/>
        </w:rPr>
        <w:t>reclamaţii</w:t>
      </w:r>
      <w:r>
        <w:rPr>
          <w:spacing w:val="1"/>
          <w:sz w:val="24"/>
          <w:szCs w:val="24"/>
        </w:rPr>
        <w:t xml:space="preserve"> </w:t>
      </w:r>
      <w:r>
        <w:rPr>
          <w:sz w:val="24"/>
          <w:szCs w:val="24"/>
        </w:rPr>
        <w:t>şi</w:t>
      </w:r>
      <w:r>
        <w:rPr>
          <w:spacing w:val="1"/>
          <w:sz w:val="24"/>
          <w:szCs w:val="24"/>
        </w:rPr>
        <w:t xml:space="preserve"> </w:t>
      </w:r>
      <w:r>
        <w:rPr>
          <w:sz w:val="24"/>
          <w:szCs w:val="24"/>
        </w:rPr>
        <w:t>acţiuni</w:t>
      </w:r>
      <w:r>
        <w:rPr>
          <w:spacing w:val="1"/>
          <w:sz w:val="24"/>
          <w:szCs w:val="24"/>
        </w:rPr>
        <w:t xml:space="preserve"> </w:t>
      </w:r>
      <w:r>
        <w:rPr>
          <w:sz w:val="24"/>
          <w:szCs w:val="24"/>
        </w:rPr>
        <w:t>în</w:t>
      </w:r>
      <w:r>
        <w:rPr>
          <w:spacing w:val="1"/>
          <w:sz w:val="24"/>
          <w:szCs w:val="24"/>
        </w:rPr>
        <w:t xml:space="preserve"> </w:t>
      </w:r>
      <w:r>
        <w:rPr>
          <w:sz w:val="24"/>
          <w:szCs w:val="24"/>
        </w:rPr>
        <w:t>justiţie</w:t>
      </w:r>
      <w:r>
        <w:rPr>
          <w:spacing w:val="1"/>
          <w:sz w:val="24"/>
          <w:szCs w:val="24"/>
        </w:rPr>
        <w:t xml:space="preserve"> </w:t>
      </w:r>
      <w:r>
        <w:rPr>
          <w:sz w:val="24"/>
          <w:szCs w:val="24"/>
        </w:rPr>
        <w:t>ce</w:t>
      </w:r>
      <w:r>
        <w:rPr>
          <w:spacing w:val="1"/>
          <w:sz w:val="24"/>
          <w:szCs w:val="24"/>
        </w:rPr>
        <w:t xml:space="preserve"> </w:t>
      </w:r>
      <w:r>
        <w:rPr>
          <w:sz w:val="24"/>
          <w:szCs w:val="24"/>
        </w:rPr>
        <w:t>rezultă</w:t>
      </w:r>
      <w:r>
        <w:rPr>
          <w:spacing w:val="1"/>
          <w:sz w:val="24"/>
          <w:szCs w:val="24"/>
        </w:rPr>
        <w:t xml:space="preserve"> </w:t>
      </w:r>
      <w:r>
        <w:rPr>
          <w:sz w:val="24"/>
          <w:szCs w:val="24"/>
        </w:rPr>
        <w:t>din</w:t>
      </w:r>
      <w:r>
        <w:rPr>
          <w:spacing w:val="60"/>
          <w:sz w:val="24"/>
          <w:szCs w:val="24"/>
        </w:rPr>
        <w:t xml:space="preserve"> </w:t>
      </w:r>
      <w:r>
        <w:rPr>
          <w:sz w:val="24"/>
          <w:szCs w:val="24"/>
        </w:rPr>
        <w:t>încălcarea</w:t>
      </w:r>
      <w:r>
        <w:rPr>
          <w:spacing w:val="60"/>
          <w:sz w:val="24"/>
          <w:szCs w:val="24"/>
        </w:rPr>
        <w:t xml:space="preserve"> </w:t>
      </w:r>
      <w:r>
        <w:rPr>
          <w:sz w:val="24"/>
          <w:szCs w:val="24"/>
        </w:rPr>
        <w:t>unor</w:t>
      </w:r>
      <w:r>
        <w:rPr>
          <w:spacing w:val="60"/>
          <w:sz w:val="24"/>
          <w:szCs w:val="24"/>
        </w:rPr>
        <w:t xml:space="preserve"> </w:t>
      </w:r>
      <w:r>
        <w:rPr>
          <w:sz w:val="24"/>
          <w:szCs w:val="24"/>
        </w:rPr>
        <w:t>drepturi</w:t>
      </w:r>
      <w:r>
        <w:rPr>
          <w:spacing w:val="60"/>
          <w:sz w:val="24"/>
          <w:szCs w:val="24"/>
        </w:rPr>
        <w:t xml:space="preserve"> </w:t>
      </w:r>
      <w:r>
        <w:rPr>
          <w:sz w:val="24"/>
          <w:szCs w:val="24"/>
        </w:rPr>
        <w:t>de</w:t>
      </w:r>
      <w:r>
        <w:rPr>
          <w:spacing w:val="60"/>
          <w:sz w:val="24"/>
          <w:szCs w:val="24"/>
        </w:rPr>
        <w:t xml:space="preserve"> </w:t>
      </w:r>
      <w:r>
        <w:rPr>
          <w:sz w:val="24"/>
          <w:szCs w:val="24"/>
        </w:rPr>
        <w:t>proprietate</w:t>
      </w:r>
      <w:r>
        <w:rPr>
          <w:spacing w:val="1"/>
          <w:sz w:val="24"/>
          <w:szCs w:val="24"/>
        </w:rPr>
        <w:t xml:space="preserve"> </w:t>
      </w:r>
      <w:r>
        <w:rPr>
          <w:sz w:val="24"/>
          <w:szCs w:val="24"/>
        </w:rPr>
        <w:t>intelectuală</w:t>
      </w:r>
      <w:r>
        <w:rPr>
          <w:spacing w:val="1"/>
          <w:sz w:val="24"/>
          <w:szCs w:val="24"/>
        </w:rPr>
        <w:t xml:space="preserve"> </w:t>
      </w:r>
      <w:r>
        <w:rPr>
          <w:sz w:val="24"/>
          <w:szCs w:val="24"/>
        </w:rPr>
        <w:t>(brevete,</w:t>
      </w:r>
      <w:r>
        <w:rPr>
          <w:spacing w:val="1"/>
          <w:sz w:val="24"/>
          <w:szCs w:val="24"/>
        </w:rPr>
        <w:t xml:space="preserve"> </w:t>
      </w:r>
      <w:r>
        <w:rPr>
          <w:sz w:val="24"/>
          <w:szCs w:val="24"/>
        </w:rPr>
        <w:t>nume,</w:t>
      </w:r>
      <w:r>
        <w:rPr>
          <w:spacing w:val="1"/>
          <w:sz w:val="24"/>
          <w:szCs w:val="24"/>
        </w:rPr>
        <w:t xml:space="preserve"> </w:t>
      </w:r>
      <w:r>
        <w:rPr>
          <w:sz w:val="24"/>
          <w:szCs w:val="24"/>
        </w:rPr>
        <w:t>mărci</w:t>
      </w:r>
      <w:r>
        <w:rPr>
          <w:spacing w:val="1"/>
          <w:sz w:val="24"/>
          <w:szCs w:val="24"/>
        </w:rPr>
        <w:t xml:space="preserve"> </w:t>
      </w:r>
      <w:r>
        <w:rPr>
          <w:sz w:val="24"/>
          <w:szCs w:val="24"/>
        </w:rPr>
        <w:t>înregistrate</w:t>
      </w:r>
      <w:r>
        <w:rPr>
          <w:spacing w:val="1"/>
          <w:sz w:val="24"/>
          <w:szCs w:val="24"/>
        </w:rPr>
        <w:t xml:space="preserve"> </w:t>
      </w:r>
      <w:r>
        <w:rPr>
          <w:sz w:val="24"/>
          <w:szCs w:val="24"/>
        </w:rPr>
        <w:t>etc.),</w:t>
      </w:r>
      <w:r>
        <w:rPr>
          <w:spacing w:val="1"/>
          <w:sz w:val="24"/>
          <w:szCs w:val="24"/>
        </w:rPr>
        <w:t xml:space="preserve"> </w:t>
      </w:r>
      <w:r>
        <w:rPr>
          <w:sz w:val="24"/>
          <w:szCs w:val="24"/>
        </w:rPr>
        <w:t>legate</w:t>
      </w:r>
      <w:r>
        <w:rPr>
          <w:spacing w:val="1"/>
          <w:sz w:val="24"/>
          <w:szCs w:val="24"/>
        </w:rPr>
        <w:t xml:space="preserve"> </w:t>
      </w:r>
      <w:r>
        <w:rPr>
          <w:sz w:val="24"/>
          <w:szCs w:val="24"/>
        </w:rPr>
        <w:t>de</w:t>
      </w:r>
      <w:r>
        <w:rPr>
          <w:spacing w:val="1"/>
          <w:sz w:val="24"/>
          <w:szCs w:val="24"/>
        </w:rPr>
        <w:t xml:space="preserve"> </w:t>
      </w:r>
      <w:r>
        <w:rPr>
          <w:sz w:val="24"/>
          <w:szCs w:val="24"/>
        </w:rPr>
        <w:t>echipamentele,</w:t>
      </w:r>
      <w:r>
        <w:rPr>
          <w:spacing w:val="60"/>
          <w:sz w:val="24"/>
          <w:szCs w:val="24"/>
        </w:rPr>
        <w:t xml:space="preserve"> </w:t>
      </w:r>
      <w:r>
        <w:rPr>
          <w:sz w:val="24"/>
          <w:szCs w:val="24"/>
        </w:rPr>
        <w:t>materialele,</w:t>
      </w:r>
      <w:r>
        <w:rPr>
          <w:spacing w:val="1"/>
          <w:sz w:val="24"/>
          <w:szCs w:val="24"/>
        </w:rPr>
        <w:t xml:space="preserve"> </w:t>
      </w:r>
      <w:r>
        <w:rPr>
          <w:sz w:val="24"/>
          <w:szCs w:val="24"/>
        </w:rPr>
        <w:t>instalaţiile sau utilajele folosite pentru ori în legătură cu execuţia lucrărilor sau încorporate în</w:t>
      </w:r>
      <w:r>
        <w:rPr>
          <w:spacing w:val="1"/>
          <w:sz w:val="24"/>
          <w:szCs w:val="24"/>
        </w:rPr>
        <w:t xml:space="preserve"> </w:t>
      </w:r>
      <w:r>
        <w:rPr>
          <w:sz w:val="24"/>
          <w:szCs w:val="24"/>
        </w:rPr>
        <w:t>acestea;</w:t>
      </w:r>
      <w:r>
        <w:rPr>
          <w:spacing w:val="9"/>
          <w:sz w:val="24"/>
          <w:szCs w:val="24"/>
        </w:rPr>
        <w:t xml:space="preserve"> </w:t>
      </w:r>
      <w:r>
        <w:rPr>
          <w:sz w:val="24"/>
          <w:szCs w:val="24"/>
        </w:rPr>
        <w:t>şi</w:t>
      </w:r>
    </w:p>
    <w:p w14:paraId="41C8CB53" w14:textId="77777777" w:rsidR="004C771C" w:rsidRDefault="00000000">
      <w:pPr>
        <w:pStyle w:val="Listparagraf"/>
        <w:numPr>
          <w:ilvl w:val="0"/>
          <w:numId w:val="10"/>
        </w:numPr>
        <w:tabs>
          <w:tab w:val="left" w:pos="504"/>
        </w:tabs>
        <w:ind w:right="166" w:firstLine="0"/>
        <w:rPr>
          <w:sz w:val="24"/>
          <w:szCs w:val="24"/>
        </w:rPr>
      </w:pPr>
      <w:r>
        <w:rPr>
          <w:sz w:val="24"/>
          <w:szCs w:val="24"/>
        </w:rPr>
        <w:t>daune-interese,</w:t>
      </w:r>
      <w:r>
        <w:rPr>
          <w:spacing w:val="1"/>
          <w:sz w:val="24"/>
          <w:szCs w:val="24"/>
        </w:rPr>
        <w:t xml:space="preserve"> </w:t>
      </w:r>
      <w:r>
        <w:rPr>
          <w:sz w:val="24"/>
          <w:szCs w:val="24"/>
        </w:rPr>
        <w:t>costuri,</w:t>
      </w:r>
      <w:r>
        <w:rPr>
          <w:spacing w:val="1"/>
          <w:sz w:val="24"/>
          <w:szCs w:val="24"/>
        </w:rPr>
        <w:t xml:space="preserve"> </w:t>
      </w:r>
      <w:r>
        <w:rPr>
          <w:sz w:val="24"/>
          <w:szCs w:val="24"/>
        </w:rPr>
        <w:t>taxe</w:t>
      </w:r>
      <w:r>
        <w:rPr>
          <w:spacing w:val="1"/>
          <w:sz w:val="24"/>
          <w:szCs w:val="24"/>
        </w:rPr>
        <w:t xml:space="preserve"> </w:t>
      </w:r>
      <w:r>
        <w:rPr>
          <w:sz w:val="24"/>
          <w:szCs w:val="24"/>
        </w:rPr>
        <w:t>şi</w:t>
      </w:r>
      <w:r>
        <w:rPr>
          <w:spacing w:val="1"/>
          <w:sz w:val="24"/>
          <w:szCs w:val="24"/>
        </w:rPr>
        <w:t xml:space="preserve"> </w:t>
      </w:r>
      <w:r>
        <w:rPr>
          <w:sz w:val="24"/>
          <w:szCs w:val="24"/>
        </w:rPr>
        <w:t>cheltuieli</w:t>
      </w:r>
      <w:r>
        <w:rPr>
          <w:spacing w:val="60"/>
          <w:sz w:val="24"/>
          <w:szCs w:val="24"/>
        </w:rPr>
        <w:t xml:space="preserve"> </w:t>
      </w:r>
      <w:r>
        <w:rPr>
          <w:sz w:val="24"/>
          <w:szCs w:val="24"/>
        </w:rPr>
        <w:t>de</w:t>
      </w:r>
      <w:r>
        <w:rPr>
          <w:spacing w:val="60"/>
          <w:sz w:val="24"/>
          <w:szCs w:val="24"/>
        </w:rPr>
        <w:t xml:space="preserve"> </w:t>
      </w:r>
      <w:r>
        <w:rPr>
          <w:sz w:val="24"/>
          <w:szCs w:val="24"/>
        </w:rPr>
        <w:t>orice</w:t>
      </w:r>
      <w:r>
        <w:rPr>
          <w:spacing w:val="60"/>
          <w:sz w:val="24"/>
          <w:szCs w:val="24"/>
        </w:rPr>
        <w:t xml:space="preserve"> </w:t>
      </w:r>
      <w:r>
        <w:rPr>
          <w:sz w:val="24"/>
          <w:szCs w:val="24"/>
        </w:rPr>
        <w:t>natură,</w:t>
      </w:r>
      <w:r>
        <w:rPr>
          <w:spacing w:val="60"/>
          <w:sz w:val="24"/>
          <w:szCs w:val="24"/>
        </w:rPr>
        <w:t xml:space="preserve"> </w:t>
      </w:r>
      <w:r>
        <w:rPr>
          <w:sz w:val="24"/>
          <w:szCs w:val="24"/>
        </w:rPr>
        <w:t>cu</w:t>
      </w:r>
      <w:r>
        <w:rPr>
          <w:spacing w:val="60"/>
          <w:sz w:val="24"/>
          <w:szCs w:val="24"/>
        </w:rPr>
        <w:t xml:space="preserve"> </w:t>
      </w:r>
      <w:r>
        <w:rPr>
          <w:sz w:val="24"/>
          <w:szCs w:val="24"/>
        </w:rPr>
        <w:t>excepţia</w:t>
      </w:r>
      <w:r>
        <w:rPr>
          <w:spacing w:val="60"/>
          <w:sz w:val="24"/>
          <w:szCs w:val="24"/>
        </w:rPr>
        <w:t xml:space="preserve"> </w:t>
      </w:r>
      <w:r>
        <w:rPr>
          <w:sz w:val="24"/>
          <w:szCs w:val="24"/>
        </w:rPr>
        <w:t>situaţiei</w:t>
      </w:r>
      <w:r>
        <w:rPr>
          <w:spacing w:val="60"/>
          <w:sz w:val="24"/>
          <w:szCs w:val="24"/>
        </w:rPr>
        <w:t xml:space="preserve"> </w:t>
      </w:r>
      <w:r>
        <w:rPr>
          <w:sz w:val="24"/>
          <w:szCs w:val="24"/>
        </w:rPr>
        <w:t>în</w:t>
      </w:r>
      <w:r>
        <w:rPr>
          <w:spacing w:val="60"/>
          <w:sz w:val="24"/>
          <w:szCs w:val="24"/>
        </w:rPr>
        <w:t xml:space="preserve"> </w:t>
      </w:r>
      <w:r>
        <w:rPr>
          <w:sz w:val="24"/>
          <w:szCs w:val="24"/>
        </w:rPr>
        <w:t>care</w:t>
      </w:r>
      <w:r>
        <w:rPr>
          <w:spacing w:val="60"/>
          <w:sz w:val="24"/>
          <w:szCs w:val="24"/>
        </w:rPr>
        <w:t xml:space="preserve"> </w:t>
      </w:r>
      <w:r>
        <w:rPr>
          <w:sz w:val="24"/>
          <w:szCs w:val="24"/>
        </w:rPr>
        <w:t>o</w:t>
      </w:r>
      <w:r>
        <w:rPr>
          <w:spacing w:val="1"/>
          <w:sz w:val="24"/>
          <w:szCs w:val="24"/>
        </w:rPr>
        <w:t xml:space="preserve"> </w:t>
      </w:r>
      <w:r>
        <w:rPr>
          <w:sz w:val="24"/>
          <w:szCs w:val="24"/>
        </w:rPr>
        <w:t>astfel</w:t>
      </w:r>
      <w:r>
        <w:rPr>
          <w:spacing w:val="20"/>
          <w:sz w:val="24"/>
          <w:szCs w:val="24"/>
        </w:rPr>
        <w:t xml:space="preserve"> </w:t>
      </w:r>
      <w:r>
        <w:rPr>
          <w:sz w:val="24"/>
          <w:szCs w:val="24"/>
        </w:rPr>
        <w:t>de</w:t>
      </w:r>
      <w:r>
        <w:rPr>
          <w:spacing w:val="20"/>
          <w:sz w:val="24"/>
          <w:szCs w:val="24"/>
        </w:rPr>
        <w:t xml:space="preserve"> </w:t>
      </w:r>
      <w:r>
        <w:rPr>
          <w:sz w:val="24"/>
          <w:szCs w:val="24"/>
        </w:rPr>
        <w:t>dauna</w:t>
      </w:r>
      <w:r>
        <w:rPr>
          <w:spacing w:val="19"/>
          <w:sz w:val="24"/>
          <w:szCs w:val="24"/>
        </w:rPr>
        <w:t xml:space="preserve"> </w:t>
      </w:r>
      <w:r>
        <w:rPr>
          <w:sz w:val="24"/>
          <w:szCs w:val="24"/>
        </w:rPr>
        <w:t>rezultă</w:t>
      </w:r>
      <w:r>
        <w:rPr>
          <w:spacing w:val="22"/>
          <w:sz w:val="24"/>
          <w:szCs w:val="24"/>
        </w:rPr>
        <w:t xml:space="preserve"> </w:t>
      </w:r>
      <w:r>
        <w:rPr>
          <w:sz w:val="24"/>
          <w:szCs w:val="24"/>
        </w:rPr>
        <w:t>din</w:t>
      </w:r>
      <w:r>
        <w:rPr>
          <w:spacing w:val="20"/>
          <w:sz w:val="24"/>
          <w:szCs w:val="24"/>
        </w:rPr>
        <w:t xml:space="preserve"> </w:t>
      </w:r>
      <w:r>
        <w:rPr>
          <w:sz w:val="24"/>
          <w:szCs w:val="24"/>
        </w:rPr>
        <w:t>respectarea</w:t>
      </w:r>
      <w:r>
        <w:rPr>
          <w:spacing w:val="20"/>
          <w:sz w:val="24"/>
          <w:szCs w:val="24"/>
        </w:rPr>
        <w:t xml:space="preserve"> </w:t>
      </w:r>
      <w:r>
        <w:rPr>
          <w:sz w:val="24"/>
          <w:szCs w:val="24"/>
        </w:rPr>
        <w:t>Caietului</w:t>
      </w:r>
      <w:r>
        <w:rPr>
          <w:spacing w:val="20"/>
          <w:sz w:val="24"/>
          <w:szCs w:val="24"/>
        </w:rPr>
        <w:t xml:space="preserve"> </w:t>
      </w:r>
      <w:r>
        <w:rPr>
          <w:sz w:val="24"/>
          <w:szCs w:val="24"/>
        </w:rPr>
        <w:t>de</w:t>
      </w:r>
      <w:r>
        <w:rPr>
          <w:spacing w:val="20"/>
          <w:sz w:val="24"/>
          <w:szCs w:val="24"/>
        </w:rPr>
        <w:t xml:space="preserve"> </w:t>
      </w:r>
      <w:r>
        <w:rPr>
          <w:sz w:val="24"/>
          <w:szCs w:val="24"/>
        </w:rPr>
        <w:t>sarcini</w:t>
      </w:r>
      <w:r>
        <w:rPr>
          <w:spacing w:val="21"/>
          <w:sz w:val="24"/>
          <w:szCs w:val="24"/>
        </w:rPr>
        <w:t xml:space="preserve"> </w:t>
      </w:r>
      <w:r>
        <w:rPr>
          <w:sz w:val="24"/>
          <w:szCs w:val="24"/>
        </w:rPr>
        <w:t>întocmit</w:t>
      </w:r>
      <w:r>
        <w:rPr>
          <w:spacing w:val="20"/>
          <w:sz w:val="24"/>
          <w:szCs w:val="24"/>
        </w:rPr>
        <w:t xml:space="preserve"> </w:t>
      </w:r>
      <w:r>
        <w:rPr>
          <w:sz w:val="24"/>
          <w:szCs w:val="24"/>
        </w:rPr>
        <w:t>de</w:t>
      </w:r>
      <w:r>
        <w:rPr>
          <w:spacing w:val="25"/>
          <w:sz w:val="24"/>
          <w:szCs w:val="24"/>
        </w:rPr>
        <w:t xml:space="preserve"> </w:t>
      </w:r>
      <w:r>
        <w:rPr>
          <w:sz w:val="24"/>
          <w:szCs w:val="24"/>
        </w:rPr>
        <w:t>către</w:t>
      </w:r>
      <w:r>
        <w:rPr>
          <w:spacing w:val="20"/>
          <w:sz w:val="24"/>
          <w:szCs w:val="24"/>
        </w:rPr>
        <w:t xml:space="preserve"> </w:t>
      </w:r>
      <w:r>
        <w:rPr>
          <w:sz w:val="24"/>
          <w:szCs w:val="24"/>
        </w:rPr>
        <w:t>Achizitor.</w:t>
      </w:r>
    </w:p>
    <w:p w14:paraId="4F2D13C8" w14:textId="77777777" w:rsidR="004C771C" w:rsidRDefault="004C771C">
      <w:pPr>
        <w:pStyle w:val="Corptext"/>
        <w:spacing w:before="5"/>
        <w:ind w:left="0"/>
        <w:jc w:val="left"/>
      </w:pPr>
    </w:p>
    <w:p w14:paraId="0F5CB753" w14:textId="77777777" w:rsidR="004C771C" w:rsidRDefault="00000000">
      <w:pPr>
        <w:pStyle w:val="Titlu1"/>
        <w:numPr>
          <w:ilvl w:val="0"/>
          <w:numId w:val="4"/>
        </w:numPr>
        <w:tabs>
          <w:tab w:val="left" w:pos="634"/>
        </w:tabs>
        <w:ind w:left="633" w:hanging="483"/>
        <w:jc w:val="both"/>
      </w:pPr>
      <w:r>
        <w:t>Reprezentantul</w:t>
      </w:r>
      <w:r>
        <w:rPr>
          <w:spacing w:val="35"/>
        </w:rPr>
        <w:t xml:space="preserve"> </w:t>
      </w:r>
      <w:r>
        <w:t>Executantului</w:t>
      </w:r>
      <w:r>
        <w:rPr>
          <w:spacing w:val="42"/>
        </w:rPr>
        <w:t xml:space="preserve"> </w:t>
      </w:r>
      <w:r>
        <w:t>şi</w:t>
      </w:r>
      <w:r>
        <w:rPr>
          <w:spacing w:val="36"/>
        </w:rPr>
        <w:t xml:space="preserve"> </w:t>
      </w:r>
      <w:r>
        <w:t>înlocuirea</w:t>
      </w:r>
      <w:r>
        <w:rPr>
          <w:spacing w:val="35"/>
        </w:rPr>
        <w:t xml:space="preserve"> </w:t>
      </w:r>
      <w:r>
        <w:t>personalului</w:t>
      </w:r>
      <w:r>
        <w:rPr>
          <w:spacing w:val="36"/>
        </w:rPr>
        <w:t xml:space="preserve"> </w:t>
      </w:r>
      <w:r>
        <w:t>de</w:t>
      </w:r>
      <w:r>
        <w:rPr>
          <w:spacing w:val="34"/>
        </w:rPr>
        <w:t xml:space="preserve"> </w:t>
      </w:r>
      <w:r>
        <w:t>specialitate</w:t>
      </w:r>
      <w:r>
        <w:rPr>
          <w:spacing w:val="36"/>
        </w:rPr>
        <w:t xml:space="preserve"> </w:t>
      </w:r>
      <w:r>
        <w:t>nominalizat</w:t>
      </w:r>
    </w:p>
    <w:p w14:paraId="72F1B28E" w14:textId="77777777" w:rsidR="004C771C" w:rsidRDefault="00000000">
      <w:pPr>
        <w:pStyle w:val="Listparagraf"/>
        <w:numPr>
          <w:ilvl w:val="1"/>
          <w:numId w:val="4"/>
        </w:numPr>
        <w:tabs>
          <w:tab w:val="left" w:pos="812"/>
        </w:tabs>
        <w:ind w:right="164" w:firstLine="0"/>
        <w:rPr>
          <w:sz w:val="24"/>
          <w:szCs w:val="24"/>
        </w:rPr>
      </w:pPr>
      <w:r>
        <w:rPr>
          <w:sz w:val="24"/>
          <w:szCs w:val="24"/>
        </w:rPr>
        <w:t>Executantul</w:t>
      </w:r>
      <w:r>
        <w:rPr>
          <w:spacing w:val="1"/>
          <w:sz w:val="24"/>
          <w:szCs w:val="24"/>
        </w:rPr>
        <w:t xml:space="preserve"> </w:t>
      </w:r>
      <w:r>
        <w:rPr>
          <w:sz w:val="24"/>
          <w:szCs w:val="24"/>
        </w:rPr>
        <w:t>va transmite Achizitorului, pentru</w:t>
      </w:r>
      <w:r>
        <w:rPr>
          <w:spacing w:val="1"/>
          <w:sz w:val="24"/>
          <w:szCs w:val="24"/>
        </w:rPr>
        <w:t xml:space="preserve"> </w:t>
      </w:r>
      <w:r>
        <w:rPr>
          <w:sz w:val="24"/>
          <w:szCs w:val="24"/>
        </w:rPr>
        <w:t>aprobare, numele şi</w:t>
      </w:r>
      <w:r>
        <w:rPr>
          <w:spacing w:val="1"/>
          <w:sz w:val="24"/>
          <w:szCs w:val="24"/>
        </w:rPr>
        <w:t xml:space="preserve"> </w:t>
      </w:r>
      <w:r>
        <w:rPr>
          <w:sz w:val="24"/>
          <w:szCs w:val="24"/>
        </w:rPr>
        <w:t>referinţele persoanei</w:t>
      </w:r>
      <w:r>
        <w:rPr>
          <w:spacing w:val="1"/>
          <w:sz w:val="24"/>
          <w:szCs w:val="24"/>
        </w:rPr>
        <w:t xml:space="preserve"> </w:t>
      </w:r>
      <w:r>
        <w:rPr>
          <w:sz w:val="24"/>
          <w:szCs w:val="24"/>
        </w:rPr>
        <w:t>autorizate</w:t>
      </w:r>
      <w:r>
        <w:rPr>
          <w:spacing w:val="10"/>
          <w:sz w:val="24"/>
          <w:szCs w:val="24"/>
        </w:rPr>
        <w:t xml:space="preserve"> </w:t>
      </w:r>
      <w:r>
        <w:rPr>
          <w:sz w:val="24"/>
          <w:szCs w:val="24"/>
        </w:rPr>
        <w:t>să</w:t>
      </w:r>
      <w:r>
        <w:rPr>
          <w:spacing w:val="10"/>
          <w:sz w:val="24"/>
          <w:szCs w:val="24"/>
        </w:rPr>
        <w:t xml:space="preserve"> </w:t>
      </w:r>
      <w:r>
        <w:rPr>
          <w:sz w:val="24"/>
          <w:szCs w:val="24"/>
        </w:rPr>
        <w:t>primească</w:t>
      </w:r>
      <w:r>
        <w:rPr>
          <w:spacing w:val="13"/>
          <w:sz w:val="24"/>
          <w:szCs w:val="24"/>
        </w:rPr>
        <w:t xml:space="preserve"> </w:t>
      </w:r>
      <w:r>
        <w:rPr>
          <w:sz w:val="24"/>
          <w:szCs w:val="24"/>
        </w:rPr>
        <w:t>instrucţiuni</w:t>
      </w:r>
      <w:r>
        <w:rPr>
          <w:spacing w:val="11"/>
          <w:sz w:val="24"/>
          <w:szCs w:val="24"/>
        </w:rPr>
        <w:t xml:space="preserve"> </w:t>
      </w:r>
      <w:r>
        <w:rPr>
          <w:sz w:val="24"/>
          <w:szCs w:val="24"/>
        </w:rPr>
        <w:t>în</w:t>
      </w:r>
      <w:r>
        <w:rPr>
          <w:spacing w:val="12"/>
          <w:sz w:val="24"/>
          <w:szCs w:val="24"/>
        </w:rPr>
        <w:t xml:space="preserve"> </w:t>
      </w:r>
      <w:r>
        <w:rPr>
          <w:sz w:val="24"/>
          <w:szCs w:val="24"/>
        </w:rPr>
        <w:t>numele</w:t>
      </w:r>
      <w:r>
        <w:rPr>
          <w:spacing w:val="10"/>
          <w:sz w:val="24"/>
          <w:szCs w:val="24"/>
        </w:rPr>
        <w:t xml:space="preserve"> </w:t>
      </w:r>
      <w:r>
        <w:rPr>
          <w:sz w:val="24"/>
          <w:szCs w:val="24"/>
        </w:rPr>
        <w:t>său.</w:t>
      </w:r>
    </w:p>
    <w:p w14:paraId="3D5BF5C3" w14:textId="77777777" w:rsidR="004C771C" w:rsidRDefault="00000000">
      <w:pPr>
        <w:pStyle w:val="Listparagraf"/>
        <w:numPr>
          <w:ilvl w:val="1"/>
          <w:numId w:val="4"/>
        </w:numPr>
        <w:tabs>
          <w:tab w:val="left" w:pos="812"/>
        </w:tabs>
        <w:ind w:right="164" w:firstLine="0"/>
        <w:rPr>
          <w:sz w:val="24"/>
          <w:szCs w:val="24"/>
        </w:rPr>
      </w:pPr>
      <w:r>
        <w:rPr>
          <w:sz w:val="24"/>
          <w:szCs w:val="24"/>
        </w:rPr>
        <w:t>Executantul</w:t>
      </w:r>
      <w:r>
        <w:rPr>
          <w:spacing w:val="1"/>
          <w:sz w:val="24"/>
          <w:szCs w:val="24"/>
        </w:rPr>
        <w:t xml:space="preserve"> </w:t>
      </w:r>
      <w:r>
        <w:rPr>
          <w:sz w:val="24"/>
          <w:szCs w:val="24"/>
        </w:rPr>
        <w:t>va</w:t>
      </w:r>
      <w:r>
        <w:rPr>
          <w:spacing w:val="1"/>
          <w:sz w:val="24"/>
          <w:szCs w:val="24"/>
        </w:rPr>
        <w:t xml:space="preserve"> </w:t>
      </w:r>
      <w:r>
        <w:rPr>
          <w:sz w:val="24"/>
          <w:szCs w:val="24"/>
        </w:rPr>
        <w:t>notifica</w:t>
      </w:r>
      <w:r>
        <w:rPr>
          <w:spacing w:val="1"/>
          <w:sz w:val="24"/>
          <w:szCs w:val="24"/>
        </w:rPr>
        <w:t xml:space="preserve"> </w:t>
      </w:r>
      <w:r>
        <w:rPr>
          <w:sz w:val="24"/>
          <w:szCs w:val="24"/>
        </w:rPr>
        <w:t>în</w:t>
      </w:r>
      <w:r>
        <w:rPr>
          <w:spacing w:val="1"/>
          <w:sz w:val="24"/>
          <w:szCs w:val="24"/>
        </w:rPr>
        <w:t xml:space="preserve"> </w:t>
      </w:r>
      <w:r>
        <w:rPr>
          <w:sz w:val="24"/>
          <w:szCs w:val="24"/>
        </w:rPr>
        <w:t>scris</w:t>
      </w:r>
      <w:r>
        <w:rPr>
          <w:spacing w:val="1"/>
          <w:sz w:val="24"/>
          <w:szCs w:val="24"/>
        </w:rPr>
        <w:t xml:space="preserve"> </w:t>
      </w:r>
      <w:r>
        <w:rPr>
          <w:sz w:val="24"/>
          <w:szCs w:val="24"/>
        </w:rPr>
        <w:t>Achizitorului</w:t>
      </w:r>
      <w:r>
        <w:rPr>
          <w:spacing w:val="1"/>
          <w:sz w:val="24"/>
          <w:szCs w:val="24"/>
        </w:rPr>
        <w:t xml:space="preserve"> </w:t>
      </w:r>
      <w:r>
        <w:rPr>
          <w:sz w:val="24"/>
          <w:szCs w:val="24"/>
        </w:rPr>
        <w:t>identitatea</w:t>
      </w:r>
      <w:r>
        <w:rPr>
          <w:spacing w:val="1"/>
          <w:sz w:val="24"/>
          <w:szCs w:val="24"/>
        </w:rPr>
        <w:t xml:space="preserve"> </w:t>
      </w:r>
      <w:r>
        <w:rPr>
          <w:sz w:val="24"/>
          <w:szCs w:val="24"/>
        </w:rPr>
        <w:t>reprezentanţilor</w:t>
      </w:r>
      <w:r>
        <w:rPr>
          <w:spacing w:val="1"/>
          <w:sz w:val="24"/>
          <w:szCs w:val="24"/>
        </w:rPr>
        <w:t xml:space="preserve"> </w:t>
      </w:r>
      <w:r>
        <w:rPr>
          <w:sz w:val="24"/>
          <w:szCs w:val="24"/>
        </w:rPr>
        <w:t>săi</w:t>
      </w:r>
      <w:r>
        <w:rPr>
          <w:spacing w:val="1"/>
          <w:sz w:val="24"/>
          <w:szCs w:val="24"/>
        </w:rPr>
        <w:t xml:space="preserve"> </w:t>
      </w:r>
      <w:r>
        <w:rPr>
          <w:sz w:val="24"/>
          <w:szCs w:val="24"/>
        </w:rPr>
        <w:t>atestaţi</w:t>
      </w:r>
      <w:r>
        <w:rPr>
          <w:spacing w:val="1"/>
          <w:sz w:val="24"/>
          <w:szCs w:val="24"/>
        </w:rPr>
        <w:t xml:space="preserve"> </w:t>
      </w:r>
      <w:r>
        <w:rPr>
          <w:sz w:val="24"/>
          <w:szCs w:val="24"/>
        </w:rPr>
        <w:t>profesional</w:t>
      </w:r>
      <w:r>
        <w:rPr>
          <w:spacing w:val="1"/>
          <w:sz w:val="24"/>
          <w:szCs w:val="24"/>
        </w:rPr>
        <w:t xml:space="preserve"> </w:t>
      </w:r>
      <w:r>
        <w:rPr>
          <w:sz w:val="24"/>
          <w:szCs w:val="24"/>
        </w:rPr>
        <w:t>pentru</w:t>
      </w:r>
      <w:r>
        <w:rPr>
          <w:spacing w:val="61"/>
          <w:sz w:val="24"/>
          <w:szCs w:val="24"/>
        </w:rPr>
        <w:t xml:space="preserve"> </w:t>
      </w:r>
      <w:r>
        <w:rPr>
          <w:sz w:val="24"/>
          <w:szCs w:val="24"/>
        </w:rPr>
        <w:t>urmarirea</w:t>
      </w:r>
      <w:r>
        <w:rPr>
          <w:spacing w:val="61"/>
          <w:sz w:val="24"/>
          <w:szCs w:val="24"/>
        </w:rPr>
        <w:t xml:space="preserve"> </w:t>
      </w:r>
      <w:r>
        <w:rPr>
          <w:sz w:val="24"/>
          <w:szCs w:val="24"/>
        </w:rPr>
        <w:t>executării</w:t>
      </w:r>
      <w:r>
        <w:rPr>
          <w:spacing w:val="61"/>
          <w:sz w:val="24"/>
          <w:szCs w:val="24"/>
        </w:rPr>
        <w:t xml:space="preserve"> </w:t>
      </w:r>
      <w:r>
        <w:rPr>
          <w:sz w:val="24"/>
          <w:szCs w:val="24"/>
        </w:rPr>
        <w:t>lucrărilor,</w:t>
      </w:r>
      <w:r>
        <w:rPr>
          <w:spacing w:val="61"/>
          <w:sz w:val="24"/>
          <w:szCs w:val="24"/>
        </w:rPr>
        <w:t xml:space="preserve"> </w:t>
      </w:r>
      <w:r>
        <w:rPr>
          <w:sz w:val="24"/>
          <w:szCs w:val="24"/>
        </w:rPr>
        <w:t>şi</w:t>
      </w:r>
      <w:r>
        <w:rPr>
          <w:spacing w:val="61"/>
          <w:sz w:val="24"/>
          <w:szCs w:val="24"/>
        </w:rPr>
        <w:t xml:space="preserve"> </w:t>
      </w:r>
      <w:r>
        <w:rPr>
          <w:sz w:val="24"/>
          <w:szCs w:val="24"/>
        </w:rPr>
        <w:t>anume</w:t>
      </w:r>
      <w:r>
        <w:rPr>
          <w:spacing w:val="61"/>
          <w:sz w:val="24"/>
          <w:szCs w:val="24"/>
        </w:rPr>
        <w:t xml:space="preserve"> </w:t>
      </w:r>
      <w:r>
        <w:rPr>
          <w:sz w:val="24"/>
          <w:szCs w:val="24"/>
        </w:rPr>
        <w:t>a</w:t>
      </w:r>
      <w:r>
        <w:rPr>
          <w:spacing w:val="61"/>
          <w:sz w:val="24"/>
          <w:szCs w:val="24"/>
        </w:rPr>
        <w:t xml:space="preserve"> </w:t>
      </w:r>
      <w:r>
        <w:rPr>
          <w:sz w:val="24"/>
          <w:szCs w:val="24"/>
        </w:rPr>
        <w:t>responsabilului</w:t>
      </w:r>
      <w:r>
        <w:rPr>
          <w:spacing w:val="61"/>
          <w:sz w:val="24"/>
          <w:szCs w:val="24"/>
        </w:rPr>
        <w:t xml:space="preserve"> </w:t>
      </w:r>
      <w:r>
        <w:rPr>
          <w:sz w:val="24"/>
          <w:szCs w:val="24"/>
        </w:rPr>
        <w:t>tehnic</w:t>
      </w:r>
      <w:r>
        <w:rPr>
          <w:spacing w:val="61"/>
          <w:sz w:val="24"/>
          <w:szCs w:val="24"/>
        </w:rPr>
        <w:t xml:space="preserve"> </w:t>
      </w:r>
      <w:r>
        <w:rPr>
          <w:sz w:val="24"/>
          <w:szCs w:val="24"/>
        </w:rPr>
        <w:t>cu</w:t>
      </w:r>
      <w:r>
        <w:rPr>
          <w:spacing w:val="1"/>
          <w:sz w:val="24"/>
          <w:szCs w:val="24"/>
        </w:rPr>
        <w:t xml:space="preserve"> </w:t>
      </w:r>
      <w:r>
        <w:rPr>
          <w:sz w:val="24"/>
          <w:szCs w:val="24"/>
        </w:rPr>
        <w:t>execuţia sau, dacă este cazul, a altei persoane fizice sau juridice atestate potrivit legii si care ii</w:t>
      </w:r>
      <w:r>
        <w:rPr>
          <w:spacing w:val="1"/>
          <w:sz w:val="24"/>
          <w:szCs w:val="24"/>
        </w:rPr>
        <w:t xml:space="preserve"> </w:t>
      </w:r>
      <w:r>
        <w:rPr>
          <w:sz w:val="24"/>
          <w:szCs w:val="24"/>
        </w:rPr>
        <w:t>reprezintă</w:t>
      </w:r>
      <w:r>
        <w:rPr>
          <w:spacing w:val="8"/>
          <w:sz w:val="24"/>
          <w:szCs w:val="24"/>
        </w:rPr>
        <w:t xml:space="preserve"> </w:t>
      </w:r>
      <w:r>
        <w:rPr>
          <w:sz w:val="24"/>
          <w:szCs w:val="24"/>
        </w:rPr>
        <w:t>legal</w:t>
      </w:r>
      <w:r>
        <w:rPr>
          <w:spacing w:val="10"/>
          <w:sz w:val="24"/>
          <w:szCs w:val="24"/>
        </w:rPr>
        <w:t xml:space="preserve"> </w:t>
      </w:r>
      <w:r>
        <w:rPr>
          <w:sz w:val="24"/>
          <w:szCs w:val="24"/>
        </w:rPr>
        <w:t>interesele.</w:t>
      </w:r>
    </w:p>
    <w:p w14:paraId="0BEFFD34" w14:textId="77777777" w:rsidR="004C771C" w:rsidRDefault="00000000">
      <w:pPr>
        <w:pStyle w:val="Listparagraf"/>
        <w:numPr>
          <w:ilvl w:val="1"/>
          <w:numId w:val="4"/>
        </w:numPr>
        <w:tabs>
          <w:tab w:val="left" w:pos="812"/>
        </w:tabs>
        <w:ind w:right="161" w:firstLine="0"/>
        <w:rPr>
          <w:sz w:val="24"/>
          <w:szCs w:val="24"/>
        </w:rPr>
      </w:pPr>
      <w:r>
        <w:rPr>
          <w:sz w:val="24"/>
          <w:szCs w:val="24"/>
        </w:rPr>
        <w:t>Înlocuirea</w:t>
      </w:r>
      <w:r>
        <w:rPr>
          <w:spacing w:val="1"/>
          <w:sz w:val="24"/>
          <w:szCs w:val="24"/>
        </w:rPr>
        <w:t xml:space="preserve"> </w:t>
      </w:r>
      <w:r>
        <w:rPr>
          <w:sz w:val="24"/>
          <w:szCs w:val="24"/>
        </w:rPr>
        <w:t>personalului</w:t>
      </w:r>
      <w:r>
        <w:rPr>
          <w:spacing w:val="1"/>
          <w:sz w:val="24"/>
          <w:szCs w:val="24"/>
        </w:rPr>
        <w:t xml:space="preserve"> </w:t>
      </w:r>
      <w:r>
        <w:rPr>
          <w:sz w:val="24"/>
          <w:szCs w:val="24"/>
        </w:rPr>
        <w:t>de</w:t>
      </w:r>
      <w:r>
        <w:rPr>
          <w:spacing w:val="1"/>
          <w:sz w:val="24"/>
          <w:szCs w:val="24"/>
        </w:rPr>
        <w:t xml:space="preserve"> </w:t>
      </w:r>
      <w:r>
        <w:rPr>
          <w:sz w:val="24"/>
          <w:szCs w:val="24"/>
        </w:rPr>
        <w:t>specialitate</w:t>
      </w:r>
      <w:r>
        <w:rPr>
          <w:spacing w:val="1"/>
          <w:sz w:val="24"/>
          <w:szCs w:val="24"/>
        </w:rPr>
        <w:t xml:space="preserve"> </w:t>
      </w:r>
      <w:r>
        <w:rPr>
          <w:sz w:val="24"/>
          <w:szCs w:val="24"/>
        </w:rPr>
        <w:t>nominalizat</w:t>
      </w:r>
      <w:r>
        <w:rPr>
          <w:spacing w:val="1"/>
          <w:sz w:val="24"/>
          <w:szCs w:val="24"/>
        </w:rPr>
        <w:t xml:space="preserve"> </w:t>
      </w:r>
      <w:r>
        <w:rPr>
          <w:sz w:val="24"/>
          <w:szCs w:val="24"/>
        </w:rPr>
        <w:t>pentru</w:t>
      </w:r>
      <w:r>
        <w:rPr>
          <w:spacing w:val="1"/>
          <w:sz w:val="24"/>
          <w:szCs w:val="24"/>
        </w:rPr>
        <w:t xml:space="preserve"> </w:t>
      </w:r>
      <w:r>
        <w:rPr>
          <w:sz w:val="24"/>
          <w:szCs w:val="24"/>
        </w:rPr>
        <w:t>îndeplinirea</w:t>
      </w:r>
      <w:r>
        <w:rPr>
          <w:spacing w:val="1"/>
          <w:sz w:val="24"/>
          <w:szCs w:val="24"/>
        </w:rPr>
        <w:t xml:space="preserve"> </w:t>
      </w:r>
      <w:r>
        <w:rPr>
          <w:sz w:val="24"/>
          <w:szCs w:val="24"/>
        </w:rPr>
        <w:t>contractului</w:t>
      </w:r>
      <w:r>
        <w:rPr>
          <w:spacing w:val="1"/>
          <w:sz w:val="24"/>
          <w:szCs w:val="24"/>
        </w:rPr>
        <w:t xml:space="preserve"> </w:t>
      </w:r>
      <w:r>
        <w:rPr>
          <w:sz w:val="24"/>
          <w:szCs w:val="24"/>
        </w:rPr>
        <w:t>se</w:t>
      </w:r>
      <w:r>
        <w:rPr>
          <w:spacing w:val="1"/>
          <w:sz w:val="24"/>
          <w:szCs w:val="24"/>
        </w:rPr>
        <w:t xml:space="preserve"> </w:t>
      </w:r>
      <w:r>
        <w:rPr>
          <w:sz w:val="24"/>
          <w:szCs w:val="24"/>
        </w:rPr>
        <w:t>realizează</w:t>
      </w:r>
      <w:r>
        <w:rPr>
          <w:spacing w:val="1"/>
          <w:sz w:val="24"/>
          <w:szCs w:val="24"/>
        </w:rPr>
        <w:t xml:space="preserve"> </w:t>
      </w:r>
      <w:r>
        <w:rPr>
          <w:sz w:val="24"/>
          <w:szCs w:val="24"/>
        </w:rPr>
        <w:t>numai</w:t>
      </w:r>
      <w:r>
        <w:rPr>
          <w:spacing w:val="1"/>
          <w:sz w:val="24"/>
          <w:szCs w:val="24"/>
        </w:rPr>
        <w:t xml:space="preserve"> </w:t>
      </w:r>
      <w:r>
        <w:rPr>
          <w:sz w:val="24"/>
          <w:szCs w:val="24"/>
        </w:rPr>
        <w:t>cu</w:t>
      </w:r>
      <w:r>
        <w:rPr>
          <w:spacing w:val="1"/>
          <w:sz w:val="24"/>
          <w:szCs w:val="24"/>
        </w:rPr>
        <w:t xml:space="preserve"> </w:t>
      </w:r>
      <w:r>
        <w:rPr>
          <w:sz w:val="24"/>
          <w:szCs w:val="24"/>
        </w:rPr>
        <w:t>acceptul</w:t>
      </w:r>
      <w:r>
        <w:rPr>
          <w:spacing w:val="1"/>
          <w:sz w:val="24"/>
          <w:szCs w:val="24"/>
        </w:rPr>
        <w:t xml:space="preserve"> </w:t>
      </w:r>
      <w:r>
        <w:rPr>
          <w:sz w:val="24"/>
          <w:szCs w:val="24"/>
        </w:rPr>
        <w:t>Achizitorului</w:t>
      </w:r>
      <w:r>
        <w:rPr>
          <w:spacing w:val="1"/>
          <w:sz w:val="24"/>
          <w:szCs w:val="24"/>
        </w:rPr>
        <w:t xml:space="preserve"> </w:t>
      </w:r>
      <w:r>
        <w:rPr>
          <w:sz w:val="24"/>
          <w:szCs w:val="24"/>
        </w:rPr>
        <w:t>şi</w:t>
      </w:r>
      <w:r>
        <w:rPr>
          <w:spacing w:val="1"/>
          <w:sz w:val="24"/>
          <w:szCs w:val="24"/>
        </w:rPr>
        <w:t xml:space="preserve"> </w:t>
      </w:r>
      <w:r>
        <w:rPr>
          <w:sz w:val="24"/>
          <w:szCs w:val="24"/>
        </w:rPr>
        <w:t>nu</w:t>
      </w:r>
      <w:r>
        <w:rPr>
          <w:spacing w:val="1"/>
          <w:sz w:val="24"/>
          <w:szCs w:val="24"/>
        </w:rPr>
        <w:t xml:space="preserve"> </w:t>
      </w:r>
      <w:r>
        <w:rPr>
          <w:sz w:val="24"/>
          <w:szCs w:val="24"/>
        </w:rPr>
        <w:t>reprezintă</w:t>
      </w:r>
      <w:r>
        <w:rPr>
          <w:spacing w:val="1"/>
          <w:sz w:val="24"/>
          <w:szCs w:val="24"/>
        </w:rPr>
        <w:t xml:space="preserve"> </w:t>
      </w:r>
      <w:r>
        <w:rPr>
          <w:sz w:val="24"/>
          <w:szCs w:val="24"/>
        </w:rPr>
        <w:t>o</w:t>
      </w:r>
      <w:r>
        <w:rPr>
          <w:spacing w:val="61"/>
          <w:sz w:val="24"/>
          <w:szCs w:val="24"/>
        </w:rPr>
        <w:t xml:space="preserve"> </w:t>
      </w:r>
      <w:r>
        <w:rPr>
          <w:sz w:val="24"/>
          <w:szCs w:val="24"/>
        </w:rPr>
        <w:t>modificare</w:t>
      </w:r>
      <w:r>
        <w:rPr>
          <w:spacing w:val="61"/>
          <w:sz w:val="24"/>
          <w:szCs w:val="24"/>
        </w:rPr>
        <w:t xml:space="preserve"> </w:t>
      </w:r>
      <w:r>
        <w:rPr>
          <w:sz w:val="24"/>
          <w:szCs w:val="24"/>
        </w:rPr>
        <w:t>substanţială</w:t>
      </w:r>
      <w:r>
        <w:rPr>
          <w:spacing w:val="61"/>
          <w:sz w:val="24"/>
          <w:szCs w:val="24"/>
        </w:rPr>
        <w:t xml:space="preserve"> </w:t>
      </w:r>
      <w:r>
        <w:rPr>
          <w:sz w:val="24"/>
          <w:szCs w:val="24"/>
        </w:rPr>
        <w:t>a</w:t>
      </w:r>
      <w:r>
        <w:rPr>
          <w:spacing w:val="-57"/>
          <w:sz w:val="24"/>
          <w:szCs w:val="24"/>
        </w:rPr>
        <w:t xml:space="preserve"> </w:t>
      </w:r>
      <w:r>
        <w:rPr>
          <w:sz w:val="24"/>
          <w:szCs w:val="24"/>
        </w:rPr>
        <w:t>contractului, aşa cum este aceasta definită in legislaţia privind achiziţiile, decât în următoarele</w:t>
      </w:r>
      <w:r>
        <w:rPr>
          <w:spacing w:val="1"/>
          <w:sz w:val="24"/>
          <w:szCs w:val="24"/>
        </w:rPr>
        <w:t xml:space="preserve"> </w:t>
      </w:r>
      <w:r>
        <w:rPr>
          <w:sz w:val="24"/>
          <w:szCs w:val="24"/>
        </w:rPr>
        <w:t>situaţii:</w:t>
      </w:r>
    </w:p>
    <w:p w14:paraId="10D172AF" w14:textId="77777777" w:rsidR="004C771C" w:rsidRDefault="00000000">
      <w:pPr>
        <w:pStyle w:val="Listparagraf"/>
        <w:numPr>
          <w:ilvl w:val="0"/>
          <w:numId w:val="11"/>
        </w:numPr>
        <w:tabs>
          <w:tab w:val="left" w:pos="454"/>
        </w:tabs>
        <w:ind w:right="163" w:firstLine="0"/>
        <w:rPr>
          <w:sz w:val="24"/>
          <w:szCs w:val="24"/>
        </w:rPr>
      </w:pPr>
      <w:r>
        <w:rPr>
          <w:sz w:val="24"/>
          <w:szCs w:val="24"/>
        </w:rPr>
        <w:t>noul personal de specialitate nominalizat pentru îndeplinirea contractului nu îndeplineşte cel</w:t>
      </w:r>
      <w:r>
        <w:rPr>
          <w:spacing w:val="1"/>
          <w:sz w:val="24"/>
          <w:szCs w:val="24"/>
        </w:rPr>
        <w:t xml:space="preserve"> </w:t>
      </w:r>
      <w:r>
        <w:rPr>
          <w:sz w:val="24"/>
          <w:szCs w:val="24"/>
        </w:rPr>
        <w:t>puţin</w:t>
      </w:r>
      <w:r>
        <w:rPr>
          <w:spacing w:val="1"/>
          <w:sz w:val="24"/>
          <w:szCs w:val="24"/>
        </w:rPr>
        <w:t xml:space="preserve"> </w:t>
      </w:r>
      <w:r>
        <w:rPr>
          <w:sz w:val="24"/>
          <w:szCs w:val="24"/>
        </w:rPr>
        <w:t>criteriile</w:t>
      </w:r>
      <w:r>
        <w:rPr>
          <w:spacing w:val="1"/>
          <w:sz w:val="24"/>
          <w:szCs w:val="24"/>
        </w:rPr>
        <w:t xml:space="preserve"> </w:t>
      </w:r>
      <w:r>
        <w:rPr>
          <w:sz w:val="24"/>
          <w:szCs w:val="24"/>
        </w:rPr>
        <w:t>de</w:t>
      </w:r>
      <w:r>
        <w:rPr>
          <w:spacing w:val="1"/>
          <w:sz w:val="24"/>
          <w:szCs w:val="24"/>
        </w:rPr>
        <w:t xml:space="preserve"> </w:t>
      </w:r>
      <w:r>
        <w:rPr>
          <w:sz w:val="24"/>
          <w:szCs w:val="24"/>
        </w:rPr>
        <w:t>calificare</w:t>
      </w:r>
      <w:r>
        <w:rPr>
          <w:spacing w:val="1"/>
          <w:sz w:val="24"/>
          <w:szCs w:val="24"/>
        </w:rPr>
        <w:t xml:space="preserve"> </w:t>
      </w:r>
      <w:r>
        <w:rPr>
          <w:sz w:val="24"/>
          <w:szCs w:val="24"/>
        </w:rPr>
        <w:t>prevăzute</w:t>
      </w:r>
      <w:r>
        <w:rPr>
          <w:spacing w:val="1"/>
          <w:sz w:val="24"/>
          <w:szCs w:val="24"/>
        </w:rPr>
        <w:t xml:space="preserve"> </w:t>
      </w:r>
      <w:r>
        <w:rPr>
          <w:sz w:val="24"/>
          <w:szCs w:val="24"/>
        </w:rPr>
        <w:t>în</w:t>
      </w:r>
      <w:r>
        <w:rPr>
          <w:spacing w:val="1"/>
          <w:sz w:val="24"/>
          <w:szCs w:val="24"/>
        </w:rPr>
        <w:t xml:space="preserve"> </w:t>
      </w:r>
      <w:r>
        <w:rPr>
          <w:sz w:val="24"/>
          <w:szCs w:val="24"/>
        </w:rPr>
        <w:t>cadrul</w:t>
      </w:r>
      <w:r>
        <w:rPr>
          <w:spacing w:val="1"/>
          <w:sz w:val="24"/>
          <w:szCs w:val="24"/>
        </w:rPr>
        <w:t xml:space="preserve"> </w:t>
      </w:r>
      <w:r>
        <w:rPr>
          <w:sz w:val="24"/>
          <w:szCs w:val="24"/>
        </w:rPr>
        <w:t>documentaţiei</w:t>
      </w:r>
      <w:r>
        <w:rPr>
          <w:spacing w:val="1"/>
          <w:sz w:val="24"/>
          <w:szCs w:val="24"/>
        </w:rPr>
        <w:t xml:space="preserve"> </w:t>
      </w:r>
      <w:r>
        <w:rPr>
          <w:sz w:val="24"/>
          <w:szCs w:val="24"/>
        </w:rPr>
        <w:t>de</w:t>
      </w:r>
      <w:r>
        <w:rPr>
          <w:spacing w:val="1"/>
          <w:sz w:val="24"/>
          <w:szCs w:val="24"/>
        </w:rPr>
        <w:t xml:space="preserve"> </w:t>
      </w:r>
      <w:r>
        <w:rPr>
          <w:sz w:val="24"/>
          <w:szCs w:val="24"/>
        </w:rPr>
        <w:t>atribuire</w:t>
      </w:r>
      <w:r>
        <w:rPr>
          <w:spacing w:val="60"/>
          <w:sz w:val="24"/>
          <w:szCs w:val="24"/>
        </w:rPr>
        <w:t xml:space="preserve"> </w:t>
      </w:r>
      <w:r>
        <w:rPr>
          <w:sz w:val="24"/>
          <w:szCs w:val="24"/>
        </w:rPr>
        <w:t>(daca</w:t>
      </w:r>
      <w:r>
        <w:rPr>
          <w:spacing w:val="60"/>
          <w:sz w:val="24"/>
          <w:szCs w:val="24"/>
        </w:rPr>
        <w:t xml:space="preserve"> </w:t>
      </w:r>
      <w:r>
        <w:rPr>
          <w:sz w:val="24"/>
          <w:szCs w:val="24"/>
        </w:rPr>
        <w:t>este</w:t>
      </w:r>
      <w:r>
        <w:rPr>
          <w:spacing w:val="60"/>
          <w:sz w:val="24"/>
          <w:szCs w:val="24"/>
        </w:rPr>
        <w:t xml:space="preserve"> </w:t>
      </w:r>
      <w:r>
        <w:rPr>
          <w:sz w:val="24"/>
          <w:szCs w:val="24"/>
        </w:rPr>
        <w:t>cazul</w:t>
      </w:r>
      <w:r>
        <w:rPr>
          <w:spacing w:val="1"/>
          <w:sz w:val="24"/>
          <w:szCs w:val="24"/>
        </w:rPr>
        <w:t xml:space="preserve"> </w:t>
      </w:r>
      <w:r>
        <w:rPr>
          <w:sz w:val="24"/>
          <w:szCs w:val="24"/>
        </w:rPr>
        <w:t>aplicarii</w:t>
      </w:r>
      <w:r>
        <w:rPr>
          <w:spacing w:val="11"/>
          <w:sz w:val="24"/>
          <w:szCs w:val="24"/>
        </w:rPr>
        <w:t xml:space="preserve"> </w:t>
      </w:r>
      <w:r>
        <w:rPr>
          <w:sz w:val="24"/>
          <w:szCs w:val="24"/>
        </w:rPr>
        <w:t>unor</w:t>
      </w:r>
      <w:r>
        <w:rPr>
          <w:spacing w:val="13"/>
          <w:sz w:val="24"/>
          <w:szCs w:val="24"/>
        </w:rPr>
        <w:t xml:space="preserve"> </w:t>
      </w:r>
      <w:r>
        <w:rPr>
          <w:sz w:val="24"/>
          <w:szCs w:val="24"/>
        </w:rPr>
        <w:t>astfel</w:t>
      </w:r>
      <w:r>
        <w:rPr>
          <w:spacing w:val="14"/>
          <w:sz w:val="24"/>
          <w:szCs w:val="24"/>
        </w:rPr>
        <w:t xml:space="preserve"> </w:t>
      </w:r>
      <w:r>
        <w:rPr>
          <w:sz w:val="24"/>
          <w:szCs w:val="24"/>
        </w:rPr>
        <w:t>de</w:t>
      </w:r>
      <w:r>
        <w:rPr>
          <w:spacing w:val="10"/>
          <w:sz w:val="24"/>
          <w:szCs w:val="24"/>
        </w:rPr>
        <w:t xml:space="preserve"> </w:t>
      </w:r>
      <w:r>
        <w:rPr>
          <w:sz w:val="24"/>
          <w:szCs w:val="24"/>
        </w:rPr>
        <w:t>criterii</w:t>
      </w:r>
      <w:r>
        <w:rPr>
          <w:spacing w:val="11"/>
          <w:sz w:val="24"/>
          <w:szCs w:val="24"/>
        </w:rPr>
        <w:t xml:space="preserve"> </w:t>
      </w:r>
      <w:r>
        <w:rPr>
          <w:sz w:val="24"/>
          <w:szCs w:val="24"/>
        </w:rPr>
        <w:t>de</w:t>
      </w:r>
      <w:r>
        <w:rPr>
          <w:spacing w:val="13"/>
          <w:sz w:val="24"/>
          <w:szCs w:val="24"/>
        </w:rPr>
        <w:t xml:space="preserve"> </w:t>
      </w:r>
      <w:r>
        <w:rPr>
          <w:sz w:val="24"/>
          <w:szCs w:val="24"/>
        </w:rPr>
        <w:t>eligibilitate)</w:t>
      </w:r>
      <w:r>
        <w:rPr>
          <w:spacing w:val="10"/>
          <w:sz w:val="24"/>
          <w:szCs w:val="24"/>
        </w:rPr>
        <w:t xml:space="preserve"> </w:t>
      </w:r>
      <w:r>
        <w:rPr>
          <w:sz w:val="24"/>
          <w:szCs w:val="24"/>
        </w:rPr>
        <w:t>;</w:t>
      </w:r>
    </w:p>
    <w:p w14:paraId="4E295F4B" w14:textId="77777777" w:rsidR="004C771C" w:rsidRDefault="00000000">
      <w:pPr>
        <w:pStyle w:val="Listparagraf"/>
        <w:numPr>
          <w:ilvl w:val="0"/>
          <w:numId w:val="11"/>
        </w:numPr>
        <w:tabs>
          <w:tab w:val="left" w:pos="461"/>
        </w:tabs>
        <w:ind w:right="161" w:firstLine="0"/>
        <w:rPr>
          <w:sz w:val="24"/>
          <w:szCs w:val="24"/>
        </w:rPr>
      </w:pPr>
      <w:r>
        <w:rPr>
          <w:sz w:val="24"/>
          <w:szCs w:val="24"/>
        </w:rPr>
        <w:t>noul personal de specialitate nominalizat pentru îndeplinirea contractului nu obţine cel puţin</w:t>
      </w:r>
      <w:r>
        <w:rPr>
          <w:spacing w:val="1"/>
          <w:sz w:val="24"/>
          <w:szCs w:val="24"/>
        </w:rPr>
        <w:t xml:space="preserve"> </w:t>
      </w:r>
      <w:r>
        <w:rPr>
          <w:sz w:val="24"/>
          <w:szCs w:val="24"/>
        </w:rPr>
        <w:t>acelaşi</w:t>
      </w:r>
      <w:r>
        <w:rPr>
          <w:spacing w:val="1"/>
          <w:sz w:val="24"/>
          <w:szCs w:val="24"/>
        </w:rPr>
        <w:t xml:space="preserve"> </w:t>
      </w:r>
      <w:r>
        <w:rPr>
          <w:sz w:val="24"/>
          <w:szCs w:val="24"/>
        </w:rPr>
        <w:t>punctaj</w:t>
      </w:r>
      <w:r>
        <w:rPr>
          <w:spacing w:val="1"/>
          <w:sz w:val="24"/>
          <w:szCs w:val="24"/>
        </w:rPr>
        <w:t xml:space="preserve"> </w:t>
      </w:r>
      <w:r>
        <w:rPr>
          <w:sz w:val="24"/>
          <w:szCs w:val="24"/>
        </w:rPr>
        <w:t>ca</w:t>
      </w:r>
      <w:r>
        <w:rPr>
          <w:spacing w:val="1"/>
          <w:sz w:val="24"/>
          <w:szCs w:val="24"/>
        </w:rPr>
        <w:t xml:space="preserve"> </w:t>
      </w:r>
      <w:r>
        <w:rPr>
          <w:sz w:val="24"/>
          <w:szCs w:val="24"/>
        </w:rPr>
        <w:t>personalul</w:t>
      </w:r>
      <w:r>
        <w:rPr>
          <w:spacing w:val="1"/>
          <w:sz w:val="24"/>
          <w:szCs w:val="24"/>
        </w:rPr>
        <w:t xml:space="preserve"> </w:t>
      </w:r>
      <w:r>
        <w:rPr>
          <w:sz w:val="24"/>
          <w:szCs w:val="24"/>
        </w:rPr>
        <w:t>propus</w:t>
      </w:r>
      <w:r>
        <w:rPr>
          <w:spacing w:val="1"/>
          <w:sz w:val="24"/>
          <w:szCs w:val="24"/>
        </w:rPr>
        <w:t xml:space="preserve"> </w:t>
      </w:r>
      <w:r>
        <w:rPr>
          <w:sz w:val="24"/>
          <w:szCs w:val="24"/>
        </w:rPr>
        <w:t>la</w:t>
      </w:r>
      <w:r>
        <w:rPr>
          <w:spacing w:val="1"/>
          <w:sz w:val="24"/>
          <w:szCs w:val="24"/>
        </w:rPr>
        <w:t xml:space="preserve"> </w:t>
      </w:r>
      <w:r>
        <w:rPr>
          <w:sz w:val="24"/>
          <w:szCs w:val="24"/>
        </w:rPr>
        <w:t>momentul</w:t>
      </w:r>
      <w:r>
        <w:rPr>
          <w:spacing w:val="1"/>
          <w:sz w:val="24"/>
          <w:szCs w:val="24"/>
        </w:rPr>
        <w:t xml:space="preserve"> </w:t>
      </w:r>
      <w:r>
        <w:rPr>
          <w:sz w:val="24"/>
          <w:szCs w:val="24"/>
        </w:rPr>
        <w:t>aplicării</w:t>
      </w:r>
      <w:r>
        <w:rPr>
          <w:spacing w:val="60"/>
          <w:sz w:val="24"/>
          <w:szCs w:val="24"/>
        </w:rPr>
        <w:t xml:space="preserve"> </w:t>
      </w:r>
      <w:r>
        <w:rPr>
          <w:sz w:val="24"/>
          <w:szCs w:val="24"/>
        </w:rPr>
        <w:t>factorilor</w:t>
      </w:r>
      <w:r>
        <w:rPr>
          <w:spacing w:val="60"/>
          <w:sz w:val="24"/>
          <w:szCs w:val="24"/>
        </w:rPr>
        <w:t xml:space="preserve"> </w:t>
      </w:r>
      <w:r>
        <w:rPr>
          <w:sz w:val="24"/>
          <w:szCs w:val="24"/>
        </w:rPr>
        <w:t>de</w:t>
      </w:r>
      <w:r>
        <w:rPr>
          <w:spacing w:val="60"/>
          <w:sz w:val="24"/>
          <w:szCs w:val="24"/>
        </w:rPr>
        <w:t xml:space="preserve"> </w:t>
      </w:r>
      <w:r>
        <w:rPr>
          <w:sz w:val="24"/>
          <w:szCs w:val="24"/>
        </w:rPr>
        <w:t>evaluare</w:t>
      </w:r>
      <w:r>
        <w:rPr>
          <w:spacing w:val="60"/>
          <w:sz w:val="24"/>
          <w:szCs w:val="24"/>
        </w:rPr>
        <w:t xml:space="preserve"> </w:t>
      </w:r>
      <w:r>
        <w:rPr>
          <w:sz w:val="24"/>
          <w:szCs w:val="24"/>
        </w:rPr>
        <w:t>(</w:t>
      </w:r>
      <w:r>
        <w:rPr>
          <w:spacing w:val="60"/>
          <w:sz w:val="24"/>
          <w:szCs w:val="24"/>
        </w:rPr>
        <w:t xml:space="preserve"> </w:t>
      </w:r>
      <w:r>
        <w:rPr>
          <w:sz w:val="24"/>
          <w:szCs w:val="24"/>
        </w:rPr>
        <w:t>daca</w:t>
      </w:r>
      <w:r>
        <w:rPr>
          <w:spacing w:val="60"/>
          <w:sz w:val="24"/>
          <w:szCs w:val="24"/>
        </w:rPr>
        <w:t xml:space="preserve"> </w:t>
      </w:r>
      <w:r>
        <w:rPr>
          <w:sz w:val="24"/>
          <w:szCs w:val="24"/>
        </w:rPr>
        <w:t>este</w:t>
      </w:r>
      <w:r>
        <w:rPr>
          <w:spacing w:val="1"/>
          <w:sz w:val="24"/>
          <w:szCs w:val="24"/>
        </w:rPr>
        <w:t xml:space="preserve"> </w:t>
      </w:r>
      <w:r>
        <w:rPr>
          <w:sz w:val="24"/>
          <w:szCs w:val="24"/>
        </w:rPr>
        <w:t>cazul</w:t>
      </w:r>
      <w:r>
        <w:rPr>
          <w:spacing w:val="10"/>
          <w:sz w:val="24"/>
          <w:szCs w:val="24"/>
        </w:rPr>
        <w:t xml:space="preserve"> </w:t>
      </w:r>
      <w:r>
        <w:rPr>
          <w:sz w:val="24"/>
          <w:szCs w:val="24"/>
        </w:rPr>
        <w:t>aplicării</w:t>
      </w:r>
      <w:r>
        <w:rPr>
          <w:spacing w:val="10"/>
          <w:sz w:val="24"/>
          <w:szCs w:val="24"/>
        </w:rPr>
        <w:t xml:space="preserve"> </w:t>
      </w:r>
      <w:r>
        <w:rPr>
          <w:sz w:val="24"/>
          <w:szCs w:val="24"/>
        </w:rPr>
        <w:t>unor</w:t>
      </w:r>
      <w:r>
        <w:rPr>
          <w:spacing w:val="13"/>
          <w:sz w:val="24"/>
          <w:szCs w:val="24"/>
        </w:rPr>
        <w:t xml:space="preserve"> </w:t>
      </w:r>
      <w:r>
        <w:rPr>
          <w:sz w:val="24"/>
          <w:szCs w:val="24"/>
        </w:rPr>
        <w:t>astfel</w:t>
      </w:r>
      <w:r>
        <w:rPr>
          <w:spacing w:val="10"/>
          <w:sz w:val="24"/>
          <w:szCs w:val="24"/>
        </w:rPr>
        <w:t xml:space="preserve"> </w:t>
      </w:r>
      <w:r>
        <w:rPr>
          <w:sz w:val="24"/>
          <w:szCs w:val="24"/>
        </w:rPr>
        <w:t>de</w:t>
      </w:r>
      <w:r>
        <w:rPr>
          <w:spacing w:val="9"/>
          <w:sz w:val="24"/>
          <w:szCs w:val="24"/>
        </w:rPr>
        <w:t xml:space="preserve"> </w:t>
      </w:r>
      <w:r>
        <w:rPr>
          <w:sz w:val="24"/>
          <w:szCs w:val="24"/>
        </w:rPr>
        <w:t>factori)</w:t>
      </w:r>
    </w:p>
    <w:p w14:paraId="2439912C" w14:textId="77777777" w:rsidR="004C771C" w:rsidRDefault="00000000">
      <w:pPr>
        <w:pStyle w:val="Corptext"/>
        <w:ind w:left="192" w:right="161"/>
      </w:pPr>
      <w:r>
        <w:t>In</w:t>
      </w:r>
      <w:r>
        <w:rPr>
          <w:spacing w:val="1"/>
        </w:rPr>
        <w:t xml:space="preserve"> </w:t>
      </w:r>
      <w:r>
        <w:t>situaţiile prevăzute</w:t>
      </w:r>
      <w:r>
        <w:rPr>
          <w:spacing w:val="1"/>
        </w:rPr>
        <w:t xml:space="preserve"> </w:t>
      </w:r>
      <w:r>
        <w:t>mai sus,</w:t>
      </w:r>
      <w:r>
        <w:rPr>
          <w:spacing w:val="1"/>
        </w:rPr>
        <w:t xml:space="preserve"> </w:t>
      </w:r>
      <w:r>
        <w:t>Executantul</w:t>
      </w:r>
      <w:r>
        <w:rPr>
          <w:spacing w:val="1"/>
        </w:rPr>
        <w:t xml:space="preserve"> </w:t>
      </w:r>
      <w:r>
        <w:t>are obligaţia</w:t>
      </w:r>
      <w:r>
        <w:rPr>
          <w:spacing w:val="1"/>
        </w:rPr>
        <w:t xml:space="preserve"> </w:t>
      </w:r>
      <w:r>
        <w:t>de</w:t>
      </w:r>
      <w:r>
        <w:rPr>
          <w:spacing w:val="1"/>
        </w:rPr>
        <w:t xml:space="preserve"> </w:t>
      </w:r>
      <w:r>
        <w:t>a transmite pentru</w:t>
      </w:r>
      <w:r>
        <w:rPr>
          <w:spacing w:val="1"/>
        </w:rPr>
        <w:t xml:space="preserve"> </w:t>
      </w:r>
      <w:r>
        <w:t>noul personal</w:t>
      </w:r>
      <w:r>
        <w:rPr>
          <w:spacing w:val="1"/>
        </w:rPr>
        <w:t xml:space="preserve"> </w:t>
      </w:r>
      <w:r>
        <w:t>documentele</w:t>
      </w:r>
      <w:r>
        <w:rPr>
          <w:spacing w:val="1"/>
        </w:rPr>
        <w:t xml:space="preserve"> </w:t>
      </w:r>
      <w:r>
        <w:t>solicitate</w:t>
      </w:r>
      <w:r>
        <w:rPr>
          <w:spacing w:val="1"/>
        </w:rPr>
        <w:t xml:space="preserve"> </w:t>
      </w:r>
      <w:r>
        <w:t>prin</w:t>
      </w:r>
      <w:r>
        <w:rPr>
          <w:spacing w:val="1"/>
        </w:rPr>
        <w:t xml:space="preserve"> </w:t>
      </w:r>
      <w:r>
        <w:t>documentaţia</w:t>
      </w:r>
      <w:r>
        <w:rPr>
          <w:spacing w:val="1"/>
        </w:rPr>
        <w:t xml:space="preserve"> </w:t>
      </w:r>
      <w:r>
        <w:t>de</w:t>
      </w:r>
      <w:r>
        <w:rPr>
          <w:spacing w:val="1"/>
        </w:rPr>
        <w:t xml:space="preserve"> </w:t>
      </w:r>
      <w:r>
        <w:t>atribuire</w:t>
      </w:r>
      <w:r>
        <w:rPr>
          <w:spacing w:val="1"/>
        </w:rPr>
        <w:t xml:space="preserve"> </w:t>
      </w:r>
      <w:r>
        <w:t>fie</w:t>
      </w:r>
      <w:r>
        <w:rPr>
          <w:spacing w:val="1"/>
        </w:rPr>
        <w:t xml:space="preserve"> </w:t>
      </w:r>
      <w:r>
        <w:t>în</w:t>
      </w:r>
      <w:r>
        <w:rPr>
          <w:spacing w:val="1"/>
        </w:rPr>
        <w:t xml:space="preserve"> </w:t>
      </w:r>
      <w:r>
        <w:t>vederea</w:t>
      </w:r>
      <w:r>
        <w:rPr>
          <w:spacing w:val="1"/>
        </w:rPr>
        <w:t xml:space="preserve"> </w:t>
      </w:r>
      <w:r>
        <w:t>demonstrării</w:t>
      </w:r>
      <w:r>
        <w:rPr>
          <w:spacing w:val="1"/>
        </w:rPr>
        <w:t xml:space="preserve"> </w:t>
      </w:r>
      <w:r>
        <w:t>îndeplinirii</w:t>
      </w:r>
      <w:r>
        <w:rPr>
          <w:spacing w:val="1"/>
        </w:rPr>
        <w:t xml:space="preserve"> </w:t>
      </w:r>
      <w:r>
        <w:t>criteriilor</w:t>
      </w:r>
      <w:r>
        <w:rPr>
          <w:spacing w:val="1"/>
        </w:rPr>
        <w:t xml:space="preserve"> </w:t>
      </w:r>
      <w:r>
        <w:t>de</w:t>
      </w:r>
      <w:r>
        <w:rPr>
          <w:spacing w:val="1"/>
        </w:rPr>
        <w:t xml:space="preserve"> </w:t>
      </w:r>
      <w:r>
        <w:t>calificare/selecţie</w:t>
      </w:r>
      <w:r>
        <w:rPr>
          <w:spacing w:val="60"/>
        </w:rPr>
        <w:t xml:space="preserve"> </w:t>
      </w:r>
      <w:r>
        <w:t>stabilite,</w:t>
      </w:r>
      <w:r>
        <w:rPr>
          <w:spacing w:val="60"/>
        </w:rPr>
        <w:t xml:space="preserve"> </w:t>
      </w:r>
      <w:r>
        <w:t>fie</w:t>
      </w:r>
      <w:r>
        <w:rPr>
          <w:spacing w:val="60"/>
        </w:rPr>
        <w:t xml:space="preserve"> </w:t>
      </w:r>
      <w:r>
        <w:t>în</w:t>
      </w:r>
      <w:r>
        <w:rPr>
          <w:spacing w:val="60"/>
        </w:rPr>
        <w:t xml:space="preserve"> </w:t>
      </w:r>
      <w:r>
        <w:t>vederea</w:t>
      </w:r>
      <w:r>
        <w:rPr>
          <w:spacing w:val="60"/>
        </w:rPr>
        <w:t xml:space="preserve"> </w:t>
      </w:r>
      <w:r>
        <w:t>calculării</w:t>
      </w:r>
      <w:r>
        <w:rPr>
          <w:spacing w:val="60"/>
        </w:rPr>
        <w:t xml:space="preserve"> </w:t>
      </w:r>
      <w:r>
        <w:t>punctajului</w:t>
      </w:r>
      <w:r>
        <w:rPr>
          <w:spacing w:val="60"/>
        </w:rPr>
        <w:t xml:space="preserve"> </w:t>
      </w:r>
      <w:r>
        <w:t>aferent</w:t>
      </w:r>
      <w:r>
        <w:rPr>
          <w:spacing w:val="60"/>
        </w:rPr>
        <w:t xml:space="preserve"> </w:t>
      </w:r>
      <w:r>
        <w:t>factorilor</w:t>
      </w:r>
      <w:r>
        <w:rPr>
          <w:spacing w:val="-57"/>
        </w:rPr>
        <w:t xml:space="preserve"> </w:t>
      </w:r>
      <w:r>
        <w:t>de</w:t>
      </w:r>
      <w:r>
        <w:rPr>
          <w:spacing w:val="8"/>
        </w:rPr>
        <w:t xml:space="preserve"> </w:t>
      </w:r>
      <w:r>
        <w:t>evaluare.</w:t>
      </w:r>
    </w:p>
    <w:p w14:paraId="4F82FF0E" w14:textId="77777777" w:rsidR="004C771C" w:rsidRDefault="004C771C">
      <w:pPr>
        <w:pStyle w:val="Corptext"/>
        <w:spacing w:before="3"/>
        <w:ind w:left="0"/>
        <w:jc w:val="left"/>
      </w:pPr>
    </w:p>
    <w:p w14:paraId="6F7F8D28" w14:textId="77777777" w:rsidR="004C771C" w:rsidRDefault="00000000">
      <w:pPr>
        <w:pStyle w:val="Titlu1"/>
        <w:numPr>
          <w:ilvl w:val="0"/>
          <w:numId w:val="4"/>
        </w:numPr>
        <w:tabs>
          <w:tab w:val="left" w:pos="627"/>
        </w:tabs>
        <w:spacing w:line="240" w:lineRule="auto"/>
        <w:ind w:left="626" w:hanging="476"/>
        <w:jc w:val="both"/>
      </w:pPr>
      <w:r>
        <w:t>Subcontractarea</w:t>
      </w:r>
    </w:p>
    <w:p w14:paraId="0B5725E7" w14:textId="77777777" w:rsidR="004C771C" w:rsidRDefault="00000000">
      <w:pPr>
        <w:pStyle w:val="Listparagraf"/>
        <w:numPr>
          <w:ilvl w:val="1"/>
          <w:numId w:val="4"/>
        </w:numPr>
        <w:tabs>
          <w:tab w:val="left" w:pos="744"/>
        </w:tabs>
        <w:spacing w:line="274" w:lineRule="exact"/>
        <w:ind w:left="744" w:hanging="593"/>
        <w:rPr>
          <w:b/>
          <w:sz w:val="24"/>
          <w:szCs w:val="24"/>
        </w:rPr>
      </w:pPr>
      <w:r>
        <w:rPr>
          <w:b/>
          <w:sz w:val="24"/>
          <w:szCs w:val="24"/>
        </w:rPr>
        <w:t>Subcontractarea</w:t>
      </w:r>
    </w:p>
    <w:p w14:paraId="2955D7D3" w14:textId="77777777" w:rsidR="004C771C" w:rsidRDefault="00000000">
      <w:pPr>
        <w:pStyle w:val="Listparagraf"/>
        <w:tabs>
          <w:tab w:val="left" w:pos="1006"/>
        </w:tabs>
        <w:ind w:right="162"/>
        <w:rPr>
          <w:sz w:val="24"/>
          <w:szCs w:val="24"/>
        </w:rPr>
      </w:pPr>
      <w:r>
        <w:rPr>
          <w:sz w:val="24"/>
          <w:szCs w:val="24"/>
          <w:lang w:val="en-US"/>
        </w:rPr>
        <w:t xml:space="preserve">10.1.1 </w:t>
      </w:r>
      <w:r>
        <w:rPr>
          <w:sz w:val="24"/>
          <w:szCs w:val="24"/>
        </w:rPr>
        <w:t>La</w:t>
      </w:r>
      <w:r>
        <w:rPr>
          <w:spacing w:val="1"/>
          <w:sz w:val="24"/>
          <w:szCs w:val="24"/>
        </w:rPr>
        <w:t xml:space="preserve"> </w:t>
      </w:r>
      <w:r>
        <w:rPr>
          <w:sz w:val="24"/>
          <w:szCs w:val="24"/>
        </w:rPr>
        <w:t>încheierea</w:t>
      </w:r>
      <w:r>
        <w:rPr>
          <w:spacing w:val="1"/>
          <w:sz w:val="24"/>
          <w:szCs w:val="24"/>
        </w:rPr>
        <w:t xml:space="preserve"> </w:t>
      </w:r>
      <w:r>
        <w:rPr>
          <w:sz w:val="24"/>
          <w:szCs w:val="24"/>
        </w:rPr>
        <w:t>Contractului</w:t>
      </w:r>
      <w:r>
        <w:rPr>
          <w:spacing w:val="1"/>
          <w:sz w:val="24"/>
          <w:szCs w:val="24"/>
        </w:rPr>
        <w:t xml:space="preserve"> </w:t>
      </w:r>
      <w:r>
        <w:rPr>
          <w:sz w:val="24"/>
          <w:szCs w:val="24"/>
        </w:rPr>
        <w:t>sau</w:t>
      </w:r>
      <w:r>
        <w:rPr>
          <w:spacing w:val="1"/>
          <w:sz w:val="24"/>
          <w:szCs w:val="24"/>
        </w:rPr>
        <w:t xml:space="preserve"> </w:t>
      </w:r>
      <w:r>
        <w:rPr>
          <w:sz w:val="24"/>
          <w:szCs w:val="24"/>
        </w:rPr>
        <w:t>atunci</w:t>
      </w:r>
      <w:r>
        <w:rPr>
          <w:spacing w:val="1"/>
          <w:sz w:val="24"/>
          <w:szCs w:val="24"/>
        </w:rPr>
        <w:t xml:space="preserve"> </w:t>
      </w:r>
      <w:r>
        <w:rPr>
          <w:sz w:val="24"/>
          <w:szCs w:val="24"/>
        </w:rPr>
        <w:t>cand</w:t>
      </w:r>
      <w:r>
        <w:rPr>
          <w:spacing w:val="1"/>
          <w:sz w:val="24"/>
          <w:szCs w:val="24"/>
        </w:rPr>
        <w:t xml:space="preserve"> </w:t>
      </w:r>
      <w:r>
        <w:rPr>
          <w:sz w:val="24"/>
          <w:szCs w:val="24"/>
        </w:rPr>
        <w:t>se</w:t>
      </w:r>
      <w:r>
        <w:rPr>
          <w:spacing w:val="1"/>
          <w:sz w:val="24"/>
          <w:szCs w:val="24"/>
        </w:rPr>
        <w:t xml:space="preserve"> </w:t>
      </w:r>
      <w:r>
        <w:rPr>
          <w:sz w:val="24"/>
          <w:szCs w:val="24"/>
        </w:rPr>
        <w:t>introduc</w:t>
      </w:r>
      <w:r>
        <w:rPr>
          <w:spacing w:val="60"/>
          <w:sz w:val="24"/>
          <w:szCs w:val="24"/>
        </w:rPr>
        <w:t xml:space="preserve"> </w:t>
      </w:r>
      <w:r>
        <w:rPr>
          <w:sz w:val="24"/>
          <w:szCs w:val="24"/>
        </w:rPr>
        <w:t>noi</w:t>
      </w:r>
      <w:r>
        <w:rPr>
          <w:spacing w:val="60"/>
          <w:sz w:val="24"/>
          <w:szCs w:val="24"/>
        </w:rPr>
        <w:t xml:space="preserve"> </w:t>
      </w:r>
      <w:r>
        <w:rPr>
          <w:sz w:val="24"/>
          <w:szCs w:val="24"/>
        </w:rPr>
        <w:t>subcontractanti,</w:t>
      </w:r>
      <w:r>
        <w:rPr>
          <w:spacing w:val="60"/>
          <w:sz w:val="24"/>
          <w:szCs w:val="24"/>
        </w:rPr>
        <w:t xml:space="preserve"> </w:t>
      </w:r>
      <w:r>
        <w:rPr>
          <w:sz w:val="24"/>
          <w:szCs w:val="24"/>
        </w:rPr>
        <w:t>este</w:t>
      </w:r>
      <w:r>
        <w:rPr>
          <w:spacing w:val="1"/>
          <w:sz w:val="24"/>
          <w:szCs w:val="24"/>
        </w:rPr>
        <w:t xml:space="preserve"> </w:t>
      </w:r>
      <w:r>
        <w:rPr>
          <w:sz w:val="24"/>
          <w:szCs w:val="24"/>
        </w:rPr>
        <w:t>obligatorie</w:t>
      </w:r>
      <w:r>
        <w:rPr>
          <w:spacing w:val="1"/>
          <w:sz w:val="24"/>
          <w:szCs w:val="24"/>
        </w:rPr>
        <w:t xml:space="preserve"> </w:t>
      </w:r>
      <w:r>
        <w:rPr>
          <w:sz w:val="24"/>
          <w:szCs w:val="24"/>
        </w:rPr>
        <w:t>furnizarea</w:t>
      </w:r>
      <w:r>
        <w:rPr>
          <w:spacing w:val="1"/>
          <w:sz w:val="24"/>
          <w:szCs w:val="24"/>
        </w:rPr>
        <w:t xml:space="preserve"> </w:t>
      </w:r>
      <w:r>
        <w:rPr>
          <w:sz w:val="24"/>
          <w:szCs w:val="24"/>
        </w:rPr>
        <w:t>catre</w:t>
      </w:r>
      <w:r>
        <w:rPr>
          <w:spacing w:val="1"/>
          <w:sz w:val="24"/>
          <w:szCs w:val="24"/>
        </w:rPr>
        <w:t xml:space="preserve"> </w:t>
      </w:r>
      <w:r>
        <w:rPr>
          <w:sz w:val="24"/>
          <w:szCs w:val="24"/>
        </w:rPr>
        <w:t>Anchizitor</w:t>
      </w:r>
      <w:r>
        <w:rPr>
          <w:spacing w:val="1"/>
          <w:sz w:val="24"/>
          <w:szCs w:val="24"/>
        </w:rPr>
        <w:t xml:space="preserve"> </w:t>
      </w:r>
      <w:r>
        <w:rPr>
          <w:sz w:val="24"/>
          <w:szCs w:val="24"/>
        </w:rPr>
        <w:t>a</w:t>
      </w:r>
      <w:r>
        <w:rPr>
          <w:spacing w:val="1"/>
          <w:sz w:val="24"/>
          <w:szCs w:val="24"/>
        </w:rPr>
        <w:t xml:space="preserve"> </w:t>
      </w:r>
      <w:r>
        <w:rPr>
          <w:sz w:val="24"/>
          <w:szCs w:val="24"/>
        </w:rPr>
        <w:t>contractelor</w:t>
      </w:r>
      <w:r>
        <w:rPr>
          <w:spacing w:val="1"/>
          <w:sz w:val="24"/>
          <w:szCs w:val="24"/>
        </w:rPr>
        <w:t xml:space="preserve"> </w:t>
      </w:r>
      <w:r>
        <w:rPr>
          <w:sz w:val="24"/>
          <w:szCs w:val="24"/>
        </w:rPr>
        <w:t>încheiate</w:t>
      </w:r>
      <w:r>
        <w:rPr>
          <w:spacing w:val="1"/>
          <w:sz w:val="24"/>
          <w:szCs w:val="24"/>
        </w:rPr>
        <w:t xml:space="preserve"> </w:t>
      </w:r>
      <w:r>
        <w:rPr>
          <w:sz w:val="24"/>
          <w:szCs w:val="24"/>
        </w:rPr>
        <w:t>de</w:t>
      </w:r>
      <w:r>
        <w:rPr>
          <w:spacing w:val="1"/>
          <w:sz w:val="24"/>
          <w:szCs w:val="24"/>
        </w:rPr>
        <w:t xml:space="preserve"> </w:t>
      </w:r>
      <w:r>
        <w:rPr>
          <w:sz w:val="24"/>
          <w:szCs w:val="24"/>
        </w:rPr>
        <w:t>catre</w:t>
      </w:r>
      <w:r>
        <w:rPr>
          <w:spacing w:val="1"/>
          <w:sz w:val="24"/>
          <w:szCs w:val="24"/>
        </w:rPr>
        <w:t xml:space="preserve"> </w:t>
      </w:r>
      <w:r>
        <w:rPr>
          <w:sz w:val="24"/>
          <w:szCs w:val="24"/>
        </w:rPr>
        <w:t>Executant</w:t>
      </w:r>
      <w:r>
        <w:rPr>
          <w:spacing w:val="61"/>
          <w:sz w:val="24"/>
          <w:szCs w:val="24"/>
        </w:rPr>
        <w:t xml:space="preserve"> </w:t>
      </w:r>
      <w:r>
        <w:rPr>
          <w:sz w:val="24"/>
          <w:szCs w:val="24"/>
        </w:rPr>
        <w:t>cu</w:t>
      </w:r>
      <w:r>
        <w:rPr>
          <w:spacing w:val="1"/>
          <w:sz w:val="24"/>
          <w:szCs w:val="24"/>
        </w:rPr>
        <w:t xml:space="preserve"> </w:t>
      </w:r>
      <w:r>
        <w:rPr>
          <w:sz w:val="24"/>
          <w:szCs w:val="24"/>
        </w:rPr>
        <w:t>subcontractantii</w:t>
      </w:r>
      <w:r>
        <w:rPr>
          <w:spacing w:val="14"/>
          <w:sz w:val="24"/>
          <w:szCs w:val="24"/>
        </w:rPr>
        <w:t xml:space="preserve"> </w:t>
      </w:r>
      <w:r>
        <w:rPr>
          <w:sz w:val="24"/>
          <w:szCs w:val="24"/>
        </w:rPr>
        <w:t>nominalizaţi</w:t>
      </w:r>
      <w:r>
        <w:rPr>
          <w:spacing w:val="14"/>
          <w:sz w:val="24"/>
          <w:szCs w:val="24"/>
        </w:rPr>
        <w:t xml:space="preserve"> </w:t>
      </w:r>
      <w:r>
        <w:rPr>
          <w:sz w:val="24"/>
          <w:szCs w:val="24"/>
        </w:rPr>
        <w:t>în</w:t>
      </w:r>
      <w:r>
        <w:rPr>
          <w:spacing w:val="17"/>
          <w:sz w:val="24"/>
          <w:szCs w:val="24"/>
        </w:rPr>
        <w:t xml:space="preserve"> </w:t>
      </w:r>
      <w:r>
        <w:rPr>
          <w:sz w:val="24"/>
          <w:szCs w:val="24"/>
        </w:rPr>
        <w:t>ofertă</w:t>
      </w:r>
      <w:r>
        <w:rPr>
          <w:spacing w:val="13"/>
          <w:sz w:val="24"/>
          <w:szCs w:val="24"/>
        </w:rPr>
        <w:t xml:space="preserve"> </w:t>
      </w:r>
      <w:r>
        <w:rPr>
          <w:sz w:val="24"/>
          <w:szCs w:val="24"/>
        </w:rPr>
        <w:t>sau</w:t>
      </w:r>
      <w:r>
        <w:rPr>
          <w:spacing w:val="17"/>
          <w:sz w:val="24"/>
          <w:szCs w:val="24"/>
        </w:rPr>
        <w:t xml:space="preserve"> </w:t>
      </w:r>
      <w:r>
        <w:rPr>
          <w:sz w:val="24"/>
          <w:szCs w:val="24"/>
        </w:rPr>
        <w:t>declaraţi</w:t>
      </w:r>
      <w:r>
        <w:rPr>
          <w:spacing w:val="14"/>
          <w:sz w:val="24"/>
          <w:szCs w:val="24"/>
        </w:rPr>
        <w:t xml:space="preserve"> </w:t>
      </w:r>
      <w:r>
        <w:rPr>
          <w:sz w:val="24"/>
          <w:szCs w:val="24"/>
        </w:rPr>
        <w:t>ulterior,</w:t>
      </w:r>
      <w:r>
        <w:rPr>
          <w:spacing w:val="17"/>
          <w:sz w:val="24"/>
          <w:szCs w:val="24"/>
        </w:rPr>
        <w:t xml:space="preserve"> </w:t>
      </w:r>
      <w:r>
        <w:rPr>
          <w:sz w:val="24"/>
          <w:szCs w:val="24"/>
        </w:rPr>
        <w:t>astfel</w:t>
      </w:r>
      <w:r>
        <w:rPr>
          <w:spacing w:val="21"/>
          <w:sz w:val="24"/>
          <w:szCs w:val="24"/>
        </w:rPr>
        <w:t xml:space="preserve"> </w:t>
      </w:r>
      <w:r>
        <w:rPr>
          <w:sz w:val="24"/>
          <w:szCs w:val="24"/>
        </w:rPr>
        <w:t>încât</w:t>
      </w:r>
      <w:r>
        <w:rPr>
          <w:spacing w:val="18"/>
          <w:sz w:val="24"/>
          <w:szCs w:val="24"/>
        </w:rPr>
        <w:t xml:space="preserve"> </w:t>
      </w:r>
      <w:r>
        <w:rPr>
          <w:sz w:val="24"/>
          <w:szCs w:val="24"/>
        </w:rPr>
        <w:t>activitătile</w:t>
      </w:r>
      <w:r>
        <w:rPr>
          <w:spacing w:val="16"/>
          <w:sz w:val="24"/>
          <w:szCs w:val="24"/>
        </w:rPr>
        <w:t xml:space="preserve"> </w:t>
      </w:r>
      <w:r>
        <w:rPr>
          <w:sz w:val="24"/>
          <w:szCs w:val="24"/>
        </w:rPr>
        <w:t>ce</w:t>
      </w:r>
      <w:r>
        <w:rPr>
          <w:spacing w:val="13"/>
          <w:sz w:val="24"/>
          <w:szCs w:val="24"/>
        </w:rPr>
        <w:t xml:space="preserve"> </w:t>
      </w:r>
      <w:r>
        <w:rPr>
          <w:sz w:val="24"/>
          <w:szCs w:val="24"/>
        </w:rPr>
        <w:t>revin</w:t>
      </w:r>
      <w:r>
        <w:rPr>
          <w:sz w:val="24"/>
          <w:szCs w:val="24"/>
          <w:lang w:val="en-US"/>
        </w:rPr>
        <w:t xml:space="preserve"> a</w:t>
      </w:r>
      <w:r>
        <w:rPr>
          <w:sz w:val="24"/>
          <w:szCs w:val="24"/>
        </w:rPr>
        <w:t>cestora, precum și sumele aferente prestaţiilor, sa fie cuprinse în Contract devenind anexe ale</w:t>
      </w:r>
      <w:r>
        <w:rPr>
          <w:spacing w:val="1"/>
          <w:sz w:val="24"/>
          <w:szCs w:val="24"/>
        </w:rPr>
        <w:t xml:space="preserve"> </w:t>
      </w:r>
      <w:r>
        <w:rPr>
          <w:sz w:val="24"/>
          <w:szCs w:val="24"/>
        </w:rPr>
        <w:t>acestuia.</w:t>
      </w:r>
      <w:r>
        <w:rPr>
          <w:spacing w:val="1"/>
          <w:sz w:val="24"/>
          <w:szCs w:val="24"/>
        </w:rPr>
        <w:t xml:space="preserve"> </w:t>
      </w:r>
      <w:r>
        <w:rPr>
          <w:sz w:val="24"/>
          <w:szCs w:val="24"/>
        </w:rPr>
        <w:t>Ele</w:t>
      </w:r>
      <w:r>
        <w:rPr>
          <w:spacing w:val="1"/>
          <w:sz w:val="24"/>
          <w:szCs w:val="24"/>
        </w:rPr>
        <w:t xml:space="preserve"> </w:t>
      </w:r>
      <w:r>
        <w:rPr>
          <w:sz w:val="24"/>
          <w:szCs w:val="24"/>
        </w:rPr>
        <w:t>trebuie</w:t>
      </w:r>
      <w:r>
        <w:rPr>
          <w:spacing w:val="61"/>
          <w:sz w:val="24"/>
          <w:szCs w:val="24"/>
        </w:rPr>
        <w:t xml:space="preserve"> </w:t>
      </w:r>
      <w:r>
        <w:rPr>
          <w:sz w:val="24"/>
          <w:szCs w:val="24"/>
        </w:rPr>
        <w:t>sa</w:t>
      </w:r>
      <w:r>
        <w:rPr>
          <w:spacing w:val="61"/>
          <w:sz w:val="24"/>
          <w:szCs w:val="24"/>
        </w:rPr>
        <w:t xml:space="preserve"> </w:t>
      </w:r>
      <w:r>
        <w:rPr>
          <w:sz w:val="24"/>
          <w:szCs w:val="24"/>
        </w:rPr>
        <w:t>cuprindă</w:t>
      </w:r>
      <w:r>
        <w:rPr>
          <w:spacing w:val="61"/>
          <w:sz w:val="24"/>
          <w:szCs w:val="24"/>
        </w:rPr>
        <w:t xml:space="preserve"> </w:t>
      </w:r>
      <w:r>
        <w:rPr>
          <w:sz w:val="24"/>
          <w:szCs w:val="24"/>
        </w:rPr>
        <w:t>obligatoriu,</w:t>
      </w:r>
      <w:r>
        <w:rPr>
          <w:spacing w:val="61"/>
          <w:sz w:val="24"/>
          <w:szCs w:val="24"/>
        </w:rPr>
        <w:t xml:space="preserve"> </w:t>
      </w:r>
      <w:r>
        <w:rPr>
          <w:sz w:val="24"/>
          <w:szCs w:val="24"/>
        </w:rPr>
        <w:t>însa</w:t>
      </w:r>
      <w:r>
        <w:rPr>
          <w:spacing w:val="61"/>
          <w:sz w:val="24"/>
          <w:szCs w:val="24"/>
        </w:rPr>
        <w:t xml:space="preserve"> </w:t>
      </w:r>
      <w:r>
        <w:rPr>
          <w:sz w:val="24"/>
          <w:szCs w:val="24"/>
        </w:rPr>
        <w:t>fără</w:t>
      </w:r>
      <w:r>
        <w:rPr>
          <w:spacing w:val="61"/>
          <w:sz w:val="24"/>
          <w:szCs w:val="24"/>
        </w:rPr>
        <w:t xml:space="preserve"> </w:t>
      </w:r>
      <w:r>
        <w:rPr>
          <w:sz w:val="24"/>
          <w:szCs w:val="24"/>
        </w:rPr>
        <w:t>a</w:t>
      </w:r>
      <w:r>
        <w:rPr>
          <w:spacing w:val="61"/>
          <w:sz w:val="24"/>
          <w:szCs w:val="24"/>
        </w:rPr>
        <w:t xml:space="preserve"> </w:t>
      </w:r>
      <w:r>
        <w:rPr>
          <w:sz w:val="24"/>
          <w:szCs w:val="24"/>
        </w:rPr>
        <w:t>se</w:t>
      </w:r>
      <w:r>
        <w:rPr>
          <w:spacing w:val="61"/>
          <w:sz w:val="24"/>
          <w:szCs w:val="24"/>
        </w:rPr>
        <w:t xml:space="preserve"> </w:t>
      </w:r>
      <w:r>
        <w:rPr>
          <w:sz w:val="24"/>
          <w:szCs w:val="24"/>
        </w:rPr>
        <w:t>limita:</w:t>
      </w:r>
      <w:r>
        <w:rPr>
          <w:spacing w:val="61"/>
          <w:sz w:val="24"/>
          <w:szCs w:val="24"/>
        </w:rPr>
        <w:t xml:space="preserve"> </w:t>
      </w:r>
      <w:r>
        <w:rPr>
          <w:sz w:val="24"/>
          <w:szCs w:val="24"/>
        </w:rPr>
        <w:t>denumirea</w:t>
      </w:r>
      <w:r>
        <w:rPr>
          <w:spacing w:val="1"/>
          <w:sz w:val="24"/>
          <w:szCs w:val="24"/>
        </w:rPr>
        <w:t xml:space="preserve"> </w:t>
      </w:r>
      <w:r>
        <w:rPr>
          <w:sz w:val="24"/>
          <w:szCs w:val="24"/>
        </w:rPr>
        <w:t>subcontractanților,</w:t>
      </w:r>
      <w:r>
        <w:rPr>
          <w:spacing w:val="1"/>
          <w:sz w:val="24"/>
          <w:szCs w:val="24"/>
        </w:rPr>
        <w:t xml:space="preserve"> </w:t>
      </w:r>
      <w:r>
        <w:rPr>
          <w:sz w:val="24"/>
          <w:szCs w:val="24"/>
        </w:rPr>
        <w:t>reprezentanţii</w:t>
      </w:r>
      <w:r>
        <w:rPr>
          <w:spacing w:val="1"/>
          <w:sz w:val="24"/>
          <w:szCs w:val="24"/>
        </w:rPr>
        <w:t xml:space="preserve"> </w:t>
      </w:r>
      <w:r>
        <w:rPr>
          <w:sz w:val="24"/>
          <w:szCs w:val="24"/>
        </w:rPr>
        <w:t>legali</w:t>
      </w:r>
      <w:r>
        <w:rPr>
          <w:spacing w:val="60"/>
          <w:sz w:val="24"/>
          <w:szCs w:val="24"/>
        </w:rPr>
        <w:t xml:space="preserve"> </w:t>
      </w:r>
      <w:r>
        <w:rPr>
          <w:sz w:val="24"/>
          <w:szCs w:val="24"/>
        </w:rPr>
        <w:t>ai</w:t>
      </w:r>
      <w:r>
        <w:rPr>
          <w:spacing w:val="60"/>
          <w:sz w:val="24"/>
          <w:szCs w:val="24"/>
        </w:rPr>
        <w:t xml:space="preserve"> </w:t>
      </w:r>
      <w:r>
        <w:rPr>
          <w:sz w:val="24"/>
          <w:szCs w:val="24"/>
        </w:rPr>
        <w:t>noilor</w:t>
      </w:r>
      <w:r>
        <w:rPr>
          <w:spacing w:val="60"/>
          <w:sz w:val="24"/>
          <w:szCs w:val="24"/>
        </w:rPr>
        <w:t xml:space="preserve"> </w:t>
      </w:r>
      <w:r>
        <w:rPr>
          <w:sz w:val="24"/>
          <w:szCs w:val="24"/>
        </w:rPr>
        <w:t>subcontractanti,</w:t>
      </w:r>
      <w:r>
        <w:rPr>
          <w:spacing w:val="60"/>
          <w:sz w:val="24"/>
          <w:szCs w:val="24"/>
        </w:rPr>
        <w:t xml:space="preserve"> </w:t>
      </w:r>
      <w:r>
        <w:rPr>
          <w:sz w:val="24"/>
          <w:szCs w:val="24"/>
        </w:rPr>
        <w:t>datele</w:t>
      </w:r>
      <w:r>
        <w:rPr>
          <w:spacing w:val="60"/>
          <w:sz w:val="24"/>
          <w:szCs w:val="24"/>
        </w:rPr>
        <w:t xml:space="preserve"> </w:t>
      </w:r>
      <w:r>
        <w:rPr>
          <w:sz w:val="24"/>
          <w:szCs w:val="24"/>
        </w:rPr>
        <w:t>de</w:t>
      </w:r>
      <w:r>
        <w:rPr>
          <w:spacing w:val="60"/>
          <w:sz w:val="24"/>
          <w:szCs w:val="24"/>
        </w:rPr>
        <w:t xml:space="preserve"> </w:t>
      </w:r>
      <w:r>
        <w:rPr>
          <w:sz w:val="24"/>
          <w:szCs w:val="24"/>
        </w:rPr>
        <w:t>contact,</w:t>
      </w:r>
      <w:r>
        <w:rPr>
          <w:spacing w:val="60"/>
          <w:sz w:val="24"/>
          <w:szCs w:val="24"/>
        </w:rPr>
        <w:t xml:space="preserve"> </w:t>
      </w:r>
      <w:r>
        <w:rPr>
          <w:sz w:val="24"/>
          <w:szCs w:val="24"/>
        </w:rPr>
        <w:t>activitătile</w:t>
      </w:r>
      <w:r>
        <w:rPr>
          <w:spacing w:val="1"/>
          <w:sz w:val="24"/>
          <w:szCs w:val="24"/>
        </w:rPr>
        <w:t xml:space="preserve"> </w:t>
      </w:r>
      <w:r>
        <w:rPr>
          <w:sz w:val="24"/>
          <w:szCs w:val="24"/>
        </w:rPr>
        <w:t>ce urmează</w:t>
      </w:r>
      <w:r>
        <w:rPr>
          <w:spacing w:val="60"/>
          <w:sz w:val="24"/>
          <w:szCs w:val="24"/>
        </w:rPr>
        <w:t xml:space="preserve"> </w:t>
      </w:r>
      <w:r>
        <w:rPr>
          <w:sz w:val="24"/>
          <w:szCs w:val="24"/>
        </w:rPr>
        <w:t>a fi subcontractate,</w:t>
      </w:r>
      <w:r>
        <w:rPr>
          <w:spacing w:val="60"/>
          <w:sz w:val="24"/>
          <w:szCs w:val="24"/>
        </w:rPr>
        <w:t xml:space="preserve"> </w:t>
      </w:r>
      <w:r>
        <w:rPr>
          <w:sz w:val="24"/>
          <w:szCs w:val="24"/>
        </w:rPr>
        <w:t>valoarea</w:t>
      </w:r>
      <w:r>
        <w:rPr>
          <w:spacing w:val="60"/>
          <w:sz w:val="24"/>
          <w:szCs w:val="24"/>
        </w:rPr>
        <w:t xml:space="preserve"> </w:t>
      </w:r>
      <w:r>
        <w:rPr>
          <w:sz w:val="24"/>
          <w:szCs w:val="24"/>
        </w:rPr>
        <w:t>aferenta prestaţiilor, opţiunea de</w:t>
      </w:r>
      <w:r>
        <w:rPr>
          <w:spacing w:val="60"/>
          <w:sz w:val="24"/>
          <w:szCs w:val="24"/>
        </w:rPr>
        <w:t xml:space="preserve"> </w:t>
      </w:r>
      <w:r>
        <w:rPr>
          <w:sz w:val="24"/>
          <w:szCs w:val="24"/>
        </w:rPr>
        <w:t>a fi plătiţi direct</w:t>
      </w:r>
      <w:r>
        <w:rPr>
          <w:spacing w:val="60"/>
          <w:sz w:val="24"/>
          <w:szCs w:val="24"/>
        </w:rPr>
        <w:t xml:space="preserve"> </w:t>
      </w:r>
      <w:r>
        <w:rPr>
          <w:sz w:val="24"/>
          <w:szCs w:val="24"/>
        </w:rPr>
        <w:t>de</w:t>
      </w:r>
      <w:r>
        <w:rPr>
          <w:spacing w:val="1"/>
          <w:sz w:val="24"/>
          <w:szCs w:val="24"/>
        </w:rPr>
        <w:t xml:space="preserve"> </w:t>
      </w:r>
      <w:r>
        <w:rPr>
          <w:sz w:val="24"/>
          <w:szCs w:val="24"/>
        </w:rPr>
        <w:t>către</w:t>
      </w:r>
      <w:r>
        <w:rPr>
          <w:spacing w:val="1"/>
          <w:sz w:val="24"/>
          <w:szCs w:val="24"/>
        </w:rPr>
        <w:t xml:space="preserve"> </w:t>
      </w:r>
      <w:r>
        <w:rPr>
          <w:sz w:val="24"/>
          <w:szCs w:val="24"/>
        </w:rPr>
        <w:t>Achizitor</w:t>
      </w:r>
      <w:r>
        <w:rPr>
          <w:spacing w:val="1"/>
          <w:sz w:val="24"/>
          <w:szCs w:val="24"/>
        </w:rPr>
        <w:t xml:space="preserve"> </w:t>
      </w:r>
      <w:r>
        <w:rPr>
          <w:sz w:val="24"/>
          <w:szCs w:val="24"/>
        </w:rPr>
        <w:t>opţiunea</w:t>
      </w:r>
      <w:r>
        <w:rPr>
          <w:spacing w:val="60"/>
          <w:sz w:val="24"/>
          <w:szCs w:val="24"/>
        </w:rPr>
        <w:t xml:space="preserve"> </w:t>
      </w:r>
      <w:r>
        <w:rPr>
          <w:sz w:val="24"/>
          <w:szCs w:val="24"/>
        </w:rPr>
        <w:t>de</w:t>
      </w:r>
      <w:r>
        <w:rPr>
          <w:spacing w:val="60"/>
          <w:sz w:val="24"/>
          <w:szCs w:val="24"/>
        </w:rPr>
        <w:t xml:space="preserve"> </w:t>
      </w:r>
      <w:r>
        <w:rPr>
          <w:sz w:val="24"/>
          <w:szCs w:val="24"/>
        </w:rPr>
        <w:t>cesionare</w:t>
      </w:r>
      <w:r>
        <w:rPr>
          <w:spacing w:val="60"/>
          <w:sz w:val="24"/>
          <w:szCs w:val="24"/>
        </w:rPr>
        <w:t xml:space="preserve"> </w:t>
      </w:r>
      <w:r>
        <w:rPr>
          <w:sz w:val="24"/>
          <w:szCs w:val="24"/>
        </w:rPr>
        <w:t>a</w:t>
      </w:r>
      <w:r>
        <w:rPr>
          <w:spacing w:val="60"/>
          <w:sz w:val="24"/>
          <w:szCs w:val="24"/>
        </w:rPr>
        <w:t xml:space="preserve"> </w:t>
      </w:r>
      <w:r>
        <w:rPr>
          <w:sz w:val="24"/>
          <w:szCs w:val="24"/>
        </w:rPr>
        <w:t>contractului</w:t>
      </w:r>
      <w:r>
        <w:rPr>
          <w:spacing w:val="60"/>
          <w:sz w:val="24"/>
          <w:szCs w:val="24"/>
        </w:rPr>
        <w:t xml:space="preserve"> </w:t>
      </w:r>
      <w:r>
        <w:rPr>
          <w:sz w:val="24"/>
          <w:szCs w:val="24"/>
        </w:rPr>
        <w:t>în</w:t>
      </w:r>
      <w:r>
        <w:rPr>
          <w:spacing w:val="60"/>
          <w:sz w:val="24"/>
          <w:szCs w:val="24"/>
        </w:rPr>
        <w:t xml:space="preserve"> </w:t>
      </w:r>
      <w:r>
        <w:rPr>
          <w:sz w:val="24"/>
          <w:szCs w:val="24"/>
        </w:rPr>
        <w:t>favoarea</w:t>
      </w:r>
      <w:r>
        <w:rPr>
          <w:spacing w:val="60"/>
          <w:sz w:val="24"/>
          <w:szCs w:val="24"/>
        </w:rPr>
        <w:t xml:space="preserve"> </w:t>
      </w:r>
      <w:r>
        <w:rPr>
          <w:sz w:val="24"/>
          <w:szCs w:val="24"/>
        </w:rPr>
        <w:t>Achizitorului,dacă</w:t>
      </w:r>
      <w:r>
        <w:rPr>
          <w:spacing w:val="60"/>
          <w:sz w:val="24"/>
          <w:szCs w:val="24"/>
        </w:rPr>
        <w:t xml:space="preserve"> </w:t>
      </w:r>
      <w:r>
        <w:rPr>
          <w:sz w:val="24"/>
          <w:szCs w:val="24"/>
        </w:rPr>
        <w:t>este</w:t>
      </w:r>
      <w:r>
        <w:rPr>
          <w:spacing w:val="60"/>
          <w:sz w:val="24"/>
          <w:szCs w:val="24"/>
        </w:rPr>
        <w:t xml:space="preserve"> </w:t>
      </w:r>
      <w:r>
        <w:rPr>
          <w:sz w:val="24"/>
          <w:szCs w:val="24"/>
        </w:rPr>
        <w:t>cazul,</w:t>
      </w:r>
      <w:r>
        <w:rPr>
          <w:spacing w:val="-57"/>
          <w:sz w:val="24"/>
          <w:szCs w:val="24"/>
        </w:rPr>
        <w:t xml:space="preserve"> </w:t>
      </w:r>
      <w:r>
        <w:rPr>
          <w:sz w:val="24"/>
          <w:szCs w:val="24"/>
        </w:rPr>
        <w:t>in</w:t>
      </w:r>
      <w:r>
        <w:rPr>
          <w:spacing w:val="9"/>
          <w:sz w:val="24"/>
          <w:szCs w:val="24"/>
        </w:rPr>
        <w:t xml:space="preserve"> </w:t>
      </w:r>
      <w:r>
        <w:rPr>
          <w:sz w:val="24"/>
          <w:szCs w:val="24"/>
        </w:rPr>
        <w:t>condițiile</w:t>
      </w:r>
      <w:r>
        <w:rPr>
          <w:spacing w:val="9"/>
          <w:sz w:val="24"/>
          <w:szCs w:val="24"/>
        </w:rPr>
        <w:t xml:space="preserve"> </w:t>
      </w:r>
      <w:r>
        <w:rPr>
          <w:sz w:val="24"/>
          <w:szCs w:val="24"/>
        </w:rPr>
        <w:t>legii.</w:t>
      </w:r>
    </w:p>
    <w:p w14:paraId="5D458960" w14:textId="77777777" w:rsidR="004C771C" w:rsidRDefault="00000000">
      <w:pPr>
        <w:pStyle w:val="Listparagraf"/>
        <w:tabs>
          <w:tab w:val="left" w:pos="1006"/>
        </w:tabs>
        <w:ind w:right="161"/>
        <w:rPr>
          <w:sz w:val="24"/>
          <w:szCs w:val="24"/>
        </w:rPr>
      </w:pPr>
      <w:r>
        <w:rPr>
          <w:sz w:val="24"/>
          <w:szCs w:val="24"/>
          <w:lang w:val="en-US"/>
        </w:rPr>
        <w:t xml:space="preserve">10.1.1 </w:t>
      </w:r>
      <w:r>
        <w:rPr>
          <w:sz w:val="24"/>
          <w:szCs w:val="24"/>
        </w:rPr>
        <w:t>Executantul</w:t>
      </w:r>
      <w:r>
        <w:rPr>
          <w:spacing w:val="1"/>
          <w:sz w:val="24"/>
          <w:szCs w:val="24"/>
        </w:rPr>
        <w:t xml:space="preserve"> </w:t>
      </w:r>
      <w:r>
        <w:rPr>
          <w:sz w:val="24"/>
          <w:szCs w:val="24"/>
        </w:rPr>
        <w:t>are</w:t>
      </w:r>
      <w:r>
        <w:rPr>
          <w:spacing w:val="1"/>
          <w:sz w:val="24"/>
          <w:szCs w:val="24"/>
        </w:rPr>
        <w:t xml:space="preserve"> </w:t>
      </w:r>
      <w:r>
        <w:rPr>
          <w:sz w:val="24"/>
          <w:szCs w:val="24"/>
        </w:rPr>
        <w:t>dreptul</w:t>
      </w:r>
      <w:r>
        <w:rPr>
          <w:spacing w:val="61"/>
          <w:sz w:val="24"/>
          <w:szCs w:val="24"/>
        </w:rPr>
        <w:t xml:space="preserve"> </w:t>
      </w:r>
      <w:r>
        <w:rPr>
          <w:sz w:val="24"/>
          <w:szCs w:val="24"/>
        </w:rPr>
        <w:t>de</w:t>
      </w:r>
      <w:r>
        <w:rPr>
          <w:spacing w:val="61"/>
          <w:sz w:val="24"/>
          <w:szCs w:val="24"/>
        </w:rPr>
        <w:t xml:space="preserve"> </w:t>
      </w:r>
      <w:r>
        <w:rPr>
          <w:sz w:val="24"/>
          <w:szCs w:val="24"/>
        </w:rPr>
        <w:t>a</w:t>
      </w:r>
      <w:r>
        <w:rPr>
          <w:spacing w:val="61"/>
          <w:sz w:val="24"/>
          <w:szCs w:val="24"/>
        </w:rPr>
        <w:t xml:space="preserve"> </w:t>
      </w:r>
      <w:r>
        <w:rPr>
          <w:sz w:val="24"/>
          <w:szCs w:val="24"/>
        </w:rPr>
        <w:t>înlocui/implica</w:t>
      </w:r>
      <w:r>
        <w:rPr>
          <w:spacing w:val="61"/>
          <w:sz w:val="24"/>
          <w:szCs w:val="24"/>
        </w:rPr>
        <w:t xml:space="preserve"> </w:t>
      </w:r>
      <w:r>
        <w:rPr>
          <w:sz w:val="24"/>
          <w:szCs w:val="24"/>
        </w:rPr>
        <w:t>noi</w:t>
      </w:r>
      <w:r>
        <w:rPr>
          <w:spacing w:val="61"/>
          <w:sz w:val="24"/>
          <w:szCs w:val="24"/>
        </w:rPr>
        <w:t xml:space="preserve"> </w:t>
      </w:r>
      <w:r>
        <w:rPr>
          <w:sz w:val="24"/>
          <w:szCs w:val="24"/>
        </w:rPr>
        <w:t>subcontractanți</w:t>
      </w:r>
      <w:r>
        <w:rPr>
          <w:spacing w:val="61"/>
          <w:sz w:val="24"/>
          <w:szCs w:val="24"/>
        </w:rPr>
        <w:t xml:space="preserve"> </w:t>
      </w:r>
      <w:r>
        <w:rPr>
          <w:sz w:val="24"/>
          <w:szCs w:val="24"/>
        </w:rPr>
        <w:t>în</w:t>
      </w:r>
      <w:r>
        <w:rPr>
          <w:spacing w:val="61"/>
          <w:sz w:val="24"/>
          <w:szCs w:val="24"/>
        </w:rPr>
        <w:t xml:space="preserve"> </w:t>
      </w:r>
      <w:r>
        <w:rPr>
          <w:sz w:val="24"/>
          <w:szCs w:val="24"/>
        </w:rPr>
        <w:t>perioada</w:t>
      </w:r>
      <w:r>
        <w:rPr>
          <w:spacing w:val="61"/>
          <w:sz w:val="24"/>
          <w:szCs w:val="24"/>
        </w:rPr>
        <w:t xml:space="preserve"> </w:t>
      </w:r>
      <w:r>
        <w:rPr>
          <w:sz w:val="24"/>
          <w:szCs w:val="24"/>
        </w:rPr>
        <w:t>de</w:t>
      </w:r>
      <w:r>
        <w:rPr>
          <w:spacing w:val="1"/>
          <w:sz w:val="24"/>
          <w:szCs w:val="24"/>
        </w:rPr>
        <w:t xml:space="preserve"> </w:t>
      </w:r>
      <w:r>
        <w:rPr>
          <w:sz w:val="24"/>
          <w:szCs w:val="24"/>
        </w:rPr>
        <w:t>execuţie a Contractului, cu condiţia ca schimbarea să nu reprezinte o modificare substanţială a</w:t>
      </w:r>
      <w:r>
        <w:rPr>
          <w:spacing w:val="1"/>
          <w:sz w:val="24"/>
          <w:szCs w:val="24"/>
        </w:rPr>
        <w:t xml:space="preserve"> </w:t>
      </w:r>
      <w:r>
        <w:rPr>
          <w:sz w:val="24"/>
          <w:szCs w:val="24"/>
        </w:rPr>
        <w:t>acestuia,</w:t>
      </w:r>
      <w:r>
        <w:rPr>
          <w:spacing w:val="1"/>
          <w:sz w:val="24"/>
          <w:szCs w:val="24"/>
        </w:rPr>
        <w:t xml:space="preserve"> </w:t>
      </w:r>
      <w:r>
        <w:rPr>
          <w:sz w:val="24"/>
          <w:szCs w:val="24"/>
        </w:rPr>
        <w:t>în</w:t>
      </w:r>
      <w:r>
        <w:rPr>
          <w:spacing w:val="1"/>
          <w:sz w:val="24"/>
          <w:szCs w:val="24"/>
        </w:rPr>
        <w:t xml:space="preserve"> </w:t>
      </w:r>
      <w:r>
        <w:rPr>
          <w:sz w:val="24"/>
          <w:szCs w:val="24"/>
        </w:rPr>
        <w:t>conformitate</w:t>
      </w:r>
      <w:r>
        <w:rPr>
          <w:spacing w:val="1"/>
          <w:sz w:val="24"/>
          <w:szCs w:val="24"/>
        </w:rPr>
        <w:t xml:space="preserve"> </w:t>
      </w:r>
      <w:r>
        <w:rPr>
          <w:sz w:val="24"/>
          <w:szCs w:val="24"/>
        </w:rPr>
        <w:t>cu</w:t>
      </w:r>
      <w:r>
        <w:rPr>
          <w:spacing w:val="1"/>
          <w:sz w:val="24"/>
          <w:szCs w:val="24"/>
        </w:rPr>
        <w:t xml:space="preserve"> </w:t>
      </w:r>
      <w:r>
        <w:rPr>
          <w:sz w:val="24"/>
          <w:szCs w:val="24"/>
        </w:rPr>
        <w:t>cele</w:t>
      </w:r>
      <w:r>
        <w:rPr>
          <w:spacing w:val="1"/>
          <w:sz w:val="24"/>
          <w:szCs w:val="24"/>
        </w:rPr>
        <w:t xml:space="preserve"> </w:t>
      </w:r>
      <w:r>
        <w:rPr>
          <w:sz w:val="24"/>
          <w:szCs w:val="24"/>
        </w:rPr>
        <w:t>prevăzute</w:t>
      </w:r>
      <w:r>
        <w:rPr>
          <w:spacing w:val="1"/>
          <w:sz w:val="24"/>
          <w:szCs w:val="24"/>
        </w:rPr>
        <w:t xml:space="preserve"> </w:t>
      </w:r>
      <w:r>
        <w:rPr>
          <w:sz w:val="24"/>
          <w:szCs w:val="24"/>
        </w:rPr>
        <w:t>expres</w:t>
      </w:r>
      <w:r>
        <w:rPr>
          <w:spacing w:val="1"/>
          <w:sz w:val="24"/>
          <w:szCs w:val="24"/>
        </w:rPr>
        <w:t xml:space="preserve"> </w:t>
      </w:r>
      <w:r>
        <w:rPr>
          <w:sz w:val="24"/>
          <w:szCs w:val="24"/>
        </w:rPr>
        <w:t>de</w:t>
      </w:r>
      <w:r>
        <w:rPr>
          <w:spacing w:val="1"/>
          <w:sz w:val="24"/>
          <w:szCs w:val="24"/>
        </w:rPr>
        <w:t xml:space="preserve"> </w:t>
      </w:r>
      <w:r>
        <w:rPr>
          <w:sz w:val="24"/>
          <w:szCs w:val="24"/>
        </w:rPr>
        <w:t>legislaţia</w:t>
      </w:r>
      <w:r>
        <w:rPr>
          <w:spacing w:val="1"/>
          <w:sz w:val="24"/>
          <w:szCs w:val="24"/>
        </w:rPr>
        <w:t xml:space="preserve"> </w:t>
      </w:r>
      <w:r>
        <w:rPr>
          <w:sz w:val="24"/>
          <w:szCs w:val="24"/>
        </w:rPr>
        <w:t>în</w:t>
      </w:r>
      <w:r>
        <w:rPr>
          <w:spacing w:val="1"/>
          <w:sz w:val="24"/>
          <w:szCs w:val="24"/>
        </w:rPr>
        <w:t xml:space="preserve"> </w:t>
      </w:r>
      <w:r>
        <w:rPr>
          <w:sz w:val="24"/>
          <w:szCs w:val="24"/>
        </w:rPr>
        <w:t>vigoare</w:t>
      </w:r>
      <w:r>
        <w:rPr>
          <w:spacing w:val="60"/>
          <w:sz w:val="24"/>
          <w:szCs w:val="24"/>
        </w:rPr>
        <w:t xml:space="preserve"> </w:t>
      </w:r>
      <w:r>
        <w:rPr>
          <w:sz w:val="24"/>
          <w:szCs w:val="24"/>
        </w:rPr>
        <w:t>privind</w:t>
      </w:r>
      <w:r>
        <w:rPr>
          <w:spacing w:val="60"/>
          <w:sz w:val="24"/>
          <w:szCs w:val="24"/>
        </w:rPr>
        <w:t xml:space="preserve"> </w:t>
      </w:r>
      <w:r>
        <w:rPr>
          <w:sz w:val="24"/>
          <w:szCs w:val="24"/>
        </w:rPr>
        <w:t>achiziţiile</w:t>
      </w:r>
      <w:r>
        <w:rPr>
          <w:spacing w:val="1"/>
          <w:sz w:val="24"/>
          <w:szCs w:val="24"/>
        </w:rPr>
        <w:t xml:space="preserve"> </w:t>
      </w:r>
      <w:r>
        <w:rPr>
          <w:sz w:val="24"/>
          <w:szCs w:val="24"/>
        </w:rPr>
        <w:t>publice.</w:t>
      </w:r>
    </w:p>
    <w:p w14:paraId="4FB40BE7" w14:textId="77777777" w:rsidR="004C771C" w:rsidRDefault="00000000">
      <w:pPr>
        <w:pStyle w:val="Listparagraf"/>
        <w:tabs>
          <w:tab w:val="left" w:pos="1006"/>
        </w:tabs>
        <w:ind w:right="160"/>
        <w:rPr>
          <w:sz w:val="24"/>
          <w:szCs w:val="24"/>
        </w:rPr>
      </w:pPr>
      <w:r>
        <w:rPr>
          <w:sz w:val="24"/>
          <w:szCs w:val="24"/>
          <w:lang w:val="en-US"/>
        </w:rPr>
        <w:t xml:space="preserve">10.1.2 </w:t>
      </w:r>
      <w:r>
        <w:rPr>
          <w:sz w:val="24"/>
          <w:szCs w:val="24"/>
        </w:rPr>
        <w:t>Executantul</w:t>
      </w:r>
      <w:r>
        <w:rPr>
          <w:spacing w:val="43"/>
          <w:sz w:val="24"/>
          <w:szCs w:val="24"/>
        </w:rPr>
        <w:t xml:space="preserve"> </w:t>
      </w:r>
      <w:r>
        <w:rPr>
          <w:sz w:val="24"/>
          <w:szCs w:val="24"/>
        </w:rPr>
        <w:t>nu</w:t>
      </w:r>
      <w:r>
        <w:rPr>
          <w:spacing w:val="45"/>
          <w:sz w:val="24"/>
          <w:szCs w:val="24"/>
        </w:rPr>
        <w:t xml:space="preserve"> </w:t>
      </w:r>
      <w:r>
        <w:rPr>
          <w:sz w:val="24"/>
          <w:szCs w:val="24"/>
        </w:rPr>
        <w:t>va</w:t>
      </w:r>
      <w:r>
        <w:rPr>
          <w:spacing w:val="47"/>
          <w:sz w:val="24"/>
          <w:szCs w:val="24"/>
        </w:rPr>
        <w:t xml:space="preserve"> </w:t>
      </w:r>
      <w:r>
        <w:rPr>
          <w:sz w:val="24"/>
          <w:szCs w:val="24"/>
        </w:rPr>
        <w:t>avea</w:t>
      </w:r>
      <w:r>
        <w:rPr>
          <w:spacing w:val="45"/>
          <w:sz w:val="24"/>
          <w:szCs w:val="24"/>
        </w:rPr>
        <w:t xml:space="preserve"> </w:t>
      </w:r>
      <w:r>
        <w:rPr>
          <w:sz w:val="24"/>
          <w:szCs w:val="24"/>
        </w:rPr>
        <w:t>dreptul</w:t>
      </w:r>
      <w:r>
        <w:rPr>
          <w:spacing w:val="45"/>
          <w:sz w:val="24"/>
          <w:szCs w:val="24"/>
        </w:rPr>
        <w:t xml:space="preserve"> </w:t>
      </w:r>
      <w:r>
        <w:rPr>
          <w:sz w:val="24"/>
          <w:szCs w:val="24"/>
        </w:rPr>
        <w:t>de</w:t>
      </w:r>
      <w:r>
        <w:rPr>
          <w:spacing w:val="45"/>
          <w:sz w:val="24"/>
          <w:szCs w:val="24"/>
        </w:rPr>
        <w:t xml:space="preserve"> </w:t>
      </w:r>
      <w:r>
        <w:rPr>
          <w:sz w:val="24"/>
          <w:szCs w:val="24"/>
        </w:rPr>
        <w:t>a</w:t>
      </w:r>
      <w:r>
        <w:rPr>
          <w:spacing w:val="42"/>
          <w:sz w:val="24"/>
          <w:szCs w:val="24"/>
        </w:rPr>
        <w:t xml:space="preserve"> </w:t>
      </w:r>
      <w:r>
        <w:rPr>
          <w:sz w:val="24"/>
          <w:szCs w:val="24"/>
        </w:rPr>
        <w:t>înlocui/implica</w:t>
      </w:r>
      <w:r>
        <w:rPr>
          <w:spacing w:val="42"/>
          <w:sz w:val="24"/>
          <w:szCs w:val="24"/>
        </w:rPr>
        <w:t xml:space="preserve"> </w:t>
      </w:r>
      <w:r>
        <w:rPr>
          <w:sz w:val="24"/>
          <w:szCs w:val="24"/>
        </w:rPr>
        <w:t>niciun</w:t>
      </w:r>
      <w:r>
        <w:rPr>
          <w:spacing w:val="43"/>
          <w:sz w:val="24"/>
          <w:szCs w:val="24"/>
        </w:rPr>
        <w:t xml:space="preserve"> </w:t>
      </w:r>
      <w:r>
        <w:rPr>
          <w:sz w:val="24"/>
          <w:szCs w:val="24"/>
        </w:rPr>
        <w:t>subcontractant,</w:t>
      </w:r>
      <w:r>
        <w:rPr>
          <w:spacing w:val="43"/>
          <w:sz w:val="24"/>
          <w:szCs w:val="24"/>
        </w:rPr>
        <w:t xml:space="preserve"> </w:t>
      </w:r>
      <w:r>
        <w:rPr>
          <w:sz w:val="24"/>
          <w:szCs w:val="24"/>
        </w:rPr>
        <w:t>în</w:t>
      </w:r>
      <w:r>
        <w:rPr>
          <w:spacing w:val="43"/>
          <w:sz w:val="24"/>
          <w:szCs w:val="24"/>
        </w:rPr>
        <w:t xml:space="preserve"> </w:t>
      </w:r>
      <w:r>
        <w:rPr>
          <w:sz w:val="24"/>
          <w:szCs w:val="24"/>
        </w:rPr>
        <w:t>perioada</w:t>
      </w:r>
      <w:r>
        <w:rPr>
          <w:spacing w:val="1"/>
          <w:sz w:val="24"/>
          <w:szCs w:val="24"/>
        </w:rPr>
        <w:t xml:space="preserve"> </w:t>
      </w:r>
      <w:r>
        <w:rPr>
          <w:sz w:val="24"/>
          <w:szCs w:val="24"/>
        </w:rPr>
        <w:t>de</w:t>
      </w:r>
      <w:r>
        <w:rPr>
          <w:spacing w:val="1"/>
          <w:sz w:val="24"/>
          <w:szCs w:val="24"/>
        </w:rPr>
        <w:t xml:space="preserve"> </w:t>
      </w:r>
      <w:r>
        <w:rPr>
          <w:sz w:val="24"/>
          <w:szCs w:val="24"/>
        </w:rPr>
        <w:t>execuţie</w:t>
      </w:r>
      <w:r>
        <w:rPr>
          <w:spacing w:val="1"/>
          <w:sz w:val="24"/>
          <w:szCs w:val="24"/>
        </w:rPr>
        <w:t xml:space="preserve"> </w:t>
      </w:r>
      <w:r>
        <w:rPr>
          <w:sz w:val="24"/>
          <w:szCs w:val="24"/>
        </w:rPr>
        <w:t>a</w:t>
      </w:r>
      <w:r>
        <w:rPr>
          <w:spacing w:val="1"/>
          <w:sz w:val="24"/>
          <w:szCs w:val="24"/>
        </w:rPr>
        <w:t xml:space="preserve"> </w:t>
      </w:r>
      <w:r>
        <w:rPr>
          <w:sz w:val="24"/>
          <w:szCs w:val="24"/>
        </w:rPr>
        <w:t>contractului</w:t>
      </w:r>
      <w:r>
        <w:rPr>
          <w:spacing w:val="1"/>
          <w:sz w:val="24"/>
          <w:szCs w:val="24"/>
        </w:rPr>
        <w:t xml:space="preserve"> </w:t>
      </w:r>
      <w:r>
        <w:rPr>
          <w:sz w:val="24"/>
          <w:szCs w:val="24"/>
        </w:rPr>
        <w:t>fără</w:t>
      </w:r>
      <w:r>
        <w:rPr>
          <w:spacing w:val="1"/>
          <w:sz w:val="24"/>
          <w:szCs w:val="24"/>
        </w:rPr>
        <w:t xml:space="preserve"> </w:t>
      </w:r>
      <w:r>
        <w:rPr>
          <w:sz w:val="24"/>
          <w:szCs w:val="24"/>
        </w:rPr>
        <w:t>acordul</w:t>
      </w:r>
      <w:r>
        <w:rPr>
          <w:spacing w:val="1"/>
          <w:sz w:val="24"/>
          <w:szCs w:val="24"/>
        </w:rPr>
        <w:t xml:space="preserve"> </w:t>
      </w:r>
      <w:r>
        <w:rPr>
          <w:sz w:val="24"/>
          <w:szCs w:val="24"/>
        </w:rPr>
        <w:t>prealabil</w:t>
      </w:r>
      <w:r>
        <w:rPr>
          <w:spacing w:val="1"/>
          <w:sz w:val="24"/>
          <w:szCs w:val="24"/>
        </w:rPr>
        <w:t xml:space="preserve"> </w:t>
      </w:r>
      <w:r>
        <w:rPr>
          <w:sz w:val="24"/>
          <w:szCs w:val="24"/>
        </w:rPr>
        <w:t>al</w:t>
      </w:r>
      <w:r>
        <w:rPr>
          <w:spacing w:val="1"/>
          <w:sz w:val="24"/>
          <w:szCs w:val="24"/>
        </w:rPr>
        <w:t xml:space="preserve"> </w:t>
      </w:r>
      <w:r>
        <w:rPr>
          <w:sz w:val="24"/>
          <w:szCs w:val="24"/>
        </w:rPr>
        <w:t>Achizitorului.</w:t>
      </w:r>
      <w:r>
        <w:rPr>
          <w:spacing w:val="1"/>
          <w:sz w:val="24"/>
          <w:szCs w:val="24"/>
        </w:rPr>
        <w:t xml:space="preserve"> </w:t>
      </w:r>
      <w:r>
        <w:rPr>
          <w:sz w:val="24"/>
          <w:szCs w:val="24"/>
        </w:rPr>
        <w:t>Orice</w:t>
      </w:r>
      <w:r>
        <w:rPr>
          <w:spacing w:val="1"/>
          <w:sz w:val="24"/>
          <w:szCs w:val="24"/>
        </w:rPr>
        <w:t xml:space="preserve"> </w:t>
      </w:r>
      <w:r>
        <w:rPr>
          <w:sz w:val="24"/>
          <w:szCs w:val="24"/>
        </w:rPr>
        <w:t>solicitare</w:t>
      </w:r>
      <w:r>
        <w:rPr>
          <w:spacing w:val="1"/>
          <w:sz w:val="24"/>
          <w:szCs w:val="24"/>
        </w:rPr>
        <w:t xml:space="preserve"> </w:t>
      </w:r>
      <w:r>
        <w:rPr>
          <w:sz w:val="24"/>
          <w:szCs w:val="24"/>
        </w:rPr>
        <w:t>privind</w:t>
      </w:r>
      <w:r>
        <w:rPr>
          <w:spacing w:val="1"/>
          <w:sz w:val="24"/>
          <w:szCs w:val="24"/>
        </w:rPr>
        <w:t xml:space="preserve"> </w:t>
      </w:r>
      <w:r>
        <w:rPr>
          <w:sz w:val="24"/>
          <w:szCs w:val="24"/>
        </w:rPr>
        <w:t>înlocuirea/implicarea</w:t>
      </w:r>
      <w:r>
        <w:rPr>
          <w:spacing w:val="1"/>
          <w:sz w:val="24"/>
          <w:szCs w:val="24"/>
        </w:rPr>
        <w:t xml:space="preserve"> </w:t>
      </w:r>
      <w:r>
        <w:rPr>
          <w:sz w:val="24"/>
          <w:szCs w:val="24"/>
        </w:rPr>
        <w:t>de</w:t>
      </w:r>
      <w:r>
        <w:rPr>
          <w:spacing w:val="1"/>
          <w:sz w:val="24"/>
          <w:szCs w:val="24"/>
        </w:rPr>
        <w:t xml:space="preserve"> </w:t>
      </w:r>
      <w:r>
        <w:rPr>
          <w:sz w:val="24"/>
          <w:szCs w:val="24"/>
        </w:rPr>
        <w:t>noi</w:t>
      </w:r>
      <w:r>
        <w:rPr>
          <w:spacing w:val="1"/>
          <w:sz w:val="24"/>
          <w:szCs w:val="24"/>
        </w:rPr>
        <w:t xml:space="preserve"> </w:t>
      </w:r>
      <w:r>
        <w:rPr>
          <w:sz w:val="24"/>
          <w:szCs w:val="24"/>
        </w:rPr>
        <w:t>subcontractanți</w:t>
      </w:r>
      <w:r>
        <w:rPr>
          <w:spacing w:val="1"/>
          <w:sz w:val="24"/>
          <w:szCs w:val="24"/>
        </w:rPr>
        <w:t xml:space="preserve"> </w:t>
      </w:r>
      <w:r>
        <w:rPr>
          <w:sz w:val="24"/>
          <w:szCs w:val="24"/>
        </w:rPr>
        <w:t>va</w:t>
      </w:r>
      <w:r>
        <w:rPr>
          <w:spacing w:val="1"/>
          <w:sz w:val="24"/>
          <w:szCs w:val="24"/>
        </w:rPr>
        <w:t xml:space="preserve"> </w:t>
      </w:r>
      <w:r>
        <w:rPr>
          <w:sz w:val="24"/>
          <w:szCs w:val="24"/>
        </w:rPr>
        <w:t>fi</w:t>
      </w:r>
      <w:r>
        <w:rPr>
          <w:spacing w:val="60"/>
          <w:sz w:val="24"/>
          <w:szCs w:val="24"/>
        </w:rPr>
        <w:t xml:space="preserve"> </w:t>
      </w:r>
      <w:r>
        <w:rPr>
          <w:sz w:val="24"/>
          <w:szCs w:val="24"/>
        </w:rPr>
        <w:t>înaintată</w:t>
      </w:r>
      <w:r>
        <w:rPr>
          <w:spacing w:val="60"/>
          <w:sz w:val="24"/>
          <w:szCs w:val="24"/>
        </w:rPr>
        <w:t xml:space="preserve"> </w:t>
      </w:r>
      <w:r>
        <w:rPr>
          <w:sz w:val="24"/>
          <w:szCs w:val="24"/>
        </w:rPr>
        <w:t>de</w:t>
      </w:r>
      <w:r>
        <w:rPr>
          <w:spacing w:val="60"/>
          <w:sz w:val="24"/>
          <w:szCs w:val="24"/>
        </w:rPr>
        <w:t xml:space="preserve"> </w:t>
      </w:r>
      <w:r>
        <w:rPr>
          <w:sz w:val="24"/>
          <w:szCs w:val="24"/>
        </w:rPr>
        <w:t>către</w:t>
      </w:r>
      <w:r>
        <w:rPr>
          <w:spacing w:val="60"/>
          <w:sz w:val="24"/>
          <w:szCs w:val="24"/>
        </w:rPr>
        <w:t xml:space="preserve"> </w:t>
      </w:r>
      <w:r>
        <w:rPr>
          <w:sz w:val="24"/>
          <w:szCs w:val="24"/>
        </w:rPr>
        <w:t>Executant</w:t>
      </w:r>
      <w:r>
        <w:rPr>
          <w:spacing w:val="60"/>
          <w:sz w:val="24"/>
          <w:szCs w:val="24"/>
        </w:rPr>
        <w:t xml:space="preserve"> </w:t>
      </w:r>
      <w:r>
        <w:rPr>
          <w:sz w:val="24"/>
          <w:szCs w:val="24"/>
        </w:rPr>
        <w:t>în</w:t>
      </w:r>
      <w:r>
        <w:rPr>
          <w:spacing w:val="60"/>
          <w:sz w:val="24"/>
          <w:szCs w:val="24"/>
        </w:rPr>
        <w:t xml:space="preserve"> </w:t>
      </w:r>
      <w:r>
        <w:rPr>
          <w:sz w:val="24"/>
          <w:szCs w:val="24"/>
        </w:rPr>
        <w:t>vederea</w:t>
      </w:r>
      <w:r>
        <w:rPr>
          <w:spacing w:val="1"/>
          <w:sz w:val="24"/>
          <w:szCs w:val="24"/>
        </w:rPr>
        <w:t xml:space="preserve"> </w:t>
      </w:r>
      <w:r>
        <w:rPr>
          <w:sz w:val="24"/>
          <w:szCs w:val="24"/>
        </w:rPr>
        <w:t>obţinerii</w:t>
      </w:r>
      <w:r>
        <w:rPr>
          <w:spacing w:val="34"/>
          <w:sz w:val="24"/>
          <w:szCs w:val="24"/>
        </w:rPr>
        <w:t xml:space="preserve"> </w:t>
      </w:r>
      <w:r>
        <w:rPr>
          <w:sz w:val="24"/>
          <w:szCs w:val="24"/>
        </w:rPr>
        <w:t>acordului</w:t>
      </w:r>
      <w:r>
        <w:rPr>
          <w:spacing w:val="39"/>
          <w:sz w:val="24"/>
          <w:szCs w:val="24"/>
        </w:rPr>
        <w:t xml:space="preserve"> </w:t>
      </w:r>
      <w:r>
        <w:rPr>
          <w:sz w:val="24"/>
          <w:szCs w:val="24"/>
        </w:rPr>
        <w:t>Achizitorului</w:t>
      </w:r>
      <w:r>
        <w:rPr>
          <w:spacing w:val="34"/>
          <w:sz w:val="24"/>
          <w:szCs w:val="24"/>
        </w:rPr>
        <w:t xml:space="preserve"> </w:t>
      </w:r>
      <w:r>
        <w:rPr>
          <w:sz w:val="24"/>
          <w:szCs w:val="24"/>
        </w:rPr>
        <w:t>într-</w:t>
      </w:r>
      <w:r>
        <w:rPr>
          <w:spacing w:val="32"/>
          <w:sz w:val="24"/>
          <w:szCs w:val="24"/>
        </w:rPr>
        <w:t xml:space="preserve"> </w:t>
      </w:r>
      <w:r>
        <w:rPr>
          <w:sz w:val="24"/>
          <w:szCs w:val="24"/>
        </w:rPr>
        <w:t>un</w:t>
      </w:r>
      <w:r>
        <w:rPr>
          <w:spacing w:val="34"/>
          <w:sz w:val="24"/>
          <w:szCs w:val="24"/>
        </w:rPr>
        <w:t xml:space="preserve"> </w:t>
      </w:r>
      <w:r>
        <w:rPr>
          <w:sz w:val="24"/>
          <w:szCs w:val="24"/>
        </w:rPr>
        <w:t>termen</w:t>
      </w:r>
      <w:r>
        <w:rPr>
          <w:spacing w:val="33"/>
          <w:sz w:val="24"/>
          <w:szCs w:val="24"/>
        </w:rPr>
        <w:t xml:space="preserve"> </w:t>
      </w:r>
      <w:r>
        <w:rPr>
          <w:sz w:val="24"/>
          <w:szCs w:val="24"/>
        </w:rPr>
        <w:t>rezonabil</w:t>
      </w:r>
      <w:r>
        <w:rPr>
          <w:spacing w:val="34"/>
          <w:sz w:val="24"/>
          <w:szCs w:val="24"/>
        </w:rPr>
        <w:t xml:space="preserve"> </w:t>
      </w:r>
      <w:r>
        <w:rPr>
          <w:sz w:val="24"/>
          <w:szCs w:val="24"/>
        </w:rPr>
        <w:t>și</w:t>
      </w:r>
      <w:r>
        <w:rPr>
          <w:spacing w:val="37"/>
          <w:sz w:val="24"/>
          <w:szCs w:val="24"/>
        </w:rPr>
        <w:t xml:space="preserve"> </w:t>
      </w:r>
      <w:r>
        <w:rPr>
          <w:sz w:val="24"/>
          <w:szCs w:val="24"/>
        </w:rPr>
        <w:t>care</w:t>
      </w:r>
      <w:r>
        <w:rPr>
          <w:spacing w:val="32"/>
          <w:sz w:val="24"/>
          <w:szCs w:val="24"/>
        </w:rPr>
        <w:t xml:space="preserve"> </w:t>
      </w:r>
      <w:r>
        <w:rPr>
          <w:sz w:val="24"/>
          <w:szCs w:val="24"/>
        </w:rPr>
        <w:t>nu</w:t>
      </w:r>
      <w:r>
        <w:rPr>
          <w:spacing w:val="39"/>
          <w:sz w:val="24"/>
          <w:szCs w:val="24"/>
        </w:rPr>
        <w:t xml:space="preserve"> </w:t>
      </w:r>
      <w:r>
        <w:rPr>
          <w:sz w:val="24"/>
          <w:szCs w:val="24"/>
        </w:rPr>
        <w:t>va</w:t>
      </w:r>
      <w:r>
        <w:rPr>
          <w:spacing w:val="32"/>
          <w:sz w:val="24"/>
          <w:szCs w:val="24"/>
        </w:rPr>
        <w:t xml:space="preserve"> </w:t>
      </w:r>
      <w:r>
        <w:rPr>
          <w:sz w:val="24"/>
          <w:szCs w:val="24"/>
        </w:rPr>
        <w:t>putea</w:t>
      </w:r>
      <w:r>
        <w:rPr>
          <w:spacing w:val="32"/>
          <w:sz w:val="24"/>
          <w:szCs w:val="24"/>
        </w:rPr>
        <w:t xml:space="preserve"> </w:t>
      </w:r>
      <w:r>
        <w:rPr>
          <w:sz w:val="24"/>
          <w:szCs w:val="24"/>
        </w:rPr>
        <w:t>fi</w:t>
      </w:r>
      <w:r>
        <w:rPr>
          <w:spacing w:val="34"/>
          <w:sz w:val="24"/>
          <w:szCs w:val="24"/>
        </w:rPr>
        <w:t xml:space="preserve"> </w:t>
      </w:r>
      <w:r>
        <w:rPr>
          <w:sz w:val="24"/>
          <w:szCs w:val="24"/>
        </w:rPr>
        <w:t>mai</w:t>
      </w:r>
      <w:r>
        <w:rPr>
          <w:spacing w:val="34"/>
          <w:sz w:val="24"/>
          <w:szCs w:val="24"/>
        </w:rPr>
        <w:t xml:space="preserve"> </w:t>
      </w:r>
      <w:r>
        <w:rPr>
          <w:sz w:val="24"/>
          <w:szCs w:val="24"/>
        </w:rPr>
        <w:t>mic</w:t>
      </w:r>
      <w:r>
        <w:rPr>
          <w:spacing w:val="32"/>
          <w:sz w:val="24"/>
          <w:szCs w:val="24"/>
        </w:rPr>
        <w:t xml:space="preserve"> </w:t>
      </w:r>
      <w:r>
        <w:rPr>
          <w:sz w:val="24"/>
          <w:szCs w:val="24"/>
        </w:rPr>
        <w:t>de</w:t>
      </w:r>
      <w:r>
        <w:rPr>
          <w:spacing w:val="36"/>
          <w:sz w:val="24"/>
          <w:szCs w:val="24"/>
        </w:rPr>
        <w:t xml:space="preserve"> </w:t>
      </w:r>
      <w:r>
        <w:rPr>
          <w:sz w:val="24"/>
          <w:szCs w:val="24"/>
        </w:rPr>
        <w:t>15</w:t>
      </w:r>
      <w:r>
        <w:rPr>
          <w:spacing w:val="-58"/>
          <w:sz w:val="24"/>
          <w:szCs w:val="24"/>
        </w:rPr>
        <w:t xml:space="preserve"> </w:t>
      </w:r>
      <w:r>
        <w:rPr>
          <w:sz w:val="24"/>
          <w:szCs w:val="24"/>
        </w:rPr>
        <w:t>zile</w:t>
      </w:r>
      <w:r>
        <w:rPr>
          <w:spacing w:val="14"/>
          <w:sz w:val="24"/>
          <w:szCs w:val="24"/>
        </w:rPr>
        <w:t xml:space="preserve"> </w:t>
      </w:r>
      <w:r>
        <w:rPr>
          <w:sz w:val="24"/>
          <w:szCs w:val="24"/>
        </w:rPr>
        <w:t>înainte</w:t>
      </w:r>
      <w:r>
        <w:rPr>
          <w:spacing w:val="14"/>
          <w:sz w:val="24"/>
          <w:szCs w:val="24"/>
        </w:rPr>
        <w:t xml:space="preserve"> </w:t>
      </w:r>
      <w:r>
        <w:rPr>
          <w:sz w:val="24"/>
          <w:szCs w:val="24"/>
        </w:rPr>
        <w:t>de</w:t>
      </w:r>
      <w:r>
        <w:rPr>
          <w:spacing w:val="14"/>
          <w:sz w:val="24"/>
          <w:szCs w:val="24"/>
        </w:rPr>
        <w:t xml:space="preserve"> </w:t>
      </w:r>
      <w:r>
        <w:rPr>
          <w:sz w:val="24"/>
          <w:szCs w:val="24"/>
        </w:rPr>
        <w:t>momentul</w:t>
      </w:r>
      <w:r>
        <w:rPr>
          <w:spacing w:val="16"/>
          <w:sz w:val="24"/>
          <w:szCs w:val="24"/>
        </w:rPr>
        <w:t xml:space="preserve"> </w:t>
      </w:r>
      <w:r>
        <w:rPr>
          <w:sz w:val="24"/>
          <w:szCs w:val="24"/>
        </w:rPr>
        <w:t>începerii</w:t>
      </w:r>
      <w:r>
        <w:rPr>
          <w:spacing w:val="15"/>
          <w:sz w:val="24"/>
          <w:szCs w:val="24"/>
        </w:rPr>
        <w:t xml:space="preserve"> </w:t>
      </w:r>
      <w:r>
        <w:rPr>
          <w:sz w:val="24"/>
          <w:szCs w:val="24"/>
        </w:rPr>
        <w:t>activității</w:t>
      </w:r>
      <w:r>
        <w:rPr>
          <w:spacing w:val="19"/>
          <w:sz w:val="24"/>
          <w:szCs w:val="24"/>
        </w:rPr>
        <w:t xml:space="preserve"> </w:t>
      </w:r>
      <w:r>
        <w:rPr>
          <w:sz w:val="24"/>
          <w:szCs w:val="24"/>
        </w:rPr>
        <w:t>de</w:t>
      </w:r>
      <w:r>
        <w:rPr>
          <w:spacing w:val="16"/>
          <w:sz w:val="24"/>
          <w:szCs w:val="24"/>
        </w:rPr>
        <w:t xml:space="preserve"> </w:t>
      </w:r>
      <w:r>
        <w:rPr>
          <w:sz w:val="24"/>
          <w:szCs w:val="24"/>
        </w:rPr>
        <w:t>către</w:t>
      </w:r>
      <w:r>
        <w:rPr>
          <w:spacing w:val="15"/>
          <w:sz w:val="24"/>
          <w:szCs w:val="24"/>
        </w:rPr>
        <w:t xml:space="preserve"> </w:t>
      </w:r>
      <w:r>
        <w:rPr>
          <w:sz w:val="24"/>
          <w:szCs w:val="24"/>
        </w:rPr>
        <w:t>noii</w:t>
      </w:r>
      <w:r>
        <w:rPr>
          <w:spacing w:val="15"/>
          <w:sz w:val="24"/>
          <w:szCs w:val="24"/>
        </w:rPr>
        <w:t xml:space="preserve"> </w:t>
      </w:r>
      <w:r>
        <w:rPr>
          <w:sz w:val="24"/>
          <w:szCs w:val="24"/>
        </w:rPr>
        <w:t>subcontractanți.</w:t>
      </w:r>
    </w:p>
    <w:p w14:paraId="49398990" w14:textId="77777777" w:rsidR="004C771C" w:rsidRDefault="00000000">
      <w:pPr>
        <w:pStyle w:val="Listparagraf"/>
        <w:tabs>
          <w:tab w:val="left" w:pos="1006"/>
        </w:tabs>
        <w:ind w:right="165"/>
        <w:rPr>
          <w:sz w:val="24"/>
          <w:szCs w:val="24"/>
        </w:rPr>
      </w:pPr>
      <w:r>
        <w:rPr>
          <w:sz w:val="24"/>
          <w:szCs w:val="24"/>
          <w:lang w:val="en-US"/>
        </w:rPr>
        <w:t xml:space="preserve">10.1.3 </w:t>
      </w:r>
      <w:r>
        <w:rPr>
          <w:sz w:val="24"/>
          <w:szCs w:val="24"/>
        </w:rPr>
        <w:t>In</w:t>
      </w:r>
      <w:r>
        <w:rPr>
          <w:spacing w:val="60"/>
          <w:sz w:val="24"/>
          <w:szCs w:val="24"/>
        </w:rPr>
        <w:t xml:space="preserve"> </w:t>
      </w:r>
      <w:r>
        <w:rPr>
          <w:sz w:val="24"/>
          <w:szCs w:val="24"/>
        </w:rPr>
        <w:t>situația prevăzută la</w:t>
      </w:r>
      <w:r>
        <w:rPr>
          <w:spacing w:val="60"/>
          <w:sz w:val="24"/>
          <w:szCs w:val="24"/>
        </w:rPr>
        <w:t xml:space="preserve"> </w:t>
      </w:r>
      <w:r>
        <w:rPr>
          <w:sz w:val="24"/>
          <w:szCs w:val="24"/>
        </w:rPr>
        <w:t>pct.</w:t>
      </w:r>
      <w:r>
        <w:rPr>
          <w:spacing w:val="60"/>
          <w:sz w:val="24"/>
          <w:szCs w:val="24"/>
        </w:rPr>
        <w:t xml:space="preserve"> </w:t>
      </w:r>
      <w:r>
        <w:rPr>
          <w:sz w:val="24"/>
          <w:szCs w:val="24"/>
        </w:rPr>
        <w:t>1</w:t>
      </w:r>
      <w:r>
        <w:rPr>
          <w:sz w:val="24"/>
          <w:szCs w:val="24"/>
          <w:lang w:val="en-US"/>
        </w:rPr>
        <w:t>0</w:t>
      </w:r>
      <w:r>
        <w:rPr>
          <w:sz w:val="24"/>
          <w:szCs w:val="24"/>
        </w:rPr>
        <w:t>.1.</w:t>
      </w:r>
      <w:r>
        <w:rPr>
          <w:sz w:val="24"/>
          <w:szCs w:val="24"/>
          <w:lang w:val="en-US"/>
        </w:rPr>
        <w:t>1</w:t>
      </w:r>
      <w:r>
        <w:rPr>
          <w:sz w:val="24"/>
          <w:szCs w:val="24"/>
        </w:rPr>
        <w:t>.,</w:t>
      </w:r>
      <w:r>
        <w:rPr>
          <w:spacing w:val="60"/>
          <w:sz w:val="24"/>
          <w:szCs w:val="24"/>
        </w:rPr>
        <w:t xml:space="preserve"> </w:t>
      </w:r>
      <w:r>
        <w:rPr>
          <w:sz w:val="24"/>
          <w:szCs w:val="24"/>
        </w:rPr>
        <w:t>Executantul</w:t>
      </w:r>
      <w:r>
        <w:rPr>
          <w:spacing w:val="60"/>
          <w:sz w:val="24"/>
          <w:szCs w:val="24"/>
        </w:rPr>
        <w:t xml:space="preserve"> </w:t>
      </w:r>
      <w:r>
        <w:rPr>
          <w:sz w:val="24"/>
          <w:szCs w:val="24"/>
        </w:rPr>
        <w:t>poate înlocui/implica</w:t>
      </w:r>
      <w:r>
        <w:rPr>
          <w:spacing w:val="60"/>
          <w:sz w:val="24"/>
          <w:szCs w:val="24"/>
        </w:rPr>
        <w:t xml:space="preserve"> </w:t>
      </w:r>
      <w:r>
        <w:rPr>
          <w:sz w:val="24"/>
          <w:szCs w:val="24"/>
        </w:rPr>
        <w:t>subcontractanții</w:t>
      </w:r>
      <w:r>
        <w:rPr>
          <w:spacing w:val="1"/>
          <w:sz w:val="24"/>
          <w:szCs w:val="24"/>
        </w:rPr>
        <w:t xml:space="preserve"> </w:t>
      </w:r>
      <w:r>
        <w:rPr>
          <w:sz w:val="24"/>
          <w:szCs w:val="24"/>
        </w:rPr>
        <w:t>în</w:t>
      </w:r>
      <w:r>
        <w:rPr>
          <w:spacing w:val="12"/>
          <w:sz w:val="24"/>
          <w:szCs w:val="24"/>
        </w:rPr>
        <w:t xml:space="preserve"> </w:t>
      </w:r>
      <w:r>
        <w:rPr>
          <w:sz w:val="24"/>
          <w:szCs w:val="24"/>
        </w:rPr>
        <w:t>perioada</w:t>
      </w:r>
      <w:r>
        <w:rPr>
          <w:spacing w:val="11"/>
          <w:sz w:val="24"/>
          <w:szCs w:val="24"/>
        </w:rPr>
        <w:t xml:space="preserve"> </w:t>
      </w:r>
      <w:r>
        <w:rPr>
          <w:sz w:val="24"/>
          <w:szCs w:val="24"/>
        </w:rPr>
        <w:t>de</w:t>
      </w:r>
      <w:r>
        <w:rPr>
          <w:spacing w:val="12"/>
          <w:sz w:val="24"/>
          <w:szCs w:val="24"/>
        </w:rPr>
        <w:t xml:space="preserve"> </w:t>
      </w:r>
      <w:r>
        <w:rPr>
          <w:sz w:val="24"/>
          <w:szCs w:val="24"/>
        </w:rPr>
        <w:t>execuţie</w:t>
      </w:r>
      <w:r>
        <w:rPr>
          <w:spacing w:val="13"/>
          <w:sz w:val="24"/>
          <w:szCs w:val="24"/>
        </w:rPr>
        <w:t xml:space="preserve"> </w:t>
      </w:r>
      <w:r>
        <w:rPr>
          <w:sz w:val="24"/>
          <w:szCs w:val="24"/>
        </w:rPr>
        <w:t>a</w:t>
      </w:r>
      <w:r>
        <w:rPr>
          <w:spacing w:val="12"/>
          <w:sz w:val="24"/>
          <w:szCs w:val="24"/>
        </w:rPr>
        <w:t xml:space="preserve"> </w:t>
      </w:r>
      <w:r>
        <w:rPr>
          <w:sz w:val="24"/>
          <w:szCs w:val="24"/>
        </w:rPr>
        <w:t>contractului,</w:t>
      </w:r>
      <w:r>
        <w:rPr>
          <w:spacing w:val="12"/>
          <w:sz w:val="24"/>
          <w:szCs w:val="24"/>
        </w:rPr>
        <w:t xml:space="preserve"> </w:t>
      </w:r>
      <w:r>
        <w:rPr>
          <w:sz w:val="24"/>
          <w:szCs w:val="24"/>
        </w:rPr>
        <w:t>în</w:t>
      </w:r>
      <w:r>
        <w:rPr>
          <w:spacing w:val="13"/>
          <w:sz w:val="24"/>
          <w:szCs w:val="24"/>
        </w:rPr>
        <w:t xml:space="preserve"> </w:t>
      </w:r>
      <w:r>
        <w:rPr>
          <w:sz w:val="24"/>
          <w:szCs w:val="24"/>
        </w:rPr>
        <w:t>următoarele</w:t>
      </w:r>
      <w:r>
        <w:rPr>
          <w:spacing w:val="11"/>
          <w:sz w:val="24"/>
          <w:szCs w:val="24"/>
        </w:rPr>
        <w:t xml:space="preserve"> </w:t>
      </w:r>
      <w:r>
        <w:rPr>
          <w:sz w:val="24"/>
          <w:szCs w:val="24"/>
        </w:rPr>
        <w:t>cazuri:</w:t>
      </w:r>
    </w:p>
    <w:p w14:paraId="3F5F41B0" w14:textId="77777777" w:rsidR="004C771C" w:rsidRDefault="00000000">
      <w:pPr>
        <w:pStyle w:val="Listparagraf"/>
        <w:numPr>
          <w:ilvl w:val="0"/>
          <w:numId w:val="12"/>
        </w:numPr>
        <w:tabs>
          <w:tab w:val="left" w:pos="692"/>
        </w:tabs>
        <w:ind w:right="163" w:firstLine="0"/>
        <w:rPr>
          <w:sz w:val="24"/>
          <w:szCs w:val="24"/>
        </w:rPr>
      </w:pPr>
      <w:r>
        <w:rPr>
          <w:sz w:val="24"/>
          <w:szCs w:val="24"/>
        </w:rPr>
        <w:t>Inlocuirea</w:t>
      </w:r>
      <w:r>
        <w:rPr>
          <w:spacing w:val="1"/>
          <w:sz w:val="24"/>
          <w:szCs w:val="24"/>
        </w:rPr>
        <w:t xml:space="preserve"> </w:t>
      </w:r>
      <w:r>
        <w:rPr>
          <w:sz w:val="24"/>
          <w:szCs w:val="24"/>
        </w:rPr>
        <w:t>subcontractantilor</w:t>
      </w:r>
      <w:r>
        <w:rPr>
          <w:spacing w:val="1"/>
          <w:sz w:val="24"/>
          <w:szCs w:val="24"/>
        </w:rPr>
        <w:t xml:space="preserve"> </w:t>
      </w:r>
      <w:r>
        <w:rPr>
          <w:sz w:val="24"/>
          <w:szCs w:val="24"/>
        </w:rPr>
        <w:t>nominalizaţi</w:t>
      </w:r>
      <w:r>
        <w:rPr>
          <w:spacing w:val="60"/>
          <w:sz w:val="24"/>
          <w:szCs w:val="24"/>
        </w:rPr>
        <w:t xml:space="preserve"> </w:t>
      </w:r>
      <w:r>
        <w:rPr>
          <w:sz w:val="24"/>
          <w:szCs w:val="24"/>
        </w:rPr>
        <w:t>în</w:t>
      </w:r>
      <w:r>
        <w:rPr>
          <w:spacing w:val="60"/>
          <w:sz w:val="24"/>
          <w:szCs w:val="24"/>
        </w:rPr>
        <w:t xml:space="preserve"> </w:t>
      </w:r>
      <w:r>
        <w:rPr>
          <w:sz w:val="24"/>
          <w:szCs w:val="24"/>
        </w:rPr>
        <w:t>oferta</w:t>
      </w:r>
      <w:r>
        <w:rPr>
          <w:spacing w:val="60"/>
          <w:sz w:val="24"/>
          <w:szCs w:val="24"/>
        </w:rPr>
        <w:t xml:space="preserve"> </w:t>
      </w:r>
      <w:r>
        <w:rPr>
          <w:sz w:val="24"/>
          <w:szCs w:val="24"/>
        </w:rPr>
        <w:t>şi</w:t>
      </w:r>
      <w:r>
        <w:rPr>
          <w:spacing w:val="60"/>
          <w:sz w:val="24"/>
          <w:szCs w:val="24"/>
        </w:rPr>
        <w:t xml:space="preserve"> </w:t>
      </w:r>
      <w:r>
        <w:rPr>
          <w:sz w:val="24"/>
          <w:szCs w:val="24"/>
        </w:rPr>
        <w:t>ale</w:t>
      </w:r>
      <w:r>
        <w:rPr>
          <w:spacing w:val="60"/>
          <w:sz w:val="24"/>
          <w:szCs w:val="24"/>
        </w:rPr>
        <w:t xml:space="preserve"> </w:t>
      </w:r>
      <w:r>
        <w:rPr>
          <w:sz w:val="24"/>
          <w:szCs w:val="24"/>
        </w:rPr>
        <w:t>căror</w:t>
      </w:r>
      <w:r>
        <w:rPr>
          <w:spacing w:val="60"/>
          <w:sz w:val="24"/>
          <w:szCs w:val="24"/>
        </w:rPr>
        <w:t xml:space="preserve"> </w:t>
      </w:r>
      <w:r>
        <w:rPr>
          <w:sz w:val="24"/>
          <w:szCs w:val="24"/>
        </w:rPr>
        <w:t>activități</w:t>
      </w:r>
      <w:r>
        <w:rPr>
          <w:spacing w:val="60"/>
          <w:sz w:val="24"/>
          <w:szCs w:val="24"/>
        </w:rPr>
        <w:t xml:space="preserve"> </w:t>
      </w:r>
      <w:r>
        <w:rPr>
          <w:sz w:val="24"/>
          <w:szCs w:val="24"/>
        </w:rPr>
        <w:t>au</w:t>
      </w:r>
      <w:r>
        <w:rPr>
          <w:spacing w:val="60"/>
          <w:sz w:val="24"/>
          <w:szCs w:val="24"/>
        </w:rPr>
        <w:t xml:space="preserve"> </w:t>
      </w:r>
      <w:r>
        <w:rPr>
          <w:sz w:val="24"/>
          <w:szCs w:val="24"/>
        </w:rPr>
        <w:t>fost</w:t>
      </w:r>
      <w:r>
        <w:rPr>
          <w:spacing w:val="60"/>
          <w:sz w:val="24"/>
          <w:szCs w:val="24"/>
        </w:rPr>
        <w:t xml:space="preserve"> </w:t>
      </w:r>
      <w:r>
        <w:rPr>
          <w:sz w:val="24"/>
          <w:szCs w:val="24"/>
        </w:rPr>
        <w:t>indicate</w:t>
      </w:r>
      <w:r>
        <w:rPr>
          <w:spacing w:val="-57"/>
          <w:sz w:val="24"/>
          <w:szCs w:val="24"/>
        </w:rPr>
        <w:t xml:space="preserve"> </w:t>
      </w:r>
      <w:r>
        <w:rPr>
          <w:sz w:val="24"/>
          <w:szCs w:val="24"/>
        </w:rPr>
        <w:t>în</w:t>
      </w:r>
      <w:r>
        <w:rPr>
          <w:spacing w:val="11"/>
          <w:sz w:val="24"/>
          <w:szCs w:val="24"/>
        </w:rPr>
        <w:t xml:space="preserve"> </w:t>
      </w:r>
      <w:r>
        <w:rPr>
          <w:sz w:val="24"/>
          <w:szCs w:val="24"/>
        </w:rPr>
        <w:t>aceasta</w:t>
      </w:r>
      <w:r>
        <w:rPr>
          <w:spacing w:val="10"/>
          <w:sz w:val="24"/>
          <w:szCs w:val="24"/>
        </w:rPr>
        <w:t xml:space="preserve"> </w:t>
      </w:r>
      <w:r>
        <w:rPr>
          <w:sz w:val="24"/>
          <w:szCs w:val="24"/>
        </w:rPr>
        <w:t>ca</w:t>
      </w:r>
      <w:r>
        <w:rPr>
          <w:spacing w:val="10"/>
          <w:sz w:val="24"/>
          <w:szCs w:val="24"/>
        </w:rPr>
        <w:t xml:space="preserve"> </w:t>
      </w:r>
      <w:r>
        <w:rPr>
          <w:sz w:val="24"/>
          <w:szCs w:val="24"/>
        </w:rPr>
        <w:t>fiind</w:t>
      </w:r>
      <w:r>
        <w:rPr>
          <w:spacing w:val="16"/>
          <w:sz w:val="24"/>
          <w:szCs w:val="24"/>
        </w:rPr>
        <w:t xml:space="preserve"> </w:t>
      </w:r>
      <w:r>
        <w:rPr>
          <w:sz w:val="24"/>
          <w:szCs w:val="24"/>
        </w:rPr>
        <w:t>realizate</w:t>
      </w:r>
      <w:r>
        <w:rPr>
          <w:spacing w:val="10"/>
          <w:sz w:val="24"/>
          <w:szCs w:val="24"/>
        </w:rPr>
        <w:t xml:space="preserve"> </w:t>
      </w:r>
      <w:r>
        <w:rPr>
          <w:sz w:val="24"/>
          <w:szCs w:val="24"/>
        </w:rPr>
        <w:t>de</w:t>
      </w:r>
      <w:r>
        <w:rPr>
          <w:spacing w:val="12"/>
          <w:sz w:val="24"/>
          <w:szCs w:val="24"/>
        </w:rPr>
        <w:t xml:space="preserve"> </w:t>
      </w:r>
      <w:r>
        <w:rPr>
          <w:sz w:val="24"/>
          <w:szCs w:val="24"/>
        </w:rPr>
        <w:t>subcontractanți;</w:t>
      </w:r>
    </w:p>
    <w:p w14:paraId="4467D7C0" w14:textId="77777777" w:rsidR="004C771C" w:rsidRDefault="00000000">
      <w:pPr>
        <w:pStyle w:val="Listparagraf"/>
        <w:numPr>
          <w:ilvl w:val="0"/>
          <w:numId w:val="12"/>
        </w:numPr>
        <w:tabs>
          <w:tab w:val="left" w:pos="692"/>
        </w:tabs>
        <w:ind w:right="160" w:firstLine="0"/>
        <w:rPr>
          <w:sz w:val="24"/>
          <w:szCs w:val="24"/>
        </w:rPr>
      </w:pPr>
      <w:r>
        <w:rPr>
          <w:sz w:val="24"/>
          <w:szCs w:val="24"/>
        </w:rPr>
        <w:t>Declararea</w:t>
      </w:r>
      <w:r>
        <w:rPr>
          <w:spacing w:val="1"/>
          <w:sz w:val="24"/>
          <w:szCs w:val="24"/>
        </w:rPr>
        <w:t xml:space="preserve"> </w:t>
      </w:r>
      <w:r>
        <w:rPr>
          <w:sz w:val="24"/>
          <w:szCs w:val="24"/>
        </w:rPr>
        <w:t>unor</w:t>
      </w:r>
      <w:r>
        <w:rPr>
          <w:spacing w:val="1"/>
          <w:sz w:val="24"/>
          <w:szCs w:val="24"/>
        </w:rPr>
        <w:t xml:space="preserve"> </w:t>
      </w:r>
      <w:r>
        <w:rPr>
          <w:sz w:val="24"/>
          <w:szCs w:val="24"/>
        </w:rPr>
        <w:t>noi</w:t>
      </w:r>
      <w:r>
        <w:rPr>
          <w:spacing w:val="1"/>
          <w:sz w:val="24"/>
          <w:szCs w:val="24"/>
        </w:rPr>
        <w:t xml:space="preserve"> </w:t>
      </w:r>
      <w:r>
        <w:rPr>
          <w:sz w:val="24"/>
          <w:szCs w:val="24"/>
        </w:rPr>
        <w:t>subcontractanti,</w:t>
      </w:r>
      <w:r>
        <w:rPr>
          <w:spacing w:val="1"/>
          <w:sz w:val="24"/>
          <w:szCs w:val="24"/>
        </w:rPr>
        <w:t xml:space="preserve"> </w:t>
      </w:r>
      <w:r>
        <w:rPr>
          <w:sz w:val="24"/>
          <w:szCs w:val="24"/>
        </w:rPr>
        <w:t>ulterior</w:t>
      </w:r>
      <w:r>
        <w:rPr>
          <w:spacing w:val="1"/>
          <w:sz w:val="24"/>
          <w:szCs w:val="24"/>
        </w:rPr>
        <w:t xml:space="preserve"> </w:t>
      </w:r>
      <w:r>
        <w:rPr>
          <w:sz w:val="24"/>
          <w:szCs w:val="24"/>
        </w:rPr>
        <w:t>semnării</w:t>
      </w:r>
      <w:r>
        <w:rPr>
          <w:spacing w:val="1"/>
          <w:sz w:val="24"/>
          <w:szCs w:val="24"/>
        </w:rPr>
        <w:t xml:space="preserve"> </w:t>
      </w:r>
      <w:r>
        <w:rPr>
          <w:sz w:val="24"/>
          <w:szCs w:val="24"/>
        </w:rPr>
        <w:t>contractului,</w:t>
      </w:r>
      <w:r>
        <w:rPr>
          <w:spacing w:val="1"/>
          <w:sz w:val="24"/>
          <w:szCs w:val="24"/>
        </w:rPr>
        <w:t xml:space="preserve"> </w:t>
      </w:r>
      <w:r>
        <w:rPr>
          <w:sz w:val="24"/>
          <w:szCs w:val="24"/>
        </w:rPr>
        <w:t>in</w:t>
      </w:r>
      <w:r>
        <w:rPr>
          <w:spacing w:val="1"/>
          <w:sz w:val="24"/>
          <w:szCs w:val="24"/>
        </w:rPr>
        <w:t xml:space="preserve"> </w:t>
      </w:r>
      <w:r>
        <w:rPr>
          <w:sz w:val="24"/>
          <w:szCs w:val="24"/>
        </w:rPr>
        <w:t>condiţiile</w:t>
      </w:r>
      <w:r>
        <w:rPr>
          <w:spacing w:val="1"/>
          <w:sz w:val="24"/>
          <w:szCs w:val="24"/>
        </w:rPr>
        <w:t xml:space="preserve"> </w:t>
      </w:r>
      <w:r>
        <w:rPr>
          <w:sz w:val="24"/>
          <w:szCs w:val="24"/>
        </w:rPr>
        <w:t>in</w:t>
      </w:r>
      <w:r>
        <w:rPr>
          <w:spacing w:val="1"/>
          <w:sz w:val="24"/>
          <w:szCs w:val="24"/>
        </w:rPr>
        <w:t xml:space="preserve"> </w:t>
      </w:r>
      <w:r>
        <w:rPr>
          <w:sz w:val="24"/>
          <w:szCs w:val="24"/>
        </w:rPr>
        <w:t>care</w:t>
      </w:r>
      <w:r>
        <w:rPr>
          <w:spacing w:val="1"/>
          <w:sz w:val="24"/>
          <w:szCs w:val="24"/>
        </w:rPr>
        <w:t xml:space="preserve"> </w:t>
      </w:r>
      <w:r>
        <w:rPr>
          <w:sz w:val="24"/>
          <w:szCs w:val="24"/>
        </w:rPr>
        <w:t>lucrările</w:t>
      </w:r>
      <w:r>
        <w:rPr>
          <w:spacing w:val="1"/>
          <w:sz w:val="24"/>
          <w:szCs w:val="24"/>
        </w:rPr>
        <w:t xml:space="preserve"> </w:t>
      </w:r>
      <w:r>
        <w:rPr>
          <w:sz w:val="24"/>
          <w:szCs w:val="24"/>
        </w:rPr>
        <w:t>ce</w:t>
      </w:r>
      <w:r>
        <w:rPr>
          <w:spacing w:val="1"/>
          <w:sz w:val="24"/>
          <w:szCs w:val="24"/>
        </w:rPr>
        <w:t xml:space="preserve"> </w:t>
      </w:r>
      <w:r>
        <w:rPr>
          <w:sz w:val="24"/>
          <w:szCs w:val="24"/>
        </w:rPr>
        <w:t>urmeaza</w:t>
      </w:r>
      <w:r>
        <w:rPr>
          <w:spacing w:val="1"/>
          <w:sz w:val="24"/>
          <w:szCs w:val="24"/>
        </w:rPr>
        <w:t xml:space="preserve"> </w:t>
      </w:r>
      <w:r>
        <w:rPr>
          <w:sz w:val="24"/>
          <w:szCs w:val="24"/>
        </w:rPr>
        <w:t>a</w:t>
      </w:r>
      <w:r>
        <w:rPr>
          <w:spacing w:val="1"/>
          <w:sz w:val="24"/>
          <w:szCs w:val="24"/>
        </w:rPr>
        <w:t xml:space="preserve"> </w:t>
      </w:r>
      <w:r>
        <w:rPr>
          <w:sz w:val="24"/>
          <w:szCs w:val="24"/>
        </w:rPr>
        <w:t>fi</w:t>
      </w:r>
      <w:r>
        <w:rPr>
          <w:spacing w:val="1"/>
          <w:sz w:val="24"/>
          <w:szCs w:val="24"/>
        </w:rPr>
        <w:t xml:space="preserve"> </w:t>
      </w:r>
      <w:r>
        <w:rPr>
          <w:sz w:val="24"/>
          <w:szCs w:val="24"/>
        </w:rPr>
        <w:t>subcontractate</w:t>
      </w:r>
      <w:r>
        <w:rPr>
          <w:spacing w:val="1"/>
          <w:sz w:val="24"/>
          <w:szCs w:val="24"/>
        </w:rPr>
        <w:t xml:space="preserve"> </w:t>
      </w:r>
      <w:r>
        <w:rPr>
          <w:sz w:val="24"/>
          <w:szCs w:val="24"/>
        </w:rPr>
        <w:t>au</w:t>
      </w:r>
      <w:r>
        <w:rPr>
          <w:spacing w:val="1"/>
          <w:sz w:val="24"/>
          <w:szCs w:val="24"/>
        </w:rPr>
        <w:t xml:space="preserve"> </w:t>
      </w:r>
      <w:r>
        <w:rPr>
          <w:sz w:val="24"/>
          <w:szCs w:val="24"/>
        </w:rPr>
        <w:t>fost</w:t>
      </w:r>
      <w:r>
        <w:rPr>
          <w:spacing w:val="1"/>
          <w:sz w:val="24"/>
          <w:szCs w:val="24"/>
        </w:rPr>
        <w:t xml:space="preserve"> </w:t>
      </w:r>
      <w:r>
        <w:rPr>
          <w:sz w:val="24"/>
          <w:szCs w:val="24"/>
        </w:rPr>
        <w:t>prevăzute</w:t>
      </w:r>
      <w:r>
        <w:rPr>
          <w:spacing w:val="1"/>
          <w:sz w:val="24"/>
          <w:szCs w:val="24"/>
        </w:rPr>
        <w:t xml:space="preserve"> </w:t>
      </w:r>
      <w:r>
        <w:rPr>
          <w:sz w:val="24"/>
          <w:szCs w:val="24"/>
        </w:rPr>
        <w:t>in</w:t>
      </w:r>
      <w:r>
        <w:rPr>
          <w:spacing w:val="60"/>
          <w:sz w:val="24"/>
          <w:szCs w:val="24"/>
        </w:rPr>
        <w:t xml:space="preserve"> </w:t>
      </w:r>
      <w:r>
        <w:rPr>
          <w:sz w:val="24"/>
          <w:szCs w:val="24"/>
        </w:rPr>
        <w:t>oferta,</w:t>
      </w:r>
      <w:r>
        <w:rPr>
          <w:spacing w:val="60"/>
          <w:sz w:val="24"/>
          <w:szCs w:val="24"/>
        </w:rPr>
        <w:t xml:space="preserve"> </w:t>
      </w:r>
      <w:r>
        <w:rPr>
          <w:sz w:val="24"/>
          <w:szCs w:val="24"/>
        </w:rPr>
        <w:t>fara</w:t>
      </w:r>
      <w:r>
        <w:rPr>
          <w:spacing w:val="60"/>
          <w:sz w:val="24"/>
          <w:szCs w:val="24"/>
        </w:rPr>
        <w:t xml:space="preserve"> </w:t>
      </w:r>
      <w:r>
        <w:rPr>
          <w:sz w:val="24"/>
          <w:szCs w:val="24"/>
        </w:rPr>
        <w:t>a</w:t>
      </w:r>
      <w:r>
        <w:rPr>
          <w:spacing w:val="60"/>
          <w:sz w:val="24"/>
          <w:szCs w:val="24"/>
        </w:rPr>
        <w:t xml:space="preserve"> </w:t>
      </w:r>
      <w:r>
        <w:rPr>
          <w:sz w:val="24"/>
          <w:szCs w:val="24"/>
        </w:rPr>
        <w:t>se</w:t>
      </w:r>
      <w:r>
        <w:rPr>
          <w:spacing w:val="60"/>
          <w:sz w:val="24"/>
          <w:szCs w:val="24"/>
        </w:rPr>
        <w:t xml:space="preserve"> </w:t>
      </w:r>
      <w:r>
        <w:rPr>
          <w:sz w:val="24"/>
          <w:szCs w:val="24"/>
        </w:rPr>
        <w:t>indica</w:t>
      </w:r>
      <w:r>
        <w:rPr>
          <w:spacing w:val="60"/>
          <w:sz w:val="24"/>
          <w:szCs w:val="24"/>
        </w:rPr>
        <w:t xml:space="preserve"> </w:t>
      </w:r>
      <w:r>
        <w:rPr>
          <w:sz w:val="24"/>
          <w:szCs w:val="24"/>
        </w:rPr>
        <w:t>iniţial</w:t>
      </w:r>
      <w:r>
        <w:rPr>
          <w:spacing w:val="1"/>
          <w:sz w:val="24"/>
          <w:szCs w:val="24"/>
        </w:rPr>
        <w:t xml:space="preserve"> </w:t>
      </w:r>
      <w:r>
        <w:rPr>
          <w:sz w:val="24"/>
          <w:szCs w:val="24"/>
        </w:rPr>
        <w:t>opţiunea</w:t>
      </w:r>
      <w:r>
        <w:rPr>
          <w:spacing w:val="9"/>
          <w:sz w:val="24"/>
          <w:szCs w:val="24"/>
        </w:rPr>
        <w:t xml:space="preserve"> </w:t>
      </w:r>
      <w:r>
        <w:rPr>
          <w:sz w:val="24"/>
          <w:szCs w:val="24"/>
        </w:rPr>
        <w:t>subcontractarii</w:t>
      </w:r>
      <w:r>
        <w:rPr>
          <w:spacing w:val="13"/>
          <w:sz w:val="24"/>
          <w:szCs w:val="24"/>
        </w:rPr>
        <w:t xml:space="preserve"> </w:t>
      </w:r>
      <w:r>
        <w:rPr>
          <w:sz w:val="24"/>
          <w:szCs w:val="24"/>
        </w:rPr>
        <w:t>acestora.</w:t>
      </w:r>
    </w:p>
    <w:p w14:paraId="5ECCC048" w14:textId="77777777" w:rsidR="004C771C" w:rsidRDefault="00000000">
      <w:pPr>
        <w:pStyle w:val="Listparagraf"/>
        <w:numPr>
          <w:ilvl w:val="0"/>
          <w:numId w:val="12"/>
        </w:numPr>
        <w:tabs>
          <w:tab w:val="left" w:pos="692"/>
        </w:tabs>
        <w:ind w:left="691" w:hanging="541"/>
        <w:rPr>
          <w:sz w:val="24"/>
          <w:szCs w:val="24"/>
        </w:rPr>
      </w:pPr>
      <w:r>
        <w:rPr>
          <w:sz w:val="24"/>
          <w:szCs w:val="24"/>
        </w:rPr>
        <w:t>Renunţarea</w:t>
      </w:r>
      <w:r>
        <w:rPr>
          <w:spacing w:val="37"/>
          <w:sz w:val="24"/>
          <w:szCs w:val="24"/>
        </w:rPr>
        <w:t xml:space="preserve"> </w:t>
      </w:r>
      <w:r>
        <w:rPr>
          <w:sz w:val="24"/>
          <w:szCs w:val="24"/>
        </w:rPr>
        <w:t>de</w:t>
      </w:r>
      <w:r>
        <w:rPr>
          <w:spacing w:val="38"/>
          <w:sz w:val="24"/>
          <w:szCs w:val="24"/>
        </w:rPr>
        <w:t xml:space="preserve"> </w:t>
      </w:r>
      <w:r>
        <w:rPr>
          <w:sz w:val="24"/>
          <w:szCs w:val="24"/>
        </w:rPr>
        <w:t>către</w:t>
      </w:r>
      <w:r>
        <w:rPr>
          <w:spacing w:val="40"/>
          <w:sz w:val="24"/>
          <w:szCs w:val="24"/>
        </w:rPr>
        <w:t xml:space="preserve"> </w:t>
      </w:r>
      <w:r>
        <w:rPr>
          <w:sz w:val="24"/>
          <w:szCs w:val="24"/>
        </w:rPr>
        <w:t>subcontractanți</w:t>
      </w:r>
    </w:p>
    <w:p w14:paraId="6FF97AB2" w14:textId="77777777" w:rsidR="004C771C" w:rsidRDefault="00000000">
      <w:pPr>
        <w:pStyle w:val="Listparagraf"/>
        <w:numPr>
          <w:ilvl w:val="0"/>
          <w:numId w:val="12"/>
        </w:numPr>
        <w:tabs>
          <w:tab w:val="left" w:pos="692"/>
        </w:tabs>
        <w:ind w:left="691" w:hanging="541"/>
        <w:rPr>
          <w:sz w:val="24"/>
          <w:szCs w:val="24"/>
        </w:rPr>
      </w:pPr>
      <w:r>
        <w:rPr>
          <w:sz w:val="24"/>
          <w:szCs w:val="24"/>
        </w:rPr>
        <w:t>Retragerea</w:t>
      </w:r>
      <w:r>
        <w:rPr>
          <w:spacing w:val="39"/>
          <w:sz w:val="24"/>
          <w:szCs w:val="24"/>
        </w:rPr>
        <w:t xml:space="preserve"> </w:t>
      </w:r>
      <w:r>
        <w:rPr>
          <w:sz w:val="24"/>
          <w:szCs w:val="24"/>
        </w:rPr>
        <w:t>subcontractantilor</w:t>
      </w:r>
      <w:r>
        <w:rPr>
          <w:spacing w:val="39"/>
          <w:sz w:val="24"/>
          <w:szCs w:val="24"/>
        </w:rPr>
        <w:t xml:space="preserve"> </w:t>
      </w:r>
      <w:r>
        <w:rPr>
          <w:sz w:val="24"/>
          <w:szCs w:val="24"/>
        </w:rPr>
        <w:t>din</w:t>
      </w:r>
      <w:r>
        <w:rPr>
          <w:spacing w:val="41"/>
          <w:sz w:val="24"/>
          <w:szCs w:val="24"/>
        </w:rPr>
        <w:t xml:space="preserve"> </w:t>
      </w:r>
      <w:r>
        <w:rPr>
          <w:sz w:val="24"/>
          <w:szCs w:val="24"/>
        </w:rPr>
        <w:t>contract</w:t>
      </w:r>
      <w:r>
        <w:rPr>
          <w:spacing w:val="41"/>
          <w:sz w:val="24"/>
          <w:szCs w:val="24"/>
        </w:rPr>
        <w:t xml:space="preserve"> </w:t>
      </w:r>
      <w:r>
        <w:rPr>
          <w:sz w:val="24"/>
          <w:szCs w:val="24"/>
        </w:rPr>
        <w:t>de</w:t>
      </w:r>
      <w:r>
        <w:rPr>
          <w:spacing w:val="40"/>
          <w:sz w:val="24"/>
          <w:szCs w:val="24"/>
        </w:rPr>
        <w:t xml:space="preserve"> </w:t>
      </w:r>
      <w:r>
        <w:rPr>
          <w:sz w:val="24"/>
          <w:szCs w:val="24"/>
        </w:rPr>
        <w:t>către</w:t>
      </w:r>
      <w:r>
        <w:rPr>
          <w:spacing w:val="39"/>
          <w:sz w:val="24"/>
          <w:szCs w:val="24"/>
        </w:rPr>
        <w:t xml:space="preserve"> </w:t>
      </w:r>
      <w:r>
        <w:rPr>
          <w:sz w:val="24"/>
          <w:szCs w:val="24"/>
        </w:rPr>
        <w:t>Executant.</w:t>
      </w:r>
    </w:p>
    <w:p w14:paraId="50E4F81F" w14:textId="77777777" w:rsidR="004C771C" w:rsidRDefault="00000000">
      <w:pPr>
        <w:pStyle w:val="Listparagraf"/>
        <w:tabs>
          <w:tab w:val="left" w:pos="999"/>
        </w:tabs>
        <w:ind w:right="121"/>
        <w:rPr>
          <w:sz w:val="24"/>
          <w:szCs w:val="24"/>
        </w:rPr>
      </w:pPr>
      <w:r>
        <w:rPr>
          <w:sz w:val="24"/>
          <w:szCs w:val="24"/>
          <w:lang w:val="en-US"/>
        </w:rPr>
        <w:t xml:space="preserve">10.1.4 </w:t>
      </w:r>
      <w:r>
        <w:rPr>
          <w:sz w:val="24"/>
          <w:szCs w:val="24"/>
        </w:rPr>
        <w:t>In</w:t>
      </w:r>
      <w:r>
        <w:rPr>
          <w:spacing w:val="1"/>
          <w:sz w:val="24"/>
          <w:szCs w:val="24"/>
        </w:rPr>
        <w:t xml:space="preserve"> </w:t>
      </w:r>
      <w:r>
        <w:rPr>
          <w:sz w:val="24"/>
          <w:szCs w:val="24"/>
        </w:rPr>
        <w:t>vederea</w:t>
      </w:r>
      <w:r>
        <w:rPr>
          <w:spacing w:val="1"/>
          <w:sz w:val="24"/>
          <w:szCs w:val="24"/>
        </w:rPr>
        <w:t xml:space="preserve"> </w:t>
      </w:r>
      <w:r>
        <w:rPr>
          <w:sz w:val="24"/>
          <w:szCs w:val="24"/>
        </w:rPr>
        <w:t>obţinerii</w:t>
      </w:r>
      <w:r>
        <w:rPr>
          <w:spacing w:val="1"/>
          <w:sz w:val="24"/>
          <w:szCs w:val="24"/>
        </w:rPr>
        <w:t xml:space="preserve"> </w:t>
      </w:r>
      <w:r>
        <w:rPr>
          <w:sz w:val="24"/>
          <w:szCs w:val="24"/>
        </w:rPr>
        <w:t>acordului</w:t>
      </w:r>
      <w:r>
        <w:rPr>
          <w:spacing w:val="1"/>
          <w:sz w:val="24"/>
          <w:szCs w:val="24"/>
        </w:rPr>
        <w:t xml:space="preserve"> </w:t>
      </w:r>
      <w:r>
        <w:rPr>
          <w:sz w:val="24"/>
          <w:szCs w:val="24"/>
        </w:rPr>
        <w:t>Achizitorului,</w:t>
      </w:r>
      <w:r>
        <w:rPr>
          <w:spacing w:val="61"/>
          <w:sz w:val="24"/>
          <w:szCs w:val="24"/>
        </w:rPr>
        <w:t xml:space="preserve"> </w:t>
      </w:r>
      <w:r>
        <w:rPr>
          <w:sz w:val="24"/>
          <w:szCs w:val="24"/>
        </w:rPr>
        <w:t>noii</w:t>
      </w:r>
      <w:r>
        <w:rPr>
          <w:spacing w:val="61"/>
          <w:sz w:val="24"/>
          <w:szCs w:val="24"/>
        </w:rPr>
        <w:t xml:space="preserve"> </w:t>
      </w:r>
      <w:r>
        <w:rPr>
          <w:sz w:val="24"/>
          <w:szCs w:val="24"/>
        </w:rPr>
        <w:t>subcontractanti</w:t>
      </w:r>
      <w:r>
        <w:rPr>
          <w:spacing w:val="61"/>
          <w:sz w:val="24"/>
          <w:szCs w:val="24"/>
        </w:rPr>
        <w:t xml:space="preserve"> </w:t>
      </w:r>
      <w:r>
        <w:rPr>
          <w:sz w:val="24"/>
          <w:szCs w:val="24"/>
        </w:rPr>
        <w:t>sunt</w:t>
      </w:r>
      <w:r>
        <w:rPr>
          <w:spacing w:val="61"/>
          <w:sz w:val="24"/>
          <w:szCs w:val="24"/>
        </w:rPr>
        <w:t xml:space="preserve"> </w:t>
      </w:r>
      <w:r>
        <w:rPr>
          <w:sz w:val="24"/>
          <w:szCs w:val="24"/>
        </w:rPr>
        <w:t>obligaţi</w:t>
      </w:r>
      <w:r>
        <w:rPr>
          <w:spacing w:val="61"/>
          <w:sz w:val="24"/>
          <w:szCs w:val="24"/>
        </w:rPr>
        <w:t xml:space="preserve"> </w:t>
      </w:r>
      <w:r>
        <w:rPr>
          <w:sz w:val="24"/>
          <w:szCs w:val="24"/>
        </w:rPr>
        <w:t>sa</w:t>
      </w:r>
      <w:r>
        <w:rPr>
          <w:spacing w:val="-57"/>
          <w:sz w:val="24"/>
          <w:szCs w:val="24"/>
        </w:rPr>
        <w:t xml:space="preserve"> </w:t>
      </w:r>
      <w:r>
        <w:rPr>
          <w:sz w:val="24"/>
          <w:szCs w:val="24"/>
        </w:rPr>
        <w:t>prezinte:</w:t>
      </w:r>
    </w:p>
    <w:p w14:paraId="7B0FA808" w14:textId="77777777" w:rsidR="004C771C" w:rsidRDefault="00000000">
      <w:pPr>
        <w:pStyle w:val="Listparagraf"/>
        <w:numPr>
          <w:ilvl w:val="0"/>
          <w:numId w:val="13"/>
        </w:numPr>
        <w:tabs>
          <w:tab w:val="left" w:pos="423"/>
        </w:tabs>
        <w:ind w:right="161" w:firstLine="0"/>
        <w:rPr>
          <w:sz w:val="24"/>
          <w:szCs w:val="24"/>
        </w:rPr>
      </w:pPr>
      <w:r>
        <w:rPr>
          <w:sz w:val="24"/>
          <w:szCs w:val="24"/>
        </w:rPr>
        <w:t>O</w:t>
      </w:r>
      <w:r>
        <w:rPr>
          <w:spacing w:val="1"/>
          <w:sz w:val="24"/>
          <w:szCs w:val="24"/>
        </w:rPr>
        <w:t xml:space="preserve"> </w:t>
      </w:r>
      <w:r>
        <w:rPr>
          <w:sz w:val="24"/>
          <w:szCs w:val="24"/>
        </w:rPr>
        <w:t>declaraţie</w:t>
      </w:r>
      <w:r>
        <w:rPr>
          <w:spacing w:val="1"/>
          <w:sz w:val="24"/>
          <w:szCs w:val="24"/>
        </w:rPr>
        <w:t xml:space="preserve"> </w:t>
      </w:r>
      <w:r>
        <w:rPr>
          <w:sz w:val="24"/>
          <w:szCs w:val="24"/>
        </w:rPr>
        <w:t>pe</w:t>
      </w:r>
      <w:r>
        <w:rPr>
          <w:spacing w:val="1"/>
          <w:sz w:val="24"/>
          <w:szCs w:val="24"/>
        </w:rPr>
        <w:t xml:space="preserve"> </w:t>
      </w:r>
      <w:r>
        <w:rPr>
          <w:sz w:val="24"/>
          <w:szCs w:val="24"/>
        </w:rPr>
        <w:t>proprie</w:t>
      </w:r>
      <w:r>
        <w:rPr>
          <w:spacing w:val="1"/>
          <w:sz w:val="24"/>
          <w:szCs w:val="24"/>
        </w:rPr>
        <w:t xml:space="preserve"> </w:t>
      </w:r>
      <w:r>
        <w:rPr>
          <w:sz w:val="24"/>
          <w:szCs w:val="24"/>
        </w:rPr>
        <w:t>răspundere</w:t>
      </w:r>
      <w:r>
        <w:rPr>
          <w:spacing w:val="1"/>
          <w:sz w:val="24"/>
          <w:szCs w:val="24"/>
        </w:rPr>
        <w:t xml:space="preserve"> </w:t>
      </w:r>
      <w:r>
        <w:rPr>
          <w:sz w:val="24"/>
          <w:szCs w:val="24"/>
        </w:rPr>
        <w:t>prin</w:t>
      </w:r>
      <w:r>
        <w:rPr>
          <w:spacing w:val="1"/>
          <w:sz w:val="24"/>
          <w:szCs w:val="24"/>
        </w:rPr>
        <w:t xml:space="preserve"> </w:t>
      </w:r>
      <w:r>
        <w:rPr>
          <w:sz w:val="24"/>
          <w:szCs w:val="24"/>
        </w:rPr>
        <w:t>care</w:t>
      </w:r>
      <w:r>
        <w:rPr>
          <w:spacing w:val="1"/>
          <w:sz w:val="24"/>
          <w:szCs w:val="24"/>
        </w:rPr>
        <w:t xml:space="preserve"> </w:t>
      </w:r>
      <w:r>
        <w:rPr>
          <w:sz w:val="24"/>
          <w:szCs w:val="24"/>
        </w:rPr>
        <w:t>își</w:t>
      </w:r>
      <w:r>
        <w:rPr>
          <w:spacing w:val="1"/>
          <w:sz w:val="24"/>
          <w:szCs w:val="24"/>
        </w:rPr>
        <w:t xml:space="preserve"> </w:t>
      </w:r>
      <w:r>
        <w:rPr>
          <w:sz w:val="24"/>
          <w:szCs w:val="24"/>
        </w:rPr>
        <w:t>asumă</w:t>
      </w:r>
      <w:r>
        <w:rPr>
          <w:spacing w:val="1"/>
          <w:sz w:val="24"/>
          <w:szCs w:val="24"/>
        </w:rPr>
        <w:t xml:space="preserve"> </w:t>
      </w:r>
      <w:r>
        <w:rPr>
          <w:sz w:val="24"/>
          <w:szCs w:val="24"/>
        </w:rPr>
        <w:t>prevederile</w:t>
      </w:r>
      <w:r>
        <w:rPr>
          <w:spacing w:val="1"/>
          <w:sz w:val="24"/>
          <w:szCs w:val="24"/>
        </w:rPr>
        <w:t xml:space="preserve"> </w:t>
      </w:r>
      <w:r>
        <w:rPr>
          <w:sz w:val="24"/>
          <w:szCs w:val="24"/>
        </w:rPr>
        <w:t>caietului</w:t>
      </w:r>
      <w:r>
        <w:rPr>
          <w:spacing w:val="1"/>
          <w:sz w:val="24"/>
          <w:szCs w:val="24"/>
        </w:rPr>
        <w:t xml:space="preserve"> </w:t>
      </w:r>
      <w:r>
        <w:rPr>
          <w:sz w:val="24"/>
          <w:szCs w:val="24"/>
        </w:rPr>
        <w:t>de</w:t>
      </w:r>
      <w:r>
        <w:rPr>
          <w:spacing w:val="60"/>
          <w:sz w:val="24"/>
          <w:szCs w:val="24"/>
        </w:rPr>
        <w:t xml:space="preserve"> </w:t>
      </w:r>
      <w:r>
        <w:rPr>
          <w:sz w:val="24"/>
          <w:szCs w:val="24"/>
        </w:rPr>
        <w:t>sarcini,</w:t>
      </w:r>
      <w:r>
        <w:rPr>
          <w:spacing w:val="1"/>
          <w:sz w:val="24"/>
          <w:szCs w:val="24"/>
        </w:rPr>
        <w:t xml:space="preserve"> </w:t>
      </w:r>
      <w:r>
        <w:rPr>
          <w:sz w:val="24"/>
          <w:szCs w:val="24"/>
        </w:rPr>
        <w:t>propunerea tehnică şi financiară depusa de către Executant la ofertă, pentru activitățile supuse</w:t>
      </w:r>
      <w:r>
        <w:rPr>
          <w:spacing w:val="1"/>
          <w:sz w:val="24"/>
          <w:szCs w:val="24"/>
        </w:rPr>
        <w:t xml:space="preserve"> </w:t>
      </w:r>
      <w:r>
        <w:rPr>
          <w:sz w:val="24"/>
          <w:szCs w:val="24"/>
        </w:rPr>
        <w:t>subcontractării,</w:t>
      </w:r>
    </w:p>
    <w:p w14:paraId="22AE34E4" w14:textId="77777777" w:rsidR="004C771C" w:rsidRDefault="00000000">
      <w:pPr>
        <w:pStyle w:val="Listparagraf"/>
        <w:numPr>
          <w:ilvl w:val="0"/>
          <w:numId w:val="13"/>
        </w:numPr>
        <w:tabs>
          <w:tab w:val="left" w:pos="411"/>
        </w:tabs>
        <w:ind w:right="161" w:firstLine="0"/>
        <w:rPr>
          <w:sz w:val="24"/>
          <w:szCs w:val="24"/>
        </w:rPr>
      </w:pPr>
      <w:r>
        <w:rPr>
          <w:sz w:val="24"/>
          <w:szCs w:val="24"/>
        </w:rPr>
        <w:t>Contractele</w:t>
      </w:r>
      <w:r>
        <w:rPr>
          <w:spacing w:val="1"/>
          <w:sz w:val="24"/>
          <w:szCs w:val="24"/>
        </w:rPr>
        <w:t xml:space="preserve"> </w:t>
      </w:r>
      <w:r>
        <w:rPr>
          <w:sz w:val="24"/>
          <w:szCs w:val="24"/>
        </w:rPr>
        <w:t>de</w:t>
      </w:r>
      <w:r>
        <w:rPr>
          <w:spacing w:val="1"/>
          <w:sz w:val="24"/>
          <w:szCs w:val="24"/>
        </w:rPr>
        <w:t xml:space="preserve"> </w:t>
      </w:r>
      <w:r>
        <w:rPr>
          <w:sz w:val="24"/>
          <w:szCs w:val="24"/>
        </w:rPr>
        <w:t>subcontractare</w:t>
      </w:r>
      <w:r>
        <w:rPr>
          <w:spacing w:val="1"/>
          <w:sz w:val="24"/>
          <w:szCs w:val="24"/>
        </w:rPr>
        <w:t xml:space="preserve"> </w:t>
      </w:r>
      <w:r>
        <w:rPr>
          <w:sz w:val="24"/>
          <w:szCs w:val="24"/>
        </w:rPr>
        <w:t>încheiate</w:t>
      </w:r>
      <w:r>
        <w:rPr>
          <w:spacing w:val="61"/>
          <w:sz w:val="24"/>
          <w:szCs w:val="24"/>
        </w:rPr>
        <w:t xml:space="preserve"> </w:t>
      </w:r>
      <w:r>
        <w:rPr>
          <w:sz w:val="24"/>
          <w:szCs w:val="24"/>
        </w:rPr>
        <w:t>între</w:t>
      </w:r>
      <w:r>
        <w:rPr>
          <w:spacing w:val="61"/>
          <w:sz w:val="24"/>
          <w:szCs w:val="24"/>
        </w:rPr>
        <w:t xml:space="preserve"> </w:t>
      </w:r>
      <w:r>
        <w:rPr>
          <w:sz w:val="24"/>
          <w:szCs w:val="24"/>
        </w:rPr>
        <w:t>Executant</w:t>
      </w:r>
      <w:r>
        <w:rPr>
          <w:spacing w:val="61"/>
          <w:sz w:val="24"/>
          <w:szCs w:val="24"/>
        </w:rPr>
        <w:t xml:space="preserve"> </w:t>
      </w:r>
      <w:r>
        <w:rPr>
          <w:sz w:val="24"/>
          <w:szCs w:val="24"/>
        </w:rPr>
        <w:t>și</w:t>
      </w:r>
      <w:r>
        <w:rPr>
          <w:spacing w:val="61"/>
          <w:sz w:val="24"/>
          <w:szCs w:val="24"/>
        </w:rPr>
        <w:t xml:space="preserve"> </w:t>
      </w:r>
      <w:r>
        <w:rPr>
          <w:sz w:val="24"/>
          <w:szCs w:val="24"/>
        </w:rPr>
        <w:t>noii</w:t>
      </w:r>
      <w:r>
        <w:rPr>
          <w:spacing w:val="61"/>
          <w:sz w:val="24"/>
          <w:szCs w:val="24"/>
        </w:rPr>
        <w:t xml:space="preserve"> </w:t>
      </w:r>
      <w:r>
        <w:rPr>
          <w:sz w:val="24"/>
          <w:szCs w:val="24"/>
        </w:rPr>
        <w:t>subcontractanți</w:t>
      </w:r>
      <w:r>
        <w:rPr>
          <w:spacing w:val="61"/>
          <w:sz w:val="24"/>
          <w:szCs w:val="24"/>
        </w:rPr>
        <w:t xml:space="preserve"> </w:t>
      </w:r>
      <w:r>
        <w:rPr>
          <w:sz w:val="24"/>
          <w:szCs w:val="24"/>
        </w:rPr>
        <w:t>ce</w:t>
      </w:r>
      <w:r>
        <w:rPr>
          <w:spacing w:val="61"/>
          <w:sz w:val="24"/>
          <w:szCs w:val="24"/>
        </w:rPr>
        <w:t xml:space="preserve"> </w:t>
      </w:r>
      <w:r>
        <w:rPr>
          <w:sz w:val="24"/>
          <w:szCs w:val="24"/>
        </w:rPr>
        <w:t>vor</w:t>
      </w:r>
      <w:r>
        <w:rPr>
          <w:spacing w:val="-57"/>
          <w:sz w:val="24"/>
          <w:szCs w:val="24"/>
        </w:rPr>
        <w:t xml:space="preserve"> </w:t>
      </w:r>
      <w:r>
        <w:rPr>
          <w:sz w:val="24"/>
          <w:szCs w:val="24"/>
        </w:rPr>
        <w:t>cuprinde</w:t>
      </w:r>
      <w:r>
        <w:rPr>
          <w:spacing w:val="1"/>
          <w:sz w:val="24"/>
          <w:szCs w:val="24"/>
        </w:rPr>
        <w:t xml:space="preserve"> </w:t>
      </w:r>
      <w:r>
        <w:rPr>
          <w:sz w:val="24"/>
          <w:szCs w:val="24"/>
        </w:rPr>
        <w:t>obligatoriu</w:t>
      </w:r>
      <w:r>
        <w:rPr>
          <w:spacing w:val="1"/>
          <w:sz w:val="24"/>
          <w:szCs w:val="24"/>
        </w:rPr>
        <w:t xml:space="preserve"> </w:t>
      </w:r>
      <w:r>
        <w:rPr>
          <w:sz w:val="24"/>
          <w:szCs w:val="24"/>
        </w:rPr>
        <w:t>și</w:t>
      </w:r>
      <w:r>
        <w:rPr>
          <w:spacing w:val="1"/>
          <w:sz w:val="24"/>
          <w:szCs w:val="24"/>
        </w:rPr>
        <w:t xml:space="preserve"> </w:t>
      </w:r>
      <w:r>
        <w:rPr>
          <w:sz w:val="24"/>
          <w:szCs w:val="24"/>
        </w:rPr>
        <w:t>fără</w:t>
      </w:r>
      <w:r>
        <w:rPr>
          <w:spacing w:val="1"/>
          <w:sz w:val="24"/>
          <w:szCs w:val="24"/>
        </w:rPr>
        <w:t xml:space="preserve"> </w:t>
      </w:r>
      <w:r>
        <w:rPr>
          <w:sz w:val="24"/>
          <w:szCs w:val="24"/>
        </w:rPr>
        <w:t>a</w:t>
      </w:r>
      <w:r>
        <w:rPr>
          <w:spacing w:val="60"/>
          <w:sz w:val="24"/>
          <w:szCs w:val="24"/>
        </w:rPr>
        <w:t xml:space="preserve"> </w:t>
      </w:r>
      <w:r>
        <w:rPr>
          <w:sz w:val="24"/>
          <w:szCs w:val="24"/>
        </w:rPr>
        <w:t>se</w:t>
      </w:r>
      <w:r>
        <w:rPr>
          <w:spacing w:val="60"/>
          <w:sz w:val="24"/>
          <w:szCs w:val="24"/>
        </w:rPr>
        <w:t xml:space="preserve"> </w:t>
      </w:r>
      <w:r>
        <w:rPr>
          <w:sz w:val="24"/>
          <w:szCs w:val="24"/>
        </w:rPr>
        <w:t>limita</w:t>
      </w:r>
      <w:r>
        <w:rPr>
          <w:spacing w:val="60"/>
          <w:sz w:val="24"/>
          <w:szCs w:val="24"/>
        </w:rPr>
        <w:t xml:space="preserve"> </w:t>
      </w:r>
      <w:r>
        <w:rPr>
          <w:sz w:val="24"/>
          <w:szCs w:val="24"/>
        </w:rPr>
        <w:t>la</w:t>
      </w:r>
      <w:r>
        <w:rPr>
          <w:spacing w:val="60"/>
          <w:sz w:val="24"/>
          <w:szCs w:val="24"/>
        </w:rPr>
        <w:t xml:space="preserve"> </w:t>
      </w:r>
      <w:r>
        <w:rPr>
          <w:sz w:val="24"/>
          <w:szCs w:val="24"/>
        </w:rPr>
        <w:t>acestea,</w:t>
      </w:r>
      <w:r>
        <w:rPr>
          <w:spacing w:val="60"/>
          <w:sz w:val="24"/>
          <w:szCs w:val="24"/>
        </w:rPr>
        <w:t xml:space="preserve"> </w:t>
      </w:r>
      <w:r>
        <w:rPr>
          <w:sz w:val="24"/>
          <w:szCs w:val="24"/>
        </w:rPr>
        <w:t>informaţii</w:t>
      </w:r>
      <w:r>
        <w:rPr>
          <w:spacing w:val="60"/>
          <w:sz w:val="24"/>
          <w:szCs w:val="24"/>
        </w:rPr>
        <w:t xml:space="preserve"> </w:t>
      </w:r>
      <w:r>
        <w:rPr>
          <w:sz w:val="24"/>
          <w:szCs w:val="24"/>
        </w:rPr>
        <w:t>cu</w:t>
      </w:r>
      <w:r>
        <w:rPr>
          <w:spacing w:val="60"/>
          <w:sz w:val="24"/>
          <w:szCs w:val="24"/>
        </w:rPr>
        <w:t xml:space="preserve"> </w:t>
      </w:r>
      <w:r>
        <w:rPr>
          <w:sz w:val="24"/>
          <w:szCs w:val="24"/>
        </w:rPr>
        <w:t>privire</w:t>
      </w:r>
      <w:r>
        <w:rPr>
          <w:spacing w:val="60"/>
          <w:sz w:val="24"/>
          <w:szCs w:val="24"/>
        </w:rPr>
        <w:t xml:space="preserve"> </w:t>
      </w:r>
      <w:r>
        <w:rPr>
          <w:sz w:val="24"/>
          <w:szCs w:val="24"/>
        </w:rPr>
        <w:t>la</w:t>
      </w:r>
      <w:r>
        <w:rPr>
          <w:spacing w:val="60"/>
          <w:sz w:val="24"/>
          <w:szCs w:val="24"/>
        </w:rPr>
        <w:t xml:space="preserve"> </w:t>
      </w:r>
      <w:r>
        <w:rPr>
          <w:sz w:val="24"/>
          <w:szCs w:val="24"/>
        </w:rPr>
        <w:t>activitățile</w:t>
      </w:r>
      <w:r>
        <w:rPr>
          <w:spacing w:val="60"/>
          <w:sz w:val="24"/>
          <w:szCs w:val="24"/>
        </w:rPr>
        <w:t xml:space="preserve"> </w:t>
      </w:r>
      <w:r>
        <w:rPr>
          <w:sz w:val="24"/>
          <w:szCs w:val="24"/>
        </w:rPr>
        <w:t>ce</w:t>
      </w:r>
      <w:r>
        <w:rPr>
          <w:spacing w:val="1"/>
          <w:sz w:val="24"/>
          <w:szCs w:val="24"/>
        </w:rPr>
        <w:t xml:space="preserve"> </w:t>
      </w:r>
      <w:r>
        <w:rPr>
          <w:sz w:val="24"/>
          <w:szCs w:val="24"/>
        </w:rPr>
        <w:t>urmează</w:t>
      </w:r>
      <w:r>
        <w:rPr>
          <w:spacing w:val="1"/>
          <w:sz w:val="24"/>
          <w:szCs w:val="24"/>
        </w:rPr>
        <w:t xml:space="preserve"> </w:t>
      </w:r>
      <w:r>
        <w:rPr>
          <w:sz w:val="24"/>
          <w:szCs w:val="24"/>
        </w:rPr>
        <w:t>a</w:t>
      </w:r>
      <w:r>
        <w:rPr>
          <w:spacing w:val="1"/>
          <w:sz w:val="24"/>
          <w:szCs w:val="24"/>
        </w:rPr>
        <w:t xml:space="preserve"> </w:t>
      </w:r>
      <w:r>
        <w:rPr>
          <w:sz w:val="24"/>
          <w:szCs w:val="24"/>
        </w:rPr>
        <w:t>fi</w:t>
      </w:r>
      <w:r>
        <w:rPr>
          <w:spacing w:val="1"/>
          <w:sz w:val="24"/>
          <w:szCs w:val="24"/>
        </w:rPr>
        <w:t xml:space="preserve"> </w:t>
      </w:r>
      <w:r>
        <w:rPr>
          <w:sz w:val="24"/>
          <w:szCs w:val="24"/>
        </w:rPr>
        <w:t>subcontractate,</w:t>
      </w:r>
      <w:r>
        <w:rPr>
          <w:spacing w:val="1"/>
          <w:sz w:val="24"/>
          <w:szCs w:val="24"/>
        </w:rPr>
        <w:t xml:space="preserve"> </w:t>
      </w:r>
      <w:r>
        <w:rPr>
          <w:sz w:val="24"/>
          <w:szCs w:val="24"/>
        </w:rPr>
        <w:t>datele</w:t>
      </w:r>
      <w:r>
        <w:rPr>
          <w:spacing w:val="61"/>
          <w:sz w:val="24"/>
          <w:szCs w:val="24"/>
        </w:rPr>
        <w:t xml:space="preserve"> </w:t>
      </w:r>
      <w:r>
        <w:rPr>
          <w:sz w:val="24"/>
          <w:szCs w:val="24"/>
        </w:rPr>
        <w:t>de</w:t>
      </w:r>
      <w:r>
        <w:rPr>
          <w:spacing w:val="61"/>
          <w:sz w:val="24"/>
          <w:szCs w:val="24"/>
        </w:rPr>
        <w:t xml:space="preserve"> </w:t>
      </w:r>
      <w:r>
        <w:rPr>
          <w:sz w:val="24"/>
          <w:szCs w:val="24"/>
        </w:rPr>
        <w:t>contact</w:t>
      </w:r>
      <w:r>
        <w:rPr>
          <w:spacing w:val="60"/>
          <w:sz w:val="24"/>
          <w:szCs w:val="24"/>
        </w:rPr>
        <w:t xml:space="preserve"> </w:t>
      </w:r>
      <w:r>
        <w:rPr>
          <w:sz w:val="24"/>
          <w:szCs w:val="24"/>
        </w:rPr>
        <w:t>și</w:t>
      </w:r>
      <w:r>
        <w:rPr>
          <w:spacing w:val="61"/>
          <w:sz w:val="24"/>
          <w:szCs w:val="24"/>
        </w:rPr>
        <w:t xml:space="preserve"> </w:t>
      </w:r>
      <w:r>
        <w:rPr>
          <w:sz w:val="24"/>
          <w:szCs w:val="24"/>
        </w:rPr>
        <w:t>reprezentanţii</w:t>
      </w:r>
      <w:r>
        <w:rPr>
          <w:spacing w:val="61"/>
          <w:sz w:val="24"/>
          <w:szCs w:val="24"/>
        </w:rPr>
        <w:t xml:space="preserve"> </w:t>
      </w:r>
      <w:r>
        <w:rPr>
          <w:sz w:val="24"/>
          <w:szCs w:val="24"/>
        </w:rPr>
        <w:t>legali,</w:t>
      </w:r>
      <w:r>
        <w:rPr>
          <w:spacing w:val="60"/>
          <w:sz w:val="24"/>
          <w:szCs w:val="24"/>
        </w:rPr>
        <w:t xml:space="preserve"> </w:t>
      </w:r>
      <w:r>
        <w:rPr>
          <w:sz w:val="24"/>
          <w:szCs w:val="24"/>
        </w:rPr>
        <w:t>valoarea</w:t>
      </w:r>
      <w:r>
        <w:rPr>
          <w:spacing w:val="61"/>
          <w:sz w:val="24"/>
          <w:szCs w:val="24"/>
        </w:rPr>
        <w:t xml:space="preserve"> </w:t>
      </w:r>
      <w:r>
        <w:rPr>
          <w:sz w:val="24"/>
          <w:szCs w:val="24"/>
        </w:rPr>
        <w:t>aferentă</w:t>
      </w:r>
      <w:r>
        <w:rPr>
          <w:spacing w:val="1"/>
          <w:sz w:val="24"/>
          <w:szCs w:val="24"/>
        </w:rPr>
        <w:t xml:space="preserve"> </w:t>
      </w:r>
      <w:r>
        <w:rPr>
          <w:sz w:val="24"/>
          <w:szCs w:val="24"/>
        </w:rPr>
        <w:t>activității ce va</w:t>
      </w:r>
      <w:r>
        <w:rPr>
          <w:spacing w:val="1"/>
          <w:sz w:val="24"/>
          <w:szCs w:val="24"/>
        </w:rPr>
        <w:t xml:space="preserve"> </w:t>
      </w:r>
      <w:r>
        <w:rPr>
          <w:sz w:val="24"/>
          <w:szCs w:val="24"/>
        </w:rPr>
        <w:t>face</w:t>
      </w:r>
      <w:r>
        <w:rPr>
          <w:spacing w:val="1"/>
          <w:sz w:val="24"/>
          <w:szCs w:val="24"/>
        </w:rPr>
        <w:t xml:space="preserve"> </w:t>
      </w:r>
      <w:r>
        <w:rPr>
          <w:sz w:val="24"/>
          <w:szCs w:val="24"/>
        </w:rPr>
        <w:t>obiectul contractului, opţiunea de a</w:t>
      </w:r>
      <w:r>
        <w:rPr>
          <w:spacing w:val="60"/>
          <w:sz w:val="24"/>
          <w:szCs w:val="24"/>
        </w:rPr>
        <w:t xml:space="preserve"> </w:t>
      </w:r>
      <w:r>
        <w:rPr>
          <w:sz w:val="24"/>
          <w:szCs w:val="24"/>
        </w:rPr>
        <w:t>fi plătiţi direct</w:t>
      </w:r>
      <w:r>
        <w:rPr>
          <w:spacing w:val="60"/>
          <w:sz w:val="24"/>
          <w:szCs w:val="24"/>
        </w:rPr>
        <w:t xml:space="preserve"> </w:t>
      </w:r>
      <w:r>
        <w:rPr>
          <w:sz w:val="24"/>
          <w:szCs w:val="24"/>
        </w:rPr>
        <w:t>de către</w:t>
      </w:r>
      <w:r>
        <w:rPr>
          <w:spacing w:val="60"/>
          <w:sz w:val="24"/>
          <w:szCs w:val="24"/>
        </w:rPr>
        <w:t xml:space="preserve"> </w:t>
      </w:r>
      <w:r>
        <w:rPr>
          <w:sz w:val="24"/>
          <w:szCs w:val="24"/>
        </w:rPr>
        <w:t>Achizitor, dacă</w:t>
      </w:r>
      <w:r>
        <w:rPr>
          <w:spacing w:val="1"/>
          <w:sz w:val="24"/>
          <w:szCs w:val="24"/>
        </w:rPr>
        <w:t xml:space="preserve"> </w:t>
      </w:r>
      <w:r>
        <w:rPr>
          <w:sz w:val="24"/>
          <w:szCs w:val="24"/>
        </w:rPr>
        <w:t>este</w:t>
      </w:r>
      <w:r>
        <w:rPr>
          <w:spacing w:val="8"/>
          <w:sz w:val="24"/>
          <w:szCs w:val="24"/>
        </w:rPr>
        <w:t xml:space="preserve"> </w:t>
      </w:r>
      <w:r>
        <w:rPr>
          <w:sz w:val="24"/>
          <w:szCs w:val="24"/>
        </w:rPr>
        <w:t>cazul,</w:t>
      </w:r>
    </w:p>
    <w:p w14:paraId="102FDD95" w14:textId="77777777" w:rsidR="004C771C" w:rsidRDefault="00000000">
      <w:pPr>
        <w:pStyle w:val="Listparagraf"/>
        <w:numPr>
          <w:ilvl w:val="0"/>
          <w:numId w:val="13"/>
        </w:numPr>
        <w:tabs>
          <w:tab w:val="left" w:pos="348"/>
        </w:tabs>
        <w:ind w:right="164" w:firstLine="0"/>
        <w:rPr>
          <w:sz w:val="24"/>
          <w:szCs w:val="24"/>
        </w:rPr>
      </w:pPr>
      <w:r>
        <w:rPr>
          <w:sz w:val="24"/>
          <w:szCs w:val="24"/>
        </w:rPr>
        <w:t>Certificatele</w:t>
      </w:r>
      <w:r>
        <w:rPr>
          <w:spacing w:val="1"/>
          <w:sz w:val="24"/>
          <w:szCs w:val="24"/>
        </w:rPr>
        <w:t xml:space="preserve"> </w:t>
      </w:r>
      <w:r>
        <w:rPr>
          <w:sz w:val="24"/>
          <w:szCs w:val="24"/>
        </w:rPr>
        <w:t>şi</w:t>
      </w:r>
      <w:r>
        <w:rPr>
          <w:spacing w:val="1"/>
          <w:sz w:val="24"/>
          <w:szCs w:val="24"/>
        </w:rPr>
        <w:t xml:space="preserve"> </w:t>
      </w:r>
      <w:r>
        <w:rPr>
          <w:sz w:val="24"/>
          <w:szCs w:val="24"/>
        </w:rPr>
        <w:t>alte</w:t>
      </w:r>
      <w:r>
        <w:rPr>
          <w:spacing w:val="1"/>
          <w:sz w:val="24"/>
          <w:szCs w:val="24"/>
        </w:rPr>
        <w:t xml:space="preserve"> </w:t>
      </w:r>
      <w:r>
        <w:rPr>
          <w:sz w:val="24"/>
          <w:szCs w:val="24"/>
        </w:rPr>
        <w:t>documente</w:t>
      </w:r>
      <w:r>
        <w:rPr>
          <w:spacing w:val="1"/>
          <w:sz w:val="24"/>
          <w:szCs w:val="24"/>
        </w:rPr>
        <w:t xml:space="preserve"> </w:t>
      </w:r>
      <w:r>
        <w:rPr>
          <w:sz w:val="24"/>
          <w:szCs w:val="24"/>
        </w:rPr>
        <w:t>necesare</w:t>
      </w:r>
      <w:r>
        <w:rPr>
          <w:spacing w:val="1"/>
          <w:sz w:val="24"/>
          <w:szCs w:val="24"/>
        </w:rPr>
        <w:t xml:space="preserve"> </w:t>
      </w:r>
      <w:r>
        <w:rPr>
          <w:sz w:val="24"/>
          <w:szCs w:val="24"/>
        </w:rPr>
        <w:t>pentru</w:t>
      </w:r>
      <w:r>
        <w:rPr>
          <w:spacing w:val="60"/>
          <w:sz w:val="24"/>
          <w:szCs w:val="24"/>
        </w:rPr>
        <w:t xml:space="preserve"> </w:t>
      </w:r>
      <w:r>
        <w:rPr>
          <w:sz w:val="24"/>
          <w:szCs w:val="24"/>
        </w:rPr>
        <w:t>verificarea</w:t>
      </w:r>
      <w:r>
        <w:rPr>
          <w:spacing w:val="60"/>
          <w:sz w:val="24"/>
          <w:szCs w:val="24"/>
        </w:rPr>
        <w:t xml:space="preserve"> </w:t>
      </w:r>
      <w:r>
        <w:rPr>
          <w:sz w:val="24"/>
          <w:szCs w:val="24"/>
        </w:rPr>
        <w:t>inexistenţei</w:t>
      </w:r>
      <w:r>
        <w:rPr>
          <w:spacing w:val="60"/>
          <w:sz w:val="24"/>
          <w:szCs w:val="24"/>
        </w:rPr>
        <w:t xml:space="preserve"> </w:t>
      </w:r>
      <w:r>
        <w:rPr>
          <w:sz w:val="24"/>
          <w:szCs w:val="24"/>
        </w:rPr>
        <w:t>unor</w:t>
      </w:r>
      <w:r>
        <w:rPr>
          <w:spacing w:val="61"/>
          <w:sz w:val="24"/>
          <w:szCs w:val="24"/>
        </w:rPr>
        <w:t xml:space="preserve"> </w:t>
      </w:r>
      <w:r>
        <w:rPr>
          <w:sz w:val="24"/>
          <w:szCs w:val="24"/>
        </w:rPr>
        <w:t>situaţii</w:t>
      </w:r>
      <w:r>
        <w:rPr>
          <w:spacing w:val="60"/>
          <w:sz w:val="24"/>
          <w:szCs w:val="24"/>
        </w:rPr>
        <w:t xml:space="preserve"> </w:t>
      </w:r>
      <w:r>
        <w:rPr>
          <w:sz w:val="24"/>
          <w:szCs w:val="24"/>
        </w:rPr>
        <w:t>de</w:t>
      </w:r>
      <w:r>
        <w:rPr>
          <w:spacing w:val="1"/>
          <w:sz w:val="24"/>
          <w:szCs w:val="24"/>
        </w:rPr>
        <w:t xml:space="preserve"> </w:t>
      </w:r>
      <w:r>
        <w:rPr>
          <w:sz w:val="24"/>
          <w:szCs w:val="24"/>
        </w:rPr>
        <w:t>excludere</w:t>
      </w:r>
      <w:r>
        <w:rPr>
          <w:spacing w:val="1"/>
          <w:sz w:val="24"/>
          <w:szCs w:val="24"/>
        </w:rPr>
        <w:t xml:space="preserve"> </w:t>
      </w:r>
      <w:r>
        <w:rPr>
          <w:sz w:val="24"/>
          <w:szCs w:val="24"/>
        </w:rPr>
        <w:t>şi</w:t>
      </w:r>
      <w:r>
        <w:rPr>
          <w:spacing w:val="1"/>
          <w:sz w:val="24"/>
          <w:szCs w:val="24"/>
        </w:rPr>
        <w:t xml:space="preserve"> </w:t>
      </w:r>
      <w:r>
        <w:rPr>
          <w:sz w:val="24"/>
          <w:szCs w:val="24"/>
        </w:rPr>
        <w:t>a</w:t>
      </w:r>
      <w:r>
        <w:rPr>
          <w:spacing w:val="1"/>
          <w:sz w:val="24"/>
          <w:szCs w:val="24"/>
        </w:rPr>
        <w:t xml:space="preserve"> </w:t>
      </w:r>
      <w:r>
        <w:rPr>
          <w:sz w:val="24"/>
          <w:szCs w:val="24"/>
        </w:rPr>
        <w:t>resurselor/capabilităţilor</w:t>
      </w:r>
      <w:r>
        <w:rPr>
          <w:spacing w:val="1"/>
          <w:sz w:val="24"/>
          <w:szCs w:val="24"/>
        </w:rPr>
        <w:t xml:space="preserve"> </w:t>
      </w:r>
      <w:r>
        <w:rPr>
          <w:sz w:val="24"/>
          <w:szCs w:val="24"/>
        </w:rPr>
        <w:t>corespunzătoare</w:t>
      </w:r>
      <w:r>
        <w:rPr>
          <w:spacing w:val="1"/>
          <w:sz w:val="24"/>
          <w:szCs w:val="24"/>
        </w:rPr>
        <w:t xml:space="preserve"> </w:t>
      </w:r>
      <w:r>
        <w:rPr>
          <w:sz w:val="24"/>
          <w:szCs w:val="24"/>
        </w:rPr>
        <w:t>părţilor</w:t>
      </w:r>
      <w:r>
        <w:rPr>
          <w:spacing w:val="1"/>
          <w:sz w:val="24"/>
          <w:szCs w:val="24"/>
        </w:rPr>
        <w:t xml:space="preserve"> </w:t>
      </w:r>
      <w:r>
        <w:rPr>
          <w:sz w:val="24"/>
          <w:szCs w:val="24"/>
        </w:rPr>
        <w:t>de</w:t>
      </w:r>
      <w:r>
        <w:rPr>
          <w:spacing w:val="1"/>
          <w:sz w:val="24"/>
          <w:szCs w:val="24"/>
        </w:rPr>
        <w:t xml:space="preserve"> </w:t>
      </w:r>
      <w:r>
        <w:rPr>
          <w:sz w:val="24"/>
          <w:szCs w:val="24"/>
        </w:rPr>
        <w:t>implicare</w:t>
      </w:r>
      <w:r>
        <w:rPr>
          <w:spacing w:val="1"/>
          <w:sz w:val="24"/>
          <w:szCs w:val="24"/>
        </w:rPr>
        <w:t xml:space="preserve"> </w:t>
      </w:r>
      <w:r>
        <w:rPr>
          <w:sz w:val="24"/>
          <w:szCs w:val="24"/>
        </w:rPr>
        <w:t>în</w:t>
      </w:r>
      <w:r>
        <w:rPr>
          <w:spacing w:val="1"/>
          <w:sz w:val="24"/>
          <w:szCs w:val="24"/>
        </w:rPr>
        <w:t xml:space="preserve"> </w:t>
      </w:r>
      <w:r>
        <w:rPr>
          <w:sz w:val="24"/>
          <w:szCs w:val="24"/>
        </w:rPr>
        <w:t>contractul</w:t>
      </w:r>
      <w:r>
        <w:rPr>
          <w:spacing w:val="1"/>
          <w:sz w:val="24"/>
          <w:szCs w:val="24"/>
        </w:rPr>
        <w:t xml:space="preserve"> </w:t>
      </w:r>
      <w:r>
        <w:rPr>
          <w:sz w:val="24"/>
          <w:szCs w:val="24"/>
        </w:rPr>
        <w:t>de</w:t>
      </w:r>
      <w:r>
        <w:rPr>
          <w:spacing w:val="1"/>
          <w:sz w:val="24"/>
          <w:szCs w:val="24"/>
        </w:rPr>
        <w:t xml:space="preserve"> </w:t>
      </w:r>
      <w:r>
        <w:rPr>
          <w:sz w:val="24"/>
          <w:szCs w:val="24"/>
        </w:rPr>
        <w:t>achiziţie</w:t>
      </w:r>
      <w:r>
        <w:rPr>
          <w:spacing w:val="8"/>
          <w:sz w:val="24"/>
          <w:szCs w:val="24"/>
        </w:rPr>
        <w:t xml:space="preserve"> </w:t>
      </w:r>
      <w:r>
        <w:rPr>
          <w:sz w:val="24"/>
          <w:szCs w:val="24"/>
        </w:rPr>
        <w:t>publică</w:t>
      </w:r>
    </w:p>
    <w:p w14:paraId="17544CF0" w14:textId="77777777" w:rsidR="004C771C" w:rsidRDefault="00000000">
      <w:pPr>
        <w:pStyle w:val="Listparagraf"/>
        <w:tabs>
          <w:tab w:val="left" w:pos="1049"/>
        </w:tabs>
        <w:spacing w:before="1"/>
        <w:ind w:right="163"/>
        <w:rPr>
          <w:sz w:val="24"/>
          <w:szCs w:val="24"/>
        </w:rPr>
      </w:pPr>
      <w:r>
        <w:rPr>
          <w:sz w:val="24"/>
          <w:szCs w:val="24"/>
          <w:lang w:val="en-US"/>
        </w:rPr>
        <w:t xml:space="preserve">10.1.5  </w:t>
      </w:r>
      <w:r>
        <w:rPr>
          <w:sz w:val="24"/>
          <w:szCs w:val="24"/>
        </w:rPr>
        <w:t>Dispoziţiile privind</w:t>
      </w:r>
      <w:r>
        <w:rPr>
          <w:spacing w:val="60"/>
          <w:sz w:val="24"/>
          <w:szCs w:val="24"/>
        </w:rPr>
        <w:t xml:space="preserve"> </w:t>
      </w:r>
      <w:r>
        <w:rPr>
          <w:sz w:val="24"/>
          <w:szCs w:val="24"/>
        </w:rPr>
        <w:t>înlocuirea/implicarea de</w:t>
      </w:r>
      <w:r>
        <w:rPr>
          <w:spacing w:val="60"/>
          <w:sz w:val="24"/>
          <w:szCs w:val="24"/>
        </w:rPr>
        <w:t xml:space="preserve"> </w:t>
      </w:r>
      <w:r>
        <w:rPr>
          <w:sz w:val="24"/>
          <w:szCs w:val="24"/>
        </w:rPr>
        <w:t>noi</w:t>
      </w:r>
      <w:r>
        <w:rPr>
          <w:spacing w:val="60"/>
          <w:sz w:val="24"/>
          <w:szCs w:val="24"/>
        </w:rPr>
        <w:t xml:space="preserve"> </w:t>
      </w:r>
      <w:r>
        <w:rPr>
          <w:sz w:val="24"/>
          <w:szCs w:val="24"/>
        </w:rPr>
        <w:t>subcontractanți</w:t>
      </w:r>
      <w:r>
        <w:rPr>
          <w:spacing w:val="60"/>
          <w:sz w:val="24"/>
          <w:szCs w:val="24"/>
        </w:rPr>
        <w:t xml:space="preserve"> </w:t>
      </w:r>
      <w:r>
        <w:rPr>
          <w:sz w:val="24"/>
          <w:szCs w:val="24"/>
        </w:rPr>
        <w:t>nu</w:t>
      </w:r>
      <w:r>
        <w:rPr>
          <w:spacing w:val="60"/>
          <w:sz w:val="24"/>
          <w:szCs w:val="24"/>
        </w:rPr>
        <w:t xml:space="preserve"> </w:t>
      </w:r>
      <w:r>
        <w:rPr>
          <w:sz w:val="24"/>
          <w:szCs w:val="24"/>
        </w:rPr>
        <w:t>diminuează în</w:t>
      </w:r>
      <w:r>
        <w:rPr>
          <w:spacing w:val="60"/>
          <w:sz w:val="24"/>
          <w:szCs w:val="24"/>
        </w:rPr>
        <w:t xml:space="preserve"> </w:t>
      </w:r>
      <w:r>
        <w:rPr>
          <w:sz w:val="24"/>
          <w:szCs w:val="24"/>
        </w:rPr>
        <w:t>nici</w:t>
      </w:r>
      <w:r>
        <w:rPr>
          <w:spacing w:val="1"/>
          <w:sz w:val="24"/>
          <w:szCs w:val="24"/>
        </w:rPr>
        <w:t xml:space="preserve"> </w:t>
      </w:r>
      <w:r>
        <w:rPr>
          <w:sz w:val="24"/>
          <w:szCs w:val="24"/>
        </w:rPr>
        <w:t>o</w:t>
      </w:r>
      <w:r>
        <w:rPr>
          <w:spacing w:val="26"/>
          <w:sz w:val="24"/>
          <w:szCs w:val="24"/>
        </w:rPr>
        <w:t xml:space="preserve"> </w:t>
      </w:r>
      <w:r>
        <w:rPr>
          <w:sz w:val="24"/>
          <w:szCs w:val="24"/>
        </w:rPr>
        <w:t>situație</w:t>
      </w:r>
      <w:r>
        <w:rPr>
          <w:spacing w:val="25"/>
          <w:sz w:val="24"/>
          <w:szCs w:val="24"/>
        </w:rPr>
        <w:t xml:space="preserve"> </w:t>
      </w:r>
      <w:r>
        <w:rPr>
          <w:sz w:val="24"/>
          <w:szCs w:val="24"/>
        </w:rPr>
        <w:t>răspunderea</w:t>
      </w:r>
      <w:r>
        <w:rPr>
          <w:spacing w:val="25"/>
          <w:sz w:val="24"/>
          <w:szCs w:val="24"/>
        </w:rPr>
        <w:t xml:space="preserve"> </w:t>
      </w:r>
      <w:r>
        <w:rPr>
          <w:sz w:val="24"/>
          <w:szCs w:val="24"/>
        </w:rPr>
        <w:t>Executantului</w:t>
      </w:r>
      <w:r>
        <w:rPr>
          <w:spacing w:val="27"/>
          <w:sz w:val="24"/>
          <w:szCs w:val="24"/>
        </w:rPr>
        <w:t xml:space="preserve"> </w:t>
      </w:r>
      <w:r>
        <w:rPr>
          <w:sz w:val="24"/>
          <w:szCs w:val="24"/>
        </w:rPr>
        <w:t>în</w:t>
      </w:r>
      <w:r>
        <w:rPr>
          <w:spacing w:val="26"/>
          <w:sz w:val="24"/>
          <w:szCs w:val="24"/>
        </w:rPr>
        <w:t xml:space="preserve"> </w:t>
      </w:r>
      <w:r>
        <w:rPr>
          <w:sz w:val="24"/>
          <w:szCs w:val="24"/>
        </w:rPr>
        <w:t>ceea</w:t>
      </w:r>
      <w:r>
        <w:rPr>
          <w:spacing w:val="31"/>
          <w:sz w:val="24"/>
          <w:szCs w:val="24"/>
        </w:rPr>
        <w:t xml:space="preserve"> </w:t>
      </w:r>
      <w:r>
        <w:rPr>
          <w:sz w:val="24"/>
          <w:szCs w:val="24"/>
        </w:rPr>
        <w:t>ce</w:t>
      </w:r>
      <w:r>
        <w:rPr>
          <w:spacing w:val="28"/>
          <w:sz w:val="24"/>
          <w:szCs w:val="24"/>
        </w:rPr>
        <w:t xml:space="preserve"> </w:t>
      </w:r>
      <w:r>
        <w:rPr>
          <w:sz w:val="24"/>
          <w:szCs w:val="24"/>
        </w:rPr>
        <w:t>priveşte</w:t>
      </w:r>
      <w:r>
        <w:rPr>
          <w:spacing w:val="25"/>
          <w:sz w:val="24"/>
          <w:szCs w:val="24"/>
        </w:rPr>
        <w:t xml:space="preserve"> </w:t>
      </w:r>
      <w:r>
        <w:rPr>
          <w:sz w:val="24"/>
          <w:szCs w:val="24"/>
        </w:rPr>
        <w:t>modul</w:t>
      </w:r>
      <w:r>
        <w:rPr>
          <w:spacing w:val="30"/>
          <w:sz w:val="24"/>
          <w:szCs w:val="24"/>
        </w:rPr>
        <w:t xml:space="preserve"> </w:t>
      </w:r>
      <w:r>
        <w:rPr>
          <w:sz w:val="24"/>
          <w:szCs w:val="24"/>
        </w:rPr>
        <w:t>de</w:t>
      </w:r>
      <w:r>
        <w:rPr>
          <w:spacing w:val="25"/>
          <w:sz w:val="24"/>
          <w:szCs w:val="24"/>
        </w:rPr>
        <w:t xml:space="preserve"> </w:t>
      </w:r>
      <w:r>
        <w:rPr>
          <w:sz w:val="24"/>
          <w:szCs w:val="24"/>
        </w:rPr>
        <w:t>îndeplinire</w:t>
      </w:r>
      <w:r>
        <w:rPr>
          <w:spacing w:val="25"/>
          <w:sz w:val="24"/>
          <w:szCs w:val="24"/>
        </w:rPr>
        <w:t xml:space="preserve"> </w:t>
      </w:r>
      <w:r>
        <w:rPr>
          <w:sz w:val="24"/>
          <w:szCs w:val="24"/>
        </w:rPr>
        <w:t>a</w:t>
      </w:r>
      <w:r>
        <w:rPr>
          <w:spacing w:val="26"/>
          <w:sz w:val="24"/>
          <w:szCs w:val="24"/>
        </w:rPr>
        <w:t xml:space="preserve"> </w:t>
      </w:r>
      <w:r>
        <w:rPr>
          <w:sz w:val="24"/>
          <w:szCs w:val="24"/>
        </w:rPr>
        <w:t>Contractului.</w:t>
      </w:r>
    </w:p>
    <w:p w14:paraId="18184252" w14:textId="77777777" w:rsidR="004C771C" w:rsidRDefault="00000000">
      <w:pPr>
        <w:pStyle w:val="Listparagraf"/>
        <w:tabs>
          <w:tab w:val="left" w:pos="1049"/>
        </w:tabs>
        <w:ind w:left="150"/>
        <w:rPr>
          <w:sz w:val="24"/>
          <w:szCs w:val="24"/>
        </w:rPr>
      </w:pPr>
      <w:r>
        <w:rPr>
          <w:sz w:val="24"/>
          <w:szCs w:val="24"/>
          <w:lang w:val="en-US"/>
        </w:rPr>
        <w:t xml:space="preserve">10.1.6 </w:t>
      </w:r>
      <w:r>
        <w:rPr>
          <w:sz w:val="24"/>
          <w:szCs w:val="24"/>
        </w:rPr>
        <w:t>In</w:t>
      </w:r>
      <w:r>
        <w:rPr>
          <w:spacing w:val="41"/>
          <w:sz w:val="24"/>
          <w:szCs w:val="24"/>
        </w:rPr>
        <w:t xml:space="preserve"> </w:t>
      </w:r>
      <w:r>
        <w:rPr>
          <w:sz w:val="24"/>
          <w:szCs w:val="24"/>
        </w:rPr>
        <w:t>vederea</w:t>
      </w:r>
      <w:r>
        <w:rPr>
          <w:spacing w:val="37"/>
          <w:sz w:val="24"/>
          <w:szCs w:val="24"/>
        </w:rPr>
        <w:t xml:space="preserve"> </w:t>
      </w:r>
      <w:r>
        <w:rPr>
          <w:sz w:val="24"/>
          <w:szCs w:val="24"/>
        </w:rPr>
        <w:t>finalizării</w:t>
      </w:r>
      <w:r>
        <w:rPr>
          <w:spacing w:val="39"/>
          <w:sz w:val="24"/>
          <w:szCs w:val="24"/>
        </w:rPr>
        <w:t xml:space="preserve"> </w:t>
      </w:r>
      <w:r>
        <w:rPr>
          <w:sz w:val="24"/>
          <w:szCs w:val="24"/>
        </w:rPr>
        <w:t>Contractului,</w:t>
      </w:r>
      <w:r>
        <w:rPr>
          <w:spacing w:val="42"/>
          <w:sz w:val="24"/>
          <w:szCs w:val="24"/>
        </w:rPr>
        <w:t xml:space="preserve"> </w:t>
      </w:r>
      <w:r>
        <w:rPr>
          <w:sz w:val="24"/>
          <w:szCs w:val="24"/>
        </w:rPr>
        <w:t>Achizitorul</w:t>
      </w:r>
      <w:r>
        <w:rPr>
          <w:spacing w:val="43"/>
          <w:sz w:val="24"/>
          <w:szCs w:val="24"/>
        </w:rPr>
        <w:t xml:space="preserve"> </w:t>
      </w:r>
      <w:r>
        <w:rPr>
          <w:sz w:val="24"/>
          <w:szCs w:val="24"/>
        </w:rPr>
        <w:t>poate</w:t>
      </w:r>
      <w:r>
        <w:rPr>
          <w:spacing w:val="37"/>
          <w:sz w:val="24"/>
          <w:szCs w:val="24"/>
        </w:rPr>
        <w:t xml:space="preserve"> </w:t>
      </w:r>
      <w:r>
        <w:rPr>
          <w:sz w:val="24"/>
          <w:szCs w:val="24"/>
        </w:rPr>
        <w:t>solicita,</w:t>
      </w:r>
      <w:r>
        <w:rPr>
          <w:spacing w:val="39"/>
          <w:sz w:val="24"/>
          <w:szCs w:val="24"/>
        </w:rPr>
        <w:t xml:space="preserve"> </w:t>
      </w:r>
      <w:r>
        <w:rPr>
          <w:sz w:val="24"/>
          <w:szCs w:val="24"/>
        </w:rPr>
        <w:t>în</w:t>
      </w:r>
      <w:r>
        <w:rPr>
          <w:spacing w:val="39"/>
          <w:sz w:val="24"/>
          <w:szCs w:val="24"/>
        </w:rPr>
        <w:t xml:space="preserve"> </w:t>
      </w:r>
      <w:r>
        <w:rPr>
          <w:sz w:val="24"/>
          <w:szCs w:val="24"/>
        </w:rPr>
        <w:t>condiţiile</w:t>
      </w:r>
      <w:r>
        <w:rPr>
          <w:sz w:val="24"/>
          <w:szCs w:val="24"/>
          <w:lang w:val="en-US"/>
        </w:rPr>
        <w:t xml:space="preserve"> </w:t>
      </w:r>
      <w:r>
        <w:rPr>
          <w:sz w:val="24"/>
          <w:szCs w:val="24"/>
        </w:rPr>
        <w:t>legislației</w:t>
      </w:r>
      <w:r>
        <w:rPr>
          <w:spacing w:val="1"/>
          <w:sz w:val="24"/>
          <w:szCs w:val="24"/>
        </w:rPr>
        <w:t xml:space="preserve"> </w:t>
      </w:r>
      <w:r>
        <w:rPr>
          <w:sz w:val="24"/>
          <w:szCs w:val="24"/>
        </w:rPr>
        <w:t>achizițiilor,</w:t>
      </w:r>
      <w:r>
        <w:rPr>
          <w:spacing w:val="1"/>
          <w:sz w:val="24"/>
          <w:szCs w:val="24"/>
        </w:rPr>
        <w:t xml:space="preserve"> </w:t>
      </w:r>
      <w:r>
        <w:rPr>
          <w:sz w:val="24"/>
          <w:szCs w:val="24"/>
        </w:rPr>
        <w:t>iar</w:t>
      </w:r>
      <w:r>
        <w:rPr>
          <w:spacing w:val="1"/>
          <w:sz w:val="24"/>
          <w:szCs w:val="24"/>
        </w:rPr>
        <w:t xml:space="preserve"> </w:t>
      </w:r>
      <w:r>
        <w:rPr>
          <w:sz w:val="24"/>
          <w:szCs w:val="24"/>
        </w:rPr>
        <w:t>Executantul</w:t>
      </w:r>
      <w:r>
        <w:rPr>
          <w:spacing w:val="1"/>
          <w:sz w:val="24"/>
          <w:szCs w:val="24"/>
        </w:rPr>
        <w:t xml:space="preserve"> </w:t>
      </w:r>
      <w:r>
        <w:rPr>
          <w:sz w:val="24"/>
          <w:szCs w:val="24"/>
        </w:rPr>
        <w:t>se</w:t>
      </w:r>
      <w:r>
        <w:rPr>
          <w:spacing w:val="1"/>
          <w:sz w:val="24"/>
          <w:szCs w:val="24"/>
        </w:rPr>
        <w:t xml:space="preserve"> </w:t>
      </w:r>
      <w:r>
        <w:rPr>
          <w:sz w:val="24"/>
          <w:szCs w:val="24"/>
        </w:rPr>
        <w:t>obligă</w:t>
      </w:r>
      <w:r>
        <w:rPr>
          <w:spacing w:val="61"/>
          <w:sz w:val="24"/>
          <w:szCs w:val="24"/>
        </w:rPr>
        <w:t xml:space="preserve"> </w:t>
      </w:r>
      <w:r>
        <w:rPr>
          <w:sz w:val="24"/>
          <w:szCs w:val="24"/>
        </w:rPr>
        <w:t>să</w:t>
      </w:r>
      <w:r>
        <w:rPr>
          <w:spacing w:val="61"/>
          <w:sz w:val="24"/>
          <w:szCs w:val="24"/>
        </w:rPr>
        <w:t xml:space="preserve"> </w:t>
      </w:r>
      <w:r>
        <w:rPr>
          <w:sz w:val="24"/>
          <w:szCs w:val="24"/>
        </w:rPr>
        <w:t>cesioneze</w:t>
      </w:r>
      <w:r>
        <w:rPr>
          <w:spacing w:val="61"/>
          <w:sz w:val="24"/>
          <w:szCs w:val="24"/>
        </w:rPr>
        <w:t xml:space="preserve"> </w:t>
      </w:r>
      <w:r>
        <w:rPr>
          <w:sz w:val="24"/>
          <w:szCs w:val="24"/>
        </w:rPr>
        <w:t>în</w:t>
      </w:r>
      <w:r>
        <w:rPr>
          <w:spacing w:val="61"/>
          <w:sz w:val="24"/>
          <w:szCs w:val="24"/>
        </w:rPr>
        <w:t xml:space="preserve"> </w:t>
      </w:r>
      <w:r>
        <w:rPr>
          <w:sz w:val="24"/>
          <w:szCs w:val="24"/>
        </w:rPr>
        <w:t>favoarea</w:t>
      </w:r>
      <w:r>
        <w:rPr>
          <w:spacing w:val="61"/>
          <w:sz w:val="24"/>
          <w:szCs w:val="24"/>
        </w:rPr>
        <w:t xml:space="preserve"> </w:t>
      </w:r>
      <w:r>
        <w:rPr>
          <w:sz w:val="24"/>
          <w:szCs w:val="24"/>
        </w:rPr>
        <w:t>Achizitorului,</w:t>
      </w:r>
      <w:r>
        <w:rPr>
          <w:spacing w:val="1"/>
          <w:sz w:val="24"/>
          <w:szCs w:val="24"/>
        </w:rPr>
        <w:t xml:space="preserve"> </w:t>
      </w:r>
      <w:r>
        <w:rPr>
          <w:sz w:val="24"/>
          <w:szCs w:val="24"/>
        </w:rPr>
        <w:t>contractele</w:t>
      </w:r>
      <w:r>
        <w:rPr>
          <w:spacing w:val="1"/>
          <w:sz w:val="24"/>
          <w:szCs w:val="24"/>
        </w:rPr>
        <w:t xml:space="preserve"> </w:t>
      </w:r>
      <w:r>
        <w:rPr>
          <w:sz w:val="24"/>
          <w:szCs w:val="24"/>
        </w:rPr>
        <w:t>încheiate</w:t>
      </w:r>
      <w:r>
        <w:rPr>
          <w:spacing w:val="61"/>
          <w:sz w:val="24"/>
          <w:szCs w:val="24"/>
        </w:rPr>
        <w:t xml:space="preserve"> </w:t>
      </w:r>
      <w:r>
        <w:rPr>
          <w:sz w:val="24"/>
          <w:szCs w:val="24"/>
        </w:rPr>
        <w:t>cu</w:t>
      </w:r>
      <w:r>
        <w:rPr>
          <w:spacing w:val="61"/>
          <w:sz w:val="24"/>
          <w:szCs w:val="24"/>
        </w:rPr>
        <w:t xml:space="preserve"> </w:t>
      </w:r>
      <w:r>
        <w:rPr>
          <w:sz w:val="24"/>
          <w:szCs w:val="24"/>
        </w:rPr>
        <w:t>subcontractantii</w:t>
      </w:r>
      <w:r>
        <w:rPr>
          <w:spacing w:val="61"/>
          <w:sz w:val="24"/>
          <w:szCs w:val="24"/>
        </w:rPr>
        <w:t xml:space="preserve"> </w:t>
      </w:r>
      <w:r>
        <w:rPr>
          <w:sz w:val="24"/>
          <w:szCs w:val="24"/>
        </w:rPr>
        <w:t>acestuia,</w:t>
      </w:r>
      <w:r>
        <w:rPr>
          <w:spacing w:val="61"/>
          <w:sz w:val="24"/>
          <w:szCs w:val="24"/>
        </w:rPr>
        <w:t xml:space="preserve"> </w:t>
      </w:r>
      <w:r>
        <w:rPr>
          <w:sz w:val="24"/>
          <w:szCs w:val="24"/>
        </w:rPr>
        <w:t>Executantul</w:t>
      </w:r>
      <w:r>
        <w:rPr>
          <w:spacing w:val="61"/>
          <w:sz w:val="24"/>
          <w:szCs w:val="24"/>
        </w:rPr>
        <w:t xml:space="preserve"> </w:t>
      </w:r>
      <w:r>
        <w:rPr>
          <w:sz w:val="24"/>
          <w:szCs w:val="24"/>
        </w:rPr>
        <w:t>obligându-se</w:t>
      </w:r>
      <w:r>
        <w:rPr>
          <w:spacing w:val="61"/>
          <w:sz w:val="24"/>
          <w:szCs w:val="24"/>
        </w:rPr>
        <w:t xml:space="preserve"> </w:t>
      </w:r>
      <w:r>
        <w:rPr>
          <w:sz w:val="24"/>
          <w:szCs w:val="24"/>
        </w:rPr>
        <w:t>totodată</w:t>
      </w:r>
      <w:r>
        <w:rPr>
          <w:spacing w:val="61"/>
          <w:sz w:val="24"/>
          <w:szCs w:val="24"/>
        </w:rPr>
        <w:t xml:space="preserve"> </w:t>
      </w:r>
      <w:r>
        <w:rPr>
          <w:sz w:val="24"/>
          <w:szCs w:val="24"/>
        </w:rPr>
        <w:t>să</w:t>
      </w:r>
      <w:r>
        <w:rPr>
          <w:spacing w:val="1"/>
          <w:sz w:val="24"/>
          <w:szCs w:val="24"/>
        </w:rPr>
        <w:t xml:space="preserve"> </w:t>
      </w:r>
      <w:r>
        <w:rPr>
          <w:sz w:val="24"/>
          <w:szCs w:val="24"/>
        </w:rPr>
        <w:t>introducă</w:t>
      </w:r>
      <w:r>
        <w:rPr>
          <w:spacing w:val="1"/>
          <w:sz w:val="24"/>
          <w:szCs w:val="24"/>
        </w:rPr>
        <w:t xml:space="preserve"> </w:t>
      </w:r>
      <w:r>
        <w:rPr>
          <w:sz w:val="24"/>
          <w:szCs w:val="24"/>
        </w:rPr>
        <w:t>în</w:t>
      </w:r>
      <w:r>
        <w:rPr>
          <w:spacing w:val="1"/>
          <w:sz w:val="24"/>
          <w:szCs w:val="24"/>
        </w:rPr>
        <w:t xml:space="preserve"> </w:t>
      </w:r>
      <w:r>
        <w:rPr>
          <w:sz w:val="24"/>
          <w:szCs w:val="24"/>
        </w:rPr>
        <w:t>contractele</w:t>
      </w:r>
      <w:r>
        <w:rPr>
          <w:spacing w:val="1"/>
          <w:sz w:val="24"/>
          <w:szCs w:val="24"/>
        </w:rPr>
        <w:t xml:space="preserve"> </w:t>
      </w:r>
      <w:r>
        <w:rPr>
          <w:sz w:val="24"/>
          <w:szCs w:val="24"/>
        </w:rPr>
        <w:t>sale</w:t>
      </w:r>
      <w:r>
        <w:rPr>
          <w:spacing w:val="1"/>
          <w:sz w:val="24"/>
          <w:szCs w:val="24"/>
        </w:rPr>
        <w:t xml:space="preserve"> </w:t>
      </w:r>
      <w:r>
        <w:rPr>
          <w:sz w:val="24"/>
          <w:szCs w:val="24"/>
        </w:rPr>
        <w:t>cu</w:t>
      </w:r>
      <w:r>
        <w:rPr>
          <w:spacing w:val="1"/>
          <w:sz w:val="24"/>
          <w:szCs w:val="24"/>
        </w:rPr>
        <w:t xml:space="preserve"> </w:t>
      </w:r>
      <w:r>
        <w:rPr>
          <w:sz w:val="24"/>
          <w:szCs w:val="24"/>
        </w:rPr>
        <w:t>subcontractorii</w:t>
      </w:r>
      <w:r>
        <w:rPr>
          <w:spacing w:val="1"/>
          <w:sz w:val="24"/>
          <w:szCs w:val="24"/>
        </w:rPr>
        <w:t xml:space="preserve"> </w:t>
      </w:r>
      <w:r>
        <w:rPr>
          <w:sz w:val="24"/>
          <w:szCs w:val="24"/>
        </w:rPr>
        <w:t>clauze</w:t>
      </w:r>
      <w:r>
        <w:rPr>
          <w:spacing w:val="1"/>
          <w:sz w:val="24"/>
          <w:szCs w:val="24"/>
        </w:rPr>
        <w:t xml:space="preserve"> </w:t>
      </w:r>
      <w:r>
        <w:rPr>
          <w:sz w:val="24"/>
          <w:szCs w:val="24"/>
        </w:rPr>
        <w:t>în</w:t>
      </w:r>
      <w:r>
        <w:rPr>
          <w:spacing w:val="1"/>
          <w:sz w:val="24"/>
          <w:szCs w:val="24"/>
        </w:rPr>
        <w:t xml:space="preserve"> </w:t>
      </w:r>
      <w:r>
        <w:rPr>
          <w:sz w:val="24"/>
          <w:szCs w:val="24"/>
        </w:rPr>
        <w:t>acest</w:t>
      </w:r>
      <w:r>
        <w:rPr>
          <w:spacing w:val="1"/>
          <w:sz w:val="24"/>
          <w:szCs w:val="24"/>
        </w:rPr>
        <w:t xml:space="preserve"> </w:t>
      </w:r>
      <w:r>
        <w:rPr>
          <w:sz w:val="24"/>
          <w:szCs w:val="24"/>
        </w:rPr>
        <w:t>sens.</w:t>
      </w:r>
      <w:r>
        <w:rPr>
          <w:spacing w:val="1"/>
          <w:sz w:val="24"/>
          <w:szCs w:val="24"/>
        </w:rPr>
        <w:t xml:space="preserve"> </w:t>
      </w:r>
      <w:r>
        <w:rPr>
          <w:sz w:val="24"/>
          <w:szCs w:val="24"/>
        </w:rPr>
        <w:t>Intr-o</w:t>
      </w:r>
      <w:r>
        <w:rPr>
          <w:spacing w:val="1"/>
          <w:sz w:val="24"/>
          <w:szCs w:val="24"/>
        </w:rPr>
        <w:t xml:space="preserve"> </w:t>
      </w:r>
      <w:r>
        <w:rPr>
          <w:sz w:val="24"/>
          <w:szCs w:val="24"/>
        </w:rPr>
        <w:t>asemenea</w:t>
      </w:r>
      <w:r>
        <w:rPr>
          <w:spacing w:val="1"/>
          <w:sz w:val="24"/>
          <w:szCs w:val="24"/>
        </w:rPr>
        <w:t xml:space="preserve"> </w:t>
      </w:r>
      <w:r>
        <w:rPr>
          <w:sz w:val="24"/>
          <w:szCs w:val="24"/>
        </w:rPr>
        <w:t>situație</w:t>
      </w:r>
      <w:r>
        <w:rPr>
          <w:spacing w:val="1"/>
          <w:sz w:val="24"/>
          <w:szCs w:val="24"/>
        </w:rPr>
        <w:t xml:space="preserve"> </w:t>
      </w:r>
      <w:r>
        <w:rPr>
          <w:sz w:val="24"/>
          <w:szCs w:val="24"/>
        </w:rPr>
        <w:t>Contractul</w:t>
      </w:r>
      <w:r>
        <w:rPr>
          <w:spacing w:val="1"/>
          <w:sz w:val="24"/>
          <w:szCs w:val="24"/>
        </w:rPr>
        <w:t xml:space="preserve"> </w:t>
      </w:r>
      <w:r>
        <w:rPr>
          <w:sz w:val="24"/>
          <w:szCs w:val="24"/>
        </w:rPr>
        <w:t>va</w:t>
      </w:r>
      <w:r>
        <w:rPr>
          <w:spacing w:val="1"/>
          <w:sz w:val="24"/>
          <w:szCs w:val="24"/>
        </w:rPr>
        <w:t xml:space="preserve"> </w:t>
      </w:r>
      <w:r>
        <w:rPr>
          <w:sz w:val="24"/>
          <w:szCs w:val="24"/>
        </w:rPr>
        <w:t>fi</w:t>
      </w:r>
      <w:r>
        <w:rPr>
          <w:spacing w:val="1"/>
          <w:sz w:val="24"/>
          <w:szCs w:val="24"/>
        </w:rPr>
        <w:t xml:space="preserve"> </w:t>
      </w:r>
      <w:r>
        <w:rPr>
          <w:sz w:val="24"/>
          <w:szCs w:val="24"/>
        </w:rPr>
        <w:t>continuat</w:t>
      </w:r>
      <w:r>
        <w:rPr>
          <w:spacing w:val="1"/>
          <w:sz w:val="24"/>
          <w:szCs w:val="24"/>
        </w:rPr>
        <w:t xml:space="preserve"> </w:t>
      </w:r>
      <w:r>
        <w:rPr>
          <w:sz w:val="24"/>
          <w:szCs w:val="24"/>
        </w:rPr>
        <w:t>de</w:t>
      </w:r>
      <w:r>
        <w:rPr>
          <w:spacing w:val="1"/>
          <w:sz w:val="24"/>
          <w:szCs w:val="24"/>
        </w:rPr>
        <w:t xml:space="preserve"> </w:t>
      </w:r>
      <w:r>
        <w:rPr>
          <w:sz w:val="24"/>
          <w:szCs w:val="24"/>
        </w:rPr>
        <w:t>subcontractanți.</w:t>
      </w:r>
      <w:r>
        <w:rPr>
          <w:spacing w:val="1"/>
          <w:sz w:val="24"/>
          <w:szCs w:val="24"/>
        </w:rPr>
        <w:t xml:space="preserve"> </w:t>
      </w:r>
      <w:r>
        <w:rPr>
          <w:sz w:val="24"/>
          <w:szCs w:val="24"/>
        </w:rPr>
        <w:t>Dispoziţiile</w:t>
      </w:r>
      <w:r>
        <w:rPr>
          <w:spacing w:val="1"/>
          <w:sz w:val="24"/>
          <w:szCs w:val="24"/>
        </w:rPr>
        <w:t xml:space="preserve"> </w:t>
      </w:r>
      <w:r>
        <w:rPr>
          <w:sz w:val="24"/>
          <w:szCs w:val="24"/>
        </w:rPr>
        <w:t>privind</w:t>
      </w:r>
      <w:r>
        <w:rPr>
          <w:spacing w:val="1"/>
          <w:sz w:val="24"/>
          <w:szCs w:val="24"/>
        </w:rPr>
        <w:t xml:space="preserve"> </w:t>
      </w:r>
      <w:r>
        <w:rPr>
          <w:sz w:val="24"/>
          <w:szCs w:val="24"/>
        </w:rPr>
        <w:t>cesiunea</w:t>
      </w:r>
      <w:r>
        <w:rPr>
          <w:spacing w:val="1"/>
          <w:sz w:val="24"/>
          <w:szCs w:val="24"/>
        </w:rPr>
        <w:t xml:space="preserve"> </w:t>
      </w:r>
      <w:r>
        <w:rPr>
          <w:sz w:val="24"/>
          <w:szCs w:val="24"/>
        </w:rPr>
        <w:t>contractului</w:t>
      </w:r>
      <w:r>
        <w:rPr>
          <w:spacing w:val="1"/>
          <w:sz w:val="24"/>
          <w:szCs w:val="24"/>
        </w:rPr>
        <w:t xml:space="preserve"> </w:t>
      </w:r>
      <w:r>
        <w:rPr>
          <w:sz w:val="24"/>
          <w:szCs w:val="24"/>
        </w:rPr>
        <w:t>de</w:t>
      </w:r>
      <w:r>
        <w:rPr>
          <w:spacing w:val="1"/>
          <w:sz w:val="24"/>
          <w:szCs w:val="24"/>
        </w:rPr>
        <w:t xml:space="preserve"> </w:t>
      </w:r>
      <w:r>
        <w:rPr>
          <w:sz w:val="24"/>
          <w:szCs w:val="24"/>
        </w:rPr>
        <w:t>subcontractare</w:t>
      </w:r>
      <w:r>
        <w:rPr>
          <w:spacing w:val="1"/>
          <w:sz w:val="24"/>
          <w:szCs w:val="24"/>
        </w:rPr>
        <w:t xml:space="preserve"> </w:t>
      </w:r>
      <w:r>
        <w:rPr>
          <w:sz w:val="24"/>
          <w:szCs w:val="24"/>
        </w:rPr>
        <w:t>nu</w:t>
      </w:r>
      <w:r>
        <w:rPr>
          <w:spacing w:val="1"/>
          <w:sz w:val="24"/>
          <w:szCs w:val="24"/>
        </w:rPr>
        <w:t xml:space="preserve"> </w:t>
      </w:r>
      <w:r>
        <w:rPr>
          <w:sz w:val="24"/>
          <w:szCs w:val="24"/>
        </w:rPr>
        <w:t>diminuează în</w:t>
      </w:r>
      <w:r>
        <w:rPr>
          <w:spacing w:val="1"/>
          <w:sz w:val="24"/>
          <w:szCs w:val="24"/>
        </w:rPr>
        <w:t xml:space="preserve"> </w:t>
      </w:r>
      <w:r>
        <w:rPr>
          <w:sz w:val="24"/>
          <w:szCs w:val="24"/>
        </w:rPr>
        <w:t>nici</w:t>
      </w:r>
      <w:r>
        <w:rPr>
          <w:spacing w:val="1"/>
          <w:sz w:val="24"/>
          <w:szCs w:val="24"/>
        </w:rPr>
        <w:t xml:space="preserve"> </w:t>
      </w:r>
      <w:r>
        <w:rPr>
          <w:sz w:val="24"/>
          <w:szCs w:val="24"/>
        </w:rPr>
        <w:t>o</w:t>
      </w:r>
      <w:r>
        <w:rPr>
          <w:spacing w:val="1"/>
          <w:sz w:val="24"/>
          <w:szCs w:val="24"/>
        </w:rPr>
        <w:t xml:space="preserve"> </w:t>
      </w:r>
      <w:r>
        <w:rPr>
          <w:sz w:val="24"/>
          <w:szCs w:val="24"/>
        </w:rPr>
        <w:t>situație</w:t>
      </w:r>
      <w:r>
        <w:rPr>
          <w:spacing w:val="1"/>
          <w:sz w:val="24"/>
          <w:szCs w:val="24"/>
        </w:rPr>
        <w:t xml:space="preserve"> </w:t>
      </w:r>
      <w:r>
        <w:rPr>
          <w:sz w:val="24"/>
          <w:szCs w:val="24"/>
        </w:rPr>
        <w:t>raspunderea</w:t>
      </w:r>
      <w:r>
        <w:rPr>
          <w:spacing w:val="60"/>
          <w:sz w:val="24"/>
          <w:szCs w:val="24"/>
        </w:rPr>
        <w:t xml:space="preserve"> </w:t>
      </w:r>
      <w:r>
        <w:rPr>
          <w:sz w:val="24"/>
          <w:szCs w:val="24"/>
        </w:rPr>
        <w:t>Executantului</w:t>
      </w:r>
      <w:r>
        <w:rPr>
          <w:spacing w:val="60"/>
          <w:sz w:val="24"/>
          <w:szCs w:val="24"/>
        </w:rPr>
        <w:t xml:space="preserve"> </w:t>
      </w:r>
      <w:r>
        <w:rPr>
          <w:sz w:val="24"/>
          <w:szCs w:val="24"/>
        </w:rPr>
        <w:t>față de</w:t>
      </w:r>
      <w:r>
        <w:rPr>
          <w:spacing w:val="60"/>
          <w:sz w:val="24"/>
          <w:szCs w:val="24"/>
        </w:rPr>
        <w:t xml:space="preserve"> </w:t>
      </w:r>
      <w:r>
        <w:rPr>
          <w:sz w:val="24"/>
          <w:szCs w:val="24"/>
        </w:rPr>
        <w:t>Achizitor</w:t>
      </w:r>
      <w:r>
        <w:rPr>
          <w:spacing w:val="60"/>
          <w:sz w:val="24"/>
          <w:szCs w:val="24"/>
        </w:rPr>
        <w:t xml:space="preserve"> </w:t>
      </w:r>
      <w:r>
        <w:rPr>
          <w:sz w:val="24"/>
          <w:szCs w:val="24"/>
        </w:rPr>
        <w:t>în</w:t>
      </w:r>
      <w:r>
        <w:rPr>
          <w:spacing w:val="-57"/>
          <w:sz w:val="24"/>
          <w:szCs w:val="24"/>
        </w:rPr>
        <w:t xml:space="preserve"> </w:t>
      </w:r>
      <w:r>
        <w:rPr>
          <w:sz w:val="24"/>
          <w:szCs w:val="24"/>
        </w:rPr>
        <w:t>ceea</w:t>
      </w:r>
      <w:r>
        <w:rPr>
          <w:spacing w:val="10"/>
          <w:sz w:val="24"/>
          <w:szCs w:val="24"/>
        </w:rPr>
        <w:t xml:space="preserve"> </w:t>
      </w:r>
      <w:r>
        <w:rPr>
          <w:sz w:val="24"/>
          <w:szCs w:val="24"/>
        </w:rPr>
        <w:t>ce</w:t>
      </w:r>
      <w:r>
        <w:rPr>
          <w:spacing w:val="13"/>
          <w:sz w:val="24"/>
          <w:szCs w:val="24"/>
        </w:rPr>
        <w:t xml:space="preserve"> </w:t>
      </w:r>
      <w:r>
        <w:rPr>
          <w:sz w:val="24"/>
          <w:szCs w:val="24"/>
        </w:rPr>
        <w:t>priveşte</w:t>
      </w:r>
      <w:r>
        <w:rPr>
          <w:spacing w:val="10"/>
          <w:sz w:val="24"/>
          <w:szCs w:val="24"/>
        </w:rPr>
        <w:t xml:space="preserve"> </w:t>
      </w:r>
      <w:r>
        <w:rPr>
          <w:sz w:val="24"/>
          <w:szCs w:val="24"/>
        </w:rPr>
        <w:t>modul</w:t>
      </w:r>
      <w:r>
        <w:rPr>
          <w:spacing w:val="15"/>
          <w:sz w:val="24"/>
          <w:szCs w:val="24"/>
        </w:rPr>
        <w:t xml:space="preserve"> </w:t>
      </w:r>
      <w:r>
        <w:rPr>
          <w:sz w:val="24"/>
          <w:szCs w:val="24"/>
        </w:rPr>
        <w:t>de</w:t>
      </w:r>
      <w:r>
        <w:rPr>
          <w:spacing w:val="10"/>
          <w:sz w:val="24"/>
          <w:szCs w:val="24"/>
        </w:rPr>
        <w:t xml:space="preserve"> </w:t>
      </w:r>
      <w:r>
        <w:rPr>
          <w:sz w:val="24"/>
          <w:szCs w:val="24"/>
        </w:rPr>
        <w:t>îndeplinire</w:t>
      </w:r>
      <w:r>
        <w:rPr>
          <w:spacing w:val="11"/>
          <w:sz w:val="24"/>
          <w:szCs w:val="24"/>
        </w:rPr>
        <w:t xml:space="preserve"> </w:t>
      </w:r>
      <w:r>
        <w:rPr>
          <w:sz w:val="24"/>
          <w:szCs w:val="24"/>
        </w:rPr>
        <w:t>a</w:t>
      </w:r>
      <w:r>
        <w:rPr>
          <w:spacing w:val="10"/>
          <w:sz w:val="24"/>
          <w:szCs w:val="24"/>
        </w:rPr>
        <w:t xml:space="preserve"> </w:t>
      </w:r>
      <w:r>
        <w:rPr>
          <w:sz w:val="24"/>
          <w:szCs w:val="24"/>
        </w:rPr>
        <w:t>Contractului.</w:t>
      </w:r>
    </w:p>
    <w:p w14:paraId="75B500ED" w14:textId="77777777" w:rsidR="004C771C" w:rsidRDefault="00000000">
      <w:pPr>
        <w:pStyle w:val="Listparagraf"/>
        <w:tabs>
          <w:tab w:val="left" w:pos="1048"/>
          <w:tab w:val="left" w:pos="1049"/>
        </w:tabs>
        <w:spacing w:before="72"/>
        <w:ind w:right="163"/>
        <w:rPr>
          <w:sz w:val="24"/>
          <w:szCs w:val="24"/>
        </w:rPr>
      </w:pPr>
      <w:r>
        <w:rPr>
          <w:sz w:val="24"/>
          <w:szCs w:val="24"/>
          <w:lang w:val="en-US"/>
        </w:rPr>
        <w:t xml:space="preserve">10.1.7 </w:t>
      </w:r>
      <w:r>
        <w:rPr>
          <w:sz w:val="24"/>
          <w:szCs w:val="24"/>
        </w:rPr>
        <w:t>Achizitorul</w:t>
      </w:r>
      <w:r>
        <w:rPr>
          <w:spacing w:val="1"/>
          <w:sz w:val="24"/>
          <w:szCs w:val="24"/>
        </w:rPr>
        <w:t xml:space="preserve"> </w:t>
      </w:r>
      <w:r>
        <w:rPr>
          <w:sz w:val="24"/>
          <w:szCs w:val="24"/>
        </w:rPr>
        <w:t>poate</w:t>
      </w:r>
      <w:r>
        <w:rPr>
          <w:spacing w:val="1"/>
          <w:sz w:val="24"/>
          <w:szCs w:val="24"/>
        </w:rPr>
        <w:t xml:space="preserve"> </w:t>
      </w:r>
      <w:r>
        <w:rPr>
          <w:sz w:val="24"/>
          <w:szCs w:val="24"/>
        </w:rPr>
        <w:t>proceda</w:t>
      </w:r>
      <w:r>
        <w:rPr>
          <w:spacing w:val="60"/>
          <w:sz w:val="24"/>
          <w:szCs w:val="24"/>
        </w:rPr>
        <w:t xml:space="preserve"> </w:t>
      </w:r>
      <w:r>
        <w:rPr>
          <w:sz w:val="24"/>
          <w:szCs w:val="24"/>
        </w:rPr>
        <w:t>la</w:t>
      </w:r>
      <w:r>
        <w:rPr>
          <w:spacing w:val="60"/>
          <w:sz w:val="24"/>
          <w:szCs w:val="24"/>
        </w:rPr>
        <w:t xml:space="preserve"> </w:t>
      </w:r>
      <w:r>
        <w:rPr>
          <w:sz w:val="24"/>
          <w:szCs w:val="24"/>
        </w:rPr>
        <w:t>rezilierea</w:t>
      </w:r>
      <w:r>
        <w:rPr>
          <w:spacing w:val="60"/>
          <w:sz w:val="24"/>
          <w:szCs w:val="24"/>
        </w:rPr>
        <w:t xml:space="preserve"> </w:t>
      </w:r>
      <w:r>
        <w:rPr>
          <w:sz w:val="24"/>
          <w:szCs w:val="24"/>
        </w:rPr>
        <w:t>unilaterală</w:t>
      </w:r>
      <w:r>
        <w:rPr>
          <w:spacing w:val="60"/>
          <w:sz w:val="24"/>
          <w:szCs w:val="24"/>
        </w:rPr>
        <w:t xml:space="preserve"> </w:t>
      </w:r>
      <w:r>
        <w:rPr>
          <w:sz w:val="24"/>
          <w:szCs w:val="24"/>
        </w:rPr>
        <w:t>a</w:t>
      </w:r>
      <w:r>
        <w:rPr>
          <w:spacing w:val="60"/>
          <w:sz w:val="24"/>
          <w:szCs w:val="24"/>
        </w:rPr>
        <w:t xml:space="preserve"> </w:t>
      </w:r>
      <w:r>
        <w:rPr>
          <w:sz w:val="24"/>
          <w:szCs w:val="24"/>
        </w:rPr>
        <w:t>contractului,</w:t>
      </w:r>
      <w:r>
        <w:rPr>
          <w:spacing w:val="60"/>
          <w:sz w:val="24"/>
          <w:szCs w:val="24"/>
        </w:rPr>
        <w:t xml:space="preserve"> </w:t>
      </w:r>
      <w:r>
        <w:rPr>
          <w:sz w:val="24"/>
          <w:szCs w:val="24"/>
        </w:rPr>
        <w:t>fară</w:t>
      </w:r>
      <w:r>
        <w:rPr>
          <w:spacing w:val="60"/>
          <w:sz w:val="24"/>
          <w:szCs w:val="24"/>
        </w:rPr>
        <w:t xml:space="preserve"> </w:t>
      </w:r>
      <w:r>
        <w:rPr>
          <w:sz w:val="24"/>
          <w:szCs w:val="24"/>
        </w:rPr>
        <w:t>efectuarea</w:t>
      </w:r>
      <w:r>
        <w:rPr>
          <w:spacing w:val="1"/>
          <w:sz w:val="24"/>
          <w:szCs w:val="24"/>
        </w:rPr>
        <w:t xml:space="preserve"> </w:t>
      </w:r>
      <w:r>
        <w:rPr>
          <w:sz w:val="24"/>
          <w:szCs w:val="24"/>
        </w:rPr>
        <w:t>vreunei</w:t>
      </w:r>
      <w:r>
        <w:rPr>
          <w:spacing w:val="50"/>
          <w:sz w:val="24"/>
          <w:szCs w:val="24"/>
        </w:rPr>
        <w:t xml:space="preserve"> </w:t>
      </w:r>
      <w:r>
        <w:rPr>
          <w:sz w:val="24"/>
          <w:szCs w:val="24"/>
        </w:rPr>
        <w:t>alte</w:t>
      </w:r>
      <w:r>
        <w:rPr>
          <w:spacing w:val="52"/>
          <w:sz w:val="24"/>
          <w:szCs w:val="24"/>
        </w:rPr>
        <w:t xml:space="preserve"> </w:t>
      </w:r>
      <w:r>
        <w:rPr>
          <w:sz w:val="24"/>
          <w:szCs w:val="24"/>
        </w:rPr>
        <w:t>formalităţi</w:t>
      </w:r>
      <w:r>
        <w:rPr>
          <w:spacing w:val="54"/>
          <w:sz w:val="24"/>
          <w:szCs w:val="24"/>
        </w:rPr>
        <w:t xml:space="preserve"> </w:t>
      </w:r>
      <w:r>
        <w:rPr>
          <w:sz w:val="24"/>
          <w:szCs w:val="24"/>
        </w:rPr>
        <w:t>şi</w:t>
      </w:r>
      <w:r>
        <w:rPr>
          <w:spacing w:val="50"/>
          <w:sz w:val="24"/>
          <w:szCs w:val="24"/>
        </w:rPr>
        <w:t xml:space="preserve"> </w:t>
      </w:r>
      <w:r>
        <w:rPr>
          <w:sz w:val="24"/>
          <w:szCs w:val="24"/>
        </w:rPr>
        <w:t>fără</w:t>
      </w:r>
      <w:r>
        <w:rPr>
          <w:spacing w:val="49"/>
          <w:sz w:val="24"/>
          <w:szCs w:val="24"/>
        </w:rPr>
        <w:t xml:space="preserve"> </w:t>
      </w:r>
      <w:r>
        <w:rPr>
          <w:sz w:val="24"/>
          <w:szCs w:val="24"/>
        </w:rPr>
        <w:t>intervenţia</w:t>
      </w:r>
      <w:r>
        <w:rPr>
          <w:spacing w:val="49"/>
          <w:sz w:val="24"/>
          <w:szCs w:val="24"/>
        </w:rPr>
        <w:t xml:space="preserve"> </w:t>
      </w:r>
      <w:r>
        <w:rPr>
          <w:sz w:val="24"/>
          <w:szCs w:val="24"/>
        </w:rPr>
        <w:t>instanţei</w:t>
      </w:r>
      <w:r>
        <w:rPr>
          <w:spacing w:val="51"/>
          <w:sz w:val="24"/>
          <w:szCs w:val="24"/>
        </w:rPr>
        <w:t xml:space="preserve"> </w:t>
      </w:r>
      <w:r>
        <w:rPr>
          <w:sz w:val="24"/>
          <w:szCs w:val="24"/>
        </w:rPr>
        <w:t>de</w:t>
      </w:r>
      <w:r>
        <w:rPr>
          <w:spacing w:val="49"/>
          <w:sz w:val="24"/>
          <w:szCs w:val="24"/>
        </w:rPr>
        <w:t xml:space="preserve"> </w:t>
      </w:r>
      <w:r>
        <w:rPr>
          <w:sz w:val="24"/>
          <w:szCs w:val="24"/>
        </w:rPr>
        <w:t>judecată,</w:t>
      </w:r>
      <w:r>
        <w:rPr>
          <w:spacing w:val="50"/>
          <w:sz w:val="24"/>
          <w:szCs w:val="24"/>
        </w:rPr>
        <w:t xml:space="preserve"> </w:t>
      </w:r>
      <w:r>
        <w:rPr>
          <w:sz w:val="24"/>
          <w:szCs w:val="24"/>
        </w:rPr>
        <w:t>în</w:t>
      </w:r>
      <w:r>
        <w:rPr>
          <w:spacing w:val="53"/>
          <w:sz w:val="24"/>
          <w:szCs w:val="24"/>
        </w:rPr>
        <w:t xml:space="preserve"> </w:t>
      </w:r>
      <w:r>
        <w:rPr>
          <w:sz w:val="24"/>
          <w:szCs w:val="24"/>
        </w:rPr>
        <w:t>situaţia</w:t>
      </w:r>
      <w:r>
        <w:rPr>
          <w:spacing w:val="49"/>
          <w:sz w:val="24"/>
          <w:szCs w:val="24"/>
        </w:rPr>
        <w:t xml:space="preserve"> </w:t>
      </w:r>
      <w:r>
        <w:rPr>
          <w:sz w:val="24"/>
          <w:szCs w:val="24"/>
        </w:rPr>
        <w:t>în</w:t>
      </w:r>
      <w:r>
        <w:rPr>
          <w:spacing w:val="53"/>
          <w:sz w:val="24"/>
          <w:szCs w:val="24"/>
        </w:rPr>
        <w:t xml:space="preserve"> </w:t>
      </w:r>
      <w:r>
        <w:rPr>
          <w:sz w:val="24"/>
          <w:szCs w:val="24"/>
        </w:rPr>
        <w:t>care</w:t>
      </w:r>
      <w:r>
        <w:rPr>
          <w:spacing w:val="49"/>
          <w:sz w:val="24"/>
          <w:szCs w:val="24"/>
        </w:rPr>
        <w:t xml:space="preserve"> </w:t>
      </w:r>
      <w:r>
        <w:rPr>
          <w:sz w:val="24"/>
          <w:szCs w:val="24"/>
        </w:rPr>
        <w:t>Executantul</w:t>
      </w:r>
      <w:r>
        <w:rPr>
          <w:spacing w:val="-57"/>
          <w:sz w:val="24"/>
          <w:szCs w:val="24"/>
        </w:rPr>
        <w:t xml:space="preserve"> </w:t>
      </w:r>
      <w:r>
        <w:rPr>
          <w:sz w:val="24"/>
          <w:szCs w:val="24"/>
        </w:rPr>
        <w:t>subcontractează/cesionează</w:t>
      </w:r>
      <w:r>
        <w:rPr>
          <w:spacing w:val="16"/>
          <w:sz w:val="24"/>
          <w:szCs w:val="24"/>
        </w:rPr>
        <w:t xml:space="preserve"> </w:t>
      </w:r>
      <w:r>
        <w:rPr>
          <w:sz w:val="24"/>
          <w:szCs w:val="24"/>
        </w:rPr>
        <w:t>cu</w:t>
      </w:r>
      <w:r>
        <w:rPr>
          <w:spacing w:val="20"/>
          <w:sz w:val="24"/>
          <w:szCs w:val="24"/>
        </w:rPr>
        <w:t xml:space="preserve"> </w:t>
      </w:r>
      <w:r>
        <w:rPr>
          <w:sz w:val="24"/>
          <w:szCs w:val="24"/>
        </w:rPr>
        <w:t>încălcarea</w:t>
      </w:r>
      <w:r>
        <w:rPr>
          <w:spacing w:val="19"/>
          <w:sz w:val="24"/>
          <w:szCs w:val="24"/>
        </w:rPr>
        <w:t xml:space="preserve"> </w:t>
      </w:r>
      <w:r>
        <w:rPr>
          <w:sz w:val="24"/>
          <w:szCs w:val="24"/>
        </w:rPr>
        <w:t>prevederilor</w:t>
      </w:r>
      <w:r>
        <w:rPr>
          <w:spacing w:val="19"/>
          <w:sz w:val="24"/>
          <w:szCs w:val="24"/>
        </w:rPr>
        <w:t xml:space="preserve"> </w:t>
      </w:r>
      <w:r>
        <w:rPr>
          <w:sz w:val="24"/>
          <w:szCs w:val="24"/>
        </w:rPr>
        <w:t>legislaţiei</w:t>
      </w:r>
      <w:r>
        <w:rPr>
          <w:spacing w:val="21"/>
          <w:sz w:val="24"/>
          <w:szCs w:val="24"/>
        </w:rPr>
        <w:t xml:space="preserve"> </w:t>
      </w:r>
      <w:r>
        <w:rPr>
          <w:sz w:val="24"/>
          <w:szCs w:val="24"/>
        </w:rPr>
        <w:t>în</w:t>
      </w:r>
      <w:r>
        <w:rPr>
          <w:spacing w:val="20"/>
          <w:sz w:val="24"/>
          <w:szCs w:val="24"/>
        </w:rPr>
        <w:t xml:space="preserve"> </w:t>
      </w:r>
      <w:r>
        <w:rPr>
          <w:sz w:val="24"/>
          <w:szCs w:val="24"/>
        </w:rPr>
        <w:t>vigoare,</w:t>
      </w:r>
      <w:r>
        <w:rPr>
          <w:spacing w:val="20"/>
          <w:sz w:val="24"/>
          <w:szCs w:val="24"/>
        </w:rPr>
        <w:t xml:space="preserve"> </w:t>
      </w:r>
      <w:r>
        <w:rPr>
          <w:sz w:val="24"/>
          <w:szCs w:val="24"/>
        </w:rPr>
        <w:t>drepturile</w:t>
      </w:r>
      <w:r>
        <w:rPr>
          <w:spacing w:val="16"/>
          <w:sz w:val="24"/>
          <w:szCs w:val="24"/>
        </w:rPr>
        <w:t xml:space="preserve"> </w:t>
      </w:r>
      <w:r>
        <w:rPr>
          <w:sz w:val="24"/>
          <w:szCs w:val="24"/>
        </w:rPr>
        <w:t>şi obligaţiile</w:t>
      </w:r>
      <w:r>
        <w:rPr>
          <w:spacing w:val="37"/>
          <w:sz w:val="24"/>
          <w:szCs w:val="24"/>
        </w:rPr>
        <w:t xml:space="preserve"> </w:t>
      </w:r>
      <w:r>
        <w:rPr>
          <w:sz w:val="24"/>
          <w:szCs w:val="24"/>
        </w:rPr>
        <w:t>sale.</w:t>
      </w:r>
    </w:p>
    <w:p w14:paraId="3BF18CB1" w14:textId="77777777" w:rsidR="004C771C" w:rsidRDefault="004C771C">
      <w:pPr>
        <w:pStyle w:val="Listparagraf"/>
        <w:tabs>
          <w:tab w:val="left" w:pos="1048"/>
          <w:tab w:val="left" w:pos="1049"/>
        </w:tabs>
        <w:spacing w:before="72"/>
        <w:ind w:right="163"/>
        <w:rPr>
          <w:sz w:val="24"/>
          <w:szCs w:val="24"/>
        </w:rPr>
      </w:pPr>
    </w:p>
    <w:p w14:paraId="3CAF413C" w14:textId="77777777" w:rsidR="004C771C" w:rsidRDefault="00000000">
      <w:pPr>
        <w:pStyle w:val="Titlu1"/>
        <w:numPr>
          <w:ilvl w:val="1"/>
          <w:numId w:val="4"/>
        </w:numPr>
        <w:tabs>
          <w:tab w:val="left" w:pos="1048"/>
          <w:tab w:val="left" w:pos="1049"/>
        </w:tabs>
        <w:spacing w:before="4"/>
        <w:ind w:left="1048" w:hanging="898"/>
      </w:pPr>
      <w:r>
        <w:t>Plata</w:t>
      </w:r>
      <w:r>
        <w:rPr>
          <w:spacing w:val="30"/>
        </w:rPr>
        <w:t xml:space="preserve"> </w:t>
      </w:r>
      <w:r>
        <w:t>directa</w:t>
      </w:r>
      <w:r>
        <w:rPr>
          <w:spacing w:val="31"/>
        </w:rPr>
        <w:t xml:space="preserve"> </w:t>
      </w:r>
      <w:r>
        <w:t>către</w:t>
      </w:r>
      <w:r>
        <w:rPr>
          <w:spacing w:val="32"/>
        </w:rPr>
        <w:t xml:space="preserve"> </w:t>
      </w:r>
      <w:r>
        <w:t>subcontractanti</w:t>
      </w:r>
    </w:p>
    <w:p w14:paraId="2A6679F5" w14:textId="77777777" w:rsidR="004C771C" w:rsidRDefault="00000000">
      <w:pPr>
        <w:pStyle w:val="Listparagraf"/>
        <w:numPr>
          <w:ilvl w:val="2"/>
          <w:numId w:val="4"/>
        </w:numPr>
        <w:tabs>
          <w:tab w:val="left" w:pos="872"/>
        </w:tabs>
        <w:ind w:right="165" w:firstLine="0"/>
        <w:rPr>
          <w:sz w:val="24"/>
          <w:szCs w:val="24"/>
        </w:rPr>
      </w:pPr>
      <w:r>
        <w:rPr>
          <w:sz w:val="24"/>
          <w:szCs w:val="24"/>
        </w:rPr>
        <w:t>Achizitorul</w:t>
      </w:r>
      <w:r>
        <w:rPr>
          <w:spacing w:val="60"/>
          <w:sz w:val="24"/>
          <w:szCs w:val="24"/>
        </w:rPr>
        <w:t xml:space="preserve"> </w:t>
      </w:r>
      <w:r>
        <w:rPr>
          <w:sz w:val="24"/>
          <w:szCs w:val="24"/>
        </w:rPr>
        <w:t>poate</w:t>
      </w:r>
      <w:r>
        <w:rPr>
          <w:spacing w:val="62"/>
          <w:sz w:val="24"/>
          <w:szCs w:val="24"/>
        </w:rPr>
        <w:t xml:space="preserve"> </w:t>
      </w:r>
      <w:r>
        <w:rPr>
          <w:sz w:val="24"/>
          <w:szCs w:val="24"/>
        </w:rPr>
        <w:t>efectua</w:t>
      </w:r>
      <w:r>
        <w:rPr>
          <w:spacing w:val="59"/>
          <w:sz w:val="24"/>
          <w:szCs w:val="24"/>
        </w:rPr>
        <w:t xml:space="preserve"> </w:t>
      </w:r>
      <w:r>
        <w:rPr>
          <w:sz w:val="24"/>
          <w:szCs w:val="24"/>
        </w:rPr>
        <w:t>plaţi</w:t>
      </w:r>
      <w:r>
        <w:rPr>
          <w:spacing w:val="60"/>
          <w:sz w:val="24"/>
          <w:szCs w:val="24"/>
        </w:rPr>
        <w:t xml:space="preserve"> </w:t>
      </w:r>
      <w:r>
        <w:rPr>
          <w:sz w:val="24"/>
          <w:szCs w:val="24"/>
        </w:rPr>
        <w:t>corespunzătoare</w:t>
      </w:r>
      <w:r>
        <w:rPr>
          <w:spacing w:val="62"/>
          <w:sz w:val="24"/>
          <w:szCs w:val="24"/>
        </w:rPr>
        <w:t xml:space="preserve"> </w:t>
      </w:r>
      <w:r>
        <w:rPr>
          <w:sz w:val="24"/>
          <w:szCs w:val="24"/>
        </w:rPr>
        <w:t>părții/părților</w:t>
      </w:r>
      <w:r>
        <w:rPr>
          <w:spacing w:val="63"/>
          <w:sz w:val="24"/>
          <w:szCs w:val="24"/>
        </w:rPr>
        <w:t xml:space="preserve"> </w:t>
      </w:r>
      <w:r>
        <w:rPr>
          <w:sz w:val="24"/>
          <w:szCs w:val="24"/>
        </w:rPr>
        <w:t>din</w:t>
      </w:r>
      <w:r>
        <w:rPr>
          <w:spacing w:val="60"/>
          <w:sz w:val="24"/>
          <w:szCs w:val="24"/>
        </w:rPr>
        <w:t xml:space="preserve"> </w:t>
      </w:r>
      <w:r>
        <w:rPr>
          <w:sz w:val="24"/>
          <w:szCs w:val="24"/>
        </w:rPr>
        <w:t>Contract</w:t>
      </w:r>
      <w:r>
        <w:rPr>
          <w:spacing w:val="61"/>
          <w:sz w:val="24"/>
          <w:szCs w:val="24"/>
        </w:rPr>
        <w:t xml:space="preserve"> </w:t>
      </w:r>
      <w:r>
        <w:rPr>
          <w:sz w:val="24"/>
          <w:szCs w:val="24"/>
        </w:rPr>
        <w:t>îndeplinite</w:t>
      </w:r>
      <w:r>
        <w:rPr>
          <w:spacing w:val="1"/>
          <w:sz w:val="24"/>
          <w:szCs w:val="24"/>
        </w:rPr>
        <w:t xml:space="preserve"> </w:t>
      </w:r>
      <w:r>
        <w:rPr>
          <w:sz w:val="24"/>
          <w:szCs w:val="24"/>
        </w:rPr>
        <w:t>de</w:t>
      </w:r>
      <w:r>
        <w:rPr>
          <w:spacing w:val="2"/>
          <w:sz w:val="24"/>
          <w:szCs w:val="24"/>
        </w:rPr>
        <w:t xml:space="preserve"> </w:t>
      </w:r>
      <w:r>
        <w:rPr>
          <w:sz w:val="24"/>
          <w:szCs w:val="24"/>
        </w:rPr>
        <w:t>către</w:t>
      </w:r>
      <w:r>
        <w:rPr>
          <w:spacing w:val="6"/>
          <w:sz w:val="24"/>
          <w:szCs w:val="24"/>
        </w:rPr>
        <w:t xml:space="preserve"> </w:t>
      </w:r>
      <w:r>
        <w:rPr>
          <w:sz w:val="24"/>
          <w:szCs w:val="24"/>
        </w:rPr>
        <w:t>subcontractanti</w:t>
      </w:r>
      <w:r>
        <w:rPr>
          <w:spacing w:val="5"/>
          <w:sz w:val="24"/>
          <w:szCs w:val="24"/>
        </w:rPr>
        <w:t xml:space="preserve"> </w:t>
      </w:r>
      <w:r>
        <w:rPr>
          <w:sz w:val="24"/>
          <w:szCs w:val="24"/>
        </w:rPr>
        <w:t>dacă</w:t>
      </w:r>
      <w:r>
        <w:rPr>
          <w:spacing w:val="2"/>
          <w:sz w:val="24"/>
          <w:szCs w:val="24"/>
        </w:rPr>
        <w:t xml:space="preserve"> </w:t>
      </w:r>
      <w:r>
        <w:rPr>
          <w:sz w:val="24"/>
          <w:szCs w:val="24"/>
        </w:rPr>
        <w:t>aceştia</w:t>
      </w:r>
      <w:r>
        <w:rPr>
          <w:spacing w:val="6"/>
          <w:sz w:val="24"/>
          <w:szCs w:val="24"/>
        </w:rPr>
        <w:t xml:space="preserve"> </w:t>
      </w:r>
      <w:r>
        <w:rPr>
          <w:sz w:val="24"/>
          <w:szCs w:val="24"/>
        </w:rPr>
        <w:t>si-au</w:t>
      </w:r>
      <w:r>
        <w:rPr>
          <w:spacing w:val="9"/>
          <w:sz w:val="24"/>
          <w:szCs w:val="24"/>
        </w:rPr>
        <w:t xml:space="preserve"> </w:t>
      </w:r>
      <w:r>
        <w:rPr>
          <w:sz w:val="24"/>
          <w:szCs w:val="24"/>
        </w:rPr>
        <w:t>exprimat</w:t>
      </w:r>
      <w:r>
        <w:rPr>
          <w:spacing w:val="5"/>
          <w:sz w:val="24"/>
          <w:szCs w:val="24"/>
        </w:rPr>
        <w:t xml:space="preserve"> </w:t>
      </w:r>
      <w:r>
        <w:rPr>
          <w:sz w:val="24"/>
          <w:szCs w:val="24"/>
        </w:rPr>
        <w:t>în</w:t>
      </w:r>
      <w:r>
        <w:rPr>
          <w:spacing w:val="7"/>
          <w:sz w:val="24"/>
          <w:szCs w:val="24"/>
        </w:rPr>
        <w:t xml:space="preserve"> </w:t>
      </w:r>
      <w:r>
        <w:rPr>
          <w:sz w:val="24"/>
          <w:szCs w:val="24"/>
        </w:rPr>
        <w:t>mod</w:t>
      </w:r>
      <w:r>
        <w:rPr>
          <w:spacing w:val="7"/>
          <w:sz w:val="24"/>
          <w:szCs w:val="24"/>
        </w:rPr>
        <w:t xml:space="preserve"> </w:t>
      </w:r>
      <w:r>
        <w:rPr>
          <w:sz w:val="24"/>
          <w:szCs w:val="24"/>
        </w:rPr>
        <w:t>expres</w:t>
      </w:r>
      <w:r>
        <w:rPr>
          <w:spacing w:val="7"/>
          <w:sz w:val="24"/>
          <w:szCs w:val="24"/>
        </w:rPr>
        <w:t xml:space="preserve"> </w:t>
      </w:r>
      <w:r>
        <w:rPr>
          <w:sz w:val="24"/>
          <w:szCs w:val="24"/>
        </w:rPr>
        <w:t>această</w:t>
      </w:r>
      <w:r>
        <w:rPr>
          <w:spacing w:val="2"/>
          <w:sz w:val="24"/>
          <w:szCs w:val="24"/>
        </w:rPr>
        <w:t xml:space="preserve"> </w:t>
      </w:r>
      <w:r>
        <w:rPr>
          <w:sz w:val="24"/>
          <w:szCs w:val="24"/>
        </w:rPr>
        <w:t>opţiune,</w:t>
      </w:r>
      <w:r>
        <w:rPr>
          <w:spacing w:val="3"/>
          <w:sz w:val="24"/>
          <w:szCs w:val="24"/>
        </w:rPr>
        <w:t xml:space="preserve"> </w:t>
      </w:r>
      <w:r>
        <w:rPr>
          <w:sz w:val="24"/>
          <w:szCs w:val="24"/>
        </w:rPr>
        <w:t>conform</w:t>
      </w:r>
      <w:r>
        <w:rPr>
          <w:spacing w:val="-57"/>
          <w:sz w:val="24"/>
          <w:szCs w:val="24"/>
        </w:rPr>
        <w:t xml:space="preserve">                  </w:t>
      </w:r>
      <w:r>
        <w:rPr>
          <w:sz w:val="24"/>
          <w:szCs w:val="24"/>
        </w:rPr>
        <w:t>dispozitiior</w:t>
      </w:r>
      <w:r>
        <w:rPr>
          <w:spacing w:val="11"/>
          <w:sz w:val="24"/>
          <w:szCs w:val="24"/>
        </w:rPr>
        <w:t xml:space="preserve"> </w:t>
      </w:r>
      <w:r>
        <w:rPr>
          <w:sz w:val="24"/>
          <w:szCs w:val="24"/>
        </w:rPr>
        <w:t>legale</w:t>
      </w:r>
      <w:r>
        <w:rPr>
          <w:spacing w:val="11"/>
          <w:sz w:val="24"/>
          <w:szCs w:val="24"/>
        </w:rPr>
        <w:t xml:space="preserve"> </w:t>
      </w:r>
      <w:r>
        <w:rPr>
          <w:sz w:val="24"/>
          <w:szCs w:val="24"/>
        </w:rPr>
        <w:t>aplicabile</w:t>
      </w:r>
      <w:r>
        <w:rPr>
          <w:spacing w:val="11"/>
          <w:sz w:val="24"/>
          <w:szCs w:val="24"/>
        </w:rPr>
        <w:t xml:space="preserve"> </w:t>
      </w:r>
      <w:r>
        <w:rPr>
          <w:sz w:val="24"/>
          <w:szCs w:val="24"/>
        </w:rPr>
        <w:t>privind</w:t>
      </w:r>
      <w:r>
        <w:rPr>
          <w:spacing w:val="15"/>
          <w:sz w:val="24"/>
          <w:szCs w:val="24"/>
        </w:rPr>
        <w:t xml:space="preserve"> </w:t>
      </w:r>
      <w:r>
        <w:rPr>
          <w:sz w:val="24"/>
          <w:szCs w:val="24"/>
        </w:rPr>
        <w:t>achiziţiile</w:t>
      </w:r>
      <w:r>
        <w:rPr>
          <w:spacing w:val="13"/>
          <w:sz w:val="24"/>
          <w:szCs w:val="24"/>
        </w:rPr>
        <w:t xml:space="preserve"> </w:t>
      </w:r>
      <w:r>
        <w:rPr>
          <w:sz w:val="24"/>
          <w:szCs w:val="24"/>
        </w:rPr>
        <w:t>publice.</w:t>
      </w:r>
    </w:p>
    <w:p w14:paraId="386179B5" w14:textId="77777777" w:rsidR="004C771C" w:rsidRDefault="00000000">
      <w:pPr>
        <w:pStyle w:val="Listparagraf"/>
        <w:numPr>
          <w:ilvl w:val="2"/>
          <w:numId w:val="4"/>
        </w:numPr>
        <w:tabs>
          <w:tab w:val="left" w:pos="872"/>
        </w:tabs>
        <w:ind w:right="161" w:firstLine="0"/>
        <w:rPr>
          <w:sz w:val="24"/>
          <w:szCs w:val="24"/>
        </w:rPr>
      </w:pPr>
      <w:r>
        <w:rPr>
          <w:sz w:val="24"/>
          <w:szCs w:val="24"/>
        </w:rPr>
        <w:t>In</w:t>
      </w:r>
      <w:r>
        <w:rPr>
          <w:spacing w:val="1"/>
          <w:sz w:val="24"/>
          <w:szCs w:val="24"/>
        </w:rPr>
        <w:t xml:space="preserve"> </w:t>
      </w:r>
      <w:r>
        <w:rPr>
          <w:sz w:val="24"/>
          <w:szCs w:val="24"/>
        </w:rPr>
        <w:t>aplicarea prevederilor pct.</w:t>
      </w:r>
      <w:r>
        <w:rPr>
          <w:spacing w:val="1"/>
          <w:sz w:val="24"/>
          <w:szCs w:val="24"/>
        </w:rPr>
        <w:t xml:space="preserve"> </w:t>
      </w:r>
      <w:r>
        <w:rPr>
          <w:sz w:val="24"/>
          <w:szCs w:val="24"/>
        </w:rPr>
        <w:t>1</w:t>
      </w:r>
      <w:r>
        <w:rPr>
          <w:sz w:val="24"/>
          <w:szCs w:val="24"/>
          <w:lang w:val="en-US"/>
        </w:rPr>
        <w:t>0</w:t>
      </w:r>
      <w:r>
        <w:rPr>
          <w:sz w:val="24"/>
          <w:szCs w:val="24"/>
        </w:rPr>
        <w:t>.</w:t>
      </w:r>
      <w:r>
        <w:rPr>
          <w:sz w:val="24"/>
          <w:szCs w:val="24"/>
          <w:lang w:val="en-US"/>
        </w:rPr>
        <w:t>1</w:t>
      </w:r>
      <w:r>
        <w:rPr>
          <w:sz w:val="24"/>
          <w:szCs w:val="24"/>
        </w:rPr>
        <w:t>.1.</w:t>
      </w:r>
      <w:r>
        <w:rPr>
          <w:spacing w:val="1"/>
          <w:sz w:val="24"/>
          <w:szCs w:val="24"/>
        </w:rPr>
        <w:t xml:space="preserve"> </w:t>
      </w:r>
      <w:r>
        <w:rPr>
          <w:sz w:val="24"/>
          <w:szCs w:val="24"/>
        </w:rPr>
        <w:t>subcontractantii</w:t>
      </w:r>
      <w:r>
        <w:rPr>
          <w:spacing w:val="1"/>
          <w:sz w:val="24"/>
          <w:szCs w:val="24"/>
        </w:rPr>
        <w:t xml:space="preserve"> </w:t>
      </w:r>
      <w:r>
        <w:rPr>
          <w:sz w:val="24"/>
          <w:szCs w:val="24"/>
        </w:rPr>
        <w:t>își</w:t>
      </w:r>
      <w:r>
        <w:rPr>
          <w:spacing w:val="1"/>
          <w:sz w:val="24"/>
          <w:szCs w:val="24"/>
        </w:rPr>
        <w:t xml:space="preserve"> </w:t>
      </w:r>
      <w:r>
        <w:rPr>
          <w:sz w:val="24"/>
          <w:szCs w:val="24"/>
        </w:rPr>
        <w:t>vor exprima</w:t>
      </w:r>
      <w:r>
        <w:rPr>
          <w:spacing w:val="1"/>
          <w:sz w:val="24"/>
          <w:szCs w:val="24"/>
        </w:rPr>
        <w:t xml:space="preserve"> </w:t>
      </w:r>
      <w:r>
        <w:rPr>
          <w:sz w:val="24"/>
          <w:szCs w:val="24"/>
        </w:rPr>
        <w:t>la</w:t>
      </w:r>
      <w:r>
        <w:rPr>
          <w:spacing w:val="1"/>
          <w:sz w:val="24"/>
          <w:szCs w:val="24"/>
        </w:rPr>
        <w:t xml:space="preserve"> </w:t>
      </w:r>
      <w:r>
        <w:rPr>
          <w:sz w:val="24"/>
          <w:szCs w:val="24"/>
        </w:rPr>
        <w:t>momentul</w:t>
      </w:r>
      <w:r>
        <w:rPr>
          <w:spacing w:val="1"/>
          <w:sz w:val="24"/>
          <w:szCs w:val="24"/>
        </w:rPr>
        <w:t xml:space="preserve">  </w:t>
      </w:r>
      <w:r>
        <w:rPr>
          <w:sz w:val="24"/>
          <w:szCs w:val="24"/>
        </w:rPr>
        <w:t>nominalizării</w:t>
      </w:r>
      <w:r>
        <w:rPr>
          <w:spacing w:val="26"/>
          <w:sz w:val="24"/>
          <w:szCs w:val="24"/>
        </w:rPr>
        <w:t xml:space="preserve"> </w:t>
      </w:r>
      <w:r>
        <w:rPr>
          <w:sz w:val="24"/>
          <w:szCs w:val="24"/>
        </w:rPr>
        <w:t>lor</w:t>
      </w:r>
      <w:r>
        <w:rPr>
          <w:spacing w:val="25"/>
          <w:sz w:val="24"/>
          <w:szCs w:val="24"/>
        </w:rPr>
        <w:t xml:space="preserve"> </w:t>
      </w:r>
      <w:r>
        <w:rPr>
          <w:sz w:val="24"/>
          <w:szCs w:val="24"/>
        </w:rPr>
        <w:t>în</w:t>
      </w:r>
      <w:r>
        <w:rPr>
          <w:spacing w:val="25"/>
          <w:sz w:val="24"/>
          <w:szCs w:val="24"/>
        </w:rPr>
        <w:t xml:space="preserve"> </w:t>
      </w:r>
      <w:r>
        <w:rPr>
          <w:sz w:val="24"/>
          <w:szCs w:val="24"/>
        </w:rPr>
        <w:t>oferta</w:t>
      </w:r>
      <w:r>
        <w:rPr>
          <w:spacing w:val="25"/>
          <w:sz w:val="24"/>
          <w:szCs w:val="24"/>
        </w:rPr>
        <w:t xml:space="preserve"> </w:t>
      </w:r>
      <w:r>
        <w:rPr>
          <w:sz w:val="24"/>
          <w:szCs w:val="24"/>
        </w:rPr>
        <w:t>si</w:t>
      </w:r>
      <w:r>
        <w:rPr>
          <w:spacing w:val="29"/>
          <w:sz w:val="24"/>
          <w:szCs w:val="24"/>
        </w:rPr>
        <w:t xml:space="preserve"> </w:t>
      </w:r>
      <w:r>
        <w:rPr>
          <w:sz w:val="24"/>
          <w:szCs w:val="24"/>
        </w:rPr>
        <w:t>oricum</w:t>
      </w:r>
      <w:r>
        <w:rPr>
          <w:spacing w:val="26"/>
          <w:sz w:val="24"/>
          <w:szCs w:val="24"/>
        </w:rPr>
        <w:t xml:space="preserve"> </w:t>
      </w:r>
      <w:r>
        <w:rPr>
          <w:sz w:val="24"/>
          <w:szCs w:val="24"/>
        </w:rPr>
        <w:t>nu</w:t>
      </w:r>
      <w:r>
        <w:rPr>
          <w:spacing w:val="25"/>
          <w:sz w:val="24"/>
          <w:szCs w:val="24"/>
        </w:rPr>
        <w:t xml:space="preserve"> </w:t>
      </w:r>
      <w:r>
        <w:rPr>
          <w:sz w:val="24"/>
          <w:szCs w:val="24"/>
        </w:rPr>
        <w:t>mai</w:t>
      </w:r>
      <w:r>
        <w:rPr>
          <w:spacing w:val="29"/>
          <w:sz w:val="24"/>
          <w:szCs w:val="24"/>
        </w:rPr>
        <w:t xml:space="preserve"> </w:t>
      </w:r>
      <w:r>
        <w:rPr>
          <w:sz w:val="24"/>
          <w:szCs w:val="24"/>
        </w:rPr>
        <w:t>târziu</w:t>
      </w:r>
      <w:r>
        <w:rPr>
          <w:spacing w:val="25"/>
          <w:sz w:val="24"/>
          <w:szCs w:val="24"/>
        </w:rPr>
        <w:t xml:space="preserve"> </w:t>
      </w:r>
      <w:r>
        <w:rPr>
          <w:sz w:val="24"/>
          <w:szCs w:val="24"/>
        </w:rPr>
        <w:t>de</w:t>
      </w:r>
      <w:r>
        <w:rPr>
          <w:spacing w:val="25"/>
          <w:sz w:val="24"/>
          <w:szCs w:val="24"/>
        </w:rPr>
        <w:t xml:space="preserve"> </w:t>
      </w:r>
      <w:r>
        <w:rPr>
          <w:sz w:val="24"/>
          <w:szCs w:val="24"/>
        </w:rPr>
        <w:t>data</w:t>
      </w:r>
      <w:r>
        <w:rPr>
          <w:spacing w:val="25"/>
          <w:sz w:val="24"/>
          <w:szCs w:val="24"/>
        </w:rPr>
        <w:t xml:space="preserve"> </w:t>
      </w:r>
      <w:r>
        <w:rPr>
          <w:sz w:val="24"/>
          <w:szCs w:val="24"/>
        </w:rPr>
        <w:t>încheierii</w:t>
      </w:r>
      <w:r>
        <w:rPr>
          <w:spacing w:val="26"/>
          <w:sz w:val="24"/>
          <w:szCs w:val="24"/>
        </w:rPr>
        <w:t xml:space="preserve"> </w:t>
      </w:r>
      <w:r>
        <w:rPr>
          <w:sz w:val="24"/>
          <w:szCs w:val="24"/>
        </w:rPr>
        <w:t>Contractului,</w:t>
      </w:r>
      <w:r>
        <w:rPr>
          <w:spacing w:val="25"/>
          <w:sz w:val="24"/>
          <w:szCs w:val="24"/>
        </w:rPr>
        <w:t xml:space="preserve"> </w:t>
      </w:r>
      <w:r>
        <w:rPr>
          <w:sz w:val="24"/>
          <w:szCs w:val="24"/>
        </w:rPr>
        <w:t>sau</w:t>
      </w:r>
      <w:r>
        <w:rPr>
          <w:spacing w:val="25"/>
          <w:sz w:val="24"/>
          <w:szCs w:val="24"/>
        </w:rPr>
        <w:t xml:space="preserve"> </w:t>
      </w:r>
      <w:r>
        <w:rPr>
          <w:sz w:val="24"/>
          <w:szCs w:val="24"/>
        </w:rPr>
        <w:t xml:space="preserve">la  </w:t>
      </w:r>
      <w:r>
        <w:rPr>
          <w:spacing w:val="-57"/>
          <w:sz w:val="24"/>
          <w:szCs w:val="24"/>
        </w:rPr>
        <w:t xml:space="preserve"> </w:t>
      </w:r>
      <w:r>
        <w:rPr>
          <w:sz w:val="24"/>
          <w:szCs w:val="24"/>
        </w:rPr>
        <w:t>momentul</w:t>
      </w:r>
      <w:r>
        <w:rPr>
          <w:spacing w:val="2"/>
          <w:sz w:val="24"/>
          <w:szCs w:val="24"/>
        </w:rPr>
        <w:t xml:space="preserve"> </w:t>
      </w:r>
      <w:r>
        <w:rPr>
          <w:sz w:val="24"/>
          <w:szCs w:val="24"/>
        </w:rPr>
        <w:t>introducerii</w:t>
      </w:r>
      <w:r>
        <w:rPr>
          <w:spacing w:val="4"/>
          <w:sz w:val="24"/>
          <w:szCs w:val="24"/>
        </w:rPr>
        <w:t xml:space="preserve"> </w:t>
      </w:r>
      <w:r>
        <w:rPr>
          <w:sz w:val="24"/>
          <w:szCs w:val="24"/>
        </w:rPr>
        <w:t>acestora</w:t>
      </w:r>
      <w:r>
        <w:rPr>
          <w:spacing w:val="3"/>
          <w:sz w:val="24"/>
          <w:szCs w:val="24"/>
        </w:rPr>
        <w:t xml:space="preserve"> </w:t>
      </w:r>
      <w:r>
        <w:rPr>
          <w:sz w:val="24"/>
          <w:szCs w:val="24"/>
        </w:rPr>
        <w:t>în</w:t>
      </w:r>
      <w:r>
        <w:rPr>
          <w:spacing w:val="59"/>
          <w:sz w:val="24"/>
          <w:szCs w:val="24"/>
        </w:rPr>
        <w:t xml:space="preserve"> </w:t>
      </w:r>
      <w:r>
        <w:rPr>
          <w:sz w:val="24"/>
          <w:szCs w:val="24"/>
        </w:rPr>
        <w:t>Contract,  după</w:t>
      </w:r>
      <w:r>
        <w:rPr>
          <w:spacing w:val="59"/>
          <w:sz w:val="24"/>
          <w:szCs w:val="24"/>
        </w:rPr>
        <w:t xml:space="preserve"> </w:t>
      </w:r>
      <w:r>
        <w:rPr>
          <w:sz w:val="24"/>
          <w:szCs w:val="24"/>
        </w:rPr>
        <w:t>caz,</w:t>
      </w:r>
      <w:r>
        <w:rPr>
          <w:spacing w:val="4"/>
          <w:sz w:val="24"/>
          <w:szCs w:val="24"/>
        </w:rPr>
        <w:t xml:space="preserve"> </w:t>
      </w:r>
      <w:r>
        <w:rPr>
          <w:sz w:val="24"/>
          <w:szCs w:val="24"/>
        </w:rPr>
        <w:t>opţiunea</w:t>
      </w:r>
      <w:r>
        <w:rPr>
          <w:spacing w:val="58"/>
          <w:sz w:val="24"/>
          <w:szCs w:val="24"/>
        </w:rPr>
        <w:t xml:space="preserve"> </w:t>
      </w:r>
      <w:r>
        <w:rPr>
          <w:sz w:val="24"/>
          <w:szCs w:val="24"/>
        </w:rPr>
        <w:t>de</w:t>
      </w:r>
      <w:r>
        <w:rPr>
          <w:spacing w:val="3"/>
          <w:sz w:val="24"/>
          <w:szCs w:val="24"/>
        </w:rPr>
        <w:t xml:space="preserve"> </w:t>
      </w:r>
      <w:r>
        <w:rPr>
          <w:sz w:val="24"/>
          <w:szCs w:val="24"/>
        </w:rPr>
        <w:t>a</w:t>
      </w:r>
      <w:r>
        <w:rPr>
          <w:spacing w:val="3"/>
          <w:sz w:val="24"/>
          <w:szCs w:val="24"/>
        </w:rPr>
        <w:t xml:space="preserve"> </w:t>
      </w:r>
      <w:r>
        <w:rPr>
          <w:sz w:val="24"/>
          <w:szCs w:val="24"/>
        </w:rPr>
        <w:t>fi</w:t>
      </w:r>
      <w:r>
        <w:rPr>
          <w:spacing w:val="1"/>
          <w:sz w:val="24"/>
          <w:szCs w:val="24"/>
        </w:rPr>
        <w:t xml:space="preserve"> </w:t>
      </w:r>
      <w:r>
        <w:rPr>
          <w:sz w:val="24"/>
          <w:szCs w:val="24"/>
        </w:rPr>
        <w:t>platiti</w:t>
      </w:r>
      <w:r>
        <w:rPr>
          <w:spacing w:val="1"/>
          <w:sz w:val="24"/>
          <w:szCs w:val="24"/>
        </w:rPr>
        <w:t xml:space="preserve"> </w:t>
      </w:r>
      <w:r>
        <w:rPr>
          <w:sz w:val="24"/>
          <w:szCs w:val="24"/>
        </w:rPr>
        <w:t>direct</w:t>
      </w:r>
      <w:r>
        <w:rPr>
          <w:spacing w:val="1"/>
          <w:sz w:val="24"/>
          <w:szCs w:val="24"/>
        </w:rPr>
        <w:t xml:space="preserve"> </w:t>
      </w:r>
      <w:r>
        <w:rPr>
          <w:sz w:val="24"/>
          <w:szCs w:val="24"/>
        </w:rPr>
        <w:t>de</w:t>
      </w:r>
      <w:r>
        <w:rPr>
          <w:spacing w:val="59"/>
          <w:sz w:val="24"/>
          <w:szCs w:val="24"/>
        </w:rPr>
        <w:t xml:space="preserve"> </w:t>
      </w:r>
      <w:r>
        <w:rPr>
          <w:sz w:val="24"/>
          <w:szCs w:val="24"/>
        </w:rPr>
        <w:t>către</w:t>
      </w:r>
      <w:r>
        <w:rPr>
          <w:spacing w:val="-57"/>
          <w:sz w:val="24"/>
          <w:szCs w:val="24"/>
        </w:rPr>
        <w:t xml:space="preserve"> </w:t>
      </w:r>
      <w:r>
        <w:rPr>
          <w:sz w:val="24"/>
          <w:szCs w:val="24"/>
        </w:rPr>
        <w:t>Achizitor.</w:t>
      </w:r>
    </w:p>
    <w:p w14:paraId="0E86D618" w14:textId="77777777" w:rsidR="004C771C" w:rsidRDefault="00000000">
      <w:pPr>
        <w:pStyle w:val="Listparagraf"/>
        <w:numPr>
          <w:ilvl w:val="2"/>
          <w:numId w:val="4"/>
        </w:numPr>
        <w:tabs>
          <w:tab w:val="left" w:pos="872"/>
          <w:tab w:val="left" w:pos="1605"/>
          <w:tab w:val="left" w:pos="3075"/>
          <w:tab w:val="left" w:pos="4343"/>
          <w:tab w:val="left" w:pos="5823"/>
          <w:tab w:val="left" w:pos="7085"/>
          <w:tab w:val="left" w:pos="8477"/>
          <w:tab w:val="left" w:pos="9562"/>
        </w:tabs>
        <w:ind w:right="159" w:firstLine="0"/>
        <w:rPr>
          <w:sz w:val="24"/>
          <w:szCs w:val="24"/>
        </w:rPr>
      </w:pPr>
      <w:r>
        <w:rPr>
          <w:sz w:val="24"/>
          <w:szCs w:val="24"/>
        </w:rPr>
        <w:t>Achizitorul</w:t>
      </w:r>
      <w:r>
        <w:rPr>
          <w:spacing w:val="1"/>
          <w:sz w:val="24"/>
          <w:szCs w:val="24"/>
        </w:rPr>
        <w:t xml:space="preserve"> </w:t>
      </w:r>
      <w:r>
        <w:rPr>
          <w:sz w:val="24"/>
          <w:szCs w:val="24"/>
        </w:rPr>
        <w:t>efectuează</w:t>
      </w:r>
      <w:r>
        <w:rPr>
          <w:spacing w:val="1"/>
          <w:sz w:val="24"/>
          <w:szCs w:val="24"/>
        </w:rPr>
        <w:t xml:space="preserve"> </w:t>
      </w:r>
      <w:r>
        <w:rPr>
          <w:sz w:val="24"/>
          <w:szCs w:val="24"/>
        </w:rPr>
        <w:t>plăţile directe</w:t>
      </w:r>
      <w:r>
        <w:rPr>
          <w:spacing w:val="1"/>
          <w:sz w:val="24"/>
          <w:szCs w:val="24"/>
        </w:rPr>
        <w:t xml:space="preserve"> </w:t>
      </w:r>
      <w:r>
        <w:rPr>
          <w:sz w:val="24"/>
          <w:szCs w:val="24"/>
        </w:rPr>
        <w:t>către subcontractantii</w:t>
      </w:r>
      <w:r>
        <w:rPr>
          <w:spacing w:val="1"/>
          <w:sz w:val="24"/>
          <w:szCs w:val="24"/>
        </w:rPr>
        <w:t xml:space="preserve"> </w:t>
      </w:r>
      <w:r>
        <w:rPr>
          <w:sz w:val="24"/>
          <w:szCs w:val="24"/>
        </w:rPr>
        <w:t>agreaţi</w:t>
      </w:r>
      <w:r>
        <w:rPr>
          <w:spacing w:val="60"/>
          <w:sz w:val="24"/>
          <w:szCs w:val="24"/>
        </w:rPr>
        <w:t xml:space="preserve"> </w:t>
      </w:r>
      <w:r>
        <w:rPr>
          <w:sz w:val="24"/>
          <w:szCs w:val="24"/>
        </w:rPr>
        <w:t>doar atunci</w:t>
      </w:r>
      <w:r>
        <w:rPr>
          <w:spacing w:val="60"/>
          <w:sz w:val="24"/>
          <w:szCs w:val="24"/>
        </w:rPr>
        <w:t xml:space="preserve"> </w:t>
      </w:r>
      <w:r>
        <w:rPr>
          <w:sz w:val="24"/>
          <w:szCs w:val="24"/>
        </w:rPr>
        <w:t>când prestatia</w:t>
      </w:r>
      <w:r>
        <w:rPr>
          <w:spacing w:val="39"/>
          <w:sz w:val="24"/>
          <w:szCs w:val="24"/>
        </w:rPr>
        <w:t xml:space="preserve"> </w:t>
      </w:r>
      <w:r>
        <w:rPr>
          <w:sz w:val="24"/>
          <w:szCs w:val="24"/>
        </w:rPr>
        <w:t>acestora</w:t>
      </w:r>
      <w:r>
        <w:rPr>
          <w:spacing w:val="39"/>
          <w:sz w:val="24"/>
          <w:szCs w:val="24"/>
        </w:rPr>
        <w:t xml:space="preserve"> </w:t>
      </w:r>
      <w:r>
        <w:rPr>
          <w:sz w:val="24"/>
          <w:szCs w:val="24"/>
        </w:rPr>
        <w:t>este</w:t>
      </w:r>
      <w:r>
        <w:rPr>
          <w:spacing w:val="39"/>
          <w:sz w:val="24"/>
          <w:szCs w:val="24"/>
        </w:rPr>
        <w:t xml:space="preserve"> </w:t>
      </w:r>
      <w:r>
        <w:rPr>
          <w:sz w:val="24"/>
          <w:szCs w:val="24"/>
        </w:rPr>
        <w:t>confirmata</w:t>
      </w:r>
      <w:r>
        <w:rPr>
          <w:spacing w:val="37"/>
          <w:sz w:val="24"/>
          <w:szCs w:val="24"/>
        </w:rPr>
        <w:t xml:space="preserve"> </w:t>
      </w:r>
      <w:r>
        <w:rPr>
          <w:sz w:val="24"/>
          <w:szCs w:val="24"/>
        </w:rPr>
        <w:t>prin</w:t>
      </w:r>
      <w:r>
        <w:rPr>
          <w:spacing w:val="38"/>
          <w:sz w:val="24"/>
          <w:szCs w:val="24"/>
        </w:rPr>
        <w:t xml:space="preserve"> </w:t>
      </w:r>
      <w:r>
        <w:rPr>
          <w:sz w:val="24"/>
          <w:szCs w:val="24"/>
        </w:rPr>
        <w:t>documente</w:t>
      </w:r>
      <w:r>
        <w:rPr>
          <w:spacing w:val="37"/>
          <w:sz w:val="24"/>
          <w:szCs w:val="24"/>
        </w:rPr>
        <w:t xml:space="preserve"> </w:t>
      </w:r>
      <w:r>
        <w:rPr>
          <w:sz w:val="24"/>
          <w:szCs w:val="24"/>
        </w:rPr>
        <w:t>agreate</w:t>
      </w:r>
      <w:r>
        <w:rPr>
          <w:spacing w:val="37"/>
          <w:sz w:val="24"/>
          <w:szCs w:val="24"/>
        </w:rPr>
        <w:t xml:space="preserve"> </w:t>
      </w:r>
      <w:r>
        <w:rPr>
          <w:sz w:val="24"/>
          <w:szCs w:val="24"/>
        </w:rPr>
        <w:t>de</w:t>
      </w:r>
      <w:r>
        <w:rPr>
          <w:spacing w:val="37"/>
          <w:sz w:val="24"/>
          <w:szCs w:val="24"/>
        </w:rPr>
        <w:t xml:space="preserve"> </w:t>
      </w:r>
      <w:r>
        <w:rPr>
          <w:sz w:val="24"/>
          <w:szCs w:val="24"/>
        </w:rPr>
        <w:t>toate</w:t>
      </w:r>
      <w:r>
        <w:rPr>
          <w:spacing w:val="39"/>
          <w:sz w:val="24"/>
          <w:szCs w:val="24"/>
        </w:rPr>
        <w:t xml:space="preserve"> </w:t>
      </w:r>
      <w:r>
        <w:rPr>
          <w:sz w:val="24"/>
          <w:szCs w:val="24"/>
        </w:rPr>
        <w:t>cele</w:t>
      </w:r>
      <w:r>
        <w:rPr>
          <w:spacing w:val="37"/>
          <w:sz w:val="24"/>
          <w:szCs w:val="24"/>
        </w:rPr>
        <w:t xml:space="preserve"> </w:t>
      </w:r>
      <w:r>
        <w:rPr>
          <w:sz w:val="24"/>
          <w:szCs w:val="24"/>
        </w:rPr>
        <w:t>3</w:t>
      </w:r>
      <w:r>
        <w:rPr>
          <w:spacing w:val="38"/>
          <w:sz w:val="24"/>
          <w:szCs w:val="24"/>
        </w:rPr>
        <w:t xml:space="preserve"> </w:t>
      </w:r>
      <w:r>
        <w:rPr>
          <w:sz w:val="24"/>
          <w:szCs w:val="24"/>
        </w:rPr>
        <w:t>parti,</w:t>
      </w:r>
      <w:r>
        <w:rPr>
          <w:spacing w:val="38"/>
          <w:sz w:val="24"/>
          <w:szCs w:val="24"/>
        </w:rPr>
        <w:t xml:space="preserve"> </w:t>
      </w:r>
      <w:r>
        <w:rPr>
          <w:sz w:val="24"/>
          <w:szCs w:val="24"/>
        </w:rPr>
        <w:t>respectiv</w:t>
      </w:r>
      <w:r>
        <w:rPr>
          <w:spacing w:val="-57"/>
          <w:sz w:val="24"/>
          <w:szCs w:val="24"/>
        </w:rPr>
        <w:t xml:space="preserve"> </w:t>
      </w:r>
      <w:r>
        <w:rPr>
          <w:sz w:val="24"/>
          <w:szCs w:val="24"/>
        </w:rPr>
        <w:t>Achizitor,</w:t>
      </w:r>
      <w:r>
        <w:rPr>
          <w:spacing w:val="54"/>
          <w:sz w:val="24"/>
          <w:szCs w:val="24"/>
        </w:rPr>
        <w:t xml:space="preserve"> </w:t>
      </w:r>
      <w:r>
        <w:rPr>
          <w:sz w:val="24"/>
          <w:szCs w:val="24"/>
        </w:rPr>
        <w:t>Executant</w:t>
      </w:r>
      <w:r>
        <w:rPr>
          <w:spacing w:val="54"/>
          <w:sz w:val="24"/>
          <w:szCs w:val="24"/>
        </w:rPr>
        <w:t xml:space="preserve"> </w:t>
      </w:r>
      <w:r>
        <w:rPr>
          <w:sz w:val="24"/>
          <w:szCs w:val="24"/>
        </w:rPr>
        <w:t>si</w:t>
      </w:r>
      <w:r>
        <w:rPr>
          <w:spacing w:val="56"/>
          <w:sz w:val="24"/>
          <w:szCs w:val="24"/>
        </w:rPr>
        <w:t xml:space="preserve"> </w:t>
      </w:r>
      <w:r>
        <w:rPr>
          <w:sz w:val="24"/>
          <w:szCs w:val="24"/>
        </w:rPr>
        <w:t>subcontractant</w:t>
      </w:r>
      <w:r>
        <w:rPr>
          <w:spacing w:val="54"/>
          <w:sz w:val="24"/>
          <w:szCs w:val="24"/>
        </w:rPr>
        <w:t xml:space="preserve"> </w:t>
      </w:r>
      <w:r>
        <w:rPr>
          <w:sz w:val="24"/>
          <w:szCs w:val="24"/>
        </w:rPr>
        <w:t>sau</w:t>
      </w:r>
      <w:r>
        <w:rPr>
          <w:spacing w:val="55"/>
          <w:sz w:val="24"/>
          <w:szCs w:val="24"/>
        </w:rPr>
        <w:t xml:space="preserve"> </w:t>
      </w:r>
      <w:r>
        <w:rPr>
          <w:sz w:val="24"/>
          <w:szCs w:val="24"/>
        </w:rPr>
        <w:t>de</w:t>
      </w:r>
      <w:r>
        <w:rPr>
          <w:spacing w:val="55"/>
          <w:sz w:val="24"/>
          <w:szCs w:val="24"/>
        </w:rPr>
        <w:t xml:space="preserve"> </w:t>
      </w:r>
      <w:r>
        <w:rPr>
          <w:sz w:val="24"/>
          <w:szCs w:val="24"/>
        </w:rPr>
        <w:t>Achizitor</w:t>
      </w:r>
      <w:r>
        <w:rPr>
          <w:spacing w:val="55"/>
          <w:sz w:val="24"/>
          <w:szCs w:val="24"/>
        </w:rPr>
        <w:t xml:space="preserve"> </w:t>
      </w:r>
      <w:r>
        <w:rPr>
          <w:sz w:val="24"/>
          <w:szCs w:val="24"/>
        </w:rPr>
        <w:t>si</w:t>
      </w:r>
      <w:r>
        <w:rPr>
          <w:spacing w:val="54"/>
          <w:sz w:val="24"/>
          <w:szCs w:val="24"/>
        </w:rPr>
        <w:t xml:space="preserve"> </w:t>
      </w:r>
      <w:r>
        <w:rPr>
          <w:sz w:val="24"/>
          <w:szCs w:val="24"/>
        </w:rPr>
        <w:t>subcontractant</w:t>
      </w:r>
      <w:r>
        <w:rPr>
          <w:spacing w:val="54"/>
          <w:sz w:val="24"/>
          <w:szCs w:val="24"/>
        </w:rPr>
        <w:t xml:space="preserve"> </w:t>
      </w:r>
      <w:r>
        <w:rPr>
          <w:sz w:val="24"/>
          <w:szCs w:val="24"/>
        </w:rPr>
        <w:t>atunci</w:t>
      </w:r>
      <w:r>
        <w:rPr>
          <w:spacing w:val="57"/>
          <w:sz w:val="24"/>
          <w:szCs w:val="24"/>
        </w:rPr>
        <w:t xml:space="preserve"> </w:t>
      </w:r>
      <w:r>
        <w:rPr>
          <w:sz w:val="24"/>
          <w:szCs w:val="24"/>
        </w:rPr>
        <w:t>cand,</w:t>
      </w:r>
      <w:r>
        <w:rPr>
          <w:spacing w:val="54"/>
          <w:sz w:val="24"/>
          <w:szCs w:val="24"/>
        </w:rPr>
        <w:t xml:space="preserve"> </w:t>
      </w:r>
      <w:r>
        <w:rPr>
          <w:sz w:val="24"/>
          <w:szCs w:val="24"/>
        </w:rPr>
        <w:t>in</w:t>
      </w:r>
      <w:r>
        <w:rPr>
          <w:spacing w:val="54"/>
          <w:sz w:val="24"/>
          <w:szCs w:val="24"/>
        </w:rPr>
        <w:t xml:space="preserve"> </w:t>
      </w:r>
      <w:r>
        <w:rPr>
          <w:sz w:val="24"/>
          <w:szCs w:val="24"/>
        </w:rPr>
        <w:t>mod</w:t>
      </w:r>
      <w:r>
        <w:rPr>
          <w:spacing w:val="1"/>
          <w:sz w:val="24"/>
          <w:szCs w:val="24"/>
        </w:rPr>
        <w:t xml:space="preserve"> </w:t>
      </w:r>
      <w:r>
        <w:rPr>
          <w:sz w:val="24"/>
          <w:szCs w:val="24"/>
        </w:rPr>
        <w:t>nejustificat,</w:t>
      </w:r>
      <w:r>
        <w:rPr>
          <w:sz w:val="24"/>
          <w:szCs w:val="24"/>
        </w:rPr>
        <w:tab/>
      </w:r>
    </w:p>
    <w:p w14:paraId="65D0192E" w14:textId="77777777" w:rsidR="004C771C" w:rsidRDefault="00000000">
      <w:pPr>
        <w:pStyle w:val="Listparagraf"/>
        <w:numPr>
          <w:ilvl w:val="2"/>
          <w:numId w:val="4"/>
        </w:numPr>
        <w:tabs>
          <w:tab w:val="left" w:pos="872"/>
          <w:tab w:val="left" w:pos="1605"/>
          <w:tab w:val="left" w:pos="3075"/>
          <w:tab w:val="left" w:pos="4343"/>
          <w:tab w:val="left" w:pos="5823"/>
          <w:tab w:val="left" w:pos="7085"/>
          <w:tab w:val="left" w:pos="8477"/>
          <w:tab w:val="left" w:pos="9562"/>
        </w:tabs>
        <w:ind w:right="159" w:firstLine="0"/>
        <w:rPr>
          <w:sz w:val="24"/>
          <w:szCs w:val="24"/>
        </w:rPr>
      </w:pPr>
      <w:r>
        <w:rPr>
          <w:sz w:val="24"/>
          <w:szCs w:val="24"/>
        </w:rPr>
        <w:t>Executantul</w:t>
      </w:r>
      <w:r>
        <w:rPr>
          <w:sz w:val="24"/>
          <w:szCs w:val="24"/>
        </w:rPr>
        <w:tab/>
        <w:t>blocheaza</w:t>
      </w:r>
      <w:r>
        <w:rPr>
          <w:sz w:val="24"/>
          <w:szCs w:val="24"/>
        </w:rPr>
        <w:tab/>
        <w:t>confirmarea</w:t>
      </w:r>
      <w:r>
        <w:rPr>
          <w:sz w:val="24"/>
          <w:szCs w:val="24"/>
        </w:rPr>
        <w:tab/>
        <w:t>executării</w:t>
      </w:r>
      <w:r>
        <w:rPr>
          <w:sz w:val="24"/>
          <w:szCs w:val="24"/>
        </w:rPr>
        <w:tab/>
        <w:t>obligaţiilor</w:t>
      </w:r>
      <w:r>
        <w:rPr>
          <w:sz w:val="24"/>
          <w:szCs w:val="24"/>
        </w:rPr>
        <w:tab/>
        <w:t>asumate</w:t>
      </w:r>
      <w:r>
        <w:rPr>
          <w:sz w:val="24"/>
          <w:szCs w:val="24"/>
        </w:rPr>
        <w:tab/>
        <w:t>de</w:t>
      </w:r>
      <w:r>
        <w:rPr>
          <w:spacing w:val="-57"/>
          <w:sz w:val="24"/>
          <w:szCs w:val="24"/>
        </w:rPr>
        <w:t xml:space="preserve"> </w:t>
      </w:r>
      <w:r>
        <w:rPr>
          <w:sz w:val="24"/>
          <w:szCs w:val="24"/>
        </w:rPr>
        <w:t>subcontractant.</w:t>
      </w:r>
    </w:p>
    <w:p w14:paraId="7B62D7F8" w14:textId="77777777" w:rsidR="004C771C" w:rsidRDefault="00000000">
      <w:pPr>
        <w:pStyle w:val="Listparagraf"/>
        <w:numPr>
          <w:ilvl w:val="2"/>
          <w:numId w:val="4"/>
        </w:numPr>
        <w:tabs>
          <w:tab w:val="left" w:pos="872"/>
        </w:tabs>
        <w:ind w:right="166" w:firstLine="0"/>
        <w:rPr>
          <w:sz w:val="24"/>
          <w:szCs w:val="24"/>
        </w:rPr>
      </w:pPr>
      <w:r>
        <w:rPr>
          <w:sz w:val="24"/>
          <w:szCs w:val="24"/>
        </w:rPr>
        <w:t>In</w:t>
      </w:r>
      <w:r>
        <w:rPr>
          <w:spacing w:val="1"/>
          <w:sz w:val="24"/>
          <w:szCs w:val="24"/>
        </w:rPr>
        <w:t xml:space="preserve"> </w:t>
      </w:r>
      <w:r>
        <w:rPr>
          <w:sz w:val="24"/>
          <w:szCs w:val="24"/>
        </w:rPr>
        <w:t>aplicarea</w:t>
      </w:r>
      <w:r>
        <w:rPr>
          <w:spacing w:val="1"/>
          <w:sz w:val="24"/>
          <w:szCs w:val="24"/>
        </w:rPr>
        <w:t xml:space="preserve"> </w:t>
      </w:r>
      <w:r>
        <w:rPr>
          <w:sz w:val="24"/>
          <w:szCs w:val="24"/>
        </w:rPr>
        <w:t>prevederilor</w:t>
      </w:r>
      <w:r>
        <w:rPr>
          <w:spacing w:val="61"/>
          <w:sz w:val="24"/>
          <w:szCs w:val="24"/>
        </w:rPr>
        <w:t xml:space="preserve"> </w:t>
      </w:r>
      <w:r>
        <w:rPr>
          <w:sz w:val="24"/>
          <w:szCs w:val="24"/>
        </w:rPr>
        <w:t>pct.</w:t>
      </w:r>
      <w:r>
        <w:rPr>
          <w:spacing w:val="61"/>
          <w:sz w:val="24"/>
          <w:szCs w:val="24"/>
        </w:rPr>
        <w:t xml:space="preserve"> </w:t>
      </w:r>
      <w:r>
        <w:rPr>
          <w:sz w:val="24"/>
          <w:szCs w:val="24"/>
        </w:rPr>
        <w:t>11.1.</w:t>
      </w:r>
      <w:r>
        <w:rPr>
          <w:sz w:val="24"/>
          <w:szCs w:val="24"/>
          <w:lang w:val="en-US"/>
        </w:rPr>
        <w:t>6</w:t>
      </w:r>
      <w:r>
        <w:rPr>
          <w:spacing w:val="61"/>
          <w:sz w:val="24"/>
          <w:szCs w:val="24"/>
        </w:rPr>
        <w:t xml:space="preserve"> </w:t>
      </w:r>
      <w:r>
        <w:rPr>
          <w:sz w:val="24"/>
          <w:szCs w:val="24"/>
        </w:rPr>
        <w:t>Acordul</w:t>
      </w:r>
      <w:r>
        <w:rPr>
          <w:spacing w:val="61"/>
          <w:sz w:val="24"/>
          <w:szCs w:val="24"/>
        </w:rPr>
        <w:t xml:space="preserve"> </w:t>
      </w:r>
      <w:r>
        <w:rPr>
          <w:sz w:val="24"/>
          <w:szCs w:val="24"/>
        </w:rPr>
        <w:t>părtilor</w:t>
      </w:r>
      <w:r>
        <w:rPr>
          <w:spacing w:val="61"/>
          <w:sz w:val="24"/>
          <w:szCs w:val="24"/>
        </w:rPr>
        <w:t xml:space="preserve"> </w:t>
      </w:r>
      <w:r>
        <w:rPr>
          <w:sz w:val="24"/>
          <w:szCs w:val="24"/>
        </w:rPr>
        <w:t>se</w:t>
      </w:r>
      <w:r>
        <w:rPr>
          <w:spacing w:val="61"/>
          <w:sz w:val="24"/>
          <w:szCs w:val="24"/>
        </w:rPr>
        <w:t xml:space="preserve"> </w:t>
      </w:r>
      <w:r>
        <w:rPr>
          <w:sz w:val="24"/>
          <w:szCs w:val="24"/>
        </w:rPr>
        <w:t>poate</w:t>
      </w:r>
      <w:r>
        <w:rPr>
          <w:spacing w:val="61"/>
          <w:sz w:val="24"/>
          <w:szCs w:val="24"/>
        </w:rPr>
        <w:t xml:space="preserve"> </w:t>
      </w:r>
      <w:r>
        <w:rPr>
          <w:sz w:val="24"/>
          <w:szCs w:val="24"/>
        </w:rPr>
        <w:t>materializa</w:t>
      </w:r>
      <w:r>
        <w:rPr>
          <w:spacing w:val="61"/>
          <w:sz w:val="24"/>
          <w:szCs w:val="24"/>
        </w:rPr>
        <w:t xml:space="preserve"> </w:t>
      </w:r>
      <w:r>
        <w:rPr>
          <w:sz w:val="24"/>
          <w:szCs w:val="24"/>
        </w:rPr>
        <w:t>prin</w:t>
      </w:r>
      <w:r>
        <w:rPr>
          <w:spacing w:val="1"/>
          <w:sz w:val="24"/>
          <w:szCs w:val="24"/>
        </w:rPr>
        <w:t xml:space="preserve"> </w:t>
      </w:r>
      <w:r>
        <w:rPr>
          <w:sz w:val="24"/>
          <w:szCs w:val="24"/>
        </w:rPr>
        <w:t>încheierea</w:t>
      </w:r>
      <w:r>
        <w:rPr>
          <w:spacing w:val="1"/>
          <w:sz w:val="24"/>
          <w:szCs w:val="24"/>
        </w:rPr>
        <w:t xml:space="preserve"> </w:t>
      </w:r>
      <w:r>
        <w:rPr>
          <w:sz w:val="24"/>
          <w:szCs w:val="24"/>
        </w:rPr>
        <w:t>unui</w:t>
      </w:r>
      <w:r>
        <w:rPr>
          <w:spacing w:val="1"/>
          <w:sz w:val="24"/>
          <w:szCs w:val="24"/>
        </w:rPr>
        <w:t xml:space="preserve"> </w:t>
      </w:r>
      <w:r>
        <w:rPr>
          <w:sz w:val="24"/>
          <w:szCs w:val="24"/>
        </w:rPr>
        <w:t>act</w:t>
      </w:r>
      <w:r>
        <w:rPr>
          <w:spacing w:val="60"/>
          <w:sz w:val="24"/>
          <w:szCs w:val="24"/>
        </w:rPr>
        <w:t xml:space="preserve"> </w:t>
      </w:r>
      <w:r>
        <w:rPr>
          <w:sz w:val="24"/>
          <w:szCs w:val="24"/>
        </w:rPr>
        <w:t>adiţional</w:t>
      </w:r>
      <w:r>
        <w:rPr>
          <w:spacing w:val="60"/>
          <w:sz w:val="24"/>
          <w:szCs w:val="24"/>
        </w:rPr>
        <w:t xml:space="preserve"> </w:t>
      </w:r>
      <w:r>
        <w:rPr>
          <w:sz w:val="24"/>
          <w:szCs w:val="24"/>
        </w:rPr>
        <w:t>la</w:t>
      </w:r>
      <w:r>
        <w:rPr>
          <w:spacing w:val="60"/>
          <w:sz w:val="24"/>
          <w:szCs w:val="24"/>
        </w:rPr>
        <w:t xml:space="preserve"> </w:t>
      </w:r>
      <w:r>
        <w:rPr>
          <w:sz w:val="24"/>
          <w:szCs w:val="24"/>
        </w:rPr>
        <w:t>contract</w:t>
      </w:r>
      <w:r>
        <w:rPr>
          <w:spacing w:val="60"/>
          <w:sz w:val="24"/>
          <w:szCs w:val="24"/>
        </w:rPr>
        <w:t xml:space="preserve"> </w:t>
      </w:r>
      <w:r>
        <w:rPr>
          <w:sz w:val="24"/>
          <w:szCs w:val="24"/>
        </w:rPr>
        <w:t>între</w:t>
      </w:r>
      <w:r>
        <w:rPr>
          <w:spacing w:val="60"/>
          <w:sz w:val="24"/>
          <w:szCs w:val="24"/>
        </w:rPr>
        <w:t xml:space="preserve"> </w:t>
      </w:r>
      <w:r>
        <w:rPr>
          <w:sz w:val="24"/>
          <w:szCs w:val="24"/>
        </w:rPr>
        <w:t>Achizitor,</w:t>
      </w:r>
      <w:r>
        <w:rPr>
          <w:spacing w:val="60"/>
          <w:sz w:val="24"/>
          <w:szCs w:val="24"/>
        </w:rPr>
        <w:t xml:space="preserve"> </w:t>
      </w:r>
      <w:r>
        <w:rPr>
          <w:sz w:val="24"/>
          <w:szCs w:val="24"/>
        </w:rPr>
        <w:t>Executant</w:t>
      </w:r>
      <w:r>
        <w:rPr>
          <w:spacing w:val="60"/>
          <w:sz w:val="24"/>
          <w:szCs w:val="24"/>
        </w:rPr>
        <w:t xml:space="preserve"> </w:t>
      </w:r>
      <w:r>
        <w:rPr>
          <w:sz w:val="24"/>
          <w:szCs w:val="24"/>
        </w:rPr>
        <w:t>si</w:t>
      </w:r>
      <w:r>
        <w:rPr>
          <w:spacing w:val="60"/>
          <w:sz w:val="24"/>
          <w:szCs w:val="24"/>
        </w:rPr>
        <w:t xml:space="preserve"> </w:t>
      </w:r>
      <w:r>
        <w:rPr>
          <w:sz w:val="24"/>
          <w:szCs w:val="24"/>
        </w:rPr>
        <w:t>Subcontractant</w:t>
      </w:r>
      <w:r>
        <w:rPr>
          <w:spacing w:val="60"/>
          <w:sz w:val="24"/>
          <w:szCs w:val="24"/>
        </w:rPr>
        <w:t xml:space="preserve"> </w:t>
      </w:r>
      <w:r>
        <w:rPr>
          <w:sz w:val="24"/>
          <w:szCs w:val="24"/>
        </w:rPr>
        <w:t>atunci</w:t>
      </w:r>
      <w:r>
        <w:rPr>
          <w:spacing w:val="1"/>
          <w:sz w:val="24"/>
          <w:szCs w:val="24"/>
        </w:rPr>
        <w:t xml:space="preserve"> </w:t>
      </w:r>
      <w:r>
        <w:rPr>
          <w:sz w:val="24"/>
          <w:szCs w:val="24"/>
        </w:rPr>
        <w:t>când</w:t>
      </w:r>
      <w:r>
        <w:rPr>
          <w:spacing w:val="14"/>
          <w:sz w:val="24"/>
          <w:szCs w:val="24"/>
        </w:rPr>
        <w:t xml:space="preserve"> </w:t>
      </w:r>
      <w:r>
        <w:rPr>
          <w:sz w:val="24"/>
          <w:szCs w:val="24"/>
        </w:rPr>
        <w:t>contractul</w:t>
      </w:r>
      <w:r>
        <w:rPr>
          <w:spacing w:val="13"/>
          <w:sz w:val="24"/>
          <w:szCs w:val="24"/>
        </w:rPr>
        <w:t xml:space="preserve"> </w:t>
      </w:r>
      <w:r>
        <w:rPr>
          <w:sz w:val="24"/>
          <w:szCs w:val="24"/>
        </w:rPr>
        <w:t>de</w:t>
      </w:r>
      <w:r>
        <w:rPr>
          <w:spacing w:val="14"/>
          <w:sz w:val="24"/>
          <w:szCs w:val="24"/>
        </w:rPr>
        <w:t xml:space="preserve"> </w:t>
      </w:r>
      <w:r>
        <w:rPr>
          <w:sz w:val="24"/>
          <w:szCs w:val="24"/>
        </w:rPr>
        <w:t>subcontractare</w:t>
      </w:r>
      <w:r>
        <w:rPr>
          <w:spacing w:val="12"/>
          <w:sz w:val="24"/>
          <w:szCs w:val="24"/>
        </w:rPr>
        <w:t xml:space="preserve"> </w:t>
      </w:r>
      <w:r>
        <w:rPr>
          <w:sz w:val="24"/>
          <w:szCs w:val="24"/>
        </w:rPr>
        <w:t>este</w:t>
      </w:r>
      <w:r>
        <w:rPr>
          <w:spacing w:val="14"/>
          <w:sz w:val="24"/>
          <w:szCs w:val="24"/>
        </w:rPr>
        <w:t xml:space="preserve"> </w:t>
      </w:r>
      <w:r>
        <w:rPr>
          <w:sz w:val="24"/>
          <w:szCs w:val="24"/>
        </w:rPr>
        <w:t>cesionat</w:t>
      </w:r>
      <w:r>
        <w:rPr>
          <w:spacing w:val="16"/>
          <w:sz w:val="24"/>
          <w:szCs w:val="24"/>
        </w:rPr>
        <w:t xml:space="preserve"> </w:t>
      </w:r>
      <w:r>
        <w:rPr>
          <w:sz w:val="24"/>
          <w:szCs w:val="24"/>
        </w:rPr>
        <w:t>Achizitorului;</w:t>
      </w:r>
    </w:p>
    <w:p w14:paraId="1A043244" w14:textId="77777777" w:rsidR="004C771C" w:rsidRDefault="004C771C">
      <w:pPr>
        <w:pStyle w:val="Corptext"/>
        <w:spacing w:before="3"/>
        <w:ind w:left="0"/>
        <w:jc w:val="left"/>
      </w:pPr>
    </w:p>
    <w:p w14:paraId="2E092735" w14:textId="77777777" w:rsidR="004C771C" w:rsidRDefault="00000000">
      <w:pPr>
        <w:pStyle w:val="Titlu1"/>
        <w:numPr>
          <w:ilvl w:val="0"/>
          <w:numId w:val="4"/>
        </w:numPr>
        <w:tabs>
          <w:tab w:val="left" w:pos="806"/>
          <w:tab w:val="left" w:pos="807"/>
        </w:tabs>
        <w:ind w:left="806" w:hanging="656"/>
        <w:jc w:val="left"/>
      </w:pPr>
      <w:r>
        <w:t>Terţul</w:t>
      </w:r>
      <w:r>
        <w:rPr>
          <w:spacing w:val="31"/>
        </w:rPr>
        <w:t xml:space="preserve"> </w:t>
      </w:r>
      <w:r>
        <w:t>Sustinator</w:t>
      </w:r>
    </w:p>
    <w:p w14:paraId="3031E130" w14:textId="77777777" w:rsidR="004C771C" w:rsidRDefault="00000000">
      <w:pPr>
        <w:pStyle w:val="Listparagraf"/>
        <w:numPr>
          <w:ilvl w:val="1"/>
          <w:numId w:val="4"/>
        </w:numPr>
        <w:tabs>
          <w:tab w:val="left" w:pos="1084"/>
          <w:tab w:val="left" w:pos="1085"/>
        </w:tabs>
        <w:ind w:right="161" w:firstLine="0"/>
        <w:rPr>
          <w:sz w:val="24"/>
          <w:szCs w:val="24"/>
        </w:rPr>
      </w:pPr>
      <w:r>
        <w:rPr>
          <w:sz w:val="24"/>
          <w:szCs w:val="24"/>
        </w:rPr>
        <w:t>Prezentul</w:t>
      </w:r>
      <w:r>
        <w:rPr>
          <w:spacing w:val="60"/>
          <w:sz w:val="24"/>
          <w:szCs w:val="24"/>
        </w:rPr>
        <w:t xml:space="preserve"> </w:t>
      </w:r>
      <w:r>
        <w:rPr>
          <w:sz w:val="24"/>
          <w:szCs w:val="24"/>
        </w:rPr>
        <w:t>contract</w:t>
      </w:r>
      <w:r>
        <w:rPr>
          <w:spacing w:val="60"/>
          <w:sz w:val="24"/>
          <w:szCs w:val="24"/>
        </w:rPr>
        <w:t xml:space="preserve"> </w:t>
      </w:r>
      <w:r>
        <w:rPr>
          <w:sz w:val="24"/>
          <w:szCs w:val="24"/>
        </w:rPr>
        <w:t>reprezintă și</w:t>
      </w:r>
      <w:r>
        <w:rPr>
          <w:spacing w:val="60"/>
          <w:sz w:val="24"/>
          <w:szCs w:val="24"/>
        </w:rPr>
        <w:t xml:space="preserve"> </w:t>
      </w:r>
      <w:r>
        <w:rPr>
          <w:sz w:val="24"/>
          <w:szCs w:val="24"/>
        </w:rPr>
        <w:t>contract</w:t>
      </w:r>
      <w:r>
        <w:rPr>
          <w:spacing w:val="60"/>
          <w:sz w:val="24"/>
          <w:szCs w:val="24"/>
        </w:rPr>
        <w:t xml:space="preserve"> </w:t>
      </w:r>
      <w:r>
        <w:rPr>
          <w:sz w:val="24"/>
          <w:szCs w:val="24"/>
        </w:rPr>
        <w:t>de</w:t>
      </w:r>
      <w:r>
        <w:rPr>
          <w:spacing w:val="60"/>
          <w:sz w:val="24"/>
          <w:szCs w:val="24"/>
        </w:rPr>
        <w:t xml:space="preserve"> </w:t>
      </w:r>
      <w:r>
        <w:rPr>
          <w:sz w:val="24"/>
          <w:szCs w:val="24"/>
        </w:rPr>
        <w:t>cesiune a drepturilor litigioase</w:t>
      </w:r>
      <w:r>
        <w:rPr>
          <w:spacing w:val="60"/>
          <w:sz w:val="24"/>
          <w:szCs w:val="24"/>
        </w:rPr>
        <w:t xml:space="preserve"> </w:t>
      </w:r>
      <w:r>
        <w:rPr>
          <w:sz w:val="24"/>
          <w:szCs w:val="24"/>
        </w:rPr>
        <w:t>ce rezultă</w:t>
      </w:r>
      <w:r>
        <w:rPr>
          <w:spacing w:val="1"/>
          <w:sz w:val="24"/>
          <w:szCs w:val="24"/>
        </w:rPr>
        <w:t xml:space="preserve"> </w:t>
      </w:r>
      <w:r>
        <w:rPr>
          <w:sz w:val="24"/>
          <w:szCs w:val="24"/>
        </w:rPr>
        <w:t>din</w:t>
      </w:r>
      <w:r>
        <w:rPr>
          <w:spacing w:val="49"/>
          <w:sz w:val="24"/>
          <w:szCs w:val="24"/>
        </w:rPr>
        <w:t xml:space="preserve"> </w:t>
      </w:r>
      <w:r>
        <w:rPr>
          <w:sz w:val="24"/>
          <w:szCs w:val="24"/>
        </w:rPr>
        <w:t>încălcarea</w:t>
      </w:r>
      <w:r>
        <w:rPr>
          <w:spacing w:val="49"/>
          <w:sz w:val="24"/>
          <w:szCs w:val="24"/>
        </w:rPr>
        <w:t xml:space="preserve"> </w:t>
      </w:r>
      <w:r>
        <w:rPr>
          <w:sz w:val="24"/>
          <w:szCs w:val="24"/>
        </w:rPr>
        <w:t>obligaţiilor</w:t>
      </w:r>
      <w:r>
        <w:rPr>
          <w:spacing w:val="48"/>
          <w:sz w:val="24"/>
          <w:szCs w:val="24"/>
        </w:rPr>
        <w:t xml:space="preserve"> </w:t>
      </w:r>
      <w:r>
        <w:rPr>
          <w:sz w:val="24"/>
          <w:szCs w:val="24"/>
        </w:rPr>
        <w:t>ce</w:t>
      </w:r>
      <w:r>
        <w:rPr>
          <w:spacing w:val="48"/>
          <w:sz w:val="24"/>
          <w:szCs w:val="24"/>
        </w:rPr>
        <w:t xml:space="preserve"> </w:t>
      </w:r>
      <w:r>
        <w:rPr>
          <w:sz w:val="24"/>
          <w:szCs w:val="24"/>
        </w:rPr>
        <w:t>îi</w:t>
      </w:r>
      <w:r>
        <w:rPr>
          <w:spacing w:val="54"/>
          <w:sz w:val="24"/>
          <w:szCs w:val="24"/>
        </w:rPr>
        <w:t xml:space="preserve"> </w:t>
      </w:r>
      <w:r>
        <w:rPr>
          <w:sz w:val="24"/>
          <w:szCs w:val="24"/>
        </w:rPr>
        <w:t>revin</w:t>
      </w:r>
      <w:r>
        <w:rPr>
          <w:spacing w:val="52"/>
          <w:sz w:val="24"/>
          <w:szCs w:val="24"/>
        </w:rPr>
        <w:t xml:space="preserve"> </w:t>
      </w:r>
      <w:r>
        <w:rPr>
          <w:sz w:val="24"/>
          <w:szCs w:val="24"/>
        </w:rPr>
        <w:t>terțului</w:t>
      </w:r>
      <w:r>
        <w:rPr>
          <w:spacing w:val="50"/>
          <w:sz w:val="24"/>
          <w:szCs w:val="24"/>
        </w:rPr>
        <w:t xml:space="preserve"> </w:t>
      </w:r>
      <w:r>
        <w:rPr>
          <w:sz w:val="24"/>
          <w:szCs w:val="24"/>
        </w:rPr>
        <w:t>susținător</w:t>
      </w:r>
      <w:r>
        <w:rPr>
          <w:spacing w:val="51"/>
          <w:sz w:val="24"/>
          <w:szCs w:val="24"/>
        </w:rPr>
        <w:t xml:space="preserve"> </w:t>
      </w:r>
      <w:r>
        <w:rPr>
          <w:sz w:val="24"/>
          <w:szCs w:val="24"/>
        </w:rPr>
        <w:t>în</w:t>
      </w:r>
      <w:r>
        <w:rPr>
          <w:spacing w:val="49"/>
          <w:sz w:val="24"/>
          <w:szCs w:val="24"/>
        </w:rPr>
        <w:t xml:space="preserve"> </w:t>
      </w:r>
      <w:r>
        <w:rPr>
          <w:sz w:val="24"/>
          <w:szCs w:val="24"/>
        </w:rPr>
        <w:t>baza</w:t>
      </w:r>
      <w:r>
        <w:rPr>
          <w:spacing w:val="49"/>
          <w:sz w:val="24"/>
          <w:szCs w:val="24"/>
        </w:rPr>
        <w:t xml:space="preserve"> </w:t>
      </w:r>
      <w:r>
        <w:rPr>
          <w:sz w:val="24"/>
          <w:szCs w:val="24"/>
        </w:rPr>
        <w:t>angajamentului</w:t>
      </w:r>
      <w:r>
        <w:rPr>
          <w:spacing w:val="50"/>
          <w:sz w:val="24"/>
          <w:szCs w:val="24"/>
        </w:rPr>
        <w:t xml:space="preserve"> </w:t>
      </w:r>
      <w:r>
        <w:rPr>
          <w:sz w:val="24"/>
          <w:szCs w:val="24"/>
        </w:rPr>
        <w:t>ferm,</w:t>
      </w:r>
      <w:r>
        <w:rPr>
          <w:spacing w:val="49"/>
          <w:sz w:val="24"/>
          <w:szCs w:val="24"/>
        </w:rPr>
        <w:t xml:space="preserve"> </w:t>
      </w:r>
      <w:r>
        <w:rPr>
          <w:sz w:val="24"/>
          <w:szCs w:val="24"/>
        </w:rPr>
        <w:t>anexa</w:t>
      </w:r>
      <w:r>
        <w:rPr>
          <w:spacing w:val="49"/>
          <w:sz w:val="24"/>
          <w:szCs w:val="24"/>
        </w:rPr>
        <w:t xml:space="preserve"> </w:t>
      </w:r>
      <w:r>
        <w:rPr>
          <w:sz w:val="24"/>
          <w:szCs w:val="24"/>
        </w:rPr>
        <w:t>la</w:t>
      </w:r>
      <w:r>
        <w:rPr>
          <w:spacing w:val="-57"/>
          <w:sz w:val="24"/>
          <w:szCs w:val="24"/>
        </w:rPr>
        <w:t xml:space="preserve"> </w:t>
      </w:r>
      <w:r>
        <w:rPr>
          <w:sz w:val="24"/>
          <w:szCs w:val="24"/>
        </w:rPr>
        <w:t>prezentul</w:t>
      </w:r>
      <w:r>
        <w:rPr>
          <w:spacing w:val="1"/>
          <w:sz w:val="24"/>
          <w:szCs w:val="24"/>
        </w:rPr>
        <w:t xml:space="preserve"> </w:t>
      </w:r>
      <w:r>
        <w:rPr>
          <w:sz w:val="24"/>
          <w:szCs w:val="24"/>
        </w:rPr>
        <w:t>contract.</w:t>
      </w:r>
      <w:r>
        <w:rPr>
          <w:spacing w:val="1"/>
          <w:sz w:val="24"/>
          <w:szCs w:val="24"/>
        </w:rPr>
        <w:t xml:space="preserve"> </w:t>
      </w:r>
      <w:r>
        <w:rPr>
          <w:sz w:val="24"/>
          <w:szCs w:val="24"/>
        </w:rPr>
        <w:t>Cu</w:t>
      </w:r>
      <w:r>
        <w:rPr>
          <w:spacing w:val="1"/>
          <w:sz w:val="24"/>
          <w:szCs w:val="24"/>
        </w:rPr>
        <w:t xml:space="preserve"> </w:t>
      </w:r>
      <w:r>
        <w:rPr>
          <w:sz w:val="24"/>
          <w:szCs w:val="24"/>
        </w:rPr>
        <w:t>titlu</w:t>
      </w:r>
      <w:r>
        <w:rPr>
          <w:spacing w:val="61"/>
          <w:sz w:val="24"/>
          <w:szCs w:val="24"/>
        </w:rPr>
        <w:t xml:space="preserve"> </w:t>
      </w:r>
      <w:r>
        <w:rPr>
          <w:sz w:val="24"/>
          <w:szCs w:val="24"/>
        </w:rPr>
        <w:t>de</w:t>
      </w:r>
      <w:r>
        <w:rPr>
          <w:spacing w:val="61"/>
          <w:sz w:val="24"/>
          <w:szCs w:val="24"/>
        </w:rPr>
        <w:t xml:space="preserve"> </w:t>
      </w:r>
      <w:r>
        <w:rPr>
          <w:sz w:val="24"/>
          <w:szCs w:val="24"/>
        </w:rPr>
        <w:t>garanţie,</w:t>
      </w:r>
      <w:r>
        <w:rPr>
          <w:spacing w:val="61"/>
          <w:sz w:val="24"/>
          <w:szCs w:val="24"/>
        </w:rPr>
        <w:t xml:space="preserve"> </w:t>
      </w:r>
      <w:r>
        <w:rPr>
          <w:sz w:val="24"/>
          <w:szCs w:val="24"/>
        </w:rPr>
        <w:t>prin</w:t>
      </w:r>
      <w:r>
        <w:rPr>
          <w:spacing w:val="61"/>
          <w:sz w:val="24"/>
          <w:szCs w:val="24"/>
        </w:rPr>
        <w:t xml:space="preserve"> </w:t>
      </w:r>
      <w:r>
        <w:rPr>
          <w:sz w:val="24"/>
          <w:szCs w:val="24"/>
        </w:rPr>
        <w:t>semnarea</w:t>
      </w:r>
      <w:r>
        <w:rPr>
          <w:spacing w:val="61"/>
          <w:sz w:val="24"/>
          <w:szCs w:val="24"/>
        </w:rPr>
        <w:t xml:space="preserve"> </w:t>
      </w:r>
      <w:r>
        <w:rPr>
          <w:sz w:val="24"/>
          <w:szCs w:val="24"/>
        </w:rPr>
        <w:t>prezentului</w:t>
      </w:r>
      <w:r>
        <w:rPr>
          <w:spacing w:val="61"/>
          <w:sz w:val="24"/>
          <w:szCs w:val="24"/>
        </w:rPr>
        <w:t xml:space="preserve"> </w:t>
      </w:r>
      <w:r>
        <w:rPr>
          <w:sz w:val="24"/>
          <w:szCs w:val="24"/>
        </w:rPr>
        <w:t>contract,</w:t>
      </w:r>
      <w:r>
        <w:rPr>
          <w:spacing w:val="61"/>
          <w:sz w:val="24"/>
          <w:szCs w:val="24"/>
        </w:rPr>
        <w:t xml:space="preserve"> </w:t>
      </w:r>
      <w:r>
        <w:rPr>
          <w:sz w:val="24"/>
          <w:szCs w:val="24"/>
        </w:rPr>
        <w:t>Executantul</w:t>
      </w:r>
      <w:r>
        <w:rPr>
          <w:spacing w:val="-57"/>
          <w:sz w:val="24"/>
          <w:szCs w:val="24"/>
        </w:rPr>
        <w:t xml:space="preserve"> </w:t>
      </w:r>
      <w:r>
        <w:rPr>
          <w:sz w:val="24"/>
          <w:szCs w:val="24"/>
        </w:rPr>
        <w:t>consimte</w:t>
      </w:r>
      <w:r>
        <w:rPr>
          <w:spacing w:val="50"/>
          <w:sz w:val="24"/>
          <w:szCs w:val="24"/>
        </w:rPr>
        <w:t xml:space="preserve"> </w:t>
      </w:r>
      <w:r>
        <w:rPr>
          <w:sz w:val="24"/>
          <w:szCs w:val="24"/>
        </w:rPr>
        <w:t>că</w:t>
      </w:r>
      <w:r>
        <w:rPr>
          <w:spacing w:val="51"/>
          <w:sz w:val="24"/>
          <w:szCs w:val="24"/>
        </w:rPr>
        <w:t xml:space="preserve"> </w:t>
      </w:r>
      <w:r>
        <w:rPr>
          <w:sz w:val="24"/>
          <w:szCs w:val="24"/>
        </w:rPr>
        <w:t>Achizitorul</w:t>
      </w:r>
      <w:r>
        <w:rPr>
          <w:spacing w:val="55"/>
          <w:sz w:val="24"/>
          <w:szCs w:val="24"/>
        </w:rPr>
        <w:t xml:space="preserve"> </w:t>
      </w:r>
      <w:r>
        <w:rPr>
          <w:sz w:val="24"/>
          <w:szCs w:val="24"/>
        </w:rPr>
        <w:t>se</w:t>
      </w:r>
      <w:r>
        <w:rPr>
          <w:spacing w:val="51"/>
          <w:sz w:val="24"/>
          <w:szCs w:val="24"/>
        </w:rPr>
        <w:t xml:space="preserve"> </w:t>
      </w:r>
      <w:r>
        <w:rPr>
          <w:sz w:val="24"/>
          <w:szCs w:val="24"/>
        </w:rPr>
        <w:t>poate</w:t>
      </w:r>
      <w:r>
        <w:rPr>
          <w:spacing w:val="51"/>
          <w:sz w:val="24"/>
          <w:szCs w:val="24"/>
        </w:rPr>
        <w:t xml:space="preserve"> </w:t>
      </w:r>
      <w:r>
        <w:rPr>
          <w:sz w:val="24"/>
          <w:szCs w:val="24"/>
        </w:rPr>
        <w:t>substitui</w:t>
      </w:r>
      <w:r>
        <w:rPr>
          <w:spacing w:val="53"/>
          <w:sz w:val="24"/>
          <w:szCs w:val="24"/>
        </w:rPr>
        <w:t xml:space="preserve"> </w:t>
      </w:r>
      <w:r>
        <w:rPr>
          <w:sz w:val="24"/>
          <w:szCs w:val="24"/>
        </w:rPr>
        <w:t>în</w:t>
      </w:r>
      <w:r>
        <w:rPr>
          <w:spacing w:val="52"/>
          <w:sz w:val="24"/>
          <w:szCs w:val="24"/>
        </w:rPr>
        <w:t xml:space="preserve"> </w:t>
      </w:r>
      <w:r>
        <w:rPr>
          <w:sz w:val="24"/>
          <w:szCs w:val="24"/>
        </w:rPr>
        <w:t>toate</w:t>
      </w:r>
      <w:r>
        <w:rPr>
          <w:spacing w:val="50"/>
          <w:sz w:val="24"/>
          <w:szCs w:val="24"/>
        </w:rPr>
        <w:t xml:space="preserve"> </w:t>
      </w:r>
      <w:r>
        <w:rPr>
          <w:sz w:val="24"/>
          <w:szCs w:val="24"/>
        </w:rPr>
        <w:t>drepturile</w:t>
      </w:r>
      <w:r>
        <w:rPr>
          <w:spacing w:val="51"/>
          <w:sz w:val="24"/>
          <w:szCs w:val="24"/>
        </w:rPr>
        <w:t xml:space="preserve"> </w:t>
      </w:r>
      <w:r>
        <w:rPr>
          <w:sz w:val="24"/>
          <w:szCs w:val="24"/>
        </w:rPr>
        <w:t>sale,</w:t>
      </w:r>
      <w:r>
        <w:rPr>
          <w:spacing w:val="56"/>
          <w:sz w:val="24"/>
          <w:szCs w:val="24"/>
        </w:rPr>
        <w:t xml:space="preserve"> </w:t>
      </w:r>
      <w:r>
        <w:rPr>
          <w:sz w:val="24"/>
          <w:szCs w:val="24"/>
        </w:rPr>
        <w:t>rezultate</w:t>
      </w:r>
      <w:r>
        <w:rPr>
          <w:spacing w:val="50"/>
          <w:sz w:val="24"/>
          <w:szCs w:val="24"/>
        </w:rPr>
        <w:t xml:space="preserve"> </w:t>
      </w:r>
      <w:r>
        <w:rPr>
          <w:sz w:val="24"/>
          <w:szCs w:val="24"/>
        </w:rPr>
        <w:t>în</w:t>
      </w:r>
      <w:r>
        <w:rPr>
          <w:spacing w:val="52"/>
          <w:sz w:val="24"/>
          <w:szCs w:val="24"/>
        </w:rPr>
        <w:t xml:space="preserve"> </w:t>
      </w:r>
      <w:r>
        <w:rPr>
          <w:sz w:val="24"/>
          <w:szCs w:val="24"/>
        </w:rPr>
        <w:t>urma</w:t>
      </w:r>
      <w:r>
        <w:rPr>
          <w:spacing w:val="51"/>
          <w:sz w:val="24"/>
          <w:szCs w:val="24"/>
        </w:rPr>
        <w:t xml:space="preserve"> </w:t>
      </w:r>
      <w:r>
        <w:rPr>
          <w:sz w:val="24"/>
          <w:szCs w:val="24"/>
        </w:rPr>
        <w:t>încheierii</w:t>
      </w:r>
      <w:r>
        <w:rPr>
          <w:spacing w:val="-57"/>
          <w:sz w:val="24"/>
          <w:szCs w:val="24"/>
        </w:rPr>
        <w:t xml:space="preserve"> </w:t>
      </w:r>
      <w:r>
        <w:rPr>
          <w:sz w:val="24"/>
          <w:szCs w:val="24"/>
        </w:rPr>
        <w:t>angajamentului</w:t>
      </w:r>
      <w:r>
        <w:rPr>
          <w:spacing w:val="47"/>
          <w:sz w:val="24"/>
          <w:szCs w:val="24"/>
        </w:rPr>
        <w:t xml:space="preserve"> </w:t>
      </w:r>
      <w:r>
        <w:rPr>
          <w:sz w:val="24"/>
          <w:szCs w:val="24"/>
        </w:rPr>
        <w:t>ferm,</w:t>
      </w:r>
      <w:r>
        <w:rPr>
          <w:spacing w:val="47"/>
          <w:sz w:val="24"/>
          <w:szCs w:val="24"/>
        </w:rPr>
        <w:t xml:space="preserve"> </w:t>
      </w:r>
      <w:r>
        <w:rPr>
          <w:sz w:val="24"/>
          <w:szCs w:val="24"/>
        </w:rPr>
        <w:t>putând</w:t>
      </w:r>
      <w:r>
        <w:rPr>
          <w:spacing w:val="46"/>
          <w:sz w:val="24"/>
          <w:szCs w:val="24"/>
        </w:rPr>
        <w:t xml:space="preserve"> </w:t>
      </w:r>
      <w:r>
        <w:rPr>
          <w:sz w:val="24"/>
          <w:szCs w:val="24"/>
        </w:rPr>
        <w:t>urmări</w:t>
      </w:r>
      <w:r>
        <w:rPr>
          <w:spacing w:val="48"/>
          <w:sz w:val="24"/>
          <w:szCs w:val="24"/>
        </w:rPr>
        <w:t xml:space="preserve"> </w:t>
      </w:r>
      <w:r>
        <w:rPr>
          <w:sz w:val="24"/>
          <w:szCs w:val="24"/>
        </w:rPr>
        <w:t>orice</w:t>
      </w:r>
      <w:r>
        <w:rPr>
          <w:spacing w:val="49"/>
          <w:sz w:val="24"/>
          <w:szCs w:val="24"/>
        </w:rPr>
        <w:t xml:space="preserve"> </w:t>
      </w:r>
      <w:r>
        <w:rPr>
          <w:sz w:val="24"/>
          <w:szCs w:val="24"/>
        </w:rPr>
        <w:t>pretenție</w:t>
      </w:r>
      <w:r>
        <w:rPr>
          <w:spacing w:val="45"/>
          <w:sz w:val="24"/>
          <w:szCs w:val="24"/>
        </w:rPr>
        <w:t xml:space="preserve"> </w:t>
      </w:r>
      <w:r>
        <w:rPr>
          <w:sz w:val="24"/>
          <w:szCs w:val="24"/>
        </w:rPr>
        <w:t>la</w:t>
      </w:r>
      <w:r>
        <w:rPr>
          <w:spacing w:val="49"/>
          <w:sz w:val="24"/>
          <w:szCs w:val="24"/>
        </w:rPr>
        <w:t xml:space="preserve"> </w:t>
      </w:r>
      <w:r>
        <w:rPr>
          <w:sz w:val="24"/>
          <w:szCs w:val="24"/>
        </w:rPr>
        <w:t>daune</w:t>
      </w:r>
      <w:r>
        <w:rPr>
          <w:spacing w:val="46"/>
          <w:sz w:val="24"/>
          <w:szCs w:val="24"/>
        </w:rPr>
        <w:t xml:space="preserve"> </w:t>
      </w:r>
      <w:r>
        <w:rPr>
          <w:sz w:val="24"/>
          <w:szCs w:val="24"/>
        </w:rPr>
        <w:t>pe</w:t>
      </w:r>
      <w:r>
        <w:rPr>
          <w:spacing w:val="45"/>
          <w:sz w:val="24"/>
          <w:szCs w:val="24"/>
        </w:rPr>
        <w:t xml:space="preserve"> </w:t>
      </w:r>
      <w:r>
        <w:rPr>
          <w:sz w:val="24"/>
          <w:szCs w:val="24"/>
        </w:rPr>
        <w:t>care</w:t>
      </w:r>
      <w:r>
        <w:rPr>
          <w:spacing w:val="52"/>
          <w:sz w:val="24"/>
          <w:szCs w:val="24"/>
        </w:rPr>
        <w:t xml:space="preserve"> </w:t>
      </w:r>
      <w:r>
        <w:rPr>
          <w:sz w:val="24"/>
          <w:szCs w:val="24"/>
        </w:rPr>
        <w:t>acesta</w:t>
      </w:r>
      <w:r>
        <w:rPr>
          <w:spacing w:val="45"/>
          <w:sz w:val="24"/>
          <w:szCs w:val="24"/>
        </w:rPr>
        <w:t xml:space="preserve"> </w:t>
      </w:r>
      <w:r>
        <w:rPr>
          <w:sz w:val="24"/>
          <w:szCs w:val="24"/>
        </w:rPr>
        <w:t>ar</w:t>
      </w:r>
      <w:r>
        <w:rPr>
          <w:spacing w:val="45"/>
          <w:sz w:val="24"/>
          <w:szCs w:val="24"/>
        </w:rPr>
        <w:t xml:space="preserve"> </w:t>
      </w:r>
      <w:r>
        <w:rPr>
          <w:sz w:val="24"/>
          <w:szCs w:val="24"/>
        </w:rPr>
        <w:t>putea</w:t>
      </w:r>
      <w:r>
        <w:rPr>
          <w:spacing w:val="46"/>
          <w:sz w:val="24"/>
          <w:szCs w:val="24"/>
        </w:rPr>
        <w:t xml:space="preserve"> </w:t>
      </w:r>
      <w:r>
        <w:rPr>
          <w:sz w:val="24"/>
          <w:szCs w:val="24"/>
        </w:rPr>
        <w:t>să</w:t>
      </w:r>
      <w:r>
        <w:rPr>
          <w:spacing w:val="45"/>
          <w:sz w:val="24"/>
          <w:szCs w:val="24"/>
        </w:rPr>
        <w:t xml:space="preserve"> </w:t>
      </w:r>
      <w:r>
        <w:rPr>
          <w:sz w:val="24"/>
          <w:szCs w:val="24"/>
        </w:rPr>
        <w:t>o</w:t>
      </w:r>
      <w:r>
        <w:rPr>
          <w:spacing w:val="50"/>
          <w:sz w:val="24"/>
          <w:szCs w:val="24"/>
        </w:rPr>
        <w:t xml:space="preserve"> </w:t>
      </w:r>
      <w:r>
        <w:rPr>
          <w:sz w:val="24"/>
          <w:szCs w:val="24"/>
        </w:rPr>
        <w:t>aibă</w:t>
      </w:r>
      <w:r>
        <w:rPr>
          <w:spacing w:val="-57"/>
          <w:sz w:val="24"/>
          <w:szCs w:val="24"/>
        </w:rPr>
        <w:t xml:space="preserve"> </w:t>
      </w:r>
      <w:r>
        <w:rPr>
          <w:sz w:val="24"/>
          <w:szCs w:val="24"/>
        </w:rPr>
        <w:t>împotriva</w:t>
      </w:r>
      <w:r>
        <w:rPr>
          <w:spacing w:val="20"/>
          <w:sz w:val="24"/>
          <w:szCs w:val="24"/>
        </w:rPr>
        <w:t xml:space="preserve"> </w:t>
      </w:r>
      <w:r>
        <w:rPr>
          <w:sz w:val="24"/>
          <w:szCs w:val="24"/>
        </w:rPr>
        <w:t>terțului</w:t>
      </w:r>
      <w:r>
        <w:rPr>
          <w:spacing w:val="22"/>
          <w:sz w:val="24"/>
          <w:szCs w:val="24"/>
        </w:rPr>
        <w:t xml:space="preserve"> </w:t>
      </w:r>
      <w:r>
        <w:rPr>
          <w:sz w:val="24"/>
          <w:szCs w:val="24"/>
        </w:rPr>
        <w:t>susținător</w:t>
      </w:r>
      <w:r>
        <w:rPr>
          <w:spacing w:val="21"/>
          <w:sz w:val="24"/>
          <w:szCs w:val="24"/>
        </w:rPr>
        <w:t xml:space="preserve"> </w:t>
      </w:r>
      <w:r>
        <w:rPr>
          <w:sz w:val="24"/>
          <w:szCs w:val="24"/>
        </w:rPr>
        <w:t>pentru</w:t>
      </w:r>
      <w:r>
        <w:rPr>
          <w:spacing w:val="22"/>
          <w:sz w:val="24"/>
          <w:szCs w:val="24"/>
        </w:rPr>
        <w:t xml:space="preserve"> </w:t>
      </w:r>
      <w:r>
        <w:rPr>
          <w:sz w:val="24"/>
          <w:szCs w:val="24"/>
        </w:rPr>
        <w:t>nerespectarea</w:t>
      </w:r>
      <w:r>
        <w:rPr>
          <w:spacing w:val="21"/>
          <w:sz w:val="24"/>
          <w:szCs w:val="24"/>
        </w:rPr>
        <w:t xml:space="preserve"> </w:t>
      </w:r>
      <w:r>
        <w:rPr>
          <w:sz w:val="24"/>
          <w:szCs w:val="24"/>
        </w:rPr>
        <w:t>obligaţiilor</w:t>
      </w:r>
      <w:r>
        <w:rPr>
          <w:spacing w:val="24"/>
          <w:sz w:val="24"/>
          <w:szCs w:val="24"/>
        </w:rPr>
        <w:t xml:space="preserve"> </w:t>
      </w:r>
      <w:r>
        <w:rPr>
          <w:sz w:val="24"/>
          <w:szCs w:val="24"/>
        </w:rPr>
        <w:t>asumate</w:t>
      </w:r>
      <w:r>
        <w:rPr>
          <w:spacing w:val="23"/>
          <w:sz w:val="24"/>
          <w:szCs w:val="24"/>
        </w:rPr>
        <w:t xml:space="preserve"> </w:t>
      </w:r>
      <w:r>
        <w:rPr>
          <w:sz w:val="24"/>
          <w:szCs w:val="24"/>
        </w:rPr>
        <w:t>de</w:t>
      </w:r>
      <w:r>
        <w:rPr>
          <w:spacing w:val="21"/>
          <w:sz w:val="24"/>
          <w:szCs w:val="24"/>
        </w:rPr>
        <w:t xml:space="preserve"> </w:t>
      </w:r>
      <w:r>
        <w:rPr>
          <w:sz w:val="24"/>
          <w:szCs w:val="24"/>
        </w:rPr>
        <w:t>către</w:t>
      </w:r>
      <w:r>
        <w:rPr>
          <w:spacing w:val="23"/>
          <w:sz w:val="24"/>
          <w:szCs w:val="24"/>
        </w:rPr>
        <w:t xml:space="preserve"> </w:t>
      </w:r>
      <w:r>
        <w:rPr>
          <w:sz w:val="24"/>
          <w:szCs w:val="24"/>
        </w:rPr>
        <w:t>acesta.</w:t>
      </w:r>
    </w:p>
    <w:p w14:paraId="0498CC7A" w14:textId="77777777" w:rsidR="004C771C" w:rsidRDefault="00000000">
      <w:pPr>
        <w:pStyle w:val="Listparagraf"/>
        <w:numPr>
          <w:ilvl w:val="1"/>
          <w:numId w:val="4"/>
        </w:numPr>
        <w:tabs>
          <w:tab w:val="left" w:pos="969"/>
          <w:tab w:val="left" w:pos="970"/>
        </w:tabs>
        <w:ind w:right="161" w:firstLine="0"/>
        <w:rPr>
          <w:sz w:val="24"/>
          <w:szCs w:val="24"/>
        </w:rPr>
      </w:pPr>
      <w:r>
        <w:rPr>
          <w:sz w:val="24"/>
          <w:szCs w:val="24"/>
        </w:rPr>
        <w:t>In</w:t>
      </w:r>
      <w:r>
        <w:rPr>
          <w:spacing w:val="1"/>
          <w:sz w:val="24"/>
          <w:szCs w:val="24"/>
        </w:rPr>
        <w:t xml:space="preserve"> </w:t>
      </w:r>
      <w:r>
        <w:rPr>
          <w:sz w:val="24"/>
          <w:szCs w:val="24"/>
        </w:rPr>
        <w:t>cazul</w:t>
      </w:r>
      <w:r>
        <w:rPr>
          <w:spacing w:val="1"/>
          <w:sz w:val="24"/>
          <w:szCs w:val="24"/>
        </w:rPr>
        <w:t xml:space="preserve"> </w:t>
      </w:r>
      <w:r>
        <w:rPr>
          <w:sz w:val="24"/>
          <w:szCs w:val="24"/>
        </w:rPr>
        <w:t>în</w:t>
      </w:r>
      <w:r>
        <w:rPr>
          <w:spacing w:val="1"/>
          <w:sz w:val="24"/>
          <w:szCs w:val="24"/>
        </w:rPr>
        <w:t xml:space="preserve"> </w:t>
      </w:r>
      <w:r>
        <w:rPr>
          <w:sz w:val="24"/>
          <w:szCs w:val="24"/>
        </w:rPr>
        <w:t>care</w:t>
      </w:r>
      <w:r>
        <w:rPr>
          <w:spacing w:val="1"/>
          <w:sz w:val="24"/>
          <w:szCs w:val="24"/>
        </w:rPr>
        <w:t xml:space="preserve"> </w:t>
      </w:r>
      <w:r>
        <w:rPr>
          <w:sz w:val="24"/>
          <w:szCs w:val="24"/>
        </w:rPr>
        <w:t>Executantul</w:t>
      </w:r>
      <w:r>
        <w:rPr>
          <w:spacing w:val="1"/>
          <w:sz w:val="24"/>
          <w:szCs w:val="24"/>
        </w:rPr>
        <w:t xml:space="preserve"> </w:t>
      </w:r>
      <w:r>
        <w:rPr>
          <w:sz w:val="24"/>
          <w:szCs w:val="24"/>
        </w:rPr>
        <w:t>este</w:t>
      </w:r>
      <w:r>
        <w:rPr>
          <w:spacing w:val="60"/>
          <w:sz w:val="24"/>
          <w:szCs w:val="24"/>
        </w:rPr>
        <w:t xml:space="preserve"> </w:t>
      </w:r>
      <w:r>
        <w:rPr>
          <w:sz w:val="24"/>
          <w:szCs w:val="24"/>
        </w:rPr>
        <w:t>în</w:t>
      </w:r>
      <w:r>
        <w:rPr>
          <w:spacing w:val="60"/>
          <w:sz w:val="24"/>
          <w:szCs w:val="24"/>
        </w:rPr>
        <w:t xml:space="preserve"> </w:t>
      </w:r>
      <w:r>
        <w:rPr>
          <w:sz w:val="24"/>
          <w:szCs w:val="24"/>
        </w:rPr>
        <w:t>imposibiltatea</w:t>
      </w:r>
      <w:r>
        <w:rPr>
          <w:spacing w:val="60"/>
          <w:sz w:val="24"/>
          <w:szCs w:val="24"/>
        </w:rPr>
        <w:t xml:space="preserve"> </w:t>
      </w:r>
      <w:r>
        <w:rPr>
          <w:sz w:val="24"/>
          <w:szCs w:val="24"/>
        </w:rPr>
        <w:t>derulării</w:t>
      </w:r>
      <w:r>
        <w:rPr>
          <w:spacing w:val="60"/>
          <w:sz w:val="24"/>
          <w:szCs w:val="24"/>
        </w:rPr>
        <w:t xml:space="preserve"> </w:t>
      </w:r>
      <w:r>
        <w:rPr>
          <w:sz w:val="24"/>
          <w:szCs w:val="24"/>
        </w:rPr>
        <w:t>prezentului</w:t>
      </w:r>
      <w:r>
        <w:rPr>
          <w:spacing w:val="60"/>
          <w:sz w:val="24"/>
          <w:szCs w:val="24"/>
        </w:rPr>
        <w:t xml:space="preserve"> </w:t>
      </w:r>
      <w:r>
        <w:rPr>
          <w:sz w:val="24"/>
          <w:szCs w:val="24"/>
        </w:rPr>
        <w:t>contract,</w:t>
      </w:r>
      <w:r>
        <w:rPr>
          <w:spacing w:val="1"/>
          <w:sz w:val="24"/>
          <w:szCs w:val="24"/>
        </w:rPr>
        <w:t xml:space="preserve"> </w:t>
      </w:r>
      <w:r>
        <w:rPr>
          <w:sz w:val="24"/>
          <w:szCs w:val="24"/>
        </w:rPr>
        <w:t>respectiv</w:t>
      </w:r>
      <w:r>
        <w:rPr>
          <w:spacing w:val="6"/>
          <w:sz w:val="24"/>
          <w:szCs w:val="24"/>
        </w:rPr>
        <w:t xml:space="preserve"> </w:t>
      </w:r>
      <w:r>
        <w:rPr>
          <w:sz w:val="24"/>
          <w:szCs w:val="24"/>
        </w:rPr>
        <w:t>pentru</w:t>
      </w:r>
      <w:r>
        <w:rPr>
          <w:spacing w:val="6"/>
          <w:sz w:val="24"/>
          <w:szCs w:val="24"/>
        </w:rPr>
        <w:t xml:space="preserve"> </w:t>
      </w:r>
      <w:r>
        <w:rPr>
          <w:sz w:val="24"/>
          <w:szCs w:val="24"/>
        </w:rPr>
        <w:t>partea</w:t>
      </w:r>
      <w:r>
        <w:rPr>
          <w:spacing w:val="7"/>
          <w:sz w:val="24"/>
          <w:szCs w:val="24"/>
        </w:rPr>
        <w:t xml:space="preserve"> </w:t>
      </w:r>
      <w:r>
        <w:rPr>
          <w:sz w:val="24"/>
          <w:szCs w:val="24"/>
        </w:rPr>
        <w:t>de</w:t>
      </w:r>
      <w:r>
        <w:rPr>
          <w:spacing w:val="5"/>
          <w:sz w:val="24"/>
          <w:szCs w:val="24"/>
        </w:rPr>
        <w:t xml:space="preserve"> </w:t>
      </w:r>
      <w:r>
        <w:rPr>
          <w:sz w:val="24"/>
          <w:szCs w:val="24"/>
        </w:rPr>
        <w:t>contract</w:t>
      </w:r>
      <w:r>
        <w:rPr>
          <w:spacing w:val="6"/>
          <w:sz w:val="24"/>
          <w:szCs w:val="24"/>
        </w:rPr>
        <w:t xml:space="preserve"> </w:t>
      </w:r>
      <w:r>
        <w:rPr>
          <w:sz w:val="24"/>
          <w:szCs w:val="24"/>
        </w:rPr>
        <w:t>pentru</w:t>
      </w:r>
      <w:r>
        <w:rPr>
          <w:spacing w:val="12"/>
          <w:sz w:val="24"/>
          <w:szCs w:val="24"/>
        </w:rPr>
        <w:t xml:space="preserve"> </w:t>
      </w:r>
      <w:r>
        <w:rPr>
          <w:sz w:val="24"/>
          <w:szCs w:val="24"/>
        </w:rPr>
        <w:t>care</w:t>
      </w:r>
      <w:r>
        <w:rPr>
          <w:spacing w:val="5"/>
          <w:sz w:val="24"/>
          <w:szCs w:val="24"/>
        </w:rPr>
        <w:t xml:space="preserve"> </w:t>
      </w:r>
      <w:r>
        <w:rPr>
          <w:sz w:val="24"/>
          <w:szCs w:val="24"/>
        </w:rPr>
        <w:t>a</w:t>
      </w:r>
      <w:r>
        <w:rPr>
          <w:spacing w:val="5"/>
          <w:sz w:val="24"/>
          <w:szCs w:val="24"/>
        </w:rPr>
        <w:t xml:space="preserve"> </w:t>
      </w:r>
      <w:r>
        <w:rPr>
          <w:sz w:val="24"/>
          <w:szCs w:val="24"/>
        </w:rPr>
        <w:t>primit</w:t>
      </w:r>
      <w:r>
        <w:rPr>
          <w:spacing w:val="6"/>
          <w:sz w:val="24"/>
          <w:szCs w:val="24"/>
        </w:rPr>
        <w:t xml:space="preserve"> </w:t>
      </w:r>
      <w:r>
        <w:rPr>
          <w:sz w:val="24"/>
          <w:szCs w:val="24"/>
        </w:rPr>
        <w:t>susţinere</w:t>
      </w:r>
      <w:r>
        <w:rPr>
          <w:spacing w:val="5"/>
          <w:sz w:val="24"/>
          <w:szCs w:val="24"/>
        </w:rPr>
        <w:t xml:space="preserve"> </w:t>
      </w:r>
      <w:r>
        <w:rPr>
          <w:sz w:val="24"/>
          <w:szCs w:val="24"/>
        </w:rPr>
        <w:t>din</w:t>
      </w:r>
      <w:r>
        <w:rPr>
          <w:spacing w:val="6"/>
          <w:sz w:val="24"/>
          <w:szCs w:val="24"/>
        </w:rPr>
        <w:t xml:space="preserve"> </w:t>
      </w:r>
      <w:r>
        <w:rPr>
          <w:sz w:val="24"/>
          <w:szCs w:val="24"/>
        </w:rPr>
        <w:t>partea</w:t>
      </w:r>
      <w:r>
        <w:rPr>
          <w:spacing w:val="5"/>
          <w:sz w:val="24"/>
          <w:szCs w:val="24"/>
        </w:rPr>
        <w:t xml:space="preserve"> </w:t>
      </w:r>
      <w:r>
        <w:rPr>
          <w:sz w:val="24"/>
          <w:szCs w:val="24"/>
        </w:rPr>
        <w:t>terțului</w:t>
      </w:r>
      <w:r>
        <w:rPr>
          <w:spacing w:val="6"/>
          <w:sz w:val="24"/>
          <w:szCs w:val="24"/>
        </w:rPr>
        <w:t xml:space="preserve"> </w:t>
      </w:r>
      <w:r>
        <w:rPr>
          <w:sz w:val="24"/>
          <w:szCs w:val="24"/>
        </w:rPr>
        <w:t>în</w:t>
      </w:r>
      <w:r>
        <w:rPr>
          <w:spacing w:val="6"/>
          <w:sz w:val="24"/>
          <w:szCs w:val="24"/>
        </w:rPr>
        <w:t xml:space="preserve"> </w:t>
      </w:r>
      <w:r>
        <w:rPr>
          <w:sz w:val="24"/>
          <w:szCs w:val="24"/>
        </w:rPr>
        <w:t>baza</w:t>
      </w:r>
      <w:r>
        <w:rPr>
          <w:spacing w:val="-57"/>
          <w:sz w:val="24"/>
          <w:szCs w:val="24"/>
        </w:rPr>
        <w:t xml:space="preserve"> </w:t>
      </w:r>
      <w:r>
        <w:rPr>
          <w:sz w:val="24"/>
          <w:szCs w:val="24"/>
        </w:rPr>
        <w:t>angajamentului</w:t>
      </w:r>
      <w:r>
        <w:rPr>
          <w:spacing w:val="15"/>
          <w:sz w:val="24"/>
          <w:szCs w:val="24"/>
        </w:rPr>
        <w:t xml:space="preserve"> </w:t>
      </w:r>
      <w:r>
        <w:rPr>
          <w:sz w:val="24"/>
          <w:szCs w:val="24"/>
        </w:rPr>
        <w:t>ferm,</w:t>
      </w:r>
      <w:r>
        <w:rPr>
          <w:spacing w:val="16"/>
          <w:sz w:val="24"/>
          <w:szCs w:val="24"/>
        </w:rPr>
        <w:t xml:space="preserve"> </w:t>
      </w:r>
      <w:r>
        <w:rPr>
          <w:sz w:val="24"/>
          <w:szCs w:val="24"/>
        </w:rPr>
        <w:t>terțul</w:t>
      </w:r>
      <w:r>
        <w:rPr>
          <w:spacing w:val="15"/>
          <w:sz w:val="24"/>
          <w:szCs w:val="24"/>
        </w:rPr>
        <w:t xml:space="preserve"> </w:t>
      </w:r>
      <w:r>
        <w:rPr>
          <w:sz w:val="24"/>
          <w:szCs w:val="24"/>
        </w:rPr>
        <w:t>susținător</w:t>
      </w:r>
      <w:r>
        <w:rPr>
          <w:spacing w:val="16"/>
          <w:sz w:val="24"/>
          <w:szCs w:val="24"/>
        </w:rPr>
        <w:t xml:space="preserve"> </w:t>
      </w:r>
      <w:r>
        <w:rPr>
          <w:sz w:val="24"/>
          <w:szCs w:val="24"/>
        </w:rPr>
        <w:t>este</w:t>
      </w:r>
      <w:r>
        <w:rPr>
          <w:spacing w:val="18"/>
          <w:sz w:val="24"/>
          <w:szCs w:val="24"/>
        </w:rPr>
        <w:t xml:space="preserve"> </w:t>
      </w:r>
      <w:r>
        <w:rPr>
          <w:sz w:val="24"/>
          <w:szCs w:val="24"/>
        </w:rPr>
        <w:t>obligat</w:t>
      </w:r>
      <w:r>
        <w:rPr>
          <w:spacing w:val="19"/>
          <w:sz w:val="24"/>
          <w:szCs w:val="24"/>
        </w:rPr>
        <w:t xml:space="preserve"> </w:t>
      </w:r>
      <w:r>
        <w:rPr>
          <w:sz w:val="24"/>
          <w:szCs w:val="24"/>
        </w:rPr>
        <w:t>a</w:t>
      </w:r>
      <w:r>
        <w:rPr>
          <w:spacing w:val="73"/>
          <w:sz w:val="24"/>
          <w:szCs w:val="24"/>
        </w:rPr>
        <w:t xml:space="preserve"> </w:t>
      </w:r>
      <w:r>
        <w:rPr>
          <w:sz w:val="24"/>
          <w:szCs w:val="24"/>
        </w:rPr>
        <w:t>duce</w:t>
      </w:r>
      <w:r>
        <w:rPr>
          <w:spacing w:val="73"/>
          <w:sz w:val="24"/>
          <w:szCs w:val="24"/>
        </w:rPr>
        <w:t xml:space="preserve"> </w:t>
      </w:r>
      <w:r>
        <w:rPr>
          <w:sz w:val="24"/>
          <w:szCs w:val="24"/>
        </w:rPr>
        <w:t>la</w:t>
      </w:r>
      <w:r>
        <w:rPr>
          <w:spacing w:val="75"/>
          <w:sz w:val="24"/>
          <w:szCs w:val="24"/>
        </w:rPr>
        <w:t xml:space="preserve"> </w:t>
      </w:r>
      <w:r>
        <w:rPr>
          <w:sz w:val="24"/>
          <w:szCs w:val="24"/>
        </w:rPr>
        <w:t>îndeplinire</w:t>
      </w:r>
      <w:r>
        <w:rPr>
          <w:spacing w:val="78"/>
          <w:sz w:val="24"/>
          <w:szCs w:val="24"/>
        </w:rPr>
        <w:t xml:space="preserve"> </w:t>
      </w:r>
      <w:r>
        <w:rPr>
          <w:sz w:val="24"/>
          <w:szCs w:val="24"/>
        </w:rPr>
        <w:t>acea</w:t>
      </w:r>
      <w:r>
        <w:rPr>
          <w:spacing w:val="75"/>
          <w:sz w:val="24"/>
          <w:szCs w:val="24"/>
        </w:rPr>
        <w:t xml:space="preserve"> </w:t>
      </w:r>
      <w:r>
        <w:rPr>
          <w:sz w:val="24"/>
          <w:szCs w:val="24"/>
        </w:rPr>
        <w:t>parte</w:t>
      </w:r>
      <w:r>
        <w:rPr>
          <w:spacing w:val="78"/>
          <w:sz w:val="24"/>
          <w:szCs w:val="24"/>
        </w:rPr>
        <w:t xml:space="preserve"> </w:t>
      </w:r>
      <w:r>
        <w:rPr>
          <w:sz w:val="24"/>
          <w:szCs w:val="24"/>
        </w:rPr>
        <w:t>a</w:t>
      </w:r>
      <w:r>
        <w:rPr>
          <w:spacing w:val="-57"/>
          <w:sz w:val="24"/>
          <w:szCs w:val="24"/>
        </w:rPr>
        <w:t xml:space="preserve"> </w:t>
      </w:r>
      <w:r>
        <w:rPr>
          <w:sz w:val="24"/>
          <w:szCs w:val="24"/>
        </w:rPr>
        <w:t>contractului</w:t>
      </w:r>
      <w:r>
        <w:rPr>
          <w:spacing w:val="6"/>
          <w:sz w:val="24"/>
          <w:szCs w:val="24"/>
        </w:rPr>
        <w:t xml:space="preserve"> </w:t>
      </w:r>
      <w:r>
        <w:rPr>
          <w:sz w:val="24"/>
          <w:szCs w:val="24"/>
        </w:rPr>
        <w:t>care</w:t>
      </w:r>
      <w:r>
        <w:rPr>
          <w:spacing w:val="7"/>
          <w:sz w:val="24"/>
          <w:szCs w:val="24"/>
        </w:rPr>
        <w:t xml:space="preserve"> </w:t>
      </w:r>
      <w:r>
        <w:rPr>
          <w:sz w:val="24"/>
          <w:szCs w:val="24"/>
        </w:rPr>
        <w:t>face</w:t>
      </w:r>
      <w:r>
        <w:rPr>
          <w:spacing w:val="63"/>
          <w:sz w:val="24"/>
          <w:szCs w:val="24"/>
        </w:rPr>
        <w:t xml:space="preserve"> </w:t>
      </w:r>
      <w:r>
        <w:rPr>
          <w:sz w:val="24"/>
          <w:szCs w:val="24"/>
        </w:rPr>
        <w:t>obiectul</w:t>
      </w:r>
      <w:r>
        <w:rPr>
          <w:spacing w:val="68"/>
          <w:sz w:val="24"/>
          <w:szCs w:val="24"/>
        </w:rPr>
        <w:t xml:space="preserve"> </w:t>
      </w:r>
      <w:r>
        <w:rPr>
          <w:sz w:val="24"/>
          <w:szCs w:val="24"/>
        </w:rPr>
        <w:t>respectivului</w:t>
      </w:r>
      <w:r>
        <w:rPr>
          <w:spacing w:val="65"/>
          <w:sz w:val="24"/>
          <w:szCs w:val="24"/>
        </w:rPr>
        <w:t xml:space="preserve"> </w:t>
      </w:r>
      <w:r>
        <w:rPr>
          <w:sz w:val="24"/>
          <w:szCs w:val="24"/>
        </w:rPr>
        <w:t>angajament</w:t>
      </w:r>
      <w:r>
        <w:rPr>
          <w:spacing w:val="68"/>
          <w:sz w:val="24"/>
          <w:szCs w:val="24"/>
        </w:rPr>
        <w:t xml:space="preserve"> </w:t>
      </w:r>
      <w:r>
        <w:rPr>
          <w:sz w:val="24"/>
          <w:szCs w:val="24"/>
        </w:rPr>
        <w:t>ferm.</w:t>
      </w:r>
      <w:r>
        <w:rPr>
          <w:spacing w:val="71"/>
          <w:sz w:val="24"/>
          <w:szCs w:val="24"/>
        </w:rPr>
        <w:t xml:space="preserve"> </w:t>
      </w:r>
      <w:r>
        <w:rPr>
          <w:sz w:val="24"/>
          <w:szCs w:val="24"/>
        </w:rPr>
        <w:t>Înlocuirea</w:t>
      </w:r>
      <w:r>
        <w:rPr>
          <w:spacing w:val="64"/>
          <w:sz w:val="24"/>
          <w:szCs w:val="24"/>
        </w:rPr>
        <w:t xml:space="preserve"> </w:t>
      </w:r>
      <w:r>
        <w:rPr>
          <w:sz w:val="24"/>
          <w:szCs w:val="24"/>
        </w:rPr>
        <w:t>Executantului</w:t>
      </w:r>
      <w:r>
        <w:rPr>
          <w:spacing w:val="65"/>
          <w:sz w:val="24"/>
          <w:szCs w:val="24"/>
        </w:rPr>
        <w:t xml:space="preserve"> </w:t>
      </w:r>
      <w:r>
        <w:rPr>
          <w:sz w:val="24"/>
          <w:szCs w:val="24"/>
        </w:rPr>
        <w:t>iniţial</w:t>
      </w:r>
      <w:r>
        <w:rPr>
          <w:spacing w:val="1"/>
          <w:sz w:val="24"/>
          <w:szCs w:val="24"/>
        </w:rPr>
        <w:t xml:space="preserve"> </w:t>
      </w:r>
      <w:r>
        <w:rPr>
          <w:sz w:val="24"/>
          <w:szCs w:val="24"/>
        </w:rPr>
        <w:t>cu</w:t>
      </w:r>
      <w:r>
        <w:rPr>
          <w:spacing w:val="59"/>
          <w:sz w:val="24"/>
          <w:szCs w:val="24"/>
        </w:rPr>
        <w:t xml:space="preserve"> </w:t>
      </w:r>
      <w:r>
        <w:rPr>
          <w:sz w:val="24"/>
          <w:szCs w:val="24"/>
        </w:rPr>
        <w:t>terțul</w:t>
      </w:r>
      <w:r>
        <w:rPr>
          <w:spacing w:val="3"/>
          <w:sz w:val="24"/>
          <w:szCs w:val="24"/>
        </w:rPr>
        <w:t xml:space="preserve"> </w:t>
      </w:r>
      <w:r>
        <w:rPr>
          <w:sz w:val="24"/>
          <w:szCs w:val="24"/>
        </w:rPr>
        <w:t>susținător,  nu</w:t>
      </w:r>
      <w:r>
        <w:rPr>
          <w:spacing w:val="4"/>
          <w:sz w:val="24"/>
          <w:szCs w:val="24"/>
        </w:rPr>
        <w:t xml:space="preserve"> </w:t>
      </w:r>
      <w:r>
        <w:rPr>
          <w:sz w:val="24"/>
          <w:szCs w:val="24"/>
        </w:rPr>
        <w:t>reprezintă</w:t>
      </w:r>
      <w:r>
        <w:rPr>
          <w:spacing w:val="59"/>
          <w:sz w:val="24"/>
          <w:szCs w:val="24"/>
        </w:rPr>
        <w:t xml:space="preserve"> </w:t>
      </w:r>
      <w:r>
        <w:rPr>
          <w:sz w:val="24"/>
          <w:szCs w:val="24"/>
        </w:rPr>
        <w:t>o  modificare</w:t>
      </w:r>
      <w:r>
        <w:rPr>
          <w:spacing w:val="3"/>
          <w:sz w:val="24"/>
          <w:szCs w:val="24"/>
        </w:rPr>
        <w:t xml:space="preserve"> </w:t>
      </w:r>
      <w:r>
        <w:rPr>
          <w:sz w:val="24"/>
          <w:szCs w:val="24"/>
        </w:rPr>
        <w:t>substanţiala</w:t>
      </w:r>
      <w:r>
        <w:rPr>
          <w:spacing w:val="58"/>
          <w:sz w:val="24"/>
          <w:szCs w:val="24"/>
        </w:rPr>
        <w:t xml:space="preserve"> </w:t>
      </w:r>
      <w:r>
        <w:rPr>
          <w:sz w:val="24"/>
          <w:szCs w:val="24"/>
        </w:rPr>
        <w:t>a</w:t>
      </w:r>
      <w:r>
        <w:rPr>
          <w:spacing w:val="3"/>
          <w:sz w:val="24"/>
          <w:szCs w:val="24"/>
        </w:rPr>
        <w:t xml:space="preserve"> </w:t>
      </w:r>
      <w:r>
        <w:rPr>
          <w:sz w:val="24"/>
          <w:szCs w:val="24"/>
        </w:rPr>
        <w:t>contractului</w:t>
      </w:r>
      <w:r>
        <w:rPr>
          <w:spacing w:val="2"/>
          <w:sz w:val="24"/>
          <w:szCs w:val="24"/>
        </w:rPr>
        <w:t xml:space="preserve"> </w:t>
      </w:r>
      <w:r>
        <w:rPr>
          <w:sz w:val="24"/>
          <w:szCs w:val="24"/>
        </w:rPr>
        <w:t>în  cursul</w:t>
      </w:r>
      <w:r>
        <w:rPr>
          <w:spacing w:val="61"/>
          <w:sz w:val="24"/>
          <w:szCs w:val="24"/>
        </w:rPr>
        <w:t xml:space="preserve"> </w:t>
      </w:r>
      <w:r>
        <w:rPr>
          <w:sz w:val="24"/>
          <w:szCs w:val="24"/>
        </w:rPr>
        <w:t>perioadei</w:t>
      </w:r>
      <w:r>
        <w:rPr>
          <w:spacing w:val="1"/>
          <w:sz w:val="24"/>
          <w:szCs w:val="24"/>
        </w:rPr>
        <w:t xml:space="preserve"> </w:t>
      </w:r>
      <w:r>
        <w:rPr>
          <w:sz w:val="24"/>
          <w:szCs w:val="24"/>
        </w:rPr>
        <w:t>sale</w:t>
      </w:r>
      <w:r>
        <w:rPr>
          <w:spacing w:val="35"/>
          <w:sz w:val="24"/>
          <w:szCs w:val="24"/>
        </w:rPr>
        <w:t xml:space="preserve"> </w:t>
      </w:r>
      <w:r>
        <w:rPr>
          <w:sz w:val="24"/>
          <w:szCs w:val="24"/>
        </w:rPr>
        <w:t>de</w:t>
      </w:r>
      <w:r>
        <w:rPr>
          <w:spacing w:val="35"/>
          <w:sz w:val="24"/>
          <w:szCs w:val="24"/>
        </w:rPr>
        <w:t xml:space="preserve"> </w:t>
      </w:r>
      <w:r>
        <w:rPr>
          <w:sz w:val="24"/>
          <w:szCs w:val="24"/>
        </w:rPr>
        <w:t>valabilitate</w:t>
      </w:r>
      <w:r>
        <w:rPr>
          <w:spacing w:val="35"/>
          <w:sz w:val="24"/>
          <w:szCs w:val="24"/>
        </w:rPr>
        <w:t xml:space="preserve"> </w:t>
      </w:r>
      <w:r>
        <w:rPr>
          <w:sz w:val="24"/>
          <w:szCs w:val="24"/>
        </w:rPr>
        <w:t>și</w:t>
      </w:r>
      <w:r>
        <w:rPr>
          <w:spacing w:val="39"/>
          <w:sz w:val="24"/>
          <w:szCs w:val="24"/>
        </w:rPr>
        <w:t xml:space="preserve"> </w:t>
      </w:r>
      <w:r>
        <w:rPr>
          <w:sz w:val="24"/>
          <w:szCs w:val="24"/>
        </w:rPr>
        <w:t>se</w:t>
      </w:r>
      <w:r>
        <w:rPr>
          <w:spacing w:val="35"/>
          <w:sz w:val="24"/>
          <w:szCs w:val="24"/>
        </w:rPr>
        <w:t xml:space="preserve"> </w:t>
      </w:r>
      <w:r>
        <w:rPr>
          <w:sz w:val="24"/>
          <w:szCs w:val="24"/>
        </w:rPr>
        <w:t>va</w:t>
      </w:r>
      <w:r>
        <w:rPr>
          <w:spacing w:val="38"/>
          <w:sz w:val="24"/>
          <w:szCs w:val="24"/>
        </w:rPr>
        <w:t xml:space="preserve"> </w:t>
      </w:r>
      <w:r>
        <w:rPr>
          <w:sz w:val="24"/>
          <w:szCs w:val="24"/>
        </w:rPr>
        <w:t>efectua</w:t>
      </w:r>
      <w:r>
        <w:rPr>
          <w:spacing w:val="35"/>
          <w:sz w:val="24"/>
          <w:szCs w:val="24"/>
        </w:rPr>
        <w:t xml:space="preserve"> </w:t>
      </w:r>
      <w:r>
        <w:rPr>
          <w:sz w:val="24"/>
          <w:szCs w:val="24"/>
        </w:rPr>
        <w:t>prin</w:t>
      </w:r>
      <w:r>
        <w:rPr>
          <w:spacing w:val="39"/>
          <w:sz w:val="24"/>
          <w:szCs w:val="24"/>
        </w:rPr>
        <w:t xml:space="preserve"> </w:t>
      </w:r>
      <w:r>
        <w:rPr>
          <w:sz w:val="24"/>
          <w:szCs w:val="24"/>
        </w:rPr>
        <w:t>semnarea</w:t>
      </w:r>
      <w:r>
        <w:rPr>
          <w:spacing w:val="35"/>
          <w:sz w:val="24"/>
          <w:szCs w:val="24"/>
        </w:rPr>
        <w:t xml:space="preserve"> </w:t>
      </w:r>
      <w:r>
        <w:rPr>
          <w:sz w:val="24"/>
          <w:szCs w:val="24"/>
        </w:rPr>
        <w:t>unui</w:t>
      </w:r>
      <w:r>
        <w:rPr>
          <w:spacing w:val="39"/>
          <w:sz w:val="24"/>
          <w:szCs w:val="24"/>
        </w:rPr>
        <w:t xml:space="preserve"> </w:t>
      </w:r>
      <w:r>
        <w:rPr>
          <w:sz w:val="24"/>
          <w:szCs w:val="24"/>
        </w:rPr>
        <w:t>act</w:t>
      </w:r>
      <w:r>
        <w:rPr>
          <w:spacing w:val="36"/>
          <w:sz w:val="24"/>
          <w:szCs w:val="24"/>
        </w:rPr>
        <w:t xml:space="preserve"> </w:t>
      </w:r>
      <w:r>
        <w:rPr>
          <w:sz w:val="24"/>
          <w:szCs w:val="24"/>
        </w:rPr>
        <w:t>adiţional</w:t>
      </w:r>
      <w:r>
        <w:rPr>
          <w:spacing w:val="36"/>
          <w:sz w:val="24"/>
          <w:szCs w:val="24"/>
        </w:rPr>
        <w:t xml:space="preserve"> </w:t>
      </w:r>
      <w:r>
        <w:rPr>
          <w:sz w:val="24"/>
          <w:szCs w:val="24"/>
        </w:rPr>
        <w:t>la</w:t>
      </w:r>
      <w:r>
        <w:rPr>
          <w:spacing w:val="35"/>
          <w:sz w:val="24"/>
          <w:szCs w:val="24"/>
        </w:rPr>
        <w:t xml:space="preserve"> </w:t>
      </w:r>
      <w:r>
        <w:rPr>
          <w:sz w:val="24"/>
          <w:szCs w:val="24"/>
        </w:rPr>
        <w:t>contract</w:t>
      </w:r>
      <w:r>
        <w:rPr>
          <w:spacing w:val="36"/>
          <w:sz w:val="24"/>
          <w:szCs w:val="24"/>
        </w:rPr>
        <w:t xml:space="preserve"> </w:t>
      </w:r>
      <w:r>
        <w:rPr>
          <w:sz w:val="24"/>
          <w:szCs w:val="24"/>
        </w:rPr>
        <w:t>și</w:t>
      </w:r>
      <w:r>
        <w:rPr>
          <w:spacing w:val="36"/>
          <w:sz w:val="24"/>
          <w:szCs w:val="24"/>
        </w:rPr>
        <w:t xml:space="preserve"> </w:t>
      </w:r>
      <w:r>
        <w:rPr>
          <w:sz w:val="24"/>
          <w:szCs w:val="24"/>
        </w:rPr>
        <w:t>fără</w:t>
      </w:r>
      <w:r>
        <w:rPr>
          <w:spacing w:val="-57"/>
          <w:sz w:val="24"/>
          <w:szCs w:val="24"/>
        </w:rPr>
        <w:t xml:space="preserve"> </w:t>
      </w:r>
      <w:r>
        <w:rPr>
          <w:sz w:val="24"/>
          <w:szCs w:val="24"/>
        </w:rPr>
        <w:t>organizarea</w:t>
      </w:r>
      <w:r>
        <w:rPr>
          <w:spacing w:val="9"/>
          <w:sz w:val="24"/>
          <w:szCs w:val="24"/>
        </w:rPr>
        <w:t xml:space="preserve"> </w:t>
      </w:r>
      <w:r>
        <w:rPr>
          <w:sz w:val="24"/>
          <w:szCs w:val="24"/>
        </w:rPr>
        <w:t>unei</w:t>
      </w:r>
      <w:r>
        <w:rPr>
          <w:spacing w:val="11"/>
          <w:sz w:val="24"/>
          <w:szCs w:val="24"/>
        </w:rPr>
        <w:t xml:space="preserve"> </w:t>
      </w:r>
      <w:r>
        <w:rPr>
          <w:sz w:val="24"/>
          <w:szCs w:val="24"/>
        </w:rPr>
        <w:t>alte</w:t>
      </w:r>
      <w:r>
        <w:rPr>
          <w:spacing w:val="10"/>
          <w:sz w:val="24"/>
          <w:szCs w:val="24"/>
        </w:rPr>
        <w:t xml:space="preserve"> </w:t>
      </w:r>
      <w:r>
        <w:rPr>
          <w:sz w:val="24"/>
          <w:szCs w:val="24"/>
        </w:rPr>
        <w:t>proceduri</w:t>
      </w:r>
      <w:r>
        <w:rPr>
          <w:spacing w:val="14"/>
          <w:sz w:val="24"/>
          <w:szCs w:val="24"/>
        </w:rPr>
        <w:t xml:space="preserve"> </w:t>
      </w:r>
      <w:r>
        <w:rPr>
          <w:sz w:val="24"/>
          <w:szCs w:val="24"/>
        </w:rPr>
        <w:t>de</w:t>
      </w:r>
      <w:r>
        <w:rPr>
          <w:spacing w:val="12"/>
          <w:sz w:val="24"/>
          <w:szCs w:val="24"/>
        </w:rPr>
        <w:t xml:space="preserve"> </w:t>
      </w:r>
      <w:r>
        <w:rPr>
          <w:sz w:val="24"/>
          <w:szCs w:val="24"/>
        </w:rPr>
        <w:t>atribuire.</w:t>
      </w:r>
    </w:p>
    <w:p w14:paraId="74E91638" w14:textId="77777777" w:rsidR="004C771C" w:rsidRDefault="004C771C">
      <w:pPr>
        <w:tabs>
          <w:tab w:val="left" w:pos="818"/>
        </w:tabs>
        <w:ind w:right="40"/>
        <w:jc w:val="both"/>
        <w:rPr>
          <w:spacing w:val="5"/>
          <w:sz w:val="24"/>
          <w:szCs w:val="24"/>
        </w:rPr>
      </w:pPr>
    </w:p>
    <w:p w14:paraId="2D066180" w14:textId="77777777" w:rsidR="004C771C" w:rsidRDefault="00000000">
      <w:pPr>
        <w:numPr>
          <w:ilvl w:val="0"/>
          <w:numId w:val="14"/>
        </w:numPr>
        <w:tabs>
          <w:tab w:val="left" w:pos="476"/>
        </w:tabs>
        <w:autoSpaceDE/>
        <w:autoSpaceDN/>
        <w:spacing w:after="32"/>
        <w:jc w:val="both"/>
        <w:outlineLvl w:val="1"/>
        <w:rPr>
          <w:b/>
          <w:bCs/>
          <w:spacing w:val="4"/>
          <w:sz w:val="24"/>
          <w:szCs w:val="24"/>
        </w:rPr>
      </w:pPr>
      <w:bookmarkStart w:id="0" w:name="bookmark20"/>
      <w:r>
        <w:rPr>
          <w:b/>
          <w:bCs/>
          <w:spacing w:val="4"/>
          <w:sz w:val="24"/>
          <w:szCs w:val="24"/>
          <w:lang w:eastAsia="ro-RO"/>
        </w:rPr>
        <w:t>Garantia de buna executie</w:t>
      </w:r>
      <w:bookmarkEnd w:id="0"/>
    </w:p>
    <w:p w14:paraId="68D7286A" w14:textId="77777777" w:rsidR="004C771C" w:rsidRDefault="00000000">
      <w:pPr>
        <w:pStyle w:val="Listparagraf"/>
        <w:numPr>
          <w:ilvl w:val="1"/>
          <w:numId w:val="14"/>
        </w:numPr>
        <w:tabs>
          <w:tab w:val="left" w:pos="717"/>
        </w:tabs>
        <w:autoSpaceDE/>
        <w:autoSpaceDN/>
        <w:ind w:left="0" w:right="40" w:firstLine="0"/>
        <w:contextualSpacing/>
        <w:rPr>
          <w:spacing w:val="5"/>
          <w:sz w:val="24"/>
          <w:szCs w:val="24"/>
          <w:lang w:val="en-US"/>
        </w:rPr>
      </w:pPr>
      <w:r>
        <w:rPr>
          <w:spacing w:val="5"/>
          <w:sz w:val="24"/>
          <w:szCs w:val="24"/>
          <w:lang w:eastAsia="ro-RO"/>
        </w:rPr>
        <w:t xml:space="preserve">Executantul va furniza Achizitorului, in termen de </w:t>
      </w:r>
      <w:r>
        <w:rPr>
          <w:b/>
          <w:spacing w:val="5"/>
          <w:sz w:val="24"/>
          <w:szCs w:val="24"/>
          <w:lang w:eastAsia="ro-RO"/>
        </w:rPr>
        <w:t>5 zile lucratoare</w:t>
      </w:r>
      <w:r>
        <w:rPr>
          <w:spacing w:val="5"/>
          <w:sz w:val="24"/>
          <w:szCs w:val="24"/>
          <w:lang w:eastAsia="ro-RO"/>
        </w:rPr>
        <w:t xml:space="preserve"> de la data semnarii contractului, o Garantie de Buna Executie constituita conform legii, pentru realizarea corespunzatoare a Contractului.Acest termen poate fi prelungit la solicitarea justificată a</w:t>
      </w:r>
      <w:r>
        <w:rPr>
          <w:spacing w:val="5"/>
          <w:sz w:val="24"/>
          <w:szCs w:val="24"/>
          <w:lang w:val="en-US" w:eastAsia="ro-RO"/>
        </w:rPr>
        <w:t xml:space="preserve"> </w:t>
      </w:r>
      <w:r>
        <w:rPr>
          <w:spacing w:val="5"/>
          <w:sz w:val="24"/>
          <w:szCs w:val="24"/>
          <w:lang w:eastAsia="ro-RO"/>
        </w:rPr>
        <w:t>contractantului, fără a depăşi 15 zile de la data semnării contractului de achiziţie publică</w:t>
      </w:r>
      <w:r>
        <w:rPr>
          <w:spacing w:val="5"/>
          <w:sz w:val="24"/>
          <w:szCs w:val="24"/>
          <w:lang w:val="en-US" w:eastAsia="ro-RO"/>
        </w:rPr>
        <w:t xml:space="preserve"> .</w:t>
      </w:r>
    </w:p>
    <w:p w14:paraId="21365E33" w14:textId="77777777" w:rsidR="004C771C" w:rsidRDefault="00000000">
      <w:pPr>
        <w:pStyle w:val="Listparagraf"/>
        <w:numPr>
          <w:ilvl w:val="1"/>
          <w:numId w:val="14"/>
        </w:numPr>
        <w:tabs>
          <w:tab w:val="left" w:pos="681"/>
          <w:tab w:val="left" w:leader="dot" w:pos="8612"/>
        </w:tabs>
        <w:autoSpaceDE/>
        <w:autoSpaceDN/>
        <w:ind w:left="40" w:hanging="40"/>
        <w:contextualSpacing/>
        <w:rPr>
          <w:spacing w:val="5"/>
          <w:sz w:val="24"/>
          <w:szCs w:val="24"/>
        </w:rPr>
      </w:pPr>
      <w:r>
        <w:rPr>
          <w:spacing w:val="5"/>
          <w:sz w:val="24"/>
          <w:szCs w:val="24"/>
          <w:lang w:eastAsia="ro-RO"/>
        </w:rPr>
        <w:t xml:space="preserve"> Cuantumul Garantiei de Buna Executie a contractului </w:t>
      </w:r>
      <w:r>
        <w:rPr>
          <w:color w:val="000000" w:themeColor="text1"/>
          <w:spacing w:val="5"/>
          <w:sz w:val="24"/>
          <w:szCs w:val="24"/>
          <w:lang w:eastAsia="ro-RO"/>
        </w:rPr>
        <w:t xml:space="preserve">reprezinta </w:t>
      </w:r>
      <w:r>
        <w:rPr>
          <w:b/>
          <w:color w:val="000000" w:themeColor="text1"/>
          <w:spacing w:val="5"/>
          <w:sz w:val="24"/>
          <w:szCs w:val="24"/>
          <w:lang w:eastAsia="ro-RO"/>
        </w:rPr>
        <w:t>10%</w:t>
      </w:r>
      <w:r>
        <w:rPr>
          <w:color w:val="000000" w:themeColor="text1"/>
          <w:spacing w:val="5"/>
          <w:sz w:val="24"/>
          <w:szCs w:val="24"/>
          <w:lang w:eastAsia="ro-RO"/>
        </w:rPr>
        <w:t xml:space="preserve"> </w:t>
      </w:r>
      <w:r>
        <w:rPr>
          <w:spacing w:val="5"/>
          <w:sz w:val="24"/>
          <w:szCs w:val="24"/>
          <w:lang w:eastAsia="ro-RO"/>
        </w:rPr>
        <w:t>din pretul contractului fara TVA si se va constitui fie :</w:t>
      </w:r>
    </w:p>
    <w:p w14:paraId="3DC88F63" w14:textId="77777777" w:rsidR="004C771C" w:rsidRDefault="00000000">
      <w:pPr>
        <w:ind w:right="20"/>
        <w:jc w:val="both"/>
        <w:rPr>
          <w:spacing w:val="5"/>
          <w:sz w:val="24"/>
          <w:szCs w:val="24"/>
        </w:rPr>
      </w:pPr>
      <w:r>
        <w:rPr>
          <w:b/>
          <w:spacing w:val="5"/>
          <w:sz w:val="24"/>
          <w:szCs w:val="24"/>
          <w:lang w:eastAsia="ro-RO"/>
        </w:rPr>
        <w:t>a)</w:t>
      </w:r>
      <w:r>
        <w:rPr>
          <w:spacing w:val="5"/>
          <w:sz w:val="24"/>
          <w:szCs w:val="24"/>
          <w:lang w:eastAsia="ro-RO"/>
        </w:rPr>
        <w:t xml:space="preserve"> prin virament bancar sau printr-un instrument de garantare emis in conditiile legii de o societate bancara/o societate de asigurari sau IFN, care devine anexa la contract. Garantia trebuie sa fie irevocabila. Instrumentul de garantare trebuie sa prevada ca plata garantiei se va executa neconditionat, respectiv la prima cerere a Achizitorului, pe baza declaratiei acestuia cu privire la culpa persoanei garantate, sau</w:t>
      </w:r>
    </w:p>
    <w:p w14:paraId="5231A008" w14:textId="77777777" w:rsidR="004C771C" w:rsidRDefault="00000000">
      <w:pPr>
        <w:tabs>
          <w:tab w:val="left" w:pos="0"/>
        </w:tabs>
        <w:ind w:right="20"/>
        <w:jc w:val="both"/>
        <w:rPr>
          <w:spacing w:val="5"/>
          <w:sz w:val="24"/>
          <w:szCs w:val="24"/>
          <w:lang w:eastAsia="ro-RO"/>
        </w:rPr>
      </w:pPr>
      <w:r>
        <w:rPr>
          <w:b/>
          <w:spacing w:val="5"/>
          <w:sz w:val="24"/>
          <w:szCs w:val="24"/>
          <w:lang w:eastAsia="ro-RO"/>
        </w:rPr>
        <w:t>b)</w:t>
      </w:r>
      <w:r>
        <w:rPr>
          <w:spacing w:val="5"/>
          <w:sz w:val="24"/>
          <w:szCs w:val="24"/>
          <w:lang w:eastAsia="ro-RO"/>
        </w:rPr>
        <w:t xml:space="preserve"> retineri succesive din sumele datorate pentru facturi partiale, intr-un cont de disponibil distinct deschis la Trezoria Statului si pus la dispozitia Achizitorului. Suma initiala care se va depune de catre Executant in contul de disponibil distinct, astfel deschis, nu trebuie sa fie mai mica de </w:t>
      </w:r>
      <w:r>
        <w:rPr>
          <w:b/>
          <w:spacing w:val="5"/>
          <w:sz w:val="24"/>
          <w:szCs w:val="24"/>
          <w:lang w:eastAsia="ro-RO"/>
        </w:rPr>
        <w:t>0,5%</w:t>
      </w:r>
      <w:r>
        <w:rPr>
          <w:spacing w:val="5"/>
          <w:sz w:val="24"/>
          <w:szCs w:val="24"/>
          <w:lang w:eastAsia="ro-RO"/>
        </w:rPr>
        <w:t xml:space="preserve"> din valoarea contractului fara TVA.</w:t>
      </w:r>
    </w:p>
    <w:p w14:paraId="54D52F4B" w14:textId="77777777" w:rsidR="004C771C" w:rsidRDefault="00000000">
      <w:pPr>
        <w:tabs>
          <w:tab w:val="left" w:pos="764"/>
        </w:tabs>
        <w:ind w:right="20"/>
        <w:jc w:val="both"/>
        <w:rPr>
          <w:spacing w:val="5"/>
          <w:sz w:val="24"/>
          <w:szCs w:val="24"/>
        </w:rPr>
      </w:pPr>
      <w:r>
        <w:rPr>
          <w:b/>
          <w:spacing w:val="5"/>
          <w:sz w:val="24"/>
          <w:szCs w:val="24"/>
          <w:lang w:eastAsia="ro-RO"/>
        </w:rPr>
        <w:t xml:space="preserve">13.3 </w:t>
      </w:r>
      <w:r>
        <w:rPr>
          <w:spacing w:val="5"/>
          <w:sz w:val="24"/>
          <w:szCs w:val="24"/>
          <w:lang w:eastAsia="ro-RO"/>
        </w:rPr>
        <w:t>In cazul in care pe parcursul executarii contractului, se suplimenteaza valoarea acestuia, executantul are obligatia de a completa garantia de buna executie in corelatie cu noua valoare a contractului de achizitie publica.</w:t>
      </w:r>
    </w:p>
    <w:p w14:paraId="118428AA" w14:textId="77777777" w:rsidR="004C771C" w:rsidRDefault="00000000">
      <w:pPr>
        <w:pStyle w:val="Listparagraf"/>
        <w:numPr>
          <w:ilvl w:val="1"/>
          <w:numId w:val="15"/>
        </w:numPr>
        <w:tabs>
          <w:tab w:val="left" w:pos="767"/>
        </w:tabs>
        <w:autoSpaceDE/>
        <w:autoSpaceDN/>
        <w:ind w:left="0" w:right="20" w:firstLine="0"/>
        <w:contextualSpacing/>
        <w:rPr>
          <w:spacing w:val="5"/>
          <w:sz w:val="24"/>
          <w:szCs w:val="24"/>
        </w:rPr>
      </w:pPr>
      <w:r>
        <w:rPr>
          <w:spacing w:val="5"/>
          <w:sz w:val="24"/>
          <w:szCs w:val="24"/>
          <w:lang w:eastAsia="ro-RO"/>
        </w:rPr>
        <w:t>Executantul se va asigura ca Garantia de Buna Executie este valabila si in vigoare pana la finalizarea Lucrarilor de catre acesta si remedierea oricaror defecte. Daca termenii Garantiei de Buna Executie specifica data de expirare a acesteia, iar Executantul nu este indreptatit sa obtina Procesul verbal de receptie finala cu 28 de zile inainte de data de expirare a garantiei, executantul va prelungi valabilitatea Garantiei de Buna Executie pana cand Lucrarile vor fi terminate si toate defectele remediate.</w:t>
      </w:r>
    </w:p>
    <w:p w14:paraId="1618C220" w14:textId="77777777" w:rsidR="004C771C" w:rsidRDefault="00000000">
      <w:pPr>
        <w:pStyle w:val="Listparagraf"/>
        <w:numPr>
          <w:ilvl w:val="1"/>
          <w:numId w:val="15"/>
        </w:numPr>
        <w:tabs>
          <w:tab w:val="left" w:pos="854"/>
        </w:tabs>
        <w:autoSpaceDE/>
        <w:autoSpaceDN/>
        <w:contextualSpacing/>
        <w:rPr>
          <w:spacing w:val="5"/>
          <w:sz w:val="24"/>
          <w:szCs w:val="24"/>
        </w:rPr>
      </w:pPr>
      <w:r>
        <w:rPr>
          <w:spacing w:val="5"/>
          <w:sz w:val="24"/>
          <w:szCs w:val="24"/>
          <w:lang w:eastAsia="ro-RO"/>
        </w:rPr>
        <w:t>Achizitorul va executa Garantia de Buna Executie, in eventualitatea in care:</w:t>
      </w:r>
    </w:p>
    <w:p w14:paraId="4EDBFA39" w14:textId="77777777" w:rsidR="004C771C" w:rsidRDefault="00000000">
      <w:pPr>
        <w:numPr>
          <w:ilvl w:val="0"/>
          <w:numId w:val="16"/>
        </w:numPr>
        <w:tabs>
          <w:tab w:val="left" w:pos="346"/>
        </w:tabs>
        <w:autoSpaceDE/>
        <w:autoSpaceDN/>
        <w:ind w:left="420" w:right="20" w:hanging="420"/>
        <w:jc w:val="both"/>
        <w:rPr>
          <w:spacing w:val="5"/>
          <w:sz w:val="24"/>
          <w:szCs w:val="24"/>
        </w:rPr>
      </w:pPr>
      <w:r>
        <w:rPr>
          <w:spacing w:val="5"/>
          <w:sz w:val="24"/>
          <w:szCs w:val="24"/>
          <w:lang w:eastAsia="ro-RO"/>
        </w:rPr>
        <w:t>Executantul nu reuseste sa prelungeasca valabilitatea Garantiei de Buna Executie, asa cum este prevazut la pct. 13.3,  situatie in care Achizitorul poate revendica intreaga valoare a Garantiei de Buna Executie;</w:t>
      </w:r>
    </w:p>
    <w:p w14:paraId="681B4A2D" w14:textId="77777777" w:rsidR="004C771C" w:rsidRDefault="00000000">
      <w:pPr>
        <w:numPr>
          <w:ilvl w:val="0"/>
          <w:numId w:val="16"/>
        </w:numPr>
        <w:tabs>
          <w:tab w:val="left" w:pos="389"/>
        </w:tabs>
        <w:autoSpaceDE/>
        <w:autoSpaceDN/>
        <w:ind w:left="420" w:right="20" w:hanging="420"/>
        <w:jc w:val="both"/>
        <w:rPr>
          <w:spacing w:val="5"/>
          <w:sz w:val="24"/>
          <w:szCs w:val="24"/>
        </w:rPr>
      </w:pPr>
      <w:r>
        <w:rPr>
          <w:spacing w:val="5"/>
          <w:sz w:val="24"/>
          <w:szCs w:val="24"/>
          <w:lang w:eastAsia="ro-RO"/>
        </w:rPr>
        <w:t>Executantul nu reuseste sa remedieze un defect in termenul prevazut in Caietul de sarcini/instructiune/procese-verbale/note de constatare</w:t>
      </w:r>
    </w:p>
    <w:p w14:paraId="79F988A5" w14:textId="77777777" w:rsidR="004C771C" w:rsidRDefault="00000000">
      <w:pPr>
        <w:numPr>
          <w:ilvl w:val="0"/>
          <w:numId w:val="16"/>
        </w:numPr>
        <w:tabs>
          <w:tab w:val="left" w:pos="357"/>
        </w:tabs>
        <w:autoSpaceDE/>
        <w:autoSpaceDN/>
        <w:ind w:left="420" w:right="20" w:hanging="420"/>
        <w:jc w:val="both"/>
        <w:rPr>
          <w:spacing w:val="5"/>
          <w:sz w:val="24"/>
          <w:szCs w:val="24"/>
        </w:rPr>
      </w:pPr>
      <w:r>
        <w:rPr>
          <w:spacing w:val="5"/>
          <w:sz w:val="24"/>
          <w:szCs w:val="24"/>
          <w:lang w:eastAsia="ro-RO"/>
        </w:rPr>
        <w:t xml:space="preserve">Oricand pe parcursul indeplinirii Contractului, in limita prejudiciului creat, in cazul in care Executantul nu isi indeplineste, indeplineste cu intarziere sau nu indeplineste corespunzator oricare dintre obligatiile asumate prin Contract. </w:t>
      </w:r>
    </w:p>
    <w:p w14:paraId="74FC1C26" w14:textId="77777777" w:rsidR="004C771C" w:rsidRDefault="00000000">
      <w:pPr>
        <w:pStyle w:val="Listparagraf"/>
        <w:numPr>
          <w:ilvl w:val="1"/>
          <w:numId w:val="15"/>
        </w:numPr>
        <w:tabs>
          <w:tab w:val="left" w:pos="357"/>
        </w:tabs>
        <w:autoSpaceDE/>
        <w:autoSpaceDN/>
        <w:ind w:right="20"/>
        <w:contextualSpacing/>
        <w:rPr>
          <w:spacing w:val="5"/>
          <w:sz w:val="24"/>
          <w:szCs w:val="24"/>
        </w:rPr>
      </w:pPr>
      <w:r>
        <w:rPr>
          <w:spacing w:val="5"/>
          <w:sz w:val="24"/>
          <w:szCs w:val="24"/>
          <w:lang w:eastAsia="ro-RO"/>
        </w:rPr>
        <w:t xml:space="preserve">Anterior emiterii unei pretentii asupra Garantiei de Buna Executie, Achizitorul are </w:t>
      </w:r>
    </w:p>
    <w:p w14:paraId="06D0C18A" w14:textId="77777777" w:rsidR="004C771C" w:rsidRDefault="00000000">
      <w:pPr>
        <w:tabs>
          <w:tab w:val="left" w:pos="357"/>
        </w:tabs>
        <w:ind w:right="20"/>
        <w:jc w:val="both"/>
        <w:rPr>
          <w:spacing w:val="5"/>
          <w:sz w:val="24"/>
          <w:szCs w:val="24"/>
        </w:rPr>
      </w:pPr>
      <w:r>
        <w:rPr>
          <w:spacing w:val="5"/>
          <w:sz w:val="24"/>
          <w:szCs w:val="24"/>
          <w:lang w:eastAsia="ro-RO"/>
        </w:rPr>
        <w:t>obligatia de a notifica atat Executantului cat si emitentului instrumentului de garantare pretentia sa, precizand obligatiile care nu au fost respectate si modul de calcul al prejudiciului;</w:t>
      </w:r>
    </w:p>
    <w:p w14:paraId="119D759F" w14:textId="77777777" w:rsidR="004C771C" w:rsidRDefault="00000000">
      <w:pPr>
        <w:pStyle w:val="Listparagraf"/>
        <w:numPr>
          <w:ilvl w:val="1"/>
          <w:numId w:val="15"/>
        </w:numPr>
        <w:tabs>
          <w:tab w:val="left" w:pos="0"/>
        </w:tabs>
        <w:autoSpaceDE/>
        <w:autoSpaceDN/>
        <w:ind w:left="0" w:right="20" w:firstLine="0"/>
        <w:contextualSpacing/>
        <w:rPr>
          <w:spacing w:val="5"/>
          <w:sz w:val="24"/>
          <w:szCs w:val="24"/>
        </w:rPr>
      </w:pPr>
      <w:r>
        <w:rPr>
          <w:spacing w:val="5"/>
          <w:sz w:val="24"/>
          <w:szCs w:val="24"/>
          <w:lang w:eastAsia="ro-RO"/>
        </w:rPr>
        <w:t xml:space="preserve">In situatia executarii garantiei de buna executie, partial sau total, Executantul are obligatia de a reintregi garantia in cauza raportat la restul ramas de executat, in termen de </w:t>
      </w:r>
      <w:r>
        <w:rPr>
          <w:b/>
          <w:spacing w:val="5"/>
          <w:sz w:val="24"/>
          <w:szCs w:val="24"/>
          <w:lang w:eastAsia="ro-RO"/>
        </w:rPr>
        <w:t>15 zile lucratoare</w:t>
      </w:r>
      <w:r>
        <w:rPr>
          <w:spacing w:val="5"/>
          <w:sz w:val="24"/>
          <w:szCs w:val="24"/>
          <w:lang w:eastAsia="ro-RO"/>
        </w:rPr>
        <w:t xml:space="preserve"> de la data notificarii emise de catre Achizitor.</w:t>
      </w:r>
    </w:p>
    <w:p w14:paraId="60B607DC" w14:textId="77777777" w:rsidR="004C771C" w:rsidRDefault="00000000">
      <w:pPr>
        <w:pStyle w:val="Listparagraf"/>
        <w:numPr>
          <w:ilvl w:val="1"/>
          <w:numId w:val="15"/>
        </w:numPr>
        <w:tabs>
          <w:tab w:val="left" w:pos="357"/>
        </w:tabs>
        <w:autoSpaceDE/>
        <w:autoSpaceDN/>
        <w:ind w:right="20"/>
        <w:contextualSpacing/>
        <w:rPr>
          <w:spacing w:val="5"/>
          <w:sz w:val="24"/>
          <w:szCs w:val="24"/>
        </w:rPr>
      </w:pPr>
      <w:r>
        <w:rPr>
          <w:spacing w:val="5"/>
          <w:sz w:val="24"/>
          <w:szCs w:val="24"/>
        </w:rPr>
        <w:t>Achizitorul se obliga sa restituie garantia de buna executie dupa cum urmeaza:</w:t>
      </w:r>
    </w:p>
    <w:p w14:paraId="42587E7B"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a)</w:t>
      </w:r>
      <w:r>
        <w:rPr>
          <w:rFonts w:ascii="Times New Roman" w:hAnsi="Times New Roman"/>
          <w:sz w:val="24"/>
          <w:szCs w:val="24"/>
          <w:lang w:val="ro-RO"/>
        </w:rPr>
        <w:t xml:space="preserve"> </w:t>
      </w:r>
      <w:r>
        <w:rPr>
          <w:rFonts w:ascii="Times New Roman" w:hAnsi="Times New Roman"/>
          <w:b/>
          <w:sz w:val="24"/>
          <w:szCs w:val="24"/>
          <w:lang w:val="ro-RO"/>
        </w:rPr>
        <w:t>70%</w:t>
      </w:r>
      <w:r>
        <w:rPr>
          <w:rFonts w:ascii="Times New Roman" w:hAnsi="Times New Roman"/>
          <w:sz w:val="24"/>
          <w:szCs w:val="24"/>
          <w:lang w:val="ro-RO"/>
        </w:rPr>
        <w:t xml:space="preserve"> din valoarea garantiei, in termen de 14 zile de la data incheierii procesului-verbal de receptie la terminarea lucrarilor, daca nu a ridicat pana la acea data pretentii asupra ei,si nu sunt identificate riscuri pentru vicii ascunse;</w:t>
      </w:r>
    </w:p>
    <w:p w14:paraId="57F8FC50"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b)</w:t>
      </w:r>
      <w:r>
        <w:rPr>
          <w:rFonts w:ascii="Times New Roman" w:hAnsi="Times New Roman"/>
          <w:sz w:val="24"/>
          <w:szCs w:val="24"/>
          <w:lang w:val="ro-RO"/>
        </w:rPr>
        <w:t xml:space="preserve"> restul de </w:t>
      </w:r>
      <w:r>
        <w:rPr>
          <w:rFonts w:ascii="Times New Roman" w:hAnsi="Times New Roman"/>
          <w:b/>
          <w:sz w:val="24"/>
          <w:szCs w:val="24"/>
          <w:lang w:val="ro-RO"/>
        </w:rPr>
        <w:t>30%</w:t>
      </w:r>
      <w:r>
        <w:rPr>
          <w:rFonts w:ascii="Times New Roman" w:hAnsi="Times New Roman"/>
          <w:sz w:val="24"/>
          <w:szCs w:val="24"/>
          <w:lang w:val="ro-RO"/>
        </w:rPr>
        <w:t xml:space="preserve"> din valoarea garantiei, la expirarea perioadei de garantie a lucrarilor executate, pe baza procesului-verbal de receptie finala.</w:t>
      </w:r>
    </w:p>
    <w:p w14:paraId="05F47BC8"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13.9</w:t>
      </w:r>
      <w:r>
        <w:rPr>
          <w:rFonts w:ascii="Times New Roman" w:hAnsi="Times New Roman"/>
          <w:sz w:val="24"/>
          <w:szCs w:val="24"/>
          <w:lang w:val="ro-RO"/>
        </w:rPr>
        <w:t xml:space="preserve"> Procesele-verbale de receptie partiala pot fi intocmite si pentru parti din lucrare, daca acestea sunt distincte din punct de vedere fizic si functional, in conformitate cu legislatia in vigoare</w:t>
      </w:r>
    </w:p>
    <w:p w14:paraId="0F3D5EA8"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13.10</w:t>
      </w:r>
      <w:r>
        <w:rPr>
          <w:rFonts w:ascii="Times New Roman" w:hAnsi="Times New Roman"/>
          <w:sz w:val="24"/>
          <w:szCs w:val="24"/>
          <w:lang w:val="ro-RO"/>
        </w:rPr>
        <w:t xml:space="preserve">  Garantia lucrarilor este distincta de garantia de buna executie a contractului.</w:t>
      </w:r>
    </w:p>
    <w:p w14:paraId="406512F2" w14:textId="77777777" w:rsidR="004C771C" w:rsidRDefault="004C771C">
      <w:pPr>
        <w:pStyle w:val="Listparagraf"/>
        <w:ind w:left="420"/>
        <w:rPr>
          <w:sz w:val="24"/>
          <w:szCs w:val="24"/>
        </w:rPr>
      </w:pPr>
      <w:bookmarkStart w:id="1" w:name="bookmark21"/>
    </w:p>
    <w:p w14:paraId="0094A56F" w14:textId="77777777" w:rsidR="004C771C" w:rsidRDefault="00000000">
      <w:pPr>
        <w:pStyle w:val="Listparagraf"/>
        <w:numPr>
          <w:ilvl w:val="0"/>
          <w:numId w:val="17"/>
        </w:numPr>
        <w:tabs>
          <w:tab w:val="left" w:pos="357"/>
        </w:tabs>
        <w:autoSpaceDE/>
        <w:autoSpaceDN/>
        <w:ind w:left="360"/>
        <w:contextualSpacing/>
        <w:outlineLvl w:val="1"/>
        <w:rPr>
          <w:b/>
          <w:bCs/>
          <w:spacing w:val="4"/>
          <w:sz w:val="24"/>
          <w:szCs w:val="24"/>
        </w:rPr>
      </w:pPr>
      <w:bookmarkStart w:id="2" w:name="bookmark22"/>
      <w:bookmarkEnd w:id="1"/>
      <w:r>
        <w:rPr>
          <w:b/>
          <w:bCs/>
          <w:spacing w:val="4"/>
          <w:sz w:val="24"/>
          <w:szCs w:val="24"/>
        </w:rPr>
        <w:t xml:space="preserve">Securitate si sanatatea in munca </w:t>
      </w:r>
    </w:p>
    <w:p w14:paraId="619B4CCB" w14:textId="77777777" w:rsidR="004C771C" w:rsidRDefault="00000000">
      <w:pPr>
        <w:jc w:val="both"/>
        <w:rPr>
          <w:sz w:val="24"/>
          <w:szCs w:val="24"/>
        </w:rPr>
      </w:pPr>
      <w:r>
        <w:rPr>
          <w:b/>
          <w:sz w:val="24"/>
          <w:szCs w:val="24"/>
          <w:lang w:val="es-ES"/>
        </w:rPr>
        <w:t>14.1</w:t>
      </w:r>
      <w:r>
        <w:rPr>
          <w:sz w:val="24"/>
          <w:szCs w:val="24"/>
          <w:lang w:val="es-ES"/>
        </w:rPr>
        <w:t xml:space="preserve"> </w:t>
      </w:r>
      <w:r>
        <w:rPr>
          <w:snapToGrid w:val="0"/>
          <w:sz w:val="24"/>
          <w:szCs w:val="24"/>
        </w:rPr>
        <w:t>Executantul</w:t>
      </w:r>
      <w:r>
        <w:rPr>
          <w:sz w:val="24"/>
          <w:szCs w:val="24"/>
        </w:rPr>
        <w:t xml:space="preserve"> va lua toate masurile necesare pentru asigurarea securitatii si sanatatii Personalului propriu . </w:t>
      </w:r>
      <w:r>
        <w:rPr>
          <w:snapToGrid w:val="0"/>
          <w:sz w:val="24"/>
          <w:szCs w:val="24"/>
        </w:rPr>
        <w:t>Executantul</w:t>
      </w:r>
      <w:r>
        <w:rPr>
          <w:sz w:val="24"/>
          <w:szCs w:val="24"/>
        </w:rPr>
        <w:t xml:space="preserve"> se va asigura, in colaborare cu autoritatile sanitare si daca legislatia incidenta in vigoare impune astfel de masuri, ca personalul medical, facilitatile de prim ajutor, infirmeria si serviciul de ambulanta sunt asigurate in permanenta pe Santier si in incaperi de cazare ale personalului </w:t>
      </w:r>
      <w:r>
        <w:rPr>
          <w:snapToGrid w:val="0"/>
          <w:sz w:val="24"/>
          <w:szCs w:val="24"/>
        </w:rPr>
        <w:t>Executantul</w:t>
      </w:r>
      <w:r>
        <w:rPr>
          <w:sz w:val="24"/>
          <w:szCs w:val="24"/>
        </w:rPr>
        <w:t xml:space="preserve"> sau Achizitorului si ca se iau toate masurile necesare pentru asigurarea asistentei sociale, conditiilor de igiena si prevenirea epidemiilor. </w:t>
      </w:r>
    </w:p>
    <w:p w14:paraId="1DDDEDCD" w14:textId="77777777" w:rsidR="004C771C" w:rsidRDefault="00000000">
      <w:pPr>
        <w:pStyle w:val="Listparagraf"/>
        <w:ind w:left="0"/>
        <w:rPr>
          <w:sz w:val="24"/>
          <w:szCs w:val="24"/>
        </w:rPr>
      </w:pPr>
      <w:r>
        <w:rPr>
          <w:b/>
          <w:sz w:val="24"/>
          <w:szCs w:val="24"/>
        </w:rPr>
        <w:t>14.2.</w:t>
      </w:r>
      <w:r>
        <w:rPr>
          <w:sz w:val="24"/>
          <w:szCs w:val="24"/>
        </w:rPr>
        <w:t xml:space="preserve"> Executantul va numi un responsabil cu securitatea muncii pe Santier, care sa raspunda de respectarea cerinselor de  securitate si sanatate in munca pentru prevenirea accidentelor. Aceasta persoana va fi calificata pentru o astfel de activitate si va avea autoritatea de a emite instructiuni si a dispune masuri de prevenire a accidentelor. Pe parcursul executiei Lucrarilor, </w:t>
      </w:r>
      <w:r>
        <w:rPr>
          <w:snapToGrid w:val="0"/>
          <w:sz w:val="24"/>
          <w:szCs w:val="24"/>
        </w:rPr>
        <w:t>Executantul</w:t>
      </w:r>
      <w:r>
        <w:rPr>
          <w:sz w:val="24"/>
          <w:szCs w:val="24"/>
        </w:rPr>
        <w:t xml:space="preserve"> va asigura toate facilitatile necesare acestei persoane pentru exercitarea responsabilitatii si autoritatii sale. </w:t>
      </w:r>
    </w:p>
    <w:p w14:paraId="65F89F8C" w14:textId="77777777" w:rsidR="004C771C" w:rsidRDefault="00000000">
      <w:pPr>
        <w:pStyle w:val="Listparagraf"/>
        <w:ind w:left="0"/>
        <w:rPr>
          <w:sz w:val="24"/>
          <w:szCs w:val="24"/>
        </w:rPr>
      </w:pPr>
      <w:r>
        <w:rPr>
          <w:b/>
          <w:sz w:val="24"/>
          <w:szCs w:val="24"/>
        </w:rPr>
        <w:t>14.3.</w:t>
      </w:r>
      <w:r>
        <w:rPr>
          <w:i/>
          <w:iCs/>
          <w:sz w:val="24"/>
          <w:szCs w:val="24"/>
        </w:rPr>
        <w:t xml:space="preserve"> </w:t>
      </w:r>
      <w:r>
        <w:rPr>
          <w:sz w:val="24"/>
          <w:szCs w:val="24"/>
        </w:rPr>
        <w:t>Executantul poarta raspunderea in cazul producerii evenimentelor generate sau produse de echipamentele tehnice (utilaje, instalatii etc.), procedee tehnologice utilizate de catre lucratorii sai si cei apartinand societatilor care desfasoara activitati pentru acesta (subcontractanti), in conformitate cu prevederile Legii securitatii si sanatatii in munca nr. 319/2006 , a Normelor metodologice de aplicare a Legii nr. 319/2006, aprobate prin H.G. nr. 1425/2006, si a legislatiei din domeniul securitatii si sanatatii in munca aplicabila, precum si orice modificare legislativa aparuta pe timpul desfasurarii contractului.</w:t>
      </w:r>
    </w:p>
    <w:p w14:paraId="0E0DA20B" w14:textId="77777777" w:rsidR="004C771C" w:rsidRDefault="00000000">
      <w:pPr>
        <w:pStyle w:val="Listparagraf"/>
        <w:ind w:left="0"/>
        <w:rPr>
          <w:sz w:val="24"/>
          <w:szCs w:val="24"/>
        </w:rPr>
      </w:pPr>
      <w:r>
        <w:rPr>
          <w:b/>
          <w:sz w:val="24"/>
          <w:szCs w:val="24"/>
        </w:rPr>
        <w:t>14.4.</w:t>
      </w:r>
      <w:r>
        <w:rPr>
          <w:sz w:val="24"/>
          <w:szCs w:val="24"/>
        </w:rPr>
        <w:t xml:space="preserve"> In cazul producerii unui eveniment vor fi respectate prevederile legale din domeniul securitatii si sanatatii in munca privind comunicarea cercetarea si inregistrarea  evenimentelor.</w:t>
      </w:r>
    </w:p>
    <w:p w14:paraId="3C0E2DDA" w14:textId="77777777" w:rsidR="004C771C" w:rsidRDefault="00000000">
      <w:pPr>
        <w:pStyle w:val="Listparagraf"/>
        <w:ind w:left="0"/>
        <w:rPr>
          <w:sz w:val="24"/>
          <w:szCs w:val="24"/>
        </w:rPr>
      </w:pPr>
      <w:r>
        <w:rPr>
          <w:b/>
          <w:snapToGrid w:val="0"/>
          <w:sz w:val="24"/>
          <w:szCs w:val="24"/>
        </w:rPr>
        <w:t>14.5.</w:t>
      </w:r>
      <w:r>
        <w:rPr>
          <w:snapToGrid w:val="0"/>
          <w:sz w:val="24"/>
          <w:szCs w:val="24"/>
        </w:rPr>
        <w:t xml:space="preserve"> Executantul</w:t>
      </w:r>
      <w:r>
        <w:rPr>
          <w:sz w:val="24"/>
          <w:szCs w:val="24"/>
        </w:rPr>
        <w:t xml:space="preserve"> va transmite, urgent, Achizitorului, detalii referitoare la producerea evenimentului. </w:t>
      </w:r>
      <w:r>
        <w:rPr>
          <w:snapToGrid w:val="0"/>
          <w:sz w:val="24"/>
          <w:szCs w:val="24"/>
        </w:rPr>
        <w:t>Executantul</w:t>
      </w:r>
      <w:r>
        <w:rPr>
          <w:sz w:val="24"/>
          <w:szCs w:val="24"/>
        </w:rPr>
        <w:t xml:space="preserve"> va pastra un registru si va intocmi rapoarte referitoare la securitatea si sanatatea si asistenta sociala acordata lucratorilor precum si la daunele aduse proprietatii. </w:t>
      </w:r>
    </w:p>
    <w:p w14:paraId="0701E455" w14:textId="77777777" w:rsidR="004C771C" w:rsidRDefault="00000000">
      <w:pPr>
        <w:pStyle w:val="Listparagraf"/>
        <w:ind w:left="0"/>
        <w:rPr>
          <w:sz w:val="24"/>
          <w:szCs w:val="24"/>
        </w:rPr>
      </w:pPr>
      <w:r>
        <w:rPr>
          <w:b/>
          <w:sz w:val="24"/>
          <w:szCs w:val="24"/>
        </w:rPr>
        <w:t>14.5.</w:t>
      </w:r>
      <w:r>
        <w:rPr>
          <w:sz w:val="24"/>
          <w:szCs w:val="24"/>
        </w:rPr>
        <w:t xml:space="preserve"> </w:t>
      </w:r>
      <w:r>
        <w:rPr>
          <w:snapToGrid w:val="0"/>
          <w:sz w:val="24"/>
          <w:szCs w:val="24"/>
        </w:rPr>
        <w:t>Executantul</w:t>
      </w:r>
      <w:r>
        <w:rPr>
          <w:sz w:val="24"/>
          <w:szCs w:val="24"/>
        </w:rPr>
        <w:t xml:space="preserve"> se obliga sa respecte prevederile Legii securitatii si sanatatii in munca nr.319/2006,  ale H.G. nr. 1425/2006 pentru aprobarea Normelor metodologice de aplicare a prevederilor Legii securitatii si sanatatii in munca nr. 319/2006 precum si prevederile H.G. nr. 300/2006 privind cerintele minime de securitate si sanatate pentru santierele temporare sau mobile precum si a legislatiei din domeniul securitatii si sanatatii in munca aplicabila.</w:t>
      </w:r>
    </w:p>
    <w:p w14:paraId="6EA14613" w14:textId="77777777" w:rsidR="004C771C" w:rsidRDefault="004C771C">
      <w:pPr>
        <w:pStyle w:val="Listparagraf"/>
        <w:ind w:left="420"/>
        <w:rPr>
          <w:sz w:val="24"/>
          <w:szCs w:val="24"/>
        </w:rPr>
      </w:pPr>
    </w:p>
    <w:p w14:paraId="3C0A45C2" w14:textId="77777777" w:rsidR="004C771C" w:rsidRDefault="004C771C">
      <w:pPr>
        <w:pStyle w:val="Listparagraf"/>
        <w:ind w:left="420"/>
        <w:rPr>
          <w:sz w:val="24"/>
          <w:szCs w:val="24"/>
        </w:rPr>
      </w:pPr>
    </w:p>
    <w:p w14:paraId="7122EAE1" w14:textId="77777777" w:rsidR="004C771C" w:rsidRDefault="00000000">
      <w:pPr>
        <w:pStyle w:val="Listparagraf"/>
        <w:numPr>
          <w:ilvl w:val="0"/>
          <w:numId w:val="17"/>
        </w:numPr>
        <w:tabs>
          <w:tab w:val="left" w:pos="357"/>
        </w:tabs>
        <w:autoSpaceDE/>
        <w:autoSpaceDN/>
        <w:ind w:left="360"/>
        <w:contextualSpacing/>
        <w:outlineLvl w:val="1"/>
        <w:rPr>
          <w:b/>
          <w:bCs/>
          <w:spacing w:val="4"/>
          <w:sz w:val="24"/>
          <w:szCs w:val="24"/>
        </w:rPr>
      </w:pPr>
      <w:r>
        <w:rPr>
          <w:b/>
          <w:bCs/>
          <w:spacing w:val="4"/>
          <w:sz w:val="24"/>
          <w:szCs w:val="24"/>
          <w:lang w:eastAsia="ro-RO"/>
        </w:rPr>
        <w:t>Riscurile contractului</w:t>
      </w:r>
      <w:bookmarkEnd w:id="2"/>
      <w:r>
        <w:rPr>
          <w:b/>
          <w:bCs/>
          <w:spacing w:val="4"/>
          <w:sz w:val="24"/>
          <w:szCs w:val="24"/>
          <w:lang w:eastAsia="ro-RO"/>
        </w:rPr>
        <w:t xml:space="preserve"> – suspendarea contractului</w:t>
      </w:r>
    </w:p>
    <w:p w14:paraId="6399BDE9" w14:textId="77777777" w:rsidR="004C771C" w:rsidRDefault="00000000">
      <w:pPr>
        <w:spacing w:after="163"/>
        <w:ind w:right="20"/>
        <w:jc w:val="both"/>
        <w:rPr>
          <w:spacing w:val="5"/>
          <w:sz w:val="24"/>
          <w:szCs w:val="24"/>
          <w:lang w:eastAsia="ro-RO"/>
        </w:rPr>
      </w:pPr>
      <w:r>
        <w:rPr>
          <w:b/>
          <w:spacing w:val="5"/>
          <w:sz w:val="24"/>
          <w:szCs w:val="24"/>
          <w:lang w:eastAsia="ro-RO"/>
        </w:rPr>
        <w:t>15.1</w:t>
      </w:r>
      <w:r>
        <w:rPr>
          <w:spacing w:val="5"/>
          <w:sz w:val="24"/>
          <w:szCs w:val="24"/>
          <w:lang w:eastAsia="ro-RO"/>
        </w:rPr>
        <w:t xml:space="preserve"> Partile au dreptul de a modifica prin act aditional durata de executie a contractului in sensul majorarii acesteia cu o perioada egala cu cea in care au operat cauzele de risc contractual, in situatia aparitiei uneia din urmatoarele situatii enumerate mai jos cu titlu exemplificativ: </w:t>
      </w:r>
    </w:p>
    <w:p w14:paraId="1C177D5F" w14:textId="77777777" w:rsidR="004C771C" w:rsidRDefault="00000000">
      <w:pPr>
        <w:numPr>
          <w:ilvl w:val="0"/>
          <w:numId w:val="18"/>
        </w:numPr>
        <w:tabs>
          <w:tab w:val="left" w:pos="612"/>
        </w:tabs>
        <w:autoSpaceDE/>
        <w:autoSpaceDN/>
        <w:ind w:left="420" w:right="20" w:hanging="420"/>
        <w:jc w:val="both"/>
        <w:rPr>
          <w:spacing w:val="5"/>
          <w:sz w:val="24"/>
          <w:szCs w:val="24"/>
        </w:rPr>
      </w:pPr>
      <w:r>
        <w:rPr>
          <w:spacing w:val="5"/>
          <w:sz w:val="24"/>
          <w:szCs w:val="24"/>
          <w:lang w:eastAsia="ro-RO"/>
        </w:rPr>
        <w:t>Utilizarea sau ocuparea de catre Achizitor a oricarei parti a Lucrarilor, cu exceptia celor specificate in Contract;</w:t>
      </w:r>
    </w:p>
    <w:p w14:paraId="4C31644D" w14:textId="77777777" w:rsidR="004C771C" w:rsidRDefault="00000000">
      <w:pPr>
        <w:numPr>
          <w:ilvl w:val="0"/>
          <w:numId w:val="18"/>
        </w:numPr>
        <w:tabs>
          <w:tab w:val="left" w:pos="612"/>
        </w:tabs>
        <w:autoSpaceDE/>
        <w:autoSpaceDN/>
        <w:ind w:left="420" w:right="20" w:hanging="420"/>
        <w:jc w:val="both"/>
        <w:rPr>
          <w:spacing w:val="5"/>
          <w:sz w:val="24"/>
          <w:szCs w:val="24"/>
        </w:rPr>
      </w:pPr>
      <w:bookmarkStart w:id="3" w:name="_Hlk491406561"/>
      <w:r>
        <w:rPr>
          <w:spacing w:val="5"/>
          <w:sz w:val="24"/>
          <w:szCs w:val="24"/>
        </w:rPr>
        <w:t>Aparitia unor lucrari diverse si neprevazute sau suplimentare celor care fac obiectul prezentului contract</w:t>
      </w:r>
      <w:bookmarkEnd w:id="3"/>
      <w:r>
        <w:rPr>
          <w:spacing w:val="5"/>
          <w:sz w:val="24"/>
          <w:szCs w:val="24"/>
        </w:rPr>
        <w:t>.</w:t>
      </w:r>
    </w:p>
    <w:p w14:paraId="1DE1C00E" w14:textId="77777777" w:rsidR="004C771C" w:rsidRDefault="00000000">
      <w:pPr>
        <w:numPr>
          <w:ilvl w:val="0"/>
          <w:numId w:val="18"/>
        </w:numPr>
        <w:tabs>
          <w:tab w:val="left" w:pos="611"/>
        </w:tabs>
        <w:autoSpaceDE/>
        <w:autoSpaceDN/>
        <w:ind w:left="420" w:hanging="420"/>
        <w:jc w:val="both"/>
        <w:rPr>
          <w:spacing w:val="5"/>
          <w:sz w:val="24"/>
          <w:szCs w:val="24"/>
        </w:rPr>
      </w:pPr>
      <w:r>
        <w:rPr>
          <w:spacing w:val="5"/>
          <w:sz w:val="24"/>
          <w:szCs w:val="24"/>
          <w:lang w:eastAsia="ro-RO"/>
        </w:rPr>
        <w:t>Suspendarea executiei lucrarilor conform prevederilor pct. 6.3, cu exceptia cazului in care se datoreaza Executantului;</w:t>
      </w:r>
    </w:p>
    <w:p w14:paraId="7891AA01" w14:textId="77777777" w:rsidR="004C771C" w:rsidRDefault="00000000">
      <w:pPr>
        <w:numPr>
          <w:ilvl w:val="0"/>
          <w:numId w:val="18"/>
        </w:numPr>
        <w:tabs>
          <w:tab w:val="left" w:pos="645"/>
        </w:tabs>
        <w:autoSpaceDE/>
        <w:autoSpaceDN/>
        <w:ind w:left="420" w:right="20" w:hanging="420"/>
        <w:jc w:val="both"/>
        <w:rPr>
          <w:spacing w:val="5"/>
          <w:sz w:val="24"/>
          <w:szCs w:val="24"/>
        </w:rPr>
      </w:pPr>
      <w:r>
        <w:rPr>
          <w:spacing w:val="5"/>
          <w:sz w:val="24"/>
          <w:szCs w:val="24"/>
          <w:lang w:eastAsia="ro-RO"/>
        </w:rPr>
        <w:t>Obstacole sau conditii fizice, conditiile climatice intampinate pe Santier in timpul executiei Lucrarilor, care nu puteau fi prevazute de catre un Executant cu suficienta experienta si pe care acesta le-a notificat imediat Achizitorului;</w:t>
      </w:r>
    </w:p>
    <w:p w14:paraId="0733EF2A" w14:textId="77777777" w:rsidR="004C771C" w:rsidRDefault="00000000">
      <w:pPr>
        <w:numPr>
          <w:ilvl w:val="0"/>
          <w:numId w:val="18"/>
        </w:numPr>
        <w:tabs>
          <w:tab w:val="left" w:pos="576"/>
        </w:tabs>
        <w:autoSpaceDE/>
        <w:autoSpaceDN/>
        <w:ind w:left="420" w:right="20" w:hanging="420"/>
        <w:jc w:val="both"/>
        <w:rPr>
          <w:spacing w:val="5"/>
          <w:sz w:val="24"/>
          <w:szCs w:val="24"/>
        </w:rPr>
      </w:pPr>
      <w:bookmarkStart w:id="4" w:name="_Hlk491406630"/>
      <w:r>
        <w:rPr>
          <w:spacing w:val="5"/>
          <w:sz w:val="24"/>
          <w:szCs w:val="24"/>
          <w:lang w:eastAsia="ro-RO"/>
        </w:rPr>
        <w:t>Orice schimbare adusa legii aplicabile Contractului dupa data depunerii ofertei Executantului asa cum este specificat in Contract;</w:t>
      </w:r>
    </w:p>
    <w:bookmarkEnd w:id="4"/>
    <w:p w14:paraId="6E6AC90A" w14:textId="77777777" w:rsidR="004C771C" w:rsidRDefault="00000000">
      <w:pPr>
        <w:numPr>
          <w:ilvl w:val="0"/>
          <w:numId w:val="18"/>
        </w:numPr>
        <w:tabs>
          <w:tab w:val="left" w:pos="569"/>
        </w:tabs>
        <w:autoSpaceDE/>
        <w:autoSpaceDN/>
        <w:spacing w:after="183"/>
        <w:ind w:left="420" w:right="20" w:hanging="420"/>
        <w:jc w:val="both"/>
        <w:rPr>
          <w:spacing w:val="5"/>
          <w:sz w:val="24"/>
          <w:szCs w:val="24"/>
        </w:rPr>
      </w:pPr>
      <w:r>
        <w:rPr>
          <w:spacing w:val="5"/>
          <w:sz w:val="24"/>
          <w:szCs w:val="24"/>
          <w:lang w:eastAsia="ro-RO"/>
        </w:rPr>
        <w:t>Lipsa fondurilor necesare executarii prezentului contract din motive neimputabile Achizitorului.</w:t>
      </w:r>
    </w:p>
    <w:p w14:paraId="11AF79F9" w14:textId="77777777" w:rsidR="004C771C" w:rsidRDefault="00000000">
      <w:pPr>
        <w:pStyle w:val="Frspaiere"/>
        <w:numPr>
          <w:ilvl w:val="0"/>
          <w:numId w:val="18"/>
        </w:numPr>
        <w:ind w:left="420" w:hanging="420"/>
        <w:jc w:val="both"/>
        <w:rPr>
          <w:rFonts w:ascii="Times New Roman" w:hAnsi="Times New Roman"/>
          <w:sz w:val="24"/>
          <w:szCs w:val="24"/>
        </w:rPr>
      </w:pPr>
      <w:r>
        <w:rPr>
          <w:rFonts w:ascii="Times New Roman" w:hAnsi="Times New Roman"/>
          <w:sz w:val="24"/>
          <w:szCs w:val="24"/>
        </w:rPr>
        <w:t>In cazul suspendarii procesului de plata, atat Achizitorul cat si Executantul, pot sa solicite suspendarea si/sau prelungirea implementarii proiectului, pentru aceeasi perioada.</w:t>
      </w:r>
    </w:p>
    <w:p w14:paraId="13E70A52" w14:textId="77777777" w:rsidR="004C771C" w:rsidRDefault="00000000">
      <w:pPr>
        <w:pStyle w:val="Frspaiere"/>
        <w:numPr>
          <w:ilvl w:val="0"/>
          <w:numId w:val="18"/>
        </w:numPr>
        <w:ind w:left="420" w:hanging="420"/>
        <w:jc w:val="both"/>
        <w:rPr>
          <w:rFonts w:ascii="Times New Roman" w:hAnsi="Times New Roman"/>
          <w:sz w:val="24"/>
          <w:szCs w:val="24"/>
        </w:rPr>
      </w:pPr>
      <w:r>
        <w:rPr>
          <w:rFonts w:ascii="Times New Roman" w:hAnsi="Times New Roman"/>
          <w:sz w:val="24"/>
          <w:szCs w:val="24"/>
        </w:rPr>
        <w:t>Contractul poate fi suspendat, prin comunicarea unei notificari in termen de 5 zile calendaristice de la  intervenirea suspendarii procesului de plata.</w:t>
      </w:r>
    </w:p>
    <w:p w14:paraId="21839C7F" w14:textId="77777777" w:rsidR="004C771C" w:rsidRDefault="00000000">
      <w:pPr>
        <w:pStyle w:val="Frspaiere"/>
        <w:numPr>
          <w:ilvl w:val="0"/>
          <w:numId w:val="18"/>
        </w:numPr>
        <w:ind w:left="420" w:hanging="420"/>
        <w:jc w:val="both"/>
        <w:rPr>
          <w:rFonts w:ascii="Times New Roman" w:hAnsi="Times New Roman"/>
          <w:sz w:val="24"/>
          <w:szCs w:val="24"/>
        </w:rPr>
      </w:pPr>
      <w:r>
        <w:rPr>
          <w:rFonts w:ascii="Times New Roman" w:hAnsi="Times New Roman"/>
          <w:sz w:val="24"/>
          <w:szCs w:val="24"/>
        </w:rPr>
        <w:t xml:space="preserve">In cazul in care forta majora si/sau efectele acesteia obliga la suspendarea executarii prezentului Contract pe o perioada mai mare de 3 (trei) luni calendaristice, partile se vor intalni intr-un termen de cel mult 10 (zece) zile calendaristice de la expirarea acestei perioade, pentru a conveni asupra modului de continuare, modificare sau reziliere a Contractului. </w:t>
      </w:r>
    </w:p>
    <w:p w14:paraId="51176A29" w14:textId="77777777" w:rsidR="004C771C" w:rsidRDefault="00000000">
      <w:pPr>
        <w:pStyle w:val="Frspaiere"/>
        <w:numPr>
          <w:ilvl w:val="0"/>
          <w:numId w:val="18"/>
        </w:numPr>
        <w:ind w:left="420" w:hanging="420"/>
        <w:jc w:val="both"/>
        <w:rPr>
          <w:rFonts w:ascii="Times New Roman" w:hAnsi="Times New Roman"/>
          <w:sz w:val="24"/>
          <w:szCs w:val="24"/>
        </w:rPr>
      </w:pPr>
      <w:r>
        <w:rPr>
          <w:rFonts w:ascii="Times New Roman" w:hAnsi="Times New Roman"/>
          <w:sz w:val="24"/>
          <w:szCs w:val="24"/>
        </w:rPr>
        <w:t>Achizitorul va rezilia Contractul de executie daca se constata faptul ca proiectul nu mai face obiectul unei finantari din fonduri publice nationale sau comunitare sau ca nu a mai beneficiat de finantare din alte programe nationale sau comunitare. In acest caz, Achizitorul este obligat sa restituie integral garantiile de buna executie.</w:t>
      </w:r>
    </w:p>
    <w:p w14:paraId="0A507F50" w14:textId="77777777" w:rsidR="004C771C" w:rsidRDefault="004C771C">
      <w:pPr>
        <w:tabs>
          <w:tab w:val="left" w:pos="569"/>
        </w:tabs>
        <w:spacing w:after="183"/>
        <w:ind w:right="20"/>
        <w:jc w:val="both"/>
        <w:rPr>
          <w:spacing w:val="5"/>
          <w:sz w:val="24"/>
          <w:szCs w:val="24"/>
        </w:rPr>
      </w:pPr>
    </w:p>
    <w:p w14:paraId="4D30E06D" w14:textId="77777777" w:rsidR="004C771C" w:rsidRDefault="00000000">
      <w:pPr>
        <w:numPr>
          <w:ilvl w:val="0"/>
          <w:numId w:val="17"/>
        </w:numPr>
        <w:tabs>
          <w:tab w:val="left" w:pos="425"/>
        </w:tabs>
        <w:autoSpaceDE/>
        <w:autoSpaceDN/>
        <w:ind w:left="450" w:hanging="450"/>
        <w:jc w:val="both"/>
        <w:outlineLvl w:val="1"/>
        <w:rPr>
          <w:b/>
          <w:bCs/>
          <w:spacing w:val="4"/>
          <w:sz w:val="24"/>
          <w:szCs w:val="24"/>
        </w:rPr>
      </w:pPr>
      <w:bookmarkStart w:id="5" w:name="bookmark23"/>
      <w:r>
        <w:rPr>
          <w:b/>
          <w:bCs/>
          <w:spacing w:val="4"/>
          <w:sz w:val="24"/>
          <w:szCs w:val="24"/>
          <w:lang w:eastAsia="ro-RO"/>
        </w:rPr>
        <w:t>Durata de Executie</w:t>
      </w:r>
      <w:bookmarkEnd w:id="5"/>
    </w:p>
    <w:p w14:paraId="671E908F" w14:textId="77777777" w:rsidR="004C771C" w:rsidRDefault="00000000">
      <w:pPr>
        <w:pStyle w:val="Listparagraf"/>
        <w:numPr>
          <w:ilvl w:val="1"/>
          <w:numId w:val="19"/>
        </w:numPr>
        <w:tabs>
          <w:tab w:val="left" w:pos="483"/>
        </w:tabs>
        <w:autoSpaceDE/>
        <w:autoSpaceDN/>
        <w:contextualSpacing/>
        <w:rPr>
          <w:spacing w:val="5"/>
          <w:sz w:val="24"/>
          <w:szCs w:val="24"/>
        </w:rPr>
      </w:pPr>
      <w:r>
        <w:rPr>
          <w:spacing w:val="5"/>
          <w:sz w:val="24"/>
          <w:szCs w:val="24"/>
          <w:lang w:eastAsia="ro-RO"/>
        </w:rPr>
        <w:t>Executia Lucrarilor</w:t>
      </w:r>
    </w:p>
    <w:p w14:paraId="1A9CAB6C" w14:textId="77777777" w:rsidR="004C771C" w:rsidRDefault="00000000">
      <w:pPr>
        <w:ind w:left="40" w:right="20"/>
        <w:jc w:val="both"/>
        <w:rPr>
          <w:i/>
          <w:spacing w:val="5"/>
          <w:sz w:val="24"/>
          <w:szCs w:val="24"/>
        </w:rPr>
      </w:pPr>
      <w:r>
        <w:rPr>
          <w:spacing w:val="5"/>
          <w:sz w:val="24"/>
          <w:szCs w:val="24"/>
          <w:lang w:eastAsia="ro-RO"/>
        </w:rPr>
        <w:t xml:space="preserve">Executantul va incepe executia de la </w:t>
      </w:r>
      <w:r>
        <w:rPr>
          <w:i/>
          <w:spacing w:val="5"/>
          <w:sz w:val="24"/>
          <w:szCs w:val="24"/>
        </w:rPr>
        <w:t>Data de incepere a lucrarilor,</w:t>
      </w:r>
      <w:r>
        <w:rPr>
          <w:spacing w:val="5"/>
          <w:sz w:val="24"/>
          <w:szCs w:val="24"/>
          <w:lang w:eastAsia="ro-RO"/>
        </w:rPr>
        <w:t xml:space="preserve"> va actiona cu promptitudine si fara intarziere si va termina Lucrarile in timpul afectat </w:t>
      </w:r>
      <w:r>
        <w:rPr>
          <w:i/>
          <w:spacing w:val="5"/>
          <w:sz w:val="24"/>
          <w:szCs w:val="24"/>
        </w:rPr>
        <w:t>Duratei de Executie.</w:t>
      </w:r>
    </w:p>
    <w:p w14:paraId="0769102D" w14:textId="77777777" w:rsidR="004C771C" w:rsidRDefault="00000000">
      <w:pPr>
        <w:pStyle w:val="Listparagraf"/>
        <w:numPr>
          <w:ilvl w:val="1"/>
          <w:numId w:val="19"/>
        </w:numPr>
        <w:tabs>
          <w:tab w:val="left" w:pos="540"/>
        </w:tabs>
        <w:autoSpaceDE/>
        <w:autoSpaceDN/>
        <w:ind w:left="0" w:right="20" w:firstLine="0"/>
        <w:contextualSpacing/>
        <w:rPr>
          <w:color w:val="000000" w:themeColor="text1"/>
          <w:spacing w:val="5"/>
          <w:sz w:val="24"/>
          <w:szCs w:val="24"/>
        </w:rPr>
      </w:pPr>
      <w:r>
        <w:rPr>
          <w:spacing w:val="5"/>
          <w:sz w:val="24"/>
          <w:szCs w:val="24"/>
          <w:lang w:eastAsia="ro-RO"/>
        </w:rPr>
        <w:t xml:space="preserve">Durata de executie a lucrarilor, incepe de la ,,Data de incepere a executiei lucrarilor ” si este de </w:t>
      </w:r>
      <w:r>
        <w:rPr>
          <w:b/>
          <w:color w:val="FF0000"/>
          <w:spacing w:val="5"/>
          <w:sz w:val="24"/>
          <w:szCs w:val="24"/>
          <w:lang w:val="en-US" w:eastAsia="ro-RO"/>
        </w:rPr>
        <w:t xml:space="preserve"> </w:t>
      </w:r>
      <w:r>
        <w:rPr>
          <w:b/>
          <w:color w:val="000000" w:themeColor="text1"/>
          <w:spacing w:val="5"/>
          <w:sz w:val="24"/>
          <w:szCs w:val="24"/>
          <w:lang w:val="en-US" w:eastAsia="ro-RO"/>
        </w:rPr>
        <w:t>12 l</w:t>
      </w:r>
      <w:r>
        <w:rPr>
          <w:b/>
          <w:bCs/>
          <w:color w:val="000000" w:themeColor="text1"/>
          <w:spacing w:val="4"/>
          <w:sz w:val="24"/>
          <w:szCs w:val="24"/>
          <w:lang w:eastAsia="ro-RO"/>
        </w:rPr>
        <w:t>uni calendaristice</w:t>
      </w:r>
      <w:r>
        <w:rPr>
          <w:bCs/>
          <w:color w:val="000000" w:themeColor="text1"/>
          <w:spacing w:val="4"/>
          <w:sz w:val="24"/>
          <w:szCs w:val="24"/>
          <w:lang w:eastAsia="ro-RO"/>
        </w:rPr>
        <w:t>.</w:t>
      </w:r>
    </w:p>
    <w:p w14:paraId="649E3BD4" w14:textId="77777777" w:rsidR="004C771C" w:rsidRDefault="004C771C">
      <w:pPr>
        <w:tabs>
          <w:tab w:val="left" w:pos="414"/>
        </w:tabs>
        <w:jc w:val="both"/>
        <w:rPr>
          <w:spacing w:val="5"/>
          <w:sz w:val="24"/>
          <w:szCs w:val="24"/>
        </w:rPr>
      </w:pPr>
    </w:p>
    <w:p w14:paraId="256A17AC" w14:textId="77777777" w:rsidR="004C771C" w:rsidRDefault="00000000">
      <w:pPr>
        <w:pStyle w:val="Listparagraf"/>
        <w:numPr>
          <w:ilvl w:val="0"/>
          <w:numId w:val="17"/>
        </w:numPr>
        <w:tabs>
          <w:tab w:val="left" w:pos="414"/>
        </w:tabs>
        <w:autoSpaceDE/>
        <w:autoSpaceDN/>
        <w:ind w:left="360"/>
        <w:contextualSpacing/>
        <w:rPr>
          <w:b/>
          <w:spacing w:val="5"/>
          <w:sz w:val="24"/>
          <w:szCs w:val="24"/>
        </w:rPr>
      </w:pPr>
      <w:r>
        <w:rPr>
          <w:b/>
          <w:spacing w:val="5"/>
          <w:sz w:val="24"/>
          <w:szCs w:val="24"/>
          <w:lang w:eastAsia="ro-RO"/>
        </w:rPr>
        <w:t xml:space="preserve">Graficul general de realizare a investitiei </w:t>
      </w:r>
    </w:p>
    <w:p w14:paraId="721AEB49" w14:textId="77777777" w:rsidR="004C771C" w:rsidRDefault="00000000">
      <w:pPr>
        <w:pStyle w:val="Listparagraf"/>
        <w:numPr>
          <w:ilvl w:val="1"/>
          <w:numId w:val="17"/>
        </w:numPr>
        <w:tabs>
          <w:tab w:val="left" w:pos="30"/>
        </w:tabs>
        <w:autoSpaceDE/>
        <w:autoSpaceDN/>
        <w:ind w:left="0" w:right="20" w:firstLine="30"/>
        <w:contextualSpacing/>
        <w:rPr>
          <w:spacing w:val="5"/>
          <w:sz w:val="24"/>
          <w:szCs w:val="24"/>
        </w:rPr>
      </w:pPr>
      <w:r>
        <w:rPr>
          <w:spacing w:val="5"/>
          <w:sz w:val="24"/>
          <w:szCs w:val="24"/>
          <w:lang w:eastAsia="ro-RO"/>
        </w:rPr>
        <w:t xml:space="preserve"> Executarea Lucrarilor de executie se va face in succesiunea si termenele stabilite prin Graficul general de realizare a investitiei alcatuit in ordinea tehnologica de executie, Anexa nr. 8  la contract, parte integranta a acestuia.</w:t>
      </w:r>
    </w:p>
    <w:p w14:paraId="0DC14C81" w14:textId="77777777" w:rsidR="004C771C" w:rsidRDefault="00000000">
      <w:pPr>
        <w:pStyle w:val="Listparagraf"/>
        <w:numPr>
          <w:ilvl w:val="1"/>
          <w:numId w:val="17"/>
        </w:numPr>
        <w:tabs>
          <w:tab w:val="left" w:pos="30"/>
          <w:tab w:val="left" w:pos="821"/>
        </w:tabs>
        <w:autoSpaceDE/>
        <w:autoSpaceDN/>
        <w:ind w:left="0" w:right="20" w:firstLine="30"/>
        <w:contextualSpacing/>
        <w:rPr>
          <w:spacing w:val="5"/>
          <w:sz w:val="24"/>
          <w:szCs w:val="24"/>
        </w:rPr>
      </w:pPr>
      <w:r>
        <w:rPr>
          <w:spacing w:val="5"/>
          <w:sz w:val="24"/>
          <w:szCs w:val="24"/>
          <w:lang w:eastAsia="ro-RO"/>
        </w:rPr>
        <w:t>Verificarea indeplinirii obligatiilor contractuale de catre Executant, sub aspectul incadrarii in termenele de executie, se va face prin raportarea stadiului de fapt a Lucrarilor la continutul Graficului general de realizare a investitiei.</w:t>
      </w:r>
    </w:p>
    <w:p w14:paraId="4BA0A371" w14:textId="77777777" w:rsidR="004C771C" w:rsidRDefault="00000000">
      <w:pPr>
        <w:pStyle w:val="Listparagraf"/>
        <w:numPr>
          <w:ilvl w:val="1"/>
          <w:numId w:val="17"/>
        </w:numPr>
        <w:tabs>
          <w:tab w:val="left" w:pos="30"/>
          <w:tab w:val="left" w:pos="821"/>
        </w:tabs>
        <w:autoSpaceDE/>
        <w:autoSpaceDN/>
        <w:ind w:left="0" w:right="20" w:firstLine="30"/>
        <w:contextualSpacing/>
        <w:rPr>
          <w:spacing w:val="5"/>
          <w:sz w:val="24"/>
          <w:szCs w:val="24"/>
        </w:rPr>
      </w:pPr>
      <w:r>
        <w:rPr>
          <w:spacing w:val="5"/>
          <w:sz w:val="24"/>
          <w:szCs w:val="24"/>
          <w:lang w:eastAsia="ro-RO"/>
        </w:rPr>
        <w:t>In cazul in care Achizitorul constata pe parcurs ca desfasurarea Lucrarilor nu concorda cu graficul general de realizare a investitiei din motive neimputabile Executantului, la cererea Achizitorului, Executantul va prezenta un grafic revizuit, in vederea terminarii Lucrarilor asa cum sunt prevazute  in contract. Graficul revizuit nu il va scuti pe Executant de nici una dintre indatoririle asumate prin contract sau de aplicarea penalitatilor.</w:t>
      </w:r>
    </w:p>
    <w:p w14:paraId="6CAAF0D4" w14:textId="77777777" w:rsidR="004C771C" w:rsidRDefault="004C771C">
      <w:pPr>
        <w:pStyle w:val="Listparagraf"/>
        <w:tabs>
          <w:tab w:val="left" w:pos="821"/>
        </w:tabs>
        <w:ind w:left="420" w:right="20"/>
        <w:rPr>
          <w:spacing w:val="5"/>
          <w:sz w:val="24"/>
          <w:szCs w:val="24"/>
        </w:rPr>
      </w:pPr>
    </w:p>
    <w:p w14:paraId="74E5D97E" w14:textId="77777777" w:rsidR="004C771C" w:rsidRDefault="00000000">
      <w:pPr>
        <w:pStyle w:val="Listparagraf"/>
        <w:numPr>
          <w:ilvl w:val="0"/>
          <w:numId w:val="17"/>
        </w:numPr>
        <w:tabs>
          <w:tab w:val="left" w:pos="483"/>
        </w:tabs>
        <w:autoSpaceDE/>
        <w:autoSpaceDN/>
        <w:ind w:left="360"/>
        <w:contextualSpacing/>
        <w:rPr>
          <w:b/>
          <w:spacing w:val="5"/>
          <w:sz w:val="24"/>
          <w:szCs w:val="24"/>
        </w:rPr>
      </w:pPr>
      <w:r>
        <w:rPr>
          <w:b/>
          <w:spacing w:val="5"/>
          <w:sz w:val="24"/>
          <w:szCs w:val="24"/>
          <w:lang w:eastAsia="ro-RO"/>
        </w:rPr>
        <w:t>Prelungirea Duratei de Executie</w:t>
      </w:r>
    </w:p>
    <w:p w14:paraId="30D5A6F1" w14:textId="77777777" w:rsidR="004C771C" w:rsidRDefault="00000000">
      <w:pPr>
        <w:numPr>
          <w:ilvl w:val="1"/>
          <w:numId w:val="17"/>
        </w:numPr>
        <w:ind w:left="440"/>
        <w:jc w:val="both"/>
        <w:rPr>
          <w:spacing w:val="5"/>
          <w:sz w:val="24"/>
          <w:szCs w:val="24"/>
          <w:lang w:eastAsia="ro-RO"/>
        </w:rPr>
      </w:pPr>
      <w:r>
        <w:rPr>
          <w:spacing w:val="5"/>
          <w:sz w:val="24"/>
          <w:szCs w:val="24"/>
          <w:lang w:eastAsia="ro-RO"/>
        </w:rPr>
        <w:t>Executantul are dreptul la prelungirea Duratei de Executie in conditiile art. 23 din prezentele conditii contractuale.</w:t>
      </w:r>
    </w:p>
    <w:p w14:paraId="0F72423F" w14:textId="77777777" w:rsidR="004C771C" w:rsidRDefault="004C771C">
      <w:pPr>
        <w:jc w:val="both"/>
        <w:rPr>
          <w:spacing w:val="5"/>
          <w:sz w:val="24"/>
          <w:szCs w:val="24"/>
          <w:lang w:eastAsia="ro-RO"/>
        </w:rPr>
      </w:pPr>
    </w:p>
    <w:p w14:paraId="2D64246F" w14:textId="77777777" w:rsidR="004C771C" w:rsidRDefault="00000000">
      <w:pPr>
        <w:numPr>
          <w:ilvl w:val="0"/>
          <w:numId w:val="17"/>
        </w:numPr>
        <w:tabs>
          <w:tab w:val="left" w:pos="461"/>
        </w:tabs>
        <w:autoSpaceDE/>
        <w:autoSpaceDN/>
        <w:ind w:left="360"/>
        <w:jc w:val="both"/>
        <w:rPr>
          <w:b/>
          <w:spacing w:val="5"/>
          <w:sz w:val="24"/>
          <w:szCs w:val="24"/>
        </w:rPr>
      </w:pPr>
      <w:r>
        <w:rPr>
          <w:b/>
          <w:spacing w:val="5"/>
          <w:sz w:val="24"/>
          <w:szCs w:val="24"/>
          <w:lang w:eastAsia="ro-RO"/>
        </w:rPr>
        <w:t>Intarzierea Executiei Lucrarilor</w:t>
      </w:r>
    </w:p>
    <w:p w14:paraId="75D67CFB" w14:textId="77777777" w:rsidR="004C771C" w:rsidRDefault="00000000">
      <w:pPr>
        <w:pStyle w:val="Listparagraf"/>
        <w:numPr>
          <w:ilvl w:val="1"/>
          <w:numId w:val="20"/>
        </w:numPr>
        <w:tabs>
          <w:tab w:val="left" w:pos="450"/>
        </w:tabs>
        <w:autoSpaceDE/>
        <w:autoSpaceDN/>
        <w:spacing w:after="244"/>
        <w:ind w:left="0" w:right="40" w:firstLine="0"/>
        <w:contextualSpacing/>
        <w:rPr>
          <w:spacing w:val="5"/>
          <w:sz w:val="24"/>
          <w:szCs w:val="24"/>
        </w:rPr>
      </w:pPr>
      <w:r>
        <w:rPr>
          <w:spacing w:val="5"/>
          <w:sz w:val="24"/>
          <w:szCs w:val="24"/>
          <w:lang w:eastAsia="ro-RO"/>
        </w:rPr>
        <w:t>Toate lucrarile contractate vor fi finalizate de Executant si receptionate de Achizitor in cadrul termenului convenit de parti potrivit pct. 16.1, sub sanctiunea aplicarii unor penalitati de intarziere in cuantum de</w:t>
      </w:r>
      <w:r>
        <w:rPr>
          <w:spacing w:val="5"/>
          <w:sz w:val="24"/>
          <w:szCs w:val="24"/>
          <w:lang w:val="en-US" w:eastAsia="ro-RO"/>
        </w:rPr>
        <w:t xml:space="preserve"> </w:t>
      </w:r>
      <w:r>
        <w:rPr>
          <w:b/>
          <w:spacing w:val="5"/>
          <w:sz w:val="24"/>
          <w:szCs w:val="24"/>
          <w:lang w:eastAsia="ro-RO"/>
        </w:rPr>
        <w:t>0,01%/ zi de intarziere</w:t>
      </w:r>
      <w:r>
        <w:rPr>
          <w:spacing w:val="5"/>
          <w:sz w:val="24"/>
          <w:szCs w:val="24"/>
          <w:lang w:eastAsia="ro-RO"/>
        </w:rPr>
        <w:t xml:space="preserve"> din </w:t>
      </w:r>
      <w:r>
        <w:rPr>
          <w:i/>
          <w:spacing w:val="5"/>
          <w:sz w:val="24"/>
          <w:szCs w:val="24"/>
          <w:lang w:eastAsia="ro-RO"/>
        </w:rPr>
        <w:t>valoarea restului de executat</w:t>
      </w:r>
      <w:r>
        <w:rPr>
          <w:spacing w:val="5"/>
          <w:sz w:val="24"/>
          <w:szCs w:val="24"/>
          <w:lang w:eastAsia="ro-RO"/>
        </w:rPr>
        <w:t>, (dar nu mai putin de cuantumul stabilit prin Art.3 alin 2</w:t>
      </w:r>
      <w:r>
        <w:rPr>
          <w:spacing w:val="5"/>
          <w:sz w:val="24"/>
          <w:szCs w:val="24"/>
          <w:vertAlign w:val="superscript"/>
          <w:lang w:eastAsia="ro-RO"/>
        </w:rPr>
        <w:t>1</w:t>
      </w:r>
      <w:r>
        <w:rPr>
          <w:spacing w:val="5"/>
          <w:sz w:val="24"/>
          <w:szCs w:val="24"/>
          <w:lang w:eastAsia="ro-RO"/>
        </w:rPr>
        <w:t xml:space="preserve"> din OG nr. 13/2011 privind dobanda legala remuneratorie si penalizatoare pentru obligatii banesti, precum si pentru reglementarea unor masuri financiar-fiscale in domeniul bancar, cu modificarile si completarile ulterioare) in situatia epuizarii Duratei de executie, pentru fiecare zi de intarziere, de la data scadentei obligatiei Executantului si pana la data indeplinirii efective a obligatiei de finalizare a lucrarilor contractate.</w:t>
      </w:r>
    </w:p>
    <w:p w14:paraId="40858E0A" w14:textId="77777777" w:rsidR="004C771C" w:rsidRDefault="00000000">
      <w:pPr>
        <w:pStyle w:val="Listparagraf"/>
        <w:numPr>
          <w:ilvl w:val="1"/>
          <w:numId w:val="20"/>
        </w:numPr>
        <w:tabs>
          <w:tab w:val="left" w:pos="450"/>
        </w:tabs>
        <w:autoSpaceDE/>
        <w:autoSpaceDN/>
        <w:spacing w:after="244"/>
        <w:ind w:left="0" w:right="40" w:firstLine="0"/>
        <w:contextualSpacing/>
        <w:rPr>
          <w:spacing w:val="5"/>
          <w:sz w:val="24"/>
          <w:szCs w:val="24"/>
        </w:rPr>
      </w:pPr>
      <w:r>
        <w:rPr>
          <w:spacing w:val="5"/>
          <w:sz w:val="24"/>
          <w:szCs w:val="24"/>
          <w:lang w:eastAsia="ro-RO"/>
        </w:rPr>
        <w:t xml:space="preserve"> Executantul este de drept in intarziere incepand cu ziua urmatoare scadentei, fara punere formala in intarziere sau efectuarea vreunei alte formalitati.</w:t>
      </w:r>
    </w:p>
    <w:p w14:paraId="5EA6DBFD" w14:textId="77777777" w:rsidR="004C771C" w:rsidRDefault="00000000">
      <w:pPr>
        <w:pStyle w:val="Listparagraf"/>
        <w:numPr>
          <w:ilvl w:val="1"/>
          <w:numId w:val="20"/>
        </w:numPr>
        <w:tabs>
          <w:tab w:val="left" w:pos="450"/>
        </w:tabs>
        <w:autoSpaceDE/>
        <w:autoSpaceDN/>
        <w:spacing w:after="244"/>
        <w:ind w:left="0" w:right="40" w:firstLine="0"/>
        <w:contextualSpacing/>
        <w:rPr>
          <w:spacing w:val="5"/>
          <w:sz w:val="24"/>
          <w:szCs w:val="24"/>
        </w:rPr>
      </w:pPr>
      <w:r>
        <w:rPr>
          <w:spacing w:val="5"/>
          <w:sz w:val="24"/>
          <w:szCs w:val="24"/>
          <w:lang w:eastAsia="ro-RO"/>
        </w:rPr>
        <w:t xml:space="preserve"> Plata sumelor datorate de catre Achizitor se efectueaza dupa achitarea de catre Executant a sumelor datorate.</w:t>
      </w:r>
    </w:p>
    <w:p w14:paraId="42526841" w14:textId="77777777" w:rsidR="004C771C" w:rsidRDefault="00000000">
      <w:pPr>
        <w:pStyle w:val="Listparagraf"/>
        <w:numPr>
          <w:ilvl w:val="1"/>
          <w:numId w:val="20"/>
        </w:numPr>
        <w:tabs>
          <w:tab w:val="left" w:pos="450"/>
        </w:tabs>
        <w:autoSpaceDE/>
        <w:autoSpaceDN/>
        <w:spacing w:after="244"/>
        <w:ind w:left="0" w:right="40" w:firstLine="0"/>
        <w:contextualSpacing/>
        <w:rPr>
          <w:spacing w:val="5"/>
          <w:sz w:val="24"/>
          <w:szCs w:val="24"/>
        </w:rPr>
      </w:pPr>
      <w:r>
        <w:rPr>
          <w:spacing w:val="5"/>
          <w:sz w:val="24"/>
          <w:szCs w:val="24"/>
          <w:lang w:eastAsia="ro-RO"/>
        </w:rPr>
        <w:t xml:space="preserve"> Executantul nu datoreaza penalitati de intarziere atunci cand intarzierile sunt urmare a lipsei amplasamentului, datorate culpei Achizitorului. In aceasta ipoteza termenul de executie ce curge impotriva Executantului va fi prelungit cu durata acestui impediment, constatat in scris de catre parti prin reprezentantii lor imputerniciti in acest sens, prin incheierea unui Act Aditional la Contract.</w:t>
      </w:r>
    </w:p>
    <w:p w14:paraId="6E765C4E" w14:textId="77777777" w:rsidR="004C771C" w:rsidRDefault="00000000">
      <w:pPr>
        <w:pStyle w:val="Listparagraf"/>
        <w:numPr>
          <w:ilvl w:val="1"/>
          <w:numId w:val="21"/>
        </w:numPr>
        <w:tabs>
          <w:tab w:val="left" w:pos="645"/>
        </w:tabs>
        <w:autoSpaceDE/>
        <w:autoSpaceDN/>
        <w:ind w:left="0" w:right="40" w:firstLine="0"/>
        <w:contextualSpacing/>
        <w:rPr>
          <w:spacing w:val="5"/>
          <w:sz w:val="24"/>
          <w:szCs w:val="24"/>
        </w:rPr>
      </w:pPr>
      <w:r>
        <w:rPr>
          <w:spacing w:val="5"/>
          <w:sz w:val="24"/>
          <w:szCs w:val="24"/>
          <w:lang w:eastAsia="ro-RO"/>
        </w:rPr>
        <w:t>Aceste penalitati nu vor exonera Executantul de obligatia de a termina Lucrarile sau de alte sarcini, obligatii sau responsabilitati pe care le are conform prevederilor Contractului.</w:t>
      </w:r>
    </w:p>
    <w:p w14:paraId="4DBFFC3E" w14:textId="77777777" w:rsidR="004C771C" w:rsidRDefault="00000000">
      <w:pPr>
        <w:pStyle w:val="Listparagraf"/>
        <w:numPr>
          <w:ilvl w:val="1"/>
          <w:numId w:val="21"/>
        </w:numPr>
        <w:tabs>
          <w:tab w:val="left" w:pos="645"/>
        </w:tabs>
        <w:autoSpaceDE/>
        <w:autoSpaceDN/>
        <w:ind w:left="0" w:right="40" w:firstLine="0"/>
        <w:contextualSpacing/>
        <w:rPr>
          <w:spacing w:val="5"/>
          <w:sz w:val="24"/>
          <w:szCs w:val="24"/>
        </w:rPr>
      </w:pPr>
      <w:r>
        <w:rPr>
          <w:spacing w:val="5"/>
          <w:sz w:val="24"/>
          <w:szCs w:val="24"/>
          <w:lang w:eastAsia="ro-RO"/>
        </w:rPr>
        <w:t>Lucrarile trebuie sa se deruleze conform Graficului general de realizare a investitiei.</w:t>
      </w:r>
    </w:p>
    <w:p w14:paraId="593CC38B" w14:textId="77777777" w:rsidR="004C771C" w:rsidRDefault="00000000">
      <w:pPr>
        <w:pStyle w:val="Listparagraf"/>
        <w:numPr>
          <w:ilvl w:val="1"/>
          <w:numId w:val="21"/>
        </w:numPr>
        <w:tabs>
          <w:tab w:val="left" w:pos="645"/>
        </w:tabs>
        <w:autoSpaceDE/>
        <w:autoSpaceDN/>
        <w:ind w:left="0" w:right="40" w:firstLine="0"/>
        <w:contextualSpacing/>
        <w:rPr>
          <w:spacing w:val="5"/>
          <w:sz w:val="24"/>
          <w:szCs w:val="24"/>
        </w:rPr>
      </w:pPr>
      <w:r>
        <w:rPr>
          <w:spacing w:val="5"/>
          <w:sz w:val="24"/>
          <w:szCs w:val="24"/>
          <w:lang w:eastAsia="ro-RO"/>
        </w:rPr>
        <w:t>Intarzierea Lucrarilor va fi acceptata in urmatoarele cazuri:</w:t>
      </w:r>
    </w:p>
    <w:p w14:paraId="0B26905A" w14:textId="77777777" w:rsidR="004C771C" w:rsidRDefault="00000000">
      <w:pPr>
        <w:numPr>
          <w:ilvl w:val="0"/>
          <w:numId w:val="22"/>
        </w:numPr>
        <w:tabs>
          <w:tab w:val="left" w:pos="450"/>
        </w:tabs>
        <w:autoSpaceDE/>
        <w:autoSpaceDN/>
        <w:ind w:left="420" w:right="40" w:hanging="420"/>
        <w:jc w:val="both"/>
        <w:rPr>
          <w:spacing w:val="5"/>
          <w:sz w:val="24"/>
          <w:szCs w:val="24"/>
        </w:rPr>
      </w:pPr>
      <w:r>
        <w:rPr>
          <w:spacing w:val="5"/>
          <w:sz w:val="24"/>
          <w:szCs w:val="24"/>
          <w:lang w:eastAsia="ro-RO"/>
        </w:rPr>
        <w:t xml:space="preserve">Conditiile climaterice extrem de nefavorabile, precum si temperaturi care, potrivit normelor, normativelor si agrementelor tehnice, nu permit punerea in executie a unor materiale sau procedee tehnice. </w:t>
      </w:r>
    </w:p>
    <w:p w14:paraId="617C92E7" w14:textId="77777777" w:rsidR="004C771C" w:rsidRDefault="00000000">
      <w:pPr>
        <w:numPr>
          <w:ilvl w:val="0"/>
          <w:numId w:val="22"/>
        </w:numPr>
        <w:tabs>
          <w:tab w:val="left" w:pos="450"/>
        </w:tabs>
        <w:autoSpaceDE/>
        <w:autoSpaceDN/>
        <w:ind w:left="420" w:right="40" w:hanging="420"/>
        <w:jc w:val="both"/>
        <w:rPr>
          <w:spacing w:val="5"/>
          <w:sz w:val="24"/>
          <w:szCs w:val="24"/>
        </w:rPr>
      </w:pPr>
      <w:r>
        <w:rPr>
          <w:spacing w:val="5"/>
          <w:sz w:val="24"/>
          <w:szCs w:val="24"/>
          <w:lang w:eastAsia="ro-RO"/>
        </w:rPr>
        <w:t xml:space="preserve">In cazul in care Achizitorul nu beneficiaza de finantare din motive neimputabile lui; Achizitorul va aduce la cunostinta Executantului aceasta situatie in termen de 30 zile lucratoare de la data la care a luat cunostinta despre aceasta, </w:t>
      </w:r>
    </w:p>
    <w:p w14:paraId="031C8954" w14:textId="77777777" w:rsidR="004C771C" w:rsidRDefault="00000000">
      <w:pPr>
        <w:numPr>
          <w:ilvl w:val="0"/>
          <w:numId w:val="22"/>
        </w:numPr>
        <w:tabs>
          <w:tab w:val="left" w:pos="450"/>
        </w:tabs>
        <w:autoSpaceDE/>
        <w:autoSpaceDN/>
        <w:ind w:left="420" w:right="40" w:hanging="420"/>
        <w:jc w:val="both"/>
        <w:rPr>
          <w:spacing w:val="5"/>
          <w:sz w:val="24"/>
          <w:szCs w:val="24"/>
        </w:rPr>
      </w:pPr>
      <w:r>
        <w:rPr>
          <w:spacing w:val="5"/>
          <w:sz w:val="24"/>
          <w:szCs w:val="24"/>
        </w:rPr>
        <w:t>Aparitia unor lucrari diverse si neprevazute sau suplimentare celor care fac obiectul prezentului contract.</w:t>
      </w:r>
    </w:p>
    <w:p w14:paraId="78CD1415" w14:textId="77777777" w:rsidR="004C771C" w:rsidRDefault="00000000">
      <w:pPr>
        <w:numPr>
          <w:ilvl w:val="0"/>
          <w:numId w:val="22"/>
        </w:numPr>
        <w:tabs>
          <w:tab w:val="left" w:pos="576"/>
        </w:tabs>
        <w:autoSpaceDE/>
        <w:autoSpaceDN/>
        <w:ind w:left="420" w:right="20" w:hanging="420"/>
        <w:jc w:val="both"/>
        <w:rPr>
          <w:spacing w:val="5"/>
          <w:sz w:val="24"/>
          <w:szCs w:val="24"/>
        </w:rPr>
      </w:pPr>
      <w:r>
        <w:rPr>
          <w:spacing w:val="5"/>
          <w:sz w:val="24"/>
          <w:szCs w:val="24"/>
          <w:lang w:eastAsia="ro-RO"/>
        </w:rPr>
        <w:t>Orice schimbare adusa legii aplicabile Contractului dupa data depunerii ofertei Executantului asa cum este specificat in Contract;</w:t>
      </w:r>
    </w:p>
    <w:p w14:paraId="6E886F27" w14:textId="77777777" w:rsidR="004C771C" w:rsidRDefault="00000000">
      <w:pPr>
        <w:numPr>
          <w:ilvl w:val="0"/>
          <w:numId w:val="22"/>
        </w:numPr>
        <w:tabs>
          <w:tab w:val="left" w:pos="450"/>
        </w:tabs>
        <w:autoSpaceDE/>
        <w:autoSpaceDN/>
        <w:ind w:left="420" w:right="40" w:hanging="420"/>
        <w:jc w:val="both"/>
        <w:rPr>
          <w:spacing w:val="5"/>
          <w:sz w:val="24"/>
          <w:szCs w:val="24"/>
        </w:rPr>
      </w:pPr>
      <w:r>
        <w:rPr>
          <w:spacing w:val="5"/>
          <w:sz w:val="24"/>
          <w:szCs w:val="24"/>
          <w:lang w:eastAsia="ro-RO"/>
        </w:rPr>
        <w:t xml:space="preserve"> Interventia unei situatii ce poate determina imposibilitatea temporara a Executantului de executare a obligatiilor contractuale, cu obligatia Executantului de informare prompta, a Achizitorului.</w:t>
      </w:r>
    </w:p>
    <w:p w14:paraId="031D0FF3" w14:textId="77777777" w:rsidR="004C771C" w:rsidRDefault="00000000">
      <w:pPr>
        <w:numPr>
          <w:ilvl w:val="0"/>
          <w:numId w:val="22"/>
        </w:numPr>
        <w:autoSpaceDE/>
        <w:autoSpaceDN/>
        <w:ind w:left="420" w:right="40" w:hanging="420"/>
        <w:jc w:val="both"/>
        <w:rPr>
          <w:spacing w:val="5"/>
          <w:sz w:val="24"/>
          <w:szCs w:val="24"/>
          <w:lang w:eastAsia="ro-RO"/>
        </w:rPr>
      </w:pPr>
      <w:r>
        <w:rPr>
          <w:spacing w:val="5"/>
          <w:sz w:val="24"/>
          <w:szCs w:val="24"/>
          <w:lang w:eastAsia="ro-RO"/>
        </w:rPr>
        <w:t>Lipsa informarii si aprobarii Achizitorului face inopozabila acestuia dispozitia sau decizia dirigintelui de santier sau a Executantului de sistare temporara, integrala sau partiala, a lucrarilor, cu consecinta exercitarii de catre Achizitor a dreptului de a refuza prelungirea Duratei de Executie a lucrarilor contractate.</w:t>
      </w:r>
    </w:p>
    <w:p w14:paraId="0CF99C98" w14:textId="77777777" w:rsidR="004C771C" w:rsidRDefault="004C771C">
      <w:pPr>
        <w:ind w:left="40" w:right="40"/>
        <w:jc w:val="both"/>
        <w:rPr>
          <w:spacing w:val="5"/>
          <w:sz w:val="24"/>
          <w:szCs w:val="24"/>
        </w:rPr>
      </w:pPr>
    </w:p>
    <w:p w14:paraId="5EF9395A" w14:textId="77777777" w:rsidR="004C771C" w:rsidRDefault="00000000">
      <w:pPr>
        <w:pStyle w:val="Listparagraf"/>
        <w:numPr>
          <w:ilvl w:val="0"/>
          <w:numId w:val="21"/>
        </w:numPr>
        <w:tabs>
          <w:tab w:val="left" w:pos="394"/>
        </w:tabs>
        <w:autoSpaceDE/>
        <w:autoSpaceDN/>
        <w:contextualSpacing/>
        <w:outlineLvl w:val="1"/>
        <w:rPr>
          <w:b/>
          <w:bCs/>
          <w:spacing w:val="4"/>
          <w:sz w:val="24"/>
          <w:szCs w:val="24"/>
        </w:rPr>
      </w:pPr>
      <w:bookmarkStart w:id="6" w:name="bookmark24"/>
      <w:r>
        <w:rPr>
          <w:b/>
          <w:bCs/>
          <w:spacing w:val="4"/>
          <w:sz w:val="24"/>
          <w:szCs w:val="24"/>
          <w:lang w:eastAsia="ro-RO"/>
        </w:rPr>
        <w:t>Receptia lucrarilor de executie</w:t>
      </w:r>
      <w:bookmarkEnd w:id="6"/>
    </w:p>
    <w:p w14:paraId="1A1A2321" w14:textId="77777777" w:rsidR="004C771C" w:rsidRDefault="004C771C">
      <w:pPr>
        <w:pStyle w:val="Listparagraf"/>
        <w:tabs>
          <w:tab w:val="left" w:pos="394"/>
        </w:tabs>
        <w:ind w:left="420"/>
        <w:outlineLvl w:val="1"/>
        <w:rPr>
          <w:b/>
          <w:bCs/>
          <w:spacing w:val="4"/>
          <w:sz w:val="24"/>
          <w:szCs w:val="24"/>
        </w:rPr>
      </w:pPr>
    </w:p>
    <w:p w14:paraId="77C273B0" w14:textId="77777777" w:rsidR="004C771C" w:rsidRDefault="00000000">
      <w:pPr>
        <w:pStyle w:val="Listparagraf"/>
        <w:numPr>
          <w:ilvl w:val="1"/>
          <w:numId w:val="23"/>
        </w:numPr>
        <w:tabs>
          <w:tab w:val="left" w:pos="445"/>
        </w:tabs>
        <w:autoSpaceDE/>
        <w:autoSpaceDN/>
        <w:contextualSpacing/>
        <w:rPr>
          <w:spacing w:val="5"/>
          <w:sz w:val="24"/>
          <w:szCs w:val="24"/>
        </w:rPr>
      </w:pPr>
      <w:r>
        <w:rPr>
          <w:spacing w:val="5"/>
          <w:sz w:val="24"/>
          <w:szCs w:val="24"/>
          <w:lang w:eastAsia="ro-RO"/>
        </w:rPr>
        <w:t>Terminarea lucrarilor</w:t>
      </w:r>
    </w:p>
    <w:p w14:paraId="79DD2ACF" w14:textId="77777777" w:rsidR="004C771C" w:rsidRDefault="00000000">
      <w:pPr>
        <w:ind w:left="20" w:right="20"/>
        <w:jc w:val="both"/>
        <w:rPr>
          <w:spacing w:val="5"/>
          <w:sz w:val="24"/>
          <w:szCs w:val="24"/>
          <w:lang w:eastAsia="ro-RO"/>
        </w:rPr>
      </w:pPr>
      <w:r>
        <w:rPr>
          <w:b/>
          <w:spacing w:val="5"/>
          <w:sz w:val="24"/>
          <w:szCs w:val="24"/>
          <w:lang w:eastAsia="ro-RO"/>
        </w:rPr>
        <w:t>20.1.1.</w:t>
      </w:r>
      <w:r>
        <w:rPr>
          <w:spacing w:val="5"/>
          <w:sz w:val="24"/>
          <w:szCs w:val="24"/>
          <w:lang w:eastAsia="ro-RO"/>
        </w:rPr>
        <w:t xml:space="preserve"> Totalitatea lucrarilor sau, daca este cazul, oricare parte din acestea, prevazut a fi finalizat intr-un termen stabilit prin graficul de indeplinire a contractului, trebuie finalizat in termenul convenit de parti, termen care curge impotriva Executantului de la data precizata in Ordinul de incepere a lucrarilor.</w:t>
      </w:r>
    </w:p>
    <w:p w14:paraId="34C03B6A" w14:textId="77777777" w:rsidR="004C771C" w:rsidRDefault="004C771C">
      <w:pPr>
        <w:ind w:left="20" w:right="20"/>
        <w:jc w:val="both"/>
        <w:rPr>
          <w:spacing w:val="5"/>
          <w:sz w:val="24"/>
          <w:szCs w:val="24"/>
        </w:rPr>
      </w:pPr>
    </w:p>
    <w:p w14:paraId="4DB420DB" w14:textId="77777777" w:rsidR="004C771C" w:rsidRDefault="00000000">
      <w:pPr>
        <w:pStyle w:val="Listparagraf"/>
        <w:numPr>
          <w:ilvl w:val="1"/>
          <w:numId w:val="23"/>
        </w:numPr>
        <w:tabs>
          <w:tab w:val="left" w:pos="445"/>
        </w:tabs>
        <w:autoSpaceDE/>
        <w:autoSpaceDN/>
        <w:contextualSpacing/>
        <w:rPr>
          <w:spacing w:val="5"/>
          <w:sz w:val="24"/>
          <w:szCs w:val="24"/>
        </w:rPr>
      </w:pPr>
      <w:r>
        <w:rPr>
          <w:spacing w:val="5"/>
          <w:sz w:val="24"/>
          <w:szCs w:val="24"/>
          <w:lang w:eastAsia="ro-RO"/>
        </w:rPr>
        <w:t xml:space="preserve"> Instiintarea de Receptie</w:t>
      </w:r>
    </w:p>
    <w:p w14:paraId="125D591D" w14:textId="77777777" w:rsidR="004C771C" w:rsidRDefault="00000000">
      <w:pPr>
        <w:pStyle w:val="Listparagraf"/>
        <w:numPr>
          <w:ilvl w:val="2"/>
          <w:numId w:val="23"/>
        </w:numPr>
        <w:tabs>
          <w:tab w:val="left" w:pos="0"/>
        </w:tabs>
        <w:autoSpaceDE/>
        <w:autoSpaceDN/>
        <w:ind w:left="0" w:right="20" w:firstLine="0"/>
        <w:contextualSpacing/>
        <w:rPr>
          <w:spacing w:val="5"/>
          <w:sz w:val="24"/>
          <w:szCs w:val="24"/>
          <w:lang w:eastAsia="ro-RO"/>
        </w:rPr>
      </w:pPr>
      <w:r>
        <w:rPr>
          <w:spacing w:val="5"/>
          <w:sz w:val="24"/>
          <w:szCs w:val="24"/>
          <w:lang w:eastAsia="ro-RO"/>
        </w:rPr>
        <w:t>Executantul are obligatia de a notifica in scris achizitorul cu privire la indeplinirea</w:t>
      </w:r>
      <w:r>
        <w:rPr>
          <w:spacing w:val="5"/>
          <w:sz w:val="24"/>
          <w:szCs w:val="24"/>
          <w:lang w:val="en-US" w:eastAsia="ro-RO"/>
        </w:rPr>
        <w:t xml:space="preserve"> </w:t>
      </w:r>
      <w:r>
        <w:rPr>
          <w:spacing w:val="5"/>
          <w:sz w:val="24"/>
          <w:szCs w:val="24"/>
          <w:lang w:eastAsia="ro-RO"/>
        </w:rPr>
        <w:t>conditiilor de receptie, solicitand acestuia convocarea comisiei de receptie conform H.G. nr. 273/1994 privind aprobarea Regulamentului de receptie a lucrarilor de constructii si instalatii aferente acestora, cu modificarile si completarile ulterioare.</w:t>
      </w:r>
    </w:p>
    <w:p w14:paraId="22306210" w14:textId="77777777" w:rsidR="004C771C" w:rsidRDefault="00000000">
      <w:pPr>
        <w:ind w:right="20"/>
        <w:jc w:val="both"/>
        <w:rPr>
          <w:spacing w:val="5"/>
          <w:sz w:val="24"/>
          <w:szCs w:val="24"/>
        </w:rPr>
      </w:pPr>
      <w:r>
        <w:rPr>
          <w:b/>
          <w:spacing w:val="5"/>
          <w:sz w:val="24"/>
          <w:szCs w:val="24"/>
        </w:rPr>
        <w:t>20.2.2</w:t>
      </w:r>
      <w:r>
        <w:rPr>
          <w:spacing w:val="5"/>
          <w:sz w:val="24"/>
          <w:szCs w:val="24"/>
        </w:rPr>
        <w:t xml:space="preserve"> </w:t>
      </w:r>
      <w:r>
        <w:rPr>
          <w:spacing w:val="5"/>
          <w:sz w:val="24"/>
          <w:szCs w:val="24"/>
          <w:lang w:eastAsia="ro-RO"/>
        </w:rPr>
        <w:t xml:space="preserve"> In cazul in care Achizitorul constata ca sunt defecte sau neconformitati fata de proiect, standarde si reglementari tehnice in vigoare, acestea vor fi consemnate intr-un proces verbal si notificate Executantului, stabilindu-se si termenele pentru remediere si finalizare, sub sanctiunea perceperii de penalitati in conditiile art. 19 din  prezentele conditii contractuale.</w:t>
      </w:r>
    </w:p>
    <w:p w14:paraId="352EBFF4" w14:textId="77777777" w:rsidR="004C771C" w:rsidRDefault="00000000">
      <w:pPr>
        <w:tabs>
          <w:tab w:val="left" w:pos="769"/>
        </w:tabs>
        <w:ind w:right="20"/>
        <w:jc w:val="both"/>
        <w:rPr>
          <w:spacing w:val="5"/>
          <w:sz w:val="24"/>
          <w:szCs w:val="24"/>
        </w:rPr>
      </w:pPr>
      <w:r>
        <w:rPr>
          <w:b/>
          <w:spacing w:val="5"/>
          <w:sz w:val="24"/>
          <w:szCs w:val="24"/>
          <w:lang w:eastAsia="ro-RO"/>
        </w:rPr>
        <w:t>20.2.3.</w:t>
      </w:r>
      <w:r>
        <w:rPr>
          <w:spacing w:val="5"/>
          <w:sz w:val="24"/>
          <w:szCs w:val="24"/>
          <w:lang w:eastAsia="ro-RO"/>
        </w:rPr>
        <w:t xml:space="preserve"> Comisia de receptie are obligatia de a constata executarea completa a tuturor lucrarilor prevazute in prezentul contract, prin corelarea prevederilor acestuia cu documentatia de executie si cu reglementarile specifice, cu respectarea exigentelor prevazute de lege. In functie de constatarile facute, Achizitorul are dreptul de a aproba sau de a respinge receptia.</w:t>
      </w:r>
    </w:p>
    <w:p w14:paraId="5D86B9B2" w14:textId="77777777" w:rsidR="004C771C" w:rsidRDefault="00000000">
      <w:pPr>
        <w:tabs>
          <w:tab w:val="left" w:pos="848"/>
        </w:tabs>
        <w:ind w:right="20"/>
        <w:jc w:val="both"/>
        <w:rPr>
          <w:spacing w:val="5"/>
          <w:sz w:val="24"/>
          <w:szCs w:val="24"/>
        </w:rPr>
      </w:pPr>
      <w:r>
        <w:rPr>
          <w:b/>
          <w:spacing w:val="5"/>
          <w:sz w:val="24"/>
          <w:szCs w:val="24"/>
          <w:lang w:eastAsia="ro-RO"/>
        </w:rPr>
        <w:t>20.2.4.</w:t>
      </w:r>
      <w:r>
        <w:rPr>
          <w:spacing w:val="5"/>
          <w:sz w:val="24"/>
          <w:szCs w:val="24"/>
          <w:lang w:eastAsia="ro-RO"/>
        </w:rPr>
        <w:t xml:space="preserve"> Achizitorul va proceda la receptia lucrarilor potrivit legilor in vigoare si va instiinta Executantulu de decizia sa de a receptiona lucrarile transmitand acestuia o copie a Procesului Verbal de Receptie la terminarea Lucrarilor.</w:t>
      </w:r>
    </w:p>
    <w:p w14:paraId="148EDB80" w14:textId="77777777" w:rsidR="004C771C" w:rsidRDefault="00000000">
      <w:pPr>
        <w:tabs>
          <w:tab w:val="left" w:pos="758"/>
        </w:tabs>
        <w:ind w:right="20"/>
        <w:jc w:val="both"/>
        <w:rPr>
          <w:spacing w:val="5"/>
          <w:sz w:val="24"/>
          <w:szCs w:val="24"/>
        </w:rPr>
      </w:pPr>
      <w:r>
        <w:rPr>
          <w:b/>
          <w:spacing w:val="5"/>
          <w:sz w:val="24"/>
          <w:szCs w:val="24"/>
          <w:lang w:eastAsia="ro-RO"/>
        </w:rPr>
        <w:t>20.2.5.</w:t>
      </w:r>
      <w:r>
        <w:rPr>
          <w:spacing w:val="5"/>
          <w:sz w:val="24"/>
          <w:szCs w:val="24"/>
          <w:lang w:eastAsia="ro-RO"/>
        </w:rPr>
        <w:t xml:space="preserve"> Executantul va finaliza cu promptitudine lucrarile neterminate sau </w:t>
      </w:r>
      <w:r>
        <w:rPr>
          <w:rFonts w:eastAsia="MS Mincho"/>
          <w:sz w:val="24"/>
          <w:szCs w:val="24"/>
        </w:rPr>
        <w:t>necorespunzatoare din punct de vedere calitativ</w:t>
      </w:r>
      <w:r>
        <w:rPr>
          <w:spacing w:val="5"/>
          <w:sz w:val="24"/>
          <w:szCs w:val="24"/>
          <w:lang w:eastAsia="ro-RO"/>
        </w:rPr>
        <w:t xml:space="preserve"> indicate de Comisia de receptie si va elibera Santierul.</w:t>
      </w:r>
    </w:p>
    <w:p w14:paraId="47877E50" w14:textId="77777777" w:rsidR="004C771C" w:rsidRDefault="00000000">
      <w:pPr>
        <w:pStyle w:val="Listparagraf"/>
        <w:numPr>
          <w:ilvl w:val="1"/>
          <w:numId w:val="23"/>
        </w:numPr>
        <w:tabs>
          <w:tab w:val="left" w:pos="0"/>
        </w:tabs>
        <w:autoSpaceDE/>
        <w:autoSpaceDN/>
        <w:spacing w:after="180"/>
        <w:ind w:left="0" w:right="20" w:firstLine="0"/>
        <w:contextualSpacing/>
        <w:rPr>
          <w:spacing w:val="5"/>
          <w:sz w:val="24"/>
          <w:szCs w:val="24"/>
        </w:rPr>
      </w:pPr>
      <w:r>
        <w:rPr>
          <w:spacing w:val="5"/>
          <w:sz w:val="24"/>
          <w:szCs w:val="24"/>
          <w:lang w:eastAsia="ro-RO"/>
        </w:rPr>
        <w:t xml:space="preserve"> Receptia finala va fi efectuata conform prevederilor legale, dupa expirarea perioadei de garantie.</w:t>
      </w:r>
    </w:p>
    <w:p w14:paraId="3405A179" w14:textId="77777777" w:rsidR="004C771C" w:rsidRDefault="00000000">
      <w:pPr>
        <w:numPr>
          <w:ilvl w:val="0"/>
          <w:numId w:val="23"/>
        </w:numPr>
        <w:tabs>
          <w:tab w:val="left" w:pos="337"/>
        </w:tabs>
        <w:autoSpaceDE/>
        <w:autoSpaceDN/>
        <w:jc w:val="both"/>
        <w:outlineLvl w:val="1"/>
        <w:rPr>
          <w:b/>
          <w:bCs/>
          <w:spacing w:val="4"/>
          <w:sz w:val="24"/>
          <w:szCs w:val="24"/>
        </w:rPr>
      </w:pPr>
      <w:bookmarkStart w:id="7" w:name="bookmark25"/>
      <w:r>
        <w:rPr>
          <w:b/>
          <w:bCs/>
          <w:spacing w:val="4"/>
          <w:sz w:val="24"/>
          <w:szCs w:val="24"/>
          <w:lang w:eastAsia="ro-RO"/>
        </w:rPr>
        <w:t>Remedierea Defec</w:t>
      </w:r>
      <w:bookmarkEnd w:id="7"/>
      <w:r>
        <w:rPr>
          <w:b/>
          <w:bCs/>
          <w:spacing w:val="4"/>
          <w:sz w:val="24"/>
          <w:szCs w:val="24"/>
          <w:lang w:eastAsia="ro-RO"/>
        </w:rPr>
        <w:t>telor</w:t>
      </w:r>
    </w:p>
    <w:p w14:paraId="571073B3" w14:textId="77777777" w:rsidR="004C771C" w:rsidRDefault="00000000">
      <w:pPr>
        <w:tabs>
          <w:tab w:val="left" w:pos="459"/>
        </w:tabs>
        <w:jc w:val="both"/>
        <w:rPr>
          <w:spacing w:val="5"/>
          <w:sz w:val="24"/>
          <w:szCs w:val="24"/>
        </w:rPr>
      </w:pPr>
      <w:r>
        <w:rPr>
          <w:b/>
          <w:spacing w:val="5"/>
          <w:sz w:val="24"/>
          <w:szCs w:val="24"/>
          <w:lang w:eastAsia="ro-RO"/>
        </w:rPr>
        <w:t>21.1</w:t>
      </w:r>
      <w:r>
        <w:rPr>
          <w:spacing w:val="5"/>
          <w:sz w:val="24"/>
          <w:szCs w:val="24"/>
          <w:lang w:eastAsia="ro-RO"/>
        </w:rPr>
        <w:t xml:space="preserve"> Remedierea Defectelor</w:t>
      </w:r>
    </w:p>
    <w:p w14:paraId="2D338494" w14:textId="77777777" w:rsidR="004C771C" w:rsidRDefault="00000000">
      <w:pPr>
        <w:ind w:left="20" w:right="20"/>
        <w:jc w:val="both"/>
        <w:rPr>
          <w:spacing w:val="5"/>
          <w:sz w:val="24"/>
          <w:szCs w:val="24"/>
        </w:rPr>
      </w:pPr>
      <w:r>
        <w:rPr>
          <w:b/>
          <w:spacing w:val="5"/>
          <w:sz w:val="24"/>
          <w:szCs w:val="24"/>
          <w:lang w:eastAsia="ro-RO"/>
        </w:rPr>
        <w:t>21.1.1.</w:t>
      </w:r>
      <w:r>
        <w:rPr>
          <w:spacing w:val="5"/>
          <w:sz w:val="24"/>
          <w:szCs w:val="24"/>
          <w:lang w:eastAsia="ro-RO"/>
        </w:rPr>
        <w:t xml:space="preserve"> In orice moment inainte de expirarea perioadei stabilite la art. </w:t>
      </w:r>
      <w:r>
        <w:rPr>
          <w:spacing w:val="5"/>
          <w:sz w:val="24"/>
          <w:szCs w:val="24"/>
          <w:lang w:val="en-US" w:eastAsia="ro-RO"/>
        </w:rPr>
        <w:t>16</w:t>
      </w:r>
      <w:r>
        <w:rPr>
          <w:spacing w:val="5"/>
          <w:sz w:val="24"/>
          <w:szCs w:val="24"/>
          <w:lang w:eastAsia="ro-RO"/>
        </w:rPr>
        <w:t xml:space="preserve"> din prezentele conditii contractuale, Achizitorul poate sa instiinteze Executantul cu privire la orice defecte, fie ele aparente sau ascunse, sau lucrari nefinalizate.</w:t>
      </w:r>
    </w:p>
    <w:p w14:paraId="2C71E07B" w14:textId="77777777" w:rsidR="004C771C" w:rsidRDefault="00000000">
      <w:pPr>
        <w:ind w:left="20" w:right="20"/>
        <w:jc w:val="both"/>
        <w:rPr>
          <w:spacing w:val="5"/>
          <w:sz w:val="24"/>
          <w:szCs w:val="24"/>
        </w:rPr>
      </w:pPr>
      <w:r>
        <w:rPr>
          <w:b/>
          <w:spacing w:val="5"/>
          <w:sz w:val="24"/>
          <w:szCs w:val="24"/>
          <w:lang w:eastAsia="ro-RO"/>
        </w:rPr>
        <w:t xml:space="preserve">21.1.2. </w:t>
      </w:r>
      <w:r>
        <w:rPr>
          <w:spacing w:val="5"/>
          <w:sz w:val="24"/>
          <w:szCs w:val="24"/>
          <w:lang w:eastAsia="ro-RO"/>
        </w:rPr>
        <w:t>Executantul va remedia, fara costuri suplimentare pentru Achizitor, orice defecte datorate faptului ca Materialele, Echipamentele sau calitatea executiei nu sunt in conformitate cu prevederile Contractului.</w:t>
      </w:r>
    </w:p>
    <w:p w14:paraId="27BDA9CC" w14:textId="77777777" w:rsidR="004C771C" w:rsidRDefault="00000000">
      <w:pPr>
        <w:ind w:left="20" w:right="20"/>
        <w:jc w:val="both"/>
        <w:rPr>
          <w:spacing w:val="5"/>
          <w:sz w:val="24"/>
          <w:szCs w:val="24"/>
          <w:lang w:eastAsia="ro-RO"/>
        </w:rPr>
      </w:pPr>
      <w:r>
        <w:rPr>
          <w:b/>
          <w:spacing w:val="5"/>
          <w:sz w:val="24"/>
          <w:szCs w:val="24"/>
          <w:lang w:eastAsia="ro-RO"/>
        </w:rPr>
        <w:t xml:space="preserve">21.1.3. </w:t>
      </w:r>
      <w:r>
        <w:rPr>
          <w:spacing w:val="5"/>
          <w:sz w:val="24"/>
          <w:szCs w:val="24"/>
          <w:lang w:eastAsia="ro-RO"/>
        </w:rPr>
        <w:t>Neremedierea defectelor sau nefinalizarea lucrarilor in cadrul termenului stabilit prin notificarea Achizitorului va indreptati Achizitorul sa efectueze toate lucrarile necesare, pe cheltuiala Executantului.</w:t>
      </w:r>
    </w:p>
    <w:p w14:paraId="3227CC27" w14:textId="77777777" w:rsidR="004C771C" w:rsidRDefault="00000000">
      <w:pPr>
        <w:pStyle w:val="NormalWeb"/>
        <w:spacing w:before="0" w:beforeAutospacing="0" w:after="0" w:afterAutospacing="0"/>
        <w:jc w:val="both"/>
      </w:pPr>
      <w:r>
        <w:rPr>
          <w:rFonts w:eastAsia="Times New Roman"/>
          <w:b/>
          <w:spacing w:val="5"/>
          <w:lang w:val="ro-RO"/>
        </w:rPr>
        <w:t>21.1.4</w:t>
      </w:r>
      <w:r>
        <w:rPr>
          <w:rFonts w:eastAsia="Times New Roman"/>
          <w:spacing w:val="5"/>
          <w:lang w:val="ro-RO"/>
        </w:rPr>
        <w:t xml:space="preserve"> </w:t>
      </w:r>
      <w:r>
        <w:t>Remedierea defectelor calitative aparute din vina Executantului, atat in perioada de executie, cat si in perioada de garantie stabilita potrivit legii se face  pe cheltuiala acestuia;</w:t>
      </w:r>
    </w:p>
    <w:p w14:paraId="3BCFD43A" w14:textId="77777777" w:rsidR="004C771C" w:rsidRDefault="004C771C">
      <w:pPr>
        <w:ind w:left="20" w:right="20"/>
        <w:jc w:val="both"/>
        <w:rPr>
          <w:spacing w:val="5"/>
          <w:sz w:val="24"/>
          <w:szCs w:val="24"/>
        </w:rPr>
      </w:pPr>
    </w:p>
    <w:p w14:paraId="2F0D89AA" w14:textId="77777777" w:rsidR="004C771C" w:rsidRDefault="00000000">
      <w:pPr>
        <w:pStyle w:val="Listparagraf"/>
        <w:numPr>
          <w:ilvl w:val="0"/>
          <w:numId w:val="23"/>
        </w:numPr>
        <w:tabs>
          <w:tab w:val="left" w:pos="463"/>
        </w:tabs>
        <w:autoSpaceDE/>
        <w:autoSpaceDN/>
        <w:contextualSpacing/>
        <w:rPr>
          <w:b/>
          <w:spacing w:val="5"/>
          <w:sz w:val="24"/>
          <w:szCs w:val="24"/>
        </w:rPr>
      </w:pPr>
      <w:r>
        <w:rPr>
          <w:b/>
          <w:spacing w:val="5"/>
          <w:sz w:val="24"/>
          <w:szCs w:val="24"/>
          <w:lang w:eastAsia="ro-RO"/>
        </w:rPr>
        <w:t>Desfacerea si Testarea</w:t>
      </w:r>
    </w:p>
    <w:p w14:paraId="35671B5F" w14:textId="77777777" w:rsidR="004C771C" w:rsidRDefault="00000000">
      <w:pPr>
        <w:pStyle w:val="Listparagraf"/>
        <w:numPr>
          <w:ilvl w:val="1"/>
          <w:numId w:val="24"/>
        </w:numPr>
        <w:tabs>
          <w:tab w:val="left" w:pos="747"/>
        </w:tabs>
        <w:autoSpaceDE/>
        <w:autoSpaceDN/>
        <w:ind w:right="20"/>
        <w:contextualSpacing/>
        <w:rPr>
          <w:spacing w:val="5"/>
          <w:sz w:val="24"/>
          <w:szCs w:val="24"/>
        </w:rPr>
      </w:pPr>
      <w:r>
        <w:rPr>
          <w:spacing w:val="5"/>
          <w:sz w:val="24"/>
          <w:szCs w:val="24"/>
          <w:lang w:eastAsia="ro-RO"/>
        </w:rPr>
        <w:t xml:space="preserve">Achizitorul instiinteaza Executantul cu privire la desfacerea si/sau testarea oricarei </w:t>
      </w:r>
    </w:p>
    <w:p w14:paraId="4F91D278" w14:textId="77777777" w:rsidR="004C771C" w:rsidRDefault="00000000">
      <w:pPr>
        <w:tabs>
          <w:tab w:val="left" w:pos="747"/>
        </w:tabs>
        <w:ind w:right="20"/>
        <w:jc w:val="both"/>
        <w:rPr>
          <w:spacing w:val="5"/>
          <w:sz w:val="24"/>
          <w:szCs w:val="24"/>
        </w:rPr>
      </w:pPr>
      <w:r>
        <w:rPr>
          <w:spacing w:val="5"/>
          <w:sz w:val="24"/>
          <w:szCs w:val="24"/>
          <w:lang w:eastAsia="ro-RO"/>
        </w:rPr>
        <w:t>lucrari. Probele si testele necesare dar  neprevazute si comandate de Achizitor pentru verificarea unor lucrari sau materiale puse in opera vor fi suportate de acesta din urma  numai in cazul in care dupa desfacerea/testarea lucrarii nu se constata nicio culpa a Executantului. Executantul are obligatia sa asigure instrumentele, utilajele si materialele necesare pentru verificarea, masurarea si testarea lucrarilor, conform normativelor in vigoare. Costul probelor, testelor si incercarilor, inclusiv al manoperei aferente acestora, revine Executantului.</w:t>
      </w:r>
    </w:p>
    <w:p w14:paraId="28441FF6" w14:textId="77777777" w:rsidR="004C771C" w:rsidRDefault="00000000">
      <w:pPr>
        <w:pStyle w:val="Listparagraf"/>
        <w:numPr>
          <w:ilvl w:val="1"/>
          <w:numId w:val="25"/>
        </w:numPr>
        <w:tabs>
          <w:tab w:val="left" w:pos="0"/>
          <w:tab w:val="left" w:pos="720"/>
        </w:tabs>
        <w:autoSpaceDE/>
        <w:autoSpaceDN/>
        <w:ind w:left="0" w:right="20" w:firstLine="0"/>
        <w:contextualSpacing/>
        <w:rPr>
          <w:spacing w:val="5"/>
          <w:sz w:val="24"/>
          <w:szCs w:val="24"/>
        </w:rPr>
      </w:pPr>
      <w:r>
        <w:rPr>
          <w:spacing w:val="5"/>
          <w:sz w:val="24"/>
          <w:szCs w:val="24"/>
          <w:lang w:eastAsia="ro-RO"/>
        </w:rPr>
        <w:t xml:space="preserve">Executantul are obligatia de a nu acoperi lucrarile care devin ascunse, fara notificarea si aprobarea Achizitorului. </w:t>
      </w:r>
    </w:p>
    <w:p w14:paraId="588AD617" w14:textId="77777777" w:rsidR="004C771C" w:rsidRDefault="00000000">
      <w:pPr>
        <w:pStyle w:val="Listparagraf"/>
        <w:numPr>
          <w:ilvl w:val="1"/>
          <w:numId w:val="25"/>
        </w:numPr>
        <w:tabs>
          <w:tab w:val="left" w:pos="720"/>
        </w:tabs>
        <w:autoSpaceDE/>
        <w:autoSpaceDN/>
        <w:ind w:left="0" w:right="20" w:firstLine="0"/>
        <w:contextualSpacing/>
        <w:rPr>
          <w:spacing w:val="5"/>
          <w:sz w:val="24"/>
          <w:szCs w:val="24"/>
        </w:rPr>
      </w:pPr>
      <w:r>
        <w:rPr>
          <w:spacing w:val="5"/>
          <w:sz w:val="24"/>
          <w:szCs w:val="24"/>
          <w:lang w:eastAsia="ro-RO"/>
        </w:rPr>
        <w:t>Executantul are obligatia de a notifica Achizitorul, ori de cate ori astfel de lucrari sunt finalizate, pentru a fi examinate, testate  si masurate. In caz contrar, Executantul are obligatia de a dezveli orice parte sau parti din lucrare, pe cheltuiala sa si la dispozitia Achizitorului, si de a reface aceasta parte sau aceste parti din lucrare, daca este cazul.</w:t>
      </w:r>
    </w:p>
    <w:p w14:paraId="61441342" w14:textId="77777777" w:rsidR="004C771C" w:rsidRDefault="004C771C">
      <w:pPr>
        <w:pStyle w:val="Listparagraf"/>
        <w:tabs>
          <w:tab w:val="left" w:pos="790"/>
          <w:tab w:val="left" w:pos="826"/>
        </w:tabs>
        <w:ind w:left="420" w:right="20"/>
        <w:rPr>
          <w:spacing w:val="5"/>
          <w:sz w:val="24"/>
          <w:szCs w:val="24"/>
          <w:lang w:eastAsia="ro-RO"/>
        </w:rPr>
      </w:pPr>
    </w:p>
    <w:p w14:paraId="0BA3C231" w14:textId="77777777" w:rsidR="004C771C" w:rsidRDefault="00000000">
      <w:pPr>
        <w:numPr>
          <w:ilvl w:val="0"/>
          <w:numId w:val="25"/>
        </w:numPr>
        <w:tabs>
          <w:tab w:val="left" w:pos="598"/>
        </w:tabs>
        <w:autoSpaceDE/>
        <w:autoSpaceDN/>
        <w:jc w:val="both"/>
        <w:outlineLvl w:val="1"/>
        <w:rPr>
          <w:b/>
          <w:bCs/>
          <w:spacing w:val="4"/>
          <w:sz w:val="24"/>
          <w:szCs w:val="24"/>
        </w:rPr>
      </w:pPr>
      <w:bookmarkStart w:id="8" w:name="bookmark26"/>
      <w:r>
        <w:rPr>
          <w:b/>
          <w:bCs/>
          <w:spacing w:val="4"/>
          <w:sz w:val="24"/>
          <w:szCs w:val="24"/>
          <w:lang w:eastAsia="ro-RO"/>
        </w:rPr>
        <w:t>Modificari</w:t>
      </w:r>
      <w:bookmarkEnd w:id="8"/>
    </w:p>
    <w:p w14:paraId="245D84E7" w14:textId="77777777" w:rsidR="004C771C" w:rsidRDefault="00000000">
      <w:pPr>
        <w:pStyle w:val="Listparagraf"/>
        <w:numPr>
          <w:ilvl w:val="1"/>
          <w:numId w:val="26"/>
        </w:numPr>
        <w:tabs>
          <w:tab w:val="left" w:pos="587"/>
        </w:tabs>
        <w:autoSpaceDE/>
        <w:autoSpaceDN/>
        <w:contextualSpacing/>
        <w:rPr>
          <w:b/>
          <w:spacing w:val="5"/>
          <w:sz w:val="24"/>
          <w:szCs w:val="24"/>
        </w:rPr>
      </w:pPr>
      <w:r>
        <w:rPr>
          <w:b/>
          <w:spacing w:val="5"/>
          <w:sz w:val="24"/>
          <w:szCs w:val="24"/>
          <w:lang w:eastAsia="ro-RO"/>
        </w:rPr>
        <w:t>Dreptul de a Modifica</w:t>
      </w:r>
    </w:p>
    <w:p w14:paraId="32C0671D" w14:textId="77777777" w:rsidR="004C771C" w:rsidRDefault="00000000">
      <w:pPr>
        <w:pStyle w:val="Listparagraf"/>
        <w:numPr>
          <w:ilvl w:val="2"/>
          <w:numId w:val="26"/>
        </w:numPr>
        <w:autoSpaceDE/>
        <w:autoSpaceDN/>
        <w:ind w:left="0" w:right="20" w:firstLine="0"/>
        <w:contextualSpacing/>
        <w:rPr>
          <w:spacing w:val="5"/>
          <w:sz w:val="24"/>
          <w:szCs w:val="24"/>
        </w:rPr>
      </w:pPr>
      <w:r>
        <w:rPr>
          <w:spacing w:val="5"/>
          <w:sz w:val="24"/>
          <w:szCs w:val="24"/>
          <w:lang w:eastAsia="ro-RO"/>
        </w:rPr>
        <w:t>Modificarea contractului de achizitie publica, in cursul perioadei sale de valabilitate, se face in conditiile prevazute de legislatia achizitiilor publice, prin act aditional la prezentul contract.</w:t>
      </w:r>
    </w:p>
    <w:p w14:paraId="1A408B2B" w14:textId="77777777" w:rsidR="004C771C" w:rsidRDefault="00000000">
      <w:pPr>
        <w:pStyle w:val="Listparagraf"/>
        <w:numPr>
          <w:ilvl w:val="1"/>
          <w:numId w:val="26"/>
        </w:numPr>
        <w:autoSpaceDE/>
        <w:autoSpaceDN/>
        <w:ind w:right="20"/>
        <w:contextualSpacing/>
        <w:rPr>
          <w:b/>
          <w:spacing w:val="5"/>
          <w:sz w:val="24"/>
          <w:szCs w:val="24"/>
        </w:rPr>
      </w:pPr>
      <w:r>
        <w:rPr>
          <w:b/>
          <w:spacing w:val="5"/>
          <w:sz w:val="24"/>
          <w:szCs w:val="24"/>
          <w:lang w:eastAsia="ro-RO"/>
        </w:rPr>
        <w:t>Notificarea Prompta</w:t>
      </w:r>
    </w:p>
    <w:p w14:paraId="3927BCF9" w14:textId="77777777" w:rsidR="004C771C" w:rsidRDefault="00000000">
      <w:pPr>
        <w:spacing w:after="238"/>
        <w:ind w:left="40" w:right="20"/>
        <w:jc w:val="both"/>
        <w:rPr>
          <w:spacing w:val="5"/>
          <w:sz w:val="24"/>
          <w:szCs w:val="24"/>
        </w:rPr>
      </w:pPr>
      <w:r>
        <w:rPr>
          <w:b/>
          <w:spacing w:val="5"/>
          <w:sz w:val="24"/>
          <w:szCs w:val="24"/>
          <w:lang w:eastAsia="ro-RO"/>
        </w:rPr>
        <w:t>23.2.1</w:t>
      </w:r>
      <w:r>
        <w:rPr>
          <w:spacing w:val="5"/>
          <w:sz w:val="24"/>
          <w:szCs w:val="24"/>
          <w:lang w:eastAsia="ro-RO"/>
        </w:rPr>
        <w:t xml:space="preserve"> Fiecare Parte are obligatia de a notifica cealalta Parte de indata ce are cunostinta de existenta unor circumstante care pot intarzia sau impiedica executia Lucrarilor.</w:t>
      </w:r>
    </w:p>
    <w:p w14:paraId="448979D1" w14:textId="77777777" w:rsidR="004C771C" w:rsidRDefault="00000000">
      <w:pPr>
        <w:numPr>
          <w:ilvl w:val="0"/>
          <w:numId w:val="26"/>
        </w:numPr>
        <w:tabs>
          <w:tab w:val="left" w:pos="537"/>
        </w:tabs>
        <w:autoSpaceDE/>
        <w:autoSpaceDN/>
        <w:jc w:val="both"/>
        <w:outlineLvl w:val="1"/>
        <w:rPr>
          <w:b/>
          <w:bCs/>
          <w:spacing w:val="4"/>
          <w:sz w:val="24"/>
          <w:szCs w:val="24"/>
        </w:rPr>
      </w:pPr>
      <w:bookmarkStart w:id="9" w:name="bookmark27"/>
      <w:r>
        <w:rPr>
          <w:b/>
          <w:bCs/>
          <w:spacing w:val="4"/>
          <w:sz w:val="24"/>
          <w:szCs w:val="24"/>
          <w:lang w:eastAsia="ro-RO"/>
        </w:rPr>
        <w:t>Pretul Contractului si Plata</w:t>
      </w:r>
      <w:bookmarkEnd w:id="9"/>
    </w:p>
    <w:p w14:paraId="69132D33" w14:textId="77777777" w:rsidR="004C771C" w:rsidRDefault="00000000">
      <w:pPr>
        <w:pStyle w:val="Listparagraf"/>
        <w:numPr>
          <w:ilvl w:val="1"/>
          <w:numId w:val="26"/>
        </w:numPr>
        <w:tabs>
          <w:tab w:val="left" w:pos="450"/>
        </w:tabs>
        <w:autoSpaceDE/>
        <w:autoSpaceDN/>
        <w:ind w:right="20"/>
        <w:contextualSpacing/>
        <w:rPr>
          <w:b/>
          <w:spacing w:val="5"/>
          <w:sz w:val="24"/>
          <w:szCs w:val="24"/>
        </w:rPr>
      </w:pPr>
      <w:r>
        <w:rPr>
          <w:spacing w:val="5"/>
          <w:sz w:val="24"/>
          <w:szCs w:val="24"/>
          <w:lang w:eastAsia="ro-RO"/>
        </w:rPr>
        <w:t xml:space="preserve"> </w:t>
      </w:r>
      <w:r>
        <w:rPr>
          <w:b/>
          <w:spacing w:val="5"/>
          <w:sz w:val="24"/>
          <w:szCs w:val="24"/>
          <w:lang w:eastAsia="ro-RO"/>
        </w:rPr>
        <w:t>Evaluarea Lucrarilor</w:t>
      </w:r>
    </w:p>
    <w:p w14:paraId="1FB9FB69" w14:textId="77777777" w:rsidR="004C771C" w:rsidRDefault="00000000">
      <w:pPr>
        <w:ind w:left="40" w:right="20"/>
        <w:jc w:val="both"/>
        <w:rPr>
          <w:spacing w:val="5"/>
          <w:sz w:val="24"/>
          <w:szCs w:val="24"/>
          <w:lang w:eastAsia="ro-RO"/>
        </w:rPr>
      </w:pPr>
      <w:r>
        <w:rPr>
          <w:spacing w:val="5"/>
          <w:sz w:val="24"/>
          <w:szCs w:val="24"/>
          <w:lang w:eastAsia="ro-RO"/>
        </w:rPr>
        <w:t>Lucrarile vor fi evaluate asa cum este prevazut in Propunerea financiara, iar modificarile vor fi evaluate in conditiile respectarii prevederilor art 23.</w:t>
      </w:r>
    </w:p>
    <w:p w14:paraId="3CEEA49D" w14:textId="77777777" w:rsidR="004C771C" w:rsidRDefault="004C771C">
      <w:pPr>
        <w:ind w:left="40" w:right="20"/>
        <w:jc w:val="both"/>
        <w:rPr>
          <w:spacing w:val="5"/>
          <w:sz w:val="24"/>
          <w:szCs w:val="24"/>
          <w:lang w:eastAsia="ro-RO"/>
        </w:rPr>
      </w:pPr>
    </w:p>
    <w:p w14:paraId="2A2E0117" w14:textId="77777777" w:rsidR="004C771C" w:rsidRDefault="00000000">
      <w:pPr>
        <w:pStyle w:val="Listparagraf"/>
        <w:numPr>
          <w:ilvl w:val="1"/>
          <w:numId w:val="26"/>
        </w:numPr>
        <w:tabs>
          <w:tab w:val="left" w:pos="587"/>
        </w:tabs>
        <w:autoSpaceDE/>
        <w:autoSpaceDN/>
        <w:contextualSpacing/>
        <w:rPr>
          <w:b/>
          <w:spacing w:val="5"/>
          <w:sz w:val="24"/>
          <w:szCs w:val="24"/>
        </w:rPr>
      </w:pPr>
      <w:r>
        <w:rPr>
          <w:b/>
          <w:spacing w:val="5"/>
          <w:sz w:val="24"/>
          <w:szCs w:val="24"/>
          <w:lang w:eastAsia="ro-RO"/>
        </w:rPr>
        <w:t>Situatii de Lucrari</w:t>
      </w:r>
    </w:p>
    <w:p w14:paraId="41EC91F8" w14:textId="77777777" w:rsidR="004C771C" w:rsidRDefault="00000000">
      <w:pPr>
        <w:pStyle w:val="Listparagraf"/>
        <w:tabs>
          <w:tab w:val="left" w:pos="540"/>
        </w:tabs>
        <w:autoSpaceDE/>
        <w:autoSpaceDN/>
        <w:ind w:left="0" w:right="20"/>
        <w:contextualSpacing/>
        <w:rPr>
          <w:spacing w:val="5"/>
          <w:sz w:val="24"/>
          <w:szCs w:val="24"/>
        </w:rPr>
      </w:pPr>
      <w:r>
        <w:rPr>
          <w:b/>
          <w:bCs/>
          <w:spacing w:val="5"/>
          <w:sz w:val="24"/>
          <w:szCs w:val="24"/>
          <w:lang w:val="en-US" w:eastAsia="ro-RO"/>
        </w:rPr>
        <w:t>24.2.1</w:t>
      </w:r>
      <w:r>
        <w:rPr>
          <w:spacing w:val="5"/>
          <w:sz w:val="24"/>
          <w:szCs w:val="24"/>
          <w:lang w:val="en-US" w:eastAsia="ro-RO"/>
        </w:rPr>
        <w:t xml:space="preserve"> </w:t>
      </w:r>
      <w:r>
        <w:rPr>
          <w:spacing w:val="5"/>
          <w:sz w:val="24"/>
          <w:szCs w:val="24"/>
          <w:lang w:eastAsia="ro-RO"/>
        </w:rPr>
        <w:t>Lucrarile executate trebuie sa fie dovedite prin documente insusite si confirmate de catre dirigintele de santier/reprezentant si prin situatii intermediare de lucrari, verificate, insusite si confirmate de catre Achizitor si anterior prin reprezentantul Achizitorului (Dirigintele de santier). Situatiile intermediare de lucrari vor sta la baza intocmirii situatiilor intermediare de plata.</w:t>
      </w:r>
    </w:p>
    <w:p w14:paraId="2BA89CEE" w14:textId="77777777" w:rsidR="004C771C" w:rsidRDefault="00000000">
      <w:pPr>
        <w:pStyle w:val="Listparagraf"/>
        <w:tabs>
          <w:tab w:val="left" w:pos="540"/>
          <w:tab w:val="left" w:pos="724"/>
          <w:tab w:val="left" w:leader="dot" w:pos="1530"/>
        </w:tabs>
        <w:autoSpaceDE/>
        <w:autoSpaceDN/>
        <w:ind w:left="0"/>
        <w:contextualSpacing/>
        <w:rPr>
          <w:spacing w:val="5"/>
          <w:sz w:val="24"/>
          <w:szCs w:val="24"/>
        </w:rPr>
      </w:pPr>
      <w:r>
        <w:rPr>
          <w:b/>
          <w:bCs/>
          <w:spacing w:val="5"/>
          <w:sz w:val="24"/>
          <w:szCs w:val="24"/>
          <w:lang w:val="en-US" w:eastAsia="ro-RO"/>
        </w:rPr>
        <w:t xml:space="preserve">24.2 </w:t>
      </w:r>
      <w:r>
        <w:rPr>
          <w:spacing w:val="5"/>
          <w:sz w:val="24"/>
          <w:szCs w:val="24"/>
          <w:lang w:eastAsia="ro-RO"/>
        </w:rPr>
        <w:t xml:space="preserve">Situatiile de plata se confirma de catre reprezentantul Achizitorului in termen de </w:t>
      </w:r>
      <w:r>
        <w:rPr>
          <w:b/>
          <w:spacing w:val="5"/>
          <w:sz w:val="24"/>
          <w:szCs w:val="24"/>
          <w:lang w:eastAsia="ro-RO"/>
        </w:rPr>
        <w:t>15 zile calendaristice</w:t>
      </w:r>
      <w:r>
        <w:rPr>
          <w:spacing w:val="5"/>
          <w:sz w:val="24"/>
          <w:szCs w:val="24"/>
          <w:lang w:eastAsia="ro-RO"/>
        </w:rPr>
        <w:t xml:space="preserve"> de la inregistrarea acestora la sediul Achizitorului.</w:t>
      </w:r>
    </w:p>
    <w:p w14:paraId="7E991506" w14:textId="77777777" w:rsidR="004C771C" w:rsidRDefault="00000000">
      <w:pPr>
        <w:pStyle w:val="Listparagraf"/>
        <w:tabs>
          <w:tab w:val="left" w:pos="540"/>
          <w:tab w:val="left" w:pos="846"/>
        </w:tabs>
        <w:autoSpaceDE/>
        <w:autoSpaceDN/>
        <w:ind w:left="0" w:right="20"/>
        <w:contextualSpacing/>
        <w:rPr>
          <w:spacing w:val="5"/>
          <w:sz w:val="24"/>
          <w:szCs w:val="24"/>
        </w:rPr>
      </w:pPr>
      <w:r>
        <w:rPr>
          <w:b/>
          <w:bCs/>
          <w:spacing w:val="5"/>
          <w:sz w:val="24"/>
          <w:szCs w:val="24"/>
          <w:lang w:val="en-US" w:eastAsia="ro-RO"/>
        </w:rPr>
        <w:t>24.3</w:t>
      </w:r>
      <w:r>
        <w:rPr>
          <w:spacing w:val="5"/>
          <w:sz w:val="24"/>
          <w:szCs w:val="24"/>
          <w:lang w:val="en-US" w:eastAsia="ro-RO"/>
        </w:rPr>
        <w:t xml:space="preserve"> </w:t>
      </w:r>
      <w:r>
        <w:rPr>
          <w:spacing w:val="5"/>
          <w:sz w:val="24"/>
          <w:szCs w:val="24"/>
          <w:lang w:eastAsia="ro-RO"/>
        </w:rPr>
        <w:t>Platile partiale se efectueaza, in conformitate cu pct. 24.</w:t>
      </w:r>
      <w:r>
        <w:rPr>
          <w:spacing w:val="5"/>
          <w:sz w:val="24"/>
          <w:szCs w:val="24"/>
          <w:lang w:val="en-US" w:eastAsia="ro-RO"/>
        </w:rPr>
        <w:t>2.1</w:t>
      </w:r>
      <w:r>
        <w:rPr>
          <w:spacing w:val="5"/>
          <w:sz w:val="24"/>
          <w:szCs w:val="24"/>
          <w:lang w:eastAsia="ro-RO"/>
        </w:rPr>
        <w:t xml:space="preserve"> si 24.</w:t>
      </w:r>
      <w:r>
        <w:rPr>
          <w:spacing w:val="5"/>
          <w:sz w:val="24"/>
          <w:szCs w:val="24"/>
          <w:lang w:val="en-US" w:eastAsia="ro-RO"/>
        </w:rPr>
        <w:t>2</w:t>
      </w:r>
      <w:r>
        <w:rPr>
          <w:spacing w:val="5"/>
          <w:sz w:val="24"/>
          <w:szCs w:val="24"/>
          <w:lang w:eastAsia="ro-RO"/>
        </w:rPr>
        <w:t xml:space="preserve"> conform  facturii</w:t>
      </w:r>
      <w:r>
        <w:rPr>
          <w:spacing w:val="5"/>
          <w:sz w:val="24"/>
          <w:szCs w:val="24"/>
          <w:lang w:val="en-US" w:eastAsia="ro-RO"/>
        </w:rPr>
        <w:t xml:space="preserve"> electronice </w:t>
      </w:r>
      <w:r>
        <w:rPr>
          <w:spacing w:val="5"/>
          <w:sz w:val="24"/>
          <w:szCs w:val="24"/>
          <w:lang w:eastAsia="ro-RO"/>
        </w:rPr>
        <w:t>transmise de catre Executant</w:t>
      </w:r>
      <w:r>
        <w:rPr>
          <w:spacing w:val="5"/>
          <w:sz w:val="24"/>
          <w:szCs w:val="24"/>
          <w:lang w:val="en-US" w:eastAsia="ro-RO"/>
        </w:rPr>
        <w:t xml:space="preserve"> in RO e-factura</w:t>
      </w:r>
      <w:r>
        <w:rPr>
          <w:spacing w:val="5"/>
          <w:sz w:val="24"/>
          <w:szCs w:val="24"/>
          <w:lang w:eastAsia="ro-RO"/>
        </w:rPr>
        <w:t xml:space="preserve">, emisa in temeiul situatiilor de plata </w:t>
      </w:r>
      <w:r>
        <w:rPr>
          <w:b/>
          <w:bCs/>
          <w:spacing w:val="5"/>
          <w:sz w:val="24"/>
          <w:szCs w:val="24"/>
          <w:lang w:eastAsia="ro-RO"/>
        </w:rPr>
        <w:t>acceptate de Achizitor</w:t>
      </w:r>
      <w:r>
        <w:rPr>
          <w:spacing w:val="5"/>
          <w:sz w:val="24"/>
          <w:szCs w:val="24"/>
          <w:lang w:eastAsia="ro-RO"/>
        </w:rPr>
        <w:t xml:space="preserve"> si nu influenteaza responsabilitatea si garantia de buna executie a Executantului; ele nu au valoarea juridica a receptiei lucrarilor executate, de catre Achizitor.</w:t>
      </w:r>
    </w:p>
    <w:p w14:paraId="51C87AB8" w14:textId="77777777" w:rsidR="004C771C" w:rsidRDefault="00000000">
      <w:pPr>
        <w:pStyle w:val="Listparagraf"/>
        <w:tabs>
          <w:tab w:val="left" w:pos="540"/>
          <w:tab w:val="left" w:pos="846"/>
        </w:tabs>
        <w:autoSpaceDE/>
        <w:autoSpaceDN/>
        <w:ind w:left="0" w:right="20"/>
        <w:contextualSpacing/>
        <w:rPr>
          <w:spacing w:val="5"/>
          <w:sz w:val="24"/>
          <w:szCs w:val="24"/>
        </w:rPr>
      </w:pPr>
      <w:r>
        <w:rPr>
          <w:b/>
          <w:bCs/>
          <w:spacing w:val="5"/>
          <w:sz w:val="24"/>
          <w:szCs w:val="24"/>
          <w:lang w:val="en-US" w:eastAsia="ro-RO"/>
        </w:rPr>
        <w:t>24.4</w:t>
      </w:r>
      <w:r>
        <w:rPr>
          <w:spacing w:val="5"/>
          <w:sz w:val="24"/>
          <w:szCs w:val="24"/>
          <w:lang w:val="en-US" w:eastAsia="ro-RO"/>
        </w:rPr>
        <w:t xml:space="preserve"> </w:t>
      </w:r>
      <w:r>
        <w:rPr>
          <w:spacing w:val="5"/>
          <w:sz w:val="24"/>
          <w:szCs w:val="24"/>
          <w:lang w:eastAsia="ro-RO"/>
        </w:rPr>
        <w:t>In situatia in care o parte din suma solicitata prin situatiile de lucrari sau prin situatia finala de lucrari face obiectul unui diferend intre partile contractante, asupra caruia nu s-a putut conveni amiabil si, pe cale de consecinta, una dintre parti a dedus litigiul spre solutionare instantelor de judecata competente, Achizitorul va achita sumele ce exced obiectului litigiului.</w:t>
      </w:r>
    </w:p>
    <w:p w14:paraId="1318C248" w14:textId="77777777" w:rsidR="004C771C" w:rsidRDefault="00000000">
      <w:pPr>
        <w:pStyle w:val="Listparagraf"/>
        <w:tabs>
          <w:tab w:val="left" w:pos="540"/>
          <w:tab w:val="left" w:pos="846"/>
        </w:tabs>
        <w:autoSpaceDE/>
        <w:autoSpaceDN/>
        <w:ind w:left="0" w:right="20"/>
        <w:contextualSpacing/>
        <w:rPr>
          <w:spacing w:val="5"/>
          <w:sz w:val="24"/>
          <w:szCs w:val="24"/>
        </w:rPr>
      </w:pPr>
      <w:r>
        <w:rPr>
          <w:b/>
          <w:bCs/>
          <w:spacing w:val="5"/>
          <w:sz w:val="24"/>
          <w:szCs w:val="24"/>
          <w:lang w:val="en-US" w:eastAsia="ro-RO"/>
        </w:rPr>
        <w:t>24.5</w:t>
      </w:r>
      <w:r>
        <w:rPr>
          <w:spacing w:val="5"/>
          <w:sz w:val="24"/>
          <w:szCs w:val="24"/>
          <w:lang w:eastAsia="ro-RO"/>
        </w:rPr>
        <w:t xml:space="preserve"> In ipoteza in care partile au solutionat amiabil diferendul privind sume partiale din situatiile de lucrari, Achizitorul va efectua plata acestor sume in termen de </w:t>
      </w:r>
      <w:r>
        <w:rPr>
          <w:b/>
          <w:spacing w:val="5"/>
          <w:sz w:val="24"/>
          <w:szCs w:val="24"/>
          <w:lang w:val="en-US" w:eastAsia="ro-RO"/>
        </w:rPr>
        <w:t>3</w:t>
      </w:r>
      <w:r>
        <w:rPr>
          <w:b/>
          <w:spacing w:val="5"/>
          <w:sz w:val="24"/>
          <w:szCs w:val="24"/>
          <w:lang w:eastAsia="ro-RO"/>
        </w:rPr>
        <w:t>0 zile calendaristice</w:t>
      </w:r>
      <w:r>
        <w:rPr>
          <w:spacing w:val="5"/>
          <w:sz w:val="24"/>
          <w:szCs w:val="24"/>
          <w:lang w:eastAsia="ro-RO"/>
        </w:rPr>
        <w:t xml:space="preserve"> de la data primirii facturii, emisa de catre Executant in temeiul incheierii acordului amiabil.</w:t>
      </w:r>
    </w:p>
    <w:p w14:paraId="37E20B0A" w14:textId="77777777" w:rsidR="004C771C" w:rsidRDefault="004C771C">
      <w:pPr>
        <w:pStyle w:val="Listparagraf"/>
        <w:tabs>
          <w:tab w:val="left" w:pos="778"/>
        </w:tabs>
        <w:spacing w:after="230"/>
        <w:ind w:left="420"/>
        <w:rPr>
          <w:b/>
          <w:spacing w:val="5"/>
          <w:sz w:val="24"/>
          <w:szCs w:val="24"/>
        </w:rPr>
      </w:pPr>
    </w:p>
    <w:p w14:paraId="75CE5206" w14:textId="77777777" w:rsidR="004C771C" w:rsidRDefault="00000000">
      <w:pPr>
        <w:pStyle w:val="Listparagraf"/>
        <w:numPr>
          <w:ilvl w:val="0"/>
          <w:numId w:val="27"/>
        </w:numPr>
        <w:tabs>
          <w:tab w:val="left" w:pos="360"/>
        </w:tabs>
        <w:autoSpaceDE/>
        <w:autoSpaceDN/>
        <w:ind w:left="360"/>
        <w:contextualSpacing/>
        <w:rPr>
          <w:b/>
          <w:spacing w:val="5"/>
          <w:sz w:val="24"/>
          <w:szCs w:val="24"/>
        </w:rPr>
      </w:pPr>
      <w:r>
        <w:rPr>
          <w:b/>
          <w:spacing w:val="5"/>
          <w:sz w:val="24"/>
          <w:szCs w:val="24"/>
          <w:lang w:eastAsia="ro-RO"/>
        </w:rPr>
        <w:t>Actualizare /Ajustarea Pretului Contractului.</w:t>
      </w:r>
      <w:r>
        <w:rPr>
          <w:rStyle w:val="Referinnotdesubsol"/>
          <w:b/>
          <w:spacing w:val="5"/>
          <w:sz w:val="24"/>
          <w:szCs w:val="24"/>
          <w:lang w:eastAsia="ro-RO"/>
        </w:rPr>
        <w:footnoteReference w:id="1"/>
      </w:r>
    </w:p>
    <w:p w14:paraId="072DB6C1" w14:textId="77777777" w:rsidR="004C771C" w:rsidRDefault="004C771C">
      <w:pPr>
        <w:pStyle w:val="Listparagraf"/>
        <w:tabs>
          <w:tab w:val="left" w:pos="720"/>
        </w:tabs>
        <w:ind w:left="0" w:right="20"/>
        <w:rPr>
          <w:spacing w:val="5"/>
          <w:sz w:val="24"/>
          <w:szCs w:val="24"/>
        </w:rPr>
      </w:pPr>
    </w:p>
    <w:p w14:paraId="7FC8C647" w14:textId="77777777" w:rsidR="004C771C" w:rsidRDefault="00000000">
      <w:pPr>
        <w:pStyle w:val="Listparagraf"/>
        <w:tabs>
          <w:tab w:val="left" w:pos="720"/>
        </w:tabs>
        <w:ind w:left="0" w:right="20"/>
        <w:rPr>
          <w:spacing w:val="5"/>
          <w:sz w:val="24"/>
          <w:szCs w:val="24"/>
        </w:rPr>
      </w:pPr>
      <w:r>
        <w:rPr>
          <w:b/>
          <w:bCs/>
          <w:spacing w:val="5"/>
          <w:sz w:val="24"/>
          <w:szCs w:val="24"/>
          <w:lang w:val="en-US"/>
        </w:rPr>
        <w:t>25.1</w:t>
      </w:r>
      <w:r>
        <w:rPr>
          <w:spacing w:val="5"/>
          <w:sz w:val="24"/>
          <w:szCs w:val="24"/>
        </w:rPr>
        <w:t>Pentru lucrările executate, plăţile datorate de achizitor executantului sunt cele declarate în propunerea financiară, anexă la prezentul contract.</w:t>
      </w:r>
    </w:p>
    <w:p w14:paraId="546B8C86" w14:textId="77777777" w:rsidR="004C771C" w:rsidRDefault="00000000">
      <w:pPr>
        <w:jc w:val="both"/>
        <w:rPr>
          <w:sz w:val="24"/>
          <w:szCs w:val="24"/>
          <w:lang w:val="en-US"/>
        </w:rPr>
      </w:pPr>
      <w:r>
        <w:rPr>
          <w:spacing w:val="5"/>
          <w:sz w:val="24"/>
          <w:szCs w:val="24"/>
          <w:lang w:val="en-US"/>
        </w:rPr>
        <w:t xml:space="preserve"> </w:t>
      </w:r>
    </w:p>
    <w:p w14:paraId="3CFADEE6" w14:textId="77777777" w:rsidR="004C771C" w:rsidRDefault="00000000">
      <w:pPr>
        <w:jc w:val="both"/>
        <w:rPr>
          <w:sz w:val="24"/>
          <w:szCs w:val="24"/>
          <w:lang w:val="en-US"/>
        </w:rPr>
      </w:pPr>
      <w:r>
        <w:rPr>
          <w:sz w:val="24"/>
          <w:szCs w:val="24"/>
          <w:lang w:val="en-US"/>
        </w:rPr>
        <w:t>Dupa emiterea ordinului de incepere a executiei lucrarilor, prețurile se vor ajusta utilizand urmatoarea formula:</w:t>
      </w:r>
    </w:p>
    <w:p w14:paraId="7F45FECF" w14:textId="77777777" w:rsidR="004C771C" w:rsidRDefault="004C771C">
      <w:pPr>
        <w:jc w:val="both"/>
        <w:rPr>
          <w:sz w:val="24"/>
          <w:szCs w:val="24"/>
          <w:lang w:val="en-US"/>
        </w:rPr>
      </w:pPr>
    </w:p>
    <w:p w14:paraId="3B4D4290" w14:textId="77777777" w:rsidR="004C771C" w:rsidRDefault="00000000">
      <w:pPr>
        <w:jc w:val="both"/>
        <w:rPr>
          <w:sz w:val="24"/>
          <w:szCs w:val="24"/>
          <w:lang w:val="en-US"/>
        </w:rPr>
      </w:pPr>
      <w:r>
        <w:rPr>
          <w:sz w:val="24"/>
          <w:szCs w:val="24"/>
          <w:lang w:val="en-US"/>
        </w:rPr>
        <w:t>An =av+(1-av) *In/Io ;</w:t>
      </w:r>
    </w:p>
    <w:p w14:paraId="1DFF4F6D" w14:textId="77777777" w:rsidR="004C771C" w:rsidRDefault="004C771C">
      <w:pPr>
        <w:jc w:val="both"/>
        <w:rPr>
          <w:sz w:val="24"/>
          <w:szCs w:val="24"/>
          <w:lang w:val="en-US"/>
        </w:rPr>
      </w:pPr>
    </w:p>
    <w:p w14:paraId="6696DC84" w14:textId="77777777" w:rsidR="004C771C" w:rsidRDefault="00000000">
      <w:pPr>
        <w:jc w:val="both"/>
        <w:rPr>
          <w:sz w:val="24"/>
          <w:szCs w:val="24"/>
          <w:lang w:val="en-US"/>
        </w:rPr>
      </w:pPr>
      <w:r>
        <w:rPr>
          <w:sz w:val="24"/>
          <w:szCs w:val="24"/>
          <w:lang w:val="en-US"/>
        </w:rPr>
        <w:t>unde :</w:t>
      </w:r>
    </w:p>
    <w:p w14:paraId="44969E93" w14:textId="77777777" w:rsidR="004C771C" w:rsidRDefault="00000000">
      <w:pPr>
        <w:jc w:val="both"/>
        <w:rPr>
          <w:sz w:val="24"/>
          <w:szCs w:val="24"/>
          <w:lang w:val="en-US"/>
        </w:rPr>
      </w:pPr>
      <w:r>
        <w:rPr>
          <w:sz w:val="24"/>
          <w:szCs w:val="24"/>
          <w:lang w:val="en-US"/>
        </w:rPr>
        <w:t>-"An" este coeficientul de ajustare care urmează a fi aplicat valorii de contract estimate pentru lucrările realizate  în luna "n"</w:t>
      </w:r>
    </w:p>
    <w:p w14:paraId="614E5972" w14:textId="77777777" w:rsidR="004C771C" w:rsidRDefault="00000000">
      <w:pPr>
        <w:jc w:val="both"/>
        <w:rPr>
          <w:sz w:val="24"/>
          <w:szCs w:val="24"/>
          <w:lang w:val="en-US"/>
        </w:rPr>
      </w:pPr>
      <w:r>
        <w:rPr>
          <w:sz w:val="24"/>
          <w:szCs w:val="24"/>
          <w:lang w:val="en-US"/>
        </w:rPr>
        <w:t>-"av"  este valoarea procentuală a plăţii în avans faţă de Preţul Contractului;</w:t>
      </w:r>
    </w:p>
    <w:p w14:paraId="15CA67C6" w14:textId="77777777" w:rsidR="004C771C" w:rsidRDefault="00000000">
      <w:pPr>
        <w:jc w:val="both"/>
        <w:rPr>
          <w:sz w:val="24"/>
          <w:szCs w:val="24"/>
          <w:lang w:val="en-US"/>
        </w:rPr>
      </w:pPr>
      <w:r>
        <w:rPr>
          <w:sz w:val="24"/>
          <w:szCs w:val="24"/>
          <w:lang w:val="en-US"/>
        </w:rPr>
        <w:t>„av” = 0 , deoarece nu se acorda avans in cadrul contractului;</w:t>
      </w:r>
    </w:p>
    <w:p w14:paraId="10FBC5FD" w14:textId="77777777" w:rsidR="004C771C" w:rsidRDefault="00000000">
      <w:pPr>
        <w:jc w:val="both"/>
        <w:rPr>
          <w:sz w:val="24"/>
          <w:szCs w:val="24"/>
          <w:lang w:val="en-US"/>
        </w:rPr>
      </w:pPr>
      <w:r>
        <w:rPr>
          <w:sz w:val="24"/>
          <w:szCs w:val="24"/>
          <w:lang w:val="en-US"/>
        </w:rPr>
        <w:t>-"In" este indicele de cost în construcţii - total publicat de Institutul Naţional de Statistică în Buletinul Statistic de Preţuri, la tabelul 15, aplicabil la data cu 60 de zile înainte de ultima zi a lunii "n"</w:t>
      </w:r>
    </w:p>
    <w:p w14:paraId="25E73116" w14:textId="77777777" w:rsidR="004C771C" w:rsidRDefault="00000000">
      <w:pPr>
        <w:jc w:val="both"/>
        <w:rPr>
          <w:sz w:val="24"/>
          <w:szCs w:val="24"/>
          <w:lang w:val="en-US"/>
        </w:rPr>
      </w:pPr>
      <w:r>
        <w:rPr>
          <w:sz w:val="24"/>
          <w:szCs w:val="24"/>
          <w:lang w:val="en-US"/>
        </w:rPr>
        <w:t>-"Io" este indicele de cost în construcţii - total, aplicabil la Data de Referinţă.</w:t>
      </w:r>
    </w:p>
    <w:p w14:paraId="3152D8FB" w14:textId="77777777" w:rsidR="004C771C" w:rsidRDefault="00000000">
      <w:pPr>
        <w:jc w:val="both"/>
        <w:rPr>
          <w:sz w:val="24"/>
          <w:szCs w:val="24"/>
          <w:lang w:val="en-US"/>
        </w:rPr>
      </w:pPr>
      <w:r>
        <w:rPr>
          <w:sz w:val="24"/>
          <w:szCs w:val="24"/>
          <w:lang w:val="en-US"/>
        </w:rPr>
        <w:t>Data de referința – data anterioara cu 30 zile faţă de ultimul termen limită de depunere a ofertelor în cadrul procedurii de atribuire a prezentului contract;</w:t>
      </w:r>
    </w:p>
    <w:p w14:paraId="525AF3AB" w14:textId="77777777" w:rsidR="004C771C" w:rsidRDefault="00000000">
      <w:pPr>
        <w:jc w:val="both"/>
        <w:rPr>
          <w:sz w:val="24"/>
          <w:szCs w:val="24"/>
          <w:lang w:val="en-US"/>
        </w:rPr>
      </w:pPr>
      <w:r>
        <w:rPr>
          <w:sz w:val="24"/>
          <w:szCs w:val="24"/>
          <w:lang w:val="en-US"/>
        </w:rPr>
        <w:t>Ajustarea nu poate fi solicitată mai devreme de 6  luni de la data de la inceperii executiei si executarea efectiva a cel putin 50 % din lucrare.</w:t>
      </w:r>
    </w:p>
    <w:p w14:paraId="0642C2D6" w14:textId="77777777" w:rsidR="004C771C" w:rsidRDefault="00000000">
      <w:pPr>
        <w:jc w:val="both"/>
        <w:rPr>
          <w:sz w:val="24"/>
          <w:szCs w:val="24"/>
        </w:rPr>
      </w:pPr>
      <w:r>
        <w:rPr>
          <w:b/>
          <w:bCs/>
          <w:sz w:val="24"/>
          <w:szCs w:val="24"/>
          <w:lang w:val="en-US"/>
        </w:rPr>
        <w:t xml:space="preserve"> </w:t>
      </w:r>
      <w:r>
        <w:rPr>
          <w:b/>
          <w:bCs/>
          <w:sz w:val="24"/>
          <w:szCs w:val="24"/>
        </w:rPr>
        <w:t>2</w:t>
      </w:r>
      <w:r>
        <w:rPr>
          <w:b/>
          <w:bCs/>
          <w:sz w:val="24"/>
          <w:szCs w:val="24"/>
          <w:lang w:val="en-US"/>
        </w:rPr>
        <w:t>5</w:t>
      </w:r>
      <w:r>
        <w:rPr>
          <w:b/>
          <w:bCs/>
          <w:sz w:val="24"/>
          <w:szCs w:val="24"/>
        </w:rPr>
        <w:t>.</w:t>
      </w:r>
      <w:r>
        <w:rPr>
          <w:b/>
          <w:bCs/>
          <w:sz w:val="24"/>
          <w:szCs w:val="24"/>
          <w:lang w:val="en-US"/>
        </w:rPr>
        <w:t>2</w:t>
      </w:r>
      <w:r>
        <w:rPr>
          <w:sz w:val="24"/>
          <w:szCs w:val="24"/>
        </w:rPr>
        <w:t xml:space="preserve"> Preţul contractului de achiziţie publică poate fi ajustat în funcție de modificările legislative incidente în materie și potrivit prevederilor art. 221 din Legea nr. 98/2016 privind achiziţiile publice, cu modificările şi completările ulterioare. </w:t>
      </w:r>
    </w:p>
    <w:p w14:paraId="4A394BCE" w14:textId="77777777" w:rsidR="004C771C" w:rsidRDefault="00000000">
      <w:pPr>
        <w:jc w:val="both"/>
        <w:rPr>
          <w:sz w:val="24"/>
          <w:szCs w:val="24"/>
        </w:rPr>
      </w:pPr>
      <w:r>
        <w:rPr>
          <w:b/>
          <w:bCs/>
          <w:sz w:val="24"/>
          <w:szCs w:val="24"/>
        </w:rPr>
        <w:t>2</w:t>
      </w:r>
      <w:r>
        <w:rPr>
          <w:b/>
          <w:bCs/>
          <w:sz w:val="24"/>
          <w:szCs w:val="24"/>
          <w:lang w:val="en-US"/>
        </w:rPr>
        <w:t>5</w:t>
      </w:r>
      <w:r>
        <w:rPr>
          <w:b/>
          <w:bCs/>
          <w:sz w:val="24"/>
          <w:szCs w:val="24"/>
        </w:rPr>
        <w:t>.</w:t>
      </w:r>
      <w:r>
        <w:rPr>
          <w:b/>
          <w:bCs/>
          <w:sz w:val="24"/>
          <w:szCs w:val="24"/>
          <w:lang w:val="en-US"/>
        </w:rPr>
        <w:t>3</w:t>
      </w:r>
      <w:r>
        <w:rPr>
          <w:sz w:val="24"/>
          <w:szCs w:val="24"/>
        </w:rPr>
        <w:t> De asemenea in ceea ce priveste ajustarea preţului contractului, sunt incidente prevederile art. 222^2 alin. (4) din Legea nr. 98/2016, cu modificarile si completarile ulterioare.</w:t>
      </w:r>
    </w:p>
    <w:p w14:paraId="131E034B" w14:textId="77777777" w:rsidR="004C771C" w:rsidRDefault="00000000">
      <w:pPr>
        <w:jc w:val="both"/>
        <w:rPr>
          <w:sz w:val="24"/>
          <w:szCs w:val="24"/>
        </w:rPr>
      </w:pPr>
      <w:r>
        <w:rPr>
          <w:b/>
          <w:bCs/>
          <w:sz w:val="24"/>
          <w:szCs w:val="24"/>
        </w:rPr>
        <w:t>2</w:t>
      </w:r>
      <w:r>
        <w:rPr>
          <w:b/>
          <w:bCs/>
          <w:sz w:val="24"/>
          <w:szCs w:val="24"/>
          <w:lang w:val="en-US"/>
        </w:rPr>
        <w:t>5</w:t>
      </w:r>
      <w:r>
        <w:rPr>
          <w:b/>
          <w:bCs/>
          <w:sz w:val="24"/>
          <w:szCs w:val="24"/>
        </w:rPr>
        <w:t>.</w:t>
      </w:r>
      <w:r>
        <w:rPr>
          <w:b/>
          <w:bCs/>
          <w:sz w:val="24"/>
          <w:szCs w:val="24"/>
          <w:lang w:val="en-US"/>
        </w:rPr>
        <w:t>4</w:t>
      </w:r>
      <w:r>
        <w:rPr>
          <w:sz w:val="24"/>
          <w:szCs w:val="24"/>
        </w:rPr>
        <w:t xml:space="preserve"> Ajustarea prețului contractului se va realiza numai cu acordul părților, prin încheierea unui act adițional în acest sens, ajustarea fiind aplicabilă lucrărilor executate după încheierea actului adițional.</w:t>
      </w:r>
    </w:p>
    <w:p w14:paraId="0171057A" w14:textId="77777777" w:rsidR="004C771C" w:rsidRDefault="004C771C">
      <w:pPr>
        <w:pStyle w:val="Listparagraf"/>
        <w:tabs>
          <w:tab w:val="left" w:pos="720"/>
        </w:tabs>
        <w:ind w:left="0" w:right="20"/>
        <w:rPr>
          <w:spacing w:val="5"/>
          <w:sz w:val="24"/>
          <w:szCs w:val="24"/>
        </w:rPr>
      </w:pPr>
    </w:p>
    <w:p w14:paraId="67EBD9C2" w14:textId="77777777" w:rsidR="004C771C" w:rsidRDefault="00000000">
      <w:pPr>
        <w:pStyle w:val="Listparagraf"/>
        <w:numPr>
          <w:ilvl w:val="0"/>
          <w:numId w:val="27"/>
        </w:numPr>
        <w:tabs>
          <w:tab w:val="left" w:pos="360"/>
        </w:tabs>
        <w:autoSpaceDE/>
        <w:autoSpaceDN/>
        <w:ind w:left="360"/>
        <w:contextualSpacing/>
        <w:rPr>
          <w:b/>
          <w:spacing w:val="5"/>
          <w:sz w:val="24"/>
          <w:szCs w:val="24"/>
        </w:rPr>
      </w:pPr>
      <w:r>
        <w:rPr>
          <w:b/>
          <w:spacing w:val="5"/>
          <w:sz w:val="24"/>
          <w:szCs w:val="24"/>
          <w:lang w:eastAsia="ro-RO"/>
        </w:rPr>
        <w:t>Plati Intermediare</w:t>
      </w:r>
    </w:p>
    <w:p w14:paraId="5E0DC968" w14:textId="77777777" w:rsidR="004C771C" w:rsidRDefault="00000000">
      <w:pPr>
        <w:ind w:right="20"/>
        <w:jc w:val="both"/>
        <w:rPr>
          <w:spacing w:val="5"/>
          <w:sz w:val="24"/>
          <w:szCs w:val="24"/>
        </w:rPr>
      </w:pPr>
      <w:r>
        <w:rPr>
          <w:b/>
          <w:spacing w:val="5"/>
          <w:sz w:val="24"/>
          <w:szCs w:val="24"/>
          <w:lang w:eastAsia="ro-RO"/>
        </w:rPr>
        <w:t>26.1</w:t>
      </w:r>
      <w:r>
        <w:rPr>
          <w:spacing w:val="5"/>
          <w:sz w:val="24"/>
          <w:szCs w:val="24"/>
          <w:lang w:eastAsia="ro-RO"/>
        </w:rPr>
        <w:t xml:space="preserve"> Comunicarea acceptarii exprese a situatiilor de lucrari obliga Executantul la emiterea si comunicarea facturii fiscale, conditie a efectuarii platii de catre Achizitor.</w:t>
      </w:r>
    </w:p>
    <w:p w14:paraId="51F48F98" w14:textId="77777777" w:rsidR="004C771C" w:rsidRDefault="00000000">
      <w:pPr>
        <w:ind w:right="20"/>
        <w:jc w:val="both"/>
        <w:rPr>
          <w:spacing w:val="5"/>
          <w:sz w:val="24"/>
          <w:szCs w:val="24"/>
        </w:rPr>
      </w:pPr>
      <w:r>
        <w:rPr>
          <w:b/>
          <w:spacing w:val="5"/>
          <w:sz w:val="24"/>
          <w:szCs w:val="24"/>
          <w:lang w:eastAsia="ro-RO"/>
        </w:rPr>
        <w:t>26.2</w:t>
      </w:r>
      <w:r>
        <w:rPr>
          <w:spacing w:val="5"/>
          <w:sz w:val="24"/>
          <w:szCs w:val="24"/>
          <w:lang w:eastAsia="ro-RO"/>
        </w:rPr>
        <w:t xml:space="preserve"> Temeiul si faptul generator al obligatiei Achizitorului de plata a contravalorii lucrarilor si materialelor cuprinse in situatiile de lucrari rezida exclusiv in acceptarea expresa prin semnare si stampilare a situatiilor de lucrari, urmand ca niciun fel de alte probe, imprejurari sau inscrisuri incheiate in alte conditii decat cele aici stipulate sa nu aiba aptitudinea de a genera obligatii de plata in sarcina Achizitorului sau sa creeze vreo alta obligatie in sarcina acestuia.</w:t>
      </w:r>
    </w:p>
    <w:p w14:paraId="2E359AE1" w14:textId="77777777" w:rsidR="004C771C" w:rsidRDefault="00000000">
      <w:pPr>
        <w:ind w:right="40"/>
        <w:jc w:val="both"/>
        <w:rPr>
          <w:spacing w:val="5"/>
          <w:sz w:val="24"/>
          <w:szCs w:val="24"/>
        </w:rPr>
      </w:pPr>
      <w:r>
        <w:rPr>
          <w:b/>
          <w:spacing w:val="5"/>
          <w:sz w:val="24"/>
          <w:szCs w:val="24"/>
          <w:lang w:eastAsia="ro-RO"/>
        </w:rPr>
        <w:t>26.3</w:t>
      </w:r>
      <w:r>
        <w:rPr>
          <w:spacing w:val="5"/>
          <w:sz w:val="24"/>
          <w:szCs w:val="24"/>
          <w:lang w:eastAsia="ro-RO"/>
        </w:rPr>
        <w:t xml:space="preserve"> Termenul de plata curge de la data comunicarii facturii fiscale, sub rezerva emiterii acesteia ca urmare a indeplinirii procedurilor prealabile mai sus precizate (comunicarea formala a situatiilor de lucrari contrasemnate de dirigintele de santier, urmata de acceptarea expresa a Achizitorului, in urma verificarilor efectuate), urmand ca niciun fel de alte facturi emise in alte conditii decat cele aici stipulate sa nu creeze vreo obligatie in sarcina Achizitorului.</w:t>
      </w:r>
    </w:p>
    <w:p w14:paraId="5983695A" w14:textId="77777777" w:rsidR="004C771C" w:rsidRDefault="00000000">
      <w:pPr>
        <w:tabs>
          <w:tab w:val="left" w:leader="dot" w:pos="8160"/>
        </w:tabs>
        <w:jc w:val="both"/>
        <w:rPr>
          <w:spacing w:val="5"/>
          <w:sz w:val="24"/>
          <w:szCs w:val="24"/>
          <w:lang w:eastAsia="ro-RO"/>
        </w:rPr>
      </w:pPr>
      <w:r>
        <w:rPr>
          <w:b/>
          <w:spacing w:val="5"/>
          <w:sz w:val="24"/>
          <w:szCs w:val="24"/>
          <w:lang w:eastAsia="ro-RO"/>
        </w:rPr>
        <w:t>26.4</w:t>
      </w:r>
      <w:r>
        <w:rPr>
          <w:spacing w:val="5"/>
          <w:sz w:val="24"/>
          <w:szCs w:val="24"/>
          <w:lang w:eastAsia="ro-RO"/>
        </w:rPr>
        <w:t xml:space="preserve"> Achizitorul are obligatia de a efectua plata catre Executant in termen de </w:t>
      </w:r>
      <w:r>
        <w:rPr>
          <w:spacing w:val="5"/>
          <w:sz w:val="24"/>
          <w:szCs w:val="24"/>
          <w:lang w:val="en-US" w:eastAsia="ro-RO"/>
        </w:rPr>
        <w:t>3</w:t>
      </w:r>
      <w:r>
        <w:rPr>
          <w:b/>
          <w:spacing w:val="5"/>
          <w:sz w:val="24"/>
          <w:szCs w:val="24"/>
          <w:lang w:eastAsia="ro-RO"/>
        </w:rPr>
        <w:t>0 zile calendaristice</w:t>
      </w:r>
      <w:r>
        <w:rPr>
          <w:spacing w:val="5"/>
          <w:sz w:val="24"/>
          <w:szCs w:val="24"/>
          <w:lang w:eastAsia="ro-RO"/>
        </w:rPr>
        <w:t>, cu respectarea prevederilor Legii nr. 72/2013 privind masurile pentru combaterea intarzierii in executarea obligatiilor de plata a unor sume de bani rezultand din contracte incheiate intre profesionisti si intre acestia si autoritati contractante, cu modificarile si completarile ulterioare.</w:t>
      </w:r>
    </w:p>
    <w:p w14:paraId="216D83B4" w14:textId="77777777" w:rsidR="004C771C" w:rsidRDefault="004C771C">
      <w:pPr>
        <w:tabs>
          <w:tab w:val="left" w:leader="dot" w:pos="8160"/>
        </w:tabs>
        <w:ind w:left="20"/>
        <w:jc w:val="both"/>
        <w:rPr>
          <w:spacing w:val="5"/>
          <w:sz w:val="24"/>
          <w:szCs w:val="24"/>
        </w:rPr>
      </w:pPr>
    </w:p>
    <w:p w14:paraId="01625A59" w14:textId="77777777" w:rsidR="004C771C" w:rsidRDefault="00000000">
      <w:pPr>
        <w:pStyle w:val="Listparagraf"/>
        <w:numPr>
          <w:ilvl w:val="0"/>
          <w:numId w:val="28"/>
        </w:numPr>
        <w:tabs>
          <w:tab w:val="left" w:pos="360"/>
        </w:tabs>
        <w:autoSpaceDE/>
        <w:autoSpaceDN/>
        <w:ind w:left="360"/>
        <w:contextualSpacing/>
        <w:rPr>
          <w:b/>
          <w:spacing w:val="5"/>
          <w:sz w:val="24"/>
          <w:szCs w:val="24"/>
        </w:rPr>
      </w:pPr>
      <w:r>
        <w:rPr>
          <w:b/>
          <w:spacing w:val="5"/>
          <w:sz w:val="24"/>
          <w:szCs w:val="24"/>
          <w:lang w:eastAsia="ro-RO"/>
        </w:rPr>
        <w:t>Plata Finala</w:t>
      </w:r>
    </w:p>
    <w:p w14:paraId="3530C686" w14:textId="77777777" w:rsidR="004C771C" w:rsidRDefault="00000000">
      <w:pPr>
        <w:pStyle w:val="Listparagraf"/>
        <w:numPr>
          <w:ilvl w:val="1"/>
          <w:numId w:val="28"/>
        </w:numPr>
        <w:tabs>
          <w:tab w:val="left" w:leader="dot" w:pos="540"/>
        </w:tabs>
        <w:autoSpaceDE/>
        <w:autoSpaceDN/>
        <w:ind w:left="0" w:firstLine="0"/>
        <w:contextualSpacing/>
        <w:rPr>
          <w:spacing w:val="5"/>
          <w:sz w:val="24"/>
          <w:szCs w:val="24"/>
        </w:rPr>
      </w:pPr>
      <w:r>
        <w:rPr>
          <w:spacing w:val="5"/>
          <w:sz w:val="24"/>
          <w:szCs w:val="24"/>
          <w:lang w:eastAsia="ro-RO"/>
        </w:rPr>
        <w:t xml:space="preserve"> Plata facturii finale se va face dupa verificarea si acceptarea Situatiei de plata definitive de catre Achizitor, in termen de </w:t>
      </w:r>
      <w:r>
        <w:rPr>
          <w:b/>
          <w:spacing w:val="5"/>
          <w:sz w:val="24"/>
          <w:szCs w:val="24"/>
          <w:lang w:val="en-US" w:eastAsia="ro-RO"/>
        </w:rPr>
        <w:t>3</w:t>
      </w:r>
      <w:r>
        <w:rPr>
          <w:b/>
          <w:spacing w:val="5"/>
          <w:sz w:val="24"/>
          <w:szCs w:val="24"/>
          <w:lang w:eastAsia="ro-RO"/>
        </w:rPr>
        <w:t>0 zile calendaristice</w:t>
      </w:r>
      <w:r>
        <w:rPr>
          <w:spacing w:val="5"/>
          <w:sz w:val="24"/>
          <w:szCs w:val="24"/>
          <w:lang w:eastAsia="ro-RO"/>
        </w:rPr>
        <w:t xml:space="preserve"> (cu respectarea prevederilor Legii nr. 72/2013), de la data primirii facturii, intocmita in temeiul Situatiei de plata acceptata.</w:t>
      </w:r>
    </w:p>
    <w:p w14:paraId="2B3CD361" w14:textId="77777777" w:rsidR="004C771C" w:rsidRDefault="004C771C">
      <w:pPr>
        <w:pStyle w:val="Listparagraf"/>
        <w:tabs>
          <w:tab w:val="left" w:pos="819"/>
          <w:tab w:val="left" w:leader="dot" w:pos="3753"/>
        </w:tabs>
        <w:ind w:left="780"/>
        <w:rPr>
          <w:spacing w:val="5"/>
          <w:sz w:val="24"/>
          <w:szCs w:val="24"/>
        </w:rPr>
      </w:pPr>
    </w:p>
    <w:p w14:paraId="57860744" w14:textId="77777777" w:rsidR="004C771C" w:rsidRDefault="00000000">
      <w:pPr>
        <w:pStyle w:val="Listparagraf"/>
        <w:numPr>
          <w:ilvl w:val="0"/>
          <w:numId w:val="28"/>
        </w:numPr>
        <w:tabs>
          <w:tab w:val="left" w:pos="360"/>
        </w:tabs>
        <w:autoSpaceDE/>
        <w:autoSpaceDN/>
        <w:ind w:left="360"/>
        <w:contextualSpacing/>
        <w:rPr>
          <w:b/>
          <w:spacing w:val="5"/>
          <w:sz w:val="24"/>
          <w:szCs w:val="24"/>
        </w:rPr>
      </w:pPr>
      <w:r>
        <w:rPr>
          <w:b/>
          <w:spacing w:val="5"/>
          <w:sz w:val="24"/>
          <w:szCs w:val="24"/>
          <w:lang w:eastAsia="ro-RO"/>
        </w:rPr>
        <w:t>Moneda de Plata</w:t>
      </w:r>
    </w:p>
    <w:p w14:paraId="4BD1A7C9" w14:textId="77777777" w:rsidR="004C771C" w:rsidRDefault="00000000">
      <w:pPr>
        <w:spacing w:after="180"/>
        <w:ind w:left="20"/>
        <w:jc w:val="both"/>
        <w:rPr>
          <w:spacing w:val="5"/>
          <w:sz w:val="24"/>
          <w:szCs w:val="24"/>
        </w:rPr>
      </w:pPr>
      <w:r>
        <w:rPr>
          <w:spacing w:val="5"/>
          <w:sz w:val="24"/>
          <w:szCs w:val="24"/>
          <w:lang w:eastAsia="ro-RO"/>
        </w:rPr>
        <w:t>Moneda de plata si de referinta a contractului este leul (RON).</w:t>
      </w:r>
    </w:p>
    <w:p w14:paraId="451EB7B7" w14:textId="77777777" w:rsidR="004C771C" w:rsidRDefault="00000000">
      <w:pPr>
        <w:pStyle w:val="Listparagraf"/>
        <w:numPr>
          <w:ilvl w:val="0"/>
          <w:numId w:val="28"/>
        </w:numPr>
        <w:tabs>
          <w:tab w:val="left" w:pos="360"/>
        </w:tabs>
        <w:autoSpaceDE/>
        <w:autoSpaceDN/>
        <w:ind w:left="360"/>
        <w:contextualSpacing/>
        <w:outlineLvl w:val="1"/>
        <w:rPr>
          <w:b/>
          <w:bCs/>
          <w:spacing w:val="4"/>
          <w:sz w:val="24"/>
          <w:szCs w:val="24"/>
        </w:rPr>
      </w:pPr>
      <w:bookmarkStart w:id="10" w:name="bookmark28"/>
      <w:r>
        <w:rPr>
          <w:b/>
          <w:bCs/>
          <w:spacing w:val="4"/>
          <w:sz w:val="24"/>
          <w:szCs w:val="24"/>
          <w:lang w:eastAsia="ro-RO"/>
        </w:rPr>
        <w:t>Neindeplinirea Obligatiilor</w:t>
      </w:r>
      <w:bookmarkEnd w:id="10"/>
    </w:p>
    <w:p w14:paraId="467ABE53" w14:textId="77777777" w:rsidR="004C771C" w:rsidRDefault="00000000">
      <w:pPr>
        <w:pStyle w:val="Listparagraf"/>
        <w:numPr>
          <w:ilvl w:val="1"/>
          <w:numId w:val="28"/>
        </w:numPr>
        <w:tabs>
          <w:tab w:val="left" w:pos="360"/>
        </w:tabs>
        <w:autoSpaceDE/>
        <w:autoSpaceDN/>
        <w:ind w:left="450"/>
        <w:contextualSpacing/>
        <w:rPr>
          <w:b/>
          <w:spacing w:val="5"/>
          <w:sz w:val="24"/>
          <w:szCs w:val="24"/>
        </w:rPr>
      </w:pPr>
      <w:r>
        <w:rPr>
          <w:b/>
          <w:spacing w:val="5"/>
          <w:sz w:val="24"/>
          <w:szCs w:val="24"/>
          <w:lang w:eastAsia="ro-RO"/>
        </w:rPr>
        <w:t>Neindeplinirea Obligatiilor de catre Executant</w:t>
      </w:r>
    </w:p>
    <w:p w14:paraId="6DE43DA2" w14:textId="77777777" w:rsidR="004C771C" w:rsidRDefault="00000000">
      <w:pPr>
        <w:ind w:left="20" w:right="40"/>
        <w:jc w:val="both"/>
        <w:rPr>
          <w:spacing w:val="5"/>
          <w:sz w:val="24"/>
          <w:szCs w:val="24"/>
          <w:lang w:eastAsia="ro-RO"/>
        </w:rPr>
      </w:pPr>
      <w:r>
        <w:rPr>
          <w:b/>
          <w:spacing w:val="5"/>
          <w:sz w:val="24"/>
          <w:szCs w:val="24"/>
          <w:lang w:eastAsia="ro-RO"/>
        </w:rPr>
        <w:t>29.1.1</w:t>
      </w:r>
      <w:r>
        <w:rPr>
          <w:spacing w:val="5"/>
          <w:sz w:val="24"/>
          <w:szCs w:val="24"/>
          <w:lang w:eastAsia="ro-RO"/>
        </w:rPr>
        <w:t xml:space="preserve"> Daca Executantul abandoneaza Lucrarile, refuza fara o motivatie sustenabila si legala sau nu reuseste sa respecte instructiunile Achizitorului sau nu reuseste sa duca la indeplinire obligatiile asumate, Achizitorul va emite o notificare cu referire la acest articol, prin care sa specifice obligatiile neindeplinite, acordand un termen de </w:t>
      </w:r>
      <w:r>
        <w:rPr>
          <w:b/>
          <w:spacing w:val="5"/>
          <w:sz w:val="24"/>
          <w:szCs w:val="24"/>
          <w:lang w:val="en-US" w:eastAsia="ro-RO"/>
        </w:rPr>
        <w:t>3</w:t>
      </w:r>
      <w:r>
        <w:rPr>
          <w:b/>
          <w:spacing w:val="5"/>
          <w:sz w:val="24"/>
          <w:szCs w:val="24"/>
          <w:lang w:eastAsia="ro-RO"/>
        </w:rPr>
        <w:t>0 zile calendaristice</w:t>
      </w:r>
      <w:r>
        <w:rPr>
          <w:spacing w:val="5"/>
          <w:sz w:val="24"/>
          <w:szCs w:val="24"/>
          <w:lang w:eastAsia="ro-RO"/>
        </w:rPr>
        <w:t xml:space="preserve"> pentru executarea obligatiei, fara a elimina  dreptul achizitorului de a percepe penalitati de intarziere </w:t>
      </w:r>
      <w:r>
        <w:rPr>
          <w:sz w:val="24"/>
          <w:szCs w:val="24"/>
          <w:shd w:val="clear" w:color="auto" w:fill="FFFFFF"/>
        </w:rPr>
        <w:t xml:space="preserve">de </w:t>
      </w:r>
      <w:r>
        <w:rPr>
          <w:b/>
          <w:bCs/>
          <w:sz w:val="24"/>
          <w:szCs w:val="24"/>
          <w:shd w:val="clear" w:color="auto" w:fill="FFFFFF"/>
        </w:rPr>
        <w:t>0,01%/ zi de intarziere</w:t>
      </w:r>
      <w:r>
        <w:rPr>
          <w:sz w:val="24"/>
          <w:szCs w:val="24"/>
          <w:shd w:val="clear" w:color="auto" w:fill="FFFFFF"/>
        </w:rPr>
        <w:t>, aplicata la valoarea lucrarilor neexecutate in perioada respectiva</w:t>
      </w:r>
      <w:r>
        <w:rPr>
          <w:spacing w:val="5"/>
          <w:sz w:val="24"/>
          <w:szCs w:val="24"/>
          <w:lang w:eastAsia="ro-RO"/>
        </w:rPr>
        <w:t>. Daca Executantul nu se conformeaza, Achizitorul considera contractul reziliat de plin drept, fara nicio alta formalitate sau interventia vreunei instante, Executantul urmand sa plateasca penalitati si daune interese in cuantum egal cu valoarea neexecutata a contractului.</w:t>
      </w:r>
    </w:p>
    <w:p w14:paraId="681D54A1" w14:textId="77777777" w:rsidR="004C771C" w:rsidRDefault="00000000">
      <w:pPr>
        <w:tabs>
          <w:tab w:val="left" w:leader="dot" w:pos="8577"/>
        </w:tabs>
        <w:ind w:left="20"/>
        <w:jc w:val="both"/>
        <w:rPr>
          <w:spacing w:val="5"/>
          <w:sz w:val="24"/>
          <w:szCs w:val="24"/>
          <w:lang w:eastAsia="ro-RO"/>
        </w:rPr>
      </w:pPr>
      <w:r>
        <w:rPr>
          <w:b/>
          <w:spacing w:val="5"/>
          <w:sz w:val="24"/>
          <w:szCs w:val="24"/>
          <w:lang w:eastAsia="ro-RO"/>
        </w:rPr>
        <w:t>29.1.2.</w:t>
      </w:r>
      <w:r>
        <w:rPr>
          <w:spacing w:val="5"/>
          <w:sz w:val="24"/>
          <w:szCs w:val="24"/>
          <w:lang w:eastAsia="ro-RO"/>
        </w:rPr>
        <w:t xml:space="preserve"> Dupa reziliere Executantul trebuie sa predea amplasamentul in termen de </w:t>
      </w:r>
      <w:r>
        <w:rPr>
          <w:b/>
          <w:spacing w:val="5"/>
          <w:sz w:val="24"/>
          <w:szCs w:val="24"/>
          <w:lang w:eastAsia="ro-RO"/>
        </w:rPr>
        <w:t>30 zile calendaristice</w:t>
      </w:r>
      <w:r>
        <w:rPr>
          <w:spacing w:val="5"/>
          <w:sz w:val="24"/>
          <w:szCs w:val="24"/>
          <w:lang w:eastAsia="ro-RO"/>
        </w:rPr>
        <w:t xml:space="preserve"> de la primirea notificarii de reziliere si sa paraseasca Santierul, lasand pe Santier Materialele si Echipamentele platite de catre Achizitor. </w:t>
      </w:r>
    </w:p>
    <w:p w14:paraId="48448A2A" w14:textId="77777777" w:rsidR="004C771C" w:rsidRDefault="00000000">
      <w:pPr>
        <w:tabs>
          <w:tab w:val="left" w:leader="dot" w:pos="8577"/>
        </w:tabs>
        <w:ind w:left="20"/>
        <w:jc w:val="both"/>
        <w:rPr>
          <w:bCs/>
          <w:sz w:val="24"/>
          <w:szCs w:val="24"/>
        </w:rPr>
      </w:pPr>
      <w:r>
        <w:rPr>
          <w:b/>
          <w:bCs/>
          <w:sz w:val="24"/>
          <w:szCs w:val="24"/>
        </w:rPr>
        <w:t>29.1.3.</w:t>
      </w:r>
      <w:r>
        <w:rPr>
          <w:bCs/>
          <w:sz w:val="24"/>
          <w:szCs w:val="24"/>
        </w:rPr>
        <w:t xml:space="preserve"> In situatia rezilierii contractului ca urmare a neindeplinirii prevederilor acestuia, Executantul datoreaza Achizitorului daune-interese in cuantum egal cu valoarea garantiei de buna executie, pe care Achizitorul o retine. In situatia in care valoarea prejudiciului suferit de Achizitor este mai mare decat cuantumul garantiei de buna executie, Achizitorul solicita iar executantul este obligat sa plateasca diferenta in termen de </w:t>
      </w:r>
      <w:r>
        <w:rPr>
          <w:b/>
          <w:bCs/>
          <w:sz w:val="24"/>
          <w:szCs w:val="24"/>
          <w:lang w:val="en-US"/>
        </w:rPr>
        <w:t>3</w:t>
      </w:r>
      <w:r>
        <w:rPr>
          <w:b/>
          <w:bCs/>
          <w:sz w:val="24"/>
          <w:szCs w:val="24"/>
        </w:rPr>
        <w:t>0 zile calendaristice</w:t>
      </w:r>
      <w:r>
        <w:rPr>
          <w:bCs/>
          <w:sz w:val="24"/>
          <w:szCs w:val="24"/>
        </w:rPr>
        <w:t xml:space="preserve"> de la primirea notificarii Achizitorului. In orice situatie, Achizitorul pastreaza dreptul recuperarii prejudiciului produs de Executant, in fata instantelor judecatoresti competente.</w:t>
      </w:r>
    </w:p>
    <w:p w14:paraId="087559C2" w14:textId="77777777" w:rsidR="004C771C" w:rsidRDefault="004C771C">
      <w:pPr>
        <w:tabs>
          <w:tab w:val="left" w:leader="dot" w:pos="8577"/>
        </w:tabs>
        <w:ind w:left="20"/>
        <w:jc w:val="both"/>
        <w:rPr>
          <w:b/>
          <w:spacing w:val="5"/>
          <w:sz w:val="24"/>
          <w:szCs w:val="24"/>
        </w:rPr>
      </w:pPr>
    </w:p>
    <w:p w14:paraId="19011B8E" w14:textId="77777777" w:rsidR="004C771C" w:rsidRDefault="00000000">
      <w:pPr>
        <w:pStyle w:val="Listparagraf"/>
        <w:numPr>
          <w:ilvl w:val="1"/>
          <w:numId w:val="28"/>
        </w:numPr>
        <w:tabs>
          <w:tab w:val="left" w:pos="360"/>
        </w:tabs>
        <w:autoSpaceDE/>
        <w:autoSpaceDN/>
        <w:ind w:left="450"/>
        <w:contextualSpacing/>
        <w:rPr>
          <w:b/>
          <w:spacing w:val="5"/>
          <w:sz w:val="24"/>
          <w:szCs w:val="24"/>
        </w:rPr>
      </w:pPr>
      <w:r>
        <w:rPr>
          <w:b/>
          <w:spacing w:val="5"/>
          <w:sz w:val="24"/>
          <w:szCs w:val="24"/>
          <w:lang w:eastAsia="ro-RO"/>
        </w:rPr>
        <w:t>Neindeplinirea Obligatiilor de catre Achizitor</w:t>
      </w:r>
    </w:p>
    <w:p w14:paraId="5A8AD347" w14:textId="77777777" w:rsidR="004C771C" w:rsidRDefault="00000000">
      <w:pPr>
        <w:ind w:left="20" w:right="40"/>
        <w:jc w:val="both"/>
        <w:rPr>
          <w:bCs/>
          <w:sz w:val="24"/>
          <w:szCs w:val="24"/>
          <w:shd w:val="clear" w:color="auto" w:fill="FFFFFF"/>
        </w:rPr>
      </w:pPr>
      <w:r>
        <w:rPr>
          <w:b/>
          <w:spacing w:val="5"/>
          <w:sz w:val="24"/>
          <w:szCs w:val="24"/>
          <w:lang w:eastAsia="ro-RO"/>
        </w:rPr>
        <w:t>29.2.1.</w:t>
      </w:r>
      <w:r>
        <w:rPr>
          <w:spacing w:val="5"/>
          <w:sz w:val="24"/>
          <w:szCs w:val="24"/>
          <w:lang w:eastAsia="ro-RO"/>
        </w:rPr>
        <w:t xml:space="preserve"> </w:t>
      </w:r>
      <w:r>
        <w:rPr>
          <w:sz w:val="24"/>
          <w:szCs w:val="24"/>
          <w:shd w:val="clear" w:color="auto" w:fill="FFFFFF"/>
        </w:rPr>
        <w:t xml:space="preserve">In cazul in care Achizitorul, din vina sa exclusiva, nu isi onoreaza obligatia de plata a facturii in termenul de </w:t>
      </w:r>
      <w:r>
        <w:rPr>
          <w:b/>
          <w:sz w:val="24"/>
          <w:szCs w:val="24"/>
          <w:shd w:val="clear" w:color="auto" w:fill="FFFFFF"/>
          <w:lang w:val="en-US"/>
        </w:rPr>
        <w:t>3</w:t>
      </w:r>
      <w:r>
        <w:rPr>
          <w:b/>
          <w:sz w:val="24"/>
          <w:szCs w:val="24"/>
          <w:shd w:val="clear" w:color="auto" w:fill="FFFFFF"/>
        </w:rPr>
        <w:t>0 zile calendaristice</w:t>
      </w:r>
      <w:r>
        <w:rPr>
          <w:sz w:val="24"/>
          <w:szCs w:val="24"/>
          <w:shd w:val="clear" w:color="auto" w:fill="FFFFFF"/>
        </w:rPr>
        <w:t xml:space="preserve"> de la acceptarea spre plata a situatiilor de lucrari, Executantul are dreptul de a solicita plata dobanzii legal penalizatoare de </w:t>
      </w:r>
      <w:r>
        <w:rPr>
          <w:b/>
          <w:bCs/>
          <w:sz w:val="24"/>
          <w:szCs w:val="24"/>
          <w:shd w:val="clear" w:color="auto" w:fill="FFFFFF"/>
        </w:rPr>
        <w:t>0,1%/ zi de intarziere</w:t>
      </w:r>
      <w:r>
        <w:rPr>
          <w:sz w:val="24"/>
          <w:szCs w:val="24"/>
          <w:shd w:val="clear" w:color="auto" w:fill="FFFFFF"/>
        </w:rPr>
        <w:t xml:space="preserve">, aplicata la valoarea platii neefectuate, in conformitate cu prevederile Art. 4 din Legea nr.72/2013 </w:t>
      </w:r>
      <w:r>
        <w:rPr>
          <w:bCs/>
          <w:sz w:val="24"/>
          <w:szCs w:val="24"/>
          <w:shd w:val="clear" w:color="auto" w:fill="FFFFFF"/>
        </w:rPr>
        <w:t>privind masurile pentru combaterea intarzierii in executarea obligatiilor de plata a unor sume de bani rezultand din contracte incheiate intre profesionisti si intre acestia si autoritati contractante.</w:t>
      </w:r>
    </w:p>
    <w:p w14:paraId="1AD82994" w14:textId="77777777" w:rsidR="004C771C" w:rsidRDefault="00000000">
      <w:pPr>
        <w:ind w:left="20" w:right="40"/>
        <w:jc w:val="both"/>
        <w:rPr>
          <w:sz w:val="24"/>
          <w:szCs w:val="24"/>
          <w:shd w:val="clear" w:color="auto" w:fill="FFFFFF"/>
        </w:rPr>
      </w:pPr>
      <w:r>
        <w:rPr>
          <w:b/>
          <w:spacing w:val="5"/>
          <w:sz w:val="24"/>
          <w:szCs w:val="24"/>
          <w:lang w:eastAsia="ro-RO"/>
        </w:rPr>
        <w:t>29.2.2.</w:t>
      </w:r>
      <w:r>
        <w:rPr>
          <w:spacing w:val="5"/>
          <w:sz w:val="24"/>
          <w:szCs w:val="24"/>
          <w:lang w:eastAsia="ro-RO"/>
        </w:rPr>
        <w:t xml:space="preserve"> </w:t>
      </w:r>
      <w:r>
        <w:rPr>
          <w:sz w:val="24"/>
          <w:szCs w:val="24"/>
          <w:shd w:val="clear" w:color="auto" w:fill="FFFFFF"/>
        </w:rPr>
        <w:t xml:space="preserve">In cazul in care Achizitorul, din vina sa exclusiva, nu isi onoreaza obligatia de plata a facturii in termenul de </w:t>
      </w:r>
      <w:r>
        <w:rPr>
          <w:b/>
          <w:sz w:val="24"/>
          <w:szCs w:val="24"/>
          <w:shd w:val="clear" w:color="auto" w:fill="FFFFFF"/>
          <w:lang w:val="en-US"/>
        </w:rPr>
        <w:t>3</w:t>
      </w:r>
      <w:r>
        <w:rPr>
          <w:b/>
          <w:sz w:val="24"/>
          <w:szCs w:val="24"/>
          <w:shd w:val="clear" w:color="auto" w:fill="FFFFFF"/>
        </w:rPr>
        <w:t>0 zile calendaristice</w:t>
      </w:r>
      <w:r>
        <w:rPr>
          <w:sz w:val="24"/>
          <w:szCs w:val="24"/>
          <w:shd w:val="clear" w:color="auto" w:fill="FFFFFF"/>
        </w:rPr>
        <w:t xml:space="preserve"> de la acceptarea spre plata a situatiilor de lucrari, Executantul are dreptul de a diminua ritmul lucrarilor si chiat de a opri lucrarile (printr-o adresa scriasa adresata si inregistrata la Beneficiar), pana la incasarea integrala a platii neefectuate.</w:t>
      </w:r>
    </w:p>
    <w:p w14:paraId="71BFE3FC" w14:textId="77777777" w:rsidR="004C771C" w:rsidRDefault="00000000">
      <w:pPr>
        <w:ind w:left="20" w:right="40"/>
        <w:jc w:val="both"/>
        <w:rPr>
          <w:bCs/>
          <w:sz w:val="24"/>
          <w:szCs w:val="24"/>
          <w:shd w:val="clear" w:color="auto" w:fill="FFFFFF"/>
        </w:rPr>
      </w:pPr>
      <w:r>
        <w:rPr>
          <w:sz w:val="24"/>
          <w:szCs w:val="24"/>
          <w:shd w:val="clear" w:color="auto" w:fill="FFFFFF"/>
        </w:rPr>
        <w:t xml:space="preserve"> </w:t>
      </w:r>
    </w:p>
    <w:p w14:paraId="699A36DA" w14:textId="77777777" w:rsidR="004C771C" w:rsidRDefault="00000000">
      <w:pPr>
        <w:numPr>
          <w:ilvl w:val="0"/>
          <w:numId w:val="28"/>
        </w:numPr>
        <w:tabs>
          <w:tab w:val="left" w:pos="360"/>
        </w:tabs>
        <w:autoSpaceDE/>
        <w:autoSpaceDN/>
        <w:ind w:left="360"/>
        <w:jc w:val="both"/>
        <w:rPr>
          <w:b/>
          <w:spacing w:val="5"/>
          <w:sz w:val="24"/>
          <w:szCs w:val="24"/>
        </w:rPr>
      </w:pPr>
      <w:r>
        <w:rPr>
          <w:b/>
          <w:spacing w:val="5"/>
          <w:sz w:val="24"/>
          <w:szCs w:val="24"/>
          <w:lang w:eastAsia="ro-RO"/>
        </w:rPr>
        <w:t>Dizolvare, faliment</w:t>
      </w:r>
    </w:p>
    <w:p w14:paraId="5C373038" w14:textId="77777777" w:rsidR="004C771C" w:rsidRDefault="00000000">
      <w:pPr>
        <w:ind w:left="40" w:right="20"/>
        <w:jc w:val="both"/>
        <w:rPr>
          <w:spacing w:val="5"/>
          <w:sz w:val="24"/>
          <w:szCs w:val="24"/>
        </w:rPr>
      </w:pPr>
      <w:r>
        <w:rPr>
          <w:spacing w:val="5"/>
          <w:sz w:val="24"/>
          <w:szCs w:val="24"/>
          <w:lang w:eastAsia="ro-RO"/>
        </w:rPr>
        <w:t xml:space="preserve">La data la care Achizitorul ia cunostinta despre </w:t>
      </w:r>
      <w:r>
        <w:rPr>
          <w:spacing w:val="5"/>
          <w:sz w:val="24"/>
          <w:szCs w:val="24"/>
        </w:rPr>
        <w:t xml:space="preserve">dizolvarea sau falimentul </w:t>
      </w:r>
      <w:r>
        <w:rPr>
          <w:spacing w:val="5"/>
          <w:sz w:val="24"/>
          <w:szCs w:val="24"/>
          <w:lang w:eastAsia="ro-RO"/>
        </w:rPr>
        <w:t>Executantului, prezentul contract se considera incetat de drept fara indeplinirea niciunei formalitati. La aceeasi data, Achizitorul intreprinde toate masurile necesare preluarii Amplasamentului si evaluarii situatiei Materialelor si Echipamentelor identificate in Santier.</w:t>
      </w:r>
    </w:p>
    <w:p w14:paraId="4C41CB2E" w14:textId="77777777" w:rsidR="004C771C" w:rsidRDefault="00000000">
      <w:pPr>
        <w:ind w:left="40" w:right="20"/>
        <w:jc w:val="both"/>
        <w:rPr>
          <w:spacing w:val="5"/>
          <w:sz w:val="24"/>
          <w:szCs w:val="24"/>
          <w:lang w:eastAsia="ro-RO"/>
        </w:rPr>
      </w:pPr>
      <w:r>
        <w:rPr>
          <w:spacing w:val="5"/>
          <w:sz w:val="24"/>
          <w:szCs w:val="24"/>
          <w:lang w:eastAsia="ro-RO"/>
        </w:rPr>
        <w:t xml:space="preserve">In cazul retragerii </w:t>
      </w:r>
      <w:r>
        <w:rPr>
          <w:spacing w:val="5"/>
          <w:sz w:val="24"/>
          <w:szCs w:val="24"/>
        </w:rPr>
        <w:t>autorizatiei de functionare</w:t>
      </w:r>
      <w:r>
        <w:rPr>
          <w:spacing w:val="5"/>
          <w:sz w:val="24"/>
          <w:szCs w:val="24"/>
          <w:lang w:eastAsia="ro-RO"/>
        </w:rPr>
        <w:t xml:space="preserve"> a Executantului, contractul se considera reziliat de drept fara indeplinirea vreunei alte formalitati. Dupa reziliere, Executantul va preda amplasamentul in termen de </w:t>
      </w:r>
      <w:r>
        <w:rPr>
          <w:b/>
          <w:spacing w:val="5"/>
          <w:sz w:val="24"/>
          <w:szCs w:val="24"/>
          <w:lang w:eastAsia="ro-RO"/>
        </w:rPr>
        <w:t>30 zile calendaristice</w:t>
      </w:r>
      <w:r>
        <w:rPr>
          <w:spacing w:val="5"/>
          <w:sz w:val="24"/>
          <w:szCs w:val="24"/>
          <w:lang w:eastAsia="ro-RO"/>
        </w:rPr>
        <w:t xml:space="preserve"> de la primirea comunicarii de reziliere si va parasi Santierul, lasand pe acesta, toate Materialele si Echipamentele platite de catre Achizitor, specificate de catre Achizitor in notificare, acestea urmand a fi utilizate pana la terminarea lucrarilor. Executantul va plati daune interese in valoare egala cu valoarea contractului neexecutat.</w:t>
      </w:r>
    </w:p>
    <w:p w14:paraId="131C80B3" w14:textId="77777777" w:rsidR="004C771C" w:rsidRDefault="004C771C">
      <w:pPr>
        <w:ind w:left="40" w:right="20"/>
        <w:jc w:val="both"/>
        <w:rPr>
          <w:spacing w:val="5"/>
          <w:sz w:val="24"/>
          <w:szCs w:val="24"/>
        </w:rPr>
      </w:pPr>
    </w:p>
    <w:p w14:paraId="47821676" w14:textId="77777777" w:rsidR="004C771C" w:rsidRDefault="00000000">
      <w:pPr>
        <w:numPr>
          <w:ilvl w:val="0"/>
          <w:numId w:val="28"/>
        </w:numPr>
        <w:tabs>
          <w:tab w:val="left" w:pos="407"/>
        </w:tabs>
        <w:autoSpaceDE/>
        <w:autoSpaceDN/>
        <w:ind w:left="360"/>
        <w:jc w:val="both"/>
        <w:outlineLvl w:val="1"/>
        <w:rPr>
          <w:b/>
          <w:bCs/>
          <w:spacing w:val="4"/>
          <w:sz w:val="24"/>
          <w:szCs w:val="24"/>
        </w:rPr>
      </w:pPr>
      <w:bookmarkStart w:id="11" w:name="bookmark29"/>
      <w:r>
        <w:rPr>
          <w:b/>
          <w:bCs/>
          <w:spacing w:val="4"/>
          <w:sz w:val="24"/>
          <w:szCs w:val="24"/>
          <w:lang w:eastAsia="ro-RO"/>
        </w:rPr>
        <w:t>Clauze specifice de incetare a contractului</w:t>
      </w:r>
      <w:bookmarkEnd w:id="11"/>
    </w:p>
    <w:p w14:paraId="64A498FD" w14:textId="77777777" w:rsidR="004C771C" w:rsidRDefault="00000000">
      <w:pPr>
        <w:tabs>
          <w:tab w:val="left" w:pos="422"/>
        </w:tabs>
        <w:ind w:right="20"/>
        <w:jc w:val="both"/>
        <w:rPr>
          <w:spacing w:val="5"/>
          <w:sz w:val="24"/>
          <w:szCs w:val="24"/>
        </w:rPr>
      </w:pPr>
      <w:r>
        <w:rPr>
          <w:b/>
          <w:spacing w:val="5"/>
          <w:sz w:val="24"/>
          <w:szCs w:val="24"/>
          <w:lang w:eastAsia="ro-RO"/>
        </w:rPr>
        <w:t>31.1.</w:t>
      </w:r>
      <w:r>
        <w:rPr>
          <w:spacing w:val="5"/>
          <w:sz w:val="24"/>
          <w:szCs w:val="24"/>
          <w:lang w:eastAsia="ro-RO"/>
        </w:rPr>
        <w:t xml:space="preserve"> In situatia modificarii lucrarilor cu incalcarea prevederilor art. 23, Achizitorul are dreptul de a denunta unilateral contractul de achiziti publice.</w:t>
      </w:r>
    </w:p>
    <w:p w14:paraId="198DFFDF" w14:textId="77777777" w:rsidR="004C771C" w:rsidRDefault="00000000">
      <w:pPr>
        <w:tabs>
          <w:tab w:val="left" w:pos="407"/>
        </w:tabs>
        <w:ind w:right="20"/>
        <w:jc w:val="both"/>
        <w:rPr>
          <w:spacing w:val="5"/>
          <w:sz w:val="24"/>
          <w:szCs w:val="24"/>
        </w:rPr>
      </w:pPr>
      <w:r>
        <w:rPr>
          <w:b/>
          <w:spacing w:val="5"/>
          <w:sz w:val="24"/>
          <w:szCs w:val="24"/>
          <w:lang w:eastAsia="ro-RO"/>
        </w:rPr>
        <w:t>31.2.</w:t>
      </w:r>
      <w:r>
        <w:rPr>
          <w:spacing w:val="5"/>
          <w:sz w:val="24"/>
          <w:szCs w:val="24"/>
          <w:lang w:eastAsia="ro-RO"/>
        </w:rPr>
        <w:t xml:space="preserve"> Fara a aduce atingere dispozitiilor dreptului comun privind incetarea contractelor sau dreptului autoritatii contractante de a solicita constatarea nulitatii absolute a contractului de achizitie publica, in conformitate cu dispozitiile dreptului comun, Achizitorul are dreptul de a denunta unilateral un contract de achizitie publica in perioada de valabilitate a acestuia in una dintre urmatoarele situatii:</w:t>
      </w:r>
    </w:p>
    <w:p w14:paraId="779DDF4E" w14:textId="77777777" w:rsidR="004C771C" w:rsidRDefault="00000000">
      <w:pPr>
        <w:numPr>
          <w:ilvl w:val="0"/>
          <w:numId w:val="29"/>
        </w:numPr>
        <w:tabs>
          <w:tab w:val="left" w:pos="461"/>
        </w:tabs>
        <w:autoSpaceDE/>
        <w:autoSpaceDN/>
        <w:ind w:left="420" w:right="20" w:hanging="420"/>
        <w:jc w:val="both"/>
        <w:rPr>
          <w:spacing w:val="5"/>
          <w:sz w:val="24"/>
          <w:szCs w:val="24"/>
        </w:rPr>
      </w:pPr>
      <w:r>
        <w:rPr>
          <w:spacing w:val="5"/>
          <w:sz w:val="24"/>
          <w:szCs w:val="24"/>
          <w:lang w:eastAsia="ro-RO"/>
        </w:rPr>
        <w:t>Executantul se afla, la momentul atribuirii contractului, in una dintre situatiile care ar fi determinat excluderea sa din procedura de atribuire, conform legislatiei in vigoare;</w:t>
      </w:r>
    </w:p>
    <w:p w14:paraId="7E8CB69B" w14:textId="77777777" w:rsidR="004C771C" w:rsidRDefault="00000000">
      <w:pPr>
        <w:numPr>
          <w:ilvl w:val="0"/>
          <w:numId w:val="29"/>
        </w:numPr>
        <w:tabs>
          <w:tab w:val="left" w:pos="382"/>
        </w:tabs>
        <w:autoSpaceDE/>
        <w:autoSpaceDN/>
        <w:ind w:left="420" w:right="20" w:hanging="420"/>
        <w:jc w:val="both"/>
        <w:rPr>
          <w:spacing w:val="5"/>
          <w:sz w:val="24"/>
          <w:szCs w:val="24"/>
        </w:rPr>
      </w:pPr>
      <w:r>
        <w:rPr>
          <w:spacing w:val="5"/>
          <w:sz w:val="24"/>
          <w:szCs w:val="24"/>
          <w:lang w:eastAsia="ro-RO"/>
        </w:rPr>
        <w:t>Contractul nu ar fi trebuit sa fie atribuit Executantului respectiv, avand in vedere o incalcare grava a obligatiilor care rezulta din legislatia europeana relevanta si care a fost constatata printr-o decizie a Curtii de Justitie a Uniunii Europene.</w:t>
      </w:r>
    </w:p>
    <w:p w14:paraId="77466180" w14:textId="77777777" w:rsidR="004C771C" w:rsidRDefault="00000000">
      <w:pPr>
        <w:pStyle w:val="Listparagraf"/>
        <w:numPr>
          <w:ilvl w:val="1"/>
          <w:numId w:val="30"/>
        </w:numPr>
        <w:tabs>
          <w:tab w:val="left" w:pos="0"/>
        </w:tabs>
        <w:autoSpaceDE/>
        <w:autoSpaceDN/>
        <w:spacing w:after="290"/>
        <w:ind w:left="0" w:right="20" w:firstLine="0"/>
        <w:contextualSpacing/>
        <w:rPr>
          <w:spacing w:val="5"/>
          <w:sz w:val="24"/>
          <w:szCs w:val="24"/>
        </w:rPr>
      </w:pPr>
      <w:r>
        <w:rPr>
          <w:spacing w:val="5"/>
          <w:sz w:val="24"/>
          <w:szCs w:val="24"/>
          <w:lang w:eastAsia="ro-RO"/>
        </w:rPr>
        <w:t>Contractul de achizitie este reziliat de drept in situatia in care ofertantul declarat castigator cu care Achizitorul a incheiat contractul de achizitie publica se angajeaza sau incheie orice alte intelegeri privind prestarea de servicii, direct ori indirect, in scopul indeplinirii contractului de achizitie publica, cu persoane fizice sau juridice care au fost implicate in procesul de verificare/evaluare a solicitarilor de participare/ofertelor depuse in cadrul unei proceduri de atribuire ori angajati/fosti angajati ai autoritatii contractante sau ai furnizorului de servicii de achizitie implicat in procedura de atribuire cu care autoritatea contractanta/furnizorul de servicii de achizitie implicat in procedura de atribuire a incetat relatiile contractuale ulterior atribuirii contractului de achizitie publica, pe parcursul unei perioade de cel putin 12 luni de la incheierea contractului.</w:t>
      </w:r>
    </w:p>
    <w:p w14:paraId="62175BD1" w14:textId="77777777" w:rsidR="004C771C" w:rsidRDefault="00000000">
      <w:pPr>
        <w:pStyle w:val="Listparagraf"/>
        <w:numPr>
          <w:ilvl w:val="1"/>
          <w:numId w:val="30"/>
        </w:numPr>
        <w:tabs>
          <w:tab w:val="left" w:pos="411"/>
        </w:tabs>
        <w:autoSpaceDE/>
        <w:autoSpaceDN/>
        <w:spacing w:after="290"/>
        <w:ind w:left="0" w:right="20" w:firstLine="0"/>
        <w:contextualSpacing/>
        <w:rPr>
          <w:spacing w:val="5"/>
          <w:sz w:val="24"/>
          <w:szCs w:val="24"/>
        </w:rPr>
      </w:pPr>
      <w:r>
        <w:rPr>
          <w:spacing w:val="5"/>
          <w:sz w:val="24"/>
          <w:szCs w:val="24"/>
        </w:rPr>
        <w:t xml:space="preserve">Achizitorul poate rezilia Contractul cu efecte depline (de jure) dupa acordarea unui preaviz de </w:t>
      </w:r>
      <w:r>
        <w:rPr>
          <w:b/>
          <w:spacing w:val="5"/>
          <w:sz w:val="24"/>
          <w:szCs w:val="24"/>
        </w:rPr>
        <w:t>15 zile calendaristice</w:t>
      </w:r>
      <w:r>
        <w:rPr>
          <w:spacing w:val="5"/>
          <w:sz w:val="24"/>
          <w:szCs w:val="24"/>
        </w:rPr>
        <w:t xml:space="preserve"> Executantului, fara necesitatea unei alte formalitati si fara interventia vreunei autoritati sau instante de judecata, in oricare dintre situatiile urmatoare, dar nelimitandu-se la acestea:</w:t>
      </w:r>
    </w:p>
    <w:p w14:paraId="352A458E"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a)</w:t>
      </w:r>
      <w:r>
        <w:rPr>
          <w:rFonts w:ascii="Times New Roman" w:hAnsi="Times New Roman"/>
          <w:sz w:val="24"/>
          <w:szCs w:val="24"/>
          <w:lang w:val="ro-RO"/>
        </w:rPr>
        <w:t xml:space="preserve"> Executantul nu executa Contractul  in conformitate cu obligatiile asumate (incluzand, fara a se limita la acestea, executarea necorespunzatoare, executarea cu intarziere, executarea partiala/incompleta etc);</w:t>
      </w:r>
    </w:p>
    <w:p w14:paraId="31BB3041"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b)</w:t>
      </w:r>
      <w:r>
        <w:rPr>
          <w:rFonts w:ascii="Times New Roman" w:hAnsi="Times New Roman"/>
          <w:sz w:val="24"/>
          <w:szCs w:val="24"/>
          <w:lang w:val="ro-RO"/>
        </w:rPr>
        <w:t xml:space="preserve"> Executantul refuza sau omite sa aduca la indeplinire instructiunile  emise de catre Achizitor ori refuza sa raspunda solicitarilor acestuia;</w:t>
      </w:r>
    </w:p>
    <w:p w14:paraId="7536F504"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c)</w:t>
      </w:r>
      <w:r>
        <w:rPr>
          <w:rFonts w:ascii="Times New Roman" w:hAnsi="Times New Roman"/>
          <w:sz w:val="24"/>
          <w:szCs w:val="24"/>
          <w:lang w:val="ro-RO"/>
        </w:rPr>
        <w:t xml:space="preserve"> Executantul cesioneaza obligatiile rezultate din Contract ori subcontracteaza cu nerespectarea prevederilor prezentului Contract;</w:t>
      </w:r>
    </w:p>
    <w:p w14:paraId="58629EA0"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d)</w:t>
      </w:r>
      <w:r>
        <w:rPr>
          <w:rFonts w:ascii="Times New Roman" w:hAnsi="Times New Roman"/>
          <w:sz w:val="24"/>
          <w:szCs w:val="24"/>
          <w:lang w:val="ro-RO"/>
        </w:rPr>
        <w:t xml:space="preserve"> Executantul si/sau Reprezentantii sai legali au fost condamnati pentru o infractiune in legatura cu exercitarea profesiei printr-o Hotarare Judecatoreasca definitiva;</w:t>
      </w:r>
    </w:p>
    <w:p w14:paraId="5A6C49D9"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e)</w:t>
      </w:r>
      <w:r>
        <w:rPr>
          <w:rFonts w:ascii="Times New Roman" w:hAnsi="Times New Roman"/>
          <w:sz w:val="24"/>
          <w:szCs w:val="24"/>
          <w:lang w:val="ro-RO"/>
        </w:rPr>
        <w:t xml:space="preserve"> Executantul se afla in culpa profesionala grava ce poate fi dovedita si justificata  prin orice mijloc de proba de catre Achizitor;</w:t>
      </w:r>
    </w:p>
    <w:p w14:paraId="0759EEFD"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f)</w:t>
      </w:r>
      <w:r>
        <w:rPr>
          <w:rFonts w:ascii="Times New Roman" w:hAnsi="Times New Roman"/>
          <w:sz w:val="24"/>
          <w:szCs w:val="24"/>
          <w:lang w:val="ro-RO"/>
        </w:rPr>
        <w:t xml:space="preserve"> Impotriva Executantului si/sau Reprezentantilor sai legali a fost pronuntata o Hotarare avand autoritate de lucru judecat cu privire la frauda, coruptie, implicarea intr-o organizatie criminala sau orice alta activitate ilegala in dauna intereselor nationale sau intereselor  financiare ale Uniunii Europene;</w:t>
      </w:r>
    </w:p>
    <w:p w14:paraId="20321BA1"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g)</w:t>
      </w:r>
      <w:r>
        <w:rPr>
          <w:rFonts w:ascii="Times New Roman" w:hAnsi="Times New Roman"/>
          <w:sz w:val="24"/>
          <w:szCs w:val="24"/>
          <w:lang w:val="ro-RO"/>
        </w:rPr>
        <w:t xml:space="preserve"> Executantul nu furnizeaza garantiile sau asigurarile solicitate prin prezentul Contract, sau persoana care furnizeaza Garantia sau asigurarea nu este in masura sa isi indeplineasca angajamentele;</w:t>
      </w:r>
    </w:p>
    <w:p w14:paraId="3D5AC069"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h)</w:t>
      </w:r>
      <w:r>
        <w:rPr>
          <w:rFonts w:ascii="Times New Roman" w:hAnsi="Times New Roman"/>
          <w:sz w:val="24"/>
          <w:szCs w:val="24"/>
          <w:lang w:val="ro-RO"/>
        </w:rPr>
        <w:t xml:space="preserve"> Executantul si/sau reprezentantii acestuia dau sau se ofera sa dea (direct sau indirect) unei persoane orice fel de mita, dar, favor, comision sau alte lucruri de valoare ca stimulent sau recompensa pentru:</w:t>
      </w:r>
    </w:p>
    <w:p w14:paraId="5D945C93" w14:textId="77777777" w:rsidR="004C771C" w:rsidRDefault="00000000">
      <w:pPr>
        <w:pStyle w:val="Frspaiere"/>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ab/>
        <w:t>A actiona sau a inceta sa actioneze in legatura cu Contractul;</w:t>
      </w:r>
    </w:p>
    <w:p w14:paraId="1FB06AD7" w14:textId="77777777" w:rsidR="004C771C" w:rsidRDefault="00000000">
      <w:pPr>
        <w:pStyle w:val="Frspaiere"/>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ab/>
        <w:t>A favoriza sau nu, a defavoriza sau nu, oricare persoana care are legatura cu Contractul;</w:t>
      </w:r>
    </w:p>
    <w:p w14:paraId="4DFF821C" w14:textId="77777777" w:rsidR="004C771C" w:rsidRDefault="00000000">
      <w:pPr>
        <w:pStyle w:val="Frspaiere"/>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ab/>
        <w:t>Sau daca oricare din membrii personalului Executantul, agenti sau Subcontractanti dau sau se ofera sa dea (direct sau indirect), unei persoane, stimulente sau recompense, in modul descris in acest paragraf.</w:t>
      </w:r>
    </w:p>
    <w:p w14:paraId="5E2F5B5D"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i)</w:t>
      </w:r>
      <w:r>
        <w:rPr>
          <w:rFonts w:ascii="Times New Roman" w:hAnsi="Times New Roman"/>
          <w:sz w:val="24"/>
          <w:szCs w:val="24"/>
          <w:lang w:val="ro-RO"/>
        </w:rPr>
        <w:t xml:space="preserve"> In cadrul unei alte proceduri de achizitie sau procedura de acordare a unei finantari din bugetul CE, Executantul a fost declarat culpabil de incalcarea grava a Contractului ca rezultat al neexecutarii obligatiilor Contractuale; </w:t>
      </w:r>
    </w:p>
    <w:p w14:paraId="59D0EDE7"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j)</w:t>
      </w:r>
      <w:r>
        <w:rPr>
          <w:rFonts w:ascii="Times New Roman" w:hAnsi="Times New Roman"/>
          <w:sz w:val="24"/>
          <w:szCs w:val="24"/>
          <w:lang w:val="ro-RO"/>
        </w:rPr>
        <w:t xml:space="preserve">  Pentru nerespectarea obligatiilor privind conflictul de interese;</w:t>
      </w:r>
    </w:p>
    <w:p w14:paraId="3F439F12"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k)</w:t>
      </w:r>
      <w:r>
        <w:rPr>
          <w:rFonts w:ascii="Times New Roman" w:hAnsi="Times New Roman"/>
          <w:sz w:val="24"/>
          <w:szCs w:val="24"/>
          <w:lang w:val="ro-RO"/>
        </w:rPr>
        <w:t xml:space="preserve"> in oricare dintre situatiile pentru care in mod expres este prevazut in Contract dreptul Achizitorului de a solicita rezilierea.</w:t>
      </w:r>
    </w:p>
    <w:p w14:paraId="203A3B73" w14:textId="77777777" w:rsidR="004C771C" w:rsidRDefault="00000000">
      <w:pPr>
        <w:pStyle w:val="Frspaiere"/>
        <w:jc w:val="both"/>
        <w:rPr>
          <w:rFonts w:ascii="Times New Roman" w:hAnsi="Times New Roman"/>
          <w:sz w:val="24"/>
          <w:szCs w:val="24"/>
          <w:lang w:val="ro-RO"/>
        </w:rPr>
      </w:pPr>
      <w:r>
        <w:rPr>
          <w:rFonts w:ascii="Times New Roman" w:hAnsi="Times New Roman"/>
          <w:b/>
          <w:sz w:val="24"/>
          <w:szCs w:val="24"/>
          <w:lang w:val="ro-RO"/>
        </w:rPr>
        <w:t>l)</w:t>
      </w:r>
      <w:r>
        <w:rPr>
          <w:rFonts w:ascii="Times New Roman" w:hAnsi="Times New Roman"/>
          <w:sz w:val="24"/>
          <w:szCs w:val="24"/>
          <w:lang w:val="ro-RO"/>
        </w:rPr>
        <w:t xml:space="preserve"> Are loc orice modificare organizationala care implica o schimbare cu privire la personalitatea juridica, natura sau controlul Executantul, cu exceptia situatiei in care asemenea modificari sunt inregistrate intr-un Act Aditional la prezentul Contract;</w:t>
      </w:r>
    </w:p>
    <w:p w14:paraId="7507704F" w14:textId="77777777" w:rsidR="004C771C" w:rsidRDefault="00000000">
      <w:pPr>
        <w:pStyle w:val="Frspaiere"/>
        <w:rPr>
          <w:rFonts w:ascii="Times New Roman" w:hAnsi="Times New Roman"/>
          <w:sz w:val="24"/>
          <w:szCs w:val="24"/>
          <w:lang w:val="ro-RO"/>
        </w:rPr>
      </w:pPr>
      <w:r>
        <w:rPr>
          <w:rFonts w:ascii="Times New Roman" w:hAnsi="Times New Roman"/>
          <w:b/>
          <w:sz w:val="24"/>
          <w:szCs w:val="24"/>
          <w:lang w:val="ro-RO"/>
        </w:rPr>
        <w:t>m)</w:t>
      </w:r>
      <w:r>
        <w:rPr>
          <w:rFonts w:ascii="Times New Roman" w:hAnsi="Times New Roman"/>
          <w:sz w:val="24"/>
          <w:szCs w:val="24"/>
          <w:lang w:val="ro-RO"/>
        </w:rPr>
        <w:t xml:space="preserve"> Aparitia oricarei alte incapacitati legale care sa impiedice executarea Contractului, inclusiv intreruperea finantarii din motive neimputabile Achizitorului;</w:t>
      </w:r>
    </w:p>
    <w:p w14:paraId="396C761E" w14:textId="77777777" w:rsidR="004C771C" w:rsidRDefault="00000000">
      <w:pPr>
        <w:pStyle w:val="Frspaiere"/>
        <w:rPr>
          <w:rFonts w:ascii="Times New Roman" w:eastAsia="Times New Roman" w:hAnsi="Times New Roman"/>
          <w:spacing w:val="5"/>
          <w:sz w:val="24"/>
          <w:szCs w:val="24"/>
          <w:lang w:val="ro-RO"/>
        </w:rPr>
      </w:pPr>
      <w:r>
        <w:rPr>
          <w:rFonts w:ascii="Times New Roman" w:eastAsia="Times New Roman" w:hAnsi="Times New Roman"/>
          <w:b/>
          <w:spacing w:val="5"/>
          <w:sz w:val="24"/>
          <w:szCs w:val="24"/>
          <w:lang w:val="ro-RO"/>
        </w:rPr>
        <w:t>31.5</w:t>
      </w:r>
      <w:r>
        <w:rPr>
          <w:rFonts w:ascii="Times New Roman" w:eastAsia="Times New Roman" w:hAnsi="Times New Roman"/>
          <w:spacing w:val="5"/>
          <w:sz w:val="24"/>
          <w:szCs w:val="24"/>
          <w:lang w:val="ro-RO"/>
        </w:rPr>
        <w:t xml:space="preserve">  In cazul producerii/ aparitiei oricaruia din evenimentele sau circumstantele precizate la pct. 31.4 lit.a) – m) Achizitorul, la implinirea termenului de </w:t>
      </w:r>
      <w:r>
        <w:rPr>
          <w:rFonts w:ascii="Times New Roman" w:eastAsia="Times New Roman" w:hAnsi="Times New Roman"/>
          <w:b/>
          <w:spacing w:val="5"/>
          <w:sz w:val="24"/>
          <w:szCs w:val="24"/>
          <w:lang w:val="ro-RO"/>
        </w:rPr>
        <w:t>15 zile calendaristice</w:t>
      </w:r>
      <w:r>
        <w:rPr>
          <w:rFonts w:ascii="Times New Roman" w:eastAsia="Times New Roman" w:hAnsi="Times New Roman"/>
          <w:spacing w:val="5"/>
          <w:sz w:val="24"/>
          <w:szCs w:val="24"/>
          <w:lang w:val="ro-RO"/>
        </w:rPr>
        <w:t>, are dreptul sa rezilieze Contractul, rezilierea operand de plin drept fara nicio alta notificare prealabila, fara incuviintarea vreunei instante judecatoresti si/sau arbitrale si fara a mai fi necesara indeplinirea vreunei alte formalitati si, dupa caz, sa evacueze Executantul din locatia Achizitorului. La rezilierea contractului, Achizitorul are dreptul la despagubiri cu titlu de daune-interese compensatorii.</w:t>
      </w:r>
    </w:p>
    <w:p w14:paraId="10FC3AA3" w14:textId="77777777" w:rsidR="004C771C" w:rsidRDefault="00000000">
      <w:pPr>
        <w:pStyle w:val="Frspaiere"/>
        <w:rPr>
          <w:rFonts w:ascii="Times New Roman" w:eastAsia="Times New Roman" w:hAnsi="Times New Roman"/>
          <w:spacing w:val="5"/>
          <w:sz w:val="24"/>
          <w:szCs w:val="24"/>
          <w:lang w:val="ro-RO"/>
        </w:rPr>
      </w:pPr>
      <w:r>
        <w:rPr>
          <w:rFonts w:ascii="Times New Roman" w:eastAsia="Times New Roman" w:hAnsi="Times New Roman"/>
          <w:b/>
          <w:spacing w:val="5"/>
          <w:sz w:val="24"/>
          <w:szCs w:val="24"/>
          <w:lang w:val="ro-RO"/>
        </w:rPr>
        <w:t>31.6</w:t>
      </w:r>
      <w:r>
        <w:rPr>
          <w:rFonts w:ascii="Times New Roman" w:eastAsia="Times New Roman" w:hAnsi="Times New Roman"/>
          <w:spacing w:val="5"/>
          <w:sz w:val="24"/>
          <w:szCs w:val="24"/>
          <w:lang w:val="ro-RO"/>
        </w:rPr>
        <w:t xml:space="preserve"> Daca, inainte de expirarea termenului de preaviz, Executantul remediaza situatiile invocate de catre Achizitor ca motiv al rezilierii, instiintarea inceteaza sa aiba efect, iar Achizitorul nu va mai fi indreptatit sa rezilieze Contractul, sub conditia ca situatia de incalcare a obligatiilor Contractuale generata de Executant sa nu pericliteze finalizarea in bune conditii si la timp a Contractului, caz in care, pe langa dreptul de a cere rezilierea, Achizitorul va fi indreptatit si la plata de daune-interese.</w:t>
      </w:r>
    </w:p>
    <w:p w14:paraId="37623B9C" w14:textId="77777777" w:rsidR="004C771C" w:rsidRDefault="00000000">
      <w:pPr>
        <w:pStyle w:val="Frspaiere"/>
        <w:rPr>
          <w:rFonts w:ascii="Times New Roman" w:eastAsia="Times New Roman" w:hAnsi="Times New Roman"/>
          <w:spacing w:val="5"/>
          <w:sz w:val="24"/>
          <w:szCs w:val="24"/>
          <w:lang w:val="ro-RO"/>
        </w:rPr>
      </w:pPr>
      <w:r>
        <w:rPr>
          <w:rFonts w:ascii="Times New Roman" w:eastAsia="Times New Roman" w:hAnsi="Times New Roman"/>
          <w:b/>
          <w:spacing w:val="5"/>
          <w:sz w:val="24"/>
          <w:szCs w:val="24"/>
          <w:lang w:val="ro-RO"/>
        </w:rPr>
        <w:t>31.7</w:t>
      </w:r>
      <w:r>
        <w:rPr>
          <w:rFonts w:ascii="Times New Roman" w:eastAsia="Times New Roman" w:hAnsi="Times New Roman"/>
          <w:spacing w:val="5"/>
          <w:sz w:val="24"/>
          <w:szCs w:val="24"/>
          <w:lang w:val="ro-RO"/>
        </w:rPr>
        <w:t xml:space="preserve"> In perioada de preaviz susmentionata Executantul este considerat, de drept, in intarziere, acesta fiind obligat la plata de penalitati.</w:t>
      </w:r>
    </w:p>
    <w:p w14:paraId="4E959295" w14:textId="77777777" w:rsidR="004C771C" w:rsidRDefault="00000000">
      <w:pPr>
        <w:pStyle w:val="Frspaiere"/>
        <w:rPr>
          <w:rFonts w:ascii="Times New Roman" w:eastAsia="Times New Roman" w:hAnsi="Times New Roman"/>
          <w:spacing w:val="5"/>
          <w:sz w:val="24"/>
          <w:szCs w:val="24"/>
          <w:lang w:val="ro-RO"/>
        </w:rPr>
      </w:pPr>
      <w:r>
        <w:rPr>
          <w:rFonts w:ascii="Times New Roman" w:eastAsia="Times New Roman" w:hAnsi="Times New Roman"/>
          <w:b/>
          <w:spacing w:val="5"/>
          <w:sz w:val="24"/>
          <w:szCs w:val="24"/>
          <w:lang w:val="ro-RO"/>
        </w:rPr>
        <w:t>31.8</w:t>
      </w:r>
      <w:r>
        <w:rPr>
          <w:rFonts w:ascii="Times New Roman" w:eastAsia="Times New Roman" w:hAnsi="Times New Roman"/>
          <w:spacing w:val="5"/>
          <w:sz w:val="24"/>
          <w:szCs w:val="24"/>
          <w:lang w:val="ro-RO"/>
        </w:rPr>
        <w:t xml:space="preserve"> Incetarea prezentului Contract nu va avea niciun efect asupra obligatiilor deja scadente intre partile Contractante.</w:t>
      </w:r>
    </w:p>
    <w:p w14:paraId="5B253FD6" w14:textId="77777777" w:rsidR="004C771C" w:rsidRDefault="00000000">
      <w:pPr>
        <w:pStyle w:val="Frspaiere"/>
        <w:rPr>
          <w:rFonts w:ascii="Times New Roman" w:eastAsia="Times New Roman" w:hAnsi="Times New Roman"/>
          <w:spacing w:val="5"/>
          <w:sz w:val="24"/>
          <w:szCs w:val="24"/>
          <w:lang w:val="ro-RO"/>
        </w:rPr>
      </w:pPr>
      <w:r>
        <w:rPr>
          <w:rFonts w:ascii="Times New Roman" w:eastAsia="Times New Roman" w:hAnsi="Times New Roman"/>
          <w:b/>
          <w:spacing w:val="5"/>
          <w:sz w:val="24"/>
          <w:szCs w:val="24"/>
          <w:lang w:val="ro-RO"/>
        </w:rPr>
        <w:t>31.9</w:t>
      </w:r>
      <w:r>
        <w:rPr>
          <w:rFonts w:ascii="Times New Roman" w:eastAsia="Times New Roman" w:hAnsi="Times New Roman"/>
          <w:spacing w:val="5"/>
          <w:sz w:val="24"/>
          <w:szCs w:val="24"/>
          <w:lang w:val="ro-RO"/>
        </w:rPr>
        <w:t xml:space="preserve"> Prevederile prezentelor clauze nu inlatura raspunderea partii care, in mod culpabil, a cauzat incetarea Contractului.</w:t>
      </w:r>
    </w:p>
    <w:p w14:paraId="3F0EC930" w14:textId="77777777" w:rsidR="004C771C" w:rsidRDefault="004C771C">
      <w:pPr>
        <w:pStyle w:val="Frspaiere"/>
        <w:rPr>
          <w:rFonts w:ascii="Times New Roman" w:eastAsia="Times New Roman" w:hAnsi="Times New Roman"/>
          <w:spacing w:val="5"/>
          <w:sz w:val="24"/>
          <w:szCs w:val="24"/>
          <w:lang w:val="ro-RO"/>
        </w:rPr>
      </w:pPr>
    </w:p>
    <w:p w14:paraId="3549051D" w14:textId="77777777" w:rsidR="004C771C" w:rsidRDefault="00000000">
      <w:pPr>
        <w:pStyle w:val="Listparagraf"/>
        <w:numPr>
          <w:ilvl w:val="0"/>
          <w:numId w:val="30"/>
        </w:numPr>
        <w:tabs>
          <w:tab w:val="left" w:pos="602"/>
        </w:tabs>
        <w:autoSpaceDE/>
        <w:autoSpaceDN/>
        <w:spacing w:after="9"/>
        <w:contextualSpacing/>
        <w:outlineLvl w:val="1"/>
        <w:rPr>
          <w:b/>
          <w:bCs/>
          <w:spacing w:val="4"/>
          <w:sz w:val="24"/>
          <w:szCs w:val="24"/>
        </w:rPr>
      </w:pPr>
      <w:bookmarkStart w:id="12" w:name="bookmark30"/>
      <w:r>
        <w:rPr>
          <w:b/>
          <w:bCs/>
          <w:spacing w:val="4"/>
          <w:sz w:val="24"/>
          <w:szCs w:val="24"/>
          <w:lang w:eastAsia="ro-RO"/>
        </w:rPr>
        <w:t>Responsabilitatea Executantului fata de Lucrari</w:t>
      </w:r>
      <w:bookmarkEnd w:id="12"/>
    </w:p>
    <w:p w14:paraId="4D55F8BC" w14:textId="77777777" w:rsidR="004C771C" w:rsidRDefault="00000000">
      <w:pPr>
        <w:spacing w:after="281"/>
        <w:ind w:left="40" w:right="20"/>
        <w:jc w:val="both"/>
        <w:rPr>
          <w:spacing w:val="5"/>
          <w:sz w:val="24"/>
          <w:szCs w:val="24"/>
        </w:rPr>
      </w:pPr>
      <w:r>
        <w:rPr>
          <w:spacing w:val="5"/>
          <w:sz w:val="24"/>
          <w:szCs w:val="24"/>
          <w:lang w:eastAsia="ro-RO"/>
        </w:rPr>
        <w:t>Executantul isi va asuma intreaga responsabilitate pentru paza si protectia tuturor Lucrarilor, Materialelor si Echipamentelor din Santier pe toata perioada de executie a lucrarilor pana la data admiterii Receptiei la Terminarea Lucrarilor. Dupa aceasta data responsabilitatea va fi transferata Achizitorului.</w:t>
      </w:r>
    </w:p>
    <w:p w14:paraId="76341DE8" w14:textId="77777777" w:rsidR="004C771C" w:rsidRDefault="00000000">
      <w:pPr>
        <w:numPr>
          <w:ilvl w:val="0"/>
          <w:numId w:val="30"/>
        </w:numPr>
        <w:tabs>
          <w:tab w:val="left" w:pos="598"/>
        </w:tabs>
        <w:autoSpaceDE/>
        <w:autoSpaceDN/>
        <w:spacing w:after="13"/>
        <w:jc w:val="both"/>
        <w:outlineLvl w:val="1"/>
        <w:rPr>
          <w:b/>
          <w:bCs/>
          <w:spacing w:val="4"/>
          <w:sz w:val="24"/>
          <w:szCs w:val="24"/>
        </w:rPr>
      </w:pPr>
      <w:bookmarkStart w:id="13" w:name="bookmark31"/>
      <w:r>
        <w:rPr>
          <w:b/>
          <w:bCs/>
          <w:spacing w:val="4"/>
          <w:sz w:val="24"/>
          <w:szCs w:val="24"/>
          <w:lang w:eastAsia="ro-RO"/>
        </w:rPr>
        <w:t>Forta Majora</w:t>
      </w:r>
      <w:bookmarkEnd w:id="13"/>
    </w:p>
    <w:p w14:paraId="486C56C6" w14:textId="77777777" w:rsidR="004C771C" w:rsidRDefault="00000000">
      <w:pPr>
        <w:ind w:right="20"/>
        <w:jc w:val="both"/>
        <w:rPr>
          <w:spacing w:val="5"/>
          <w:sz w:val="24"/>
          <w:szCs w:val="24"/>
        </w:rPr>
      </w:pPr>
      <w:r>
        <w:rPr>
          <w:b/>
          <w:spacing w:val="5"/>
          <w:sz w:val="24"/>
          <w:szCs w:val="24"/>
          <w:lang w:eastAsia="ro-RO"/>
        </w:rPr>
        <w:t>33.1</w:t>
      </w:r>
      <w:r>
        <w:rPr>
          <w:spacing w:val="5"/>
          <w:sz w:val="24"/>
          <w:szCs w:val="24"/>
          <w:lang w:eastAsia="ro-RO"/>
        </w:rPr>
        <w:t xml:space="preserve"> Daca o Parte este sau va fi impiedicata prin Forta Majora sa isi indeplineasca oricare din obligatiile sale, Partea afectata va notifica cealalta Parte in termen de </w:t>
      </w:r>
      <w:r>
        <w:rPr>
          <w:b/>
          <w:spacing w:val="5"/>
          <w:sz w:val="24"/>
          <w:szCs w:val="24"/>
          <w:lang w:eastAsia="ro-RO"/>
        </w:rPr>
        <w:t>3 zile calendaristice</w:t>
      </w:r>
      <w:r>
        <w:rPr>
          <w:spacing w:val="5"/>
          <w:sz w:val="24"/>
          <w:szCs w:val="24"/>
          <w:lang w:eastAsia="ro-RO"/>
        </w:rPr>
        <w:t xml:space="preserve"> de la data constatarii interventiei acestor imprejurari si va lua toate masurile care se impun in vederea inlaturarii sau limitarii consecintelor sau prejudiciilor produse celeilalte parti. Daca este necesar, Executantul va suspenda executia Lucrarilor si, in masura in care, in prealabil, s-a convenit astfel cu Achizitorul, va retrage Utilajele Executantului de pe Santier.</w:t>
      </w:r>
    </w:p>
    <w:p w14:paraId="7F49CFC1" w14:textId="77777777" w:rsidR="004C771C" w:rsidRDefault="00000000">
      <w:pPr>
        <w:ind w:right="40"/>
        <w:jc w:val="both"/>
        <w:rPr>
          <w:spacing w:val="5"/>
          <w:sz w:val="24"/>
          <w:szCs w:val="24"/>
        </w:rPr>
      </w:pPr>
      <w:r>
        <w:rPr>
          <w:b/>
          <w:spacing w:val="5"/>
          <w:sz w:val="24"/>
          <w:szCs w:val="24"/>
          <w:lang w:eastAsia="ro-RO"/>
        </w:rPr>
        <w:t>33.2</w:t>
      </w:r>
      <w:r>
        <w:rPr>
          <w:spacing w:val="5"/>
          <w:sz w:val="24"/>
          <w:szCs w:val="24"/>
          <w:lang w:eastAsia="ro-RO"/>
        </w:rPr>
        <w:t xml:space="preserve"> Forta majora exonereaza partile contractante de indeplinirea obligatiilor contractuale asumate, pe toata perioada in care actioneaza, sub rezerva constatarii ei potrivit legii.</w:t>
      </w:r>
    </w:p>
    <w:p w14:paraId="4DB4198C" w14:textId="77777777" w:rsidR="004C771C" w:rsidRDefault="00000000">
      <w:pPr>
        <w:ind w:right="40"/>
        <w:jc w:val="both"/>
        <w:rPr>
          <w:spacing w:val="5"/>
          <w:sz w:val="24"/>
          <w:szCs w:val="24"/>
        </w:rPr>
      </w:pPr>
      <w:r>
        <w:rPr>
          <w:b/>
          <w:spacing w:val="5"/>
          <w:sz w:val="24"/>
          <w:szCs w:val="24"/>
          <w:lang w:eastAsia="ro-RO"/>
        </w:rPr>
        <w:t>33.3</w:t>
      </w:r>
      <w:r>
        <w:rPr>
          <w:spacing w:val="5"/>
          <w:sz w:val="24"/>
          <w:szCs w:val="24"/>
          <w:lang w:eastAsia="ro-RO"/>
        </w:rPr>
        <w:t xml:space="preserve"> Forta majora nu aduce atingere  drepturilor si obligatiilor partilor pentru lucrarile executate anterior interventiei imprejurarilor ce justifica suspendarea executarii contractului.</w:t>
      </w:r>
    </w:p>
    <w:p w14:paraId="1144E235" w14:textId="77777777" w:rsidR="004C771C" w:rsidRDefault="00000000">
      <w:pPr>
        <w:tabs>
          <w:tab w:val="left" w:leader="dot" w:pos="0"/>
        </w:tabs>
        <w:jc w:val="both"/>
        <w:rPr>
          <w:spacing w:val="5"/>
          <w:sz w:val="24"/>
          <w:szCs w:val="24"/>
        </w:rPr>
      </w:pPr>
      <w:r>
        <w:rPr>
          <w:b/>
          <w:spacing w:val="5"/>
          <w:sz w:val="24"/>
          <w:szCs w:val="24"/>
          <w:lang w:eastAsia="ro-RO"/>
        </w:rPr>
        <w:t>33.4</w:t>
      </w:r>
      <w:r>
        <w:rPr>
          <w:spacing w:val="5"/>
          <w:sz w:val="24"/>
          <w:szCs w:val="24"/>
          <w:lang w:eastAsia="ro-RO"/>
        </w:rPr>
        <w:t xml:space="preserve"> Daca aceasta situatie continua timp de </w:t>
      </w:r>
      <w:r>
        <w:rPr>
          <w:b/>
          <w:spacing w:val="5"/>
          <w:sz w:val="24"/>
          <w:szCs w:val="24"/>
          <w:lang w:eastAsia="ro-RO"/>
        </w:rPr>
        <w:t>30 de zile calendaristice</w:t>
      </w:r>
      <w:r>
        <w:rPr>
          <w:spacing w:val="5"/>
          <w:sz w:val="24"/>
          <w:szCs w:val="24"/>
          <w:lang w:eastAsia="ro-RO"/>
        </w:rPr>
        <w:t xml:space="preserve">, oricare dintre Parti va putea sa transmita o notificare de reziliere a Contractului care va produce efecte in termen de </w:t>
      </w:r>
      <w:r>
        <w:rPr>
          <w:b/>
          <w:spacing w:val="5"/>
          <w:sz w:val="24"/>
          <w:szCs w:val="24"/>
          <w:lang w:eastAsia="ro-RO"/>
        </w:rPr>
        <w:t>30 de zile calendaristice</w:t>
      </w:r>
      <w:r>
        <w:rPr>
          <w:spacing w:val="5"/>
          <w:sz w:val="24"/>
          <w:szCs w:val="24"/>
          <w:lang w:eastAsia="ro-RO"/>
        </w:rPr>
        <w:t xml:space="preserve"> de la data primirii notificarii. Dupa rezilierea Contractului, Executantul va fi indreptatit la plata sumei ramase neachitate din valoarea Lucrarilor executate, a Materialelor si Echipamentelor livrate pe Santier.</w:t>
      </w:r>
    </w:p>
    <w:p w14:paraId="1AA6D6A2" w14:textId="77777777" w:rsidR="004C771C" w:rsidRDefault="004C771C">
      <w:pPr>
        <w:tabs>
          <w:tab w:val="left" w:leader="dot" w:pos="4747"/>
        </w:tabs>
        <w:ind w:left="60"/>
        <w:jc w:val="both"/>
        <w:rPr>
          <w:spacing w:val="5"/>
          <w:sz w:val="24"/>
          <w:szCs w:val="24"/>
        </w:rPr>
      </w:pPr>
    </w:p>
    <w:p w14:paraId="0D84D45B" w14:textId="77777777" w:rsidR="004C771C" w:rsidRDefault="00000000">
      <w:pPr>
        <w:numPr>
          <w:ilvl w:val="0"/>
          <w:numId w:val="30"/>
        </w:numPr>
        <w:tabs>
          <w:tab w:val="left" w:pos="542"/>
        </w:tabs>
        <w:autoSpaceDE/>
        <w:autoSpaceDN/>
        <w:jc w:val="both"/>
        <w:outlineLvl w:val="1"/>
        <w:rPr>
          <w:b/>
          <w:bCs/>
          <w:spacing w:val="4"/>
          <w:sz w:val="24"/>
          <w:szCs w:val="24"/>
        </w:rPr>
      </w:pPr>
      <w:bookmarkStart w:id="14" w:name="bookmark32"/>
      <w:r>
        <w:rPr>
          <w:b/>
          <w:bCs/>
          <w:spacing w:val="4"/>
          <w:sz w:val="24"/>
          <w:szCs w:val="24"/>
          <w:lang w:eastAsia="ro-RO"/>
        </w:rPr>
        <w:t>Asigurari</w:t>
      </w:r>
      <w:bookmarkEnd w:id="14"/>
    </w:p>
    <w:p w14:paraId="3BD34FD2" w14:textId="77777777" w:rsidR="004C771C" w:rsidRDefault="00000000">
      <w:pPr>
        <w:tabs>
          <w:tab w:val="left" w:pos="542"/>
        </w:tabs>
        <w:jc w:val="both"/>
        <w:outlineLvl w:val="1"/>
        <w:rPr>
          <w:b/>
          <w:bCs/>
          <w:spacing w:val="4"/>
          <w:sz w:val="24"/>
          <w:szCs w:val="24"/>
        </w:rPr>
      </w:pPr>
      <w:r>
        <w:rPr>
          <w:b/>
          <w:spacing w:val="5"/>
          <w:sz w:val="24"/>
          <w:szCs w:val="24"/>
          <w:lang w:eastAsia="ro-RO"/>
        </w:rPr>
        <w:t>34.1</w:t>
      </w:r>
      <w:r>
        <w:rPr>
          <w:b/>
          <w:spacing w:val="5"/>
          <w:sz w:val="24"/>
          <w:szCs w:val="24"/>
          <w:lang w:val="en-US" w:eastAsia="ro-RO"/>
        </w:rPr>
        <w:t xml:space="preserve"> </w:t>
      </w:r>
      <w:r>
        <w:rPr>
          <w:spacing w:val="5"/>
          <w:sz w:val="24"/>
          <w:szCs w:val="24"/>
          <w:lang w:eastAsia="ro-RO"/>
        </w:rPr>
        <w:t>Inainte de inceperea Lucrarilor (dupa emiterea Ordinului administrativ de incepere a Lucrarilor) Executantul va face si va mentine in  vigoare, pana la data admiterii, fara obiectiuni, a Procesului Verbal de Receptie la Terminarea Lucrarilor o asigurare de raspundere civila care va acoperi riscul aferent  executiei neconforme a lucrarilor sau accidentelor, vatamarilor, neconformitatilor care pot aparea pe durata  executiei lucrarilor in numele ambelor Parti, pentru:</w:t>
      </w:r>
    </w:p>
    <w:p w14:paraId="34A9FDF0" w14:textId="77777777" w:rsidR="004C771C" w:rsidRDefault="00000000">
      <w:pPr>
        <w:numPr>
          <w:ilvl w:val="0"/>
          <w:numId w:val="31"/>
        </w:numPr>
        <w:tabs>
          <w:tab w:val="left" w:pos="319"/>
        </w:tabs>
        <w:autoSpaceDE/>
        <w:autoSpaceDN/>
        <w:jc w:val="both"/>
        <w:rPr>
          <w:spacing w:val="5"/>
          <w:sz w:val="24"/>
          <w:szCs w:val="24"/>
        </w:rPr>
      </w:pPr>
      <w:r>
        <w:rPr>
          <w:spacing w:val="5"/>
          <w:sz w:val="24"/>
          <w:szCs w:val="24"/>
          <w:lang w:eastAsia="ro-RO"/>
        </w:rPr>
        <w:t>Pierderi si daune produse Lucrarilor, Materialelor, Echipamentelor si Utilajelor Executantului,</w:t>
      </w:r>
    </w:p>
    <w:p w14:paraId="787FA113" w14:textId="77777777" w:rsidR="004C771C" w:rsidRDefault="00000000">
      <w:pPr>
        <w:numPr>
          <w:ilvl w:val="0"/>
          <w:numId w:val="31"/>
        </w:numPr>
        <w:tabs>
          <w:tab w:val="left" w:pos="506"/>
        </w:tabs>
        <w:autoSpaceDE/>
        <w:autoSpaceDN/>
        <w:ind w:right="40"/>
        <w:jc w:val="both"/>
        <w:rPr>
          <w:spacing w:val="5"/>
          <w:sz w:val="24"/>
          <w:szCs w:val="24"/>
        </w:rPr>
      </w:pPr>
      <w:r>
        <w:rPr>
          <w:spacing w:val="5"/>
          <w:sz w:val="24"/>
          <w:szCs w:val="24"/>
          <w:lang w:eastAsia="ro-RO"/>
        </w:rPr>
        <w:t>Responsabilitatea ambelor Parti in ceea ce priveste pierderile, daunele, decesul sau vatamarile produse unor terte parti sau proprietatilor acestora, rezultate din executia Contractului de catre Executant, incluzand responsabilitatile acestuia pentru daune aduse proprietatii Achizitorului, alta decat Lucrarile,</w:t>
      </w:r>
    </w:p>
    <w:p w14:paraId="53533B48" w14:textId="77777777" w:rsidR="004C771C" w:rsidRDefault="00000000">
      <w:pPr>
        <w:numPr>
          <w:ilvl w:val="0"/>
          <w:numId w:val="31"/>
        </w:numPr>
        <w:tabs>
          <w:tab w:val="left" w:pos="521"/>
        </w:tabs>
        <w:autoSpaceDE/>
        <w:autoSpaceDN/>
        <w:ind w:right="40"/>
        <w:jc w:val="both"/>
        <w:rPr>
          <w:spacing w:val="5"/>
          <w:sz w:val="24"/>
          <w:szCs w:val="24"/>
        </w:rPr>
      </w:pPr>
      <w:r>
        <w:rPr>
          <w:spacing w:val="5"/>
          <w:sz w:val="24"/>
          <w:szCs w:val="24"/>
          <w:lang w:eastAsia="ro-RO"/>
        </w:rPr>
        <w:t>Responsabilitatea ambelor Parti si a oricarui reprezentant al Achizitorului pentru decesul sau vatamarea corporala a personalului Executantului cu exceptia cazului in care responsabilitatea rezulta din neglijenta Achizitorului, a oricarui reprezentant al Achizitorului sau a angajatilor acestora.</w:t>
      </w:r>
    </w:p>
    <w:p w14:paraId="3B1609DB" w14:textId="77777777" w:rsidR="004C771C" w:rsidRDefault="00000000">
      <w:pPr>
        <w:tabs>
          <w:tab w:val="left" w:pos="776"/>
        </w:tabs>
        <w:ind w:right="40"/>
        <w:jc w:val="both"/>
        <w:rPr>
          <w:spacing w:val="5"/>
          <w:sz w:val="24"/>
          <w:szCs w:val="24"/>
        </w:rPr>
      </w:pPr>
      <w:r>
        <w:rPr>
          <w:b/>
          <w:spacing w:val="5"/>
          <w:sz w:val="24"/>
          <w:szCs w:val="24"/>
          <w:lang w:eastAsia="ro-RO"/>
        </w:rPr>
        <w:t>34.2</w:t>
      </w:r>
      <w:r>
        <w:rPr>
          <w:spacing w:val="5"/>
          <w:sz w:val="24"/>
          <w:szCs w:val="24"/>
          <w:lang w:eastAsia="ro-RO"/>
        </w:rPr>
        <w:t xml:space="preserve"> Executantul va incheia un singur contract de asigurare impotriva tuturor riscurilor mai sus precizate si a oricaror altor riscuri care, prin interventia lor, ar putea naste in sarcina Executantului sau a Achizitorului obligatii de dezdaunare. Executantul are obligatia de a prezenta contractul de asigurare Achizitorului in termen de maxim </w:t>
      </w:r>
      <w:r>
        <w:rPr>
          <w:b/>
          <w:spacing w:val="5"/>
          <w:sz w:val="24"/>
          <w:szCs w:val="24"/>
          <w:lang w:eastAsia="ro-RO"/>
        </w:rPr>
        <w:t>28 zile calendaristice</w:t>
      </w:r>
      <w:r>
        <w:rPr>
          <w:spacing w:val="5"/>
          <w:sz w:val="24"/>
          <w:szCs w:val="24"/>
          <w:lang w:eastAsia="ro-RO"/>
        </w:rPr>
        <w:t xml:space="preserve"> de la data emiterii Ordinului administrativ de incepere a Lucrarilor. Executantul se obliga si garanteaza ca isi va indeplini toate obligatiile asumate prin contractul de asigurare pentru ca, in situatia aparitiei unui eveniment asigurat, societatea de asigurare sa nu refuze plata daunelor din motive imputabile Executantului.</w:t>
      </w:r>
    </w:p>
    <w:p w14:paraId="5784E216" w14:textId="77777777" w:rsidR="004C771C" w:rsidRDefault="00000000">
      <w:pPr>
        <w:pStyle w:val="Listparagraf"/>
        <w:numPr>
          <w:ilvl w:val="1"/>
          <w:numId w:val="30"/>
        </w:numPr>
        <w:tabs>
          <w:tab w:val="left" w:pos="630"/>
        </w:tabs>
        <w:autoSpaceDE/>
        <w:autoSpaceDN/>
        <w:ind w:left="0" w:right="40" w:firstLine="0"/>
        <w:contextualSpacing/>
        <w:rPr>
          <w:spacing w:val="5"/>
          <w:sz w:val="24"/>
          <w:szCs w:val="24"/>
        </w:rPr>
      </w:pPr>
      <w:r>
        <w:rPr>
          <w:spacing w:val="5"/>
          <w:sz w:val="24"/>
          <w:szCs w:val="24"/>
          <w:lang w:eastAsia="ro-RO"/>
        </w:rPr>
        <w:t>Asigurarea se va incheia cu un asigurator autorizat potrivit legii. Contravaloarea primelor de asigurare va fi suportata de catre Executant.</w:t>
      </w:r>
    </w:p>
    <w:p w14:paraId="1FE2436E" w14:textId="77777777" w:rsidR="004C771C" w:rsidRDefault="00000000">
      <w:pPr>
        <w:pStyle w:val="Listparagraf"/>
        <w:numPr>
          <w:ilvl w:val="1"/>
          <w:numId w:val="30"/>
        </w:numPr>
        <w:tabs>
          <w:tab w:val="left" w:pos="630"/>
        </w:tabs>
        <w:autoSpaceDE/>
        <w:autoSpaceDN/>
        <w:ind w:left="0" w:right="40" w:firstLine="0"/>
        <w:contextualSpacing/>
        <w:rPr>
          <w:spacing w:val="5"/>
          <w:sz w:val="24"/>
          <w:szCs w:val="24"/>
        </w:rPr>
      </w:pPr>
      <w:r>
        <w:rPr>
          <w:spacing w:val="5"/>
          <w:sz w:val="24"/>
          <w:szCs w:val="24"/>
          <w:lang w:eastAsia="ro-RO"/>
        </w:rPr>
        <w:t xml:space="preserve">Executantul va opta intre indicarea in cadrul contractului de asigurare a </w:t>
      </w:r>
    </w:p>
    <w:p w14:paraId="464199D8" w14:textId="77777777" w:rsidR="004C771C" w:rsidRDefault="00000000">
      <w:pPr>
        <w:tabs>
          <w:tab w:val="left" w:pos="805"/>
        </w:tabs>
        <w:ind w:right="40"/>
        <w:jc w:val="both"/>
        <w:rPr>
          <w:spacing w:val="5"/>
          <w:sz w:val="24"/>
          <w:szCs w:val="24"/>
        </w:rPr>
      </w:pPr>
      <w:r>
        <w:rPr>
          <w:spacing w:val="5"/>
          <w:sz w:val="24"/>
          <w:szCs w:val="24"/>
          <w:lang w:eastAsia="ro-RO"/>
        </w:rPr>
        <w:t>Achizitorului ca tert beneficiar al indemnizatiei de asigurare sau va cesiona in favoarea acestuia dreptul la indemnizare in ipoteza producerii riscului asigurat, cu notificarea formala a asiguratorului.</w:t>
      </w:r>
    </w:p>
    <w:p w14:paraId="5DB7C6DD" w14:textId="77777777" w:rsidR="004C771C" w:rsidRDefault="00000000">
      <w:pPr>
        <w:spacing w:after="230"/>
        <w:ind w:right="40"/>
        <w:jc w:val="both"/>
        <w:rPr>
          <w:b/>
          <w:spacing w:val="5"/>
          <w:sz w:val="24"/>
          <w:szCs w:val="24"/>
        </w:rPr>
      </w:pPr>
      <w:r>
        <w:rPr>
          <w:b/>
          <w:spacing w:val="5"/>
          <w:sz w:val="24"/>
          <w:szCs w:val="24"/>
          <w:lang w:eastAsia="ro-RO"/>
        </w:rPr>
        <w:t>34.5</w:t>
      </w:r>
      <w:r>
        <w:rPr>
          <w:spacing w:val="5"/>
          <w:sz w:val="24"/>
          <w:szCs w:val="24"/>
          <w:lang w:eastAsia="ro-RO"/>
        </w:rPr>
        <w:t xml:space="preserve"> Toate asigurarile vor respecta cerintele detaliate la Art. 34.1</w:t>
      </w:r>
      <w:r>
        <w:rPr>
          <w:spacing w:val="5"/>
          <w:sz w:val="24"/>
          <w:szCs w:val="24"/>
          <w:lang w:val="en-US" w:eastAsia="ro-RO"/>
        </w:rPr>
        <w:t xml:space="preserve"> </w:t>
      </w:r>
      <w:r>
        <w:rPr>
          <w:spacing w:val="5"/>
          <w:sz w:val="24"/>
          <w:szCs w:val="24"/>
          <w:lang w:eastAsia="ro-RO"/>
        </w:rPr>
        <w:t xml:space="preserve"> Politele vor fi emise de catre societati de asigurare si in conditiile aprobate de catre Achizitor. Executantul va furniza Achizitorului dovada ca toate politele necesare sunt in vigoare si ca primele de asigurare au fost platite.</w:t>
      </w:r>
    </w:p>
    <w:p w14:paraId="6E54EC7E" w14:textId="77777777" w:rsidR="004C771C" w:rsidRDefault="00000000">
      <w:pPr>
        <w:numPr>
          <w:ilvl w:val="0"/>
          <w:numId w:val="30"/>
        </w:numPr>
        <w:tabs>
          <w:tab w:val="left" w:pos="0"/>
        </w:tabs>
        <w:autoSpaceDE/>
        <w:autoSpaceDN/>
        <w:ind w:left="0" w:firstLine="0"/>
        <w:jc w:val="both"/>
        <w:outlineLvl w:val="1"/>
        <w:rPr>
          <w:b/>
          <w:bCs/>
          <w:spacing w:val="4"/>
          <w:sz w:val="24"/>
          <w:szCs w:val="24"/>
        </w:rPr>
      </w:pPr>
      <w:bookmarkStart w:id="15" w:name="bookmark33"/>
      <w:r>
        <w:rPr>
          <w:b/>
          <w:bCs/>
          <w:spacing w:val="4"/>
          <w:sz w:val="24"/>
          <w:szCs w:val="24"/>
          <w:lang w:eastAsia="ro-RO"/>
        </w:rPr>
        <w:t xml:space="preserve">Utilizarea Documentelor </w:t>
      </w:r>
      <w:r>
        <w:rPr>
          <w:b/>
          <w:spacing w:val="5"/>
          <w:sz w:val="24"/>
          <w:szCs w:val="24"/>
          <w:lang w:eastAsia="ro-RO"/>
        </w:rPr>
        <w:t xml:space="preserve">Executantului </w:t>
      </w:r>
      <w:r>
        <w:rPr>
          <w:b/>
          <w:bCs/>
          <w:spacing w:val="4"/>
          <w:sz w:val="24"/>
          <w:szCs w:val="24"/>
          <w:lang w:eastAsia="ro-RO"/>
        </w:rPr>
        <w:t>de catre Achizitor</w:t>
      </w:r>
      <w:bookmarkEnd w:id="15"/>
    </w:p>
    <w:p w14:paraId="4B01804E" w14:textId="77777777" w:rsidR="004C771C" w:rsidRDefault="00000000">
      <w:pPr>
        <w:pStyle w:val="Listparagraf"/>
        <w:numPr>
          <w:ilvl w:val="1"/>
          <w:numId w:val="32"/>
        </w:numPr>
        <w:tabs>
          <w:tab w:val="left" w:pos="0"/>
          <w:tab w:val="left" w:pos="625"/>
        </w:tabs>
        <w:autoSpaceDE/>
        <w:autoSpaceDN/>
        <w:ind w:left="0" w:right="40" w:firstLine="0"/>
        <w:contextualSpacing/>
        <w:rPr>
          <w:spacing w:val="5"/>
          <w:sz w:val="24"/>
          <w:szCs w:val="24"/>
        </w:rPr>
      </w:pPr>
      <w:r>
        <w:rPr>
          <w:spacing w:val="5"/>
          <w:sz w:val="24"/>
          <w:szCs w:val="24"/>
          <w:lang w:eastAsia="ro-RO"/>
        </w:rPr>
        <w:t>In relatia dintre Parti, Executantul isi va pastra dreptul de autor si alte drepturi de proprietate intelectuala/industriala asupra Documentelor Executantului si alte documente de proiectare elaborate de catre acesta (sau in numele acestuia) pana la aprobarea acestor documente de catre Achizitor, data de la care devin proprietatea acestuia.</w:t>
      </w:r>
    </w:p>
    <w:p w14:paraId="13A404C8" w14:textId="77777777" w:rsidR="004C771C" w:rsidRDefault="00000000">
      <w:pPr>
        <w:pStyle w:val="Listparagraf"/>
        <w:numPr>
          <w:ilvl w:val="1"/>
          <w:numId w:val="32"/>
        </w:numPr>
        <w:tabs>
          <w:tab w:val="left" w:pos="0"/>
          <w:tab w:val="left" w:pos="758"/>
        </w:tabs>
        <w:autoSpaceDE/>
        <w:autoSpaceDN/>
        <w:spacing w:after="183"/>
        <w:ind w:left="0" w:right="40" w:firstLine="0"/>
        <w:contextualSpacing/>
        <w:rPr>
          <w:spacing w:val="5"/>
          <w:sz w:val="24"/>
          <w:szCs w:val="24"/>
        </w:rPr>
      </w:pPr>
      <w:r>
        <w:rPr>
          <w:spacing w:val="5"/>
          <w:sz w:val="24"/>
          <w:szCs w:val="24"/>
          <w:lang w:eastAsia="ro-RO"/>
        </w:rPr>
        <w:t>Anterior aprobarii mentionate la punctul precedent, Executantul, prin semnarea Contractului, autorizeaza Achizitorul sa copieze, sa foloseasca si sa transmita Documentele Executantul si alte documente de proiectare elaborate de catre Executant (sau in numele acestuia), inclusiv modificarile aduse acestora.</w:t>
      </w:r>
    </w:p>
    <w:p w14:paraId="16583B55" w14:textId="77777777" w:rsidR="004C771C" w:rsidRDefault="004C771C">
      <w:pPr>
        <w:pStyle w:val="Listparagraf"/>
        <w:tabs>
          <w:tab w:val="left" w:pos="758"/>
        </w:tabs>
        <w:spacing w:after="183"/>
        <w:ind w:left="0" w:right="40"/>
        <w:rPr>
          <w:spacing w:val="5"/>
          <w:sz w:val="24"/>
          <w:szCs w:val="24"/>
        </w:rPr>
      </w:pPr>
    </w:p>
    <w:p w14:paraId="51E8FB14" w14:textId="77777777" w:rsidR="004C771C" w:rsidRDefault="00000000">
      <w:pPr>
        <w:numPr>
          <w:ilvl w:val="0"/>
          <w:numId w:val="32"/>
        </w:numPr>
        <w:tabs>
          <w:tab w:val="left" w:pos="384"/>
        </w:tabs>
        <w:autoSpaceDE/>
        <w:autoSpaceDN/>
        <w:jc w:val="both"/>
        <w:rPr>
          <w:b/>
          <w:bCs/>
          <w:spacing w:val="4"/>
          <w:sz w:val="24"/>
          <w:szCs w:val="24"/>
        </w:rPr>
      </w:pPr>
      <w:r>
        <w:rPr>
          <w:b/>
          <w:bCs/>
          <w:spacing w:val="4"/>
          <w:sz w:val="24"/>
          <w:szCs w:val="24"/>
          <w:lang w:eastAsia="ro-RO"/>
        </w:rPr>
        <w:t>Solutionarea Litigiilor</w:t>
      </w:r>
    </w:p>
    <w:p w14:paraId="71F507E1" w14:textId="77777777" w:rsidR="004C771C" w:rsidRDefault="00000000">
      <w:pPr>
        <w:pStyle w:val="Listparagraf"/>
        <w:numPr>
          <w:ilvl w:val="1"/>
          <w:numId w:val="32"/>
        </w:numPr>
        <w:tabs>
          <w:tab w:val="left" w:pos="0"/>
        </w:tabs>
        <w:autoSpaceDE/>
        <w:autoSpaceDN/>
        <w:ind w:left="0" w:firstLine="0"/>
        <w:contextualSpacing/>
        <w:rPr>
          <w:b/>
          <w:bCs/>
          <w:spacing w:val="4"/>
          <w:sz w:val="24"/>
          <w:szCs w:val="24"/>
        </w:rPr>
      </w:pPr>
      <w:r>
        <w:rPr>
          <w:spacing w:val="5"/>
          <w:sz w:val="24"/>
          <w:szCs w:val="24"/>
          <w:lang w:eastAsia="ro-RO"/>
        </w:rPr>
        <w:t>Achizitorul si Executantul vor face eforturile pentru a rezolva pe cale amiabila orice neintelegere sau litigiu care se poate ivi intre ei, in cadrul sau in legatura cu indeplinirea Contractului.</w:t>
      </w:r>
    </w:p>
    <w:p w14:paraId="603C25DE" w14:textId="77777777" w:rsidR="004C771C" w:rsidRDefault="00000000">
      <w:pPr>
        <w:pStyle w:val="Listparagraf"/>
        <w:numPr>
          <w:ilvl w:val="1"/>
          <w:numId w:val="32"/>
        </w:numPr>
        <w:tabs>
          <w:tab w:val="left" w:pos="0"/>
          <w:tab w:val="left" w:pos="578"/>
          <w:tab w:val="left" w:leader="dot" w:pos="8858"/>
        </w:tabs>
        <w:autoSpaceDE/>
        <w:autoSpaceDN/>
        <w:ind w:left="0" w:right="20" w:firstLine="0"/>
        <w:contextualSpacing/>
        <w:rPr>
          <w:spacing w:val="5"/>
          <w:sz w:val="24"/>
          <w:szCs w:val="24"/>
          <w:lang w:eastAsia="ro-RO"/>
        </w:rPr>
      </w:pPr>
      <w:r>
        <w:rPr>
          <w:spacing w:val="5"/>
          <w:sz w:val="24"/>
          <w:szCs w:val="24"/>
          <w:lang w:eastAsia="ro-RO"/>
        </w:rPr>
        <w:t xml:space="preserve">In ipoteza in care partile nu reusesc o solutionare amiabila in termen de </w:t>
      </w:r>
      <w:r>
        <w:rPr>
          <w:b/>
          <w:spacing w:val="5"/>
          <w:sz w:val="24"/>
          <w:szCs w:val="24"/>
          <w:lang w:eastAsia="ro-RO"/>
        </w:rPr>
        <w:t>30 zile calendaristice</w:t>
      </w:r>
      <w:r>
        <w:rPr>
          <w:spacing w:val="5"/>
          <w:sz w:val="24"/>
          <w:szCs w:val="24"/>
          <w:lang w:eastAsia="ro-RO"/>
        </w:rPr>
        <w:t>, fiecare dintre acestea poate solicita ca litigiul sa se solutioneze de catre instantele judecatoresti competente.</w:t>
      </w:r>
    </w:p>
    <w:p w14:paraId="7E859B79" w14:textId="77777777" w:rsidR="004C771C" w:rsidRDefault="004C771C">
      <w:pPr>
        <w:pStyle w:val="Listparagraf"/>
        <w:tabs>
          <w:tab w:val="left" w:pos="0"/>
          <w:tab w:val="left" w:pos="578"/>
          <w:tab w:val="left" w:leader="dot" w:pos="8858"/>
        </w:tabs>
        <w:ind w:left="0" w:right="20"/>
        <w:rPr>
          <w:spacing w:val="5"/>
          <w:sz w:val="24"/>
          <w:szCs w:val="24"/>
          <w:lang w:eastAsia="ro-RO"/>
        </w:rPr>
      </w:pPr>
    </w:p>
    <w:p w14:paraId="66AA6B63" w14:textId="77777777" w:rsidR="004C771C" w:rsidRDefault="00000000">
      <w:pPr>
        <w:ind w:left="20" w:right="20"/>
        <w:jc w:val="both"/>
        <w:rPr>
          <w:b/>
          <w:spacing w:val="5"/>
          <w:sz w:val="24"/>
          <w:szCs w:val="24"/>
          <w:lang w:eastAsia="ro-RO"/>
        </w:rPr>
      </w:pPr>
      <w:r>
        <w:rPr>
          <w:b/>
          <w:spacing w:val="5"/>
          <w:sz w:val="24"/>
          <w:szCs w:val="24"/>
          <w:lang w:eastAsia="ro-RO"/>
        </w:rPr>
        <w:t>37</w:t>
      </w:r>
      <w:r>
        <w:rPr>
          <w:spacing w:val="5"/>
          <w:sz w:val="24"/>
          <w:szCs w:val="24"/>
          <w:lang w:eastAsia="ro-RO"/>
        </w:rPr>
        <w:t xml:space="preserve">. </w:t>
      </w:r>
      <w:r>
        <w:rPr>
          <w:b/>
          <w:spacing w:val="5"/>
          <w:sz w:val="24"/>
          <w:szCs w:val="24"/>
          <w:lang w:eastAsia="ro-RO"/>
        </w:rPr>
        <w:t xml:space="preserve">Arhivarea </w:t>
      </w:r>
    </w:p>
    <w:p w14:paraId="32E6ADAD" w14:textId="77777777" w:rsidR="004C771C" w:rsidRDefault="00000000">
      <w:pPr>
        <w:ind w:left="20" w:right="20"/>
        <w:jc w:val="both"/>
        <w:rPr>
          <w:sz w:val="24"/>
          <w:szCs w:val="24"/>
        </w:rPr>
      </w:pPr>
      <w:r>
        <w:rPr>
          <w:b/>
          <w:spacing w:val="5"/>
          <w:sz w:val="24"/>
          <w:szCs w:val="24"/>
          <w:lang w:eastAsia="ro-RO"/>
        </w:rPr>
        <w:t xml:space="preserve">37.1  </w:t>
      </w:r>
      <w:r>
        <w:rPr>
          <w:sz w:val="24"/>
          <w:szCs w:val="24"/>
        </w:rPr>
        <w:t xml:space="preserve">Toate actele si/sau documentele, inscrisurile, datele, schitele, fotografiile, inregistrarile si orice alte asemenea, precum si orice baze de date (dupa caz), care se afla in posesia Executantului in legatura cu Contractul sau care sunt elaborate de catre Executant sau de catre personalul acestuia, vor fi arhivate si organizate in mod cronologic, sistematic si exact grupate in dosare, numerotate si denumite in consecinta atat in format tiparit cat si in format electronic, insotite de un opis astfel incat procesul de identificare al acestora sa fie corespunzator. </w:t>
      </w:r>
    </w:p>
    <w:p w14:paraId="56A19139" w14:textId="77777777" w:rsidR="004C771C" w:rsidRDefault="00000000">
      <w:pPr>
        <w:ind w:left="20" w:right="20"/>
        <w:jc w:val="both"/>
        <w:rPr>
          <w:sz w:val="24"/>
          <w:szCs w:val="24"/>
        </w:rPr>
      </w:pPr>
      <w:r>
        <w:rPr>
          <w:b/>
          <w:spacing w:val="5"/>
          <w:sz w:val="24"/>
          <w:szCs w:val="24"/>
          <w:lang w:eastAsia="ro-RO"/>
        </w:rPr>
        <w:t xml:space="preserve">37.2 </w:t>
      </w:r>
      <w:r>
        <w:rPr>
          <w:sz w:val="24"/>
          <w:szCs w:val="24"/>
        </w:rPr>
        <w:t>Termenele de arhivare vor fi in conformitate cu legislatia din Romania.</w:t>
      </w:r>
    </w:p>
    <w:p w14:paraId="0F4D2D93" w14:textId="77777777" w:rsidR="004C771C" w:rsidRDefault="004C771C">
      <w:pPr>
        <w:ind w:left="20" w:right="20"/>
        <w:jc w:val="both"/>
        <w:rPr>
          <w:sz w:val="24"/>
          <w:szCs w:val="24"/>
        </w:rPr>
      </w:pPr>
    </w:p>
    <w:p w14:paraId="1EDA092A" w14:textId="77777777" w:rsidR="004C771C" w:rsidRDefault="00000000">
      <w:pPr>
        <w:pStyle w:val="Style1"/>
        <w:tabs>
          <w:tab w:val="clear" w:pos="992"/>
        </w:tabs>
        <w:spacing w:before="0" w:after="0"/>
        <w:ind w:left="0" w:firstLine="0"/>
        <w:jc w:val="both"/>
        <w:rPr>
          <w:rFonts w:ascii="Times New Roman" w:hAnsi="Times New Roman" w:cs="Times New Roman"/>
          <w:i/>
          <w:sz w:val="24"/>
          <w:szCs w:val="24"/>
          <w:lang w:val="ro-RO"/>
        </w:rPr>
      </w:pPr>
      <w:r>
        <w:rPr>
          <w:rFonts w:ascii="Times New Roman" w:hAnsi="Times New Roman" w:cs="Times New Roman"/>
          <w:sz w:val="24"/>
          <w:szCs w:val="24"/>
          <w:lang w:val="ro-RO"/>
        </w:rPr>
        <w:t>38 Codul de conduita</w:t>
      </w:r>
    </w:p>
    <w:p w14:paraId="2D9E62E8" w14:textId="77777777" w:rsidR="004C771C" w:rsidRDefault="00000000">
      <w:pPr>
        <w:tabs>
          <w:tab w:val="left" w:pos="360"/>
        </w:tabs>
        <w:jc w:val="both"/>
        <w:rPr>
          <w:sz w:val="24"/>
          <w:szCs w:val="24"/>
        </w:rPr>
      </w:pPr>
      <w:r>
        <w:rPr>
          <w:b/>
          <w:sz w:val="24"/>
          <w:szCs w:val="24"/>
        </w:rPr>
        <w:t>38.1</w:t>
      </w:r>
      <w:r>
        <w:rPr>
          <w:sz w:val="24"/>
          <w:szCs w:val="24"/>
        </w:rPr>
        <w:t xml:space="preserve"> Executantul va actiona intotdeauna loial si impartial si ca un consilier de incredere pentru achizitor conform regulilor si/sau codului de conduita al profesiei sale, precum si cu discretia necesara. Se va abtine sa faca afirmatii publice in legatura cu serviciile prestate fara sa aiba aprobarea prealabila a Achizitorului, precum si sa participe in orice activitati care sunt in conflict cu obligatiile sale contractuale in raport cu acesta. </w:t>
      </w:r>
    </w:p>
    <w:p w14:paraId="30451F2C" w14:textId="77777777" w:rsidR="004C771C" w:rsidRDefault="00000000">
      <w:pPr>
        <w:tabs>
          <w:tab w:val="left" w:pos="360"/>
        </w:tabs>
        <w:ind w:right="1"/>
        <w:jc w:val="both"/>
        <w:rPr>
          <w:sz w:val="24"/>
          <w:szCs w:val="24"/>
        </w:rPr>
      </w:pPr>
      <w:r>
        <w:rPr>
          <w:b/>
          <w:sz w:val="24"/>
          <w:szCs w:val="24"/>
        </w:rPr>
        <w:t>38.2</w:t>
      </w:r>
      <w:r>
        <w:rPr>
          <w:sz w:val="24"/>
          <w:szCs w:val="24"/>
        </w:rPr>
        <w:t xml:space="preserve"> In cazul in care Executantul sau oricare din asociatii sai, se ofera sa dea, ori sunt de acord sa ofere ori sa dea, sau dau oricarei persoane, mita, bunuri in dar, facilitati ori comisioane in scopul de a determina ori recompensa indeplinirea ori neindeplinirea oricarui act sau fapt privind contractul de servicii sau orice alt contract incheiat cu Achizitorul, ori pentru a favoriza sau defavoriza orice persoana in legatura cu contractul sau cu orice alt contract incheiat cu acesta, achizitorul poate decide incetarea contractului, fara a aduce atingere niciunui drept anterior dobandit de Executant in baza contractului.</w:t>
      </w:r>
    </w:p>
    <w:p w14:paraId="66C999FF" w14:textId="77777777" w:rsidR="004C771C" w:rsidRDefault="00000000">
      <w:pPr>
        <w:tabs>
          <w:tab w:val="left" w:pos="360"/>
        </w:tabs>
        <w:ind w:right="1"/>
        <w:jc w:val="both"/>
        <w:rPr>
          <w:sz w:val="24"/>
          <w:szCs w:val="24"/>
        </w:rPr>
      </w:pPr>
      <w:r>
        <w:rPr>
          <w:b/>
          <w:sz w:val="24"/>
          <w:szCs w:val="24"/>
        </w:rPr>
        <w:t>38.3</w:t>
      </w:r>
      <w:r>
        <w:rPr>
          <w:sz w:val="24"/>
          <w:szCs w:val="24"/>
        </w:rPr>
        <w:t xml:space="preserve"> Platile catre Executant aferente contractului vor constitui singurul venit ori beneficiu ce poate deriva din contract, si atat Executantul cat si personalul sau salariat ori contractat, inclusiv conducerea sa si salariatii din teritoriu, nu vor accepta niciun comision, discount, alocatie, plata indirecta ori orice alta forma de retributie in legatura cu sau pentru executarea obligatiilor din contract.</w:t>
      </w:r>
    </w:p>
    <w:p w14:paraId="5F25C29F" w14:textId="77777777" w:rsidR="004C771C" w:rsidRDefault="00000000">
      <w:pPr>
        <w:tabs>
          <w:tab w:val="left" w:pos="360"/>
        </w:tabs>
        <w:ind w:right="1"/>
        <w:jc w:val="both"/>
        <w:rPr>
          <w:sz w:val="24"/>
          <w:szCs w:val="24"/>
        </w:rPr>
      </w:pPr>
      <w:r>
        <w:rPr>
          <w:b/>
          <w:sz w:val="24"/>
          <w:szCs w:val="24"/>
        </w:rPr>
        <w:t>38.4</w:t>
      </w:r>
      <w:r>
        <w:rPr>
          <w:sz w:val="24"/>
          <w:szCs w:val="24"/>
        </w:rPr>
        <w:t xml:space="preserve"> Executantul nu va avea nici un drept, direct sau indirect, la vreo, facilitate sau comision cu privire la orice bun sau procedeu brevetat sau protejat utilizate in scopurile contractului, fara aprobarea prealabila in scris a achizitorului.</w:t>
      </w:r>
    </w:p>
    <w:p w14:paraId="46A838AF" w14:textId="77777777" w:rsidR="004C771C" w:rsidRDefault="00000000">
      <w:pPr>
        <w:tabs>
          <w:tab w:val="left" w:pos="360"/>
        </w:tabs>
        <w:jc w:val="both"/>
        <w:rPr>
          <w:sz w:val="24"/>
          <w:szCs w:val="24"/>
        </w:rPr>
      </w:pPr>
      <w:r>
        <w:rPr>
          <w:b/>
          <w:sz w:val="24"/>
          <w:szCs w:val="24"/>
        </w:rPr>
        <w:t>38.5</w:t>
      </w:r>
      <w:r>
        <w:rPr>
          <w:sz w:val="24"/>
          <w:szCs w:val="24"/>
        </w:rPr>
        <w:t xml:space="preserve"> Executantul si personalul sau vor respecta secretul profesional, pe perioada executarii contractului, inclusiv pe perioada oricarei prelungiri a acestuia, precum si dupa incetarea contractului. In acest sens, cu exceptia cazului in care se obtine acordul scris prealabil al achizitorului, Executantul si personalul sau, salariat ori contractat de acesta, incluzand conducerea si salariatii din teritoriu, nu vor comunica niciodata oricarei alte persoane sau entitati, nicio informatie confidentiala divulgata lor sau despre care au luat cunostinta si nu vor face publica nicio informatie referitoare la recomandarile primite in cursul sau ca rezultat al derularii serviciilor ce fac obiectul prezentului contract. Totodata, Executantul si personalul sau nu vor utiliza in dauna achizitorului informatiile ce le-au fost furnizate sau rezultatul studiilor, testelor, cercetarilor desfasurate in cursul sau in scopul executarii contractului. </w:t>
      </w:r>
    </w:p>
    <w:p w14:paraId="3E937322" w14:textId="77777777" w:rsidR="004C771C" w:rsidRDefault="004C771C">
      <w:pPr>
        <w:widowControl/>
        <w:numPr>
          <w:ilvl w:val="2"/>
          <w:numId w:val="33"/>
        </w:numPr>
        <w:tabs>
          <w:tab w:val="clear" w:pos="360"/>
        </w:tabs>
        <w:autoSpaceDE/>
        <w:autoSpaceDN/>
        <w:jc w:val="both"/>
        <w:rPr>
          <w:spacing w:val="5"/>
          <w:sz w:val="24"/>
          <w:szCs w:val="24"/>
          <w:lang w:eastAsia="ro-RO"/>
        </w:rPr>
      </w:pPr>
    </w:p>
    <w:p w14:paraId="39B4A5DC" w14:textId="77777777" w:rsidR="004C771C" w:rsidRDefault="00000000">
      <w:pPr>
        <w:tabs>
          <w:tab w:val="left" w:pos="360"/>
        </w:tabs>
        <w:jc w:val="both"/>
        <w:rPr>
          <w:spacing w:val="5"/>
          <w:sz w:val="24"/>
          <w:szCs w:val="24"/>
          <w:lang w:eastAsia="ro-RO"/>
        </w:rPr>
      </w:pPr>
      <w:r>
        <w:rPr>
          <w:spacing w:val="5"/>
          <w:sz w:val="24"/>
          <w:szCs w:val="24"/>
          <w:lang w:eastAsia="ro-RO"/>
        </w:rPr>
        <w:t xml:space="preserve">Drept pentru care prezentele Conditii Contractuale s-au semnat astazi................, la sediul Achizitorului, in </w:t>
      </w:r>
      <w:r>
        <w:rPr>
          <w:b/>
          <w:spacing w:val="5"/>
          <w:sz w:val="24"/>
          <w:szCs w:val="24"/>
          <w:lang w:eastAsia="ro-RO"/>
        </w:rPr>
        <w:t>2 exemplare</w:t>
      </w:r>
      <w:r>
        <w:rPr>
          <w:spacing w:val="5"/>
          <w:sz w:val="24"/>
          <w:szCs w:val="24"/>
          <w:lang w:eastAsia="ro-RO"/>
        </w:rPr>
        <w:t>, toate cu valoare de original, cate unul pentru fiecare parte.</w:t>
      </w:r>
    </w:p>
    <w:p w14:paraId="624BBFD6" w14:textId="77777777" w:rsidR="004C771C" w:rsidRDefault="004C771C">
      <w:pPr>
        <w:tabs>
          <w:tab w:val="left" w:pos="360"/>
        </w:tabs>
        <w:jc w:val="both"/>
        <w:rPr>
          <w:b/>
          <w:spacing w:val="5"/>
          <w:sz w:val="24"/>
          <w:szCs w:val="24"/>
          <w:lang w:eastAsia="ro-RO"/>
        </w:rPr>
      </w:pPr>
    </w:p>
    <w:tbl>
      <w:tblPr>
        <w:tblW w:w="0" w:type="auto"/>
        <w:tblLayout w:type="fixed"/>
        <w:tblLook w:val="04A0" w:firstRow="1" w:lastRow="0" w:firstColumn="1" w:lastColumn="0" w:noHBand="0" w:noVBand="1"/>
      </w:tblPr>
      <w:tblGrid>
        <w:gridCol w:w="4899"/>
        <w:gridCol w:w="5109"/>
      </w:tblGrid>
      <w:tr w:rsidR="004C771C" w14:paraId="5AE9F581" w14:textId="77777777">
        <w:tc>
          <w:tcPr>
            <w:tcW w:w="4899" w:type="dxa"/>
          </w:tcPr>
          <w:p w14:paraId="0F0B698F" w14:textId="77777777" w:rsidR="004C771C" w:rsidRDefault="00000000">
            <w:pPr>
              <w:ind w:right="73"/>
              <w:jc w:val="center"/>
              <w:rPr>
                <w:b/>
                <w:sz w:val="24"/>
                <w:szCs w:val="24"/>
                <w:u w:val="single"/>
              </w:rPr>
            </w:pPr>
            <w:r>
              <w:rPr>
                <w:b/>
                <w:sz w:val="24"/>
                <w:szCs w:val="24"/>
                <w:u w:val="single"/>
              </w:rPr>
              <w:t>ACHIZITOR</w:t>
            </w:r>
          </w:p>
        </w:tc>
        <w:tc>
          <w:tcPr>
            <w:tcW w:w="5109" w:type="dxa"/>
          </w:tcPr>
          <w:p w14:paraId="43DD4D3E" w14:textId="77777777" w:rsidR="004C771C" w:rsidRDefault="00000000">
            <w:pPr>
              <w:ind w:right="73"/>
              <w:jc w:val="center"/>
              <w:rPr>
                <w:b/>
                <w:sz w:val="24"/>
                <w:szCs w:val="24"/>
                <w:u w:val="single"/>
              </w:rPr>
            </w:pPr>
            <w:r>
              <w:rPr>
                <w:b/>
                <w:sz w:val="24"/>
                <w:szCs w:val="24"/>
                <w:u w:val="single"/>
              </w:rPr>
              <w:t>ANTREPRENOR</w:t>
            </w:r>
          </w:p>
          <w:p w14:paraId="1BE92981" w14:textId="77777777" w:rsidR="004C771C" w:rsidRDefault="004C771C">
            <w:pPr>
              <w:ind w:right="73"/>
              <w:jc w:val="center"/>
              <w:rPr>
                <w:b/>
                <w:sz w:val="24"/>
                <w:szCs w:val="24"/>
                <w:u w:val="single"/>
              </w:rPr>
            </w:pPr>
          </w:p>
        </w:tc>
      </w:tr>
      <w:tr w:rsidR="004C771C" w14:paraId="0DE50F5A" w14:textId="77777777">
        <w:tc>
          <w:tcPr>
            <w:tcW w:w="4899" w:type="dxa"/>
          </w:tcPr>
          <w:p w14:paraId="5C7C462E" w14:textId="77777777" w:rsidR="004C771C" w:rsidRDefault="00000000">
            <w:pPr>
              <w:ind w:right="73"/>
              <w:jc w:val="center"/>
              <w:rPr>
                <w:b/>
                <w:sz w:val="24"/>
                <w:szCs w:val="24"/>
                <w:lang w:val="en-US"/>
              </w:rPr>
            </w:pPr>
            <w:r>
              <w:rPr>
                <w:b/>
                <w:sz w:val="24"/>
                <w:szCs w:val="24"/>
              </w:rPr>
              <w:t xml:space="preserve">U.A.T. COMUNA </w:t>
            </w:r>
            <w:r>
              <w:rPr>
                <w:b/>
                <w:sz w:val="24"/>
                <w:szCs w:val="24"/>
                <w:lang w:val="en-US"/>
              </w:rPr>
              <w:t>BALC</w:t>
            </w:r>
          </w:p>
          <w:p w14:paraId="269D3744" w14:textId="77777777" w:rsidR="004C771C" w:rsidRDefault="004C771C">
            <w:pPr>
              <w:ind w:right="73"/>
              <w:jc w:val="center"/>
              <w:rPr>
                <w:b/>
                <w:sz w:val="24"/>
                <w:szCs w:val="24"/>
              </w:rPr>
            </w:pPr>
          </w:p>
        </w:tc>
        <w:tc>
          <w:tcPr>
            <w:tcW w:w="5109" w:type="dxa"/>
          </w:tcPr>
          <w:p w14:paraId="785DFC66" w14:textId="77777777" w:rsidR="004C771C" w:rsidRDefault="00000000">
            <w:pPr>
              <w:ind w:right="73"/>
              <w:jc w:val="center"/>
              <w:rPr>
                <w:b/>
                <w:sz w:val="24"/>
                <w:szCs w:val="24"/>
              </w:rPr>
            </w:pPr>
            <w:r>
              <w:rPr>
                <w:b/>
                <w:sz w:val="24"/>
                <w:szCs w:val="24"/>
              </w:rPr>
              <w:t>S.C. …………………….S.R.L./S.A.</w:t>
            </w:r>
          </w:p>
          <w:p w14:paraId="48A8C6F2" w14:textId="77777777" w:rsidR="004C771C" w:rsidRDefault="004C771C">
            <w:pPr>
              <w:ind w:right="73"/>
              <w:jc w:val="center"/>
              <w:rPr>
                <w:b/>
                <w:sz w:val="24"/>
                <w:szCs w:val="24"/>
              </w:rPr>
            </w:pPr>
          </w:p>
        </w:tc>
      </w:tr>
      <w:tr w:rsidR="004C771C" w14:paraId="6737481A" w14:textId="77777777">
        <w:tc>
          <w:tcPr>
            <w:tcW w:w="4899" w:type="dxa"/>
          </w:tcPr>
          <w:p w14:paraId="278AB694" w14:textId="77777777" w:rsidR="004C771C" w:rsidRDefault="00000000">
            <w:pPr>
              <w:ind w:right="73"/>
              <w:jc w:val="center"/>
              <w:rPr>
                <w:b/>
                <w:sz w:val="24"/>
                <w:szCs w:val="24"/>
              </w:rPr>
            </w:pPr>
            <w:r>
              <w:rPr>
                <w:b/>
                <w:sz w:val="24"/>
                <w:szCs w:val="24"/>
              </w:rPr>
              <w:t>PRIMAR</w:t>
            </w:r>
          </w:p>
        </w:tc>
        <w:tc>
          <w:tcPr>
            <w:tcW w:w="5109" w:type="dxa"/>
          </w:tcPr>
          <w:p w14:paraId="0F8B1F2A" w14:textId="77777777" w:rsidR="004C771C" w:rsidRDefault="00000000">
            <w:pPr>
              <w:ind w:right="73"/>
              <w:jc w:val="center"/>
              <w:rPr>
                <w:b/>
                <w:sz w:val="24"/>
                <w:szCs w:val="24"/>
              </w:rPr>
            </w:pPr>
            <w:r>
              <w:rPr>
                <w:b/>
                <w:sz w:val="24"/>
                <w:szCs w:val="24"/>
              </w:rPr>
              <w:t>DIRECTOR GENERAL/ADMINISTRATOR</w:t>
            </w:r>
          </w:p>
        </w:tc>
      </w:tr>
      <w:tr w:rsidR="004C771C" w14:paraId="1BE70582" w14:textId="77777777">
        <w:trPr>
          <w:trHeight w:val="391"/>
        </w:trPr>
        <w:tc>
          <w:tcPr>
            <w:tcW w:w="4899" w:type="dxa"/>
          </w:tcPr>
          <w:p w14:paraId="4ED5EFFA" w14:textId="77777777" w:rsidR="004C771C" w:rsidRDefault="004C771C">
            <w:pPr>
              <w:ind w:right="73"/>
              <w:rPr>
                <w:b/>
                <w:sz w:val="24"/>
                <w:szCs w:val="24"/>
              </w:rPr>
            </w:pPr>
          </w:p>
        </w:tc>
        <w:tc>
          <w:tcPr>
            <w:tcW w:w="5109" w:type="dxa"/>
          </w:tcPr>
          <w:p w14:paraId="00641E32" w14:textId="77777777" w:rsidR="004C771C" w:rsidRDefault="004C771C">
            <w:pPr>
              <w:ind w:right="73"/>
              <w:jc w:val="center"/>
              <w:rPr>
                <w:b/>
                <w:sz w:val="24"/>
                <w:szCs w:val="24"/>
              </w:rPr>
            </w:pPr>
          </w:p>
        </w:tc>
      </w:tr>
      <w:tr w:rsidR="004C771C" w14:paraId="7C58E7E6" w14:textId="77777777">
        <w:tc>
          <w:tcPr>
            <w:tcW w:w="4899" w:type="dxa"/>
          </w:tcPr>
          <w:p w14:paraId="08CB1F8D" w14:textId="77777777" w:rsidR="004C771C" w:rsidRDefault="00000000">
            <w:pPr>
              <w:ind w:right="73"/>
              <w:jc w:val="center"/>
              <w:rPr>
                <w:b/>
                <w:sz w:val="24"/>
                <w:szCs w:val="24"/>
              </w:rPr>
            </w:pPr>
            <w:r>
              <w:rPr>
                <w:b/>
                <w:sz w:val="24"/>
                <w:szCs w:val="24"/>
                <w:lang w:val="en-US"/>
              </w:rPr>
              <w:t xml:space="preserve"> </w:t>
            </w:r>
          </w:p>
        </w:tc>
        <w:tc>
          <w:tcPr>
            <w:tcW w:w="5109" w:type="dxa"/>
          </w:tcPr>
          <w:p w14:paraId="7386257B" w14:textId="77777777" w:rsidR="004C771C" w:rsidRDefault="00000000">
            <w:pPr>
              <w:ind w:right="73"/>
              <w:jc w:val="center"/>
              <w:rPr>
                <w:b/>
                <w:sz w:val="24"/>
                <w:szCs w:val="24"/>
              </w:rPr>
            </w:pPr>
            <w:r>
              <w:rPr>
                <w:b/>
                <w:sz w:val="24"/>
                <w:szCs w:val="24"/>
              </w:rPr>
              <w:t>………………………………..</w:t>
            </w:r>
          </w:p>
        </w:tc>
      </w:tr>
    </w:tbl>
    <w:p w14:paraId="79C56B72" w14:textId="77777777" w:rsidR="004C771C" w:rsidRDefault="004C771C">
      <w:pPr>
        <w:tabs>
          <w:tab w:val="left" w:leader="dot" w:pos="8505"/>
        </w:tabs>
        <w:ind w:left="20"/>
        <w:jc w:val="both"/>
        <w:rPr>
          <w:spacing w:val="5"/>
          <w:sz w:val="24"/>
          <w:szCs w:val="24"/>
          <w:lang w:eastAsia="ro-RO"/>
        </w:rPr>
      </w:pPr>
    </w:p>
    <w:sectPr w:rsidR="004C771C">
      <w:footerReference w:type="default" r:id="rId9"/>
      <w:pgSz w:w="12240" w:h="15840"/>
      <w:pgMar w:top="940" w:right="900" w:bottom="1000" w:left="1380" w:header="0"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B035" w14:textId="77777777" w:rsidR="00B64E43" w:rsidRDefault="00B64E43">
      <w:r>
        <w:separator/>
      </w:r>
    </w:p>
  </w:endnote>
  <w:endnote w:type="continuationSeparator" w:id="0">
    <w:p w14:paraId="7BD130ED" w14:textId="77777777" w:rsidR="00B64E43" w:rsidRDefault="00B6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4108" w14:textId="77777777" w:rsidR="004C771C" w:rsidRDefault="00000000">
    <w:pPr>
      <w:pStyle w:val="Corp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7552B4A6" wp14:editId="00E94D5A">
              <wp:simplePos x="0" y="0"/>
              <wp:positionH relativeFrom="page">
                <wp:posOffset>953770</wp:posOffset>
              </wp:positionH>
              <wp:positionV relativeFrom="page">
                <wp:posOffset>9369425</wp:posOffset>
              </wp:positionV>
              <wp:extent cx="6188710"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6350"/>
                      </a:xfrm>
                      <a:prstGeom prst="rect">
                        <a:avLst/>
                      </a:prstGeom>
                      <a:solidFill>
                        <a:srgbClr val="D8D8D8"/>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75.1pt;margin-top:737.75pt;height:0.5pt;width:487.3pt;mso-position-horizontal-relative:page;mso-position-vertical-relative:page;z-index:-251657216;mso-width-relative:page;mso-height-relative:page;" fillcolor="#D8D8D8" filled="t" stroked="f" coordsize="21600,21600" o:gfxdata="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MB5GfbAAAADgEAAA8AAAAA&#10;AAAAAQAgAAAAIgAAAGRycy9kb3ducmV2LnhtbFBLAQIUABQAAAAIAIdO4kDf7XIPEQIAACcEAAAO&#10;AAAAAAAAAAEAIAAAACoBAABkcnMvZTJvRG9jLnhtbFBLBQYAAAAABgAGAFkBAACtBQ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60288" behindDoc="1" locked="0" layoutInCell="1" allowOverlap="1" wp14:anchorId="114931B7" wp14:editId="4004FFEA">
              <wp:simplePos x="0" y="0"/>
              <wp:positionH relativeFrom="page">
                <wp:posOffset>6434455</wp:posOffset>
              </wp:positionH>
              <wp:positionV relativeFrom="page">
                <wp:posOffset>9381490</wp:posOffset>
              </wp:positionV>
              <wp:extent cx="702945"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94310"/>
                      </a:xfrm>
                      <a:prstGeom prst="rect">
                        <a:avLst/>
                      </a:prstGeom>
                      <a:noFill/>
                      <a:ln>
                        <a:noFill/>
                      </a:ln>
                    </wps:spPr>
                    <wps:txbx>
                      <w:txbxContent>
                        <w:p w14:paraId="769C5714" w14:textId="77777777" w:rsidR="004C771C" w:rsidRDefault="00000000">
                          <w:pPr>
                            <w:spacing w:before="9"/>
                            <w:ind w:left="60"/>
                            <w:rPr>
                              <w:b/>
                              <w:sz w:val="24"/>
                            </w:rPr>
                          </w:pPr>
                          <w:r>
                            <w:fldChar w:fldCharType="begin"/>
                          </w:r>
                          <w:r>
                            <w:rPr>
                              <w:b/>
                              <w:color w:val="0070BF"/>
                              <w:sz w:val="24"/>
                            </w:rPr>
                            <w:instrText xml:space="preserve"> PAGE </w:instrText>
                          </w:r>
                          <w:r>
                            <w:fldChar w:fldCharType="separate"/>
                          </w:r>
                          <w:r>
                            <w:t>1</w:t>
                          </w:r>
                          <w:r>
                            <w:fldChar w:fldCharType="end"/>
                          </w:r>
                          <w:r>
                            <w:rPr>
                              <w:b/>
                              <w:color w:val="0070BF"/>
                              <w:spacing w:val="-2"/>
                              <w:sz w:val="24"/>
                            </w:rPr>
                            <w:t xml:space="preserve"> </w:t>
                          </w:r>
                          <w:r>
                            <w:rPr>
                              <w:b/>
                              <w:color w:val="0070BF"/>
                              <w:sz w:val="24"/>
                            </w:rPr>
                            <w:t>|</w:t>
                          </w:r>
                          <w:r>
                            <w:rPr>
                              <w:b/>
                              <w:color w:val="0070BF"/>
                              <w:spacing w:val="-1"/>
                              <w:sz w:val="24"/>
                            </w:rPr>
                            <w:t xml:space="preserve"> </w:t>
                          </w:r>
                          <w:r>
                            <w:rPr>
                              <w:b/>
                              <w:color w:val="0070BF"/>
                              <w:sz w:val="24"/>
                            </w:rPr>
                            <w:t>P</w:t>
                          </w:r>
                          <w:r>
                            <w:rPr>
                              <w:b/>
                              <w:color w:val="0070BF"/>
                              <w:spacing w:val="-3"/>
                              <w:sz w:val="24"/>
                            </w:rPr>
                            <w:t xml:space="preserve"> </w:t>
                          </w:r>
                          <w:r>
                            <w:rPr>
                              <w:b/>
                              <w:color w:val="0070BF"/>
                              <w:sz w:val="24"/>
                            </w:rPr>
                            <w:t>a</w:t>
                          </w:r>
                          <w:r>
                            <w:rPr>
                              <w:b/>
                              <w:color w:val="0070BF"/>
                              <w:spacing w:val="-1"/>
                              <w:sz w:val="24"/>
                            </w:rPr>
                            <w:t xml:space="preserve"> </w:t>
                          </w:r>
                          <w:r>
                            <w:rPr>
                              <w:b/>
                              <w:color w:val="0070BF"/>
                              <w:sz w:val="24"/>
                            </w:rPr>
                            <w:t>g</w:t>
                          </w:r>
                          <w:r>
                            <w:rPr>
                              <w:b/>
                              <w:color w:val="0070BF"/>
                              <w:spacing w:val="4"/>
                              <w:sz w:val="24"/>
                            </w:rPr>
                            <w:t xml:space="preserve"> </w:t>
                          </w:r>
                          <w:r>
                            <w:rPr>
                              <w:b/>
                              <w:color w:val="0070BF"/>
                              <w:sz w:val="24"/>
                            </w:rPr>
                            <w:t>e</w:t>
                          </w:r>
                        </w:p>
                      </w:txbxContent>
                    </wps:txbx>
                    <wps:bodyPr rot="0" vert="horz" wrap="square" lIns="0" tIns="0" rIns="0" bIns="0" anchor="t" anchorCtr="0" upright="1">
                      <a:noAutofit/>
                    </wps:bodyPr>
                  </wps:wsp>
                </a:graphicData>
              </a:graphic>
            </wp:anchor>
          </w:drawing>
        </mc:Choice>
        <mc:Fallback>
          <w:pict>
            <v:shapetype w14:anchorId="114931B7" id="_x0000_t202" coordsize="21600,21600" o:spt="202" path="m,l,21600r21600,l21600,xe">
              <v:stroke joinstyle="miter"/>
              <v:path gradientshapeok="t" o:connecttype="rect"/>
            </v:shapetype>
            <v:shape id="Text Box 3" o:spid="_x0000_s1026" type="#_x0000_t202" style="position:absolute;margin-left:506.65pt;margin-top:738.7pt;width:55.35pt;height:15.3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" filled="f" stroked="f">
              <v:textbox inset="0,0,0,0">
                <w:txbxContent>
                  <w:p w14:paraId="769C5714" w14:textId="77777777" w:rsidR="004C771C" w:rsidRDefault="00000000">
                    <w:pPr>
                      <w:spacing w:before="9"/>
                      <w:ind w:left="60"/>
                      <w:rPr>
                        <w:b/>
                        <w:sz w:val="24"/>
                      </w:rPr>
                    </w:pPr>
                    <w:r>
                      <w:fldChar w:fldCharType="begin"/>
                    </w:r>
                    <w:r>
                      <w:rPr>
                        <w:b/>
                        <w:color w:val="0070BF"/>
                        <w:sz w:val="24"/>
                      </w:rPr>
                      <w:instrText xml:space="preserve"> PAGE </w:instrText>
                    </w:r>
                    <w:r>
                      <w:fldChar w:fldCharType="separate"/>
                    </w:r>
                    <w:r>
                      <w:t>1</w:t>
                    </w:r>
                    <w:r>
                      <w:fldChar w:fldCharType="end"/>
                    </w:r>
                    <w:r>
                      <w:rPr>
                        <w:b/>
                        <w:color w:val="0070BF"/>
                        <w:spacing w:val="-2"/>
                        <w:sz w:val="24"/>
                      </w:rPr>
                      <w:t xml:space="preserve"> </w:t>
                    </w:r>
                    <w:r>
                      <w:rPr>
                        <w:b/>
                        <w:color w:val="0070BF"/>
                        <w:sz w:val="24"/>
                      </w:rPr>
                      <w:t>|</w:t>
                    </w:r>
                    <w:r>
                      <w:rPr>
                        <w:b/>
                        <w:color w:val="0070BF"/>
                        <w:spacing w:val="-1"/>
                        <w:sz w:val="24"/>
                      </w:rPr>
                      <w:t xml:space="preserve"> </w:t>
                    </w:r>
                    <w:r>
                      <w:rPr>
                        <w:b/>
                        <w:color w:val="0070BF"/>
                        <w:sz w:val="24"/>
                      </w:rPr>
                      <w:t>P</w:t>
                    </w:r>
                    <w:r>
                      <w:rPr>
                        <w:b/>
                        <w:color w:val="0070BF"/>
                        <w:spacing w:val="-3"/>
                        <w:sz w:val="24"/>
                      </w:rPr>
                      <w:t xml:space="preserve"> </w:t>
                    </w:r>
                    <w:r>
                      <w:rPr>
                        <w:b/>
                        <w:color w:val="0070BF"/>
                        <w:sz w:val="24"/>
                      </w:rPr>
                      <w:t>a</w:t>
                    </w:r>
                    <w:r>
                      <w:rPr>
                        <w:b/>
                        <w:color w:val="0070BF"/>
                        <w:spacing w:val="-1"/>
                        <w:sz w:val="24"/>
                      </w:rPr>
                      <w:t xml:space="preserve"> </w:t>
                    </w:r>
                    <w:r>
                      <w:rPr>
                        <w:b/>
                        <w:color w:val="0070BF"/>
                        <w:sz w:val="24"/>
                      </w:rPr>
                      <w:t>g</w:t>
                    </w:r>
                    <w:r>
                      <w:rPr>
                        <w:b/>
                        <w:color w:val="0070BF"/>
                        <w:spacing w:val="4"/>
                        <w:sz w:val="24"/>
                      </w:rPr>
                      <w:t xml:space="preserve"> </w:t>
                    </w:r>
                    <w:r>
                      <w:rPr>
                        <w:b/>
                        <w:color w:val="0070BF"/>
                        <w:sz w:val="24"/>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1126" w14:textId="77777777" w:rsidR="004C771C" w:rsidRDefault="00000000">
    <w:pPr>
      <w:pStyle w:val="Corptext"/>
      <w:spacing w:line="14" w:lineRule="auto"/>
      <w:ind w:left="0"/>
      <w:jc w:val="left"/>
      <w:rPr>
        <w:sz w:val="20"/>
      </w:rPr>
    </w:pPr>
    <w:r>
      <w:rPr>
        <w:noProof/>
      </w:rPr>
      <mc:AlternateContent>
        <mc:Choice Requires="wps">
          <w:drawing>
            <wp:anchor distT="0" distB="0" distL="114300" distR="114300" simplePos="0" relativeHeight="251661312" behindDoc="1" locked="0" layoutInCell="1" allowOverlap="1" wp14:anchorId="1ADA8F76" wp14:editId="4DBE5CC3">
              <wp:simplePos x="0" y="0"/>
              <wp:positionH relativeFrom="page">
                <wp:posOffset>953770</wp:posOffset>
              </wp:positionH>
              <wp:positionV relativeFrom="page">
                <wp:posOffset>9369425</wp:posOffset>
              </wp:positionV>
              <wp:extent cx="618871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6350"/>
                      </a:xfrm>
                      <a:prstGeom prst="rect">
                        <a:avLst/>
                      </a:prstGeom>
                      <a:solidFill>
                        <a:srgbClr val="D8D8D8"/>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75.1pt;margin-top:737.75pt;height:0.5pt;width:487.3pt;mso-position-horizontal-relative:page;mso-position-vertical-relative:page;z-index:-251655168;mso-width-relative:page;mso-height-relative:page;" fillcolor="#D8D8D8" filled="t" stroked="f" coordsize="21600,21600" o:gfxdata="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MB5GfbAAAADgEAAA8AAAAA&#10;AAAAAQAgAAAAIgAAAGRycy9kb3ducmV2LnhtbFBLAQIUABQAAAAIAIdO4kB9/ZKWEQIAACcEAAAO&#10;AAAAAAAAAAEAIAAAACoBAABkcnMvZTJvRG9jLnhtbFBLBQYAAAAABgAGAFkBAACtBQ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62336" behindDoc="1" locked="0" layoutInCell="1" allowOverlap="1" wp14:anchorId="1AF975D7" wp14:editId="6F2A7A24">
              <wp:simplePos x="0" y="0"/>
              <wp:positionH relativeFrom="page">
                <wp:posOffset>6358255</wp:posOffset>
              </wp:positionH>
              <wp:positionV relativeFrom="page">
                <wp:posOffset>9381490</wp:posOffset>
              </wp:positionV>
              <wp:extent cx="77914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94310"/>
                      </a:xfrm>
                      <a:prstGeom prst="rect">
                        <a:avLst/>
                      </a:prstGeom>
                      <a:noFill/>
                      <a:ln>
                        <a:noFill/>
                      </a:ln>
                    </wps:spPr>
                    <wps:txbx>
                      <w:txbxContent>
                        <w:p w14:paraId="453F854A" w14:textId="77777777" w:rsidR="004C771C" w:rsidRDefault="00000000">
                          <w:pPr>
                            <w:spacing w:before="9"/>
                            <w:ind w:left="60"/>
                            <w:rPr>
                              <w:b/>
                              <w:sz w:val="24"/>
                            </w:rPr>
                          </w:pPr>
                          <w:r>
                            <w:fldChar w:fldCharType="begin"/>
                          </w:r>
                          <w:r>
                            <w:rPr>
                              <w:b/>
                              <w:color w:val="0070BF"/>
                              <w:sz w:val="24"/>
                            </w:rPr>
                            <w:instrText xml:space="preserve"> PAGE </w:instrText>
                          </w:r>
                          <w:r>
                            <w:fldChar w:fldCharType="separate"/>
                          </w:r>
                          <w:r>
                            <w:t>10</w:t>
                          </w:r>
                          <w:r>
                            <w:fldChar w:fldCharType="end"/>
                          </w:r>
                          <w:r>
                            <w:rPr>
                              <w:b/>
                              <w:color w:val="0070BF"/>
                              <w:spacing w:val="-2"/>
                              <w:sz w:val="24"/>
                            </w:rPr>
                            <w:t xml:space="preserve"> </w:t>
                          </w:r>
                          <w:r>
                            <w:rPr>
                              <w:b/>
                              <w:color w:val="0070BF"/>
                              <w:sz w:val="24"/>
                            </w:rPr>
                            <w:t>|</w:t>
                          </w:r>
                          <w:r>
                            <w:rPr>
                              <w:b/>
                              <w:color w:val="0070BF"/>
                              <w:spacing w:val="-1"/>
                              <w:sz w:val="24"/>
                            </w:rPr>
                            <w:t xml:space="preserve"> </w:t>
                          </w:r>
                          <w:r>
                            <w:rPr>
                              <w:b/>
                              <w:color w:val="0070BF"/>
                              <w:sz w:val="24"/>
                            </w:rPr>
                            <w:t>P</w:t>
                          </w:r>
                          <w:r>
                            <w:rPr>
                              <w:b/>
                              <w:color w:val="0070BF"/>
                              <w:spacing w:val="-3"/>
                              <w:sz w:val="24"/>
                            </w:rPr>
                            <w:t xml:space="preserve"> </w:t>
                          </w:r>
                          <w:r>
                            <w:rPr>
                              <w:b/>
                              <w:color w:val="0070BF"/>
                              <w:sz w:val="24"/>
                            </w:rPr>
                            <w:t>a</w:t>
                          </w:r>
                          <w:r>
                            <w:rPr>
                              <w:b/>
                              <w:color w:val="0070BF"/>
                              <w:spacing w:val="-1"/>
                              <w:sz w:val="24"/>
                            </w:rPr>
                            <w:t xml:space="preserve"> </w:t>
                          </w:r>
                          <w:r>
                            <w:rPr>
                              <w:b/>
                              <w:color w:val="0070BF"/>
                              <w:sz w:val="24"/>
                            </w:rPr>
                            <w:t>g</w:t>
                          </w:r>
                          <w:r>
                            <w:rPr>
                              <w:b/>
                              <w:color w:val="0070BF"/>
                              <w:spacing w:val="3"/>
                              <w:sz w:val="24"/>
                            </w:rPr>
                            <w:t xml:space="preserve"> </w:t>
                          </w:r>
                          <w:r>
                            <w:rPr>
                              <w:b/>
                              <w:color w:val="0070BF"/>
                              <w:sz w:val="24"/>
                            </w:rPr>
                            <w:t>e</w:t>
                          </w:r>
                        </w:p>
                      </w:txbxContent>
                    </wps:txbx>
                    <wps:bodyPr rot="0" vert="horz" wrap="square" lIns="0" tIns="0" rIns="0" bIns="0" anchor="t" anchorCtr="0" upright="1">
                      <a:noAutofit/>
                    </wps:bodyPr>
                  </wps:wsp>
                </a:graphicData>
              </a:graphic>
            </wp:anchor>
          </w:drawing>
        </mc:Choice>
        <mc:Fallback>
          <w:pict>
            <v:shapetype w14:anchorId="1AF975D7" id="_x0000_t202" coordsize="21600,21600" o:spt="202" path="m,l,21600r21600,l21600,xe">
              <v:stroke joinstyle="miter"/>
              <v:path gradientshapeok="t" o:connecttype="rect"/>
            </v:shapetype>
            <v:shape id="Text Box 1" o:spid="_x0000_s1027" type="#_x0000_t202" style="position:absolute;margin-left:500.65pt;margin-top:738.7pt;width:61.35pt;height:15.3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" filled="f" stroked="f">
              <v:textbox inset="0,0,0,0">
                <w:txbxContent>
                  <w:p w14:paraId="453F854A" w14:textId="77777777" w:rsidR="004C771C" w:rsidRDefault="00000000">
                    <w:pPr>
                      <w:spacing w:before="9"/>
                      <w:ind w:left="60"/>
                      <w:rPr>
                        <w:b/>
                        <w:sz w:val="24"/>
                      </w:rPr>
                    </w:pPr>
                    <w:r>
                      <w:fldChar w:fldCharType="begin"/>
                    </w:r>
                    <w:r>
                      <w:rPr>
                        <w:b/>
                        <w:color w:val="0070BF"/>
                        <w:sz w:val="24"/>
                      </w:rPr>
                      <w:instrText xml:space="preserve"> PAGE </w:instrText>
                    </w:r>
                    <w:r>
                      <w:fldChar w:fldCharType="separate"/>
                    </w:r>
                    <w:r>
                      <w:t>10</w:t>
                    </w:r>
                    <w:r>
                      <w:fldChar w:fldCharType="end"/>
                    </w:r>
                    <w:r>
                      <w:rPr>
                        <w:b/>
                        <w:color w:val="0070BF"/>
                        <w:spacing w:val="-2"/>
                        <w:sz w:val="24"/>
                      </w:rPr>
                      <w:t xml:space="preserve"> </w:t>
                    </w:r>
                    <w:r>
                      <w:rPr>
                        <w:b/>
                        <w:color w:val="0070BF"/>
                        <w:sz w:val="24"/>
                      </w:rPr>
                      <w:t>|</w:t>
                    </w:r>
                    <w:r>
                      <w:rPr>
                        <w:b/>
                        <w:color w:val="0070BF"/>
                        <w:spacing w:val="-1"/>
                        <w:sz w:val="24"/>
                      </w:rPr>
                      <w:t xml:space="preserve"> </w:t>
                    </w:r>
                    <w:r>
                      <w:rPr>
                        <w:b/>
                        <w:color w:val="0070BF"/>
                        <w:sz w:val="24"/>
                      </w:rPr>
                      <w:t>P</w:t>
                    </w:r>
                    <w:r>
                      <w:rPr>
                        <w:b/>
                        <w:color w:val="0070BF"/>
                        <w:spacing w:val="-3"/>
                        <w:sz w:val="24"/>
                      </w:rPr>
                      <w:t xml:space="preserve"> </w:t>
                    </w:r>
                    <w:r>
                      <w:rPr>
                        <w:b/>
                        <w:color w:val="0070BF"/>
                        <w:sz w:val="24"/>
                      </w:rPr>
                      <w:t>a</w:t>
                    </w:r>
                    <w:r>
                      <w:rPr>
                        <w:b/>
                        <w:color w:val="0070BF"/>
                        <w:spacing w:val="-1"/>
                        <w:sz w:val="24"/>
                      </w:rPr>
                      <w:t xml:space="preserve"> </w:t>
                    </w:r>
                    <w:r>
                      <w:rPr>
                        <w:b/>
                        <w:color w:val="0070BF"/>
                        <w:sz w:val="24"/>
                      </w:rPr>
                      <w:t>g</w:t>
                    </w:r>
                    <w:r>
                      <w:rPr>
                        <w:b/>
                        <w:color w:val="0070BF"/>
                        <w:spacing w:val="3"/>
                        <w:sz w:val="24"/>
                      </w:rPr>
                      <w:t xml:space="preserve"> </w:t>
                    </w:r>
                    <w:r>
                      <w:rPr>
                        <w:b/>
                        <w:color w:val="0070BF"/>
                        <w:sz w:val="24"/>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50DC" w14:textId="77777777" w:rsidR="00B64E43" w:rsidRDefault="00B64E43">
      <w:r>
        <w:separator/>
      </w:r>
    </w:p>
  </w:footnote>
  <w:footnote w:type="continuationSeparator" w:id="0">
    <w:p w14:paraId="4A9323B4" w14:textId="77777777" w:rsidR="00B64E43" w:rsidRDefault="00B64E43">
      <w:r>
        <w:continuationSeparator/>
      </w:r>
    </w:p>
  </w:footnote>
  <w:footnote w:id="1">
    <w:p w14:paraId="4B9CAA64" w14:textId="77777777" w:rsidR="004C771C" w:rsidRDefault="00000000">
      <w:pPr>
        <w:tabs>
          <w:tab w:val="left" w:pos="180"/>
        </w:tabs>
        <w:spacing w:after="180" w:line="248" w:lineRule="exact"/>
        <w:ind w:right="20"/>
        <w:jc w:val="both"/>
        <w:rPr>
          <w:sz w:val="16"/>
          <w:szCs w:val="16"/>
        </w:rPr>
      </w:pPr>
      <w:r>
        <w:rPr>
          <w:rStyle w:val="Referinnotdesubsol"/>
          <w:sz w:val="16"/>
          <w:szCs w:val="16"/>
        </w:rPr>
        <w:footnoteRef/>
      </w:r>
      <w:r>
        <w:rPr>
          <w:sz w:val="16"/>
          <w:szCs w:val="16"/>
        </w:rPr>
        <w:t xml:space="preserve"> </w:t>
      </w:r>
      <w:r>
        <w:rPr>
          <w:spacing w:val="5"/>
          <w:sz w:val="16"/>
          <w:szCs w:val="16"/>
          <w:lang w:eastAsia="ro-RO"/>
        </w:rPr>
        <w:t>Acest capitol se va include în cuprinsul contractului doar dacă autoritatea contractantă a prevăzut această situaţie în documentaţia de atribuire.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4"/>
    <w:multiLevelType w:val="multilevel"/>
    <w:tmpl w:val="0000000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5"/>
    <w:multiLevelType w:val="multilevel"/>
    <w:tmpl w:val="00000005"/>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15:restartNumberingAfterBreak="0">
    <w:nsid w:val="00000006"/>
    <w:multiLevelType w:val="multilevel"/>
    <w:tmpl w:val="00000006"/>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000000C"/>
    <w:multiLevelType w:val="multilevel"/>
    <w:tmpl w:val="0000000C"/>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00000D"/>
    <w:multiLevelType w:val="multilevel"/>
    <w:tmpl w:val="0000000D"/>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15:restartNumberingAfterBreak="0">
    <w:nsid w:val="0000000F"/>
    <w:multiLevelType w:val="multilevel"/>
    <w:tmpl w:val="0000000F"/>
    <w:lvl w:ilvl="0">
      <w:start w:val="2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0000013"/>
    <w:multiLevelType w:val="multilevel"/>
    <w:tmpl w:val="00000013"/>
    <w:lvl w:ilvl="0">
      <w:start w:val="31"/>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0000014"/>
    <w:multiLevelType w:val="multilevel"/>
    <w:tmpl w:val="00000014"/>
    <w:lvl w:ilvl="0">
      <w:start w:val="1"/>
      <w:numFmt w:val="none"/>
      <w:lvlText w:val=""/>
      <w:lvlJc w:val="left"/>
      <w:pPr>
        <w:tabs>
          <w:tab w:val="left" w:pos="360"/>
        </w:tabs>
      </w:pPr>
      <w:rPr>
        <w:rFonts w:cs="Times New Roman"/>
      </w:rPr>
    </w:lvl>
    <w:lvl w:ilvl="1">
      <w:start w:val="1"/>
      <w:numFmt w:val="none"/>
      <w:lvlText w:val=""/>
      <w:lvlJc w:val="left"/>
      <w:pPr>
        <w:tabs>
          <w:tab w:val="left" w:pos="360"/>
        </w:tabs>
      </w:pPr>
      <w:rPr>
        <w:rFonts w:cs="Times New Roman"/>
      </w:rPr>
    </w:lvl>
    <w:lvl w:ilvl="2">
      <w:start w:val="1"/>
      <w:numFmt w:val="none"/>
      <w:lvlText w:val=""/>
      <w:lvlJc w:val="left"/>
      <w:pPr>
        <w:tabs>
          <w:tab w:val="left" w:pos="360"/>
        </w:tabs>
      </w:pPr>
      <w:rPr>
        <w:rFonts w:cs="Times New Roman"/>
      </w:rPr>
    </w:lvl>
    <w:lvl w:ilvl="3">
      <w:start w:val="1"/>
      <w:numFmt w:val="none"/>
      <w:lvlText w:val=""/>
      <w:lvlJc w:val="left"/>
      <w:pPr>
        <w:tabs>
          <w:tab w:val="left" w:pos="360"/>
        </w:tabs>
      </w:pPr>
      <w:rPr>
        <w:rFonts w:cs="Times New Roman"/>
      </w:rPr>
    </w:lvl>
    <w:lvl w:ilvl="4">
      <w:start w:val="1"/>
      <w:numFmt w:val="none"/>
      <w:lvlText w:val=""/>
      <w:lvlJc w:val="left"/>
      <w:pPr>
        <w:tabs>
          <w:tab w:val="left" w:pos="360"/>
        </w:tabs>
      </w:pPr>
      <w:rPr>
        <w:rFonts w:cs="Times New Roman"/>
      </w:rPr>
    </w:lvl>
    <w:lvl w:ilvl="5">
      <w:start w:val="1"/>
      <w:numFmt w:val="none"/>
      <w:lvlText w:val=""/>
      <w:lvlJc w:val="left"/>
      <w:pPr>
        <w:tabs>
          <w:tab w:val="left" w:pos="360"/>
        </w:tabs>
      </w:pPr>
      <w:rPr>
        <w:rFonts w:cs="Times New Roman"/>
      </w:rPr>
    </w:lvl>
    <w:lvl w:ilvl="6">
      <w:start w:val="1"/>
      <w:numFmt w:val="none"/>
      <w:lvlText w:val=""/>
      <w:lvlJc w:val="left"/>
      <w:pPr>
        <w:tabs>
          <w:tab w:val="left" w:pos="360"/>
        </w:tabs>
      </w:pPr>
      <w:rPr>
        <w:rFonts w:cs="Times New Roman"/>
      </w:rPr>
    </w:lvl>
    <w:lvl w:ilvl="7">
      <w:start w:val="1"/>
      <w:numFmt w:val="none"/>
      <w:lvlText w:val=""/>
      <w:lvlJc w:val="left"/>
      <w:pPr>
        <w:tabs>
          <w:tab w:val="left" w:pos="360"/>
        </w:tabs>
      </w:pPr>
      <w:rPr>
        <w:rFonts w:cs="Times New Roman"/>
      </w:rPr>
    </w:lvl>
    <w:lvl w:ilvl="8">
      <w:start w:val="1"/>
      <w:numFmt w:val="none"/>
      <w:lvlText w:val=""/>
      <w:lvlJc w:val="left"/>
      <w:pPr>
        <w:tabs>
          <w:tab w:val="left" w:pos="360"/>
        </w:tabs>
      </w:pPr>
      <w:rPr>
        <w:rFonts w:cs="Times New Roman"/>
      </w:rPr>
    </w:lvl>
  </w:abstractNum>
  <w:abstractNum w:abstractNumId="9" w15:restartNumberingAfterBreak="0">
    <w:nsid w:val="00000018"/>
    <w:multiLevelType w:val="multilevel"/>
    <w:tmpl w:val="00000018"/>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1A"/>
    <w:multiLevelType w:val="multilevel"/>
    <w:tmpl w:val="0000001A"/>
    <w:lvl w:ilvl="0">
      <w:start w:val="27"/>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000001B"/>
    <w:multiLevelType w:val="multilevel"/>
    <w:tmpl w:val="0000001B"/>
    <w:lvl w:ilvl="0">
      <w:start w:val="19"/>
      <w:numFmt w:val="decimal"/>
      <w:lvlText w:val="%1"/>
      <w:lvlJc w:val="left"/>
      <w:pPr>
        <w:ind w:left="420" w:hanging="420"/>
      </w:pPr>
      <w:rPr>
        <w:rFonts w:hint="default"/>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000001C"/>
    <w:multiLevelType w:val="multilevel"/>
    <w:tmpl w:val="0000001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00001E"/>
    <w:multiLevelType w:val="multilevel"/>
    <w:tmpl w:val="0000001E"/>
    <w:lvl w:ilvl="0">
      <w:start w:val="14"/>
      <w:numFmt w:val="decimal"/>
      <w:lvlText w:val="%1."/>
      <w:lvlJc w:val="left"/>
      <w:pPr>
        <w:ind w:left="720" w:hanging="360"/>
      </w:pPr>
      <w:rPr>
        <w:rFonts w:hint="default"/>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0000022"/>
    <w:multiLevelType w:val="multilevel"/>
    <w:tmpl w:val="00000022"/>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23"/>
    <w:multiLevelType w:val="multilevel"/>
    <w:tmpl w:val="00000023"/>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0000024"/>
    <w:multiLevelType w:val="multilevel"/>
    <w:tmpl w:val="0000002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0000025"/>
    <w:multiLevelType w:val="multilevel"/>
    <w:tmpl w:val="00000025"/>
    <w:lvl w:ilvl="0">
      <w:start w:val="1"/>
      <w:numFmt w:val="lowerLetter"/>
      <w:lvlText w:val="(%1)"/>
      <w:lvlJc w:val="left"/>
      <w:rPr>
        <w:rFonts w:ascii="Times New Roman" w:hAnsi="Times New Roman" w:cs="Times New Roman" w:hint="default"/>
        <w:b/>
        <w:bCs w:val="0"/>
        <w:i w:val="0"/>
        <w:iCs w:val="0"/>
        <w:smallCaps w:val="0"/>
        <w:color w:val="000000"/>
        <w:spacing w:val="5"/>
        <w:w w:val="100"/>
        <w:position w:val="0"/>
        <w:sz w:val="24"/>
        <w:szCs w:val="24"/>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8" w15:restartNumberingAfterBreak="0">
    <w:nsid w:val="00000029"/>
    <w:multiLevelType w:val="multilevel"/>
    <w:tmpl w:val="00000029"/>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000002A"/>
    <w:multiLevelType w:val="multilevel"/>
    <w:tmpl w:val="0000002A"/>
    <w:lvl w:ilvl="0">
      <w:start w:val="35"/>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600429"/>
    <w:multiLevelType w:val="multilevel"/>
    <w:tmpl w:val="17600429"/>
    <w:lvl w:ilvl="0">
      <w:start w:val="1"/>
      <w:numFmt w:val="lowerLetter"/>
      <w:lvlText w:val="%1)"/>
      <w:lvlJc w:val="left"/>
      <w:pPr>
        <w:ind w:left="151" w:hanging="540"/>
      </w:pPr>
      <w:rPr>
        <w:rFonts w:ascii="Times New Roman" w:eastAsia="Times New Roman" w:hAnsi="Times New Roman" w:cs="Times New Roman" w:hint="default"/>
        <w:b/>
        <w:bCs/>
        <w:spacing w:val="0"/>
        <w:w w:val="99"/>
        <w:sz w:val="24"/>
        <w:szCs w:val="24"/>
        <w:lang w:val="ro-RO" w:eastAsia="en-US" w:bidi="ar-SA"/>
      </w:rPr>
    </w:lvl>
    <w:lvl w:ilvl="1">
      <w:numFmt w:val="bullet"/>
      <w:lvlText w:val="•"/>
      <w:lvlJc w:val="left"/>
      <w:pPr>
        <w:ind w:left="1140" w:hanging="540"/>
      </w:pPr>
      <w:rPr>
        <w:rFonts w:hint="default"/>
        <w:lang w:val="ro-RO" w:eastAsia="en-US" w:bidi="ar-SA"/>
      </w:rPr>
    </w:lvl>
    <w:lvl w:ilvl="2">
      <w:numFmt w:val="bullet"/>
      <w:lvlText w:val="•"/>
      <w:lvlJc w:val="left"/>
      <w:pPr>
        <w:ind w:left="2120" w:hanging="540"/>
      </w:pPr>
      <w:rPr>
        <w:rFonts w:hint="default"/>
        <w:lang w:val="ro-RO" w:eastAsia="en-US" w:bidi="ar-SA"/>
      </w:rPr>
    </w:lvl>
    <w:lvl w:ilvl="3">
      <w:numFmt w:val="bullet"/>
      <w:lvlText w:val="•"/>
      <w:lvlJc w:val="left"/>
      <w:pPr>
        <w:ind w:left="3100" w:hanging="540"/>
      </w:pPr>
      <w:rPr>
        <w:rFonts w:hint="default"/>
        <w:lang w:val="ro-RO" w:eastAsia="en-US" w:bidi="ar-SA"/>
      </w:rPr>
    </w:lvl>
    <w:lvl w:ilvl="4">
      <w:numFmt w:val="bullet"/>
      <w:lvlText w:val="•"/>
      <w:lvlJc w:val="left"/>
      <w:pPr>
        <w:ind w:left="4080" w:hanging="540"/>
      </w:pPr>
      <w:rPr>
        <w:rFonts w:hint="default"/>
        <w:lang w:val="ro-RO" w:eastAsia="en-US" w:bidi="ar-SA"/>
      </w:rPr>
    </w:lvl>
    <w:lvl w:ilvl="5">
      <w:numFmt w:val="bullet"/>
      <w:lvlText w:val="•"/>
      <w:lvlJc w:val="left"/>
      <w:pPr>
        <w:ind w:left="5060" w:hanging="540"/>
      </w:pPr>
      <w:rPr>
        <w:rFonts w:hint="default"/>
        <w:lang w:val="ro-RO" w:eastAsia="en-US" w:bidi="ar-SA"/>
      </w:rPr>
    </w:lvl>
    <w:lvl w:ilvl="6">
      <w:numFmt w:val="bullet"/>
      <w:lvlText w:val="•"/>
      <w:lvlJc w:val="left"/>
      <w:pPr>
        <w:ind w:left="6040" w:hanging="540"/>
      </w:pPr>
      <w:rPr>
        <w:rFonts w:hint="default"/>
        <w:lang w:val="ro-RO" w:eastAsia="en-US" w:bidi="ar-SA"/>
      </w:rPr>
    </w:lvl>
    <w:lvl w:ilvl="7">
      <w:numFmt w:val="bullet"/>
      <w:lvlText w:val="•"/>
      <w:lvlJc w:val="left"/>
      <w:pPr>
        <w:ind w:left="7020" w:hanging="540"/>
      </w:pPr>
      <w:rPr>
        <w:rFonts w:hint="default"/>
        <w:lang w:val="ro-RO" w:eastAsia="en-US" w:bidi="ar-SA"/>
      </w:rPr>
    </w:lvl>
    <w:lvl w:ilvl="8">
      <w:numFmt w:val="bullet"/>
      <w:lvlText w:val="•"/>
      <w:lvlJc w:val="left"/>
      <w:pPr>
        <w:ind w:left="8000" w:hanging="540"/>
      </w:pPr>
      <w:rPr>
        <w:rFonts w:hint="default"/>
        <w:lang w:val="ro-RO" w:eastAsia="en-US" w:bidi="ar-SA"/>
      </w:rPr>
    </w:lvl>
  </w:abstractNum>
  <w:abstractNum w:abstractNumId="21" w15:restartNumberingAfterBreak="0">
    <w:nsid w:val="17844BC7"/>
    <w:multiLevelType w:val="multilevel"/>
    <w:tmpl w:val="17844BC7"/>
    <w:lvl w:ilvl="0">
      <w:start w:val="1"/>
      <w:numFmt w:val="decimal"/>
      <w:lvlText w:val="%1."/>
      <w:lvlJc w:val="left"/>
      <w:pPr>
        <w:ind w:left="170" w:hanging="240"/>
      </w:pPr>
      <w:rPr>
        <w:rFonts w:ascii="Times New Roman" w:eastAsia="Times New Roman" w:hAnsi="Times New Roman" w:cs="Times New Roman" w:hint="default"/>
        <w:w w:val="99"/>
        <w:sz w:val="24"/>
        <w:szCs w:val="24"/>
        <w:lang w:val="ro-RO" w:eastAsia="en-US" w:bidi="ar-SA"/>
      </w:rPr>
    </w:lvl>
    <w:lvl w:ilvl="1">
      <w:numFmt w:val="bullet"/>
      <w:lvlText w:val="•"/>
      <w:lvlJc w:val="left"/>
      <w:pPr>
        <w:ind w:left="1158" w:hanging="240"/>
      </w:pPr>
      <w:rPr>
        <w:rFonts w:hint="default"/>
        <w:lang w:val="ro-RO" w:eastAsia="en-US" w:bidi="ar-SA"/>
      </w:rPr>
    </w:lvl>
    <w:lvl w:ilvl="2">
      <w:numFmt w:val="bullet"/>
      <w:lvlText w:val="•"/>
      <w:lvlJc w:val="left"/>
      <w:pPr>
        <w:ind w:left="2136" w:hanging="240"/>
      </w:pPr>
      <w:rPr>
        <w:rFonts w:hint="default"/>
        <w:lang w:val="ro-RO" w:eastAsia="en-US" w:bidi="ar-SA"/>
      </w:rPr>
    </w:lvl>
    <w:lvl w:ilvl="3">
      <w:numFmt w:val="bullet"/>
      <w:lvlText w:val="•"/>
      <w:lvlJc w:val="left"/>
      <w:pPr>
        <w:ind w:left="3114" w:hanging="240"/>
      </w:pPr>
      <w:rPr>
        <w:rFonts w:hint="default"/>
        <w:lang w:val="ro-RO" w:eastAsia="en-US" w:bidi="ar-SA"/>
      </w:rPr>
    </w:lvl>
    <w:lvl w:ilvl="4">
      <w:numFmt w:val="bullet"/>
      <w:lvlText w:val="•"/>
      <w:lvlJc w:val="left"/>
      <w:pPr>
        <w:ind w:left="4092" w:hanging="240"/>
      </w:pPr>
      <w:rPr>
        <w:rFonts w:hint="default"/>
        <w:lang w:val="ro-RO" w:eastAsia="en-US" w:bidi="ar-SA"/>
      </w:rPr>
    </w:lvl>
    <w:lvl w:ilvl="5">
      <w:numFmt w:val="bullet"/>
      <w:lvlText w:val="•"/>
      <w:lvlJc w:val="left"/>
      <w:pPr>
        <w:ind w:left="5070" w:hanging="240"/>
      </w:pPr>
      <w:rPr>
        <w:rFonts w:hint="default"/>
        <w:lang w:val="ro-RO" w:eastAsia="en-US" w:bidi="ar-SA"/>
      </w:rPr>
    </w:lvl>
    <w:lvl w:ilvl="6">
      <w:numFmt w:val="bullet"/>
      <w:lvlText w:val="•"/>
      <w:lvlJc w:val="left"/>
      <w:pPr>
        <w:ind w:left="6048" w:hanging="240"/>
      </w:pPr>
      <w:rPr>
        <w:rFonts w:hint="default"/>
        <w:lang w:val="ro-RO" w:eastAsia="en-US" w:bidi="ar-SA"/>
      </w:rPr>
    </w:lvl>
    <w:lvl w:ilvl="7">
      <w:numFmt w:val="bullet"/>
      <w:lvlText w:val="•"/>
      <w:lvlJc w:val="left"/>
      <w:pPr>
        <w:ind w:left="7026" w:hanging="240"/>
      </w:pPr>
      <w:rPr>
        <w:rFonts w:hint="default"/>
        <w:lang w:val="ro-RO" w:eastAsia="en-US" w:bidi="ar-SA"/>
      </w:rPr>
    </w:lvl>
    <w:lvl w:ilvl="8">
      <w:numFmt w:val="bullet"/>
      <w:lvlText w:val="•"/>
      <w:lvlJc w:val="left"/>
      <w:pPr>
        <w:ind w:left="8004" w:hanging="240"/>
      </w:pPr>
      <w:rPr>
        <w:rFonts w:hint="default"/>
        <w:lang w:val="ro-RO" w:eastAsia="en-US" w:bidi="ar-SA"/>
      </w:rPr>
    </w:lvl>
  </w:abstractNum>
  <w:abstractNum w:abstractNumId="22" w15:restartNumberingAfterBreak="0">
    <w:nsid w:val="19480F4F"/>
    <w:multiLevelType w:val="multilevel"/>
    <w:tmpl w:val="19480F4F"/>
    <w:lvl w:ilvl="0">
      <w:start w:val="13"/>
      <w:numFmt w:val="lowerLetter"/>
      <w:lvlText w:val="%1)"/>
      <w:lvlJc w:val="left"/>
      <w:pPr>
        <w:ind w:left="151" w:hanging="360"/>
      </w:pPr>
      <w:rPr>
        <w:rFonts w:ascii="Times New Roman" w:eastAsia="Times New Roman" w:hAnsi="Times New Roman" w:cs="Times New Roman" w:hint="default"/>
        <w:spacing w:val="0"/>
        <w:w w:val="99"/>
        <w:sz w:val="24"/>
        <w:szCs w:val="24"/>
        <w:lang w:val="ro-RO" w:eastAsia="en-US" w:bidi="ar-SA"/>
      </w:rPr>
    </w:lvl>
    <w:lvl w:ilvl="1">
      <w:numFmt w:val="bullet"/>
      <w:lvlText w:val="•"/>
      <w:lvlJc w:val="left"/>
      <w:pPr>
        <w:ind w:left="1140" w:hanging="360"/>
      </w:pPr>
      <w:rPr>
        <w:rFonts w:hint="default"/>
        <w:lang w:val="ro-RO" w:eastAsia="en-US" w:bidi="ar-SA"/>
      </w:rPr>
    </w:lvl>
    <w:lvl w:ilvl="2">
      <w:numFmt w:val="bullet"/>
      <w:lvlText w:val="•"/>
      <w:lvlJc w:val="left"/>
      <w:pPr>
        <w:ind w:left="2120" w:hanging="360"/>
      </w:pPr>
      <w:rPr>
        <w:rFonts w:hint="default"/>
        <w:lang w:val="ro-RO" w:eastAsia="en-US" w:bidi="ar-SA"/>
      </w:rPr>
    </w:lvl>
    <w:lvl w:ilvl="3">
      <w:numFmt w:val="bullet"/>
      <w:lvlText w:val="•"/>
      <w:lvlJc w:val="left"/>
      <w:pPr>
        <w:ind w:left="3100" w:hanging="360"/>
      </w:pPr>
      <w:rPr>
        <w:rFonts w:hint="default"/>
        <w:lang w:val="ro-RO" w:eastAsia="en-US" w:bidi="ar-SA"/>
      </w:rPr>
    </w:lvl>
    <w:lvl w:ilvl="4">
      <w:numFmt w:val="bullet"/>
      <w:lvlText w:val="•"/>
      <w:lvlJc w:val="left"/>
      <w:pPr>
        <w:ind w:left="4080" w:hanging="360"/>
      </w:pPr>
      <w:rPr>
        <w:rFonts w:hint="default"/>
        <w:lang w:val="ro-RO" w:eastAsia="en-US" w:bidi="ar-SA"/>
      </w:rPr>
    </w:lvl>
    <w:lvl w:ilvl="5">
      <w:numFmt w:val="bullet"/>
      <w:lvlText w:val="•"/>
      <w:lvlJc w:val="left"/>
      <w:pPr>
        <w:ind w:left="5060" w:hanging="360"/>
      </w:pPr>
      <w:rPr>
        <w:rFonts w:hint="default"/>
        <w:lang w:val="ro-RO" w:eastAsia="en-US" w:bidi="ar-SA"/>
      </w:rPr>
    </w:lvl>
    <w:lvl w:ilvl="6">
      <w:numFmt w:val="bullet"/>
      <w:lvlText w:val="•"/>
      <w:lvlJc w:val="left"/>
      <w:pPr>
        <w:ind w:left="6040" w:hanging="360"/>
      </w:pPr>
      <w:rPr>
        <w:rFonts w:hint="default"/>
        <w:lang w:val="ro-RO" w:eastAsia="en-US" w:bidi="ar-SA"/>
      </w:rPr>
    </w:lvl>
    <w:lvl w:ilvl="7">
      <w:numFmt w:val="bullet"/>
      <w:lvlText w:val="•"/>
      <w:lvlJc w:val="left"/>
      <w:pPr>
        <w:ind w:left="7020" w:hanging="360"/>
      </w:pPr>
      <w:rPr>
        <w:rFonts w:hint="default"/>
        <w:lang w:val="ro-RO" w:eastAsia="en-US" w:bidi="ar-SA"/>
      </w:rPr>
    </w:lvl>
    <w:lvl w:ilvl="8">
      <w:numFmt w:val="bullet"/>
      <w:lvlText w:val="•"/>
      <w:lvlJc w:val="left"/>
      <w:pPr>
        <w:ind w:left="8000" w:hanging="360"/>
      </w:pPr>
      <w:rPr>
        <w:rFonts w:hint="default"/>
        <w:lang w:val="ro-RO" w:eastAsia="en-US" w:bidi="ar-SA"/>
      </w:rPr>
    </w:lvl>
  </w:abstractNum>
  <w:abstractNum w:abstractNumId="23" w15:restartNumberingAfterBreak="0">
    <w:nsid w:val="26997FA6"/>
    <w:multiLevelType w:val="multilevel"/>
    <w:tmpl w:val="26997FA6"/>
    <w:lvl w:ilvl="0">
      <w:start w:val="1"/>
      <w:numFmt w:val="decimal"/>
      <w:lvlText w:val="%1."/>
      <w:lvlJc w:val="left"/>
      <w:pPr>
        <w:ind w:left="636" w:hanging="485"/>
      </w:pPr>
      <w:rPr>
        <w:rFonts w:hint="default"/>
        <w:b/>
        <w:bCs/>
        <w:spacing w:val="0"/>
        <w:w w:val="99"/>
        <w:lang w:val="ro-RO" w:eastAsia="en-US" w:bidi="ar-SA"/>
      </w:rPr>
    </w:lvl>
    <w:lvl w:ilvl="1">
      <w:start w:val="1"/>
      <w:numFmt w:val="decimal"/>
      <w:lvlText w:val="%1.%2"/>
      <w:lvlJc w:val="left"/>
      <w:pPr>
        <w:ind w:left="151" w:hanging="372"/>
      </w:pPr>
      <w:rPr>
        <w:rFonts w:ascii="Times New Roman" w:eastAsia="Times New Roman" w:hAnsi="Times New Roman" w:cs="Times New Roman" w:hint="default"/>
        <w:w w:val="99"/>
        <w:sz w:val="24"/>
        <w:szCs w:val="24"/>
        <w:lang w:val="ro-RO" w:eastAsia="en-US" w:bidi="ar-SA"/>
      </w:rPr>
    </w:lvl>
    <w:lvl w:ilvl="2">
      <w:numFmt w:val="bullet"/>
      <w:lvlText w:val="•"/>
      <w:lvlJc w:val="left"/>
      <w:pPr>
        <w:ind w:left="640" w:hanging="372"/>
      </w:pPr>
      <w:rPr>
        <w:rFonts w:hint="default"/>
        <w:lang w:val="ro-RO" w:eastAsia="en-US" w:bidi="ar-SA"/>
      </w:rPr>
    </w:lvl>
    <w:lvl w:ilvl="3">
      <w:numFmt w:val="bullet"/>
      <w:lvlText w:val="•"/>
      <w:lvlJc w:val="left"/>
      <w:pPr>
        <w:ind w:left="1805" w:hanging="372"/>
      </w:pPr>
      <w:rPr>
        <w:rFonts w:hint="default"/>
        <w:lang w:val="ro-RO" w:eastAsia="en-US" w:bidi="ar-SA"/>
      </w:rPr>
    </w:lvl>
    <w:lvl w:ilvl="4">
      <w:numFmt w:val="bullet"/>
      <w:lvlText w:val="•"/>
      <w:lvlJc w:val="left"/>
      <w:pPr>
        <w:ind w:left="2970" w:hanging="372"/>
      </w:pPr>
      <w:rPr>
        <w:rFonts w:hint="default"/>
        <w:lang w:val="ro-RO" w:eastAsia="en-US" w:bidi="ar-SA"/>
      </w:rPr>
    </w:lvl>
    <w:lvl w:ilvl="5">
      <w:numFmt w:val="bullet"/>
      <w:lvlText w:val="•"/>
      <w:lvlJc w:val="left"/>
      <w:pPr>
        <w:ind w:left="4135" w:hanging="372"/>
      </w:pPr>
      <w:rPr>
        <w:rFonts w:hint="default"/>
        <w:lang w:val="ro-RO" w:eastAsia="en-US" w:bidi="ar-SA"/>
      </w:rPr>
    </w:lvl>
    <w:lvl w:ilvl="6">
      <w:numFmt w:val="bullet"/>
      <w:lvlText w:val="•"/>
      <w:lvlJc w:val="left"/>
      <w:pPr>
        <w:ind w:left="5300" w:hanging="372"/>
      </w:pPr>
      <w:rPr>
        <w:rFonts w:hint="default"/>
        <w:lang w:val="ro-RO" w:eastAsia="en-US" w:bidi="ar-SA"/>
      </w:rPr>
    </w:lvl>
    <w:lvl w:ilvl="7">
      <w:numFmt w:val="bullet"/>
      <w:lvlText w:val="•"/>
      <w:lvlJc w:val="left"/>
      <w:pPr>
        <w:ind w:left="6465" w:hanging="372"/>
      </w:pPr>
      <w:rPr>
        <w:rFonts w:hint="default"/>
        <w:lang w:val="ro-RO" w:eastAsia="en-US" w:bidi="ar-SA"/>
      </w:rPr>
    </w:lvl>
    <w:lvl w:ilvl="8">
      <w:numFmt w:val="bullet"/>
      <w:lvlText w:val="•"/>
      <w:lvlJc w:val="left"/>
      <w:pPr>
        <w:ind w:left="7630" w:hanging="372"/>
      </w:pPr>
      <w:rPr>
        <w:rFonts w:hint="default"/>
        <w:lang w:val="ro-RO" w:eastAsia="en-US" w:bidi="ar-SA"/>
      </w:rPr>
    </w:lvl>
  </w:abstractNum>
  <w:abstractNum w:abstractNumId="24" w15:restartNumberingAfterBreak="0">
    <w:nsid w:val="32FC2FAE"/>
    <w:multiLevelType w:val="multilevel"/>
    <w:tmpl w:val="32FC2FAE"/>
    <w:lvl w:ilvl="0">
      <w:start w:val="1"/>
      <w:numFmt w:val="decimal"/>
      <w:lvlText w:val="%1."/>
      <w:lvlJc w:val="left"/>
      <w:pPr>
        <w:ind w:left="684" w:hanging="533"/>
        <w:jc w:val="right"/>
      </w:pPr>
      <w:rPr>
        <w:rFonts w:ascii="Times New Roman" w:eastAsia="Times New Roman" w:hAnsi="Times New Roman" w:cs="Times New Roman" w:hint="default"/>
        <w:b/>
        <w:bCs/>
        <w:spacing w:val="0"/>
        <w:w w:val="99"/>
        <w:sz w:val="24"/>
        <w:szCs w:val="24"/>
        <w:lang w:val="ro-RO" w:eastAsia="en-US" w:bidi="ar-SA"/>
      </w:rPr>
    </w:lvl>
    <w:lvl w:ilvl="1">
      <w:start w:val="1"/>
      <w:numFmt w:val="decimal"/>
      <w:lvlText w:val="%1.%2"/>
      <w:lvlJc w:val="left"/>
      <w:pPr>
        <w:ind w:left="151" w:hanging="720"/>
      </w:pPr>
      <w:rPr>
        <w:rFonts w:ascii="Times New Roman" w:eastAsia="Times New Roman" w:hAnsi="Times New Roman" w:cs="Times New Roman" w:hint="default"/>
        <w:b/>
        <w:bCs/>
        <w:w w:val="99"/>
        <w:sz w:val="24"/>
        <w:szCs w:val="24"/>
        <w:lang w:val="ro-RO" w:eastAsia="en-US" w:bidi="ar-SA"/>
      </w:rPr>
    </w:lvl>
    <w:lvl w:ilvl="2">
      <w:start w:val="1"/>
      <w:numFmt w:val="decimal"/>
      <w:lvlText w:val="%1.%2.%3."/>
      <w:lvlJc w:val="left"/>
      <w:pPr>
        <w:ind w:left="151" w:hanging="658"/>
      </w:pPr>
      <w:rPr>
        <w:rFonts w:ascii="Times New Roman" w:eastAsia="Times New Roman" w:hAnsi="Times New Roman" w:cs="Times New Roman" w:hint="default"/>
        <w:b/>
        <w:bCs/>
        <w:w w:val="99"/>
        <w:sz w:val="24"/>
        <w:szCs w:val="24"/>
        <w:lang w:val="ro-RO" w:eastAsia="en-US" w:bidi="ar-SA"/>
      </w:rPr>
    </w:lvl>
    <w:lvl w:ilvl="3">
      <w:numFmt w:val="bullet"/>
      <w:lvlText w:val="•"/>
      <w:lvlJc w:val="left"/>
      <w:pPr>
        <w:ind w:left="680" w:hanging="658"/>
      </w:pPr>
      <w:rPr>
        <w:rFonts w:hint="default"/>
        <w:lang w:val="ro-RO" w:eastAsia="en-US" w:bidi="ar-SA"/>
      </w:rPr>
    </w:lvl>
    <w:lvl w:ilvl="4">
      <w:numFmt w:val="bullet"/>
      <w:lvlText w:val="•"/>
      <w:lvlJc w:val="left"/>
      <w:pPr>
        <w:ind w:left="740" w:hanging="658"/>
      </w:pPr>
      <w:rPr>
        <w:rFonts w:hint="default"/>
        <w:lang w:val="ro-RO" w:eastAsia="en-US" w:bidi="ar-SA"/>
      </w:rPr>
    </w:lvl>
    <w:lvl w:ilvl="5">
      <w:numFmt w:val="bullet"/>
      <w:lvlText w:val="•"/>
      <w:lvlJc w:val="left"/>
      <w:pPr>
        <w:ind w:left="2276" w:hanging="658"/>
      </w:pPr>
      <w:rPr>
        <w:rFonts w:hint="default"/>
        <w:lang w:val="ro-RO" w:eastAsia="en-US" w:bidi="ar-SA"/>
      </w:rPr>
    </w:lvl>
    <w:lvl w:ilvl="6">
      <w:numFmt w:val="bullet"/>
      <w:lvlText w:val="•"/>
      <w:lvlJc w:val="left"/>
      <w:pPr>
        <w:ind w:left="3813" w:hanging="658"/>
      </w:pPr>
      <w:rPr>
        <w:rFonts w:hint="default"/>
        <w:lang w:val="ro-RO" w:eastAsia="en-US" w:bidi="ar-SA"/>
      </w:rPr>
    </w:lvl>
    <w:lvl w:ilvl="7">
      <w:numFmt w:val="bullet"/>
      <w:lvlText w:val="•"/>
      <w:lvlJc w:val="left"/>
      <w:pPr>
        <w:ind w:left="5350" w:hanging="658"/>
      </w:pPr>
      <w:rPr>
        <w:rFonts w:hint="default"/>
        <w:lang w:val="ro-RO" w:eastAsia="en-US" w:bidi="ar-SA"/>
      </w:rPr>
    </w:lvl>
    <w:lvl w:ilvl="8">
      <w:numFmt w:val="bullet"/>
      <w:lvlText w:val="•"/>
      <w:lvlJc w:val="left"/>
      <w:pPr>
        <w:ind w:left="6886" w:hanging="658"/>
      </w:pPr>
      <w:rPr>
        <w:rFonts w:hint="default"/>
        <w:lang w:val="ro-RO" w:eastAsia="en-US" w:bidi="ar-SA"/>
      </w:rPr>
    </w:lvl>
  </w:abstractNum>
  <w:abstractNum w:abstractNumId="25" w15:restartNumberingAfterBreak="0">
    <w:nsid w:val="35E41892"/>
    <w:multiLevelType w:val="multilevel"/>
    <w:tmpl w:val="35E41892"/>
    <w:lvl w:ilvl="0">
      <w:start w:val="1"/>
      <w:numFmt w:val="lowerRoman"/>
      <w:lvlText w:val="%1)"/>
      <w:lvlJc w:val="left"/>
      <w:pPr>
        <w:ind w:left="170" w:hanging="452"/>
      </w:pPr>
      <w:rPr>
        <w:rFonts w:ascii="Times New Roman" w:eastAsia="Times New Roman" w:hAnsi="Times New Roman" w:cs="Times New Roman" w:hint="default"/>
        <w:b/>
        <w:bCs/>
        <w:spacing w:val="0"/>
        <w:w w:val="99"/>
        <w:sz w:val="24"/>
        <w:szCs w:val="24"/>
        <w:lang w:val="ro-RO" w:eastAsia="en-US" w:bidi="ar-SA"/>
      </w:rPr>
    </w:lvl>
    <w:lvl w:ilvl="1">
      <w:numFmt w:val="bullet"/>
      <w:lvlText w:val="•"/>
      <w:lvlJc w:val="left"/>
      <w:pPr>
        <w:ind w:left="1158" w:hanging="452"/>
      </w:pPr>
      <w:rPr>
        <w:rFonts w:hint="default"/>
        <w:lang w:val="ro-RO" w:eastAsia="en-US" w:bidi="ar-SA"/>
      </w:rPr>
    </w:lvl>
    <w:lvl w:ilvl="2">
      <w:numFmt w:val="bullet"/>
      <w:lvlText w:val="•"/>
      <w:lvlJc w:val="left"/>
      <w:pPr>
        <w:ind w:left="2136" w:hanging="452"/>
      </w:pPr>
      <w:rPr>
        <w:rFonts w:hint="default"/>
        <w:lang w:val="ro-RO" w:eastAsia="en-US" w:bidi="ar-SA"/>
      </w:rPr>
    </w:lvl>
    <w:lvl w:ilvl="3">
      <w:numFmt w:val="bullet"/>
      <w:lvlText w:val="•"/>
      <w:lvlJc w:val="left"/>
      <w:pPr>
        <w:ind w:left="3114" w:hanging="452"/>
      </w:pPr>
      <w:rPr>
        <w:rFonts w:hint="default"/>
        <w:lang w:val="ro-RO" w:eastAsia="en-US" w:bidi="ar-SA"/>
      </w:rPr>
    </w:lvl>
    <w:lvl w:ilvl="4">
      <w:numFmt w:val="bullet"/>
      <w:lvlText w:val="•"/>
      <w:lvlJc w:val="left"/>
      <w:pPr>
        <w:ind w:left="4092" w:hanging="452"/>
      </w:pPr>
      <w:rPr>
        <w:rFonts w:hint="default"/>
        <w:lang w:val="ro-RO" w:eastAsia="en-US" w:bidi="ar-SA"/>
      </w:rPr>
    </w:lvl>
    <w:lvl w:ilvl="5">
      <w:numFmt w:val="bullet"/>
      <w:lvlText w:val="•"/>
      <w:lvlJc w:val="left"/>
      <w:pPr>
        <w:ind w:left="5070" w:hanging="452"/>
      </w:pPr>
      <w:rPr>
        <w:rFonts w:hint="default"/>
        <w:lang w:val="ro-RO" w:eastAsia="en-US" w:bidi="ar-SA"/>
      </w:rPr>
    </w:lvl>
    <w:lvl w:ilvl="6">
      <w:numFmt w:val="bullet"/>
      <w:lvlText w:val="•"/>
      <w:lvlJc w:val="left"/>
      <w:pPr>
        <w:ind w:left="6048" w:hanging="452"/>
      </w:pPr>
      <w:rPr>
        <w:rFonts w:hint="default"/>
        <w:lang w:val="ro-RO" w:eastAsia="en-US" w:bidi="ar-SA"/>
      </w:rPr>
    </w:lvl>
    <w:lvl w:ilvl="7">
      <w:numFmt w:val="bullet"/>
      <w:lvlText w:val="•"/>
      <w:lvlJc w:val="left"/>
      <w:pPr>
        <w:ind w:left="7026" w:hanging="452"/>
      </w:pPr>
      <w:rPr>
        <w:rFonts w:hint="default"/>
        <w:lang w:val="ro-RO" w:eastAsia="en-US" w:bidi="ar-SA"/>
      </w:rPr>
    </w:lvl>
    <w:lvl w:ilvl="8">
      <w:numFmt w:val="bullet"/>
      <w:lvlText w:val="•"/>
      <w:lvlJc w:val="left"/>
      <w:pPr>
        <w:ind w:left="8004" w:hanging="452"/>
      </w:pPr>
      <w:rPr>
        <w:rFonts w:hint="default"/>
        <w:lang w:val="ro-RO" w:eastAsia="en-US" w:bidi="ar-SA"/>
      </w:rPr>
    </w:lvl>
  </w:abstractNum>
  <w:abstractNum w:abstractNumId="26" w15:restartNumberingAfterBreak="0">
    <w:nsid w:val="46125D8D"/>
    <w:multiLevelType w:val="multilevel"/>
    <w:tmpl w:val="46125D8D"/>
    <w:lvl w:ilvl="0">
      <w:start w:val="1"/>
      <w:numFmt w:val="lowerLetter"/>
      <w:lvlText w:val="%1)"/>
      <w:lvlJc w:val="left"/>
      <w:pPr>
        <w:ind w:left="192" w:hanging="276"/>
      </w:pPr>
      <w:rPr>
        <w:rFonts w:ascii="Times New Roman" w:eastAsia="Times New Roman" w:hAnsi="Times New Roman" w:cs="Times New Roman" w:hint="default"/>
        <w:b/>
        <w:bCs/>
        <w:spacing w:val="0"/>
        <w:w w:val="99"/>
        <w:sz w:val="24"/>
        <w:szCs w:val="24"/>
        <w:lang w:val="ro-RO" w:eastAsia="en-US" w:bidi="ar-SA"/>
      </w:rPr>
    </w:lvl>
    <w:lvl w:ilvl="1">
      <w:numFmt w:val="bullet"/>
      <w:lvlText w:val="•"/>
      <w:lvlJc w:val="left"/>
      <w:pPr>
        <w:ind w:left="1176" w:hanging="276"/>
      </w:pPr>
      <w:rPr>
        <w:rFonts w:hint="default"/>
        <w:lang w:val="ro-RO" w:eastAsia="en-US" w:bidi="ar-SA"/>
      </w:rPr>
    </w:lvl>
    <w:lvl w:ilvl="2">
      <w:numFmt w:val="bullet"/>
      <w:lvlText w:val="•"/>
      <w:lvlJc w:val="left"/>
      <w:pPr>
        <w:ind w:left="2152" w:hanging="276"/>
      </w:pPr>
      <w:rPr>
        <w:rFonts w:hint="default"/>
        <w:lang w:val="ro-RO" w:eastAsia="en-US" w:bidi="ar-SA"/>
      </w:rPr>
    </w:lvl>
    <w:lvl w:ilvl="3">
      <w:numFmt w:val="bullet"/>
      <w:lvlText w:val="•"/>
      <w:lvlJc w:val="left"/>
      <w:pPr>
        <w:ind w:left="3128" w:hanging="276"/>
      </w:pPr>
      <w:rPr>
        <w:rFonts w:hint="default"/>
        <w:lang w:val="ro-RO" w:eastAsia="en-US" w:bidi="ar-SA"/>
      </w:rPr>
    </w:lvl>
    <w:lvl w:ilvl="4">
      <w:numFmt w:val="bullet"/>
      <w:lvlText w:val="•"/>
      <w:lvlJc w:val="left"/>
      <w:pPr>
        <w:ind w:left="4104" w:hanging="276"/>
      </w:pPr>
      <w:rPr>
        <w:rFonts w:hint="default"/>
        <w:lang w:val="ro-RO" w:eastAsia="en-US" w:bidi="ar-SA"/>
      </w:rPr>
    </w:lvl>
    <w:lvl w:ilvl="5">
      <w:numFmt w:val="bullet"/>
      <w:lvlText w:val="•"/>
      <w:lvlJc w:val="left"/>
      <w:pPr>
        <w:ind w:left="5080" w:hanging="276"/>
      </w:pPr>
      <w:rPr>
        <w:rFonts w:hint="default"/>
        <w:lang w:val="ro-RO" w:eastAsia="en-US" w:bidi="ar-SA"/>
      </w:rPr>
    </w:lvl>
    <w:lvl w:ilvl="6">
      <w:numFmt w:val="bullet"/>
      <w:lvlText w:val="•"/>
      <w:lvlJc w:val="left"/>
      <w:pPr>
        <w:ind w:left="6056" w:hanging="276"/>
      </w:pPr>
      <w:rPr>
        <w:rFonts w:hint="default"/>
        <w:lang w:val="ro-RO" w:eastAsia="en-US" w:bidi="ar-SA"/>
      </w:rPr>
    </w:lvl>
    <w:lvl w:ilvl="7">
      <w:numFmt w:val="bullet"/>
      <w:lvlText w:val="•"/>
      <w:lvlJc w:val="left"/>
      <w:pPr>
        <w:ind w:left="7032" w:hanging="276"/>
      </w:pPr>
      <w:rPr>
        <w:rFonts w:hint="default"/>
        <w:lang w:val="ro-RO" w:eastAsia="en-US" w:bidi="ar-SA"/>
      </w:rPr>
    </w:lvl>
    <w:lvl w:ilvl="8">
      <w:numFmt w:val="bullet"/>
      <w:lvlText w:val="•"/>
      <w:lvlJc w:val="left"/>
      <w:pPr>
        <w:ind w:left="8008" w:hanging="276"/>
      </w:pPr>
      <w:rPr>
        <w:rFonts w:hint="default"/>
        <w:lang w:val="ro-RO" w:eastAsia="en-US" w:bidi="ar-SA"/>
      </w:rPr>
    </w:lvl>
  </w:abstractNum>
  <w:abstractNum w:abstractNumId="27" w15:restartNumberingAfterBreak="0">
    <w:nsid w:val="524C6233"/>
    <w:multiLevelType w:val="multilevel"/>
    <w:tmpl w:val="524C6233"/>
    <w:lvl w:ilvl="0">
      <w:start w:val="1"/>
      <w:numFmt w:val="lowerLetter"/>
      <w:lvlText w:val="%1)"/>
      <w:lvlJc w:val="left"/>
      <w:pPr>
        <w:ind w:left="151" w:hanging="720"/>
      </w:pPr>
      <w:rPr>
        <w:rFonts w:ascii="Times New Roman" w:eastAsia="Times New Roman" w:hAnsi="Times New Roman" w:cs="Times New Roman" w:hint="default"/>
        <w:w w:val="99"/>
        <w:sz w:val="24"/>
        <w:szCs w:val="24"/>
        <w:lang w:val="ro-RO" w:eastAsia="en-US" w:bidi="ar-SA"/>
      </w:rPr>
    </w:lvl>
    <w:lvl w:ilvl="1">
      <w:numFmt w:val="bullet"/>
      <w:lvlText w:val="•"/>
      <w:lvlJc w:val="left"/>
      <w:pPr>
        <w:ind w:left="1140" w:hanging="720"/>
      </w:pPr>
      <w:rPr>
        <w:rFonts w:hint="default"/>
        <w:lang w:val="ro-RO" w:eastAsia="en-US" w:bidi="ar-SA"/>
      </w:rPr>
    </w:lvl>
    <w:lvl w:ilvl="2">
      <w:numFmt w:val="bullet"/>
      <w:lvlText w:val="•"/>
      <w:lvlJc w:val="left"/>
      <w:pPr>
        <w:ind w:left="2120" w:hanging="720"/>
      </w:pPr>
      <w:rPr>
        <w:rFonts w:hint="default"/>
        <w:lang w:val="ro-RO" w:eastAsia="en-US" w:bidi="ar-SA"/>
      </w:rPr>
    </w:lvl>
    <w:lvl w:ilvl="3">
      <w:numFmt w:val="bullet"/>
      <w:lvlText w:val="•"/>
      <w:lvlJc w:val="left"/>
      <w:pPr>
        <w:ind w:left="3100" w:hanging="720"/>
      </w:pPr>
      <w:rPr>
        <w:rFonts w:hint="default"/>
        <w:lang w:val="ro-RO" w:eastAsia="en-US" w:bidi="ar-SA"/>
      </w:rPr>
    </w:lvl>
    <w:lvl w:ilvl="4">
      <w:numFmt w:val="bullet"/>
      <w:lvlText w:val="•"/>
      <w:lvlJc w:val="left"/>
      <w:pPr>
        <w:ind w:left="4080" w:hanging="720"/>
      </w:pPr>
      <w:rPr>
        <w:rFonts w:hint="default"/>
        <w:lang w:val="ro-RO" w:eastAsia="en-US" w:bidi="ar-SA"/>
      </w:rPr>
    </w:lvl>
    <w:lvl w:ilvl="5">
      <w:numFmt w:val="bullet"/>
      <w:lvlText w:val="•"/>
      <w:lvlJc w:val="left"/>
      <w:pPr>
        <w:ind w:left="5060" w:hanging="720"/>
      </w:pPr>
      <w:rPr>
        <w:rFonts w:hint="default"/>
        <w:lang w:val="ro-RO" w:eastAsia="en-US" w:bidi="ar-SA"/>
      </w:rPr>
    </w:lvl>
    <w:lvl w:ilvl="6">
      <w:numFmt w:val="bullet"/>
      <w:lvlText w:val="•"/>
      <w:lvlJc w:val="left"/>
      <w:pPr>
        <w:ind w:left="6040" w:hanging="720"/>
      </w:pPr>
      <w:rPr>
        <w:rFonts w:hint="default"/>
        <w:lang w:val="ro-RO" w:eastAsia="en-US" w:bidi="ar-SA"/>
      </w:rPr>
    </w:lvl>
    <w:lvl w:ilvl="7">
      <w:numFmt w:val="bullet"/>
      <w:lvlText w:val="•"/>
      <w:lvlJc w:val="left"/>
      <w:pPr>
        <w:ind w:left="7020" w:hanging="720"/>
      </w:pPr>
      <w:rPr>
        <w:rFonts w:hint="default"/>
        <w:lang w:val="ro-RO" w:eastAsia="en-US" w:bidi="ar-SA"/>
      </w:rPr>
    </w:lvl>
    <w:lvl w:ilvl="8">
      <w:numFmt w:val="bullet"/>
      <w:lvlText w:val="•"/>
      <w:lvlJc w:val="left"/>
      <w:pPr>
        <w:ind w:left="8000" w:hanging="720"/>
      </w:pPr>
      <w:rPr>
        <w:rFonts w:hint="default"/>
        <w:lang w:val="ro-RO" w:eastAsia="en-US" w:bidi="ar-SA"/>
      </w:rPr>
    </w:lvl>
  </w:abstractNum>
  <w:abstractNum w:abstractNumId="28" w15:restartNumberingAfterBreak="0">
    <w:nsid w:val="57466941"/>
    <w:multiLevelType w:val="multilevel"/>
    <w:tmpl w:val="57466941"/>
    <w:lvl w:ilvl="0">
      <w:start w:val="1"/>
      <w:numFmt w:val="lowerLetter"/>
      <w:lvlText w:val="%1)"/>
      <w:lvlJc w:val="left"/>
      <w:pPr>
        <w:ind w:left="192" w:hanging="262"/>
      </w:pPr>
      <w:rPr>
        <w:rFonts w:ascii="Times New Roman" w:eastAsia="Times New Roman" w:hAnsi="Times New Roman" w:cs="Times New Roman" w:hint="default"/>
        <w:b/>
        <w:bCs/>
        <w:spacing w:val="0"/>
        <w:w w:val="99"/>
        <w:sz w:val="24"/>
        <w:szCs w:val="24"/>
        <w:lang w:val="ro-RO" w:eastAsia="en-US" w:bidi="ar-SA"/>
      </w:rPr>
    </w:lvl>
    <w:lvl w:ilvl="1">
      <w:numFmt w:val="bullet"/>
      <w:lvlText w:val="•"/>
      <w:lvlJc w:val="left"/>
      <w:pPr>
        <w:ind w:left="1176" w:hanging="262"/>
      </w:pPr>
      <w:rPr>
        <w:rFonts w:hint="default"/>
        <w:lang w:val="ro-RO" w:eastAsia="en-US" w:bidi="ar-SA"/>
      </w:rPr>
    </w:lvl>
    <w:lvl w:ilvl="2">
      <w:numFmt w:val="bullet"/>
      <w:lvlText w:val="•"/>
      <w:lvlJc w:val="left"/>
      <w:pPr>
        <w:ind w:left="2152" w:hanging="262"/>
      </w:pPr>
      <w:rPr>
        <w:rFonts w:hint="default"/>
        <w:lang w:val="ro-RO" w:eastAsia="en-US" w:bidi="ar-SA"/>
      </w:rPr>
    </w:lvl>
    <w:lvl w:ilvl="3">
      <w:numFmt w:val="bullet"/>
      <w:lvlText w:val="•"/>
      <w:lvlJc w:val="left"/>
      <w:pPr>
        <w:ind w:left="3128" w:hanging="262"/>
      </w:pPr>
      <w:rPr>
        <w:rFonts w:hint="default"/>
        <w:lang w:val="ro-RO" w:eastAsia="en-US" w:bidi="ar-SA"/>
      </w:rPr>
    </w:lvl>
    <w:lvl w:ilvl="4">
      <w:numFmt w:val="bullet"/>
      <w:lvlText w:val="•"/>
      <w:lvlJc w:val="left"/>
      <w:pPr>
        <w:ind w:left="4104" w:hanging="262"/>
      </w:pPr>
      <w:rPr>
        <w:rFonts w:hint="default"/>
        <w:lang w:val="ro-RO" w:eastAsia="en-US" w:bidi="ar-SA"/>
      </w:rPr>
    </w:lvl>
    <w:lvl w:ilvl="5">
      <w:numFmt w:val="bullet"/>
      <w:lvlText w:val="•"/>
      <w:lvlJc w:val="left"/>
      <w:pPr>
        <w:ind w:left="5080" w:hanging="262"/>
      </w:pPr>
      <w:rPr>
        <w:rFonts w:hint="default"/>
        <w:lang w:val="ro-RO" w:eastAsia="en-US" w:bidi="ar-SA"/>
      </w:rPr>
    </w:lvl>
    <w:lvl w:ilvl="6">
      <w:numFmt w:val="bullet"/>
      <w:lvlText w:val="•"/>
      <w:lvlJc w:val="left"/>
      <w:pPr>
        <w:ind w:left="6056" w:hanging="262"/>
      </w:pPr>
      <w:rPr>
        <w:rFonts w:hint="default"/>
        <w:lang w:val="ro-RO" w:eastAsia="en-US" w:bidi="ar-SA"/>
      </w:rPr>
    </w:lvl>
    <w:lvl w:ilvl="7">
      <w:numFmt w:val="bullet"/>
      <w:lvlText w:val="•"/>
      <w:lvlJc w:val="left"/>
      <w:pPr>
        <w:ind w:left="7032" w:hanging="262"/>
      </w:pPr>
      <w:rPr>
        <w:rFonts w:hint="default"/>
        <w:lang w:val="ro-RO" w:eastAsia="en-US" w:bidi="ar-SA"/>
      </w:rPr>
    </w:lvl>
    <w:lvl w:ilvl="8">
      <w:numFmt w:val="bullet"/>
      <w:lvlText w:val="•"/>
      <w:lvlJc w:val="left"/>
      <w:pPr>
        <w:ind w:left="8008" w:hanging="262"/>
      </w:pPr>
      <w:rPr>
        <w:rFonts w:hint="default"/>
        <w:lang w:val="ro-RO" w:eastAsia="en-US" w:bidi="ar-SA"/>
      </w:rPr>
    </w:lvl>
  </w:abstractNum>
  <w:abstractNum w:abstractNumId="29" w15:restartNumberingAfterBreak="0">
    <w:nsid w:val="57633100"/>
    <w:multiLevelType w:val="multilevel"/>
    <w:tmpl w:val="57633100"/>
    <w:lvl w:ilvl="0">
      <w:start w:val="6"/>
      <w:numFmt w:val="decimal"/>
      <w:lvlText w:val="%1"/>
      <w:lvlJc w:val="left"/>
      <w:pPr>
        <w:ind w:left="151" w:hanging="720"/>
      </w:pPr>
      <w:rPr>
        <w:rFonts w:hint="default"/>
        <w:lang w:val="ro-RO" w:eastAsia="en-US" w:bidi="ar-SA"/>
      </w:rPr>
    </w:lvl>
    <w:lvl w:ilvl="1">
      <w:start w:val="5"/>
      <w:numFmt w:val="decimal"/>
      <w:lvlText w:val="%1.%2"/>
      <w:lvlJc w:val="left"/>
      <w:pPr>
        <w:ind w:left="151" w:hanging="720"/>
      </w:pPr>
      <w:rPr>
        <w:rFonts w:hint="default"/>
        <w:lang w:val="ro-RO" w:eastAsia="en-US" w:bidi="ar-SA"/>
      </w:rPr>
    </w:lvl>
    <w:lvl w:ilvl="2">
      <w:start w:val="2"/>
      <w:numFmt w:val="decimal"/>
      <w:lvlText w:val="%1.%2.%3"/>
      <w:lvlJc w:val="left"/>
      <w:pPr>
        <w:ind w:left="151" w:hanging="720"/>
      </w:pPr>
      <w:rPr>
        <w:rFonts w:ascii="Times New Roman" w:eastAsia="Times New Roman" w:hAnsi="Times New Roman" w:cs="Times New Roman" w:hint="default"/>
        <w:b/>
        <w:bCs/>
        <w:w w:val="99"/>
        <w:sz w:val="24"/>
        <w:szCs w:val="24"/>
        <w:lang w:val="ro-RO" w:eastAsia="en-US" w:bidi="ar-SA"/>
      </w:rPr>
    </w:lvl>
    <w:lvl w:ilvl="3">
      <w:numFmt w:val="bullet"/>
      <w:lvlText w:val="•"/>
      <w:lvlJc w:val="left"/>
      <w:pPr>
        <w:ind w:left="3100" w:hanging="720"/>
      </w:pPr>
      <w:rPr>
        <w:rFonts w:hint="default"/>
        <w:lang w:val="ro-RO" w:eastAsia="en-US" w:bidi="ar-SA"/>
      </w:rPr>
    </w:lvl>
    <w:lvl w:ilvl="4">
      <w:numFmt w:val="bullet"/>
      <w:lvlText w:val="•"/>
      <w:lvlJc w:val="left"/>
      <w:pPr>
        <w:ind w:left="4080" w:hanging="720"/>
      </w:pPr>
      <w:rPr>
        <w:rFonts w:hint="default"/>
        <w:lang w:val="ro-RO" w:eastAsia="en-US" w:bidi="ar-SA"/>
      </w:rPr>
    </w:lvl>
    <w:lvl w:ilvl="5">
      <w:numFmt w:val="bullet"/>
      <w:lvlText w:val="•"/>
      <w:lvlJc w:val="left"/>
      <w:pPr>
        <w:ind w:left="5060" w:hanging="720"/>
      </w:pPr>
      <w:rPr>
        <w:rFonts w:hint="default"/>
        <w:lang w:val="ro-RO" w:eastAsia="en-US" w:bidi="ar-SA"/>
      </w:rPr>
    </w:lvl>
    <w:lvl w:ilvl="6">
      <w:numFmt w:val="bullet"/>
      <w:lvlText w:val="•"/>
      <w:lvlJc w:val="left"/>
      <w:pPr>
        <w:ind w:left="6040" w:hanging="720"/>
      </w:pPr>
      <w:rPr>
        <w:rFonts w:hint="default"/>
        <w:lang w:val="ro-RO" w:eastAsia="en-US" w:bidi="ar-SA"/>
      </w:rPr>
    </w:lvl>
    <w:lvl w:ilvl="7">
      <w:numFmt w:val="bullet"/>
      <w:lvlText w:val="•"/>
      <w:lvlJc w:val="left"/>
      <w:pPr>
        <w:ind w:left="7020" w:hanging="720"/>
      </w:pPr>
      <w:rPr>
        <w:rFonts w:hint="default"/>
        <w:lang w:val="ro-RO" w:eastAsia="en-US" w:bidi="ar-SA"/>
      </w:rPr>
    </w:lvl>
    <w:lvl w:ilvl="8">
      <w:numFmt w:val="bullet"/>
      <w:lvlText w:val="•"/>
      <w:lvlJc w:val="left"/>
      <w:pPr>
        <w:ind w:left="8000" w:hanging="720"/>
      </w:pPr>
      <w:rPr>
        <w:rFonts w:hint="default"/>
        <w:lang w:val="ro-RO" w:eastAsia="en-US" w:bidi="ar-SA"/>
      </w:rPr>
    </w:lvl>
  </w:abstractNum>
  <w:abstractNum w:abstractNumId="30" w15:restartNumberingAfterBreak="0">
    <w:nsid w:val="62786349"/>
    <w:multiLevelType w:val="multilevel"/>
    <w:tmpl w:val="62786349"/>
    <w:lvl w:ilvl="0">
      <w:start w:val="1"/>
      <w:numFmt w:val="lowerLetter"/>
      <w:lvlText w:val="%1)"/>
      <w:lvlJc w:val="left"/>
      <w:pPr>
        <w:ind w:left="451" w:hanging="300"/>
      </w:pPr>
      <w:rPr>
        <w:rFonts w:hint="default"/>
        <w:spacing w:val="0"/>
        <w:w w:val="99"/>
        <w:lang w:val="ro-RO" w:eastAsia="en-US" w:bidi="ar-SA"/>
      </w:rPr>
    </w:lvl>
    <w:lvl w:ilvl="1">
      <w:start w:val="1"/>
      <w:numFmt w:val="upperRoman"/>
      <w:lvlText w:val="%2)"/>
      <w:lvlJc w:val="left"/>
      <w:pPr>
        <w:ind w:left="151" w:hanging="257"/>
      </w:pPr>
      <w:rPr>
        <w:rFonts w:ascii="Times New Roman" w:eastAsia="Times New Roman" w:hAnsi="Times New Roman" w:cs="Times New Roman" w:hint="default"/>
        <w:spacing w:val="0"/>
        <w:w w:val="99"/>
        <w:sz w:val="24"/>
        <w:szCs w:val="24"/>
        <w:lang w:val="ro-RO" w:eastAsia="en-US" w:bidi="ar-SA"/>
      </w:rPr>
    </w:lvl>
    <w:lvl w:ilvl="2">
      <w:numFmt w:val="bullet"/>
      <w:lvlText w:val="•"/>
      <w:lvlJc w:val="left"/>
      <w:pPr>
        <w:ind w:left="1515" w:hanging="257"/>
      </w:pPr>
      <w:rPr>
        <w:rFonts w:hint="default"/>
        <w:lang w:val="ro-RO" w:eastAsia="en-US" w:bidi="ar-SA"/>
      </w:rPr>
    </w:lvl>
    <w:lvl w:ilvl="3">
      <w:numFmt w:val="bullet"/>
      <w:lvlText w:val="•"/>
      <w:lvlJc w:val="left"/>
      <w:pPr>
        <w:ind w:left="2571" w:hanging="257"/>
      </w:pPr>
      <w:rPr>
        <w:rFonts w:hint="default"/>
        <w:lang w:val="ro-RO" w:eastAsia="en-US" w:bidi="ar-SA"/>
      </w:rPr>
    </w:lvl>
    <w:lvl w:ilvl="4">
      <w:numFmt w:val="bullet"/>
      <w:lvlText w:val="•"/>
      <w:lvlJc w:val="left"/>
      <w:pPr>
        <w:ind w:left="3626" w:hanging="257"/>
      </w:pPr>
      <w:rPr>
        <w:rFonts w:hint="default"/>
        <w:lang w:val="ro-RO" w:eastAsia="en-US" w:bidi="ar-SA"/>
      </w:rPr>
    </w:lvl>
    <w:lvl w:ilvl="5">
      <w:numFmt w:val="bullet"/>
      <w:lvlText w:val="•"/>
      <w:lvlJc w:val="left"/>
      <w:pPr>
        <w:ind w:left="4682" w:hanging="257"/>
      </w:pPr>
      <w:rPr>
        <w:rFonts w:hint="default"/>
        <w:lang w:val="ro-RO" w:eastAsia="en-US" w:bidi="ar-SA"/>
      </w:rPr>
    </w:lvl>
    <w:lvl w:ilvl="6">
      <w:numFmt w:val="bullet"/>
      <w:lvlText w:val="•"/>
      <w:lvlJc w:val="left"/>
      <w:pPr>
        <w:ind w:left="5737" w:hanging="257"/>
      </w:pPr>
      <w:rPr>
        <w:rFonts w:hint="default"/>
        <w:lang w:val="ro-RO" w:eastAsia="en-US" w:bidi="ar-SA"/>
      </w:rPr>
    </w:lvl>
    <w:lvl w:ilvl="7">
      <w:numFmt w:val="bullet"/>
      <w:lvlText w:val="•"/>
      <w:lvlJc w:val="left"/>
      <w:pPr>
        <w:ind w:left="6793" w:hanging="257"/>
      </w:pPr>
      <w:rPr>
        <w:rFonts w:hint="default"/>
        <w:lang w:val="ro-RO" w:eastAsia="en-US" w:bidi="ar-SA"/>
      </w:rPr>
    </w:lvl>
    <w:lvl w:ilvl="8">
      <w:numFmt w:val="bullet"/>
      <w:lvlText w:val="•"/>
      <w:lvlJc w:val="left"/>
      <w:pPr>
        <w:ind w:left="7848" w:hanging="257"/>
      </w:pPr>
      <w:rPr>
        <w:rFonts w:hint="default"/>
        <w:lang w:val="ro-RO" w:eastAsia="en-US" w:bidi="ar-SA"/>
      </w:rPr>
    </w:lvl>
  </w:abstractNum>
  <w:abstractNum w:abstractNumId="31" w15:restartNumberingAfterBreak="0">
    <w:nsid w:val="79E51578"/>
    <w:multiLevelType w:val="multilevel"/>
    <w:tmpl w:val="79E51578"/>
    <w:lvl w:ilvl="0">
      <w:start w:val="6"/>
      <w:numFmt w:val="decimal"/>
      <w:lvlText w:val="%1"/>
      <w:lvlJc w:val="left"/>
      <w:pPr>
        <w:ind w:left="151" w:hanging="672"/>
      </w:pPr>
      <w:rPr>
        <w:rFonts w:hint="default"/>
        <w:lang w:val="ro-RO" w:eastAsia="en-US" w:bidi="ar-SA"/>
      </w:rPr>
    </w:lvl>
    <w:lvl w:ilvl="1">
      <w:start w:val="6"/>
      <w:numFmt w:val="decimal"/>
      <w:lvlText w:val="%1.%2"/>
      <w:lvlJc w:val="left"/>
      <w:pPr>
        <w:ind w:left="151" w:hanging="672"/>
      </w:pPr>
      <w:rPr>
        <w:rFonts w:hint="default"/>
        <w:lang w:val="ro-RO" w:eastAsia="en-US" w:bidi="ar-SA"/>
      </w:rPr>
    </w:lvl>
    <w:lvl w:ilvl="2">
      <w:start w:val="1"/>
      <w:numFmt w:val="decimal"/>
      <w:lvlText w:val="%1.%2.%3"/>
      <w:lvlJc w:val="left"/>
      <w:pPr>
        <w:ind w:left="151" w:hanging="672"/>
        <w:jc w:val="right"/>
      </w:pPr>
      <w:rPr>
        <w:rFonts w:hint="default"/>
        <w:b/>
        <w:bCs/>
        <w:spacing w:val="0"/>
        <w:w w:val="99"/>
        <w:lang w:val="ro-RO" w:eastAsia="en-US" w:bidi="ar-SA"/>
      </w:rPr>
    </w:lvl>
    <w:lvl w:ilvl="3">
      <w:numFmt w:val="bullet"/>
      <w:lvlText w:val="•"/>
      <w:lvlJc w:val="left"/>
      <w:pPr>
        <w:ind w:left="3100" w:hanging="672"/>
      </w:pPr>
      <w:rPr>
        <w:rFonts w:hint="default"/>
        <w:lang w:val="ro-RO" w:eastAsia="en-US" w:bidi="ar-SA"/>
      </w:rPr>
    </w:lvl>
    <w:lvl w:ilvl="4">
      <w:numFmt w:val="bullet"/>
      <w:lvlText w:val="•"/>
      <w:lvlJc w:val="left"/>
      <w:pPr>
        <w:ind w:left="4080" w:hanging="672"/>
      </w:pPr>
      <w:rPr>
        <w:rFonts w:hint="default"/>
        <w:lang w:val="ro-RO" w:eastAsia="en-US" w:bidi="ar-SA"/>
      </w:rPr>
    </w:lvl>
    <w:lvl w:ilvl="5">
      <w:numFmt w:val="bullet"/>
      <w:lvlText w:val="•"/>
      <w:lvlJc w:val="left"/>
      <w:pPr>
        <w:ind w:left="5060" w:hanging="672"/>
      </w:pPr>
      <w:rPr>
        <w:rFonts w:hint="default"/>
        <w:lang w:val="ro-RO" w:eastAsia="en-US" w:bidi="ar-SA"/>
      </w:rPr>
    </w:lvl>
    <w:lvl w:ilvl="6">
      <w:numFmt w:val="bullet"/>
      <w:lvlText w:val="•"/>
      <w:lvlJc w:val="left"/>
      <w:pPr>
        <w:ind w:left="6040" w:hanging="672"/>
      </w:pPr>
      <w:rPr>
        <w:rFonts w:hint="default"/>
        <w:lang w:val="ro-RO" w:eastAsia="en-US" w:bidi="ar-SA"/>
      </w:rPr>
    </w:lvl>
    <w:lvl w:ilvl="7">
      <w:numFmt w:val="bullet"/>
      <w:lvlText w:val="•"/>
      <w:lvlJc w:val="left"/>
      <w:pPr>
        <w:ind w:left="7020" w:hanging="672"/>
      </w:pPr>
      <w:rPr>
        <w:rFonts w:hint="default"/>
        <w:lang w:val="ro-RO" w:eastAsia="en-US" w:bidi="ar-SA"/>
      </w:rPr>
    </w:lvl>
    <w:lvl w:ilvl="8">
      <w:numFmt w:val="bullet"/>
      <w:lvlText w:val="•"/>
      <w:lvlJc w:val="left"/>
      <w:pPr>
        <w:ind w:left="8000" w:hanging="672"/>
      </w:pPr>
      <w:rPr>
        <w:rFonts w:hint="default"/>
        <w:lang w:val="ro-RO" w:eastAsia="en-US" w:bidi="ar-SA"/>
      </w:rPr>
    </w:lvl>
  </w:abstractNum>
  <w:abstractNum w:abstractNumId="32" w15:restartNumberingAfterBreak="0">
    <w:nsid w:val="7FA70717"/>
    <w:multiLevelType w:val="multilevel"/>
    <w:tmpl w:val="7FA70717"/>
    <w:lvl w:ilvl="0">
      <w:numFmt w:val="bullet"/>
      <w:lvlText w:val="-"/>
      <w:lvlJc w:val="left"/>
      <w:pPr>
        <w:ind w:left="151" w:hanging="272"/>
      </w:pPr>
      <w:rPr>
        <w:rFonts w:ascii="Arial MT" w:eastAsia="Arial MT" w:hAnsi="Arial MT" w:cs="Arial MT" w:hint="default"/>
        <w:w w:val="99"/>
        <w:sz w:val="19"/>
        <w:szCs w:val="19"/>
        <w:lang w:val="ro-RO" w:eastAsia="en-US" w:bidi="ar-SA"/>
      </w:rPr>
    </w:lvl>
    <w:lvl w:ilvl="1">
      <w:numFmt w:val="bullet"/>
      <w:lvlText w:val="•"/>
      <w:lvlJc w:val="left"/>
      <w:pPr>
        <w:ind w:left="1140" w:hanging="272"/>
      </w:pPr>
      <w:rPr>
        <w:rFonts w:hint="default"/>
        <w:lang w:val="ro-RO" w:eastAsia="en-US" w:bidi="ar-SA"/>
      </w:rPr>
    </w:lvl>
    <w:lvl w:ilvl="2">
      <w:numFmt w:val="bullet"/>
      <w:lvlText w:val="•"/>
      <w:lvlJc w:val="left"/>
      <w:pPr>
        <w:ind w:left="2120" w:hanging="272"/>
      </w:pPr>
      <w:rPr>
        <w:rFonts w:hint="default"/>
        <w:lang w:val="ro-RO" w:eastAsia="en-US" w:bidi="ar-SA"/>
      </w:rPr>
    </w:lvl>
    <w:lvl w:ilvl="3">
      <w:numFmt w:val="bullet"/>
      <w:lvlText w:val="•"/>
      <w:lvlJc w:val="left"/>
      <w:pPr>
        <w:ind w:left="3100" w:hanging="272"/>
      </w:pPr>
      <w:rPr>
        <w:rFonts w:hint="default"/>
        <w:lang w:val="ro-RO" w:eastAsia="en-US" w:bidi="ar-SA"/>
      </w:rPr>
    </w:lvl>
    <w:lvl w:ilvl="4">
      <w:numFmt w:val="bullet"/>
      <w:lvlText w:val="•"/>
      <w:lvlJc w:val="left"/>
      <w:pPr>
        <w:ind w:left="4080" w:hanging="272"/>
      </w:pPr>
      <w:rPr>
        <w:rFonts w:hint="default"/>
        <w:lang w:val="ro-RO" w:eastAsia="en-US" w:bidi="ar-SA"/>
      </w:rPr>
    </w:lvl>
    <w:lvl w:ilvl="5">
      <w:numFmt w:val="bullet"/>
      <w:lvlText w:val="•"/>
      <w:lvlJc w:val="left"/>
      <w:pPr>
        <w:ind w:left="5060" w:hanging="272"/>
      </w:pPr>
      <w:rPr>
        <w:rFonts w:hint="default"/>
        <w:lang w:val="ro-RO" w:eastAsia="en-US" w:bidi="ar-SA"/>
      </w:rPr>
    </w:lvl>
    <w:lvl w:ilvl="6">
      <w:numFmt w:val="bullet"/>
      <w:lvlText w:val="•"/>
      <w:lvlJc w:val="left"/>
      <w:pPr>
        <w:ind w:left="6040" w:hanging="272"/>
      </w:pPr>
      <w:rPr>
        <w:rFonts w:hint="default"/>
        <w:lang w:val="ro-RO" w:eastAsia="en-US" w:bidi="ar-SA"/>
      </w:rPr>
    </w:lvl>
    <w:lvl w:ilvl="7">
      <w:numFmt w:val="bullet"/>
      <w:lvlText w:val="•"/>
      <w:lvlJc w:val="left"/>
      <w:pPr>
        <w:ind w:left="7020" w:hanging="272"/>
      </w:pPr>
      <w:rPr>
        <w:rFonts w:hint="default"/>
        <w:lang w:val="ro-RO" w:eastAsia="en-US" w:bidi="ar-SA"/>
      </w:rPr>
    </w:lvl>
    <w:lvl w:ilvl="8">
      <w:numFmt w:val="bullet"/>
      <w:lvlText w:val="•"/>
      <w:lvlJc w:val="left"/>
      <w:pPr>
        <w:ind w:left="8000" w:hanging="272"/>
      </w:pPr>
      <w:rPr>
        <w:rFonts w:hint="default"/>
        <w:lang w:val="ro-RO" w:eastAsia="en-US" w:bidi="ar-SA"/>
      </w:rPr>
    </w:lvl>
  </w:abstractNum>
  <w:num w:numId="1" w16cid:durableId="950671524">
    <w:abstractNumId w:val="23"/>
  </w:num>
  <w:num w:numId="2" w16cid:durableId="1501776577">
    <w:abstractNumId w:val="21"/>
  </w:num>
  <w:num w:numId="3" w16cid:durableId="1960064444">
    <w:abstractNumId w:val="27"/>
  </w:num>
  <w:num w:numId="4" w16cid:durableId="1272516149">
    <w:abstractNumId w:val="24"/>
  </w:num>
  <w:num w:numId="5" w16cid:durableId="850609940">
    <w:abstractNumId w:val="29"/>
  </w:num>
  <w:num w:numId="6" w16cid:durableId="859928238">
    <w:abstractNumId w:val="31"/>
  </w:num>
  <w:num w:numId="7" w16cid:durableId="597370694">
    <w:abstractNumId w:val="30"/>
  </w:num>
  <w:num w:numId="8" w16cid:durableId="548147521">
    <w:abstractNumId w:val="22"/>
  </w:num>
  <w:num w:numId="9" w16cid:durableId="2110201097">
    <w:abstractNumId w:val="25"/>
  </w:num>
  <w:num w:numId="10" w16cid:durableId="1761902119">
    <w:abstractNumId w:val="26"/>
  </w:num>
  <w:num w:numId="11" w16cid:durableId="1665278816">
    <w:abstractNumId w:val="28"/>
  </w:num>
  <w:num w:numId="12" w16cid:durableId="1143233906">
    <w:abstractNumId w:val="20"/>
  </w:num>
  <w:num w:numId="13" w16cid:durableId="2139373727">
    <w:abstractNumId w:val="32"/>
  </w:num>
  <w:num w:numId="14" w16cid:durableId="489105517">
    <w:abstractNumId w:val="18"/>
  </w:num>
  <w:num w:numId="15" w16cid:durableId="901522787">
    <w:abstractNumId w:val="9"/>
  </w:num>
  <w:num w:numId="16" w16cid:durableId="670638828">
    <w:abstractNumId w:val="4"/>
  </w:num>
  <w:num w:numId="17" w16cid:durableId="1537349473">
    <w:abstractNumId w:val="13"/>
  </w:num>
  <w:num w:numId="18" w16cid:durableId="1634670688">
    <w:abstractNumId w:val="17"/>
  </w:num>
  <w:num w:numId="19" w16cid:durableId="1893345659">
    <w:abstractNumId w:val="1"/>
  </w:num>
  <w:num w:numId="20" w16cid:durableId="1664040188">
    <w:abstractNumId w:val="16"/>
  </w:num>
  <w:num w:numId="21" w16cid:durableId="1606113633">
    <w:abstractNumId w:val="11"/>
  </w:num>
  <w:num w:numId="22" w16cid:durableId="701784940">
    <w:abstractNumId w:val="2"/>
  </w:num>
  <w:num w:numId="23" w16cid:durableId="121700783">
    <w:abstractNumId w:val="15"/>
  </w:num>
  <w:num w:numId="24" w16cid:durableId="784346687">
    <w:abstractNumId w:val="14"/>
  </w:num>
  <w:num w:numId="25" w16cid:durableId="1257598414">
    <w:abstractNumId w:val="0"/>
  </w:num>
  <w:num w:numId="26" w16cid:durableId="1833178952">
    <w:abstractNumId w:val="12"/>
  </w:num>
  <w:num w:numId="27" w16cid:durableId="69085257">
    <w:abstractNumId w:val="6"/>
  </w:num>
  <w:num w:numId="28" w16cid:durableId="834612853">
    <w:abstractNumId w:val="10"/>
  </w:num>
  <w:num w:numId="29" w16cid:durableId="1300458268">
    <w:abstractNumId w:val="5"/>
  </w:num>
  <w:num w:numId="30" w16cid:durableId="719942972">
    <w:abstractNumId w:val="7"/>
  </w:num>
  <w:num w:numId="31" w16cid:durableId="637731288">
    <w:abstractNumId w:val="3"/>
  </w:num>
  <w:num w:numId="32" w16cid:durableId="1838424791">
    <w:abstractNumId w:val="19"/>
  </w:num>
  <w:num w:numId="33" w16cid:durableId="884682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noPunctuationKerning/>
  <w:characterSpacingControl w:val="doNotCompress"/>
  <w:savePreviewPicture/>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DE"/>
    <w:rsid w:val="00197A0A"/>
    <w:rsid w:val="001A262F"/>
    <w:rsid w:val="001D582E"/>
    <w:rsid w:val="001E3463"/>
    <w:rsid w:val="00231E1E"/>
    <w:rsid w:val="002913E6"/>
    <w:rsid w:val="00320519"/>
    <w:rsid w:val="00344E88"/>
    <w:rsid w:val="003700BD"/>
    <w:rsid w:val="003A288B"/>
    <w:rsid w:val="00456EA4"/>
    <w:rsid w:val="00467E26"/>
    <w:rsid w:val="004A2A58"/>
    <w:rsid w:val="004C771C"/>
    <w:rsid w:val="004F6833"/>
    <w:rsid w:val="005D38B0"/>
    <w:rsid w:val="00715224"/>
    <w:rsid w:val="00820CE9"/>
    <w:rsid w:val="008658D9"/>
    <w:rsid w:val="009E1F25"/>
    <w:rsid w:val="00B64E43"/>
    <w:rsid w:val="00BD3FF8"/>
    <w:rsid w:val="00CA3237"/>
    <w:rsid w:val="00CF70DE"/>
    <w:rsid w:val="00D154C7"/>
    <w:rsid w:val="00EC449C"/>
    <w:rsid w:val="00EC61F3"/>
    <w:rsid w:val="00FF2416"/>
    <w:rsid w:val="100F5F82"/>
    <w:rsid w:val="1C45501A"/>
    <w:rsid w:val="22F32B8A"/>
    <w:rsid w:val="2CB14CFA"/>
    <w:rsid w:val="30377710"/>
    <w:rsid w:val="30562E11"/>
    <w:rsid w:val="31A76ADC"/>
    <w:rsid w:val="365A0CEB"/>
    <w:rsid w:val="3CF70E32"/>
    <w:rsid w:val="43BF2643"/>
    <w:rsid w:val="4C7A1885"/>
    <w:rsid w:val="53B85768"/>
    <w:rsid w:val="55434C3B"/>
    <w:rsid w:val="55E56E09"/>
    <w:rsid w:val="58450BFD"/>
    <w:rsid w:val="59EF721E"/>
    <w:rsid w:val="5CB1528E"/>
    <w:rsid w:val="6342795E"/>
    <w:rsid w:val="650A3ABC"/>
    <w:rsid w:val="6F7F3DDD"/>
    <w:rsid w:val="6FE3639E"/>
    <w:rsid w:val="78336D92"/>
    <w:rsid w:val="7AB60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8CE7C6"/>
  <w15:docId w15:val="{9666E65C-429F-4A22-BB63-7294F42E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ro-RO"/>
    </w:rPr>
  </w:style>
  <w:style w:type="paragraph" w:styleId="Titlu1">
    <w:name w:val="heading 1"/>
    <w:basedOn w:val="Normal"/>
    <w:uiPriority w:val="9"/>
    <w:qFormat/>
    <w:pPr>
      <w:spacing w:line="274" w:lineRule="exact"/>
      <w:ind w:left="511"/>
      <w:jc w:val="both"/>
      <w:outlineLvl w:val="0"/>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ind w:left="151"/>
      <w:jc w:val="both"/>
    </w:pPr>
    <w:rPr>
      <w:sz w:val="24"/>
      <w:szCs w:val="24"/>
    </w:rPr>
  </w:style>
  <w:style w:type="character" w:styleId="Referinnotdesubsol">
    <w:name w:val="footnote reference"/>
    <w:uiPriority w:val="99"/>
    <w:qFormat/>
    <w:rPr>
      <w:vertAlign w:val="superscript"/>
    </w:rPr>
  </w:style>
  <w:style w:type="paragraph" w:styleId="NormalWeb">
    <w:name w:val="Normal (Web)"/>
    <w:basedOn w:val="Normal"/>
    <w:qFormat/>
    <w:pPr>
      <w:widowControl/>
      <w:autoSpaceDE/>
      <w:autoSpaceDN/>
      <w:spacing w:before="100" w:beforeAutospacing="1" w:after="100" w:afterAutospacing="1"/>
    </w:pPr>
    <w:rPr>
      <w:rFonts w:eastAsia="SimSun"/>
      <w:sz w:val="24"/>
      <w:szCs w:val="24"/>
      <w:lang w:val="en-GB" w:eastAsia="en-GB"/>
    </w:rPr>
  </w:style>
  <w:style w:type="paragraph" w:styleId="Titlu">
    <w:name w:val="Title"/>
    <w:basedOn w:val="Normal"/>
    <w:next w:val="Normal"/>
    <w:link w:val="TitluCaracter"/>
    <w:uiPriority w:val="10"/>
    <w:qFormat/>
    <w:pPr>
      <w:contextualSpacing/>
    </w:pPr>
    <w:rPr>
      <w:rFonts w:asciiTheme="majorHAnsi" w:eastAsiaTheme="majorEastAsia" w:hAnsiTheme="majorHAnsi" w:cstheme="majorBidi"/>
      <w:spacing w:val="-10"/>
      <w:kern w:val="28"/>
      <w:sz w:val="56"/>
      <w:szCs w:val="56"/>
    </w:rPr>
  </w:style>
  <w:style w:type="paragraph" w:styleId="Listparagraf">
    <w:name w:val="List Paragraph"/>
    <w:basedOn w:val="Normal"/>
    <w:uiPriority w:val="34"/>
    <w:qFormat/>
    <w:pPr>
      <w:ind w:left="151"/>
      <w:jc w:val="both"/>
    </w:pPr>
  </w:style>
  <w:style w:type="paragraph" w:customStyle="1" w:styleId="TableParagraph">
    <w:name w:val="Table Paragraph"/>
    <w:basedOn w:val="Normal"/>
    <w:uiPriority w:val="1"/>
    <w:qFormat/>
  </w:style>
  <w:style w:type="paragraph" w:customStyle="1" w:styleId="Style1">
    <w:name w:val="Style1"/>
    <w:basedOn w:val="Normal"/>
    <w:next w:val="Titlu"/>
    <w:qFormat/>
    <w:pPr>
      <w:keepNext/>
      <w:widowControl/>
      <w:tabs>
        <w:tab w:val="left" w:pos="992"/>
      </w:tabs>
      <w:autoSpaceDE/>
      <w:autoSpaceDN/>
      <w:spacing w:before="240" w:after="240"/>
      <w:ind w:left="992" w:hanging="992"/>
      <w:outlineLvl w:val="0"/>
    </w:pPr>
    <w:rPr>
      <w:rFonts w:ascii="Arial" w:hAnsi="Arial" w:cs="Arial"/>
      <w:b/>
      <w:bCs/>
      <w:lang w:val="en-GB" w:eastAsia="en-GB"/>
    </w:rPr>
  </w:style>
  <w:style w:type="paragraph" w:styleId="Frspaiere">
    <w:name w:val="No Spacing"/>
    <w:uiPriority w:val="1"/>
    <w:qFormat/>
    <w:rPr>
      <w:rFonts w:ascii="Calibri" w:eastAsia="Calibri" w:hAnsi="Calibri"/>
      <w:sz w:val="22"/>
      <w:szCs w:val="22"/>
    </w:rPr>
  </w:style>
  <w:style w:type="character" w:customStyle="1" w:styleId="TitluCaracter">
    <w:name w:val="Titlu Caracter"/>
    <w:basedOn w:val="Fontdeparagrafimplicit"/>
    <w:link w:val="Titlu"/>
    <w:uiPriority w:val="10"/>
    <w:qFormat/>
    <w:rPr>
      <w:rFonts w:asciiTheme="majorHAnsi" w:eastAsiaTheme="majorEastAsia" w:hAnsiTheme="majorHAnsi" w:cstheme="majorBidi"/>
      <w:spacing w:val="-10"/>
      <w:kern w:val="28"/>
      <w:sz w:val="56"/>
      <w:szCs w:val="56"/>
      <w:lang w:val="ro-RO"/>
    </w:rPr>
  </w:style>
  <w:style w:type="paragraph" w:customStyle="1" w:styleId="DefaultText">
    <w:name w:val="Default Text"/>
    <w:basedOn w:val="Normal"/>
    <w:qFormat/>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12406</Words>
  <Characters>70717</Characters>
  <Application>Microsoft Office Word</Application>
  <DocSecurity>0</DocSecurity>
  <Lines>589</Lines>
  <Paragraphs>165</Paragraphs>
  <ScaleCrop>false</ScaleCrop>
  <Company/>
  <LinksUpToDate>false</LinksUpToDate>
  <CharactersWithSpaces>82958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 Clauze_contractuale pod - completat</dc:title>
  <dc:creator>Lenovo</dc:creator>
  <cp:lastModifiedBy>Nanu Ileana</cp:lastModifiedBy>
  <cp:revision>3</cp:revision>
  <dcterms:created xsi:type="dcterms:W3CDTF">2025-03-04T10:39:00Z</dcterms:created>
  <dcterms:modified xsi:type="dcterms:W3CDTF">2025-10-22T12:25:00Z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LastSaved">
    <vt:filetime>2022-12-12T00:00:00Z</vt:filetime>
  </property>
  <property fmtid="{D5CDD505-2E9C-101B-9397-08002B2CF9AE}" pid="4" name="KSOProductBuildVer">
    <vt:lpwstr>1033-12.2.0.22549</vt:lpwstr>
  </property>
  <property fmtid="{D5CDD505-2E9C-101B-9397-08002B2CF9AE}" pid="5" name="ICV">
    <vt:lpwstr>5CCC726622304E1581CB7A881B1C9DEE_12</vt:lpwstr>
  </property>
</Properties>
</file>