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623E8" w14:textId="77777777" w:rsidR="00D36C38" w:rsidRPr="006C5B81" w:rsidRDefault="00D36C38" w:rsidP="008901A4">
      <w:pPr>
        <w:tabs>
          <w:tab w:val="center" w:pos="5102"/>
          <w:tab w:val="left" w:pos="6990"/>
        </w:tabs>
        <w:spacing w:after="0" w:line="240" w:lineRule="auto"/>
        <w:rPr>
          <w:rFonts w:ascii="Arial" w:hAnsi="Arial" w:cs="Arial"/>
          <w:bCs/>
          <w:color w:val="000000"/>
        </w:rPr>
      </w:pPr>
    </w:p>
    <w:p w14:paraId="089C5A02" w14:textId="77777777" w:rsidR="00D36C38" w:rsidRPr="006C5B81" w:rsidRDefault="00D36C38" w:rsidP="008901A4">
      <w:pPr>
        <w:tabs>
          <w:tab w:val="center" w:pos="5102"/>
          <w:tab w:val="left" w:pos="6990"/>
        </w:tabs>
        <w:spacing w:after="0" w:line="240" w:lineRule="auto"/>
        <w:rPr>
          <w:rFonts w:ascii="Arial" w:hAnsi="Arial" w:cs="Arial"/>
          <w:bCs/>
          <w:color w:val="000000"/>
        </w:rPr>
      </w:pPr>
    </w:p>
    <w:p w14:paraId="325319F6" w14:textId="77777777" w:rsidR="00D36C38" w:rsidRPr="006C5B81" w:rsidRDefault="00D36C38" w:rsidP="008901A4">
      <w:pPr>
        <w:tabs>
          <w:tab w:val="center" w:pos="5102"/>
          <w:tab w:val="left" w:pos="6990"/>
        </w:tabs>
        <w:spacing w:after="0" w:line="240" w:lineRule="auto"/>
        <w:rPr>
          <w:rFonts w:ascii="Arial" w:hAnsi="Arial" w:cs="Arial"/>
          <w:bCs/>
          <w:color w:val="000000"/>
        </w:rPr>
      </w:pPr>
    </w:p>
    <w:p w14:paraId="18F07F01" w14:textId="77777777" w:rsidR="00D93F4E" w:rsidRPr="006C5B81" w:rsidRDefault="00D93F4E" w:rsidP="008901A4">
      <w:pPr>
        <w:tabs>
          <w:tab w:val="center" w:pos="5102"/>
          <w:tab w:val="left" w:pos="6990"/>
        </w:tabs>
        <w:spacing w:after="0" w:line="240" w:lineRule="auto"/>
        <w:rPr>
          <w:rFonts w:ascii="Arial" w:hAnsi="Arial" w:cs="Arial"/>
          <w:bCs/>
          <w:color w:val="000000"/>
        </w:rPr>
      </w:pPr>
    </w:p>
    <w:p w14:paraId="3C3143EE" w14:textId="77777777" w:rsidR="00D93F4E" w:rsidRPr="006C5B81" w:rsidRDefault="00D93F4E" w:rsidP="008901A4">
      <w:pPr>
        <w:tabs>
          <w:tab w:val="center" w:pos="5102"/>
          <w:tab w:val="left" w:pos="6990"/>
        </w:tabs>
        <w:spacing w:after="0" w:line="240" w:lineRule="auto"/>
        <w:rPr>
          <w:rFonts w:ascii="Arial" w:hAnsi="Arial" w:cs="Arial"/>
          <w:bCs/>
          <w:color w:val="000000"/>
        </w:rPr>
      </w:pPr>
    </w:p>
    <w:p w14:paraId="4E665FC8" w14:textId="77777777" w:rsidR="00D93F4E" w:rsidRPr="006C5B81" w:rsidRDefault="00D93F4E" w:rsidP="008901A4">
      <w:pPr>
        <w:tabs>
          <w:tab w:val="center" w:pos="5102"/>
          <w:tab w:val="left" w:pos="6990"/>
        </w:tabs>
        <w:spacing w:after="0" w:line="240" w:lineRule="auto"/>
        <w:rPr>
          <w:rFonts w:ascii="Arial" w:hAnsi="Arial" w:cs="Arial"/>
          <w:bCs/>
          <w:color w:val="000000"/>
        </w:rPr>
      </w:pPr>
    </w:p>
    <w:p w14:paraId="5829FD23" w14:textId="77777777" w:rsidR="00D93F4E" w:rsidRPr="006C5B81" w:rsidRDefault="00D93F4E" w:rsidP="008901A4">
      <w:pPr>
        <w:tabs>
          <w:tab w:val="center" w:pos="5102"/>
          <w:tab w:val="left" w:pos="6990"/>
        </w:tabs>
        <w:spacing w:after="0" w:line="240" w:lineRule="auto"/>
        <w:rPr>
          <w:rFonts w:ascii="Arial" w:hAnsi="Arial" w:cs="Arial"/>
          <w:bCs/>
          <w:color w:val="000000"/>
        </w:rPr>
      </w:pPr>
    </w:p>
    <w:p w14:paraId="1B927B6F" w14:textId="77777777" w:rsidR="00D93F4E" w:rsidRPr="006C5B81" w:rsidRDefault="00D93F4E" w:rsidP="008901A4">
      <w:pPr>
        <w:tabs>
          <w:tab w:val="center" w:pos="5102"/>
          <w:tab w:val="left" w:pos="6990"/>
        </w:tabs>
        <w:spacing w:after="0" w:line="240" w:lineRule="auto"/>
        <w:rPr>
          <w:rFonts w:ascii="Arial" w:hAnsi="Arial" w:cs="Arial"/>
          <w:bCs/>
          <w:color w:val="000000"/>
        </w:rPr>
      </w:pPr>
    </w:p>
    <w:p w14:paraId="60E6AB43" w14:textId="77777777" w:rsidR="00D93F4E" w:rsidRPr="006C5B81" w:rsidRDefault="00D93F4E" w:rsidP="008901A4">
      <w:pPr>
        <w:tabs>
          <w:tab w:val="center" w:pos="5102"/>
          <w:tab w:val="left" w:pos="6990"/>
        </w:tabs>
        <w:spacing w:after="0" w:line="240" w:lineRule="auto"/>
        <w:rPr>
          <w:rFonts w:ascii="Arial" w:hAnsi="Arial" w:cs="Arial"/>
          <w:bCs/>
          <w:color w:val="000000"/>
        </w:rPr>
      </w:pPr>
    </w:p>
    <w:p w14:paraId="50583935" w14:textId="77777777" w:rsidR="00D93F4E" w:rsidRPr="006C5B81" w:rsidRDefault="00D93F4E" w:rsidP="008901A4">
      <w:pPr>
        <w:tabs>
          <w:tab w:val="center" w:pos="5102"/>
          <w:tab w:val="left" w:pos="6990"/>
        </w:tabs>
        <w:spacing w:after="0" w:line="240" w:lineRule="auto"/>
        <w:rPr>
          <w:rFonts w:ascii="Arial" w:hAnsi="Arial" w:cs="Arial"/>
          <w:bCs/>
          <w:color w:val="000000"/>
        </w:rPr>
      </w:pPr>
    </w:p>
    <w:p w14:paraId="476D1B21" w14:textId="77777777" w:rsidR="00D93F4E" w:rsidRPr="006C5B81" w:rsidRDefault="00D93F4E" w:rsidP="008901A4">
      <w:pPr>
        <w:tabs>
          <w:tab w:val="center" w:pos="5102"/>
          <w:tab w:val="left" w:pos="6990"/>
        </w:tabs>
        <w:spacing w:after="0" w:line="240" w:lineRule="auto"/>
        <w:rPr>
          <w:rFonts w:ascii="Arial" w:hAnsi="Arial" w:cs="Arial"/>
          <w:bCs/>
          <w:color w:val="000000"/>
        </w:rPr>
      </w:pPr>
    </w:p>
    <w:p w14:paraId="5D2A73FE" w14:textId="77777777" w:rsidR="00D93F4E" w:rsidRPr="006C5B81" w:rsidRDefault="00D93F4E" w:rsidP="008901A4">
      <w:pPr>
        <w:tabs>
          <w:tab w:val="center" w:pos="5102"/>
          <w:tab w:val="left" w:pos="6990"/>
        </w:tabs>
        <w:spacing w:after="0" w:line="240" w:lineRule="auto"/>
        <w:rPr>
          <w:rFonts w:ascii="Arial" w:hAnsi="Arial" w:cs="Arial"/>
          <w:bCs/>
          <w:color w:val="000000"/>
        </w:rPr>
      </w:pPr>
    </w:p>
    <w:p w14:paraId="5A22022F" w14:textId="77777777" w:rsidR="00D93F4E" w:rsidRPr="006C5B81" w:rsidRDefault="00D93F4E" w:rsidP="008901A4">
      <w:pPr>
        <w:tabs>
          <w:tab w:val="center" w:pos="5102"/>
          <w:tab w:val="left" w:pos="6990"/>
        </w:tabs>
        <w:spacing w:after="0" w:line="240" w:lineRule="auto"/>
        <w:rPr>
          <w:rFonts w:ascii="Arial" w:hAnsi="Arial" w:cs="Arial"/>
          <w:bCs/>
          <w:color w:val="000000"/>
        </w:rPr>
      </w:pPr>
    </w:p>
    <w:p w14:paraId="431ECC4D" w14:textId="77777777" w:rsidR="00D93F4E" w:rsidRPr="006C5B81" w:rsidRDefault="00D93F4E" w:rsidP="008901A4">
      <w:pPr>
        <w:tabs>
          <w:tab w:val="center" w:pos="5102"/>
          <w:tab w:val="left" w:pos="6990"/>
        </w:tabs>
        <w:spacing w:after="0" w:line="240" w:lineRule="auto"/>
        <w:rPr>
          <w:rFonts w:ascii="Arial" w:hAnsi="Arial" w:cs="Arial"/>
          <w:bCs/>
          <w:color w:val="000000"/>
        </w:rPr>
      </w:pPr>
    </w:p>
    <w:p w14:paraId="357E607E" w14:textId="77777777" w:rsidR="00D93F4E" w:rsidRPr="006C5B81" w:rsidRDefault="00D93F4E" w:rsidP="008901A4">
      <w:pPr>
        <w:tabs>
          <w:tab w:val="center" w:pos="5102"/>
          <w:tab w:val="left" w:pos="6990"/>
        </w:tabs>
        <w:spacing w:after="0" w:line="240" w:lineRule="auto"/>
        <w:rPr>
          <w:rFonts w:ascii="Arial" w:hAnsi="Arial" w:cs="Arial"/>
          <w:bCs/>
          <w:color w:val="000000"/>
        </w:rPr>
      </w:pPr>
    </w:p>
    <w:p w14:paraId="19B19A43" w14:textId="77777777" w:rsidR="00D93F4E" w:rsidRPr="006C5B81" w:rsidRDefault="00D93F4E" w:rsidP="008901A4">
      <w:pPr>
        <w:tabs>
          <w:tab w:val="center" w:pos="5102"/>
          <w:tab w:val="left" w:pos="6990"/>
        </w:tabs>
        <w:spacing w:after="0" w:line="240" w:lineRule="auto"/>
        <w:rPr>
          <w:rFonts w:ascii="Arial" w:hAnsi="Arial" w:cs="Arial"/>
          <w:bCs/>
          <w:color w:val="000000"/>
        </w:rPr>
      </w:pPr>
    </w:p>
    <w:p w14:paraId="029282C2" w14:textId="77777777" w:rsidR="00D93F4E" w:rsidRPr="006C5B81" w:rsidRDefault="00D93F4E" w:rsidP="008901A4">
      <w:pPr>
        <w:tabs>
          <w:tab w:val="center" w:pos="5102"/>
          <w:tab w:val="left" w:pos="6990"/>
        </w:tabs>
        <w:spacing w:after="0" w:line="240" w:lineRule="auto"/>
        <w:rPr>
          <w:rFonts w:ascii="Arial" w:hAnsi="Arial" w:cs="Arial"/>
          <w:bCs/>
          <w:color w:val="000000"/>
        </w:rPr>
      </w:pPr>
    </w:p>
    <w:p w14:paraId="5A1C7FA0" w14:textId="77777777" w:rsidR="00D93F4E" w:rsidRPr="006C5B81" w:rsidRDefault="00D93F4E" w:rsidP="008901A4">
      <w:pPr>
        <w:tabs>
          <w:tab w:val="center" w:pos="5102"/>
          <w:tab w:val="left" w:pos="6990"/>
        </w:tabs>
        <w:spacing w:after="0" w:line="240" w:lineRule="auto"/>
        <w:rPr>
          <w:rFonts w:ascii="Arial" w:hAnsi="Arial" w:cs="Arial"/>
          <w:bCs/>
          <w:color w:val="000000"/>
        </w:rPr>
      </w:pPr>
    </w:p>
    <w:p w14:paraId="793B1C95" w14:textId="77777777" w:rsidR="00D93F4E" w:rsidRPr="006C5B81" w:rsidRDefault="00D93F4E" w:rsidP="008901A4">
      <w:pPr>
        <w:tabs>
          <w:tab w:val="center" w:pos="5102"/>
          <w:tab w:val="left" w:pos="6990"/>
        </w:tabs>
        <w:spacing w:after="0" w:line="240" w:lineRule="auto"/>
        <w:rPr>
          <w:rFonts w:ascii="Arial" w:hAnsi="Arial" w:cs="Arial"/>
          <w:bCs/>
          <w:color w:val="000000"/>
        </w:rPr>
      </w:pPr>
    </w:p>
    <w:p w14:paraId="6A45C82D" w14:textId="77777777" w:rsidR="00D93F4E" w:rsidRPr="006C5B81" w:rsidRDefault="00D93F4E" w:rsidP="008901A4">
      <w:pPr>
        <w:tabs>
          <w:tab w:val="center" w:pos="5102"/>
          <w:tab w:val="left" w:pos="6990"/>
        </w:tabs>
        <w:spacing w:after="0" w:line="240" w:lineRule="auto"/>
        <w:rPr>
          <w:rFonts w:ascii="Arial" w:hAnsi="Arial" w:cs="Arial"/>
          <w:bCs/>
          <w:color w:val="000000"/>
        </w:rPr>
      </w:pPr>
    </w:p>
    <w:p w14:paraId="0A2B20F9" w14:textId="77777777" w:rsidR="00D93F4E" w:rsidRPr="006C5B81" w:rsidRDefault="00D93F4E" w:rsidP="008901A4">
      <w:pPr>
        <w:tabs>
          <w:tab w:val="center" w:pos="5102"/>
          <w:tab w:val="left" w:pos="6990"/>
        </w:tabs>
        <w:spacing w:after="0" w:line="240" w:lineRule="auto"/>
        <w:rPr>
          <w:rFonts w:ascii="Arial" w:hAnsi="Arial" w:cs="Arial"/>
          <w:bCs/>
          <w:color w:val="000000"/>
        </w:rPr>
      </w:pPr>
    </w:p>
    <w:p w14:paraId="61975833" w14:textId="77777777" w:rsidR="00D36C38" w:rsidRPr="006C5B81" w:rsidRDefault="00D36C38" w:rsidP="008901A4">
      <w:pPr>
        <w:tabs>
          <w:tab w:val="center" w:pos="5102"/>
          <w:tab w:val="left" w:pos="6990"/>
        </w:tabs>
        <w:spacing w:after="0" w:line="240" w:lineRule="auto"/>
        <w:rPr>
          <w:rFonts w:ascii="Arial" w:hAnsi="Arial" w:cs="Arial"/>
          <w:bCs/>
          <w:color w:val="000000"/>
        </w:rPr>
      </w:pPr>
    </w:p>
    <w:p w14:paraId="025CEB2F" w14:textId="77777777" w:rsidR="00D36C38" w:rsidRPr="006C5B81" w:rsidRDefault="00D36C38" w:rsidP="00D93F4E">
      <w:pPr>
        <w:tabs>
          <w:tab w:val="center" w:pos="5102"/>
          <w:tab w:val="left" w:pos="6990"/>
        </w:tabs>
        <w:spacing w:after="0" w:line="240" w:lineRule="auto"/>
        <w:jc w:val="center"/>
        <w:rPr>
          <w:rFonts w:ascii="Arial" w:hAnsi="Arial" w:cs="Arial"/>
          <w:bCs/>
          <w:color w:val="000000"/>
          <w:sz w:val="24"/>
          <w:szCs w:val="24"/>
        </w:rPr>
      </w:pPr>
    </w:p>
    <w:p w14:paraId="611A6C5C" w14:textId="23312076" w:rsidR="00DE2C64" w:rsidRPr="006C5B81" w:rsidRDefault="00D93F4E" w:rsidP="00D93F4E">
      <w:pPr>
        <w:tabs>
          <w:tab w:val="center" w:pos="5102"/>
          <w:tab w:val="left" w:pos="6990"/>
        </w:tabs>
        <w:spacing w:after="0" w:line="240" w:lineRule="auto"/>
        <w:jc w:val="center"/>
        <w:rPr>
          <w:rFonts w:ascii="Arial" w:hAnsi="Arial" w:cs="Arial"/>
          <w:b/>
          <w:color w:val="000000"/>
          <w:sz w:val="24"/>
          <w:szCs w:val="24"/>
        </w:rPr>
      </w:pPr>
      <w:r w:rsidRPr="006C5B81">
        <w:rPr>
          <w:rFonts w:ascii="Arial" w:hAnsi="Arial" w:cs="Arial"/>
          <w:b/>
          <w:color w:val="000000"/>
          <w:sz w:val="24"/>
          <w:szCs w:val="24"/>
        </w:rPr>
        <w:t>FORMULARE</w:t>
      </w:r>
    </w:p>
    <w:p w14:paraId="32D6F48F" w14:textId="68602672" w:rsidR="006C5B81" w:rsidRPr="006C5B81" w:rsidRDefault="00976635" w:rsidP="006C5B81">
      <w:pPr>
        <w:spacing w:after="0" w:line="240" w:lineRule="auto"/>
        <w:jc w:val="center"/>
        <w:outlineLvl w:val="0"/>
        <w:rPr>
          <w:rFonts w:ascii="Arial" w:hAnsi="Arial" w:cs="Arial"/>
          <w:b/>
          <w:bCs/>
          <w:iCs/>
          <w:color w:val="000000"/>
          <w:sz w:val="20"/>
          <w:szCs w:val="20"/>
          <w:lang w:val="it-IT"/>
        </w:rPr>
      </w:pPr>
      <w:r>
        <w:rPr>
          <w:rFonts w:ascii="Arial" w:hAnsi="Arial" w:cs="Arial"/>
          <w:b/>
          <w:bCs/>
          <w:iCs/>
          <w:color w:val="000000"/>
          <w:sz w:val="20"/>
          <w:szCs w:val="20"/>
          <w:lang w:val="it-IT"/>
        </w:rPr>
        <w:t>E</w:t>
      </w:r>
      <w:r w:rsidR="006C5B81" w:rsidRPr="006C5B81">
        <w:rPr>
          <w:rFonts w:ascii="Arial" w:hAnsi="Arial" w:cs="Arial"/>
          <w:b/>
          <w:bCs/>
          <w:iCs/>
          <w:color w:val="000000"/>
          <w:sz w:val="20"/>
          <w:szCs w:val="20"/>
          <w:lang w:val="it-IT"/>
        </w:rPr>
        <w:t>xecuția lucrări</w:t>
      </w:r>
      <w:r>
        <w:rPr>
          <w:rFonts w:ascii="Arial" w:hAnsi="Arial" w:cs="Arial"/>
          <w:b/>
          <w:bCs/>
          <w:iCs/>
          <w:color w:val="000000"/>
          <w:sz w:val="20"/>
          <w:szCs w:val="20"/>
          <w:lang w:val="it-IT"/>
        </w:rPr>
        <w:t xml:space="preserve"> </w:t>
      </w:r>
      <w:r w:rsidR="006C5B81" w:rsidRPr="006C5B81">
        <w:rPr>
          <w:rFonts w:ascii="Arial" w:hAnsi="Arial" w:cs="Arial"/>
          <w:b/>
          <w:bCs/>
          <w:iCs/>
          <w:color w:val="000000"/>
          <w:sz w:val="20"/>
          <w:szCs w:val="20"/>
          <w:lang w:val="it-IT"/>
        </w:rPr>
        <w:t>aferente obiectivului de investiții:</w:t>
      </w:r>
    </w:p>
    <w:p w14:paraId="53BB9CCE" w14:textId="5B99B58E" w:rsidR="006C5B81" w:rsidRPr="006C5B81" w:rsidRDefault="006C5B81" w:rsidP="006C5B81">
      <w:pPr>
        <w:spacing w:after="0" w:line="240" w:lineRule="auto"/>
        <w:jc w:val="center"/>
        <w:outlineLvl w:val="0"/>
        <w:rPr>
          <w:rFonts w:ascii="Arial" w:hAnsi="Arial" w:cs="Arial"/>
          <w:b/>
          <w:bCs/>
          <w:iCs/>
          <w:color w:val="000000"/>
          <w:sz w:val="20"/>
          <w:szCs w:val="20"/>
          <w:lang w:val="it-IT"/>
        </w:rPr>
      </w:pPr>
      <w:r w:rsidRPr="006C5B81">
        <w:rPr>
          <w:rFonts w:ascii="Arial" w:hAnsi="Arial" w:cs="Arial"/>
          <w:b/>
          <w:bCs/>
          <w:iCs/>
          <w:color w:val="000000"/>
          <w:sz w:val="20"/>
          <w:szCs w:val="20"/>
          <w:lang w:val="it-IT"/>
        </w:rPr>
        <w:t xml:space="preserve"> ,,MODERNIZARE STRĂZI ÎN SATELE FĂGET ȘI FĂGETUL DE SUS,  COMUNA GHIMEȘ - FĂGET, JUDEŢUL BACĂU"</w:t>
      </w:r>
    </w:p>
    <w:p w14:paraId="4DBBFE81" w14:textId="77777777" w:rsidR="00B9709C" w:rsidRPr="006C5B81" w:rsidRDefault="00B9709C" w:rsidP="00D93F4E">
      <w:pPr>
        <w:spacing w:after="0" w:line="240" w:lineRule="auto"/>
        <w:jc w:val="center"/>
        <w:rPr>
          <w:rFonts w:ascii="Arial" w:hAnsi="Arial" w:cs="Arial"/>
          <w:bCs/>
          <w:color w:val="000000"/>
          <w:sz w:val="24"/>
          <w:szCs w:val="24"/>
        </w:rPr>
      </w:pPr>
    </w:p>
    <w:p w14:paraId="2337A4D7" w14:textId="77777777" w:rsidR="007D7326" w:rsidRPr="006C5B81" w:rsidRDefault="007D7326" w:rsidP="00D93F4E">
      <w:pPr>
        <w:spacing w:after="0" w:line="240" w:lineRule="auto"/>
        <w:jc w:val="center"/>
        <w:rPr>
          <w:rFonts w:ascii="Arial" w:hAnsi="Arial" w:cs="Arial"/>
          <w:bCs/>
          <w:i/>
          <w:iCs/>
          <w:color w:val="000000"/>
          <w:sz w:val="24"/>
          <w:szCs w:val="24"/>
          <w:lang w:val="ro-RO"/>
        </w:rPr>
      </w:pPr>
    </w:p>
    <w:p w14:paraId="28BB9802" w14:textId="77777777" w:rsidR="00EA75DC" w:rsidRPr="006C5B81" w:rsidRDefault="00EA75DC" w:rsidP="00D93F4E">
      <w:pPr>
        <w:spacing w:after="0" w:line="240" w:lineRule="auto"/>
        <w:jc w:val="center"/>
        <w:rPr>
          <w:rFonts w:ascii="Arial" w:hAnsi="Arial" w:cs="Arial"/>
          <w:bCs/>
          <w:i/>
          <w:iCs/>
          <w:color w:val="000000"/>
          <w:sz w:val="24"/>
          <w:szCs w:val="24"/>
          <w:lang w:val="ro-RO"/>
        </w:rPr>
      </w:pPr>
    </w:p>
    <w:p w14:paraId="3FC35EA4" w14:textId="77777777" w:rsidR="00EA75DC" w:rsidRPr="006C5B81" w:rsidRDefault="00EA75DC" w:rsidP="00D93F4E">
      <w:pPr>
        <w:spacing w:after="0" w:line="240" w:lineRule="auto"/>
        <w:jc w:val="center"/>
        <w:rPr>
          <w:rFonts w:ascii="Arial" w:hAnsi="Arial" w:cs="Arial"/>
          <w:bCs/>
          <w:i/>
          <w:iCs/>
          <w:color w:val="000000"/>
          <w:sz w:val="24"/>
          <w:szCs w:val="24"/>
          <w:lang w:val="ro-RO"/>
        </w:rPr>
      </w:pPr>
    </w:p>
    <w:p w14:paraId="45129238" w14:textId="77777777" w:rsidR="00EA75DC" w:rsidRPr="006C5B81" w:rsidRDefault="00EA75DC" w:rsidP="00D93F4E">
      <w:pPr>
        <w:spacing w:after="0" w:line="240" w:lineRule="auto"/>
        <w:jc w:val="center"/>
        <w:rPr>
          <w:rFonts w:ascii="Arial" w:hAnsi="Arial" w:cs="Arial"/>
          <w:bCs/>
          <w:i/>
          <w:iCs/>
          <w:color w:val="000000"/>
          <w:sz w:val="24"/>
          <w:szCs w:val="24"/>
          <w:lang w:val="ro-RO"/>
        </w:rPr>
      </w:pPr>
    </w:p>
    <w:p w14:paraId="7480439C" w14:textId="77777777" w:rsidR="00EA75DC" w:rsidRPr="006C5B81" w:rsidRDefault="00EA75DC" w:rsidP="00D93F4E">
      <w:pPr>
        <w:spacing w:after="0" w:line="240" w:lineRule="auto"/>
        <w:jc w:val="center"/>
        <w:rPr>
          <w:rFonts w:ascii="Arial" w:hAnsi="Arial" w:cs="Arial"/>
          <w:bCs/>
          <w:i/>
          <w:iCs/>
          <w:color w:val="000000"/>
          <w:sz w:val="24"/>
          <w:szCs w:val="24"/>
          <w:lang w:val="ro-RO"/>
        </w:rPr>
      </w:pPr>
    </w:p>
    <w:p w14:paraId="77AEACA2" w14:textId="77777777" w:rsidR="00EA75DC" w:rsidRPr="006C5B81" w:rsidRDefault="00EA75DC" w:rsidP="00D93F4E">
      <w:pPr>
        <w:spacing w:after="0" w:line="240" w:lineRule="auto"/>
        <w:jc w:val="center"/>
        <w:rPr>
          <w:rFonts w:ascii="Arial" w:hAnsi="Arial" w:cs="Arial"/>
          <w:bCs/>
          <w:i/>
          <w:iCs/>
          <w:color w:val="000000"/>
          <w:sz w:val="24"/>
          <w:szCs w:val="24"/>
          <w:lang w:val="ro-RO"/>
        </w:rPr>
      </w:pPr>
    </w:p>
    <w:p w14:paraId="0321B186" w14:textId="77777777" w:rsidR="00EA75DC" w:rsidRPr="006C5B81" w:rsidRDefault="00EA75DC" w:rsidP="00D93F4E">
      <w:pPr>
        <w:spacing w:after="0" w:line="240" w:lineRule="auto"/>
        <w:jc w:val="center"/>
        <w:rPr>
          <w:rFonts w:ascii="Arial" w:hAnsi="Arial" w:cs="Arial"/>
          <w:bCs/>
          <w:i/>
          <w:iCs/>
          <w:color w:val="000000"/>
          <w:sz w:val="24"/>
          <w:szCs w:val="24"/>
          <w:lang w:val="ro-RO"/>
        </w:rPr>
      </w:pPr>
    </w:p>
    <w:p w14:paraId="3EA42018" w14:textId="77777777" w:rsidR="00EA75DC" w:rsidRPr="006C5B81" w:rsidRDefault="00EA75DC" w:rsidP="00D93F4E">
      <w:pPr>
        <w:spacing w:after="0" w:line="240" w:lineRule="auto"/>
        <w:jc w:val="center"/>
        <w:rPr>
          <w:rFonts w:ascii="Arial" w:hAnsi="Arial" w:cs="Arial"/>
          <w:bCs/>
          <w:i/>
          <w:iCs/>
          <w:color w:val="000000"/>
          <w:sz w:val="24"/>
          <w:szCs w:val="24"/>
          <w:lang w:val="ro-RO"/>
        </w:rPr>
      </w:pPr>
    </w:p>
    <w:p w14:paraId="39701E53" w14:textId="77777777" w:rsidR="00EA75DC" w:rsidRPr="006C5B81" w:rsidRDefault="00EA75DC" w:rsidP="008901A4">
      <w:pPr>
        <w:spacing w:after="0" w:line="240" w:lineRule="auto"/>
        <w:jc w:val="right"/>
        <w:rPr>
          <w:rFonts w:ascii="Arial" w:hAnsi="Arial" w:cs="Arial"/>
          <w:bCs/>
          <w:i/>
          <w:iCs/>
          <w:color w:val="000000"/>
          <w:lang w:val="ro-RO"/>
        </w:rPr>
      </w:pPr>
    </w:p>
    <w:p w14:paraId="3E7AC9D8" w14:textId="77777777" w:rsidR="00CE1A6C" w:rsidRPr="006C5B81" w:rsidRDefault="00CE1A6C" w:rsidP="008901A4">
      <w:pPr>
        <w:spacing w:after="0" w:line="240" w:lineRule="auto"/>
        <w:jc w:val="right"/>
        <w:rPr>
          <w:rFonts w:ascii="Arial" w:hAnsi="Arial" w:cs="Arial"/>
          <w:bCs/>
          <w:i/>
          <w:iCs/>
          <w:color w:val="000000"/>
          <w:lang w:val="ro-RO"/>
        </w:rPr>
      </w:pPr>
    </w:p>
    <w:p w14:paraId="1927B212" w14:textId="77777777" w:rsidR="00D93F4E" w:rsidRPr="006C5B81" w:rsidRDefault="00D93F4E" w:rsidP="008901A4">
      <w:pPr>
        <w:spacing w:after="0" w:line="240" w:lineRule="auto"/>
        <w:jc w:val="right"/>
        <w:rPr>
          <w:rFonts w:ascii="Arial" w:hAnsi="Arial" w:cs="Arial"/>
          <w:bCs/>
          <w:i/>
          <w:iCs/>
          <w:color w:val="000000"/>
          <w:lang w:val="ro-RO"/>
        </w:rPr>
      </w:pPr>
    </w:p>
    <w:p w14:paraId="17A8A0BF" w14:textId="77777777" w:rsidR="00D93F4E" w:rsidRPr="006C5B81" w:rsidRDefault="00D93F4E" w:rsidP="008901A4">
      <w:pPr>
        <w:spacing w:after="0" w:line="240" w:lineRule="auto"/>
        <w:jc w:val="right"/>
        <w:rPr>
          <w:rFonts w:ascii="Arial" w:hAnsi="Arial" w:cs="Arial"/>
          <w:bCs/>
          <w:i/>
          <w:iCs/>
          <w:color w:val="000000"/>
          <w:lang w:val="ro-RO"/>
        </w:rPr>
      </w:pPr>
    </w:p>
    <w:p w14:paraId="0D4F950C" w14:textId="77777777" w:rsidR="00D93F4E" w:rsidRPr="006C5B81" w:rsidRDefault="00D93F4E" w:rsidP="008901A4">
      <w:pPr>
        <w:spacing w:after="0" w:line="240" w:lineRule="auto"/>
        <w:jc w:val="right"/>
        <w:rPr>
          <w:rFonts w:ascii="Arial" w:hAnsi="Arial" w:cs="Arial"/>
          <w:bCs/>
          <w:i/>
          <w:iCs/>
          <w:color w:val="000000"/>
          <w:lang w:val="ro-RO"/>
        </w:rPr>
      </w:pPr>
    </w:p>
    <w:p w14:paraId="753E099E" w14:textId="77777777" w:rsidR="00D93F4E" w:rsidRPr="006C5B81" w:rsidRDefault="00D93F4E" w:rsidP="008901A4">
      <w:pPr>
        <w:spacing w:after="0" w:line="240" w:lineRule="auto"/>
        <w:jc w:val="right"/>
        <w:rPr>
          <w:rFonts w:ascii="Arial" w:hAnsi="Arial" w:cs="Arial"/>
          <w:bCs/>
          <w:i/>
          <w:iCs/>
          <w:color w:val="000000"/>
          <w:lang w:val="ro-RO"/>
        </w:rPr>
      </w:pPr>
    </w:p>
    <w:p w14:paraId="7B53861E" w14:textId="77777777" w:rsidR="00D93F4E" w:rsidRPr="006C5B81" w:rsidRDefault="00D93F4E" w:rsidP="008901A4">
      <w:pPr>
        <w:spacing w:after="0" w:line="240" w:lineRule="auto"/>
        <w:jc w:val="right"/>
        <w:rPr>
          <w:rFonts w:ascii="Arial" w:hAnsi="Arial" w:cs="Arial"/>
          <w:bCs/>
          <w:i/>
          <w:iCs/>
          <w:color w:val="000000"/>
          <w:lang w:val="ro-RO"/>
        </w:rPr>
      </w:pPr>
    </w:p>
    <w:p w14:paraId="030CE182" w14:textId="77777777" w:rsidR="00D93F4E" w:rsidRPr="006C5B81" w:rsidRDefault="00D93F4E" w:rsidP="008901A4">
      <w:pPr>
        <w:spacing w:after="0" w:line="240" w:lineRule="auto"/>
        <w:jc w:val="right"/>
        <w:rPr>
          <w:rFonts w:ascii="Arial" w:hAnsi="Arial" w:cs="Arial"/>
          <w:bCs/>
          <w:i/>
          <w:iCs/>
          <w:color w:val="000000"/>
          <w:lang w:val="ro-RO"/>
        </w:rPr>
      </w:pPr>
    </w:p>
    <w:p w14:paraId="0208D407" w14:textId="77777777" w:rsidR="00D93F4E" w:rsidRPr="006C5B81" w:rsidRDefault="00D93F4E" w:rsidP="008901A4">
      <w:pPr>
        <w:spacing w:after="0" w:line="240" w:lineRule="auto"/>
        <w:jc w:val="right"/>
        <w:rPr>
          <w:rFonts w:ascii="Arial" w:hAnsi="Arial" w:cs="Arial"/>
          <w:bCs/>
          <w:i/>
          <w:iCs/>
          <w:color w:val="000000"/>
          <w:lang w:val="ro-RO"/>
        </w:rPr>
      </w:pPr>
    </w:p>
    <w:p w14:paraId="422FCECD" w14:textId="77777777" w:rsidR="00D93F4E" w:rsidRPr="006C5B81" w:rsidRDefault="00D93F4E" w:rsidP="008901A4">
      <w:pPr>
        <w:spacing w:after="0" w:line="240" w:lineRule="auto"/>
        <w:jc w:val="right"/>
        <w:rPr>
          <w:rFonts w:ascii="Arial" w:hAnsi="Arial" w:cs="Arial"/>
          <w:bCs/>
          <w:i/>
          <w:iCs/>
          <w:color w:val="000000"/>
          <w:lang w:val="ro-RO"/>
        </w:rPr>
      </w:pPr>
    </w:p>
    <w:p w14:paraId="6811E165" w14:textId="77777777" w:rsidR="00D93F4E" w:rsidRPr="006C5B81" w:rsidRDefault="00D93F4E" w:rsidP="008901A4">
      <w:pPr>
        <w:spacing w:after="0" w:line="240" w:lineRule="auto"/>
        <w:jc w:val="right"/>
        <w:rPr>
          <w:rFonts w:ascii="Arial" w:hAnsi="Arial" w:cs="Arial"/>
          <w:bCs/>
          <w:i/>
          <w:iCs/>
          <w:color w:val="000000"/>
          <w:lang w:val="ro-RO"/>
        </w:rPr>
      </w:pPr>
    </w:p>
    <w:p w14:paraId="72880447" w14:textId="77777777" w:rsidR="00E861EC" w:rsidRPr="006C5B81" w:rsidRDefault="00E861EC" w:rsidP="008901A4">
      <w:pPr>
        <w:spacing w:after="0" w:line="240" w:lineRule="auto"/>
        <w:jc w:val="right"/>
        <w:rPr>
          <w:rFonts w:ascii="Arial" w:hAnsi="Arial" w:cs="Arial"/>
          <w:bCs/>
          <w:i/>
          <w:iCs/>
          <w:color w:val="000000"/>
          <w:lang w:val="ro-RO"/>
        </w:rPr>
      </w:pPr>
    </w:p>
    <w:p w14:paraId="47DD0D6B" w14:textId="77777777" w:rsidR="00E861EC" w:rsidRPr="006C5B81" w:rsidRDefault="00E861EC" w:rsidP="008901A4">
      <w:pPr>
        <w:spacing w:after="0" w:line="240" w:lineRule="auto"/>
        <w:jc w:val="right"/>
        <w:rPr>
          <w:rFonts w:ascii="Arial" w:hAnsi="Arial" w:cs="Arial"/>
          <w:bCs/>
          <w:i/>
          <w:iCs/>
          <w:color w:val="000000"/>
          <w:lang w:val="ro-RO"/>
        </w:rPr>
      </w:pPr>
    </w:p>
    <w:p w14:paraId="0E2F9FC1" w14:textId="77777777" w:rsidR="00E861EC" w:rsidRPr="006C5B81" w:rsidRDefault="00E861EC" w:rsidP="008901A4">
      <w:pPr>
        <w:spacing w:after="0" w:line="240" w:lineRule="auto"/>
        <w:jc w:val="right"/>
        <w:rPr>
          <w:rFonts w:ascii="Arial" w:hAnsi="Arial" w:cs="Arial"/>
          <w:bCs/>
          <w:i/>
          <w:iCs/>
          <w:color w:val="000000"/>
          <w:lang w:val="ro-RO"/>
        </w:rPr>
      </w:pPr>
    </w:p>
    <w:p w14:paraId="1207FF06" w14:textId="77777777" w:rsidR="00E861EC" w:rsidRPr="006C5B81" w:rsidRDefault="00E861EC" w:rsidP="008901A4">
      <w:pPr>
        <w:spacing w:after="0" w:line="240" w:lineRule="auto"/>
        <w:jc w:val="right"/>
        <w:rPr>
          <w:rFonts w:ascii="Arial" w:hAnsi="Arial" w:cs="Arial"/>
          <w:bCs/>
          <w:i/>
          <w:iCs/>
          <w:color w:val="000000"/>
          <w:lang w:val="ro-RO"/>
        </w:rPr>
      </w:pPr>
    </w:p>
    <w:p w14:paraId="4659538E" w14:textId="77777777" w:rsidR="00E861EC" w:rsidRPr="006C5B81" w:rsidRDefault="00E861EC" w:rsidP="008901A4">
      <w:pPr>
        <w:spacing w:after="0" w:line="240" w:lineRule="auto"/>
        <w:jc w:val="right"/>
        <w:rPr>
          <w:rFonts w:ascii="Arial" w:hAnsi="Arial" w:cs="Arial"/>
          <w:bCs/>
          <w:i/>
          <w:iCs/>
          <w:color w:val="000000"/>
          <w:lang w:val="ro-RO"/>
        </w:rPr>
      </w:pPr>
    </w:p>
    <w:p w14:paraId="2170BF2E" w14:textId="77777777" w:rsidR="00E861EC" w:rsidRPr="006C5B81" w:rsidRDefault="00E861EC" w:rsidP="008901A4">
      <w:pPr>
        <w:spacing w:after="0" w:line="240" w:lineRule="auto"/>
        <w:jc w:val="right"/>
        <w:rPr>
          <w:rFonts w:ascii="Arial" w:hAnsi="Arial" w:cs="Arial"/>
          <w:bCs/>
          <w:i/>
          <w:iCs/>
          <w:color w:val="000000"/>
          <w:lang w:val="ro-RO"/>
        </w:rPr>
      </w:pPr>
    </w:p>
    <w:p w14:paraId="5A7624A8" w14:textId="77777777" w:rsidR="00E861EC" w:rsidRPr="006C5B81" w:rsidRDefault="00E861EC" w:rsidP="008901A4">
      <w:pPr>
        <w:spacing w:after="0" w:line="240" w:lineRule="auto"/>
        <w:jc w:val="right"/>
        <w:rPr>
          <w:rFonts w:ascii="Arial" w:hAnsi="Arial" w:cs="Arial"/>
          <w:bCs/>
          <w:i/>
          <w:iCs/>
          <w:color w:val="000000"/>
          <w:lang w:val="ro-RO"/>
        </w:rPr>
      </w:pPr>
    </w:p>
    <w:p w14:paraId="3CEFF85E" w14:textId="77777777" w:rsidR="00E861EC" w:rsidRPr="006C5B81" w:rsidRDefault="00E861EC" w:rsidP="008901A4">
      <w:pPr>
        <w:spacing w:after="0" w:line="240" w:lineRule="auto"/>
        <w:jc w:val="right"/>
        <w:rPr>
          <w:rFonts w:ascii="Arial" w:hAnsi="Arial" w:cs="Arial"/>
          <w:bCs/>
          <w:i/>
          <w:iCs/>
          <w:color w:val="000000"/>
          <w:lang w:val="ro-RO"/>
        </w:rPr>
      </w:pPr>
    </w:p>
    <w:p w14:paraId="7857006D" w14:textId="77777777" w:rsidR="00CE1A6C" w:rsidRPr="006C5B81" w:rsidRDefault="00CE1A6C" w:rsidP="00D36C38">
      <w:pPr>
        <w:spacing w:after="0" w:line="240" w:lineRule="auto"/>
        <w:rPr>
          <w:rFonts w:ascii="Arial" w:hAnsi="Arial" w:cs="Arial"/>
          <w:bCs/>
          <w:i/>
          <w:iCs/>
          <w:color w:val="000000"/>
          <w:lang w:val="ro-RO"/>
        </w:rPr>
      </w:pPr>
    </w:p>
    <w:p w14:paraId="08754727" w14:textId="77777777" w:rsidR="00F312C9" w:rsidRPr="006C5B81" w:rsidRDefault="00F312C9" w:rsidP="008901A4">
      <w:pPr>
        <w:spacing w:after="0" w:line="240" w:lineRule="auto"/>
        <w:rPr>
          <w:rFonts w:ascii="Arial" w:hAnsi="Arial" w:cs="Arial"/>
          <w:bCs/>
          <w:i/>
          <w:iCs/>
          <w:color w:val="000000"/>
          <w:lang w:val="ro-RO"/>
        </w:rPr>
      </w:pPr>
    </w:p>
    <w:p w14:paraId="16375047" w14:textId="77777777" w:rsidR="00EA75DC" w:rsidRPr="006C5B81" w:rsidRDefault="00EA75DC" w:rsidP="008901A4">
      <w:pPr>
        <w:spacing w:after="0" w:line="240" w:lineRule="auto"/>
        <w:jc w:val="right"/>
        <w:rPr>
          <w:rFonts w:ascii="Arial" w:hAnsi="Arial" w:cs="Arial"/>
          <w:b/>
          <w:color w:val="000000"/>
          <w:lang w:val="ro-RO"/>
        </w:rPr>
      </w:pPr>
    </w:p>
    <w:p w14:paraId="630F749B" w14:textId="7DE33E5E" w:rsidR="00905D0E" w:rsidRPr="006C5B81" w:rsidRDefault="00905D0E" w:rsidP="008901A4">
      <w:pPr>
        <w:suppressAutoHyphens/>
        <w:autoSpaceDE w:val="0"/>
        <w:spacing w:after="0" w:line="240" w:lineRule="auto"/>
        <w:rPr>
          <w:rFonts w:ascii="Arial" w:eastAsia="Arial" w:hAnsi="Arial" w:cs="Arial"/>
          <w:b/>
          <w:lang w:eastAsia="ar-SA"/>
        </w:rPr>
      </w:pPr>
      <w:r w:rsidRPr="006C5B81">
        <w:rPr>
          <w:rFonts w:ascii="Arial" w:eastAsia="Arial" w:hAnsi="Arial" w:cs="Arial"/>
          <w:b/>
          <w:lang w:eastAsia="ar-SA"/>
        </w:rPr>
        <w:lastRenderedPageBreak/>
        <w:t xml:space="preserve">BANCA / SOCIETATEA DE </w:t>
      </w:r>
      <w:proofErr w:type="gramStart"/>
      <w:r w:rsidRPr="006C5B81">
        <w:rPr>
          <w:rFonts w:ascii="Arial" w:eastAsia="Arial" w:hAnsi="Arial" w:cs="Arial"/>
          <w:b/>
          <w:lang w:eastAsia="ar-SA"/>
        </w:rPr>
        <w:t xml:space="preserve">ASIGURARI  </w:t>
      </w:r>
      <w:r w:rsidR="00E861EC" w:rsidRPr="006C5B81">
        <w:rPr>
          <w:rFonts w:ascii="Arial" w:eastAsia="Arial" w:hAnsi="Arial" w:cs="Arial"/>
          <w:b/>
          <w:lang w:eastAsia="ar-SA"/>
        </w:rPr>
        <w:t>-</w:t>
      </w:r>
      <w:proofErr w:type="gramEnd"/>
      <w:r w:rsidR="00E861EC" w:rsidRPr="006C5B81">
        <w:rPr>
          <w:rFonts w:ascii="Arial" w:eastAsia="Arial" w:hAnsi="Arial" w:cs="Arial"/>
          <w:b/>
          <w:lang w:eastAsia="ar-SA"/>
        </w:rPr>
        <w:t xml:space="preserve"> MODEL ORIENTATIV </w:t>
      </w:r>
      <w:r w:rsidRPr="006C5B81">
        <w:rPr>
          <w:rFonts w:ascii="Arial" w:eastAsia="Arial" w:hAnsi="Arial" w:cs="Arial"/>
          <w:b/>
          <w:lang w:eastAsia="ar-SA"/>
        </w:rPr>
        <w:t xml:space="preserve">                                                     </w:t>
      </w:r>
      <w:r w:rsidRPr="006C5B81">
        <w:rPr>
          <w:rFonts w:ascii="Arial" w:eastAsia="Arial" w:hAnsi="Arial" w:cs="Arial"/>
          <w:b/>
          <w:color w:val="000000"/>
          <w:lang w:eastAsia="ar-SA"/>
        </w:rPr>
        <w:t>Formular nr. 1</w:t>
      </w:r>
    </w:p>
    <w:p w14:paraId="62F93CB7" w14:textId="77777777" w:rsidR="00905D0E" w:rsidRPr="006C5B81" w:rsidRDefault="00905D0E" w:rsidP="008901A4">
      <w:pPr>
        <w:suppressAutoHyphens/>
        <w:autoSpaceDE w:val="0"/>
        <w:spacing w:after="0" w:line="240" w:lineRule="auto"/>
        <w:jc w:val="both"/>
        <w:rPr>
          <w:rFonts w:ascii="Arial" w:eastAsia="Arial" w:hAnsi="Arial" w:cs="Arial"/>
          <w:b/>
          <w:lang w:eastAsia="ar-SA"/>
        </w:rPr>
      </w:pPr>
      <w:r w:rsidRPr="006C5B81">
        <w:rPr>
          <w:rFonts w:ascii="Arial" w:eastAsia="Arial" w:hAnsi="Arial" w:cs="Arial"/>
          <w:b/>
          <w:lang w:eastAsia="ar-SA"/>
        </w:rPr>
        <w:t>..................................................................</w:t>
      </w:r>
    </w:p>
    <w:p w14:paraId="0E9B3397" w14:textId="77777777" w:rsidR="00905D0E" w:rsidRPr="006C5B81" w:rsidRDefault="00905D0E" w:rsidP="008901A4">
      <w:pPr>
        <w:suppressAutoHyphens/>
        <w:autoSpaceDE w:val="0"/>
        <w:spacing w:after="0" w:line="240" w:lineRule="auto"/>
        <w:jc w:val="both"/>
        <w:rPr>
          <w:rFonts w:ascii="Arial" w:eastAsia="Arial" w:hAnsi="Arial" w:cs="Arial"/>
          <w:b/>
          <w:lang w:eastAsia="ar-SA"/>
        </w:rPr>
      </w:pPr>
      <w:r w:rsidRPr="006C5B81">
        <w:rPr>
          <w:rFonts w:ascii="Arial" w:eastAsia="Arial" w:hAnsi="Arial" w:cs="Arial"/>
          <w:b/>
          <w:lang w:eastAsia="ar-SA"/>
        </w:rPr>
        <w:t>(</w:t>
      </w:r>
      <w:proofErr w:type="spellStart"/>
      <w:r w:rsidRPr="006C5B81">
        <w:rPr>
          <w:rFonts w:ascii="Arial" w:eastAsia="Arial" w:hAnsi="Arial" w:cs="Arial"/>
          <w:b/>
          <w:lang w:eastAsia="ar-SA"/>
        </w:rPr>
        <w:t>denumirea</w:t>
      </w:r>
      <w:proofErr w:type="spellEnd"/>
      <w:r w:rsidRPr="006C5B81">
        <w:rPr>
          <w:rFonts w:ascii="Arial" w:eastAsia="Arial" w:hAnsi="Arial" w:cs="Arial"/>
          <w:b/>
          <w:lang w:eastAsia="ar-SA"/>
        </w:rPr>
        <w:t xml:space="preserve">) </w:t>
      </w:r>
    </w:p>
    <w:p w14:paraId="7316EC0A" w14:textId="77777777" w:rsidR="00905D0E" w:rsidRPr="006C5B81" w:rsidRDefault="00905D0E" w:rsidP="008901A4">
      <w:pPr>
        <w:keepNext/>
        <w:spacing w:after="0" w:line="240" w:lineRule="auto"/>
        <w:jc w:val="center"/>
        <w:outlineLvl w:val="0"/>
        <w:rPr>
          <w:rFonts w:ascii="Arial" w:eastAsia="Times New Roman" w:hAnsi="Arial" w:cs="Arial"/>
          <w:b/>
        </w:rPr>
      </w:pPr>
    </w:p>
    <w:p w14:paraId="516A20B6" w14:textId="77777777" w:rsidR="00905D0E" w:rsidRPr="006C5B81" w:rsidRDefault="00905D0E" w:rsidP="008901A4">
      <w:pPr>
        <w:keepNext/>
        <w:spacing w:after="0" w:line="240" w:lineRule="auto"/>
        <w:jc w:val="center"/>
        <w:outlineLvl w:val="0"/>
        <w:rPr>
          <w:rFonts w:ascii="Arial" w:eastAsia="Times New Roman" w:hAnsi="Arial" w:cs="Arial"/>
          <w:b/>
        </w:rPr>
      </w:pPr>
      <w:proofErr w:type="spellStart"/>
      <w:r w:rsidRPr="006C5B81">
        <w:rPr>
          <w:rFonts w:ascii="Arial" w:eastAsia="Times New Roman" w:hAnsi="Arial" w:cs="Arial"/>
          <w:b/>
        </w:rPr>
        <w:t>Garanţie</w:t>
      </w:r>
      <w:proofErr w:type="spellEnd"/>
      <w:r w:rsidRPr="006C5B81">
        <w:rPr>
          <w:rFonts w:ascii="Arial" w:eastAsia="Times New Roman" w:hAnsi="Arial" w:cs="Arial"/>
          <w:b/>
        </w:rPr>
        <w:t xml:space="preserve"> de </w:t>
      </w:r>
      <w:proofErr w:type="spellStart"/>
      <w:r w:rsidRPr="006C5B81">
        <w:rPr>
          <w:rFonts w:ascii="Arial" w:eastAsia="Times New Roman" w:hAnsi="Arial" w:cs="Arial"/>
          <w:b/>
        </w:rPr>
        <w:t>participare</w:t>
      </w:r>
      <w:proofErr w:type="spellEnd"/>
      <w:r w:rsidRPr="006C5B81">
        <w:rPr>
          <w:rFonts w:ascii="Arial" w:eastAsia="Times New Roman" w:hAnsi="Arial" w:cs="Arial"/>
          <w:b/>
        </w:rPr>
        <w:br/>
        <w:t xml:space="preserve">la </w:t>
      </w:r>
      <w:proofErr w:type="spellStart"/>
      <w:r w:rsidRPr="006C5B81">
        <w:rPr>
          <w:rFonts w:ascii="Arial" w:eastAsia="Times New Roman" w:hAnsi="Arial" w:cs="Arial"/>
          <w:b/>
        </w:rPr>
        <w:t>procedura</w:t>
      </w:r>
      <w:proofErr w:type="spellEnd"/>
      <w:r w:rsidRPr="006C5B81">
        <w:rPr>
          <w:rFonts w:ascii="Arial" w:eastAsia="Times New Roman" w:hAnsi="Arial" w:cs="Arial"/>
          <w:b/>
        </w:rPr>
        <w:t xml:space="preserve"> de </w:t>
      </w:r>
      <w:proofErr w:type="spellStart"/>
      <w:r w:rsidRPr="006C5B81">
        <w:rPr>
          <w:rFonts w:ascii="Arial" w:eastAsia="Times New Roman" w:hAnsi="Arial" w:cs="Arial"/>
          <w:b/>
        </w:rPr>
        <w:t>atribuire</w:t>
      </w:r>
      <w:proofErr w:type="spellEnd"/>
      <w:r w:rsidRPr="006C5B81">
        <w:rPr>
          <w:rFonts w:ascii="Arial" w:eastAsia="Times New Roman" w:hAnsi="Arial" w:cs="Arial"/>
          <w:b/>
        </w:rPr>
        <w:t xml:space="preserve"> a </w:t>
      </w:r>
      <w:proofErr w:type="spellStart"/>
      <w:r w:rsidRPr="006C5B81">
        <w:rPr>
          <w:rFonts w:ascii="Arial" w:eastAsia="Times New Roman" w:hAnsi="Arial" w:cs="Arial"/>
          <w:b/>
        </w:rPr>
        <w:t>contractului</w:t>
      </w:r>
      <w:proofErr w:type="spellEnd"/>
      <w:r w:rsidRPr="006C5B81">
        <w:rPr>
          <w:rFonts w:ascii="Arial" w:eastAsia="Times New Roman" w:hAnsi="Arial" w:cs="Arial"/>
          <w:b/>
        </w:rPr>
        <w:t xml:space="preserve"> de </w:t>
      </w:r>
      <w:proofErr w:type="spellStart"/>
      <w:r w:rsidRPr="006C5B81">
        <w:rPr>
          <w:rFonts w:ascii="Arial" w:eastAsia="Times New Roman" w:hAnsi="Arial" w:cs="Arial"/>
          <w:b/>
        </w:rPr>
        <w:t>achiziţie</w:t>
      </w:r>
      <w:proofErr w:type="spellEnd"/>
      <w:r w:rsidRPr="006C5B81">
        <w:rPr>
          <w:rFonts w:ascii="Arial" w:eastAsia="Times New Roman" w:hAnsi="Arial" w:cs="Arial"/>
          <w:b/>
        </w:rPr>
        <w:t xml:space="preserve"> publica</w:t>
      </w:r>
    </w:p>
    <w:p w14:paraId="6F75C14D" w14:textId="77777777" w:rsidR="00905D0E" w:rsidRPr="006C5B81" w:rsidRDefault="00905D0E" w:rsidP="008901A4">
      <w:pPr>
        <w:suppressAutoHyphens/>
        <w:autoSpaceDE w:val="0"/>
        <w:spacing w:after="0" w:line="240" w:lineRule="auto"/>
        <w:jc w:val="center"/>
        <w:rPr>
          <w:rFonts w:ascii="Arial" w:eastAsia="Arial" w:hAnsi="Arial" w:cs="Arial"/>
          <w:b/>
          <w:i/>
          <w:iCs/>
          <w:lang w:eastAsia="ar-SA"/>
        </w:rPr>
      </w:pPr>
      <w:r w:rsidRPr="006C5B81">
        <w:rPr>
          <w:rFonts w:ascii="Arial" w:eastAsia="Arial" w:hAnsi="Arial" w:cs="Arial"/>
          <w:b/>
          <w:i/>
          <w:iCs/>
          <w:lang w:eastAsia="ar-SA"/>
        </w:rPr>
        <w:t xml:space="preserve">………………………………… </w:t>
      </w:r>
      <w:r w:rsidRPr="006C5B81">
        <w:rPr>
          <w:rFonts w:ascii="Arial" w:eastAsia="Arial" w:hAnsi="Arial" w:cs="Arial"/>
          <w:b/>
          <w:lang w:eastAsia="ar-SA"/>
        </w:rPr>
        <w:t>(</w:t>
      </w:r>
      <w:r w:rsidRPr="006C5B81">
        <w:rPr>
          <w:rFonts w:ascii="Arial" w:eastAsia="Arial" w:hAnsi="Arial" w:cs="Arial"/>
          <w:b/>
          <w:i/>
          <w:lang w:eastAsia="ar-SA"/>
        </w:rPr>
        <w:t xml:space="preserve">se </w:t>
      </w:r>
      <w:proofErr w:type="spellStart"/>
      <w:r w:rsidRPr="006C5B81">
        <w:rPr>
          <w:rFonts w:ascii="Arial" w:eastAsia="Arial" w:hAnsi="Arial" w:cs="Arial"/>
          <w:b/>
          <w:i/>
          <w:lang w:eastAsia="ar-SA"/>
        </w:rPr>
        <w:t>va</w:t>
      </w:r>
      <w:proofErr w:type="spellEnd"/>
      <w:r w:rsidRPr="006C5B81">
        <w:rPr>
          <w:rFonts w:ascii="Arial" w:eastAsia="Arial" w:hAnsi="Arial" w:cs="Arial"/>
          <w:b/>
          <w:i/>
          <w:lang w:eastAsia="ar-SA"/>
        </w:rPr>
        <w:t xml:space="preserve"> completa cu </w:t>
      </w:r>
      <w:proofErr w:type="spellStart"/>
      <w:r w:rsidRPr="006C5B81">
        <w:rPr>
          <w:rFonts w:ascii="Arial" w:eastAsia="Arial" w:hAnsi="Arial" w:cs="Arial"/>
          <w:b/>
          <w:i/>
          <w:lang w:eastAsia="ar-SA"/>
        </w:rPr>
        <w:t>denumirea</w:t>
      </w:r>
      <w:proofErr w:type="spellEnd"/>
      <w:r w:rsidRPr="006C5B81">
        <w:rPr>
          <w:rFonts w:ascii="Arial" w:eastAsia="Arial" w:hAnsi="Arial" w:cs="Arial"/>
          <w:b/>
          <w:i/>
          <w:lang w:eastAsia="ar-SA"/>
        </w:rPr>
        <w:t xml:space="preserve"> </w:t>
      </w:r>
      <w:proofErr w:type="spellStart"/>
      <w:r w:rsidRPr="006C5B81">
        <w:rPr>
          <w:rFonts w:ascii="Arial" w:eastAsia="Arial" w:hAnsi="Arial" w:cs="Arial"/>
          <w:b/>
          <w:i/>
          <w:lang w:eastAsia="ar-SA"/>
        </w:rPr>
        <w:t>obiectivului</w:t>
      </w:r>
      <w:proofErr w:type="spellEnd"/>
      <w:r w:rsidRPr="006C5B81">
        <w:rPr>
          <w:rFonts w:ascii="Arial" w:eastAsia="Arial" w:hAnsi="Arial" w:cs="Arial"/>
          <w:b/>
          <w:i/>
          <w:lang w:eastAsia="ar-SA"/>
        </w:rPr>
        <w:t>)</w:t>
      </w:r>
    </w:p>
    <w:p w14:paraId="1385A95A" w14:textId="77777777" w:rsidR="00905D0E" w:rsidRPr="006C5B81" w:rsidRDefault="00905D0E" w:rsidP="008901A4">
      <w:pPr>
        <w:suppressAutoHyphens/>
        <w:autoSpaceDE w:val="0"/>
        <w:spacing w:after="0" w:line="240" w:lineRule="auto"/>
        <w:jc w:val="center"/>
        <w:rPr>
          <w:rFonts w:ascii="Arial" w:eastAsia="Arial" w:hAnsi="Arial" w:cs="Arial"/>
          <w:bCs/>
          <w:lang w:eastAsia="ar-SA"/>
        </w:rPr>
      </w:pPr>
    </w:p>
    <w:p w14:paraId="09BE9746" w14:textId="77777777" w:rsidR="00905D0E" w:rsidRPr="006C5B81" w:rsidRDefault="00905D0E" w:rsidP="008901A4">
      <w:pPr>
        <w:suppressAutoHyphens/>
        <w:autoSpaceDE w:val="0"/>
        <w:spacing w:after="0" w:line="240" w:lineRule="auto"/>
        <w:rPr>
          <w:rFonts w:ascii="Arial" w:eastAsia="Arial" w:hAnsi="Arial" w:cs="Arial"/>
          <w:bCs/>
          <w:lang w:eastAsia="ar-SA"/>
        </w:rPr>
      </w:pPr>
      <w:proofErr w:type="spellStart"/>
      <w:r w:rsidRPr="006C5B81">
        <w:rPr>
          <w:rFonts w:ascii="Arial" w:eastAsia="Arial" w:hAnsi="Arial" w:cs="Arial"/>
          <w:bCs/>
          <w:lang w:eastAsia="ar-SA"/>
        </w:rPr>
        <w:t>Către</w:t>
      </w:r>
      <w:proofErr w:type="spellEnd"/>
      <w:r w:rsidRPr="006C5B81">
        <w:rPr>
          <w:rFonts w:ascii="Arial" w:eastAsia="Arial" w:hAnsi="Arial" w:cs="Arial"/>
          <w:bCs/>
          <w:lang w:eastAsia="ar-SA"/>
        </w:rPr>
        <w:t xml:space="preserve">: </w:t>
      </w:r>
    </w:p>
    <w:p w14:paraId="6FBE0708" w14:textId="77777777" w:rsidR="00905D0E" w:rsidRPr="006C5B81" w:rsidRDefault="00905D0E" w:rsidP="008901A4">
      <w:pPr>
        <w:suppressAutoHyphens/>
        <w:autoSpaceDE w:val="0"/>
        <w:spacing w:after="0" w:line="240" w:lineRule="auto"/>
        <w:rPr>
          <w:rFonts w:ascii="Arial" w:eastAsia="Arial" w:hAnsi="Arial" w:cs="Arial"/>
          <w:bCs/>
          <w:lang w:eastAsia="ar-SA"/>
        </w:rPr>
      </w:pPr>
      <w:r w:rsidRPr="006C5B81">
        <w:rPr>
          <w:rFonts w:ascii="Arial" w:eastAsia="Arial" w:hAnsi="Arial" w:cs="Arial"/>
          <w:bCs/>
          <w:lang w:eastAsia="ar-SA"/>
        </w:rPr>
        <w:t>(</w:t>
      </w:r>
      <w:proofErr w:type="spellStart"/>
      <w:r w:rsidRPr="006C5B81">
        <w:rPr>
          <w:rFonts w:ascii="Arial" w:eastAsia="Arial" w:hAnsi="Arial" w:cs="Arial"/>
          <w:bCs/>
          <w:i/>
          <w:lang w:eastAsia="ar-SA"/>
        </w:rPr>
        <w:t>se</w:t>
      </w:r>
      <w:proofErr w:type="spellEnd"/>
      <w:r w:rsidRPr="006C5B81">
        <w:rPr>
          <w:rFonts w:ascii="Arial" w:eastAsia="Arial" w:hAnsi="Arial" w:cs="Arial"/>
          <w:bCs/>
          <w:i/>
          <w:lang w:eastAsia="ar-SA"/>
        </w:rPr>
        <w:t xml:space="preserve"> </w:t>
      </w:r>
      <w:proofErr w:type="spellStart"/>
      <w:r w:rsidRPr="006C5B81">
        <w:rPr>
          <w:rFonts w:ascii="Arial" w:eastAsia="Arial" w:hAnsi="Arial" w:cs="Arial"/>
          <w:bCs/>
          <w:i/>
          <w:lang w:eastAsia="ar-SA"/>
        </w:rPr>
        <w:t>va</w:t>
      </w:r>
      <w:proofErr w:type="spellEnd"/>
      <w:r w:rsidRPr="006C5B81">
        <w:rPr>
          <w:rFonts w:ascii="Arial" w:eastAsia="Arial" w:hAnsi="Arial" w:cs="Arial"/>
          <w:bCs/>
          <w:i/>
          <w:lang w:eastAsia="ar-SA"/>
        </w:rPr>
        <w:t xml:space="preserve"> completa </w:t>
      </w:r>
      <w:proofErr w:type="spellStart"/>
      <w:r w:rsidRPr="006C5B81">
        <w:rPr>
          <w:rFonts w:ascii="Arial" w:eastAsia="Arial" w:hAnsi="Arial" w:cs="Arial"/>
          <w:bCs/>
          <w:i/>
          <w:lang w:eastAsia="ar-SA"/>
        </w:rPr>
        <w:t>adresa</w:t>
      </w:r>
      <w:proofErr w:type="spellEnd"/>
      <w:r w:rsidRPr="006C5B81">
        <w:rPr>
          <w:rFonts w:ascii="Arial" w:eastAsia="Arial" w:hAnsi="Arial" w:cs="Arial"/>
          <w:bCs/>
          <w:lang w:eastAsia="ar-SA"/>
        </w:rPr>
        <w:t>)</w:t>
      </w:r>
    </w:p>
    <w:p w14:paraId="6820BD5B" w14:textId="77777777" w:rsidR="00905D0E" w:rsidRPr="006C5B81" w:rsidRDefault="00905D0E" w:rsidP="008901A4">
      <w:pPr>
        <w:suppressAutoHyphens/>
        <w:autoSpaceDE w:val="0"/>
        <w:spacing w:after="0" w:line="240" w:lineRule="auto"/>
        <w:jc w:val="center"/>
        <w:rPr>
          <w:rFonts w:ascii="Arial" w:eastAsia="Arial" w:hAnsi="Arial" w:cs="Arial"/>
          <w:bCs/>
          <w:lang w:eastAsia="ar-SA"/>
        </w:rPr>
      </w:pPr>
    </w:p>
    <w:p w14:paraId="4B0D4B36" w14:textId="77777777" w:rsidR="00905D0E" w:rsidRPr="006C5B81" w:rsidRDefault="00905D0E" w:rsidP="008901A4">
      <w:pPr>
        <w:spacing w:after="0" w:line="240" w:lineRule="auto"/>
        <w:jc w:val="both"/>
        <w:rPr>
          <w:rFonts w:ascii="Arial" w:eastAsia="Times New Roman" w:hAnsi="Arial" w:cs="Arial"/>
          <w:bCs/>
        </w:rPr>
      </w:pPr>
      <w:r w:rsidRPr="006C5B81">
        <w:rPr>
          <w:rFonts w:ascii="Arial" w:eastAsia="Times New Roman" w:hAnsi="Arial" w:cs="Arial"/>
          <w:bCs/>
        </w:rPr>
        <w:t xml:space="preserve">Cu </w:t>
      </w:r>
      <w:proofErr w:type="spellStart"/>
      <w:r w:rsidRPr="006C5B81">
        <w:rPr>
          <w:rFonts w:ascii="Arial" w:eastAsia="Times New Roman" w:hAnsi="Arial" w:cs="Arial"/>
          <w:bCs/>
        </w:rPr>
        <w:t>privire</w:t>
      </w:r>
      <w:proofErr w:type="spellEnd"/>
      <w:r w:rsidRPr="006C5B81">
        <w:rPr>
          <w:rFonts w:ascii="Arial" w:eastAsia="Times New Roman" w:hAnsi="Arial" w:cs="Arial"/>
          <w:bCs/>
        </w:rPr>
        <w:t xml:space="preserve"> la </w:t>
      </w:r>
      <w:proofErr w:type="spellStart"/>
      <w:r w:rsidRPr="006C5B81">
        <w:rPr>
          <w:rFonts w:ascii="Arial" w:eastAsia="Times New Roman" w:hAnsi="Arial" w:cs="Arial"/>
          <w:bCs/>
        </w:rPr>
        <w:t>procedura</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pentru</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atribuirea</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contractului</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intitulat</w:t>
      </w:r>
      <w:proofErr w:type="spellEnd"/>
      <w:r w:rsidRPr="006C5B81">
        <w:rPr>
          <w:rFonts w:ascii="Arial" w:eastAsia="Times New Roman" w:hAnsi="Arial" w:cs="Arial"/>
          <w:bCs/>
        </w:rPr>
        <w:t>: „......................................” (</w:t>
      </w:r>
      <w:r w:rsidRPr="006C5B81">
        <w:rPr>
          <w:rFonts w:ascii="Arial" w:eastAsia="Times New Roman" w:hAnsi="Arial" w:cs="Arial"/>
          <w:bCs/>
          <w:i/>
        </w:rPr>
        <w:t xml:space="preserve">se </w:t>
      </w:r>
      <w:proofErr w:type="spellStart"/>
      <w:r w:rsidRPr="006C5B81">
        <w:rPr>
          <w:rFonts w:ascii="Arial" w:eastAsia="Times New Roman" w:hAnsi="Arial" w:cs="Arial"/>
          <w:bCs/>
          <w:i/>
        </w:rPr>
        <w:t>va</w:t>
      </w:r>
      <w:proofErr w:type="spellEnd"/>
      <w:r w:rsidRPr="006C5B81">
        <w:rPr>
          <w:rFonts w:ascii="Arial" w:eastAsia="Times New Roman" w:hAnsi="Arial" w:cs="Arial"/>
          <w:bCs/>
          <w:i/>
        </w:rPr>
        <w:t xml:space="preserve"> completa cu </w:t>
      </w:r>
      <w:proofErr w:type="spellStart"/>
      <w:r w:rsidRPr="006C5B81">
        <w:rPr>
          <w:rFonts w:ascii="Arial" w:eastAsia="Times New Roman" w:hAnsi="Arial" w:cs="Arial"/>
          <w:bCs/>
          <w:i/>
        </w:rPr>
        <w:t>denumirea</w:t>
      </w:r>
      <w:proofErr w:type="spellEnd"/>
      <w:r w:rsidRPr="006C5B81">
        <w:rPr>
          <w:rFonts w:ascii="Arial" w:eastAsia="Times New Roman" w:hAnsi="Arial" w:cs="Arial"/>
          <w:bCs/>
          <w:i/>
        </w:rPr>
        <w:t xml:space="preserve"> </w:t>
      </w:r>
      <w:proofErr w:type="spellStart"/>
      <w:r w:rsidRPr="006C5B81">
        <w:rPr>
          <w:rFonts w:ascii="Arial" w:eastAsia="Times New Roman" w:hAnsi="Arial" w:cs="Arial"/>
          <w:bCs/>
          <w:i/>
        </w:rPr>
        <w:t>obiectivului</w:t>
      </w:r>
      <w:proofErr w:type="spellEnd"/>
      <w:r w:rsidRPr="006C5B81">
        <w:rPr>
          <w:rFonts w:ascii="Arial" w:eastAsia="Times New Roman" w:hAnsi="Arial" w:cs="Arial"/>
          <w:bCs/>
          <w:i/>
        </w:rPr>
        <w:t xml:space="preserve">), cod CPV ........................... </w:t>
      </w:r>
      <w:proofErr w:type="spellStart"/>
      <w:r w:rsidRPr="006C5B81">
        <w:rPr>
          <w:rFonts w:ascii="Arial" w:eastAsia="Times New Roman" w:hAnsi="Arial" w:cs="Arial"/>
          <w:bCs/>
          <w:i/>
        </w:rPr>
        <w:t>organizată</w:t>
      </w:r>
      <w:proofErr w:type="spellEnd"/>
      <w:r w:rsidRPr="006C5B81">
        <w:rPr>
          <w:rFonts w:ascii="Arial" w:eastAsia="Times New Roman" w:hAnsi="Arial" w:cs="Arial"/>
          <w:bCs/>
          <w:i/>
        </w:rPr>
        <w:t xml:space="preserve"> de ....................................... </w:t>
      </w:r>
      <w:proofErr w:type="spellStart"/>
      <w:r w:rsidRPr="006C5B81">
        <w:rPr>
          <w:rFonts w:ascii="Arial" w:eastAsia="Times New Roman" w:hAnsi="Arial" w:cs="Arial"/>
          <w:bCs/>
          <w:i/>
        </w:rPr>
        <w:t>în</w:t>
      </w:r>
      <w:proofErr w:type="spellEnd"/>
      <w:r w:rsidRPr="006C5B81">
        <w:rPr>
          <w:rFonts w:ascii="Arial" w:eastAsia="Times New Roman" w:hAnsi="Arial" w:cs="Arial"/>
          <w:bCs/>
          <w:i/>
        </w:rPr>
        <w:t xml:space="preserve"> </w:t>
      </w:r>
      <w:proofErr w:type="spellStart"/>
      <w:r w:rsidRPr="006C5B81">
        <w:rPr>
          <w:rFonts w:ascii="Arial" w:eastAsia="Times New Roman" w:hAnsi="Arial" w:cs="Arial"/>
          <w:bCs/>
          <w:i/>
        </w:rPr>
        <w:t>calitate</w:t>
      </w:r>
      <w:proofErr w:type="spellEnd"/>
      <w:r w:rsidRPr="006C5B81">
        <w:rPr>
          <w:rFonts w:ascii="Arial" w:eastAsia="Times New Roman" w:hAnsi="Arial" w:cs="Arial"/>
          <w:bCs/>
          <w:i/>
        </w:rPr>
        <w:t xml:space="preserve"> de </w:t>
      </w:r>
      <w:proofErr w:type="spellStart"/>
      <w:r w:rsidRPr="006C5B81">
        <w:rPr>
          <w:rFonts w:ascii="Arial" w:eastAsia="Times New Roman" w:hAnsi="Arial" w:cs="Arial"/>
          <w:bCs/>
          <w:i/>
        </w:rPr>
        <w:t>autoritate</w:t>
      </w:r>
      <w:proofErr w:type="spellEnd"/>
      <w:r w:rsidRPr="006C5B81">
        <w:rPr>
          <w:rFonts w:ascii="Arial" w:eastAsia="Times New Roman" w:hAnsi="Arial" w:cs="Arial"/>
          <w:bCs/>
          <w:i/>
        </w:rPr>
        <w:t xml:space="preserve"> </w:t>
      </w:r>
      <w:proofErr w:type="spellStart"/>
      <w:r w:rsidRPr="006C5B81">
        <w:rPr>
          <w:rFonts w:ascii="Arial" w:eastAsia="Times New Roman" w:hAnsi="Arial" w:cs="Arial"/>
          <w:bCs/>
          <w:i/>
        </w:rPr>
        <w:t>contractantă</w:t>
      </w:r>
      <w:proofErr w:type="spellEnd"/>
      <w:r w:rsidRPr="006C5B81">
        <w:rPr>
          <w:rFonts w:ascii="Arial" w:eastAsia="Times New Roman" w:hAnsi="Arial" w:cs="Arial"/>
          <w:bCs/>
        </w:rPr>
        <w:t xml:space="preserve"> noi, ___________________________________________________,    </w:t>
      </w:r>
    </w:p>
    <w:p w14:paraId="580B39D2" w14:textId="77777777" w:rsidR="00905D0E" w:rsidRPr="006C5B81" w:rsidRDefault="00905D0E" w:rsidP="008901A4">
      <w:pPr>
        <w:spacing w:after="0" w:line="240" w:lineRule="auto"/>
        <w:jc w:val="both"/>
        <w:rPr>
          <w:rFonts w:ascii="Arial" w:eastAsia="Arial" w:hAnsi="Arial" w:cs="Arial"/>
          <w:bCs/>
          <w:lang w:eastAsia="ar-SA"/>
        </w:rPr>
      </w:pPr>
      <w:r w:rsidRPr="006C5B81">
        <w:rPr>
          <w:rFonts w:ascii="Arial" w:eastAsia="Times New Roman" w:hAnsi="Arial" w:cs="Arial"/>
          <w:bCs/>
        </w:rPr>
        <w:t xml:space="preserve">                                                                                 </w:t>
      </w:r>
      <w:r w:rsidRPr="006C5B81">
        <w:rPr>
          <w:rFonts w:ascii="Arial" w:eastAsia="Arial" w:hAnsi="Arial" w:cs="Arial"/>
          <w:bCs/>
          <w:lang w:eastAsia="ar-SA"/>
        </w:rPr>
        <w:t>(</w:t>
      </w:r>
      <w:proofErr w:type="spellStart"/>
      <w:r w:rsidRPr="006C5B81">
        <w:rPr>
          <w:rFonts w:ascii="Arial" w:eastAsia="Arial" w:hAnsi="Arial" w:cs="Arial"/>
          <w:bCs/>
          <w:i/>
          <w:lang w:eastAsia="ar-SA"/>
        </w:rPr>
        <w:t>denumirea</w:t>
      </w:r>
      <w:proofErr w:type="spellEnd"/>
      <w:r w:rsidRPr="006C5B81">
        <w:rPr>
          <w:rFonts w:ascii="Arial" w:eastAsia="Arial" w:hAnsi="Arial" w:cs="Arial"/>
          <w:bCs/>
          <w:i/>
          <w:lang w:eastAsia="ar-SA"/>
        </w:rPr>
        <w:t xml:space="preserve"> </w:t>
      </w:r>
      <w:proofErr w:type="spellStart"/>
      <w:r w:rsidRPr="006C5B81">
        <w:rPr>
          <w:rFonts w:ascii="Arial" w:eastAsia="Arial" w:hAnsi="Arial" w:cs="Arial"/>
          <w:bCs/>
          <w:i/>
          <w:lang w:eastAsia="ar-SA"/>
        </w:rPr>
        <w:t>băncii</w:t>
      </w:r>
      <w:proofErr w:type="spellEnd"/>
      <w:r w:rsidRPr="006C5B81">
        <w:rPr>
          <w:rFonts w:ascii="Arial" w:eastAsia="Arial" w:hAnsi="Arial" w:cs="Arial"/>
          <w:bCs/>
          <w:i/>
          <w:lang w:eastAsia="ar-SA"/>
        </w:rPr>
        <w:t>/</w:t>
      </w:r>
      <w:proofErr w:type="spellStart"/>
      <w:r w:rsidRPr="006C5B81">
        <w:rPr>
          <w:rFonts w:ascii="Arial" w:eastAsia="Arial" w:hAnsi="Arial" w:cs="Arial"/>
          <w:bCs/>
          <w:i/>
          <w:lang w:eastAsia="ar-SA"/>
        </w:rPr>
        <w:t>societăţii</w:t>
      </w:r>
      <w:proofErr w:type="spellEnd"/>
      <w:r w:rsidRPr="006C5B81">
        <w:rPr>
          <w:rFonts w:ascii="Arial" w:eastAsia="Arial" w:hAnsi="Arial" w:cs="Arial"/>
          <w:bCs/>
          <w:i/>
          <w:lang w:eastAsia="ar-SA"/>
        </w:rPr>
        <w:t xml:space="preserve"> de </w:t>
      </w:r>
      <w:proofErr w:type="spellStart"/>
      <w:r w:rsidRPr="006C5B81">
        <w:rPr>
          <w:rFonts w:ascii="Arial" w:eastAsia="Arial" w:hAnsi="Arial" w:cs="Arial"/>
          <w:bCs/>
          <w:i/>
          <w:lang w:eastAsia="ar-SA"/>
        </w:rPr>
        <w:t>asigurări</w:t>
      </w:r>
      <w:proofErr w:type="spellEnd"/>
      <w:r w:rsidRPr="006C5B81">
        <w:rPr>
          <w:rFonts w:ascii="Arial" w:eastAsia="Arial" w:hAnsi="Arial" w:cs="Arial"/>
          <w:bCs/>
          <w:lang w:eastAsia="ar-SA"/>
        </w:rPr>
        <w:t>)</w:t>
      </w:r>
    </w:p>
    <w:p w14:paraId="41B61A03" w14:textId="77777777" w:rsidR="00905D0E" w:rsidRPr="006C5B81" w:rsidRDefault="00905D0E" w:rsidP="008901A4">
      <w:pPr>
        <w:spacing w:after="0" w:line="240" w:lineRule="auto"/>
        <w:jc w:val="both"/>
        <w:rPr>
          <w:rFonts w:ascii="Arial" w:eastAsia="Times New Roman" w:hAnsi="Arial" w:cs="Arial"/>
          <w:bCs/>
        </w:rPr>
      </w:pPr>
      <w:proofErr w:type="spellStart"/>
      <w:r w:rsidRPr="006C5B81">
        <w:rPr>
          <w:rFonts w:ascii="Arial" w:eastAsia="Times New Roman" w:hAnsi="Arial" w:cs="Arial"/>
          <w:bCs/>
        </w:rPr>
        <w:t>având</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sediul</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înregistrat</w:t>
      </w:r>
      <w:proofErr w:type="spellEnd"/>
      <w:r w:rsidRPr="006C5B81">
        <w:rPr>
          <w:rFonts w:ascii="Arial" w:eastAsia="Arial" w:hAnsi="Arial" w:cs="Arial"/>
          <w:bCs/>
          <w:lang w:eastAsia="ar-SA"/>
        </w:rPr>
        <w:t xml:space="preserve">     ____________________________, </w:t>
      </w:r>
    </w:p>
    <w:p w14:paraId="0210AE13" w14:textId="77777777" w:rsidR="00905D0E" w:rsidRPr="006C5B81" w:rsidRDefault="00905D0E" w:rsidP="008901A4">
      <w:pPr>
        <w:suppressAutoHyphens/>
        <w:autoSpaceDE w:val="0"/>
        <w:spacing w:after="0" w:line="240" w:lineRule="auto"/>
        <w:jc w:val="both"/>
        <w:rPr>
          <w:rFonts w:ascii="Arial" w:eastAsia="Arial" w:hAnsi="Arial" w:cs="Arial"/>
          <w:bCs/>
          <w:lang w:eastAsia="ar-SA"/>
        </w:rPr>
      </w:pPr>
      <w:r w:rsidRPr="006C5B81">
        <w:rPr>
          <w:rFonts w:ascii="Arial" w:eastAsia="Arial" w:hAnsi="Arial" w:cs="Arial"/>
          <w:bCs/>
          <w:lang w:eastAsia="ar-SA"/>
        </w:rPr>
        <w:t xml:space="preserve">                                (</w:t>
      </w:r>
      <w:proofErr w:type="spellStart"/>
      <w:r w:rsidRPr="006C5B81">
        <w:rPr>
          <w:rFonts w:ascii="Arial" w:eastAsia="Arial" w:hAnsi="Arial" w:cs="Arial"/>
          <w:bCs/>
          <w:i/>
          <w:lang w:eastAsia="ar-SA"/>
        </w:rPr>
        <w:t>adresa</w:t>
      </w:r>
      <w:proofErr w:type="spellEnd"/>
      <w:r w:rsidRPr="006C5B81">
        <w:rPr>
          <w:rFonts w:ascii="Arial" w:eastAsia="Arial" w:hAnsi="Arial" w:cs="Arial"/>
          <w:bCs/>
          <w:i/>
          <w:lang w:eastAsia="ar-SA"/>
        </w:rPr>
        <w:t xml:space="preserve"> </w:t>
      </w:r>
      <w:proofErr w:type="spellStart"/>
      <w:r w:rsidRPr="006C5B81">
        <w:rPr>
          <w:rFonts w:ascii="Arial" w:eastAsia="Arial" w:hAnsi="Arial" w:cs="Arial"/>
          <w:bCs/>
          <w:i/>
          <w:lang w:eastAsia="ar-SA"/>
        </w:rPr>
        <w:t>băncii</w:t>
      </w:r>
      <w:proofErr w:type="spellEnd"/>
      <w:r w:rsidRPr="006C5B81">
        <w:rPr>
          <w:rFonts w:ascii="Arial" w:eastAsia="Arial" w:hAnsi="Arial" w:cs="Arial"/>
          <w:bCs/>
          <w:i/>
          <w:lang w:eastAsia="ar-SA"/>
        </w:rPr>
        <w:t>/</w:t>
      </w:r>
      <w:proofErr w:type="spellStart"/>
      <w:r w:rsidRPr="006C5B81">
        <w:rPr>
          <w:rFonts w:ascii="Arial" w:eastAsia="Arial" w:hAnsi="Arial" w:cs="Arial"/>
          <w:bCs/>
          <w:i/>
          <w:lang w:eastAsia="ar-SA"/>
        </w:rPr>
        <w:t>societăţii</w:t>
      </w:r>
      <w:proofErr w:type="spellEnd"/>
      <w:r w:rsidRPr="006C5B81">
        <w:rPr>
          <w:rFonts w:ascii="Arial" w:eastAsia="Arial" w:hAnsi="Arial" w:cs="Arial"/>
          <w:bCs/>
          <w:i/>
          <w:lang w:eastAsia="ar-SA"/>
        </w:rPr>
        <w:t xml:space="preserve"> de </w:t>
      </w:r>
      <w:proofErr w:type="spellStart"/>
      <w:r w:rsidRPr="006C5B81">
        <w:rPr>
          <w:rFonts w:ascii="Arial" w:eastAsia="Arial" w:hAnsi="Arial" w:cs="Arial"/>
          <w:bCs/>
          <w:i/>
          <w:lang w:eastAsia="ar-SA"/>
        </w:rPr>
        <w:t>asigurări</w:t>
      </w:r>
      <w:proofErr w:type="spellEnd"/>
      <w:r w:rsidRPr="006C5B81">
        <w:rPr>
          <w:rFonts w:ascii="Arial" w:eastAsia="Arial" w:hAnsi="Arial" w:cs="Arial"/>
          <w:bCs/>
          <w:lang w:eastAsia="ar-SA"/>
        </w:rPr>
        <w:t xml:space="preserve">) </w:t>
      </w:r>
    </w:p>
    <w:p w14:paraId="54F2BF3B" w14:textId="77777777" w:rsidR="00905D0E" w:rsidRPr="006C5B81" w:rsidRDefault="00905D0E" w:rsidP="008901A4">
      <w:pPr>
        <w:suppressAutoHyphens/>
        <w:autoSpaceDE w:val="0"/>
        <w:spacing w:after="0" w:line="240" w:lineRule="auto"/>
        <w:jc w:val="both"/>
        <w:rPr>
          <w:rFonts w:ascii="Arial" w:eastAsia="Arial" w:hAnsi="Arial" w:cs="Arial"/>
          <w:bCs/>
          <w:lang w:eastAsia="ar-SA"/>
        </w:rPr>
      </w:pPr>
    </w:p>
    <w:p w14:paraId="7F9F1A57" w14:textId="77777777" w:rsidR="00905D0E" w:rsidRPr="006C5B81" w:rsidRDefault="00905D0E" w:rsidP="008901A4">
      <w:pPr>
        <w:suppressAutoHyphens/>
        <w:autoSpaceDE w:val="0"/>
        <w:spacing w:after="0" w:line="240" w:lineRule="auto"/>
        <w:jc w:val="both"/>
        <w:rPr>
          <w:rFonts w:ascii="Arial" w:eastAsia="Arial" w:hAnsi="Arial" w:cs="Arial"/>
          <w:bCs/>
          <w:lang w:eastAsia="ar-SA"/>
        </w:rPr>
      </w:pPr>
      <w:r w:rsidRPr="006C5B81">
        <w:rPr>
          <w:rFonts w:ascii="Arial" w:eastAsia="Arial" w:hAnsi="Arial" w:cs="Arial"/>
          <w:bCs/>
          <w:lang w:eastAsia="ar-SA"/>
        </w:rPr>
        <w:t xml:space="preserve">ne </w:t>
      </w:r>
      <w:proofErr w:type="spellStart"/>
      <w:r w:rsidRPr="006C5B81">
        <w:rPr>
          <w:rFonts w:ascii="Arial" w:eastAsia="Arial" w:hAnsi="Arial" w:cs="Arial"/>
          <w:bCs/>
          <w:lang w:eastAsia="ar-SA"/>
        </w:rPr>
        <w:t>obligam</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în</w:t>
      </w:r>
      <w:proofErr w:type="spellEnd"/>
      <w:r w:rsidRPr="006C5B81">
        <w:rPr>
          <w:rFonts w:ascii="Arial" w:eastAsia="Arial" w:hAnsi="Arial" w:cs="Arial"/>
          <w:bCs/>
          <w:lang w:eastAsia="ar-SA"/>
        </w:rPr>
        <w:t xml:space="preserve"> mod </w:t>
      </w:r>
      <w:proofErr w:type="spellStart"/>
      <w:r w:rsidRPr="006C5B81">
        <w:rPr>
          <w:rFonts w:ascii="Arial" w:eastAsia="Arial" w:hAnsi="Arial" w:cs="Arial"/>
          <w:bCs/>
          <w:lang w:eastAsia="ar-SA"/>
        </w:rPr>
        <w:t>irevocabil</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şi</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i/>
          <w:lang w:eastAsia="ar-SA"/>
        </w:rPr>
        <w:t>necondiţionat</w:t>
      </w:r>
      <w:proofErr w:type="spellEnd"/>
      <w:r w:rsidRPr="006C5B81">
        <w:rPr>
          <w:rFonts w:ascii="Arial" w:eastAsia="Arial" w:hAnsi="Arial" w:cs="Arial"/>
          <w:bCs/>
          <w:i/>
          <w:lang w:eastAsia="ar-SA"/>
        </w:rPr>
        <w:t>,</w:t>
      </w:r>
      <w:r w:rsidRPr="006C5B81">
        <w:rPr>
          <w:rFonts w:ascii="Arial" w:eastAsia="Arial" w:hAnsi="Arial" w:cs="Arial"/>
          <w:bCs/>
          <w:lang w:eastAsia="ar-SA"/>
        </w:rPr>
        <w:t xml:space="preserve"> fata de ……</w:t>
      </w:r>
      <w:proofErr w:type="gramStart"/>
      <w:r w:rsidRPr="006C5B81">
        <w:rPr>
          <w:rFonts w:ascii="Arial" w:eastAsia="Arial" w:hAnsi="Arial" w:cs="Arial"/>
          <w:bCs/>
          <w:lang w:eastAsia="ar-SA"/>
        </w:rPr>
        <w:t>…..</w:t>
      </w:r>
      <w:proofErr w:type="gram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sa</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plătim</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suma</w:t>
      </w:r>
      <w:proofErr w:type="spellEnd"/>
      <w:r w:rsidRPr="006C5B81">
        <w:rPr>
          <w:rFonts w:ascii="Arial" w:eastAsia="Arial" w:hAnsi="Arial" w:cs="Arial"/>
          <w:bCs/>
          <w:lang w:eastAsia="ar-SA"/>
        </w:rPr>
        <w:t xml:space="preserve"> de</w:t>
      </w:r>
      <w:r w:rsidRPr="006C5B81">
        <w:rPr>
          <w:rFonts w:ascii="Arial" w:eastAsia="Arial" w:hAnsi="Arial" w:cs="Arial"/>
          <w:bCs/>
          <w:i/>
          <w:iCs/>
          <w:lang w:eastAsia="ar-SA"/>
        </w:rPr>
        <w:t xml:space="preserve"> (</w:t>
      </w:r>
      <w:proofErr w:type="spellStart"/>
      <w:r w:rsidRPr="006C5B81">
        <w:rPr>
          <w:rFonts w:ascii="Arial" w:eastAsia="Arial" w:hAnsi="Arial" w:cs="Arial"/>
          <w:bCs/>
          <w:i/>
          <w:iCs/>
          <w:lang w:eastAsia="ar-SA"/>
        </w:rPr>
        <w:t>în</w:t>
      </w:r>
      <w:proofErr w:type="spellEnd"/>
      <w:r w:rsidRPr="006C5B81">
        <w:rPr>
          <w:rFonts w:ascii="Arial" w:eastAsia="Arial" w:hAnsi="Arial" w:cs="Arial"/>
          <w:bCs/>
          <w:i/>
          <w:iCs/>
          <w:lang w:eastAsia="ar-SA"/>
        </w:rPr>
        <w:t xml:space="preserve"> </w:t>
      </w:r>
      <w:proofErr w:type="spellStart"/>
      <w:r w:rsidRPr="006C5B81">
        <w:rPr>
          <w:rFonts w:ascii="Arial" w:eastAsia="Arial" w:hAnsi="Arial" w:cs="Arial"/>
          <w:bCs/>
          <w:i/>
          <w:iCs/>
          <w:lang w:eastAsia="ar-SA"/>
        </w:rPr>
        <w:t>litere</w:t>
      </w:r>
      <w:proofErr w:type="spellEnd"/>
      <w:r w:rsidRPr="006C5B81">
        <w:rPr>
          <w:rFonts w:ascii="Arial" w:eastAsia="Arial" w:hAnsi="Arial" w:cs="Arial"/>
          <w:bCs/>
          <w:i/>
          <w:iCs/>
          <w:lang w:eastAsia="ar-SA"/>
        </w:rPr>
        <w:t xml:space="preserve"> </w:t>
      </w:r>
      <w:proofErr w:type="spellStart"/>
      <w:r w:rsidRPr="006C5B81">
        <w:rPr>
          <w:rFonts w:ascii="Arial" w:eastAsia="Arial" w:hAnsi="Arial" w:cs="Arial"/>
          <w:bCs/>
          <w:i/>
          <w:iCs/>
          <w:lang w:eastAsia="ar-SA"/>
        </w:rPr>
        <w:t>şi</w:t>
      </w:r>
      <w:proofErr w:type="spellEnd"/>
      <w:r w:rsidRPr="006C5B81">
        <w:rPr>
          <w:rFonts w:ascii="Arial" w:eastAsia="Arial" w:hAnsi="Arial" w:cs="Arial"/>
          <w:bCs/>
          <w:i/>
          <w:iCs/>
          <w:lang w:eastAsia="ar-SA"/>
        </w:rPr>
        <w:t xml:space="preserve"> </w:t>
      </w:r>
      <w:proofErr w:type="spellStart"/>
      <w:r w:rsidRPr="006C5B81">
        <w:rPr>
          <w:rFonts w:ascii="Arial" w:eastAsia="Arial" w:hAnsi="Arial" w:cs="Arial"/>
          <w:bCs/>
          <w:i/>
          <w:iCs/>
          <w:lang w:eastAsia="ar-SA"/>
        </w:rPr>
        <w:t>în</w:t>
      </w:r>
      <w:proofErr w:type="spellEnd"/>
      <w:r w:rsidRPr="006C5B81">
        <w:rPr>
          <w:rFonts w:ascii="Arial" w:eastAsia="Arial" w:hAnsi="Arial" w:cs="Arial"/>
          <w:bCs/>
          <w:i/>
          <w:iCs/>
          <w:lang w:eastAsia="ar-SA"/>
        </w:rPr>
        <w:t xml:space="preserve"> </w:t>
      </w:r>
      <w:proofErr w:type="spellStart"/>
      <w:r w:rsidRPr="006C5B81">
        <w:rPr>
          <w:rFonts w:ascii="Arial" w:eastAsia="Arial" w:hAnsi="Arial" w:cs="Arial"/>
          <w:bCs/>
          <w:i/>
          <w:iCs/>
          <w:lang w:eastAsia="ar-SA"/>
        </w:rPr>
        <w:t>cifre</w:t>
      </w:r>
      <w:proofErr w:type="spellEnd"/>
      <w:r w:rsidRPr="006C5B81">
        <w:rPr>
          <w:rFonts w:ascii="Arial" w:eastAsia="Arial" w:hAnsi="Arial" w:cs="Arial"/>
          <w:bCs/>
          <w:i/>
          <w:iCs/>
          <w:lang w:eastAsia="ar-SA"/>
        </w:rPr>
        <w:t xml:space="preserve">) </w:t>
      </w:r>
      <w:r w:rsidRPr="006C5B81">
        <w:rPr>
          <w:rFonts w:ascii="Arial" w:eastAsia="Arial" w:hAnsi="Arial" w:cs="Arial"/>
          <w:bCs/>
          <w:lang w:eastAsia="ar-SA"/>
        </w:rPr>
        <w:t xml:space="preserve">__________________________, la prima </w:t>
      </w:r>
      <w:proofErr w:type="spellStart"/>
      <w:r w:rsidRPr="006C5B81">
        <w:rPr>
          <w:rFonts w:ascii="Arial" w:eastAsia="Arial" w:hAnsi="Arial" w:cs="Arial"/>
          <w:bCs/>
          <w:lang w:eastAsia="ar-SA"/>
        </w:rPr>
        <w:t>sa</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cerere</w:t>
      </w:r>
      <w:proofErr w:type="spellEnd"/>
      <w:r w:rsidRPr="006C5B81">
        <w:rPr>
          <w:rFonts w:ascii="Arial" w:eastAsia="Arial" w:hAnsi="Arial" w:cs="Arial"/>
          <w:bCs/>
          <w:lang w:eastAsia="ar-SA"/>
        </w:rPr>
        <w:t xml:space="preserve"> pe </w:t>
      </w:r>
      <w:proofErr w:type="spellStart"/>
      <w:r w:rsidRPr="006C5B81">
        <w:rPr>
          <w:rFonts w:ascii="Arial" w:eastAsia="Arial" w:hAnsi="Arial" w:cs="Arial"/>
          <w:bCs/>
          <w:lang w:eastAsia="ar-SA"/>
        </w:rPr>
        <w:t>baza</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declarației</w:t>
      </w:r>
      <w:proofErr w:type="spellEnd"/>
      <w:r w:rsidRPr="006C5B81">
        <w:rPr>
          <w:rFonts w:ascii="Arial" w:eastAsia="Arial" w:hAnsi="Arial" w:cs="Arial"/>
          <w:bCs/>
          <w:lang w:eastAsia="ar-SA"/>
        </w:rPr>
        <w:t xml:space="preserve"> cu </w:t>
      </w:r>
      <w:proofErr w:type="spellStart"/>
      <w:r w:rsidRPr="006C5B81">
        <w:rPr>
          <w:rFonts w:ascii="Arial" w:eastAsia="Arial" w:hAnsi="Arial" w:cs="Arial"/>
          <w:bCs/>
          <w:lang w:eastAsia="ar-SA"/>
        </w:rPr>
        <w:t>privire</w:t>
      </w:r>
      <w:proofErr w:type="spellEnd"/>
      <w:r w:rsidRPr="006C5B81">
        <w:rPr>
          <w:rFonts w:ascii="Arial" w:eastAsia="Arial" w:hAnsi="Arial" w:cs="Arial"/>
          <w:bCs/>
          <w:lang w:eastAsia="ar-SA"/>
        </w:rPr>
        <w:t xml:space="preserve"> la culpa </w:t>
      </w:r>
      <w:proofErr w:type="spellStart"/>
      <w:r w:rsidRPr="006C5B81">
        <w:rPr>
          <w:rFonts w:ascii="Arial" w:eastAsia="Arial" w:hAnsi="Arial" w:cs="Arial"/>
          <w:bCs/>
          <w:lang w:eastAsia="ar-SA"/>
        </w:rPr>
        <w:t>persoanei</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garantate</w:t>
      </w:r>
      <w:proofErr w:type="spellEnd"/>
      <w:r w:rsidRPr="006C5B81">
        <w:rPr>
          <w:rFonts w:ascii="Arial" w:eastAsia="Arial" w:hAnsi="Arial" w:cs="Arial"/>
          <w:bCs/>
          <w:lang w:eastAsia="ar-SA"/>
        </w:rPr>
        <w:t>;</w:t>
      </w:r>
    </w:p>
    <w:p w14:paraId="15C27FA2" w14:textId="77777777" w:rsidR="00905D0E" w:rsidRPr="006C5B81" w:rsidRDefault="00905D0E" w:rsidP="008901A4">
      <w:pPr>
        <w:suppressAutoHyphens/>
        <w:autoSpaceDE w:val="0"/>
        <w:spacing w:after="0" w:line="240" w:lineRule="auto"/>
        <w:jc w:val="both"/>
        <w:rPr>
          <w:rFonts w:ascii="Arial" w:eastAsia="Arial" w:hAnsi="Arial" w:cs="Arial"/>
          <w:bCs/>
          <w:lang w:eastAsia="ar-SA"/>
        </w:rPr>
      </w:pPr>
    </w:p>
    <w:p w14:paraId="61A71F6C" w14:textId="77777777" w:rsidR="00905D0E" w:rsidRPr="006C5B81" w:rsidRDefault="00905D0E" w:rsidP="008901A4">
      <w:pPr>
        <w:suppressAutoHyphens/>
        <w:autoSpaceDE w:val="0"/>
        <w:spacing w:after="0" w:line="240" w:lineRule="auto"/>
        <w:jc w:val="both"/>
        <w:rPr>
          <w:rFonts w:ascii="Arial" w:eastAsia="Arial" w:hAnsi="Arial" w:cs="Arial"/>
          <w:bCs/>
          <w:lang w:eastAsia="ar-SA"/>
        </w:rPr>
      </w:pPr>
      <w:proofErr w:type="spellStart"/>
      <w:r w:rsidRPr="006C5B81">
        <w:rPr>
          <w:rFonts w:ascii="Arial" w:eastAsia="Arial" w:hAnsi="Arial" w:cs="Arial"/>
          <w:bCs/>
          <w:lang w:eastAsia="ar-SA"/>
        </w:rPr>
        <w:t>În</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cererea</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sa</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autoritatea</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contractanta</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va</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preciza</w:t>
      </w:r>
      <w:proofErr w:type="spellEnd"/>
      <w:r w:rsidRPr="006C5B81">
        <w:rPr>
          <w:rFonts w:ascii="Arial" w:eastAsia="Arial" w:hAnsi="Arial" w:cs="Arial"/>
          <w:bCs/>
          <w:lang w:eastAsia="ar-SA"/>
        </w:rPr>
        <w:t xml:space="preserve"> ca </w:t>
      </w:r>
      <w:proofErr w:type="spellStart"/>
      <w:r w:rsidRPr="006C5B81">
        <w:rPr>
          <w:rFonts w:ascii="Arial" w:eastAsia="Arial" w:hAnsi="Arial" w:cs="Arial"/>
          <w:bCs/>
          <w:lang w:eastAsia="ar-SA"/>
        </w:rPr>
        <w:t>suma</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ceruta</w:t>
      </w:r>
      <w:proofErr w:type="spellEnd"/>
      <w:r w:rsidRPr="006C5B81">
        <w:rPr>
          <w:rFonts w:ascii="Arial" w:eastAsia="Arial" w:hAnsi="Arial" w:cs="Arial"/>
          <w:bCs/>
          <w:lang w:eastAsia="ar-SA"/>
        </w:rPr>
        <w:t xml:space="preserve"> de </w:t>
      </w:r>
      <w:proofErr w:type="spellStart"/>
      <w:r w:rsidRPr="006C5B81">
        <w:rPr>
          <w:rFonts w:ascii="Arial" w:eastAsia="Arial" w:hAnsi="Arial" w:cs="Arial"/>
          <w:bCs/>
          <w:lang w:eastAsia="ar-SA"/>
        </w:rPr>
        <w:t>ea</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şi</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datorata</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ei</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este</w:t>
      </w:r>
      <w:proofErr w:type="spellEnd"/>
      <w:r w:rsidRPr="006C5B81">
        <w:rPr>
          <w:rFonts w:ascii="Arial" w:eastAsia="Arial" w:hAnsi="Arial" w:cs="Arial"/>
          <w:bCs/>
          <w:lang w:eastAsia="ar-SA"/>
        </w:rPr>
        <w:t xml:space="preserve"> din </w:t>
      </w:r>
      <w:proofErr w:type="spellStart"/>
      <w:r w:rsidRPr="006C5B81">
        <w:rPr>
          <w:rFonts w:ascii="Arial" w:eastAsia="Arial" w:hAnsi="Arial" w:cs="Arial"/>
          <w:bCs/>
          <w:lang w:eastAsia="ar-SA"/>
        </w:rPr>
        <w:t>cauza</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existentei</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uneia</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sau</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mai</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multora</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dintre</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situaţiile</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următoare</w:t>
      </w:r>
      <w:proofErr w:type="spellEnd"/>
      <w:r w:rsidRPr="006C5B81">
        <w:rPr>
          <w:rFonts w:ascii="Arial" w:eastAsia="Arial" w:hAnsi="Arial" w:cs="Arial"/>
          <w:bCs/>
          <w:lang w:eastAsia="ar-SA"/>
        </w:rPr>
        <w:t xml:space="preserve">: </w:t>
      </w:r>
    </w:p>
    <w:p w14:paraId="636D6D91" w14:textId="77777777" w:rsidR="00905D0E" w:rsidRPr="006C5B81" w:rsidRDefault="00905D0E" w:rsidP="008901A4">
      <w:pPr>
        <w:suppressAutoHyphens/>
        <w:autoSpaceDE w:val="0"/>
        <w:spacing w:after="0" w:line="240" w:lineRule="auto"/>
        <w:jc w:val="both"/>
        <w:rPr>
          <w:rFonts w:ascii="Arial" w:eastAsia="Arial" w:hAnsi="Arial" w:cs="Arial"/>
          <w:bCs/>
          <w:lang w:eastAsia="ar-SA"/>
        </w:rPr>
      </w:pPr>
    </w:p>
    <w:p w14:paraId="78112CC3" w14:textId="77777777" w:rsidR="00905D0E" w:rsidRPr="006C5B81" w:rsidRDefault="00905D0E" w:rsidP="008901A4">
      <w:pPr>
        <w:suppressAutoHyphens/>
        <w:autoSpaceDE w:val="0"/>
        <w:spacing w:after="0" w:line="240" w:lineRule="auto"/>
        <w:jc w:val="both"/>
        <w:rPr>
          <w:rFonts w:ascii="Arial" w:eastAsia="Arial" w:hAnsi="Arial" w:cs="Arial"/>
          <w:bCs/>
          <w:lang w:eastAsia="ar-SA"/>
        </w:rPr>
      </w:pPr>
      <w:r w:rsidRPr="006C5B81">
        <w:rPr>
          <w:rFonts w:ascii="Arial" w:eastAsia="Arial" w:hAnsi="Arial" w:cs="Arial"/>
          <w:bCs/>
          <w:lang w:eastAsia="ar-SA"/>
        </w:rPr>
        <w:t xml:space="preserve">a) </w:t>
      </w:r>
      <w:proofErr w:type="spellStart"/>
      <w:r w:rsidRPr="006C5B81">
        <w:rPr>
          <w:rFonts w:ascii="Arial" w:eastAsia="Arial" w:hAnsi="Arial" w:cs="Arial"/>
          <w:bCs/>
          <w:lang w:eastAsia="ar-SA"/>
        </w:rPr>
        <w:t>ofertantul</w:t>
      </w:r>
      <w:proofErr w:type="spellEnd"/>
      <w:r w:rsidRPr="006C5B81">
        <w:rPr>
          <w:rFonts w:ascii="Arial" w:eastAsia="Arial" w:hAnsi="Arial" w:cs="Arial"/>
          <w:bCs/>
          <w:lang w:eastAsia="ar-SA"/>
        </w:rPr>
        <w:t xml:space="preserve"> __________________________ </w:t>
      </w:r>
      <w:proofErr w:type="spellStart"/>
      <w:r w:rsidRPr="006C5B81">
        <w:rPr>
          <w:rFonts w:ascii="Arial" w:eastAsia="Arial" w:hAnsi="Arial" w:cs="Arial"/>
          <w:bCs/>
          <w:lang w:eastAsia="ar-SA"/>
        </w:rPr>
        <w:t>şi</w:t>
      </w:r>
      <w:proofErr w:type="spellEnd"/>
      <w:r w:rsidRPr="006C5B81">
        <w:rPr>
          <w:rFonts w:ascii="Arial" w:eastAsia="Arial" w:hAnsi="Arial" w:cs="Arial"/>
          <w:bCs/>
          <w:lang w:eastAsia="ar-SA"/>
        </w:rPr>
        <w:t xml:space="preserve">-a </w:t>
      </w:r>
      <w:proofErr w:type="spellStart"/>
      <w:r w:rsidRPr="006C5B81">
        <w:rPr>
          <w:rFonts w:ascii="Arial" w:eastAsia="Arial" w:hAnsi="Arial" w:cs="Arial"/>
          <w:bCs/>
          <w:lang w:eastAsia="ar-SA"/>
        </w:rPr>
        <w:t>retras</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oferta</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în</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perioada</w:t>
      </w:r>
      <w:proofErr w:type="spellEnd"/>
      <w:r w:rsidRPr="006C5B81">
        <w:rPr>
          <w:rFonts w:ascii="Arial" w:eastAsia="Arial" w:hAnsi="Arial" w:cs="Arial"/>
          <w:bCs/>
          <w:lang w:eastAsia="ar-SA"/>
        </w:rPr>
        <w:t xml:space="preserve"> de </w:t>
      </w:r>
      <w:proofErr w:type="spellStart"/>
      <w:r w:rsidRPr="006C5B81">
        <w:rPr>
          <w:rFonts w:ascii="Arial" w:eastAsia="Arial" w:hAnsi="Arial" w:cs="Arial"/>
          <w:bCs/>
          <w:lang w:eastAsia="ar-SA"/>
        </w:rPr>
        <w:t>valabilitate</w:t>
      </w:r>
      <w:proofErr w:type="spellEnd"/>
      <w:r w:rsidRPr="006C5B81">
        <w:rPr>
          <w:rFonts w:ascii="Arial" w:eastAsia="Arial" w:hAnsi="Arial" w:cs="Arial"/>
          <w:bCs/>
          <w:lang w:eastAsia="ar-SA"/>
        </w:rPr>
        <w:t xml:space="preserve"> </w:t>
      </w:r>
      <w:proofErr w:type="gramStart"/>
      <w:r w:rsidRPr="006C5B81">
        <w:rPr>
          <w:rFonts w:ascii="Arial" w:eastAsia="Arial" w:hAnsi="Arial" w:cs="Arial"/>
          <w:bCs/>
          <w:lang w:eastAsia="ar-SA"/>
        </w:rPr>
        <w:t>a</w:t>
      </w:r>
      <w:proofErr w:type="gram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acesteia</w:t>
      </w:r>
      <w:proofErr w:type="spellEnd"/>
      <w:r w:rsidRPr="006C5B81">
        <w:rPr>
          <w:rFonts w:ascii="Arial" w:eastAsia="Arial" w:hAnsi="Arial" w:cs="Arial"/>
          <w:bCs/>
          <w:lang w:eastAsia="ar-SA"/>
        </w:rPr>
        <w:t xml:space="preserve">; </w:t>
      </w:r>
    </w:p>
    <w:p w14:paraId="45EF33EB" w14:textId="77777777" w:rsidR="00905D0E" w:rsidRPr="006C5B81" w:rsidRDefault="00905D0E" w:rsidP="008901A4">
      <w:pPr>
        <w:suppressAutoHyphens/>
        <w:autoSpaceDE w:val="0"/>
        <w:spacing w:after="0" w:line="240" w:lineRule="auto"/>
        <w:jc w:val="both"/>
        <w:rPr>
          <w:rFonts w:ascii="Arial" w:eastAsia="Arial" w:hAnsi="Arial" w:cs="Arial"/>
          <w:bCs/>
          <w:i/>
          <w:iCs/>
          <w:lang w:eastAsia="ar-SA"/>
        </w:rPr>
      </w:pPr>
      <w:r w:rsidRPr="006C5B81">
        <w:rPr>
          <w:rFonts w:ascii="Arial" w:eastAsia="Arial" w:hAnsi="Arial" w:cs="Arial"/>
          <w:bCs/>
          <w:i/>
          <w:iCs/>
          <w:lang w:eastAsia="ar-SA"/>
        </w:rPr>
        <w:t>(</w:t>
      </w:r>
      <w:proofErr w:type="spellStart"/>
      <w:r w:rsidRPr="006C5B81">
        <w:rPr>
          <w:rFonts w:ascii="Arial" w:eastAsia="Arial" w:hAnsi="Arial" w:cs="Arial"/>
          <w:bCs/>
          <w:i/>
          <w:iCs/>
          <w:lang w:eastAsia="ar-SA"/>
        </w:rPr>
        <w:t>numele</w:t>
      </w:r>
      <w:proofErr w:type="spellEnd"/>
      <w:r w:rsidRPr="006C5B81">
        <w:rPr>
          <w:rFonts w:ascii="Arial" w:eastAsia="Arial" w:hAnsi="Arial" w:cs="Arial"/>
          <w:bCs/>
          <w:i/>
          <w:iCs/>
          <w:lang w:eastAsia="ar-SA"/>
        </w:rPr>
        <w:t xml:space="preserve"> </w:t>
      </w:r>
      <w:proofErr w:type="spellStart"/>
      <w:r w:rsidRPr="006C5B81">
        <w:rPr>
          <w:rFonts w:ascii="Arial" w:eastAsia="Arial" w:hAnsi="Arial" w:cs="Arial"/>
          <w:bCs/>
          <w:i/>
          <w:iCs/>
          <w:lang w:eastAsia="ar-SA"/>
        </w:rPr>
        <w:t>complet</w:t>
      </w:r>
      <w:proofErr w:type="spellEnd"/>
      <w:r w:rsidRPr="006C5B81">
        <w:rPr>
          <w:rFonts w:ascii="Arial" w:eastAsia="Arial" w:hAnsi="Arial" w:cs="Arial"/>
          <w:bCs/>
          <w:i/>
          <w:iCs/>
          <w:lang w:eastAsia="ar-SA"/>
        </w:rPr>
        <w:t xml:space="preserve"> al </w:t>
      </w:r>
      <w:proofErr w:type="spellStart"/>
      <w:r w:rsidRPr="006C5B81">
        <w:rPr>
          <w:rFonts w:ascii="Arial" w:eastAsia="Arial" w:hAnsi="Arial" w:cs="Arial"/>
          <w:bCs/>
          <w:i/>
          <w:iCs/>
          <w:lang w:eastAsia="ar-SA"/>
        </w:rPr>
        <w:t>Ofertantului</w:t>
      </w:r>
      <w:proofErr w:type="spellEnd"/>
      <w:r w:rsidRPr="006C5B81">
        <w:rPr>
          <w:rFonts w:ascii="Arial" w:eastAsia="Arial" w:hAnsi="Arial" w:cs="Arial"/>
          <w:bCs/>
          <w:i/>
          <w:iCs/>
          <w:lang w:eastAsia="ar-SA"/>
        </w:rPr>
        <w:t xml:space="preserve">, </w:t>
      </w:r>
      <w:proofErr w:type="spellStart"/>
      <w:r w:rsidRPr="006C5B81">
        <w:rPr>
          <w:rFonts w:ascii="Arial" w:eastAsia="Arial" w:hAnsi="Arial" w:cs="Arial"/>
          <w:bCs/>
          <w:i/>
          <w:iCs/>
          <w:lang w:eastAsia="ar-SA"/>
        </w:rPr>
        <w:t>iar</w:t>
      </w:r>
      <w:proofErr w:type="spellEnd"/>
      <w:r w:rsidRPr="006C5B81">
        <w:rPr>
          <w:rFonts w:ascii="Arial" w:eastAsia="Arial" w:hAnsi="Arial" w:cs="Arial"/>
          <w:bCs/>
          <w:i/>
          <w:iCs/>
          <w:lang w:eastAsia="ar-SA"/>
        </w:rPr>
        <w:t xml:space="preserve"> </w:t>
      </w:r>
      <w:proofErr w:type="spellStart"/>
      <w:r w:rsidRPr="006C5B81">
        <w:rPr>
          <w:rFonts w:ascii="Arial" w:eastAsia="Arial" w:hAnsi="Arial" w:cs="Arial"/>
          <w:bCs/>
          <w:i/>
          <w:iCs/>
          <w:lang w:eastAsia="ar-SA"/>
        </w:rPr>
        <w:t>în</w:t>
      </w:r>
      <w:proofErr w:type="spellEnd"/>
      <w:r w:rsidRPr="006C5B81">
        <w:rPr>
          <w:rFonts w:ascii="Arial" w:eastAsia="Arial" w:hAnsi="Arial" w:cs="Arial"/>
          <w:bCs/>
          <w:i/>
          <w:iCs/>
          <w:lang w:eastAsia="ar-SA"/>
        </w:rPr>
        <w:t xml:space="preserve"> </w:t>
      </w:r>
      <w:proofErr w:type="spellStart"/>
      <w:r w:rsidRPr="006C5B81">
        <w:rPr>
          <w:rFonts w:ascii="Arial" w:eastAsia="Arial" w:hAnsi="Arial" w:cs="Arial"/>
          <w:bCs/>
          <w:i/>
          <w:iCs/>
          <w:lang w:eastAsia="ar-SA"/>
        </w:rPr>
        <w:t>cazul</w:t>
      </w:r>
      <w:proofErr w:type="spellEnd"/>
      <w:r w:rsidRPr="006C5B81">
        <w:rPr>
          <w:rFonts w:ascii="Arial" w:eastAsia="Arial" w:hAnsi="Arial" w:cs="Arial"/>
          <w:bCs/>
          <w:i/>
          <w:iCs/>
          <w:lang w:eastAsia="ar-SA"/>
        </w:rPr>
        <w:t xml:space="preserve"> </w:t>
      </w:r>
      <w:proofErr w:type="spellStart"/>
      <w:r w:rsidRPr="006C5B81">
        <w:rPr>
          <w:rFonts w:ascii="Arial" w:eastAsia="Arial" w:hAnsi="Arial" w:cs="Arial"/>
          <w:bCs/>
          <w:i/>
          <w:iCs/>
          <w:lang w:eastAsia="ar-SA"/>
        </w:rPr>
        <w:t>asocierii</w:t>
      </w:r>
      <w:proofErr w:type="spellEnd"/>
      <w:r w:rsidRPr="006C5B81">
        <w:rPr>
          <w:rFonts w:ascii="Arial" w:eastAsia="Arial" w:hAnsi="Arial" w:cs="Arial"/>
          <w:bCs/>
          <w:i/>
          <w:iCs/>
          <w:lang w:eastAsia="ar-SA"/>
        </w:rPr>
        <w:t xml:space="preserve"> </w:t>
      </w:r>
      <w:proofErr w:type="spellStart"/>
      <w:r w:rsidRPr="006C5B81">
        <w:rPr>
          <w:rFonts w:ascii="Arial" w:eastAsia="Arial" w:hAnsi="Arial" w:cs="Arial"/>
          <w:bCs/>
          <w:i/>
          <w:iCs/>
          <w:lang w:eastAsia="ar-SA"/>
        </w:rPr>
        <w:t>denumirea</w:t>
      </w:r>
      <w:proofErr w:type="spellEnd"/>
      <w:r w:rsidRPr="006C5B81">
        <w:rPr>
          <w:rFonts w:ascii="Arial" w:eastAsia="Arial" w:hAnsi="Arial" w:cs="Arial"/>
          <w:bCs/>
          <w:i/>
          <w:iCs/>
          <w:lang w:eastAsia="ar-SA"/>
        </w:rPr>
        <w:t xml:space="preserve"> </w:t>
      </w:r>
      <w:proofErr w:type="spellStart"/>
      <w:r w:rsidRPr="006C5B81">
        <w:rPr>
          <w:rFonts w:ascii="Arial" w:eastAsia="Arial" w:hAnsi="Arial" w:cs="Arial"/>
          <w:bCs/>
          <w:i/>
          <w:iCs/>
          <w:lang w:eastAsia="ar-SA"/>
        </w:rPr>
        <w:t>asocierii</w:t>
      </w:r>
      <w:proofErr w:type="spellEnd"/>
      <w:r w:rsidRPr="006C5B81">
        <w:rPr>
          <w:rFonts w:ascii="Arial" w:eastAsia="Arial" w:hAnsi="Arial" w:cs="Arial"/>
          <w:bCs/>
          <w:i/>
          <w:iCs/>
          <w:lang w:eastAsia="ar-SA"/>
        </w:rPr>
        <w:t xml:space="preserve">) </w:t>
      </w:r>
    </w:p>
    <w:p w14:paraId="04A79A9D" w14:textId="77777777" w:rsidR="00905D0E" w:rsidRPr="006C5B81" w:rsidRDefault="00905D0E" w:rsidP="008901A4">
      <w:pPr>
        <w:suppressAutoHyphens/>
        <w:autoSpaceDE w:val="0"/>
        <w:spacing w:after="0" w:line="240" w:lineRule="auto"/>
        <w:jc w:val="both"/>
        <w:rPr>
          <w:rFonts w:ascii="Arial" w:eastAsia="Arial" w:hAnsi="Arial" w:cs="Arial"/>
          <w:bCs/>
          <w:i/>
          <w:iCs/>
          <w:lang w:eastAsia="ar-SA"/>
        </w:rPr>
      </w:pPr>
    </w:p>
    <w:p w14:paraId="2CE31D27" w14:textId="77777777" w:rsidR="00905D0E" w:rsidRPr="006C5B81" w:rsidRDefault="00905D0E" w:rsidP="008901A4">
      <w:pPr>
        <w:suppressAutoHyphens/>
        <w:autoSpaceDE w:val="0"/>
        <w:spacing w:after="0" w:line="240" w:lineRule="auto"/>
        <w:jc w:val="both"/>
        <w:rPr>
          <w:rFonts w:ascii="Arial" w:eastAsia="Arial" w:hAnsi="Arial" w:cs="Arial"/>
          <w:bCs/>
          <w:lang w:eastAsia="ar-SA"/>
        </w:rPr>
      </w:pPr>
      <w:r w:rsidRPr="006C5B81">
        <w:rPr>
          <w:rFonts w:ascii="Arial" w:eastAsia="Arial" w:hAnsi="Arial" w:cs="Arial"/>
          <w:bCs/>
          <w:lang w:eastAsia="ar-SA"/>
        </w:rPr>
        <w:t xml:space="preserve">b) </w:t>
      </w:r>
      <w:proofErr w:type="spellStart"/>
      <w:r w:rsidRPr="006C5B81">
        <w:rPr>
          <w:rFonts w:ascii="Arial" w:eastAsia="Arial" w:hAnsi="Arial" w:cs="Arial"/>
          <w:bCs/>
          <w:lang w:eastAsia="ar-SA"/>
        </w:rPr>
        <w:t>oferta</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sa</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fiind</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stabilita</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câştigătoare</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ofertantul</w:t>
      </w:r>
      <w:proofErr w:type="spellEnd"/>
      <w:r w:rsidRPr="006C5B81">
        <w:rPr>
          <w:rFonts w:ascii="Arial" w:eastAsia="Arial" w:hAnsi="Arial" w:cs="Arial"/>
          <w:bCs/>
          <w:lang w:eastAsia="ar-SA"/>
        </w:rPr>
        <w:t xml:space="preserve"> ____________________________ nu a </w:t>
      </w:r>
      <w:proofErr w:type="spellStart"/>
      <w:r w:rsidRPr="006C5B81">
        <w:rPr>
          <w:rFonts w:ascii="Arial" w:eastAsia="Arial" w:hAnsi="Arial" w:cs="Arial"/>
          <w:bCs/>
          <w:lang w:eastAsia="ar-SA"/>
        </w:rPr>
        <w:t>constituit</w:t>
      </w:r>
      <w:proofErr w:type="spellEnd"/>
      <w:r w:rsidRPr="006C5B81">
        <w:rPr>
          <w:rFonts w:ascii="Arial" w:eastAsia="Arial" w:hAnsi="Arial" w:cs="Arial"/>
          <w:bCs/>
          <w:lang w:eastAsia="ar-SA"/>
        </w:rPr>
        <w:t xml:space="preserve"> </w:t>
      </w:r>
    </w:p>
    <w:p w14:paraId="1FE229C7" w14:textId="77777777" w:rsidR="00905D0E" w:rsidRPr="006C5B81" w:rsidRDefault="00905D0E" w:rsidP="008901A4">
      <w:pPr>
        <w:suppressAutoHyphens/>
        <w:autoSpaceDE w:val="0"/>
        <w:spacing w:after="0" w:line="240" w:lineRule="auto"/>
        <w:jc w:val="both"/>
        <w:rPr>
          <w:rFonts w:ascii="Arial" w:eastAsia="Arial" w:hAnsi="Arial" w:cs="Arial"/>
          <w:bCs/>
          <w:i/>
          <w:iCs/>
          <w:lang w:eastAsia="ar-SA"/>
        </w:rPr>
      </w:pPr>
      <w:r w:rsidRPr="006C5B81">
        <w:rPr>
          <w:rFonts w:ascii="Arial" w:eastAsia="Arial" w:hAnsi="Arial" w:cs="Arial"/>
          <w:bCs/>
          <w:i/>
          <w:iCs/>
          <w:lang w:eastAsia="ar-SA"/>
        </w:rPr>
        <w:t xml:space="preserve">                                (</w:t>
      </w:r>
      <w:proofErr w:type="spellStart"/>
      <w:r w:rsidRPr="006C5B81">
        <w:rPr>
          <w:rFonts w:ascii="Arial" w:eastAsia="Arial" w:hAnsi="Arial" w:cs="Arial"/>
          <w:bCs/>
          <w:i/>
          <w:iCs/>
          <w:lang w:eastAsia="ar-SA"/>
        </w:rPr>
        <w:t>numele</w:t>
      </w:r>
      <w:proofErr w:type="spellEnd"/>
      <w:r w:rsidRPr="006C5B81">
        <w:rPr>
          <w:rFonts w:ascii="Arial" w:eastAsia="Arial" w:hAnsi="Arial" w:cs="Arial"/>
          <w:bCs/>
          <w:i/>
          <w:iCs/>
          <w:lang w:eastAsia="ar-SA"/>
        </w:rPr>
        <w:t xml:space="preserve"> </w:t>
      </w:r>
      <w:proofErr w:type="spellStart"/>
      <w:r w:rsidRPr="006C5B81">
        <w:rPr>
          <w:rFonts w:ascii="Arial" w:eastAsia="Arial" w:hAnsi="Arial" w:cs="Arial"/>
          <w:bCs/>
          <w:i/>
          <w:iCs/>
          <w:lang w:eastAsia="ar-SA"/>
        </w:rPr>
        <w:t>complet</w:t>
      </w:r>
      <w:proofErr w:type="spellEnd"/>
      <w:r w:rsidRPr="006C5B81">
        <w:rPr>
          <w:rFonts w:ascii="Arial" w:eastAsia="Arial" w:hAnsi="Arial" w:cs="Arial"/>
          <w:bCs/>
          <w:i/>
          <w:iCs/>
          <w:lang w:eastAsia="ar-SA"/>
        </w:rPr>
        <w:t xml:space="preserve"> al </w:t>
      </w:r>
      <w:proofErr w:type="spellStart"/>
      <w:r w:rsidRPr="006C5B81">
        <w:rPr>
          <w:rFonts w:ascii="Arial" w:eastAsia="Arial" w:hAnsi="Arial" w:cs="Arial"/>
          <w:bCs/>
          <w:i/>
          <w:iCs/>
          <w:lang w:eastAsia="ar-SA"/>
        </w:rPr>
        <w:t>Ofertantului</w:t>
      </w:r>
      <w:proofErr w:type="spellEnd"/>
      <w:r w:rsidRPr="006C5B81">
        <w:rPr>
          <w:rFonts w:ascii="Arial" w:eastAsia="Arial" w:hAnsi="Arial" w:cs="Arial"/>
          <w:bCs/>
          <w:i/>
          <w:iCs/>
          <w:lang w:eastAsia="ar-SA"/>
        </w:rPr>
        <w:t xml:space="preserve">, </w:t>
      </w:r>
      <w:proofErr w:type="spellStart"/>
      <w:r w:rsidRPr="006C5B81">
        <w:rPr>
          <w:rFonts w:ascii="Arial" w:eastAsia="Arial" w:hAnsi="Arial" w:cs="Arial"/>
          <w:bCs/>
          <w:i/>
          <w:iCs/>
          <w:lang w:eastAsia="ar-SA"/>
        </w:rPr>
        <w:t>iar</w:t>
      </w:r>
      <w:proofErr w:type="spellEnd"/>
      <w:r w:rsidRPr="006C5B81">
        <w:rPr>
          <w:rFonts w:ascii="Arial" w:eastAsia="Arial" w:hAnsi="Arial" w:cs="Arial"/>
          <w:bCs/>
          <w:i/>
          <w:iCs/>
          <w:lang w:eastAsia="ar-SA"/>
        </w:rPr>
        <w:t xml:space="preserve"> </w:t>
      </w:r>
      <w:proofErr w:type="spellStart"/>
      <w:r w:rsidRPr="006C5B81">
        <w:rPr>
          <w:rFonts w:ascii="Arial" w:eastAsia="Arial" w:hAnsi="Arial" w:cs="Arial"/>
          <w:bCs/>
          <w:i/>
          <w:iCs/>
          <w:lang w:eastAsia="ar-SA"/>
        </w:rPr>
        <w:t>în</w:t>
      </w:r>
      <w:proofErr w:type="spellEnd"/>
      <w:r w:rsidRPr="006C5B81">
        <w:rPr>
          <w:rFonts w:ascii="Arial" w:eastAsia="Arial" w:hAnsi="Arial" w:cs="Arial"/>
          <w:bCs/>
          <w:i/>
          <w:iCs/>
          <w:lang w:eastAsia="ar-SA"/>
        </w:rPr>
        <w:t xml:space="preserve"> </w:t>
      </w:r>
      <w:proofErr w:type="spellStart"/>
      <w:r w:rsidRPr="006C5B81">
        <w:rPr>
          <w:rFonts w:ascii="Arial" w:eastAsia="Arial" w:hAnsi="Arial" w:cs="Arial"/>
          <w:bCs/>
          <w:i/>
          <w:iCs/>
          <w:lang w:eastAsia="ar-SA"/>
        </w:rPr>
        <w:t>cazul</w:t>
      </w:r>
      <w:proofErr w:type="spellEnd"/>
      <w:r w:rsidRPr="006C5B81">
        <w:rPr>
          <w:rFonts w:ascii="Arial" w:eastAsia="Arial" w:hAnsi="Arial" w:cs="Arial"/>
          <w:bCs/>
          <w:i/>
          <w:iCs/>
          <w:lang w:eastAsia="ar-SA"/>
        </w:rPr>
        <w:t xml:space="preserve"> </w:t>
      </w:r>
      <w:proofErr w:type="spellStart"/>
      <w:r w:rsidRPr="006C5B81">
        <w:rPr>
          <w:rFonts w:ascii="Arial" w:eastAsia="Arial" w:hAnsi="Arial" w:cs="Arial"/>
          <w:bCs/>
          <w:i/>
          <w:iCs/>
          <w:lang w:eastAsia="ar-SA"/>
        </w:rPr>
        <w:t>asocierii</w:t>
      </w:r>
      <w:proofErr w:type="spellEnd"/>
      <w:r w:rsidRPr="006C5B81">
        <w:rPr>
          <w:rFonts w:ascii="Arial" w:eastAsia="Arial" w:hAnsi="Arial" w:cs="Arial"/>
          <w:bCs/>
          <w:i/>
          <w:iCs/>
          <w:lang w:eastAsia="ar-SA"/>
        </w:rPr>
        <w:t xml:space="preserve"> </w:t>
      </w:r>
      <w:proofErr w:type="spellStart"/>
      <w:r w:rsidRPr="006C5B81">
        <w:rPr>
          <w:rFonts w:ascii="Arial" w:eastAsia="Arial" w:hAnsi="Arial" w:cs="Arial"/>
          <w:bCs/>
          <w:i/>
          <w:iCs/>
          <w:lang w:eastAsia="ar-SA"/>
        </w:rPr>
        <w:t>denumirea</w:t>
      </w:r>
      <w:proofErr w:type="spellEnd"/>
      <w:r w:rsidRPr="006C5B81">
        <w:rPr>
          <w:rFonts w:ascii="Arial" w:eastAsia="Arial" w:hAnsi="Arial" w:cs="Arial"/>
          <w:bCs/>
          <w:i/>
          <w:iCs/>
          <w:lang w:eastAsia="ar-SA"/>
        </w:rPr>
        <w:t xml:space="preserve"> </w:t>
      </w:r>
      <w:proofErr w:type="spellStart"/>
      <w:r w:rsidRPr="006C5B81">
        <w:rPr>
          <w:rFonts w:ascii="Arial" w:eastAsia="Arial" w:hAnsi="Arial" w:cs="Arial"/>
          <w:bCs/>
          <w:i/>
          <w:iCs/>
          <w:lang w:eastAsia="ar-SA"/>
        </w:rPr>
        <w:t>asocierii</w:t>
      </w:r>
      <w:proofErr w:type="spellEnd"/>
      <w:r w:rsidRPr="006C5B81">
        <w:rPr>
          <w:rFonts w:ascii="Arial" w:eastAsia="Arial" w:hAnsi="Arial" w:cs="Arial"/>
          <w:bCs/>
          <w:i/>
          <w:iCs/>
          <w:lang w:eastAsia="ar-SA"/>
        </w:rPr>
        <w:t xml:space="preserve">) </w:t>
      </w:r>
    </w:p>
    <w:p w14:paraId="42696B25" w14:textId="77777777" w:rsidR="00905D0E" w:rsidRPr="006C5B81" w:rsidRDefault="00905D0E" w:rsidP="008901A4">
      <w:pPr>
        <w:suppressAutoHyphens/>
        <w:autoSpaceDE w:val="0"/>
        <w:spacing w:after="0" w:line="240" w:lineRule="auto"/>
        <w:jc w:val="both"/>
        <w:rPr>
          <w:rFonts w:ascii="Arial" w:eastAsia="Arial" w:hAnsi="Arial" w:cs="Arial"/>
          <w:bCs/>
          <w:lang w:eastAsia="ar-SA"/>
        </w:rPr>
      </w:pPr>
      <w:proofErr w:type="spellStart"/>
      <w:r w:rsidRPr="006C5B81">
        <w:rPr>
          <w:rFonts w:ascii="Arial" w:eastAsia="Arial" w:hAnsi="Arial" w:cs="Arial"/>
          <w:bCs/>
          <w:lang w:eastAsia="ar-SA"/>
        </w:rPr>
        <w:t>garanţia</w:t>
      </w:r>
      <w:proofErr w:type="spellEnd"/>
      <w:r w:rsidRPr="006C5B81">
        <w:rPr>
          <w:rFonts w:ascii="Arial" w:eastAsia="Arial" w:hAnsi="Arial" w:cs="Arial"/>
          <w:bCs/>
          <w:lang w:eastAsia="ar-SA"/>
        </w:rPr>
        <w:t xml:space="preserve"> de buna </w:t>
      </w:r>
      <w:proofErr w:type="spellStart"/>
      <w:r w:rsidRPr="006C5B81">
        <w:rPr>
          <w:rFonts w:ascii="Arial" w:eastAsia="Arial" w:hAnsi="Arial" w:cs="Arial"/>
          <w:bCs/>
          <w:lang w:eastAsia="ar-SA"/>
        </w:rPr>
        <w:t>execuţie</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în</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perioada</w:t>
      </w:r>
      <w:proofErr w:type="spellEnd"/>
      <w:r w:rsidRPr="006C5B81">
        <w:rPr>
          <w:rFonts w:ascii="Arial" w:eastAsia="Arial" w:hAnsi="Arial" w:cs="Arial"/>
          <w:bCs/>
          <w:lang w:eastAsia="ar-SA"/>
        </w:rPr>
        <w:t xml:space="preserve"> de </w:t>
      </w:r>
      <w:proofErr w:type="spellStart"/>
      <w:r w:rsidRPr="006C5B81">
        <w:rPr>
          <w:rFonts w:ascii="Arial" w:eastAsia="Arial" w:hAnsi="Arial" w:cs="Arial"/>
          <w:bCs/>
          <w:lang w:eastAsia="ar-SA"/>
        </w:rPr>
        <w:t>valabilitate</w:t>
      </w:r>
      <w:proofErr w:type="spellEnd"/>
      <w:r w:rsidRPr="006C5B81">
        <w:rPr>
          <w:rFonts w:ascii="Arial" w:eastAsia="Arial" w:hAnsi="Arial" w:cs="Arial"/>
          <w:bCs/>
          <w:lang w:eastAsia="ar-SA"/>
        </w:rPr>
        <w:t xml:space="preserve"> </w:t>
      </w:r>
      <w:proofErr w:type="gramStart"/>
      <w:r w:rsidRPr="006C5B81">
        <w:rPr>
          <w:rFonts w:ascii="Arial" w:eastAsia="Arial" w:hAnsi="Arial" w:cs="Arial"/>
          <w:bCs/>
          <w:lang w:eastAsia="ar-SA"/>
        </w:rPr>
        <w:t>a</w:t>
      </w:r>
      <w:proofErr w:type="gram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ofertei</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şi</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oricum</w:t>
      </w:r>
      <w:proofErr w:type="spellEnd"/>
      <w:r w:rsidRPr="006C5B81">
        <w:rPr>
          <w:rFonts w:ascii="Arial" w:eastAsia="Arial" w:hAnsi="Arial" w:cs="Arial"/>
          <w:bCs/>
          <w:lang w:eastAsia="ar-SA"/>
        </w:rPr>
        <w:t xml:space="preserve">, nu </w:t>
      </w:r>
      <w:proofErr w:type="spellStart"/>
      <w:r w:rsidRPr="006C5B81">
        <w:rPr>
          <w:rFonts w:ascii="Arial" w:eastAsia="Arial" w:hAnsi="Arial" w:cs="Arial"/>
          <w:bCs/>
          <w:lang w:eastAsia="ar-SA"/>
        </w:rPr>
        <w:t>mai</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târziu</w:t>
      </w:r>
      <w:proofErr w:type="spellEnd"/>
      <w:r w:rsidRPr="006C5B81">
        <w:rPr>
          <w:rFonts w:ascii="Arial" w:eastAsia="Arial" w:hAnsi="Arial" w:cs="Arial"/>
          <w:bCs/>
          <w:lang w:eastAsia="ar-SA"/>
        </w:rPr>
        <w:t xml:space="preserve"> de 5 </w:t>
      </w:r>
      <w:proofErr w:type="spellStart"/>
      <w:r w:rsidRPr="006C5B81">
        <w:rPr>
          <w:rFonts w:ascii="Arial" w:eastAsia="Arial" w:hAnsi="Arial" w:cs="Arial"/>
          <w:bCs/>
          <w:lang w:eastAsia="ar-SA"/>
        </w:rPr>
        <w:t>zile</w:t>
      </w:r>
      <w:proofErr w:type="spellEnd"/>
      <w:r w:rsidRPr="006C5B81">
        <w:rPr>
          <w:rFonts w:ascii="Arial" w:eastAsia="Arial" w:hAnsi="Arial" w:cs="Arial"/>
          <w:bCs/>
          <w:lang w:eastAsia="ar-SA"/>
        </w:rPr>
        <w:t xml:space="preserve"> de la </w:t>
      </w:r>
      <w:proofErr w:type="spellStart"/>
      <w:r w:rsidRPr="006C5B81">
        <w:rPr>
          <w:rFonts w:ascii="Arial" w:eastAsia="Arial" w:hAnsi="Arial" w:cs="Arial"/>
          <w:bCs/>
          <w:lang w:eastAsia="ar-SA"/>
        </w:rPr>
        <w:t>semnarea</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contractului</w:t>
      </w:r>
      <w:proofErr w:type="spellEnd"/>
      <w:r w:rsidRPr="006C5B81">
        <w:rPr>
          <w:rFonts w:ascii="Arial" w:eastAsia="Arial" w:hAnsi="Arial" w:cs="Arial"/>
          <w:bCs/>
          <w:lang w:eastAsia="ar-SA"/>
        </w:rPr>
        <w:t xml:space="preserve">; </w:t>
      </w:r>
    </w:p>
    <w:p w14:paraId="61403897" w14:textId="77777777" w:rsidR="00905D0E" w:rsidRPr="006C5B81" w:rsidRDefault="00905D0E" w:rsidP="008901A4">
      <w:pPr>
        <w:suppressAutoHyphens/>
        <w:autoSpaceDE w:val="0"/>
        <w:spacing w:after="0" w:line="240" w:lineRule="auto"/>
        <w:jc w:val="both"/>
        <w:rPr>
          <w:rFonts w:ascii="Arial" w:eastAsia="Arial" w:hAnsi="Arial" w:cs="Arial"/>
          <w:bCs/>
          <w:lang w:eastAsia="ar-SA"/>
        </w:rPr>
      </w:pPr>
    </w:p>
    <w:p w14:paraId="77C7E400" w14:textId="77777777" w:rsidR="00905D0E" w:rsidRPr="006C5B81" w:rsidRDefault="00905D0E" w:rsidP="008901A4">
      <w:pPr>
        <w:suppressAutoHyphens/>
        <w:autoSpaceDE w:val="0"/>
        <w:spacing w:after="0" w:line="240" w:lineRule="auto"/>
        <w:jc w:val="both"/>
        <w:rPr>
          <w:rFonts w:ascii="Arial" w:eastAsia="Arial" w:hAnsi="Arial" w:cs="Arial"/>
          <w:bCs/>
          <w:lang w:eastAsia="ar-SA"/>
        </w:rPr>
      </w:pPr>
      <w:r w:rsidRPr="006C5B81">
        <w:rPr>
          <w:rFonts w:ascii="Arial" w:eastAsia="Arial" w:hAnsi="Arial" w:cs="Arial"/>
          <w:bCs/>
          <w:lang w:eastAsia="ar-SA"/>
        </w:rPr>
        <w:t xml:space="preserve">c) </w:t>
      </w:r>
      <w:proofErr w:type="spellStart"/>
      <w:r w:rsidRPr="006C5B81">
        <w:rPr>
          <w:rFonts w:ascii="Arial" w:eastAsia="Arial" w:hAnsi="Arial" w:cs="Arial"/>
          <w:bCs/>
          <w:lang w:eastAsia="ar-SA"/>
        </w:rPr>
        <w:t>oferta</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sa</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fiind</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stabilita</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câştigătoare</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ofertantul</w:t>
      </w:r>
      <w:proofErr w:type="spellEnd"/>
      <w:r w:rsidRPr="006C5B81">
        <w:rPr>
          <w:rFonts w:ascii="Arial" w:eastAsia="Arial" w:hAnsi="Arial" w:cs="Arial"/>
          <w:bCs/>
          <w:lang w:eastAsia="ar-SA"/>
        </w:rPr>
        <w:t xml:space="preserve"> _____________________________ a </w:t>
      </w:r>
      <w:proofErr w:type="spellStart"/>
      <w:r w:rsidRPr="006C5B81">
        <w:rPr>
          <w:rFonts w:ascii="Arial" w:eastAsia="Arial" w:hAnsi="Arial" w:cs="Arial"/>
          <w:bCs/>
          <w:lang w:eastAsia="ar-SA"/>
        </w:rPr>
        <w:t>refuzat</w:t>
      </w:r>
      <w:proofErr w:type="spellEnd"/>
      <w:r w:rsidRPr="006C5B81">
        <w:rPr>
          <w:rFonts w:ascii="Arial" w:eastAsia="Arial" w:hAnsi="Arial" w:cs="Arial"/>
          <w:bCs/>
          <w:lang w:eastAsia="ar-SA"/>
        </w:rPr>
        <w:t xml:space="preserve"> </w:t>
      </w:r>
    </w:p>
    <w:p w14:paraId="4A82CA76" w14:textId="77777777" w:rsidR="00905D0E" w:rsidRPr="006C5B81" w:rsidRDefault="00905D0E" w:rsidP="008901A4">
      <w:pPr>
        <w:suppressAutoHyphens/>
        <w:autoSpaceDE w:val="0"/>
        <w:spacing w:after="0" w:line="240" w:lineRule="auto"/>
        <w:jc w:val="both"/>
        <w:rPr>
          <w:rFonts w:ascii="Arial" w:eastAsia="Arial" w:hAnsi="Arial" w:cs="Arial"/>
          <w:bCs/>
          <w:i/>
          <w:iCs/>
          <w:lang w:eastAsia="ar-SA"/>
        </w:rPr>
      </w:pPr>
      <w:r w:rsidRPr="006C5B81">
        <w:rPr>
          <w:rFonts w:ascii="Arial" w:eastAsia="Arial" w:hAnsi="Arial" w:cs="Arial"/>
          <w:bCs/>
          <w:i/>
          <w:iCs/>
          <w:lang w:eastAsia="ar-SA"/>
        </w:rPr>
        <w:t xml:space="preserve">                              (</w:t>
      </w:r>
      <w:proofErr w:type="spellStart"/>
      <w:r w:rsidRPr="006C5B81">
        <w:rPr>
          <w:rFonts w:ascii="Arial" w:eastAsia="Arial" w:hAnsi="Arial" w:cs="Arial"/>
          <w:bCs/>
          <w:i/>
          <w:iCs/>
          <w:lang w:eastAsia="ar-SA"/>
        </w:rPr>
        <w:t>numele</w:t>
      </w:r>
      <w:proofErr w:type="spellEnd"/>
      <w:r w:rsidRPr="006C5B81">
        <w:rPr>
          <w:rFonts w:ascii="Arial" w:eastAsia="Arial" w:hAnsi="Arial" w:cs="Arial"/>
          <w:bCs/>
          <w:i/>
          <w:iCs/>
          <w:lang w:eastAsia="ar-SA"/>
        </w:rPr>
        <w:t xml:space="preserve"> </w:t>
      </w:r>
      <w:proofErr w:type="spellStart"/>
      <w:r w:rsidRPr="006C5B81">
        <w:rPr>
          <w:rFonts w:ascii="Arial" w:eastAsia="Arial" w:hAnsi="Arial" w:cs="Arial"/>
          <w:bCs/>
          <w:i/>
          <w:iCs/>
          <w:lang w:eastAsia="ar-SA"/>
        </w:rPr>
        <w:t>complet</w:t>
      </w:r>
      <w:proofErr w:type="spellEnd"/>
      <w:r w:rsidRPr="006C5B81">
        <w:rPr>
          <w:rFonts w:ascii="Arial" w:eastAsia="Arial" w:hAnsi="Arial" w:cs="Arial"/>
          <w:bCs/>
          <w:i/>
          <w:iCs/>
          <w:lang w:eastAsia="ar-SA"/>
        </w:rPr>
        <w:t xml:space="preserve"> al </w:t>
      </w:r>
      <w:proofErr w:type="spellStart"/>
      <w:r w:rsidRPr="006C5B81">
        <w:rPr>
          <w:rFonts w:ascii="Arial" w:eastAsia="Arial" w:hAnsi="Arial" w:cs="Arial"/>
          <w:bCs/>
          <w:i/>
          <w:iCs/>
          <w:lang w:eastAsia="ar-SA"/>
        </w:rPr>
        <w:t>Ofertantului</w:t>
      </w:r>
      <w:proofErr w:type="spellEnd"/>
      <w:r w:rsidRPr="006C5B81">
        <w:rPr>
          <w:rFonts w:ascii="Arial" w:eastAsia="Arial" w:hAnsi="Arial" w:cs="Arial"/>
          <w:bCs/>
          <w:i/>
          <w:iCs/>
          <w:lang w:eastAsia="ar-SA"/>
        </w:rPr>
        <w:t xml:space="preserve">, </w:t>
      </w:r>
      <w:proofErr w:type="spellStart"/>
      <w:r w:rsidRPr="006C5B81">
        <w:rPr>
          <w:rFonts w:ascii="Arial" w:eastAsia="Arial" w:hAnsi="Arial" w:cs="Arial"/>
          <w:bCs/>
          <w:i/>
          <w:iCs/>
          <w:lang w:eastAsia="ar-SA"/>
        </w:rPr>
        <w:t>iar</w:t>
      </w:r>
      <w:proofErr w:type="spellEnd"/>
      <w:r w:rsidRPr="006C5B81">
        <w:rPr>
          <w:rFonts w:ascii="Arial" w:eastAsia="Arial" w:hAnsi="Arial" w:cs="Arial"/>
          <w:bCs/>
          <w:i/>
          <w:iCs/>
          <w:lang w:eastAsia="ar-SA"/>
        </w:rPr>
        <w:t xml:space="preserve"> </w:t>
      </w:r>
      <w:proofErr w:type="spellStart"/>
      <w:r w:rsidRPr="006C5B81">
        <w:rPr>
          <w:rFonts w:ascii="Arial" w:eastAsia="Arial" w:hAnsi="Arial" w:cs="Arial"/>
          <w:bCs/>
          <w:i/>
          <w:iCs/>
          <w:lang w:eastAsia="ar-SA"/>
        </w:rPr>
        <w:t>în</w:t>
      </w:r>
      <w:proofErr w:type="spellEnd"/>
      <w:r w:rsidRPr="006C5B81">
        <w:rPr>
          <w:rFonts w:ascii="Arial" w:eastAsia="Arial" w:hAnsi="Arial" w:cs="Arial"/>
          <w:bCs/>
          <w:i/>
          <w:iCs/>
          <w:lang w:eastAsia="ar-SA"/>
        </w:rPr>
        <w:t xml:space="preserve"> </w:t>
      </w:r>
      <w:proofErr w:type="spellStart"/>
      <w:r w:rsidRPr="006C5B81">
        <w:rPr>
          <w:rFonts w:ascii="Arial" w:eastAsia="Arial" w:hAnsi="Arial" w:cs="Arial"/>
          <w:bCs/>
          <w:i/>
          <w:iCs/>
          <w:lang w:eastAsia="ar-SA"/>
        </w:rPr>
        <w:t>cazul</w:t>
      </w:r>
      <w:proofErr w:type="spellEnd"/>
      <w:r w:rsidRPr="006C5B81">
        <w:rPr>
          <w:rFonts w:ascii="Arial" w:eastAsia="Arial" w:hAnsi="Arial" w:cs="Arial"/>
          <w:bCs/>
          <w:i/>
          <w:iCs/>
          <w:lang w:eastAsia="ar-SA"/>
        </w:rPr>
        <w:t xml:space="preserve"> </w:t>
      </w:r>
      <w:proofErr w:type="spellStart"/>
      <w:r w:rsidRPr="006C5B81">
        <w:rPr>
          <w:rFonts w:ascii="Arial" w:eastAsia="Arial" w:hAnsi="Arial" w:cs="Arial"/>
          <w:bCs/>
          <w:i/>
          <w:iCs/>
          <w:lang w:eastAsia="ar-SA"/>
        </w:rPr>
        <w:t>asocierii</w:t>
      </w:r>
      <w:proofErr w:type="spellEnd"/>
      <w:r w:rsidRPr="006C5B81">
        <w:rPr>
          <w:rFonts w:ascii="Arial" w:eastAsia="Arial" w:hAnsi="Arial" w:cs="Arial"/>
          <w:bCs/>
          <w:i/>
          <w:iCs/>
          <w:lang w:eastAsia="ar-SA"/>
        </w:rPr>
        <w:t xml:space="preserve"> </w:t>
      </w:r>
      <w:proofErr w:type="spellStart"/>
      <w:r w:rsidRPr="006C5B81">
        <w:rPr>
          <w:rFonts w:ascii="Arial" w:eastAsia="Arial" w:hAnsi="Arial" w:cs="Arial"/>
          <w:bCs/>
          <w:i/>
          <w:iCs/>
          <w:lang w:eastAsia="ar-SA"/>
        </w:rPr>
        <w:t>denumirea</w:t>
      </w:r>
      <w:proofErr w:type="spellEnd"/>
      <w:r w:rsidRPr="006C5B81">
        <w:rPr>
          <w:rFonts w:ascii="Arial" w:eastAsia="Arial" w:hAnsi="Arial" w:cs="Arial"/>
          <w:bCs/>
          <w:i/>
          <w:iCs/>
          <w:lang w:eastAsia="ar-SA"/>
        </w:rPr>
        <w:t xml:space="preserve"> </w:t>
      </w:r>
      <w:proofErr w:type="spellStart"/>
      <w:r w:rsidRPr="006C5B81">
        <w:rPr>
          <w:rFonts w:ascii="Arial" w:eastAsia="Arial" w:hAnsi="Arial" w:cs="Arial"/>
          <w:bCs/>
          <w:i/>
          <w:iCs/>
          <w:lang w:eastAsia="ar-SA"/>
        </w:rPr>
        <w:t>asocierii</w:t>
      </w:r>
      <w:proofErr w:type="spellEnd"/>
      <w:r w:rsidRPr="006C5B81">
        <w:rPr>
          <w:rFonts w:ascii="Arial" w:eastAsia="Arial" w:hAnsi="Arial" w:cs="Arial"/>
          <w:bCs/>
          <w:i/>
          <w:iCs/>
          <w:lang w:eastAsia="ar-SA"/>
        </w:rPr>
        <w:t xml:space="preserve">) </w:t>
      </w:r>
    </w:p>
    <w:p w14:paraId="169DF174" w14:textId="77777777" w:rsidR="00905D0E" w:rsidRPr="006C5B81" w:rsidRDefault="00905D0E" w:rsidP="008901A4">
      <w:pPr>
        <w:suppressAutoHyphens/>
        <w:autoSpaceDE w:val="0"/>
        <w:spacing w:after="0" w:line="240" w:lineRule="auto"/>
        <w:jc w:val="both"/>
        <w:rPr>
          <w:rFonts w:ascii="Arial" w:eastAsia="Arial" w:hAnsi="Arial" w:cs="Arial"/>
          <w:bCs/>
          <w:lang w:eastAsia="ar-SA"/>
        </w:rPr>
      </w:pPr>
      <w:proofErr w:type="spellStart"/>
      <w:r w:rsidRPr="006C5B81">
        <w:rPr>
          <w:rFonts w:ascii="Arial" w:eastAsia="Arial" w:hAnsi="Arial" w:cs="Arial"/>
          <w:bCs/>
          <w:lang w:eastAsia="ar-SA"/>
        </w:rPr>
        <w:t>sa</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semneze</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contractul</w:t>
      </w:r>
      <w:proofErr w:type="spellEnd"/>
      <w:r w:rsidRPr="006C5B81">
        <w:rPr>
          <w:rFonts w:ascii="Arial" w:eastAsia="Arial" w:hAnsi="Arial" w:cs="Arial"/>
          <w:bCs/>
          <w:lang w:eastAsia="ar-SA"/>
        </w:rPr>
        <w:t xml:space="preserve"> de </w:t>
      </w:r>
      <w:proofErr w:type="spellStart"/>
      <w:r w:rsidRPr="006C5B81">
        <w:rPr>
          <w:rFonts w:ascii="Arial" w:eastAsia="Arial" w:hAnsi="Arial" w:cs="Arial"/>
          <w:bCs/>
          <w:lang w:eastAsia="ar-SA"/>
        </w:rPr>
        <w:t>achiziţie</w:t>
      </w:r>
      <w:proofErr w:type="spellEnd"/>
      <w:r w:rsidRPr="006C5B81">
        <w:rPr>
          <w:rFonts w:ascii="Arial" w:eastAsia="Arial" w:hAnsi="Arial" w:cs="Arial"/>
          <w:bCs/>
          <w:lang w:eastAsia="ar-SA"/>
        </w:rPr>
        <w:t xml:space="preserve"> publica </w:t>
      </w:r>
      <w:proofErr w:type="spellStart"/>
      <w:r w:rsidRPr="006C5B81">
        <w:rPr>
          <w:rFonts w:ascii="Arial" w:eastAsia="Arial" w:hAnsi="Arial" w:cs="Arial"/>
          <w:bCs/>
          <w:lang w:eastAsia="ar-SA"/>
        </w:rPr>
        <w:t>în</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perioada</w:t>
      </w:r>
      <w:proofErr w:type="spellEnd"/>
      <w:r w:rsidRPr="006C5B81">
        <w:rPr>
          <w:rFonts w:ascii="Arial" w:eastAsia="Arial" w:hAnsi="Arial" w:cs="Arial"/>
          <w:bCs/>
          <w:lang w:eastAsia="ar-SA"/>
        </w:rPr>
        <w:t xml:space="preserve"> de </w:t>
      </w:r>
      <w:proofErr w:type="spellStart"/>
      <w:r w:rsidRPr="006C5B81">
        <w:rPr>
          <w:rFonts w:ascii="Arial" w:eastAsia="Arial" w:hAnsi="Arial" w:cs="Arial"/>
          <w:bCs/>
          <w:lang w:eastAsia="ar-SA"/>
        </w:rPr>
        <w:t>valabilitate</w:t>
      </w:r>
      <w:proofErr w:type="spellEnd"/>
      <w:r w:rsidRPr="006C5B81">
        <w:rPr>
          <w:rFonts w:ascii="Arial" w:eastAsia="Arial" w:hAnsi="Arial" w:cs="Arial"/>
          <w:bCs/>
          <w:lang w:eastAsia="ar-SA"/>
        </w:rPr>
        <w:t xml:space="preserve"> </w:t>
      </w:r>
      <w:proofErr w:type="gramStart"/>
      <w:r w:rsidRPr="006C5B81">
        <w:rPr>
          <w:rFonts w:ascii="Arial" w:eastAsia="Arial" w:hAnsi="Arial" w:cs="Arial"/>
          <w:bCs/>
          <w:lang w:eastAsia="ar-SA"/>
        </w:rPr>
        <w:t>a</w:t>
      </w:r>
      <w:proofErr w:type="gram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ofertei</w:t>
      </w:r>
      <w:proofErr w:type="spellEnd"/>
      <w:r w:rsidRPr="006C5B81">
        <w:rPr>
          <w:rFonts w:ascii="Arial" w:eastAsia="Arial" w:hAnsi="Arial" w:cs="Arial"/>
          <w:bCs/>
          <w:lang w:eastAsia="ar-SA"/>
        </w:rPr>
        <w:t xml:space="preserve">; </w:t>
      </w:r>
    </w:p>
    <w:p w14:paraId="4444A7C9" w14:textId="77777777" w:rsidR="00905D0E" w:rsidRPr="006C5B81" w:rsidRDefault="00905D0E" w:rsidP="008901A4">
      <w:pPr>
        <w:suppressAutoHyphens/>
        <w:autoSpaceDE w:val="0"/>
        <w:spacing w:after="0" w:line="240" w:lineRule="auto"/>
        <w:jc w:val="both"/>
        <w:rPr>
          <w:rFonts w:ascii="Arial" w:eastAsia="Arial" w:hAnsi="Arial" w:cs="Arial"/>
          <w:bCs/>
          <w:lang w:eastAsia="ar-SA"/>
        </w:rPr>
      </w:pPr>
    </w:p>
    <w:p w14:paraId="18E5B026" w14:textId="77777777" w:rsidR="00905D0E" w:rsidRPr="006C5B81" w:rsidRDefault="00905D0E" w:rsidP="008901A4">
      <w:pPr>
        <w:suppressAutoHyphens/>
        <w:autoSpaceDE w:val="0"/>
        <w:spacing w:after="0" w:line="240" w:lineRule="auto"/>
        <w:jc w:val="both"/>
        <w:rPr>
          <w:rFonts w:ascii="Arial" w:eastAsia="Arial" w:hAnsi="Arial" w:cs="Arial"/>
          <w:bCs/>
          <w:lang w:eastAsia="ar-SA"/>
        </w:rPr>
      </w:pPr>
      <w:proofErr w:type="spellStart"/>
      <w:r w:rsidRPr="006C5B81">
        <w:rPr>
          <w:rFonts w:ascii="Arial" w:eastAsia="Arial" w:hAnsi="Arial" w:cs="Arial"/>
          <w:bCs/>
          <w:lang w:eastAsia="ar-SA"/>
        </w:rPr>
        <w:t>Prezenta</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garanţie</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este</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valabila</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pana</w:t>
      </w:r>
      <w:proofErr w:type="spellEnd"/>
      <w:r w:rsidRPr="006C5B81">
        <w:rPr>
          <w:rFonts w:ascii="Arial" w:eastAsia="Arial" w:hAnsi="Arial" w:cs="Arial"/>
          <w:bCs/>
          <w:lang w:eastAsia="ar-SA"/>
        </w:rPr>
        <w:t xml:space="preserve"> la data de______ / ____ </w:t>
      </w:r>
      <w:proofErr w:type="spellStart"/>
      <w:r w:rsidRPr="006C5B81">
        <w:rPr>
          <w:rFonts w:ascii="Arial" w:eastAsia="Arial" w:hAnsi="Arial" w:cs="Arial"/>
          <w:bCs/>
          <w:lang w:eastAsia="ar-SA"/>
        </w:rPr>
        <w:t>zile</w:t>
      </w:r>
      <w:proofErr w:type="spellEnd"/>
      <w:r w:rsidRPr="006C5B81">
        <w:rPr>
          <w:rFonts w:ascii="Arial" w:eastAsia="Arial" w:hAnsi="Arial" w:cs="Arial"/>
          <w:bCs/>
          <w:lang w:eastAsia="ar-SA"/>
        </w:rPr>
        <w:t xml:space="preserve"> de la data </w:t>
      </w:r>
      <w:proofErr w:type="spellStart"/>
      <w:r w:rsidRPr="006C5B81">
        <w:rPr>
          <w:rFonts w:ascii="Arial" w:eastAsia="Arial" w:hAnsi="Arial" w:cs="Arial"/>
          <w:bCs/>
          <w:lang w:eastAsia="ar-SA"/>
        </w:rPr>
        <w:t>emiterii</w:t>
      </w:r>
      <w:proofErr w:type="spellEnd"/>
      <w:r w:rsidRPr="006C5B81">
        <w:rPr>
          <w:rFonts w:ascii="Arial" w:eastAsia="Arial" w:hAnsi="Arial" w:cs="Arial"/>
          <w:bCs/>
          <w:lang w:eastAsia="ar-SA"/>
        </w:rPr>
        <w:t xml:space="preserve">. </w:t>
      </w:r>
    </w:p>
    <w:p w14:paraId="3EA36B62" w14:textId="77777777" w:rsidR="00905D0E" w:rsidRPr="006C5B81" w:rsidRDefault="00905D0E" w:rsidP="008901A4">
      <w:pPr>
        <w:suppressAutoHyphens/>
        <w:autoSpaceDE w:val="0"/>
        <w:spacing w:after="0" w:line="240" w:lineRule="auto"/>
        <w:jc w:val="both"/>
        <w:rPr>
          <w:rFonts w:ascii="Arial" w:eastAsia="Arial" w:hAnsi="Arial" w:cs="Arial"/>
          <w:bCs/>
          <w:lang w:eastAsia="ar-SA"/>
        </w:rPr>
      </w:pPr>
    </w:p>
    <w:p w14:paraId="1E5B76AE" w14:textId="77777777" w:rsidR="00905D0E" w:rsidRPr="006C5B81" w:rsidRDefault="00905D0E" w:rsidP="008901A4">
      <w:pPr>
        <w:suppressAutoHyphens/>
        <w:autoSpaceDE w:val="0"/>
        <w:spacing w:after="0" w:line="240" w:lineRule="auto"/>
        <w:jc w:val="both"/>
        <w:rPr>
          <w:rFonts w:ascii="Arial" w:eastAsia="Arial" w:hAnsi="Arial" w:cs="Arial"/>
          <w:bCs/>
          <w:lang w:eastAsia="ar-SA"/>
        </w:rPr>
      </w:pPr>
      <w:proofErr w:type="spellStart"/>
      <w:r w:rsidRPr="006C5B81">
        <w:rPr>
          <w:rFonts w:ascii="Arial" w:eastAsia="Arial" w:hAnsi="Arial" w:cs="Arial"/>
          <w:bCs/>
          <w:lang w:eastAsia="ar-SA"/>
        </w:rPr>
        <w:t>În</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cazul</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în</w:t>
      </w:r>
      <w:proofErr w:type="spellEnd"/>
      <w:r w:rsidRPr="006C5B81">
        <w:rPr>
          <w:rFonts w:ascii="Arial" w:eastAsia="Arial" w:hAnsi="Arial" w:cs="Arial"/>
          <w:bCs/>
          <w:lang w:eastAsia="ar-SA"/>
        </w:rPr>
        <w:t xml:space="preserve"> care </w:t>
      </w:r>
      <w:proofErr w:type="spellStart"/>
      <w:r w:rsidRPr="006C5B81">
        <w:rPr>
          <w:rFonts w:ascii="Arial" w:eastAsia="Arial" w:hAnsi="Arial" w:cs="Arial"/>
          <w:bCs/>
          <w:lang w:eastAsia="ar-SA"/>
        </w:rPr>
        <w:t>părţile</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contractante</w:t>
      </w:r>
      <w:proofErr w:type="spellEnd"/>
      <w:r w:rsidRPr="006C5B81">
        <w:rPr>
          <w:rFonts w:ascii="Arial" w:eastAsia="Arial" w:hAnsi="Arial" w:cs="Arial"/>
          <w:bCs/>
          <w:lang w:eastAsia="ar-SA"/>
        </w:rPr>
        <w:t xml:space="preserve"> sunt de </w:t>
      </w:r>
      <w:proofErr w:type="spellStart"/>
      <w:r w:rsidRPr="006C5B81">
        <w:rPr>
          <w:rFonts w:ascii="Arial" w:eastAsia="Arial" w:hAnsi="Arial" w:cs="Arial"/>
          <w:bCs/>
          <w:lang w:eastAsia="ar-SA"/>
        </w:rPr>
        <w:t>acord</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sa</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prelungească</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perioada</w:t>
      </w:r>
      <w:proofErr w:type="spellEnd"/>
      <w:r w:rsidRPr="006C5B81">
        <w:rPr>
          <w:rFonts w:ascii="Arial" w:eastAsia="Arial" w:hAnsi="Arial" w:cs="Arial"/>
          <w:bCs/>
          <w:lang w:eastAsia="ar-SA"/>
        </w:rPr>
        <w:t xml:space="preserve"> de </w:t>
      </w:r>
      <w:proofErr w:type="spellStart"/>
      <w:r w:rsidRPr="006C5B81">
        <w:rPr>
          <w:rFonts w:ascii="Arial" w:eastAsia="Arial" w:hAnsi="Arial" w:cs="Arial"/>
          <w:bCs/>
          <w:lang w:eastAsia="ar-SA"/>
        </w:rPr>
        <w:t>valabilitate</w:t>
      </w:r>
      <w:proofErr w:type="spellEnd"/>
      <w:r w:rsidRPr="006C5B81">
        <w:rPr>
          <w:rFonts w:ascii="Arial" w:eastAsia="Arial" w:hAnsi="Arial" w:cs="Arial"/>
          <w:bCs/>
          <w:lang w:eastAsia="ar-SA"/>
        </w:rPr>
        <w:t xml:space="preserve"> a </w:t>
      </w:r>
      <w:proofErr w:type="spellStart"/>
      <w:r w:rsidRPr="006C5B81">
        <w:rPr>
          <w:rFonts w:ascii="Arial" w:eastAsia="Arial" w:hAnsi="Arial" w:cs="Arial"/>
          <w:bCs/>
          <w:lang w:eastAsia="ar-SA"/>
        </w:rPr>
        <w:t>garanţiei</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sau</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sa</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modifice</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unele</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prevederi</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contractuale</w:t>
      </w:r>
      <w:proofErr w:type="spellEnd"/>
      <w:r w:rsidRPr="006C5B81">
        <w:rPr>
          <w:rFonts w:ascii="Arial" w:eastAsia="Arial" w:hAnsi="Arial" w:cs="Arial"/>
          <w:bCs/>
          <w:lang w:eastAsia="ar-SA"/>
        </w:rPr>
        <w:t xml:space="preserve"> care au </w:t>
      </w:r>
      <w:proofErr w:type="spellStart"/>
      <w:r w:rsidRPr="006C5B81">
        <w:rPr>
          <w:rFonts w:ascii="Arial" w:eastAsia="Arial" w:hAnsi="Arial" w:cs="Arial"/>
          <w:bCs/>
          <w:lang w:eastAsia="ar-SA"/>
        </w:rPr>
        <w:t>efecte</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asupra</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angajamentului</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băncii</w:t>
      </w:r>
      <w:proofErr w:type="spellEnd"/>
      <w:r w:rsidRPr="006C5B81">
        <w:rPr>
          <w:rFonts w:ascii="Arial" w:eastAsia="Arial" w:hAnsi="Arial" w:cs="Arial"/>
          <w:bCs/>
          <w:lang w:eastAsia="ar-SA"/>
        </w:rPr>
        <w:t>/</w:t>
      </w:r>
      <w:proofErr w:type="spellStart"/>
      <w:r w:rsidRPr="006C5B81">
        <w:rPr>
          <w:rFonts w:ascii="Arial" w:eastAsia="Arial" w:hAnsi="Arial" w:cs="Arial"/>
          <w:bCs/>
          <w:lang w:eastAsia="ar-SA"/>
        </w:rPr>
        <w:t>societăţii</w:t>
      </w:r>
      <w:proofErr w:type="spellEnd"/>
      <w:r w:rsidRPr="006C5B81">
        <w:rPr>
          <w:rFonts w:ascii="Arial" w:eastAsia="Arial" w:hAnsi="Arial" w:cs="Arial"/>
          <w:bCs/>
          <w:lang w:eastAsia="ar-SA"/>
        </w:rPr>
        <w:t xml:space="preserve"> de </w:t>
      </w:r>
      <w:proofErr w:type="spellStart"/>
      <w:r w:rsidRPr="006C5B81">
        <w:rPr>
          <w:rFonts w:ascii="Arial" w:eastAsia="Arial" w:hAnsi="Arial" w:cs="Arial"/>
          <w:bCs/>
          <w:lang w:eastAsia="ar-SA"/>
        </w:rPr>
        <w:t>asigurări</w:t>
      </w:r>
      <w:proofErr w:type="spellEnd"/>
      <w:r w:rsidRPr="006C5B81">
        <w:rPr>
          <w:rFonts w:ascii="Arial" w:eastAsia="Arial" w:hAnsi="Arial" w:cs="Arial"/>
          <w:bCs/>
          <w:lang w:eastAsia="ar-SA"/>
        </w:rPr>
        <w:t xml:space="preserve">, se </w:t>
      </w:r>
      <w:proofErr w:type="spellStart"/>
      <w:r w:rsidRPr="006C5B81">
        <w:rPr>
          <w:rFonts w:ascii="Arial" w:eastAsia="Arial" w:hAnsi="Arial" w:cs="Arial"/>
          <w:bCs/>
          <w:lang w:eastAsia="ar-SA"/>
        </w:rPr>
        <w:t>va</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obţine</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acordul</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nostru</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prealabil</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în</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caz</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contrar</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prezenta</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garanţie</w:t>
      </w:r>
      <w:proofErr w:type="spellEnd"/>
      <w:r w:rsidRPr="006C5B81">
        <w:rPr>
          <w:rFonts w:ascii="Arial" w:eastAsia="Arial" w:hAnsi="Arial" w:cs="Arial"/>
          <w:bCs/>
          <w:lang w:eastAsia="ar-SA"/>
        </w:rPr>
        <w:t xml:space="preserve"> de </w:t>
      </w:r>
      <w:proofErr w:type="spellStart"/>
      <w:r w:rsidRPr="006C5B81">
        <w:rPr>
          <w:rFonts w:ascii="Arial" w:eastAsia="Arial" w:hAnsi="Arial" w:cs="Arial"/>
          <w:bCs/>
          <w:lang w:eastAsia="ar-SA"/>
        </w:rPr>
        <w:t>participare</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îşi</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pierde</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valabilitatea</w:t>
      </w:r>
      <w:proofErr w:type="spellEnd"/>
      <w:r w:rsidRPr="006C5B81">
        <w:rPr>
          <w:rFonts w:ascii="Arial" w:eastAsia="Arial" w:hAnsi="Arial" w:cs="Arial"/>
          <w:bCs/>
          <w:lang w:eastAsia="ar-SA"/>
        </w:rPr>
        <w:t xml:space="preserve">. </w:t>
      </w:r>
    </w:p>
    <w:p w14:paraId="35E4B027" w14:textId="77777777" w:rsidR="00905D0E" w:rsidRPr="006C5B81" w:rsidRDefault="00905D0E" w:rsidP="008901A4">
      <w:pPr>
        <w:suppressAutoHyphens/>
        <w:autoSpaceDE w:val="0"/>
        <w:spacing w:after="0" w:line="240" w:lineRule="auto"/>
        <w:jc w:val="both"/>
        <w:rPr>
          <w:rFonts w:ascii="Arial" w:eastAsia="Arial" w:hAnsi="Arial" w:cs="Arial"/>
          <w:bCs/>
          <w:lang w:eastAsia="ar-SA"/>
        </w:rPr>
      </w:pPr>
      <w:proofErr w:type="spellStart"/>
      <w:r w:rsidRPr="006C5B81">
        <w:rPr>
          <w:rFonts w:ascii="Arial" w:eastAsia="Arial" w:hAnsi="Arial" w:cs="Arial"/>
          <w:bCs/>
          <w:lang w:eastAsia="ar-SA"/>
        </w:rPr>
        <w:t>Legea</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aplicabila</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prezentei</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garanţii</w:t>
      </w:r>
      <w:proofErr w:type="spellEnd"/>
      <w:r w:rsidRPr="006C5B81">
        <w:rPr>
          <w:rFonts w:ascii="Arial" w:eastAsia="Arial" w:hAnsi="Arial" w:cs="Arial"/>
          <w:bCs/>
          <w:lang w:eastAsia="ar-SA"/>
        </w:rPr>
        <w:t xml:space="preserve"> de </w:t>
      </w:r>
      <w:proofErr w:type="spellStart"/>
      <w:r w:rsidRPr="006C5B81">
        <w:rPr>
          <w:rFonts w:ascii="Arial" w:eastAsia="Arial" w:hAnsi="Arial" w:cs="Arial"/>
          <w:bCs/>
          <w:lang w:eastAsia="ar-SA"/>
        </w:rPr>
        <w:t>participare</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este</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legea</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romana</w:t>
      </w:r>
      <w:proofErr w:type="spellEnd"/>
      <w:r w:rsidRPr="006C5B81">
        <w:rPr>
          <w:rFonts w:ascii="Arial" w:eastAsia="Arial" w:hAnsi="Arial" w:cs="Arial"/>
          <w:bCs/>
          <w:lang w:eastAsia="ar-SA"/>
        </w:rPr>
        <w:t xml:space="preserve">. </w:t>
      </w:r>
    </w:p>
    <w:p w14:paraId="214691D3" w14:textId="77777777" w:rsidR="00905D0E" w:rsidRPr="006C5B81" w:rsidRDefault="00905D0E" w:rsidP="008901A4">
      <w:pPr>
        <w:suppressAutoHyphens/>
        <w:autoSpaceDE w:val="0"/>
        <w:spacing w:after="0" w:line="240" w:lineRule="auto"/>
        <w:jc w:val="both"/>
        <w:rPr>
          <w:rFonts w:ascii="Arial" w:eastAsia="Arial" w:hAnsi="Arial" w:cs="Arial"/>
          <w:bCs/>
          <w:lang w:eastAsia="ar-SA"/>
        </w:rPr>
      </w:pPr>
      <w:proofErr w:type="spellStart"/>
      <w:r w:rsidRPr="006C5B81">
        <w:rPr>
          <w:rFonts w:ascii="Arial" w:eastAsia="Arial" w:hAnsi="Arial" w:cs="Arial"/>
          <w:bCs/>
          <w:lang w:eastAsia="ar-SA"/>
        </w:rPr>
        <w:t>Competente</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sa</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soluţioneze</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orice</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disputa</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izvorâta</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în</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legătura</w:t>
      </w:r>
      <w:proofErr w:type="spellEnd"/>
      <w:r w:rsidRPr="006C5B81">
        <w:rPr>
          <w:rFonts w:ascii="Arial" w:eastAsia="Arial" w:hAnsi="Arial" w:cs="Arial"/>
          <w:bCs/>
          <w:lang w:eastAsia="ar-SA"/>
        </w:rPr>
        <w:t xml:space="preserve"> cu </w:t>
      </w:r>
      <w:proofErr w:type="spellStart"/>
      <w:r w:rsidRPr="006C5B81">
        <w:rPr>
          <w:rFonts w:ascii="Arial" w:eastAsia="Arial" w:hAnsi="Arial" w:cs="Arial"/>
          <w:bCs/>
          <w:lang w:eastAsia="ar-SA"/>
        </w:rPr>
        <w:t>prezenta</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garanţie</w:t>
      </w:r>
      <w:proofErr w:type="spellEnd"/>
      <w:r w:rsidRPr="006C5B81">
        <w:rPr>
          <w:rFonts w:ascii="Arial" w:eastAsia="Arial" w:hAnsi="Arial" w:cs="Arial"/>
          <w:bCs/>
          <w:lang w:eastAsia="ar-SA"/>
        </w:rPr>
        <w:t xml:space="preserve"> de </w:t>
      </w:r>
      <w:proofErr w:type="spellStart"/>
      <w:r w:rsidRPr="006C5B81">
        <w:rPr>
          <w:rFonts w:ascii="Arial" w:eastAsia="Arial" w:hAnsi="Arial" w:cs="Arial"/>
          <w:bCs/>
          <w:lang w:eastAsia="ar-SA"/>
        </w:rPr>
        <w:t>participare</w:t>
      </w:r>
      <w:proofErr w:type="spellEnd"/>
      <w:r w:rsidRPr="006C5B81">
        <w:rPr>
          <w:rFonts w:ascii="Arial" w:eastAsia="Arial" w:hAnsi="Arial" w:cs="Arial"/>
          <w:bCs/>
          <w:lang w:eastAsia="ar-SA"/>
        </w:rPr>
        <w:t xml:space="preserve"> sunt </w:t>
      </w:r>
      <w:proofErr w:type="spellStart"/>
      <w:r w:rsidRPr="006C5B81">
        <w:rPr>
          <w:rFonts w:ascii="Arial" w:eastAsia="Arial" w:hAnsi="Arial" w:cs="Arial"/>
          <w:bCs/>
          <w:lang w:eastAsia="ar-SA"/>
        </w:rPr>
        <w:t>instantele</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judecătoreşti</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romane</w:t>
      </w:r>
      <w:proofErr w:type="spellEnd"/>
      <w:r w:rsidRPr="006C5B81">
        <w:rPr>
          <w:rFonts w:ascii="Arial" w:eastAsia="Arial" w:hAnsi="Arial" w:cs="Arial"/>
          <w:bCs/>
          <w:lang w:eastAsia="ar-SA"/>
        </w:rPr>
        <w:t xml:space="preserve">. </w:t>
      </w:r>
    </w:p>
    <w:p w14:paraId="2B551456" w14:textId="77777777" w:rsidR="00905D0E" w:rsidRPr="006C5B81" w:rsidRDefault="00905D0E" w:rsidP="008901A4">
      <w:pPr>
        <w:suppressAutoHyphens/>
        <w:autoSpaceDE w:val="0"/>
        <w:spacing w:after="0" w:line="240" w:lineRule="auto"/>
        <w:jc w:val="both"/>
        <w:rPr>
          <w:rFonts w:ascii="Arial" w:eastAsia="Arial" w:hAnsi="Arial" w:cs="Arial"/>
          <w:bCs/>
          <w:lang w:eastAsia="ar-SA"/>
        </w:rPr>
      </w:pPr>
    </w:p>
    <w:p w14:paraId="79F9E20F" w14:textId="77777777" w:rsidR="00905D0E" w:rsidRPr="006C5B81" w:rsidRDefault="00905D0E" w:rsidP="008901A4">
      <w:pPr>
        <w:suppressAutoHyphens/>
        <w:autoSpaceDE w:val="0"/>
        <w:spacing w:after="0" w:line="240" w:lineRule="auto"/>
        <w:jc w:val="both"/>
        <w:rPr>
          <w:rFonts w:ascii="Arial" w:eastAsia="Arial" w:hAnsi="Arial" w:cs="Arial"/>
          <w:bCs/>
          <w:lang w:eastAsia="ar-SA"/>
        </w:rPr>
      </w:pPr>
      <w:proofErr w:type="spellStart"/>
      <w:r w:rsidRPr="006C5B81">
        <w:rPr>
          <w:rFonts w:ascii="Arial" w:eastAsia="Arial" w:hAnsi="Arial" w:cs="Arial"/>
          <w:bCs/>
          <w:lang w:eastAsia="ar-SA"/>
        </w:rPr>
        <w:t>Parafata</w:t>
      </w:r>
      <w:proofErr w:type="spellEnd"/>
      <w:r w:rsidRPr="006C5B81">
        <w:rPr>
          <w:rFonts w:ascii="Arial" w:eastAsia="Arial" w:hAnsi="Arial" w:cs="Arial"/>
          <w:bCs/>
          <w:lang w:eastAsia="ar-SA"/>
        </w:rPr>
        <w:t xml:space="preserve"> de Banca/</w:t>
      </w:r>
      <w:proofErr w:type="spellStart"/>
      <w:r w:rsidRPr="006C5B81">
        <w:rPr>
          <w:rFonts w:ascii="Arial" w:eastAsia="Arial" w:hAnsi="Arial" w:cs="Arial"/>
          <w:bCs/>
          <w:lang w:eastAsia="ar-SA"/>
        </w:rPr>
        <w:t>Societate</w:t>
      </w:r>
      <w:proofErr w:type="spellEnd"/>
      <w:r w:rsidRPr="006C5B81">
        <w:rPr>
          <w:rFonts w:ascii="Arial" w:eastAsia="Arial" w:hAnsi="Arial" w:cs="Arial"/>
          <w:bCs/>
          <w:lang w:eastAsia="ar-SA"/>
        </w:rPr>
        <w:t xml:space="preserve"> de </w:t>
      </w:r>
      <w:proofErr w:type="spellStart"/>
      <w:r w:rsidRPr="006C5B81">
        <w:rPr>
          <w:rFonts w:ascii="Arial" w:eastAsia="Arial" w:hAnsi="Arial" w:cs="Arial"/>
          <w:bCs/>
          <w:lang w:eastAsia="ar-SA"/>
        </w:rPr>
        <w:t>Asigurări</w:t>
      </w:r>
      <w:proofErr w:type="spellEnd"/>
      <w:r w:rsidRPr="006C5B81">
        <w:rPr>
          <w:rFonts w:ascii="Arial" w:eastAsia="Arial" w:hAnsi="Arial" w:cs="Arial"/>
          <w:bCs/>
          <w:lang w:eastAsia="ar-SA"/>
        </w:rPr>
        <w:t xml:space="preserve"> __________ </w:t>
      </w:r>
      <w:proofErr w:type="spellStart"/>
      <w:r w:rsidRPr="006C5B81">
        <w:rPr>
          <w:rFonts w:ascii="Arial" w:eastAsia="Arial" w:hAnsi="Arial" w:cs="Arial"/>
          <w:bCs/>
          <w:lang w:eastAsia="ar-SA"/>
        </w:rPr>
        <w:t>în</w:t>
      </w:r>
      <w:proofErr w:type="spellEnd"/>
      <w:r w:rsidRPr="006C5B81">
        <w:rPr>
          <w:rFonts w:ascii="Arial" w:eastAsia="Arial" w:hAnsi="Arial" w:cs="Arial"/>
          <w:bCs/>
          <w:lang w:eastAsia="ar-SA"/>
        </w:rPr>
        <w:t xml:space="preserve"> </w:t>
      </w:r>
      <w:proofErr w:type="spellStart"/>
      <w:r w:rsidRPr="006C5B81">
        <w:rPr>
          <w:rFonts w:ascii="Arial" w:eastAsia="Arial" w:hAnsi="Arial" w:cs="Arial"/>
          <w:bCs/>
          <w:lang w:eastAsia="ar-SA"/>
        </w:rPr>
        <w:t>ziua</w:t>
      </w:r>
      <w:proofErr w:type="spellEnd"/>
      <w:r w:rsidRPr="006C5B81">
        <w:rPr>
          <w:rFonts w:ascii="Arial" w:eastAsia="Arial" w:hAnsi="Arial" w:cs="Arial"/>
          <w:bCs/>
          <w:lang w:eastAsia="ar-SA"/>
        </w:rPr>
        <w:t xml:space="preserve"> _______ luna _______ </w:t>
      </w:r>
      <w:proofErr w:type="spellStart"/>
      <w:r w:rsidRPr="006C5B81">
        <w:rPr>
          <w:rFonts w:ascii="Arial" w:eastAsia="Arial" w:hAnsi="Arial" w:cs="Arial"/>
          <w:bCs/>
          <w:lang w:eastAsia="ar-SA"/>
        </w:rPr>
        <w:t>anul</w:t>
      </w:r>
      <w:proofErr w:type="spellEnd"/>
      <w:r w:rsidRPr="006C5B81">
        <w:rPr>
          <w:rFonts w:ascii="Arial" w:eastAsia="Arial" w:hAnsi="Arial" w:cs="Arial"/>
          <w:bCs/>
          <w:lang w:eastAsia="ar-SA"/>
        </w:rPr>
        <w:t xml:space="preserve"> __________ </w:t>
      </w:r>
    </w:p>
    <w:p w14:paraId="026249D9" w14:textId="77777777" w:rsidR="00905D0E" w:rsidRPr="006C5B81" w:rsidRDefault="00905D0E" w:rsidP="008901A4">
      <w:pPr>
        <w:tabs>
          <w:tab w:val="center" w:pos="7020"/>
        </w:tabs>
        <w:spacing w:after="0" w:line="240" w:lineRule="auto"/>
        <w:jc w:val="both"/>
        <w:rPr>
          <w:rFonts w:ascii="Arial" w:eastAsia="Times New Roman" w:hAnsi="Arial" w:cs="Arial"/>
          <w:bCs/>
        </w:rPr>
      </w:pPr>
      <w:r w:rsidRPr="006C5B81">
        <w:rPr>
          <w:rFonts w:ascii="Arial" w:eastAsia="Times New Roman" w:hAnsi="Arial" w:cs="Arial"/>
          <w:bCs/>
        </w:rPr>
        <w:t>(</w:t>
      </w:r>
      <w:proofErr w:type="spellStart"/>
      <w:r w:rsidRPr="006C5B81">
        <w:rPr>
          <w:rFonts w:ascii="Arial" w:eastAsia="Times New Roman" w:hAnsi="Arial" w:cs="Arial"/>
          <w:bCs/>
          <w:i/>
        </w:rPr>
        <w:t>semnătura</w:t>
      </w:r>
      <w:proofErr w:type="spellEnd"/>
      <w:r w:rsidRPr="006C5B81">
        <w:rPr>
          <w:rFonts w:ascii="Arial" w:eastAsia="Times New Roman" w:hAnsi="Arial" w:cs="Arial"/>
          <w:bCs/>
          <w:i/>
        </w:rPr>
        <w:t xml:space="preserve"> </w:t>
      </w:r>
      <w:proofErr w:type="spellStart"/>
      <w:r w:rsidRPr="006C5B81">
        <w:rPr>
          <w:rFonts w:ascii="Arial" w:eastAsia="Times New Roman" w:hAnsi="Arial" w:cs="Arial"/>
          <w:bCs/>
          <w:i/>
        </w:rPr>
        <w:t>autorizată</w:t>
      </w:r>
      <w:proofErr w:type="spellEnd"/>
      <w:r w:rsidRPr="006C5B81">
        <w:rPr>
          <w:rFonts w:ascii="Arial" w:eastAsia="Times New Roman" w:hAnsi="Arial" w:cs="Arial"/>
          <w:bCs/>
        </w:rPr>
        <w:t>)</w:t>
      </w:r>
    </w:p>
    <w:p w14:paraId="0FB7A8A1" w14:textId="77777777" w:rsidR="00905D0E" w:rsidRPr="006C5B81" w:rsidRDefault="00905D0E" w:rsidP="008901A4">
      <w:pPr>
        <w:spacing w:after="0" w:line="240" w:lineRule="auto"/>
        <w:jc w:val="both"/>
        <w:rPr>
          <w:rFonts w:ascii="Arial" w:hAnsi="Arial" w:cs="Arial"/>
          <w:bCs/>
          <w:i/>
          <w:iCs/>
          <w:color w:val="000000"/>
          <w:lang w:val="ro-RO"/>
        </w:rPr>
      </w:pPr>
    </w:p>
    <w:p w14:paraId="13CCF512" w14:textId="77777777" w:rsidR="002A7B3A" w:rsidRPr="006C5B81" w:rsidRDefault="002A7B3A" w:rsidP="008901A4">
      <w:pPr>
        <w:spacing w:after="0" w:line="240" w:lineRule="auto"/>
        <w:jc w:val="both"/>
        <w:rPr>
          <w:rFonts w:ascii="Arial" w:hAnsi="Arial" w:cs="Arial"/>
          <w:bCs/>
          <w:i/>
          <w:iCs/>
          <w:color w:val="000000"/>
          <w:lang w:val="ro-RO"/>
        </w:rPr>
      </w:pPr>
    </w:p>
    <w:p w14:paraId="5EEFC95A" w14:textId="77777777" w:rsidR="009002DD" w:rsidRPr="006C5B81" w:rsidRDefault="009002DD" w:rsidP="008901A4">
      <w:pPr>
        <w:spacing w:after="0" w:line="240" w:lineRule="auto"/>
        <w:jc w:val="both"/>
        <w:rPr>
          <w:rFonts w:ascii="Arial" w:hAnsi="Arial" w:cs="Arial"/>
          <w:bCs/>
          <w:i/>
          <w:iCs/>
          <w:color w:val="000000"/>
          <w:lang w:val="ro-RO"/>
        </w:rPr>
      </w:pPr>
    </w:p>
    <w:p w14:paraId="64E12B49" w14:textId="77777777" w:rsidR="009002DD" w:rsidRPr="006C5B81" w:rsidRDefault="009002DD" w:rsidP="008901A4">
      <w:pPr>
        <w:spacing w:after="0" w:line="240" w:lineRule="auto"/>
        <w:jc w:val="both"/>
        <w:rPr>
          <w:rFonts w:ascii="Arial" w:hAnsi="Arial" w:cs="Arial"/>
          <w:bCs/>
          <w:i/>
          <w:iCs/>
          <w:color w:val="000000"/>
          <w:lang w:val="ro-RO"/>
        </w:rPr>
      </w:pPr>
    </w:p>
    <w:p w14:paraId="034A28D2" w14:textId="77777777" w:rsidR="009002DD" w:rsidRPr="006C5B81" w:rsidRDefault="009002DD" w:rsidP="008901A4">
      <w:pPr>
        <w:spacing w:after="0" w:line="240" w:lineRule="auto"/>
        <w:jc w:val="both"/>
        <w:rPr>
          <w:rFonts w:ascii="Arial" w:hAnsi="Arial" w:cs="Arial"/>
          <w:bCs/>
          <w:i/>
          <w:iCs/>
          <w:color w:val="000000"/>
          <w:lang w:val="ro-RO"/>
        </w:rPr>
      </w:pPr>
    </w:p>
    <w:p w14:paraId="33598EE6" w14:textId="77777777" w:rsidR="009002DD" w:rsidRPr="006C5B81" w:rsidRDefault="009002DD" w:rsidP="008901A4">
      <w:pPr>
        <w:spacing w:after="0" w:line="240" w:lineRule="auto"/>
        <w:jc w:val="both"/>
        <w:rPr>
          <w:rFonts w:ascii="Arial" w:hAnsi="Arial" w:cs="Arial"/>
          <w:bCs/>
          <w:i/>
          <w:iCs/>
          <w:color w:val="000000"/>
          <w:lang w:val="ro-RO"/>
        </w:rPr>
      </w:pPr>
    </w:p>
    <w:p w14:paraId="60CC92A2" w14:textId="77777777" w:rsidR="009002DD" w:rsidRPr="006C5B81" w:rsidRDefault="009002DD" w:rsidP="008901A4">
      <w:pPr>
        <w:spacing w:after="0" w:line="240" w:lineRule="auto"/>
        <w:jc w:val="both"/>
        <w:rPr>
          <w:rFonts w:ascii="Arial" w:hAnsi="Arial" w:cs="Arial"/>
          <w:bCs/>
          <w:i/>
          <w:iCs/>
          <w:color w:val="000000"/>
          <w:lang w:val="ro-RO"/>
        </w:rPr>
      </w:pPr>
    </w:p>
    <w:p w14:paraId="38E27015" w14:textId="77777777" w:rsidR="002A7B3A" w:rsidRPr="006C5B81" w:rsidRDefault="002A7B3A" w:rsidP="008901A4">
      <w:pPr>
        <w:spacing w:after="0" w:line="240" w:lineRule="auto"/>
        <w:jc w:val="both"/>
        <w:rPr>
          <w:rFonts w:ascii="Arial" w:hAnsi="Arial" w:cs="Arial"/>
          <w:bCs/>
          <w:i/>
          <w:iCs/>
          <w:color w:val="000000"/>
          <w:lang w:val="ro-RO"/>
        </w:rPr>
      </w:pPr>
    </w:p>
    <w:p w14:paraId="655E769E" w14:textId="77777777" w:rsidR="00D93F4E" w:rsidRPr="006C5B81" w:rsidRDefault="00D93F4E" w:rsidP="008901A4">
      <w:pPr>
        <w:spacing w:after="0" w:line="240" w:lineRule="auto"/>
        <w:jc w:val="both"/>
        <w:rPr>
          <w:rFonts w:ascii="Arial" w:hAnsi="Arial" w:cs="Arial"/>
          <w:bCs/>
          <w:i/>
          <w:iCs/>
          <w:color w:val="000000"/>
          <w:lang w:val="ro-RO"/>
        </w:rPr>
      </w:pPr>
    </w:p>
    <w:p w14:paraId="447966A1" w14:textId="77777777" w:rsidR="00D93F4E" w:rsidRPr="006C5B81" w:rsidRDefault="00D93F4E" w:rsidP="008901A4">
      <w:pPr>
        <w:spacing w:after="0" w:line="240" w:lineRule="auto"/>
        <w:jc w:val="both"/>
        <w:rPr>
          <w:rFonts w:ascii="Arial" w:hAnsi="Arial" w:cs="Arial"/>
          <w:bCs/>
          <w:i/>
          <w:iCs/>
          <w:color w:val="000000"/>
          <w:lang w:val="ro-RO"/>
        </w:rPr>
      </w:pPr>
    </w:p>
    <w:p w14:paraId="7A724736" w14:textId="77777777" w:rsidR="00E11D24" w:rsidRPr="006C5B81" w:rsidRDefault="00E11D24" w:rsidP="008901A4">
      <w:pPr>
        <w:spacing w:after="0" w:line="240" w:lineRule="auto"/>
        <w:jc w:val="both"/>
        <w:rPr>
          <w:rFonts w:ascii="Arial" w:hAnsi="Arial" w:cs="Arial"/>
          <w:b/>
          <w:noProof/>
          <w:color w:val="000000"/>
        </w:rPr>
      </w:pPr>
      <w:r w:rsidRPr="006C5B81">
        <w:rPr>
          <w:rFonts w:ascii="Arial" w:hAnsi="Arial" w:cs="Arial"/>
          <w:b/>
          <w:noProof/>
          <w:color w:val="000000"/>
        </w:rPr>
        <w:t>OPERATOR ECONOMIC</w:t>
      </w:r>
    </w:p>
    <w:p w14:paraId="0D22D09E" w14:textId="77777777" w:rsidR="00E11D24" w:rsidRPr="006C5B81" w:rsidRDefault="00E11D24" w:rsidP="008901A4">
      <w:pPr>
        <w:spacing w:after="0" w:line="240" w:lineRule="auto"/>
        <w:rPr>
          <w:rFonts w:ascii="Arial" w:hAnsi="Arial" w:cs="Arial"/>
          <w:b/>
          <w:noProof/>
          <w:color w:val="000000"/>
        </w:rPr>
      </w:pPr>
      <w:r w:rsidRPr="006C5B81">
        <w:rPr>
          <w:rFonts w:ascii="Arial" w:hAnsi="Arial" w:cs="Arial"/>
          <w:b/>
          <w:noProof/>
          <w:color w:val="000000"/>
        </w:rPr>
        <w:t xml:space="preserve">    ____________________</w:t>
      </w:r>
    </w:p>
    <w:p w14:paraId="0BA9E364" w14:textId="77777777" w:rsidR="00E11D24" w:rsidRPr="006C5B81" w:rsidRDefault="00E11D24" w:rsidP="008901A4">
      <w:pPr>
        <w:spacing w:after="0" w:line="240" w:lineRule="auto"/>
        <w:rPr>
          <w:rFonts w:ascii="Arial" w:hAnsi="Arial" w:cs="Arial"/>
          <w:b/>
          <w:i/>
          <w:noProof/>
          <w:color w:val="000000"/>
        </w:rPr>
      </w:pPr>
      <w:r w:rsidRPr="006C5B81">
        <w:rPr>
          <w:rFonts w:ascii="Arial" w:hAnsi="Arial" w:cs="Arial"/>
          <w:b/>
          <w:i/>
          <w:noProof/>
          <w:color w:val="000000"/>
        </w:rPr>
        <w:t xml:space="preserve">       (denumirea/numele)</w:t>
      </w:r>
    </w:p>
    <w:p w14:paraId="0BA58B7B" w14:textId="77777777" w:rsidR="00CA6A2F" w:rsidRPr="006C5B81" w:rsidRDefault="00E11D24" w:rsidP="008901A4">
      <w:pPr>
        <w:spacing w:after="0" w:line="240" w:lineRule="auto"/>
        <w:jc w:val="right"/>
        <w:rPr>
          <w:rFonts w:ascii="Arial" w:hAnsi="Arial" w:cs="Arial"/>
          <w:b/>
          <w:i/>
          <w:iCs/>
          <w:color w:val="000000"/>
          <w:lang w:val="ro-RO"/>
        </w:rPr>
      </w:pPr>
      <w:r w:rsidRPr="006C5B81">
        <w:rPr>
          <w:rFonts w:ascii="Arial" w:hAnsi="Arial" w:cs="Arial"/>
          <w:b/>
          <w:i/>
          <w:iCs/>
          <w:color w:val="000000"/>
          <w:lang w:val="ro-RO"/>
        </w:rPr>
        <w:t>Formular</w:t>
      </w:r>
      <w:r w:rsidR="00CA6A2F" w:rsidRPr="006C5B81">
        <w:rPr>
          <w:rFonts w:ascii="Arial" w:hAnsi="Arial" w:cs="Arial"/>
          <w:b/>
          <w:i/>
          <w:iCs/>
          <w:color w:val="000000"/>
          <w:lang w:val="ro-RO"/>
        </w:rPr>
        <w:t xml:space="preserve"> </w:t>
      </w:r>
      <w:r w:rsidR="00FF44D2" w:rsidRPr="006C5B81">
        <w:rPr>
          <w:rFonts w:ascii="Arial" w:hAnsi="Arial" w:cs="Arial"/>
          <w:b/>
          <w:i/>
          <w:iCs/>
          <w:color w:val="000000"/>
          <w:lang w:val="ro-RO"/>
        </w:rPr>
        <w:t xml:space="preserve">nr. </w:t>
      </w:r>
      <w:r w:rsidR="00546C9F" w:rsidRPr="006C5B81">
        <w:rPr>
          <w:rFonts w:ascii="Arial" w:hAnsi="Arial" w:cs="Arial"/>
          <w:b/>
          <w:i/>
          <w:iCs/>
          <w:color w:val="000000"/>
          <w:lang w:val="ro-RO"/>
        </w:rPr>
        <w:t>2</w:t>
      </w:r>
    </w:p>
    <w:p w14:paraId="68E4A727" w14:textId="77777777" w:rsidR="00CA6A2F" w:rsidRPr="006C5B81" w:rsidRDefault="00CA6A2F" w:rsidP="008901A4">
      <w:pPr>
        <w:spacing w:after="0" w:line="240" w:lineRule="auto"/>
        <w:rPr>
          <w:rFonts w:ascii="Arial" w:hAnsi="Arial" w:cs="Arial"/>
          <w:b/>
          <w:color w:val="000000"/>
          <w:lang w:val="it-IT"/>
        </w:rPr>
      </w:pPr>
    </w:p>
    <w:p w14:paraId="26ED8037" w14:textId="77777777" w:rsidR="00CA6A2F" w:rsidRPr="006C5B81" w:rsidRDefault="00CA6A2F" w:rsidP="008901A4">
      <w:pPr>
        <w:spacing w:after="0" w:line="240" w:lineRule="auto"/>
        <w:jc w:val="center"/>
        <w:rPr>
          <w:rFonts w:ascii="Arial" w:hAnsi="Arial" w:cs="Arial"/>
          <w:b/>
          <w:color w:val="000000"/>
          <w:lang w:val="it-IT"/>
        </w:rPr>
      </w:pPr>
      <w:r w:rsidRPr="006C5B81">
        <w:rPr>
          <w:rFonts w:ascii="Arial" w:hAnsi="Arial" w:cs="Arial"/>
          <w:b/>
          <w:color w:val="000000"/>
          <w:lang w:val="it-IT"/>
        </w:rPr>
        <w:t>Împuternicire</w:t>
      </w:r>
    </w:p>
    <w:p w14:paraId="005C8E9C" w14:textId="77777777" w:rsidR="00CA6A2F" w:rsidRPr="006C5B81" w:rsidRDefault="00CA6A2F" w:rsidP="008901A4">
      <w:pPr>
        <w:spacing w:after="0" w:line="240" w:lineRule="auto"/>
        <w:rPr>
          <w:rFonts w:ascii="Arial" w:hAnsi="Arial" w:cs="Arial"/>
          <w:bCs/>
          <w:color w:val="000000"/>
          <w:lang w:val="it-IT"/>
        </w:rPr>
      </w:pPr>
    </w:p>
    <w:p w14:paraId="79D794DD" w14:textId="77777777" w:rsidR="00A261E4" w:rsidRPr="006C5B81" w:rsidRDefault="00CA6A2F" w:rsidP="008901A4">
      <w:pPr>
        <w:spacing w:after="0" w:line="240" w:lineRule="auto"/>
        <w:jc w:val="both"/>
        <w:rPr>
          <w:rFonts w:ascii="Arial" w:hAnsi="Arial" w:cs="Arial"/>
          <w:bCs/>
          <w:color w:val="000000"/>
          <w:lang w:val="it-IT"/>
        </w:rPr>
      </w:pPr>
      <w:r w:rsidRPr="006C5B81">
        <w:rPr>
          <w:rFonts w:ascii="Arial" w:hAnsi="Arial" w:cs="Arial"/>
          <w:bCs/>
          <w:color w:val="000000"/>
          <w:lang w:val="it-IT"/>
        </w:rPr>
        <w:t xml:space="preserve">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nr. ……………………, organizată de </w:t>
      </w:r>
      <w:r w:rsidR="00FF44D2" w:rsidRPr="006C5B81">
        <w:rPr>
          <w:rFonts w:ascii="Arial" w:hAnsi="Arial" w:cs="Arial"/>
          <w:bCs/>
          <w:color w:val="000000"/>
          <w:lang w:val="fr-FR"/>
        </w:rPr>
        <w:t>……………………………..</w:t>
      </w:r>
      <w:r w:rsidR="00704B1D" w:rsidRPr="006C5B81">
        <w:rPr>
          <w:rFonts w:ascii="Arial" w:hAnsi="Arial" w:cs="Arial"/>
          <w:bCs/>
          <w:color w:val="000000"/>
          <w:lang w:val="ro-RO"/>
        </w:rPr>
        <w:t>...............</w:t>
      </w:r>
      <w:r w:rsidRPr="006C5B81">
        <w:rPr>
          <w:rFonts w:ascii="Arial" w:hAnsi="Arial" w:cs="Arial"/>
          <w:bCs/>
          <w:color w:val="000000"/>
          <w:lang w:val="it-IT"/>
        </w:rPr>
        <w:t xml:space="preserve">în scopul atribuirii </w:t>
      </w:r>
      <w:r w:rsidR="0084368D" w:rsidRPr="006C5B81">
        <w:rPr>
          <w:rFonts w:ascii="Arial" w:hAnsi="Arial" w:cs="Arial"/>
          <w:bCs/>
          <w:color w:val="000000"/>
          <w:lang w:val="it-IT"/>
        </w:rPr>
        <w:t>CONTRACTULUI</w:t>
      </w:r>
      <w:r w:rsidRPr="006C5B81">
        <w:rPr>
          <w:rFonts w:ascii="Arial" w:hAnsi="Arial" w:cs="Arial"/>
          <w:bCs/>
          <w:color w:val="000000"/>
          <w:lang w:val="it-IT"/>
        </w:rPr>
        <w:t xml:space="preserve"> ……………………………………...............................................……………… - autoritate contractantă </w:t>
      </w:r>
      <w:r w:rsidR="00FF44D2" w:rsidRPr="006C5B81">
        <w:rPr>
          <w:rFonts w:ascii="Arial" w:hAnsi="Arial" w:cs="Arial"/>
          <w:bCs/>
          <w:color w:val="000000"/>
          <w:lang w:val="fr-FR"/>
        </w:rPr>
        <w:t>……………………………………………………………………………………………..</w:t>
      </w:r>
      <w:r w:rsidR="00A261E4" w:rsidRPr="006C5B81">
        <w:rPr>
          <w:rFonts w:ascii="Arial" w:hAnsi="Arial" w:cs="Arial"/>
          <w:bCs/>
          <w:color w:val="000000"/>
          <w:lang w:val="it-IT"/>
        </w:rPr>
        <w:t xml:space="preserve"> </w:t>
      </w:r>
    </w:p>
    <w:p w14:paraId="5E76EA34" w14:textId="77777777" w:rsidR="00CA6A2F" w:rsidRPr="006C5B81" w:rsidRDefault="00CA6A2F" w:rsidP="008901A4">
      <w:pPr>
        <w:spacing w:after="0" w:line="240" w:lineRule="auto"/>
        <w:jc w:val="both"/>
        <w:rPr>
          <w:rFonts w:ascii="Arial" w:hAnsi="Arial" w:cs="Arial"/>
          <w:bCs/>
          <w:color w:val="000000"/>
          <w:lang w:val="it-IT"/>
        </w:rPr>
      </w:pPr>
      <w:r w:rsidRPr="006C5B81">
        <w:rPr>
          <w:rFonts w:ascii="Arial" w:hAnsi="Arial" w:cs="Arial"/>
          <w:bCs/>
          <w:color w:val="000000"/>
          <w:lang w:val="it-IT"/>
        </w:rPr>
        <w:t>În îndeplinirea mandatului său, împuternicitul va avea următoarele drepturi şi obligaţii:</w:t>
      </w:r>
    </w:p>
    <w:p w14:paraId="1303C827" w14:textId="77777777" w:rsidR="00CA6A2F" w:rsidRPr="006C5B81" w:rsidRDefault="00CA6A2F" w:rsidP="008901A4">
      <w:pPr>
        <w:spacing w:after="0" w:line="240" w:lineRule="auto"/>
        <w:jc w:val="both"/>
        <w:rPr>
          <w:rFonts w:ascii="Arial" w:hAnsi="Arial" w:cs="Arial"/>
          <w:bCs/>
          <w:color w:val="000000"/>
          <w:lang w:val="it-IT"/>
        </w:rPr>
      </w:pPr>
      <w:r w:rsidRPr="006C5B81">
        <w:rPr>
          <w:rFonts w:ascii="Arial" w:hAnsi="Arial" w:cs="Arial"/>
          <w:bCs/>
          <w:color w:val="000000"/>
          <w:lang w:val="it-IT"/>
        </w:rPr>
        <w:t>1. Să semneze toate actele şi documentele care emană de la subscrisa în legătură cu participarea la procedură;</w:t>
      </w:r>
    </w:p>
    <w:p w14:paraId="13222BEE" w14:textId="77777777" w:rsidR="00CA6A2F" w:rsidRPr="006C5B81" w:rsidRDefault="00CA6A2F" w:rsidP="008901A4">
      <w:pPr>
        <w:spacing w:after="0" w:line="240" w:lineRule="auto"/>
        <w:jc w:val="both"/>
        <w:rPr>
          <w:rFonts w:ascii="Arial" w:hAnsi="Arial" w:cs="Arial"/>
          <w:bCs/>
          <w:color w:val="000000"/>
          <w:lang w:val="it-IT"/>
        </w:rPr>
      </w:pPr>
      <w:r w:rsidRPr="006C5B81">
        <w:rPr>
          <w:rFonts w:ascii="Arial" w:hAnsi="Arial" w:cs="Arial"/>
          <w:bCs/>
          <w:color w:val="000000"/>
          <w:lang w:val="it-IT"/>
        </w:rPr>
        <w:t>2. Să participe în numele subscrisei la procedură şi să semneze toate documentele rezultate pe parcursul şi/sau în urma desfăşurării procedurii.</w:t>
      </w:r>
    </w:p>
    <w:p w14:paraId="20FBFFF0" w14:textId="77777777" w:rsidR="00CA6A2F" w:rsidRPr="006C5B81" w:rsidRDefault="00CA6A2F" w:rsidP="008901A4">
      <w:pPr>
        <w:spacing w:after="0" w:line="240" w:lineRule="auto"/>
        <w:jc w:val="both"/>
        <w:rPr>
          <w:rFonts w:ascii="Arial" w:hAnsi="Arial" w:cs="Arial"/>
          <w:bCs/>
          <w:color w:val="000000"/>
          <w:lang w:val="it-IT"/>
        </w:rPr>
      </w:pPr>
      <w:r w:rsidRPr="006C5B81">
        <w:rPr>
          <w:rFonts w:ascii="Arial" w:hAnsi="Arial" w:cs="Arial"/>
          <w:bCs/>
          <w:color w:val="000000"/>
          <w:lang w:val="it-IT"/>
        </w:rPr>
        <w:t>3. Să răspundă solicitărilor de clarificare formulate de către comisia de evaluare în timpul desfăşurării procedurii.</w:t>
      </w:r>
    </w:p>
    <w:p w14:paraId="7E964FAF" w14:textId="77777777" w:rsidR="00CA6A2F" w:rsidRPr="006C5B81" w:rsidRDefault="00CA6A2F" w:rsidP="008901A4">
      <w:pPr>
        <w:spacing w:after="0" w:line="240" w:lineRule="auto"/>
        <w:jc w:val="both"/>
        <w:rPr>
          <w:rFonts w:ascii="Arial" w:hAnsi="Arial" w:cs="Arial"/>
          <w:bCs/>
          <w:color w:val="000000"/>
          <w:lang w:val="it-IT"/>
        </w:rPr>
      </w:pPr>
      <w:r w:rsidRPr="006C5B81">
        <w:rPr>
          <w:rFonts w:ascii="Arial" w:hAnsi="Arial" w:cs="Arial"/>
          <w:bCs/>
          <w:color w:val="000000"/>
          <w:lang w:val="it-IT"/>
        </w:rPr>
        <w:t>4. Să depună în numele subscrisei contestaţiile cu privire la procedură.</w:t>
      </w:r>
    </w:p>
    <w:p w14:paraId="677BE0F0" w14:textId="77777777" w:rsidR="00CA6A2F" w:rsidRPr="006C5B81" w:rsidRDefault="00CA6A2F" w:rsidP="008901A4">
      <w:pPr>
        <w:spacing w:after="0" w:line="240" w:lineRule="auto"/>
        <w:jc w:val="both"/>
        <w:rPr>
          <w:rFonts w:ascii="Arial" w:hAnsi="Arial" w:cs="Arial"/>
          <w:bCs/>
          <w:color w:val="000000"/>
          <w:lang w:val="it-IT"/>
        </w:rPr>
      </w:pPr>
      <w:r w:rsidRPr="006C5B81">
        <w:rPr>
          <w:rFonts w:ascii="Arial" w:hAnsi="Arial" w:cs="Arial"/>
          <w:bCs/>
          <w:color w:val="000000"/>
          <w:lang w:val="it-IT"/>
        </w:rPr>
        <w:t>Prin prezenta, împuternicitul nostru este pe deplin autorizat să angajeze răspunderea subscrisei cu privire la toate actele şi faptele ce decurg din participarea la procedură.</w:t>
      </w:r>
    </w:p>
    <w:p w14:paraId="074D642E" w14:textId="77777777" w:rsidR="007D7C5C" w:rsidRPr="006C5B81" w:rsidRDefault="007D7C5C" w:rsidP="008901A4">
      <w:pPr>
        <w:spacing w:after="0" w:line="240" w:lineRule="auto"/>
        <w:jc w:val="both"/>
        <w:rPr>
          <w:rFonts w:ascii="Arial" w:hAnsi="Arial" w:cs="Arial"/>
          <w:bCs/>
          <w:i/>
          <w:iCs/>
          <w:color w:val="000000"/>
          <w:lang w:val="ro-RO"/>
        </w:rPr>
      </w:pPr>
    </w:p>
    <w:p w14:paraId="1671347A" w14:textId="25B40C6C" w:rsidR="00CA6A2F" w:rsidRPr="006C5B81" w:rsidRDefault="00CA6A2F" w:rsidP="008901A4">
      <w:pPr>
        <w:spacing w:after="0" w:line="240" w:lineRule="auto"/>
        <w:jc w:val="both"/>
        <w:rPr>
          <w:rFonts w:ascii="Arial" w:hAnsi="Arial" w:cs="Arial"/>
          <w:bCs/>
          <w:color w:val="000000"/>
          <w:lang w:val="ro-RO"/>
        </w:rPr>
      </w:pPr>
      <w:r w:rsidRPr="006C5B81">
        <w:rPr>
          <w:rFonts w:ascii="Arial" w:hAnsi="Arial" w:cs="Arial"/>
          <w:bCs/>
          <w:i/>
          <w:iCs/>
          <w:color w:val="000000"/>
          <w:lang w:val="ro-RO"/>
        </w:rPr>
        <w:t>Notă: Împuternicirea va fi însoţită de o copie după actul de identitate al persoanei împuternicite (buletin de identitate, carte de identitate, paşaport).</w:t>
      </w:r>
      <w:r w:rsidRPr="006C5B81">
        <w:rPr>
          <w:rFonts w:ascii="Arial" w:hAnsi="Arial" w:cs="Arial"/>
          <w:bCs/>
          <w:color w:val="000000"/>
          <w:lang w:val="ro-RO"/>
        </w:rPr>
        <w:t xml:space="preserve"> </w:t>
      </w:r>
    </w:p>
    <w:p w14:paraId="0FF6E545" w14:textId="77777777" w:rsidR="00B9709C" w:rsidRPr="006C5B81" w:rsidRDefault="00B9709C" w:rsidP="008901A4">
      <w:pPr>
        <w:spacing w:after="0" w:line="240" w:lineRule="auto"/>
        <w:jc w:val="both"/>
        <w:rPr>
          <w:rFonts w:ascii="Arial" w:hAnsi="Arial" w:cs="Arial"/>
          <w:bCs/>
          <w:color w:val="000000"/>
          <w:lang w:val="ro-RO"/>
        </w:rPr>
      </w:pPr>
    </w:p>
    <w:p w14:paraId="0DC63D58" w14:textId="77777777" w:rsidR="00B9709C" w:rsidRPr="006C5B81" w:rsidRDefault="00B9709C" w:rsidP="008901A4">
      <w:pPr>
        <w:spacing w:after="0" w:line="240" w:lineRule="auto"/>
        <w:jc w:val="both"/>
        <w:rPr>
          <w:rFonts w:ascii="Arial" w:hAnsi="Arial" w:cs="Arial"/>
          <w:bCs/>
          <w:color w:val="000000"/>
          <w:lang w:val="ro-RO"/>
        </w:rPr>
      </w:pPr>
    </w:p>
    <w:p w14:paraId="092C1211" w14:textId="77777777" w:rsidR="00B9709C" w:rsidRPr="006C5B81" w:rsidRDefault="00B9709C" w:rsidP="008901A4">
      <w:pPr>
        <w:spacing w:after="0" w:line="240" w:lineRule="auto"/>
        <w:jc w:val="both"/>
        <w:rPr>
          <w:rFonts w:ascii="Arial" w:hAnsi="Arial" w:cs="Arial"/>
          <w:bCs/>
          <w:color w:val="000000"/>
          <w:lang w:val="ro-RO"/>
        </w:rPr>
      </w:pPr>
    </w:p>
    <w:p w14:paraId="7ABDD962" w14:textId="77777777" w:rsidR="00CA6A2F" w:rsidRPr="006C5B81" w:rsidRDefault="00CA6A2F" w:rsidP="008901A4">
      <w:pPr>
        <w:spacing w:after="0" w:line="240" w:lineRule="auto"/>
        <w:rPr>
          <w:rFonts w:ascii="Arial" w:hAnsi="Arial" w:cs="Arial"/>
          <w:bCs/>
          <w:color w:val="000000"/>
          <w:lang w:val="it-IT"/>
        </w:rPr>
      </w:pPr>
      <w:r w:rsidRPr="006C5B81">
        <w:rPr>
          <w:rFonts w:ascii="Arial" w:hAnsi="Arial" w:cs="Arial"/>
          <w:bCs/>
          <w:color w:val="000000"/>
          <w:lang w:val="it-IT"/>
        </w:rPr>
        <w:t xml:space="preserve">    Data</w:t>
      </w:r>
      <w:r w:rsidRPr="006C5B81">
        <w:rPr>
          <w:rFonts w:ascii="Arial" w:hAnsi="Arial" w:cs="Arial"/>
          <w:bCs/>
          <w:color w:val="000000"/>
          <w:lang w:val="it-IT"/>
        </w:rPr>
        <w:tab/>
      </w:r>
      <w:r w:rsidRPr="006C5B81">
        <w:rPr>
          <w:rFonts w:ascii="Arial" w:hAnsi="Arial" w:cs="Arial"/>
          <w:bCs/>
          <w:color w:val="000000"/>
          <w:lang w:val="it-IT"/>
        </w:rPr>
        <w:tab/>
      </w:r>
      <w:r w:rsidRPr="006C5B81">
        <w:rPr>
          <w:rFonts w:ascii="Arial" w:hAnsi="Arial" w:cs="Arial"/>
          <w:bCs/>
          <w:color w:val="000000"/>
          <w:lang w:val="it-IT"/>
        </w:rPr>
        <w:tab/>
      </w:r>
      <w:r w:rsidRPr="006C5B81">
        <w:rPr>
          <w:rFonts w:ascii="Arial" w:hAnsi="Arial" w:cs="Arial"/>
          <w:bCs/>
          <w:color w:val="000000"/>
          <w:lang w:val="it-IT"/>
        </w:rPr>
        <w:tab/>
      </w:r>
      <w:r w:rsidRPr="006C5B81">
        <w:rPr>
          <w:rFonts w:ascii="Arial" w:hAnsi="Arial" w:cs="Arial"/>
          <w:bCs/>
          <w:color w:val="000000"/>
          <w:lang w:val="it-IT"/>
        </w:rPr>
        <w:tab/>
      </w:r>
      <w:r w:rsidRPr="006C5B81">
        <w:rPr>
          <w:rFonts w:ascii="Arial" w:hAnsi="Arial" w:cs="Arial"/>
          <w:bCs/>
          <w:color w:val="000000"/>
          <w:lang w:val="it-IT"/>
        </w:rPr>
        <w:tab/>
      </w:r>
      <w:r w:rsidRPr="006C5B81">
        <w:rPr>
          <w:rFonts w:ascii="Arial" w:hAnsi="Arial" w:cs="Arial"/>
          <w:bCs/>
          <w:color w:val="000000"/>
          <w:lang w:val="it-IT"/>
        </w:rPr>
        <w:tab/>
      </w:r>
      <w:r w:rsidRPr="006C5B81">
        <w:rPr>
          <w:rFonts w:ascii="Arial" w:hAnsi="Arial" w:cs="Arial"/>
          <w:bCs/>
          <w:color w:val="000000"/>
          <w:lang w:val="it-IT"/>
        </w:rPr>
        <w:tab/>
        <w:t>Denumirea mandantului</w:t>
      </w:r>
    </w:p>
    <w:p w14:paraId="6049822E" w14:textId="77777777" w:rsidR="00CA6A2F" w:rsidRPr="006C5B81" w:rsidRDefault="00CA6A2F" w:rsidP="008901A4">
      <w:pPr>
        <w:spacing w:after="0" w:line="240" w:lineRule="auto"/>
        <w:rPr>
          <w:rFonts w:ascii="Arial" w:hAnsi="Arial" w:cs="Arial"/>
          <w:bCs/>
          <w:color w:val="000000"/>
          <w:lang w:val="it-IT"/>
        </w:rPr>
      </w:pPr>
      <w:r w:rsidRPr="006C5B81">
        <w:rPr>
          <w:rFonts w:ascii="Arial" w:hAnsi="Arial" w:cs="Arial"/>
          <w:bCs/>
          <w:color w:val="000000"/>
          <w:lang w:val="it-IT"/>
        </w:rPr>
        <w:t>……………</w:t>
      </w:r>
      <w:r w:rsidRPr="006C5B81">
        <w:rPr>
          <w:rFonts w:ascii="Arial" w:hAnsi="Arial" w:cs="Arial"/>
          <w:bCs/>
          <w:color w:val="000000"/>
          <w:lang w:val="it-IT"/>
        </w:rPr>
        <w:tab/>
      </w:r>
      <w:r w:rsidRPr="006C5B81">
        <w:rPr>
          <w:rFonts w:ascii="Arial" w:hAnsi="Arial" w:cs="Arial"/>
          <w:bCs/>
          <w:color w:val="000000"/>
          <w:lang w:val="it-IT"/>
        </w:rPr>
        <w:tab/>
      </w:r>
      <w:r w:rsidRPr="006C5B81">
        <w:rPr>
          <w:rFonts w:ascii="Arial" w:hAnsi="Arial" w:cs="Arial"/>
          <w:bCs/>
          <w:color w:val="000000"/>
          <w:lang w:val="it-IT"/>
        </w:rPr>
        <w:tab/>
      </w:r>
      <w:r w:rsidRPr="006C5B81">
        <w:rPr>
          <w:rFonts w:ascii="Arial" w:hAnsi="Arial" w:cs="Arial"/>
          <w:bCs/>
          <w:color w:val="000000"/>
          <w:lang w:val="it-IT"/>
        </w:rPr>
        <w:tab/>
      </w:r>
      <w:r w:rsidRPr="006C5B81">
        <w:rPr>
          <w:rFonts w:ascii="Arial" w:hAnsi="Arial" w:cs="Arial"/>
          <w:bCs/>
          <w:color w:val="000000"/>
          <w:lang w:val="it-IT"/>
        </w:rPr>
        <w:tab/>
      </w:r>
      <w:r w:rsidRPr="006C5B81">
        <w:rPr>
          <w:rFonts w:ascii="Arial" w:hAnsi="Arial" w:cs="Arial"/>
          <w:bCs/>
          <w:color w:val="000000"/>
          <w:lang w:val="it-IT"/>
        </w:rPr>
        <w:tab/>
      </w:r>
      <w:r w:rsidRPr="006C5B81">
        <w:rPr>
          <w:rFonts w:ascii="Arial" w:hAnsi="Arial" w:cs="Arial"/>
          <w:bCs/>
          <w:color w:val="000000"/>
          <w:lang w:val="it-IT"/>
        </w:rPr>
        <w:tab/>
      </w:r>
      <w:r w:rsidRPr="006C5B81">
        <w:rPr>
          <w:rFonts w:ascii="Arial" w:hAnsi="Arial" w:cs="Arial"/>
          <w:bCs/>
          <w:color w:val="000000"/>
          <w:lang w:val="it-IT"/>
        </w:rPr>
        <w:tab/>
        <w:t>S.C. …………………………………</w:t>
      </w:r>
    </w:p>
    <w:p w14:paraId="7F140908" w14:textId="77777777" w:rsidR="00CA6A2F" w:rsidRPr="006C5B81" w:rsidRDefault="00CA6A2F" w:rsidP="008901A4">
      <w:pPr>
        <w:spacing w:after="0" w:line="240" w:lineRule="auto"/>
        <w:jc w:val="right"/>
        <w:rPr>
          <w:rFonts w:ascii="Arial" w:hAnsi="Arial" w:cs="Arial"/>
          <w:bCs/>
          <w:color w:val="000000"/>
          <w:lang w:val="it-IT"/>
        </w:rPr>
      </w:pPr>
      <w:r w:rsidRPr="006C5B81">
        <w:rPr>
          <w:rFonts w:ascii="Arial" w:hAnsi="Arial" w:cs="Arial"/>
          <w:bCs/>
          <w:color w:val="000000"/>
          <w:lang w:val="it-IT"/>
        </w:rPr>
        <w:t>reprezentată legal prin</w:t>
      </w:r>
    </w:p>
    <w:p w14:paraId="3EAB6E71" w14:textId="77777777" w:rsidR="00CA6A2F" w:rsidRPr="006C5B81" w:rsidRDefault="00CA6A2F" w:rsidP="008901A4">
      <w:pPr>
        <w:spacing w:after="0" w:line="240" w:lineRule="auto"/>
        <w:jc w:val="right"/>
        <w:rPr>
          <w:rFonts w:ascii="Arial" w:hAnsi="Arial" w:cs="Arial"/>
          <w:bCs/>
          <w:color w:val="000000"/>
          <w:lang w:val="it-IT"/>
        </w:rPr>
      </w:pPr>
      <w:r w:rsidRPr="006C5B81">
        <w:rPr>
          <w:rFonts w:ascii="Arial" w:hAnsi="Arial" w:cs="Arial"/>
          <w:bCs/>
          <w:color w:val="000000"/>
        </w:rPr>
        <w:t xml:space="preserve"> </w:t>
      </w:r>
      <w:r w:rsidRPr="006C5B81">
        <w:rPr>
          <w:rFonts w:ascii="Arial" w:hAnsi="Arial" w:cs="Arial"/>
          <w:bCs/>
          <w:color w:val="000000"/>
          <w:lang w:val="ro-RO"/>
        </w:rPr>
        <w:t>___________________________</w:t>
      </w:r>
    </w:p>
    <w:p w14:paraId="51B8CCAD" w14:textId="77777777" w:rsidR="00CA6A2F" w:rsidRPr="006C5B81" w:rsidRDefault="00CA6A2F" w:rsidP="008901A4">
      <w:pPr>
        <w:spacing w:after="0" w:line="240" w:lineRule="auto"/>
        <w:jc w:val="right"/>
        <w:rPr>
          <w:rFonts w:ascii="Arial" w:hAnsi="Arial" w:cs="Arial"/>
          <w:bCs/>
          <w:i/>
          <w:iCs/>
          <w:color w:val="000000"/>
          <w:lang w:val="ro-RO"/>
        </w:rPr>
      </w:pPr>
      <w:r w:rsidRPr="006C5B81">
        <w:rPr>
          <w:rFonts w:ascii="Arial" w:hAnsi="Arial" w:cs="Arial"/>
          <w:bCs/>
          <w:i/>
          <w:iCs/>
          <w:color w:val="000000"/>
          <w:lang w:val="ro-RO"/>
        </w:rPr>
        <w:t xml:space="preserve"> (Nume, prenume)</w:t>
      </w:r>
    </w:p>
    <w:p w14:paraId="3990EAB4" w14:textId="77777777" w:rsidR="00CA6A2F" w:rsidRPr="006C5B81" w:rsidRDefault="00CA6A2F" w:rsidP="008901A4">
      <w:pPr>
        <w:spacing w:after="0" w:line="240" w:lineRule="auto"/>
        <w:jc w:val="right"/>
        <w:rPr>
          <w:rFonts w:ascii="Arial" w:hAnsi="Arial" w:cs="Arial"/>
          <w:bCs/>
          <w:color w:val="000000"/>
          <w:lang w:val="ro-RO"/>
        </w:rPr>
      </w:pPr>
      <w:r w:rsidRPr="006C5B81">
        <w:rPr>
          <w:rFonts w:ascii="Arial" w:hAnsi="Arial" w:cs="Arial"/>
          <w:bCs/>
          <w:color w:val="000000"/>
          <w:lang w:val="ro-RO"/>
        </w:rPr>
        <w:t>___________________________</w:t>
      </w:r>
    </w:p>
    <w:p w14:paraId="0788DDC6" w14:textId="77777777" w:rsidR="00CA6A2F" w:rsidRPr="006C5B81" w:rsidRDefault="00CA6A2F" w:rsidP="008901A4">
      <w:pPr>
        <w:spacing w:after="0" w:line="240" w:lineRule="auto"/>
        <w:jc w:val="right"/>
        <w:rPr>
          <w:rFonts w:ascii="Arial" w:hAnsi="Arial" w:cs="Arial"/>
          <w:bCs/>
          <w:i/>
          <w:iCs/>
          <w:color w:val="000000"/>
          <w:lang w:val="ro-RO"/>
        </w:rPr>
      </w:pPr>
      <w:r w:rsidRPr="006C5B81">
        <w:rPr>
          <w:rFonts w:ascii="Arial" w:hAnsi="Arial" w:cs="Arial"/>
          <w:bCs/>
          <w:i/>
          <w:iCs/>
          <w:color w:val="000000"/>
          <w:lang w:val="ro-RO"/>
        </w:rPr>
        <w:t xml:space="preserve"> (Funcţie)</w:t>
      </w:r>
    </w:p>
    <w:p w14:paraId="28B0BB5D" w14:textId="77777777" w:rsidR="00CA6A2F" w:rsidRPr="006C5B81" w:rsidRDefault="00CA6A2F" w:rsidP="008901A4">
      <w:pPr>
        <w:spacing w:after="0" w:line="240" w:lineRule="auto"/>
        <w:jc w:val="right"/>
        <w:rPr>
          <w:rFonts w:ascii="Arial" w:hAnsi="Arial" w:cs="Arial"/>
          <w:bCs/>
          <w:color w:val="000000"/>
          <w:lang w:val="ro-RO"/>
        </w:rPr>
      </w:pPr>
      <w:r w:rsidRPr="006C5B81">
        <w:rPr>
          <w:rFonts w:ascii="Arial" w:hAnsi="Arial" w:cs="Arial"/>
          <w:bCs/>
          <w:color w:val="000000"/>
          <w:lang w:val="ro-RO"/>
        </w:rPr>
        <w:t>___________________________</w:t>
      </w:r>
    </w:p>
    <w:p w14:paraId="1F10AEBC" w14:textId="77777777" w:rsidR="00CA6A2F" w:rsidRPr="006C5B81" w:rsidRDefault="00CA6A2F" w:rsidP="008901A4">
      <w:pPr>
        <w:spacing w:after="0" w:line="240" w:lineRule="auto"/>
        <w:jc w:val="right"/>
        <w:rPr>
          <w:rFonts w:ascii="Arial" w:hAnsi="Arial" w:cs="Arial"/>
          <w:bCs/>
          <w:i/>
          <w:iCs/>
          <w:color w:val="000000"/>
          <w:lang w:val="ro-RO"/>
        </w:rPr>
      </w:pPr>
      <w:r w:rsidRPr="006C5B81">
        <w:rPr>
          <w:rFonts w:ascii="Arial" w:hAnsi="Arial" w:cs="Arial"/>
          <w:bCs/>
          <w:i/>
          <w:iCs/>
          <w:color w:val="000000"/>
          <w:lang w:val="ro-RO"/>
        </w:rPr>
        <w:t xml:space="preserve"> (Semnătura autorizată şi ştampila)</w:t>
      </w:r>
    </w:p>
    <w:p w14:paraId="5E0C34DE" w14:textId="77777777" w:rsidR="00CA6A2F" w:rsidRPr="006C5B81" w:rsidRDefault="00CA6A2F" w:rsidP="008901A4">
      <w:pPr>
        <w:spacing w:after="0" w:line="240" w:lineRule="auto"/>
        <w:rPr>
          <w:rFonts w:ascii="Arial" w:hAnsi="Arial" w:cs="Arial"/>
          <w:bCs/>
          <w:color w:val="000000"/>
          <w:lang w:val="it-IT"/>
        </w:rPr>
      </w:pPr>
      <w:r w:rsidRPr="006C5B81">
        <w:rPr>
          <w:rFonts w:ascii="Arial" w:hAnsi="Arial" w:cs="Arial"/>
          <w:bCs/>
          <w:color w:val="000000"/>
          <w:lang w:val="it-IT"/>
        </w:rPr>
        <w:t xml:space="preserve">  </w:t>
      </w:r>
    </w:p>
    <w:p w14:paraId="155508EF" w14:textId="77777777" w:rsidR="00CA6A2F" w:rsidRPr="006C5B81" w:rsidRDefault="00CA6A2F" w:rsidP="008901A4">
      <w:pPr>
        <w:spacing w:after="0" w:line="240" w:lineRule="auto"/>
        <w:rPr>
          <w:rFonts w:ascii="Arial" w:hAnsi="Arial" w:cs="Arial"/>
          <w:bCs/>
          <w:color w:val="000000"/>
          <w:lang w:val="ro-RO"/>
        </w:rPr>
      </w:pPr>
    </w:p>
    <w:p w14:paraId="7A447BF5" w14:textId="77777777" w:rsidR="007D7326" w:rsidRPr="006C5B81" w:rsidRDefault="007D7326" w:rsidP="008901A4">
      <w:pPr>
        <w:spacing w:after="0" w:line="240" w:lineRule="auto"/>
        <w:jc w:val="right"/>
        <w:rPr>
          <w:rFonts w:ascii="Arial" w:hAnsi="Arial" w:cs="Arial"/>
          <w:bCs/>
          <w:i/>
          <w:iCs/>
          <w:color w:val="000000"/>
          <w:lang w:val="ro-RO"/>
        </w:rPr>
      </w:pPr>
    </w:p>
    <w:p w14:paraId="30545C9E" w14:textId="77777777" w:rsidR="007D7326" w:rsidRPr="006C5B81" w:rsidRDefault="007D7326" w:rsidP="008901A4">
      <w:pPr>
        <w:spacing w:after="0" w:line="240" w:lineRule="auto"/>
        <w:jc w:val="right"/>
        <w:rPr>
          <w:rFonts w:ascii="Arial" w:hAnsi="Arial" w:cs="Arial"/>
          <w:bCs/>
          <w:i/>
          <w:iCs/>
          <w:color w:val="000000"/>
          <w:lang w:val="ro-RO"/>
        </w:rPr>
      </w:pPr>
    </w:p>
    <w:p w14:paraId="2F71E18E" w14:textId="77777777" w:rsidR="007D7326" w:rsidRPr="006C5B81" w:rsidRDefault="007D7326" w:rsidP="008901A4">
      <w:pPr>
        <w:spacing w:after="0" w:line="240" w:lineRule="auto"/>
        <w:jc w:val="right"/>
        <w:rPr>
          <w:rFonts w:ascii="Arial" w:hAnsi="Arial" w:cs="Arial"/>
          <w:bCs/>
          <w:i/>
          <w:iCs/>
          <w:color w:val="000000"/>
          <w:lang w:val="ro-RO"/>
        </w:rPr>
      </w:pPr>
    </w:p>
    <w:p w14:paraId="7D5D57B2" w14:textId="77777777" w:rsidR="00E861EC" w:rsidRDefault="00E861EC" w:rsidP="008901A4">
      <w:pPr>
        <w:spacing w:after="0" w:line="240" w:lineRule="auto"/>
        <w:rPr>
          <w:rFonts w:ascii="Arial" w:hAnsi="Arial" w:cs="Arial"/>
          <w:bCs/>
          <w:i/>
          <w:iCs/>
          <w:color w:val="000000"/>
          <w:lang w:val="ro-RO"/>
        </w:rPr>
      </w:pPr>
    </w:p>
    <w:p w14:paraId="50B534D6" w14:textId="77777777" w:rsidR="006C5B81" w:rsidRPr="006C5B81" w:rsidRDefault="006C5B81" w:rsidP="008901A4">
      <w:pPr>
        <w:spacing w:after="0" w:line="240" w:lineRule="auto"/>
        <w:rPr>
          <w:rFonts w:ascii="Arial" w:hAnsi="Arial" w:cs="Arial"/>
          <w:bCs/>
          <w:i/>
          <w:iCs/>
          <w:color w:val="000000"/>
          <w:lang w:val="ro-RO"/>
        </w:rPr>
      </w:pPr>
    </w:p>
    <w:p w14:paraId="19D261C9" w14:textId="77777777" w:rsidR="00E861EC" w:rsidRPr="006C5B81" w:rsidRDefault="00E861EC" w:rsidP="008901A4">
      <w:pPr>
        <w:spacing w:after="0" w:line="240" w:lineRule="auto"/>
        <w:rPr>
          <w:rFonts w:ascii="Arial" w:hAnsi="Arial" w:cs="Arial"/>
          <w:bCs/>
          <w:i/>
          <w:iCs/>
          <w:color w:val="000000"/>
          <w:lang w:val="ro-RO"/>
        </w:rPr>
      </w:pPr>
    </w:p>
    <w:p w14:paraId="43951C1D" w14:textId="77777777" w:rsidR="00E861EC" w:rsidRPr="006C5B81" w:rsidRDefault="00E861EC" w:rsidP="008901A4">
      <w:pPr>
        <w:spacing w:after="0" w:line="240" w:lineRule="auto"/>
        <w:rPr>
          <w:rFonts w:ascii="Arial" w:hAnsi="Arial" w:cs="Arial"/>
          <w:bCs/>
          <w:i/>
          <w:iCs/>
          <w:color w:val="000000"/>
          <w:lang w:val="ro-RO"/>
        </w:rPr>
      </w:pPr>
    </w:p>
    <w:p w14:paraId="08328ABD" w14:textId="77777777" w:rsidR="00E861EC" w:rsidRPr="006C5B81" w:rsidRDefault="00E861EC" w:rsidP="008901A4">
      <w:pPr>
        <w:spacing w:after="0" w:line="240" w:lineRule="auto"/>
        <w:rPr>
          <w:rFonts w:ascii="Arial" w:hAnsi="Arial" w:cs="Arial"/>
          <w:b/>
          <w:i/>
          <w:iCs/>
          <w:color w:val="000000"/>
          <w:lang w:val="ro-RO"/>
        </w:rPr>
      </w:pPr>
    </w:p>
    <w:p w14:paraId="5712E36A" w14:textId="77777777" w:rsidR="002A7B3A" w:rsidRPr="006C5B81" w:rsidRDefault="002A7B3A" w:rsidP="008901A4">
      <w:pPr>
        <w:spacing w:after="0" w:line="240" w:lineRule="auto"/>
        <w:rPr>
          <w:rFonts w:ascii="Arial" w:hAnsi="Arial" w:cs="Arial"/>
          <w:b/>
          <w:noProof/>
          <w:color w:val="000000"/>
        </w:rPr>
      </w:pPr>
      <w:r w:rsidRPr="006C5B81">
        <w:rPr>
          <w:rFonts w:ascii="Arial" w:hAnsi="Arial" w:cs="Arial"/>
          <w:b/>
          <w:noProof/>
          <w:color w:val="000000"/>
        </w:rPr>
        <w:lastRenderedPageBreak/>
        <w:t>OPERATOR ECONOMIC</w:t>
      </w:r>
    </w:p>
    <w:p w14:paraId="0AAB4290" w14:textId="77777777" w:rsidR="002A7B3A" w:rsidRPr="006C5B81" w:rsidRDefault="002A7B3A" w:rsidP="008901A4">
      <w:pPr>
        <w:spacing w:after="0" w:line="240" w:lineRule="auto"/>
        <w:rPr>
          <w:rFonts w:ascii="Arial" w:hAnsi="Arial" w:cs="Arial"/>
          <w:b/>
          <w:noProof/>
          <w:color w:val="000000"/>
        </w:rPr>
      </w:pPr>
      <w:r w:rsidRPr="006C5B81">
        <w:rPr>
          <w:rFonts w:ascii="Arial" w:hAnsi="Arial" w:cs="Arial"/>
          <w:b/>
          <w:noProof/>
          <w:color w:val="000000"/>
        </w:rPr>
        <w:t xml:space="preserve">    ____________________</w:t>
      </w:r>
    </w:p>
    <w:p w14:paraId="672534C0" w14:textId="77777777" w:rsidR="002A7B3A" w:rsidRPr="006C5B81" w:rsidRDefault="002A7B3A" w:rsidP="008901A4">
      <w:pPr>
        <w:spacing w:after="0" w:line="240" w:lineRule="auto"/>
        <w:rPr>
          <w:rFonts w:ascii="Arial" w:hAnsi="Arial" w:cs="Arial"/>
          <w:b/>
          <w:i/>
          <w:noProof/>
          <w:color w:val="000000"/>
        </w:rPr>
      </w:pPr>
      <w:r w:rsidRPr="006C5B81">
        <w:rPr>
          <w:rFonts w:ascii="Arial" w:hAnsi="Arial" w:cs="Arial"/>
          <w:b/>
          <w:i/>
          <w:noProof/>
          <w:color w:val="000000"/>
        </w:rPr>
        <w:t xml:space="preserve">       (denumirea/numele)</w:t>
      </w:r>
    </w:p>
    <w:p w14:paraId="19658A8F" w14:textId="77777777" w:rsidR="007D7326" w:rsidRPr="006C5B81" w:rsidRDefault="002A7B3A" w:rsidP="008901A4">
      <w:pPr>
        <w:spacing w:after="0" w:line="240" w:lineRule="auto"/>
        <w:jc w:val="right"/>
        <w:rPr>
          <w:rFonts w:ascii="Arial" w:hAnsi="Arial" w:cs="Arial"/>
          <w:b/>
          <w:i/>
          <w:iCs/>
          <w:color w:val="000000"/>
          <w:lang w:val="ro-RO"/>
        </w:rPr>
      </w:pPr>
      <w:r w:rsidRPr="006C5B81">
        <w:rPr>
          <w:rFonts w:ascii="Arial" w:hAnsi="Arial" w:cs="Arial"/>
          <w:b/>
          <w:i/>
          <w:iCs/>
          <w:color w:val="000000"/>
          <w:lang w:val="ro-RO"/>
        </w:rPr>
        <w:t>Formular nr. 3</w:t>
      </w:r>
    </w:p>
    <w:p w14:paraId="67815D7F" w14:textId="77777777" w:rsidR="007D7326" w:rsidRPr="006C5B81" w:rsidRDefault="007D7326" w:rsidP="008901A4">
      <w:pPr>
        <w:spacing w:after="0" w:line="240" w:lineRule="auto"/>
        <w:jc w:val="right"/>
        <w:rPr>
          <w:rFonts w:ascii="Arial" w:hAnsi="Arial" w:cs="Arial"/>
          <w:b/>
          <w:i/>
          <w:iCs/>
          <w:color w:val="000000"/>
          <w:lang w:val="ro-RO"/>
        </w:rPr>
      </w:pPr>
    </w:p>
    <w:p w14:paraId="68ECD143" w14:textId="77777777" w:rsidR="002A7B3A" w:rsidRPr="006C5B81" w:rsidRDefault="002A7B3A" w:rsidP="008901A4">
      <w:pPr>
        <w:spacing w:after="0" w:line="240" w:lineRule="auto"/>
        <w:jc w:val="center"/>
        <w:rPr>
          <w:rFonts w:ascii="Arial" w:hAnsi="Arial" w:cs="Arial"/>
          <w:b/>
        </w:rPr>
      </w:pPr>
      <w:r w:rsidRPr="006C5B81">
        <w:rPr>
          <w:rFonts w:ascii="Arial" w:hAnsi="Arial" w:cs="Arial"/>
          <w:b/>
        </w:rPr>
        <w:t xml:space="preserve">DECLARAȚIE PRIVIND ACORDUL </w:t>
      </w:r>
    </w:p>
    <w:p w14:paraId="6024E868" w14:textId="77777777" w:rsidR="002A7B3A" w:rsidRPr="006C5B81" w:rsidRDefault="002A7B3A" w:rsidP="008901A4">
      <w:pPr>
        <w:spacing w:after="0" w:line="240" w:lineRule="auto"/>
        <w:jc w:val="center"/>
        <w:rPr>
          <w:rFonts w:ascii="Arial" w:hAnsi="Arial" w:cs="Arial"/>
          <w:b/>
        </w:rPr>
      </w:pPr>
      <w:r w:rsidRPr="006C5B81">
        <w:rPr>
          <w:rFonts w:ascii="Arial" w:hAnsi="Arial" w:cs="Arial"/>
          <w:b/>
        </w:rPr>
        <w:t xml:space="preserve">PRELUCRĂRII DATELOR CU CARACTER PERSONAL </w:t>
      </w:r>
    </w:p>
    <w:p w14:paraId="02F4BB4C" w14:textId="77777777" w:rsidR="002A7B3A" w:rsidRPr="006C5B81" w:rsidRDefault="002A7B3A" w:rsidP="008901A4">
      <w:pPr>
        <w:spacing w:after="0" w:line="240" w:lineRule="auto"/>
        <w:jc w:val="center"/>
        <w:rPr>
          <w:rFonts w:ascii="Arial" w:hAnsi="Arial" w:cs="Arial"/>
          <w:bCs/>
        </w:rPr>
      </w:pPr>
    </w:p>
    <w:p w14:paraId="01C1FA1A" w14:textId="77777777" w:rsidR="002A7B3A" w:rsidRPr="006C5B81" w:rsidRDefault="002A7B3A" w:rsidP="008901A4">
      <w:pPr>
        <w:spacing w:after="0" w:line="240" w:lineRule="auto"/>
        <w:jc w:val="both"/>
        <w:rPr>
          <w:rFonts w:ascii="Arial" w:hAnsi="Arial" w:cs="Arial"/>
          <w:bCs/>
        </w:rPr>
      </w:pPr>
      <w:r w:rsidRPr="006C5B81">
        <w:rPr>
          <w:rFonts w:ascii="Arial" w:hAnsi="Arial" w:cs="Arial"/>
          <w:bCs/>
        </w:rPr>
        <w:t xml:space="preserve">       Subsemnatul </w:t>
      </w:r>
      <w:r w:rsidRPr="006C5B81">
        <w:rPr>
          <w:rFonts w:ascii="Arial" w:eastAsia="Times New Roman" w:hAnsi="Arial" w:cs="Arial"/>
          <w:bCs/>
          <w:color w:val="1D1618"/>
          <w:w w:val="112"/>
        </w:rPr>
        <w:t>.............................</w:t>
      </w:r>
      <w:r w:rsidRPr="006C5B81">
        <w:rPr>
          <w:rFonts w:ascii="Arial" w:eastAsia="Times New Roman" w:hAnsi="Arial" w:cs="Arial"/>
          <w:bCs/>
          <w:color w:val="494144"/>
          <w:w w:val="112"/>
        </w:rPr>
        <w:t>,</w:t>
      </w:r>
      <w:r w:rsidRPr="006C5B81">
        <w:rPr>
          <w:rFonts w:ascii="Arial" w:eastAsia="Times New Roman" w:hAnsi="Arial" w:cs="Arial"/>
          <w:bCs/>
          <w:color w:val="494144"/>
          <w:spacing w:val="17"/>
          <w:w w:val="112"/>
        </w:rPr>
        <w:t xml:space="preserve"> </w:t>
      </w:r>
      <w:proofErr w:type="spellStart"/>
      <w:proofErr w:type="gramStart"/>
      <w:r w:rsidRPr="006C5B81">
        <w:rPr>
          <w:rFonts w:ascii="Arial" w:eastAsia="Times New Roman" w:hAnsi="Arial" w:cs="Arial"/>
          <w:bCs/>
          <w:color w:val="1D1618"/>
        </w:rPr>
        <w:t>domiciliat</w:t>
      </w:r>
      <w:proofErr w:type="spellEnd"/>
      <w:r w:rsidRPr="006C5B81">
        <w:rPr>
          <w:rFonts w:ascii="Arial" w:eastAsia="Times New Roman" w:hAnsi="Arial" w:cs="Arial"/>
          <w:bCs/>
          <w:color w:val="1D1618"/>
        </w:rPr>
        <w:t xml:space="preserve"> </w:t>
      </w:r>
      <w:r w:rsidRPr="006C5B81">
        <w:rPr>
          <w:rFonts w:ascii="Arial" w:eastAsia="Times New Roman" w:hAnsi="Arial" w:cs="Arial"/>
          <w:bCs/>
          <w:color w:val="1D1618"/>
          <w:spacing w:val="31"/>
        </w:rPr>
        <w:t xml:space="preserve"> </w:t>
      </w:r>
      <w:proofErr w:type="spellStart"/>
      <w:r w:rsidRPr="006C5B81">
        <w:rPr>
          <w:rFonts w:ascii="Arial" w:eastAsia="Times New Roman" w:hAnsi="Arial" w:cs="Arial"/>
          <w:bCs/>
          <w:color w:val="2D2628"/>
        </w:rPr>
        <w:t>în</w:t>
      </w:r>
      <w:proofErr w:type="spellEnd"/>
      <w:proofErr w:type="gramEnd"/>
      <w:r w:rsidRPr="006C5B81">
        <w:rPr>
          <w:rFonts w:ascii="Arial" w:eastAsia="Times New Roman" w:hAnsi="Arial" w:cs="Arial"/>
          <w:bCs/>
          <w:color w:val="2D2628"/>
          <w:spacing w:val="12"/>
        </w:rPr>
        <w:t xml:space="preserve"> </w:t>
      </w:r>
      <w:r w:rsidRPr="006C5B81">
        <w:rPr>
          <w:rFonts w:ascii="Arial" w:eastAsia="Times New Roman" w:hAnsi="Arial" w:cs="Arial"/>
          <w:bCs/>
          <w:color w:val="1D1618"/>
        </w:rPr>
        <w:t>...............................................</w:t>
      </w:r>
      <w:r w:rsidRPr="006C5B81">
        <w:rPr>
          <w:rFonts w:ascii="Arial" w:eastAsia="Times New Roman" w:hAnsi="Arial" w:cs="Arial"/>
          <w:bCs/>
          <w:color w:val="494144"/>
          <w:w w:val="109"/>
        </w:rPr>
        <w:t>,</w:t>
      </w:r>
      <w:r w:rsidRPr="006C5B81">
        <w:rPr>
          <w:rFonts w:ascii="Arial" w:eastAsia="Times New Roman" w:hAnsi="Arial" w:cs="Arial"/>
          <w:bCs/>
          <w:color w:val="494144"/>
          <w:spacing w:val="-1"/>
          <w:w w:val="109"/>
        </w:rPr>
        <w:t xml:space="preserve"> </w:t>
      </w:r>
      <w:proofErr w:type="spellStart"/>
      <w:r w:rsidRPr="006C5B81">
        <w:rPr>
          <w:rFonts w:ascii="Arial" w:eastAsia="Times New Roman" w:hAnsi="Arial" w:cs="Arial"/>
          <w:bCs/>
          <w:color w:val="1D1618"/>
        </w:rPr>
        <w:t>posesor</w:t>
      </w:r>
      <w:proofErr w:type="spellEnd"/>
      <w:r w:rsidRPr="006C5B81">
        <w:rPr>
          <w:rFonts w:ascii="Arial" w:eastAsia="Times New Roman" w:hAnsi="Arial" w:cs="Arial"/>
          <w:bCs/>
          <w:color w:val="1D1618"/>
          <w:spacing w:val="25"/>
        </w:rPr>
        <w:t xml:space="preserve"> </w:t>
      </w:r>
      <w:r w:rsidRPr="006C5B81">
        <w:rPr>
          <w:rFonts w:ascii="Arial" w:eastAsia="Times New Roman" w:hAnsi="Arial" w:cs="Arial"/>
          <w:bCs/>
          <w:color w:val="1D1618"/>
        </w:rPr>
        <w:t>al</w:t>
      </w:r>
      <w:r w:rsidRPr="006C5B81">
        <w:rPr>
          <w:rFonts w:ascii="Arial" w:eastAsia="Times New Roman" w:hAnsi="Arial" w:cs="Arial"/>
          <w:bCs/>
          <w:color w:val="1D1618"/>
          <w:spacing w:val="13"/>
        </w:rPr>
        <w:t xml:space="preserve"> </w:t>
      </w:r>
      <w:r w:rsidRPr="006C5B81">
        <w:rPr>
          <w:rFonts w:ascii="Arial" w:eastAsia="Times New Roman" w:hAnsi="Arial" w:cs="Arial"/>
          <w:bCs/>
          <w:color w:val="1D1618"/>
        </w:rPr>
        <w:t>CI(B.I.) seria....... nr...............</w:t>
      </w:r>
      <w:r w:rsidRPr="006C5B81">
        <w:rPr>
          <w:rFonts w:ascii="Arial" w:eastAsia="Times New Roman" w:hAnsi="Arial" w:cs="Arial"/>
          <w:bCs/>
          <w:color w:val="494144"/>
        </w:rPr>
        <w:t>,</w:t>
      </w:r>
      <w:r w:rsidRPr="006C5B81">
        <w:rPr>
          <w:rFonts w:ascii="Arial" w:eastAsia="Times New Roman" w:hAnsi="Arial" w:cs="Arial"/>
          <w:bCs/>
          <w:color w:val="494144"/>
          <w:spacing w:val="31"/>
        </w:rPr>
        <w:t xml:space="preserve"> </w:t>
      </w:r>
      <w:proofErr w:type="spellStart"/>
      <w:r w:rsidRPr="006C5B81">
        <w:rPr>
          <w:rFonts w:ascii="Arial" w:eastAsia="Times New Roman" w:hAnsi="Arial" w:cs="Arial"/>
          <w:bCs/>
          <w:color w:val="2D2628"/>
        </w:rPr>
        <w:t>eliberată</w:t>
      </w:r>
      <w:proofErr w:type="spellEnd"/>
      <w:r w:rsidRPr="006C5B81">
        <w:rPr>
          <w:rFonts w:ascii="Arial" w:eastAsia="Times New Roman" w:hAnsi="Arial" w:cs="Arial"/>
          <w:bCs/>
          <w:color w:val="2D2628"/>
          <w:spacing w:val="28"/>
        </w:rPr>
        <w:t xml:space="preserve"> </w:t>
      </w:r>
      <w:r w:rsidRPr="006C5B81">
        <w:rPr>
          <w:rFonts w:ascii="Arial" w:eastAsia="Times New Roman" w:hAnsi="Arial" w:cs="Arial"/>
          <w:bCs/>
          <w:color w:val="2D2628"/>
        </w:rPr>
        <w:t>de</w:t>
      </w:r>
      <w:r w:rsidRPr="006C5B81">
        <w:rPr>
          <w:rFonts w:ascii="Arial" w:eastAsia="Times New Roman" w:hAnsi="Arial" w:cs="Arial"/>
          <w:bCs/>
          <w:color w:val="2D2628"/>
          <w:spacing w:val="10"/>
        </w:rPr>
        <w:t xml:space="preserve"> </w:t>
      </w:r>
      <w:proofErr w:type="spellStart"/>
      <w:r w:rsidRPr="006C5B81">
        <w:rPr>
          <w:rFonts w:ascii="Arial" w:eastAsia="Times New Roman" w:hAnsi="Arial" w:cs="Arial"/>
          <w:bCs/>
          <w:color w:val="2D2628"/>
        </w:rPr>
        <w:t>catre</w:t>
      </w:r>
      <w:proofErr w:type="spellEnd"/>
      <w:r w:rsidRPr="006C5B81">
        <w:rPr>
          <w:rFonts w:ascii="Arial" w:eastAsia="Times New Roman" w:hAnsi="Arial" w:cs="Arial"/>
          <w:bCs/>
          <w:color w:val="2D2628"/>
          <w:spacing w:val="16"/>
        </w:rPr>
        <w:t>.......................</w:t>
      </w:r>
      <w:proofErr w:type="gramStart"/>
      <w:r w:rsidRPr="006C5B81">
        <w:rPr>
          <w:rFonts w:ascii="Arial" w:eastAsia="Times New Roman" w:hAnsi="Arial" w:cs="Arial"/>
          <w:bCs/>
          <w:color w:val="494144"/>
        </w:rPr>
        <w:t xml:space="preserve">, </w:t>
      </w:r>
      <w:r w:rsidRPr="006C5B81">
        <w:rPr>
          <w:rFonts w:ascii="Arial" w:eastAsia="Times New Roman" w:hAnsi="Arial" w:cs="Arial"/>
          <w:bCs/>
          <w:color w:val="494144"/>
          <w:spacing w:val="13"/>
        </w:rPr>
        <w:t xml:space="preserve"> </w:t>
      </w:r>
      <w:r w:rsidRPr="006C5B81">
        <w:rPr>
          <w:rFonts w:ascii="Arial" w:eastAsia="Times New Roman" w:hAnsi="Arial" w:cs="Arial"/>
          <w:bCs/>
          <w:color w:val="2D2628"/>
          <w:w w:val="102"/>
        </w:rPr>
        <w:t>la</w:t>
      </w:r>
      <w:proofErr w:type="gramEnd"/>
      <w:r w:rsidRPr="006C5B81">
        <w:rPr>
          <w:rFonts w:ascii="Arial" w:eastAsia="Times New Roman" w:hAnsi="Arial" w:cs="Arial"/>
          <w:bCs/>
          <w:color w:val="2D2628"/>
          <w:w w:val="102"/>
        </w:rPr>
        <w:t xml:space="preserve"> </w:t>
      </w:r>
      <w:r w:rsidRPr="006C5B81">
        <w:rPr>
          <w:rFonts w:ascii="Arial" w:eastAsia="Times New Roman" w:hAnsi="Arial" w:cs="Arial"/>
          <w:bCs/>
          <w:color w:val="2D2628"/>
        </w:rPr>
        <w:t>data</w:t>
      </w:r>
      <w:r w:rsidRPr="006C5B81">
        <w:rPr>
          <w:rFonts w:ascii="Arial" w:eastAsia="Times New Roman" w:hAnsi="Arial" w:cs="Arial"/>
          <w:bCs/>
          <w:color w:val="2D2628"/>
          <w:spacing w:val="9"/>
        </w:rPr>
        <w:t xml:space="preserve"> </w:t>
      </w:r>
      <w:r w:rsidRPr="006C5B81">
        <w:rPr>
          <w:rFonts w:ascii="Arial" w:eastAsia="Times New Roman" w:hAnsi="Arial" w:cs="Arial"/>
          <w:bCs/>
          <w:color w:val="1D1618"/>
        </w:rPr>
        <w:t>de</w:t>
      </w:r>
      <w:r w:rsidRPr="006C5B81">
        <w:rPr>
          <w:rFonts w:ascii="Arial" w:eastAsia="Times New Roman" w:hAnsi="Arial" w:cs="Arial"/>
          <w:bCs/>
          <w:color w:val="1D1618"/>
          <w:spacing w:val="7"/>
        </w:rPr>
        <w:t xml:space="preserve"> </w:t>
      </w:r>
      <w:r w:rsidRPr="006C5B81">
        <w:rPr>
          <w:rFonts w:ascii="Arial" w:eastAsia="Times New Roman" w:hAnsi="Arial" w:cs="Arial"/>
          <w:bCs/>
          <w:color w:val="1D1618"/>
          <w:w w:val="106"/>
        </w:rPr>
        <w:t>.......................</w:t>
      </w:r>
      <w:r w:rsidRPr="006C5B81">
        <w:rPr>
          <w:rFonts w:ascii="Arial" w:eastAsia="Times New Roman" w:hAnsi="Arial" w:cs="Arial"/>
          <w:bCs/>
          <w:color w:val="494144"/>
          <w:w w:val="106"/>
        </w:rPr>
        <w:t>,</w:t>
      </w:r>
      <w:r w:rsidRPr="006C5B81">
        <w:rPr>
          <w:rFonts w:ascii="Arial" w:eastAsia="Times New Roman" w:hAnsi="Arial" w:cs="Arial"/>
          <w:bCs/>
          <w:color w:val="494144"/>
          <w:spacing w:val="2"/>
          <w:w w:val="106"/>
        </w:rPr>
        <w:t xml:space="preserve"> </w:t>
      </w:r>
      <w:r w:rsidRPr="006C5B81">
        <w:rPr>
          <w:rFonts w:ascii="Arial" w:eastAsia="Times New Roman" w:hAnsi="Arial" w:cs="Arial"/>
          <w:bCs/>
          <w:color w:val="1D1618"/>
        </w:rPr>
        <w:t>CNP</w:t>
      </w:r>
      <w:r w:rsidRPr="006C5B81">
        <w:rPr>
          <w:rFonts w:ascii="Arial" w:eastAsia="Times New Roman" w:hAnsi="Arial" w:cs="Arial"/>
          <w:bCs/>
          <w:color w:val="1D1618"/>
          <w:spacing w:val="13"/>
        </w:rPr>
        <w:t xml:space="preserve"> </w:t>
      </w:r>
      <w:proofErr w:type="gramStart"/>
      <w:r w:rsidRPr="006C5B81">
        <w:rPr>
          <w:rFonts w:ascii="Arial" w:eastAsia="Times New Roman" w:hAnsi="Arial" w:cs="Arial"/>
          <w:bCs/>
          <w:color w:val="1D1618"/>
          <w:w w:val="104"/>
        </w:rPr>
        <w:t>......................</w:t>
      </w:r>
      <w:r w:rsidRPr="006C5B81">
        <w:rPr>
          <w:rFonts w:ascii="Arial" w:eastAsia="Times New Roman" w:hAnsi="Arial" w:cs="Arial"/>
          <w:bCs/>
          <w:color w:val="1D1618"/>
          <w:spacing w:val="-26"/>
          <w:w w:val="104"/>
        </w:rPr>
        <w:t>,</w:t>
      </w:r>
      <w:r w:rsidRPr="006C5B81">
        <w:rPr>
          <w:rFonts w:ascii="Arial" w:hAnsi="Arial" w:cs="Arial"/>
          <w:bCs/>
        </w:rPr>
        <w:t>e-mail............................</w:t>
      </w:r>
      <w:r w:rsidRPr="006C5B81">
        <w:rPr>
          <w:rFonts w:ascii="Arial" w:eastAsia="Times New Roman" w:hAnsi="Arial" w:cs="Arial"/>
          <w:bCs/>
          <w:color w:val="2F262A"/>
          <w:w w:val="103"/>
        </w:rPr>
        <w:t>,</w:t>
      </w:r>
      <w:r w:rsidRPr="006C5B81">
        <w:rPr>
          <w:rFonts w:ascii="Arial" w:hAnsi="Arial" w:cs="Arial"/>
          <w:bCs/>
        </w:rPr>
        <w:t>telefon</w:t>
      </w:r>
      <w:proofErr w:type="gramEnd"/>
      <w:r w:rsidRPr="006C5B81">
        <w:rPr>
          <w:rFonts w:ascii="Arial" w:hAnsi="Arial" w:cs="Arial"/>
          <w:bCs/>
        </w:rPr>
        <w:t xml:space="preserve">....................., </w:t>
      </w:r>
      <w:proofErr w:type="spellStart"/>
      <w:r w:rsidRPr="006C5B81">
        <w:rPr>
          <w:rFonts w:ascii="Arial" w:hAnsi="Arial" w:cs="Arial"/>
          <w:bCs/>
        </w:rPr>
        <w:t>în</w:t>
      </w:r>
      <w:proofErr w:type="spellEnd"/>
      <w:r w:rsidRPr="006C5B81">
        <w:rPr>
          <w:rFonts w:ascii="Arial" w:hAnsi="Arial" w:cs="Arial"/>
          <w:bCs/>
        </w:rPr>
        <w:t xml:space="preserve"> calitate de ................... al </w:t>
      </w:r>
    </w:p>
    <w:p w14:paraId="09A4605D" w14:textId="03DE1414" w:rsidR="002A7B3A" w:rsidRPr="006C5B81" w:rsidRDefault="002A7B3A" w:rsidP="008901A4">
      <w:pPr>
        <w:spacing w:after="0" w:line="240" w:lineRule="auto"/>
        <w:jc w:val="both"/>
        <w:rPr>
          <w:rFonts w:ascii="Arial" w:hAnsi="Arial" w:cs="Arial"/>
          <w:bCs/>
        </w:rPr>
      </w:pPr>
      <w:r w:rsidRPr="006C5B81">
        <w:rPr>
          <w:rFonts w:ascii="Arial" w:hAnsi="Arial" w:cs="Arial"/>
          <w:bCs/>
        </w:rPr>
        <w:t>......................................,</w:t>
      </w:r>
      <w:proofErr w:type="spellStart"/>
      <w:r w:rsidRPr="006C5B81">
        <w:rPr>
          <w:rFonts w:ascii="Arial" w:hAnsi="Arial" w:cs="Arial"/>
          <w:bCs/>
        </w:rPr>
        <w:t>în</w:t>
      </w:r>
      <w:proofErr w:type="spellEnd"/>
      <w:r w:rsidRPr="006C5B81">
        <w:rPr>
          <w:rFonts w:ascii="Arial" w:hAnsi="Arial" w:cs="Arial"/>
          <w:bCs/>
        </w:rPr>
        <w:t xml:space="preserve"> </w:t>
      </w:r>
      <w:proofErr w:type="spellStart"/>
      <w:r w:rsidRPr="006C5B81">
        <w:rPr>
          <w:rFonts w:ascii="Arial" w:hAnsi="Arial" w:cs="Arial"/>
          <w:bCs/>
        </w:rPr>
        <w:t>calitate</w:t>
      </w:r>
      <w:proofErr w:type="spellEnd"/>
      <w:r w:rsidRPr="006C5B81">
        <w:rPr>
          <w:rFonts w:ascii="Arial" w:hAnsi="Arial" w:cs="Arial"/>
          <w:bCs/>
        </w:rPr>
        <w:t xml:space="preserve"> de </w:t>
      </w:r>
      <w:proofErr w:type="spellStart"/>
      <w:r w:rsidRPr="006C5B81">
        <w:rPr>
          <w:rFonts w:ascii="Arial" w:hAnsi="Arial" w:cs="Arial"/>
          <w:bCs/>
        </w:rPr>
        <w:t>ofertant</w:t>
      </w:r>
      <w:proofErr w:type="spellEnd"/>
      <w:r w:rsidRPr="006C5B81">
        <w:rPr>
          <w:rFonts w:ascii="Arial" w:hAnsi="Arial" w:cs="Arial"/>
          <w:bCs/>
        </w:rPr>
        <w:t xml:space="preserve"> </w:t>
      </w:r>
      <w:proofErr w:type="spellStart"/>
      <w:r w:rsidRPr="006C5B81">
        <w:rPr>
          <w:rFonts w:ascii="Arial" w:hAnsi="Arial" w:cs="Arial"/>
          <w:bCs/>
        </w:rPr>
        <w:t>unic</w:t>
      </w:r>
      <w:proofErr w:type="spellEnd"/>
      <w:r w:rsidRPr="006C5B81">
        <w:rPr>
          <w:rFonts w:ascii="Arial" w:hAnsi="Arial" w:cs="Arial"/>
          <w:bCs/>
        </w:rPr>
        <w:t>/</w:t>
      </w:r>
      <w:proofErr w:type="spellStart"/>
      <w:r w:rsidRPr="006C5B81">
        <w:rPr>
          <w:rFonts w:ascii="Arial" w:hAnsi="Arial" w:cs="Arial"/>
          <w:bCs/>
        </w:rPr>
        <w:t>ofertant</w:t>
      </w:r>
      <w:proofErr w:type="spellEnd"/>
      <w:r w:rsidRPr="006C5B81">
        <w:rPr>
          <w:rFonts w:ascii="Arial" w:hAnsi="Arial" w:cs="Arial"/>
          <w:bCs/>
        </w:rPr>
        <w:t xml:space="preserve"> </w:t>
      </w:r>
      <w:proofErr w:type="spellStart"/>
      <w:r w:rsidRPr="006C5B81">
        <w:rPr>
          <w:rFonts w:ascii="Arial" w:hAnsi="Arial" w:cs="Arial"/>
          <w:bCs/>
        </w:rPr>
        <w:t>asociat</w:t>
      </w:r>
      <w:proofErr w:type="spellEnd"/>
      <w:r w:rsidRPr="006C5B81">
        <w:rPr>
          <w:rFonts w:ascii="Arial" w:hAnsi="Arial" w:cs="Arial"/>
          <w:bCs/>
        </w:rPr>
        <w:t>/</w:t>
      </w:r>
      <w:proofErr w:type="spellStart"/>
      <w:r w:rsidRPr="006C5B81">
        <w:rPr>
          <w:rFonts w:ascii="Arial" w:hAnsi="Arial" w:cs="Arial"/>
          <w:bCs/>
        </w:rPr>
        <w:t>sucontractant</w:t>
      </w:r>
      <w:proofErr w:type="spellEnd"/>
      <w:r w:rsidRPr="006C5B81">
        <w:rPr>
          <w:rFonts w:ascii="Arial" w:hAnsi="Arial" w:cs="Arial"/>
          <w:bCs/>
        </w:rPr>
        <w:t xml:space="preserve"> la </w:t>
      </w:r>
      <w:proofErr w:type="spellStart"/>
      <w:r w:rsidRPr="006C5B81">
        <w:rPr>
          <w:rFonts w:ascii="Arial" w:hAnsi="Arial" w:cs="Arial"/>
          <w:bCs/>
        </w:rPr>
        <w:t>procedura</w:t>
      </w:r>
      <w:proofErr w:type="spellEnd"/>
      <w:r w:rsidRPr="006C5B81">
        <w:rPr>
          <w:rFonts w:ascii="Arial" w:hAnsi="Arial" w:cs="Arial"/>
          <w:bCs/>
        </w:rPr>
        <w:t xml:space="preserve"> </w:t>
      </w:r>
      <w:proofErr w:type="spellStart"/>
      <w:r w:rsidRPr="006C5B81">
        <w:rPr>
          <w:rFonts w:ascii="Arial" w:eastAsia="Times New Roman" w:hAnsi="Arial" w:cs="Arial"/>
          <w:bCs/>
        </w:rPr>
        <w:t>simplificată,online,într</w:t>
      </w:r>
      <w:proofErr w:type="spellEnd"/>
      <w:r w:rsidRPr="006C5B81">
        <w:rPr>
          <w:rFonts w:ascii="Arial" w:eastAsia="Times New Roman" w:hAnsi="Arial" w:cs="Arial"/>
          <w:bCs/>
        </w:rPr>
        <w:t xml:space="preserve">-o </w:t>
      </w:r>
      <w:proofErr w:type="spellStart"/>
      <w:r w:rsidRPr="006C5B81">
        <w:rPr>
          <w:rFonts w:ascii="Arial" w:eastAsia="Times New Roman" w:hAnsi="Arial" w:cs="Arial"/>
          <w:bCs/>
        </w:rPr>
        <w:t>singură</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etapă</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organizată</w:t>
      </w:r>
      <w:proofErr w:type="spellEnd"/>
      <w:r w:rsidRPr="006C5B81">
        <w:rPr>
          <w:rFonts w:ascii="Arial" w:eastAsia="Times New Roman" w:hAnsi="Arial" w:cs="Arial"/>
          <w:bCs/>
        </w:rPr>
        <w:t xml:space="preserve"> de </w:t>
      </w:r>
      <w:r w:rsidR="00A073DA" w:rsidRPr="006C5B81">
        <w:rPr>
          <w:rFonts w:ascii="Arial" w:hAnsi="Arial" w:cs="Arial"/>
          <w:bCs/>
        </w:rPr>
        <w:t xml:space="preserve">U.A.T. </w:t>
      </w:r>
      <w:proofErr w:type="spellStart"/>
      <w:r w:rsidR="0014688B" w:rsidRPr="006C5B81">
        <w:rPr>
          <w:rFonts w:ascii="Arial" w:hAnsi="Arial" w:cs="Arial"/>
          <w:bCs/>
        </w:rPr>
        <w:t>Comuna</w:t>
      </w:r>
      <w:proofErr w:type="spellEnd"/>
      <w:r w:rsidR="0014688B" w:rsidRPr="006C5B81">
        <w:rPr>
          <w:rFonts w:ascii="Arial" w:hAnsi="Arial" w:cs="Arial"/>
          <w:bCs/>
        </w:rPr>
        <w:t xml:space="preserve"> </w:t>
      </w:r>
      <w:proofErr w:type="spellStart"/>
      <w:r w:rsidR="006C5B81">
        <w:rPr>
          <w:rFonts w:ascii="Arial" w:hAnsi="Arial" w:cs="Arial"/>
          <w:bCs/>
        </w:rPr>
        <w:t>Ghimeș</w:t>
      </w:r>
      <w:proofErr w:type="spellEnd"/>
      <w:r w:rsidR="006C5B81">
        <w:rPr>
          <w:rFonts w:ascii="Arial" w:hAnsi="Arial" w:cs="Arial"/>
          <w:bCs/>
        </w:rPr>
        <w:t xml:space="preserve"> - </w:t>
      </w:r>
      <w:proofErr w:type="spellStart"/>
      <w:r w:rsidR="006C5B81">
        <w:rPr>
          <w:rFonts w:ascii="Arial" w:hAnsi="Arial" w:cs="Arial"/>
          <w:bCs/>
        </w:rPr>
        <w:t>Făget</w:t>
      </w:r>
      <w:proofErr w:type="spellEnd"/>
      <w:r w:rsidR="0014688B" w:rsidRPr="006C5B81">
        <w:rPr>
          <w:rFonts w:ascii="Arial" w:hAnsi="Arial" w:cs="Arial"/>
          <w:bCs/>
          <w:lang w:val="ro-RO"/>
        </w:rPr>
        <w:t xml:space="preserve">, județul </w:t>
      </w:r>
      <w:r w:rsidR="00683326" w:rsidRPr="006C5B81">
        <w:rPr>
          <w:rFonts w:ascii="Arial" w:hAnsi="Arial" w:cs="Arial"/>
          <w:bCs/>
          <w:lang w:val="ro-RO"/>
        </w:rPr>
        <w:t>Bacău</w:t>
      </w:r>
      <w:r w:rsidR="006D537D" w:rsidRPr="006C5B81">
        <w:rPr>
          <w:rFonts w:ascii="Arial" w:hAnsi="Arial" w:cs="Arial"/>
          <w:bCs/>
        </w:rPr>
        <w:t xml:space="preserve"> </w:t>
      </w:r>
      <w:r w:rsidRPr="006C5B81">
        <w:rPr>
          <w:rFonts w:ascii="Arial" w:hAnsi="Arial" w:cs="Arial"/>
          <w:bCs/>
        </w:rPr>
        <w:t>,</w:t>
      </w:r>
      <w:r w:rsidR="0014688B" w:rsidRPr="006C5B81">
        <w:rPr>
          <w:rFonts w:ascii="Arial" w:hAnsi="Arial" w:cs="Arial"/>
          <w:bCs/>
        </w:rPr>
        <w:t xml:space="preserve"> </w:t>
      </w:r>
      <w:proofErr w:type="spellStart"/>
      <w:r w:rsidRPr="006C5B81">
        <w:rPr>
          <w:rFonts w:ascii="Arial" w:eastAsia="Times New Roman" w:hAnsi="Arial" w:cs="Arial"/>
          <w:bCs/>
          <w:color w:val="2D2628"/>
          <w:w w:val="110"/>
        </w:rPr>
        <w:t>pentru</w:t>
      </w:r>
      <w:proofErr w:type="spellEnd"/>
      <w:r w:rsidRPr="006C5B81">
        <w:rPr>
          <w:rFonts w:ascii="Arial" w:eastAsia="Times New Roman" w:hAnsi="Arial" w:cs="Arial"/>
          <w:bCs/>
          <w:color w:val="2D2628"/>
          <w:spacing w:val="-23"/>
          <w:w w:val="110"/>
        </w:rPr>
        <w:t xml:space="preserve"> </w:t>
      </w:r>
      <w:r w:rsidRPr="006C5B81">
        <w:rPr>
          <w:rFonts w:ascii="Arial" w:eastAsia="Times New Roman" w:hAnsi="Arial" w:cs="Arial"/>
          <w:bCs/>
          <w:color w:val="2D2628"/>
        </w:rPr>
        <w:t>care</w:t>
      </w:r>
      <w:r w:rsidRPr="006C5B81">
        <w:rPr>
          <w:rFonts w:ascii="Arial" w:eastAsia="Times New Roman" w:hAnsi="Arial" w:cs="Arial"/>
          <w:bCs/>
          <w:color w:val="2D2628"/>
          <w:spacing w:val="15"/>
        </w:rPr>
        <w:t xml:space="preserve"> </w:t>
      </w:r>
      <w:r w:rsidRPr="006C5B81">
        <w:rPr>
          <w:rFonts w:ascii="Arial" w:eastAsia="Times New Roman" w:hAnsi="Arial" w:cs="Arial"/>
          <w:bCs/>
          <w:color w:val="2D2628"/>
        </w:rPr>
        <w:t>a</w:t>
      </w:r>
      <w:r w:rsidRPr="006C5B81">
        <w:rPr>
          <w:rFonts w:ascii="Arial" w:eastAsia="Times New Roman" w:hAnsi="Arial" w:cs="Arial"/>
          <w:bCs/>
          <w:color w:val="2D2628"/>
          <w:spacing w:val="6"/>
        </w:rPr>
        <w:t xml:space="preserve"> </w:t>
      </w:r>
      <w:proofErr w:type="spellStart"/>
      <w:r w:rsidRPr="006C5B81">
        <w:rPr>
          <w:rFonts w:ascii="Arial" w:eastAsia="Times New Roman" w:hAnsi="Arial" w:cs="Arial"/>
          <w:bCs/>
          <w:color w:val="2D2628"/>
        </w:rPr>
        <w:t>fost</w:t>
      </w:r>
      <w:proofErr w:type="spellEnd"/>
      <w:r w:rsidRPr="006C5B81">
        <w:rPr>
          <w:rFonts w:ascii="Arial" w:eastAsia="Times New Roman" w:hAnsi="Arial" w:cs="Arial"/>
          <w:bCs/>
          <w:color w:val="2D2628"/>
          <w:spacing w:val="21"/>
        </w:rPr>
        <w:t xml:space="preserve"> </w:t>
      </w:r>
      <w:proofErr w:type="spellStart"/>
      <w:r w:rsidRPr="006C5B81">
        <w:rPr>
          <w:rFonts w:ascii="Arial" w:eastAsia="Times New Roman" w:hAnsi="Arial" w:cs="Arial"/>
          <w:bCs/>
          <w:color w:val="2D2628"/>
        </w:rPr>
        <w:t>publicat</w:t>
      </w:r>
      <w:proofErr w:type="spellEnd"/>
      <w:r w:rsidRPr="006C5B81">
        <w:rPr>
          <w:rFonts w:ascii="Arial" w:eastAsia="Times New Roman" w:hAnsi="Arial" w:cs="Arial"/>
          <w:bCs/>
          <w:color w:val="2D2628"/>
          <w:spacing w:val="18"/>
        </w:rPr>
        <w:t xml:space="preserve"> </w:t>
      </w:r>
      <w:proofErr w:type="spellStart"/>
      <w:r w:rsidRPr="006C5B81">
        <w:rPr>
          <w:rFonts w:ascii="Arial" w:eastAsia="Times New Roman" w:hAnsi="Arial" w:cs="Arial"/>
          <w:bCs/>
          <w:color w:val="494144"/>
          <w:spacing w:val="1"/>
        </w:rPr>
        <w:t>î</w:t>
      </w:r>
      <w:r w:rsidRPr="006C5B81">
        <w:rPr>
          <w:rFonts w:ascii="Arial" w:eastAsia="Times New Roman" w:hAnsi="Arial" w:cs="Arial"/>
          <w:bCs/>
          <w:color w:val="2D2628"/>
        </w:rPr>
        <w:t>n</w:t>
      </w:r>
      <w:proofErr w:type="spellEnd"/>
      <w:r w:rsidRPr="006C5B81">
        <w:rPr>
          <w:rFonts w:ascii="Arial" w:eastAsia="Times New Roman" w:hAnsi="Arial" w:cs="Arial"/>
          <w:bCs/>
          <w:color w:val="2D2628"/>
          <w:spacing w:val="17"/>
        </w:rPr>
        <w:t xml:space="preserve"> </w:t>
      </w:r>
      <w:r w:rsidRPr="006C5B81">
        <w:rPr>
          <w:rFonts w:ascii="Arial" w:eastAsia="Times New Roman" w:hAnsi="Arial" w:cs="Arial"/>
          <w:bCs/>
          <w:color w:val="494144"/>
          <w:w w:val="102"/>
        </w:rPr>
        <w:t xml:space="preserve">SEAP </w:t>
      </w:r>
      <w:proofErr w:type="spellStart"/>
      <w:r w:rsidRPr="006C5B81">
        <w:rPr>
          <w:rFonts w:ascii="Arial" w:eastAsia="Times New Roman" w:hAnsi="Arial" w:cs="Arial"/>
          <w:bCs/>
          <w:color w:val="2D2628"/>
        </w:rPr>
        <w:t>anuntul</w:t>
      </w:r>
      <w:proofErr w:type="spellEnd"/>
      <w:r w:rsidRPr="006C5B81">
        <w:rPr>
          <w:rFonts w:ascii="Arial" w:eastAsia="Times New Roman" w:hAnsi="Arial" w:cs="Arial"/>
          <w:bCs/>
          <w:color w:val="2D2628"/>
          <w:spacing w:val="21"/>
        </w:rPr>
        <w:t xml:space="preserve"> </w:t>
      </w:r>
      <w:r w:rsidRPr="006C5B81">
        <w:rPr>
          <w:rFonts w:ascii="Arial" w:eastAsia="Times New Roman" w:hAnsi="Arial" w:cs="Arial"/>
          <w:bCs/>
          <w:color w:val="2D2628"/>
        </w:rPr>
        <w:t>de</w:t>
      </w:r>
      <w:r w:rsidRPr="006C5B81">
        <w:rPr>
          <w:rFonts w:ascii="Arial" w:eastAsia="Times New Roman" w:hAnsi="Arial" w:cs="Arial"/>
          <w:bCs/>
          <w:color w:val="2D2628"/>
          <w:spacing w:val="11"/>
        </w:rPr>
        <w:t xml:space="preserve"> </w:t>
      </w:r>
      <w:proofErr w:type="spellStart"/>
      <w:r w:rsidRPr="006C5B81">
        <w:rPr>
          <w:rFonts w:ascii="Arial" w:eastAsia="Times New Roman" w:hAnsi="Arial" w:cs="Arial"/>
          <w:bCs/>
          <w:color w:val="1D1618"/>
        </w:rPr>
        <w:t>participare</w:t>
      </w:r>
      <w:proofErr w:type="spellEnd"/>
      <w:r w:rsidRPr="006C5B81">
        <w:rPr>
          <w:rFonts w:ascii="Arial" w:eastAsia="Times New Roman" w:hAnsi="Arial" w:cs="Arial"/>
          <w:bCs/>
          <w:color w:val="1D1618"/>
        </w:rPr>
        <w:t xml:space="preserve"> simplificat </w:t>
      </w:r>
      <w:r w:rsidRPr="006C5B81">
        <w:rPr>
          <w:rFonts w:ascii="Arial" w:eastAsia="Times New Roman" w:hAnsi="Arial" w:cs="Arial"/>
          <w:bCs/>
          <w:color w:val="1C1516"/>
          <w:spacing w:val="14"/>
        </w:rPr>
        <w:t xml:space="preserve">............................, </w:t>
      </w:r>
      <w:proofErr w:type="spellStart"/>
      <w:r w:rsidRPr="006C5B81">
        <w:rPr>
          <w:rFonts w:ascii="Arial" w:eastAsia="Times New Roman" w:hAnsi="Arial" w:cs="Arial"/>
          <w:bCs/>
          <w:color w:val="1C1516"/>
          <w:spacing w:val="14"/>
        </w:rPr>
        <w:t>în</w:t>
      </w:r>
      <w:proofErr w:type="spellEnd"/>
      <w:r w:rsidRPr="006C5B81">
        <w:rPr>
          <w:rFonts w:ascii="Arial" w:eastAsia="Times New Roman" w:hAnsi="Arial" w:cs="Arial"/>
          <w:bCs/>
          <w:color w:val="1C1516"/>
          <w:spacing w:val="14"/>
        </w:rPr>
        <w:t xml:space="preserve"> vederea atribuirii </w:t>
      </w:r>
      <w:r w:rsidR="00815A49" w:rsidRPr="006C5B81">
        <w:rPr>
          <w:rFonts w:ascii="Arial" w:hAnsi="Arial" w:cs="Arial"/>
          <w:bCs/>
        </w:rPr>
        <w:t>………………………………</w:t>
      </w:r>
      <w:r w:rsidRPr="006C5B81">
        <w:rPr>
          <w:rFonts w:ascii="Arial" w:hAnsi="Arial" w:cs="Arial"/>
          <w:bCs/>
        </w:rPr>
        <w:t xml:space="preserve">, </w:t>
      </w:r>
      <w:r w:rsidRPr="006C5B81">
        <w:rPr>
          <w:rFonts w:ascii="Arial" w:eastAsia="Times New Roman" w:hAnsi="Arial" w:cs="Arial"/>
          <w:bCs/>
          <w:i/>
          <w:color w:val="1C1516"/>
        </w:rPr>
        <w:t>Cod</w:t>
      </w:r>
      <w:r w:rsidRPr="006C5B81">
        <w:rPr>
          <w:rFonts w:ascii="Arial" w:eastAsia="Times New Roman" w:hAnsi="Arial" w:cs="Arial"/>
          <w:bCs/>
          <w:i/>
          <w:color w:val="1C1516"/>
          <w:spacing w:val="7"/>
        </w:rPr>
        <w:t xml:space="preserve"> </w:t>
      </w:r>
      <w:r w:rsidRPr="006C5B81">
        <w:rPr>
          <w:rFonts w:ascii="Arial" w:eastAsia="Times New Roman" w:hAnsi="Arial" w:cs="Arial"/>
          <w:bCs/>
          <w:i/>
          <w:color w:val="2D2628"/>
        </w:rPr>
        <w:t>CPV:</w:t>
      </w:r>
      <w:r w:rsidRPr="006C5B81">
        <w:rPr>
          <w:rFonts w:ascii="Arial" w:eastAsia="Times New Roman" w:hAnsi="Arial" w:cs="Arial"/>
          <w:bCs/>
          <w:i/>
          <w:color w:val="2D2628"/>
          <w:spacing w:val="12"/>
        </w:rPr>
        <w:t xml:space="preserve"> </w:t>
      </w:r>
      <w:r w:rsidR="00815A49" w:rsidRPr="006C5B81">
        <w:rPr>
          <w:rFonts w:ascii="Arial" w:hAnsi="Arial" w:cs="Arial"/>
          <w:bCs/>
          <w:i/>
          <w:color w:val="000000"/>
        </w:rPr>
        <w:t>………………………………….</w:t>
      </w:r>
      <w:r w:rsidR="00167C83" w:rsidRPr="006C5B81">
        <w:rPr>
          <w:rFonts w:ascii="Arial" w:eastAsia="Times New Roman" w:hAnsi="Arial" w:cs="Arial"/>
          <w:bCs/>
          <w:i/>
          <w:color w:val="443F41"/>
          <w:spacing w:val="-1"/>
        </w:rPr>
        <w:t>,</w:t>
      </w:r>
      <w:r w:rsidRPr="006C5B81">
        <w:rPr>
          <w:rFonts w:ascii="Arial" w:eastAsia="Times New Roman" w:hAnsi="Arial" w:cs="Arial"/>
          <w:bCs/>
          <w:i/>
          <w:color w:val="443F41"/>
          <w:spacing w:val="-3"/>
        </w:rPr>
        <w:t xml:space="preserve"> </w:t>
      </w:r>
      <w:proofErr w:type="spellStart"/>
      <w:r w:rsidRPr="006C5B81">
        <w:rPr>
          <w:rFonts w:ascii="Arial" w:hAnsi="Arial" w:cs="Arial"/>
          <w:bCs/>
          <w:color w:val="000000"/>
        </w:rPr>
        <w:t>decl</w:t>
      </w:r>
      <w:r w:rsidRPr="006C5B81">
        <w:rPr>
          <w:rFonts w:ascii="Arial" w:hAnsi="Arial" w:cs="Arial"/>
          <w:bCs/>
        </w:rPr>
        <w:t>ar</w:t>
      </w:r>
      <w:proofErr w:type="spellEnd"/>
      <w:r w:rsidRPr="006C5B81">
        <w:rPr>
          <w:rFonts w:ascii="Arial" w:hAnsi="Arial" w:cs="Arial"/>
          <w:bCs/>
        </w:rPr>
        <w:t xml:space="preserve"> </w:t>
      </w:r>
      <w:proofErr w:type="spellStart"/>
      <w:r w:rsidRPr="006C5B81">
        <w:rPr>
          <w:rFonts w:ascii="Arial" w:hAnsi="Arial" w:cs="Arial"/>
          <w:bCs/>
        </w:rPr>
        <w:t>că</w:t>
      </w:r>
      <w:proofErr w:type="spellEnd"/>
      <w:r w:rsidRPr="006C5B81">
        <w:rPr>
          <w:rFonts w:ascii="Arial" w:hAnsi="Arial" w:cs="Arial"/>
          <w:bCs/>
        </w:rPr>
        <w:t xml:space="preserve">, </w:t>
      </w:r>
      <w:proofErr w:type="spellStart"/>
      <w:r w:rsidRPr="006C5B81">
        <w:rPr>
          <w:rFonts w:ascii="Arial" w:hAnsi="Arial" w:cs="Arial"/>
          <w:bCs/>
        </w:rPr>
        <w:t>îmi</w:t>
      </w:r>
      <w:proofErr w:type="spellEnd"/>
      <w:r w:rsidRPr="006C5B81">
        <w:rPr>
          <w:rFonts w:ascii="Arial" w:hAnsi="Arial" w:cs="Arial"/>
          <w:bCs/>
        </w:rPr>
        <w:t xml:space="preserve"> </w:t>
      </w:r>
      <w:proofErr w:type="spellStart"/>
      <w:r w:rsidRPr="006C5B81">
        <w:rPr>
          <w:rFonts w:ascii="Arial" w:hAnsi="Arial" w:cs="Arial"/>
          <w:bCs/>
        </w:rPr>
        <w:t>exprim</w:t>
      </w:r>
      <w:proofErr w:type="spellEnd"/>
      <w:r w:rsidRPr="006C5B81">
        <w:rPr>
          <w:rFonts w:ascii="Arial" w:hAnsi="Arial" w:cs="Arial"/>
          <w:bCs/>
        </w:rPr>
        <w:t xml:space="preserve"> </w:t>
      </w:r>
      <w:proofErr w:type="spellStart"/>
      <w:r w:rsidRPr="006C5B81">
        <w:rPr>
          <w:rFonts w:ascii="Arial" w:hAnsi="Arial" w:cs="Arial"/>
          <w:bCs/>
        </w:rPr>
        <w:t>acordul</w:t>
      </w:r>
      <w:proofErr w:type="spellEnd"/>
      <w:r w:rsidRPr="006C5B81">
        <w:rPr>
          <w:rFonts w:ascii="Arial" w:hAnsi="Arial" w:cs="Arial"/>
          <w:bCs/>
        </w:rPr>
        <w:t xml:space="preserve"> cu </w:t>
      </w:r>
      <w:proofErr w:type="spellStart"/>
      <w:r w:rsidRPr="006C5B81">
        <w:rPr>
          <w:rFonts w:ascii="Arial" w:hAnsi="Arial" w:cs="Arial"/>
          <w:bCs/>
        </w:rPr>
        <w:t>privire</w:t>
      </w:r>
      <w:proofErr w:type="spellEnd"/>
      <w:r w:rsidRPr="006C5B81">
        <w:rPr>
          <w:rFonts w:ascii="Arial" w:hAnsi="Arial" w:cs="Arial"/>
          <w:bCs/>
        </w:rPr>
        <w:t xml:space="preserve"> la </w:t>
      </w:r>
      <w:proofErr w:type="spellStart"/>
      <w:r w:rsidRPr="006C5B81">
        <w:rPr>
          <w:rFonts w:ascii="Arial" w:hAnsi="Arial" w:cs="Arial"/>
          <w:bCs/>
        </w:rPr>
        <w:t>colectarea</w:t>
      </w:r>
      <w:proofErr w:type="spellEnd"/>
      <w:r w:rsidRPr="006C5B81">
        <w:rPr>
          <w:rFonts w:ascii="Arial" w:hAnsi="Arial" w:cs="Arial"/>
          <w:bCs/>
        </w:rPr>
        <w:t xml:space="preserve"> </w:t>
      </w:r>
      <w:proofErr w:type="spellStart"/>
      <w:r w:rsidRPr="006C5B81">
        <w:rPr>
          <w:rFonts w:ascii="Arial" w:hAnsi="Arial" w:cs="Arial"/>
          <w:bCs/>
        </w:rPr>
        <w:t>și</w:t>
      </w:r>
      <w:proofErr w:type="spellEnd"/>
      <w:r w:rsidRPr="006C5B81">
        <w:rPr>
          <w:rFonts w:ascii="Arial" w:hAnsi="Arial" w:cs="Arial"/>
          <w:bCs/>
        </w:rPr>
        <w:t xml:space="preserve"> </w:t>
      </w:r>
      <w:proofErr w:type="spellStart"/>
      <w:r w:rsidRPr="006C5B81">
        <w:rPr>
          <w:rFonts w:ascii="Arial" w:hAnsi="Arial" w:cs="Arial"/>
          <w:bCs/>
        </w:rPr>
        <w:t>prelucrarea</w:t>
      </w:r>
      <w:proofErr w:type="spellEnd"/>
      <w:r w:rsidRPr="006C5B81">
        <w:rPr>
          <w:rFonts w:ascii="Arial" w:hAnsi="Arial" w:cs="Arial"/>
          <w:bCs/>
        </w:rPr>
        <w:t xml:space="preserve"> </w:t>
      </w:r>
      <w:proofErr w:type="spellStart"/>
      <w:r w:rsidRPr="006C5B81">
        <w:rPr>
          <w:rFonts w:ascii="Arial" w:hAnsi="Arial" w:cs="Arial"/>
          <w:bCs/>
        </w:rPr>
        <w:t>datelor</w:t>
      </w:r>
      <w:proofErr w:type="spellEnd"/>
      <w:r w:rsidRPr="006C5B81">
        <w:rPr>
          <w:rFonts w:ascii="Arial" w:hAnsi="Arial" w:cs="Arial"/>
          <w:bCs/>
        </w:rPr>
        <w:t xml:space="preserve"> cu </w:t>
      </w:r>
      <w:proofErr w:type="spellStart"/>
      <w:r w:rsidRPr="006C5B81">
        <w:rPr>
          <w:rFonts w:ascii="Arial" w:hAnsi="Arial" w:cs="Arial"/>
          <w:bCs/>
        </w:rPr>
        <w:t>caracter</w:t>
      </w:r>
      <w:proofErr w:type="spellEnd"/>
      <w:r w:rsidRPr="006C5B81">
        <w:rPr>
          <w:rFonts w:ascii="Arial" w:hAnsi="Arial" w:cs="Arial"/>
          <w:bCs/>
        </w:rPr>
        <w:t xml:space="preserve"> personal, </w:t>
      </w:r>
      <w:proofErr w:type="spellStart"/>
      <w:r w:rsidRPr="006C5B81">
        <w:rPr>
          <w:rFonts w:ascii="Arial" w:hAnsi="Arial" w:cs="Arial"/>
          <w:bCs/>
        </w:rPr>
        <w:t>în</w:t>
      </w:r>
      <w:proofErr w:type="spellEnd"/>
      <w:r w:rsidRPr="006C5B81">
        <w:rPr>
          <w:rFonts w:ascii="Arial" w:hAnsi="Arial" w:cs="Arial"/>
          <w:bCs/>
        </w:rPr>
        <w:t xml:space="preserve"> </w:t>
      </w:r>
      <w:proofErr w:type="spellStart"/>
      <w:r w:rsidRPr="006C5B81">
        <w:rPr>
          <w:rFonts w:ascii="Arial" w:hAnsi="Arial" w:cs="Arial"/>
          <w:bCs/>
        </w:rPr>
        <w:t>scopul</w:t>
      </w:r>
      <w:proofErr w:type="spellEnd"/>
      <w:r w:rsidRPr="006C5B81">
        <w:rPr>
          <w:rFonts w:ascii="Arial" w:hAnsi="Arial" w:cs="Arial"/>
          <w:bCs/>
        </w:rPr>
        <w:t xml:space="preserve"> </w:t>
      </w:r>
      <w:proofErr w:type="spellStart"/>
      <w:r w:rsidRPr="006C5B81">
        <w:rPr>
          <w:rFonts w:ascii="Arial" w:hAnsi="Arial" w:cs="Arial"/>
          <w:bCs/>
        </w:rPr>
        <w:t>derulării</w:t>
      </w:r>
      <w:proofErr w:type="spellEnd"/>
      <w:r w:rsidRPr="006C5B81">
        <w:rPr>
          <w:rFonts w:ascii="Arial" w:hAnsi="Arial" w:cs="Arial"/>
          <w:bCs/>
        </w:rPr>
        <w:t xml:space="preserve"> </w:t>
      </w:r>
      <w:proofErr w:type="spellStart"/>
      <w:r w:rsidRPr="006C5B81">
        <w:rPr>
          <w:rFonts w:ascii="Arial" w:hAnsi="Arial" w:cs="Arial"/>
          <w:bCs/>
        </w:rPr>
        <w:t>procedurii</w:t>
      </w:r>
      <w:proofErr w:type="spellEnd"/>
      <w:r w:rsidRPr="006C5B81">
        <w:rPr>
          <w:rFonts w:ascii="Arial" w:hAnsi="Arial" w:cs="Arial"/>
          <w:bCs/>
        </w:rPr>
        <w:t xml:space="preserve"> de </w:t>
      </w:r>
      <w:proofErr w:type="spellStart"/>
      <w:r w:rsidRPr="006C5B81">
        <w:rPr>
          <w:rFonts w:ascii="Arial" w:hAnsi="Arial" w:cs="Arial"/>
          <w:bCs/>
        </w:rPr>
        <w:t>atribuire</w:t>
      </w:r>
      <w:proofErr w:type="spellEnd"/>
      <w:r w:rsidRPr="006C5B81">
        <w:rPr>
          <w:rFonts w:ascii="Arial" w:hAnsi="Arial" w:cs="Arial"/>
          <w:bCs/>
        </w:rPr>
        <w:t>.</w:t>
      </w:r>
    </w:p>
    <w:p w14:paraId="02117AA5" w14:textId="2FD1F888" w:rsidR="002A7B3A" w:rsidRPr="006C5B81" w:rsidRDefault="002A7B3A" w:rsidP="008901A4">
      <w:pPr>
        <w:spacing w:after="0" w:line="240" w:lineRule="auto"/>
        <w:jc w:val="both"/>
        <w:rPr>
          <w:rFonts w:ascii="Arial" w:hAnsi="Arial" w:cs="Arial"/>
          <w:bCs/>
        </w:rPr>
      </w:pPr>
      <w:r w:rsidRPr="006C5B81">
        <w:rPr>
          <w:rFonts w:ascii="Arial" w:hAnsi="Arial" w:cs="Arial"/>
          <w:bCs/>
        </w:rPr>
        <w:t xml:space="preserve">            </w:t>
      </w:r>
      <w:proofErr w:type="spellStart"/>
      <w:r w:rsidRPr="006C5B81">
        <w:rPr>
          <w:rFonts w:ascii="Arial" w:hAnsi="Arial" w:cs="Arial"/>
          <w:bCs/>
        </w:rPr>
        <w:t>În</w:t>
      </w:r>
      <w:proofErr w:type="spellEnd"/>
      <w:r w:rsidRPr="006C5B81">
        <w:rPr>
          <w:rFonts w:ascii="Arial" w:hAnsi="Arial" w:cs="Arial"/>
          <w:bCs/>
        </w:rPr>
        <w:t xml:space="preserve"> </w:t>
      </w:r>
      <w:proofErr w:type="spellStart"/>
      <w:r w:rsidRPr="006C5B81">
        <w:rPr>
          <w:rFonts w:ascii="Arial" w:hAnsi="Arial" w:cs="Arial"/>
          <w:bCs/>
        </w:rPr>
        <w:t>scopul</w:t>
      </w:r>
      <w:proofErr w:type="spellEnd"/>
      <w:r w:rsidRPr="006C5B81">
        <w:rPr>
          <w:rFonts w:ascii="Arial" w:hAnsi="Arial" w:cs="Arial"/>
          <w:bCs/>
        </w:rPr>
        <w:t xml:space="preserve"> </w:t>
      </w:r>
      <w:proofErr w:type="spellStart"/>
      <w:r w:rsidRPr="006C5B81">
        <w:rPr>
          <w:rFonts w:ascii="Arial" w:hAnsi="Arial" w:cs="Arial"/>
          <w:bCs/>
        </w:rPr>
        <w:t>menționat</w:t>
      </w:r>
      <w:proofErr w:type="spellEnd"/>
      <w:r w:rsidRPr="006C5B81">
        <w:rPr>
          <w:rFonts w:ascii="Arial" w:hAnsi="Arial" w:cs="Arial"/>
          <w:bCs/>
        </w:rPr>
        <w:t xml:space="preserve"> </w:t>
      </w:r>
      <w:proofErr w:type="spellStart"/>
      <w:r w:rsidRPr="006C5B81">
        <w:rPr>
          <w:rFonts w:ascii="Arial" w:hAnsi="Arial" w:cs="Arial"/>
          <w:bCs/>
        </w:rPr>
        <w:t>mai</w:t>
      </w:r>
      <w:proofErr w:type="spellEnd"/>
      <w:r w:rsidRPr="006C5B81">
        <w:rPr>
          <w:rFonts w:ascii="Arial" w:hAnsi="Arial" w:cs="Arial"/>
          <w:bCs/>
        </w:rPr>
        <w:t xml:space="preserve"> sus, </w:t>
      </w:r>
      <w:r w:rsidR="0014688B" w:rsidRPr="006C5B81">
        <w:rPr>
          <w:rFonts w:ascii="Arial" w:hAnsi="Arial" w:cs="Arial"/>
          <w:bCs/>
        </w:rPr>
        <w:t xml:space="preserve">U.A.T. </w:t>
      </w:r>
      <w:proofErr w:type="spellStart"/>
      <w:r w:rsidR="0014688B" w:rsidRPr="006C5B81">
        <w:rPr>
          <w:rFonts w:ascii="Arial" w:hAnsi="Arial" w:cs="Arial"/>
          <w:bCs/>
        </w:rPr>
        <w:t>Comuna</w:t>
      </w:r>
      <w:proofErr w:type="spellEnd"/>
      <w:r w:rsidR="0014688B" w:rsidRPr="006C5B81">
        <w:rPr>
          <w:rFonts w:ascii="Arial" w:hAnsi="Arial" w:cs="Arial"/>
          <w:bCs/>
        </w:rPr>
        <w:t xml:space="preserve"> </w:t>
      </w:r>
      <w:proofErr w:type="spellStart"/>
      <w:r w:rsidR="006C5B81">
        <w:rPr>
          <w:rFonts w:ascii="Arial" w:hAnsi="Arial" w:cs="Arial"/>
          <w:bCs/>
        </w:rPr>
        <w:t>Ghimeș</w:t>
      </w:r>
      <w:proofErr w:type="spellEnd"/>
      <w:r w:rsidR="006C5B81">
        <w:rPr>
          <w:rFonts w:ascii="Arial" w:hAnsi="Arial" w:cs="Arial"/>
          <w:bCs/>
        </w:rPr>
        <w:t xml:space="preserve"> - </w:t>
      </w:r>
      <w:proofErr w:type="spellStart"/>
      <w:r w:rsidR="006C5B81">
        <w:rPr>
          <w:rFonts w:ascii="Arial" w:hAnsi="Arial" w:cs="Arial"/>
          <w:bCs/>
        </w:rPr>
        <w:t>Făget</w:t>
      </w:r>
      <w:proofErr w:type="spellEnd"/>
      <w:r w:rsidR="0014688B" w:rsidRPr="006C5B81">
        <w:rPr>
          <w:rFonts w:ascii="Arial" w:hAnsi="Arial" w:cs="Arial"/>
          <w:bCs/>
          <w:lang w:val="ro-RO"/>
        </w:rPr>
        <w:t xml:space="preserve">, județul </w:t>
      </w:r>
      <w:r w:rsidR="00683326" w:rsidRPr="006C5B81">
        <w:rPr>
          <w:rFonts w:ascii="Arial" w:hAnsi="Arial" w:cs="Arial"/>
          <w:bCs/>
          <w:lang w:val="ro-RO"/>
        </w:rPr>
        <w:t>Bacău</w:t>
      </w:r>
      <w:r w:rsidR="0014688B" w:rsidRPr="006C5B81">
        <w:rPr>
          <w:rFonts w:ascii="Arial" w:hAnsi="Arial" w:cs="Arial"/>
          <w:bCs/>
        </w:rPr>
        <w:t xml:space="preserve"> </w:t>
      </w:r>
      <w:proofErr w:type="spellStart"/>
      <w:r w:rsidRPr="006C5B81">
        <w:rPr>
          <w:rFonts w:ascii="Arial" w:hAnsi="Arial" w:cs="Arial"/>
          <w:bCs/>
        </w:rPr>
        <w:t>va</w:t>
      </w:r>
      <w:proofErr w:type="spellEnd"/>
      <w:r w:rsidRPr="006C5B81">
        <w:rPr>
          <w:rFonts w:ascii="Arial" w:hAnsi="Arial" w:cs="Arial"/>
          <w:bCs/>
        </w:rPr>
        <w:t xml:space="preserve"> </w:t>
      </w:r>
      <w:proofErr w:type="spellStart"/>
      <w:r w:rsidRPr="006C5B81">
        <w:rPr>
          <w:rFonts w:ascii="Arial" w:hAnsi="Arial" w:cs="Arial"/>
          <w:bCs/>
        </w:rPr>
        <w:t>prelucra</w:t>
      </w:r>
      <w:proofErr w:type="spellEnd"/>
      <w:r w:rsidRPr="006C5B81">
        <w:rPr>
          <w:rFonts w:ascii="Arial" w:hAnsi="Arial" w:cs="Arial"/>
          <w:bCs/>
        </w:rPr>
        <w:t xml:space="preserve"> </w:t>
      </w:r>
      <w:proofErr w:type="spellStart"/>
      <w:r w:rsidRPr="006C5B81">
        <w:rPr>
          <w:rFonts w:ascii="Arial" w:hAnsi="Arial" w:cs="Arial"/>
          <w:bCs/>
        </w:rPr>
        <w:t>următoarele</w:t>
      </w:r>
      <w:proofErr w:type="spellEnd"/>
      <w:r w:rsidRPr="006C5B81">
        <w:rPr>
          <w:rFonts w:ascii="Arial" w:hAnsi="Arial" w:cs="Arial"/>
          <w:bCs/>
        </w:rPr>
        <w:t xml:space="preserve"> </w:t>
      </w:r>
      <w:proofErr w:type="spellStart"/>
      <w:r w:rsidRPr="006C5B81">
        <w:rPr>
          <w:rFonts w:ascii="Arial" w:hAnsi="Arial" w:cs="Arial"/>
          <w:bCs/>
        </w:rPr>
        <w:t>categorii</w:t>
      </w:r>
      <w:proofErr w:type="spellEnd"/>
      <w:r w:rsidRPr="006C5B81">
        <w:rPr>
          <w:rFonts w:ascii="Arial" w:hAnsi="Arial" w:cs="Arial"/>
          <w:bCs/>
        </w:rPr>
        <w:t xml:space="preserve"> de date cu </w:t>
      </w:r>
      <w:proofErr w:type="spellStart"/>
      <w:r w:rsidRPr="006C5B81">
        <w:rPr>
          <w:rFonts w:ascii="Arial" w:hAnsi="Arial" w:cs="Arial"/>
          <w:bCs/>
        </w:rPr>
        <w:t>caracter</w:t>
      </w:r>
      <w:proofErr w:type="spellEnd"/>
      <w:r w:rsidRPr="006C5B81">
        <w:rPr>
          <w:rFonts w:ascii="Arial" w:hAnsi="Arial" w:cs="Arial"/>
          <w:bCs/>
        </w:rPr>
        <w:t xml:space="preserve"> personal: </w:t>
      </w:r>
      <w:proofErr w:type="spellStart"/>
      <w:r w:rsidRPr="006C5B81">
        <w:rPr>
          <w:rFonts w:ascii="Arial" w:hAnsi="Arial" w:cs="Arial"/>
          <w:bCs/>
        </w:rPr>
        <w:t>nume</w:t>
      </w:r>
      <w:proofErr w:type="spellEnd"/>
      <w:r w:rsidRPr="006C5B81">
        <w:rPr>
          <w:rFonts w:ascii="Arial" w:hAnsi="Arial" w:cs="Arial"/>
          <w:bCs/>
        </w:rPr>
        <w:t xml:space="preserve">, </w:t>
      </w:r>
      <w:proofErr w:type="spellStart"/>
      <w:r w:rsidRPr="006C5B81">
        <w:rPr>
          <w:rFonts w:ascii="Arial" w:hAnsi="Arial" w:cs="Arial"/>
          <w:bCs/>
        </w:rPr>
        <w:t>prenume</w:t>
      </w:r>
      <w:proofErr w:type="spellEnd"/>
      <w:r w:rsidRPr="006C5B81">
        <w:rPr>
          <w:rFonts w:ascii="Arial" w:hAnsi="Arial" w:cs="Arial"/>
          <w:bCs/>
        </w:rPr>
        <w:t xml:space="preserve">, CNP, carte </w:t>
      </w:r>
      <w:proofErr w:type="spellStart"/>
      <w:r w:rsidRPr="006C5B81">
        <w:rPr>
          <w:rFonts w:ascii="Arial" w:hAnsi="Arial" w:cs="Arial"/>
          <w:bCs/>
        </w:rPr>
        <w:t>identitate</w:t>
      </w:r>
      <w:proofErr w:type="spellEnd"/>
      <w:r w:rsidRPr="006C5B81">
        <w:rPr>
          <w:rFonts w:ascii="Arial" w:hAnsi="Arial" w:cs="Arial"/>
          <w:bCs/>
        </w:rPr>
        <w:t xml:space="preserve">, data </w:t>
      </w:r>
      <w:proofErr w:type="spellStart"/>
      <w:r w:rsidRPr="006C5B81">
        <w:rPr>
          <w:rFonts w:ascii="Arial" w:hAnsi="Arial" w:cs="Arial"/>
          <w:bCs/>
        </w:rPr>
        <w:t>și</w:t>
      </w:r>
      <w:proofErr w:type="spellEnd"/>
      <w:r w:rsidRPr="006C5B81">
        <w:rPr>
          <w:rFonts w:ascii="Arial" w:hAnsi="Arial" w:cs="Arial"/>
          <w:bCs/>
        </w:rPr>
        <w:t xml:space="preserve"> </w:t>
      </w:r>
      <w:proofErr w:type="spellStart"/>
      <w:r w:rsidRPr="006C5B81">
        <w:rPr>
          <w:rFonts w:ascii="Arial" w:hAnsi="Arial" w:cs="Arial"/>
          <w:bCs/>
        </w:rPr>
        <w:t>locul</w:t>
      </w:r>
      <w:proofErr w:type="spellEnd"/>
      <w:r w:rsidRPr="006C5B81">
        <w:rPr>
          <w:rFonts w:ascii="Arial" w:hAnsi="Arial" w:cs="Arial"/>
          <w:bCs/>
        </w:rPr>
        <w:t xml:space="preserve"> </w:t>
      </w:r>
      <w:proofErr w:type="spellStart"/>
      <w:r w:rsidRPr="006C5B81">
        <w:rPr>
          <w:rFonts w:ascii="Arial" w:hAnsi="Arial" w:cs="Arial"/>
          <w:bCs/>
        </w:rPr>
        <w:t>nașterii</w:t>
      </w:r>
      <w:proofErr w:type="spellEnd"/>
      <w:r w:rsidRPr="006C5B81">
        <w:rPr>
          <w:rFonts w:ascii="Arial" w:hAnsi="Arial" w:cs="Arial"/>
          <w:bCs/>
        </w:rPr>
        <w:t xml:space="preserve">, </w:t>
      </w:r>
      <w:proofErr w:type="spellStart"/>
      <w:r w:rsidRPr="006C5B81">
        <w:rPr>
          <w:rFonts w:ascii="Arial" w:hAnsi="Arial" w:cs="Arial"/>
          <w:bCs/>
        </w:rPr>
        <w:t>adresa</w:t>
      </w:r>
      <w:proofErr w:type="spellEnd"/>
      <w:r w:rsidRPr="006C5B81">
        <w:rPr>
          <w:rFonts w:ascii="Arial" w:hAnsi="Arial" w:cs="Arial"/>
          <w:bCs/>
        </w:rPr>
        <w:t xml:space="preserve"> de </w:t>
      </w:r>
      <w:proofErr w:type="spellStart"/>
      <w:r w:rsidRPr="006C5B81">
        <w:rPr>
          <w:rFonts w:ascii="Arial" w:hAnsi="Arial" w:cs="Arial"/>
          <w:bCs/>
        </w:rPr>
        <w:t>domiciliu</w:t>
      </w:r>
      <w:proofErr w:type="spellEnd"/>
      <w:r w:rsidRPr="006C5B81">
        <w:rPr>
          <w:rFonts w:ascii="Arial" w:hAnsi="Arial" w:cs="Arial"/>
          <w:bCs/>
        </w:rPr>
        <w:t xml:space="preserve">, </w:t>
      </w:r>
      <w:proofErr w:type="spellStart"/>
      <w:r w:rsidRPr="006C5B81">
        <w:rPr>
          <w:rFonts w:ascii="Arial" w:hAnsi="Arial" w:cs="Arial"/>
          <w:bCs/>
        </w:rPr>
        <w:t>număr</w:t>
      </w:r>
      <w:proofErr w:type="spellEnd"/>
      <w:r w:rsidRPr="006C5B81">
        <w:rPr>
          <w:rFonts w:ascii="Arial" w:hAnsi="Arial" w:cs="Arial"/>
          <w:bCs/>
        </w:rPr>
        <w:t xml:space="preserve"> de </w:t>
      </w:r>
      <w:proofErr w:type="spellStart"/>
      <w:r w:rsidRPr="006C5B81">
        <w:rPr>
          <w:rFonts w:ascii="Arial" w:hAnsi="Arial" w:cs="Arial"/>
          <w:bCs/>
        </w:rPr>
        <w:t>telefon</w:t>
      </w:r>
      <w:proofErr w:type="spellEnd"/>
      <w:r w:rsidRPr="006C5B81">
        <w:rPr>
          <w:rFonts w:ascii="Arial" w:hAnsi="Arial" w:cs="Arial"/>
          <w:bCs/>
        </w:rPr>
        <w:t xml:space="preserve">, </w:t>
      </w:r>
      <w:proofErr w:type="spellStart"/>
      <w:r w:rsidRPr="006C5B81">
        <w:rPr>
          <w:rFonts w:ascii="Arial" w:hAnsi="Arial" w:cs="Arial"/>
          <w:bCs/>
        </w:rPr>
        <w:t>adresă</w:t>
      </w:r>
      <w:proofErr w:type="spellEnd"/>
      <w:r w:rsidRPr="006C5B81">
        <w:rPr>
          <w:rFonts w:ascii="Arial" w:hAnsi="Arial" w:cs="Arial"/>
          <w:bCs/>
        </w:rPr>
        <w:t xml:space="preserve"> de e-mail.</w:t>
      </w:r>
    </w:p>
    <w:p w14:paraId="739AB3E5" w14:textId="77777777" w:rsidR="002A7B3A" w:rsidRPr="006C5B81" w:rsidRDefault="002A7B3A" w:rsidP="008901A4">
      <w:pPr>
        <w:spacing w:after="0" w:line="240" w:lineRule="auto"/>
        <w:ind w:firstLine="720"/>
        <w:jc w:val="both"/>
        <w:rPr>
          <w:rFonts w:ascii="Arial" w:hAnsi="Arial" w:cs="Arial"/>
          <w:bCs/>
          <w:shd w:val="clear" w:color="auto" w:fill="FFFFFF"/>
        </w:rPr>
      </w:pPr>
      <w:proofErr w:type="spellStart"/>
      <w:r w:rsidRPr="006C5B81">
        <w:rPr>
          <w:rFonts w:ascii="Arial" w:hAnsi="Arial" w:cs="Arial"/>
          <w:bCs/>
        </w:rPr>
        <w:t>Temeiul</w:t>
      </w:r>
      <w:proofErr w:type="spellEnd"/>
      <w:r w:rsidRPr="006C5B81">
        <w:rPr>
          <w:rFonts w:ascii="Arial" w:hAnsi="Arial" w:cs="Arial"/>
          <w:bCs/>
        </w:rPr>
        <w:t xml:space="preserve"> juridic al </w:t>
      </w:r>
      <w:proofErr w:type="spellStart"/>
      <w:r w:rsidRPr="006C5B81">
        <w:rPr>
          <w:rFonts w:ascii="Arial" w:hAnsi="Arial" w:cs="Arial"/>
          <w:bCs/>
        </w:rPr>
        <w:t>prelucrării</w:t>
      </w:r>
      <w:proofErr w:type="spellEnd"/>
      <w:r w:rsidRPr="006C5B81">
        <w:rPr>
          <w:rFonts w:ascii="Arial" w:hAnsi="Arial" w:cs="Arial"/>
          <w:bCs/>
        </w:rPr>
        <w:t xml:space="preserve"> </w:t>
      </w:r>
      <w:proofErr w:type="spellStart"/>
      <w:r w:rsidRPr="006C5B81">
        <w:rPr>
          <w:rFonts w:ascii="Arial" w:hAnsi="Arial" w:cs="Arial"/>
          <w:bCs/>
        </w:rPr>
        <w:t>datelor</w:t>
      </w:r>
      <w:proofErr w:type="spellEnd"/>
      <w:r w:rsidRPr="006C5B81">
        <w:rPr>
          <w:rFonts w:ascii="Arial" w:hAnsi="Arial" w:cs="Arial"/>
          <w:bCs/>
        </w:rPr>
        <w:t xml:space="preserve"> </w:t>
      </w:r>
      <w:proofErr w:type="spellStart"/>
      <w:r w:rsidRPr="006C5B81">
        <w:rPr>
          <w:rFonts w:ascii="Arial" w:hAnsi="Arial" w:cs="Arial"/>
          <w:bCs/>
        </w:rPr>
        <w:t>dvs</w:t>
      </w:r>
      <w:proofErr w:type="spellEnd"/>
      <w:r w:rsidRPr="006C5B81">
        <w:rPr>
          <w:rFonts w:ascii="Arial" w:hAnsi="Arial" w:cs="Arial"/>
          <w:bCs/>
        </w:rPr>
        <w:t xml:space="preserve">. cu </w:t>
      </w:r>
      <w:proofErr w:type="spellStart"/>
      <w:r w:rsidRPr="006C5B81">
        <w:rPr>
          <w:rFonts w:ascii="Arial" w:hAnsi="Arial" w:cs="Arial"/>
          <w:bCs/>
        </w:rPr>
        <w:t>caracter</w:t>
      </w:r>
      <w:proofErr w:type="spellEnd"/>
      <w:r w:rsidRPr="006C5B81">
        <w:rPr>
          <w:rFonts w:ascii="Arial" w:hAnsi="Arial" w:cs="Arial"/>
          <w:bCs/>
        </w:rPr>
        <w:t xml:space="preserve"> personal, </w:t>
      </w:r>
      <w:proofErr w:type="spellStart"/>
      <w:r w:rsidRPr="006C5B81">
        <w:rPr>
          <w:rFonts w:ascii="Arial" w:hAnsi="Arial" w:cs="Arial"/>
          <w:bCs/>
        </w:rPr>
        <w:t>îl</w:t>
      </w:r>
      <w:proofErr w:type="spellEnd"/>
      <w:r w:rsidRPr="006C5B81">
        <w:rPr>
          <w:rFonts w:ascii="Arial" w:hAnsi="Arial" w:cs="Arial"/>
          <w:bCs/>
        </w:rPr>
        <w:t xml:space="preserve"> </w:t>
      </w:r>
      <w:proofErr w:type="spellStart"/>
      <w:r w:rsidRPr="006C5B81">
        <w:rPr>
          <w:rFonts w:ascii="Arial" w:hAnsi="Arial" w:cs="Arial"/>
          <w:bCs/>
        </w:rPr>
        <w:t>reprezintă</w:t>
      </w:r>
      <w:proofErr w:type="spellEnd"/>
      <w:r w:rsidRPr="006C5B81">
        <w:rPr>
          <w:rFonts w:ascii="Arial" w:hAnsi="Arial" w:cs="Arial"/>
          <w:bCs/>
        </w:rPr>
        <w:t xml:space="preserve"> </w:t>
      </w:r>
      <w:proofErr w:type="spellStart"/>
      <w:r w:rsidRPr="006C5B81">
        <w:rPr>
          <w:rFonts w:ascii="Arial" w:hAnsi="Arial" w:cs="Arial"/>
          <w:bCs/>
        </w:rPr>
        <w:t>îndeplinirea</w:t>
      </w:r>
      <w:proofErr w:type="spellEnd"/>
      <w:r w:rsidRPr="006C5B81">
        <w:rPr>
          <w:rFonts w:ascii="Arial" w:hAnsi="Arial" w:cs="Arial"/>
          <w:bCs/>
        </w:rPr>
        <w:t xml:space="preserve"> </w:t>
      </w:r>
      <w:proofErr w:type="spellStart"/>
      <w:r w:rsidRPr="006C5B81">
        <w:rPr>
          <w:rFonts w:ascii="Arial" w:eastAsia="Arial" w:hAnsi="Arial" w:cs="Arial"/>
          <w:bCs/>
          <w:color w:val="000000"/>
          <w:spacing w:val="-3"/>
        </w:rPr>
        <w:t>îndeplinirea</w:t>
      </w:r>
      <w:proofErr w:type="spellEnd"/>
      <w:r w:rsidRPr="006C5B81">
        <w:rPr>
          <w:rFonts w:ascii="Arial" w:eastAsia="Arial" w:hAnsi="Arial" w:cs="Arial"/>
          <w:bCs/>
          <w:color w:val="000000"/>
          <w:spacing w:val="-3"/>
        </w:rPr>
        <w:t xml:space="preserve"> </w:t>
      </w:r>
      <w:proofErr w:type="spellStart"/>
      <w:r w:rsidRPr="006C5B81">
        <w:rPr>
          <w:rFonts w:ascii="Arial" w:eastAsia="Arial" w:hAnsi="Arial" w:cs="Arial"/>
          <w:bCs/>
          <w:color w:val="000000"/>
          <w:spacing w:val="-3"/>
        </w:rPr>
        <w:t>unei</w:t>
      </w:r>
      <w:proofErr w:type="spellEnd"/>
      <w:r w:rsidRPr="006C5B81">
        <w:rPr>
          <w:rFonts w:ascii="Arial" w:eastAsia="Arial" w:hAnsi="Arial" w:cs="Arial"/>
          <w:bCs/>
          <w:color w:val="000000"/>
          <w:spacing w:val="-3"/>
        </w:rPr>
        <w:t xml:space="preserve"> </w:t>
      </w:r>
      <w:proofErr w:type="spellStart"/>
      <w:r w:rsidRPr="006C5B81">
        <w:rPr>
          <w:rFonts w:ascii="Arial" w:eastAsia="Arial" w:hAnsi="Arial" w:cs="Arial"/>
          <w:bCs/>
          <w:color w:val="000000"/>
          <w:spacing w:val="-3"/>
        </w:rPr>
        <w:t>obligații</w:t>
      </w:r>
      <w:proofErr w:type="spellEnd"/>
      <w:r w:rsidRPr="006C5B81">
        <w:rPr>
          <w:rFonts w:ascii="Arial" w:eastAsia="Arial" w:hAnsi="Arial" w:cs="Arial"/>
          <w:bCs/>
          <w:color w:val="000000"/>
          <w:spacing w:val="-3"/>
        </w:rPr>
        <w:t xml:space="preserve"> </w:t>
      </w:r>
      <w:proofErr w:type="spellStart"/>
      <w:r w:rsidRPr="006C5B81">
        <w:rPr>
          <w:rFonts w:ascii="Arial" w:eastAsia="Arial" w:hAnsi="Arial" w:cs="Arial"/>
          <w:bCs/>
          <w:color w:val="000000"/>
          <w:spacing w:val="-3"/>
        </w:rPr>
        <w:t>legale</w:t>
      </w:r>
      <w:proofErr w:type="spellEnd"/>
      <w:r w:rsidRPr="006C5B81">
        <w:rPr>
          <w:rFonts w:ascii="Arial" w:eastAsia="Arial" w:hAnsi="Arial" w:cs="Arial"/>
          <w:bCs/>
          <w:color w:val="000000"/>
          <w:spacing w:val="-3"/>
        </w:rPr>
        <w:t>, conform</w:t>
      </w:r>
      <w:r w:rsidRPr="006C5B81">
        <w:rPr>
          <w:rFonts w:ascii="Arial" w:hAnsi="Arial" w:cs="Arial"/>
          <w:bCs/>
        </w:rPr>
        <w:t xml:space="preserve"> </w:t>
      </w:r>
      <w:proofErr w:type="spellStart"/>
      <w:r w:rsidRPr="006C5B81">
        <w:rPr>
          <w:rFonts w:ascii="Arial" w:hAnsi="Arial" w:cs="Arial"/>
          <w:bCs/>
        </w:rPr>
        <w:t>prevederilor</w:t>
      </w:r>
      <w:proofErr w:type="spellEnd"/>
      <w:r w:rsidRPr="006C5B81">
        <w:rPr>
          <w:rFonts w:ascii="Arial" w:hAnsi="Arial" w:cs="Arial"/>
          <w:bCs/>
        </w:rPr>
        <w:t xml:space="preserve"> art. 6 </w:t>
      </w:r>
      <w:proofErr w:type="spellStart"/>
      <w:r w:rsidRPr="006C5B81">
        <w:rPr>
          <w:rFonts w:ascii="Arial" w:hAnsi="Arial" w:cs="Arial"/>
          <w:bCs/>
        </w:rPr>
        <w:t>alin</w:t>
      </w:r>
      <w:proofErr w:type="spellEnd"/>
      <w:r w:rsidRPr="006C5B81">
        <w:rPr>
          <w:rFonts w:ascii="Arial" w:hAnsi="Arial" w:cs="Arial"/>
          <w:bCs/>
        </w:rPr>
        <w:t xml:space="preserve">. (1) lit. c) din </w:t>
      </w:r>
      <w:proofErr w:type="spellStart"/>
      <w:r w:rsidRPr="006C5B81">
        <w:rPr>
          <w:rFonts w:ascii="Arial" w:hAnsi="Arial" w:cs="Arial"/>
          <w:bCs/>
        </w:rPr>
        <w:t>Regulamentul</w:t>
      </w:r>
      <w:proofErr w:type="spellEnd"/>
      <w:r w:rsidRPr="006C5B81">
        <w:rPr>
          <w:rFonts w:ascii="Arial" w:hAnsi="Arial" w:cs="Arial"/>
          <w:bCs/>
        </w:rPr>
        <w:t xml:space="preserve"> UE 2016/679</w:t>
      </w:r>
      <w:r w:rsidRPr="006C5B81">
        <w:rPr>
          <w:rFonts w:ascii="Arial" w:hAnsi="Arial" w:cs="Arial"/>
          <w:bCs/>
          <w:shd w:val="clear" w:color="auto" w:fill="FFFFFF"/>
        </w:rPr>
        <w:t xml:space="preserve"> </w:t>
      </w:r>
      <w:proofErr w:type="spellStart"/>
      <w:r w:rsidRPr="006C5B81">
        <w:rPr>
          <w:rFonts w:ascii="Arial" w:hAnsi="Arial" w:cs="Arial"/>
          <w:bCs/>
          <w:shd w:val="clear" w:color="auto" w:fill="FFFFFF"/>
        </w:rPr>
        <w:t>privind</w:t>
      </w:r>
      <w:proofErr w:type="spellEnd"/>
      <w:r w:rsidRPr="006C5B81">
        <w:rPr>
          <w:rFonts w:ascii="Arial" w:hAnsi="Arial" w:cs="Arial"/>
          <w:bCs/>
          <w:shd w:val="clear" w:color="auto" w:fill="FFFFFF"/>
        </w:rPr>
        <w:t xml:space="preserve"> </w:t>
      </w:r>
      <w:proofErr w:type="spellStart"/>
      <w:r w:rsidRPr="006C5B81">
        <w:rPr>
          <w:rFonts w:ascii="Arial" w:hAnsi="Arial" w:cs="Arial"/>
          <w:bCs/>
          <w:shd w:val="clear" w:color="auto" w:fill="FFFFFF"/>
        </w:rPr>
        <w:t>protecția</w:t>
      </w:r>
      <w:proofErr w:type="spellEnd"/>
      <w:r w:rsidRPr="006C5B81">
        <w:rPr>
          <w:rFonts w:ascii="Arial" w:hAnsi="Arial" w:cs="Arial"/>
          <w:bCs/>
          <w:shd w:val="clear" w:color="auto" w:fill="FFFFFF"/>
        </w:rPr>
        <w:t xml:space="preserve"> </w:t>
      </w:r>
      <w:proofErr w:type="spellStart"/>
      <w:r w:rsidRPr="006C5B81">
        <w:rPr>
          <w:rFonts w:ascii="Arial" w:hAnsi="Arial" w:cs="Arial"/>
          <w:bCs/>
          <w:shd w:val="clear" w:color="auto" w:fill="FFFFFF"/>
        </w:rPr>
        <w:t>persoanelor</w:t>
      </w:r>
      <w:proofErr w:type="spellEnd"/>
      <w:r w:rsidRPr="006C5B81">
        <w:rPr>
          <w:rFonts w:ascii="Arial" w:hAnsi="Arial" w:cs="Arial"/>
          <w:bCs/>
          <w:shd w:val="clear" w:color="auto" w:fill="FFFFFF"/>
        </w:rPr>
        <w:t xml:space="preserve"> </w:t>
      </w:r>
      <w:proofErr w:type="spellStart"/>
      <w:r w:rsidRPr="006C5B81">
        <w:rPr>
          <w:rFonts w:ascii="Arial" w:hAnsi="Arial" w:cs="Arial"/>
          <w:bCs/>
          <w:shd w:val="clear" w:color="auto" w:fill="FFFFFF"/>
        </w:rPr>
        <w:t>fizice</w:t>
      </w:r>
      <w:proofErr w:type="spellEnd"/>
      <w:r w:rsidRPr="006C5B81">
        <w:rPr>
          <w:rFonts w:ascii="Arial" w:hAnsi="Arial" w:cs="Arial"/>
          <w:bCs/>
          <w:shd w:val="clear" w:color="auto" w:fill="FFFFFF"/>
        </w:rPr>
        <w:t xml:space="preserve"> </w:t>
      </w:r>
      <w:proofErr w:type="spellStart"/>
      <w:r w:rsidRPr="006C5B81">
        <w:rPr>
          <w:rFonts w:ascii="Arial" w:hAnsi="Arial" w:cs="Arial"/>
          <w:bCs/>
          <w:shd w:val="clear" w:color="auto" w:fill="FFFFFF"/>
        </w:rPr>
        <w:t>în</w:t>
      </w:r>
      <w:proofErr w:type="spellEnd"/>
      <w:r w:rsidRPr="006C5B81">
        <w:rPr>
          <w:rFonts w:ascii="Arial" w:hAnsi="Arial" w:cs="Arial"/>
          <w:bCs/>
          <w:shd w:val="clear" w:color="auto" w:fill="FFFFFF"/>
        </w:rPr>
        <w:t xml:space="preserve"> </w:t>
      </w:r>
      <w:proofErr w:type="spellStart"/>
      <w:r w:rsidRPr="006C5B81">
        <w:rPr>
          <w:rFonts w:ascii="Arial" w:hAnsi="Arial" w:cs="Arial"/>
          <w:bCs/>
          <w:shd w:val="clear" w:color="auto" w:fill="FFFFFF"/>
        </w:rPr>
        <w:t>ceea</w:t>
      </w:r>
      <w:proofErr w:type="spellEnd"/>
      <w:r w:rsidRPr="006C5B81">
        <w:rPr>
          <w:rFonts w:ascii="Arial" w:hAnsi="Arial" w:cs="Arial"/>
          <w:bCs/>
          <w:shd w:val="clear" w:color="auto" w:fill="FFFFFF"/>
        </w:rPr>
        <w:t xml:space="preserve"> </w:t>
      </w:r>
      <w:proofErr w:type="spellStart"/>
      <w:r w:rsidRPr="006C5B81">
        <w:rPr>
          <w:rFonts w:ascii="Arial" w:hAnsi="Arial" w:cs="Arial"/>
          <w:bCs/>
          <w:shd w:val="clear" w:color="auto" w:fill="FFFFFF"/>
        </w:rPr>
        <w:t>ce</w:t>
      </w:r>
      <w:proofErr w:type="spellEnd"/>
      <w:r w:rsidRPr="006C5B81">
        <w:rPr>
          <w:rFonts w:ascii="Arial" w:hAnsi="Arial" w:cs="Arial"/>
          <w:bCs/>
          <w:shd w:val="clear" w:color="auto" w:fill="FFFFFF"/>
        </w:rPr>
        <w:t xml:space="preserve"> </w:t>
      </w:r>
      <w:proofErr w:type="spellStart"/>
      <w:r w:rsidRPr="006C5B81">
        <w:rPr>
          <w:rFonts w:ascii="Arial" w:hAnsi="Arial" w:cs="Arial"/>
          <w:bCs/>
          <w:shd w:val="clear" w:color="auto" w:fill="FFFFFF"/>
        </w:rPr>
        <w:t>privește</w:t>
      </w:r>
      <w:proofErr w:type="spellEnd"/>
      <w:r w:rsidRPr="006C5B81">
        <w:rPr>
          <w:rFonts w:ascii="Arial" w:hAnsi="Arial" w:cs="Arial"/>
          <w:bCs/>
          <w:shd w:val="clear" w:color="auto" w:fill="FFFFFF"/>
        </w:rPr>
        <w:t xml:space="preserve"> </w:t>
      </w:r>
      <w:proofErr w:type="spellStart"/>
      <w:r w:rsidRPr="006C5B81">
        <w:rPr>
          <w:rFonts w:ascii="Arial" w:hAnsi="Arial" w:cs="Arial"/>
          <w:bCs/>
          <w:shd w:val="clear" w:color="auto" w:fill="FFFFFF"/>
        </w:rPr>
        <w:t>prelucrarea</w:t>
      </w:r>
      <w:proofErr w:type="spellEnd"/>
      <w:r w:rsidRPr="006C5B81">
        <w:rPr>
          <w:rFonts w:ascii="Arial" w:hAnsi="Arial" w:cs="Arial"/>
          <w:bCs/>
          <w:shd w:val="clear" w:color="auto" w:fill="FFFFFF"/>
        </w:rPr>
        <w:t xml:space="preserve"> </w:t>
      </w:r>
      <w:proofErr w:type="spellStart"/>
      <w:r w:rsidRPr="006C5B81">
        <w:rPr>
          <w:rFonts w:ascii="Arial" w:hAnsi="Arial" w:cs="Arial"/>
          <w:bCs/>
          <w:shd w:val="clear" w:color="auto" w:fill="FFFFFF"/>
        </w:rPr>
        <w:t>datelor</w:t>
      </w:r>
      <w:proofErr w:type="spellEnd"/>
      <w:r w:rsidRPr="006C5B81">
        <w:rPr>
          <w:rFonts w:ascii="Arial" w:hAnsi="Arial" w:cs="Arial"/>
          <w:bCs/>
          <w:shd w:val="clear" w:color="auto" w:fill="FFFFFF"/>
        </w:rPr>
        <w:t xml:space="preserve"> cu </w:t>
      </w:r>
      <w:proofErr w:type="spellStart"/>
      <w:r w:rsidRPr="006C5B81">
        <w:rPr>
          <w:rFonts w:ascii="Arial" w:hAnsi="Arial" w:cs="Arial"/>
          <w:bCs/>
          <w:shd w:val="clear" w:color="auto" w:fill="FFFFFF"/>
        </w:rPr>
        <w:t>caracter</w:t>
      </w:r>
      <w:proofErr w:type="spellEnd"/>
      <w:r w:rsidRPr="006C5B81">
        <w:rPr>
          <w:rFonts w:ascii="Arial" w:hAnsi="Arial" w:cs="Arial"/>
          <w:bCs/>
          <w:shd w:val="clear" w:color="auto" w:fill="FFFFFF"/>
        </w:rPr>
        <w:t xml:space="preserve"> personal </w:t>
      </w:r>
      <w:proofErr w:type="spellStart"/>
      <w:r w:rsidRPr="006C5B81">
        <w:rPr>
          <w:rFonts w:ascii="Arial" w:hAnsi="Arial" w:cs="Arial"/>
          <w:bCs/>
          <w:shd w:val="clear" w:color="auto" w:fill="FFFFFF"/>
        </w:rPr>
        <w:t>și</w:t>
      </w:r>
      <w:proofErr w:type="spellEnd"/>
      <w:r w:rsidRPr="006C5B81">
        <w:rPr>
          <w:rFonts w:ascii="Arial" w:hAnsi="Arial" w:cs="Arial"/>
          <w:bCs/>
          <w:shd w:val="clear" w:color="auto" w:fill="FFFFFF"/>
        </w:rPr>
        <w:t xml:space="preserve"> </w:t>
      </w:r>
      <w:proofErr w:type="spellStart"/>
      <w:r w:rsidRPr="006C5B81">
        <w:rPr>
          <w:rFonts w:ascii="Arial" w:hAnsi="Arial" w:cs="Arial"/>
          <w:bCs/>
          <w:shd w:val="clear" w:color="auto" w:fill="FFFFFF"/>
        </w:rPr>
        <w:t>privind</w:t>
      </w:r>
      <w:proofErr w:type="spellEnd"/>
      <w:r w:rsidRPr="006C5B81">
        <w:rPr>
          <w:rFonts w:ascii="Arial" w:hAnsi="Arial" w:cs="Arial"/>
          <w:bCs/>
          <w:shd w:val="clear" w:color="auto" w:fill="FFFFFF"/>
        </w:rPr>
        <w:t xml:space="preserve"> libera </w:t>
      </w:r>
      <w:proofErr w:type="spellStart"/>
      <w:r w:rsidRPr="006C5B81">
        <w:rPr>
          <w:rFonts w:ascii="Arial" w:hAnsi="Arial" w:cs="Arial"/>
          <w:bCs/>
          <w:shd w:val="clear" w:color="auto" w:fill="FFFFFF"/>
        </w:rPr>
        <w:t>circulație</w:t>
      </w:r>
      <w:proofErr w:type="spellEnd"/>
      <w:r w:rsidRPr="006C5B81">
        <w:rPr>
          <w:rFonts w:ascii="Arial" w:hAnsi="Arial" w:cs="Arial"/>
          <w:bCs/>
          <w:shd w:val="clear" w:color="auto" w:fill="FFFFFF"/>
        </w:rPr>
        <w:t xml:space="preserve"> </w:t>
      </w:r>
      <w:proofErr w:type="gramStart"/>
      <w:r w:rsidRPr="006C5B81">
        <w:rPr>
          <w:rFonts w:ascii="Arial" w:hAnsi="Arial" w:cs="Arial"/>
          <w:bCs/>
          <w:shd w:val="clear" w:color="auto" w:fill="FFFFFF"/>
        </w:rPr>
        <w:t>a</w:t>
      </w:r>
      <w:proofErr w:type="gramEnd"/>
      <w:r w:rsidRPr="006C5B81">
        <w:rPr>
          <w:rFonts w:ascii="Arial" w:hAnsi="Arial" w:cs="Arial"/>
          <w:bCs/>
          <w:shd w:val="clear" w:color="auto" w:fill="FFFFFF"/>
        </w:rPr>
        <w:t xml:space="preserve"> </w:t>
      </w:r>
      <w:proofErr w:type="spellStart"/>
      <w:r w:rsidRPr="006C5B81">
        <w:rPr>
          <w:rFonts w:ascii="Arial" w:hAnsi="Arial" w:cs="Arial"/>
          <w:bCs/>
          <w:shd w:val="clear" w:color="auto" w:fill="FFFFFF"/>
        </w:rPr>
        <w:t>acestor</w:t>
      </w:r>
      <w:proofErr w:type="spellEnd"/>
      <w:r w:rsidRPr="006C5B81">
        <w:rPr>
          <w:rFonts w:ascii="Arial" w:hAnsi="Arial" w:cs="Arial"/>
          <w:bCs/>
          <w:shd w:val="clear" w:color="auto" w:fill="FFFFFF"/>
        </w:rPr>
        <w:t xml:space="preserve"> date.</w:t>
      </w:r>
    </w:p>
    <w:p w14:paraId="10F4496F" w14:textId="7A5A8686" w:rsidR="002A7B3A" w:rsidRPr="006C5B81" w:rsidRDefault="002A7B3A" w:rsidP="008901A4">
      <w:pPr>
        <w:spacing w:after="0" w:line="240" w:lineRule="auto"/>
        <w:ind w:firstLine="720"/>
        <w:jc w:val="both"/>
        <w:rPr>
          <w:rFonts w:ascii="Arial" w:hAnsi="Arial" w:cs="Arial"/>
          <w:bCs/>
        </w:rPr>
      </w:pPr>
      <w:proofErr w:type="spellStart"/>
      <w:r w:rsidRPr="006C5B81">
        <w:rPr>
          <w:rFonts w:ascii="Arial" w:hAnsi="Arial" w:cs="Arial"/>
          <w:bCs/>
        </w:rPr>
        <w:t>Vă</w:t>
      </w:r>
      <w:proofErr w:type="spellEnd"/>
      <w:r w:rsidRPr="006C5B81">
        <w:rPr>
          <w:rFonts w:ascii="Arial" w:hAnsi="Arial" w:cs="Arial"/>
          <w:bCs/>
        </w:rPr>
        <w:t xml:space="preserve"> </w:t>
      </w:r>
      <w:proofErr w:type="spellStart"/>
      <w:r w:rsidRPr="006C5B81">
        <w:rPr>
          <w:rFonts w:ascii="Arial" w:hAnsi="Arial" w:cs="Arial"/>
          <w:bCs/>
        </w:rPr>
        <w:t>informăm</w:t>
      </w:r>
      <w:proofErr w:type="spellEnd"/>
      <w:r w:rsidRPr="006C5B81">
        <w:rPr>
          <w:rFonts w:ascii="Arial" w:hAnsi="Arial" w:cs="Arial"/>
          <w:bCs/>
        </w:rPr>
        <w:t xml:space="preserve"> </w:t>
      </w:r>
      <w:proofErr w:type="spellStart"/>
      <w:r w:rsidRPr="006C5B81">
        <w:rPr>
          <w:rFonts w:ascii="Arial" w:hAnsi="Arial" w:cs="Arial"/>
          <w:bCs/>
        </w:rPr>
        <w:t>că</w:t>
      </w:r>
      <w:proofErr w:type="spellEnd"/>
      <w:r w:rsidRPr="006C5B81">
        <w:rPr>
          <w:rFonts w:ascii="Arial" w:hAnsi="Arial" w:cs="Arial"/>
          <w:bCs/>
        </w:rPr>
        <w:t xml:space="preserve">, </w:t>
      </w:r>
      <w:proofErr w:type="spellStart"/>
      <w:r w:rsidRPr="006C5B81">
        <w:rPr>
          <w:rFonts w:ascii="Arial" w:hAnsi="Arial" w:cs="Arial"/>
          <w:bCs/>
        </w:rPr>
        <w:t>destinatarul</w:t>
      </w:r>
      <w:proofErr w:type="spellEnd"/>
      <w:r w:rsidRPr="006C5B81">
        <w:rPr>
          <w:rFonts w:ascii="Arial" w:hAnsi="Arial" w:cs="Arial"/>
          <w:bCs/>
        </w:rPr>
        <w:t xml:space="preserve"> </w:t>
      </w:r>
      <w:proofErr w:type="spellStart"/>
      <w:r w:rsidRPr="006C5B81">
        <w:rPr>
          <w:rFonts w:ascii="Arial" w:hAnsi="Arial" w:cs="Arial"/>
          <w:bCs/>
        </w:rPr>
        <w:t>datelor</w:t>
      </w:r>
      <w:proofErr w:type="spellEnd"/>
      <w:r w:rsidRPr="006C5B81">
        <w:rPr>
          <w:rFonts w:ascii="Arial" w:hAnsi="Arial" w:cs="Arial"/>
          <w:bCs/>
        </w:rPr>
        <w:t xml:space="preserve"> </w:t>
      </w:r>
      <w:proofErr w:type="spellStart"/>
      <w:r w:rsidRPr="006C5B81">
        <w:rPr>
          <w:rFonts w:ascii="Arial" w:hAnsi="Arial" w:cs="Arial"/>
          <w:bCs/>
        </w:rPr>
        <w:t>noastre</w:t>
      </w:r>
      <w:proofErr w:type="spellEnd"/>
      <w:r w:rsidRPr="006C5B81">
        <w:rPr>
          <w:rFonts w:ascii="Arial" w:hAnsi="Arial" w:cs="Arial"/>
          <w:bCs/>
        </w:rPr>
        <w:t xml:space="preserve"> cu </w:t>
      </w:r>
      <w:proofErr w:type="spellStart"/>
      <w:r w:rsidRPr="006C5B81">
        <w:rPr>
          <w:rFonts w:ascii="Arial" w:hAnsi="Arial" w:cs="Arial"/>
          <w:bCs/>
        </w:rPr>
        <w:t>caracter</w:t>
      </w:r>
      <w:proofErr w:type="spellEnd"/>
      <w:r w:rsidRPr="006C5B81">
        <w:rPr>
          <w:rFonts w:ascii="Arial" w:hAnsi="Arial" w:cs="Arial"/>
          <w:bCs/>
        </w:rPr>
        <w:t xml:space="preserve"> personal </w:t>
      </w:r>
      <w:proofErr w:type="spellStart"/>
      <w:r w:rsidRPr="006C5B81">
        <w:rPr>
          <w:rFonts w:ascii="Arial" w:hAnsi="Arial" w:cs="Arial"/>
          <w:bCs/>
        </w:rPr>
        <w:t>este</w:t>
      </w:r>
      <w:proofErr w:type="spellEnd"/>
      <w:r w:rsidRPr="006C5B81">
        <w:rPr>
          <w:rFonts w:ascii="Arial" w:hAnsi="Arial" w:cs="Arial"/>
          <w:bCs/>
        </w:rPr>
        <w:t>:</w:t>
      </w:r>
      <w:r w:rsidR="00A073DA" w:rsidRPr="006C5B81">
        <w:rPr>
          <w:rFonts w:ascii="Arial" w:hAnsi="Arial" w:cs="Arial"/>
          <w:bCs/>
        </w:rPr>
        <w:t xml:space="preserve"> </w:t>
      </w:r>
      <w:r w:rsidR="0014688B" w:rsidRPr="006C5B81">
        <w:rPr>
          <w:rFonts w:ascii="Arial" w:hAnsi="Arial" w:cs="Arial"/>
          <w:bCs/>
        </w:rPr>
        <w:t xml:space="preserve">U.A.T. </w:t>
      </w:r>
      <w:proofErr w:type="spellStart"/>
      <w:r w:rsidR="0014688B" w:rsidRPr="006C5B81">
        <w:rPr>
          <w:rFonts w:ascii="Arial" w:hAnsi="Arial" w:cs="Arial"/>
          <w:bCs/>
        </w:rPr>
        <w:t>Comuna</w:t>
      </w:r>
      <w:proofErr w:type="spellEnd"/>
      <w:r w:rsidR="0014688B" w:rsidRPr="006C5B81">
        <w:rPr>
          <w:rFonts w:ascii="Arial" w:hAnsi="Arial" w:cs="Arial"/>
          <w:bCs/>
        </w:rPr>
        <w:t xml:space="preserve"> </w:t>
      </w:r>
      <w:proofErr w:type="spellStart"/>
      <w:r w:rsidR="006C5B81">
        <w:rPr>
          <w:rFonts w:ascii="Arial" w:hAnsi="Arial" w:cs="Arial"/>
          <w:bCs/>
        </w:rPr>
        <w:t>Ghimeș</w:t>
      </w:r>
      <w:proofErr w:type="spellEnd"/>
      <w:r w:rsidR="006C5B81">
        <w:rPr>
          <w:rFonts w:ascii="Arial" w:hAnsi="Arial" w:cs="Arial"/>
          <w:bCs/>
        </w:rPr>
        <w:t xml:space="preserve"> - </w:t>
      </w:r>
      <w:proofErr w:type="spellStart"/>
      <w:r w:rsidR="006C5B81">
        <w:rPr>
          <w:rFonts w:ascii="Arial" w:hAnsi="Arial" w:cs="Arial"/>
          <w:bCs/>
        </w:rPr>
        <w:t>Făget</w:t>
      </w:r>
      <w:proofErr w:type="spellEnd"/>
      <w:r w:rsidR="0014688B" w:rsidRPr="006C5B81">
        <w:rPr>
          <w:rFonts w:ascii="Arial" w:hAnsi="Arial" w:cs="Arial"/>
          <w:bCs/>
          <w:lang w:val="ro-RO"/>
        </w:rPr>
        <w:t xml:space="preserve">, județul </w:t>
      </w:r>
      <w:r w:rsidR="00683326" w:rsidRPr="006C5B81">
        <w:rPr>
          <w:rFonts w:ascii="Arial" w:hAnsi="Arial" w:cs="Arial"/>
          <w:bCs/>
          <w:lang w:val="ro-RO"/>
        </w:rPr>
        <w:t>Bacău</w:t>
      </w:r>
      <w:r w:rsidR="0014688B" w:rsidRPr="006C5B81">
        <w:rPr>
          <w:rFonts w:ascii="Arial" w:hAnsi="Arial" w:cs="Arial"/>
          <w:bCs/>
        </w:rPr>
        <w:t xml:space="preserve"> </w:t>
      </w:r>
      <w:proofErr w:type="spellStart"/>
      <w:r w:rsidRPr="006C5B81">
        <w:rPr>
          <w:rFonts w:ascii="Arial" w:hAnsi="Arial" w:cs="Arial"/>
          <w:bCs/>
        </w:rPr>
        <w:t>și</w:t>
      </w:r>
      <w:proofErr w:type="spellEnd"/>
      <w:r w:rsidRPr="006C5B81">
        <w:rPr>
          <w:rFonts w:ascii="Arial" w:hAnsi="Arial" w:cs="Arial"/>
          <w:bCs/>
        </w:rPr>
        <w:t xml:space="preserve"> </w:t>
      </w:r>
      <w:proofErr w:type="spellStart"/>
      <w:r w:rsidRPr="006C5B81">
        <w:rPr>
          <w:rFonts w:ascii="Arial" w:hAnsi="Arial" w:cs="Arial"/>
          <w:bCs/>
        </w:rPr>
        <w:t>că</w:t>
      </w:r>
      <w:proofErr w:type="spellEnd"/>
      <w:r w:rsidRPr="006C5B81">
        <w:rPr>
          <w:rFonts w:ascii="Arial" w:hAnsi="Arial" w:cs="Arial"/>
          <w:bCs/>
        </w:rPr>
        <w:t xml:space="preserve"> NU </w:t>
      </w:r>
      <w:proofErr w:type="spellStart"/>
      <w:r w:rsidRPr="006C5B81">
        <w:rPr>
          <w:rFonts w:ascii="Arial" w:hAnsi="Arial" w:cs="Arial"/>
          <w:bCs/>
        </w:rPr>
        <w:t>intenționăm</w:t>
      </w:r>
      <w:proofErr w:type="spellEnd"/>
      <w:r w:rsidRPr="006C5B81">
        <w:rPr>
          <w:rFonts w:ascii="Arial" w:hAnsi="Arial" w:cs="Arial"/>
          <w:bCs/>
        </w:rPr>
        <w:t xml:space="preserve"> </w:t>
      </w:r>
      <w:proofErr w:type="spellStart"/>
      <w:r w:rsidRPr="006C5B81">
        <w:rPr>
          <w:rFonts w:ascii="Arial" w:hAnsi="Arial" w:cs="Arial"/>
          <w:bCs/>
        </w:rPr>
        <w:t>transferarea</w:t>
      </w:r>
      <w:proofErr w:type="spellEnd"/>
      <w:r w:rsidRPr="006C5B81">
        <w:rPr>
          <w:rFonts w:ascii="Arial" w:hAnsi="Arial" w:cs="Arial"/>
          <w:bCs/>
        </w:rPr>
        <w:t xml:space="preserve"> </w:t>
      </w:r>
      <w:proofErr w:type="spellStart"/>
      <w:r w:rsidRPr="006C5B81">
        <w:rPr>
          <w:rFonts w:ascii="Arial" w:hAnsi="Arial" w:cs="Arial"/>
          <w:bCs/>
        </w:rPr>
        <w:t>acestor</w:t>
      </w:r>
      <w:proofErr w:type="spellEnd"/>
      <w:r w:rsidRPr="006C5B81">
        <w:rPr>
          <w:rFonts w:ascii="Arial" w:hAnsi="Arial" w:cs="Arial"/>
          <w:bCs/>
        </w:rPr>
        <w:t xml:space="preserve"> date </w:t>
      </w:r>
      <w:proofErr w:type="spellStart"/>
      <w:r w:rsidRPr="006C5B81">
        <w:rPr>
          <w:rFonts w:ascii="Arial" w:hAnsi="Arial" w:cs="Arial"/>
          <w:bCs/>
        </w:rPr>
        <w:t>către</w:t>
      </w:r>
      <w:proofErr w:type="spellEnd"/>
      <w:r w:rsidRPr="006C5B81">
        <w:rPr>
          <w:rFonts w:ascii="Arial" w:hAnsi="Arial" w:cs="Arial"/>
          <w:bCs/>
        </w:rPr>
        <w:t xml:space="preserve"> o </w:t>
      </w:r>
      <w:proofErr w:type="spellStart"/>
      <w:r w:rsidRPr="006C5B81">
        <w:rPr>
          <w:rFonts w:ascii="Arial" w:hAnsi="Arial" w:cs="Arial"/>
          <w:bCs/>
        </w:rPr>
        <w:t>ţară</w:t>
      </w:r>
      <w:proofErr w:type="spellEnd"/>
      <w:r w:rsidRPr="006C5B81">
        <w:rPr>
          <w:rFonts w:ascii="Arial" w:hAnsi="Arial" w:cs="Arial"/>
          <w:bCs/>
        </w:rPr>
        <w:t xml:space="preserve"> </w:t>
      </w:r>
      <w:proofErr w:type="spellStart"/>
      <w:r w:rsidRPr="006C5B81">
        <w:rPr>
          <w:rFonts w:ascii="Arial" w:hAnsi="Arial" w:cs="Arial"/>
          <w:bCs/>
        </w:rPr>
        <w:t>terţă</w:t>
      </w:r>
      <w:proofErr w:type="spellEnd"/>
      <w:r w:rsidRPr="006C5B81">
        <w:rPr>
          <w:rFonts w:ascii="Arial" w:hAnsi="Arial" w:cs="Arial"/>
          <w:bCs/>
        </w:rPr>
        <w:t xml:space="preserve"> </w:t>
      </w:r>
      <w:proofErr w:type="spellStart"/>
      <w:r w:rsidRPr="006C5B81">
        <w:rPr>
          <w:rFonts w:ascii="Arial" w:hAnsi="Arial" w:cs="Arial"/>
          <w:bCs/>
        </w:rPr>
        <w:t>sau</w:t>
      </w:r>
      <w:proofErr w:type="spellEnd"/>
      <w:r w:rsidRPr="006C5B81">
        <w:rPr>
          <w:rFonts w:ascii="Arial" w:hAnsi="Arial" w:cs="Arial"/>
          <w:bCs/>
        </w:rPr>
        <w:t xml:space="preserve"> o </w:t>
      </w:r>
      <w:proofErr w:type="spellStart"/>
      <w:r w:rsidRPr="006C5B81">
        <w:rPr>
          <w:rFonts w:ascii="Arial" w:hAnsi="Arial" w:cs="Arial"/>
          <w:bCs/>
        </w:rPr>
        <w:t>organizaţie</w:t>
      </w:r>
      <w:proofErr w:type="spellEnd"/>
      <w:r w:rsidRPr="006C5B81">
        <w:rPr>
          <w:rFonts w:ascii="Arial" w:hAnsi="Arial" w:cs="Arial"/>
          <w:bCs/>
        </w:rPr>
        <w:t xml:space="preserve"> </w:t>
      </w:r>
      <w:proofErr w:type="spellStart"/>
      <w:r w:rsidRPr="006C5B81">
        <w:rPr>
          <w:rFonts w:ascii="Arial" w:hAnsi="Arial" w:cs="Arial"/>
          <w:bCs/>
        </w:rPr>
        <w:t>internaţională</w:t>
      </w:r>
      <w:proofErr w:type="spellEnd"/>
      <w:r w:rsidRPr="006C5B81">
        <w:rPr>
          <w:rFonts w:ascii="Arial" w:hAnsi="Arial" w:cs="Arial"/>
          <w:bCs/>
        </w:rPr>
        <w:t>.</w:t>
      </w:r>
    </w:p>
    <w:p w14:paraId="06B1D542" w14:textId="77777777" w:rsidR="002A7B3A" w:rsidRPr="006C5B81" w:rsidRDefault="002A7B3A" w:rsidP="008901A4">
      <w:pPr>
        <w:spacing w:after="0" w:line="240" w:lineRule="auto"/>
        <w:ind w:firstLine="720"/>
        <w:jc w:val="both"/>
        <w:rPr>
          <w:rFonts w:ascii="Arial" w:hAnsi="Arial" w:cs="Arial"/>
          <w:bCs/>
        </w:rPr>
      </w:pPr>
      <w:proofErr w:type="spellStart"/>
      <w:r w:rsidRPr="006C5B81">
        <w:rPr>
          <w:rFonts w:ascii="Arial" w:hAnsi="Arial" w:cs="Arial"/>
          <w:bCs/>
        </w:rPr>
        <w:t>Datele</w:t>
      </w:r>
      <w:proofErr w:type="spellEnd"/>
      <w:r w:rsidRPr="006C5B81">
        <w:rPr>
          <w:rFonts w:ascii="Arial" w:hAnsi="Arial" w:cs="Arial"/>
          <w:bCs/>
        </w:rPr>
        <w:t xml:space="preserve"> </w:t>
      </w:r>
      <w:proofErr w:type="spellStart"/>
      <w:r w:rsidRPr="006C5B81">
        <w:rPr>
          <w:rFonts w:ascii="Arial" w:hAnsi="Arial" w:cs="Arial"/>
          <w:bCs/>
        </w:rPr>
        <w:t>vor</w:t>
      </w:r>
      <w:proofErr w:type="spellEnd"/>
      <w:r w:rsidRPr="006C5B81">
        <w:rPr>
          <w:rFonts w:ascii="Arial" w:hAnsi="Arial" w:cs="Arial"/>
          <w:bCs/>
        </w:rPr>
        <w:t xml:space="preserve"> fi </w:t>
      </w:r>
      <w:proofErr w:type="spellStart"/>
      <w:r w:rsidRPr="006C5B81">
        <w:rPr>
          <w:rFonts w:ascii="Arial" w:hAnsi="Arial" w:cs="Arial"/>
          <w:bCs/>
        </w:rPr>
        <w:t>stocate</w:t>
      </w:r>
      <w:proofErr w:type="spellEnd"/>
      <w:r w:rsidRPr="006C5B81">
        <w:rPr>
          <w:rFonts w:ascii="Arial" w:hAnsi="Arial" w:cs="Arial"/>
          <w:bCs/>
        </w:rPr>
        <w:t xml:space="preserve"> </w:t>
      </w:r>
      <w:proofErr w:type="spellStart"/>
      <w:r w:rsidRPr="006C5B81">
        <w:rPr>
          <w:rFonts w:ascii="Arial" w:hAnsi="Arial" w:cs="Arial"/>
          <w:bCs/>
        </w:rPr>
        <w:t>în</w:t>
      </w:r>
      <w:proofErr w:type="spellEnd"/>
      <w:r w:rsidRPr="006C5B81">
        <w:rPr>
          <w:rFonts w:ascii="Arial" w:hAnsi="Arial" w:cs="Arial"/>
          <w:bCs/>
        </w:rPr>
        <w:t xml:space="preserve"> </w:t>
      </w:r>
      <w:proofErr w:type="spellStart"/>
      <w:r w:rsidRPr="006C5B81">
        <w:rPr>
          <w:rFonts w:ascii="Arial" w:hAnsi="Arial" w:cs="Arial"/>
          <w:bCs/>
        </w:rPr>
        <w:t>conformitate</w:t>
      </w:r>
      <w:proofErr w:type="spellEnd"/>
      <w:r w:rsidRPr="006C5B81">
        <w:rPr>
          <w:rFonts w:ascii="Arial" w:hAnsi="Arial" w:cs="Arial"/>
          <w:bCs/>
        </w:rPr>
        <w:t xml:space="preserve"> cu </w:t>
      </w:r>
      <w:proofErr w:type="spellStart"/>
      <w:r w:rsidRPr="006C5B81">
        <w:rPr>
          <w:rFonts w:ascii="Arial" w:hAnsi="Arial" w:cs="Arial"/>
          <w:bCs/>
        </w:rPr>
        <w:t>legislația</w:t>
      </w:r>
      <w:proofErr w:type="spellEnd"/>
      <w:r w:rsidRPr="006C5B81">
        <w:rPr>
          <w:rFonts w:ascii="Arial" w:hAnsi="Arial" w:cs="Arial"/>
          <w:bCs/>
        </w:rPr>
        <w:t xml:space="preserve"> </w:t>
      </w:r>
      <w:proofErr w:type="spellStart"/>
      <w:r w:rsidRPr="006C5B81">
        <w:rPr>
          <w:rFonts w:ascii="Arial" w:hAnsi="Arial" w:cs="Arial"/>
          <w:bCs/>
        </w:rPr>
        <w:t>în</w:t>
      </w:r>
      <w:proofErr w:type="spellEnd"/>
      <w:r w:rsidRPr="006C5B81">
        <w:rPr>
          <w:rFonts w:ascii="Arial" w:hAnsi="Arial" w:cs="Arial"/>
          <w:bCs/>
        </w:rPr>
        <w:t xml:space="preserve"> </w:t>
      </w:r>
      <w:proofErr w:type="spellStart"/>
      <w:r w:rsidRPr="006C5B81">
        <w:rPr>
          <w:rFonts w:ascii="Arial" w:hAnsi="Arial" w:cs="Arial"/>
          <w:bCs/>
        </w:rPr>
        <w:t>vigoare</w:t>
      </w:r>
      <w:proofErr w:type="spellEnd"/>
      <w:r w:rsidRPr="006C5B81">
        <w:rPr>
          <w:rFonts w:ascii="Arial" w:hAnsi="Arial" w:cs="Arial"/>
          <w:bCs/>
        </w:rPr>
        <w:t>.</w:t>
      </w:r>
    </w:p>
    <w:p w14:paraId="6F4F05B6" w14:textId="77777777" w:rsidR="002A7B3A" w:rsidRPr="006C5B81" w:rsidRDefault="002A7B3A" w:rsidP="008901A4">
      <w:pPr>
        <w:spacing w:after="0" w:line="240" w:lineRule="auto"/>
        <w:ind w:firstLine="720"/>
        <w:jc w:val="both"/>
        <w:rPr>
          <w:rFonts w:ascii="Arial" w:hAnsi="Arial" w:cs="Arial"/>
          <w:bCs/>
        </w:rPr>
      </w:pPr>
      <w:proofErr w:type="spellStart"/>
      <w:r w:rsidRPr="006C5B81">
        <w:rPr>
          <w:rFonts w:ascii="Arial" w:hAnsi="Arial" w:cs="Arial"/>
          <w:bCs/>
          <w:spacing w:val="5"/>
        </w:rPr>
        <w:t>În</w:t>
      </w:r>
      <w:proofErr w:type="spellEnd"/>
      <w:r w:rsidRPr="006C5B81">
        <w:rPr>
          <w:rFonts w:ascii="Arial" w:hAnsi="Arial" w:cs="Arial"/>
          <w:bCs/>
          <w:spacing w:val="5"/>
        </w:rPr>
        <w:t xml:space="preserve"> </w:t>
      </w:r>
      <w:proofErr w:type="spellStart"/>
      <w:r w:rsidRPr="006C5B81">
        <w:rPr>
          <w:rFonts w:ascii="Arial" w:hAnsi="Arial" w:cs="Arial"/>
          <w:bCs/>
          <w:spacing w:val="5"/>
        </w:rPr>
        <w:t>conformitate</w:t>
      </w:r>
      <w:proofErr w:type="spellEnd"/>
      <w:r w:rsidRPr="006C5B81">
        <w:rPr>
          <w:rFonts w:ascii="Arial" w:hAnsi="Arial" w:cs="Arial"/>
          <w:bCs/>
          <w:spacing w:val="5"/>
        </w:rPr>
        <w:t xml:space="preserve"> cu </w:t>
      </w:r>
      <w:proofErr w:type="spellStart"/>
      <w:r w:rsidRPr="006C5B81">
        <w:rPr>
          <w:rFonts w:ascii="Arial" w:hAnsi="Arial" w:cs="Arial"/>
          <w:bCs/>
          <w:spacing w:val="5"/>
        </w:rPr>
        <w:t>prevederile</w:t>
      </w:r>
      <w:proofErr w:type="spellEnd"/>
      <w:r w:rsidRPr="006C5B81">
        <w:rPr>
          <w:rFonts w:ascii="Arial" w:hAnsi="Arial" w:cs="Arial"/>
          <w:bCs/>
          <w:spacing w:val="5"/>
        </w:rPr>
        <w:t xml:space="preserve"> </w:t>
      </w:r>
      <w:proofErr w:type="spellStart"/>
      <w:r w:rsidRPr="006C5B81">
        <w:rPr>
          <w:rFonts w:ascii="Arial" w:hAnsi="Arial" w:cs="Arial"/>
          <w:bCs/>
          <w:spacing w:val="5"/>
        </w:rPr>
        <w:t>și</w:t>
      </w:r>
      <w:proofErr w:type="spellEnd"/>
      <w:r w:rsidRPr="006C5B81">
        <w:rPr>
          <w:rFonts w:ascii="Arial" w:hAnsi="Arial" w:cs="Arial"/>
          <w:bCs/>
          <w:spacing w:val="5"/>
        </w:rPr>
        <w:t xml:space="preserve"> </w:t>
      </w:r>
      <w:proofErr w:type="spellStart"/>
      <w:r w:rsidRPr="006C5B81">
        <w:rPr>
          <w:rFonts w:ascii="Arial" w:hAnsi="Arial" w:cs="Arial"/>
          <w:bCs/>
          <w:spacing w:val="5"/>
        </w:rPr>
        <w:t>în</w:t>
      </w:r>
      <w:proofErr w:type="spellEnd"/>
      <w:r w:rsidRPr="006C5B81">
        <w:rPr>
          <w:rFonts w:ascii="Arial" w:hAnsi="Arial" w:cs="Arial"/>
          <w:bCs/>
          <w:spacing w:val="5"/>
        </w:rPr>
        <w:t xml:space="preserve"> </w:t>
      </w:r>
      <w:proofErr w:type="spellStart"/>
      <w:r w:rsidRPr="006C5B81">
        <w:rPr>
          <w:rFonts w:ascii="Arial" w:hAnsi="Arial" w:cs="Arial"/>
          <w:bCs/>
          <w:spacing w:val="5"/>
        </w:rPr>
        <w:t>condițiile</w:t>
      </w:r>
      <w:proofErr w:type="spellEnd"/>
      <w:r w:rsidRPr="006C5B81">
        <w:rPr>
          <w:rFonts w:ascii="Arial" w:hAnsi="Arial" w:cs="Arial"/>
          <w:bCs/>
          <w:spacing w:val="5"/>
        </w:rPr>
        <w:t xml:space="preserve"> </w:t>
      </w:r>
      <w:proofErr w:type="spellStart"/>
      <w:r w:rsidRPr="006C5B81">
        <w:rPr>
          <w:rFonts w:ascii="Arial" w:hAnsi="Arial" w:cs="Arial"/>
          <w:bCs/>
          <w:spacing w:val="5"/>
        </w:rPr>
        <w:t>prevăzute</w:t>
      </w:r>
      <w:proofErr w:type="spellEnd"/>
      <w:r w:rsidRPr="006C5B81">
        <w:rPr>
          <w:rFonts w:ascii="Arial" w:hAnsi="Arial" w:cs="Arial"/>
          <w:bCs/>
          <w:spacing w:val="5"/>
        </w:rPr>
        <w:t xml:space="preserve"> de </w:t>
      </w:r>
      <w:proofErr w:type="spellStart"/>
      <w:r w:rsidRPr="006C5B81">
        <w:rPr>
          <w:rFonts w:ascii="Arial" w:hAnsi="Arial" w:cs="Arial"/>
          <w:bCs/>
          <w:spacing w:val="5"/>
        </w:rPr>
        <w:t>Regulamentul</w:t>
      </w:r>
      <w:proofErr w:type="spellEnd"/>
      <w:r w:rsidRPr="006C5B81">
        <w:rPr>
          <w:rFonts w:ascii="Arial" w:hAnsi="Arial" w:cs="Arial"/>
          <w:bCs/>
          <w:spacing w:val="5"/>
        </w:rPr>
        <w:t xml:space="preserve"> (UE) 2016/679 </w:t>
      </w:r>
      <w:proofErr w:type="spellStart"/>
      <w:r w:rsidRPr="006C5B81">
        <w:rPr>
          <w:rFonts w:ascii="Arial" w:hAnsi="Arial" w:cs="Arial"/>
          <w:bCs/>
          <w:shd w:val="clear" w:color="auto" w:fill="FFFFFF"/>
        </w:rPr>
        <w:t>privind</w:t>
      </w:r>
      <w:proofErr w:type="spellEnd"/>
      <w:r w:rsidRPr="006C5B81">
        <w:rPr>
          <w:rFonts w:ascii="Arial" w:hAnsi="Arial" w:cs="Arial"/>
          <w:bCs/>
          <w:shd w:val="clear" w:color="auto" w:fill="FFFFFF"/>
        </w:rPr>
        <w:t xml:space="preserve"> </w:t>
      </w:r>
      <w:proofErr w:type="spellStart"/>
      <w:r w:rsidRPr="006C5B81">
        <w:rPr>
          <w:rFonts w:ascii="Arial" w:hAnsi="Arial" w:cs="Arial"/>
          <w:bCs/>
          <w:shd w:val="clear" w:color="auto" w:fill="FFFFFF"/>
        </w:rPr>
        <w:t>protecția</w:t>
      </w:r>
      <w:proofErr w:type="spellEnd"/>
      <w:r w:rsidRPr="006C5B81">
        <w:rPr>
          <w:rFonts w:ascii="Arial" w:hAnsi="Arial" w:cs="Arial"/>
          <w:bCs/>
          <w:shd w:val="clear" w:color="auto" w:fill="FFFFFF"/>
        </w:rPr>
        <w:t xml:space="preserve"> </w:t>
      </w:r>
      <w:proofErr w:type="spellStart"/>
      <w:r w:rsidRPr="006C5B81">
        <w:rPr>
          <w:rFonts w:ascii="Arial" w:hAnsi="Arial" w:cs="Arial"/>
          <w:bCs/>
          <w:shd w:val="clear" w:color="auto" w:fill="FFFFFF"/>
        </w:rPr>
        <w:t>persoanelor</w:t>
      </w:r>
      <w:proofErr w:type="spellEnd"/>
      <w:r w:rsidRPr="006C5B81">
        <w:rPr>
          <w:rFonts w:ascii="Arial" w:hAnsi="Arial" w:cs="Arial"/>
          <w:bCs/>
          <w:shd w:val="clear" w:color="auto" w:fill="FFFFFF"/>
        </w:rPr>
        <w:t xml:space="preserve"> </w:t>
      </w:r>
      <w:proofErr w:type="spellStart"/>
      <w:r w:rsidRPr="006C5B81">
        <w:rPr>
          <w:rFonts w:ascii="Arial" w:hAnsi="Arial" w:cs="Arial"/>
          <w:bCs/>
          <w:shd w:val="clear" w:color="auto" w:fill="FFFFFF"/>
        </w:rPr>
        <w:t>fizice</w:t>
      </w:r>
      <w:proofErr w:type="spellEnd"/>
      <w:r w:rsidRPr="006C5B81">
        <w:rPr>
          <w:rFonts w:ascii="Arial" w:hAnsi="Arial" w:cs="Arial"/>
          <w:bCs/>
          <w:shd w:val="clear" w:color="auto" w:fill="FFFFFF"/>
        </w:rPr>
        <w:t xml:space="preserve"> </w:t>
      </w:r>
      <w:proofErr w:type="spellStart"/>
      <w:r w:rsidRPr="006C5B81">
        <w:rPr>
          <w:rFonts w:ascii="Arial" w:hAnsi="Arial" w:cs="Arial"/>
          <w:bCs/>
          <w:shd w:val="clear" w:color="auto" w:fill="FFFFFF"/>
        </w:rPr>
        <w:t>în</w:t>
      </w:r>
      <w:proofErr w:type="spellEnd"/>
      <w:r w:rsidRPr="006C5B81">
        <w:rPr>
          <w:rFonts w:ascii="Arial" w:hAnsi="Arial" w:cs="Arial"/>
          <w:bCs/>
          <w:shd w:val="clear" w:color="auto" w:fill="FFFFFF"/>
        </w:rPr>
        <w:t xml:space="preserve"> </w:t>
      </w:r>
      <w:proofErr w:type="spellStart"/>
      <w:r w:rsidRPr="006C5B81">
        <w:rPr>
          <w:rFonts w:ascii="Arial" w:hAnsi="Arial" w:cs="Arial"/>
          <w:bCs/>
          <w:shd w:val="clear" w:color="auto" w:fill="FFFFFF"/>
        </w:rPr>
        <w:t>ceea</w:t>
      </w:r>
      <w:proofErr w:type="spellEnd"/>
      <w:r w:rsidRPr="006C5B81">
        <w:rPr>
          <w:rFonts w:ascii="Arial" w:hAnsi="Arial" w:cs="Arial"/>
          <w:bCs/>
          <w:shd w:val="clear" w:color="auto" w:fill="FFFFFF"/>
        </w:rPr>
        <w:t xml:space="preserve"> </w:t>
      </w:r>
      <w:proofErr w:type="spellStart"/>
      <w:r w:rsidRPr="006C5B81">
        <w:rPr>
          <w:rFonts w:ascii="Arial" w:hAnsi="Arial" w:cs="Arial"/>
          <w:bCs/>
          <w:shd w:val="clear" w:color="auto" w:fill="FFFFFF"/>
        </w:rPr>
        <w:t>ce</w:t>
      </w:r>
      <w:proofErr w:type="spellEnd"/>
      <w:r w:rsidRPr="006C5B81">
        <w:rPr>
          <w:rFonts w:ascii="Arial" w:hAnsi="Arial" w:cs="Arial"/>
          <w:bCs/>
          <w:shd w:val="clear" w:color="auto" w:fill="FFFFFF"/>
        </w:rPr>
        <w:t xml:space="preserve"> </w:t>
      </w:r>
      <w:proofErr w:type="spellStart"/>
      <w:r w:rsidRPr="006C5B81">
        <w:rPr>
          <w:rFonts w:ascii="Arial" w:hAnsi="Arial" w:cs="Arial"/>
          <w:bCs/>
          <w:shd w:val="clear" w:color="auto" w:fill="FFFFFF"/>
        </w:rPr>
        <w:t>privește</w:t>
      </w:r>
      <w:proofErr w:type="spellEnd"/>
      <w:r w:rsidRPr="006C5B81">
        <w:rPr>
          <w:rFonts w:ascii="Arial" w:hAnsi="Arial" w:cs="Arial"/>
          <w:bCs/>
          <w:shd w:val="clear" w:color="auto" w:fill="FFFFFF"/>
        </w:rPr>
        <w:t xml:space="preserve"> </w:t>
      </w:r>
      <w:proofErr w:type="spellStart"/>
      <w:r w:rsidRPr="006C5B81">
        <w:rPr>
          <w:rFonts w:ascii="Arial" w:hAnsi="Arial" w:cs="Arial"/>
          <w:bCs/>
          <w:shd w:val="clear" w:color="auto" w:fill="FFFFFF"/>
        </w:rPr>
        <w:t>prelucrarea</w:t>
      </w:r>
      <w:proofErr w:type="spellEnd"/>
      <w:r w:rsidRPr="006C5B81">
        <w:rPr>
          <w:rFonts w:ascii="Arial" w:hAnsi="Arial" w:cs="Arial"/>
          <w:bCs/>
          <w:shd w:val="clear" w:color="auto" w:fill="FFFFFF"/>
        </w:rPr>
        <w:t xml:space="preserve"> </w:t>
      </w:r>
      <w:proofErr w:type="spellStart"/>
      <w:r w:rsidRPr="006C5B81">
        <w:rPr>
          <w:rFonts w:ascii="Arial" w:hAnsi="Arial" w:cs="Arial"/>
          <w:bCs/>
          <w:shd w:val="clear" w:color="auto" w:fill="FFFFFF"/>
        </w:rPr>
        <w:t>datelor</w:t>
      </w:r>
      <w:proofErr w:type="spellEnd"/>
      <w:r w:rsidRPr="006C5B81">
        <w:rPr>
          <w:rFonts w:ascii="Arial" w:hAnsi="Arial" w:cs="Arial"/>
          <w:bCs/>
          <w:shd w:val="clear" w:color="auto" w:fill="FFFFFF"/>
        </w:rPr>
        <w:t xml:space="preserve"> cu </w:t>
      </w:r>
      <w:proofErr w:type="spellStart"/>
      <w:r w:rsidRPr="006C5B81">
        <w:rPr>
          <w:rFonts w:ascii="Arial" w:hAnsi="Arial" w:cs="Arial"/>
          <w:bCs/>
          <w:shd w:val="clear" w:color="auto" w:fill="FFFFFF"/>
        </w:rPr>
        <w:t>caracter</w:t>
      </w:r>
      <w:proofErr w:type="spellEnd"/>
      <w:r w:rsidRPr="006C5B81">
        <w:rPr>
          <w:rFonts w:ascii="Arial" w:hAnsi="Arial" w:cs="Arial"/>
          <w:bCs/>
          <w:shd w:val="clear" w:color="auto" w:fill="FFFFFF"/>
        </w:rPr>
        <w:t xml:space="preserve"> personal </w:t>
      </w:r>
      <w:proofErr w:type="spellStart"/>
      <w:r w:rsidRPr="006C5B81">
        <w:rPr>
          <w:rFonts w:ascii="Arial" w:hAnsi="Arial" w:cs="Arial"/>
          <w:bCs/>
          <w:shd w:val="clear" w:color="auto" w:fill="FFFFFF"/>
        </w:rPr>
        <w:t>și</w:t>
      </w:r>
      <w:proofErr w:type="spellEnd"/>
      <w:r w:rsidRPr="006C5B81">
        <w:rPr>
          <w:rFonts w:ascii="Arial" w:hAnsi="Arial" w:cs="Arial"/>
          <w:bCs/>
          <w:shd w:val="clear" w:color="auto" w:fill="FFFFFF"/>
        </w:rPr>
        <w:t xml:space="preserve"> </w:t>
      </w:r>
      <w:proofErr w:type="spellStart"/>
      <w:r w:rsidRPr="006C5B81">
        <w:rPr>
          <w:rFonts w:ascii="Arial" w:hAnsi="Arial" w:cs="Arial"/>
          <w:bCs/>
          <w:shd w:val="clear" w:color="auto" w:fill="FFFFFF"/>
        </w:rPr>
        <w:t>privind</w:t>
      </w:r>
      <w:proofErr w:type="spellEnd"/>
      <w:r w:rsidRPr="006C5B81">
        <w:rPr>
          <w:rFonts w:ascii="Arial" w:hAnsi="Arial" w:cs="Arial"/>
          <w:bCs/>
          <w:shd w:val="clear" w:color="auto" w:fill="FFFFFF"/>
        </w:rPr>
        <w:t xml:space="preserve"> libera </w:t>
      </w:r>
      <w:proofErr w:type="spellStart"/>
      <w:r w:rsidRPr="006C5B81">
        <w:rPr>
          <w:rFonts w:ascii="Arial" w:hAnsi="Arial" w:cs="Arial"/>
          <w:bCs/>
          <w:shd w:val="clear" w:color="auto" w:fill="FFFFFF"/>
        </w:rPr>
        <w:t>circulație</w:t>
      </w:r>
      <w:proofErr w:type="spellEnd"/>
      <w:r w:rsidRPr="006C5B81">
        <w:rPr>
          <w:rFonts w:ascii="Arial" w:hAnsi="Arial" w:cs="Arial"/>
          <w:bCs/>
          <w:shd w:val="clear" w:color="auto" w:fill="FFFFFF"/>
        </w:rPr>
        <w:t xml:space="preserve"> </w:t>
      </w:r>
      <w:proofErr w:type="gramStart"/>
      <w:r w:rsidRPr="006C5B81">
        <w:rPr>
          <w:rFonts w:ascii="Arial" w:hAnsi="Arial" w:cs="Arial"/>
          <w:bCs/>
          <w:shd w:val="clear" w:color="auto" w:fill="FFFFFF"/>
        </w:rPr>
        <w:t>a</w:t>
      </w:r>
      <w:proofErr w:type="gramEnd"/>
      <w:r w:rsidRPr="006C5B81">
        <w:rPr>
          <w:rFonts w:ascii="Arial" w:hAnsi="Arial" w:cs="Arial"/>
          <w:bCs/>
          <w:shd w:val="clear" w:color="auto" w:fill="FFFFFF"/>
        </w:rPr>
        <w:t xml:space="preserve"> </w:t>
      </w:r>
      <w:proofErr w:type="spellStart"/>
      <w:r w:rsidRPr="006C5B81">
        <w:rPr>
          <w:rFonts w:ascii="Arial" w:hAnsi="Arial" w:cs="Arial"/>
          <w:bCs/>
          <w:shd w:val="clear" w:color="auto" w:fill="FFFFFF"/>
        </w:rPr>
        <w:t>acestor</w:t>
      </w:r>
      <w:proofErr w:type="spellEnd"/>
      <w:r w:rsidRPr="006C5B81">
        <w:rPr>
          <w:rFonts w:ascii="Arial" w:hAnsi="Arial" w:cs="Arial"/>
          <w:bCs/>
          <w:shd w:val="clear" w:color="auto" w:fill="FFFFFF"/>
        </w:rPr>
        <w:t xml:space="preserve"> date</w:t>
      </w:r>
      <w:r w:rsidRPr="006C5B81">
        <w:rPr>
          <w:rFonts w:ascii="Arial" w:hAnsi="Arial" w:cs="Arial"/>
          <w:bCs/>
          <w:spacing w:val="5"/>
        </w:rPr>
        <w:t xml:space="preserve"> </w:t>
      </w:r>
      <w:proofErr w:type="spellStart"/>
      <w:r w:rsidRPr="006C5B81">
        <w:rPr>
          <w:rFonts w:ascii="Arial" w:hAnsi="Arial" w:cs="Arial"/>
          <w:bCs/>
          <w:spacing w:val="5"/>
        </w:rPr>
        <w:t>și</w:t>
      </w:r>
      <w:proofErr w:type="spellEnd"/>
      <w:r w:rsidRPr="006C5B81">
        <w:rPr>
          <w:rFonts w:ascii="Arial" w:hAnsi="Arial" w:cs="Arial"/>
          <w:bCs/>
          <w:spacing w:val="5"/>
        </w:rPr>
        <w:t xml:space="preserve"> de </w:t>
      </w:r>
      <w:proofErr w:type="spellStart"/>
      <w:r w:rsidRPr="006C5B81">
        <w:rPr>
          <w:rFonts w:ascii="Arial" w:hAnsi="Arial" w:cs="Arial"/>
          <w:bCs/>
          <w:spacing w:val="5"/>
        </w:rPr>
        <w:t>legislația</w:t>
      </w:r>
      <w:proofErr w:type="spellEnd"/>
      <w:r w:rsidRPr="006C5B81">
        <w:rPr>
          <w:rFonts w:ascii="Arial" w:hAnsi="Arial" w:cs="Arial"/>
          <w:bCs/>
          <w:spacing w:val="5"/>
        </w:rPr>
        <w:t xml:space="preserve"> </w:t>
      </w:r>
      <w:proofErr w:type="spellStart"/>
      <w:r w:rsidRPr="006C5B81">
        <w:rPr>
          <w:rFonts w:ascii="Arial" w:hAnsi="Arial" w:cs="Arial"/>
          <w:bCs/>
          <w:spacing w:val="5"/>
        </w:rPr>
        <w:t>națională</w:t>
      </w:r>
      <w:proofErr w:type="spellEnd"/>
      <w:r w:rsidRPr="006C5B81">
        <w:rPr>
          <w:rFonts w:ascii="Arial" w:hAnsi="Arial" w:cs="Arial"/>
          <w:bCs/>
          <w:spacing w:val="5"/>
        </w:rPr>
        <w:t xml:space="preserve">, </w:t>
      </w:r>
      <w:proofErr w:type="spellStart"/>
      <w:r w:rsidRPr="006C5B81">
        <w:rPr>
          <w:rFonts w:ascii="Arial" w:hAnsi="Arial" w:cs="Arial"/>
          <w:bCs/>
          <w:spacing w:val="5"/>
        </w:rPr>
        <w:t>puteți</w:t>
      </w:r>
      <w:proofErr w:type="spellEnd"/>
      <w:r w:rsidRPr="006C5B81">
        <w:rPr>
          <w:rFonts w:ascii="Arial" w:hAnsi="Arial" w:cs="Arial"/>
          <w:bCs/>
          <w:spacing w:val="5"/>
        </w:rPr>
        <w:t xml:space="preserve"> </w:t>
      </w:r>
      <w:proofErr w:type="spellStart"/>
      <w:r w:rsidRPr="006C5B81">
        <w:rPr>
          <w:rFonts w:ascii="Arial" w:hAnsi="Arial" w:cs="Arial"/>
          <w:bCs/>
          <w:spacing w:val="5"/>
        </w:rPr>
        <w:t>exercita</w:t>
      </w:r>
      <w:proofErr w:type="spellEnd"/>
      <w:r w:rsidRPr="006C5B81">
        <w:rPr>
          <w:rFonts w:ascii="Arial" w:hAnsi="Arial" w:cs="Arial"/>
          <w:bCs/>
          <w:spacing w:val="5"/>
        </w:rPr>
        <w:t xml:space="preserve"> </w:t>
      </w:r>
      <w:proofErr w:type="spellStart"/>
      <w:r w:rsidRPr="006C5B81">
        <w:rPr>
          <w:rFonts w:ascii="Arial" w:hAnsi="Arial" w:cs="Arial"/>
          <w:bCs/>
          <w:spacing w:val="5"/>
        </w:rPr>
        <w:t>următoarele</w:t>
      </w:r>
      <w:proofErr w:type="spellEnd"/>
      <w:r w:rsidRPr="006C5B81">
        <w:rPr>
          <w:rFonts w:ascii="Arial" w:hAnsi="Arial" w:cs="Arial"/>
          <w:bCs/>
          <w:spacing w:val="5"/>
        </w:rPr>
        <w:t xml:space="preserve"> </w:t>
      </w:r>
      <w:proofErr w:type="spellStart"/>
      <w:r w:rsidRPr="006C5B81">
        <w:rPr>
          <w:rFonts w:ascii="Arial" w:hAnsi="Arial" w:cs="Arial"/>
          <w:bCs/>
          <w:spacing w:val="5"/>
        </w:rPr>
        <w:t>drepturi</w:t>
      </w:r>
      <w:proofErr w:type="spellEnd"/>
      <w:r w:rsidRPr="006C5B81">
        <w:rPr>
          <w:rFonts w:ascii="Arial" w:hAnsi="Arial" w:cs="Arial"/>
          <w:bCs/>
        </w:rPr>
        <w:t xml:space="preserve">: </w:t>
      </w:r>
    </w:p>
    <w:p w14:paraId="459B14EC" w14:textId="77777777" w:rsidR="002A7B3A" w:rsidRPr="006C5B81" w:rsidRDefault="002A7B3A" w:rsidP="008901A4">
      <w:pPr>
        <w:pStyle w:val="ListParagraph"/>
        <w:numPr>
          <w:ilvl w:val="0"/>
          <w:numId w:val="5"/>
        </w:numPr>
        <w:suppressAutoHyphens w:val="0"/>
        <w:spacing w:after="0" w:line="240" w:lineRule="auto"/>
        <w:ind w:left="0" w:firstLine="142"/>
        <w:contextualSpacing/>
        <w:jc w:val="both"/>
        <w:rPr>
          <w:rFonts w:ascii="Arial" w:hAnsi="Arial" w:cs="Arial"/>
          <w:bCs/>
        </w:rPr>
      </w:pPr>
      <w:proofErr w:type="spellStart"/>
      <w:r w:rsidRPr="006C5B81">
        <w:rPr>
          <w:rFonts w:ascii="Arial" w:hAnsi="Arial" w:cs="Arial"/>
          <w:bCs/>
          <w:spacing w:val="-1"/>
        </w:rPr>
        <w:t>dreptul</w:t>
      </w:r>
      <w:proofErr w:type="spellEnd"/>
      <w:r w:rsidRPr="006C5B81">
        <w:rPr>
          <w:rFonts w:ascii="Arial" w:hAnsi="Arial" w:cs="Arial"/>
          <w:bCs/>
          <w:spacing w:val="-1"/>
        </w:rPr>
        <w:t xml:space="preserve"> de </w:t>
      </w:r>
      <w:proofErr w:type="spellStart"/>
      <w:r w:rsidRPr="006C5B81">
        <w:rPr>
          <w:rFonts w:ascii="Arial" w:hAnsi="Arial" w:cs="Arial"/>
          <w:bCs/>
          <w:spacing w:val="-1"/>
        </w:rPr>
        <w:t>acces</w:t>
      </w:r>
      <w:proofErr w:type="spellEnd"/>
      <w:r w:rsidRPr="006C5B81">
        <w:rPr>
          <w:rFonts w:ascii="Arial" w:hAnsi="Arial" w:cs="Arial"/>
          <w:bCs/>
          <w:spacing w:val="-1"/>
        </w:rPr>
        <w:t xml:space="preserve"> la </w:t>
      </w:r>
      <w:proofErr w:type="spellStart"/>
      <w:r w:rsidRPr="006C5B81">
        <w:rPr>
          <w:rFonts w:ascii="Arial" w:hAnsi="Arial" w:cs="Arial"/>
          <w:bCs/>
          <w:spacing w:val="-1"/>
        </w:rPr>
        <w:t>datele</w:t>
      </w:r>
      <w:proofErr w:type="spellEnd"/>
      <w:r w:rsidRPr="006C5B81">
        <w:rPr>
          <w:rFonts w:ascii="Arial" w:hAnsi="Arial" w:cs="Arial"/>
          <w:bCs/>
          <w:spacing w:val="-1"/>
        </w:rPr>
        <w:t xml:space="preserve"> </w:t>
      </w:r>
      <w:proofErr w:type="spellStart"/>
      <w:r w:rsidRPr="006C5B81">
        <w:rPr>
          <w:rFonts w:ascii="Arial" w:hAnsi="Arial" w:cs="Arial"/>
          <w:bCs/>
          <w:spacing w:val="-1"/>
        </w:rPr>
        <w:t>dumneavoastră</w:t>
      </w:r>
      <w:proofErr w:type="spellEnd"/>
      <w:r w:rsidRPr="006C5B81">
        <w:rPr>
          <w:rFonts w:ascii="Arial" w:hAnsi="Arial" w:cs="Arial"/>
          <w:bCs/>
          <w:spacing w:val="-1"/>
        </w:rPr>
        <w:t>;</w:t>
      </w:r>
    </w:p>
    <w:p w14:paraId="697E7AAC" w14:textId="77777777" w:rsidR="002A7B3A" w:rsidRPr="006C5B81" w:rsidRDefault="002A7B3A" w:rsidP="008901A4">
      <w:pPr>
        <w:pStyle w:val="ListParagraph"/>
        <w:numPr>
          <w:ilvl w:val="0"/>
          <w:numId w:val="5"/>
        </w:numPr>
        <w:suppressAutoHyphens w:val="0"/>
        <w:spacing w:after="0" w:line="240" w:lineRule="auto"/>
        <w:ind w:left="0" w:firstLine="142"/>
        <w:contextualSpacing/>
        <w:jc w:val="both"/>
        <w:rPr>
          <w:rFonts w:ascii="Arial" w:hAnsi="Arial" w:cs="Arial"/>
          <w:bCs/>
        </w:rPr>
      </w:pPr>
      <w:proofErr w:type="spellStart"/>
      <w:r w:rsidRPr="006C5B81">
        <w:rPr>
          <w:rFonts w:ascii="Arial" w:hAnsi="Arial" w:cs="Arial"/>
          <w:bCs/>
          <w:spacing w:val="-1"/>
        </w:rPr>
        <w:t>dreptul</w:t>
      </w:r>
      <w:proofErr w:type="spellEnd"/>
      <w:r w:rsidRPr="006C5B81">
        <w:rPr>
          <w:rFonts w:ascii="Arial" w:hAnsi="Arial" w:cs="Arial"/>
          <w:bCs/>
          <w:spacing w:val="-1"/>
        </w:rPr>
        <w:t xml:space="preserve"> de a </w:t>
      </w:r>
      <w:proofErr w:type="spellStart"/>
      <w:r w:rsidRPr="006C5B81">
        <w:rPr>
          <w:rFonts w:ascii="Arial" w:hAnsi="Arial" w:cs="Arial"/>
          <w:bCs/>
          <w:spacing w:val="-1"/>
        </w:rPr>
        <w:t>solicita</w:t>
      </w:r>
      <w:proofErr w:type="spellEnd"/>
      <w:r w:rsidRPr="006C5B81">
        <w:rPr>
          <w:rFonts w:ascii="Arial" w:hAnsi="Arial" w:cs="Arial"/>
          <w:bCs/>
          <w:spacing w:val="-1"/>
        </w:rPr>
        <w:t xml:space="preserve"> </w:t>
      </w:r>
      <w:proofErr w:type="spellStart"/>
      <w:r w:rsidRPr="006C5B81">
        <w:rPr>
          <w:rFonts w:ascii="Arial" w:hAnsi="Arial" w:cs="Arial"/>
          <w:bCs/>
          <w:spacing w:val="-1"/>
        </w:rPr>
        <w:t>rectificarea</w:t>
      </w:r>
      <w:proofErr w:type="spellEnd"/>
      <w:r w:rsidRPr="006C5B81">
        <w:rPr>
          <w:rFonts w:ascii="Arial" w:hAnsi="Arial" w:cs="Arial"/>
          <w:bCs/>
          <w:spacing w:val="-1"/>
        </w:rPr>
        <w:t xml:space="preserve"> / </w:t>
      </w:r>
      <w:proofErr w:type="spellStart"/>
      <w:r w:rsidRPr="006C5B81">
        <w:rPr>
          <w:rFonts w:ascii="Arial" w:hAnsi="Arial" w:cs="Arial"/>
          <w:bCs/>
          <w:spacing w:val="-1"/>
        </w:rPr>
        <w:t>actualizarea</w:t>
      </w:r>
      <w:proofErr w:type="spellEnd"/>
      <w:r w:rsidRPr="006C5B81">
        <w:rPr>
          <w:rFonts w:ascii="Arial" w:hAnsi="Arial" w:cs="Arial"/>
          <w:bCs/>
          <w:spacing w:val="-1"/>
        </w:rPr>
        <w:t xml:space="preserve"> </w:t>
      </w:r>
      <w:proofErr w:type="spellStart"/>
      <w:r w:rsidRPr="006C5B81">
        <w:rPr>
          <w:rFonts w:ascii="Arial" w:hAnsi="Arial" w:cs="Arial"/>
          <w:bCs/>
          <w:spacing w:val="-1"/>
        </w:rPr>
        <w:t>datelor</w:t>
      </w:r>
      <w:proofErr w:type="spellEnd"/>
      <w:r w:rsidRPr="006C5B81">
        <w:rPr>
          <w:rFonts w:ascii="Arial" w:hAnsi="Arial" w:cs="Arial"/>
          <w:bCs/>
          <w:spacing w:val="-1"/>
        </w:rPr>
        <w:t xml:space="preserve">; </w:t>
      </w:r>
    </w:p>
    <w:p w14:paraId="343509A1" w14:textId="77777777" w:rsidR="002A7B3A" w:rsidRPr="006C5B81" w:rsidRDefault="002A7B3A" w:rsidP="008901A4">
      <w:pPr>
        <w:pStyle w:val="ListParagraph"/>
        <w:numPr>
          <w:ilvl w:val="0"/>
          <w:numId w:val="5"/>
        </w:numPr>
        <w:suppressAutoHyphens w:val="0"/>
        <w:spacing w:after="0" w:line="240" w:lineRule="auto"/>
        <w:ind w:left="0" w:firstLine="142"/>
        <w:contextualSpacing/>
        <w:jc w:val="both"/>
        <w:rPr>
          <w:rFonts w:ascii="Arial" w:hAnsi="Arial" w:cs="Arial"/>
          <w:bCs/>
        </w:rPr>
      </w:pPr>
      <w:proofErr w:type="spellStart"/>
      <w:r w:rsidRPr="006C5B81">
        <w:rPr>
          <w:rFonts w:ascii="Arial" w:hAnsi="Arial" w:cs="Arial"/>
          <w:bCs/>
          <w:spacing w:val="-1"/>
        </w:rPr>
        <w:t>dreptul</w:t>
      </w:r>
      <w:proofErr w:type="spellEnd"/>
      <w:r w:rsidRPr="006C5B81">
        <w:rPr>
          <w:rFonts w:ascii="Arial" w:hAnsi="Arial" w:cs="Arial"/>
          <w:bCs/>
          <w:spacing w:val="-1"/>
        </w:rPr>
        <w:t xml:space="preserve"> de a </w:t>
      </w:r>
      <w:proofErr w:type="spellStart"/>
      <w:r w:rsidRPr="006C5B81">
        <w:rPr>
          <w:rFonts w:ascii="Arial" w:hAnsi="Arial" w:cs="Arial"/>
          <w:bCs/>
          <w:spacing w:val="-1"/>
        </w:rPr>
        <w:t>solicita</w:t>
      </w:r>
      <w:proofErr w:type="spellEnd"/>
      <w:r w:rsidRPr="006C5B81">
        <w:rPr>
          <w:rFonts w:ascii="Arial" w:hAnsi="Arial" w:cs="Arial"/>
          <w:bCs/>
          <w:spacing w:val="-1"/>
        </w:rPr>
        <w:t xml:space="preserve"> </w:t>
      </w:r>
      <w:proofErr w:type="spellStart"/>
      <w:r w:rsidRPr="006C5B81">
        <w:rPr>
          <w:rFonts w:ascii="Arial" w:hAnsi="Arial" w:cs="Arial"/>
          <w:bCs/>
          <w:spacing w:val="-1"/>
        </w:rPr>
        <w:t>ștergerea</w:t>
      </w:r>
      <w:proofErr w:type="spellEnd"/>
      <w:r w:rsidRPr="006C5B81">
        <w:rPr>
          <w:rFonts w:ascii="Arial" w:hAnsi="Arial" w:cs="Arial"/>
          <w:bCs/>
          <w:spacing w:val="-1"/>
        </w:rPr>
        <w:t xml:space="preserve"> </w:t>
      </w:r>
      <w:proofErr w:type="spellStart"/>
      <w:r w:rsidRPr="006C5B81">
        <w:rPr>
          <w:rFonts w:ascii="Arial" w:hAnsi="Arial" w:cs="Arial"/>
          <w:bCs/>
          <w:spacing w:val="-1"/>
        </w:rPr>
        <w:t>datelor</w:t>
      </w:r>
      <w:proofErr w:type="spellEnd"/>
      <w:r w:rsidRPr="006C5B81">
        <w:rPr>
          <w:rFonts w:ascii="Arial" w:hAnsi="Arial" w:cs="Arial"/>
          <w:bCs/>
          <w:spacing w:val="-1"/>
        </w:rPr>
        <w:t xml:space="preserve">; </w:t>
      </w:r>
    </w:p>
    <w:p w14:paraId="71BF239A" w14:textId="77777777" w:rsidR="002A7B3A" w:rsidRPr="006C5B81" w:rsidRDefault="002A7B3A" w:rsidP="008901A4">
      <w:pPr>
        <w:pStyle w:val="ListParagraph"/>
        <w:numPr>
          <w:ilvl w:val="0"/>
          <w:numId w:val="5"/>
        </w:numPr>
        <w:suppressAutoHyphens w:val="0"/>
        <w:spacing w:after="0" w:line="240" w:lineRule="auto"/>
        <w:ind w:left="0" w:firstLine="142"/>
        <w:contextualSpacing/>
        <w:jc w:val="both"/>
        <w:rPr>
          <w:rFonts w:ascii="Arial" w:hAnsi="Arial" w:cs="Arial"/>
          <w:bCs/>
        </w:rPr>
      </w:pPr>
      <w:proofErr w:type="spellStart"/>
      <w:r w:rsidRPr="006C5B81">
        <w:rPr>
          <w:rFonts w:ascii="Arial" w:hAnsi="Arial" w:cs="Arial"/>
          <w:bCs/>
        </w:rPr>
        <w:t>dreptul</w:t>
      </w:r>
      <w:proofErr w:type="spellEnd"/>
      <w:r w:rsidRPr="006C5B81">
        <w:rPr>
          <w:rFonts w:ascii="Arial" w:hAnsi="Arial" w:cs="Arial"/>
          <w:bCs/>
        </w:rPr>
        <w:t xml:space="preserve"> de a </w:t>
      </w:r>
      <w:proofErr w:type="spellStart"/>
      <w:r w:rsidRPr="006C5B81">
        <w:rPr>
          <w:rFonts w:ascii="Arial" w:hAnsi="Arial" w:cs="Arial"/>
          <w:bCs/>
        </w:rPr>
        <w:t>solicita</w:t>
      </w:r>
      <w:proofErr w:type="spellEnd"/>
      <w:r w:rsidRPr="006C5B81">
        <w:rPr>
          <w:rFonts w:ascii="Arial" w:hAnsi="Arial" w:cs="Arial"/>
          <w:bCs/>
        </w:rPr>
        <w:t xml:space="preserve"> </w:t>
      </w:r>
      <w:proofErr w:type="spellStart"/>
      <w:r w:rsidRPr="006C5B81">
        <w:rPr>
          <w:rFonts w:ascii="Arial" w:hAnsi="Arial" w:cs="Arial"/>
          <w:bCs/>
        </w:rPr>
        <w:t>restricționarea</w:t>
      </w:r>
      <w:proofErr w:type="spellEnd"/>
      <w:r w:rsidRPr="006C5B81">
        <w:rPr>
          <w:rFonts w:ascii="Arial" w:hAnsi="Arial" w:cs="Arial"/>
          <w:bCs/>
        </w:rPr>
        <w:t xml:space="preserve"> </w:t>
      </w:r>
      <w:proofErr w:type="spellStart"/>
      <w:r w:rsidRPr="006C5B81">
        <w:rPr>
          <w:rFonts w:ascii="Arial" w:hAnsi="Arial" w:cs="Arial"/>
          <w:bCs/>
        </w:rPr>
        <w:t>prelucrării</w:t>
      </w:r>
      <w:proofErr w:type="spellEnd"/>
      <w:r w:rsidRPr="006C5B81">
        <w:rPr>
          <w:rFonts w:ascii="Arial" w:hAnsi="Arial" w:cs="Arial"/>
          <w:bCs/>
        </w:rPr>
        <w:t xml:space="preserve"> </w:t>
      </w:r>
      <w:proofErr w:type="spellStart"/>
      <w:r w:rsidRPr="006C5B81">
        <w:rPr>
          <w:rFonts w:ascii="Arial" w:hAnsi="Arial" w:cs="Arial"/>
          <w:bCs/>
        </w:rPr>
        <w:t>acestora</w:t>
      </w:r>
      <w:proofErr w:type="spellEnd"/>
      <w:r w:rsidRPr="006C5B81">
        <w:rPr>
          <w:rFonts w:ascii="Arial" w:hAnsi="Arial" w:cs="Arial"/>
          <w:bCs/>
          <w:spacing w:val="16"/>
        </w:rPr>
        <w:t>;</w:t>
      </w:r>
    </w:p>
    <w:p w14:paraId="4CC5BB0A" w14:textId="77777777" w:rsidR="002A7B3A" w:rsidRPr="006C5B81" w:rsidRDefault="002A7B3A" w:rsidP="008901A4">
      <w:pPr>
        <w:pStyle w:val="ListParagraph"/>
        <w:numPr>
          <w:ilvl w:val="0"/>
          <w:numId w:val="5"/>
        </w:numPr>
        <w:suppressAutoHyphens w:val="0"/>
        <w:spacing w:after="0" w:line="240" w:lineRule="auto"/>
        <w:ind w:left="0" w:firstLine="142"/>
        <w:contextualSpacing/>
        <w:jc w:val="both"/>
        <w:rPr>
          <w:rFonts w:ascii="Arial" w:hAnsi="Arial" w:cs="Arial"/>
          <w:bCs/>
        </w:rPr>
      </w:pPr>
      <w:proofErr w:type="spellStart"/>
      <w:r w:rsidRPr="006C5B81">
        <w:rPr>
          <w:rFonts w:ascii="Arial" w:hAnsi="Arial" w:cs="Arial"/>
          <w:bCs/>
        </w:rPr>
        <w:t>dreptul</w:t>
      </w:r>
      <w:proofErr w:type="spellEnd"/>
      <w:r w:rsidRPr="006C5B81">
        <w:rPr>
          <w:rFonts w:ascii="Arial" w:hAnsi="Arial" w:cs="Arial"/>
          <w:bCs/>
        </w:rPr>
        <w:t xml:space="preserve"> de a </w:t>
      </w:r>
      <w:proofErr w:type="spellStart"/>
      <w:r w:rsidRPr="006C5B81">
        <w:rPr>
          <w:rFonts w:ascii="Arial" w:hAnsi="Arial" w:cs="Arial"/>
          <w:bCs/>
        </w:rPr>
        <w:t>vă</w:t>
      </w:r>
      <w:proofErr w:type="spellEnd"/>
      <w:r w:rsidRPr="006C5B81">
        <w:rPr>
          <w:rFonts w:ascii="Arial" w:hAnsi="Arial" w:cs="Arial"/>
          <w:bCs/>
        </w:rPr>
        <w:t xml:space="preserve"> </w:t>
      </w:r>
      <w:proofErr w:type="spellStart"/>
      <w:r w:rsidRPr="006C5B81">
        <w:rPr>
          <w:rFonts w:ascii="Arial" w:hAnsi="Arial" w:cs="Arial"/>
          <w:bCs/>
        </w:rPr>
        <w:t>opune</w:t>
      </w:r>
      <w:proofErr w:type="spellEnd"/>
      <w:r w:rsidRPr="006C5B81">
        <w:rPr>
          <w:rFonts w:ascii="Arial" w:hAnsi="Arial" w:cs="Arial"/>
          <w:bCs/>
        </w:rPr>
        <w:t xml:space="preserve"> </w:t>
      </w:r>
      <w:proofErr w:type="spellStart"/>
      <w:r w:rsidRPr="006C5B81">
        <w:rPr>
          <w:rFonts w:ascii="Arial" w:hAnsi="Arial" w:cs="Arial"/>
          <w:bCs/>
        </w:rPr>
        <w:t>prelucrării</w:t>
      </w:r>
      <w:proofErr w:type="spellEnd"/>
      <w:r w:rsidRPr="006C5B81">
        <w:rPr>
          <w:rFonts w:ascii="Arial" w:hAnsi="Arial" w:cs="Arial"/>
          <w:bCs/>
        </w:rPr>
        <w:t xml:space="preserve"> </w:t>
      </w:r>
      <w:proofErr w:type="spellStart"/>
      <w:r w:rsidRPr="006C5B81">
        <w:rPr>
          <w:rFonts w:ascii="Arial" w:hAnsi="Arial" w:cs="Arial"/>
          <w:bCs/>
        </w:rPr>
        <w:t>datelor</w:t>
      </w:r>
      <w:proofErr w:type="spellEnd"/>
      <w:r w:rsidRPr="006C5B81">
        <w:rPr>
          <w:rFonts w:ascii="Arial" w:hAnsi="Arial" w:cs="Arial"/>
          <w:bCs/>
        </w:rPr>
        <w:t xml:space="preserve"> </w:t>
      </w:r>
      <w:proofErr w:type="spellStart"/>
      <w:r w:rsidRPr="006C5B81">
        <w:rPr>
          <w:rFonts w:ascii="Arial" w:hAnsi="Arial" w:cs="Arial"/>
          <w:bCs/>
        </w:rPr>
        <w:t>dvs</w:t>
      </w:r>
      <w:proofErr w:type="spellEnd"/>
      <w:r w:rsidRPr="006C5B81">
        <w:rPr>
          <w:rFonts w:ascii="Arial" w:hAnsi="Arial" w:cs="Arial"/>
          <w:bCs/>
        </w:rPr>
        <w:t xml:space="preserve">; </w:t>
      </w:r>
    </w:p>
    <w:p w14:paraId="58A53E48" w14:textId="77777777" w:rsidR="002A7B3A" w:rsidRPr="006C5B81" w:rsidRDefault="002A7B3A" w:rsidP="008901A4">
      <w:pPr>
        <w:pStyle w:val="ListParagraph"/>
        <w:numPr>
          <w:ilvl w:val="0"/>
          <w:numId w:val="5"/>
        </w:numPr>
        <w:suppressAutoHyphens w:val="0"/>
        <w:spacing w:after="0" w:line="240" w:lineRule="auto"/>
        <w:ind w:left="0" w:firstLine="142"/>
        <w:contextualSpacing/>
        <w:jc w:val="both"/>
        <w:rPr>
          <w:rFonts w:ascii="Arial" w:hAnsi="Arial" w:cs="Arial"/>
          <w:bCs/>
        </w:rPr>
      </w:pPr>
      <w:proofErr w:type="spellStart"/>
      <w:r w:rsidRPr="006C5B81">
        <w:rPr>
          <w:rFonts w:ascii="Arial" w:hAnsi="Arial" w:cs="Arial"/>
          <w:bCs/>
          <w:spacing w:val="-2"/>
        </w:rPr>
        <w:t>dreptul</w:t>
      </w:r>
      <w:proofErr w:type="spellEnd"/>
      <w:r w:rsidRPr="006C5B81">
        <w:rPr>
          <w:rFonts w:ascii="Arial" w:hAnsi="Arial" w:cs="Arial"/>
          <w:bCs/>
          <w:spacing w:val="-2"/>
        </w:rPr>
        <w:t xml:space="preserve"> la </w:t>
      </w:r>
      <w:proofErr w:type="spellStart"/>
      <w:r w:rsidRPr="006C5B81">
        <w:rPr>
          <w:rFonts w:ascii="Arial" w:hAnsi="Arial" w:cs="Arial"/>
          <w:bCs/>
          <w:spacing w:val="-2"/>
        </w:rPr>
        <w:t>portabilitate</w:t>
      </w:r>
      <w:proofErr w:type="spellEnd"/>
      <w:r w:rsidRPr="006C5B81">
        <w:rPr>
          <w:rFonts w:ascii="Arial" w:hAnsi="Arial" w:cs="Arial"/>
          <w:bCs/>
          <w:spacing w:val="-2"/>
        </w:rPr>
        <w:t xml:space="preserve">; </w:t>
      </w:r>
    </w:p>
    <w:p w14:paraId="56532D37" w14:textId="77777777" w:rsidR="002A7B3A" w:rsidRPr="006C5B81" w:rsidRDefault="002A7B3A" w:rsidP="008901A4">
      <w:pPr>
        <w:pStyle w:val="ListParagraph"/>
        <w:numPr>
          <w:ilvl w:val="0"/>
          <w:numId w:val="5"/>
        </w:numPr>
        <w:suppressAutoHyphens w:val="0"/>
        <w:spacing w:after="0" w:line="240" w:lineRule="auto"/>
        <w:ind w:left="0" w:firstLine="142"/>
        <w:contextualSpacing/>
        <w:jc w:val="both"/>
        <w:rPr>
          <w:rFonts w:ascii="Arial" w:hAnsi="Arial" w:cs="Arial"/>
          <w:bCs/>
        </w:rPr>
      </w:pPr>
      <w:proofErr w:type="spellStart"/>
      <w:r w:rsidRPr="006C5B81">
        <w:rPr>
          <w:rFonts w:ascii="Arial" w:hAnsi="Arial" w:cs="Arial"/>
          <w:bCs/>
        </w:rPr>
        <w:t>dreptul</w:t>
      </w:r>
      <w:proofErr w:type="spellEnd"/>
      <w:r w:rsidRPr="006C5B81">
        <w:rPr>
          <w:rFonts w:ascii="Arial" w:hAnsi="Arial" w:cs="Arial"/>
          <w:bCs/>
        </w:rPr>
        <w:t xml:space="preserve"> de a </w:t>
      </w:r>
      <w:proofErr w:type="spellStart"/>
      <w:r w:rsidRPr="006C5B81">
        <w:rPr>
          <w:rFonts w:ascii="Arial" w:hAnsi="Arial" w:cs="Arial"/>
          <w:bCs/>
        </w:rPr>
        <w:t>vă</w:t>
      </w:r>
      <w:proofErr w:type="spellEnd"/>
      <w:r w:rsidRPr="006C5B81">
        <w:rPr>
          <w:rFonts w:ascii="Arial" w:hAnsi="Arial" w:cs="Arial"/>
          <w:bCs/>
        </w:rPr>
        <w:t xml:space="preserve"> </w:t>
      </w:r>
      <w:proofErr w:type="spellStart"/>
      <w:r w:rsidRPr="006C5B81">
        <w:rPr>
          <w:rFonts w:ascii="Arial" w:hAnsi="Arial" w:cs="Arial"/>
          <w:bCs/>
        </w:rPr>
        <w:t>retrage</w:t>
      </w:r>
      <w:proofErr w:type="spellEnd"/>
      <w:r w:rsidRPr="006C5B81">
        <w:rPr>
          <w:rFonts w:ascii="Arial" w:hAnsi="Arial" w:cs="Arial"/>
          <w:bCs/>
        </w:rPr>
        <w:t xml:space="preserve"> </w:t>
      </w:r>
      <w:proofErr w:type="spellStart"/>
      <w:r w:rsidRPr="006C5B81">
        <w:rPr>
          <w:rFonts w:ascii="Arial" w:hAnsi="Arial" w:cs="Arial"/>
          <w:bCs/>
        </w:rPr>
        <w:t>consimțământul</w:t>
      </w:r>
      <w:proofErr w:type="spellEnd"/>
      <w:r w:rsidRPr="006C5B81">
        <w:rPr>
          <w:rFonts w:ascii="Arial" w:hAnsi="Arial" w:cs="Arial"/>
          <w:bCs/>
        </w:rPr>
        <w:t xml:space="preserve">, </w:t>
      </w:r>
      <w:proofErr w:type="spellStart"/>
      <w:r w:rsidRPr="006C5B81">
        <w:rPr>
          <w:rFonts w:ascii="Arial" w:hAnsi="Arial" w:cs="Arial"/>
          <w:bCs/>
        </w:rPr>
        <w:t>în</w:t>
      </w:r>
      <w:proofErr w:type="spellEnd"/>
      <w:r w:rsidRPr="006C5B81">
        <w:rPr>
          <w:rFonts w:ascii="Arial" w:hAnsi="Arial" w:cs="Arial"/>
          <w:bCs/>
        </w:rPr>
        <w:t xml:space="preserve"> </w:t>
      </w:r>
      <w:proofErr w:type="spellStart"/>
      <w:r w:rsidRPr="006C5B81">
        <w:rPr>
          <w:rFonts w:ascii="Arial" w:hAnsi="Arial" w:cs="Arial"/>
          <w:bCs/>
        </w:rPr>
        <w:t>orice</w:t>
      </w:r>
      <w:proofErr w:type="spellEnd"/>
      <w:r w:rsidRPr="006C5B81">
        <w:rPr>
          <w:rFonts w:ascii="Arial" w:hAnsi="Arial" w:cs="Arial"/>
          <w:bCs/>
        </w:rPr>
        <w:t xml:space="preserve"> moment, </w:t>
      </w:r>
      <w:proofErr w:type="spellStart"/>
      <w:r w:rsidRPr="006C5B81">
        <w:rPr>
          <w:rFonts w:ascii="Arial" w:hAnsi="Arial" w:cs="Arial"/>
          <w:bCs/>
        </w:rPr>
        <w:t>fără</w:t>
      </w:r>
      <w:proofErr w:type="spellEnd"/>
      <w:r w:rsidRPr="006C5B81">
        <w:rPr>
          <w:rFonts w:ascii="Arial" w:hAnsi="Arial" w:cs="Arial"/>
          <w:bCs/>
        </w:rPr>
        <w:t xml:space="preserve"> a </w:t>
      </w:r>
      <w:proofErr w:type="spellStart"/>
      <w:r w:rsidRPr="006C5B81">
        <w:rPr>
          <w:rFonts w:ascii="Arial" w:hAnsi="Arial" w:cs="Arial"/>
          <w:bCs/>
        </w:rPr>
        <w:t>afecta</w:t>
      </w:r>
      <w:proofErr w:type="spellEnd"/>
      <w:r w:rsidRPr="006C5B81">
        <w:rPr>
          <w:rFonts w:ascii="Arial" w:hAnsi="Arial" w:cs="Arial"/>
          <w:bCs/>
        </w:rPr>
        <w:t xml:space="preserve"> </w:t>
      </w:r>
      <w:proofErr w:type="spellStart"/>
      <w:r w:rsidRPr="006C5B81">
        <w:rPr>
          <w:rFonts w:ascii="Arial" w:hAnsi="Arial" w:cs="Arial"/>
          <w:bCs/>
        </w:rPr>
        <w:t>legalitatea</w:t>
      </w:r>
      <w:proofErr w:type="spellEnd"/>
      <w:r w:rsidRPr="006C5B81">
        <w:rPr>
          <w:rFonts w:ascii="Arial" w:hAnsi="Arial" w:cs="Arial"/>
          <w:bCs/>
        </w:rPr>
        <w:t xml:space="preserve"> </w:t>
      </w:r>
      <w:proofErr w:type="spellStart"/>
      <w:r w:rsidRPr="006C5B81">
        <w:rPr>
          <w:rFonts w:ascii="Arial" w:hAnsi="Arial" w:cs="Arial"/>
          <w:bCs/>
        </w:rPr>
        <w:t>prelucrării</w:t>
      </w:r>
      <w:proofErr w:type="spellEnd"/>
      <w:r w:rsidRPr="006C5B81">
        <w:rPr>
          <w:rFonts w:ascii="Arial" w:hAnsi="Arial" w:cs="Arial"/>
          <w:bCs/>
        </w:rPr>
        <w:t xml:space="preserve"> </w:t>
      </w:r>
      <w:proofErr w:type="spellStart"/>
      <w:r w:rsidRPr="006C5B81">
        <w:rPr>
          <w:rFonts w:ascii="Arial" w:hAnsi="Arial" w:cs="Arial"/>
          <w:bCs/>
        </w:rPr>
        <w:t>efectuate</w:t>
      </w:r>
      <w:proofErr w:type="spellEnd"/>
      <w:r w:rsidRPr="006C5B81">
        <w:rPr>
          <w:rFonts w:ascii="Arial" w:hAnsi="Arial" w:cs="Arial"/>
          <w:bCs/>
        </w:rPr>
        <w:t xml:space="preserve"> pe </w:t>
      </w:r>
      <w:proofErr w:type="spellStart"/>
      <w:r w:rsidRPr="006C5B81">
        <w:rPr>
          <w:rFonts w:ascii="Arial" w:hAnsi="Arial" w:cs="Arial"/>
          <w:bCs/>
        </w:rPr>
        <w:t>baza</w:t>
      </w:r>
      <w:proofErr w:type="spellEnd"/>
      <w:r w:rsidRPr="006C5B81">
        <w:rPr>
          <w:rFonts w:ascii="Arial" w:hAnsi="Arial" w:cs="Arial"/>
          <w:bCs/>
        </w:rPr>
        <w:t xml:space="preserve"> </w:t>
      </w:r>
      <w:proofErr w:type="spellStart"/>
      <w:r w:rsidRPr="006C5B81">
        <w:rPr>
          <w:rFonts w:ascii="Arial" w:hAnsi="Arial" w:cs="Arial"/>
          <w:bCs/>
        </w:rPr>
        <w:t>consimțământului</w:t>
      </w:r>
      <w:proofErr w:type="spellEnd"/>
      <w:r w:rsidRPr="006C5B81">
        <w:rPr>
          <w:rFonts w:ascii="Arial" w:hAnsi="Arial" w:cs="Arial"/>
          <w:bCs/>
        </w:rPr>
        <w:t xml:space="preserve"> </w:t>
      </w:r>
      <w:proofErr w:type="spellStart"/>
      <w:r w:rsidRPr="006C5B81">
        <w:rPr>
          <w:rFonts w:ascii="Arial" w:hAnsi="Arial" w:cs="Arial"/>
          <w:bCs/>
        </w:rPr>
        <w:t>înainte</w:t>
      </w:r>
      <w:proofErr w:type="spellEnd"/>
      <w:r w:rsidRPr="006C5B81">
        <w:rPr>
          <w:rFonts w:ascii="Arial" w:hAnsi="Arial" w:cs="Arial"/>
          <w:bCs/>
        </w:rPr>
        <w:t xml:space="preserve"> de </w:t>
      </w:r>
      <w:proofErr w:type="spellStart"/>
      <w:r w:rsidRPr="006C5B81">
        <w:rPr>
          <w:rFonts w:ascii="Arial" w:hAnsi="Arial" w:cs="Arial"/>
          <w:bCs/>
        </w:rPr>
        <w:t>retragerea</w:t>
      </w:r>
      <w:proofErr w:type="spellEnd"/>
      <w:r w:rsidRPr="006C5B81">
        <w:rPr>
          <w:rFonts w:ascii="Arial" w:hAnsi="Arial" w:cs="Arial"/>
          <w:bCs/>
        </w:rPr>
        <w:t xml:space="preserve"> </w:t>
      </w:r>
      <w:proofErr w:type="spellStart"/>
      <w:r w:rsidRPr="006C5B81">
        <w:rPr>
          <w:rFonts w:ascii="Arial" w:hAnsi="Arial" w:cs="Arial"/>
          <w:bCs/>
        </w:rPr>
        <w:t>acestuia</w:t>
      </w:r>
      <w:proofErr w:type="spellEnd"/>
      <w:r w:rsidRPr="006C5B81">
        <w:rPr>
          <w:rFonts w:ascii="Arial" w:hAnsi="Arial" w:cs="Arial"/>
          <w:bCs/>
        </w:rPr>
        <w:t xml:space="preserve">; </w:t>
      </w:r>
    </w:p>
    <w:p w14:paraId="4FFA87BF" w14:textId="77777777" w:rsidR="002A7B3A" w:rsidRPr="006C5B81" w:rsidRDefault="002A7B3A" w:rsidP="008901A4">
      <w:pPr>
        <w:pStyle w:val="ListParagraph"/>
        <w:numPr>
          <w:ilvl w:val="0"/>
          <w:numId w:val="5"/>
        </w:numPr>
        <w:suppressAutoHyphens w:val="0"/>
        <w:spacing w:after="0" w:line="240" w:lineRule="auto"/>
        <w:ind w:left="0" w:firstLine="142"/>
        <w:contextualSpacing/>
        <w:jc w:val="both"/>
        <w:rPr>
          <w:rFonts w:ascii="Arial" w:hAnsi="Arial" w:cs="Arial"/>
          <w:bCs/>
        </w:rPr>
      </w:pPr>
      <w:proofErr w:type="spellStart"/>
      <w:r w:rsidRPr="006C5B81">
        <w:rPr>
          <w:rFonts w:ascii="Arial" w:hAnsi="Arial" w:cs="Arial"/>
          <w:bCs/>
        </w:rPr>
        <w:t>dreptul</w:t>
      </w:r>
      <w:proofErr w:type="spellEnd"/>
      <w:r w:rsidRPr="006C5B81">
        <w:rPr>
          <w:rFonts w:ascii="Arial" w:hAnsi="Arial" w:cs="Arial"/>
          <w:bCs/>
        </w:rPr>
        <w:t xml:space="preserve"> de a </w:t>
      </w:r>
      <w:proofErr w:type="spellStart"/>
      <w:r w:rsidRPr="006C5B81">
        <w:rPr>
          <w:rFonts w:ascii="Arial" w:hAnsi="Arial" w:cs="Arial"/>
          <w:bCs/>
        </w:rPr>
        <w:t>depune</w:t>
      </w:r>
      <w:proofErr w:type="spellEnd"/>
      <w:r w:rsidRPr="006C5B81">
        <w:rPr>
          <w:rFonts w:ascii="Arial" w:hAnsi="Arial" w:cs="Arial"/>
          <w:bCs/>
        </w:rPr>
        <w:t xml:space="preserve"> o </w:t>
      </w:r>
      <w:proofErr w:type="spellStart"/>
      <w:r w:rsidRPr="006C5B81">
        <w:rPr>
          <w:rFonts w:ascii="Arial" w:hAnsi="Arial" w:cs="Arial"/>
          <w:bCs/>
        </w:rPr>
        <w:t>plângere</w:t>
      </w:r>
      <w:proofErr w:type="spellEnd"/>
      <w:r w:rsidRPr="006C5B81">
        <w:rPr>
          <w:rFonts w:ascii="Arial" w:hAnsi="Arial" w:cs="Arial"/>
          <w:bCs/>
        </w:rPr>
        <w:t xml:space="preserve"> la Operator </w:t>
      </w:r>
      <w:proofErr w:type="spellStart"/>
      <w:r w:rsidRPr="006C5B81">
        <w:rPr>
          <w:rFonts w:ascii="Arial" w:hAnsi="Arial" w:cs="Arial"/>
          <w:bCs/>
        </w:rPr>
        <w:t>și</w:t>
      </w:r>
      <w:proofErr w:type="spellEnd"/>
      <w:r w:rsidRPr="006C5B81">
        <w:rPr>
          <w:rFonts w:ascii="Arial" w:hAnsi="Arial" w:cs="Arial"/>
          <w:bCs/>
        </w:rPr>
        <w:t>/</w:t>
      </w:r>
      <w:proofErr w:type="spellStart"/>
      <w:r w:rsidRPr="006C5B81">
        <w:rPr>
          <w:rFonts w:ascii="Arial" w:hAnsi="Arial" w:cs="Arial"/>
          <w:bCs/>
        </w:rPr>
        <w:t>sau</w:t>
      </w:r>
      <w:proofErr w:type="spellEnd"/>
      <w:r w:rsidRPr="006C5B81">
        <w:rPr>
          <w:rFonts w:ascii="Arial" w:hAnsi="Arial" w:cs="Arial"/>
          <w:bCs/>
        </w:rPr>
        <w:t xml:space="preserve"> la </w:t>
      </w:r>
      <w:proofErr w:type="spellStart"/>
      <w:r w:rsidRPr="006C5B81">
        <w:rPr>
          <w:rFonts w:ascii="Arial" w:hAnsi="Arial" w:cs="Arial"/>
          <w:bCs/>
        </w:rPr>
        <w:t>autoritatea</w:t>
      </w:r>
      <w:proofErr w:type="spellEnd"/>
      <w:r w:rsidRPr="006C5B81">
        <w:rPr>
          <w:rFonts w:ascii="Arial" w:hAnsi="Arial" w:cs="Arial"/>
          <w:bCs/>
        </w:rPr>
        <w:t xml:space="preserve"> de </w:t>
      </w:r>
      <w:proofErr w:type="spellStart"/>
      <w:r w:rsidRPr="006C5B81">
        <w:rPr>
          <w:rFonts w:ascii="Arial" w:hAnsi="Arial" w:cs="Arial"/>
          <w:bCs/>
        </w:rPr>
        <w:t>supraveghere</w:t>
      </w:r>
      <w:proofErr w:type="spellEnd"/>
      <w:r w:rsidRPr="006C5B81">
        <w:rPr>
          <w:rFonts w:ascii="Arial" w:hAnsi="Arial" w:cs="Arial"/>
          <w:bCs/>
        </w:rPr>
        <w:t>;</w:t>
      </w:r>
    </w:p>
    <w:p w14:paraId="59369263" w14:textId="77777777" w:rsidR="002A7B3A" w:rsidRPr="006C5B81" w:rsidRDefault="002A7B3A" w:rsidP="008901A4">
      <w:pPr>
        <w:pStyle w:val="ListParagraph"/>
        <w:numPr>
          <w:ilvl w:val="0"/>
          <w:numId w:val="5"/>
        </w:numPr>
        <w:suppressAutoHyphens w:val="0"/>
        <w:spacing w:after="0" w:line="240" w:lineRule="auto"/>
        <w:ind w:left="142" w:firstLine="142"/>
        <w:contextualSpacing/>
        <w:jc w:val="both"/>
        <w:rPr>
          <w:rFonts w:ascii="Arial" w:hAnsi="Arial" w:cs="Arial"/>
          <w:bCs/>
        </w:rPr>
      </w:pPr>
      <w:proofErr w:type="spellStart"/>
      <w:r w:rsidRPr="006C5B81">
        <w:rPr>
          <w:rFonts w:ascii="Arial" w:hAnsi="Arial" w:cs="Arial"/>
          <w:bCs/>
        </w:rPr>
        <w:t>dreptul</w:t>
      </w:r>
      <w:proofErr w:type="spellEnd"/>
      <w:r w:rsidRPr="006C5B81">
        <w:rPr>
          <w:rFonts w:ascii="Arial" w:hAnsi="Arial" w:cs="Arial"/>
          <w:bCs/>
        </w:rPr>
        <w:t xml:space="preserve"> de a fi </w:t>
      </w:r>
      <w:proofErr w:type="spellStart"/>
      <w:r w:rsidRPr="006C5B81">
        <w:rPr>
          <w:rFonts w:ascii="Arial" w:hAnsi="Arial" w:cs="Arial"/>
          <w:bCs/>
        </w:rPr>
        <w:t>notificat</w:t>
      </w:r>
      <w:proofErr w:type="spellEnd"/>
      <w:r w:rsidRPr="006C5B81">
        <w:rPr>
          <w:rFonts w:ascii="Arial" w:hAnsi="Arial" w:cs="Arial"/>
          <w:bCs/>
        </w:rPr>
        <w:t xml:space="preserve"> </w:t>
      </w:r>
      <w:proofErr w:type="spellStart"/>
      <w:r w:rsidRPr="006C5B81">
        <w:rPr>
          <w:rFonts w:ascii="Arial" w:hAnsi="Arial" w:cs="Arial"/>
          <w:bCs/>
        </w:rPr>
        <w:t>în</w:t>
      </w:r>
      <w:proofErr w:type="spellEnd"/>
      <w:r w:rsidRPr="006C5B81">
        <w:rPr>
          <w:rFonts w:ascii="Arial" w:hAnsi="Arial" w:cs="Arial"/>
          <w:bCs/>
        </w:rPr>
        <w:t xml:space="preserve"> </w:t>
      </w:r>
      <w:proofErr w:type="spellStart"/>
      <w:r w:rsidRPr="006C5B81">
        <w:rPr>
          <w:rFonts w:ascii="Arial" w:hAnsi="Arial" w:cs="Arial"/>
          <w:bCs/>
        </w:rPr>
        <w:t>caz</w:t>
      </w:r>
      <w:proofErr w:type="spellEnd"/>
      <w:r w:rsidRPr="006C5B81">
        <w:rPr>
          <w:rFonts w:ascii="Arial" w:hAnsi="Arial" w:cs="Arial"/>
          <w:bCs/>
        </w:rPr>
        <w:t xml:space="preserve"> de </w:t>
      </w:r>
      <w:proofErr w:type="spellStart"/>
      <w:r w:rsidRPr="006C5B81">
        <w:rPr>
          <w:rFonts w:ascii="Arial" w:hAnsi="Arial" w:cs="Arial"/>
          <w:bCs/>
        </w:rPr>
        <w:t>încălcări</w:t>
      </w:r>
      <w:proofErr w:type="spellEnd"/>
      <w:r w:rsidRPr="006C5B81">
        <w:rPr>
          <w:rFonts w:ascii="Arial" w:hAnsi="Arial" w:cs="Arial"/>
          <w:bCs/>
        </w:rPr>
        <w:t xml:space="preserve"> </w:t>
      </w:r>
      <w:proofErr w:type="spellStart"/>
      <w:r w:rsidRPr="006C5B81">
        <w:rPr>
          <w:rFonts w:ascii="Arial" w:hAnsi="Arial" w:cs="Arial"/>
          <w:bCs/>
        </w:rPr>
        <w:t>privind</w:t>
      </w:r>
      <w:proofErr w:type="spellEnd"/>
      <w:r w:rsidRPr="006C5B81">
        <w:rPr>
          <w:rFonts w:ascii="Arial" w:hAnsi="Arial" w:cs="Arial"/>
          <w:bCs/>
        </w:rPr>
        <w:t xml:space="preserve"> </w:t>
      </w:r>
      <w:proofErr w:type="spellStart"/>
      <w:r w:rsidRPr="006C5B81">
        <w:rPr>
          <w:rFonts w:ascii="Arial" w:hAnsi="Arial" w:cs="Arial"/>
          <w:bCs/>
        </w:rPr>
        <w:t>securitatea</w:t>
      </w:r>
      <w:proofErr w:type="spellEnd"/>
      <w:r w:rsidRPr="006C5B81">
        <w:rPr>
          <w:rFonts w:ascii="Arial" w:hAnsi="Arial" w:cs="Arial"/>
          <w:bCs/>
        </w:rPr>
        <w:t xml:space="preserve"> </w:t>
      </w:r>
      <w:proofErr w:type="spellStart"/>
      <w:r w:rsidRPr="006C5B81">
        <w:rPr>
          <w:rFonts w:ascii="Arial" w:hAnsi="Arial" w:cs="Arial"/>
          <w:bCs/>
        </w:rPr>
        <w:t>datelor</w:t>
      </w:r>
      <w:proofErr w:type="spellEnd"/>
      <w:r w:rsidRPr="006C5B81">
        <w:rPr>
          <w:rFonts w:ascii="Arial" w:hAnsi="Arial" w:cs="Arial"/>
          <w:bCs/>
        </w:rPr>
        <w:t xml:space="preserve">, de </w:t>
      </w:r>
      <w:proofErr w:type="spellStart"/>
      <w:r w:rsidRPr="006C5B81">
        <w:rPr>
          <w:rFonts w:ascii="Arial" w:hAnsi="Arial" w:cs="Arial"/>
          <w:bCs/>
        </w:rPr>
        <w:t>către</w:t>
      </w:r>
      <w:proofErr w:type="spellEnd"/>
      <w:r w:rsidRPr="006C5B81">
        <w:rPr>
          <w:rFonts w:ascii="Arial" w:hAnsi="Arial" w:cs="Arial"/>
          <w:bCs/>
        </w:rPr>
        <w:t xml:space="preserve"> Operator.</w:t>
      </w:r>
    </w:p>
    <w:p w14:paraId="1D9ABE4D" w14:textId="3F76E67C" w:rsidR="002A7B3A" w:rsidRPr="006C5B81" w:rsidRDefault="002A7B3A" w:rsidP="008901A4">
      <w:pPr>
        <w:spacing w:after="0" w:line="240" w:lineRule="auto"/>
        <w:ind w:firstLine="720"/>
        <w:jc w:val="both"/>
        <w:rPr>
          <w:rFonts w:ascii="Arial" w:hAnsi="Arial" w:cs="Arial"/>
          <w:bCs/>
        </w:rPr>
      </w:pPr>
      <w:proofErr w:type="spellStart"/>
      <w:r w:rsidRPr="006C5B81">
        <w:rPr>
          <w:rFonts w:ascii="Arial" w:hAnsi="Arial" w:cs="Arial"/>
          <w:bCs/>
        </w:rPr>
        <w:t>Pentru</w:t>
      </w:r>
      <w:proofErr w:type="spellEnd"/>
      <w:r w:rsidRPr="006C5B81">
        <w:rPr>
          <w:rFonts w:ascii="Arial" w:hAnsi="Arial" w:cs="Arial"/>
          <w:bCs/>
        </w:rPr>
        <w:t xml:space="preserve"> </w:t>
      </w:r>
      <w:proofErr w:type="spellStart"/>
      <w:r w:rsidRPr="006C5B81">
        <w:rPr>
          <w:rFonts w:ascii="Arial" w:hAnsi="Arial" w:cs="Arial"/>
          <w:bCs/>
        </w:rPr>
        <w:t>exercitarea</w:t>
      </w:r>
      <w:proofErr w:type="spellEnd"/>
      <w:r w:rsidRPr="006C5B81">
        <w:rPr>
          <w:rFonts w:ascii="Arial" w:hAnsi="Arial" w:cs="Arial"/>
          <w:bCs/>
        </w:rPr>
        <w:t xml:space="preserve"> </w:t>
      </w:r>
      <w:proofErr w:type="spellStart"/>
      <w:r w:rsidRPr="006C5B81">
        <w:rPr>
          <w:rFonts w:ascii="Arial" w:hAnsi="Arial" w:cs="Arial"/>
          <w:bCs/>
        </w:rPr>
        <w:t>acestor</w:t>
      </w:r>
      <w:proofErr w:type="spellEnd"/>
      <w:r w:rsidRPr="006C5B81">
        <w:rPr>
          <w:rFonts w:ascii="Arial" w:hAnsi="Arial" w:cs="Arial"/>
          <w:bCs/>
        </w:rPr>
        <w:t xml:space="preserve"> </w:t>
      </w:r>
      <w:proofErr w:type="spellStart"/>
      <w:r w:rsidRPr="006C5B81">
        <w:rPr>
          <w:rFonts w:ascii="Arial" w:hAnsi="Arial" w:cs="Arial"/>
          <w:bCs/>
        </w:rPr>
        <w:t>drepturi</w:t>
      </w:r>
      <w:proofErr w:type="spellEnd"/>
      <w:r w:rsidRPr="006C5B81">
        <w:rPr>
          <w:rFonts w:ascii="Arial" w:hAnsi="Arial" w:cs="Arial"/>
          <w:bCs/>
        </w:rPr>
        <w:t xml:space="preserve">, </w:t>
      </w:r>
      <w:proofErr w:type="spellStart"/>
      <w:r w:rsidRPr="006C5B81">
        <w:rPr>
          <w:rFonts w:ascii="Arial" w:hAnsi="Arial" w:cs="Arial"/>
          <w:bCs/>
        </w:rPr>
        <w:t>și</w:t>
      </w:r>
      <w:proofErr w:type="spellEnd"/>
      <w:r w:rsidRPr="006C5B81">
        <w:rPr>
          <w:rFonts w:ascii="Arial" w:hAnsi="Arial" w:cs="Arial"/>
          <w:bCs/>
        </w:rPr>
        <w:t>/</w:t>
      </w:r>
      <w:proofErr w:type="spellStart"/>
      <w:r w:rsidRPr="006C5B81">
        <w:rPr>
          <w:rFonts w:ascii="Arial" w:hAnsi="Arial" w:cs="Arial"/>
          <w:bCs/>
        </w:rPr>
        <w:t>sau</w:t>
      </w:r>
      <w:proofErr w:type="spellEnd"/>
      <w:r w:rsidRPr="006C5B81">
        <w:rPr>
          <w:rFonts w:ascii="Arial" w:hAnsi="Arial" w:cs="Arial"/>
          <w:bCs/>
        </w:rPr>
        <w:t xml:space="preserve"> </w:t>
      </w:r>
      <w:proofErr w:type="spellStart"/>
      <w:r w:rsidRPr="006C5B81">
        <w:rPr>
          <w:rFonts w:ascii="Arial" w:hAnsi="Arial" w:cs="Arial"/>
          <w:bCs/>
        </w:rPr>
        <w:t>pentru</w:t>
      </w:r>
      <w:proofErr w:type="spellEnd"/>
      <w:r w:rsidRPr="006C5B81">
        <w:rPr>
          <w:rFonts w:ascii="Arial" w:hAnsi="Arial" w:cs="Arial"/>
          <w:bCs/>
        </w:rPr>
        <w:t xml:space="preserve"> </w:t>
      </w:r>
      <w:proofErr w:type="spellStart"/>
      <w:r w:rsidRPr="006C5B81">
        <w:rPr>
          <w:rFonts w:ascii="Arial" w:hAnsi="Arial" w:cs="Arial"/>
          <w:bCs/>
        </w:rPr>
        <w:t>informații</w:t>
      </w:r>
      <w:proofErr w:type="spellEnd"/>
      <w:r w:rsidRPr="006C5B81">
        <w:rPr>
          <w:rFonts w:ascii="Arial" w:hAnsi="Arial" w:cs="Arial"/>
          <w:bCs/>
        </w:rPr>
        <w:t xml:space="preserve"> </w:t>
      </w:r>
      <w:proofErr w:type="spellStart"/>
      <w:r w:rsidRPr="006C5B81">
        <w:rPr>
          <w:rFonts w:ascii="Arial" w:hAnsi="Arial" w:cs="Arial"/>
          <w:bCs/>
        </w:rPr>
        <w:t>suplimentare</w:t>
      </w:r>
      <w:proofErr w:type="spellEnd"/>
      <w:r w:rsidRPr="006C5B81">
        <w:rPr>
          <w:rFonts w:ascii="Arial" w:hAnsi="Arial" w:cs="Arial"/>
          <w:bCs/>
        </w:rPr>
        <w:t xml:space="preserve"> cu </w:t>
      </w:r>
      <w:proofErr w:type="spellStart"/>
      <w:r w:rsidRPr="006C5B81">
        <w:rPr>
          <w:rFonts w:ascii="Arial" w:hAnsi="Arial" w:cs="Arial"/>
          <w:bCs/>
        </w:rPr>
        <w:t>privire</w:t>
      </w:r>
      <w:proofErr w:type="spellEnd"/>
      <w:r w:rsidRPr="006C5B81">
        <w:rPr>
          <w:rFonts w:ascii="Arial" w:hAnsi="Arial" w:cs="Arial"/>
          <w:bCs/>
        </w:rPr>
        <w:t xml:space="preserve"> la </w:t>
      </w:r>
      <w:proofErr w:type="spellStart"/>
      <w:r w:rsidRPr="006C5B81">
        <w:rPr>
          <w:rFonts w:ascii="Arial" w:hAnsi="Arial" w:cs="Arial"/>
          <w:bCs/>
        </w:rPr>
        <w:t>operațiunile</w:t>
      </w:r>
      <w:proofErr w:type="spellEnd"/>
      <w:r w:rsidRPr="006C5B81">
        <w:rPr>
          <w:rFonts w:ascii="Arial" w:hAnsi="Arial" w:cs="Arial"/>
          <w:bCs/>
        </w:rPr>
        <w:t xml:space="preserve"> de </w:t>
      </w:r>
      <w:proofErr w:type="spellStart"/>
      <w:r w:rsidRPr="006C5B81">
        <w:rPr>
          <w:rFonts w:ascii="Arial" w:hAnsi="Arial" w:cs="Arial"/>
          <w:bCs/>
        </w:rPr>
        <w:t>prelucrare</w:t>
      </w:r>
      <w:proofErr w:type="spellEnd"/>
      <w:r w:rsidRPr="006C5B81">
        <w:rPr>
          <w:rFonts w:ascii="Arial" w:hAnsi="Arial" w:cs="Arial"/>
          <w:bCs/>
        </w:rPr>
        <w:t xml:space="preserve"> a </w:t>
      </w:r>
      <w:proofErr w:type="spellStart"/>
      <w:r w:rsidRPr="006C5B81">
        <w:rPr>
          <w:rFonts w:ascii="Arial" w:hAnsi="Arial" w:cs="Arial"/>
          <w:bCs/>
        </w:rPr>
        <w:t>datelor</w:t>
      </w:r>
      <w:proofErr w:type="spellEnd"/>
      <w:r w:rsidRPr="006C5B81">
        <w:rPr>
          <w:rFonts w:ascii="Arial" w:hAnsi="Arial" w:cs="Arial"/>
          <w:bCs/>
        </w:rPr>
        <w:t xml:space="preserve"> </w:t>
      </w:r>
      <w:proofErr w:type="spellStart"/>
      <w:r w:rsidRPr="006C5B81">
        <w:rPr>
          <w:rFonts w:ascii="Arial" w:hAnsi="Arial" w:cs="Arial"/>
          <w:bCs/>
        </w:rPr>
        <w:t>dumneavoastră</w:t>
      </w:r>
      <w:proofErr w:type="spellEnd"/>
      <w:r w:rsidRPr="006C5B81">
        <w:rPr>
          <w:rFonts w:ascii="Arial" w:hAnsi="Arial" w:cs="Arial"/>
          <w:bCs/>
        </w:rPr>
        <w:t xml:space="preserve"> cu </w:t>
      </w:r>
      <w:proofErr w:type="spellStart"/>
      <w:r w:rsidRPr="006C5B81">
        <w:rPr>
          <w:rFonts w:ascii="Arial" w:hAnsi="Arial" w:cs="Arial"/>
          <w:bCs/>
        </w:rPr>
        <w:t>caracter</w:t>
      </w:r>
      <w:proofErr w:type="spellEnd"/>
      <w:r w:rsidRPr="006C5B81">
        <w:rPr>
          <w:rFonts w:ascii="Arial" w:hAnsi="Arial" w:cs="Arial"/>
          <w:bCs/>
        </w:rPr>
        <w:t xml:space="preserve"> personal, </w:t>
      </w:r>
      <w:proofErr w:type="spellStart"/>
      <w:r w:rsidRPr="006C5B81">
        <w:rPr>
          <w:rFonts w:ascii="Arial" w:hAnsi="Arial" w:cs="Arial"/>
          <w:bCs/>
        </w:rPr>
        <w:t>vă</w:t>
      </w:r>
      <w:proofErr w:type="spellEnd"/>
      <w:r w:rsidRPr="006C5B81">
        <w:rPr>
          <w:rFonts w:ascii="Arial" w:hAnsi="Arial" w:cs="Arial"/>
          <w:bCs/>
        </w:rPr>
        <w:t xml:space="preserve"> </w:t>
      </w:r>
      <w:proofErr w:type="spellStart"/>
      <w:r w:rsidRPr="006C5B81">
        <w:rPr>
          <w:rFonts w:ascii="Arial" w:hAnsi="Arial" w:cs="Arial"/>
          <w:bCs/>
        </w:rPr>
        <w:t>puteți</w:t>
      </w:r>
      <w:proofErr w:type="spellEnd"/>
      <w:r w:rsidRPr="006C5B81">
        <w:rPr>
          <w:rFonts w:ascii="Arial" w:hAnsi="Arial" w:cs="Arial"/>
          <w:bCs/>
        </w:rPr>
        <w:t xml:space="preserve"> </w:t>
      </w:r>
      <w:proofErr w:type="spellStart"/>
      <w:r w:rsidRPr="006C5B81">
        <w:rPr>
          <w:rFonts w:ascii="Arial" w:hAnsi="Arial" w:cs="Arial"/>
          <w:bCs/>
        </w:rPr>
        <w:t>adresa</w:t>
      </w:r>
      <w:proofErr w:type="spellEnd"/>
      <w:r w:rsidRPr="006C5B81">
        <w:rPr>
          <w:rFonts w:ascii="Arial" w:hAnsi="Arial" w:cs="Arial"/>
          <w:bCs/>
        </w:rPr>
        <w:t xml:space="preserve"> cu o </w:t>
      </w:r>
      <w:proofErr w:type="spellStart"/>
      <w:r w:rsidRPr="006C5B81">
        <w:rPr>
          <w:rFonts w:ascii="Arial" w:hAnsi="Arial" w:cs="Arial"/>
          <w:bCs/>
        </w:rPr>
        <w:t>cerere</w:t>
      </w:r>
      <w:proofErr w:type="spellEnd"/>
      <w:r w:rsidRPr="006C5B81">
        <w:rPr>
          <w:rFonts w:ascii="Arial" w:hAnsi="Arial" w:cs="Arial"/>
          <w:bCs/>
        </w:rPr>
        <w:t xml:space="preserve"> </w:t>
      </w:r>
      <w:proofErr w:type="spellStart"/>
      <w:r w:rsidRPr="006C5B81">
        <w:rPr>
          <w:rFonts w:ascii="Arial" w:hAnsi="Arial" w:cs="Arial"/>
          <w:bCs/>
        </w:rPr>
        <w:t>scrisă</w:t>
      </w:r>
      <w:proofErr w:type="spellEnd"/>
      <w:r w:rsidRPr="006C5B81">
        <w:rPr>
          <w:rFonts w:ascii="Arial" w:hAnsi="Arial" w:cs="Arial"/>
          <w:bCs/>
        </w:rPr>
        <w:t xml:space="preserve">, </w:t>
      </w:r>
      <w:proofErr w:type="spellStart"/>
      <w:r w:rsidRPr="006C5B81">
        <w:rPr>
          <w:rFonts w:ascii="Arial" w:hAnsi="Arial" w:cs="Arial"/>
          <w:bCs/>
        </w:rPr>
        <w:t>datată</w:t>
      </w:r>
      <w:proofErr w:type="spellEnd"/>
      <w:r w:rsidRPr="006C5B81">
        <w:rPr>
          <w:rFonts w:ascii="Arial" w:hAnsi="Arial" w:cs="Arial"/>
          <w:bCs/>
        </w:rPr>
        <w:t xml:space="preserve"> </w:t>
      </w:r>
      <w:proofErr w:type="spellStart"/>
      <w:r w:rsidRPr="006C5B81">
        <w:rPr>
          <w:rFonts w:ascii="Arial" w:hAnsi="Arial" w:cs="Arial"/>
          <w:bCs/>
        </w:rPr>
        <w:t>și</w:t>
      </w:r>
      <w:proofErr w:type="spellEnd"/>
      <w:r w:rsidRPr="006C5B81">
        <w:rPr>
          <w:rFonts w:ascii="Arial" w:hAnsi="Arial" w:cs="Arial"/>
          <w:bCs/>
        </w:rPr>
        <w:t xml:space="preserve"> </w:t>
      </w:r>
      <w:proofErr w:type="spellStart"/>
      <w:r w:rsidRPr="006C5B81">
        <w:rPr>
          <w:rFonts w:ascii="Arial" w:hAnsi="Arial" w:cs="Arial"/>
          <w:bCs/>
        </w:rPr>
        <w:t>semnată</w:t>
      </w:r>
      <w:proofErr w:type="spellEnd"/>
      <w:r w:rsidRPr="006C5B81">
        <w:rPr>
          <w:rFonts w:ascii="Arial" w:hAnsi="Arial" w:cs="Arial"/>
          <w:bCs/>
        </w:rPr>
        <w:t xml:space="preserve">, la </w:t>
      </w:r>
      <w:proofErr w:type="spellStart"/>
      <w:r w:rsidRPr="006C5B81">
        <w:rPr>
          <w:rFonts w:ascii="Arial" w:hAnsi="Arial" w:cs="Arial"/>
          <w:bCs/>
        </w:rPr>
        <w:t>sediul</w:t>
      </w:r>
      <w:proofErr w:type="spellEnd"/>
      <w:r w:rsidRPr="006C5B81">
        <w:rPr>
          <w:rFonts w:ascii="Arial" w:hAnsi="Arial" w:cs="Arial"/>
          <w:bCs/>
        </w:rPr>
        <w:t xml:space="preserve"> </w:t>
      </w:r>
      <w:proofErr w:type="spellStart"/>
      <w:r w:rsidRPr="006C5B81">
        <w:rPr>
          <w:rFonts w:ascii="Arial" w:hAnsi="Arial" w:cs="Arial"/>
          <w:bCs/>
        </w:rPr>
        <w:t>Operatorului</w:t>
      </w:r>
      <w:proofErr w:type="spellEnd"/>
      <w:r w:rsidRPr="006C5B81">
        <w:rPr>
          <w:rFonts w:ascii="Arial" w:hAnsi="Arial" w:cs="Arial"/>
          <w:bCs/>
        </w:rPr>
        <w:t xml:space="preserve"> </w:t>
      </w:r>
      <w:r w:rsidR="0014688B" w:rsidRPr="006C5B81">
        <w:rPr>
          <w:rFonts w:ascii="Arial" w:hAnsi="Arial" w:cs="Arial"/>
          <w:bCs/>
        </w:rPr>
        <w:t xml:space="preserve">U.A.T. </w:t>
      </w:r>
      <w:proofErr w:type="spellStart"/>
      <w:r w:rsidR="0014688B" w:rsidRPr="006C5B81">
        <w:rPr>
          <w:rFonts w:ascii="Arial" w:hAnsi="Arial" w:cs="Arial"/>
          <w:bCs/>
        </w:rPr>
        <w:t>Comuna</w:t>
      </w:r>
      <w:proofErr w:type="spellEnd"/>
      <w:r w:rsidR="0014688B" w:rsidRPr="006C5B81">
        <w:rPr>
          <w:rFonts w:ascii="Arial" w:hAnsi="Arial" w:cs="Arial"/>
          <w:bCs/>
        </w:rPr>
        <w:t xml:space="preserve"> </w:t>
      </w:r>
      <w:proofErr w:type="spellStart"/>
      <w:r w:rsidR="006C5B81">
        <w:rPr>
          <w:rFonts w:ascii="Arial" w:hAnsi="Arial" w:cs="Arial"/>
          <w:bCs/>
        </w:rPr>
        <w:t>Ghimeș</w:t>
      </w:r>
      <w:proofErr w:type="spellEnd"/>
      <w:r w:rsidR="006C5B81">
        <w:rPr>
          <w:rFonts w:ascii="Arial" w:hAnsi="Arial" w:cs="Arial"/>
          <w:bCs/>
        </w:rPr>
        <w:t xml:space="preserve"> - </w:t>
      </w:r>
      <w:proofErr w:type="spellStart"/>
      <w:r w:rsidR="006C5B81">
        <w:rPr>
          <w:rFonts w:ascii="Arial" w:hAnsi="Arial" w:cs="Arial"/>
          <w:bCs/>
        </w:rPr>
        <w:t>Făget</w:t>
      </w:r>
      <w:proofErr w:type="spellEnd"/>
      <w:r w:rsidR="0014688B" w:rsidRPr="006C5B81">
        <w:rPr>
          <w:rFonts w:ascii="Arial" w:hAnsi="Arial" w:cs="Arial"/>
          <w:bCs/>
          <w:lang w:val="ro-RO"/>
        </w:rPr>
        <w:t xml:space="preserve">, județul </w:t>
      </w:r>
      <w:r w:rsidR="00683326" w:rsidRPr="006C5B81">
        <w:rPr>
          <w:rFonts w:ascii="Arial" w:hAnsi="Arial" w:cs="Arial"/>
          <w:bCs/>
          <w:lang w:val="ro-RO"/>
        </w:rPr>
        <w:t>Bacău</w:t>
      </w:r>
      <w:r w:rsidR="007D7C5C" w:rsidRPr="006C5B81">
        <w:rPr>
          <w:rFonts w:ascii="Arial" w:hAnsi="Arial" w:cs="Arial"/>
          <w:bCs/>
          <w:lang w:val="ro-RO"/>
        </w:rPr>
        <w:t>.</w:t>
      </w:r>
    </w:p>
    <w:p w14:paraId="54835DBF" w14:textId="5844090C" w:rsidR="002A7B3A" w:rsidRPr="006C5B81" w:rsidRDefault="0014688B" w:rsidP="008901A4">
      <w:pPr>
        <w:spacing w:after="0" w:line="240" w:lineRule="auto"/>
        <w:ind w:firstLine="720"/>
        <w:jc w:val="both"/>
        <w:rPr>
          <w:rFonts w:ascii="Arial" w:hAnsi="Arial" w:cs="Arial"/>
          <w:bCs/>
        </w:rPr>
      </w:pPr>
      <w:r w:rsidRPr="006C5B81">
        <w:rPr>
          <w:rFonts w:ascii="Arial" w:hAnsi="Arial" w:cs="Arial"/>
          <w:bCs/>
        </w:rPr>
        <w:t xml:space="preserve">U.A.T. </w:t>
      </w:r>
      <w:proofErr w:type="spellStart"/>
      <w:r w:rsidRPr="006C5B81">
        <w:rPr>
          <w:rFonts w:ascii="Arial" w:hAnsi="Arial" w:cs="Arial"/>
          <w:bCs/>
        </w:rPr>
        <w:t>Comuna</w:t>
      </w:r>
      <w:proofErr w:type="spellEnd"/>
      <w:r w:rsidRPr="006C5B81">
        <w:rPr>
          <w:rFonts w:ascii="Arial" w:hAnsi="Arial" w:cs="Arial"/>
          <w:bCs/>
        </w:rPr>
        <w:t xml:space="preserve"> </w:t>
      </w:r>
      <w:proofErr w:type="spellStart"/>
      <w:r w:rsidR="006C5B81">
        <w:rPr>
          <w:rFonts w:ascii="Arial" w:hAnsi="Arial" w:cs="Arial"/>
          <w:bCs/>
        </w:rPr>
        <w:t>Ghimeș</w:t>
      </w:r>
      <w:proofErr w:type="spellEnd"/>
      <w:r w:rsidR="006C5B81">
        <w:rPr>
          <w:rFonts w:ascii="Arial" w:hAnsi="Arial" w:cs="Arial"/>
          <w:bCs/>
        </w:rPr>
        <w:t xml:space="preserve"> - </w:t>
      </w:r>
      <w:proofErr w:type="spellStart"/>
      <w:r w:rsidR="006C5B81">
        <w:rPr>
          <w:rFonts w:ascii="Arial" w:hAnsi="Arial" w:cs="Arial"/>
          <w:bCs/>
        </w:rPr>
        <w:t>Făget</w:t>
      </w:r>
      <w:proofErr w:type="spellEnd"/>
      <w:r w:rsidRPr="006C5B81">
        <w:rPr>
          <w:rFonts w:ascii="Arial" w:hAnsi="Arial" w:cs="Arial"/>
          <w:bCs/>
          <w:lang w:val="ro-RO"/>
        </w:rPr>
        <w:t xml:space="preserve">, județul </w:t>
      </w:r>
      <w:r w:rsidR="00683326" w:rsidRPr="006C5B81">
        <w:rPr>
          <w:rFonts w:ascii="Arial" w:hAnsi="Arial" w:cs="Arial"/>
          <w:bCs/>
          <w:lang w:val="ro-RO"/>
        </w:rPr>
        <w:t>Bacău</w:t>
      </w:r>
      <w:r w:rsidRPr="006C5B81">
        <w:rPr>
          <w:rFonts w:ascii="Arial" w:hAnsi="Arial" w:cs="Arial"/>
          <w:bCs/>
        </w:rPr>
        <w:t xml:space="preserve"> </w:t>
      </w:r>
      <w:proofErr w:type="spellStart"/>
      <w:r w:rsidR="002A7B3A" w:rsidRPr="006C5B81">
        <w:rPr>
          <w:rFonts w:ascii="Arial" w:hAnsi="Arial" w:cs="Arial"/>
          <w:bCs/>
        </w:rPr>
        <w:t>va</w:t>
      </w:r>
      <w:proofErr w:type="spellEnd"/>
      <w:r w:rsidR="002A7B3A" w:rsidRPr="006C5B81">
        <w:rPr>
          <w:rFonts w:ascii="Arial" w:hAnsi="Arial" w:cs="Arial"/>
          <w:bCs/>
        </w:rPr>
        <w:t xml:space="preserve"> </w:t>
      </w:r>
      <w:proofErr w:type="spellStart"/>
      <w:r w:rsidR="002A7B3A" w:rsidRPr="006C5B81">
        <w:rPr>
          <w:rFonts w:ascii="Arial" w:hAnsi="Arial" w:cs="Arial"/>
          <w:bCs/>
        </w:rPr>
        <w:t>stabili</w:t>
      </w:r>
      <w:proofErr w:type="spellEnd"/>
      <w:r w:rsidR="002A7B3A" w:rsidRPr="006C5B81">
        <w:rPr>
          <w:rFonts w:ascii="Arial" w:hAnsi="Arial" w:cs="Arial"/>
          <w:bCs/>
        </w:rPr>
        <w:t xml:space="preserve"> </w:t>
      </w:r>
      <w:proofErr w:type="spellStart"/>
      <w:r w:rsidR="002A7B3A" w:rsidRPr="006C5B81">
        <w:rPr>
          <w:rFonts w:ascii="Arial" w:hAnsi="Arial" w:cs="Arial"/>
          <w:bCs/>
        </w:rPr>
        <w:t>măsuri</w:t>
      </w:r>
      <w:proofErr w:type="spellEnd"/>
      <w:r w:rsidR="002A7B3A" w:rsidRPr="006C5B81">
        <w:rPr>
          <w:rFonts w:ascii="Arial" w:hAnsi="Arial" w:cs="Arial"/>
          <w:bCs/>
        </w:rPr>
        <w:t xml:space="preserve"> </w:t>
      </w:r>
      <w:proofErr w:type="spellStart"/>
      <w:r w:rsidR="002A7B3A" w:rsidRPr="006C5B81">
        <w:rPr>
          <w:rFonts w:ascii="Arial" w:hAnsi="Arial" w:cs="Arial"/>
          <w:bCs/>
        </w:rPr>
        <w:t>tehnice</w:t>
      </w:r>
      <w:proofErr w:type="spellEnd"/>
      <w:r w:rsidR="002A7B3A" w:rsidRPr="006C5B81">
        <w:rPr>
          <w:rFonts w:ascii="Arial" w:hAnsi="Arial" w:cs="Arial"/>
          <w:bCs/>
        </w:rPr>
        <w:t xml:space="preserve"> </w:t>
      </w:r>
      <w:proofErr w:type="spellStart"/>
      <w:r w:rsidR="002A7B3A" w:rsidRPr="006C5B81">
        <w:rPr>
          <w:rFonts w:ascii="Arial" w:hAnsi="Arial" w:cs="Arial"/>
          <w:bCs/>
        </w:rPr>
        <w:t>și</w:t>
      </w:r>
      <w:proofErr w:type="spellEnd"/>
      <w:r w:rsidR="002A7B3A" w:rsidRPr="006C5B81">
        <w:rPr>
          <w:rFonts w:ascii="Arial" w:hAnsi="Arial" w:cs="Arial"/>
          <w:bCs/>
        </w:rPr>
        <w:t xml:space="preserve"> </w:t>
      </w:r>
      <w:proofErr w:type="spellStart"/>
      <w:r w:rsidR="002A7B3A" w:rsidRPr="006C5B81">
        <w:rPr>
          <w:rFonts w:ascii="Arial" w:hAnsi="Arial" w:cs="Arial"/>
          <w:bCs/>
        </w:rPr>
        <w:t>organizatorice</w:t>
      </w:r>
      <w:proofErr w:type="spellEnd"/>
      <w:r w:rsidR="002A7B3A" w:rsidRPr="006C5B81">
        <w:rPr>
          <w:rFonts w:ascii="Arial" w:hAnsi="Arial" w:cs="Arial"/>
          <w:bCs/>
        </w:rPr>
        <w:t xml:space="preserve">, </w:t>
      </w:r>
      <w:proofErr w:type="spellStart"/>
      <w:r w:rsidR="002A7B3A" w:rsidRPr="006C5B81">
        <w:rPr>
          <w:rFonts w:ascii="Arial" w:hAnsi="Arial" w:cs="Arial"/>
          <w:bCs/>
        </w:rPr>
        <w:t>pentru</w:t>
      </w:r>
      <w:proofErr w:type="spellEnd"/>
      <w:r w:rsidR="002A7B3A" w:rsidRPr="006C5B81">
        <w:rPr>
          <w:rFonts w:ascii="Arial" w:hAnsi="Arial" w:cs="Arial"/>
          <w:bCs/>
        </w:rPr>
        <w:t xml:space="preserve"> a </w:t>
      </w:r>
      <w:proofErr w:type="spellStart"/>
      <w:r w:rsidR="002A7B3A" w:rsidRPr="006C5B81">
        <w:rPr>
          <w:rFonts w:ascii="Arial" w:hAnsi="Arial" w:cs="Arial"/>
          <w:bCs/>
        </w:rPr>
        <w:t>proteja</w:t>
      </w:r>
      <w:proofErr w:type="spellEnd"/>
      <w:r w:rsidR="002A7B3A" w:rsidRPr="006C5B81">
        <w:rPr>
          <w:rFonts w:ascii="Arial" w:hAnsi="Arial" w:cs="Arial"/>
          <w:bCs/>
        </w:rPr>
        <w:t xml:space="preserve"> </w:t>
      </w:r>
      <w:proofErr w:type="spellStart"/>
      <w:r w:rsidR="002A7B3A" w:rsidRPr="006C5B81">
        <w:rPr>
          <w:rFonts w:ascii="Arial" w:hAnsi="Arial" w:cs="Arial"/>
          <w:bCs/>
        </w:rPr>
        <w:t>si</w:t>
      </w:r>
      <w:proofErr w:type="spellEnd"/>
      <w:r w:rsidR="002A7B3A" w:rsidRPr="006C5B81">
        <w:rPr>
          <w:rFonts w:ascii="Arial" w:hAnsi="Arial" w:cs="Arial"/>
          <w:bCs/>
        </w:rPr>
        <w:t xml:space="preserve"> </w:t>
      </w:r>
      <w:proofErr w:type="spellStart"/>
      <w:r w:rsidR="002A7B3A" w:rsidRPr="006C5B81">
        <w:rPr>
          <w:rFonts w:ascii="Arial" w:hAnsi="Arial" w:cs="Arial"/>
          <w:bCs/>
        </w:rPr>
        <w:t>pentru</w:t>
      </w:r>
      <w:proofErr w:type="spellEnd"/>
      <w:r w:rsidR="002A7B3A" w:rsidRPr="006C5B81">
        <w:rPr>
          <w:rFonts w:ascii="Arial" w:hAnsi="Arial" w:cs="Arial"/>
          <w:bCs/>
        </w:rPr>
        <w:t xml:space="preserve"> </w:t>
      </w:r>
      <w:proofErr w:type="gramStart"/>
      <w:r w:rsidR="002A7B3A" w:rsidRPr="006C5B81">
        <w:rPr>
          <w:rFonts w:ascii="Arial" w:hAnsi="Arial" w:cs="Arial"/>
          <w:bCs/>
        </w:rPr>
        <w:t>a</w:t>
      </w:r>
      <w:proofErr w:type="gramEnd"/>
      <w:r w:rsidR="002A7B3A" w:rsidRPr="006C5B81">
        <w:rPr>
          <w:rFonts w:ascii="Arial" w:hAnsi="Arial" w:cs="Arial"/>
          <w:bCs/>
        </w:rPr>
        <w:t xml:space="preserve"> </w:t>
      </w:r>
      <w:proofErr w:type="spellStart"/>
      <w:r w:rsidR="002A7B3A" w:rsidRPr="006C5B81">
        <w:rPr>
          <w:rFonts w:ascii="Arial" w:hAnsi="Arial" w:cs="Arial"/>
          <w:bCs/>
        </w:rPr>
        <w:t>asigura</w:t>
      </w:r>
      <w:proofErr w:type="spellEnd"/>
      <w:r w:rsidR="002A7B3A" w:rsidRPr="006C5B81">
        <w:rPr>
          <w:rFonts w:ascii="Arial" w:hAnsi="Arial" w:cs="Arial"/>
          <w:bCs/>
        </w:rPr>
        <w:t xml:space="preserve"> </w:t>
      </w:r>
      <w:proofErr w:type="spellStart"/>
      <w:r w:rsidR="002A7B3A" w:rsidRPr="006C5B81">
        <w:rPr>
          <w:rFonts w:ascii="Arial" w:hAnsi="Arial" w:cs="Arial"/>
          <w:bCs/>
        </w:rPr>
        <w:t>confidențialitatea</w:t>
      </w:r>
      <w:proofErr w:type="spellEnd"/>
      <w:r w:rsidR="002A7B3A" w:rsidRPr="006C5B81">
        <w:rPr>
          <w:rFonts w:ascii="Arial" w:hAnsi="Arial" w:cs="Arial"/>
          <w:bCs/>
        </w:rPr>
        <w:t xml:space="preserve">, </w:t>
      </w:r>
      <w:proofErr w:type="spellStart"/>
      <w:r w:rsidR="002A7B3A" w:rsidRPr="006C5B81">
        <w:rPr>
          <w:rFonts w:ascii="Arial" w:hAnsi="Arial" w:cs="Arial"/>
          <w:bCs/>
        </w:rPr>
        <w:t>integritatea</w:t>
      </w:r>
      <w:proofErr w:type="spellEnd"/>
      <w:r w:rsidR="002A7B3A" w:rsidRPr="006C5B81">
        <w:rPr>
          <w:rFonts w:ascii="Arial" w:hAnsi="Arial" w:cs="Arial"/>
          <w:bCs/>
        </w:rPr>
        <w:t xml:space="preserve"> </w:t>
      </w:r>
      <w:proofErr w:type="spellStart"/>
      <w:r w:rsidR="002A7B3A" w:rsidRPr="006C5B81">
        <w:rPr>
          <w:rFonts w:ascii="Arial" w:hAnsi="Arial" w:cs="Arial"/>
          <w:bCs/>
        </w:rPr>
        <w:t>și</w:t>
      </w:r>
      <w:proofErr w:type="spellEnd"/>
      <w:r w:rsidR="002A7B3A" w:rsidRPr="006C5B81">
        <w:rPr>
          <w:rFonts w:ascii="Arial" w:hAnsi="Arial" w:cs="Arial"/>
          <w:bCs/>
        </w:rPr>
        <w:t xml:space="preserve"> </w:t>
      </w:r>
      <w:proofErr w:type="spellStart"/>
      <w:r w:rsidR="002A7B3A" w:rsidRPr="006C5B81">
        <w:rPr>
          <w:rFonts w:ascii="Arial" w:hAnsi="Arial" w:cs="Arial"/>
          <w:bCs/>
        </w:rPr>
        <w:t>accesibilitatea</w:t>
      </w:r>
      <w:proofErr w:type="spellEnd"/>
      <w:r w:rsidR="002A7B3A" w:rsidRPr="006C5B81">
        <w:rPr>
          <w:rFonts w:ascii="Arial" w:hAnsi="Arial" w:cs="Arial"/>
          <w:bCs/>
        </w:rPr>
        <w:t xml:space="preserve"> </w:t>
      </w:r>
      <w:proofErr w:type="spellStart"/>
      <w:r w:rsidR="002A7B3A" w:rsidRPr="006C5B81">
        <w:rPr>
          <w:rFonts w:ascii="Arial" w:hAnsi="Arial" w:cs="Arial"/>
          <w:bCs/>
        </w:rPr>
        <w:t>datelor</w:t>
      </w:r>
      <w:proofErr w:type="spellEnd"/>
      <w:r w:rsidR="002A7B3A" w:rsidRPr="006C5B81">
        <w:rPr>
          <w:rFonts w:ascii="Arial" w:hAnsi="Arial" w:cs="Arial"/>
          <w:bCs/>
        </w:rPr>
        <w:t xml:space="preserve"> </w:t>
      </w:r>
      <w:proofErr w:type="spellStart"/>
      <w:r w:rsidR="002A7B3A" w:rsidRPr="006C5B81">
        <w:rPr>
          <w:rFonts w:ascii="Arial" w:hAnsi="Arial" w:cs="Arial"/>
          <w:bCs/>
        </w:rPr>
        <w:t>dvs</w:t>
      </w:r>
      <w:proofErr w:type="spellEnd"/>
      <w:r w:rsidR="002A7B3A" w:rsidRPr="006C5B81">
        <w:rPr>
          <w:rFonts w:ascii="Arial" w:hAnsi="Arial" w:cs="Arial"/>
          <w:bCs/>
        </w:rPr>
        <w:t xml:space="preserve">. cu </w:t>
      </w:r>
      <w:proofErr w:type="spellStart"/>
      <w:r w:rsidR="002A7B3A" w:rsidRPr="006C5B81">
        <w:rPr>
          <w:rFonts w:ascii="Arial" w:hAnsi="Arial" w:cs="Arial"/>
          <w:bCs/>
        </w:rPr>
        <w:t>caracter</w:t>
      </w:r>
      <w:proofErr w:type="spellEnd"/>
      <w:r w:rsidR="002A7B3A" w:rsidRPr="006C5B81">
        <w:rPr>
          <w:rFonts w:ascii="Arial" w:hAnsi="Arial" w:cs="Arial"/>
          <w:bCs/>
        </w:rPr>
        <w:t xml:space="preserve"> personal </w:t>
      </w:r>
      <w:proofErr w:type="spellStart"/>
      <w:r w:rsidR="002A7B3A" w:rsidRPr="006C5B81">
        <w:rPr>
          <w:rFonts w:ascii="Arial" w:hAnsi="Arial" w:cs="Arial"/>
          <w:bCs/>
        </w:rPr>
        <w:t>prelucrate</w:t>
      </w:r>
      <w:proofErr w:type="spellEnd"/>
      <w:r w:rsidR="002A7B3A" w:rsidRPr="006C5B81">
        <w:rPr>
          <w:rFonts w:ascii="Arial" w:hAnsi="Arial" w:cs="Arial"/>
          <w:bCs/>
        </w:rPr>
        <w:t xml:space="preserve">, </w:t>
      </w:r>
      <w:proofErr w:type="spellStart"/>
      <w:r w:rsidR="002A7B3A" w:rsidRPr="006C5B81">
        <w:rPr>
          <w:rFonts w:ascii="Arial" w:hAnsi="Arial" w:cs="Arial"/>
          <w:bCs/>
        </w:rPr>
        <w:t>va</w:t>
      </w:r>
      <w:proofErr w:type="spellEnd"/>
      <w:r w:rsidR="002A7B3A" w:rsidRPr="006C5B81">
        <w:rPr>
          <w:rFonts w:ascii="Arial" w:hAnsi="Arial" w:cs="Arial"/>
          <w:bCs/>
        </w:rPr>
        <w:t xml:space="preserve"> </w:t>
      </w:r>
      <w:proofErr w:type="spellStart"/>
      <w:r w:rsidR="002A7B3A" w:rsidRPr="006C5B81">
        <w:rPr>
          <w:rFonts w:ascii="Arial" w:hAnsi="Arial" w:cs="Arial"/>
          <w:bCs/>
        </w:rPr>
        <w:t>preveni</w:t>
      </w:r>
      <w:proofErr w:type="spellEnd"/>
      <w:r w:rsidR="002A7B3A" w:rsidRPr="006C5B81">
        <w:rPr>
          <w:rFonts w:ascii="Arial" w:hAnsi="Arial" w:cs="Arial"/>
          <w:bCs/>
        </w:rPr>
        <w:t xml:space="preserve"> </w:t>
      </w:r>
      <w:proofErr w:type="spellStart"/>
      <w:r w:rsidR="002A7B3A" w:rsidRPr="006C5B81">
        <w:rPr>
          <w:rFonts w:ascii="Arial" w:hAnsi="Arial" w:cs="Arial"/>
          <w:bCs/>
        </w:rPr>
        <w:t>utilizarea</w:t>
      </w:r>
      <w:proofErr w:type="spellEnd"/>
      <w:r w:rsidR="002A7B3A" w:rsidRPr="006C5B81">
        <w:rPr>
          <w:rFonts w:ascii="Arial" w:hAnsi="Arial" w:cs="Arial"/>
          <w:bCs/>
        </w:rPr>
        <w:t xml:space="preserve"> </w:t>
      </w:r>
      <w:proofErr w:type="spellStart"/>
      <w:r w:rsidR="002A7B3A" w:rsidRPr="006C5B81">
        <w:rPr>
          <w:rFonts w:ascii="Arial" w:hAnsi="Arial" w:cs="Arial"/>
          <w:bCs/>
        </w:rPr>
        <w:t>sau</w:t>
      </w:r>
      <w:proofErr w:type="spellEnd"/>
      <w:r w:rsidR="002A7B3A" w:rsidRPr="006C5B81">
        <w:rPr>
          <w:rFonts w:ascii="Arial" w:hAnsi="Arial" w:cs="Arial"/>
          <w:bCs/>
        </w:rPr>
        <w:t xml:space="preserve"> </w:t>
      </w:r>
      <w:proofErr w:type="spellStart"/>
      <w:r w:rsidR="002A7B3A" w:rsidRPr="006C5B81">
        <w:rPr>
          <w:rFonts w:ascii="Arial" w:hAnsi="Arial" w:cs="Arial"/>
          <w:bCs/>
        </w:rPr>
        <w:t>accesul</w:t>
      </w:r>
      <w:proofErr w:type="spellEnd"/>
      <w:r w:rsidR="002A7B3A" w:rsidRPr="006C5B81">
        <w:rPr>
          <w:rFonts w:ascii="Arial" w:hAnsi="Arial" w:cs="Arial"/>
          <w:bCs/>
        </w:rPr>
        <w:t xml:space="preserve"> </w:t>
      </w:r>
      <w:proofErr w:type="spellStart"/>
      <w:r w:rsidR="002A7B3A" w:rsidRPr="006C5B81">
        <w:rPr>
          <w:rFonts w:ascii="Arial" w:hAnsi="Arial" w:cs="Arial"/>
          <w:bCs/>
        </w:rPr>
        <w:t>neautorizat</w:t>
      </w:r>
      <w:proofErr w:type="spellEnd"/>
      <w:r w:rsidR="002A7B3A" w:rsidRPr="006C5B81">
        <w:rPr>
          <w:rFonts w:ascii="Arial" w:hAnsi="Arial" w:cs="Arial"/>
          <w:bCs/>
        </w:rPr>
        <w:t xml:space="preserve"> la </w:t>
      </w:r>
      <w:proofErr w:type="spellStart"/>
      <w:r w:rsidR="002A7B3A" w:rsidRPr="006C5B81">
        <w:rPr>
          <w:rFonts w:ascii="Arial" w:hAnsi="Arial" w:cs="Arial"/>
          <w:bCs/>
        </w:rPr>
        <w:t>datele</w:t>
      </w:r>
      <w:proofErr w:type="spellEnd"/>
      <w:r w:rsidR="002A7B3A" w:rsidRPr="006C5B81">
        <w:rPr>
          <w:rFonts w:ascii="Arial" w:hAnsi="Arial" w:cs="Arial"/>
          <w:bCs/>
        </w:rPr>
        <w:t xml:space="preserve"> </w:t>
      </w:r>
      <w:proofErr w:type="spellStart"/>
      <w:r w:rsidR="002A7B3A" w:rsidRPr="006C5B81">
        <w:rPr>
          <w:rFonts w:ascii="Arial" w:hAnsi="Arial" w:cs="Arial"/>
          <w:bCs/>
        </w:rPr>
        <w:t>dvs</w:t>
      </w:r>
      <w:proofErr w:type="spellEnd"/>
      <w:r w:rsidR="002A7B3A" w:rsidRPr="006C5B81">
        <w:rPr>
          <w:rFonts w:ascii="Arial" w:hAnsi="Arial" w:cs="Arial"/>
          <w:bCs/>
        </w:rPr>
        <w:t xml:space="preserve">. </w:t>
      </w:r>
      <w:proofErr w:type="spellStart"/>
      <w:r w:rsidR="002A7B3A" w:rsidRPr="006C5B81">
        <w:rPr>
          <w:rFonts w:ascii="Arial" w:hAnsi="Arial" w:cs="Arial"/>
          <w:bCs/>
        </w:rPr>
        <w:t>și</w:t>
      </w:r>
      <w:proofErr w:type="spellEnd"/>
      <w:r w:rsidR="002A7B3A" w:rsidRPr="006C5B81">
        <w:rPr>
          <w:rFonts w:ascii="Arial" w:hAnsi="Arial" w:cs="Arial"/>
          <w:bCs/>
        </w:rPr>
        <w:t xml:space="preserve"> </w:t>
      </w:r>
      <w:proofErr w:type="spellStart"/>
      <w:r w:rsidR="002A7B3A" w:rsidRPr="006C5B81">
        <w:rPr>
          <w:rFonts w:ascii="Arial" w:hAnsi="Arial" w:cs="Arial"/>
          <w:bCs/>
        </w:rPr>
        <w:t>va</w:t>
      </w:r>
      <w:proofErr w:type="spellEnd"/>
      <w:r w:rsidR="002A7B3A" w:rsidRPr="006C5B81">
        <w:rPr>
          <w:rFonts w:ascii="Arial" w:hAnsi="Arial" w:cs="Arial"/>
          <w:bCs/>
        </w:rPr>
        <w:t xml:space="preserve"> </w:t>
      </w:r>
      <w:proofErr w:type="spellStart"/>
      <w:r w:rsidR="002A7B3A" w:rsidRPr="006C5B81">
        <w:rPr>
          <w:rFonts w:ascii="Arial" w:hAnsi="Arial" w:cs="Arial"/>
          <w:bCs/>
        </w:rPr>
        <w:t>preveni</w:t>
      </w:r>
      <w:proofErr w:type="spellEnd"/>
      <w:r w:rsidR="002A7B3A" w:rsidRPr="006C5B81">
        <w:rPr>
          <w:rFonts w:ascii="Arial" w:hAnsi="Arial" w:cs="Arial"/>
          <w:bCs/>
        </w:rPr>
        <w:t xml:space="preserve"> </w:t>
      </w:r>
      <w:proofErr w:type="spellStart"/>
      <w:r w:rsidR="002A7B3A" w:rsidRPr="006C5B81">
        <w:rPr>
          <w:rFonts w:ascii="Arial" w:hAnsi="Arial" w:cs="Arial"/>
          <w:bCs/>
        </w:rPr>
        <w:t>încălcarea</w:t>
      </w:r>
      <w:proofErr w:type="spellEnd"/>
      <w:r w:rsidR="002A7B3A" w:rsidRPr="006C5B81">
        <w:rPr>
          <w:rFonts w:ascii="Arial" w:hAnsi="Arial" w:cs="Arial"/>
          <w:bCs/>
        </w:rPr>
        <w:t xml:space="preserve"> </w:t>
      </w:r>
      <w:proofErr w:type="spellStart"/>
      <w:r w:rsidR="002A7B3A" w:rsidRPr="006C5B81">
        <w:rPr>
          <w:rFonts w:ascii="Arial" w:hAnsi="Arial" w:cs="Arial"/>
          <w:bCs/>
        </w:rPr>
        <w:t>securității</w:t>
      </w:r>
      <w:proofErr w:type="spellEnd"/>
      <w:r w:rsidR="002A7B3A" w:rsidRPr="006C5B81">
        <w:rPr>
          <w:rFonts w:ascii="Arial" w:hAnsi="Arial" w:cs="Arial"/>
          <w:bCs/>
        </w:rPr>
        <w:t xml:space="preserve"> </w:t>
      </w:r>
      <w:proofErr w:type="spellStart"/>
      <w:r w:rsidR="002A7B3A" w:rsidRPr="006C5B81">
        <w:rPr>
          <w:rFonts w:ascii="Arial" w:hAnsi="Arial" w:cs="Arial"/>
          <w:bCs/>
        </w:rPr>
        <w:t>acestora</w:t>
      </w:r>
      <w:proofErr w:type="spellEnd"/>
      <w:r w:rsidR="002A7B3A" w:rsidRPr="006C5B81">
        <w:rPr>
          <w:rFonts w:ascii="Arial" w:hAnsi="Arial" w:cs="Arial"/>
          <w:bCs/>
        </w:rPr>
        <w:t xml:space="preserve">, </w:t>
      </w:r>
      <w:proofErr w:type="spellStart"/>
      <w:r w:rsidR="002A7B3A" w:rsidRPr="006C5B81">
        <w:rPr>
          <w:rFonts w:ascii="Arial" w:hAnsi="Arial" w:cs="Arial"/>
          <w:bCs/>
        </w:rPr>
        <w:t>în</w:t>
      </w:r>
      <w:proofErr w:type="spellEnd"/>
      <w:r w:rsidR="002A7B3A" w:rsidRPr="006C5B81">
        <w:rPr>
          <w:rFonts w:ascii="Arial" w:hAnsi="Arial" w:cs="Arial"/>
          <w:bCs/>
        </w:rPr>
        <w:t xml:space="preserve"> </w:t>
      </w:r>
      <w:proofErr w:type="spellStart"/>
      <w:r w:rsidR="002A7B3A" w:rsidRPr="006C5B81">
        <w:rPr>
          <w:rFonts w:ascii="Arial" w:hAnsi="Arial" w:cs="Arial"/>
          <w:bCs/>
        </w:rPr>
        <w:t>conformitate</w:t>
      </w:r>
      <w:proofErr w:type="spellEnd"/>
      <w:r w:rsidR="002A7B3A" w:rsidRPr="006C5B81">
        <w:rPr>
          <w:rFonts w:ascii="Arial" w:hAnsi="Arial" w:cs="Arial"/>
          <w:bCs/>
        </w:rPr>
        <w:t xml:space="preserve"> cu </w:t>
      </w:r>
      <w:proofErr w:type="spellStart"/>
      <w:r w:rsidR="002A7B3A" w:rsidRPr="006C5B81">
        <w:rPr>
          <w:rFonts w:ascii="Arial" w:hAnsi="Arial" w:cs="Arial"/>
          <w:bCs/>
        </w:rPr>
        <w:t>legislația</w:t>
      </w:r>
      <w:proofErr w:type="spellEnd"/>
      <w:r w:rsidR="002A7B3A" w:rsidRPr="006C5B81">
        <w:rPr>
          <w:rFonts w:ascii="Arial" w:hAnsi="Arial" w:cs="Arial"/>
          <w:bCs/>
        </w:rPr>
        <w:t xml:space="preserve"> </w:t>
      </w:r>
      <w:proofErr w:type="spellStart"/>
      <w:r w:rsidR="002A7B3A" w:rsidRPr="006C5B81">
        <w:rPr>
          <w:rFonts w:ascii="Arial" w:hAnsi="Arial" w:cs="Arial"/>
          <w:bCs/>
        </w:rPr>
        <w:t>în</w:t>
      </w:r>
      <w:proofErr w:type="spellEnd"/>
      <w:r w:rsidR="002A7B3A" w:rsidRPr="006C5B81">
        <w:rPr>
          <w:rFonts w:ascii="Arial" w:hAnsi="Arial" w:cs="Arial"/>
          <w:bCs/>
        </w:rPr>
        <w:t xml:space="preserve"> </w:t>
      </w:r>
      <w:proofErr w:type="spellStart"/>
      <w:r w:rsidR="002A7B3A" w:rsidRPr="006C5B81">
        <w:rPr>
          <w:rFonts w:ascii="Arial" w:hAnsi="Arial" w:cs="Arial"/>
          <w:bCs/>
        </w:rPr>
        <w:t>vigoare</w:t>
      </w:r>
      <w:proofErr w:type="spellEnd"/>
      <w:r w:rsidR="002A7B3A" w:rsidRPr="006C5B81">
        <w:rPr>
          <w:rFonts w:ascii="Arial" w:hAnsi="Arial" w:cs="Arial"/>
          <w:bCs/>
        </w:rPr>
        <w:t>.</w:t>
      </w:r>
    </w:p>
    <w:p w14:paraId="5E0898CA" w14:textId="0A9C7298" w:rsidR="002A7B3A" w:rsidRPr="006C5B81" w:rsidRDefault="002A7B3A" w:rsidP="008901A4">
      <w:pPr>
        <w:spacing w:after="0" w:line="240" w:lineRule="auto"/>
        <w:rPr>
          <w:rFonts w:ascii="Arial" w:eastAsia="Times New Roman" w:hAnsi="Arial" w:cs="Arial"/>
          <w:bCs/>
        </w:rPr>
      </w:pPr>
      <w:r w:rsidRPr="006C5B81">
        <w:rPr>
          <w:rFonts w:ascii="Arial" w:hAnsi="Arial" w:cs="Arial"/>
          <w:bCs/>
          <w:color w:val="000000"/>
        </w:rPr>
        <w:t xml:space="preserve">       </w:t>
      </w:r>
    </w:p>
    <w:p w14:paraId="0ADA5C05" w14:textId="77777777" w:rsidR="002A7B3A" w:rsidRPr="006C5B81" w:rsidRDefault="002A7B3A" w:rsidP="008901A4">
      <w:pPr>
        <w:spacing w:after="0" w:line="240" w:lineRule="auto"/>
        <w:jc w:val="both"/>
        <w:rPr>
          <w:rFonts w:ascii="Arial" w:hAnsi="Arial" w:cs="Arial"/>
          <w:bCs/>
        </w:rPr>
      </w:pPr>
      <w:r w:rsidRPr="006C5B81">
        <w:rPr>
          <w:rFonts w:ascii="Arial" w:hAnsi="Arial" w:cs="Arial"/>
          <w:bCs/>
        </w:rPr>
        <w:t>Data _____________</w:t>
      </w:r>
      <w:proofErr w:type="gramStart"/>
      <w:r w:rsidRPr="006C5B81">
        <w:rPr>
          <w:rFonts w:ascii="Arial" w:hAnsi="Arial" w:cs="Arial"/>
          <w:bCs/>
        </w:rPr>
        <w:t xml:space="preserve">_  </w:t>
      </w:r>
      <w:r w:rsidRPr="006C5B81">
        <w:rPr>
          <w:rFonts w:ascii="Arial" w:hAnsi="Arial" w:cs="Arial"/>
          <w:bCs/>
        </w:rPr>
        <w:tab/>
      </w:r>
      <w:proofErr w:type="gramEnd"/>
      <w:r w:rsidRPr="006C5B81">
        <w:rPr>
          <w:rFonts w:ascii="Arial" w:hAnsi="Arial" w:cs="Arial"/>
          <w:bCs/>
        </w:rPr>
        <w:tab/>
      </w:r>
      <w:r w:rsidRPr="006C5B81">
        <w:rPr>
          <w:rFonts w:ascii="Arial" w:hAnsi="Arial" w:cs="Arial"/>
          <w:bCs/>
        </w:rPr>
        <w:tab/>
      </w:r>
      <w:r w:rsidRPr="006C5B81">
        <w:rPr>
          <w:rFonts w:ascii="Arial" w:hAnsi="Arial" w:cs="Arial"/>
          <w:bCs/>
        </w:rPr>
        <w:tab/>
        <w:t xml:space="preserve">         </w:t>
      </w:r>
      <w:proofErr w:type="spellStart"/>
      <w:r w:rsidRPr="006C5B81">
        <w:rPr>
          <w:rFonts w:ascii="Arial" w:hAnsi="Arial" w:cs="Arial"/>
          <w:bCs/>
        </w:rPr>
        <w:t>Reprezentant</w:t>
      </w:r>
      <w:proofErr w:type="spellEnd"/>
      <w:r w:rsidRPr="006C5B81">
        <w:rPr>
          <w:rFonts w:ascii="Arial" w:hAnsi="Arial" w:cs="Arial"/>
          <w:bCs/>
        </w:rPr>
        <w:t xml:space="preserve"> legal </w:t>
      </w:r>
      <w:proofErr w:type="spellStart"/>
      <w:r w:rsidRPr="006C5B81">
        <w:rPr>
          <w:rFonts w:ascii="Arial" w:hAnsi="Arial" w:cs="Arial"/>
          <w:bCs/>
        </w:rPr>
        <w:t>Ofertant</w:t>
      </w:r>
      <w:proofErr w:type="spellEnd"/>
      <w:r w:rsidRPr="006C5B81">
        <w:rPr>
          <w:rFonts w:ascii="Arial" w:hAnsi="Arial" w:cs="Arial"/>
          <w:bCs/>
        </w:rPr>
        <w:t xml:space="preserve"> </w:t>
      </w:r>
      <w:proofErr w:type="spellStart"/>
      <w:r w:rsidRPr="006C5B81">
        <w:rPr>
          <w:rFonts w:ascii="Arial" w:hAnsi="Arial" w:cs="Arial"/>
          <w:bCs/>
        </w:rPr>
        <w:t>unic</w:t>
      </w:r>
      <w:proofErr w:type="spellEnd"/>
      <w:r w:rsidRPr="006C5B81">
        <w:rPr>
          <w:rFonts w:ascii="Arial" w:hAnsi="Arial" w:cs="Arial"/>
          <w:bCs/>
        </w:rPr>
        <w:t xml:space="preserve">/ </w:t>
      </w:r>
      <w:proofErr w:type="spellStart"/>
      <w:r w:rsidRPr="006C5B81">
        <w:rPr>
          <w:rFonts w:ascii="Arial" w:hAnsi="Arial" w:cs="Arial"/>
          <w:bCs/>
        </w:rPr>
        <w:t>Ofertant</w:t>
      </w:r>
      <w:proofErr w:type="spellEnd"/>
      <w:r w:rsidRPr="006C5B81">
        <w:rPr>
          <w:rFonts w:ascii="Arial" w:hAnsi="Arial" w:cs="Arial"/>
          <w:bCs/>
        </w:rPr>
        <w:t xml:space="preserve"> asociat/ </w:t>
      </w:r>
    </w:p>
    <w:p w14:paraId="7608EF19" w14:textId="77777777" w:rsidR="002A7B3A" w:rsidRPr="006C5B81" w:rsidRDefault="002A7B3A" w:rsidP="008901A4">
      <w:pPr>
        <w:spacing w:after="0" w:line="240" w:lineRule="auto"/>
        <w:jc w:val="both"/>
        <w:rPr>
          <w:rFonts w:ascii="Arial" w:hAnsi="Arial" w:cs="Arial"/>
          <w:bCs/>
        </w:rPr>
      </w:pP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t xml:space="preserve">           (</w:t>
      </w:r>
      <w:proofErr w:type="spellStart"/>
      <w:r w:rsidRPr="006C5B81">
        <w:rPr>
          <w:rFonts w:ascii="Arial" w:hAnsi="Arial" w:cs="Arial"/>
          <w:bCs/>
        </w:rPr>
        <w:t>denumirea</w:t>
      </w:r>
      <w:proofErr w:type="spellEnd"/>
      <w:r w:rsidRPr="006C5B81">
        <w:rPr>
          <w:rFonts w:ascii="Arial" w:hAnsi="Arial" w:cs="Arial"/>
          <w:bCs/>
        </w:rPr>
        <w:t xml:space="preserve"> </w:t>
      </w:r>
      <w:proofErr w:type="spellStart"/>
      <w:r w:rsidRPr="006C5B81">
        <w:rPr>
          <w:rFonts w:ascii="Arial" w:hAnsi="Arial" w:cs="Arial"/>
          <w:bCs/>
        </w:rPr>
        <w:t>operatorului</w:t>
      </w:r>
      <w:proofErr w:type="spellEnd"/>
      <w:r w:rsidRPr="006C5B81">
        <w:rPr>
          <w:rFonts w:ascii="Arial" w:hAnsi="Arial" w:cs="Arial"/>
          <w:bCs/>
        </w:rPr>
        <w:t xml:space="preserve"> economic </w:t>
      </w:r>
      <w:proofErr w:type="spellStart"/>
      <w:r w:rsidRPr="006C5B81">
        <w:rPr>
          <w:rFonts w:ascii="Arial" w:hAnsi="Arial" w:cs="Arial"/>
          <w:bCs/>
        </w:rPr>
        <w:t>si</w:t>
      </w:r>
      <w:proofErr w:type="spellEnd"/>
      <w:r w:rsidRPr="006C5B81">
        <w:rPr>
          <w:rFonts w:ascii="Arial" w:hAnsi="Arial" w:cs="Arial"/>
          <w:bCs/>
        </w:rPr>
        <w:t xml:space="preserve"> a </w:t>
      </w:r>
      <w:proofErr w:type="spellStart"/>
      <w:r w:rsidRPr="006C5B81">
        <w:rPr>
          <w:rFonts w:ascii="Arial" w:hAnsi="Arial" w:cs="Arial"/>
          <w:bCs/>
        </w:rPr>
        <w:t>reprezentantului</w:t>
      </w:r>
      <w:proofErr w:type="spellEnd"/>
      <w:r w:rsidRPr="006C5B81">
        <w:rPr>
          <w:rFonts w:ascii="Arial" w:hAnsi="Arial" w:cs="Arial"/>
          <w:bCs/>
        </w:rPr>
        <w:t xml:space="preserve"> legal)</w:t>
      </w:r>
    </w:p>
    <w:p w14:paraId="64D493B6" w14:textId="2EE4E66B" w:rsidR="001C7C95" w:rsidRPr="006C5B81" w:rsidRDefault="002A7B3A" w:rsidP="008901A4">
      <w:pPr>
        <w:spacing w:line="240" w:lineRule="auto"/>
        <w:jc w:val="center"/>
        <w:rPr>
          <w:rFonts w:ascii="Arial" w:hAnsi="Arial" w:cs="Arial"/>
          <w:bCs/>
          <w:lang w:val="it-IT"/>
        </w:rPr>
      </w:pP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t xml:space="preserve"> _________________ (</w:t>
      </w:r>
      <w:proofErr w:type="spellStart"/>
      <w:r w:rsidRPr="006C5B81">
        <w:rPr>
          <w:rFonts w:ascii="Arial" w:hAnsi="Arial" w:cs="Arial"/>
          <w:bCs/>
        </w:rPr>
        <w:t>semnatura</w:t>
      </w:r>
      <w:proofErr w:type="spellEnd"/>
      <w:r w:rsidRPr="006C5B81">
        <w:rPr>
          <w:rFonts w:ascii="Arial" w:hAnsi="Arial" w:cs="Arial"/>
          <w:bCs/>
        </w:rPr>
        <w:t xml:space="preserve"> </w:t>
      </w:r>
      <w:proofErr w:type="spellStart"/>
      <w:r w:rsidRPr="006C5B81">
        <w:rPr>
          <w:rFonts w:ascii="Arial" w:hAnsi="Arial" w:cs="Arial"/>
          <w:bCs/>
        </w:rPr>
        <w:t>si</w:t>
      </w:r>
      <w:proofErr w:type="spellEnd"/>
      <w:r w:rsidRPr="006C5B81">
        <w:rPr>
          <w:rFonts w:ascii="Arial" w:hAnsi="Arial" w:cs="Arial"/>
          <w:bCs/>
        </w:rPr>
        <w:t xml:space="preserve"> </w:t>
      </w:r>
      <w:proofErr w:type="spellStart"/>
      <w:r w:rsidRPr="006C5B81">
        <w:rPr>
          <w:rFonts w:ascii="Arial" w:hAnsi="Arial" w:cs="Arial"/>
          <w:bCs/>
        </w:rPr>
        <w:t>stampila</w:t>
      </w:r>
      <w:proofErr w:type="spellEnd"/>
      <w:r w:rsidRPr="006C5B81">
        <w:rPr>
          <w:rFonts w:ascii="Arial" w:hAnsi="Arial" w:cs="Arial"/>
          <w:bCs/>
        </w:rPr>
        <w:t>)</w:t>
      </w:r>
    </w:p>
    <w:p w14:paraId="0B21B4AE" w14:textId="77777777" w:rsidR="00CC5D59" w:rsidRPr="006C5B81" w:rsidRDefault="00CC5D59" w:rsidP="008901A4">
      <w:pPr>
        <w:spacing w:after="0" w:line="240" w:lineRule="auto"/>
        <w:rPr>
          <w:rFonts w:ascii="Arial" w:hAnsi="Arial" w:cs="Arial"/>
          <w:bCs/>
          <w:noProof/>
          <w:color w:val="000000"/>
        </w:rPr>
      </w:pPr>
    </w:p>
    <w:p w14:paraId="2B7D6ED6" w14:textId="77777777" w:rsidR="00E37BC6" w:rsidRPr="006C5B81" w:rsidRDefault="00E37BC6" w:rsidP="008901A4">
      <w:pPr>
        <w:spacing w:after="0" w:line="240" w:lineRule="auto"/>
        <w:rPr>
          <w:rFonts w:ascii="Arial" w:hAnsi="Arial" w:cs="Arial"/>
          <w:bCs/>
          <w:noProof/>
          <w:color w:val="000000"/>
        </w:rPr>
      </w:pPr>
    </w:p>
    <w:p w14:paraId="3CFAFA9C" w14:textId="77777777" w:rsidR="00E37BC6" w:rsidRPr="006C5B81" w:rsidRDefault="00E37BC6" w:rsidP="008901A4">
      <w:pPr>
        <w:spacing w:after="0" w:line="240" w:lineRule="auto"/>
        <w:rPr>
          <w:rFonts w:ascii="Arial" w:hAnsi="Arial" w:cs="Arial"/>
          <w:bCs/>
          <w:noProof/>
          <w:color w:val="000000"/>
        </w:rPr>
      </w:pPr>
    </w:p>
    <w:p w14:paraId="094971FB" w14:textId="77777777" w:rsidR="00E37BC6" w:rsidRPr="006C5B81" w:rsidRDefault="00E37BC6" w:rsidP="008901A4">
      <w:pPr>
        <w:spacing w:after="0" w:line="240" w:lineRule="auto"/>
        <w:rPr>
          <w:rFonts w:ascii="Arial" w:hAnsi="Arial" w:cs="Arial"/>
          <w:bCs/>
          <w:noProof/>
          <w:color w:val="000000"/>
        </w:rPr>
      </w:pPr>
    </w:p>
    <w:p w14:paraId="47CB3DE7" w14:textId="77777777" w:rsidR="00E37BC6" w:rsidRPr="006C5B81" w:rsidRDefault="00E37BC6" w:rsidP="008901A4">
      <w:pPr>
        <w:spacing w:after="0" w:line="240" w:lineRule="auto"/>
        <w:rPr>
          <w:rFonts w:ascii="Arial" w:hAnsi="Arial" w:cs="Arial"/>
          <w:bCs/>
          <w:noProof/>
          <w:color w:val="000000"/>
        </w:rPr>
      </w:pPr>
    </w:p>
    <w:p w14:paraId="271D36E7" w14:textId="77777777" w:rsidR="002A7B3A" w:rsidRPr="006C5B81" w:rsidRDefault="002A7B3A" w:rsidP="008901A4">
      <w:pPr>
        <w:spacing w:after="0" w:line="240" w:lineRule="auto"/>
        <w:rPr>
          <w:rFonts w:ascii="Arial" w:hAnsi="Arial" w:cs="Arial"/>
          <w:b/>
          <w:noProof/>
          <w:color w:val="000000"/>
        </w:rPr>
      </w:pPr>
      <w:r w:rsidRPr="006C5B81">
        <w:rPr>
          <w:rFonts w:ascii="Arial" w:hAnsi="Arial" w:cs="Arial"/>
          <w:b/>
          <w:noProof/>
          <w:color w:val="000000"/>
        </w:rPr>
        <w:t>OPERATOR ECONOMIC</w:t>
      </w:r>
    </w:p>
    <w:p w14:paraId="26CFFE88" w14:textId="77777777" w:rsidR="002A7B3A" w:rsidRPr="006C5B81" w:rsidRDefault="002A7B3A" w:rsidP="008901A4">
      <w:pPr>
        <w:spacing w:after="0" w:line="240" w:lineRule="auto"/>
        <w:rPr>
          <w:rFonts w:ascii="Arial" w:hAnsi="Arial" w:cs="Arial"/>
          <w:b/>
          <w:noProof/>
          <w:color w:val="000000"/>
        </w:rPr>
      </w:pPr>
      <w:r w:rsidRPr="006C5B81">
        <w:rPr>
          <w:rFonts w:ascii="Arial" w:hAnsi="Arial" w:cs="Arial"/>
          <w:b/>
          <w:noProof/>
          <w:color w:val="000000"/>
        </w:rPr>
        <w:t xml:space="preserve">    ____________________</w:t>
      </w:r>
    </w:p>
    <w:p w14:paraId="14646D3E" w14:textId="77777777" w:rsidR="002A7B3A" w:rsidRPr="006C5B81" w:rsidRDefault="002A7B3A" w:rsidP="008901A4">
      <w:pPr>
        <w:spacing w:after="0" w:line="240" w:lineRule="auto"/>
        <w:rPr>
          <w:rFonts w:ascii="Arial" w:hAnsi="Arial" w:cs="Arial"/>
          <w:b/>
          <w:i/>
          <w:noProof/>
          <w:color w:val="000000"/>
        </w:rPr>
      </w:pPr>
      <w:r w:rsidRPr="006C5B81">
        <w:rPr>
          <w:rFonts w:ascii="Arial" w:hAnsi="Arial" w:cs="Arial"/>
          <w:b/>
          <w:i/>
          <w:noProof/>
          <w:color w:val="000000"/>
        </w:rPr>
        <w:t xml:space="preserve">       (denumirea/numele)</w:t>
      </w:r>
    </w:p>
    <w:p w14:paraId="6BBFA216" w14:textId="77777777" w:rsidR="002A7B3A" w:rsidRPr="006C5B81" w:rsidRDefault="002A7B3A" w:rsidP="008901A4">
      <w:pPr>
        <w:spacing w:after="0" w:line="240" w:lineRule="auto"/>
        <w:jc w:val="right"/>
        <w:rPr>
          <w:rFonts w:ascii="Arial" w:hAnsi="Arial" w:cs="Arial"/>
          <w:b/>
          <w:i/>
          <w:iCs/>
          <w:color w:val="000000"/>
          <w:lang w:val="ro-RO"/>
        </w:rPr>
      </w:pPr>
      <w:r w:rsidRPr="006C5B81">
        <w:rPr>
          <w:rFonts w:ascii="Arial" w:hAnsi="Arial" w:cs="Arial"/>
          <w:b/>
          <w:i/>
          <w:iCs/>
          <w:color w:val="000000"/>
          <w:lang w:val="ro-RO"/>
        </w:rPr>
        <w:t>Formular nr. 4</w:t>
      </w:r>
    </w:p>
    <w:p w14:paraId="3A5CF216" w14:textId="77777777" w:rsidR="001C7C95" w:rsidRPr="006C5B81" w:rsidRDefault="001C7C95" w:rsidP="008901A4">
      <w:pPr>
        <w:spacing w:after="0" w:line="240" w:lineRule="auto"/>
        <w:jc w:val="right"/>
        <w:rPr>
          <w:rFonts w:ascii="Arial" w:hAnsi="Arial" w:cs="Arial"/>
          <w:b/>
          <w:i/>
          <w:iCs/>
          <w:color w:val="000000"/>
          <w:lang w:val="ro-RO"/>
        </w:rPr>
      </w:pPr>
    </w:p>
    <w:p w14:paraId="31BA1988" w14:textId="77777777" w:rsidR="002A7B3A" w:rsidRPr="006C5B81" w:rsidRDefault="002A7B3A" w:rsidP="008901A4">
      <w:pPr>
        <w:spacing w:after="0" w:line="240" w:lineRule="auto"/>
        <w:jc w:val="right"/>
        <w:rPr>
          <w:rFonts w:ascii="Arial" w:hAnsi="Arial" w:cs="Arial"/>
          <w:b/>
          <w:i/>
          <w:iCs/>
          <w:color w:val="000000"/>
          <w:lang w:val="ro-RO"/>
        </w:rPr>
      </w:pPr>
    </w:p>
    <w:p w14:paraId="4B7253D7" w14:textId="77777777" w:rsidR="00A64951" w:rsidRPr="006C5B81" w:rsidRDefault="00A64951" w:rsidP="008901A4">
      <w:pPr>
        <w:pStyle w:val="DefaultText"/>
        <w:tabs>
          <w:tab w:val="left" w:pos="720"/>
        </w:tabs>
        <w:jc w:val="center"/>
        <w:rPr>
          <w:rFonts w:ascii="Arial" w:hAnsi="Arial" w:cs="Arial"/>
          <w:b/>
          <w:noProof/>
          <w:color w:val="000000"/>
          <w:sz w:val="22"/>
          <w:szCs w:val="22"/>
        </w:rPr>
      </w:pPr>
      <w:r w:rsidRPr="006C5B81">
        <w:rPr>
          <w:rFonts w:ascii="Arial" w:hAnsi="Arial" w:cs="Arial"/>
          <w:b/>
          <w:color w:val="000000"/>
          <w:sz w:val="22"/>
          <w:szCs w:val="22"/>
        </w:rPr>
        <w:t>Declaratie privind neincadrarea in situatia unui conflict de interese</w:t>
      </w:r>
    </w:p>
    <w:p w14:paraId="3F08EC17" w14:textId="1F8FA838" w:rsidR="004D68E3" w:rsidRPr="006C5B81" w:rsidRDefault="00313BEE" w:rsidP="008901A4">
      <w:pPr>
        <w:pStyle w:val="DefaultText"/>
        <w:tabs>
          <w:tab w:val="left" w:pos="720"/>
        </w:tabs>
        <w:jc w:val="center"/>
        <w:rPr>
          <w:rFonts w:ascii="Arial" w:hAnsi="Arial" w:cs="Arial"/>
          <w:bCs/>
          <w:noProof/>
          <w:color w:val="000000"/>
          <w:sz w:val="22"/>
          <w:szCs w:val="22"/>
        </w:rPr>
      </w:pPr>
      <w:r w:rsidRPr="006C5B81">
        <w:rPr>
          <w:rFonts w:ascii="Arial" w:hAnsi="Arial" w:cs="Arial"/>
          <w:b/>
          <w:color w:val="000000"/>
          <w:sz w:val="22"/>
          <w:szCs w:val="22"/>
        </w:rPr>
        <w:t>Declaratie</w:t>
      </w:r>
      <w:r w:rsidR="00760E57" w:rsidRPr="006C5B81">
        <w:rPr>
          <w:rFonts w:ascii="Arial" w:hAnsi="Arial" w:cs="Arial"/>
          <w:b/>
          <w:color w:val="000000"/>
          <w:sz w:val="22"/>
          <w:szCs w:val="22"/>
        </w:rPr>
        <w:t xml:space="preserve"> </w:t>
      </w:r>
      <w:r w:rsidR="004D68E3" w:rsidRPr="006C5B81">
        <w:rPr>
          <w:rFonts w:ascii="Arial" w:hAnsi="Arial" w:cs="Arial"/>
          <w:b/>
          <w:color w:val="000000"/>
          <w:sz w:val="22"/>
          <w:szCs w:val="22"/>
        </w:rPr>
        <w:t xml:space="preserve">privind neîncadrarea în situaţiile prevăzute la </w:t>
      </w:r>
      <w:r w:rsidR="004D68E3" w:rsidRPr="006C5B81">
        <w:rPr>
          <w:rFonts w:ascii="Arial" w:hAnsi="Arial" w:cs="Arial"/>
          <w:b/>
          <w:color w:val="000000"/>
          <w:sz w:val="22"/>
          <w:szCs w:val="22"/>
          <w:u w:val="single"/>
        </w:rPr>
        <w:t>art. 59 si art.,60</w:t>
      </w:r>
      <w:r w:rsidR="004D68E3" w:rsidRPr="006C5B81">
        <w:rPr>
          <w:rFonts w:ascii="Arial" w:hAnsi="Arial" w:cs="Arial"/>
          <w:b/>
          <w:color w:val="000000"/>
          <w:sz w:val="22"/>
          <w:szCs w:val="22"/>
        </w:rPr>
        <w:t xml:space="preserve"> din  Legea nr.98/2016 privind achiziţiile publice</w:t>
      </w:r>
    </w:p>
    <w:p w14:paraId="54560EA3" w14:textId="77777777" w:rsidR="004D68E3" w:rsidRPr="006C5B81" w:rsidRDefault="004D68E3" w:rsidP="008901A4">
      <w:pPr>
        <w:spacing w:after="0" w:line="240" w:lineRule="auto"/>
        <w:jc w:val="both"/>
        <w:rPr>
          <w:rFonts w:ascii="Arial" w:hAnsi="Arial" w:cs="Arial"/>
          <w:bCs/>
          <w:noProof/>
          <w:color w:val="000000"/>
        </w:rPr>
      </w:pPr>
    </w:p>
    <w:p w14:paraId="047C6CB8" w14:textId="178FC608" w:rsidR="004D68E3" w:rsidRPr="006C5B81" w:rsidRDefault="004D68E3" w:rsidP="008901A4">
      <w:pPr>
        <w:tabs>
          <w:tab w:val="decimal" w:pos="426"/>
        </w:tabs>
        <w:spacing w:after="0" w:line="240" w:lineRule="auto"/>
        <w:jc w:val="both"/>
        <w:rPr>
          <w:rFonts w:ascii="Arial" w:hAnsi="Arial" w:cs="Arial"/>
          <w:bCs/>
          <w:color w:val="000000"/>
        </w:rPr>
      </w:pPr>
      <w:r w:rsidRPr="006C5B81">
        <w:rPr>
          <w:rFonts w:ascii="Arial" w:hAnsi="Arial" w:cs="Arial"/>
          <w:bCs/>
          <w:noProof/>
          <w:color w:val="000000"/>
        </w:rPr>
        <w:t>Subsemnatul(a).............................................................................…. (denumirea, numele), în calitate de ofertant/ofertant/ofertant asociat/subcontractant propusi/terti sustinatori la procedura de …………………………..................…… (</w:t>
      </w:r>
      <w:r w:rsidRPr="006C5B81">
        <w:rPr>
          <w:rFonts w:ascii="Arial" w:hAnsi="Arial" w:cs="Arial"/>
          <w:bCs/>
          <w:i/>
          <w:noProof/>
          <w:color w:val="000000"/>
        </w:rPr>
        <w:t>se menţionează procedura</w:t>
      </w:r>
      <w:r w:rsidRPr="006C5B81">
        <w:rPr>
          <w:rFonts w:ascii="Arial" w:hAnsi="Arial" w:cs="Arial"/>
          <w:bCs/>
          <w:noProof/>
          <w:color w:val="000000"/>
        </w:rPr>
        <w:t xml:space="preserve">) pentru atribuirea </w:t>
      </w:r>
      <w:r w:rsidR="00552797" w:rsidRPr="006C5B81">
        <w:rPr>
          <w:rFonts w:ascii="Arial" w:hAnsi="Arial" w:cs="Arial"/>
          <w:bCs/>
          <w:noProof/>
          <w:color w:val="000000"/>
        </w:rPr>
        <w:t>contractului</w:t>
      </w:r>
      <w:r w:rsidRPr="006C5B81">
        <w:rPr>
          <w:rFonts w:ascii="Arial" w:hAnsi="Arial" w:cs="Arial"/>
          <w:bCs/>
          <w:noProof/>
          <w:color w:val="000000"/>
        </w:rPr>
        <w:t xml:space="preserve"> având ca obiect </w:t>
      </w:r>
      <w:r w:rsidR="00B94527" w:rsidRPr="006C5B81">
        <w:rPr>
          <w:rFonts w:ascii="Arial" w:hAnsi="Arial" w:cs="Arial"/>
          <w:bCs/>
          <w:noProof/>
          <w:color w:val="000000"/>
        </w:rPr>
        <w:t xml:space="preserve">atribuirea </w:t>
      </w:r>
      <w:r w:rsidR="0014688B" w:rsidRPr="006C5B81">
        <w:rPr>
          <w:rFonts w:ascii="Arial" w:hAnsi="Arial" w:cs="Arial"/>
          <w:bCs/>
          <w:lang w:val="ro-RO"/>
        </w:rPr>
        <w:t xml:space="preserve">Acordului contractual de proiectare şi execuţie pentru obiectivul de investiţii: </w:t>
      </w:r>
      <w:r w:rsidR="006C5B81">
        <w:rPr>
          <w:rFonts w:ascii="Arial" w:hAnsi="Arial" w:cs="Arial"/>
          <w:bCs/>
          <w:lang w:val="ro-RO"/>
        </w:rPr>
        <w:t>..............................................</w:t>
      </w:r>
      <w:r w:rsidR="001B4FC2" w:rsidRPr="006C5B81">
        <w:rPr>
          <w:rFonts w:ascii="Arial" w:hAnsi="Arial" w:cs="Arial"/>
          <w:bCs/>
        </w:rPr>
        <w:t xml:space="preserve">, </w:t>
      </w:r>
      <w:proofErr w:type="spellStart"/>
      <w:r w:rsidR="000950E2" w:rsidRPr="006C5B81">
        <w:rPr>
          <w:rFonts w:ascii="Arial" w:hAnsi="Arial" w:cs="Arial"/>
          <w:bCs/>
          <w:iCs/>
          <w:color w:val="000000"/>
        </w:rPr>
        <w:t>inițiată</w:t>
      </w:r>
      <w:proofErr w:type="spellEnd"/>
      <w:r w:rsidR="000950E2" w:rsidRPr="006C5B81">
        <w:rPr>
          <w:rFonts w:ascii="Arial" w:hAnsi="Arial" w:cs="Arial"/>
          <w:bCs/>
          <w:iCs/>
          <w:color w:val="000000"/>
        </w:rPr>
        <w:t xml:space="preserve"> </w:t>
      </w:r>
      <w:proofErr w:type="spellStart"/>
      <w:r w:rsidR="000950E2" w:rsidRPr="006C5B81">
        <w:rPr>
          <w:rFonts w:ascii="Arial" w:hAnsi="Arial" w:cs="Arial"/>
          <w:bCs/>
          <w:iCs/>
          <w:color w:val="000000"/>
        </w:rPr>
        <w:t>prin</w:t>
      </w:r>
      <w:proofErr w:type="spellEnd"/>
      <w:r w:rsidR="000950E2" w:rsidRPr="006C5B81">
        <w:rPr>
          <w:rFonts w:ascii="Arial" w:hAnsi="Arial" w:cs="Arial"/>
          <w:bCs/>
          <w:iCs/>
          <w:color w:val="000000"/>
        </w:rPr>
        <w:t xml:space="preserve"> </w:t>
      </w:r>
      <w:proofErr w:type="spellStart"/>
      <w:r w:rsidR="000950E2" w:rsidRPr="006C5B81">
        <w:rPr>
          <w:rFonts w:ascii="Arial" w:hAnsi="Arial" w:cs="Arial"/>
          <w:bCs/>
          <w:iCs/>
          <w:color w:val="000000"/>
        </w:rPr>
        <w:t>anunțul</w:t>
      </w:r>
      <w:proofErr w:type="spellEnd"/>
      <w:r w:rsidR="000950E2" w:rsidRPr="006C5B81">
        <w:rPr>
          <w:rFonts w:ascii="Arial" w:hAnsi="Arial" w:cs="Arial"/>
          <w:bCs/>
          <w:iCs/>
          <w:color w:val="000000"/>
        </w:rPr>
        <w:t xml:space="preserve"> de </w:t>
      </w:r>
      <w:proofErr w:type="spellStart"/>
      <w:r w:rsidR="000950E2" w:rsidRPr="006C5B81">
        <w:rPr>
          <w:rFonts w:ascii="Arial" w:hAnsi="Arial" w:cs="Arial"/>
          <w:bCs/>
          <w:iCs/>
          <w:color w:val="000000"/>
        </w:rPr>
        <w:t>participare</w:t>
      </w:r>
      <w:proofErr w:type="spellEnd"/>
      <w:r w:rsidR="0014688B" w:rsidRPr="006C5B81">
        <w:rPr>
          <w:rFonts w:ascii="Arial" w:hAnsi="Arial" w:cs="Arial"/>
          <w:bCs/>
          <w:iCs/>
          <w:color w:val="000000"/>
        </w:rPr>
        <w:t xml:space="preserve"> </w:t>
      </w:r>
      <w:proofErr w:type="spellStart"/>
      <w:r w:rsidR="0014688B" w:rsidRPr="006C5B81">
        <w:rPr>
          <w:rFonts w:ascii="Arial" w:hAnsi="Arial" w:cs="Arial"/>
          <w:bCs/>
          <w:iCs/>
          <w:color w:val="000000"/>
        </w:rPr>
        <w:t>simplificat</w:t>
      </w:r>
      <w:proofErr w:type="spellEnd"/>
      <w:r w:rsidR="000950E2" w:rsidRPr="006C5B81">
        <w:rPr>
          <w:rFonts w:ascii="Arial" w:hAnsi="Arial" w:cs="Arial"/>
          <w:bCs/>
          <w:iCs/>
          <w:color w:val="000000"/>
        </w:rPr>
        <w:t xml:space="preserve"> nr. ...............</w:t>
      </w:r>
      <w:r w:rsidR="000950E2" w:rsidRPr="006C5B81">
        <w:rPr>
          <w:rFonts w:ascii="Arial" w:hAnsi="Arial" w:cs="Arial"/>
          <w:bCs/>
          <w:iCs/>
          <w:noProof/>
          <w:color w:val="000000"/>
          <w:lang w:eastAsia="ar-SA"/>
        </w:rPr>
        <w:t>,</w:t>
      </w:r>
      <w:r w:rsidR="000950E2" w:rsidRPr="006C5B81">
        <w:rPr>
          <w:rFonts w:ascii="Arial" w:hAnsi="Arial" w:cs="Arial"/>
          <w:bCs/>
          <w:noProof/>
          <w:color w:val="000000"/>
          <w:lang w:eastAsia="ar-SA"/>
        </w:rPr>
        <w:t xml:space="preserve"> organizată de </w:t>
      </w:r>
      <w:r w:rsidR="0014688B" w:rsidRPr="006C5B81">
        <w:rPr>
          <w:rFonts w:ascii="Arial" w:hAnsi="Arial" w:cs="Arial"/>
          <w:bCs/>
        </w:rPr>
        <w:t xml:space="preserve">U.A.T. </w:t>
      </w:r>
      <w:proofErr w:type="spellStart"/>
      <w:r w:rsidR="0014688B" w:rsidRPr="006C5B81">
        <w:rPr>
          <w:rFonts w:ascii="Arial" w:hAnsi="Arial" w:cs="Arial"/>
          <w:bCs/>
        </w:rPr>
        <w:t>Comuna</w:t>
      </w:r>
      <w:proofErr w:type="spellEnd"/>
      <w:r w:rsidR="0014688B" w:rsidRPr="006C5B81">
        <w:rPr>
          <w:rFonts w:ascii="Arial" w:hAnsi="Arial" w:cs="Arial"/>
          <w:bCs/>
        </w:rPr>
        <w:t xml:space="preserve"> </w:t>
      </w:r>
      <w:proofErr w:type="spellStart"/>
      <w:r w:rsidR="006C5B81">
        <w:rPr>
          <w:rFonts w:ascii="Arial" w:hAnsi="Arial" w:cs="Arial"/>
          <w:bCs/>
        </w:rPr>
        <w:t>Ghimeș</w:t>
      </w:r>
      <w:proofErr w:type="spellEnd"/>
      <w:r w:rsidR="006C5B81">
        <w:rPr>
          <w:rFonts w:ascii="Arial" w:hAnsi="Arial" w:cs="Arial"/>
          <w:bCs/>
        </w:rPr>
        <w:t xml:space="preserve"> - </w:t>
      </w:r>
      <w:proofErr w:type="spellStart"/>
      <w:r w:rsidR="006C5B81">
        <w:rPr>
          <w:rFonts w:ascii="Arial" w:hAnsi="Arial" w:cs="Arial"/>
          <w:bCs/>
        </w:rPr>
        <w:t>Făget</w:t>
      </w:r>
      <w:proofErr w:type="spellEnd"/>
      <w:r w:rsidR="0014688B" w:rsidRPr="006C5B81">
        <w:rPr>
          <w:rFonts w:ascii="Arial" w:hAnsi="Arial" w:cs="Arial"/>
          <w:bCs/>
          <w:lang w:val="ro-RO"/>
        </w:rPr>
        <w:t xml:space="preserve">, județul </w:t>
      </w:r>
      <w:r w:rsidR="00683326" w:rsidRPr="006C5B81">
        <w:rPr>
          <w:rFonts w:ascii="Arial" w:hAnsi="Arial" w:cs="Arial"/>
          <w:bCs/>
          <w:lang w:val="ro-RO"/>
        </w:rPr>
        <w:t>Bacău</w:t>
      </w:r>
      <w:r w:rsidRPr="006C5B81">
        <w:rPr>
          <w:rFonts w:ascii="Arial" w:hAnsi="Arial" w:cs="Arial"/>
          <w:bCs/>
          <w:noProof/>
          <w:color w:val="000000"/>
        </w:rPr>
        <w:t xml:space="preserve">, declar pe proprie răspundere, sub sancţiunea falsului în declaraţii, </w:t>
      </w:r>
      <w:proofErr w:type="spellStart"/>
      <w:r w:rsidRPr="006C5B81">
        <w:rPr>
          <w:rFonts w:ascii="Arial" w:hAnsi="Arial" w:cs="Arial"/>
          <w:bCs/>
          <w:color w:val="000000"/>
        </w:rPr>
        <w:t>declar</w:t>
      </w:r>
      <w:proofErr w:type="spellEnd"/>
      <w:r w:rsidRPr="006C5B81">
        <w:rPr>
          <w:rFonts w:ascii="Arial" w:hAnsi="Arial" w:cs="Arial"/>
          <w:bCs/>
          <w:color w:val="000000"/>
        </w:rPr>
        <w:t xml:space="preserve"> pe propria </w:t>
      </w:r>
      <w:proofErr w:type="spellStart"/>
      <w:r w:rsidRPr="006C5B81">
        <w:rPr>
          <w:rFonts w:ascii="Arial" w:hAnsi="Arial" w:cs="Arial"/>
          <w:bCs/>
          <w:color w:val="000000"/>
        </w:rPr>
        <w:t>răspundere</w:t>
      </w:r>
      <w:proofErr w:type="spellEnd"/>
      <w:r w:rsidRPr="006C5B81">
        <w:rPr>
          <w:rFonts w:ascii="Arial" w:hAnsi="Arial" w:cs="Arial"/>
          <w:bCs/>
          <w:color w:val="000000"/>
        </w:rPr>
        <w:t xml:space="preserve"> </w:t>
      </w:r>
      <w:proofErr w:type="spellStart"/>
      <w:r w:rsidRPr="006C5B81">
        <w:rPr>
          <w:rFonts w:ascii="Arial" w:hAnsi="Arial" w:cs="Arial"/>
          <w:bCs/>
          <w:color w:val="000000"/>
        </w:rPr>
        <w:t>că</w:t>
      </w:r>
      <w:proofErr w:type="spellEnd"/>
      <w:r w:rsidRPr="006C5B81">
        <w:rPr>
          <w:rFonts w:ascii="Arial" w:hAnsi="Arial" w:cs="Arial"/>
          <w:bCs/>
          <w:color w:val="000000"/>
        </w:rPr>
        <w:t xml:space="preserve"> nu ma </w:t>
      </w:r>
      <w:proofErr w:type="spellStart"/>
      <w:r w:rsidRPr="006C5B81">
        <w:rPr>
          <w:rFonts w:ascii="Arial" w:hAnsi="Arial" w:cs="Arial"/>
          <w:bCs/>
          <w:color w:val="000000"/>
        </w:rPr>
        <w:t>aflu</w:t>
      </w:r>
      <w:proofErr w:type="spellEnd"/>
      <w:r w:rsidRPr="006C5B81">
        <w:rPr>
          <w:rFonts w:ascii="Arial" w:hAnsi="Arial" w:cs="Arial"/>
          <w:bCs/>
          <w:color w:val="000000"/>
        </w:rPr>
        <w:t xml:space="preserve"> in conflict de </w:t>
      </w:r>
      <w:proofErr w:type="spellStart"/>
      <w:r w:rsidRPr="006C5B81">
        <w:rPr>
          <w:rFonts w:ascii="Arial" w:hAnsi="Arial" w:cs="Arial"/>
          <w:bCs/>
          <w:color w:val="000000"/>
        </w:rPr>
        <w:t>interese</w:t>
      </w:r>
      <w:proofErr w:type="spellEnd"/>
      <w:r w:rsidRPr="006C5B81">
        <w:rPr>
          <w:rFonts w:ascii="Arial" w:hAnsi="Arial" w:cs="Arial"/>
          <w:bCs/>
          <w:color w:val="000000"/>
        </w:rPr>
        <w:t xml:space="preserve"> cu </w:t>
      </w:r>
      <w:proofErr w:type="spellStart"/>
      <w:r w:rsidRPr="006C5B81">
        <w:rPr>
          <w:rFonts w:ascii="Arial" w:hAnsi="Arial" w:cs="Arial"/>
          <w:bCs/>
          <w:color w:val="000000"/>
        </w:rPr>
        <w:t>autoritate</w:t>
      </w:r>
      <w:r w:rsidR="000950E2" w:rsidRPr="006C5B81">
        <w:rPr>
          <w:rFonts w:ascii="Arial" w:hAnsi="Arial" w:cs="Arial"/>
          <w:bCs/>
          <w:color w:val="000000"/>
        </w:rPr>
        <w:t>a</w:t>
      </w:r>
      <w:proofErr w:type="spellEnd"/>
      <w:r w:rsidR="000950E2" w:rsidRPr="006C5B81">
        <w:rPr>
          <w:rFonts w:ascii="Arial" w:hAnsi="Arial" w:cs="Arial"/>
          <w:bCs/>
          <w:color w:val="000000"/>
        </w:rPr>
        <w:t xml:space="preserve"> </w:t>
      </w:r>
      <w:proofErr w:type="spellStart"/>
      <w:r w:rsidR="000950E2" w:rsidRPr="006C5B81">
        <w:rPr>
          <w:rFonts w:ascii="Arial" w:hAnsi="Arial" w:cs="Arial"/>
          <w:bCs/>
          <w:color w:val="000000"/>
        </w:rPr>
        <w:t>contractanta</w:t>
      </w:r>
      <w:proofErr w:type="spellEnd"/>
      <w:r w:rsidR="000950E2" w:rsidRPr="006C5B81">
        <w:rPr>
          <w:rFonts w:ascii="Arial" w:hAnsi="Arial" w:cs="Arial"/>
          <w:bCs/>
          <w:color w:val="000000"/>
        </w:rPr>
        <w:t>.</w:t>
      </w:r>
    </w:p>
    <w:p w14:paraId="346378BB" w14:textId="77777777" w:rsidR="004D68E3" w:rsidRPr="006C5B81" w:rsidRDefault="00FF3D4A" w:rsidP="008901A4">
      <w:pPr>
        <w:autoSpaceDE w:val="0"/>
        <w:autoSpaceDN w:val="0"/>
        <w:adjustRightInd w:val="0"/>
        <w:spacing w:after="0" w:line="240" w:lineRule="auto"/>
        <w:jc w:val="both"/>
        <w:rPr>
          <w:rFonts w:ascii="Arial" w:hAnsi="Arial" w:cs="Arial"/>
          <w:bCs/>
          <w:color w:val="000000"/>
        </w:rPr>
      </w:pPr>
      <w:r w:rsidRPr="006C5B81">
        <w:rPr>
          <w:rFonts w:ascii="Arial" w:hAnsi="Arial" w:cs="Arial"/>
          <w:bCs/>
          <w:color w:val="000000"/>
        </w:rPr>
        <w:t xml:space="preserve">            </w:t>
      </w:r>
      <w:r w:rsidR="00A95A98" w:rsidRPr="006C5B81">
        <w:rPr>
          <w:rFonts w:ascii="Arial" w:hAnsi="Arial" w:cs="Arial"/>
          <w:bCs/>
          <w:color w:val="000000"/>
        </w:rPr>
        <w:t xml:space="preserve">Lista </w:t>
      </w:r>
      <w:proofErr w:type="spellStart"/>
      <w:r w:rsidR="00A95A98" w:rsidRPr="006C5B81">
        <w:rPr>
          <w:rFonts w:ascii="Arial" w:hAnsi="Arial" w:cs="Arial"/>
          <w:bCs/>
          <w:color w:val="000000"/>
        </w:rPr>
        <w:t>persoanelor</w:t>
      </w:r>
      <w:proofErr w:type="spellEnd"/>
      <w:r w:rsidR="00A95A98" w:rsidRPr="006C5B81">
        <w:rPr>
          <w:rFonts w:ascii="Arial" w:hAnsi="Arial" w:cs="Arial"/>
          <w:bCs/>
          <w:color w:val="000000"/>
        </w:rPr>
        <w:t xml:space="preserve"> </w:t>
      </w:r>
      <w:proofErr w:type="spellStart"/>
      <w:r w:rsidR="00A95A98" w:rsidRPr="006C5B81">
        <w:rPr>
          <w:rFonts w:ascii="Arial" w:hAnsi="Arial" w:cs="Arial"/>
          <w:bCs/>
          <w:color w:val="000000"/>
        </w:rPr>
        <w:t>ce</w:t>
      </w:r>
      <w:proofErr w:type="spellEnd"/>
      <w:r w:rsidR="00A95A98" w:rsidRPr="006C5B81">
        <w:rPr>
          <w:rFonts w:ascii="Arial" w:hAnsi="Arial" w:cs="Arial"/>
          <w:bCs/>
          <w:color w:val="000000"/>
        </w:rPr>
        <w:t xml:space="preserve"> detin </w:t>
      </w:r>
      <w:proofErr w:type="spellStart"/>
      <w:r w:rsidR="00A95A98" w:rsidRPr="006C5B81">
        <w:rPr>
          <w:rFonts w:ascii="Arial" w:hAnsi="Arial" w:cs="Arial"/>
          <w:bCs/>
          <w:color w:val="000000"/>
        </w:rPr>
        <w:t>functii</w:t>
      </w:r>
      <w:proofErr w:type="spellEnd"/>
      <w:r w:rsidR="00A95A98" w:rsidRPr="006C5B81">
        <w:rPr>
          <w:rFonts w:ascii="Arial" w:hAnsi="Arial" w:cs="Arial"/>
          <w:bCs/>
          <w:color w:val="000000"/>
        </w:rPr>
        <w:t xml:space="preserve"> de </w:t>
      </w:r>
      <w:proofErr w:type="spellStart"/>
      <w:r w:rsidR="00A95A98" w:rsidRPr="006C5B81">
        <w:rPr>
          <w:rFonts w:ascii="Arial" w:hAnsi="Arial" w:cs="Arial"/>
          <w:bCs/>
          <w:color w:val="000000"/>
        </w:rPr>
        <w:t>decizie</w:t>
      </w:r>
      <w:proofErr w:type="spellEnd"/>
      <w:r w:rsidR="00A95A98" w:rsidRPr="006C5B81">
        <w:rPr>
          <w:rFonts w:ascii="Arial" w:hAnsi="Arial" w:cs="Arial"/>
          <w:bCs/>
          <w:color w:val="000000"/>
        </w:rPr>
        <w:t xml:space="preserve"> </w:t>
      </w:r>
      <w:proofErr w:type="spellStart"/>
      <w:r w:rsidR="00A95A98" w:rsidRPr="006C5B81">
        <w:rPr>
          <w:rFonts w:ascii="Arial" w:hAnsi="Arial" w:cs="Arial"/>
          <w:bCs/>
          <w:color w:val="000000"/>
        </w:rPr>
        <w:t>în</w:t>
      </w:r>
      <w:proofErr w:type="spellEnd"/>
      <w:r w:rsidR="00A95A98" w:rsidRPr="006C5B81">
        <w:rPr>
          <w:rFonts w:ascii="Arial" w:hAnsi="Arial" w:cs="Arial"/>
          <w:bCs/>
          <w:color w:val="000000"/>
        </w:rPr>
        <w:t xml:space="preserve"> </w:t>
      </w:r>
      <w:proofErr w:type="spellStart"/>
      <w:r w:rsidR="00A95A98" w:rsidRPr="006C5B81">
        <w:rPr>
          <w:rFonts w:ascii="Arial" w:hAnsi="Arial" w:cs="Arial"/>
          <w:bCs/>
          <w:color w:val="000000"/>
        </w:rPr>
        <w:t>cadrul</w:t>
      </w:r>
      <w:proofErr w:type="spellEnd"/>
      <w:r w:rsidR="00A95A98" w:rsidRPr="006C5B81">
        <w:rPr>
          <w:rFonts w:ascii="Arial" w:hAnsi="Arial" w:cs="Arial"/>
          <w:bCs/>
          <w:color w:val="000000"/>
        </w:rPr>
        <w:t xml:space="preserve"> AC (</w:t>
      </w:r>
      <w:proofErr w:type="spellStart"/>
      <w:r w:rsidR="00A95A98" w:rsidRPr="006C5B81">
        <w:rPr>
          <w:rFonts w:ascii="Arial" w:hAnsi="Arial" w:cs="Arial"/>
          <w:bCs/>
          <w:color w:val="000000"/>
        </w:rPr>
        <w:t>inclusiv</w:t>
      </w:r>
      <w:proofErr w:type="spellEnd"/>
      <w:r w:rsidR="00A95A98" w:rsidRPr="006C5B81">
        <w:rPr>
          <w:rFonts w:ascii="Arial" w:hAnsi="Arial" w:cs="Arial"/>
          <w:bCs/>
          <w:color w:val="000000"/>
        </w:rPr>
        <w:t xml:space="preserve"> </w:t>
      </w:r>
      <w:proofErr w:type="spellStart"/>
      <w:r w:rsidR="00A95A98" w:rsidRPr="006C5B81">
        <w:rPr>
          <w:rFonts w:ascii="Arial" w:hAnsi="Arial" w:cs="Arial"/>
          <w:bCs/>
          <w:color w:val="000000"/>
        </w:rPr>
        <w:t>în</w:t>
      </w:r>
      <w:proofErr w:type="spellEnd"/>
      <w:r w:rsidR="00A95A98" w:rsidRPr="006C5B81">
        <w:rPr>
          <w:rFonts w:ascii="Arial" w:hAnsi="Arial" w:cs="Arial"/>
          <w:bCs/>
          <w:color w:val="000000"/>
        </w:rPr>
        <w:t xml:space="preserve"> </w:t>
      </w:r>
      <w:proofErr w:type="spellStart"/>
      <w:r w:rsidR="00A95A98" w:rsidRPr="006C5B81">
        <w:rPr>
          <w:rFonts w:ascii="Arial" w:hAnsi="Arial" w:cs="Arial"/>
          <w:bCs/>
          <w:color w:val="000000"/>
        </w:rPr>
        <w:t>ceea</w:t>
      </w:r>
      <w:proofErr w:type="spellEnd"/>
      <w:r w:rsidR="00A95A98" w:rsidRPr="006C5B81">
        <w:rPr>
          <w:rFonts w:ascii="Arial" w:hAnsi="Arial" w:cs="Arial"/>
          <w:bCs/>
          <w:color w:val="000000"/>
        </w:rPr>
        <w:t xml:space="preserve"> </w:t>
      </w:r>
      <w:proofErr w:type="spellStart"/>
      <w:r w:rsidR="00A95A98" w:rsidRPr="006C5B81">
        <w:rPr>
          <w:rFonts w:ascii="Arial" w:hAnsi="Arial" w:cs="Arial"/>
          <w:bCs/>
          <w:color w:val="000000"/>
        </w:rPr>
        <w:t>ce</w:t>
      </w:r>
      <w:proofErr w:type="spellEnd"/>
      <w:r w:rsidR="00A95A98" w:rsidRPr="006C5B81">
        <w:rPr>
          <w:rFonts w:ascii="Arial" w:hAnsi="Arial" w:cs="Arial"/>
          <w:bCs/>
          <w:color w:val="000000"/>
        </w:rPr>
        <w:t xml:space="preserve"> </w:t>
      </w:r>
      <w:proofErr w:type="spellStart"/>
      <w:r w:rsidR="00A95A98" w:rsidRPr="006C5B81">
        <w:rPr>
          <w:rFonts w:ascii="Arial" w:hAnsi="Arial" w:cs="Arial"/>
          <w:bCs/>
          <w:color w:val="000000"/>
        </w:rPr>
        <w:t>priveste</w:t>
      </w:r>
      <w:proofErr w:type="spellEnd"/>
      <w:r w:rsidR="00A95A98" w:rsidRPr="006C5B81">
        <w:rPr>
          <w:rFonts w:ascii="Arial" w:hAnsi="Arial" w:cs="Arial"/>
          <w:bCs/>
          <w:color w:val="000000"/>
        </w:rPr>
        <w:t xml:space="preserve"> </w:t>
      </w:r>
      <w:proofErr w:type="spellStart"/>
      <w:r w:rsidR="00A95A98" w:rsidRPr="006C5B81">
        <w:rPr>
          <w:rFonts w:ascii="Arial" w:hAnsi="Arial" w:cs="Arial"/>
          <w:bCs/>
          <w:color w:val="000000"/>
        </w:rPr>
        <w:t>organizarea</w:t>
      </w:r>
      <w:proofErr w:type="spellEnd"/>
      <w:r w:rsidR="00A95A98" w:rsidRPr="006C5B81">
        <w:rPr>
          <w:rFonts w:ascii="Arial" w:hAnsi="Arial" w:cs="Arial"/>
          <w:bCs/>
          <w:color w:val="000000"/>
        </w:rPr>
        <w:t xml:space="preserve">, </w:t>
      </w:r>
      <w:proofErr w:type="spellStart"/>
      <w:r w:rsidR="00A95A98" w:rsidRPr="006C5B81">
        <w:rPr>
          <w:rFonts w:ascii="Arial" w:hAnsi="Arial" w:cs="Arial"/>
          <w:bCs/>
          <w:color w:val="000000"/>
        </w:rPr>
        <w:t>derularea</w:t>
      </w:r>
      <w:proofErr w:type="spellEnd"/>
      <w:r w:rsidR="00A95A98" w:rsidRPr="006C5B81">
        <w:rPr>
          <w:rFonts w:ascii="Arial" w:hAnsi="Arial" w:cs="Arial"/>
          <w:bCs/>
          <w:color w:val="000000"/>
        </w:rPr>
        <w:t xml:space="preserve"> </w:t>
      </w:r>
      <w:proofErr w:type="spellStart"/>
      <w:r w:rsidR="00A95A98" w:rsidRPr="006C5B81">
        <w:rPr>
          <w:rFonts w:ascii="Arial" w:hAnsi="Arial" w:cs="Arial"/>
          <w:bCs/>
          <w:color w:val="000000"/>
        </w:rPr>
        <w:t>si</w:t>
      </w:r>
      <w:proofErr w:type="spellEnd"/>
      <w:r w:rsidR="00A95A98" w:rsidRPr="006C5B81">
        <w:rPr>
          <w:rFonts w:ascii="Arial" w:hAnsi="Arial" w:cs="Arial"/>
          <w:bCs/>
          <w:color w:val="000000"/>
        </w:rPr>
        <w:t xml:space="preserve"> </w:t>
      </w:r>
      <w:proofErr w:type="spellStart"/>
      <w:r w:rsidR="00A95A98" w:rsidRPr="006C5B81">
        <w:rPr>
          <w:rFonts w:ascii="Arial" w:hAnsi="Arial" w:cs="Arial"/>
          <w:bCs/>
          <w:color w:val="000000"/>
        </w:rPr>
        <w:t>finalizarea</w:t>
      </w:r>
      <w:proofErr w:type="spellEnd"/>
      <w:r w:rsidR="00A95A98" w:rsidRPr="006C5B81">
        <w:rPr>
          <w:rFonts w:ascii="Arial" w:hAnsi="Arial" w:cs="Arial"/>
          <w:bCs/>
          <w:color w:val="000000"/>
        </w:rPr>
        <w:t xml:space="preserve"> </w:t>
      </w:r>
      <w:proofErr w:type="spellStart"/>
      <w:r w:rsidR="00A95A98" w:rsidRPr="006C5B81">
        <w:rPr>
          <w:rFonts w:ascii="Arial" w:hAnsi="Arial" w:cs="Arial"/>
          <w:bCs/>
          <w:color w:val="000000"/>
        </w:rPr>
        <w:t>acestei</w:t>
      </w:r>
      <w:proofErr w:type="spellEnd"/>
      <w:r w:rsidR="00A95A98" w:rsidRPr="006C5B81">
        <w:rPr>
          <w:rFonts w:ascii="Arial" w:hAnsi="Arial" w:cs="Arial"/>
          <w:bCs/>
          <w:color w:val="000000"/>
        </w:rPr>
        <w:t xml:space="preserve"> </w:t>
      </w:r>
      <w:proofErr w:type="spellStart"/>
      <w:r w:rsidR="00A95A98" w:rsidRPr="006C5B81">
        <w:rPr>
          <w:rFonts w:ascii="Arial" w:hAnsi="Arial" w:cs="Arial"/>
          <w:bCs/>
          <w:color w:val="000000"/>
        </w:rPr>
        <w:t>proceduri</w:t>
      </w:r>
      <w:proofErr w:type="spellEnd"/>
      <w:r w:rsidR="00A95A98" w:rsidRPr="006C5B81">
        <w:rPr>
          <w:rFonts w:ascii="Arial" w:hAnsi="Arial" w:cs="Arial"/>
          <w:bCs/>
          <w:color w:val="000000"/>
        </w:rPr>
        <w:t xml:space="preserve"> de </w:t>
      </w:r>
      <w:proofErr w:type="spellStart"/>
      <w:r w:rsidR="00A95A98" w:rsidRPr="006C5B81">
        <w:rPr>
          <w:rFonts w:ascii="Arial" w:hAnsi="Arial" w:cs="Arial"/>
          <w:bCs/>
          <w:color w:val="000000"/>
        </w:rPr>
        <w:t>atribuire</w:t>
      </w:r>
      <w:proofErr w:type="spellEnd"/>
      <w:r w:rsidR="00A95A98" w:rsidRPr="006C5B81">
        <w:rPr>
          <w:rFonts w:ascii="Arial" w:hAnsi="Arial" w:cs="Arial"/>
          <w:bCs/>
          <w:color w:val="000000"/>
        </w:rPr>
        <w:t xml:space="preserve">): </w:t>
      </w:r>
    </w:p>
    <w:p w14:paraId="0E11D9FB" w14:textId="5E010CD2" w:rsidR="006C5B81" w:rsidRDefault="006C5B81" w:rsidP="00B3267F">
      <w:pPr>
        <w:autoSpaceDE w:val="0"/>
        <w:autoSpaceDN w:val="0"/>
        <w:adjustRightInd w:val="0"/>
        <w:spacing w:after="0" w:line="240" w:lineRule="auto"/>
        <w:jc w:val="both"/>
        <w:rPr>
          <w:rFonts w:ascii="Arial" w:hAnsi="Arial" w:cs="Arial"/>
          <w:lang w:val="ro-RO" w:eastAsia="ro-RO"/>
        </w:rPr>
      </w:pPr>
      <w:r w:rsidRPr="006C5B81">
        <w:rPr>
          <w:rFonts w:ascii="Arial" w:hAnsi="Arial" w:cs="Arial"/>
          <w:lang w:val="ro-RO" w:eastAsia="ro-RO"/>
        </w:rPr>
        <w:t></w:t>
      </w:r>
      <w:r w:rsidRPr="006C5B81">
        <w:rPr>
          <w:rFonts w:ascii="Arial" w:hAnsi="Arial" w:cs="Arial"/>
          <w:lang w:val="ro-RO" w:eastAsia="ro-RO"/>
        </w:rPr>
        <w:tab/>
      </w:r>
      <w:r w:rsidR="00B3267F">
        <w:rPr>
          <w:rFonts w:ascii="Arial" w:hAnsi="Arial" w:cs="Arial"/>
          <w:lang w:val="ro-RO" w:eastAsia="ro-RO"/>
        </w:rPr>
        <w:t>.................................................(conform fisa de date a achizitiei)</w:t>
      </w:r>
    </w:p>
    <w:p w14:paraId="176A9523" w14:textId="77777777" w:rsidR="00B3267F" w:rsidRDefault="00B3267F" w:rsidP="00B3267F">
      <w:pPr>
        <w:autoSpaceDE w:val="0"/>
        <w:autoSpaceDN w:val="0"/>
        <w:adjustRightInd w:val="0"/>
        <w:spacing w:after="0" w:line="240" w:lineRule="auto"/>
        <w:jc w:val="both"/>
        <w:rPr>
          <w:rFonts w:ascii="Arial" w:hAnsi="Arial" w:cs="Arial"/>
          <w:lang w:val="ro-RO" w:eastAsia="ro-RO"/>
        </w:rPr>
      </w:pPr>
    </w:p>
    <w:p w14:paraId="59856157" w14:textId="77777777" w:rsidR="00B3267F" w:rsidRDefault="00B3267F" w:rsidP="00B3267F">
      <w:pPr>
        <w:autoSpaceDE w:val="0"/>
        <w:autoSpaceDN w:val="0"/>
        <w:adjustRightInd w:val="0"/>
        <w:spacing w:after="0" w:line="240" w:lineRule="auto"/>
        <w:jc w:val="both"/>
        <w:rPr>
          <w:rFonts w:ascii="Arial" w:hAnsi="Arial" w:cs="Arial"/>
          <w:lang w:val="ro-RO" w:eastAsia="ro-RO"/>
        </w:rPr>
      </w:pPr>
    </w:p>
    <w:p w14:paraId="6EFA6B26" w14:textId="77777777" w:rsidR="00B3267F" w:rsidRPr="006C5B81" w:rsidRDefault="00B3267F" w:rsidP="00B3267F">
      <w:pPr>
        <w:autoSpaceDE w:val="0"/>
        <w:autoSpaceDN w:val="0"/>
        <w:adjustRightInd w:val="0"/>
        <w:spacing w:after="0" w:line="240" w:lineRule="auto"/>
        <w:jc w:val="both"/>
        <w:rPr>
          <w:rFonts w:ascii="Arial" w:hAnsi="Arial" w:cs="Arial"/>
          <w:lang w:val="ro-RO" w:eastAsia="ro-RO"/>
        </w:rPr>
      </w:pPr>
    </w:p>
    <w:p w14:paraId="78ED6C98" w14:textId="77777777" w:rsidR="001B4FC2" w:rsidRPr="006C5B81" w:rsidRDefault="001B4FC2" w:rsidP="008901A4">
      <w:pPr>
        <w:autoSpaceDE w:val="0"/>
        <w:autoSpaceDN w:val="0"/>
        <w:adjustRightInd w:val="0"/>
        <w:spacing w:after="0" w:line="240" w:lineRule="auto"/>
        <w:jc w:val="both"/>
        <w:rPr>
          <w:rFonts w:ascii="Arial" w:hAnsi="Arial" w:cs="Arial"/>
          <w:bCs/>
        </w:rPr>
      </w:pPr>
    </w:p>
    <w:p w14:paraId="121A629B" w14:textId="77777777" w:rsidR="001B4FC2" w:rsidRPr="006C5B81" w:rsidRDefault="001B4FC2" w:rsidP="008901A4">
      <w:pPr>
        <w:autoSpaceDE w:val="0"/>
        <w:autoSpaceDN w:val="0"/>
        <w:adjustRightInd w:val="0"/>
        <w:spacing w:after="0" w:line="240" w:lineRule="auto"/>
        <w:jc w:val="both"/>
        <w:rPr>
          <w:rFonts w:ascii="Arial" w:hAnsi="Arial" w:cs="Arial"/>
          <w:bCs/>
          <w:color w:val="000000"/>
        </w:rPr>
      </w:pPr>
    </w:p>
    <w:p w14:paraId="3A341AFC" w14:textId="77777777" w:rsidR="001C7C95" w:rsidRPr="006C5B81" w:rsidRDefault="001C7C95" w:rsidP="008901A4">
      <w:pPr>
        <w:spacing w:after="0" w:line="240" w:lineRule="auto"/>
        <w:jc w:val="both"/>
        <w:rPr>
          <w:rFonts w:ascii="Arial" w:hAnsi="Arial" w:cs="Arial"/>
          <w:bCs/>
        </w:rPr>
      </w:pPr>
    </w:p>
    <w:p w14:paraId="7E5B256D" w14:textId="4A33A455" w:rsidR="00FF3D4A" w:rsidRPr="006C5B81" w:rsidRDefault="00FF3D4A" w:rsidP="008901A4">
      <w:pPr>
        <w:spacing w:after="0" w:line="240" w:lineRule="auto"/>
        <w:jc w:val="both"/>
        <w:rPr>
          <w:rFonts w:ascii="Arial" w:hAnsi="Arial" w:cs="Arial"/>
          <w:bCs/>
        </w:rPr>
      </w:pPr>
      <w:r w:rsidRPr="006C5B81">
        <w:rPr>
          <w:rFonts w:ascii="Arial" w:hAnsi="Arial" w:cs="Arial"/>
          <w:bCs/>
        </w:rPr>
        <w:t>Data _____________</w:t>
      </w:r>
      <w:proofErr w:type="gramStart"/>
      <w:r w:rsidRPr="006C5B81">
        <w:rPr>
          <w:rFonts w:ascii="Arial" w:hAnsi="Arial" w:cs="Arial"/>
          <w:bCs/>
        </w:rPr>
        <w:t xml:space="preserve">_  </w:t>
      </w:r>
      <w:r w:rsidRPr="006C5B81">
        <w:rPr>
          <w:rFonts w:ascii="Arial" w:hAnsi="Arial" w:cs="Arial"/>
          <w:bCs/>
        </w:rPr>
        <w:tab/>
      </w:r>
      <w:proofErr w:type="gramEnd"/>
      <w:r w:rsidRPr="006C5B81">
        <w:rPr>
          <w:rFonts w:ascii="Arial" w:hAnsi="Arial" w:cs="Arial"/>
          <w:bCs/>
        </w:rPr>
        <w:tab/>
      </w:r>
      <w:r w:rsidRPr="006C5B81">
        <w:rPr>
          <w:rFonts w:ascii="Arial" w:hAnsi="Arial" w:cs="Arial"/>
          <w:bCs/>
        </w:rPr>
        <w:tab/>
      </w:r>
      <w:r w:rsidRPr="006C5B81">
        <w:rPr>
          <w:rFonts w:ascii="Arial" w:hAnsi="Arial" w:cs="Arial"/>
          <w:bCs/>
        </w:rPr>
        <w:tab/>
        <w:t xml:space="preserve">         </w:t>
      </w:r>
      <w:proofErr w:type="spellStart"/>
      <w:r w:rsidRPr="006C5B81">
        <w:rPr>
          <w:rFonts w:ascii="Arial" w:hAnsi="Arial" w:cs="Arial"/>
          <w:bCs/>
        </w:rPr>
        <w:t>Reprezentant</w:t>
      </w:r>
      <w:proofErr w:type="spellEnd"/>
      <w:r w:rsidRPr="006C5B81">
        <w:rPr>
          <w:rFonts w:ascii="Arial" w:hAnsi="Arial" w:cs="Arial"/>
          <w:bCs/>
        </w:rPr>
        <w:t xml:space="preserve"> legal </w:t>
      </w:r>
      <w:proofErr w:type="spellStart"/>
      <w:r w:rsidRPr="006C5B81">
        <w:rPr>
          <w:rFonts w:ascii="Arial" w:hAnsi="Arial" w:cs="Arial"/>
          <w:bCs/>
        </w:rPr>
        <w:t>Ofertant</w:t>
      </w:r>
      <w:proofErr w:type="spellEnd"/>
      <w:r w:rsidRPr="006C5B81">
        <w:rPr>
          <w:rFonts w:ascii="Arial" w:hAnsi="Arial" w:cs="Arial"/>
          <w:bCs/>
        </w:rPr>
        <w:t xml:space="preserve"> </w:t>
      </w:r>
      <w:proofErr w:type="spellStart"/>
      <w:r w:rsidRPr="006C5B81">
        <w:rPr>
          <w:rFonts w:ascii="Arial" w:hAnsi="Arial" w:cs="Arial"/>
          <w:bCs/>
        </w:rPr>
        <w:t>unic</w:t>
      </w:r>
      <w:proofErr w:type="spellEnd"/>
      <w:r w:rsidRPr="006C5B81">
        <w:rPr>
          <w:rFonts w:ascii="Arial" w:hAnsi="Arial" w:cs="Arial"/>
          <w:bCs/>
        </w:rPr>
        <w:t xml:space="preserve">/ </w:t>
      </w:r>
      <w:proofErr w:type="spellStart"/>
      <w:r w:rsidRPr="006C5B81">
        <w:rPr>
          <w:rFonts w:ascii="Arial" w:hAnsi="Arial" w:cs="Arial"/>
          <w:bCs/>
        </w:rPr>
        <w:t>Ofertant</w:t>
      </w:r>
      <w:proofErr w:type="spellEnd"/>
      <w:r w:rsidRPr="006C5B81">
        <w:rPr>
          <w:rFonts w:ascii="Arial" w:hAnsi="Arial" w:cs="Arial"/>
          <w:bCs/>
        </w:rPr>
        <w:t xml:space="preserve"> asociat/ </w:t>
      </w:r>
    </w:p>
    <w:p w14:paraId="09B7B5B8" w14:textId="77777777" w:rsidR="00FF3D4A" w:rsidRPr="006C5B81" w:rsidRDefault="00FF3D4A" w:rsidP="008901A4">
      <w:pPr>
        <w:spacing w:after="0" w:line="240" w:lineRule="auto"/>
        <w:jc w:val="both"/>
        <w:rPr>
          <w:rFonts w:ascii="Arial" w:hAnsi="Arial" w:cs="Arial"/>
          <w:bCs/>
        </w:rPr>
      </w:pP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t xml:space="preserve">           (</w:t>
      </w:r>
      <w:proofErr w:type="spellStart"/>
      <w:r w:rsidRPr="006C5B81">
        <w:rPr>
          <w:rFonts w:ascii="Arial" w:hAnsi="Arial" w:cs="Arial"/>
          <w:bCs/>
        </w:rPr>
        <w:t>denumirea</w:t>
      </w:r>
      <w:proofErr w:type="spellEnd"/>
      <w:r w:rsidRPr="006C5B81">
        <w:rPr>
          <w:rFonts w:ascii="Arial" w:hAnsi="Arial" w:cs="Arial"/>
          <w:bCs/>
        </w:rPr>
        <w:t xml:space="preserve"> </w:t>
      </w:r>
      <w:proofErr w:type="spellStart"/>
      <w:r w:rsidRPr="006C5B81">
        <w:rPr>
          <w:rFonts w:ascii="Arial" w:hAnsi="Arial" w:cs="Arial"/>
          <w:bCs/>
        </w:rPr>
        <w:t>operatorului</w:t>
      </w:r>
      <w:proofErr w:type="spellEnd"/>
      <w:r w:rsidRPr="006C5B81">
        <w:rPr>
          <w:rFonts w:ascii="Arial" w:hAnsi="Arial" w:cs="Arial"/>
          <w:bCs/>
        </w:rPr>
        <w:t xml:space="preserve"> economic </w:t>
      </w:r>
      <w:proofErr w:type="spellStart"/>
      <w:r w:rsidRPr="006C5B81">
        <w:rPr>
          <w:rFonts w:ascii="Arial" w:hAnsi="Arial" w:cs="Arial"/>
          <w:bCs/>
        </w:rPr>
        <w:t>si</w:t>
      </w:r>
      <w:proofErr w:type="spellEnd"/>
      <w:r w:rsidRPr="006C5B81">
        <w:rPr>
          <w:rFonts w:ascii="Arial" w:hAnsi="Arial" w:cs="Arial"/>
          <w:bCs/>
        </w:rPr>
        <w:t xml:space="preserve"> a </w:t>
      </w:r>
      <w:proofErr w:type="spellStart"/>
      <w:r w:rsidRPr="006C5B81">
        <w:rPr>
          <w:rFonts w:ascii="Arial" w:hAnsi="Arial" w:cs="Arial"/>
          <w:bCs/>
        </w:rPr>
        <w:t>reprezentantului</w:t>
      </w:r>
      <w:proofErr w:type="spellEnd"/>
      <w:r w:rsidRPr="006C5B81">
        <w:rPr>
          <w:rFonts w:ascii="Arial" w:hAnsi="Arial" w:cs="Arial"/>
          <w:bCs/>
        </w:rPr>
        <w:t xml:space="preserve"> legal)</w:t>
      </w:r>
    </w:p>
    <w:p w14:paraId="0F5A4144" w14:textId="05267C9E" w:rsidR="00BC2BD5" w:rsidRPr="006C5B81" w:rsidRDefault="00FF3D4A" w:rsidP="008901A4">
      <w:pPr>
        <w:spacing w:line="240" w:lineRule="auto"/>
        <w:jc w:val="center"/>
        <w:rPr>
          <w:rFonts w:ascii="Arial" w:hAnsi="Arial" w:cs="Arial"/>
          <w:bCs/>
        </w:rPr>
      </w:pP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t xml:space="preserve"> _________________ (</w:t>
      </w:r>
      <w:proofErr w:type="spellStart"/>
      <w:r w:rsidRPr="006C5B81">
        <w:rPr>
          <w:rFonts w:ascii="Arial" w:hAnsi="Arial" w:cs="Arial"/>
          <w:bCs/>
        </w:rPr>
        <w:t>semnatura</w:t>
      </w:r>
      <w:proofErr w:type="spellEnd"/>
      <w:r w:rsidRPr="006C5B81">
        <w:rPr>
          <w:rFonts w:ascii="Arial" w:hAnsi="Arial" w:cs="Arial"/>
          <w:bCs/>
        </w:rPr>
        <w:t xml:space="preserve"> </w:t>
      </w:r>
      <w:proofErr w:type="spellStart"/>
      <w:r w:rsidRPr="006C5B81">
        <w:rPr>
          <w:rFonts w:ascii="Arial" w:hAnsi="Arial" w:cs="Arial"/>
          <w:bCs/>
        </w:rPr>
        <w:t>si</w:t>
      </w:r>
      <w:proofErr w:type="spellEnd"/>
      <w:r w:rsidRPr="006C5B81">
        <w:rPr>
          <w:rFonts w:ascii="Arial" w:hAnsi="Arial" w:cs="Arial"/>
          <w:bCs/>
        </w:rPr>
        <w:t xml:space="preserve"> </w:t>
      </w:r>
      <w:proofErr w:type="spellStart"/>
      <w:r w:rsidRPr="006C5B81">
        <w:rPr>
          <w:rFonts w:ascii="Arial" w:hAnsi="Arial" w:cs="Arial"/>
          <w:bCs/>
        </w:rPr>
        <w:t>stampila</w:t>
      </w:r>
      <w:proofErr w:type="spellEnd"/>
      <w:r w:rsidRPr="006C5B81">
        <w:rPr>
          <w:rFonts w:ascii="Arial" w:hAnsi="Arial" w:cs="Arial"/>
          <w:bCs/>
        </w:rPr>
        <w:t>)</w:t>
      </w:r>
    </w:p>
    <w:p w14:paraId="258837CE" w14:textId="77777777" w:rsidR="001B4FC2" w:rsidRPr="006C5B81" w:rsidRDefault="001B4FC2" w:rsidP="008901A4">
      <w:pPr>
        <w:spacing w:line="240" w:lineRule="auto"/>
        <w:jc w:val="center"/>
        <w:rPr>
          <w:rFonts w:ascii="Arial" w:hAnsi="Arial" w:cs="Arial"/>
          <w:bCs/>
          <w:lang w:val="it-IT"/>
        </w:rPr>
      </w:pPr>
    </w:p>
    <w:p w14:paraId="56575FD2" w14:textId="77777777" w:rsidR="00E861EC" w:rsidRDefault="00E861EC" w:rsidP="008901A4">
      <w:pPr>
        <w:spacing w:line="240" w:lineRule="auto"/>
        <w:jc w:val="center"/>
        <w:rPr>
          <w:rFonts w:ascii="Arial" w:hAnsi="Arial" w:cs="Arial"/>
          <w:bCs/>
          <w:lang w:val="it-IT"/>
        </w:rPr>
      </w:pPr>
    </w:p>
    <w:p w14:paraId="0EAA5972" w14:textId="77777777" w:rsidR="00B3267F" w:rsidRDefault="00B3267F" w:rsidP="008901A4">
      <w:pPr>
        <w:spacing w:line="240" w:lineRule="auto"/>
        <w:jc w:val="center"/>
        <w:rPr>
          <w:rFonts w:ascii="Arial" w:hAnsi="Arial" w:cs="Arial"/>
          <w:bCs/>
          <w:lang w:val="it-IT"/>
        </w:rPr>
      </w:pPr>
    </w:p>
    <w:p w14:paraId="0DD534A2" w14:textId="77777777" w:rsidR="00B3267F" w:rsidRDefault="00B3267F" w:rsidP="008901A4">
      <w:pPr>
        <w:spacing w:line="240" w:lineRule="auto"/>
        <w:jc w:val="center"/>
        <w:rPr>
          <w:rFonts w:ascii="Arial" w:hAnsi="Arial" w:cs="Arial"/>
          <w:bCs/>
          <w:lang w:val="it-IT"/>
        </w:rPr>
      </w:pPr>
    </w:p>
    <w:p w14:paraId="07A14955" w14:textId="77777777" w:rsidR="00B3267F" w:rsidRDefault="00B3267F" w:rsidP="008901A4">
      <w:pPr>
        <w:spacing w:line="240" w:lineRule="auto"/>
        <w:jc w:val="center"/>
        <w:rPr>
          <w:rFonts w:ascii="Arial" w:hAnsi="Arial" w:cs="Arial"/>
          <w:bCs/>
          <w:lang w:val="it-IT"/>
        </w:rPr>
      </w:pPr>
    </w:p>
    <w:p w14:paraId="43A47D07" w14:textId="77777777" w:rsidR="00B3267F" w:rsidRDefault="00B3267F" w:rsidP="008901A4">
      <w:pPr>
        <w:spacing w:line="240" w:lineRule="auto"/>
        <w:jc w:val="center"/>
        <w:rPr>
          <w:rFonts w:ascii="Arial" w:hAnsi="Arial" w:cs="Arial"/>
          <w:bCs/>
          <w:lang w:val="it-IT"/>
        </w:rPr>
      </w:pPr>
    </w:p>
    <w:p w14:paraId="516FF51B" w14:textId="77777777" w:rsidR="00B3267F" w:rsidRDefault="00B3267F" w:rsidP="008901A4">
      <w:pPr>
        <w:spacing w:line="240" w:lineRule="auto"/>
        <w:jc w:val="center"/>
        <w:rPr>
          <w:rFonts w:ascii="Arial" w:hAnsi="Arial" w:cs="Arial"/>
          <w:bCs/>
          <w:lang w:val="it-IT"/>
        </w:rPr>
      </w:pPr>
    </w:p>
    <w:p w14:paraId="56A1D961" w14:textId="77777777" w:rsidR="00B3267F" w:rsidRDefault="00B3267F" w:rsidP="008901A4">
      <w:pPr>
        <w:spacing w:line="240" w:lineRule="auto"/>
        <w:jc w:val="center"/>
        <w:rPr>
          <w:rFonts w:ascii="Arial" w:hAnsi="Arial" w:cs="Arial"/>
          <w:bCs/>
          <w:lang w:val="it-IT"/>
        </w:rPr>
      </w:pPr>
    </w:p>
    <w:p w14:paraId="70EB672E" w14:textId="77777777" w:rsidR="00B3267F" w:rsidRDefault="00B3267F" w:rsidP="008901A4">
      <w:pPr>
        <w:spacing w:line="240" w:lineRule="auto"/>
        <w:jc w:val="center"/>
        <w:rPr>
          <w:rFonts w:ascii="Arial" w:hAnsi="Arial" w:cs="Arial"/>
          <w:bCs/>
          <w:lang w:val="it-IT"/>
        </w:rPr>
      </w:pPr>
    </w:p>
    <w:p w14:paraId="31D8B910" w14:textId="77777777" w:rsidR="00B3267F" w:rsidRDefault="00B3267F" w:rsidP="008901A4">
      <w:pPr>
        <w:spacing w:line="240" w:lineRule="auto"/>
        <w:jc w:val="center"/>
        <w:rPr>
          <w:rFonts w:ascii="Arial" w:hAnsi="Arial" w:cs="Arial"/>
          <w:bCs/>
          <w:lang w:val="it-IT"/>
        </w:rPr>
      </w:pPr>
    </w:p>
    <w:p w14:paraId="5DFE99E2" w14:textId="77777777" w:rsidR="00B3267F" w:rsidRDefault="00B3267F" w:rsidP="008901A4">
      <w:pPr>
        <w:spacing w:line="240" w:lineRule="auto"/>
        <w:jc w:val="center"/>
        <w:rPr>
          <w:rFonts w:ascii="Arial" w:hAnsi="Arial" w:cs="Arial"/>
          <w:bCs/>
          <w:lang w:val="it-IT"/>
        </w:rPr>
      </w:pPr>
    </w:p>
    <w:p w14:paraId="54E0EEB7" w14:textId="77777777" w:rsidR="00B3267F" w:rsidRPr="006C5B81" w:rsidRDefault="00B3267F" w:rsidP="008901A4">
      <w:pPr>
        <w:spacing w:line="240" w:lineRule="auto"/>
        <w:jc w:val="center"/>
        <w:rPr>
          <w:rFonts w:ascii="Arial" w:hAnsi="Arial" w:cs="Arial"/>
          <w:bCs/>
          <w:lang w:val="it-IT"/>
        </w:rPr>
      </w:pPr>
    </w:p>
    <w:p w14:paraId="58A98154" w14:textId="77777777" w:rsidR="00E76073" w:rsidRDefault="00E76073" w:rsidP="00E12910">
      <w:pPr>
        <w:spacing w:line="240" w:lineRule="auto"/>
        <w:rPr>
          <w:rFonts w:ascii="Arial" w:hAnsi="Arial" w:cs="Arial"/>
          <w:bCs/>
          <w:lang w:val="it-IT"/>
        </w:rPr>
      </w:pPr>
    </w:p>
    <w:p w14:paraId="2C968E59" w14:textId="77777777" w:rsidR="00E12910" w:rsidRPr="006C5B81" w:rsidRDefault="00E12910" w:rsidP="00E12910">
      <w:pPr>
        <w:spacing w:line="240" w:lineRule="auto"/>
        <w:rPr>
          <w:rFonts w:ascii="Arial" w:hAnsi="Arial" w:cs="Arial"/>
          <w:bCs/>
          <w:lang w:val="it-IT"/>
        </w:rPr>
      </w:pPr>
    </w:p>
    <w:p w14:paraId="4791F051" w14:textId="77777777" w:rsidR="00D93F4E" w:rsidRPr="006C5B81" w:rsidRDefault="00D93F4E" w:rsidP="00D93F4E">
      <w:pPr>
        <w:spacing w:after="0" w:line="240" w:lineRule="auto"/>
        <w:rPr>
          <w:rFonts w:ascii="Arial" w:hAnsi="Arial" w:cs="Arial"/>
          <w:b/>
          <w:noProof/>
          <w:color w:val="000000"/>
        </w:rPr>
      </w:pPr>
      <w:r w:rsidRPr="006C5B81">
        <w:rPr>
          <w:rFonts w:ascii="Arial" w:hAnsi="Arial" w:cs="Arial"/>
          <w:b/>
          <w:noProof/>
          <w:color w:val="000000"/>
        </w:rPr>
        <w:t>OPERATOR ECONOMIC</w:t>
      </w:r>
    </w:p>
    <w:p w14:paraId="44BD3369" w14:textId="77777777" w:rsidR="00D93F4E" w:rsidRPr="006C5B81" w:rsidRDefault="00D93F4E" w:rsidP="00D93F4E">
      <w:pPr>
        <w:spacing w:after="0" w:line="240" w:lineRule="auto"/>
        <w:rPr>
          <w:rFonts w:ascii="Arial" w:hAnsi="Arial" w:cs="Arial"/>
          <w:b/>
          <w:noProof/>
          <w:color w:val="000000"/>
        </w:rPr>
      </w:pPr>
      <w:r w:rsidRPr="006C5B81">
        <w:rPr>
          <w:rFonts w:ascii="Arial" w:hAnsi="Arial" w:cs="Arial"/>
          <w:b/>
          <w:noProof/>
          <w:color w:val="000000"/>
        </w:rPr>
        <w:t xml:space="preserve">    ____________________</w:t>
      </w:r>
    </w:p>
    <w:p w14:paraId="296A10C6" w14:textId="77777777" w:rsidR="00D93F4E" w:rsidRPr="006C5B81" w:rsidRDefault="00D93F4E" w:rsidP="00D93F4E">
      <w:pPr>
        <w:spacing w:after="0" w:line="240" w:lineRule="auto"/>
        <w:rPr>
          <w:rFonts w:ascii="Arial" w:hAnsi="Arial" w:cs="Arial"/>
          <w:b/>
          <w:i/>
          <w:noProof/>
          <w:color w:val="000000"/>
        </w:rPr>
      </w:pPr>
      <w:r w:rsidRPr="006C5B81">
        <w:rPr>
          <w:rFonts w:ascii="Arial" w:hAnsi="Arial" w:cs="Arial"/>
          <w:b/>
          <w:i/>
          <w:noProof/>
          <w:color w:val="000000"/>
        </w:rPr>
        <w:t xml:space="preserve">       (denumirea/numele)</w:t>
      </w:r>
    </w:p>
    <w:p w14:paraId="677B559A" w14:textId="06B9EE8F" w:rsidR="00080163" w:rsidRPr="006C5B81" w:rsidRDefault="00D93F4E" w:rsidP="00D93F4E">
      <w:pPr>
        <w:spacing w:after="0" w:line="240" w:lineRule="auto"/>
        <w:jc w:val="right"/>
        <w:rPr>
          <w:rFonts w:ascii="Arial" w:hAnsi="Arial" w:cs="Arial"/>
          <w:b/>
          <w:i/>
          <w:noProof/>
          <w:color w:val="000000"/>
        </w:rPr>
      </w:pPr>
      <w:r w:rsidRPr="006C5B81">
        <w:rPr>
          <w:rFonts w:ascii="Arial" w:hAnsi="Arial" w:cs="Arial"/>
          <w:b/>
          <w:i/>
          <w:iCs/>
          <w:color w:val="000000"/>
          <w:lang w:val="ro-RO"/>
        </w:rPr>
        <w:t>Formular nr.5</w:t>
      </w:r>
    </w:p>
    <w:p w14:paraId="018FE352" w14:textId="77777777" w:rsidR="00080163" w:rsidRPr="006C5B81" w:rsidRDefault="00080163" w:rsidP="008901A4">
      <w:pPr>
        <w:spacing w:after="0" w:line="240" w:lineRule="auto"/>
        <w:rPr>
          <w:rFonts w:ascii="Arial" w:hAnsi="Arial" w:cs="Arial"/>
          <w:b/>
          <w:color w:val="000000"/>
          <w:lang w:val="fr-FR"/>
        </w:rPr>
      </w:pPr>
    </w:p>
    <w:p w14:paraId="08106343" w14:textId="77777777" w:rsidR="00080163" w:rsidRPr="006C5B81" w:rsidRDefault="00080163" w:rsidP="008901A4">
      <w:pPr>
        <w:spacing w:after="0" w:line="240" w:lineRule="auto"/>
        <w:rPr>
          <w:rFonts w:ascii="Arial" w:hAnsi="Arial" w:cs="Arial"/>
          <w:b/>
          <w:color w:val="000000"/>
          <w:lang w:val="fr-FR"/>
        </w:rPr>
      </w:pPr>
    </w:p>
    <w:p w14:paraId="77BCA3BB" w14:textId="77777777" w:rsidR="00080163" w:rsidRPr="006C5B81" w:rsidRDefault="00080163" w:rsidP="008901A4">
      <w:pPr>
        <w:spacing w:after="0" w:line="240" w:lineRule="auto"/>
        <w:jc w:val="center"/>
        <w:rPr>
          <w:rFonts w:ascii="Arial" w:hAnsi="Arial" w:cs="Arial"/>
          <w:b/>
          <w:color w:val="000000"/>
          <w:lang w:val="fr-FR"/>
        </w:rPr>
      </w:pPr>
      <w:proofErr w:type="spellStart"/>
      <w:r w:rsidRPr="006C5B81">
        <w:rPr>
          <w:rFonts w:ascii="Arial" w:hAnsi="Arial" w:cs="Arial"/>
          <w:b/>
          <w:color w:val="000000"/>
          <w:lang w:val="fr-FR"/>
        </w:rPr>
        <w:t>Declaraţie</w:t>
      </w:r>
      <w:proofErr w:type="spellEnd"/>
      <w:r w:rsidRPr="006C5B81">
        <w:rPr>
          <w:rFonts w:ascii="Arial" w:hAnsi="Arial" w:cs="Arial"/>
          <w:b/>
          <w:color w:val="000000"/>
          <w:lang w:val="fr-FR"/>
        </w:rPr>
        <w:t xml:space="preserve"> </w:t>
      </w:r>
    </w:p>
    <w:p w14:paraId="1AE23097" w14:textId="77777777" w:rsidR="00080163" w:rsidRPr="006C5B81" w:rsidRDefault="00080163" w:rsidP="008901A4">
      <w:pPr>
        <w:spacing w:after="0" w:line="240" w:lineRule="auto"/>
        <w:jc w:val="center"/>
        <w:rPr>
          <w:rFonts w:ascii="Arial" w:hAnsi="Arial" w:cs="Arial"/>
          <w:b/>
          <w:color w:val="000000"/>
          <w:lang w:val="fr-FR"/>
        </w:rPr>
      </w:pPr>
      <w:proofErr w:type="spellStart"/>
      <w:proofErr w:type="gramStart"/>
      <w:r w:rsidRPr="006C5B81">
        <w:rPr>
          <w:rFonts w:ascii="Arial" w:hAnsi="Arial" w:cs="Arial"/>
          <w:b/>
          <w:color w:val="000000"/>
          <w:lang w:val="fr-FR"/>
        </w:rPr>
        <w:t>privind</w:t>
      </w:r>
      <w:proofErr w:type="spellEnd"/>
      <w:proofErr w:type="gramEnd"/>
      <w:r w:rsidRPr="006C5B81">
        <w:rPr>
          <w:rFonts w:ascii="Arial" w:hAnsi="Arial" w:cs="Arial"/>
          <w:b/>
          <w:color w:val="000000"/>
          <w:lang w:val="fr-FR"/>
        </w:rPr>
        <w:t xml:space="preserve"> </w:t>
      </w:r>
      <w:proofErr w:type="spellStart"/>
      <w:r w:rsidRPr="006C5B81">
        <w:rPr>
          <w:rFonts w:ascii="Arial" w:hAnsi="Arial" w:cs="Arial"/>
          <w:b/>
          <w:color w:val="000000"/>
          <w:lang w:val="fr-FR"/>
        </w:rPr>
        <w:t>neincadrarea</w:t>
      </w:r>
      <w:proofErr w:type="spellEnd"/>
      <w:r w:rsidRPr="006C5B81">
        <w:rPr>
          <w:rFonts w:ascii="Arial" w:hAnsi="Arial" w:cs="Arial"/>
          <w:b/>
          <w:color w:val="000000"/>
          <w:lang w:val="fr-FR"/>
        </w:rPr>
        <w:t xml:space="preserve"> in </w:t>
      </w:r>
      <w:proofErr w:type="spellStart"/>
      <w:r w:rsidRPr="006C5B81">
        <w:rPr>
          <w:rFonts w:ascii="Arial" w:hAnsi="Arial" w:cs="Arial"/>
          <w:b/>
          <w:color w:val="000000"/>
          <w:lang w:val="fr-FR"/>
        </w:rPr>
        <w:t>prevederile</w:t>
      </w:r>
      <w:proofErr w:type="spellEnd"/>
      <w:r w:rsidRPr="006C5B81">
        <w:rPr>
          <w:rFonts w:ascii="Arial" w:hAnsi="Arial" w:cs="Arial"/>
          <w:b/>
          <w:color w:val="000000"/>
          <w:lang w:val="fr-FR"/>
        </w:rPr>
        <w:t xml:space="preserve"> </w:t>
      </w:r>
    </w:p>
    <w:p w14:paraId="726EBF15" w14:textId="77777777" w:rsidR="00080163" w:rsidRPr="006C5B81" w:rsidRDefault="00080163" w:rsidP="008901A4">
      <w:pPr>
        <w:spacing w:after="0" w:line="240" w:lineRule="auto"/>
        <w:jc w:val="center"/>
        <w:rPr>
          <w:rFonts w:ascii="Arial" w:hAnsi="Arial" w:cs="Arial"/>
          <w:b/>
          <w:color w:val="000000"/>
          <w:lang w:val="fr-FR"/>
        </w:rPr>
      </w:pPr>
      <w:r w:rsidRPr="006C5B81">
        <w:rPr>
          <w:rFonts w:ascii="Arial" w:hAnsi="Arial" w:cs="Arial"/>
          <w:b/>
          <w:color w:val="000000"/>
          <w:lang w:val="fr-FR"/>
        </w:rPr>
        <w:t xml:space="preserve">art. 164 </w:t>
      </w:r>
      <w:proofErr w:type="spellStart"/>
      <w:r w:rsidRPr="006C5B81">
        <w:rPr>
          <w:rFonts w:ascii="Arial" w:hAnsi="Arial" w:cs="Arial"/>
          <w:b/>
          <w:color w:val="000000"/>
          <w:lang w:val="fr-FR"/>
        </w:rPr>
        <w:t>din</w:t>
      </w:r>
      <w:proofErr w:type="spellEnd"/>
      <w:r w:rsidRPr="006C5B81">
        <w:rPr>
          <w:rFonts w:ascii="Arial" w:hAnsi="Arial" w:cs="Arial"/>
          <w:b/>
          <w:color w:val="000000"/>
          <w:lang w:val="fr-FR"/>
        </w:rPr>
        <w:t xml:space="preserve"> </w:t>
      </w:r>
      <w:proofErr w:type="spellStart"/>
      <w:r w:rsidRPr="006C5B81">
        <w:rPr>
          <w:rFonts w:ascii="Arial" w:hAnsi="Arial" w:cs="Arial"/>
          <w:b/>
          <w:color w:val="000000"/>
          <w:lang w:val="fr-FR"/>
        </w:rPr>
        <w:t>Legea</w:t>
      </w:r>
      <w:proofErr w:type="spellEnd"/>
      <w:r w:rsidRPr="006C5B81">
        <w:rPr>
          <w:rFonts w:ascii="Arial" w:hAnsi="Arial" w:cs="Arial"/>
          <w:b/>
          <w:color w:val="000000"/>
          <w:lang w:val="fr-FR"/>
        </w:rPr>
        <w:t xml:space="preserve"> 98/2016</w:t>
      </w:r>
    </w:p>
    <w:p w14:paraId="1DA58B9B" w14:textId="77777777" w:rsidR="00080163" w:rsidRPr="006C5B81" w:rsidRDefault="00080163" w:rsidP="008901A4">
      <w:pPr>
        <w:spacing w:after="0" w:line="240" w:lineRule="auto"/>
        <w:jc w:val="center"/>
        <w:rPr>
          <w:rFonts w:ascii="Arial" w:hAnsi="Arial" w:cs="Arial"/>
          <w:bCs/>
          <w:color w:val="000000"/>
          <w:lang w:val="fr-FR"/>
        </w:rPr>
      </w:pPr>
    </w:p>
    <w:p w14:paraId="72E98043" w14:textId="77777777" w:rsidR="00080163" w:rsidRPr="006C5B81" w:rsidRDefault="00080163" w:rsidP="008901A4">
      <w:pPr>
        <w:spacing w:after="0" w:line="240" w:lineRule="auto"/>
        <w:rPr>
          <w:rFonts w:ascii="Arial" w:hAnsi="Arial" w:cs="Arial"/>
          <w:bCs/>
          <w:color w:val="000000"/>
          <w:lang w:val="fr-FR"/>
        </w:rPr>
      </w:pPr>
    </w:p>
    <w:p w14:paraId="02EA8B12" w14:textId="77777777" w:rsidR="00080163" w:rsidRPr="006C5B81" w:rsidRDefault="00080163" w:rsidP="008901A4">
      <w:pPr>
        <w:shd w:val="clear" w:color="auto" w:fill="FFFFFF"/>
        <w:suppressAutoHyphens/>
        <w:spacing w:after="0" w:line="240" w:lineRule="auto"/>
        <w:ind w:firstLine="1080"/>
        <w:jc w:val="both"/>
        <w:rPr>
          <w:rFonts w:ascii="Arial" w:hAnsi="Arial" w:cs="Arial"/>
          <w:bCs/>
          <w:noProof/>
          <w:color w:val="000000"/>
          <w:lang w:eastAsia="ar-SA"/>
        </w:rPr>
      </w:pPr>
      <w:r w:rsidRPr="006C5B81">
        <w:rPr>
          <w:rFonts w:ascii="Arial" w:hAnsi="Arial" w:cs="Arial"/>
          <w:bCs/>
          <w:noProof/>
          <w:color w:val="000000"/>
          <w:lang w:eastAsia="ar-SA"/>
        </w:rPr>
        <w:t xml:space="preserve">Subsemnatul ................................. reprezentant împuternicit al ............. </w:t>
      </w:r>
      <w:r w:rsidRPr="006C5B81">
        <w:rPr>
          <w:rFonts w:ascii="Arial" w:hAnsi="Arial" w:cs="Arial"/>
          <w:bCs/>
          <w:i/>
          <w:iCs/>
          <w:noProof/>
          <w:color w:val="000000"/>
          <w:lang w:eastAsia="ar-SA"/>
        </w:rPr>
        <w:t xml:space="preserve">(denumirea si datele de identificare ale operatorului economic) </w:t>
      </w:r>
      <w:r w:rsidRPr="006C5B81">
        <w:rPr>
          <w:rFonts w:ascii="Arial" w:hAnsi="Arial" w:cs="Arial"/>
          <w:bCs/>
          <w:noProof/>
          <w:color w:val="000000"/>
          <w:lang w:eastAsia="ar-SA"/>
        </w:rPr>
        <w:t>declar că informaţiile furnizate sunt complete şi corecte în fiecare detaliu şi înţeleg că autoritatea contractantă are dreptul de a solicita, în scopul verificării şi confirmării declaraţiilor, orice documente doveditoare de care dispun.</w:t>
      </w:r>
    </w:p>
    <w:p w14:paraId="60EB97FD" w14:textId="26F4041C" w:rsidR="00080163" w:rsidRPr="006C5B81" w:rsidRDefault="00080163" w:rsidP="008901A4">
      <w:pPr>
        <w:tabs>
          <w:tab w:val="decimal" w:pos="426"/>
        </w:tabs>
        <w:spacing w:after="0" w:line="240" w:lineRule="auto"/>
        <w:ind w:firstLine="567"/>
        <w:jc w:val="both"/>
        <w:rPr>
          <w:rFonts w:ascii="Arial" w:hAnsi="Arial" w:cs="Arial"/>
          <w:bCs/>
          <w:noProof/>
          <w:color w:val="000000"/>
          <w:lang w:eastAsia="ar-SA"/>
        </w:rPr>
      </w:pPr>
      <w:r w:rsidRPr="006C5B81">
        <w:rPr>
          <w:rFonts w:ascii="Arial" w:hAnsi="Arial" w:cs="Arial"/>
          <w:bCs/>
          <w:noProof/>
          <w:color w:val="000000"/>
          <w:lang w:eastAsia="ar-SA"/>
        </w:rPr>
        <w:t xml:space="preserve">Subsemnatul, ................................. reprezentant împuternicit al ............. </w:t>
      </w:r>
      <w:r w:rsidRPr="006C5B81">
        <w:rPr>
          <w:rFonts w:ascii="Arial" w:hAnsi="Arial" w:cs="Arial"/>
          <w:bCs/>
          <w:i/>
          <w:iCs/>
          <w:noProof/>
          <w:color w:val="000000"/>
          <w:lang w:eastAsia="ar-SA"/>
        </w:rPr>
        <w:t>(denumirea si datele de identificare ale operatorului economic),</w:t>
      </w:r>
      <w:r w:rsidRPr="006C5B81">
        <w:rPr>
          <w:rFonts w:ascii="Arial" w:hAnsi="Arial" w:cs="Arial"/>
          <w:bCs/>
          <w:noProof/>
          <w:color w:val="000000"/>
          <w:lang w:eastAsia="ar-SA"/>
        </w:rPr>
        <w:t xml:space="preserve"> în calitate de candidat/ ofertant/ ofertant asociat/ terţ susţinător/ subcontractant al candidatului/ofertantului, la procedura de </w:t>
      </w:r>
      <w:r w:rsidR="0014688B" w:rsidRPr="006C5B81">
        <w:rPr>
          <w:rFonts w:ascii="Arial" w:hAnsi="Arial" w:cs="Arial"/>
          <w:bCs/>
          <w:noProof/>
          <w:color w:val="000000"/>
          <w:lang w:eastAsia="ar-SA"/>
        </w:rPr>
        <w:t>procedura simplificata</w:t>
      </w:r>
      <w:r w:rsidRPr="006C5B81">
        <w:rPr>
          <w:rFonts w:ascii="Arial" w:hAnsi="Arial" w:cs="Arial"/>
          <w:bCs/>
          <w:noProof/>
          <w:color w:val="000000"/>
          <w:lang w:eastAsia="ar-SA"/>
        </w:rPr>
        <w:t xml:space="preserve"> pentru atribuirea</w:t>
      </w:r>
      <w:r w:rsidR="003D61FA" w:rsidRPr="006C5B81">
        <w:rPr>
          <w:rFonts w:ascii="Arial" w:hAnsi="Arial" w:cs="Arial"/>
          <w:bCs/>
          <w:noProof/>
          <w:color w:val="000000"/>
          <w:lang w:eastAsia="ar-SA"/>
        </w:rPr>
        <w:t xml:space="preserve"> contractului de</w:t>
      </w:r>
      <w:r w:rsidRPr="006C5B81">
        <w:rPr>
          <w:rFonts w:ascii="Arial" w:hAnsi="Arial" w:cs="Arial"/>
          <w:bCs/>
          <w:noProof/>
          <w:color w:val="000000"/>
          <w:lang w:eastAsia="ar-SA"/>
        </w:rPr>
        <w:t xml:space="preserve"> </w:t>
      </w:r>
      <w:r w:rsidR="00D93F4E" w:rsidRPr="006C5B81">
        <w:rPr>
          <w:rFonts w:ascii="Arial" w:hAnsi="Arial" w:cs="Arial"/>
          <w:b/>
          <w:lang w:val="ro-RO"/>
        </w:rPr>
        <w:t>.................................................</w:t>
      </w:r>
      <w:r w:rsidR="0014688B" w:rsidRPr="006C5B81">
        <w:rPr>
          <w:rFonts w:ascii="Arial" w:hAnsi="Arial" w:cs="Arial"/>
          <w:bCs/>
          <w:i/>
          <w:iCs/>
          <w:lang w:val="ro-RO"/>
        </w:rPr>
        <w:t xml:space="preserve"> </w:t>
      </w:r>
      <w:proofErr w:type="spellStart"/>
      <w:r w:rsidRPr="006C5B81">
        <w:rPr>
          <w:rFonts w:ascii="Arial" w:hAnsi="Arial" w:cs="Arial"/>
          <w:bCs/>
          <w:iCs/>
          <w:color w:val="000000"/>
        </w:rPr>
        <w:t>inițiată</w:t>
      </w:r>
      <w:proofErr w:type="spellEnd"/>
      <w:r w:rsidRPr="006C5B81">
        <w:rPr>
          <w:rFonts w:ascii="Arial" w:hAnsi="Arial" w:cs="Arial"/>
          <w:bCs/>
          <w:iCs/>
          <w:color w:val="000000"/>
        </w:rPr>
        <w:t xml:space="preserve"> </w:t>
      </w:r>
      <w:proofErr w:type="spellStart"/>
      <w:r w:rsidRPr="006C5B81">
        <w:rPr>
          <w:rFonts w:ascii="Arial" w:hAnsi="Arial" w:cs="Arial"/>
          <w:bCs/>
          <w:iCs/>
          <w:color w:val="000000"/>
        </w:rPr>
        <w:t>prin</w:t>
      </w:r>
      <w:proofErr w:type="spellEnd"/>
      <w:r w:rsidRPr="006C5B81">
        <w:rPr>
          <w:rFonts w:ascii="Arial" w:hAnsi="Arial" w:cs="Arial"/>
          <w:bCs/>
          <w:iCs/>
          <w:color w:val="000000"/>
        </w:rPr>
        <w:t xml:space="preserve"> </w:t>
      </w:r>
      <w:proofErr w:type="spellStart"/>
      <w:r w:rsidRPr="006C5B81">
        <w:rPr>
          <w:rFonts w:ascii="Arial" w:hAnsi="Arial" w:cs="Arial"/>
          <w:bCs/>
          <w:iCs/>
          <w:color w:val="000000"/>
        </w:rPr>
        <w:t>anunțul</w:t>
      </w:r>
      <w:proofErr w:type="spellEnd"/>
      <w:r w:rsidRPr="006C5B81">
        <w:rPr>
          <w:rFonts w:ascii="Arial" w:hAnsi="Arial" w:cs="Arial"/>
          <w:bCs/>
          <w:iCs/>
          <w:color w:val="000000"/>
        </w:rPr>
        <w:t xml:space="preserve"> de </w:t>
      </w:r>
      <w:proofErr w:type="spellStart"/>
      <w:r w:rsidRPr="006C5B81">
        <w:rPr>
          <w:rFonts w:ascii="Arial" w:hAnsi="Arial" w:cs="Arial"/>
          <w:bCs/>
          <w:iCs/>
          <w:color w:val="000000"/>
        </w:rPr>
        <w:t>participare</w:t>
      </w:r>
      <w:proofErr w:type="spellEnd"/>
      <w:r w:rsidR="0014688B" w:rsidRPr="006C5B81">
        <w:rPr>
          <w:rFonts w:ascii="Arial" w:hAnsi="Arial" w:cs="Arial"/>
          <w:bCs/>
          <w:iCs/>
          <w:color w:val="000000"/>
        </w:rPr>
        <w:t xml:space="preserve"> </w:t>
      </w:r>
      <w:proofErr w:type="spellStart"/>
      <w:r w:rsidR="0014688B" w:rsidRPr="006C5B81">
        <w:rPr>
          <w:rFonts w:ascii="Arial" w:hAnsi="Arial" w:cs="Arial"/>
          <w:bCs/>
          <w:iCs/>
          <w:color w:val="000000"/>
        </w:rPr>
        <w:t>simplificat</w:t>
      </w:r>
      <w:proofErr w:type="spellEnd"/>
      <w:r w:rsidRPr="006C5B81">
        <w:rPr>
          <w:rFonts w:ascii="Arial" w:hAnsi="Arial" w:cs="Arial"/>
          <w:bCs/>
          <w:iCs/>
          <w:color w:val="000000"/>
        </w:rPr>
        <w:t xml:space="preserve"> nr. ...............</w:t>
      </w:r>
      <w:r w:rsidRPr="006C5B81">
        <w:rPr>
          <w:rFonts w:ascii="Arial" w:hAnsi="Arial" w:cs="Arial"/>
          <w:bCs/>
          <w:iCs/>
          <w:noProof/>
          <w:color w:val="000000"/>
          <w:lang w:eastAsia="ar-SA"/>
        </w:rPr>
        <w:t>,</w:t>
      </w:r>
      <w:r w:rsidRPr="006C5B81">
        <w:rPr>
          <w:rFonts w:ascii="Arial" w:hAnsi="Arial" w:cs="Arial"/>
          <w:bCs/>
          <w:noProof/>
          <w:color w:val="000000"/>
          <w:lang w:eastAsia="ar-SA"/>
        </w:rPr>
        <w:t xml:space="preserve"> organizată de </w:t>
      </w:r>
      <w:r w:rsidR="0014688B" w:rsidRPr="006C5B81">
        <w:rPr>
          <w:rFonts w:ascii="Arial" w:hAnsi="Arial" w:cs="Arial"/>
          <w:bCs/>
        </w:rPr>
        <w:t xml:space="preserve">U.A.T. </w:t>
      </w:r>
      <w:proofErr w:type="spellStart"/>
      <w:r w:rsidR="0014688B" w:rsidRPr="006C5B81">
        <w:rPr>
          <w:rFonts w:ascii="Arial" w:hAnsi="Arial" w:cs="Arial"/>
          <w:bCs/>
        </w:rPr>
        <w:t>Comuna</w:t>
      </w:r>
      <w:proofErr w:type="spellEnd"/>
      <w:r w:rsidR="0014688B" w:rsidRPr="006C5B81">
        <w:rPr>
          <w:rFonts w:ascii="Arial" w:hAnsi="Arial" w:cs="Arial"/>
          <w:bCs/>
        </w:rPr>
        <w:t xml:space="preserve"> </w:t>
      </w:r>
      <w:proofErr w:type="spellStart"/>
      <w:r w:rsidR="006C5B81">
        <w:rPr>
          <w:rFonts w:ascii="Arial" w:hAnsi="Arial" w:cs="Arial"/>
          <w:bCs/>
        </w:rPr>
        <w:t>Ghimeș</w:t>
      </w:r>
      <w:proofErr w:type="spellEnd"/>
      <w:r w:rsidR="006C5B81">
        <w:rPr>
          <w:rFonts w:ascii="Arial" w:hAnsi="Arial" w:cs="Arial"/>
          <w:bCs/>
        </w:rPr>
        <w:t xml:space="preserve"> - </w:t>
      </w:r>
      <w:proofErr w:type="spellStart"/>
      <w:r w:rsidR="006C5B81">
        <w:rPr>
          <w:rFonts w:ascii="Arial" w:hAnsi="Arial" w:cs="Arial"/>
          <w:bCs/>
        </w:rPr>
        <w:t>Făget</w:t>
      </w:r>
      <w:proofErr w:type="spellEnd"/>
      <w:r w:rsidR="0014688B" w:rsidRPr="006C5B81">
        <w:rPr>
          <w:rFonts w:ascii="Arial" w:hAnsi="Arial" w:cs="Arial"/>
          <w:bCs/>
          <w:lang w:val="ro-RO"/>
        </w:rPr>
        <w:t xml:space="preserve">, județul </w:t>
      </w:r>
      <w:r w:rsidR="00683326" w:rsidRPr="006C5B81">
        <w:rPr>
          <w:rFonts w:ascii="Arial" w:hAnsi="Arial" w:cs="Arial"/>
          <w:bCs/>
          <w:lang w:val="ro-RO"/>
        </w:rPr>
        <w:t>Bacău</w:t>
      </w:r>
      <w:r w:rsidR="0014688B" w:rsidRPr="006C5B81">
        <w:rPr>
          <w:rFonts w:ascii="Arial" w:hAnsi="Arial" w:cs="Arial"/>
          <w:bCs/>
        </w:rPr>
        <w:t xml:space="preserve"> </w:t>
      </w:r>
      <w:r w:rsidRPr="006C5B81">
        <w:rPr>
          <w:rFonts w:ascii="Arial" w:hAnsi="Arial" w:cs="Arial"/>
          <w:bCs/>
          <w:noProof/>
          <w:color w:val="000000"/>
          <w:lang w:eastAsia="ar-SA"/>
        </w:rPr>
        <w:t xml:space="preserve">declar pe propria </w:t>
      </w:r>
      <w:r w:rsidRPr="006C5B81">
        <w:rPr>
          <w:rFonts w:ascii="Arial" w:hAnsi="Arial" w:cs="Arial"/>
          <w:bCs/>
          <w:noProof/>
          <w:color w:val="000000"/>
          <w:spacing w:val="-1"/>
          <w:lang w:eastAsia="ar-SA"/>
        </w:rPr>
        <w:t>răspundere</w:t>
      </w:r>
      <w:r w:rsidRPr="006C5B81">
        <w:rPr>
          <w:rFonts w:ascii="Arial" w:hAnsi="Arial" w:cs="Arial"/>
          <w:bCs/>
          <w:noProof/>
          <w:color w:val="000000"/>
          <w:lang w:eastAsia="ar-SA"/>
        </w:rPr>
        <w:t xml:space="preserve"> sub sancţiunea excluderii din procedura de achiziţie publică şi sub sancţiunile aplicabile faptei de fals în acte publice,</w:t>
      </w:r>
      <w:r w:rsidRPr="006C5B81">
        <w:rPr>
          <w:rFonts w:ascii="Arial" w:hAnsi="Arial" w:cs="Arial"/>
          <w:bCs/>
          <w:noProof/>
          <w:color w:val="000000"/>
          <w:spacing w:val="-1"/>
          <w:lang w:eastAsia="ar-SA"/>
        </w:rPr>
        <w:t xml:space="preserve"> că</w:t>
      </w:r>
      <w:r w:rsidRPr="006C5B81">
        <w:rPr>
          <w:rFonts w:ascii="Arial" w:hAnsi="Arial" w:cs="Arial"/>
          <w:bCs/>
          <w:noProof/>
          <w:color w:val="000000"/>
          <w:lang w:eastAsia="ar-SA"/>
        </w:rPr>
        <w:t xml:space="preserve"> nu mă aflu în situaţiile  reglementate la art. 164 din Legea nr. 98/2016 privind achizitiile publice, respectiv</w:t>
      </w:r>
      <w:r w:rsidRPr="006C5B81">
        <w:rPr>
          <w:rFonts w:ascii="Arial" w:hAnsi="Arial" w:cs="Arial"/>
          <w:bCs/>
          <w:noProof/>
          <w:color w:val="000000"/>
          <w:spacing w:val="-1"/>
          <w:lang w:eastAsia="ar-SA"/>
        </w:rPr>
        <w:t>:</w:t>
      </w:r>
    </w:p>
    <w:p w14:paraId="4932A498" w14:textId="77777777" w:rsidR="00080163" w:rsidRPr="006C5B81" w:rsidRDefault="00080163" w:rsidP="008901A4">
      <w:pPr>
        <w:suppressAutoHyphens/>
        <w:spacing w:after="0" w:line="240" w:lineRule="auto"/>
        <w:jc w:val="both"/>
        <w:rPr>
          <w:rFonts w:ascii="Arial" w:hAnsi="Arial" w:cs="Arial"/>
          <w:bCs/>
          <w:color w:val="000000"/>
        </w:rPr>
      </w:pPr>
      <w:r w:rsidRPr="006C5B81">
        <w:rPr>
          <w:rFonts w:ascii="Arial" w:hAnsi="Arial" w:cs="Arial"/>
          <w:bCs/>
          <w:color w:val="000000"/>
        </w:rPr>
        <w:t xml:space="preserve">Nu am </w:t>
      </w:r>
      <w:proofErr w:type="spellStart"/>
      <w:r w:rsidRPr="006C5B81">
        <w:rPr>
          <w:rFonts w:ascii="Arial" w:hAnsi="Arial" w:cs="Arial"/>
          <w:bCs/>
          <w:color w:val="000000"/>
        </w:rPr>
        <w:t>fost</w:t>
      </w:r>
      <w:proofErr w:type="spellEnd"/>
      <w:r w:rsidRPr="006C5B81">
        <w:rPr>
          <w:rFonts w:ascii="Arial" w:hAnsi="Arial" w:cs="Arial"/>
          <w:bCs/>
          <w:color w:val="000000"/>
        </w:rPr>
        <w:t xml:space="preserve"> </w:t>
      </w:r>
      <w:proofErr w:type="spellStart"/>
      <w:r w:rsidRPr="006C5B81">
        <w:rPr>
          <w:rFonts w:ascii="Arial" w:hAnsi="Arial" w:cs="Arial"/>
          <w:bCs/>
          <w:color w:val="000000"/>
        </w:rPr>
        <w:t>condamnat</w:t>
      </w:r>
      <w:proofErr w:type="spellEnd"/>
      <w:r w:rsidRPr="006C5B81">
        <w:rPr>
          <w:rFonts w:ascii="Arial" w:hAnsi="Arial" w:cs="Arial"/>
          <w:bCs/>
          <w:color w:val="000000"/>
        </w:rPr>
        <w:t xml:space="preserve"> </w:t>
      </w:r>
      <w:proofErr w:type="spellStart"/>
      <w:r w:rsidRPr="006C5B81">
        <w:rPr>
          <w:rFonts w:ascii="Arial" w:hAnsi="Arial" w:cs="Arial"/>
          <w:bCs/>
          <w:color w:val="000000"/>
        </w:rPr>
        <w:t>prin</w:t>
      </w:r>
      <w:proofErr w:type="spellEnd"/>
      <w:r w:rsidRPr="006C5B81">
        <w:rPr>
          <w:rFonts w:ascii="Arial" w:hAnsi="Arial" w:cs="Arial"/>
          <w:bCs/>
          <w:color w:val="000000"/>
        </w:rPr>
        <w:t xml:space="preserve"> </w:t>
      </w:r>
      <w:proofErr w:type="spellStart"/>
      <w:r w:rsidRPr="006C5B81">
        <w:rPr>
          <w:rFonts w:ascii="Arial" w:hAnsi="Arial" w:cs="Arial"/>
          <w:bCs/>
          <w:color w:val="000000"/>
        </w:rPr>
        <w:t>hotărâre</w:t>
      </w:r>
      <w:proofErr w:type="spellEnd"/>
      <w:r w:rsidRPr="006C5B81">
        <w:rPr>
          <w:rFonts w:ascii="Arial" w:hAnsi="Arial" w:cs="Arial"/>
          <w:bCs/>
          <w:color w:val="000000"/>
        </w:rPr>
        <w:t xml:space="preserve"> </w:t>
      </w:r>
      <w:proofErr w:type="spellStart"/>
      <w:r w:rsidRPr="006C5B81">
        <w:rPr>
          <w:rFonts w:ascii="Arial" w:hAnsi="Arial" w:cs="Arial"/>
          <w:bCs/>
          <w:color w:val="000000"/>
        </w:rPr>
        <w:t>definitivă</w:t>
      </w:r>
      <w:proofErr w:type="spellEnd"/>
      <w:r w:rsidRPr="006C5B81">
        <w:rPr>
          <w:rFonts w:ascii="Arial" w:hAnsi="Arial" w:cs="Arial"/>
          <w:bCs/>
          <w:color w:val="000000"/>
        </w:rPr>
        <w:t xml:space="preserve"> a </w:t>
      </w:r>
      <w:proofErr w:type="spellStart"/>
      <w:r w:rsidRPr="006C5B81">
        <w:rPr>
          <w:rFonts w:ascii="Arial" w:hAnsi="Arial" w:cs="Arial"/>
          <w:bCs/>
          <w:color w:val="000000"/>
        </w:rPr>
        <w:t>unei</w:t>
      </w:r>
      <w:proofErr w:type="spellEnd"/>
      <w:r w:rsidRPr="006C5B81">
        <w:rPr>
          <w:rFonts w:ascii="Arial" w:hAnsi="Arial" w:cs="Arial"/>
          <w:bCs/>
          <w:color w:val="000000"/>
        </w:rPr>
        <w:t xml:space="preserve"> </w:t>
      </w:r>
      <w:proofErr w:type="spellStart"/>
      <w:r w:rsidRPr="006C5B81">
        <w:rPr>
          <w:rFonts w:ascii="Arial" w:hAnsi="Arial" w:cs="Arial"/>
          <w:bCs/>
          <w:color w:val="000000"/>
        </w:rPr>
        <w:t>instanţe</w:t>
      </w:r>
      <w:proofErr w:type="spellEnd"/>
      <w:r w:rsidRPr="006C5B81">
        <w:rPr>
          <w:rFonts w:ascii="Arial" w:hAnsi="Arial" w:cs="Arial"/>
          <w:bCs/>
          <w:color w:val="000000"/>
        </w:rPr>
        <w:t xml:space="preserve"> </w:t>
      </w:r>
      <w:proofErr w:type="spellStart"/>
      <w:r w:rsidRPr="006C5B81">
        <w:rPr>
          <w:rFonts w:ascii="Arial" w:hAnsi="Arial" w:cs="Arial"/>
          <w:bCs/>
          <w:color w:val="000000"/>
        </w:rPr>
        <w:t>judecătoreşti</w:t>
      </w:r>
      <w:proofErr w:type="spellEnd"/>
      <w:r w:rsidRPr="006C5B81">
        <w:rPr>
          <w:rFonts w:ascii="Arial" w:hAnsi="Arial" w:cs="Arial"/>
          <w:bCs/>
          <w:color w:val="000000"/>
        </w:rPr>
        <w:t xml:space="preserve">, </w:t>
      </w:r>
      <w:proofErr w:type="spellStart"/>
      <w:r w:rsidRPr="006C5B81">
        <w:rPr>
          <w:rFonts w:ascii="Arial" w:hAnsi="Arial" w:cs="Arial"/>
          <w:bCs/>
          <w:color w:val="000000"/>
        </w:rPr>
        <w:t>pentru</w:t>
      </w:r>
      <w:proofErr w:type="spellEnd"/>
      <w:r w:rsidRPr="006C5B81">
        <w:rPr>
          <w:rFonts w:ascii="Arial" w:hAnsi="Arial" w:cs="Arial"/>
          <w:bCs/>
          <w:color w:val="000000"/>
        </w:rPr>
        <w:t xml:space="preserve"> </w:t>
      </w:r>
      <w:proofErr w:type="spellStart"/>
      <w:r w:rsidRPr="006C5B81">
        <w:rPr>
          <w:rFonts w:ascii="Arial" w:hAnsi="Arial" w:cs="Arial"/>
          <w:bCs/>
          <w:color w:val="000000"/>
        </w:rPr>
        <w:t>comiterea</w:t>
      </w:r>
      <w:proofErr w:type="spellEnd"/>
      <w:r w:rsidRPr="006C5B81">
        <w:rPr>
          <w:rFonts w:ascii="Arial" w:hAnsi="Arial" w:cs="Arial"/>
          <w:bCs/>
          <w:color w:val="000000"/>
        </w:rPr>
        <w:t xml:space="preserve"> </w:t>
      </w:r>
      <w:proofErr w:type="spellStart"/>
      <w:r w:rsidRPr="006C5B81">
        <w:rPr>
          <w:rFonts w:ascii="Arial" w:hAnsi="Arial" w:cs="Arial"/>
          <w:bCs/>
          <w:color w:val="000000"/>
        </w:rPr>
        <w:t>uneia</w:t>
      </w:r>
      <w:proofErr w:type="spellEnd"/>
      <w:r w:rsidRPr="006C5B81">
        <w:rPr>
          <w:rFonts w:ascii="Arial" w:hAnsi="Arial" w:cs="Arial"/>
          <w:bCs/>
          <w:color w:val="000000"/>
        </w:rPr>
        <w:t xml:space="preserve"> </w:t>
      </w:r>
      <w:proofErr w:type="spellStart"/>
      <w:r w:rsidRPr="006C5B81">
        <w:rPr>
          <w:rFonts w:ascii="Arial" w:hAnsi="Arial" w:cs="Arial"/>
          <w:bCs/>
          <w:color w:val="000000"/>
        </w:rPr>
        <w:t>dintre</w:t>
      </w:r>
      <w:proofErr w:type="spellEnd"/>
      <w:r w:rsidRPr="006C5B81">
        <w:rPr>
          <w:rFonts w:ascii="Arial" w:hAnsi="Arial" w:cs="Arial"/>
          <w:bCs/>
          <w:color w:val="000000"/>
        </w:rPr>
        <w:t xml:space="preserve"> </w:t>
      </w:r>
      <w:proofErr w:type="spellStart"/>
      <w:r w:rsidRPr="006C5B81">
        <w:rPr>
          <w:rFonts w:ascii="Arial" w:hAnsi="Arial" w:cs="Arial"/>
          <w:bCs/>
          <w:color w:val="000000"/>
        </w:rPr>
        <w:t>următoarele</w:t>
      </w:r>
      <w:proofErr w:type="spellEnd"/>
      <w:r w:rsidRPr="006C5B81">
        <w:rPr>
          <w:rFonts w:ascii="Arial" w:hAnsi="Arial" w:cs="Arial"/>
          <w:bCs/>
          <w:color w:val="000000"/>
        </w:rPr>
        <w:t xml:space="preserve"> </w:t>
      </w:r>
      <w:proofErr w:type="spellStart"/>
      <w:r w:rsidRPr="006C5B81">
        <w:rPr>
          <w:rFonts w:ascii="Arial" w:hAnsi="Arial" w:cs="Arial"/>
          <w:bCs/>
          <w:color w:val="000000"/>
        </w:rPr>
        <w:t>infracţiuni</w:t>
      </w:r>
      <w:proofErr w:type="spellEnd"/>
      <w:r w:rsidRPr="006C5B81">
        <w:rPr>
          <w:rFonts w:ascii="Arial" w:hAnsi="Arial" w:cs="Arial"/>
          <w:bCs/>
          <w:color w:val="000000"/>
        </w:rPr>
        <w:t xml:space="preserve">: </w:t>
      </w:r>
    </w:p>
    <w:p w14:paraId="36E13356" w14:textId="77777777" w:rsidR="00080163" w:rsidRPr="006C5B81" w:rsidRDefault="00080163" w:rsidP="008901A4">
      <w:pPr>
        <w:suppressAutoHyphens/>
        <w:spacing w:after="0" w:line="240" w:lineRule="auto"/>
        <w:jc w:val="both"/>
        <w:rPr>
          <w:rFonts w:ascii="Arial" w:hAnsi="Arial" w:cs="Arial"/>
          <w:bCs/>
          <w:color w:val="000000"/>
        </w:rPr>
      </w:pPr>
      <w:r w:rsidRPr="006C5B81">
        <w:rPr>
          <w:rFonts w:ascii="Arial" w:hAnsi="Arial" w:cs="Arial"/>
          <w:bCs/>
          <w:color w:val="000000"/>
        </w:rPr>
        <w:t xml:space="preserve">      a) </w:t>
      </w:r>
      <w:proofErr w:type="spellStart"/>
      <w:r w:rsidRPr="006C5B81">
        <w:rPr>
          <w:rFonts w:ascii="Arial" w:hAnsi="Arial" w:cs="Arial"/>
          <w:bCs/>
          <w:color w:val="000000"/>
        </w:rPr>
        <w:t>constituirea</w:t>
      </w:r>
      <w:proofErr w:type="spellEnd"/>
      <w:r w:rsidRPr="006C5B81">
        <w:rPr>
          <w:rFonts w:ascii="Arial" w:hAnsi="Arial" w:cs="Arial"/>
          <w:bCs/>
          <w:color w:val="000000"/>
        </w:rPr>
        <w:t xml:space="preserve"> </w:t>
      </w:r>
      <w:proofErr w:type="spellStart"/>
      <w:r w:rsidRPr="006C5B81">
        <w:rPr>
          <w:rFonts w:ascii="Arial" w:hAnsi="Arial" w:cs="Arial"/>
          <w:bCs/>
          <w:color w:val="000000"/>
        </w:rPr>
        <w:t>unui</w:t>
      </w:r>
      <w:proofErr w:type="spellEnd"/>
      <w:r w:rsidRPr="006C5B81">
        <w:rPr>
          <w:rFonts w:ascii="Arial" w:hAnsi="Arial" w:cs="Arial"/>
          <w:bCs/>
          <w:color w:val="000000"/>
        </w:rPr>
        <w:t xml:space="preserve"> </w:t>
      </w:r>
      <w:proofErr w:type="spellStart"/>
      <w:r w:rsidRPr="006C5B81">
        <w:rPr>
          <w:rFonts w:ascii="Arial" w:hAnsi="Arial" w:cs="Arial"/>
          <w:bCs/>
          <w:color w:val="000000"/>
        </w:rPr>
        <w:t>grup</w:t>
      </w:r>
      <w:proofErr w:type="spellEnd"/>
      <w:r w:rsidRPr="006C5B81">
        <w:rPr>
          <w:rFonts w:ascii="Arial" w:hAnsi="Arial" w:cs="Arial"/>
          <w:bCs/>
          <w:color w:val="000000"/>
        </w:rPr>
        <w:t xml:space="preserve"> </w:t>
      </w:r>
      <w:proofErr w:type="spellStart"/>
      <w:r w:rsidRPr="006C5B81">
        <w:rPr>
          <w:rFonts w:ascii="Arial" w:hAnsi="Arial" w:cs="Arial"/>
          <w:bCs/>
          <w:color w:val="000000"/>
        </w:rPr>
        <w:t>infracţional</w:t>
      </w:r>
      <w:proofErr w:type="spellEnd"/>
      <w:r w:rsidRPr="006C5B81">
        <w:rPr>
          <w:rFonts w:ascii="Arial" w:hAnsi="Arial" w:cs="Arial"/>
          <w:bCs/>
          <w:color w:val="000000"/>
        </w:rPr>
        <w:t xml:space="preserve"> </w:t>
      </w:r>
      <w:proofErr w:type="spellStart"/>
      <w:r w:rsidRPr="006C5B81">
        <w:rPr>
          <w:rFonts w:ascii="Arial" w:hAnsi="Arial" w:cs="Arial"/>
          <w:bCs/>
          <w:color w:val="000000"/>
        </w:rPr>
        <w:t>organizat</w:t>
      </w:r>
      <w:proofErr w:type="spellEnd"/>
      <w:r w:rsidRPr="006C5B81">
        <w:rPr>
          <w:rFonts w:ascii="Arial" w:hAnsi="Arial" w:cs="Arial"/>
          <w:bCs/>
          <w:color w:val="000000"/>
        </w:rPr>
        <w:t xml:space="preserve">, </w:t>
      </w:r>
      <w:proofErr w:type="spellStart"/>
      <w:r w:rsidRPr="006C5B81">
        <w:rPr>
          <w:rFonts w:ascii="Arial" w:hAnsi="Arial" w:cs="Arial"/>
          <w:bCs/>
          <w:color w:val="000000"/>
        </w:rPr>
        <w:t>prevăzută</w:t>
      </w:r>
      <w:proofErr w:type="spellEnd"/>
      <w:r w:rsidRPr="006C5B81">
        <w:rPr>
          <w:rFonts w:ascii="Arial" w:hAnsi="Arial" w:cs="Arial"/>
          <w:bCs/>
          <w:color w:val="000000"/>
        </w:rPr>
        <w:t xml:space="preserve"> de art. 367 din </w:t>
      </w:r>
      <w:proofErr w:type="spellStart"/>
      <w:r w:rsidRPr="006C5B81">
        <w:rPr>
          <w:rFonts w:ascii="Arial" w:hAnsi="Arial" w:cs="Arial"/>
          <w:bCs/>
          <w:color w:val="000000"/>
        </w:rPr>
        <w:t>Legea</w:t>
      </w:r>
      <w:proofErr w:type="spellEnd"/>
      <w:r w:rsidRPr="006C5B81">
        <w:rPr>
          <w:rFonts w:ascii="Arial" w:hAnsi="Arial" w:cs="Arial"/>
          <w:bCs/>
          <w:color w:val="000000"/>
        </w:rPr>
        <w:t xml:space="preserve"> nr. 286/2009 </w:t>
      </w:r>
      <w:proofErr w:type="spellStart"/>
      <w:r w:rsidRPr="006C5B81">
        <w:rPr>
          <w:rFonts w:ascii="Arial" w:hAnsi="Arial" w:cs="Arial"/>
          <w:bCs/>
          <w:color w:val="000000"/>
        </w:rPr>
        <w:t>privind</w:t>
      </w:r>
      <w:proofErr w:type="spellEnd"/>
      <w:r w:rsidRPr="006C5B81">
        <w:rPr>
          <w:rFonts w:ascii="Arial" w:hAnsi="Arial" w:cs="Arial"/>
          <w:bCs/>
          <w:color w:val="000000"/>
        </w:rPr>
        <w:t xml:space="preserve"> </w:t>
      </w:r>
      <w:proofErr w:type="spellStart"/>
      <w:r w:rsidRPr="006C5B81">
        <w:rPr>
          <w:rFonts w:ascii="Arial" w:hAnsi="Arial" w:cs="Arial"/>
          <w:bCs/>
          <w:color w:val="000000"/>
        </w:rPr>
        <w:t>Codul</w:t>
      </w:r>
      <w:proofErr w:type="spellEnd"/>
      <w:r w:rsidRPr="006C5B81">
        <w:rPr>
          <w:rFonts w:ascii="Arial" w:hAnsi="Arial" w:cs="Arial"/>
          <w:bCs/>
          <w:color w:val="000000"/>
        </w:rPr>
        <w:t xml:space="preserve"> penal, cu </w:t>
      </w:r>
      <w:proofErr w:type="spellStart"/>
      <w:r w:rsidRPr="006C5B81">
        <w:rPr>
          <w:rFonts w:ascii="Arial" w:hAnsi="Arial" w:cs="Arial"/>
          <w:bCs/>
          <w:color w:val="000000"/>
        </w:rPr>
        <w:t>modificările</w:t>
      </w:r>
      <w:proofErr w:type="spellEnd"/>
      <w:r w:rsidRPr="006C5B81">
        <w:rPr>
          <w:rFonts w:ascii="Arial" w:hAnsi="Arial" w:cs="Arial"/>
          <w:bCs/>
          <w:color w:val="000000"/>
        </w:rPr>
        <w:t xml:space="preserve"> </w:t>
      </w:r>
      <w:proofErr w:type="spellStart"/>
      <w:r w:rsidRPr="006C5B81">
        <w:rPr>
          <w:rFonts w:ascii="Arial" w:hAnsi="Arial" w:cs="Arial"/>
          <w:bCs/>
          <w:color w:val="000000"/>
        </w:rPr>
        <w:t>şi</w:t>
      </w:r>
      <w:proofErr w:type="spellEnd"/>
      <w:r w:rsidRPr="006C5B81">
        <w:rPr>
          <w:rFonts w:ascii="Arial" w:hAnsi="Arial" w:cs="Arial"/>
          <w:bCs/>
          <w:color w:val="000000"/>
        </w:rPr>
        <w:t xml:space="preserve"> </w:t>
      </w:r>
      <w:proofErr w:type="spellStart"/>
      <w:r w:rsidRPr="006C5B81">
        <w:rPr>
          <w:rFonts w:ascii="Arial" w:hAnsi="Arial" w:cs="Arial"/>
          <w:bCs/>
          <w:color w:val="000000"/>
        </w:rPr>
        <w:t>completările</w:t>
      </w:r>
      <w:proofErr w:type="spellEnd"/>
      <w:r w:rsidRPr="006C5B81">
        <w:rPr>
          <w:rFonts w:ascii="Arial" w:hAnsi="Arial" w:cs="Arial"/>
          <w:bCs/>
          <w:color w:val="000000"/>
        </w:rPr>
        <w:t xml:space="preserve"> </w:t>
      </w:r>
      <w:proofErr w:type="spellStart"/>
      <w:r w:rsidRPr="006C5B81">
        <w:rPr>
          <w:rFonts w:ascii="Arial" w:hAnsi="Arial" w:cs="Arial"/>
          <w:bCs/>
          <w:color w:val="000000"/>
        </w:rPr>
        <w:t>ulterioare</w:t>
      </w:r>
      <w:proofErr w:type="spellEnd"/>
      <w:r w:rsidRPr="006C5B81">
        <w:rPr>
          <w:rFonts w:ascii="Arial" w:hAnsi="Arial" w:cs="Arial"/>
          <w:bCs/>
          <w:color w:val="000000"/>
        </w:rPr>
        <w:t xml:space="preserve">, </w:t>
      </w:r>
      <w:proofErr w:type="spellStart"/>
      <w:r w:rsidRPr="006C5B81">
        <w:rPr>
          <w:rFonts w:ascii="Arial" w:hAnsi="Arial" w:cs="Arial"/>
          <w:bCs/>
          <w:color w:val="000000"/>
        </w:rPr>
        <w:t>sau</w:t>
      </w:r>
      <w:proofErr w:type="spellEnd"/>
      <w:r w:rsidRPr="006C5B81">
        <w:rPr>
          <w:rFonts w:ascii="Arial" w:hAnsi="Arial" w:cs="Arial"/>
          <w:bCs/>
          <w:color w:val="000000"/>
        </w:rPr>
        <w:t xml:space="preserve"> de </w:t>
      </w:r>
      <w:proofErr w:type="spellStart"/>
      <w:r w:rsidRPr="006C5B81">
        <w:rPr>
          <w:rFonts w:ascii="Arial" w:hAnsi="Arial" w:cs="Arial"/>
          <w:bCs/>
          <w:color w:val="000000"/>
        </w:rPr>
        <w:t>dispoziţiile</w:t>
      </w:r>
      <w:proofErr w:type="spellEnd"/>
      <w:r w:rsidRPr="006C5B81">
        <w:rPr>
          <w:rFonts w:ascii="Arial" w:hAnsi="Arial" w:cs="Arial"/>
          <w:bCs/>
          <w:color w:val="000000"/>
        </w:rPr>
        <w:t xml:space="preserve"> </w:t>
      </w:r>
      <w:proofErr w:type="spellStart"/>
      <w:r w:rsidRPr="006C5B81">
        <w:rPr>
          <w:rFonts w:ascii="Arial" w:hAnsi="Arial" w:cs="Arial"/>
          <w:bCs/>
          <w:color w:val="000000"/>
        </w:rPr>
        <w:t>corespunzătoare</w:t>
      </w:r>
      <w:proofErr w:type="spellEnd"/>
      <w:r w:rsidRPr="006C5B81">
        <w:rPr>
          <w:rFonts w:ascii="Arial" w:hAnsi="Arial" w:cs="Arial"/>
          <w:bCs/>
          <w:color w:val="000000"/>
        </w:rPr>
        <w:t xml:space="preserve"> ale </w:t>
      </w:r>
      <w:proofErr w:type="spellStart"/>
      <w:r w:rsidRPr="006C5B81">
        <w:rPr>
          <w:rFonts w:ascii="Arial" w:hAnsi="Arial" w:cs="Arial"/>
          <w:bCs/>
          <w:color w:val="000000"/>
        </w:rPr>
        <w:t>legislaţiei</w:t>
      </w:r>
      <w:proofErr w:type="spellEnd"/>
      <w:r w:rsidRPr="006C5B81">
        <w:rPr>
          <w:rFonts w:ascii="Arial" w:hAnsi="Arial" w:cs="Arial"/>
          <w:bCs/>
          <w:color w:val="000000"/>
        </w:rPr>
        <w:t xml:space="preserve"> </w:t>
      </w:r>
      <w:proofErr w:type="spellStart"/>
      <w:r w:rsidRPr="006C5B81">
        <w:rPr>
          <w:rFonts w:ascii="Arial" w:hAnsi="Arial" w:cs="Arial"/>
          <w:bCs/>
          <w:color w:val="000000"/>
        </w:rPr>
        <w:t>penale</w:t>
      </w:r>
      <w:proofErr w:type="spellEnd"/>
      <w:r w:rsidRPr="006C5B81">
        <w:rPr>
          <w:rFonts w:ascii="Arial" w:hAnsi="Arial" w:cs="Arial"/>
          <w:bCs/>
          <w:color w:val="000000"/>
        </w:rPr>
        <w:t xml:space="preserve"> a </w:t>
      </w:r>
      <w:proofErr w:type="spellStart"/>
      <w:r w:rsidRPr="006C5B81">
        <w:rPr>
          <w:rFonts w:ascii="Arial" w:hAnsi="Arial" w:cs="Arial"/>
          <w:bCs/>
          <w:color w:val="000000"/>
        </w:rPr>
        <w:t>statului</w:t>
      </w:r>
      <w:proofErr w:type="spellEnd"/>
      <w:r w:rsidRPr="006C5B81">
        <w:rPr>
          <w:rFonts w:ascii="Arial" w:hAnsi="Arial" w:cs="Arial"/>
          <w:bCs/>
          <w:color w:val="000000"/>
        </w:rPr>
        <w:t xml:space="preserve"> </w:t>
      </w:r>
      <w:proofErr w:type="spellStart"/>
      <w:r w:rsidRPr="006C5B81">
        <w:rPr>
          <w:rFonts w:ascii="Arial" w:hAnsi="Arial" w:cs="Arial"/>
          <w:bCs/>
          <w:color w:val="000000"/>
        </w:rPr>
        <w:t>în</w:t>
      </w:r>
      <w:proofErr w:type="spellEnd"/>
      <w:r w:rsidRPr="006C5B81">
        <w:rPr>
          <w:rFonts w:ascii="Arial" w:hAnsi="Arial" w:cs="Arial"/>
          <w:bCs/>
          <w:color w:val="000000"/>
        </w:rPr>
        <w:t xml:space="preserve"> care </w:t>
      </w:r>
      <w:proofErr w:type="spellStart"/>
      <w:r w:rsidRPr="006C5B81">
        <w:rPr>
          <w:rFonts w:ascii="Arial" w:hAnsi="Arial" w:cs="Arial"/>
          <w:bCs/>
          <w:color w:val="000000"/>
        </w:rPr>
        <w:t>respectivul</w:t>
      </w:r>
      <w:proofErr w:type="spellEnd"/>
      <w:r w:rsidRPr="006C5B81">
        <w:rPr>
          <w:rFonts w:ascii="Arial" w:hAnsi="Arial" w:cs="Arial"/>
          <w:bCs/>
          <w:color w:val="000000"/>
        </w:rPr>
        <w:t xml:space="preserve"> operator economic a </w:t>
      </w:r>
      <w:proofErr w:type="spellStart"/>
      <w:r w:rsidRPr="006C5B81">
        <w:rPr>
          <w:rFonts w:ascii="Arial" w:hAnsi="Arial" w:cs="Arial"/>
          <w:bCs/>
          <w:color w:val="000000"/>
        </w:rPr>
        <w:t>fost</w:t>
      </w:r>
      <w:proofErr w:type="spellEnd"/>
      <w:r w:rsidRPr="006C5B81">
        <w:rPr>
          <w:rFonts w:ascii="Arial" w:hAnsi="Arial" w:cs="Arial"/>
          <w:bCs/>
          <w:color w:val="000000"/>
        </w:rPr>
        <w:t xml:space="preserve"> </w:t>
      </w:r>
      <w:proofErr w:type="spellStart"/>
      <w:r w:rsidRPr="006C5B81">
        <w:rPr>
          <w:rFonts w:ascii="Arial" w:hAnsi="Arial" w:cs="Arial"/>
          <w:bCs/>
          <w:color w:val="000000"/>
        </w:rPr>
        <w:t>condamnat</w:t>
      </w:r>
      <w:proofErr w:type="spellEnd"/>
      <w:r w:rsidRPr="006C5B81">
        <w:rPr>
          <w:rFonts w:ascii="Arial" w:hAnsi="Arial" w:cs="Arial"/>
          <w:bCs/>
          <w:color w:val="000000"/>
        </w:rPr>
        <w:t xml:space="preserve">; </w:t>
      </w:r>
    </w:p>
    <w:p w14:paraId="787B3518" w14:textId="77777777" w:rsidR="00080163" w:rsidRPr="006C5B81" w:rsidRDefault="00080163" w:rsidP="008901A4">
      <w:pPr>
        <w:suppressAutoHyphens/>
        <w:spacing w:after="0" w:line="240" w:lineRule="auto"/>
        <w:jc w:val="both"/>
        <w:rPr>
          <w:rFonts w:ascii="Arial" w:hAnsi="Arial" w:cs="Arial"/>
          <w:bCs/>
          <w:color w:val="000000"/>
        </w:rPr>
      </w:pPr>
      <w:r w:rsidRPr="006C5B81">
        <w:rPr>
          <w:rFonts w:ascii="Arial" w:hAnsi="Arial" w:cs="Arial"/>
          <w:bCs/>
          <w:color w:val="000000"/>
        </w:rPr>
        <w:t xml:space="preserve">     b) </w:t>
      </w:r>
      <w:proofErr w:type="spellStart"/>
      <w:r w:rsidRPr="006C5B81">
        <w:rPr>
          <w:rFonts w:ascii="Arial" w:hAnsi="Arial" w:cs="Arial"/>
          <w:bCs/>
          <w:color w:val="000000"/>
        </w:rPr>
        <w:t>infracţiuni</w:t>
      </w:r>
      <w:proofErr w:type="spellEnd"/>
      <w:r w:rsidRPr="006C5B81">
        <w:rPr>
          <w:rFonts w:ascii="Arial" w:hAnsi="Arial" w:cs="Arial"/>
          <w:bCs/>
          <w:color w:val="000000"/>
        </w:rPr>
        <w:t xml:space="preserve"> de </w:t>
      </w:r>
      <w:proofErr w:type="spellStart"/>
      <w:r w:rsidRPr="006C5B81">
        <w:rPr>
          <w:rFonts w:ascii="Arial" w:hAnsi="Arial" w:cs="Arial"/>
          <w:bCs/>
          <w:color w:val="000000"/>
        </w:rPr>
        <w:t>corupţie</w:t>
      </w:r>
      <w:proofErr w:type="spellEnd"/>
      <w:r w:rsidRPr="006C5B81">
        <w:rPr>
          <w:rFonts w:ascii="Arial" w:hAnsi="Arial" w:cs="Arial"/>
          <w:bCs/>
          <w:color w:val="000000"/>
        </w:rPr>
        <w:t xml:space="preserve">, </w:t>
      </w:r>
      <w:proofErr w:type="spellStart"/>
      <w:r w:rsidRPr="006C5B81">
        <w:rPr>
          <w:rFonts w:ascii="Arial" w:hAnsi="Arial" w:cs="Arial"/>
          <w:bCs/>
          <w:color w:val="000000"/>
        </w:rPr>
        <w:t>prevăzute</w:t>
      </w:r>
      <w:proofErr w:type="spellEnd"/>
      <w:r w:rsidRPr="006C5B81">
        <w:rPr>
          <w:rFonts w:ascii="Arial" w:hAnsi="Arial" w:cs="Arial"/>
          <w:bCs/>
          <w:color w:val="000000"/>
        </w:rPr>
        <w:t xml:space="preserve"> de art. 289 - 294 din </w:t>
      </w:r>
      <w:proofErr w:type="spellStart"/>
      <w:r w:rsidRPr="006C5B81">
        <w:rPr>
          <w:rFonts w:ascii="Arial" w:hAnsi="Arial" w:cs="Arial"/>
          <w:bCs/>
          <w:color w:val="000000"/>
        </w:rPr>
        <w:t>Legea</w:t>
      </w:r>
      <w:proofErr w:type="spellEnd"/>
      <w:r w:rsidRPr="006C5B81">
        <w:rPr>
          <w:rFonts w:ascii="Arial" w:hAnsi="Arial" w:cs="Arial"/>
          <w:bCs/>
          <w:color w:val="000000"/>
        </w:rPr>
        <w:t xml:space="preserve"> nr. 286/2009, cu </w:t>
      </w:r>
      <w:proofErr w:type="spellStart"/>
      <w:r w:rsidRPr="006C5B81">
        <w:rPr>
          <w:rFonts w:ascii="Arial" w:hAnsi="Arial" w:cs="Arial"/>
          <w:bCs/>
          <w:color w:val="000000"/>
        </w:rPr>
        <w:t>modificările</w:t>
      </w:r>
      <w:proofErr w:type="spellEnd"/>
      <w:r w:rsidRPr="006C5B81">
        <w:rPr>
          <w:rFonts w:ascii="Arial" w:hAnsi="Arial" w:cs="Arial"/>
          <w:bCs/>
          <w:color w:val="000000"/>
        </w:rPr>
        <w:t xml:space="preserve"> </w:t>
      </w:r>
      <w:proofErr w:type="spellStart"/>
      <w:r w:rsidRPr="006C5B81">
        <w:rPr>
          <w:rFonts w:ascii="Arial" w:hAnsi="Arial" w:cs="Arial"/>
          <w:bCs/>
          <w:color w:val="000000"/>
        </w:rPr>
        <w:t>şi</w:t>
      </w:r>
      <w:proofErr w:type="spellEnd"/>
      <w:r w:rsidRPr="006C5B81">
        <w:rPr>
          <w:rFonts w:ascii="Arial" w:hAnsi="Arial" w:cs="Arial"/>
          <w:bCs/>
          <w:color w:val="000000"/>
        </w:rPr>
        <w:t xml:space="preserve"> </w:t>
      </w:r>
      <w:proofErr w:type="spellStart"/>
      <w:r w:rsidRPr="006C5B81">
        <w:rPr>
          <w:rFonts w:ascii="Arial" w:hAnsi="Arial" w:cs="Arial"/>
          <w:bCs/>
          <w:color w:val="000000"/>
        </w:rPr>
        <w:t>completările</w:t>
      </w:r>
      <w:proofErr w:type="spellEnd"/>
      <w:r w:rsidRPr="006C5B81">
        <w:rPr>
          <w:rFonts w:ascii="Arial" w:hAnsi="Arial" w:cs="Arial"/>
          <w:bCs/>
          <w:color w:val="000000"/>
        </w:rPr>
        <w:t xml:space="preserve"> </w:t>
      </w:r>
      <w:proofErr w:type="spellStart"/>
      <w:r w:rsidRPr="006C5B81">
        <w:rPr>
          <w:rFonts w:ascii="Arial" w:hAnsi="Arial" w:cs="Arial"/>
          <w:bCs/>
          <w:color w:val="000000"/>
        </w:rPr>
        <w:t>ulterioare</w:t>
      </w:r>
      <w:proofErr w:type="spellEnd"/>
      <w:r w:rsidRPr="006C5B81">
        <w:rPr>
          <w:rFonts w:ascii="Arial" w:hAnsi="Arial" w:cs="Arial"/>
          <w:bCs/>
          <w:color w:val="000000"/>
        </w:rPr>
        <w:t xml:space="preserve">, </w:t>
      </w:r>
      <w:proofErr w:type="spellStart"/>
      <w:r w:rsidRPr="006C5B81">
        <w:rPr>
          <w:rFonts w:ascii="Arial" w:hAnsi="Arial" w:cs="Arial"/>
          <w:bCs/>
          <w:color w:val="000000"/>
        </w:rPr>
        <w:t>şi</w:t>
      </w:r>
      <w:proofErr w:type="spellEnd"/>
      <w:r w:rsidRPr="006C5B81">
        <w:rPr>
          <w:rFonts w:ascii="Arial" w:hAnsi="Arial" w:cs="Arial"/>
          <w:bCs/>
          <w:color w:val="000000"/>
        </w:rPr>
        <w:t xml:space="preserve"> </w:t>
      </w:r>
      <w:proofErr w:type="spellStart"/>
      <w:r w:rsidRPr="006C5B81">
        <w:rPr>
          <w:rFonts w:ascii="Arial" w:hAnsi="Arial" w:cs="Arial"/>
          <w:bCs/>
          <w:color w:val="000000"/>
        </w:rPr>
        <w:t>infracţiuni</w:t>
      </w:r>
      <w:proofErr w:type="spellEnd"/>
      <w:r w:rsidRPr="006C5B81">
        <w:rPr>
          <w:rFonts w:ascii="Arial" w:hAnsi="Arial" w:cs="Arial"/>
          <w:bCs/>
          <w:color w:val="000000"/>
        </w:rPr>
        <w:t xml:space="preserve"> </w:t>
      </w:r>
      <w:proofErr w:type="spellStart"/>
      <w:r w:rsidRPr="006C5B81">
        <w:rPr>
          <w:rFonts w:ascii="Arial" w:hAnsi="Arial" w:cs="Arial"/>
          <w:bCs/>
          <w:color w:val="000000"/>
        </w:rPr>
        <w:t>asimilate</w:t>
      </w:r>
      <w:proofErr w:type="spellEnd"/>
      <w:r w:rsidRPr="006C5B81">
        <w:rPr>
          <w:rFonts w:ascii="Arial" w:hAnsi="Arial" w:cs="Arial"/>
          <w:bCs/>
          <w:color w:val="000000"/>
        </w:rPr>
        <w:t xml:space="preserve"> </w:t>
      </w:r>
      <w:proofErr w:type="spellStart"/>
      <w:r w:rsidRPr="006C5B81">
        <w:rPr>
          <w:rFonts w:ascii="Arial" w:hAnsi="Arial" w:cs="Arial"/>
          <w:bCs/>
          <w:color w:val="000000"/>
        </w:rPr>
        <w:t>infracţiunilor</w:t>
      </w:r>
      <w:proofErr w:type="spellEnd"/>
      <w:r w:rsidRPr="006C5B81">
        <w:rPr>
          <w:rFonts w:ascii="Arial" w:hAnsi="Arial" w:cs="Arial"/>
          <w:bCs/>
          <w:color w:val="000000"/>
        </w:rPr>
        <w:t xml:space="preserve"> de </w:t>
      </w:r>
      <w:proofErr w:type="spellStart"/>
      <w:r w:rsidRPr="006C5B81">
        <w:rPr>
          <w:rFonts w:ascii="Arial" w:hAnsi="Arial" w:cs="Arial"/>
          <w:bCs/>
          <w:color w:val="000000"/>
        </w:rPr>
        <w:t>corupţie</w:t>
      </w:r>
      <w:proofErr w:type="spellEnd"/>
      <w:r w:rsidRPr="006C5B81">
        <w:rPr>
          <w:rFonts w:ascii="Arial" w:hAnsi="Arial" w:cs="Arial"/>
          <w:bCs/>
          <w:color w:val="000000"/>
        </w:rPr>
        <w:t xml:space="preserve"> </w:t>
      </w:r>
      <w:proofErr w:type="spellStart"/>
      <w:r w:rsidRPr="006C5B81">
        <w:rPr>
          <w:rFonts w:ascii="Arial" w:hAnsi="Arial" w:cs="Arial"/>
          <w:bCs/>
          <w:color w:val="000000"/>
        </w:rPr>
        <w:t>prevăzute</w:t>
      </w:r>
      <w:proofErr w:type="spellEnd"/>
      <w:r w:rsidRPr="006C5B81">
        <w:rPr>
          <w:rFonts w:ascii="Arial" w:hAnsi="Arial" w:cs="Arial"/>
          <w:bCs/>
          <w:color w:val="000000"/>
        </w:rPr>
        <w:t xml:space="preserve"> de art. 10 - 13 din </w:t>
      </w:r>
      <w:proofErr w:type="spellStart"/>
      <w:r w:rsidRPr="006C5B81">
        <w:rPr>
          <w:rFonts w:ascii="Arial" w:hAnsi="Arial" w:cs="Arial"/>
          <w:bCs/>
          <w:color w:val="000000"/>
        </w:rPr>
        <w:t>Legea</w:t>
      </w:r>
      <w:proofErr w:type="spellEnd"/>
      <w:r w:rsidRPr="006C5B81">
        <w:rPr>
          <w:rFonts w:ascii="Arial" w:hAnsi="Arial" w:cs="Arial"/>
          <w:bCs/>
          <w:color w:val="000000"/>
        </w:rPr>
        <w:t xml:space="preserve"> nr. 78/2000 </w:t>
      </w:r>
      <w:proofErr w:type="spellStart"/>
      <w:r w:rsidRPr="006C5B81">
        <w:rPr>
          <w:rFonts w:ascii="Arial" w:hAnsi="Arial" w:cs="Arial"/>
          <w:bCs/>
          <w:color w:val="000000"/>
        </w:rPr>
        <w:t>pentru</w:t>
      </w:r>
      <w:proofErr w:type="spellEnd"/>
      <w:r w:rsidRPr="006C5B81">
        <w:rPr>
          <w:rFonts w:ascii="Arial" w:hAnsi="Arial" w:cs="Arial"/>
          <w:bCs/>
          <w:color w:val="000000"/>
        </w:rPr>
        <w:t xml:space="preserve"> </w:t>
      </w:r>
      <w:proofErr w:type="spellStart"/>
      <w:r w:rsidRPr="006C5B81">
        <w:rPr>
          <w:rFonts w:ascii="Arial" w:hAnsi="Arial" w:cs="Arial"/>
          <w:bCs/>
          <w:color w:val="000000"/>
        </w:rPr>
        <w:t>prevenirea</w:t>
      </w:r>
      <w:proofErr w:type="spellEnd"/>
      <w:r w:rsidRPr="006C5B81">
        <w:rPr>
          <w:rFonts w:ascii="Arial" w:hAnsi="Arial" w:cs="Arial"/>
          <w:bCs/>
          <w:color w:val="000000"/>
        </w:rPr>
        <w:t xml:space="preserve">, </w:t>
      </w:r>
      <w:proofErr w:type="spellStart"/>
      <w:r w:rsidRPr="006C5B81">
        <w:rPr>
          <w:rFonts w:ascii="Arial" w:hAnsi="Arial" w:cs="Arial"/>
          <w:bCs/>
          <w:color w:val="000000"/>
        </w:rPr>
        <w:t>descoperirea</w:t>
      </w:r>
      <w:proofErr w:type="spellEnd"/>
      <w:r w:rsidRPr="006C5B81">
        <w:rPr>
          <w:rFonts w:ascii="Arial" w:hAnsi="Arial" w:cs="Arial"/>
          <w:bCs/>
          <w:color w:val="000000"/>
        </w:rPr>
        <w:t xml:space="preserve"> </w:t>
      </w:r>
      <w:proofErr w:type="spellStart"/>
      <w:r w:rsidRPr="006C5B81">
        <w:rPr>
          <w:rFonts w:ascii="Arial" w:hAnsi="Arial" w:cs="Arial"/>
          <w:bCs/>
          <w:color w:val="000000"/>
        </w:rPr>
        <w:t>şi</w:t>
      </w:r>
      <w:proofErr w:type="spellEnd"/>
      <w:r w:rsidRPr="006C5B81">
        <w:rPr>
          <w:rFonts w:ascii="Arial" w:hAnsi="Arial" w:cs="Arial"/>
          <w:bCs/>
          <w:color w:val="000000"/>
        </w:rPr>
        <w:t xml:space="preserve"> </w:t>
      </w:r>
      <w:proofErr w:type="spellStart"/>
      <w:r w:rsidRPr="006C5B81">
        <w:rPr>
          <w:rFonts w:ascii="Arial" w:hAnsi="Arial" w:cs="Arial"/>
          <w:bCs/>
          <w:color w:val="000000"/>
        </w:rPr>
        <w:t>sancţionarea</w:t>
      </w:r>
      <w:proofErr w:type="spellEnd"/>
      <w:r w:rsidRPr="006C5B81">
        <w:rPr>
          <w:rFonts w:ascii="Arial" w:hAnsi="Arial" w:cs="Arial"/>
          <w:bCs/>
          <w:color w:val="000000"/>
        </w:rPr>
        <w:t xml:space="preserve"> </w:t>
      </w:r>
      <w:proofErr w:type="spellStart"/>
      <w:r w:rsidRPr="006C5B81">
        <w:rPr>
          <w:rFonts w:ascii="Arial" w:hAnsi="Arial" w:cs="Arial"/>
          <w:bCs/>
          <w:color w:val="000000"/>
        </w:rPr>
        <w:t>faptelor</w:t>
      </w:r>
      <w:proofErr w:type="spellEnd"/>
      <w:r w:rsidRPr="006C5B81">
        <w:rPr>
          <w:rFonts w:ascii="Arial" w:hAnsi="Arial" w:cs="Arial"/>
          <w:bCs/>
          <w:color w:val="000000"/>
        </w:rPr>
        <w:t xml:space="preserve"> de </w:t>
      </w:r>
      <w:proofErr w:type="spellStart"/>
      <w:r w:rsidRPr="006C5B81">
        <w:rPr>
          <w:rFonts w:ascii="Arial" w:hAnsi="Arial" w:cs="Arial"/>
          <w:bCs/>
          <w:color w:val="000000"/>
        </w:rPr>
        <w:t>corupţie</w:t>
      </w:r>
      <w:proofErr w:type="spellEnd"/>
      <w:r w:rsidRPr="006C5B81">
        <w:rPr>
          <w:rFonts w:ascii="Arial" w:hAnsi="Arial" w:cs="Arial"/>
          <w:bCs/>
          <w:color w:val="000000"/>
        </w:rPr>
        <w:t xml:space="preserve">, cu </w:t>
      </w:r>
      <w:proofErr w:type="spellStart"/>
      <w:r w:rsidRPr="006C5B81">
        <w:rPr>
          <w:rFonts w:ascii="Arial" w:hAnsi="Arial" w:cs="Arial"/>
          <w:bCs/>
          <w:color w:val="000000"/>
        </w:rPr>
        <w:t>modificările</w:t>
      </w:r>
      <w:proofErr w:type="spellEnd"/>
      <w:r w:rsidRPr="006C5B81">
        <w:rPr>
          <w:rFonts w:ascii="Arial" w:hAnsi="Arial" w:cs="Arial"/>
          <w:bCs/>
          <w:color w:val="000000"/>
        </w:rPr>
        <w:t xml:space="preserve"> </w:t>
      </w:r>
      <w:proofErr w:type="spellStart"/>
      <w:r w:rsidRPr="006C5B81">
        <w:rPr>
          <w:rFonts w:ascii="Arial" w:hAnsi="Arial" w:cs="Arial"/>
          <w:bCs/>
          <w:color w:val="000000"/>
        </w:rPr>
        <w:t>şi</w:t>
      </w:r>
      <w:proofErr w:type="spellEnd"/>
      <w:r w:rsidRPr="006C5B81">
        <w:rPr>
          <w:rFonts w:ascii="Arial" w:hAnsi="Arial" w:cs="Arial"/>
          <w:bCs/>
          <w:color w:val="000000"/>
        </w:rPr>
        <w:t xml:space="preserve"> </w:t>
      </w:r>
      <w:proofErr w:type="spellStart"/>
      <w:r w:rsidRPr="006C5B81">
        <w:rPr>
          <w:rFonts w:ascii="Arial" w:hAnsi="Arial" w:cs="Arial"/>
          <w:bCs/>
          <w:color w:val="000000"/>
        </w:rPr>
        <w:t>completările</w:t>
      </w:r>
      <w:proofErr w:type="spellEnd"/>
      <w:r w:rsidRPr="006C5B81">
        <w:rPr>
          <w:rFonts w:ascii="Arial" w:hAnsi="Arial" w:cs="Arial"/>
          <w:bCs/>
          <w:color w:val="000000"/>
        </w:rPr>
        <w:t xml:space="preserve"> </w:t>
      </w:r>
      <w:proofErr w:type="spellStart"/>
      <w:r w:rsidRPr="006C5B81">
        <w:rPr>
          <w:rFonts w:ascii="Arial" w:hAnsi="Arial" w:cs="Arial"/>
          <w:bCs/>
          <w:color w:val="000000"/>
        </w:rPr>
        <w:t>ulterioare</w:t>
      </w:r>
      <w:proofErr w:type="spellEnd"/>
      <w:r w:rsidRPr="006C5B81">
        <w:rPr>
          <w:rFonts w:ascii="Arial" w:hAnsi="Arial" w:cs="Arial"/>
          <w:bCs/>
          <w:color w:val="000000"/>
        </w:rPr>
        <w:t xml:space="preserve">, </w:t>
      </w:r>
      <w:proofErr w:type="spellStart"/>
      <w:r w:rsidRPr="006C5B81">
        <w:rPr>
          <w:rFonts w:ascii="Arial" w:hAnsi="Arial" w:cs="Arial"/>
          <w:bCs/>
          <w:color w:val="000000"/>
        </w:rPr>
        <w:t>sau</w:t>
      </w:r>
      <w:proofErr w:type="spellEnd"/>
      <w:r w:rsidRPr="006C5B81">
        <w:rPr>
          <w:rFonts w:ascii="Arial" w:hAnsi="Arial" w:cs="Arial"/>
          <w:bCs/>
          <w:color w:val="000000"/>
        </w:rPr>
        <w:t xml:space="preserve"> de </w:t>
      </w:r>
      <w:proofErr w:type="spellStart"/>
      <w:r w:rsidRPr="006C5B81">
        <w:rPr>
          <w:rFonts w:ascii="Arial" w:hAnsi="Arial" w:cs="Arial"/>
          <w:bCs/>
          <w:color w:val="000000"/>
        </w:rPr>
        <w:t>dispoziţiile</w:t>
      </w:r>
      <w:proofErr w:type="spellEnd"/>
      <w:r w:rsidRPr="006C5B81">
        <w:rPr>
          <w:rFonts w:ascii="Arial" w:hAnsi="Arial" w:cs="Arial"/>
          <w:bCs/>
          <w:color w:val="000000"/>
        </w:rPr>
        <w:t xml:space="preserve"> </w:t>
      </w:r>
      <w:proofErr w:type="spellStart"/>
      <w:r w:rsidRPr="006C5B81">
        <w:rPr>
          <w:rFonts w:ascii="Arial" w:hAnsi="Arial" w:cs="Arial"/>
          <w:bCs/>
          <w:color w:val="000000"/>
        </w:rPr>
        <w:t>corespunzătoare</w:t>
      </w:r>
      <w:proofErr w:type="spellEnd"/>
      <w:r w:rsidRPr="006C5B81">
        <w:rPr>
          <w:rFonts w:ascii="Arial" w:hAnsi="Arial" w:cs="Arial"/>
          <w:bCs/>
          <w:color w:val="000000"/>
        </w:rPr>
        <w:t xml:space="preserve"> ale </w:t>
      </w:r>
      <w:proofErr w:type="spellStart"/>
      <w:r w:rsidRPr="006C5B81">
        <w:rPr>
          <w:rFonts w:ascii="Arial" w:hAnsi="Arial" w:cs="Arial"/>
          <w:bCs/>
          <w:color w:val="000000"/>
        </w:rPr>
        <w:t>legislaţiei</w:t>
      </w:r>
      <w:proofErr w:type="spellEnd"/>
      <w:r w:rsidRPr="006C5B81">
        <w:rPr>
          <w:rFonts w:ascii="Arial" w:hAnsi="Arial" w:cs="Arial"/>
          <w:bCs/>
          <w:color w:val="000000"/>
        </w:rPr>
        <w:t xml:space="preserve"> </w:t>
      </w:r>
      <w:proofErr w:type="spellStart"/>
      <w:r w:rsidRPr="006C5B81">
        <w:rPr>
          <w:rFonts w:ascii="Arial" w:hAnsi="Arial" w:cs="Arial"/>
          <w:bCs/>
          <w:color w:val="000000"/>
        </w:rPr>
        <w:t>penale</w:t>
      </w:r>
      <w:proofErr w:type="spellEnd"/>
      <w:r w:rsidRPr="006C5B81">
        <w:rPr>
          <w:rFonts w:ascii="Arial" w:hAnsi="Arial" w:cs="Arial"/>
          <w:bCs/>
          <w:color w:val="000000"/>
        </w:rPr>
        <w:t xml:space="preserve"> a </w:t>
      </w:r>
      <w:proofErr w:type="spellStart"/>
      <w:r w:rsidRPr="006C5B81">
        <w:rPr>
          <w:rFonts w:ascii="Arial" w:hAnsi="Arial" w:cs="Arial"/>
          <w:bCs/>
          <w:color w:val="000000"/>
        </w:rPr>
        <w:t>statului</w:t>
      </w:r>
      <w:proofErr w:type="spellEnd"/>
      <w:r w:rsidRPr="006C5B81">
        <w:rPr>
          <w:rFonts w:ascii="Arial" w:hAnsi="Arial" w:cs="Arial"/>
          <w:bCs/>
          <w:color w:val="000000"/>
        </w:rPr>
        <w:t xml:space="preserve"> </w:t>
      </w:r>
      <w:proofErr w:type="spellStart"/>
      <w:r w:rsidRPr="006C5B81">
        <w:rPr>
          <w:rFonts w:ascii="Arial" w:hAnsi="Arial" w:cs="Arial"/>
          <w:bCs/>
          <w:color w:val="000000"/>
        </w:rPr>
        <w:t>în</w:t>
      </w:r>
      <w:proofErr w:type="spellEnd"/>
      <w:r w:rsidRPr="006C5B81">
        <w:rPr>
          <w:rFonts w:ascii="Arial" w:hAnsi="Arial" w:cs="Arial"/>
          <w:bCs/>
          <w:color w:val="000000"/>
        </w:rPr>
        <w:t xml:space="preserve"> care </w:t>
      </w:r>
      <w:proofErr w:type="spellStart"/>
      <w:r w:rsidRPr="006C5B81">
        <w:rPr>
          <w:rFonts w:ascii="Arial" w:hAnsi="Arial" w:cs="Arial"/>
          <w:bCs/>
          <w:color w:val="000000"/>
        </w:rPr>
        <w:t>respectivul</w:t>
      </w:r>
      <w:proofErr w:type="spellEnd"/>
      <w:r w:rsidRPr="006C5B81">
        <w:rPr>
          <w:rFonts w:ascii="Arial" w:hAnsi="Arial" w:cs="Arial"/>
          <w:bCs/>
          <w:color w:val="000000"/>
        </w:rPr>
        <w:t xml:space="preserve"> operator economic a </w:t>
      </w:r>
      <w:proofErr w:type="spellStart"/>
      <w:r w:rsidRPr="006C5B81">
        <w:rPr>
          <w:rFonts w:ascii="Arial" w:hAnsi="Arial" w:cs="Arial"/>
          <w:bCs/>
          <w:color w:val="000000"/>
        </w:rPr>
        <w:t>fost</w:t>
      </w:r>
      <w:proofErr w:type="spellEnd"/>
      <w:r w:rsidRPr="006C5B81">
        <w:rPr>
          <w:rFonts w:ascii="Arial" w:hAnsi="Arial" w:cs="Arial"/>
          <w:bCs/>
          <w:color w:val="000000"/>
        </w:rPr>
        <w:t xml:space="preserve"> </w:t>
      </w:r>
      <w:proofErr w:type="spellStart"/>
      <w:r w:rsidRPr="006C5B81">
        <w:rPr>
          <w:rFonts w:ascii="Arial" w:hAnsi="Arial" w:cs="Arial"/>
          <w:bCs/>
          <w:color w:val="000000"/>
        </w:rPr>
        <w:t>condamnat</w:t>
      </w:r>
      <w:proofErr w:type="spellEnd"/>
      <w:r w:rsidRPr="006C5B81">
        <w:rPr>
          <w:rFonts w:ascii="Arial" w:hAnsi="Arial" w:cs="Arial"/>
          <w:bCs/>
          <w:color w:val="000000"/>
        </w:rPr>
        <w:t xml:space="preserve">; </w:t>
      </w:r>
    </w:p>
    <w:p w14:paraId="29B0C52B" w14:textId="77777777" w:rsidR="00080163" w:rsidRPr="006C5B81" w:rsidRDefault="00080163" w:rsidP="008901A4">
      <w:pPr>
        <w:suppressAutoHyphens/>
        <w:spacing w:after="0" w:line="240" w:lineRule="auto"/>
        <w:jc w:val="both"/>
        <w:rPr>
          <w:rFonts w:ascii="Arial" w:hAnsi="Arial" w:cs="Arial"/>
          <w:bCs/>
          <w:color w:val="000000"/>
        </w:rPr>
      </w:pPr>
      <w:r w:rsidRPr="006C5B81">
        <w:rPr>
          <w:rFonts w:ascii="Arial" w:hAnsi="Arial" w:cs="Arial"/>
          <w:bCs/>
          <w:color w:val="000000"/>
        </w:rPr>
        <w:t xml:space="preserve">     c) </w:t>
      </w:r>
      <w:proofErr w:type="spellStart"/>
      <w:r w:rsidRPr="006C5B81">
        <w:rPr>
          <w:rFonts w:ascii="Arial" w:hAnsi="Arial" w:cs="Arial"/>
          <w:bCs/>
          <w:color w:val="000000"/>
        </w:rPr>
        <w:t>infracţiuni</w:t>
      </w:r>
      <w:proofErr w:type="spellEnd"/>
      <w:r w:rsidRPr="006C5B81">
        <w:rPr>
          <w:rFonts w:ascii="Arial" w:hAnsi="Arial" w:cs="Arial"/>
          <w:bCs/>
          <w:color w:val="000000"/>
        </w:rPr>
        <w:t xml:space="preserve"> </w:t>
      </w:r>
      <w:proofErr w:type="spellStart"/>
      <w:r w:rsidRPr="006C5B81">
        <w:rPr>
          <w:rFonts w:ascii="Arial" w:hAnsi="Arial" w:cs="Arial"/>
          <w:bCs/>
          <w:color w:val="000000"/>
        </w:rPr>
        <w:t>împotriva</w:t>
      </w:r>
      <w:proofErr w:type="spellEnd"/>
      <w:r w:rsidRPr="006C5B81">
        <w:rPr>
          <w:rFonts w:ascii="Arial" w:hAnsi="Arial" w:cs="Arial"/>
          <w:bCs/>
          <w:color w:val="000000"/>
        </w:rPr>
        <w:t xml:space="preserve"> </w:t>
      </w:r>
      <w:proofErr w:type="spellStart"/>
      <w:r w:rsidRPr="006C5B81">
        <w:rPr>
          <w:rFonts w:ascii="Arial" w:hAnsi="Arial" w:cs="Arial"/>
          <w:bCs/>
          <w:color w:val="000000"/>
        </w:rPr>
        <w:t>intereselor</w:t>
      </w:r>
      <w:proofErr w:type="spellEnd"/>
      <w:r w:rsidRPr="006C5B81">
        <w:rPr>
          <w:rFonts w:ascii="Arial" w:hAnsi="Arial" w:cs="Arial"/>
          <w:bCs/>
          <w:color w:val="000000"/>
        </w:rPr>
        <w:t xml:space="preserve"> </w:t>
      </w:r>
      <w:proofErr w:type="spellStart"/>
      <w:r w:rsidRPr="006C5B81">
        <w:rPr>
          <w:rFonts w:ascii="Arial" w:hAnsi="Arial" w:cs="Arial"/>
          <w:bCs/>
          <w:color w:val="000000"/>
        </w:rPr>
        <w:t>financiare</w:t>
      </w:r>
      <w:proofErr w:type="spellEnd"/>
      <w:r w:rsidRPr="006C5B81">
        <w:rPr>
          <w:rFonts w:ascii="Arial" w:hAnsi="Arial" w:cs="Arial"/>
          <w:bCs/>
          <w:color w:val="000000"/>
        </w:rPr>
        <w:t xml:space="preserve"> ale </w:t>
      </w:r>
      <w:proofErr w:type="spellStart"/>
      <w:r w:rsidRPr="006C5B81">
        <w:rPr>
          <w:rFonts w:ascii="Arial" w:hAnsi="Arial" w:cs="Arial"/>
          <w:bCs/>
          <w:color w:val="000000"/>
        </w:rPr>
        <w:t>Uniunii</w:t>
      </w:r>
      <w:proofErr w:type="spellEnd"/>
      <w:r w:rsidRPr="006C5B81">
        <w:rPr>
          <w:rFonts w:ascii="Arial" w:hAnsi="Arial" w:cs="Arial"/>
          <w:bCs/>
          <w:color w:val="000000"/>
        </w:rPr>
        <w:t xml:space="preserve"> </w:t>
      </w:r>
      <w:proofErr w:type="spellStart"/>
      <w:r w:rsidRPr="006C5B81">
        <w:rPr>
          <w:rFonts w:ascii="Arial" w:hAnsi="Arial" w:cs="Arial"/>
          <w:bCs/>
          <w:color w:val="000000"/>
        </w:rPr>
        <w:t>Europene</w:t>
      </w:r>
      <w:proofErr w:type="spellEnd"/>
      <w:r w:rsidRPr="006C5B81">
        <w:rPr>
          <w:rFonts w:ascii="Arial" w:hAnsi="Arial" w:cs="Arial"/>
          <w:bCs/>
          <w:color w:val="000000"/>
        </w:rPr>
        <w:t xml:space="preserve">, </w:t>
      </w:r>
      <w:proofErr w:type="spellStart"/>
      <w:r w:rsidRPr="006C5B81">
        <w:rPr>
          <w:rFonts w:ascii="Arial" w:hAnsi="Arial" w:cs="Arial"/>
          <w:bCs/>
          <w:color w:val="000000"/>
        </w:rPr>
        <w:t>prevăzute</w:t>
      </w:r>
      <w:proofErr w:type="spellEnd"/>
      <w:r w:rsidRPr="006C5B81">
        <w:rPr>
          <w:rFonts w:ascii="Arial" w:hAnsi="Arial" w:cs="Arial"/>
          <w:bCs/>
          <w:color w:val="000000"/>
        </w:rPr>
        <w:t xml:space="preserve"> de art. 18^1 - 18^5 din </w:t>
      </w:r>
      <w:proofErr w:type="spellStart"/>
      <w:r w:rsidRPr="006C5B81">
        <w:rPr>
          <w:rFonts w:ascii="Arial" w:hAnsi="Arial" w:cs="Arial"/>
          <w:bCs/>
          <w:color w:val="000000"/>
        </w:rPr>
        <w:t>Legea</w:t>
      </w:r>
      <w:proofErr w:type="spellEnd"/>
      <w:r w:rsidRPr="006C5B81">
        <w:rPr>
          <w:rFonts w:ascii="Arial" w:hAnsi="Arial" w:cs="Arial"/>
          <w:bCs/>
          <w:color w:val="000000"/>
        </w:rPr>
        <w:t xml:space="preserve"> nr. 78/2000, cu </w:t>
      </w:r>
      <w:proofErr w:type="spellStart"/>
      <w:r w:rsidRPr="006C5B81">
        <w:rPr>
          <w:rFonts w:ascii="Arial" w:hAnsi="Arial" w:cs="Arial"/>
          <w:bCs/>
          <w:color w:val="000000"/>
        </w:rPr>
        <w:t>modificările</w:t>
      </w:r>
      <w:proofErr w:type="spellEnd"/>
      <w:r w:rsidRPr="006C5B81">
        <w:rPr>
          <w:rFonts w:ascii="Arial" w:hAnsi="Arial" w:cs="Arial"/>
          <w:bCs/>
          <w:color w:val="000000"/>
        </w:rPr>
        <w:t xml:space="preserve"> </w:t>
      </w:r>
      <w:proofErr w:type="spellStart"/>
      <w:r w:rsidRPr="006C5B81">
        <w:rPr>
          <w:rFonts w:ascii="Arial" w:hAnsi="Arial" w:cs="Arial"/>
          <w:bCs/>
          <w:color w:val="000000"/>
        </w:rPr>
        <w:t>şi</w:t>
      </w:r>
      <w:proofErr w:type="spellEnd"/>
      <w:r w:rsidRPr="006C5B81">
        <w:rPr>
          <w:rFonts w:ascii="Arial" w:hAnsi="Arial" w:cs="Arial"/>
          <w:bCs/>
          <w:color w:val="000000"/>
        </w:rPr>
        <w:t xml:space="preserve"> </w:t>
      </w:r>
      <w:proofErr w:type="spellStart"/>
      <w:r w:rsidRPr="006C5B81">
        <w:rPr>
          <w:rFonts w:ascii="Arial" w:hAnsi="Arial" w:cs="Arial"/>
          <w:bCs/>
          <w:color w:val="000000"/>
        </w:rPr>
        <w:t>completările</w:t>
      </w:r>
      <w:proofErr w:type="spellEnd"/>
      <w:r w:rsidRPr="006C5B81">
        <w:rPr>
          <w:rFonts w:ascii="Arial" w:hAnsi="Arial" w:cs="Arial"/>
          <w:bCs/>
          <w:color w:val="000000"/>
        </w:rPr>
        <w:t xml:space="preserve"> </w:t>
      </w:r>
      <w:proofErr w:type="spellStart"/>
      <w:r w:rsidRPr="006C5B81">
        <w:rPr>
          <w:rFonts w:ascii="Arial" w:hAnsi="Arial" w:cs="Arial"/>
          <w:bCs/>
          <w:color w:val="000000"/>
        </w:rPr>
        <w:t>ulterioare</w:t>
      </w:r>
      <w:proofErr w:type="spellEnd"/>
      <w:r w:rsidRPr="006C5B81">
        <w:rPr>
          <w:rFonts w:ascii="Arial" w:hAnsi="Arial" w:cs="Arial"/>
          <w:bCs/>
          <w:color w:val="000000"/>
        </w:rPr>
        <w:t xml:space="preserve">, </w:t>
      </w:r>
      <w:proofErr w:type="spellStart"/>
      <w:r w:rsidRPr="006C5B81">
        <w:rPr>
          <w:rFonts w:ascii="Arial" w:hAnsi="Arial" w:cs="Arial"/>
          <w:bCs/>
          <w:color w:val="000000"/>
        </w:rPr>
        <w:t>sau</w:t>
      </w:r>
      <w:proofErr w:type="spellEnd"/>
      <w:r w:rsidRPr="006C5B81">
        <w:rPr>
          <w:rFonts w:ascii="Arial" w:hAnsi="Arial" w:cs="Arial"/>
          <w:bCs/>
          <w:color w:val="000000"/>
        </w:rPr>
        <w:t xml:space="preserve"> de </w:t>
      </w:r>
      <w:proofErr w:type="spellStart"/>
      <w:r w:rsidRPr="006C5B81">
        <w:rPr>
          <w:rFonts w:ascii="Arial" w:hAnsi="Arial" w:cs="Arial"/>
          <w:bCs/>
          <w:color w:val="000000"/>
        </w:rPr>
        <w:t>dispoziţiile</w:t>
      </w:r>
      <w:proofErr w:type="spellEnd"/>
      <w:r w:rsidRPr="006C5B81">
        <w:rPr>
          <w:rFonts w:ascii="Arial" w:hAnsi="Arial" w:cs="Arial"/>
          <w:bCs/>
          <w:color w:val="000000"/>
        </w:rPr>
        <w:t xml:space="preserve"> </w:t>
      </w:r>
      <w:proofErr w:type="spellStart"/>
      <w:r w:rsidRPr="006C5B81">
        <w:rPr>
          <w:rFonts w:ascii="Arial" w:hAnsi="Arial" w:cs="Arial"/>
          <w:bCs/>
          <w:color w:val="000000"/>
        </w:rPr>
        <w:t>corespunzătoare</w:t>
      </w:r>
      <w:proofErr w:type="spellEnd"/>
      <w:r w:rsidRPr="006C5B81">
        <w:rPr>
          <w:rFonts w:ascii="Arial" w:hAnsi="Arial" w:cs="Arial"/>
          <w:bCs/>
          <w:color w:val="000000"/>
        </w:rPr>
        <w:t xml:space="preserve"> ale </w:t>
      </w:r>
      <w:proofErr w:type="spellStart"/>
      <w:r w:rsidRPr="006C5B81">
        <w:rPr>
          <w:rFonts w:ascii="Arial" w:hAnsi="Arial" w:cs="Arial"/>
          <w:bCs/>
          <w:color w:val="000000"/>
        </w:rPr>
        <w:t>legislaţiei</w:t>
      </w:r>
      <w:proofErr w:type="spellEnd"/>
      <w:r w:rsidRPr="006C5B81">
        <w:rPr>
          <w:rFonts w:ascii="Arial" w:hAnsi="Arial" w:cs="Arial"/>
          <w:bCs/>
          <w:color w:val="000000"/>
        </w:rPr>
        <w:t xml:space="preserve"> </w:t>
      </w:r>
      <w:proofErr w:type="spellStart"/>
      <w:r w:rsidRPr="006C5B81">
        <w:rPr>
          <w:rFonts w:ascii="Arial" w:hAnsi="Arial" w:cs="Arial"/>
          <w:bCs/>
          <w:color w:val="000000"/>
        </w:rPr>
        <w:t>penale</w:t>
      </w:r>
      <w:proofErr w:type="spellEnd"/>
      <w:r w:rsidRPr="006C5B81">
        <w:rPr>
          <w:rFonts w:ascii="Arial" w:hAnsi="Arial" w:cs="Arial"/>
          <w:bCs/>
          <w:color w:val="000000"/>
        </w:rPr>
        <w:t xml:space="preserve"> a </w:t>
      </w:r>
      <w:proofErr w:type="spellStart"/>
      <w:r w:rsidRPr="006C5B81">
        <w:rPr>
          <w:rFonts w:ascii="Arial" w:hAnsi="Arial" w:cs="Arial"/>
          <w:bCs/>
          <w:color w:val="000000"/>
        </w:rPr>
        <w:t>statului</w:t>
      </w:r>
      <w:proofErr w:type="spellEnd"/>
      <w:r w:rsidRPr="006C5B81">
        <w:rPr>
          <w:rFonts w:ascii="Arial" w:hAnsi="Arial" w:cs="Arial"/>
          <w:bCs/>
          <w:color w:val="000000"/>
        </w:rPr>
        <w:t xml:space="preserve"> </w:t>
      </w:r>
      <w:proofErr w:type="spellStart"/>
      <w:r w:rsidRPr="006C5B81">
        <w:rPr>
          <w:rFonts w:ascii="Arial" w:hAnsi="Arial" w:cs="Arial"/>
          <w:bCs/>
          <w:color w:val="000000"/>
        </w:rPr>
        <w:t>în</w:t>
      </w:r>
      <w:proofErr w:type="spellEnd"/>
      <w:r w:rsidRPr="006C5B81">
        <w:rPr>
          <w:rFonts w:ascii="Arial" w:hAnsi="Arial" w:cs="Arial"/>
          <w:bCs/>
          <w:color w:val="000000"/>
        </w:rPr>
        <w:t xml:space="preserve"> care </w:t>
      </w:r>
      <w:proofErr w:type="spellStart"/>
      <w:r w:rsidRPr="006C5B81">
        <w:rPr>
          <w:rFonts w:ascii="Arial" w:hAnsi="Arial" w:cs="Arial"/>
          <w:bCs/>
          <w:color w:val="000000"/>
        </w:rPr>
        <w:t>respectivul</w:t>
      </w:r>
      <w:proofErr w:type="spellEnd"/>
      <w:r w:rsidRPr="006C5B81">
        <w:rPr>
          <w:rFonts w:ascii="Arial" w:hAnsi="Arial" w:cs="Arial"/>
          <w:bCs/>
          <w:color w:val="000000"/>
        </w:rPr>
        <w:t xml:space="preserve"> operator economic a </w:t>
      </w:r>
      <w:proofErr w:type="spellStart"/>
      <w:r w:rsidRPr="006C5B81">
        <w:rPr>
          <w:rFonts w:ascii="Arial" w:hAnsi="Arial" w:cs="Arial"/>
          <w:bCs/>
          <w:color w:val="000000"/>
        </w:rPr>
        <w:t>fost</w:t>
      </w:r>
      <w:proofErr w:type="spellEnd"/>
      <w:r w:rsidRPr="006C5B81">
        <w:rPr>
          <w:rFonts w:ascii="Arial" w:hAnsi="Arial" w:cs="Arial"/>
          <w:bCs/>
          <w:color w:val="000000"/>
        </w:rPr>
        <w:t xml:space="preserve"> </w:t>
      </w:r>
      <w:proofErr w:type="spellStart"/>
      <w:r w:rsidRPr="006C5B81">
        <w:rPr>
          <w:rFonts w:ascii="Arial" w:hAnsi="Arial" w:cs="Arial"/>
          <w:bCs/>
          <w:color w:val="000000"/>
        </w:rPr>
        <w:t>condamnat</w:t>
      </w:r>
      <w:proofErr w:type="spellEnd"/>
      <w:r w:rsidRPr="006C5B81">
        <w:rPr>
          <w:rFonts w:ascii="Arial" w:hAnsi="Arial" w:cs="Arial"/>
          <w:bCs/>
          <w:color w:val="000000"/>
        </w:rPr>
        <w:t>;</w:t>
      </w:r>
    </w:p>
    <w:p w14:paraId="7D88C860" w14:textId="77777777" w:rsidR="00080163" w:rsidRPr="006C5B81" w:rsidRDefault="00080163" w:rsidP="008901A4">
      <w:pPr>
        <w:suppressAutoHyphens/>
        <w:spacing w:after="0" w:line="240" w:lineRule="auto"/>
        <w:jc w:val="both"/>
        <w:rPr>
          <w:rFonts w:ascii="Arial" w:hAnsi="Arial" w:cs="Arial"/>
          <w:bCs/>
          <w:color w:val="000000"/>
        </w:rPr>
      </w:pPr>
      <w:r w:rsidRPr="006C5B81">
        <w:rPr>
          <w:rFonts w:ascii="Arial" w:hAnsi="Arial" w:cs="Arial"/>
          <w:bCs/>
          <w:color w:val="000000"/>
        </w:rPr>
        <w:t xml:space="preserve">     d) </w:t>
      </w:r>
      <w:proofErr w:type="spellStart"/>
      <w:r w:rsidRPr="006C5B81">
        <w:rPr>
          <w:rFonts w:ascii="Arial" w:hAnsi="Arial" w:cs="Arial"/>
          <w:bCs/>
          <w:color w:val="000000"/>
        </w:rPr>
        <w:t>acte</w:t>
      </w:r>
      <w:proofErr w:type="spellEnd"/>
      <w:r w:rsidRPr="006C5B81">
        <w:rPr>
          <w:rFonts w:ascii="Arial" w:hAnsi="Arial" w:cs="Arial"/>
          <w:bCs/>
          <w:color w:val="000000"/>
        </w:rPr>
        <w:t xml:space="preserve"> de </w:t>
      </w:r>
      <w:proofErr w:type="spellStart"/>
      <w:r w:rsidRPr="006C5B81">
        <w:rPr>
          <w:rFonts w:ascii="Arial" w:hAnsi="Arial" w:cs="Arial"/>
          <w:bCs/>
          <w:color w:val="000000"/>
        </w:rPr>
        <w:t>terorism</w:t>
      </w:r>
      <w:proofErr w:type="spellEnd"/>
      <w:r w:rsidRPr="006C5B81">
        <w:rPr>
          <w:rFonts w:ascii="Arial" w:hAnsi="Arial" w:cs="Arial"/>
          <w:bCs/>
          <w:color w:val="000000"/>
        </w:rPr>
        <w:t xml:space="preserve">, </w:t>
      </w:r>
      <w:proofErr w:type="spellStart"/>
      <w:r w:rsidRPr="006C5B81">
        <w:rPr>
          <w:rFonts w:ascii="Arial" w:hAnsi="Arial" w:cs="Arial"/>
          <w:bCs/>
          <w:color w:val="000000"/>
        </w:rPr>
        <w:t>prevăzute</w:t>
      </w:r>
      <w:proofErr w:type="spellEnd"/>
      <w:r w:rsidRPr="006C5B81">
        <w:rPr>
          <w:rFonts w:ascii="Arial" w:hAnsi="Arial" w:cs="Arial"/>
          <w:bCs/>
          <w:color w:val="000000"/>
        </w:rPr>
        <w:t xml:space="preserve"> de art. 32 - 35 </w:t>
      </w:r>
      <w:proofErr w:type="spellStart"/>
      <w:r w:rsidRPr="006C5B81">
        <w:rPr>
          <w:rFonts w:ascii="Arial" w:hAnsi="Arial" w:cs="Arial"/>
          <w:bCs/>
          <w:color w:val="000000"/>
        </w:rPr>
        <w:t>şi</w:t>
      </w:r>
      <w:proofErr w:type="spellEnd"/>
      <w:r w:rsidRPr="006C5B81">
        <w:rPr>
          <w:rFonts w:ascii="Arial" w:hAnsi="Arial" w:cs="Arial"/>
          <w:bCs/>
          <w:color w:val="000000"/>
        </w:rPr>
        <w:t xml:space="preserve"> art. 37 - 38 din </w:t>
      </w:r>
      <w:proofErr w:type="spellStart"/>
      <w:r w:rsidRPr="006C5B81">
        <w:rPr>
          <w:rFonts w:ascii="Arial" w:hAnsi="Arial" w:cs="Arial"/>
          <w:bCs/>
          <w:color w:val="000000"/>
        </w:rPr>
        <w:t>Legea</w:t>
      </w:r>
      <w:proofErr w:type="spellEnd"/>
      <w:r w:rsidRPr="006C5B81">
        <w:rPr>
          <w:rFonts w:ascii="Arial" w:hAnsi="Arial" w:cs="Arial"/>
          <w:bCs/>
          <w:color w:val="000000"/>
        </w:rPr>
        <w:t xml:space="preserve"> nr. 535/2004 </w:t>
      </w:r>
      <w:proofErr w:type="spellStart"/>
      <w:r w:rsidRPr="006C5B81">
        <w:rPr>
          <w:rFonts w:ascii="Arial" w:hAnsi="Arial" w:cs="Arial"/>
          <w:bCs/>
          <w:color w:val="000000"/>
        </w:rPr>
        <w:t>privind</w:t>
      </w:r>
      <w:proofErr w:type="spellEnd"/>
      <w:r w:rsidRPr="006C5B81">
        <w:rPr>
          <w:rFonts w:ascii="Arial" w:hAnsi="Arial" w:cs="Arial"/>
          <w:bCs/>
          <w:color w:val="000000"/>
        </w:rPr>
        <w:t xml:space="preserve"> </w:t>
      </w:r>
      <w:proofErr w:type="spellStart"/>
      <w:r w:rsidRPr="006C5B81">
        <w:rPr>
          <w:rFonts w:ascii="Arial" w:hAnsi="Arial" w:cs="Arial"/>
          <w:bCs/>
          <w:color w:val="000000"/>
        </w:rPr>
        <w:t>prevenirea</w:t>
      </w:r>
      <w:proofErr w:type="spellEnd"/>
      <w:r w:rsidRPr="006C5B81">
        <w:rPr>
          <w:rFonts w:ascii="Arial" w:hAnsi="Arial" w:cs="Arial"/>
          <w:bCs/>
          <w:color w:val="000000"/>
        </w:rPr>
        <w:t xml:space="preserve"> </w:t>
      </w:r>
      <w:proofErr w:type="spellStart"/>
      <w:r w:rsidRPr="006C5B81">
        <w:rPr>
          <w:rFonts w:ascii="Arial" w:hAnsi="Arial" w:cs="Arial"/>
          <w:bCs/>
          <w:color w:val="000000"/>
        </w:rPr>
        <w:t>şi</w:t>
      </w:r>
      <w:proofErr w:type="spellEnd"/>
      <w:r w:rsidRPr="006C5B81">
        <w:rPr>
          <w:rFonts w:ascii="Arial" w:hAnsi="Arial" w:cs="Arial"/>
          <w:bCs/>
          <w:color w:val="000000"/>
        </w:rPr>
        <w:t xml:space="preserve"> </w:t>
      </w:r>
      <w:proofErr w:type="spellStart"/>
      <w:r w:rsidRPr="006C5B81">
        <w:rPr>
          <w:rFonts w:ascii="Arial" w:hAnsi="Arial" w:cs="Arial"/>
          <w:bCs/>
          <w:color w:val="000000"/>
        </w:rPr>
        <w:t>combaterea</w:t>
      </w:r>
      <w:proofErr w:type="spellEnd"/>
      <w:r w:rsidRPr="006C5B81">
        <w:rPr>
          <w:rFonts w:ascii="Arial" w:hAnsi="Arial" w:cs="Arial"/>
          <w:bCs/>
          <w:color w:val="000000"/>
        </w:rPr>
        <w:t xml:space="preserve"> </w:t>
      </w:r>
      <w:proofErr w:type="spellStart"/>
      <w:r w:rsidRPr="006C5B81">
        <w:rPr>
          <w:rFonts w:ascii="Arial" w:hAnsi="Arial" w:cs="Arial"/>
          <w:bCs/>
          <w:color w:val="000000"/>
        </w:rPr>
        <w:t>terorismului</w:t>
      </w:r>
      <w:proofErr w:type="spellEnd"/>
      <w:r w:rsidRPr="006C5B81">
        <w:rPr>
          <w:rFonts w:ascii="Arial" w:hAnsi="Arial" w:cs="Arial"/>
          <w:bCs/>
          <w:color w:val="000000"/>
        </w:rPr>
        <w:t xml:space="preserve">, cu </w:t>
      </w:r>
      <w:proofErr w:type="spellStart"/>
      <w:r w:rsidRPr="006C5B81">
        <w:rPr>
          <w:rFonts w:ascii="Arial" w:hAnsi="Arial" w:cs="Arial"/>
          <w:bCs/>
          <w:color w:val="000000"/>
        </w:rPr>
        <w:t>modificările</w:t>
      </w:r>
      <w:proofErr w:type="spellEnd"/>
      <w:r w:rsidRPr="006C5B81">
        <w:rPr>
          <w:rFonts w:ascii="Arial" w:hAnsi="Arial" w:cs="Arial"/>
          <w:bCs/>
          <w:color w:val="000000"/>
        </w:rPr>
        <w:t xml:space="preserve"> </w:t>
      </w:r>
      <w:proofErr w:type="spellStart"/>
      <w:r w:rsidRPr="006C5B81">
        <w:rPr>
          <w:rFonts w:ascii="Arial" w:hAnsi="Arial" w:cs="Arial"/>
          <w:bCs/>
          <w:color w:val="000000"/>
        </w:rPr>
        <w:t>şi</w:t>
      </w:r>
      <w:proofErr w:type="spellEnd"/>
      <w:r w:rsidRPr="006C5B81">
        <w:rPr>
          <w:rFonts w:ascii="Arial" w:hAnsi="Arial" w:cs="Arial"/>
          <w:bCs/>
          <w:color w:val="000000"/>
        </w:rPr>
        <w:t xml:space="preserve"> </w:t>
      </w:r>
      <w:proofErr w:type="spellStart"/>
      <w:r w:rsidRPr="006C5B81">
        <w:rPr>
          <w:rFonts w:ascii="Arial" w:hAnsi="Arial" w:cs="Arial"/>
          <w:bCs/>
          <w:color w:val="000000"/>
        </w:rPr>
        <w:t>completările</w:t>
      </w:r>
      <w:proofErr w:type="spellEnd"/>
      <w:r w:rsidRPr="006C5B81">
        <w:rPr>
          <w:rFonts w:ascii="Arial" w:hAnsi="Arial" w:cs="Arial"/>
          <w:bCs/>
          <w:color w:val="000000"/>
        </w:rPr>
        <w:t xml:space="preserve"> </w:t>
      </w:r>
      <w:proofErr w:type="spellStart"/>
      <w:r w:rsidRPr="006C5B81">
        <w:rPr>
          <w:rFonts w:ascii="Arial" w:hAnsi="Arial" w:cs="Arial"/>
          <w:bCs/>
          <w:color w:val="000000"/>
        </w:rPr>
        <w:t>ulterioare</w:t>
      </w:r>
      <w:proofErr w:type="spellEnd"/>
      <w:r w:rsidRPr="006C5B81">
        <w:rPr>
          <w:rFonts w:ascii="Arial" w:hAnsi="Arial" w:cs="Arial"/>
          <w:bCs/>
          <w:color w:val="000000"/>
        </w:rPr>
        <w:t xml:space="preserve">, </w:t>
      </w:r>
      <w:proofErr w:type="spellStart"/>
      <w:r w:rsidRPr="006C5B81">
        <w:rPr>
          <w:rFonts w:ascii="Arial" w:hAnsi="Arial" w:cs="Arial"/>
          <w:bCs/>
          <w:color w:val="000000"/>
        </w:rPr>
        <w:t>sau</w:t>
      </w:r>
      <w:proofErr w:type="spellEnd"/>
      <w:r w:rsidRPr="006C5B81">
        <w:rPr>
          <w:rFonts w:ascii="Arial" w:hAnsi="Arial" w:cs="Arial"/>
          <w:bCs/>
          <w:color w:val="000000"/>
        </w:rPr>
        <w:t xml:space="preserve"> de </w:t>
      </w:r>
      <w:proofErr w:type="spellStart"/>
      <w:r w:rsidRPr="006C5B81">
        <w:rPr>
          <w:rFonts w:ascii="Arial" w:hAnsi="Arial" w:cs="Arial"/>
          <w:bCs/>
          <w:color w:val="000000"/>
        </w:rPr>
        <w:t>dispoziţiile</w:t>
      </w:r>
      <w:proofErr w:type="spellEnd"/>
      <w:r w:rsidRPr="006C5B81">
        <w:rPr>
          <w:rFonts w:ascii="Arial" w:hAnsi="Arial" w:cs="Arial"/>
          <w:bCs/>
          <w:color w:val="000000"/>
        </w:rPr>
        <w:t xml:space="preserve"> </w:t>
      </w:r>
      <w:proofErr w:type="spellStart"/>
      <w:r w:rsidRPr="006C5B81">
        <w:rPr>
          <w:rFonts w:ascii="Arial" w:hAnsi="Arial" w:cs="Arial"/>
          <w:bCs/>
          <w:color w:val="000000"/>
        </w:rPr>
        <w:t>corespunzătoare</w:t>
      </w:r>
      <w:proofErr w:type="spellEnd"/>
      <w:r w:rsidRPr="006C5B81">
        <w:rPr>
          <w:rFonts w:ascii="Arial" w:hAnsi="Arial" w:cs="Arial"/>
          <w:bCs/>
          <w:color w:val="000000"/>
        </w:rPr>
        <w:t xml:space="preserve"> ale </w:t>
      </w:r>
      <w:proofErr w:type="spellStart"/>
      <w:r w:rsidRPr="006C5B81">
        <w:rPr>
          <w:rFonts w:ascii="Arial" w:hAnsi="Arial" w:cs="Arial"/>
          <w:bCs/>
          <w:color w:val="000000"/>
        </w:rPr>
        <w:t>legislaţiei</w:t>
      </w:r>
      <w:proofErr w:type="spellEnd"/>
      <w:r w:rsidRPr="006C5B81">
        <w:rPr>
          <w:rFonts w:ascii="Arial" w:hAnsi="Arial" w:cs="Arial"/>
          <w:bCs/>
          <w:color w:val="000000"/>
        </w:rPr>
        <w:t xml:space="preserve"> </w:t>
      </w:r>
      <w:proofErr w:type="spellStart"/>
      <w:r w:rsidRPr="006C5B81">
        <w:rPr>
          <w:rFonts w:ascii="Arial" w:hAnsi="Arial" w:cs="Arial"/>
          <w:bCs/>
          <w:color w:val="000000"/>
        </w:rPr>
        <w:t>penale</w:t>
      </w:r>
      <w:proofErr w:type="spellEnd"/>
      <w:r w:rsidRPr="006C5B81">
        <w:rPr>
          <w:rFonts w:ascii="Arial" w:hAnsi="Arial" w:cs="Arial"/>
          <w:bCs/>
          <w:color w:val="000000"/>
        </w:rPr>
        <w:t xml:space="preserve"> a </w:t>
      </w:r>
      <w:proofErr w:type="spellStart"/>
      <w:r w:rsidRPr="006C5B81">
        <w:rPr>
          <w:rFonts w:ascii="Arial" w:hAnsi="Arial" w:cs="Arial"/>
          <w:bCs/>
          <w:color w:val="000000"/>
        </w:rPr>
        <w:t>statului</w:t>
      </w:r>
      <w:proofErr w:type="spellEnd"/>
      <w:r w:rsidRPr="006C5B81">
        <w:rPr>
          <w:rFonts w:ascii="Arial" w:hAnsi="Arial" w:cs="Arial"/>
          <w:bCs/>
          <w:color w:val="000000"/>
        </w:rPr>
        <w:t xml:space="preserve"> </w:t>
      </w:r>
      <w:proofErr w:type="spellStart"/>
      <w:r w:rsidRPr="006C5B81">
        <w:rPr>
          <w:rFonts w:ascii="Arial" w:hAnsi="Arial" w:cs="Arial"/>
          <w:bCs/>
          <w:color w:val="000000"/>
        </w:rPr>
        <w:t>în</w:t>
      </w:r>
      <w:proofErr w:type="spellEnd"/>
      <w:r w:rsidRPr="006C5B81">
        <w:rPr>
          <w:rFonts w:ascii="Arial" w:hAnsi="Arial" w:cs="Arial"/>
          <w:bCs/>
          <w:color w:val="000000"/>
        </w:rPr>
        <w:t xml:space="preserve"> care </w:t>
      </w:r>
      <w:proofErr w:type="spellStart"/>
      <w:r w:rsidRPr="006C5B81">
        <w:rPr>
          <w:rFonts w:ascii="Arial" w:hAnsi="Arial" w:cs="Arial"/>
          <w:bCs/>
          <w:color w:val="000000"/>
        </w:rPr>
        <w:t>respectivul</w:t>
      </w:r>
      <w:proofErr w:type="spellEnd"/>
      <w:r w:rsidRPr="006C5B81">
        <w:rPr>
          <w:rFonts w:ascii="Arial" w:hAnsi="Arial" w:cs="Arial"/>
          <w:bCs/>
          <w:color w:val="000000"/>
        </w:rPr>
        <w:t xml:space="preserve"> operator economic a </w:t>
      </w:r>
      <w:proofErr w:type="spellStart"/>
      <w:r w:rsidRPr="006C5B81">
        <w:rPr>
          <w:rFonts w:ascii="Arial" w:hAnsi="Arial" w:cs="Arial"/>
          <w:bCs/>
          <w:color w:val="000000"/>
        </w:rPr>
        <w:t>fost</w:t>
      </w:r>
      <w:proofErr w:type="spellEnd"/>
      <w:r w:rsidRPr="006C5B81">
        <w:rPr>
          <w:rFonts w:ascii="Arial" w:hAnsi="Arial" w:cs="Arial"/>
          <w:bCs/>
          <w:color w:val="000000"/>
        </w:rPr>
        <w:t xml:space="preserve"> </w:t>
      </w:r>
      <w:proofErr w:type="spellStart"/>
      <w:r w:rsidRPr="006C5B81">
        <w:rPr>
          <w:rFonts w:ascii="Arial" w:hAnsi="Arial" w:cs="Arial"/>
          <w:bCs/>
          <w:color w:val="000000"/>
        </w:rPr>
        <w:t>condamnat</w:t>
      </w:r>
      <w:proofErr w:type="spellEnd"/>
      <w:r w:rsidRPr="006C5B81">
        <w:rPr>
          <w:rFonts w:ascii="Arial" w:hAnsi="Arial" w:cs="Arial"/>
          <w:bCs/>
          <w:color w:val="000000"/>
        </w:rPr>
        <w:t xml:space="preserve">; </w:t>
      </w:r>
    </w:p>
    <w:p w14:paraId="037C0F34" w14:textId="77777777" w:rsidR="00080163" w:rsidRPr="006C5B81" w:rsidRDefault="00080163" w:rsidP="008901A4">
      <w:pPr>
        <w:suppressAutoHyphens/>
        <w:spacing w:after="0" w:line="240" w:lineRule="auto"/>
        <w:jc w:val="both"/>
        <w:rPr>
          <w:rFonts w:ascii="Arial" w:hAnsi="Arial" w:cs="Arial"/>
          <w:bCs/>
          <w:color w:val="000000"/>
        </w:rPr>
      </w:pPr>
      <w:r w:rsidRPr="006C5B81">
        <w:rPr>
          <w:rFonts w:ascii="Arial" w:hAnsi="Arial" w:cs="Arial"/>
          <w:bCs/>
          <w:color w:val="000000"/>
        </w:rPr>
        <w:t xml:space="preserve">     e) </w:t>
      </w:r>
      <w:proofErr w:type="spellStart"/>
      <w:r w:rsidRPr="006C5B81">
        <w:rPr>
          <w:rFonts w:ascii="Arial" w:hAnsi="Arial" w:cs="Arial"/>
          <w:bCs/>
          <w:color w:val="000000"/>
        </w:rPr>
        <w:t>spălarea</w:t>
      </w:r>
      <w:proofErr w:type="spellEnd"/>
      <w:r w:rsidRPr="006C5B81">
        <w:rPr>
          <w:rFonts w:ascii="Arial" w:hAnsi="Arial" w:cs="Arial"/>
          <w:bCs/>
          <w:color w:val="000000"/>
        </w:rPr>
        <w:t xml:space="preserve"> </w:t>
      </w:r>
      <w:proofErr w:type="spellStart"/>
      <w:r w:rsidRPr="006C5B81">
        <w:rPr>
          <w:rFonts w:ascii="Arial" w:hAnsi="Arial" w:cs="Arial"/>
          <w:bCs/>
          <w:color w:val="000000"/>
        </w:rPr>
        <w:t>banilor</w:t>
      </w:r>
      <w:proofErr w:type="spellEnd"/>
      <w:r w:rsidRPr="006C5B81">
        <w:rPr>
          <w:rFonts w:ascii="Arial" w:hAnsi="Arial" w:cs="Arial"/>
          <w:bCs/>
          <w:color w:val="000000"/>
        </w:rPr>
        <w:t xml:space="preserve">, </w:t>
      </w:r>
      <w:proofErr w:type="spellStart"/>
      <w:r w:rsidRPr="006C5B81">
        <w:rPr>
          <w:rFonts w:ascii="Arial" w:hAnsi="Arial" w:cs="Arial"/>
          <w:bCs/>
          <w:color w:val="000000"/>
        </w:rPr>
        <w:t>prevăzută</w:t>
      </w:r>
      <w:proofErr w:type="spellEnd"/>
      <w:r w:rsidRPr="006C5B81">
        <w:rPr>
          <w:rFonts w:ascii="Arial" w:hAnsi="Arial" w:cs="Arial"/>
          <w:bCs/>
          <w:color w:val="000000"/>
        </w:rPr>
        <w:t xml:space="preserve"> de art. 29 din </w:t>
      </w:r>
      <w:proofErr w:type="spellStart"/>
      <w:r w:rsidRPr="006C5B81">
        <w:rPr>
          <w:rFonts w:ascii="Arial" w:hAnsi="Arial" w:cs="Arial"/>
          <w:bCs/>
          <w:color w:val="000000"/>
        </w:rPr>
        <w:t>Legea</w:t>
      </w:r>
      <w:proofErr w:type="spellEnd"/>
      <w:r w:rsidRPr="006C5B81">
        <w:rPr>
          <w:rFonts w:ascii="Arial" w:hAnsi="Arial" w:cs="Arial"/>
          <w:bCs/>
          <w:color w:val="000000"/>
        </w:rPr>
        <w:t xml:space="preserve"> nr. 656/2002 </w:t>
      </w:r>
      <w:proofErr w:type="spellStart"/>
      <w:r w:rsidRPr="006C5B81">
        <w:rPr>
          <w:rFonts w:ascii="Arial" w:hAnsi="Arial" w:cs="Arial"/>
          <w:bCs/>
          <w:color w:val="000000"/>
        </w:rPr>
        <w:t>pentru</w:t>
      </w:r>
      <w:proofErr w:type="spellEnd"/>
      <w:r w:rsidRPr="006C5B81">
        <w:rPr>
          <w:rFonts w:ascii="Arial" w:hAnsi="Arial" w:cs="Arial"/>
          <w:bCs/>
          <w:color w:val="000000"/>
        </w:rPr>
        <w:t xml:space="preserve"> </w:t>
      </w:r>
      <w:proofErr w:type="spellStart"/>
      <w:r w:rsidRPr="006C5B81">
        <w:rPr>
          <w:rFonts w:ascii="Arial" w:hAnsi="Arial" w:cs="Arial"/>
          <w:bCs/>
          <w:color w:val="000000"/>
        </w:rPr>
        <w:t>prevenirea</w:t>
      </w:r>
      <w:proofErr w:type="spellEnd"/>
      <w:r w:rsidRPr="006C5B81">
        <w:rPr>
          <w:rFonts w:ascii="Arial" w:hAnsi="Arial" w:cs="Arial"/>
          <w:bCs/>
          <w:color w:val="000000"/>
        </w:rPr>
        <w:t xml:space="preserve"> </w:t>
      </w:r>
      <w:proofErr w:type="spellStart"/>
      <w:r w:rsidRPr="006C5B81">
        <w:rPr>
          <w:rFonts w:ascii="Arial" w:hAnsi="Arial" w:cs="Arial"/>
          <w:bCs/>
          <w:color w:val="000000"/>
        </w:rPr>
        <w:t>şi</w:t>
      </w:r>
      <w:proofErr w:type="spellEnd"/>
      <w:r w:rsidRPr="006C5B81">
        <w:rPr>
          <w:rFonts w:ascii="Arial" w:hAnsi="Arial" w:cs="Arial"/>
          <w:bCs/>
          <w:color w:val="000000"/>
        </w:rPr>
        <w:t xml:space="preserve"> </w:t>
      </w:r>
      <w:proofErr w:type="spellStart"/>
      <w:r w:rsidRPr="006C5B81">
        <w:rPr>
          <w:rFonts w:ascii="Arial" w:hAnsi="Arial" w:cs="Arial"/>
          <w:bCs/>
          <w:color w:val="000000"/>
        </w:rPr>
        <w:t>sancţionarea</w:t>
      </w:r>
      <w:proofErr w:type="spellEnd"/>
      <w:r w:rsidRPr="006C5B81">
        <w:rPr>
          <w:rFonts w:ascii="Arial" w:hAnsi="Arial" w:cs="Arial"/>
          <w:bCs/>
          <w:color w:val="000000"/>
        </w:rPr>
        <w:t xml:space="preserve"> </w:t>
      </w:r>
      <w:proofErr w:type="spellStart"/>
      <w:r w:rsidRPr="006C5B81">
        <w:rPr>
          <w:rFonts w:ascii="Arial" w:hAnsi="Arial" w:cs="Arial"/>
          <w:bCs/>
          <w:color w:val="000000"/>
        </w:rPr>
        <w:t>spălării</w:t>
      </w:r>
      <w:proofErr w:type="spellEnd"/>
      <w:r w:rsidRPr="006C5B81">
        <w:rPr>
          <w:rFonts w:ascii="Arial" w:hAnsi="Arial" w:cs="Arial"/>
          <w:bCs/>
          <w:color w:val="000000"/>
        </w:rPr>
        <w:t xml:space="preserve"> </w:t>
      </w:r>
      <w:proofErr w:type="spellStart"/>
      <w:r w:rsidRPr="006C5B81">
        <w:rPr>
          <w:rFonts w:ascii="Arial" w:hAnsi="Arial" w:cs="Arial"/>
          <w:bCs/>
          <w:color w:val="000000"/>
        </w:rPr>
        <w:t>banilor</w:t>
      </w:r>
      <w:proofErr w:type="spellEnd"/>
      <w:r w:rsidRPr="006C5B81">
        <w:rPr>
          <w:rFonts w:ascii="Arial" w:hAnsi="Arial" w:cs="Arial"/>
          <w:bCs/>
          <w:color w:val="000000"/>
        </w:rPr>
        <w:t xml:space="preserve">, precum </w:t>
      </w:r>
      <w:proofErr w:type="spellStart"/>
      <w:r w:rsidRPr="006C5B81">
        <w:rPr>
          <w:rFonts w:ascii="Arial" w:hAnsi="Arial" w:cs="Arial"/>
          <w:bCs/>
          <w:color w:val="000000"/>
        </w:rPr>
        <w:t>şi</w:t>
      </w:r>
      <w:proofErr w:type="spellEnd"/>
      <w:r w:rsidRPr="006C5B81">
        <w:rPr>
          <w:rFonts w:ascii="Arial" w:hAnsi="Arial" w:cs="Arial"/>
          <w:bCs/>
          <w:color w:val="000000"/>
        </w:rPr>
        <w:t xml:space="preserve"> </w:t>
      </w:r>
      <w:proofErr w:type="spellStart"/>
      <w:r w:rsidRPr="006C5B81">
        <w:rPr>
          <w:rFonts w:ascii="Arial" w:hAnsi="Arial" w:cs="Arial"/>
          <w:bCs/>
          <w:color w:val="000000"/>
        </w:rPr>
        <w:t>pentru</w:t>
      </w:r>
      <w:proofErr w:type="spellEnd"/>
      <w:r w:rsidRPr="006C5B81">
        <w:rPr>
          <w:rFonts w:ascii="Arial" w:hAnsi="Arial" w:cs="Arial"/>
          <w:bCs/>
          <w:color w:val="000000"/>
        </w:rPr>
        <w:t xml:space="preserve"> </w:t>
      </w:r>
      <w:proofErr w:type="spellStart"/>
      <w:r w:rsidRPr="006C5B81">
        <w:rPr>
          <w:rFonts w:ascii="Arial" w:hAnsi="Arial" w:cs="Arial"/>
          <w:bCs/>
          <w:color w:val="000000"/>
        </w:rPr>
        <w:t>instituirea</w:t>
      </w:r>
      <w:proofErr w:type="spellEnd"/>
      <w:r w:rsidRPr="006C5B81">
        <w:rPr>
          <w:rFonts w:ascii="Arial" w:hAnsi="Arial" w:cs="Arial"/>
          <w:bCs/>
          <w:color w:val="000000"/>
        </w:rPr>
        <w:t xml:space="preserve"> </w:t>
      </w:r>
      <w:proofErr w:type="spellStart"/>
      <w:r w:rsidRPr="006C5B81">
        <w:rPr>
          <w:rFonts w:ascii="Arial" w:hAnsi="Arial" w:cs="Arial"/>
          <w:bCs/>
          <w:color w:val="000000"/>
        </w:rPr>
        <w:t>unor</w:t>
      </w:r>
      <w:proofErr w:type="spellEnd"/>
      <w:r w:rsidRPr="006C5B81">
        <w:rPr>
          <w:rFonts w:ascii="Arial" w:hAnsi="Arial" w:cs="Arial"/>
          <w:bCs/>
          <w:color w:val="000000"/>
        </w:rPr>
        <w:t xml:space="preserve"> </w:t>
      </w:r>
      <w:proofErr w:type="spellStart"/>
      <w:r w:rsidRPr="006C5B81">
        <w:rPr>
          <w:rFonts w:ascii="Arial" w:hAnsi="Arial" w:cs="Arial"/>
          <w:bCs/>
          <w:color w:val="000000"/>
        </w:rPr>
        <w:t>măsuri</w:t>
      </w:r>
      <w:proofErr w:type="spellEnd"/>
      <w:r w:rsidRPr="006C5B81">
        <w:rPr>
          <w:rFonts w:ascii="Arial" w:hAnsi="Arial" w:cs="Arial"/>
          <w:bCs/>
          <w:color w:val="000000"/>
        </w:rPr>
        <w:t xml:space="preserve"> de </w:t>
      </w:r>
      <w:proofErr w:type="spellStart"/>
      <w:r w:rsidRPr="006C5B81">
        <w:rPr>
          <w:rFonts w:ascii="Arial" w:hAnsi="Arial" w:cs="Arial"/>
          <w:bCs/>
          <w:color w:val="000000"/>
        </w:rPr>
        <w:t>prevenire</w:t>
      </w:r>
      <w:proofErr w:type="spellEnd"/>
      <w:r w:rsidRPr="006C5B81">
        <w:rPr>
          <w:rFonts w:ascii="Arial" w:hAnsi="Arial" w:cs="Arial"/>
          <w:bCs/>
          <w:color w:val="000000"/>
        </w:rPr>
        <w:t xml:space="preserve"> </w:t>
      </w:r>
      <w:proofErr w:type="spellStart"/>
      <w:r w:rsidRPr="006C5B81">
        <w:rPr>
          <w:rFonts w:ascii="Arial" w:hAnsi="Arial" w:cs="Arial"/>
          <w:bCs/>
          <w:color w:val="000000"/>
        </w:rPr>
        <w:t>şi</w:t>
      </w:r>
      <w:proofErr w:type="spellEnd"/>
      <w:r w:rsidRPr="006C5B81">
        <w:rPr>
          <w:rFonts w:ascii="Arial" w:hAnsi="Arial" w:cs="Arial"/>
          <w:bCs/>
          <w:color w:val="000000"/>
        </w:rPr>
        <w:t xml:space="preserve"> </w:t>
      </w:r>
      <w:proofErr w:type="spellStart"/>
      <w:r w:rsidRPr="006C5B81">
        <w:rPr>
          <w:rFonts w:ascii="Arial" w:hAnsi="Arial" w:cs="Arial"/>
          <w:bCs/>
          <w:color w:val="000000"/>
        </w:rPr>
        <w:t>combatere</w:t>
      </w:r>
      <w:proofErr w:type="spellEnd"/>
      <w:r w:rsidRPr="006C5B81">
        <w:rPr>
          <w:rFonts w:ascii="Arial" w:hAnsi="Arial" w:cs="Arial"/>
          <w:bCs/>
          <w:color w:val="000000"/>
        </w:rPr>
        <w:t xml:space="preserve"> a </w:t>
      </w:r>
      <w:proofErr w:type="spellStart"/>
      <w:r w:rsidRPr="006C5B81">
        <w:rPr>
          <w:rFonts w:ascii="Arial" w:hAnsi="Arial" w:cs="Arial"/>
          <w:bCs/>
          <w:color w:val="000000"/>
        </w:rPr>
        <w:t>finanţării</w:t>
      </w:r>
      <w:proofErr w:type="spellEnd"/>
      <w:r w:rsidRPr="006C5B81">
        <w:rPr>
          <w:rFonts w:ascii="Arial" w:hAnsi="Arial" w:cs="Arial"/>
          <w:bCs/>
          <w:color w:val="000000"/>
        </w:rPr>
        <w:t xml:space="preserve"> </w:t>
      </w:r>
      <w:proofErr w:type="spellStart"/>
      <w:r w:rsidRPr="006C5B81">
        <w:rPr>
          <w:rFonts w:ascii="Arial" w:hAnsi="Arial" w:cs="Arial"/>
          <w:bCs/>
          <w:color w:val="000000"/>
        </w:rPr>
        <w:t>terorismului</w:t>
      </w:r>
      <w:proofErr w:type="spellEnd"/>
      <w:r w:rsidRPr="006C5B81">
        <w:rPr>
          <w:rFonts w:ascii="Arial" w:hAnsi="Arial" w:cs="Arial"/>
          <w:bCs/>
          <w:color w:val="000000"/>
        </w:rPr>
        <w:t xml:space="preserve">, </w:t>
      </w:r>
      <w:proofErr w:type="spellStart"/>
      <w:r w:rsidRPr="006C5B81">
        <w:rPr>
          <w:rFonts w:ascii="Arial" w:hAnsi="Arial" w:cs="Arial"/>
          <w:bCs/>
          <w:color w:val="000000"/>
        </w:rPr>
        <w:t>republicată</w:t>
      </w:r>
      <w:proofErr w:type="spellEnd"/>
      <w:r w:rsidRPr="006C5B81">
        <w:rPr>
          <w:rFonts w:ascii="Arial" w:hAnsi="Arial" w:cs="Arial"/>
          <w:bCs/>
          <w:color w:val="000000"/>
        </w:rPr>
        <w:t xml:space="preserve">, cu </w:t>
      </w:r>
      <w:proofErr w:type="spellStart"/>
      <w:r w:rsidRPr="006C5B81">
        <w:rPr>
          <w:rFonts w:ascii="Arial" w:hAnsi="Arial" w:cs="Arial"/>
          <w:bCs/>
          <w:color w:val="000000"/>
        </w:rPr>
        <w:t>modificările</w:t>
      </w:r>
      <w:proofErr w:type="spellEnd"/>
      <w:r w:rsidRPr="006C5B81">
        <w:rPr>
          <w:rFonts w:ascii="Arial" w:hAnsi="Arial" w:cs="Arial"/>
          <w:bCs/>
          <w:color w:val="000000"/>
        </w:rPr>
        <w:t xml:space="preserve"> </w:t>
      </w:r>
      <w:proofErr w:type="spellStart"/>
      <w:r w:rsidRPr="006C5B81">
        <w:rPr>
          <w:rFonts w:ascii="Arial" w:hAnsi="Arial" w:cs="Arial"/>
          <w:bCs/>
          <w:color w:val="000000"/>
        </w:rPr>
        <w:t>ulterioare</w:t>
      </w:r>
      <w:proofErr w:type="spellEnd"/>
      <w:r w:rsidRPr="006C5B81">
        <w:rPr>
          <w:rFonts w:ascii="Arial" w:hAnsi="Arial" w:cs="Arial"/>
          <w:bCs/>
          <w:color w:val="000000"/>
        </w:rPr>
        <w:t xml:space="preserve">, </w:t>
      </w:r>
      <w:proofErr w:type="spellStart"/>
      <w:r w:rsidRPr="006C5B81">
        <w:rPr>
          <w:rFonts w:ascii="Arial" w:hAnsi="Arial" w:cs="Arial"/>
          <w:bCs/>
          <w:color w:val="000000"/>
        </w:rPr>
        <w:t>sau</w:t>
      </w:r>
      <w:proofErr w:type="spellEnd"/>
      <w:r w:rsidRPr="006C5B81">
        <w:rPr>
          <w:rFonts w:ascii="Arial" w:hAnsi="Arial" w:cs="Arial"/>
          <w:bCs/>
          <w:color w:val="000000"/>
        </w:rPr>
        <w:t xml:space="preserve"> </w:t>
      </w:r>
      <w:proofErr w:type="spellStart"/>
      <w:r w:rsidRPr="006C5B81">
        <w:rPr>
          <w:rFonts w:ascii="Arial" w:hAnsi="Arial" w:cs="Arial"/>
          <w:bCs/>
          <w:color w:val="000000"/>
        </w:rPr>
        <w:t>finanţarea</w:t>
      </w:r>
      <w:proofErr w:type="spellEnd"/>
      <w:r w:rsidRPr="006C5B81">
        <w:rPr>
          <w:rFonts w:ascii="Arial" w:hAnsi="Arial" w:cs="Arial"/>
          <w:bCs/>
          <w:color w:val="000000"/>
        </w:rPr>
        <w:t xml:space="preserve"> </w:t>
      </w:r>
      <w:proofErr w:type="spellStart"/>
      <w:r w:rsidRPr="006C5B81">
        <w:rPr>
          <w:rFonts w:ascii="Arial" w:hAnsi="Arial" w:cs="Arial"/>
          <w:bCs/>
          <w:color w:val="000000"/>
        </w:rPr>
        <w:t>terorismului</w:t>
      </w:r>
      <w:proofErr w:type="spellEnd"/>
      <w:r w:rsidRPr="006C5B81">
        <w:rPr>
          <w:rFonts w:ascii="Arial" w:hAnsi="Arial" w:cs="Arial"/>
          <w:bCs/>
          <w:color w:val="000000"/>
        </w:rPr>
        <w:t xml:space="preserve">, </w:t>
      </w:r>
      <w:proofErr w:type="spellStart"/>
      <w:r w:rsidRPr="006C5B81">
        <w:rPr>
          <w:rFonts w:ascii="Arial" w:hAnsi="Arial" w:cs="Arial"/>
          <w:bCs/>
          <w:color w:val="000000"/>
        </w:rPr>
        <w:t>prevăzută</w:t>
      </w:r>
      <w:proofErr w:type="spellEnd"/>
      <w:r w:rsidRPr="006C5B81">
        <w:rPr>
          <w:rFonts w:ascii="Arial" w:hAnsi="Arial" w:cs="Arial"/>
          <w:bCs/>
          <w:color w:val="000000"/>
        </w:rPr>
        <w:t xml:space="preserve"> de art. 36 din </w:t>
      </w:r>
      <w:proofErr w:type="spellStart"/>
      <w:r w:rsidRPr="006C5B81">
        <w:rPr>
          <w:rFonts w:ascii="Arial" w:hAnsi="Arial" w:cs="Arial"/>
          <w:bCs/>
          <w:color w:val="000000"/>
        </w:rPr>
        <w:t>Legea</w:t>
      </w:r>
      <w:proofErr w:type="spellEnd"/>
      <w:r w:rsidRPr="006C5B81">
        <w:rPr>
          <w:rFonts w:ascii="Arial" w:hAnsi="Arial" w:cs="Arial"/>
          <w:bCs/>
          <w:color w:val="000000"/>
        </w:rPr>
        <w:t xml:space="preserve"> nr. 535/2004, cu </w:t>
      </w:r>
      <w:proofErr w:type="spellStart"/>
      <w:r w:rsidRPr="006C5B81">
        <w:rPr>
          <w:rFonts w:ascii="Arial" w:hAnsi="Arial" w:cs="Arial"/>
          <w:bCs/>
          <w:color w:val="000000"/>
        </w:rPr>
        <w:t>modificările</w:t>
      </w:r>
      <w:proofErr w:type="spellEnd"/>
      <w:r w:rsidRPr="006C5B81">
        <w:rPr>
          <w:rFonts w:ascii="Arial" w:hAnsi="Arial" w:cs="Arial"/>
          <w:bCs/>
          <w:color w:val="000000"/>
        </w:rPr>
        <w:t xml:space="preserve"> </w:t>
      </w:r>
      <w:proofErr w:type="spellStart"/>
      <w:r w:rsidRPr="006C5B81">
        <w:rPr>
          <w:rFonts w:ascii="Arial" w:hAnsi="Arial" w:cs="Arial"/>
          <w:bCs/>
          <w:color w:val="000000"/>
        </w:rPr>
        <w:t>şi</w:t>
      </w:r>
      <w:proofErr w:type="spellEnd"/>
      <w:r w:rsidRPr="006C5B81">
        <w:rPr>
          <w:rFonts w:ascii="Arial" w:hAnsi="Arial" w:cs="Arial"/>
          <w:bCs/>
          <w:color w:val="000000"/>
        </w:rPr>
        <w:t xml:space="preserve"> </w:t>
      </w:r>
      <w:proofErr w:type="spellStart"/>
      <w:r w:rsidRPr="006C5B81">
        <w:rPr>
          <w:rFonts w:ascii="Arial" w:hAnsi="Arial" w:cs="Arial"/>
          <w:bCs/>
          <w:color w:val="000000"/>
        </w:rPr>
        <w:t>completările</w:t>
      </w:r>
      <w:proofErr w:type="spellEnd"/>
      <w:r w:rsidRPr="006C5B81">
        <w:rPr>
          <w:rFonts w:ascii="Arial" w:hAnsi="Arial" w:cs="Arial"/>
          <w:bCs/>
          <w:color w:val="000000"/>
        </w:rPr>
        <w:t xml:space="preserve"> </w:t>
      </w:r>
      <w:proofErr w:type="spellStart"/>
      <w:r w:rsidRPr="006C5B81">
        <w:rPr>
          <w:rFonts w:ascii="Arial" w:hAnsi="Arial" w:cs="Arial"/>
          <w:bCs/>
          <w:color w:val="000000"/>
        </w:rPr>
        <w:t>ulterioare</w:t>
      </w:r>
      <w:proofErr w:type="spellEnd"/>
      <w:r w:rsidRPr="006C5B81">
        <w:rPr>
          <w:rFonts w:ascii="Arial" w:hAnsi="Arial" w:cs="Arial"/>
          <w:bCs/>
          <w:color w:val="000000"/>
        </w:rPr>
        <w:t xml:space="preserve">, </w:t>
      </w:r>
      <w:proofErr w:type="spellStart"/>
      <w:r w:rsidRPr="006C5B81">
        <w:rPr>
          <w:rFonts w:ascii="Arial" w:hAnsi="Arial" w:cs="Arial"/>
          <w:bCs/>
          <w:color w:val="000000"/>
        </w:rPr>
        <w:t>sau</w:t>
      </w:r>
      <w:proofErr w:type="spellEnd"/>
      <w:r w:rsidRPr="006C5B81">
        <w:rPr>
          <w:rFonts w:ascii="Arial" w:hAnsi="Arial" w:cs="Arial"/>
          <w:bCs/>
          <w:color w:val="000000"/>
        </w:rPr>
        <w:t xml:space="preserve"> de </w:t>
      </w:r>
      <w:proofErr w:type="spellStart"/>
      <w:r w:rsidRPr="006C5B81">
        <w:rPr>
          <w:rFonts w:ascii="Arial" w:hAnsi="Arial" w:cs="Arial"/>
          <w:bCs/>
          <w:color w:val="000000"/>
        </w:rPr>
        <w:t>dispoziţiile</w:t>
      </w:r>
      <w:proofErr w:type="spellEnd"/>
      <w:r w:rsidRPr="006C5B81">
        <w:rPr>
          <w:rFonts w:ascii="Arial" w:hAnsi="Arial" w:cs="Arial"/>
          <w:bCs/>
          <w:color w:val="000000"/>
        </w:rPr>
        <w:t xml:space="preserve"> </w:t>
      </w:r>
      <w:proofErr w:type="spellStart"/>
      <w:r w:rsidRPr="006C5B81">
        <w:rPr>
          <w:rFonts w:ascii="Arial" w:hAnsi="Arial" w:cs="Arial"/>
          <w:bCs/>
          <w:color w:val="000000"/>
        </w:rPr>
        <w:t>corespunzătoare</w:t>
      </w:r>
      <w:proofErr w:type="spellEnd"/>
      <w:r w:rsidRPr="006C5B81">
        <w:rPr>
          <w:rFonts w:ascii="Arial" w:hAnsi="Arial" w:cs="Arial"/>
          <w:bCs/>
          <w:color w:val="000000"/>
        </w:rPr>
        <w:t xml:space="preserve"> ale </w:t>
      </w:r>
      <w:proofErr w:type="spellStart"/>
      <w:r w:rsidRPr="006C5B81">
        <w:rPr>
          <w:rFonts w:ascii="Arial" w:hAnsi="Arial" w:cs="Arial"/>
          <w:bCs/>
          <w:color w:val="000000"/>
        </w:rPr>
        <w:t>legislaţiei</w:t>
      </w:r>
      <w:proofErr w:type="spellEnd"/>
      <w:r w:rsidRPr="006C5B81">
        <w:rPr>
          <w:rFonts w:ascii="Arial" w:hAnsi="Arial" w:cs="Arial"/>
          <w:bCs/>
          <w:color w:val="000000"/>
        </w:rPr>
        <w:t xml:space="preserve"> </w:t>
      </w:r>
      <w:proofErr w:type="spellStart"/>
      <w:r w:rsidRPr="006C5B81">
        <w:rPr>
          <w:rFonts w:ascii="Arial" w:hAnsi="Arial" w:cs="Arial"/>
          <w:bCs/>
          <w:color w:val="000000"/>
        </w:rPr>
        <w:t>penale</w:t>
      </w:r>
      <w:proofErr w:type="spellEnd"/>
      <w:r w:rsidRPr="006C5B81">
        <w:rPr>
          <w:rFonts w:ascii="Arial" w:hAnsi="Arial" w:cs="Arial"/>
          <w:bCs/>
          <w:color w:val="000000"/>
        </w:rPr>
        <w:t xml:space="preserve"> a </w:t>
      </w:r>
      <w:proofErr w:type="spellStart"/>
      <w:r w:rsidRPr="006C5B81">
        <w:rPr>
          <w:rFonts w:ascii="Arial" w:hAnsi="Arial" w:cs="Arial"/>
          <w:bCs/>
          <w:color w:val="000000"/>
        </w:rPr>
        <w:t>statului</w:t>
      </w:r>
      <w:proofErr w:type="spellEnd"/>
      <w:r w:rsidRPr="006C5B81">
        <w:rPr>
          <w:rFonts w:ascii="Arial" w:hAnsi="Arial" w:cs="Arial"/>
          <w:bCs/>
          <w:color w:val="000000"/>
        </w:rPr>
        <w:t xml:space="preserve"> </w:t>
      </w:r>
      <w:proofErr w:type="spellStart"/>
      <w:r w:rsidRPr="006C5B81">
        <w:rPr>
          <w:rFonts w:ascii="Arial" w:hAnsi="Arial" w:cs="Arial"/>
          <w:bCs/>
          <w:color w:val="000000"/>
        </w:rPr>
        <w:t>în</w:t>
      </w:r>
      <w:proofErr w:type="spellEnd"/>
      <w:r w:rsidRPr="006C5B81">
        <w:rPr>
          <w:rFonts w:ascii="Arial" w:hAnsi="Arial" w:cs="Arial"/>
          <w:bCs/>
          <w:color w:val="000000"/>
        </w:rPr>
        <w:t xml:space="preserve"> care </w:t>
      </w:r>
      <w:proofErr w:type="spellStart"/>
      <w:r w:rsidRPr="006C5B81">
        <w:rPr>
          <w:rFonts w:ascii="Arial" w:hAnsi="Arial" w:cs="Arial"/>
          <w:bCs/>
          <w:color w:val="000000"/>
        </w:rPr>
        <w:t>respectivul</w:t>
      </w:r>
      <w:proofErr w:type="spellEnd"/>
      <w:r w:rsidRPr="006C5B81">
        <w:rPr>
          <w:rFonts w:ascii="Arial" w:hAnsi="Arial" w:cs="Arial"/>
          <w:bCs/>
          <w:color w:val="000000"/>
        </w:rPr>
        <w:t xml:space="preserve"> operator economic a </w:t>
      </w:r>
      <w:proofErr w:type="spellStart"/>
      <w:r w:rsidRPr="006C5B81">
        <w:rPr>
          <w:rFonts w:ascii="Arial" w:hAnsi="Arial" w:cs="Arial"/>
          <w:bCs/>
          <w:color w:val="000000"/>
        </w:rPr>
        <w:t>fost</w:t>
      </w:r>
      <w:proofErr w:type="spellEnd"/>
      <w:r w:rsidRPr="006C5B81">
        <w:rPr>
          <w:rFonts w:ascii="Arial" w:hAnsi="Arial" w:cs="Arial"/>
          <w:bCs/>
          <w:color w:val="000000"/>
        </w:rPr>
        <w:t xml:space="preserve"> </w:t>
      </w:r>
      <w:proofErr w:type="spellStart"/>
      <w:r w:rsidRPr="006C5B81">
        <w:rPr>
          <w:rFonts w:ascii="Arial" w:hAnsi="Arial" w:cs="Arial"/>
          <w:bCs/>
          <w:color w:val="000000"/>
        </w:rPr>
        <w:t>condamnat</w:t>
      </w:r>
      <w:proofErr w:type="spellEnd"/>
      <w:r w:rsidRPr="006C5B81">
        <w:rPr>
          <w:rFonts w:ascii="Arial" w:hAnsi="Arial" w:cs="Arial"/>
          <w:bCs/>
          <w:color w:val="000000"/>
        </w:rPr>
        <w:t xml:space="preserve">; </w:t>
      </w:r>
    </w:p>
    <w:p w14:paraId="495FE8F9" w14:textId="77777777" w:rsidR="00080163" w:rsidRPr="006C5B81" w:rsidRDefault="00080163" w:rsidP="008901A4">
      <w:pPr>
        <w:suppressAutoHyphens/>
        <w:spacing w:after="0" w:line="240" w:lineRule="auto"/>
        <w:jc w:val="both"/>
        <w:rPr>
          <w:rFonts w:ascii="Arial" w:hAnsi="Arial" w:cs="Arial"/>
          <w:bCs/>
          <w:color w:val="000000"/>
        </w:rPr>
      </w:pPr>
      <w:r w:rsidRPr="006C5B81">
        <w:rPr>
          <w:rFonts w:ascii="Arial" w:hAnsi="Arial" w:cs="Arial"/>
          <w:bCs/>
          <w:color w:val="000000"/>
        </w:rPr>
        <w:t xml:space="preserve">       f) </w:t>
      </w:r>
      <w:proofErr w:type="spellStart"/>
      <w:r w:rsidRPr="006C5B81">
        <w:rPr>
          <w:rFonts w:ascii="Arial" w:hAnsi="Arial" w:cs="Arial"/>
          <w:bCs/>
          <w:color w:val="000000"/>
        </w:rPr>
        <w:t>traficul</w:t>
      </w:r>
      <w:proofErr w:type="spellEnd"/>
      <w:r w:rsidRPr="006C5B81">
        <w:rPr>
          <w:rFonts w:ascii="Arial" w:hAnsi="Arial" w:cs="Arial"/>
          <w:bCs/>
          <w:color w:val="000000"/>
        </w:rPr>
        <w:t xml:space="preserve"> </w:t>
      </w:r>
      <w:proofErr w:type="spellStart"/>
      <w:r w:rsidRPr="006C5B81">
        <w:rPr>
          <w:rFonts w:ascii="Arial" w:hAnsi="Arial" w:cs="Arial"/>
          <w:bCs/>
          <w:color w:val="000000"/>
        </w:rPr>
        <w:t>şi</w:t>
      </w:r>
      <w:proofErr w:type="spellEnd"/>
      <w:r w:rsidRPr="006C5B81">
        <w:rPr>
          <w:rFonts w:ascii="Arial" w:hAnsi="Arial" w:cs="Arial"/>
          <w:bCs/>
          <w:color w:val="000000"/>
        </w:rPr>
        <w:t xml:space="preserve"> </w:t>
      </w:r>
      <w:proofErr w:type="spellStart"/>
      <w:r w:rsidRPr="006C5B81">
        <w:rPr>
          <w:rFonts w:ascii="Arial" w:hAnsi="Arial" w:cs="Arial"/>
          <w:bCs/>
          <w:color w:val="000000"/>
        </w:rPr>
        <w:t>exploatarea</w:t>
      </w:r>
      <w:proofErr w:type="spellEnd"/>
      <w:r w:rsidRPr="006C5B81">
        <w:rPr>
          <w:rFonts w:ascii="Arial" w:hAnsi="Arial" w:cs="Arial"/>
          <w:bCs/>
          <w:color w:val="000000"/>
        </w:rPr>
        <w:t xml:space="preserve"> </w:t>
      </w:r>
      <w:proofErr w:type="spellStart"/>
      <w:r w:rsidRPr="006C5B81">
        <w:rPr>
          <w:rFonts w:ascii="Arial" w:hAnsi="Arial" w:cs="Arial"/>
          <w:bCs/>
          <w:color w:val="000000"/>
        </w:rPr>
        <w:t>persoanelor</w:t>
      </w:r>
      <w:proofErr w:type="spellEnd"/>
      <w:r w:rsidRPr="006C5B81">
        <w:rPr>
          <w:rFonts w:ascii="Arial" w:hAnsi="Arial" w:cs="Arial"/>
          <w:bCs/>
          <w:color w:val="000000"/>
        </w:rPr>
        <w:t xml:space="preserve"> </w:t>
      </w:r>
      <w:proofErr w:type="spellStart"/>
      <w:r w:rsidRPr="006C5B81">
        <w:rPr>
          <w:rFonts w:ascii="Arial" w:hAnsi="Arial" w:cs="Arial"/>
          <w:bCs/>
          <w:color w:val="000000"/>
        </w:rPr>
        <w:t>vulnerabile</w:t>
      </w:r>
      <w:proofErr w:type="spellEnd"/>
      <w:r w:rsidRPr="006C5B81">
        <w:rPr>
          <w:rFonts w:ascii="Arial" w:hAnsi="Arial" w:cs="Arial"/>
          <w:bCs/>
          <w:color w:val="000000"/>
        </w:rPr>
        <w:t xml:space="preserve">, </w:t>
      </w:r>
      <w:proofErr w:type="spellStart"/>
      <w:r w:rsidRPr="006C5B81">
        <w:rPr>
          <w:rFonts w:ascii="Arial" w:hAnsi="Arial" w:cs="Arial"/>
          <w:bCs/>
          <w:color w:val="000000"/>
        </w:rPr>
        <w:t>prevăzute</w:t>
      </w:r>
      <w:proofErr w:type="spellEnd"/>
      <w:r w:rsidRPr="006C5B81">
        <w:rPr>
          <w:rFonts w:ascii="Arial" w:hAnsi="Arial" w:cs="Arial"/>
          <w:bCs/>
          <w:color w:val="000000"/>
        </w:rPr>
        <w:t xml:space="preserve"> de art. 209 - 217 din </w:t>
      </w:r>
      <w:proofErr w:type="spellStart"/>
      <w:r w:rsidRPr="006C5B81">
        <w:rPr>
          <w:rFonts w:ascii="Arial" w:hAnsi="Arial" w:cs="Arial"/>
          <w:bCs/>
          <w:color w:val="000000"/>
        </w:rPr>
        <w:t>Legea</w:t>
      </w:r>
      <w:proofErr w:type="spellEnd"/>
      <w:r w:rsidRPr="006C5B81">
        <w:rPr>
          <w:rFonts w:ascii="Arial" w:hAnsi="Arial" w:cs="Arial"/>
          <w:bCs/>
          <w:color w:val="000000"/>
        </w:rPr>
        <w:t xml:space="preserve"> nr. 286/2009, cu </w:t>
      </w:r>
      <w:proofErr w:type="spellStart"/>
      <w:r w:rsidRPr="006C5B81">
        <w:rPr>
          <w:rFonts w:ascii="Arial" w:hAnsi="Arial" w:cs="Arial"/>
          <w:bCs/>
          <w:color w:val="000000"/>
        </w:rPr>
        <w:t>modificările</w:t>
      </w:r>
      <w:proofErr w:type="spellEnd"/>
      <w:r w:rsidRPr="006C5B81">
        <w:rPr>
          <w:rFonts w:ascii="Arial" w:hAnsi="Arial" w:cs="Arial"/>
          <w:bCs/>
          <w:color w:val="000000"/>
        </w:rPr>
        <w:t xml:space="preserve"> </w:t>
      </w:r>
      <w:proofErr w:type="spellStart"/>
      <w:r w:rsidRPr="006C5B81">
        <w:rPr>
          <w:rFonts w:ascii="Arial" w:hAnsi="Arial" w:cs="Arial"/>
          <w:bCs/>
          <w:color w:val="000000"/>
        </w:rPr>
        <w:t>şi</w:t>
      </w:r>
      <w:proofErr w:type="spellEnd"/>
      <w:r w:rsidRPr="006C5B81">
        <w:rPr>
          <w:rFonts w:ascii="Arial" w:hAnsi="Arial" w:cs="Arial"/>
          <w:bCs/>
          <w:color w:val="000000"/>
        </w:rPr>
        <w:t xml:space="preserve"> </w:t>
      </w:r>
      <w:proofErr w:type="spellStart"/>
      <w:r w:rsidRPr="006C5B81">
        <w:rPr>
          <w:rFonts w:ascii="Arial" w:hAnsi="Arial" w:cs="Arial"/>
          <w:bCs/>
          <w:color w:val="000000"/>
        </w:rPr>
        <w:t>completările</w:t>
      </w:r>
      <w:proofErr w:type="spellEnd"/>
      <w:r w:rsidRPr="006C5B81">
        <w:rPr>
          <w:rFonts w:ascii="Arial" w:hAnsi="Arial" w:cs="Arial"/>
          <w:bCs/>
          <w:color w:val="000000"/>
        </w:rPr>
        <w:t xml:space="preserve"> </w:t>
      </w:r>
      <w:proofErr w:type="spellStart"/>
      <w:r w:rsidRPr="006C5B81">
        <w:rPr>
          <w:rFonts w:ascii="Arial" w:hAnsi="Arial" w:cs="Arial"/>
          <w:bCs/>
          <w:color w:val="000000"/>
        </w:rPr>
        <w:t>ulterioare</w:t>
      </w:r>
      <w:proofErr w:type="spellEnd"/>
      <w:r w:rsidRPr="006C5B81">
        <w:rPr>
          <w:rFonts w:ascii="Arial" w:hAnsi="Arial" w:cs="Arial"/>
          <w:bCs/>
          <w:color w:val="000000"/>
        </w:rPr>
        <w:t xml:space="preserve">, </w:t>
      </w:r>
      <w:proofErr w:type="spellStart"/>
      <w:r w:rsidRPr="006C5B81">
        <w:rPr>
          <w:rFonts w:ascii="Arial" w:hAnsi="Arial" w:cs="Arial"/>
          <w:bCs/>
          <w:color w:val="000000"/>
        </w:rPr>
        <w:t>sau</w:t>
      </w:r>
      <w:proofErr w:type="spellEnd"/>
      <w:r w:rsidRPr="006C5B81">
        <w:rPr>
          <w:rFonts w:ascii="Arial" w:hAnsi="Arial" w:cs="Arial"/>
          <w:bCs/>
          <w:color w:val="000000"/>
        </w:rPr>
        <w:t xml:space="preserve"> de </w:t>
      </w:r>
      <w:proofErr w:type="spellStart"/>
      <w:r w:rsidRPr="006C5B81">
        <w:rPr>
          <w:rFonts w:ascii="Arial" w:hAnsi="Arial" w:cs="Arial"/>
          <w:bCs/>
          <w:color w:val="000000"/>
        </w:rPr>
        <w:t>dispoziţiile</w:t>
      </w:r>
      <w:proofErr w:type="spellEnd"/>
      <w:r w:rsidRPr="006C5B81">
        <w:rPr>
          <w:rFonts w:ascii="Arial" w:hAnsi="Arial" w:cs="Arial"/>
          <w:bCs/>
          <w:color w:val="000000"/>
        </w:rPr>
        <w:t xml:space="preserve"> </w:t>
      </w:r>
      <w:proofErr w:type="spellStart"/>
      <w:r w:rsidRPr="006C5B81">
        <w:rPr>
          <w:rFonts w:ascii="Arial" w:hAnsi="Arial" w:cs="Arial"/>
          <w:bCs/>
          <w:color w:val="000000"/>
        </w:rPr>
        <w:t>corespunzătoare</w:t>
      </w:r>
      <w:proofErr w:type="spellEnd"/>
      <w:r w:rsidRPr="006C5B81">
        <w:rPr>
          <w:rFonts w:ascii="Arial" w:hAnsi="Arial" w:cs="Arial"/>
          <w:bCs/>
          <w:color w:val="000000"/>
        </w:rPr>
        <w:t xml:space="preserve"> ale </w:t>
      </w:r>
      <w:proofErr w:type="spellStart"/>
      <w:r w:rsidRPr="006C5B81">
        <w:rPr>
          <w:rFonts w:ascii="Arial" w:hAnsi="Arial" w:cs="Arial"/>
          <w:bCs/>
          <w:color w:val="000000"/>
        </w:rPr>
        <w:t>legislaţiei</w:t>
      </w:r>
      <w:proofErr w:type="spellEnd"/>
      <w:r w:rsidRPr="006C5B81">
        <w:rPr>
          <w:rFonts w:ascii="Arial" w:hAnsi="Arial" w:cs="Arial"/>
          <w:bCs/>
          <w:color w:val="000000"/>
        </w:rPr>
        <w:t xml:space="preserve"> </w:t>
      </w:r>
      <w:proofErr w:type="spellStart"/>
      <w:r w:rsidRPr="006C5B81">
        <w:rPr>
          <w:rFonts w:ascii="Arial" w:hAnsi="Arial" w:cs="Arial"/>
          <w:bCs/>
          <w:color w:val="000000"/>
        </w:rPr>
        <w:t>penale</w:t>
      </w:r>
      <w:proofErr w:type="spellEnd"/>
      <w:r w:rsidRPr="006C5B81">
        <w:rPr>
          <w:rFonts w:ascii="Arial" w:hAnsi="Arial" w:cs="Arial"/>
          <w:bCs/>
          <w:color w:val="000000"/>
        </w:rPr>
        <w:t xml:space="preserve"> a </w:t>
      </w:r>
      <w:proofErr w:type="spellStart"/>
      <w:r w:rsidRPr="006C5B81">
        <w:rPr>
          <w:rFonts w:ascii="Arial" w:hAnsi="Arial" w:cs="Arial"/>
          <w:bCs/>
          <w:color w:val="000000"/>
        </w:rPr>
        <w:t>statului</w:t>
      </w:r>
      <w:proofErr w:type="spellEnd"/>
      <w:r w:rsidRPr="006C5B81">
        <w:rPr>
          <w:rFonts w:ascii="Arial" w:hAnsi="Arial" w:cs="Arial"/>
          <w:bCs/>
          <w:color w:val="000000"/>
        </w:rPr>
        <w:t xml:space="preserve"> </w:t>
      </w:r>
      <w:proofErr w:type="spellStart"/>
      <w:r w:rsidRPr="006C5B81">
        <w:rPr>
          <w:rFonts w:ascii="Arial" w:hAnsi="Arial" w:cs="Arial"/>
          <w:bCs/>
          <w:color w:val="000000"/>
        </w:rPr>
        <w:t>în</w:t>
      </w:r>
      <w:proofErr w:type="spellEnd"/>
      <w:r w:rsidRPr="006C5B81">
        <w:rPr>
          <w:rFonts w:ascii="Arial" w:hAnsi="Arial" w:cs="Arial"/>
          <w:bCs/>
          <w:color w:val="000000"/>
        </w:rPr>
        <w:t xml:space="preserve"> care </w:t>
      </w:r>
      <w:proofErr w:type="spellStart"/>
      <w:r w:rsidRPr="006C5B81">
        <w:rPr>
          <w:rFonts w:ascii="Arial" w:hAnsi="Arial" w:cs="Arial"/>
          <w:bCs/>
          <w:color w:val="000000"/>
        </w:rPr>
        <w:t>respectivul</w:t>
      </w:r>
      <w:proofErr w:type="spellEnd"/>
      <w:r w:rsidRPr="006C5B81">
        <w:rPr>
          <w:rFonts w:ascii="Arial" w:hAnsi="Arial" w:cs="Arial"/>
          <w:bCs/>
          <w:color w:val="000000"/>
        </w:rPr>
        <w:t xml:space="preserve"> operator economic a </w:t>
      </w:r>
      <w:proofErr w:type="spellStart"/>
      <w:r w:rsidRPr="006C5B81">
        <w:rPr>
          <w:rFonts w:ascii="Arial" w:hAnsi="Arial" w:cs="Arial"/>
          <w:bCs/>
          <w:color w:val="000000"/>
        </w:rPr>
        <w:t>fost</w:t>
      </w:r>
      <w:proofErr w:type="spellEnd"/>
      <w:r w:rsidRPr="006C5B81">
        <w:rPr>
          <w:rFonts w:ascii="Arial" w:hAnsi="Arial" w:cs="Arial"/>
          <w:bCs/>
          <w:color w:val="000000"/>
        </w:rPr>
        <w:t xml:space="preserve"> </w:t>
      </w:r>
      <w:proofErr w:type="spellStart"/>
      <w:r w:rsidRPr="006C5B81">
        <w:rPr>
          <w:rFonts w:ascii="Arial" w:hAnsi="Arial" w:cs="Arial"/>
          <w:bCs/>
          <w:color w:val="000000"/>
        </w:rPr>
        <w:t>condamnat</w:t>
      </w:r>
      <w:proofErr w:type="spellEnd"/>
      <w:r w:rsidRPr="006C5B81">
        <w:rPr>
          <w:rFonts w:ascii="Arial" w:hAnsi="Arial" w:cs="Arial"/>
          <w:bCs/>
          <w:color w:val="000000"/>
        </w:rPr>
        <w:t xml:space="preserve">; </w:t>
      </w:r>
    </w:p>
    <w:p w14:paraId="7F79834D" w14:textId="77777777" w:rsidR="00080163" w:rsidRPr="006C5B81" w:rsidRDefault="00080163" w:rsidP="008901A4">
      <w:pPr>
        <w:suppressAutoHyphens/>
        <w:spacing w:after="0" w:line="240" w:lineRule="auto"/>
        <w:jc w:val="both"/>
        <w:rPr>
          <w:rFonts w:ascii="Arial" w:hAnsi="Arial" w:cs="Arial"/>
          <w:bCs/>
          <w:color w:val="000000"/>
        </w:rPr>
      </w:pPr>
      <w:r w:rsidRPr="006C5B81">
        <w:rPr>
          <w:rFonts w:ascii="Arial" w:hAnsi="Arial" w:cs="Arial"/>
          <w:bCs/>
          <w:color w:val="000000"/>
        </w:rPr>
        <w:t xml:space="preserve">       g) </w:t>
      </w:r>
      <w:proofErr w:type="spellStart"/>
      <w:r w:rsidRPr="006C5B81">
        <w:rPr>
          <w:rFonts w:ascii="Arial" w:hAnsi="Arial" w:cs="Arial"/>
          <w:bCs/>
          <w:color w:val="000000"/>
        </w:rPr>
        <w:t>fraudă</w:t>
      </w:r>
      <w:proofErr w:type="spellEnd"/>
      <w:r w:rsidRPr="006C5B81">
        <w:rPr>
          <w:rFonts w:ascii="Arial" w:hAnsi="Arial" w:cs="Arial"/>
          <w:bCs/>
          <w:color w:val="000000"/>
        </w:rPr>
        <w:t xml:space="preserve">, </w:t>
      </w:r>
      <w:proofErr w:type="spellStart"/>
      <w:r w:rsidRPr="006C5B81">
        <w:rPr>
          <w:rFonts w:ascii="Arial" w:hAnsi="Arial" w:cs="Arial"/>
          <w:bCs/>
          <w:color w:val="000000"/>
        </w:rPr>
        <w:t>în</w:t>
      </w:r>
      <w:proofErr w:type="spellEnd"/>
      <w:r w:rsidRPr="006C5B81">
        <w:rPr>
          <w:rFonts w:ascii="Arial" w:hAnsi="Arial" w:cs="Arial"/>
          <w:bCs/>
          <w:color w:val="000000"/>
        </w:rPr>
        <w:t xml:space="preserve"> </w:t>
      </w:r>
      <w:proofErr w:type="spellStart"/>
      <w:r w:rsidRPr="006C5B81">
        <w:rPr>
          <w:rFonts w:ascii="Arial" w:hAnsi="Arial" w:cs="Arial"/>
          <w:bCs/>
          <w:color w:val="000000"/>
        </w:rPr>
        <w:t>sensul</w:t>
      </w:r>
      <w:proofErr w:type="spellEnd"/>
      <w:r w:rsidRPr="006C5B81">
        <w:rPr>
          <w:rFonts w:ascii="Arial" w:hAnsi="Arial" w:cs="Arial"/>
          <w:bCs/>
          <w:color w:val="000000"/>
        </w:rPr>
        <w:t xml:space="preserve"> </w:t>
      </w:r>
      <w:proofErr w:type="spellStart"/>
      <w:r w:rsidRPr="006C5B81">
        <w:rPr>
          <w:rFonts w:ascii="Arial" w:hAnsi="Arial" w:cs="Arial"/>
          <w:bCs/>
          <w:color w:val="000000"/>
        </w:rPr>
        <w:t>articolului</w:t>
      </w:r>
      <w:proofErr w:type="spellEnd"/>
      <w:r w:rsidRPr="006C5B81">
        <w:rPr>
          <w:rFonts w:ascii="Arial" w:hAnsi="Arial" w:cs="Arial"/>
          <w:bCs/>
          <w:color w:val="000000"/>
        </w:rPr>
        <w:t xml:space="preserve"> 1 din </w:t>
      </w:r>
      <w:proofErr w:type="spellStart"/>
      <w:r w:rsidRPr="006C5B81">
        <w:rPr>
          <w:rFonts w:ascii="Arial" w:hAnsi="Arial" w:cs="Arial"/>
          <w:bCs/>
          <w:color w:val="000000"/>
        </w:rPr>
        <w:t>Convenţia</w:t>
      </w:r>
      <w:proofErr w:type="spellEnd"/>
      <w:r w:rsidRPr="006C5B81">
        <w:rPr>
          <w:rFonts w:ascii="Arial" w:hAnsi="Arial" w:cs="Arial"/>
          <w:bCs/>
          <w:color w:val="000000"/>
        </w:rPr>
        <w:t xml:space="preserve"> </w:t>
      </w:r>
      <w:proofErr w:type="spellStart"/>
      <w:r w:rsidRPr="006C5B81">
        <w:rPr>
          <w:rFonts w:ascii="Arial" w:hAnsi="Arial" w:cs="Arial"/>
          <w:bCs/>
          <w:color w:val="000000"/>
        </w:rPr>
        <w:t>privind</w:t>
      </w:r>
      <w:proofErr w:type="spellEnd"/>
      <w:r w:rsidRPr="006C5B81">
        <w:rPr>
          <w:rFonts w:ascii="Arial" w:hAnsi="Arial" w:cs="Arial"/>
          <w:bCs/>
          <w:color w:val="000000"/>
        </w:rPr>
        <w:t xml:space="preserve"> </w:t>
      </w:r>
      <w:proofErr w:type="spellStart"/>
      <w:r w:rsidRPr="006C5B81">
        <w:rPr>
          <w:rFonts w:ascii="Arial" w:hAnsi="Arial" w:cs="Arial"/>
          <w:bCs/>
          <w:color w:val="000000"/>
        </w:rPr>
        <w:t>protejarea</w:t>
      </w:r>
      <w:proofErr w:type="spellEnd"/>
      <w:r w:rsidRPr="006C5B81">
        <w:rPr>
          <w:rFonts w:ascii="Arial" w:hAnsi="Arial" w:cs="Arial"/>
          <w:bCs/>
          <w:color w:val="000000"/>
        </w:rPr>
        <w:t xml:space="preserve"> </w:t>
      </w:r>
      <w:proofErr w:type="spellStart"/>
      <w:r w:rsidRPr="006C5B81">
        <w:rPr>
          <w:rFonts w:ascii="Arial" w:hAnsi="Arial" w:cs="Arial"/>
          <w:bCs/>
          <w:color w:val="000000"/>
        </w:rPr>
        <w:t>intereselor</w:t>
      </w:r>
      <w:proofErr w:type="spellEnd"/>
      <w:r w:rsidRPr="006C5B81">
        <w:rPr>
          <w:rFonts w:ascii="Arial" w:hAnsi="Arial" w:cs="Arial"/>
          <w:bCs/>
          <w:color w:val="000000"/>
        </w:rPr>
        <w:t xml:space="preserve"> </w:t>
      </w:r>
      <w:proofErr w:type="spellStart"/>
      <w:r w:rsidRPr="006C5B81">
        <w:rPr>
          <w:rFonts w:ascii="Arial" w:hAnsi="Arial" w:cs="Arial"/>
          <w:bCs/>
          <w:color w:val="000000"/>
        </w:rPr>
        <w:t>financiare</w:t>
      </w:r>
      <w:proofErr w:type="spellEnd"/>
      <w:r w:rsidRPr="006C5B81">
        <w:rPr>
          <w:rFonts w:ascii="Arial" w:hAnsi="Arial" w:cs="Arial"/>
          <w:bCs/>
          <w:color w:val="000000"/>
        </w:rPr>
        <w:t xml:space="preserve"> ale </w:t>
      </w:r>
      <w:proofErr w:type="spellStart"/>
      <w:r w:rsidRPr="006C5B81">
        <w:rPr>
          <w:rFonts w:ascii="Arial" w:hAnsi="Arial" w:cs="Arial"/>
          <w:bCs/>
          <w:color w:val="000000"/>
        </w:rPr>
        <w:t>Comunităţilor</w:t>
      </w:r>
      <w:proofErr w:type="spellEnd"/>
      <w:r w:rsidRPr="006C5B81">
        <w:rPr>
          <w:rFonts w:ascii="Arial" w:hAnsi="Arial" w:cs="Arial"/>
          <w:bCs/>
          <w:color w:val="000000"/>
        </w:rPr>
        <w:t xml:space="preserve"> </w:t>
      </w:r>
      <w:proofErr w:type="spellStart"/>
      <w:r w:rsidRPr="006C5B81">
        <w:rPr>
          <w:rFonts w:ascii="Arial" w:hAnsi="Arial" w:cs="Arial"/>
          <w:bCs/>
          <w:color w:val="000000"/>
        </w:rPr>
        <w:t>Europene</w:t>
      </w:r>
      <w:proofErr w:type="spellEnd"/>
      <w:r w:rsidRPr="006C5B81">
        <w:rPr>
          <w:rFonts w:ascii="Arial" w:hAnsi="Arial" w:cs="Arial"/>
          <w:bCs/>
          <w:color w:val="000000"/>
        </w:rPr>
        <w:t xml:space="preserve"> din 27 </w:t>
      </w:r>
      <w:proofErr w:type="spellStart"/>
      <w:r w:rsidRPr="006C5B81">
        <w:rPr>
          <w:rFonts w:ascii="Arial" w:hAnsi="Arial" w:cs="Arial"/>
          <w:bCs/>
          <w:color w:val="000000"/>
        </w:rPr>
        <w:t>noiembrie</w:t>
      </w:r>
      <w:proofErr w:type="spellEnd"/>
      <w:r w:rsidRPr="006C5B81">
        <w:rPr>
          <w:rFonts w:ascii="Arial" w:hAnsi="Arial" w:cs="Arial"/>
          <w:bCs/>
          <w:color w:val="000000"/>
        </w:rPr>
        <w:t xml:space="preserve"> 1995.</w:t>
      </w:r>
    </w:p>
    <w:p w14:paraId="73AF21EC" w14:textId="77777777" w:rsidR="00080163" w:rsidRPr="006C5B81" w:rsidRDefault="00080163" w:rsidP="008901A4">
      <w:pPr>
        <w:suppressAutoHyphens/>
        <w:spacing w:after="0" w:line="240" w:lineRule="auto"/>
        <w:jc w:val="both"/>
        <w:rPr>
          <w:rFonts w:ascii="Arial" w:hAnsi="Arial" w:cs="Arial"/>
          <w:bCs/>
          <w:noProof/>
          <w:color w:val="000000"/>
          <w:lang w:eastAsia="ar-SA"/>
        </w:rPr>
      </w:pPr>
      <w:r w:rsidRPr="006C5B81">
        <w:rPr>
          <w:rFonts w:ascii="Arial" w:hAnsi="Arial" w:cs="Arial"/>
          <w:bCs/>
          <w:color w:val="000000"/>
        </w:rPr>
        <w:t xml:space="preserve">      (2) </w:t>
      </w:r>
      <w:proofErr w:type="spellStart"/>
      <w:r w:rsidRPr="006C5B81">
        <w:rPr>
          <w:rFonts w:ascii="Arial" w:hAnsi="Arial" w:cs="Arial"/>
          <w:bCs/>
          <w:color w:val="000000"/>
        </w:rPr>
        <w:t>Obligaţia</w:t>
      </w:r>
      <w:proofErr w:type="spellEnd"/>
      <w:r w:rsidRPr="006C5B81">
        <w:rPr>
          <w:rFonts w:ascii="Arial" w:hAnsi="Arial" w:cs="Arial"/>
          <w:bCs/>
          <w:color w:val="000000"/>
        </w:rPr>
        <w:t xml:space="preserve"> de </w:t>
      </w:r>
      <w:proofErr w:type="spellStart"/>
      <w:r w:rsidRPr="006C5B81">
        <w:rPr>
          <w:rFonts w:ascii="Arial" w:hAnsi="Arial" w:cs="Arial"/>
          <w:bCs/>
          <w:color w:val="000000"/>
        </w:rPr>
        <w:t>a</w:t>
      </w:r>
      <w:proofErr w:type="spellEnd"/>
      <w:r w:rsidRPr="006C5B81">
        <w:rPr>
          <w:rFonts w:ascii="Arial" w:hAnsi="Arial" w:cs="Arial"/>
          <w:bCs/>
          <w:color w:val="000000"/>
        </w:rPr>
        <w:t xml:space="preserve"> exclude din </w:t>
      </w:r>
      <w:proofErr w:type="spellStart"/>
      <w:r w:rsidRPr="006C5B81">
        <w:rPr>
          <w:rFonts w:ascii="Arial" w:hAnsi="Arial" w:cs="Arial"/>
          <w:bCs/>
          <w:color w:val="000000"/>
        </w:rPr>
        <w:t>procedura</w:t>
      </w:r>
      <w:proofErr w:type="spellEnd"/>
      <w:r w:rsidRPr="006C5B81">
        <w:rPr>
          <w:rFonts w:ascii="Arial" w:hAnsi="Arial" w:cs="Arial"/>
          <w:bCs/>
          <w:color w:val="000000"/>
        </w:rPr>
        <w:t xml:space="preserve"> de </w:t>
      </w:r>
      <w:proofErr w:type="spellStart"/>
      <w:r w:rsidRPr="006C5B81">
        <w:rPr>
          <w:rFonts w:ascii="Arial" w:hAnsi="Arial" w:cs="Arial"/>
          <w:bCs/>
          <w:color w:val="000000"/>
        </w:rPr>
        <w:t>atribuire</w:t>
      </w:r>
      <w:proofErr w:type="spellEnd"/>
      <w:r w:rsidRPr="006C5B81">
        <w:rPr>
          <w:rFonts w:ascii="Arial" w:hAnsi="Arial" w:cs="Arial"/>
          <w:bCs/>
          <w:color w:val="000000"/>
        </w:rPr>
        <w:t xml:space="preserve"> un operator economic, </w:t>
      </w:r>
      <w:proofErr w:type="spellStart"/>
      <w:r w:rsidRPr="006C5B81">
        <w:rPr>
          <w:rFonts w:ascii="Arial" w:hAnsi="Arial" w:cs="Arial"/>
          <w:bCs/>
          <w:color w:val="000000"/>
        </w:rPr>
        <w:t>în</w:t>
      </w:r>
      <w:proofErr w:type="spellEnd"/>
      <w:r w:rsidRPr="006C5B81">
        <w:rPr>
          <w:rFonts w:ascii="Arial" w:hAnsi="Arial" w:cs="Arial"/>
          <w:bCs/>
          <w:color w:val="000000"/>
        </w:rPr>
        <w:t xml:space="preserve"> </w:t>
      </w:r>
      <w:proofErr w:type="spellStart"/>
      <w:r w:rsidRPr="006C5B81">
        <w:rPr>
          <w:rFonts w:ascii="Arial" w:hAnsi="Arial" w:cs="Arial"/>
          <w:bCs/>
          <w:color w:val="000000"/>
        </w:rPr>
        <w:t>conformitate</w:t>
      </w:r>
      <w:proofErr w:type="spellEnd"/>
      <w:r w:rsidRPr="006C5B81">
        <w:rPr>
          <w:rFonts w:ascii="Arial" w:hAnsi="Arial" w:cs="Arial"/>
          <w:bCs/>
          <w:color w:val="000000"/>
        </w:rPr>
        <w:t xml:space="preserve"> cu </w:t>
      </w:r>
      <w:proofErr w:type="spellStart"/>
      <w:r w:rsidRPr="006C5B81">
        <w:rPr>
          <w:rFonts w:ascii="Arial" w:hAnsi="Arial" w:cs="Arial"/>
          <w:bCs/>
          <w:color w:val="000000"/>
        </w:rPr>
        <w:t>dispoziţiile</w:t>
      </w:r>
      <w:proofErr w:type="spellEnd"/>
      <w:r w:rsidRPr="006C5B81">
        <w:rPr>
          <w:rFonts w:ascii="Arial" w:hAnsi="Arial" w:cs="Arial"/>
          <w:bCs/>
          <w:color w:val="000000"/>
        </w:rPr>
        <w:t xml:space="preserve"> </w:t>
      </w:r>
      <w:proofErr w:type="spellStart"/>
      <w:r w:rsidRPr="006C5B81">
        <w:rPr>
          <w:rFonts w:ascii="Arial" w:hAnsi="Arial" w:cs="Arial"/>
          <w:bCs/>
          <w:color w:val="000000"/>
        </w:rPr>
        <w:t>alin</w:t>
      </w:r>
      <w:proofErr w:type="spellEnd"/>
      <w:r w:rsidRPr="006C5B81">
        <w:rPr>
          <w:rFonts w:ascii="Arial" w:hAnsi="Arial" w:cs="Arial"/>
          <w:bCs/>
          <w:color w:val="000000"/>
        </w:rPr>
        <w:t xml:space="preserve">. (1), se </w:t>
      </w:r>
      <w:proofErr w:type="spellStart"/>
      <w:r w:rsidRPr="006C5B81">
        <w:rPr>
          <w:rFonts w:ascii="Arial" w:hAnsi="Arial" w:cs="Arial"/>
          <w:bCs/>
          <w:color w:val="000000"/>
        </w:rPr>
        <w:t>aplică</w:t>
      </w:r>
      <w:proofErr w:type="spellEnd"/>
      <w:r w:rsidRPr="006C5B81">
        <w:rPr>
          <w:rFonts w:ascii="Arial" w:hAnsi="Arial" w:cs="Arial"/>
          <w:bCs/>
          <w:color w:val="000000"/>
        </w:rPr>
        <w:t xml:space="preserve"> </w:t>
      </w:r>
      <w:proofErr w:type="spellStart"/>
      <w:r w:rsidRPr="006C5B81">
        <w:rPr>
          <w:rFonts w:ascii="Arial" w:hAnsi="Arial" w:cs="Arial"/>
          <w:bCs/>
          <w:color w:val="000000"/>
        </w:rPr>
        <w:t>şi</w:t>
      </w:r>
      <w:proofErr w:type="spellEnd"/>
      <w:r w:rsidRPr="006C5B81">
        <w:rPr>
          <w:rFonts w:ascii="Arial" w:hAnsi="Arial" w:cs="Arial"/>
          <w:bCs/>
          <w:color w:val="000000"/>
        </w:rPr>
        <w:t xml:space="preserve"> </w:t>
      </w:r>
      <w:proofErr w:type="spellStart"/>
      <w:r w:rsidRPr="006C5B81">
        <w:rPr>
          <w:rFonts w:ascii="Arial" w:hAnsi="Arial" w:cs="Arial"/>
          <w:bCs/>
          <w:color w:val="000000"/>
        </w:rPr>
        <w:t>în</w:t>
      </w:r>
      <w:proofErr w:type="spellEnd"/>
      <w:r w:rsidRPr="006C5B81">
        <w:rPr>
          <w:rFonts w:ascii="Arial" w:hAnsi="Arial" w:cs="Arial"/>
          <w:bCs/>
          <w:color w:val="000000"/>
        </w:rPr>
        <w:t xml:space="preserve"> </w:t>
      </w:r>
      <w:proofErr w:type="spellStart"/>
      <w:r w:rsidRPr="006C5B81">
        <w:rPr>
          <w:rFonts w:ascii="Arial" w:hAnsi="Arial" w:cs="Arial"/>
          <w:bCs/>
          <w:color w:val="000000"/>
        </w:rPr>
        <w:t>cazul</w:t>
      </w:r>
      <w:proofErr w:type="spellEnd"/>
      <w:r w:rsidRPr="006C5B81">
        <w:rPr>
          <w:rFonts w:ascii="Arial" w:hAnsi="Arial" w:cs="Arial"/>
          <w:bCs/>
          <w:color w:val="000000"/>
        </w:rPr>
        <w:t xml:space="preserve"> </w:t>
      </w:r>
      <w:proofErr w:type="spellStart"/>
      <w:r w:rsidRPr="006C5B81">
        <w:rPr>
          <w:rFonts w:ascii="Arial" w:hAnsi="Arial" w:cs="Arial"/>
          <w:bCs/>
          <w:color w:val="000000"/>
        </w:rPr>
        <w:t>în</w:t>
      </w:r>
      <w:proofErr w:type="spellEnd"/>
      <w:r w:rsidRPr="006C5B81">
        <w:rPr>
          <w:rFonts w:ascii="Arial" w:hAnsi="Arial" w:cs="Arial"/>
          <w:bCs/>
          <w:color w:val="000000"/>
        </w:rPr>
        <w:t xml:space="preserve"> care </w:t>
      </w:r>
      <w:proofErr w:type="spellStart"/>
      <w:r w:rsidRPr="006C5B81">
        <w:rPr>
          <w:rFonts w:ascii="Arial" w:hAnsi="Arial" w:cs="Arial"/>
          <w:bCs/>
          <w:color w:val="000000"/>
        </w:rPr>
        <w:t>persoana</w:t>
      </w:r>
      <w:proofErr w:type="spellEnd"/>
      <w:r w:rsidRPr="006C5B81">
        <w:rPr>
          <w:rFonts w:ascii="Arial" w:hAnsi="Arial" w:cs="Arial"/>
          <w:bCs/>
          <w:color w:val="000000"/>
        </w:rPr>
        <w:t xml:space="preserve"> </w:t>
      </w:r>
      <w:proofErr w:type="spellStart"/>
      <w:r w:rsidRPr="006C5B81">
        <w:rPr>
          <w:rFonts w:ascii="Arial" w:hAnsi="Arial" w:cs="Arial"/>
          <w:bCs/>
          <w:color w:val="000000"/>
        </w:rPr>
        <w:t>condamnată</w:t>
      </w:r>
      <w:proofErr w:type="spellEnd"/>
      <w:r w:rsidRPr="006C5B81">
        <w:rPr>
          <w:rFonts w:ascii="Arial" w:hAnsi="Arial" w:cs="Arial"/>
          <w:bCs/>
          <w:color w:val="000000"/>
        </w:rPr>
        <w:t xml:space="preserve"> </w:t>
      </w:r>
      <w:proofErr w:type="spellStart"/>
      <w:r w:rsidRPr="006C5B81">
        <w:rPr>
          <w:rFonts w:ascii="Arial" w:hAnsi="Arial" w:cs="Arial"/>
          <w:bCs/>
          <w:color w:val="000000"/>
        </w:rPr>
        <w:t>printr</w:t>
      </w:r>
      <w:proofErr w:type="spellEnd"/>
      <w:r w:rsidRPr="006C5B81">
        <w:rPr>
          <w:rFonts w:ascii="Arial" w:hAnsi="Arial" w:cs="Arial"/>
          <w:bCs/>
          <w:color w:val="000000"/>
        </w:rPr>
        <w:t xml:space="preserve">-o </w:t>
      </w:r>
      <w:proofErr w:type="spellStart"/>
      <w:r w:rsidRPr="006C5B81">
        <w:rPr>
          <w:rFonts w:ascii="Arial" w:hAnsi="Arial" w:cs="Arial"/>
          <w:bCs/>
          <w:color w:val="000000"/>
        </w:rPr>
        <w:t>hotărâre</w:t>
      </w:r>
      <w:proofErr w:type="spellEnd"/>
      <w:r w:rsidRPr="006C5B81">
        <w:rPr>
          <w:rFonts w:ascii="Arial" w:hAnsi="Arial" w:cs="Arial"/>
          <w:bCs/>
          <w:color w:val="000000"/>
        </w:rPr>
        <w:t xml:space="preserve"> </w:t>
      </w:r>
      <w:proofErr w:type="spellStart"/>
      <w:r w:rsidRPr="006C5B81">
        <w:rPr>
          <w:rFonts w:ascii="Arial" w:hAnsi="Arial" w:cs="Arial"/>
          <w:bCs/>
          <w:color w:val="000000"/>
        </w:rPr>
        <w:t>definitivă</w:t>
      </w:r>
      <w:proofErr w:type="spellEnd"/>
      <w:r w:rsidRPr="006C5B81">
        <w:rPr>
          <w:rFonts w:ascii="Arial" w:hAnsi="Arial" w:cs="Arial"/>
          <w:bCs/>
          <w:color w:val="000000"/>
        </w:rPr>
        <w:t xml:space="preserve"> </w:t>
      </w:r>
      <w:proofErr w:type="spellStart"/>
      <w:r w:rsidRPr="006C5B81">
        <w:rPr>
          <w:rFonts w:ascii="Arial" w:hAnsi="Arial" w:cs="Arial"/>
          <w:bCs/>
          <w:color w:val="000000"/>
        </w:rPr>
        <w:t>este</w:t>
      </w:r>
      <w:proofErr w:type="spellEnd"/>
      <w:r w:rsidRPr="006C5B81">
        <w:rPr>
          <w:rFonts w:ascii="Arial" w:hAnsi="Arial" w:cs="Arial"/>
          <w:bCs/>
          <w:color w:val="000000"/>
        </w:rPr>
        <w:t xml:space="preserve"> </w:t>
      </w:r>
      <w:proofErr w:type="spellStart"/>
      <w:r w:rsidRPr="006C5B81">
        <w:rPr>
          <w:rFonts w:ascii="Arial" w:hAnsi="Arial" w:cs="Arial"/>
          <w:bCs/>
          <w:color w:val="000000"/>
        </w:rPr>
        <w:t>membru</w:t>
      </w:r>
      <w:proofErr w:type="spellEnd"/>
      <w:r w:rsidRPr="006C5B81">
        <w:rPr>
          <w:rFonts w:ascii="Arial" w:hAnsi="Arial" w:cs="Arial"/>
          <w:bCs/>
          <w:color w:val="000000"/>
        </w:rPr>
        <w:t xml:space="preserve"> al </w:t>
      </w:r>
      <w:proofErr w:type="spellStart"/>
      <w:r w:rsidRPr="006C5B81">
        <w:rPr>
          <w:rFonts w:ascii="Arial" w:hAnsi="Arial" w:cs="Arial"/>
          <w:bCs/>
          <w:color w:val="000000"/>
        </w:rPr>
        <w:t>organului</w:t>
      </w:r>
      <w:proofErr w:type="spellEnd"/>
      <w:r w:rsidRPr="006C5B81">
        <w:rPr>
          <w:rFonts w:ascii="Arial" w:hAnsi="Arial" w:cs="Arial"/>
          <w:bCs/>
          <w:color w:val="000000"/>
        </w:rPr>
        <w:t xml:space="preserve"> de </w:t>
      </w:r>
      <w:proofErr w:type="spellStart"/>
      <w:r w:rsidRPr="006C5B81">
        <w:rPr>
          <w:rFonts w:ascii="Arial" w:hAnsi="Arial" w:cs="Arial"/>
          <w:bCs/>
          <w:color w:val="000000"/>
        </w:rPr>
        <w:t>administrare</w:t>
      </w:r>
      <w:proofErr w:type="spellEnd"/>
      <w:r w:rsidRPr="006C5B81">
        <w:rPr>
          <w:rFonts w:ascii="Arial" w:hAnsi="Arial" w:cs="Arial"/>
          <w:bCs/>
          <w:color w:val="000000"/>
        </w:rPr>
        <w:t xml:space="preserve"> al </w:t>
      </w:r>
      <w:proofErr w:type="spellStart"/>
      <w:r w:rsidRPr="006C5B81">
        <w:rPr>
          <w:rFonts w:ascii="Arial" w:hAnsi="Arial" w:cs="Arial"/>
          <w:bCs/>
          <w:color w:val="000000"/>
        </w:rPr>
        <w:t>respectivului</w:t>
      </w:r>
      <w:proofErr w:type="spellEnd"/>
      <w:r w:rsidRPr="006C5B81">
        <w:rPr>
          <w:rFonts w:ascii="Arial" w:hAnsi="Arial" w:cs="Arial"/>
          <w:bCs/>
          <w:color w:val="000000"/>
        </w:rPr>
        <w:t xml:space="preserve"> operator economic </w:t>
      </w:r>
      <w:proofErr w:type="spellStart"/>
      <w:r w:rsidRPr="006C5B81">
        <w:rPr>
          <w:rFonts w:ascii="Arial" w:hAnsi="Arial" w:cs="Arial"/>
          <w:bCs/>
          <w:color w:val="000000"/>
        </w:rPr>
        <w:t>sau</w:t>
      </w:r>
      <w:proofErr w:type="spellEnd"/>
      <w:r w:rsidRPr="006C5B81">
        <w:rPr>
          <w:rFonts w:ascii="Arial" w:hAnsi="Arial" w:cs="Arial"/>
          <w:bCs/>
          <w:color w:val="000000"/>
        </w:rPr>
        <w:t xml:space="preserve"> are </w:t>
      </w:r>
      <w:proofErr w:type="spellStart"/>
      <w:r w:rsidRPr="006C5B81">
        <w:rPr>
          <w:rFonts w:ascii="Arial" w:hAnsi="Arial" w:cs="Arial"/>
          <w:bCs/>
          <w:color w:val="000000"/>
        </w:rPr>
        <w:t>putere</w:t>
      </w:r>
      <w:proofErr w:type="spellEnd"/>
      <w:r w:rsidRPr="006C5B81">
        <w:rPr>
          <w:rFonts w:ascii="Arial" w:hAnsi="Arial" w:cs="Arial"/>
          <w:bCs/>
          <w:color w:val="000000"/>
        </w:rPr>
        <w:t xml:space="preserve"> de </w:t>
      </w:r>
      <w:proofErr w:type="spellStart"/>
      <w:r w:rsidRPr="006C5B81">
        <w:rPr>
          <w:rFonts w:ascii="Arial" w:hAnsi="Arial" w:cs="Arial"/>
          <w:bCs/>
          <w:color w:val="000000"/>
        </w:rPr>
        <w:t>reprezentare</w:t>
      </w:r>
      <w:proofErr w:type="spellEnd"/>
      <w:r w:rsidRPr="006C5B81">
        <w:rPr>
          <w:rFonts w:ascii="Arial" w:hAnsi="Arial" w:cs="Arial"/>
          <w:bCs/>
          <w:color w:val="000000"/>
        </w:rPr>
        <w:t xml:space="preserve">, de </w:t>
      </w:r>
      <w:proofErr w:type="spellStart"/>
      <w:r w:rsidRPr="006C5B81">
        <w:rPr>
          <w:rFonts w:ascii="Arial" w:hAnsi="Arial" w:cs="Arial"/>
          <w:bCs/>
          <w:color w:val="000000"/>
        </w:rPr>
        <w:t>decizie</w:t>
      </w:r>
      <w:proofErr w:type="spellEnd"/>
      <w:r w:rsidRPr="006C5B81">
        <w:rPr>
          <w:rFonts w:ascii="Arial" w:hAnsi="Arial" w:cs="Arial"/>
          <w:bCs/>
          <w:color w:val="000000"/>
        </w:rPr>
        <w:t xml:space="preserve"> </w:t>
      </w:r>
      <w:proofErr w:type="spellStart"/>
      <w:r w:rsidRPr="006C5B81">
        <w:rPr>
          <w:rFonts w:ascii="Arial" w:hAnsi="Arial" w:cs="Arial"/>
          <w:bCs/>
          <w:color w:val="000000"/>
        </w:rPr>
        <w:t>sau</w:t>
      </w:r>
      <w:proofErr w:type="spellEnd"/>
      <w:r w:rsidRPr="006C5B81">
        <w:rPr>
          <w:rFonts w:ascii="Arial" w:hAnsi="Arial" w:cs="Arial"/>
          <w:bCs/>
          <w:color w:val="000000"/>
        </w:rPr>
        <w:t xml:space="preserve"> de control </w:t>
      </w:r>
      <w:proofErr w:type="spellStart"/>
      <w:r w:rsidRPr="006C5B81">
        <w:rPr>
          <w:rFonts w:ascii="Arial" w:hAnsi="Arial" w:cs="Arial"/>
          <w:bCs/>
          <w:color w:val="000000"/>
        </w:rPr>
        <w:t>în</w:t>
      </w:r>
      <w:proofErr w:type="spellEnd"/>
      <w:r w:rsidRPr="006C5B81">
        <w:rPr>
          <w:rFonts w:ascii="Arial" w:hAnsi="Arial" w:cs="Arial"/>
          <w:bCs/>
          <w:color w:val="000000"/>
        </w:rPr>
        <w:t xml:space="preserve"> </w:t>
      </w:r>
      <w:proofErr w:type="spellStart"/>
      <w:r w:rsidRPr="006C5B81">
        <w:rPr>
          <w:rFonts w:ascii="Arial" w:hAnsi="Arial" w:cs="Arial"/>
          <w:bCs/>
          <w:color w:val="000000"/>
        </w:rPr>
        <w:t>cadrul</w:t>
      </w:r>
      <w:proofErr w:type="spellEnd"/>
      <w:r w:rsidRPr="006C5B81">
        <w:rPr>
          <w:rFonts w:ascii="Arial" w:hAnsi="Arial" w:cs="Arial"/>
          <w:bCs/>
          <w:color w:val="000000"/>
        </w:rPr>
        <w:t xml:space="preserve"> </w:t>
      </w:r>
      <w:proofErr w:type="spellStart"/>
      <w:r w:rsidRPr="006C5B81">
        <w:rPr>
          <w:rFonts w:ascii="Arial" w:hAnsi="Arial" w:cs="Arial"/>
          <w:bCs/>
          <w:color w:val="000000"/>
        </w:rPr>
        <w:t>acestuia</w:t>
      </w:r>
      <w:proofErr w:type="spellEnd"/>
      <w:r w:rsidRPr="006C5B81">
        <w:rPr>
          <w:rFonts w:ascii="Arial" w:hAnsi="Arial" w:cs="Arial"/>
          <w:bCs/>
          <w:color w:val="000000"/>
        </w:rPr>
        <w:t xml:space="preserve">. </w:t>
      </w:r>
      <w:r w:rsidRPr="006C5B81">
        <w:rPr>
          <w:rFonts w:ascii="Arial" w:hAnsi="Arial" w:cs="Arial"/>
          <w:bCs/>
          <w:noProof/>
          <w:color w:val="000000"/>
          <w:lang w:eastAsia="ar-SA"/>
        </w:rPr>
        <w:t xml:space="preserve">Subsemnatul declar că informatiile furnizate sunt complete si corecte în fiecare detaliu si înteleg </w:t>
      </w:r>
      <w:r w:rsidRPr="006C5B81">
        <w:rPr>
          <w:rFonts w:ascii="Arial" w:hAnsi="Arial" w:cs="Arial"/>
          <w:bCs/>
          <w:color w:val="000000"/>
        </w:rPr>
        <w:t>sus.</w:t>
      </w:r>
    </w:p>
    <w:p w14:paraId="20B54BCE" w14:textId="77777777" w:rsidR="00080163" w:rsidRPr="006C5B81" w:rsidRDefault="00080163" w:rsidP="008901A4">
      <w:pPr>
        <w:suppressAutoHyphens/>
        <w:spacing w:after="0" w:line="240" w:lineRule="auto"/>
        <w:ind w:firstLine="720"/>
        <w:jc w:val="both"/>
        <w:rPr>
          <w:rFonts w:ascii="Arial" w:hAnsi="Arial" w:cs="Arial"/>
          <w:bCs/>
          <w:noProof/>
          <w:color w:val="000000"/>
          <w:lang w:eastAsia="ar-SA"/>
        </w:rPr>
      </w:pPr>
      <w:r w:rsidRPr="006C5B81">
        <w:rPr>
          <w:rFonts w:ascii="Arial" w:hAnsi="Arial" w:cs="Arial"/>
          <w:bCs/>
          <w:noProof/>
          <w:color w:val="000000"/>
          <w:lang w:eastAsia="ar-SA"/>
        </w:rPr>
        <w:lastRenderedPageBreak/>
        <w:t>Înteleg că autoritatea contractantă are dreptul de a solicita, în scopul verificării si confirmării declaratiilor, orice documente doveditoare de care dispun.</w:t>
      </w:r>
    </w:p>
    <w:p w14:paraId="6629D50E" w14:textId="77777777" w:rsidR="00080163" w:rsidRPr="006C5B81" w:rsidRDefault="00080163" w:rsidP="008901A4">
      <w:pPr>
        <w:suppressAutoHyphens/>
        <w:spacing w:after="0" w:line="240" w:lineRule="auto"/>
        <w:ind w:firstLine="720"/>
        <w:jc w:val="both"/>
        <w:rPr>
          <w:rFonts w:ascii="Arial" w:hAnsi="Arial" w:cs="Arial"/>
          <w:bCs/>
          <w:noProof/>
          <w:color w:val="000000"/>
          <w:lang w:eastAsia="ar-SA"/>
        </w:rPr>
      </w:pPr>
      <w:r w:rsidRPr="006C5B81">
        <w:rPr>
          <w:rFonts w:ascii="Arial" w:hAnsi="Arial" w:cs="Arial"/>
          <w:bCs/>
          <w:noProof/>
          <w:color w:val="000000"/>
          <w:lang w:eastAsia="ar-SA"/>
        </w:rPr>
        <w:t xml:space="preserve">Declar pe propria </w:t>
      </w:r>
      <w:r w:rsidRPr="006C5B81">
        <w:rPr>
          <w:rFonts w:ascii="Arial" w:hAnsi="Arial" w:cs="Arial"/>
          <w:bCs/>
          <w:noProof/>
          <w:color w:val="000000"/>
          <w:spacing w:val="-1"/>
          <w:lang w:eastAsia="ar-SA"/>
        </w:rPr>
        <w:t>răspundere</w:t>
      </w:r>
      <w:r w:rsidRPr="006C5B81">
        <w:rPr>
          <w:rFonts w:ascii="Arial" w:hAnsi="Arial" w:cs="Arial"/>
          <w:bCs/>
          <w:noProof/>
          <w:color w:val="000000"/>
          <w:lang w:eastAsia="ar-SA"/>
        </w:rPr>
        <w:t xml:space="preserve"> sub sancţiunea excluderii din procedura de achiziţie publică şi sub sancţiunile aplicabile faptei de fals în acte publice ca in organele de administrare</w:t>
      </w:r>
      <w:r w:rsidRPr="006C5B81">
        <w:rPr>
          <w:rFonts w:ascii="Arial" w:hAnsi="Arial" w:cs="Arial"/>
          <w:bCs/>
          <w:color w:val="000000"/>
        </w:rPr>
        <w:t xml:space="preserve">, de </w:t>
      </w:r>
      <w:proofErr w:type="spellStart"/>
      <w:r w:rsidRPr="006C5B81">
        <w:rPr>
          <w:rFonts w:ascii="Arial" w:hAnsi="Arial" w:cs="Arial"/>
          <w:bCs/>
          <w:color w:val="000000"/>
        </w:rPr>
        <w:t>conducere</w:t>
      </w:r>
      <w:proofErr w:type="spellEnd"/>
      <w:r w:rsidRPr="006C5B81">
        <w:rPr>
          <w:rFonts w:ascii="Arial" w:hAnsi="Arial" w:cs="Arial"/>
          <w:bCs/>
          <w:color w:val="000000"/>
        </w:rPr>
        <w:t xml:space="preserve"> </w:t>
      </w:r>
      <w:proofErr w:type="spellStart"/>
      <w:r w:rsidRPr="006C5B81">
        <w:rPr>
          <w:rFonts w:ascii="Arial" w:hAnsi="Arial" w:cs="Arial"/>
          <w:bCs/>
          <w:color w:val="000000"/>
        </w:rPr>
        <w:t>sau</w:t>
      </w:r>
      <w:proofErr w:type="spellEnd"/>
      <w:r w:rsidRPr="006C5B81">
        <w:rPr>
          <w:rFonts w:ascii="Arial" w:hAnsi="Arial" w:cs="Arial"/>
          <w:bCs/>
          <w:color w:val="000000"/>
        </w:rPr>
        <w:t xml:space="preserve"> de </w:t>
      </w:r>
      <w:proofErr w:type="spellStart"/>
      <w:r w:rsidRPr="006C5B81">
        <w:rPr>
          <w:rFonts w:ascii="Arial" w:hAnsi="Arial" w:cs="Arial"/>
          <w:bCs/>
          <w:color w:val="000000"/>
        </w:rPr>
        <w:t>supraveghere</w:t>
      </w:r>
      <w:proofErr w:type="spellEnd"/>
      <w:r w:rsidRPr="006C5B81">
        <w:rPr>
          <w:rFonts w:ascii="Arial" w:hAnsi="Arial" w:cs="Arial"/>
          <w:bCs/>
          <w:color w:val="000000"/>
        </w:rPr>
        <w:t xml:space="preserve"> ale SC…………………. </w:t>
      </w:r>
      <w:r w:rsidRPr="006C5B81">
        <w:rPr>
          <w:rFonts w:ascii="Arial" w:hAnsi="Arial" w:cs="Arial"/>
          <w:bCs/>
          <w:i/>
          <w:iCs/>
          <w:noProof/>
          <w:color w:val="000000"/>
          <w:lang w:eastAsia="ar-SA"/>
        </w:rPr>
        <w:t xml:space="preserve">(denumirea si datele de identificare ale operatorului economic) </w:t>
      </w:r>
      <w:r w:rsidRPr="006C5B81">
        <w:rPr>
          <w:rFonts w:ascii="Arial" w:hAnsi="Arial" w:cs="Arial"/>
          <w:bCs/>
          <w:noProof/>
          <w:color w:val="000000"/>
          <w:lang w:eastAsia="ar-SA"/>
        </w:rPr>
        <w:t xml:space="preserve">nu sunt persoane </w:t>
      </w:r>
      <w:proofErr w:type="spellStart"/>
      <w:r w:rsidRPr="006C5B81">
        <w:rPr>
          <w:rFonts w:ascii="Arial" w:hAnsi="Arial" w:cs="Arial"/>
          <w:bCs/>
          <w:color w:val="000000"/>
        </w:rPr>
        <w:t>condamnate</w:t>
      </w:r>
      <w:proofErr w:type="spellEnd"/>
      <w:r w:rsidRPr="006C5B81">
        <w:rPr>
          <w:rFonts w:ascii="Arial" w:hAnsi="Arial" w:cs="Arial"/>
          <w:bCs/>
          <w:color w:val="000000"/>
        </w:rPr>
        <w:t xml:space="preserve"> </w:t>
      </w:r>
      <w:proofErr w:type="spellStart"/>
      <w:r w:rsidRPr="006C5B81">
        <w:rPr>
          <w:rFonts w:ascii="Arial" w:hAnsi="Arial" w:cs="Arial"/>
          <w:bCs/>
          <w:color w:val="000000"/>
        </w:rPr>
        <w:t>printr</w:t>
      </w:r>
      <w:proofErr w:type="spellEnd"/>
      <w:r w:rsidRPr="006C5B81">
        <w:rPr>
          <w:rFonts w:ascii="Arial" w:hAnsi="Arial" w:cs="Arial"/>
          <w:bCs/>
          <w:color w:val="000000"/>
        </w:rPr>
        <w:t xml:space="preserve">-o </w:t>
      </w:r>
      <w:proofErr w:type="spellStart"/>
      <w:r w:rsidRPr="006C5B81">
        <w:rPr>
          <w:rFonts w:ascii="Arial" w:hAnsi="Arial" w:cs="Arial"/>
          <w:bCs/>
          <w:color w:val="000000"/>
        </w:rPr>
        <w:t>hotărâre</w:t>
      </w:r>
      <w:proofErr w:type="spellEnd"/>
      <w:r w:rsidRPr="006C5B81">
        <w:rPr>
          <w:rFonts w:ascii="Arial" w:hAnsi="Arial" w:cs="Arial"/>
          <w:bCs/>
          <w:color w:val="000000"/>
        </w:rPr>
        <w:t xml:space="preserve"> </w:t>
      </w:r>
      <w:proofErr w:type="spellStart"/>
      <w:r w:rsidRPr="006C5B81">
        <w:rPr>
          <w:rFonts w:ascii="Arial" w:hAnsi="Arial" w:cs="Arial"/>
          <w:bCs/>
          <w:color w:val="000000"/>
        </w:rPr>
        <w:t>definitivă</w:t>
      </w:r>
      <w:proofErr w:type="spellEnd"/>
      <w:r w:rsidRPr="006C5B81">
        <w:rPr>
          <w:rFonts w:ascii="Arial" w:hAnsi="Arial" w:cs="Arial"/>
          <w:bCs/>
          <w:color w:val="000000"/>
        </w:rPr>
        <w:t xml:space="preserve"> </w:t>
      </w:r>
      <w:proofErr w:type="spellStart"/>
      <w:r w:rsidRPr="006C5B81">
        <w:rPr>
          <w:rFonts w:ascii="Arial" w:hAnsi="Arial" w:cs="Arial"/>
          <w:bCs/>
          <w:color w:val="000000"/>
        </w:rPr>
        <w:t>pentru</w:t>
      </w:r>
      <w:proofErr w:type="spellEnd"/>
      <w:r w:rsidRPr="006C5B81">
        <w:rPr>
          <w:rFonts w:ascii="Arial" w:hAnsi="Arial" w:cs="Arial"/>
          <w:bCs/>
          <w:color w:val="000000"/>
        </w:rPr>
        <w:t xml:space="preserve"> </w:t>
      </w:r>
      <w:proofErr w:type="spellStart"/>
      <w:r w:rsidRPr="006C5B81">
        <w:rPr>
          <w:rFonts w:ascii="Arial" w:hAnsi="Arial" w:cs="Arial"/>
          <w:bCs/>
          <w:color w:val="000000"/>
        </w:rPr>
        <w:t>infractiunile</w:t>
      </w:r>
      <w:proofErr w:type="spellEnd"/>
      <w:r w:rsidRPr="006C5B81">
        <w:rPr>
          <w:rFonts w:ascii="Arial" w:hAnsi="Arial" w:cs="Arial"/>
          <w:bCs/>
          <w:color w:val="000000"/>
        </w:rPr>
        <w:t xml:space="preserve"> </w:t>
      </w:r>
      <w:proofErr w:type="spellStart"/>
      <w:r w:rsidRPr="006C5B81">
        <w:rPr>
          <w:rFonts w:ascii="Arial" w:hAnsi="Arial" w:cs="Arial"/>
          <w:bCs/>
          <w:color w:val="000000"/>
        </w:rPr>
        <w:t>mentionate</w:t>
      </w:r>
      <w:proofErr w:type="spellEnd"/>
      <w:r w:rsidRPr="006C5B81">
        <w:rPr>
          <w:rFonts w:ascii="Arial" w:hAnsi="Arial" w:cs="Arial"/>
          <w:bCs/>
          <w:color w:val="000000"/>
        </w:rPr>
        <w:t xml:space="preserve"> </w:t>
      </w:r>
      <w:proofErr w:type="spellStart"/>
      <w:r w:rsidRPr="006C5B81">
        <w:rPr>
          <w:rFonts w:ascii="Arial" w:hAnsi="Arial" w:cs="Arial"/>
          <w:bCs/>
          <w:color w:val="000000"/>
        </w:rPr>
        <w:t>mai</w:t>
      </w:r>
      <w:proofErr w:type="spellEnd"/>
      <w:r w:rsidRPr="006C5B81">
        <w:rPr>
          <w:rFonts w:ascii="Arial" w:hAnsi="Arial" w:cs="Arial"/>
          <w:bCs/>
          <w:color w:val="000000"/>
        </w:rPr>
        <w:t xml:space="preserve"> sus.</w:t>
      </w:r>
    </w:p>
    <w:p w14:paraId="6DDF7544" w14:textId="77777777" w:rsidR="00080163" w:rsidRPr="006C5B81" w:rsidRDefault="00080163" w:rsidP="008901A4">
      <w:pPr>
        <w:suppressAutoHyphens/>
        <w:spacing w:after="0" w:line="240" w:lineRule="auto"/>
        <w:ind w:firstLine="720"/>
        <w:jc w:val="both"/>
        <w:rPr>
          <w:rFonts w:ascii="Arial" w:hAnsi="Arial" w:cs="Arial"/>
          <w:bCs/>
          <w:noProof/>
          <w:color w:val="000000"/>
          <w:lang w:eastAsia="ar-SA"/>
        </w:rPr>
      </w:pPr>
      <w:r w:rsidRPr="006C5B81">
        <w:rPr>
          <w:rFonts w:ascii="Arial" w:hAnsi="Arial" w:cs="Arial"/>
          <w:bCs/>
          <w:noProof/>
          <w:color w:val="000000"/>
          <w:lang w:eastAsia="ar-SA"/>
        </w:rPr>
        <w:t xml:space="preserve">Declar pe propria </w:t>
      </w:r>
      <w:r w:rsidRPr="006C5B81">
        <w:rPr>
          <w:rFonts w:ascii="Arial" w:hAnsi="Arial" w:cs="Arial"/>
          <w:bCs/>
          <w:noProof/>
          <w:color w:val="000000"/>
          <w:spacing w:val="-1"/>
          <w:lang w:eastAsia="ar-SA"/>
        </w:rPr>
        <w:t>răspundere</w:t>
      </w:r>
      <w:r w:rsidRPr="006C5B81">
        <w:rPr>
          <w:rFonts w:ascii="Arial" w:hAnsi="Arial" w:cs="Arial"/>
          <w:bCs/>
          <w:noProof/>
          <w:color w:val="000000"/>
          <w:lang w:eastAsia="ar-SA"/>
        </w:rPr>
        <w:t xml:space="preserve"> sub sancţiunea excluderii din procedura de achiziţie publică şi sub sancţiunile aplicabile faptei de fals în acte publice ca in cadrul ……. </w:t>
      </w:r>
      <w:r w:rsidRPr="006C5B81">
        <w:rPr>
          <w:rFonts w:ascii="Arial" w:hAnsi="Arial" w:cs="Arial"/>
          <w:bCs/>
          <w:i/>
          <w:iCs/>
          <w:noProof/>
          <w:color w:val="000000"/>
          <w:lang w:eastAsia="ar-SA"/>
        </w:rPr>
        <w:t xml:space="preserve">(denumirea si datele de identificare ale operatorului economic) </w:t>
      </w:r>
      <w:r w:rsidRPr="006C5B81">
        <w:rPr>
          <w:rFonts w:ascii="Arial" w:hAnsi="Arial" w:cs="Arial"/>
          <w:bCs/>
          <w:noProof/>
          <w:color w:val="000000"/>
          <w:lang w:eastAsia="ar-SA"/>
        </w:rPr>
        <w:t>nu</w:t>
      </w:r>
      <w:r w:rsidRPr="006C5B81">
        <w:rPr>
          <w:rFonts w:ascii="Arial" w:hAnsi="Arial" w:cs="Arial"/>
          <w:bCs/>
          <w:color w:val="000000"/>
        </w:rPr>
        <w:t xml:space="preserve"> </w:t>
      </w:r>
      <w:r w:rsidRPr="006C5B81">
        <w:rPr>
          <w:rFonts w:ascii="Arial" w:hAnsi="Arial" w:cs="Arial"/>
          <w:bCs/>
          <w:noProof/>
          <w:color w:val="000000"/>
          <w:lang w:eastAsia="ar-SA"/>
        </w:rPr>
        <w:t xml:space="preserve">sunt persoane </w:t>
      </w:r>
      <w:proofErr w:type="spellStart"/>
      <w:r w:rsidRPr="006C5B81">
        <w:rPr>
          <w:rFonts w:ascii="Arial" w:hAnsi="Arial" w:cs="Arial"/>
          <w:bCs/>
          <w:color w:val="000000"/>
        </w:rPr>
        <w:t>condamnate</w:t>
      </w:r>
      <w:proofErr w:type="spellEnd"/>
      <w:r w:rsidRPr="006C5B81">
        <w:rPr>
          <w:rFonts w:ascii="Arial" w:hAnsi="Arial" w:cs="Arial"/>
          <w:bCs/>
          <w:color w:val="000000"/>
        </w:rPr>
        <w:t xml:space="preserve"> </w:t>
      </w:r>
      <w:proofErr w:type="spellStart"/>
      <w:r w:rsidRPr="006C5B81">
        <w:rPr>
          <w:rFonts w:ascii="Arial" w:hAnsi="Arial" w:cs="Arial"/>
          <w:bCs/>
          <w:color w:val="000000"/>
        </w:rPr>
        <w:t>printr</w:t>
      </w:r>
      <w:proofErr w:type="spellEnd"/>
      <w:r w:rsidRPr="006C5B81">
        <w:rPr>
          <w:rFonts w:ascii="Arial" w:hAnsi="Arial" w:cs="Arial"/>
          <w:bCs/>
          <w:color w:val="000000"/>
        </w:rPr>
        <w:t xml:space="preserve">-o </w:t>
      </w:r>
      <w:proofErr w:type="spellStart"/>
      <w:r w:rsidRPr="006C5B81">
        <w:rPr>
          <w:rFonts w:ascii="Arial" w:hAnsi="Arial" w:cs="Arial"/>
          <w:bCs/>
          <w:color w:val="000000"/>
        </w:rPr>
        <w:t>hotărâre</w:t>
      </w:r>
      <w:proofErr w:type="spellEnd"/>
      <w:r w:rsidRPr="006C5B81">
        <w:rPr>
          <w:rFonts w:ascii="Arial" w:hAnsi="Arial" w:cs="Arial"/>
          <w:bCs/>
          <w:color w:val="000000"/>
        </w:rPr>
        <w:t xml:space="preserve"> </w:t>
      </w:r>
      <w:proofErr w:type="spellStart"/>
      <w:r w:rsidRPr="006C5B81">
        <w:rPr>
          <w:rFonts w:ascii="Arial" w:hAnsi="Arial" w:cs="Arial"/>
          <w:bCs/>
          <w:color w:val="000000"/>
        </w:rPr>
        <w:t>definitivă</w:t>
      </w:r>
      <w:proofErr w:type="spellEnd"/>
      <w:r w:rsidRPr="006C5B81">
        <w:rPr>
          <w:rFonts w:ascii="Arial" w:hAnsi="Arial" w:cs="Arial"/>
          <w:bCs/>
          <w:color w:val="000000"/>
        </w:rPr>
        <w:t xml:space="preserve"> care </w:t>
      </w:r>
      <w:proofErr w:type="spellStart"/>
      <w:r w:rsidRPr="006C5B81">
        <w:rPr>
          <w:rFonts w:ascii="Arial" w:hAnsi="Arial" w:cs="Arial"/>
          <w:bCs/>
          <w:color w:val="000000"/>
        </w:rPr>
        <w:t>sa</w:t>
      </w:r>
      <w:proofErr w:type="spellEnd"/>
      <w:r w:rsidRPr="006C5B81">
        <w:rPr>
          <w:rFonts w:ascii="Arial" w:hAnsi="Arial" w:cs="Arial"/>
          <w:bCs/>
          <w:color w:val="000000"/>
        </w:rPr>
        <w:t xml:space="preserve"> </w:t>
      </w:r>
      <w:proofErr w:type="spellStart"/>
      <w:r w:rsidRPr="006C5B81">
        <w:rPr>
          <w:rFonts w:ascii="Arial" w:hAnsi="Arial" w:cs="Arial"/>
          <w:bCs/>
          <w:color w:val="000000"/>
        </w:rPr>
        <w:t>detina</w:t>
      </w:r>
      <w:proofErr w:type="spellEnd"/>
      <w:r w:rsidRPr="006C5B81">
        <w:rPr>
          <w:rFonts w:ascii="Arial" w:hAnsi="Arial" w:cs="Arial"/>
          <w:bCs/>
          <w:color w:val="000000"/>
        </w:rPr>
        <w:t xml:space="preserve"> </w:t>
      </w:r>
      <w:proofErr w:type="spellStart"/>
      <w:r w:rsidRPr="006C5B81">
        <w:rPr>
          <w:rFonts w:ascii="Arial" w:hAnsi="Arial" w:cs="Arial"/>
          <w:bCs/>
          <w:color w:val="000000"/>
        </w:rPr>
        <w:t>putere</w:t>
      </w:r>
      <w:proofErr w:type="spellEnd"/>
      <w:r w:rsidRPr="006C5B81">
        <w:rPr>
          <w:rFonts w:ascii="Arial" w:hAnsi="Arial" w:cs="Arial"/>
          <w:bCs/>
          <w:color w:val="000000"/>
        </w:rPr>
        <w:t xml:space="preserve"> de </w:t>
      </w:r>
      <w:proofErr w:type="spellStart"/>
      <w:r w:rsidRPr="006C5B81">
        <w:rPr>
          <w:rFonts w:ascii="Arial" w:hAnsi="Arial" w:cs="Arial"/>
          <w:bCs/>
          <w:color w:val="000000"/>
        </w:rPr>
        <w:t>reprezentare</w:t>
      </w:r>
      <w:proofErr w:type="spellEnd"/>
      <w:r w:rsidRPr="006C5B81">
        <w:rPr>
          <w:rFonts w:ascii="Arial" w:hAnsi="Arial" w:cs="Arial"/>
          <w:bCs/>
          <w:color w:val="000000"/>
        </w:rPr>
        <w:t xml:space="preserve">, de </w:t>
      </w:r>
      <w:proofErr w:type="spellStart"/>
      <w:r w:rsidRPr="006C5B81">
        <w:rPr>
          <w:rFonts w:ascii="Arial" w:hAnsi="Arial" w:cs="Arial"/>
          <w:bCs/>
          <w:color w:val="000000"/>
        </w:rPr>
        <w:t>decizie</w:t>
      </w:r>
      <w:proofErr w:type="spellEnd"/>
      <w:r w:rsidRPr="006C5B81">
        <w:rPr>
          <w:rFonts w:ascii="Arial" w:hAnsi="Arial" w:cs="Arial"/>
          <w:bCs/>
          <w:color w:val="000000"/>
        </w:rPr>
        <w:t xml:space="preserve"> </w:t>
      </w:r>
      <w:proofErr w:type="spellStart"/>
      <w:r w:rsidRPr="006C5B81">
        <w:rPr>
          <w:rFonts w:ascii="Arial" w:hAnsi="Arial" w:cs="Arial"/>
          <w:bCs/>
          <w:color w:val="000000"/>
        </w:rPr>
        <w:t>sau</w:t>
      </w:r>
      <w:proofErr w:type="spellEnd"/>
      <w:r w:rsidRPr="006C5B81">
        <w:rPr>
          <w:rFonts w:ascii="Arial" w:hAnsi="Arial" w:cs="Arial"/>
          <w:bCs/>
          <w:color w:val="000000"/>
        </w:rPr>
        <w:t xml:space="preserve"> de control </w:t>
      </w:r>
      <w:proofErr w:type="spellStart"/>
      <w:r w:rsidRPr="006C5B81">
        <w:rPr>
          <w:rFonts w:ascii="Arial" w:hAnsi="Arial" w:cs="Arial"/>
          <w:bCs/>
          <w:color w:val="000000"/>
        </w:rPr>
        <w:t>pentru</w:t>
      </w:r>
      <w:proofErr w:type="spellEnd"/>
      <w:r w:rsidRPr="006C5B81">
        <w:rPr>
          <w:rFonts w:ascii="Arial" w:hAnsi="Arial" w:cs="Arial"/>
          <w:bCs/>
          <w:color w:val="000000"/>
        </w:rPr>
        <w:t xml:space="preserve"> </w:t>
      </w:r>
      <w:proofErr w:type="spellStart"/>
      <w:r w:rsidRPr="006C5B81">
        <w:rPr>
          <w:rFonts w:ascii="Arial" w:hAnsi="Arial" w:cs="Arial"/>
          <w:bCs/>
          <w:color w:val="000000"/>
        </w:rPr>
        <w:t>infractiunile</w:t>
      </w:r>
      <w:proofErr w:type="spellEnd"/>
      <w:r w:rsidRPr="006C5B81">
        <w:rPr>
          <w:rFonts w:ascii="Arial" w:hAnsi="Arial" w:cs="Arial"/>
          <w:bCs/>
          <w:color w:val="000000"/>
        </w:rPr>
        <w:t xml:space="preserve"> </w:t>
      </w:r>
      <w:proofErr w:type="spellStart"/>
      <w:r w:rsidRPr="006C5B81">
        <w:rPr>
          <w:rFonts w:ascii="Arial" w:hAnsi="Arial" w:cs="Arial"/>
          <w:bCs/>
          <w:color w:val="000000"/>
        </w:rPr>
        <w:t>mentionate</w:t>
      </w:r>
      <w:proofErr w:type="spellEnd"/>
      <w:r w:rsidRPr="006C5B81">
        <w:rPr>
          <w:rFonts w:ascii="Arial" w:hAnsi="Arial" w:cs="Arial"/>
          <w:bCs/>
          <w:color w:val="000000"/>
        </w:rPr>
        <w:t xml:space="preserve"> </w:t>
      </w:r>
      <w:proofErr w:type="spellStart"/>
      <w:r w:rsidRPr="006C5B81">
        <w:rPr>
          <w:rFonts w:ascii="Arial" w:hAnsi="Arial" w:cs="Arial"/>
          <w:bCs/>
          <w:color w:val="000000"/>
        </w:rPr>
        <w:t>mai</w:t>
      </w:r>
      <w:proofErr w:type="spellEnd"/>
      <w:r w:rsidRPr="006C5B81">
        <w:rPr>
          <w:rFonts w:ascii="Arial" w:hAnsi="Arial" w:cs="Arial"/>
          <w:bCs/>
          <w:color w:val="000000"/>
        </w:rPr>
        <w:t xml:space="preserve"> sus.</w:t>
      </w:r>
    </w:p>
    <w:p w14:paraId="30A2A339" w14:textId="77777777" w:rsidR="00080163" w:rsidRPr="006C5B81" w:rsidRDefault="00080163" w:rsidP="008901A4">
      <w:pPr>
        <w:suppressAutoHyphens/>
        <w:spacing w:after="0" w:line="240" w:lineRule="auto"/>
        <w:ind w:firstLine="720"/>
        <w:jc w:val="both"/>
        <w:rPr>
          <w:rFonts w:ascii="Arial" w:hAnsi="Arial" w:cs="Arial"/>
          <w:bCs/>
          <w:noProof/>
          <w:color w:val="000000"/>
          <w:lang w:eastAsia="ar-SA"/>
        </w:rPr>
      </w:pPr>
      <w:r w:rsidRPr="006C5B81">
        <w:rPr>
          <w:rFonts w:ascii="Arial" w:hAnsi="Arial" w:cs="Arial"/>
          <w:bCs/>
          <w:noProof/>
          <w:color w:val="000000"/>
          <w:lang w:eastAsia="ar-SA"/>
        </w:rPr>
        <w:t>In cazul în care această declaratie nu este conformă cu realitatea sunt pasibil de încălcarea prevederilor legislatiei penale privind falsul în declaratii.</w:t>
      </w:r>
    </w:p>
    <w:p w14:paraId="6A5C7C60" w14:textId="77777777" w:rsidR="00080163" w:rsidRPr="006C5B81" w:rsidRDefault="00080163" w:rsidP="008901A4">
      <w:pPr>
        <w:spacing w:after="0" w:line="240" w:lineRule="auto"/>
        <w:ind w:firstLine="720"/>
        <w:jc w:val="both"/>
        <w:rPr>
          <w:rFonts w:ascii="Arial" w:hAnsi="Arial" w:cs="Arial"/>
          <w:bCs/>
          <w:color w:val="000000"/>
          <w:lang w:val="ro-RO"/>
        </w:rPr>
      </w:pPr>
      <w:r w:rsidRPr="006C5B81">
        <w:rPr>
          <w:rFonts w:ascii="Arial" w:hAnsi="Arial" w:cs="Arial"/>
          <w:bCs/>
          <w:color w:val="000000"/>
          <w:lang w:val="ro-RO"/>
        </w:rPr>
        <w:t>Totodată, declar ca am luat la cunoştinţa de prevederile art. 326 «Falsul în Declaraţii» din Codul Penal referitor la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w:t>
      </w:r>
    </w:p>
    <w:p w14:paraId="791C5154" w14:textId="77777777" w:rsidR="00080163" w:rsidRPr="006C5B81" w:rsidRDefault="00080163" w:rsidP="008901A4">
      <w:pPr>
        <w:autoSpaceDE w:val="0"/>
        <w:spacing w:after="0" w:line="240" w:lineRule="auto"/>
        <w:rPr>
          <w:rFonts w:ascii="Arial" w:hAnsi="Arial" w:cs="Arial"/>
          <w:bCs/>
          <w:i/>
          <w:iCs/>
          <w:color w:val="000000"/>
          <w:lang w:val="ro-RO"/>
        </w:rPr>
      </w:pPr>
    </w:p>
    <w:p w14:paraId="4E68F747" w14:textId="77777777" w:rsidR="00080163" w:rsidRPr="006C5B81" w:rsidRDefault="00080163" w:rsidP="008901A4">
      <w:pPr>
        <w:autoSpaceDE w:val="0"/>
        <w:spacing w:after="0" w:line="240" w:lineRule="auto"/>
        <w:rPr>
          <w:rFonts w:ascii="Arial" w:hAnsi="Arial" w:cs="Arial"/>
          <w:bCs/>
          <w:i/>
          <w:iCs/>
          <w:color w:val="000000"/>
          <w:lang w:val="ro-RO"/>
        </w:rPr>
      </w:pPr>
    </w:p>
    <w:p w14:paraId="2BE3510F" w14:textId="77777777" w:rsidR="00080163" w:rsidRPr="006C5B81" w:rsidRDefault="00080163" w:rsidP="008901A4">
      <w:pPr>
        <w:spacing w:after="0" w:line="240" w:lineRule="auto"/>
        <w:jc w:val="both"/>
        <w:rPr>
          <w:rFonts w:ascii="Arial" w:hAnsi="Arial" w:cs="Arial"/>
          <w:bCs/>
        </w:rPr>
      </w:pPr>
      <w:r w:rsidRPr="006C5B81">
        <w:rPr>
          <w:rFonts w:ascii="Arial" w:hAnsi="Arial" w:cs="Arial"/>
          <w:bCs/>
        </w:rPr>
        <w:t>Data _____________</w:t>
      </w:r>
      <w:proofErr w:type="gramStart"/>
      <w:r w:rsidRPr="006C5B81">
        <w:rPr>
          <w:rFonts w:ascii="Arial" w:hAnsi="Arial" w:cs="Arial"/>
          <w:bCs/>
        </w:rPr>
        <w:t xml:space="preserve">_  </w:t>
      </w:r>
      <w:r w:rsidRPr="006C5B81">
        <w:rPr>
          <w:rFonts w:ascii="Arial" w:hAnsi="Arial" w:cs="Arial"/>
          <w:bCs/>
        </w:rPr>
        <w:tab/>
      </w:r>
      <w:proofErr w:type="gramEnd"/>
      <w:r w:rsidRPr="006C5B81">
        <w:rPr>
          <w:rFonts w:ascii="Arial" w:hAnsi="Arial" w:cs="Arial"/>
          <w:bCs/>
        </w:rPr>
        <w:tab/>
      </w:r>
      <w:r w:rsidRPr="006C5B81">
        <w:rPr>
          <w:rFonts w:ascii="Arial" w:hAnsi="Arial" w:cs="Arial"/>
          <w:bCs/>
        </w:rPr>
        <w:tab/>
      </w:r>
      <w:r w:rsidRPr="006C5B81">
        <w:rPr>
          <w:rFonts w:ascii="Arial" w:hAnsi="Arial" w:cs="Arial"/>
          <w:bCs/>
        </w:rPr>
        <w:tab/>
        <w:t xml:space="preserve">         </w:t>
      </w:r>
      <w:proofErr w:type="spellStart"/>
      <w:r w:rsidRPr="006C5B81">
        <w:rPr>
          <w:rFonts w:ascii="Arial" w:hAnsi="Arial" w:cs="Arial"/>
          <w:bCs/>
        </w:rPr>
        <w:t>Reprezentant</w:t>
      </w:r>
      <w:proofErr w:type="spellEnd"/>
      <w:r w:rsidRPr="006C5B81">
        <w:rPr>
          <w:rFonts w:ascii="Arial" w:hAnsi="Arial" w:cs="Arial"/>
          <w:bCs/>
        </w:rPr>
        <w:t xml:space="preserve"> legal </w:t>
      </w:r>
      <w:proofErr w:type="spellStart"/>
      <w:r w:rsidRPr="006C5B81">
        <w:rPr>
          <w:rFonts w:ascii="Arial" w:hAnsi="Arial" w:cs="Arial"/>
          <w:bCs/>
        </w:rPr>
        <w:t>Ofertant</w:t>
      </w:r>
      <w:proofErr w:type="spellEnd"/>
      <w:r w:rsidRPr="006C5B81">
        <w:rPr>
          <w:rFonts w:ascii="Arial" w:hAnsi="Arial" w:cs="Arial"/>
          <w:bCs/>
        </w:rPr>
        <w:t xml:space="preserve"> </w:t>
      </w:r>
      <w:proofErr w:type="spellStart"/>
      <w:r w:rsidRPr="006C5B81">
        <w:rPr>
          <w:rFonts w:ascii="Arial" w:hAnsi="Arial" w:cs="Arial"/>
          <w:bCs/>
        </w:rPr>
        <w:t>unic</w:t>
      </w:r>
      <w:proofErr w:type="spellEnd"/>
      <w:r w:rsidRPr="006C5B81">
        <w:rPr>
          <w:rFonts w:ascii="Arial" w:hAnsi="Arial" w:cs="Arial"/>
          <w:bCs/>
        </w:rPr>
        <w:t xml:space="preserve">/ </w:t>
      </w:r>
      <w:proofErr w:type="spellStart"/>
      <w:r w:rsidRPr="006C5B81">
        <w:rPr>
          <w:rFonts w:ascii="Arial" w:hAnsi="Arial" w:cs="Arial"/>
          <w:bCs/>
        </w:rPr>
        <w:t>Ofertant</w:t>
      </w:r>
      <w:proofErr w:type="spellEnd"/>
      <w:r w:rsidRPr="006C5B81">
        <w:rPr>
          <w:rFonts w:ascii="Arial" w:hAnsi="Arial" w:cs="Arial"/>
          <w:bCs/>
        </w:rPr>
        <w:t xml:space="preserve"> </w:t>
      </w:r>
      <w:proofErr w:type="spellStart"/>
      <w:r w:rsidRPr="006C5B81">
        <w:rPr>
          <w:rFonts w:ascii="Arial" w:hAnsi="Arial" w:cs="Arial"/>
          <w:bCs/>
        </w:rPr>
        <w:t>asociat</w:t>
      </w:r>
      <w:proofErr w:type="spellEnd"/>
      <w:r w:rsidRPr="006C5B81">
        <w:rPr>
          <w:rFonts w:ascii="Arial" w:hAnsi="Arial" w:cs="Arial"/>
          <w:bCs/>
        </w:rPr>
        <w:t xml:space="preserve">/ </w:t>
      </w:r>
    </w:p>
    <w:p w14:paraId="4AA9865D" w14:textId="77777777" w:rsidR="00080163" w:rsidRPr="006C5B81" w:rsidRDefault="00080163" w:rsidP="008901A4">
      <w:pPr>
        <w:spacing w:after="0" w:line="240" w:lineRule="auto"/>
        <w:jc w:val="both"/>
        <w:rPr>
          <w:rFonts w:ascii="Arial" w:hAnsi="Arial" w:cs="Arial"/>
          <w:bCs/>
        </w:rPr>
      </w:pP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t xml:space="preserve">          (</w:t>
      </w:r>
      <w:proofErr w:type="spellStart"/>
      <w:r w:rsidRPr="006C5B81">
        <w:rPr>
          <w:rFonts w:ascii="Arial" w:hAnsi="Arial" w:cs="Arial"/>
          <w:bCs/>
        </w:rPr>
        <w:t>denumirea</w:t>
      </w:r>
      <w:proofErr w:type="spellEnd"/>
      <w:r w:rsidRPr="006C5B81">
        <w:rPr>
          <w:rFonts w:ascii="Arial" w:hAnsi="Arial" w:cs="Arial"/>
          <w:bCs/>
        </w:rPr>
        <w:t xml:space="preserve"> </w:t>
      </w:r>
      <w:proofErr w:type="spellStart"/>
      <w:r w:rsidRPr="006C5B81">
        <w:rPr>
          <w:rFonts w:ascii="Arial" w:hAnsi="Arial" w:cs="Arial"/>
          <w:bCs/>
        </w:rPr>
        <w:t>operatorului</w:t>
      </w:r>
      <w:proofErr w:type="spellEnd"/>
      <w:r w:rsidRPr="006C5B81">
        <w:rPr>
          <w:rFonts w:ascii="Arial" w:hAnsi="Arial" w:cs="Arial"/>
          <w:bCs/>
        </w:rPr>
        <w:t xml:space="preserve"> economic </w:t>
      </w:r>
      <w:proofErr w:type="spellStart"/>
      <w:r w:rsidRPr="006C5B81">
        <w:rPr>
          <w:rFonts w:ascii="Arial" w:hAnsi="Arial" w:cs="Arial"/>
          <w:bCs/>
        </w:rPr>
        <w:t>si</w:t>
      </w:r>
      <w:proofErr w:type="spellEnd"/>
      <w:r w:rsidRPr="006C5B81">
        <w:rPr>
          <w:rFonts w:ascii="Arial" w:hAnsi="Arial" w:cs="Arial"/>
          <w:bCs/>
        </w:rPr>
        <w:t xml:space="preserve"> a </w:t>
      </w:r>
      <w:proofErr w:type="spellStart"/>
      <w:r w:rsidRPr="006C5B81">
        <w:rPr>
          <w:rFonts w:ascii="Arial" w:hAnsi="Arial" w:cs="Arial"/>
          <w:bCs/>
        </w:rPr>
        <w:t>reprezentantului</w:t>
      </w:r>
      <w:proofErr w:type="spellEnd"/>
      <w:r w:rsidRPr="006C5B81">
        <w:rPr>
          <w:rFonts w:ascii="Arial" w:hAnsi="Arial" w:cs="Arial"/>
          <w:bCs/>
        </w:rPr>
        <w:t xml:space="preserve"> legal)</w:t>
      </w:r>
    </w:p>
    <w:p w14:paraId="6494766C" w14:textId="77777777" w:rsidR="00080163" w:rsidRPr="006C5B81" w:rsidRDefault="00080163" w:rsidP="008901A4">
      <w:pPr>
        <w:spacing w:after="0" w:line="240" w:lineRule="auto"/>
        <w:jc w:val="center"/>
        <w:rPr>
          <w:rFonts w:ascii="Arial" w:hAnsi="Arial" w:cs="Arial"/>
          <w:bCs/>
          <w:lang w:val="it-IT"/>
        </w:rPr>
      </w:pP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t xml:space="preserve"> _________________ (</w:t>
      </w:r>
      <w:proofErr w:type="spellStart"/>
      <w:r w:rsidRPr="006C5B81">
        <w:rPr>
          <w:rFonts w:ascii="Arial" w:hAnsi="Arial" w:cs="Arial"/>
          <w:bCs/>
        </w:rPr>
        <w:t>semnatura</w:t>
      </w:r>
      <w:proofErr w:type="spellEnd"/>
      <w:r w:rsidRPr="006C5B81">
        <w:rPr>
          <w:rFonts w:ascii="Arial" w:hAnsi="Arial" w:cs="Arial"/>
          <w:bCs/>
        </w:rPr>
        <w:t xml:space="preserve"> si stampila)</w:t>
      </w:r>
    </w:p>
    <w:p w14:paraId="2E9008DE" w14:textId="77777777" w:rsidR="00080163" w:rsidRPr="006C5B81" w:rsidRDefault="00080163" w:rsidP="008901A4">
      <w:pPr>
        <w:pStyle w:val="DefaultText"/>
        <w:tabs>
          <w:tab w:val="left" w:pos="720"/>
        </w:tabs>
        <w:jc w:val="both"/>
        <w:rPr>
          <w:rFonts w:ascii="Arial" w:eastAsia="Calibri" w:hAnsi="Arial" w:cs="Arial"/>
          <w:bCs/>
          <w:color w:val="000000"/>
          <w:sz w:val="22"/>
          <w:szCs w:val="22"/>
          <w:lang w:val="en-US" w:eastAsia="en-US"/>
        </w:rPr>
      </w:pPr>
    </w:p>
    <w:p w14:paraId="66B0FB3F" w14:textId="77777777" w:rsidR="00080163" w:rsidRPr="006C5B81" w:rsidRDefault="00080163" w:rsidP="008901A4">
      <w:pPr>
        <w:pStyle w:val="DefaultText"/>
        <w:tabs>
          <w:tab w:val="left" w:pos="720"/>
        </w:tabs>
        <w:jc w:val="both"/>
        <w:rPr>
          <w:rFonts w:ascii="Arial" w:eastAsia="Calibri" w:hAnsi="Arial" w:cs="Arial"/>
          <w:bCs/>
          <w:color w:val="000000"/>
          <w:sz w:val="22"/>
          <w:szCs w:val="22"/>
          <w:lang w:val="en-US" w:eastAsia="en-US"/>
        </w:rPr>
      </w:pPr>
    </w:p>
    <w:p w14:paraId="2EA38E7B" w14:textId="77777777" w:rsidR="00080163" w:rsidRPr="006C5B81" w:rsidRDefault="00080163" w:rsidP="008901A4">
      <w:pPr>
        <w:pStyle w:val="DefaultText"/>
        <w:tabs>
          <w:tab w:val="left" w:pos="720"/>
        </w:tabs>
        <w:jc w:val="both"/>
        <w:rPr>
          <w:rFonts w:ascii="Arial" w:eastAsia="Calibri" w:hAnsi="Arial" w:cs="Arial"/>
          <w:bCs/>
          <w:color w:val="000000"/>
          <w:sz w:val="22"/>
          <w:szCs w:val="22"/>
          <w:lang w:val="en-US" w:eastAsia="en-US"/>
        </w:rPr>
      </w:pPr>
    </w:p>
    <w:p w14:paraId="539DE26B" w14:textId="77777777" w:rsidR="00080163" w:rsidRPr="006C5B81" w:rsidRDefault="00080163" w:rsidP="008901A4">
      <w:pPr>
        <w:pStyle w:val="DefaultText"/>
        <w:tabs>
          <w:tab w:val="left" w:pos="720"/>
        </w:tabs>
        <w:jc w:val="both"/>
        <w:rPr>
          <w:rFonts w:ascii="Arial" w:eastAsia="Calibri" w:hAnsi="Arial" w:cs="Arial"/>
          <w:bCs/>
          <w:color w:val="000000"/>
          <w:sz w:val="22"/>
          <w:szCs w:val="22"/>
          <w:lang w:val="en-US" w:eastAsia="en-US"/>
        </w:rPr>
      </w:pPr>
    </w:p>
    <w:p w14:paraId="6B0405A0" w14:textId="77777777" w:rsidR="00080163" w:rsidRPr="006C5B81" w:rsidRDefault="00080163" w:rsidP="008901A4">
      <w:pPr>
        <w:pStyle w:val="DefaultText"/>
        <w:tabs>
          <w:tab w:val="left" w:pos="720"/>
        </w:tabs>
        <w:jc w:val="both"/>
        <w:rPr>
          <w:rFonts w:ascii="Arial" w:eastAsia="Calibri" w:hAnsi="Arial" w:cs="Arial"/>
          <w:bCs/>
          <w:color w:val="000000"/>
          <w:sz w:val="22"/>
          <w:szCs w:val="22"/>
          <w:lang w:val="en-US" w:eastAsia="en-US"/>
        </w:rPr>
      </w:pPr>
    </w:p>
    <w:p w14:paraId="1458B467" w14:textId="77777777" w:rsidR="00080163" w:rsidRPr="006C5B81" w:rsidRDefault="00080163" w:rsidP="008901A4">
      <w:pPr>
        <w:pStyle w:val="DefaultText"/>
        <w:tabs>
          <w:tab w:val="left" w:pos="720"/>
        </w:tabs>
        <w:jc w:val="both"/>
        <w:rPr>
          <w:rFonts w:ascii="Arial" w:eastAsia="Calibri" w:hAnsi="Arial" w:cs="Arial"/>
          <w:bCs/>
          <w:color w:val="000000"/>
          <w:sz w:val="22"/>
          <w:szCs w:val="22"/>
          <w:lang w:val="en-US" w:eastAsia="en-US"/>
        </w:rPr>
      </w:pPr>
    </w:p>
    <w:p w14:paraId="2A0D8ED6" w14:textId="77777777" w:rsidR="00080163" w:rsidRPr="006C5B81" w:rsidRDefault="00080163" w:rsidP="008901A4">
      <w:pPr>
        <w:pStyle w:val="DefaultText"/>
        <w:tabs>
          <w:tab w:val="left" w:pos="720"/>
        </w:tabs>
        <w:jc w:val="both"/>
        <w:rPr>
          <w:rFonts w:ascii="Arial" w:eastAsia="Calibri" w:hAnsi="Arial" w:cs="Arial"/>
          <w:bCs/>
          <w:color w:val="000000"/>
          <w:sz w:val="22"/>
          <w:szCs w:val="22"/>
          <w:lang w:val="en-US" w:eastAsia="en-US"/>
        </w:rPr>
      </w:pPr>
    </w:p>
    <w:p w14:paraId="652D8327" w14:textId="77777777" w:rsidR="00080163" w:rsidRPr="006C5B81" w:rsidRDefault="00080163" w:rsidP="008901A4">
      <w:pPr>
        <w:pStyle w:val="DefaultText"/>
        <w:tabs>
          <w:tab w:val="left" w:pos="720"/>
        </w:tabs>
        <w:jc w:val="both"/>
        <w:rPr>
          <w:rFonts w:ascii="Arial" w:eastAsia="Calibri" w:hAnsi="Arial" w:cs="Arial"/>
          <w:bCs/>
          <w:color w:val="000000"/>
          <w:sz w:val="22"/>
          <w:szCs w:val="22"/>
          <w:lang w:val="en-US" w:eastAsia="en-US"/>
        </w:rPr>
      </w:pPr>
    </w:p>
    <w:p w14:paraId="1E0D6016" w14:textId="77777777" w:rsidR="00080163" w:rsidRPr="006C5B81" w:rsidRDefault="00080163" w:rsidP="008901A4">
      <w:pPr>
        <w:pStyle w:val="DefaultText"/>
        <w:tabs>
          <w:tab w:val="left" w:pos="720"/>
        </w:tabs>
        <w:jc w:val="both"/>
        <w:rPr>
          <w:rFonts w:ascii="Arial" w:eastAsia="Calibri" w:hAnsi="Arial" w:cs="Arial"/>
          <w:bCs/>
          <w:color w:val="000000"/>
          <w:sz w:val="22"/>
          <w:szCs w:val="22"/>
          <w:lang w:val="en-US" w:eastAsia="en-US"/>
        </w:rPr>
      </w:pPr>
    </w:p>
    <w:p w14:paraId="022BFB92" w14:textId="77777777" w:rsidR="00080163" w:rsidRPr="006C5B81" w:rsidRDefault="00080163" w:rsidP="008901A4">
      <w:pPr>
        <w:pStyle w:val="DefaultText"/>
        <w:tabs>
          <w:tab w:val="left" w:pos="720"/>
        </w:tabs>
        <w:jc w:val="both"/>
        <w:rPr>
          <w:rFonts w:ascii="Arial" w:eastAsia="Calibri" w:hAnsi="Arial" w:cs="Arial"/>
          <w:bCs/>
          <w:color w:val="000000"/>
          <w:sz w:val="22"/>
          <w:szCs w:val="22"/>
          <w:lang w:val="en-US" w:eastAsia="en-US"/>
        </w:rPr>
      </w:pPr>
    </w:p>
    <w:p w14:paraId="6C5EBFC4" w14:textId="77777777" w:rsidR="00080163" w:rsidRPr="006C5B81" w:rsidRDefault="00080163" w:rsidP="008901A4">
      <w:pPr>
        <w:pStyle w:val="DefaultText"/>
        <w:tabs>
          <w:tab w:val="left" w:pos="720"/>
        </w:tabs>
        <w:jc w:val="both"/>
        <w:rPr>
          <w:rFonts w:ascii="Arial" w:eastAsia="Calibri" w:hAnsi="Arial" w:cs="Arial"/>
          <w:bCs/>
          <w:color w:val="000000"/>
          <w:sz w:val="22"/>
          <w:szCs w:val="22"/>
          <w:lang w:val="en-US" w:eastAsia="en-US"/>
        </w:rPr>
      </w:pPr>
    </w:p>
    <w:p w14:paraId="09EFB719" w14:textId="77777777" w:rsidR="00080163" w:rsidRPr="006C5B81" w:rsidRDefault="00080163" w:rsidP="008901A4">
      <w:pPr>
        <w:pStyle w:val="DefaultText"/>
        <w:tabs>
          <w:tab w:val="left" w:pos="720"/>
        </w:tabs>
        <w:jc w:val="both"/>
        <w:rPr>
          <w:rFonts w:ascii="Arial" w:eastAsia="Calibri" w:hAnsi="Arial" w:cs="Arial"/>
          <w:bCs/>
          <w:color w:val="000000"/>
          <w:sz w:val="22"/>
          <w:szCs w:val="22"/>
          <w:lang w:val="en-US" w:eastAsia="en-US"/>
        </w:rPr>
      </w:pPr>
    </w:p>
    <w:p w14:paraId="4C4FEC0F" w14:textId="77777777" w:rsidR="00080163" w:rsidRPr="006C5B81" w:rsidRDefault="00080163" w:rsidP="008901A4">
      <w:pPr>
        <w:pStyle w:val="DefaultText"/>
        <w:tabs>
          <w:tab w:val="left" w:pos="720"/>
        </w:tabs>
        <w:jc w:val="both"/>
        <w:rPr>
          <w:rFonts w:ascii="Arial" w:eastAsia="Calibri" w:hAnsi="Arial" w:cs="Arial"/>
          <w:bCs/>
          <w:color w:val="000000"/>
          <w:sz w:val="22"/>
          <w:szCs w:val="22"/>
          <w:lang w:val="en-US" w:eastAsia="en-US"/>
        </w:rPr>
      </w:pPr>
    </w:p>
    <w:p w14:paraId="311FDB35" w14:textId="77777777" w:rsidR="00080163" w:rsidRPr="006C5B81" w:rsidRDefault="00080163" w:rsidP="008901A4">
      <w:pPr>
        <w:pStyle w:val="DefaultText"/>
        <w:tabs>
          <w:tab w:val="left" w:pos="720"/>
        </w:tabs>
        <w:jc w:val="both"/>
        <w:rPr>
          <w:rFonts w:ascii="Arial" w:eastAsia="Calibri" w:hAnsi="Arial" w:cs="Arial"/>
          <w:bCs/>
          <w:color w:val="000000"/>
          <w:sz w:val="22"/>
          <w:szCs w:val="22"/>
          <w:lang w:val="en-US" w:eastAsia="en-US"/>
        </w:rPr>
      </w:pPr>
    </w:p>
    <w:p w14:paraId="745856BA" w14:textId="77777777" w:rsidR="001C7C95" w:rsidRPr="006C5B81" w:rsidRDefault="001C7C95" w:rsidP="008901A4">
      <w:pPr>
        <w:pStyle w:val="DefaultText"/>
        <w:tabs>
          <w:tab w:val="left" w:pos="720"/>
        </w:tabs>
        <w:jc w:val="both"/>
        <w:rPr>
          <w:rFonts w:ascii="Arial" w:eastAsia="Calibri" w:hAnsi="Arial" w:cs="Arial"/>
          <w:bCs/>
          <w:color w:val="000000"/>
          <w:sz w:val="22"/>
          <w:szCs w:val="22"/>
          <w:lang w:val="en-US" w:eastAsia="en-US"/>
        </w:rPr>
      </w:pPr>
    </w:p>
    <w:p w14:paraId="41762F07" w14:textId="77777777" w:rsidR="001C7C95" w:rsidRPr="006C5B81" w:rsidRDefault="001C7C95" w:rsidP="008901A4">
      <w:pPr>
        <w:pStyle w:val="DefaultText"/>
        <w:tabs>
          <w:tab w:val="left" w:pos="720"/>
        </w:tabs>
        <w:jc w:val="both"/>
        <w:rPr>
          <w:rFonts w:ascii="Arial" w:eastAsia="Calibri" w:hAnsi="Arial" w:cs="Arial"/>
          <w:bCs/>
          <w:color w:val="000000"/>
          <w:sz w:val="22"/>
          <w:szCs w:val="22"/>
          <w:lang w:val="en-US" w:eastAsia="en-US"/>
        </w:rPr>
      </w:pPr>
    </w:p>
    <w:p w14:paraId="34FE0AF7" w14:textId="77777777" w:rsidR="001C7C95" w:rsidRPr="006C5B81" w:rsidRDefault="001C7C95" w:rsidP="008901A4">
      <w:pPr>
        <w:pStyle w:val="DefaultText"/>
        <w:tabs>
          <w:tab w:val="left" w:pos="720"/>
        </w:tabs>
        <w:jc w:val="both"/>
        <w:rPr>
          <w:rFonts w:ascii="Arial" w:eastAsia="Calibri" w:hAnsi="Arial" w:cs="Arial"/>
          <w:bCs/>
          <w:color w:val="000000"/>
          <w:sz w:val="22"/>
          <w:szCs w:val="22"/>
          <w:lang w:val="en-US" w:eastAsia="en-US"/>
        </w:rPr>
      </w:pPr>
    </w:p>
    <w:p w14:paraId="2E295F57" w14:textId="77777777" w:rsidR="00080163" w:rsidRPr="006C5B81" w:rsidRDefault="00080163" w:rsidP="008901A4">
      <w:pPr>
        <w:pStyle w:val="DefaultText"/>
        <w:tabs>
          <w:tab w:val="left" w:pos="720"/>
        </w:tabs>
        <w:jc w:val="both"/>
        <w:rPr>
          <w:rFonts w:ascii="Arial" w:eastAsia="Calibri" w:hAnsi="Arial" w:cs="Arial"/>
          <w:bCs/>
          <w:color w:val="000000"/>
          <w:sz w:val="22"/>
          <w:szCs w:val="22"/>
          <w:lang w:val="en-US" w:eastAsia="en-US"/>
        </w:rPr>
      </w:pPr>
    </w:p>
    <w:p w14:paraId="043B5357" w14:textId="77777777" w:rsidR="00080163" w:rsidRPr="006C5B81" w:rsidRDefault="00080163" w:rsidP="008901A4">
      <w:pPr>
        <w:pStyle w:val="DefaultText"/>
        <w:tabs>
          <w:tab w:val="left" w:pos="720"/>
        </w:tabs>
        <w:jc w:val="both"/>
        <w:rPr>
          <w:rFonts w:ascii="Arial" w:eastAsia="Calibri" w:hAnsi="Arial" w:cs="Arial"/>
          <w:bCs/>
          <w:color w:val="000000"/>
          <w:sz w:val="22"/>
          <w:szCs w:val="22"/>
          <w:lang w:val="en-US" w:eastAsia="en-US"/>
        </w:rPr>
      </w:pPr>
    </w:p>
    <w:p w14:paraId="72F8F610" w14:textId="77777777" w:rsidR="00080163" w:rsidRPr="006C5B81" w:rsidRDefault="00080163" w:rsidP="008901A4">
      <w:pPr>
        <w:pStyle w:val="DefaultText"/>
        <w:tabs>
          <w:tab w:val="left" w:pos="720"/>
        </w:tabs>
        <w:jc w:val="both"/>
        <w:rPr>
          <w:rFonts w:ascii="Arial" w:eastAsia="Calibri" w:hAnsi="Arial" w:cs="Arial"/>
          <w:bCs/>
          <w:color w:val="000000"/>
          <w:sz w:val="22"/>
          <w:szCs w:val="22"/>
          <w:lang w:val="en-US" w:eastAsia="en-US"/>
        </w:rPr>
      </w:pPr>
    </w:p>
    <w:p w14:paraId="4B11321B" w14:textId="6E8E6B0E" w:rsidR="00080163" w:rsidRPr="006C5B81" w:rsidRDefault="00080163" w:rsidP="008901A4">
      <w:pPr>
        <w:pStyle w:val="DefaultText"/>
        <w:tabs>
          <w:tab w:val="left" w:pos="2417"/>
        </w:tabs>
        <w:jc w:val="both"/>
        <w:rPr>
          <w:rFonts w:ascii="Arial" w:eastAsia="Calibri" w:hAnsi="Arial" w:cs="Arial"/>
          <w:bCs/>
          <w:color w:val="000000"/>
          <w:sz w:val="22"/>
          <w:szCs w:val="22"/>
          <w:lang w:val="en-US" w:eastAsia="en-US"/>
        </w:rPr>
      </w:pPr>
    </w:p>
    <w:p w14:paraId="46FCCE34" w14:textId="77777777" w:rsidR="00E45F38" w:rsidRPr="006C5B81" w:rsidRDefault="00E45F38" w:rsidP="008901A4">
      <w:pPr>
        <w:pStyle w:val="DefaultText"/>
        <w:tabs>
          <w:tab w:val="left" w:pos="2417"/>
        </w:tabs>
        <w:jc w:val="both"/>
        <w:rPr>
          <w:rFonts w:ascii="Arial" w:eastAsia="Calibri" w:hAnsi="Arial" w:cs="Arial"/>
          <w:bCs/>
          <w:color w:val="000000"/>
          <w:sz w:val="22"/>
          <w:szCs w:val="22"/>
          <w:lang w:val="en-US" w:eastAsia="en-US"/>
        </w:rPr>
      </w:pPr>
    </w:p>
    <w:p w14:paraId="173D6AF5" w14:textId="77777777" w:rsidR="00E45F38" w:rsidRPr="006C5B81" w:rsidRDefault="00E45F38" w:rsidP="008901A4">
      <w:pPr>
        <w:pStyle w:val="DefaultText"/>
        <w:tabs>
          <w:tab w:val="left" w:pos="2417"/>
        </w:tabs>
        <w:jc w:val="both"/>
        <w:rPr>
          <w:rFonts w:ascii="Arial" w:eastAsia="Calibri" w:hAnsi="Arial" w:cs="Arial"/>
          <w:bCs/>
          <w:color w:val="000000"/>
          <w:sz w:val="22"/>
          <w:szCs w:val="22"/>
          <w:lang w:val="en-US" w:eastAsia="en-US"/>
        </w:rPr>
      </w:pPr>
    </w:p>
    <w:p w14:paraId="0156D92F" w14:textId="77777777" w:rsidR="00E45F38" w:rsidRPr="006C5B81" w:rsidRDefault="00E45F38" w:rsidP="008901A4">
      <w:pPr>
        <w:pStyle w:val="DefaultText"/>
        <w:tabs>
          <w:tab w:val="left" w:pos="2417"/>
        </w:tabs>
        <w:jc w:val="both"/>
        <w:rPr>
          <w:rFonts w:ascii="Arial" w:eastAsia="Calibri" w:hAnsi="Arial" w:cs="Arial"/>
          <w:bCs/>
          <w:color w:val="000000"/>
          <w:sz w:val="22"/>
          <w:szCs w:val="22"/>
          <w:lang w:val="en-US" w:eastAsia="en-US"/>
        </w:rPr>
      </w:pPr>
    </w:p>
    <w:p w14:paraId="22FD5DA5" w14:textId="77777777" w:rsidR="00E861EC" w:rsidRPr="006C5B81" w:rsidRDefault="00E861EC" w:rsidP="008901A4">
      <w:pPr>
        <w:pStyle w:val="DefaultText"/>
        <w:tabs>
          <w:tab w:val="left" w:pos="2417"/>
        </w:tabs>
        <w:jc w:val="both"/>
        <w:rPr>
          <w:rFonts w:ascii="Arial" w:eastAsia="Calibri" w:hAnsi="Arial" w:cs="Arial"/>
          <w:bCs/>
          <w:color w:val="000000"/>
          <w:sz w:val="22"/>
          <w:szCs w:val="22"/>
          <w:lang w:val="en-US" w:eastAsia="en-US"/>
        </w:rPr>
      </w:pPr>
    </w:p>
    <w:p w14:paraId="729F5454" w14:textId="77777777" w:rsidR="00E861EC" w:rsidRPr="006C5B81" w:rsidRDefault="00E861EC" w:rsidP="008901A4">
      <w:pPr>
        <w:pStyle w:val="DefaultText"/>
        <w:tabs>
          <w:tab w:val="left" w:pos="2417"/>
        </w:tabs>
        <w:jc w:val="both"/>
        <w:rPr>
          <w:rFonts w:ascii="Arial" w:eastAsia="Calibri" w:hAnsi="Arial" w:cs="Arial"/>
          <w:bCs/>
          <w:color w:val="000000"/>
          <w:sz w:val="22"/>
          <w:szCs w:val="22"/>
          <w:lang w:val="en-US" w:eastAsia="en-US"/>
        </w:rPr>
      </w:pPr>
    </w:p>
    <w:p w14:paraId="0B565C49" w14:textId="77777777" w:rsidR="00E861EC" w:rsidRPr="006C5B81" w:rsidRDefault="00E861EC" w:rsidP="008901A4">
      <w:pPr>
        <w:pStyle w:val="DefaultText"/>
        <w:tabs>
          <w:tab w:val="left" w:pos="2417"/>
        </w:tabs>
        <w:jc w:val="both"/>
        <w:rPr>
          <w:rFonts w:ascii="Arial" w:eastAsia="Calibri" w:hAnsi="Arial" w:cs="Arial"/>
          <w:bCs/>
          <w:color w:val="000000"/>
          <w:sz w:val="22"/>
          <w:szCs w:val="22"/>
          <w:lang w:val="en-US" w:eastAsia="en-US"/>
        </w:rPr>
      </w:pPr>
    </w:p>
    <w:p w14:paraId="411D222A" w14:textId="77777777" w:rsidR="00E861EC" w:rsidRPr="006C5B81" w:rsidRDefault="00E861EC" w:rsidP="008901A4">
      <w:pPr>
        <w:pStyle w:val="DefaultText"/>
        <w:tabs>
          <w:tab w:val="left" w:pos="2417"/>
        </w:tabs>
        <w:jc w:val="both"/>
        <w:rPr>
          <w:rFonts w:ascii="Arial" w:eastAsia="Calibri" w:hAnsi="Arial" w:cs="Arial"/>
          <w:bCs/>
          <w:color w:val="000000"/>
          <w:sz w:val="22"/>
          <w:szCs w:val="22"/>
          <w:lang w:val="en-US" w:eastAsia="en-US"/>
        </w:rPr>
      </w:pPr>
    </w:p>
    <w:p w14:paraId="46A828D5" w14:textId="77777777" w:rsidR="00E861EC" w:rsidRPr="006C5B81" w:rsidRDefault="00E861EC" w:rsidP="008901A4">
      <w:pPr>
        <w:pStyle w:val="DefaultText"/>
        <w:tabs>
          <w:tab w:val="left" w:pos="2417"/>
        </w:tabs>
        <w:jc w:val="both"/>
        <w:rPr>
          <w:rFonts w:ascii="Arial" w:eastAsia="Calibri" w:hAnsi="Arial" w:cs="Arial"/>
          <w:bCs/>
          <w:color w:val="000000"/>
          <w:sz w:val="22"/>
          <w:szCs w:val="22"/>
          <w:lang w:val="en-US" w:eastAsia="en-US"/>
        </w:rPr>
      </w:pPr>
    </w:p>
    <w:p w14:paraId="1A032E0A" w14:textId="77777777" w:rsidR="00E861EC" w:rsidRPr="006C5B81" w:rsidRDefault="00E861EC" w:rsidP="008901A4">
      <w:pPr>
        <w:pStyle w:val="DefaultText"/>
        <w:tabs>
          <w:tab w:val="left" w:pos="2417"/>
        </w:tabs>
        <w:jc w:val="both"/>
        <w:rPr>
          <w:rFonts w:ascii="Arial" w:eastAsia="Calibri" w:hAnsi="Arial" w:cs="Arial"/>
          <w:bCs/>
          <w:color w:val="000000"/>
          <w:sz w:val="22"/>
          <w:szCs w:val="22"/>
          <w:lang w:val="en-US" w:eastAsia="en-US"/>
        </w:rPr>
      </w:pPr>
    </w:p>
    <w:p w14:paraId="25AD6167" w14:textId="77777777" w:rsidR="00E861EC" w:rsidRPr="006C5B81" w:rsidRDefault="00E861EC" w:rsidP="008901A4">
      <w:pPr>
        <w:pStyle w:val="DefaultText"/>
        <w:tabs>
          <w:tab w:val="left" w:pos="2417"/>
        </w:tabs>
        <w:jc w:val="both"/>
        <w:rPr>
          <w:rFonts w:ascii="Arial" w:eastAsia="Calibri" w:hAnsi="Arial" w:cs="Arial"/>
          <w:bCs/>
          <w:color w:val="000000"/>
          <w:sz w:val="22"/>
          <w:szCs w:val="22"/>
          <w:lang w:val="en-US" w:eastAsia="en-US"/>
        </w:rPr>
      </w:pPr>
    </w:p>
    <w:p w14:paraId="77D14085" w14:textId="77777777" w:rsidR="00E861EC" w:rsidRDefault="00E861EC" w:rsidP="008901A4">
      <w:pPr>
        <w:pStyle w:val="DefaultText"/>
        <w:tabs>
          <w:tab w:val="left" w:pos="2417"/>
        </w:tabs>
        <w:jc w:val="both"/>
        <w:rPr>
          <w:rFonts w:ascii="Arial" w:eastAsia="Calibri" w:hAnsi="Arial" w:cs="Arial"/>
          <w:bCs/>
          <w:color w:val="000000"/>
          <w:sz w:val="22"/>
          <w:szCs w:val="22"/>
          <w:lang w:val="en-US" w:eastAsia="en-US"/>
        </w:rPr>
      </w:pPr>
    </w:p>
    <w:p w14:paraId="70806623" w14:textId="77777777" w:rsidR="00E12910" w:rsidRPr="006C5B81" w:rsidRDefault="00E12910" w:rsidP="008901A4">
      <w:pPr>
        <w:pStyle w:val="DefaultText"/>
        <w:tabs>
          <w:tab w:val="left" w:pos="2417"/>
        </w:tabs>
        <w:jc w:val="both"/>
        <w:rPr>
          <w:rFonts w:ascii="Arial" w:eastAsia="Calibri" w:hAnsi="Arial" w:cs="Arial"/>
          <w:bCs/>
          <w:color w:val="000000"/>
          <w:sz w:val="22"/>
          <w:szCs w:val="22"/>
          <w:lang w:val="en-US" w:eastAsia="en-US"/>
        </w:rPr>
      </w:pPr>
    </w:p>
    <w:p w14:paraId="75C778DE" w14:textId="77777777" w:rsidR="003D61FA" w:rsidRPr="006C5B81" w:rsidRDefault="003D61FA" w:rsidP="008901A4">
      <w:pPr>
        <w:pStyle w:val="DefaultText"/>
        <w:tabs>
          <w:tab w:val="left" w:pos="2417"/>
        </w:tabs>
        <w:jc w:val="both"/>
        <w:rPr>
          <w:rFonts w:ascii="Arial" w:eastAsia="Calibri" w:hAnsi="Arial" w:cs="Arial"/>
          <w:bCs/>
          <w:color w:val="000000"/>
          <w:sz w:val="22"/>
          <w:szCs w:val="22"/>
          <w:lang w:val="en-US" w:eastAsia="en-US"/>
        </w:rPr>
      </w:pPr>
    </w:p>
    <w:p w14:paraId="6DBC017C" w14:textId="77777777" w:rsidR="00080163" w:rsidRPr="006C5B81" w:rsidRDefault="00080163" w:rsidP="008901A4">
      <w:pPr>
        <w:spacing w:after="0" w:line="240" w:lineRule="auto"/>
        <w:jc w:val="right"/>
        <w:rPr>
          <w:rFonts w:ascii="Arial" w:hAnsi="Arial" w:cs="Arial"/>
          <w:bCs/>
          <w:color w:val="000000"/>
        </w:rPr>
      </w:pPr>
      <w:r w:rsidRPr="006C5B81">
        <w:rPr>
          <w:rFonts w:ascii="Arial" w:hAnsi="Arial" w:cs="Arial"/>
          <w:bCs/>
          <w:i/>
          <w:iCs/>
          <w:color w:val="000000"/>
          <w:lang w:val="ro-RO"/>
        </w:rPr>
        <w:t xml:space="preserve">Formular nr. </w:t>
      </w:r>
      <w:r w:rsidR="00DB772C" w:rsidRPr="006C5B81">
        <w:rPr>
          <w:rFonts w:ascii="Arial" w:hAnsi="Arial" w:cs="Arial"/>
          <w:bCs/>
          <w:i/>
          <w:iCs/>
          <w:color w:val="000000"/>
          <w:lang w:val="ro-RO"/>
        </w:rPr>
        <w:t>6</w:t>
      </w:r>
    </w:p>
    <w:p w14:paraId="6091DD6B" w14:textId="77777777" w:rsidR="00080163" w:rsidRPr="006C5B81" w:rsidRDefault="00080163" w:rsidP="008901A4">
      <w:pPr>
        <w:pStyle w:val="DefaultText"/>
        <w:tabs>
          <w:tab w:val="left" w:pos="720"/>
        </w:tabs>
        <w:jc w:val="both"/>
        <w:rPr>
          <w:rFonts w:ascii="Arial" w:eastAsia="Calibri" w:hAnsi="Arial" w:cs="Arial"/>
          <w:bCs/>
          <w:color w:val="000000"/>
          <w:sz w:val="22"/>
          <w:szCs w:val="22"/>
          <w:lang w:val="en-US" w:eastAsia="en-US"/>
        </w:rPr>
      </w:pPr>
    </w:p>
    <w:p w14:paraId="56E836F3" w14:textId="77777777" w:rsidR="00080163" w:rsidRPr="006C5B81" w:rsidRDefault="00080163" w:rsidP="008901A4">
      <w:pPr>
        <w:spacing w:after="0" w:line="240" w:lineRule="auto"/>
        <w:rPr>
          <w:rFonts w:ascii="Arial" w:hAnsi="Arial" w:cs="Arial"/>
          <w:b/>
          <w:noProof/>
          <w:color w:val="000000"/>
        </w:rPr>
      </w:pPr>
      <w:r w:rsidRPr="006C5B81">
        <w:rPr>
          <w:rFonts w:ascii="Arial" w:hAnsi="Arial" w:cs="Arial"/>
          <w:b/>
          <w:noProof/>
          <w:color w:val="000000"/>
        </w:rPr>
        <w:t>OPERATOR ECONOMIC</w:t>
      </w:r>
    </w:p>
    <w:p w14:paraId="2590E364" w14:textId="77777777" w:rsidR="00080163" w:rsidRPr="006C5B81" w:rsidRDefault="00080163" w:rsidP="008901A4">
      <w:pPr>
        <w:spacing w:after="0" w:line="240" w:lineRule="auto"/>
        <w:rPr>
          <w:rFonts w:ascii="Arial" w:hAnsi="Arial" w:cs="Arial"/>
          <w:b/>
          <w:noProof/>
          <w:color w:val="000000"/>
        </w:rPr>
      </w:pPr>
      <w:r w:rsidRPr="006C5B81">
        <w:rPr>
          <w:rFonts w:ascii="Arial" w:hAnsi="Arial" w:cs="Arial"/>
          <w:b/>
          <w:noProof/>
          <w:color w:val="000000"/>
        </w:rPr>
        <w:t xml:space="preserve">    ____________________</w:t>
      </w:r>
    </w:p>
    <w:p w14:paraId="4270485F" w14:textId="77777777" w:rsidR="00080163" w:rsidRPr="006C5B81" w:rsidRDefault="00080163" w:rsidP="008901A4">
      <w:pPr>
        <w:spacing w:after="0" w:line="240" w:lineRule="auto"/>
        <w:rPr>
          <w:rFonts w:ascii="Arial" w:hAnsi="Arial" w:cs="Arial"/>
          <w:b/>
          <w:i/>
          <w:noProof/>
          <w:color w:val="000000"/>
        </w:rPr>
      </w:pPr>
      <w:r w:rsidRPr="006C5B81">
        <w:rPr>
          <w:rFonts w:ascii="Arial" w:hAnsi="Arial" w:cs="Arial"/>
          <w:b/>
          <w:i/>
          <w:noProof/>
          <w:color w:val="000000"/>
        </w:rPr>
        <w:t xml:space="preserve">       (denumirea/numele)</w:t>
      </w:r>
    </w:p>
    <w:p w14:paraId="68954491" w14:textId="77777777" w:rsidR="00080163" w:rsidRPr="006C5B81" w:rsidRDefault="00080163" w:rsidP="008901A4">
      <w:pPr>
        <w:spacing w:after="0" w:line="240" w:lineRule="auto"/>
        <w:rPr>
          <w:rFonts w:ascii="Arial" w:hAnsi="Arial" w:cs="Arial"/>
          <w:b/>
          <w:i/>
          <w:iCs/>
          <w:color w:val="000000"/>
          <w:lang w:val="ro-RO"/>
        </w:rPr>
      </w:pPr>
    </w:p>
    <w:p w14:paraId="417469A2" w14:textId="77777777" w:rsidR="00080163" w:rsidRPr="006C5B81" w:rsidRDefault="00080163" w:rsidP="008901A4">
      <w:pPr>
        <w:spacing w:after="0" w:line="240" w:lineRule="auto"/>
        <w:rPr>
          <w:rFonts w:ascii="Arial" w:hAnsi="Arial" w:cs="Arial"/>
          <w:b/>
          <w:i/>
          <w:iCs/>
          <w:color w:val="000000"/>
          <w:lang w:val="ro-RO"/>
        </w:rPr>
      </w:pPr>
    </w:p>
    <w:p w14:paraId="2A054877" w14:textId="77777777" w:rsidR="00080163" w:rsidRPr="006C5B81" w:rsidRDefault="00080163" w:rsidP="008901A4">
      <w:pPr>
        <w:spacing w:after="0" w:line="240" w:lineRule="auto"/>
        <w:jc w:val="center"/>
        <w:rPr>
          <w:rFonts w:ascii="Arial" w:hAnsi="Arial" w:cs="Arial"/>
          <w:b/>
          <w:noProof/>
          <w:color w:val="000000"/>
          <w:lang w:eastAsia="ar-SA"/>
        </w:rPr>
      </w:pPr>
      <w:r w:rsidRPr="006C5B81">
        <w:rPr>
          <w:rFonts w:ascii="Arial" w:hAnsi="Arial" w:cs="Arial"/>
          <w:b/>
          <w:noProof/>
          <w:color w:val="000000"/>
          <w:lang w:eastAsia="ar-SA"/>
        </w:rPr>
        <w:t xml:space="preserve">Declaraţie </w:t>
      </w:r>
    </w:p>
    <w:p w14:paraId="27B9C430" w14:textId="77777777" w:rsidR="00080163" w:rsidRPr="006C5B81" w:rsidRDefault="00080163" w:rsidP="008901A4">
      <w:pPr>
        <w:spacing w:after="0" w:line="240" w:lineRule="auto"/>
        <w:jc w:val="center"/>
        <w:rPr>
          <w:rFonts w:ascii="Arial" w:hAnsi="Arial" w:cs="Arial"/>
          <w:b/>
          <w:noProof/>
          <w:color w:val="000000"/>
          <w:lang w:eastAsia="ar-SA"/>
        </w:rPr>
      </w:pPr>
      <w:r w:rsidRPr="006C5B81">
        <w:rPr>
          <w:rFonts w:ascii="Arial" w:hAnsi="Arial" w:cs="Arial"/>
          <w:b/>
          <w:noProof/>
          <w:color w:val="000000"/>
          <w:lang w:eastAsia="ar-SA"/>
        </w:rPr>
        <w:t xml:space="preserve">privind neîncadrarea în situaţiile prevăzute </w:t>
      </w:r>
    </w:p>
    <w:p w14:paraId="1CA83FCE" w14:textId="77777777" w:rsidR="00080163" w:rsidRPr="006C5B81" w:rsidRDefault="00080163" w:rsidP="008901A4">
      <w:pPr>
        <w:spacing w:after="0" w:line="240" w:lineRule="auto"/>
        <w:jc w:val="center"/>
        <w:rPr>
          <w:rFonts w:ascii="Arial" w:hAnsi="Arial" w:cs="Arial"/>
          <w:b/>
          <w:noProof/>
          <w:color w:val="000000"/>
          <w:lang w:eastAsia="ar-SA"/>
        </w:rPr>
      </w:pPr>
      <w:r w:rsidRPr="006C5B81">
        <w:rPr>
          <w:rFonts w:ascii="Arial" w:hAnsi="Arial" w:cs="Arial"/>
          <w:b/>
          <w:noProof/>
          <w:color w:val="000000"/>
          <w:lang w:eastAsia="ar-SA"/>
        </w:rPr>
        <w:t>la art. 165 din Legea 98/2016 privind achizitiile publice</w:t>
      </w:r>
    </w:p>
    <w:p w14:paraId="7DA4778E" w14:textId="77777777" w:rsidR="00080163" w:rsidRPr="006C5B81" w:rsidRDefault="00080163" w:rsidP="008901A4">
      <w:pPr>
        <w:spacing w:after="0" w:line="240" w:lineRule="auto"/>
        <w:jc w:val="center"/>
        <w:rPr>
          <w:rFonts w:ascii="Arial" w:hAnsi="Arial" w:cs="Arial"/>
          <w:bCs/>
          <w:noProof/>
          <w:color w:val="000000"/>
          <w:lang w:eastAsia="ar-SA"/>
        </w:rPr>
      </w:pPr>
    </w:p>
    <w:p w14:paraId="69812167" w14:textId="603F63D3" w:rsidR="00080163" w:rsidRPr="006C5B81" w:rsidRDefault="00080163" w:rsidP="00E12910">
      <w:pPr>
        <w:shd w:val="clear" w:color="auto" w:fill="FFFFFF"/>
        <w:suppressAutoHyphens/>
        <w:spacing w:after="0" w:line="240" w:lineRule="auto"/>
        <w:ind w:firstLine="1080"/>
        <w:jc w:val="both"/>
        <w:rPr>
          <w:rFonts w:ascii="Arial" w:hAnsi="Arial" w:cs="Arial"/>
          <w:bCs/>
          <w:noProof/>
          <w:color w:val="000000"/>
          <w:lang w:eastAsia="ar-SA"/>
        </w:rPr>
      </w:pPr>
      <w:r w:rsidRPr="006C5B81">
        <w:rPr>
          <w:rFonts w:ascii="Arial" w:hAnsi="Arial" w:cs="Arial"/>
          <w:bCs/>
          <w:noProof/>
          <w:color w:val="000000"/>
          <w:lang w:eastAsia="ar-SA"/>
        </w:rPr>
        <w:t xml:space="preserve">Subsemnatul ................................. reprezentant împuternicit al ............. </w:t>
      </w:r>
      <w:r w:rsidRPr="006C5B81">
        <w:rPr>
          <w:rFonts w:ascii="Arial" w:hAnsi="Arial" w:cs="Arial"/>
          <w:bCs/>
          <w:i/>
          <w:iCs/>
          <w:noProof/>
          <w:color w:val="000000"/>
          <w:lang w:eastAsia="ar-SA"/>
        </w:rPr>
        <w:t xml:space="preserve">(denumirea si datele de identificare ale operatorului economic) </w:t>
      </w:r>
      <w:r w:rsidRPr="006C5B81">
        <w:rPr>
          <w:rFonts w:ascii="Arial" w:hAnsi="Arial" w:cs="Arial"/>
          <w:bCs/>
          <w:noProof/>
          <w:color w:val="000000"/>
          <w:lang w:eastAsia="ar-SA"/>
        </w:rPr>
        <w:t>declar că informaţiile furnizate sunt complete şi corecte în fiecare detaliu şi înţeleg că autoritatea contractantă are dreptul de a solicita, în scopul verificării şi confirmării declaraţiilor, orice documente doveditoare de care dispun.</w:t>
      </w:r>
    </w:p>
    <w:p w14:paraId="7D1F2742" w14:textId="562EF107" w:rsidR="00080163" w:rsidRPr="00E12910" w:rsidRDefault="00E12910" w:rsidP="00E12910">
      <w:pPr>
        <w:tabs>
          <w:tab w:val="decimal" w:pos="426"/>
        </w:tabs>
        <w:spacing w:after="0" w:line="240" w:lineRule="auto"/>
        <w:jc w:val="both"/>
        <w:rPr>
          <w:rFonts w:ascii="Arial" w:hAnsi="Arial" w:cs="Arial"/>
          <w:bCs/>
          <w:lang w:val="ro-RO"/>
        </w:rPr>
      </w:pPr>
      <w:r>
        <w:rPr>
          <w:rFonts w:ascii="Arial" w:hAnsi="Arial" w:cs="Arial"/>
          <w:bCs/>
          <w:noProof/>
          <w:color w:val="000000"/>
          <w:lang w:eastAsia="ar-SA"/>
        </w:rPr>
        <w:tab/>
      </w:r>
      <w:r>
        <w:rPr>
          <w:rFonts w:ascii="Arial" w:hAnsi="Arial" w:cs="Arial"/>
          <w:bCs/>
          <w:noProof/>
          <w:color w:val="000000"/>
          <w:lang w:eastAsia="ar-SA"/>
        </w:rPr>
        <w:tab/>
        <w:t xml:space="preserve">    </w:t>
      </w:r>
      <w:r w:rsidR="00080163" w:rsidRPr="006C5B81">
        <w:rPr>
          <w:rFonts w:ascii="Arial" w:hAnsi="Arial" w:cs="Arial"/>
          <w:bCs/>
          <w:noProof/>
          <w:color w:val="000000"/>
          <w:lang w:eastAsia="ar-SA"/>
        </w:rPr>
        <w:t xml:space="preserve">Subsemnatul, ................................. reprezentant împuternicit al ............. </w:t>
      </w:r>
      <w:r w:rsidR="00080163" w:rsidRPr="006C5B81">
        <w:rPr>
          <w:rFonts w:ascii="Arial" w:hAnsi="Arial" w:cs="Arial"/>
          <w:bCs/>
          <w:i/>
          <w:iCs/>
          <w:noProof/>
          <w:color w:val="000000"/>
          <w:lang w:eastAsia="ar-SA"/>
        </w:rPr>
        <w:t>(denumirea si datele de identificare ale operatorului economic),</w:t>
      </w:r>
      <w:r w:rsidR="00080163" w:rsidRPr="006C5B81">
        <w:rPr>
          <w:rFonts w:ascii="Arial" w:hAnsi="Arial" w:cs="Arial"/>
          <w:bCs/>
          <w:noProof/>
          <w:color w:val="000000"/>
          <w:lang w:eastAsia="ar-SA"/>
        </w:rPr>
        <w:t xml:space="preserve"> în calitate de candidat/ ofertant/ ofertant asociat/ terţ susţinător/ subcontractant al candidatului/ofertantului, la </w:t>
      </w:r>
      <w:r w:rsidR="00080163" w:rsidRPr="006C5B81">
        <w:rPr>
          <w:rFonts w:ascii="Arial" w:hAnsi="Arial" w:cs="Arial"/>
          <w:bCs/>
          <w:noProof/>
          <w:color w:val="000000"/>
        </w:rPr>
        <w:t>procedura</w:t>
      </w:r>
      <w:r w:rsidR="003D61FA" w:rsidRPr="006C5B81">
        <w:rPr>
          <w:rFonts w:ascii="Arial" w:hAnsi="Arial" w:cs="Arial"/>
          <w:bCs/>
          <w:noProof/>
          <w:color w:val="000000"/>
        </w:rPr>
        <w:t xml:space="preserve"> simplificata </w:t>
      </w:r>
      <w:r w:rsidR="00080163" w:rsidRPr="006C5B81">
        <w:rPr>
          <w:rFonts w:ascii="Arial" w:hAnsi="Arial" w:cs="Arial"/>
          <w:bCs/>
          <w:noProof/>
          <w:color w:val="000000"/>
        </w:rPr>
        <w:t xml:space="preserve">pentru atribuirea </w:t>
      </w:r>
      <w:r w:rsidR="00D93F4E" w:rsidRPr="006C5B81">
        <w:rPr>
          <w:rFonts w:ascii="Arial" w:hAnsi="Arial" w:cs="Arial"/>
          <w:b/>
          <w:bCs/>
          <w:lang w:val="pt-BR"/>
        </w:rPr>
        <w:t>..................................................................</w:t>
      </w:r>
      <w:r w:rsidR="0014688B" w:rsidRPr="006C5B81">
        <w:rPr>
          <w:rFonts w:ascii="Arial" w:hAnsi="Arial" w:cs="Arial"/>
          <w:bCs/>
          <w:i/>
          <w:iCs/>
          <w:lang w:val="ro-RO"/>
        </w:rPr>
        <w:t xml:space="preserve"> </w:t>
      </w:r>
      <w:proofErr w:type="spellStart"/>
      <w:r w:rsidR="00DB772C" w:rsidRPr="006C5B81">
        <w:rPr>
          <w:rFonts w:ascii="Arial" w:hAnsi="Arial" w:cs="Arial"/>
          <w:bCs/>
          <w:iCs/>
          <w:color w:val="000000"/>
        </w:rPr>
        <w:t>inițiată</w:t>
      </w:r>
      <w:proofErr w:type="spellEnd"/>
      <w:r w:rsidR="00DB772C" w:rsidRPr="006C5B81">
        <w:rPr>
          <w:rFonts w:ascii="Arial" w:hAnsi="Arial" w:cs="Arial"/>
          <w:bCs/>
          <w:iCs/>
          <w:color w:val="000000"/>
        </w:rPr>
        <w:t xml:space="preserve"> </w:t>
      </w:r>
      <w:proofErr w:type="spellStart"/>
      <w:r w:rsidR="00DB772C" w:rsidRPr="006C5B81">
        <w:rPr>
          <w:rFonts w:ascii="Arial" w:hAnsi="Arial" w:cs="Arial"/>
          <w:bCs/>
          <w:iCs/>
          <w:color w:val="000000"/>
        </w:rPr>
        <w:t>prin</w:t>
      </w:r>
      <w:proofErr w:type="spellEnd"/>
      <w:r w:rsidR="00DB772C" w:rsidRPr="006C5B81">
        <w:rPr>
          <w:rFonts w:ascii="Arial" w:hAnsi="Arial" w:cs="Arial"/>
          <w:bCs/>
          <w:iCs/>
          <w:color w:val="000000"/>
        </w:rPr>
        <w:t xml:space="preserve"> </w:t>
      </w:r>
      <w:proofErr w:type="spellStart"/>
      <w:r w:rsidR="00DB772C" w:rsidRPr="006C5B81">
        <w:rPr>
          <w:rFonts w:ascii="Arial" w:hAnsi="Arial" w:cs="Arial"/>
          <w:bCs/>
          <w:iCs/>
          <w:color w:val="000000"/>
        </w:rPr>
        <w:t>anunțul</w:t>
      </w:r>
      <w:proofErr w:type="spellEnd"/>
      <w:r w:rsidR="00DB772C" w:rsidRPr="006C5B81">
        <w:rPr>
          <w:rFonts w:ascii="Arial" w:hAnsi="Arial" w:cs="Arial"/>
          <w:bCs/>
          <w:iCs/>
          <w:color w:val="000000"/>
        </w:rPr>
        <w:t xml:space="preserve"> de </w:t>
      </w:r>
      <w:proofErr w:type="spellStart"/>
      <w:r w:rsidR="00DB772C" w:rsidRPr="006C5B81">
        <w:rPr>
          <w:rFonts w:ascii="Arial" w:hAnsi="Arial" w:cs="Arial"/>
          <w:bCs/>
          <w:iCs/>
          <w:color w:val="000000"/>
        </w:rPr>
        <w:t>participare</w:t>
      </w:r>
      <w:proofErr w:type="spellEnd"/>
      <w:r w:rsidR="0014688B" w:rsidRPr="006C5B81">
        <w:rPr>
          <w:rFonts w:ascii="Arial" w:hAnsi="Arial" w:cs="Arial"/>
          <w:bCs/>
          <w:iCs/>
          <w:color w:val="000000"/>
        </w:rPr>
        <w:t xml:space="preserve"> </w:t>
      </w:r>
      <w:proofErr w:type="spellStart"/>
      <w:r w:rsidR="0014688B" w:rsidRPr="006C5B81">
        <w:rPr>
          <w:rFonts w:ascii="Arial" w:hAnsi="Arial" w:cs="Arial"/>
          <w:bCs/>
          <w:iCs/>
          <w:color w:val="000000"/>
        </w:rPr>
        <w:t>simpificat</w:t>
      </w:r>
      <w:proofErr w:type="spellEnd"/>
      <w:r w:rsidR="00DB772C" w:rsidRPr="006C5B81">
        <w:rPr>
          <w:rFonts w:ascii="Arial" w:hAnsi="Arial" w:cs="Arial"/>
          <w:bCs/>
          <w:iCs/>
          <w:color w:val="000000"/>
        </w:rPr>
        <w:t xml:space="preserve"> nr. ...............</w:t>
      </w:r>
      <w:r w:rsidR="00DB772C" w:rsidRPr="006C5B81">
        <w:rPr>
          <w:rFonts w:ascii="Arial" w:hAnsi="Arial" w:cs="Arial"/>
          <w:bCs/>
          <w:iCs/>
          <w:noProof/>
          <w:color w:val="000000"/>
          <w:lang w:eastAsia="ar-SA"/>
        </w:rPr>
        <w:t>,</w:t>
      </w:r>
      <w:r w:rsidR="00DB772C" w:rsidRPr="006C5B81">
        <w:rPr>
          <w:rFonts w:ascii="Arial" w:hAnsi="Arial" w:cs="Arial"/>
          <w:bCs/>
          <w:noProof/>
          <w:color w:val="000000"/>
          <w:lang w:eastAsia="ar-SA"/>
        </w:rPr>
        <w:t xml:space="preserve"> organizată de </w:t>
      </w:r>
      <w:r w:rsidR="0014688B" w:rsidRPr="006C5B81">
        <w:rPr>
          <w:rFonts w:ascii="Arial" w:hAnsi="Arial" w:cs="Arial"/>
          <w:bCs/>
        </w:rPr>
        <w:t xml:space="preserve">U.A.T. </w:t>
      </w:r>
      <w:proofErr w:type="spellStart"/>
      <w:r w:rsidR="0014688B" w:rsidRPr="006C5B81">
        <w:rPr>
          <w:rFonts w:ascii="Arial" w:hAnsi="Arial" w:cs="Arial"/>
          <w:bCs/>
        </w:rPr>
        <w:t>Comuna</w:t>
      </w:r>
      <w:proofErr w:type="spellEnd"/>
      <w:r w:rsidR="0014688B" w:rsidRPr="006C5B81">
        <w:rPr>
          <w:rFonts w:ascii="Arial" w:hAnsi="Arial" w:cs="Arial"/>
          <w:bCs/>
        </w:rPr>
        <w:t xml:space="preserve"> </w:t>
      </w:r>
      <w:proofErr w:type="spellStart"/>
      <w:r w:rsidR="006C5B81">
        <w:rPr>
          <w:rFonts w:ascii="Arial" w:hAnsi="Arial" w:cs="Arial"/>
          <w:bCs/>
        </w:rPr>
        <w:t>Ghimeș</w:t>
      </w:r>
      <w:proofErr w:type="spellEnd"/>
      <w:r w:rsidR="006C5B81">
        <w:rPr>
          <w:rFonts w:ascii="Arial" w:hAnsi="Arial" w:cs="Arial"/>
          <w:bCs/>
        </w:rPr>
        <w:t xml:space="preserve"> - </w:t>
      </w:r>
      <w:proofErr w:type="spellStart"/>
      <w:r w:rsidR="006C5B81">
        <w:rPr>
          <w:rFonts w:ascii="Arial" w:hAnsi="Arial" w:cs="Arial"/>
          <w:bCs/>
        </w:rPr>
        <w:t>Făget</w:t>
      </w:r>
      <w:proofErr w:type="spellEnd"/>
      <w:r w:rsidR="0014688B" w:rsidRPr="006C5B81">
        <w:rPr>
          <w:rFonts w:ascii="Arial" w:hAnsi="Arial" w:cs="Arial"/>
          <w:bCs/>
          <w:lang w:val="ro-RO"/>
        </w:rPr>
        <w:t xml:space="preserve">, județul </w:t>
      </w:r>
      <w:r w:rsidR="00683326" w:rsidRPr="006C5B81">
        <w:rPr>
          <w:rFonts w:ascii="Arial" w:hAnsi="Arial" w:cs="Arial"/>
          <w:bCs/>
          <w:lang w:val="ro-RO"/>
        </w:rPr>
        <w:t>Bacău</w:t>
      </w:r>
      <w:r w:rsidR="0014688B" w:rsidRPr="006C5B81">
        <w:rPr>
          <w:rFonts w:ascii="Arial" w:hAnsi="Arial" w:cs="Arial"/>
          <w:bCs/>
        </w:rPr>
        <w:t xml:space="preserve"> </w:t>
      </w:r>
      <w:r w:rsidR="00080163" w:rsidRPr="006C5B81">
        <w:rPr>
          <w:rFonts w:ascii="Arial" w:hAnsi="Arial" w:cs="Arial"/>
          <w:bCs/>
          <w:noProof/>
          <w:color w:val="000000"/>
          <w:lang w:eastAsia="ar-SA"/>
        </w:rPr>
        <w:t xml:space="preserve">declar pe propria </w:t>
      </w:r>
      <w:r w:rsidR="00080163" w:rsidRPr="006C5B81">
        <w:rPr>
          <w:rFonts w:ascii="Arial" w:hAnsi="Arial" w:cs="Arial"/>
          <w:bCs/>
          <w:noProof/>
          <w:color w:val="000000"/>
          <w:spacing w:val="-1"/>
          <w:lang w:eastAsia="ar-SA"/>
        </w:rPr>
        <w:t>răspundere</w:t>
      </w:r>
      <w:r w:rsidR="00080163" w:rsidRPr="006C5B81">
        <w:rPr>
          <w:rFonts w:ascii="Arial" w:hAnsi="Arial" w:cs="Arial"/>
          <w:bCs/>
          <w:noProof/>
          <w:color w:val="000000"/>
          <w:lang w:eastAsia="ar-SA"/>
        </w:rPr>
        <w:t xml:space="preserve"> sub sancţiunea excluderii din procedura de achiziţie publică şi sub sancţiunile aplicabile faptei de fals în acte publice,</w:t>
      </w:r>
      <w:r w:rsidR="00080163" w:rsidRPr="006C5B81">
        <w:rPr>
          <w:rFonts w:ascii="Arial" w:hAnsi="Arial" w:cs="Arial"/>
          <w:bCs/>
          <w:noProof/>
          <w:color w:val="000000"/>
          <w:spacing w:val="-1"/>
          <w:lang w:eastAsia="ar-SA"/>
        </w:rPr>
        <w:t xml:space="preserve"> că</w:t>
      </w:r>
      <w:r w:rsidR="00080163" w:rsidRPr="006C5B81">
        <w:rPr>
          <w:rFonts w:ascii="Arial" w:hAnsi="Arial" w:cs="Arial"/>
          <w:bCs/>
          <w:noProof/>
          <w:color w:val="000000"/>
          <w:lang w:eastAsia="ar-SA"/>
        </w:rPr>
        <w:t xml:space="preserve"> nu mă aflu în situaţiile  reglementate la art. 165 din Legea nr. 98/2016 privind achizitiile publice respectiv</w:t>
      </w:r>
      <w:r w:rsidR="00080163" w:rsidRPr="006C5B81">
        <w:rPr>
          <w:rFonts w:ascii="Arial" w:hAnsi="Arial" w:cs="Arial"/>
          <w:bCs/>
          <w:noProof/>
          <w:color w:val="000000"/>
          <w:spacing w:val="-1"/>
          <w:lang w:eastAsia="ar-SA"/>
        </w:rPr>
        <w:t xml:space="preserve"> nu </w:t>
      </w:r>
      <w:r w:rsidR="00080163" w:rsidRPr="006C5B81">
        <w:rPr>
          <w:rFonts w:ascii="Arial" w:hAnsi="Arial" w:cs="Arial"/>
          <w:bCs/>
          <w:color w:val="000000"/>
        </w:rPr>
        <w:t xml:space="preserve">ma </w:t>
      </w:r>
      <w:proofErr w:type="spellStart"/>
      <w:r w:rsidR="00080163" w:rsidRPr="006C5B81">
        <w:rPr>
          <w:rFonts w:ascii="Arial" w:hAnsi="Arial" w:cs="Arial"/>
          <w:bCs/>
          <w:color w:val="000000"/>
        </w:rPr>
        <w:t>aflu</w:t>
      </w:r>
      <w:proofErr w:type="spellEnd"/>
      <w:r w:rsidR="00080163" w:rsidRPr="006C5B81">
        <w:rPr>
          <w:rFonts w:ascii="Arial" w:hAnsi="Arial" w:cs="Arial"/>
          <w:bCs/>
          <w:color w:val="000000"/>
        </w:rPr>
        <w:t xml:space="preserve"> in </w:t>
      </w:r>
      <w:proofErr w:type="spellStart"/>
      <w:r w:rsidR="00080163" w:rsidRPr="006C5B81">
        <w:rPr>
          <w:rFonts w:ascii="Arial" w:hAnsi="Arial" w:cs="Arial"/>
          <w:bCs/>
          <w:color w:val="000000"/>
        </w:rPr>
        <w:t>aituatia</w:t>
      </w:r>
      <w:proofErr w:type="spellEnd"/>
      <w:r w:rsidR="00080163" w:rsidRPr="006C5B81">
        <w:rPr>
          <w:rFonts w:ascii="Arial" w:hAnsi="Arial" w:cs="Arial"/>
          <w:bCs/>
          <w:color w:val="000000"/>
        </w:rPr>
        <w:t xml:space="preserve"> de a-mi fi </w:t>
      </w:r>
      <w:proofErr w:type="spellStart"/>
      <w:r w:rsidR="00080163" w:rsidRPr="006C5B81">
        <w:rPr>
          <w:rFonts w:ascii="Arial" w:hAnsi="Arial" w:cs="Arial"/>
          <w:bCs/>
          <w:color w:val="000000"/>
        </w:rPr>
        <w:t>încălcat</w:t>
      </w:r>
      <w:proofErr w:type="spellEnd"/>
      <w:r w:rsidR="00080163" w:rsidRPr="006C5B81">
        <w:rPr>
          <w:rFonts w:ascii="Arial" w:hAnsi="Arial" w:cs="Arial"/>
          <w:bCs/>
          <w:color w:val="000000"/>
        </w:rPr>
        <w:t xml:space="preserve"> </w:t>
      </w:r>
      <w:proofErr w:type="spellStart"/>
      <w:r w:rsidR="00080163" w:rsidRPr="006C5B81">
        <w:rPr>
          <w:rFonts w:ascii="Arial" w:hAnsi="Arial" w:cs="Arial"/>
          <w:bCs/>
          <w:color w:val="000000"/>
        </w:rPr>
        <w:t>obligaţiile</w:t>
      </w:r>
      <w:proofErr w:type="spellEnd"/>
      <w:r w:rsidR="00080163" w:rsidRPr="006C5B81">
        <w:rPr>
          <w:rFonts w:ascii="Arial" w:hAnsi="Arial" w:cs="Arial"/>
          <w:bCs/>
          <w:color w:val="000000"/>
        </w:rPr>
        <w:t xml:space="preserve"> </w:t>
      </w:r>
      <w:proofErr w:type="spellStart"/>
      <w:r w:rsidR="00080163" w:rsidRPr="006C5B81">
        <w:rPr>
          <w:rFonts w:ascii="Arial" w:hAnsi="Arial" w:cs="Arial"/>
          <w:bCs/>
          <w:color w:val="000000"/>
        </w:rPr>
        <w:t>privind</w:t>
      </w:r>
      <w:proofErr w:type="spellEnd"/>
      <w:r w:rsidR="00080163" w:rsidRPr="006C5B81">
        <w:rPr>
          <w:rFonts w:ascii="Arial" w:hAnsi="Arial" w:cs="Arial"/>
          <w:bCs/>
          <w:color w:val="000000"/>
        </w:rPr>
        <w:t xml:space="preserve"> </w:t>
      </w:r>
      <w:proofErr w:type="spellStart"/>
      <w:r w:rsidR="00080163" w:rsidRPr="006C5B81">
        <w:rPr>
          <w:rFonts w:ascii="Arial" w:hAnsi="Arial" w:cs="Arial"/>
          <w:bCs/>
          <w:color w:val="000000"/>
        </w:rPr>
        <w:t>plata</w:t>
      </w:r>
      <w:proofErr w:type="spellEnd"/>
      <w:r w:rsidR="00080163" w:rsidRPr="006C5B81">
        <w:rPr>
          <w:rFonts w:ascii="Arial" w:hAnsi="Arial" w:cs="Arial"/>
          <w:bCs/>
          <w:color w:val="000000"/>
        </w:rPr>
        <w:t xml:space="preserve"> </w:t>
      </w:r>
      <w:proofErr w:type="spellStart"/>
      <w:r w:rsidR="00080163" w:rsidRPr="006C5B81">
        <w:rPr>
          <w:rFonts w:ascii="Arial" w:hAnsi="Arial" w:cs="Arial"/>
          <w:bCs/>
          <w:color w:val="000000"/>
        </w:rPr>
        <w:t>impozitelor</w:t>
      </w:r>
      <w:proofErr w:type="spellEnd"/>
      <w:r w:rsidR="00080163" w:rsidRPr="006C5B81">
        <w:rPr>
          <w:rFonts w:ascii="Arial" w:hAnsi="Arial" w:cs="Arial"/>
          <w:bCs/>
          <w:color w:val="000000"/>
        </w:rPr>
        <w:t xml:space="preserve">, </w:t>
      </w:r>
      <w:proofErr w:type="spellStart"/>
      <w:r w:rsidR="00080163" w:rsidRPr="006C5B81">
        <w:rPr>
          <w:rFonts w:ascii="Arial" w:hAnsi="Arial" w:cs="Arial"/>
          <w:bCs/>
          <w:color w:val="000000"/>
        </w:rPr>
        <w:t>taxelor</w:t>
      </w:r>
      <w:proofErr w:type="spellEnd"/>
      <w:r w:rsidR="00080163" w:rsidRPr="006C5B81">
        <w:rPr>
          <w:rFonts w:ascii="Arial" w:hAnsi="Arial" w:cs="Arial"/>
          <w:bCs/>
          <w:color w:val="000000"/>
        </w:rPr>
        <w:t xml:space="preserve"> </w:t>
      </w:r>
      <w:proofErr w:type="spellStart"/>
      <w:r w:rsidR="00080163" w:rsidRPr="006C5B81">
        <w:rPr>
          <w:rFonts w:ascii="Arial" w:hAnsi="Arial" w:cs="Arial"/>
          <w:bCs/>
          <w:color w:val="000000"/>
        </w:rPr>
        <w:t>sau</w:t>
      </w:r>
      <w:proofErr w:type="spellEnd"/>
      <w:r w:rsidR="00080163" w:rsidRPr="006C5B81">
        <w:rPr>
          <w:rFonts w:ascii="Arial" w:hAnsi="Arial" w:cs="Arial"/>
          <w:bCs/>
          <w:color w:val="000000"/>
        </w:rPr>
        <w:t xml:space="preserve"> a </w:t>
      </w:r>
      <w:proofErr w:type="spellStart"/>
      <w:r w:rsidR="00080163" w:rsidRPr="006C5B81">
        <w:rPr>
          <w:rFonts w:ascii="Arial" w:hAnsi="Arial" w:cs="Arial"/>
          <w:bCs/>
          <w:color w:val="000000"/>
        </w:rPr>
        <w:t>contribuţiilor</w:t>
      </w:r>
      <w:proofErr w:type="spellEnd"/>
      <w:r w:rsidR="00080163" w:rsidRPr="006C5B81">
        <w:rPr>
          <w:rFonts w:ascii="Arial" w:hAnsi="Arial" w:cs="Arial"/>
          <w:bCs/>
          <w:color w:val="000000"/>
        </w:rPr>
        <w:t xml:space="preserve"> la </w:t>
      </w:r>
      <w:proofErr w:type="spellStart"/>
      <w:r w:rsidR="00080163" w:rsidRPr="006C5B81">
        <w:rPr>
          <w:rFonts w:ascii="Arial" w:hAnsi="Arial" w:cs="Arial"/>
          <w:bCs/>
          <w:color w:val="000000"/>
        </w:rPr>
        <w:t>bugetul</w:t>
      </w:r>
      <w:proofErr w:type="spellEnd"/>
      <w:r w:rsidR="00080163" w:rsidRPr="006C5B81">
        <w:rPr>
          <w:rFonts w:ascii="Arial" w:hAnsi="Arial" w:cs="Arial"/>
          <w:bCs/>
          <w:color w:val="000000"/>
        </w:rPr>
        <w:t xml:space="preserve"> general </w:t>
      </w:r>
      <w:proofErr w:type="spellStart"/>
      <w:r w:rsidR="00080163" w:rsidRPr="006C5B81">
        <w:rPr>
          <w:rFonts w:ascii="Arial" w:hAnsi="Arial" w:cs="Arial"/>
          <w:bCs/>
          <w:color w:val="000000"/>
        </w:rPr>
        <w:t>consolidat</w:t>
      </w:r>
      <w:proofErr w:type="spellEnd"/>
      <w:r w:rsidR="00080163" w:rsidRPr="006C5B81">
        <w:rPr>
          <w:rFonts w:ascii="Arial" w:hAnsi="Arial" w:cs="Arial"/>
          <w:bCs/>
          <w:color w:val="000000"/>
        </w:rPr>
        <w:t xml:space="preserve">, </w:t>
      </w:r>
      <w:proofErr w:type="spellStart"/>
      <w:r w:rsidR="00080163" w:rsidRPr="006C5B81">
        <w:rPr>
          <w:rFonts w:ascii="Arial" w:hAnsi="Arial" w:cs="Arial"/>
          <w:bCs/>
          <w:color w:val="000000"/>
        </w:rPr>
        <w:t>iar</w:t>
      </w:r>
      <w:proofErr w:type="spellEnd"/>
      <w:r w:rsidR="00080163" w:rsidRPr="006C5B81">
        <w:rPr>
          <w:rFonts w:ascii="Arial" w:hAnsi="Arial" w:cs="Arial"/>
          <w:bCs/>
          <w:color w:val="000000"/>
        </w:rPr>
        <w:t xml:space="preserve"> </w:t>
      </w:r>
      <w:proofErr w:type="spellStart"/>
      <w:r w:rsidR="00080163" w:rsidRPr="006C5B81">
        <w:rPr>
          <w:rFonts w:ascii="Arial" w:hAnsi="Arial" w:cs="Arial"/>
          <w:bCs/>
          <w:color w:val="000000"/>
        </w:rPr>
        <w:t>acest</w:t>
      </w:r>
      <w:proofErr w:type="spellEnd"/>
      <w:r w:rsidR="00080163" w:rsidRPr="006C5B81">
        <w:rPr>
          <w:rFonts w:ascii="Arial" w:hAnsi="Arial" w:cs="Arial"/>
          <w:bCs/>
          <w:color w:val="000000"/>
        </w:rPr>
        <w:t xml:space="preserve"> </w:t>
      </w:r>
      <w:proofErr w:type="spellStart"/>
      <w:r w:rsidR="00080163" w:rsidRPr="006C5B81">
        <w:rPr>
          <w:rFonts w:ascii="Arial" w:hAnsi="Arial" w:cs="Arial"/>
          <w:bCs/>
          <w:color w:val="000000"/>
        </w:rPr>
        <w:t>lucru</w:t>
      </w:r>
      <w:proofErr w:type="spellEnd"/>
      <w:r w:rsidR="00080163" w:rsidRPr="006C5B81">
        <w:rPr>
          <w:rFonts w:ascii="Arial" w:hAnsi="Arial" w:cs="Arial"/>
          <w:bCs/>
          <w:color w:val="000000"/>
        </w:rPr>
        <w:t xml:space="preserve"> </w:t>
      </w:r>
      <w:proofErr w:type="spellStart"/>
      <w:r w:rsidR="00080163" w:rsidRPr="006C5B81">
        <w:rPr>
          <w:rFonts w:ascii="Arial" w:hAnsi="Arial" w:cs="Arial"/>
          <w:bCs/>
          <w:color w:val="000000"/>
        </w:rPr>
        <w:t>sa</w:t>
      </w:r>
      <w:proofErr w:type="spellEnd"/>
      <w:r w:rsidR="00080163" w:rsidRPr="006C5B81">
        <w:rPr>
          <w:rFonts w:ascii="Arial" w:hAnsi="Arial" w:cs="Arial"/>
          <w:bCs/>
          <w:color w:val="000000"/>
        </w:rPr>
        <w:t xml:space="preserve"> fi </w:t>
      </w:r>
      <w:proofErr w:type="spellStart"/>
      <w:r w:rsidR="00080163" w:rsidRPr="006C5B81">
        <w:rPr>
          <w:rFonts w:ascii="Arial" w:hAnsi="Arial" w:cs="Arial"/>
          <w:bCs/>
          <w:color w:val="000000"/>
        </w:rPr>
        <w:t>fost</w:t>
      </w:r>
      <w:proofErr w:type="spellEnd"/>
      <w:r w:rsidR="00080163" w:rsidRPr="006C5B81">
        <w:rPr>
          <w:rFonts w:ascii="Arial" w:hAnsi="Arial" w:cs="Arial"/>
          <w:bCs/>
          <w:color w:val="000000"/>
        </w:rPr>
        <w:t xml:space="preserve"> </w:t>
      </w:r>
      <w:proofErr w:type="spellStart"/>
      <w:r w:rsidR="00080163" w:rsidRPr="006C5B81">
        <w:rPr>
          <w:rFonts w:ascii="Arial" w:hAnsi="Arial" w:cs="Arial"/>
          <w:bCs/>
          <w:color w:val="000000"/>
        </w:rPr>
        <w:t>stabilit</w:t>
      </w:r>
      <w:proofErr w:type="spellEnd"/>
      <w:r w:rsidR="00080163" w:rsidRPr="006C5B81">
        <w:rPr>
          <w:rFonts w:ascii="Arial" w:hAnsi="Arial" w:cs="Arial"/>
          <w:bCs/>
          <w:color w:val="000000"/>
        </w:rPr>
        <w:t xml:space="preserve"> </w:t>
      </w:r>
      <w:proofErr w:type="spellStart"/>
      <w:r w:rsidR="00080163" w:rsidRPr="006C5B81">
        <w:rPr>
          <w:rFonts w:ascii="Arial" w:hAnsi="Arial" w:cs="Arial"/>
          <w:bCs/>
          <w:color w:val="000000"/>
        </w:rPr>
        <w:t>printr</w:t>
      </w:r>
      <w:proofErr w:type="spellEnd"/>
      <w:r w:rsidR="00080163" w:rsidRPr="006C5B81">
        <w:rPr>
          <w:rFonts w:ascii="Arial" w:hAnsi="Arial" w:cs="Arial"/>
          <w:bCs/>
          <w:color w:val="000000"/>
        </w:rPr>
        <w:t xml:space="preserve">-o </w:t>
      </w:r>
      <w:proofErr w:type="spellStart"/>
      <w:r w:rsidR="00080163" w:rsidRPr="006C5B81">
        <w:rPr>
          <w:rFonts w:ascii="Arial" w:hAnsi="Arial" w:cs="Arial"/>
          <w:bCs/>
          <w:color w:val="000000"/>
        </w:rPr>
        <w:t>hotărâre</w:t>
      </w:r>
      <w:proofErr w:type="spellEnd"/>
      <w:r w:rsidR="00080163" w:rsidRPr="006C5B81">
        <w:rPr>
          <w:rFonts w:ascii="Arial" w:hAnsi="Arial" w:cs="Arial"/>
          <w:bCs/>
          <w:color w:val="000000"/>
        </w:rPr>
        <w:t xml:space="preserve"> </w:t>
      </w:r>
      <w:proofErr w:type="spellStart"/>
      <w:r w:rsidR="00080163" w:rsidRPr="006C5B81">
        <w:rPr>
          <w:rFonts w:ascii="Arial" w:hAnsi="Arial" w:cs="Arial"/>
          <w:bCs/>
          <w:color w:val="000000"/>
        </w:rPr>
        <w:t>judecătorească</w:t>
      </w:r>
      <w:proofErr w:type="spellEnd"/>
      <w:r w:rsidR="00080163" w:rsidRPr="006C5B81">
        <w:rPr>
          <w:rFonts w:ascii="Arial" w:hAnsi="Arial" w:cs="Arial"/>
          <w:bCs/>
          <w:color w:val="000000"/>
        </w:rPr>
        <w:t xml:space="preserve"> </w:t>
      </w:r>
      <w:proofErr w:type="spellStart"/>
      <w:r w:rsidR="00080163" w:rsidRPr="006C5B81">
        <w:rPr>
          <w:rFonts w:ascii="Arial" w:hAnsi="Arial" w:cs="Arial"/>
          <w:bCs/>
          <w:color w:val="000000"/>
        </w:rPr>
        <w:t>sau</w:t>
      </w:r>
      <w:proofErr w:type="spellEnd"/>
      <w:r w:rsidR="00080163" w:rsidRPr="006C5B81">
        <w:rPr>
          <w:rFonts w:ascii="Arial" w:hAnsi="Arial" w:cs="Arial"/>
          <w:bCs/>
          <w:color w:val="000000"/>
        </w:rPr>
        <w:t xml:space="preserve"> </w:t>
      </w:r>
      <w:proofErr w:type="spellStart"/>
      <w:r w:rsidR="00080163" w:rsidRPr="006C5B81">
        <w:rPr>
          <w:rFonts w:ascii="Arial" w:hAnsi="Arial" w:cs="Arial"/>
          <w:bCs/>
          <w:color w:val="000000"/>
        </w:rPr>
        <w:t>decizie</w:t>
      </w:r>
      <w:proofErr w:type="spellEnd"/>
      <w:r w:rsidR="00080163" w:rsidRPr="006C5B81">
        <w:rPr>
          <w:rFonts w:ascii="Arial" w:hAnsi="Arial" w:cs="Arial"/>
          <w:bCs/>
          <w:color w:val="000000"/>
        </w:rPr>
        <w:t xml:space="preserve"> </w:t>
      </w:r>
      <w:proofErr w:type="spellStart"/>
      <w:r w:rsidR="00080163" w:rsidRPr="006C5B81">
        <w:rPr>
          <w:rFonts w:ascii="Arial" w:hAnsi="Arial" w:cs="Arial"/>
          <w:bCs/>
          <w:color w:val="000000"/>
        </w:rPr>
        <w:t>administrativă</w:t>
      </w:r>
      <w:proofErr w:type="spellEnd"/>
      <w:r w:rsidR="00080163" w:rsidRPr="006C5B81">
        <w:rPr>
          <w:rFonts w:ascii="Arial" w:hAnsi="Arial" w:cs="Arial"/>
          <w:bCs/>
          <w:color w:val="000000"/>
        </w:rPr>
        <w:t xml:space="preserve"> cu </w:t>
      </w:r>
      <w:proofErr w:type="spellStart"/>
      <w:r w:rsidR="00080163" w:rsidRPr="006C5B81">
        <w:rPr>
          <w:rFonts w:ascii="Arial" w:hAnsi="Arial" w:cs="Arial"/>
          <w:bCs/>
          <w:color w:val="000000"/>
        </w:rPr>
        <w:t>caracter</w:t>
      </w:r>
      <w:proofErr w:type="spellEnd"/>
      <w:r w:rsidR="00080163" w:rsidRPr="006C5B81">
        <w:rPr>
          <w:rFonts w:ascii="Arial" w:hAnsi="Arial" w:cs="Arial"/>
          <w:bCs/>
          <w:color w:val="000000"/>
        </w:rPr>
        <w:t xml:space="preserve"> </w:t>
      </w:r>
      <w:proofErr w:type="spellStart"/>
      <w:r w:rsidR="00080163" w:rsidRPr="006C5B81">
        <w:rPr>
          <w:rFonts w:ascii="Arial" w:hAnsi="Arial" w:cs="Arial"/>
          <w:bCs/>
          <w:color w:val="000000"/>
        </w:rPr>
        <w:t>definitiv</w:t>
      </w:r>
      <w:proofErr w:type="spellEnd"/>
      <w:r w:rsidR="00080163" w:rsidRPr="006C5B81">
        <w:rPr>
          <w:rFonts w:ascii="Arial" w:hAnsi="Arial" w:cs="Arial"/>
          <w:bCs/>
          <w:color w:val="000000"/>
        </w:rPr>
        <w:t xml:space="preserve"> </w:t>
      </w:r>
      <w:proofErr w:type="spellStart"/>
      <w:r w:rsidR="00080163" w:rsidRPr="006C5B81">
        <w:rPr>
          <w:rFonts w:ascii="Arial" w:hAnsi="Arial" w:cs="Arial"/>
          <w:bCs/>
          <w:color w:val="000000"/>
        </w:rPr>
        <w:t>şi</w:t>
      </w:r>
      <w:proofErr w:type="spellEnd"/>
      <w:r w:rsidR="00080163" w:rsidRPr="006C5B81">
        <w:rPr>
          <w:rFonts w:ascii="Arial" w:hAnsi="Arial" w:cs="Arial"/>
          <w:bCs/>
          <w:color w:val="000000"/>
        </w:rPr>
        <w:t xml:space="preserve"> </w:t>
      </w:r>
      <w:proofErr w:type="spellStart"/>
      <w:r w:rsidR="00080163" w:rsidRPr="006C5B81">
        <w:rPr>
          <w:rFonts w:ascii="Arial" w:hAnsi="Arial" w:cs="Arial"/>
          <w:bCs/>
          <w:color w:val="000000"/>
        </w:rPr>
        <w:t>obligatoriu</w:t>
      </w:r>
      <w:proofErr w:type="spellEnd"/>
      <w:r w:rsidR="00080163" w:rsidRPr="006C5B81">
        <w:rPr>
          <w:rFonts w:ascii="Arial" w:hAnsi="Arial" w:cs="Arial"/>
          <w:bCs/>
          <w:color w:val="000000"/>
        </w:rPr>
        <w:t xml:space="preserve"> </w:t>
      </w:r>
      <w:proofErr w:type="spellStart"/>
      <w:r w:rsidR="00080163" w:rsidRPr="006C5B81">
        <w:rPr>
          <w:rFonts w:ascii="Arial" w:hAnsi="Arial" w:cs="Arial"/>
          <w:bCs/>
          <w:color w:val="000000"/>
        </w:rPr>
        <w:t>în</w:t>
      </w:r>
      <w:proofErr w:type="spellEnd"/>
      <w:r w:rsidR="00080163" w:rsidRPr="006C5B81">
        <w:rPr>
          <w:rFonts w:ascii="Arial" w:hAnsi="Arial" w:cs="Arial"/>
          <w:bCs/>
          <w:color w:val="000000"/>
        </w:rPr>
        <w:t xml:space="preserve"> </w:t>
      </w:r>
      <w:proofErr w:type="spellStart"/>
      <w:r w:rsidR="00080163" w:rsidRPr="006C5B81">
        <w:rPr>
          <w:rFonts w:ascii="Arial" w:hAnsi="Arial" w:cs="Arial"/>
          <w:bCs/>
          <w:color w:val="000000"/>
        </w:rPr>
        <w:t>conformitate</w:t>
      </w:r>
      <w:proofErr w:type="spellEnd"/>
      <w:r w:rsidR="00080163" w:rsidRPr="006C5B81">
        <w:rPr>
          <w:rFonts w:ascii="Arial" w:hAnsi="Arial" w:cs="Arial"/>
          <w:bCs/>
          <w:color w:val="000000"/>
        </w:rPr>
        <w:t xml:space="preserve"> cu </w:t>
      </w:r>
      <w:proofErr w:type="spellStart"/>
      <w:r w:rsidR="00080163" w:rsidRPr="006C5B81">
        <w:rPr>
          <w:rFonts w:ascii="Arial" w:hAnsi="Arial" w:cs="Arial"/>
          <w:bCs/>
          <w:color w:val="000000"/>
        </w:rPr>
        <w:t>legea</w:t>
      </w:r>
      <w:proofErr w:type="spellEnd"/>
      <w:r w:rsidR="00080163" w:rsidRPr="006C5B81">
        <w:rPr>
          <w:rFonts w:ascii="Arial" w:hAnsi="Arial" w:cs="Arial"/>
          <w:bCs/>
          <w:color w:val="000000"/>
        </w:rPr>
        <w:t xml:space="preserve"> </w:t>
      </w:r>
      <w:proofErr w:type="spellStart"/>
      <w:r w:rsidR="00080163" w:rsidRPr="006C5B81">
        <w:rPr>
          <w:rFonts w:ascii="Arial" w:hAnsi="Arial" w:cs="Arial"/>
          <w:bCs/>
          <w:color w:val="000000"/>
        </w:rPr>
        <w:t>statului</w:t>
      </w:r>
      <w:proofErr w:type="spellEnd"/>
      <w:r w:rsidR="00080163" w:rsidRPr="006C5B81">
        <w:rPr>
          <w:rFonts w:ascii="Arial" w:hAnsi="Arial" w:cs="Arial"/>
          <w:bCs/>
          <w:color w:val="000000"/>
        </w:rPr>
        <w:t xml:space="preserve"> </w:t>
      </w:r>
      <w:proofErr w:type="spellStart"/>
      <w:r w:rsidR="00080163" w:rsidRPr="006C5B81">
        <w:rPr>
          <w:rFonts w:ascii="Arial" w:hAnsi="Arial" w:cs="Arial"/>
          <w:bCs/>
          <w:color w:val="000000"/>
        </w:rPr>
        <w:t>în</w:t>
      </w:r>
      <w:proofErr w:type="spellEnd"/>
      <w:r w:rsidR="00080163" w:rsidRPr="006C5B81">
        <w:rPr>
          <w:rFonts w:ascii="Arial" w:hAnsi="Arial" w:cs="Arial"/>
          <w:bCs/>
          <w:color w:val="000000"/>
        </w:rPr>
        <w:t xml:space="preserve"> care </w:t>
      </w:r>
      <w:proofErr w:type="spellStart"/>
      <w:r w:rsidR="00080163" w:rsidRPr="006C5B81">
        <w:rPr>
          <w:rFonts w:ascii="Arial" w:hAnsi="Arial" w:cs="Arial"/>
          <w:bCs/>
          <w:color w:val="000000"/>
        </w:rPr>
        <w:t>rin</w:t>
      </w:r>
      <w:proofErr w:type="spellEnd"/>
      <w:r w:rsidR="00080163" w:rsidRPr="006C5B81">
        <w:rPr>
          <w:rFonts w:ascii="Arial" w:hAnsi="Arial" w:cs="Arial"/>
          <w:bCs/>
          <w:color w:val="000000"/>
        </w:rPr>
        <w:t xml:space="preserve"> </w:t>
      </w:r>
      <w:proofErr w:type="spellStart"/>
      <w:r w:rsidR="00080163" w:rsidRPr="006C5B81">
        <w:rPr>
          <w:rFonts w:ascii="Arial" w:hAnsi="Arial" w:cs="Arial"/>
          <w:bCs/>
          <w:color w:val="000000"/>
        </w:rPr>
        <w:t>calitate</w:t>
      </w:r>
      <w:proofErr w:type="spellEnd"/>
      <w:r w:rsidR="00080163" w:rsidRPr="006C5B81">
        <w:rPr>
          <w:rFonts w:ascii="Arial" w:hAnsi="Arial" w:cs="Arial"/>
          <w:bCs/>
          <w:color w:val="000000"/>
        </w:rPr>
        <w:t xml:space="preserve"> de operator economic sunt </w:t>
      </w:r>
      <w:proofErr w:type="spellStart"/>
      <w:r w:rsidR="00080163" w:rsidRPr="006C5B81">
        <w:rPr>
          <w:rFonts w:ascii="Arial" w:hAnsi="Arial" w:cs="Arial"/>
          <w:bCs/>
          <w:color w:val="000000"/>
        </w:rPr>
        <w:t>înfiinţat</w:t>
      </w:r>
      <w:proofErr w:type="spellEnd"/>
      <w:r w:rsidR="00080163" w:rsidRPr="006C5B81">
        <w:rPr>
          <w:rStyle w:val="FootnoteReference"/>
          <w:rFonts w:ascii="Arial" w:hAnsi="Arial" w:cs="Arial"/>
          <w:bCs/>
          <w:color w:val="000000"/>
        </w:rPr>
        <w:footnoteReference w:id="1"/>
      </w:r>
    </w:p>
    <w:p w14:paraId="2F3201B1" w14:textId="77777777" w:rsidR="00080163" w:rsidRPr="006C5B81" w:rsidRDefault="00080163" w:rsidP="008901A4">
      <w:pPr>
        <w:suppressAutoHyphens/>
        <w:spacing w:after="0" w:line="240" w:lineRule="auto"/>
        <w:ind w:firstLine="720"/>
        <w:jc w:val="both"/>
        <w:rPr>
          <w:rFonts w:ascii="Arial" w:hAnsi="Arial" w:cs="Arial"/>
          <w:bCs/>
          <w:color w:val="000000"/>
        </w:rPr>
      </w:pPr>
      <w:r w:rsidRPr="006C5B81">
        <w:rPr>
          <w:rFonts w:ascii="Arial" w:hAnsi="Arial" w:cs="Arial"/>
          <w:bCs/>
          <w:noProof/>
          <w:color w:val="000000"/>
          <w:lang w:eastAsia="ar-SA"/>
        </w:rPr>
        <w:t xml:space="preserve">Declar pe propria </w:t>
      </w:r>
      <w:r w:rsidRPr="006C5B81">
        <w:rPr>
          <w:rFonts w:ascii="Arial" w:hAnsi="Arial" w:cs="Arial"/>
          <w:bCs/>
          <w:noProof/>
          <w:color w:val="000000"/>
          <w:spacing w:val="-1"/>
          <w:lang w:eastAsia="ar-SA"/>
        </w:rPr>
        <w:t>răspundere</w:t>
      </w:r>
      <w:r w:rsidRPr="006C5B81">
        <w:rPr>
          <w:rFonts w:ascii="Arial" w:hAnsi="Arial" w:cs="Arial"/>
          <w:bCs/>
          <w:noProof/>
          <w:color w:val="000000"/>
          <w:lang w:eastAsia="ar-SA"/>
        </w:rPr>
        <w:t xml:space="preserve"> sub sancţiunea excluderii din procedura de achiziţie publică şi sub sancţiunile aplicabile faptei de fals în acte publice ca in organele de administrare</w:t>
      </w:r>
      <w:r w:rsidRPr="006C5B81">
        <w:rPr>
          <w:rFonts w:ascii="Arial" w:hAnsi="Arial" w:cs="Arial"/>
          <w:bCs/>
          <w:color w:val="000000"/>
        </w:rPr>
        <w:t xml:space="preserve">, de </w:t>
      </w:r>
      <w:proofErr w:type="spellStart"/>
      <w:r w:rsidRPr="006C5B81">
        <w:rPr>
          <w:rFonts w:ascii="Arial" w:hAnsi="Arial" w:cs="Arial"/>
          <w:bCs/>
          <w:color w:val="000000"/>
        </w:rPr>
        <w:t>conducere</w:t>
      </w:r>
      <w:proofErr w:type="spellEnd"/>
      <w:r w:rsidRPr="006C5B81">
        <w:rPr>
          <w:rFonts w:ascii="Arial" w:hAnsi="Arial" w:cs="Arial"/>
          <w:bCs/>
          <w:color w:val="000000"/>
        </w:rPr>
        <w:t xml:space="preserve"> </w:t>
      </w:r>
      <w:proofErr w:type="spellStart"/>
      <w:r w:rsidRPr="006C5B81">
        <w:rPr>
          <w:rFonts w:ascii="Arial" w:hAnsi="Arial" w:cs="Arial"/>
          <w:bCs/>
          <w:color w:val="000000"/>
        </w:rPr>
        <w:t>sau</w:t>
      </w:r>
      <w:proofErr w:type="spellEnd"/>
      <w:r w:rsidRPr="006C5B81">
        <w:rPr>
          <w:rFonts w:ascii="Arial" w:hAnsi="Arial" w:cs="Arial"/>
          <w:bCs/>
          <w:color w:val="000000"/>
        </w:rPr>
        <w:t xml:space="preserve"> de </w:t>
      </w:r>
      <w:proofErr w:type="spellStart"/>
      <w:r w:rsidRPr="006C5B81">
        <w:rPr>
          <w:rFonts w:ascii="Arial" w:hAnsi="Arial" w:cs="Arial"/>
          <w:bCs/>
          <w:color w:val="000000"/>
        </w:rPr>
        <w:t>supraveghere</w:t>
      </w:r>
      <w:proofErr w:type="spellEnd"/>
      <w:r w:rsidRPr="006C5B81">
        <w:rPr>
          <w:rFonts w:ascii="Arial" w:hAnsi="Arial" w:cs="Arial"/>
          <w:bCs/>
          <w:color w:val="000000"/>
        </w:rPr>
        <w:t xml:space="preserve"> ale ….…………</w:t>
      </w:r>
      <w:proofErr w:type="gramStart"/>
      <w:r w:rsidRPr="006C5B81">
        <w:rPr>
          <w:rFonts w:ascii="Arial" w:hAnsi="Arial" w:cs="Arial"/>
          <w:bCs/>
          <w:color w:val="000000"/>
        </w:rPr>
        <w:t>….</w:t>
      </w:r>
      <w:r w:rsidRPr="006C5B81">
        <w:rPr>
          <w:rFonts w:ascii="Arial" w:hAnsi="Arial" w:cs="Arial"/>
          <w:bCs/>
          <w:i/>
          <w:iCs/>
          <w:noProof/>
          <w:color w:val="000000"/>
          <w:lang w:eastAsia="ar-SA"/>
        </w:rPr>
        <w:t>(</w:t>
      </w:r>
      <w:proofErr w:type="spellStart"/>
      <w:proofErr w:type="gramEnd"/>
      <w:r w:rsidRPr="006C5B81">
        <w:rPr>
          <w:rFonts w:ascii="Arial" w:hAnsi="Arial" w:cs="Arial"/>
          <w:bCs/>
          <w:i/>
          <w:iCs/>
          <w:noProof/>
          <w:color w:val="000000"/>
          <w:lang w:eastAsia="ar-SA"/>
        </w:rPr>
        <w:t>denumirea</w:t>
      </w:r>
      <w:proofErr w:type="spellEnd"/>
      <w:r w:rsidRPr="006C5B81">
        <w:rPr>
          <w:rFonts w:ascii="Arial" w:hAnsi="Arial" w:cs="Arial"/>
          <w:bCs/>
          <w:i/>
          <w:iCs/>
          <w:noProof/>
          <w:color w:val="000000"/>
          <w:lang w:eastAsia="ar-SA"/>
        </w:rPr>
        <w:t xml:space="preserve"> si datele de identificare ale operatorului economic) </w:t>
      </w:r>
      <w:r w:rsidRPr="006C5B81">
        <w:rPr>
          <w:rFonts w:ascii="Arial" w:hAnsi="Arial" w:cs="Arial"/>
          <w:bCs/>
          <w:noProof/>
          <w:color w:val="000000"/>
          <w:lang w:eastAsia="ar-SA"/>
        </w:rPr>
        <w:t xml:space="preserve">nu sunt persoane </w:t>
      </w:r>
      <w:proofErr w:type="spellStart"/>
      <w:r w:rsidRPr="006C5B81">
        <w:rPr>
          <w:rFonts w:ascii="Arial" w:hAnsi="Arial" w:cs="Arial"/>
          <w:bCs/>
          <w:color w:val="000000"/>
        </w:rPr>
        <w:t>condamnate</w:t>
      </w:r>
      <w:proofErr w:type="spellEnd"/>
      <w:r w:rsidRPr="006C5B81">
        <w:rPr>
          <w:rFonts w:ascii="Arial" w:hAnsi="Arial" w:cs="Arial"/>
          <w:bCs/>
          <w:color w:val="000000"/>
        </w:rPr>
        <w:t xml:space="preserve"> </w:t>
      </w:r>
      <w:proofErr w:type="spellStart"/>
      <w:r w:rsidRPr="006C5B81">
        <w:rPr>
          <w:rFonts w:ascii="Arial" w:hAnsi="Arial" w:cs="Arial"/>
          <w:bCs/>
          <w:color w:val="000000"/>
        </w:rPr>
        <w:t>printr</w:t>
      </w:r>
      <w:proofErr w:type="spellEnd"/>
      <w:r w:rsidRPr="006C5B81">
        <w:rPr>
          <w:rFonts w:ascii="Arial" w:hAnsi="Arial" w:cs="Arial"/>
          <w:bCs/>
          <w:color w:val="000000"/>
        </w:rPr>
        <w:t xml:space="preserve">-o </w:t>
      </w:r>
      <w:proofErr w:type="spellStart"/>
      <w:r w:rsidRPr="006C5B81">
        <w:rPr>
          <w:rFonts w:ascii="Arial" w:hAnsi="Arial" w:cs="Arial"/>
          <w:bCs/>
          <w:color w:val="000000"/>
        </w:rPr>
        <w:t>hotărâre</w:t>
      </w:r>
      <w:proofErr w:type="spellEnd"/>
      <w:r w:rsidRPr="006C5B81">
        <w:rPr>
          <w:rFonts w:ascii="Arial" w:hAnsi="Arial" w:cs="Arial"/>
          <w:bCs/>
          <w:color w:val="000000"/>
        </w:rPr>
        <w:t xml:space="preserve"> </w:t>
      </w:r>
      <w:proofErr w:type="spellStart"/>
      <w:r w:rsidRPr="006C5B81">
        <w:rPr>
          <w:rFonts w:ascii="Arial" w:hAnsi="Arial" w:cs="Arial"/>
          <w:bCs/>
          <w:color w:val="000000"/>
        </w:rPr>
        <w:t>definitivă</w:t>
      </w:r>
      <w:proofErr w:type="spellEnd"/>
      <w:r w:rsidRPr="006C5B81">
        <w:rPr>
          <w:rFonts w:ascii="Arial" w:hAnsi="Arial" w:cs="Arial"/>
          <w:bCs/>
          <w:color w:val="000000"/>
        </w:rPr>
        <w:t xml:space="preserve"> </w:t>
      </w:r>
      <w:proofErr w:type="spellStart"/>
      <w:r w:rsidRPr="006C5B81">
        <w:rPr>
          <w:rFonts w:ascii="Arial" w:hAnsi="Arial" w:cs="Arial"/>
          <w:bCs/>
          <w:color w:val="000000"/>
        </w:rPr>
        <w:t>pentru</w:t>
      </w:r>
      <w:proofErr w:type="spellEnd"/>
      <w:r w:rsidRPr="006C5B81">
        <w:rPr>
          <w:rFonts w:ascii="Arial" w:hAnsi="Arial" w:cs="Arial"/>
          <w:bCs/>
          <w:color w:val="000000"/>
        </w:rPr>
        <w:t xml:space="preserve"> </w:t>
      </w:r>
      <w:proofErr w:type="spellStart"/>
      <w:r w:rsidRPr="006C5B81">
        <w:rPr>
          <w:rFonts w:ascii="Arial" w:hAnsi="Arial" w:cs="Arial"/>
          <w:bCs/>
          <w:color w:val="000000"/>
        </w:rPr>
        <w:t>infractiunile</w:t>
      </w:r>
      <w:proofErr w:type="spellEnd"/>
      <w:r w:rsidRPr="006C5B81">
        <w:rPr>
          <w:rFonts w:ascii="Arial" w:hAnsi="Arial" w:cs="Arial"/>
          <w:bCs/>
          <w:color w:val="000000"/>
        </w:rPr>
        <w:t xml:space="preserve"> </w:t>
      </w:r>
      <w:proofErr w:type="spellStart"/>
      <w:r w:rsidRPr="006C5B81">
        <w:rPr>
          <w:rFonts w:ascii="Arial" w:hAnsi="Arial" w:cs="Arial"/>
          <w:bCs/>
          <w:color w:val="000000"/>
        </w:rPr>
        <w:t>mentionate</w:t>
      </w:r>
      <w:proofErr w:type="spellEnd"/>
      <w:r w:rsidRPr="006C5B81">
        <w:rPr>
          <w:rFonts w:ascii="Arial" w:hAnsi="Arial" w:cs="Arial"/>
          <w:bCs/>
          <w:color w:val="000000"/>
        </w:rPr>
        <w:t xml:space="preserve"> </w:t>
      </w:r>
      <w:proofErr w:type="spellStart"/>
      <w:r w:rsidRPr="006C5B81">
        <w:rPr>
          <w:rFonts w:ascii="Arial" w:hAnsi="Arial" w:cs="Arial"/>
          <w:bCs/>
          <w:color w:val="000000"/>
        </w:rPr>
        <w:t>mai</w:t>
      </w:r>
      <w:proofErr w:type="spellEnd"/>
      <w:r w:rsidRPr="006C5B81">
        <w:rPr>
          <w:rFonts w:ascii="Arial" w:hAnsi="Arial" w:cs="Arial"/>
          <w:bCs/>
          <w:color w:val="000000"/>
        </w:rPr>
        <w:t xml:space="preserve"> sus</w:t>
      </w:r>
    </w:p>
    <w:p w14:paraId="2C77C0BD" w14:textId="77777777" w:rsidR="00080163" w:rsidRPr="006C5B81" w:rsidRDefault="00080163" w:rsidP="008901A4">
      <w:pPr>
        <w:suppressAutoHyphens/>
        <w:spacing w:after="0" w:line="240" w:lineRule="auto"/>
        <w:ind w:firstLine="720"/>
        <w:jc w:val="both"/>
        <w:rPr>
          <w:rFonts w:ascii="Arial" w:hAnsi="Arial" w:cs="Arial"/>
          <w:bCs/>
          <w:color w:val="000000"/>
        </w:rPr>
      </w:pPr>
    </w:p>
    <w:p w14:paraId="0929D98C" w14:textId="77777777" w:rsidR="00080163" w:rsidRPr="006C5B81" w:rsidRDefault="00080163" w:rsidP="008901A4">
      <w:pPr>
        <w:suppressAutoHyphens/>
        <w:spacing w:after="0" w:line="240" w:lineRule="auto"/>
        <w:ind w:firstLine="720"/>
        <w:jc w:val="both"/>
        <w:rPr>
          <w:rFonts w:ascii="Arial" w:hAnsi="Arial" w:cs="Arial"/>
          <w:bCs/>
          <w:color w:val="000000"/>
        </w:rPr>
      </w:pPr>
      <w:r w:rsidRPr="006C5B81">
        <w:rPr>
          <w:rFonts w:ascii="Arial" w:hAnsi="Arial" w:cs="Arial"/>
          <w:bCs/>
          <w:noProof/>
          <w:color w:val="000000"/>
          <w:lang w:eastAsia="ar-SA"/>
        </w:rPr>
        <w:t xml:space="preserve">Declar pe propria </w:t>
      </w:r>
      <w:r w:rsidRPr="006C5B81">
        <w:rPr>
          <w:rFonts w:ascii="Arial" w:hAnsi="Arial" w:cs="Arial"/>
          <w:bCs/>
          <w:noProof/>
          <w:color w:val="000000"/>
          <w:spacing w:val="-1"/>
          <w:lang w:eastAsia="ar-SA"/>
        </w:rPr>
        <w:t>răspundere</w:t>
      </w:r>
      <w:r w:rsidRPr="006C5B81">
        <w:rPr>
          <w:rFonts w:ascii="Arial" w:hAnsi="Arial" w:cs="Arial"/>
          <w:bCs/>
          <w:noProof/>
          <w:color w:val="000000"/>
          <w:lang w:eastAsia="ar-SA"/>
        </w:rPr>
        <w:t xml:space="preserve"> sub sancţiunea excluderii din procedura de achiziţie publică şi sub sancţiunile aplicabile faptei de fals în acte publice ca in cadrul SC……. </w:t>
      </w:r>
      <w:r w:rsidRPr="006C5B81">
        <w:rPr>
          <w:rFonts w:ascii="Arial" w:hAnsi="Arial" w:cs="Arial"/>
          <w:bCs/>
          <w:i/>
          <w:iCs/>
          <w:noProof/>
          <w:color w:val="000000"/>
          <w:lang w:eastAsia="ar-SA"/>
        </w:rPr>
        <w:t xml:space="preserve">(denumirea si datele de identificare ale operatorului economic) </w:t>
      </w:r>
      <w:r w:rsidRPr="006C5B81">
        <w:rPr>
          <w:rFonts w:ascii="Arial" w:hAnsi="Arial" w:cs="Arial"/>
          <w:bCs/>
          <w:noProof/>
          <w:color w:val="000000"/>
          <w:lang w:eastAsia="ar-SA"/>
        </w:rPr>
        <w:t>nu</w:t>
      </w:r>
      <w:r w:rsidRPr="006C5B81">
        <w:rPr>
          <w:rFonts w:ascii="Arial" w:hAnsi="Arial" w:cs="Arial"/>
          <w:bCs/>
          <w:color w:val="000000"/>
        </w:rPr>
        <w:t xml:space="preserve"> </w:t>
      </w:r>
      <w:r w:rsidRPr="006C5B81">
        <w:rPr>
          <w:rFonts w:ascii="Arial" w:hAnsi="Arial" w:cs="Arial"/>
          <w:bCs/>
          <w:noProof/>
          <w:color w:val="000000"/>
          <w:lang w:eastAsia="ar-SA"/>
        </w:rPr>
        <w:t xml:space="preserve">sunt persoane </w:t>
      </w:r>
      <w:proofErr w:type="spellStart"/>
      <w:r w:rsidRPr="006C5B81">
        <w:rPr>
          <w:rFonts w:ascii="Arial" w:hAnsi="Arial" w:cs="Arial"/>
          <w:bCs/>
          <w:color w:val="000000"/>
        </w:rPr>
        <w:t>condamnate</w:t>
      </w:r>
      <w:proofErr w:type="spellEnd"/>
      <w:r w:rsidRPr="006C5B81">
        <w:rPr>
          <w:rFonts w:ascii="Arial" w:hAnsi="Arial" w:cs="Arial"/>
          <w:bCs/>
          <w:color w:val="000000"/>
        </w:rPr>
        <w:t xml:space="preserve"> </w:t>
      </w:r>
      <w:proofErr w:type="spellStart"/>
      <w:r w:rsidRPr="006C5B81">
        <w:rPr>
          <w:rFonts w:ascii="Arial" w:hAnsi="Arial" w:cs="Arial"/>
          <w:bCs/>
          <w:color w:val="000000"/>
        </w:rPr>
        <w:t>printr</w:t>
      </w:r>
      <w:proofErr w:type="spellEnd"/>
      <w:r w:rsidRPr="006C5B81">
        <w:rPr>
          <w:rFonts w:ascii="Arial" w:hAnsi="Arial" w:cs="Arial"/>
          <w:bCs/>
          <w:color w:val="000000"/>
        </w:rPr>
        <w:t xml:space="preserve">-o </w:t>
      </w:r>
      <w:proofErr w:type="spellStart"/>
      <w:r w:rsidRPr="006C5B81">
        <w:rPr>
          <w:rFonts w:ascii="Arial" w:hAnsi="Arial" w:cs="Arial"/>
          <w:bCs/>
          <w:color w:val="000000"/>
        </w:rPr>
        <w:t>hotărâre</w:t>
      </w:r>
      <w:proofErr w:type="spellEnd"/>
      <w:r w:rsidRPr="006C5B81">
        <w:rPr>
          <w:rFonts w:ascii="Arial" w:hAnsi="Arial" w:cs="Arial"/>
          <w:bCs/>
          <w:color w:val="000000"/>
        </w:rPr>
        <w:t xml:space="preserve"> </w:t>
      </w:r>
      <w:proofErr w:type="spellStart"/>
      <w:r w:rsidRPr="006C5B81">
        <w:rPr>
          <w:rFonts w:ascii="Arial" w:hAnsi="Arial" w:cs="Arial"/>
          <w:bCs/>
          <w:color w:val="000000"/>
        </w:rPr>
        <w:t>definitivă</w:t>
      </w:r>
      <w:proofErr w:type="spellEnd"/>
      <w:r w:rsidRPr="006C5B81">
        <w:rPr>
          <w:rFonts w:ascii="Arial" w:hAnsi="Arial" w:cs="Arial"/>
          <w:bCs/>
          <w:color w:val="000000"/>
        </w:rPr>
        <w:t xml:space="preserve"> care </w:t>
      </w:r>
      <w:proofErr w:type="spellStart"/>
      <w:r w:rsidRPr="006C5B81">
        <w:rPr>
          <w:rFonts w:ascii="Arial" w:hAnsi="Arial" w:cs="Arial"/>
          <w:bCs/>
          <w:color w:val="000000"/>
        </w:rPr>
        <w:t>sa</w:t>
      </w:r>
      <w:proofErr w:type="spellEnd"/>
      <w:r w:rsidRPr="006C5B81">
        <w:rPr>
          <w:rFonts w:ascii="Arial" w:hAnsi="Arial" w:cs="Arial"/>
          <w:bCs/>
          <w:color w:val="000000"/>
        </w:rPr>
        <w:t xml:space="preserve"> </w:t>
      </w:r>
      <w:proofErr w:type="spellStart"/>
      <w:r w:rsidRPr="006C5B81">
        <w:rPr>
          <w:rFonts w:ascii="Arial" w:hAnsi="Arial" w:cs="Arial"/>
          <w:bCs/>
          <w:color w:val="000000"/>
        </w:rPr>
        <w:t>detine</w:t>
      </w:r>
      <w:proofErr w:type="spellEnd"/>
      <w:r w:rsidRPr="006C5B81">
        <w:rPr>
          <w:rFonts w:ascii="Arial" w:hAnsi="Arial" w:cs="Arial"/>
          <w:bCs/>
          <w:color w:val="000000"/>
        </w:rPr>
        <w:t xml:space="preserve"> </w:t>
      </w:r>
      <w:proofErr w:type="spellStart"/>
      <w:r w:rsidRPr="006C5B81">
        <w:rPr>
          <w:rFonts w:ascii="Arial" w:hAnsi="Arial" w:cs="Arial"/>
          <w:bCs/>
          <w:color w:val="000000"/>
        </w:rPr>
        <w:t>putere</w:t>
      </w:r>
      <w:proofErr w:type="spellEnd"/>
      <w:r w:rsidRPr="006C5B81">
        <w:rPr>
          <w:rFonts w:ascii="Arial" w:hAnsi="Arial" w:cs="Arial"/>
          <w:bCs/>
          <w:color w:val="000000"/>
        </w:rPr>
        <w:t xml:space="preserve"> de </w:t>
      </w:r>
      <w:proofErr w:type="spellStart"/>
      <w:r w:rsidRPr="006C5B81">
        <w:rPr>
          <w:rFonts w:ascii="Arial" w:hAnsi="Arial" w:cs="Arial"/>
          <w:bCs/>
          <w:color w:val="000000"/>
        </w:rPr>
        <w:t>reprezentare</w:t>
      </w:r>
      <w:proofErr w:type="spellEnd"/>
      <w:r w:rsidRPr="006C5B81">
        <w:rPr>
          <w:rFonts w:ascii="Arial" w:hAnsi="Arial" w:cs="Arial"/>
          <w:bCs/>
          <w:color w:val="000000"/>
        </w:rPr>
        <w:t xml:space="preserve">, de </w:t>
      </w:r>
      <w:proofErr w:type="spellStart"/>
      <w:r w:rsidRPr="006C5B81">
        <w:rPr>
          <w:rFonts w:ascii="Arial" w:hAnsi="Arial" w:cs="Arial"/>
          <w:bCs/>
          <w:color w:val="000000"/>
        </w:rPr>
        <w:t>decizie</w:t>
      </w:r>
      <w:proofErr w:type="spellEnd"/>
      <w:r w:rsidRPr="006C5B81">
        <w:rPr>
          <w:rFonts w:ascii="Arial" w:hAnsi="Arial" w:cs="Arial"/>
          <w:bCs/>
          <w:color w:val="000000"/>
        </w:rPr>
        <w:t xml:space="preserve"> </w:t>
      </w:r>
      <w:proofErr w:type="spellStart"/>
      <w:r w:rsidRPr="006C5B81">
        <w:rPr>
          <w:rFonts w:ascii="Arial" w:hAnsi="Arial" w:cs="Arial"/>
          <w:bCs/>
          <w:color w:val="000000"/>
        </w:rPr>
        <w:t>sau</w:t>
      </w:r>
      <w:proofErr w:type="spellEnd"/>
      <w:r w:rsidRPr="006C5B81">
        <w:rPr>
          <w:rFonts w:ascii="Arial" w:hAnsi="Arial" w:cs="Arial"/>
          <w:bCs/>
          <w:color w:val="000000"/>
        </w:rPr>
        <w:t xml:space="preserve"> de control </w:t>
      </w:r>
      <w:proofErr w:type="spellStart"/>
      <w:r w:rsidRPr="006C5B81">
        <w:rPr>
          <w:rFonts w:ascii="Arial" w:hAnsi="Arial" w:cs="Arial"/>
          <w:bCs/>
          <w:color w:val="000000"/>
        </w:rPr>
        <w:t>pentru</w:t>
      </w:r>
      <w:proofErr w:type="spellEnd"/>
      <w:r w:rsidRPr="006C5B81">
        <w:rPr>
          <w:rFonts w:ascii="Arial" w:hAnsi="Arial" w:cs="Arial"/>
          <w:bCs/>
          <w:color w:val="000000"/>
        </w:rPr>
        <w:t xml:space="preserve"> </w:t>
      </w:r>
      <w:proofErr w:type="spellStart"/>
      <w:r w:rsidRPr="006C5B81">
        <w:rPr>
          <w:rFonts w:ascii="Arial" w:hAnsi="Arial" w:cs="Arial"/>
          <w:bCs/>
          <w:color w:val="000000"/>
        </w:rPr>
        <w:t>infractiunile</w:t>
      </w:r>
      <w:proofErr w:type="spellEnd"/>
      <w:r w:rsidRPr="006C5B81">
        <w:rPr>
          <w:rFonts w:ascii="Arial" w:hAnsi="Arial" w:cs="Arial"/>
          <w:bCs/>
          <w:color w:val="000000"/>
        </w:rPr>
        <w:t xml:space="preserve"> </w:t>
      </w:r>
      <w:proofErr w:type="spellStart"/>
      <w:r w:rsidRPr="006C5B81">
        <w:rPr>
          <w:rFonts w:ascii="Arial" w:hAnsi="Arial" w:cs="Arial"/>
          <w:bCs/>
          <w:color w:val="000000"/>
        </w:rPr>
        <w:t>mentionate</w:t>
      </w:r>
      <w:proofErr w:type="spellEnd"/>
      <w:r w:rsidRPr="006C5B81">
        <w:rPr>
          <w:rFonts w:ascii="Arial" w:hAnsi="Arial" w:cs="Arial"/>
          <w:bCs/>
          <w:color w:val="000000"/>
        </w:rPr>
        <w:t xml:space="preserve"> </w:t>
      </w:r>
      <w:proofErr w:type="spellStart"/>
      <w:r w:rsidRPr="006C5B81">
        <w:rPr>
          <w:rFonts w:ascii="Arial" w:hAnsi="Arial" w:cs="Arial"/>
          <w:bCs/>
          <w:color w:val="000000"/>
        </w:rPr>
        <w:t>mai</w:t>
      </w:r>
      <w:proofErr w:type="spellEnd"/>
      <w:r w:rsidRPr="006C5B81">
        <w:rPr>
          <w:rFonts w:ascii="Arial" w:hAnsi="Arial" w:cs="Arial"/>
          <w:bCs/>
          <w:color w:val="000000"/>
        </w:rPr>
        <w:t xml:space="preserve"> sus.</w:t>
      </w:r>
    </w:p>
    <w:p w14:paraId="258B7CE5" w14:textId="77777777" w:rsidR="00080163" w:rsidRPr="006C5B81" w:rsidRDefault="00080163" w:rsidP="008901A4">
      <w:pPr>
        <w:suppressAutoHyphens/>
        <w:spacing w:after="0" w:line="240" w:lineRule="auto"/>
        <w:ind w:firstLine="720"/>
        <w:jc w:val="both"/>
        <w:rPr>
          <w:rFonts w:ascii="Arial" w:hAnsi="Arial" w:cs="Arial"/>
          <w:bCs/>
          <w:color w:val="000000"/>
        </w:rPr>
      </w:pPr>
    </w:p>
    <w:p w14:paraId="73431709" w14:textId="77777777" w:rsidR="00080163" w:rsidRPr="006C5B81" w:rsidRDefault="00080163" w:rsidP="008901A4">
      <w:pPr>
        <w:suppressAutoHyphens/>
        <w:spacing w:after="0" w:line="240" w:lineRule="auto"/>
        <w:ind w:firstLine="720"/>
        <w:rPr>
          <w:rFonts w:ascii="Arial" w:hAnsi="Arial" w:cs="Arial"/>
          <w:bCs/>
          <w:noProof/>
          <w:color w:val="000000"/>
          <w:lang w:eastAsia="ar-SA"/>
        </w:rPr>
      </w:pPr>
      <w:r w:rsidRPr="006C5B81">
        <w:rPr>
          <w:rFonts w:ascii="Arial" w:hAnsi="Arial" w:cs="Arial"/>
          <w:bCs/>
          <w:noProof/>
          <w:color w:val="000000"/>
          <w:lang w:eastAsia="ar-SA"/>
        </w:rPr>
        <w:t>Înteleg că în cazul în care această declaratie nu este conformă cu realitatea sunt pasibil de încălcarea prevederilor legislatiei penale privind falsul în declaratii.</w:t>
      </w:r>
    </w:p>
    <w:p w14:paraId="6FD796CC" w14:textId="77777777" w:rsidR="00080163" w:rsidRPr="006C5B81" w:rsidRDefault="00080163" w:rsidP="008901A4">
      <w:pPr>
        <w:suppressAutoHyphens/>
        <w:spacing w:after="0" w:line="240" w:lineRule="auto"/>
        <w:ind w:firstLine="720"/>
        <w:rPr>
          <w:rFonts w:ascii="Arial" w:hAnsi="Arial" w:cs="Arial"/>
          <w:bCs/>
          <w:noProof/>
          <w:color w:val="000000"/>
          <w:lang w:eastAsia="ar-SA"/>
        </w:rPr>
      </w:pPr>
    </w:p>
    <w:p w14:paraId="0D70E875" w14:textId="73C8D2EE" w:rsidR="00080163" w:rsidRPr="006C5B81" w:rsidRDefault="00080163" w:rsidP="008901A4">
      <w:pPr>
        <w:spacing w:after="0" w:line="240" w:lineRule="auto"/>
        <w:ind w:firstLine="720"/>
        <w:jc w:val="both"/>
        <w:rPr>
          <w:rFonts w:ascii="Arial" w:hAnsi="Arial" w:cs="Arial"/>
          <w:bCs/>
          <w:color w:val="000000"/>
          <w:lang w:val="ro-RO"/>
        </w:rPr>
      </w:pPr>
      <w:r w:rsidRPr="006C5B81">
        <w:rPr>
          <w:rFonts w:ascii="Arial" w:hAnsi="Arial" w:cs="Arial"/>
          <w:bCs/>
          <w:color w:val="000000"/>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3F928DA5" w14:textId="77777777" w:rsidR="00080163" w:rsidRPr="006C5B81" w:rsidRDefault="00080163" w:rsidP="008901A4">
      <w:pPr>
        <w:spacing w:after="0" w:line="240" w:lineRule="auto"/>
        <w:jc w:val="both"/>
        <w:rPr>
          <w:rFonts w:ascii="Arial" w:hAnsi="Arial" w:cs="Arial"/>
          <w:bCs/>
        </w:rPr>
      </w:pPr>
      <w:r w:rsidRPr="006C5B81">
        <w:rPr>
          <w:rFonts w:ascii="Arial" w:hAnsi="Arial" w:cs="Arial"/>
          <w:bCs/>
        </w:rPr>
        <w:t>Data _____________</w:t>
      </w:r>
      <w:proofErr w:type="gramStart"/>
      <w:r w:rsidRPr="006C5B81">
        <w:rPr>
          <w:rFonts w:ascii="Arial" w:hAnsi="Arial" w:cs="Arial"/>
          <w:bCs/>
        </w:rPr>
        <w:t xml:space="preserve">_  </w:t>
      </w:r>
      <w:r w:rsidRPr="006C5B81">
        <w:rPr>
          <w:rFonts w:ascii="Arial" w:hAnsi="Arial" w:cs="Arial"/>
          <w:bCs/>
        </w:rPr>
        <w:tab/>
      </w:r>
      <w:proofErr w:type="gramEnd"/>
      <w:r w:rsidRPr="006C5B81">
        <w:rPr>
          <w:rFonts w:ascii="Arial" w:hAnsi="Arial" w:cs="Arial"/>
          <w:bCs/>
        </w:rPr>
        <w:tab/>
      </w:r>
      <w:r w:rsidRPr="006C5B81">
        <w:rPr>
          <w:rFonts w:ascii="Arial" w:hAnsi="Arial" w:cs="Arial"/>
          <w:bCs/>
        </w:rPr>
        <w:tab/>
      </w:r>
      <w:r w:rsidRPr="006C5B81">
        <w:rPr>
          <w:rFonts w:ascii="Arial" w:hAnsi="Arial" w:cs="Arial"/>
          <w:bCs/>
        </w:rPr>
        <w:tab/>
        <w:t xml:space="preserve">         </w:t>
      </w:r>
      <w:proofErr w:type="spellStart"/>
      <w:r w:rsidRPr="006C5B81">
        <w:rPr>
          <w:rFonts w:ascii="Arial" w:hAnsi="Arial" w:cs="Arial"/>
          <w:bCs/>
        </w:rPr>
        <w:t>Reprezentant</w:t>
      </w:r>
      <w:proofErr w:type="spellEnd"/>
      <w:r w:rsidRPr="006C5B81">
        <w:rPr>
          <w:rFonts w:ascii="Arial" w:hAnsi="Arial" w:cs="Arial"/>
          <w:bCs/>
        </w:rPr>
        <w:t xml:space="preserve"> legal </w:t>
      </w:r>
      <w:proofErr w:type="spellStart"/>
      <w:r w:rsidRPr="006C5B81">
        <w:rPr>
          <w:rFonts w:ascii="Arial" w:hAnsi="Arial" w:cs="Arial"/>
          <w:bCs/>
        </w:rPr>
        <w:t>Ofertant</w:t>
      </w:r>
      <w:proofErr w:type="spellEnd"/>
      <w:r w:rsidRPr="006C5B81">
        <w:rPr>
          <w:rFonts w:ascii="Arial" w:hAnsi="Arial" w:cs="Arial"/>
          <w:bCs/>
        </w:rPr>
        <w:t xml:space="preserve"> </w:t>
      </w:r>
      <w:proofErr w:type="spellStart"/>
      <w:r w:rsidRPr="006C5B81">
        <w:rPr>
          <w:rFonts w:ascii="Arial" w:hAnsi="Arial" w:cs="Arial"/>
          <w:bCs/>
        </w:rPr>
        <w:t>unic</w:t>
      </w:r>
      <w:proofErr w:type="spellEnd"/>
      <w:r w:rsidRPr="006C5B81">
        <w:rPr>
          <w:rFonts w:ascii="Arial" w:hAnsi="Arial" w:cs="Arial"/>
          <w:bCs/>
        </w:rPr>
        <w:t xml:space="preserve">/ </w:t>
      </w:r>
      <w:proofErr w:type="spellStart"/>
      <w:r w:rsidRPr="006C5B81">
        <w:rPr>
          <w:rFonts w:ascii="Arial" w:hAnsi="Arial" w:cs="Arial"/>
          <w:bCs/>
        </w:rPr>
        <w:t>Ofertant</w:t>
      </w:r>
      <w:proofErr w:type="spellEnd"/>
      <w:r w:rsidRPr="006C5B81">
        <w:rPr>
          <w:rFonts w:ascii="Arial" w:hAnsi="Arial" w:cs="Arial"/>
          <w:bCs/>
        </w:rPr>
        <w:t xml:space="preserve"> </w:t>
      </w:r>
      <w:proofErr w:type="spellStart"/>
      <w:r w:rsidRPr="006C5B81">
        <w:rPr>
          <w:rFonts w:ascii="Arial" w:hAnsi="Arial" w:cs="Arial"/>
          <w:bCs/>
        </w:rPr>
        <w:t>asociat</w:t>
      </w:r>
      <w:proofErr w:type="spellEnd"/>
      <w:r w:rsidRPr="006C5B81">
        <w:rPr>
          <w:rFonts w:ascii="Arial" w:hAnsi="Arial" w:cs="Arial"/>
          <w:bCs/>
        </w:rPr>
        <w:t xml:space="preserve">/ </w:t>
      </w:r>
    </w:p>
    <w:p w14:paraId="7450D52B" w14:textId="77777777" w:rsidR="00080163" w:rsidRPr="006C5B81" w:rsidRDefault="00080163" w:rsidP="008901A4">
      <w:pPr>
        <w:spacing w:after="0" w:line="240" w:lineRule="auto"/>
        <w:jc w:val="both"/>
        <w:rPr>
          <w:rFonts w:ascii="Arial" w:hAnsi="Arial" w:cs="Arial"/>
          <w:bCs/>
        </w:rPr>
      </w:pP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t xml:space="preserve">          (</w:t>
      </w:r>
      <w:proofErr w:type="spellStart"/>
      <w:r w:rsidRPr="006C5B81">
        <w:rPr>
          <w:rFonts w:ascii="Arial" w:hAnsi="Arial" w:cs="Arial"/>
          <w:bCs/>
        </w:rPr>
        <w:t>denumirea</w:t>
      </w:r>
      <w:proofErr w:type="spellEnd"/>
      <w:r w:rsidRPr="006C5B81">
        <w:rPr>
          <w:rFonts w:ascii="Arial" w:hAnsi="Arial" w:cs="Arial"/>
          <w:bCs/>
        </w:rPr>
        <w:t xml:space="preserve"> </w:t>
      </w:r>
      <w:proofErr w:type="spellStart"/>
      <w:r w:rsidRPr="006C5B81">
        <w:rPr>
          <w:rFonts w:ascii="Arial" w:hAnsi="Arial" w:cs="Arial"/>
          <w:bCs/>
        </w:rPr>
        <w:t>operatorului</w:t>
      </w:r>
      <w:proofErr w:type="spellEnd"/>
      <w:r w:rsidRPr="006C5B81">
        <w:rPr>
          <w:rFonts w:ascii="Arial" w:hAnsi="Arial" w:cs="Arial"/>
          <w:bCs/>
        </w:rPr>
        <w:t xml:space="preserve"> economic </w:t>
      </w:r>
      <w:proofErr w:type="spellStart"/>
      <w:r w:rsidRPr="006C5B81">
        <w:rPr>
          <w:rFonts w:ascii="Arial" w:hAnsi="Arial" w:cs="Arial"/>
          <w:bCs/>
        </w:rPr>
        <w:t>si</w:t>
      </w:r>
      <w:proofErr w:type="spellEnd"/>
      <w:r w:rsidRPr="006C5B81">
        <w:rPr>
          <w:rFonts w:ascii="Arial" w:hAnsi="Arial" w:cs="Arial"/>
          <w:bCs/>
        </w:rPr>
        <w:t xml:space="preserve"> a </w:t>
      </w:r>
      <w:proofErr w:type="spellStart"/>
      <w:r w:rsidRPr="006C5B81">
        <w:rPr>
          <w:rFonts w:ascii="Arial" w:hAnsi="Arial" w:cs="Arial"/>
          <w:bCs/>
        </w:rPr>
        <w:t>reprezentantului</w:t>
      </w:r>
      <w:proofErr w:type="spellEnd"/>
      <w:r w:rsidRPr="006C5B81">
        <w:rPr>
          <w:rFonts w:ascii="Arial" w:hAnsi="Arial" w:cs="Arial"/>
          <w:bCs/>
        </w:rPr>
        <w:t xml:space="preserve"> legal)</w:t>
      </w:r>
    </w:p>
    <w:p w14:paraId="0657C128" w14:textId="7A50F7F5" w:rsidR="00080163" w:rsidRPr="006C5B81" w:rsidRDefault="00080163" w:rsidP="008901A4">
      <w:pPr>
        <w:spacing w:after="0" w:line="240" w:lineRule="auto"/>
        <w:jc w:val="center"/>
        <w:rPr>
          <w:rFonts w:ascii="Arial" w:hAnsi="Arial" w:cs="Arial"/>
          <w:bCs/>
          <w:lang w:val="it-IT"/>
        </w:rPr>
      </w:pPr>
      <w:r w:rsidRPr="006C5B81">
        <w:rPr>
          <w:rFonts w:ascii="Arial" w:hAnsi="Arial" w:cs="Arial"/>
          <w:bCs/>
        </w:rPr>
        <w:lastRenderedPageBreak/>
        <w:tab/>
      </w: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t xml:space="preserve"> _________________ (</w:t>
      </w:r>
      <w:proofErr w:type="spellStart"/>
      <w:r w:rsidRPr="006C5B81">
        <w:rPr>
          <w:rFonts w:ascii="Arial" w:hAnsi="Arial" w:cs="Arial"/>
          <w:bCs/>
        </w:rPr>
        <w:t>semnatura</w:t>
      </w:r>
      <w:proofErr w:type="spellEnd"/>
      <w:r w:rsidRPr="006C5B81">
        <w:rPr>
          <w:rFonts w:ascii="Arial" w:hAnsi="Arial" w:cs="Arial"/>
          <w:bCs/>
        </w:rPr>
        <w:t xml:space="preserve"> </w:t>
      </w:r>
      <w:proofErr w:type="spellStart"/>
      <w:r w:rsidRPr="006C5B81">
        <w:rPr>
          <w:rFonts w:ascii="Arial" w:hAnsi="Arial" w:cs="Arial"/>
          <w:bCs/>
        </w:rPr>
        <w:t>si</w:t>
      </w:r>
      <w:proofErr w:type="spellEnd"/>
      <w:r w:rsidRPr="006C5B81">
        <w:rPr>
          <w:rFonts w:ascii="Arial" w:hAnsi="Arial" w:cs="Arial"/>
          <w:bCs/>
        </w:rPr>
        <w:t xml:space="preserve"> </w:t>
      </w:r>
      <w:proofErr w:type="spellStart"/>
      <w:r w:rsidRPr="006C5B81">
        <w:rPr>
          <w:rFonts w:ascii="Arial" w:hAnsi="Arial" w:cs="Arial"/>
          <w:bCs/>
        </w:rPr>
        <w:t>stampila</w:t>
      </w:r>
      <w:proofErr w:type="spellEnd"/>
      <w:r w:rsidRPr="006C5B81">
        <w:rPr>
          <w:rFonts w:ascii="Arial" w:hAnsi="Arial" w:cs="Arial"/>
          <w:bCs/>
        </w:rPr>
        <w:t>)</w:t>
      </w:r>
    </w:p>
    <w:p w14:paraId="6F99DB98" w14:textId="77777777" w:rsidR="00080163" w:rsidRPr="006C5B81" w:rsidRDefault="00080163" w:rsidP="008901A4">
      <w:pPr>
        <w:spacing w:after="0" w:line="240" w:lineRule="auto"/>
        <w:jc w:val="right"/>
        <w:rPr>
          <w:rFonts w:ascii="Arial" w:hAnsi="Arial" w:cs="Arial"/>
          <w:bCs/>
          <w:i/>
          <w:color w:val="000000"/>
          <w:lang w:val="fr-FR"/>
        </w:rPr>
      </w:pPr>
    </w:p>
    <w:p w14:paraId="5E200D39" w14:textId="77777777" w:rsidR="00080163" w:rsidRPr="006C5B81" w:rsidRDefault="00080163" w:rsidP="008901A4">
      <w:pPr>
        <w:spacing w:after="0" w:line="240" w:lineRule="auto"/>
        <w:jc w:val="right"/>
        <w:rPr>
          <w:rFonts w:ascii="Arial" w:hAnsi="Arial" w:cs="Arial"/>
          <w:bCs/>
          <w:i/>
          <w:iCs/>
          <w:color w:val="000000"/>
          <w:lang w:val="ro-RO"/>
        </w:rPr>
      </w:pPr>
      <w:r w:rsidRPr="006C5B81">
        <w:rPr>
          <w:rFonts w:ascii="Arial" w:hAnsi="Arial" w:cs="Arial"/>
          <w:bCs/>
          <w:i/>
          <w:iCs/>
          <w:color w:val="000000"/>
          <w:lang w:val="ro-RO"/>
        </w:rPr>
        <w:t>Formular nr.</w:t>
      </w:r>
      <w:r w:rsidR="00DB772C" w:rsidRPr="006C5B81">
        <w:rPr>
          <w:rFonts w:ascii="Arial" w:hAnsi="Arial" w:cs="Arial"/>
          <w:bCs/>
          <w:i/>
          <w:iCs/>
          <w:color w:val="000000"/>
          <w:lang w:val="ro-RO"/>
        </w:rPr>
        <w:t>7</w:t>
      </w:r>
    </w:p>
    <w:p w14:paraId="26019B79" w14:textId="77777777" w:rsidR="00D93F4E" w:rsidRPr="006C5B81" w:rsidRDefault="00D93F4E" w:rsidP="00D93F4E">
      <w:pPr>
        <w:spacing w:after="0" w:line="240" w:lineRule="auto"/>
        <w:rPr>
          <w:rFonts w:ascii="Arial" w:hAnsi="Arial" w:cs="Arial"/>
          <w:bCs/>
          <w:noProof/>
          <w:color w:val="000000"/>
        </w:rPr>
      </w:pPr>
    </w:p>
    <w:p w14:paraId="26B63B4A" w14:textId="77777777" w:rsidR="00D93F4E" w:rsidRPr="006C5B81" w:rsidRDefault="00D93F4E" w:rsidP="00D93F4E">
      <w:pPr>
        <w:spacing w:after="0" w:line="240" w:lineRule="auto"/>
        <w:rPr>
          <w:rFonts w:ascii="Arial" w:hAnsi="Arial" w:cs="Arial"/>
          <w:b/>
          <w:noProof/>
          <w:color w:val="000000"/>
        </w:rPr>
      </w:pPr>
      <w:r w:rsidRPr="006C5B81">
        <w:rPr>
          <w:rFonts w:ascii="Arial" w:hAnsi="Arial" w:cs="Arial"/>
          <w:b/>
          <w:noProof/>
          <w:color w:val="000000"/>
        </w:rPr>
        <w:t>OPERATOR ECONOMIC</w:t>
      </w:r>
    </w:p>
    <w:p w14:paraId="380D408D" w14:textId="77777777" w:rsidR="00D93F4E" w:rsidRPr="006C5B81" w:rsidRDefault="00D93F4E" w:rsidP="00D93F4E">
      <w:pPr>
        <w:spacing w:after="0" w:line="240" w:lineRule="auto"/>
        <w:rPr>
          <w:rFonts w:ascii="Arial" w:hAnsi="Arial" w:cs="Arial"/>
          <w:b/>
          <w:noProof/>
          <w:color w:val="000000"/>
        </w:rPr>
      </w:pPr>
      <w:r w:rsidRPr="006C5B81">
        <w:rPr>
          <w:rFonts w:ascii="Arial" w:hAnsi="Arial" w:cs="Arial"/>
          <w:b/>
          <w:noProof/>
          <w:color w:val="000000"/>
        </w:rPr>
        <w:t xml:space="preserve">    ____________________</w:t>
      </w:r>
    </w:p>
    <w:p w14:paraId="6F7243AD" w14:textId="77777777" w:rsidR="00D93F4E" w:rsidRPr="006C5B81" w:rsidRDefault="00D93F4E" w:rsidP="00D93F4E">
      <w:pPr>
        <w:spacing w:after="0" w:line="240" w:lineRule="auto"/>
        <w:rPr>
          <w:rFonts w:ascii="Arial" w:hAnsi="Arial" w:cs="Arial"/>
          <w:b/>
          <w:i/>
          <w:noProof/>
          <w:color w:val="000000"/>
        </w:rPr>
      </w:pPr>
      <w:r w:rsidRPr="006C5B81">
        <w:rPr>
          <w:rFonts w:ascii="Arial" w:hAnsi="Arial" w:cs="Arial"/>
          <w:b/>
          <w:i/>
          <w:noProof/>
          <w:color w:val="000000"/>
        </w:rPr>
        <w:t xml:space="preserve">       (denumirea/numele)</w:t>
      </w:r>
    </w:p>
    <w:p w14:paraId="25269ED6" w14:textId="2B07CA1A" w:rsidR="00080163" w:rsidRPr="006C5B81" w:rsidRDefault="00D93F4E" w:rsidP="00D93F4E">
      <w:pPr>
        <w:spacing w:after="0" w:line="240" w:lineRule="auto"/>
        <w:jc w:val="right"/>
        <w:rPr>
          <w:rFonts w:ascii="Arial" w:hAnsi="Arial" w:cs="Arial"/>
          <w:b/>
          <w:i/>
          <w:iCs/>
          <w:color w:val="000000"/>
          <w:lang w:val="ro-RO"/>
        </w:rPr>
      </w:pPr>
      <w:r w:rsidRPr="006C5B81">
        <w:rPr>
          <w:rFonts w:ascii="Arial" w:hAnsi="Arial" w:cs="Arial"/>
          <w:b/>
          <w:i/>
          <w:iCs/>
          <w:color w:val="000000"/>
          <w:lang w:val="ro-RO"/>
        </w:rPr>
        <w:t>Formular nr. 7</w:t>
      </w:r>
    </w:p>
    <w:p w14:paraId="2B98C143" w14:textId="77777777" w:rsidR="00D93F4E" w:rsidRPr="006C5B81" w:rsidRDefault="00D93F4E" w:rsidP="00D93F4E">
      <w:pPr>
        <w:spacing w:after="0" w:line="240" w:lineRule="auto"/>
        <w:jc w:val="right"/>
        <w:rPr>
          <w:rFonts w:ascii="Arial" w:hAnsi="Arial" w:cs="Arial"/>
          <w:b/>
          <w:i/>
          <w:iCs/>
          <w:color w:val="000000"/>
          <w:lang w:val="ro-RO"/>
        </w:rPr>
      </w:pPr>
    </w:p>
    <w:p w14:paraId="55A835EF" w14:textId="77777777" w:rsidR="00080163" w:rsidRPr="006C5B81" w:rsidRDefault="00080163" w:rsidP="008901A4">
      <w:pPr>
        <w:spacing w:after="0" w:line="240" w:lineRule="auto"/>
        <w:jc w:val="center"/>
        <w:rPr>
          <w:rFonts w:ascii="Arial" w:hAnsi="Arial" w:cs="Arial"/>
          <w:b/>
          <w:color w:val="000000"/>
        </w:rPr>
      </w:pPr>
      <w:proofErr w:type="spellStart"/>
      <w:r w:rsidRPr="006C5B81">
        <w:rPr>
          <w:rFonts w:ascii="Arial" w:hAnsi="Arial" w:cs="Arial"/>
          <w:b/>
          <w:color w:val="000000"/>
        </w:rPr>
        <w:t>Declaratie</w:t>
      </w:r>
      <w:proofErr w:type="spellEnd"/>
      <w:r w:rsidRPr="006C5B81">
        <w:rPr>
          <w:rFonts w:ascii="Arial" w:hAnsi="Arial" w:cs="Arial"/>
          <w:b/>
          <w:color w:val="000000"/>
        </w:rPr>
        <w:t xml:space="preserve"> </w:t>
      </w:r>
      <w:proofErr w:type="spellStart"/>
      <w:r w:rsidRPr="006C5B81">
        <w:rPr>
          <w:rFonts w:ascii="Arial" w:hAnsi="Arial" w:cs="Arial"/>
          <w:b/>
          <w:color w:val="000000"/>
        </w:rPr>
        <w:t>privind</w:t>
      </w:r>
      <w:proofErr w:type="spellEnd"/>
      <w:r w:rsidRPr="006C5B81">
        <w:rPr>
          <w:rFonts w:ascii="Arial" w:hAnsi="Arial" w:cs="Arial"/>
          <w:b/>
          <w:color w:val="000000"/>
        </w:rPr>
        <w:t xml:space="preserve"> </w:t>
      </w:r>
      <w:proofErr w:type="spellStart"/>
      <w:r w:rsidRPr="006C5B81">
        <w:rPr>
          <w:rFonts w:ascii="Arial" w:hAnsi="Arial" w:cs="Arial"/>
          <w:b/>
          <w:color w:val="000000"/>
        </w:rPr>
        <w:t>neincadrarea</w:t>
      </w:r>
      <w:proofErr w:type="spellEnd"/>
      <w:r w:rsidRPr="006C5B81">
        <w:rPr>
          <w:rFonts w:ascii="Arial" w:hAnsi="Arial" w:cs="Arial"/>
          <w:b/>
          <w:color w:val="000000"/>
        </w:rPr>
        <w:t xml:space="preserve"> in </w:t>
      </w:r>
      <w:proofErr w:type="spellStart"/>
      <w:r w:rsidRPr="006C5B81">
        <w:rPr>
          <w:rFonts w:ascii="Arial" w:hAnsi="Arial" w:cs="Arial"/>
          <w:b/>
          <w:color w:val="000000"/>
        </w:rPr>
        <w:t>prevederile</w:t>
      </w:r>
      <w:proofErr w:type="spellEnd"/>
    </w:p>
    <w:p w14:paraId="3129E286" w14:textId="77777777" w:rsidR="00080163" w:rsidRPr="006C5B81" w:rsidRDefault="00080163" w:rsidP="008901A4">
      <w:pPr>
        <w:spacing w:after="0" w:line="240" w:lineRule="auto"/>
        <w:jc w:val="center"/>
        <w:rPr>
          <w:rFonts w:ascii="Arial" w:hAnsi="Arial" w:cs="Arial"/>
          <w:b/>
          <w:color w:val="000000"/>
          <w:lang w:val="fr-FR"/>
        </w:rPr>
      </w:pPr>
      <w:r w:rsidRPr="006C5B81">
        <w:rPr>
          <w:rFonts w:ascii="Arial" w:hAnsi="Arial" w:cs="Arial"/>
          <w:b/>
          <w:color w:val="000000"/>
        </w:rPr>
        <w:t xml:space="preserve"> de </w:t>
      </w:r>
      <w:r w:rsidRPr="006C5B81">
        <w:rPr>
          <w:rFonts w:ascii="Arial" w:eastAsia="Times New Roman" w:hAnsi="Arial" w:cs="Arial"/>
          <w:b/>
          <w:color w:val="000000"/>
          <w:lang w:val="ro-RO"/>
        </w:rPr>
        <w:t xml:space="preserve">la art. 167 </w:t>
      </w:r>
      <w:proofErr w:type="spellStart"/>
      <w:r w:rsidRPr="006C5B81">
        <w:rPr>
          <w:rFonts w:ascii="Arial" w:hAnsi="Arial" w:cs="Arial"/>
          <w:b/>
          <w:color w:val="000000"/>
          <w:lang w:val="fr-FR"/>
        </w:rPr>
        <w:t>din</w:t>
      </w:r>
      <w:proofErr w:type="spellEnd"/>
      <w:r w:rsidRPr="006C5B81">
        <w:rPr>
          <w:rFonts w:ascii="Arial" w:hAnsi="Arial" w:cs="Arial"/>
          <w:b/>
          <w:color w:val="000000"/>
          <w:lang w:val="fr-FR"/>
        </w:rPr>
        <w:t xml:space="preserve"> Legea 98/2016</w:t>
      </w:r>
    </w:p>
    <w:p w14:paraId="2EE3FA35" w14:textId="77777777" w:rsidR="00080163" w:rsidRPr="006C5B81" w:rsidRDefault="00080163" w:rsidP="008901A4">
      <w:pPr>
        <w:spacing w:after="0" w:line="240" w:lineRule="auto"/>
        <w:jc w:val="center"/>
        <w:rPr>
          <w:rFonts w:ascii="Arial" w:hAnsi="Arial" w:cs="Arial"/>
          <w:bCs/>
          <w:color w:val="000000"/>
        </w:rPr>
      </w:pPr>
    </w:p>
    <w:p w14:paraId="2EDB6D2F" w14:textId="021828B7" w:rsidR="00080163" w:rsidRPr="006C5B81" w:rsidRDefault="00080163" w:rsidP="008901A4">
      <w:pPr>
        <w:tabs>
          <w:tab w:val="decimal" w:pos="426"/>
        </w:tabs>
        <w:spacing w:after="0" w:line="240" w:lineRule="auto"/>
        <w:jc w:val="both"/>
        <w:rPr>
          <w:rFonts w:ascii="Arial" w:hAnsi="Arial" w:cs="Arial"/>
          <w:bCs/>
          <w:color w:val="000000"/>
        </w:rPr>
      </w:pPr>
      <w:r w:rsidRPr="006C5B81">
        <w:rPr>
          <w:rFonts w:ascii="Arial" w:hAnsi="Arial" w:cs="Arial"/>
          <w:bCs/>
          <w:color w:val="000000"/>
        </w:rPr>
        <w:t xml:space="preserve">                    Subsemnatul(a)........................................................................, </w:t>
      </w:r>
      <w:proofErr w:type="spellStart"/>
      <w:r w:rsidRPr="006C5B81">
        <w:rPr>
          <w:rFonts w:ascii="Arial" w:hAnsi="Arial" w:cs="Arial"/>
          <w:bCs/>
          <w:color w:val="000000"/>
        </w:rPr>
        <w:t>reprezentant</w:t>
      </w:r>
      <w:proofErr w:type="spellEnd"/>
      <w:r w:rsidRPr="006C5B81">
        <w:rPr>
          <w:rFonts w:ascii="Arial" w:hAnsi="Arial" w:cs="Arial"/>
          <w:bCs/>
          <w:color w:val="000000"/>
        </w:rPr>
        <w:t xml:space="preserve"> al .............................</w:t>
      </w:r>
      <w:r w:rsidRPr="006C5B81">
        <w:rPr>
          <w:rFonts w:ascii="Arial" w:hAnsi="Arial" w:cs="Arial"/>
          <w:bCs/>
          <w:i/>
          <w:color w:val="000000"/>
        </w:rPr>
        <w:t xml:space="preserve"> (</w:t>
      </w:r>
      <w:proofErr w:type="spellStart"/>
      <w:r w:rsidRPr="006C5B81">
        <w:rPr>
          <w:rFonts w:ascii="Arial" w:hAnsi="Arial" w:cs="Arial"/>
          <w:bCs/>
          <w:i/>
          <w:color w:val="000000"/>
        </w:rPr>
        <w:t>denumirea</w:t>
      </w:r>
      <w:proofErr w:type="spellEnd"/>
      <w:r w:rsidRPr="006C5B81">
        <w:rPr>
          <w:rFonts w:ascii="Arial" w:hAnsi="Arial" w:cs="Arial"/>
          <w:bCs/>
          <w:i/>
          <w:color w:val="000000"/>
        </w:rPr>
        <w:t xml:space="preserve"> </w:t>
      </w:r>
      <w:proofErr w:type="spellStart"/>
      <w:r w:rsidRPr="006C5B81">
        <w:rPr>
          <w:rFonts w:ascii="Arial" w:hAnsi="Arial" w:cs="Arial"/>
          <w:bCs/>
          <w:i/>
          <w:color w:val="000000"/>
        </w:rPr>
        <w:t>operatorului</w:t>
      </w:r>
      <w:proofErr w:type="spellEnd"/>
      <w:r w:rsidRPr="006C5B81">
        <w:rPr>
          <w:rFonts w:ascii="Arial" w:hAnsi="Arial" w:cs="Arial"/>
          <w:bCs/>
          <w:i/>
          <w:color w:val="000000"/>
        </w:rPr>
        <w:t xml:space="preserve"> economic/</w:t>
      </w:r>
      <w:proofErr w:type="spellStart"/>
      <w:r w:rsidRPr="006C5B81">
        <w:rPr>
          <w:rFonts w:ascii="Arial" w:hAnsi="Arial" w:cs="Arial"/>
          <w:bCs/>
          <w:i/>
          <w:color w:val="000000"/>
        </w:rPr>
        <w:t>asociat</w:t>
      </w:r>
      <w:proofErr w:type="spellEnd"/>
      <w:r w:rsidRPr="006C5B81">
        <w:rPr>
          <w:rFonts w:ascii="Arial" w:hAnsi="Arial" w:cs="Arial"/>
          <w:bCs/>
          <w:i/>
          <w:color w:val="000000"/>
        </w:rPr>
        <w:t>/</w:t>
      </w:r>
      <w:proofErr w:type="spellStart"/>
      <w:r w:rsidRPr="006C5B81">
        <w:rPr>
          <w:rFonts w:ascii="Arial" w:hAnsi="Arial" w:cs="Arial"/>
          <w:bCs/>
          <w:i/>
          <w:color w:val="000000"/>
        </w:rPr>
        <w:t>subcontractant</w:t>
      </w:r>
      <w:proofErr w:type="spellEnd"/>
      <w:r w:rsidRPr="006C5B81">
        <w:rPr>
          <w:rFonts w:ascii="Arial" w:hAnsi="Arial" w:cs="Arial"/>
          <w:bCs/>
          <w:color w:val="000000"/>
        </w:rPr>
        <w:t xml:space="preserve">), participant in </w:t>
      </w:r>
      <w:proofErr w:type="spellStart"/>
      <w:r w:rsidRPr="006C5B81">
        <w:rPr>
          <w:rFonts w:ascii="Arial" w:hAnsi="Arial" w:cs="Arial"/>
          <w:bCs/>
          <w:color w:val="000000"/>
        </w:rPr>
        <w:t>calitate</w:t>
      </w:r>
      <w:proofErr w:type="spellEnd"/>
      <w:r w:rsidRPr="006C5B81">
        <w:rPr>
          <w:rFonts w:ascii="Arial" w:hAnsi="Arial" w:cs="Arial"/>
          <w:bCs/>
          <w:color w:val="000000"/>
        </w:rPr>
        <w:t xml:space="preserve"> de </w:t>
      </w:r>
      <w:proofErr w:type="spellStart"/>
      <w:r w:rsidRPr="006C5B81">
        <w:rPr>
          <w:rFonts w:ascii="Arial" w:hAnsi="Arial" w:cs="Arial"/>
          <w:bCs/>
          <w:color w:val="000000"/>
        </w:rPr>
        <w:t>ofertant</w:t>
      </w:r>
      <w:proofErr w:type="spellEnd"/>
      <w:r w:rsidRPr="006C5B81">
        <w:rPr>
          <w:rFonts w:ascii="Arial" w:hAnsi="Arial" w:cs="Arial"/>
          <w:bCs/>
          <w:color w:val="000000"/>
        </w:rPr>
        <w:t xml:space="preserve"> la </w:t>
      </w:r>
      <w:proofErr w:type="spellStart"/>
      <w:r w:rsidRPr="006C5B81">
        <w:rPr>
          <w:rFonts w:ascii="Arial" w:hAnsi="Arial" w:cs="Arial"/>
          <w:bCs/>
          <w:color w:val="000000"/>
        </w:rPr>
        <w:t>procedura</w:t>
      </w:r>
      <w:proofErr w:type="spellEnd"/>
      <w:r w:rsidRPr="006C5B81">
        <w:rPr>
          <w:rFonts w:ascii="Arial" w:hAnsi="Arial" w:cs="Arial"/>
          <w:bCs/>
          <w:color w:val="000000"/>
        </w:rPr>
        <w:t xml:space="preserve"> de </w:t>
      </w:r>
      <w:proofErr w:type="spellStart"/>
      <w:r w:rsidRPr="006C5B81">
        <w:rPr>
          <w:rFonts w:ascii="Arial" w:hAnsi="Arial" w:cs="Arial"/>
          <w:bCs/>
          <w:color w:val="000000"/>
        </w:rPr>
        <w:t>achizitie</w:t>
      </w:r>
      <w:proofErr w:type="spellEnd"/>
      <w:r w:rsidRPr="006C5B81">
        <w:rPr>
          <w:rFonts w:ascii="Arial" w:hAnsi="Arial" w:cs="Arial"/>
          <w:bCs/>
          <w:color w:val="000000"/>
        </w:rPr>
        <w:t xml:space="preserve"> publica </w:t>
      </w:r>
      <w:proofErr w:type="spellStart"/>
      <w:r w:rsidRPr="006C5B81">
        <w:rPr>
          <w:rFonts w:ascii="Arial" w:hAnsi="Arial" w:cs="Arial"/>
          <w:bCs/>
          <w:color w:val="000000"/>
        </w:rPr>
        <w:t>avand</w:t>
      </w:r>
      <w:proofErr w:type="spellEnd"/>
      <w:r w:rsidRPr="006C5B81">
        <w:rPr>
          <w:rFonts w:ascii="Arial" w:hAnsi="Arial" w:cs="Arial"/>
          <w:bCs/>
          <w:color w:val="000000"/>
        </w:rPr>
        <w:t xml:space="preserve"> ca </w:t>
      </w:r>
      <w:proofErr w:type="spellStart"/>
      <w:r w:rsidRPr="006C5B81">
        <w:rPr>
          <w:rFonts w:ascii="Arial" w:hAnsi="Arial" w:cs="Arial"/>
          <w:bCs/>
          <w:color w:val="000000"/>
        </w:rPr>
        <w:t>obiect</w:t>
      </w:r>
      <w:proofErr w:type="spellEnd"/>
      <w:r w:rsidRPr="006C5B81">
        <w:rPr>
          <w:rFonts w:ascii="Arial" w:hAnsi="Arial" w:cs="Arial"/>
          <w:bCs/>
          <w:color w:val="000000"/>
        </w:rPr>
        <w:t xml:space="preserve"> </w:t>
      </w:r>
      <w:proofErr w:type="spellStart"/>
      <w:r w:rsidRPr="006C5B81">
        <w:rPr>
          <w:rFonts w:ascii="Arial" w:hAnsi="Arial" w:cs="Arial"/>
          <w:bCs/>
          <w:color w:val="000000"/>
        </w:rPr>
        <w:t>atribuire</w:t>
      </w:r>
      <w:r w:rsidR="00AD6E48" w:rsidRPr="006C5B81">
        <w:rPr>
          <w:rFonts w:ascii="Arial" w:hAnsi="Arial" w:cs="Arial"/>
          <w:bCs/>
          <w:color w:val="000000"/>
        </w:rPr>
        <w:t>a</w:t>
      </w:r>
      <w:proofErr w:type="spellEnd"/>
      <w:r w:rsidRPr="006C5B81">
        <w:rPr>
          <w:rFonts w:ascii="Arial" w:hAnsi="Arial" w:cs="Arial"/>
          <w:bCs/>
          <w:color w:val="000000"/>
        </w:rPr>
        <w:t xml:space="preserve"> </w:t>
      </w:r>
      <w:r w:rsidR="00D93F4E" w:rsidRPr="006C5B81">
        <w:rPr>
          <w:rFonts w:ascii="Arial" w:hAnsi="Arial" w:cs="Arial"/>
          <w:b/>
          <w:lang w:val="ro-RO"/>
        </w:rPr>
        <w:t>.......................................................</w:t>
      </w:r>
      <w:r w:rsidR="0014688B" w:rsidRPr="006C5B81">
        <w:rPr>
          <w:rFonts w:ascii="Arial" w:hAnsi="Arial" w:cs="Arial"/>
          <w:bCs/>
          <w:i/>
          <w:iCs/>
          <w:lang w:val="ro-RO"/>
        </w:rPr>
        <w:t xml:space="preserve">, </w:t>
      </w:r>
      <w:proofErr w:type="spellStart"/>
      <w:r w:rsidR="00AD6E48" w:rsidRPr="006C5B81">
        <w:rPr>
          <w:rFonts w:ascii="Arial" w:hAnsi="Arial" w:cs="Arial"/>
          <w:bCs/>
          <w:iCs/>
          <w:color w:val="000000"/>
        </w:rPr>
        <w:t>inițiată</w:t>
      </w:r>
      <w:proofErr w:type="spellEnd"/>
      <w:r w:rsidR="00AD6E48" w:rsidRPr="006C5B81">
        <w:rPr>
          <w:rFonts w:ascii="Arial" w:hAnsi="Arial" w:cs="Arial"/>
          <w:bCs/>
          <w:iCs/>
          <w:color w:val="000000"/>
        </w:rPr>
        <w:t xml:space="preserve"> </w:t>
      </w:r>
      <w:proofErr w:type="spellStart"/>
      <w:r w:rsidR="00AD6E48" w:rsidRPr="006C5B81">
        <w:rPr>
          <w:rFonts w:ascii="Arial" w:hAnsi="Arial" w:cs="Arial"/>
          <w:bCs/>
          <w:iCs/>
          <w:color w:val="000000"/>
        </w:rPr>
        <w:t>prin</w:t>
      </w:r>
      <w:proofErr w:type="spellEnd"/>
      <w:r w:rsidR="00AD6E48" w:rsidRPr="006C5B81">
        <w:rPr>
          <w:rFonts w:ascii="Arial" w:hAnsi="Arial" w:cs="Arial"/>
          <w:bCs/>
          <w:iCs/>
          <w:color w:val="000000"/>
        </w:rPr>
        <w:t xml:space="preserve"> </w:t>
      </w:r>
      <w:proofErr w:type="spellStart"/>
      <w:r w:rsidR="00AD6E48" w:rsidRPr="006C5B81">
        <w:rPr>
          <w:rFonts w:ascii="Arial" w:hAnsi="Arial" w:cs="Arial"/>
          <w:bCs/>
          <w:iCs/>
          <w:color w:val="000000"/>
        </w:rPr>
        <w:t>anunțul</w:t>
      </w:r>
      <w:proofErr w:type="spellEnd"/>
      <w:r w:rsidR="00AD6E48" w:rsidRPr="006C5B81">
        <w:rPr>
          <w:rFonts w:ascii="Arial" w:hAnsi="Arial" w:cs="Arial"/>
          <w:bCs/>
          <w:iCs/>
          <w:color w:val="000000"/>
        </w:rPr>
        <w:t xml:space="preserve"> de </w:t>
      </w:r>
      <w:proofErr w:type="spellStart"/>
      <w:r w:rsidR="00AD6E48" w:rsidRPr="006C5B81">
        <w:rPr>
          <w:rFonts w:ascii="Arial" w:hAnsi="Arial" w:cs="Arial"/>
          <w:bCs/>
          <w:iCs/>
          <w:color w:val="000000"/>
        </w:rPr>
        <w:t>participare</w:t>
      </w:r>
      <w:proofErr w:type="spellEnd"/>
      <w:r w:rsidR="0014688B" w:rsidRPr="006C5B81">
        <w:rPr>
          <w:rFonts w:ascii="Arial" w:hAnsi="Arial" w:cs="Arial"/>
          <w:bCs/>
          <w:iCs/>
          <w:color w:val="000000"/>
        </w:rPr>
        <w:t xml:space="preserve"> </w:t>
      </w:r>
      <w:proofErr w:type="spellStart"/>
      <w:r w:rsidR="0014688B" w:rsidRPr="006C5B81">
        <w:rPr>
          <w:rFonts w:ascii="Arial" w:hAnsi="Arial" w:cs="Arial"/>
          <w:bCs/>
          <w:iCs/>
          <w:color w:val="000000"/>
        </w:rPr>
        <w:t>simplificat</w:t>
      </w:r>
      <w:proofErr w:type="spellEnd"/>
      <w:r w:rsidR="00AD6E48" w:rsidRPr="006C5B81">
        <w:rPr>
          <w:rFonts w:ascii="Arial" w:hAnsi="Arial" w:cs="Arial"/>
          <w:bCs/>
          <w:iCs/>
          <w:color w:val="000000"/>
        </w:rPr>
        <w:t xml:space="preserve"> nr. ...............</w:t>
      </w:r>
      <w:r w:rsidR="00AD6E48" w:rsidRPr="006C5B81">
        <w:rPr>
          <w:rFonts w:ascii="Arial" w:hAnsi="Arial" w:cs="Arial"/>
          <w:bCs/>
          <w:iCs/>
          <w:noProof/>
          <w:color w:val="000000"/>
          <w:lang w:eastAsia="ar-SA"/>
        </w:rPr>
        <w:t>,</w:t>
      </w:r>
      <w:r w:rsidR="00AD6E48" w:rsidRPr="006C5B81">
        <w:rPr>
          <w:rFonts w:ascii="Arial" w:hAnsi="Arial" w:cs="Arial"/>
          <w:bCs/>
          <w:noProof/>
          <w:color w:val="000000"/>
          <w:lang w:eastAsia="ar-SA"/>
        </w:rPr>
        <w:t xml:space="preserve"> organizată de </w:t>
      </w:r>
      <w:r w:rsidR="0014688B" w:rsidRPr="006C5B81">
        <w:rPr>
          <w:rFonts w:ascii="Arial" w:hAnsi="Arial" w:cs="Arial"/>
          <w:bCs/>
        </w:rPr>
        <w:t xml:space="preserve">U.A.T. </w:t>
      </w:r>
      <w:proofErr w:type="spellStart"/>
      <w:r w:rsidR="0014688B" w:rsidRPr="006C5B81">
        <w:rPr>
          <w:rFonts w:ascii="Arial" w:hAnsi="Arial" w:cs="Arial"/>
          <w:bCs/>
        </w:rPr>
        <w:t>Comuna</w:t>
      </w:r>
      <w:proofErr w:type="spellEnd"/>
      <w:r w:rsidR="0014688B" w:rsidRPr="006C5B81">
        <w:rPr>
          <w:rFonts w:ascii="Arial" w:hAnsi="Arial" w:cs="Arial"/>
          <w:bCs/>
        </w:rPr>
        <w:t xml:space="preserve"> </w:t>
      </w:r>
      <w:proofErr w:type="spellStart"/>
      <w:r w:rsidR="006C5B81">
        <w:rPr>
          <w:rFonts w:ascii="Arial" w:hAnsi="Arial" w:cs="Arial"/>
          <w:bCs/>
        </w:rPr>
        <w:t>Ghimeș</w:t>
      </w:r>
      <w:proofErr w:type="spellEnd"/>
      <w:r w:rsidR="006C5B81">
        <w:rPr>
          <w:rFonts w:ascii="Arial" w:hAnsi="Arial" w:cs="Arial"/>
          <w:bCs/>
        </w:rPr>
        <w:t xml:space="preserve"> - </w:t>
      </w:r>
      <w:proofErr w:type="spellStart"/>
      <w:r w:rsidR="006C5B81">
        <w:rPr>
          <w:rFonts w:ascii="Arial" w:hAnsi="Arial" w:cs="Arial"/>
          <w:bCs/>
        </w:rPr>
        <w:t>Făget</w:t>
      </w:r>
      <w:proofErr w:type="spellEnd"/>
      <w:r w:rsidR="0014688B" w:rsidRPr="006C5B81">
        <w:rPr>
          <w:rFonts w:ascii="Arial" w:hAnsi="Arial" w:cs="Arial"/>
          <w:bCs/>
          <w:lang w:val="ro-RO"/>
        </w:rPr>
        <w:t xml:space="preserve">, județul </w:t>
      </w:r>
      <w:r w:rsidR="00683326" w:rsidRPr="006C5B81">
        <w:rPr>
          <w:rFonts w:ascii="Arial" w:hAnsi="Arial" w:cs="Arial"/>
          <w:bCs/>
          <w:lang w:val="ro-RO"/>
        </w:rPr>
        <w:t>Bacău</w:t>
      </w:r>
      <w:r w:rsidRPr="006C5B81">
        <w:rPr>
          <w:rFonts w:ascii="Arial" w:hAnsi="Arial" w:cs="Arial"/>
          <w:bCs/>
        </w:rPr>
        <w:t xml:space="preserve">, </w:t>
      </w:r>
      <w:proofErr w:type="spellStart"/>
      <w:r w:rsidRPr="006C5B81">
        <w:rPr>
          <w:rFonts w:ascii="Arial" w:hAnsi="Arial" w:cs="Arial"/>
          <w:bCs/>
          <w:color w:val="000000"/>
        </w:rPr>
        <w:t>declar</w:t>
      </w:r>
      <w:proofErr w:type="spellEnd"/>
      <w:r w:rsidRPr="006C5B81">
        <w:rPr>
          <w:rFonts w:ascii="Arial" w:hAnsi="Arial" w:cs="Arial"/>
          <w:bCs/>
          <w:color w:val="000000"/>
        </w:rPr>
        <w:t xml:space="preserve"> in </w:t>
      </w:r>
      <w:proofErr w:type="spellStart"/>
      <w:r w:rsidRPr="006C5B81">
        <w:rPr>
          <w:rFonts w:ascii="Arial" w:hAnsi="Arial" w:cs="Arial"/>
          <w:bCs/>
          <w:color w:val="000000"/>
        </w:rPr>
        <w:t>numele</w:t>
      </w:r>
      <w:proofErr w:type="spellEnd"/>
      <w:r w:rsidRPr="006C5B81">
        <w:rPr>
          <w:rFonts w:ascii="Arial" w:hAnsi="Arial" w:cs="Arial"/>
          <w:bCs/>
          <w:color w:val="000000"/>
        </w:rPr>
        <w:t xml:space="preserve"> </w:t>
      </w:r>
      <w:proofErr w:type="spellStart"/>
      <w:r w:rsidRPr="006C5B81">
        <w:rPr>
          <w:rFonts w:ascii="Arial" w:hAnsi="Arial" w:cs="Arial"/>
          <w:bCs/>
          <w:color w:val="000000"/>
        </w:rPr>
        <w:t>ofertantului</w:t>
      </w:r>
      <w:proofErr w:type="spellEnd"/>
      <w:r w:rsidRPr="006C5B81">
        <w:rPr>
          <w:rFonts w:ascii="Arial" w:hAnsi="Arial" w:cs="Arial"/>
          <w:bCs/>
          <w:color w:val="000000"/>
        </w:rPr>
        <w:t xml:space="preserve">, sub </w:t>
      </w:r>
      <w:proofErr w:type="spellStart"/>
      <w:r w:rsidRPr="006C5B81">
        <w:rPr>
          <w:rFonts w:ascii="Arial" w:hAnsi="Arial" w:cs="Arial"/>
          <w:bCs/>
          <w:color w:val="000000"/>
        </w:rPr>
        <w:t>sancţiunea</w:t>
      </w:r>
      <w:proofErr w:type="spellEnd"/>
      <w:r w:rsidRPr="006C5B81">
        <w:rPr>
          <w:rFonts w:ascii="Arial" w:hAnsi="Arial" w:cs="Arial"/>
          <w:bCs/>
          <w:color w:val="000000"/>
        </w:rPr>
        <w:t xml:space="preserve"> </w:t>
      </w:r>
      <w:proofErr w:type="spellStart"/>
      <w:r w:rsidRPr="006C5B81">
        <w:rPr>
          <w:rFonts w:ascii="Arial" w:hAnsi="Arial" w:cs="Arial"/>
          <w:bCs/>
          <w:color w:val="000000"/>
        </w:rPr>
        <w:t>falsului</w:t>
      </w:r>
      <w:proofErr w:type="spellEnd"/>
      <w:r w:rsidRPr="006C5B81">
        <w:rPr>
          <w:rFonts w:ascii="Arial" w:hAnsi="Arial" w:cs="Arial"/>
          <w:bCs/>
          <w:color w:val="000000"/>
        </w:rPr>
        <w:t xml:space="preserve"> </w:t>
      </w:r>
      <w:proofErr w:type="spellStart"/>
      <w:r w:rsidRPr="006C5B81">
        <w:rPr>
          <w:rFonts w:ascii="Arial" w:hAnsi="Arial" w:cs="Arial"/>
          <w:bCs/>
          <w:color w:val="000000"/>
        </w:rPr>
        <w:t>în</w:t>
      </w:r>
      <w:proofErr w:type="spellEnd"/>
      <w:r w:rsidRPr="006C5B81">
        <w:rPr>
          <w:rFonts w:ascii="Arial" w:hAnsi="Arial" w:cs="Arial"/>
          <w:bCs/>
          <w:color w:val="000000"/>
        </w:rPr>
        <w:t xml:space="preserve"> </w:t>
      </w:r>
      <w:proofErr w:type="spellStart"/>
      <w:r w:rsidRPr="006C5B81">
        <w:rPr>
          <w:rFonts w:ascii="Arial" w:hAnsi="Arial" w:cs="Arial"/>
          <w:bCs/>
          <w:color w:val="000000"/>
        </w:rPr>
        <w:t>declaraţii</w:t>
      </w:r>
      <w:proofErr w:type="spellEnd"/>
      <w:r w:rsidRPr="006C5B81">
        <w:rPr>
          <w:rFonts w:ascii="Arial" w:hAnsi="Arial" w:cs="Arial"/>
          <w:bCs/>
          <w:color w:val="000000"/>
        </w:rPr>
        <w:t xml:space="preserve">, ca NU </w:t>
      </w:r>
      <w:r w:rsidRPr="006C5B81">
        <w:rPr>
          <w:rFonts w:ascii="Arial" w:hAnsi="Arial" w:cs="Arial"/>
          <w:bCs/>
          <w:color w:val="000000"/>
          <w:lang w:val="pt-BR"/>
        </w:rPr>
        <w:t>ne aflam in nici una dintre situaţiile menţionate in cadrul articolului 167 din Legea 98/2016:</w:t>
      </w:r>
    </w:p>
    <w:p w14:paraId="0111D68C" w14:textId="439AD47E" w:rsidR="00080163" w:rsidRPr="006C5B81" w:rsidRDefault="00080163" w:rsidP="008901A4">
      <w:pPr>
        <w:spacing w:after="0" w:line="240" w:lineRule="auto"/>
        <w:ind w:left="284"/>
        <w:jc w:val="both"/>
        <w:rPr>
          <w:rFonts w:ascii="Arial" w:hAnsi="Arial" w:cs="Arial"/>
          <w:bCs/>
          <w:color w:val="000000"/>
          <w:lang w:val="pt-BR"/>
        </w:rPr>
      </w:pPr>
      <w:r w:rsidRPr="006C5B81">
        <w:rPr>
          <w:rFonts w:ascii="Arial" w:hAnsi="Arial" w:cs="Arial"/>
          <w:bCs/>
          <w:color w:val="000000"/>
          <w:lang w:val="pt-BR"/>
        </w:rPr>
        <w:t xml:space="preserve">a) a încălcat obligaţiile stabilite potrivit art. 51, iar autoritatea contractantă poate demonstra acest lucru prin orice mijloc de probă adecvat, cum ar fi decizii ale autorităţilor competente prin care se constată încălcarea acestor obligaţii; </w:t>
      </w:r>
    </w:p>
    <w:p w14:paraId="729ED459" w14:textId="77777777" w:rsidR="00760E57" w:rsidRPr="006C5B81" w:rsidRDefault="00080163" w:rsidP="008901A4">
      <w:pPr>
        <w:spacing w:after="0" w:line="240" w:lineRule="auto"/>
        <w:ind w:left="284"/>
        <w:jc w:val="both"/>
        <w:rPr>
          <w:rFonts w:ascii="Arial" w:hAnsi="Arial" w:cs="Arial"/>
          <w:bCs/>
          <w:color w:val="000000"/>
          <w:lang w:val="pt-BR"/>
        </w:rPr>
      </w:pPr>
      <w:r w:rsidRPr="006C5B81">
        <w:rPr>
          <w:rFonts w:ascii="Arial" w:hAnsi="Arial" w:cs="Arial"/>
          <w:bCs/>
          <w:color w:val="000000"/>
          <w:lang w:val="pt-BR"/>
        </w:rPr>
        <w:t>b) se află în procedura insolvenţei sau în lichidare, în supraveghere judiciară sau în încetarea activităţii;</w:t>
      </w:r>
    </w:p>
    <w:p w14:paraId="2D55A13F" w14:textId="3B1A14DA" w:rsidR="00080163" w:rsidRPr="006C5B81" w:rsidRDefault="00080163" w:rsidP="008901A4">
      <w:pPr>
        <w:spacing w:after="0" w:line="240" w:lineRule="auto"/>
        <w:ind w:left="284"/>
        <w:jc w:val="both"/>
        <w:rPr>
          <w:rFonts w:ascii="Arial" w:hAnsi="Arial" w:cs="Arial"/>
          <w:bCs/>
          <w:color w:val="000000"/>
          <w:lang w:val="pt-BR"/>
        </w:rPr>
      </w:pPr>
      <w:r w:rsidRPr="006C5B81">
        <w:rPr>
          <w:rFonts w:ascii="Arial" w:hAnsi="Arial" w:cs="Arial"/>
          <w:bCs/>
          <w:color w:val="000000"/>
          <w:lang w:val="pt-BR"/>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2B60E557" w14:textId="77777777" w:rsidR="00080163" w:rsidRPr="006C5B81" w:rsidRDefault="00080163" w:rsidP="008901A4">
      <w:pPr>
        <w:spacing w:after="0" w:line="240" w:lineRule="auto"/>
        <w:ind w:left="284"/>
        <w:jc w:val="both"/>
        <w:rPr>
          <w:rFonts w:ascii="Arial" w:hAnsi="Arial" w:cs="Arial"/>
          <w:bCs/>
          <w:color w:val="000000"/>
          <w:lang w:val="pt-BR"/>
        </w:rPr>
      </w:pPr>
      <w:r w:rsidRPr="006C5B81">
        <w:rPr>
          <w:rFonts w:ascii="Arial" w:hAnsi="Arial" w:cs="Arial"/>
          <w:bCs/>
          <w:color w:val="000000"/>
          <w:lang w:val="pt-BR"/>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3DE090A6" w14:textId="77777777" w:rsidR="00080163" w:rsidRPr="006C5B81" w:rsidRDefault="00080163" w:rsidP="008901A4">
      <w:pPr>
        <w:spacing w:after="0" w:line="240" w:lineRule="auto"/>
        <w:ind w:left="284"/>
        <w:jc w:val="both"/>
        <w:rPr>
          <w:rFonts w:ascii="Arial" w:hAnsi="Arial" w:cs="Arial"/>
          <w:bCs/>
          <w:color w:val="000000"/>
          <w:lang w:val="pt-BR"/>
        </w:rPr>
      </w:pPr>
      <w:r w:rsidRPr="006C5B81">
        <w:rPr>
          <w:rFonts w:ascii="Arial" w:hAnsi="Arial" w:cs="Arial"/>
          <w:bCs/>
          <w:color w:val="000000"/>
          <w:lang w:val="pt-BR"/>
        </w:rPr>
        <w:t>e) se află într-o situaţie de conflict de interese în cadrul sau în legătură cu procedura în cauză, iar această situaţie nu poate fi remediată în mod efectiv prin alte măsuri mai puţin severe;</w:t>
      </w:r>
    </w:p>
    <w:p w14:paraId="5EC2391B" w14:textId="77777777" w:rsidR="00080163" w:rsidRPr="006C5B81" w:rsidRDefault="00080163" w:rsidP="008901A4">
      <w:pPr>
        <w:spacing w:after="0" w:line="240" w:lineRule="auto"/>
        <w:ind w:left="284"/>
        <w:jc w:val="both"/>
        <w:rPr>
          <w:rFonts w:ascii="Arial" w:hAnsi="Arial" w:cs="Arial"/>
          <w:bCs/>
          <w:color w:val="000000"/>
          <w:lang w:val="pt-BR"/>
        </w:rPr>
      </w:pPr>
      <w:r w:rsidRPr="006C5B81">
        <w:rPr>
          <w:rFonts w:ascii="Arial" w:hAnsi="Arial" w:cs="Arial"/>
          <w:bCs/>
          <w:color w:val="000000"/>
          <w:lang w:val="pt-BR"/>
        </w:rPr>
        <w:t>f) participarea anterioară a operatorului economic la pregătirea procedurii de atribuire a condus la o distorsionare a concurenţei, iar această situaţie nu poate fi remediată prin alte măsuri mai puţin severe;</w:t>
      </w:r>
    </w:p>
    <w:p w14:paraId="47333D70" w14:textId="77777777" w:rsidR="00080163" w:rsidRPr="006C5B81" w:rsidRDefault="00080163" w:rsidP="008901A4">
      <w:pPr>
        <w:spacing w:after="0" w:line="240" w:lineRule="auto"/>
        <w:ind w:left="284"/>
        <w:jc w:val="both"/>
        <w:rPr>
          <w:rFonts w:ascii="Arial" w:hAnsi="Arial" w:cs="Arial"/>
          <w:bCs/>
          <w:color w:val="000000"/>
          <w:lang w:val="pt-BR"/>
        </w:rPr>
      </w:pPr>
      <w:r w:rsidRPr="006C5B81">
        <w:rPr>
          <w:rFonts w:ascii="Arial" w:hAnsi="Arial" w:cs="Arial"/>
          <w:bCs/>
          <w:color w:val="000000"/>
          <w:lang w:val="pt-BR"/>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19124D45" w14:textId="77777777" w:rsidR="00080163" w:rsidRPr="006C5B81" w:rsidRDefault="00080163" w:rsidP="008901A4">
      <w:pPr>
        <w:spacing w:after="0" w:line="240" w:lineRule="auto"/>
        <w:ind w:left="284"/>
        <w:jc w:val="both"/>
        <w:rPr>
          <w:rFonts w:ascii="Arial" w:hAnsi="Arial" w:cs="Arial"/>
          <w:bCs/>
          <w:color w:val="000000"/>
          <w:lang w:val="pt-BR"/>
        </w:rPr>
      </w:pPr>
      <w:r w:rsidRPr="006C5B81">
        <w:rPr>
          <w:rFonts w:ascii="Arial" w:hAnsi="Arial" w:cs="Arial"/>
          <w:bCs/>
          <w:color w:val="000000"/>
          <w:lang w:val="pt-BR"/>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6E2B0E2E" w14:textId="77777777" w:rsidR="00080163" w:rsidRPr="006C5B81" w:rsidRDefault="00080163" w:rsidP="008901A4">
      <w:pPr>
        <w:spacing w:after="0" w:line="240" w:lineRule="auto"/>
        <w:ind w:left="284"/>
        <w:jc w:val="both"/>
        <w:rPr>
          <w:rFonts w:ascii="Arial" w:hAnsi="Arial" w:cs="Arial"/>
          <w:bCs/>
          <w:color w:val="000000"/>
          <w:lang w:val="pt-BR"/>
        </w:rPr>
      </w:pPr>
      <w:r w:rsidRPr="006C5B81">
        <w:rPr>
          <w:rFonts w:ascii="Arial" w:hAnsi="Arial" w:cs="Arial"/>
          <w:bCs/>
          <w:color w:val="000000"/>
          <w:lang w:val="pt-BR"/>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04CBEACF" w14:textId="77777777" w:rsidR="00080163" w:rsidRPr="006C5B81" w:rsidRDefault="00080163" w:rsidP="008901A4">
      <w:pPr>
        <w:spacing w:after="0" w:line="240" w:lineRule="auto"/>
        <w:ind w:left="284"/>
        <w:jc w:val="both"/>
        <w:rPr>
          <w:rFonts w:ascii="Arial" w:hAnsi="Arial" w:cs="Arial"/>
          <w:bCs/>
          <w:color w:val="000000"/>
          <w:lang w:val="pt-BR"/>
        </w:rPr>
      </w:pPr>
    </w:p>
    <w:p w14:paraId="1DFBB07D" w14:textId="77777777" w:rsidR="00080163" w:rsidRPr="006C5B81" w:rsidRDefault="00080163" w:rsidP="008901A4">
      <w:pPr>
        <w:spacing w:after="0" w:line="240" w:lineRule="auto"/>
        <w:ind w:firstLine="900"/>
        <w:jc w:val="both"/>
        <w:rPr>
          <w:rFonts w:ascii="Arial" w:hAnsi="Arial" w:cs="Arial"/>
          <w:bCs/>
          <w:color w:val="000000"/>
          <w:lang w:val="pt-BR"/>
        </w:rPr>
      </w:pPr>
      <w:r w:rsidRPr="006C5B81">
        <w:rPr>
          <w:rFonts w:ascii="Arial" w:hAnsi="Arial" w:cs="Arial"/>
          <w:bCs/>
          <w:color w:val="000000"/>
          <w:lang w:val="pt-BR"/>
        </w:rPr>
        <w:t>În cazul în care pe parcursul derulării procedurii de achiziţie publică ne vom afla în una dintre situaţiile menţionate mai sus, ne obligam să anunţam această situaţie imediat ce a apărut.</w:t>
      </w:r>
    </w:p>
    <w:p w14:paraId="5BAE621B" w14:textId="77777777" w:rsidR="00080163" w:rsidRPr="006C5B81" w:rsidRDefault="00080163" w:rsidP="008901A4">
      <w:pPr>
        <w:suppressAutoHyphens/>
        <w:overflowPunct w:val="0"/>
        <w:autoSpaceDE w:val="0"/>
        <w:spacing w:after="0" w:line="240" w:lineRule="auto"/>
        <w:ind w:firstLine="900"/>
        <w:jc w:val="both"/>
        <w:textAlignment w:val="baseline"/>
        <w:rPr>
          <w:rFonts w:ascii="Arial" w:eastAsia="Times New Roman" w:hAnsi="Arial" w:cs="Arial"/>
          <w:bCs/>
          <w:color w:val="000000"/>
          <w:lang w:val="it-IT" w:eastAsia="ar-SA"/>
        </w:rPr>
      </w:pPr>
      <w:r w:rsidRPr="006C5B81">
        <w:rPr>
          <w:rFonts w:ascii="Arial" w:eastAsia="Times New Roman" w:hAnsi="Arial" w:cs="Arial"/>
          <w:bCs/>
          <w:color w:val="000000"/>
          <w:lang w:val="it-IT" w:eastAsia="ar-SA"/>
        </w:rPr>
        <w:t>Înţeleg că în caz contrar vom suporta sancţiunile legii.</w:t>
      </w:r>
    </w:p>
    <w:p w14:paraId="4BF69693" w14:textId="77777777" w:rsidR="00080163" w:rsidRPr="006C5B81" w:rsidRDefault="00080163" w:rsidP="008901A4">
      <w:pPr>
        <w:suppressAutoHyphens/>
        <w:overflowPunct w:val="0"/>
        <w:autoSpaceDE w:val="0"/>
        <w:spacing w:after="0" w:line="240" w:lineRule="auto"/>
        <w:ind w:firstLine="900"/>
        <w:jc w:val="both"/>
        <w:textAlignment w:val="baseline"/>
        <w:rPr>
          <w:rFonts w:ascii="Arial" w:eastAsia="Times New Roman" w:hAnsi="Arial" w:cs="Arial"/>
          <w:bCs/>
          <w:color w:val="000000"/>
          <w:lang w:val="it-IT" w:eastAsia="ar-SA"/>
        </w:rPr>
      </w:pPr>
    </w:p>
    <w:p w14:paraId="4DFB6D67" w14:textId="77777777" w:rsidR="00080163" w:rsidRPr="006C5B81" w:rsidRDefault="00080163" w:rsidP="008901A4">
      <w:pPr>
        <w:suppressAutoHyphens/>
        <w:overflowPunct w:val="0"/>
        <w:autoSpaceDE w:val="0"/>
        <w:spacing w:after="0" w:line="240" w:lineRule="auto"/>
        <w:ind w:firstLine="900"/>
        <w:jc w:val="both"/>
        <w:textAlignment w:val="baseline"/>
        <w:rPr>
          <w:rFonts w:ascii="Arial" w:eastAsia="Times New Roman" w:hAnsi="Arial" w:cs="Arial"/>
          <w:bCs/>
          <w:color w:val="000000"/>
          <w:lang w:val="it-IT" w:eastAsia="ar-SA"/>
        </w:rPr>
      </w:pPr>
    </w:p>
    <w:p w14:paraId="41A0E6C1" w14:textId="77777777" w:rsidR="00080163" w:rsidRPr="006C5B81" w:rsidRDefault="00080163" w:rsidP="008901A4">
      <w:pPr>
        <w:spacing w:after="0" w:line="240" w:lineRule="auto"/>
        <w:jc w:val="both"/>
        <w:rPr>
          <w:rFonts w:ascii="Arial" w:hAnsi="Arial" w:cs="Arial"/>
          <w:bCs/>
        </w:rPr>
      </w:pPr>
      <w:r w:rsidRPr="006C5B81">
        <w:rPr>
          <w:rFonts w:ascii="Arial" w:hAnsi="Arial" w:cs="Arial"/>
          <w:bCs/>
        </w:rPr>
        <w:t>Data _____________</w:t>
      </w:r>
      <w:proofErr w:type="gramStart"/>
      <w:r w:rsidRPr="006C5B81">
        <w:rPr>
          <w:rFonts w:ascii="Arial" w:hAnsi="Arial" w:cs="Arial"/>
          <w:bCs/>
        </w:rPr>
        <w:t xml:space="preserve">_  </w:t>
      </w:r>
      <w:r w:rsidRPr="006C5B81">
        <w:rPr>
          <w:rFonts w:ascii="Arial" w:hAnsi="Arial" w:cs="Arial"/>
          <w:bCs/>
        </w:rPr>
        <w:tab/>
      </w:r>
      <w:proofErr w:type="gramEnd"/>
      <w:r w:rsidRPr="006C5B81">
        <w:rPr>
          <w:rFonts w:ascii="Arial" w:hAnsi="Arial" w:cs="Arial"/>
          <w:bCs/>
        </w:rPr>
        <w:tab/>
      </w:r>
      <w:r w:rsidRPr="006C5B81">
        <w:rPr>
          <w:rFonts w:ascii="Arial" w:hAnsi="Arial" w:cs="Arial"/>
          <w:bCs/>
        </w:rPr>
        <w:tab/>
      </w:r>
      <w:r w:rsidRPr="006C5B81">
        <w:rPr>
          <w:rFonts w:ascii="Arial" w:hAnsi="Arial" w:cs="Arial"/>
          <w:bCs/>
        </w:rPr>
        <w:tab/>
        <w:t xml:space="preserve">         </w:t>
      </w:r>
      <w:proofErr w:type="spellStart"/>
      <w:r w:rsidRPr="006C5B81">
        <w:rPr>
          <w:rFonts w:ascii="Arial" w:hAnsi="Arial" w:cs="Arial"/>
          <w:bCs/>
        </w:rPr>
        <w:t>Reprezentant</w:t>
      </w:r>
      <w:proofErr w:type="spellEnd"/>
      <w:r w:rsidRPr="006C5B81">
        <w:rPr>
          <w:rFonts w:ascii="Arial" w:hAnsi="Arial" w:cs="Arial"/>
          <w:bCs/>
        </w:rPr>
        <w:t xml:space="preserve"> legal </w:t>
      </w:r>
      <w:proofErr w:type="spellStart"/>
      <w:r w:rsidRPr="006C5B81">
        <w:rPr>
          <w:rFonts w:ascii="Arial" w:hAnsi="Arial" w:cs="Arial"/>
          <w:bCs/>
        </w:rPr>
        <w:t>Ofertant</w:t>
      </w:r>
      <w:proofErr w:type="spellEnd"/>
      <w:r w:rsidRPr="006C5B81">
        <w:rPr>
          <w:rFonts w:ascii="Arial" w:hAnsi="Arial" w:cs="Arial"/>
          <w:bCs/>
        </w:rPr>
        <w:t xml:space="preserve"> </w:t>
      </w:r>
      <w:proofErr w:type="spellStart"/>
      <w:r w:rsidRPr="006C5B81">
        <w:rPr>
          <w:rFonts w:ascii="Arial" w:hAnsi="Arial" w:cs="Arial"/>
          <w:bCs/>
        </w:rPr>
        <w:t>unic</w:t>
      </w:r>
      <w:proofErr w:type="spellEnd"/>
      <w:r w:rsidRPr="006C5B81">
        <w:rPr>
          <w:rFonts w:ascii="Arial" w:hAnsi="Arial" w:cs="Arial"/>
          <w:bCs/>
        </w:rPr>
        <w:t xml:space="preserve">/ </w:t>
      </w:r>
      <w:proofErr w:type="spellStart"/>
      <w:r w:rsidRPr="006C5B81">
        <w:rPr>
          <w:rFonts w:ascii="Arial" w:hAnsi="Arial" w:cs="Arial"/>
          <w:bCs/>
        </w:rPr>
        <w:t>Ofertant</w:t>
      </w:r>
      <w:proofErr w:type="spellEnd"/>
      <w:r w:rsidRPr="006C5B81">
        <w:rPr>
          <w:rFonts w:ascii="Arial" w:hAnsi="Arial" w:cs="Arial"/>
          <w:bCs/>
        </w:rPr>
        <w:t xml:space="preserve"> </w:t>
      </w:r>
      <w:proofErr w:type="spellStart"/>
      <w:r w:rsidRPr="006C5B81">
        <w:rPr>
          <w:rFonts w:ascii="Arial" w:hAnsi="Arial" w:cs="Arial"/>
          <w:bCs/>
        </w:rPr>
        <w:t>asociat</w:t>
      </w:r>
      <w:proofErr w:type="spellEnd"/>
      <w:r w:rsidRPr="006C5B81">
        <w:rPr>
          <w:rFonts w:ascii="Arial" w:hAnsi="Arial" w:cs="Arial"/>
          <w:bCs/>
        </w:rPr>
        <w:t xml:space="preserve">/ </w:t>
      </w:r>
    </w:p>
    <w:p w14:paraId="54C147E3" w14:textId="77777777" w:rsidR="00080163" w:rsidRPr="006C5B81" w:rsidRDefault="00080163" w:rsidP="008901A4">
      <w:pPr>
        <w:spacing w:after="0" w:line="240" w:lineRule="auto"/>
        <w:jc w:val="both"/>
        <w:rPr>
          <w:rFonts w:ascii="Arial" w:hAnsi="Arial" w:cs="Arial"/>
          <w:bCs/>
        </w:rPr>
      </w:pPr>
      <w:r w:rsidRPr="006C5B81">
        <w:rPr>
          <w:rFonts w:ascii="Arial" w:hAnsi="Arial" w:cs="Arial"/>
          <w:bCs/>
        </w:rPr>
        <w:lastRenderedPageBreak/>
        <w:tab/>
      </w: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t xml:space="preserve">          (</w:t>
      </w:r>
      <w:proofErr w:type="spellStart"/>
      <w:r w:rsidRPr="006C5B81">
        <w:rPr>
          <w:rFonts w:ascii="Arial" w:hAnsi="Arial" w:cs="Arial"/>
          <w:bCs/>
        </w:rPr>
        <w:t>denumirea</w:t>
      </w:r>
      <w:proofErr w:type="spellEnd"/>
      <w:r w:rsidRPr="006C5B81">
        <w:rPr>
          <w:rFonts w:ascii="Arial" w:hAnsi="Arial" w:cs="Arial"/>
          <w:bCs/>
        </w:rPr>
        <w:t xml:space="preserve"> </w:t>
      </w:r>
      <w:proofErr w:type="spellStart"/>
      <w:r w:rsidRPr="006C5B81">
        <w:rPr>
          <w:rFonts w:ascii="Arial" w:hAnsi="Arial" w:cs="Arial"/>
          <w:bCs/>
        </w:rPr>
        <w:t>operatorului</w:t>
      </w:r>
      <w:proofErr w:type="spellEnd"/>
      <w:r w:rsidRPr="006C5B81">
        <w:rPr>
          <w:rFonts w:ascii="Arial" w:hAnsi="Arial" w:cs="Arial"/>
          <w:bCs/>
        </w:rPr>
        <w:t xml:space="preserve"> economic </w:t>
      </w:r>
      <w:proofErr w:type="spellStart"/>
      <w:r w:rsidRPr="006C5B81">
        <w:rPr>
          <w:rFonts w:ascii="Arial" w:hAnsi="Arial" w:cs="Arial"/>
          <w:bCs/>
        </w:rPr>
        <w:t>si</w:t>
      </w:r>
      <w:proofErr w:type="spellEnd"/>
      <w:r w:rsidRPr="006C5B81">
        <w:rPr>
          <w:rFonts w:ascii="Arial" w:hAnsi="Arial" w:cs="Arial"/>
          <w:bCs/>
        </w:rPr>
        <w:t xml:space="preserve"> a </w:t>
      </w:r>
      <w:proofErr w:type="spellStart"/>
      <w:r w:rsidRPr="006C5B81">
        <w:rPr>
          <w:rFonts w:ascii="Arial" w:hAnsi="Arial" w:cs="Arial"/>
          <w:bCs/>
        </w:rPr>
        <w:t>reprezentantului</w:t>
      </w:r>
      <w:proofErr w:type="spellEnd"/>
      <w:r w:rsidRPr="006C5B81">
        <w:rPr>
          <w:rFonts w:ascii="Arial" w:hAnsi="Arial" w:cs="Arial"/>
          <w:bCs/>
        </w:rPr>
        <w:t xml:space="preserve"> legal)</w:t>
      </w:r>
    </w:p>
    <w:p w14:paraId="15EFBE23" w14:textId="77777777" w:rsidR="00080163" w:rsidRPr="006C5B81" w:rsidRDefault="00080163" w:rsidP="008901A4">
      <w:pPr>
        <w:spacing w:after="0" w:line="240" w:lineRule="auto"/>
        <w:jc w:val="center"/>
        <w:rPr>
          <w:rFonts w:ascii="Arial" w:hAnsi="Arial" w:cs="Arial"/>
          <w:bCs/>
        </w:rPr>
      </w:pP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t xml:space="preserve"> _________________ (</w:t>
      </w:r>
      <w:proofErr w:type="spellStart"/>
      <w:r w:rsidRPr="006C5B81">
        <w:rPr>
          <w:rFonts w:ascii="Arial" w:hAnsi="Arial" w:cs="Arial"/>
          <w:bCs/>
        </w:rPr>
        <w:t>semnatura</w:t>
      </w:r>
      <w:proofErr w:type="spellEnd"/>
      <w:r w:rsidRPr="006C5B81">
        <w:rPr>
          <w:rFonts w:ascii="Arial" w:hAnsi="Arial" w:cs="Arial"/>
          <w:bCs/>
        </w:rPr>
        <w:t xml:space="preserve"> </w:t>
      </w:r>
      <w:proofErr w:type="spellStart"/>
      <w:r w:rsidRPr="006C5B81">
        <w:rPr>
          <w:rFonts w:ascii="Arial" w:hAnsi="Arial" w:cs="Arial"/>
          <w:bCs/>
        </w:rPr>
        <w:t>si</w:t>
      </w:r>
      <w:proofErr w:type="spellEnd"/>
      <w:r w:rsidRPr="006C5B81">
        <w:rPr>
          <w:rFonts w:ascii="Arial" w:hAnsi="Arial" w:cs="Arial"/>
          <w:bCs/>
        </w:rPr>
        <w:t xml:space="preserve"> </w:t>
      </w:r>
      <w:proofErr w:type="spellStart"/>
      <w:r w:rsidRPr="006C5B81">
        <w:rPr>
          <w:rFonts w:ascii="Arial" w:hAnsi="Arial" w:cs="Arial"/>
          <w:bCs/>
        </w:rPr>
        <w:t>stampila</w:t>
      </w:r>
      <w:proofErr w:type="spellEnd"/>
      <w:r w:rsidRPr="006C5B81">
        <w:rPr>
          <w:rFonts w:ascii="Arial" w:hAnsi="Arial" w:cs="Arial"/>
          <w:bCs/>
        </w:rPr>
        <w:t>)</w:t>
      </w:r>
    </w:p>
    <w:p w14:paraId="295E030F" w14:textId="77777777" w:rsidR="00080163" w:rsidRPr="006C5B81" w:rsidRDefault="00080163" w:rsidP="008901A4">
      <w:pPr>
        <w:spacing w:after="0" w:line="240" w:lineRule="auto"/>
        <w:jc w:val="center"/>
        <w:rPr>
          <w:rFonts w:ascii="Arial" w:hAnsi="Arial" w:cs="Arial"/>
          <w:bCs/>
        </w:rPr>
      </w:pPr>
    </w:p>
    <w:p w14:paraId="4849927E" w14:textId="77777777" w:rsidR="00080163" w:rsidRPr="006C5B81" w:rsidRDefault="00080163" w:rsidP="008901A4">
      <w:pPr>
        <w:spacing w:after="0" w:line="240" w:lineRule="auto"/>
        <w:rPr>
          <w:rFonts w:ascii="Arial" w:hAnsi="Arial" w:cs="Arial"/>
          <w:bCs/>
          <w:noProof/>
          <w:color w:val="000000"/>
        </w:rPr>
      </w:pPr>
    </w:p>
    <w:p w14:paraId="4985C9F5" w14:textId="77777777" w:rsidR="00080163" w:rsidRPr="006C5B81" w:rsidRDefault="00080163" w:rsidP="008901A4">
      <w:pPr>
        <w:spacing w:after="0" w:line="240" w:lineRule="auto"/>
        <w:rPr>
          <w:rFonts w:ascii="Arial" w:hAnsi="Arial" w:cs="Arial"/>
          <w:bCs/>
          <w:noProof/>
          <w:color w:val="000000"/>
        </w:rPr>
      </w:pPr>
    </w:p>
    <w:p w14:paraId="7B675631" w14:textId="77777777" w:rsidR="00E861EC" w:rsidRPr="006C5B81" w:rsidRDefault="00E861EC" w:rsidP="008901A4">
      <w:pPr>
        <w:spacing w:after="0" w:line="240" w:lineRule="auto"/>
        <w:rPr>
          <w:rFonts w:ascii="Arial" w:hAnsi="Arial" w:cs="Arial"/>
          <w:b/>
          <w:noProof/>
          <w:color w:val="000000"/>
        </w:rPr>
      </w:pPr>
    </w:p>
    <w:p w14:paraId="39F706AC" w14:textId="27CCEB30" w:rsidR="00B94527" w:rsidRPr="006C5B81" w:rsidRDefault="00B94527" w:rsidP="008901A4">
      <w:pPr>
        <w:spacing w:after="0" w:line="240" w:lineRule="auto"/>
        <w:rPr>
          <w:rFonts w:ascii="Arial" w:hAnsi="Arial" w:cs="Arial"/>
          <w:b/>
          <w:noProof/>
          <w:color w:val="000000"/>
        </w:rPr>
      </w:pPr>
      <w:r w:rsidRPr="006C5B81">
        <w:rPr>
          <w:rFonts w:ascii="Arial" w:hAnsi="Arial" w:cs="Arial"/>
          <w:b/>
          <w:noProof/>
          <w:color w:val="000000"/>
        </w:rPr>
        <w:t>OPERATOR ECONOMIC</w:t>
      </w:r>
    </w:p>
    <w:p w14:paraId="54C7CC86" w14:textId="77777777" w:rsidR="00B94527" w:rsidRPr="006C5B81" w:rsidRDefault="00B94527" w:rsidP="008901A4">
      <w:pPr>
        <w:spacing w:after="0" w:line="240" w:lineRule="auto"/>
        <w:rPr>
          <w:rFonts w:ascii="Arial" w:hAnsi="Arial" w:cs="Arial"/>
          <w:b/>
          <w:noProof/>
          <w:color w:val="000000"/>
        </w:rPr>
      </w:pPr>
      <w:r w:rsidRPr="006C5B81">
        <w:rPr>
          <w:rFonts w:ascii="Arial" w:hAnsi="Arial" w:cs="Arial"/>
          <w:b/>
          <w:noProof/>
          <w:color w:val="000000"/>
        </w:rPr>
        <w:t xml:space="preserve">    ____________________</w:t>
      </w:r>
    </w:p>
    <w:p w14:paraId="0FFE1AEE" w14:textId="77777777" w:rsidR="00B94527" w:rsidRPr="006C5B81" w:rsidRDefault="00B94527" w:rsidP="008901A4">
      <w:pPr>
        <w:spacing w:after="0" w:line="240" w:lineRule="auto"/>
        <w:rPr>
          <w:rFonts w:ascii="Arial" w:hAnsi="Arial" w:cs="Arial"/>
          <w:b/>
          <w:i/>
          <w:noProof/>
          <w:color w:val="000000"/>
        </w:rPr>
      </w:pPr>
      <w:r w:rsidRPr="006C5B81">
        <w:rPr>
          <w:rFonts w:ascii="Arial" w:hAnsi="Arial" w:cs="Arial"/>
          <w:b/>
          <w:i/>
          <w:noProof/>
          <w:color w:val="000000"/>
        </w:rPr>
        <w:t xml:space="preserve">       (denumirea/numele)</w:t>
      </w:r>
    </w:p>
    <w:p w14:paraId="225BE5AB" w14:textId="77777777" w:rsidR="00B94527" w:rsidRPr="006C5B81" w:rsidRDefault="00B94527" w:rsidP="008901A4">
      <w:pPr>
        <w:spacing w:after="0" w:line="240" w:lineRule="auto"/>
        <w:jc w:val="right"/>
        <w:rPr>
          <w:rFonts w:ascii="Arial" w:hAnsi="Arial" w:cs="Arial"/>
          <w:b/>
          <w:i/>
          <w:iCs/>
          <w:color w:val="000000"/>
          <w:lang w:val="ro-RO"/>
        </w:rPr>
      </w:pPr>
      <w:r w:rsidRPr="006C5B81">
        <w:rPr>
          <w:rFonts w:ascii="Arial" w:hAnsi="Arial" w:cs="Arial"/>
          <w:b/>
          <w:i/>
          <w:iCs/>
          <w:color w:val="000000"/>
          <w:lang w:val="ro-RO"/>
        </w:rPr>
        <w:t xml:space="preserve">Formular nr. </w:t>
      </w:r>
      <w:r w:rsidR="00EF3E45" w:rsidRPr="006C5B81">
        <w:rPr>
          <w:rFonts w:ascii="Arial" w:hAnsi="Arial" w:cs="Arial"/>
          <w:b/>
          <w:i/>
          <w:iCs/>
          <w:color w:val="000000"/>
          <w:lang w:val="ro-RO"/>
        </w:rPr>
        <w:t>8</w:t>
      </w:r>
    </w:p>
    <w:p w14:paraId="3A86965B" w14:textId="77777777" w:rsidR="00B94527" w:rsidRPr="006C5B81" w:rsidRDefault="00B94527" w:rsidP="008901A4">
      <w:pPr>
        <w:pStyle w:val="DefaultText"/>
        <w:tabs>
          <w:tab w:val="left" w:pos="720"/>
        </w:tabs>
        <w:jc w:val="both"/>
        <w:rPr>
          <w:rFonts w:ascii="Arial" w:eastAsia="Calibri" w:hAnsi="Arial" w:cs="Arial"/>
          <w:b/>
          <w:color w:val="000000"/>
          <w:sz w:val="22"/>
          <w:szCs w:val="22"/>
          <w:lang w:val="en-US" w:eastAsia="en-US"/>
        </w:rPr>
      </w:pPr>
    </w:p>
    <w:p w14:paraId="5842F49A" w14:textId="77777777" w:rsidR="00BC2BD5" w:rsidRPr="006C5B81" w:rsidRDefault="00BC2BD5" w:rsidP="008901A4">
      <w:pPr>
        <w:pStyle w:val="DefaultText"/>
        <w:tabs>
          <w:tab w:val="left" w:pos="720"/>
        </w:tabs>
        <w:jc w:val="both"/>
        <w:rPr>
          <w:rFonts w:ascii="Arial" w:eastAsia="Calibri" w:hAnsi="Arial" w:cs="Arial"/>
          <w:b/>
          <w:color w:val="000000"/>
          <w:sz w:val="22"/>
          <w:szCs w:val="22"/>
          <w:lang w:val="en-US" w:eastAsia="en-US"/>
        </w:rPr>
      </w:pPr>
    </w:p>
    <w:p w14:paraId="1BAEA618" w14:textId="77777777" w:rsidR="00B94527" w:rsidRPr="006C5B81" w:rsidRDefault="00B94527" w:rsidP="008901A4">
      <w:pPr>
        <w:spacing w:after="0" w:line="240" w:lineRule="auto"/>
        <w:jc w:val="center"/>
        <w:rPr>
          <w:rFonts w:ascii="Arial" w:hAnsi="Arial" w:cs="Arial"/>
          <w:b/>
        </w:rPr>
      </w:pPr>
      <w:r w:rsidRPr="006C5B81">
        <w:rPr>
          <w:rFonts w:ascii="Arial" w:hAnsi="Arial" w:cs="Arial"/>
          <w:b/>
        </w:rPr>
        <w:t>DECLARAŢIE</w:t>
      </w:r>
    </w:p>
    <w:p w14:paraId="16269AA6" w14:textId="77777777" w:rsidR="00B94527" w:rsidRPr="006C5B81" w:rsidRDefault="00B94527" w:rsidP="008901A4">
      <w:pPr>
        <w:spacing w:after="0" w:line="240" w:lineRule="auto"/>
        <w:jc w:val="center"/>
        <w:rPr>
          <w:rFonts w:ascii="Arial" w:hAnsi="Arial" w:cs="Arial"/>
          <w:b/>
        </w:rPr>
      </w:pPr>
      <w:proofErr w:type="spellStart"/>
      <w:r w:rsidRPr="006C5B81">
        <w:rPr>
          <w:rFonts w:ascii="Arial" w:hAnsi="Arial" w:cs="Arial"/>
          <w:b/>
        </w:rPr>
        <w:t>privind</w:t>
      </w:r>
      <w:proofErr w:type="spellEnd"/>
      <w:r w:rsidRPr="006C5B81">
        <w:rPr>
          <w:rFonts w:ascii="Arial" w:hAnsi="Arial" w:cs="Arial"/>
          <w:b/>
        </w:rPr>
        <w:t xml:space="preserve"> </w:t>
      </w:r>
      <w:proofErr w:type="spellStart"/>
      <w:r w:rsidRPr="006C5B81">
        <w:rPr>
          <w:rFonts w:ascii="Arial" w:hAnsi="Arial" w:cs="Arial"/>
          <w:b/>
        </w:rPr>
        <w:t>partea</w:t>
      </w:r>
      <w:proofErr w:type="spellEnd"/>
      <w:r w:rsidRPr="006C5B81">
        <w:rPr>
          <w:rFonts w:ascii="Arial" w:hAnsi="Arial" w:cs="Arial"/>
          <w:b/>
        </w:rPr>
        <w:t xml:space="preserve">/ </w:t>
      </w:r>
      <w:proofErr w:type="spellStart"/>
      <w:r w:rsidRPr="006C5B81">
        <w:rPr>
          <w:rFonts w:ascii="Arial" w:hAnsi="Arial" w:cs="Arial"/>
          <w:b/>
        </w:rPr>
        <w:t>partile</w:t>
      </w:r>
      <w:proofErr w:type="spellEnd"/>
      <w:r w:rsidRPr="006C5B81">
        <w:rPr>
          <w:rFonts w:ascii="Arial" w:hAnsi="Arial" w:cs="Arial"/>
          <w:b/>
        </w:rPr>
        <w:t xml:space="preserve"> din PROPUNEREA TEHNICA </w:t>
      </w:r>
      <w:proofErr w:type="spellStart"/>
      <w:r w:rsidRPr="006C5B81">
        <w:rPr>
          <w:rFonts w:ascii="Arial" w:hAnsi="Arial" w:cs="Arial"/>
          <w:b/>
        </w:rPr>
        <w:t>si</w:t>
      </w:r>
      <w:proofErr w:type="spellEnd"/>
      <w:r w:rsidRPr="006C5B81">
        <w:rPr>
          <w:rFonts w:ascii="Arial" w:hAnsi="Arial" w:cs="Arial"/>
          <w:b/>
        </w:rPr>
        <w:t xml:space="preserve"> FINANCIARA care au </w:t>
      </w:r>
      <w:proofErr w:type="spellStart"/>
      <w:r w:rsidRPr="006C5B81">
        <w:rPr>
          <w:rFonts w:ascii="Arial" w:hAnsi="Arial" w:cs="Arial"/>
          <w:b/>
        </w:rPr>
        <w:t>caracter</w:t>
      </w:r>
      <w:proofErr w:type="spellEnd"/>
      <w:r w:rsidRPr="006C5B81">
        <w:rPr>
          <w:rFonts w:ascii="Arial" w:hAnsi="Arial" w:cs="Arial"/>
          <w:b/>
        </w:rPr>
        <w:t xml:space="preserve"> confidential</w:t>
      </w:r>
    </w:p>
    <w:p w14:paraId="6207810F" w14:textId="77777777" w:rsidR="00B94527" w:rsidRPr="006C5B81" w:rsidRDefault="00B94527" w:rsidP="008901A4">
      <w:pPr>
        <w:spacing w:after="0" w:line="240" w:lineRule="auto"/>
        <w:jc w:val="both"/>
        <w:rPr>
          <w:rFonts w:ascii="Arial" w:hAnsi="Arial" w:cs="Arial"/>
          <w:bCs/>
        </w:rPr>
      </w:pPr>
    </w:p>
    <w:p w14:paraId="54EF037A" w14:textId="77777777" w:rsidR="00B94527" w:rsidRPr="006C5B81" w:rsidRDefault="00B94527" w:rsidP="008901A4">
      <w:pPr>
        <w:spacing w:after="0" w:line="240" w:lineRule="auto"/>
        <w:jc w:val="both"/>
        <w:rPr>
          <w:rFonts w:ascii="Arial" w:hAnsi="Arial" w:cs="Arial"/>
          <w:bCs/>
          <w:i/>
          <w:color w:val="000000"/>
        </w:rPr>
      </w:pPr>
      <w:proofErr w:type="spellStart"/>
      <w:r w:rsidRPr="006C5B81">
        <w:rPr>
          <w:rFonts w:ascii="Arial" w:hAnsi="Arial" w:cs="Arial"/>
          <w:bCs/>
        </w:rPr>
        <w:t>Titlu</w:t>
      </w:r>
      <w:proofErr w:type="spellEnd"/>
      <w:r w:rsidRPr="006C5B81">
        <w:rPr>
          <w:rFonts w:ascii="Arial" w:hAnsi="Arial" w:cs="Arial"/>
          <w:bCs/>
        </w:rPr>
        <w:t xml:space="preserve">: Contract </w:t>
      </w:r>
      <w:proofErr w:type="gramStart"/>
      <w:r w:rsidRPr="006C5B81">
        <w:rPr>
          <w:rFonts w:ascii="Arial" w:hAnsi="Arial" w:cs="Arial"/>
          <w:bCs/>
        </w:rPr>
        <w:t xml:space="preserve">de  </w:t>
      </w:r>
      <w:r w:rsidR="002B2308" w:rsidRPr="006C5B81">
        <w:rPr>
          <w:rFonts w:ascii="Arial" w:hAnsi="Arial" w:cs="Arial"/>
          <w:bCs/>
        </w:rPr>
        <w:t>…</w:t>
      </w:r>
      <w:proofErr w:type="gramEnd"/>
      <w:r w:rsidR="002B2308" w:rsidRPr="006C5B81">
        <w:rPr>
          <w:rFonts w:ascii="Arial" w:hAnsi="Arial" w:cs="Arial"/>
          <w:bCs/>
        </w:rPr>
        <w:t>……………………….</w:t>
      </w:r>
      <w:r w:rsidR="00623B21" w:rsidRPr="006C5B81">
        <w:rPr>
          <w:rFonts w:ascii="Arial" w:hAnsi="Arial" w:cs="Arial"/>
          <w:bCs/>
        </w:rPr>
        <w:t xml:space="preserve">, </w:t>
      </w:r>
      <w:r w:rsidR="00623B21" w:rsidRPr="006C5B81">
        <w:rPr>
          <w:rFonts w:ascii="Arial" w:eastAsia="Times New Roman" w:hAnsi="Arial" w:cs="Arial"/>
          <w:bCs/>
          <w:i/>
          <w:color w:val="1C1516"/>
        </w:rPr>
        <w:t>Cod</w:t>
      </w:r>
      <w:r w:rsidR="00623B21" w:rsidRPr="006C5B81">
        <w:rPr>
          <w:rFonts w:ascii="Arial" w:eastAsia="Times New Roman" w:hAnsi="Arial" w:cs="Arial"/>
          <w:bCs/>
          <w:i/>
          <w:color w:val="1C1516"/>
          <w:spacing w:val="7"/>
        </w:rPr>
        <w:t xml:space="preserve"> </w:t>
      </w:r>
      <w:r w:rsidR="00623B21" w:rsidRPr="006C5B81">
        <w:rPr>
          <w:rFonts w:ascii="Arial" w:eastAsia="Times New Roman" w:hAnsi="Arial" w:cs="Arial"/>
          <w:bCs/>
          <w:i/>
          <w:color w:val="2D2628"/>
        </w:rPr>
        <w:t>CPV:</w:t>
      </w:r>
      <w:r w:rsidR="00623B21" w:rsidRPr="006C5B81">
        <w:rPr>
          <w:rFonts w:ascii="Arial" w:eastAsia="Times New Roman" w:hAnsi="Arial" w:cs="Arial"/>
          <w:bCs/>
          <w:i/>
          <w:color w:val="2D2628"/>
          <w:spacing w:val="12"/>
        </w:rPr>
        <w:t xml:space="preserve"> </w:t>
      </w:r>
      <w:r w:rsidR="002B2308" w:rsidRPr="006C5B81">
        <w:rPr>
          <w:rFonts w:ascii="Arial" w:hAnsi="Arial" w:cs="Arial"/>
          <w:bCs/>
          <w:i/>
          <w:color w:val="000000"/>
        </w:rPr>
        <w:t>……………………………………….</w:t>
      </w:r>
    </w:p>
    <w:p w14:paraId="70652FCA" w14:textId="77777777" w:rsidR="002B2308" w:rsidRPr="006C5B81" w:rsidRDefault="002B2308" w:rsidP="008901A4">
      <w:pPr>
        <w:spacing w:after="0" w:line="240" w:lineRule="auto"/>
        <w:jc w:val="both"/>
        <w:rPr>
          <w:rFonts w:ascii="Arial" w:hAnsi="Arial" w:cs="Arial"/>
          <w:bCs/>
        </w:rPr>
      </w:pPr>
    </w:p>
    <w:p w14:paraId="74E75BBB" w14:textId="77777777" w:rsidR="00B94527" w:rsidRPr="006C5B81" w:rsidRDefault="00B94527" w:rsidP="008901A4">
      <w:pPr>
        <w:spacing w:after="0" w:line="240" w:lineRule="auto"/>
        <w:jc w:val="both"/>
        <w:rPr>
          <w:rFonts w:ascii="Arial" w:hAnsi="Arial" w:cs="Arial"/>
          <w:bCs/>
        </w:rPr>
      </w:pPr>
      <w:proofErr w:type="spellStart"/>
      <w:r w:rsidRPr="006C5B81">
        <w:rPr>
          <w:rFonts w:ascii="Arial" w:hAnsi="Arial" w:cs="Arial"/>
          <w:bCs/>
        </w:rPr>
        <w:t>Subsemnatul</w:t>
      </w:r>
      <w:proofErr w:type="spellEnd"/>
      <w:r w:rsidRPr="006C5B81">
        <w:rPr>
          <w:rFonts w:ascii="Arial" w:hAnsi="Arial" w:cs="Arial"/>
          <w:bCs/>
        </w:rPr>
        <w:t>(a) (</w:t>
      </w:r>
      <w:proofErr w:type="spellStart"/>
      <w:r w:rsidRPr="006C5B81">
        <w:rPr>
          <w:rFonts w:ascii="Arial" w:hAnsi="Arial" w:cs="Arial"/>
          <w:bCs/>
          <w:i/>
        </w:rPr>
        <w:t>nume</w:t>
      </w:r>
      <w:proofErr w:type="spellEnd"/>
      <w:r w:rsidRPr="006C5B81">
        <w:rPr>
          <w:rFonts w:ascii="Arial" w:hAnsi="Arial" w:cs="Arial"/>
          <w:bCs/>
          <w:i/>
        </w:rPr>
        <w:t xml:space="preserve">/ </w:t>
      </w:r>
      <w:proofErr w:type="spellStart"/>
      <w:r w:rsidRPr="006C5B81">
        <w:rPr>
          <w:rFonts w:ascii="Arial" w:hAnsi="Arial" w:cs="Arial"/>
          <w:bCs/>
          <w:i/>
        </w:rPr>
        <w:t>prenume</w:t>
      </w:r>
      <w:proofErr w:type="spellEnd"/>
      <w:r w:rsidRPr="006C5B81">
        <w:rPr>
          <w:rFonts w:ascii="Arial" w:hAnsi="Arial" w:cs="Arial"/>
          <w:bCs/>
        </w:rPr>
        <w:t xml:space="preserve">), </w:t>
      </w:r>
      <w:proofErr w:type="spellStart"/>
      <w:r w:rsidRPr="006C5B81">
        <w:rPr>
          <w:rFonts w:ascii="Arial" w:hAnsi="Arial" w:cs="Arial"/>
          <w:bCs/>
        </w:rPr>
        <w:t>domiciliat</w:t>
      </w:r>
      <w:proofErr w:type="spellEnd"/>
      <w:r w:rsidRPr="006C5B81">
        <w:rPr>
          <w:rFonts w:ascii="Arial" w:hAnsi="Arial" w:cs="Arial"/>
          <w:bCs/>
        </w:rPr>
        <w:t>(a) in …………………………………………… (</w:t>
      </w:r>
      <w:proofErr w:type="spellStart"/>
      <w:r w:rsidRPr="006C5B81">
        <w:rPr>
          <w:rFonts w:ascii="Arial" w:hAnsi="Arial" w:cs="Arial"/>
          <w:bCs/>
          <w:i/>
        </w:rPr>
        <w:t>adresa</w:t>
      </w:r>
      <w:proofErr w:type="spellEnd"/>
      <w:r w:rsidRPr="006C5B81">
        <w:rPr>
          <w:rFonts w:ascii="Arial" w:hAnsi="Arial" w:cs="Arial"/>
          <w:bCs/>
          <w:i/>
        </w:rPr>
        <w:t xml:space="preserve"> de </w:t>
      </w:r>
      <w:proofErr w:type="spellStart"/>
      <w:r w:rsidRPr="006C5B81">
        <w:rPr>
          <w:rFonts w:ascii="Arial" w:hAnsi="Arial" w:cs="Arial"/>
          <w:bCs/>
          <w:i/>
        </w:rPr>
        <w:t>domiciliu</w:t>
      </w:r>
      <w:proofErr w:type="spellEnd"/>
      <w:r w:rsidRPr="006C5B81">
        <w:rPr>
          <w:rFonts w:ascii="Arial" w:hAnsi="Arial" w:cs="Arial"/>
          <w:bCs/>
        </w:rPr>
        <w:t xml:space="preserve">), </w:t>
      </w:r>
      <w:proofErr w:type="spellStart"/>
      <w:r w:rsidRPr="006C5B81">
        <w:rPr>
          <w:rFonts w:ascii="Arial" w:hAnsi="Arial" w:cs="Arial"/>
          <w:bCs/>
        </w:rPr>
        <w:t>identificat</w:t>
      </w:r>
      <w:proofErr w:type="spellEnd"/>
      <w:r w:rsidRPr="006C5B81">
        <w:rPr>
          <w:rFonts w:ascii="Arial" w:hAnsi="Arial" w:cs="Arial"/>
          <w:bCs/>
        </w:rPr>
        <w:t xml:space="preserve">(a) cu act de </w:t>
      </w:r>
      <w:proofErr w:type="spellStart"/>
      <w:r w:rsidRPr="006C5B81">
        <w:rPr>
          <w:rFonts w:ascii="Arial" w:hAnsi="Arial" w:cs="Arial"/>
          <w:bCs/>
        </w:rPr>
        <w:t>identitate</w:t>
      </w:r>
      <w:proofErr w:type="spellEnd"/>
      <w:r w:rsidRPr="006C5B81">
        <w:rPr>
          <w:rFonts w:ascii="Arial" w:hAnsi="Arial" w:cs="Arial"/>
          <w:bCs/>
        </w:rPr>
        <w:t xml:space="preserve"> (</w:t>
      </w:r>
      <w:r w:rsidRPr="006C5B81">
        <w:rPr>
          <w:rFonts w:ascii="Arial" w:hAnsi="Arial" w:cs="Arial"/>
          <w:bCs/>
          <w:i/>
        </w:rPr>
        <w:t xml:space="preserve">CI/ </w:t>
      </w:r>
      <w:proofErr w:type="spellStart"/>
      <w:r w:rsidRPr="006C5B81">
        <w:rPr>
          <w:rFonts w:ascii="Arial" w:hAnsi="Arial" w:cs="Arial"/>
          <w:bCs/>
          <w:i/>
        </w:rPr>
        <w:t>Pasaport</w:t>
      </w:r>
      <w:proofErr w:type="spellEnd"/>
      <w:r w:rsidRPr="006C5B81">
        <w:rPr>
          <w:rFonts w:ascii="Arial" w:hAnsi="Arial" w:cs="Arial"/>
          <w:bCs/>
        </w:rPr>
        <w:t xml:space="preserve">), seria ……, nr. ………, </w:t>
      </w:r>
      <w:proofErr w:type="spellStart"/>
      <w:r w:rsidRPr="006C5B81">
        <w:rPr>
          <w:rFonts w:ascii="Arial" w:hAnsi="Arial" w:cs="Arial"/>
          <w:bCs/>
        </w:rPr>
        <w:t>eliberat</w:t>
      </w:r>
      <w:proofErr w:type="spellEnd"/>
      <w:r w:rsidRPr="006C5B81">
        <w:rPr>
          <w:rFonts w:ascii="Arial" w:hAnsi="Arial" w:cs="Arial"/>
          <w:bCs/>
        </w:rPr>
        <w:t xml:space="preserve"> de...................., la data de …………, CNP …………………., in </w:t>
      </w:r>
      <w:proofErr w:type="spellStart"/>
      <w:r w:rsidRPr="006C5B81">
        <w:rPr>
          <w:rFonts w:ascii="Arial" w:hAnsi="Arial" w:cs="Arial"/>
          <w:bCs/>
        </w:rPr>
        <w:t>calitate</w:t>
      </w:r>
      <w:proofErr w:type="spellEnd"/>
      <w:r w:rsidRPr="006C5B81">
        <w:rPr>
          <w:rFonts w:ascii="Arial" w:hAnsi="Arial" w:cs="Arial"/>
          <w:bCs/>
        </w:rPr>
        <w:t xml:space="preserve"> de </w:t>
      </w:r>
      <w:proofErr w:type="spellStart"/>
      <w:r w:rsidRPr="006C5B81">
        <w:rPr>
          <w:rFonts w:ascii="Arial" w:hAnsi="Arial" w:cs="Arial"/>
          <w:bCs/>
          <w:i/>
        </w:rPr>
        <w:t>reprezentant</w:t>
      </w:r>
      <w:proofErr w:type="spellEnd"/>
      <w:r w:rsidRPr="006C5B81">
        <w:rPr>
          <w:rFonts w:ascii="Arial" w:hAnsi="Arial" w:cs="Arial"/>
          <w:bCs/>
          <w:i/>
        </w:rPr>
        <w:t xml:space="preserve"> legal </w:t>
      </w:r>
      <w:r w:rsidRPr="006C5B81">
        <w:rPr>
          <w:rFonts w:ascii="Arial" w:hAnsi="Arial" w:cs="Arial"/>
          <w:bCs/>
        </w:rPr>
        <w:t xml:space="preserve">al </w:t>
      </w:r>
      <w:proofErr w:type="spellStart"/>
      <w:r w:rsidRPr="006C5B81">
        <w:rPr>
          <w:rFonts w:ascii="Arial" w:hAnsi="Arial" w:cs="Arial"/>
          <w:bCs/>
        </w:rPr>
        <w:t>operatorului</w:t>
      </w:r>
      <w:proofErr w:type="spellEnd"/>
      <w:r w:rsidRPr="006C5B81">
        <w:rPr>
          <w:rFonts w:ascii="Arial" w:hAnsi="Arial" w:cs="Arial"/>
          <w:bCs/>
        </w:rPr>
        <w:t xml:space="preserve"> economic ……………………………… (</w:t>
      </w:r>
      <w:proofErr w:type="spellStart"/>
      <w:r w:rsidRPr="006C5B81">
        <w:rPr>
          <w:rFonts w:ascii="Arial" w:hAnsi="Arial" w:cs="Arial"/>
          <w:bCs/>
          <w:i/>
        </w:rPr>
        <w:t>denumire</w:t>
      </w:r>
      <w:proofErr w:type="spellEnd"/>
      <w:r w:rsidRPr="006C5B81">
        <w:rPr>
          <w:rFonts w:ascii="Arial" w:hAnsi="Arial" w:cs="Arial"/>
          <w:bCs/>
        </w:rPr>
        <w:t xml:space="preserve">), </w:t>
      </w:r>
      <w:proofErr w:type="spellStart"/>
      <w:r w:rsidRPr="006C5B81">
        <w:rPr>
          <w:rFonts w:ascii="Arial" w:hAnsi="Arial" w:cs="Arial"/>
          <w:bCs/>
        </w:rPr>
        <w:t>avand</w:t>
      </w:r>
      <w:proofErr w:type="spellEnd"/>
      <w:r w:rsidRPr="006C5B81">
        <w:rPr>
          <w:rFonts w:ascii="Arial" w:hAnsi="Arial" w:cs="Arial"/>
          <w:bCs/>
        </w:rPr>
        <w:t xml:space="preserve"> </w:t>
      </w:r>
      <w:proofErr w:type="spellStart"/>
      <w:r w:rsidRPr="006C5B81">
        <w:rPr>
          <w:rFonts w:ascii="Arial" w:hAnsi="Arial" w:cs="Arial"/>
          <w:bCs/>
        </w:rPr>
        <w:t>calitatea</w:t>
      </w:r>
      <w:proofErr w:type="spellEnd"/>
      <w:r w:rsidRPr="006C5B81">
        <w:rPr>
          <w:rFonts w:ascii="Arial" w:hAnsi="Arial" w:cs="Arial"/>
          <w:bCs/>
        </w:rPr>
        <w:t xml:space="preserve"> de </w:t>
      </w:r>
      <w:proofErr w:type="spellStart"/>
      <w:r w:rsidRPr="006C5B81">
        <w:rPr>
          <w:rFonts w:ascii="Arial" w:hAnsi="Arial" w:cs="Arial"/>
          <w:bCs/>
        </w:rPr>
        <w:t>ofertant</w:t>
      </w:r>
      <w:proofErr w:type="spellEnd"/>
      <w:r w:rsidRPr="006C5B81">
        <w:rPr>
          <w:rFonts w:ascii="Arial" w:hAnsi="Arial" w:cs="Arial"/>
          <w:bCs/>
        </w:rPr>
        <w:t xml:space="preserve"> </w:t>
      </w:r>
      <w:proofErr w:type="spellStart"/>
      <w:r w:rsidRPr="006C5B81">
        <w:rPr>
          <w:rFonts w:ascii="Arial" w:hAnsi="Arial" w:cs="Arial"/>
          <w:bCs/>
        </w:rPr>
        <w:t>unic</w:t>
      </w:r>
      <w:proofErr w:type="spellEnd"/>
      <w:r w:rsidRPr="006C5B81">
        <w:rPr>
          <w:rFonts w:ascii="Arial" w:hAnsi="Arial" w:cs="Arial"/>
          <w:bCs/>
        </w:rPr>
        <w:t xml:space="preserve">/ </w:t>
      </w:r>
      <w:proofErr w:type="spellStart"/>
      <w:r w:rsidRPr="006C5B81">
        <w:rPr>
          <w:rFonts w:ascii="Arial" w:hAnsi="Arial" w:cs="Arial"/>
          <w:bCs/>
        </w:rPr>
        <w:t>ofertant</w:t>
      </w:r>
      <w:proofErr w:type="spellEnd"/>
      <w:r w:rsidRPr="006C5B81">
        <w:rPr>
          <w:rFonts w:ascii="Arial" w:hAnsi="Arial" w:cs="Arial"/>
          <w:bCs/>
        </w:rPr>
        <w:t xml:space="preserve"> </w:t>
      </w:r>
      <w:proofErr w:type="spellStart"/>
      <w:r w:rsidRPr="006C5B81">
        <w:rPr>
          <w:rFonts w:ascii="Arial" w:hAnsi="Arial" w:cs="Arial"/>
          <w:bCs/>
        </w:rPr>
        <w:t>asociat</w:t>
      </w:r>
      <w:proofErr w:type="spellEnd"/>
      <w:r w:rsidRPr="006C5B81">
        <w:rPr>
          <w:rFonts w:ascii="Arial" w:hAnsi="Arial" w:cs="Arial"/>
          <w:bCs/>
        </w:rPr>
        <w:t xml:space="preserve">, </w:t>
      </w:r>
      <w:proofErr w:type="spellStart"/>
      <w:r w:rsidRPr="006C5B81">
        <w:rPr>
          <w:rFonts w:ascii="Arial" w:hAnsi="Arial" w:cs="Arial"/>
          <w:bCs/>
        </w:rPr>
        <w:t>precizez</w:t>
      </w:r>
      <w:proofErr w:type="spellEnd"/>
      <w:r w:rsidRPr="006C5B81">
        <w:rPr>
          <w:rFonts w:ascii="Arial" w:hAnsi="Arial" w:cs="Arial"/>
          <w:bCs/>
        </w:rPr>
        <w:t xml:space="preserve"> ca </w:t>
      </w:r>
      <w:proofErr w:type="spellStart"/>
      <w:r w:rsidRPr="006C5B81">
        <w:rPr>
          <w:rFonts w:ascii="Arial" w:hAnsi="Arial" w:cs="Arial"/>
          <w:bCs/>
        </w:rPr>
        <w:t>urmatoarele</w:t>
      </w:r>
      <w:proofErr w:type="spellEnd"/>
      <w:r w:rsidRPr="006C5B81">
        <w:rPr>
          <w:rFonts w:ascii="Arial" w:hAnsi="Arial" w:cs="Arial"/>
          <w:bCs/>
        </w:rPr>
        <w:t xml:space="preserve"> parti/</w:t>
      </w:r>
      <w:proofErr w:type="spellStart"/>
      <w:r w:rsidRPr="006C5B81">
        <w:rPr>
          <w:rFonts w:ascii="Arial" w:hAnsi="Arial" w:cs="Arial"/>
          <w:bCs/>
        </w:rPr>
        <w:t>informatii</w:t>
      </w:r>
      <w:proofErr w:type="spellEnd"/>
      <w:r w:rsidRPr="006C5B81">
        <w:rPr>
          <w:rFonts w:ascii="Arial" w:hAnsi="Arial" w:cs="Arial"/>
          <w:bCs/>
        </w:rPr>
        <w:t xml:space="preserve"> din </w:t>
      </w:r>
      <w:proofErr w:type="spellStart"/>
      <w:r w:rsidRPr="006C5B81">
        <w:rPr>
          <w:rFonts w:ascii="Arial" w:hAnsi="Arial" w:cs="Arial"/>
          <w:bCs/>
        </w:rPr>
        <w:t>propunerea</w:t>
      </w:r>
      <w:proofErr w:type="spellEnd"/>
      <w:r w:rsidRPr="006C5B81">
        <w:rPr>
          <w:rFonts w:ascii="Arial" w:hAnsi="Arial" w:cs="Arial"/>
          <w:bCs/>
        </w:rPr>
        <w:t xml:space="preserve"> </w:t>
      </w:r>
      <w:proofErr w:type="spellStart"/>
      <w:r w:rsidRPr="006C5B81">
        <w:rPr>
          <w:rFonts w:ascii="Arial" w:hAnsi="Arial" w:cs="Arial"/>
          <w:bCs/>
        </w:rPr>
        <w:t>tehnica</w:t>
      </w:r>
      <w:proofErr w:type="spellEnd"/>
      <w:r w:rsidRPr="006C5B81">
        <w:rPr>
          <w:rFonts w:ascii="Arial" w:hAnsi="Arial" w:cs="Arial"/>
          <w:bCs/>
        </w:rPr>
        <w:t xml:space="preserve"> </w:t>
      </w:r>
      <w:proofErr w:type="spellStart"/>
      <w:proofErr w:type="gramStart"/>
      <w:r w:rsidRPr="006C5B81">
        <w:rPr>
          <w:rFonts w:ascii="Arial" w:hAnsi="Arial" w:cs="Arial"/>
          <w:bCs/>
        </w:rPr>
        <w:t>si</w:t>
      </w:r>
      <w:proofErr w:type="spellEnd"/>
      <w:r w:rsidRPr="006C5B81">
        <w:rPr>
          <w:rFonts w:ascii="Arial" w:hAnsi="Arial" w:cs="Arial"/>
          <w:bCs/>
        </w:rPr>
        <w:t xml:space="preserve">  din</w:t>
      </w:r>
      <w:proofErr w:type="gramEnd"/>
      <w:r w:rsidRPr="006C5B81">
        <w:rPr>
          <w:rFonts w:ascii="Arial" w:hAnsi="Arial" w:cs="Arial"/>
          <w:bCs/>
        </w:rPr>
        <w:t xml:space="preserve"> </w:t>
      </w:r>
      <w:proofErr w:type="spellStart"/>
      <w:r w:rsidRPr="006C5B81">
        <w:rPr>
          <w:rFonts w:ascii="Arial" w:hAnsi="Arial" w:cs="Arial"/>
          <w:bCs/>
        </w:rPr>
        <w:t>propunerea</w:t>
      </w:r>
      <w:proofErr w:type="spellEnd"/>
      <w:r w:rsidRPr="006C5B81">
        <w:rPr>
          <w:rFonts w:ascii="Arial" w:hAnsi="Arial" w:cs="Arial"/>
          <w:bCs/>
        </w:rPr>
        <w:t xml:space="preserve"> </w:t>
      </w:r>
      <w:proofErr w:type="spellStart"/>
      <w:r w:rsidRPr="006C5B81">
        <w:rPr>
          <w:rFonts w:ascii="Arial" w:hAnsi="Arial" w:cs="Arial"/>
          <w:bCs/>
        </w:rPr>
        <w:t>financiara</w:t>
      </w:r>
      <w:proofErr w:type="spellEnd"/>
      <w:r w:rsidRPr="006C5B81">
        <w:rPr>
          <w:rFonts w:ascii="Arial" w:hAnsi="Arial" w:cs="Arial"/>
          <w:bCs/>
        </w:rPr>
        <w:t>:</w:t>
      </w:r>
    </w:p>
    <w:p w14:paraId="6AB6FECE" w14:textId="77777777" w:rsidR="00B94527" w:rsidRPr="006C5B81" w:rsidRDefault="00B94527" w:rsidP="008901A4">
      <w:pPr>
        <w:spacing w:after="0" w:line="240" w:lineRule="auto"/>
        <w:jc w:val="both"/>
        <w:rPr>
          <w:rFonts w:ascii="Arial" w:hAnsi="Arial" w:cs="Arial"/>
          <w:bCs/>
        </w:rPr>
      </w:pPr>
      <w:r w:rsidRPr="006C5B81">
        <w:rPr>
          <w:rFonts w:ascii="Arial" w:hAnsi="Arial" w:cs="Arial"/>
          <w:bCs/>
        </w:rPr>
        <w:tab/>
        <w:t>a. __________________________________</w:t>
      </w:r>
    </w:p>
    <w:p w14:paraId="095A1801" w14:textId="77777777" w:rsidR="00B94527" w:rsidRPr="006C5B81" w:rsidRDefault="00B94527" w:rsidP="008901A4">
      <w:pPr>
        <w:spacing w:after="0" w:line="240" w:lineRule="auto"/>
        <w:jc w:val="both"/>
        <w:rPr>
          <w:rFonts w:ascii="Arial" w:hAnsi="Arial" w:cs="Arial"/>
          <w:bCs/>
        </w:rPr>
      </w:pPr>
      <w:r w:rsidRPr="006C5B81">
        <w:rPr>
          <w:rFonts w:ascii="Arial" w:hAnsi="Arial" w:cs="Arial"/>
          <w:bCs/>
        </w:rPr>
        <w:tab/>
        <w:t>b. __________________________________</w:t>
      </w:r>
    </w:p>
    <w:p w14:paraId="605798CE" w14:textId="77777777" w:rsidR="00B94527" w:rsidRPr="006C5B81" w:rsidRDefault="00B94527" w:rsidP="008901A4">
      <w:pPr>
        <w:spacing w:after="0" w:line="240" w:lineRule="auto"/>
        <w:jc w:val="both"/>
        <w:rPr>
          <w:rFonts w:ascii="Arial" w:hAnsi="Arial" w:cs="Arial"/>
          <w:bCs/>
        </w:rPr>
      </w:pPr>
      <w:r w:rsidRPr="006C5B81">
        <w:rPr>
          <w:rFonts w:ascii="Arial" w:hAnsi="Arial" w:cs="Arial"/>
          <w:bCs/>
        </w:rPr>
        <w:tab/>
        <w:t>c. __________________________________</w:t>
      </w:r>
    </w:p>
    <w:p w14:paraId="1B8E0AC1" w14:textId="77777777" w:rsidR="00B94527" w:rsidRPr="006C5B81" w:rsidRDefault="00B94527" w:rsidP="008901A4">
      <w:pPr>
        <w:spacing w:after="0" w:line="240" w:lineRule="auto"/>
        <w:jc w:val="both"/>
        <w:rPr>
          <w:rFonts w:ascii="Arial" w:hAnsi="Arial" w:cs="Arial"/>
          <w:bCs/>
        </w:rPr>
      </w:pPr>
      <w:r w:rsidRPr="006C5B81">
        <w:rPr>
          <w:rFonts w:ascii="Arial" w:hAnsi="Arial" w:cs="Arial"/>
          <w:bCs/>
        </w:rPr>
        <w:t xml:space="preserve">au </w:t>
      </w:r>
      <w:proofErr w:type="spellStart"/>
      <w:r w:rsidRPr="006C5B81">
        <w:rPr>
          <w:rFonts w:ascii="Arial" w:hAnsi="Arial" w:cs="Arial"/>
          <w:bCs/>
        </w:rPr>
        <w:t>caracter</w:t>
      </w:r>
      <w:proofErr w:type="spellEnd"/>
      <w:r w:rsidRPr="006C5B81">
        <w:rPr>
          <w:rFonts w:ascii="Arial" w:hAnsi="Arial" w:cs="Arial"/>
          <w:bCs/>
        </w:rPr>
        <w:t xml:space="preserve"> confidential, </w:t>
      </w:r>
      <w:proofErr w:type="spellStart"/>
      <w:r w:rsidRPr="006C5B81">
        <w:rPr>
          <w:rFonts w:ascii="Arial" w:hAnsi="Arial" w:cs="Arial"/>
          <w:bCs/>
        </w:rPr>
        <w:t>pentru</w:t>
      </w:r>
      <w:proofErr w:type="spellEnd"/>
      <w:r w:rsidRPr="006C5B81">
        <w:rPr>
          <w:rFonts w:ascii="Arial" w:hAnsi="Arial" w:cs="Arial"/>
          <w:bCs/>
        </w:rPr>
        <w:t xml:space="preserve"> a </w:t>
      </w:r>
      <w:proofErr w:type="spellStart"/>
      <w:r w:rsidRPr="006C5B81">
        <w:rPr>
          <w:rFonts w:ascii="Arial" w:hAnsi="Arial" w:cs="Arial"/>
          <w:bCs/>
        </w:rPr>
        <w:t>nu</w:t>
      </w:r>
      <w:proofErr w:type="spellEnd"/>
      <w:r w:rsidRPr="006C5B81">
        <w:rPr>
          <w:rFonts w:ascii="Arial" w:hAnsi="Arial" w:cs="Arial"/>
          <w:bCs/>
        </w:rPr>
        <w:t xml:space="preserve"> </w:t>
      </w:r>
      <w:proofErr w:type="spellStart"/>
      <w:r w:rsidRPr="006C5B81">
        <w:rPr>
          <w:rFonts w:ascii="Arial" w:hAnsi="Arial" w:cs="Arial"/>
          <w:bCs/>
        </w:rPr>
        <w:t>prejudicia</w:t>
      </w:r>
      <w:proofErr w:type="spellEnd"/>
      <w:r w:rsidRPr="006C5B81">
        <w:rPr>
          <w:rFonts w:ascii="Arial" w:hAnsi="Arial" w:cs="Arial"/>
          <w:bCs/>
        </w:rPr>
        <w:t xml:space="preserve"> </w:t>
      </w:r>
      <w:proofErr w:type="spellStart"/>
      <w:r w:rsidRPr="006C5B81">
        <w:rPr>
          <w:rFonts w:ascii="Arial" w:hAnsi="Arial" w:cs="Arial"/>
          <w:bCs/>
        </w:rPr>
        <w:t>interesele</w:t>
      </w:r>
      <w:proofErr w:type="spellEnd"/>
      <w:r w:rsidRPr="006C5B81">
        <w:rPr>
          <w:rFonts w:ascii="Arial" w:hAnsi="Arial" w:cs="Arial"/>
          <w:bCs/>
        </w:rPr>
        <w:t xml:space="preserve"> </w:t>
      </w:r>
      <w:proofErr w:type="spellStart"/>
      <w:r w:rsidRPr="006C5B81">
        <w:rPr>
          <w:rFonts w:ascii="Arial" w:hAnsi="Arial" w:cs="Arial"/>
          <w:bCs/>
        </w:rPr>
        <w:t>noastre</w:t>
      </w:r>
      <w:proofErr w:type="spellEnd"/>
      <w:r w:rsidRPr="006C5B81">
        <w:rPr>
          <w:rFonts w:ascii="Arial" w:hAnsi="Arial" w:cs="Arial"/>
          <w:bCs/>
        </w:rPr>
        <w:t xml:space="preserve"> legitime </w:t>
      </w:r>
      <w:proofErr w:type="spellStart"/>
      <w:r w:rsidRPr="006C5B81">
        <w:rPr>
          <w:rFonts w:ascii="Arial" w:hAnsi="Arial" w:cs="Arial"/>
          <w:bCs/>
        </w:rPr>
        <w:t>în</w:t>
      </w:r>
      <w:proofErr w:type="spellEnd"/>
      <w:r w:rsidRPr="006C5B81">
        <w:rPr>
          <w:rFonts w:ascii="Arial" w:hAnsi="Arial" w:cs="Arial"/>
          <w:bCs/>
        </w:rPr>
        <w:t xml:space="preserve"> </w:t>
      </w:r>
      <w:proofErr w:type="spellStart"/>
      <w:r w:rsidRPr="006C5B81">
        <w:rPr>
          <w:rFonts w:ascii="Arial" w:hAnsi="Arial" w:cs="Arial"/>
          <w:bCs/>
        </w:rPr>
        <w:t>ceea</w:t>
      </w:r>
      <w:proofErr w:type="spellEnd"/>
      <w:r w:rsidRPr="006C5B81">
        <w:rPr>
          <w:rFonts w:ascii="Arial" w:hAnsi="Arial" w:cs="Arial"/>
          <w:bCs/>
        </w:rPr>
        <w:t xml:space="preserve"> </w:t>
      </w:r>
      <w:proofErr w:type="spellStart"/>
      <w:r w:rsidRPr="006C5B81">
        <w:rPr>
          <w:rFonts w:ascii="Arial" w:hAnsi="Arial" w:cs="Arial"/>
          <w:bCs/>
        </w:rPr>
        <w:t>ce</w:t>
      </w:r>
      <w:proofErr w:type="spellEnd"/>
      <w:r w:rsidRPr="006C5B81">
        <w:rPr>
          <w:rFonts w:ascii="Arial" w:hAnsi="Arial" w:cs="Arial"/>
          <w:bCs/>
        </w:rPr>
        <w:t xml:space="preserve"> </w:t>
      </w:r>
      <w:proofErr w:type="spellStart"/>
      <w:r w:rsidRPr="006C5B81">
        <w:rPr>
          <w:rFonts w:ascii="Arial" w:hAnsi="Arial" w:cs="Arial"/>
          <w:bCs/>
        </w:rPr>
        <w:t>priveşte</w:t>
      </w:r>
      <w:proofErr w:type="spellEnd"/>
      <w:r w:rsidRPr="006C5B81">
        <w:rPr>
          <w:rFonts w:ascii="Arial" w:hAnsi="Arial" w:cs="Arial"/>
          <w:bCs/>
        </w:rPr>
        <w:t xml:space="preserve"> </w:t>
      </w:r>
      <w:proofErr w:type="spellStart"/>
      <w:r w:rsidRPr="006C5B81">
        <w:rPr>
          <w:rFonts w:ascii="Arial" w:hAnsi="Arial" w:cs="Arial"/>
          <w:bCs/>
        </w:rPr>
        <w:t>secretul</w:t>
      </w:r>
      <w:proofErr w:type="spellEnd"/>
      <w:r w:rsidRPr="006C5B81">
        <w:rPr>
          <w:rFonts w:ascii="Arial" w:hAnsi="Arial" w:cs="Arial"/>
          <w:bCs/>
        </w:rPr>
        <w:t xml:space="preserve"> </w:t>
      </w:r>
      <w:proofErr w:type="spellStart"/>
      <w:r w:rsidRPr="006C5B81">
        <w:rPr>
          <w:rFonts w:ascii="Arial" w:hAnsi="Arial" w:cs="Arial"/>
          <w:bCs/>
        </w:rPr>
        <w:t>comercial</w:t>
      </w:r>
      <w:proofErr w:type="spellEnd"/>
      <w:r w:rsidRPr="006C5B81">
        <w:rPr>
          <w:rFonts w:ascii="Arial" w:hAnsi="Arial" w:cs="Arial"/>
          <w:bCs/>
        </w:rPr>
        <w:t xml:space="preserve"> </w:t>
      </w:r>
      <w:proofErr w:type="spellStart"/>
      <w:r w:rsidRPr="006C5B81">
        <w:rPr>
          <w:rFonts w:ascii="Arial" w:hAnsi="Arial" w:cs="Arial"/>
          <w:bCs/>
        </w:rPr>
        <w:t>şi</w:t>
      </w:r>
      <w:proofErr w:type="spellEnd"/>
      <w:r w:rsidRPr="006C5B81">
        <w:rPr>
          <w:rFonts w:ascii="Arial" w:hAnsi="Arial" w:cs="Arial"/>
          <w:bCs/>
        </w:rPr>
        <w:t xml:space="preserve"> </w:t>
      </w:r>
      <w:proofErr w:type="spellStart"/>
      <w:r w:rsidRPr="006C5B81">
        <w:rPr>
          <w:rFonts w:ascii="Arial" w:hAnsi="Arial" w:cs="Arial"/>
          <w:bCs/>
        </w:rPr>
        <w:t>dreptul</w:t>
      </w:r>
      <w:proofErr w:type="spellEnd"/>
      <w:r w:rsidRPr="006C5B81">
        <w:rPr>
          <w:rFonts w:ascii="Arial" w:hAnsi="Arial" w:cs="Arial"/>
          <w:bCs/>
        </w:rPr>
        <w:t xml:space="preserve"> de </w:t>
      </w:r>
      <w:proofErr w:type="spellStart"/>
      <w:r w:rsidRPr="006C5B81">
        <w:rPr>
          <w:rFonts w:ascii="Arial" w:hAnsi="Arial" w:cs="Arial"/>
          <w:bCs/>
        </w:rPr>
        <w:t>proprietate</w:t>
      </w:r>
      <w:proofErr w:type="spellEnd"/>
      <w:r w:rsidRPr="006C5B81">
        <w:rPr>
          <w:rFonts w:ascii="Arial" w:hAnsi="Arial" w:cs="Arial"/>
          <w:bCs/>
        </w:rPr>
        <w:t xml:space="preserve"> </w:t>
      </w:r>
      <w:proofErr w:type="spellStart"/>
      <w:r w:rsidRPr="006C5B81">
        <w:rPr>
          <w:rFonts w:ascii="Arial" w:hAnsi="Arial" w:cs="Arial"/>
          <w:bCs/>
        </w:rPr>
        <w:t>intelectuală</w:t>
      </w:r>
      <w:proofErr w:type="spellEnd"/>
      <w:r w:rsidRPr="006C5B81">
        <w:rPr>
          <w:rFonts w:ascii="Arial" w:hAnsi="Arial" w:cs="Arial"/>
          <w:bCs/>
        </w:rPr>
        <w:t xml:space="preserve">, </w:t>
      </w:r>
      <w:proofErr w:type="spellStart"/>
      <w:r w:rsidRPr="006C5B81">
        <w:rPr>
          <w:rFonts w:ascii="Arial" w:hAnsi="Arial" w:cs="Arial"/>
          <w:bCs/>
        </w:rPr>
        <w:t>avand</w:t>
      </w:r>
      <w:proofErr w:type="spellEnd"/>
      <w:r w:rsidRPr="006C5B81">
        <w:rPr>
          <w:rFonts w:ascii="Arial" w:hAnsi="Arial" w:cs="Arial"/>
          <w:bCs/>
        </w:rPr>
        <w:t xml:space="preserve"> in </w:t>
      </w:r>
      <w:proofErr w:type="spellStart"/>
      <w:r w:rsidRPr="006C5B81">
        <w:rPr>
          <w:rFonts w:ascii="Arial" w:hAnsi="Arial" w:cs="Arial"/>
          <w:bCs/>
        </w:rPr>
        <w:t>vedere</w:t>
      </w:r>
      <w:proofErr w:type="spellEnd"/>
      <w:r w:rsidRPr="006C5B81">
        <w:rPr>
          <w:rFonts w:ascii="Arial" w:hAnsi="Arial" w:cs="Arial"/>
          <w:bCs/>
        </w:rPr>
        <w:t>:</w:t>
      </w:r>
    </w:p>
    <w:p w14:paraId="333F4184" w14:textId="77777777" w:rsidR="00B94527" w:rsidRPr="006C5B81" w:rsidRDefault="00B94527" w:rsidP="008901A4">
      <w:pPr>
        <w:spacing w:after="0" w:line="240" w:lineRule="auto"/>
        <w:jc w:val="both"/>
        <w:rPr>
          <w:rFonts w:ascii="Arial" w:hAnsi="Arial" w:cs="Arial"/>
          <w:bCs/>
        </w:rPr>
      </w:pPr>
    </w:p>
    <w:p w14:paraId="1CC12FA9" w14:textId="77777777" w:rsidR="00B94527" w:rsidRPr="006C5B81" w:rsidRDefault="00B94527" w:rsidP="008901A4">
      <w:pPr>
        <w:spacing w:after="0" w:line="240" w:lineRule="auto"/>
        <w:jc w:val="both"/>
        <w:rPr>
          <w:rFonts w:ascii="Arial" w:hAnsi="Arial" w:cs="Arial"/>
          <w:bCs/>
          <w:i/>
        </w:rPr>
      </w:pPr>
      <w:r w:rsidRPr="006C5B81">
        <w:rPr>
          <w:rFonts w:ascii="Arial" w:hAnsi="Arial" w:cs="Arial"/>
          <w:bCs/>
        </w:rPr>
        <w:t xml:space="preserve">1. </w:t>
      </w:r>
      <w:proofErr w:type="spellStart"/>
      <w:r w:rsidRPr="006C5B81">
        <w:rPr>
          <w:rFonts w:ascii="Arial" w:hAnsi="Arial" w:cs="Arial"/>
          <w:bCs/>
        </w:rPr>
        <w:t>obligatiile</w:t>
      </w:r>
      <w:proofErr w:type="spellEnd"/>
      <w:r w:rsidRPr="006C5B81">
        <w:rPr>
          <w:rFonts w:ascii="Arial" w:hAnsi="Arial" w:cs="Arial"/>
          <w:bCs/>
        </w:rPr>
        <w:t xml:space="preserve"> </w:t>
      </w:r>
      <w:proofErr w:type="spellStart"/>
      <w:r w:rsidRPr="006C5B81">
        <w:rPr>
          <w:rFonts w:ascii="Arial" w:hAnsi="Arial" w:cs="Arial"/>
          <w:bCs/>
        </w:rPr>
        <w:t>Autoritatii</w:t>
      </w:r>
      <w:proofErr w:type="spellEnd"/>
      <w:r w:rsidRPr="006C5B81">
        <w:rPr>
          <w:rFonts w:ascii="Arial" w:hAnsi="Arial" w:cs="Arial"/>
          <w:bCs/>
        </w:rPr>
        <w:t xml:space="preserve"> </w:t>
      </w:r>
      <w:proofErr w:type="spellStart"/>
      <w:r w:rsidRPr="006C5B81">
        <w:rPr>
          <w:rFonts w:ascii="Arial" w:hAnsi="Arial" w:cs="Arial"/>
          <w:bCs/>
        </w:rPr>
        <w:t>contractante</w:t>
      </w:r>
      <w:proofErr w:type="spellEnd"/>
      <w:r w:rsidRPr="006C5B81">
        <w:rPr>
          <w:rFonts w:ascii="Arial" w:hAnsi="Arial" w:cs="Arial"/>
          <w:bCs/>
        </w:rPr>
        <w:t xml:space="preserve"> </w:t>
      </w:r>
      <w:proofErr w:type="spellStart"/>
      <w:r w:rsidRPr="006C5B81">
        <w:rPr>
          <w:rFonts w:ascii="Arial" w:hAnsi="Arial" w:cs="Arial"/>
          <w:bCs/>
        </w:rPr>
        <w:t>prevazute</w:t>
      </w:r>
      <w:proofErr w:type="spellEnd"/>
      <w:r w:rsidRPr="006C5B81">
        <w:rPr>
          <w:rFonts w:ascii="Arial" w:hAnsi="Arial" w:cs="Arial"/>
          <w:bCs/>
        </w:rPr>
        <w:t xml:space="preserve"> in </w:t>
      </w:r>
      <w:proofErr w:type="spellStart"/>
      <w:r w:rsidRPr="006C5B81">
        <w:rPr>
          <w:rFonts w:ascii="Arial" w:hAnsi="Arial" w:cs="Arial"/>
          <w:bCs/>
        </w:rPr>
        <w:t>cadrul</w:t>
      </w:r>
      <w:proofErr w:type="spellEnd"/>
      <w:r w:rsidRPr="006C5B81">
        <w:rPr>
          <w:rFonts w:ascii="Arial" w:hAnsi="Arial" w:cs="Arial"/>
          <w:bCs/>
        </w:rPr>
        <w:t xml:space="preserve"> art. 57 </w:t>
      </w:r>
      <w:proofErr w:type="spellStart"/>
      <w:r w:rsidRPr="006C5B81">
        <w:rPr>
          <w:rFonts w:ascii="Arial" w:hAnsi="Arial" w:cs="Arial"/>
          <w:bCs/>
        </w:rPr>
        <w:t>alin</w:t>
      </w:r>
      <w:proofErr w:type="spellEnd"/>
      <w:r w:rsidRPr="006C5B81">
        <w:rPr>
          <w:rFonts w:ascii="Arial" w:hAnsi="Arial" w:cs="Arial"/>
          <w:bCs/>
        </w:rPr>
        <w:t xml:space="preserve"> (1) din </w:t>
      </w:r>
      <w:proofErr w:type="spellStart"/>
      <w:r w:rsidRPr="006C5B81">
        <w:rPr>
          <w:rFonts w:ascii="Arial" w:hAnsi="Arial" w:cs="Arial"/>
          <w:bCs/>
        </w:rPr>
        <w:t>Legea</w:t>
      </w:r>
      <w:proofErr w:type="spellEnd"/>
      <w:r w:rsidRPr="006C5B81">
        <w:rPr>
          <w:rFonts w:ascii="Arial" w:hAnsi="Arial" w:cs="Arial"/>
          <w:bCs/>
        </w:rPr>
        <w:t xml:space="preserve"> 98/2016 „</w:t>
      </w:r>
      <w:proofErr w:type="spellStart"/>
      <w:r w:rsidRPr="006C5B81">
        <w:rPr>
          <w:rFonts w:ascii="Arial" w:hAnsi="Arial" w:cs="Arial"/>
          <w:bCs/>
          <w:i/>
        </w:rPr>
        <w:t>Fără</w:t>
      </w:r>
      <w:proofErr w:type="spellEnd"/>
      <w:r w:rsidRPr="006C5B81">
        <w:rPr>
          <w:rFonts w:ascii="Arial" w:hAnsi="Arial" w:cs="Arial"/>
          <w:bCs/>
          <w:i/>
        </w:rPr>
        <w:t xml:space="preserve"> a </w:t>
      </w:r>
      <w:proofErr w:type="spellStart"/>
      <w:r w:rsidRPr="006C5B81">
        <w:rPr>
          <w:rFonts w:ascii="Arial" w:hAnsi="Arial" w:cs="Arial"/>
          <w:bCs/>
          <w:i/>
        </w:rPr>
        <w:t>aduce</w:t>
      </w:r>
      <w:proofErr w:type="spellEnd"/>
      <w:r w:rsidRPr="006C5B81">
        <w:rPr>
          <w:rFonts w:ascii="Arial" w:hAnsi="Arial" w:cs="Arial"/>
          <w:bCs/>
          <w:i/>
        </w:rPr>
        <w:t xml:space="preserve"> </w:t>
      </w:r>
      <w:proofErr w:type="spellStart"/>
      <w:r w:rsidRPr="006C5B81">
        <w:rPr>
          <w:rFonts w:ascii="Arial" w:hAnsi="Arial" w:cs="Arial"/>
          <w:bCs/>
          <w:i/>
        </w:rPr>
        <w:t>atingere</w:t>
      </w:r>
      <w:proofErr w:type="spellEnd"/>
      <w:r w:rsidRPr="006C5B81">
        <w:rPr>
          <w:rFonts w:ascii="Arial" w:hAnsi="Arial" w:cs="Arial"/>
          <w:bCs/>
          <w:i/>
        </w:rPr>
        <w:t xml:space="preserve"> </w:t>
      </w:r>
      <w:proofErr w:type="spellStart"/>
      <w:r w:rsidRPr="006C5B81">
        <w:rPr>
          <w:rFonts w:ascii="Arial" w:hAnsi="Arial" w:cs="Arial"/>
          <w:bCs/>
          <w:i/>
        </w:rPr>
        <w:t>celorlalte</w:t>
      </w:r>
      <w:proofErr w:type="spellEnd"/>
      <w:r w:rsidRPr="006C5B81">
        <w:rPr>
          <w:rFonts w:ascii="Arial" w:hAnsi="Arial" w:cs="Arial"/>
          <w:bCs/>
          <w:i/>
        </w:rPr>
        <w:t xml:space="preserve"> </w:t>
      </w:r>
      <w:proofErr w:type="spellStart"/>
      <w:r w:rsidRPr="006C5B81">
        <w:rPr>
          <w:rFonts w:ascii="Arial" w:hAnsi="Arial" w:cs="Arial"/>
          <w:bCs/>
          <w:i/>
        </w:rPr>
        <w:t>prevederi</w:t>
      </w:r>
      <w:proofErr w:type="spellEnd"/>
      <w:r w:rsidRPr="006C5B81">
        <w:rPr>
          <w:rFonts w:ascii="Arial" w:hAnsi="Arial" w:cs="Arial"/>
          <w:bCs/>
          <w:i/>
        </w:rPr>
        <w:t xml:space="preserve"> ale </w:t>
      </w:r>
      <w:proofErr w:type="spellStart"/>
      <w:r w:rsidRPr="006C5B81">
        <w:rPr>
          <w:rFonts w:ascii="Arial" w:hAnsi="Arial" w:cs="Arial"/>
          <w:bCs/>
          <w:i/>
        </w:rPr>
        <w:t>prezentei</w:t>
      </w:r>
      <w:proofErr w:type="spellEnd"/>
      <w:r w:rsidRPr="006C5B81">
        <w:rPr>
          <w:rFonts w:ascii="Arial" w:hAnsi="Arial" w:cs="Arial"/>
          <w:bCs/>
          <w:i/>
        </w:rPr>
        <w:t xml:space="preserve"> </w:t>
      </w:r>
      <w:proofErr w:type="spellStart"/>
      <w:r w:rsidRPr="006C5B81">
        <w:rPr>
          <w:rFonts w:ascii="Arial" w:hAnsi="Arial" w:cs="Arial"/>
          <w:bCs/>
          <w:i/>
        </w:rPr>
        <w:t>legi</w:t>
      </w:r>
      <w:proofErr w:type="spellEnd"/>
      <w:r w:rsidRPr="006C5B81">
        <w:rPr>
          <w:rFonts w:ascii="Arial" w:hAnsi="Arial" w:cs="Arial"/>
          <w:bCs/>
          <w:i/>
        </w:rPr>
        <w:t xml:space="preserve"> </w:t>
      </w:r>
      <w:proofErr w:type="spellStart"/>
      <w:r w:rsidRPr="006C5B81">
        <w:rPr>
          <w:rFonts w:ascii="Arial" w:hAnsi="Arial" w:cs="Arial"/>
          <w:bCs/>
          <w:i/>
        </w:rPr>
        <w:t>sau</w:t>
      </w:r>
      <w:proofErr w:type="spellEnd"/>
      <w:r w:rsidRPr="006C5B81">
        <w:rPr>
          <w:rFonts w:ascii="Arial" w:hAnsi="Arial" w:cs="Arial"/>
          <w:bCs/>
          <w:i/>
        </w:rPr>
        <w:t xml:space="preserve"> </w:t>
      </w:r>
      <w:proofErr w:type="spellStart"/>
      <w:r w:rsidRPr="006C5B81">
        <w:rPr>
          <w:rFonts w:ascii="Arial" w:hAnsi="Arial" w:cs="Arial"/>
          <w:bCs/>
          <w:i/>
        </w:rPr>
        <w:t>dispozițiilor</w:t>
      </w:r>
      <w:proofErr w:type="spellEnd"/>
      <w:r w:rsidRPr="006C5B81">
        <w:rPr>
          <w:rFonts w:ascii="Arial" w:hAnsi="Arial" w:cs="Arial"/>
          <w:bCs/>
          <w:i/>
        </w:rPr>
        <w:t xml:space="preserve"> </w:t>
      </w:r>
      <w:proofErr w:type="spellStart"/>
      <w:r w:rsidRPr="006C5B81">
        <w:rPr>
          <w:rFonts w:ascii="Arial" w:hAnsi="Arial" w:cs="Arial"/>
          <w:bCs/>
          <w:i/>
        </w:rPr>
        <w:t>legale</w:t>
      </w:r>
      <w:proofErr w:type="spellEnd"/>
      <w:r w:rsidRPr="006C5B81">
        <w:rPr>
          <w:rFonts w:ascii="Arial" w:hAnsi="Arial" w:cs="Arial"/>
          <w:bCs/>
          <w:i/>
        </w:rPr>
        <w:t xml:space="preserve"> </w:t>
      </w:r>
      <w:proofErr w:type="spellStart"/>
      <w:r w:rsidRPr="006C5B81">
        <w:rPr>
          <w:rFonts w:ascii="Arial" w:hAnsi="Arial" w:cs="Arial"/>
          <w:bCs/>
          <w:i/>
        </w:rPr>
        <w:t>privind</w:t>
      </w:r>
      <w:proofErr w:type="spellEnd"/>
      <w:r w:rsidRPr="006C5B81">
        <w:rPr>
          <w:rFonts w:ascii="Arial" w:hAnsi="Arial" w:cs="Arial"/>
          <w:bCs/>
          <w:i/>
        </w:rPr>
        <w:t xml:space="preserve"> </w:t>
      </w:r>
      <w:proofErr w:type="spellStart"/>
      <w:r w:rsidRPr="006C5B81">
        <w:rPr>
          <w:rFonts w:ascii="Arial" w:hAnsi="Arial" w:cs="Arial"/>
          <w:bCs/>
          <w:i/>
        </w:rPr>
        <w:t>liberul</w:t>
      </w:r>
      <w:proofErr w:type="spellEnd"/>
      <w:r w:rsidRPr="006C5B81">
        <w:rPr>
          <w:rFonts w:ascii="Arial" w:hAnsi="Arial" w:cs="Arial"/>
          <w:bCs/>
          <w:i/>
        </w:rPr>
        <w:t xml:space="preserve"> </w:t>
      </w:r>
      <w:proofErr w:type="spellStart"/>
      <w:r w:rsidRPr="006C5B81">
        <w:rPr>
          <w:rFonts w:ascii="Arial" w:hAnsi="Arial" w:cs="Arial"/>
          <w:bCs/>
          <w:i/>
        </w:rPr>
        <w:t>acces</w:t>
      </w:r>
      <w:proofErr w:type="spellEnd"/>
      <w:r w:rsidRPr="006C5B81">
        <w:rPr>
          <w:rFonts w:ascii="Arial" w:hAnsi="Arial" w:cs="Arial"/>
          <w:bCs/>
          <w:i/>
        </w:rPr>
        <w:t xml:space="preserve"> la </w:t>
      </w:r>
      <w:proofErr w:type="spellStart"/>
      <w:r w:rsidRPr="006C5B81">
        <w:rPr>
          <w:rFonts w:ascii="Arial" w:hAnsi="Arial" w:cs="Arial"/>
          <w:bCs/>
          <w:i/>
        </w:rPr>
        <w:t>informațiile</w:t>
      </w:r>
      <w:proofErr w:type="spellEnd"/>
      <w:r w:rsidRPr="006C5B81">
        <w:rPr>
          <w:rFonts w:ascii="Arial" w:hAnsi="Arial" w:cs="Arial"/>
          <w:bCs/>
          <w:i/>
        </w:rPr>
        <w:t xml:space="preserve"> de </w:t>
      </w:r>
      <w:proofErr w:type="spellStart"/>
      <w:r w:rsidRPr="006C5B81">
        <w:rPr>
          <w:rFonts w:ascii="Arial" w:hAnsi="Arial" w:cs="Arial"/>
          <w:bCs/>
          <w:i/>
        </w:rPr>
        <w:t>interes</w:t>
      </w:r>
      <w:proofErr w:type="spellEnd"/>
      <w:r w:rsidRPr="006C5B81">
        <w:rPr>
          <w:rFonts w:ascii="Arial" w:hAnsi="Arial" w:cs="Arial"/>
          <w:bCs/>
          <w:i/>
        </w:rPr>
        <w:t xml:space="preserve"> public </w:t>
      </w:r>
      <w:proofErr w:type="spellStart"/>
      <w:r w:rsidRPr="006C5B81">
        <w:rPr>
          <w:rFonts w:ascii="Arial" w:hAnsi="Arial" w:cs="Arial"/>
          <w:bCs/>
          <w:i/>
        </w:rPr>
        <w:t>ori</w:t>
      </w:r>
      <w:proofErr w:type="spellEnd"/>
      <w:r w:rsidRPr="006C5B81">
        <w:rPr>
          <w:rFonts w:ascii="Arial" w:hAnsi="Arial" w:cs="Arial"/>
          <w:bCs/>
          <w:i/>
        </w:rPr>
        <w:t xml:space="preserve"> ale </w:t>
      </w:r>
      <w:proofErr w:type="spellStart"/>
      <w:r w:rsidRPr="006C5B81">
        <w:rPr>
          <w:rFonts w:ascii="Arial" w:hAnsi="Arial" w:cs="Arial"/>
          <w:bCs/>
          <w:i/>
        </w:rPr>
        <w:t>altor</w:t>
      </w:r>
      <w:proofErr w:type="spellEnd"/>
      <w:r w:rsidRPr="006C5B81">
        <w:rPr>
          <w:rFonts w:ascii="Arial" w:hAnsi="Arial" w:cs="Arial"/>
          <w:bCs/>
          <w:i/>
        </w:rPr>
        <w:t xml:space="preserve"> </w:t>
      </w:r>
      <w:proofErr w:type="spellStart"/>
      <w:r w:rsidRPr="006C5B81">
        <w:rPr>
          <w:rFonts w:ascii="Arial" w:hAnsi="Arial" w:cs="Arial"/>
          <w:bCs/>
          <w:i/>
        </w:rPr>
        <w:t>acte</w:t>
      </w:r>
      <w:proofErr w:type="spellEnd"/>
      <w:r w:rsidRPr="006C5B81">
        <w:rPr>
          <w:rFonts w:ascii="Arial" w:hAnsi="Arial" w:cs="Arial"/>
          <w:bCs/>
          <w:i/>
        </w:rPr>
        <w:t xml:space="preserve"> normative care </w:t>
      </w:r>
      <w:proofErr w:type="spellStart"/>
      <w:r w:rsidRPr="006C5B81">
        <w:rPr>
          <w:rFonts w:ascii="Arial" w:hAnsi="Arial" w:cs="Arial"/>
          <w:bCs/>
          <w:i/>
        </w:rPr>
        <w:t>reglementează</w:t>
      </w:r>
      <w:proofErr w:type="spellEnd"/>
      <w:r w:rsidRPr="006C5B81">
        <w:rPr>
          <w:rFonts w:ascii="Arial" w:hAnsi="Arial" w:cs="Arial"/>
          <w:bCs/>
          <w:i/>
        </w:rPr>
        <w:t xml:space="preserve"> </w:t>
      </w:r>
      <w:proofErr w:type="spellStart"/>
      <w:r w:rsidRPr="006C5B81">
        <w:rPr>
          <w:rFonts w:ascii="Arial" w:hAnsi="Arial" w:cs="Arial"/>
          <w:bCs/>
          <w:i/>
        </w:rPr>
        <w:t>activitatea</w:t>
      </w:r>
      <w:proofErr w:type="spellEnd"/>
      <w:r w:rsidRPr="006C5B81">
        <w:rPr>
          <w:rFonts w:ascii="Arial" w:hAnsi="Arial" w:cs="Arial"/>
          <w:bCs/>
          <w:i/>
        </w:rPr>
        <w:t xml:space="preserve"> </w:t>
      </w:r>
      <w:proofErr w:type="spellStart"/>
      <w:r w:rsidRPr="006C5B81">
        <w:rPr>
          <w:rFonts w:ascii="Arial" w:hAnsi="Arial" w:cs="Arial"/>
          <w:bCs/>
          <w:i/>
        </w:rPr>
        <w:t>autorității</w:t>
      </w:r>
      <w:proofErr w:type="spellEnd"/>
      <w:r w:rsidRPr="006C5B81">
        <w:rPr>
          <w:rFonts w:ascii="Arial" w:hAnsi="Arial" w:cs="Arial"/>
          <w:bCs/>
          <w:i/>
        </w:rPr>
        <w:t xml:space="preserve"> </w:t>
      </w:r>
      <w:proofErr w:type="spellStart"/>
      <w:r w:rsidRPr="006C5B81">
        <w:rPr>
          <w:rFonts w:ascii="Arial" w:hAnsi="Arial" w:cs="Arial"/>
          <w:bCs/>
          <w:i/>
        </w:rPr>
        <w:t>contractante</w:t>
      </w:r>
      <w:proofErr w:type="spellEnd"/>
      <w:r w:rsidRPr="006C5B81">
        <w:rPr>
          <w:rFonts w:ascii="Arial" w:hAnsi="Arial" w:cs="Arial"/>
          <w:bCs/>
          <w:i/>
        </w:rPr>
        <w:t xml:space="preserve">, </w:t>
      </w:r>
      <w:proofErr w:type="spellStart"/>
      <w:r w:rsidRPr="006C5B81">
        <w:rPr>
          <w:rFonts w:ascii="Arial" w:hAnsi="Arial" w:cs="Arial"/>
          <w:bCs/>
          <w:i/>
        </w:rPr>
        <w:t>autoritatea</w:t>
      </w:r>
      <w:proofErr w:type="spellEnd"/>
      <w:r w:rsidRPr="006C5B81">
        <w:rPr>
          <w:rFonts w:ascii="Arial" w:hAnsi="Arial" w:cs="Arial"/>
          <w:bCs/>
          <w:i/>
        </w:rPr>
        <w:t xml:space="preserve"> </w:t>
      </w:r>
      <w:proofErr w:type="spellStart"/>
      <w:r w:rsidRPr="006C5B81">
        <w:rPr>
          <w:rFonts w:ascii="Arial" w:hAnsi="Arial" w:cs="Arial"/>
          <w:bCs/>
          <w:i/>
        </w:rPr>
        <w:t>contractantă</w:t>
      </w:r>
      <w:proofErr w:type="spellEnd"/>
      <w:r w:rsidRPr="006C5B81">
        <w:rPr>
          <w:rFonts w:ascii="Arial" w:hAnsi="Arial" w:cs="Arial"/>
          <w:bCs/>
          <w:i/>
        </w:rPr>
        <w:t xml:space="preserve"> are </w:t>
      </w:r>
      <w:proofErr w:type="spellStart"/>
      <w:r w:rsidRPr="006C5B81">
        <w:rPr>
          <w:rFonts w:ascii="Arial" w:hAnsi="Arial" w:cs="Arial"/>
          <w:bCs/>
          <w:i/>
        </w:rPr>
        <w:t>obligația</w:t>
      </w:r>
      <w:proofErr w:type="spellEnd"/>
      <w:r w:rsidRPr="006C5B81">
        <w:rPr>
          <w:rFonts w:ascii="Arial" w:hAnsi="Arial" w:cs="Arial"/>
          <w:bCs/>
          <w:i/>
        </w:rPr>
        <w:t xml:space="preserve"> de a </w:t>
      </w:r>
      <w:proofErr w:type="spellStart"/>
      <w:r w:rsidRPr="006C5B81">
        <w:rPr>
          <w:rFonts w:ascii="Arial" w:hAnsi="Arial" w:cs="Arial"/>
          <w:bCs/>
          <w:i/>
        </w:rPr>
        <w:t>nu</w:t>
      </w:r>
      <w:proofErr w:type="spellEnd"/>
      <w:r w:rsidRPr="006C5B81">
        <w:rPr>
          <w:rFonts w:ascii="Arial" w:hAnsi="Arial" w:cs="Arial"/>
          <w:bCs/>
          <w:i/>
        </w:rPr>
        <w:t xml:space="preserve"> </w:t>
      </w:r>
      <w:proofErr w:type="spellStart"/>
      <w:r w:rsidRPr="006C5B81">
        <w:rPr>
          <w:rFonts w:ascii="Arial" w:hAnsi="Arial" w:cs="Arial"/>
          <w:bCs/>
          <w:i/>
        </w:rPr>
        <w:t>dezvălui</w:t>
      </w:r>
      <w:proofErr w:type="spellEnd"/>
      <w:r w:rsidRPr="006C5B81">
        <w:rPr>
          <w:rFonts w:ascii="Arial" w:hAnsi="Arial" w:cs="Arial"/>
          <w:bCs/>
          <w:i/>
        </w:rPr>
        <w:t xml:space="preserve"> </w:t>
      </w:r>
      <w:proofErr w:type="spellStart"/>
      <w:r w:rsidRPr="006C5B81">
        <w:rPr>
          <w:rFonts w:ascii="Arial" w:hAnsi="Arial" w:cs="Arial"/>
          <w:bCs/>
          <w:i/>
        </w:rPr>
        <w:t>informațiile</w:t>
      </w:r>
      <w:proofErr w:type="spellEnd"/>
      <w:r w:rsidRPr="006C5B81">
        <w:rPr>
          <w:rFonts w:ascii="Arial" w:hAnsi="Arial" w:cs="Arial"/>
          <w:bCs/>
          <w:i/>
        </w:rPr>
        <w:t xml:space="preserve"> </w:t>
      </w:r>
      <w:proofErr w:type="spellStart"/>
      <w:r w:rsidRPr="006C5B81">
        <w:rPr>
          <w:rFonts w:ascii="Arial" w:hAnsi="Arial" w:cs="Arial"/>
          <w:bCs/>
          <w:i/>
        </w:rPr>
        <w:t>transmise</w:t>
      </w:r>
      <w:proofErr w:type="spellEnd"/>
      <w:r w:rsidRPr="006C5B81">
        <w:rPr>
          <w:rFonts w:ascii="Arial" w:hAnsi="Arial" w:cs="Arial"/>
          <w:bCs/>
          <w:i/>
        </w:rPr>
        <w:t xml:space="preserve"> de </w:t>
      </w:r>
      <w:proofErr w:type="spellStart"/>
      <w:r w:rsidRPr="006C5B81">
        <w:rPr>
          <w:rFonts w:ascii="Arial" w:hAnsi="Arial" w:cs="Arial"/>
          <w:bCs/>
          <w:i/>
        </w:rPr>
        <w:t>operatorii</w:t>
      </w:r>
      <w:proofErr w:type="spellEnd"/>
      <w:r w:rsidRPr="006C5B81">
        <w:rPr>
          <w:rFonts w:ascii="Arial" w:hAnsi="Arial" w:cs="Arial"/>
          <w:bCs/>
          <w:i/>
        </w:rPr>
        <w:t xml:space="preserve"> economici indicate de </w:t>
      </w:r>
      <w:proofErr w:type="spellStart"/>
      <w:r w:rsidRPr="006C5B81">
        <w:rPr>
          <w:rFonts w:ascii="Arial" w:hAnsi="Arial" w:cs="Arial"/>
          <w:bCs/>
          <w:i/>
        </w:rPr>
        <w:t>aceștia</w:t>
      </w:r>
      <w:proofErr w:type="spellEnd"/>
      <w:r w:rsidRPr="006C5B81">
        <w:rPr>
          <w:rFonts w:ascii="Arial" w:hAnsi="Arial" w:cs="Arial"/>
          <w:bCs/>
          <w:i/>
        </w:rPr>
        <w:t xml:space="preserve"> ca </w:t>
      </w:r>
      <w:proofErr w:type="spellStart"/>
      <w:r w:rsidRPr="006C5B81">
        <w:rPr>
          <w:rFonts w:ascii="Arial" w:hAnsi="Arial" w:cs="Arial"/>
          <w:bCs/>
          <w:i/>
        </w:rPr>
        <w:t>fiind</w:t>
      </w:r>
      <w:proofErr w:type="spellEnd"/>
      <w:r w:rsidRPr="006C5B81">
        <w:rPr>
          <w:rFonts w:ascii="Arial" w:hAnsi="Arial" w:cs="Arial"/>
          <w:bCs/>
          <w:i/>
        </w:rPr>
        <w:t xml:space="preserve"> </w:t>
      </w:r>
      <w:proofErr w:type="spellStart"/>
      <w:r w:rsidRPr="006C5B81">
        <w:rPr>
          <w:rFonts w:ascii="Arial" w:hAnsi="Arial" w:cs="Arial"/>
          <w:bCs/>
          <w:i/>
        </w:rPr>
        <w:t>confidențiale,inclusiv</w:t>
      </w:r>
      <w:proofErr w:type="spellEnd"/>
      <w:r w:rsidRPr="006C5B81">
        <w:rPr>
          <w:rFonts w:ascii="Arial" w:hAnsi="Arial" w:cs="Arial"/>
          <w:bCs/>
          <w:i/>
        </w:rPr>
        <w:t xml:space="preserve"> secrete </w:t>
      </w:r>
      <w:proofErr w:type="spellStart"/>
      <w:r w:rsidRPr="006C5B81">
        <w:rPr>
          <w:rFonts w:ascii="Arial" w:hAnsi="Arial" w:cs="Arial"/>
          <w:bCs/>
          <w:i/>
        </w:rPr>
        <w:t>tehnice</w:t>
      </w:r>
      <w:proofErr w:type="spellEnd"/>
      <w:r w:rsidRPr="006C5B81">
        <w:rPr>
          <w:rFonts w:ascii="Arial" w:hAnsi="Arial" w:cs="Arial"/>
          <w:bCs/>
          <w:i/>
        </w:rPr>
        <w:t xml:space="preserve"> </w:t>
      </w:r>
      <w:proofErr w:type="spellStart"/>
      <w:r w:rsidRPr="006C5B81">
        <w:rPr>
          <w:rFonts w:ascii="Arial" w:hAnsi="Arial" w:cs="Arial"/>
          <w:bCs/>
          <w:i/>
        </w:rPr>
        <w:t>sau</w:t>
      </w:r>
      <w:proofErr w:type="spellEnd"/>
      <w:r w:rsidRPr="006C5B81">
        <w:rPr>
          <w:rFonts w:ascii="Arial" w:hAnsi="Arial" w:cs="Arial"/>
          <w:bCs/>
          <w:i/>
        </w:rPr>
        <w:t xml:space="preserve"> </w:t>
      </w:r>
      <w:proofErr w:type="spellStart"/>
      <w:r w:rsidRPr="006C5B81">
        <w:rPr>
          <w:rFonts w:ascii="Arial" w:hAnsi="Arial" w:cs="Arial"/>
          <w:bCs/>
          <w:i/>
        </w:rPr>
        <w:t>comerciale</w:t>
      </w:r>
      <w:proofErr w:type="spellEnd"/>
      <w:r w:rsidRPr="006C5B81">
        <w:rPr>
          <w:rFonts w:ascii="Arial" w:hAnsi="Arial" w:cs="Arial"/>
          <w:bCs/>
          <w:i/>
        </w:rPr>
        <w:t xml:space="preserve"> </w:t>
      </w:r>
      <w:proofErr w:type="spellStart"/>
      <w:r w:rsidRPr="006C5B81">
        <w:rPr>
          <w:rFonts w:ascii="Arial" w:hAnsi="Arial" w:cs="Arial"/>
          <w:bCs/>
          <w:i/>
        </w:rPr>
        <w:t>și</w:t>
      </w:r>
      <w:proofErr w:type="spellEnd"/>
      <w:r w:rsidRPr="006C5B81">
        <w:rPr>
          <w:rFonts w:ascii="Arial" w:hAnsi="Arial" w:cs="Arial"/>
          <w:bCs/>
          <w:i/>
        </w:rPr>
        <w:t xml:space="preserve"> </w:t>
      </w:r>
      <w:proofErr w:type="spellStart"/>
      <w:r w:rsidRPr="006C5B81">
        <w:rPr>
          <w:rFonts w:ascii="Arial" w:hAnsi="Arial" w:cs="Arial"/>
          <w:bCs/>
          <w:i/>
        </w:rPr>
        <w:t>elementele</w:t>
      </w:r>
      <w:proofErr w:type="spellEnd"/>
      <w:r w:rsidRPr="006C5B81">
        <w:rPr>
          <w:rFonts w:ascii="Arial" w:hAnsi="Arial" w:cs="Arial"/>
          <w:bCs/>
          <w:i/>
        </w:rPr>
        <w:t xml:space="preserve"> </w:t>
      </w:r>
      <w:proofErr w:type="spellStart"/>
      <w:r w:rsidRPr="006C5B81">
        <w:rPr>
          <w:rFonts w:ascii="Arial" w:hAnsi="Arial" w:cs="Arial"/>
          <w:bCs/>
          <w:i/>
        </w:rPr>
        <w:t>confidențiale</w:t>
      </w:r>
      <w:proofErr w:type="spellEnd"/>
      <w:r w:rsidRPr="006C5B81">
        <w:rPr>
          <w:rFonts w:ascii="Arial" w:hAnsi="Arial" w:cs="Arial"/>
          <w:bCs/>
          <w:i/>
        </w:rPr>
        <w:t xml:space="preserve"> ale </w:t>
      </w:r>
      <w:proofErr w:type="spellStart"/>
      <w:r w:rsidRPr="006C5B81">
        <w:rPr>
          <w:rFonts w:ascii="Arial" w:hAnsi="Arial" w:cs="Arial"/>
          <w:bCs/>
          <w:i/>
        </w:rPr>
        <w:t>ofertelor</w:t>
      </w:r>
      <w:proofErr w:type="spellEnd"/>
      <w:r w:rsidRPr="006C5B81">
        <w:rPr>
          <w:rFonts w:ascii="Arial" w:hAnsi="Arial" w:cs="Arial"/>
          <w:bCs/>
          <w:i/>
        </w:rPr>
        <w:t>.</w:t>
      </w:r>
    </w:p>
    <w:p w14:paraId="3A4E1D8B" w14:textId="77777777" w:rsidR="00B94527" w:rsidRPr="006C5B81" w:rsidRDefault="00B94527" w:rsidP="008901A4">
      <w:pPr>
        <w:spacing w:after="0" w:line="240" w:lineRule="auto"/>
        <w:jc w:val="both"/>
        <w:rPr>
          <w:rFonts w:ascii="Arial" w:hAnsi="Arial" w:cs="Arial"/>
          <w:bCs/>
          <w:i/>
        </w:rPr>
      </w:pPr>
    </w:p>
    <w:p w14:paraId="61D02B58" w14:textId="77777777" w:rsidR="00B94527" w:rsidRPr="006C5B81" w:rsidRDefault="00B94527" w:rsidP="008901A4">
      <w:pPr>
        <w:spacing w:after="0" w:line="240" w:lineRule="auto"/>
        <w:jc w:val="both"/>
        <w:rPr>
          <w:rFonts w:ascii="Arial" w:hAnsi="Arial" w:cs="Arial"/>
          <w:bCs/>
          <w:i/>
        </w:rPr>
      </w:pPr>
      <w:r w:rsidRPr="006C5B81">
        <w:rPr>
          <w:rFonts w:ascii="Arial" w:hAnsi="Arial" w:cs="Arial"/>
          <w:bCs/>
        </w:rPr>
        <w:t xml:space="preserve">2. Art. 123, </w:t>
      </w:r>
      <w:proofErr w:type="spellStart"/>
      <w:r w:rsidRPr="006C5B81">
        <w:rPr>
          <w:rFonts w:ascii="Arial" w:hAnsi="Arial" w:cs="Arial"/>
          <w:bCs/>
        </w:rPr>
        <w:t>alin</w:t>
      </w:r>
      <w:proofErr w:type="spellEnd"/>
      <w:r w:rsidRPr="006C5B81">
        <w:rPr>
          <w:rFonts w:ascii="Arial" w:hAnsi="Arial" w:cs="Arial"/>
          <w:bCs/>
        </w:rPr>
        <w:t xml:space="preserve"> (1</w:t>
      </w:r>
      <w:proofErr w:type="gramStart"/>
      <w:r w:rsidRPr="006C5B81">
        <w:rPr>
          <w:rFonts w:ascii="Arial" w:hAnsi="Arial" w:cs="Arial"/>
          <w:bCs/>
        </w:rPr>
        <w:t>)  din</w:t>
      </w:r>
      <w:proofErr w:type="gramEnd"/>
      <w:r w:rsidRPr="006C5B81">
        <w:rPr>
          <w:rFonts w:ascii="Arial" w:hAnsi="Arial" w:cs="Arial"/>
          <w:bCs/>
        </w:rPr>
        <w:t xml:space="preserve"> HG 395/2016 „</w:t>
      </w:r>
      <w:proofErr w:type="spellStart"/>
      <w:r w:rsidRPr="006C5B81">
        <w:rPr>
          <w:rFonts w:ascii="Arial" w:hAnsi="Arial" w:cs="Arial"/>
          <w:bCs/>
          <w:i/>
        </w:rPr>
        <w:t>Ofertantul</w:t>
      </w:r>
      <w:proofErr w:type="spellEnd"/>
      <w:r w:rsidRPr="006C5B81">
        <w:rPr>
          <w:rFonts w:ascii="Arial" w:hAnsi="Arial" w:cs="Arial"/>
          <w:bCs/>
          <w:i/>
        </w:rPr>
        <w:t xml:space="preserve"> </w:t>
      </w:r>
      <w:proofErr w:type="spellStart"/>
      <w:r w:rsidRPr="006C5B81">
        <w:rPr>
          <w:rFonts w:ascii="Arial" w:hAnsi="Arial" w:cs="Arial"/>
          <w:bCs/>
          <w:i/>
        </w:rPr>
        <w:t>elaborează</w:t>
      </w:r>
      <w:proofErr w:type="spellEnd"/>
      <w:r w:rsidRPr="006C5B81">
        <w:rPr>
          <w:rFonts w:ascii="Arial" w:hAnsi="Arial" w:cs="Arial"/>
          <w:bCs/>
          <w:i/>
        </w:rPr>
        <w:t xml:space="preserve"> </w:t>
      </w:r>
      <w:proofErr w:type="spellStart"/>
      <w:r w:rsidRPr="006C5B81">
        <w:rPr>
          <w:rFonts w:ascii="Arial" w:hAnsi="Arial" w:cs="Arial"/>
          <w:bCs/>
          <w:i/>
        </w:rPr>
        <w:t>oferta</w:t>
      </w:r>
      <w:proofErr w:type="spellEnd"/>
      <w:r w:rsidRPr="006C5B81">
        <w:rPr>
          <w:rFonts w:ascii="Arial" w:hAnsi="Arial" w:cs="Arial"/>
          <w:bCs/>
          <w:i/>
        </w:rPr>
        <w:t xml:space="preserve"> </w:t>
      </w:r>
      <w:proofErr w:type="spellStart"/>
      <w:r w:rsidRPr="006C5B81">
        <w:rPr>
          <w:rFonts w:ascii="Arial" w:hAnsi="Arial" w:cs="Arial"/>
          <w:bCs/>
          <w:i/>
        </w:rPr>
        <w:t>în</w:t>
      </w:r>
      <w:proofErr w:type="spellEnd"/>
      <w:r w:rsidRPr="006C5B81">
        <w:rPr>
          <w:rFonts w:ascii="Arial" w:hAnsi="Arial" w:cs="Arial"/>
          <w:bCs/>
          <w:i/>
        </w:rPr>
        <w:t xml:space="preserve"> </w:t>
      </w:r>
      <w:proofErr w:type="spellStart"/>
      <w:r w:rsidRPr="006C5B81">
        <w:rPr>
          <w:rFonts w:ascii="Arial" w:hAnsi="Arial" w:cs="Arial"/>
          <w:bCs/>
          <w:i/>
        </w:rPr>
        <w:t>conformitate</w:t>
      </w:r>
      <w:proofErr w:type="spellEnd"/>
      <w:r w:rsidRPr="006C5B81">
        <w:rPr>
          <w:rFonts w:ascii="Arial" w:hAnsi="Arial" w:cs="Arial"/>
          <w:bCs/>
          <w:i/>
        </w:rPr>
        <w:t xml:space="preserve"> cu </w:t>
      </w:r>
      <w:proofErr w:type="spellStart"/>
      <w:r w:rsidRPr="006C5B81">
        <w:rPr>
          <w:rFonts w:ascii="Arial" w:hAnsi="Arial" w:cs="Arial"/>
          <w:bCs/>
          <w:i/>
        </w:rPr>
        <w:t>prevederile</w:t>
      </w:r>
      <w:proofErr w:type="spellEnd"/>
      <w:r w:rsidRPr="006C5B81">
        <w:rPr>
          <w:rFonts w:ascii="Arial" w:hAnsi="Arial" w:cs="Arial"/>
          <w:bCs/>
          <w:i/>
        </w:rPr>
        <w:t xml:space="preserve"> </w:t>
      </w:r>
      <w:proofErr w:type="spellStart"/>
      <w:r w:rsidRPr="006C5B81">
        <w:rPr>
          <w:rFonts w:ascii="Arial" w:hAnsi="Arial" w:cs="Arial"/>
          <w:bCs/>
          <w:i/>
        </w:rPr>
        <w:t>documentației</w:t>
      </w:r>
      <w:proofErr w:type="spellEnd"/>
      <w:r w:rsidRPr="006C5B81">
        <w:rPr>
          <w:rFonts w:ascii="Arial" w:hAnsi="Arial" w:cs="Arial"/>
          <w:bCs/>
          <w:i/>
        </w:rPr>
        <w:t xml:space="preserve"> de </w:t>
      </w:r>
      <w:proofErr w:type="spellStart"/>
      <w:r w:rsidRPr="006C5B81">
        <w:rPr>
          <w:rFonts w:ascii="Arial" w:hAnsi="Arial" w:cs="Arial"/>
          <w:bCs/>
          <w:i/>
        </w:rPr>
        <w:t>atribuire</w:t>
      </w:r>
      <w:proofErr w:type="spellEnd"/>
      <w:r w:rsidRPr="006C5B81">
        <w:rPr>
          <w:rFonts w:ascii="Arial" w:hAnsi="Arial" w:cs="Arial"/>
          <w:bCs/>
          <w:i/>
        </w:rPr>
        <w:t xml:space="preserve"> </w:t>
      </w:r>
      <w:proofErr w:type="spellStart"/>
      <w:r w:rsidRPr="006C5B81">
        <w:rPr>
          <w:rFonts w:ascii="Arial" w:hAnsi="Arial" w:cs="Arial"/>
          <w:bCs/>
          <w:i/>
        </w:rPr>
        <w:t>și</w:t>
      </w:r>
      <w:proofErr w:type="spellEnd"/>
      <w:r w:rsidRPr="006C5B81">
        <w:rPr>
          <w:rFonts w:ascii="Arial" w:hAnsi="Arial" w:cs="Arial"/>
          <w:bCs/>
          <w:i/>
        </w:rPr>
        <w:t xml:space="preserve"> </w:t>
      </w:r>
      <w:proofErr w:type="spellStart"/>
      <w:r w:rsidRPr="006C5B81">
        <w:rPr>
          <w:rFonts w:ascii="Arial" w:hAnsi="Arial" w:cs="Arial"/>
          <w:bCs/>
          <w:i/>
        </w:rPr>
        <w:t>indică</w:t>
      </w:r>
      <w:proofErr w:type="spellEnd"/>
      <w:r w:rsidRPr="006C5B81">
        <w:rPr>
          <w:rFonts w:ascii="Arial" w:hAnsi="Arial" w:cs="Arial"/>
          <w:bCs/>
          <w:i/>
        </w:rPr>
        <w:t xml:space="preserve">, </w:t>
      </w:r>
      <w:proofErr w:type="spellStart"/>
      <w:r w:rsidRPr="006C5B81">
        <w:rPr>
          <w:rFonts w:ascii="Arial" w:hAnsi="Arial" w:cs="Arial"/>
          <w:bCs/>
          <w:i/>
        </w:rPr>
        <w:t>motivat</w:t>
      </w:r>
      <w:proofErr w:type="spellEnd"/>
      <w:r w:rsidRPr="006C5B81">
        <w:rPr>
          <w:rFonts w:ascii="Arial" w:hAnsi="Arial" w:cs="Arial"/>
          <w:bCs/>
          <w:i/>
        </w:rPr>
        <w:t xml:space="preserve">, </w:t>
      </w:r>
      <w:proofErr w:type="spellStart"/>
      <w:r w:rsidRPr="006C5B81">
        <w:rPr>
          <w:rFonts w:ascii="Arial" w:hAnsi="Arial" w:cs="Arial"/>
          <w:bCs/>
          <w:i/>
        </w:rPr>
        <w:t>în</w:t>
      </w:r>
      <w:proofErr w:type="spellEnd"/>
      <w:r w:rsidRPr="006C5B81">
        <w:rPr>
          <w:rFonts w:ascii="Arial" w:hAnsi="Arial" w:cs="Arial"/>
          <w:bCs/>
          <w:i/>
        </w:rPr>
        <w:t xml:space="preserve"> </w:t>
      </w:r>
      <w:proofErr w:type="spellStart"/>
      <w:r w:rsidRPr="006C5B81">
        <w:rPr>
          <w:rFonts w:ascii="Arial" w:hAnsi="Arial" w:cs="Arial"/>
          <w:bCs/>
          <w:i/>
        </w:rPr>
        <w:t>cuprinsul</w:t>
      </w:r>
      <w:proofErr w:type="spellEnd"/>
      <w:r w:rsidRPr="006C5B81">
        <w:rPr>
          <w:rFonts w:ascii="Arial" w:hAnsi="Arial" w:cs="Arial"/>
          <w:bCs/>
          <w:i/>
        </w:rPr>
        <w:t xml:space="preserve"> </w:t>
      </w:r>
      <w:proofErr w:type="spellStart"/>
      <w:r w:rsidRPr="006C5B81">
        <w:rPr>
          <w:rFonts w:ascii="Arial" w:hAnsi="Arial" w:cs="Arial"/>
          <w:bCs/>
          <w:i/>
        </w:rPr>
        <w:t>acesteia</w:t>
      </w:r>
      <w:proofErr w:type="spellEnd"/>
      <w:r w:rsidRPr="006C5B81">
        <w:rPr>
          <w:rFonts w:ascii="Arial" w:hAnsi="Arial" w:cs="Arial"/>
          <w:bCs/>
          <w:i/>
        </w:rPr>
        <w:t xml:space="preserve"> care </w:t>
      </w:r>
      <w:proofErr w:type="spellStart"/>
      <w:r w:rsidRPr="006C5B81">
        <w:rPr>
          <w:rFonts w:ascii="Arial" w:hAnsi="Arial" w:cs="Arial"/>
          <w:bCs/>
          <w:i/>
        </w:rPr>
        <w:t>informații</w:t>
      </w:r>
      <w:proofErr w:type="spellEnd"/>
      <w:r w:rsidRPr="006C5B81">
        <w:rPr>
          <w:rFonts w:ascii="Arial" w:hAnsi="Arial" w:cs="Arial"/>
          <w:bCs/>
          <w:i/>
        </w:rPr>
        <w:t xml:space="preserve"> din </w:t>
      </w:r>
      <w:proofErr w:type="spellStart"/>
      <w:r w:rsidRPr="006C5B81">
        <w:rPr>
          <w:rFonts w:ascii="Arial" w:hAnsi="Arial" w:cs="Arial"/>
          <w:bCs/>
          <w:i/>
        </w:rPr>
        <w:t>propunerea</w:t>
      </w:r>
      <w:proofErr w:type="spellEnd"/>
      <w:r w:rsidRPr="006C5B81">
        <w:rPr>
          <w:rFonts w:ascii="Arial" w:hAnsi="Arial" w:cs="Arial"/>
          <w:bCs/>
          <w:i/>
        </w:rPr>
        <w:t xml:space="preserve"> </w:t>
      </w:r>
      <w:proofErr w:type="spellStart"/>
      <w:r w:rsidRPr="006C5B81">
        <w:rPr>
          <w:rFonts w:ascii="Arial" w:hAnsi="Arial" w:cs="Arial"/>
          <w:bCs/>
          <w:i/>
        </w:rPr>
        <w:t>tehnică</w:t>
      </w:r>
      <w:proofErr w:type="spellEnd"/>
      <w:r w:rsidRPr="006C5B81">
        <w:rPr>
          <w:rFonts w:ascii="Arial" w:hAnsi="Arial" w:cs="Arial"/>
          <w:bCs/>
          <w:i/>
        </w:rPr>
        <w:t xml:space="preserve"> </w:t>
      </w:r>
      <w:proofErr w:type="spellStart"/>
      <w:r w:rsidRPr="006C5B81">
        <w:rPr>
          <w:rFonts w:ascii="Arial" w:hAnsi="Arial" w:cs="Arial"/>
          <w:bCs/>
          <w:i/>
        </w:rPr>
        <w:t>și</w:t>
      </w:r>
      <w:proofErr w:type="spellEnd"/>
      <w:r w:rsidRPr="006C5B81">
        <w:rPr>
          <w:rFonts w:ascii="Arial" w:hAnsi="Arial" w:cs="Arial"/>
          <w:bCs/>
          <w:i/>
        </w:rPr>
        <w:t>/</w:t>
      </w:r>
      <w:proofErr w:type="spellStart"/>
      <w:r w:rsidRPr="006C5B81">
        <w:rPr>
          <w:rFonts w:ascii="Arial" w:hAnsi="Arial" w:cs="Arial"/>
          <w:bCs/>
          <w:i/>
        </w:rPr>
        <w:t>sau</w:t>
      </w:r>
      <w:proofErr w:type="spellEnd"/>
      <w:r w:rsidRPr="006C5B81">
        <w:rPr>
          <w:rFonts w:ascii="Arial" w:hAnsi="Arial" w:cs="Arial"/>
          <w:bCs/>
          <w:i/>
        </w:rPr>
        <w:t xml:space="preserve"> din </w:t>
      </w:r>
      <w:proofErr w:type="spellStart"/>
      <w:r w:rsidRPr="006C5B81">
        <w:rPr>
          <w:rFonts w:ascii="Arial" w:hAnsi="Arial" w:cs="Arial"/>
          <w:bCs/>
          <w:i/>
        </w:rPr>
        <w:t>propunerea</w:t>
      </w:r>
      <w:proofErr w:type="spellEnd"/>
      <w:r w:rsidRPr="006C5B81">
        <w:rPr>
          <w:rFonts w:ascii="Arial" w:hAnsi="Arial" w:cs="Arial"/>
          <w:bCs/>
          <w:i/>
        </w:rPr>
        <w:t xml:space="preserve"> </w:t>
      </w:r>
      <w:proofErr w:type="spellStart"/>
      <w:r w:rsidRPr="006C5B81">
        <w:rPr>
          <w:rFonts w:ascii="Arial" w:hAnsi="Arial" w:cs="Arial"/>
          <w:bCs/>
          <w:i/>
        </w:rPr>
        <w:t>financiară</w:t>
      </w:r>
      <w:proofErr w:type="spellEnd"/>
      <w:r w:rsidRPr="006C5B81">
        <w:rPr>
          <w:rFonts w:ascii="Arial" w:hAnsi="Arial" w:cs="Arial"/>
          <w:bCs/>
          <w:i/>
        </w:rPr>
        <w:t xml:space="preserve"> sunt </w:t>
      </w:r>
      <w:proofErr w:type="spellStart"/>
      <w:r w:rsidRPr="006C5B81">
        <w:rPr>
          <w:rFonts w:ascii="Arial" w:hAnsi="Arial" w:cs="Arial"/>
          <w:bCs/>
          <w:i/>
        </w:rPr>
        <w:t>confidențiale</w:t>
      </w:r>
      <w:proofErr w:type="spellEnd"/>
      <w:r w:rsidRPr="006C5B81">
        <w:rPr>
          <w:rFonts w:ascii="Arial" w:hAnsi="Arial" w:cs="Arial"/>
          <w:bCs/>
          <w:i/>
        </w:rPr>
        <w:t xml:space="preserve">, </w:t>
      </w:r>
      <w:proofErr w:type="spellStart"/>
      <w:r w:rsidRPr="006C5B81">
        <w:rPr>
          <w:rFonts w:ascii="Arial" w:hAnsi="Arial" w:cs="Arial"/>
          <w:bCs/>
          <w:i/>
        </w:rPr>
        <w:t>clasificate</w:t>
      </w:r>
      <w:proofErr w:type="spellEnd"/>
      <w:r w:rsidRPr="006C5B81">
        <w:rPr>
          <w:rFonts w:ascii="Arial" w:hAnsi="Arial" w:cs="Arial"/>
          <w:bCs/>
          <w:i/>
        </w:rPr>
        <w:t xml:space="preserve"> </w:t>
      </w:r>
      <w:proofErr w:type="spellStart"/>
      <w:r w:rsidRPr="006C5B81">
        <w:rPr>
          <w:rFonts w:ascii="Arial" w:hAnsi="Arial" w:cs="Arial"/>
          <w:bCs/>
          <w:i/>
        </w:rPr>
        <w:t>sau</w:t>
      </w:r>
      <w:proofErr w:type="spellEnd"/>
      <w:r w:rsidRPr="006C5B81">
        <w:rPr>
          <w:rFonts w:ascii="Arial" w:hAnsi="Arial" w:cs="Arial"/>
          <w:bCs/>
          <w:i/>
        </w:rPr>
        <w:t xml:space="preserve"> sunt </w:t>
      </w:r>
      <w:proofErr w:type="spellStart"/>
      <w:r w:rsidRPr="006C5B81">
        <w:rPr>
          <w:rFonts w:ascii="Arial" w:hAnsi="Arial" w:cs="Arial"/>
          <w:bCs/>
          <w:i/>
        </w:rPr>
        <w:t>protejate</w:t>
      </w:r>
      <w:proofErr w:type="spellEnd"/>
      <w:r w:rsidRPr="006C5B81">
        <w:rPr>
          <w:rFonts w:ascii="Arial" w:hAnsi="Arial" w:cs="Arial"/>
          <w:bCs/>
          <w:i/>
        </w:rPr>
        <w:t xml:space="preserve"> de un </w:t>
      </w:r>
      <w:proofErr w:type="spellStart"/>
      <w:r w:rsidRPr="006C5B81">
        <w:rPr>
          <w:rFonts w:ascii="Arial" w:hAnsi="Arial" w:cs="Arial"/>
          <w:bCs/>
          <w:i/>
        </w:rPr>
        <w:t>drept</w:t>
      </w:r>
      <w:proofErr w:type="spellEnd"/>
      <w:r w:rsidRPr="006C5B81">
        <w:rPr>
          <w:rFonts w:ascii="Arial" w:hAnsi="Arial" w:cs="Arial"/>
          <w:bCs/>
          <w:i/>
        </w:rPr>
        <w:t xml:space="preserve"> de </w:t>
      </w:r>
      <w:proofErr w:type="spellStart"/>
      <w:r w:rsidRPr="006C5B81">
        <w:rPr>
          <w:rFonts w:ascii="Arial" w:hAnsi="Arial" w:cs="Arial"/>
          <w:bCs/>
          <w:i/>
        </w:rPr>
        <w:t>proprietate</w:t>
      </w:r>
      <w:proofErr w:type="spellEnd"/>
      <w:r w:rsidRPr="006C5B81">
        <w:rPr>
          <w:rFonts w:ascii="Arial" w:hAnsi="Arial" w:cs="Arial"/>
          <w:bCs/>
          <w:i/>
        </w:rPr>
        <w:t xml:space="preserve"> </w:t>
      </w:r>
      <w:proofErr w:type="spellStart"/>
      <w:r w:rsidRPr="006C5B81">
        <w:rPr>
          <w:rFonts w:ascii="Arial" w:hAnsi="Arial" w:cs="Arial"/>
          <w:bCs/>
          <w:i/>
        </w:rPr>
        <w:t>intelectuală</w:t>
      </w:r>
      <w:proofErr w:type="spellEnd"/>
      <w:r w:rsidRPr="006C5B81">
        <w:rPr>
          <w:rFonts w:ascii="Arial" w:hAnsi="Arial" w:cs="Arial"/>
          <w:bCs/>
          <w:i/>
        </w:rPr>
        <w:t xml:space="preserve">, </w:t>
      </w:r>
      <w:proofErr w:type="spellStart"/>
      <w:r w:rsidRPr="006C5B81">
        <w:rPr>
          <w:rFonts w:ascii="Arial" w:hAnsi="Arial" w:cs="Arial"/>
          <w:bCs/>
          <w:i/>
        </w:rPr>
        <w:t>în</w:t>
      </w:r>
      <w:proofErr w:type="spellEnd"/>
      <w:r w:rsidRPr="006C5B81">
        <w:rPr>
          <w:rFonts w:ascii="Arial" w:hAnsi="Arial" w:cs="Arial"/>
          <w:bCs/>
          <w:i/>
        </w:rPr>
        <w:t xml:space="preserve"> </w:t>
      </w:r>
      <w:proofErr w:type="spellStart"/>
      <w:r w:rsidRPr="006C5B81">
        <w:rPr>
          <w:rFonts w:ascii="Arial" w:hAnsi="Arial" w:cs="Arial"/>
          <w:bCs/>
          <w:i/>
        </w:rPr>
        <w:t>baza</w:t>
      </w:r>
      <w:proofErr w:type="spellEnd"/>
      <w:r w:rsidRPr="006C5B81">
        <w:rPr>
          <w:rFonts w:ascii="Arial" w:hAnsi="Arial" w:cs="Arial"/>
          <w:bCs/>
          <w:i/>
        </w:rPr>
        <w:t xml:space="preserve"> </w:t>
      </w:r>
      <w:proofErr w:type="spellStart"/>
      <w:r w:rsidRPr="006C5B81">
        <w:rPr>
          <w:rFonts w:ascii="Arial" w:hAnsi="Arial" w:cs="Arial"/>
          <w:bCs/>
          <w:i/>
        </w:rPr>
        <w:t>legislației</w:t>
      </w:r>
      <w:proofErr w:type="spellEnd"/>
      <w:r w:rsidRPr="006C5B81">
        <w:rPr>
          <w:rFonts w:ascii="Arial" w:hAnsi="Arial" w:cs="Arial"/>
          <w:bCs/>
          <w:i/>
        </w:rPr>
        <w:t xml:space="preserve"> </w:t>
      </w:r>
      <w:proofErr w:type="spellStart"/>
      <w:r w:rsidRPr="006C5B81">
        <w:rPr>
          <w:rFonts w:ascii="Arial" w:hAnsi="Arial" w:cs="Arial"/>
          <w:bCs/>
          <w:i/>
        </w:rPr>
        <w:t>aplicabile</w:t>
      </w:r>
      <w:proofErr w:type="spellEnd"/>
      <w:r w:rsidRPr="006C5B81">
        <w:rPr>
          <w:rFonts w:ascii="Arial" w:hAnsi="Arial" w:cs="Arial"/>
          <w:bCs/>
          <w:i/>
        </w:rPr>
        <w:t>.”</w:t>
      </w:r>
    </w:p>
    <w:p w14:paraId="0A1BC49C" w14:textId="77777777" w:rsidR="00B94527" w:rsidRPr="006C5B81" w:rsidRDefault="00B94527" w:rsidP="008901A4">
      <w:pPr>
        <w:spacing w:after="0" w:line="240" w:lineRule="auto"/>
        <w:jc w:val="both"/>
        <w:rPr>
          <w:rFonts w:ascii="Arial" w:hAnsi="Arial" w:cs="Arial"/>
          <w:bCs/>
          <w:i/>
        </w:rPr>
      </w:pPr>
    </w:p>
    <w:p w14:paraId="66524EE4" w14:textId="77777777" w:rsidR="00B94527" w:rsidRPr="006C5B81" w:rsidRDefault="00B94527" w:rsidP="008901A4">
      <w:pPr>
        <w:spacing w:after="0" w:line="240" w:lineRule="auto"/>
        <w:jc w:val="both"/>
        <w:rPr>
          <w:rFonts w:ascii="Arial" w:hAnsi="Arial" w:cs="Arial"/>
          <w:bCs/>
          <w:i/>
        </w:rPr>
      </w:pPr>
      <w:r w:rsidRPr="006C5B81">
        <w:rPr>
          <w:rFonts w:ascii="Arial" w:hAnsi="Arial" w:cs="Arial"/>
          <w:bCs/>
        </w:rPr>
        <w:t xml:space="preserve">3. Art. 217, </w:t>
      </w:r>
      <w:proofErr w:type="spellStart"/>
      <w:r w:rsidRPr="006C5B81">
        <w:rPr>
          <w:rFonts w:ascii="Arial" w:hAnsi="Arial" w:cs="Arial"/>
          <w:bCs/>
        </w:rPr>
        <w:t>alin</w:t>
      </w:r>
      <w:proofErr w:type="spellEnd"/>
      <w:r w:rsidRPr="006C5B81">
        <w:rPr>
          <w:rFonts w:ascii="Arial" w:hAnsi="Arial" w:cs="Arial"/>
          <w:bCs/>
        </w:rPr>
        <w:t xml:space="preserve"> (5) din </w:t>
      </w:r>
      <w:proofErr w:type="spellStart"/>
      <w:r w:rsidRPr="006C5B81">
        <w:rPr>
          <w:rFonts w:ascii="Arial" w:hAnsi="Arial" w:cs="Arial"/>
          <w:bCs/>
        </w:rPr>
        <w:t>Legea</w:t>
      </w:r>
      <w:proofErr w:type="spellEnd"/>
      <w:r w:rsidRPr="006C5B81">
        <w:rPr>
          <w:rFonts w:ascii="Arial" w:hAnsi="Arial" w:cs="Arial"/>
          <w:bCs/>
        </w:rPr>
        <w:t xml:space="preserve"> 98/2016 "</w:t>
      </w:r>
      <w:proofErr w:type="spellStart"/>
      <w:r w:rsidRPr="006C5B81">
        <w:rPr>
          <w:rFonts w:ascii="Arial" w:hAnsi="Arial" w:cs="Arial"/>
          <w:bCs/>
          <w:i/>
        </w:rPr>
        <w:t>Accesul</w:t>
      </w:r>
      <w:proofErr w:type="spellEnd"/>
      <w:r w:rsidRPr="006C5B81">
        <w:rPr>
          <w:rFonts w:ascii="Arial" w:hAnsi="Arial" w:cs="Arial"/>
          <w:bCs/>
          <w:i/>
        </w:rPr>
        <w:t xml:space="preserve"> </w:t>
      </w:r>
      <w:proofErr w:type="spellStart"/>
      <w:r w:rsidRPr="006C5B81">
        <w:rPr>
          <w:rFonts w:ascii="Arial" w:hAnsi="Arial" w:cs="Arial"/>
          <w:bCs/>
          <w:i/>
        </w:rPr>
        <w:t>persoanelor</w:t>
      </w:r>
      <w:proofErr w:type="spellEnd"/>
      <w:r w:rsidRPr="006C5B81">
        <w:rPr>
          <w:rFonts w:ascii="Arial" w:hAnsi="Arial" w:cs="Arial"/>
          <w:bCs/>
          <w:i/>
        </w:rPr>
        <w:t xml:space="preserve"> la </w:t>
      </w:r>
      <w:proofErr w:type="spellStart"/>
      <w:r w:rsidRPr="006C5B81">
        <w:rPr>
          <w:rFonts w:ascii="Arial" w:hAnsi="Arial" w:cs="Arial"/>
          <w:bCs/>
          <w:i/>
        </w:rPr>
        <w:t>dosarul</w:t>
      </w:r>
      <w:proofErr w:type="spellEnd"/>
      <w:r w:rsidRPr="006C5B81">
        <w:rPr>
          <w:rFonts w:ascii="Arial" w:hAnsi="Arial" w:cs="Arial"/>
          <w:bCs/>
          <w:i/>
        </w:rPr>
        <w:t xml:space="preserve"> </w:t>
      </w:r>
      <w:proofErr w:type="spellStart"/>
      <w:r w:rsidRPr="006C5B81">
        <w:rPr>
          <w:rFonts w:ascii="Arial" w:hAnsi="Arial" w:cs="Arial"/>
          <w:bCs/>
          <w:i/>
        </w:rPr>
        <w:t>achiziției</w:t>
      </w:r>
      <w:proofErr w:type="spellEnd"/>
      <w:r w:rsidRPr="006C5B81">
        <w:rPr>
          <w:rFonts w:ascii="Arial" w:hAnsi="Arial" w:cs="Arial"/>
          <w:bCs/>
          <w:i/>
        </w:rPr>
        <w:t xml:space="preserve"> </w:t>
      </w:r>
      <w:proofErr w:type="spellStart"/>
      <w:r w:rsidRPr="006C5B81">
        <w:rPr>
          <w:rFonts w:ascii="Arial" w:hAnsi="Arial" w:cs="Arial"/>
          <w:bCs/>
          <w:i/>
        </w:rPr>
        <w:t>publice</w:t>
      </w:r>
      <w:proofErr w:type="spellEnd"/>
      <w:r w:rsidRPr="006C5B81">
        <w:rPr>
          <w:rFonts w:ascii="Arial" w:hAnsi="Arial" w:cs="Arial"/>
          <w:bCs/>
          <w:i/>
        </w:rPr>
        <w:t xml:space="preserve"> </w:t>
      </w:r>
      <w:proofErr w:type="spellStart"/>
      <w:r w:rsidRPr="006C5B81">
        <w:rPr>
          <w:rFonts w:ascii="Arial" w:hAnsi="Arial" w:cs="Arial"/>
          <w:bCs/>
          <w:i/>
        </w:rPr>
        <w:t>potrivit</w:t>
      </w:r>
      <w:proofErr w:type="spellEnd"/>
      <w:r w:rsidRPr="006C5B81">
        <w:rPr>
          <w:rFonts w:ascii="Arial" w:hAnsi="Arial" w:cs="Arial"/>
          <w:bCs/>
          <w:i/>
        </w:rPr>
        <w:t xml:space="preserve"> </w:t>
      </w:r>
      <w:proofErr w:type="spellStart"/>
      <w:r w:rsidRPr="006C5B81">
        <w:rPr>
          <w:rFonts w:ascii="Arial" w:hAnsi="Arial" w:cs="Arial"/>
          <w:bCs/>
          <w:i/>
        </w:rPr>
        <w:t>alin</w:t>
      </w:r>
      <w:proofErr w:type="spellEnd"/>
      <w:r w:rsidRPr="006C5B81">
        <w:rPr>
          <w:rFonts w:ascii="Arial" w:hAnsi="Arial" w:cs="Arial"/>
          <w:bCs/>
          <w:i/>
        </w:rPr>
        <w:t xml:space="preserve">. (4) se </w:t>
      </w:r>
      <w:proofErr w:type="spellStart"/>
      <w:r w:rsidRPr="006C5B81">
        <w:rPr>
          <w:rFonts w:ascii="Arial" w:hAnsi="Arial" w:cs="Arial"/>
          <w:bCs/>
          <w:i/>
        </w:rPr>
        <w:t>realizează</w:t>
      </w:r>
      <w:proofErr w:type="spellEnd"/>
      <w:r w:rsidRPr="006C5B81">
        <w:rPr>
          <w:rFonts w:ascii="Arial" w:hAnsi="Arial" w:cs="Arial"/>
          <w:bCs/>
          <w:i/>
        </w:rPr>
        <w:t xml:space="preserve"> cu </w:t>
      </w:r>
      <w:proofErr w:type="spellStart"/>
      <w:r w:rsidRPr="006C5B81">
        <w:rPr>
          <w:rFonts w:ascii="Arial" w:hAnsi="Arial" w:cs="Arial"/>
          <w:bCs/>
          <w:i/>
        </w:rPr>
        <w:t>respectarea</w:t>
      </w:r>
      <w:proofErr w:type="spellEnd"/>
      <w:r w:rsidRPr="006C5B81">
        <w:rPr>
          <w:rFonts w:ascii="Arial" w:hAnsi="Arial" w:cs="Arial"/>
          <w:bCs/>
          <w:i/>
        </w:rPr>
        <w:t xml:space="preserve"> </w:t>
      </w:r>
      <w:proofErr w:type="spellStart"/>
      <w:r w:rsidRPr="006C5B81">
        <w:rPr>
          <w:rFonts w:ascii="Arial" w:hAnsi="Arial" w:cs="Arial"/>
          <w:bCs/>
          <w:i/>
        </w:rPr>
        <w:t>termenelor</w:t>
      </w:r>
      <w:proofErr w:type="spellEnd"/>
      <w:r w:rsidRPr="006C5B81">
        <w:rPr>
          <w:rFonts w:ascii="Arial" w:hAnsi="Arial" w:cs="Arial"/>
          <w:bCs/>
          <w:i/>
        </w:rPr>
        <w:t xml:space="preserve"> </w:t>
      </w:r>
      <w:proofErr w:type="spellStart"/>
      <w:r w:rsidRPr="006C5B81">
        <w:rPr>
          <w:rFonts w:ascii="Arial" w:hAnsi="Arial" w:cs="Arial"/>
          <w:bCs/>
          <w:i/>
        </w:rPr>
        <w:t>și</w:t>
      </w:r>
      <w:proofErr w:type="spellEnd"/>
      <w:r w:rsidRPr="006C5B81">
        <w:rPr>
          <w:rFonts w:ascii="Arial" w:hAnsi="Arial" w:cs="Arial"/>
          <w:bCs/>
          <w:i/>
        </w:rPr>
        <w:t xml:space="preserve"> </w:t>
      </w:r>
      <w:proofErr w:type="spellStart"/>
      <w:r w:rsidRPr="006C5B81">
        <w:rPr>
          <w:rFonts w:ascii="Arial" w:hAnsi="Arial" w:cs="Arial"/>
          <w:bCs/>
          <w:i/>
        </w:rPr>
        <w:t>procedurilor</w:t>
      </w:r>
      <w:proofErr w:type="spellEnd"/>
      <w:r w:rsidRPr="006C5B81">
        <w:rPr>
          <w:rFonts w:ascii="Arial" w:hAnsi="Arial" w:cs="Arial"/>
          <w:bCs/>
          <w:i/>
        </w:rPr>
        <w:t xml:space="preserve"> </w:t>
      </w:r>
      <w:proofErr w:type="spellStart"/>
      <w:r w:rsidRPr="006C5B81">
        <w:rPr>
          <w:rFonts w:ascii="Arial" w:hAnsi="Arial" w:cs="Arial"/>
          <w:bCs/>
          <w:i/>
        </w:rPr>
        <w:t>prevăzute</w:t>
      </w:r>
      <w:proofErr w:type="spellEnd"/>
      <w:r w:rsidRPr="006C5B81">
        <w:rPr>
          <w:rFonts w:ascii="Arial" w:hAnsi="Arial" w:cs="Arial"/>
          <w:bCs/>
          <w:i/>
        </w:rPr>
        <w:t xml:space="preserve"> de </w:t>
      </w:r>
      <w:proofErr w:type="spellStart"/>
      <w:r w:rsidRPr="006C5B81">
        <w:rPr>
          <w:rFonts w:ascii="Arial" w:hAnsi="Arial" w:cs="Arial"/>
          <w:bCs/>
          <w:i/>
        </w:rPr>
        <w:t>reglementările</w:t>
      </w:r>
      <w:proofErr w:type="spellEnd"/>
      <w:r w:rsidRPr="006C5B81">
        <w:rPr>
          <w:rFonts w:ascii="Arial" w:hAnsi="Arial" w:cs="Arial"/>
          <w:bCs/>
          <w:i/>
        </w:rPr>
        <w:t xml:space="preserve"> </w:t>
      </w:r>
      <w:proofErr w:type="spellStart"/>
      <w:r w:rsidRPr="006C5B81">
        <w:rPr>
          <w:rFonts w:ascii="Arial" w:hAnsi="Arial" w:cs="Arial"/>
          <w:bCs/>
          <w:i/>
        </w:rPr>
        <w:t>legale</w:t>
      </w:r>
      <w:proofErr w:type="spellEnd"/>
      <w:r w:rsidRPr="006C5B81">
        <w:rPr>
          <w:rFonts w:ascii="Arial" w:hAnsi="Arial" w:cs="Arial"/>
          <w:bCs/>
          <w:i/>
        </w:rPr>
        <w:t xml:space="preserve"> </w:t>
      </w:r>
      <w:proofErr w:type="spellStart"/>
      <w:r w:rsidRPr="006C5B81">
        <w:rPr>
          <w:rFonts w:ascii="Arial" w:hAnsi="Arial" w:cs="Arial"/>
          <w:bCs/>
          <w:i/>
        </w:rPr>
        <w:t>privind</w:t>
      </w:r>
      <w:proofErr w:type="spellEnd"/>
      <w:r w:rsidRPr="006C5B81">
        <w:rPr>
          <w:rFonts w:ascii="Arial" w:hAnsi="Arial" w:cs="Arial"/>
          <w:bCs/>
          <w:i/>
        </w:rPr>
        <w:t xml:space="preserve"> </w:t>
      </w:r>
      <w:proofErr w:type="spellStart"/>
      <w:r w:rsidRPr="006C5B81">
        <w:rPr>
          <w:rFonts w:ascii="Arial" w:hAnsi="Arial" w:cs="Arial"/>
          <w:bCs/>
          <w:i/>
        </w:rPr>
        <w:t>liberul</w:t>
      </w:r>
      <w:proofErr w:type="spellEnd"/>
      <w:r w:rsidRPr="006C5B81">
        <w:rPr>
          <w:rFonts w:ascii="Arial" w:hAnsi="Arial" w:cs="Arial"/>
          <w:bCs/>
          <w:i/>
        </w:rPr>
        <w:t xml:space="preserve"> </w:t>
      </w:r>
      <w:proofErr w:type="spellStart"/>
      <w:r w:rsidRPr="006C5B81">
        <w:rPr>
          <w:rFonts w:ascii="Arial" w:hAnsi="Arial" w:cs="Arial"/>
          <w:bCs/>
          <w:i/>
        </w:rPr>
        <w:t>acces</w:t>
      </w:r>
      <w:proofErr w:type="spellEnd"/>
      <w:r w:rsidRPr="006C5B81">
        <w:rPr>
          <w:rFonts w:ascii="Arial" w:hAnsi="Arial" w:cs="Arial"/>
          <w:bCs/>
          <w:i/>
        </w:rPr>
        <w:t xml:space="preserve"> la</w:t>
      </w:r>
    </w:p>
    <w:p w14:paraId="7EA95FD5" w14:textId="77777777" w:rsidR="00B94527" w:rsidRPr="006C5B81" w:rsidRDefault="00B94527" w:rsidP="008901A4">
      <w:pPr>
        <w:spacing w:after="0" w:line="240" w:lineRule="auto"/>
        <w:jc w:val="both"/>
        <w:rPr>
          <w:rFonts w:ascii="Arial" w:hAnsi="Arial" w:cs="Arial"/>
          <w:bCs/>
          <w:i/>
        </w:rPr>
      </w:pPr>
      <w:proofErr w:type="spellStart"/>
      <w:r w:rsidRPr="006C5B81">
        <w:rPr>
          <w:rFonts w:ascii="Arial" w:hAnsi="Arial" w:cs="Arial"/>
          <w:bCs/>
          <w:i/>
        </w:rPr>
        <w:t>informațiile</w:t>
      </w:r>
      <w:proofErr w:type="spellEnd"/>
      <w:r w:rsidRPr="006C5B81">
        <w:rPr>
          <w:rFonts w:ascii="Arial" w:hAnsi="Arial" w:cs="Arial"/>
          <w:bCs/>
          <w:i/>
        </w:rPr>
        <w:t xml:space="preserve"> de </w:t>
      </w:r>
      <w:proofErr w:type="spellStart"/>
      <w:r w:rsidRPr="006C5B81">
        <w:rPr>
          <w:rFonts w:ascii="Arial" w:hAnsi="Arial" w:cs="Arial"/>
          <w:bCs/>
          <w:i/>
        </w:rPr>
        <w:t>interes</w:t>
      </w:r>
      <w:proofErr w:type="spellEnd"/>
      <w:r w:rsidRPr="006C5B81">
        <w:rPr>
          <w:rFonts w:ascii="Arial" w:hAnsi="Arial" w:cs="Arial"/>
          <w:bCs/>
          <w:i/>
        </w:rPr>
        <w:t xml:space="preserve"> public </w:t>
      </w:r>
      <w:proofErr w:type="spellStart"/>
      <w:r w:rsidRPr="006C5B81">
        <w:rPr>
          <w:rFonts w:ascii="Arial" w:hAnsi="Arial" w:cs="Arial"/>
          <w:bCs/>
          <w:i/>
        </w:rPr>
        <w:t>și</w:t>
      </w:r>
      <w:proofErr w:type="spellEnd"/>
      <w:r w:rsidRPr="006C5B81">
        <w:rPr>
          <w:rFonts w:ascii="Arial" w:hAnsi="Arial" w:cs="Arial"/>
          <w:bCs/>
          <w:i/>
        </w:rPr>
        <w:t xml:space="preserve"> nu </w:t>
      </w:r>
      <w:proofErr w:type="spellStart"/>
      <w:r w:rsidRPr="006C5B81">
        <w:rPr>
          <w:rFonts w:ascii="Arial" w:hAnsi="Arial" w:cs="Arial"/>
          <w:bCs/>
          <w:i/>
        </w:rPr>
        <w:t>poate</w:t>
      </w:r>
      <w:proofErr w:type="spellEnd"/>
      <w:r w:rsidRPr="006C5B81">
        <w:rPr>
          <w:rFonts w:ascii="Arial" w:hAnsi="Arial" w:cs="Arial"/>
          <w:bCs/>
          <w:i/>
        </w:rPr>
        <w:t xml:space="preserve"> fi </w:t>
      </w:r>
      <w:proofErr w:type="spellStart"/>
      <w:r w:rsidRPr="006C5B81">
        <w:rPr>
          <w:rFonts w:ascii="Arial" w:hAnsi="Arial" w:cs="Arial"/>
          <w:bCs/>
          <w:i/>
        </w:rPr>
        <w:t>restricționat</w:t>
      </w:r>
      <w:proofErr w:type="spellEnd"/>
      <w:r w:rsidRPr="006C5B81">
        <w:rPr>
          <w:rFonts w:ascii="Arial" w:hAnsi="Arial" w:cs="Arial"/>
          <w:bCs/>
          <w:i/>
        </w:rPr>
        <w:t xml:space="preserve"> </w:t>
      </w:r>
      <w:proofErr w:type="spellStart"/>
      <w:r w:rsidRPr="006C5B81">
        <w:rPr>
          <w:rFonts w:ascii="Arial" w:hAnsi="Arial" w:cs="Arial"/>
          <w:bCs/>
          <w:i/>
        </w:rPr>
        <w:t>decât</w:t>
      </w:r>
      <w:proofErr w:type="spellEnd"/>
      <w:r w:rsidRPr="006C5B81">
        <w:rPr>
          <w:rFonts w:ascii="Arial" w:hAnsi="Arial" w:cs="Arial"/>
          <w:bCs/>
          <w:i/>
        </w:rPr>
        <w:t xml:space="preserve"> </w:t>
      </w:r>
      <w:proofErr w:type="spellStart"/>
      <w:r w:rsidRPr="006C5B81">
        <w:rPr>
          <w:rFonts w:ascii="Arial" w:hAnsi="Arial" w:cs="Arial"/>
          <w:bCs/>
          <w:i/>
        </w:rPr>
        <w:t>în</w:t>
      </w:r>
      <w:proofErr w:type="spellEnd"/>
      <w:r w:rsidRPr="006C5B81">
        <w:rPr>
          <w:rFonts w:ascii="Arial" w:hAnsi="Arial" w:cs="Arial"/>
          <w:bCs/>
          <w:i/>
        </w:rPr>
        <w:t xml:space="preserve"> </w:t>
      </w:r>
      <w:proofErr w:type="spellStart"/>
      <w:r w:rsidRPr="006C5B81">
        <w:rPr>
          <w:rFonts w:ascii="Arial" w:hAnsi="Arial" w:cs="Arial"/>
          <w:bCs/>
          <w:i/>
        </w:rPr>
        <w:t>măsura</w:t>
      </w:r>
      <w:proofErr w:type="spellEnd"/>
      <w:r w:rsidRPr="006C5B81">
        <w:rPr>
          <w:rFonts w:ascii="Arial" w:hAnsi="Arial" w:cs="Arial"/>
          <w:bCs/>
          <w:i/>
        </w:rPr>
        <w:t xml:space="preserve"> </w:t>
      </w:r>
      <w:proofErr w:type="spellStart"/>
      <w:r w:rsidRPr="006C5B81">
        <w:rPr>
          <w:rFonts w:ascii="Arial" w:hAnsi="Arial" w:cs="Arial"/>
          <w:bCs/>
          <w:i/>
        </w:rPr>
        <w:t>în</w:t>
      </w:r>
      <w:proofErr w:type="spellEnd"/>
      <w:r w:rsidRPr="006C5B81">
        <w:rPr>
          <w:rFonts w:ascii="Arial" w:hAnsi="Arial" w:cs="Arial"/>
          <w:bCs/>
          <w:i/>
        </w:rPr>
        <w:t xml:space="preserve"> care </w:t>
      </w:r>
      <w:proofErr w:type="spellStart"/>
      <w:r w:rsidRPr="006C5B81">
        <w:rPr>
          <w:rFonts w:ascii="Arial" w:hAnsi="Arial" w:cs="Arial"/>
          <w:bCs/>
          <w:i/>
        </w:rPr>
        <w:t>aceste</w:t>
      </w:r>
      <w:proofErr w:type="spellEnd"/>
      <w:r w:rsidRPr="006C5B81">
        <w:rPr>
          <w:rFonts w:ascii="Arial" w:hAnsi="Arial" w:cs="Arial"/>
          <w:bCs/>
          <w:i/>
        </w:rPr>
        <w:t xml:space="preserve"> </w:t>
      </w:r>
      <w:proofErr w:type="spellStart"/>
      <w:r w:rsidRPr="006C5B81">
        <w:rPr>
          <w:rFonts w:ascii="Arial" w:hAnsi="Arial" w:cs="Arial"/>
          <w:bCs/>
          <w:i/>
        </w:rPr>
        <w:t>informații</w:t>
      </w:r>
      <w:proofErr w:type="spellEnd"/>
      <w:r w:rsidRPr="006C5B81">
        <w:rPr>
          <w:rFonts w:ascii="Arial" w:hAnsi="Arial" w:cs="Arial"/>
          <w:bCs/>
          <w:i/>
        </w:rPr>
        <w:t xml:space="preserve"> sunt </w:t>
      </w:r>
      <w:proofErr w:type="spellStart"/>
      <w:r w:rsidRPr="006C5B81">
        <w:rPr>
          <w:rFonts w:ascii="Arial" w:hAnsi="Arial" w:cs="Arial"/>
          <w:bCs/>
          <w:i/>
        </w:rPr>
        <w:t>confidențiale</w:t>
      </w:r>
      <w:proofErr w:type="spellEnd"/>
      <w:r w:rsidRPr="006C5B81">
        <w:rPr>
          <w:rFonts w:ascii="Arial" w:hAnsi="Arial" w:cs="Arial"/>
          <w:bCs/>
          <w:i/>
        </w:rPr>
        <w:t xml:space="preserve">, </w:t>
      </w:r>
      <w:proofErr w:type="spellStart"/>
      <w:r w:rsidRPr="006C5B81">
        <w:rPr>
          <w:rFonts w:ascii="Arial" w:hAnsi="Arial" w:cs="Arial"/>
          <w:bCs/>
          <w:i/>
        </w:rPr>
        <w:t>clasificate</w:t>
      </w:r>
      <w:proofErr w:type="spellEnd"/>
      <w:r w:rsidRPr="006C5B81">
        <w:rPr>
          <w:rFonts w:ascii="Arial" w:hAnsi="Arial" w:cs="Arial"/>
          <w:bCs/>
          <w:i/>
        </w:rPr>
        <w:t xml:space="preserve"> </w:t>
      </w:r>
      <w:proofErr w:type="spellStart"/>
      <w:r w:rsidRPr="006C5B81">
        <w:rPr>
          <w:rFonts w:ascii="Arial" w:hAnsi="Arial" w:cs="Arial"/>
          <w:bCs/>
          <w:i/>
        </w:rPr>
        <w:t>sau</w:t>
      </w:r>
      <w:proofErr w:type="spellEnd"/>
      <w:r w:rsidRPr="006C5B81">
        <w:rPr>
          <w:rFonts w:ascii="Arial" w:hAnsi="Arial" w:cs="Arial"/>
          <w:bCs/>
          <w:i/>
        </w:rPr>
        <w:t xml:space="preserve"> </w:t>
      </w:r>
      <w:proofErr w:type="spellStart"/>
      <w:r w:rsidRPr="006C5B81">
        <w:rPr>
          <w:rFonts w:ascii="Arial" w:hAnsi="Arial" w:cs="Arial"/>
          <w:bCs/>
          <w:i/>
        </w:rPr>
        <w:t>protejate</w:t>
      </w:r>
      <w:proofErr w:type="spellEnd"/>
      <w:r w:rsidRPr="006C5B81">
        <w:rPr>
          <w:rFonts w:ascii="Arial" w:hAnsi="Arial" w:cs="Arial"/>
          <w:bCs/>
          <w:i/>
        </w:rPr>
        <w:t xml:space="preserve"> de un </w:t>
      </w:r>
      <w:proofErr w:type="spellStart"/>
      <w:r w:rsidRPr="006C5B81">
        <w:rPr>
          <w:rFonts w:ascii="Arial" w:hAnsi="Arial" w:cs="Arial"/>
          <w:bCs/>
          <w:i/>
        </w:rPr>
        <w:t>drept</w:t>
      </w:r>
      <w:proofErr w:type="spellEnd"/>
      <w:r w:rsidRPr="006C5B81">
        <w:rPr>
          <w:rFonts w:ascii="Arial" w:hAnsi="Arial" w:cs="Arial"/>
          <w:bCs/>
          <w:i/>
        </w:rPr>
        <w:t xml:space="preserve"> de </w:t>
      </w:r>
      <w:proofErr w:type="spellStart"/>
      <w:r w:rsidRPr="006C5B81">
        <w:rPr>
          <w:rFonts w:ascii="Arial" w:hAnsi="Arial" w:cs="Arial"/>
          <w:bCs/>
          <w:i/>
        </w:rPr>
        <w:t>proprietate</w:t>
      </w:r>
      <w:proofErr w:type="spellEnd"/>
      <w:r w:rsidRPr="006C5B81">
        <w:rPr>
          <w:rFonts w:ascii="Arial" w:hAnsi="Arial" w:cs="Arial"/>
          <w:bCs/>
          <w:i/>
        </w:rPr>
        <w:t xml:space="preserve"> </w:t>
      </w:r>
      <w:proofErr w:type="spellStart"/>
      <w:r w:rsidRPr="006C5B81">
        <w:rPr>
          <w:rFonts w:ascii="Arial" w:hAnsi="Arial" w:cs="Arial"/>
          <w:bCs/>
          <w:i/>
        </w:rPr>
        <w:t>intelectuală</w:t>
      </w:r>
      <w:proofErr w:type="spellEnd"/>
      <w:r w:rsidRPr="006C5B81">
        <w:rPr>
          <w:rFonts w:ascii="Arial" w:hAnsi="Arial" w:cs="Arial"/>
          <w:bCs/>
          <w:i/>
        </w:rPr>
        <w:t xml:space="preserve">, </w:t>
      </w:r>
      <w:proofErr w:type="spellStart"/>
      <w:r w:rsidRPr="006C5B81">
        <w:rPr>
          <w:rFonts w:ascii="Arial" w:hAnsi="Arial" w:cs="Arial"/>
          <w:bCs/>
          <w:i/>
        </w:rPr>
        <w:t>potrivit</w:t>
      </w:r>
      <w:proofErr w:type="spellEnd"/>
      <w:r w:rsidRPr="006C5B81">
        <w:rPr>
          <w:rFonts w:ascii="Arial" w:hAnsi="Arial" w:cs="Arial"/>
          <w:bCs/>
          <w:i/>
        </w:rPr>
        <w:t xml:space="preserve"> </w:t>
      </w:r>
      <w:proofErr w:type="spellStart"/>
      <w:r w:rsidRPr="006C5B81">
        <w:rPr>
          <w:rFonts w:ascii="Arial" w:hAnsi="Arial" w:cs="Arial"/>
          <w:bCs/>
          <w:i/>
        </w:rPr>
        <w:t>legii</w:t>
      </w:r>
      <w:proofErr w:type="spellEnd"/>
      <w:r w:rsidRPr="006C5B81">
        <w:rPr>
          <w:rFonts w:ascii="Arial" w:hAnsi="Arial" w:cs="Arial"/>
          <w:bCs/>
          <w:i/>
        </w:rPr>
        <w:t>."</w:t>
      </w:r>
    </w:p>
    <w:p w14:paraId="42CE7ADF" w14:textId="77777777" w:rsidR="00B94527" w:rsidRPr="006C5B81" w:rsidRDefault="00B94527" w:rsidP="008901A4">
      <w:pPr>
        <w:spacing w:after="0" w:line="240" w:lineRule="auto"/>
        <w:jc w:val="both"/>
        <w:rPr>
          <w:rFonts w:ascii="Arial" w:hAnsi="Arial" w:cs="Arial"/>
          <w:bCs/>
          <w:i/>
        </w:rPr>
      </w:pPr>
    </w:p>
    <w:p w14:paraId="064C86AC" w14:textId="77777777" w:rsidR="00B94527" w:rsidRPr="006C5B81" w:rsidRDefault="00B94527" w:rsidP="008901A4">
      <w:pPr>
        <w:spacing w:after="0" w:line="240" w:lineRule="auto"/>
        <w:jc w:val="both"/>
        <w:rPr>
          <w:rFonts w:ascii="Arial" w:hAnsi="Arial" w:cs="Arial"/>
          <w:bCs/>
        </w:rPr>
      </w:pPr>
      <w:r w:rsidRPr="006C5B81">
        <w:rPr>
          <w:rFonts w:ascii="Arial" w:hAnsi="Arial" w:cs="Arial"/>
          <w:bCs/>
        </w:rPr>
        <w:t>4</w:t>
      </w:r>
      <w:r w:rsidRPr="006C5B81">
        <w:rPr>
          <w:rFonts w:ascii="Arial" w:hAnsi="Arial" w:cs="Arial"/>
          <w:bCs/>
          <w:i/>
        </w:rPr>
        <w:t xml:space="preserve">. </w:t>
      </w:r>
      <w:r w:rsidRPr="006C5B81">
        <w:rPr>
          <w:rFonts w:ascii="Arial" w:hAnsi="Arial" w:cs="Arial"/>
          <w:bCs/>
        </w:rPr>
        <w:t xml:space="preserve">Art. 217, </w:t>
      </w:r>
      <w:proofErr w:type="spellStart"/>
      <w:r w:rsidRPr="006C5B81">
        <w:rPr>
          <w:rFonts w:ascii="Arial" w:hAnsi="Arial" w:cs="Arial"/>
          <w:bCs/>
        </w:rPr>
        <w:t>alin</w:t>
      </w:r>
      <w:proofErr w:type="spellEnd"/>
      <w:r w:rsidRPr="006C5B81">
        <w:rPr>
          <w:rFonts w:ascii="Arial" w:hAnsi="Arial" w:cs="Arial"/>
          <w:bCs/>
        </w:rPr>
        <w:t xml:space="preserve"> (6) din </w:t>
      </w:r>
      <w:proofErr w:type="spellStart"/>
      <w:r w:rsidRPr="006C5B81">
        <w:rPr>
          <w:rFonts w:ascii="Arial" w:hAnsi="Arial" w:cs="Arial"/>
          <w:bCs/>
        </w:rPr>
        <w:t>Legea</w:t>
      </w:r>
      <w:proofErr w:type="spellEnd"/>
      <w:r w:rsidRPr="006C5B81">
        <w:rPr>
          <w:rFonts w:ascii="Arial" w:hAnsi="Arial" w:cs="Arial"/>
          <w:bCs/>
        </w:rPr>
        <w:t xml:space="preserve"> 98/2016 "</w:t>
      </w:r>
      <w:r w:rsidRPr="006C5B81">
        <w:rPr>
          <w:rFonts w:ascii="Arial" w:hAnsi="Arial" w:cs="Arial"/>
          <w:bCs/>
          <w:i/>
        </w:rPr>
        <w:t xml:space="preserve">Prin </w:t>
      </w:r>
      <w:proofErr w:type="spellStart"/>
      <w:r w:rsidRPr="006C5B81">
        <w:rPr>
          <w:rFonts w:ascii="Arial" w:hAnsi="Arial" w:cs="Arial"/>
          <w:bCs/>
          <w:i/>
        </w:rPr>
        <w:t>excepție</w:t>
      </w:r>
      <w:proofErr w:type="spellEnd"/>
      <w:r w:rsidRPr="006C5B81">
        <w:rPr>
          <w:rFonts w:ascii="Arial" w:hAnsi="Arial" w:cs="Arial"/>
          <w:bCs/>
          <w:i/>
        </w:rPr>
        <w:t xml:space="preserve"> de la </w:t>
      </w:r>
      <w:proofErr w:type="spellStart"/>
      <w:r w:rsidRPr="006C5B81">
        <w:rPr>
          <w:rFonts w:ascii="Arial" w:hAnsi="Arial" w:cs="Arial"/>
          <w:bCs/>
          <w:i/>
        </w:rPr>
        <w:t>prevederile</w:t>
      </w:r>
      <w:proofErr w:type="spellEnd"/>
      <w:r w:rsidRPr="006C5B81">
        <w:rPr>
          <w:rFonts w:ascii="Arial" w:hAnsi="Arial" w:cs="Arial"/>
          <w:bCs/>
          <w:i/>
        </w:rPr>
        <w:t xml:space="preserve"> </w:t>
      </w:r>
      <w:proofErr w:type="spellStart"/>
      <w:r w:rsidRPr="006C5B81">
        <w:rPr>
          <w:rFonts w:ascii="Arial" w:hAnsi="Arial" w:cs="Arial"/>
          <w:bCs/>
          <w:i/>
        </w:rPr>
        <w:t>alin</w:t>
      </w:r>
      <w:proofErr w:type="spellEnd"/>
      <w:r w:rsidRPr="006C5B81">
        <w:rPr>
          <w:rFonts w:ascii="Arial" w:hAnsi="Arial" w:cs="Arial"/>
          <w:bCs/>
          <w:i/>
        </w:rPr>
        <w:t xml:space="preserve">. (5), </w:t>
      </w:r>
      <w:proofErr w:type="spellStart"/>
      <w:r w:rsidRPr="006C5B81">
        <w:rPr>
          <w:rFonts w:ascii="Arial" w:hAnsi="Arial" w:cs="Arial"/>
          <w:bCs/>
          <w:i/>
        </w:rPr>
        <w:t>după</w:t>
      </w:r>
      <w:proofErr w:type="spellEnd"/>
      <w:r w:rsidRPr="006C5B81">
        <w:rPr>
          <w:rFonts w:ascii="Arial" w:hAnsi="Arial" w:cs="Arial"/>
          <w:bCs/>
          <w:i/>
        </w:rPr>
        <w:t xml:space="preserve"> </w:t>
      </w:r>
      <w:proofErr w:type="spellStart"/>
      <w:r w:rsidRPr="006C5B81">
        <w:rPr>
          <w:rFonts w:ascii="Arial" w:hAnsi="Arial" w:cs="Arial"/>
          <w:bCs/>
          <w:i/>
        </w:rPr>
        <w:t>comunicarea</w:t>
      </w:r>
      <w:proofErr w:type="spellEnd"/>
      <w:r w:rsidRPr="006C5B81">
        <w:rPr>
          <w:rFonts w:ascii="Arial" w:hAnsi="Arial" w:cs="Arial"/>
          <w:bCs/>
          <w:i/>
        </w:rPr>
        <w:t xml:space="preserve"> </w:t>
      </w:r>
      <w:proofErr w:type="spellStart"/>
      <w:r w:rsidRPr="006C5B81">
        <w:rPr>
          <w:rFonts w:ascii="Arial" w:hAnsi="Arial" w:cs="Arial"/>
          <w:bCs/>
          <w:i/>
        </w:rPr>
        <w:t>rezultatului</w:t>
      </w:r>
      <w:proofErr w:type="spellEnd"/>
      <w:r w:rsidRPr="006C5B81">
        <w:rPr>
          <w:rFonts w:ascii="Arial" w:hAnsi="Arial" w:cs="Arial"/>
          <w:bCs/>
          <w:i/>
        </w:rPr>
        <w:t xml:space="preserve"> </w:t>
      </w:r>
      <w:proofErr w:type="spellStart"/>
      <w:r w:rsidRPr="006C5B81">
        <w:rPr>
          <w:rFonts w:ascii="Arial" w:hAnsi="Arial" w:cs="Arial"/>
          <w:bCs/>
          <w:i/>
        </w:rPr>
        <w:t>procedurii</w:t>
      </w:r>
      <w:proofErr w:type="spellEnd"/>
      <w:r w:rsidRPr="006C5B81">
        <w:rPr>
          <w:rFonts w:ascii="Arial" w:hAnsi="Arial" w:cs="Arial"/>
          <w:bCs/>
          <w:i/>
        </w:rPr>
        <w:t xml:space="preserve"> de </w:t>
      </w:r>
      <w:proofErr w:type="spellStart"/>
      <w:r w:rsidRPr="006C5B81">
        <w:rPr>
          <w:rFonts w:ascii="Arial" w:hAnsi="Arial" w:cs="Arial"/>
          <w:bCs/>
          <w:i/>
        </w:rPr>
        <w:t>atribuire</w:t>
      </w:r>
      <w:proofErr w:type="spellEnd"/>
      <w:r w:rsidRPr="006C5B81">
        <w:rPr>
          <w:rFonts w:ascii="Arial" w:hAnsi="Arial" w:cs="Arial"/>
          <w:bCs/>
          <w:i/>
        </w:rPr>
        <w:t xml:space="preserve">, </w:t>
      </w:r>
      <w:proofErr w:type="spellStart"/>
      <w:r w:rsidRPr="006C5B81">
        <w:rPr>
          <w:rFonts w:ascii="Arial" w:hAnsi="Arial" w:cs="Arial"/>
          <w:bCs/>
          <w:i/>
        </w:rPr>
        <w:t>autoritatea</w:t>
      </w:r>
      <w:proofErr w:type="spellEnd"/>
      <w:r w:rsidRPr="006C5B81">
        <w:rPr>
          <w:rFonts w:ascii="Arial" w:hAnsi="Arial" w:cs="Arial"/>
          <w:bCs/>
          <w:i/>
        </w:rPr>
        <w:t xml:space="preserve"> </w:t>
      </w:r>
      <w:proofErr w:type="spellStart"/>
      <w:r w:rsidRPr="006C5B81">
        <w:rPr>
          <w:rFonts w:ascii="Arial" w:hAnsi="Arial" w:cs="Arial"/>
          <w:bCs/>
          <w:i/>
        </w:rPr>
        <w:t>contractantă</w:t>
      </w:r>
      <w:proofErr w:type="spellEnd"/>
      <w:r w:rsidRPr="006C5B81">
        <w:rPr>
          <w:rFonts w:ascii="Arial" w:hAnsi="Arial" w:cs="Arial"/>
          <w:bCs/>
          <w:i/>
        </w:rPr>
        <w:t xml:space="preserve"> </w:t>
      </w:r>
      <w:proofErr w:type="spellStart"/>
      <w:r w:rsidRPr="006C5B81">
        <w:rPr>
          <w:rFonts w:ascii="Arial" w:hAnsi="Arial" w:cs="Arial"/>
          <w:bCs/>
          <w:i/>
        </w:rPr>
        <w:t>este</w:t>
      </w:r>
      <w:proofErr w:type="spellEnd"/>
      <w:r w:rsidRPr="006C5B81">
        <w:rPr>
          <w:rFonts w:ascii="Arial" w:hAnsi="Arial" w:cs="Arial"/>
          <w:bCs/>
          <w:i/>
        </w:rPr>
        <w:t xml:space="preserve"> </w:t>
      </w:r>
      <w:proofErr w:type="spellStart"/>
      <w:r w:rsidRPr="006C5B81">
        <w:rPr>
          <w:rFonts w:ascii="Arial" w:hAnsi="Arial" w:cs="Arial"/>
          <w:bCs/>
          <w:i/>
        </w:rPr>
        <w:t>obligată</w:t>
      </w:r>
      <w:proofErr w:type="spellEnd"/>
      <w:r w:rsidRPr="006C5B81">
        <w:rPr>
          <w:rFonts w:ascii="Arial" w:hAnsi="Arial" w:cs="Arial"/>
          <w:bCs/>
          <w:i/>
        </w:rPr>
        <w:t xml:space="preserve"> </w:t>
      </w:r>
      <w:proofErr w:type="spellStart"/>
      <w:r w:rsidRPr="006C5B81">
        <w:rPr>
          <w:rFonts w:ascii="Arial" w:hAnsi="Arial" w:cs="Arial"/>
          <w:bCs/>
          <w:i/>
        </w:rPr>
        <w:t>să</w:t>
      </w:r>
      <w:proofErr w:type="spellEnd"/>
      <w:r w:rsidRPr="006C5B81">
        <w:rPr>
          <w:rFonts w:ascii="Arial" w:hAnsi="Arial" w:cs="Arial"/>
          <w:bCs/>
          <w:i/>
        </w:rPr>
        <w:t xml:space="preserve"> </w:t>
      </w:r>
      <w:proofErr w:type="spellStart"/>
      <w:r w:rsidRPr="006C5B81">
        <w:rPr>
          <w:rFonts w:ascii="Arial" w:hAnsi="Arial" w:cs="Arial"/>
          <w:bCs/>
          <w:i/>
        </w:rPr>
        <w:t>permită</w:t>
      </w:r>
      <w:proofErr w:type="spellEnd"/>
      <w:r w:rsidRPr="006C5B81">
        <w:rPr>
          <w:rFonts w:ascii="Arial" w:hAnsi="Arial" w:cs="Arial"/>
          <w:bCs/>
          <w:i/>
        </w:rPr>
        <w:t xml:space="preserve">, la </w:t>
      </w:r>
      <w:proofErr w:type="spellStart"/>
      <w:r w:rsidRPr="006C5B81">
        <w:rPr>
          <w:rFonts w:ascii="Arial" w:hAnsi="Arial" w:cs="Arial"/>
          <w:bCs/>
          <w:i/>
        </w:rPr>
        <w:t>cerere</w:t>
      </w:r>
      <w:proofErr w:type="spellEnd"/>
      <w:r w:rsidRPr="006C5B81">
        <w:rPr>
          <w:rFonts w:ascii="Arial" w:hAnsi="Arial" w:cs="Arial"/>
          <w:bCs/>
          <w:i/>
        </w:rPr>
        <w:t xml:space="preserve">, </w:t>
      </w:r>
      <w:proofErr w:type="spellStart"/>
      <w:r w:rsidRPr="006C5B81">
        <w:rPr>
          <w:rFonts w:ascii="Arial" w:hAnsi="Arial" w:cs="Arial"/>
          <w:bCs/>
          <w:i/>
        </w:rPr>
        <w:t>într</w:t>
      </w:r>
      <w:proofErr w:type="spellEnd"/>
      <w:r w:rsidRPr="006C5B81">
        <w:rPr>
          <w:rFonts w:ascii="Arial" w:hAnsi="Arial" w:cs="Arial"/>
          <w:bCs/>
          <w:i/>
        </w:rPr>
        <w:t xml:space="preserve">-un termen care nu </w:t>
      </w:r>
      <w:proofErr w:type="spellStart"/>
      <w:r w:rsidRPr="006C5B81">
        <w:rPr>
          <w:rFonts w:ascii="Arial" w:hAnsi="Arial" w:cs="Arial"/>
          <w:bCs/>
          <w:i/>
        </w:rPr>
        <w:t>poate</w:t>
      </w:r>
      <w:proofErr w:type="spellEnd"/>
      <w:r w:rsidRPr="006C5B81">
        <w:rPr>
          <w:rFonts w:ascii="Arial" w:hAnsi="Arial" w:cs="Arial"/>
          <w:bCs/>
          <w:i/>
        </w:rPr>
        <w:t xml:space="preserve"> </w:t>
      </w:r>
      <w:proofErr w:type="spellStart"/>
      <w:r w:rsidRPr="006C5B81">
        <w:rPr>
          <w:rFonts w:ascii="Arial" w:hAnsi="Arial" w:cs="Arial"/>
          <w:bCs/>
          <w:i/>
        </w:rPr>
        <w:t>depăși</w:t>
      </w:r>
      <w:proofErr w:type="spellEnd"/>
      <w:r w:rsidRPr="006C5B81">
        <w:rPr>
          <w:rFonts w:ascii="Arial" w:hAnsi="Arial" w:cs="Arial"/>
          <w:bCs/>
          <w:i/>
        </w:rPr>
        <w:t xml:space="preserve"> o zi </w:t>
      </w:r>
      <w:proofErr w:type="spellStart"/>
      <w:r w:rsidRPr="006C5B81">
        <w:rPr>
          <w:rFonts w:ascii="Arial" w:hAnsi="Arial" w:cs="Arial"/>
          <w:bCs/>
          <w:i/>
        </w:rPr>
        <w:t>lucrătoare</w:t>
      </w:r>
      <w:proofErr w:type="spellEnd"/>
      <w:r w:rsidRPr="006C5B81">
        <w:rPr>
          <w:rFonts w:ascii="Arial" w:hAnsi="Arial" w:cs="Arial"/>
          <w:bCs/>
          <w:i/>
        </w:rPr>
        <w:t xml:space="preserve"> de la data </w:t>
      </w:r>
      <w:proofErr w:type="spellStart"/>
      <w:r w:rsidRPr="006C5B81">
        <w:rPr>
          <w:rFonts w:ascii="Arial" w:hAnsi="Arial" w:cs="Arial"/>
          <w:bCs/>
          <w:i/>
        </w:rPr>
        <w:t>primirii</w:t>
      </w:r>
      <w:proofErr w:type="spellEnd"/>
      <w:r w:rsidRPr="006C5B81">
        <w:rPr>
          <w:rFonts w:ascii="Arial" w:hAnsi="Arial" w:cs="Arial"/>
          <w:bCs/>
          <w:i/>
        </w:rPr>
        <w:t xml:space="preserve"> </w:t>
      </w:r>
      <w:proofErr w:type="spellStart"/>
      <w:r w:rsidRPr="006C5B81">
        <w:rPr>
          <w:rFonts w:ascii="Arial" w:hAnsi="Arial" w:cs="Arial"/>
          <w:bCs/>
          <w:i/>
        </w:rPr>
        <w:t>cererii</w:t>
      </w:r>
      <w:proofErr w:type="spellEnd"/>
      <w:r w:rsidRPr="006C5B81">
        <w:rPr>
          <w:rFonts w:ascii="Arial" w:hAnsi="Arial" w:cs="Arial"/>
          <w:bCs/>
          <w:i/>
        </w:rPr>
        <w:t xml:space="preserve">, </w:t>
      </w:r>
      <w:proofErr w:type="spellStart"/>
      <w:r w:rsidRPr="006C5B81">
        <w:rPr>
          <w:rFonts w:ascii="Arial" w:hAnsi="Arial" w:cs="Arial"/>
          <w:bCs/>
          <w:i/>
        </w:rPr>
        <w:t>accesul</w:t>
      </w:r>
      <w:proofErr w:type="spellEnd"/>
      <w:r w:rsidRPr="006C5B81">
        <w:rPr>
          <w:rFonts w:ascii="Arial" w:hAnsi="Arial" w:cs="Arial"/>
          <w:bCs/>
          <w:i/>
        </w:rPr>
        <w:t xml:space="preserve"> </w:t>
      </w:r>
      <w:proofErr w:type="spellStart"/>
      <w:r w:rsidRPr="006C5B81">
        <w:rPr>
          <w:rFonts w:ascii="Arial" w:hAnsi="Arial" w:cs="Arial"/>
          <w:bCs/>
          <w:i/>
        </w:rPr>
        <w:t>neîngrădit</w:t>
      </w:r>
      <w:proofErr w:type="spellEnd"/>
      <w:r w:rsidRPr="006C5B81">
        <w:rPr>
          <w:rFonts w:ascii="Arial" w:hAnsi="Arial" w:cs="Arial"/>
          <w:bCs/>
          <w:i/>
        </w:rPr>
        <w:t xml:space="preserve"> al </w:t>
      </w:r>
      <w:proofErr w:type="spellStart"/>
      <w:r w:rsidRPr="006C5B81">
        <w:rPr>
          <w:rFonts w:ascii="Arial" w:hAnsi="Arial" w:cs="Arial"/>
          <w:bCs/>
          <w:i/>
        </w:rPr>
        <w:t>oricărui</w:t>
      </w:r>
      <w:proofErr w:type="spellEnd"/>
      <w:r w:rsidRPr="006C5B81">
        <w:rPr>
          <w:rFonts w:ascii="Arial" w:hAnsi="Arial" w:cs="Arial"/>
          <w:bCs/>
          <w:i/>
        </w:rPr>
        <w:t xml:space="preserve"> </w:t>
      </w:r>
      <w:proofErr w:type="spellStart"/>
      <w:r w:rsidRPr="006C5B81">
        <w:rPr>
          <w:rFonts w:ascii="Arial" w:hAnsi="Arial" w:cs="Arial"/>
          <w:bCs/>
          <w:i/>
        </w:rPr>
        <w:t>ofertant</w:t>
      </w:r>
      <w:proofErr w:type="spellEnd"/>
      <w:r w:rsidRPr="006C5B81">
        <w:rPr>
          <w:rFonts w:ascii="Arial" w:hAnsi="Arial" w:cs="Arial"/>
          <w:bCs/>
          <w:i/>
        </w:rPr>
        <w:t>/</w:t>
      </w:r>
      <w:proofErr w:type="spellStart"/>
      <w:r w:rsidRPr="006C5B81">
        <w:rPr>
          <w:rFonts w:ascii="Arial" w:hAnsi="Arial" w:cs="Arial"/>
          <w:bCs/>
          <w:i/>
        </w:rPr>
        <w:t>candidat</w:t>
      </w:r>
      <w:proofErr w:type="spellEnd"/>
      <w:r w:rsidRPr="006C5B81">
        <w:rPr>
          <w:rFonts w:ascii="Arial" w:hAnsi="Arial" w:cs="Arial"/>
          <w:bCs/>
          <w:i/>
        </w:rPr>
        <w:t xml:space="preserve"> la </w:t>
      </w:r>
      <w:proofErr w:type="spellStart"/>
      <w:r w:rsidRPr="006C5B81">
        <w:rPr>
          <w:rFonts w:ascii="Arial" w:hAnsi="Arial" w:cs="Arial"/>
          <w:bCs/>
          <w:i/>
        </w:rPr>
        <w:t>raportul</w:t>
      </w:r>
      <w:proofErr w:type="spellEnd"/>
      <w:r w:rsidRPr="006C5B81">
        <w:rPr>
          <w:rFonts w:ascii="Arial" w:hAnsi="Arial" w:cs="Arial"/>
          <w:bCs/>
          <w:i/>
        </w:rPr>
        <w:t xml:space="preserve"> </w:t>
      </w:r>
      <w:proofErr w:type="spellStart"/>
      <w:r w:rsidRPr="006C5B81">
        <w:rPr>
          <w:rFonts w:ascii="Arial" w:hAnsi="Arial" w:cs="Arial"/>
          <w:bCs/>
          <w:i/>
        </w:rPr>
        <w:t>procedurii</w:t>
      </w:r>
      <w:proofErr w:type="spellEnd"/>
      <w:r w:rsidRPr="006C5B81">
        <w:rPr>
          <w:rFonts w:ascii="Arial" w:hAnsi="Arial" w:cs="Arial"/>
          <w:bCs/>
          <w:i/>
        </w:rPr>
        <w:t xml:space="preserve"> de </w:t>
      </w:r>
      <w:proofErr w:type="spellStart"/>
      <w:r w:rsidRPr="006C5B81">
        <w:rPr>
          <w:rFonts w:ascii="Arial" w:hAnsi="Arial" w:cs="Arial"/>
          <w:bCs/>
          <w:i/>
        </w:rPr>
        <w:t>atribuire</w:t>
      </w:r>
      <w:proofErr w:type="spellEnd"/>
      <w:r w:rsidRPr="006C5B81">
        <w:rPr>
          <w:rFonts w:ascii="Arial" w:hAnsi="Arial" w:cs="Arial"/>
          <w:bCs/>
          <w:i/>
        </w:rPr>
        <w:t xml:space="preserve">, precum </w:t>
      </w:r>
      <w:proofErr w:type="spellStart"/>
      <w:r w:rsidRPr="006C5B81">
        <w:rPr>
          <w:rFonts w:ascii="Arial" w:hAnsi="Arial" w:cs="Arial"/>
          <w:bCs/>
          <w:i/>
        </w:rPr>
        <w:t>și</w:t>
      </w:r>
      <w:proofErr w:type="spellEnd"/>
      <w:r w:rsidRPr="006C5B81">
        <w:rPr>
          <w:rFonts w:ascii="Arial" w:hAnsi="Arial" w:cs="Arial"/>
          <w:bCs/>
          <w:i/>
        </w:rPr>
        <w:t xml:space="preserve"> la </w:t>
      </w:r>
      <w:proofErr w:type="spellStart"/>
      <w:r w:rsidRPr="006C5B81">
        <w:rPr>
          <w:rFonts w:ascii="Arial" w:hAnsi="Arial" w:cs="Arial"/>
          <w:bCs/>
          <w:i/>
        </w:rPr>
        <w:t>informațiile</w:t>
      </w:r>
      <w:proofErr w:type="spellEnd"/>
      <w:r w:rsidRPr="006C5B81">
        <w:rPr>
          <w:rFonts w:ascii="Arial" w:hAnsi="Arial" w:cs="Arial"/>
          <w:bCs/>
          <w:i/>
        </w:rPr>
        <w:t xml:space="preserve"> din </w:t>
      </w:r>
      <w:proofErr w:type="spellStart"/>
      <w:r w:rsidRPr="006C5B81">
        <w:rPr>
          <w:rFonts w:ascii="Arial" w:hAnsi="Arial" w:cs="Arial"/>
          <w:bCs/>
          <w:i/>
        </w:rPr>
        <w:t>cadrul</w:t>
      </w:r>
      <w:proofErr w:type="spellEnd"/>
      <w:r w:rsidRPr="006C5B81">
        <w:rPr>
          <w:rFonts w:ascii="Arial" w:hAnsi="Arial" w:cs="Arial"/>
          <w:bCs/>
          <w:i/>
        </w:rPr>
        <w:t xml:space="preserve">  </w:t>
      </w:r>
      <w:proofErr w:type="spellStart"/>
      <w:r w:rsidRPr="006C5B81">
        <w:rPr>
          <w:rFonts w:ascii="Arial" w:hAnsi="Arial" w:cs="Arial"/>
          <w:bCs/>
          <w:i/>
        </w:rPr>
        <w:t>documentelor</w:t>
      </w:r>
      <w:proofErr w:type="spellEnd"/>
      <w:r w:rsidRPr="006C5B81">
        <w:rPr>
          <w:rFonts w:ascii="Arial" w:hAnsi="Arial" w:cs="Arial"/>
          <w:bCs/>
          <w:i/>
        </w:rPr>
        <w:t xml:space="preserve"> de </w:t>
      </w:r>
      <w:proofErr w:type="spellStart"/>
      <w:r w:rsidRPr="006C5B81">
        <w:rPr>
          <w:rFonts w:ascii="Arial" w:hAnsi="Arial" w:cs="Arial"/>
          <w:bCs/>
          <w:i/>
        </w:rPr>
        <w:t>calificare</w:t>
      </w:r>
      <w:proofErr w:type="spellEnd"/>
      <w:r w:rsidRPr="006C5B81">
        <w:rPr>
          <w:rFonts w:ascii="Arial" w:hAnsi="Arial" w:cs="Arial"/>
          <w:bCs/>
          <w:i/>
        </w:rPr>
        <w:t xml:space="preserve">, </w:t>
      </w:r>
      <w:proofErr w:type="spellStart"/>
      <w:r w:rsidRPr="006C5B81">
        <w:rPr>
          <w:rFonts w:ascii="Arial" w:hAnsi="Arial" w:cs="Arial"/>
          <w:bCs/>
          <w:i/>
        </w:rPr>
        <w:t>propunerilor</w:t>
      </w:r>
      <w:proofErr w:type="spellEnd"/>
      <w:r w:rsidRPr="006C5B81">
        <w:rPr>
          <w:rFonts w:ascii="Arial" w:hAnsi="Arial" w:cs="Arial"/>
          <w:bCs/>
          <w:i/>
        </w:rPr>
        <w:t xml:space="preserve"> </w:t>
      </w:r>
      <w:proofErr w:type="spellStart"/>
      <w:r w:rsidRPr="006C5B81">
        <w:rPr>
          <w:rFonts w:ascii="Arial" w:hAnsi="Arial" w:cs="Arial"/>
          <w:bCs/>
          <w:i/>
        </w:rPr>
        <w:t>tehnice</w:t>
      </w:r>
      <w:proofErr w:type="spellEnd"/>
      <w:r w:rsidRPr="006C5B81">
        <w:rPr>
          <w:rFonts w:ascii="Arial" w:hAnsi="Arial" w:cs="Arial"/>
          <w:bCs/>
          <w:i/>
        </w:rPr>
        <w:t xml:space="preserve"> </w:t>
      </w:r>
      <w:proofErr w:type="spellStart"/>
      <w:r w:rsidRPr="006C5B81">
        <w:rPr>
          <w:rFonts w:ascii="Arial" w:hAnsi="Arial" w:cs="Arial"/>
          <w:bCs/>
          <w:i/>
        </w:rPr>
        <w:t>și</w:t>
      </w:r>
      <w:proofErr w:type="spellEnd"/>
      <w:r w:rsidRPr="006C5B81">
        <w:rPr>
          <w:rFonts w:ascii="Arial" w:hAnsi="Arial" w:cs="Arial"/>
          <w:bCs/>
          <w:i/>
        </w:rPr>
        <w:t>/</w:t>
      </w:r>
      <w:proofErr w:type="spellStart"/>
      <w:r w:rsidRPr="006C5B81">
        <w:rPr>
          <w:rFonts w:ascii="Arial" w:hAnsi="Arial" w:cs="Arial"/>
          <w:bCs/>
          <w:i/>
        </w:rPr>
        <w:t>sau</w:t>
      </w:r>
      <w:proofErr w:type="spellEnd"/>
      <w:r w:rsidRPr="006C5B81">
        <w:rPr>
          <w:rFonts w:ascii="Arial" w:hAnsi="Arial" w:cs="Arial"/>
          <w:bCs/>
          <w:i/>
        </w:rPr>
        <w:t xml:space="preserve"> </w:t>
      </w:r>
      <w:proofErr w:type="spellStart"/>
      <w:r w:rsidRPr="006C5B81">
        <w:rPr>
          <w:rFonts w:ascii="Arial" w:hAnsi="Arial" w:cs="Arial"/>
          <w:bCs/>
          <w:i/>
        </w:rPr>
        <w:t>financiare</w:t>
      </w:r>
      <w:proofErr w:type="spellEnd"/>
      <w:r w:rsidRPr="006C5B81">
        <w:rPr>
          <w:rFonts w:ascii="Arial" w:hAnsi="Arial" w:cs="Arial"/>
          <w:bCs/>
          <w:i/>
        </w:rPr>
        <w:t xml:space="preserve"> care nu au </w:t>
      </w:r>
      <w:proofErr w:type="spellStart"/>
      <w:r w:rsidRPr="006C5B81">
        <w:rPr>
          <w:rFonts w:ascii="Arial" w:hAnsi="Arial" w:cs="Arial"/>
          <w:bCs/>
          <w:i/>
        </w:rPr>
        <w:t>fost</w:t>
      </w:r>
      <w:proofErr w:type="spellEnd"/>
      <w:r w:rsidRPr="006C5B81">
        <w:rPr>
          <w:rFonts w:ascii="Arial" w:hAnsi="Arial" w:cs="Arial"/>
          <w:bCs/>
          <w:i/>
        </w:rPr>
        <w:t xml:space="preserve"> </w:t>
      </w:r>
      <w:proofErr w:type="spellStart"/>
      <w:r w:rsidRPr="006C5B81">
        <w:rPr>
          <w:rFonts w:ascii="Arial" w:hAnsi="Arial" w:cs="Arial"/>
          <w:bCs/>
          <w:i/>
        </w:rPr>
        <w:t>declarate</w:t>
      </w:r>
      <w:proofErr w:type="spellEnd"/>
      <w:r w:rsidRPr="006C5B81">
        <w:rPr>
          <w:rFonts w:ascii="Arial" w:hAnsi="Arial" w:cs="Arial"/>
          <w:bCs/>
          <w:i/>
        </w:rPr>
        <w:t xml:space="preserve"> de </w:t>
      </w:r>
      <w:proofErr w:type="spellStart"/>
      <w:r w:rsidRPr="006C5B81">
        <w:rPr>
          <w:rFonts w:ascii="Arial" w:hAnsi="Arial" w:cs="Arial"/>
          <w:bCs/>
          <w:i/>
        </w:rPr>
        <w:t>către</w:t>
      </w:r>
      <w:proofErr w:type="spellEnd"/>
      <w:r w:rsidRPr="006C5B81">
        <w:rPr>
          <w:rFonts w:ascii="Arial" w:hAnsi="Arial" w:cs="Arial"/>
          <w:bCs/>
          <w:i/>
        </w:rPr>
        <w:t xml:space="preserve"> </w:t>
      </w:r>
      <w:proofErr w:type="spellStart"/>
      <w:r w:rsidRPr="006C5B81">
        <w:rPr>
          <w:rFonts w:ascii="Arial" w:hAnsi="Arial" w:cs="Arial"/>
          <w:bCs/>
          <w:i/>
        </w:rPr>
        <w:t>ofertanți</w:t>
      </w:r>
      <w:proofErr w:type="spellEnd"/>
      <w:r w:rsidRPr="006C5B81">
        <w:rPr>
          <w:rFonts w:ascii="Arial" w:hAnsi="Arial" w:cs="Arial"/>
          <w:bCs/>
          <w:i/>
        </w:rPr>
        <w:t xml:space="preserve"> ca </w:t>
      </w:r>
      <w:proofErr w:type="spellStart"/>
      <w:r w:rsidRPr="006C5B81">
        <w:rPr>
          <w:rFonts w:ascii="Arial" w:hAnsi="Arial" w:cs="Arial"/>
          <w:bCs/>
          <w:i/>
        </w:rPr>
        <w:t>fiind</w:t>
      </w:r>
      <w:proofErr w:type="spellEnd"/>
      <w:r w:rsidRPr="006C5B81">
        <w:rPr>
          <w:rFonts w:ascii="Arial" w:hAnsi="Arial" w:cs="Arial"/>
          <w:bCs/>
          <w:i/>
        </w:rPr>
        <w:t xml:space="preserve"> </w:t>
      </w:r>
      <w:proofErr w:type="spellStart"/>
      <w:r w:rsidRPr="006C5B81">
        <w:rPr>
          <w:rFonts w:ascii="Arial" w:hAnsi="Arial" w:cs="Arial"/>
          <w:bCs/>
          <w:i/>
        </w:rPr>
        <w:t>confidențiale</w:t>
      </w:r>
      <w:proofErr w:type="spellEnd"/>
      <w:r w:rsidRPr="006C5B81">
        <w:rPr>
          <w:rFonts w:ascii="Arial" w:hAnsi="Arial" w:cs="Arial"/>
          <w:bCs/>
          <w:i/>
        </w:rPr>
        <w:t xml:space="preserve">, </w:t>
      </w:r>
      <w:proofErr w:type="spellStart"/>
      <w:r w:rsidRPr="006C5B81">
        <w:rPr>
          <w:rFonts w:ascii="Arial" w:hAnsi="Arial" w:cs="Arial"/>
          <w:bCs/>
          <w:i/>
        </w:rPr>
        <w:t>clasificate</w:t>
      </w:r>
      <w:proofErr w:type="spellEnd"/>
      <w:r w:rsidRPr="006C5B81">
        <w:rPr>
          <w:rFonts w:ascii="Arial" w:hAnsi="Arial" w:cs="Arial"/>
          <w:bCs/>
          <w:i/>
        </w:rPr>
        <w:t xml:space="preserve"> </w:t>
      </w:r>
      <w:proofErr w:type="spellStart"/>
      <w:r w:rsidRPr="006C5B81">
        <w:rPr>
          <w:rFonts w:ascii="Arial" w:hAnsi="Arial" w:cs="Arial"/>
          <w:bCs/>
          <w:i/>
        </w:rPr>
        <w:t>sau</w:t>
      </w:r>
      <w:proofErr w:type="spellEnd"/>
      <w:r w:rsidRPr="006C5B81">
        <w:rPr>
          <w:rFonts w:ascii="Arial" w:hAnsi="Arial" w:cs="Arial"/>
          <w:bCs/>
          <w:i/>
        </w:rPr>
        <w:t xml:space="preserve"> </w:t>
      </w:r>
      <w:proofErr w:type="spellStart"/>
      <w:r w:rsidRPr="006C5B81">
        <w:rPr>
          <w:rFonts w:ascii="Arial" w:hAnsi="Arial" w:cs="Arial"/>
          <w:bCs/>
          <w:i/>
        </w:rPr>
        <w:t>protejate</w:t>
      </w:r>
      <w:proofErr w:type="spellEnd"/>
      <w:r w:rsidRPr="006C5B81">
        <w:rPr>
          <w:rFonts w:ascii="Arial" w:hAnsi="Arial" w:cs="Arial"/>
          <w:bCs/>
          <w:i/>
        </w:rPr>
        <w:t xml:space="preserve"> de un </w:t>
      </w:r>
      <w:proofErr w:type="spellStart"/>
      <w:r w:rsidRPr="006C5B81">
        <w:rPr>
          <w:rFonts w:ascii="Arial" w:hAnsi="Arial" w:cs="Arial"/>
          <w:bCs/>
          <w:i/>
        </w:rPr>
        <w:t>drept</w:t>
      </w:r>
      <w:proofErr w:type="spellEnd"/>
      <w:r w:rsidRPr="006C5B81">
        <w:rPr>
          <w:rFonts w:ascii="Arial" w:hAnsi="Arial" w:cs="Arial"/>
          <w:bCs/>
          <w:i/>
        </w:rPr>
        <w:t xml:space="preserve"> de </w:t>
      </w:r>
      <w:proofErr w:type="spellStart"/>
      <w:r w:rsidRPr="006C5B81">
        <w:rPr>
          <w:rFonts w:ascii="Arial" w:hAnsi="Arial" w:cs="Arial"/>
          <w:bCs/>
          <w:i/>
        </w:rPr>
        <w:t>proprietate</w:t>
      </w:r>
      <w:proofErr w:type="spellEnd"/>
      <w:r w:rsidRPr="006C5B81">
        <w:rPr>
          <w:rFonts w:ascii="Arial" w:hAnsi="Arial" w:cs="Arial"/>
          <w:bCs/>
          <w:i/>
        </w:rPr>
        <w:t xml:space="preserve"> </w:t>
      </w:r>
      <w:proofErr w:type="spellStart"/>
      <w:r w:rsidRPr="006C5B81">
        <w:rPr>
          <w:rFonts w:ascii="Arial" w:hAnsi="Arial" w:cs="Arial"/>
          <w:bCs/>
          <w:i/>
        </w:rPr>
        <w:t>intelectuală</w:t>
      </w:r>
      <w:proofErr w:type="spellEnd"/>
      <w:r w:rsidRPr="006C5B81">
        <w:rPr>
          <w:rFonts w:ascii="Arial" w:hAnsi="Arial" w:cs="Arial"/>
          <w:bCs/>
        </w:rPr>
        <w:t>".</w:t>
      </w:r>
    </w:p>
    <w:p w14:paraId="40D716CD" w14:textId="77777777" w:rsidR="00B94527" w:rsidRPr="006C5B81" w:rsidRDefault="00B94527" w:rsidP="008901A4">
      <w:pPr>
        <w:spacing w:after="0" w:line="240" w:lineRule="auto"/>
        <w:jc w:val="both"/>
        <w:rPr>
          <w:rFonts w:ascii="Arial" w:hAnsi="Arial" w:cs="Arial"/>
          <w:bCs/>
        </w:rPr>
      </w:pPr>
    </w:p>
    <w:p w14:paraId="169297A8" w14:textId="77777777" w:rsidR="00B94527" w:rsidRPr="006C5B81" w:rsidRDefault="00B94527" w:rsidP="008901A4">
      <w:pPr>
        <w:spacing w:after="0" w:line="240" w:lineRule="auto"/>
        <w:jc w:val="both"/>
        <w:rPr>
          <w:rFonts w:ascii="Arial" w:hAnsi="Arial" w:cs="Arial"/>
          <w:bCs/>
        </w:rPr>
      </w:pPr>
      <w:r w:rsidRPr="006C5B81">
        <w:rPr>
          <w:rFonts w:ascii="Arial" w:hAnsi="Arial" w:cs="Arial"/>
          <w:bCs/>
        </w:rPr>
        <w:t xml:space="preserve">5. Art. 19, </w:t>
      </w:r>
      <w:proofErr w:type="spellStart"/>
      <w:r w:rsidRPr="006C5B81">
        <w:rPr>
          <w:rFonts w:ascii="Arial" w:hAnsi="Arial" w:cs="Arial"/>
          <w:bCs/>
        </w:rPr>
        <w:t>alin</w:t>
      </w:r>
      <w:proofErr w:type="spellEnd"/>
      <w:r w:rsidRPr="006C5B81">
        <w:rPr>
          <w:rFonts w:ascii="Arial" w:hAnsi="Arial" w:cs="Arial"/>
          <w:bCs/>
        </w:rPr>
        <w:t xml:space="preserve"> (1) din </w:t>
      </w:r>
      <w:proofErr w:type="spellStart"/>
      <w:r w:rsidRPr="006C5B81">
        <w:rPr>
          <w:rFonts w:ascii="Arial" w:hAnsi="Arial" w:cs="Arial"/>
          <w:bCs/>
        </w:rPr>
        <w:t>Legea</w:t>
      </w:r>
      <w:proofErr w:type="spellEnd"/>
      <w:r w:rsidRPr="006C5B81">
        <w:rPr>
          <w:rFonts w:ascii="Arial" w:hAnsi="Arial" w:cs="Arial"/>
          <w:bCs/>
        </w:rPr>
        <w:t xml:space="preserve"> 101/2016 </w:t>
      </w:r>
      <w:r w:rsidRPr="006C5B81">
        <w:rPr>
          <w:rFonts w:ascii="Arial" w:hAnsi="Arial" w:cs="Arial"/>
          <w:bCs/>
          <w:i/>
        </w:rPr>
        <w:t xml:space="preserve">" La </w:t>
      </w:r>
      <w:proofErr w:type="spellStart"/>
      <w:r w:rsidRPr="006C5B81">
        <w:rPr>
          <w:rFonts w:ascii="Arial" w:hAnsi="Arial" w:cs="Arial"/>
          <w:bCs/>
          <w:i/>
        </w:rPr>
        <w:t>cerere</w:t>
      </w:r>
      <w:proofErr w:type="spellEnd"/>
      <w:r w:rsidRPr="006C5B81">
        <w:rPr>
          <w:rFonts w:ascii="Arial" w:hAnsi="Arial" w:cs="Arial"/>
          <w:bCs/>
          <w:i/>
        </w:rPr>
        <w:t xml:space="preserve">, </w:t>
      </w:r>
      <w:proofErr w:type="spellStart"/>
      <w:r w:rsidRPr="006C5B81">
        <w:rPr>
          <w:rFonts w:ascii="Arial" w:hAnsi="Arial" w:cs="Arial"/>
          <w:bCs/>
          <w:i/>
        </w:rPr>
        <w:t>părțile</w:t>
      </w:r>
      <w:proofErr w:type="spellEnd"/>
      <w:r w:rsidRPr="006C5B81">
        <w:rPr>
          <w:rFonts w:ascii="Arial" w:hAnsi="Arial" w:cs="Arial"/>
          <w:bCs/>
          <w:i/>
        </w:rPr>
        <w:t xml:space="preserve"> </w:t>
      </w:r>
      <w:proofErr w:type="spellStart"/>
      <w:r w:rsidRPr="006C5B81">
        <w:rPr>
          <w:rFonts w:ascii="Arial" w:hAnsi="Arial" w:cs="Arial"/>
          <w:bCs/>
          <w:i/>
        </w:rPr>
        <w:t>cauzei</w:t>
      </w:r>
      <w:proofErr w:type="spellEnd"/>
      <w:r w:rsidRPr="006C5B81">
        <w:rPr>
          <w:rFonts w:ascii="Arial" w:hAnsi="Arial" w:cs="Arial"/>
          <w:bCs/>
          <w:i/>
        </w:rPr>
        <w:t xml:space="preserve"> au </w:t>
      </w:r>
      <w:proofErr w:type="spellStart"/>
      <w:r w:rsidRPr="006C5B81">
        <w:rPr>
          <w:rFonts w:ascii="Arial" w:hAnsi="Arial" w:cs="Arial"/>
          <w:bCs/>
          <w:i/>
        </w:rPr>
        <w:t>acces</w:t>
      </w:r>
      <w:proofErr w:type="spellEnd"/>
      <w:r w:rsidRPr="006C5B81">
        <w:rPr>
          <w:rFonts w:ascii="Arial" w:hAnsi="Arial" w:cs="Arial"/>
          <w:bCs/>
          <w:i/>
        </w:rPr>
        <w:t xml:space="preserve"> la </w:t>
      </w:r>
      <w:proofErr w:type="spellStart"/>
      <w:r w:rsidRPr="006C5B81">
        <w:rPr>
          <w:rFonts w:ascii="Arial" w:hAnsi="Arial" w:cs="Arial"/>
          <w:bCs/>
          <w:i/>
        </w:rPr>
        <w:t>documentele</w:t>
      </w:r>
      <w:proofErr w:type="spellEnd"/>
      <w:r w:rsidRPr="006C5B81">
        <w:rPr>
          <w:rFonts w:ascii="Arial" w:hAnsi="Arial" w:cs="Arial"/>
          <w:bCs/>
          <w:i/>
        </w:rPr>
        <w:t xml:space="preserve"> </w:t>
      </w:r>
      <w:proofErr w:type="spellStart"/>
      <w:r w:rsidRPr="006C5B81">
        <w:rPr>
          <w:rFonts w:ascii="Arial" w:hAnsi="Arial" w:cs="Arial"/>
          <w:bCs/>
          <w:i/>
        </w:rPr>
        <w:t>dosarului</w:t>
      </w:r>
      <w:proofErr w:type="spellEnd"/>
      <w:r w:rsidRPr="006C5B81">
        <w:rPr>
          <w:rFonts w:ascii="Arial" w:hAnsi="Arial" w:cs="Arial"/>
          <w:bCs/>
          <w:i/>
        </w:rPr>
        <w:t xml:space="preserve"> </w:t>
      </w:r>
      <w:proofErr w:type="spellStart"/>
      <w:r w:rsidRPr="006C5B81">
        <w:rPr>
          <w:rFonts w:ascii="Arial" w:hAnsi="Arial" w:cs="Arial"/>
          <w:bCs/>
          <w:i/>
        </w:rPr>
        <w:t>constituit</w:t>
      </w:r>
      <w:proofErr w:type="spellEnd"/>
      <w:r w:rsidRPr="006C5B81">
        <w:rPr>
          <w:rFonts w:ascii="Arial" w:hAnsi="Arial" w:cs="Arial"/>
          <w:bCs/>
          <w:i/>
        </w:rPr>
        <w:t xml:space="preserve"> la </w:t>
      </w:r>
      <w:proofErr w:type="spellStart"/>
      <w:r w:rsidRPr="006C5B81">
        <w:rPr>
          <w:rFonts w:ascii="Arial" w:hAnsi="Arial" w:cs="Arial"/>
          <w:bCs/>
          <w:i/>
        </w:rPr>
        <w:t>Consiliu</w:t>
      </w:r>
      <w:proofErr w:type="spellEnd"/>
      <w:r w:rsidRPr="006C5B81">
        <w:rPr>
          <w:rFonts w:ascii="Arial" w:hAnsi="Arial" w:cs="Arial"/>
          <w:bCs/>
          <w:i/>
        </w:rPr>
        <w:t xml:space="preserve">, </w:t>
      </w:r>
      <w:proofErr w:type="spellStart"/>
      <w:r w:rsidRPr="006C5B81">
        <w:rPr>
          <w:rFonts w:ascii="Arial" w:hAnsi="Arial" w:cs="Arial"/>
          <w:bCs/>
          <w:i/>
        </w:rPr>
        <w:t>în</w:t>
      </w:r>
      <w:proofErr w:type="spellEnd"/>
      <w:r w:rsidRPr="006C5B81">
        <w:rPr>
          <w:rFonts w:ascii="Arial" w:hAnsi="Arial" w:cs="Arial"/>
          <w:bCs/>
          <w:i/>
        </w:rPr>
        <w:t xml:space="preserve"> </w:t>
      </w:r>
      <w:proofErr w:type="spellStart"/>
      <w:r w:rsidRPr="006C5B81">
        <w:rPr>
          <w:rFonts w:ascii="Arial" w:hAnsi="Arial" w:cs="Arial"/>
          <w:bCs/>
          <w:i/>
        </w:rPr>
        <w:t>aceleași</w:t>
      </w:r>
      <w:proofErr w:type="spellEnd"/>
      <w:r w:rsidRPr="006C5B81">
        <w:rPr>
          <w:rFonts w:ascii="Arial" w:hAnsi="Arial" w:cs="Arial"/>
          <w:bCs/>
          <w:i/>
        </w:rPr>
        <w:t xml:space="preserve"> </w:t>
      </w:r>
      <w:proofErr w:type="spellStart"/>
      <w:r w:rsidRPr="006C5B81">
        <w:rPr>
          <w:rFonts w:ascii="Arial" w:hAnsi="Arial" w:cs="Arial"/>
          <w:bCs/>
          <w:i/>
        </w:rPr>
        <w:t>condiții</w:t>
      </w:r>
      <w:proofErr w:type="spellEnd"/>
      <w:r w:rsidRPr="006C5B81">
        <w:rPr>
          <w:rFonts w:ascii="Arial" w:hAnsi="Arial" w:cs="Arial"/>
          <w:bCs/>
          <w:i/>
        </w:rPr>
        <w:t xml:space="preserve"> </w:t>
      </w:r>
      <w:proofErr w:type="spellStart"/>
      <w:r w:rsidRPr="006C5B81">
        <w:rPr>
          <w:rFonts w:ascii="Arial" w:hAnsi="Arial" w:cs="Arial"/>
          <w:bCs/>
          <w:i/>
        </w:rPr>
        <w:t>în</w:t>
      </w:r>
      <w:proofErr w:type="spellEnd"/>
      <w:r w:rsidRPr="006C5B81">
        <w:rPr>
          <w:rFonts w:ascii="Arial" w:hAnsi="Arial" w:cs="Arial"/>
          <w:bCs/>
          <w:i/>
        </w:rPr>
        <w:t xml:space="preserve"> care se </w:t>
      </w:r>
      <w:proofErr w:type="spellStart"/>
      <w:r w:rsidRPr="006C5B81">
        <w:rPr>
          <w:rFonts w:ascii="Arial" w:hAnsi="Arial" w:cs="Arial"/>
          <w:bCs/>
          <w:i/>
        </w:rPr>
        <w:t>realizează</w:t>
      </w:r>
      <w:proofErr w:type="spellEnd"/>
      <w:r w:rsidRPr="006C5B81">
        <w:rPr>
          <w:rFonts w:ascii="Arial" w:hAnsi="Arial" w:cs="Arial"/>
          <w:bCs/>
          <w:i/>
        </w:rPr>
        <w:t xml:space="preserve"> </w:t>
      </w:r>
      <w:proofErr w:type="spellStart"/>
      <w:r w:rsidRPr="006C5B81">
        <w:rPr>
          <w:rFonts w:ascii="Arial" w:hAnsi="Arial" w:cs="Arial"/>
          <w:bCs/>
          <w:i/>
        </w:rPr>
        <w:t>accesul</w:t>
      </w:r>
      <w:proofErr w:type="spellEnd"/>
      <w:r w:rsidRPr="006C5B81">
        <w:rPr>
          <w:rFonts w:ascii="Arial" w:hAnsi="Arial" w:cs="Arial"/>
          <w:bCs/>
          <w:i/>
        </w:rPr>
        <w:t xml:space="preserve"> la </w:t>
      </w:r>
      <w:proofErr w:type="spellStart"/>
      <w:r w:rsidRPr="006C5B81">
        <w:rPr>
          <w:rFonts w:ascii="Arial" w:hAnsi="Arial" w:cs="Arial"/>
          <w:bCs/>
          <w:i/>
        </w:rPr>
        <w:t>dosarele</w:t>
      </w:r>
      <w:proofErr w:type="spellEnd"/>
      <w:r w:rsidRPr="006C5B81">
        <w:rPr>
          <w:rFonts w:ascii="Arial" w:hAnsi="Arial" w:cs="Arial"/>
          <w:bCs/>
          <w:i/>
        </w:rPr>
        <w:t xml:space="preserve"> </w:t>
      </w:r>
      <w:proofErr w:type="spellStart"/>
      <w:r w:rsidRPr="006C5B81">
        <w:rPr>
          <w:rFonts w:ascii="Arial" w:hAnsi="Arial" w:cs="Arial"/>
          <w:bCs/>
          <w:i/>
        </w:rPr>
        <w:t>constituite</w:t>
      </w:r>
      <w:proofErr w:type="spellEnd"/>
      <w:r w:rsidRPr="006C5B81">
        <w:rPr>
          <w:rFonts w:ascii="Arial" w:hAnsi="Arial" w:cs="Arial"/>
          <w:bCs/>
          <w:i/>
        </w:rPr>
        <w:t xml:space="preserve"> la </w:t>
      </w:r>
      <w:proofErr w:type="spellStart"/>
      <w:r w:rsidRPr="006C5B81">
        <w:rPr>
          <w:rFonts w:ascii="Arial" w:hAnsi="Arial" w:cs="Arial"/>
          <w:bCs/>
          <w:i/>
        </w:rPr>
        <w:lastRenderedPageBreak/>
        <w:t>instanțele</w:t>
      </w:r>
      <w:proofErr w:type="spellEnd"/>
      <w:r w:rsidRPr="006C5B81">
        <w:rPr>
          <w:rFonts w:ascii="Arial" w:hAnsi="Arial" w:cs="Arial"/>
          <w:bCs/>
          <w:i/>
        </w:rPr>
        <w:t xml:space="preserve"> de </w:t>
      </w:r>
      <w:proofErr w:type="spellStart"/>
      <w:r w:rsidRPr="006C5B81">
        <w:rPr>
          <w:rFonts w:ascii="Arial" w:hAnsi="Arial" w:cs="Arial"/>
          <w:bCs/>
          <w:i/>
        </w:rPr>
        <w:t>judecată</w:t>
      </w:r>
      <w:proofErr w:type="spellEnd"/>
      <w:r w:rsidRPr="006C5B81">
        <w:rPr>
          <w:rFonts w:ascii="Arial" w:hAnsi="Arial" w:cs="Arial"/>
          <w:bCs/>
          <w:i/>
        </w:rPr>
        <w:t xml:space="preserve"> </w:t>
      </w:r>
      <w:proofErr w:type="spellStart"/>
      <w:r w:rsidRPr="006C5B81">
        <w:rPr>
          <w:rFonts w:ascii="Arial" w:hAnsi="Arial" w:cs="Arial"/>
          <w:bCs/>
          <w:i/>
        </w:rPr>
        <w:t>potrivit</w:t>
      </w:r>
      <w:proofErr w:type="spellEnd"/>
      <w:r w:rsidRPr="006C5B81">
        <w:rPr>
          <w:rFonts w:ascii="Arial" w:hAnsi="Arial" w:cs="Arial"/>
          <w:bCs/>
          <w:i/>
        </w:rPr>
        <w:t xml:space="preserve"> </w:t>
      </w:r>
      <w:proofErr w:type="spellStart"/>
      <w:r w:rsidRPr="006C5B81">
        <w:rPr>
          <w:rFonts w:ascii="Arial" w:hAnsi="Arial" w:cs="Arial"/>
          <w:bCs/>
          <w:i/>
        </w:rPr>
        <w:t>prevederilor</w:t>
      </w:r>
      <w:proofErr w:type="spellEnd"/>
      <w:r w:rsidRPr="006C5B81">
        <w:rPr>
          <w:rFonts w:ascii="Arial" w:hAnsi="Arial" w:cs="Arial"/>
          <w:bCs/>
          <w:i/>
        </w:rPr>
        <w:t xml:space="preserve"> </w:t>
      </w:r>
      <w:proofErr w:type="spellStart"/>
      <w:r w:rsidRPr="006C5B81">
        <w:rPr>
          <w:rFonts w:ascii="Arial" w:hAnsi="Arial" w:cs="Arial"/>
          <w:bCs/>
          <w:i/>
        </w:rPr>
        <w:t>Legii</w:t>
      </w:r>
      <w:proofErr w:type="spellEnd"/>
      <w:r w:rsidRPr="006C5B81">
        <w:rPr>
          <w:rFonts w:ascii="Arial" w:hAnsi="Arial" w:cs="Arial"/>
          <w:bCs/>
          <w:i/>
        </w:rPr>
        <w:t xml:space="preserve"> nr. 134/2010, </w:t>
      </w:r>
      <w:proofErr w:type="spellStart"/>
      <w:r w:rsidRPr="006C5B81">
        <w:rPr>
          <w:rFonts w:ascii="Arial" w:hAnsi="Arial" w:cs="Arial"/>
          <w:bCs/>
          <w:i/>
        </w:rPr>
        <w:t>republicată</w:t>
      </w:r>
      <w:proofErr w:type="spellEnd"/>
      <w:r w:rsidRPr="006C5B81">
        <w:rPr>
          <w:rFonts w:ascii="Arial" w:hAnsi="Arial" w:cs="Arial"/>
          <w:bCs/>
          <w:i/>
        </w:rPr>
        <w:t xml:space="preserve">, cu </w:t>
      </w:r>
      <w:proofErr w:type="spellStart"/>
      <w:r w:rsidRPr="006C5B81">
        <w:rPr>
          <w:rFonts w:ascii="Arial" w:hAnsi="Arial" w:cs="Arial"/>
          <w:bCs/>
          <w:i/>
        </w:rPr>
        <w:t>modificările</w:t>
      </w:r>
      <w:proofErr w:type="spellEnd"/>
      <w:r w:rsidRPr="006C5B81">
        <w:rPr>
          <w:rFonts w:ascii="Arial" w:hAnsi="Arial" w:cs="Arial"/>
          <w:bCs/>
          <w:i/>
        </w:rPr>
        <w:t xml:space="preserve"> </w:t>
      </w:r>
      <w:proofErr w:type="spellStart"/>
      <w:r w:rsidRPr="006C5B81">
        <w:rPr>
          <w:rFonts w:ascii="Arial" w:hAnsi="Arial" w:cs="Arial"/>
          <w:bCs/>
          <w:i/>
        </w:rPr>
        <w:t>ulterioare</w:t>
      </w:r>
      <w:proofErr w:type="spellEnd"/>
      <w:r w:rsidRPr="006C5B81">
        <w:rPr>
          <w:rFonts w:ascii="Arial" w:hAnsi="Arial" w:cs="Arial"/>
          <w:bCs/>
          <w:i/>
        </w:rPr>
        <w:t xml:space="preserve">, cu </w:t>
      </w:r>
      <w:proofErr w:type="spellStart"/>
      <w:r w:rsidRPr="006C5B81">
        <w:rPr>
          <w:rFonts w:ascii="Arial" w:hAnsi="Arial" w:cs="Arial"/>
          <w:bCs/>
          <w:i/>
        </w:rPr>
        <w:t>excepția</w:t>
      </w:r>
      <w:proofErr w:type="spellEnd"/>
      <w:r w:rsidRPr="006C5B81">
        <w:rPr>
          <w:rFonts w:ascii="Arial" w:hAnsi="Arial" w:cs="Arial"/>
          <w:bCs/>
          <w:i/>
        </w:rPr>
        <w:t xml:space="preserve"> </w:t>
      </w:r>
      <w:proofErr w:type="spellStart"/>
      <w:r w:rsidRPr="006C5B81">
        <w:rPr>
          <w:rFonts w:ascii="Arial" w:hAnsi="Arial" w:cs="Arial"/>
          <w:bCs/>
          <w:i/>
        </w:rPr>
        <w:t>documentelor</w:t>
      </w:r>
      <w:proofErr w:type="spellEnd"/>
      <w:r w:rsidRPr="006C5B81">
        <w:rPr>
          <w:rFonts w:ascii="Arial" w:hAnsi="Arial" w:cs="Arial"/>
          <w:bCs/>
          <w:i/>
        </w:rPr>
        <w:t xml:space="preserve"> pe care </w:t>
      </w:r>
      <w:proofErr w:type="spellStart"/>
      <w:r w:rsidRPr="006C5B81">
        <w:rPr>
          <w:rFonts w:ascii="Arial" w:hAnsi="Arial" w:cs="Arial"/>
          <w:bCs/>
          <w:i/>
        </w:rPr>
        <w:t>operatorii</w:t>
      </w:r>
      <w:proofErr w:type="spellEnd"/>
      <w:r w:rsidRPr="006C5B81">
        <w:rPr>
          <w:rFonts w:ascii="Arial" w:hAnsi="Arial" w:cs="Arial"/>
          <w:bCs/>
          <w:i/>
        </w:rPr>
        <w:t xml:space="preserve"> economici le </w:t>
      </w:r>
      <w:proofErr w:type="spellStart"/>
      <w:r w:rsidRPr="006C5B81">
        <w:rPr>
          <w:rFonts w:ascii="Arial" w:hAnsi="Arial" w:cs="Arial"/>
          <w:bCs/>
          <w:i/>
        </w:rPr>
        <w:t>declară</w:t>
      </w:r>
      <w:proofErr w:type="spellEnd"/>
      <w:r w:rsidRPr="006C5B81">
        <w:rPr>
          <w:rFonts w:ascii="Arial" w:hAnsi="Arial" w:cs="Arial"/>
          <w:bCs/>
          <w:i/>
        </w:rPr>
        <w:t xml:space="preserve"> ca </w:t>
      </w:r>
      <w:proofErr w:type="spellStart"/>
      <w:r w:rsidRPr="006C5B81">
        <w:rPr>
          <w:rFonts w:ascii="Arial" w:hAnsi="Arial" w:cs="Arial"/>
          <w:bCs/>
          <w:i/>
        </w:rPr>
        <w:t>fiind</w:t>
      </w:r>
      <w:proofErr w:type="spellEnd"/>
      <w:r w:rsidRPr="006C5B81">
        <w:rPr>
          <w:rFonts w:ascii="Arial" w:hAnsi="Arial" w:cs="Arial"/>
          <w:bCs/>
          <w:i/>
        </w:rPr>
        <w:t xml:space="preserve"> </w:t>
      </w:r>
      <w:proofErr w:type="spellStart"/>
      <w:r w:rsidRPr="006C5B81">
        <w:rPr>
          <w:rFonts w:ascii="Arial" w:hAnsi="Arial" w:cs="Arial"/>
          <w:bCs/>
          <w:i/>
        </w:rPr>
        <w:t>confidențiale</w:t>
      </w:r>
      <w:proofErr w:type="spellEnd"/>
      <w:r w:rsidRPr="006C5B81">
        <w:rPr>
          <w:rFonts w:ascii="Arial" w:hAnsi="Arial" w:cs="Arial"/>
          <w:bCs/>
          <w:i/>
        </w:rPr>
        <w:t xml:space="preserve">, </w:t>
      </w:r>
      <w:proofErr w:type="spellStart"/>
      <w:r w:rsidRPr="006C5B81">
        <w:rPr>
          <w:rFonts w:ascii="Arial" w:hAnsi="Arial" w:cs="Arial"/>
          <w:bCs/>
          <w:i/>
        </w:rPr>
        <w:t>întrucât</w:t>
      </w:r>
      <w:proofErr w:type="spellEnd"/>
      <w:r w:rsidRPr="006C5B81">
        <w:rPr>
          <w:rFonts w:ascii="Arial" w:hAnsi="Arial" w:cs="Arial"/>
          <w:bCs/>
          <w:i/>
        </w:rPr>
        <w:t xml:space="preserve"> </w:t>
      </w:r>
      <w:proofErr w:type="spellStart"/>
      <w:r w:rsidRPr="006C5B81">
        <w:rPr>
          <w:rFonts w:ascii="Arial" w:hAnsi="Arial" w:cs="Arial"/>
          <w:bCs/>
          <w:i/>
        </w:rPr>
        <w:t>cuprind</w:t>
      </w:r>
      <w:proofErr w:type="spellEnd"/>
      <w:r w:rsidRPr="006C5B81">
        <w:rPr>
          <w:rFonts w:ascii="Arial" w:hAnsi="Arial" w:cs="Arial"/>
          <w:bCs/>
          <w:i/>
        </w:rPr>
        <w:t xml:space="preserve">, </w:t>
      </w:r>
      <w:proofErr w:type="spellStart"/>
      <w:r w:rsidRPr="006C5B81">
        <w:rPr>
          <w:rFonts w:ascii="Arial" w:hAnsi="Arial" w:cs="Arial"/>
          <w:bCs/>
          <w:i/>
        </w:rPr>
        <w:t>fără</w:t>
      </w:r>
      <w:proofErr w:type="spellEnd"/>
      <w:r w:rsidRPr="006C5B81">
        <w:rPr>
          <w:rFonts w:ascii="Arial" w:hAnsi="Arial" w:cs="Arial"/>
          <w:bCs/>
          <w:i/>
        </w:rPr>
        <w:t xml:space="preserve"> a se </w:t>
      </w:r>
      <w:proofErr w:type="spellStart"/>
      <w:r w:rsidRPr="006C5B81">
        <w:rPr>
          <w:rFonts w:ascii="Arial" w:hAnsi="Arial" w:cs="Arial"/>
          <w:bCs/>
          <w:i/>
        </w:rPr>
        <w:t>limita</w:t>
      </w:r>
      <w:proofErr w:type="spellEnd"/>
      <w:r w:rsidRPr="006C5B81">
        <w:rPr>
          <w:rFonts w:ascii="Arial" w:hAnsi="Arial" w:cs="Arial"/>
          <w:bCs/>
          <w:i/>
        </w:rPr>
        <w:t xml:space="preserve"> la </w:t>
      </w:r>
      <w:proofErr w:type="spellStart"/>
      <w:r w:rsidRPr="006C5B81">
        <w:rPr>
          <w:rFonts w:ascii="Arial" w:hAnsi="Arial" w:cs="Arial"/>
          <w:bCs/>
          <w:i/>
        </w:rPr>
        <w:t>acestea</w:t>
      </w:r>
      <w:proofErr w:type="spellEnd"/>
      <w:r w:rsidRPr="006C5B81">
        <w:rPr>
          <w:rFonts w:ascii="Arial" w:hAnsi="Arial" w:cs="Arial"/>
          <w:bCs/>
          <w:i/>
        </w:rPr>
        <w:t xml:space="preserve">, secrete </w:t>
      </w:r>
      <w:proofErr w:type="spellStart"/>
      <w:r w:rsidRPr="006C5B81">
        <w:rPr>
          <w:rFonts w:ascii="Arial" w:hAnsi="Arial" w:cs="Arial"/>
          <w:bCs/>
          <w:i/>
        </w:rPr>
        <w:t>tehnice</w:t>
      </w:r>
      <w:proofErr w:type="spellEnd"/>
      <w:r w:rsidRPr="006C5B81">
        <w:rPr>
          <w:rFonts w:ascii="Arial" w:hAnsi="Arial" w:cs="Arial"/>
          <w:bCs/>
          <w:i/>
        </w:rPr>
        <w:t xml:space="preserve"> </w:t>
      </w:r>
      <w:proofErr w:type="spellStart"/>
      <w:r w:rsidRPr="006C5B81">
        <w:rPr>
          <w:rFonts w:ascii="Arial" w:hAnsi="Arial" w:cs="Arial"/>
          <w:bCs/>
          <w:i/>
        </w:rPr>
        <w:t>și</w:t>
      </w:r>
      <w:proofErr w:type="spellEnd"/>
      <w:r w:rsidRPr="006C5B81">
        <w:rPr>
          <w:rFonts w:ascii="Arial" w:hAnsi="Arial" w:cs="Arial"/>
          <w:bCs/>
          <w:i/>
        </w:rPr>
        <w:t>/</w:t>
      </w:r>
      <w:proofErr w:type="spellStart"/>
      <w:r w:rsidRPr="006C5B81">
        <w:rPr>
          <w:rFonts w:ascii="Arial" w:hAnsi="Arial" w:cs="Arial"/>
          <w:bCs/>
          <w:i/>
        </w:rPr>
        <w:t>sau</w:t>
      </w:r>
      <w:proofErr w:type="spellEnd"/>
      <w:r w:rsidRPr="006C5B81">
        <w:rPr>
          <w:rFonts w:ascii="Arial" w:hAnsi="Arial" w:cs="Arial"/>
          <w:bCs/>
          <w:i/>
        </w:rPr>
        <w:t xml:space="preserve"> </w:t>
      </w:r>
      <w:proofErr w:type="spellStart"/>
      <w:r w:rsidRPr="006C5B81">
        <w:rPr>
          <w:rFonts w:ascii="Arial" w:hAnsi="Arial" w:cs="Arial"/>
          <w:bCs/>
          <w:i/>
        </w:rPr>
        <w:t>comerciale</w:t>
      </w:r>
      <w:proofErr w:type="spellEnd"/>
      <w:r w:rsidRPr="006C5B81">
        <w:rPr>
          <w:rFonts w:ascii="Arial" w:hAnsi="Arial" w:cs="Arial"/>
          <w:bCs/>
          <w:i/>
        </w:rPr>
        <w:t xml:space="preserve">, </w:t>
      </w:r>
      <w:proofErr w:type="spellStart"/>
      <w:r w:rsidRPr="006C5B81">
        <w:rPr>
          <w:rFonts w:ascii="Arial" w:hAnsi="Arial" w:cs="Arial"/>
          <w:bCs/>
          <w:i/>
        </w:rPr>
        <w:t>stabilite</w:t>
      </w:r>
      <w:proofErr w:type="spellEnd"/>
      <w:r w:rsidRPr="006C5B81">
        <w:rPr>
          <w:rFonts w:ascii="Arial" w:hAnsi="Arial" w:cs="Arial"/>
          <w:bCs/>
          <w:i/>
        </w:rPr>
        <w:t xml:space="preserve"> conform </w:t>
      </w:r>
      <w:proofErr w:type="spellStart"/>
      <w:r w:rsidRPr="006C5B81">
        <w:rPr>
          <w:rFonts w:ascii="Arial" w:hAnsi="Arial" w:cs="Arial"/>
          <w:bCs/>
          <w:i/>
        </w:rPr>
        <w:t>legii</w:t>
      </w:r>
      <w:proofErr w:type="spellEnd"/>
      <w:r w:rsidRPr="006C5B81">
        <w:rPr>
          <w:rFonts w:ascii="Arial" w:hAnsi="Arial" w:cs="Arial"/>
          <w:bCs/>
          <w:i/>
        </w:rPr>
        <w:t xml:space="preserve">, </w:t>
      </w:r>
      <w:proofErr w:type="spellStart"/>
      <w:r w:rsidRPr="006C5B81">
        <w:rPr>
          <w:rFonts w:ascii="Arial" w:hAnsi="Arial" w:cs="Arial"/>
          <w:bCs/>
          <w:i/>
        </w:rPr>
        <w:t>iar</w:t>
      </w:r>
      <w:proofErr w:type="spellEnd"/>
      <w:r w:rsidRPr="006C5B81">
        <w:rPr>
          <w:rFonts w:ascii="Arial" w:hAnsi="Arial" w:cs="Arial"/>
          <w:bCs/>
          <w:i/>
        </w:rPr>
        <w:t xml:space="preserve"> </w:t>
      </w:r>
      <w:proofErr w:type="spellStart"/>
      <w:r w:rsidRPr="006C5B81">
        <w:rPr>
          <w:rFonts w:ascii="Arial" w:hAnsi="Arial" w:cs="Arial"/>
          <w:bCs/>
          <w:i/>
        </w:rPr>
        <w:t>dezvăluirea</w:t>
      </w:r>
      <w:proofErr w:type="spellEnd"/>
      <w:r w:rsidRPr="006C5B81">
        <w:rPr>
          <w:rFonts w:ascii="Arial" w:hAnsi="Arial" w:cs="Arial"/>
          <w:bCs/>
          <w:i/>
        </w:rPr>
        <w:t xml:space="preserve"> </w:t>
      </w:r>
      <w:proofErr w:type="spellStart"/>
      <w:r w:rsidRPr="006C5B81">
        <w:rPr>
          <w:rFonts w:ascii="Arial" w:hAnsi="Arial" w:cs="Arial"/>
          <w:bCs/>
          <w:i/>
        </w:rPr>
        <w:t>acestora</w:t>
      </w:r>
      <w:proofErr w:type="spellEnd"/>
      <w:r w:rsidRPr="006C5B81">
        <w:rPr>
          <w:rFonts w:ascii="Arial" w:hAnsi="Arial" w:cs="Arial"/>
          <w:bCs/>
          <w:i/>
        </w:rPr>
        <w:t xml:space="preserve"> </w:t>
      </w:r>
      <w:proofErr w:type="spellStart"/>
      <w:r w:rsidRPr="006C5B81">
        <w:rPr>
          <w:rFonts w:ascii="Arial" w:hAnsi="Arial" w:cs="Arial"/>
          <w:bCs/>
          <w:i/>
        </w:rPr>
        <w:t>ar</w:t>
      </w:r>
      <w:proofErr w:type="spellEnd"/>
      <w:r w:rsidRPr="006C5B81">
        <w:rPr>
          <w:rFonts w:ascii="Arial" w:hAnsi="Arial" w:cs="Arial"/>
          <w:bCs/>
          <w:i/>
        </w:rPr>
        <w:t xml:space="preserve"> </w:t>
      </w:r>
      <w:proofErr w:type="spellStart"/>
      <w:r w:rsidRPr="006C5B81">
        <w:rPr>
          <w:rFonts w:ascii="Arial" w:hAnsi="Arial" w:cs="Arial"/>
          <w:bCs/>
          <w:i/>
        </w:rPr>
        <w:t>prejudicia</w:t>
      </w:r>
      <w:proofErr w:type="spellEnd"/>
      <w:r w:rsidRPr="006C5B81">
        <w:rPr>
          <w:rFonts w:ascii="Arial" w:hAnsi="Arial" w:cs="Arial"/>
          <w:bCs/>
          <w:i/>
        </w:rPr>
        <w:t xml:space="preserve"> </w:t>
      </w:r>
      <w:proofErr w:type="spellStart"/>
      <w:r w:rsidRPr="006C5B81">
        <w:rPr>
          <w:rFonts w:ascii="Arial" w:hAnsi="Arial" w:cs="Arial"/>
          <w:bCs/>
          <w:i/>
        </w:rPr>
        <w:t>interesele</w:t>
      </w:r>
      <w:proofErr w:type="spellEnd"/>
      <w:r w:rsidRPr="006C5B81">
        <w:rPr>
          <w:rFonts w:ascii="Arial" w:hAnsi="Arial" w:cs="Arial"/>
          <w:bCs/>
          <w:i/>
        </w:rPr>
        <w:t xml:space="preserve"> legitime ale </w:t>
      </w:r>
      <w:proofErr w:type="spellStart"/>
      <w:r w:rsidRPr="006C5B81">
        <w:rPr>
          <w:rFonts w:ascii="Arial" w:hAnsi="Arial" w:cs="Arial"/>
          <w:bCs/>
          <w:i/>
        </w:rPr>
        <w:t>operatorilor</w:t>
      </w:r>
      <w:proofErr w:type="spellEnd"/>
      <w:r w:rsidRPr="006C5B81">
        <w:rPr>
          <w:rFonts w:ascii="Arial" w:hAnsi="Arial" w:cs="Arial"/>
          <w:bCs/>
          <w:i/>
        </w:rPr>
        <w:t xml:space="preserve"> economici, </w:t>
      </w:r>
      <w:proofErr w:type="spellStart"/>
      <w:r w:rsidRPr="006C5B81">
        <w:rPr>
          <w:rFonts w:ascii="Arial" w:hAnsi="Arial" w:cs="Arial"/>
          <w:bCs/>
          <w:i/>
        </w:rPr>
        <w:t>în</w:t>
      </w:r>
      <w:proofErr w:type="spellEnd"/>
      <w:r w:rsidRPr="006C5B81">
        <w:rPr>
          <w:rFonts w:ascii="Arial" w:hAnsi="Arial" w:cs="Arial"/>
          <w:bCs/>
          <w:i/>
        </w:rPr>
        <w:t xml:space="preserve"> special </w:t>
      </w:r>
      <w:proofErr w:type="spellStart"/>
      <w:r w:rsidRPr="006C5B81">
        <w:rPr>
          <w:rFonts w:ascii="Arial" w:hAnsi="Arial" w:cs="Arial"/>
          <w:bCs/>
          <w:i/>
        </w:rPr>
        <w:t>în</w:t>
      </w:r>
      <w:proofErr w:type="spellEnd"/>
      <w:r w:rsidRPr="006C5B81">
        <w:rPr>
          <w:rFonts w:ascii="Arial" w:hAnsi="Arial" w:cs="Arial"/>
          <w:bCs/>
          <w:i/>
        </w:rPr>
        <w:t xml:space="preserve"> </w:t>
      </w:r>
      <w:proofErr w:type="spellStart"/>
      <w:r w:rsidRPr="006C5B81">
        <w:rPr>
          <w:rFonts w:ascii="Arial" w:hAnsi="Arial" w:cs="Arial"/>
          <w:bCs/>
          <w:i/>
        </w:rPr>
        <w:t>ceea</w:t>
      </w:r>
      <w:proofErr w:type="spellEnd"/>
      <w:r w:rsidRPr="006C5B81">
        <w:rPr>
          <w:rFonts w:ascii="Arial" w:hAnsi="Arial" w:cs="Arial"/>
          <w:bCs/>
          <w:i/>
        </w:rPr>
        <w:t xml:space="preserve"> </w:t>
      </w:r>
      <w:proofErr w:type="spellStart"/>
      <w:r w:rsidRPr="006C5B81">
        <w:rPr>
          <w:rFonts w:ascii="Arial" w:hAnsi="Arial" w:cs="Arial"/>
          <w:bCs/>
          <w:i/>
        </w:rPr>
        <w:t>ce</w:t>
      </w:r>
      <w:proofErr w:type="spellEnd"/>
      <w:r w:rsidRPr="006C5B81">
        <w:rPr>
          <w:rFonts w:ascii="Arial" w:hAnsi="Arial" w:cs="Arial"/>
          <w:bCs/>
          <w:i/>
        </w:rPr>
        <w:t xml:space="preserve"> </w:t>
      </w:r>
      <w:proofErr w:type="spellStart"/>
      <w:r w:rsidRPr="006C5B81">
        <w:rPr>
          <w:rFonts w:ascii="Arial" w:hAnsi="Arial" w:cs="Arial"/>
          <w:bCs/>
          <w:i/>
        </w:rPr>
        <w:t>privește</w:t>
      </w:r>
      <w:proofErr w:type="spellEnd"/>
      <w:r w:rsidRPr="006C5B81">
        <w:rPr>
          <w:rFonts w:ascii="Arial" w:hAnsi="Arial" w:cs="Arial"/>
          <w:bCs/>
          <w:i/>
        </w:rPr>
        <w:t xml:space="preserve"> </w:t>
      </w:r>
      <w:proofErr w:type="spellStart"/>
      <w:r w:rsidRPr="006C5B81">
        <w:rPr>
          <w:rFonts w:ascii="Arial" w:hAnsi="Arial" w:cs="Arial"/>
          <w:bCs/>
          <w:i/>
        </w:rPr>
        <w:t>secretul</w:t>
      </w:r>
      <w:proofErr w:type="spellEnd"/>
      <w:r w:rsidRPr="006C5B81">
        <w:rPr>
          <w:rFonts w:ascii="Arial" w:hAnsi="Arial" w:cs="Arial"/>
          <w:bCs/>
          <w:i/>
        </w:rPr>
        <w:t xml:space="preserve"> </w:t>
      </w:r>
      <w:proofErr w:type="spellStart"/>
      <w:r w:rsidRPr="006C5B81">
        <w:rPr>
          <w:rFonts w:ascii="Arial" w:hAnsi="Arial" w:cs="Arial"/>
          <w:bCs/>
          <w:i/>
        </w:rPr>
        <w:t>comercial</w:t>
      </w:r>
      <w:proofErr w:type="spellEnd"/>
      <w:r w:rsidRPr="006C5B81">
        <w:rPr>
          <w:rFonts w:ascii="Arial" w:hAnsi="Arial" w:cs="Arial"/>
          <w:bCs/>
          <w:i/>
        </w:rPr>
        <w:t xml:space="preserve"> </w:t>
      </w:r>
      <w:proofErr w:type="spellStart"/>
      <w:r w:rsidRPr="006C5B81">
        <w:rPr>
          <w:rFonts w:ascii="Arial" w:hAnsi="Arial" w:cs="Arial"/>
          <w:bCs/>
          <w:i/>
        </w:rPr>
        <w:t>și</w:t>
      </w:r>
      <w:proofErr w:type="spellEnd"/>
      <w:r w:rsidRPr="006C5B81">
        <w:rPr>
          <w:rFonts w:ascii="Arial" w:hAnsi="Arial" w:cs="Arial"/>
          <w:bCs/>
          <w:i/>
        </w:rPr>
        <w:t xml:space="preserve"> </w:t>
      </w:r>
      <w:proofErr w:type="spellStart"/>
      <w:r w:rsidRPr="006C5B81">
        <w:rPr>
          <w:rFonts w:ascii="Arial" w:hAnsi="Arial" w:cs="Arial"/>
          <w:bCs/>
          <w:i/>
        </w:rPr>
        <w:t>proprietatea</w:t>
      </w:r>
      <w:proofErr w:type="spellEnd"/>
      <w:r w:rsidRPr="006C5B81">
        <w:rPr>
          <w:rFonts w:ascii="Arial" w:hAnsi="Arial" w:cs="Arial"/>
          <w:bCs/>
          <w:i/>
        </w:rPr>
        <w:t xml:space="preserve"> </w:t>
      </w:r>
      <w:proofErr w:type="spellStart"/>
      <w:r w:rsidRPr="006C5B81">
        <w:rPr>
          <w:rFonts w:ascii="Arial" w:hAnsi="Arial" w:cs="Arial"/>
          <w:bCs/>
          <w:i/>
        </w:rPr>
        <w:t>intelectuală</w:t>
      </w:r>
      <w:proofErr w:type="spellEnd"/>
      <w:r w:rsidRPr="006C5B81">
        <w:rPr>
          <w:rFonts w:ascii="Arial" w:hAnsi="Arial" w:cs="Arial"/>
          <w:bCs/>
          <w:i/>
        </w:rPr>
        <w:t xml:space="preserve">. </w:t>
      </w:r>
      <w:proofErr w:type="spellStart"/>
      <w:r w:rsidRPr="006C5B81">
        <w:rPr>
          <w:rFonts w:ascii="Arial" w:hAnsi="Arial" w:cs="Arial"/>
          <w:bCs/>
          <w:i/>
        </w:rPr>
        <w:t>Caracterul</w:t>
      </w:r>
      <w:proofErr w:type="spellEnd"/>
      <w:r w:rsidRPr="006C5B81">
        <w:rPr>
          <w:rFonts w:ascii="Arial" w:hAnsi="Arial" w:cs="Arial"/>
          <w:bCs/>
          <w:i/>
        </w:rPr>
        <w:t xml:space="preserve"> </w:t>
      </w:r>
      <w:proofErr w:type="spellStart"/>
      <w:r w:rsidRPr="006C5B81">
        <w:rPr>
          <w:rFonts w:ascii="Arial" w:hAnsi="Arial" w:cs="Arial"/>
          <w:bCs/>
          <w:i/>
        </w:rPr>
        <w:t>confidențial</w:t>
      </w:r>
      <w:proofErr w:type="spellEnd"/>
      <w:r w:rsidRPr="006C5B81">
        <w:rPr>
          <w:rFonts w:ascii="Arial" w:hAnsi="Arial" w:cs="Arial"/>
          <w:bCs/>
          <w:i/>
        </w:rPr>
        <w:t xml:space="preserve"> </w:t>
      </w:r>
      <w:proofErr w:type="spellStart"/>
      <w:r w:rsidRPr="006C5B81">
        <w:rPr>
          <w:rFonts w:ascii="Arial" w:hAnsi="Arial" w:cs="Arial"/>
          <w:bCs/>
          <w:i/>
        </w:rPr>
        <w:t>trebuie</w:t>
      </w:r>
      <w:proofErr w:type="spellEnd"/>
      <w:r w:rsidRPr="006C5B81">
        <w:rPr>
          <w:rFonts w:ascii="Arial" w:hAnsi="Arial" w:cs="Arial"/>
          <w:bCs/>
          <w:i/>
        </w:rPr>
        <w:t xml:space="preserve"> </w:t>
      </w:r>
      <w:proofErr w:type="spellStart"/>
      <w:r w:rsidRPr="006C5B81">
        <w:rPr>
          <w:rFonts w:ascii="Arial" w:hAnsi="Arial" w:cs="Arial"/>
          <w:bCs/>
          <w:i/>
        </w:rPr>
        <w:t>demonstrat</w:t>
      </w:r>
      <w:proofErr w:type="spellEnd"/>
      <w:r w:rsidRPr="006C5B81">
        <w:rPr>
          <w:rFonts w:ascii="Arial" w:hAnsi="Arial" w:cs="Arial"/>
          <w:bCs/>
          <w:i/>
        </w:rPr>
        <w:t xml:space="preserve"> </w:t>
      </w:r>
      <w:proofErr w:type="spellStart"/>
      <w:r w:rsidRPr="006C5B81">
        <w:rPr>
          <w:rFonts w:ascii="Arial" w:hAnsi="Arial" w:cs="Arial"/>
          <w:bCs/>
          <w:i/>
        </w:rPr>
        <w:t>prin</w:t>
      </w:r>
      <w:proofErr w:type="spellEnd"/>
      <w:r w:rsidRPr="006C5B81">
        <w:rPr>
          <w:rFonts w:ascii="Arial" w:hAnsi="Arial" w:cs="Arial"/>
          <w:bCs/>
          <w:i/>
        </w:rPr>
        <w:t xml:space="preserve"> </w:t>
      </w:r>
      <w:proofErr w:type="spellStart"/>
      <w:r w:rsidRPr="006C5B81">
        <w:rPr>
          <w:rFonts w:ascii="Arial" w:hAnsi="Arial" w:cs="Arial"/>
          <w:bCs/>
          <w:i/>
        </w:rPr>
        <w:t>orice</w:t>
      </w:r>
      <w:proofErr w:type="spellEnd"/>
      <w:r w:rsidRPr="006C5B81">
        <w:rPr>
          <w:rFonts w:ascii="Arial" w:hAnsi="Arial" w:cs="Arial"/>
          <w:bCs/>
          <w:i/>
        </w:rPr>
        <w:t xml:space="preserve"> </w:t>
      </w:r>
      <w:proofErr w:type="spellStart"/>
      <w:r w:rsidRPr="006C5B81">
        <w:rPr>
          <w:rFonts w:ascii="Arial" w:hAnsi="Arial" w:cs="Arial"/>
          <w:bCs/>
          <w:i/>
        </w:rPr>
        <w:t>mijloace</w:t>
      </w:r>
      <w:proofErr w:type="spellEnd"/>
      <w:r w:rsidRPr="006C5B81">
        <w:rPr>
          <w:rFonts w:ascii="Arial" w:hAnsi="Arial" w:cs="Arial"/>
          <w:bCs/>
          <w:i/>
        </w:rPr>
        <w:t xml:space="preserve"> de </w:t>
      </w:r>
      <w:proofErr w:type="spellStart"/>
      <w:r w:rsidRPr="006C5B81">
        <w:rPr>
          <w:rFonts w:ascii="Arial" w:hAnsi="Arial" w:cs="Arial"/>
          <w:bCs/>
          <w:i/>
        </w:rPr>
        <w:t>probă</w:t>
      </w:r>
      <w:proofErr w:type="spellEnd"/>
      <w:r w:rsidRPr="006C5B81">
        <w:rPr>
          <w:rFonts w:ascii="Arial" w:hAnsi="Arial" w:cs="Arial"/>
          <w:bCs/>
        </w:rPr>
        <w:t>."</w:t>
      </w:r>
    </w:p>
    <w:p w14:paraId="10D0D210" w14:textId="77777777" w:rsidR="00B94527" w:rsidRPr="006C5B81" w:rsidRDefault="00B94527" w:rsidP="008901A4">
      <w:pPr>
        <w:spacing w:after="0" w:line="240" w:lineRule="auto"/>
        <w:jc w:val="both"/>
        <w:rPr>
          <w:rFonts w:ascii="Arial" w:hAnsi="Arial" w:cs="Arial"/>
          <w:bCs/>
        </w:rPr>
      </w:pPr>
    </w:p>
    <w:p w14:paraId="361774F9" w14:textId="77777777" w:rsidR="00B94527" w:rsidRPr="006C5B81" w:rsidRDefault="00B94527" w:rsidP="008901A4">
      <w:pPr>
        <w:spacing w:after="0" w:line="240" w:lineRule="auto"/>
        <w:jc w:val="both"/>
        <w:rPr>
          <w:rFonts w:ascii="Arial" w:hAnsi="Arial" w:cs="Arial"/>
          <w:bCs/>
        </w:rPr>
      </w:pPr>
      <w:r w:rsidRPr="006C5B81">
        <w:rPr>
          <w:rFonts w:ascii="Arial" w:hAnsi="Arial" w:cs="Arial"/>
          <w:bCs/>
        </w:rPr>
        <w:t xml:space="preserve">6. Art. 19, </w:t>
      </w:r>
      <w:proofErr w:type="spellStart"/>
      <w:r w:rsidRPr="006C5B81">
        <w:rPr>
          <w:rFonts w:ascii="Arial" w:hAnsi="Arial" w:cs="Arial"/>
          <w:bCs/>
        </w:rPr>
        <w:t>alin</w:t>
      </w:r>
      <w:proofErr w:type="spellEnd"/>
      <w:r w:rsidRPr="006C5B81">
        <w:rPr>
          <w:rFonts w:ascii="Arial" w:hAnsi="Arial" w:cs="Arial"/>
          <w:bCs/>
        </w:rPr>
        <w:t xml:space="preserve"> (3) din </w:t>
      </w:r>
      <w:proofErr w:type="spellStart"/>
      <w:r w:rsidRPr="006C5B81">
        <w:rPr>
          <w:rFonts w:ascii="Arial" w:hAnsi="Arial" w:cs="Arial"/>
          <w:bCs/>
        </w:rPr>
        <w:t>Legea</w:t>
      </w:r>
      <w:proofErr w:type="spellEnd"/>
      <w:r w:rsidRPr="006C5B81">
        <w:rPr>
          <w:rFonts w:ascii="Arial" w:hAnsi="Arial" w:cs="Arial"/>
          <w:bCs/>
        </w:rPr>
        <w:t xml:space="preserve"> 101/</w:t>
      </w:r>
      <w:proofErr w:type="gramStart"/>
      <w:r w:rsidRPr="006C5B81">
        <w:rPr>
          <w:rFonts w:ascii="Arial" w:hAnsi="Arial" w:cs="Arial"/>
          <w:bCs/>
        </w:rPr>
        <w:t>2016  "</w:t>
      </w:r>
      <w:proofErr w:type="spellStart"/>
      <w:proofErr w:type="gramEnd"/>
      <w:r w:rsidRPr="006C5B81">
        <w:rPr>
          <w:rFonts w:ascii="Arial" w:hAnsi="Arial" w:cs="Arial"/>
          <w:bCs/>
          <w:i/>
        </w:rPr>
        <w:t>În</w:t>
      </w:r>
      <w:proofErr w:type="spellEnd"/>
      <w:r w:rsidRPr="006C5B81">
        <w:rPr>
          <w:rFonts w:ascii="Arial" w:hAnsi="Arial" w:cs="Arial"/>
          <w:bCs/>
          <w:i/>
        </w:rPr>
        <w:t xml:space="preserve"> </w:t>
      </w:r>
      <w:proofErr w:type="spellStart"/>
      <w:r w:rsidRPr="006C5B81">
        <w:rPr>
          <w:rFonts w:ascii="Arial" w:hAnsi="Arial" w:cs="Arial"/>
          <w:bCs/>
          <w:i/>
        </w:rPr>
        <w:t>sensul</w:t>
      </w:r>
      <w:proofErr w:type="spellEnd"/>
      <w:r w:rsidRPr="006C5B81">
        <w:rPr>
          <w:rFonts w:ascii="Arial" w:hAnsi="Arial" w:cs="Arial"/>
          <w:bCs/>
          <w:i/>
        </w:rPr>
        <w:t xml:space="preserve"> </w:t>
      </w:r>
      <w:proofErr w:type="spellStart"/>
      <w:r w:rsidRPr="006C5B81">
        <w:rPr>
          <w:rFonts w:ascii="Arial" w:hAnsi="Arial" w:cs="Arial"/>
          <w:bCs/>
          <w:i/>
        </w:rPr>
        <w:t>alin</w:t>
      </w:r>
      <w:proofErr w:type="spellEnd"/>
      <w:r w:rsidRPr="006C5B81">
        <w:rPr>
          <w:rFonts w:ascii="Arial" w:hAnsi="Arial" w:cs="Arial"/>
          <w:bCs/>
          <w:i/>
        </w:rPr>
        <w:t xml:space="preserve">. (1), </w:t>
      </w:r>
      <w:proofErr w:type="spellStart"/>
      <w:r w:rsidRPr="006C5B81">
        <w:rPr>
          <w:rFonts w:ascii="Arial" w:hAnsi="Arial" w:cs="Arial"/>
          <w:bCs/>
          <w:i/>
        </w:rPr>
        <w:t>documentele</w:t>
      </w:r>
      <w:proofErr w:type="spellEnd"/>
      <w:r w:rsidRPr="006C5B81">
        <w:rPr>
          <w:rFonts w:ascii="Arial" w:hAnsi="Arial" w:cs="Arial"/>
          <w:bCs/>
          <w:i/>
        </w:rPr>
        <w:t xml:space="preserve"> sunt </w:t>
      </w:r>
      <w:proofErr w:type="spellStart"/>
      <w:r w:rsidRPr="006C5B81">
        <w:rPr>
          <w:rFonts w:ascii="Arial" w:hAnsi="Arial" w:cs="Arial"/>
          <w:bCs/>
          <w:i/>
        </w:rPr>
        <w:t>marcate</w:t>
      </w:r>
      <w:proofErr w:type="spellEnd"/>
      <w:r w:rsidRPr="006C5B81">
        <w:rPr>
          <w:rFonts w:ascii="Arial" w:hAnsi="Arial" w:cs="Arial"/>
          <w:bCs/>
          <w:i/>
        </w:rPr>
        <w:t xml:space="preserve"> </w:t>
      </w:r>
      <w:proofErr w:type="spellStart"/>
      <w:r w:rsidRPr="006C5B81">
        <w:rPr>
          <w:rFonts w:ascii="Arial" w:hAnsi="Arial" w:cs="Arial"/>
          <w:bCs/>
          <w:i/>
        </w:rPr>
        <w:t>sau</w:t>
      </w:r>
      <w:proofErr w:type="spellEnd"/>
      <w:r w:rsidRPr="006C5B81">
        <w:rPr>
          <w:rFonts w:ascii="Arial" w:hAnsi="Arial" w:cs="Arial"/>
          <w:bCs/>
          <w:i/>
        </w:rPr>
        <w:t xml:space="preserve"> indicate de </w:t>
      </w:r>
      <w:proofErr w:type="spellStart"/>
      <w:r w:rsidRPr="006C5B81">
        <w:rPr>
          <w:rFonts w:ascii="Arial" w:hAnsi="Arial" w:cs="Arial"/>
          <w:bCs/>
          <w:i/>
        </w:rPr>
        <w:t>către</w:t>
      </w:r>
      <w:proofErr w:type="spellEnd"/>
      <w:r w:rsidRPr="006C5B81">
        <w:rPr>
          <w:rFonts w:ascii="Arial" w:hAnsi="Arial" w:cs="Arial"/>
          <w:bCs/>
          <w:i/>
        </w:rPr>
        <w:t xml:space="preserve"> </w:t>
      </w:r>
      <w:proofErr w:type="spellStart"/>
      <w:r w:rsidRPr="006C5B81">
        <w:rPr>
          <w:rFonts w:ascii="Arial" w:hAnsi="Arial" w:cs="Arial"/>
          <w:bCs/>
          <w:i/>
        </w:rPr>
        <w:t>ofertanți</w:t>
      </w:r>
      <w:proofErr w:type="spellEnd"/>
      <w:r w:rsidRPr="006C5B81">
        <w:rPr>
          <w:rFonts w:ascii="Arial" w:hAnsi="Arial" w:cs="Arial"/>
          <w:bCs/>
          <w:i/>
        </w:rPr>
        <w:t xml:space="preserve">, </w:t>
      </w:r>
      <w:proofErr w:type="spellStart"/>
      <w:r w:rsidRPr="006C5B81">
        <w:rPr>
          <w:rFonts w:ascii="Arial" w:hAnsi="Arial" w:cs="Arial"/>
          <w:bCs/>
          <w:i/>
        </w:rPr>
        <w:t>în</w:t>
      </w:r>
      <w:proofErr w:type="spellEnd"/>
      <w:r w:rsidRPr="006C5B81">
        <w:rPr>
          <w:rFonts w:ascii="Arial" w:hAnsi="Arial" w:cs="Arial"/>
          <w:bCs/>
          <w:i/>
        </w:rPr>
        <w:t xml:space="preserve"> mod </w:t>
      </w:r>
      <w:proofErr w:type="gramStart"/>
      <w:r w:rsidRPr="006C5B81">
        <w:rPr>
          <w:rFonts w:ascii="Arial" w:hAnsi="Arial" w:cs="Arial"/>
          <w:bCs/>
          <w:i/>
        </w:rPr>
        <w:t xml:space="preserve">explicit  </w:t>
      </w:r>
      <w:proofErr w:type="spellStart"/>
      <w:r w:rsidRPr="006C5B81">
        <w:rPr>
          <w:rFonts w:ascii="Arial" w:hAnsi="Arial" w:cs="Arial"/>
          <w:bCs/>
          <w:i/>
        </w:rPr>
        <w:t>si</w:t>
      </w:r>
      <w:proofErr w:type="spellEnd"/>
      <w:proofErr w:type="gramEnd"/>
      <w:r w:rsidRPr="006C5B81">
        <w:rPr>
          <w:rFonts w:ascii="Arial" w:hAnsi="Arial" w:cs="Arial"/>
          <w:bCs/>
          <w:i/>
        </w:rPr>
        <w:t xml:space="preserve"> </w:t>
      </w:r>
      <w:proofErr w:type="spellStart"/>
      <w:r w:rsidRPr="006C5B81">
        <w:rPr>
          <w:rFonts w:ascii="Arial" w:hAnsi="Arial" w:cs="Arial"/>
          <w:bCs/>
          <w:i/>
        </w:rPr>
        <w:t>vizibil</w:t>
      </w:r>
      <w:proofErr w:type="spellEnd"/>
      <w:r w:rsidRPr="006C5B81">
        <w:rPr>
          <w:rFonts w:ascii="Arial" w:hAnsi="Arial" w:cs="Arial"/>
          <w:bCs/>
          <w:i/>
        </w:rPr>
        <w:t xml:space="preserve">, ca </w:t>
      </w:r>
      <w:proofErr w:type="spellStart"/>
      <w:r w:rsidRPr="006C5B81">
        <w:rPr>
          <w:rFonts w:ascii="Arial" w:hAnsi="Arial" w:cs="Arial"/>
          <w:bCs/>
          <w:i/>
        </w:rPr>
        <w:t>fiind</w:t>
      </w:r>
      <w:proofErr w:type="spellEnd"/>
      <w:r w:rsidRPr="006C5B81">
        <w:rPr>
          <w:rFonts w:ascii="Arial" w:hAnsi="Arial" w:cs="Arial"/>
          <w:bCs/>
          <w:i/>
        </w:rPr>
        <w:t xml:space="preserve"> </w:t>
      </w:r>
      <w:proofErr w:type="spellStart"/>
      <w:r w:rsidRPr="006C5B81">
        <w:rPr>
          <w:rFonts w:ascii="Arial" w:hAnsi="Arial" w:cs="Arial"/>
          <w:bCs/>
          <w:i/>
        </w:rPr>
        <w:t>confidențiale</w:t>
      </w:r>
      <w:proofErr w:type="spellEnd"/>
      <w:r w:rsidRPr="006C5B81">
        <w:rPr>
          <w:rFonts w:ascii="Arial" w:hAnsi="Arial" w:cs="Arial"/>
          <w:bCs/>
          <w:i/>
        </w:rPr>
        <w:t xml:space="preserve">. </w:t>
      </w:r>
      <w:proofErr w:type="spellStart"/>
      <w:r w:rsidRPr="006C5B81">
        <w:rPr>
          <w:rFonts w:ascii="Arial" w:hAnsi="Arial" w:cs="Arial"/>
          <w:bCs/>
          <w:i/>
        </w:rPr>
        <w:t>Consultarea</w:t>
      </w:r>
      <w:proofErr w:type="spellEnd"/>
      <w:r w:rsidRPr="006C5B81">
        <w:rPr>
          <w:rFonts w:ascii="Arial" w:hAnsi="Arial" w:cs="Arial"/>
          <w:bCs/>
          <w:i/>
        </w:rPr>
        <w:t xml:space="preserve"> </w:t>
      </w:r>
      <w:proofErr w:type="spellStart"/>
      <w:r w:rsidRPr="006C5B81">
        <w:rPr>
          <w:rFonts w:ascii="Arial" w:hAnsi="Arial" w:cs="Arial"/>
          <w:bCs/>
          <w:i/>
        </w:rPr>
        <w:t>documentelor</w:t>
      </w:r>
      <w:proofErr w:type="spellEnd"/>
      <w:r w:rsidRPr="006C5B81">
        <w:rPr>
          <w:rFonts w:ascii="Arial" w:hAnsi="Arial" w:cs="Arial"/>
          <w:bCs/>
          <w:i/>
        </w:rPr>
        <w:t xml:space="preserve"> </w:t>
      </w:r>
      <w:proofErr w:type="spellStart"/>
      <w:r w:rsidRPr="006C5B81">
        <w:rPr>
          <w:rFonts w:ascii="Arial" w:hAnsi="Arial" w:cs="Arial"/>
          <w:bCs/>
          <w:i/>
        </w:rPr>
        <w:t>confidențiale</w:t>
      </w:r>
      <w:proofErr w:type="spellEnd"/>
      <w:r w:rsidRPr="006C5B81">
        <w:rPr>
          <w:rFonts w:ascii="Arial" w:hAnsi="Arial" w:cs="Arial"/>
          <w:bCs/>
          <w:i/>
        </w:rPr>
        <w:t xml:space="preserve"> din </w:t>
      </w:r>
      <w:proofErr w:type="spellStart"/>
      <w:r w:rsidRPr="006C5B81">
        <w:rPr>
          <w:rFonts w:ascii="Arial" w:hAnsi="Arial" w:cs="Arial"/>
          <w:bCs/>
          <w:i/>
        </w:rPr>
        <w:t>oferte</w:t>
      </w:r>
      <w:proofErr w:type="spellEnd"/>
      <w:r w:rsidRPr="006C5B81">
        <w:rPr>
          <w:rFonts w:ascii="Arial" w:hAnsi="Arial" w:cs="Arial"/>
          <w:bCs/>
          <w:i/>
        </w:rPr>
        <w:t xml:space="preserve"> </w:t>
      </w:r>
      <w:proofErr w:type="spellStart"/>
      <w:r w:rsidRPr="006C5B81">
        <w:rPr>
          <w:rFonts w:ascii="Arial" w:hAnsi="Arial" w:cs="Arial"/>
          <w:bCs/>
          <w:i/>
        </w:rPr>
        <w:t>este</w:t>
      </w:r>
      <w:proofErr w:type="spellEnd"/>
      <w:r w:rsidRPr="006C5B81">
        <w:rPr>
          <w:rFonts w:ascii="Arial" w:hAnsi="Arial" w:cs="Arial"/>
          <w:bCs/>
          <w:i/>
        </w:rPr>
        <w:t xml:space="preserve"> </w:t>
      </w:r>
      <w:proofErr w:type="spellStart"/>
      <w:r w:rsidRPr="006C5B81">
        <w:rPr>
          <w:rFonts w:ascii="Arial" w:hAnsi="Arial" w:cs="Arial"/>
          <w:bCs/>
          <w:i/>
        </w:rPr>
        <w:t>permisă</w:t>
      </w:r>
      <w:proofErr w:type="spellEnd"/>
      <w:r w:rsidRPr="006C5B81">
        <w:rPr>
          <w:rFonts w:ascii="Arial" w:hAnsi="Arial" w:cs="Arial"/>
          <w:bCs/>
          <w:i/>
        </w:rPr>
        <w:t xml:space="preserve"> </w:t>
      </w:r>
      <w:proofErr w:type="spellStart"/>
      <w:r w:rsidRPr="006C5B81">
        <w:rPr>
          <w:rFonts w:ascii="Arial" w:hAnsi="Arial" w:cs="Arial"/>
          <w:bCs/>
          <w:i/>
        </w:rPr>
        <w:t>numai</w:t>
      </w:r>
      <w:proofErr w:type="spellEnd"/>
      <w:r w:rsidRPr="006C5B81">
        <w:rPr>
          <w:rFonts w:ascii="Arial" w:hAnsi="Arial" w:cs="Arial"/>
          <w:bCs/>
          <w:i/>
        </w:rPr>
        <w:t xml:space="preserve"> cu </w:t>
      </w:r>
      <w:proofErr w:type="spellStart"/>
      <w:r w:rsidRPr="006C5B81">
        <w:rPr>
          <w:rFonts w:ascii="Arial" w:hAnsi="Arial" w:cs="Arial"/>
          <w:bCs/>
          <w:i/>
        </w:rPr>
        <w:t>acordul</w:t>
      </w:r>
      <w:proofErr w:type="spellEnd"/>
      <w:r w:rsidRPr="006C5B81">
        <w:rPr>
          <w:rFonts w:ascii="Arial" w:hAnsi="Arial" w:cs="Arial"/>
          <w:bCs/>
          <w:i/>
        </w:rPr>
        <w:t xml:space="preserve"> </w:t>
      </w:r>
      <w:proofErr w:type="spellStart"/>
      <w:r w:rsidRPr="006C5B81">
        <w:rPr>
          <w:rFonts w:ascii="Arial" w:hAnsi="Arial" w:cs="Arial"/>
          <w:bCs/>
          <w:i/>
        </w:rPr>
        <w:t>scris</w:t>
      </w:r>
      <w:proofErr w:type="spellEnd"/>
      <w:r w:rsidRPr="006C5B81">
        <w:rPr>
          <w:rFonts w:ascii="Arial" w:hAnsi="Arial" w:cs="Arial"/>
          <w:bCs/>
          <w:i/>
        </w:rPr>
        <w:t xml:space="preserve"> al </w:t>
      </w:r>
      <w:proofErr w:type="spellStart"/>
      <w:r w:rsidRPr="006C5B81">
        <w:rPr>
          <w:rFonts w:ascii="Arial" w:hAnsi="Arial" w:cs="Arial"/>
          <w:bCs/>
          <w:i/>
        </w:rPr>
        <w:t>respectivilor</w:t>
      </w:r>
      <w:proofErr w:type="spellEnd"/>
      <w:r w:rsidRPr="006C5B81">
        <w:rPr>
          <w:rFonts w:ascii="Arial" w:hAnsi="Arial" w:cs="Arial"/>
          <w:bCs/>
          <w:i/>
        </w:rPr>
        <w:t xml:space="preserve"> </w:t>
      </w:r>
      <w:proofErr w:type="spellStart"/>
      <w:r w:rsidRPr="006C5B81">
        <w:rPr>
          <w:rFonts w:ascii="Arial" w:hAnsi="Arial" w:cs="Arial"/>
          <w:bCs/>
          <w:i/>
        </w:rPr>
        <w:t>ofertanți</w:t>
      </w:r>
      <w:proofErr w:type="spellEnd"/>
      <w:r w:rsidRPr="006C5B81">
        <w:rPr>
          <w:rFonts w:ascii="Arial" w:hAnsi="Arial" w:cs="Arial"/>
          <w:bCs/>
          <w:i/>
        </w:rPr>
        <w:t>.</w:t>
      </w:r>
      <w:r w:rsidRPr="006C5B81">
        <w:rPr>
          <w:rFonts w:ascii="Arial" w:hAnsi="Arial" w:cs="Arial"/>
          <w:bCs/>
        </w:rPr>
        <w:t>"</w:t>
      </w:r>
    </w:p>
    <w:p w14:paraId="3CEF4109" w14:textId="77777777" w:rsidR="00B94527" w:rsidRPr="006C5B81" w:rsidRDefault="00B94527" w:rsidP="008901A4">
      <w:pPr>
        <w:spacing w:after="0" w:line="240" w:lineRule="auto"/>
        <w:jc w:val="both"/>
        <w:rPr>
          <w:rFonts w:ascii="Arial" w:hAnsi="Arial" w:cs="Arial"/>
          <w:bCs/>
        </w:rPr>
      </w:pPr>
    </w:p>
    <w:p w14:paraId="419EC22C" w14:textId="77777777" w:rsidR="00B94527" w:rsidRPr="006C5B81" w:rsidRDefault="00B94527" w:rsidP="008901A4">
      <w:pPr>
        <w:spacing w:after="0" w:line="240" w:lineRule="auto"/>
        <w:jc w:val="both"/>
        <w:rPr>
          <w:rFonts w:ascii="Arial" w:hAnsi="Arial" w:cs="Arial"/>
          <w:bCs/>
        </w:rPr>
      </w:pPr>
      <w:r w:rsidRPr="006C5B81">
        <w:rPr>
          <w:rFonts w:ascii="Arial" w:hAnsi="Arial" w:cs="Arial"/>
          <w:bCs/>
        </w:rPr>
        <w:tab/>
        <w:t xml:space="preserve">De </w:t>
      </w:r>
      <w:proofErr w:type="spellStart"/>
      <w:r w:rsidRPr="006C5B81">
        <w:rPr>
          <w:rFonts w:ascii="Arial" w:hAnsi="Arial" w:cs="Arial"/>
          <w:bCs/>
        </w:rPr>
        <w:t>asemenea</w:t>
      </w:r>
      <w:proofErr w:type="spellEnd"/>
      <w:r w:rsidRPr="006C5B81">
        <w:rPr>
          <w:rFonts w:ascii="Arial" w:hAnsi="Arial" w:cs="Arial"/>
          <w:bCs/>
        </w:rPr>
        <w:t xml:space="preserve">, in </w:t>
      </w:r>
      <w:proofErr w:type="spellStart"/>
      <w:r w:rsidRPr="006C5B81">
        <w:rPr>
          <w:rFonts w:ascii="Arial" w:hAnsi="Arial" w:cs="Arial"/>
          <w:bCs/>
        </w:rPr>
        <w:t>virtutea</w:t>
      </w:r>
      <w:proofErr w:type="spellEnd"/>
      <w:r w:rsidRPr="006C5B81">
        <w:rPr>
          <w:rFonts w:ascii="Arial" w:hAnsi="Arial" w:cs="Arial"/>
          <w:bCs/>
        </w:rPr>
        <w:t xml:space="preserve"> art. 123, </w:t>
      </w:r>
      <w:proofErr w:type="spellStart"/>
      <w:r w:rsidRPr="006C5B81">
        <w:rPr>
          <w:rFonts w:ascii="Arial" w:hAnsi="Arial" w:cs="Arial"/>
          <w:bCs/>
        </w:rPr>
        <w:t>alin</w:t>
      </w:r>
      <w:proofErr w:type="spellEnd"/>
      <w:r w:rsidRPr="006C5B81">
        <w:rPr>
          <w:rFonts w:ascii="Arial" w:hAnsi="Arial" w:cs="Arial"/>
          <w:bCs/>
        </w:rPr>
        <w:t xml:space="preserve"> (1</w:t>
      </w:r>
      <w:proofErr w:type="gramStart"/>
      <w:r w:rsidRPr="006C5B81">
        <w:rPr>
          <w:rFonts w:ascii="Arial" w:hAnsi="Arial" w:cs="Arial"/>
          <w:bCs/>
        </w:rPr>
        <w:t>)  din</w:t>
      </w:r>
      <w:proofErr w:type="gramEnd"/>
      <w:r w:rsidRPr="006C5B81">
        <w:rPr>
          <w:rFonts w:ascii="Arial" w:hAnsi="Arial" w:cs="Arial"/>
          <w:bCs/>
        </w:rPr>
        <w:t xml:space="preserve"> HG 395/2016, </w:t>
      </w:r>
      <w:proofErr w:type="spellStart"/>
      <w:r w:rsidRPr="006C5B81">
        <w:rPr>
          <w:rFonts w:ascii="Arial" w:hAnsi="Arial" w:cs="Arial"/>
          <w:bCs/>
        </w:rPr>
        <w:t>precizam</w:t>
      </w:r>
      <w:proofErr w:type="spellEnd"/>
      <w:r w:rsidRPr="006C5B81">
        <w:rPr>
          <w:rFonts w:ascii="Arial" w:hAnsi="Arial" w:cs="Arial"/>
          <w:bCs/>
        </w:rPr>
        <w:t xml:space="preserve"> ca </w:t>
      </w:r>
      <w:proofErr w:type="spellStart"/>
      <w:r w:rsidRPr="006C5B81">
        <w:rPr>
          <w:rFonts w:ascii="Arial" w:hAnsi="Arial" w:cs="Arial"/>
          <w:bCs/>
        </w:rPr>
        <w:t>motivele</w:t>
      </w:r>
      <w:proofErr w:type="spellEnd"/>
      <w:r w:rsidRPr="006C5B81">
        <w:rPr>
          <w:rFonts w:ascii="Arial" w:hAnsi="Arial" w:cs="Arial"/>
          <w:bCs/>
        </w:rPr>
        <w:t xml:space="preserve"> </w:t>
      </w:r>
      <w:proofErr w:type="spellStart"/>
      <w:r w:rsidRPr="006C5B81">
        <w:rPr>
          <w:rFonts w:ascii="Arial" w:hAnsi="Arial" w:cs="Arial"/>
          <w:bCs/>
        </w:rPr>
        <w:t>pentru</w:t>
      </w:r>
      <w:proofErr w:type="spellEnd"/>
      <w:r w:rsidRPr="006C5B81">
        <w:rPr>
          <w:rFonts w:ascii="Arial" w:hAnsi="Arial" w:cs="Arial"/>
          <w:bCs/>
        </w:rPr>
        <w:t xml:space="preserve"> care </w:t>
      </w:r>
      <w:proofErr w:type="spellStart"/>
      <w:r w:rsidRPr="006C5B81">
        <w:rPr>
          <w:rFonts w:ascii="Arial" w:hAnsi="Arial" w:cs="Arial"/>
          <w:bCs/>
        </w:rPr>
        <w:t>partile</w:t>
      </w:r>
      <w:proofErr w:type="spellEnd"/>
      <w:r w:rsidRPr="006C5B81">
        <w:rPr>
          <w:rFonts w:ascii="Arial" w:hAnsi="Arial" w:cs="Arial"/>
          <w:bCs/>
        </w:rPr>
        <w:t>/</w:t>
      </w:r>
      <w:proofErr w:type="spellStart"/>
      <w:r w:rsidRPr="006C5B81">
        <w:rPr>
          <w:rFonts w:ascii="Arial" w:hAnsi="Arial" w:cs="Arial"/>
          <w:bCs/>
        </w:rPr>
        <w:t>informatiile</w:t>
      </w:r>
      <w:proofErr w:type="spellEnd"/>
      <w:r w:rsidRPr="006C5B81">
        <w:rPr>
          <w:rFonts w:ascii="Arial" w:hAnsi="Arial" w:cs="Arial"/>
          <w:bCs/>
        </w:rPr>
        <w:t xml:space="preserve"> </w:t>
      </w:r>
      <w:proofErr w:type="spellStart"/>
      <w:r w:rsidRPr="006C5B81">
        <w:rPr>
          <w:rFonts w:ascii="Arial" w:hAnsi="Arial" w:cs="Arial"/>
          <w:bCs/>
        </w:rPr>
        <w:t>mai</w:t>
      </w:r>
      <w:proofErr w:type="spellEnd"/>
      <w:r w:rsidRPr="006C5B81">
        <w:rPr>
          <w:rFonts w:ascii="Arial" w:hAnsi="Arial" w:cs="Arial"/>
          <w:bCs/>
        </w:rPr>
        <w:t xml:space="preserve"> sus </w:t>
      </w:r>
      <w:proofErr w:type="spellStart"/>
      <w:r w:rsidRPr="006C5B81">
        <w:rPr>
          <w:rFonts w:ascii="Arial" w:hAnsi="Arial" w:cs="Arial"/>
          <w:bCs/>
        </w:rPr>
        <w:t>mentionate</w:t>
      </w:r>
      <w:proofErr w:type="spellEnd"/>
      <w:r w:rsidRPr="006C5B81">
        <w:rPr>
          <w:rFonts w:ascii="Arial" w:hAnsi="Arial" w:cs="Arial"/>
          <w:bCs/>
        </w:rPr>
        <w:t xml:space="preserve"> din </w:t>
      </w:r>
      <w:proofErr w:type="spellStart"/>
      <w:r w:rsidRPr="006C5B81">
        <w:rPr>
          <w:rFonts w:ascii="Arial" w:hAnsi="Arial" w:cs="Arial"/>
          <w:bCs/>
        </w:rPr>
        <w:t>propunerea</w:t>
      </w:r>
      <w:proofErr w:type="spellEnd"/>
      <w:r w:rsidRPr="006C5B81">
        <w:rPr>
          <w:rFonts w:ascii="Arial" w:hAnsi="Arial" w:cs="Arial"/>
          <w:bCs/>
        </w:rPr>
        <w:t xml:space="preserve"> </w:t>
      </w:r>
      <w:proofErr w:type="spellStart"/>
      <w:r w:rsidRPr="006C5B81">
        <w:rPr>
          <w:rFonts w:ascii="Arial" w:hAnsi="Arial" w:cs="Arial"/>
          <w:bCs/>
        </w:rPr>
        <w:t>tehnica</w:t>
      </w:r>
      <w:proofErr w:type="spellEnd"/>
      <w:r w:rsidRPr="006C5B81">
        <w:rPr>
          <w:rFonts w:ascii="Arial" w:hAnsi="Arial" w:cs="Arial"/>
          <w:bCs/>
        </w:rPr>
        <w:t xml:space="preserve"> </w:t>
      </w:r>
      <w:proofErr w:type="spellStart"/>
      <w:proofErr w:type="gramStart"/>
      <w:r w:rsidRPr="006C5B81">
        <w:rPr>
          <w:rFonts w:ascii="Arial" w:hAnsi="Arial" w:cs="Arial"/>
          <w:bCs/>
        </w:rPr>
        <w:t>si</w:t>
      </w:r>
      <w:proofErr w:type="spellEnd"/>
      <w:r w:rsidRPr="006C5B81">
        <w:rPr>
          <w:rFonts w:ascii="Arial" w:hAnsi="Arial" w:cs="Arial"/>
          <w:bCs/>
        </w:rPr>
        <w:t xml:space="preserve">  din</w:t>
      </w:r>
      <w:proofErr w:type="gramEnd"/>
      <w:r w:rsidRPr="006C5B81">
        <w:rPr>
          <w:rFonts w:ascii="Arial" w:hAnsi="Arial" w:cs="Arial"/>
          <w:bCs/>
        </w:rPr>
        <w:t xml:space="preserve"> </w:t>
      </w:r>
      <w:proofErr w:type="spellStart"/>
      <w:r w:rsidRPr="006C5B81">
        <w:rPr>
          <w:rFonts w:ascii="Arial" w:hAnsi="Arial" w:cs="Arial"/>
          <w:bCs/>
        </w:rPr>
        <w:t>propunerea</w:t>
      </w:r>
      <w:proofErr w:type="spellEnd"/>
      <w:r w:rsidRPr="006C5B81">
        <w:rPr>
          <w:rFonts w:ascii="Arial" w:hAnsi="Arial" w:cs="Arial"/>
          <w:bCs/>
        </w:rPr>
        <w:t xml:space="preserve"> </w:t>
      </w:r>
      <w:proofErr w:type="spellStart"/>
      <w:r w:rsidRPr="006C5B81">
        <w:rPr>
          <w:rFonts w:ascii="Arial" w:hAnsi="Arial" w:cs="Arial"/>
          <w:bCs/>
        </w:rPr>
        <w:t>financiara</w:t>
      </w:r>
      <w:proofErr w:type="spellEnd"/>
      <w:r w:rsidRPr="006C5B81">
        <w:rPr>
          <w:rFonts w:ascii="Arial" w:hAnsi="Arial" w:cs="Arial"/>
          <w:bCs/>
        </w:rPr>
        <w:t xml:space="preserve"> sunt </w:t>
      </w:r>
      <w:proofErr w:type="spellStart"/>
      <w:r w:rsidRPr="006C5B81">
        <w:rPr>
          <w:rFonts w:ascii="Arial" w:hAnsi="Arial" w:cs="Arial"/>
          <w:bCs/>
        </w:rPr>
        <w:t>confidentiale</w:t>
      </w:r>
      <w:proofErr w:type="spellEnd"/>
      <w:r w:rsidRPr="006C5B81">
        <w:rPr>
          <w:rFonts w:ascii="Arial" w:hAnsi="Arial" w:cs="Arial"/>
          <w:bCs/>
        </w:rPr>
        <w:t xml:space="preserve"> sunt </w:t>
      </w:r>
      <w:proofErr w:type="spellStart"/>
      <w:r w:rsidRPr="006C5B81">
        <w:rPr>
          <w:rFonts w:ascii="Arial" w:hAnsi="Arial" w:cs="Arial"/>
          <w:bCs/>
        </w:rPr>
        <w:t>urmatoarele</w:t>
      </w:r>
      <w:proofErr w:type="spellEnd"/>
      <w:r w:rsidRPr="006C5B81">
        <w:rPr>
          <w:rFonts w:ascii="Arial" w:hAnsi="Arial" w:cs="Arial"/>
          <w:bCs/>
        </w:rPr>
        <w:t>:</w:t>
      </w:r>
    </w:p>
    <w:p w14:paraId="028BEBE7" w14:textId="77777777" w:rsidR="00B94527" w:rsidRPr="006C5B81" w:rsidRDefault="00B94527" w:rsidP="008901A4">
      <w:pPr>
        <w:spacing w:after="0" w:line="240" w:lineRule="auto"/>
        <w:jc w:val="both"/>
        <w:rPr>
          <w:rFonts w:ascii="Arial" w:hAnsi="Arial" w:cs="Arial"/>
          <w:bCs/>
        </w:rPr>
      </w:pPr>
      <w:r w:rsidRPr="006C5B81">
        <w:rPr>
          <w:rFonts w:ascii="Arial" w:hAnsi="Arial" w:cs="Arial"/>
          <w:bCs/>
        </w:rPr>
        <w:t>_____________________________________________________________________________________</w:t>
      </w:r>
    </w:p>
    <w:p w14:paraId="4CE5AF32" w14:textId="77777777" w:rsidR="00B94527" w:rsidRPr="006C5B81" w:rsidRDefault="00B94527" w:rsidP="008901A4">
      <w:pPr>
        <w:spacing w:after="0" w:line="240" w:lineRule="auto"/>
        <w:jc w:val="both"/>
        <w:rPr>
          <w:rFonts w:ascii="Arial" w:hAnsi="Arial" w:cs="Arial"/>
          <w:bCs/>
        </w:rPr>
      </w:pPr>
      <w:r w:rsidRPr="006C5B81">
        <w:rPr>
          <w:rFonts w:ascii="Arial" w:hAnsi="Arial" w:cs="Arial"/>
          <w:bCs/>
        </w:rPr>
        <w:t>_____________________________________________________________________________________</w:t>
      </w:r>
    </w:p>
    <w:p w14:paraId="227EE670" w14:textId="77777777" w:rsidR="00B94527" w:rsidRPr="006C5B81" w:rsidRDefault="00B94527" w:rsidP="008901A4">
      <w:pPr>
        <w:spacing w:after="0" w:line="240" w:lineRule="auto"/>
        <w:jc w:val="both"/>
        <w:rPr>
          <w:rFonts w:ascii="Arial" w:hAnsi="Arial" w:cs="Arial"/>
          <w:bCs/>
        </w:rPr>
      </w:pPr>
      <w:r w:rsidRPr="006C5B81">
        <w:rPr>
          <w:rFonts w:ascii="Arial" w:hAnsi="Arial" w:cs="Arial"/>
          <w:bCs/>
        </w:rPr>
        <w:t>_____________________________________________________________________________________</w:t>
      </w:r>
    </w:p>
    <w:p w14:paraId="795B15EC" w14:textId="77777777" w:rsidR="00B94527" w:rsidRPr="006C5B81" w:rsidRDefault="00B94527" w:rsidP="008901A4">
      <w:pPr>
        <w:spacing w:after="0" w:line="240" w:lineRule="auto"/>
        <w:jc w:val="both"/>
        <w:rPr>
          <w:rFonts w:ascii="Arial" w:hAnsi="Arial" w:cs="Arial"/>
          <w:bCs/>
        </w:rPr>
      </w:pPr>
      <w:r w:rsidRPr="006C5B81">
        <w:rPr>
          <w:rFonts w:ascii="Arial" w:hAnsi="Arial" w:cs="Arial"/>
          <w:bCs/>
        </w:rPr>
        <w:t>_____________________________________________________________________________________</w:t>
      </w:r>
    </w:p>
    <w:p w14:paraId="36650AA0" w14:textId="77777777" w:rsidR="00B94527" w:rsidRPr="006C5B81" w:rsidRDefault="00B94527" w:rsidP="008901A4">
      <w:pPr>
        <w:spacing w:after="0" w:line="240" w:lineRule="auto"/>
        <w:jc w:val="both"/>
        <w:rPr>
          <w:rFonts w:ascii="Arial" w:hAnsi="Arial" w:cs="Arial"/>
          <w:bCs/>
        </w:rPr>
      </w:pPr>
      <w:r w:rsidRPr="006C5B81">
        <w:rPr>
          <w:rFonts w:ascii="Arial" w:hAnsi="Arial" w:cs="Arial"/>
          <w:bCs/>
        </w:rPr>
        <w:t>_____________________________________________________________________________________</w:t>
      </w:r>
    </w:p>
    <w:p w14:paraId="5D557AC2" w14:textId="77777777" w:rsidR="00B94527" w:rsidRPr="006C5B81" w:rsidRDefault="00B94527" w:rsidP="008901A4">
      <w:pPr>
        <w:spacing w:after="0" w:line="240" w:lineRule="auto"/>
        <w:jc w:val="both"/>
        <w:rPr>
          <w:rFonts w:ascii="Arial" w:hAnsi="Arial" w:cs="Arial"/>
          <w:bCs/>
        </w:rPr>
      </w:pPr>
      <w:r w:rsidRPr="006C5B81">
        <w:rPr>
          <w:rFonts w:ascii="Arial" w:hAnsi="Arial" w:cs="Arial"/>
          <w:bCs/>
        </w:rPr>
        <w:t>_____________________________________________________________________________________</w:t>
      </w:r>
    </w:p>
    <w:p w14:paraId="33534E20" w14:textId="77777777" w:rsidR="00B94527" w:rsidRPr="006C5B81" w:rsidRDefault="00B94527" w:rsidP="008901A4">
      <w:pPr>
        <w:spacing w:after="0" w:line="240" w:lineRule="auto"/>
        <w:jc w:val="both"/>
        <w:rPr>
          <w:rFonts w:ascii="Arial" w:hAnsi="Arial" w:cs="Arial"/>
          <w:bCs/>
        </w:rPr>
      </w:pPr>
    </w:p>
    <w:p w14:paraId="1DE8FFD0" w14:textId="77777777" w:rsidR="00B94527" w:rsidRPr="006C5B81" w:rsidRDefault="00B94527" w:rsidP="008901A4">
      <w:pPr>
        <w:spacing w:after="0" w:line="240" w:lineRule="auto"/>
        <w:jc w:val="both"/>
        <w:rPr>
          <w:rFonts w:ascii="Arial" w:hAnsi="Arial" w:cs="Arial"/>
          <w:bCs/>
        </w:rPr>
      </w:pPr>
    </w:p>
    <w:p w14:paraId="0EAA8E68" w14:textId="77777777" w:rsidR="00B94527" w:rsidRPr="006C5B81" w:rsidRDefault="00B94527" w:rsidP="008901A4">
      <w:pPr>
        <w:spacing w:after="0" w:line="240" w:lineRule="auto"/>
        <w:jc w:val="both"/>
        <w:rPr>
          <w:rFonts w:ascii="Arial" w:hAnsi="Arial" w:cs="Arial"/>
          <w:bCs/>
        </w:rPr>
      </w:pPr>
      <w:proofErr w:type="spellStart"/>
      <w:r w:rsidRPr="006C5B81">
        <w:rPr>
          <w:rFonts w:ascii="Arial" w:hAnsi="Arial" w:cs="Arial"/>
          <w:bCs/>
        </w:rPr>
        <w:t>Nota</w:t>
      </w:r>
      <w:proofErr w:type="spellEnd"/>
      <w:r w:rsidRPr="006C5B81">
        <w:rPr>
          <w:rFonts w:ascii="Arial" w:hAnsi="Arial" w:cs="Arial"/>
          <w:bCs/>
        </w:rPr>
        <w:t xml:space="preserve">: Conform art. 57, </w:t>
      </w:r>
      <w:proofErr w:type="spellStart"/>
      <w:r w:rsidRPr="006C5B81">
        <w:rPr>
          <w:rFonts w:ascii="Arial" w:hAnsi="Arial" w:cs="Arial"/>
          <w:bCs/>
        </w:rPr>
        <w:t>alin</w:t>
      </w:r>
      <w:proofErr w:type="spellEnd"/>
      <w:r w:rsidRPr="006C5B81">
        <w:rPr>
          <w:rFonts w:ascii="Arial" w:hAnsi="Arial" w:cs="Arial"/>
          <w:bCs/>
        </w:rPr>
        <w:t xml:space="preserve"> (4) din OUG 23/2020 </w:t>
      </w:r>
      <w:r w:rsidRPr="006C5B81">
        <w:rPr>
          <w:rFonts w:ascii="Arial" w:hAnsi="Arial" w:cs="Arial"/>
          <w:bCs/>
          <w:i/>
        </w:rPr>
        <w:t>„</w:t>
      </w:r>
      <w:r w:rsidRPr="006C5B81">
        <w:rPr>
          <w:rFonts w:ascii="Arial" w:eastAsia="Times New Roman" w:hAnsi="Arial" w:cs="Arial"/>
          <w:bCs/>
          <w:i/>
        </w:rPr>
        <w:t>4) </w:t>
      </w:r>
      <w:proofErr w:type="spellStart"/>
      <w:r w:rsidRPr="006C5B81">
        <w:rPr>
          <w:rFonts w:ascii="Arial" w:eastAsia="Times New Roman" w:hAnsi="Arial" w:cs="Arial"/>
          <w:bCs/>
          <w:i/>
        </w:rPr>
        <w:t>Informațiile</w:t>
      </w:r>
      <w:proofErr w:type="spellEnd"/>
      <w:r w:rsidRPr="006C5B81">
        <w:rPr>
          <w:rFonts w:ascii="Arial" w:eastAsia="Times New Roman" w:hAnsi="Arial" w:cs="Arial"/>
          <w:bCs/>
          <w:i/>
        </w:rPr>
        <w:t xml:space="preserve"> indicate de </w:t>
      </w:r>
      <w:proofErr w:type="spellStart"/>
      <w:r w:rsidRPr="006C5B81">
        <w:rPr>
          <w:rFonts w:ascii="Arial" w:eastAsia="Times New Roman" w:hAnsi="Arial" w:cs="Arial"/>
          <w:bCs/>
          <w:i/>
        </w:rPr>
        <w:t>operatorii</w:t>
      </w:r>
      <w:proofErr w:type="spellEnd"/>
      <w:r w:rsidRPr="006C5B81">
        <w:rPr>
          <w:rFonts w:ascii="Arial" w:eastAsia="Times New Roman" w:hAnsi="Arial" w:cs="Arial"/>
          <w:bCs/>
          <w:i/>
        </w:rPr>
        <w:t xml:space="preserve"> economici ca </w:t>
      </w:r>
      <w:proofErr w:type="spellStart"/>
      <w:r w:rsidRPr="006C5B81">
        <w:rPr>
          <w:rFonts w:ascii="Arial" w:eastAsia="Times New Roman" w:hAnsi="Arial" w:cs="Arial"/>
          <w:bCs/>
          <w:i/>
        </w:rPr>
        <w:t>fiind</w:t>
      </w:r>
      <w:proofErr w:type="spellEnd"/>
      <w:r w:rsidRPr="006C5B81">
        <w:rPr>
          <w:rFonts w:ascii="Arial" w:eastAsia="Times New Roman" w:hAnsi="Arial" w:cs="Arial"/>
          <w:bCs/>
          <w:i/>
        </w:rPr>
        <w:t xml:space="preserve"> </w:t>
      </w:r>
      <w:proofErr w:type="spellStart"/>
      <w:r w:rsidRPr="006C5B81">
        <w:rPr>
          <w:rFonts w:ascii="Arial" w:eastAsia="Times New Roman" w:hAnsi="Arial" w:cs="Arial"/>
          <w:bCs/>
          <w:i/>
        </w:rPr>
        <w:t>confidentiale</w:t>
      </w:r>
      <w:proofErr w:type="spellEnd"/>
      <w:r w:rsidRPr="006C5B81">
        <w:rPr>
          <w:rFonts w:ascii="Arial" w:eastAsia="Times New Roman" w:hAnsi="Arial" w:cs="Arial"/>
          <w:bCs/>
          <w:i/>
        </w:rPr>
        <w:t xml:space="preserve">, </w:t>
      </w:r>
      <w:proofErr w:type="spellStart"/>
      <w:r w:rsidRPr="006C5B81">
        <w:rPr>
          <w:rFonts w:ascii="Arial" w:eastAsia="Times New Roman" w:hAnsi="Arial" w:cs="Arial"/>
          <w:bCs/>
          <w:i/>
        </w:rPr>
        <w:t>inclusiv</w:t>
      </w:r>
      <w:proofErr w:type="spellEnd"/>
      <w:r w:rsidRPr="006C5B81">
        <w:rPr>
          <w:rFonts w:ascii="Arial" w:eastAsia="Times New Roman" w:hAnsi="Arial" w:cs="Arial"/>
          <w:bCs/>
          <w:i/>
        </w:rPr>
        <w:t xml:space="preserve"> secrete </w:t>
      </w:r>
      <w:proofErr w:type="spellStart"/>
      <w:r w:rsidRPr="006C5B81">
        <w:rPr>
          <w:rFonts w:ascii="Arial" w:eastAsia="Times New Roman" w:hAnsi="Arial" w:cs="Arial"/>
          <w:bCs/>
          <w:i/>
        </w:rPr>
        <w:t>tehnice</w:t>
      </w:r>
      <w:proofErr w:type="spellEnd"/>
      <w:r w:rsidRPr="006C5B81">
        <w:rPr>
          <w:rFonts w:ascii="Arial" w:eastAsia="Times New Roman" w:hAnsi="Arial" w:cs="Arial"/>
          <w:bCs/>
          <w:i/>
        </w:rPr>
        <w:t xml:space="preserve"> </w:t>
      </w:r>
      <w:proofErr w:type="spellStart"/>
      <w:r w:rsidRPr="006C5B81">
        <w:rPr>
          <w:rFonts w:ascii="Arial" w:eastAsia="Times New Roman" w:hAnsi="Arial" w:cs="Arial"/>
          <w:bCs/>
          <w:i/>
        </w:rPr>
        <w:t>sau</w:t>
      </w:r>
      <w:proofErr w:type="spellEnd"/>
      <w:r w:rsidRPr="006C5B81">
        <w:rPr>
          <w:rFonts w:ascii="Arial" w:eastAsia="Times New Roman" w:hAnsi="Arial" w:cs="Arial"/>
          <w:bCs/>
          <w:i/>
        </w:rPr>
        <w:t xml:space="preserve"> </w:t>
      </w:r>
      <w:proofErr w:type="spellStart"/>
      <w:r w:rsidRPr="006C5B81">
        <w:rPr>
          <w:rFonts w:ascii="Arial" w:eastAsia="Times New Roman" w:hAnsi="Arial" w:cs="Arial"/>
          <w:bCs/>
          <w:i/>
        </w:rPr>
        <w:t>comerciale</w:t>
      </w:r>
      <w:proofErr w:type="spellEnd"/>
      <w:r w:rsidRPr="006C5B81">
        <w:rPr>
          <w:rFonts w:ascii="Arial" w:eastAsia="Times New Roman" w:hAnsi="Arial" w:cs="Arial"/>
          <w:bCs/>
          <w:i/>
        </w:rPr>
        <w:t xml:space="preserve"> </w:t>
      </w:r>
      <w:proofErr w:type="spellStart"/>
      <w:r w:rsidRPr="006C5B81">
        <w:rPr>
          <w:rFonts w:ascii="Arial" w:eastAsia="Times New Roman" w:hAnsi="Arial" w:cs="Arial"/>
          <w:bCs/>
          <w:i/>
        </w:rPr>
        <w:t>si</w:t>
      </w:r>
      <w:proofErr w:type="spellEnd"/>
      <w:r w:rsidRPr="006C5B81">
        <w:rPr>
          <w:rFonts w:ascii="Arial" w:eastAsia="Times New Roman" w:hAnsi="Arial" w:cs="Arial"/>
          <w:bCs/>
          <w:i/>
        </w:rPr>
        <w:t xml:space="preserve"> </w:t>
      </w:r>
      <w:proofErr w:type="spellStart"/>
      <w:r w:rsidRPr="006C5B81">
        <w:rPr>
          <w:rFonts w:ascii="Arial" w:eastAsia="Times New Roman" w:hAnsi="Arial" w:cs="Arial"/>
          <w:bCs/>
          <w:i/>
        </w:rPr>
        <w:t>elementele</w:t>
      </w:r>
      <w:proofErr w:type="spellEnd"/>
      <w:r w:rsidRPr="006C5B81">
        <w:rPr>
          <w:rFonts w:ascii="Arial" w:eastAsia="Times New Roman" w:hAnsi="Arial" w:cs="Arial"/>
          <w:bCs/>
          <w:i/>
        </w:rPr>
        <w:t xml:space="preserve"> </w:t>
      </w:r>
      <w:proofErr w:type="spellStart"/>
      <w:r w:rsidRPr="006C5B81">
        <w:rPr>
          <w:rFonts w:ascii="Arial" w:eastAsia="Times New Roman" w:hAnsi="Arial" w:cs="Arial"/>
          <w:bCs/>
          <w:i/>
        </w:rPr>
        <w:t>confidentiale</w:t>
      </w:r>
      <w:proofErr w:type="spellEnd"/>
      <w:r w:rsidRPr="006C5B81">
        <w:rPr>
          <w:rFonts w:ascii="Arial" w:eastAsia="Times New Roman" w:hAnsi="Arial" w:cs="Arial"/>
          <w:bCs/>
          <w:i/>
        </w:rPr>
        <w:t xml:space="preserve"> ale </w:t>
      </w:r>
      <w:proofErr w:type="spellStart"/>
      <w:r w:rsidRPr="006C5B81">
        <w:rPr>
          <w:rFonts w:ascii="Arial" w:eastAsia="Times New Roman" w:hAnsi="Arial" w:cs="Arial"/>
          <w:bCs/>
          <w:i/>
        </w:rPr>
        <w:t>ofertelor</w:t>
      </w:r>
      <w:proofErr w:type="spellEnd"/>
      <w:r w:rsidRPr="006C5B81">
        <w:rPr>
          <w:rFonts w:ascii="Arial" w:eastAsia="Times New Roman" w:hAnsi="Arial" w:cs="Arial"/>
          <w:bCs/>
          <w:i/>
        </w:rPr>
        <w:t xml:space="preserve">, </w:t>
      </w:r>
      <w:proofErr w:type="spellStart"/>
      <w:r w:rsidRPr="006C5B81">
        <w:rPr>
          <w:rFonts w:ascii="Arial" w:eastAsia="Times New Roman" w:hAnsi="Arial" w:cs="Arial"/>
          <w:bCs/>
          <w:i/>
        </w:rPr>
        <w:t>trebuie</w:t>
      </w:r>
      <w:proofErr w:type="spellEnd"/>
      <w:r w:rsidRPr="006C5B81">
        <w:rPr>
          <w:rFonts w:ascii="Arial" w:eastAsia="Times New Roman" w:hAnsi="Arial" w:cs="Arial"/>
          <w:bCs/>
          <w:i/>
        </w:rPr>
        <w:t xml:space="preserve"> </w:t>
      </w:r>
      <w:proofErr w:type="spellStart"/>
      <w:r w:rsidRPr="006C5B81">
        <w:rPr>
          <w:rFonts w:ascii="Arial" w:eastAsia="Times New Roman" w:hAnsi="Arial" w:cs="Arial"/>
          <w:bCs/>
          <w:i/>
        </w:rPr>
        <w:t>sa</w:t>
      </w:r>
      <w:proofErr w:type="spellEnd"/>
      <w:r w:rsidRPr="006C5B81">
        <w:rPr>
          <w:rFonts w:ascii="Arial" w:eastAsia="Times New Roman" w:hAnsi="Arial" w:cs="Arial"/>
          <w:bCs/>
          <w:i/>
        </w:rPr>
        <w:t xml:space="preserve"> fie </w:t>
      </w:r>
      <w:proofErr w:type="spellStart"/>
      <w:r w:rsidRPr="006C5B81">
        <w:rPr>
          <w:rFonts w:ascii="Arial" w:eastAsia="Times New Roman" w:hAnsi="Arial" w:cs="Arial"/>
          <w:bCs/>
          <w:i/>
        </w:rPr>
        <w:t>insotite</w:t>
      </w:r>
      <w:proofErr w:type="spellEnd"/>
      <w:r w:rsidRPr="006C5B81">
        <w:rPr>
          <w:rFonts w:ascii="Arial" w:eastAsia="Times New Roman" w:hAnsi="Arial" w:cs="Arial"/>
          <w:bCs/>
          <w:i/>
        </w:rPr>
        <w:t xml:space="preserve"> de </w:t>
      </w:r>
      <w:proofErr w:type="spellStart"/>
      <w:r w:rsidRPr="006C5B81">
        <w:rPr>
          <w:rFonts w:ascii="Arial" w:eastAsia="Times New Roman" w:hAnsi="Arial" w:cs="Arial"/>
          <w:bCs/>
          <w:i/>
        </w:rPr>
        <w:t>dovada</w:t>
      </w:r>
      <w:proofErr w:type="spellEnd"/>
      <w:r w:rsidRPr="006C5B81">
        <w:rPr>
          <w:rFonts w:ascii="Arial" w:eastAsia="Times New Roman" w:hAnsi="Arial" w:cs="Arial"/>
          <w:bCs/>
          <w:i/>
        </w:rPr>
        <w:t xml:space="preserve"> care le </w:t>
      </w:r>
      <w:proofErr w:type="spellStart"/>
      <w:r w:rsidRPr="006C5B81">
        <w:rPr>
          <w:rFonts w:ascii="Arial" w:eastAsia="Times New Roman" w:hAnsi="Arial" w:cs="Arial"/>
          <w:bCs/>
          <w:i/>
        </w:rPr>
        <w:t>confera</w:t>
      </w:r>
      <w:proofErr w:type="spellEnd"/>
      <w:r w:rsidRPr="006C5B81">
        <w:rPr>
          <w:rFonts w:ascii="Arial" w:eastAsia="Times New Roman" w:hAnsi="Arial" w:cs="Arial"/>
          <w:bCs/>
          <w:i/>
        </w:rPr>
        <w:t xml:space="preserve"> </w:t>
      </w:r>
      <w:proofErr w:type="spellStart"/>
      <w:r w:rsidRPr="006C5B81">
        <w:rPr>
          <w:rFonts w:ascii="Arial" w:eastAsia="Times New Roman" w:hAnsi="Arial" w:cs="Arial"/>
          <w:bCs/>
          <w:i/>
        </w:rPr>
        <w:t>caracterul</w:t>
      </w:r>
      <w:proofErr w:type="spellEnd"/>
      <w:r w:rsidRPr="006C5B81">
        <w:rPr>
          <w:rFonts w:ascii="Arial" w:eastAsia="Times New Roman" w:hAnsi="Arial" w:cs="Arial"/>
          <w:bCs/>
          <w:i/>
        </w:rPr>
        <w:t xml:space="preserve"> de </w:t>
      </w:r>
      <w:proofErr w:type="spellStart"/>
      <w:r w:rsidRPr="006C5B81">
        <w:rPr>
          <w:rFonts w:ascii="Arial" w:eastAsia="Times New Roman" w:hAnsi="Arial" w:cs="Arial"/>
          <w:bCs/>
          <w:i/>
        </w:rPr>
        <w:t>confidentialitate</w:t>
      </w:r>
      <w:proofErr w:type="spellEnd"/>
      <w:r w:rsidRPr="006C5B81">
        <w:rPr>
          <w:rFonts w:ascii="Arial" w:eastAsia="Times New Roman" w:hAnsi="Arial" w:cs="Arial"/>
          <w:bCs/>
          <w:i/>
        </w:rPr>
        <w:t xml:space="preserve">, in </w:t>
      </w:r>
      <w:proofErr w:type="spellStart"/>
      <w:r w:rsidRPr="006C5B81">
        <w:rPr>
          <w:rFonts w:ascii="Arial" w:eastAsia="Times New Roman" w:hAnsi="Arial" w:cs="Arial"/>
          <w:bCs/>
          <w:i/>
        </w:rPr>
        <w:t>caz</w:t>
      </w:r>
      <w:proofErr w:type="spellEnd"/>
      <w:r w:rsidRPr="006C5B81">
        <w:rPr>
          <w:rFonts w:ascii="Arial" w:eastAsia="Times New Roman" w:hAnsi="Arial" w:cs="Arial"/>
          <w:bCs/>
          <w:i/>
        </w:rPr>
        <w:t xml:space="preserve"> </w:t>
      </w:r>
      <w:proofErr w:type="spellStart"/>
      <w:r w:rsidRPr="006C5B81">
        <w:rPr>
          <w:rFonts w:ascii="Arial" w:eastAsia="Times New Roman" w:hAnsi="Arial" w:cs="Arial"/>
          <w:bCs/>
          <w:i/>
        </w:rPr>
        <w:t>contrar</w:t>
      </w:r>
      <w:proofErr w:type="spellEnd"/>
      <w:r w:rsidRPr="006C5B81">
        <w:rPr>
          <w:rFonts w:ascii="Arial" w:eastAsia="Times New Roman" w:hAnsi="Arial" w:cs="Arial"/>
          <w:bCs/>
          <w:i/>
        </w:rPr>
        <w:t xml:space="preserve"> </w:t>
      </w:r>
      <w:proofErr w:type="spellStart"/>
      <w:r w:rsidRPr="006C5B81">
        <w:rPr>
          <w:rFonts w:ascii="Arial" w:eastAsia="Times New Roman" w:hAnsi="Arial" w:cs="Arial"/>
          <w:bCs/>
          <w:i/>
        </w:rPr>
        <w:t>nefiind</w:t>
      </w:r>
      <w:proofErr w:type="spellEnd"/>
      <w:r w:rsidRPr="006C5B81">
        <w:rPr>
          <w:rFonts w:ascii="Arial" w:eastAsia="Times New Roman" w:hAnsi="Arial" w:cs="Arial"/>
          <w:bCs/>
          <w:i/>
        </w:rPr>
        <w:t xml:space="preserve"> </w:t>
      </w:r>
      <w:proofErr w:type="spellStart"/>
      <w:r w:rsidRPr="006C5B81">
        <w:rPr>
          <w:rFonts w:ascii="Arial" w:eastAsia="Times New Roman" w:hAnsi="Arial" w:cs="Arial"/>
          <w:bCs/>
          <w:i/>
        </w:rPr>
        <w:t>aplicabile</w:t>
      </w:r>
      <w:proofErr w:type="spellEnd"/>
      <w:r w:rsidRPr="006C5B81">
        <w:rPr>
          <w:rFonts w:ascii="Arial" w:eastAsia="Times New Roman" w:hAnsi="Arial" w:cs="Arial"/>
          <w:bCs/>
          <w:i/>
        </w:rPr>
        <w:t xml:space="preserve"> </w:t>
      </w:r>
      <w:proofErr w:type="spellStart"/>
      <w:r w:rsidRPr="006C5B81">
        <w:rPr>
          <w:rFonts w:ascii="Arial" w:eastAsia="Times New Roman" w:hAnsi="Arial" w:cs="Arial"/>
          <w:bCs/>
          <w:i/>
        </w:rPr>
        <w:t>prevederile</w:t>
      </w:r>
      <w:proofErr w:type="spellEnd"/>
      <w:r w:rsidRPr="006C5B81">
        <w:rPr>
          <w:rFonts w:ascii="Arial" w:eastAsia="Times New Roman" w:hAnsi="Arial" w:cs="Arial"/>
          <w:bCs/>
          <w:i/>
        </w:rPr>
        <w:t xml:space="preserve"> </w:t>
      </w:r>
      <w:proofErr w:type="spellStart"/>
      <w:r w:rsidRPr="006C5B81">
        <w:rPr>
          <w:rFonts w:ascii="Arial" w:eastAsia="Times New Roman" w:hAnsi="Arial" w:cs="Arial"/>
          <w:bCs/>
          <w:i/>
        </w:rPr>
        <w:t>alin</w:t>
      </w:r>
      <w:proofErr w:type="spellEnd"/>
      <w:r w:rsidRPr="006C5B81">
        <w:rPr>
          <w:rFonts w:ascii="Arial" w:eastAsia="Times New Roman" w:hAnsi="Arial" w:cs="Arial"/>
          <w:bCs/>
          <w:i/>
        </w:rPr>
        <w:t>. (1).”</w:t>
      </w:r>
    </w:p>
    <w:p w14:paraId="4025D5F7" w14:textId="77777777" w:rsidR="00B94527" w:rsidRPr="006C5B81" w:rsidRDefault="00B94527" w:rsidP="008901A4">
      <w:pPr>
        <w:spacing w:after="0" w:line="240" w:lineRule="auto"/>
        <w:jc w:val="both"/>
        <w:rPr>
          <w:rFonts w:ascii="Arial" w:hAnsi="Arial" w:cs="Arial"/>
          <w:bCs/>
        </w:rPr>
      </w:pPr>
    </w:p>
    <w:p w14:paraId="068E48B0" w14:textId="77777777" w:rsidR="00B94527" w:rsidRPr="006C5B81" w:rsidRDefault="00B94527" w:rsidP="008901A4">
      <w:pPr>
        <w:spacing w:after="0" w:line="240" w:lineRule="auto"/>
        <w:rPr>
          <w:rFonts w:ascii="Arial" w:hAnsi="Arial" w:cs="Arial"/>
          <w:bCs/>
          <w:color w:val="000000"/>
        </w:rPr>
      </w:pPr>
      <w:r w:rsidRPr="006C5B81">
        <w:rPr>
          <w:rFonts w:ascii="Arial" w:hAnsi="Arial" w:cs="Arial"/>
          <w:bCs/>
          <w:color w:val="000000"/>
        </w:rPr>
        <w:t xml:space="preserve">       </w:t>
      </w:r>
      <w:proofErr w:type="spellStart"/>
      <w:r w:rsidRPr="006C5B81">
        <w:rPr>
          <w:rFonts w:ascii="Arial" w:hAnsi="Arial" w:cs="Arial"/>
          <w:bCs/>
          <w:color w:val="000000"/>
        </w:rPr>
        <w:t>Subsemnatul</w:t>
      </w:r>
      <w:proofErr w:type="spellEnd"/>
      <w:r w:rsidRPr="006C5B81">
        <w:rPr>
          <w:rFonts w:ascii="Arial" w:hAnsi="Arial" w:cs="Arial"/>
          <w:bCs/>
          <w:color w:val="000000"/>
        </w:rPr>
        <w:t xml:space="preserve"> </w:t>
      </w:r>
      <w:proofErr w:type="spellStart"/>
      <w:r w:rsidRPr="006C5B81">
        <w:rPr>
          <w:rFonts w:ascii="Arial" w:hAnsi="Arial" w:cs="Arial"/>
          <w:bCs/>
          <w:color w:val="000000"/>
        </w:rPr>
        <w:t>declar</w:t>
      </w:r>
      <w:proofErr w:type="spellEnd"/>
      <w:r w:rsidRPr="006C5B81">
        <w:rPr>
          <w:rFonts w:ascii="Arial" w:hAnsi="Arial" w:cs="Arial"/>
          <w:bCs/>
          <w:color w:val="000000"/>
        </w:rPr>
        <w:t xml:space="preserve"> </w:t>
      </w:r>
      <w:proofErr w:type="spellStart"/>
      <w:r w:rsidRPr="006C5B81">
        <w:rPr>
          <w:rFonts w:ascii="Arial" w:hAnsi="Arial" w:cs="Arial"/>
          <w:bCs/>
          <w:color w:val="000000"/>
        </w:rPr>
        <w:t>că</w:t>
      </w:r>
      <w:proofErr w:type="spellEnd"/>
      <w:r w:rsidRPr="006C5B81">
        <w:rPr>
          <w:rFonts w:ascii="Arial" w:hAnsi="Arial" w:cs="Arial"/>
          <w:bCs/>
          <w:color w:val="000000"/>
        </w:rPr>
        <w:t xml:space="preserve"> </w:t>
      </w:r>
      <w:proofErr w:type="spellStart"/>
      <w:r w:rsidRPr="006C5B81">
        <w:rPr>
          <w:rFonts w:ascii="Arial" w:hAnsi="Arial" w:cs="Arial"/>
          <w:bCs/>
          <w:color w:val="000000"/>
        </w:rPr>
        <w:t>informaţiile</w:t>
      </w:r>
      <w:proofErr w:type="spellEnd"/>
      <w:r w:rsidRPr="006C5B81">
        <w:rPr>
          <w:rFonts w:ascii="Arial" w:hAnsi="Arial" w:cs="Arial"/>
          <w:bCs/>
          <w:color w:val="000000"/>
        </w:rPr>
        <w:t xml:space="preserve"> </w:t>
      </w:r>
      <w:proofErr w:type="spellStart"/>
      <w:r w:rsidRPr="006C5B81">
        <w:rPr>
          <w:rFonts w:ascii="Arial" w:hAnsi="Arial" w:cs="Arial"/>
          <w:bCs/>
          <w:color w:val="000000"/>
        </w:rPr>
        <w:t>furnizate</w:t>
      </w:r>
      <w:proofErr w:type="spellEnd"/>
      <w:r w:rsidRPr="006C5B81">
        <w:rPr>
          <w:rFonts w:ascii="Arial" w:hAnsi="Arial" w:cs="Arial"/>
          <w:bCs/>
          <w:color w:val="000000"/>
        </w:rPr>
        <w:t xml:space="preserve"> sunt complete </w:t>
      </w:r>
      <w:proofErr w:type="spellStart"/>
      <w:r w:rsidRPr="006C5B81">
        <w:rPr>
          <w:rFonts w:ascii="Arial" w:hAnsi="Arial" w:cs="Arial"/>
          <w:bCs/>
          <w:color w:val="000000"/>
        </w:rPr>
        <w:t>şi</w:t>
      </w:r>
      <w:proofErr w:type="spellEnd"/>
      <w:r w:rsidRPr="006C5B81">
        <w:rPr>
          <w:rFonts w:ascii="Arial" w:hAnsi="Arial" w:cs="Arial"/>
          <w:bCs/>
          <w:color w:val="000000"/>
        </w:rPr>
        <w:t xml:space="preserve"> </w:t>
      </w:r>
      <w:proofErr w:type="spellStart"/>
      <w:r w:rsidRPr="006C5B81">
        <w:rPr>
          <w:rFonts w:ascii="Arial" w:hAnsi="Arial" w:cs="Arial"/>
          <w:bCs/>
          <w:color w:val="000000"/>
        </w:rPr>
        <w:t>corecte</w:t>
      </w:r>
      <w:proofErr w:type="spellEnd"/>
      <w:r w:rsidRPr="006C5B81">
        <w:rPr>
          <w:rFonts w:ascii="Arial" w:hAnsi="Arial" w:cs="Arial"/>
          <w:bCs/>
          <w:color w:val="000000"/>
        </w:rPr>
        <w:t xml:space="preserve"> </w:t>
      </w:r>
      <w:proofErr w:type="spellStart"/>
      <w:r w:rsidRPr="006C5B81">
        <w:rPr>
          <w:rFonts w:ascii="Arial" w:hAnsi="Arial" w:cs="Arial"/>
          <w:bCs/>
          <w:color w:val="000000"/>
        </w:rPr>
        <w:t>în</w:t>
      </w:r>
      <w:proofErr w:type="spellEnd"/>
      <w:r w:rsidRPr="006C5B81">
        <w:rPr>
          <w:rFonts w:ascii="Arial" w:hAnsi="Arial" w:cs="Arial"/>
          <w:bCs/>
          <w:color w:val="000000"/>
        </w:rPr>
        <w:t xml:space="preserve"> </w:t>
      </w:r>
      <w:proofErr w:type="spellStart"/>
      <w:r w:rsidRPr="006C5B81">
        <w:rPr>
          <w:rFonts w:ascii="Arial" w:hAnsi="Arial" w:cs="Arial"/>
          <w:bCs/>
          <w:color w:val="000000"/>
        </w:rPr>
        <w:t>fiecare</w:t>
      </w:r>
      <w:proofErr w:type="spellEnd"/>
      <w:r w:rsidRPr="006C5B81">
        <w:rPr>
          <w:rFonts w:ascii="Arial" w:hAnsi="Arial" w:cs="Arial"/>
          <w:bCs/>
          <w:color w:val="000000"/>
        </w:rPr>
        <w:t xml:space="preserve"> </w:t>
      </w:r>
      <w:proofErr w:type="spellStart"/>
      <w:r w:rsidRPr="006C5B81">
        <w:rPr>
          <w:rFonts w:ascii="Arial" w:hAnsi="Arial" w:cs="Arial"/>
          <w:bCs/>
          <w:color w:val="000000"/>
        </w:rPr>
        <w:t>detaliu</w:t>
      </w:r>
      <w:proofErr w:type="spellEnd"/>
      <w:r w:rsidRPr="006C5B81">
        <w:rPr>
          <w:rFonts w:ascii="Arial" w:hAnsi="Arial" w:cs="Arial"/>
          <w:bCs/>
          <w:color w:val="000000"/>
        </w:rPr>
        <w:t xml:space="preserve"> </w:t>
      </w:r>
      <w:proofErr w:type="spellStart"/>
      <w:r w:rsidRPr="006C5B81">
        <w:rPr>
          <w:rFonts w:ascii="Arial" w:hAnsi="Arial" w:cs="Arial"/>
          <w:bCs/>
          <w:color w:val="000000"/>
        </w:rPr>
        <w:t>şi</w:t>
      </w:r>
      <w:proofErr w:type="spellEnd"/>
      <w:r w:rsidRPr="006C5B81">
        <w:rPr>
          <w:rFonts w:ascii="Arial" w:hAnsi="Arial" w:cs="Arial"/>
          <w:bCs/>
          <w:color w:val="000000"/>
        </w:rPr>
        <w:t xml:space="preserve"> </w:t>
      </w:r>
      <w:proofErr w:type="spellStart"/>
      <w:r w:rsidRPr="006C5B81">
        <w:rPr>
          <w:rFonts w:ascii="Arial" w:hAnsi="Arial" w:cs="Arial"/>
          <w:bCs/>
          <w:color w:val="000000"/>
        </w:rPr>
        <w:t>înţeleg</w:t>
      </w:r>
      <w:proofErr w:type="spellEnd"/>
      <w:r w:rsidRPr="006C5B81">
        <w:rPr>
          <w:rFonts w:ascii="Arial" w:hAnsi="Arial" w:cs="Arial"/>
          <w:bCs/>
          <w:color w:val="000000"/>
        </w:rPr>
        <w:t xml:space="preserve"> </w:t>
      </w:r>
      <w:proofErr w:type="spellStart"/>
      <w:r w:rsidRPr="006C5B81">
        <w:rPr>
          <w:rFonts w:ascii="Arial" w:hAnsi="Arial" w:cs="Arial"/>
          <w:bCs/>
          <w:color w:val="000000"/>
        </w:rPr>
        <w:t>că</w:t>
      </w:r>
      <w:proofErr w:type="spellEnd"/>
      <w:r w:rsidRPr="006C5B81">
        <w:rPr>
          <w:rFonts w:ascii="Arial" w:hAnsi="Arial" w:cs="Arial"/>
          <w:bCs/>
          <w:color w:val="000000"/>
        </w:rPr>
        <w:t xml:space="preserve"> </w:t>
      </w:r>
      <w:proofErr w:type="spellStart"/>
      <w:r w:rsidRPr="006C5B81">
        <w:rPr>
          <w:rFonts w:ascii="Arial" w:hAnsi="Arial" w:cs="Arial"/>
          <w:bCs/>
          <w:color w:val="000000"/>
        </w:rPr>
        <w:t>autoritatea</w:t>
      </w:r>
      <w:proofErr w:type="spellEnd"/>
      <w:r w:rsidRPr="006C5B81">
        <w:rPr>
          <w:rFonts w:ascii="Arial" w:hAnsi="Arial" w:cs="Arial"/>
          <w:bCs/>
          <w:color w:val="000000"/>
        </w:rPr>
        <w:t xml:space="preserve"> </w:t>
      </w:r>
      <w:proofErr w:type="spellStart"/>
      <w:r w:rsidRPr="006C5B81">
        <w:rPr>
          <w:rFonts w:ascii="Arial" w:hAnsi="Arial" w:cs="Arial"/>
          <w:bCs/>
          <w:color w:val="000000"/>
        </w:rPr>
        <w:t>contractantă</w:t>
      </w:r>
      <w:proofErr w:type="spellEnd"/>
      <w:r w:rsidRPr="006C5B81">
        <w:rPr>
          <w:rFonts w:ascii="Arial" w:hAnsi="Arial" w:cs="Arial"/>
          <w:bCs/>
          <w:color w:val="000000"/>
        </w:rPr>
        <w:t xml:space="preserve"> are </w:t>
      </w:r>
      <w:proofErr w:type="spellStart"/>
      <w:r w:rsidRPr="006C5B81">
        <w:rPr>
          <w:rFonts w:ascii="Arial" w:hAnsi="Arial" w:cs="Arial"/>
          <w:bCs/>
          <w:color w:val="000000"/>
        </w:rPr>
        <w:t>dreptul</w:t>
      </w:r>
      <w:proofErr w:type="spellEnd"/>
      <w:r w:rsidRPr="006C5B81">
        <w:rPr>
          <w:rFonts w:ascii="Arial" w:hAnsi="Arial" w:cs="Arial"/>
          <w:bCs/>
          <w:color w:val="000000"/>
        </w:rPr>
        <w:t xml:space="preserve"> de a </w:t>
      </w:r>
      <w:proofErr w:type="spellStart"/>
      <w:r w:rsidRPr="006C5B81">
        <w:rPr>
          <w:rFonts w:ascii="Arial" w:hAnsi="Arial" w:cs="Arial"/>
          <w:bCs/>
          <w:color w:val="000000"/>
        </w:rPr>
        <w:t>solicita</w:t>
      </w:r>
      <w:proofErr w:type="spellEnd"/>
      <w:r w:rsidRPr="006C5B81">
        <w:rPr>
          <w:rFonts w:ascii="Arial" w:hAnsi="Arial" w:cs="Arial"/>
          <w:bCs/>
          <w:color w:val="000000"/>
        </w:rPr>
        <w:t xml:space="preserve">, </w:t>
      </w:r>
      <w:proofErr w:type="spellStart"/>
      <w:r w:rsidRPr="006C5B81">
        <w:rPr>
          <w:rFonts w:ascii="Arial" w:hAnsi="Arial" w:cs="Arial"/>
          <w:bCs/>
          <w:color w:val="000000"/>
        </w:rPr>
        <w:t>în</w:t>
      </w:r>
      <w:proofErr w:type="spellEnd"/>
      <w:r w:rsidRPr="006C5B81">
        <w:rPr>
          <w:rFonts w:ascii="Arial" w:hAnsi="Arial" w:cs="Arial"/>
          <w:bCs/>
          <w:color w:val="000000"/>
        </w:rPr>
        <w:t xml:space="preserve"> </w:t>
      </w:r>
      <w:proofErr w:type="spellStart"/>
      <w:r w:rsidRPr="006C5B81">
        <w:rPr>
          <w:rFonts w:ascii="Arial" w:hAnsi="Arial" w:cs="Arial"/>
          <w:bCs/>
          <w:color w:val="000000"/>
        </w:rPr>
        <w:t>scopul</w:t>
      </w:r>
      <w:proofErr w:type="spellEnd"/>
      <w:r w:rsidRPr="006C5B81">
        <w:rPr>
          <w:rFonts w:ascii="Arial" w:hAnsi="Arial" w:cs="Arial"/>
          <w:bCs/>
          <w:color w:val="000000"/>
        </w:rPr>
        <w:t xml:space="preserve"> </w:t>
      </w:r>
      <w:proofErr w:type="spellStart"/>
      <w:r w:rsidRPr="006C5B81">
        <w:rPr>
          <w:rFonts w:ascii="Arial" w:hAnsi="Arial" w:cs="Arial"/>
          <w:bCs/>
          <w:color w:val="000000"/>
        </w:rPr>
        <w:t>verificării</w:t>
      </w:r>
      <w:proofErr w:type="spellEnd"/>
      <w:r w:rsidRPr="006C5B81">
        <w:rPr>
          <w:rFonts w:ascii="Arial" w:hAnsi="Arial" w:cs="Arial"/>
          <w:bCs/>
          <w:color w:val="000000"/>
        </w:rPr>
        <w:t xml:space="preserve"> </w:t>
      </w:r>
      <w:proofErr w:type="spellStart"/>
      <w:r w:rsidRPr="006C5B81">
        <w:rPr>
          <w:rFonts w:ascii="Arial" w:hAnsi="Arial" w:cs="Arial"/>
          <w:bCs/>
          <w:color w:val="000000"/>
        </w:rPr>
        <w:t>şi</w:t>
      </w:r>
      <w:proofErr w:type="spellEnd"/>
      <w:r w:rsidRPr="006C5B81">
        <w:rPr>
          <w:rFonts w:ascii="Arial" w:hAnsi="Arial" w:cs="Arial"/>
          <w:bCs/>
          <w:color w:val="000000"/>
        </w:rPr>
        <w:t xml:space="preserve"> </w:t>
      </w:r>
      <w:proofErr w:type="spellStart"/>
      <w:r w:rsidRPr="006C5B81">
        <w:rPr>
          <w:rFonts w:ascii="Arial" w:hAnsi="Arial" w:cs="Arial"/>
          <w:bCs/>
          <w:color w:val="000000"/>
        </w:rPr>
        <w:t>confirmării</w:t>
      </w:r>
      <w:proofErr w:type="spellEnd"/>
      <w:r w:rsidRPr="006C5B81">
        <w:rPr>
          <w:rFonts w:ascii="Arial" w:hAnsi="Arial" w:cs="Arial"/>
          <w:bCs/>
          <w:color w:val="000000"/>
        </w:rPr>
        <w:t xml:space="preserve"> </w:t>
      </w:r>
      <w:proofErr w:type="spellStart"/>
      <w:r w:rsidRPr="006C5B81">
        <w:rPr>
          <w:rFonts w:ascii="Arial" w:hAnsi="Arial" w:cs="Arial"/>
          <w:bCs/>
          <w:color w:val="000000"/>
        </w:rPr>
        <w:t>declaraţiilor</w:t>
      </w:r>
      <w:proofErr w:type="spellEnd"/>
      <w:r w:rsidRPr="006C5B81">
        <w:rPr>
          <w:rFonts w:ascii="Arial" w:hAnsi="Arial" w:cs="Arial"/>
          <w:bCs/>
          <w:color w:val="000000"/>
        </w:rPr>
        <w:t xml:space="preserve">, </w:t>
      </w:r>
      <w:proofErr w:type="spellStart"/>
      <w:r w:rsidRPr="006C5B81">
        <w:rPr>
          <w:rFonts w:ascii="Arial" w:hAnsi="Arial" w:cs="Arial"/>
          <w:bCs/>
          <w:color w:val="000000"/>
        </w:rPr>
        <w:t>orice</w:t>
      </w:r>
      <w:proofErr w:type="spellEnd"/>
      <w:r w:rsidRPr="006C5B81">
        <w:rPr>
          <w:rFonts w:ascii="Arial" w:hAnsi="Arial" w:cs="Arial"/>
          <w:bCs/>
          <w:color w:val="000000"/>
        </w:rPr>
        <w:t xml:space="preserve"> </w:t>
      </w:r>
      <w:proofErr w:type="spellStart"/>
      <w:r w:rsidRPr="006C5B81">
        <w:rPr>
          <w:rFonts w:ascii="Arial" w:hAnsi="Arial" w:cs="Arial"/>
          <w:bCs/>
          <w:color w:val="000000"/>
        </w:rPr>
        <w:t>documente</w:t>
      </w:r>
      <w:proofErr w:type="spellEnd"/>
      <w:r w:rsidRPr="006C5B81">
        <w:rPr>
          <w:rFonts w:ascii="Arial" w:hAnsi="Arial" w:cs="Arial"/>
          <w:bCs/>
          <w:color w:val="000000"/>
        </w:rPr>
        <w:t xml:space="preserve"> </w:t>
      </w:r>
      <w:proofErr w:type="spellStart"/>
      <w:r w:rsidRPr="006C5B81">
        <w:rPr>
          <w:rFonts w:ascii="Arial" w:hAnsi="Arial" w:cs="Arial"/>
          <w:bCs/>
          <w:color w:val="000000"/>
        </w:rPr>
        <w:t>doveditoare</w:t>
      </w:r>
      <w:proofErr w:type="spellEnd"/>
      <w:r w:rsidRPr="006C5B81">
        <w:rPr>
          <w:rFonts w:ascii="Arial" w:hAnsi="Arial" w:cs="Arial"/>
          <w:bCs/>
          <w:color w:val="000000"/>
        </w:rPr>
        <w:t xml:space="preserve"> de care </w:t>
      </w:r>
      <w:proofErr w:type="spellStart"/>
      <w:r w:rsidRPr="006C5B81">
        <w:rPr>
          <w:rFonts w:ascii="Arial" w:hAnsi="Arial" w:cs="Arial"/>
          <w:bCs/>
          <w:color w:val="000000"/>
        </w:rPr>
        <w:t>dispun</w:t>
      </w:r>
      <w:proofErr w:type="spellEnd"/>
      <w:r w:rsidRPr="006C5B81">
        <w:rPr>
          <w:rFonts w:ascii="Arial" w:hAnsi="Arial" w:cs="Arial"/>
          <w:bCs/>
          <w:color w:val="000000"/>
        </w:rPr>
        <w:t xml:space="preserve">. </w:t>
      </w:r>
    </w:p>
    <w:p w14:paraId="1B874741" w14:textId="77777777" w:rsidR="00B94527" w:rsidRPr="006C5B81" w:rsidRDefault="00B94527" w:rsidP="008901A4">
      <w:pPr>
        <w:spacing w:after="0" w:line="240" w:lineRule="auto"/>
        <w:jc w:val="both"/>
        <w:rPr>
          <w:rFonts w:ascii="Arial" w:hAnsi="Arial" w:cs="Arial"/>
          <w:bCs/>
        </w:rPr>
      </w:pPr>
      <w:r w:rsidRPr="006C5B81">
        <w:rPr>
          <w:rFonts w:ascii="Arial" w:hAnsi="Arial" w:cs="Arial"/>
          <w:bCs/>
          <w:iCs/>
        </w:rPr>
        <w:t xml:space="preserve">             </w:t>
      </w:r>
      <w:proofErr w:type="spellStart"/>
      <w:r w:rsidRPr="006C5B81">
        <w:rPr>
          <w:rFonts w:ascii="Arial" w:hAnsi="Arial" w:cs="Arial"/>
          <w:bCs/>
          <w:iCs/>
        </w:rPr>
        <w:t>Declar</w:t>
      </w:r>
      <w:proofErr w:type="spellEnd"/>
      <w:r w:rsidRPr="006C5B81">
        <w:rPr>
          <w:rFonts w:ascii="Arial" w:hAnsi="Arial" w:cs="Arial"/>
          <w:bCs/>
          <w:iCs/>
        </w:rPr>
        <w:t xml:space="preserve"> ca am </w:t>
      </w:r>
      <w:proofErr w:type="spellStart"/>
      <w:r w:rsidRPr="006C5B81">
        <w:rPr>
          <w:rFonts w:ascii="Arial" w:hAnsi="Arial" w:cs="Arial"/>
          <w:bCs/>
          <w:iCs/>
        </w:rPr>
        <w:t>luat</w:t>
      </w:r>
      <w:proofErr w:type="spellEnd"/>
      <w:r w:rsidRPr="006C5B81">
        <w:rPr>
          <w:rFonts w:ascii="Arial" w:hAnsi="Arial" w:cs="Arial"/>
          <w:bCs/>
          <w:iCs/>
        </w:rPr>
        <w:t xml:space="preserve"> la </w:t>
      </w:r>
      <w:proofErr w:type="spellStart"/>
      <w:r w:rsidRPr="006C5B81">
        <w:rPr>
          <w:rFonts w:ascii="Arial" w:hAnsi="Arial" w:cs="Arial"/>
          <w:bCs/>
          <w:iCs/>
        </w:rPr>
        <w:t>cunostinta</w:t>
      </w:r>
      <w:proofErr w:type="spellEnd"/>
      <w:r w:rsidRPr="006C5B81">
        <w:rPr>
          <w:rFonts w:ascii="Arial" w:hAnsi="Arial" w:cs="Arial"/>
          <w:bCs/>
          <w:iCs/>
        </w:rPr>
        <w:t xml:space="preserve"> de </w:t>
      </w:r>
      <w:proofErr w:type="spellStart"/>
      <w:r w:rsidRPr="006C5B81">
        <w:rPr>
          <w:rFonts w:ascii="Arial" w:hAnsi="Arial" w:cs="Arial"/>
          <w:bCs/>
          <w:iCs/>
        </w:rPr>
        <w:t>prevederile</w:t>
      </w:r>
      <w:proofErr w:type="spellEnd"/>
      <w:r w:rsidRPr="006C5B81">
        <w:rPr>
          <w:rFonts w:ascii="Arial" w:hAnsi="Arial" w:cs="Arial"/>
          <w:bCs/>
          <w:iCs/>
        </w:rPr>
        <w:t xml:space="preserve"> art 326 « </w:t>
      </w:r>
      <w:proofErr w:type="spellStart"/>
      <w:r w:rsidRPr="006C5B81">
        <w:rPr>
          <w:rFonts w:ascii="Arial" w:hAnsi="Arial" w:cs="Arial"/>
          <w:bCs/>
          <w:iCs/>
        </w:rPr>
        <w:t>Falsul</w:t>
      </w:r>
      <w:proofErr w:type="spellEnd"/>
      <w:r w:rsidRPr="006C5B81">
        <w:rPr>
          <w:rFonts w:ascii="Arial" w:hAnsi="Arial" w:cs="Arial"/>
          <w:bCs/>
          <w:iCs/>
        </w:rPr>
        <w:t xml:space="preserve"> in </w:t>
      </w:r>
      <w:proofErr w:type="spellStart"/>
      <w:r w:rsidRPr="006C5B81">
        <w:rPr>
          <w:rFonts w:ascii="Arial" w:hAnsi="Arial" w:cs="Arial"/>
          <w:bCs/>
          <w:iCs/>
        </w:rPr>
        <w:t>Declaratii</w:t>
      </w:r>
      <w:proofErr w:type="spellEnd"/>
      <w:r w:rsidRPr="006C5B81">
        <w:rPr>
          <w:rFonts w:ascii="Arial" w:hAnsi="Arial" w:cs="Arial"/>
          <w:bCs/>
          <w:iCs/>
        </w:rPr>
        <w:t xml:space="preserve"> » din </w:t>
      </w:r>
      <w:proofErr w:type="spellStart"/>
      <w:r w:rsidRPr="006C5B81">
        <w:rPr>
          <w:rFonts w:ascii="Arial" w:hAnsi="Arial" w:cs="Arial"/>
          <w:bCs/>
          <w:iCs/>
        </w:rPr>
        <w:t>Codul</w:t>
      </w:r>
      <w:proofErr w:type="spellEnd"/>
      <w:r w:rsidRPr="006C5B81">
        <w:rPr>
          <w:rFonts w:ascii="Arial" w:hAnsi="Arial" w:cs="Arial"/>
          <w:bCs/>
          <w:iCs/>
        </w:rPr>
        <w:t xml:space="preserve"> Penal </w:t>
      </w:r>
      <w:proofErr w:type="spellStart"/>
      <w:r w:rsidRPr="006C5B81">
        <w:rPr>
          <w:rFonts w:ascii="Arial" w:hAnsi="Arial" w:cs="Arial"/>
          <w:bCs/>
          <w:iCs/>
        </w:rPr>
        <w:t>referitor</w:t>
      </w:r>
      <w:proofErr w:type="spellEnd"/>
      <w:r w:rsidRPr="006C5B81">
        <w:rPr>
          <w:rFonts w:ascii="Arial" w:hAnsi="Arial" w:cs="Arial"/>
          <w:bCs/>
          <w:iCs/>
        </w:rPr>
        <w:t xml:space="preserve"> la "</w:t>
      </w:r>
      <w:proofErr w:type="spellStart"/>
      <w:r w:rsidRPr="006C5B81">
        <w:rPr>
          <w:rFonts w:ascii="Arial" w:hAnsi="Arial" w:cs="Arial"/>
          <w:bCs/>
          <w:i/>
          <w:iCs/>
        </w:rPr>
        <w:t>Declararea</w:t>
      </w:r>
      <w:proofErr w:type="spellEnd"/>
      <w:r w:rsidRPr="006C5B81">
        <w:rPr>
          <w:rFonts w:ascii="Arial" w:hAnsi="Arial" w:cs="Arial"/>
          <w:bCs/>
          <w:i/>
          <w:iCs/>
        </w:rPr>
        <w:t xml:space="preserve"> </w:t>
      </w:r>
      <w:proofErr w:type="spellStart"/>
      <w:r w:rsidRPr="006C5B81">
        <w:rPr>
          <w:rFonts w:ascii="Arial" w:hAnsi="Arial" w:cs="Arial"/>
          <w:bCs/>
          <w:i/>
          <w:iCs/>
        </w:rPr>
        <w:t>necorespunzătoare</w:t>
      </w:r>
      <w:proofErr w:type="spellEnd"/>
      <w:r w:rsidRPr="006C5B81">
        <w:rPr>
          <w:rFonts w:ascii="Arial" w:hAnsi="Arial" w:cs="Arial"/>
          <w:bCs/>
          <w:i/>
          <w:iCs/>
        </w:rPr>
        <w:t xml:space="preserve"> a </w:t>
      </w:r>
      <w:proofErr w:type="spellStart"/>
      <w:r w:rsidRPr="006C5B81">
        <w:rPr>
          <w:rFonts w:ascii="Arial" w:hAnsi="Arial" w:cs="Arial"/>
          <w:bCs/>
          <w:i/>
          <w:iCs/>
        </w:rPr>
        <w:t>adevărului</w:t>
      </w:r>
      <w:proofErr w:type="spellEnd"/>
      <w:r w:rsidRPr="006C5B81">
        <w:rPr>
          <w:rFonts w:ascii="Arial" w:hAnsi="Arial" w:cs="Arial"/>
          <w:bCs/>
          <w:i/>
          <w:iCs/>
        </w:rPr>
        <w:t xml:space="preserve">, </w:t>
      </w:r>
      <w:proofErr w:type="spellStart"/>
      <w:r w:rsidRPr="006C5B81">
        <w:rPr>
          <w:rFonts w:ascii="Arial" w:hAnsi="Arial" w:cs="Arial"/>
          <w:bCs/>
          <w:i/>
          <w:iCs/>
        </w:rPr>
        <w:t>făcută</w:t>
      </w:r>
      <w:proofErr w:type="spellEnd"/>
      <w:r w:rsidRPr="006C5B81">
        <w:rPr>
          <w:rFonts w:ascii="Arial" w:hAnsi="Arial" w:cs="Arial"/>
          <w:bCs/>
          <w:i/>
          <w:iCs/>
        </w:rPr>
        <w:t xml:space="preserve"> </w:t>
      </w:r>
      <w:proofErr w:type="spellStart"/>
      <w:r w:rsidRPr="006C5B81">
        <w:rPr>
          <w:rFonts w:ascii="Arial" w:hAnsi="Arial" w:cs="Arial"/>
          <w:bCs/>
          <w:i/>
          <w:iCs/>
        </w:rPr>
        <w:t>unei</w:t>
      </w:r>
      <w:proofErr w:type="spellEnd"/>
      <w:r w:rsidRPr="006C5B81">
        <w:rPr>
          <w:rFonts w:ascii="Arial" w:hAnsi="Arial" w:cs="Arial"/>
          <w:bCs/>
          <w:i/>
          <w:iCs/>
        </w:rPr>
        <w:t xml:space="preserve"> </w:t>
      </w:r>
      <w:proofErr w:type="spellStart"/>
      <w:r w:rsidRPr="006C5B81">
        <w:rPr>
          <w:rFonts w:ascii="Arial" w:hAnsi="Arial" w:cs="Arial"/>
          <w:bCs/>
          <w:i/>
          <w:iCs/>
        </w:rPr>
        <w:t>persoane</w:t>
      </w:r>
      <w:proofErr w:type="spellEnd"/>
      <w:r w:rsidRPr="006C5B81">
        <w:rPr>
          <w:rFonts w:ascii="Arial" w:hAnsi="Arial" w:cs="Arial"/>
          <w:bCs/>
          <w:i/>
          <w:iCs/>
        </w:rPr>
        <w:t xml:space="preserve"> </w:t>
      </w:r>
      <w:proofErr w:type="spellStart"/>
      <w:r w:rsidRPr="006C5B81">
        <w:rPr>
          <w:rFonts w:ascii="Arial" w:hAnsi="Arial" w:cs="Arial"/>
          <w:bCs/>
          <w:i/>
          <w:iCs/>
        </w:rPr>
        <w:t>dintre</w:t>
      </w:r>
      <w:proofErr w:type="spellEnd"/>
      <w:r w:rsidRPr="006C5B81">
        <w:rPr>
          <w:rFonts w:ascii="Arial" w:hAnsi="Arial" w:cs="Arial"/>
          <w:bCs/>
          <w:i/>
          <w:iCs/>
        </w:rPr>
        <w:t xml:space="preserve"> </w:t>
      </w:r>
      <w:proofErr w:type="spellStart"/>
      <w:r w:rsidRPr="006C5B81">
        <w:rPr>
          <w:rFonts w:ascii="Arial" w:hAnsi="Arial" w:cs="Arial"/>
          <w:bCs/>
          <w:i/>
          <w:iCs/>
        </w:rPr>
        <w:t>cele</w:t>
      </w:r>
      <w:proofErr w:type="spellEnd"/>
      <w:r w:rsidRPr="006C5B81">
        <w:rPr>
          <w:rFonts w:ascii="Arial" w:hAnsi="Arial" w:cs="Arial"/>
          <w:bCs/>
          <w:i/>
          <w:iCs/>
        </w:rPr>
        <w:t xml:space="preserve"> </w:t>
      </w:r>
      <w:proofErr w:type="spellStart"/>
      <w:r w:rsidRPr="006C5B81">
        <w:rPr>
          <w:rFonts w:ascii="Arial" w:hAnsi="Arial" w:cs="Arial"/>
          <w:bCs/>
          <w:i/>
          <w:iCs/>
        </w:rPr>
        <w:t>prevăzute</w:t>
      </w:r>
      <w:proofErr w:type="spellEnd"/>
      <w:r w:rsidRPr="006C5B81">
        <w:rPr>
          <w:rFonts w:ascii="Arial" w:hAnsi="Arial" w:cs="Arial"/>
          <w:bCs/>
          <w:i/>
          <w:iCs/>
        </w:rPr>
        <w:t xml:space="preserve"> </w:t>
      </w:r>
      <w:proofErr w:type="spellStart"/>
      <w:r w:rsidRPr="006C5B81">
        <w:rPr>
          <w:rFonts w:ascii="Arial" w:hAnsi="Arial" w:cs="Arial"/>
          <w:bCs/>
          <w:i/>
          <w:iCs/>
        </w:rPr>
        <w:t>în</w:t>
      </w:r>
      <w:proofErr w:type="spellEnd"/>
      <w:r w:rsidRPr="006C5B81">
        <w:rPr>
          <w:rFonts w:ascii="Arial" w:hAnsi="Arial" w:cs="Arial"/>
          <w:bCs/>
          <w:i/>
          <w:iCs/>
        </w:rPr>
        <w:t xml:space="preserve"> art. 175 </w:t>
      </w:r>
      <w:proofErr w:type="spellStart"/>
      <w:r w:rsidRPr="006C5B81">
        <w:rPr>
          <w:rFonts w:ascii="Arial" w:hAnsi="Arial" w:cs="Arial"/>
          <w:bCs/>
          <w:i/>
          <w:iCs/>
        </w:rPr>
        <w:t>sau</w:t>
      </w:r>
      <w:proofErr w:type="spellEnd"/>
      <w:r w:rsidRPr="006C5B81">
        <w:rPr>
          <w:rFonts w:ascii="Arial" w:hAnsi="Arial" w:cs="Arial"/>
          <w:bCs/>
          <w:i/>
          <w:iCs/>
        </w:rPr>
        <w:t xml:space="preserve"> </w:t>
      </w:r>
      <w:proofErr w:type="spellStart"/>
      <w:r w:rsidRPr="006C5B81">
        <w:rPr>
          <w:rFonts w:ascii="Arial" w:hAnsi="Arial" w:cs="Arial"/>
          <w:bCs/>
          <w:i/>
          <w:iCs/>
        </w:rPr>
        <w:t>unei</w:t>
      </w:r>
      <w:proofErr w:type="spellEnd"/>
      <w:r w:rsidRPr="006C5B81">
        <w:rPr>
          <w:rFonts w:ascii="Arial" w:hAnsi="Arial" w:cs="Arial"/>
          <w:bCs/>
          <w:i/>
          <w:iCs/>
        </w:rPr>
        <w:t xml:space="preserve"> </w:t>
      </w:r>
      <w:proofErr w:type="spellStart"/>
      <w:r w:rsidRPr="006C5B81">
        <w:rPr>
          <w:rFonts w:ascii="Arial" w:hAnsi="Arial" w:cs="Arial"/>
          <w:bCs/>
          <w:i/>
          <w:iCs/>
        </w:rPr>
        <w:t>unităţi</w:t>
      </w:r>
      <w:proofErr w:type="spellEnd"/>
      <w:r w:rsidRPr="006C5B81">
        <w:rPr>
          <w:rFonts w:ascii="Arial" w:hAnsi="Arial" w:cs="Arial"/>
          <w:bCs/>
          <w:i/>
          <w:iCs/>
        </w:rPr>
        <w:t xml:space="preserve"> </w:t>
      </w:r>
      <w:proofErr w:type="spellStart"/>
      <w:r w:rsidRPr="006C5B81">
        <w:rPr>
          <w:rFonts w:ascii="Arial" w:hAnsi="Arial" w:cs="Arial"/>
          <w:bCs/>
          <w:i/>
          <w:iCs/>
        </w:rPr>
        <w:t>în</w:t>
      </w:r>
      <w:proofErr w:type="spellEnd"/>
      <w:r w:rsidRPr="006C5B81">
        <w:rPr>
          <w:rFonts w:ascii="Arial" w:hAnsi="Arial" w:cs="Arial"/>
          <w:bCs/>
          <w:i/>
          <w:iCs/>
        </w:rPr>
        <w:t xml:space="preserve"> care </w:t>
      </w:r>
      <w:proofErr w:type="spellStart"/>
      <w:r w:rsidRPr="006C5B81">
        <w:rPr>
          <w:rFonts w:ascii="Arial" w:hAnsi="Arial" w:cs="Arial"/>
          <w:bCs/>
          <w:i/>
          <w:iCs/>
        </w:rPr>
        <w:t>aceasta</w:t>
      </w:r>
      <w:proofErr w:type="spellEnd"/>
      <w:r w:rsidRPr="006C5B81">
        <w:rPr>
          <w:rFonts w:ascii="Arial" w:hAnsi="Arial" w:cs="Arial"/>
          <w:bCs/>
          <w:i/>
          <w:iCs/>
        </w:rPr>
        <w:t xml:space="preserve"> </w:t>
      </w:r>
      <w:proofErr w:type="spellStart"/>
      <w:r w:rsidRPr="006C5B81">
        <w:rPr>
          <w:rFonts w:ascii="Arial" w:hAnsi="Arial" w:cs="Arial"/>
          <w:bCs/>
          <w:i/>
          <w:iCs/>
        </w:rPr>
        <w:t>îşi</w:t>
      </w:r>
      <w:proofErr w:type="spellEnd"/>
      <w:r w:rsidRPr="006C5B81">
        <w:rPr>
          <w:rFonts w:ascii="Arial" w:hAnsi="Arial" w:cs="Arial"/>
          <w:bCs/>
          <w:i/>
          <w:iCs/>
        </w:rPr>
        <w:t xml:space="preserve"> </w:t>
      </w:r>
      <w:proofErr w:type="spellStart"/>
      <w:r w:rsidRPr="006C5B81">
        <w:rPr>
          <w:rFonts w:ascii="Arial" w:hAnsi="Arial" w:cs="Arial"/>
          <w:bCs/>
          <w:i/>
          <w:iCs/>
        </w:rPr>
        <w:t>desfăşoară</w:t>
      </w:r>
      <w:proofErr w:type="spellEnd"/>
      <w:r w:rsidRPr="006C5B81">
        <w:rPr>
          <w:rFonts w:ascii="Arial" w:hAnsi="Arial" w:cs="Arial"/>
          <w:bCs/>
          <w:i/>
          <w:iCs/>
        </w:rPr>
        <w:t xml:space="preserve"> </w:t>
      </w:r>
      <w:proofErr w:type="spellStart"/>
      <w:r w:rsidRPr="006C5B81">
        <w:rPr>
          <w:rFonts w:ascii="Arial" w:hAnsi="Arial" w:cs="Arial"/>
          <w:bCs/>
          <w:i/>
          <w:iCs/>
        </w:rPr>
        <w:t>activitatea</w:t>
      </w:r>
      <w:proofErr w:type="spellEnd"/>
      <w:r w:rsidRPr="006C5B81">
        <w:rPr>
          <w:rFonts w:ascii="Arial" w:hAnsi="Arial" w:cs="Arial"/>
          <w:bCs/>
          <w:i/>
          <w:iCs/>
        </w:rPr>
        <w:t xml:space="preserve"> </w:t>
      </w:r>
      <w:proofErr w:type="spellStart"/>
      <w:r w:rsidRPr="006C5B81">
        <w:rPr>
          <w:rFonts w:ascii="Arial" w:hAnsi="Arial" w:cs="Arial"/>
          <w:bCs/>
          <w:i/>
          <w:iCs/>
        </w:rPr>
        <w:t>în</w:t>
      </w:r>
      <w:proofErr w:type="spellEnd"/>
      <w:r w:rsidRPr="006C5B81">
        <w:rPr>
          <w:rFonts w:ascii="Arial" w:hAnsi="Arial" w:cs="Arial"/>
          <w:bCs/>
          <w:i/>
          <w:iCs/>
        </w:rPr>
        <w:t xml:space="preserve"> </w:t>
      </w:r>
      <w:proofErr w:type="spellStart"/>
      <w:r w:rsidRPr="006C5B81">
        <w:rPr>
          <w:rFonts w:ascii="Arial" w:hAnsi="Arial" w:cs="Arial"/>
          <w:bCs/>
          <w:i/>
          <w:iCs/>
        </w:rPr>
        <w:t>vederea</w:t>
      </w:r>
      <w:proofErr w:type="spellEnd"/>
      <w:r w:rsidRPr="006C5B81">
        <w:rPr>
          <w:rFonts w:ascii="Arial" w:hAnsi="Arial" w:cs="Arial"/>
          <w:bCs/>
          <w:i/>
          <w:iCs/>
        </w:rPr>
        <w:t xml:space="preserve"> </w:t>
      </w:r>
      <w:proofErr w:type="spellStart"/>
      <w:r w:rsidRPr="006C5B81">
        <w:rPr>
          <w:rFonts w:ascii="Arial" w:hAnsi="Arial" w:cs="Arial"/>
          <w:bCs/>
          <w:i/>
          <w:iCs/>
        </w:rPr>
        <w:t>producerii</w:t>
      </w:r>
      <w:proofErr w:type="spellEnd"/>
      <w:r w:rsidRPr="006C5B81">
        <w:rPr>
          <w:rFonts w:ascii="Arial" w:hAnsi="Arial" w:cs="Arial"/>
          <w:bCs/>
          <w:i/>
          <w:iCs/>
        </w:rPr>
        <w:t xml:space="preserve"> </w:t>
      </w:r>
      <w:proofErr w:type="spellStart"/>
      <w:r w:rsidRPr="006C5B81">
        <w:rPr>
          <w:rFonts w:ascii="Arial" w:hAnsi="Arial" w:cs="Arial"/>
          <w:bCs/>
          <w:i/>
          <w:iCs/>
        </w:rPr>
        <w:t>unei</w:t>
      </w:r>
      <w:proofErr w:type="spellEnd"/>
      <w:r w:rsidRPr="006C5B81">
        <w:rPr>
          <w:rFonts w:ascii="Arial" w:hAnsi="Arial" w:cs="Arial"/>
          <w:bCs/>
          <w:i/>
          <w:iCs/>
        </w:rPr>
        <w:t xml:space="preserve"> </w:t>
      </w:r>
      <w:proofErr w:type="spellStart"/>
      <w:r w:rsidRPr="006C5B81">
        <w:rPr>
          <w:rFonts w:ascii="Arial" w:hAnsi="Arial" w:cs="Arial"/>
          <w:bCs/>
          <w:i/>
          <w:iCs/>
        </w:rPr>
        <w:t>consecinţe</w:t>
      </w:r>
      <w:proofErr w:type="spellEnd"/>
      <w:r w:rsidRPr="006C5B81">
        <w:rPr>
          <w:rFonts w:ascii="Arial" w:hAnsi="Arial" w:cs="Arial"/>
          <w:bCs/>
          <w:i/>
          <w:iCs/>
        </w:rPr>
        <w:t xml:space="preserve"> </w:t>
      </w:r>
      <w:proofErr w:type="spellStart"/>
      <w:r w:rsidRPr="006C5B81">
        <w:rPr>
          <w:rFonts w:ascii="Arial" w:hAnsi="Arial" w:cs="Arial"/>
          <w:bCs/>
          <w:i/>
          <w:iCs/>
        </w:rPr>
        <w:t>juridice</w:t>
      </w:r>
      <w:proofErr w:type="spellEnd"/>
      <w:r w:rsidRPr="006C5B81">
        <w:rPr>
          <w:rFonts w:ascii="Arial" w:hAnsi="Arial" w:cs="Arial"/>
          <w:bCs/>
          <w:i/>
          <w:iCs/>
        </w:rPr>
        <w:t xml:space="preserve">, </w:t>
      </w:r>
      <w:proofErr w:type="spellStart"/>
      <w:r w:rsidRPr="006C5B81">
        <w:rPr>
          <w:rFonts w:ascii="Arial" w:hAnsi="Arial" w:cs="Arial"/>
          <w:bCs/>
          <w:i/>
          <w:iCs/>
        </w:rPr>
        <w:t>pentru</w:t>
      </w:r>
      <w:proofErr w:type="spellEnd"/>
      <w:r w:rsidRPr="006C5B81">
        <w:rPr>
          <w:rFonts w:ascii="Arial" w:hAnsi="Arial" w:cs="Arial"/>
          <w:bCs/>
          <w:i/>
          <w:iCs/>
        </w:rPr>
        <w:t xml:space="preserve"> sine </w:t>
      </w:r>
      <w:proofErr w:type="spellStart"/>
      <w:r w:rsidRPr="006C5B81">
        <w:rPr>
          <w:rFonts w:ascii="Arial" w:hAnsi="Arial" w:cs="Arial"/>
          <w:bCs/>
          <w:i/>
          <w:iCs/>
        </w:rPr>
        <w:t>sau</w:t>
      </w:r>
      <w:proofErr w:type="spellEnd"/>
      <w:r w:rsidRPr="006C5B81">
        <w:rPr>
          <w:rFonts w:ascii="Arial" w:hAnsi="Arial" w:cs="Arial"/>
          <w:bCs/>
          <w:i/>
          <w:iCs/>
        </w:rPr>
        <w:t xml:space="preserve"> </w:t>
      </w:r>
      <w:proofErr w:type="spellStart"/>
      <w:r w:rsidRPr="006C5B81">
        <w:rPr>
          <w:rFonts w:ascii="Arial" w:hAnsi="Arial" w:cs="Arial"/>
          <w:bCs/>
          <w:i/>
          <w:iCs/>
        </w:rPr>
        <w:t>pentru</w:t>
      </w:r>
      <w:proofErr w:type="spellEnd"/>
      <w:r w:rsidRPr="006C5B81">
        <w:rPr>
          <w:rFonts w:ascii="Arial" w:hAnsi="Arial" w:cs="Arial"/>
          <w:bCs/>
          <w:i/>
          <w:iCs/>
        </w:rPr>
        <w:t xml:space="preserve"> </w:t>
      </w:r>
      <w:proofErr w:type="spellStart"/>
      <w:r w:rsidRPr="006C5B81">
        <w:rPr>
          <w:rFonts w:ascii="Arial" w:hAnsi="Arial" w:cs="Arial"/>
          <w:bCs/>
          <w:i/>
          <w:iCs/>
        </w:rPr>
        <w:t>altul</w:t>
      </w:r>
      <w:proofErr w:type="spellEnd"/>
      <w:r w:rsidRPr="006C5B81">
        <w:rPr>
          <w:rFonts w:ascii="Arial" w:hAnsi="Arial" w:cs="Arial"/>
          <w:bCs/>
          <w:i/>
          <w:iCs/>
        </w:rPr>
        <w:t xml:space="preserve">, </w:t>
      </w:r>
      <w:proofErr w:type="spellStart"/>
      <w:r w:rsidRPr="006C5B81">
        <w:rPr>
          <w:rFonts w:ascii="Arial" w:hAnsi="Arial" w:cs="Arial"/>
          <w:bCs/>
          <w:i/>
          <w:iCs/>
        </w:rPr>
        <w:t>atunci</w:t>
      </w:r>
      <w:proofErr w:type="spellEnd"/>
      <w:r w:rsidRPr="006C5B81">
        <w:rPr>
          <w:rFonts w:ascii="Arial" w:hAnsi="Arial" w:cs="Arial"/>
          <w:bCs/>
          <w:i/>
          <w:iCs/>
        </w:rPr>
        <w:t xml:space="preserve"> </w:t>
      </w:r>
      <w:proofErr w:type="spellStart"/>
      <w:r w:rsidRPr="006C5B81">
        <w:rPr>
          <w:rFonts w:ascii="Arial" w:hAnsi="Arial" w:cs="Arial"/>
          <w:bCs/>
          <w:i/>
          <w:iCs/>
        </w:rPr>
        <w:t>când</w:t>
      </w:r>
      <w:proofErr w:type="spellEnd"/>
      <w:r w:rsidRPr="006C5B81">
        <w:rPr>
          <w:rFonts w:ascii="Arial" w:hAnsi="Arial" w:cs="Arial"/>
          <w:bCs/>
          <w:i/>
          <w:iCs/>
        </w:rPr>
        <w:t xml:space="preserve">, </w:t>
      </w:r>
      <w:proofErr w:type="spellStart"/>
      <w:r w:rsidRPr="006C5B81">
        <w:rPr>
          <w:rFonts w:ascii="Arial" w:hAnsi="Arial" w:cs="Arial"/>
          <w:bCs/>
          <w:i/>
          <w:iCs/>
        </w:rPr>
        <w:t>potrivit</w:t>
      </w:r>
      <w:proofErr w:type="spellEnd"/>
      <w:r w:rsidRPr="006C5B81">
        <w:rPr>
          <w:rFonts w:ascii="Arial" w:hAnsi="Arial" w:cs="Arial"/>
          <w:bCs/>
          <w:i/>
          <w:iCs/>
        </w:rPr>
        <w:t xml:space="preserve"> </w:t>
      </w:r>
      <w:proofErr w:type="spellStart"/>
      <w:r w:rsidRPr="006C5B81">
        <w:rPr>
          <w:rFonts w:ascii="Arial" w:hAnsi="Arial" w:cs="Arial"/>
          <w:bCs/>
          <w:i/>
          <w:iCs/>
        </w:rPr>
        <w:t>legii</w:t>
      </w:r>
      <w:proofErr w:type="spellEnd"/>
      <w:r w:rsidRPr="006C5B81">
        <w:rPr>
          <w:rFonts w:ascii="Arial" w:hAnsi="Arial" w:cs="Arial"/>
          <w:bCs/>
          <w:i/>
          <w:iCs/>
        </w:rPr>
        <w:t xml:space="preserve"> </w:t>
      </w:r>
      <w:proofErr w:type="spellStart"/>
      <w:r w:rsidRPr="006C5B81">
        <w:rPr>
          <w:rFonts w:ascii="Arial" w:hAnsi="Arial" w:cs="Arial"/>
          <w:bCs/>
          <w:i/>
          <w:iCs/>
        </w:rPr>
        <w:t>ori</w:t>
      </w:r>
      <w:proofErr w:type="spellEnd"/>
      <w:r w:rsidRPr="006C5B81">
        <w:rPr>
          <w:rFonts w:ascii="Arial" w:hAnsi="Arial" w:cs="Arial"/>
          <w:bCs/>
          <w:i/>
          <w:iCs/>
        </w:rPr>
        <w:t xml:space="preserve"> </w:t>
      </w:r>
      <w:proofErr w:type="spellStart"/>
      <w:r w:rsidRPr="006C5B81">
        <w:rPr>
          <w:rFonts w:ascii="Arial" w:hAnsi="Arial" w:cs="Arial"/>
          <w:bCs/>
          <w:i/>
          <w:iCs/>
        </w:rPr>
        <w:t>împrejurărilor</w:t>
      </w:r>
      <w:proofErr w:type="spellEnd"/>
      <w:r w:rsidRPr="006C5B81">
        <w:rPr>
          <w:rFonts w:ascii="Arial" w:hAnsi="Arial" w:cs="Arial"/>
          <w:bCs/>
          <w:i/>
          <w:iCs/>
        </w:rPr>
        <w:t xml:space="preserve">, </w:t>
      </w:r>
      <w:proofErr w:type="spellStart"/>
      <w:r w:rsidRPr="006C5B81">
        <w:rPr>
          <w:rFonts w:ascii="Arial" w:hAnsi="Arial" w:cs="Arial"/>
          <w:bCs/>
          <w:i/>
          <w:iCs/>
        </w:rPr>
        <w:t>declaraţia</w:t>
      </w:r>
      <w:proofErr w:type="spellEnd"/>
      <w:r w:rsidRPr="006C5B81">
        <w:rPr>
          <w:rFonts w:ascii="Arial" w:hAnsi="Arial" w:cs="Arial"/>
          <w:bCs/>
          <w:i/>
          <w:iCs/>
        </w:rPr>
        <w:t xml:space="preserve"> </w:t>
      </w:r>
      <w:proofErr w:type="spellStart"/>
      <w:r w:rsidRPr="006C5B81">
        <w:rPr>
          <w:rFonts w:ascii="Arial" w:hAnsi="Arial" w:cs="Arial"/>
          <w:bCs/>
          <w:i/>
          <w:iCs/>
        </w:rPr>
        <w:t>făcută</w:t>
      </w:r>
      <w:proofErr w:type="spellEnd"/>
      <w:r w:rsidRPr="006C5B81">
        <w:rPr>
          <w:rFonts w:ascii="Arial" w:hAnsi="Arial" w:cs="Arial"/>
          <w:bCs/>
          <w:i/>
          <w:iCs/>
        </w:rPr>
        <w:t xml:space="preserve"> </w:t>
      </w:r>
      <w:proofErr w:type="spellStart"/>
      <w:r w:rsidRPr="006C5B81">
        <w:rPr>
          <w:rFonts w:ascii="Arial" w:hAnsi="Arial" w:cs="Arial"/>
          <w:bCs/>
          <w:i/>
          <w:iCs/>
        </w:rPr>
        <w:t>serveşte</w:t>
      </w:r>
      <w:proofErr w:type="spellEnd"/>
      <w:r w:rsidRPr="006C5B81">
        <w:rPr>
          <w:rFonts w:ascii="Arial" w:hAnsi="Arial" w:cs="Arial"/>
          <w:bCs/>
          <w:i/>
          <w:iCs/>
        </w:rPr>
        <w:t xml:space="preserve"> la </w:t>
      </w:r>
      <w:proofErr w:type="spellStart"/>
      <w:r w:rsidRPr="006C5B81">
        <w:rPr>
          <w:rFonts w:ascii="Arial" w:hAnsi="Arial" w:cs="Arial"/>
          <w:bCs/>
          <w:i/>
          <w:iCs/>
        </w:rPr>
        <w:t>producerea</w:t>
      </w:r>
      <w:proofErr w:type="spellEnd"/>
      <w:r w:rsidRPr="006C5B81">
        <w:rPr>
          <w:rFonts w:ascii="Arial" w:hAnsi="Arial" w:cs="Arial"/>
          <w:bCs/>
          <w:i/>
          <w:iCs/>
        </w:rPr>
        <w:t xml:space="preserve"> </w:t>
      </w:r>
      <w:proofErr w:type="spellStart"/>
      <w:r w:rsidRPr="006C5B81">
        <w:rPr>
          <w:rFonts w:ascii="Arial" w:hAnsi="Arial" w:cs="Arial"/>
          <w:bCs/>
          <w:i/>
          <w:iCs/>
        </w:rPr>
        <w:t>acelei</w:t>
      </w:r>
      <w:proofErr w:type="spellEnd"/>
      <w:r w:rsidRPr="006C5B81">
        <w:rPr>
          <w:rFonts w:ascii="Arial" w:hAnsi="Arial" w:cs="Arial"/>
          <w:bCs/>
          <w:i/>
          <w:iCs/>
        </w:rPr>
        <w:t xml:space="preserve"> </w:t>
      </w:r>
      <w:proofErr w:type="spellStart"/>
      <w:r w:rsidRPr="006C5B81">
        <w:rPr>
          <w:rFonts w:ascii="Arial" w:hAnsi="Arial" w:cs="Arial"/>
          <w:bCs/>
          <w:i/>
          <w:iCs/>
        </w:rPr>
        <w:t>consecinţe</w:t>
      </w:r>
      <w:proofErr w:type="spellEnd"/>
      <w:r w:rsidRPr="006C5B81">
        <w:rPr>
          <w:rFonts w:ascii="Arial" w:hAnsi="Arial" w:cs="Arial"/>
          <w:bCs/>
          <w:i/>
          <w:iCs/>
        </w:rPr>
        <w:t xml:space="preserve">, se </w:t>
      </w:r>
      <w:proofErr w:type="spellStart"/>
      <w:r w:rsidRPr="006C5B81">
        <w:rPr>
          <w:rFonts w:ascii="Arial" w:hAnsi="Arial" w:cs="Arial"/>
          <w:bCs/>
          <w:i/>
          <w:iCs/>
        </w:rPr>
        <w:t>pedepseşte</w:t>
      </w:r>
      <w:proofErr w:type="spellEnd"/>
      <w:r w:rsidRPr="006C5B81">
        <w:rPr>
          <w:rFonts w:ascii="Arial" w:hAnsi="Arial" w:cs="Arial"/>
          <w:bCs/>
          <w:i/>
          <w:iCs/>
        </w:rPr>
        <w:t xml:space="preserve"> cu </w:t>
      </w:r>
      <w:proofErr w:type="spellStart"/>
      <w:r w:rsidRPr="006C5B81">
        <w:rPr>
          <w:rFonts w:ascii="Arial" w:hAnsi="Arial" w:cs="Arial"/>
          <w:bCs/>
          <w:i/>
          <w:iCs/>
        </w:rPr>
        <w:t>închisoare</w:t>
      </w:r>
      <w:proofErr w:type="spellEnd"/>
      <w:r w:rsidRPr="006C5B81">
        <w:rPr>
          <w:rFonts w:ascii="Arial" w:hAnsi="Arial" w:cs="Arial"/>
          <w:bCs/>
          <w:i/>
          <w:iCs/>
        </w:rPr>
        <w:t xml:space="preserve"> de la 3 </w:t>
      </w:r>
      <w:proofErr w:type="spellStart"/>
      <w:r w:rsidRPr="006C5B81">
        <w:rPr>
          <w:rFonts w:ascii="Arial" w:hAnsi="Arial" w:cs="Arial"/>
          <w:bCs/>
          <w:i/>
          <w:iCs/>
        </w:rPr>
        <w:t>luni</w:t>
      </w:r>
      <w:proofErr w:type="spellEnd"/>
      <w:r w:rsidRPr="006C5B81">
        <w:rPr>
          <w:rFonts w:ascii="Arial" w:hAnsi="Arial" w:cs="Arial"/>
          <w:bCs/>
          <w:i/>
          <w:iCs/>
        </w:rPr>
        <w:t xml:space="preserve"> la 2 ani </w:t>
      </w:r>
      <w:proofErr w:type="spellStart"/>
      <w:r w:rsidRPr="006C5B81">
        <w:rPr>
          <w:rFonts w:ascii="Arial" w:hAnsi="Arial" w:cs="Arial"/>
          <w:bCs/>
          <w:i/>
          <w:iCs/>
        </w:rPr>
        <w:t>sau</w:t>
      </w:r>
      <w:proofErr w:type="spellEnd"/>
      <w:r w:rsidRPr="006C5B81">
        <w:rPr>
          <w:rFonts w:ascii="Arial" w:hAnsi="Arial" w:cs="Arial"/>
          <w:bCs/>
          <w:i/>
          <w:iCs/>
        </w:rPr>
        <w:t xml:space="preserve"> cu </w:t>
      </w:r>
      <w:proofErr w:type="spellStart"/>
      <w:r w:rsidRPr="006C5B81">
        <w:rPr>
          <w:rFonts w:ascii="Arial" w:hAnsi="Arial" w:cs="Arial"/>
          <w:bCs/>
          <w:i/>
          <w:iCs/>
        </w:rPr>
        <w:t>amendă</w:t>
      </w:r>
      <w:proofErr w:type="spellEnd"/>
      <w:r w:rsidRPr="006C5B81">
        <w:rPr>
          <w:rFonts w:ascii="Arial" w:hAnsi="Arial" w:cs="Arial"/>
          <w:bCs/>
          <w:iCs/>
        </w:rPr>
        <w:t>."</w:t>
      </w:r>
    </w:p>
    <w:p w14:paraId="2FC54EBF" w14:textId="77777777" w:rsidR="00B94527" w:rsidRPr="006C5B81" w:rsidRDefault="00B94527" w:rsidP="008901A4">
      <w:pPr>
        <w:spacing w:after="0" w:line="240" w:lineRule="auto"/>
        <w:jc w:val="both"/>
        <w:rPr>
          <w:rFonts w:ascii="Arial" w:hAnsi="Arial" w:cs="Arial"/>
          <w:bCs/>
        </w:rPr>
      </w:pPr>
    </w:p>
    <w:p w14:paraId="3F6ACFD3" w14:textId="77777777" w:rsidR="00B94527" w:rsidRPr="006C5B81" w:rsidRDefault="00B94527" w:rsidP="008901A4">
      <w:pPr>
        <w:spacing w:after="0" w:line="240" w:lineRule="auto"/>
        <w:jc w:val="both"/>
        <w:rPr>
          <w:rFonts w:ascii="Arial" w:hAnsi="Arial" w:cs="Arial"/>
          <w:bCs/>
        </w:rPr>
      </w:pPr>
    </w:p>
    <w:p w14:paraId="7FB3B4B4" w14:textId="77777777" w:rsidR="00B94527" w:rsidRPr="006C5B81" w:rsidRDefault="00B94527" w:rsidP="008901A4">
      <w:pPr>
        <w:spacing w:after="0" w:line="240" w:lineRule="auto"/>
        <w:jc w:val="both"/>
        <w:rPr>
          <w:rFonts w:ascii="Arial" w:hAnsi="Arial" w:cs="Arial"/>
          <w:bCs/>
        </w:rPr>
      </w:pPr>
      <w:r w:rsidRPr="006C5B81">
        <w:rPr>
          <w:rFonts w:ascii="Arial" w:hAnsi="Arial" w:cs="Arial"/>
          <w:bCs/>
        </w:rPr>
        <w:t>Data _____________</w:t>
      </w:r>
      <w:proofErr w:type="gramStart"/>
      <w:r w:rsidRPr="006C5B81">
        <w:rPr>
          <w:rFonts w:ascii="Arial" w:hAnsi="Arial" w:cs="Arial"/>
          <w:bCs/>
        </w:rPr>
        <w:t xml:space="preserve">_  </w:t>
      </w:r>
      <w:r w:rsidRPr="006C5B81">
        <w:rPr>
          <w:rFonts w:ascii="Arial" w:hAnsi="Arial" w:cs="Arial"/>
          <w:bCs/>
        </w:rPr>
        <w:tab/>
      </w:r>
      <w:proofErr w:type="gramEnd"/>
      <w:r w:rsidRPr="006C5B81">
        <w:rPr>
          <w:rFonts w:ascii="Arial" w:hAnsi="Arial" w:cs="Arial"/>
          <w:bCs/>
        </w:rPr>
        <w:tab/>
      </w:r>
      <w:r w:rsidRPr="006C5B81">
        <w:rPr>
          <w:rFonts w:ascii="Arial" w:hAnsi="Arial" w:cs="Arial"/>
          <w:bCs/>
        </w:rPr>
        <w:tab/>
      </w:r>
      <w:r w:rsidRPr="006C5B81">
        <w:rPr>
          <w:rFonts w:ascii="Arial" w:hAnsi="Arial" w:cs="Arial"/>
          <w:bCs/>
        </w:rPr>
        <w:tab/>
        <w:t xml:space="preserve">         </w:t>
      </w:r>
      <w:proofErr w:type="spellStart"/>
      <w:r w:rsidRPr="006C5B81">
        <w:rPr>
          <w:rFonts w:ascii="Arial" w:hAnsi="Arial" w:cs="Arial"/>
          <w:bCs/>
        </w:rPr>
        <w:t>Reprezentant</w:t>
      </w:r>
      <w:proofErr w:type="spellEnd"/>
      <w:r w:rsidRPr="006C5B81">
        <w:rPr>
          <w:rFonts w:ascii="Arial" w:hAnsi="Arial" w:cs="Arial"/>
          <w:bCs/>
        </w:rPr>
        <w:t xml:space="preserve"> legal </w:t>
      </w:r>
      <w:proofErr w:type="spellStart"/>
      <w:r w:rsidRPr="006C5B81">
        <w:rPr>
          <w:rFonts w:ascii="Arial" w:hAnsi="Arial" w:cs="Arial"/>
          <w:bCs/>
        </w:rPr>
        <w:t>Ofertant</w:t>
      </w:r>
      <w:proofErr w:type="spellEnd"/>
      <w:r w:rsidRPr="006C5B81">
        <w:rPr>
          <w:rFonts w:ascii="Arial" w:hAnsi="Arial" w:cs="Arial"/>
          <w:bCs/>
        </w:rPr>
        <w:t xml:space="preserve"> </w:t>
      </w:r>
      <w:proofErr w:type="spellStart"/>
      <w:r w:rsidRPr="006C5B81">
        <w:rPr>
          <w:rFonts w:ascii="Arial" w:hAnsi="Arial" w:cs="Arial"/>
          <w:bCs/>
        </w:rPr>
        <w:t>unic</w:t>
      </w:r>
      <w:proofErr w:type="spellEnd"/>
      <w:r w:rsidRPr="006C5B81">
        <w:rPr>
          <w:rFonts w:ascii="Arial" w:hAnsi="Arial" w:cs="Arial"/>
          <w:bCs/>
        </w:rPr>
        <w:t xml:space="preserve">/ </w:t>
      </w:r>
      <w:proofErr w:type="spellStart"/>
      <w:r w:rsidRPr="006C5B81">
        <w:rPr>
          <w:rFonts w:ascii="Arial" w:hAnsi="Arial" w:cs="Arial"/>
          <w:bCs/>
        </w:rPr>
        <w:t>Ofertant</w:t>
      </w:r>
      <w:proofErr w:type="spellEnd"/>
      <w:r w:rsidRPr="006C5B81">
        <w:rPr>
          <w:rFonts w:ascii="Arial" w:hAnsi="Arial" w:cs="Arial"/>
          <w:bCs/>
        </w:rPr>
        <w:t xml:space="preserve"> asociat/ </w:t>
      </w:r>
    </w:p>
    <w:p w14:paraId="2C28628A" w14:textId="77777777" w:rsidR="00B94527" w:rsidRPr="006C5B81" w:rsidRDefault="00B94527" w:rsidP="008901A4">
      <w:pPr>
        <w:spacing w:after="0" w:line="240" w:lineRule="auto"/>
        <w:jc w:val="both"/>
        <w:rPr>
          <w:rFonts w:ascii="Arial" w:hAnsi="Arial" w:cs="Arial"/>
          <w:bCs/>
        </w:rPr>
      </w:pP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t xml:space="preserve">           (</w:t>
      </w:r>
      <w:proofErr w:type="spellStart"/>
      <w:r w:rsidRPr="006C5B81">
        <w:rPr>
          <w:rFonts w:ascii="Arial" w:hAnsi="Arial" w:cs="Arial"/>
          <w:bCs/>
        </w:rPr>
        <w:t>denumirea</w:t>
      </w:r>
      <w:proofErr w:type="spellEnd"/>
      <w:r w:rsidRPr="006C5B81">
        <w:rPr>
          <w:rFonts w:ascii="Arial" w:hAnsi="Arial" w:cs="Arial"/>
          <w:bCs/>
        </w:rPr>
        <w:t xml:space="preserve"> </w:t>
      </w:r>
      <w:proofErr w:type="spellStart"/>
      <w:r w:rsidRPr="006C5B81">
        <w:rPr>
          <w:rFonts w:ascii="Arial" w:hAnsi="Arial" w:cs="Arial"/>
          <w:bCs/>
        </w:rPr>
        <w:t>operatorului</w:t>
      </w:r>
      <w:proofErr w:type="spellEnd"/>
      <w:r w:rsidRPr="006C5B81">
        <w:rPr>
          <w:rFonts w:ascii="Arial" w:hAnsi="Arial" w:cs="Arial"/>
          <w:bCs/>
        </w:rPr>
        <w:t xml:space="preserve"> economic </w:t>
      </w:r>
      <w:proofErr w:type="spellStart"/>
      <w:r w:rsidRPr="006C5B81">
        <w:rPr>
          <w:rFonts w:ascii="Arial" w:hAnsi="Arial" w:cs="Arial"/>
          <w:bCs/>
        </w:rPr>
        <w:t>si</w:t>
      </w:r>
      <w:proofErr w:type="spellEnd"/>
      <w:r w:rsidRPr="006C5B81">
        <w:rPr>
          <w:rFonts w:ascii="Arial" w:hAnsi="Arial" w:cs="Arial"/>
          <w:bCs/>
        </w:rPr>
        <w:t xml:space="preserve"> a </w:t>
      </w:r>
      <w:proofErr w:type="spellStart"/>
      <w:r w:rsidRPr="006C5B81">
        <w:rPr>
          <w:rFonts w:ascii="Arial" w:hAnsi="Arial" w:cs="Arial"/>
          <w:bCs/>
        </w:rPr>
        <w:t>reprezentantului</w:t>
      </w:r>
      <w:proofErr w:type="spellEnd"/>
      <w:r w:rsidRPr="006C5B81">
        <w:rPr>
          <w:rFonts w:ascii="Arial" w:hAnsi="Arial" w:cs="Arial"/>
          <w:bCs/>
        </w:rPr>
        <w:t xml:space="preserve"> legal)</w:t>
      </w:r>
    </w:p>
    <w:p w14:paraId="2459196F" w14:textId="77777777" w:rsidR="00B94527" w:rsidRPr="006C5B81" w:rsidRDefault="00B94527" w:rsidP="008901A4">
      <w:pPr>
        <w:spacing w:line="240" w:lineRule="auto"/>
        <w:jc w:val="center"/>
        <w:rPr>
          <w:rFonts w:ascii="Arial" w:hAnsi="Arial" w:cs="Arial"/>
          <w:bCs/>
          <w:lang w:val="it-IT"/>
        </w:rPr>
      </w:pP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t xml:space="preserve"> _________________ (</w:t>
      </w:r>
      <w:proofErr w:type="spellStart"/>
      <w:r w:rsidRPr="006C5B81">
        <w:rPr>
          <w:rFonts w:ascii="Arial" w:hAnsi="Arial" w:cs="Arial"/>
          <w:bCs/>
        </w:rPr>
        <w:t>semnatura</w:t>
      </w:r>
      <w:proofErr w:type="spellEnd"/>
      <w:r w:rsidRPr="006C5B81">
        <w:rPr>
          <w:rFonts w:ascii="Arial" w:hAnsi="Arial" w:cs="Arial"/>
          <w:bCs/>
        </w:rPr>
        <w:t xml:space="preserve"> si </w:t>
      </w:r>
      <w:proofErr w:type="spellStart"/>
      <w:r w:rsidRPr="006C5B81">
        <w:rPr>
          <w:rFonts w:ascii="Arial" w:hAnsi="Arial" w:cs="Arial"/>
          <w:bCs/>
        </w:rPr>
        <w:t>stampila</w:t>
      </w:r>
      <w:proofErr w:type="spellEnd"/>
      <w:r w:rsidRPr="006C5B81">
        <w:rPr>
          <w:rFonts w:ascii="Arial" w:hAnsi="Arial" w:cs="Arial"/>
          <w:bCs/>
        </w:rPr>
        <w:t>)</w:t>
      </w:r>
    </w:p>
    <w:p w14:paraId="09316DE0" w14:textId="77777777" w:rsidR="00BC2BD5" w:rsidRPr="006C5B81" w:rsidRDefault="00BC2BD5" w:rsidP="008901A4">
      <w:pPr>
        <w:autoSpaceDE w:val="0"/>
        <w:autoSpaceDN w:val="0"/>
        <w:adjustRightInd w:val="0"/>
        <w:spacing w:after="0" w:line="240" w:lineRule="auto"/>
        <w:ind w:firstLine="720"/>
        <w:jc w:val="both"/>
        <w:rPr>
          <w:rFonts w:ascii="Arial" w:hAnsi="Arial" w:cs="Arial"/>
          <w:bCs/>
          <w:color w:val="000000"/>
        </w:rPr>
      </w:pPr>
    </w:p>
    <w:p w14:paraId="4850E6D8" w14:textId="77777777" w:rsidR="00BC2BD5" w:rsidRPr="006C5B81" w:rsidRDefault="00BC2BD5" w:rsidP="008901A4">
      <w:pPr>
        <w:autoSpaceDE w:val="0"/>
        <w:autoSpaceDN w:val="0"/>
        <w:adjustRightInd w:val="0"/>
        <w:spacing w:after="0" w:line="240" w:lineRule="auto"/>
        <w:ind w:firstLine="720"/>
        <w:jc w:val="both"/>
        <w:rPr>
          <w:rFonts w:ascii="Arial" w:hAnsi="Arial" w:cs="Arial"/>
          <w:bCs/>
          <w:color w:val="000000"/>
        </w:rPr>
      </w:pPr>
    </w:p>
    <w:p w14:paraId="62B4B659" w14:textId="77777777" w:rsidR="00BC2BD5" w:rsidRPr="006C5B81" w:rsidRDefault="00BC2BD5" w:rsidP="008901A4">
      <w:pPr>
        <w:autoSpaceDE w:val="0"/>
        <w:autoSpaceDN w:val="0"/>
        <w:adjustRightInd w:val="0"/>
        <w:spacing w:after="0" w:line="240" w:lineRule="auto"/>
        <w:ind w:firstLine="720"/>
        <w:jc w:val="both"/>
        <w:rPr>
          <w:rFonts w:ascii="Arial" w:hAnsi="Arial" w:cs="Arial"/>
          <w:bCs/>
          <w:color w:val="000000"/>
        </w:rPr>
      </w:pPr>
    </w:p>
    <w:p w14:paraId="4FBF8F12" w14:textId="77777777" w:rsidR="00E861EC" w:rsidRPr="006C5B81" w:rsidRDefault="00E861EC" w:rsidP="008901A4">
      <w:pPr>
        <w:autoSpaceDE w:val="0"/>
        <w:autoSpaceDN w:val="0"/>
        <w:adjustRightInd w:val="0"/>
        <w:spacing w:after="0" w:line="240" w:lineRule="auto"/>
        <w:ind w:firstLine="720"/>
        <w:jc w:val="both"/>
        <w:rPr>
          <w:rFonts w:ascii="Arial" w:hAnsi="Arial" w:cs="Arial"/>
          <w:bCs/>
          <w:color w:val="000000"/>
        </w:rPr>
      </w:pPr>
    </w:p>
    <w:p w14:paraId="7C10008D" w14:textId="77777777" w:rsidR="00E861EC" w:rsidRPr="006C5B81" w:rsidRDefault="00E861EC" w:rsidP="008901A4">
      <w:pPr>
        <w:autoSpaceDE w:val="0"/>
        <w:autoSpaceDN w:val="0"/>
        <w:adjustRightInd w:val="0"/>
        <w:spacing w:after="0" w:line="240" w:lineRule="auto"/>
        <w:ind w:firstLine="720"/>
        <w:jc w:val="both"/>
        <w:rPr>
          <w:rFonts w:ascii="Arial" w:hAnsi="Arial" w:cs="Arial"/>
          <w:bCs/>
          <w:color w:val="000000"/>
        </w:rPr>
      </w:pPr>
    </w:p>
    <w:p w14:paraId="3DB1B59A" w14:textId="77777777" w:rsidR="00E861EC" w:rsidRPr="006C5B81" w:rsidRDefault="00E861EC" w:rsidP="008901A4">
      <w:pPr>
        <w:autoSpaceDE w:val="0"/>
        <w:autoSpaceDN w:val="0"/>
        <w:adjustRightInd w:val="0"/>
        <w:spacing w:after="0" w:line="240" w:lineRule="auto"/>
        <w:ind w:firstLine="720"/>
        <w:jc w:val="both"/>
        <w:rPr>
          <w:rFonts w:ascii="Arial" w:hAnsi="Arial" w:cs="Arial"/>
          <w:bCs/>
          <w:color w:val="000000"/>
        </w:rPr>
      </w:pPr>
    </w:p>
    <w:p w14:paraId="790FD7E3" w14:textId="77777777" w:rsidR="00E861EC" w:rsidRPr="006C5B81" w:rsidRDefault="00E861EC" w:rsidP="008901A4">
      <w:pPr>
        <w:autoSpaceDE w:val="0"/>
        <w:autoSpaceDN w:val="0"/>
        <w:adjustRightInd w:val="0"/>
        <w:spacing w:after="0" w:line="240" w:lineRule="auto"/>
        <w:ind w:firstLine="720"/>
        <w:jc w:val="both"/>
        <w:rPr>
          <w:rFonts w:ascii="Arial" w:hAnsi="Arial" w:cs="Arial"/>
          <w:bCs/>
          <w:color w:val="000000"/>
        </w:rPr>
      </w:pPr>
    </w:p>
    <w:p w14:paraId="1F93028F" w14:textId="77777777" w:rsidR="00E861EC" w:rsidRPr="006C5B81" w:rsidRDefault="00E861EC" w:rsidP="008901A4">
      <w:pPr>
        <w:autoSpaceDE w:val="0"/>
        <w:autoSpaceDN w:val="0"/>
        <w:adjustRightInd w:val="0"/>
        <w:spacing w:after="0" w:line="240" w:lineRule="auto"/>
        <w:ind w:firstLine="720"/>
        <w:jc w:val="both"/>
        <w:rPr>
          <w:rFonts w:ascii="Arial" w:hAnsi="Arial" w:cs="Arial"/>
          <w:bCs/>
          <w:color w:val="000000"/>
        </w:rPr>
      </w:pPr>
    </w:p>
    <w:p w14:paraId="38733316" w14:textId="77777777" w:rsidR="00D93F4E" w:rsidRPr="006C5B81" w:rsidRDefault="00D93F4E" w:rsidP="00E12910">
      <w:pPr>
        <w:autoSpaceDE w:val="0"/>
        <w:autoSpaceDN w:val="0"/>
        <w:adjustRightInd w:val="0"/>
        <w:spacing w:after="0" w:line="240" w:lineRule="auto"/>
        <w:jc w:val="both"/>
        <w:rPr>
          <w:rFonts w:ascii="Arial" w:hAnsi="Arial" w:cs="Arial"/>
          <w:bCs/>
          <w:color w:val="000000"/>
        </w:rPr>
      </w:pPr>
    </w:p>
    <w:p w14:paraId="3E32A0A0" w14:textId="77777777" w:rsidR="00D93F4E" w:rsidRPr="006C5B81" w:rsidRDefault="00D93F4E" w:rsidP="008901A4">
      <w:pPr>
        <w:autoSpaceDE w:val="0"/>
        <w:autoSpaceDN w:val="0"/>
        <w:adjustRightInd w:val="0"/>
        <w:spacing w:after="0" w:line="240" w:lineRule="auto"/>
        <w:ind w:firstLine="720"/>
        <w:jc w:val="both"/>
        <w:rPr>
          <w:rFonts w:ascii="Arial" w:hAnsi="Arial" w:cs="Arial"/>
          <w:bCs/>
          <w:color w:val="000000"/>
        </w:rPr>
      </w:pPr>
    </w:p>
    <w:p w14:paraId="49C451EB" w14:textId="77777777" w:rsidR="00BC2BD5" w:rsidRPr="006C5B81" w:rsidRDefault="00BC2BD5" w:rsidP="008901A4">
      <w:pPr>
        <w:autoSpaceDE w:val="0"/>
        <w:autoSpaceDN w:val="0"/>
        <w:adjustRightInd w:val="0"/>
        <w:spacing w:after="0" w:line="240" w:lineRule="auto"/>
        <w:ind w:firstLine="720"/>
        <w:jc w:val="both"/>
        <w:rPr>
          <w:rFonts w:ascii="Arial" w:hAnsi="Arial" w:cs="Arial"/>
          <w:bCs/>
          <w:color w:val="000000"/>
        </w:rPr>
      </w:pPr>
    </w:p>
    <w:p w14:paraId="32766FEC" w14:textId="77777777" w:rsidR="003D7125" w:rsidRPr="006C5B81" w:rsidRDefault="003D7125" w:rsidP="008901A4">
      <w:pPr>
        <w:spacing w:after="0" w:line="240" w:lineRule="auto"/>
        <w:rPr>
          <w:rFonts w:ascii="Arial" w:hAnsi="Arial" w:cs="Arial"/>
          <w:b/>
          <w:noProof/>
          <w:color w:val="000000"/>
        </w:rPr>
      </w:pPr>
      <w:r w:rsidRPr="006C5B81">
        <w:rPr>
          <w:rFonts w:ascii="Arial" w:hAnsi="Arial" w:cs="Arial"/>
          <w:b/>
          <w:noProof/>
          <w:color w:val="000000"/>
        </w:rPr>
        <w:t>OPERATOR ECONOMIC</w:t>
      </w:r>
    </w:p>
    <w:p w14:paraId="04B07D3D" w14:textId="77777777" w:rsidR="003D7125" w:rsidRPr="006C5B81" w:rsidRDefault="003D7125" w:rsidP="008901A4">
      <w:pPr>
        <w:spacing w:after="0" w:line="240" w:lineRule="auto"/>
        <w:rPr>
          <w:rFonts w:ascii="Arial" w:hAnsi="Arial" w:cs="Arial"/>
          <w:b/>
          <w:noProof/>
          <w:color w:val="000000"/>
        </w:rPr>
      </w:pPr>
      <w:r w:rsidRPr="006C5B81">
        <w:rPr>
          <w:rFonts w:ascii="Arial" w:hAnsi="Arial" w:cs="Arial"/>
          <w:b/>
          <w:noProof/>
          <w:color w:val="000000"/>
        </w:rPr>
        <w:t xml:space="preserve">    ____________________</w:t>
      </w:r>
    </w:p>
    <w:p w14:paraId="01C15219" w14:textId="77777777" w:rsidR="003D7125" w:rsidRPr="006C5B81" w:rsidRDefault="003D7125" w:rsidP="008901A4">
      <w:pPr>
        <w:spacing w:after="0" w:line="240" w:lineRule="auto"/>
        <w:rPr>
          <w:rFonts w:ascii="Arial" w:hAnsi="Arial" w:cs="Arial"/>
          <w:b/>
          <w:i/>
          <w:noProof/>
          <w:color w:val="000000"/>
        </w:rPr>
      </w:pPr>
      <w:r w:rsidRPr="006C5B81">
        <w:rPr>
          <w:rFonts w:ascii="Arial" w:hAnsi="Arial" w:cs="Arial"/>
          <w:b/>
          <w:i/>
          <w:noProof/>
          <w:color w:val="000000"/>
        </w:rPr>
        <w:t xml:space="preserve">       (denumirea/numele)</w:t>
      </w:r>
    </w:p>
    <w:p w14:paraId="707740C0" w14:textId="77777777" w:rsidR="003D7125" w:rsidRPr="006C5B81" w:rsidRDefault="003D7125" w:rsidP="008901A4">
      <w:pPr>
        <w:spacing w:after="0" w:line="240" w:lineRule="auto"/>
        <w:jc w:val="right"/>
        <w:rPr>
          <w:rFonts w:ascii="Arial" w:hAnsi="Arial" w:cs="Arial"/>
          <w:b/>
          <w:i/>
          <w:iCs/>
          <w:color w:val="000000"/>
          <w:lang w:val="ro-RO"/>
        </w:rPr>
      </w:pPr>
      <w:r w:rsidRPr="006C5B81">
        <w:rPr>
          <w:rFonts w:ascii="Arial" w:hAnsi="Arial" w:cs="Arial"/>
          <w:b/>
          <w:i/>
          <w:iCs/>
          <w:color w:val="000000"/>
          <w:lang w:val="ro-RO"/>
        </w:rPr>
        <w:t>Formular</w:t>
      </w:r>
      <w:r w:rsidR="00D96E8E" w:rsidRPr="006C5B81">
        <w:rPr>
          <w:rFonts w:ascii="Arial" w:hAnsi="Arial" w:cs="Arial"/>
          <w:b/>
          <w:i/>
          <w:iCs/>
          <w:color w:val="000000"/>
          <w:lang w:val="ro-RO"/>
        </w:rPr>
        <w:t xml:space="preserve"> nr.9</w:t>
      </w:r>
    </w:p>
    <w:p w14:paraId="29FC0462" w14:textId="77777777" w:rsidR="00BC2BD5" w:rsidRPr="006C5B81" w:rsidRDefault="00BC2BD5" w:rsidP="008901A4">
      <w:pPr>
        <w:autoSpaceDE w:val="0"/>
        <w:autoSpaceDN w:val="0"/>
        <w:adjustRightInd w:val="0"/>
        <w:spacing w:after="0" w:line="240" w:lineRule="auto"/>
        <w:ind w:firstLine="720"/>
        <w:jc w:val="both"/>
        <w:rPr>
          <w:rFonts w:ascii="Arial" w:hAnsi="Arial" w:cs="Arial"/>
          <w:b/>
          <w:color w:val="000000"/>
        </w:rPr>
      </w:pPr>
    </w:p>
    <w:p w14:paraId="4440ED1B" w14:textId="77777777" w:rsidR="00BC2BD5" w:rsidRPr="006C5B81" w:rsidRDefault="00BC2BD5" w:rsidP="008901A4">
      <w:pPr>
        <w:autoSpaceDE w:val="0"/>
        <w:autoSpaceDN w:val="0"/>
        <w:adjustRightInd w:val="0"/>
        <w:spacing w:after="0" w:line="240" w:lineRule="auto"/>
        <w:ind w:firstLine="720"/>
        <w:jc w:val="both"/>
        <w:rPr>
          <w:rFonts w:ascii="Arial" w:hAnsi="Arial" w:cs="Arial"/>
          <w:b/>
          <w:color w:val="000000"/>
        </w:rPr>
      </w:pPr>
    </w:p>
    <w:p w14:paraId="09D505EB" w14:textId="77777777" w:rsidR="00BC2BD5" w:rsidRPr="006C5B81" w:rsidRDefault="00BC2BD5" w:rsidP="008901A4">
      <w:pPr>
        <w:autoSpaceDE w:val="0"/>
        <w:autoSpaceDN w:val="0"/>
        <w:adjustRightInd w:val="0"/>
        <w:spacing w:after="0" w:line="240" w:lineRule="auto"/>
        <w:ind w:firstLine="720"/>
        <w:jc w:val="both"/>
        <w:rPr>
          <w:rFonts w:ascii="Arial" w:hAnsi="Arial" w:cs="Arial"/>
          <w:b/>
          <w:color w:val="000000"/>
        </w:rPr>
      </w:pPr>
    </w:p>
    <w:p w14:paraId="4C50CB6E" w14:textId="77777777" w:rsidR="00BC2BD5" w:rsidRPr="006C5B81" w:rsidRDefault="00BC2BD5" w:rsidP="008901A4">
      <w:pPr>
        <w:autoSpaceDE w:val="0"/>
        <w:autoSpaceDN w:val="0"/>
        <w:adjustRightInd w:val="0"/>
        <w:spacing w:after="0" w:line="240" w:lineRule="auto"/>
        <w:ind w:firstLine="720"/>
        <w:jc w:val="both"/>
        <w:rPr>
          <w:rFonts w:ascii="Arial" w:hAnsi="Arial" w:cs="Arial"/>
          <w:b/>
          <w:color w:val="000000"/>
        </w:rPr>
      </w:pPr>
    </w:p>
    <w:p w14:paraId="52992A9A" w14:textId="77777777" w:rsidR="003D7125" w:rsidRPr="006C5B81" w:rsidRDefault="003D7125" w:rsidP="008901A4">
      <w:pPr>
        <w:spacing w:after="0" w:line="240" w:lineRule="auto"/>
        <w:contextualSpacing/>
        <w:jc w:val="center"/>
        <w:rPr>
          <w:rFonts w:ascii="Arial" w:hAnsi="Arial" w:cs="Arial"/>
          <w:b/>
          <w:color w:val="000000"/>
          <w:lang w:val="es-ES"/>
        </w:rPr>
      </w:pPr>
      <w:r w:rsidRPr="006C5B81">
        <w:rPr>
          <w:rFonts w:ascii="Arial" w:hAnsi="Arial" w:cs="Arial"/>
          <w:b/>
          <w:color w:val="000000"/>
          <w:lang w:val="es-ES"/>
        </w:rPr>
        <w:t>ACORD DE ASOCIERE</w:t>
      </w:r>
    </w:p>
    <w:p w14:paraId="59044882" w14:textId="77777777" w:rsidR="003D7125" w:rsidRPr="006C5B81" w:rsidRDefault="003D7125" w:rsidP="008901A4">
      <w:pPr>
        <w:spacing w:after="0" w:line="240" w:lineRule="auto"/>
        <w:contextualSpacing/>
        <w:jc w:val="center"/>
        <w:rPr>
          <w:rFonts w:ascii="Arial" w:hAnsi="Arial" w:cs="Arial"/>
          <w:b/>
          <w:color w:val="000000"/>
          <w:lang w:val="es-ES"/>
        </w:rPr>
      </w:pPr>
      <w:r w:rsidRPr="006C5B81">
        <w:rPr>
          <w:rFonts w:ascii="Arial" w:hAnsi="Arial" w:cs="Arial"/>
          <w:b/>
          <w:color w:val="000000"/>
          <w:lang w:val="ro-RO"/>
        </w:rPr>
        <w:t>î</w:t>
      </w:r>
      <w:r w:rsidRPr="006C5B81">
        <w:rPr>
          <w:rFonts w:ascii="Arial" w:hAnsi="Arial" w:cs="Arial"/>
          <w:b/>
          <w:color w:val="000000"/>
          <w:lang w:val="es-ES"/>
        </w:rPr>
        <w:t>n vederea participării la procedura de atribuire a contractului de achiziţie publică</w:t>
      </w:r>
    </w:p>
    <w:p w14:paraId="145E9904" w14:textId="77777777" w:rsidR="003D7125" w:rsidRPr="006C5B81" w:rsidRDefault="003D7125" w:rsidP="008901A4">
      <w:pPr>
        <w:spacing w:after="0" w:line="240" w:lineRule="auto"/>
        <w:contextualSpacing/>
        <w:jc w:val="both"/>
        <w:rPr>
          <w:rFonts w:ascii="Arial" w:hAnsi="Arial" w:cs="Arial"/>
          <w:bCs/>
          <w:color w:val="000000"/>
          <w:lang w:val="es-ES"/>
        </w:rPr>
      </w:pPr>
    </w:p>
    <w:p w14:paraId="0C20F69D" w14:textId="77777777" w:rsidR="003D7125" w:rsidRPr="006C5B81" w:rsidRDefault="003D7125" w:rsidP="008901A4">
      <w:pPr>
        <w:spacing w:after="0" w:line="240" w:lineRule="auto"/>
        <w:contextualSpacing/>
        <w:jc w:val="both"/>
        <w:rPr>
          <w:rFonts w:ascii="Arial" w:hAnsi="Arial" w:cs="Arial"/>
          <w:bCs/>
          <w:i/>
          <w:iCs/>
          <w:color w:val="000000"/>
          <w:lang w:val="es-ES"/>
        </w:rPr>
      </w:pPr>
      <w:r w:rsidRPr="006C5B81">
        <w:rPr>
          <w:rFonts w:ascii="Arial" w:hAnsi="Arial" w:cs="Arial"/>
          <w:bCs/>
          <w:color w:val="000000"/>
          <w:lang w:val="es-ES"/>
        </w:rPr>
        <w:tab/>
      </w:r>
      <w:r w:rsidRPr="006C5B81">
        <w:rPr>
          <w:rFonts w:ascii="Arial" w:hAnsi="Arial" w:cs="Arial"/>
          <w:bCs/>
          <w:color w:val="000000"/>
          <w:lang w:val="es-ES"/>
        </w:rPr>
        <w:tab/>
      </w:r>
      <w:r w:rsidRPr="006C5B81">
        <w:rPr>
          <w:rFonts w:ascii="Arial" w:hAnsi="Arial" w:cs="Arial"/>
          <w:bCs/>
          <w:color w:val="000000"/>
          <w:lang w:val="es-ES"/>
        </w:rPr>
        <w:tab/>
      </w:r>
    </w:p>
    <w:p w14:paraId="67A19570" w14:textId="77777777" w:rsidR="003D7125" w:rsidRPr="006C5B81" w:rsidRDefault="003D7125" w:rsidP="008901A4">
      <w:pPr>
        <w:numPr>
          <w:ilvl w:val="0"/>
          <w:numId w:val="2"/>
        </w:numPr>
        <w:spacing w:after="0" w:line="240" w:lineRule="auto"/>
        <w:contextualSpacing/>
        <w:jc w:val="both"/>
        <w:rPr>
          <w:rFonts w:ascii="Arial" w:hAnsi="Arial" w:cs="Arial"/>
          <w:bCs/>
          <w:color w:val="000000"/>
          <w:lang w:val="it-IT"/>
        </w:rPr>
      </w:pPr>
      <w:r w:rsidRPr="006C5B81">
        <w:rPr>
          <w:rFonts w:ascii="Arial" w:hAnsi="Arial" w:cs="Arial"/>
          <w:bCs/>
          <w:color w:val="000000"/>
          <w:lang w:val="it-IT"/>
        </w:rPr>
        <w:t>Părţile acordului :</w:t>
      </w:r>
    </w:p>
    <w:p w14:paraId="3CEED091" w14:textId="77777777" w:rsidR="003D7125" w:rsidRPr="006C5B81" w:rsidRDefault="003D7125" w:rsidP="008901A4">
      <w:pPr>
        <w:spacing w:after="0" w:line="240" w:lineRule="auto"/>
        <w:ind w:left="360"/>
        <w:contextualSpacing/>
        <w:jc w:val="both"/>
        <w:rPr>
          <w:rFonts w:ascii="Arial" w:hAnsi="Arial" w:cs="Arial"/>
          <w:bCs/>
          <w:color w:val="000000"/>
          <w:lang w:val="ro-RO"/>
        </w:rPr>
      </w:pPr>
      <w:r w:rsidRPr="006C5B81">
        <w:rPr>
          <w:rFonts w:ascii="Arial" w:hAnsi="Arial" w:cs="Arial"/>
          <w:bCs/>
          <w:color w:val="000000"/>
          <w:lang w:val="fr-FR"/>
        </w:rPr>
        <w:t xml:space="preserve">_______________________, </w:t>
      </w:r>
      <w:r w:rsidRPr="006C5B81">
        <w:rPr>
          <w:rFonts w:ascii="Arial" w:hAnsi="Arial" w:cs="Arial"/>
          <w:bCs/>
          <w:color w:val="000000"/>
          <w:lang w:val="ro-RO"/>
        </w:rPr>
        <w:t>reprezentată prin................................, în calitate de..............</w:t>
      </w:r>
    </w:p>
    <w:p w14:paraId="30C40D37" w14:textId="77777777" w:rsidR="003D7125" w:rsidRPr="006C5B81" w:rsidRDefault="003D7125" w:rsidP="008901A4">
      <w:pPr>
        <w:spacing w:after="0" w:line="240" w:lineRule="auto"/>
        <w:contextualSpacing/>
        <w:jc w:val="both"/>
        <w:rPr>
          <w:rFonts w:ascii="Arial" w:hAnsi="Arial" w:cs="Arial"/>
          <w:bCs/>
          <w:i/>
          <w:iCs/>
          <w:color w:val="000000"/>
        </w:rPr>
      </w:pPr>
      <w:r w:rsidRPr="006C5B81">
        <w:rPr>
          <w:rFonts w:ascii="Arial" w:hAnsi="Arial" w:cs="Arial"/>
          <w:bCs/>
          <w:i/>
          <w:iCs/>
          <w:color w:val="000000"/>
          <w:lang w:val="fr-FR"/>
        </w:rPr>
        <w:t xml:space="preserve">  </w:t>
      </w:r>
      <w:r w:rsidRPr="006C5B81">
        <w:rPr>
          <w:rFonts w:ascii="Arial" w:hAnsi="Arial" w:cs="Arial"/>
          <w:bCs/>
          <w:i/>
          <w:iCs/>
          <w:color w:val="000000"/>
        </w:rPr>
        <w:t>(</w:t>
      </w:r>
      <w:proofErr w:type="spellStart"/>
      <w:r w:rsidRPr="006C5B81">
        <w:rPr>
          <w:rFonts w:ascii="Arial" w:hAnsi="Arial" w:cs="Arial"/>
          <w:bCs/>
          <w:i/>
          <w:iCs/>
          <w:color w:val="000000"/>
        </w:rPr>
        <w:t>denumire</w:t>
      </w:r>
      <w:proofErr w:type="spellEnd"/>
      <w:r w:rsidRPr="006C5B81">
        <w:rPr>
          <w:rFonts w:ascii="Arial" w:hAnsi="Arial" w:cs="Arial"/>
          <w:bCs/>
          <w:i/>
          <w:iCs/>
          <w:color w:val="000000"/>
        </w:rPr>
        <w:t xml:space="preserve"> operator economic, </w:t>
      </w:r>
      <w:proofErr w:type="spellStart"/>
      <w:r w:rsidRPr="006C5B81">
        <w:rPr>
          <w:rFonts w:ascii="Arial" w:hAnsi="Arial" w:cs="Arial"/>
          <w:bCs/>
          <w:i/>
          <w:iCs/>
          <w:color w:val="000000"/>
        </w:rPr>
        <w:t>sediu</w:t>
      </w:r>
      <w:proofErr w:type="spellEnd"/>
      <w:r w:rsidRPr="006C5B81">
        <w:rPr>
          <w:rFonts w:ascii="Arial" w:hAnsi="Arial" w:cs="Arial"/>
          <w:bCs/>
          <w:i/>
          <w:iCs/>
          <w:color w:val="000000"/>
        </w:rPr>
        <w:t xml:space="preserve">, </w:t>
      </w:r>
      <w:proofErr w:type="spellStart"/>
      <w:r w:rsidRPr="006C5B81">
        <w:rPr>
          <w:rFonts w:ascii="Arial" w:hAnsi="Arial" w:cs="Arial"/>
          <w:bCs/>
          <w:i/>
          <w:iCs/>
          <w:color w:val="000000"/>
        </w:rPr>
        <w:t>telefon</w:t>
      </w:r>
      <w:proofErr w:type="spellEnd"/>
      <w:r w:rsidRPr="006C5B81">
        <w:rPr>
          <w:rFonts w:ascii="Arial" w:hAnsi="Arial" w:cs="Arial"/>
          <w:bCs/>
          <w:i/>
          <w:iCs/>
          <w:color w:val="000000"/>
        </w:rPr>
        <w:t>)</w:t>
      </w:r>
    </w:p>
    <w:p w14:paraId="6C3BB5D8" w14:textId="77777777" w:rsidR="003D7125" w:rsidRPr="006C5B81" w:rsidRDefault="003D7125" w:rsidP="008901A4">
      <w:pPr>
        <w:spacing w:after="0" w:line="240" w:lineRule="auto"/>
        <w:contextualSpacing/>
        <w:jc w:val="both"/>
        <w:rPr>
          <w:rFonts w:ascii="Arial" w:hAnsi="Arial" w:cs="Arial"/>
          <w:bCs/>
          <w:i/>
          <w:iCs/>
          <w:color w:val="000000"/>
          <w:lang w:val="fr-FR"/>
        </w:rPr>
      </w:pPr>
      <w:proofErr w:type="spellStart"/>
      <w:proofErr w:type="gramStart"/>
      <w:r w:rsidRPr="006C5B81">
        <w:rPr>
          <w:rFonts w:ascii="Arial" w:hAnsi="Arial" w:cs="Arial"/>
          <w:bCs/>
          <w:i/>
          <w:iCs/>
          <w:color w:val="000000"/>
          <w:lang w:val="fr-FR"/>
        </w:rPr>
        <w:t>şi</w:t>
      </w:r>
      <w:proofErr w:type="spellEnd"/>
      <w:proofErr w:type="gramEnd"/>
    </w:p>
    <w:p w14:paraId="49BC0885" w14:textId="77777777" w:rsidR="003D7125" w:rsidRPr="006C5B81" w:rsidRDefault="003D7125" w:rsidP="008901A4">
      <w:pPr>
        <w:spacing w:after="0" w:line="240" w:lineRule="auto"/>
        <w:contextualSpacing/>
        <w:jc w:val="both"/>
        <w:rPr>
          <w:rFonts w:ascii="Arial" w:hAnsi="Arial" w:cs="Arial"/>
          <w:bCs/>
          <w:color w:val="000000"/>
          <w:lang w:val="ro-RO"/>
        </w:rPr>
      </w:pPr>
      <w:r w:rsidRPr="006C5B81">
        <w:rPr>
          <w:rFonts w:ascii="Arial" w:hAnsi="Arial" w:cs="Arial"/>
          <w:bCs/>
          <w:color w:val="000000"/>
          <w:lang w:val="fr-FR"/>
        </w:rPr>
        <w:t xml:space="preserve">  ________________________</w:t>
      </w:r>
      <w:r w:rsidRPr="006C5B81">
        <w:rPr>
          <w:rFonts w:ascii="Arial" w:hAnsi="Arial" w:cs="Arial"/>
          <w:bCs/>
          <w:color w:val="000000"/>
          <w:lang w:val="ro-RO"/>
        </w:rPr>
        <w:t xml:space="preserve"> reprezentată prin..............................., în calitate de..............</w:t>
      </w:r>
    </w:p>
    <w:p w14:paraId="4D9FA344" w14:textId="77777777" w:rsidR="003D7125" w:rsidRPr="006C5B81" w:rsidRDefault="003D7125" w:rsidP="008901A4">
      <w:pPr>
        <w:spacing w:after="0" w:line="240" w:lineRule="auto"/>
        <w:contextualSpacing/>
        <w:jc w:val="both"/>
        <w:rPr>
          <w:rFonts w:ascii="Arial" w:hAnsi="Arial" w:cs="Arial"/>
          <w:bCs/>
          <w:i/>
          <w:iCs/>
          <w:color w:val="000000"/>
        </w:rPr>
      </w:pPr>
      <w:r w:rsidRPr="006C5B81">
        <w:rPr>
          <w:rFonts w:ascii="Arial" w:hAnsi="Arial" w:cs="Arial"/>
          <w:bCs/>
          <w:i/>
          <w:iCs/>
          <w:color w:val="000000"/>
          <w:lang w:val="fr-FR"/>
        </w:rPr>
        <w:t xml:space="preserve">  </w:t>
      </w:r>
      <w:r w:rsidRPr="006C5B81">
        <w:rPr>
          <w:rFonts w:ascii="Arial" w:hAnsi="Arial" w:cs="Arial"/>
          <w:bCs/>
          <w:i/>
          <w:iCs/>
          <w:color w:val="000000"/>
        </w:rPr>
        <w:t>(</w:t>
      </w:r>
      <w:proofErr w:type="spellStart"/>
      <w:r w:rsidRPr="006C5B81">
        <w:rPr>
          <w:rFonts w:ascii="Arial" w:hAnsi="Arial" w:cs="Arial"/>
          <w:bCs/>
          <w:i/>
          <w:iCs/>
          <w:color w:val="000000"/>
        </w:rPr>
        <w:t>denumire</w:t>
      </w:r>
      <w:proofErr w:type="spellEnd"/>
      <w:r w:rsidRPr="006C5B81">
        <w:rPr>
          <w:rFonts w:ascii="Arial" w:hAnsi="Arial" w:cs="Arial"/>
          <w:bCs/>
          <w:i/>
          <w:iCs/>
          <w:color w:val="000000"/>
        </w:rPr>
        <w:t xml:space="preserve"> operator economic, </w:t>
      </w:r>
      <w:proofErr w:type="spellStart"/>
      <w:r w:rsidRPr="006C5B81">
        <w:rPr>
          <w:rFonts w:ascii="Arial" w:hAnsi="Arial" w:cs="Arial"/>
          <w:bCs/>
          <w:i/>
          <w:iCs/>
          <w:color w:val="000000"/>
        </w:rPr>
        <w:t>sediu</w:t>
      </w:r>
      <w:proofErr w:type="spellEnd"/>
      <w:r w:rsidRPr="006C5B81">
        <w:rPr>
          <w:rFonts w:ascii="Arial" w:hAnsi="Arial" w:cs="Arial"/>
          <w:bCs/>
          <w:i/>
          <w:iCs/>
          <w:color w:val="000000"/>
        </w:rPr>
        <w:t xml:space="preserve">, </w:t>
      </w:r>
      <w:proofErr w:type="spellStart"/>
      <w:r w:rsidRPr="006C5B81">
        <w:rPr>
          <w:rFonts w:ascii="Arial" w:hAnsi="Arial" w:cs="Arial"/>
          <w:bCs/>
          <w:i/>
          <w:iCs/>
          <w:color w:val="000000"/>
        </w:rPr>
        <w:t>telefon</w:t>
      </w:r>
      <w:proofErr w:type="spellEnd"/>
      <w:r w:rsidRPr="006C5B81">
        <w:rPr>
          <w:rFonts w:ascii="Arial" w:hAnsi="Arial" w:cs="Arial"/>
          <w:bCs/>
          <w:i/>
          <w:iCs/>
          <w:color w:val="000000"/>
        </w:rPr>
        <w:t>)</w:t>
      </w:r>
    </w:p>
    <w:p w14:paraId="00475674" w14:textId="77777777" w:rsidR="003D7125" w:rsidRPr="006C5B81" w:rsidRDefault="003D7125" w:rsidP="008901A4">
      <w:pPr>
        <w:spacing w:after="0" w:line="240" w:lineRule="auto"/>
        <w:contextualSpacing/>
        <w:jc w:val="both"/>
        <w:rPr>
          <w:rFonts w:ascii="Arial" w:hAnsi="Arial" w:cs="Arial"/>
          <w:bCs/>
          <w:i/>
          <w:iCs/>
          <w:color w:val="000000"/>
        </w:rPr>
      </w:pPr>
    </w:p>
    <w:p w14:paraId="4BCC3F16" w14:textId="77777777" w:rsidR="003D7125" w:rsidRPr="006C5B81" w:rsidRDefault="003D7125" w:rsidP="008901A4">
      <w:pPr>
        <w:spacing w:after="0" w:line="240" w:lineRule="auto"/>
        <w:ind w:firstLine="360"/>
        <w:contextualSpacing/>
        <w:jc w:val="both"/>
        <w:rPr>
          <w:rFonts w:ascii="Arial" w:hAnsi="Arial" w:cs="Arial"/>
          <w:bCs/>
          <w:color w:val="000000"/>
          <w:lang w:val="fr-FR"/>
        </w:rPr>
      </w:pPr>
      <w:r w:rsidRPr="006C5B81">
        <w:rPr>
          <w:rFonts w:ascii="Arial" w:hAnsi="Arial" w:cs="Arial"/>
          <w:bCs/>
          <w:color w:val="000000"/>
          <w:lang w:val="fr-FR"/>
        </w:rPr>
        <w:t xml:space="preserve">2. </w:t>
      </w:r>
      <w:proofErr w:type="spellStart"/>
      <w:r w:rsidRPr="006C5B81">
        <w:rPr>
          <w:rFonts w:ascii="Arial" w:hAnsi="Arial" w:cs="Arial"/>
          <w:bCs/>
          <w:color w:val="000000"/>
          <w:lang w:val="fr-FR"/>
        </w:rPr>
        <w:t>Obiectul</w:t>
      </w:r>
      <w:proofErr w:type="spellEnd"/>
      <w:r w:rsidRPr="006C5B81">
        <w:rPr>
          <w:rFonts w:ascii="Arial" w:hAnsi="Arial" w:cs="Arial"/>
          <w:bCs/>
          <w:color w:val="000000"/>
          <w:lang w:val="fr-FR"/>
        </w:rPr>
        <w:t xml:space="preserve"> </w:t>
      </w:r>
      <w:proofErr w:type="spellStart"/>
      <w:proofErr w:type="gramStart"/>
      <w:r w:rsidRPr="006C5B81">
        <w:rPr>
          <w:rFonts w:ascii="Arial" w:hAnsi="Arial" w:cs="Arial"/>
          <w:bCs/>
          <w:color w:val="000000"/>
          <w:lang w:val="fr-FR"/>
        </w:rPr>
        <w:t>acordului</w:t>
      </w:r>
      <w:proofErr w:type="spellEnd"/>
      <w:r w:rsidRPr="006C5B81">
        <w:rPr>
          <w:rFonts w:ascii="Arial" w:hAnsi="Arial" w:cs="Arial"/>
          <w:bCs/>
          <w:color w:val="000000"/>
          <w:lang w:val="fr-FR"/>
        </w:rPr>
        <w:t>:</w:t>
      </w:r>
      <w:proofErr w:type="gramEnd"/>
    </w:p>
    <w:p w14:paraId="759D0981" w14:textId="77777777" w:rsidR="003D7125" w:rsidRPr="006C5B81" w:rsidRDefault="003D7125" w:rsidP="008901A4">
      <w:pPr>
        <w:spacing w:after="0" w:line="240" w:lineRule="auto"/>
        <w:contextualSpacing/>
        <w:jc w:val="both"/>
        <w:rPr>
          <w:rFonts w:ascii="Arial" w:hAnsi="Arial" w:cs="Arial"/>
          <w:bCs/>
          <w:color w:val="000000"/>
          <w:lang w:val="fr-FR"/>
        </w:rPr>
      </w:pPr>
      <w:r w:rsidRPr="006C5B81">
        <w:rPr>
          <w:rFonts w:ascii="Arial" w:hAnsi="Arial" w:cs="Arial"/>
          <w:bCs/>
          <w:color w:val="000000"/>
          <w:lang w:val="fr-FR"/>
        </w:rPr>
        <w:t xml:space="preserve">2.1 </w:t>
      </w:r>
      <w:proofErr w:type="spellStart"/>
      <w:r w:rsidRPr="006C5B81">
        <w:rPr>
          <w:rFonts w:ascii="Arial" w:hAnsi="Arial" w:cs="Arial"/>
          <w:bCs/>
          <w:color w:val="000000"/>
          <w:lang w:val="fr-FR"/>
        </w:rPr>
        <w:t>Asociaţii</w:t>
      </w:r>
      <w:proofErr w:type="spellEnd"/>
      <w:r w:rsidRPr="006C5B81">
        <w:rPr>
          <w:rFonts w:ascii="Arial" w:hAnsi="Arial" w:cs="Arial"/>
          <w:bCs/>
          <w:color w:val="000000"/>
          <w:lang w:val="fr-FR"/>
        </w:rPr>
        <w:t xml:space="preserve"> au </w:t>
      </w:r>
      <w:proofErr w:type="spellStart"/>
      <w:r w:rsidRPr="006C5B81">
        <w:rPr>
          <w:rFonts w:ascii="Arial" w:hAnsi="Arial" w:cs="Arial"/>
          <w:bCs/>
          <w:color w:val="000000"/>
          <w:lang w:val="fr-FR"/>
        </w:rPr>
        <w:t>convenit</w:t>
      </w:r>
      <w:proofErr w:type="spellEnd"/>
      <w:r w:rsidRPr="006C5B81">
        <w:rPr>
          <w:rFonts w:ascii="Arial" w:hAnsi="Arial" w:cs="Arial"/>
          <w:bCs/>
          <w:color w:val="000000"/>
          <w:lang w:val="fr-FR"/>
        </w:rPr>
        <w:t xml:space="preserve"> </w:t>
      </w:r>
      <w:proofErr w:type="spellStart"/>
      <w:r w:rsidRPr="006C5B81">
        <w:rPr>
          <w:rFonts w:ascii="Arial" w:hAnsi="Arial" w:cs="Arial"/>
          <w:bCs/>
          <w:color w:val="000000"/>
          <w:lang w:val="fr-FR"/>
        </w:rPr>
        <w:t>să</w:t>
      </w:r>
      <w:proofErr w:type="spellEnd"/>
      <w:r w:rsidRPr="006C5B81">
        <w:rPr>
          <w:rFonts w:ascii="Arial" w:hAnsi="Arial" w:cs="Arial"/>
          <w:bCs/>
          <w:color w:val="000000"/>
          <w:lang w:val="fr-FR"/>
        </w:rPr>
        <w:t xml:space="preserve"> </w:t>
      </w:r>
      <w:proofErr w:type="spellStart"/>
      <w:r w:rsidRPr="006C5B81">
        <w:rPr>
          <w:rFonts w:ascii="Arial" w:hAnsi="Arial" w:cs="Arial"/>
          <w:bCs/>
          <w:color w:val="000000"/>
          <w:lang w:val="fr-FR"/>
        </w:rPr>
        <w:t>desfăşoare</w:t>
      </w:r>
      <w:proofErr w:type="spellEnd"/>
      <w:r w:rsidRPr="006C5B81">
        <w:rPr>
          <w:rFonts w:ascii="Arial" w:hAnsi="Arial" w:cs="Arial"/>
          <w:bCs/>
          <w:color w:val="000000"/>
          <w:lang w:val="fr-FR"/>
        </w:rPr>
        <w:t xml:space="preserve"> </w:t>
      </w:r>
      <w:proofErr w:type="spellStart"/>
      <w:r w:rsidRPr="006C5B81">
        <w:rPr>
          <w:rFonts w:ascii="Arial" w:hAnsi="Arial" w:cs="Arial"/>
          <w:bCs/>
          <w:color w:val="000000"/>
          <w:lang w:val="fr-FR"/>
        </w:rPr>
        <w:t>în</w:t>
      </w:r>
      <w:proofErr w:type="spellEnd"/>
      <w:r w:rsidRPr="006C5B81">
        <w:rPr>
          <w:rFonts w:ascii="Arial" w:hAnsi="Arial" w:cs="Arial"/>
          <w:bCs/>
          <w:color w:val="000000"/>
          <w:lang w:val="fr-FR"/>
        </w:rPr>
        <w:t xml:space="preserve"> </w:t>
      </w:r>
      <w:proofErr w:type="spellStart"/>
      <w:r w:rsidRPr="006C5B81">
        <w:rPr>
          <w:rFonts w:ascii="Arial" w:hAnsi="Arial" w:cs="Arial"/>
          <w:bCs/>
          <w:color w:val="000000"/>
          <w:lang w:val="fr-FR"/>
        </w:rPr>
        <w:t>comun</w:t>
      </w:r>
      <w:proofErr w:type="spellEnd"/>
      <w:r w:rsidRPr="006C5B81">
        <w:rPr>
          <w:rFonts w:ascii="Arial" w:hAnsi="Arial" w:cs="Arial"/>
          <w:bCs/>
          <w:color w:val="000000"/>
          <w:lang w:val="fr-FR"/>
        </w:rPr>
        <w:t xml:space="preserve"> </w:t>
      </w:r>
      <w:proofErr w:type="spellStart"/>
      <w:r w:rsidRPr="006C5B81">
        <w:rPr>
          <w:rFonts w:ascii="Arial" w:hAnsi="Arial" w:cs="Arial"/>
          <w:bCs/>
          <w:color w:val="000000"/>
          <w:lang w:val="fr-FR"/>
        </w:rPr>
        <w:t>următoarele</w:t>
      </w:r>
      <w:proofErr w:type="spellEnd"/>
      <w:r w:rsidRPr="006C5B81">
        <w:rPr>
          <w:rFonts w:ascii="Arial" w:hAnsi="Arial" w:cs="Arial"/>
          <w:bCs/>
          <w:color w:val="000000"/>
          <w:lang w:val="fr-FR"/>
        </w:rPr>
        <w:t xml:space="preserve"> </w:t>
      </w:r>
      <w:proofErr w:type="spellStart"/>
      <w:proofErr w:type="gramStart"/>
      <w:r w:rsidRPr="006C5B81">
        <w:rPr>
          <w:rFonts w:ascii="Arial" w:hAnsi="Arial" w:cs="Arial"/>
          <w:bCs/>
          <w:color w:val="000000"/>
          <w:lang w:val="fr-FR"/>
        </w:rPr>
        <w:t>activităţi</w:t>
      </w:r>
      <w:proofErr w:type="spellEnd"/>
      <w:r w:rsidRPr="006C5B81">
        <w:rPr>
          <w:rFonts w:ascii="Arial" w:hAnsi="Arial" w:cs="Arial"/>
          <w:bCs/>
          <w:color w:val="000000"/>
          <w:lang w:val="fr-FR"/>
        </w:rPr>
        <w:t>:</w:t>
      </w:r>
      <w:proofErr w:type="gramEnd"/>
    </w:p>
    <w:p w14:paraId="24829246" w14:textId="77777777" w:rsidR="003D7125" w:rsidRPr="006C5B81" w:rsidRDefault="003D7125" w:rsidP="008901A4">
      <w:pPr>
        <w:spacing w:after="0" w:line="240" w:lineRule="auto"/>
        <w:contextualSpacing/>
        <w:jc w:val="both"/>
        <w:rPr>
          <w:rFonts w:ascii="Arial" w:hAnsi="Arial" w:cs="Arial"/>
          <w:bCs/>
          <w:i/>
          <w:iCs/>
          <w:color w:val="000000"/>
          <w:lang w:val="fr-FR"/>
        </w:rPr>
      </w:pPr>
      <w:r w:rsidRPr="006C5B81">
        <w:rPr>
          <w:rFonts w:ascii="Arial" w:hAnsi="Arial" w:cs="Arial"/>
          <w:bCs/>
          <w:color w:val="000000"/>
          <w:lang w:val="fr-FR"/>
        </w:rPr>
        <w:t xml:space="preserve">a) </w:t>
      </w:r>
      <w:proofErr w:type="spellStart"/>
      <w:r w:rsidRPr="006C5B81">
        <w:rPr>
          <w:rFonts w:ascii="Arial" w:hAnsi="Arial" w:cs="Arial"/>
          <w:bCs/>
          <w:color w:val="000000"/>
          <w:lang w:val="fr-FR"/>
        </w:rPr>
        <w:t>participarea</w:t>
      </w:r>
      <w:proofErr w:type="spellEnd"/>
      <w:r w:rsidRPr="006C5B81">
        <w:rPr>
          <w:rFonts w:ascii="Arial" w:hAnsi="Arial" w:cs="Arial"/>
          <w:bCs/>
          <w:color w:val="000000"/>
          <w:lang w:val="fr-FR"/>
        </w:rPr>
        <w:t xml:space="preserve"> la </w:t>
      </w:r>
      <w:proofErr w:type="spellStart"/>
      <w:r w:rsidRPr="006C5B81">
        <w:rPr>
          <w:rFonts w:ascii="Arial" w:hAnsi="Arial" w:cs="Arial"/>
          <w:bCs/>
          <w:color w:val="000000"/>
          <w:lang w:val="fr-FR"/>
        </w:rPr>
        <w:t>procedura</w:t>
      </w:r>
      <w:proofErr w:type="spellEnd"/>
      <w:r w:rsidRPr="006C5B81">
        <w:rPr>
          <w:rFonts w:ascii="Arial" w:hAnsi="Arial" w:cs="Arial"/>
          <w:bCs/>
          <w:color w:val="000000"/>
          <w:lang w:val="fr-FR"/>
        </w:rPr>
        <w:t xml:space="preserve"> de </w:t>
      </w:r>
      <w:proofErr w:type="spellStart"/>
      <w:r w:rsidRPr="006C5B81">
        <w:rPr>
          <w:rFonts w:ascii="Arial" w:hAnsi="Arial" w:cs="Arial"/>
          <w:bCs/>
          <w:color w:val="000000"/>
          <w:lang w:val="fr-FR"/>
        </w:rPr>
        <w:t>achiziţie</w:t>
      </w:r>
      <w:proofErr w:type="spellEnd"/>
      <w:r w:rsidRPr="006C5B81">
        <w:rPr>
          <w:rFonts w:ascii="Arial" w:hAnsi="Arial" w:cs="Arial"/>
          <w:bCs/>
          <w:color w:val="000000"/>
          <w:lang w:val="fr-FR"/>
        </w:rPr>
        <w:t xml:space="preserve"> </w:t>
      </w:r>
      <w:proofErr w:type="spellStart"/>
      <w:r w:rsidRPr="006C5B81">
        <w:rPr>
          <w:rFonts w:ascii="Arial" w:hAnsi="Arial" w:cs="Arial"/>
          <w:bCs/>
          <w:color w:val="000000"/>
          <w:lang w:val="fr-FR"/>
        </w:rPr>
        <w:t>publică</w:t>
      </w:r>
      <w:proofErr w:type="spellEnd"/>
      <w:r w:rsidRPr="006C5B81">
        <w:rPr>
          <w:rFonts w:ascii="Arial" w:hAnsi="Arial" w:cs="Arial"/>
          <w:bCs/>
          <w:color w:val="000000"/>
          <w:lang w:val="fr-FR"/>
        </w:rPr>
        <w:t xml:space="preserve"> </w:t>
      </w:r>
      <w:proofErr w:type="spellStart"/>
      <w:r w:rsidRPr="006C5B81">
        <w:rPr>
          <w:rFonts w:ascii="Arial" w:hAnsi="Arial" w:cs="Arial"/>
          <w:bCs/>
          <w:color w:val="000000"/>
          <w:lang w:val="fr-FR"/>
        </w:rPr>
        <w:t>organizată</w:t>
      </w:r>
      <w:proofErr w:type="spellEnd"/>
      <w:r w:rsidRPr="006C5B81">
        <w:rPr>
          <w:rFonts w:ascii="Arial" w:hAnsi="Arial" w:cs="Arial"/>
          <w:bCs/>
          <w:color w:val="000000"/>
          <w:lang w:val="fr-FR"/>
        </w:rPr>
        <w:t xml:space="preserve"> de ...................................</w:t>
      </w:r>
      <w:r w:rsidRPr="006C5B81">
        <w:rPr>
          <w:rFonts w:ascii="Arial" w:hAnsi="Arial" w:cs="Arial"/>
          <w:bCs/>
          <w:i/>
          <w:iCs/>
          <w:color w:val="000000"/>
          <w:lang w:val="fr-FR"/>
        </w:rPr>
        <w:t xml:space="preserve"> ................................(</w:t>
      </w:r>
      <w:proofErr w:type="spellStart"/>
      <w:r w:rsidRPr="006C5B81">
        <w:rPr>
          <w:rFonts w:ascii="Arial" w:hAnsi="Arial" w:cs="Arial"/>
          <w:bCs/>
          <w:i/>
          <w:iCs/>
          <w:color w:val="000000"/>
          <w:lang w:val="fr-FR"/>
        </w:rPr>
        <w:t>denumire</w:t>
      </w:r>
      <w:proofErr w:type="spellEnd"/>
      <w:r w:rsidRPr="006C5B81">
        <w:rPr>
          <w:rFonts w:ascii="Arial" w:hAnsi="Arial" w:cs="Arial"/>
          <w:bCs/>
          <w:i/>
          <w:iCs/>
          <w:color w:val="000000"/>
          <w:lang w:val="fr-FR"/>
        </w:rPr>
        <w:t xml:space="preserve"> autoritate </w:t>
      </w:r>
      <w:proofErr w:type="spellStart"/>
      <w:r w:rsidRPr="006C5B81">
        <w:rPr>
          <w:rFonts w:ascii="Arial" w:hAnsi="Arial" w:cs="Arial"/>
          <w:bCs/>
          <w:i/>
          <w:iCs/>
          <w:color w:val="000000"/>
          <w:lang w:val="fr-FR"/>
        </w:rPr>
        <w:t>contractantă</w:t>
      </w:r>
      <w:proofErr w:type="spellEnd"/>
      <w:r w:rsidRPr="006C5B81">
        <w:rPr>
          <w:rFonts w:ascii="Arial" w:hAnsi="Arial" w:cs="Arial"/>
          <w:bCs/>
          <w:i/>
          <w:iCs/>
          <w:color w:val="000000"/>
          <w:lang w:val="fr-FR"/>
        </w:rPr>
        <w:t>)</w:t>
      </w:r>
      <w:r w:rsidRPr="006C5B81">
        <w:rPr>
          <w:rFonts w:ascii="Arial" w:hAnsi="Arial" w:cs="Arial"/>
          <w:bCs/>
          <w:color w:val="000000"/>
          <w:lang w:val="fr-FR"/>
        </w:rPr>
        <w:t xml:space="preserve"> </w:t>
      </w:r>
      <w:proofErr w:type="spellStart"/>
      <w:r w:rsidRPr="006C5B81">
        <w:rPr>
          <w:rFonts w:ascii="Arial" w:hAnsi="Arial" w:cs="Arial"/>
          <w:bCs/>
          <w:color w:val="000000"/>
          <w:lang w:val="fr-FR"/>
        </w:rPr>
        <w:t>pentru</w:t>
      </w:r>
      <w:proofErr w:type="spellEnd"/>
      <w:r w:rsidRPr="006C5B81">
        <w:rPr>
          <w:rFonts w:ascii="Arial" w:hAnsi="Arial" w:cs="Arial"/>
          <w:bCs/>
          <w:color w:val="000000"/>
          <w:lang w:val="fr-FR"/>
        </w:rPr>
        <w:t xml:space="preserve"> </w:t>
      </w:r>
      <w:proofErr w:type="spellStart"/>
      <w:r w:rsidRPr="006C5B81">
        <w:rPr>
          <w:rFonts w:ascii="Arial" w:hAnsi="Arial" w:cs="Arial"/>
          <w:bCs/>
          <w:color w:val="000000"/>
          <w:lang w:val="fr-FR"/>
        </w:rPr>
        <w:t>atribuirea</w:t>
      </w:r>
      <w:proofErr w:type="spellEnd"/>
      <w:r w:rsidRPr="006C5B81">
        <w:rPr>
          <w:rFonts w:ascii="Arial" w:hAnsi="Arial" w:cs="Arial"/>
          <w:bCs/>
          <w:color w:val="000000"/>
          <w:lang w:val="fr-FR"/>
        </w:rPr>
        <w:t xml:space="preserve"> </w:t>
      </w:r>
      <w:proofErr w:type="spellStart"/>
      <w:r w:rsidRPr="006C5B81">
        <w:rPr>
          <w:rFonts w:ascii="Arial" w:hAnsi="Arial" w:cs="Arial"/>
          <w:bCs/>
          <w:color w:val="000000"/>
          <w:lang w:val="fr-FR"/>
        </w:rPr>
        <w:t>contractului</w:t>
      </w:r>
      <w:proofErr w:type="spellEnd"/>
      <w:r w:rsidRPr="006C5B81">
        <w:rPr>
          <w:rFonts w:ascii="Arial" w:hAnsi="Arial" w:cs="Arial"/>
          <w:bCs/>
          <w:color w:val="000000"/>
          <w:lang w:val="fr-FR"/>
        </w:rPr>
        <w:t xml:space="preserve"> /</w:t>
      </w:r>
      <w:proofErr w:type="spellStart"/>
      <w:r w:rsidRPr="006C5B81">
        <w:rPr>
          <w:rFonts w:ascii="Arial" w:hAnsi="Arial" w:cs="Arial"/>
          <w:bCs/>
          <w:color w:val="000000"/>
          <w:lang w:val="fr-FR"/>
        </w:rPr>
        <w:t>acordului</w:t>
      </w:r>
      <w:proofErr w:type="spellEnd"/>
      <w:r w:rsidRPr="006C5B81">
        <w:rPr>
          <w:rFonts w:ascii="Arial" w:hAnsi="Arial" w:cs="Arial"/>
          <w:bCs/>
          <w:color w:val="000000"/>
          <w:lang w:val="fr-FR"/>
        </w:rPr>
        <w:t xml:space="preserve"> </w:t>
      </w:r>
      <w:proofErr w:type="spellStart"/>
      <w:r w:rsidRPr="006C5B81">
        <w:rPr>
          <w:rFonts w:ascii="Arial" w:hAnsi="Arial" w:cs="Arial"/>
          <w:bCs/>
          <w:color w:val="000000"/>
          <w:lang w:val="fr-FR"/>
        </w:rPr>
        <w:t>cadru</w:t>
      </w:r>
      <w:proofErr w:type="spellEnd"/>
      <w:r w:rsidRPr="006C5B81">
        <w:rPr>
          <w:rFonts w:ascii="Arial" w:hAnsi="Arial" w:cs="Arial"/>
          <w:bCs/>
          <w:color w:val="000000"/>
          <w:lang w:val="fr-FR"/>
        </w:rPr>
        <w:t xml:space="preserve"> ...........................................................(</w:t>
      </w:r>
      <w:r w:rsidRPr="006C5B81">
        <w:rPr>
          <w:rFonts w:ascii="Arial" w:hAnsi="Arial" w:cs="Arial"/>
          <w:bCs/>
          <w:i/>
          <w:iCs/>
          <w:color w:val="000000"/>
          <w:lang w:val="fr-FR"/>
        </w:rPr>
        <w:t xml:space="preserve">obiectul </w:t>
      </w:r>
      <w:proofErr w:type="spellStart"/>
      <w:r w:rsidRPr="006C5B81">
        <w:rPr>
          <w:rFonts w:ascii="Arial" w:hAnsi="Arial" w:cs="Arial"/>
          <w:bCs/>
          <w:i/>
          <w:iCs/>
          <w:color w:val="000000"/>
          <w:lang w:val="fr-FR"/>
        </w:rPr>
        <w:t>contractului</w:t>
      </w:r>
      <w:proofErr w:type="spellEnd"/>
      <w:r w:rsidRPr="006C5B81">
        <w:rPr>
          <w:rFonts w:ascii="Arial" w:hAnsi="Arial" w:cs="Arial"/>
          <w:bCs/>
          <w:i/>
          <w:iCs/>
          <w:color w:val="000000"/>
          <w:lang w:val="fr-FR"/>
        </w:rPr>
        <w:t>/</w:t>
      </w:r>
      <w:proofErr w:type="spellStart"/>
      <w:r w:rsidRPr="006C5B81">
        <w:rPr>
          <w:rFonts w:ascii="Arial" w:hAnsi="Arial" w:cs="Arial"/>
          <w:bCs/>
          <w:i/>
          <w:iCs/>
          <w:color w:val="000000"/>
          <w:lang w:val="fr-FR"/>
        </w:rPr>
        <w:t>acordului-cadru</w:t>
      </w:r>
      <w:proofErr w:type="spellEnd"/>
      <w:r w:rsidRPr="006C5B81">
        <w:rPr>
          <w:rFonts w:ascii="Arial" w:hAnsi="Arial" w:cs="Arial"/>
          <w:bCs/>
          <w:i/>
          <w:iCs/>
          <w:color w:val="000000"/>
          <w:lang w:val="fr-FR"/>
        </w:rPr>
        <w:t>)</w:t>
      </w:r>
    </w:p>
    <w:p w14:paraId="40325D5F" w14:textId="77777777" w:rsidR="003D7125" w:rsidRPr="006C5B81" w:rsidRDefault="003D7125" w:rsidP="008901A4">
      <w:pPr>
        <w:spacing w:after="0" w:line="240" w:lineRule="auto"/>
        <w:contextualSpacing/>
        <w:jc w:val="both"/>
        <w:rPr>
          <w:rFonts w:ascii="Arial" w:hAnsi="Arial" w:cs="Arial"/>
          <w:bCs/>
          <w:i/>
          <w:iCs/>
          <w:color w:val="000000"/>
          <w:lang w:val="fr-FR"/>
        </w:rPr>
      </w:pPr>
      <w:r w:rsidRPr="006C5B81">
        <w:rPr>
          <w:rFonts w:ascii="Arial" w:hAnsi="Arial" w:cs="Arial"/>
          <w:bCs/>
          <w:color w:val="000000"/>
          <w:lang w:val="fr-FR"/>
        </w:rPr>
        <w:t xml:space="preserve"> b) </w:t>
      </w:r>
      <w:proofErr w:type="spellStart"/>
      <w:r w:rsidRPr="006C5B81">
        <w:rPr>
          <w:rFonts w:ascii="Arial" w:hAnsi="Arial" w:cs="Arial"/>
          <w:bCs/>
          <w:color w:val="000000"/>
          <w:lang w:val="fr-FR"/>
        </w:rPr>
        <w:t>derularea</w:t>
      </w:r>
      <w:proofErr w:type="spellEnd"/>
      <w:r w:rsidRPr="006C5B81">
        <w:rPr>
          <w:rFonts w:ascii="Arial" w:hAnsi="Arial" w:cs="Arial"/>
          <w:bCs/>
          <w:color w:val="000000"/>
          <w:lang w:val="fr-FR"/>
        </w:rPr>
        <w:t xml:space="preserve"> </w:t>
      </w:r>
      <w:proofErr w:type="spellStart"/>
      <w:r w:rsidRPr="006C5B81">
        <w:rPr>
          <w:rFonts w:ascii="Arial" w:hAnsi="Arial" w:cs="Arial"/>
          <w:bCs/>
          <w:color w:val="000000"/>
          <w:lang w:val="fr-FR"/>
        </w:rPr>
        <w:t>în</w:t>
      </w:r>
      <w:proofErr w:type="spellEnd"/>
      <w:r w:rsidRPr="006C5B81">
        <w:rPr>
          <w:rFonts w:ascii="Arial" w:hAnsi="Arial" w:cs="Arial"/>
          <w:bCs/>
          <w:color w:val="000000"/>
          <w:lang w:val="fr-FR"/>
        </w:rPr>
        <w:t xml:space="preserve"> </w:t>
      </w:r>
      <w:proofErr w:type="spellStart"/>
      <w:r w:rsidRPr="006C5B81">
        <w:rPr>
          <w:rFonts w:ascii="Arial" w:hAnsi="Arial" w:cs="Arial"/>
          <w:bCs/>
          <w:color w:val="000000"/>
          <w:lang w:val="fr-FR"/>
        </w:rPr>
        <w:t>comun</w:t>
      </w:r>
      <w:proofErr w:type="spellEnd"/>
      <w:r w:rsidRPr="006C5B81">
        <w:rPr>
          <w:rFonts w:ascii="Arial" w:hAnsi="Arial" w:cs="Arial"/>
          <w:bCs/>
          <w:color w:val="000000"/>
          <w:lang w:val="fr-FR"/>
        </w:rPr>
        <w:t xml:space="preserve"> a </w:t>
      </w:r>
      <w:proofErr w:type="spellStart"/>
      <w:r w:rsidRPr="006C5B81">
        <w:rPr>
          <w:rFonts w:ascii="Arial" w:hAnsi="Arial" w:cs="Arial"/>
          <w:bCs/>
          <w:color w:val="000000"/>
          <w:lang w:val="fr-FR"/>
        </w:rPr>
        <w:t>contractului</w:t>
      </w:r>
      <w:proofErr w:type="spellEnd"/>
      <w:r w:rsidRPr="006C5B81">
        <w:rPr>
          <w:rFonts w:ascii="Arial" w:hAnsi="Arial" w:cs="Arial"/>
          <w:bCs/>
          <w:color w:val="000000"/>
          <w:lang w:val="fr-FR"/>
        </w:rPr>
        <w:t xml:space="preserve"> de </w:t>
      </w:r>
      <w:proofErr w:type="spellStart"/>
      <w:r w:rsidRPr="006C5B81">
        <w:rPr>
          <w:rFonts w:ascii="Arial" w:hAnsi="Arial" w:cs="Arial"/>
          <w:bCs/>
          <w:color w:val="000000"/>
          <w:lang w:val="fr-FR"/>
        </w:rPr>
        <w:t>achiziţie</w:t>
      </w:r>
      <w:proofErr w:type="spellEnd"/>
      <w:r w:rsidRPr="006C5B81">
        <w:rPr>
          <w:rFonts w:ascii="Arial" w:hAnsi="Arial" w:cs="Arial"/>
          <w:bCs/>
          <w:color w:val="000000"/>
          <w:lang w:val="fr-FR"/>
        </w:rPr>
        <w:t xml:space="preserve"> </w:t>
      </w:r>
      <w:proofErr w:type="spellStart"/>
      <w:r w:rsidRPr="006C5B81">
        <w:rPr>
          <w:rFonts w:ascii="Arial" w:hAnsi="Arial" w:cs="Arial"/>
          <w:bCs/>
          <w:color w:val="000000"/>
          <w:lang w:val="fr-FR"/>
        </w:rPr>
        <w:t>publică</w:t>
      </w:r>
      <w:proofErr w:type="spellEnd"/>
      <w:r w:rsidRPr="006C5B81">
        <w:rPr>
          <w:rFonts w:ascii="Arial" w:hAnsi="Arial" w:cs="Arial"/>
          <w:bCs/>
          <w:color w:val="000000"/>
          <w:lang w:val="fr-FR"/>
        </w:rPr>
        <w:t xml:space="preserve"> </w:t>
      </w:r>
      <w:proofErr w:type="spellStart"/>
      <w:r w:rsidRPr="006C5B81">
        <w:rPr>
          <w:rFonts w:ascii="Arial" w:hAnsi="Arial" w:cs="Arial"/>
          <w:bCs/>
          <w:i/>
          <w:iCs/>
          <w:color w:val="000000"/>
          <w:lang w:val="fr-FR"/>
        </w:rPr>
        <w:t>în</w:t>
      </w:r>
      <w:proofErr w:type="spellEnd"/>
      <w:r w:rsidRPr="006C5B81">
        <w:rPr>
          <w:rFonts w:ascii="Arial" w:hAnsi="Arial" w:cs="Arial"/>
          <w:bCs/>
          <w:i/>
          <w:iCs/>
          <w:color w:val="000000"/>
          <w:lang w:val="fr-FR"/>
        </w:rPr>
        <w:t xml:space="preserve"> </w:t>
      </w:r>
      <w:proofErr w:type="spellStart"/>
      <w:r w:rsidRPr="006C5B81">
        <w:rPr>
          <w:rFonts w:ascii="Arial" w:hAnsi="Arial" w:cs="Arial"/>
          <w:bCs/>
          <w:i/>
          <w:iCs/>
          <w:color w:val="000000"/>
          <w:lang w:val="fr-FR"/>
        </w:rPr>
        <w:t>cazul</w:t>
      </w:r>
      <w:proofErr w:type="spellEnd"/>
      <w:r w:rsidRPr="006C5B81">
        <w:rPr>
          <w:rFonts w:ascii="Arial" w:hAnsi="Arial" w:cs="Arial"/>
          <w:bCs/>
          <w:i/>
          <w:iCs/>
          <w:color w:val="000000"/>
          <w:lang w:val="fr-FR"/>
        </w:rPr>
        <w:t xml:space="preserve"> </w:t>
      </w:r>
      <w:proofErr w:type="spellStart"/>
      <w:r w:rsidRPr="006C5B81">
        <w:rPr>
          <w:rFonts w:ascii="Arial" w:hAnsi="Arial" w:cs="Arial"/>
          <w:bCs/>
          <w:i/>
          <w:iCs/>
          <w:color w:val="000000"/>
          <w:lang w:val="fr-FR"/>
        </w:rPr>
        <w:t>desemnării</w:t>
      </w:r>
      <w:proofErr w:type="spellEnd"/>
      <w:r w:rsidRPr="006C5B81">
        <w:rPr>
          <w:rFonts w:ascii="Arial" w:hAnsi="Arial" w:cs="Arial"/>
          <w:bCs/>
          <w:i/>
          <w:iCs/>
          <w:color w:val="000000"/>
          <w:lang w:val="fr-FR"/>
        </w:rPr>
        <w:t xml:space="preserve"> </w:t>
      </w:r>
      <w:proofErr w:type="spellStart"/>
      <w:r w:rsidRPr="006C5B81">
        <w:rPr>
          <w:rFonts w:ascii="Arial" w:hAnsi="Arial" w:cs="Arial"/>
          <w:bCs/>
          <w:i/>
          <w:iCs/>
          <w:color w:val="000000"/>
          <w:lang w:val="fr-FR"/>
        </w:rPr>
        <w:t>ofertei</w:t>
      </w:r>
      <w:proofErr w:type="spellEnd"/>
      <w:r w:rsidRPr="006C5B81">
        <w:rPr>
          <w:rFonts w:ascii="Arial" w:hAnsi="Arial" w:cs="Arial"/>
          <w:bCs/>
          <w:i/>
          <w:iCs/>
          <w:color w:val="000000"/>
          <w:lang w:val="fr-FR"/>
        </w:rPr>
        <w:t xml:space="preserve"> </w:t>
      </w:r>
      <w:proofErr w:type="spellStart"/>
      <w:r w:rsidRPr="006C5B81">
        <w:rPr>
          <w:rFonts w:ascii="Arial" w:hAnsi="Arial" w:cs="Arial"/>
          <w:bCs/>
          <w:i/>
          <w:iCs/>
          <w:color w:val="000000"/>
          <w:lang w:val="fr-FR"/>
        </w:rPr>
        <w:t>comune</w:t>
      </w:r>
      <w:proofErr w:type="spellEnd"/>
      <w:r w:rsidRPr="006C5B81">
        <w:rPr>
          <w:rFonts w:ascii="Arial" w:hAnsi="Arial" w:cs="Arial"/>
          <w:bCs/>
          <w:i/>
          <w:iCs/>
          <w:color w:val="000000"/>
          <w:lang w:val="fr-FR"/>
        </w:rPr>
        <w:t xml:space="preserve"> </w:t>
      </w:r>
      <w:proofErr w:type="gramStart"/>
      <w:r w:rsidRPr="006C5B81">
        <w:rPr>
          <w:rFonts w:ascii="Arial" w:hAnsi="Arial" w:cs="Arial"/>
          <w:bCs/>
          <w:i/>
          <w:iCs/>
          <w:color w:val="000000"/>
          <w:lang w:val="fr-FR"/>
        </w:rPr>
        <w:t>ca</w:t>
      </w:r>
      <w:proofErr w:type="gramEnd"/>
      <w:r w:rsidRPr="006C5B81">
        <w:rPr>
          <w:rFonts w:ascii="Arial" w:hAnsi="Arial" w:cs="Arial"/>
          <w:bCs/>
          <w:i/>
          <w:iCs/>
          <w:color w:val="000000"/>
          <w:lang w:val="fr-FR"/>
        </w:rPr>
        <w:t xml:space="preserve"> </w:t>
      </w:r>
      <w:proofErr w:type="spellStart"/>
      <w:r w:rsidRPr="006C5B81">
        <w:rPr>
          <w:rFonts w:ascii="Arial" w:hAnsi="Arial" w:cs="Arial"/>
          <w:bCs/>
          <w:i/>
          <w:iCs/>
          <w:color w:val="000000"/>
          <w:lang w:val="fr-FR"/>
        </w:rPr>
        <w:t>fiind</w:t>
      </w:r>
      <w:proofErr w:type="spellEnd"/>
      <w:r w:rsidRPr="006C5B81">
        <w:rPr>
          <w:rFonts w:ascii="Arial" w:hAnsi="Arial" w:cs="Arial"/>
          <w:bCs/>
          <w:i/>
          <w:iCs/>
          <w:color w:val="000000"/>
          <w:lang w:val="fr-FR"/>
        </w:rPr>
        <w:t xml:space="preserve"> </w:t>
      </w:r>
      <w:proofErr w:type="spellStart"/>
      <w:r w:rsidRPr="006C5B81">
        <w:rPr>
          <w:rFonts w:ascii="Arial" w:hAnsi="Arial" w:cs="Arial"/>
          <w:bCs/>
          <w:i/>
          <w:iCs/>
          <w:color w:val="000000"/>
          <w:lang w:val="fr-FR"/>
        </w:rPr>
        <w:t>câştigătoare</w:t>
      </w:r>
      <w:proofErr w:type="spellEnd"/>
      <w:r w:rsidRPr="006C5B81">
        <w:rPr>
          <w:rFonts w:ascii="Arial" w:hAnsi="Arial" w:cs="Arial"/>
          <w:bCs/>
          <w:i/>
          <w:iCs/>
          <w:color w:val="000000"/>
          <w:lang w:val="fr-FR"/>
        </w:rPr>
        <w:t xml:space="preserve">. </w:t>
      </w:r>
    </w:p>
    <w:p w14:paraId="6734EC76" w14:textId="77777777" w:rsidR="003D7125" w:rsidRPr="006C5B81" w:rsidRDefault="003D7125" w:rsidP="008901A4">
      <w:pPr>
        <w:spacing w:after="0" w:line="240" w:lineRule="auto"/>
        <w:contextualSpacing/>
        <w:jc w:val="both"/>
        <w:rPr>
          <w:rFonts w:ascii="Arial" w:hAnsi="Arial" w:cs="Arial"/>
          <w:bCs/>
          <w:i/>
          <w:iCs/>
          <w:color w:val="000000"/>
          <w:lang w:val="fr-FR"/>
        </w:rPr>
      </w:pPr>
      <w:r w:rsidRPr="006C5B81">
        <w:rPr>
          <w:rFonts w:ascii="Arial" w:hAnsi="Arial" w:cs="Arial"/>
          <w:bCs/>
          <w:i/>
          <w:iCs/>
          <w:color w:val="000000"/>
          <w:lang w:val="fr-FR"/>
        </w:rPr>
        <w:t xml:space="preserve">            </w:t>
      </w:r>
    </w:p>
    <w:p w14:paraId="74605ABB" w14:textId="77777777" w:rsidR="003D7125" w:rsidRPr="006C5B81" w:rsidRDefault="003D7125" w:rsidP="008901A4">
      <w:pPr>
        <w:spacing w:after="0" w:line="240" w:lineRule="auto"/>
        <w:contextualSpacing/>
        <w:jc w:val="both"/>
        <w:rPr>
          <w:rFonts w:ascii="Arial" w:hAnsi="Arial" w:cs="Arial"/>
          <w:bCs/>
          <w:color w:val="000000"/>
          <w:lang w:val="fr-FR"/>
        </w:rPr>
      </w:pPr>
      <w:r w:rsidRPr="006C5B81">
        <w:rPr>
          <w:rFonts w:ascii="Arial" w:hAnsi="Arial" w:cs="Arial"/>
          <w:bCs/>
          <w:color w:val="000000"/>
          <w:lang w:val="fr-FR"/>
        </w:rPr>
        <w:t xml:space="preserve">2.2 </w:t>
      </w:r>
      <w:proofErr w:type="spellStart"/>
      <w:r w:rsidRPr="006C5B81">
        <w:rPr>
          <w:rFonts w:ascii="Arial" w:hAnsi="Arial" w:cs="Arial"/>
          <w:bCs/>
          <w:color w:val="000000"/>
          <w:lang w:val="fr-FR"/>
        </w:rPr>
        <w:t>Activitaţi</w:t>
      </w:r>
      <w:proofErr w:type="spellEnd"/>
      <w:r w:rsidRPr="006C5B81">
        <w:rPr>
          <w:rFonts w:ascii="Arial" w:hAnsi="Arial" w:cs="Arial"/>
          <w:bCs/>
          <w:color w:val="000000"/>
          <w:lang w:val="fr-FR"/>
        </w:rPr>
        <w:t xml:space="preserve"> ce se vor </w:t>
      </w:r>
      <w:proofErr w:type="spellStart"/>
      <w:r w:rsidRPr="006C5B81">
        <w:rPr>
          <w:rFonts w:ascii="Arial" w:hAnsi="Arial" w:cs="Arial"/>
          <w:bCs/>
          <w:color w:val="000000"/>
          <w:lang w:val="fr-FR"/>
        </w:rPr>
        <w:t>realiza</w:t>
      </w:r>
      <w:proofErr w:type="spellEnd"/>
      <w:r w:rsidRPr="006C5B81">
        <w:rPr>
          <w:rFonts w:ascii="Arial" w:hAnsi="Arial" w:cs="Arial"/>
          <w:bCs/>
          <w:color w:val="000000"/>
          <w:lang w:val="fr-FR"/>
        </w:rPr>
        <w:t xml:space="preserve"> de </w:t>
      </w:r>
      <w:proofErr w:type="spellStart"/>
      <w:r w:rsidRPr="006C5B81">
        <w:rPr>
          <w:rFonts w:ascii="Arial" w:hAnsi="Arial" w:cs="Arial"/>
          <w:bCs/>
          <w:color w:val="000000"/>
          <w:lang w:val="fr-FR"/>
        </w:rPr>
        <w:t>fiecare</w:t>
      </w:r>
      <w:proofErr w:type="spellEnd"/>
      <w:r w:rsidRPr="006C5B81">
        <w:rPr>
          <w:rFonts w:ascii="Arial" w:hAnsi="Arial" w:cs="Arial"/>
          <w:bCs/>
          <w:color w:val="000000"/>
          <w:lang w:val="fr-FR"/>
        </w:rPr>
        <w:t xml:space="preserve"> membru al </w:t>
      </w:r>
      <w:proofErr w:type="spellStart"/>
      <w:r w:rsidRPr="006C5B81">
        <w:rPr>
          <w:rFonts w:ascii="Arial" w:hAnsi="Arial" w:cs="Arial"/>
          <w:bCs/>
          <w:color w:val="000000"/>
          <w:lang w:val="fr-FR"/>
        </w:rPr>
        <w:t>asocierii</w:t>
      </w:r>
      <w:proofErr w:type="spellEnd"/>
      <w:r w:rsidRPr="006C5B81">
        <w:rPr>
          <w:rFonts w:ascii="Arial" w:hAnsi="Arial" w:cs="Arial"/>
          <w:bCs/>
          <w:color w:val="000000"/>
          <w:lang w:val="fr-FR"/>
        </w:rPr>
        <w:t xml:space="preserve"> in </w:t>
      </w:r>
      <w:proofErr w:type="gramStart"/>
      <w:r w:rsidRPr="006C5B81">
        <w:rPr>
          <w:rFonts w:ascii="Arial" w:hAnsi="Arial" w:cs="Arial"/>
          <w:bCs/>
          <w:color w:val="000000"/>
          <w:lang w:val="fr-FR"/>
        </w:rPr>
        <w:t>parte:</w:t>
      </w:r>
      <w:proofErr w:type="gramEnd"/>
      <w:r w:rsidRPr="006C5B81">
        <w:rPr>
          <w:rFonts w:ascii="Arial" w:hAnsi="Arial" w:cs="Arial"/>
          <w:bCs/>
          <w:color w:val="000000"/>
          <w:lang w:val="fr-FR"/>
        </w:rPr>
        <w:t xml:space="preserve"> </w:t>
      </w:r>
    </w:p>
    <w:p w14:paraId="2F85BF68" w14:textId="77777777" w:rsidR="003D7125" w:rsidRPr="006C5B81" w:rsidRDefault="003D7125" w:rsidP="008901A4">
      <w:pPr>
        <w:spacing w:after="0" w:line="240" w:lineRule="auto"/>
        <w:ind w:firstLine="720"/>
        <w:contextualSpacing/>
        <w:jc w:val="both"/>
        <w:rPr>
          <w:rFonts w:ascii="Arial" w:hAnsi="Arial" w:cs="Arial"/>
          <w:bCs/>
          <w:color w:val="000000"/>
          <w:lang w:val="fr-FR"/>
        </w:rPr>
      </w:pPr>
      <w:r w:rsidRPr="006C5B81">
        <w:rPr>
          <w:rFonts w:ascii="Arial" w:hAnsi="Arial" w:cs="Arial"/>
          <w:bCs/>
          <w:color w:val="000000"/>
          <w:lang w:val="fr-FR"/>
        </w:rPr>
        <w:t>1. ___________________________________</w:t>
      </w:r>
    </w:p>
    <w:p w14:paraId="390CBBD8" w14:textId="77777777" w:rsidR="003D7125" w:rsidRPr="006C5B81" w:rsidRDefault="003D7125" w:rsidP="008901A4">
      <w:pPr>
        <w:spacing w:after="0" w:line="240" w:lineRule="auto"/>
        <w:ind w:firstLine="720"/>
        <w:contextualSpacing/>
        <w:jc w:val="both"/>
        <w:rPr>
          <w:rFonts w:ascii="Arial" w:hAnsi="Arial" w:cs="Arial"/>
          <w:bCs/>
          <w:color w:val="000000"/>
          <w:lang w:val="fr-FR"/>
        </w:rPr>
      </w:pPr>
      <w:r w:rsidRPr="006C5B81">
        <w:rPr>
          <w:rFonts w:ascii="Arial" w:hAnsi="Arial" w:cs="Arial"/>
          <w:bCs/>
          <w:color w:val="000000"/>
          <w:lang w:val="fr-FR"/>
        </w:rPr>
        <w:t>2. ___________________________________</w:t>
      </w:r>
    </w:p>
    <w:p w14:paraId="388F16C0" w14:textId="77777777" w:rsidR="003D7125" w:rsidRPr="006C5B81" w:rsidRDefault="003D7125" w:rsidP="008901A4">
      <w:pPr>
        <w:spacing w:after="0" w:line="240" w:lineRule="auto"/>
        <w:ind w:firstLine="720"/>
        <w:contextualSpacing/>
        <w:jc w:val="both"/>
        <w:rPr>
          <w:rFonts w:ascii="Arial" w:hAnsi="Arial" w:cs="Arial"/>
          <w:bCs/>
          <w:color w:val="000000"/>
          <w:lang w:val="fr-FR"/>
        </w:rPr>
      </w:pPr>
      <w:r w:rsidRPr="006C5B81">
        <w:rPr>
          <w:rFonts w:ascii="Arial" w:hAnsi="Arial" w:cs="Arial"/>
          <w:bCs/>
          <w:color w:val="000000"/>
          <w:lang w:val="fr-FR"/>
        </w:rPr>
        <w:t>… ___________________________________</w:t>
      </w:r>
    </w:p>
    <w:p w14:paraId="64688FF3" w14:textId="77777777" w:rsidR="003D7125" w:rsidRPr="006C5B81" w:rsidRDefault="003D7125" w:rsidP="008901A4">
      <w:pPr>
        <w:spacing w:after="0" w:line="240" w:lineRule="auto"/>
        <w:contextualSpacing/>
        <w:jc w:val="both"/>
        <w:rPr>
          <w:rFonts w:ascii="Arial" w:hAnsi="Arial" w:cs="Arial"/>
          <w:bCs/>
          <w:color w:val="000000"/>
          <w:lang w:val="fr-FR"/>
        </w:rPr>
      </w:pPr>
      <w:r w:rsidRPr="006C5B81">
        <w:rPr>
          <w:rFonts w:ascii="Arial" w:hAnsi="Arial" w:cs="Arial"/>
          <w:bCs/>
          <w:color w:val="000000"/>
          <w:lang w:val="fr-FR"/>
        </w:rPr>
        <w:t xml:space="preserve">2.3 </w:t>
      </w:r>
      <w:proofErr w:type="spellStart"/>
      <w:r w:rsidRPr="006C5B81">
        <w:rPr>
          <w:rFonts w:ascii="Arial" w:hAnsi="Arial" w:cs="Arial"/>
          <w:bCs/>
          <w:color w:val="000000"/>
          <w:lang w:val="fr-FR"/>
        </w:rPr>
        <w:t>Contribuţia</w:t>
      </w:r>
      <w:proofErr w:type="spellEnd"/>
      <w:r w:rsidRPr="006C5B81">
        <w:rPr>
          <w:rFonts w:ascii="Arial" w:hAnsi="Arial" w:cs="Arial"/>
          <w:bCs/>
          <w:color w:val="000000"/>
          <w:lang w:val="fr-FR"/>
        </w:rPr>
        <w:t xml:space="preserve"> </w:t>
      </w:r>
      <w:proofErr w:type="spellStart"/>
      <w:r w:rsidRPr="006C5B81">
        <w:rPr>
          <w:rFonts w:ascii="Arial" w:hAnsi="Arial" w:cs="Arial"/>
          <w:bCs/>
          <w:color w:val="000000"/>
          <w:lang w:val="fr-FR"/>
        </w:rPr>
        <w:t>financiară</w:t>
      </w:r>
      <w:proofErr w:type="spellEnd"/>
      <w:r w:rsidRPr="006C5B81">
        <w:rPr>
          <w:rFonts w:ascii="Arial" w:hAnsi="Arial" w:cs="Arial"/>
          <w:bCs/>
          <w:color w:val="000000"/>
          <w:lang w:val="fr-FR"/>
        </w:rPr>
        <w:t>/</w:t>
      </w:r>
      <w:proofErr w:type="spellStart"/>
      <w:r w:rsidRPr="006C5B81">
        <w:rPr>
          <w:rFonts w:ascii="Arial" w:hAnsi="Arial" w:cs="Arial"/>
          <w:bCs/>
          <w:color w:val="000000"/>
          <w:lang w:val="fr-FR"/>
        </w:rPr>
        <w:t>tehnică</w:t>
      </w:r>
      <w:proofErr w:type="spellEnd"/>
      <w:r w:rsidRPr="006C5B81">
        <w:rPr>
          <w:rFonts w:ascii="Arial" w:hAnsi="Arial" w:cs="Arial"/>
          <w:bCs/>
          <w:color w:val="000000"/>
          <w:lang w:val="fr-FR"/>
        </w:rPr>
        <w:t>/</w:t>
      </w:r>
      <w:proofErr w:type="spellStart"/>
      <w:r w:rsidRPr="006C5B81">
        <w:rPr>
          <w:rFonts w:ascii="Arial" w:hAnsi="Arial" w:cs="Arial"/>
          <w:bCs/>
          <w:color w:val="000000"/>
          <w:lang w:val="fr-FR"/>
        </w:rPr>
        <w:t>profesională</w:t>
      </w:r>
      <w:proofErr w:type="spellEnd"/>
      <w:r w:rsidRPr="006C5B81">
        <w:rPr>
          <w:rFonts w:ascii="Arial" w:hAnsi="Arial" w:cs="Arial"/>
          <w:bCs/>
          <w:color w:val="000000"/>
          <w:lang w:val="fr-FR"/>
        </w:rPr>
        <w:t xml:space="preserve"> a </w:t>
      </w:r>
      <w:proofErr w:type="spellStart"/>
      <w:r w:rsidRPr="006C5B81">
        <w:rPr>
          <w:rFonts w:ascii="Arial" w:hAnsi="Arial" w:cs="Arial"/>
          <w:bCs/>
          <w:color w:val="000000"/>
          <w:lang w:val="fr-FR"/>
        </w:rPr>
        <w:t>fiecarei</w:t>
      </w:r>
      <w:proofErr w:type="spellEnd"/>
      <w:r w:rsidRPr="006C5B81">
        <w:rPr>
          <w:rFonts w:ascii="Arial" w:hAnsi="Arial" w:cs="Arial"/>
          <w:bCs/>
          <w:color w:val="000000"/>
          <w:lang w:val="fr-FR"/>
        </w:rPr>
        <w:t xml:space="preserve"> </w:t>
      </w:r>
      <w:proofErr w:type="spellStart"/>
      <w:r w:rsidRPr="006C5B81">
        <w:rPr>
          <w:rFonts w:ascii="Arial" w:hAnsi="Arial" w:cs="Arial"/>
          <w:bCs/>
          <w:color w:val="000000"/>
          <w:lang w:val="fr-FR"/>
        </w:rPr>
        <w:t>părţi</w:t>
      </w:r>
      <w:proofErr w:type="spellEnd"/>
      <w:r w:rsidRPr="006C5B81">
        <w:rPr>
          <w:rFonts w:ascii="Arial" w:hAnsi="Arial" w:cs="Arial"/>
          <w:bCs/>
          <w:color w:val="000000"/>
          <w:lang w:val="fr-FR"/>
        </w:rPr>
        <w:t xml:space="preserve"> la </w:t>
      </w:r>
      <w:proofErr w:type="spellStart"/>
      <w:r w:rsidRPr="006C5B81">
        <w:rPr>
          <w:rFonts w:ascii="Arial" w:hAnsi="Arial" w:cs="Arial"/>
          <w:bCs/>
          <w:color w:val="000000"/>
          <w:lang w:val="fr-FR"/>
        </w:rPr>
        <w:t>îndeplinirea</w:t>
      </w:r>
      <w:proofErr w:type="spellEnd"/>
      <w:r w:rsidRPr="006C5B81">
        <w:rPr>
          <w:rFonts w:ascii="Arial" w:hAnsi="Arial" w:cs="Arial"/>
          <w:bCs/>
          <w:color w:val="000000"/>
          <w:lang w:val="fr-FR"/>
        </w:rPr>
        <w:t xml:space="preserve"> </w:t>
      </w:r>
      <w:proofErr w:type="spellStart"/>
      <w:r w:rsidRPr="006C5B81">
        <w:rPr>
          <w:rFonts w:ascii="Arial" w:hAnsi="Arial" w:cs="Arial"/>
          <w:bCs/>
          <w:color w:val="000000"/>
          <w:lang w:val="fr-FR"/>
        </w:rPr>
        <w:t>contractului</w:t>
      </w:r>
      <w:proofErr w:type="spellEnd"/>
      <w:r w:rsidRPr="006C5B81">
        <w:rPr>
          <w:rFonts w:ascii="Arial" w:hAnsi="Arial" w:cs="Arial"/>
          <w:bCs/>
          <w:color w:val="000000"/>
          <w:lang w:val="fr-FR"/>
        </w:rPr>
        <w:t xml:space="preserve"> de </w:t>
      </w:r>
      <w:proofErr w:type="spellStart"/>
      <w:r w:rsidRPr="006C5B81">
        <w:rPr>
          <w:rFonts w:ascii="Arial" w:hAnsi="Arial" w:cs="Arial"/>
          <w:bCs/>
          <w:color w:val="000000"/>
          <w:lang w:val="fr-FR"/>
        </w:rPr>
        <w:t>achiziţie</w:t>
      </w:r>
      <w:proofErr w:type="spellEnd"/>
      <w:r w:rsidRPr="006C5B81">
        <w:rPr>
          <w:rFonts w:ascii="Arial" w:hAnsi="Arial" w:cs="Arial"/>
          <w:bCs/>
          <w:color w:val="000000"/>
          <w:lang w:val="fr-FR"/>
        </w:rPr>
        <w:t xml:space="preserve"> </w:t>
      </w:r>
      <w:proofErr w:type="spellStart"/>
      <w:r w:rsidRPr="006C5B81">
        <w:rPr>
          <w:rFonts w:ascii="Arial" w:hAnsi="Arial" w:cs="Arial"/>
          <w:bCs/>
          <w:color w:val="000000"/>
          <w:lang w:val="fr-FR"/>
        </w:rPr>
        <w:t>publică</w:t>
      </w:r>
      <w:proofErr w:type="spellEnd"/>
      <w:r w:rsidRPr="006C5B81">
        <w:rPr>
          <w:rFonts w:ascii="Arial" w:hAnsi="Arial" w:cs="Arial"/>
          <w:bCs/>
          <w:color w:val="000000"/>
          <w:lang w:val="fr-FR"/>
        </w:rPr>
        <w:t xml:space="preserve"> </w:t>
      </w:r>
      <w:proofErr w:type="gramStart"/>
      <w:r w:rsidRPr="006C5B81">
        <w:rPr>
          <w:rFonts w:ascii="Arial" w:hAnsi="Arial" w:cs="Arial"/>
          <w:bCs/>
          <w:color w:val="000000"/>
          <w:lang w:val="fr-FR"/>
        </w:rPr>
        <w:t>este:</w:t>
      </w:r>
      <w:proofErr w:type="gramEnd"/>
    </w:p>
    <w:p w14:paraId="1A675311" w14:textId="77777777" w:rsidR="003D7125" w:rsidRPr="006C5B81" w:rsidRDefault="003D7125" w:rsidP="008901A4">
      <w:pPr>
        <w:spacing w:after="0" w:line="240" w:lineRule="auto"/>
        <w:contextualSpacing/>
        <w:jc w:val="both"/>
        <w:rPr>
          <w:rFonts w:ascii="Arial" w:hAnsi="Arial" w:cs="Arial"/>
          <w:bCs/>
          <w:color w:val="000000"/>
          <w:lang w:val="fr-FR"/>
        </w:rPr>
      </w:pPr>
    </w:p>
    <w:p w14:paraId="08EA7B56" w14:textId="77777777" w:rsidR="003D7125" w:rsidRPr="006C5B81" w:rsidRDefault="003D7125" w:rsidP="008901A4">
      <w:pPr>
        <w:spacing w:after="0" w:line="240" w:lineRule="auto"/>
        <w:ind w:firstLine="720"/>
        <w:contextualSpacing/>
        <w:jc w:val="both"/>
        <w:rPr>
          <w:rFonts w:ascii="Arial" w:hAnsi="Arial" w:cs="Arial"/>
          <w:bCs/>
          <w:color w:val="000000"/>
          <w:lang w:val="fr-FR"/>
        </w:rPr>
      </w:pPr>
      <w:r w:rsidRPr="006C5B81">
        <w:rPr>
          <w:rFonts w:ascii="Arial" w:hAnsi="Arial" w:cs="Arial"/>
          <w:bCs/>
          <w:color w:val="000000"/>
          <w:lang w:val="fr-FR"/>
        </w:rPr>
        <w:t>1._______ % S.C. ___________________________</w:t>
      </w:r>
    </w:p>
    <w:p w14:paraId="268A42A6" w14:textId="77777777" w:rsidR="003D7125" w:rsidRPr="006C5B81" w:rsidRDefault="003D7125" w:rsidP="008901A4">
      <w:pPr>
        <w:spacing w:after="0" w:line="240" w:lineRule="auto"/>
        <w:ind w:firstLine="720"/>
        <w:contextualSpacing/>
        <w:jc w:val="both"/>
        <w:rPr>
          <w:rFonts w:ascii="Arial" w:hAnsi="Arial" w:cs="Arial"/>
          <w:bCs/>
          <w:color w:val="000000"/>
          <w:lang w:val="fr-FR"/>
        </w:rPr>
      </w:pPr>
      <w:r w:rsidRPr="006C5B81">
        <w:rPr>
          <w:rFonts w:ascii="Arial" w:hAnsi="Arial" w:cs="Arial"/>
          <w:bCs/>
          <w:color w:val="000000"/>
          <w:lang w:val="fr-FR"/>
        </w:rPr>
        <w:t>2._______ % S.C. ___________________________</w:t>
      </w:r>
    </w:p>
    <w:p w14:paraId="212B9AD2" w14:textId="77777777" w:rsidR="003D7125" w:rsidRPr="006C5B81" w:rsidRDefault="003D7125" w:rsidP="008901A4">
      <w:pPr>
        <w:spacing w:after="0" w:line="240" w:lineRule="auto"/>
        <w:contextualSpacing/>
        <w:jc w:val="both"/>
        <w:rPr>
          <w:rFonts w:ascii="Arial" w:hAnsi="Arial" w:cs="Arial"/>
          <w:bCs/>
          <w:color w:val="000000"/>
          <w:lang w:val="fr-FR"/>
        </w:rPr>
      </w:pPr>
      <w:r w:rsidRPr="006C5B81">
        <w:rPr>
          <w:rFonts w:ascii="Arial" w:hAnsi="Arial" w:cs="Arial"/>
          <w:bCs/>
          <w:color w:val="000000"/>
          <w:lang w:val="fr-FR"/>
        </w:rPr>
        <w:t xml:space="preserve">2.4 </w:t>
      </w:r>
      <w:proofErr w:type="spellStart"/>
      <w:r w:rsidRPr="006C5B81">
        <w:rPr>
          <w:rFonts w:ascii="Arial" w:hAnsi="Arial" w:cs="Arial"/>
          <w:bCs/>
          <w:color w:val="000000"/>
          <w:lang w:val="fr-FR"/>
        </w:rPr>
        <w:t>Repartizarea</w:t>
      </w:r>
      <w:proofErr w:type="spellEnd"/>
      <w:r w:rsidRPr="006C5B81">
        <w:rPr>
          <w:rFonts w:ascii="Arial" w:hAnsi="Arial" w:cs="Arial"/>
          <w:bCs/>
          <w:color w:val="000000"/>
          <w:lang w:val="fr-FR"/>
        </w:rPr>
        <w:t xml:space="preserve"> </w:t>
      </w:r>
      <w:proofErr w:type="spellStart"/>
      <w:r w:rsidRPr="006C5B81">
        <w:rPr>
          <w:rFonts w:ascii="Arial" w:hAnsi="Arial" w:cs="Arial"/>
          <w:bCs/>
          <w:color w:val="000000"/>
          <w:lang w:val="fr-FR"/>
        </w:rPr>
        <w:t>beneficiilor</w:t>
      </w:r>
      <w:proofErr w:type="spellEnd"/>
      <w:r w:rsidRPr="006C5B81">
        <w:rPr>
          <w:rFonts w:ascii="Arial" w:hAnsi="Arial" w:cs="Arial"/>
          <w:bCs/>
          <w:color w:val="000000"/>
          <w:lang w:val="fr-FR"/>
        </w:rPr>
        <w:t xml:space="preserve"> </w:t>
      </w:r>
      <w:proofErr w:type="spellStart"/>
      <w:r w:rsidRPr="006C5B81">
        <w:rPr>
          <w:rFonts w:ascii="Arial" w:hAnsi="Arial" w:cs="Arial"/>
          <w:bCs/>
          <w:color w:val="000000"/>
          <w:lang w:val="fr-FR"/>
        </w:rPr>
        <w:t>sau</w:t>
      </w:r>
      <w:proofErr w:type="spellEnd"/>
      <w:r w:rsidRPr="006C5B81">
        <w:rPr>
          <w:rFonts w:ascii="Arial" w:hAnsi="Arial" w:cs="Arial"/>
          <w:bCs/>
          <w:color w:val="000000"/>
          <w:lang w:val="fr-FR"/>
        </w:rPr>
        <w:t xml:space="preserve"> </w:t>
      </w:r>
      <w:proofErr w:type="spellStart"/>
      <w:r w:rsidRPr="006C5B81">
        <w:rPr>
          <w:rFonts w:ascii="Arial" w:hAnsi="Arial" w:cs="Arial"/>
          <w:bCs/>
          <w:color w:val="000000"/>
          <w:lang w:val="fr-FR"/>
        </w:rPr>
        <w:t>pierderilor</w:t>
      </w:r>
      <w:proofErr w:type="spellEnd"/>
      <w:r w:rsidRPr="006C5B81">
        <w:rPr>
          <w:rFonts w:ascii="Arial" w:hAnsi="Arial" w:cs="Arial"/>
          <w:bCs/>
          <w:color w:val="000000"/>
          <w:lang w:val="fr-FR"/>
        </w:rPr>
        <w:t xml:space="preserve"> </w:t>
      </w:r>
      <w:proofErr w:type="spellStart"/>
      <w:r w:rsidRPr="006C5B81">
        <w:rPr>
          <w:rFonts w:ascii="Arial" w:hAnsi="Arial" w:cs="Arial"/>
          <w:bCs/>
          <w:color w:val="000000"/>
          <w:lang w:val="fr-FR"/>
        </w:rPr>
        <w:t>rezultate</w:t>
      </w:r>
      <w:proofErr w:type="spellEnd"/>
      <w:r w:rsidRPr="006C5B81">
        <w:rPr>
          <w:rFonts w:ascii="Arial" w:hAnsi="Arial" w:cs="Arial"/>
          <w:bCs/>
          <w:color w:val="000000"/>
          <w:lang w:val="fr-FR"/>
        </w:rPr>
        <w:t xml:space="preserve"> </w:t>
      </w:r>
      <w:proofErr w:type="spellStart"/>
      <w:r w:rsidRPr="006C5B81">
        <w:rPr>
          <w:rFonts w:ascii="Arial" w:hAnsi="Arial" w:cs="Arial"/>
          <w:bCs/>
          <w:color w:val="000000"/>
          <w:lang w:val="fr-FR"/>
        </w:rPr>
        <w:t>din</w:t>
      </w:r>
      <w:proofErr w:type="spellEnd"/>
      <w:r w:rsidRPr="006C5B81">
        <w:rPr>
          <w:rFonts w:ascii="Arial" w:hAnsi="Arial" w:cs="Arial"/>
          <w:bCs/>
          <w:color w:val="000000"/>
          <w:lang w:val="fr-FR"/>
        </w:rPr>
        <w:t xml:space="preserve"> </w:t>
      </w:r>
      <w:proofErr w:type="spellStart"/>
      <w:r w:rsidRPr="006C5B81">
        <w:rPr>
          <w:rFonts w:ascii="Arial" w:hAnsi="Arial" w:cs="Arial"/>
          <w:bCs/>
          <w:color w:val="000000"/>
          <w:lang w:val="fr-FR"/>
        </w:rPr>
        <w:t>activităţile</w:t>
      </w:r>
      <w:proofErr w:type="spellEnd"/>
      <w:r w:rsidRPr="006C5B81">
        <w:rPr>
          <w:rFonts w:ascii="Arial" w:hAnsi="Arial" w:cs="Arial"/>
          <w:bCs/>
          <w:color w:val="000000"/>
          <w:lang w:val="fr-FR"/>
        </w:rPr>
        <w:t xml:space="preserve"> </w:t>
      </w:r>
      <w:proofErr w:type="spellStart"/>
      <w:r w:rsidRPr="006C5B81">
        <w:rPr>
          <w:rFonts w:ascii="Arial" w:hAnsi="Arial" w:cs="Arial"/>
          <w:bCs/>
          <w:color w:val="000000"/>
          <w:lang w:val="fr-FR"/>
        </w:rPr>
        <w:t>comune</w:t>
      </w:r>
      <w:proofErr w:type="spellEnd"/>
      <w:r w:rsidRPr="006C5B81">
        <w:rPr>
          <w:rFonts w:ascii="Arial" w:hAnsi="Arial" w:cs="Arial"/>
          <w:bCs/>
          <w:color w:val="000000"/>
          <w:lang w:val="fr-FR"/>
        </w:rPr>
        <w:t xml:space="preserve"> </w:t>
      </w:r>
      <w:proofErr w:type="spellStart"/>
      <w:r w:rsidRPr="006C5B81">
        <w:rPr>
          <w:rFonts w:ascii="Arial" w:hAnsi="Arial" w:cs="Arial"/>
          <w:bCs/>
          <w:color w:val="000000"/>
          <w:lang w:val="fr-FR"/>
        </w:rPr>
        <w:t>desfăşurate</w:t>
      </w:r>
      <w:proofErr w:type="spellEnd"/>
      <w:r w:rsidRPr="006C5B81">
        <w:rPr>
          <w:rFonts w:ascii="Arial" w:hAnsi="Arial" w:cs="Arial"/>
          <w:bCs/>
          <w:color w:val="000000"/>
          <w:lang w:val="fr-FR"/>
        </w:rPr>
        <w:t xml:space="preserve"> de </w:t>
      </w:r>
      <w:proofErr w:type="spellStart"/>
      <w:r w:rsidRPr="006C5B81">
        <w:rPr>
          <w:rFonts w:ascii="Arial" w:hAnsi="Arial" w:cs="Arial"/>
          <w:bCs/>
          <w:color w:val="000000"/>
          <w:lang w:val="fr-FR"/>
        </w:rPr>
        <w:t>asociaţi</w:t>
      </w:r>
      <w:proofErr w:type="spellEnd"/>
      <w:r w:rsidRPr="006C5B81">
        <w:rPr>
          <w:rFonts w:ascii="Arial" w:hAnsi="Arial" w:cs="Arial"/>
          <w:bCs/>
          <w:color w:val="000000"/>
          <w:lang w:val="fr-FR"/>
        </w:rPr>
        <w:t xml:space="preserve"> se va </w:t>
      </w:r>
      <w:proofErr w:type="spellStart"/>
      <w:r w:rsidRPr="006C5B81">
        <w:rPr>
          <w:rFonts w:ascii="Arial" w:hAnsi="Arial" w:cs="Arial"/>
          <w:bCs/>
          <w:color w:val="000000"/>
          <w:lang w:val="fr-FR"/>
        </w:rPr>
        <w:t>efectua</w:t>
      </w:r>
      <w:proofErr w:type="spellEnd"/>
      <w:r w:rsidRPr="006C5B81">
        <w:rPr>
          <w:rFonts w:ascii="Arial" w:hAnsi="Arial" w:cs="Arial"/>
          <w:bCs/>
          <w:color w:val="000000"/>
          <w:lang w:val="fr-FR"/>
        </w:rPr>
        <w:t xml:space="preserve"> </w:t>
      </w:r>
      <w:proofErr w:type="spellStart"/>
      <w:r w:rsidRPr="006C5B81">
        <w:rPr>
          <w:rFonts w:ascii="Arial" w:hAnsi="Arial" w:cs="Arial"/>
          <w:bCs/>
          <w:color w:val="000000"/>
          <w:lang w:val="fr-FR"/>
        </w:rPr>
        <w:t>proporţional</w:t>
      </w:r>
      <w:proofErr w:type="spellEnd"/>
      <w:r w:rsidRPr="006C5B81">
        <w:rPr>
          <w:rFonts w:ascii="Arial" w:hAnsi="Arial" w:cs="Arial"/>
          <w:bCs/>
          <w:color w:val="000000"/>
          <w:lang w:val="fr-FR"/>
        </w:rPr>
        <w:t xml:space="preserve"> </w:t>
      </w:r>
      <w:proofErr w:type="spellStart"/>
      <w:r w:rsidRPr="006C5B81">
        <w:rPr>
          <w:rFonts w:ascii="Arial" w:hAnsi="Arial" w:cs="Arial"/>
          <w:bCs/>
          <w:color w:val="000000"/>
          <w:lang w:val="fr-FR"/>
        </w:rPr>
        <w:t>cu</w:t>
      </w:r>
      <w:proofErr w:type="spellEnd"/>
      <w:r w:rsidRPr="006C5B81">
        <w:rPr>
          <w:rFonts w:ascii="Arial" w:hAnsi="Arial" w:cs="Arial"/>
          <w:bCs/>
          <w:color w:val="000000"/>
          <w:lang w:val="fr-FR"/>
        </w:rPr>
        <w:t xml:space="preserve"> cota de </w:t>
      </w:r>
      <w:proofErr w:type="spellStart"/>
      <w:r w:rsidRPr="006C5B81">
        <w:rPr>
          <w:rFonts w:ascii="Arial" w:hAnsi="Arial" w:cs="Arial"/>
          <w:bCs/>
          <w:color w:val="000000"/>
          <w:lang w:val="fr-FR"/>
        </w:rPr>
        <w:t>participare</w:t>
      </w:r>
      <w:proofErr w:type="spellEnd"/>
      <w:r w:rsidRPr="006C5B81">
        <w:rPr>
          <w:rFonts w:ascii="Arial" w:hAnsi="Arial" w:cs="Arial"/>
          <w:bCs/>
          <w:color w:val="000000"/>
          <w:lang w:val="fr-FR"/>
        </w:rPr>
        <w:t xml:space="preserve"> a </w:t>
      </w:r>
      <w:proofErr w:type="spellStart"/>
      <w:r w:rsidRPr="006C5B81">
        <w:rPr>
          <w:rFonts w:ascii="Arial" w:hAnsi="Arial" w:cs="Arial"/>
          <w:bCs/>
          <w:color w:val="000000"/>
          <w:lang w:val="fr-FR"/>
        </w:rPr>
        <w:t>fiecărui</w:t>
      </w:r>
      <w:proofErr w:type="spellEnd"/>
      <w:r w:rsidRPr="006C5B81">
        <w:rPr>
          <w:rFonts w:ascii="Arial" w:hAnsi="Arial" w:cs="Arial"/>
          <w:bCs/>
          <w:color w:val="000000"/>
          <w:lang w:val="fr-FR"/>
        </w:rPr>
        <w:t xml:space="preserve"> </w:t>
      </w:r>
      <w:proofErr w:type="spellStart"/>
      <w:r w:rsidRPr="006C5B81">
        <w:rPr>
          <w:rFonts w:ascii="Arial" w:hAnsi="Arial" w:cs="Arial"/>
          <w:bCs/>
          <w:color w:val="000000"/>
          <w:lang w:val="fr-FR"/>
        </w:rPr>
        <w:t>asociat</w:t>
      </w:r>
      <w:proofErr w:type="spellEnd"/>
      <w:r w:rsidRPr="006C5B81">
        <w:rPr>
          <w:rFonts w:ascii="Arial" w:hAnsi="Arial" w:cs="Arial"/>
          <w:bCs/>
          <w:color w:val="000000"/>
          <w:lang w:val="fr-FR"/>
        </w:rPr>
        <w:t xml:space="preserve">, </w:t>
      </w:r>
      <w:proofErr w:type="spellStart"/>
      <w:proofErr w:type="gramStart"/>
      <w:r w:rsidRPr="006C5B81">
        <w:rPr>
          <w:rFonts w:ascii="Arial" w:hAnsi="Arial" w:cs="Arial"/>
          <w:bCs/>
          <w:color w:val="000000"/>
          <w:lang w:val="fr-FR"/>
        </w:rPr>
        <w:t>respectiv</w:t>
      </w:r>
      <w:proofErr w:type="spellEnd"/>
      <w:r w:rsidRPr="006C5B81">
        <w:rPr>
          <w:rFonts w:ascii="Arial" w:hAnsi="Arial" w:cs="Arial"/>
          <w:bCs/>
          <w:color w:val="000000"/>
          <w:lang w:val="fr-FR"/>
        </w:rPr>
        <w:t>:</w:t>
      </w:r>
      <w:proofErr w:type="gramEnd"/>
    </w:p>
    <w:p w14:paraId="20DF2CD4" w14:textId="77777777" w:rsidR="003D7125" w:rsidRPr="006C5B81" w:rsidRDefault="003D7125" w:rsidP="008901A4">
      <w:pPr>
        <w:spacing w:after="0" w:line="240" w:lineRule="auto"/>
        <w:contextualSpacing/>
        <w:jc w:val="both"/>
        <w:rPr>
          <w:rFonts w:ascii="Arial" w:hAnsi="Arial" w:cs="Arial"/>
          <w:bCs/>
          <w:color w:val="000000"/>
          <w:lang w:val="fr-FR"/>
        </w:rPr>
      </w:pPr>
    </w:p>
    <w:p w14:paraId="2CC77FE2" w14:textId="77777777" w:rsidR="003D7125" w:rsidRPr="006C5B81" w:rsidRDefault="003D7125" w:rsidP="008901A4">
      <w:pPr>
        <w:spacing w:after="0" w:line="240" w:lineRule="auto"/>
        <w:ind w:firstLine="720"/>
        <w:contextualSpacing/>
        <w:jc w:val="both"/>
        <w:rPr>
          <w:rFonts w:ascii="Arial" w:hAnsi="Arial" w:cs="Arial"/>
          <w:bCs/>
          <w:color w:val="000000"/>
          <w:lang w:val="it-IT"/>
        </w:rPr>
      </w:pPr>
      <w:r w:rsidRPr="006C5B81">
        <w:rPr>
          <w:rFonts w:ascii="Arial" w:hAnsi="Arial" w:cs="Arial"/>
          <w:bCs/>
          <w:color w:val="000000"/>
          <w:lang w:val="it-IT"/>
        </w:rPr>
        <w:t>1._______ % S.C. ___________________________</w:t>
      </w:r>
    </w:p>
    <w:p w14:paraId="7C81C3C9" w14:textId="77777777" w:rsidR="003D7125" w:rsidRPr="006C5B81" w:rsidRDefault="003D7125" w:rsidP="008901A4">
      <w:pPr>
        <w:spacing w:after="0" w:line="240" w:lineRule="auto"/>
        <w:ind w:firstLine="720"/>
        <w:contextualSpacing/>
        <w:jc w:val="both"/>
        <w:rPr>
          <w:rFonts w:ascii="Arial" w:hAnsi="Arial" w:cs="Arial"/>
          <w:bCs/>
          <w:color w:val="000000"/>
          <w:lang w:val="it-IT"/>
        </w:rPr>
      </w:pPr>
      <w:r w:rsidRPr="006C5B81">
        <w:rPr>
          <w:rFonts w:ascii="Arial" w:hAnsi="Arial" w:cs="Arial"/>
          <w:bCs/>
          <w:color w:val="000000"/>
          <w:lang w:val="it-IT"/>
        </w:rPr>
        <w:t>2._______ % S.C. ___________________________</w:t>
      </w:r>
    </w:p>
    <w:p w14:paraId="1940E930" w14:textId="77777777" w:rsidR="003D7125" w:rsidRPr="006C5B81" w:rsidRDefault="003D7125" w:rsidP="008901A4">
      <w:pPr>
        <w:spacing w:after="0" w:line="240" w:lineRule="auto"/>
        <w:ind w:firstLine="720"/>
        <w:contextualSpacing/>
        <w:jc w:val="both"/>
        <w:rPr>
          <w:rFonts w:ascii="Arial" w:hAnsi="Arial" w:cs="Arial"/>
          <w:bCs/>
          <w:color w:val="000000"/>
          <w:lang w:val="it-IT"/>
        </w:rPr>
      </w:pPr>
    </w:p>
    <w:p w14:paraId="6A3E90F4" w14:textId="77777777" w:rsidR="003D7125" w:rsidRPr="006C5B81" w:rsidRDefault="003D7125" w:rsidP="008901A4">
      <w:pPr>
        <w:spacing w:after="0" w:line="240" w:lineRule="auto"/>
        <w:contextualSpacing/>
        <w:jc w:val="both"/>
        <w:rPr>
          <w:rFonts w:ascii="Arial" w:hAnsi="Arial" w:cs="Arial"/>
          <w:bCs/>
          <w:color w:val="000000"/>
          <w:lang w:val="it-IT"/>
        </w:rPr>
      </w:pPr>
      <w:r w:rsidRPr="006C5B81">
        <w:rPr>
          <w:rFonts w:ascii="Arial" w:hAnsi="Arial" w:cs="Arial"/>
          <w:bCs/>
          <w:color w:val="000000"/>
          <w:lang w:val="it-IT"/>
        </w:rPr>
        <w:t>3. Durata asocierii</w:t>
      </w:r>
    </w:p>
    <w:p w14:paraId="7D4BDB85" w14:textId="77777777" w:rsidR="003D7125" w:rsidRPr="006C5B81" w:rsidRDefault="003D7125" w:rsidP="008901A4">
      <w:pPr>
        <w:spacing w:after="0" w:line="240" w:lineRule="auto"/>
        <w:contextualSpacing/>
        <w:jc w:val="both"/>
        <w:rPr>
          <w:rFonts w:ascii="Arial" w:hAnsi="Arial" w:cs="Arial"/>
          <w:bCs/>
          <w:i/>
          <w:iCs/>
          <w:color w:val="000000"/>
          <w:lang w:val="it-IT"/>
        </w:rPr>
      </w:pPr>
      <w:r w:rsidRPr="006C5B81">
        <w:rPr>
          <w:rFonts w:ascii="Arial" w:hAnsi="Arial" w:cs="Arial"/>
          <w:bCs/>
          <w:color w:val="000000"/>
          <w:lang w:val="it-IT"/>
        </w:rPr>
        <w:t xml:space="preserve">3.1 Durata asocierii constituite </w:t>
      </w:r>
      <w:r w:rsidRPr="006C5B81">
        <w:rPr>
          <w:rFonts w:ascii="Arial" w:hAnsi="Arial" w:cs="Arial"/>
          <w:bCs/>
          <w:color w:val="000000"/>
          <w:lang w:val="ro-RO"/>
        </w:rPr>
        <w:t xml:space="preserve">în baza prezentului acord este egală cu perioada derulării procedurii de atribuire şi se prelungeşte corespunzător cu perioada de îndeplinire a contractului ( </w:t>
      </w:r>
      <w:r w:rsidRPr="006C5B81">
        <w:rPr>
          <w:rFonts w:ascii="Arial" w:hAnsi="Arial" w:cs="Arial"/>
          <w:bCs/>
          <w:i/>
          <w:iCs/>
          <w:color w:val="000000"/>
          <w:lang w:val="ro-RO"/>
        </w:rPr>
        <w:t xml:space="preserve">în cazul </w:t>
      </w:r>
      <w:r w:rsidRPr="006C5B81">
        <w:rPr>
          <w:rFonts w:ascii="Arial" w:hAnsi="Arial" w:cs="Arial"/>
          <w:bCs/>
          <w:i/>
          <w:iCs/>
          <w:color w:val="000000"/>
          <w:lang w:val="it-IT"/>
        </w:rPr>
        <w:t xml:space="preserve">desemnării asocierii ca fiind câştigătoare a procedurii de achiziţie). </w:t>
      </w:r>
    </w:p>
    <w:p w14:paraId="62317952" w14:textId="77777777" w:rsidR="003D7125" w:rsidRPr="006C5B81" w:rsidRDefault="003D7125" w:rsidP="008901A4">
      <w:pPr>
        <w:spacing w:after="0" w:line="240" w:lineRule="auto"/>
        <w:contextualSpacing/>
        <w:jc w:val="both"/>
        <w:rPr>
          <w:rFonts w:ascii="Arial" w:hAnsi="Arial" w:cs="Arial"/>
          <w:bCs/>
          <w:i/>
          <w:iCs/>
          <w:color w:val="000000"/>
          <w:lang w:val="it-IT"/>
        </w:rPr>
      </w:pPr>
    </w:p>
    <w:p w14:paraId="1F08304F" w14:textId="77777777" w:rsidR="003D7125" w:rsidRPr="006C5B81" w:rsidRDefault="003D7125" w:rsidP="008901A4">
      <w:pPr>
        <w:spacing w:after="0" w:line="240" w:lineRule="auto"/>
        <w:contextualSpacing/>
        <w:jc w:val="both"/>
        <w:rPr>
          <w:rFonts w:ascii="Arial" w:hAnsi="Arial" w:cs="Arial"/>
          <w:bCs/>
          <w:color w:val="000000"/>
          <w:lang w:val="it-IT"/>
        </w:rPr>
      </w:pPr>
      <w:r w:rsidRPr="006C5B81">
        <w:rPr>
          <w:rFonts w:ascii="Arial" w:hAnsi="Arial" w:cs="Arial"/>
          <w:bCs/>
          <w:color w:val="000000"/>
          <w:lang w:val="it-IT"/>
        </w:rPr>
        <w:t>4. Condiţiile de administrare şi conducere a asociaţiei:</w:t>
      </w:r>
    </w:p>
    <w:p w14:paraId="1832014C" w14:textId="77777777" w:rsidR="003D7125" w:rsidRPr="006C5B81" w:rsidRDefault="003D7125" w:rsidP="008901A4">
      <w:pPr>
        <w:spacing w:after="0" w:line="240" w:lineRule="auto"/>
        <w:contextualSpacing/>
        <w:jc w:val="both"/>
        <w:rPr>
          <w:rFonts w:ascii="Arial" w:hAnsi="Arial" w:cs="Arial"/>
          <w:bCs/>
          <w:color w:val="000000"/>
          <w:lang w:val="it-IT"/>
        </w:rPr>
      </w:pPr>
      <w:r w:rsidRPr="006C5B81">
        <w:rPr>
          <w:rFonts w:ascii="Arial" w:hAnsi="Arial" w:cs="Arial"/>
          <w:bCs/>
          <w:color w:val="000000"/>
          <w:lang w:val="it-IT"/>
        </w:rPr>
        <w:t xml:space="preserve">4.1 Se împuterniceşte SC..............................., având calitatea de lider al asociaţiei pentru întocmirea ofertei comune, semnarea şi depunerea acesteia în numele şi pentru asocierea constituită prin prezentul acord. </w:t>
      </w:r>
    </w:p>
    <w:p w14:paraId="516875BC" w14:textId="77777777" w:rsidR="003D7125" w:rsidRPr="006C5B81" w:rsidRDefault="003D7125" w:rsidP="008901A4">
      <w:pPr>
        <w:spacing w:after="0" w:line="240" w:lineRule="auto"/>
        <w:contextualSpacing/>
        <w:jc w:val="both"/>
        <w:rPr>
          <w:rFonts w:ascii="Arial" w:hAnsi="Arial" w:cs="Arial"/>
          <w:bCs/>
          <w:color w:val="000000"/>
          <w:lang w:val="it-IT"/>
        </w:rPr>
      </w:pPr>
      <w:r w:rsidRPr="006C5B81">
        <w:rPr>
          <w:rFonts w:ascii="Arial" w:hAnsi="Arial" w:cs="Arial"/>
          <w:bCs/>
          <w:color w:val="000000"/>
          <w:lang w:val="it-IT"/>
        </w:rPr>
        <w:t xml:space="preserve">4.2 Se împuterniceşte SC..............................., având calitatea de lider al asociaţiei pentru semnarea contractului de achiziţie publică în numele şi pentru asocierea constituită prin prezentul acord, </w:t>
      </w:r>
      <w:r w:rsidRPr="006C5B81">
        <w:rPr>
          <w:rFonts w:ascii="Arial" w:hAnsi="Arial" w:cs="Arial"/>
          <w:bCs/>
          <w:i/>
          <w:iCs/>
          <w:color w:val="000000"/>
          <w:lang w:val="ro-RO"/>
        </w:rPr>
        <w:t xml:space="preserve">în cazul </w:t>
      </w:r>
      <w:r w:rsidRPr="006C5B81">
        <w:rPr>
          <w:rFonts w:ascii="Arial" w:hAnsi="Arial" w:cs="Arial"/>
          <w:bCs/>
          <w:i/>
          <w:iCs/>
          <w:color w:val="000000"/>
          <w:lang w:val="it-IT"/>
        </w:rPr>
        <w:t>desemnării asocierii ca fiind câştigătoare a procedurii de achiziţie).</w:t>
      </w:r>
    </w:p>
    <w:p w14:paraId="2F797ED2" w14:textId="77777777" w:rsidR="003D7125" w:rsidRPr="006C5B81" w:rsidRDefault="003D7125" w:rsidP="008901A4">
      <w:pPr>
        <w:spacing w:after="0" w:line="240" w:lineRule="auto"/>
        <w:contextualSpacing/>
        <w:jc w:val="both"/>
        <w:rPr>
          <w:rFonts w:ascii="Arial" w:hAnsi="Arial" w:cs="Arial"/>
          <w:bCs/>
          <w:color w:val="000000"/>
          <w:lang w:val="it-IT"/>
        </w:rPr>
      </w:pPr>
    </w:p>
    <w:p w14:paraId="26D03BE9" w14:textId="77777777" w:rsidR="001C7C95" w:rsidRPr="006C5B81" w:rsidRDefault="001C7C95" w:rsidP="008901A4">
      <w:pPr>
        <w:spacing w:after="0" w:line="240" w:lineRule="auto"/>
        <w:contextualSpacing/>
        <w:jc w:val="both"/>
        <w:rPr>
          <w:rFonts w:ascii="Arial" w:hAnsi="Arial" w:cs="Arial"/>
          <w:bCs/>
          <w:color w:val="000000"/>
          <w:lang w:val="it-IT"/>
        </w:rPr>
      </w:pPr>
    </w:p>
    <w:p w14:paraId="630309BD" w14:textId="77777777" w:rsidR="003D7125" w:rsidRPr="006C5B81" w:rsidRDefault="003D7125" w:rsidP="008901A4">
      <w:pPr>
        <w:spacing w:after="0" w:line="240" w:lineRule="auto"/>
        <w:contextualSpacing/>
        <w:jc w:val="both"/>
        <w:rPr>
          <w:rFonts w:ascii="Arial" w:hAnsi="Arial" w:cs="Arial"/>
          <w:bCs/>
          <w:color w:val="000000"/>
          <w:lang w:val="it-IT"/>
        </w:rPr>
      </w:pPr>
      <w:r w:rsidRPr="006C5B81">
        <w:rPr>
          <w:rFonts w:ascii="Arial" w:hAnsi="Arial" w:cs="Arial"/>
          <w:bCs/>
          <w:color w:val="000000"/>
          <w:lang w:val="it-IT"/>
        </w:rPr>
        <w:t>5. Încetarea acordului de asociere</w:t>
      </w:r>
    </w:p>
    <w:p w14:paraId="0699947F" w14:textId="77777777" w:rsidR="003D7125" w:rsidRPr="006C5B81" w:rsidRDefault="003D7125" w:rsidP="008901A4">
      <w:pPr>
        <w:spacing w:after="0" w:line="240" w:lineRule="auto"/>
        <w:contextualSpacing/>
        <w:jc w:val="both"/>
        <w:rPr>
          <w:rFonts w:ascii="Arial" w:hAnsi="Arial" w:cs="Arial"/>
          <w:bCs/>
          <w:color w:val="000000"/>
          <w:lang w:val="it-IT"/>
        </w:rPr>
      </w:pPr>
      <w:r w:rsidRPr="006C5B81">
        <w:rPr>
          <w:rFonts w:ascii="Arial" w:hAnsi="Arial" w:cs="Arial"/>
          <w:bCs/>
          <w:color w:val="000000"/>
          <w:lang w:val="it-IT"/>
        </w:rPr>
        <w:t>5.1 Asocierea îşi încetează activitatea ca urmare a următoarelor cauze:</w:t>
      </w:r>
    </w:p>
    <w:p w14:paraId="4CE270C7" w14:textId="77777777" w:rsidR="003D7125" w:rsidRPr="006C5B81" w:rsidRDefault="003D7125" w:rsidP="008901A4">
      <w:pPr>
        <w:numPr>
          <w:ilvl w:val="0"/>
          <w:numId w:val="3"/>
        </w:numPr>
        <w:spacing w:after="0" w:line="240" w:lineRule="auto"/>
        <w:contextualSpacing/>
        <w:jc w:val="both"/>
        <w:rPr>
          <w:rFonts w:ascii="Arial" w:hAnsi="Arial" w:cs="Arial"/>
          <w:bCs/>
          <w:color w:val="000000"/>
          <w:lang w:val="pt-BR"/>
        </w:rPr>
      </w:pPr>
      <w:r w:rsidRPr="006C5B81">
        <w:rPr>
          <w:rFonts w:ascii="Arial" w:hAnsi="Arial" w:cs="Arial"/>
          <w:bCs/>
          <w:color w:val="000000"/>
          <w:lang w:val="pt-BR"/>
        </w:rPr>
        <w:t>expirarea duratei pentru care s-a încheiat acordul;</w:t>
      </w:r>
    </w:p>
    <w:p w14:paraId="260D5551" w14:textId="77777777" w:rsidR="003D7125" w:rsidRPr="006C5B81" w:rsidRDefault="003D7125" w:rsidP="008901A4">
      <w:pPr>
        <w:numPr>
          <w:ilvl w:val="0"/>
          <w:numId w:val="3"/>
        </w:numPr>
        <w:spacing w:after="0" w:line="240" w:lineRule="auto"/>
        <w:contextualSpacing/>
        <w:jc w:val="both"/>
        <w:rPr>
          <w:rFonts w:ascii="Arial" w:hAnsi="Arial" w:cs="Arial"/>
          <w:bCs/>
          <w:color w:val="000000"/>
          <w:lang w:val="pt-BR"/>
        </w:rPr>
      </w:pPr>
      <w:r w:rsidRPr="006C5B81">
        <w:rPr>
          <w:rFonts w:ascii="Arial" w:hAnsi="Arial" w:cs="Arial"/>
          <w:bCs/>
          <w:color w:val="000000"/>
          <w:lang w:val="pt-BR"/>
        </w:rPr>
        <w:t>neîndeplinirea sau îndeplinirea necorespunzătoare a activităţilor prevăzute la art. 2 din acord;</w:t>
      </w:r>
    </w:p>
    <w:p w14:paraId="688EC1CA" w14:textId="77777777" w:rsidR="003D7125" w:rsidRPr="006C5B81" w:rsidRDefault="003D7125" w:rsidP="008901A4">
      <w:pPr>
        <w:numPr>
          <w:ilvl w:val="0"/>
          <w:numId w:val="3"/>
        </w:numPr>
        <w:spacing w:after="0" w:line="240" w:lineRule="auto"/>
        <w:contextualSpacing/>
        <w:jc w:val="both"/>
        <w:rPr>
          <w:rFonts w:ascii="Arial" w:hAnsi="Arial" w:cs="Arial"/>
          <w:bCs/>
          <w:color w:val="000000"/>
          <w:lang w:val="pt-BR"/>
        </w:rPr>
      </w:pPr>
      <w:r w:rsidRPr="006C5B81">
        <w:rPr>
          <w:rFonts w:ascii="Arial" w:hAnsi="Arial" w:cs="Arial"/>
          <w:bCs/>
          <w:color w:val="000000"/>
          <w:lang w:val="pt-BR"/>
        </w:rPr>
        <w:t>alte cauze prevăzute de lege.</w:t>
      </w:r>
    </w:p>
    <w:p w14:paraId="47AD5985" w14:textId="77777777" w:rsidR="003D7125" w:rsidRPr="006C5B81" w:rsidRDefault="003D7125" w:rsidP="008901A4">
      <w:pPr>
        <w:spacing w:after="0" w:line="240" w:lineRule="auto"/>
        <w:contextualSpacing/>
        <w:jc w:val="both"/>
        <w:rPr>
          <w:rFonts w:ascii="Arial" w:hAnsi="Arial" w:cs="Arial"/>
          <w:bCs/>
          <w:color w:val="000000"/>
          <w:lang w:val="pt-BR"/>
        </w:rPr>
      </w:pPr>
    </w:p>
    <w:p w14:paraId="605015D0" w14:textId="77777777" w:rsidR="003D7125" w:rsidRPr="006C5B81" w:rsidRDefault="003D7125" w:rsidP="008901A4">
      <w:pPr>
        <w:spacing w:after="0" w:line="240" w:lineRule="auto"/>
        <w:contextualSpacing/>
        <w:jc w:val="both"/>
        <w:rPr>
          <w:rFonts w:ascii="Arial" w:hAnsi="Arial" w:cs="Arial"/>
          <w:bCs/>
          <w:color w:val="000000"/>
          <w:lang w:val="pt-BR"/>
        </w:rPr>
      </w:pPr>
      <w:r w:rsidRPr="006C5B81">
        <w:rPr>
          <w:rFonts w:ascii="Arial" w:hAnsi="Arial" w:cs="Arial"/>
          <w:bCs/>
          <w:color w:val="000000"/>
          <w:lang w:val="pt-BR"/>
        </w:rPr>
        <w:t>6 Comunicări</w:t>
      </w:r>
    </w:p>
    <w:p w14:paraId="7B61A5E0" w14:textId="77777777" w:rsidR="003D7125" w:rsidRPr="006C5B81" w:rsidRDefault="003D7125" w:rsidP="008901A4">
      <w:pPr>
        <w:spacing w:after="0" w:line="240" w:lineRule="auto"/>
        <w:contextualSpacing/>
        <w:jc w:val="both"/>
        <w:rPr>
          <w:rFonts w:ascii="Arial" w:hAnsi="Arial" w:cs="Arial"/>
          <w:bCs/>
          <w:color w:val="000000"/>
          <w:lang w:val="pt-BR"/>
        </w:rPr>
      </w:pPr>
      <w:r w:rsidRPr="006C5B81">
        <w:rPr>
          <w:rFonts w:ascii="Arial" w:hAnsi="Arial" w:cs="Arial"/>
          <w:bCs/>
          <w:color w:val="000000"/>
          <w:lang w:val="pt-BR"/>
        </w:rPr>
        <w:t>6.1 Orice comunicare între părţi este valabil îndeplinită dacă se va face în scris şi va fi transmisă la adresa/adresele ......................................................., prevăzute la art..........</w:t>
      </w:r>
    </w:p>
    <w:p w14:paraId="6C256FFE" w14:textId="77777777" w:rsidR="003D7125" w:rsidRPr="006C5B81" w:rsidRDefault="003D7125" w:rsidP="008901A4">
      <w:pPr>
        <w:spacing w:after="0" w:line="240" w:lineRule="auto"/>
        <w:contextualSpacing/>
        <w:jc w:val="both"/>
        <w:rPr>
          <w:rFonts w:ascii="Arial" w:hAnsi="Arial" w:cs="Arial"/>
          <w:bCs/>
          <w:color w:val="000000"/>
          <w:lang w:val="it-IT"/>
        </w:rPr>
      </w:pPr>
      <w:r w:rsidRPr="006C5B81">
        <w:rPr>
          <w:rFonts w:ascii="Arial" w:hAnsi="Arial" w:cs="Arial"/>
          <w:bCs/>
          <w:color w:val="000000"/>
          <w:lang w:val="it-IT"/>
        </w:rPr>
        <w:t>6.2 De comun acord, asociaţii pot stabili şi alte modalităţi de comunicare.</w:t>
      </w:r>
    </w:p>
    <w:p w14:paraId="73465995" w14:textId="77777777" w:rsidR="003D7125" w:rsidRPr="006C5B81" w:rsidRDefault="003D7125" w:rsidP="008901A4">
      <w:pPr>
        <w:spacing w:after="0" w:line="240" w:lineRule="auto"/>
        <w:contextualSpacing/>
        <w:jc w:val="both"/>
        <w:rPr>
          <w:rFonts w:ascii="Arial" w:hAnsi="Arial" w:cs="Arial"/>
          <w:bCs/>
          <w:color w:val="000000"/>
          <w:lang w:val="it-IT"/>
        </w:rPr>
      </w:pPr>
    </w:p>
    <w:p w14:paraId="6CE7A223" w14:textId="77777777" w:rsidR="003D7125" w:rsidRPr="006C5B81" w:rsidRDefault="003D7125" w:rsidP="008901A4">
      <w:pPr>
        <w:spacing w:after="0" w:line="240" w:lineRule="auto"/>
        <w:contextualSpacing/>
        <w:jc w:val="both"/>
        <w:rPr>
          <w:rFonts w:ascii="Arial" w:hAnsi="Arial" w:cs="Arial"/>
          <w:bCs/>
          <w:color w:val="000000"/>
          <w:lang w:val="it-IT"/>
        </w:rPr>
      </w:pPr>
      <w:r w:rsidRPr="006C5B81">
        <w:rPr>
          <w:rFonts w:ascii="Arial" w:hAnsi="Arial" w:cs="Arial"/>
          <w:bCs/>
          <w:color w:val="000000"/>
          <w:lang w:val="it-IT"/>
        </w:rPr>
        <w:t>7 Litigii</w:t>
      </w:r>
    </w:p>
    <w:p w14:paraId="0D44000B" w14:textId="77777777" w:rsidR="003D7125" w:rsidRPr="006C5B81" w:rsidRDefault="003D7125" w:rsidP="008901A4">
      <w:pPr>
        <w:spacing w:after="0" w:line="240" w:lineRule="auto"/>
        <w:contextualSpacing/>
        <w:jc w:val="both"/>
        <w:rPr>
          <w:rFonts w:ascii="Arial" w:hAnsi="Arial" w:cs="Arial"/>
          <w:bCs/>
          <w:color w:val="000000"/>
          <w:lang w:val="it-IT"/>
        </w:rPr>
      </w:pPr>
      <w:r w:rsidRPr="006C5B81">
        <w:rPr>
          <w:rFonts w:ascii="Arial" w:hAnsi="Arial" w:cs="Arial"/>
          <w:bCs/>
          <w:color w:val="000000"/>
          <w:lang w:val="it-IT"/>
        </w:rPr>
        <w:t>7.1 Litigiile intervenite între părţi se vor soluţiona pe cale amiabilă, iar în caz de nerezolvare vor fi soluţionate de către instanţa de judecată competentă.</w:t>
      </w:r>
    </w:p>
    <w:p w14:paraId="04C26C0F" w14:textId="77777777" w:rsidR="003D7125" w:rsidRPr="006C5B81" w:rsidRDefault="003D7125" w:rsidP="008901A4">
      <w:pPr>
        <w:spacing w:after="0" w:line="240" w:lineRule="auto"/>
        <w:contextualSpacing/>
        <w:jc w:val="both"/>
        <w:rPr>
          <w:rFonts w:ascii="Arial" w:hAnsi="Arial" w:cs="Arial"/>
          <w:bCs/>
          <w:color w:val="000000"/>
          <w:lang w:val="it-IT"/>
        </w:rPr>
      </w:pPr>
    </w:p>
    <w:p w14:paraId="31B8288F" w14:textId="77777777" w:rsidR="003D7125" w:rsidRPr="006C5B81" w:rsidRDefault="003D7125" w:rsidP="008901A4">
      <w:pPr>
        <w:spacing w:after="0" w:line="240" w:lineRule="auto"/>
        <w:contextualSpacing/>
        <w:jc w:val="both"/>
        <w:rPr>
          <w:rFonts w:ascii="Arial" w:hAnsi="Arial" w:cs="Arial"/>
          <w:bCs/>
          <w:color w:val="000000"/>
          <w:lang w:val="it-IT"/>
        </w:rPr>
      </w:pPr>
      <w:r w:rsidRPr="006C5B81">
        <w:rPr>
          <w:rFonts w:ascii="Arial" w:hAnsi="Arial" w:cs="Arial"/>
          <w:bCs/>
          <w:color w:val="000000"/>
          <w:lang w:val="it-IT"/>
        </w:rPr>
        <w:t>8. Alte clauze:____________________________________________</w:t>
      </w:r>
    </w:p>
    <w:p w14:paraId="00F8B6C4" w14:textId="77777777" w:rsidR="003D7125" w:rsidRPr="006C5B81" w:rsidRDefault="003D7125" w:rsidP="008901A4">
      <w:pPr>
        <w:spacing w:after="0" w:line="240" w:lineRule="auto"/>
        <w:contextualSpacing/>
        <w:jc w:val="both"/>
        <w:rPr>
          <w:rFonts w:ascii="Arial" w:hAnsi="Arial" w:cs="Arial"/>
          <w:bCs/>
          <w:color w:val="000000"/>
          <w:lang w:val="it-IT"/>
        </w:rPr>
      </w:pPr>
      <w:r w:rsidRPr="006C5B81">
        <w:rPr>
          <w:rFonts w:ascii="Arial" w:hAnsi="Arial" w:cs="Arial"/>
          <w:bCs/>
          <w:color w:val="000000"/>
          <w:lang w:val="it-IT"/>
        </w:rPr>
        <w:t>Prezentul acord a fost încheiat într-un număr de.....exemplare, câte unul pentru fiecare parte, astăzi............................(</w:t>
      </w:r>
      <w:r w:rsidRPr="006C5B81">
        <w:rPr>
          <w:rFonts w:ascii="Arial" w:hAnsi="Arial" w:cs="Arial"/>
          <w:bCs/>
          <w:i/>
          <w:iCs/>
          <w:color w:val="000000"/>
          <w:lang w:val="it-IT"/>
        </w:rPr>
        <w:t>data semnării lui</w:t>
      </w:r>
      <w:r w:rsidRPr="006C5B81">
        <w:rPr>
          <w:rFonts w:ascii="Arial" w:hAnsi="Arial" w:cs="Arial"/>
          <w:bCs/>
          <w:color w:val="000000"/>
          <w:lang w:val="it-IT"/>
        </w:rPr>
        <w:t>)</w:t>
      </w:r>
    </w:p>
    <w:p w14:paraId="6088353F" w14:textId="77777777" w:rsidR="003D7125" w:rsidRPr="006C5B81" w:rsidRDefault="003D7125" w:rsidP="008901A4">
      <w:pPr>
        <w:spacing w:after="0" w:line="240" w:lineRule="auto"/>
        <w:contextualSpacing/>
        <w:jc w:val="both"/>
        <w:rPr>
          <w:rFonts w:ascii="Arial" w:hAnsi="Arial" w:cs="Arial"/>
          <w:bCs/>
          <w:color w:val="000000"/>
          <w:lang w:val="it-IT"/>
        </w:rPr>
      </w:pPr>
    </w:p>
    <w:p w14:paraId="646FACFE" w14:textId="77777777" w:rsidR="003D7125" w:rsidRPr="006C5B81" w:rsidRDefault="003D7125" w:rsidP="008901A4">
      <w:pPr>
        <w:spacing w:after="0" w:line="240" w:lineRule="auto"/>
        <w:contextualSpacing/>
        <w:jc w:val="center"/>
        <w:rPr>
          <w:rFonts w:ascii="Arial" w:hAnsi="Arial" w:cs="Arial"/>
          <w:bCs/>
          <w:color w:val="000000"/>
          <w:lang w:val="it-IT"/>
        </w:rPr>
      </w:pPr>
    </w:p>
    <w:p w14:paraId="2B4C8249" w14:textId="77777777" w:rsidR="003D7125" w:rsidRPr="006C5B81" w:rsidRDefault="003D7125" w:rsidP="008901A4">
      <w:pPr>
        <w:spacing w:after="0" w:line="240" w:lineRule="auto"/>
        <w:contextualSpacing/>
        <w:jc w:val="center"/>
        <w:rPr>
          <w:rFonts w:ascii="Arial" w:hAnsi="Arial" w:cs="Arial"/>
          <w:bCs/>
          <w:color w:val="000000"/>
          <w:lang w:val="it-IT"/>
        </w:rPr>
      </w:pPr>
      <w:r w:rsidRPr="006C5B81">
        <w:rPr>
          <w:rFonts w:ascii="Arial" w:hAnsi="Arial" w:cs="Arial"/>
          <w:bCs/>
          <w:color w:val="000000"/>
          <w:lang w:val="it-IT"/>
        </w:rPr>
        <w:t>Liderul asociatiei:</w:t>
      </w:r>
    </w:p>
    <w:p w14:paraId="312F0795" w14:textId="77777777" w:rsidR="003D7125" w:rsidRPr="006C5B81" w:rsidRDefault="003D7125" w:rsidP="008901A4">
      <w:pPr>
        <w:spacing w:after="0" w:line="240" w:lineRule="auto"/>
        <w:contextualSpacing/>
        <w:jc w:val="center"/>
        <w:rPr>
          <w:rFonts w:ascii="Arial" w:hAnsi="Arial" w:cs="Arial"/>
          <w:bCs/>
          <w:color w:val="000000"/>
          <w:lang w:val="it-IT"/>
        </w:rPr>
      </w:pPr>
    </w:p>
    <w:p w14:paraId="7442A988" w14:textId="77777777" w:rsidR="003D7125" w:rsidRPr="006C5B81" w:rsidRDefault="003D7125" w:rsidP="008901A4">
      <w:pPr>
        <w:spacing w:after="0" w:line="240" w:lineRule="auto"/>
        <w:contextualSpacing/>
        <w:jc w:val="center"/>
        <w:rPr>
          <w:rFonts w:ascii="Arial" w:hAnsi="Arial" w:cs="Arial"/>
          <w:bCs/>
          <w:color w:val="000000"/>
          <w:lang w:val="it-IT"/>
        </w:rPr>
      </w:pPr>
      <w:r w:rsidRPr="006C5B81">
        <w:rPr>
          <w:rFonts w:ascii="Arial" w:hAnsi="Arial" w:cs="Arial"/>
          <w:bCs/>
          <w:color w:val="000000"/>
          <w:lang w:val="it-IT"/>
        </w:rPr>
        <w:t>______________________</w:t>
      </w:r>
    </w:p>
    <w:p w14:paraId="3C6EAE68" w14:textId="77777777" w:rsidR="003D7125" w:rsidRPr="006C5B81" w:rsidRDefault="003D7125" w:rsidP="008901A4">
      <w:pPr>
        <w:spacing w:after="0" w:line="240" w:lineRule="auto"/>
        <w:contextualSpacing/>
        <w:jc w:val="center"/>
        <w:rPr>
          <w:rFonts w:ascii="Arial" w:hAnsi="Arial" w:cs="Arial"/>
          <w:bCs/>
          <w:i/>
          <w:iCs/>
          <w:color w:val="000000"/>
          <w:lang w:val="it-IT"/>
        </w:rPr>
      </w:pPr>
      <w:r w:rsidRPr="006C5B81">
        <w:rPr>
          <w:rFonts w:ascii="Arial" w:hAnsi="Arial" w:cs="Arial"/>
          <w:bCs/>
          <w:i/>
          <w:iCs/>
          <w:color w:val="000000"/>
          <w:lang w:val="it-IT"/>
        </w:rPr>
        <w:t>(denumire autoritate contractanta)</w:t>
      </w:r>
    </w:p>
    <w:p w14:paraId="7D25AA1D" w14:textId="77777777" w:rsidR="003D7125" w:rsidRPr="006C5B81" w:rsidRDefault="003D7125" w:rsidP="008901A4">
      <w:pPr>
        <w:spacing w:after="0" w:line="240" w:lineRule="auto"/>
        <w:contextualSpacing/>
        <w:jc w:val="center"/>
        <w:rPr>
          <w:rFonts w:ascii="Arial" w:hAnsi="Arial" w:cs="Arial"/>
          <w:bCs/>
          <w:color w:val="000000"/>
          <w:lang w:val="it-IT"/>
        </w:rPr>
      </w:pPr>
    </w:p>
    <w:p w14:paraId="28FC0EAD" w14:textId="77777777" w:rsidR="003D7125" w:rsidRPr="006C5B81" w:rsidRDefault="003D7125" w:rsidP="008901A4">
      <w:pPr>
        <w:spacing w:after="0" w:line="240" w:lineRule="auto"/>
        <w:contextualSpacing/>
        <w:rPr>
          <w:rFonts w:ascii="Arial" w:hAnsi="Arial" w:cs="Arial"/>
          <w:bCs/>
          <w:color w:val="000000"/>
          <w:lang w:val="it-IT"/>
        </w:rPr>
      </w:pPr>
      <w:r w:rsidRPr="006C5B81">
        <w:rPr>
          <w:rFonts w:ascii="Arial" w:hAnsi="Arial" w:cs="Arial"/>
          <w:bCs/>
          <w:color w:val="000000"/>
          <w:lang w:val="it-IT"/>
        </w:rPr>
        <w:t>ASOCIAT 1,</w:t>
      </w:r>
    </w:p>
    <w:p w14:paraId="68CBCB4D" w14:textId="77777777" w:rsidR="003D7125" w:rsidRPr="006C5B81" w:rsidRDefault="003D7125" w:rsidP="008901A4">
      <w:pPr>
        <w:spacing w:after="0" w:line="240" w:lineRule="auto"/>
        <w:contextualSpacing/>
        <w:rPr>
          <w:rFonts w:ascii="Arial" w:hAnsi="Arial" w:cs="Arial"/>
          <w:bCs/>
          <w:color w:val="000000"/>
          <w:lang w:val="it-IT"/>
        </w:rPr>
      </w:pPr>
      <w:r w:rsidRPr="006C5B81">
        <w:rPr>
          <w:rFonts w:ascii="Arial" w:hAnsi="Arial" w:cs="Arial"/>
          <w:bCs/>
          <w:color w:val="000000"/>
          <w:lang w:val="it-IT"/>
        </w:rPr>
        <w:t>___________________</w:t>
      </w:r>
    </w:p>
    <w:p w14:paraId="6D433B9C" w14:textId="77777777" w:rsidR="003D7125" w:rsidRPr="006C5B81" w:rsidRDefault="003D7125" w:rsidP="008901A4">
      <w:pPr>
        <w:spacing w:after="0" w:line="240" w:lineRule="auto"/>
        <w:contextualSpacing/>
        <w:rPr>
          <w:rFonts w:ascii="Arial" w:hAnsi="Arial" w:cs="Arial"/>
          <w:bCs/>
          <w:color w:val="000000"/>
          <w:lang w:val="it-IT"/>
        </w:rPr>
      </w:pPr>
    </w:p>
    <w:p w14:paraId="4752CC6D" w14:textId="77777777" w:rsidR="003D7125" w:rsidRPr="006C5B81" w:rsidRDefault="003D7125" w:rsidP="008901A4">
      <w:pPr>
        <w:spacing w:after="0" w:line="240" w:lineRule="auto"/>
        <w:contextualSpacing/>
        <w:rPr>
          <w:rFonts w:ascii="Arial" w:hAnsi="Arial" w:cs="Arial"/>
          <w:bCs/>
          <w:color w:val="000000"/>
          <w:lang w:val="it-IT"/>
        </w:rPr>
      </w:pPr>
      <w:r w:rsidRPr="006C5B81">
        <w:rPr>
          <w:rFonts w:ascii="Arial" w:hAnsi="Arial" w:cs="Arial"/>
          <w:bCs/>
          <w:color w:val="000000"/>
          <w:lang w:val="it-IT"/>
        </w:rPr>
        <w:t>ASOCIAT 2,</w:t>
      </w:r>
    </w:p>
    <w:p w14:paraId="4E795C12" w14:textId="77777777" w:rsidR="003D7125" w:rsidRPr="006C5B81" w:rsidRDefault="003D7125" w:rsidP="008901A4">
      <w:pPr>
        <w:spacing w:after="0" w:line="240" w:lineRule="auto"/>
        <w:contextualSpacing/>
        <w:rPr>
          <w:rFonts w:ascii="Arial" w:hAnsi="Arial" w:cs="Arial"/>
          <w:bCs/>
          <w:color w:val="000000"/>
          <w:lang w:val="it-IT"/>
        </w:rPr>
      </w:pPr>
      <w:r w:rsidRPr="006C5B81">
        <w:rPr>
          <w:rFonts w:ascii="Arial" w:hAnsi="Arial" w:cs="Arial"/>
          <w:bCs/>
          <w:color w:val="000000"/>
          <w:lang w:val="it-IT"/>
        </w:rPr>
        <w:t>___________________</w:t>
      </w:r>
    </w:p>
    <w:p w14:paraId="20CDFCA7" w14:textId="77777777" w:rsidR="003D7125" w:rsidRPr="006C5B81" w:rsidRDefault="003D7125" w:rsidP="008901A4">
      <w:pPr>
        <w:spacing w:after="0" w:line="240" w:lineRule="auto"/>
        <w:contextualSpacing/>
        <w:rPr>
          <w:rFonts w:ascii="Arial" w:hAnsi="Arial" w:cs="Arial"/>
          <w:bCs/>
          <w:color w:val="000000"/>
          <w:lang w:val="it-IT"/>
        </w:rPr>
      </w:pPr>
      <w:r w:rsidRPr="006C5B81">
        <w:rPr>
          <w:rFonts w:ascii="Arial" w:hAnsi="Arial" w:cs="Arial"/>
          <w:bCs/>
          <w:i/>
          <w:iCs/>
          <w:color w:val="000000"/>
          <w:lang w:val="it-IT"/>
        </w:rPr>
        <w:t xml:space="preserve">Notă!:      </w:t>
      </w:r>
      <w:r w:rsidRPr="006C5B81">
        <w:rPr>
          <w:rFonts w:ascii="Arial" w:hAnsi="Arial" w:cs="Arial"/>
          <w:bCs/>
          <w:iCs/>
          <w:color w:val="000000"/>
          <w:lang w:val="it-IT"/>
        </w:rPr>
        <w:t>Prezentul acord de asociere constituie un model orientativ şi se va completa în funcţie de cerinţele specifice ale obiectului contractului/contractelor.</w:t>
      </w:r>
      <w:r w:rsidRPr="006C5B81">
        <w:rPr>
          <w:rFonts w:ascii="Arial" w:hAnsi="Arial" w:cs="Arial"/>
          <w:bCs/>
          <w:i/>
          <w:iCs/>
          <w:color w:val="000000"/>
          <w:lang w:val="it-IT"/>
        </w:rPr>
        <w:t xml:space="preserve"> </w:t>
      </w:r>
    </w:p>
    <w:p w14:paraId="19624B8B" w14:textId="77777777" w:rsidR="003D7125" w:rsidRPr="006C5B81" w:rsidRDefault="003D7125" w:rsidP="008901A4">
      <w:pPr>
        <w:pStyle w:val="BodyTextIndent2"/>
        <w:spacing w:after="0" w:line="240" w:lineRule="auto"/>
        <w:ind w:left="851"/>
        <w:jc w:val="both"/>
        <w:rPr>
          <w:rFonts w:ascii="Arial" w:hAnsi="Arial" w:cs="Arial"/>
          <w:bCs/>
          <w:color w:val="000000"/>
          <w:lang w:val="ro-RO"/>
        </w:rPr>
      </w:pPr>
      <w:r w:rsidRPr="006C5B81">
        <w:rPr>
          <w:rFonts w:ascii="Arial" w:hAnsi="Arial" w:cs="Arial"/>
          <w:bCs/>
          <w:color w:val="000000"/>
          <w:lang w:val="ro-RO"/>
        </w:rPr>
        <w:t>Se prezintă acordul de asociere încheiat cu toţi asociaţii, din care să rezulte lucrarile care se executa de fiecare asociat, precum şi valoarea ce revine fiecărui asociat</w:t>
      </w:r>
    </w:p>
    <w:p w14:paraId="6AF8C1CD" w14:textId="73D433AA" w:rsidR="003D7125" w:rsidRPr="006C5B81" w:rsidRDefault="003D7125" w:rsidP="008901A4">
      <w:pPr>
        <w:pStyle w:val="BodyTextIndent2"/>
        <w:spacing w:after="0" w:line="240" w:lineRule="auto"/>
        <w:ind w:left="851"/>
        <w:jc w:val="both"/>
        <w:rPr>
          <w:rFonts w:ascii="Arial" w:hAnsi="Arial" w:cs="Arial"/>
          <w:bCs/>
          <w:color w:val="000000"/>
          <w:lang w:val="ro-RO"/>
        </w:rPr>
      </w:pPr>
      <w:r w:rsidRPr="006C5B81">
        <w:rPr>
          <w:rFonts w:ascii="Arial" w:hAnsi="Arial" w:cs="Arial"/>
          <w:bCs/>
          <w:color w:val="000000"/>
          <w:lang w:val="ro-RO"/>
        </w:rPr>
        <w:t xml:space="preserve">În cazul asociaţiei câştigătoare a </w:t>
      </w:r>
      <w:r w:rsidR="0014688B" w:rsidRPr="006C5B81">
        <w:rPr>
          <w:rFonts w:ascii="Arial" w:hAnsi="Arial" w:cs="Arial"/>
          <w:bCs/>
          <w:color w:val="000000"/>
          <w:lang w:val="ro-RO"/>
        </w:rPr>
        <w:t>procedurii</w:t>
      </w:r>
      <w:r w:rsidRPr="006C5B81">
        <w:rPr>
          <w:rFonts w:ascii="Arial" w:hAnsi="Arial" w:cs="Arial"/>
          <w:bCs/>
          <w:color w:val="000000"/>
          <w:lang w:val="ro-RO"/>
        </w:rPr>
        <w:t>,  asociere va fi legalizata potrivit legii şi va constitui parte integrantă a contractului de achiziţie publică.</w:t>
      </w:r>
    </w:p>
    <w:p w14:paraId="642FB90D" w14:textId="77777777" w:rsidR="00BC2BD5" w:rsidRPr="006C5B81" w:rsidRDefault="00BC2BD5" w:rsidP="008901A4">
      <w:pPr>
        <w:autoSpaceDE w:val="0"/>
        <w:autoSpaceDN w:val="0"/>
        <w:adjustRightInd w:val="0"/>
        <w:spacing w:after="0" w:line="240" w:lineRule="auto"/>
        <w:ind w:firstLine="720"/>
        <w:jc w:val="both"/>
        <w:rPr>
          <w:rFonts w:ascii="Arial" w:hAnsi="Arial" w:cs="Arial"/>
          <w:bCs/>
          <w:color w:val="000000"/>
        </w:rPr>
      </w:pPr>
    </w:p>
    <w:p w14:paraId="15DB1100" w14:textId="77777777" w:rsidR="00BC2BD5" w:rsidRPr="006C5B81" w:rsidRDefault="00BC2BD5" w:rsidP="008901A4">
      <w:pPr>
        <w:autoSpaceDE w:val="0"/>
        <w:autoSpaceDN w:val="0"/>
        <w:adjustRightInd w:val="0"/>
        <w:spacing w:after="0" w:line="240" w:lineRule="auto"/>
        <w:ind w:firstLine="720"/>
        <w:jc w:val="both"/>
        <w:rPr>
          <w:rFonts w:ascii="Arial" w:hAnsi="Arial" w:cs="Arial"/>
          <w:bCs/>
          <w:color w:val="000000"/>
        </w:rPr>
      </w:pPr>
    </w:p>
    <w:p w14:paraId="1027E859" w14:textId="77777777" w:rsidR="00BC2BD5" w:rsidRPr="006C5B81" w:rsidRDefault="00BC2BD5" w:rsidP="008901A4">
      <w:pPr>
        <w:autoSpaceDE w:val="0"/>
        <w:autoSpaceDN w:val="0"/>
        <w:adjustRightInd w:val="0"/>
        <w:spacing w:after="0" w:line="240" w:lineRule="auto"/>
        <w:ind w:firstLine="720"/>
        <w:jc w:val="both"/>
        <w:rPr>
          <w:rFonts w:ascii="Arial" w:hAnsi="Arial" w:cs="Arial"/>
          <w:bCs/>
          <w:color w:val="000000"/>
        </w:rPr>
      </w:pPr>
    </w:p>
    <w:p w14:paraId="66094C69" w14:textId="77777777" w:rsidR="00BC2BD5" w:rsidRPr="006C5B81" w:rsidRDefault="00BC2BD5" w:rsidP="008901A4">
      <w:pPr>
        <w:autoSpaceDE w:val="0"/>
        <w:autoSpaceDN w:val="0"/>
        <w:adjustRightInd w:val="0"/>
        <w:spacing w:after="0" w:line="240" w:lineRule="auto"/>
        <w:ind w:firstLine="720"/>
        <w:jc w:val="both"/>
        <w:rPr>
          <w:rFonts w:ascii="Arial" w:hAnsi="Arial" w:cs="Arial"/>
          <w:bCs/>
          <w:color w:val="000000"/>
        </w:rPr>
      </w:pPr>
    </w:p>
    <w:p w14:paraId="0DC54D30" w14:textId="77777777" w:rsidR="00BC2BD5" w:rsidRPr="006C5B81" w:rsidRDefault="00BC2BD5" w:rsidP="008901A4">
      <w:pPr>
        <w:autoSpaceDE w:val="0"/>
        <w:autoSpaceDN w:val="0"/>
        <w:adjustRightInd w:val="0"/>
        <w:spacing w:after="0" w:line="240" w:lineRule="auto"/>
        <w:ind w:firstLine="720"/>
        <w:jc w:val="both"/>
        <w:rPr>
          <w:rFonts w:ascii="Arial" w:hAnsi="Arial" w:cs="Arial"/>
          <w:bCs/>
          <w:color w:val="000000"/>
        </w:rPr>
      </w:pPr>
    </w:p>
    <w:p w14:paraId="70942927" w14:textId="77777777" w:rsidR="00E45F38" w:rsidRPr="006C5B81" w:rsidRDefault="00E45F38" w:rsidP="008901A4">
      <w:pPr>
        <w:autoSpaceDE w:val="0"/>
        <w:autoSpaceDN w:val="0"/>
        <w:adjustRightInd w:val="0"/>
        <w:spacing w:after="0" w:line="240" w:lineRule="auto"/>
        <w:ind w:firstLine="720"/>
        <w:jc w:val="both"/>
        <w:rPr>
          <w:rFonts w:ascii="Arial" w:hAnsi="Arial" w:cs="Arial"/>
          <w:bCs/>
          <w:color w:val="000000"/>
        </w:rPr>
      </w:pPr>
    </w:p>
    <w:p w14:paraId="1A68F997" w14:textId="77777777" w:rsidR="00E45F38" w:rsidRPr="006C5B81" w:rsidRDefault="00E45F38" w:rsidP="008901A4">
      <w:pPr>
        <w:autoSpaceDE w:val="0"/>
        <w:autoSpaceDN w:val="0"/>
        <w:adjustRightInd w:val="0"/>
        <w:spacing w:after="0" w:line="240" w:lineRule="auto"/>
        <w:ind w:firstLine="720"/>
        <w:jc w:val="both"/>
        <w:rPr>
          <w:rFonts w:ascii="Arial" w:hAnsi="Arial" w:cs="Arial"/>
          <w:bCs/>
          <w:color w:val="000000"/>
        </w:rPr>
      </w:pPr>
    </w:p>
    <w:p w14:paraId="3942CC91" w14:textId="77777777" w:rsidR="00E45F38" w:rsidRPr="006C5B81" w:rsidRDefault="00E45F38" w:rsidP="008901A4">
      <w:pPr>
        <w:autoSpaceDE w:val="0"/>
        <w:autoSpaceDN w:val="0"/>
        <w:adjustRightInd w:val="0"/>
        <w:spacing w:after="0" w:line="240" w:lineRule="auto"/>
        <w:ind w:firstLine="720"/>
        <w:jc w:val="both"/>
        <w:rPr>
          <w:rFonts w:ascii="Arial" w:hAnsi="Arial" w:cs="Arial"/>
          <w:bCs/>
          <w:color w:val="000000"/>
        </w:rPr>
      </w:pPr>
    </w:p>
    <w:p w14:paraId="13CA7D36" w14:textId="77777777" w:rsidR="00E45F38" w:rsidRPr="006C5B81" w:rsidRDefault="00E45F38" w:rsidP="008901A4">
      <w:pPr>
        <w:autoSpaceDE w:val="0"/>
        <w:autoSpaceDN w:val="0"/>
        <w:adjustRightInd w:val="0"/>
        <w:spacing w:after="0" w:line="240" w:lineRule="auto"/>
        <w:ind w:firstLine="720"/>
        <w:jc w:val="both"/>
        <w:rPr>
          <w:rFonts w:ascii="Arial" w:hAnsi="Arial" w:cs="Arial"/>
          <w:bCs/>
          <w:color w:val="000000"/>
        </w:rPr>
      </w:pPr>
    </w:p>
    <w:p w14:paraId="56E7E1A5" w14:textId="77777777" w:rsidR="00E45F38" w:rsidRPr="006C5B81" w:rsidRDefault="00E45F38" w:rsidP="008901A4">
      <w:pPr>
        <w:autoSpaceDE w:val="0"/>
        <w:autoSpaceDN w:val="0"/>
        <w:adjustRightInd w:val="0"/>
        <w:spacing w:after="0" w:line="240" w:lineRule="auto"/>
        <w:ind w:firstLine="720"/>
        <w:jc w:val="both"/>
        <w:rPr>
          <w:rFonts w:ascii="Arial" w:hAnsi="Arial" w:cs="Arial"/>
          <w:bCs/>
          <w:color w:val="000000"/>
        </w:rPr>
      </w:pPr>
    </w:p>
    <w:p w14:paraId="56C7663A" w14:textId="77777777" w:rsidR="00E45F38" w:rsidRPr="006C5B81" w:rsidRDefault="00E45F38" w:rsidP="008901A4">
      <w:pPr>
        <w:autoSpaceDE w:val="0"/>
        <w:autoSpaceDN w:val="0"/>
        <w:adjustRightInd w:val="0"/>
        <w:spacing w:after="0" w:line="240" w:lineRule="auto"/>
        <w:ind w:firstLine="720"/>
        <w:jc w:val="both"/>
        <w:rPr>
          <w:rFonts w:ascii="Arial" w:hAnsi="Arial" w:cs="Arial"/>
          <w:bCs/>
          <w:color w:val="000000"/>
        </w:rPr>
      </w:pPr>
    </w:p>
    <w:p w14:paraId="169E3CDB" w14:textId="77777777" w:rsidR="00E45F38" w:rsidRPr="006C5B81" w:rsidRDefault="00E45F38" w:rsidP="008901A4">
      <w:pPr>
        <w:autoSpaceDE w:val="0"/>
        <w:autoSpaceDN w:val="0"/>
        <w:adjustRightInd w:val="0"/>
        <w:spacing w:after="0" w:line="240" w:lineRule="auto"/>
        <w:ind w:firstLine="720"/>
        <w:jc w:val="both"/>
        <w:rPr>
          <w:rFonts w:ascii="Arial" w:hAnsi="Arial" w:cs="Arial"/>
          <w:bCs/>
          <w:color w:val="000000"/>
        </w:rPr>
      </w:pPr>
    </w:p>
    <w:p w14:paraId="155192C5" w14:textId="77777777" w:rsidR="00E45F38" w:rsidRPr="006C5B81" w:rsidRDefault="00E45F38" w:rsidP="008901A4">
      <w:pPr>
        <w:autoSpaceDE w:val="0"/>
        <w:autoSpaceDN w:val="0"/>
        <w:adjustRightInd w:val="0"/>
        <w:spacing w:after="0" w:line="240" w:lineRule="auto"/>
        <w:ind w:firstLine="720"/>
        <w:jc w:val="both"/>
        <w:rPr>
          <w:rFonts w:ascii="Arial" w:hAnsi="Arial" w:cs="Arial"/>
          <w:bCs/>
          <w:color w:val="000000"/>
        </w:rPr>
      </w:pPr>
    </w:p>
    <w:p w14:paraId="25AA60E3" w14:textId="77777777" w:rsidR="00E45F38" w:rsidRPr="006C5B81" w:rsidRDefault="00E45F38" w:rsidP="008901A4">
      <w:pPr>
        <w:autoSpaceDE w:val="0"/>
        <w:autoSpaceDN w:val="0"/>
        <w:adjustRightInd w:val="0"/>
        <w:spacing w:after="0" w:line="240" w:lineRule="auto"/>
        <w:ind w:firstLine="720"/>
        <w:jc w:val="both"/>
        <w:rPr>
          <w:rFonts w:ascii="Arial" w:hAnsi="Arial" w:cs="Arial"/>
          <w:bCs/>
          <w:color w:val="000000"/>
        </w:rPr>
      </w:pPr>
    </w:p>
    <w:p w14:paraId="6B7F0A98" w14:textId="77777777" w:rsidR="00E45F38" w:rsidRPr="006C5B81" w:rsidRDefault="00E45F38" w:rsidP="008901A4">
      <w:pPr>
        <w:autoSpaceDE w:val="0"/>
        <w:autoSpaceDN w:val="0"/>
        <w:adjustRightInd w:val="0"/>
        <w:spacing w:after="0" w:line="240" w:lineRule="auto"/>
        <w:ind w:firstLine="720"/>
        <w:jc w:val="both"/>
        <w:rPr>
          <w:rFonts w:ascii="Arial" w:hAnsi="Arial" w:cs="Arial"/>
          <w:bCs/>
          <w:color w:val="000000"/>
        </w:rPr>
      </w:pPr>
    </w:p>
    <w:p w14:paraId="652ED345" w14:textId="77777777" w:rsidR="00BC2BD5" w:rsidRPr="006C5B81" w:rsidRDefault="00BC2BD5" w:rsidP="008901A4">
      <w:pPr>
        <w:autoSpaceDE w:val="0"/>
        <w:autoSpaceDN w:val="0"/>
        <w:adjustRightInd w:val="0"/>
        <w:spacing w:after="0" w:line="240" w:lineRule="auto"/>
        <w:ind w:firstLine="720"/>
        <w:jc w:val="both"/>
        <w:rPr>
          <w:rFonts w:ascii="Arial" w:hAnsi="Arial" w:cs="Arial"/>
          <w:bCs/>
          <w:color w:val="000000"/>
        </w:rPr>
      </w:pPr>
    </w:p>
    <w:p w14:paraId="506BFE0B" w14:textId="77777777" w:rsidR="00BC2BD5" w:rsidRPr="006C5B81" w:rsidRDefault="00BC2BD5" w:rsidP="008901A4">
      <w:pPr>
        <w:autoSpaceDE w:val="0"/>
        <w:autoSpaceDN w:val="0"/>
        <w:adjustRightInd w:val="0"/>
        <w:spacing w:after="0" w:line="240" w:lineRule="auto"/>
        <w:ind w:firstLine="720"/>
        <w:jc w:val="both"/>
        <w:rPr>
          <w:rFonts w:ascii="Arial" w:hAnsi="Arial" w:cs="Arial"/>
          <w:bCs/>
          <w:color w:val="000000"/>
        </w:rPr>
      </w:pPr>
    </w:p>
    <w:p w14:paraId="59FDCF20" w14:textId="77777777" w:rsidR="00BC2BD5" w:rsidRPr="006C5B81" w:rsidRDefault="00BC2BD5" w:rsidP="008901A4">
      <w:pPr>
        <w:autoSpaceDE w:val="0"/>
        <w:autoSpaceDN w:val="0"/>
        <w:adjustRightInd w:val="0"/>
        <w:spacing w:after="0" w:line="240" w:lineRule="auto"/>
        <w:ind w:firstLine="720"/>
        <w:jc w:val="both"/>
        <w:rPr>
          <w:rFonts w:ascii="Arial" w:hAnsi="Arial" w:cs="Arial"/>
          <w:bCs/>
          <w:color w:val="000000"/>
        </w:rPr>
      </w:pPr>
    </w:p>
    <w:p w14:paraId="78FFE460" w14:textId="77777777" w:rsidR="00BC2BD5" w:rsidRPr="006C5B81" w:rsidRDefault="00BC2BD5" w:rsidP="008901A4">
      <w:pPr>
        <w:autoSpaceDE w:val="0"/>
        <w:autoSpaceDN w:val="0"/>
        <w:adjustRightInd w:val="0"/>
        <w:spacing w:after="0" w:line="240" w:lineRule="auto"/>
        <w:ind w:firstLine="720"/>
        <w:jc w:val="both"/>
        <w:rPr>
          <w:rFonts w:ascii="Arial" w:hAnsi="Arial" w:cs="Arial"/>
          <w:bCs/>
          <w:color w:val="000000"/>
        </w:rPr>
      </w:pPr>
    </w:p>
    <w:p w14:paraId="17E09D81" w14:textId="77777777" w:rsidR="00CC5D59" w:rsidRPr="006C5B81" w:rsidRDefault="00CC5D59" w:rsidP="008901A4">
      <w:pPr>
        <w:spacing w:after="0" w:line="240" w:lineRule="auto"/>
        <w:rPr>
          <w:rFonts w:ascii="Arial" w:hAnsi="Arial" w:cs="Arial"/>
          <w:bCs/>
          <w:i/>
          <w:color w:val="000000"/>
          <w:lang w:val="fr-FR"/>
        </w:rPr>
      </w:pPr>
    </w:p>
    <w:p w14:paraId="06E7B1D0" w14:textId="77777777" w:rsidR="00E861EC" w:rsidRPr="006C5B81" w:rsidRDefault="00E861EC" w:rsidP="008901A4">
      <w:pPr>
        <w:spacing w:after="0" w:line="240" w:lineRule="auto"/>
        <w:rPr>
          <w:rFonts w:ascii="Arial" w:hAnsi="Arial" w:cs="Arial"/>
          <w:bCs/>
          <w:noProof/>
          <w:color w:val="000000"/>
        </w:rPr>
      </w:pPr>
    </w:p>
    <w:p w14:paraId="2A738D67" w14:textId="77777777" w:rsidR="00E861EC" w:rsidRDefault="00E861EC" w:rsidP="008901A4">
      <w:pPr>
        <w:spacing w:after="0" w:line="240" w:lineRule="auto"/>
        <w:rPr>
          <w:rFonts w:ascii="Arial" w:hAnsi="Arial" w:cs="Arial"/>
          <w:bCs/>
          <w:noProof/>
          <w:color w:val="000000"/>
        </w:rPr>
      </w:pPr>
    </w:p>
    <w:p w14:paraId="20C98BA3" w14:textId="77777777" w:rsidR="00E12910" w:rsidRPr="006C5B81" w:rsidRDefault="00E12910" w:rsidP="008901A4">
      <w:pPr>
        <w:spacing w:after="0" w:line="240" w:lineRule="auto"/>
        <w:rPr>
          <w:rFonts w:ascii="Arial" w:hAnsi="Arial" w:cs="Arial"/>
          <w:bCs/>
          <w:noProof/>
          <w:color w:val="000000"/>
        </w:rPr>
      </w:pPr>
    </w:p>
    <w:p w14:paraId="7CEF1C31" w14:textId="77777777" w:rsidR="00E861EC" w:rsidRPr="006C5B81" w:rsidRDefault="00E861EC" w:rsidP="008901A4">
      <w:pPr>
        <w:spacing w:after="0" w:line="240" w:lineRule="auto"/>
        <w:rPr>
          <w:rFonts w:ascii="Arial" w:hAnsi="Arial" w:cs="Arial"/>
          <w:bCs/>
          <w:noProof/>
          <w:color w:val="000000"/>
        </w:rPr>
      </w:pPr>
    </w:p>
    <w:p w14:paraId="1F070BCC" w14:textId="2E047AFE" w:rsidR="00DF610C" w:rsidRPr="006C5B81" w:rsidRDefault="00DF610C" w:rsidP="008901A4">
      <w:pPr>
        <w:spacing w:after="0" w:line="240" w:lineRule="auto"/>
        <w:rPr>
          <w:rFonts w:ascii="Arial" w:hAnsi="Arial" w:cs="Arial"/>
          <w:b/>
          <w:noProof/>
          <w:color w:val="000000"/>
        </w:rPr>
      </w:pPr>
      <w:r w:rsidRPr="006C5B81">
        <w:rPr>
          <w:rFonts w:ascii="Arial" w:hAnsi="Arial" w:cs="Arial"/>
          <w:b/>
          <w:noProof/>
          <w:color w:val="000000"/>
        </w:rPr>
        <w:t>OPERATOR ECONOMIC</w:t>
      </w:r>
    </w:p>
    <w:p w14:paraId="6C5C51D8" w14:textId="77777777" w:rsidR="00DF610C" w:rsidRPr="006C5B81" w:rsidRDefault="00DF610C" w:rsidP="008901A4">
      <w:pPr>
        <w:spacing w:after="0" w:line="240" w:lineRule="auto"/>
        <w:rPr>
          <w:rFonts w:ascii="Arial" w:hAnsi="Arial" w:cs="Arial"/>
          <w:b/>
          <w:noProof/>
          <w:color w:val="000000"/>
        </w:rPr>
      </w:pPr>
      <w:r w:rsidRPr="006C5B81">
        <w:rPr>
          <w:rFonts w:ascii="Arial" w:hAnsi="Arial" w:cs="Arial"/>
          <w:b/>
          <w:noProof/>
          <w:color w:val="000000"/>
        </w:rPr>
        <w:t xml:space="preserve">    ____________________</w:t>
      </w:r>
    </w:p>
    <w:p w14:paraId="2CBCC946" w14:textId="77777777" w:rsidR="00DF610C" w:rsidRPr="006C5B81" w:rsidRDefault="00DF610C" w:rsidP="008901A4">
      <w:pPr>
        <w:spacing w:after="0" w:line="240" w:lineRule="auto"/>
        <w:rPr>
          <w:rFonts w:ascii="Arial" w:hAnsi="Arial" w:cs="Arial"/>
          <w:b/>
          <w:i/>
          <w:iCs/>
          <w:color w:val="000000"/>
          <w:lang w:val="ro-RO"/>
        </w:rPr>
      </w:pPr>
      <w:r w:rsidRPr="006C5B81">
        <w:rPr>
          <w:rFonts w:ascii="Arial" w:hAnsi="Arial" w:cs="Arial"/>
          <w:b/>
          <w:i/>
          <w:noProof/>
          <w:color w:val="000000"/>
        </w:rPr>
        <w:t xml:space="preserve">       (denumirea/numele)</w:t>
      </w:r>
      <w:r w:rsidR="008E6861" w:rsidRPr="006C5B81">
        <w:rPr>
          <w:rFonts w:ascii="Arial" w:hAnsi="Arial" w:cs="Arial"/>
          <w:b/>
          <w:i/>
          <w:noProof/>
          <w:color w:val="000000"/>
        </w:rPr>
        <w:t xml:space="preserve">                                                                                           </w:t>
      </w:r>
      <w:r w:rsidRPr="006C5B81">
        <w:rPr>
          <w:rFonts w:ascii="Arial" w:hAnsi="Arial" w:cs="Arial"/>
          <w:b/>
          <w:i/>
          <w:iCs/>
          <w:color w:val="000000"/>
          <w:lang w:val="ro-RO"/>
        </w:rPr>
        <w:t xml:space="preserve">Formular nr. </w:t>
      </w:r>
      <w:r w:rsidR="00EF3E45" w:rsidRPr="006C5B81">
        <w:rPr>
          <w:rFonts w:ascii="Arial" w:hAnsi="Arial" w:cs="Arial"/>
          <w:b/>
          <w:i/>
          <w:iCs/>
          <w:color w:val="000000"/>
          <w:lang w:val="ro-RO"/>
        </w:rPr>
        <w:t>10</w:t>
      </w:r>
    </w:p>
    <w:p w14:paraId="61825B5E" w14:textId="77777777" w:rsidR="00E11D24" w:rsidRPr="006C5B81" w:rsidRDefault="00E11D24" w:rsidP="008901A4">
      <w:pPr>
        <w:spacing w:after="0" w:line="240" w:lineRule="auto"/>
        <w:ind w:left="2552" w:right="3025"/>
        <w:jc w:val="center"/>
        <w:rPr>
          <w:rFonts w:ascii="Arial" w:eastAsia="Times New Roman" w:hAnsi="Arial" w:cs="Arial"/>
          <w:b/>
          <w:i/>
        </w:rPr>
      </w:pPr>
    </w:p>
    <w:p w14:paraId="60F8164A" w14:textId="77777777" w:rsidR="00DF610C" w:rsidRPr="006C5B81" w:rsidRDefault="00DF610C" w:rsidP="008901A4">
      <w:pPr>
        <w:pStyle w:val="Heading1"/>
        <w:rPr>
          <w:rFonts w:ascii="Arial" w:hAnsi="Arial" w:cs="Arial"/>
          <w:b/>
          <w:color w:val="000000"/>
          <w:sz w:val="22"/>
          <w:szCs w:val="22"/>
          <w:lang w:val="ro-RO"/>
        </w:rPr>
      </w:pPr>
      <w:r w:rsidRPr="006C5B81">
        <w:rPr>
          <w:rFonts w:ascii="Arial" w:hAnsi="Arial" w:cs="Arial"/>
          <w:b/>
          <w:color w:val="000000"/>
          <w:sz w:val="22"/>
          <w:szCs w:val="22"/>
          <w:lang w:val="ro-RO"/>
        </w:rPr>
        <w:t>ACORD DE SUBCONTRACTARE</w:t>
      </w:r>
    </w:p>
    <w:p w14:paraId="6B9E80A7" w14:textId="77777777" w:rsidR="00760E57" w:rsidRPr="006C5B81" w:rsidRDefault="00760E57" w:rsidP="008901A4">
      <w:pPr>
        <w:spacing w:line="240" w:lineRule="auto"/>
        <w:rPr>
          <w:rFonts w:ascii="Arial" w:hAnsi="Arial" w:cs="Arial"/>
          <w:lang w:val="ro-RO" w:eastAsia="ar-SA"/>
        </w:rPr>
      </w:pPr>
    </w:p>
    <w:p w14:paraId="287BF95D" w14:textId="77777777" w:rsidR="00DF610C" w:rsidRPr="006C5B81" w:rsidRDefault="00DF610C" w:rsidP="008901A4">
      <w:pPr>
        <w:spacing w:after="0" w:line="240" w:lineRule="auto"/>
        <w:ind w:right="126" w:firstLine="720"/>
        <w:jc w:val="both"/>
        <w:rPr>
          <w:rFonts w:ascii="Arial" w:hAnsi="Arial" w:cs="Arial"/>
          <w:bCs/>
          <w:color w:val="000000"/>
          <w:lang w:val="ro-RO"/>
        </w:rPr>
      </w:pPr>
      <w:r w:rsidRPr="006C5B81">
        <w:rPr>
          <w:rFonts w:ascii="Arial" w:hAnsi="Arial" w:cs="Arial"/>
          <w:bCs/>
          <w:color w:val="000000"/>
          <w:lang w:val="ro-RO"/>
        </w:rPr>
        <w:t>La contractul de achiziţie publică ce se va încheia între ................................................</w:t>
      </w:r>
    </w:p>
    <w:p w14:paraId="371A2E84" w14:textId="77777777" w:rsidR="00DF610C" w:rsidRPr="006C5B81" w:rsidRDefault="00DF610C" w:rsidP="008901A4">
      <w:pPr>
        <w:spacing w:after="0" w:line="240" w:lineRule="auto"/>
        <w:ind w:right="126"/>
        <w:jc w:val="both"/>
        <w:rPr>
          <w:rFonts w:ascii="Arial" w:hAnsi="Arial" w:cs="Arial"/>
          <w:bCs/>
          <w:i/>
          <w:color w:val="000000"/>
          <w:vertAlign w:val="superscript"/>
          <w:lang w:val="ro-RO"/>
        </w:rPr>
      </w:pPr>
      <w:r w:rsidRPr="006C5B81">
        <w:rPr>
          <w:rFonts w:ascii="Arial" w:hAnsi="Arial" w:cs="Arial"/>
          <w:bCs/>
          <w:color w:val="000000"/>
          <w:lang w:val="ro-RO"/>
        </w:rPr>
        <w:t xml:space="preserve">        </w:t>
      </w:r>
      <w:r w:rsidRPr="006C5B81">
        <w:rPr>
          <w:rFonts w:ascii="Arial" w:hAnsi="Arial" w:cs="Arial"/>
          <w:bCs/>
          <w:color w:val="000000"/>
          <w:lang w:val="ro-RO"/>
        </w:rPr>
        <w:tab/>
      </w:r>
      <w:r w:rsidRPr="006C5B81">
        <w:rPr>
          <w:rFonts w:ascii="Arial" w:hAnsi="Arial" w:cs="Arial"/>
          <w:bCs/>
          <w:color w:val="000000"/>
          <w:lang w:val="ro-RO"/>
        </w:rPr>
        <w:tab/>
      </w:r>
      <w:r w:rsidRPr="006C5B81">
        <w:rPr>
          <w:rFonts w:ascii="Arial" w:hAnsi="Arial" w:cs="Arial"/>
          <w:bCs/>
          <w:color w:val="000000"/>
          <w:lang w:val="ro-RO"/>
        </w:rPr>
        <w:tab/>
      </w:r>
      <w:r w:rsidRPr="006C5B81">
        <w:rPr>
          <w:rFonts w:ascii="Arial" w:hAnsi="Arial" w:cs="Arial"/>
          <w:bCs/>
          <w:color w:val="000000"/>
          <w:lang w:val="ro-RO"/>
        </w:rPr>
        <w:tab/>
      </w:r>
      <w:r w:rsidRPr="006C5B81">
        <w:rPr>
          <w:rFonts w:ascii="Arial" w:hAnsi="Arial" w:cs="Arial"/>
          <w:bCs/>
          <w:color w:val="000000"/>
          <w:lang w:val="ro-RO"/>
        </w:rPr>
        <w:tab/>
      </w:r>
      <w:r w:rsidRPr="006C5B81">
        <w:rPr>
          <w:rFonts w:ascii="Arial" w:hAnsi="Arial" w:cs="Arial"/>
          <w:bCs/>
          <w:color w:val="000000"/>
          <w:lang w:val="ro-RO"/>
        </w:rPr>
        <w:tab/>
      </w:r>
      <w:r w:rsidRPr="006C5B81">
        <w:rPr>
          <w:rFonts w:ascii="Arial" w:hAnsi="Arial" w:cs="Arial"/>
          <w:bCs/>
          <w:color w:val="000000"/>
          <w:lang w:val="ro-RO"/>
        </w:rPr>
        <w:tab/>
      </w:r>
      <w:r w:rsidRPr="006C5B81">
        <w:rPr>
          <w:rFonts w:ascii="Arial" w:hAnsi="Arial" w:cs="Arial"/>
          <w:bCs/>
          <w:color w:val="000000"/>
          <w:lang w:val="ro-RO"/>
        </w:rPr>
        <w:tab/>
      </w:r>
      <w:r w:rsidRPr="006C5B81">
        <w:rPr>
          <w:rFonts w:ascii="Arial" w:hAnsi="Arial" w:cs="Arial"/>
          <w:bCs/>
          <w:i/>
          <w:color w:val="000000"/>
          <w:vertAlign w:val="superscript"/>
          <w:lang w:val="ro-RO"/>
        </w:rPr>
        <w:t>(denumirea entităţii contractante)</w:t>
      </w:r>
    </w:p>
    <w:p w14:paraId="02774D9B" w14:textId="77777777" w:rsidR="00DF610C" w:rsidRPr="006C5B81" w:rsidRDefault="00DF610C" w:rsidP="008901A4">
      <w:pPr>
        <w:spacing w:after="0" w:line="240" w:lineRule="auto"/>
        <w:ind w:right="126"/>
        <w:jc w:val="both"/>
        <w:rPr>
          <w:rFonts w:ascii="Arial" w:hAnsi="Arial" w:cs="Arial"/>
          <w:bCs/>
          <w:color w:val="000000"/>
          <w:lang w:val="ro-RO"/>
        </w:rPr>
      </w:pPr>
      <w:r w:rsidRPr="006C5B81">
        <w:rPr>
          <w:rFonts w:ascii="Arial" w:hAnsi="Arial" w:cs="Arial"/>
          <w:bCs/>
          <w:color w:val="000000"/>
          <w:lang w:val="ro-RO"/>
        </w:rPr>
        <w:t xml:space="preserve"> şi ……………….........................</w:t>
      </w:r>
      <w:r w:rsidR="00073734" w:rsidRPr="006C5B81">
        <w:rPr>
          <w:rFonts w:ascii="Arial" w:hAnsi="Arial" w:cs="Arial"/>
          <w:bCs/>
          <w:color w:val="000000"/>
          <w:lang w:val="ro-RO"/>
        </w:rPr>
        <w:t>.................. privind executarea</w:t>
      </w:r>
      <w:r w:rsidRPr="006C5B81">
        <w:rPr>
          <w:rFonts w:ascii="Arial" w:hAnsi="Arial" w:cs="Arial"/>
          <w:bCs/>
          <w:color w:val="000000"/>
          <w:lang w:val="ro-RO"/>
        </w:rPr>
        <w:t xml:space="preserve"> ..................................................</w:t>
      </w:r>
    </w:p>
    <w:p w14:paraId="35E8EA02" w14:textId="77777777" w:rsidR="00DF610C" w:rsidRPr="006C5B81" w:rsidRDefault="00DF610C" w:rsidP="008901A4">
      <w:pPr>
        <w:spacing w:after="0" w:line="240" w:lineRule="auto"/>
        <w:ind w:right="126"/>
        <w:jc w:val="both"/>
        <w:rPr>
          <w:rFonts w:ascii="Arial" w:hAnsi="Arial" w:cs="Arial"/>
          <w:bCs/>
          <w:i/>
          <w:color w:val="000000"/>
          <w:lang w:val="ro-RO"/>
        </w:rPr>
      </w:pPr>
      <w:r w:rsidRPr="006C5B81">
        <w:rPr>
          <w:rFonts w:ascii="Arial" w:hAnsi="Arial" w:cs="Arial"/>
          <w:bCs/>
          <w:color w:val="000000"/>
          <w:lang w:val="ro-RO"/>
        </w:rPr>
        <w:t xml:space="preserve">         </w:t>
      </w:r>
      <w:r w:rsidRPr="006C5B81">
        <w:rPr>
          <w:rFonts w:ascii="Arial" w:hAnsi="Arial" w:cs="Arial"/>
          <w:bCs/>
          <w:color w:val="000000"/>
          <w:lang w:val="ro-RO"/>
        </w:rPr>
        <w:tab/>
      </w:r>
      <w:r w:rsidRPr="006C5B81">
        <w:rPr>
          <w:rFonts w:ascii="Arial" w:hAnsi="Arial" w:cs="Arial"/>
          <w:bCs/>
          <w:i/>
          <w:color w:val="000000"/>
          <w:vertAlign w:val="superscript"/>
          <w:lang w:val="ro-RO"/>
        </w:rPr>
        <w:t xml:space="preserve">(denumire ofertant                                                                                           </w:t>
      </w:r>
      <w:r w:rsidRPr="006C5B81">
        <w:rPr>
          <w:rFonts w:ascii="Arial" w:hAnsi="Arial" w:cs="Arial"/>
          <w:bCs/>
          <w:i/>
          <w:color w:val="000000"/>
          <w:lang w:val="ro-RO"/>
        </w:rPr>
        <w:t>(</w:t>
      </w:r>
      <w:r w:rsidRPr="006C5B81">
        <w:rPr>
          <w:rFonts w:ascii="Arial" w:hAnsi="Arial" w:cs="Arial"/>
          <w:bCs/>
          <w:i/>
          <w:color w:val="000000"/>
          <w:vertAlign w:val="superscript"/>
          <w:lang w:val="ro-RO"/>
        </w:rPr>
        <w:t>denumirea contractului de achiziţie publică)</w:t>
      </w:r>
    </w:p>
    <w:p w14:paraId="43661922" w14:textId="77777777" w:rsidR="00DF610C" w:rsidRPr="006C5B81" w:rsidRDefault="00DF610C" w:rsidP="008901A4">
      <w:pPr>
        <w:spacing w:after="0" w:line="240" w:lineRule="auto"/>
        <w:ind w:right="126" w:firstLine="561"/>
        <w:jc w:val="both"/>
        <w:rPr>
          <w:rFonts w:ascii="Arial" w:hAnsi="Arial" w:cs="Arial"/>
          <w:bCs/>
          <w:color w:val="000000"/>
          <w:lang w:val="ro-RO"/>
        </w:rPr>
      </w:pPr>
      <w:r w:rsidRPr="006C5B81">
        <w:rPr>
          <w:rFonts w:ascii="Arial" w:hAnsi="Arial" w:cs="Arial"/>
          <w:bCs/>
          <w:color w:val="000000"/>
          <w:lang w:val="ro-RO"/>
        </w:rPr>
        <w:t>1. Părţi semnatare</w:t>
      </w:r>
    </w:p>
    <w:p w14:paraId="3EDF05FE" w14:textId="77777777" w:rsidR="00DF610C" w:rsidRPr="006C5B81" w:rsidRDefault="00DF610C" w:rsidP="008901A4">
      <w:pPr>
        <w:spacing w:after="0" w:line="240" w:lineRule="auto"/>
        <w:ind w:right="126" w:firstLine="720"/>
        <w:jc w:val="both"/>
        <w:rPr>
          <w:rFonts w:ascii="Arial" w:hAnsi="Arial" w:cs="Arial"/>
          <w:bCs/>
          <w:color w:val="000000"/>
          <w:lang w:val="ro-RO"/>
        </w:rPr>
      </w:pPr>
      <w:r w:rsidRPr="006C5B81">
        <w:rPr>
          <w:rFonts w:ascii="Arial" w:hAnsi="Arial" w:cs="Arial"/>
          <w:bCs/>
          <w:color w:val="000000"/>
          <w:lang w:val="ro-RO"/>
        </w:rPr>
        <w:t>Acest acord de subcontractare este încheiat între:</w:t>
      </w:r>
    </w:p>
    <w:p w14:paraId="0CF5B68C" w14:textId="77777777" w:rsidR="00DF610C" w:rsidRPr="006C5B81" w:rsidRDefault="00DF610C" w:rsidP="008901A4">
      <w:pPr>
        <w:spacing w:after="0" w:line="240" w:lineRule="auto"/>
        <w:ind w:right="126" w:firstLine="720"/>
        <w:jc w:val="both"/>
        <w:rPr>
          <w:rFonts w:ascii="Arial" w:hAnsi="Arial" w:cs="Arial"/>
          <w:bCs/>
          <w:color w:val="000000"/>
          <w:lang w:val="ro-RO"/>
        </w:rPr>
      </w:pPr>
      <w:r w:rsidRPr="006C5B81">
        <w:rPr>
          <w:rFonts w:ascii="Arial" w:hAnsi="Arial" w:cs="Arial"/>
          <w:bCs/>
          <w:color w:val="000000"/>
          <w:lang w:val="ro-RO"/>
        </w:rPr>
        <w:t>1.  ………………………………………………………………………….............................</w:t>
      </w:r>
    </w:p>
    <w:p w14:paraId="4968C118" w14:textId="77777777" w:rsidR="00DF610C" w:rsidRPr="006C5B81" w:rsidRDefault="00DF610C" w:rsidP="008901A4">
      <w:pPr>
        <w:spacing w:after="0" w:line="240" w:lineRule="auto"/>
        <w:ind w:right="126"/>
        <w:jc w:val="both"/>
        <w:rPr>
          <w:rFonts w:ascii="Arial" w:hAnsi="Arial" w:cs="Arial"/>
          <w:bCs/>
          <w:i/>
          <w:color w:val="000000"/>
          <w:lang w:val="ro-RO"/>
        </w:rPr>
      </w:pPr>
      <w:r w:rsidRPr="006C5B81">
        <w:rPr>
          <w:rFonts w:ascii="Arial" w:hAnsi="Arial" w:cs="Arial"/>
          <w:bCs/>
          <w:i/>
          <w:color w:val="000000"/>
          <w:lang w:val="ro-RO"/>
        </w:rPr>
        <w:t>(denumirea, sediul, C.U.I., O.R.C., reprezentant legal)</w:t>
      </w:r>
    </w:p>
    <w:p w14:paraId="52C4A450" w14:textId="77777777" w:rsidR="00DF610C" w:rsidRPr="006C5B81" w:rsidRDefault="00DF610C" w:rsidP="008901A4">
      <w:pPr>
        <w:spacing w:after="0" w:line="240" w:lineRule="auto"/>
        <w:ind w:right="126"/>
        <w:jc w:val="both"/>
        <w:rPr>
          <w:rFonts w:ascii="Arial" w:hAnsi="Arial" w:cs="Arial"/>
          <w:bCs/>
          <w:color w:val="000000"/>
          <w:lang w:val="ro-RO"/>
        </w:rPr>
      </w:pPr>
      <w:r w:rsidRPr="006C5B81">
        <w:rPr>
          <w:rFonts w:ascii="Arial" w:hAnsi="Arial" w:cs="Arial"/>
          <w:bCs/>
          <w:color w:val="000000"/>
          <w:lang w:val="ro-RO"/>
        </w:rPr>
        <w:t>denumit/ă în continuare contractant/antreprenor general</w:t>
      </w:r>
    </w:p>
    <w:p w14:paraId="5CE06ECC" w14:textId="77777777" w:rsidR="00DF610C" w:rsidRPr="006C5B81" w:rsidRDefault="00DF610C" w:rsidP="008901A4">
      <w:pPr>
        <w:spacing w:after="0" w:line="240" w:lineRule="auto"/>
        <w:ind w:right="126"/>
        <w:jc w:val="both"/>
        <w:rPr>
          <w:rFonts w:ascii="Arial" w:hAnsi="Arial" w:cs="Arial"/>
          <w:bCs/>
          <w:color w:val="000000"/>
          <w:lang w:val="ro-RO"/>
        </w:rPr>
      </w:pPr>
      <w:r w:rsidRPr="006C5B81">
        <w:rPr>
          <w:rFonts w:ascii="Arial" w:hAnsi="Arial" w:cs="Arial"/>
          <w:bCs/>
          <w:color w:val="000000"/>
          <w:lang w:val="ro-RO"/>
        </w:rPr>
        <w:t>şi</w:t>
      </w:r>
    </w:p>
    <w:p w14:paraId="29076ADE" w14:textId="77777777" w:rsidR="00DF610C" w:rsidRPr="006C5B81" w:rsidRDefault="00DF610C" w:rsidP="008901A4">
      <w:pPr>
        <w:spacing w:after="0" w:line="240" w:lineRule="auto"/>
        <w:ind w:right="126" w:firstLine="720"/>
        <w:jc w:val="both"/>
        <w:rPr>
          <w:rFonts w:ascii="Arial" w:hAnsi="Arial" w:cs="Arial"/>
          <w:bCs/>
          <w:color w:val="000000"/>
          <w:lang w:val="ro-RO"/>
        </w:rPr>
      </w:pPr>
      <w:r w:rsidRPr="006C5B81">
        <w:rPr>
          <w:rFonts w:ascii="Arial" w:hAnsi="Arial" w:cs="Arial"/>
          <w:bCs/>
          <w:color w:val="000000"/>
          <w:lang w:val="ro-RO"/>
        </w:rPr>
        <w:t xml:space="preserve">   ………………………………………………………………………….............................</w:t>
      </w:r>
    </w:p>
    <w:p w14:paraId="1C9B8990" w14:textId="77777777" w:rsidR="00DF610C" w:rsidRPr="006C5B81" w:rsidRDefault="00DF610C" w:rsidP="008901A4">
      <w:pPr>
        <w:spacing w:after="0" w:line="240" w:lineRule="auto"/>
        <w:ind w:right="126"/>
        <w:jc w:val="both"/>
        <w:rPr>
          <w:rFonts w:ascii="Arial" w:hAnsi="Arial" w:cs="Arial"/>
          <w:bCs/>
          <w:i/>
          <w:color w:val="000000"/>
          <w:lang w:val="ro-RO"/>
        </w:rPr>
      </w:pPr>
      <w:r w:rsidRPr="006C5B81">
        <w:rPr>
          <w:rFonts w:ascii="Arial" w:hAnsi="Arial" w:cs="Arial"/>
          <w:bCs/>
          <w:color w:val="000000"/>
          <w:lang w:val="ro-RO"/>
        </w:rPr>
        <w:t>(</w:t>
      </w:r>
      <w:r w:rsidRPr="006C5B81">
        <w:rPr>
          <w:rFonts w:ascii="Arial" w:hAnsi="Arial" w:cs="Arial"/>
          <w:bCs/>
          <w:i/>
          <w:color w:val="000000"/>
          <w:lang w:val="ro-RO"/>
        </w:rPr>
        <w:t>denumirea/numele, sediul/adresa, C.U.I., O.R.C., reprezentant legal)</w:t>
      </w:r>
    </w:p>
    <w:p w14:paraId="15F914A9" w14:textId="77777777" w:rsidR="00DF610C" w:rsidRPr="006C5B81" w:rsidRDefault="00DF610C" w:rsidP="008901A4">
      <w:pPr>
        <w:spacing w:after="0" w:line="240" w:lineRule="auto"/>
        <w:ind w:right="126"/>
        <w:jc w:val="both"/>
        <w:rPr>
          <w:rFonts w:ascii="Arial" w:hAnsi="Arial" w:cs="Arial"/>
          <w:bCs/>
          <w:color w:val="000000"/>
          <w:lang w:val="ro-RO"/>
        </w:rPr>
      </w:pPr>
      <w:r w:rsidRPr="006C5B81">
        <w:rPr>
          <w:rFonts w:ascii="Arial" w:hAnsi="Arial" w:cs="Arial"/>
          <w:bCs/>
          <w:color w:val="000000"/>
          <w:lang w:val="ro-RO"/>
        </w:rPr>
        <w:t>denumit/ă în continuare subcontractant/subantreprenor.</w:t>
      </w:r>
    </w:p>
    <w:p w14:paraId="0F9A457B" w14:textId="77777777" w:rsidR="00DF610C" w:rsidRPr="006C5B81" w:rsidRDefault="00DF610C" w:rsidP="008901A4">
      <w:pPr>
        <w:spacing w:after="0" w:line="240" w:lineRule="auto"/>
        <w:ind w:right="126" w:firstLine="561"/>
        <w:jc w:val="both"/>
        <w:rPr>
          <w:rFonts w:ascii="Arial" w:hAnsi="Arial" w:cs="Arial"/>
          <w:bCs/>
          <w:color w:val="000000"/>
          <w:lang w:val="ro-RO"/>
        </w:rPr>
      </w:pPr>
      <w:r w:rsidRPr="006C5B81">
        <w:rPr>
          <w:rFonts w:ascii="Arial" w:hAnsi="Arial" w:cs="Arial"/>
          <w:bCs/>
          <w:color w:val="000000"/>
          <w:lang w:val="ro-RO"/>
        </w:rPr>
        <w:t>2. Obiectul acordului de subcontractare</w:t>
      </w:r>
    </w:p>
    <w:p w14:paraId="2C6827FF" w14:textId="38F8F640" w:rsidR="00DF610C" w:rsidRPr="006C5B81" w:rsidRDefault="00DF610C" w:rsidP="008901A4">
      <w:pPr>
        <w:spacing w:after="0" w:line="240" w:lineRule="auto"/>
        <w:ind w:firstLine="561"/>
        <w:jc w:val="both"/>
        <w:rPr>
          <w:rFonts w:ascii="Arial" w:hAnsi="Arial" w:cs="Arial"/>
          <w:bCs/>
          <w:color w:val="000000"/>
          <w:lang w:val="ro-RO"/>
        </w:rPr>
      </w:pPr>
      <w:r w:rsidRPr="006C5B81">
        <w:rPr>
          <w:rFonts w:ascii="Arial" w:hAnsi="Arial" w:cs="Arial"/>
          <w:bCs/>
          <w:color w:val="000000"/>
          <w:lang w:val="ro-RO"/>
        </w:rPr>
        <w:t>Obiectul prezentului acord de subcontractare îl reprezintă prestarea de către subcontractant a următoarelor categorii de lucrari</w:t>
      </w:r>
      <w:r w:rsidR="001C7C95" w:rsidRPr="006C5B81">
        <w:rPr>
          <w:rFonts w:ascii="Arial" w:hAnsi="Arial" w:cs="Arial"/>
          <w:bCs/>
          <w:color w:val="000000"/>
          <w:lang w:val="ro-RO"/>
        </w:rPr>
        <w:t>/ servicii</w:t>
      </w:r>
      <w:r w:rsidRPr="006C5B81">
        <w:rPr>
          <w:rFonts w:ascii="Arial" w:hAnsi="Arial" w:cs="Arial"/>
          <w:bCs/>
          <w:color w:val="000000"/>
          <w:lang w:val="ro-RO"/>
        </w:rPr>
        <w:t>:</w:t>
      </w:r>
    </w:p>
    <w:p w14:paraId="32D330D6" w14:textId="77777777" w:rsidR="00DF610C" w:rsidRPr="006C5B81" w:rsidRDefault="00DF610C" w:rsidP="008901A4">
      <w:pPr>
        <w:numPr>
          <w:ilvl w:val="0"/>
          <w:numId w:val="4"/>
        </w:numPr>
        <w:spacing w:after="0" w:line="240" w:lineRule="auto"/>
        <w:jc w:val="both"/>
        <w:rPr>
          <w:rFonts w:ascii="Arial" w:hAnsi="Arial" w:cs="Arial"/>
          <w:bCs/>
          <w:color w:val="000000"/>
          <w:lang w:val="ro-RO"/>
        </w:rPr>
      </w:pPr>
      <w:r w:rsidRPr="006C5B81">
        <w:rPr>
          <w:rFonts w:ascii="Arial" w:hAnsi="Arial" w:cs="Arial"/>
          <w:bCs/>
          <w:color w:val="000000"/>
          <w:lang w:val="ro-RO"/>
        </w:rPr>
        <w:t>……………………………………………………………………………………………….</w:t>
      </w:r>
    </w:p>
    <w:p w14:paraId="6B055B5B" w14:textId="77777777" w:rsidR="00DF610C" w:rsidRPr="006C5B81" w:rsidRDefault="00DF610C" w:rsidP="008901A4">
      <w:pPr>
        <w:spacing w:after="0" w:line="240" w:lineRule="auto"/>
        <w:jc w:val="both"/>
        <w:rPr>
          <w:rFonts w:ascii="Arial" w:hAnsi="Arial" w:cs="Arial"/>
          <w:bCs/>
          <w:color w:val="000000"/>
          <w:lang w:val="ro-RO"/>
        </w:rPr>
      </w:pPr>
      <w:r w:rsidRPr="006C5B81">
        <w:rPr>
          <w:rFonts w:ascii="Arial" w:hAnsi="Arial" w:cs="Arial"/>
          <w:bCs/>
          <w:color w:val="000000"/>
          <w:lang w:val="ro-RO"/>
        </w:rPr>
        <w:t>în cadrul contractului de achiziţie publică având ca obiect  ………………………………………………………………………………………………………</w:t>
      </w:r>
    </w:p>
    <w:p w14:paraId="478E9530" w14:textId="77777777" w:rsidR="00DF610C" w:rsidRPr="006C5B81" w:rsidRDefault="00DF610C" w:rsidP="008901A4">
      <w:pPr>
        <w:spacing w:after="0" w:line="240" w:lineRule="auto"/>
        <w:ind w:left="2880" w:firstLine="720"/>
        <w:jc w:val="both"/>
        <w:rPr>
          <w:rFonts w:ascii="Arial" w:hAnsi="Arial" w:cs="Arial"/>
          <w:bCs/>
          <w:i/>
          <w:color w:val="000000"/>
          <w:lang w:val="ro-RO"/>
        </w:rPr>
      </w:pPr>
      <w:r w:rsidRPr="006C5B81">
        <w:rPr>
          <w:rFonts w:ascii="Arial" w:hAnsi="Arial" w:cs="Arial"/>
          <w:bCs/>
          <w:i/>
          <w:color w:val="000000"/>
          <w:lang w:val="ro-RO"/>
        </w:rPr>
        <w:t>(denumirea contractului de achiziţie publică)</w:t>
      </w:r>
    </w:p>
    <w:p w14:paraId="43FE3844" w14:textId="77777777" w:rsidR="00DF610C" w:rsidRPr="006C5B81" w:rsidRDefault="00DF610C" w:rsidP="008901A4">
      <w:pPr>
        <w:spacing w:after="0" w:line="240" w:lineRule="auto"/>
        <w:jc w:val="both"/>
        <w:rPr>
          <w:rFonts w:ascii="Arial" w:hAnsi="Arial" w:cs="Arial"/>
          <w:bCs/>
          <w:color w:val="000000"/>
          <w:lang w:val="ro-RO"/>
        </w:rPr>
      </w:pPr>
      <w:r w:rsidRPr="006C5B81">
        <w:rPr>
          <w:rFonts w:ascii="Arial" w:hAnsi="Arial" w:cs="Arial"/>
          <w:bCs/>
          <w:color w:val="000000"/>
          <w:lang w:val="ro-RO"/>
        </w:rPr>
        <w:t>pe care contractantul general îl va încheia cu autoritatea contractantă.</w:t>
      </w:r>
    </w:p>
    <w:p w14:paraId="0AC15CC7" w14:textId="77777777" w:rsidR="00DF610C" w:rsidRPr="006C5B81" w:rsidRDefault="00DF610C" w:rsidP="008901A4">
      <w:pPr>
        <w:spacing w:after="0" w:line="240" w:lineRule="auto"/>
        <w:ind w:firstLine="561"/>
        <w:jc w:val="both"/>
        <w:rPr>
          <w:rFonts w:ascii="Arial" w:hAnsi="Arial" w:cs="Arial"/>
          <w:bCs/>
          <w:color w:val="000000"/>
          <w:lang w:val="ro-RO"/>
        </w:rPr>
      </w:pPr>
      <w:r w:rsidRPr="006C5B81">
        <w:rPr>
          <w:rFonts w:ascii="Arial" w:hAnsi="Arial" w:cs="Arial"/>
          <w:bCs/>
          <w:color w:val="000000"/>
          <w:lang w:val="ro-RO"/>
        </w:rPr>
        <w:t xml:space="preserve">3. Valoarea </w:t>
      </w:r>
      <w:r w:rsidR="00623B21" w:rsidRPr="006C5B81">
        <w:rPr>
          <w:rFonts w:ascii="Arial" w:hAnsi="Arial" w:cs="Arial"/>
          <w:bCs/>
          <w:color w:val="000000"/>
          <w:lang w:val="ro-RO"/>
        </w:rPr>
        <w:t>lucrărilor</w:t>
      </w:r>
      <w:r w:rsidRPr="006C5B81">
        <w:rPr>
          <w:rFonts w:ascii="Arial" w:hAnsi="Arial" w:cs="Arial"/>
          <w:bCs/>
          <w:color w:val="000000"/>
          <w:lang w:val="ro-RO"/>
        </w:rPr>
        <w:t xml:space="preserve"> prestat de subcontractant</w:t>
      </w:r>
    </w:p>
    <w:p w14:paraId="3710EA20" w14:textId="07F578B0" w:rsidR="00DF610C" w:rsidRPr="006C5B81" w:rsidRDefault="00DF610C" w:rsidP="008901A4">
      <w:pPr>
        <w:spacing w:after="0" w:line="240" w:lineRule="auto"/>
        <w:ind w:firstLine="561"/>
        <w:jc w:val="both"/>
        <w:rPr>
          <w:rFonts w:ascii="Arial" w:hAnsi="Arial" w:cs="Arial"/>
          <w:bCs/>
          <w:color w:val="000000"/>
          <w:lang w:val="ro-RO"/>
        </w:rPr>
      </w:pPr>
      <w:r w:rsidRPr="006C5B81">
        <w:rPr>
          <w:rFonts w:ascii="Arial" w:hAnsi="Arial" w:cs="Arial"/>
          <w:bCs/>
          <w:color w:val="000000"/>
          <w:lang w:val="ro-RO"/>
        </w:rPr>
        <w:t xml:space="preserve">Valoarea </w:t>
      </w:r>
      <w:r w:rsidR="00623B21" w:rsidRPr="006C5B81">
        <w:rPr>
          <w:rFonts w:ascii="Arial" w:hAnsi="Arial" w:cs="Arial"/>
          <w:bCs/>
          <w:color w:val="000000"/>
          <w:lang w:val="ro-RO"/>
        </w:rPr>
        <w:t>lucrărilor</w:t>
      </w:r>
      <w:r w:rsidR="001C7C95" w:rsidRPr="006C5B81">
        <w:rPr>
          <w:rFonts w:ascii="Arial" w:hAnsi="Arial" w:cs="Arial"/>
          <w:bCs/>
          <w:color w:val="000000"/>
          <w:lang w:val="ro-RO"/>
        </w:rPr>
        <w:t xml:space="preserve"> executate/ serviciilor prestate</w:t>
      </w:r>
      <w:r w:rsidRPr="006C5B81">
        <w:rPr>
          <w:rFonts w:ascii="Arial" w:hAnsi="Arial" w:cs="Arial"/>
          <w:bCs/>
          <w:color w:val="000000"/>
          <w:lang w:val="ro-RO"/>
        </w:rPr>
        <w:t xml:space="preserve"> prestat</w:t>
      </w:r>
      <w:r w:rsidR="00623B21" w:rsidRPr="006C5B81">
        <w:rPr>
          <w:rFonts w:ascii="Arial" w:hAnsi="Arial" w:cs="Arial"/>
          <w:bCs/>
          <w:color w:val="000000"/>
          <w:lang w:val="ro-RO"/>
        </w:rPr>
        <w:t>e</w:t>
      </w:r>
      <w:r w:rsidRPr="006C5B81">
        <w:rPr>
          <w:rFonts w:ascii="Arial" w:hAnsi="Arial" w:cs="Arial"/>
          <w:bCs/>
          <w:color w:val="000000"/>
          <w:lang w:val="ro-RO"/>
        </w:rPr>
        <w:t xml:space="preserve"> de către subcontractant, conform ofertei depuse, est</w:t>
      </w:r>
      <w:r w:rsidR="00D229F6" w:rsidRPr="006C5B81">
        <w:rPr>
          <w:rFonts w:ascii="Arial" w:hAnsi="Arial" w:cs="Arial"/>
          <w:bCs/>
          <w:color w:val="000000"/>
          <w:lang w:val="ro-RO"/>
        </w:rPr>
        <w:t>e de ………………………. lei (fără TVA).</w:t>
      </w:r>
    </w:p>
    <w:p w14:paraId="1EF2B16F" w14:textId="77777777" w:rsidR="00DF610C" w:rsidRPr="006C5B81" w:rsidRDefault="00DF610C" w:rsidP="008901A4">
      <w:pPr>
        <w:spacing w:after="0" w:line="240" w:lineRule="auto"/>
        <w:ind w:firstLine="561"/>
        <w:jc w:val="both"/>
        <w:rPr>
          <w:rFonts w:ascii="Arial" w:hAnsi="Arial" w:cs="Arial"/>
          <w:bCs/>
          <w:color w:val="000000"/>
          <w:lang w:val="ro-RO"/>
        </w:rPr>
      </w:pPr>
      <w:r w:rsidRPr="006C5B81">
        <w:rPr>
          <w:rFonts w:ascii="Arial" w:hAnsi="Arial" w:cs="Arial"/>
          <w:bCs/>
          <w:color w:val="000000"/>
          <w:lang w:val="ro-RO"/>
        </w:rPr>
        <w:t>4. Durata prestării serviciului de către subcontractant</w:t>
      </w:r>
    </w:p>
    <w:p w14:paraId="5F8DA0B3" w14:textId="5DDEF0C7" w:rsidR="00DF610C" w:rsidRPr="006C5B81" w:rsidRDefault="00DF610C" w:rsidP="008901A4">
      <w:pPr>
        <w:spacing w:after="0" w:line="240" w:lineRule="auto"/>
        <w:ind w:firstLine="561"/>
        <w:jc w:val="both"/>
        <w:rPr>
          <w:rFonts w:ascii="Arial" w:hAnsi="Arial" w:cs="Arial"/>
          <w:bCs/>
          <w:color w:val="000000"/>
          <w:lang w:val="ro-RO"/>
        </w:rPr>
      </w:pPr>
      <w:r w:rsidRPr="006C5B81">
        <w:rPr>
          <w:rFonts w:ascii="Arial" w:hAnsi="Arial" w:cs="Arial"/>
          <w:bCs/>
          <w:color w:val="000000"/>
          <w:lang w:val="ro-RO"/>
        </w:rPr>
        <w:t xml:space="preserve">Durata de </w:t>
      </w:r>
      <w:r w:rsidR="00623B21" w:rsidRPr="006C5B81">
        <w:rPr>
          <w:rFonts w:ascii="Arial" w:hAnsi="Arial" w:cs="Arial"/>
          <w:bCs/>
          <w:color w:val="000000"/>
          <w:lang w:val="ro-RO"/>
        </w:rPr>
        <w:t>execuţie a lucrărilor</w:t>
      </w:r>
      <w:r w:rsidR="001C7C95" w:rsidRPr="006C5B81">
        <w:rPr>
          <w:rFonts w:ascii="Arial" w:hAnsi="Arial" w:cs="Arial"/>
          <w:bCs/>
          <w:color w:val="000000"/>
          <w:lang w:val="ro-RO"/>
        </w:rPr>
        <w:t>/ prestare a serviciilor</w:t>
      </w:r>
      <w:r w:rsidRPr="006C5B81">
        <w:rPr>
          <w:rFonts w:ascii="Arial" w:hAnsi="Arial" w:cs="Arial"/>
          <w:bCs/>
          <w:color w:val="000000"/>
          <w:lang w:val="ro-RO"/>
        </w:rPr>
        <w:t xml:space="preserve"> ce fac obiectul prezentului acord de subcontractare va fi stabilită în conformitate cu graficul de </w:t>
      </w:r>
      <w:r w:rsidR="00623B21" w:rsidRPr="006C5B81">
        <w:rPr>
          <w:rFonts w:ascii="Arial" w:hAnsi="Arial" w:cs="Arial"/>
          <w:bCs/>
          <w:color w:val="000000"/>
          <w:lang w:val="ro-RO"/>
        </w:rPr>
        <w:t>execuţie</w:t>
      </w:r>
      <w:r w:rsidRPr="006C5B81">
        <w:rPr>
          <w:rFonts w:ascii="Arial" w:hAnsi="Arial" w:cs="Arial"/>
          <w:bCs/>
          <w:color w:val="000000"/>
          <w:lang w:val="ro-RO"/>
        </w:rPr>
        <w:t xml:space="preserve"> a contractului de achiziţie publică.</w:t>
      </w:r>
    </w:p>
    <w:p w14:paraId="575AE7C4" w14:textId="77777777" w:rsidR="00DF610C" w:rsidRPr="006C5B81" w:rsidRDefault="00DF610C" w:rsidP="008901A4">
      <w:pPr>
        <w:spacing w:after="0" w:line="240" w:lineRule="auto"/>
        <w:ind w:firstLine="561"/>
        <w:jc w:val="both"/>
        <w:rPr>
          <w:rFonts w:ascii="Arial" w:hAnsi="Arial" w:cs="Arial"/>
          <w:bCs/>
          <w:color w:val="000000"/>
          <w:lang w:val="ro-RO"/>
        </w:rPr>
      </w:pPr>
      <w:r w:rsidRPr="006C5B81">
        <w:rPr>
          <w:rFonts w:ascii="Arial" w:hAnsi="Arial" w:cs="Arial"/>
          <w:bCs/>
          <w:color w:val="000000"/>
          <w:lang w:val="ro-RO"/>
        </w:rPr>
        <w:t xml:space="preserve">La încheierea contractului de subcontractare graficul de </w:t>
      </w:r>
      <w:r w:rsidR="00623B21" w:rsidRPr="006C5B81">
        <w:rPr>
          <w:rFonts w:ascii="Arial" w:hAnsi="Arial" w:cs="Arial"/>
          <w:bCs/>
          <w:color w:val="000000"/>
          <w:lang w:val="ro-RO"/>
        </w:rPr>
        <w:t>execuţie a lucrărilor</w:t>
      </w:r>
      <w:r w:rsidRPr="006C5B81">
        <w:rPr>
          <w:rFonts w:ascii="Arial" w:hAnsi="Arial" w:cs="Arial"/>
          <w:bCs/>
          <w:color w:val="000000"/>
          <w:lang w:val="ro-RO"/>
        </w:rPr>
        <w:t xml:space="preserve"> se va constitui ca anexă a contractului de subcontractare.</w:t>
      </w:r>
    </w:p>
    <w:p w14:paraId="557A23E4" w14:textId="77777777" w:rsidR="00DF610C" w:rsidRPr="006C5B81" w:rsidRDefault="00DF610C" w:rsidP="008901A4">
      <w:pPr>
        <w:spacing w:after="0" w:line="240" w:lineRule="auto"/>
        <w:ind w:firstLine="561"/>
        <w:jc w:val="both"/>
        <w:rPr>
          <w:rFonts w:ascii="Arial" w:hAnsi="Arial" w:cs="Arial"/>
          <w:bCs/>
          <w:color w:val="000000"/>
          <w:lang w:val="ro-RO"/>
        </w:rPr>
      </w:pPr>
      <w:r w:rsidRPr="006C5B81">
        <w:rPr>
          <w:rFonts w:ascii="Arial" w:hAnsi="Arial" w:cs="Arial"/>
          <w:bCs/>
          <w:color w:val="000000"/>
          <w:lang w:val="ro-RO"/>
        </w:rPr>
        <w:t xml:space="preserve">5. Durata de garanţiei de bună execuţie a </w:t>
      </w:r>
      <w:r w:rsidR="00001BAE" w:rsidRPr="006C5B81">
        <w:rPr>
          <w:rFonts w:ascii="Arial" w:hAnsi="Arial" w:cs="Arial"/>
          <w:bCs/>
          <w:color w:val="000000"/>
          <w:lang w:val="ro-RO"/>
        </w:rPr>
        <w:t>lucrărilor executate</w:t>
      </w:r>
      <w:r w:rsidRPr="006C5B81">
        <w:rPr>
          <w:rFonts w:ascii="Arial" w:hAnsi="Arial" w:cs="Arial"/>
          <w:bCs/>
          <w:color w:val="000000"/>
          <w:lang w:val="ro-RO"/>
        </w:rPr>
        <w:t xml:space="preserve"> de subcontractant</w:t>
      </w:r>
    </w:p>
    <w:p w14:paraId="49BFCBED" w14:textId="50D0967A" w:rsidR="00DF610C" w:rsidRPr="006C5B81" w:rsidRDefault="00DF610C" w:rsidP="008901A4">
      <w:pPr>
        <w:spacing w:after="0" w:line="240" w:lineRule="auto"/>
        <w:ind w:firstLine="561"/>
        <w:jc w:val="both"/>
        <w:rPr>
          <w:rFonts w:ascii="Arial" w:hAnsi="Arial" w:cs="Arial"/>
          <w:bCs/>
          <w:color w:val="000000"/>
          <w:lang w:val="ro-RO"/>
        </w:rPr>
      </w:pPr>
      <w:r w:rsidRPr="006C5B81">
        <w:rPr>
          <w:rFonts w:ascii="Arial" w:hAnsi="Arial" w:cs="Arial"/>
          <w:bCs/>
          <w:color w:val="000000"/>
          <w:lang w:val="ro-RO"/>
        </w:rPr>
        <w:t xml:space="preserve">Durata garanţiei de execuţie a serviciului </w:t>
      </w:r>
      <w:r w:rsidR="001C7C95" w:rsidRPr="006C5B81">
        <w:rPr>
          <w:rFonts w:ascii="Arial" w:hAnsi="Arial" w:cs="Arial"/>
          <w:bCs/>
          <w:color w:val="000000"/>
          <w:lang w:val="ro-RO"/>
        </w:rPr>
        <w:t xml:space="preserve">/lucrărilor </w:t>
      </w:r>
      <w:r w:rsidRPr="006C5B81">
        <w:rPr>
          <w:rFonts w:ascii="Arial" w:hAnsi="Arial" w:cs="Arial"/>
          <w:bCs/>
          <w:color w:val="000000"/>
          <w:lang w:val="ro-RO"/>
        </w:rPr>
        <w:t>care fac obiectul prezentului acord de subcontractare va fi ….. luni, de la data semnării procesului verbal de recepţie la terminarea prestării serviciului corespunzător duratei garanţiei de bună execuţie a contractului de achiziţie publică încheiat între contractantul general şi autoritatea contractantă.</w:t>
      </w:r>
    </w:p>
    <w:p w14:paraId="5DFF24BA" w14:textId="77777777" w:rsidR="00DF610C" w:rsidRPr="006C5B81" w:rsidRDefault="00DF610C" w:rsidP="008901A4">
      <w:pPr>
        <w:spacing w:after="0" w:line="240" w:lineRule="auto"/>
        <w:ind w:firstLine="561"/>
        <w:jc w:val="both"/>
        <w:rPr>
          <w:rFonts w:ascii="Arial" w:hAnsi="Arial" w:cs="Arial"/>
          <w:bCs/>
          <w:color w:val="000000"/>
          <w:lang w:val="ro-RO"/>
        </w:rPr>
      </w:pPr>
      <w:r w:rsidRPr="006C5B81">
        <w:rPr>
          <w:rFonts w:ascii="Arial" w:hAnsi="Arial" w:cs="Arial"/>
          <w:bCs/>
          <w:color w:val="000000"/>
          <w:lang w:val="ro-RO"/>
        </w:rPr>
        <w:t>6. Alte clauze</w:t>
      </w:r>
    </w:p>
    <w:p w14:paraId="2030E769" w14:textId="77777777" w:rsidR="00DF610C" w:rsidRPr="006C5B81" w:rsidRDefault="00DF610C" w:rsidP="008901A4">
      <w:pPr>
        <w:spacing w:after="0" w:line="240" w:lineRule="auto"/>
        <w:ind w:firstLine="561"/>
        <w:jc w:val="both"/>
        <w:rPr>
          <w:rFonts w:ascii="Arial" w:hAnsi="Arial" w:cs="Arial"/>
          <w:bCs/>
          <w:color w:val="000000"/>
          <w:lang w:val="ro-RO"/>
        </w:rPr>
      </w:pPr>
      <w:r w:rsidRPr="006C5B81">
        <w:rPr>
          <w:rFonts w:ascii="Arial" w:hAnsi="Arial" w:cs="Arial"/>
          <w:bCs/>
          <w:color w:val="000000"/>
          <w:lang w:val="ro-RO"/>
        </w:rPr>
        <w:t xml:space="preserve">Subcontractantul/subantreprenorul se angajează faţă de contractantul/antreprenorul general cu aceleaşi obligaţii şi responsabilităţi pe care contractantul/antreprenorul general le are faţă de autoritatea contractantă conform contractului de achiziţie publică având ca obiect    ……………………………………                 </w:t>
      </w:r>
    </w:p>
    <w:p w14:paraId="0F2A79F2" w14:textId="77777777" w:rsidR="00DF610C" w:rsidRPr="006C5B81" w:rsidRDefault="00DF610C" w:rsidP="008901A4">
      <w:pPr>
        <w:spacing w:after="0" w:line="240" w:lineRule="auto"/>
        <w:ind w:firstLine="561"/>
        <w:jc w:val="both"/>
        <w:rPr>
          <w:rFonts w:ascii="Arial" w:hAnsi="Arial" w:cs="Arial"/>
          <w:bCs/>
          <w:color w:val="000000"/>
          <w:lang w:val="ro-RO"/>
        </w:rPr>
      </w:pPr>
      <w:r w:rsidRPr="006C5B81">
        <w:rPr>
          <w:rFonts w:ascii="Arial" w:hAnsi="Arial" w:cs="Arial"/>
          <w:bCs/>
          <w:color w:val="000000"/>
          <w:lang w:val="ro-RO"/>
        </w:rPr>
        <w:t xml:space="preserve">                                                           </w:t>
      </w:r>
      <w:r w:rsidR="00073734" w:rsidRPr="006C5B81">
        <w:rPr>
          <w:rFonts w:ascii="Arial" w:hAnsi="Arial" w:cs="Arial"/>
          <w:bCs/>
          <w:color w:val="000000"/>
          <w:lang w:val="ro-RO"/>
        </w:rPr>
        <w:t xml:space="preserve">                     </w:t>
      </w:r>
      <w:r w:rsidRPr="006C5B81">
        <w:rPr>
          <w:rFonts w:ascii="Arial" w:hAnsi="Arial" w:cs="Arial"/>
          <w:bCs/>
          <w:i/>
          <w:color w:val="000000"/>
          <w:lang w:val="ro-RO"/>
        </w:rPr>
        <w:t>(denumirea contractului de achiziţie publică</w:t>
      </w:r>
    </w:p>
    <w:p w14:paraId="6B94E15F" w14:textId="77777777" w:rsidR="00DF610C" w:rsidRPr="006C5B81" w:rsidRDefault="00DF610C" w:rsidP="008901A4">
      <w:pPr>
        <w:spacing w:after="0" w:line="240" w:lineRule="auto"/>
        <w:jc w:val="both"/>
        <w:rPr>
          <w:rFonts w:ascii="Arial" w:hAnsi="Arial" w:cs="Arial"/>
          <w:bCs/>
          <w:color w:val="000000"/>
          <w:lang w:val="ro-RO"/>
        </w:rPr>
      </w:pPr>
      <w:r w:rsidRPr="006C5B81">
        <w:rPr>
          <w:rFonts w:ascii="Arial" w:hAnsi="Arial" w:cs="Arial"/>
          <w:bCs/>
          <w:color w:val="000000"/>
          <w:lang w:val="ro-RO"/>
        </w:rPr>
        <w:t xml:space="preserve">Prezentul acord de subcontractare a fost încheiat astăzi ……………………………, în trei exemplare, câte un exemplar pentru fiecare parte şi un exemplar original ce va fi depus împreună cu oferta. </w:t>
      </w:r>
    </w:p>
    <w:p w14:paraId="4996FD03" w14:textId="77777777" w:rsidR="00DF610C" w:rsidRPr="006C5B81" w:rsidRDefault="00DF610C" w:rsidP="008901A4">
      <w:pPr>
        <w:spacing w:after="0" w:line="240" w:lineRule="auto"/>
        <w:ind w:left="360"/>
        <w:jc w:val="both"/>
        <w:rPr>
          <w:rFonts w:ascii="Arial" w:hAnsi="Arial" w:cs="Arial"/>
          <w:bCs/>
          <w:color w:val="000000"/>
          <w:lang w:val="ro-RO"/>
        </w:rPr>
      </w:pPr>
      <w:r w:rsidRPr="006C5B81">
        <w:rPr>
          <w:rFonts w:ascii="Arial" w:hAnsi="Arial" w:cs="Arial"/>
          <w:bCs/>
          <w:color w:val="000000"/>
          <w:lang w:val="ro-RO"/>
        </w:rPr>
        <w:t xml:space="preserve">     Contractant general/antreprenor general</w:t>
      </w:r>
      <w:r w:rsidRPr="006C5B81">
        <w:rPr>
          <w:rFonts w:ascii="Arial" w:hAnsi="Arial" w:cs="Arial"/>
          <w:bCs/>
          <w:color w:val="000000"/>
          <w:lang w:val="ro-RO"/>
        </w:rPr>
        <w:tab/>
        <w:t xml:space="preserve">        Subcontractant/subantreprenor</w:t>
      </w:r>
      <w:r w:rsidRPr="006C5B81">
        <w:rPr>
          <w:rFonts w:ascii="Arial" w:hAnsi="Arial" w:cs="Arial"/>
          <w:bCs/>
          <w:color w:val="000000"/>
          <w:lang w:val="ro-RO"/>
        </w:rPr>
        <w:tab/>
      </w:r>
      <w:r w:rsidRPr="006C5B81">
        <w:rPr>
          <w:rFonts w:ascii="Arial" w:hAnsi="Arial" w:cs="Arial"/>
          <w:bCs/>
          <w:color w:val="000000"/>
          <w:lang w:val="ro-RO"/>
        </w:rPr>
        <w:tab/>
      </w:r>
    </w:p>
    <w:p w14:paraId="40752D8A" w14:textId="77777777" w:rsidR="00DF610C" w:rsidRPr="006C5B81" w:rsidRDefault="00DF610C" w:rsidP="008901A4">
      <w:pPr>
        <w:spacing w:after="0" w:line="240" w:lineRule="auto"/>
        <w:ind w:left="1080" w:firstLine="360"/>
        <w:jc w:val="both"/>
        <w:rPr>
          <w:rFonts w:ascii="Arial" w:hAnsi="Arial" w:cs="Arial"/>
          <w:bCs/>
          <w:color w:val="000000"/>
          <w:lang w:val="ro-RO"/>
        </w:rPr>
      </w:pPr>
      <w:r w:rsidRPr="006C5B81">
        <w:rPr>
          <w:rFonts w:ascii="Arial" w:hAnsi="Arial" w:cs="Arial"/>
          <w:bCs/>
          <w:color w:val="000000"/>
          <w:lang w:val="ro-RO"/>
        </w:rPr>
        <w:t>………………………….…….</w:t>
      </w:r>
      <w:r w:rsidRPr="006C5B81">
        <w:rPr>
          <w:rFonts w:ascii="Arial" w:hAnsi="Arial" w:cs="Arial"/>
          <w:bCs/>
          <w:color w:val="000000"/>
          <w:lang w:val="ro-RO"/>
        </w:rPr>
        <w:tab/>
      </w:r>
      <w:r w:rsidR="00073734" w:rsidRPr="006C5B81">
        <w:rPr>
          <w:rFonts w:ascii="Arial" w:hAnsi="Arial" w:cs="Arial"/>
          <w:bCs/>
          <w:color w:val="000000"/>
          <w:lang w:val="ro-RO"/>
        </w:rPr>
        <w:t xml:space="preserve">                  ………........................</w:t>
      </w:r>
      <w:r w:rsidRPr="006C5B81">
        <w:rPr>
          <w:rFonts w:ascii="Arial" w:hAnsi="Arial" w:cs="Arial"/>
          <w:bCs/>
          <w:color w:val="000000"/>
          <w:lang w:val="ro-RO"/>
        </w:rPr>
        <w:t xml:space="preserve">    </w:t>
      </w:r>
    </w:p>
    <w:p w14:paraId="6A60CB9D" w14:textId="77777777" w:rsidR="00DF610C" w:rsidRPr="006C5B81" w:rsidRDefault="00DF610C" w:rsidP="008901A4">
      <w:pPr>
        <w:spacing w:after="0" w:line="240" w:lineRule="auto"/>
        <w:ind w:left="360"/>
        <w:jc w:val="both"/>
        <w:rPr>
          <w:rFonts w:ascii="Arial" w:hAnsi="Arial" w:cs="Arial"/>
          <w:bCs/>
          <w:i/>
          <w:color w:val="000000"/>
          <w:lang w:val="ro-RO"/>
        </w:rPr>
      </w:pPr>
      <w:r w:rsidRPr="006C5B81">
        <w:rPr>
          <w:rFonts w:ascii="Arial" w:hAnsi="Arial" w:cs="Arial"/>
          <w:bCs/>
          <w:i/>
          <w:color w:val="000000"/>
          <w:lang w:val="ro-RO"/>
        </w:rPr>
        <w:t xml:space="preserve"> </w:t>
      </w:r>
      <w:r w:rsidRPr="006C5B81">
        <w:rPr>
          <w:rFonts w:ascii="Arial" w:hAnsi="Arial" w:cs="Arial"/>
          <w:bCs/>
          <w:i/>
          <w:color w:val="000000"/>
          <w:lang w:val="ro-RO"/>
        </w:rPr>
        <w:tab/>
      </w:r>
      <w:r w:rsidRPr="006C5B81">
        <w:rPr>
          <w:rFonts w:ascii="Arial" w:hAnsi="Arial" w:cs="Arial"/>
          <w:bCs/>
          <w:i/>
          <w:color w:val="000000"/>
          <w:lang w:val="ro-RO"/>
        </w:rPr>
        <w:tab/>
      </w:r>
      <w:r w:rsidRPr="006C5B81">
        <w:rPr>
          <w:rFonts w:ascii="Arial" w:hAnsi="Arial" w:cs="Arial"/>
          <w:bCs/>
          <w:i/>
          <w:color w:val="000000"/>
          <w:lang w:val="ro-RO"/>
        </w:rPr>
        <w:tab/>
        <w:t>(denumirea)</w:t>
      </w:r>
      <w:r w:rsidRPr="006C5B81">
        <w:rPr>
          <w:rFonts w:ascii="Arial" w:hAnsi="Arial" w:cs="Arial"/>
          <w:bCs/>
          <w:i/>
          <w:color w:val="000000"/>
          <w:lang w:val="ro-RO"/>
        </w:rPr>
        <w:tab/>
      </w:r>
      <w:r w:rsidRPr="006C5B81">
        <w:rPr>
          <w:rFonts w:ascii="Arial" w:hAnsi="Arial" w:cs="Arial"/>
          <w:bCs/>
          <w:i/>
          <w:color w:val="000000"/>
          <w:lang w:val="ro-RO"/>
        </w:rPr>
        <w:tab/>
      </w:r>
      <w:r w:rsidRPr="006C5B81">
        <w:rPr>
          <w:rFonts w:ascii="Arial" w:hAnsi="Arial" w:cs="Arial"/>
          <w:bCs/>
          <w:i/>
          <w:color w:val="000000"/>
          <w:lang w:val="ro-RO"/>
        </w:rPr>
        <w:tab/>
        <w:t xml:space="preserve">           </w:t>
      </w:r>
      <w:r w:rsidRPr="006C5B81">
        <w:rPr>
          <w:rFonts w:ascii="Arial" w:hAnsi="Arial" w:cs="Arial"/>
          <w:bCs/>
          <w:i/>
          <w:color w:val="000000"/>
          <w:lang w:val="ro-RO"/>
        </w:rPr>
        <w:tab/>
      </w:r>
      <w:r w:rsidRPr="006C5B81">
        <w:rPr>
          <w:rFonts w:ascii="Arial" w:hAnsi="Arial" w:cs="Arial"/>
          <w:bCs/>
          <w:i/>
          <w:color w:val="000000"/>
          <w:lang w:val="ro-RO"/>
        </w:rPr>
        <w:tab/>
        <w:t xml:space="preserve"> (denumirea)</w:t>
      </w:r>
    </w:p>
    <w:p w14:paraId="1E7046FD" w14:textId="77777777" w:rsidR="00073734" w:rsidRPr="006C5B81" w:rsidRDefault="00DF610C" w:rsidP="008901A4">
      <w:pPr>
        <w:spacing w:after="0" w:line="240" w:lineRule="auto"/>
        <w:ind w:left="1080" w:firstLine="360"/>
        <w:jc w:val="both"/>
        <w:rPr>
          <w:rFonts w:ascii="Arial" w:hAnsi="Arial" w:cs="Arial"/>
          <w:bCs/>
          <w:i/>
          <w:color w:val="000000"/>
          <w:lang w:val="ro-RO"/>
        </w:rPr>
      </w:pPr>
      <w:r w:rsidRPr="006C5B81">
        <w:rPr>
          <w:rFonts w:ascii="Arial" w:hAnsi="Arial" w:cs="Arial"/>
          <w:bCs/>
          <w:color w:val="000000"/>
          <w:lang w:val="ro-RO"/>
        </w:rPr>
        <w:t>………………………….…….</w:t>
      </w:r>
      <w:r w:rsidRPr="006C5B81">
        <w:rPr>
          <w:rFonts w:ascii="Arial" w:hAnsi="Arial" w:cs="Arial"/>
          <w:bCs/>
          <w:color w:val="000000"/>
          <w:lang w:val="ro-RO"/>
        </w:rPr>
        <w:tab/>
        <w:t xml:space="preserve">                    ………</w:t>
      </w:r>
      <w:r w:rsidR="00073734" w:rsidRPr="006C5B81">
        <w:rPr>
          <w:rFonts w:ascii="Arial" w:hAnsi="Arial" w:cs="Arial"/>
          <w:bCs/>
          <w:color w:val="000000"/>
          <w:lang w:val="ro-RO"/>
        </w:rPr>
        <w:t xml:space="preserve"> ..................... </w:t>
      </w:r>
    </w:p>
    <w:p w14:paraId="5460228A" w14:textId="77777777" w:rsidR="00DF610C" w:rsidRPr="006C5B81" w:rsidRDefault="00DF610C" w:rsidP="008901A4">
      <w:pPr>
        <w:spacing w:after="0" w:line="240" w:lineRule="auto"/>
        <w:ind w:left="360"/>
        <w:jc w:val="both"/>
        <w:rPr>
          <w:rFonts w:ascii="Arial" w:hAnsi="Arial" w:cs="Arial"/>
          <w:bCs/>
          <w:i/>
          <w:color w:val="000000"/>
          <w:lang w:val="ro-RO"/>
        </w:rPr>
      </w:pPr>
      <w:r w:rsidRPr="006C5B81">
        <w:rPr>
          <w:rFonts w:ascii="Arial" w:hAnsi="Arial" w:cs="Arial"/>
          <w:bCs/>
          <w:i/>
          <w:color w:val="000000"/>
          <w:lang w:val="ro-RO"/>
        </w:rPr>
        <w:tab/>
      </w:r>
      <w:r w:rsidRPr="006C5B81">
        <w:rPr>
          <w:rFonts w:ascii="Arial" w:hAnsi="Arial" w:cs="Arial"/>
          <w:bCs/>
          <w:i/>
          <w:color w:val="000000"/>
          <w:lang w:val="ro-RO"/>
        </w:rPr>
        <w:tab/>
        <w:t>(reprezentant legal)</w:t>
      </w:r>
      <w:r w:rsidRPr="006C5B81">
        <w:rPr>
          <w:rFonts w:ascii="Arial" w:hAnsi="Arial" w:cs="Arial"/>
          <w:bCs/>
          <w:i/>
          <w:color w:val="000000"/>
          <w:lang w:val="ro-RO"/>
        </w:rPr>
        <w:tab/>
      </w:r>
      <w:r w:rsidRPr="006C5B81">
        <w:rPr>
          <w:rFonts w:ascii="Arial" w:hAnsi="Arial" w:cs="Arial"/>
          <w:bCs/>
          <w:i/>
          <w:color w:val="000000"/>
          <w:lang w:val="ro-RO"/>
        </w:rPr>
        <w:tab/>
      </w:r>
      <w:r w:rsidRPr="006C5B81">
        <w:rPr>
          <w:rFonts w:ascii="Arial" w:hAnsi="Arial" w:cs="Arial"/>
          <w:bCs/>
          <w:i/>
          <w:color w:val="000000"/>
          <w:lang w:val="ro-RO"/>
        </w:rPr>
        <w:tab/>
        <w:t xml:space="preserve">          </w:t>
      </w:r>
      <w:r w:rsidRPr="006C5B81">
        <w:rPr>
          <w:rFonts w:ascii="Arial" w:hAnsi="Arial" w:cs="Arial"/>
          <w:bCs/>
          <w:i/>
          <w:color w:val="000000"/>
          <w:lang w:val="ro-RO"/>
        </w:rPr>
        <w:tab/>
        <w:t xml:space="preserve"> (reprezentant legal)</w:t>
      </w:r>
      <w:r w:rsidRPr="006C5B81">
        <w:rPr>
          <w:rFonts w:ascii="Arial" w:hAnsi="Arial" w:cs="Arial"/>
          <w:bCs/>
          <w:i/>
          <w:color w:val="000000"/>
          <w:lang w:val="ro-RO"/>
        </w:rPr>
        <w:tab/>
        <w:t xml:space="preserve"> </w:t>
      </w:r>
    </w:p>
    <w:p w14:paraId="2628822F" w14:textId="03C6484F" w:rsidR="003D61FA" w:rsidRPr="006C5B81" w:rsidRDefault="00DF610C" w:rsidP="008901A4">
      <w:pPr>
        <w:spacing w:after="0" w:line="240" w:lineRule="auto"/>
        <w:ind w:left="360"/>
        <w:jc w:val="both"/>
        <w:rPr>
          <w:rFonts w:ascii="Arial" w:hAnsi="Arial" w:cs="Arial"/>
          <w:bCs/>
          <w:color w:val="000000"/>
        </w:rPr>
      </w:pPr>
      <w:r w:rsidRPr="006C5B81">
        <w:rPr>
          <w:rFonts w:ascii="Arial" w:hAnsi="Arial" w:cs="Arial"/>
          <w:bCs/>
          <w:i/>
          <w:color w:val="000000"/>
          <w:lang w:val="ro-RO"/>
        </w:rPr>
        <w:t xml:space="preserve">       </w:t>
      </w:r>
      <w:r w:rsidRPr="006C5B81">
        <w:rPr>
          <w:rFonts w:ascii="Arial" w:hAnsi="Arial" w:cs="Arial"/>
          <w:bCs/>
          <w:i/>
          <w:color w:val="000000"/>
          <w:lang w:val="ro-RO"/>
        </w:rPr>
        <w:tab/>
        <w:t xml:space="preserve">  </w:t>
      </w:r>
      <w:r w:rsidRPr="006C5B81">
        <w:rPr>
          <w:rFonts w:ascii="Arial" w:hAnsi="Arial" w:cs="Arial"/>
          <w:bCs/>
          <w:color w:val="000000"/>
          <w:lang w:val="ro-RO"/>
        </w:rPr>
        <w:tab/>
        <w:t xml:space="preserve">    L. S.</w:t>
      </w:r>
      <w:r w:rsidRPr="006C5B81">
        <w:rPr>
          <w:rFonts w:ascii="Arial" w:hAnsi="Arial" w:cs="Arial"/>
          <w:bCs/>
          <w:color w:val="000000"/>
          <w:lang w:val="ro-RO"/>
        </w:rPr>
        <w:tab/>
      </w:r>
      <w:r w:rsidRPr="006C5B81">
        <w:rPr>
          <w:rFonts w:ascii="Arial" w:hAnsi="Arial" w:cs="Arial"/>
          <w:bCs/>
          <w:color w:val="000000"/>
          <w:lang w:val="ro-RO"/>
        </w:rPr>
        <w:tab/>
      </w:r>
      <w:r w:rsidRPr="006C5B81">
        <w:rPr>
          <w:rFonts w:ascii="Arial" w:hAnsi="Arial" w:cs="Arial"/>
          <w:bCs/>
          <w:color w:val="000000"/>
          <w:lang w:val="ro-RO"/>
        </w:rPr>
        <w:tab/>
      </w:r>
      <w:r w:rsidRPr="006C5B81">
        <w:rPr>
          <w:rFonts w:ascii="Arial" w:hAnsi="Arial" w:cs="Arial"/>
          <w:bCs/>
          <w:color w:val="000000"/>
          <w:lang w:val="ro-RO"/>
        </w:rPr>
        <w:tab/>
      </w:r>
      <w:r w:rsidRPr="006C5B81">
        <w:rPr>
          <w:rFonts w:ascii="Arial" w:hAnsi="Arial" w:cs="Arial"/>
          <w:bCs/>
          <w:color w:val="000000"/>
          <w:lang w:val="ro-RO"/>
        </w:rPr>
        <w:tab/>
      </w:r>
      <w:r w:rsidRPr="006C5B81">
        <w:rPr>
          <w:rFonts w:ascii="Arial" w:hAnsi="Arial" w:cs="Arial"/>
          <w:bCs/>
          <w:color w:val="000000"/>
          <w:lang w:val="ro-RO"/>
        </w:rPr>
        <w:tab/>
        <w:t xml:space="preserve">  L. S.</w:t>
      </w:r>
    </w:p>
    <w:p w14:paraId="3B83884F" w14:textId="77777777" w:rsidR="003D61FA" w:rsidRPr="006C5B81" w:rsidRDefault="003D61FA" w:rsidP="008901A4">
      <w:pPr>
        <w:spacing w:after="0" w:line="240" w:lineRule="auto"/>
        <w:rPr>
          <w:rFonts w:ascii="Arial" w:hAnsi="Arial" w:cs="Arial"/>
          <w:bCs/>
          <w:noProof/>
          <w:color w:val="000000"/>
        </w:rPr>
      </w:pPr>
    </w:p>
    <w:p w14:paraId="0D56648C" w14:textId="77777777" w:rsidR="00CC5D59" w:rsidRPr="006C5B81" w:rsidRDefault="00CC5D59" w:rsidP="008901A4">
      <w:pPr>
        <w:spacing w:after="0" w:line="240" w:lineRule="auto"/>
        <w:rPr>
          <w:rFonts w:ascii="Arial" w:hAnsi="Arial" w:cs="Arial"/>
          <w:bCs/>
          <w:noProof/>
          <w:color w:val="000000"/>
        </w:rPr>
      </w:pPr>
    </w:p>
    <w:p w14:paraId="002C9742" w14:textId="77777777" w:rsidR="00E76073" w:rsidRPr="006C5B81" w:rsidRDefault="00E76073" w:rsidP="008901A4">
      <w:pPr>
        <w:spacing w:after="0" w:line="240" w:lineRule="auto"/>
        <w:rPr>
          <w:rFonts w:ascii="Arial" w:hAnsi="Arial" w:cs="Arial"/>
          <w:bCs/>
          <w:noProof/>
          <w:color w:val="000000"/>
        </w:rPr>
      </w:pPr>
    </w:p>
    <w:p w14:paraId="465BF5BF" w14:textId="24240FFC" w:rsidR="000626A9" w:rsidRPr="006C5B81" w:rsidRDefault="000626A9" w:rsidP="008901A4">
      <w:pPr>
        <w:spacing w:after="0" w:line="240" w:lineRule="auto"/>
        <w:rPr>
          <w:rFonts w:ascii="Arial" w:hAnsi="Arial" w:cs="Arial"/>
          <w:b/>
          <w:noProof/>
          <w:color w:val="000000"/>
        </w:rPr>
      </w:pPr>
      <w:r w:rsidRPr="006C5B81">
        <w:rPr>
          <w:rFonts w:ascii="Arial" w:hAnsi="Arial" w:cs="Arial"/>
          <w:b/>
          <w:noProof/>
          <w:color w:val="000000"/>
        </w:rPr>
        <w:t>OPERATOR ECONOMIC</w:t>
      </w:r>
    </w:p>
    <w:p w14:paraId="50EF84A4" w14:textId="77777777" w:rsidR="000626A9" w:rsidRPr="006C5B81" w:rsidRDefault="000626A9" w:rsidP="008901A4">
      <w:pPr>
        <w:spacing w:after="0" w:line="240" w:lineRule="auto"/>
        <w:rPr>
          <w:rFonts w:ascii="Arial" w:hAnsi="Arial" w:cs="Arial"/>
          <w:b/>
          <w:noProof/>
          <w:color w:val="000000"/>
        </w:rPr>
      </w:pPr>
      <w:r w:rsidRPr="006C5B81">
        <w:rPr>
          <w:rFonts w:ascii="Arial" w:hAnsi="Arial" w:cs="Arial"/>
          <w:b/>
          <w:noProof/>
          <w:color w:val="000000"/>
        </w:rPr>
        <w:t xml:space="preserve">    ____________________</w:t>
      </w:r>
    </w:p>
    <w:p w14:paraId="0FC062C5" w14:textId="77777777" w:rsidR="000626A9" w:rsidRPr="006C5B81" w:rsidRDefault="000626A9" w:rsidP="008901A4">
      <w:pPr>
        <w:spacing w:after="0" w:line="240" w:lineRule="auto"/>
        <w:rPr>
          <w:rFonts w:ascii="Arial" w:hAnsi="Arial" w:cs="Arial"/>
          <w:b/>
          <w:i/>
          <w:noProof/>
          <w:color w:val="000000"/>
        </w:rPr>
      </w:pPr>
      <w:r w:rsidRPr="006C5B81">
        <w:rPr>
          <w:rFonts w:ascii="Arial" w:hAnsi="Arial" w:cs="Arial"/>
          <w:b/>
          <w:i/>
          <w:noProof/>
          <w:color w:val="000000"/>
        </w:rPr>
        <w:t xml:space="preserve">       (denumirea/numele)</w:t>
      </w:r>
    </w:p>
    <w:p w14:paraId="6299D537" w14:textId="77777777" w:rsidR="000626A9" w:rsidRPr="006C5B81" w:rsidRDefault="000626A9" w:rsidP="008901A4">
      <w:pPr>
        <w:spacing w:after="0" w:line="240" w:lineRule="auto"/>
        <w:jc w:val="right"/>
        <w:rPr>
          <w:rFonts w:ascii="Arial" w:hAnsi="Arial" w:cs="Arial"/>
          <w:b/>
          <w:i/>
          <w:iCs/>
          <w:color w:val="000000"/>
          <w:lang w:val="ro-RO"/>
        </w:rPr>
      </w:pPr>
      <w:r w:rsidRPr="006C5B81">
        <w:rPr>
          <w:rFonts w:ascii="Arial" w:hAnsi="Arial" w:cs="Arial"/>
          <w:b/>
          <w:i/>
          <w:iCs/>
          <w:color w:val="000000"/>
          <w:lang w:val="ro-RO"/>
        </w:rPr>
        <w:t xml:space="preserve">Formular nr. </w:t>
      </w:r>
      <w:r w:rsidR="00EF3E45" w:rsidRPr="006C5B81">
        <w:rPr>
          <w:rFonts w:ascii="Arial" w:hAnsi="Arial" w:cs="Arial"/>
          <w:b/>
          <w:i/>
          <w:iCs/>
          <w:color w:val="000000"/>
          <w:lang w:val="ro-RO"/>
        </w:rPr>
        <w:t>11</w:t>
      </w:r>
    </w:p>
    <w:p w14:paraId="42957AEB" w14:textId="77777777" w:rsidR="00E11D24" w:rsidRPr="006C5B81" w:rsidRDefault="00E11D24" w:rsidP="008901A4">
      <w:pPr>
        <w:spacing w:after="0" w:line="240" w:lineRule="auto"/>
        <w:jc w:val="right"/>
        <w:rPr>
          <w:rFonts w:ascii="Arial" w:hAnsi="Arial" w:cs="Arial"/>
          <w:b/>
          <w:i/>
          <w:iCs/>
          <w:color w:val="000000"/>
          <w:lang w:val="ro-RO"/>
        </w:rPr>
      </w:pPr>
    </w:p>
    <w:p w14:paraId="7B995E56" w14:textId="77777777" w:rsidR="00E11D24" w:rsidRPr="006C5B81" w:rsidRDefault="00E11D24" w:rsidP="008901A4">
      <w:pPr>
        <w:spacing w:after="0" w:line="240" w:lineRule="auto"/>
        <w:jc w:val="right"/>
        <w:rPr>
          <w:rFonts w:ascii="Arial" w:hAnsi="Arial" w:cs="Arial"/>
          <w:b/>
          <w:i/>
          <w:iCs/>
          <w:color w:val="000000"/>
          <w:lang w:val="ro-RO"/>
        </w:rPr>
      </w:pPr>
    </w:p>
    <w:p w14:paraId="45C508B2" w14:textId="77777777" w:rsidR="00AD1046" w:rsidRPr="006C5B81" w:rsidRDefault="00AD1046" w:rsidP="008901A4">
      <w:pPr>
        <w:keepNext/>
        <w:spacing w:after="0" w:line="240" w:lineRule="auto"/>
        <w:jc w:val="center"/>
        <w:outlineLvl w:val="0"/>
        <w:rPr>
          <w:rFonts w:ascii="Arial" w:eastAsia="Times New Roman" w:hAnsi="Arial" w:cs="Arial"/>
          <w:b/>
        </w:rPr>
      </w:pPr>
      <w:proofErr w:type="spellStart"/>
      <w:r w:rsidRPr="006C5B81">
        <w:rPr>
          <w:rFonts w:ascii="Arial" w:eastAsia="Times New Roman" w:hAnsi="Arial" w:cs="Arial"/>
          <w:b/>
        </w:rPr>
        <w:t>Angajament</w:t>
      </w:r>
      <w:proofErr w:type="spellEnd"/>
      <w:r w:rsidRPr="006C5B81">
        <w:rPr>
          <w:rFonts w:ascii="Arial" w:eastAsia="Times New Roman" w:hAnsi="Arial" w:cs="Arial"/>
          <w:b/>
        </w:rPr>
        <w:t xml:space="preserve"> </w:t>
      </w:r>
      <w:proofErr w:type="spellStart"/>
      <w:r w:rsidRPr="006C5B81">
        <w:rPr>
          <w:rFonts w:ascii="Arial" w:eastAsia="Times New Roman" w:hAnsi="Arial" w:cs="Arial"/>
          <w:b/>
        </w:rPr>
        <w:t>ferm</w:t>
      </w:r>
      <w:proofErr w:type="spellEnd"/>
    </w:p>
    <w:p w14:paraId="32EB6D75" w14:textId="77777777" w:rsidR="00AD1046" w:rsidRPr="006C5B81" w:rsidRDefault="00AD1046" w:rsidP="008901A4">
      <w:pPr>
        <w:keepNext/>
        <w:spacing w:after="0" w:line="240" w:lineRule="auto"/>
        <w:jc w:val="center"/>
        <w:outlineLvl w:val="0"/>
        <w:rPr>
          <w:rFonts w:ascii="Arial" w:eastAsia="Times New Roman" w:hAnsi="Arial" w:cs="Arial"/>
          <w:b/>
        </w:rPr>
      </w:pPr>
      <w:proofErr w:type="spellStart"/>
      <w:r w:rsidRPr="006C5B81">
        <w:rPr>
          <w:rFonts w:ascii="Arial" w:eastAsia="Times New Roman" w:hAnsi="Arial" w:cs="Arial"/>
          <w:b/>
        </w:rPr>
        <w:t>privind</w:t>
      </w:r>
      <w:proofErr w:type="spellEnd"/>
      <w:r w:rsidRPr="006C5B81">
        <w:rPr>
          <w:rFonts w:ascii="Arial" w:eastAsia="Times New Roman" w:hAnsi="Arial" w:cs="Arial"/>
          <w:b/>
        </w:rPr>
        <w:t xml:space="preserve"> </w:t>
      </w:r>
      <w:proofErr w:type="spellStart"/>
      <w:r w:rsidRPr="006C5B81">
        <w:rPr>
          <w:rFonts w:ascii="Arial" w:eastAsia="Times New Roman" w:hAnsi="Arial" w:cs="Arial"/>
          <w:b/>
        </w:rPr>
        <w:t>susţinerea</w:t>
      </w:r>
      <w:proofErr w:type="spellEnd"/>
      <w:r w:rsidRPr="006C5B81">
        <w:rPr>
          <w:rFonts w:ascii="Arial" w:eastAsia="Times New Roman" w:hAnsi="Arial" w:cs="Arial"/>
          <w:b/>
        </w:rPr>
        <w:t xml:space="preserve"> </w:t>
      </w:r>
      <w:proofErr w:type="spellStart"/>
      <w:r w:rsidRPr="006C5B81">
        <w:rPr>
          <w:rFonts w:ascii="Arial" w:eastAsia="Times New Roman" w:hAnsi="Arial" w:cs="Arial"/>
          <w:b/>
        </w:rPr>
        <w:t>tehnică</w:t>
      </w:r>
      <w:proofErr w:type="spellEnd"/>
      <w:r w:rsidRPr="006C5B81">
        <w:rPr>
          <w:rFonts w:ascii="Arial" w:eastAsia="Times New Roman" w:hAnsi="Arial" w:cs="Arial"/>
          <w:b/>
        </w:rPr>
        <w:t xml:space="preserve"> </w:t>
      </w:r>
      <w:proofErr w:type="gramStart"/>
      <w:r w:rsidRPr="006C5B81">
        <w:rPr>
          <w:rFonts w:ascii="Arial" w:eastAsia="Times New Roman" w:hAnsi="Arial" w:cs="Arial"/>
          <w:b/>
        </w:rPr>
        <w:t>a</w:t>
      </w:r>
      <w:proofErr w:type="gramEnd"/>
      <w:r w:rsidRPr="006C5B81">
        <w:rPr>
          <w:rFonts w:ascii="Arial" w:eastAsia="Times New Roman" w:hAnsi="Arial" w:cs="Arial"/>
          <w:b/>
        </w:rPr>
        <w:t xml:space="preserve"> </w:t>
      </w:r>
      <w:proofErr w:type="spellStart"/>
      <w:r w:rsidRPr="006C5B81">
        <w:rPr>
          <w:rFonts w:ascii="Arial" w:eastAsia="Times New Roman" w:hAnsi="Arial" w:cs="Arial"/>
          <w:b/>
        </w:rPr>
        <w:t>ofertantului</w:t>
      </w:r>
      <w:proofErr w:type="spellEnd"/>
    </w:p>
    <w:p w14:paraId="0CD2DE59" w14:textId="77777777" w:rsidR="00AD1046" w:rsidRPr="006C5B81" w:rsidRDefault="00AD1046" w:rsidP="008901A4">
      <w:pPr>
        <w:overflowPunct w:val="0"/>
        <w:autoSpaceDE w:val="0"/>
        <w:autoSpaceDN w:val="0"/>
        <w:adjustRightInd w:val="0"/>
        <w:spacing w:after="0" w:line="240" w:lineRule="auto"/>
        <w:jc w:val="center"/>
        <w:textAlignment w:val="baseline"/>
        <w:rPr>
          <w:rFonts w:ascii="Arial" w:eastAsia="Times New Roman" w:hAnsi="Arial" w:cs="Arial"/>
          <w:b/>
        </w:rPr>
      </w:pPr>
      <w:r w:rsidRPr="006C5B81">
        <w:rPr>
          <w:rFonts w:ascii="Arial" w:eastAsia="Times New Roman" w:hAnsi="Arial" w:cs="Arial"/>
          <w:b/>
        </w:rPr>
        <w:t>..............................................................</w:t>
      </w:r>
    </w:p>
    <w:p w14:paraId="10A8C2B1" w14:textId="77777777" w:rsidR="00AD1046" w:rsidRPr="006C5B81" w:rsidRDefault="00AD1046" w:rsidP="008901A4">
      <w:pPr>
        <w:shd w:val="clear" w:color="auto" w:fill="FFFFFF"/>
        <w:spacing w:after="0" w:line="240" w:lineRule="auto"/>
        <w:rPr>
          <w:rFonts w:ascii="Arial" w:eastAsia="Times New Roman" w:hAnsi="Arial" w:cs="Arial"/>
          <w:bCs/>
          <w:spacing w:val="-3"/>
        </w:rPr>
      </w:pPr>
    </w:p>
    <w:p w14:paraId="3541C948" w14:textId="77777777" w:rsidR="00AD1046" w:rsidRPr="006C5B81" w:rsidRDefault="00AD1046" w:rsidP="008901A4">
      <w:pPr>
        <w:shd w:val="clear" w:color="auto" w:fill="FFFFFF"/>
        <w:spacing w:after="0" w:line="240" w:lineRule="auto"/>
        <w:rPr>
          <w:rFonts w:ascii="Arial" w:eastAsia="Times New Roman" w:hAnsi="Arial" w:cs="Arial"/>
          <w:bCs/>
          <w:spacing w:val="-3"/>
        </w:rPr>
      </w:pPr>
      <w:proofErr w:type="spellStart"/>
      <w:r w:rsidRPr="006C5B81">
        <w:rPr>
          <w:rFonts w:ascii="Arial" w:eastAsia="Times New Roman" w:hAnsi="Arial" w:cs="Arial"/>
          <w:bCs/>
          <w:spacing w:val="-3"/>
        </w:rPr>
        <w:t>Către</w:t>
      </w:r>
      <w:proofErr w:type="spellEnd"/>
      <w:r w:rsidRPr="006C5B81">
        <w:rPr>
          <w:rFonts w:ascii="Arial" w:eastAsia="Times New Roman" w:hAnsi="Arial" w:cs="Arial"/>
          <w:bCs/>
          <w:spacing w:val="-3"/>
        </w:rPr>
        <w:t>, ................................................................................</w:t>
      </w:r>
    </w:p>
    <w:p w14:paraId="37D3A5D9" w14:textId="77777777" w:rsidR="00AD1046" w:rsidRPr="006C5B81" w:rsidRDefault="00AD1046" w:rsidP="008901A4">
      <w:pPr>
        <w:shd w:val="clear" w:color="auto" w:fill="FFFFFF"/>
        <w:tabs>
          <w:tab w:val="left" w:leader="dot" w:pos="7181"/>
        </w:tabs>
        <w:spacing w:after="0" w:line="240" w:lineRule="auto"/>
        <w:rPr>
          <w:rFonts w:ascii="Arial" w:eastAsia="Times New Roman" w:hAnsi="Arial" w:cs="Arial"/>
          <w:bCs/>
          <w:i/>
        </w:rPr>
      </w:pPr>
      <w:r w:rsidRPr="006C5B81">
        <w:rPr>
          <w:rFonts w:ascii="Arial" w:eastAsia="Times New Roman" w:hAnsi="Arial" w:cs="Arial"/>
          <w:bCs/>
          <w:i/>
        </w:rPr>
        <w:t>(</w:t>
      </w:r>
      <w:proofErr w:type="spellStart"/>
      <w:r w:rsidRPr="006C5B81">
        <w:rPr>
          <w:rFonts w:ascii="Arial" w:eastAsia="Times New Roman" w:hAnsi="Arial" w:cs="Arial"/>
          <w:bCs/>
          <w:i/>
        </w:rPr>
        <w:t>denumirea</w:t>
      </w:r>
      <w:proofErr w:type="spellEnd"/>
      <w:r w:rsidRPr="006C5B81">
        <w:rPr>
          <w:rFonts w:ascii="Arial" w:eastAsia="Times New Roman" w:hAnsi="Arial" w:cs="Arial"/>
          <w:bCs/>
          <w:i/>
        </w:rPr>
        <w:t xml:space="preserve"> </w:t>
      </w:r>
      <w:proofErr w:type="spellStart"/>
      <w:r w:rsidRPr="006C5B81">
        <w:rPr>
          <w:rFonts w:ascii="Arial" w:eastAsia="Times New Roman" w:hAnsi="Arial" w:cs="Arial"/>
          <w:bCs/>
          <w:i/>
        </w:rPr>
        <w:t>autorităţii</w:t>
      </w:r>
      <w:proofErr w:type="spellEnd"/>
      <w:r w:rsidRPr="006C5B81">
        <w:rPr>
          <w:rFonts w:ascii="Arial" w:eastAsia="Times New Roman" w:hAnsi="Arial" w:cs="Arial"/>
          <w:bCs/>
          <w:i/>
        </w:rPr>
        <w:t xml:space="preserve"> </w:t>
      </w:r>
      <w:proofErr w:type="spellStart"/>
      <w:r w:rsidRPr="006C5B81">
        <w:rPr>
          <w:rFonts w:ascii="Arial" w:eastAsia="Times New Roman" w:hAnsi="Arial" w:cs="Arial"/>
          <w:bCs/>
          <w:i/>
        </w:rPr>
        <w:t>contractante</w:t>
      </w:r>
      <w:proofErr w:type="spellEnd"/>
      <w:r w:rsidRPr="006C5B81">
        <w:rPr>
          <w:rFonts w:ascii="Arial" w:eastAsia="Times New Roman" w:hAnsi="Arial" w:cs="Arial"/>
          <w:bCs/>
          <w:i/>
        </w:rPr>
        <w:t xml:space="preserve"> </w:t>
      </w:r>
      <w:proofErr w:type="spellStart"/>
      <w:r w:rsidRPr="006C5B81">
        <w:rPr>
          <w:rFonts w:ascii="Arial" w:eastAsia="Times New Roman" w:hAnsi="Arial" w:cs="Arial"/>
          <w:bCs/>
          <w:i/>
        </w:rPr>
        <w:t>şi</w:t>
      </w:r>
      <w:proofErr w:type="spellEnd"/>
      <w:r w:rsidRPr="006C5B81">
        <w:rPr>
          <w:rFonts w:ascii="Arial" w:eastAsia="Times New Roman" w:hAnsi="Arial" w:cs="Arial"/>
          <w:bCs/>
          <w:i/>
        </w:rPr>
        <w:t xml:space="preserve"> </w:t>
      </w:r>
      <w:proofErr w:type="spellStart"/>
      <w:r w:rsidRPr="006C5B81">
        <w:rPr>
          <w:rFonts w:ascii="Arial" w:eastAsia="Times New Roman" w:hAnsi="Arial" w:cs="Arial"/>
          <w:bCs/>
          <w:i/>
        </w:rPr>
        <w:t>adresa</w:t>
      </w:r>
      <w:proofErr w:type="spellEnd"/>
      <w:r w:rsidRPr="006C5B81">
        <w:rPr>
          <w:rFonts w:ascii="Arial" w:eastAsia="Times New Roman" w:hAnsi="Arial" w:cs="Arial"/>
          <w:bCs/>
          <w:i/>
        </w:rPr>
        <w:t xml:space="preserve"> </w:t>
      </w:r>
      <w:proofErr w:type="spellStart"/>
      <w:r w:rsidRPr="006C5B81">
        <w:rPr>
          <w:rFonts w:ascii="Arial" w:eastAsia="Times New Roman" w:hAnsi="Arial" w:cs="Arial"/>
          <w:bCs/>
          <w:i/>
        </w:rPr>
        <w:t>completă</w:t>
      </w:r>
      <w:proofErr w:type="spellEnd"/>
      <w:r w:rsidRPr="006C5B81">
        <w:rPr>
          <w:rFonts w:ascii="Arial" w:eastAsia="Times New Roman" w:hAnsi="Arial" w:cs="Arial"/>
          <w:bCs/>
          <w:i/>
        </w:rPr>
        <w:t>)</w:t>
      </w:r>
    </w:p>
    <w:p w14:paraId="4D8E55BD" w14:textId="77777777" w:rsidR="00AD1046" w:rsidRPr="006C5B81" w:rsidRDefault="00AD1046" w:rsidP="008901A4">
      <w:pPr>
        <w:shd w:val="clear" w:color="auto" w:fill="FFFFFF"/>
        <w:tabs>
          <w:tab w:val="left" w:leader="dot" w:pos="7181"/>
        </w:tabs>
        <w:spacing w:after="0" w:line="240" w:lineRule="auto"/>
        <w:ind w:firstLine="1080"/>
        <w:rPr>
          <w:rFonts w:ascii="Arial" w:eastAsia="Times New Roman" w:hAnsi="Arial" w:cs="Arial"/>
          <w:bCs/>
        </w:rPr>
      </w:pPr>
    </w:p>
    <w:p w14:paraId="687C20AE" w14:textId="77777777" w:rsidR="00AD1046" w:rsidRPr="006C5B81" w:rsidRDefault="00AD1046" w:rsidP="008901A4">
      <w:pPr>
        <w:shd w:val="clear" w:color="auto" w:fill="FFFFFF"/>
        <w:tabs>
          <w:tab w:val="left" w:leader="dot" w:pos="7166"/>
        </w:tabs>
        <w:spacing w:after="0" w:line="240" w:lineRule="auto"/>
        <w:ind w:firstLine="1134"/>
        <w:jc w:val="both"/>
        <w:rPr>
          <w:rFonts w:ascii="Arial" w:eastAsia="Times New Roman" w:hAnsi="Arial" w:cs="Arial"/>
          <w:bCs/>
        </w:rPr>
      </w:pPr>
      <w:r w:rsidRPr="006C5B81">
        <w:rPr>
          <w:rFonts w:ascii="Arial" w:eastAsia="Times New Roman" w:hAnsi="Arial" w:cs="Arial"/>
          <w:bCs/>
        </w:rPr>
        <w:t xml:space="preserve">Cu </w:t>
      </w:r>
      <w:proofErr w:type="spellStart"/>
      <w:r w:rsidRPr="006C5B81">
        <w:rPr>
          <w:rFonts w:ascii="Arial" w:eastAsia="Times New Roman" w:hAnsi="Arial" w:cs="Arial"/>
          <w:bCs/>
        </w:rPr>
        <w:t>privire</w:t>
      </w:r>
      <w:proofErr w:type="spellEnd"/>
      <w:r w:rsidRPr="006C5B81">
        <w:rPr>
          <w:rFonts w:ascii="Arial" w:eastAsia="Times New Roman" w:hAnsi="Arial" w:cs="Arial"/>
          <w:bCs/>
        </w:rPr>
        <w:t xml:space="preserve"> la </w:t>
      </w:r>
      <w:proofErr w:type="spellStart"/>
      <w:r w:rsidRPr="006C5B81">
        <w:rPr>
          <w:rFonts w:ascii="Arial" w:eastAsia="Times New Roman" w:hAnsi="Arial" w:cs="Arial"/>
          <w:bCs/>
        </w:rPr>
        <w:t>procedura</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pentru</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atribuirea</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contractului</w:t>
      </w:r>
      <w:proofErr w:type="spellEnd"/>
      <w:r w:rsidRPr="006C5B81">
        <w:rPr>
          <w:rFonts w:ascii="Arial" w:eastAsia="Times New Roman" w:hAnsi="Arial" w:cs="Arial"/>
          <w:bCs/>
        </w:rPr>
        <w:t xml:space="preserve"> .............................. </w:t>
      </w:r>
      <w:r w:rsidRPr="006C5B81">
        <w:rPr>
          <w:rFonts w:ascii="Arial" w:eastAsia="Times New Roman" w:hAnsi="Arial" w:cs="Arial"/>
          <w:bCs/>
          <w:i/>
        </w:rPr>
        <w:t>(</w:t>
      </w:r>
      <w:proofErr w:type="spellStart"/>
      <w:r w:rsidRPr="006C5B81">
        <w:rPr>
          <w:rFonts w:ascii="Arial" w:eastAsia="Times New Roman" w:hAnsi="Arial" w:cs="Arial"/>
          <w:bCs/>
          <w:i/>
        </w:rPr>
        <w:t>denumirea</w:t>
      </w:r>
      <w:proofErr w:type="spellEnd"/>
      <w:r w:rsidRPr="006C5B81">
        <w:rPr>
          <w:rFonts w:ascii="Arial" w:eastAsia="Times New Roman" w:hAnsi="Arial" w:cs="Arial"/>
          <w:bCs/>
          <w:i/>
        </w:rPr>
        <w:t xml:space="preserve"> </w:t>
      </w:r>
      <w:proofErr w:type="spellStart"/>
      <w:r w:rsidRPr="006C5B81">
        <w:rPr>
          <w:rFonts w:ascii="Arial" w:eastAsia="Times New Roman" w:hAnsi="Arial" w:cs="Arial"/>
          <w:bCs/>
          <w:i/>
        </w:rPr>
        <w:t>contractului</w:t>
      </w:r>
      <w:proofErr w:type="spellEnd"/>
      <w:r w:rsidRPr="006C5B81">
        <w:rPr>
          <w:rFonts w:ascii="Arial" w:eastAsia="Times New Roman" w:hAnsi="Arial" w:cs="Arial"/>
          <w:bCs/>
          <w:i/>
        </w:rPr>
        <w:t xml:space="preserve"> de </w:t>
      </w:r>
      <w:proofErr w:type="spellStart"/>
      <w:r w:rsidRPr="006C5B81">
        <w:rPr>
          <w:rFonts w:ascii="Arial" w:eastAsia="Times New Roman" w:hAnsi="Arial" w:cs="Arial"/>
          <w:bCs/>
          <w:i/>
        </w:rPr>
        <w:t>achiziţie</w:t>
      </w:r>
      <w:proofErr w:type="spellEnd"/>
      <w:r w:rsidRPr="006C5B81">
        <w:rPr>
          <w:rFonts w:ascii="Arial" w:eastAsia="Times New Roman" w:hAnsi="Arial" w:cs="Arial"/>
          <w:bCs/>
          <w:i/>
        </w:rPr>
        <w:t xml:space="preserve"> </w:t>
      </w:r>
      <w:proofErr w:type="spellStart"/>
      <w:r w:rsidRPr="006C5B81">
        <w:rPr>
          <w:rFonts w:ascii="Arial" w:eastAsia="Times New Roman" w:hAnsi="Arial" w:cs="Arial"/>
          <w:bCs/>
          <w:i/>
        </w:rPr>
        <w:t>publică</w:t>
      </w:r>
      <w:proofErr w:type="spellEnd"/>
      <w:r w:rsidRPr="006C5B81">
        <w:rPr>
          <w:rFonts w:ascii="Arial" w:eastAsia="Times New Roman" w:hAnsi="Arial" w:cs="Arial"/>
          <w:bCs/>
          <w:i/>
        </w:rPr>
        <w:t>),</w:t>
      </w:r>
      <w:r w:rsidRPr="006C5B81">
        <w:rPr>
          <w:rFonts w:ascii="Arial" w:eastAsia="Times New Roman" w:hAnsi="Arial" w:cs="Arial"/>
          <w:bCs/>
        </w:rPr>
        <w:t xml:space="preserve"> </w:t>
      </w:r>
      <w:proofErr w:type="spellStart"/>
      <w:r w:rsidRPr="006C5B81">
        <w:rPr>
          <w:rFonts w:ascii="Arial" w:eastAsia="Times New Roman" w:hAnsi="Arial" w:cs="Arial"/>
          <w:bCs/>
        </w:rPr>
        <w:t>noi</w:t>
      </w:r>
      <w:proofErr w:type="spellEnd"/>
      <w:r w:rsidRPr="006C5B81">
        <w:rPr>
          <w:rFonts w:ascii="Arial" w:eastAsia="Times New Roman" w:hAnsi="Arial" w:cs="Arial"/>
          <w:bCs/>
        </w:rPr>
        <w:t xml:space="preserve"> ....................... (</w:t>
      </w:r>
      <w:proofErr w:type="spellStart"/>
      <w:r w:rsidRPr="006C5B81">
        <w:rPr>
          <w:rFonts w:ascii="Arial" w:eastAsia="Times New Roman" w:hAnsi="Arial" w:cs="Arial"/>
          <w:bCs/>
          <w:i/>
        </w:rPr>
        <w:t>denumirea</w:t>
      </w:r>
      <w:proofErr w:type="spellEnd"/>
      <w:r w:rsidRPr="006C5B81">
        <w:rPr>
          <w:rFonts w:ascii="Arial" w:eastAsia="Times New Roman" w:hAnsi="Arial" w:cs="Arial"/>
          <w:bCs/>
          <w:i/>
        </w:rPr>
        <w:t xml:space="preserve"> </w:t>
      </w:r>
      <w:proofErr w:type="spellStart"/>
      <w:r w:rsidRPr="006C5B81">
        <w:rPr>
          <w:rFonts w:ascii="Arial" w:eastAsia="Times New Roman" w:hAnsi="Arial" w:cs="Arial"/>
          <w:bCs/>
          <w:i/>
        </w:rPr>
        <w:t>terţului</w:t>
      </w:r>
      <w:proofErr w:type="spellEnd"/>
      <w:r w:rsidRPr="006C5B81">
        <w:rPr>
          <w:rFonts w:ascii="Arial" w:eastAsia="Times New Roman" w:hAnsi="Arial" w:cs="Arial"/>
          <w:bCs/>
          <w:i/>
        </w:rPr>
        <w:t xml:space="preserve"> </w:t>
      </w:r>
      <w:proofErr w:type="spellStart"/>
      <w:r w:rsidRPr="006C5B81">
        <w:rPr>
          <w:rFonts w:ascii="Arial" w:eastAsia="Times New Roman" w:hAnsi="Arial" w:cs="Arial"/>
          <w:bCs/>
          <w:i/>
        </w:rPr>
        <w:t>susţinător</w:t>
      </w:r>
      <w:proofErr w:type="spellEnd"/>
      <w:r w:rsidRPr="006C5B81">
        <w:rPr>
          <w:rFonts w:ascii="Arial" w:eastAsia="Times New Roman" w:hAnsi="Arial" w:cs="Arial"/>
          <w:bCs/>
          <w:i/>
        </w:rPr>
        <w:t>)</w:t>
      </w:r>
      <w:r w:rsidRPr="006C5B81">
        <w:rPr>
          <w:rFonts w:ascii="Arial" w:eastAsia="Times New Roman" w:hAnsi="Arial" w:cs="Arial"/>
          <w:bCs/>
        </w:rPr>
        <w:t xml:space="preserve">, </w:t>
      </w:r>
      <w:proofErr w:type="spellStart"/>
      <w:r w:rsidRPr="006C5B81">
        <w:rPr>
          <w:rFonts w:ascii="Arial" w:eastAsia="Times New Roman" w:hAnsi="Arial" w:cs="Arial"/>
          <w:bCs/>
        </w:rPr>
        <w:t>având</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sediul</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înregistrat</w:t>
      </w:r>
      <w:proofErr w:type="spellEnd"/>
      <w:r w:rsidRPr="006C5B81">
        <w:rPr>
          <w:rFonts w:ascii="Arial" w:eastAsia="Times New Roman" w:hAnsi="Arial" w:cs="Arial"/>
          <w:bCs/>
        </w:rPr>
        <w:t xml:space="preserve"> </w:t>
      </w:r>
      <w:r w:rsidRPr="006C5B81">
        <w:rPr>
          <w:rFonts w:ascii="Arial" w:eastAsia="Times New Roman" w:hAnsi="Arial" w:cs="Arial"/>
          <w:bCs/>
          <w:spacing w:val="-7"/>
        </w:rPr>
        <w:t xml:space="preserve">la .................. </w:t>
      </w:r>
      <w:r w:rsidRPr="006C5B81">
        <w:rPr>
          <w:rFonts w:ascii="Arial" w:eastAsia="Times New Roman" w:hAnsi="Arial" w:cs="Arial"/>
          <w:bCs/>
        </w:rPr>
        <w:t>(</w:t>
      </w:r>
      <w:proofErr w:type="spellStart"/>
      <w:r w:rsidRPr="006C5B81">
        <w:rPr>
          <w:rFonts w:ascii="Arial" w:eastAsia="Times New Roman" w:hAnsi="Arial" w:cs="Arial"/>
          <w:bCs/>
          <w:i/>
        </w:rPr>
        <w:t>adresa</w:t>
      </w:r>
      <w:proofErr w:type="spellEnd"/>
      <w:r w:rsidRPr="006C5B81">
        <w:rPr>
          <w:rFonts w:ascii="Arial" w:eastAsia="Times New Roman" w:hAnsi="Arial" w:cs="Arial"/>
          <w:bCs/>
          <w:i/>
        </w:rPr>
        <w:t xml:space="preserve"> </w:t>
      </w:r>
      <w:proofErr w:type="spellStart"/>
      <w:r w:rsidRPr="006C5B81">
        <w:rPr>
          <w:rFonts w:ascii="Arial" w:eastAsia="Times New Roman" w:hAnsi="Arial" w:cs="Arial"/>
          <w:bCs/>
          <w:i/>
        </w:rPr>
        <w:t>terţului</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i/>
        </w:rPr>
        <w:t>susţinător</w:t>
      </w:r>
      <w:proofErr w:type="spellEnd"/>
      <w:r w:rsidRPr="006C5B81">
        <w:rPr>
          <w:rFonts w:ascii="Arial" w:eastAsia="Times New Roman" w:hAnsi="Arial" w:cs="Arial"/>
          <w:bCs/>
          <w:i/>
        </w:rPr>
        <w:t>)</w:t>
      </w:r>
      <w:r w:rsidRPr="006C5B81">
        <w:rPr>
          <w:rFonts w:ascii="Arial" w:eastAsia="Times New Roman" w:hAnsi="Arial" w:cs="Arial"/>
          <w:bCs/>
        </w:rPr>
        <w:t xml:space="preserve">, ne </w:t>
      </w:r>
      <w:proofErr w:type="spellStart"/>
      <w:r w:rsidRPr="006C5B81">
        <w:rPr>
          <w:rFonts w:ascii="Arial" w:eastAsia="Times New Roman" w:hAnsi="Arial" w:cs="Arial"/>
          <w:bCs/>
        </w:rPr>
        <w:t>obligăm</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în</w:t>
      </w:r>
      <w:proofErr w:type="spellEnd"/>
      <w:r w:rsidRPr="006C5B81">
        <w:rPr>
          <w:rFonts w:ascii="Arial" w:eastAsia="Times New Roman" w:hAnsi="Arial" w:cs="Arial"/>
          <w:bCs/>
        </w:rPr>
        <w:t xml:space="preserve"> mod </w:t>
      </w:r>
      <w:proofErr w:type="spellStart"/>
      <w:r w:rsidRPr="006C5B81">
        <w:rPr>
          <w:rFonts w:ascii="Arial" w:eastAsia="Times New Roman" w:hAnsi="Arial" w:cs="Arial"/>
          <w:bCs/>
        </w:rPr>
        <w:t>ferm</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necondiţionat</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şi</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irevocabil</w:t>
      </w:r>
      <w:proofErr w:type="spellEnd"/>
      <w:r w:rsidRPr="006C5B81">
        <w:rPr>
          <w:rFonts w:ascii="Arial" w:eastAsia="Times New Roman" w:hAnsi="Arial" w:cs="Arial"/>
          <w:bCs/>
        </w:rPr>
        <w:t xml:space="preserve">, </w:t>
      </w:r>
      <w:proofErr w:type="spellStart"/>
      <w:proofErr w:type="gramStart"/>
      <w:r w:rsidRPr="006C5B81">
        <w:rPr>
          <w:rFonts w:ascii="Arial" w:eastAsia="Times New Roman" w:hAnsi="Arial" w:cs="Arial"/>
          <w:bCs/>
        </w:rPr>
        <w:t>următoarele</w:t>
      </w:r>
      <w:proofErr w:type="spellEnd"/>
      <w:r w:rsidRPr="006C5B81">
        <w:rPr>
          <w:rFonts w:ascii="Arial" w:eastAsia="Times New Roman" w:hAnsi="Arial" w:cs="Arial"/>
          <w:bCs/>
        </w:rPr>
        <w:t xml:space="preserve"> :</w:t>
      </w:r>
      <w:proofErr w:type="gramEnd"/>
    </w:p>
    <w:p w14:paraId="7CFE9810" w14:textId="77777777" w:rsidR="00AD1046" w:rsidRPr="006C5B81" w:rsidRDefault="00AD1046" w:rsidP="008901A4">
      <w:pPr>
        <w:shd w:val="clear" w:color="auto" w:fill="FFFFFF"/>
        <w:tabs>
          <w:tab w:val="left" w:leader="dot" w:pos="7166"/>
        </w:tabs>
        <w:spacing w:after="0" w:line="240" w:lineRule="auto"/>
        <w:ind w:firstLine="1134"/>
        <w:jc w:val="both"/>
        <w:rPr>
          <w:rFonts w:ascii="Arial" w:eastAsia="Times New Roman" w:hAnsi="Arial" w:cs="Arial"/>
          <w:bCs/>
        </w:rPr>
      </w:pPr>
    </w:p>
    <w:p w14:paraId="4E1C8A62" w14:textId="77777777" w:rsidR="00AD1046" w:rsidRPr="006C5B81" w:rsidRDefault="00AD1046" w:rsidP="008901A4">
      <w:pPr>
        <w:pStyle w:val="ListParagraph"/>
        <w:numPr>
          <w:ilvl w:val="0"/>
          <w:numId w:val="6"/>
        </w:numPr>
        <w:shd w:val="clear" w:color="auto" w:fill="FFFFFF"/>
        <w:tabs>
          <w:tab w:val="left" w:leader="dot" w:pos="7166"/>
        </w:tabs>
        <w:suppressAutoHyphens w:val="0"/>
        <w:spacing w:after="0" w:line="240" w:lineRule="auto"/>
        <w:ind w:left="0" w:hanging="284"/>
        <w:contextualSpacing/>
        <w:jc w:val="both"/>
        <w:rPr>
          <w:rFonts w:ascii="Arial" w:eastAsia="Times New Roman" w:hAnsi="Arial" w:cs="Arial"/>
          <w:bCs/>
        </w:rPr>
      </w:pPr>
      <w:proofErr w:type="spellStart"/>
      <w:r w:rsidRPr="006C5B81">
        <w:rPr>
          <w:rFonts w:ascii="Arial" w:eastAsia="Times New Roman" w:hAnsi="Arial" w:cs="Arial"/>
          <w:bCs/>
        </w:rPr>
        <w:t>Să</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punem</w:t>
      </w:r>
      <w:proofErr w:type="spellEnd"/>
      <w:r w:rsidRPr="006C5B81">
        <w:rPr>
          <w:rFonts w:ascii="Arial" w:eastAsia="Times New Roman" w:hAnsi="Arial" w:cs="Arial"/>
          <w:bCs/>
        </w:rPr>
        <w:t xml:space="preserve"> la </w:t>
      </w:r>
      <w:proofErr w:type="spellStart"/>
      <w:r w:rsidRPr="006C5B81">
        <w:rPr>
          <w:rFonts w:ascii="Arial" w:eastAsia="Times New Roman" w:hAnsi="Arial" w:cs="Arial"/>
          <w:bCs/>
        </w:rPr>
        <w:t>dispoziţia</w:t>
      </w:r>
      <w:proofErr w:type="spellEnd"/>
      <w:r w:rsidRPr="006C5B81">
        <w:rPr>
          <w:rFonts w:ascii="Arial" w:eastAsia="Times New Roman" w:hAnsi="Arial" w:cs="Arial"/>
          <w:bCs/>
        </w:rPr>
        <w:t xml:space="preserve"> _______________________ (</w:t>
      </w:r>
      <w:proofErr w:type="spellStart"/>
      <w:r w:rsidRPr="006C5B81">
        <w:rPr>
          <w:rFonts w:ascii="Arial" w:eastAsia="Times New Roman" w:hAnsi="Arial" w:cs="Arial"/>
          <w:bCs/>
          <w:i/>
        </w:rPr>
        <w:t>denumirea</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i/>
        </w:rPr>
        <w:t>ofertantului</w:t>
      </w:r>
      <w:proofErr w:type="spellEnd"/>
      <w:r w:rsidRPr="006C5B81">
        <w:rPr>
          <w:rFonts w:ascii="Arial" w:eastAsia="Times New Roman" w:hAnsi="Arial" w:cs="Arial"/>
          <w:bCs/>
          <w:i/>
        </w:rPr>
        <w:t>/</w:t>
      </w:r>
      <w:proofErr w:type="spellStart"/>
      <w:r w:rsidRPr="006C5B81">
        <w:rPr>
          <w:rFonts w:ascii="Arial" w:eastAsia="Times New Roman" w:hAnsi="Arial" w:cs="Arial"/>
          <w:bCs/>
          <w:i/>
        </w:rPr>
        <w:t>grupului</w:t>
      </w:r>
      <w:proofErr w:type="spellEnd"/>
      <w:r w:rsidRPr="006C5B81">
        <w:rPr>
          <w:rFonts w:ascii="Arial" w:eastAsia="Times New Roman" w:hAnsi="Arial" w:cs="Arial"/>
          <w:bCs/>
          <w:i/>
        </w:rPr>
        <w:t xml:space="preserve"> de </w:t>
      </w:r>
      <w:proofErr w:type="spellStart"/>
      <w:r w:rsidRPr="006C5B81">
        <w:rPr>
          <w:rFonts w:ascii="Arial" w:eastAsia="Times New Roman" w:hAnsi="Arial" w:cs="Arial"/>
          <w:bCs/>
          <w:i/>
        </w:rPr>
        <w:t>operatori</w:t>
      </w:r>
      <w:proofErr w:type="spellEnd"/>
      <w:r w:rsidRPr="006C5B81">
        <w:rPr>
          <w:rFonts w:ascii="Arial" w:eastAsia="Times New Roman" w:hAnsi="Arial" w:cs="Arial"/>
          <w:bCs/>
        </w:rPr>
        <w:t xml:space="preserve"> </w:t>
      </w:r>
      <w:r w:rsidRPr="006C5B81">
        <w:rPr>
          <w:rFonts w:ascii="Arial" w:eastAsia="Times New Roman" w:hAnsi="Arial" w:cs="Arial"/>
          <w:bCs/>
          <w:i/>
        </w:rPr>
        <w:t>economici</w:t>
      </w:r>
      <w:r w:rsidRPr="006C5B81">
        <w:rPr>
          <w:rFonts w:ascii="Arial" w:eastAsia="Times New Roman" w:hAnsi="Arial" w:cs="Arial"/>
          <w:bCs/>
        </w:rPr>
        <w:t xml:space="preserve">) </w:t>
      </w:r>
      <w:proofErr w:type="spellStart"/>
      <w:r w:rsidRPr="006C5B81">
        <w:rPr>
          <w:rFonts w:ascii="Arial" w:eastAsia="Times New Roman" w:hAnsi="Arial" w:cs="Arial"/>
          <w:bCs/>
        </w:rPr>
        <w:t>resursele</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tehnice</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după</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caz</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pentru</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îndeplinirea</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contractului</w:t>
      </w:r>
      <w:proofErr w:type="spellEnd"/>
      <w:r w:rsidRPr="006C5B81">
        <w:rPr>
          <w:rFonts w:ascii="Arial" w:eastAsia="Times New Roman" w:hAnsi="Arial" w:cs="Arial"/>
          <w:bCs/>
        </w:rPr>
        <w:t xml:space="preserve"> de </w:t>
      </w:r>
      <w:proofErr w:type="spellStart"/>
      <w:r w:rsidRPr="006C5B81">
        <w:rPr>
          <w:rFonts w:ascii="Arial" w:eastAsia="Times New Roman" w:hAnsi="Arial" w:cs="Arial"/>
          <w:bCs/>
        </w:rPr>
        <w:t>achiziție</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prezentate</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în</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anexa</w:t>
      </w:r>
      <w:proofErr w:type="spellEnd"/>
      <w:r w:rsidRPr="006C5B81">
        <w:rPr>
          <w:rFonts w:ascii="Arial" w:eastAsia="Times New Roman" w:hAnsi="Arial" w:cs="Arial"/>
          <w:bCs/>
        </w:rPr>
        <w:t xml:space="preserve"> la </w:t>
      </w:r>
      <w:proofErr w:type="spellStart"/>
      <w:r w:rsidRPr="006C5B81">
        <w:rPr>
          <w:rFonts w:ascii="Arial" w:eastAsia="Times New Roman" w:hAnsi="Arial" w:cs="Arial"/>
          <w:bCs/>
        </w:rPr>
        <w:t>prezentul</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angajament</w:t>
      </w:r>
      <w:proofErr w:type="spellEnd"/>
      <w:r w:rsidRPr="006C5B81">
        <w:rPr>
          <w:rFonts w:ascii="Arial" w:eastAsia="Times New Roman" w:hAnsi="Arial" w:cs="Arial"/>
          <w:bCs/>
        </w:rPr>
        <w:t>.</w:t>
      </w:r>
    </w:p>
    <w:p w14:paraId="37F5B316" w14:textId="77777777" w:rsidR="00AD1046" w:rsidRPr="006C5B81" w:rsidRDefault="00AD1046" w:rsidP="008901A4">
      <w:pPr>
        <w:pStyle w:val="ListParagraph"/>
        <w:numPr>
          <w:ilvl w:val="0"/>
          <w:numId w:val="6"/>
        </w:numPr>
        <w:shd w:val="clear" w:color="auto" w:fill="FFFFFF"/>
        <w:tabs>
          <w:tab w:val="left" w:leader="dot" w:pos="7166"/>
        </w:tabs>
        <w:suppressAutoHyphens w:val="0"/>
        <w:spacing w:after="0" w:line="240" w:lineRule="auto"/>
        <w:ind w:left="0" w:hanging="284"/>
        <w:contextualSpacing/>
        <w:jc w:val="both"/>
        <w:rPr>
          <w:rFonts w:ascii="Arial" w:eastAsia="Times New Roman" w:hAnsi="Arial" w:cs="Arial"/>
          <w:bCs/>
        </w:rPr>
      </w:pPr>
      <w:proofErr w:type="spellStart"/>
      <w:r w:rsidRPr="006C5B81">
        <w:rPr>
          <w:rFonts w:ascii="Arial" w:hAnsi="Arial" w:cs="Arial"/>
          <w:bCs/>
        </w:rPr>
        <w:t>Să</w:t>
      </w:r>
      <w:proofErr w:type="spellEnd"/>
      <w:r w:rsidRPr="006C5B81">
        <w:rPr>
          <w:rFonts w:ascii="Arial" w:hAnsi="Arial" w:cs="Arial"/>
          <w:bCs/>
        </w:rPr>
        <w:t xml:space="preserve"> </w:t>
      </w:r>
      <w:proofErr w:type="spellStart"/>
      <w:r w:rsidRPr="006C5B81">
        <w:rPr>
          <w:rFonts w:ascii="Arial" w:hAnsi="Arial" w:cs="Arial"/>
          <w:bCs/>
        </w:rPr>
        <w:t>răspundem</w:t>
      </w:r>
      <w:proofErr w:type="spellEnd"/>
      <w:r w:rsidRPr="006C5B81">
        <w:rPr>
          <w:rFonts w:ascii="Arial" w:hAnsi="Arial" w:cs="Arial"/>
          <w:bCs/>
        </w:rPr>
        <w:t xml:space="preserve"> </w:t>
      </w:r>
      <w:proofErr w:type="spellStart"/>
      <w:r w:rsidRPr="006C5B81">
        <w:rPr>
          <w:rFonts w:ascii="Arial" w:hAnsi="Arial" w:cs="Arial"/>
          <w:bCs/>
        </w:rPr>
        <w:t>faţă</w:t>
      </w:r>
      <w:proofErr w:type="spellEnd"/>
      <w:r w:rsidRPr="006C5B81">
        <w:rPr>
          <w:rFonts w:ascii="Arial" w:hAnsi="Arial" w:cs="Arial"/>
          <w:bCs/>
        </w:rPr>
        <w:t xml:space="preserve"> de </w:t>
      </w:r>
      <w:proofErr w:type="spellStart"/>
      <w:r w:rsidRPr="006C5B81">
        <w:rPr>
          <w:rFonts w:ascii="Arial" w:hAnsi="Arial" w:cs="Arial"/>
          <w:bCs/>
        </w:rPr>
        <w:t>autoritatea</w:t>
      </w:r>
      <w:proofErr w:type="spellEnd"/>
      <w:r w:rsidRPr="006C5B81">
        <w:rPr>
          <w:rFonts w:ascii="Arial" w:hAnsi="Arial" w:cs="Arial"/>
          <w:bCs/>
        </w:rPr>
        <w:t xml:space="preserve"> </w:t>
      </w:r>
      <w:proofErr w:type="spellStart"/>
      <w:r w:rsidRPr="006C5B81">
        <w:rPr>
          <w:rFonts w:ascii="Arial" w:hAnsi="Arial" w:cs="Arial"/>
          <w:bCs/>
        </w:rPr>
        <w:t>contractantă</w:t>
      </w:r>
      <w:proofErr w:type="spellEnd"/>
      <w:r w:rsidRPr="006C5B81">
        <w:rPr>
          <w:rFonts w:ascii="Arial" w:hAnsi="Arial" w:cs="Arial"/>
          <w:bCs/>
        </w:rPr>
        <w:t xml:space="preserve">  </w:t>
      </w:r>
      <w:proofErr w:type="spellStart"/>
      <w:r w:rsidRPr="006C5B81">
        <w:rPr>
          <w:rFonts w:ascii="Arial" w:hAnsi="Arial" w:cs="Arial"/>
          <w:bCs/>
        </w:rPr>
        <w:t>în</w:t>
      </w:r>
      <w:proofErr w:type="spellEnd"/>
      <w:r w:rsidRPr="006C5B81">
        <w:rPr>
          <w:rFonts w:ascii="Arial" w:hAnsi="Arial" w:cs="Arial"/>
          <w:bCs/>
        </w:rPr>
        <w:t xml:space="preserve"> </w:t>
      </w:r>
      <w:proofErr w:type="spellStart"/>
      <w:r w:rsidRPr="006C5B81">
        <w:rPr>
          <w:rFonts w:ascii="Arial" w:hAnsi="Arial" w:cs="Arial"/>
          <w:bCs/>
        </w:rPr>
        <w:t>legătură</w:t>
      </w:r>
      <w:proofErr w:type="spellEnd"/>
      <w:r w:rsidRPr="006C5B81">
        <w:rPr>
          <w:rFonts w:ascii="Arial" w:hAnsi="Arial" w:cs="Arial"/>
          <w:bCs/>
        </w:rPr>
        <w:t xml:space="preserve"> cu </w:t>
      </w:r>
      <w:proofErr w:type="spellStart"/>
      <w:r w:rsidRPr="006C5B81">
        <w:rPr>
          <w:rFonts w:ascii="Arial" w:hAnsi="Arial" w:cs="Arial"/>
          <w:bCs/>
        </w:rPr>
        <w:t>susținerea</w:t>
      </w:r>
      <w:proofErr w:type="spellEnd"/>
      <w:r w:rsidRPr="006C5B81">
        <w:rPr>
          <w:rFonts w:ascii="Arial" w:hAnsi="Arial" w:cs="Arial"/>
          <w:bCs/>
        </w:rPr>
        <w:t xml:space="preserve"> </w:t>
      </w:r>
      <w:proofErr w:type="spellStart"/>
      <w:r w:rsidRPr="006C5B81">
        <w:rPr>
          <w:rFonts w:ascii="Arial" w:hAnsi="Arial" w:cs="Arial"/>
          <w:bCs/>
        </w:rPr>
        <w:t>experienței</w:t>
      </w:r>
      <w:proofErr w:type="spellEnd"/>
      <w:r w:rsidRPr="006C5B81">
        <w:rPr>
          <w:rFonts w:ascii="Arial" w:hAnsi="Arial" w:cs="Arial"/>
          <w:bCs/>
        </w:rPr>
        <w:t xml:space="preserve"> </w:t>
      </w:r>
      <w:proofErr w:type="spellStart"/>
      <w:r w:rsidRPr="006C5B81">
        <w:rPr>
          <w:rFonts w:ascii="Arial" w:hAnsi="Arial" w:cs="Arial"/>
          <w:bCs/>
        </w:rPr>
        <w:t>similare</w:t>
      </w:r>
      <w:proofErr w:type="spellEnd"/>
      <w:r w:rsidRPr="006C5B81">
        <w:rPr>
          <w:rFonts w:ascii="Arial" w:hAnsi="Arial" w:cs="Arial"/>
          <w:bCs/>
        </w:rPr>
        <w:t xml:space="preserve"> care </w:t>
      </w:r>
      <w:proofErr w:type="spellStart"/>
      <w:r w:rsidRPr="006C5B81">
        <w:rPr>
          <w:rFonts w:ascii="Arial" w:hAnsi="Arial" w:cs="Arial"/>
          <w:bCs/>
        </w:rPr>
        <w:t>rezultă</w:t>
      </w:r>
      <w:proofErr w:type="spellEnd"/>
      <w:r w:rsidRPr="006C5B81">
        <w:rPr>
          <w:rFonts w:ascii="Arial" w:hAnsi="Arial" w:cs="Arial"/>
          <w:bCs/>
        </w:rPr>
        <w:t xml:space="preserve"> din </w:t>
      </w:r>
      <w:proofErr w:type="spellStart"/>
      <w:r w:rsidRPr="006C5B81">
        <w:rPr>
          <w:rFonts w:ascii="Arial" w:hAnsi="Arial" w:cs="Arial"/>
          <w:bCs/>
        </w:rPr>
        <w:t>documentul</w:t>
      </w:r>
      <w:proofErr w:type="spellEnd"/>
      <w:r w:rsidRPr="006C5B81">
        <w:rPr>
          <w:rFonts w:ascii="Arial" w:hAnsi="Arial" w:cs="Arial"/>
          <w:bCs/>
        </w:rPr>
        <w:t xml:space="preserve"> </w:t>
      </w:r>
      <w:proofErr w:type="spellStart"/>
      <w:r w:rsidRPr="006C5B81">
        <w:rPr>
          <w:rFonts w:ascii="Arial" w:hAnsi="Arial" w:cs="Arial"/>
          <w:bCs/>
        </w:rPr>
        <w:t>anexat</w:t>
      </w:r>
      <w:proofErr w:type="spellEnd"/>
      <w:r w:rsidRPr="006C5B81">
        <w:rPr>
          <w:rFonts w:ascii="Arial" w:hAnsi="Arial" w:cs="Arial"/>
          <w:bCs/>
        </w:rPr>
        <w:t xml:space="preserve"> </w:t>
      </w:r>
      <w:proofErr w:type="spellStart"/>
      <w:r w:rsidRPr="006C5B81">
        <w:rPr>
          <w:rFonts w:ascii="Arial" w:hAnsi="Arial" w:cs="Arial"/>
          <w:bCs/>
        </w:rPr>
        <w:t>prezentului</w:t>
      </w:r>
      <w:proofErr w:type="spellEnd"/>
      <w:r w:rsidRPr="006C5B81">
        <w:rPr>
          <w:rFonts w:ascii="Arial" w:hAnsi="Arial" w:cs="Arial"/>
          <w:bCs/>
        </w:rPr>
        <w:t xml:space="preserve"> </w:t>
      </w:r>
      <w:proofErr w:type="spellStart"/>
      <w:r w:rsidRPr="006C5B81">
        <w:rPr>
          <w:rFonts w:ascii="Arial" w:hAnsi="Arial" w:cs="Arial"/>
          <w:bCs/>
        </w:rPr>
        <w:t>Angajament</w:t>
      </w:r>
      <w:proofErr w:type="spellEnd"/>
      <w:r w:rsidRPr="006C5B81">
        <w:rPr>
          <w:rFonts w:ascii="Arial" w:hAnsi="Arial" w:cs="Arial"/>
          <w:bCs/>
        </w:rPr>
        <w:t xml:space="preserve">, </w:t>
      </w:r>
      <w:proofErr w:type="spellStart"/>
      <w:r w:rsidRPr="006C5B81">
        <w:rPr>
          <w:rFonts w:ascii="Arial" w:hAnsi="Arial" w:cs="Arial"/>
          <w:bCs/>
        </w:rPr>
        <w:t>asigurând</w:t>
      </w:r>
      <w:proofErr w:type="spellEnd"/>
      <w:r w:rsidRPr="006C5B81">
        <w:rPr>
          <w:rFonts w:ascii="Arial" w:hAnsi="Arial" w:cs="Arial"/>
          <w:bCs/>
        </w:rPr>
        <w:t xml:space="preserve"> </w:t>
      </w:r>
      <w:proofErr w:type="spellStart"/>
      <w:r w:rsidRPr="006C5B81">
        <w:rPr>
          <w:rFonts w:ascii="Arial" w:hAnsi="Arial" w:cs="Arial"/>
          <w:bCs/>
        </w:rPr>
        <w:t>mobilizarea</w:t>
      </w:r>
      <w:proofErr w:type="spellEnd"/>
      <w:r w:rsidRPr="006C5B81">
        <w:rPr>
          <w:rFonts w:ascii="Arial" w:hAnsi="Arial" w:cs="Arial"/>
          <w:bCs/>
        </w:rPr>
        <w:t xml:space="preserve"> </w:t>
      </w:r>
      <w:proofErr w:type="spellStart"/>
      <w:r w:rsidRPr="006C5B81">
        <w:rPr>
          <w:rFonts w:ascii="Arial" w:hAnsi="Arial" w:cs="Arial"/>
          <w:bCs/>
        </w:rPr>
        <w:t>resurselor</w:t>
      </w:r>
      <w:proofErr w:type="spellEnd"/>
      <w:r w:rsidRPr="006C5B81">
        <w:rPr>
          <w:rFonts w:ascii="Arial" w:hAnsi="Arial" w:cs="Arial"/>
          <w:bCs/>
        </w:rPr>
        <w:t xml:space="preserve"> </w:t>
      </w:r>
      <w:proofErr w:type="spellStart"/>
      <w:r w:rsidRPr="006C5B81">
        <w:rPr>
          <w:rFonts w:ascii="Arial" w:hAnsi="Arial" w:cs="Arial"/>
          <w:bCs/>
        </w:rPr>
        <w:t>tehnice</w:t>
      </w:r>
      <w:proofErr w:type="spellEnd"/>
      <w:r w:rsidRPr="006C5B81">
        <w:rPr>
          <w:rFonts w:ascii="Arial" w:hAnsi="Arial" w:cs="Arial"/>
          <w:bCs/>
        </w:rPr>
        <w:t xml:space="preserve"> </w:t>
      </w:r>
      <w:proofErr w:type="spellStart"/>
      <w:r w:rsidRPr="006C5B81">
        <w:rPr>
          <w:rFonts w:ascii="Arial" w:hAnsi="Arial" w:cs="Arial"/>
          <w:bCs/>
        </w:rPr>
        <w:t>prin</w:t>
      </w:r>
      <w:proofErr w:type="spellEnd"/>
      <w:r w:rsidRPr="006C5B81">
        <w:rPr>
          <w:rFonts w:ascii="Arial" w:hAnsi="Arial" w:cs="Arial"/>
          <w:bCs/>
        </w:rPr>
        <w:t xml:space="preserve"> </w:t>
      </w:r>
      <w:proofErr w:type="spellStart"/>
      <w:r w:rsidRPr="006C5B81">
        <w:rPr>
          <w:rFonts w:ascii="Arial" w:hAnsi="Arial" w:cs="Arial"/>
          <w:bCs/>
        </w:rPr>
        <w:t>punerea</w:t>
      </w:r>
      <w:proofErr w:type="spellEnd"/>
      <w:r w:rsidRPr="006C5B81">
        <w:rPr>
          <w:rFonts w:ascii="Arial" w:hAnsi="Arial" w:cs="Arial"/>
          <w:bCs/>
        </w:rPr>
        <w:t xml:space="preserve"> </w:t>
      </w:r>
      <w:proofErr w:type="spellStart"/>
      <w:r w:rsidRPr="006C5B81">
        <w:rPr>
          <w:rFonts w:ascii="Arial" w:hAnsi="Arial" w:cs="Arial"/>
          <w:bCs/>
        </w:rPr>
        <w:t>acestora</w:t>
      </w:r>
      <w:proofErr w:type="spellEnd"/>
      <w:r w:rsidRPr="006C5B81">
        <w:rPr>
          <w:rFonts w:ascii="Arial" w:hAnsi="Arial" w:cs="Arial"/>
          <w:bCs/>
        </w:rPr>
        <w:t xml:space="preserve"> la </w:t>
      </w:r>
      <w:proofErr w:type="spellStart"/>
      <w:r w:rsidRPr="006C5B81">
        <w:rPr>
          <w:rFonts w:ascii="Arial" w:hAnsi="Arial" w:cs="Arial"/>
          <w:bCs/>
        </w:rPr>
        <w:t>dispoziția</w:t>
      </w:r>
      <w:proofErr w:type="spellEnd"/>
      <w:r w:rsidRPr="006C5B81">
        <w:rPr>
          <w:rFonts w:ascii="Arial" w:hAnsi="Arial" w:cs="Arial"/>
          <w:bCs/>
        </w:rPr>
        <w:t xml:space="preserve"> </w:t>
      </w:r>
      <w:proofErr w:type="spellStart"/>
      <w:r w:rsidRPr="006C5B81">
        <w:rPr>
          <w:rFonts w:ascii="Arial" w:hAnsi="Arial" w:cs="Arial"/>
          <w:bCs/>
        </w:rPr>
        <w:t>ofertantului</w:t>
      </w:r>
      <w:proofErr w:type="spellEnd"/>
      <w:r w:rsidRPr="006C5B81">
        <w:rPr>
          <w:rFonts w:ascii="Arial" w:hAnsi="Arial" w:cs="Arial"/>
          <w:bCs/>
        </w:rPr>
        <w:t xml:space="preserve">, </w:t>
      </w:r>
      <w:proofErr w:type="spellStart"/>
      <w:r w:rsidRPr="006C5B81">
        <w:rPr>
          <w:rFonts w:ascii="Arial" w:hAnsi="Arial" w:cs="Arial"/>
          <w:bCs/>
        </w:rPr>
        <w:t>descrisă</w:t>
      </w:r>
      <w:proofErr w:type="spellEnd"/>
      <w:r w:rsidRPr="006C5B81">
        <w:rPr>
          <w:rFonts w:ascii="Arial" w:hAnsi="Arial" w:cs="Arial"/>
          <w:bCs/>
        </w:rPr>
        <w:t xml:space="preserve"> </w:t>
      </w:r>
      <w:proofErr w:type="spellStart"/>
      <w:r w:rsidRPr="006C5B81">
        <w:rPr>
          <w:rFonts w:ascii="Arial" w:hAnsi="Arial" w:cs="Arial"/>
          <w:bCs/>
        </w:rPr>
        <w:t>concret</w:t>
      </w:r>
      <w:proofErr w:type="spellEnd"/>
      <w:r w:rsidRPr="006C5B81">
        <w:rPr>
          <w:rFonts w:ascii="Arial" w:hAnsi="Arial" w:cs="Arial"/>
          <w:bCs/>
        </w:rPr>
        <w:t xml:space="preserve"> </w:t>
      </w:r>
      <w:proofErr w:type="spellStart"/>
      <w:r w:rsidRPr="006C5B81">
        <w:rPr>
          <w:rFonts w:ascii="Arial" w:hAnsi="Arial" w:cs="Arial"/>
          <w:bCs/>
        </w:rPr>
        <w:t>în</w:t>
      </w:r>
      <w:proofErr w:type="spellEnd"/>
      <w:r w:rsidRPr="006C5B81">
        <w:rPr>
          <w:rFonts w:ascii="Arial" w:hAnsi="Arial" w:cs="Arial"/>
          <w:bCs/>
        </w:rPr>
        <w:t xml:space="preserve"> </w:t>
      </w:r>
      <w:proofErr w:type="spellStart"/>
      <w:r w:rsidRPr="006C5B81">
        <w:rPr>
          <w:rFonts w:ascii="Arial" w:hAnsi="Arial" w:cs="Arial"/>
          <w:bCs/>
        </w:rPr>
        <w:t>documentele</w:t>
      </w:r>
      <w:proofErr w:type="spellEnd"/>
      <w:r w:rsidRPr="006C5B81">
        <w:rPr>
          <w:rFonts w:ascii="Arial" w:hAnsi="Arial" w:cs="Arial"/>
          <w:bCs/>
        </w:rPr>
        <w:t xml:space="preserve"> </w:t>
      </w:r>
      <w:proofErr w:type="spellStart"/>
      <w:r w:rsidRPr="006C5B81">
        <w:rPr>
          <w:rFonts w:ascii="Arial" w:hAnsi="Arial" w:cs="Arial"/>
          <w:bCs/>
        </w:rPr>
        <w:t>anexate</w:t>
      </w:r>
      <w:proofErr w:type="spellEnd"/>
      <w:r w:rsidRPr="006C5B81">
        <w:rPr>
          <w:rFonts w:ascii="Arial" w:hAnsi="Arial" w:cs="Arial"/>
          <w:bCs/>
        </w:rPr>
        <w:t xml:space="preserve"> la </w:t>
      </w:r>
      <w:proofErr w:type="spellStart"/>
      <w:r w:rsidRPr="006C5B81">
        <w:rPr>
          <w:rFonts w:ascii="Arial" w:hAnsi="Arial" w:cs="Arial"/>
          <w:bCs/>
        </w:rPr>
        <w:t>prezentul</w:t>
      </w:r>
      <w:proofErr w:type="spellEnd"/>
      <w:r w:rsidRPr="006C5B81">
        <w:rPr>
          <w:rFonts w:ascii="Arial" w:hAnsi="Arial" w:cs="Arial"/>
          <w:bCs/>
        </w:rPr>
        <w:t xml:space="preserve"> </w:t>
      </w:r>
      <w:proofErr w:type="spellStart"/>
      <w:r w:rsidRPr="006C5B81">
        <w:rPr>
          <w:rFonts w:ascii="Arial" w:hAnsi="Arial" w:cs="Arial"/>
          <w:bCs/>
        </w:rPr>
        <w:t>angajament</w:t>
      </w:r>
      <w:proofErr w:type="spellEnd"/>
      <w:r w:rsidRPr="006C5B81">
        <w:rPr>
          <w:rFonts w:ascii="Arial" w:hAnsi="Arial" w:cs="Arial"/>
          <w:bCs/>
        </w:rPr>
        <w:t xml:space="preserve"> (</w:t>
      </w:r>
      <w:proofErr w:type="spellStart"/>
      <w:r w:rsidRPr="006C5B81">
        <w:rPr>
          <w:rFonts w:ascii="Arial" w:hAnsi="Arial" w:cs="Arial"/>
          <w:bCs/>
        </w:rPr>
        <w:t>prin</w:t>
      </w:r>
      <w:proofErr w:type="spellEnd"/>
      <w:r w:rsidRPr="006C5B81">
        <w:rPr>
          <w:rFonts w:ascii="Arial" w:hAnsi="Arial" w:cs="Arial"/>
          <w:bCs/>
        </w:rPr>
        <w:t xml:space="preserve"> </w:t>
      </w:r>
      <w:proofErr w:type="spellStart"/>
      <w:r w:rsidRPr="006C5B81">
        <w:rPr>
          <w:rFonts w:ascii="Arial" w:hAnsi="Arial" w:cs="Arial"/>
          <w:bCs/>
        </w:rPr>
        <w:t>precizarea</w:t>
      </w:r>
      <w:proofErr w:type="spellEnd"/>
      <w:r w:rsidRPr="006C5B81">
        <w:rPr>
          <w:rFonts w:ascii="Arial" w:hAnsi="Arial" w:cs="Arial"/>
          <w:bCs/>
        </w:rPr>
        <w:t xml:space="preserve"> </w:t>
      </w:r>
      <w:proofErr w:type="spellStart"/>
      <w:r w:rsidRPr="006C5B81">
        <w:rPr>
          <w:rFonts w:ascii="Arial" w:hAnsi="Arial" w:cs="Arial"/>
          <w:bCs/>
        </w:rPr>
        <w:t>modului</w:t>
      </w:r>
      <w:proofErr w:type="spellEnd"/>
      <w:r w:rsidRPr="006C5B81">
        <w:rPr>
          <w:rFonts w:ascii="Arial" w:hAnsi="Arial" w:cs="Arial"/>
          <w:bCs/>
        </w:rPr>
        <w:t xml:space="preserve"> </w:t>
      </w:r>
      <w:proofErr w:type="spellStart"/>
      <w:r w:rsidRPr="006C5B81">
        <w:rPr>
          <w:rFonts w:ascii="Arial" w:hAnsi="Arial" w:cs="Arial"/>
          <w:bCs/>
        </w:rPr>
        <w:t>în</w:t>
      </w:r>
      <w:proofErr w:type="spellEnd"/>
      <w:r w:rsidRPr="006C5B81">
        <w:rPr>
          <w:rFonts w:ascii="Arial" w:hAnsi="Arial" w:cs="Arial"/>
          <w:bCs/>
        </w:rPr>
        <w:t xml:space="preserve"> care </w:t>
      </w:r>
      <w:proofErr w:type="spellStart"/>
      <w:r w:rsidRPr="006C5B81">
        <w:rPr>
          <w:rFonts w:ascii="Arial" w:hAnsi="Arial" w:cs="Arial"/>
          <w:bCs/>
        </w:rPr>
        <w:t>vom</w:t>
      </w:r>
      <w:proofErr w:type="spellEnd"/>
      <w:r w:rsidRPr="006C5B81">
        <w:rPr>
          <w:rFonts w:ascii="Arial" w:hAnsi="Arial" w:cs="Arial"/>
          <w:bCs/>
        </w:rPr>
        <w:t xml:space="preserve"> </w:t>
      </w:r>
      <w:proofErr w:type="spellStart"/>
      <w:r w:rsidRPr="006C5B81">
        <w:rPr>
          <w:rFonts w:ascii="Arial" w:hAnsi="Arial" w:cs="Arial"/>
          <w:bCs/>
        </w:rPr>
        <w:t>interveni</w:t>
      </w:r>
      <w:proofErr w:type="spellEnd"/>
      <w:r w:rsidRPr="006C5B81">
        <w:rPr>
          <w:rFonts w:ascii="Arial" w:hAnsi="Arial" w:cs="Arial"/>
          <w:bCs/>
        </w:rPr>
        <w:t xml:space="preserve">, </w:t>
      </w:r>
      <w:proofErr w:type="spellStart"/>
      <w:r w:rsidRPr="006C5B81">
        <w:rPr>
          <w:rFonts w:ascii="Arial" w:hAnsi="Arial" w:cs="Arial"/>
          <w:bCs/>
        </w:rPr>
        <w:t>pentru</w:t>
      </w:r>
      <w:proofErr w:type="spellEnd"/>
      <w:r w:rsidRPr="006C5B81">
        <w:rPr>
          <w:rFonts w:ascii="Arial" w:hAnsi="Arial" w:cs="Arial"/>
          <w:bCs/>
        </w:rPr>
        <w:t xml:space="preserve"> a duce la </w:t>
      </w:r>
      <w:proofErr w:type="spellStart"/>
      <w:r w:rsidRPr="006C5B81">
        <w:rPr>
          <w:rFonts w:ascii="Arial" w:hAnsi="Arial" w:cs="Arial"/>
          <w:bCs/>
        </w:rPr>
        <w:t>îndeplinire</w:t>
      </w:r>
      <w:proofErr w:type="spellEnd"/>
      <w:r w:rsidRPr="006C5B81">
        <w:rPr>
          <w:rFonts w:ascii="Arial" w:hAnsi="Arial" w:cs="Arial"/>
          <w:bCs/>
        </w:rPr>
        <w:t xml:space="preserve"> </w:t>
      </w:r>
      <w:proofErr w:type="spellStart"/>
      <w:r w:rsidRPr="006C5B81">
        <w:rPr>
          <w:rFonts w:ascii="Arial" w:hAnsi="Arial" w:cs="Arial"/>
          <w:bCs/>
        </w:rPr>
        <w:t>respectivele</w:t>
      </w:r>
      <w:proofErr w:type="spellEnd"/>
      <w:r w:rsidRPr="006C5B81">
        <w:rPr>
          <w:rFonts w:ascii="Arial" w:hAnsi="Arial" w:cs="Arial"/>
          <w:bCs/>
        </w:rPr>
        <w:t xml:space="preserve"> </w:t>
      </w:r>
      <w:proofErr w:type="spellStart"/>
      <w:r w:rsidRPr="006C5B81">
        <w:rPr>
          <w:rFonts w:ascii="Arial" w:hAnsi="Arial" w:cs="Arial"/>
          <w:bCs/>
        </w:rPr>
        <w:t>activități</w:t>
      </w:r>
      <w:proofErr w:type="spellEnd"/>
      <w:r w:rsidRPr="006C5B81">
        <w:rPr>
          <w:rFonts w:ascii="Arial" w:hAnsi="Arial" w:cs="Arial"/>
          <w:bCs/>
        </w:rPr>
        <w:t xml:space="preserve"> </w:t>
      </w:r>
      <w:proofErr w:type="spellStart"/>
      <w:r w:rsidRPr="006C5B81">
        <w:rPr>
          <w:rFonts w:ascii="Arial" w:hAnsi="Arial" w:cs="Arial"/>
          <w:bCs/>
        </w:rPr>
        <w:t>pentru</w:t>
      </w:r>
      <w:proofErr w:type="spellEnd"/>
      <w:r w:rsidRPr="006C5B81">
        <w:rPr>
          <w:rFonts w:ascii="Arial" w:hAnsi="Arial" w:cs="Arial"/>
          <w:bCs/>
        </w:rPr>
        <w:t xml:space="preserve"> care </w:t>
      </w:r>
      <w:proofErr w:type="spellStart"/>
      <w:r w:rsidRPr="006C5B81">
        <w:rPr>
          <w:rFonts w:ascii="Arial" w:hAnsi="Arial" w:cs="Arial"/>
          <w:bCs/>
        </w:rPr>
        <w:t>acordăm</w:t>
      </w:r>
      <w:proofErr w:type="spellEnd"/>
      <w:r w:rsidRPr="006C5B81">
        <w:rPr>
          <w:rFonts w:ascii="Arial" w:hAnsi="Arial" w:cs="Arial"/>
          <w:bCs/>
        </w:rPr>
        <w:t xml:space="preserve"> </w:t>
      </w:r>
      <w:proofErr w:type="spellStart"/>
      <w:r w:rsidRPr="006C5B81">
        <w:rPr>
          <w:rFonts w:ascii="Arial" w:hAnsi="Arial" w:cs="Arial"/>
          <w:bCs/>
        </w:rPr>
        <w:t>susținerea</w:t>
      </w:r>
      <w:proofErr w:type="spellEnd"/>
      <w:r w:rsidRPr="006C5B81">
        <w:rPr>
          <w:rFonts w:ascii="Arial" w:hAnsi="Arial" w:cs="Arial"/>
          <w:bCs/>
        </w:rPr>
        <w:t>)</w:t>
      </w:r>
    </w:p>
    <w:p w14:paraId="67E41287" w14:textId="77777777" w:rsidR="00AD1046" w:rsidRPr="006C5B81" w:rsidRDefault="00AD1046" w:rsidP="008901A4">
      <w:pPr>
        <w:pStyle w:val="ListParagraph"/>
        <w:shd w:val="clear" w:color="auto" w:fill="FFFFFF"/>
        <w:tabs>
          <w:tab w:val="left" w:leader="dot" w:pos="7166"/>
        </w:tabs>
        <w:spacing w:after="0" w:line="240" w:lineRule="auto"/>
        <w:ind w:left="0"/>
        <w:jc w:val="both"/>
        <w:rPr>
          <w:rFonts w:ascii="Arial" w:eastAsia="Times New Roman" w:hAnsi="Arial" w:cs="Arial"/>
          <w:bCs/>
        </w:rPr>
      </w:pPr>
    </w:p>
    <w:p w14:paraId="33A7C672" w14:textId="77777777" w:rsidR="00AD1046" w:rsidRPr="006C5B81" w:rsidRDefault="00AD1046" w:rsidP="008901A4">
      <w:pPr>
        <w:shd w:val="clear" w:color="auto" w:fill="FFFFFF"/>
        <w:spacing w:after="0" w:line="240" w:lineRule="auto"/>
        <w:ind w:firstLine="708"/>
        <w:jc w:val="both"/>
        <w:rPr>
          <w:rFonts w:ascii="Arial" w:eastAsia="Times New Roman" w:hAnsi="Arial" w:cs="Arial"/>
          <w:bCs/>
        </w:rPr>
      </w:pPr>
      <w:proofErr w:type="spellStart"/>
      <w:r w:rsidRPr="006C5B81">
        <w:rPr>
          <w:rFonts w:ascii="Arial" w:eastAsia="Times New Roman" w:hAnsi="Arial" w:cs="Arial"/>
          <w:bCs/>
        </w:rPr>
        <w:t>Acordarea</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susţinerii</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tehnice</w:t>
      </w:r>
      <w:proofErr w:type="spellEnd"/>
      <w:r w:rsidRPr="006C5B81">
        <w:rPr>
          <w:rFonts w:ascii="Arial" w:eastAsia="Times New Roman" w:hAnsi="Arial" w:cs="Arial"/>
          <w:bCs/>
        </w:rPr>
        <w:t xml:space="preserve"> nu </w:t>
      </w:r>
      <w:proofErr w:type="spellStart"/>
      <w:r w:rsidRPr="006C5B81">
        <w:rPr>
          <w:rFonts w:ascii="Arial" w:eastAsia="Times New Roman" w:hAnsi="Arial" w:cs="Arial"/>
          <w:bCs/>
        </w:rPr>
        <w:t>implică</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alte</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costuri</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pentru</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achizitor</w:t>
      </w:r>
      <w:proofErr w:type="spellEnd"/>
      <w:r w:rsidRPr="006C5B81">
        <w:rPr>
          <w:rFonts w:ascii="Arial" w:eastAsia="Times New Roman" w:hAnsi="Arial" w:cs="Arial"/>
          <w:bCs/>
        </w:rPr>
        <w:t xml:space="preserve">, cu </w:t>
      </w:r>
      <w:proofErr w:type="spellStart"/>
      <w:r w:rsidRPr="006C5B81">
        <w:rPr>
          <w:rFonts w:ascii="Arial" w:eastAsia="Times New Roman" w:hAnsi="Arial" w:cs="Arial"/>
          <w:bCs/>
        </w:rPr>
        <w:t>excepţia</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celor</w:t>
      </w:r>
      <w:proofErr w:type="spellEnd"/>
      <w:r w:rsidRPr="006C5B81">
        <w:rPr>
          <w:rFonts w:ascii="Arial" w:eastAsia="Times New Roman" w:hAnsi="Arial" w:cs="Arial"/>
          <w:bCs/>
        </w:rPr>
        <w:t xml:space="preserve"> care au </w:t>
      </w:r>
      <w:proofErr w:type="spellStart"/>
      <w:r w:rsidRPr="006C5B81">
        <w:rPr>
          <w:rFonts w:ascii="Arial" w:eastAsia="Times New Roman" w:hAnsi="Arial" w:cs="Arial"/>
          <w:bCs/>
        </w:rPr>
        <w:t>fost</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incluse</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în</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propunerea</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financiară</w:t>
      </w:r>
      <w:proofErr w:type="spellEnd"/>
      <w:r w:rsidRPr="006C5B81">
        <w:rPr>
          <w:rFonts w:ascii="Arial" w:eastAsia="Times New Roman" w:hAnsi="Arial" w:cs="Arial"/>
          <w:bCs/>
        </w:rPr>
        <w:t>.</w:t>
      </w:r>
    </w:p>
    <w:p w14:paraId="4674D17D" w14:textId="77777777" w:rsidR="00AD1046" w:rsidRPr="006C5B81" w:rsidRDefault="00AD1046" w:rsidP="008901A4">
      <w:pPr>
        <w:shd w:val="clear" w:color="auto" w:fill="FFFFFF"/>
        <w:spacing w:after="0" w:line="240" w:lineRule="auto"/>
        <w:ind w:firstLine="708"/>
        <w:jc w:val="both"/>
        <w:rPr>
          <w:rFonts w:ascii="Arial" w:eastAsia="Times New Roman" w:hAnsi="Arial" w:cs="Arial"/>
          <w:bCs/>
        </w:rPr>
      </w:pPr>
      <w:r w:rsidRPr="006C5B81">
        <w:rPr>
          <w:rFonts w:ascii="Arial" w:eastAsia="Times New Roman" w:hAnsi="Arial" w:cs="Arial"/>
          <w:bCs/>
        </w:rPr>
        <w:t xml:space="preserve">Noi, ..................... </w:t>
      </w:r>
      <w:r w:rsidRPr="006C5B81">
        <w:rPr>
          <w:rFonts w:ascii="Arial" w:eastAsia="Times New Roman" w:hAnsi="Arial" w:cs="Arial"/>
          <w:bCs/>
          <w:i/>
        </w:rPr>
        <w:t>(</w:t>
      </w:r>
      <w:proofErr w:type="spellStart"/>
      <w:r w:rsidRPr="006C5B81">
        <w:rPr>
          <w:rFonts w:ascii="Arial" w:eastAsia="Times New Roman" w:hAnsi="Arial" w:cs="Arial"/>
          <w:bCs/>
          <w:i/>
        </w:rPr>
        <w:t>denumirea</w:t>
      </w:r>
      <w:proofErr w:type="spellEnd"/>
      <w:r w:rsidRPr="006C5B81">
        <w:rPr>
          <w:rFonts w:ascii="Arial" w:eastAsia="Times New Roman" w:hAnsi="Arial" w:cs="Arial"/>
          <w:bCs/>
          <w:i/>
        </w:rPr>
        <w:t xml:space="preserve"> </w:t>
      </w:r>
      <w:proofErr w:type="spellStart"/>
      <w:r w:rsidRPr="006C5B81">
        <w:rPr>
          <w:rFonts w:ascii="Arial" w:eastAsia="Times New Roman" w:hAnsi="Arial" w:cs="Arial"/>
          <w:bCs/>
          <w:i/>
        </w:rPr>
        <w:t>terţului</w:t>
      </w:r>
      <w:proofErr w:type="spellEnd"/>
      <w:r w:rsidRPr="006C5B81">
        <w:rPr>
          <w:rFonts w:ascii="Arial" w:eastAsia="Times New Roman" w:hAnsi="Arial" w:cs="Arial"/>
          <w:bCs/>
          <w:i/>
        </w:rPr>
        <w:t xml:space="preserve"> </w:t>
      </w:r>
      <w:proofErr w:type="spellStart"/>
      <w:r w:rsidRPr="006C5B81">
        <w:rPr>
          <w:rFonts w:ascii="Arial" w:eastAsia="Times New Roman" w:hAnsi="Arial" w:cs="Arial"/>
          <w:bCs/>
          <w:i/>
        </w:rPr>
        <w:t>susţinător</w:t>
      </w:r>
      <w:proofErr w:type="spellEnd"/>
      <w:r w:rsidRPr="006C5B81">
        <w:rPr>
          <w:rFonts w:ascii="Arial" w:eastAsia="Times New Roman" w:hAnsi="Arial" w:cs="Arial"/>
          <w:bCs/>
          <w:i/>
        </w:rPr>
        <w:t>)</w:t>
      </w:r>
      <w:r w:rsidRPr="006C5B81">
        <w:rPr>
          <w:rFonts w:ascii="Arial" w:eastAsia="Times New Roman" w:hAnsi="Arial" w:cs="Arial"/>
          <w:bCs/>
        </w:rPr>
        <w:t xml:space="preserve">, </w:t>
      </w:r>
      <w:proofErr w:type="spellStart"/>
      <w:r w:rsidRPr="006C5B81">
        <w:rPr>
          <w:rFonts w:ascii="Arial" w:eastAsia="Times New Roman" w:hAnsi="Arial" w:cs="Arial"/>
          <w:bCs/>
        </w:rPr>
        <w:t>declarăm</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că</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înţelegem</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să</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renunţam</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definitiv</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şi</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irevocabil</w:t>
      </w:r>
      <w:proofErr w:type="spellEnd"/>
      <w:r w:rsidRPr="006C5B81">
        <w:rPr>
          <w:rFonts w:ascii="Arial" w:eastAsia="Times New Roman" w:hAnsi="Arial" w:cs="Arial"/>
          <w:bCs/>
        </w:rPr>
        <w:t xml:space="preserve"> la </w:t>
      </w:r>
      <w:proofErr w:type="spellStart"/>
      <w:r w:rsidRPr="006C5B81">
        <w:rPr>
          <w:rFonts w:ascii="Arial" w:eastAsia="Times New Roman" w:hAnsi="Arial" w:cs="Arial"/>
          <w:bCs/>
        </w:rPr>
        <w:t>dreptul</w:t>
      </w:r>
      <w:proofErr w:type="spellEnd"/>
      <w:r w:rsidRPr="006C5B81">
        <w:rPr>
          <w:rFonts w:ascii="Arial" w:eastAsia="Times New Roman" w:hAnsi="Arial" w:cs="Arial"/>
          <w:bCs/>
        </w:rPr>
        <w:t xml:space="preserve"> de </w:t>
      </w:r>
      <w:proofErr w:type="gramStart"/>
      <w:r w:rsidRPr="006C5B81">
        <w:rPr>
          <w:rFonts w:ascii="Arial" w:eastAsia="Times New Roman" w:hAnsi="Arial" w:cs="Arial"/>
          <w:bCs/>
        </w:rPr>
        <w:t>a</w:t>
      </w:r>
      <w:proofErr w:type="gramEnd"/>
      <w:r w:rsidRPr="006C5B81">
        <w:rPr>
          <w:rFonts w:ascii="Arial" w:eastAsia="Times New Roman" w:hAnsi="Arial" w:cs="Arial"/>
          <w:bCs/>
        </w:rPr>
        <w:t xml:space="preserve"> </w:t>
      </w:r>
      <w:proofErr w:type="spellStart"/>
      <w:r w:rsidRPr="006C5B81">
        <w:rPr>
          <w:rFonts w:ascii="Arial" w:eastAsia="Times New Roman" w:hAnsi="Arial" w:cs="Arial"/>
          <w:bCs/>
        </w:rPr>
        <w:t>invoca</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orice</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excepţie</w:t>
      </w:r>
      <w:proofErr w:type="spellEnd"/>
      <w:r w:rsidRPr="006C5B81">
        <w:rPr>
          <w:rFonts w:ascii="Arial" w:eastAsia="Times New Roman" w:hAnsi="Arial" w:cs="Arial"/>
          <w:bCs/>
        </w:rPr>
        <w:t xml:space="preserve"> de </w:t>
      </w:r>
      <w:proofErr w:type="spellStart"/>
      <w:r w:rsidRPr="006C5B81">
        <w:rPr>
          <w:rFonts w:ascii="Arial" w:eastAsia="Times New Roman" w:hAnsi="Arial" w:cs="Arial"/>
          <w:bCs/>
        </w:rPr>
        <w:t>neexecutare</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atât</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faţă</w:t>
      </w:r>
      <w:proofErr w:type="spellEnd"/>
      <w:r w:rsidRPr="006C5B81">
        <w:rPr>
          <w:rFonts w:ascii="Arial" w:eastAsia="Times New Roman" w:hAnsi="Arial" w:cs="Arial"/>
          <w:bCs/>
        </w:rPr>
        <w:t xml:space="preserve"> de </w:t>
      </w:r>
      <w:proofErr w:type="spellStart"/>
      <w:r w:rsidRPr="006C5B81">
        <w:rPr>
          <w:rFonts w:ascii="Arial" w:eastAsia="Times New Roman" w:hAnsi="Arial" w:cs="Arial"/>
          <w:bCs/>
        </w:rPr>
        <w:t>autoritatea</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contractantă</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cât</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şi</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faţă</w:t>
      </w:r>
      <w:proofErr w:type="spellEnd"/>
      <w:r w:rsidRPr="006C5B81">
        <w:rPr>
          <w:rFonts w:ascii="Arial" w:eastAsia="Times New Roman" w:hAnsi="Arial" w:cs="Arial"/>
          <w:bCs/>
        </w:rPr>
        <w:t xml:space="preserve"> de ............ (</w:t>
      </w:r>
      <w:proofErr w:type="spellStart"/>
      <w:r w:rsidRPr="006C5B81">
        <w:rPr>
          <w:rFonts w:ascii="Arial" w:eastAsia="Times New Roman" w:hAnsi="Arial" w:cs="Arial"/>
          <w:bCs/>
          <w:i/>
        </w:rPr>
        <w:t>denumire</w:t>
      </w:r>
      <w:proofErr w:type="spellEnd"/>
      <w:r w:rsidRPr="006C5B81">
        <w:rPr>
          <w:rFonts w:ascii="Arial" w:eastAsia="Times New Roman" w:hAnsi="Arial" w:cs="Arial"/>
          <w:bCs/>
          <w:i/>
        </w:rPr>
        <w:t xml:space="preserve"> </w:t>
      </w:r>
      <w:proofErr w:type="spellStart"/>
      <w:r w:rsidRPr="006C5B81">
        <w:rPr>
          <w:rFonts w:ascii="Arial" w:eastAsia="Times New Roman" w:hAnsi="Arial" w:cs="Arial"/>
          <w:bCs/>
          <w:i/>
        </w:rPr>
        <w:t>ofertant</w:t>
      </w:r>
      <w:proofErr w:type="spellEnd"/>
      <w:r w:rsidRPr="006C5B81">
        <w:rPr>
          <w:rFonts w:ascii="Arial" w:eastAsia="Times New Roman" w:hAnsi="Arial" w:cs="Arial"/>
          <w:bCs/>
          <w:i/>
        </w:rPr>
        <w:t>/</w:t>
      </w:r>
      <w:proofErr w:type="spellStart"/>
      <w:r w:rsidRPr="006C5B81">
        <w:rPr>
          <w:rFonts w:ascii="Arial" w:eastAsia="Times New Roman" w:hAnsi="Arial" w:cs="Arial"/>
          <w:bCs/>
          <w:i/>
        </w:rPr>
        <w:t>candidat</w:t>
      </w:r>
      <w:proofErr w:type="spellEnd"/>
      <w:r w:rsidRPr="006C5B81">
        <w:rPr>
          <w:rFonts w:ascii="Arial" w:eastAsia="Times New Roman" w:hAnsi="Arial" w:cs="Arial"/>
          <w:bCs/>
          <w:i/>
        </w:rPr>
        <w:t>/</w:t>
      </w:r>
      <w:proofErr w:type="spellStart"/>
      <w:r w:rsidRPr="006C5B81">
        <w:rPr>
          <w:rFonts w:ascii="Arial" w:eastAsia="Times New Roman" w:hAnsi="Arial" w:cs="Arial"/>
          <w:bCs/>
          <w:i/>
        </w:rPr>
        <w:t>grupul</w:t>
      </w:r>
      <w:proofErr w:type="spellEnd"/>
      <w:r w:rsidRPr="006C5B81">
        <w:rPr>
          <w:rFonts w:ascii="Arial" w:eastAsia="Times New Roman" w:hAnsi="Arial" w:cs="Arial"/>
          <w:bCs/>
          <w:i/>
        </w:rPr>
        <w:t xml:space="preserve"> de </w:t>
      </w:r>
      <w:proofErr w:type="spellStart"/>
      <w:r w:rsidRPr="006C5B81">
        <w:rPr>
          <w:rFonts w:ascii="Arial" w:eastAsia="Times New Roman" w:hAnsi="Arial" w:cs="Arial"/>
          <w:bCs/>
          <w:i/>
        </w:rPr>
        <w:t>ofertanţi</w:t>
      </w:r>
      <w:proofErr w:type="spellEnd"/>
      <w:r w:rsidRPr="006C5B81">
        <w:rPr>
          <w:rFonts w:ascii="Arial" w:eastAsia="Times New Roman" w:hAnsi="Arial" w:cs="Arial"/>
          <w:bCs/>
          <w:i/>
        </w:rPr>
        <w:t>),</w:t>
      </w:r>
      <w:r w:rsidRPr="006C5B81">
        <w:rPr>
          <w:rFonts w:ascii="Arial" w:eastAsia="Times New Roman" w:hAnsi="Arial" w:cs="Arial"/>
          <w:bCs/>
        </w:rPr>
        <w:t xml:space="preserve"> care </w:t>
      </w:r>
      <w:proofErr w:type="spellStart"/>
      <w:r w:rsidRPr="006C5B81">
        <w:rPr>
          <w:rFonts w:ascii="Arial" w:eastAsia="Times New Roman" w:hAnsi="Arial" w:cs="Arial"/>
          <w:bCs/>
        </w:rPr>
        <w:t>ar</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putea</w:t>
      </w:r>
      <w:proofErr w:type="spellEnd"/>
      <w:r w:rsidRPr="006C5B81">
        <w:rPr>
          <w:rFonts w:ascii="Arial" w:eastAsia="Times New Roman" w:hAnsi="Arial" w:cs="Arial"/>
          <w:bCs/>
        </w:rPr>
        <w:t xml:space="preserve"> conduce la </w:t>
      </w:r>
      <w:proofErr w:type="spellStart"/>
      <w:r w:rsidRPr="006C5B81">
        <w:rPr>
          <w:rFonts w:ascii="Arial" w:eastAsia="Times New Roman" w:hAnsi="Arial" w:cs="Arial"/>
          <w:bCs/>
        </w:rPr>
        <w:t>neexecutarea</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parţială</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sau</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totală</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sau</w:t>
      </w:r>
      <w:proofErr w:type="spellEnd"/>
      <w:r w:rsidRPr="006C5B81">
        <w:rPr>
          <w:rFonts w:ascii="Arial" w:eastAsia="Times New Roman" w:hAnsi="Arial" w:cs="Arial"/>
          <w:bCs/>
        </w:rPr>
        <w:t xml:space="preserve"> la </w:t>
      </w:r>
      <w:proofErr w:type="spellStart"/>
      <w:r w:rsidRPr="006C5B81">
        <w:rPr>
          <w:rFonts w:ascii="Arial" w:eastAsia="Times New Roman" w:hAnsi="Arial" w:cs="Arial"/>
          <w:bCs/>
        </w:rPr>
        <w:t>executarea</w:t>
      </w:r>
      <w:proofErr w:type="spellEnd"/>
      <w:r w:rsidRPr="006C5B81">
        <w:rPr>
          <w:rFonts w:ascii="Arial" w:eastAsia="Times New Roman" w:hAnsi="Arial" w:cs="Arial"/>
          <w:bCs/>
        </w:rPr>
        <w:t xml:space="preserve"> cu </w:t>
      </w:r>
      <w:proofErr w:type="spellStart"/>
      <w:r w:rsidRPr="006C5B81">
        <w:rPr>
          <w:rFonts w:ascii="Arial" w:eastAsia="Times New Roman" w:hAnsi="Arial" w:cs="Arial"/>
          <w:bCs/>
        </w:rPr>
        <w:t>întârziere</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sau</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în</w:t>
      </w:r>
      <w:proofErr w:type="spellEnd"/>
      <w:r w:rsidRPr="006C5B81">
        <w:rPr>
          <w:rFonts w:ascii="Arial" w:eastAsia="Times New Roman" w:hAnsi="Arial" w:cs="Arial"/>
          <w:bCs/>
        </w:rPr>
        <w:t xml:space="preserve"> mod </w:t>
      </w:r>
      <w:proofErr w:type="spellStart"/>
      <w:r w:rsidRPr="006C5B81">
        <w:rPr>
          <w:rFonts w:ascii="Arial" w:eastAsia="Times New Roman" w:hAnsi="Arial" w:cs="Arial"/>
          <w:bCs/>
        </w:rPr>
        <w:t>necorespunzător</w:t>
      </w:r>
      <w:proofErr w:type="spellEnd"/>
      <w:r w:rsidRPr="006C5B81">
        <w:rPr>
          <w:rFonts w:ascii="Arial" w:eastAsia="Times New Roman" w:hAnsi="Arial" w:cs="Arial"/>
          <w:bCs/>
        </w:rPr>
        <w:t xml:space="preserve"> </w:t>
      </w:r>
      <w:proofErr w:type="gramStart"/>
      <w:r w:rsidRPr="006C5B81">
        <w:rPr>
          <w:rFonts w:ascii="Arial" w:eastAsia="Times New Roman" w:hAnsi="Arial" w:cs="Arial"/>
          <w:bCs/>
        </w:rPr>
        <w:t>a</w:t>
      </w:r>
      <w:proofErr w:type="gramEnd"/>
      <w:r w:rsidRPr="006C5B81">
        <w:rPr>
          <w:rFonts w:ascii="Arial" w:eastAsia="Times New Roman" w:hAnsi="Arial" w:cs="Arial"/>
          <w:bCs/>
        </w:rPr>
        <w:t xml:space="preserve"> </w:t>
      </w:r>
      <w:proofErr w:type="spellStart"/>
      <w:r w:rsidRPr="006C5B81">
        <w:rPr>
          <w:rFonts w:ascii="Arial" w:eastAsia="Times New Roman" w:hAnsi="Arial" w:cs="Arial"/>
          <w:bCs/>
        </w:rPr>
        <w:t>obligaţiilor</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asumate</w:t>
      </w:r>
      <w:proofErr w:type="spellEnd"/>
      <w:r w:rsidRPr="006C5B81">
        <w:rPr>
          <w:rFonts w:ascii="Arial" w:eastAsia="Times New Roman" w:hAnsi="Arial" w:cs="Arial"/>
          <w:bCs/>
        </w:rPr>
        <w:t xml:space="preserve"> de </w:t>
      </w:r>
      <w:proofErr w:type="spellStart"/>
      <w:r w:rsidRPr="006C5B81">
        <w:rPr>
          <w:rFonts w:ascii="Arial" w:eastAsia="Times New Roman" w:hAnsi="Arial" w:cs="Arial"/>
          <w:bCs/>
        </w:rPr>
        <w:t>noi</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prin</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prezentul</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angajament</w:t>
      </w:r>
      <w:proofErr w:type="spellEnd"/>
      <w:r w:rsidRPr="006C5B81">
        <w:rPr>
          <w:rFonts w:ascii="Arial" w:eastAsia="Times New Roman" w:hAnsi="Arial" w:cs="Arial"/>
          <w:bCs/>
        </w:rPr>
        <w:t>.</w:t>
      </w:r>
    </w:p>
    <w:p w14:paraId="0A958C98" w14:textId="77777777" w:rsidR="00AD1046" w:rsidRPr="006C5B81" w:rsidRDefault="00AD1046" w:rsidP="008901A4">
      <w:pPr>
        <w:autoSpaceDE w:val="0"/>
        <w:autoSpaceDN w:val="0"/>
        <w:adjustRightInd w:val="0"/>
        <w:spacing w:after="0" w:line="240" w:lineRule="auto"/>
        <w:jc w:val="both"/>
        <w:rPr>
          <w:rFonts w:ascii="Arial" w:hAnsi="Arial" w:cs="Arial"/>
          <w:bCs/>
        </w:rPr>
      </w:pPr>
      <w:r w:rsidRPr="006C5B81">
        <w:rPr>
          <w:rFonts w:ascii="Arial" w:hAnsi="Arial" w:cs="Arial"/>
          <w:bCs/>
        </w:rPr>
        <w:tab/>
      </w:r>
    </w:p>
    <w:p w14:paraId="263F5114" w14:textId="77777777" w:rsidR="00AD1046" w:rsidRPr="006C5B81" w:rsidRDefault="00AD1046" w:rsidP="008901A4">
      <w:pPr>
        <w:autoSpaceDE w:val="0"/>
        <w:autoSpaceDN w:val="0"/>
        <w:adjustRightInd w:val="0"/>
        <w:spacing w:after="0" w:line="240" w:lineRule="auto"/>
        <w:ind w:firstLine="708"/>
        <w:jc w:val="both"/>
        <w:rPr>
          <w:rFonts w:ascii="Arial" w:hAnsi="Arial" w:cs="Arial"/>
          <w:bCs/>
          <w:color w:val="000000"/>
        </w:rPr>
      </w:pPr>
      <w:proofErr w:type="spellStart"/>
      <w:r w:rsidRPr="006C5B81">
        <w:rPr>
          <w:rFonts w:ascii="Arial" w:eastAsia="Times New Roman" w:hAnsi="Arial" w:cs="Arial"/>
          <w:bCs/>
          <w:lang w:eastAsia="ro-RO"/>
        </w:rPr>
        <w:t>Totodată</w:t>
      </w:r>
      <w:proofErr w:type="spellEnd"/>
      <w:r w:rsidRPr="006C5B81">
        <w:rPr>
          <w:rFonts w:ascii="Arial" w:eastAsia="Times New Roman" w:hAnsi="Arial" w:cs="Arial"/>
          <w:bCs/>
          <w:lang w:eastAsia="ro-RO"/>
        </w:rPr>
        <w:t xml:space="preserve">, conform </w:t>
      </w:r>
      <w:proofErr w:type="spellStart"/>
      <w:r w:rsidRPr="006C5B81">
        <w:rPr>
          <w:rFonts w:ascii="Arial" w:eastAsia="Times New Roman" w:hAnsi="Arial" w:cs="Arial"/>
          <w:bCs/>
          <w:lang w:eastAsia="ro-RO"/>
        </w:rPr>
        <w:t>prevederilor</w:t>
      </w:r>
      <w:proofErr w:type="spellEnd"/>
      <w:r w:rsidRPr="006C5B81">
        <w:rPr>
          <w:rFonts w:ascii="Arial" w:eastAsia="Times New Roman" w:hAnsi="Arial" w:cs="Arial"/>
          <w:bCs/>
          <w:lang w:eastAsia="ro-RO"/>
        </w:rPr>
        <w:t xml:space="preserve"> art. 184 din </w:t>
      </w:r>
      <w:proofErr w:type="spellStart"/>
      <w:r w:rsidRPr="006C5B81">
        <w:rPr>
          <w:rFonts w:ascii="Arial" w:eastAsia="Times New Roman" w:hAnsi="Arial" w:cs="Arial"/>
          <w:bCs/>
          <w:lang w:eastAsia="ro-RO"/>
        </w:rPr>
        <w:t>Legea</w:t>
      </w:r>
      <w:proofErr w:type="spellEnd"/>
      <w:r w:rsidRPr="006C5B81">
        <w:rPr>
          <w:rFonts w:ascii="Arial" w:eastAsia="Times New Roman" w:hAnsi="Arial" w:cs="Arial"/>
          <w:bCs/>
          <w:lang w:eastAsia="ro-RO"/>
        </w:rPr>
        <w:t xml:space="preserve"> nr.  98/2016, </w:t>
      </w:r>
      <w:proofErr w:type="spellStart"/>
      <w:r w:rsidRPr="006C5B81">
        <w:rPr>
          <w:rFonts w:ascii="Arial" w:eastAsia="Times New Roman" w:hAnsi="Arial" w:cs="Arial"/>
          <w:bCs/>
          <w:lang w:eastAsia="ro-RO"/>
        </w:rPr>
        <w:t>prin</w:t>
      </w:r>
      <w:proofErr w:type="spellEnd"/>
      <w:r w:rsidRPr="006C5B81">
        <w:rPr>
          <w:rFonts w:ascii="Arial" w:eastAsia="Times New Roman" w:hAnsi="Arial" w:cs="Arial"/>
          <w:bCs/>
          <w:lang w:eastAsia="ro-RO"/>
        </w:rPr>
        <w:t xml:space="preserve"> </w:t>
      </w:r>
      <w:proofErr w:type="spellStart"/>
      <w:r w:rsidRPr="006C5B81">
        <w:rPr>
          <w:rFonts w:ascii="Arial" w:eastAsia="Times New Roman" w:hAnsi="Arial" w:cs="Arial"/>
          <w:bCs/>
          <w:lang w:eastAsia="ro-RO"/>
        </w:rPr>
        <w:t>angajamentul</w:t>
      </w:r>
      <w:proofErr w:type="spellEnd"/>
      <w:r w:rsidRPr="006C5B81">
        <w:rPr>
          <w:rFonts w:ascii="Arial" w:eastAsia="Times New Roman" w:hAnsi="Arial" w:cs="Arial"/>
          <w:bCs/>
          <w:lang w:eastAsia="ro-RO"/>
        </w:rPr>
        <w:t xml:space="preserve"> </w:t>
      </w:r>
      <w:proofErr w:type="spellStart"/>
      <w:r w:rsidRPr="006C5B81">
        <w:rPr>
          <w:rFonts w:ascii="Arial" w:eastAsia="Times New Roman" w:hAnsi="Arial" w:cs="Arial"/>
          <w:bCs/>
          <w:lang w:eastAsia="ro-RO"/>
        </w:rPr>
        <w:t>ferm</w:t>
      </w:r>
      <w:proofErr w:type="spellEnd"/>
      <w:r w:rsidRPr="006C5B81">
        <w:rPr>
          <w:rFonts w:ascii="Arial" w:eastAsia="Times New Roman" w:hAnsi="Arial" w:cs="Arial"/>
          <w:bCs/>
          <w:lang w:eastAsia="ro-RO"/>
        </w:rPr>
        <w:t xml:space="preserve">, ne </w:t>
      </w:r>
      <w:proofErr w:type="spellStart"/>
      <w:r w:rsidRPr="006C5B81">
        <w:rPr>
          <w:rFonts w:ascii="Arial" w:eastAsia="Times New Roman" w:hAnsi="Arial" w:cs="Arial"/>
          <w:bCs/>
          <w:lang w:eastAsia="ro-RO"/>
        </w:rPr>
        <w:t>angajăm</w:t>
      </w:r>
      <w:proofErr w:type="spellEnd"/>
      <w:r w:rsidRPr="006C5B81">
        <w:rPr>
          <w:rFonts w:ascii="Arial" w:hAnsi="Arial" w:cs="Arial"/>
          <w:bCs/>
          <w:color w:val="000000"/>
        </w:rPr>
        <w:t xml:space="preserve"> </w:t>
      </w:r>
      <w:proofErr w:type="spellStart"/>
      <w:r w:rsidRPr="006C5B81">
        <w:rPr>
          <w:rFonts w:ascii="Arial" w:hAnsi="Arial" w:cs="Arial"/>
          <w:bCs/>
          <w:color w:val="000000"/>
        </w:rPr>
        <w:t>să</w:t>
      </w:r>
      <w:proofErr w:type="spellEnd"/>
      <w:r w:rsidRPr="006C5B81">
        <w:rPr>
          <w:rFonts w:ascii="Arial" w:hAnsi="Arial" w:cs="Arial"/>
          <w:bCs/>
          <w:color w:val="000000"/>
        </w:rPr>
        <w:t xml:space="preserve"> </w:t>
      </w:r>
      <w:proofErr w:type="spellStart"/>
      <w:r w:rsidRPr="006C5B81">
        <w:rPr>
          <w:rFonts w:ascii="Arial" w:hAnsi="Arial" w:cs="Arial"/>
          <w:bCs/>
          <w:color w:val="000000"/>
        </w:rPr>
        <w:t>răspundem</w:t>
      </w:r>
      <w:proofErr w:type="spellEnd"/>
      <w:r w:rsidRPr="006C5B81">
        <w:rPr>
          <w:rFonts w:ascii="Arial" w:hAnsi="Arial" w:cs="Arial"/>
          <w:bCs/>
          <w:color w:val="000000"/>
        </w:rPr>
        <w:t xml:space="preserve"> </w:t>
      </w:r>
      <w:proofErr w:type="spellStart"/>
      <w:r w:rsidRPr="006C5B81">
        <w:rPr>
          <w:rFonts w:ascii="Arial" w:hAnsi="Arial" w:cs="Arial"/>
          <w:bCs/>
          <w:color w:val="000000"/>
        </w:rPr>
        <w:t>în</w:t>
      </w:r>
      <w:proofErr w:type="spellEnd"/>
      <w:r w:rsidRPr="006C5B81">
        <w:rPr>
          <w:rFonts w:ascii="Arial" w:hAnsi="Arial" w:cs="Arial"/>
          <w:bCs/>
          <w:color w:val="000000"/>
        </w:rPr>
        <w:t xml:space="preserve"> mod </w:t>
      </w:r>
      <w:proofErr w:type="spellStart"/>
      <w:r w:rsidRPr="006C5B81">
        <w:rPr>
          <w:rFonts w:ascii="Arial" w:hAnsi="Arial" w:cs="Arial"/>
          <w:bCs/>
          <w:color w:val="000000"/>
        </w:rPr>
        <w:t>solidar</w:t>
      </w:r>
      <w:proofErr w:type="spellEnd"/>
      <w:r w:rsidRPr="006C5B81">
        <w:rPr>
          <w:rFonts w:ascii="Arial" w:hAnsi="Arial" w:cs="Arial"/>
          <w:bCs/>
          <w:color w:val="000000"/>
        </w:rPr>
        <w:t xml:space="preserve"> cu </w:t>
      </w:r>
      <w:proofErr w:type="spellStart"/>
      <w:r w:rsidRPr="006C5B81">
        <w:rPr>
          <w:rFonts w:ascii="Arial" w:hAnsi="Arial" w:cs="Arial"/>
          <w:bCs/>
          <w:color w:val="000000"/>
        </w:rPr>
        <w:t>ofertantul</w:t>
      </w:r>
      <w:proofErr w:type="spellEnd"/>
      <w:r w:rsidRPr="006C5B81">
        <w:rPr>
          <w:rFonts w:ascii="Arial" w:hAnsi="Arial" w:cs="Arial"/>
          <w:bCs/>
          <w:color w:val="000000"/>
        </w:rPr>
        <w:t xml:space="preserve"> </w:t>
      </w:r>
      <w:proofErr w:type="spellStart"/>
      <w:r w:rsidRPr="006C5B81">
        <w:rPr>
          <w:rFonts w:ascii="Arial" w:hAnsi="Arial" w:cs="Arial"/>
          <w:bCs/>
          <w:color w:val="000000"/>
        </w:rPr>
        <w:t>pentru</w:t>
      </w:r>
      <w:proofErr w:type="spellEnd"/>
      <w:r w:rsidRPr="006C5B81">
        <w:rPr>
          <w:rFonts w:ascii="Arial" w:hAnsi="Arial" w:cs="Arial"/>
          <w:bCs/>
          <w:color w:val="000000"/>
        </w:rPr>
        <w:t xml:space="preserve"> </w:t>
      </w:r>
      <w:proofErr w:type="spellStart"/>
      <w:r w:rsidRPr="006C5B81">
        <w:rPr>
          <w:rFonts w:ascii="Arial" w:hAnsi="Arial" w:cs="Arial"/>
          <w:bCs/>
          <w:color w:val="000000"/>
        </w:rPr>
        <w:t>executarea</w:t>
      </w:r>
      <w:proofErr w:type="spellEnd"/>
      <w:r w:rsidRPr="006C5B81">
        <w:rPr>
          <w:rFonts w:ascii="Arial" w:hAnsi="Arial" w:cs="Arial"/>
          <w:bCs/>
          <w:color w:val="000000"/>
        </w:rPr>
        <w:t xml:space="preserve"> </w:t>
      </w:r>
      <w:proofErr w:type="spellStart"/>
      <w:r w:rsidRPr="006C5B81">
        <w:rPr>
          <w:rFonts w:ascii="Arial" w:hAnsi="Arial" w:cs="Arial"/>
          <w:bCs/>
          <w:color w:val="000000"/>
        </w:rPr>
        <w:t>contractului</w:t>
      </w:r>
      <w:proofErr w:type="spellEnd"/>
      <w:r w:rsidRPr="006C5B81">
        <w:rPr>
          <w:rFonts w:ascii="Arial" w:hAnsi="Arial" w:cs="Arial"/>
          <w:bCs/>
          <w:color w:val="000000"/>
        </w:rPr>
        <w:t xml:space="preserve"> de </w:t>
      </w:r>
      <w:proofErr w:type="spellStart"/>
      <w:r w:rsidRPr="006C5B81">
        <w:rPr>
          <w:rFonts w:ascii="Arial" w:hAnsi="Arial" w:cs="Arial"/>
          <w:bCs/>
          <w:color w:val="000000"/>
        </w:rPr>
        <w:t>achiziţie</w:t>
      </w:r>
      <w:proofErr w:type="spellEnd"/>
      <w:r w:rsidRPr="006C5B81">
        <w:rPr>
          <w:rFonts w:ascii="Arial" w:hAnsi="Arial" w:cs="Arial"/>
          <w:bCs/>
          <w:color w:val="000000"/>
        </w:rPr>
        <w:t xml:space="preserve"> </w:t>
      </w:r>
      <w:proofErr w:type="spellStart"/>
      <w:r w:rsidRPr="006C5B81">
        <w:rPr>
          <w:rFonts w:ascii="Arial" w:hAnsi="Arial" w:cs="Arial"/>
          <w:bCs/>
          <w:color w:val="000000"/>
        </w:rPr>
        <w:t>publică</w:t>
      </w:r>
      <w:proofErr w:type="spellEnd"/>
      <w:r w:rsidRPr="006C5B81">
        <w:rPr>
          <w:rFonts w:ascii="Arial" w:hAnsi="Arial" w:cs="Arial"/>
          <w:bCs/>
          <w:color w:val="000000"/>
        </w:rPr>
        <w:t xml:space="preserve">. </w:t>
      </w:r>
      <w:proofErr w:type="spellStart"/>
      <w:r w:rsidRPr="006C5B81">
        <w:rPr>
          <w:rFonts w:ascii="Arial" w:hAnsi="Arial" w:cs="Arial"/>
          <w:bCs/>
          <w:color w:val="000000"/>
        </w:rPr>
        <w:t>Răspunderea</w:t>
      </w:r>
      <w:proofErr w:type="spellEnd"/>
      <w:r w:rsidRPr="006C5B81">
        <w:rPr>
          <w:rFonts w:ascii="Arial" w:hAnsi="Arial" w:cs="Arial"/>
          <w:bCs/>
          <w:color w:val="000000"/>
        </w:rPr>
        <w:t xml:space="preserve"> </w:t>
      </w:r>
      <w:proofErr w:type="spellStart"/>
      <w:r w:rsidRPr="006C5B81">
        <w:rPr>
          <w:rFonts w:ascii="Arial" w:hAnsi="Arial" w:cs="Arial"/>
          <w:bCs/>
          <w:color w:val="000000"/>
        </w:rPr>
        <w:t>solidară</w:t>
      </w:r>
      <w:proofErr w:type="spellEnd"/>
      <w:r w:rsidRPr="006C5B81">
        <w:rPr>
          <w:rFonts w:ascii="Arial" w:hAnsi="Arial" w:cs="Arial"/>
          <w:bCs/>
          <w:color w:val="000000"/>
        </w:rPr>
        <w:t xml:space="preserve"> a </w:t>
      </w:r>
      <w:proofErr w:type="spellStart"/>
      <w:r w:rsidRPr="006C5B81">
        <w:rPr>
          <w:rFonts w:ascii="Arial" w:hAnsi="Arial" w:cs="Arial"/>
          <w:bCs/>
          <w:color w:val="000000"/>
        </w:rPr>
        <w:t>terțului</w:t>
      </w:r>
      <w:proofErr w:type="spellEnd"/>
      <w:r w:rsidRPr="006C5B81">
        <w:rPr>
          <w:rFonts w:ascii="Arial" w:hAnsi="Arial" w:cs="Arial"/>
          <w:bCs/>
          <w:color w:val="000000"/>
        </w:rPr>
        <w:t xml:space="preserve">/ </w:t>
      </w:r>
      <w:proofErr w:type="spellStart"/>
      <w:r w:rsidRPr="006C5B81">
        <w:rPr>
          <w:rFonts w:ascii="Arial" w:hAnsi="Arial" w:cs="Arial"/>
          <w:bCs/>
          <w:color w:val="000000"/>
        </w:rPr>
        <w:t>terților</w:t>
      </w:r>
      <w:proofErr w:type="spellEnd"/>
      <w:r w:rsidRPr="006C5B81">
        <w:rPr>
          <w:rFonts w:ascii="Arial" w:hAnsi="Arial" w:cs="Arial"/>
          <w:bCs/>
          <w:color w:val="000000"/>
        </w:rPr>
        <w:t xml:space="preserve"> </w:t>
      </w:r>
      <w:proofErr w:type="spellStart"/>
      <w:r w:rsidRPr="006C5B81">
        <w:rPr>
          <w:rFonts w:ascii="Arial" w:hAnsi="Arial" w:cs="Arial"/>
          <w:bCs/>
          <w:color w:val="000000"/>
        </w:rPr>
        <w:t>susținător</w:t>
      </w:r>
      <w:proofErr w:type="spellEnd"/>
      <w:r w:rsidRPr="006C5B81">
        <w:rPr>
          <w:rFonts w:ascii="Arial" w:hAnsi="Arial" w:cs="Arial"/>
          <w:bCs/>
          <w:color w:val="000000"/>
        </w:rPr>
        <w:t xml:space="preserve">/ </w:t>
      </w:r>
      <w:proofErr w:type="spellStart"/>
      <w:r w:rsidRPr="006C5B81">
        <w:rPr>
          <w:rFonts w:ascii="Arial" w:hAnsi="Arial" w:cs="Arial"/>
          <w:bCs/>
          <w:color w:val="000000"/>
        </w:rPr>
        <w:t>susținători</w:t>
      </w:r>
      <w:proofErr w:type="spellEnd"/>
      <w:r w:rsidRPr="006C5B81">
        <w:rPr>
          <w:rFonts w:ascii="Arial" w:hAnsi="Arial" w:cs="Arial"/>
          <w:bCs/>
          <w:color w:val="000000"/>
        </w:rPr>
        <w:t xml:space="preserve"> se </w:t>
      </w:r>
      <w:proofErr w:type="spellStart"/>
      <w:r w:rsidRPr="006C5B81">
        <w:rPr>
          <w:rFonts w:ascii="Arial" w:hAnsi="Arial" w:cs="Arial"/>
          <w:bCs/>
          <w:color w:val="000000"/>
        </w:rPr>
        <w:t>va</w:t>
      </w:r>
      <w:proofErr w:type="spellEnd"/>
      <w:r w:rsidRPr="006C5B81">
        <w:rPr>
          <w:rFonts w:ascii="Arial" w:hAnsi="Arial" w:cs="Arial"/>
          <w:bCs/>
          <w:color w:val="000000"/>
        </w:rPr>
        <w:t xml:space="preserve"> </w:t>
      </w:r>
      <w:proofErr w:type="spellStart"/>
      <w:r w:rsidRPr="006C5B81">
        <w:rPr>
          <w:rFonts w:ascii="Arial" w:hAnsi="Arial" w:cs="Arial"/>
          <w:bCs/>
          <w:color w:val="000000"/>
        </w:rPr>
        <w:t>angaja</w:t>
      </w:r>
      <w:proofErr w:type="spellEnd"/>
      <w:r w:rsidRPr="006C5B81">
        <w:rPr>
          <w:rFonts w:ascii="Arial" w:hAnsi="Arial" w:cs="Arial"/>
          <w:bCs/>
          <w:color w:val="000000"/>
        </w:rPr>
        <w:t xml:space="preserve"> sub </w:t>
      </w:r>
      <w:proofErr w:type="spellStart"/>
      <w:r w:rsidRPr="006C5B81">
        <w:rPr>
          <w:rFonts w:ascii="Arial" w:hAnsi="Arial" w:cs="Arial"/>
          <w:bCs/>
          <w:color w:val="000000"/>
        </w:rPr>
        <w:t>condiția</w:t>
      </w:r>
      <w:proofErr w:type="spellEnd"/>
      <w:r w:rsidRPr="006C5B81">
        <w:rPr>
          <w:rFonts w:ascii="Arial" w:hAnsi="Arial" w:cs="Arial"/>
          <w:bCs/>
          <w:color w:val="000000"/>
        </w:rPr>
        <w:t xml:space="preserve"> </w:t>
      </w:r>
      <w:proofErr w:type="spellStart"/>
      <w:r w:rsidRPr="006C5B81">
        <w:rPr>
          <w:rFonts w:ascii="Arial" w:hAnsi="Arial" w:cs="Arial"/>
          <w:bCs/>
          <w:color w:val="000000"/>
        </w:rPr>
        <w:t>neîndeplinirii</w:t>
      </w:r>
      <w:proofErr w:type="spellEnd"/>
      <w:r w:rsidRPr="006C5B81">
        <w:rPr>
          <w:rFonts w:ascii="Arial" w:hAnsi="Arial" w:cs="Arial"/>
          <w:bCs/>
          <w:color w:val="000000"/>
        </w:rPr>
        <w:t xml:space="preserve"> de </w:t>
      </w:r>
      <w:proofErr w:type="spellStart"/>
      <w:r w:rsidRPr="006C5B81">
        <w:rPr>
          <w:rFonts w:ascii="Arial" w:hAnsi="Arial" w:cs="Arial"/>
          <w:bCs/>
          <w:color w:val="000000"/>
        </w:rPr>
        <w:t>către</w:t>
      </w:r>
      <w:proofErr w:type="spellEnd"/>
      <w:r w:rsidRPr="006C5B81">
        <w:rPr>
          <w:rFonts w:ascii="Arial" w:hAnsi="Arial" w:cs="Arial"/>
          <w:bCs/>
          <w:color w:val="000000"/>
        </w:rPr>
        <w:t xml:space="preserve"> </w:t>
      </w:r>
      <w:proofErr w:type="spellStart"/>
      <w:r w:rsidRPr="006C5B81">
        <w:rPr>
          <w:rFonts w:ascii="Arial" w:hAnsi="Arial" w:cs="Arial"/>
          <w:bCs/>
          <w:color w:val="000000"/>
        </w:rPr>
        <w:t>acesta</w:t>
      </w:r>
      <w:proofErr w:type="spellEnd"/>
      <w:r w:rsidRPr="006C5B81">
        <w:rPr>
          <w:rFonts w:ascii="Arial" w:hAnsi="Arial" w:cs="Arial"/>
          <w:bCs/>
          <w:color w:val="000000"/>
        </w:rPr>
        <w:t xml:space="preserve">/ </w:t>
      </w:r>
      <w:proofErr w:type="spellStart"/>
      <w:r w:rsidRPr="006C5B81">
        <w:rPr>
          <w:rFonts w:ascii="Arial" w:hAnsi="Arial" w:cs="Arial"/>
          <w:bCs/>
          <w:color w:val="000000"/>
        </w:rPr>
        <w:t>aceștia</w:t>
      </w:r>
      <w:proofErr w:type="spellEnd"/>
      <w:r w:rsidRPr="006C5B81">
        <w:rPr>
          <w:rFonts w:ascii="Arial" w:hAnsi="Arial" w:cs="Arial"/>
          <w:bCs/>
          <w:color w:val="000000"/>
        </w:rPr>
        <w:t xml:space="preserve"> </w:t>
      </w:r>
      <w:proofErr w:type="gramStart"/>
      <w:r w:rsidRPr="006C5B81">
        <w:rPr>
          <w:rFonts w:ascii="Arial" w:hAnsi="Arial" w:cs="Arial"/>
          <w:bCs/>
          <w:color w:val="000000"/>
        </w:rPr>
        <w:t>a</w:t>
      </w:r>
      <w:proofErr w:type="gramEnd"/>
      <w:r w:rsidRPr="006C5B81">
        <w:rPr>
          <w:rFonts w:ascii="Arial" w:hAnsi="Arial" w:cs="Arial"/>
          <w:bCs/>
          <w:color w:val="000000"/>
        </w:rPr>
        <w:t xml:space="preserve"> </w:t>
      </w:r>
      <w:proofErr w:type="spellStart"/>
      <w:r w:rsidRPr="006C5B81">
        <w:rPr>
          <w:rFonts w:ascii="Arial" w:hAnsi="Arial" w:cs="Arial"/>
          <w:bCs/>
          <w:color w:val="000000"/>
        </w:rPr>
        <w:t>obligațiilor</w:t>
      </w:r>
      <w:proofErr w:type="spellEnd"/>
      <w:r w:rsidRPr="006C5B81">
        <w:rPr>
          <w:rFonts w:ascii="Arial" w:hAnsi="Arial" w:cs="Arial"/>
          <w:bCs/>
          <w:color w:val="000000"/>
        </w:rPr>
        <w:t xml:space="preserve"> de </w:t>
      </w:r>
      <w:proofErr w:type="spellStart"/>
      <w:r w:rsidRPr="006C5B81">
        <w:rPr>
          <w:rFonts w:ascii="Arial" w:hAnsi="Arial" w:cs="Arial"/>
          <w:bCs/>
          <w:color w:val="000000"/>
        </w:rPr>
        <w:t>susținere</w:t>
      </w:r>
      <w:proofErr w:type="spellEnd"/>
      <w:r w:rsidRPr="006C5B81">
        <w:rPr>
          <w:rFonts w:ascii="Arial" w:hAnsi="Arial" w:cs="Arial"/>
          <w:bCs/>
          <w:color w:val="000000"/>
        </w:rPr>
        <w:t xml:space="preserve"> </w:t>
      </w:r>
      <w:proofErr w:type="spellStart"/>
      <w:r w:rsidRPr="006C5B81">
        <w:rPr>
          <w:rFonts w:ascii="Arial" w:hAnsi="Arial" w:cs="Arial"/>
          <w:bCs/>
          <w:color w:val="000000"/>
        </w:rPr>
        <w:t>asumate</w:t>
      </w:r>
      <w:proofErr w:type="spellEnd"/>
      <w:r w:rsidRPr="006C5B81">
        <w:rPr>
          <w:rFonts w:ascii="Arial" w:hAnsi="Arial" w:cs="Arial"/>
          <w:bCs/>
          <w:color w:val="000000"/>
        </w:rPr>
        <w:t xml:space="preserve"> </w:t>
      </w:r>
      <w:proofErr w:type="spellStart"/>
      <w:r w:rsidRPr="006C5B81">
        <w:rPr>
          <w:rFonts w:ascii="Arial" w:hAnsi="Arial" w:cs="Arial"/>
          <w:bCs/>
          <w:color w:val="000000"/>
        </w:rPr>
        <w:t>prin</w:t>
      </w:r>
      <w:proofErr w:type="spellEnd"/>
      <w:r w:rsidRPr="006C5B81">
        <w:rPr>
          <w:rFonts w:ascii="Arial" w:hAnsi="Arial" w:cs="Arial"/>
          <w:bCs/>
          <w:color w:val="000000"/>
        </w:rPr>
        <w:t xml:space="preserve"> </w:t>
      </w:r>
      <w:proofErr w:type="spellStart"/>
      <w:r w:rsidRPr="006C5B81">
        <w:rPr>
          <w:rFonts w:ascii="Arial" w:hAnsi="Arial" w:cs="Arial"/>
          <w:bCs/>
          <w:color w:val="000000"/>
        </w:rPr>
        <w:t>angajament</w:t>
      </w:r>
      <w:proofErr w:type="spellEnd"/>
      <w:r w:rsidRPr="006C5B81">
        <w:rPr>
          <w:rFonts w:ascii="Arial" w:hAnsi="Arial" w:cs="Arial"/>
          <w:bCs/>
          <w:color w:val="000000"/>
        </w:rPr>
        <w:t>.</w:t>
      </w:r>
    </w:p>
    <w:p w14:paraId="66162609" w14:textId="77777777" w:rsidR="00AD1046" w:rsidRPr="006C5B81" w:rsidRDefault="00AD1046" w:rsidP="008901A4">
      <w:pPr>
        <w:shd w:val="clear" w:color="auto" w:fill="FFFFFF"/>
        <w:tabs>
          <w:tab w:val="left" w:leader="dot" w:pos="6648"/>
        </w:tabs>
        <w:spacing w:after="0" w:line="240" w:lineRule="auto"/>
        <w:jc w:val="both"/>
        <w:rPr>
          <w:rFonts w:ascii="Arial" w:eastAsia="Times New Roman" w:hAnsi="Arial" w:cs="Arial"/>
          <w:bCs/>
        </w:rPr>
      </w:pPr>
    </w:p>
    <w:p w14:paraId="7ABE02D4" w14:textId="77777777" w:rsidR="00AD1046" w:rsidRPr="006C5B81" w:rsidRDefault="00AD1046" w:rsidP="008901A4">
      <w:pPr>
        <w:spacing w:after="0" w:line="240" w:lineRule="auto"/>
        <w:ind w:firstLine="708"/>
        <w:jc w:val="both"/>
        <w:rPr>
          <w:rFonts w:ascii="Arial" w:eastAsia="Times New Roman" w:hAnsi="Arial" w:cs="Arial"/>
          <w:bCs/>
        </w:rPr>
      </w:pPr>
      <w:proofErr w:type="spellStart"/>
      <w:r w:rsidRPr="006C5B81">
        <w:rPr>
          <w:rFonts w:ascii="Arial" w:eastAsia="Times New Roman" w:hAnsi="Arial" w:cs="Arial"/>
          <w:bCs/>
        </w:rPr>
        <w:t>Declarăm</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că</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informaţiile</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furnizate</w:t>
      </w:r>
      <w:proofErr w:type="spellEnd"/>
      <w:r w:rsidRPr="006C5B81">
        <w:rPr>
          <w:rFonts w:ascii="Arial" w:eastAsia="Times New Roman" w:hAnsi="Arial" w:cs="Arial"/>
          <w:bCs/>
        </w:rPr>
        <w:t xml:space="preserve"> sunt complete </w:t>
      </w:r>
      <w:proofErr w:type="spellStart"/>
      <w:r w:rsidRPr="006C5B81">
        <w:rPr>
          <w:rFonts w:ascii="Arial" w:eastAsia="Times New Roman" w:hAnsi="Arial" w:cs="Arial"/>
          <w:bCs/>
        </w:rPr>
        <w:t>şi</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corecte</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în</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fiecare</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detaliu</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şi</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înţeleg</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că</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autoritatea</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contractantă</w:t>
      </w:r>
      <w:proofErr w:type="spellEnd"/>
      <w:r w:rsidRPr="006C5B81">
        <w:rPr>
          <w:rFonts w:ascii="Arial" w:eastAsia="Times New Roman" w:hAnsi="Arial" w:cs="Arial"/>
          <w:bCs/>
        </w:rPr>
        <w:t xml:space="preserve"> are </w:t>
      </w:r>
      <w:proofErr w:type="spellStart"/>
      <w:r w:rsidRPr="006C5B81">
        <w:rPr>
          <w:rFonts w:ascii="Arial" w:eastAsia="Times New Roman" w:hAnsi="Arial" w:cs="Arial"/>
          <w:bCs/>
        </w:rPr>
        <w:t>dreptul</w:t>
      </w:r>
      <w:proofErr w:type="spellEnd"/>
      <w:r w:rsidRPr="006C5B81">
        <w:rPr>
          <w:rFonts w:ascii="Arial" w:eastAsia="Times New Roman" w:hAnsi="Arial" w:cs="Arial"/>
          <w:bCs/>
        </w:rPr>
        <w:t xml:space="preserve"> de a </w:t>
      </w:r>
      <w:proofErr w:type="spellStart"/>
      <w:r w:rsidRPr="006C5B81">
        <w:rPr>
          <w:rFonts w:ascii="Arial" w:eastAsia="Times New Roman" w:hAnsi="Arial" w:cs="Arial"/>
          <w:bCs/>
        </w:rPr>
        <w:t>solicita</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în</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scopul</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verificării</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şi</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confirmării</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declaraţiilor</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situaţiilor</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şi</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documentelor</w:t>
      </w:r>
      <w:proofErr w:type="spellEnd"/>
      <w:r w:rsidRPr="006C5B81">
        <w:rPr>
          <w:rFonts w:ascii="Arial" w:eastAsia="Times New Roman" w:hAnsi="Arial" w:cs="Arial"/>
          <w:bCs/>
        </w:rPr>
        <w:t xml:space="preserve"> care </w:t>
      </w:r>
      <w:proofErr w:type="spellStart"/>
      <w:r w:rsidRPr="006C5B81">
        <w:rPr>
          <w:rFonts w:ascii="Arial" w:eastAsia="Times New Roman" w:hAnsi="Arial" w:cs="Arial"/>
          <w:bCs/>
        </w:rPr>
        <w:t>însoţesc</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oferta</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orice</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informaţii</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suplimentare</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în</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scopul</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verificării</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datelor</w:t>
      </w:r>
      <w:proofErr w:type="spellEnd"/>
      <w:r w:rsidRPr="006C5B81">
        <w:rPr>
          <w:rFonts w:ascii="Arial" w:eastAsia="Times New Roman" w:hAnsi="Arial" w:cs="Arial"/>
          <w:bCs/>
        </w:rPr>
        <w:t xml:space="preserve"> din </w:t>
      </w:r>
      <w:proofErr w:type="spellStart"/>
      <w:r w:rsidRPr="006C5B81">
        <w:rPr>
          <w:rFonts w:ascii="Arial" w:eastAsia="Times New Roman" w:hAnsi="Arial" w:cs="Arial"/>
          <w:bCs/>
        </w:rPr>
        <w:t>prezenta</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declaraţie</w:t>
      </w:r>
      <w:proofErr w:type="spellEnd"/>
      <w:r w:rsidRPr="006C5B81">
        <w:rPr>
          <w:rFonts w:ascii="Arial" w:eastAsia="Times New Roman" w:hAnsi="Arial" w:cs="Arial"/>
          <w:bCs/>
        </w:rPr>
        <w:t>.</w:t>
      </w:r>
    </w:p>
    <w:p w14:paraId="667F7DDE" w14:textId="77777777" w:rsidR="00AD1046" w:rsidRPr="006C5B81" w:rsidRDefault="00AD1046" w:rsidP="008901A4">
      <w:pPr>
        <w:shd w:val="clear" w:color="auto" w:fill="FFFFFF"/>
        <w:spacing w:before="120" w:after="120" w:line="240" w:lineRule="auto"/>
        <w:ind w:firstLine="708"/>
        <w:jc w:val="both"/>
        <w:rPr>
          <w:rFonts w:ascii="Arial" w:eastAsia="Times New Roman" w:hAnsi="Arial" w:cs="Arial"/>
          <w:bCs/>
          <w:i/>
        </w:rPr>
      </w:pPr>
      <w:proofErr w:type="spellStart"/>
      <w:r w:rsidRPr="006C5B81">
        <w:rPr>
          <w:rFonts w:ascii="Arial" w:eastAsia="Times New Roman" w:hAnsi="Arial" w:cs="Arial"/>
          <w:bCs/>
          <w:spacing w:val="-1"/>
        </w:rPr>
        <w:t>Prezentul</w:t>
      </w:r>
      <w:proofErr w:type="spellEnd"/>
      <w:r w:rsidRPr="006C5B81">
        <w:rPr>
          <w:rFonts w:ascii="Arial" w:eastAsia="Times New Roman" w:hAnsi="Arial" w:cs="Arial"/>
          <w:bCs/>
          <w:spacing w:val="-1"/>
        </w:rPr>
        <w:t xml:space="preserve"> </w:t>
      </w:r>
      <w:proofErr w:type="spellStart"/>
      <w:r w:rsidRPr="006C5B81">
        <w:rPr>
          <w:rFonts w:ascii="Arial" w:eastAsia="Times New Roman" w:hAnsi="Arial" w:cs="Arial"/>
          <w:bCs/>
          <w:spacing w:val="-1"/>
        </w:rPr>
        <w:t>reprezintă</w:t>
      </w:r>
      <w:proofErr w:type="spellEnd"/>
      <w:r w:rsidRPr="006C5B81">
        <w:rPr>
          <w:rFonts w:ascii="Arial" w:eastAsia="Times New Roman" w:hAnsi="Arial" w:cs="Arial"/>
          <w:bCs/>
          <w:spacing w:val="-1"/>
        </w:rPr>
        <w:t xml:space="preserve"> </w:t>
      </w:r>
      <w:proofErr w:type="spellStart"/>
      <w:r w:rsidRPr="006C5B81">
        <w:rPr>
          <w:rFonts w:ascii="Arial" w:eastAsia="Times New Roman" w:hAnsi="Arial" w:cs="Arial"/>
          <w:bCs/>
          <w:spacing w:val="-1"/>
        </w:rPr>
        <w:t>angajamentul</w:t>
      </w:r>
      <w:proofErr w:type="spellEnd"/>
      <w:r w:rsidRPr="006C5B81">
        <w:rPr>
          <w:rFonts w:ascii="Arial" w:eastAsia="Times New Roman" w:hAnsi="Arial" w:cs="Arial"/>
          <w:bCs/>
          <w:spacing w:val="-1"/>
        </w:rPr>
        <w:t xml:space="preserve"> </w:t>
      </w:r>
      <w:proofErr w:type="spellStart"/>
      <w:r w:rsidRPr="006C5B81">
        <w:rPr>
          <w:rFonts w:ascii="Arial" w:eastAsia="Times New Roman" w:hAnsi="Arial" w:cs="Arial"/>
          <w:bCs/>
          <w:spacing w:val="-1"/>
        </w:rPr>
        <w:t>nostru</w:t>
      </w:r>
      <w:proofErr w:type="spellEnd"/>
      <w:r w:rsidRPr="006C5B81">
        <w:rPr>
          <w:rFonts w:ascii="Arial" w:eastAsia="Times New Roman" w:hAnsi="Arial" w:cs="Arial"/>
          <w:bCs/>
          <w:spacing w:val="-1"/>
        </w:rPr>
        <w:t xml:space="preserve"> </w:t>
      </w:r>
      <w:proofErr w:type="spellStart"/>
      <w:r w:rsidRPr="006C5B81">
        <w:rPr>
          <w:rFonts w:ascii="Arial" w:eastAsia="Times New Roman" w:hAnsi="Arial" w:cs="Arial"/>
          <w:bCs/>
          <w:spacing w:val="-1"/>
        </w:rPr>
        <w:t>ferm</w:t>
      </w:r>
      <w:proofErr w:type="spellEnd"/>
      <w:r w:rsidRPr="006C5B81">
        <w:rPr>
          <w:rFonts w:ascii="Arial" w:eastAsia="Times New Roman" w:hAnsi="Arial" w:cs="Arial"/>
          <w:bCs/>
          <w:spacing w:val="-1"/>
        </w:rPr>
        <w:t xml:space="preserve"> </w:t>
      </w:r>
      <w:proofErr w:type="spellStart"/>
      <w:r w:rsidRPr="006C5B81">
        <w:rPr>
          <w:rFonts w:ascii="Arial" w:eastAsia="Times New Roman" w:hAnsi="Arial" w:cs="Arial"/>
          <w:bCs/>
          <w:spacing w:val="-1"/>
        </w:rPr>
        <w:t>încheiat</w:t>
      </w:r>
      <w:proofErr w:type="spellEnd"/>
      <w:r w:rsidRPr="006C5B81">
        <w:rPr>
          <w:rFonts w:ascii="Arial" w:eastAsia="Times New Roman" w:hAnsi="Arial" w:cs="Arial"/>
          <w:bCs/>
          <w:spacing w:val="-1"/>
        </w:rPr>
        <w:t xml:space="preserve"> </w:t>
      </w:r>
      <w:proofErr w:type="spellStart"/>
      <w:r w:rsidRPr="006C5B81">
        <w:rPr>
          <w:rFonts w:ascii="Arial" w:eastAsia="Times New Roman" w:hAnsi="Arial" w:cs="Arial"/>
          <w:bCs/>
          <w:spacing w:val="-1"/>
        </w:rPr>
        <w:t>în</w:t>
      </w:r>
      <w:proofErr w:type="spellEnd"/>
      <w:r w:rsidRPr="006C5B81">
        <w:rPr>
          <w:rFonts w:ascii="Arial" w:eastAsia="Times New Roman" w:hAnsi="Arial" w:cs="Arial"/>
          <w:bCs/>
          <w:spacing w:val="-1"/>
        </w:rPr>
        <w:t xml:space="preserve"> </w:t>
      </w:r>
      <w:proofErr w:type="spellStart"/>
      <w:r w:rsidRPr="006C5B81">
        <w:rPr>
          <w:rFonts w:ascii="Arial" w:eastAsia="Times New Roman" w:hAnsi="Arial" w:cs="Arial"/>
          <w:bCs/>
          <w:spacing w:val="-1"/>
        </w:rPr>
        <w:t>conformitate</w:t>
      </w:r>
      <w:proofErr w:type="spellEnd"/>
      <w:r w:rsidRPr="006C5B81">
        <w:rPr>
          <w:rFonts w:ascii="Arial" w:eastAsia="Times New Roman" w:hAnsi="Arial" w:cs="Arial"/>
          <w:bCs/>
          <w:spacing w:val="-1"/>
        </w:rPr>
        <w:t xml:space="preserve"> cu </w:t>
      </w:r>
      <w:proofErr w:type="spellStart"/>
      <w:r w:rsidRPr="006C5B81">
        <w:rPr>
          <w:rFonts w:ascii="Arial" w:eastAsia="Times New Roman" w:hAnsi="Arial" w:cs="Arial"/>
          <w:bCs/>
          <w:spacing w:val="-1"/>
        </w:rPr>
        <w:t>prevederile</w:t>
      </w:r>
      <w:proofErr w:type="spellEnd"/>
      <w:r w:rsidRPr="006C5B81">
        <w:rPr>
          <w:rFonts w:ascii="Arial" w:eastAsia="Times New Roman" w:hAnsi="Arial" w:cs="Arial"/>
          <w:bCs/>
          <w:spacing w:val="-1"/>
        </w:rPr>
        <w:t xml:space="preserve"> art. 182, </w:t>
      </w:r>
      <w:proofErr w:type="spellStart"/>
      <w:r w:rsidRPr="006C5B81">
        <w:rPr>
          <w:rFonts w:ascii="Arial" w:eastAsia="Times New Roman" w:hAnsi="Arial" w:cs="Arial"/>
          <w:bCs/>
          <w:spacing w:val="-1"/>
        </w:rPr>
        <w:t>alin</w:t>
      </w:r>
      <w:proofErr w:type="spellEnd"/>
      <w:r w:rsidRPr="006C5B81">
        <w:rPr>
          <w:rFonts w:ascii="Arial" w:eastAsia="Times New Roman" w:hAnsi="Arial" w:cs="Arial"/>
          <w:bCs/>
          <w:spacing w:val="-1"/>
        </w:rPr>
        <w:t xml:space="preserve">. (4)-(5) din </w:t>
      </w:r>
      <w:proofErr w:type="spellStart"/>
      <w:r w:rsidRPr="006C5B81">
        <w:rPr>
          <w:rFonts w:ascii="Arial" w:eastAsia="Times New Roman" w:hAnsi="Arial" w:cs="Arial"/>
          <w:bCs/>
          <w:spacing w:val="-1"/>
        </w:rPr>
        <w:t>Legea</w:t>
      </w:r>
      <w:proofErr w:type="spellEnd"/>
      <w:r w:rsidRPr="006C5B81">
        <w:rPr>
          <w:rFonts w:ascii="Arial" w:eastAsia="Times New Roman" w:hAnsi="Arial" w:cs="Arial"/>
          <w:bCs/>
          <w:spacing w:val="-1"/>
        </w:rPr>
        <w:t xml:space="preserve"> nr. 98/2016 cu </w:t>
      </w:r>
      <w:proofErr w:type="spellStart"/>
      <w:r w:rsidRPr="006C5B81">
        <w:rPr>
          <w:rFonts w:ascii="Arial" w:eastAsia="Times New Roman" w:hAnsi="Arial" w:cs="Arial"/>
          <w:bCs/>
          <w:spacing w:val="-1"/>
        </w:rPr>
        <w:t>modificările</w:t>
      </w:r>
      <w:proofErr w:type="spellEnd"/>
      <w:r w:rsidRPr="006C5B81">
        <w:rPr>
          <w:rFonts w:ascii="Arial" w:eastAsia="Times New Roman" w:hAnsi="Arial" w:cs="Arial"/>
          <w:bCs/>
          <w:spacing w:val="-1"/>
        </w:rPr>
        <w:t xml:space="preserve"> </w:t>
      </w:r>
      <w:proofErr w:type="spellStart"/>
      <w:r w:rsidRPr="006C5B81">
        <w:rPr>
          <w:rFonts w:ascii="Arial" w:eastAsia="Times New Roman" w:hAnsi="Arial" w:cs="Arial"/>
          <w:bCs/>
          <w:spacing w:val="-1"/>
        </w:rPr>
        <w:t>şi</w:t>
      </w:r>
      <w:proofErr w:type="spellEnd"/>
      <w:r w:rsidRPr="006C5B81">
        <w:rPr>
          <w:rFonts w:ascii="Arial" w:eastAsia="Times New Roman" w:hAnsi="Arial" w:cs="Arial"/>
          <w:bCs/>
          <w:spacing w:val="-1"/>
        </w:rPr>
        <w:t xml:space="preserve"> </w:t>
      </w:r>
      <w:proofErr w:type="spellStart"/>
      <w:r w:rsidRPr="006C5B81">
        <w:rPr>
          <w:rFonts w:ascii="Arial" w:eastAsia="Times New Roman" w:hAnsi="Arial" w:cs="Arial"/>
          <w:bCs/>
          <w:spacing w:val="-1"/>
        </w:rPr>
        <w:t>completările</w:t>
      </w:r>
      <w:proofErr w:type="spellEnd"/>
      <w:r w:rsidRPr="006C5B81">
        <w:rPr>
          <w:rFonts w:ascii="Arial" w:eastAsia="Times New Roman" w:hAnsi="Arial" w:cs="Arial"/>
          <w:bCs/>
          <w:spacing w:val="-1"/>
        </w:rPr>
        <w:t xml:space="preserve"> </w:t>
      </w:r>
      <w:proofErr w:type="spellStart"/>
      <w:r w:rsidRPr="006C5B81">
        <w:rPr>
          <w:rFonts w:ascii="Arial" w:eastAsia="Times New Roman" w:hAnsi="Arial" w:cs="Arial"/>
          <w:bCs/>
          <w:spacing w:val="-1"/>
        </w:rPr>
        <w:t>ulterioare</w:t>
      </w:r>
      <w:proofErr w:type="spellEnd"/>
      <w:r w:rsidRPr="006C5B81">
        <w:rPr>
          <w:rFonts w:ascii="Arial" w:eastAsia="Times New Roman" w:hAnsi="Arial" w:cs="Arial"/>
          <w:bCs/>
          <w:spacing w:val="-1"/>
        </w:rPr>
        <w:t xml:space="preserve">, care </w:t>
      </w:r>
      <w:proofErr w:type="spellStart"/>
      <w:r w:rsidRPr="006C5B81">
        <w:rPr>
          <w:rFonts w:ascii="Arial" w:eastAsia="Times New Roman" w:hAnsi="Arial" w:cs="Arial"/>
          <w:bCs/>
          <w:spacing w:val="-1"/>
        </w:rPr>
        <w:t>dă</w:t>
      </w:r>
      <w:proofErr w:type="spellEnd"/>
      <w:r w:rsidRPr="006C5B81">
        <w:rPr>
          <w:rFonts w:ascii="Arial" w:eastAsia="Times New Roman" w:hAnsi="Arial" w:cs="Arial"/>
          <w:bCs/>
          <w:spacing w:val="-1"/>
        </w:rPr>
        <w:t xml:space="preserve"> </w:t>
      </w:r>
      <w:proofErr w:type="spellStart"/>
      <w:r w:rsidRPr="006C5B81">
        <w:rPr>
          <w:rFonts w:ascii="Arial" w:eastAsia="Times New Roman" w:hAnsi="Arial" w:cs="Arial"/>
          <w:bCs/>
          <w:spacing w:val="-1"/>
        </w:rPr>
        <w:t>dreptul</w:t>
      </w:r>
      <w:proofErr w:type="spellEnd"/>
      <w:r w:rsidRPr="006C5B81">
        <w:rPr>
          <w:rFonts w:ascii="Arial" w:eastAsia="Times New Roman" w:hAnsi="Arial" w:cs="Arial"/>
          <w:bCs/>
          <w:spacing w:val="-1"/>
        </w:rPr>
        <w:t xml:space="preserve"> </w:t>
      </w:r>
      <w:proofErr w:type="spellStart"/>
      <w:r w:rsidRPr="006C5B81">
        <w:rPr>
          <w:rFonts w:ascii="Arial" w:eastAsia="Times New Roman" w:hAnsi="Arial" w:cs="Arial"/>
          <w:bCs/>
          <w:spacing w:val="-1"/>
        </w:rPr>
        <w:t>autorităţii</w:t>
      </w:r>
      <w:proofErr w:type="spellEnd"/>
      <w:r w:rsidRPr="006C5B81">
        <w:rPr>
          <w:rFonts w:ascii="Arial" w:eastAsia="Times New Roman" w:hAnsi="Arial" w:cs="Arial"/>
          <w:bCs/>
          <w:spacing w:val="-1"/>
        </w:rPr>
        <w:t xml:space="preserve"> </w:t>
      </w:r>
      <w:proofErr w:type="spellStart"/>
      <w:r w:rsidRPr="006C5B81">
        <w:rPr>
          <w:rFonts w:ascii="Arial" w:eastAsia="Times New Roman" w:hAnsi="Arial" w:cs="Arial"/>
          <w:bCs/>
          <w:spacing w:val="-1"/>
        </w:rPr>
        <w:t>contractante</w:t>
      </w:r>
      <w:proofErr w:type="spellEnd"/>
      <w:r w:rsidRPr="006C5B81">
        <w:rPr>
          <w:rFonts w:ascii="Arial" w:eastAsia="Times New Roman" w:hAnsi="Arial" w:cs="Arial"/>
          <w:bCs/>
          <w:spacing w:val="-1"/>
        </w:rPr>
        <w:t xml:space="preserve"> de a </w:t>
      </w:r>
      <w:proofErr w:type="spellStart"/>
      <w:r w:rsidRPr="006C5B81">
        <w:rPr>
          <w:rFonts w:ascii="Arial" w:eastAsia="Times New Roman" w:hAnsi="Arial" w:cs="Arial"/>
          <w:bCs/>
          <w:spacing w:val="-1"/>
        </w:rPr>
        <w:t>solicita</w:t>
      </w:r>
      <w:proofErr w:type="spellEnd"/>
      <w:r w:rsidRPr="006C5B81">
        <w:rPr>
          <w:rFonts w:ascii="Arial" w:eastAsia="Times New Roman" w:hAnsi="Arial" w:cs="Arial"/>
          <w:bCs/>
          <w:spacing w:val="-1"/>
        </w:rPr>
        <w:t xml:space="preserve">, </w:t>
      </w:r>
      <w:proofErr w:type="spellStart"/>
      <w:r w:rsidRPr="006C5B81">
        <w:rPr>
          <w:rFonts w:ascii="Arial" w:eastAsia="Times New Roman" w:hAnsi="Arial" w:cs="Arial"/>
          <w:bCs/>
          <w:spacing w:val="-1"/>
        </w:rPr>
        <w:t>în</w:t>
      </w:r>
      <w:proofErr w:type="spellEnd"/>
      <w:r w:rsidRPr="006C5B81">
        <w:rPr>
          <w:rFonts w:ascii="Arial" w:eastAsia="Times New Roman" w:hAnsi="Arial" w:cs="Arial"/>
          <w:bCs/>
          <w:spacing w:val="-1"/>
        </w:rPr>
        <w:t xml:space="preserve"> mod legitim, </w:t>
      </w:r>
      <w:proofErr w:type="spellStart"/>
      <w:r w:rsidRPr="006C5B81">
        <w:rPr>
          <w:rFonts w:ascii="Arial" w:eastAsia="Times New Roman" w:hAnsi="Arial" w:cs="Arial"/>
          <w:bCs/>
          <w:spacing w:val="-1"/>
        </w:rPr>
        <w:t>îndeplinirea</w:t>
      </w:r>
      <w:proofErr w:type="spellEnd"/>
      <w:r w:rsidRPr="006C5B81">
        <w:rPr>
          <w:rFonts w:ascii="Arial" w:eastAsia="Times New Roman" w:hAnsi="Arial" w:cs="Arial"/>
          <w:bCs/>
          <w:spacing w:val="-1"/>
        </w:rPr>
        <w:t xml:space="preserve"> de </w:t>
      </w:r>
      <w:proofErr w:type="spellStart"/>
      <w:r w:rsidRPr="006C5B81">
        <w:rPr>
          <w:rFonts w:ascii="Arial" w:eastAsia="Times New Roman" w:hAnsi="Arial" w:cs="Arial"/>
          <w:bCs/>
          <w:spacing w:val="-1"/>
        </w:rPr>
        <w:t>către</w:t>
      </w:r>
      <w:proofErr w:type="spellEnd"/>
      <w:r w:rsidRPr="006C5B81">
        <w:rPr>
          <w:rFonts w:ascii="Arial" w:eastAsia="Times New Roman" w:hAnsi="Arial" w:cs="Arial"/>
          <w:bCs/>
          <w:spacing w:val="-1"/>
        </w:rPr>
        <w:t xml:space="preserve"> </w:t>
      </w:r>
      <w:proofErr w:type="spellStart"/>
      <w:r w:rsidRPr="006C5B81">
        <w:rPr>
          <w:rFonts w:ascii="Arial" w:eastAsia="Times New Roman" w:hAnsi="Arial" w:cs="Arial"/>
          <w:bCs/>
          <w:spacing w:val="-1"/>
        </w:rPr>
        <w:t>noi</w:t>
      </w:r>
      <w:proofErr w:type="spellEnd"/>
      <w:r w:rsidRPr="006C5B81">
        <w:rPr>
          <w:rFonts w:ascii="Arial" w:eastAsia="Times New Roman" w:hAnsi="Arial" w:cs="Arial"/>
          <w:bCs/>
          <w:spacing w:val="-1"/>
        </w:rPr>
        <w:t xml:space="preserve"> </w:t>
      </w:r>
      <w:proofErr w:type="gramStart"/>
      <w:r w:rsidRPr="006C5B81">
        <w:rPr>
          <w:rFonts w:ascii="Arial" w:eastAsia="Times New Roman" w:hAnsi="Arial" w:cs="Arial"/>
          <w:bCs/>
          <w:spacing w:val="-1"/>
        </w:rPr>
        <w:t>a</w:t>
      </w:r>
      <w:proofErr w:type="gramEnd"/>
      <w:r w:rsidRPr="006C5B81">
        <w:rPr>
          <w:rFonts w:ascii="Arial" w:eastAsia="Times New Roman" w:hAnsi="Arial" w:cs="Arial"/>
          <w:bCs/>
          <w:spacing w:val="-1"/>
        </w:rPr>
        <w:t xml:space="preserve"> </w:t>
      </w:r>
      <w:proofErr w:type="spellStart"/>
      <w:r w:rsidRPr="006C5B81">
        <w:rPr>
          <w:rFonts w:ascii="Arial" w:eastAsia="Times New Roman" w:hAnsi="Arial" w:cs="Arial"/>
          <w:bCs/>
          <w:spacing w:val="-1"/>
        </w:rPr>
        <w:t>anumitor</w:t>
      </w:r>
      <w:proofErr w:type="spellEnd"/>
      <w:r w:rsidRPr="006C5B81">
        <w:rPr>
          <w:rFonts w:ascii="Arial" w:eastAsia="Times New Roman" w:hAnsi="Arial" w:cs="Arial"/>
          <w:bCs/>
          <w:spacing w:val="-1"/>
        </w:rPr>
        <w:t xml:space="preserve"> </w:t>
      </w:r>
      <w:proofErr w:type="spellStart"/>
      <w:r w:rsidRPr="006C5B81">
        <w:rPr>
          <w:rFonts w:ascii="Arial" w:eastAsia="Times New Roman" w:hAnsi="Arial" w:cs="Arial"/>
          <w:bCs/>
          <w:spacing w:val="-1"/>
        </w:rPr>
        <w:t>obligaţii</w:t>
      </w:r>
      <w:proofErr w:type="spellEnd"/>
      <w:r w:rsidRPr="006C5B81">
        <w:rPr>
          <w:rFonts w:ascii="Arial" w:eastAsia="Times New Roman" w:hAnsi="Arial" w:cs="Arial"/>
          <w:bCs/>
          <w:spacing w:val="-1"/>
        </w:rPr>
        <w:t xml:space="preserve"> care </w:t>
      </w:r>
      <w:proofErr w:type="spellStart"/>
      <w:r w:rsidRPr="006C5B81">
        <w:rPr>
          <w:rFonts w:ascii="Arial" w:eastAsia="Times New Roman" w:hAnsi="Arial" w:cs="Arial"/>
          <w:bCs/>
          <w:spacing w:val="-1"/>
        </w:rPr>
        <w:t>decurg</w:t>
      </w:r>
      <w:proofErr w:type="spellEnd"/>
      <w:r w:rsidRPr="006C5B81">
        <w:rPr>
          <w:rFonts w:ascii="Arial" w:eastAsia="Times New Roman" w:hAnsi="Arial" w:cs="Arial"/>
          <w:bCs/>
          <w:spacing w:val="-1"/>
        </w:rPr>
        <w:t xml:space="preserve"> din </w:t>
      </w:r>
      <w:proofErr w:type="spellStart"/>
      <w:r w:rsidRPr="006C5B81">
        <w:rPr>
          <w:rFonts w:ascii="Arial" w:eastAsia="Times New Roman" w:hAnsi="Arial" w:cs="Arial"/>
          <w:bCs/>
          <w:spacing w:val="-1"/>
        </w:rPr>
        <w:t>susţinerea</w:t>
      </w:r>
      <w:proofErr w:type="spellEnd"/>
      <w:r w:rsidRPr="006C5B81">
        <w:rPr>
          <w:rFonts w:ascii="Arial" w:eastAsia="Times New Roman" w:hAnsi="Arial" w:cs="Arial"/>
          <w:bCs/>
          <w:spacing w:val="-1"/>
        </w:rPr>
        <w:t xml:space="preserve"> </w:t>
      </w:r>
      <w:proofErr w:type="spellStart"/>
      <w:r w:rsidRPr="006C5B81">
        <w:rPr>
          <w:rFonts w:ascii="Arial" w:eastAsia="Times New Roman" w:hAnsi="Arial" w:cs="Arial"/>
          <w:bCs/>
          <w:spacing w:val="-1"/>
        </w:rPr>
        <w:t>tehnică</w:t>
      </w:r>
      <w:proofErr w:type="spellEnd"/>
      <w:r w:rsidRPr="006C5B81">
        <w:rPr>
          <w:rFonts w:ascii="Arial" w:eastAsia="Times New Roman" w:hAnsi="Arial" w:cs="Arial"/>
          <w:bCs/>
          <w:spacing w:val="-1"/>
        </w:rPr>
        <w:t xml:space="preserve"> </w:t>
      </w:r>
      <w:proofErr w:type="spellStart"/>
      <w:r w:rsidRPr="006C5B81">
        <w:rPr>
          <w:rFonts w:ascii="Arial" w:eastAsia="Times New Roman" w:hAnsi="Arial" w:cs="Arial"/>
          <w:bCs/>
          <w:spacing w:val="-1"/>
        </w:rPr>
        <w:t>acordată</w:t>
      </w:r>
      <w:proofErr w:type="spellEnd"/>
      <w:r w:rsidRPr="006C5B81">
        <w:rPr>
          <w:rFonts w:ascii="Arial" w:eastAsia="Times New Roman" w:hAnsi="Arial" w:cs="Arial"/>
          <w:bCs/>
          <w:spacing w:val="-1"/>
        </w:rPr>
        <w:t xml:space="preserve"> ...............................</w:t>
      </w:r>
      <w:r w:rsidRPr="006C5B81">
        <w:rPr>
          <w:rFonts w:ascii="Arial" w:eastAsia="Times New Roman" w:hAnsi="Arial" w:cs="Arial"/>
          <w:bCs/>
        </w:rPr>
        <w:t xml:space="preserve"> (</w:t>
      </w:r>
      <w:proofErr w:type="spellStart"/>
      <w:r w:rsidRPr="006C5B81">
        <w:rPr>
          <w:rFonts w:ascii="Arial" w:eastAsia="Times New Roman" w:hAnsi="Arial" w:cs="Arial"/>
          <w:bCs/>
          <w:i/>
        </w:rPr>
        <w:t>denumirea</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i/>
        </w:rPr>
        <w:t>ofertantului</w:t>
      </w:r>
      <w:proofErr w:type="spellEnd"/>
      <w:r w:rsidRPr="006C5B81">
        <w:rPr>
          <w:rFonts w:ascii="Arial" w:eastAsia="Times New Roman" w:hAnsi="Arial" w:cs="Arial"/>
          <w:bCs/>
          <w:i/>
        </w:rPr>
        <w:t>).</w:t>
      </w:r>
    </w:p>
    <w:p w14:paraId="440C9B6B" w14:textId="77777777" w:rsidR="00AD1046" w:rsidRPr="006C5B81" w:rsidRDefault="00AD1046" w:rsidP="008901A4">
      <w:pPr>
        <w:shd w:val="clear" w:color="auto" w:fill="FFFFFF"/>
        <w:spacing w:before="120" w:after="120" w:line="240" w:lineRule="auto"/>
        <w:ind w:firstLine="708"/>
        <w:jc w:val="both"/>
        <w:rPr>
          <w:rFonts w:ascii="Arial" w:eastAsia="Times New Roman" w:hAnsi="Arial" w:cs="Arial"/>
          <w:bCs/>
          <w:i/>
        </w:rPr>
      </w:pPr>
      <w:r w:rsidRPr="006C5B81">
        <w:rPr>
          <w:rFonts w:ascii="Arial" w:eastAsia="Times New Roman" w:hAnsi="Arial" w:cs="Arial"/>
          <w:bCs/>
          <w:spacing w:val="-1"/>
        </w:rPr>
        <w:t>Noi, ..................................</w:t>
      </w:r>
      <w:r w:rsidRPr="006C5B81">
        <w:rPr>
          <w:rFonts w:ascii="Arial" w:eastAsia="Times New Roman" w:hAnsi="Arial" w:cs="Arial"/>
          <w:bCs/>
          <w:i/>
        </w:rPr>
        <w:t xml:space="preserve"> (</w:t>
      </w:r>
      <w:proofErr w:type="spellStart"/>
      <w:r w:rsidRPr="006C5B81">
        <w:rPr>
          <w:rFonts w:ascii="Arial" w:eastAsia="Times New Roman" w:hAnsi="Arial" w:cs="Arial"/>
          <w:bCs/>
          <w:i/>
        </w:rPr>
        <w:t>denumirea</w:t>
      </w:r>
      <w:proofErr w:type="spellEnd"/>
      <w:r w:rsidRPr="006C5B81">
        <w:rPr>
          <w:rFonts w:ascii="Arial" w:eastAsia="Times New Roman" w:hAnsi="Arial" w:cs="Arial"/>
          <w:bCs/>
          <w:i/>
        </w:rPr>
        <w:t xml:space="preserve"> </w:t>
      </w:r>
      <w:proofErr w:type="spellStart"/>
      <w:r w:rsidRPr="006C5B81">
        <w:rPr>
          <w:rFonts w:ascii="Arial" w:eastAsia="Times New Roman" w:hAnsi="Arial" w:cs="Arial"/>
          <w:bCs/>
          <w:i/>
        </w:rPr>
        <w:t>terţului</w:t>
      </w:r>
      <w:proofErr w:type="spellEnd"/>
      <w:r w:rsidRPr="006C5B81">
        <w:rPr>
          <w:rFonts w:ascii="Arial" w:eastAsia="Times New Roman" w:hAnsi="Arial" w:cs="Arial"/>
          <w:bCs/>
          <w:i/>
        </w:rPr>
        <w:t xml:space="preserve"> </w:t>
      </w:r>
      <w:proofErr w:type="spellStart"/>
      <w:r w:rsidRPr="006C5B81">
        <w:rPr>
          <w:rFonts w:ascii="Arial" w:eastAsia="Times New Roman" w:hAnsi="Arial" w:cs="Arial"/>
          <w:bCs/>
          <w:i/>
        </w:rPr>
        <w:t>susţinător</w:t>
      </w:r>
      <w:proofErr w:type="spellEnd"/>
      <w:r w:rsidRPr="006C5B81">
        <w:rPr>
          <w:rFonts w:ascii="Arial" w:eastAsia="Times New Roman" w:hAnsi="Arial" w:cs="Arial"/>
          <w:bCs/>
          <w:i/>
        </w:rPr>
        <w:t>),</w:t>
      </w:r>
      <w:r w:rsidRPr="006C5B81">
        <w:rPr>
          <w:rFonts w:ascii="Arial" w:eastAsia="Times New Roman" w:hAnsi="Arial" w:cs="Arial"/>
          <w:bCs/>
        </w:rPr>
        <w:t xml:space="preserve"> </w:t>
      </w:r>
      <w:proofErr w:type="spellStart"/>
      <w:r w:rsidRPr="006C5B81">
        <w:rPr>
          <w:rFonts w:ascii="Arial" w:eastAsia="Times New Roman" w:hAnsi="Arial" w:cs="Arial"/>
          <w:bCs/>
        </w:rPr>
        <w:t>declarăm</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că</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înţelegem</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să</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răspundem</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pentru</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prejudiciile</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cauzate</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autorităţii</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contractante</w:t>
      </w:r>
      <w:proofErr w:type="spellEnd"/>
      <w:r w:rsidRPr="006C5B81">
        <w:rPr>
          <w:rFonts w:ascii="Arial" w:eastAsia="Times New Roman" w:hAnsi="Arial" w:cs="Arial"/>
          <w:bCs/>
        </w:rPr>
        <w:t xml:space="preserve"> ca </w:t>
      </w:r>
      <w:proofErr w:type="spellStart"/>
      <w:r w:rsidRPr="006C5B81">
        <w:rPr>
          <w:rFonts w:ascii="Arial" w:eastAsia="Times New Roman" w:hAnsi="Arial" w:cs="Arial"/>
          <w:bCs/>
        </w:rPr>
        <w:t>urmare</w:t>
      </w:r>
      <w:proofErr w:type="spellEnd"/>
      <w:r w:rsidRPr="006C5B81">
        <w:rPr>
          <w:rFonts w:ascii="Arial" w:eastAsia="Times New Roman" w:hAnsi="Arial" w:cs="Arial"/>
          <w:bCs/>
        </w:rPr>
        <w:t xml:space="preserve"> a </w:t>
      </w:r>
      <w:proofErr w:type="spellStart"/>
      <w:r w:rsidRPr="006C5B81">
        <w:rPr>
          <w:rFonts w:ascii="Arial" w:eastAsia="Times New Roman" w:hAnsi="Arial" w:cs="Arial"/>
          <w:bCs/>
        </w:rPr>
        <w:t>nerespectării</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obligaţiilor</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prevăzute</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în</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angajament</w:t>
      </w:r>
      <w:proofErr w:type="spellEnd"/>
      <w:r w:rsidRPr="006C5B81">
        <w:rPr>
          <w:rFonts w:ascii="Arial" w:eastAsia="Times New Roman" w:hAnsi="Arial" w:cs="Arial"/>
          <w:bCs/>
        </w:rPr>
        <w:t>.</w:t>
      </w:r>
    </w:p>
    <w:p w14:paraId="32B335AF" w14:textId="77777777" w:rsidR="00AD1046" w:rsidRPr="006C5B81" w:rsidRDefault="00AD1046" w:rsidP="008901A4">
      <w:pPr>
        <w:shd w:val="clear" w:color="auto" w:fill="FFFFFF"/>
        <w:spacing w:before="120" w:after="120" w:line="240" w:lineRule="auto"/>
        <w:ind w:firstLine="708"/>
        <w:jc w:val="both"/>
        <w:rPr>
          <w:rFonts w:ascii="Arial" w:eastAsia="Times New Roman" w:hAnsi="Arial" w:cs="Arial"/>
          <w:bCs/>
          <w:i/>
        </w:rPr>
      </w:pPr>
      <w:r w:rsidRPr="006C5B81">
        <w:rPr>
          <w:rFonts w:ascii="Arial" w:eastAsia="Times New Roman" w:hAnsi="Arial" w:cs="Arial"/>
          <w:bCs/>
          <w:spacing w:val="-1"/>
        </w:rPr>
        <w:t>Noi, ..................................</w:t>
      </w:r>
      <w:r w:rsidRPr="006C5B81">
        <w:rPr>
          <w:rFonts w:ascii="Arial" w:eastAsia="Times New Roman" w:hAnsi="Arial" w:cs="Arial"/>
          <w:bCs/>
          <w:i/>
        </w:rPr>
        <w:t xml:space="preserve"> (</w:t>
      </w:r>
      <w:proofErr w:type="spellStart"/>
      <w:r w:rsidRPr="006C5B81">
        <w:rPr>
          <w:rFonts w:ascii="Arial" w:eastAsia="Times New Roman" w:hAnsi="Arial" w:cs="Arial"/>
          <w:bCs/>
          <w:i/>
        </w:rPr>
        <w:t>denumirea</w:t>
      </w:r>
      <w:proofErr w:type="spellEnd"/>
      <w:r w:rsidRPr="006C5B81">
        <w:rPr>
          <w:rFonts w:ascii="Arial" w:eastAsia="Times New Roman" w:hAnsi="Arial" w:cs="Arial"/>
          <w:bCs/>
          <w:i/>
        </w:rPr>
        <w:t xml:space="preserve"> </w:t>
      </w:r>
      <w:proofErr w:type="spellStart"/>
      <w:r w:rsidRPr="006C5B81">
        <w:rPr>
          <w:rFonts w:ascii="Arial" w:eastAsia="Times New Roman" w:hAnsi="Arial" w:cs="Arial"/>
          <w:bCs/>
          <w:i/>
        </w:rPr>
        <w:t>terţului</w:t>
      </w:r>
      <w:proofErr w:type="spellEnd"/>
      <w:r w:rsidRPr="006C5B81">
        <w:rPr>
          <w:rFonts w:ascii="Arial" w:eastAsia="Times New Roman" w:hAnsi="Arial" w:cs="Arial"/>
          <w:bCs/>
          <w:i/>
        </w:rPr>
        <w:t xml:space="preserve"> </w:t>
      </w:r>
      <w:proofErr w:type="spellStart"/>
      <w:r w:rsidRPr="006C5B81">
        <w:rPr>
          <w:rFonts w:ascii="Arial" w:eastAsia="Times New Roman" w:hAnsi="Arial" w:cs="Arial"/>
          <w:bCs/>
          <w:i/>
        </w:rPr>
        <w:t>susţinător</w:t>
      </w:r>
      <w:proofErr w:type="spellEnd"/>
      <w:r w:rsidRPr="006C5B81">
        <w:rPr>
          <w:rFonts w:ascii="Arial" w:eastAsia="Times New Roman" w:hAnsi="Arial" w:cs="Arial"/>
          <w:bCs/>
          <w:i/>
        </w:rPr>
        <w:t xml:space="preserve">) </w:t>
      </w:r>
      <w:proofErr w:type="spellStart"/>
      <w:r w:rsidRPr="006C5B81">
        <w:rPr>
          <w:rFonts w:ascii="Arial" w:eastAsia="Times New Roman" w:hAnsi="Arial" w:cs="Arial"/>
          <w:bCs/>
        </w:rPr>
        <w:t>declarăm</w:t>
      </w:r>
      <w:proofErr w:type="spellEnd"/>
      <w:r w:rsidRPr="006C5B81">
        <w:rPr>
          <w:rFonts w:ascii="Arial" w:eastAsia="Times New Roman" w:hAnsi="Arial" w:cs="Arial"/>
          <w:bCs/>
        </w:rPr>
        <w:t xml:space="preserve"> pe propria </w:t>
      </w:r>
      <w:proofErr w:type="spellStart"/>
      <w:r w:rsidRPr="006C5B81">
        <w:rPr>
          <w:rFonts w:ascii="Arial" w:eastAsia="Times New Roman" w:hAnsi="Arial" w:cs="Arial"/>
          <w:bCs/>
        </w:rPr>
        <w:t>răspundere</w:t>
      </w:r>
      <w:proofErr w:type="spellEnd"/>
      <w:r w:rsidRPr="006C5B81">
        <w:rPr>
          <w:rFonts w:ascii="Arial" w:eastAsia="Times New Roman" w:hAnsi="Arial" w:cs="Arial"/>
          <w:bCs/>
        </w:rPr>
        <w:t xml:space="preserve">, sub </w:t>
      </w:r>
      <w:proofErr w:type="spellStart"/>
      <w:r w:rsidRPr="006C5B81">
        <w:rPr>
          <w:rFonts w:ascii="Arial" w:eastAsia="Times New Roman" w:hAnsi="Arial" w:cs="Arial"/>
          <w:bCs/>
        </w:rPr>
        <w:t>sancţiunile</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aplicabile</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faptei</w:t>
      </w:r>
      <w:proofErr w:type="spellEnd"/>
      <w:r w:rsidRPr="006C5B81">
        <w:rPr>
          <w:rFonts w:ascii="Arial" w:eastAsia="Times New Roman" w:hAnsi="Arial" w:cs="Arial"/>
          <w:bCs/>
        </w:rPr>
        <w:t xml:space="preserve"> de </w:t>
      </w:r>
      <w:proofErr w:type="spellStart"/>
      <w:r w:rsidRPr="006C5B81">
        <w:rPr>
          <w:rFonts w:ascii="Arial" w:eastAsia="Times New Roman" w:hAnsi="Arial" w:cs="Arial"/>
          <w:bCs/>
        </w:rPr>
        <w:t>fals</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în</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acte</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publice</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că</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datele</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prezentate</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în</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anexe</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privind</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resursele</w:t>
      </w:r>
      <w:proofErr w:type="spellEnd"/>
      <w:r w:rsidRPr="006C5B81">
        <w:rPr>
          <w:rFonts w:ascii="Arial" w:eastAsia="Times New Roman" w:hAnsi="Arial" w:cs="Arial"/>
          <w:bCs/>
        </w:rPr>
        <w:t xml:space="preserve"> care </w:t>
      </w:r>
      <w:proofErr w:type="spellStart"/>
      <w:r w:rsidRPr="006C5B81">
        <w:rPr>
          <w:rFonts w:ascii="Arial" w:eastAsia="Times New Roman" w:hAnsi="Arial" w:cs="Arial"/>
          <w:bCs/>
        </w:rPr>
        <w:lastRenderedPageBreak/>
        <w:t>urmează</w:t>
      </w:r>
      <w:proofErr w:type="spellEnd"/>
      <w:r w:rsidRPr="006C5B81">
        <w:rPr>
          <w:rFonts w:ascii="Arial" w:eastAsia="Times New Roman" w:hAnsi="Arial" w:cs="Arial"/>
          <w:bCs/>
        </w:rPr>
        <w:t xml:space="preserve"> a fi </w:t>
      </w:r>
      <w:proofErr w:type="spellStart"/>
      <w:r w:rsidRPr="006C5B81">
        <w:rPr>
          <w:rFonts w:ascii="Arial" w:eastAsia="Times New Roman" w:hAnsi="Arial" w:cs="Arial"/>
          <w:bCs/>
        </w:rPr>
        <w:t>efectiv</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puse</w:t>
      </w:r>
      <w:proofErr w:type="spellEnd"/>
      <w:r w:rsidRPr="006C5B81">
        <w:rPr>
          <w:rFonts w:ascii="Arial" w:eastAsia="Times New Roman" w:hAnsi="Arial" w:cs="Arial"/>
          <w:bCs/>
        </w:rPr>
        <w:t xml:space="preserve"> la </w:t>
      </w:r>
      <w:proofErr w:type="spellStart"/>
      <w:r w:rsidRPr="006C5B81">
        <w:rPr>
          <w:rFonts w:ascii="Arial" w:eastAsia="Times New Roman" w:hAnsi="Arial" w:cs="Arial"/>
          <w:bCs/>
        </w:rPr>
        <w:t>dispoziţia</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ofertantului</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pentru</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îndeplinirea</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contractului</w:t>
      </w:r>
      <w:proofErr w:type="spellEnd"/>
      <w:r w:rsidRPr="006C5B81">
        <w:rPr>
          <w:rFonts w:ascii="Arial" w:eastAsia="Times New Roman" w:hAnsi="Arial" w:cs="Arial"/>
          <w:bCs/>
        </w:rPr>
        <w:t xml:space="preserve"> de </w:t>
      </w:r>
      <w:proofErr w:type="spellStart"/>
      <w:r w:rsidRPr="006C5B81">
        <w:rPr>
          <w:rFonts w:ascii="Arial" w:eastAsia="Times New Roman" w:hAnsi="Arial" w:cs="Arial"/>
          <w:bCs/>
        </w:rPr>
        <w:t>achiziţie</w:t>
      </w:r>
      <w:proofErr w:type="spellEnd"/>
      <w:r w:rsidRPr="006C5B81">
        <w:rPr>
          <w:rFonts w:ascii="Arial" w:eastAsia="Times New Roman" w:hAnsi="Arial" w:cs="Arial"/>
          <w:bCs/>
        </w:rPr>
        <w:t xml:space="preserve"> </w:t>
      </w:r>
      <w:proofErr w:type="spellStart"/>
      <w:r w:rsidRPr="006C5B81">
        <w:rPr>
          <w:rFonts w:ascii="Arial" w:eastAsia="Times New Roman" w:hAnsi="Arial" w:cs="Arial"/>
          <w:bCs/>
        </w:rPr>
        <w:t>publică</w:t>
      </w:r>
      <w:proofErr w:type="spellEnd"/>
      <w:r w:rsidRPr="006C5B81">
        <w:rPr>
          <w:rFonts w:ascii="Arial" w:eastAsia="Times New Roman" w:hAnsi="Arial" w:cs="Arial"/>
          <w:bCs/>
        </w:rPr>
        <w:t xml:space="preserve"> </w:t>
      </w:r>
      <w:r w:rsidRPr="006C5B81">
        <w:rPr>
          <w:rFonts w:ascii="Arial" w:eastAsia="Times New Roman" w:hAnsi="Arial" w:cs="Arial"/>
          <w:bCs/>
          <w:i/>
        </w:rPr>
        <w:t>............................ (</w:t>
      </w:r>
      <w:proofErr w:type="spellStart"/>
      <w:r w:rsidRPr="006C5B81">
        <w:rPr>
          <w:rFonts w:ascii="Arial" w:eastAsia="Times New Roman" w:hAnsi="Arial" w:cs="Arial"/>
          <w:bCs/>
          <w:i/>
        </w:rPr>
        <w:t>denumirea</w:t>
      </w:r>
      <w:proofErr w:type="spellEnd"/>
      <w:r w:rsidRPr="006C5B81">
        <w:rPr>
          <w:rFonts w:ascii="Arial" w:eastAsia="Times New Roman" w:hAnsi="Arial" w:cs="Arial"/>
          <w:bCs/>
          <w:i/>
        </w:rPr>
        <w:t xml:space="preserve"> </w:t>
      </w:r>
      <w:proofErr w:type="spellStart"/>
      <w:r w:rsidRPr="006C5B81">
        <w:rPr>
          <w:rFonts w:ascii="Arial" w:eastAsia="Times New Roman" w:hAnsi="Arial" w:cs="Arial"/>
          <w:bCs/>
          <w:i/>
        </w:rPr>
        <w:t>contractului</w:t>
      </w:r>
      <w:proofErr w:type="spellEnd"/>
      <w:r w:rsidRPr="006C5B81">
        <w:rPr>
          <w:rFonts w:ascii="Arial" w:eastAsia="Times New Roman" w:hAnsi="Arial" w:cs="Arial"/>
          <w:bCs/>
          <w:i/>
        </w:rPr>
        <w:t>)</w:t>
      </w:r>
      <w:r w:rsidRPr="006C5B81">
        <w:rPr>
          <w:rFonts w:ascii="Arial" w:eastAsia="Times New Roman" w:hAnsi="Arial" w:cs="Arial"/>
          <w:bCs/>
        </w:rPr>
        <w:t xml:space="preserve"> sunt </w:t>
      </w:r>
      <w:proofErr w:type="spellStart"/>
      <w:r w:rsidRPr="006C5B81">
        <w:rPr>
          <w:rFonts w:ascii="Arial" w:eastAsia="Times New Roman" w:hAnsi="Arial" w:cs="Arial"/>
          <w:bCs/>
        </w:rPr>
        <w:t>reale</w:t>
      </w:r>
      <w:proofErr w:type="spellEnd"/>
      <w:r w:rsidRPr="006C5B81">
        <w:rPr>
          <w:rFonts w:ascii="Arial" w:eastAsia="Times New Roman" w:hAnsi="Arial" w:cs="Arial"/>
          <w:bCs/>
        </w:rPr>
        <w:t>.</w:t>
      </w:r>
    </w:p>
    <w:p w14:paraId="201F3DF0" w14:textId="77777777" w:rsidR="00AD1046" w:rsidRPr="006C5B81" w:rsidRDefault="00AD1046" w:rsidP="008901A4">
      <w:pPr>
        <w:spacing w:after="0" w:line="240" w:lineRule="auto"/>
        <w:rPr>
          <w:rFonts w:ascii="Arial" w:hAnsi="Arial" w:cs="Arial"/>
          <w:bCs/>
          <w:color w:val="000000"/>
        </w:rPr>
      </w:pPr>
      <w:r w:rsidRPr="006C5B81">
        <w:rPr>
          <w:rFonts w:ascii="Arial" w:hAnsi="Arial" w:cs="Arial"/>
          <w:bCs/>
          <w:color w:val="000000"/>
        </w:rPr>
        <w:t xml:space="preserve">       </w:t>
      </w:r>
      <w:proofErr w:type="spellStart"/>
      <w:r w:rsidRPr="006C5B81">
        <w:rPr>
          <w:rFonts w:ascii="Arial" w:hAnsi="Arial" w:cs="Arial"/>
          <w:bCs/>
          <w:color w:val="000000"/>
        </w:rPr>
        <w:t>Subsemnatul</w:t>
      </w:r>
      <w:proofErr w:type="spellEnd"/>
      <w:r w:rsidRPr="006C5B81">
        <w:rPr>
          <w:rFonts w:ascii="Arial" w:hAnsi="Arial" w:cs="Arial"/>
          <w:bCs/>
          <w:color w:val="000000"/>
        </w:rPr>
        <w:t xml:space="preserve"> </w:t>
      </w:r>
      <w:proofErr w:type="spellStart"/>
      <w:r w:rsidRPr="006C5B81">
        <w:rPr>
          <w:rFonts w:ascii="Arial" w:hAnsi="Arial" w:cs="Arial"/>
          <w:bCs/>
          <w:color w:val="000000"/>
        </w:rPr>
        <w:t>declar</w:t>
      </w:r>
      <w:proofErr w:type="spellEnd"/>
      <w:r w:rsidRPr="006C5B81">
        <w:rPr>
          <w:rFonts w:ascii="Arial" w:hAnsi="Arial" w:cs="Arial"/>
          <w:bCs/>
          <w:color w:val="000000"/>
        </w:rPr>
        <w:t xml:space="preserve"> </w:t>
      </w:r>
      <w:proofErr w:type="spellStart"/>
      <w:r w:rsidRPr="006C5B81">
        <w:rPr>
          <w:rFonts w:ascii="Arial" w:hAnsi="Arial" w:cs="Arial"/>
          <w:bCs/>
          <w:color w:val="000000"/>
        </w:rPr>
        <w:t>că</w:t>
      </w:r>
      <w:proofErr w:type="spellEnd"/>
      <w:r w:rsidRPr="006C5B81">
        <w:rPr>
          <w:rFonts w:ascii="Arial" w:hAnsi="Arial" w:cs="Arial"/>
          <w:bCs/>
          <w:color w:val="000000"/>
        </w:rPr>
        <w:t xml:space="preserve"> </w:t>
      </w:r>
      <w:proofErr w:type="spellStart"/>
      <w:r w:rsidRPr="006C5B81">
        <w:rPr>
          <w:rFonts w:ascii="Arial" w:hAnsi="Arial" w:cs="Arial"/>
          <w:bCs/>
          <w:color w:val="000000"/>
        </w:rPr>
        <w:t>informaţiile</w:t>
      </w:r>
      <w:proofErr w:type="spellEnd"/>
      <w:r w:rsidRPr="006C5B81">
        <w:rPr>
          <w:rFonts w:ascii="Arial" w:hAnsi="Arial" w:cs="Arial"/>
          <w:bCs/>
          <w:color w:val="000000"/>
        </w:rPr>
        <w:t xml:space="preserve"> </w:t>
      </w:r>
      <w:proofErr w:type="spellStart"/>
      <w:r w:rsidRPr="006C5B81">
        <w:rPr>
          <w:rFonts w:ascii="Arial" w:hAnsi="Arial" w:cs="Arial"/>
          <w:bCs/>
          <w:color w:val="000000"/>
        </w:rPr>
        <w:t>furnizate</w:t>
      </w:r>
      <w:proofErr w:type="spellEnd"/>
      <w:r w:rsidRPr="006C5B81">
        <w:rPr>
          <w:rFonts w:ascii="Arial" w:hAnsi="Arial" w:cs="Arial"/>
          <w:bCs/>
          <w:color w:val="000000"/>
        </w:rPr>
        <w:t xml:space="preserve"> sunt complete </w:t>
      </w:r>
      <w:proofErr w:type="spellStart"/>
      <w:r w:rsidRPr="006C5B81">
        <w:rPr>
          <w:rFonts w:ascii="Arial" w:hAnsi="Arial" w:cs="Arial"/>
          <w:bCs/>
          <w:color w:val="000000"/>
        </w:rPr>
        <w:t>şi</w:t>
      </w:r>
      <w:proofErr w:type="spellEnd"/>
      <w:r w:rsidRPr="006C5B81">
        <w:rPr>
          <w:rFonts w:ascii="Arial" w:hAnsi="Arial" w:cs="Arial"/>
          <w:bCs/>
          <w:color w:val="000000"/>
        </w:rPr>
        <w:t xml:space="preserve"> </w:t>
      </w:r>
      <w:proofErr w:type="spellStart"/>
      <w:r w:rsidRPr="006C5B81">
        <w:rPr>
          <w:rFonts w:ascii="Arial" w:hAnsi="Arial" w:cs="Arial"/>
          <w:bCs/>
          <w:color w:val="000000"/>
        </w:rPr>
        <w:t>corecte</w:t>
      </w:r>
      <w:proofErr w:type="spellEnd"/>
      <w:r w:rsidRPr="006C5B81">
        <w:rPr>
          <w:rFonts w:ascii="Arial" w:hAnsi="Arial" w:cs="Arial"/>
          <w:bCs/>
          <w:color w:val="000000"/>
        </w:rPr>
        <w:t xml:space="preserve"> </w:t>
      </w:r>
      <w:proofErr w:type="spellStart"/>
      <w:r w:rsidRPr="006C5B81">
        <w:rPr>
          <w:rFonts w:ascii="Arial" w:hAnsi="Arial" w:cs="Arial"/>
          <w:bCs/>
          <w:color w:val="000000"/>
        </w:rPr>
        <w:t>în</w:t>
      </w:r>
      <w:proofErr w:type="spellEnd"/>
      <w:r w:rsidRPr="006C5B81">
        <w:rPr>
          <w:rFonts w:ascii="Arial" w:hAnsi="Arial" w:cs="Arial"/>
          <w:bCs/>
          <w:color w:val="000000"/>
        </w:rPr>
        <w:t xml:space="preserve"> </w:t>
      </w:r>
      <w:proofErr w:type="spellStart"/>
      <w:r w:rsidRPr="006C5B81">
        <w:rPr>
          <w:rFonts w:ascii="Arial" w:hAnsi="Arial" w:cs="Arial"/>
          <w:bCs/>
          <w:color w:val="000000"/>
        </w:rPr>
        <w:t>fiecare</w:t>
      </w:r>
      <w:proofErr w:type="spellEnd"/>
      <w:r w:rsidRPr="006C5B81">
        <w:rPr>
          <w:rFonts w:ascii="Arial" w:hAnsi="Arial" w:cs="Arial"/>
          <w:bCs/>
          <w:color w:val="000000"/>
        </w:rPr>
        <w:t xml:space="preserve"> </w:t>
      </w:r>
      <w:proofErr w:type="spellStart"/>
      <w:r w:rsidRPr="006C5B81">
        <w:rPr>
          <w:rFonts w:ascii="Arial" w:hAnsi="Arial" w:cs="Arial"/>
          <w:bCs/>
          <w:color w:val="000000"/>
        </w:rPr>
        <w:t>detaliu</w:t>
      </w:r>
      <w:proofErr w:type="spellEnd"/>
      <w:r w:rsidRPr="006C5B81">
        <w:rPr>
          <w:rFonts w:ascii="Arial" w:hAnsi="Arial" w:cs="Arial"/>
          <w:bCs/>
          <w:color w:val="000000"/>
        </w:rPr>
        <w:t xml:space="preserve"> </w:t>
      </w:r>
      <w:proofErr w:type="spellStart"/>
      <w:r w:rsidRPr="006C5B81">
        <w:rPr>
          <w:rFonts w:ascii="Arial" w:hAnsi="Arial" w:cs="Arial"/>
          <w:bCs/>
          <w:color w:val="000000"/>
        </w:rPr>
        <w:t>şi</w:t>
      </w:r>
      <w:proofErr w:type="spellEnd"/>
      <w:r w:rsidRPr="006C5B81">
        <w:rPr>
          <w:rFonts w:ascii="Arial" w:hAnsi="Arial" w:cs="Arial"/>
          <w:bCs/>
          <w:color w:val="000000"/>
        </w:rPr>
        <w:t xml:space="preserve"> </w:t>
      </w:r>
      <w:proofErr w:type="spellStart"/>
      <w:r w:rsidRPr="006C5B81">
        <w:rPr>
          <w:rFonts w:ascii="Arial" w:hAnsi="Arial" w:cs="Arial"/>
          <w:bCs/>
          <w:color w:val="000000"/>
        </w:rPr>
        <w:t>înţeleg</w:t>
      </w:r>
      <w:proofErr w:type="spellEnd"/>
      <w:r w:rsidRPr="006C5B81">
        <w:rPr>
          <w:rFonts w:ascii="Arial" w:hAnsi="Arial" w:cs="Arial"/>
          <w:bCs/>
          <w:color w:val="000000"/>
        </w:rPr>
        <w:t xml:space="preserve"> </w:t>
      </w:r>
      <w:proofErr w:type="spellStart"/>
      <w:r w:rsidRPr="006C5B81">
        <w:rPr>
          <w:rFonts w:ascii="Arial" w:hAnsi="Arial" w:cs="Arial"/>
          <w:bCs/>
          <w:color w:val="000000"/>
        </w:rPr>
        <w:t>că</w:t>
      </w:r>
      <w:proofErr w:type="spellEnd"/>
      <w:r w:rsidRPr="006C5B81">
        <w:rPr>
          <w:rFonts w:ascii="Arial" w:hAnsi="Arial" w:cs="Arial"/>
          <w:bCs/>
          <w:color w:val="000000"/>
        </w:rPr>
        <w:t xml:space="preserve"> </w:t>
      </w:r>
      <w:proofErr w:type="spellStart"/>
      <w:r w:rsidRPr="006C5B81">
        <w:rPr>
          <w:rFonts w:ascii="Arial" w:hAnsi="Arial" w:cs="Arial"/>
          <w:bCs/>
          <w:color w:val="000000"/>
        </w:rPr>
        <w:t>autoritatea</w:t>
      </w:r>
      <w:proofErr w:type="spellEnd"/>
      <w:r w:rsidRPr="006C5B81">
        <w:rPr>
          <w:rFonts w:ascii="Arial" w:hAnsi="Arial" w:cs="Arial"/>
          <w:bCs/>
          <w:color w:val="000000"/>
        </w:rPr>
        <w:t xml:space="preserve"> </w:t>
      </w:r>
      <w:proofErr w:type="spellStart"/>
      <w:r w:rsidRPr="006C5B81">
        <w:rPr>
          <w:rFonts w:ascii="Arial" w:hAnsi="Arial" w:cs="Arial"/>
          <w:bCs/>
          <w:color w:val="000000"/>
        </w:rPr>
        <w:t>contractantă</w:t>
      </w:r>
      <w:proofErr w:type="spellEnd"/>
      <w:r w:rsidRPr="006C5B81">
        <w:rPr>
          <w:rFonts w:ascii="Arial" w:hAnsi="Arial" w:cs="Arial"/>
          <w:bCs/>
          <w:color w:val="000000"/>
        </w:rPr>
        <w:t xml:space="preserve"> are </w:t>
      </w:r>
      <w:proofErr w:type="spellStart"/>
      <w:r w:rsidRPr="006C5B81">
        <w:rPr>
          <w:rFonts w:ascii="Arial" w:hAnsi="Arial" w:cs="Arial"/>
          <w:bCs/>
          <w:color w:val="000000"/>
        </w:rPr>
        <w:t>dreptul</w:t>
      </w:r>
      <w:proofErr w:type="spellEnd"/>
      <w:r w:rsidRPr="006C5B81">
        <w:rPr>
          <w:rFonts w:ascii="Arial" w:hAnsi="Arial" w:cs="Arial"/>
          <w:bCs/>
          <w:color w:val="000000"/>
        </w:rPr>
        <w:t xml:space="preserve"> de a </w:t>
      </w:r>
      <w:proofErr w:type="spellStart"/>
      <w:r w:rsidRPr="006C5B81">
        <w:rPr>
          <w:rFonts w:ascii="Arial" w:hAnsi="Arial" w:cs="Arial"/>
          <w:bCs/>
          <w:color w:val="000000"/>
        </w:rPr>
        <w:t>solicita</w:t>
      </w:r>
      <w:proofErr w:type="spellEnd"/>
      <w:r w:rsidRPr="006C5B81">
        <w:rPr>
          <w:rFonts w:ascii="Arial" w:hAnsi="Arial" w:cs="Arial"/>
          <w:bCs/>
          <w:color w:val="000000"/>
        </w:rPr>
        <w:t xml:space="preserve">, </w:t>
      </w:r>
      <w:proofErr w:type="spellStart"/>
      <w:r w:rsidRPr="006C5B81">
        <w:rPr>
          <w:rFonts w:ascii="Arial" w:hAnsi="Arial" w:cs="Arial"/>
          <w:bCs/>
          <w:color w:val="000000"/>
        </w:rPr>
        <w:t>în</w:t>
      </w:r>
      <w:proofErr w:type="spellEnd"/>
      <w:r w:rsidRPr="006C5B81">
        <w:rPr>
          <w:rFonts w:ascii="Arial" w:hAnsi="Arial" w:cs="Arial"/>
          <w:bCs/>
          <w:color w:val="000000"/>
        </w:rPr>
        <w:t xml:space="preserve"> </w:t>
      </w:r>
      <w:proofErr w:type="spellStart"/>
      <w:r w:rsidRPr="006C5B81">
        <w:rPr>
          <w:rFonts w:ascii="Arial" w:hAnsi="Arial" w:cs="Arial"/>
          <w:bCs/>
          <w:color w:val="000000"/>
        </w:rPr>
        <w:t>scopul</w:t>
      </w:r>
      <w:proofErr w:type="spellEnd"/>
      <w:r w:rsidRPr="006C5B81">
        <w:rPr>
          <w:rFonts w:ascii="Arial" w:hAnsi="Arial" w:cs="Arial"/>
          <w:bCs/>
          <w:color w:val="000000"/>
        </w:rPr>
        <w:t xml:space="preserve"> </w:t>
      </w:r>
      <w:proofErr w:type="spellStart"/>
      <w:r w:rsidRPr="006C5B81">
        <w:rPr>
          <w:rFonts w:ascii="Arial" w:hAnsi="Arial" w:cs="Arial"/>
          <w:bCs/>
          <w:color w:val="000000"/>
        </w:rPr>
        <w:t>verificării</w:t>
      </w:r>
      <w:proofErr w:type="spellEnd"/>
      <w:r w:rsidRPr="006C5B81">
        <w:rPr>
          <w:rFonts w:ascii="Arial" w:hAnsi="Arial" w:cs="Arial"/>
          <w:bCs/>
          <w:color w:val="000000"/>
        </w:rPr>
        <w:t xml:space="preserve"> </w:t>
      </w:r>
      <w:proofErr w:type="spellStart"/>
      <w:r w:rsidRPr="006C5B81">
        <w:rPr>
          <w:rFonts w:ascii="Arial" w:hAnsi="Arial" w:cs="Arial"/>
          <w:bCs/>
          <w:color w:val="000000"/>
        </w:rPr>
        <w:t>şi</w:t>
      </w:r>
      <w:proofErr w:type="spellEnd"/>
      <w:r w:rsidRPr="006C5B81">
        <w:rPr>
          <w:rFonts w:ascii="Arial" w:hAnsi="Arial" w:cs="Arial"/>
          <w:bCs/>
          <w:color w:val="000000"/>
        </w:rPr>
        <w:t xml:space="preserve"> </w:t>
      </w:r>
      <w:proofErr w:type="spellStart"/>
      <w:r w:rsidRPr="006C5B81">
        <w:rPr>
          <w:rFonts w:ascii="Arial" w:hAnsi="Arial" w:cs="Arial"/>
          <w:bCs/>
          <w:color w:val="000000"/>
        </w:rPr>
        <w:t>confirmării</w:t>
      </w:r>
      <w:proofErr w:type="spellEnd"/>
      <w:r w:rsidRPr="006C5B81">
        <w:rPr>
          <w:rFonts w:ascii="Arial" w:hAnsi="Arial" w:cs="Arial"/>
          <w:bCs/>
          <w:color w:val="000000"/>
        </w:rPr>
        <w:t xml:space="preserve"> </w:t>
      </w:r>
      <w:proofErr w:type="spellStart"/>
      <w:r w:rsidRPr="006C5B81">
        <w:rPr>
          <w:rFonts w:ascii="Arial" w:hAnsi="Arial" w:cs="Arial"/>
          <w:bCs/>
          <w:color w:val="000000"/>
        </w:rPr>
        <w:t>declaraţiilor</w:t>
      </w:r>
      <w:proofErr w:type="spellEnd"/>
      <w:r w:rsidRPr="006C5B81">
        <w:rPr>
          <w:rFonts w:ascii="Arial" w:hAnsi="Arial" w:cs="Arial"/>
          <w:bCs/>
          <w:color w:val="000000"/>
        </w:rPr>
        <w:t xml:space="preserve">, </w:t>
      </w:r>
      <w:proofErr w:type="spellStart"/>
      <w:r w:rsidRPr="006C5B81">
        <w:rPr>
          <w:rFonts w:ascii="Arial" w:hAnsi="Arial" w:cs="Arial"/>
          <w:bCs/>
          <w:color w:val="000000"/>
        </w:rPr>
        <w:t>orice</w:t>
      </w:r>
      <w:proofErr w:type="spellEnd"/>
      <w:r w:rsidRPr="006C5B81">
        <w:rPr>
          <w:rFonts w:ascii="Arial" w:hAnsi="Arial" w:cs="Arial"/>
          <w:bCs/>
          <w:color w:val="000000"/>
        </w:rPr>
        <w:t xml:space="preserve"> </w:t>
      </w:r>
      <w:proofErr w:type="spellStart"/>
      <w:r w:rsidRPr="006C5B81">
        <w:rPr>
          <w:rFonts w:ascii="Arial" w:hAnsi="Arial" w:cs="Arial"/>
          <w:bCs/>
          <w:color w:val="000000"/>
        </w:rPr>
        <w:t>documente</w:t>
      </w:r>
      <w:proofErr w:type="spellEnd"/>
      <w:r w:rsidRPr="006C5B81">
        <w:rPr>
          <w:rFonts w:ascii="Arial" w:hAnsi="Arial" w:cs="Arial"/>
          <w:bCs/>
          <w:color w:val="000000"/>
        </w:rPr>
        <w:t xml:space="preserve"> </w:t>
      </w:r>
      <w:proofErr w:type="spellStart"/>
      <w:r w:rsidRPr="006C5B81">
        <w:rPr>
          <w:rFonts w:ascii="Arial" w:hAnsi="Arial" w:cs="Arial"/>
          <w:bCs/>
          <w:color w:val="000000"/>
        </w:rPr>
        <w:t>doveditoare</w:t>
      </w:r>
      <w:proofErr w:type="spellEnd"/>
      <w:r w:rsidRPr="006C5B81">
        <w:rPr>
          <w:rFonts w:ascii="Arial" w:hAnsi="Arial" w:cs="Arial"/>
          <w:bCs/>
          <w:color w:val="000000"/>
        </w:rPr>
        <w:t xml:space="preserve"> de care </w:t>
      </w:r>
      <w:proofErr w:type="spellStart"/>
      <w:r w:rsidRPr="006C5B81">
        <w:rPr>
          <w:rFonts w:ascii="Arial" w:hAnsi="Arial" w:cs="Arial"/>
          <w:bCs/>
          <w:color w:val="000000"/>
        </w:rPr>
        <w:t>dispun</w:t>
      </w:r>
      <w:proofErr w:type="spellEnd"/>
      <w:r w:rsidRPr="006C5B81">
        <w:rPr>
          <w:rFonts w:ascii="Arial" w:hAnsi="Arial" w:cs="Arial"/>
          <w:bCs/>
          <w:color w:val="000000"/>
        </w:rPr>
        <w:t xml:space="preserve">. </w:t>
      </w:r>
    </w:p>
    <w:p w14:paraId="6997DEFA" w14:textId="77777777" w:rsidR="006D537D" w:rsidRPr="006C5B81" w:rsidRDefault="006D537D" w:rsidP="008901A4">
      <w:pPr>
        <w:spacing w:after="0" w:line="240" w:lineRule="auto"/>
        <w:rPr>
          <w:rFonts w:ascii="Arial" w:hAnsi="Arial" w:cs="Arial"/>
          <w:bCs/>
          <w:color w:val="000000"/>
        </w:rPr>
      </w:pPr>
    </w:p>
    <w:p w14:paraId="0251FEE8" w14:textId="77777777" w:rsidR="00AD1046" w:rsidRPr="006C5B81" w:rsidRDefault="00AD1046" w:rsidP="008901A4">
      <w:pPr>
        <w:spacing w:after="0" w:line="240" w:lineRule="auto"/>
        <w:jc w:val="both"/>
        <w:rPr>
          <w:rFonts w:ascii="Arial" w:hAnsi="Arial" w:cs="Arial"/>
          <w:bCs/>
        </w:rPr>
      </w:pPr>
      <w:r w:rsidRPr="006C5B81">
        <w:rPr>
          <w:rFonts w:ascii="Arial" w:hAnsi="Arial" w:cs="Arial"/>
          <w:bCs/>
          <w:iCs/>
        </w:rPr>
        <w:t xml:space="preserve">             </w:t>
      </w:r>
      <w:proofErr w:type="spellStart"/>
      <w:r w:rsidRPr="006C5B81">
        <w:rPr>
          <w:rFonts w:ascii="Arial" w:hAnsi="Arial" w:cs="Arial"/>
          <w:bCs/>
          <w:iCs/>
        </w:rPr>
        <w:t>Declar</w:t>
      </w:r>
      <w:proofErr w:type="spellEnd"/>
      <w:r w:rsidRPr="006C5B81">
        <w:rPr>
          <w:rFonts w:ascii="Arial" w:hAnsi="Arial" w:cs="Arial"/>
          <w:bCs/>
          <w:iCs/>
        </w:rPr>
        <w:t xml:space="preserve"> ca am </w:t>
      </w:r>
      <w:proofErr w:type="spellStart"/>
      <w:r w:rsidRPr="006C5B81">
        <w:rPr>
          <w:rFonts w:ascii="Arial" w:hAnsi="Arial" w:cs="Arial"/>
          <w:bCs/>
          <w:iCs/>
        </w:rPr>
        <w:t>luat</w:t>
      </w:r>
      <w:proofErr w:type="spellEnd"/>
      <w:r w:rsidRPr="006C5B81">
        <w:rPr>
          <w:rFonts w:ascii="Arial" w:hAnsi="Arial" w:cs="Arial"/>
          <w:bCs/>
          <w:iCs/>
        </w:rPr>
        <w:t xml:space="preserve"> la </w:t>
      </w:r>
      <w:proofErr w:type="spellStart"/>
      <w:r w:rsidRPr="006C5B81">
        <w:rPr>
          <w:rFonts w:ascii="Arial" w:hAnsi="Arial" w:cs="Arial"/>
          <w:bCs/>
          <w:iCs/>
        </w:rPr>
        <w:t>cunostinta</w:t>
      </w:r>
      <w:proofErr w:type="spellEnd"/>
      <w:r w:rsidRPr="006C5B81">
        <w:rPr>
          <w:rFonts w:ascii="Arial" w:hAnsi="Arial" w:cs="Arial"/>
          <w:bCs/>
          <w:iCs/>
        </w:rPr>
        <w:t xml:space="preserve"> de </w:t>
      </w:r>
      <w:proofErr w:type="spellStart"/>
      <w:r w:rsidRPr="006C5B81">
        <w:rPr>
          <w:rFonts w:ascii="Arial" w:hAnsi="Arial" w:cs="Arial"/>
          <w:bCs/>
          <w:iCs/>
        </w:rPr>
        <w:t>prevederile</w:t>
      </w:r>
      <w:proofErr w:type="spellEnd"/>
      <w:r w:rsidRPr="006C5B81">
        <w:rPr>
          <w:rFonts w:ascii="Arial" w:hAnsi="Arial" w:cs="Arial"/>
          <w:bCs/>
          <w:iCs/>
        </w:rPr>
        <w:t xml:space="preserve"> art 326 « </w:t>
      </w:r>
      <w:proofErr w:type="spellStart"/>
      <w:r w:rsidRPr="006C5B81">
        <w:rPr>
          <w:rFonts w:ascii="Arial" w:hAnsi="Arial" w:cs="Arial"/>
          <w:bCs/>
          <w:iCs/>
        </w:rPr>
        <w:t>Falsul</w:t>
      </w:r>
      <w:proofErr w:type="spellEnd"/>
      <w:r w:rsidRPr="006C5B81">
        <w:rPr>
          <w:rFonts w:ascii="Arial" w:hAnsi="Arial" w:cs="Arial"/>
          <w:bCs/>
          <w:iCs/>
        </w:rPr>
        <w:t xml:space="preserve"> in </w:t>
      </w:r>
      <w:proofErr w:type="spellStart"/>
      <w:r w:rsidRPr="006C5B81">
        <w:rPr>
          <w:rFonts w:ascii="Arial" w:hAnsi="Arial" w:cs="Arial"/>
          <w:bCs/>
          <w:iCs/>
        </w:rPr>
        <w:t>Declaratii</w:t>
      </w:r>
      <w:proofErr w:type="spellEnd"/>
      <w:r w:rsidRPr="006C5B81">
        <w:rPr>
          <w:rFonts w:ascii="Arial" w:hAnsi="Arial" w:cs="Arial"/>
          <w:bCs/>
          <w:iCs/>
        </w:rPr>
        <w:t xml:space="preserve"> » din </w:t>
      </w:r>
      <w:proofErr w:type="spellStart"/>
      <w:r w:rsidRPr="006C5B81">
        <w:rPr>
          <w:rFonts w:ascii="Arial" w:hAnsi="Arial" w:cs="Arial"/>
          <w:bCs/>
          <w:iCs/>
        </w:rPr>
        <w:t>Codul</w:t>
      </w:r>
      <w:proofErr w:type="spellEnd"/>
      <w:r w:rsidRPr="006C5B81">
        <w:rPr>
          <w:rFonts w:ascii="Arial" w:hAnsi="Arial" w:cs="Arial"/>
          <w:bCs/>
          <w:iCs/>
        </w:rPr>
        <w:t xml:space="preserve"> Penal </w:t>
      </w:r>
      <w:proofErr w:type="spellStart"/>
      <w:r w:rsidRPr="006C5B81">
        <w:rPr>
          <w:rFonts w:ascii="Arial" w:hAnsi="Arial" w:cs="Arial"/>
          <w:bCs/>
          <w:iCs/>
        </w:rPr>
        <w:t>referitor</w:t>
      </w:r>
      <w:proofErr w:type="spellEnd"/>
      <w:r w:rsidRPr="006C5B81">
        <w:rPr>
          <w:rFonts w:ascii="Arial" w:hAnsi="Arial" w:cs="Arial"/>
          <w:bCs/>
          <w:iCs/>
        </w:rPr>
        <w:t xml:space="preserve"> la "</w:t>
      </w:r>
      <w:proofErr w:type="spellStart"/>
      <w:r w:rsidRPr="006C5B81">
        <w:rPr>
          <w:rFonts w:ascii="Arial" w:hAnsi="Arial" w:cs="Arial"/>
          <w:bCs/>
          <w:i/>
          <w:iCs/>
        </w:rPr>
        <w:t>Declararea</w:t>
      </w:r>
      <w:proofErr w:type="spellEnd"/>
      <w:r w:rsidRPr="006C5B81">
        <w:rPr>
          <w:rFonts w:ascii="Arial" w:hAnsi="Arial" w:cs="Arial"/>
          <w:bCs/>
          <w:i/>
          <w:iCs/>
        </w:rPr>
        <w:t xml:space="preserve"> </w:t>
      </w:r>
      <w:proofErr w:type="spellStart"/>
      <w:r w:rsidRPr="006C5B81">
        <w:rPr>
          <w:rFonts w:ascii="Arial" w:hAnsi="Arial" w:cs="Arial"/>
          <w:bCs/>
          <w:i/>
          <w:iCs/>
        </w:rPr>
        <w:t>necorespunzătoare</w:t>
      </w:r>
      <w:proofErr w:type="spellEnd"/>
      <w:r w:rsidRPr="006C5B81">
        <w:rPr>
          <w:rFonts w:ascii="Arial" w:hAnsi="Arial" w:cs="Arial"/>
          <w:bCs/>
          <w:i/>
          <w:iCs/>
        </w:rPr>
        <w:t xml:space="preserve"> a </w:t>
      </w:r>
      <w:proofErr w:type="spellStart"/>
      <w:r w:rsidRPr="006C5B81">
        <w:rPr>
          <w:rFonts w:ascii="Arial" w:hAnsi="Arial" w:cs="Arial"/>
          <w:bCs/>
          <w:i/>
          <w:iCs/>
        </w:rPr>
        <w:t>adevărului</w:t>
      </w:r>
      <w:proofErr w:type="spellEnd"/>
      <w:r w:rsidRPr="006C5B81">
        <w:rPr>
          <w:rFonts w:ascii="Arial" w:hAnsi="Arial" w:cs="Arial"/>
          <w:bCs/>
          <w:i/>
          <w:iCs/>
        </w:rPr>
        <w:t xml:space="preserve">, </w:t>
      </w:r>
      <w:proofErr w:type="spellStart"/>
      <w:r w:rsidRPr="006C5B81">
        <w:rPr>
          <w:rFonts w:ascii="Arial" w:hAnsi="Arial" w:cs="Arial"/>
          <w:bCs/>
          <w:i/>
          <w:iCs/>
        </w:rPr>
        <w:t>făcută</w:t>
      </w:r>
      <w:proofErr w:type="spellEnd"/>
      <w:r w:rsidRPr="006C5B81">
        <w:rPr>
          <w:rFonts w:ascii="Arial" w:hAnsi="Arial" w:cs="Arial"/>
          <w:bCs/>
          <w:i/>
          <w:iCs/>
        </w:rPr>
        <w:t xml:space="preserve"> </w:t>
      </w:r>
      <w:proofErr w:type="spellStart"/>
      <w:r w:rsidRPr="006C5B81">
        <w:rPr>
          <w:rFonts w:ascii="Arial" w:hAnsi="Arial" w:cs="Arial"/>
          <w:bCs/>
          <w:i/>
          <w:iCs/>
        </w:rPr>
        <w:t>unei</w:t>
      </w:r>
      <w:proofErr w:type="spellEnd"/>
      <w:r w:rsidRPr="006C5B81">
        <w:rPr>
          <w:rFonts w:ascii="Arial" w:hAnsi="Arial" w:cs="Arial"/>
          <w:bCs/>
          <w:i/>
          <w:iCs/>
        </w:rPr>
        <w:t xml:space="preserve"> </w:t>
      </w:r>
      <w:proofErr w:type="spellStart"/>
      <w:r w:rsidRPr="006C5B81">
        <w:rPr>
          <w:rFonts w:ascii="Arial" w:hAnsi="Arial" w:cs="Arial"/>
          <w:bCs/>
          <w:i/>
          <w:iCs/>
        </w:rPr>
        <w:t>persoane</w:t>
      </w:r>
      <w:proofErr w:type="spellEnd"/>
      <w:r w:rsidRPr="006C5B81">
        <w:rPr>
          <w:rFonts w:ascii="Arial" w:hAnsi="Arial" w:cs="Arial"/>
          <w:bCs/>
          <w:i/>
          <w:iCs/>
        </w:rPr>
        <w:t xml:space="preserve"> </w:t>
      </w:r>
      <w:proofErr w:type="spellStart"/>
      <w:r w:rsidRPr="006C5B81">
        <w:rPr>
          <w:rFonts w:ascii="Arial" w:hAnsi="Arial" w:cs="Arial"/>
          <w:bCs/>
          <w:i/>
          <w:iCs/>
        </w:rPr>
        <w:t>dintre</w:t>
      </w:r>
      <w:proofErr w:type="spellEnd"/>
      <w:r w:rsidRPr="006C5B81">
        <w:rPr>
          <w:rFonts w:ascii="Arial" w:hAnsi="Arial" w:cs="Arial"/>
          <w:bCs/>
          <w:i/>
          <w:iCs/>
        </w:rPr>
        <w:t xml:space="preserve"> </w:t>
      </w:r>
      <w:proofErr w:type="spellStart"/>
      <w:r w:rsidRPr="006C5B81">
        <w:rPr>
          <w:rFonts w:ascii="Arial" w:hAnsi="Arial" w:cs="Arial"/>
          <w:bCs/>
          <w:i/>
          <w:iCs/>
        </w:rPr>
        <w:t>cele</w:t>
      </w:r>
      <w:proofErr w:type="spellEnd"/>
      <w:r w:rsidRPr="006C5B81">
        <w:rPr>
          <w:rFonts w:ascii="Arial" w:hAnsi="Arial" w:cs="Arial"/>
          <w:bCs/>
          <w:i/>
          <w:iCs/>
        </w:rPr>
        <w:t xml:space="preserve"> </w:t>
      </w:r>
      <w:proofErr w:type="spellStart"/>
      <w:r w:rsidRPr="006C5B81">
        <w:rPr>
          <w:rFonts w:ascii="Arial" w:hAnsi="Arial" w:cs="Arial"/>
          <w:bCs/>
          <w:i/>
          <w:iCs/>
        </w:rPr>
        <w:t>prevăzute</w:t>
      </w:r>
      <w:proofErr w:type="spellEnd"/>
      <w:r w:rsidRPr="006C5B81">
        <w:rPr>
          <w:rFonts w:ascii="Arial" w:hAnsi="Arial" w:cs="Arial"/>
          <w:bCs/>
          <w:i/>
          <w:iCs/>
        </w:rPr>
        <w:t xml:space="preserve"> </w:t>
      </w:r>
      <w:proofErr w:type="spellStart"/>
      <w:r w:rsidRPr="006C5B81">
        <w:rPr>
          <w:rFonts w:ascii="Arial" w:hAnsi="Arial" w:cs="Arial"/>
          <w:bCs/>
          <w:i/>
          <w:iCs/>
        </w:rPr>
        <w:t>în</w:t>
      </w:r>
      <w:proofErr w:type="spellEnd"/>
      <w:r w:rsidRPr="006C5B81">
        <w:rPr>
          <w:rFonts w:ascii="Arial" w:hAnsi="Arial" w:cs="Arial"/>
          <w:bCs/>
          <w:i/>
          <w:iCs/>
        </w:rPr>
        <w:t xml:space="preserve"> art. 175 </w:t>
      </w:r>
      <w:proofErr w:type="spellStart"/>
      <w:r w:rsidRPr="006C5B81">
        <w:rPr>
          <w:rFonts w:ascii="Arial" w:hAnsi="Arial" w:cs="Arial"/>
          <w:bCs/>
          <w:i/>
          <w:iCs/>
        </w:rPr>
        <w:t>sau</w:t>
      </w:r>
      <w:proofErr w:type="spellEnd"/>
      <w:r w:rsidRPr="006C5B81">
        <w:rPr>
          <w:rFonts w:ascii="Arial" w:hAnsi="Arial" w:cs="Arial"/>
          <w:bCs/>
          <w:i/>
          <w:iCs/>
        </w:rPr>
        <w:t xml:space="preserve"> </w:t>
      </w:r>
      <w:proofErr w:type="spellStart"/>
      <w:r w:rsidRPr="006C5B81">
        <w:rPr>
          <w:rFonts w:ascii="Arial" w:hAnsi="Arial" w:cs="Arial"/>
          <w:bCs/>
          <w:i/>
          <w:iCs/>
        </w:rPr>
        <w:t>unei</w:t>
      </w:r>
      <w:proofErr w:type="spellEnd"/>
      <w:r w:rsidRPr="006C5B81">
        <w:rPr>
          <w:rFonts w:ascii="Arial" w:hAnsi="Arial" w:cs="Arial"/>
          <w:bCs/>
          <w:i/>
          <w:iCs/>
        </w:rPr>
        <w:t xml:space="preserve"> </w:t>
      </w:r>
      <w:proofErr w:type="spellStart"/>
      <w:r w:rsidRPr="006C5B81">
        <w:rPr>
          <w:rFonts w:ascii="Arial" w:hAnsi="Arial" w:cs="Arial"/>
          <w:bCs/>
          <w:i/>
          <w:iCs/>
        </w:rPr>
        <w:t>unităţi</w:t>
      </w:r>
      <w:proofErr w:type="spellEnd"/>
      <w:r w:rsidRPr="006C5B81">
        <w:rPr>
          <w:rFonts w:ascii="Arial" w:hAnsi="Arial" w:cs="Arial"/>
          <w:bCs/>
          <w:i/>
          <w:iCs/>
        </w:rPr>
        <w:t xml:space="preserve"> </w:t>
      </w:r>
      <w:proofErr w:type="spellStart"/>
      <w:r w:rsidRPr="006C5B81">
        <w:rPr>
          <w:rFonts w:ascii="Arial" w:hAnsi="Arial" w:cs="Arial"/>
          <w:bCs/>
          <w:i/>
          <w:iCs/>
        </w:rPr>
        <w:t>în</w:t>
      </w:r>
      <w:proofErr w:type="spellEnd"/>
      <w:r w:rsidRPr="006C5B81">
        <w:rPr>
          <w:rFonts w:ascii="Arial" w:hAnsi="Arial" w:cs="Arial"/>
          <w:bCs/>
          <w:i/>
          <w:iCs/>
        </w:rPr>
        <w:t xml:space="preserve"> care </w:t>
      </w:r>
      <w:proofErr w:type="spellStart"/>
      <w:r w:rsidRPr="006C5B81">
        <w:rPr>
          <w:rFonts w:ascii="Arial" w:hAnsi="Arial" w:cs="Arial"/>
          <w:bCs/>
          <w:i/>
          <w:iCs/>
        </w:rPr>
        <w:t>aceasta</w:t>
      </w:r>
      <w:proofErr w:type="spellEnd"/>
      <w:r w:rsidRPr="006C5B81">
        <w:rPr>
          <w:rFonts w:ascii="Arial" w:hAnsi="Arial" w:cs="Arial"/>
          <w:bCs/>
          <w:i/>
          <w:iCs/>
        </w:rPr>
        <w:t xml:space="preserve"> </w:t>
      </w:r>
      <w:proofErr w:type="spellStart"/>
      <w:r w:rsidRPr="006C5B81">
        <w:rPr>
          <w:rFonts w:ascii="Arial" w:hAnsi="Arial" w:cs="Arial"/>
          <w:bCs/>
          <w:i/>
          <w:iCs/>
        </w:rPr>
        <w:t>îşi</w:t>
      </w:r>
      <w:proofErr w:type="spellEnd"/>
      <w:r w:rsidRPr="006C5B81">
        <w:rPr>
          <w:rFonts w:ascii="Arial" w:hAnsi="Arial" w:cs="Arial"/>
          <w:bCs/>
          <w:i/>
          <w:iCs/>
        </w:rPr>
        <w:t xml:space="preserve"> </w:t>
      </w:r>
      <w:proofErr w:type="spellStart"/>
      <w:r w:rsidRPr="006C5B81">
        <w:rPr>
          <w:rFonts w:ascii="Arial" w:hAnsi="Arial" w:cs="Arial"/>
          <w:bCs/>
          <w:i/>
          <w:iCs/>
        </w:rPr>
        <w:t>desfăşoară</w:t>
      </w:r>
      <w:proofErr w:type="spellEnd"/>
      <w:r w:rsidRPr="006C5B81">
        <w:rPr>
          <w:rFonts w:ascii="Arial" w:hAnsi="Arial" w:cs="Arial"/>
          <w:bCs/>
          <w:i/>
          <w:iCs/>
        </w:rPr>
        <w:t xml:space="preserve"> </w:t>
      </w:r>
      <w:proofErr w:type="spellStart"/>
      <w:r w:rsidRPr="006C5B81">
        <w:rPr>
          <w:rFonts w:ascii="Arial" w:hAnsi="Arial" w:cs="Arial"/>
          <w:bCs/>
          <w:i/>
          <w:iCs/>
        </w:rPr>
        <w:t>activitatea</w:t>
      </w:r>
      <w:proofErr w:type="spellEnd"/>
      <w:r w:rsidRPr="006C5B81">
        <w:rPr>
          <w:rFonts w:ascii="Arial" w:hAnsi="Arial" w:cs="Arial"/>
          <w:bCs/>
          <w:i/>
          <w:iCs/>
        </w:rPr>
        <w:t xml:space="preserve"> </w:t>
      </w:r>
      <w:proofErr w:type="spellStart"/>
      <w:r w:rsidRPr="006C5B81">
        <w:rPr>
          <w:rFonts w:ascii="Arial" w:hAnsi="Arial" w:cs="Arial"/>
          <w:bCs/>
          <w:i/>
          <w:iCs/>
        </w:rPr>
        <w:t>în</w:t>
      </w:r>
      <w:proofErr w:type="spellEnd"/>
      <w:r w:rsidRPr="006C5B81">
        <w:rPr>
          <w:rFonts w:ascii="Arial" w:hAnsi="Arial" w:cs="Arial"/>
          <w:bCs/>
          <w:i/>
          <w:iCs/>
        </w:rPr>
        <w:t xml:space="preserve"> </w:t>
      </w:r>
      <w:proofErr w:type="spellStart"/>
      <w:r w:rsidRPr="006C5B81">
        <w:rPr>
          <w:rFonts w:ascii="Arial" w:hAnsi="Arial" w:cs="Arial"/>
          <w:bCs/>
          <w:i/>
          <w:iCs/>
        </w:rPr>
        <w:t>vederea</w:t>
      </w:r>
      <w:proofErr w:type="spellEnd"/>
      <w:r w:rsidRPr="006C5B81">
        <w:rPr>
          <w:rFonts w:ascii="Arial" w:hAnsi="Arial" w:cs="Arial"/>
          <w:bCs/>
          <w:i/>
          <w:iCs/>
        </w:rPr>
        <w:t xml:space="preserve"> </w:t>
      </w:r>
      <w:proofErr w:type="spellStart"/>
      <w:r w:rsidRPr="006C5B81">
        <w:rPr>
          <w:rFonts w:ascii="Arial" w:hAnsi="Arial" w:cs="Arial"/>
          <w:bCs/>
          <w:i/>
          <w:iCs/>
        </w:rPr>
        <w:t>producerii</w:t>
      </w:r>
      <w:proofErr w:type="spellEnd"/>
      <w:r w:rsidRPr="006C5B81">
        <w:rPr>
          <w:rFonts w:ascii="Arial" w:hAnsi="Arial" w:cs="Arial"/>
          <w:bCs/>
          <w:i/>
          <w:iCs/>
        </w:rPr>
        <w:t xml:space="preserve"> </w:t>
      </w:r>
      <w:proofErr w:type="spellStart"/>
      <w:r w:rsidRPr="006C5B81">
        <w:rPr>
          <w:rFonts w:ascii="Arial" w:hAnsi="Arial" w:cs="Arial"/>
          <w:bCs/>
          <w:i/>
          <w:iCs/>
        </w:rPr>
        <w:t>unei</w:t>
      </w:r>
      <w:proofErr w:type="spellEnd"/>
      <w:r w:rsidRPr="006C5B81">
        <w:rPr>
          <w:rFonts w:ascii="Arial" w:hAnsi="Arial" w:cs="Arial"/>
          <w:bCs/>
          <w:i/>
          <w:iCs/>
        </w:rPr>
        <w:t xml:space="preserve"> </w:t>
      </w:r>
      <w:proofErr w:type="spellStart"/>
      <w:r w:rsidRPr="006C5B81">
        <w:rPr>
          <w:rFonts w:ascii="Arial" w:hAnsi="Arial" w:cs="Arial"/>
          <w:bCs/>
          <w:i/>
          <w:iCs/>
        </w:rPr>
        <w:t>consecinţe</w:t>
      </w:r>
      <w:proofErr w:type="spellEnd"/>
      <w:r w:rsidRPr="006C5B81">
        <w:rPr>
          <w:rFonts w:ascii="Arial" w:hAnsi="Arial" w:cs="Arial"/>
          <w:bCs/>
          <w:i/>
          <w:iCs/>
        </w:rPr>
        <w:t xml:space="preserve"> </w:t>
      </w:r>
      <w:proofErr w:type="spellStart"/>
      <w:r w:rsidRPr="006C5B81">
        <w:rPr>
          <w:rFonts w:ascii="Arial" w:hAnsi="Arial" w:cs="Arial"/>
          <w:bCs/>
          <w:i/>
          <w:iCs/>
        </w:rPr>
        <w:t>juridice</w:t>
      </w:r>
      <w:proofErr w:type="spellEnd"/>
      <w:r w:rsidRPr="006C5B81">
        <w:rPr>
          <w:rFonts w:ascii="Arial" w:hAnsi="Arial" w:cs="Arial"/>
          <w:bCs/>
          <w:i/>
          <w:iCs/>
        </w:rPr>
        <w:t xml:space="preserve">, </w:t>
      </w:r>
      <w:proofErr w:type="spellStart"/>
      <w:r w:rsidRPr="006C5B81">
        <w:rPr>
          <w:rFonts w:ascii="Arial" w:hAnsi="Arial" w:cs="Arial"/>
          <w:bCs/>
          <w:i/>
          <w:iCs/>
        </w:rPr>
        <w:t>pentru</w:t>
      </w:r>
      <w:proofErr w:type="spellEnd"/>
      <w:r w:rsidRPr="006C5B81">
        <w:rPr>
          <w:rFonts w:ascii="Arial" w:hAnsi="Arial" w:cs="Arial"/>
          <w:bCs/>
          <w:i/>
          <w:iCs/>
        </w:rPr>
        <w:t xml:space="preserve"> sine </w:t>
      </w:r>
      <w:proofErr w:type="spellStart"/>
      <w:r w:rsidRPr="006C5B81">
        <w:rPr>
          <w:rFonts w:ascii="Arial" w:hAnsi="Arial" w:cs="Arial"/>
          <w:bCs/>
          <w:i/>
          <w:iCs/>
        </w:rPr>
        <w:t>sau</w:t>
      </w:r>
      <w:proofErr w:type="spellEnd"/>
      <w:r w:rsidRPr="006C5B81">
        <w:rPr>
          <w:rFonts w:ascii="Arial" w:hAnsi="Arial" w:cs="Arial"/>
          <w:bCs/>
          <w:i/>
          <w:iCs/>
        </w:rPr>
        <w:t xml:space="preserve"> </w:t>
      </w:r>
      <w:proofErr w:type="spellStart"/>
      <w:r w:rsidRPr="006C5B81">
        <w:rPr>
          <w:rFonts w:ascii="Arial" w:hAnsi="Arial" w:cs="Arial"/>
          <w:bCs/>
          <w:i/>
          <w:iCs/>
        </w:rPr>
        <w:t>pentru</w:t>
      </w:r>
      <w:proofErr w:type="spellEnd"/>
      <w:r w:rsidRPr="006C5B81">
        <w:rPr>
          <w:rFonts w:ascii="Arial" w:hAnsi="Arial" w:cs="Arial"/>
          <w:bCs/>
          <w:i/>
          <w:iCs/>
        </w:rPr>
        <w:t xml:space="preserve"> </w:t>
      </w:r>
      <w:proofErr w:type="spellStart"/>
      <w:r w:rsidRPr="006C5B81">
        <w:rPr>
          <w:rFonts w:ascii="Arial" w:hAnsi="Arial" w:cs="Arial"/>
          <w:bCs/>
          <w:i/>
          <w:iCs/>
        </w:rPr>
        <w:t>altul</w:t>
      </w:r>
      <w:proofErr w:type="spellEnd"/>
      <w:r w:rsidRPr="006C5B81">
        <w:rPr>
          <w:rFonts w:ascii="Arial" w:hAnsi="Arial" w:cs="Arial"/>
          <w:bCs/>
          <w:i/>
          <w:iCs/>
        </w:rPr>
        <w:t xml:space="preserve">, </w:t>
      </w:r>
      <w:proofErr w:type="spellStart"/>
      <w:r w:rsidRPr="006C5B81">
        <w:rPr>
          <w:rFonts w:ascii="Arial" w:hAnsi="Arial" w:cs="Arial"/>
          <w:bCs/>
          <w:i/>
          <w:iCs/>
        </w:rPr>
        <w:t>atunci</w:t>
      </w:r>
      <w:proofErr w:type="spellEnd"/>
      <w:r w:rsidRPr="006C5B81">
        <w:rPr>
          <w:rFonts w:ascii="Arial" w:hAnsi="Arial" w:cs="Arial"/>
          <w:bCs/>
          <w:i/>
          <w:iCs/>
        </w:rPr>
        <w:t xml:space="preserve"> </w:t>
      </w:r>
      <w:proofErr w:type="spellStart"/>
      <w:r w:rsidRPr="006C5B81">
        <w:rPr>
          <w:rFonts w:ascii="Arial" w:hAnsi="Arial" w:cs="Arial"/>
          <w:bCs/>
          <w:i/>
          <w:iCs/>
        </w:rPr>
        <w:t>când</w:t>
      </w:r>
      <w:proofErr w:type="spellEnd"/>
      <w:r w:rsidRPr="006C5B81">
        <w:rPr>
          <w:rFonts w:ascii="Arial" w:hAnsi="Arial" w:cs="Arial"/>
          <w:bCs/>
          <w:i/>
          <w:iCs/>
        </w:rPr>
        <w:t xml:space="preserve">, </w:t>
      </w:r>
      <w:proofErr w:type="spellStart"/>
      <w:r w:rsidRPr="006C5B81">
        <w:rPr>
          <w:rFonts w:ascii="Arial" w:hAnsi="Arial" w:cs="Arial"/>
          <w:bCs/>
          <w:i/>
          <w:iCs/>
        </w:rPr>
        <w:t>potrivit</w:t>
      </w:r>
      <w:proofErr w:type="spellEnd"/>
      <w:r w:rsidRPr="006C5B81">
        <w:rPr>
          <w:rFonts w:ascii="Arial" w:hAnsi="Arial" w:cs="Arial"/>
          <w:bCs/>
          <w:i/>
          <w:iCs/>
        </w:rPr>
        <w:t xml:space="preserve"> </w:t>
      </w:r>
      <w:proofErr w:type="spellStart"/>
      <w:r w:rsidRPr="006C5B81">
        <w:rPr>
          <w:rFonts w:ascii="Arial" w:hAnsi="Arial" w:cs="Arial"/>
          <w:bCs/>
          <w:i/>
          <w:iCs/>
        </w:rPr>
        <w:t>legii</w:t>
      </w:r>
      <w:proofErr w:type="spellEnd"/>
      <w:r w:rsidRPr="006C5B81">
        <w:rPr>
          <w:rFonts w:ascii="Arial" w:hAnsi="Arial" w:cs="Arial"/>
          <w:bCs/>
          <w:i/>
          <w:iCs/>
        </w:rPr>
        <w:t xml:space="preserve"> </w:t>
      </w:r>
      <w:proofErr w:type="spellStart"/>
      <w:r w:rsidRPr="006C5B81">
        <w:rPr>
          <w:rFonts w:ascii="Arial" w:hAnsi="Arial" w:cs="Arial"/>
          <w:bCs/>
          <w:i/>
          <w:iCs/>
        </w:rPr>
        <w:t>ori</w:t>
      </w:r>
      <w:proofErr w:type="spellEnd"/>
      <w:r w:rsidRPr="006C5B81">
        <w:rPr>
          <w:rFonts w:ascii="Arial" w:hAnsi="Arial" w:cs="Arial"/>
          <w:bCs/>
          <w:i/>
          <w:iCs/>
        </w:rPr>
        <w:t xml:space="preserve"> </w:t>
      </w:r>
      <w:proofErr w:type="spellStart"/>
      <w:r w:rsidRPr="006C5B81">
        <w:rPr>
          <w:rFonts w:ascii="Arial" w:hAnsi="Arial" w:cs="Arial"/>
          <w:bCs/>
          <w:i/>
          <w:iCs/>
        </w:rPr>
        <w:t>împrejurărilor</w:t>
      </w:r>
      <w:proofErr w:type="spellEnd"/>
      <w:r w:rsidRPr="006C5B81">
        <w:rPr>
          <w:rFonts w:ascii="Arial" w:hAnsi="Arial" w:cs="Arial"/>
          <w:bCs/>
          <w:i/>
          <w:iCs/>
        </w:rPr>
        <w:t xml:space="preserve">, </w:t>
      </w:r>
      <w:proofErr w:type="spellStart"/>
      <w:r w:rsidRPr="006C5B81">
        <w:rPr>
          <w:rFonts w:ascii="Arial" w:hAnsi="Arial" w:cs="Arial"/>
          <w:bCs/>
          <w:i/>
          <w:iCs/>
        </w:rPr>
        <w:t>declaraţia</w:t>
      </w:r>
      <w:proofErr w:type="spellEnd"/>
      <w:r w:rsidRPr="006C5B81">
        <w:rPr>
          <w:rFonts w:ascii="Arial" w:hAnsi="Arial" w:cs="Arial"/>
          <w:bCs/>
          <w:i/>
          <w:iCs/>
        </w:rPr>
        <w:t xml:space="preserve"> </w:t>
      </w:r>
      <w:proofErr w:type="spellStart"/>
      <w:r w:rsidRPr="006C5B81">
        <w:rPr>
          <w:rFonts w:ascii="Arial" w:hAnsi="Arial" w:cs="Arial"/>
          <w:bCs/>
          <w:i/>
          <w:iCs/>
        </w:rPr>
        <w:t>făcută</w:t>
      </w:r>
      <w:proofErr w:type="spellEnd"/>
      <w:r w:rsidRPr="006C5B81">
        <w:rPr>
          <w:rFonts w:ascii="Arial" w:hAnsi="Arial" w:cs="Arial"/>
          <w:bCs/>
          <w:i/>
          <w:iCs/>
        </w:rPr>
        <w:t xml:space="preserve"> </w:t>
      </w:r>
      <w:proofErr w:type="spellStart"/>
      <w:r w:rsidRPr="006C5B81">
        <w:rPr>
          <w:rFonts w:ascii="Arial" w:hAnsi="Arial" w:cs="Arial"/>
          <w:bCs/>
          <w:i/>
          <w:iCs/>
        </w:rPr>
        <w:t>serveşte</w:t>
      </w:r>
      <w:proofErr w:type="spellEnd"/>
      <w:r w:rsidRPr="006C5B81">
        <w:rPr>
          <w:rFonts w:ascii="Arial" w:hAnsi="Arial" w:cs="Arial"/>
          <w:bCs/>
          <w:i/>
          <w:iCs/>
        </w:rPr>
        <w:t xml:space="preserve"> la </w:t>
      </w:r>
      <w:proofErr w:type="spellStart"/>
      <w:r w:rsidRPr="006C5B81">
        <w:rPr>
          <w:rFonts w:ascii="Arial" w:hAnsi="Arial" w:cs="Arial"/>
          <w:bCs/>
          <w:i/>
          <w:iCs/>
        </w:rPr>
        <w:t>producerea</w:t>
      </w:r>
      <w:proofErr w:type="spellEnd"/>
      <w:r w:rsidRPr="006C5B81">
        <w:rPr>
          <w:rFonts w:ascii="Arial" w:hAnsi="Arial" w:cs="Arial"/>
          <w:bCs/>
          <w:i/>
          <w:iCs/>
        </w:rPr>
        <w:t xml:space="preserve"> </w:t>
      </w:r>
      <w:proofErr w:type="spellStart"/>
      <w:r w:rsidRPr="006C5B81">
        <w:rPr>
          <w:rFonts w:ascii="Arial" w:hAnsi="Arial" w:cs="Arial"/>
          <w:bCs/>
          <w:i/>
          <w:iCs/>
        </w:rPr>
        <w:t>acelei</w:t>
      </w:r>
      <w:proofErr w:type="spellEnd"/>
      <w:r w:rsidRPr="006C5B81">
        <w:rPr>
          <w:rFonts w:ascii="Arial" w:hAnsi="Arial" w:cs="Arial"/>
          <w:bCs/>
          <w:i/>
          <w:iCs/>
        </w:rPr>
        <w:t xml:space="preserve"> </w:t>
      </w:r>
      <w:proofErr w:type="spellStart"/>
      <w:r w:rsidRPr="006C5B81">
        <w:rPr>
          <w:rFonts w:ascii="Arial" w:hAnsi="Arial" w:cs="Arial"/>
          <w:bCs/>
          <w:i/>
          <w:iCs/>
        </w:rPr>
        <w:t>consecinţe</w:t>
      </w:r>
      <w:proofErr w:type="spellEnd"/>
      <w:r w:rsidRPr="006C5B81">
        <w:rPr>
          <w:rFonts w:ascii="Arial" w:hAnsi="Arial" w:cs="Arial"/>
          <w:bCs/>
          <w:i/>
          <w:iCs/>
        </w:rPr>
        <w:t xml:space="preserve">, se </w:t>
      </w:r>
      <w:proofErr w:type="spellStart"/>
      <w:r w:rsidRPr="006C5B81">
        <w:rPr>
          <w:rFonts w:ascii="Arial" w:hAnsi="Arial" w:cs="Arial"/>
          <w:bCs/>
          <w:i/>
          <w:iCs/>
        </w:rPr>
        <w:t>pedepseşte</w:t>
      </w:r>
      <w:proofErr w:type="spellEnd"/>
      <w:r w:rsidRPr="006C5B81">
        <w:rPr>
          <w:rFonts w:ascii="Arial" w:hAnsi="Arial" w:cs="Arial"/>
          <w:bCs/>
          <w:i/>
          <w:iCs/>
        </w:rPr>
        <w:t xml:space="preserve"> cu </w:t>
      </w:r>
      <w:proofErr w:type="spellStart"/>
      <w:r w:rsidRPr="006C5B81">
        <w:rPr>
          <w:rFonts w:ascii="Arial" w:hAnsi="Arial" w:cs="Arial"/>
          <w:bCs/>
          <w:i/>
          <w:iCs/>
        </w:rPr>
        <w:t>închisoare</w:t>
      </w:r>
      <w:proofErr w:type="spellEnd"/>
      <w:r w:rsidRPr="006C5B81">
        <w:rPr>
          <w:rFonts w:ascii="Arial" w:hAnsi="Arial" w:cs="Arial"/>
          <w:bCs/>
          <w:i/>
          <w:iCs/>
        </w:rPr>
        <w:t xml:space="preserve"> de la 3 </w:t>
      </w:r>
      <w:proofErr w:type="spellStart"/>
      <w:r w:rsidRPr="006C5B81">
        <w:rPr>
          <w:rFonts w:ascii="Arial" w:hAnsi="Arial" w:cs="Arial"/>
          <w:bCs/>
          <w:i/>
          <w:iCs/>
        </w:rPr>
        <w:t>luni</w:t>
      </w:r>
      <w:proofErr w:type="spellEnd"/>
      <w:r w:rsidRPr="006C5B81">
        <w:rPr>
          <w:rFonts w:ascii="Arial" w:hAnsi="Arial" w:cs="Arial"/>
          <w:bCs/>
          <w:i/>
          <w:iCs/>
        </w:rPr>
        <w:t xml:space="preserve"> la 2 ani </w:t>
      </w:r>
      <w:proofErr w:type="spellStart"/>
      <w:r w:rsidRPr="006C5B81">
        <w:rPr>
          <w:rFonts w:ascii="Arial" w:hAnsi="Arial" w:cs="Arial"/>
          <w:bCs/>
          <w:i/>
          <w:iCs/>
        </w:rPr>
        <w:t>sau</w:t>
      </w:r>
      <w:proofErr w:type="spellEnd"/>
      <w:r w:rsidRPr="006C5B81">
        <w:rPr>
          <w:rFonts w:ascii="Arial" w:hAnsi="Arial" w:cs="Arial"/>
          <w:bCs/>
          <w:i/>
          <w:iCs/>
        </w:rPr>
        <w:t xml:space="preserve"> cu </w:t>
      </w:r>
      <w:proofErr w:type="spellStart"/>
      <w:r w:rsidRPr="006C5B81">
        <w:rPr>
          <w:rFonts w:ascii="Arial" w:hAnsi="Arial" w:cs="Arial"/>
          <w:bCs/>
          <w:i/>
          <w:iCs/>
        </w:rPr>
        <w:t>amendă</w:t>
      </w:r>
      <w:proofErr w:type="spellEnd"/>
      <w:r w:rsidRPr="006C5B81">
        <w:rPr>
          <w:rFonts w:ascii="Arial" w:hAnsi="Arial" w:cs="Arial"/>
          <w:bCs/>
          <w:iCs/>
        </w:rPr>
        <w:t>."</w:t>
      </w:r>
    </w:p>
    <w:p w14:paraId="1EACB4D8" w14:textId="77777777" w:rsidR="00AD1046" w:rsidRPr="006C5B81" w:rsidRDefault="00AD1046" w:rsidP="008901A4">
      <w:pPr>
        <w:spacing w:after="0" w:line="240" w:lineRule="auto"/>
        <w:jc w:val="both"/>
        <w:rPr>
          <w:rFonts w:ascii="Arial" w:hAnsi="Arial" w:cs="Arial"/>
          <w:bCs/>
        </w:rPr>
      </w:pPr>
    </w:p>
    <w:p w14:paraId="62A27C8A" w14:textId="77777777" w:rsidR="00AD1046" w:rsidRPr="006C5B81" w:rsidRDefault="00AD1046" w:rsidP="008901A4">
      <w:pPr>
        <w:spacing w:after="0" w:line="240" w:lineRule="auto"/>
        <w:jc w:val="both"/>
        <w:rPr>
          <w:rFonts w:ascii="Arial" w:hAnsi="Arial" w:cs="Arial"/>
          <w:bCs/>
        </w:rPr>
      </w:pPr>
    </w:p>
    <w:p w14:paraId="0E90A236" w14:textId="77777777" w:rsidR="00AD1046" w:rsidRPr="006C5B81" w:rsidRDefault="00AD1046" w:rsidP="008901A4">
      <w:pPr>
        <w:spacing w:after="0" w:line="240" w:lineRule="auto"/>
        <w:ind w:left="348"/>
        <w:rPr>
          <w:rFonts w:ascii="Arial" w:eastAsia="Times New Roman" w:hAnsi="Arial" w:cs="Arial"/>
          <w:bCs/>
          <w:i/>
          <w:iCs/>
        </w:rPr>
      </w:pPr>
      <w:r w:rsidRPr="006C5B81">
        <w:rPr>
          <w:rFonts w:ascii="Arial" w:hAnsi="Arial" w:cs="Arial"/>
          <w:bCs/>
        </w:rPr>
        <w:t>Data _____________</w:t>
      </w:r>
      <w:proofErr w:type="gramStart"/>
      <w:r w:rsidRPr="006C5B81">
        <w:rPr>
          <w:rFonts w:ascii="Arial" w:hAnsi="Arial" w:cs="Arial"/>
          <w:bCs/>
        </w:rPr>
        <w:t xml:space="preserve">_  </w:t>
      </w:r>
      <w:r w:rsidRPr="006C5B81">
        <w:rPr>
          <w:rFonts w:ascii="Arial" w:hAnsi="Arial" w:cs="Arial"/>
          <w:bCs/>
        </w:rPr>
        <w:tab/>
      </w:r>
      <w:proofErr w:type="gramEnd"/>
      <w:r w:rsidRPr="006C5B81">
        <w:rPr>
          <w:rFonts w:ascii="Arial" w:hAnsi="Arial" w:cs="Arial"/>
          <w:bCs/>
        </w:rPr>
        <w:t xml:space="preserve">                </w:t>
      </w:r>
      <w:r w:rsidRPr="006C5B81">
        <w:rPr>
          <w:rFonts w:ascii="Arial" w:hAnsi="Arial" w:cs="Arial"/>
          <w:bCs/>
        </w:rPr>
        <w:tab/>
        <w:t xml:space="preserve">         </w:t>
      </w:r>
      <w:r w:rsidRPr="006C5B81">
        <w:rPr>
          <w:rFonts w:ascii="Arial" w:eastAsia="Times New Roman" w:hAnsi="Arial" w:cs="Arial"/>
          <w:bCs/>
          <w:iCs/>
        </w:rPr>
        <w:t>TERŢ SUSŢINĂTOR,</w:t>
      </w:r>
    </w:p>
    <w:p w14:paraId="5DABB08E" w14:textId="77777777" w:rsidR="00AD1046" w:rsidRPr="006C5B81" w:rsidRDefault="00AD1046" w:rsidP="008901A4">
      <w:pPr>
        <w:spacing w:after="0" w:line="240" w:lineRule="auto"/>
        <w:jc w:val="both"/>
        <w:rPr>
          <w:rFonts w:ascii="Arial" w:hAnsi="Arial" w:cs="Arial"/>
          <w:bCs/>
        </w:rPr>
      </w:pPr>
      <w:r w:rsidRPr="006C5B81">
        <w:rPr>
          <w:rFonts w:ascii="Arial" w:hAnsi="Arial" w:cs="Arial"/>
          <w:bCs/>
        </w:rPr>
        <w:t xml:space="preserve">                                                                       ..............................................................................</w:t>
      </w:r>
    </w:p>
    <w:p w14:paraId="1EA1279B" w14:textId="77777777" w:rsidR="00AD1046" w:rsidRPr="006C5B81" w:rsidRDefault="00AD1046" w:rsidP="008901A4">
      <w:pPr>
        <w:spacing w:after="0" w:line="240" w:lineRule="auto"/>
        <w:jc w:val="both"/>
        <w:rPr>
          <w:rFonts w:ascii="Arial" w:hAnsi="Arial" w:cs="Arial"/>
          <w:bCs/>
        </w:rPr>
      </w:pP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t xml:space="preserve">             (</w:t>
      </w:r>
      <w:proofErr w:type="spellStart"/>
      <w:r w:rsidRPr="006C5B81">
        <w:rPr>
          <w:rFonts w:ascii="Arial" w:hAnsi="Arial" w:cs="Arial"/>
          <w:bCs/>
        </w:rPr>
        <w:t>denumirea</w:t>
      </w:r>
      <w:proofErr w:type="spellEnd"/>
      <w:r w:rsidRPr="006C5B81">
        <w:rPr>
          <w:rFonts w:ascii="Arial" w:hAnsi="Arial" w:cs="Arial"/>
          <w:bCs/>
        </w:rPr>
        <w:t xml:space="preserve"> </w:t>
      </w:r>
      <w:proofErr w:type="spellStart"/>
      <w:r w:rsidRPr="006C5B81">
        <w:rPr>
          <w:rFonts w:ascii="Arial" w:hAnsi="Arial" w:cs="Arial"/>
          <w:bCs/>
        </w:rPr>
        <w:t>operatorului</w:t>
      </w:r>
      <w:proofErr w:type="spellEnd"/>
      <w:r w:rsidRPr="006C5B81">
        <w:rPr>
          <w:rFonts w:ascii="Arial" w:hAnsi="Arial" w:cs="Arial"/>
          <w:bCs/>
        </w:rPr>
        <w:t xml:space="preserve"> economic </w:t>
      </w:r>
      <w:proofErr w:type="spellStart"/>
      <w:r w:rsidRPr="006C5B81">
        <w:rPr>
          <w:rFonts w:ascii="Arial" w:hAnsi="Arial" w:cs="Arial"/>
          <w:bCs/>
        </w:rPr>
        <w:t>si</w:t>
      </w:r>
      <w:proofErr w:type="spellEnd"/>
      <w:r w:rsidRPr="006C5B81">
        <w:rPr>
          <w:rFonts w:ascii="Arial" w:hAnsi="Arial" w:cs="Arial"/>
          <w:bCs/>
        </w:rPr>
        <w:t xml:space="preserve"> a </w:t>
      </w:r>
      <w:proofErr w:type="spellStart"/>
      <w:r w:rsidRPr="006C5B81">
        <w:rPr>
          <w:rFonts w:ascii="Arial" w:hAnsi="Arial" w:cs="Arial"/>
          <w:bCs/>
        </w:rPr>
        <w:t>reprezentantului</w:t>
      </w:r>
      <w:proofErr w:type="spellEnd"/>
      <w:r w:rsidRPr="006C5B81">
        <w:rPr>
          <w:rFonts w:ascii="Arial" w:hAnsi="Arial" w:cs="Arial"/>
          <w:bCs/>
        </w:rPr>
        <w:t xml:space="preserve"> legal)</w:t>
      </w:r>
    </w:p>
    <w:p w14:paraId="27792DFE" w14:textId="77777777" w:rsidR="00AD1046" w:rsidRPr="006C5B81" w:rsidRDefault="00AD1046" w:rsidP="008901A4">
      <w:pPr>
        <w:spacing w:line="240" w:lineRule="auto"/>
        <w:jc w:val="center"/>
        <w:rPr>
          <w:rFonts w:ascii="Arial" w:hAnsi="Arial" w:cs="Arial"/>
          <w:bCs/>
          <w:lang w:val="it-IT"/>
        </w:rPr>
      </w:pP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t>................................ (</w:t>
      </w:r>
      <w:proofErr w:type="spellStart"/>
      <w:r w:rsidRPr="006C5B81">
        <w:rPr>
          <w:rFonts w:ascii="Arial" w:hAnsi="Arial" w:cs="Arial"/>
          <w:bCs/>
        </w:rPr>
        <w:t>semnatura</w:t>
      </w:r>
      <w:proofErr w:type="spellEnd"/>
      <w:r w:rsidRPr="006C5B81">
        <w:rPr>
          <w:rFonts w:ascii="Arial" w:hAnsi="Arial" w:cs="Arial"/>
          <w:bCs/>
        </w:rPr>
        <w:t xml:space="preserve"> </w:t>
      </w:r>
      <w:proofErr w:type="spellStart"/>
      <w:r w:rsidRPr="006C5B81">
        <w:rPr>
          <w:rFonts w:ascii="Arial" w:hAnsi="Arial" w:cs="Arial"/>
          <w:bCs/>
        </w:rPr>
        <w:t>si</w:t>
      </w:r>
      <w:proofErr w:type="spellEnd"/>
      <w:r w:rsidRPr="006C5B81">
        <w:rPr>
          <w:rFonts w:ascii="Arial" w:hAnsi="Arial" w:cs="Arial"/>
          <w:bCs/>
        </w:rPr>
        <w:t xml:space="preserve"> </w:t>
      </w:r>
      <w:proofErr w:type="spellStart"/>
      <w:r w:rsidRPr="006C5B81">
        <w:rPr>
          <w:rFonts w:ascii="Arial" w:hAnsi="Arial" w:cs="Arial"/>
          <w:bCs/>
        </w:rPr>
        <w:t>stampila</w:t>
      </w:r>
      <w:proofErr w:type="spellEnd"/>
      <w:r w:rsidRPr="006C5B81">
        <w:rPr>
          <w:rFonts w:ascii="Arial" w:hAnsi="Arial" w:cs="Arial"/>
          <w:bCs/>
        </w:rPr>
        <w:t>)</w:t>
      </w:r>
    </w:p>
    <w:p w14:paraId="6EE62417" w14:textId="77777777" w:rsidR="00AD1046" w:rsidRPr="006C5B81" w:rsidRDefault="00AD1046" w:rsidP="008901A4">
      <w:pPr>
        <w:spacing w:after="0" w:line="240" w:lineRule="auto"/>
        <w:ind w:left="28"/>
        <w:rPr>
          <w:rFonts w:ascii="Arial" w:eastAsia="Times New Roman" w:hAnsi="Arial" w:cs="Arial"/>
          <w:bCs/>
        </w:rPr>
      </w:pPr>
    </w:p>
    <w:p w14:paraId="0E0376C0" w14:textId="77777777" w:rsidR="00AD1046" w:rsidRPr="006C5B81" w:rsidRDefault="00AD1046" w:rsidP="008901A4">
      <w:pPr>
        <w:spacing w:after="0" w:line="240" w:lineRule="auto"/>
        <w:jc w:val="both"/>
        <w:rPr>
          <w:rFonts w:ascii="Arial" w:hAnsi="Arial" w:cs="Arial"/>
          <w:bCs/>
          <w:color w:val="000000"/>
        </w:rPr>
      </w:pPr>
      <w:r w:rsidRPr="006C5B81">
        <w:rPr>
          <w:rFonts w:ascii="Arial" w:hAnsi="Arial" w:cs="Arial"/>
          <w:bCs/>
          <w:color w:val="000000"/>
        </w:rPr>
        <w:t xml:space="preserve">Nota 1: In </w:t>
      </w:r>
      <w:proofErr w:type="spellStart"/>
      <w:r w:rsidRPr="006C5B81">
        <w:rPr>
          <w:rFonts w:ascii="Arial" w:hAnsi="Arial" w:cs="Arial"/>
          <w:bCs/>
          <w:color w:val="000000"/>
        </w:rPr>
        <w:t>sensul</w:t>
      </w:r>
      <w:proofErr w:type="spellEnd"/>
      <w:r w:rsidRPr="006C5B81">
        <w:rPr>
          <w:rFonts w:ascii="Arial" w:hAnsi="Arial" w:cs="Arial"/>
          <w:bCs/>
          <w:color w:val="000000"/>
        </w:rPr>
        <w:t xml:space="preserve"> art. 182 </w:t>
      </w:r>
      <w:proofErr w:type="spellStart"/>
      <w:r w:rsidRPr="006C5B81">
        <w:rPr>
          <w:rFonts w:ascii="Arial" w:hAnsi="Arial" w:cs="Arial"/>
          <w:bCs/>
          <w:color w:val="000000"/>
        </w:rPr>
        <w:t>alin</w:t>
      </w:r>
      <w:proofErr w:type="spellEnd"/>
      <w:r w:rsidRPr="006C5B81">
        <w:rPr>
          <w:rFonts w:ascii="Arial" w:hAnsi="Arial" w:cs="Arial"/>
          <w:bCs/>
          <w:color w:val="000000"/>
        </w:rPr>
        <w:t xml:space="preserve"> (4) din </w:t>
      </w:r>
      <w:proofErr w:type="spellStart"/>
      <w:r w:rsidRPr="006C5B81">
        <w:rPr>
          <w:rFonts w:ascii="Arial" w:hAnsi="Arial" w:cs="Arial"/>
          <w:bCs/>
          <w:color w:val="000000"/>
        </w:rPr>
        <w:t>Legea</w:t>
      </w:r>
      <w:proofErr w:type="spellEnd"/>
      <w:r w:rsidRPr="006C5B81">
        <w:rPr>
          <w:rFonts w:ascii="Arial" w:hAnsi="Arial" w:cs="Arial"/>
          <w:bCs/>
          <w:color w:val="000000"/>
        </w:rPr>
        <w:t xml:space="preserve"> 98/2016, </w:t>
      </w:r>
      <w:proofErr w:type="spellStart"/>
      <w:r w:rsidRPr="006C5B81">
        <w:rPr>
          <w:rFonts w:ascii="Arial" w:hAnsi="Arial" w:cs="Arial"/>
          <w:bCs/>
          <w:color w:val="000000"/>
        </w:rPr>
        <w:t>documentele</w:t>
      </w:r>
      <w:proofErr w:type="spellEnd"/>
      <w:r w:rsidRPr="006C5B81">
        <w:rPr>
          <w:rFonts w:ascii="Arial" w:hAnsi="Arial" w:cs="Arial"/>
          <w:bCs/>
          <w:color w:val="000000"/>
        </w:rPr>
        <w:t xml:space="preserve"> </w:t>
      </w:r>
      <w:proofErr w:type="spellStart"/>
      <w:r w:rsidRPr="006C5B81">
        <w:rPr>
          <w:rFonts w:ascii="Arial" w:hAnsi="Arial" w:cs="Arial"/>
          <w:bCs/>
          <w:color w:val="000000"/>
        </w:rPr>
        <w:t>transmise</w:t>
      </w:r>
      <w:proofErr w:type="spellEnd"/>
      <w:r w:rsidRPr="006C5B81">
        <w:rPr>
          <w:rFonts w:ascii="Arial" w:hAnsi="Arial" w:cs="Arial"/>
          <w:bCs/>
          <w:color w:val="000000"/>
        </w:rPr>
        <w:t xml:space="preserve"> </w:t>
      </w:r>
      <w:proofErr w:type="spellStart"/>
      <w:r w:rsidRPr="006C5B81">
        <w:rPr>
          <w:rFonts w:ascii="Arial" w:hAnsi="Arial" w:cs="Arial"/>
          <w:bCs/>
          <w:color w:val="000000"/>
        </w:rPr>
        <w:t>ofertantului</w:t>
      </w:r>
      <w:proofErr w:type="spellEnd"/>
      <w:r w:rsidRPr="006C5B81">
        <w:rPr>
          <w:rFonts w:ascii="Arial" w:hAnsi="Arial" w:cs="Arial"/>
          <w:bCs/>
          <w:color w:val="000000"/>
        </w:rPr>
        <w:t xml:space="preserve"> de </w:t>
      </w:r>
      <w:proofErr w:type="spellStart"/>
      <w:r w:rsidRPr="006C5B81">
        <w:rPr>
          <w:rFonts w:ascii="Arial" w:hAnsi="Arial" w:cs="Arial"/>
          <w:bCs/>
          <w:color w:val="000000"/>
        </w:rPr>
        <w:t>catre</w:t>
      </w:r>
      <w:proofErr w:type="spellEnd"/>
      <w:r w:rsidRPr="006C5B81">
        <w:rPr>
          <w:rFonts w:ascii="Arial" w:hAnsi="Arial" w:cs="Arial"/>
          <w:bCs/>
          <w:color w:val="000000"/>
        </w:rPr>
        <w:t xml:space="preserve"> </w:t>
      </w:r>
      <w:proofErr w:type="spellStart"/>
      <w:r w:rsidRPr="006C5B81">
        <w:rPr>
          <w:rFonts w:ascii="Arial" w:hAnsi="Arial" w:cs="Arial"/>
          <w:bCs/>
          <w:color w:val="000000"/>
        </w:rPr>
        <w:t>tertul</w:t>
      </w:r>
      <w:proofErr w:type="spellEnd"/>
      <w:r w:rsidRPr="006C5B81">
        <w:rPr>
          <w:rFonts w:ascii="Arial" w:hAnsi="Arial" w:cs="Arial"/>
          <w:bCs/>
          <w:color w:val="000000"/>
        </w:rPr>
        <w:t xml:space="preserve">/tertii </w:t>
      </w:r>
      <w:proofErr w:type="spellStart"/>
      <w:r w:rsidRPr="006C5B81">
        <w:rPr>
          <w:rFonts w:ascii="Arial" w:hAnsi="Arial" w:cs="Arial"/>
          <w:bCs/>
          <w:color w:val="000000"/>
        </w:rPr>
        <w:t>sustinator</w:t>
      </w:r>
      <w:proofErr w:type="spellEnd"/>
      <w:r w:rsidRPr="006C5B81">
        <w:rPr>
          <w:rFonts w:ascii="Arial" w:hAnsi="Arial" w:cs="Arial"/>
          <w:bCs/>
          <w:color w:val="000000"/>
        </w:rPr>
        <w:t>/</w:t>
      </w:r>
      <w:proofErr w:type="spellStart"/>
      <w:r w:rsidRPr="006C5B81">
        <w:rPr>
          <w:rFonts w:ascii="Arial" w:hAnsi="Arial" w:cs="Arial"/>
          <w:bCs/>
          <w:color w:val="000000"/>
        </w:rPr>
        <w:t>sustinatori</w:t>
      </w:r>
      <w:proofErr w:type="spellEnd"/>
      <w:r w:rsidRPr="006C5B81">
        <w:rPr>
          <w:rFonts w:ascii="Arial" w:hAnsi="Arial" w:cs="Arial"/>
          <w:bCs/>
          <w:color w:val="000000"/>
        </w:rPr>
        <w:t xml:space="preserve"> din care </w:t>
      </w:r>
      <w:proofErr w:type="spellStart"/>
      <w:r w:rsidRPr="006C5B81">
        <w:rPr>
          <w:rFonts w:ascii="Arial" w:hAnsi="Arial" w:cs="Arial"/>
          <w:bCs/>
          <w:color w:val="000000"/>
        </w:rPr>
        <w:t>rezulta</w:t>
      </w:r>
      <w:proofErr w:type="spellEnd"/>
      <w:r w:rsidRPr="006C5B81">
        <w:rPr>
          <w:rFonts w:ascii="Arial" w:hAnsi="Arial" w:cs="Arial"/>
          <w:bCs/>
          <w:color w:val="000000"/>
        </w:rPr>
        <w:t xml:space="preserve"> </w:t>
      </w:r>
      <w:proofErr w:type="spellStart"/>
      <w:r w:rsidRPr="006C5B81">
        <w:rPr>
          <w:rFonts w:ascii="Arial" w:hAnsi="Arial" w:cs="Arial"/>
          <w:bCs/>
          <w:color w:val="000000"/>
        </w:rPr>
        <w:t>modul</w:t>
      </w:r>
      <w:proofErr w:type="spellEnd"/>
      <w:r w:rsidRPr="006C5B81">
        <w:rPr>
          <w:rFonts w:ascii="Arial" w:hAnsi="Arial" w:cs="Arial"/>
          <w:bCs/>
          <w:color w:val="000000"/>
        </w:rPr>
        <w:t xml:space="preserve"> </w:t>
      </w:r>
      <w:proofErr w:type="spellStart"/>
      <w:r w:rsidRPr="006C5B81">
        <w:rPr>
          <w:rFonts w:ascii="Arial" w:hAnsi="Arial" w:cs="Arial"/>
          <w:bCs/>
          <w:color w:val="000000"/>
        </w:rPr>
        <w:t>efectiv</w:t>
      </w:r>
      <w:proofErr w:type="spellEnd"/>
      <w:r w:rsidRPr="006C5B81">
        <w:rPr>
          <w:rFonts w:ascii="Arial" w:hAnsi="Arial" w:cs="Arial"/>
          <w:bCs/>
          <w:color w:val="000000"/>
        </w:rPr>
        <w:t xml:space="preserve"> </w:t>
      </w:r>
      <w:proofErr w:type="spellStart"/>
      <w:r w:rsidRPr="006C5B81">
        <w:rPr>
          <w:rFonts w:ascii="Arial" w:hAnsi="Arial" w:cs="Arial"/>
          <w:bCs/>
          <w:color w:val="000000"/>
        </w:rPr>
        <w:t>prin</w:t>
      </w:r>
      <w:proofErr w:type="spellEnd"/>
      <w:r w:rsidRPr="006C5B81">
        <w:rPr>
          <w:rFonts w:ascii="Arial" w:hAnsi="Arial" w:cs="Arial"/>
          <w:bCs/>
          <w:color w:val="000000"/>
        </w:rPr>
        <w:t xml:space="preserve"> care </w:t>
      </w:r>
      <w:proofErr w:type="spellStart"/>
      <w:r w:rsidRPr="006C5B81">
        <w:rPr>
          <w:rFonts w:ascii="Arial" w:hAnsi="Arial" w:cs="Arial"/>
          <w:bCs/>
          <w:color w:val="000000"/>
        </w:rPr>
        <w:t>tertul</w:t>
      </w:r>
      <w:proofErr w:type="spellEnd"/>
      <w:r w:rsidRPr="006C5B81">
        <w:rPr>
          <w:rFonts w:ascii="Arial" w:hAnsi="Arial" w:cs="Arial"/>
          <w:bCs/>
          <w:color w:val="000000"/>
        </w:rPr>
        <w:t xml:space="preserve">/tertii </w:t>
      </w:r>
      <w:proofErr w:type="spellStart"/>
      <w:r w:rsidRPr="006C5B81">
        <w:rPr>
          <w:rFonts w:ascii="Arial" w:hAnsi="Arial" w:cs="Arial"/>
          <w:bCs/>
          <w:color w:val="000000"/>
        </w:rPr>
        <w:t>sustinator</w:t>
      </w:r>
      <w:proofErr w:type="spellEnd"/>
      <w:r w:rsidRPr="006C5B81">
        <w:rPr>
          <w:rFonts w:ascii="Arial" w:hAnsi="Arial" w:cs="Arial"/>
          <w:bCs/>
          <w:color w:val="000000"/>
        </w:rPr>
        <w:t>/</w:t>
      </w:r>
      <w:proofErr w:type="spellStart"/>
      <w:r w:rsidRPr="006C5B81">
        <w:rPr>
          <w:rFonts w:ascii="Arial" w:hAnsi="Arial" w:cs="Arial"/>
          <w:bCs/>
          <w:color w:val="000000"/>
        </w:rPr>
        <w:t>sustinatori</w:t>
      </w:r>
      <w:proofErr w:type="spellEnd"/>
      <w:r w:rsidRPr="006C5B81">
        <w:rPr>
          <w:rFonts w:ascii="Arial" w:hAnsi="Arial" w:cs="Arial"/>
          <w:bCs/>
          <w:color w:val="000000"/>
        </w:rPr>
        <w:t xml:space="preserve"> </w:t>
      </w:r>
      <w:proofErr w:type="spellStart"/>
      <w:r w:rsidRPr="006C5B81">
        <w:rPr>
          <w:rFonts w:ascii="Arial" w:hAnsi="Arial" w:cs="Arial"/>
          <w:bCs/>
          <w:color w:val="000000"/>
        </w:rPr>
        <w:t>va</w:t>
      </w:r>
      <w:proofErr w:type="spellEnd"/>
      <w:r w:rsidRPr="006C5B81">
        <w:rPr>
          <w:rFonts w:ascii="Arial" w:hAnsi="Arial" w:cs="Arial"/>
          <w:bCs/>
          <w:color w:val="000000"/>
        </w:rPr>
        <w:t>/</w:t>
      </w:r>
      <w:proofErr w:type="spellStart"/>
      <w:r w:rsidRPr="006C5B81">
        <w:rPr>
          <w:rFonts w:ascii="Arial" w:hAnsi="Arial" w:cs="Arial"/>
          <w:bCs/>
          <w:color w:val="000000"/>
        </w:rPr>
        <w:t>vor</w:t>
      </w:r>
      <w:proofErr w:type="spellEnd"/>
      <w:r w:rsidRPr="006C5B81">
        <w:rPr>
          <w:rFonts w:ascii="Arial" w:hAnsi="Arial" w:cs="Arial"/>
          <w:bCs/>
          <w:color w:val="000000"/>
        </w:rPr>
        <w:t xml:space="preserve"> </w:t>
      </w:r>
      <w:proofErr w:type="spellStart"/>
      <w:r w:rsidRPr="006C5B81">
        <w:rPr>
          <w:rFonts w:ascii="Arial" w:hAnsi="Arial" w:cs="Arial"/>
          <w:bCs/>
          <w:color w:val="000000"/>
        </w:rPr>
        <w:t>asigura</w:t>
      </w:r>
      <w:proofErr w:type="spellEnd"/>
      <w:r w:rsidRPr="006C5B81">
        <w:rPr>
          <w:rFonts w:ascii="Arial" w:hAnsi="Arial" w:cs="Arial"/>
          <w:bCs/>
          <w:color w:val="000000"/>
        </w:rPr>
        <w:t xml:space="preserve"> </w:t>
      </w:r>
      <w:proofErr w:type="spellStart"/>
      <w:r w:rsidRPr="006C5B81">
        <w:rPr>
          <w:rFonts w:ascii="Arial" w:hAnsi="Arial" w:cs="Arial"/>
          <w:bCs/>
          <w:color w:val="000000"/>
        </w:rPr>
        <w:t>indeplinirea</w:t>
      </w:r>
      <w:proofErr w:type="spellEnd"/>
      <w:r w:rsidRPr="006C5B81">
        <w:rPr>
          <w:rFonts w:ascii="Arial" w:hAnsi="Arial" w:cs="Arial"/>
          <w:bCs/>
          <w:color w:val="000000"/>
        </w:rPr>
        <w:t xml:space="preserve"> </w:t>
      </w:r>
      <w:proofErr w:type="spellStart"/>
      <w:r w:rsidRPr="006C5B81">
        <w:rPr>
          <w:rFonts w:ascii="Arial" w:hAnsi="Arial" w:cs="Arial"/>
          <w:bCs/>
          <w:color w:val="000000"/>
        </w:rPr>
        <w:t>propriului</w:t>
      </w:r>
      <w:proofErr w:type="spellEnd"/>
      <w:r w:rsidRPr="006C5B81">
        <w:rPr>
          <w:rFonts w:ascii="Arial" w:hAnsi="Arial" w:cs="Arial"/>
          <w:bCs/>
          <w:color w:val="000000"/>
        </w:rPr>
        <w:t xml:space="preserve"> </w:t>
      </w:r>
      <w:proofErr w:type="spellStart"/>
      <w:r w:rsidRPr="006C5B81">
        <w:rPr>
          <w:rFonts w:ascii="Arial" w:hAnsi="Arial" w:cs="Arial"/>
          <w:bCs/>
          <w:color w:val="000000"/>
        </w:rPr>
        <w:t>angajament</w:t>
      </w:r>
      <w:proofErr w:type="spellEnd"/>
      <w:r w:rsidRPr="006C5B81">
        <w:rPr>
          <w:rFonts w:ascii="Arial" w:hAnsi="Arial" w:cs="Arial"/>
          <w:bCs/>
          <w:color w:val="000000"/>
        </w:rPr>
        <w:t xml:space="preserve"> de </w:t>
      </w:r>
      <w:proofErr w:type="spellStart"/>
      <w:r w:rsidRPr="006C5B81">
        <w:rPr>
          <w:rFonts w:ascii="Arial" w:hAnsi="Arial" w:cs="Arial"/>
          <w:bCs/>
          <w:color w:val="000000"/>
        </w:rPr>
        <w:t>sustinere</w:t>
      </w:r>
      <w:proofErr w:type="spellEnd"/>
      <w:r w:rsidRPr="006C5B81">
        <w:rPr>
          <w:rFonts w:ascii="Arial" w:hAnsi="Arial" w:cs="Arial"/>
          <w:bCs/>
          <w:color w:val="000000"/>
        </w:rPr>
        <w:t xml:space="preserve"> </w:t>
      </w:r>
      <w:proofErr w:type="spellStart"/>
      <w:r w:rsidRPr="006C5B81">
        <w:rPr>
          <w:rFonts w:ascii="Arial" w:hAnsi="Arial" w:cs="Arial"/>
          <w:bCs/>
          <w:color w:val="000000"/>
        </w:rPr>
        <w:t>vor</w:t>
      </w:r>
      <w:proofErr w:type="spellEnd"/>
      <w:r w:rsidRPr="006C5B81">
        <w:rPr>
          <w:rFonts w:ascii="Arial" w:hAnsi="Arial" w:cs="Arial"/>
          <w:bCs/>
          <w:color w:val="000000"/>
        </w:rPr>
        <w:t xml:space="preserve"> fi </w:t>
      </w:r>
      <w:proofErr w:type="spellStart"/>
      <w:r w:rsidRPr="006C5B81">
        <w:rPr>
          <w:rFonts w:ascii="Arial" w:hAnsi="Arial" w:cs="Arial"/>
          <w:bCs/>
          <w:color w:val="000000"/>
        </w:rPr>
        <w:t>prezentate</w:t>
      </w:r>
      <w:proofErr w:type="spellEnd"/>
      <w:r w:rsidRPr="006C5B81">
        <w:rPr>
          <w:rFonts w:ascii="Arial" w:hAnsi="Arial" w:cs="Arial"/>
          <w:bCs/>
          <w:color w:val="000000"/>
        </w:rPr>
        <w:t xml:space="preserve"> </w:t>
      </w:r>
      <w:proofErr w:type="spellStart"/>
      <w:r w:rsidRPr="006C5B81">
        <w:rPr>
          <w:rFonts w:ascii="Arial" w:hAnsi="Arial" w:cs="Arial"/>
          <w:bCs/>
          <w:color w:val="000000"/>
        </w:rPr>
        <w:t>impreuna</w:t>
      </w:r>
      <w:proofErr w:type="spellEnd"/>
      <w:r w:rsidRPr="006C5B81">
        <w:rPr>
          <w:rFonts w:ascii="Arial" w:hAnsi="Arial" w:cs="Arial"/>
          <w:bCs/>
          <w:color w:val="000000"/>
        </w:rPr>
        <w:t xml:space="preserve"> cu </w:t>
      </w:r>
      <w:proofErr w:type="spellStart"/>
      <w:r w:rsidRPr="006C5B81">
        <w:rPr>
          <w:rFonts w:ascii="Arial" w:hAnsi="Arial" w:cs="Arial"/>
          <w:bCs/>
          <w:color w:val="000000"/>
        </w:rPr>
        <w:t>Angajamentul</w:t>
      </w:r>
      <w:proofErr w:type="spellEnd"/>
      <w:r w:rsidRPr="006C5B81">
        <w:rPr>
          <w:rFonts w:ascii="Arial" w:hAnsi="Arial" w:cs="Arial"/>
          <w:bCs/>
          <w:color w:val="000000"/>
        </w:rPr>
        <w:t xml:space="preserve"> </w:t>
      </w:r>
      <w:proofErr w:type="spellStart"/>
      <w:r w:rsidRPr="006C5B81">
        <w:rPr>
          <w:rFonts w:ascii="Arial" w:hAnsi="Arial" w:cs="Arial"/>
          <w:bCs/>
          <w:color w:val="000000"/>
        </w:rPr>
        <w:t>ferm</w:t>
      </w:r>
      <w:proofErr w:type="spellEnd"/>
      <w:r w:rsidRPr="006C5B81">
        <w:rPr>
          <w:rFonts w:ascii="Arial" w:hAnsi="Arial" w:cs="Arial"/>
          <w:bCs/>
          <w:color w:val="000000"/>
        </w:rPr>
        <w:t xml:space="preserve">, cu </w:t>
      </w:r>
      <w:proofErr w:type="spellStart"/>
      <w:r w:rsidRPr="006C5B81">
        <w:rPr>
          <w:rFonts w:ascii="Arial" w:hAnsi="Arial" w:cs="Arial"/>
          <w:bCs/>
          <w:color w:val="000000"/>
        </w:rPr>
        <w:t>oferta</w:t>
      </w:r>
      <w:proofErr w:type="spellEnd"/>
      <w:r w:rsidRPr="006C5B81">
        <w:rPr>
          <w:rFonts w:ascii="Arial" w:hAnsi="Arial" w:cs="Arial"/>
          <w:bCs/>
          <w:color w:val="000000"/>
        </w:rPr>
        <w:t xml:space="preserve"> </w:t>
      </w:r>
      <w:proofErr w:type="spellStart"/>
      <w:r w:rsidRPr="006C5B81">
        <w:rPr>
          <w:rFonts w:ascii="Arial" w:hAnsi="Arial" w:cs="Arial"/>
          <w:bCs/>
          <w:color w:val="000000"/>
        </w:rPr>
        <w:t>si</w:t>
      </w:r>
      <w:proofErr w:type="spellEnd"/>
      <w:r w:rsidRPr="006C5B81">
        <w:rPr>
          <w:rFonts w:ascii="Arial" w:hAnsi="Arial" w:cs="Arial"/>
          <w:bCs/>
          <w:color w:val="000000"/>
        </w:rPr>
        <w:t xml:space="preserve"> cu DUAE, </w:t>
      </w:r>
      <w:proofErr w:type="spellStart"/>
      <w:r w:rsidRPr="006C5B81">
        <w:rPr>
          <w:rFonts w:ascii="Arial" w:hAnsi="Arial" w:cs="Arial"/>
          <w:bCs/>
          <w:color w:val="000000"/>
        </w:rPr>
        <w:t>si</w:t>
      </w:r>
      <w:proofErr w:type="spellEnd"/>
      <w:r w:rsidRPr="006C5B81">
        <w:rPr>
          <w:rFonts w:ascii="Arial" w:hAnsi="Arial" w:cs="Arial"/>
          <w:bCs/>
          <w:color w:val="000000"/>
        </w:rPr>
        <w:t xml:space="preserve"> se </w:t>
      </w:r>
      <w:proofErr w:type="spellStart"/>
      <w:r w:rsidRPr="006C5B81">
        <w:rPr>
          <w:rFonts w:ascii="Arial" w:hAnsi="Arial" w:cs="Arial"/>
          <w:bCs/>
          <w:color w:val="000000"/>
        </w:rPr>
        <w:t>vor</w:t>
      </w:r>
      <w:proofErr w:type="spellEnd"/>
      <w:r w:rsidRPr="006C5B81">
        <w:rPr>
          <w:rFonts w:ascii="Arial" w:hAnsi="Arial" w:cs="Arial"/>
          <w:bCs/>
          <w:color w:val="000000"/>
        </w:rPr>
        <w:t xml:space="preserve"> </w:t>
      </w:r>
      <w:proofErr w:type="spellStart"/>
      <w:r w:rsidRPr="006C5B81">
        <w:rPr>
          <w:rFonts w:ascii="Arial" w:hAnsi="Arial" w:cs="Arial"/>
          <w:bCs/>
          <w:color w:val="000000"/>
        </w:rPr>
        <w:t>constitui</w:t>
      </w:r>
      <w:proofErr w:type="spellEnd"/>
      <w:r w:rsidRPr="006C5B81">
        <w:rPr>
          <w:rFonts w:ascii="Arial" w:hAnsi="Arial" w:cs="Arial"/>
          <w:bCs/>
          <w:color w:val="000000"/>
        </w:rPr>
        <w:t xml:space="preserve"> in </w:t>
      </w:r>
      <w:proofErr w:type="spellStart"/>
      <w:r w:rsidRPr="006C5B81">
        <w:rPr>
          <w:rFonts w:ascii="Arial" w:hAnsi="Arial" w:cs="Arial"/>
          <w:bCs/>
          <w:color w:val="000000"/>
        </w:rPr>
        <w:t>anexe</w:t>
      </w:r>
      <w:proofErr w:type="spellEnd"/>
      <w:r w:rsidRPr="006C5B81">
        <w:rPr>
          <w:rFonts w:ascii="Arial" w:hAnsi="Arial" w:cs="Arial"/>
          <w:bCs/>
          <w:color w:val="000000"/>
        </w:rPr>
        <w:t xml:space="preserve"> la </w:t>
      </w:r>
      <w:proofErr w:type="spellStart"/>
      <w:r w:rsidRPr="006C5B81">
        <w:rPr>
          <w:rFonts w:ascii="Arial" w:hAnsi="Arial" w:cs="Arial"/>
          <w:bCs/>
          <w:color w:val="000000"/>
        </w:rPr>
        <w:t>angajamentul</w:t>
      </w:r>
      <w:proofErr w:type="spellEnd"/>
      <w:r w:rsidRPr="006C5B81">
        <w:rPr>
          <w:rFonts w:ascii="Arial" w:hAnsi="Arial" w:cs="Arial"/>
          <w:bCs/>
          <w:color w:val="000000"/>
        </w:rPr>
        <w:t xml:space="preserve"> </w:t>
      </w:r>
      <w:proofErr w:type="spellStart"/>
      <w:r w:rsidRPr="006C5B81">
        <w:rPr>
          <w:rFonts w:ascii="Arial" w:hAnsi="Arial" w:cs="Arial"/>
          <w:bCs/>
          <w:color w:val="000000"/>
        </w:rPr>
        <w:t>ferm</w:t>
      </w:r>
      <w:proofErr w:type="spellEnd"/>
      <w:r w:rsidRPr="006C5B81">
        <w:rPr>
          <w:rFonts w:ascii="Arial" w:hAnsi="Arial" w:cs="Arial"/>
          <w:bCs/>
          <w:color w:val="000000"/>
        </w:rPr>
        <w:t xml:space="preserve">. </w:t>
      </w:r>
    </w:p>
    <w:p w14:paraId="35EF68E9" w14:textId="77777777" w:rsidR="00AD1046" w:rsidRPr="006C5B81" w:rsidRDefault="00AD1046" w:rsidP="008901A4">
      <w:pPr>
        <w:spacing w:after="0" w:line="240" w:lineRule="auto"/>
        <w:jc w:val="both"/>
        <w:rPr>
          <w:rFonts w:ascii="Arial" w:hAnsi="Arial" w:cs="Arial"/>
          <w:bCs/>
          <w:color w:val="000000"/>
        </w:rPr>
      </w:pPr>
      <w:proofErr w:type="spellStart"/>
      <w:r w:rsidRPr="006C5B81">
        <w:rPr>
          <w:rFonts w:ascii="Arial" w:hAnsi="Arial" w:cs="Arial"/>
          <w:bCs/>
          <w:color w:val="000000"/>
        </w:rPr>
        <w:t>Documentele</w:t>
      </w:r>
      <w:proofErr w:type="spellEnd"/>
      <w:r w:rsidRPr="006C5B81">
        <w:rPr>
          <w:rFonts w:ascii="Arial" w:hAnsi="Arial" w:cs="Arial"/>
          <w:bCs/>
          <w:color w:val="000000"/>
        </w:rPr>
        <w:t xml:space="preserve"> </w:t>
      </w:r>
      <w:proofErr w:type="spellStart"/>
      <w:r w:rsidRPr="006C5B81">
        <w:rPr>
          <w:rFonts w:ascii="Arial" w:hAnsi="Arial" w:cs="Arial"/>
          <w:bCs/>
          <w:color w:val="000000"/>
        </w:rPr>
        <w:t>prezentate</w:t>
      </w:r>
      <w:proofErr w:type="spellEnd"/>
      <w:r w:rsidRPr="006C5B81">
        <w:rPr>
          <w:rFonts w:ascii="Arial" w:hAnsi="Arial" w:cs="Arial"/>
          <w:bCs/>
          <w:color w:val="000000"/>
        </w:rPr>
        <w:t xml:space="preserve"> </w:t>
      </w:r>
      <w:proofErr w:type="spellStart"/>
      <w:r w:rsidRPr="006C5B81">
        <w:rPr>
          <w:rFonts w:ascii="Arial" w:hAnsi="Arial" w:cs="Arial"/>
          <w:bCs/>
          <w:color w:val="000000"/>
        </w:rPr>
        <w:t>trebuie</w:t>
      </w:r>
      <w:proofErr w:type="spellEnd"/>
      <w:r w:rsidRPr="006C5B81">
        <w:rPr>
          <w:rFonts w:ascii="Arial" w:hAnsi="Arial" w:cs="Arial"/>
          <w:bCs/>
          <w:color w:val="000000"/>
        </w:rPr>
        <w:t xml:space="preserve"> </w:t>
      </w:r>
      <w:proofErr w:type="spellStart"/>
      <w:r w:rsidRPr="006C5B81">
        <w:rPr>
          <w:rFonts w:ascii="Arial" w:hAnsi="Arial" w:cs="Arial"/>
          <w:bCs/>
          <w:color w:val="000000"/>
        </w:rPr>
        <w:t>sa</w:t>
      </w:r>
      <w:proofErr w:type="spellEnd"/>
      <w:r w:rsidRPr="006C5B81">
        <w:rPr>
          <w:rFonts w:ascii="Arial" w:hAnsi="Arial" w:cs="Arial"/>
          <w:bCs/>
          <w:color w:val="000000"/>
        </w:rPr>
        <w:t xml:space="preserve"> </w:t>
      </w:r>
      <w:proofErr w:type="spellStart"/>
      <w:r w:rsidRPr="006C5B81">
        <w:rPr>
          <w:rFonts w:ascii="Arial" w:hAnsi="Arial" w:cs="Arial"/>
          <w:bCs/>
          <w:color w:val="000000"/>
        </w:rPr>
        <w:t>indice</w:t>
      </w:r>
      <w:proofErr w:type="spellEnd"/>
      <w:r w:rsidRPr="006C5B81">
        <w:rPr>
          <w:rFonts w:ascii="Arial" w:hAnsi="Arial" w:cs="Arial"/>
          <w:bCs/>
          <w:color w:val="000000"/>
        </w:rPr>
        <w:t xml:space="preserve"> care sunt </w:t>
      </w:r>
      <w:proofErr w:type="spellStart"/>
      <w:r w:rsidRPr="006C5B81">
        <w:rPr>
          <w:rFonts w:ascii="Arial" w:hAnsi="Arial" w:cs="Arial"/>
          <w:bCs/>
          <w:color w:val="000000"/>
        </w:rPr>
        <w:t>concret</w:t>
      </w:r>
      <w:proofErr w:type="spellEnd"/>
      <w:r w:rsidRPr="006C5B81">
        <w:rPr>
          <w:rFonts w:ascii="Arial" w:hAnsi="Arial" w:cs="Arial"/>
          <w:bCs/>
          <w:color w:val="000000"/>
        </w:rPr>
        <w:t xml:space="preserve"> </w:t>
      </w:r>
      <w:proofErr w:type="spellStart"/>
      <w:r w:rsidRPr="006C5B81">
        <w:rPr>
          <w:rFonts w:ascii="Arial" w:hAnsi="Arial" w:cs="Arial"/>
          <w:bCs/>
          <w:color w:val="000000"/>
        </w:rPr>
        <w:t>resursele</w:t>
      </w:r>
      <w:proofErr w:type="spellEnd"/>
      <w:r w:rsidRPr="006C5B81">
        <w:rPr>
          <w:rFonts w:ascii="Arial" w:hAnsi="Arial" w:cs="Arial"/>
          <w:bCs/>
          <w:color w:val="000000"/>
        </w:rPr>
        <w:t xml:space="preserve"> </w:t>
      </w:r>
      <w:proofErr w:type="spellStart"/>
      <w:r w:rsidRPr="006C5B81">
        <w:rPr>
          <w:rFonts w:ascii="Arial" w:hAnsi="Arial" w:cs="Arial"/>
          <w:bCs/>
          <w:color w:val="000000"/>
        </w:rPr>
        <w:t>tehnice</w:t>
      </w:r>
      <w:proofErr w:type="spellEnd"/>
      <w:r w:rsidRPr="006C5B81">
        <w:rPr>
          <w:rFonts w:ascii="Arial" w:hAnsi="Arial" w:cs="Arial"/>
          <w:bCs/>
          <w:color w:val="000000"/>
        </w:rPr>
        <w:t xml:space="preserve"> </w:t>
      </w:r>
      <w:proofErr w:type="spellStart"/>
      <w:r w:rsidRPr="006C5B81">
        <w:rPr>
          <w:rFonts w:ascii="Arial" w:hAnsi="Arial" w:cs="Arial"/>
          <w:bCs/>
          <w:color w:val="000000"/>
        </w:rPr>
        <w:t>si</w:t>
      </w:r>
      <w:proofErr w:type="spellEnd"/>
      <w:r w:rsidRPr="006C5B81">
        <w:rPr>
          <w:rFonts w:ascii="Arial" w:hAnsi="Arial" w:cs="Arial"/>
          <w:bCs/>
          <w:color w:val="000000"/>
        </w:rPr>
        <w:t>/</w:t>
      </w:r>
      <w:proofErr w:type="spellStart"/>
      <w:r w:rsidRPr="006C5B81">
        <w:rPr>
          <w:rFonts w:ascii="Arial" w:hAnsi="Arial" w:cs="Arial"/>
          <w:bCs/>
          <w:color w:val="000000"/>
        </w:rPr>
        <w:t>sau</w:t>
      </w:r>
      <w:proofErr w:type="spellEnd"/>
      <w:r w:rsidRPr="006C5B81">
        <w:rPr>
          <w:rFonts w:ascii="Arial" w:hAnsi="Arial" w:cs="Arial"/>
          <w:bCs/>
          <w:color w:val="000000"/>
        </w:rPr>
        <w:t xml:space="preserve"> </w:t>
      </w:r>
      <w:proofErr w:type="spellStart"/>
      <w:r w:rsidRPr="006C5B81">
        <w:rPr>
          <w:rFonts w:ascii="Arial" w:hAnsi="Arial" w:cs="Arial"/>
          <w:bCs/>
          <w:color w:val="000000"/>
        </w:rPr>
        <w:t>financiare</w:t>
      </w:r>
      <w:proofErr w:type="spellEnd"/>
      <w:r w:rsidRPr="006C5B81">
        <w:rPr>
          <w:rFonts w:ascii="Arial" w:hAnsi="Arial" w:cs="Arial"/>
          <w:bCs/>
          <w:color w:val="000000"/>
        </w:rPr>
        <w:t xml:space="preserve"> pe care </w:t>
      </w:r>
      <w:proofErr w:type="spellStart"/>
      <w:r w:rsidRPr="006C5B81">
        <w:rPr>
          <w:rFonts w:ascii="Arial" w:hAnsi="Arial" w:cs="Arial"/>
          <w:bCs/>
          <w:color w:val="000000"/>
        </w:rPr>
        <w:t>tertul</w:t>
      </w:r>
      <w:proofErr w:type="spellEnd"/>
      <w:r w:rsidRPr="006C5B81">
        <w:rPr>
          <w:rFonts w:ascii="Arial" w:hAnsi="Arial" w:cs="Arial"/>
          <w:bCs/>
          <w:color w:val="000000"/>
        </w:rPr>
        <w:t xml:space="preserve"> le </w:t>
      </w:r>
      <w:proofErr w:type="spellStart"/>
      <w:r w:rsidRPr="006C5B81">
        <w:rPr>
          <w:rFonts w:ascii="Arial" w:hAnsi="Arial" w:cs="Arial"/>
          <w:bCs/>
          <w:color w:val="000000"/>
        </w:rPr>
        <w:t>mobilizeaza</w:t>
      </w:r>
      <w:proofErr w:type="spellEnd"/>
      <w:r w:rsidRPr="006C5B81">
        <w:rPr>
          <w:rFonts w:ascii="Arial" w:hAnsi="Arial" w:cs="Arial"/>
          <w:bCs/>
          <w:color w:val="000000"/>
        </w:rPr>
        <w:t xml:space="preserve"> in </w:t>
      </w:r>
      <w:proofErr w:type="spellStart"/>
      <w:r w:rsidRPr="006C5B81">
        <w:rPr>
          <w:rFonts w:ascii="Arial" w:hAnsi="Arial" w:cs="Arial"/>
          <w:bCs/>
          <w:color w:val="000000"/>
        </w:rPr>
        <w:t>cazul</w:t>
      </w:r>
      <w:proofErr w:type="spellEnd"/>
      <w:r w:rsidRPr="006C5B81">
        <w:rPr>
          <w:rFonts w:ascii="Arial" w:hAnsi="Arial" w:cs="Arial"/>
          <w:bCs/>
          <w:color w:val="000000"/>
        </w:rPr>
        <w:t xml:space="preserve"> in care </w:t>
      </w:r>
      <w:proofErr w:type="spellStart"/>
      <w:r w:rsidRPr="006C5B81">
        <w:rPr>
          <w:rFonts w:ascii="Arial" w:hAnsi="Arial" w:cs="Arial"/>
          <w:bCs/>
          <w:color w:val="000000"/>
        </w:rPr>
        <w:t>operatorul</w:t>
      </w:r>
      <w:proofErr w:type="spellEnd"/>
      <w:r w:rsidRPr="006C5B81">
        <w:rPr>
          <w:rFonts w:ascii="Arial" w:hAnsi="Arial" w:cs="Arial"/>
          <w:bCs/>
          <w:color w:val="000000"/>
        </w:rPr>
        <w:t xml:space="preserve"> economic </w:t>
      </w:r>
      <w:proofErr w:type="spellStart"/>
      <w:r w:rsidRPr="006C5B81">
        <w:rPr>
          <w:rFonts w:ascii="Arial" w:hAnsi="Arial" w:cs="Arial"/>
          <w:bCs/>
          <w:color w:val="000000"/>
        </w:rPr>
        <w:t>intampina</w:t>
      </w:r>
      <w:proofErr w:type="spellEnd"/>
      <w:r w:rsidRPr="006C5B81">
        <w:rPr>
          <w:rFonts w:ascii="Arial" w:hAnsi="Arial" w:cs="Arial"/>
          <w:bCs/>
          <w:color w:val="000000"/>
        </w:rPr>
        <w:t xml:space="preserve"> </w:t>
      </w:r>
      <w:proofErr w:type="spellStart"/>
      <w:r w:rsidRPr="006C5B81">
        <w:rPr>
          <w:rFonts w:ascii="Arial" w:hAnsi="Arial" w:cs="Arial"/>
          <w:bCs/>
          <w:color w:val="000000"/>
        </w:rPr>
        <w:t>dificultati</w:t>
      </w:r>
      <w:proofErr w:type="spellEnd"/>
      <w:r w:rsidRPr="006C5B81">
        <w:rPr>
          <w:rFonts w:ascii="Arial" w:hAnsi="Arial" w:cs="Arial"/>
          <w:bCs/>
          <w:color w:val="000000"/>
        </w:rPr>
        <w:t xml:space="preserve"> pe </w:t>
      </w:r>
      <w:proofErr w:type="spellStart"/>
      <w:r w:rsidRPr="006C5B81">
        <w:rPr>
          <w:rFonts w:ascii="Arial" w:hAnsi="Arial" w:cs="Arial"/>
          <w:bCs/>
          <w:color w:val="000000"/>
        </w:rPr>
        <w:t>parcursul</w:t>
      </w:r>
      <w:proofErr w:type="spellEnd"/>
      <w:r w:rsidRPr="006C5B81">
        <w:rPr>
          <w:rFonts w:ascii="Arial" w:hAnsi="Arial" w:cs="Arial"/>
          <w:bCs/>
          <w:color w:val="000000"/>
        </w:rPr>
        <w:t xml:space="preserve"> </w:t>
      </w:r>
      <w:proofErr w:type="spellStart"/>
      <w:r w:rsidRPr="006C5B81">
        <w:rPr>
          <w:rFonts w:ascii="Arial" w:hAnsi="Arial" w:cs="Arial"/>
          <w:bCs/>
          <w:color w:val="000000"/>
        </w:rPr>
        <w:t>derularii</w:t>
      </w:r>
      <w:proofErr w:type="spellEnd"/>
      <w:r w:rsidRPr="006C5B81">
        <w:rPr>
          <w:rFonts w:ascii="Arial" w:hAnsi="Arial" w:cs="Arial"/>
          <w:bCs/>
          <w:color w:val="000000"/>
        </w:rPr>
        <w:t xml:space="preserve"> </w:t>
      </w:r>
      <w:proofErr w:type="spellStart"/>
      <w:r w:rsidRPr="006C5B81">
        <w:rPr>
          <w:rFonts w:ascii="Arial" w:hAnsi="Arial" w:cs="Arial"/>
          <w:bCs/>
          <w:color w:val="000000"/>
        </w:rPr>
        <w:t>contractului</w:t>
      </w:r>
      <w:proofErr w:type="spellEnd"/>
      <w:r w:rsidRPr="006C5B81">
        <w:rPr>
          <w:rFonts w:ascii="Arial" w:hAnsi="Arial" w:cs="Arial"/>
          <w:bCs/>
          <w:color w:val="000000"/>
        </w:rPr>
        <w:t xml:space="preserve">, </w:t>
      </w:r>
      <w:proofErr w:type="spellStart"/>
      <w:r w:rsidRPr="006C5B81">
        <w:rPr>
          <w:rFonts w:ascii="Arial" w:hAnsi="Arial" w:cs="Arial"/>
          <w:bCs/>
          <w:color w:val="000000"/>
        </w:rPr>
        <w:t>tipul</w:t>
      </w:r>
      <w:proofErr w:type="spellEnd"/>
      <w:r w:rsidRPr="006C5B81">
        <w:rPr>
          <w:rFonts w:ascii="Arial" w:hAnsi="Arial" w:cs="Arial"/>
          <w:bCs/>
          <w:color w:val="000000"/>
        </w:rPr>
        <w:t xml:space="preserve"> </w:t>
      </w:r>
      <w:proofErr w:type="spellStart"/>
      <w:r w:rsidRPr="006C5B81">
        <w:rPr>
          <w:rFonts w:ascii="Arial" w:hAnsi="Arial" w:cs="Arial"/>
          <w:bCs/>
          <w:color w:val="000000"/>
        </w:rPr>
        <w:t>acestor</w:t>
      </w:r>
      <w:proofErr w:type="spellEnd"/>
      <w:r w:rsidRPr="006C5B81">
        <w:rPr>
          <w:rFonts w:ascii="Arial" w:hAnsi="Arial" w:cs="Arial"/>
          <w:bCs/>
          <w:color w:val="000000"/>
        </w:rPr>
        <w:t xml:space="preserve"> </w:t>
      </w:r>
      <w:proofErr w:type="spellStart"/>
      <w:r w:rsidRPr="006C5B81">
        <w:rPr>
          <w:rFonts w:ascii="Arial" w:hAnsi="Arial" w:cs="Arial"/>
          <w:bCs/>
          <w:color w:val="000000"/>
        </w:rPr>
        <w:t>documente</w:t>
      </w:r>
      <w:proofErr w:type="spellEnd"/>
      <w:r w:rsidRPr="006C5B81">
        <w:rPr>
          <w:rFonts w:ascii="Arial" w:hAnsi="Arial" w:cs="Arial"/>
          <w:bCs/>
          <w:color w:val="000000"/>
        </w:rPr>
        <w:t xml:space="preserve"> </w:t>
      </w:r>
      <w:proofErr w:type="spellStart"/>
      <w:r w:rsidRPr="006C5B81">
        <w:rPr>
          <w:rFonts w:ascii="Arial" w:hAnsi="Arial" w:cs="Arial"/>
          <w:bCs/>
          <w:color w:val="000000"/>
        </w:rPr>
        <w:t>fiind</w:t>
      </w:r>
      <w:proofErr w:type="spellEnd"/>
      <w:r w:rsidRPr="006C5B81">
        <w:rPr>
          <w:rFonts w:ascii="Arial" w:hAnsi="Arial" w:cs="Arial"/>
          <w:bCs/>
          <w:color w:val="000000"/>
        </w:rPr>
        <w:t xml:space="preserve"> </w:t>
      </w:r>
      <w:proofErr w:type="spellStart"/>
      <w:r w:rsidRPr="006C5B81">
        <w:rPr>
          <w:rFonts w:ascii="Arial" w:hAnsi="Arial" w:cs="Arial"/>
          <w:bCs/>
          <w:color w:val="000000"/>
        </w:rPr>
        <w:t>determinat</w:t>
      </w:r>
      <w:proofErr w:type="spellEnd"/>
      <w:r w:rsidRPr="006C5B81">
        <w:rPr>
          <w:rFonts w:ascii="Arial" w:hAnsi="Arial" w:cs="Arial"/>
          <w:bCs/>
          <w:color w:val="000000"/>
        </w:rPr>
        <w:t xml:space="preserve"> de </w:t>
      </w:r>
      <w:proofErr w:type="spellStart"/>
      <w:r w:rsidRPr="006C5B81">
        <w:rPr>
          <w:rFonts w:ascii="Arial" w:hAnsi="Arial" w:cs="Arial"/>
          <w:bCs/>
          <w:color w:val="000000"/>
        </w:rPr>
        <w:t>obligatiile</w:t>
      </w:r>
      <w:proofErr w:type="spellEnd"/>
      <w:r w:rsidRPr="006C5B81">
        <w:rPr>
          <w:rFonts w:ascii="Arial" w:hAnsi="Arial" w:cs="Arial"/>
          <w:bCs/>
          <w:color w:val="000000"/>
        </w:rPr>
        <w:t xml:space="preserve"> </w:t>
      </w:r>
      <w:proofErr w:type="spellStart"/>
      <w:r w:rsidRPr="006C5B81">
        <w:rPr>
          <w:rFonts w:ascii="Arial" w:hAnsi="Arial" w:cs="Arial"/>
          <w:bCs/>
          <w:color w:val="000000"/>
        </w:rPr>
        <w:t>asumate</w:t>
      </w:r>
      <w:proofErr w:type="spellEnd"/>
      <w:r w:rsidRPr="006C5B81">
        <w:rPr>
          <w:rFonts w:ascii="Arial" w:hAnsi="Arial" w:cs="Arial"/>
          <w:bCs/>
          <w:color w:val="000000"/>
        </w:rPr>
        <w:t xml:space="preserve"> de </w:t>
      </w:r>
      <w:proofErr w:type="spellStart"/>
      <w:r w:rsidRPr="006C5B81">
        <w:rPr>
          <w:rFonts w:ascii="Arial" w:hAnsi="Arial" w:cs="Arial"/>
          <w:bCs/>
          <w:color w:val="000000"/>
        </w:rPr>
        <w:t>ofertant</w:t>
      </w:r>
      <w:proofErr w:type="spellEnd"/>
      <w:r w:rsidRPr="006C5B81">
        <w:rPr>
          <w:rFonts w:ascii="Arial" w:hAnsi="Arial" w:cs="Arial"/>
          <w:bCs/>
          <w:color w:val="000000"/>
        </w:rPr>
        <w:t xml:space="preserve"> </w:t>
      </w:r>
      <w:proofErr w:type="spellStart"/>
      <w:r w:rsidRPr="006C5B81">
        <w:rPr>
          <w:rFonts w:ascii="Arial" w:hAnsi="Arial" w:cs="Arial"/>
          <w:bCs/>
          <w:color w:val="000000"/>
        </w:rPr>
        <w:t>si</w:t>
      </w:r>
      <w:proofErr w:type="spellEnd"/>
      <w:r w:rsidRPr="006C5B81">
        <w:rPr>
          <w:rFonts w:ascii="Arial" w:hAnsi="Arial" w:cs="Arial"/>
          <w:bCs/>
          <w:color w:val="000000"/>
        </w:rPr>
        <w:t xml:space="preserve"> </w:t>
      </w:r>
      <w:proofErr w:type="spellStart"/>
      <w:r w:rsidRPr="006C5B81">
        <w:rPr>
          <w:rFonts w:ascii="Arial" w:hAnsi="Arial" w:cs="Arial"/>
          <w:bCs/>
          <w:color w:val="000000"/>
        </w:rPr>
        <w:t>tertul</w:t>
      </w:r>
      <w:proofErr w:type="spellEnd"/>
      <w:r w:rsidRPr="006C5B81">
        <w:rPr>
          <w:rFonts w:ascii="Arial" w:hAnsi="Arial" w:cs="Arial"/>
          <w:bCs/>
          <w:color w:val="000000"/>
        </w:rPr>
        <w:t xml:space="preserve"> </w:t>
      </w:r>
      <w:proofErr w:type="spellStart"/>
      <w:r w:rsidRPr="006C5B81">
        <w:rPr>
          <w:rFonts w:ascii="Arial" w:hAnsi="Arial" w:cs="Arial"/>
          <w:bCs/>
          <w:color w:val="000000"/>
        </w:rPr>
        <w:t>sustinator</w:t>
      </w:r>
      <w:proofErr w:type="spellEnd"/>
      <w:r w:rsidRPr="006C5B81">
        <w:rPr>
          <w:rFonts w:ascii="Arial" w:hAnsi="Arial" w:cs="Arial"/>
          <w:bCs/>
          <w:color w:val="000000"/>
        </w:rPr>
        <w:t xml:space="preserve"> </w:t>
      </w:r>
      <w:proofErr w:type="spellStart"/>
      <w:r w:rsidRPr="006C5B81">
        <w:rPr>
          <w:rFonts w:ascii="Arial" w:hAnsi="Arial" w:cs="Arial"/>
          <w:bCs/>
          <w:color w:val="000000"/>
        </w:rPr>
        <w:t>prin</w:t>
      </w:r>
      <w:proofErr w:type="spellEnd"/>
      <w:r w:rsidRPr="006C5B81">
        <w:rPr>
          <w:rFonts w:ascii="Arial" w:hAnsi="Arial" w:cs="Arial"/>
          <w:bCs/>
          <w:color w:val="000000"/>
        </w:rPr>
        <w:t xml:space="preserve"> </w:t>
      </w:r>
      <w:proofErr w:type="spellStart"/>
      <w:r w:rsidRPr="006C5B81">
        <w:rPr>
          <w:rFonts w:ascii="Arial" w:hAnsi="Arial" w:cs="Arial"/>
          <w:bCs/>
          <w:color w:val="000000"/>
        </w:rPr>
        <w:t>angajamentul</w:t>
      </w:r>
      <w:proofErr w:type="spellEnd"/>
      <w:r w:rsidRPr="006C5B81">
        <w:rPr>
          <w:rFonts w:ascii="Arial" w:hAnsi="Arial" w:cs="Arial"/>
          <w:bCs/>
          <w:color w:val="000000"/>
        </w:rPr>
        <w:t xml:space="preserve"> </w:t>
      </w:r>
      <w:proofErr w:type="spellStart"/>
      <w:r w:rsidRPr="006C5B81">
        <w:rPr>
          <w:rFonts w:ascii="Arial" w:hAnsi="Arial" w:cs="Arial"/>
          <w:bCs/>
          <w:color w:val="000000"/>
        </w:rPr>
        <w:t>ferm</w:t>
      </w:r>
      <w:proofErr w:type="spellEnd"/>
      <w:r w:rsidRPr="006C5B81">
        <w:rPr>
          <w:rFonts w:ascii="Arial" w:hAnsi="Arial" w:cs="Arial"/>
          <w:bCs/>
          <w:color w:val="000000"/>
        </w:rPr>
        <w:t>.</w:t>
      </w:r>
    </w:p>
    <w:p w14:paraId="3C987F39" w14:textId="77777777" w:rsidR="00AD1046" w:rsidRPr="006C5B81" w:rsidRDefault="00AD1046" w:rsidP="008901A4">
      <w:pPr>
        <w:spacing w:after="0" w:line="240" w:lineRule="auto"/>
        <w:rPr>
          <w:rFonts w:ascii="Arial" w:hAnsi="Arial" w:cs="Arial"/>
          <w:bCs/>
          <w:color w:val="000000"/>
        </w:rPr>
      </w:pPr>
    </w:p>
    <w:p w14:paraId="4155799C" w14:textId="77777777" w:rsidR="00AD1046" w:rsidRPr="006C5B81" w:rsidRDefault="00AD1046" w:rsidP="008901A4">
      <w:pPr>
        <w:spacing w:after="0" w:line="240" w:lineRule="auto"/>
        <w:jc w:val="both"/>
        <w:rPr>
          <w:rFonts w:ascii="Arial" w:hAnsi="Arial" w:cs="Arial"/>
          <w:bCs/>
          <w:color w:val="000000"/>
        </w:rPr>
      </w:pPr>
      <w:r w:rsidRPr="006C5B81">
        <w:rPr>
          <w:rFonts w:ascii="Arial" w:hAnsi="Arial" w:cs="Arial"/>
          <w:bCs/>
          <w:color w:val="000000"/>
        </w:rPr>
        <w:t xml:space="preserve">Nota 2: </w:t>
      </w:r>
      <w:proofErr w:type="spellStart"/>
      <w:r w:rsidRPr="006C5B81">
        <w:rPr>
          <w:rFonts w:ascii="Arial" w:hAnsi="Arial" w:cs="Arial"/>
          <w:bCs/>
          <w:color w:val="000000"/>
        </w:rPr>
        <w:t>Prevederile</w:t>
      </w:r>
      <w:proofErr w:type="spellEnd"/>
      <w:r w:rsidRPr="006C5B81">
        <w:rPr>
          <w:rFonts w:ascii="Arial" w:hAnsi="Arial" w:cs="Arial"/>
          <w:bCs/>
          <w:color w:val="000000"/>
        </w:rPr>
        <w:t xml:space="preserve"> </w:t>
      </w:r>
      <w:proofErr w:type="spellStart"/>
      <w:r w:rsidRPr="006C5B81">
        <w:rPr>
          <w:rFonts w:ascii="Arial" w:hAnsi="Arial" w:cs="Arial"/>
          <w:bCs/>
          <w:color w:val="000000"/>
        </w:rPr>
        <w:t>prezentului</w:t>
      </w:r>
      <w:proofErr w:type="spellEnd"/>
      <w:r w:rsidRPr="006C5B81">
        <w:rPr>
          <w:rFonts w:ascii="Arial" w:hAnsi="Arial" w:cs="Arial"/>
          <w:bCs/>
          <w:color w:val="000000"/>
        </w:rPr>
        <w:t xml:space="preserve"> formular </w:t>
      </w:r>
      <w:proofErr w:type="spellStart"/>
      <w:r w:rsidRPr="006C5B81">
        <w:rPr>
          <w:rFonts w:ascii="Arial" w:hAnsi="Arial" w:cs="Arial"/>
          <w:bCs/>
          <w:color w:val="000000"/>
        </w:rPr>
        <w:t>reprezinta</w:t>
      </w:r>
      <w:proofErr w:type="spellEnd"/>
      <w:r w:rsidRPr="006C5B81">
        <w:rPr>
          <w:rFonts w:ascii="Arial" w:hAnsi="Arial" w:cs="Arial"/>
          <w:bCs/>
          <w:color w:val="000000"/>
        </w:rPr>
        <w:t xml:space="preserve"> </w:t>
      </w:r>
      <w:proofErr w:type="spellStart"/>
      <w:r w:rsidRPr="006C5B81">
        <w:rPr>
          <w:rFonts w:ascii="Arial" w:hAnsi="Arial" w:cs="Arial"/>
          <w:bCs/>
          <w:color w:val="000000"/>
        </w:rPr>
        <w:t>continutul</w:t>
      </w:r>
      <w:proofErr w:type="spellEnd"/>
      <w:r w:rsidRPr="006C5B81">
        <w:rPr>
          <w:rFonts w:ascii="Arial" w:hAnsi="Arial" w:cs="Arial"/>
          <w:bCs/>
          <w:color w:val="000000"/>
        </w:rPr>
        <w:t xml:space="preserve"> minim al </w:t>
      </w:r>
      <w:proofErr w:type="spellStart"/>
      <w:r w:rsidRPr="006C5B81">
        <w:rPr>
          <w:rFonts w:ascii="Arial" w:hAnsi="Arial" w:cs="Arial"/>
          <w:bCs/>
          <w:color w:val="000000"/>
        </w:rPr>
        <w:t>intelegerii</w:t>
      </w:r>
      <w:proofErr w:type="spellEnd"/>
      <w:r w:rsidRPr="006C5B81">
        <w:rPr>
          <w:rFonts w:ascii="Arial" w:hAnsi="Arial" w:cs="Arial"/>
          <w:bCs/>
          <w:color w:val="000000"/>
        </w:rPr>
        <w:t xml:space="preserve"> </w:t>
      </w:r>
      <w:proofErr w:type="spellStart"/>
      <w:r w:rsidRPr="006C5B81">
        <w:rPr>
          <w:rFonts w:ascii="Arial" w:hAnsi="Arial" w:cs="Arial"/>
          <w:bCs/>
          <w:color w:val="000000"/>
        </w:rPr>
        <w:t>dintre</w:t>
      </w:r>
      <w:proofErr w:type="spellEnd"/>
      <w:r w:rsidRPr="006C5B81">
        <w:rPr>
          <w:rFonts w:ascii="Arial" w:hAnsi="Arial" w:cs="Arial"/>
          <w:bCs/>
          <w:color w:val="000000"/>
        </w:rPr>
        <w:t xml:space="preserve"> </w:t>
      </w:r>
      <w:proofErr w:type="spellStart"/>
      <w:r w:rsidRPr="006C5B81">
        <w:rPr>
          <w:rFonts w:ascii="Arial" w:hAnsi="Arial" w:cs="Arial"/>
          <w:bCs/>
          <w:color w:val="000000"/>
        </w:rPr>
        <w:t>ofertant</w:t>
      </w:r>
      <w:proofErr w:type="spellEnd"/>
      <w:r w:rsidRPr="006C5B81">
        <w:rPr>
          <w:rFonts w:ascii="Arial" w:hAnsi="Arial" w:cs="Arial"/>
          <w:bCs/>
          <w:color w:val="000000"/>
        </w:rPr>
        <w:t xml:space="preserve"> </w:t>
      </w:r>
      <w:proofErr w:type="spellStart"/>
      <w:r w:rsidRPr="006C5B81">
        <w:rPr>
          <w:rFonts w:ascii="Arial" w:hAnsi="Arial" w:cs="Arial"/>
          <w:bCs/>
          <w:color w:val="000000"/>
        </w:rPr>
        <w:t>si</w:t>
      </w:r>
      <w:proofErr w:type="spellEnd"/>
      <w:r w:rsidRPr="006C5B81">
        <w:rPr>
          <w:rFonts w:ascii="Arial" w:hAnsi="Arial" w:cs="Arial"/>
          <w:bCs/>
          <w:color w:val="000000"/>
        </w:rPr>
        <w:t xml:space="preserve"> </w:t>
      </w:r>
      <w:proofErr w:type="spellStart"/>
      <w:r w:rsidRPr="006C5B81">
        <w:rPr>
          <w:rFonts w:ascii="Arial" w:hAnsi="Arial" w:cs="Arial"/>
          <w:bCs/>
          <w:color w:val="000000"/>
        </w:rPr>
        <w:t>tert</w:t>
      </w:r>
      <w:proofErr w:type="spellEnd"/>
      <w:r w:rsidRPr="006C5B81">
        <w:rPr>
          <w:rFonts w:ascii="Arial" w:hAnsi="Arial" w:cs="Arial"/>
          <w:bCs/>
          <w:color w:val="000000"/>
        </w:rPr>
        <w:t xml:space="preserve"> cu </w:t>
      </w:r>
      <w:proofErr w:type="spellStart"/>
      <w:r w:rsidRPr="006C5B81">
        <w:rPr>
          <w:rFonts w:ascii="Arial" w:hAnsi="Arial" w:cs="Arial"/>
          <w:bCs/>
          <w:color w:val="000000"/>
        </w:rPr>
        <w:t>privire</w:t>
      </w:r>
      <w:proofErr w:type="spellEnd"/>
      <w:r w:rsidRPr="006C5B81">
        <w:rPr>
          <w:rFonts w:ascii="Arial" w:hAnsi="Arial" w:cs="Arial"/>
          <w:bCs/>
          <w:color w:val="000000"/>
        </w:rPr>
        <w:t xml:space="preserve"> la </w:t>
      </w:r>
      <w:proofErr w:type="spellStart"/>
      <w:r w:rsidRPr="006C5B81">
        <w:rPr>
          <w:rFonts w:ascii="Arial" w:hAnsi="Arial" w:cs="Arial"/>
          <w:bCs/>
          <w:color w:val="000000"/>
        </w:rPr>
        <w:t>acordarea</w:t>
      </w:r>
      <w:proofErr w:type="spellEnd"/>
      <w:r w:rsidRPr="006C5B81">
        <w:rPr>
          <w:rFonts w:ascii="Arial" w:hAnsi="Arial" w:cs="Arial"/>
          <w:bCs/>
          <w:color w:val="000000"/>
        </w:rPr>
        <w:t xml:space="preserve"> </w:t>
      </w:r>
      <w:proofErr w:type="spellStart"/>
      <w:r w:rsidRPr="006C5B81">
        <w:rPr>
          <w:rFonts w:ascii="Arial" w:hAnsi="Arial" w:cs="Arial"/>
          <w:bCs/>
          <w:color w:val="000000"/>
        </w:rPr>
        <w:t>sustinerii</w:t>
      </w:r>
      <w:proofErr w:type="spellEnd"/>
      <w:r w:rsidRPr="006C5B81">
        <w:rPr>
          <w:rFonts w:ascii="Arial" w:hAnsi="Arial" w:cs="Arial"/>
          <w:bCs/>
          <w:color w:val="000000"/>
        </w:rPr>
        <w:t xml:space="preserve">. In </w:t>
      </w:r>
      <w:proofErr w:type="spellStart"/>
      <w:r w:rsidRPr="006C5B81">
        <w:rPr>
          <w:rFonts w:ascii="Arial" w:hAnsi="Arial" w:cs="Arial"/>
          <w:bCs/>
          <w:color w:val="000000"/>
        </w:rPr>
        <w:t>cazul</w:t>
      </w:r>
      <w:proofErr w:type="spellEnd"/>
      <w:r w:rsidRPr="006C5B81">
        <w:rPr>
          <w:rFonts w:ascii="Arial" w:hAnsi="Arial" w:cs="Arial"/>
          <w:bCs/>
          <w:color w:val="000000"/>
        </w:rPr>
        <w:t xml:space="preserve"> in care </w:t>
      </w:r>
      <w:proofErr w:type="spellStart"/>
      <w:r w:rsidRPr="006C5B81">
        <w:rPr>
          <w:rFonts w:ascii="Arial" w:hAnsi="Arial" w:cs="Arial"/>
          <w:bCs/>
          <w:color w:val="000000"/>
        </w:rPr>
        <w:t>partile</w:t>
      </w:r>
      <w:proofErr w:type="spellEnd"/>
      <w:r w:rsidRPr="006C5B81">
        <w:rPr>
          <w:rFonts w:ascii="Arial" w:hAnsi="Arial" w:cs="Arial"/>
          <w:bCs/>
          <w:color w:val="000000"/>
        </w:rPr>
        <w:t xml:space="preserve"> </w:t>
      </w:r>
      <w:proofErr w:type="spellStart"/>
      <w:r w:rsidRPr="006C5B81">
        <w:rPr>
          <w:rFonts w:ascii="Arial" w:hAnsi="Arial" w:cs="Arial"/>
          <w:bCs/>
          <w:color w:val="000000"/>
        </w:rPr>
        <w:t>doresc</w:t>
      </w:r>
      <w:proofErr w:type="spellEnd"/>
      <w:r w:rsidRPr="006C5B81">
        <w:rPr>
          <w:rFonts w:ascii="Arial" w:hAnsi="Arial" w:cs="Arial"/>
          <w:bCs/>
          <w:color w:val="000000"/>
        </w:rPr>
        <w:t xml:space="preserve"> </w:t>
      </w:r>
      <w:proofErr w:type="spellStart"/>
      <w:r w:rsidRPr="006C5B81">
        <w:rPr>
          <w:rFonts w:ascii="Arial" w:hAnsi="Arial" w:cs="Arial"/>
          <w:bCs/>
          <w:color w:val="000000"/>
        </w:rPr>
        <w:t>sa</w:t>
      </w:r>
      <w:proofErr w:type="spellEnd"/>
      <w:r w:rsidRPr="006C5B81">
        <w:rPr>
          <w:rFonts w:ascii="Arial" w:hAnsi="Arial" w:cs="Arial"/>
          <w:bCs/>
          <w:color w:val="000000"/>
        </w:rPr>
        <w:t xml:space="preserve"> </w:t>
      </w:r>
      <w:proofErr w:type="spellStart"/>
      <w:r w:rsidRPr="006C5B81">
        <w:rPr>
          <w:rFonts w:ascii="Arial" w:hAnsi="Arial" w:cs="Arial"/>
          <w:bCs/>
          <w:color w:val="000000"/>
        </w:rPr>
        <w:t>stabileasca</w:t>
      </w:r>
      <w:proofErr w:type="spellEnd"/>
      <w:r w:rsidRPr="006C5B81">
        <w:rPr>
          <w:rFonts w:ascii="Arial" w:hAnsi="Arial" w:cs="Arial"/>
          <w:bCs/>
          <w:color w:val="000000"/>
        </w:rPr>
        <w:t xml:space="preserve"> </w:t>
      </w:r>
      <w:proofErr w:type="spellStart"/>
      <w:r w:rsidRPr="006C5B81">
        <w:rPr>
          <w:rFonts w:ascii="Arial" w:hAnsi="Arial" w:cs="Arial"/>
          <w:bCs/>
          <w:color w:val="000000"/>
        </w:rPr>
        <w:t>si</w:t>
      </w:r>
      <w:proofErr w:type="spellEnd"/>
      <w:r w:rsidRPr="006C5B81">
        <w:rPr>
          <w:rFonts w:ascii="Arial" w:hAnsi="Arial" w:cs="Arial"/>
          <w:bCs/>
          <w:color w:val="000000"/>
        </w:rPr>
        <w:t xml:space="preserve"> </w:t>
      </w:r>
      <w:proofErr w:type="spellStart"/>
      <w:r w:rsidRPr="006C5B81">
        <w:rPr>
          <w:rFonts w:ascii="Arial" w:hAnsi="Arial" w:cs="Arial"/>
          <w:bCs/>
          <w:color w:val="000000"/>
        </w:rPr>
        <w:t>alte</w:t>
      </w:r>
      <w:proofErr w:type="spellEnd"/>
      <w:r w:rsidRPr="006C5B81">
        <w:rPr>
          <w:rFonts w:ascii="Arial" w:hAnsi="Arial" w:cs="Arial"/>
          <w:bCs/>
          <w:color w:val="000000"/>
        </w:rPr>
        <w:t xml:space="preserve"> </w:t>
      </w:r>
      <w:proofErr w:type="spellStart"/>
      <w:r w:rsidRPr="006C5B81">
        <w:rPr>
          <w:rFonts w:ascii="Arial" w:hAnsi="Arial" w:cs="Arial"/>
          <w:bCs/>
          <w:color w:val="000000"/>
        </w:rPr>
        <w:t>prevederi</w:t>
      </w:r>
      <w:proofErr w:type="spellEnd"/>
      <w:r w:rsidRPr="006C5B81">
        <w:rPr>
          <w:rFonts w:ascii="Arial" w:hAnsi="Arial" w:cs="Arial"/>
          <w:bCs/>
          <w:color w:val="000000"/>
        </w:rPr>
        <w:t>/</w:t>
      </w:r>
      <w:proofErr w:type="spellStart"/>
      <w:r w:rsidRPr="006C5B81">
        <w:rPr>
          <w:rFonts w:ascii="Arial" w:hAnsi="Arial" w:cs="Arial"/>
          <w:bCs/>
          <w:color w:val="000000"/>
        </w:rPr>
        <w:t>drepturi</w:t>
      </w:r>
      <w:proofErr w:type="spellEnd"/>
      <w:r w:rsidRPr="006C5B81">
        <w:rPr>
          <w:rFonts w:ascii="Arial" w:hAnsi="Arial" w:cs="Arial"/>
          <w:bCs/>
          <w:color w:val="000000"/>
        </w:rPr>
        <w:t>/</w:t>
      </w:r>
      <w:proofErr w:type="spellStart"/>
      <w:r w:rsidRPr="006C5B81">
        <w:rPr>
          <w:rFonts w:ascii="Arial" w:hAnsi="Arial" w:cs="Arial"/>
          <w:bCs/>
          <w:color w:val="000000"/>
        </w:rPr>
        <w:t>obligatii</w:t>
      </w:r>
      <w:proofErr w:type="spellEnd"/>
      <w:r w:rsidRPr="006C5B81">
        <w:rPr>
          <w:rFonts w:ascii="Arial" w:hAnsi="Arial" w:cs="Arial"/>
          <w:bCs/>
          <w:color w:val="000000"/>
        </w:rPr>
        <w:t xml:space="preserve">, </w:t>
      </w:r>
      <w:proofErr w:type="spellStart"/>
      <w:r w:rsidRPr="006C5B81">
        <w:rPr>
          <w:rFonts w:ascii="Arial" w:hAnsi="Arial" w:cs="Arial"/>
          <w:bCs/>
          <w:color w:val="000000"/>
        </w:rPr>
        <w:t>vor</w:t>
      </w:r>
      <w:proofErr w:type="spellEnd"/>
      <w:r w:rsidRPr="006C5B81">
        <w:rPr>
          <w:rFonts w:ascii="Arial" w:hAnsi="Arial" w:cs="Arial"/>
          <w:bCs/>
          <w:color w:val="000000"/>
        </w:rPr>
        <w:t xml:space="preserve"> </w:t>
      </w:r>
      <w:proofErr w:type="spellStart"/>
      <w:r w:rsidRPr="006C5B81">
        <w:rPr>
          <w:rFonts w:ascii="Arial" w:hAnsi="Arial" w:cs="Arial"/>
          <w:bCs/>
          <w:color w:val="000000"/>
        </w:rPr>
        <w:t>redacta</w:t>
      </w:r>
      <w:proofErr w:type="spellEnd"/>
      <w:r w:rsidRPr="006C5B81">
        <w:rPr>
          <w:rFonts w:ascii="Arial" w:hAnsi="Arial" w:cs="Arial"/>
          <w:bCs/>
          <w:color w:val="000000"/>
        </w:rPr>
        <w:t xml:space="preserve"> o </w:t>
      </w:r>
      <w:proofErr w:type="spellStart"/>
      <w:r w:rsidRPr="006C5B81">
        <w:rPr>
          <w:rFonts w:ascii="Arial" w:hAnsi="Arial" w:cs="Arial"/>
          <w:bCs/>
          <w:color w:val="000000"/>
        </w:rPr>
        <w:t>intelegere</w:t>
      </w:r>
      <w:proofErr w:type="spellEnd"/>
      <w:r w:rsidRPr="006C5B81">
        <w:rPr>
          <w:rFonts w:ascii="Arial" w:hAnsi="Arial" w:cs="Arial"/>
          <w:bCs/>
          <w:color w:val="000000"/>
        </w:rPr>
        <w:t xml:space="preserve"> </w:t>
      </w:r>
      <w:proofErr w:type="spellStart"/>
      <w:r w:rsidRPr="006C5B81">
        <w:rPr>
          <w:rFonts w:ascii="Arial" w:hAnsi="Arial" w:cs="Arial"/>
          <w:bCs/>
          <w:color w:val="000000"/>
        </w:rPr>
        <w:t>scrisa</w:t>
      </w:r>
      <w:proofErr w:type="spellEnd"/>
      <w:r w:rsidRPr="006C5B81">
        <w:rPr>
          <w:rFonts w:ascii="Arial" w:hAnsi="Arial" w:cs="Arial"/>
          <w:bCs/>
          <w:color w:val="000000"/>
        </w:rPr>
        <w:t xml:space="preserve"> separata pe care o </w:t>
      </w:r>
      <w:proofErr w:type="spellStart"/>
      <w:r w:rsidRPr="006C5B81">
        <w:rPr>
          <w:rFonts w:ascii="Arial" w:hAnsi="Arial" w:cs="Arial"/>
          <w:bCs/>
          <w:color w:val="000000"/>
        </w:rPr>
        <w:t>vor</w:t>
      </w:r>
      <w:proofErr w:type="spellEnd"/>
      <w:r w:rsidRPr="006C5B81">
        <w:rPr>
          <w:rFonts w:ascii="Arial" w:hAnsi="Arial" w:cs="Arial"/>
          <w:bCs/>
          <w:color w:val="000000"/>
        </w:rPr>
        <w:t xml:space="preserve"> </w:t>
      </w:r>
      <w:proofErr w:type="spellStart"/>
      <w:r w:rsidRPr="006C5B81">
        <w:rPr>
          <w:rFonts w:ascii="Arial" w:hAnsi="Arial" w:cs="Arial"/>
          <w:bCs/>
          <w:color w:val="000000"/>
        </w:rPr>
        <w:t>anexa</w:t>
      </w:r>
      <w:proofErr w:type="spellEnd"/>
      <w:r w:rsidRPr="006C5B81">
        <w:rPr>
          <w:rFonts w:ascii="Arial" w:hAnsi="Arial" w:cs="Arial"/>
          <w:bCs/>
          <w:color w:val="000000"/>
        </w:rPr>
        <w:t xml:space="preserve"> </w:t>
      </w:r>
      <w:proofErr w:type="spellStart"/>
      <w:r w:rsidRPr="006C5B81">
        <w:rPr>
          <w:rFonts w:ascii="Arial" w:hAnsi="Arial" w:cs="Arial"/>
          <w:bCs/>
          <w:color w:val="000000"/>
        </w:rPr>
        <w:t>angajamentului</w:t>
      </w:r>
      <w:proofErr w:type="spellEnd"/>
      <w:r w:rsidRPr="006C5B81">
        <w:rPr>
          <w:rFonts w:ascii="Arial" w:hAnsi="Arial" w:cs="Arial"/>
          <w:bCs/>
          <w:color w:val="000000"/>
        </w:rPr>
        <w:t xml:space="preserve"> </w:t>
      </w:r>
      <w:proofErr w:type="spellStart"/>
      <w:r w:rsidRPr="006C5B81">
        <w:rPr>
          <w:rFonts w:ascii="Arial" w:hAnsi="Arial" w:cs="Arial"/>
          <w:bCs/>
          <w:color w:val="000000"/>
        </w:rPr>
        <w:t>ferm</w:t>
      </w:r>
      <w:proofErr w:type="spellEnd"/>
      <w:r w:rsidRPr="006C5B81">
        <w:rPr>
          <w:rFonts w:ascii="Arial" w:hAnsi="Arial" w:cs="Arial"/>
          <w:bCs/>
          <w:color w:val="000000"/>
        </w:rPr>
        <w:t xml:space="preserve">, cu </w:t>
      </w:r>
      <w:proofErr w:type="spellStart"/>
      <w:r w:rsidRPr="006C5B81">
        <w:rPr>
          <w:rFonts w:ascii="Arial" w:hAnsi="Arial" w:cs="Arial"/>
          <w:bCs/>
          <w:color w:val="000000"/>
        </w:rPr>
        <w:t>conditia</w:t>
      </w:r>
      <w:proofErr w:type="spellEnd"/>
      <w:r w:rsidRPr="006C5B81">
        <w:rPr>
          <w:rFonts w:ascii="Arial" w:hAnsi="Arial" w:cs="Arial"/>
          <w:bCs/>
          <w:color w:val="000000"/>
        </w:rPr>
        <w:t xml:space="preserve"> ca </w:t>
      </w:r>
      <w:proofErr w:type="spellStart"/>
      <w:r w:rsidRPr="006C5B81">
        <w:rPr>
          <w:rFonts w:ascii="Arial" w:hAnsi="Arial" w:cs="Arial"/>
          <w:bCs/>
          <w:color w:val="000000"/>
        </w:rPr>
        <w:t>aceasta</w:t>
      </w:r>
      <w:proofErr w:type="spellEnd"/>
      <w:r w:rsidRPr="006C5B81">
        <w:rPr>
          <w:rFonts w:ascii="Arial" w:hAnsi="Arial" w:cs="Arial"/>
          <w:bCs/>
          <w:color w:val="000000"/>
        </w:rPr>
        <w:t xml:space="preserve"> </w:t>
      </w:r>
      <w:proofErr w:type="spellStart"/>
      <w:r w:rsidRPr="006C5B81">
        <w:rPr>
          <w:rFonts w:ascii="Arial" w:hAnsi="Arial" w:cs="Arial"/>
          <w:bCs/>
          <w:color w:val="000000"/>
        </w:rPr>
        <w:t>sa</w:t>
      </w:r>
      <w:proofErr w:type="spellEnd"/>
      <w:r w:rsidRPr="006C5B81">
        <w:rPr>
          <w:rFonts w:ascii="Arial" w:hAnsi="Arial" w:cs="Arial"/>
          <w:bCs/>
          <w:color w:val="000000"/>
        </w:rPr>
        <w:t xml:space="preserve"> nu </w:t>
      </w:r>
      <w:proofErr w:type="spellStart"/>
      <w:r w:rsidRPr="006C5B81">
        <w:rPr>
          <w:rFonts w:ascii="Arial" w:hAnsi="Arial" w:cs="Arial"/>
          <w:bCs/>
          <w:color w:val="000000"/>
        </w:rPr>
        <w:t>contravina</w:t>
      </w:r>
      <w:proofErr w:type="spellEnd"/>
      <w:r w:rsidRPr="006C5B81">
        <w:rPr>
          <w:rFonts w:ascii="Arial" w:hAnsi="Arial" w:cs="Arial"/>
          <w:bCs/>
          <w:color w:val="000000"/>
        </w:rPr>
        <w:t xml:space="preserve"> prevederilor </w:t>
      </w:r>
      <w:proofErr w:type="spellStart"/>
      <w:r w:rsidRPr="006C5B81">
        <w:rPr>
          <w:rFonts w:ascii="Arial" w:hAnsi="Arial" w:cs="Arial"/>
          <w:bCs/>
          <w:color w:val="000000"/>
        </w:rPr>
        <w:t>prezentului</w:t>
      </w:r>
      <w:proofErr w:type="spellEnd"/>
      <w:r w:rsidRPr="006C5B81">
        <w:rPr>
          <w:rFonts w:ascii="Arial" w:hAnsi="Arial" w:cs="Arial"/>
          <w:bCs/>
          <w:color w:val="000000"/>
        </w:rPr>
        <w:t xml:space="preserve"> </w:t>
      </w:r>
      <w:proofErr w:type="spellStart"/>
      <w:r w:rsidRPr="006C5B81">
        <w:rPr>
          <w:rFonts w:ascii="Arial" w:hAnsi="Arial" w:cs="Arial"/>
          <w:bCs/>
          <w:color w:val="000000"/>
        </w:rPr>
        <w:t>angajament</w:t>
      </w:r>
      <w:proofErr w:type="spellEnd"/>
      <w:r w:rsidRPr="006C5B81">
        <w:rPr>
          <w:rFonts w:ascii="Arial" w:hAnsi="Arial" w:cs="Arial"/>
          <w:bCs/>
          <w:color w:val="000000"/>
        </w:rPr>
        <w:t>.</w:t>
      </w:r>
    </w:p>
    <w:p w14:paraId="07272F97" w14:textId="77777777" w:rsidR="00AD1046" w:rsidRPr="006C5B81" w:rsidRDefault="00AD1046" w:rsidP="008901A4">
      <w:pPr>
        <w:spacing w:after="0" w:line="240" w:lineRule="auto"/>
        <w:ind w:left="348"/>
        <w:rPr>
          <w:rFonts w:ascii="Arial" w:eastAsia="Times New Roman" w:hAnsi="Arial" w:cs="Arial"/>
          <w:bCs/>
          <w:iCs/>
        </w:rPr>
      </w:pPr>
    </w:p>
    <w:p w14:paraId="05596623" w14:textId="77777777" w:rsidR="00AD1046" w:rsidRPr="006C5B81" w:rsidRDefault="00AD1046" w:rsidP="008901A4">
      <w:pPr>
        <w:spacing w:after="0" w:line="240" w:lineRule="auto"/>
        <w:ind w:left="348"/>
        <w:rPr>
          <w:rFonts w:ascii="Arial" w:eastAsia="Times New Roman" w:hAnsi="Arial" w:cs="Arial"/>
          <w:bCs/>
          <w:iCs/>
        </w:rPr>
      </w:pPr>
    </w:p>
    <w:p w14:paraId="51AFFB9F" w14:textId="77777777" w:rsidR="00AD1046" w:rsidRPr="006C5B81" w:rsidRDefault="00AD1046" w:rsidP="008901A4">
      <w:pPr>
        <w:spacing w:after="0" w:line="240" w:lineRule="auto"/>
        <w:ind w:left="348"/>
        <w:rPr>
          <w:rFonts w:ascii="Arial" w:eastAsia="Times New Roman" w:hAnsi="Arial" w:cs="Arial"/>
          <w:bCs/>
          <w:iCs/>
        </w:rPr>
      </w:pPr>
    </w:p>
    <w:p w14:paraId="6754D15C" w14:textId="77777777" w:rsidR="00AD1046" w:rsidRPr="006C5B81" w:rsidRDefault="00AD1046" w:rsidP="008901A4">
      <w:pPr>
        <w:spacing w:after="0" w:line="240" w:lineRule="auto"/>
        <w:ind w:left="348"/>
        <w:rPr>
          <w:rFonts w:ascii="Arial" w:eastAsia="Times New Roman" w:hAnsi="Arial" w:cs="Arial"/>
          <w:bCs/>
          <w:i/>
          <w:iCs/>
        </w:rPr>
      </w:pPr>
      <w:r w:rsidRPr="006C5B81">
        <w:rPr>
          <w:rFonts w:ascii="Arial" w:eastAsia="Times New Roman" w:hAnsi="Arial" w:cs="Arial"/>
          <w:bCs/>
          <w:i/>
          <w:iCs/>
        </w:rPr>
        <w:tab/>
      </w:r>
      <w:r w:rsidRPr="006C5B81">
        <w:rPr>
          <w:rFonts w:ascii="Arial" w:eastAsia="Times New Roman" w:hAnsi="Arial" w:cs="Arial"/>
          <w:bCs/>
          <w:i/>
          <w:iCs/>
        </w:rPr>
        <w:tab/>
      </w:r>
      <w:r w:rsidRPr="006C5B81">
        <w:rPr>
          <w:rFonts w:ascii="Arial" w:eastAsia="Times New Roman" w:hAnsi="Arial" w:cs="Arial"/>
          <w:bCs/>
          <w:i/>
          <w:iCs/>
        </w:rPr>
        <w:tab/>
      </w:r>
      <w:r w:rsidRPr="006C5B81">
        <w:rPr>
          <w:rFonts w:ascii="Arial" w:eastAsia="Times New Roman" w:hAnsi="Arial" w:cs="Arial"/>
          <w:bCs/>
          <w:i/>
          <w:iCs/>
        </w:rPr>
        <w:tab/>
      </w:r>
    </w:p>
    <w:p w14:paraId="3BF0A504" w14:textId="77777777" w:rsidR="00AD1046" w:rsidRPr="006C5B81" w:rsidRDefault="00AD1046" w:rsidP="008901A4">
      <w:pPr>
        <w:shd w:val="clear" w:color="auto" w:fill="FFFFFF"/>
        <w:tabs>
          <w:tab w:val="left" w:leader="dot" w:pos="6648"/>
        </w:tabs>
        <w:spacing w:after="0" w:line="240" w:lineRule="auto"/>
        <w:jc w:val="both"/>
        <w:rPr>
          <w:rFonts w:ascii="Arial" w:eastAsia="Times New Roman" w:hAnsi="Arial" w:cs="Arial"/>
          <w:bCs/>
          <w:i/>
        </w:rPr>
      </w:pPr>
    </w:p>
    <w:p w14:paraId="19F76831" w14:textId="77777777" w:rsidR="00AD1046" w:rsidRPr="006C5B81" w:rsidRDefault="00AD1046" w:rsidP="008901A4">
      <w:pPr>
        <w:shd w:val="clear" w:color="auto" w:fill="FFFFFF"/>
        <w:tabs>
          <w:tab w:val="left" w:leader="dot" w:pos="6648"/>
        </w:tabs>
        <w:spacing w:after="0" w:line="240" w:lineRule="auto"/>
        <w:jc w:val="both"/>
        <w:rPr>
          <w:rFonts w:ascii="Arial" w:eastAsia="Times New Roman" w:hAnsi="Arial" w:cs="Arial"/>
          <w:bCs/>
          <w:i/>
        </w:rPr>
      </w:pPr>
    </w:p>
    <w:p w14:paraId="4364DC31" w14:textId="77777777" w:rsidR="00AD1046" w:rsidRPr="006C5B81" w:rsidRDefault="00AD1046" w:rsidP="008901A4">
      <w:pPr>
        <w:shd w:val="clear" w:color="auto" w:fill="FFFFFF"/>
        <w:tabs>
          <w:tab w:val="left" w:leader="dot" w:pos="6648"/>
        </w:tabs>
        <w:spacing w:after="0" w:line="240" w:lineRule="auto"/>
        <w:jc w:val="both"/>
        <w:rPr>
          <w:rFonts w:ascii="Arial" w:eastAsia="Times New Roman" w:hAnsi="Arial" w:cs="Arial"/>
          <w:bCs/>
          <w:i/>
        </w:rPr>
      </w:pPr>
    </w:p>
    <w:p w14:paraId="0F602D14" w14:textId="77777777" w:rsidR="00AD1046" w:rsidRPr="006C5B81" w:rsidRDefault="00AD1046" w:rsidP="008901A4">
      <w:pPr>
        <w:shd w:val="clear" w:color="auto" w:fill="FFFFFF"/>
        <w:tabs>
          <w:tab w:val="left" w:leader="dot" w:pos="6648"/>
        </w:tabs>
        <w:spacing w:after="0" w:line="240" w:lineRule="auto"/>
        <w:jc w:val="both"/>
        <w:rPr>
          <w:rFonts w:ascii="Arial" w:eastAsia="Times New Roman" w:hAnsi="Arial" w:cs="Arial"/>
          <w:bCs/>
          <w:i/>
        </w:rPr>
      </w:pPr>
    </w:p>
    <w:p w14:paraId="77AE139B" w14:textId="77777777" w:rsidR="00AD1046" w:rsidRPr="006C5B81" w:rsidRDefault="00AD1046" w:rsidP="008901A4">
      <w:pPr>
        <w:shd w:val="clear" w:color="auto" w:fill="FFFFFF"/>
        <w:tabs>
          <w:tab w:val="left" w:leader="dot" w:pos="6648"/>
        </w:tabs>
        <w:spacing w:after="0" w:line="240" w:lineRule="auto"/>
        <w:jc w:val="both"/>
        <w:rPr>
          <w:rFonts w:ascii="Arial" w:eastAsia="Times New Roman" w:hAnsi="Arial" w:cs="Arial"/>
          <w:bCs/>
          <w:i/>
        </w:rPr>
      </w:pPr>
    </w:p>
    <w:p w14:paraId="6C331C1D" w14:textId="77777777" w:rsidR="00AD1046" w:rsidRPr="006C5B81" w:rsidRDefault="00AD1046" w:rsidP="008901A4">
      <w:pPr>
        <w:shd w:val="clear" w:color="auto" w:fill="FFFFFF"/>
        <w:tabs>
          <w:tab w:val="left" w:leader="dot" w:pos="6648"/>
        </w:tabs>
        <w:spacing w:after="0" w:line="240" w:lineRule="auto"/>
        <w:jc w:val="both"/>
        <w:rPr>
          <w:rFonts w:ascii="Arial" w:eastAsia="Times New Roman" w:hAnsi="Arial" w:cs="Arial"/>
          <w:bCs/>
          <w:i/>
        </w:rPr>
      </w:pPr>
    </w:p>
    <w:p w14:paraId="5AF8AC74" w14:textId="77777777" w:rsidR="003D61FA" w:rsidRPr="006C5B81" w:rsidRDefault="003D61FA" w:rsidP="008901A4">
      <w:pPr>
        <w:spacing w:after="0" w:line="240" w:lineRule="auto"/>
        <w:rPr>
          <w:rFonts w:ascii="Arial" w:eastAsia="Times New Roman" w:hAnsi="Arial" w:cs="Arial"/>
          <w:bCs/>
          <w:i/>
        </w:rPr>
      </w:pPr>
    </w:p>
    <w:p w14:paraId="7682F338" w14:textId="77777777" w:rsidR="00E861EC" w:rsidRPr="006C5B81" w:rsidRDefault="00E861EC" w:rsidP="008901A4">
      <w:pPr>
        <w:spacing w:after="0" w:line="240" w:lineRule="auto"/>
        <w:rPr>
          <w:rFonts w:ascii="Arial" w:hAnsi="Arial" w:cs="Arial"/>
          <w:bCs/>
          <w:noProof/>
          <w:color w:val="000000"/>
        </w:rPr>
      </w:pPr>
    </w:p>
    <w:p w14:paraId="23508A21" w14:textId="77777777" w:rsidR="00E861EC" w:rsidRPr="006C5B81" w:rsidRDefault="00E861EC" w:rsidP="008901A4">
      <w:pPr>
        <w:spacing w:after="0" w:line="240" w:lineRule="auto"/>
        <w:rPr>
          <w:rFonts w:ascii="Arial" w:hAnsi="Arial" w:cs="Arial"/>
          <w:bCs/>
          <w:noProof/>
          <w:color w:val="000000"/>
        </w:rPr>
      </w:pPr>
    </w:p>
    <w:p w14:paraId="38236F60" w14:textId="77777777" w:rsidR="00E861EC" w:rsidRPr="006C5B81" w:rsidRDefault="00E861EC" w:rsidP="008901A4">
      <w:pPr>
        <w:spacing w:after="0" w:line="240" w:lineRule="auto"/>
        <w:rPr>
          <w:rFonts w:ascii="Arial" w:hAnsi="Arial" w:cs="Arial"/>
          <w:bCs/>
          <w:noProof/>
          <w:color w:val="000000"/>
        </w:rPr>
      </w:pPr>
    </w:p>
    <w:p w14:paraId="08BDBF11" w14:textId="77777777" w:rsidR="00E861EC" w:rsidRPr="006C5B81" w:rsidRDefault="00E861EC" w:rsidP="008901A4">
      <w:pPr>
        <w:spacing w:after="0" w:line="240" w:lineRule="auto"/>
        <w:rPr>
          <w:rFonts w:ascii="Arial" w:hAnsi="Arial" w:cs="Arial"/>
          <w:bCs/>
          <w:noProof/>
          <w:color w:val="000000"/>
        </w:rPr>
      </w:pPr>
    </w:p>
    <w:p w14:paraId="27BCCA32" w14:textId="77777777" w:rsidR="00E861EC" w:rsidRPr="006C5B81" w:rsidRDefault="00E861EC" w:rsidP="008901A4">
      <w:pPr>
        <w:spacing w:after="0" w:line="240" w:lineRule="auto"/>
        <w:rPr>
          <w:rFonts w:ascii="Arial" w:hAnsi="Arial" w:cs="Arial"/>
          <w:bCs/>
          <w:noProof/>
          <w:color w:val="000000"/>
        </w:rPr>
      </w:pPr>
    </w:p>
    <w:p w14:paraId="73AAAC73" w14:textId="77777777" w:rsidR="008901A4" w:rsidRPr="006C5B81" w:rsidRDefault="008901A4" w:rsidP="008901A4">
      <w:pPr>
        <w:spacing w:after="0" w:line="240" w:lineRule="auto"/>
        <w:rPr>
          <w:rFonts w:ascii="Arial" w:hAnsi="Arial" w:cs="Arial"/>
          <w:bCs/>
          <w:noProof/>
          <w:color w:val="000000"/>
        </w:rPr>
      </w:pPr>
    </w:p>
    <w:p w14:paraId="17C4ABBE" w14:textId="77777777" w:rsidR="008901A4" w:rsidRPr="006C5B81" w:rsidRDefault="008901A4" w:rsidP="008901A4">
      <w:pPr>
        <w:spacing w:after="0" w:line="240" w:lineRule="auto"/>
        <w:rPr>
          <w:rFonts w:ascii="Arial" w:hAnsi="Arial" w:cs="Arial"/>
          <w:bCs/>
          <w:noProof/>
          <w:color w:val="000000"/>
        </w:rPr>
      </w:pPr>
    </w:p>
    <w:p w14:paraId="0A28D26E" w14:textId="77777777" w:rsidR="008901A4" w:rsidRPr="006C5B81" w:rsidRDefault="008901A4" w:rsidP="008901A4">
      <w:pPr>
        <w:spacing w:after="0" w:line="240" w:lineRule="auto"/>
        <w:rPr>
          <w:rFonts w:ascii="Arial" w:hAnsi="Arial" w:cs="Arial"/>
          <w:bCs/>
          <w:noProof/>
          <w:color w:val="000000"/>
        </w:rPr>
      </w:pPr>
    </w:p>
    <w:p w14:paraId="13C01B43" w14:textId="77777777" w:rsidR="008901A4" w:rsidRPr="006C5B81" w:rsidRDefault="008901A4" w:rsidP="008901A4">
      <w:pPr>
        <w:spacing w:after="0" w:line="240" w:lineRule="auto"/>
        <w:rPr>
          <w:rFonts w:ascii="Arial" w:hAnsi="Arial" w:cs="Arial"/>
          <w:bCs/>
          <w:noProof/>
          <w:color w:val="000000"/>
        </w:rPr>
      </w:pPr>
    </w:p>
    <w:p w14:paraId="4C834822" w14:textId="77777777" w:rsidR="008901A4" w:rsidRPr="006C5B81" w:rsidRDefault="008901A4" w:rsidP="008901A4">
      <w:pPr>
        <w:spacing w:after="0" w:line="240" w:lineRule="auto"/>
        <w:rPr>
          <w:rFonts w:ascii="Arial" w:hAnsi="Arial" w:cs="Arial"/>
          <w:bCs/>
          <w:noProof/>
          <w:color w:val="000000"/>
        </w:rPr>
      </w:pPr>
    </w:p>
    <w:p w14:paraId="5233964C" w14:textId="77777777" w:rsidR="008901A4" w:rsidRPr="006C5B81" w:rsidRDefault="008901A4" w:rsidP="008901A4">
      <w:pPr>
        <w:spacing w:after="0" w:line="240" w:lineRule="auto"/>
        <w:rPr>
          <w:rFonts w:ascii="Arial" w:hAnsi="Arial" w:cs="Arial"/>
          <w:bCs/>
          <w:noProof/>
          <w:color w:val="000000"/>
        </w:rPr>
      </w:pPr>
    </w:p>
    <w:p w14:paraId="1A328EAC" w14:textId="77777777" w:rsidR="008901A4" w:rsidRPr="006C5B81" w:rsidRDefault="008901A4" w:rsidP="008901A4">
      <w:pPr>
        <w:spacing w:after="0" w:line="240" w:lineRule="auto"/>
        <w:rPr>
          <w:rFonts w:ascii="Arial" w:hAnsi="Arial" w:cs="Arial"/>
          <w:bCs/>
          <w:noProof/>
          <w:color w:val="000000"/>
        </w:rPr>
      </w:pPr>
    </w:p>
    <w:p w14:paraId="2EFE92A1" w14:textId="77777777" w:rsidR="00760E57" w:rsidRDefault="00760E57" w:rsidP="008901A4">
      <w:pPr>
        <w:spacing w:after="0" w:line="240" w:lineRule="auto"/>
        <w:rPr>
          <w:rFonts w:ascii="Arial" w:hAnsi="Arial" w:cs="Arial"/>
          <w:bCs/>
          <w:noProof/>
          <w:color w:val="000000"/>
        </w:rPr>
      </w:pPr>
    </w:p>
    <w:p w14:paraId="3DBEE73E" w14:textId="77777777" w:rsidR="00E12910" w:rsidRPr="006C5B81" w:rsidRDefault="00E12910" w:rsidP="008901A4">
      <w:pPr>
        <w:spacing w:after="0" w:line="240" w:lineRule="auto"/>
        <w:rPr>
          <w:rFonts w:ascii="Arial" w:hAnsi="Arial" w:cs="Arial"/>
          <w:bCs/>
          <w:noProof/>
          <w:color w:val="000000"/>
        </w:rPr>
      </w:pPr>
    </w:p>
    <w:p w14:paraId="32D6CC39" w14:textId="77777777" w:rsidR="00E861EC" w:rsidRPr="006C5B81" w:rsidRDefault="00E861EC" w:rsidP="008901A4">
      <w:pPr>
        <w:spacing w:after="0" w:line="240" w:lineRule="auto"/>
        <w:rPr>
          <w:rFonts w:ascii="Arial" w:hAnsi="Arial" w:cs="Arial"/>
          <w:bCs/>
          <w:noProof/>
          <w:color w:val="000000"/>
        </w:rPr>
      </w:pPr>
    </w:p>
    <w:p w14:paraId="6453A389" w14:textId="77777777" w:rsidR="00E861EC" w:rsidRPr="006C5B81" w:rsidRDefault="00E861EC" w:rsidP="008901A4">
      <w:pPr>
        <w:spacing w:after="0" w:line="240" w:lineRule="auto"/>
        <w:rPr>
          <w:rFonts w:ascii="Arial" w:hAnsi="Arial" w:cs="Arial"/>
          <w:bCs/>
          <w:noProof/>
          <w:color w:val="000000"/>
        </w:rPr>
      </w:pPr>
    </w:p>
    <w:p w14:paraId="10DF3008" w14:textId="650DFA99" w:rsidR="004C7384" w:rsidRPr="006C5B81" w:rsidRDefault="004C7384" w:rsidP="008901A4">
      <w:pPr>
        <w:spacing w:after="0" w:line="240" w:lineRule="auto"/>
        <w:rPr>
          <w:rFonts w:ascii="Arial" w:hAnsi="Arial" w:cs="Arial"/>
          <w:b/>
          <w:noProof/>
          <w:color w:val="000000"/>
        </w:rPr>
      </w:pPr>
      <w:r w:rsidRPr="006C5B81">
        <w:rPr>
          <w:rFonts w:ascii="Arial" w:hAnsi="Arial" w:cs="Arial"/>
          <w:b/>
          <w:noProof/>
          <w:color w:val="000000"/>
        </w:rPr>
        <w:t>OPERATOR ECONOMIC</w:t>
      </w:r>
    </w:p>
    <w:p w14:paraId="5D424EBD" w14:textId="77777777" w:rsidR="004C7384" w:rsidRPr="006C5B81" w:rsidRDefault="004C7384" w:rsidP="008901A4">
      <w:pPr>
        <w:spacing w:after="0" w:line="240" w:lineRule="auto"/>
        <w:rPr>
          <w:rFonts w:ascii="Arial" w:hAnsi="Arial" w:cs="Arial"/>
          <w:b/>
          <w:noProof/>
          <w:color w:val="000000"/>
        </w:rPr>
      </w:pPr>
      <w:r w:rsidRPr="006C5B81">
        <w:rPr>
          <w:rFonts w:ascii="Arial" w:hAnsi="Arial" w:cs="Arial"/>
          <w:b/>
          <w:noProof/>
          <w:color w:val="000000"/>
        </w:rPr>
        <w:t xml:space="preserve">    ____________________</w:t>
      </w:r>
    </w:p>
    <w:p w14:paraId="53D38C77" w14:textId="77777777" w:rsidR="004C7384" w:rsidRPr="006C5B81" w:rsidRDefault="004C7384" w:rsidP="008901A4">
      <w:pPr>
        <w:spacing w:after="0" w:line="240" w:lineRule="auto"/>
        <w:rPr>
          <w:rFonts w:ascii="Arial" w:hAnsi="Arial" w:cs="Arial"/>
          <w:b/>
          <w:i/>
          <w:noProof/>
          <w:color w:val="000000"/>
        </w:rPr>
      </w:pPr>
      <w:r w:rsidRPr="006C5B81">
        <w:rPr>
          <w:rFonts w:ascii="Arial" w:hAnsi="Arial" w:cs="Arial"/>
          <w:b/>
          <w:i/>
          <w:noProof/>
          <w:color w:val="000000"/>
        </w:rPr>
        <w:t xml:space="preserve">       (denumirea/numele)</w:t>
      </w:r>
    </w:p>
    <w:p w14:paraId="75C088F8" w14:textId="77777777" w:rsidR="004C7384" w:rsidRPr="006C5B81" w:rsidRDefault="00B8768B" w:rsidP="008901A4">
      <w:pPr>
        <w:spacing w:after="0" w:line="240" w:lineRule="auto"/>
        <w:jc w:val="right"/>
        <w:rPr>
          <w:rFonts w:ascii="Arial" w:hAnsi="Arial" w:cs="Arial"/>
          <w:bCs/>
          <w:i/>
          <w:iCs/>
          <w:color w:val="000000"/>
          <w:lang w:val="ro-RO"/>
        </w:rPr>
      </w:pPr>
      <w:r w:rsidRPr="006C5B81">
        <w:rPr>
          <w:rFonts w:ascii="Arial" w:hAnsi="Arial" w:cs="Arial"/>
          <w:bCs/>
          <w:i/>
          <w:iCs/>
          <w:color w:val="000000"/>
          <w:lang w:val="ro-RO"/>
        </w:rPr>
        <w:t>Formular nr. 12</w:t>
      </w:r>
    </w:p>
    <w:p w14:paraId="765386D4" w14:textId="77777777" w:rsidR="00D717E9" w:rsidRPr="006C5B81" w:rsidRDefault="00D717E9" w:rsidP="008901A4">
      <w:pPr>
        <w:shd w:val="clear" w:color="auto" w:fill="FFFFFF"/>
        <w:spacing w:after="0" w:line="240" w:lineRule="auto"/>
        <w:ind w:left="5760" w:firstLine="720"/>
        <w:jc w:val="both"/>
        <w:rPr>
          <w:rFonts w:ascii="Arial" w:hAnsi="Arial" w:cs="Arial"/>
          <w:bCs/>
          <w:i/>
          <w:color w:val="000000"/>
          <w:spacing w:val="-1"/>
          <w:lang w:val="ro-RO"/>
        </w:rPr>
      </w:pPr>
    </w:p>
    <w:p w14:paraId="7D687337" w14:textId="77777777" w:rsidR="004C7384" w:rsidRPr="006C5B81" w:rsidRDefault="004C7384" w:rsidP="008901A4">
      <w:pPr>
        <w:spacing w:after="0" w:line="240" w:lineRule="auto"/>
        <w:jc w:val="center"/>
        <w:rPr>
          <w:rFonts w:ascii="Arial" w:hAnsi="Arial" w:cs="Arial"/>
          <w:b/>
          <w:color w:val="000000"/>
        </w:rPr>
      </w:pPr>
      <w:r w:rsidRPr="006C5B81">
        <w:rPr>
          <w:rFonts w:ascii="Arial" w:hAnsi="Arial" w:cs="Arial"/>
          <w:b/>
          <w:color w:val="000000"/>
        </w:rPr>
        <w:t xml:space="preserve">DECLARAŢIE </w:t>
      </w:r>
    </w:p>
    <w:p w14:paraId="2B18FD18" w14:textId="77777777" w:rsidR="004C7384" w:rsidRPr="006C5B81" w:rsidRDefault="004C7384" w:rsidP="008901A4">
      <w:pPr>
        <w:spacing w:after="0" w:line="240" w:lineRule="auto"/>
        <w:jc w:val="center"/>
        <w:rPr>
          <w:rFonts w:ascii="Arial" w:hAnsi="Arial" w:cs="Arial"/>
          <w:b/>
          <w:color w:val="000000"/>
        </w:rPr>
      </w:pPr>
      <w:r w:rsidRPr="006C5B81">
        <w:rPr>
          <w:rFonts w:ascii="Arial" w:hAnsi="Arial" w:cs="Arial"/>
          <w:b/>
          <w:color w:val="000000"/>
        </w:rPr>
        <w:t>PRIVIND LISTA PRINCIPALELOR</w:t>
      </w:r>
    </w:p>
    <w:p w14:paraId="78B23BC9" w14:textId="77777777" w:rsidR="004C7384" w:rsidRPr="006C5B81" w:rsidRDefault="004C7384" w:rsidP="008901A4">
      <w:pPr>
        <w:spacing w:after="0" w:line="240" w:lineRule="auto"/>
        <w:jc w:val="center"/>
        <w:rPr>
          <w:rFonts w:ascii="Arial" w:hAnsi="Arial" w:cs="Arial"/>
          <w:b/>
          <w:color w:val="000000"/>
        </w:rPr>
      </w:pPr>
      <w:r w:rsidRPr="006C5B81">
        <w:rPr>
          <w:rFonts w:ascii="Arial" w:hAnsi="Arial" w:cs="Arial"/>
          <w:b/>
          <w:color w:val="000000"/>
        </w:rPr>
        <w:t>LUCRĂRI EXECUTATE ÎN ULTIMII 5 ANI</w:t>
      </w:r>
    </w:p>
    <w:p w14:paraId="68AC8574" w14:textId="77777777" w:rsidR="004C7384" w:rsidRPr="006C5B81" w:rsidRDefault="004C7384" w:rsidP="008901A4">
      <w:pPr>
        <w:spacing w:after="0" w:line="240" w:lineRule="auto"/>
        <w:jc w:val="center"/>
        <w:rPr>
          <w:rFonts w:ascii="Arial" w:hAnsi="Arial" w:cs="Arial"/>
          <w:bCs/>
          <w:color w:val="000000"/>
        </w:rPr>
      </w:pPr>
    </w:p>
    <w:p w14:paraId="3D88A1A9" w14:textId="77777777" w:rsidR="004C7384" w:rsidRPr="006C5B81" w:rsidRDefault="004C7384" w:rsidP="008901A4">
      <w:pPr>
        <w:spacing w:after="0" w:line="240" w:lineRule="auto"/>
        <w:jc w:val="center"/>
        <w:rPr>
          <w:rFonts w:ascii="Arial" w:hAnsi="Arial" w:cs="Arial"/>
          <w:bCs/>
          <w:color w:val="000000"/>
        </w:rPr>
      </w:pPr>
    </w:p>
    <w:p w14:paraId="3DAEA729" w14:textId="77777777" w:rsidR="004C7384" w:rsidRPr="006C5B81" w:rsidRDefault="004C7384" w:rsidP="008901A4">
      <w:pPr>
        <w:spacing w:after="0" w:line="240" w:lineRule="auto"/>
        <w:jc w:val="center"/>
        <w:rPr>
          <w:rFonts w:ascii="Arial" w:hAnsi="Arial" w:cs="Arial"/>
          <w:bCs/>
          <w:color w:val="000000"/>
        </w:rPr>
      </w:pPr>
    </w:p>
    <w:p w14:paraId="704FB6C5" w14:textId="77777777" w:rsidR="004C7384" w:rsidRPr="006C5B81" w:rsidRDefault="004C7384" w:rsidP="008901A4">
      <w:pPr>
        <w:spacing w:after="0" w:line="240" w:lineRule="auto"/>
        <w:rPr>
          <w:rFonts w:ascii="Arial" w:hAnsi="Arial" w:cs="Arial"/>
          <w:bCs/>
          <w:i/>
          <w:color w:val="000000"/>
        </w:rPr>
      </w:pPr>
      <w:r w:rsidRPr="006C5B81">
        <w:rPr>
          <w:rFonts w:ascii="Arial" w:hAnsi="Arial" w:cs="Arial"/>
          <w:bCs/>
          <w:color w:val="000000"/>
        </w:rPr>
        <w:tab/>
        <w:t xml:space="preserve">Subsemnatul, reprezentant împuternicit </w:t>
      </w:r>
      <w:proofErr w:type="gramStart"/>
      <w:r w:rsidRPr="006C5B81">
        <w:rPr>
          <w:rFonts w:ascii="Arial" w:hAnsi="Arial" w:cs="Arial"/>
          <w:bCs/>
          <w:color w:val="000000"/>
        </w:rPr>
        <w:t>al  ....................................................................</w:t>
      </w:r>
      <w:proofErr w:type="gramEnd"/>
      <w:r w:rsidRPr="006C5B81">
        <w:rPr>
          <w:rFonts w:ascii="Arial" w:hAnsi="Arial" w:cs="Arial"/>
          <w:bCs/>
          <w:i/>
          <w:color w:val="000000"/>
        </w:rPr>
        <w:t xml:space="preserve">                           </w:t>
      </w:r>
    </w:p>
    <w:p w14:paraId="3D238C77" w14:textId="61321CDB" w:rsidR="004C7384" w:rsidRPr="006C5B81" w:rsidRDefault="004C7384" w:rsidP="008901A4">
      <w:pPr>
        <w:spacing w:after="0" w:line="240" w:lineRule="auto"/>
        <w:jc w:val="both"/>
        <w:rPr>
          <w:rFonts w:ascii="Arial" w:hAnsi="Arial" w:cs="Arial"/>
          <w:bCs/>
          <w:i/>
          <w:color w:val="000000"/>
        </w:rPr>
      </w:pPr>
      <w:r w:rsidRPr="006C5B81">
        <w:rPr>
          <w:rFonts w:ascii="Arial" w:hAnsi="Arial" w:cs="Arial"/>
          <w:bCs/>
          <w:i/>
          <w:color w:val="000000"/>
        </w:rPr>
        <w:t xml:space="preserve">                                                              </w:t>
      </w:r>
      <w:r w:rsidR="001C7C95" w:rsidRPr="006C5B81">
        <w:rPr>
          <w:rFonts w:ascii="Arial" w:hAnsi="Arial" w:cs="Arial"/>
          <w:bCs/>
          <w:i/>
          <w:color w:val="000000"/>
        </w:rPr>
        <w:t xml:space="preserve">     </w:t>
      </w:r>
      <w:r w:rsidRPr="006C5B81">
        <w:rPr>
          <w:rFonts w:ascii="Arial" w:hAnsi="Arial" w:cs="Arial"/>
          <w:bCs/>
          <w:i/>
          <w:color w:val="000000"/>
        </w:rPr>
        <w:t xml:space="preserve">  (</w:t>
      </w:r>
      <w:proofErr w:type="spellStart"/>
      <w:r w:rsidRPr="006C5B81">
        <w:rPr>
          <w:rFonts w:ascii="Arial" w:hAnsi="Arial" w:cs="Arial"/>
          <w:bCs/>
          <w:i/>
          <w:color w:val="000000"/>
        </w:rPr>
        <w:t>denumirea</w:t>
      </w:r>
      <w:proofErr w:type="spellEnd"/>
      <w:r w:rsidRPr="006C5B81">
        <w:rPr>
          <w:rFonts w:ascii="Arial" w:hAnsi="Arial" w:cs="Arial"/>
          <w:bCs/>
          <w:i/>
          <w:color w:val="000000"/>
        </w:rPr>
        <w:t>/</w:t>
      </w:r>
      <w:proofErr w:type="spellStart"/>
      <w:r w:rsidRPr="006C5B81">
        <w:rPr>
          <w:rFonts w:ascii="Arial" w:hAnsi="Arial" w:cs="Arial"/>
          <w:bCs/>
          <w:i/>
          <w:color w:val="000000"/>
        </w:rPr>
        <w:t>numele</w:t>
      </w:r>
      <w:proofErr w:type="spellEnd"/>
      <w:r w:rsidRPr="006C5B81">
        <w:rPr>
          <w:rFonts w:ascii="Arial" w:hAnsi="Arial" w:cs="Arial"/>
          <w:bCs/>
          <w:i/>
          <w:color w:val="000000"/>
        </w:rPr>
        <w:t xml:space="preserve"> </w:t>
      </w:r>
      <w:proofErr w:type="spellStart"/>
      <w:r w:rsidRPr="006C5B81">
        <w:rPr>
          <w:rFonts w:ascii="Arial" w:hAnsi="Arial" w:cs="Arial"/>
          <w:bCs/>
          <w:i/>
          <w:color w:val="000000"/>
        </w:rPr>
        <w:t>si</w:t>
      </w:r>
      <w:proofErr w:type="spellEnd"/>
      <w:r w:rsidRPr="006C5B81">
        <w:rPr>
          <w:rFonts w:ascii="Arial" w:hAnsi="Arial" w:cs="Arial"/>
          <w:bCs/>
          <w:i/>
          <w:color w:val="000000"/>
        </w:rPr>
        <w:t xml:space="preserve"> </w:t>
      </w:r>
      <w:proofErr w:type="spellStart"/>
      <w:r w:rsidRPr="006C5B81">
        <w:rPr>
          <w:rFonts w:ascii="Arial" w:hAnsi="Arial" w:cs="Arial"/>
          <w:bCs/>
          <w:i/>
          <w:color w:val="000000"/>
        </w:rPr>
        <w:t>sediul</w:t>
      </w:r>
      <w:proofErr w:type="spellEnd"/>
      <w:r w:rsidRPr="006C5B81">
        <w:rPr>
          <w:rFonts w:ascii="Arial" w:hAnsi="Arial" w:cs="Arial"/>
          <w:bCs/>
          <w:i/>
          <w:color w:val="000000"/>
        </w:rPr>
        <w:t>/</w:t>
      </w:r>
      <w:proofErr w:type="spellStart"/>
      <w:r w:rsidRPr="006C5B81">
        <w:rPr>
          <w:rFonts w:ascii="Arial" w:hAnsi="Arial" w:cs="Arial"/>
          <w:bCs/>
          <w:i/>
          <w:color w:val="000000"/>
        </w:rPr>
        <w:t>adresa</w:t>
      </w:r>
      <w:proofErr w:type="spellEnd"/>
      <w:r w:rsidRPr="006C5B81">
        <w:rPr>
          <w:rFonts w:ascii="Arial" w:hAnsi="Arial" w:cs="Arial"/>
          <w:bCs/>
          <w:i/>
          <w:color w:val="000000"/>
        </w:rPr>
        <w:t xml:space="preserve"> </w:t>
      </w:r>
      <w:proofErr w:type="spellStart"/>
      <w:r w:rsidRPr="006C5B81">
        <w:rPr>
          <w:rFonts w:ascii="Arial" w:hAnsi="Arial" w:cs="Arial"/>
          <w:bCs/>
          <w:i/>
          <w:color w:val="000000"/>
        </w:rPr>
        <w:t>operatorului</w:t>
      </w:r>
      <w:proofErr w:type="spellEnd"/>
      <w:r w:rsidRPr="006C5B81">
        <w:rPr>
          <w:rFonts w:ascii="Arial" w:hAnsi="Arial" w:cs="Arial"/>
          <w:bCs/>
          <w:i/>
          <w:color w:val="000000"/>
        </w:rPr>
        <w:t xml:space="preserve"> economic)</w:t>
      </w:r>
    </w:p>
    <w:p w14:paraId="17D09676" w14:textId="77777777" w:rsidR="004C7384" w:rsidRPr="006C5B81" w:rsidRDefault="004C7384" w:rsidP="008901A4">
      <w:pPr>
        <w:spacing w:after="0" w:line="240" w:lineRule="auto"/>
        <w:jc w:val="both"/>
        <w:rPr>
          <w:rFonts w:ascii="Arial" w:hAnsi="Arial" w:cs="Arial"/>
          <w:bCs/>
          <w:color w:val="000000"/>
        </w:rPr>
      </w:pPr>
      <w:proofErr w:type="spellStart"/>
      <w:r w:rsidRPr="006C5B81">
        <w:rPr>
          <w:rFonts w:ascii="Arial" w:hAnsi="Arial" w:cs="Arial"/>
          <w:bCs/>
          <w:color w:val="000000"/>
        </w:rPr>
        <w:t>declar</w:t>
      </w:r>
      <w:proofErr w:type="spellEnd"/>
      <w:r w:rsidRPr="006C5B81">
        <w:rPr>
          <w:rFonts w:ascii="Arial" w:hAnsi="Arial" w:cs="Arial"/>
          <w:bCs/>
          <w:color w:val="000000"/>
        </w:rPr>
        <w:t xml:space="preserve"> pe propria </w:t>
      </w:r>
      <w:proofErr w:type="spellStart"/>
      <w:r w:rsidRPr="006C5B81">
        <w:rPr>
          <w:rFonts w:ascii="Arial" w:hAnsi="Arial" w:cs="Arial"/>
          <w:bCs/>
          <w:color w:val="000000"/>
        </w:rPr>
        <w:t>răspundere</w:t>
      </w:r>
      <w:proofErr w:type="spellEnd"/>
      <w:r w:rsidRPr="006C5B81">
        <w:rPr>
          <w:rFonts w:ascii="Arial" w:hAnsi="Arial" w:cs="Arial"/>
          <w:bCs/>
          <w:color w:val="000000"/>
        </w:rPr>
        <w:t xml:space="preserve">, sub </w:t>
      </w:r>
      <w:proofErr w:type="spellStart"/>
      <w:r w:rsidRPr="006C5B81">
        <w:rPr>
          <w:rFonts w:ascii="Arial" w:hAnsi="Arial" w:cs="Arial"/>
          <w:bCs/>
          <w:color w:val="000000"/>
        </w:rPr>
        <w:t>sancţiunile</w:t>
      </w:r>
      <w:proofErr w:type="spellEnd"/>
      <w:r w:rsidRPr="006C5B81">
        <w:rPr>
          <w:rFonts w:ascii="Arial" w:hAnsi="Arial" w:cs="Arial"/>
          <w:bCs/>
          <w:color w:val="000000"/>
        </w:rPr>
        <w:t xml:space="preserve"> </w:t>
      </w:r>
      <w:proofErr w:type="spellStart"/>
      <w:r w:rsidRPr="006C5B81">
        <w:rPr>
          <w:rFonts w:ascii="Arial" w:hAnsi="Arial" w:cs="Arial"/>
          <w:bCs/>
          <w:color w:val="000000"/>
        </w:rPr>
        <w:t>aplicate</w:t>
      </w:r>
      <w:proofErr w:type="spellEnd"/>
      <w:r w:rsidRPr="006C5B81">
        <w:rPr>
          <w:rFonts w:ascii="Arial" w:hAnsi="Arial" w:cs="Arial"/>
          <w:bCs/>
          <w:color w:val="000000"/>
        </w:rPr>
        <w:t xml:space="preserve"> </w:t>
      </w:r>
      <w:proofErr w:type="spellStart"/>
      <w:r w:rsidRPr="006C5B81">
        <w:rPr>
          <w:rFonts w:ascii="Arial" w:hAnsi="Arial" w:cs="Arial"/>
          <w:bCs/>
          <w:color w:val="000000"/>
        </w:rPr>
        <w:t>faptei</w:t>
      </w:r>
      <w:proofErr w:type="spellEnd"/>
      <w:r w:rsidRPr="006C5B81">
        <w:rPr>
          <w:rFonts w:ascii="Arial" w:hAnsi="Arial" w:cs="Arial"/>
          <w:bCs/>
          <w:color w:val="000000"/>
        </w:rPr>
        <w:t xml:space="preserve"> de </w:t>
      </w:r>
      <w:proofErr w:type="spellStart"/>
      <w:r w:rsidRPr="006C5B81">
        <w:rPr>
          <w:rFonts w:ascii="Arial" w:hAnsi="Arial" w:cs="Arial"/>
          <w:bCs/>
          <w:color w:val="000000"/>
        </w:rPr>
        <w:t>fals</w:t>
      </w:r>
      <w:proofErr w:type="spellEnd"/>
      <w:r w:rsidRPr="006C5B81">
        <w:rPr>
          <w:rFonts w:ascii="Arial" w:hAnsi="Arial" w:cs="Arial"/>
          <w:bCs/>
          <w:color w:val="000000"/>
        </w:rPr>
        <w:t xml:space="preserve"> </w:t>
      </w:r>
      <w:proofErr w:type="spellStart"/>
      <w:r w:rsidRPr="006C5B81">
        <w:rPr>
          <w:rFonts w:ascii="Arial" w:hAnsi="Arial" w:cs="Arial"/>
          <w:bCs/>
          <w:color w:val="000000"/>
        </w:rPr>
        <w:t>în</w:t>
      </w:r>
      <w:proofErr w:type="spellEnd"/>
      <w:r w:rsidRPr="006C5B81">
        <w:rPr>
          <w:rFonts w:ascii="Arial" w:hAnsi="Arial" w:cs="Arial"/>
          <w:bCs/>
          <w:color w:val="000000"/>
        </w:rPr>
        <w:t xml:space="preserve"> </w:t>
      </w:r>
      <w:proofErr w:type="spellStart"/>
      <w:r w:rsidRPr="006C5B81">
        <w:rPr>
          <w:rFonts w:ascii="Arial" w:hAnsi="Arial" w:cs="Arial"/>
          <w:bCs/>
          <w:color w:val="000000"/>
        </w:rPr>
        <w:t>acte</w:t>
      </w:r>
      <w:proofErr w:type="spellEnd"/>
      <w:r w:rsidRPr="006C5B81">
        <w:rPr>
          <w:rFonts w:ascii="Arial" w:hAnsi="Arial" w:cs="Arial"/>
          <w:bCs/>
          <w:color w:val="000000"/>
        </w:rPr>
        <w:t xml:space="preserve"> </w:t>
      </w:r>
      <w:proofErr w:type="spellStart"/>
      <w:r w:rsidRPr="006C5B81">
        <w:rPr>
          <w:rFonts w:ascii="Arial" w:hAnsi="Arial" w:cs="Arial"/>
          <w:bCs/>
          <w:color w:val="000000"/>
        </w:rPr>
        <w:t>publice</w:t>
      </w:r>
      <w:proofErr w:type="spellEnd"/>
      <w:r w:rsidRPr="006C5B81">
        <w:rPr>
          <w:rFonts w:ascii="Arial" w:hAnsi="Arial" w:cs="Arial"/>
          <w:bCs/>
          <w:color w:val="000000"/>
        </w:rPr>
        <w:t xml:space="preserve">, ca </w:t>
      </w:r>
      <w:proofErr w:type="spellStart"/>
      <w:r w:rsidRPr="006C5B81">
        <w:rPr>
          <w:rFonts w:ascii="Arial" w:hAnsi="Arial" w:cs="Arial"/>
          <w:bCs/>
          <w:color w:val="000000"/>
        </w:rPr>
        <w:t>datele</w:t>
      </w:r>
      <w:proofErr w:type="spellEnd"/>
      <w:r w:rsidRPr="006C5B81">
        <w:rPr>
          <w:rFonts w:ascii="Arial" w:hAnsi="Arial" w:cs="Arial"/>
          <w:bCs/>
          <w:color w:val="000000"/>
        </w:rPr>
        <w:t xml:space="preserve"> </w:t>
      </w:r>
      <w:proofErr w:type="spellStart"/>
      <w:r w:rsidRPr="006C5B81">
        <w:rPr>
          <w:rFonts w:ascii="Arial" w:hAnsi="Arial" w:cs="Arial"/>
          <w:bCs/>
          <w:color w:val="000000"/>
        </w:rPr>
        <w:t>prezentate</w:t>
      </w:r>
      <w:proofErr w:type="spellEnd"/>
      <w:r w:rsidRPr="006C5B81">
        <w:rPr>
          <w:rFonts w:ascii="Arial" w:hAnsi="Arial" w:cs="Arial"/>
          <w:bCs/>
          <w:color w:val="000000"/>
        </w:rPr>
        <w:t xml:space="preserve"> </w:t>
      </w:r>
      <w:proofErr w:type="spellStart"/>
      <w:r w:rsidRPr="006C5B81">
        <w:rPr>
          <w:rFonts w:ascii="Arial" w:hAnsi="Arial" w:cs="Arial"/>
          <w:bCs/>
          <w:color w:val="000000"/>
        </w:rPr>
        <w:t>în</w:t>
      </w:r>
      <w:proofErr w:type="spellEnd"/>
      <w:r w:rsidRPr="006C5B81">
        <w:rPr>
          <w:rFonts w:ascii="Arial" w:hAnsi="Arial" w:cs="Arial"/>
          <w:bCs/>
          <w:color w:val="000000"/>
        </w:rPr>
        <w:t xml:space="preserve"> </w:t>
      </w:r>
      <w:proofErr w:type="spellStart"/>
      <w:r w:rsidRPr="006C5B81">
        <w:rPr>
          <w:rFonts w:ascii="Arial" w:hAnsi="Arial" w:cs="Arial"/>
          <w:bCs/>
          <w:color w:val="000000"/>
        </w:rPr>
        <w:t>tabelul</w:t>
      </w:r>
      <w:proofErr w:type="spellEnd"/>
      <w:r w:rsidRPr="006C5B81">
        <w:rPr>
          <w:rFonts w:ascii="Arial" w:hAnsi="Arial" w:cs="Arial"/>
          <w:bCs/>
          <w:color w:val="000000"/>
        </w:rPr>
        <w:t xml:space="preserve"> </w:t>
      </w:r>
      <w:proofErr w:type="spellStart"/>
      <w:r w:rsidRPr="006C5B81">
        <w:rPr>
          <w:rFonts w:ascii="Arial" w:hAnsi="Arial" w:cs="Arial"/>
          <w:bCs/>
          <w:color w:val="000000"/>
        </w:rPr>
        <w:t>anexat</w:t>
      </w:r>
      <w:proofErr w:type="spellEnd"/>
      <w:r w:rsidRPr="006C5B81">
        <w:rPr>
          <w:rFonts w:ascii="Arial" w:hAnsi="Arial" w:cs="Arial"/>
          <w:bCs/>
          <w:color w:val="000000"/>
        </w:rPr>
        <w:t xml:space="preserve"> sunt </w:t>
      </w:r>
      <w:proofErr w:type="spellStart"/>
      <w:r w:rsidRPr="006C5B81">
        <w:rPr>
          <w:rFonts w:ascii="Arial" w:hAnsi="Arial" w:cs="Arial"/>
          <w:bCs/>
          <w:color w:val="000000"/>
        </w:rPr>
        <w:t>reale</w:t>
      </w:r>
      <w:proofErr w:type="spellEnd"/>
      <w:r w:rsidRPr="006C5B81">
        <w:rPr>
          <w:rFonts w:ascii="Arial" w:hAnsi="Arial" w:cs="Arial"/>
          <w:bCs/>
          <w:color w:val="000000"/>
        </w:rPr>
        <w:t>.</w:t>
      </w:r>
    </w:p>
    <w:p w14:paraId="3828EF8E" w14:textId="77777777" w:rsidR="004C7384" w:rsidRPr="006C5B81" w:rsidRDefault="004C7384" w:rsidP="008901A4">
      <w:pPr>
        <w:spacing w:after="0" w:line="240" w:lineRule="auto"/>
        <w:jc w:val="both"/>
        <w:rPr>
          <w:rFonts w:ascii="Arial" w:hAnsi="Arial" w:cs="Arial"/>
          <w:bCs/>
          <w:color w:val="000000"/>
        </w:rPr>
      </w:pPr>
    </w:p>
    <w:p w14:paraId="157AE764" w14:textId="77777777" w:rsidR="004C7384" w:rsidRPr="006C5B81" w:rsidRDefault="004C7384" w:rsidP="008901A4">
      <w:pPr>
        <w:spacing w:after="0" w:line="240" w:lineRule="auto"/>
        <w:jc w:val="both"/>
        <w:rPr>
          <w:rFonts w:ascii="Arial" w:hAnsi="Arial" w:cs="Arial"/>
          <w:bCs/>
          <w:color w:val="000000"/>
        </w:rPr>
      </w:pPr>
      <w:r w:rsidRPr="006C5B81">
        <w:rPr>
          <w:rFonts w:ascii="Arial" w:hAnsi="Arial" w:cs="Arial"/>
          <w:bCs/>
          <w:color w:val="000000"/>
        </w:rPr>
        <w:tab/>
      </w:r>
      <w:proofErr w:type="spellStart"/>
      <w:r w:rsidRPr="006C5B81">
        <w:rPr>
          <w:rFonts w:ascii="Arial" w:hAnsi="Arial" w:cs="Arial"/>
          <w:bCs/>
          <w:color w:val="000000"/>
        </w:rPr>
        <w:t>Subsemnatul</w:t>
      </w:r>
      <w:proofErr w:type="spellEnd"/>
      <w:r w:rsidRPr="006C5B81">
        <w:rPr>
          <w:rFonts w:ascii="Arial" w:hAnsi="Arial" w:cs="Arial"/>
          <w:bCs/>
          <w:color w:val="000000"/>
        </w:rPr>
        <w:t xml:space="preserve"> </w:t>
      </w:r>
      <w:proofErr w:type="spellStart"/>
      <w:r w:rsidRPr="006C5B81">
        <w:rPr>
          <w:rFonts w:ascii="Arial" w:hAnsi="Arial" w:cs="Arial"/>
          <w:bCs/>
          <w:color w:val="000000"/>
        </w:rPr>
        <w:t>declar</w:t>
      </w:r>
      <w:proofErr w:type="spellEnd"/>
      <w:r w:rsidRPr="006C5B81">
        <w:rPr>
          <w:rFonts w:ascii="Arial" w:hAnsi="Arial" w:cs="Arial"/>
          <w:bCs/>
          <w:color w:val="000000"/>
        </w:rPr>
        <w:t xml:space="preserve"> ca </w:t>
      </w:r>
      <w:proofErr w:type="spellStart"/>
      <w:r w:rsidRPr="006C5B81">
        <w:rPr>
          <w:rFonts w:ascii="Arial" w:hAnsi="Arial" w:cs="Arial"/>
          <w:bCs/>
          <w:color w:val="000000"/>
        </w:rPr>
        <w:t>informaţiile</w:t>
      </w:r>
      <w:proofErr w:type="spellEnd"/>
      <w:r w:rsidRPr="006C5B81">
        <w:rPr>
          <w:rFonts w:ascii="Arial" w:hAnsi="Arial" w:cs="Arial"/>
          <w:bCs/>
          <w:color w:val="000000"/>
        </w:rPr>
        <w:t xml:space="preserve"> </w:t>
      </w:r>
      <w:proofErr w:type="spellStart"/>
      <w:r w:rsidRPr="006C5B81">
        <w:rPr>
          <w:rFonts w:ascii="Arial" w:hAnsi="Arial" w:cs="Arial"/>
          <w:bCs/>
          <w:color w:val="000000"/>
        </w:rPr>
        <w:t>furnizate</w:t>
      </w:r>
      <w:proofErr w:type="spellEnd"/>
      <w:r w:rsidRPr="006C5B81">
        <w:rPr>
          <w:rFonts w:ascii="Arial" w:hAnsi="Arial" w:cs="Arial"/>
          <w:bCs/>
          <w:color w:val="000000"/>
        </w:rPr>
        <w:t xml:space="preserve"> sunt complete </w:t>
      </w:r>
      <w:proofErr w:type="spellStart"/>
      <w:r w:rsidRPr="006C5B81">
        <w:rPr>
          <w:rFonts w:ascii="Arial" w:hAnsi="Arial" w:cs="Arial"/>
          <w:bCs/>
          <w:color w:val="000000"/>
        </w:rPr>
        <w:t>şi</w:t>
      </w:r>
      <w:proofErr w:type="spellEnd"/>
      <w:r w:rsidRPr="006C5B81">
        <w:rPr>
          <w:rFonts w:ascii="Arial" w:hAnsi="Arial" w:cs="Arial"/>
          <w:bCs/>
          <w:color w:val="000000"/>
        </w:rPr>
        <w:t xml:space="preserve"> </w:t>
      </w:r>
      <w:proofErr w:type="spellStart"/>
      <w:r w:rsidRPr="006C5B81">
        <w:rPr>
          <w:rFonts w:ascii="Arial" w:hAnsi="Arial" w:cs="Arial"/>
          <w:bCs/>
          <w:color w:val="000000"/>
        </w:rPr>
        <w:t>corecte</w:t>
      </w:r>
      <w:proofErr w:type="spellEnd"/>
      <w:r w:rsidRPr="006C5B81">
        <w:rPr>
          <w:rFonts w:ascii="Arial" w:hAnsi="Arial" w:cs="Arial"/>
          <w:bCs/>
          <w:color w:val="000000"/>
        </w:rPr>
        <w:t xml:space="preserve"> </w:t>
      </w:r>
      <w:proofErr w:type="spellStart"/>
      <w:r w:rsidRPr="006C5B81">
        <w:rPr>
          <w:rFonts w:ascii="Arial" w:hAnsi="Arial" w:cs="Arial"/>
          <w:bCs/>
          <w:color w:val="000000"/>
        </w:rPr>
        <w:t>în</w:t>
      </w:r>
      <w:proofErr w:type="spellEnd"/>
      <w:r w:rsidRPr="006C5B81">
        <w:rPr>
          <w:rFonts w:ascii="Arial" w:hAnsi="Arial" w:cs="Arial"/>
          <w:bCs/>
          <w:color w:val="000000"/>
        </w:rPr>
        <w:t xml:space="preserve"> </w:t>
      </w:r>
      <w:proofErr w:type="spellStart"/>
      <w:r w:rsidRPr="006C5B81">
        <w:rPr>
          <w:rFonts w:ascii="Arial" w:hAnsi="Arial" w:cs="Arial"/>
          <w:bCs/>
          <w:color w:val="000000"/>
        </w:rPr>
        <w:t>fiecare</w:t>
      </w:r>
      <w:proofErr w:type="spellEnd"/>
      <w:r w:rsidRPr="006C5B81">
        <w:rPr>
          <w:rFonts w:ascii="Arial" w:hAnsi="Arial" w:cs="Arial"/>
          <w:bCs/>
          <w:color w:val="000000"/>
        </w:rPr>
        <w:t xml:space="preserve"> </w:t>
      </w:r>
      <w:proofErr w:type="spellStart"/>
      <w:r w:rsidRPr="006C5B81">
        <w:rPr>
          <w:rFonts w:ascii="Arial" w:hAnsi="Arial" w:cs="Arial"/>
          <w:bCs/>
          <w:color w:val="000000"/>
        </w:rPr>
        <w:t>detaliu</w:t>
      </w:r>
      <w:proofErr w:type="spellEnd"/>
      <w:r w:rsidRPr="006C5B81">
        <w:rPr>
          <w:rFonts w:ascii="Arial" w:hAnsi="Arial" w:cs="Arial"/>
          <w:bCs/>
          <w:color w:val="000000"/>
        </w:rPr>
        <w:t xml:space="preserve"> </w:t>
      </w:r>
      <w:proofErr w:type="spellStart"/>
      <w:r w:rsidRPr="006C5B81">
        <w:rPr>
          <w:rFonts w:ascii="Arial" w:hAnsi="Arial" w:cs="Arial"/>
          <w:bCs/>
          <w:color w:val="000000"/>
        </w:rPr>
        <w:t>şi</w:t>
      </w:r>
      <w:proofErr w:type="spellEnd"/>
      <w:r w:rsidRPr="006C5B81">
        <w:rPr>
          <w:rFonts w:ascii="Arial" w:hAnsi="Arial" w:cs="Arial"/>
          <w:bCs/>
          <w:color w:val="000000"/>
        </w:rPr>
        <w:t xml:space="preserve"> </w:t>
      </w:r>
      <w:proofErr w:type="spellStart"/>
      <w:r w:rsidRPr="006C5B81">
        <w:rPr>
          <w:rFonts w:ascii="Arial" w:hAnsi="Arial" w:cs="Arial"/>
          <w:bCs/>
          <w:color w:val="000000"/>
        </w:rPr>
        <w:t>înteleg</w:t>
      </w:r>
      <w:proofErr w:type="spellEnd"/>
      <w:r w:rsidRPr="006C5B81">
        <w:rPr>
          <w:rFonts w:ascii="Arial" w:hAnsi="Arial" w:cs="Arial"/>
          <w:bCs/>
          <w:color w:val="000000"/>
        </w:rPr>
        <w:t xml:space="preserve"> </w:t>
      </w:r>
      <w:proofErr w:type="spellStart"/>
      <w:r w:rsidRPr="006C5B81">
        <w:rPr>
          <w:rFonts w:ascii="Arial" w:hAnsi="Arial" w:cs="Arial"/>
          <w:bCs/>
          <w:color w:val="000000"/>
        </w:rPr>
        <w:t>că</w:t>
      </w:r>
      <w:proofErr w:type="spellEnd"/>
      <w:r w:rsidRPr="006C5B81">
        <w:rPr>
          <w:rFonts w:ascii="Arial" w:hAnsi="Arial" w:cs="Arial"/>
          <w:bCs/>
          <w:color w:val="000000"/>
        </w:rPr>
        <w:t xml:space="preserve"> </w:t>
      </w:r>
      <w:proofErr w:type="spellStart"/>
      <w:r w:rsidRPr="006C5B81">
        <w:rPr>
          <w:rFonts w:ascii="Arial" w:hAnsi="Arial" w:cs="Arial"/>
          <w:bCs/>
          <w:color w:val="000000"/>
        </w:rPr>
        <w:t>autoritatea</w:t>
      </w:r>
      <w:proofErr w:type="spellEnd"/>
      <w:r w:rsidRPr="006C5B81">
        <w:rPr>
          <w:rFonts w:ascii="Arial" w:hAnsi="Arial" w:cs="Arial"/>
          <w:bCs/>
          <w:color w:val="000000"/>
        </w:rPr>
        <w:t xml:space="preserve"> </w:t>
      </w:r>
      <w:proofErr w:type="spellStart"/>
      <w:r w:rsidRPr="006C5B81">
        <w:rPr>
          <w:rFonts w:ascii="Arial" w:hAnsi="Arial" w:cs="Arial"/>
          <w:bCs/>
          <w:color w:val="000000"/>
        </w:rPr>
        <w:t>contractantă</w:t>
      </w:r>
      <w:proofErr w:type="spellEnd"/>
      <w:r w:rsidRPr="006C5B81">
        <w:rPr>
          <w:rFonts w:ascii="Arial" w:hAnsi="Arial" w:cs="Arial"/>
          <w:bCs/>
          <w:color w:val="000000"/>
        </w:rPr>
        <w:t xml:space="preserve"> are </w:t>
      </w:r>
      <w:proofErr w:type="spellStart"/>
      <w:r w:rsidRPr="006C5B81">
        <w:rPr>
          <w:rFonts w:ascii="Arial" w:hAnsi="Arial" w:cs="Arial"/>
          <w:bCs/>
          <w:color w:val="000000"/>
        </w:rPr>
        <w:t>dreptul</w:t>
      </w:r>
      <w:proofErr w:type="spellEnd"/>
      <w:r w:rsidRPr="006C5B81">
        <w:rPr>
          <w:rFonts w:ascii="Arial" w:hAnsi="Arial" w:cs="Arial"/>
          <w:bCs/>
          <w:color w:val="000000"/>
        </w:rPr>
        <w:t xml:space="preserve"> de a </w:t>
      </w:r>
      <w:proofErr w:type="spellStart"/>
      <w:r w:rsidRPr="006C5B81">
        <w:rPr>
          <w:rFonts w:ascii="Arial" w:hAnsi="Arial" w:cs="Arial"/>
          <w:bCs/>
          <w:color w:val="000000"/>
        </w:rPr>
        <w:t>solicita</w:t>
      </w:r>
      <w:proofErr w:type="spellEnd"/>
      <w:r w:rsidRPr="006C5B81">
        <w:rPr>
          <w:rFonts w:ascii="Arial" w:hAnsi="Arial" w:cs="Arial"/>
          <w:bCs/>
          <w:color w:val="000000"/>
        </w:rPr>
        <w:t xml:space="preserve">, </w:t>
      </w:r>
      <w:proofErr w:type="spellStart"/>
      <w:r w:rsidRPr="006C5B81">
        <w:rPr>
          <w:rFonts w:ascii="Arial" w:hAnsi="Arial" w:cs="Arial"/>
          <w:bCs/>
          <w:color w:val="000000"/>
        </w:rPr>
        <w:t>în</w:t>
      </w:r>
      <w:proofErr w:type="spellEnd"/>
      <w:r w:rsidRPr="006C5B81">
        <w:rPr>
          <w:rFonts w:ascii="Arial" w:hAnsi="Arial" w:cs="Arial"/>
          <w:bCs/>
          <w:color w:val="000000"/>
        </w:rPr>
        <w:t xml:space="preserve"> </w:t>
      </w:r>
      <w:proofErr w:type="spellStart"/>
      <w:r w:rsidRPr="006C5B81">
        <w:rPr>
          <w:rFonts w:ascii="Arial" w:hAnsi="Arial" w:cs="Arial"/>
          <w:bCs/>
          <w:color w:val="000000"/>
        </w:rPr>
        <w:t>scopul</w:t>
      </w:r>
      <w:proofErr w:type="spellEnd"/>
      <w:r w:rsidRPr="006C5B81">
        <w:rPr>
          <w:rFonts w:ascii="Arial" w:hAnsi="Arial" w:cs="Arial"/>
          <w:bCs/>
          <w:color w:val="000000"/>
        </w:rPr>
        <w:t xml:space="preserve"> </w:t>
      </w:r>
      <w:proofErr w:type="spellStart"/>
      <w:r w:rsidRPr="006C5B81">
        <w:rPr>
          <w:rFonts w:ascii="Arial" w:hAnsi="Arial" w:cs="Arial"/>
          <w:bCs/>
          <w:color w:val="000000"/>
        </w:rPr>
        <w:t>verificării</w:t>
      </w:r>
      <w:proofErr w:type="spellEnd"/>
      <w:r w:rsidRPr="006C5B81">
        <w:rPr>
          <w:rFonts w:ascii="Arial" w:hAnsi="Arial" w:cs="Arial"/>
          <w:bCs/>
          <w:color w:val="000000"/>
        </w:rPr>
        <w:t xml:space="preserve"> </w:t>
      </w:r>
      <w:proofErr w:type="spellStart"/>
      <w:r w:rsidRPr="006C5B81">
        <w:rPr>
          <w:rFonts w:ascii="Arial" w:hAnsi="Arial" w:cs="Arial"/>
          <w:bCs/>
          <w:color w:val="000000"/>
        </w:rPr>
        <w:t>şi</w:t>
      </w:r>
      <w:proofErr w:type="spellEnd"/>
      <w:r w:rsidRPr="006C5B81">
        <w:rPr>
          <w:rFonts w:ascii="Arial" w:hAnsi="Arial" w:cs="Arial"/>
          <w:bCs/>
          <w:color w:val="000000"/>
        </w:rPr>
        <w:t xml:space="preserve"> </w:t>
      </w:r>
      <w:proofErr w:type="spellStart"/>
      <w:r w:rsidRPr="006C5B81">
        <w:rPr>
          <w:rFonts w:ascii="Arial" w:hAnsi="Arial" w:cs="Arial"/>
          <w:bCs/>
          <w:color w:val="000000"/>
        </w:rPr>
        <w:t>confirmării</w:t>
      </w:r>
      <w:proofErr w:type="spellEnd"/>
      <w:r w:rsidRPr="006C5B81">
        <w:rPr>
          <w:rFonts w:ascii="Arial" w:hAnsi="Arial" w:cs="Arial"/>
          <w:bCs/>
          <w:color w:val="000000"/>
        </w:rPr>
        <w:t xml:space="preserve"> </w:t>
      </w:r>
      <w:proofErr w:type="spellStart"/>
      <w:r w:rsidRPr="006C5B81">
        <w:rPr>
          <w:rFonts w:ascii="Arial" w:hAnsi="Arial" w:cs="Arial"/>
          <w:bCs/>
          <w:color w:val="000000"/>
        </w:rPr>
        <w:t>declaraţiilor</w:t>
      </w:r>
      <w:proofErr w:type="spellEnd"/>
      <w:r w:rsidRPr="006C5B81">
        <w:rPr>
          <w:rFonts w:ascii="Arial" w:hAnsi="Arial" w:cs="Arial"/>
          <w:bCs/>
          <w:color w:val="000000"/>
        </w:rPr>
        <w:t xml:space="preserve">, </w:t>
      </w:r>
      <w:proofErr w:type="spellStart"/>
      <w:r w:rsidRPr="006C5B81">
        <w:rPr>
          <w:rFonts w:ascii="Arial" w:hAnsi="Arial" w:cs="Arial"/>
          <w:bCs/>
          <w:color w:val="000000"/>
        </w:rPr>
        <w:t>situaţiilor</w:t>
      </w:r>
      <w:proofErr w:type="spellEnd"/>
      <w:r w:rsidRPr="006C5B81">
        <w:rPr>
          <w:rFonts w:ascii="Arial" w:hAnsi="Arial" w:cs="Arial"/>
          <w:bCs/>
          <w:color w:val="000000"/>
        </w:rPr>
        <w:t xml:space="preserve"> </w:t>
      </w:r>
      <w:proofErr w:type="spellStart"/>
      <w:r w:rsidRPr="006C5B81">
        <w:rPr>
          <w:rFonts w:ascii="Arial" w:hAnsi="Arial" w:cs="Arial"/>
          <w:bCs/>
          <w:color w:val="000000"/>
        </w:rPr>
        <w:t>şi</w:t>
      </w:r>
      <w:proofErr w:type="spellEnd"/>
      <w:r w:rsidRPr="006C5B81">
        <w:rPr>
          <w:rFonts w:ascii="Arial" w:hAnsi="Arial" w:cs="Arial"/>
          <w:bCs/>
          <w:color w:val="000000"/>
        </w:rPr>
        <w:t xml:space="preserve"> </w:t>
      </w:r>
      <w:proofErr w:type="spellStart"/>
      <w:r w:rsidRPr="006C5B81">
        <w:rPr>
          <w:rFonts w:ascii="Arial" w:hAnsi="Arial" w:cs="Arial"/>
          <w:bCs/>
          <w:color w:val="000000"/>
        </w:rPr>
        <w:t>documentelor</w:t>
      </w:r>
      <w:proofErr w:type="spellEnd"/>
      <w:r w:rsidRPr="006C5B81">
        <w:rPr>
          <w:rFonts w:ascii="Arial" w:hAnsi="Arial" w:cs="Arial"/>
          <w:bCs/>
          <w:color w:val="000000"/>
        </w:rPr>
        <w:t xml:space="preserve"> care </w:t>
      </w:r>
      <w:proofErr w:type="spellStart"/>
      <w:r w:rsidRPr="006C5B81">
        <w:rPr>
          <w:rFonts w:ascii="Arial" w:hAnsi="Arial" w:cs="Arial"/>
          <w:bCs/>
          <w:color w:val="000000"/>
        </w:rPr>
        <w:t>însoţesc</w:t>
      </w:r>
      <w:proofErr w:type="spellEnd"/>
      <w:r w:rsidRPr="006C5B81">
        <w:rPr>
          <w:rFonts w:ascii="Arial" w:hAnsi="Arial" w:cs="Arial"/>
          <w:bCs/>
          <w:color w:val="000000"/>
        </w:rPr>
        <w:t xml:space="preserve"> </w:t>
      </w:r>
      <w:proofErr w:type="spellStart"/>
      <w:r w:rsidRPr="006C5B81">
        <w:rPr>
          <w:rFonts w:ascii="Arial" w:hAnsi="Arial" w:cs="Arial"/>
          <w:bCs/>
          <w:color w:val="000000"/>
        </w:rPr>
        <w:t>oferta</w:t>
      </w:r>
      <w:proofErr w:type="spellEnd"/>
      <w:r w:rsidRPr="006C5B81">
        <w:rPr>
          <w:rFonts w:ascii="Arial" w:hAnsi="Arial" w:cs="Arial"/>
          <w:bCs/>
          <w:color w:val="000000"/>
        </w:rPr>
        <w:t xml:space="preserve">, </w:t>
      </w:r>
      <w:proofErr w:type="spellStart"/>
      <w:r w:rsidRPr="006C5B81">
        <w:rPr>
          <w:rFonts w:ascii="Arial" w:hAnsi="Arial" w:cs="Arial"/>
          <w:bCs/>
          <w:color w:val="000000"/>
        </w:rPr>
        <w:t>orice</w:t>
      </w:r>
      <w:proofErr w:type="spellEnd"/>
      <w:r w:rsidRPr="006C5B81">
        <w:rPr>
          <w:rFonts w:ascii="Arial" w:hAnsi="Arial" w:cs="Arial"/>
          <w:bCs/>
          <w:color w:val="000000"/>
        </w:rPr>
        <w:t xml:space="preserve"> </w:t>
      </w:r>
      <w:proofErr w:type="spellStart"/>
      <w:r w:rsidRPr="006C5B81">
        <w:rPr>
          <w:rFonts w:ascii="Arial" w:hAnsi="Arial" w:cs="Arial"/>
          <w:bCs/>
          <w:color w:val="000000"/>
        </w:rPr>
        <w:t>informaţii</w:t>
      </w:r>
      <w:proofErr w:type="spellEnd"/>
      <w:r w:rsidRPr="006C5B81">
        <w:rPr>
          <w:rFonts w:ascii="Arial" w:hAnsi="Arial" w:cs="Arial"/>
          <w:bCs/>
          <w:color w:val="000000"/>
        </w:rPr>
        <w:t xml:space="preserve"> </w:t>
      </w:r>
      <w:proofErr w:type="spellStart"/>
      <w:r w:rsidRPr="006C5B81">
        <w:rPr>
          <w:rFonts w:ascii="Arial" w:hAnsi="Arial" w:cs="Arial"/>
          <w:bCs/>
          <w:color w:val="000000"/>
        </w:rPr>
        <w:t>suplimentare</w:t>
      </w:r>
      <w:proofErr w:type="spellEnd"/>
      <w:r w:rsidRPr="006C5B81">
        <w:rPr>
          <w:rFonts w:ascii="Arial" w:hAnsi="Arial" w:cs="Arial"/>
          <w:bCs/>
          <w:color w:val="000000"/>
        </w:rPr>
        <w:t xml:space="preserve"> </w:t>
      </w:r>
      <w:proofErr w:type="spellStart"/>
      <w:r w:rsidRPr="006C5B81">
        <w:rPr>
          <w:rFonts w:ascii="Arial" w:hAnsi="Arial" w:cs="Arial"/>
          <w:bCs/>
          <w:color w:val="000000"/>
        </w:rPr>
        <w:t>în</w:t>
      </w:r>
      <w:proofErr w:type="spellEnd"/>
      <w:r w:rsidRPr="006C5B81">
        <w:rPr>
          <w:rFonts w:ascii="Arial" w:hAnsi="Arial" w:cs="Arial"/>
          <w:bCs/>
          <w:color w:val="000000"/>
        </w:rPr>
        <w:t xml:space="preserve"> </w:t>
      </w:r>
      <w:proofErr w:type="spellStart"/>
      <w:r w:rsidRPr="006C5B81">
        <w:rPr>
          <w:rFonts w:ascii="Arial" w:hAnsi="Arial" w:cs="Arial"/>
          <w:bCs/>
          <w:color w:val="000000"/>
        </w:rPr>
        <w:t>scopul</w:t>
      </w:r>
      <w:proofErr w:type="spellEnd"/>
      <w:r w:rsidRPr="006C5B81">
        <w:rPr>
          <w:rFonts w:ascii="Arial" w:hAnsi="Arial" w:cs="Arial"/>
          <w:bCs/>
          <w:color w:val="000000"/>
        </w:rPr>
        <w:t xml:space="preserve"> </w:t>
      </w:r>
      <w:proofErr w:type="spellStart"/>
      <w:r w:rsidRPr="006C5B81">
        <w:rPr>
          <w:rFonts w:ascii="Arial" w:hAnsi="Arial" w:cs="Arial"/>
          <w:bCs/>
          <w:color w:val="000000"/>
        </w:rPr>
        <w:t>verificării</w:t>
      </w:r>
      <w:proofErr w:type="spellEnd"/>
      <w:r w:rsidRPr="006C5B81">
        <w:rPr>
          <w:rFonts w:ascii="Arial" w:hAnsi="Arial" w:cs="Arial"/>
          <w:bCs/>
          <w:color w:val="000000"/>
        </w:rPr>
        <w:t xml:space="preserve"> </w:t>
      </w:r>
      <w:proofErr w:type="spellStart"/>
      <w:r w:rsidRPr="006C5B81">
        <w:rPr>
          <w:rFonts w:ascii="Arial" w:hAnsi="Arial" w:cs="Arial"/>
          <w:bCs/>
          <w:color w:val="000000"/>
        </w:rPr>
        <w:t>datelor</w:t>
      </w:r>
      <w:proofErr w:type="spellEnd"/>
      <w:r w:rsidRPr="006C5B81">
        <w:rPr>
          <w:rFonts w:ascii="Arial" w:hAnsi="Arial" w:cs="Arial"/>
          <w:bCs/>
          <w:color w:val="000000"/>
        </w:rPr>
        <w:t xml:space="preserve"> din </w:t>
      </w:r>
      <w:proofErr w:type="spellStart"/>
      <w:r w:rsidRPr="006C5B81">
        <w:rPr>
          <w:rFonts w:ascii="Arial" w:hAnsi="Arial" w:cs="Arial"/>
          <w:bCs/>
          <w:color w:val="000000"/>
        </w:rPr>
        <w:t>prezenta</w:t>
      </w:r>
      <w:proofErr w:type="spellEnd"/>
      <w:r w:rsidRPr="006C5B81">
        <w:rPr>
          <w:rFonts w:ascii="Arial" w:hAnsi="Arial" w:cs="Arial"/>
          <w:bCs/>
          <w:color w:val="000000"/>
        </w:rPr>
        <w:t xml:space="preserve"> </w:t>
      </w:r>
      <w:proofErr w:type="spellStart"/>
      <w:r w:rsidRPr="006C5B81">
        <w:rPr>
          <w:rFonts w:ascii="Arial" w:hAnsi="Arial" w:cs="Arial"/>
          <w:bCs/>
          <w:color w:val="000000"/>
        </w:rPr>
        <w:t>declaraţie</w:t>
      </w:r>
      <w:proofErr w:type="spellEnd"/>
      <w:r w:rsidRPr="006C5B81">
        <w:rPr>
          <w:rFonts w:ascii="Arial" w:hAnsi="Arial" w:cs="Arial"/>
          <w:bCs/>
          <w:color w:val="000000"/>
        </w:rPr>
        <w:t>.</w:t>
      </w:r>
    </w:p>
    <w:p w14:paraId="270BA1C6" w14:textId="77777777" w:rsidR="004C7384" w:rsidRPr="006C5B81" w:rsidRDefault="004C7384" w:rsidP="008901A4">
      <w:pPr>
        <w:spacing w:after="0" w:line="240" w:lineRule="auto"/>
        <w:jc w:val="both"/>
        <w:rPr>
          <w:rFonts w:ascii="Arial" w:hAnsi="Arial" w:cs="Arial"/>
          <w:bCs/>
          <w:color w:val="000000"/>
        </w:rPr>
      </w:pPr>
    </w:p>
    <w:p w14:paraId="0449F67C" w14:textId="77777777" w:rsidR="004C7384" w:rsidRPr="006C5B81" w:rsidRDefault="004C7384" w:rsidP="008901A4">
      <w:pPr>
        <w:spacing w:after="0" w:line="240" w:lineRule="auto"/>
        <w:jc w:val="both"/>
        <w:rPr>
          <w:rFonts w:ascii="Arial" w:hAnsi="Arial" w:cs="Arial"/>
          <w:bCs/>
          <w:color w:val="000000"/>
        </w:rPr>
      </w:pPr>
      <w:r w:rsidRPr="006C5B81">
        <w:rPr>
          <w:rFonts w:ascii="Arial" w:hAnsi="Arial" w:cs="Arial"/>
          <w:bCs/>
          <w:color w:val="000000"/>
        </w:rPr>
        <w:tab/>
      </w:r>
      <w:proofErr w:type="spellStart"/>
      <w:r w:rsidRPr="006C5B81">
        <w:rPr>
          <w:rFonts w:ascii="Arial" w:hAnsi="Arial" w:cs="Arial"/>
          <w:bCs/>
          <w:color w:val="000000"/>
        </w:rPr>
        <w:t>Subsemnatul</w:t>
      </w:r>
      <w:proofErr w:type="spellEnd"/>
      <w:r w:rsidRPr="006C5B81">
        <w:rPr>
          <w:rFonts w:ascii="Arial" w:hAnsi="Arial" w:cs="Arial"/>
          <w:bCs/>
          <w:color w:val="000000"/>
        </w:rPr>
        <w:t xml:space="preserve"> </w:t>
      </w:r>
      <w:proofErr w:type="spellStart"/>
      <w:r w:rsidRPr="006C5B81">
        <w:rPr>
          <w:rFonts w:ascii="Arial" w:hAnsi="Arial" w:cs="Arial"/>
          <w:bCs/>
          <w:color w:val="000000"/>
        </w:rPr>
        <w:t>autorizez</w:t>
      </w:r>
      <w:proofErr w:type="spellEnd"/>
      <w:r w:rsidRPr="006C5B81">
        <w:rPr>
          <w:rFonts w:ascii="Arial" w:hAnsi="Arial" w:cs="Arial"/>
          <w:bCs/>
          <w:color w:val="000000"/>
        </w:rPr>
        <w:t xml:space="preserve"> </w:t>
      </w:r>
      <w:proofErr w:type="spellStart"/>
      <w:r w:rsidRPr="006C5B81">
        <w:rPr>
          <w:rFonts w:ascii="Arial" w:hAnsi="Arial" w:cs="Arial"/>
          <w:bCs/>
          <w:color w:val="000000"/>
        </w:rPr>
        <w:t>prin</w:t>
      </w:r>
      <w:proofErr w:type="spellEnd"/>
      <w:r w:rsidRPr="006C5B81">
        <w:rPr>
          <w:rFonts w:ascii="Arial" w:hAnsi="Arial" w:cs="Arial"/>
          <w:bCs/>
          <w:color w:val="000000"/>
        </w:rPr>
        <w:t xml:space="preserve"> </w:t>
      </w:r>
      <w:proofErr w:type="spellStart"/>
      <w:r w:rsidRPr="006C5B81">
        <w:rPr>
          <w:rFonts w:ascii="Arial" w:hAnsi="Arial" w:cs="Arial"/>
          <w:bCs/>
          <w:color w:val="000000"/>
        </w:rPr>
        <w:t>prezenta</w:t>
      </w:r>
      <w:proofErr w:type="spellEnd"/>
      <w:r w:rsidRPr="006C5B81">
        <w:rPr>
          <w:rFonts w:ascii="Arial" w:hAnsi="Arial" w:cs="Arial"/>
          <w:bCs/>
          <w:color w:val="000000"/>
        </w:rPr>
        <w:t xml:space="preserve"> </w:t>
      </w:r>
      <w:proofErr w:type="spellStart"/>
      <w:r w:rsidRPr="006C5B81">
        <w:rPr>
          <w:rFonts w:ascii="Arial" w:hAnsi="Arial" w:cs="Arial"/>
          <w:bCs/>
          <w:color w:val="000000"/>
        </w:rPr>
        <w:t>orice</w:t>
      </w:r>
      <w:proofErr w:type="spellEnd"/>
      <w:r w:rsidRPr="006C5B81">
        <w:rPr>
          <w:rFonts w:ascii="Arial" w:hAnsi="Arial" w:cs="Arial"/>
          <w:bCs/>
          <w:color w:val="000000"/>
        </w:rPr>
        <w:t xml:space="preserve"> </w:t>
      </w:r>
      <w:proofErr w:type="spellStart"/>
      <w:r w:rsidRPr="006C5B81">
        <w:rPr>
          <w:rFonts w:ascii="Arial" w:hAnsi="Arial" w:cs="Arial"/>
          <w:bCs/>
          <w:color w:val="000000"/>
        </w:rPr>
        <w:t>instituţie</w:t>
      </w:r>
      <w:proofErr w:type="spellEnd"/>
      <w:r w:rsidRPr="006C5B81">
        <w:rPr>
          <w:rFonts w:ascii="Arial" w:hAnsi="Arial" w:cs="Arial"/>
          <w:bCs/>
          <w:color w:val="000000"/>
        </w:rPr>
        <w:t xml:space="preserve">, </w:t>
      </w:r>
      <w:proofErr w:type="spellStart"/>
      <w:r w:rsidRPr="006C5B81">
        <w:rPr>
          <w:rFonts w:ascii="Arial" w:hAnsi="Arial" w:cs="Arial"/>
          <w:bCs/>
          <w:color w:val="000000"/>
        </w:rPr>
        <w:t>societate</w:t>
      </w:r>
      <w:proofErr w:type="spellEnd"/>
      <w:r w:rsidRPr="006C5B81">
        <w:rPr>
          <w:rFonts w:ascii="Arial" w:hAnsi="Arial" w:cs="Arial"/>
          <w:bCs/>
          <w:color w:val="000000"/>
        </w:rPr>
        <w:t xml:space="preserve"> </w:t>
      </w:r>
      <w:proofErr w:type="spellStart"/>
      <w:r w:rsidRPr="006C5B81">
        <w:rPr>
          <w:rFonts w:ascii="Arial" w:hAnsi="Arial" w:cs="Arial"/>
          <w:bCs/>
          <w:color w:val="000000"/>
        </w:rPr>
        <w:t>comercială</w:t>
      </w:r>
      <w:proofErr w:type="spellEnd"/>
      <w:r w:rsidRPr="006C5B81">
        <w:rPr>
          <w:rFonts w:ascii="Arial" w:hAnsi="Arial" w:cs="Arial"/>
          <w:bCs/>
          <w:color w:val="000000"/>
        </w:rPr>
        <w:t xml:space="preserve">, </w:t>
      </w:r>
      <w:proofErr w:type="spellStart"/>
      <w:r w:rsidRPr="006C5B81">
        <w:rPr>
          <w:rFonts w:ascii="Arial" w:hAnsi="Arial" w:cs="Arial"/>
          <w:bCs/>
          <w:color w:val="000000"/>
        </w:rPr>
        <w:t>bancă</w:t>
      </w:r>
      <w:proofErr w:type="spellEnd"/>
      <w:r w:rsidRPr="006C5B81">
        <w:rPr>
          <w:rFonts w:ascii="Arial" w:hAnsi="Arial" w:cs="Arial"/>
          <w:bCs/>
          <w:color w:val="000000"/>
        </w:rPr>
        <w:t xml:space="preserve">, </w:t>
      </w:r>
      <w:proofErr w:type="spellStart"/>
      <w:r w:rsidRPr="006C5B81">
        <w:rPr>
          <w:rFonts w:ascii="Arial" w:hAnsi="Arial" w:cs="Arial"/>
          <w:bCs/>
          <w:color w:val="000000"/>
        </w:rPr>
        <w:t>alte</w:t>
      </w:r>
      <w:proofErr w:type="spellEnd"/>
      <w:r w:rsidRPr="006C5B81">
        <w:rPr>
          <w:rFonts w:ascii="Arial" w:hAnsi="Arial" w:cs="Arial"/>
          <w:bCs/>
          <w:color w:val="000000"/>
        </w:rPr>
        <w:t xml:space="preserve"> </w:t>
      </w:r>
      <w:proofErr w:type="spellStart"/>
      <w:r w:rsidRPr="006C5B81">
        <w:rPr>
          <w:rFonts w:ascii="Arial" w:hAnsi="Arial" w:cs="Arial"/>
          <w:bCs/>
          <w:color w:val="000000"/>
        </w:rPr>
        <w:t>persoane</w:t>
      </w:r>
      <w:proofErr w:type="spellEnd"/>
      <w:r w:rsidRPr="006C5B81">
        <w:rPr>
          <w:rFonts w:ascii="Arial" w:hAnsi="Arial" w:cs="Arial"/>
          <w:bCs/>
          <w:color w:val="000000"/>
        </w:rPr>
        <w:t xml:space="preserve"> </w:t>
      </w:r>
      <w:proofErr w:type="spellStart"/>
      <w:r w:rsidRPr="006C5B81">
        <w:rPr>
          <w:rFonts w:ascii="Arial" w:hAnsi="Arial" w:cs="Arial"/>
          <w:bCs/>
          <w:color w:val="000000"/>
        </w:rPr>
        <w:t>juridice</w:t>
      </w:r>
      <w:proofErr w:type="spellEnd"/>
      <w:r w:rsidRPr="006C5B81">
        <w:rPr>
          <w:rFonts w:ascii="Arial" w:hAnsi="Arial" w:cs="Arial"/>
          <w:bCs/>
          <w:color w:val="000000"/>
        </w:rPr>
        <w:t xml:space="preserve"> </w:t>
      </w:r>
      <w:proofErr w:type="spellStart"/>
      <w:r w:rsidRPr="006C5B81">
        <w:rPr>
          <w:rFonts w:ascii="Arial" w:hAnsi="Arial" w:cs="Arial"/>
          <w:bCs/>
          <w:color w:val="000000"/>
        </w:rPr>
        <w:t>să</w:t>
      </w:r>
      <w:proofErr w:type="spellEnd"/>
      <w:r w:rsidRPr="006C5B81">
        <w:rPr>
          <w:rFonts w:ascii="Arial" w:hAnsi="Arial" w:cs="Arial"/>
          <w:bCs/>
          <w:color w:val="000000"/>
        </w:rPr>
        <w:t xml:space="preserve"> </w:t>
      </w:r>
      <w:proofErr w:type="spellStart"/>
      <w:r w:rsidRPr="006C5B81">
        <w:rPr>
          <w:rFonts w:ascii="Arial" w:hAnsi="Arial" w:cs="Arial"/>
          <w:bCs/>
          <w:color w:val="000000"/>
        </w:rPr>
        <w:t>furnizeze</w:t>
      </w:r>
      <w:proofErr w:type="spellEnd"/>
      <w:r w:rsidRPr="006C5B81">
        <w:rPr>
          <w:rFonts w:ascii="Arial" w:hAnsi="Arial" w:cs="Arial"/>
          <w:bCs/>
          <w:color w:val="000000"/>
        </w:rPr>
        <w:t xml:space="preserve"> </w:t>
      </w:r>
      <w:proofErr w:type="spellStart"/>
      <w:r w:rsidRPr="006C5B81">
        <w:rPr>
          <w:rFonts w:ascii="Arial" w:hAnsi="Arial" w:cs="Arial"/>
          <w:bCs/>
          <w:color w:val="000000"/>
        </w:rPr>
        <w:t>informaţii</w:t>
      </w:r>
      <w:proofErr w:type="spellEnd"/>
      <w:r w:rsidRPr="006C5B81">
        <w:rPr>
          <w:rFonts w:ascii="Arial" w:hAnsi="Arial" w:cs="Arial"/>
          <w:bCs/>
          <w:color w:val="000000"/>
        </w:rPr>
        <w:t xml:space="preserve"> </w:t>
      </w:r>
      <w:proofErr w:type="spellStart"/>
      <w:r w:rsidRPr="006C5B81">
        <w:rPr>
          <w:rFonts w:ascii="Arial" w:hAnsi="Arial" w:cs="Arial"/>
          <w:bCs/>
          <w:color w:val="000000"/>
        </w:rPr>
        <w:t>reprezentanţilor</w:t>
      </w:r>
      <w:proofErr w:type="spellEnd"/>
      <w:r w:rsidRPr="006C5B81">
        <w:rPr>
          <w:rFonts w:ascii="Arial" w:hAnsi="Arial" w:cs="Arial"/>
          <w:bCs/>
          <w:color w:val="000000"/>
        </w:rPr>
        <w:t xml:space="preserve"> </w:t>
      </w:r>
      <w:proofErr w:type="spellStart"/>
      <w:r w:rsidRPr="006C5B81">
        <w:rPr>
          <w:rFonts w:ascii="Arial" w:hAnsi="Arial" w:cs="Arial"/>
          <w:bCs/>
          <w:color w:val="000000"/>
        </w:rPr>
        <w:t>autorizaţi</w:t>
      </w:r>
      <w:proofErr w:type="spellEnd"/>
      <w:r w:rsidRPr="006C5B81">
        <w:rPr>
          <w:rFonts w:ascii="Arial" w:hAnsi="Arial" w:cs="Arial"/>
          <w:bCs/>
          <w:color w:val="000000"/>
        </w:rPr>
        <w:t xml:space="preserve"> ai ........................................................................... </w:t>
      </w:r>
    </w:p>
    <w:p w14:paraId="2481A673" w14:textId="77777777" w:rsidR="004C7384" w:rsidRPr="006C5B81" w:rsidRDefault="004C7384" w:rsidP="008901A4">
      <w:pPr>
        <w:spacing w:after="0" w:line="240" w:lineRule="auto"/>
        <w:jc w:val="both"/>
        <w:rPr>
          <w:rFonts w:ascii="Arial" w:hAnsi="Arial" w:cs="Arial"/>
          <w:bCs/>
          <w:color w:val="000000"/>
          <w:lang w:val="it-IT"/>
        </w:rPr>
      </w:pPr>
      <w:r w:rsidRPr="006C5B81">
        <w:rPr>
          <w:rFonts w:ascii="Arial" w:hAnsi="Arial" w:cs="Arial"/>
          <w:bCs/>
          <w:color w:val="000000"/>
          <w:lang w:val="it-IT"/>
        </w:rPr>
        <w:t>(denumirea si adresa autoritaţii contractante)</w:t>
      </w:r>
    </w:p>
    <w:p w14:paraId="1CDB547C" w14:textId="77777777" w:rsidR="004C7384" w:rsidRPr="006C5B81" w:rsidRDefault="004C7384" w:rsidP="008901A4">
      <w:pPr>
        <w:spacing w:after="0" w:line="240" w:lineRule="auto"/>
        <w:jc w:val="both"/>
        <w:rPr>
          <w:rFonts w:ascii="Arial" w:hAnsi="Arial" w:cs="Arial"/>
          <w:bCs/>
          <w:color w:val="000000"/>
          <w:lang w:val="it-IT"/>
        </w:rPr>
      </w:pPr>
      <w:r w:rsidRPr="006C5B81">
        <w:rPr>
          <w:rFonts w:ascii="Arial" w:hAnsi="Arial" w:cs="Arial"/>
          <w:bCs/>
          <w:color w:val="000000"/>
          <w:lang w:val="it-IT"/>
        </w:rPr>
        <w:t xml:space="preserve">    cu privire la orice aspect tehnic si financiar in legatură cu activitatea noastră.</w:t>
      </w:r>
    </w:p>
    <w:p w14:paraId="2544D032" w14:textId="77777777" w:rsidR="004C7384" w:rsidRPr="006C5B81" w:rsidRDefault="004C7384" w:rsidP="008901A4">
      <w:pPr>
        <w:spacing w:after="0" w:line="240" w:lineRule="auto"/>
        <w:jc w:val="both"/>
        <w:rPr>
          <w:rFonts w:ascii="Arial" w:hAnsi="Arial" w:cs="Arial"/>
          <w:bCs/>
          <w:color w:val="000000"/>
          <w:lang w:val="it-IT"/>
        </w:rPr>
      </w:pPr>
      <w:r w:rsidRPr="006C5B81">
        <w:rPr>
          <w:rFonts w:ascii="Arial" w:hAnsi="Arial" w:cs="Arial"/>
          <w:bCs/>
          <w:color w:val="000000"/>
          <w:lang w:val="it-IT"/>
        </w:rPr>
        <w:tab/>
      </w:r>
    </w:p>
    <w:p w14:paraId="5BF3DC03" w14:textId="77777777" w:rsidR="004C7384" w:rsidRPr="006C5B81" w:rsidRDefault="004C7384" w:rsidP="008901A4">
      <w:pPr>
        <w:spacing w:after="0" w:line="240" w:lineRule="auto"/>
        <w:jc w:val="both"/>
        <w:rPr>
          <w:rFonts w:ascii="Arial" w:hAnsi="Arial" w:cs="Arial"/>
          <w:bCs/>
          <w:color w:val="000000"/>
          <w:lang w:val="it-IT"/>
        </w:rPr>
      </w:pPr>
      <w:r w:rsidRPr="006C5B81">
        <w:rPr>
          <w:rFonts w:ascii="Arial" w:hAnsi="Arial" w:cs="Arial"/>
          <w:bCs/>
          <w:color w:val="000000"/>
          <w:lang w:val="it-IT"/>
        </w:rPr>
        <w:tab/>
      </w:r>
      <w:r w:rsidRPr="006C5B81">
        <w:rPr>
          <w:rFonts w:ascii="Arial" w:hAnsi="Arial" w:cs="Arial"/>
          <w:bCs/>
          <w:color w:val="000000"/>
          <w:lang w:val="it-IT"/>
        </w:rPr>
        <w:tab/>
      </w:r>
      <w:r w:rsidRPr="006C5B81">
        <w:rPr>
          <w:rFonts w:ascii="Arial" w:hAnsi="Arial" w:cs="Arial"/>
          <w:bCs/>
          <w:color w:val="000000"/>
          <w:lang w:val="it-IT"/>
        </w:rPr>
        <w:tab/>
      </w:r>
      <w:r w:rsidRPr="006C5B81">
        <w:rPr>
          <w:rFonts w:ascii="Arial" w:hAnsi="Arial" w:cs="Arial"/>
          <w:bCs/>
          <w:color w:val="000000"/>
          <w:lang w:val="it-IT"/>
        </w:rPr>
        <w:tab/>
      </w:r>
      <w:r w:rsidRPr="006C5B81">
        <w:rPr>
          <w:rFonts w:ascii="Arial" w:hAnsi="Arial" w:cs="Arial"/>
          <w:bCs/>
          <w:color w:val="000000"/>
          <w:lang w:val="it-IT"/>
        </w:rPr>
        <w:tab/>
      </w:r>
    </w:p>
    <w:p w14:paraId="354C54BA" w14:textId="77777777" w:rsidR="004C7384" w:rsidRPr="006C5B81" w:rsidRDefault="004C7384" w:rsidP="008901A4">
      <w:pPr>
        <w:spacing w:after="0" w:line="240" w:lineRule="auto"/>
        <w:jc w:val="both"/>
        <w:rPr>
          <w:rFonts w:ascii="Arial" w:hAnsi="Arial" w:cs="Arial"/>
          <w:bCs/>
          <w:color w:val="000000"/>
        </w:rPr>
      </w:pPr>
    </w:p>
    <w:p w14:paraId="4C5B4427" w14:textId="77777777" w:rsidR="004C7384" w:rsidRPr="006C5B81" w:rsidRDefault="004C7384" w:rsidP="008901A4">
      <w:pPr>
        <w:spacing w:after="0" w:line="240" w:lineRule="auto"/>
        <w:rPr>
          <w:rFonts w:ascii="Arial" w:hAnsi="Arial" w:cs="Arial"/>
          <w:bCs/>
          <w:color w:val="000000"/>
        </w:rPr>
      </w:pPr>
    </w:p>
    <w:p w14:paraId="64526B2D" w14:textId="77777777" w:rsidR="004C7384" w:rsidRPr="006C5B81" w:rsidRDefault="004C7384" w:rsidP="008901A4">
      <w:pPr>
        <w:spacing w:after="0" w:line="240" w:lineRule="auto"/>
        <w:jc w:val="center"/>
        <w:rPr>
          <w:rFonts w:ascii="Arial" w:hAnsi="Arial" w:cs="Arial"/>
          <w:bCs/>
          <w:color w:val="000000"/>
        </w:rPr>
      </w:pPr>
    </w:p>
    <w:p w14:paraId="48E6837A" w14:textId="77777777" w:rsidR="004C7384" w:rsidRPr="006C5B81" w:rsidRDefault="004C7384" w:rsidP="008901A4">
      <w:pPr>
        <w:spacing w:after="0" w:line="240" w:lineRule="auto"/>
        <w:jc w:val="center"/>
        <w:rPr>
          <w:rFonts w:ascii="Arial" w:hAnsi="Arial" w:cs="Arial"/>
          <w:bCs/>
          <w:i/>
          <w:iCs/>
          <w:color w:val="000000"/>
        </w:rPr>
      </w:pPr>
      <w:r w:rsidRPr="006C5B81">
        <w:rPr>
          <w:rFonts w:ascii="Arial" w:hAnsi="Arial" w:cs="Arial"/>
          <w:bCs/>
          <w:i/>
          <w:iCs/>
          <w:color w:val="000000"/>
        </w:rPr>
        <w:t>Operator economic,</w:t>
      </w:r>
    </w:p>
    <w:p w14:paraId="4E4EA8E6" w14:textId="77777777" w:rsidR="004C7384" w:rsidRPr="006C5B81" w:rsidRDefault="004C7384" w:rsidP="008901A4">
      <w:pPr>
        <w:spacing w:after="0" w:line="240" w:lineRule="auto"/>
        <w:jc w:val="center"/>
        <w:rPr>
          <w:rFonts w:ascii="Arial" w:hAnsi="Arial" w:cs="Arial"/>
          <w:bCs/>
          <w:i/>
          <w:iCs/>
          <w:color w:val="000000"/>
        </w:rPr>
      </w:pPr>
      <w:r w:rsidRPr="006C5B81">
        <w:rPr>
          <w:rFonts w:ascii="Arial" w:hAnsi="Arial" w:cs="Arial"/>
          <w:bCs/>
          <w:i/>
          <w:iCs/>
          <w:color w:val="000000"/>
        </w:rPr>
        <w:t>………… ……………….</w:t>
      </w:r>
    </w:p>
    <w:p w14:paraId="3AB267A1" w14:textId="77777777" w:rsidR="004C7384" w:rsidRPr="006C5B81" w:rsidRDefault="004C7384" w:rsidP="008901A4">
      <w:pPr>
        <w:spacing w:after="0" w:line="240" w:lineRule="auto"/>
        <w:jc w:val="center"/>
        <w:rPr>
          <w:rFonts w:ascii="Arial" w:hAnsi="Arial" w:cs="Arial"/>
          <w:bCs/>
          <w:i/>
          <w:iCs/>
          <w:color w:val="000000"/>
        </w:rPr>
      </w:pPr>
      <w:r w:rsidRPr="006C5B81">
        <w:rPr>
          <w:rFonts w:ascii="Arial" w:hAnsi="Arial" w:cs="Arial"/>
          <w:bCs/>
          <w:i/>
          <w:iCs/>
          <w:color w:val="000000"/>
        </w:rPr>
        <w:t>(</w:t>
      </w:r>
      <w:proofErr w:type="spellStart"/>
      <w:r w:rsidRPr="006C5B81">
        <w:rPr>
          <w:rFonts w:ascii="Arial" w:hAnsi="Arial" w:cs="Arial"/>
          <w:bCs/>
          <w:i/>
          <w:iCs/>
          <w:color w:val="000000"/>
        </w:rPr>
        <w:t>semnatura</w:t>
      </w:r>
      <w:proofErr w:type="spellEnd"/>
      <w:r w:rsidRPr="006C5B81">
        <w:rPr>
          <w:rFonts w:ascii="Arial" w:hAnsi="Arial" w:cs="Arial"/>
          <w:bCs/>
          <w:i/>
          <w:iCs/>
          <w:color w:val="000000"/>
        </w:rPr>
        <w:t xml:space="preserve"> </w:t>
      </w:r>
      <w:proofErr w:type="spellStart"/>
      <w:proofErr w:type="gramStart"/>
      <w:r w:rsidRPr="006C5B81">
        <w:rPr>
          <w:rFonts w:ascii="Arial" w:hAnsi="Arial" w:cs="Arial"/>
          <w:bCs/>
          <w:i/>
          <w:iCs/>
          <w:color w:val="000000"/>
        </w:rPr>
        <w:t>autorizată</w:t>
      </w:r>
      <w:proofErr w:type="spellEnd"/>
      <w:r w:rsidRPr="006C5B81">
        <w:rPr>
          <w:rFonts w:ascii="Arial" w:hAnsi="Arial" w:cs="Arial"/>
          <w:bCs/>
          <w:i/>
          <w:iCs/>
          <w:color w:val="000000"/>
        </w:rPr>
        <w:t xml:space="preserve"> )</w:t>
      </w:r>
      <w:proofErr w:type="gramEnd"/>
    </w:p>
    <w:p w14:paraId="693E70CA" w14:textId="77777777" w:rsidR="004C7384" w:rsidRPr="006C5B81" w:rsidRDefault="004C7384" w:rsidP="008901A4">
      <w:pPr>
        <w:spacing w:after="0" w:line="240" w:lineRule="auto"/>
        <w:ind w:left="-360"/>
        <w:jc w:val="center"/>
        <w:rPr>
          <w:rFonts w:ascii="Arial" w:hAnsi="Arial" w:cs="Arial"/>
          <w:bCs/>
          <w:i/>
          <w:iCs/>
          <w:color w:val="000000"/>
        </w:rPr>
        <w:sectPr w:rsidR="004C7384" w:rsidRPr="006C5B81" w:rsidSect="005D7BAA">
          <w:headerReference w:type="default" r:id="rId8"/>
          <w:footerReference w:type="even" r:id="rId9"/>
          <w:footerReference w:type="default" r:id="rId10"/>
          <w:pgSz w:w="11906" w:h="16838" w:code="9"/>
          <w:pgMar w:top="567" w:right="926" w:bottom="295" w:left="1134" w:header="510" w:footer="0" w:gutter="0"/>
          <w:cols w:space="708"/>
          <w:docGrid w:linePitch="360"/>
        </w:sectPr>
      </w:pPr>
    </w:p>
    <w:p w14:paraId="1B79E567" w14:textId="77777777" w:rsidR="004C7384" w:rsidRPr="006C5B81" w:rsidRDefault="004C7384" w:rsidP="008901A4">
      <w:pPr>
        <w:spacing w:after="0" w:line="240" w:lineRule="auto"/>
        <w:jc w:val="right"/>
        <w:rPr>
          <w:rFonts w:ascii="Arial" w:hAnsi="Arial" w:cs="Arial"/>
          <w:bCs/>
          <w:i/>
          <w:color w:val="000000"/>
        </w:rPr>
      </w:pPr>
      <w:proofErr w:type="spellStart"/>
      <w:r w:rsidRPr="006C5B81">
        <w:rPr>
          <w:rFonts w:ascii="Arial" w:hAnsi="Arial" w:cs="Arial"/>
          <w:bCs/>
          <w:color w:val="000000"/>
          <w:lang w:val="fr-FR"/>
        </w:rPr>
        <w:lastRenderedPageBreak/>
        <w:t>Anexa</w:t>
      </w:r>
      <w:proofErr w:type="spellEnd"/>
      <w:r w:rsidRPr="006C5B81">
        <w:rPr>
          <w:rFonts w:ascii="Arial" w:hAnsi="Arial" w:cs="Arial"/>
          <w:bCs/>
          <w:color w:val="000000"/>
          <w:lang w:val="fr-FR"/>
        </w:rPr>
        <w:t xml:space="preserve"> 1 la </w:t>
      </w:r>
      <w:r w:rsidR="00B8768B" w:rsidRPr="006C5B81">
        <w:rPr>
          <w:rFonts w:ascii="Arial" w:hAnsi="Arial" w:cs="Arial"/>
          <w:bCs/>
          <w:i/>
          <w:color w:val="000000"/>
        </w:rPr>
        <w:t>Formular nr.12</w:t>
      </w:r>
    </w:p>
    <w:p w14:paraId="2E62691A" w14:textId="77777777" w:rsidR="004C7384" w:rsidRPr="006C5B81" w:rsidRDefault="004C7384" w:rsidP="008901A4">
      <w:pPr>
        <w:spacing w:after="0" w:line="240" w:lineRule="auto"/>
        <w:jc w:val="both"/>
        <w:rPr>
          <w:rFonts w:ascii="Arial" w:hAnsi="Arial" w:cs="Arial"/>
          <w:bCs/>
          <w:color w:val="000000"/>
        </w:rPr>
      </w:pPr>
    </w:p>
    <w:tbl>
      <w:tblPr>
        <w:tblpPr w:leftFromText="180" w:rightFromText="180" w:vertAnchor="text" w:tblpXSpec="center" w:tblpY="1"/>
        <w:tblOverlap w:val="never"/>
        <w:tblW w:w="13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1741"/>
        <w:gridCol w:w="791"/>
        <w:gridCol w:w="2430"/>
        <w:gridCol w:w="1721"/>
        <w:gridCol w:w="1488"/>
        <w:gridCol w:w="1394"/>
        <w:gridCol w:w="1365"/>
        <w:gridCol w:w="1586"/>
      </w:tblGrid>
      <w:tr w:rsidR="004C7384" w:rsidRPr="006C5B81" w14:paraId="210A6BB1" w14:textId="77777777" w:rsidTr="00B84B92">
        <w:tc>
          <w:tcPr>
            <w:tcW w:w="625" w:type="dxa"/>
          </w:tcPr>
          <w:p w14:paraId="1066C544" w14:textId="77777777" w:rsidR="004C7384" w:rsidRPr="006C5B81" w:rsidRDefault="004C7384" w:rsidP="008901A4">
            <w:pPr>
              <w:spacing w:after="0" w:line="240" w:lineRule="auto"/>
              <w:jc w:val="center"/>
              <w:rPr>
                <w:rFonts w:ascii="Arial" w:hAnsi="Arial" w:cs="Arial"/>
                <w:bCs/>
                <w:color w:val="000000"/>
              </w:rPr>
            </w:pPr>
          </w:p>
          <w:p w14:paraId="51AA8BBB" w14:textId="77777777" w:rsidR="004C7384" w:rsidRPr="006C5B81" w:rsidRDefault="004C7384" w:rsidP="008901A4">
            <w:pPr>
              <w:spacing w:after="0" w:line="240" w:lineRule="auto"/>
              <w:jc w:val="center"/>
              <w:rPr>
                <w:rFonts w:ascii="Arial" w:hAnsi="Arial" w:cs="Arial"/>
                <w:bCs/>
                <w:color w:val="000000"/>
              </w:rPr>
            </w:pPr>
            <w:r w:rsidRPr="006C5B81">
              <w:rPr>
                <w:rFonts w:ascii="Arial" w:hAnsi="Arial" w:cs="Arial"/>
                <w:bCs/>
                <w:color w:val="000000"/>
              </w:rPr>
              <w:t xml:space="preserve">Nr. </w:t>
            </w:r>
            <w:proofErr w:type="spellStart"/>
            <w:r w:rsidRPr="006C5B81">
              <w:rPr>
                <w:rFonts w:ascii="Arial" w:hAnsi="Arial" w:cs="Arial"/>
                <w:bCs/>
                <w:color w:val="000000"/>
              </w:rPr>
              <w:t>crt</w:t>
            </w:r>
            <w:proofErr w:type="spellEnd"/>
            <w:r w:rsidRPr="006C5B81">
              <w:rPr>
                <w:rFonts w:ascii="Arial" w:hAnsi="Arial" w:cs="Arial"/>
                <w:bCs/>
                <w:color w:val="000000"/>
              </w:rPr>
              <w:t>.</w:t>
            </w:r>
          </w:p>
          <w:p w14:paraId="16BF7075" w14:textId="77777777" w:rsidR="004C7384" w:rsidRPr="006C5B81" w:rsidRDefault="004C7384" w:rsidP="008901A4">
            <w:pPr>
              <w:spacing w:after="0" w:line="240" w:lineRule="auto"/>
              <w:jc w:val="center"/>
              <w:rPr>
                <w:rFonts w:ascii="Arial" w:hAnsi="Arial" w:cs="Arial"/>
                <w:bCs/>
                <w:color w:val="000000"/>
              </w:rPr>
            </w:pPr>
          </w:p>
          <w:p w14:paraId="494A0515" w14:textId="77777777" w:rsidR="004C7384" w:rsidRPr="006C5B81" w:rsidRDefault="004C7384" w:rsidP="008901A4">
            <w:pPr>
              <w:spacing w:after="0" w:line="240" w:lineRule="auto"/>
              <w:jc w:val="center"/>
              <w:rPr>
                <w:rFonts w:ascii="Arial" w:hAnsi="Arial" w:cs="Arial"/>
                <w:bCs/>
                <w:color w:val="000000"/>
              </w:rPr>
            </w:pPr>
          </w:p>
          <w:p w14:paraId="37B1C288" w14:textId="77777777" w:rsidR="004C7384" w:rsidRPr="006C5B81" w:rsidRDefault="004C7384" w:rsidP="008901A4">
            <w:pPr>
              <w:spacing w:after="0" w:line="240" w:lineRule="auto"/>
              <w:jc w:val="center"/>
              <w:rPr>
                <w:rFonts w:ascii="Arial" w:hAnsi="Arial" w:cs="Arial"/>
                <w:bCs/>
                <w:color w:val="000000"/>
              </w:rPr>
            </w:pPr>
          </w:p>
        </w:tc>
        <w:tc>
          <w:tcPr>
            <w:tcW w:w="1891" w:type="dxa"/>
          </w:tcPr>
          <w:p w14:paraId="3980B552" w14:textId="77777777" w:rsidR="004C7384" w:rsidRPr="006C5B81" w:rsidRDefault="004C7384" w:rsidP="008901A4">
            <w:pPr>
              <w:spacing w:after="0" w:line="240" w:lineRule="auto"/>
              <w:jc w:val="center"/>
              <w:rPr>
                <w:rFonts w:ascii="Arial" w:hAnsi="Arial" w:cs="Arial"/>
                <w:bCs/>
                <w:color w:val="000000"/>
              </w:rPr>
            </w:pPr>
          </w:p>
          <w:p w14:paraId="19B8E36F" w14:textId="77777777" w:rsidR="004C7384" w:rsidRPr="006C5B81" w:rsidRDefault="004C7384" w:rsidP="008901A4">
            <w:pPr>
              <w:spacing w:after="0" w:line="240" w:lineRule="auto"/>
              <w:jc w:val="center"/>
              <w:rPr>
                <w:rFonts w:ascii="Arial" w:hAnsi="Arial" w:cs="Arial"/>
                <w:bCs/>
                <w:color w:val="000000"/>
              </w:rPr>
            </w:pPr>
            <w:proofErr w:type="spellStart"/>
            <w:r w:rsidRPr="006C5B81">
              <w:rPr>
                <w:rFonts w:ascii="Arial" w:hAnsi="Arial" w:cs="Arial"/>
                <w:bCs/>
                <w:color w:val="000000"/>
              </w:rPr>
              <w:t>Obiectul</w:t>
            </w:r>
            <w:proofErr w:type="spellEnd"/>
            <w:r w:rsidRPr="006C5B81">
              <w:rPr>
                <w:rFonts w:ascii="Arial" w:hAnsi="Arial" w:cs="Arial"/>
                <w:bCs/>
                <w:color w:val="000000"/>
              </w:rPr>
              <w:t xml:space="preserve"> </w:t>
            </w:r>
            <w:proofErr w:type="spellStart"/>
            <w:r w:rsidRPr="006C5B81">
              <w:rPr>
                <w:rFonts w:ascii="Arial" w:hAnsi="Arial" w:cs="Arial"/>
                <w:bCs/>
                <w:color w:val="000000"/>
              </w:rPr>
              <w:t>contractului</w:t>
            </w:r>
            <w:proofErr w:type="spellEnd"/>
          </w:p>
          <w:p w14:paraId="64F9C83A" w14:textId="77777777" w:rsidR="004C7384" w:rsidRPr="006C5B81" w:rsidRDefault="004C7384" w:rsidP="008901A4">
            <w:pPr>
              <w:spacing w:after="0" w:line="240" w:lineRule="auto"/>
              <w:jc w:val="center"/>
              <w:rPr>
                <w:rFonts w:ascii="Arial" w:hAnsi="Arial" w:cs="Arial"/>
                <w:bCs/>
                <w:color w:val="000000"/>
              </w:rPr>
            </w:pPr>
          </w:p>
        </w:tc>
        <w:tc>
          <w:tcPr>
            <w:tcW w:w="791" w:type="dxa"/>
          </w:tcPr>
          <w:p w14:paraId="5D834E08" w14:textId="77777777" w:rsidR="004C7384" w:rsidRPr="006C5B81" w:rsidRDefault="004C7384" w:rsidP="008901A4">
            <w:pPr>
              <w:spacing w:after="0" w:line="240" w:lineRule="auto"/>
              <w:jc w:val="center"/>
              <w:rPr>
                <w:rFonts w:ascii="Arial" w:hAnsi="Arial" w:cs="Arial"/>
                <w:bCs/>
                <w:color w:val="000000"/>
              </w:rPr>
            </w:pPr>
          </w:p>
          <w:p w14:paraId="11557781" w14:textId="77777777" w:rsidR="004C7384" w:rsidRPr="006C5B81" w:rsidRDefault="004C7384" w:rsidP="008901A4">
            <w:pPr>
              <w:spacing w:after="0" w:line="240" w:lineRule="auto"/>
              <w:jc w:val="center"/>
              <w:rPr>
                <w:rFonts w:ascii="Arial" w:hAnsi="Arial" w:cs="Arial"/>
                <w:bCs/>
                <w:color w:val="000000"/>
              </w:rPr>
            </w:pPr>
            <w:proofErr w:type="spellStart"/>
            <w:r w:rsidRPr="006C5B81">
              <w:rPr>
                <w:rFonts w:ascii="Arial" w:hAnsi="Arial" w:cs="Arial"/>
                <w:bCs/>
                <w:color w:val="000000"/>
              </w:rPr>
              <w:t>Codul</w:t>
            </w:r>
            <w:proofErr w:type="spellEnd"/>
            <w:r w:rsidRPr="006C5B81">
              <w:rPr>
                <w:rFonts w:ascii="Arial" w:hAnsi="Arial" w:cs="Arial"/>
                <w:bCs/>
                <w:color w:val="000000"/>
              </w:rPr>
              <w:t xml:space="preserve"> CPV</w:t>
            </w:r>
          </w:p>
        </w:tc>
        <w:tc>
          <w:tcPr>
            <w:tcW w:w="2430" w:type="dxa"/>
          </w:tcPr>
          <w:p w14:paraId="16D6473D" w14:textId="77777777" w:rsidR="004C7384" w:rsidRPr="006C5B81" w:rsidRDefault="004C7384" w:rsidP="008901A4">
            <w:pPr>
              <w:spacing w:after="0" w:line="240" w:lineRule="auto"/>
              <w:jc w:val="center"/>
              <w:rPr>
                <w:rFonts w:ascii="Arial" w:hAnsi="Arial" w:cs="Arial"/>
                <w:bCs/>
                <w:color w:val="000000"/>
              </w:rPr>
            </w:pPr>
          </w:p>
          <w:p w14:paraId="3577AB8E" w14:textId="77777777" w:rsidR="004C7384" w:rsidRPr="006C5B81" w:rsidRDefault="004C7384" w:rsidP="008901A4">
            <w:pPr>
              <w:spacing w:after="0" w:line="240" w:lineRule="auto"/>
              <w:jc w:val="center"/>
              <w:rPr>
                <w:rFonts w:ascii="Arial" w:hAnsi="Arial" w:cs="Arial"/>
                <w:bCs/>
                <w:color w:val="000000"/>
              </w:rPr>
            </w:pPr>
            <w:proofErr w:type="spellStart"/>
            <w:r w:rsidRPr="006C5B81">
              <w:rPr>
                <w:rFonts w:ascii="Arial" w:hAnsi="Arial" w:cs="Arial"/>
                <w:bCs/>
                <w:color w:val="000000"/>
              </w:rPr>
              <w:t>Denumirea</w:t>
            </w:r>
            <w:proofErr w:type="spellEnd"/>
            <w:r w:rsidRPr="006C5B81">
              <w:rPr>
                <w:rFonts w:ascii="Arial" w:hAnsi="Arial" w:cs="Arial"/>
                <w:bCs/>
                <w:color w:val="000000"/>
              </w:rPr>
              <w:t>/</w:t>
            </w:r>
            <w:proofErr w:type="spellStart"/>
            <w:r w:rsidRPr="006C5B81">
              <w:rPr>
                <w:rFonts w:ascii="Arial" w:hAnsi="Arial" w:cs="Arial"/>
                <w:bCs/>
                <w:color w:val="000000"/>
              </w:rPr>
              <w:t>numele</w:t>
            </w:r>
            <w:proofErr w:type="spellEnd"/>
            <w:r w:rsidRPr="006C5B81">
              <w:rPr>
                <w:rFonts w:ascii="Arial" w:hAnsi="Arial" w:cs="Arial"/>
                <w:bCs/>
                <w:color w:val="000000"/>
              </w:rPr>
              <w:t xml:space="preserve"> </w:t>
            </w:r>
            <w:proofErr w:type="spellStart"/>
            <w:r w:rsidRPr="006C5B81">
              <w:rPr>
                <w:rFonts w:ascii="Arial" w:hAnsi="Arial" w:cs="Arial"/>
                <w:bCs/>
                <w:color w:val="000000"/>
              </w:rPr>
              <w:t>beneficiarului</w:t>
            </w:r>
            <w:proofErr w:type="spellEnd"/>
            <w:r w:rsidRPr="006C5B81">
              <w:rPr>
                <w:rFonts w:ascii="Arial" w:hAnsi="Arial" w:cs="Arial"/>
                <w:bCs/>
                <w:color w:val="000000"/>
              </w:rPr>
              <w:t>/</w:t>
            </w:r>
            <w:proofErr w:type="spellStart"/>
            <w:r w:rsidRPr="006C5B81">
              <w:rPr>
                <w:rFonts w:ascii="Arial" w:hAnsi="Arial" w:cs="Arial"/>
                <w:bCs/>
                <w:color w:val="000000"/>
              </w:rPr>
              <w:t>clientului</w:t>
            </w:r>
            <w:proofErr w:type="spellEnd"/>
          </w:p>
          <w:p w14:paraId="4AFD297F" w14:textId="77777777" w:rsidR="004C7384" w:rsidRPr="006C5B81" w:rsidRDefault="004C7384" w:rsidP="008901A4">
            <w:pPr>
              <w:spacing w:after="0" w:line="240" w:lineRule="auto"/>
              <w:jc w:val="center"/>
              <w:rPr>
                <w:rFonts w:ascii="Arial" w:hAnsi="Arial" w:cs="Arial"/>
                <w:bCs/>
                <w:color w:val="000000"/>
                <w:lang w:val="it-IT"/>
              </w:rPr>
            </w:pPr>
            <w:proofErr w:type="spellStart"/>
            <w:r w:rsidRPr="006C5B81">
              <w:rPr>
                <w:rFonts w:ascii="Arial" w:hAnsi="Arial" w:cs="Arial"/>
                <w:bCs/>
                <w:color w:val="000000"/>
              </w:rPr>
              <w:t>Adresa</w:t>
            </w:r>
            <w:proofErr w:type="spellEnd"/>
          </w:p>
        </w:tc>
        <w:tc>
          <w:tcPr>
            <w:tcW w:w="1586" w:type="dxa"/>
          </w:tcPr>
          <w:p w14:paraId="6D2DCED7" w14:textId="77777777" w:rsidR="004C7384" w:rsidRPr="006C5B81" w:rsidRDefault="004C7384" w:rsidP="008901A4">
            <w:pPr>
              <w:spacing w:after="0" w:line="240" w:lineRule="auto"/>
              <w:jc w:val="center"/>
              <w:rPr>
                <w:rFonts w:ascii="Arial" w:hAnsi="Arial" w:cs="Arial"/>
                <w:bCs/>
                <w:color w:val="000000"/>
              </w:rPr>
            </w:pPr>
          </w:p>
          <w:p w14:paraId="116508EB" w14:textId="77777777" w:rsidR="004C7384" w:rsidRPr="006C5B81" w:rsidRDefault="004C7384" w:rsidP="008901A4">
            <w:pPr>
              <w:spacing w:after="0" w:line="240" w:lineRule="auto"/>
              <w:jc w:val="center"/>
              <w:rPr>
                <w:rFonts w:ascii="Arial" w:hAnsi="Arial" w:cs="Arial"/>
                <w:bCs/>
                <w:color w:val="000000"/>
              </w:rPr>
            </w:pPr>
            <w:proofErr w:type="spellStart"/>
            <w:r w:rsidRPr="006C5B81">
              <w:rPr>
                <w:rFonts w:ascii="Arial" w:hAnsi="Arial" w:cs="Arial"/>
                <w:bCs/>
                <w:color w:val="000000"/>
              </w:rPr>
              <w:t>Calitatea</w:t>
            </w:r>
            <w:proofErr w:type="spellEnd"/>
            <w:r w:rsidRPr="006C5B81">
              <w:rPr>
                <w:rFonts w:ascii="Arial" w:hAnsi="Arial" w:cs="Arial"/>
                <w:bCs/>
                <w:color w:val="000000"/>
              </w:rPr>
              <w:t xml:space="preserve"> </w:t>
            </w:r>
            <w:proofErr w:type="spellStart"/>
            <w:r w:rsidRPr="006C5B81">
              <w:rPr>
                <w:rFonts w:ascii="Arial" w:hAnsi="Arial" w:cs="Arial"/>
                <w:bCs/>
                <w:color w:val="000000"/>
              </w:rPr>
              <w:t>executantuluii</w:t>
            </w:r>
            <w:proofErr w:type="spellEnd"/>
            <w:r w:rsidRPr="006C5B81">
              <w:rPr>
                <w:rFonts w:ascii="Arial" w:hAnsi="Arial" w:cs="Arial"/>
                <w:bCs/>
                <w:color w:val="000000"/>
              </w:rPr>
              <w:t>*)</w:t>
            </w:r>
          </w:p>
        </w:tc>
        <w:tc>
          <w:tcPr>
            <w:tcW w:w="1543" w:type="dxa"/>
          </w:tcPr>
          <w:p w14:paraId="6C13C7C1" w14:textId="77777777" w:rsidR="004C7384" w:rsidRPr="006C5B81" w:rsidRDefault="004C7384" w:rsidP="008901A4">
            <w:pPr>
              <w:spacing w:after="0" w:line="240" w:lineRule="auto"/>
              <w:jc w:val="center"/>
              <w:rPr>
                <w:rFonts w:ascii="Arial" w:hAnsi="Arial" w:cs="Arial"/>
                <w:bCs/>
                <w:color w:val="000000"/>
              </w:rPr>
            </w:pPr>
          </w:p>
          <w:p w14:paraId="4DE333A5" w14:textId="77777777" w:rsidR="004C7384" w:rsidRPr="006C5B81" w:rsidRDefault="004C7384" w:rsidP="008901A4">
            <w:pPr>
              <w:spacing w:after="0" w:line="240" w:lineRule="auto"/>
              <w:jc w:val="center"/>
              <w:rPr>
                <w:rFonts w:ascii="Arial" w:hAnsi="Arial" w:cs="Arial"/>
                <w:bCs/>
                <w:color w:val="000000"/>
              </w:rPr>
            </w:pPr>
            <w:proofErr w:type="spellStart"/>
            <w:r w:rsidRPr="006C5B81">
              <w:rPr>
                <w:rFonts w:ascii="Arial" w:hAnsi="Arial" w:cs="Arial"/>
                <w:bCs/>
                <w:color w:val="000000"/>
              </w:rPr>
              <w:t>Preţul</w:t>
            </w:r>
            <w:proofErr w:type="spellEnd"/>
            <w:r w:rsidRPr="006C5B81">
              <w:rPr>
                <w:rFonts w:ascii="Arial" w:hAnsi="Arial" w:cs="Arial"/>
                <w:bCs/>
                <w:color w:val="000000"/>
              </w:rPr>
              <w:t xml:space="preserve"> total al </w:t>
            </w:r>
            <w:proofErr w:type="spellStart"/>
            <w:r w:rsidRPr="006C5B81">
              <w:rPr>
                <w:rFonts w:ascii="Arial" w:hAnsi="Arial" w:cs="Arial"/>
                <w:bCs/>
                <w:color w:val="000000"/>
              </w:rPr>
              <w:t>contractului</w:t>
            </w:r>
            <w:proofErr w:type="spellEnd"/>
            <w:r w:rsidRPr="006C5B81">
              <w:rPr>
                <w:rFonts w:ascii="Arial" w:hAnsi="Arial" w:cs="Arial"/>
                <w:bCs/>
                <w:color w:val="000000"/>
              </w:rPr>
              <w:t xml:space="preserve"> </w:t>
            </w:r>
          </w:p>
        </w:tc>
        <w:tc>
          <w:tcPr>
            <w:tcW w:w="1524" w:type="dxa"/>
          </w:tcPr>
          <w:p w14:paraId="20411696" w14:textId="77777777" w:rsidR="004C7384" w:rsidRPr="006C5B81" w:rsidRDefault="004C7384" w:rsidP="008901A4">
            <w:pPr>
              <w:spacing w:after="0" w:line="240" w:lineRule="auto"/>
              <w:jc w:val="center"/>
              <w:rPr>
                <w:rFonts w:ascii="Arial" w:hAnsi="Arial" w:cs="Arial"/>
                <w:bCs/>
                <w:color w:val="000000"/>
              </w:rPr>
            </w:pPr>
          </w:p>
          <w:p w14:paraId="7C0C4391" w14:textId="77777777" w:rsidR="004C7384" w:rsidRPr="006C5B81" w:rsidRDefault="004C7384" w:rsidP="008901A4">
            <w:pPr>
              <w:spacing w:after="0" w:line="240" w:lineRule="auto"/>
              <w:jc w:val="center"/>
              <w:rPr>
                <w:rFonts w:ascii="Arial" w:hAnsi="Arial" w:cs="Arial"/>
                <w:bCs/>
                <w:color w:val="000000"/>
              </w:rPr>
            </w:pPr>
            <w:proofErr w:type="spellStart"/>
            <w:proofErr w:type="gramStart"/>
            <w:r w:rsidRPr="006C5B81">
              <w:rPr>
                <w:rFonts w:ascii="Arial" w:hAnsi="Arial" w:cs="Arial"/>
                <w:bCs/>
                <w:color w:val="000000"/>
              </w:rPr>
              <w:t>Procent</w:t>
            </w:r>
            <w:proofErr w:type="spellEnd"/>
            <w:r w:rsidRPr="006C5B81">
              <w:rPr>
                <w:rFonts w:ascii="Arial" w:hAnsi="Arial" w:cs="Arial"/>
                <w:bCs/>
                <w:color w:val="000000"/>
              </w:rPr>
              <w:t xml:space="preserve">  </w:t>
            </w:r>
            <w:proofErr w:type="spellStart"/>
            <w:r w:rsidRPr="006C5B81">
              <w:rPr>
                <w:rFonts w:ascii="Arial" w:hAnsi="Arial" w:cs="Arial"/>
                <w:bCs/>
                <w:color w:val="000000"/>
              </w:rPr>
              <w:t>executat</w:t>
            </w:r>
            <w:proofErr w:type="spellEnd"/>
            <w:proofErr w:type="gramEnd"/>
          </w:p>
          <w:p w14:paraId="7D891206" w14:textId="77777777" w:rsidR="004C7384" w:rsidRPr="006C5B81" w:rsidRDefault="004C7384" w:rsidP="008901A4">
            <w:pPr>
              <w:spacing w:after="0" w:line="240" w:lineRule="auto"/>
              <w:jc w:val="center"/>
              <w:rPr>
                <w:rFonts w:ascii="Arial" w:hAnsi="Arial" w:cs="Arial"/>
                <w:bCs/>
                <w:color w:val="000000"/>
              </w:rPr>
            </w:pPr>
            <w:r w:rsidRPr="006C5B81">
              <w:rPr>
                <w:rFonts w:ascii="Arial" w:hAnsi="Arial" w:cs="Arial"/>
                <w:bCs/>
                <w:color w:val="000000"/>
              </w:rPr>
              <w:t>%</w:t>
            </w:r>
          </w:p>
        </w:tc>
        <w:tc>
          <w:tcPr>
            <w:tcW w:w="1420" w:type="dxa"/>
          </w:tcPr>
          <w:p w14:paraId="0E85763B" w14:textId="77777777" w:rsidR="004C7384" w:rsidRPr="006C5B81" w:rsidRDefault="004C7384" w:rsidP="008901A4">
            <w:pPr>
              <w:spacing w:after="0" w:line="240" w:lineRule="auto"/>
              <w:jc w:val="center"/>
              <w:rPr>
                <w:rFonts w:ascii="Arial" w:hAnsi="Arial" w:cs="Arial"/>
                <w:bCs/>
                <w:color w:val="000000"/>
              </w:rPr>
            </w:pPr>
          </w:p>
          <w:p w14:paraId="31156743" w14:textId="77777777" w:rsidR="004C7384" w:rsidRPr="006C5B81" w:rsidRDefault="004C7384" w:rsidP="008901A4">
            <w:pPr>
              <w:spacing w:after="0" w:line="240" w:lineRule="auto"/>
              <w:jc w:val="center"/>
              <w:rPr>
                <w:rFonts w:ascii="Arial" w:hAnsi="Arial" w:cs="Arial"/>
                <w:bCs/>
                <w:color w:val="000000"/>
              </w:rPr>
            </w:pPr>
            <w:proofErr w:type="spellStart"/>
            <w:r w:rsidRPr="006C5B81">
              <w:rPr>
                <w:rFonts w:ascii="Arial" w:hAnsi="Arial" w:cs="Arial"/>
                <w:bCs/>
                <w:color w:val="000000"/>
              </w:rPr>
              <w:t>Cantitatea</w:t>
            </w:r>
            <w:proofErr w:type="spellEnd"/>
            <w:r w:rsidRPr="006C5B81">
              <w:rPr>
                <w:rFonts w:ascii="Arial" w:hAnsi="Arial" w:cs="Arial"/>
                <w:bCs/>
                <w:color w:val="000000"/>
              </w:rPr>
              <w:t xml:space="preserve"> (U.M.)</w:t>
            </w:r>
          </w:p>
        </w:tc>
        <w:tc>
          <w:tcPr>
            <w:tcW w:w="1303" w:type="dxa"/>
          </w:tcPr>
          <w:p w14:paraId="1D27472A" w14:textId="77777777" w:rsidR="004C7384" w:rsidRPr="006C5B81" w:rsidRDefault="004C7384" w:rsidP="008901A4">
            <w:pPr>
              <w:spacing w:after="0" w:line="240" w:lineRule="auto"/>
              <w:jc w:val="center"/>
              <w:rPr>
                <w:rFonts w:ascii="Arial" w:hAnsi="Arial" w:cs="Arial"/>
                <w:bCs/>
                <w:color w:val="000000"/>
              </w:rPr>
            </w:pPr>
          </w:p>
          <w:p w14:paraId="06E1D739" w14:textId="77777777" w:rsidR="004C7384" w:rsidRPr="006C5B81" w:rsidRDefault="004C7384" w:rsidP="008901A4">
            <w:pPr>
              <w:spacing w:after="0" w:line="240" w:lineRule="auto"/>
              <w:jc w:val="center"/>
              <w:rPr>
                <w:rFonts w:ascii="Arial" w:hAnsi="Arial" w:cs="Arial"/>
                <w:bCs/>
                <w:color w:val="000000"/>
              </w:rPr>
            </w:pPr>
            <w:proofErr w:type="spellStart"/>
            <w:r w:rsidRPr="006C5B81">
              <w:rPr>
                <w:rFonts w:ascii="Arial" w:hAnsi="Arial" w:cs="Arial"/>
                <w:bCs/>
                <w:color w:val="000000"/>
              </w:rPr>
              <w:t>Perioada</w:t>
            </w:r>
            <w:proofErr w:type="spellEnd"/>
            <w:r w:rsidRPr="006C5B81">
              <w:rPr>
                <w:rFonts w:ascii="Arial" w:hAnsi="Arial" w:cs="Arial"/>
                <w:bCs/>
                <w:color w:val="000000"/>
              </w:rPr>
              <w:t xml:space="preserve"> de </w:t>
            </w:r>
            <w:proofErr w:type="spellStart"/>
            <w:r w:rsidRPr="006C5B81">
              <w:rPr>
                <w:rFonts w:ascii="Arial" w:hAnsi="Arial" w:cs="Arial"/>
                <w:bCs/>
                <w:color w:val="000000"/>
              </w:rPr>
              <w:t>derulare</w:t>
            </w:r>
            <w:proofErr w:type="spellEnd"/>
            <w:r w:rsidRPr="006C5B81">
              <w:rPr>
                <w:rFonts w:ascii="Arial" w:hAnsi="Arial" w:cs="Arial"/>
                <w:bCs/>
                <w:color w:val="000000"/>
              </w:rPr>
              <w:t xml:space="preserve"> a </w:t>
            </w:r>
            <w:proofErr w:type="spellStart"/>
            <w:r w:rsidRPr="006C5B81">
              <w:rPr>
                <w:rFonts w:ascii="Arial" w:hAnsi="Arial" w:cs="Arial"/>
                <w:bCs/>
                <w:color w:val="000000"/>
              </w:rPr>
              <w:t>contractului</w:t>
            </w:r>
            <w:proofErr w:type="spellEnd"/>
            <w:r w:rsidRPr="006C5B81">
              <w:rPr>
                <w:rFonts w:ascii="Arial" w:hAnsi="Arial" w:cs="Arial"/>
                <w:bCs/>
                <w:color w:val="000000"/>
              </w:rPr>
              <w:t>**)</w:t>
            </w:r>
          </w:p>
        </w:tc>
      </w:tr>
      <w:tr w:rsidR="004C7384" w:rsidRPr="006C5B81" w14:paraId="336182DA" w14:textId="77777777" w:rsidTr="00B84B92">
        <w:tc>
          <w:tcPr>
            <w:tcW w:w="625" w:type="dxa"/>
          </w:tcPr>
          <w:p w14:paraId="27D231CE" w14:textId="77777777" w:rsidR="004C7384" w:rsidRPr="006C5B81" w:rsidRDefault="004C7384" w:rsidP="008901A4">
            <w:pPr>
              <w:spacing w:after="0" w:line="240" w:lineRule="auto"/>
              <w:jc w:val="center"/>
              <w:rPr>
                <w:rFonts w:ascii="Arial" w:hAnsi="Arial" w:cs="Arial"/>
                <w:bCs/>
                <w:color w:val="000000"/>
              </w:rPr>
            </w:pPr>
            <w:r w:rsidRPr="006C5B81">
              <w:rPr>
                <w:rFonts w:ascii="Arial" w:hAnsi="Arial" w:cs="Arial"/>
                <w:bCs/>
                <w:color w:val="000000"/>
              </w:rPr>
              <w:t>0</w:t>
            </w:r>
          </w:p>
        </w:tc>
        <w:tc>
          <w:tcPr>
            <w:tcW w:w="1891" w:type="dxa"/>
          </w:tcPr>
          <w:p w14:paraId="45CD70C5" w14:textId="77777777" w:rsidR="004C7384" w:rsidRPr="006C5B81" w:rsidRDefault="004C7384" w:rsidP="008901A4">
            <w:pPr>
              <w:spacing w:after="0" w:line="240" w:lineRule="auto"/>
              <w:jc w:val="center"/>
              <w:rPr>
                <w:rFonts w:ascii="Arial" w:hAnsi="Arial" w:cs="Arial"/>
                <w:bCs/>
                <w:color w:val="000000"/>
              </w:rPr>
            </w:pPr>
            <w:r w:rsidRPr="006C5B81">
              <w:rPr>
                <w:rFonts w:ascii="Arial" w:hAnsi="Arial" w:cs="Arial"/>
                <w:bCs/>
                <w:color w:val="000000"/>
              </w:rPr>
              <w:t>1</w:t>
            </w:r>
          </w:p>
        </w:tc>
        <w:tc>
          <w:tcPr>
            <w:tcW w:w="791" w:type="dxa"/>
          </w:tcPr>
          <w:p w14:paraId="756C1399" w14:textId="77777777" w:rsidR="004C7384" w:rsidRPr="006C5B81" w:rsidRDefault="004C7384" w:rsidP="008901A4">
            <w:pPr>
              <w:spacing w:after="0" w:line="240" w:lineRule="auto"/>
              <w:jc w:val="center"/>
              <w:rPr>
                <w:rFonts w:ascii="Arial" w:hAnsi="Arial" w:cs="Arial"/>
                <w:bCs/>
                <w:color w:val="000000"/>
              </w:rPr>
            </w:pPr>
            <w:r w:rsidRPr="006C5B81">
              <w:rPr>
                <w:rFonts w:ascii="Arial" w:hAnsi="Arial" w:cs="Arial"/>
                <w:bCs/>
                <w:color w:val="000000"/>
              </w:rPr>
              <w:t>2</w:t>
            </w:r>
          </w:p>
        </w:tc>
        <w:tc>
          <w:tcPr>
            <w:tcW w:w="2430" w:type="dxa"/>
          </w:tcPr>
          <w:p w14:paraId="4E38D336" w14:textId="77777777" w:rsidR="004C7384" w:rsidRPr="006C5B81" w:rsidRDefault="004C7384" w:rsidP="008901A4">
            <w:pPr>
              <w:spacing w:after="0" w:line="240" w:lineRule="auto"/>
              <w:jc w:val="center"/>
              <w:rPr>
                <w:rFonts w:ascii="Arial" w:hAnsi="Arial" w:cs="Arial"/>
                <w:bCs/>
                <w:color w:val="000000"/>
              </w:rPr>
            </w:pPr>
            <w:r w:rsidRPr="006C5B81">
              <w:rPr>
                <w:rFonts w:ascii="Arial" w:hAnsi="Arial" w:cs="Arial"/>
                <w:bCs/>
                <w:color w:val="000000"/>
              </w:rPr>
              <w:t>3</w:t>
            </w:r>
          </w:p>
        </w:tc>
        <w:tc>
          <w:tcPr>
            <w:tcW w:w="1586" w:type="dxa"/>
          </w:tcPr>
          <w:p w14:paraId="750B978E" w14:textId="77777777" w:rsidR="004C7384" w:rsidRPr="006C5B81" w:rsidRDefault="004C7384" w:rsidP="008901A4">
            <w:pPr>
              <w:spacing w:after="0" w:line="240" w:lineRule="auto"/>
              <w:jc w:val="center"/>
              <w:rPr>
                <w:rFonts w:ascii="Arial" w:hAnsi="Arial" w:cs="Arial"/>
                <w:bCs/>
                <w:color w:val="000000"/>
              </w:rPr>
            </w:pPr>
            <w:r w:rsidRPr="006C5B81">
              <w:rPr>
                <w:rFonts w:ascii="Arial" w:hAnsi="Arial" w:cs="Arial"/>
                <w:bCs/>
                <w:color w:val="000000"/>
              </w:rPr>
              <w:t>4</w:t>
            </w:r>
          </w:p>
        </w:tc>
        <w:tc>
          <w:tcPr>
            <w:tcW w:w="1543" w:type="dxa"/>
          </w:tcPr>
          <w:p w14:paraId="58C213BA" w14:textId="77777777" w:rsidR="004C7384" w:rsidRPr="006C5B81" w:rsidRDefault="004C7384" w:rsidP="008901A4">
            <w:pPr>
              <w:spacing w:after="0" w:line="240" w:lineRule="auto"/>
              <w:jc w:val="center"/>
              <w:rPr>
                <w:rFonts w:ascii="Arial" w:hAnsi="Arial" w:cs="Arial"/>
                <w:bCs/>
                <w:color w:val="000000"/>
              </w:rPr>
            </w:pPr>
            <w:r w:rsidRPr="006C5B81">
              <w:rPr>
                <w:rFonts w:ascii="Arial" w:hAnsi="Arial" w:cs="Arial"/>
                <w:bCs/>
                <w:color w:val="000000"/>
              </w:rPr>
              <w:t>5</w:t>
            </w:r>
          </w:p>
        </w:tc>
        <w:tc>
          <w:tcPr>
            <w:tcW w:w="1524" w:type="dxa"/>
          </w:tcPr>
          <w:p w14:paraId="287BAB33" w14:textId="77777777" w:rsidR="004C7384" w:rsidRPr="006C5B81" w:rsidRDefault="004C7384" w:rsidP="008901A4">
            <w:pPr>
              <w:spacing w:after="0" w:line="240" w:lineRule="auto"/>
              <w:jc w:val="center"/>
              <w:rPr>
                <w:rFonts w:ascii="Arial" w:hAnsi="Arial" w:cs="Arial"/>
                <w:bCs/>
                <w:color w:val="000000"/>
              </w:rPr>
            </w:pPr>
            <w:r w:rsidRPr="006C5B81">
              <w:rPr>
                <w:rFonts w:ascii="Arial" w:hAnsi="Arial" w:cs="Arial"/>
                <w:bCs/>
                <w:color w:val="000000"/>
              </w:rPr>
              <w:t>6</w:t>
            </w:r>
          </w:p>
        </w:tc>
        <w:tc>
          <w:tcPr>
            <w:tcW w:w="1420" w:type="dxa"/>
          </w:tcPr>
          <w:p w14:paraId="2B639B32" w14:textId="77777777" w:rsidR="004C7384" w:rsidRPr="006C5B81" w:rsidRDefault="004C7384" w:rsidP="008901A4">
            <w:pPr>
              <w:spacing w:after="0" w:line="240" w:lineRule="auto"/>
              <w:jc w:val="center"/>
              <w:rPr>
                <w:rFonts w:ascii="Arial" w:hAnsi="Arial" w:cs="Arial"/>
                <w:bCs/>
                <w:color w:val="000000"/>
              </w:rPr>
            </w:pPr>
            <w:r w:rsidRPr="006C5B81">
              <w:rPr>
                <w:rFonts w:ascii="Arial" w:hAnsi="Arial" w:cs="Arial"/>
                <w:bCs/>
                <w:color w:val="000000"/>
              </w:rPr>
              <w:t>7</w:t>
            </w:r>
          </w:p>
        </w:tc>
        <w:tc>
          <w:tcPr>
            <w:tcW w:w="1303" w:type="dxa"/>
          </w:tcPr>
          <w:p w14:paraId="27459493" w14:textId="77777777" w:rsidR="004C7384" w:rsidRPr="006C5B81" w:rsidRDefault="004C7384" w:rsidP="008901A4">
            <w:pPr>
              <w:spacing w:after="0" w:line="240" w:lineRule="auto"/>
              <w:jc w:val="center"/>
              <w:rPr>
                <w:rFonts w:ascii="Arial" w:hAnsi="Arial" w:cs="Arial"/>
                <w:bCs/>
                <w:color w:val="000000"/>
              </w:rPr>
            </w:pPr>
            <w:r w:rsidRPr="006C5B81">
              <w:rPr>
                <w:rFonts w:ascii="Arial" w:hAnsi="Arial" w:cs="Arial"/>
                <w:bCs/>
                <w:color w:val="000000"/>
              </w:rPr>
              <w:t>8</w:t>
            </w:r>
          </w:p>
        </w:tc>
      </w:tr>
      <w:tr w:rsidR="004C7384" w:rsidRPr="006C5B81" w14:paraId="5E883F78" w14:textId="77777777" w:rsidTr="00B84B92">
        <w:tc>
          <w:tcPr>
            <w:tcW w:w="625" w:type="dxa"/>
          </w:tcPr>
          <w:p w14:paraId="3EE5A88E" w14:textId="77777777" w:rsidR="004C7384" w:rsidRPr="006C5B81" w:rsidRDefault="004C7384" w:rsidP="008901A4">
            <w:pPr>
              <w:spacing w:after="0" w:line="240" w:lineRule="auto"/>
              <w:jc w:val="center"/>
              <w:rPr>
                <w:rFonts w:ascii="Arial" w:hAnsi="Arial" w:cs="Arial"/>
                <w:bCs/>
                <w:color w:val="000000"/>
              </w:rPr>
            </w:pPr>
          </w:p>
          <w:p w14:paraId="0B8034BE" w14:textId="77777777" w:rsidR="004C7384" w:rsidRPr="006C5B81" w:rsidRDefault="004C7384" w:rsidP="008901A4">
            <w:pPr>
              <w:spacing w:after="0" w:line="240" w:lineRule="auto"/>
              <w:jc w:val="center"/>
              <w:rPr>
                <w:rFonts w:ascii="Arial" w:hAnsi="Arial" w:cs="Arial"/>
                <w:bCs/>
                <w:color w:val="000000"/>
              </w:rPr>
            </w:pPr>
            <w:r w:rsidRPr="006C5B81">
              <w:rPr>
                <w:rFonts w:ascii="Arial" w:hAnsi="Arial" w:cs="Arial"/>
                <w:bCs/>
                <w:color w:val="000000"/>
              </w:rPr>
              <w:t>1</w:t>
            </w:r>
          </w:p>
          <w:p w14:paraId="507418BE" w14:textId="77777777" w:rsidR="004C7384" w:rsidRPr="006C5B81" w:rsidRDefault="004C7384" w:rsidP="008901A4">
            <w:pPr>
              <w:spacing w:after="0" w:line="240" w:lineRule="auto"/>
              <w:jc w:val="center"/>
              <w:rPr>
                <w:rFonts w:ascii="Arial" w:hAnsi="Arial" w:cs="Arial"/>
                <w:bCs/>
                <w:color w:val="000000"/>
              </w:rPr>
            </w:pPr>
          </w:p>
        </w:tc>
        <w:tc>
          <w:tcPr>
            <w:tcW w:w="1891" w:type="dxa"/>
          </w:tcPr>
          <w:p w14:paraId="10E601F3" w14:textId="77777777" w:rsidR="004C7384" w:rsidRPr="006C5B81" w:rsidRDefault="004C7384" w:rsidP="008901A4">
            <w:pPr>
              <w:spacing w:after="0" w:line="240" w:lineRule="auto"/>
              <w:jc w:val="center"/>
              <w:rPr>
                <w:rFonts w:ascii="Arial" w:hAnsi="Arial" w:cs="Arial"/>
                <w:bCs/>
                <w:color w:val="000000"/>
              </w:rPr>
            </w:pPr>
          </w:p>
        </w:tc>
        <w:tc>
          <w:tcPr>
            <w:tcW w:w="791" w:type="dxa"/>
          </w:tcPr>
          <w:p w14:paraId="62E58158" w14:textId="77777777" w:rsidR="004C7384" w:rsidRPr="006C5B81" w:rsidRDefault="004C7384" w:rsidP="008901A4">
            <w:pPr>
              <w:spacing w:after="0" w:line="240" w:lineRule="auto"/>
              <w:jc w:val="center"/>
              <w:rPr>
                <w:rFonts w:ascii="Arial" w:hAnsi="Arial" w:cs="Arial"/>
                <w:bCs/>
                <w:color w:val="000000"/>
              </w:rPr>
            </w:pPr>
          </w:p>
        </w:tc>
        <w:tc>
          <w:tcPr>
            <w:tcW w:w="2430" w:type="dxa"/>
          </w:tcPr>
          <w:p w14:paraId="19A00468" w14:textId="77777777" w:rsidR="004C7384" w:rsidRPr="006C5B81" w:rsidRDefault="004C7384" w:rsidP="008901A4">
            <w:pPr>
              <w:spacing w:after="0" w:line="240" w:lineRule="auto"/>
              <w:jc w:val="center"/>
              <w:rPr>
                <w:rFonts w:ascii="Arial" w:hAnsi="Arial" w:cs="Arial"/>
                <w:bCs/>
                <w:color w:val="000000"/>
              </w:rPr>
            </w:pPr>
          </w:p>
        </w:tc>
        <w:tc>
          <w:tcPr>
            <w:tcW w:w="1586" w:type="dxa"/>
          </w:tcPr>
          <w:p w14:paraId="2AD5D1CA" w14:textId="77777777" w:rsidR="004C7384" w:rsidRPr="006C5B81" w:rsidRDefault="004C7384" w:rsidP="008901A4">
            <w:pPr>
              <w:spacing w:after="0" w:line="240" w:lineRule="auto"/>
              <w:jc w:val="center"/>
              <w:rPr>
                <w:rFonts w:ascii="Arial" w:hAnsi="Arial" w:cs="Arial"/>
                <w:bCs/>
                <w:color w:val="000000"/>
              </w:rPr>
            </w:pPr>
          </w:p>
        </w:tc>
        <w:tc>
          <w:tcPr>
            <w:tcW w:w="1543" w:type="dxa"/>
          </w:tcPr>
          <w:p w14:paraId="67DDFB36" w14:textId="77777777" w:rsidR="004C7384" w:rsidRPr="006C5B81" w:rsidRDefault="004C7384" w:rsidP="008901A4">
            <w:pPr>
              <w:spacing w:after="0" w:line="240" w:lineRule="auto"/>
              <w:jc w:val="center"/>
              <w:rPr>
                <w:rFonts w:ascii="Arial" w:hAnsi="Arial" w:cs="Arial"/>
                <w:bCs/>
                <w:color w:val="000000"/>
              </w:rPr>
            </w:pPr>
          </w:p>
        </w:tc>
        <w:tc>
          <w:tcPr>
            <w:tcW w:w="1524" w:type="dxa"/>
          </w:tcPr>
          <w:p w14:paraId="49FB35BC" w14:textId="77777777" w:rsidR="004C7384" w:rsidRPr="006C5B81" w:rsidRDefault="004C7384" w:rsidP="008901A4">
            <w:pPr>
              <w:spacing w:after="0" w:line="240" w:lineRule="auto"/>
              <w:jc w:val="center"/>
              <w:rPr>
                <w:rFonts w:ascii="Arial" w:hAnsi="Arial" w:cs="Arial"/>
                <w:bCs/>
                <w:color w:val="000000"/>
              </w:rPr>
            </w:pPr>
          </w:p>
        </w:tc>
        <w:tc>
          <w:tcPr>
            <w:tcW w:w="1420" w:type="dxa"/>
          </w:tcPr>
          <w:p w14:paraId="45495572" w14:textId="77777777" w:rsidR="004C7384" w:rsidRPr="006C5B81" w:rsidRDefault="004C7384" w:rsidP="008901A4">
            <w:pPr>
              <w:spacing w:after="0" w:line="240" w:lineRule="auto"/>
              <w:jc w:val="center"/>
              <w:rPr>
                <w:rFonts w:ascii="Arial" w:hAnsi="Arial" w:cs="Arial"/>
                <w:bCs/>
                <w:color w:val="000000"/>
              </w:rPr>
            </w:pPr>
          </w:p>
        </w:tc>
        <w:tc>
          <w:tcPr>
            <w:tcW w:w="1303" w:type="dxa"/>
          </w:tcPr>
          <w:p w14:paraId="295FE2B0" w14:textId="77777777" w:rsidR="004C7384" w:rsidRPr="006C5B81" w:rsidRDefault="004C7384" w:rsidP="008901A4">
            <w:pPr>
              <w:spacing w:after="0" w:line="240" w:lineRule="auto"/>
              <w:jc w:val="center"/>
              <w:rPr>
                <w:rFonts w:ascii="Arial" w:hAnsi="Arial" w:cs="Arial"/>
                <w:bCs/>
                <w:color w:val="000000"/>
              </w:rPr>
            </w:pPr>
          </w:p>
        </w:tc>
      </w:tr>
      <w:tr w:rsidR="004C7384" w:rsidRPr="006C5B81" w14:paraId="3BD06B6A" w14:textId="77777777" w:rsidTr="00B84B92">
        <w:tc>
          <w:tcPr>
            <w:tcW w:w="625" w:type="dxa"/>
          </w:tcPr>
          <w:p w14:paraId="2BF7CE03" w14:textId="77777777" w:rsidR="004C7384" w:rsidRPr="006C5B81" w:rsidRDefault="004C7384" w:rsidP="008901A4">
            <w:pPr>
              <w:spacing w:after="0" w:line="240" w:lineRule="auto"/>
              <w:jc w:val="center"/>
              <w:rPr>
                <w:rFonts w:ascii="Arial" w:hAnsi="Arial" w:cs="Arial"/>
                <w:bCs/>
                <w:color w:val="000000"/>
              </w:rPr>
            </w:pPr>
          </w:p>
          <w:p w14:paraId="5CA726C0" w14:textId="77777777" w:rsidR="004C7384" w:rsidRPr="006C5B81" w:rsidRDefault="004C7384" w:rsidP="008901A4">
            <w:pPr>
              <w:spacing w:after="0" w:line="240" w:lineRule="auto"/>
              <w:jc w:val="center"/>
              <w:rPr>
                <w:rFonts w:ascii="Arial" w:hAnsi="Arial" w:cs="Arial"/>
                <w:bCs/>
                <w:color w:val="000000"/>
              </w:rPr>
            </w:pPr>
            <w:r w:rsidRPr="006C5B81">
              <w:rPr>
                <w:rFonts w:ascii="Arial" w:hAnsi="Arial" w:cs="Arial"/>
                <w:bCs/>
                <w:color w:val="000000"/>
              </w:rPr>
              <w:t>2</w:t>
            </w:r>
          </w:p>
          <w:p w14:paraId="13866F8A" w14:textId="77777777" w:rsidR="004C7384" w:rsidRPr="006C5B81" w:rsidRDefault="004C7384" w:rsidP="008901A4">
            <w:pPr>
              <w:spacing w:after="0" w:line="240" w:lineRule="auto"/>
              <w:jc w:val="center"/>
              <w:rPr>
                <w:rFonts w:ascii="Arial" w:hAnsi="Arial" w:cs="Arial"/>
                <w:bCs/>
                <w:color w:val="000000"/>
              </w:rPr>
            </w:pPr>
          </w:p>
        </w:tc>
        <w:tc>
          <w:tcPr>
            <w:tcW w:w="1891" w:type="dxa"/>
          </w:tcPr>
          <w:p w14:paraId="2771C82B" w14:textId="77777777" w:rsidR="004C7384" w:rsidRPr="006C5B81" w:rsidRDefault="004C7384" w:rsidP="008901A4">
            <w:pPr>
              <w:spacing w:after="0" w:line="240" w:lineRule="auto"/>
              <w:jc w:val="center"/>
              <w:rPr>
                <w:rFonts w:ascii="Arial" w:hAnsi="Arial" w:cs="Arial"/>
                <w:bCs/>
                <w:color w:val="000000"/>
              </w:rPr>
            </w:pPr>
          </w:p>
        </w:tc>
        <w:tc>
          <w:tcPr>
            <w:tcW w:w="791" w:type="dxa"/>
          </w:tcPr>
          <w:p w14:paraId="5318D497" w14:textId="77777777" w:rsidR="004C7384" w:rsidRPr="006C5B81" w:rsidRDefault="004C7384" w:rsidP="008901A4">
            <w:pPr>
              <w:spacing w:after="0" w:line="240" w:lineRule="auto"/>
              <w:jc w:val="center"/>
              <w:rPr>
                <w:rFonts w:ascii="Arial" w:hAnsi="Arial" w:cs="Arial"/>
                <w:bCs/>
                <w:color w:val="000000"/>
              </w:rPr>
            </w:pPr>
          </w:p>
        </w:tc>
        <w:tc>
          <w:tcPr>
            <w:tcW w:w="2430" w:type="dxa"/>
          </w:tcPr>
          <w:p w14:paraId="7AA07CD1" w14:textId="77777777" w:rsidR="004C7384" w:rsidRPr="006C5B81" w:rsidRDefault="004C7384" w:rsidP="008901A4">
            <w:pPr>
              <w:spacing w:after="0" w:line="240" w:lineRule="auto"/>
              <w:jc w:val="center"/>
              <w:rPr>
                <w:rFonts w:ascii="Arial" w:hAnsi="Arial" w:cs="Arial"/>
                <w:bCs/>
                <w:color w:val="000000"/>
              </w:rPr>
            </w:pPr>
          </w:p>
        </w:tc>
        <w:tc>
          <w:tcPr>
            <w:tcW w:w="1586" w:type="dxa"/>
          </w:tcPr>
          <w:p w14:paraId="79E16791" w14:textId="77777777" w:rsidR="004C7384" w:rsidRPr="006C5B81" w:rsidRDefault="004C7384" w:rsidP="008901A4">
            <w:pPr>
              <w:spacing w:after="0" w:line="240" w:lineRule="auto"/>
              <w:jc w:val="center"/>
              <w:rPr>
                <w:rFonts w:ascii="Arial" w:hAnsi="Arial" w:cs="Arial"/>
                <w:bCs/>
                <w:color w:val="000000"/>
              </w:rPr>
            </w:pPr>
          </w:p>
        </w:tc>
        <w:tc>
          <w:tcPr>
            <w:tcW w:w="1543" w:type="dxa"/>
          </w:tcPr>
          <w:p w14:paraId="574F1970" w14:textId="77777777" w:rsidR="004C7384" w:rsidRPr="006C5B81" w:rsidRDefault="004C7384" w:rsidP="008901A4">
            <w:pPr>
              <w:spacing w:after="0" w:line="240" w:lineRule="auto"/>
              <w:jc w:val="center"/>
              <w:rPr>
                <w:rFonts w:ascii="Arial" w:hAnsi="Arial" w:cs="Arial"/>
                <w:bCs/>
                <w:color w:val="000000"/>
              </w:rPr>
            </w:pPr>
          </w:p>
        </w:tc>
        <w:tc>
          <w:tcPr>
            <w:tcW w:w="1524" w:type="dxa"/>
          </w:tcPr>
          <w:p w14:paraId="108FCFF5" w14:textId="77777777" w:rsidR="004C7384" w:rsidRPr="006C5B81" w:rsidRDefault="004C7384" w:rsidP="008901A4">
            <w:pPr>
              <w:spacing w:after="0" w:line="240" w:lineRule="auto"/>
              <w:jc w:val="center"/>
              <w:rPr>
                <w:rFonts w:ascii="Arial" w:hAnsi="Arial" w:cs="Arial"/>
                <w:bCs/>
                <w:color w:val="000000"/>
              </w:rPr>
            </w:pPr>
          </w:p>
        </w:tc>
        <w:tc>
          <w:tcPr>
            <w:tcW w:w="1420" w:type="dxa"/>
          </w:tcPr>
          <w:p w14:paraId="78299D8D" w14:textId="77777777" w:rsidR="004C7384" w:rsidRPr="006C5B81" w:rsidRDefault="004C7384" w:rsidP="008901A4">
            <w:pPr>
              <w:spacing w:after="0" w:line="240" w:lineRule="auto"/>
              <w:jc w:val="center"/>
              <w:rPr>
                <w:rFonts w:ascii="Arial" w:hAnsi="Arial" w:cs="Arial"/>
                <w:bCs/>
                <w:color w:val="000000"/>
              </w:rPr>
            </w:pPr>
          </w:p>
        </w:tc>
        <w:tc>
          <w:tcPr>
            <w:tcW w:w="1303" w:type="dxa"/>
          </w:tcPr>
          <w:p w14:paraId="6F8E2939" w14:textId="77777777" w:rsidR="004C7384" w:rsidRPr="006C5B81" w:rsidRDefault="004C7384" w:rsidP="008901A4">
            <w:pPr>
              <w:spacing w:after="0" w:line="240" w:lineRule="auto"/>
              <w:jc w:val="center"/>
              <w:rPr>
                <w:rFonts w:ascii="Arial" w:hAnsi="Arial" w:cs="Arial"/>
                <w:bCs/>
                <w:color w:val="000000"/>
              </w:rPr>
            </w:pPr>
          </w:p>
        </w:tc>
      </w:tr>
      <w:tr w:rsidR="004C7384" w:rsidRPr="006C5B81" w14:paraId="5CFC4830" w14:textId="77777777" w:rsidTr="00B84B92">
        <w:tc>
          <w:tcPr>
            <w:tcW w:w="625" w:type="dxa"/>
          </w:tcPr>
          <w:p w14:paraId="45B59727" w14:textId="77777777" w:rsidR="004C7384" w:rsidRPr="006C5B81" w:rsidRDefault="004C7384" w:rsidP="008901A4">
            <w:pPr>
              <w:spacing w:after="0" w:line="240" w:lineRule="auto"/>
              <w:jc w:val="center"/>
              <w:rPr>
                <w:rFonts w:ascii="Arial" w:hAnsi="Arial" w:cs="Arial"/>
                <w:bCs/>
                <w:color w:val="000000"/>
              </w:rPr>
            </w:pPr>
          </w:p>
          <w:p w14:paraId="62747E3F" w14:textId="77777777" w:rsidR="004C7384" w:rsidRPr="006C5B81" w:rsidRDefault="004C7384" w:rsidP="008901A4">
            <w:pPr>
              <w:spacing w:after="0" w:line="240" w:lineRule="auto"/>
              <w:jc w:val="center"/>
              <w:rPr>
                <w:rFonts w:ascii="Arial" w:hAnsi="Arial" w:cs="Arial"/>
                <w:bCs/>
                <w:color w:val="000000"/>
              </w:rPr>
            </w:pPr>
            <w:r w:rsidRPr="006C5B81">
              <w:rPr>
                <w:rFonts w:ascii="Arial" w:hAnsi="Arial" w:cs="Arial"/>
                <w:bCs/>
                <w:color w:val="000000"/>
              </w:rPr>
              <w:t>.....</w:t>
            </w:r>
          </w:p>
          <w:p w14:paraId="2A1C10E1" w14:textId="77777777" w:rsidR="004C7384" w:rsidRPr="006C5B81" w:rsidRDefault="004C7384" w:rsidP="008901A4">
            <w:pPr>
              <w:spacing w:after="0" w:line="240" w:lineRule="auto"/>
              <w:jc w:val="center"/>
              <w:rPr>
                <w:rFonts w:ascii="Arial" w:hAnsi="Arial" w:cs="Arial"/>
                <w:bCs/>
                <w:color w:val="000000"/>
              </w:rPr>
            </w:pPr>
          </w:p>
        </w:tc>
        <w:tc>
          <w:tcPr>
            <w:tcW w:w="1891" w:type="dxa"/>
          </w:tcPr>
          <w:p w14:paraId="11C040FD" w14:textId="77777777" w:rsidR="004C7384" w:rsidRPr="006C5B81" w:rsidRDefault="004C7384" w:rsidP="008901A4">
            <w:pPr>
              <w:spacing w:after="0" w:line="240" w:lineRule="auto"/>
              <w:jc w:val="center"/>
              <w:rPr>
                <w:rFonts w:ascii="Arial" w:hAnsi="Arial" w:cs="Arial"/>
                <w:bCs/>
                <w:color w:val="000000"/>
              </w:rPr>
            </w:pPr>
          </w:p>
        </w:tc>
        <w:tc>
          <w:tcPr>
            <w:tcW w:w="791" w:type="dxa"/>
          </w:tcPr>
          <w:p w14:paraId="1789D4B2" w14:textId="77777777" w:rsidR="004C7384" w:rsidRPr="006C5B81" w:rsidRDefault="004C7384" w:rsidP="008901A4">
            <w:pPr>
              <w:spacing w:after="0" w:line="240" w:lineRule="auto"/>
              <w:jc w:val="center"/>
              <w:rPr>
                <w:rFonts w:ascii="Arial" w:hAnsi="Arial" w:cs="Arial"/>
                <w:bCs/>
                <w:color w:val="000000"/>
              </w:rPr>
            </w:pPr>
          </w:p>
        </w:tc>
        <w:tc>
          <w:tcPr>
            <w:tcW w:w="2430" w:type="dxa"/>
          </w:tcPr>
          <w:p w14:paraId="1DB17FA4" w14:textId="77777777" w:rsidR="004C7384" w:rsidRPr="006C5B81" w:rsidRDefault="004C7384" w:rsidP="008901A4">
            <w:pPr>
              <w:spacing w:after="0" w:line="240" w:lineRule="auto"/>
              <w:jc w:val="center"/>
              <w:rPr>
                <w:rFonts w:ascii="Arial" w:hAnsi="Arial" w:cs="Arial"/>
                <w:bCs/>
                <w:color w:val="000000"/>
              </w:rPr>
            </w:pPr>
          </w:p>
        </w:tc>
        <w:tc>
          <w:tcPr>
            <w:tcW w:w="1586" w:type="dxa"/>
          </w:tcPr>
          <w:p w14:paraId="3D7A7B4A" w14:textId="77777777" w:rsidR="004C7384" w:rsidRPr="006C5B81" w:rsidRDefault="004C7384" w:rsidP="008901A4">
            <w:pPr>
              <w:spacing w:after="0" w:line="240" w:lineRule="auto"/>
              <w:jc w:val="center"/>
              <w:rPr>
                <w:rFonts w:ascii="Arial" w:hAnsi="Arial" w:cs="Arial"/>
                <w:bCs/>
                <w:color w:val="000000"/>
              </w:rPr>
            </w:pPr>
          </w:p>
        </w:tc>
        <w:tc>
          <w:tcPr>
            <w:tcW w:w="1543" w:type="dxa"/>
          </w:tcPr>
          <w:p w14:paraId="1ED88F04" w14:textId="77777777" w:rsidR="004C7384" w:rsidRPr="006C5B81" w:rsidRDefault="004C7384" w:rsidP="008901A4">
            <w:pPr>
              <w:spacing w:after="0" w:line="240" w:lineRule="auto"/>
              <w:jc w:val="center"/>
              <w:rPr>
                <w:rFonts w:ascii="Arial" w:hAnsi="Arial" w:cs="Arial"/>
                <w:bCs/>
                <w:color w:val="000000"/>
              </w:rPr>
            </w:pPr>
          </w:p>
        </w:tc>
        <w:tc>
          <w:tcPr>
            <w:tcW w:w="1524" w:type="dxa"/>
          </w:tcPr>
          <w:p w14:paraId="74F34AB7" w14:textId="77777777" w:rsidR="004C7384" w:rsidRPr="006C5B81" w:rsidRDefault="004C7384" w:rsidP="008901A4">
            <w:pPr>
              <w:spacing w:after="0" w:line="240" w:lineRule="auto"/>
              <w:jc w:val="center"/>
              <w:rPr>
                <w:rFonts w:ascii="Arial" w:hAnsi="Arial" w:cs="Arial"/>
                <w:bCs/>
                <w:color w:val="000000"/>
              </w:rPr>
            </w:pPr>
          </w:p>
        </w:tc>
        <w:tc>
          <w:tcPr>
            <w:tcW w:w="1420" w:type="dxa"/>
          </w:tcPr>
          <w:p w14:paraId="34864C83" w14:textId="77777777" w:rsidR="004C7384" w:rsidRPr="006C5B81" w:rsidRDefault="004C7384" w:rsidP="008901A4">
            <w:pPr>
              <w:spacing w:after="0" w:line="240" w:lineRule="auto"/>
              <w:jc w:val="center"/>
              <w:rPr>
                <w:rFonts w:ascii="Arial" w:hAnsi="Arial" w:cs="Arial"/>
                <w:bCs/>
                <w:color w:val="000000"/>
              </w:rPr>
            </w:pPr>
          </w:p>
        </w:tc>
        <w:tc>
          <w:tcPr>
            <w:tcW w:w="1303" w:type="dxa"/>
          </w:tcPr>
          <w:p w14:paraId="1F320526" w14:textId="77777777" w:rsidR="004C7384" w:rsidRPr="006C5B81" w:rsidRDefault="004C7384" w:rsidP="008901A4">
            <w:pPr>
              <w:spacing w:after="0" w:line="240" w:lineRule="auto"/>
              <w:jc w:val="center"/>
              <w:rPr>
                <w:rFonts w:ascii="Arial" w:hAnsi="Arial" w:cs="Arial"/>
                <w:bCs/>
                <w:color w:val="000000"/>
              </w:rPr>
            </w:pPr>
          </w:p>
        </w:tc>
      </w:tr>
      <w:tr w:rsidR="004C7384" w:rsidRPr="006C5B81" w14:paraId="0813F7FA" w14:textId="77777777" w:rsidTr="00B84B92">
        <w:tc>
          <w:tcPr>
            <w:tcW w:w="625" w:type="dxa"/>
          </w:tcPr>
          <w:p w14:paraId="556A3AEB" w14:textId="77777777" w:rsidR="004C7384" w:rsidRPr="006C5B81" w:rsidRDefault="004C7384" w:rsidP="008901A4">
            <w:pPr>
              <w:spacing w:after="0" w:line="240" w:lineRule="auto"/>
              <w:jc w:val="center"/>
              <w:rPr>
                <w:rFonts w:ascii="Arial" w:hAnsi="Arial" w:cs="Arial"/>
                <w:bCs/>
                <w:color w:val="000000"/>
              </w:rPr>
            </w:pPr>
          </w:p>
          <w:p w14:paraId="67632F46" w14:textId="77777777" w:rsidR="004C7384" w:rsidRPr="006C5B81" w:rsidRDefault="004C7384" w:rsidP="008901A4">
            <w:pPr>
              <w:spacing w:after="0" w:line="240" w:lineRule="auto"/>
              <w:jc w:val="center"/>
              <w:rPr>
                <w:rFonts w:ascii="Arial" w:hAnsi="Arial" w:cs="Arial"/>
                <w:bCs/>
                <w:color w:val="000000"/>
              </w:rPr>
            </w:pPr>
          </w:p>
          <w:p w14:paraId="63196B77" w14:textId="77777777" w:rsidR="004C7384" w:rsidRPr="006C5B81" w:rsidRDefault="004C7384" w:rsidP="008901A4">
            <w:pPr>
              <w:spacing w:after="0" w:line="240" w:lineRule="auto"/>
              <w:jc w:val="center"/>
              <w:rPr>
                <w:rFonts w:ascii="Arial" w:hAnsi="Arial" w:cs="Arial"/>
                <w:bCs/>
                <w:color w:val="000000"/>
              </w:rPr>
            </w:pPr>
          </w:p>
        </w:tc>
        <w:tc>
          <w:tcPr>
            <w:tcW w:w="1891" w:type="dxa"/>
          </w:tcPr>
          <w:p w14:paraId="613CA8AB" w14:textId="77777777" w:rsidR="004C7384" w:rsidRPr="006C5B81" w:rsidRDefault="004C7384" w:rsidP="008901A4">
            <w:pPr>
              <w:spacing w:after="0" w:line="240" w:lineRule="auto"/>
              <w:jc w:val="center"/>
              <w:rPr>
                <w:rFonts w:ascii="Arial" w:hAnsi="Arial" w:cs="Arial"/>
                <w:bCs/>
                <w:color w:val="000000"/>
              </w:rPr>
            </w:pPr>
          </w:p>
        </w:tc>
        <w:tc>
          <w:tcPr>
            <w:tcW w:w="791" w:type="dxa"/>
          </w:tcPr>
          <w:p w14:paraId="6F1F8C4C" w14:textId="77777777" w:rsidR="004C7384" w:rsidRPr="006C5B81" w:rsidRDefault="004C7384" w:rsidP="008901A4">
            <w:pPr>
              <w:spacing w:after="0" w:line="240" w:lineRule="auto"/>
              <w:jc w:val="center"/>
              <w:rPr>
                <w:rFonts w:ascii="Arial" w:hAnsi="Arial" w:cs="Arial"/>
                <w:bCs/>
                <w:color w:val="000000"/>
              </w:rPr>
            </w:pPr>
          </w:p>
        </w:tc>
        <w:tc>
          <w:tcPr>
            <w:tcW w:w="2430" w:type="dxa"/>
          </w:tcPr>
          <w:p w14:paraId="28563A32" w14:textId="77777777" w:rsidR="004C7384" w:rsidRPr="006C5B81" w:rsidRDefault="004C7384" w:rsidP="008901A4">
            <w:pPr>
              <w:spacing w:after="0" w:line="240" w:lineRule="auto"/>
              <w:jc w:val="center"/>
              <w:rPr>
                <w:rFonts w:ascii="Arial" w:hAnsi="Arial" w:cs="Arial"/>
                <w:bCs/>
                <w:color w:val="000000"/>
              </w:rPr>
            </w:pPr>
          </w:p>
        </w:tc>
        <w:tc>
          <w:tcPr>
            <w:tcW w:w="1586" w:type="dxa"/>
          </w:tcPr>
          <w:p w14:paraId="0F0349F0" w14:textId="77777777" w:rsidR="004C7384" w:rsidRPr="006C5B81" w:rsidRDefault="004C7384" w:rsidP="008901A4">
            <w:pPr>
              <w:spacing w:after="0" w:line="240" w:lineRule="auto"/>
              <w:jc w:val="center"/>
              <w:rPr>
                <w:rFonts w:ascii="Arial" w:hAnsi="Arial" w:cs="Arial"/>
                <w:bCs/>
                <w:color w:val="000000"/>
              </w:rPr>
            </w:pPr>
          </w:p>
        </w:tc>
        <w:tc>
          <w:tcPr>
            <w:tcW w:w="1543" w:type="dxa"/>
          </w:tcPr>
          <w:p w14:paraId="0C383164" w14:textId="77777777" w:rsidR="004C7384" w:rsidRPr="006C5B81" w:rsidRDefault="004C7384" w:rsidP="008901A4">
            <w:pPr>
              <w:spacing w:after="0" w:line="240" w:lineRule="auto"/>
              <w:jc w:val="center"/>
              <w:rPr>
                <w:rFonts w:ascii="Arial" w:hAnsi="Arial" w:cs="Arial"/>
                <w:bCs/>
                <w:color w:val="000000"/>
              </w:rPr>
            </w:pPr>
          </w:p>
        </w:tc>
        <w:tc>
          <w:tcPr>
            <w:tcW w:w="1524" w:type="dxa"/>
          </w:tcPr>
          <w:p w14:paraId="62CB7B74" w14:textId="77777777" w:rsidR="004C7384" w:rsidRPr="006C5B81" w:rsidRDefault="004C7384" w:rsidP="008901A4">
            <w:pPr>
              <w:spacing w:after="0" w:line="240" w:lineRule="auto"/>
              <w:jc w:val="center"/>
              <w:rPr>
                <w:rFonts w:ascii="Arial" w:hAnsi="Arial" w:cs="Arial"/>
                <w:bCs/>
                <w:color w:val="000000"/>
              </w:rPr>
            </w:pPr>
          </w:p>
        </w:tc>
        <w:tc>
          <w:tcPr>
            <w:tcW w:w="1420" w:type="dxa"/>
          </w:tcPr>
          <w:p w14:paraId="334BFED6" w14:textId="77777777" w:rsidR="004C7384" w:rsidRPr="006C5B81" w:rsidRDefault="004C7384" w:rsidP="008901A4">
            <w:pPr>
              <w:spacing w:after="0" w:line="240" w:lineRule="auto"/>
              <w:jc w:val="center"/>
              <w:rPr>
                <w:rFonts w:ascii="Arial" w:hAnsi="Arial" w:cs="Arial"/>
                <w:bCs/>
                <w:color w:val="000000"/>
              </w:rPr>
            </w:pPr>
          </w:p>
        </w:tc>
        <w:tc>
          <w:tcPr>
            <w:tcW w:w="1303" w:type="dxa"/>
          </w:tcPr>
          <w:p w14:paraId="057C2E97" w14:textId="77777777" w:rsidR="004C7384" w:rsidRPr="006C5B81" w:rsidRDefault="004C7384" w:rsidP="008901A4">
            <w:pPr>
              <w:spacing w:after="0" w:line="240" w:lineRule="auto"/>
              <w:jc w:val="center"/>
              <w:rPr>
                <w:rFonts w:ascii="Arial" w:hAnsi="Arial" w:cs="Arial"/>
                <w:bCs/>
                <w:color w:val="000000"/>
              </w:rPr>
            </w:pPr>
          </w:p>
        </w:tc>
      </w:tr>
    </w:tbl>
    <w:p w14:paraId="011CF03D" w14:textId="77777777" w:rsidR="004C7384" w:rsidRPr="006C5B81" w:rsidRDefault="004C7384" w:rsidP="008901A4">
      <w:pPr>
        <w:spacing w:after="0" w:line="240" w:lineRule="auto"/>
        <w:jc w:val="center"/>
        <w:rPr>
          <w:rFonts w:ascii="Arial" w:hAnsi="Arial" w:cs="Arial"/>
          <w:bCs/>
          <w:color w:val="000000"/>
        </w:rPr>
      </w:pPr>
      <w:r w:rsidRPr="006C5B81">
        <w:rPr>
          <w:rFonts w:ascii="Arial" w:hAnsi="Arial" w:cs="Arial"/>
          <w:bCs/>
          <w:color w:val="000000"/>
        </w:rPr>
        <w:br w:type="textWrapping" w:clear="all"/>
      </w:r>
    </w:p>
    <w:p w14:paraId="4E391366" w14:textId="77777777" w:rsidR="004C7384" w:rsidRPr="006C5B81" w:rsidRDefault="004C7384" w:rsidP="008901A4">
      <w:pPr>
        <w:spacing w:after="0" w:line="240" w:lineRule="auto"/>
        <w:jc w:val="center"/>
        <w:rPr>
          <w:rFonts w:ascii="Arial" w:hAnsi="Arial" w:cs="Arial"/>
          <w:bCs/>
          <w:color w:val="000000"/>
        </w:rPr>
      </w:pPr>
      <w:r w:rsidRPr="006C5B81">
        <w:rPr>
          <w:rFonts w:ascii="Arial" w:hAnsi="Arial" w:cs="Arial"/>
          <w:bCs/>
          <w:color w:val="000000"/>
        </w:rPr>
        <w:t>Operator economic,</w:t>
      </w:r>
    </w:p>
    <w:p w14:paraId="7EAA1595" w14:textId="77777777" w:rsidR="004C7384" w:rsidRPr="006C5B81" w:rsidRDefault="004C7384" w:rsidP="008901A4">
      <w:pPr>
        <w:spacing w:after="0" w:line="240" w:lineRule="auto"/>
        <w:jc w:val="center"/>
        <w:rPr>
          <w:rFonts w:ascii="Arial" w:hAnsi="Arial" w:cs="Arial"/>
          <w:bCs/>
          <w:color w:val="000000"/>
        </w:rPr>
      </w:pPr>
      <w:r w:rsidRPr="006C5B81">
        <w:rPr>
          <w:rFonts w:ascii="Arial" w:hAnsi="Arial" w:cs="Arial"/>
          <w:bCs/>
          <w:color w:val="000000"/>
        </w:rPr>
        <w:t>......................</w:t>
      </w:r>
    </w:p>
    <w:p w14:paraId="5E0ADF27" w14:textId="77777777" w:rsidR="004C7384" w:rsidRPr="006C5B81" w:rsidRDefault="004C7384" w:rsidP="008901A4">
      <w:pPr>
        <w:spacing w:after="0" w:line="240" w:lineRule="auto"/>
        <w:jc w:val="center"/>
        <w:rPr>
          <w:rFonts w:ascii="Arial" w:hAnsi="Arial" w:cs="Arial"/>
          <w:bCs/>
          <w:color w:val="000000"/>
        </w:rPr>
      </w:pPr>
      <w:r w:rsidRPr="006C5B81">
        <w:rPr>
          <w:rFonts w:ascii="Arial" w:hAnsi="Arial" w:cs="Arial"/>
          <w:bCs/>
          <w:i/>
          <w:color w:val="000000"/>
        </w:rPr>
        <w:t>(</w:t>
      </w:r>
      <w:proofErr w:type="spellStart"/>
      <w:r w:rsidRPr="006C5B81">
        <w:rPr>
          <w:rFonts w:ascii="Arial" w:hAnsi="Arial" w:cs="Arial"/>
          <w:bCs/>
          <w:i/>
          <w:color w:val="000000"/>
        </w:rPr>
        <w:t>semnatura</w:t>
      </w:r>
      <w:proofErr w:type="spellEnd"/>
      <w:r w:rsidRPr="006C5B81">
        <w:rPr>
          <w:rFonts w:ascii="Arial" w:hAnsi="Arial" w:cs="Arial"/>
          <w:bCs/>
          <w:i/>
          <w:color w:val="000000"/>
        </w:rPr>
        <w:t xml:space="preserve"> </w:t>
      </w:r>
      <w:proofErr w:type="spellStart"/>
      <w:r w:rsidRPr="006C5B81">
        <w:rPr>
          <w:rFonts w:ascii="Arial" w:hAnsi="Arial" w:cs="Arial"/>
          <w:bCs/>
          <w:i/>
          <w:color w:val="000000"/>
        </w:rPr>
        <w:t>autorizată</w:t>
      </w:r>
      <w:proofErr w:type="spellEnd"/>
      <w:r w:rsidRPr="006C5B81">
        <w:rPr>
          <w:rFonts w:ascii="Arial" w:hAnsi="Arial" w:cs="Arial"/>
          <w:bCs/>
          <w:i/>
          <w:color w:val="000000"/>
        </w:rPr>
        <w:t>)</w:t>
      </w:r>
    </w:p>
    <w:p w14:paraId="621FB5E8" w14:textId="77777777" w:rsidR="004C7384" w:rsidRPr="006C5B81" w:rsidRDefault="004C7384" w:rsidP="008901A4">
      <w:pPr>
        <w:spacing w:after="0" w:line="240" w:lineRule="auto"/>
        <w:rPr>
          <w:rFonts w:ascii="Arial" w:hAnsi="Arial" w:cs="Arial"/>
          <w:bCs/>
          <w:color w:val="000000"/>
        </w:rPr>
      </w:pPr>
    </w:p>
    <w:p w14:paraId="75925DD8" w14:textId="77777777" w:rsidR="004C7384" w:rsidRPr="006C5B81" w:rsidRDefault="004C7384" w:rsidP="008901A4">
      <w:pPr>
        <w:spacing w:after="0" w:line="240" w:lineRule="auto"/>
        <w:rPr>
          <w:rFonts w:ascii="Arial" w:hAnsi="Arial" w:cs="Arial"/>
          <w:bCs/>
          <w:color w:val="000000"/>
        </w:rPr>
      </w:pPr>
      <w:r w:rsidRPr="006C5B81">
        <w:rPr>
          <w:rFonts w:ascii="Arial" w:hAnsi="Arial" w:cs="Arial"/>
          <w:bCs/>
          <w:color w:val="000000"/>
        </w:rPr>
        <w:t>_______</w:t>
      </w:r>
    </w:p>
    <w:p w14:paraId="0B271C23" w14:textId="77777777" w:rsidR="004C7384" w:rsidRPr="006C5B81" w:rsidRDefault="004C7384" w:rsidP="008901A4">
      <w:pPr>
        <w:spacing w:after="0" w:line="240" w:lineRule="auto"/>
        <w:jc w:val="both"/>
        <w:rPr>
          <w:rFonts w:ascii="Arial" w:hAnsi="Arial" w:cs="Arial"/>
          <w:bCs/>
          <w:color w:val="000000"/>
        </w:rPr>
      </w:pPr>
      <w:r w:rsidRPr="006C5B81">
        <w:rPr>
          <w:rFonts w:ascii="Arial" w:hAnsi="Arial" w:cs="Arial"/>
          <w:bCs/>
          <w:color w:val="000000"/>
        </w:rPr>
        <w:t xml:space="preserve">*) Se </w:t>
      </w:r>
      <w:proofErr w:type="spellStart"/>
      <w:r w:rsidRPr="006C5B81">
        <w:rPr>
          <w:rFonts w:ascii="Arial" w:hAnsi="Arial" w:cs="Arial"/>
          <w:bCs/>
          <w:color w:val="000000"/>
        </w:rPr>
        <w:t>precizează</w:t>
      </w:r>
      <w:proofErr w:type="spellEnd"/>
      <w:r w:rsidRPr="006C5B81">
        <w:rPr>
          <w:rFonts w:ascii="Arial" w:hAnsi="Arial" w:cs="Arial"/>
          <w:bCs/>
          <w:color w:val="000000"/>
        </w:rPr>
        <w:t xml:space="preserve"> </w:t>
      </w:r>
      <w:proofErr w:type="spellStart"/>
      <w:r w:rsidRPr="006C5B81">
        <w:rPr>
          <w:rFonts w:ascii="Arial" w:hAnsi="Arial" w:cs="Arial"/>
          <w:bCs/>
          <w:color w:val="000000"/>
        </w:rPr>
        <w:t>calitatea</w:t>
      </w:r>
      <w:proofErr w:type="spellEnd"/>
      <w:r w:rsidRPr="006C5B81">
        <w:rPr>
          <w:rFonts w:ascii="Arial" w:hAnsi="Arial" w:cs="Arial"/>
          <w:bCs/>
          <w:color w:val="000000"/>
        </w:rPr>
        <w:t xml:space="preserve"> </w:t>
      </w:r>
      <w:proofErr w:type="spellStart"/>
      <w:r w:rsidRPr="006C5B81">
        <w:rPr>
          <w:rFonts w:ascii="Arial" w:hAnsi="Arial" w:cs="Arial"/>
          <w:bCs/>
          <w:color w:val="000000"/>
        </w:rPr>
        <w:t>în</w:t>
      </w:r>
      <w:proofErr w:type="spellEnd"/>
      <w:r w:rsidRPr="006C5B81">
        <w:rPr>
          <w:rFonts w:ascii="Arial" w:hAnsi="Arial" w:cs="Arial"/>
          <w:bCs/>
          <w:color w:val="000000"/>
        </w:rPr>
        <w:t xml:space="preserve"> care a </w:t>
      </w:r>
      <w:proofErr w:type="spellStart"/>
      <w:r w:rsidRPr="006C5B81">
        <w:rPr>
          <w:rFonts w:ascii="Arial" w:hAnsi="Arial" w:cs="Arial"/>
          <w:bCs/>
          <w:color w:val="000000"/>
        </w:rPr>
        <w:t>participat</w:t>
      </w:r>
      <w:proofErr w:type="spellEnd"/>
      <w:r w:rsidRPr="006C5B81">
        <w:rPr>
          <w:rFonts w:ascii="Arial" w:hAnsi="Arial" w:cs="Arial"/>
          <w:bCs/>
          <w:color w:val="000000"/>
        </w:rPr>
        <w:t xml:space="preserve"> la </w:t>
      </w:r>
      <w:proofErr w:type="spellStart"/>
      <w:r w:rsidRPr="006C5B81">
        <w:rPr>
          <w:rFonts w:ascii="Arial" w:hAnsi="Arial" w:cs="Arial"/>
          <w:bCs/>
          <w:color w:val="000000"/>
        </w:rPr>
        <w:t>îndeplinirea</w:t>
      </w:r>
      <w:proofErr w:type="spellEnd"/>
      <w:r w:rsidRPr="006C5B81">
        <w:rPr>
          <w:rFonts w:ascii="Arial" w:hAnsi="Arial" w:cs="Arial"/>
          <w:bCs/>
          <w:color w:val="000000"/>
        </w:rPr>
        <w:t xml:space="preserve"> </w:t>
      </w:r>
      <w:proofErr w:type="spellStart"/>
      <w:r w:rsidRPr="006C5B81">
        <w:rPr>
          <w:rFonts w:ascii="Arial" w:hAnsi="Arial" w:cs="Arial"/>
          <w:bCs/>
          <w:color w:val="000000"/>
        </w:rPr>
        <w:t>contractului</w:t>
      </w:r>
      <w:proofErr w:type="spellEnd"/>
      <w:r w:rsidRPr="006C5B81">
        <w:rPr>
          <w:rFonts w:ascii="Arial" w:hAnsi="Arial" w:cs="Arial"/>
          <w:bCs/>
          <w:color w:val="000000"/>
        </w:rPr>
        <w:t xml:space="preserve"> care </w:t>
      </w:r>
      <w:proofErr w:type="spellStart"/>
      <w:r w:rsidRPr="006C5B81">
        <w:rPr>
          <w:rFonts w:ascii="Arial" w:hAnsi="Arial" w:cs="Arial"/>
          <w:bCs/>
          <w:color w:val="000000"/>
        </w:rPr>
        <w:t>poate</w:t>
      </w:r>
      <w:proofErr w:type="spellEnd"/>
      <w:r w:rsidRPr="006C5B81">
        <w:rPr>
          <w:rFonts w:ascii="Arial" w:hAnsi="Arial" w:cs="Arial"/>
          <w:bCs/>
          <w:color w:val="000000"/>
        </w:rPr>
        <w:t xml:space="preserve"> fi de: </w:t>
      </w:r>
      <w:proofErr w:type="spellStart"/>
      <w:r w:rsidRPr="006C5B81">
        <w:rPr>
          <w:rFonts w:ascii="Arial" w:hAnsi="Arial" w:cs="Arial"/>
          <w:bCs/>
          <w:color w:val="000000"/>
        </w:rPr>
        <w:t>contractant</w:t>
      </w:r>
      <w:proofErr w:type="spellEnd"/>
      <w:r w:rsidRPr="006C5B81">
        <w:rPr>
          <w:rFonts w:ascii="Arial" w:hAnsi="Arial" w:cs="Arial"/>
          <w:bCs/>
          <w:color w:val="000000"/>
        </w:rPr>
        <w:t xml:space="preserve"> </w:t>
      </w:r>
      <w:proofErr w:type="spellStart"/>
      <w:r w:rsidRPr="006C5B81">
        <w:rPr>
          <w:rFonts w:ascii="Arial" w:hAnsi="Arial" w:cs="Arial"/>
          <w:bCs/>
          <w:color w:val="000000"/>
        </w:rPr>
        <w:t>unic</w:t>
      </w:r>
      <w:proofErr w:type="spellEnd"/>
      <w:r w:rsidRPr="006C5B81">
        <w:rPr>
          <w:rFonts w:ascii="Arial" w:hAnsi="Arial" w:cs="Arial"/>
          <w:bCs/>
          <w:color w:val="000000"/>
        </w:rPr>
        <w:t xml:space="preserve"> </w:t>
      </w:r>
      <w:proofErr w:type="spellStart"/>
      <w:r w:rsidRPr="006C5B81">
        <w:rPr>
          <w:rFonts w:ascii="Arial" w:hAnsi="Arial" w:cs="Arial"/>
          <w:bCs/>
          <w:color w:val="000000"/>
        </w:rPr>
        <w:t>sau</w:t>
      </w:r>
      <w:proofErr w:type="spellEnd"/>
      <w:r w:rsidRPr="006C5B81">
        <w:rPr>
          <w:rFonts w:ascii="Arial" w:hAnsi="Arial" w:cs="Arial"/>
          <w:bCs/>
          <w:color w:val="000000"/>
        </w:rPr>
        <w:t xml:space="preserve"> </w:t>
      </w:r>
      <w:proofErr w:type="spellStart"/>
      <w:r w:rsidRPr="006C5B81">
        <w:rPr>
          <w:rFonts w:ascii="Arial" w:hAnsi="Arial" w:cs="Arial"/>
          <w:bCs/>
          <w:color w:val="000000"/>
        </w:rPr>
        <w:t>contractant</w:t>
      </w:r>
      <w:proofErr w:type="spellEnd"/>
      <w:r w:rsidRPr="006C5B81">
        <w:rPr>
          <w:rFonts w:ascii="Arial" w:hAnsi="Arial" w:cs="Arial"/>
          <w:bCs/>
          <w:color w:val="000000"/>
        </w:rPr>
        <w:t xml:space="preserve"> </w:t>
      </w:r>
      <w:proofErr w:type="spellStart"/>
      <w:r w:rsidRPr="006C5B81">
        <w:rPr>
          <w:rFonts w:ascii="Arial" w:hAnsi="Arial" w:cs="Arial"/>
          <w:bCs/>
          <w:color w:val="000000"/>
        </w:rPr>
        <w:t>conducător</w:t>
      </w:r>
      <w:proofErr w:type="spellEnd"/>
      <w:r w:rsidRPr="006C5B81">
        <w:rPr>
          <w:rFonts w:ascii="Arial" w:hAnsi="Arial" w:cs="Arial"/>
          <w:bCs/>
          <w:color w:val="000000"/>
        </w:rPr>
        <w:t xml:space="preserve"> (</w:t>
      </w:r>
      <w:proofErr w:type="spellStart"/>
      <w:r w:rsidRPr="006C5B81">
        <w:rPr>
          <w:rFonts w:ascii="Arial" w:hAnsi="Arial" w:cs="Arial"/>
          <w:bCs/>
          <w:color w:val="000000"/>
        </w:rPr>
        <w:t>lider</w:t>
      </w:r>
      <w:proofErr w:type="spellEnd"/>
      <w:r w:rsidRPr="006C5B81">
        <w:rPr>
          <w:rFonts w:ascii="Arial" w:hAnsi="Arial" w:cs="Arial"/>
          <w:bCs/>
          <w:color w:val="000000"/>
        </w:rPr>
        <w:t xml:space="preserve"> de </w:t>
      </w:r>
      <w:proofErr w:type="spellStart"/>
      <w:r w:rsidRPr="006C5B81">
        <w:rPr>
          <w:rFonts w:ascii="Arial" w:hAnsi="Arial" w:cs="Arial"/>
          <w:bCs/>
          <w:color w:val="000000"/>
        </w:rPr>
        <w:t>asociaţie</w:t>
      </w:r>
      <w:proofErr w:type="spellEnd"/>
      <w:r w:rsidRPr="006C5B81">
        <w:rPr>
          <w:rFonts w:ascii="Arial" w:hAnsi="Arial" w:cs="Arial"/>
          <w:bCs/>
          <w:color w:val="000000"/>
        </w:rPr>
        <w:t xml:space="preserve">); </w:t>
      </w:r>
      <w:proofErr w:type="spellStart"/>
      <w:r w:rsidRPr="006C5B81">
        <w:rPr>
          <w:rFonts w:ascii="Arial" w:hAnsi="Arial" w:cs="Arial"/>
          <w:bCs/>
          <w:color w:val="000000"/>
        </w:rPr>
        <w:t>contractant</w:t>
      </w:r>
      <w:proofErr w:type="spellEnd"/>
      <w:r w:rsidRPr="006C5B81">
        <w:rPr>
          <w:rFonts w:ascii="Arial" w:hAnsi="Arial" w:cs="Arial"/>
          <w:bCs/>
          <w:color w:val="000000"/>
        </w:rPr>
        <w:t xml:space="preserve"> </w:t>
      </w:r>
      <w:proofErr w:type="spellStart"/>
      <w:r w:rsidRPr="006C5B81">
        <w:rPr>
          <w:rFonts w:ascii="Arial" w:hAnsi="Arial" w:cs="Arial"/>
          <w:bCs/>
          <w:color w:val="000000"/>
        </w:rPr>
        <w:t>asociat</w:t>
      </w:r>
      <w:proofErr w:type="spellEnd"/>
      <w:r w:rsidRPr="006C5B81">
        <w:rPr>
          <w:rFonts w:ascii="Arial" w:hAnsi="Arial" w:cs="Arial"/>
          <w:bCs/>
          <w:color w:val="000000"/>
        </w:rPr>
        <w:t xml:space="preserve">, </w:t>
      </w:r>
      <w:proofErr w:type="spellStart"/>
      <w:r w:rsidRPr="006C5B81">
        <w:rPr>
          <w:rFonts w:ascii="Arial" w:hAnsi="Arial" w:cs="Arial"/>
          <w:bCs/>
          <w:color w:val="000000"/>
        </w:rPr>
        <w:t>subcontractant</w:t>
      </w:r>
      <w:proofErr w:type="spellEnd"/>
      <w:r w:rsidRPr="006C5B81">
        <w:rPr>
          <w:rFonts w:ascii="Arial" w:hAnsi="Arial" w:cs="Arial"/>
          <w:bCs/>
          <w:color w:val="000000"/>
        </w:rPr>
        <w:t>.</w:t>
      </w:r>
    </w:p>
    <w:p w14:paraId="766F1725" w14:textId="77777777" w:rsidR="004C7384" w:rsidRPr="006C5B81" w:rsidRDefault="004C7384" w:rsidP="008901A4">
      <w:pPr>
        <w:spacing w:after="0" w:line="240" w:lineRule="auto"/>
        <w:rPr>
          <w:rFonts w:ascii="Arial" w:hAnsi="Arial" w:cs="Arial"/>
          <w:bCs/>
          <w:color w:val="000000"/>
        </w:rPr>
        <w:sectPr w:rsidR="004C7384" w:rsidRPr="006C5B81" w:rsidSect="005D7BAA">
          <w:footerReference w:type="even" r:id="rId11"/>
          <w:footerReference w:type="default" r:id="rId12"/>
          <w:pgSz w:w="16838" w:h="11906" w:orient="landscape" w:code="9"/>
          <w:pgMar w:top="1418" w:right="624" w:bottom="851" w:left="567" w:header="709" w:footer="709" w:gutter="0"/>
          <w:cols w:space="708"/>
          <w:docGrid w:linePitch="360"/>
        </w:sectPr>
      </w:pPr>
      <w:r w:rsidRPr="006C5B81">
        <w:rPr>
          <w:rFonts w:ascii="Arial" w:hAnsi="Arial" w:cs="Arial"/>
          <w:bCs/>
          <w:color w:val="000000"/>
        </w:rPr>
        <w:t>*</w:t>
      </w:r>
      <w:proofErr w:type="gramStart"/>
      <w:r w:rsidRPr="006C5B81">
        <w:rPr>
          <w:rFonts w:ascii="Arial" w:hAnsi="Arial" w:cs="Arial"/>
          <w:bCs/>
          <w:color w:val="000000"/>
        </w:rPr>
        <w:t>*)Se</w:t>
      </w:r>
      <w:proofErr w:type="gramEnd"/>
      <w:r w:rsidRPr="006C5B81">
        <w:rPr>
          <w:rFonts w:ascii="Arial" w:hAnsi="Arial" w:cs="Arial"/>
          <w:bCs/>
          <w:color w:val="000000"/>
        </w:rPr>
        <w:t xml:space="preserve"> </w:t>
      </w:r>
      <w:proofErr w:type="spellStart"/>
      <w:r w:rsidRPr="006C5B81">
        <w:rPr>
          <w:rFonts w:ascii="Arial" w:hAnsi="Arial" w:cs="Arial"/>
          <w:bCs/>
          <w:color w:val="000000"/>
        </w:rPr>
        <w:t>va</w:t>
      </w:r>
      <w:proofErr w:type="spellEnd"/>
      <w:r w:rsidRPr="006C5B81">
        <w:rPr>
          <w:rFonts w:ascii="Arial" w:hAnsi="Arial" w:cs="Arial"/>
          <w:bCs/>
          <w:color w:val="000000"/>
        </w:rPr>
        <w:t xml:space="preserve"> </w:t>
      </w:r>
      <w:proofErr w:type="spellStart"/>
      <w:r w:rsidRPr="006C5B81">
        <w:rPr>
          <w:rFonts w:ascii="Arial" w:hAnsi="Arial" w:cs="Arial"/>
          <w:bCs/>
          <w:color w:val="000000"/>
        </w:rPr>
        <w:t>preciza</w:t>
      </w:r>
      <w:proofErr w:type="spellEnd"/>
      <w:r w:rsidRPr="006C5B81">
        <w:rPr>
          <w:rFonts w:ascii="Arial" w:hAnsi="Arial" w:cs="Arial"/>
          <w:bCs/>
          <w:color w:val="000000"/>
        </w:rPr>
        <w:t xml:space="preserve"> </w:t>
      </w:r>
      <w:proofErr w:type="spellStart"/>
      <w:r w:rsidRPr="006C5B81">
        <w:rPr>
          <w:rFonts w:ascii="Arial" w:hAnsi="Arial" w:cs="Arial"/>
          <w:bCs/>
          <w:color w:val="000000"/>
        </w:rPr>
        <w:t>perioada</w:t>
      </w:r>
      <w:proofErr w:type="spellEnd"/>
      <w:r w:rsidRPr="006C5B81">
        <w:rPr>
          <w:rFonts w:ascii="Arial" w:hAnsi="Arial" w:cs="Arial"/>
          <w:bCs/>
          <w:color w:val="000000"/>
        </w:rPr>
        <w:t xml:space="preserve"> de </w:t>
      </w:r>
      <w:proofErr w:type="spellStart"/>
      <w:r w:rsidRPr="006C5B81">
        <w:rPr>
          <w:rFonts w:ascii="Arial" w:hAnsi="Arial" w:cs="Arial"/>
          <w:bCs/>
          <w:color w:val="000000"/>
        </w:rPr>
        <w:t>începere</w:t>
      </w:r>
      <w:proofErr w:type="spellEnd"/>
      <w:r w:rsidRPr="006C5B81">
        <w:rPr>
          <w:rFonts w:ascii="Arial" w:hAnsi="Arial" w:cs="Arial"/>
          <w:bCs/>
          <w:color w:val="000000"/>
        </w:rPr>
        <w:t xml:space="preserve"> </w:t>
      </w:r>
      <w:proofErr w:type="spellStart"/>
      <w:r w:rsidRPr="006C5B81">
        <w:rPr>
          <w:rFonts w:ascii="Arial" w:hAnsi="Arial" w:cs="Arial"/>
          <w:bCs/>
          <w:color w:val="000000"/>
        </w:rPr>
        <w:t>şi</w:t>
      </w:r>
      <w:proofErr w:type="spellEnd"/>
      <w:r w:rsidRPr="006C5B81">
        <w:rPr>
          <w:rFonts w:ascii="Arial" w:hAnsi="Arial" w:cs="Arial"/>
          <w:bCs/>
          <w:color w:val="000000"/>
        </w:rPr>
        <w:t xml:space="preserve"> de </w:t>
      </w:r>
      <w:proofErr w:type="spellStart"/>
      <w:r w:rsidRPr="006C5B81">
        <w:rPr>
          <w:rFonts w:ascii="Arial" w:hAnsi="Arial" w:cs="Arial"/>
          <w:bCs/>
          <w:color w:val="000000"/>
        </w:rPr>
        <w:t>finalizare</w:t>
      </w:r>
      <w:proofErr w:type="spellEnd"/>
      <w:r w:rsidRPr="006C5B81">
        <w:rPr>
          <w:rFonts w:ascii="Arial" w:hAnsi="Arial" w:cs="Arial"/>
          <w:bCs/>
          <w:color w:val="000000"/>
        </w:rPr>
        <w:t xml:space="preserve"> a </w:t>
      </w:r>
      <w:proofErr w:type="spellStart"/>
      <w:r w:rsidRPr="006C5B81">
        <w:rPr>
          <w:rFonts w:ascii="Arial" w:hAnsi="Arial" w:cs="Arial"/>
          <w:bCs/>
          <w:color w:val="000000"/>
        </w:rPr>
        <w:t>lucrărilor</w:t>
      </w:r>
      <w:proofErr w:type="spellEnd"/>
      <w:r w:rsidRPr="006C5B81">
        <w:rPr>
          <w:rFonts w:ascii="Arial" w:hAnsi="Arial" w:cs="Arial"/>
          <w:bCs/>
          <w:color w:val="000000"/>
        </w:rPr>
        <w:t>.</w:t>
      </w:r>
    </w:p>
    <w:p w14:paraId="1ED7DBA2" w14:textId="77777777" w:rsidR="004C7384" w:rsidRPr="006C5B81" w:rsidRDefault="004C7384" w:rsidP="008901A4">
      <w:pPr>
        <w:spacing w:after="0" w:line="240" w:lineRule="auto"/>
        <w:rPr>
          <w:rFonts w:ascii="Arial" w:hAnsi="Arial" w:cs="Arial"/>
          <w:b/>
          <w:noProof/>
          <w:color w:val="000000"/>
        </w:rPr>
      </w:pPr>
      <w:r w:rsidRPr="006C5B81">
        <w:rPr>
          <w:rFonts w:ascii="Arial" w:hAnsi="Arial" w:cs="Arial"/>
          <w:b/>
          <w:noProof/>
          <w:color w:val="000000"/>
        </w:rPr>
        <w:lastRenderedPageBreak/>
        <w:t>OPERATOR ECONOMIC</w:t>
      </w:r>
    </w:p>
    <w:p w14:paraId="5A118C9F" w14:textId="77777777" w:rsidR="004C7384" w:rsidRPr="006C5B81" w:rsidRDefault="004C7384" w:rsidP="008901A4">
      <w:pPr>
        <w:spacing w:after="0" w:line="240" w:lineRule="auto"/>
        <w:rPr>
          <w:rFonts w:ascii="Arial" w:hAnsi="Arial" w:cs="Arial"/>
          <w:b/>
          <w:noProof/>
          <w:color w:val="000000"/>
        </w:rPr>
      </w:pPr>
      <w:r w:rsidRPr="006C5B81">
        <w:rPr>
          <w:rFonts w:ascii="Arial" w:hAnsi="Arial" w:cs="Arial"/>
          <w:b/>
          <w:noProof/>
          <w:color w:val="000000"/>
        </w:rPr>
        <w:t xml:space="preserve">    ____________________</w:t>
      </w:r>
    </w:p>
    <w:p w14:paraId="6E4CA77F" w14:textId="77777777" w:rsidR="004C7384" w:rsidRPr="006C5B81" w:rsidRDefault="004C7384" w:rsidP="008901A4">
      <w:pPr>
        <w:spacing w:after="0" w:line="240" w:lineRule="auto"/>
        <w:rPr>
          <w:rFonts w:ascii="Arial" w:hAnsi="Arial" w:cs="Arial"/>
          <w:b/>
          <w:i/>
          <w:noProof/>
          <w:color w:val="000000"/>
        </w:rPr>
      </w:pPr>
      <w:r w:rsidRPr="006C5B81">
        <w:rPr>
          <w:rFonts w:ascii="Arial" w:hAnsi="Arial" w:cs="Arial"/>
          <w:b/>
          <w:i/>
          <w:noProof/>
          <w:color w:val="000000"/>
        </w:rPr>
        <w:t xml:space="preserve">       (denumirea/numele)</w:t>
      </w:r>
    </w:p>
    <w:p w14:paraId="0DC29705" w14:textId="77777777" w:rsidR="004C7384" w:rsidRPr="006C5B81" w:rsidRDefault="004C7384" w:rsidP="008901A4">
      <w:pPr>
        <w:spacing w:after="0" w:line="240" w:lineRule="auto"/>
        <w:jc w:val="right"/>
        <w:rPr>
          <w:rFonts w:ascii="Arial" w:hAnsi="Arial" w:cs="Arial"/>
          <w:b/>
          <w:i/>
          <w:iCs/>
          <w:color w:val="000000"/>
          <w:lang w:val="ro-RO"/>
        </w:rPr>
      </w:pPr>
      <w:r w:rsidRPr="006C5B81">
        <w:rPr>
          <w:rFonts w:ascii="Arial" w:hAnsi="Arial" w:cs="Arial"/>
          <w:b/>
          <w:i/>
          <w:iCs/>
          <w:color w:val="000000"/>
          <w:lang w:val="ro-RO"/>
        </w:rPr>
        <w:t xml:space="preserve">Formular </w:t>
      </w:r>
      <w:r w:rsidR="00B8768B" w:rsidRPr="006C5B81">
        <w:rPr>
          <w:rFonts w:ascii="Arial" w:hAnsi="Arial" w:cs="Arial"/>
          <w:b/>
          <w:i/>
          <w:iCs/>
          <w:color w:val="000000"/>
          <w:lang w:val="ro-RO"/>
        </w:rPr>
        <w:t>nr.13</w:t>
      </w:r>
    </w:p>
    <w:p w14:paraId="7D28533C" w14:textId="77777777" w:rsidR="00B9709C" w:rsidRPr="006C5B81" w:rsidRDefault="00B9709C" w:rsidP="008901A4">
      <w:pPr>
        <w:shd w:val="clear" w:color="auto" w:fill="FFFFFF"/>
        <w:spacing w:after="0" w:line="240" w:lineRule="auto"/>
        <w:ind w:left="5760" w:firstLine="720"/>
        <w:jc w:val="both"/>
        <w:rPr>
          <w:rFonts w:ascii="Arial" w:hAnsi="Arial" w:cs="Arial"/>
          <w:bCs/>
          <w:i/>
          <w:color w:val="000000"/>
          <w:spacing w:val="-1"/>
          <w:lang w:val="ro-RO"/>
        </w:rPr>
      </w:pPr>
    </w:p>
    <w:p w14:paraId="0F0E1C63" w14:textId="77777777" w:rsidR="00B9709C" w:rsidRPr="006C5B81" w:rsidRDefault="00B9709C" w:rsidP="008901A4">
      <w:pPr>
        <w:shd w:val="clear" w:color="auto" w:fill="FFFFFF"/>
        <w:spacing w:after="0" w:line="240" w:lineRule="auto"/>
        <w:ind w:left="5760" w:firstLine="720"/>
        <w:jc w:val="both"/>
        <w:rPr>
          <w:rFonts w:ascii="Arial" w:hAnsi="Arial" w:cs="Arial"/>
          <w:bCs/>
          <w:i/>
          <w:color w:val="000000"/>
          <w:spacing w:val="-1"/>
          <w:lang w:val="ro-RO"/>
        </w:rPr>
      </w:pPr>
    </w:p>
    <w:p w14:paraId="2B63B18C" w14:textId="77777777" w:rsidR="004C7384" w:rsidRPr="006C5B81" w:rsidRDefault="004C7384" w:rsidP="008901A4">
      <w:pPr>
        <w:spacing w:after="0" w:line="240" w:lineRule="auto"/>
        <w:jc w:val="center"/>
        <w:rPr>
          <w:rFonts w:ascii="Arial" w:hAnsi="Arial" w:cs="Arial"/>
          <w:b/>
          <w:color w:val="000000"/>
          <w:lang w:val="ro-RO"/>
        </w:rPr>
      </w:pPr>
      <w:r w:rsidRPr="006C5B81">
        <w:rPr>
          <w:rFonts w:ascii="Arial" w:hAnsi="Arial" w:cs="Arial"/>
          <w:b/>
          <w:color w:val="000000"/>
          <w:lang w:val="ro-RO"/>
        </w:rPr>
        <w:t>Lista cu subcontractantii si specializarea acestora</w:t>
      </w:r>
    </w:p>
    <w:p w14:paraId="619F2F2A" w14:textId="77777777" w:rsidR="00683326" w:rsidRPr="006C5B81" w:rsidRDefault="00683326" w:rsidP="008901A4">
      <w:pPr>
        <w:spacing w:after="0" w:line="240" w:lineRule="auto"/>
        <w:jc w:val="center"/>
        <w:rPr>
          <w:rFonts w:ascii="Arial" w:hAnsi="Arial" w:cs="Arial"/>
          <w:b/>
          <w:color w:val="000000"/>
          <w:lang w:val="ro-RO"/>
        </w:rPr>
      </w:pPr>
    </w:p>
    <w:p w14:paraId="2A9F0873" w14:textId="77777777" w:rsidR="004C7384" w:rsidRPr="006C5B81" w:rsidRDefault="004C7384" w:rsidP="008901A4">
      <w:pPr>
        <w:spacing w:after="0" w:line="240" w:lineRule="auto"/>
        <w:ind w:firstLine="720"/>
        <w:jc w:val="both"/>
        <w:rPr>
          <w:rFonts w:ascii="Arial" w:hAnsi="Arial" w:cs="Arial"/>
          <w:bCs/>
          <w:color w:val="000000"/>
          <w:lang w:val="ro-RO"/>
        </w:rPr>
      </w:pPr>
      <w:r w:rsidRPr="006C5B81">
        <w:rPr>
          <w:rFonts w:ascii="Arial" w:hAnsi="Arial" w:cs="Arial"/>
          <w:bCs/>
          <w:color w:val="000000"/>
          <w:lang w:val="ro-RO"/>
        </w:rPr>
        <w:t>Subsemnatul, reprezentant împuternicit al ____________________________________________ (</w:t>
      </w:r>
      <w:r w:rsidRPr="006C5B81">
        <w:rPr>
          <w:rFonts w:ascii="Arial" w:hAnsi="Arial" w:cs="Arial"/>
          <w:bCs/>
          <w:i/>
          <w:color w:val="000000"/>
          <w:lang w:val="ro-RO"/>
        </w:rPr>
        <w:t>denumirea/numele şi sediul/adresa candidatului/ofertantului</w:t>
      </w:r>
      <w:r w:rsidRPr="006C5B81">
        <w:rPr>
          <w:rFonts w:ascii="Arial" w:hAnsi="Arial" w:cs="Arial"/>
          <w:bCs/>
          <w:color w:val="000000"/>
          <w:lang w:val="ro-RO"/>
        </w:rPr>
        <w:t>), declar pe propria răspundere, sub sancţiunile aplicate faptei de fals în acte publice, că datele prezentate în tabelul de mai jos sunt reale.</w:t>
      </w:r>
    </w:p>
    <w:p w14:paraId="3213ED48" w14:textId="77777777" w:rsidR="004C7384" w:rsidRPr="006C5B81" w:rsidRDefault="004C7384" w:rsidP="008901A4">
      <w:pPr>
        <w:spacing w:after="0" w:line="240" w:lineRule="auto"/>
        <w:jc w:val="both"/>
        <w:rPr>
          <w:rFonts w:ascii="Arial" w:hAnsi="Arial" w:cs="Arial"/>
          <w:bCs/>
          <w:color w:val="000000"/>
          <w:lang w:val="ro-RO"/>
        </w:rPr>
      </w:pPr>
    </w:p>
    <w:p w14:paraId="4182C443" w14:textId="77777777" w:rsidR="004C7384" w:rsidRPr="006C5B81" w:rsidRDefault="004C7384" w:rsidP="008901A4">
      <w:pPr>
        <w:spacing w:after="0" w:line="240" w:lineRule="auto"/>
        <w:ind w:firstLine="720"/>
        <w:jc w:val="both"/>
        <w:rPr>
          <w:rFonts w:ascii="Arial" w:hAnsi="Arial" w:cs="Arial"/>
          <w:bCs/>
          <w:color w:val="000000"/>
          <w:lang w:val="ro-RO"/>
        </w:rPr>
      </w:pPr>
      <w:r w:rsidRPr="006C5B81">
        <w:rPr>
          <w:rFonts w:ascii="Arial" w:hAnsi="Arial" w:cs="Arial"/>
          <w:bCs/>
          <w:color w:val="000000"/>
          <w:lang w:val="ro-RO"/>
        </w:rPr>
        <w:t>Subsemnatul declar că informaţiile furnizate sunt complete şi corecte în fiecare detaliu şi înţeleg că Achizitorul are dreptul de a solicita, în scopul verificării şi confirmării declaraţiilor, situaţiilor şi documentelor care însoţesc oferta, orice informaţii suplimentare în scopul verificării datelor din prezenta declaraţie.</w:t>
      </w:r>
    </w:p>
    <w:p w14:paraId="50B027C3" w14:textId="77777777" w:rsidR="004C7384" w:rsidRPr="006C5B81" w:rsidRDefault="004C7384" w:rsidP="008901A4">
      <w:pPr>
        <w:spacing w:after="0" w:line="240" w:lineRule="auto"/>
        <w:jc w:val="both"/>
        <w:rPr>
          <w:rFonts w:ascii="Arial" w:hAnsi="Arial" w:cs="Arial"/>
          <w:bCs/>
          <w:color w:val="000000"/>
          <w:lang w:val="ro-RO"/>
        </w:rPr>
      </w:pPr>
    </w:p>
    <w:p w14:paraId="10F2537C" w14:textId="77777777" w:rsidR="004C7384" w:rsidRPr="006C5B81" w:rsidRDefault="004C7384" w:rsidP="008901A4">
      <w:pPr>
        <w:spacing w:after="0" w:line="240" w:lineRule="auto"/>
        <w:ind w:firstLine="720"/>
        <w:jc w:val="both"/>
        <w:rPr>
          <w:rFonts w:ascii="Arial" w:hAnsi="Arial" w:cs="Arial"/>
          <w:bCs/>
          <w:color w:val="000000"/>
          <w:lang w:val="ro-RO"/>
        </w:rPr>
      </w:pPr>
      <w:r w:rsidRPr="006C5B81">
        <w:rPr>
          <w:rFonts w:ascii="Arial" w:hAnsi="Arial" w:cs="Arial"/>
          <w:bCs/>
          <w:color w:val="000000"/>
          <w:lang w:val="ro-RO"/>
        </w:rPr>
        <w:t>Subsemnatul autorizez prin prezenta orice instituţie, societate comercială, bancă, alte persoane juridice să furnizeze informaţii reprezentanţilor autorizaţi ai entităţii contractante cu privire la orice aspect tehnic şi financiar în legătură cu activitatea noastră.</w:t>
      </w:r>
    </w:p>
    <w:p w14:paraId="3B798840" w14:textId="77777777" w:rsidR="004C7384" w:rsidRPr="006C5B81" w:rsidRDefault="004C7384" w:rsidP="008901A4">
      <w:pPr>
        <w:spacing w:after="0" w:line="240" w:lineRule="auto"/>
        <w:jc w:val="both"/>
        <w:rPr>
          <w:rFonts w:ascii="Arial" w:hAnsi="Arial" w:cs="Arial"/>
          <w:bCs/>
          <w:color w:val="000000"/>
          <w:lang w:val="ro-RO"/>
        </w:rPr>
      </w:pPr>
    </w:p>
    <w:p w14:paraId="406CCEAD" w14:textId="77777777" w:rsidR="004C7384" w:rsidRPr="006C5B81" w:rsidRDefault="004C7384" w:rsidP="008901A4">
      <w:pPr>
        <w:spacing w:after="0" w:line="240" w:lineRule="auto"/>
        <w:ind w:firstLine="720"/>
        <w:jc w:val="both"/>
        <w:rPr>
          <w:rFonts w:ascii="Arial" w:hAnsi="Arial" w:cs="Arial"/>
          <w:bCs/>
          <w:color w:val="000000"/>
          <w:lang w:val="ro-RO"/>
        </w:rPr>
      </w:pPr>
      <w:r w:rsidRPr="006C5B81">
        <w:rPr>
          <w:rFonts w:ascii="Arial" w:hAnsi="Arial" w:cs="Arial"/>
          <w:bCs/>
          <w:color w:val="000000"/>
          <w:lang w:val="ro-RO"/>
        </w:rPr>
        <w:t xml:space="preserve">Prezenta declaraţie este valabilă până la data de _______________ </w:t>
      </w:r>
      <w:r w:rsidRPr="006C5B81">
        <w:rPr>
          <w:rFonts w:ascii="Arial" w:hAnsi="Arial" w:cs="Arial"/>
          <w:bCs/>
          <w:i/>
          <w:color w:val="000000"/>
          <w:lang w:val="ro-RO"/>
        </w:rPr>
        <w:t>(se precizează data expirării perioadei de valabilitate a ofertei)</w:t>
      </w:r>
    </w:p>
    <w:p w14:paraId="29418B01" w14:textId="77777777" w:rsidR="004C7384" w:rsidRPr="006C5B81" w:rsidRDefault="004C7384" w:rsidP="008901A4">
      <w:pPr>
        <w:pStyle w:val="Header"/>
        <w:jc w:val="both"/>
        <w:rPr>
          <w:rFonts w:ascii="Arial" w:hAnsi="Arial" w:cs="Arial"/>
          <w:bCs/>
          <w:color w:val="000000"/>
          <w:sz w:val="22"/>
          <w:szCs w:val="22"/>
          <w:lang w:val="ro-RO"/>
        </w:rPr>
      </w:pPr>
    </w:p>
    <w:tbl>
      <w:tblPr>
        <w:tblW w:w="10647"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530"/>
        <w:gridCol w:w="1260"/>
        <w:gridCol w:w="1170"/>
        <w:gridCol w:w="22"/>
        <w:gridCol w:w="1238"/>
        <w:gridCol w:w="2137"/>
        <w:gridCol w:w="1300"/>
        <w:gridCol w:w="1131"/>
        <w:gridCol w:w="31"/>
      </w:tblGrid>
      <w:tr w:rsidR="004C7384" w:rsidRPr="006C5B81" w14:paraId="59808591" w14:textId="77777777" w:rsidTr="008901A4">
        <w:tc>
          <w:tcPr>
            <w:tcW w:w="828" w:type="dxa"/>
          </w:tcPr>
          <w:p w14:paraId="527E7C21" w14:textId="77777777" w:rsidR="004C7384" w:rsidRPr="006C5B81" w:rsidRDefault="004C7384" w:rsidP="008901A4">
            <w:pPr>
              <w:spacing w:after="0" w:line="240" w:lineRule="auto"/>
              <w:rPr>
                <w:rFonts w:ascii="Arial" w:hAnsi="Arial" w:cs="Arial"/>
                <w:bCs/>
                <w:color w:val="000000"/>
              </w:rPr>
            </w:pPr>
            <w:r w:rsidRPr="006C5B81">
              <w:rPr>
                <w:rFonts w:ascii="Arial" w:hAnsi="Arial" w:cs="Arial"/>
                <w:bCs/>
                <w:color w:val="000000"/>
              </w:rPr>
              <w:t>Nr.</w:t>
            </w:r>
          </w:p>
          <w:p w14:paraId="596CE4DD" w14:textId="77777777" w:rsidR="004C7384" w:rsidRPr="006C5B81" w:rsidRDefault="004C7384" w:rsidP="008901A4">
            <w:pPr>
              <w:spacing w:after="0" w:line="240" w:lineRule="auto"/>
              <w:rPr>
                <w:rFonts w:ascii="Arial" w:hAnsi="Arial" w:cs="Arial"/>
                <w:bCs/>
                <w:color w:val="000000"/>
              </w:rPr>
            </w:pPr>
            <w:proofErr w:type="spellStart"/>
            <w:r w:rsidRPr="006C5B81">
              <w:rPr>
                <w:rFonts w:ascii="Arial" w:hAnsi="Arial" w:cs="Arial"/>
                <w:bCs/>
                <w:color w:val="000000"/>
              </w:rPr>
              <w:t>Crt</w:t>
            </w:r>
            <w:proofErr w:type="spellEnd"/>
            <w:r w:rsidRPr="006C5B81">
              <w:rPr>
                <w:rFonts w:ascii="Arial" w:hAnsi="Arial" w:cs="Arial"/>
                <w:bCs/>
                <w:color w:val="000000"/>
              </w:rPr>
              <w:t>.</w:t>
            </w:r>
          </w:p>
        </w:tc>
        <w:tc>
          <w:tcPr>
            <w:tcW w:w="1530" w:type="dxa"/>
          </w:tcPr>
          <w:p w14:paraId="4194DB2F" w14:textId="77777777" w:rsidR="004C7384" w:rsidRPr="006C5B81" w:rsidRDefault="004C7384" w:rsidP="008901A4">
            <w:pPr>
              <w:spacing w:after="0" w:line="240" w:lineRule="auto"/>
              <w:jc w:val="center"/>
              <w:rPr>
                <w:rFonts w:ascii="Arial" w:hAnsi="Arial" w:cs="Arial"/>
                <w:bCs/>
                <w:color w:val="000000"/>
              </w:rPr>
            </w:pPr>
            <w:proofErr w:type="spellStart"/>
            <w:r w:rsidRPr="006C5B81">
              <w:rPr>
                <w:rFonts w:ascii="Arial" w:hAnsi="Arial" w:cs="Arial"/>
                <w:bCs/>
                <w:color w:val="000000"/>
              </w:rPr>
              <w:t>Denumire</w:t>
            </w:r>
            <w:proofErr w:type="spellEnd"/>
          </w:p>
          <w:p w14:paraId="06A97F4E" w14:textId="77777777" w:rsidR="002173A5" w:rsidRPr="006C5B81" w:rsidRDefault="002173A5" w:rsidP="008901A4">
            <w:pPr>
              <w:spacing w:after="0" w:line="240" w:lineRule="auto"/>
              <w:jc w:val="center"/>
              <w:rPr>
                <w:rFonts w:ascii="Arial" w:hAnsi="Arial" w:cs="Arial"/>
                <w:bCs/>
                <w:color w:val="000000"/>
              </w:rPr>
            </w:pPr>
            <w:proofErr w:type="spellStart"/>
            <w:r w:rsidRPr="006C5B81">
              <w:rPr>
                <w:rFonts w:ascii="Arial" w:hAnsi="Arial" w:cs="Arial"/>
                <w:bCs/>
                <w:color w:val="000000"/>
              </w:rPr>
              <w:t>subcontractant</w:t>
            </w:r>
            <w:proofErr w:type="spellEnd"/>
          </w:p>
          <w:p w14:paraId="2F859606" w14:textId="77777777" w:rsidR="004C7384" w:rsidRPr="006C5B81" w:rsidRDefault="004C7384" w:rsidP="008901A4">
            <w:pPr>
              <w:spacing w:after="0" w:line="240" w:lineRule="auto"/>
              <w:jc w:val="center"/>
              <w:rPr>
                <w:rFonts w:ascii="Arial" w:hAnsi="Arial" w:cs="Arial"/>
                <w:bCs/>
                <w:color w:val="000000"/>
              </w:rPr>
            </w:pPr>
          </w:p>
        </w:tc>
        <w:tc>
          <w:tcPr>
            <w:tcW w:w="1260" w:type="dxa"/>
          </w:tcPr>
          <w:p w14:paraId="32D930FB" w14:textId="77777777" w:rsidR="004C7384" w:rsidRPr="006C5B81" w:rsidRDefault="004C7384" w:rsidP="008901A4">
            <w:pPr>
              <w:spacing w:after="0" w:line="240" w:lineRule="auto"/>
              <w:jc w:val="center"/>
              <w:rPr>
                <w:rFonts w:ascii="Arial" w:hAnsi="Arial" w:cs="Arial"/>
                <w:bCs/>
                <w:color w:val="000000"/>
              </w:rPr>
            </w:pPr>
            <w:proofErr w:type="spellStart"/>
            <w:r w:rsidRPr="006C5B81">
              <w:rPr>
                <w:rFonts w:ascii="Arial" w:hAnsi="Arial" w:cs="Arial"/>
                <w:bCs/>
                <w:color w:val="000000"/>
              </w:rPr>
              <w:t>Sediul</w:t>
            </w:r>
            <w:proofErr w:type="spellEnd"/>
          </w:p>
          <w:p w14:paraId="5138EDFD" w14:textId="77777777" w:rsidR="002173A5" w:rsidRPr="006C5B81" w:rsidRDefault="002173A5" w:rsidP="008901A4">
            <w:pPr>
              <w:spacing w:after="0" w:line="240" w:lineRule="auto"/>
              <w:jc w:val="center"/>
              <w:rPr>
                <w:rFonts w:ascii="Arial" w:hAnsi="Arial" w:cs="Arial"/>
                <w:bCs/>
                <w:color w:val="000000"/>
              </w:rPr>
            </w:pPr>
            <w:proofErr w:type="spellStart"/>
            <w:r w:rsidRPr="006C5B81">
              <w:rPr>
                <w:rFonts w:ascii="Arial" w:hAnsi="Arial" w:cs="Arial"/>
                <w:bCs/>
                <w:color w:val="000000"/>
              </w:rPr>
              <w:t>subcontractant</w:t>
            </w:r>
            <w:proofErr w:type="spellEnd"/>
          </w:p>
          <w:p w14:paraId="100EF6D4" w14:textId="77777777" w:rsidR="004C7384" w:rsidRPr="006C5B81" w:rsidRDefault="004C7384" w:rsidP="008901A4">
            <w:pPr>
              <w:spacing w:after="0" w:line="240" w:lineRule="auto"/>
              <w:jc w:val="center"/>
              <w:rPr>
                <w:rFonts w:ascii="Arial" w:hAnsi="Arial" w:cs="Arial"/>
                <w:bCs/>
                <w:color w:val="000000"/>
              </w:rPr>
            </w:pPr>
          </w:p>
        </w:tc>
        <w:tc>
          <w:tcPr>
            <w:tcW w:w="1170" w:type="dxa"/>
          </w:tcPr>
          <w:p w14:paraId="291FD66B" w14:textId="77777777" w:rsidR="004C7384" w:rsidRPr="006C5B81" w:rsidRDefault="004C7384" w:rsidP="008901A4">
            <w:pPr>
              <w:spacing w:after="0" w:line="240" w:lineRule="auto"/>
              <w:jc w:val="center"/>
              <w:rPr>
                <w:rFonts w:ascii="Arial" w:hAnsi="Arial" w:cs="Arial"/>
                <w:bCs/>
                <w:color w:val="000000"/>
              </w:rPr>
            </w:pPr>
            <w:r w:rsidRPr="006C5B81">
              <w:rPr>
                <w:rFonts w:ascii="Arial" w:hAnsi="Arial" w:cs="Arial"/>
                <w:bCs/>
                <w:color w:val="000000"/>
              </w:rPr>
              <w:t>CUI</w:t>
            </w:r>
          </w:p>
          <w:p w14:paraId="45719193" w14:textId="77777777" w:rsidR="00CB2921" w:rsidRPr="006C5B81" w:rsidRDefault="00CB2921" w:rsidP="008901A4">
            <w:pPr>
              <w:spacing w:after="0" w:line="240" w:lineRule="auto"/>
              <w:jc w:val="center"/>
              <w:rPr>
                <w:rFonts w:ascii="Arial" w:hAnsi="Arial" w:cs="Arial"/>
                <w:bCs/>
                <w:color w:val="000000"/>
              </w:rPr>
            </w:pPr>
            <w:proofErr w:type="spellStart"/>
            <w:r w:rsidRPr="006C5B81">
              <w:rPr>
                <w:rFonts w:ascii="Arial" w:hAnsi="Arial" w:cs="Arial"/>
                <w:bCs/>
                <w:color w:val="000000"/>
              </w:rPr>
              <w:t>subcontractant</w:t>
            </w:r>
            <w:proofErr w:type="spellEnd"/>
          </w:p>
          <w:p w14:paraId="30EA91EA" w14:textId="77777777" w:rsidR="004C7384" w:rsidRPr="006C5B81" w:rsidRDefault="004C7384" w:rsidP="008901A4">
            <w:pPr>
              <w:spacing w:after="0" w:line="240" w:lineRule="auto"/>
              <w:jc w:val="center"/>
              <w:rPr>
                <w:rFonts w:ascii="Arial" w:hAnsi="Arial" w:cs="Arial"/>
                <w:bCs/>
                <w:color w:val="000000"/>
              </w:rPr>
            </w:pPr>
          </w:p>
        </w:tc>
        <w:tc>
          <w:tcPr>
            <w:tcW w:w="1260" w:type="dxa"/>
            <w:gridSpan w:val="2"/>
          </w:tcPr>
          <w:p w14:paraId="31EC8BDC" w14:textId="77777777" w:rsidR="00CB2921" w:rsidRPr="006C5B81" w:rsidRDefault="004C7384" w:rsidP="008901A4">
            <w:pPr>
              <w:spacing w:after="0" w:line="240" w:lineRule="auto"/>
              <w:jc w:val="center"/>
              <w:rPr>
                <w:rFonts w:ascii="Arial" w:hAnsi="Arial" w:cs="Arial"/>
                <w:bCs/>
                <w:color w:val="000000"/>
              </w:rPr>
            </w:pPr>
            <w:proofErr w:type="spellStart"/>
            <w:r w:rsidRPr="006C5B81">
              <w:rPr>
                <w:rFonts w:ascii="Arial" w:hAnsi="Arial" w:cs="Arial"/>
                <w:bCs/>
                <w:color w:val="000000"/>
              </w:rPr>
              <w:t>Codul</w:t>
            </w:r>
            <w:proofErr w:type="spellEnd"/>
            <w:r w:rsidRPr="006C5B81">
              <w:rPr>
                <w:rFonts w:ascii="Arial" w:hAnsi="Arial" w:cs="Arial"/>
                <w:bCs/>
                <w:color w:val="000000"/>
              </w:rPr>
              <w:t xml:space="preserve"> CAEN </w:t>
            </w:r>
            <w:proofErr w:type="spellStart"/>
            <w:r w:rsidRPr="006C5B81">
              <w:rPr>
                <w:rFonts w:ascii="Arial" w:hAnsi="Arial" w:cs="Arial"/>
                <w:bCs/>
                <w:color w:val="000000"/>
              </w:rPr>
              <w:t>aferent</w:t>
            </w:r>
            <w:proofErr w:type="spellEnd"/>
            <w:r w:rsidRPr="006C5B81">
              <w:rPr>
                <w:rFonts w:ascii="Arial" w:hAnsi="Arial" w:cs="Arial"/>
                <w:bCs/>
                <w:color w:val="000000"/>
              </w:rPr>
              <w:t xml:space="preserve"> </w:t>
            </w:r>
            <w:proofErr w:type="spellStart"/>
            <w:r w:rsidRPr="006C5B81">
              <w:rPr>
                <w:rFonts w:ascii="Arial" w:hAnsi="Arial" w:cs="Arial"/>
                <w:bCs/>
                <w:color w:val="000000"/>
              </w:rPr>
              <w:t>activitatii</w:t>
            </w:r>
            <w:proofErr w:type="spellEnd"/>
            <w:r w:rsidRPr="006C5B81">
              <w:rPr>
                <w:rFonts w:ascii="Arial" w:hAnsi="Arial" w:cs="Arial"/>
                <w:bCs/>
                <w:color w:val="000000"/>
              </w:rPr>
              <w:t xml:space="preserve"> care </w:t>
            </w:r>
            <w:proofErr w:type="spellStart"/>
            <w:r w:rsidRPr="006C5B81">
              <w:rPr>
                <w:rFonts w:ascii="Arial" w:hAnsi="Arial" w:cs="Arial"/>
                <w:bCs/>
                <w:color w:val="000000"/>
              </w:rPr>
              <w:t>va</w:t>
            </w:r>
            <w:proofErr w:type="spellEnd"/>
            <w:r w:rsidRPr="006C5B81">
              <w:rPr>
                <w:rFonts w:ascii="Arial" w:hAnsi="Arial" w:cs="Arial"/>
                <w:bCs/>
                <w:color w:val="000000"/>
              </w:rPr>
              <w:t xml:space="preserve"> fi </w:t>
            </w:r>
            <w:proofErr w:type="spellStart"/>
            <w:r w:rsidRPr="006C5B81">
              <w:rPr>
                <w:rFonts w:ascii="Arial" w:hAnsi="Arial" w:cs="Arial"/>
                <w:bCs/>
                <w:color w:val="000000"/>
              </w:rPr>
              <w:t>executata</w:t>
            </w:r>
            <w:proofErr w:type="spellEnd"/>
            <w:r w:rsidRPr="006C5B81">
              <w:rPr>
                <w:rFonts w:ascii="Arial" w:hAnsi="Arial" w:cs="Arial"/>
                <w:bCs/>
                <w:color w:val="000000"/>
              </w:rPr>
              <w:t xml:space="preserve"> de </w:t>
            </w:r>
            <w:proofErr w:type="spellStart"/>
            <w:r w:rsidRPr="006C5B81">
              <w:rPr>
                <w:rFonts w:ascii="Arial" w:hAnsi="Arial" w:cs="Arial"/>
                <w:bCs/>
                <w:color w:val="000000"/>
              </w:rPr>
              <w:t>catre</w:t>
            </w:r>
            <w:proofErr w:type="spellEnd"/>
            <w:r w:rsidRPr="006C5B81">
              <w:rPr>
                <w:rFonts w:ascii="Arial" w:hAnsi="Arial" w:cs="Arial"/>
                <w:bCs/>
                <w:color w:val="000000"/>
              </w:rPr>
              <w:t xml:space="preserve"> </w:t>
            </w:r>
            <w:proofErr w:type="spellStart"/>
            <w:r w:rsidR="00CB2921" w:rsidRPr="006C5B81">
              <w:rPr>
                <w:rFonts w:ascii="Arial" w:hAnsi="Arial" w:cs="Arial"/>
                <w:bCs/>
                <w:color w:val="000000"/>
              </w:rPr>
              <w:t>subcontractant</w:t>
            </w:r>
            <w:proofErr w:type="spellEnd"/>
          </w:p>
          <w:p w14:paraId="5ABE4632" w14:textId="77777777" w:rsidR="004C7384" w:rsidRPr="006C5B81" w:rsidRDefault="004C7384" w:rsidP="008901A4">
            <w:pPr>
              <w:spacing w:after="0" w:line="240" w:lineRule="auto"/>
              <w:jc w:val="center"/>
              <w:rPr>
                <w:rFonts w:ascii="Arial" w:hAnsi="Arial" w:cs="Arial"/>
                <w:bCs/>
                <w:color w:val="000000"/>
              </w:rPr>
            </w:pPr>
          </w:p>
        </w:tc>
        <w:tc>
          <w:tcPr>
            <w:tcW w:w="2137" w:type="dxa"/>
          </w:tcPr>
          <w:p w14:paraId="5097CCBF" w14:textId="77777777" w:rsidR="00CB2921" w:rsidRPr="006C5B81" w:rsidRDefault="004C7384" w:rsidP="008901A4">
            <w:pPr>
              <w:spacing w:after="0" w:line="240" w:lineRule="auto"/>
              <w:jc w:val="center"/>
              <w:rPr>
                <w:rFonts w:ascii="Arial" w:hAnsi="Arial" w:cs="Arial"/>
                <w:bCs/>
                <w:color w:val="000000"/>
              </w:rPr>
            </w:pPr>
            <w:proofErr w:type="spellStart"/>
            <w:r w:rsidRPr="006C5B81">
              <w:rPr>
                <w:rFonts w:ascii="Arial" w:hAnsi="Arial" w:cs="Arial"/>
                <w:bCs/>
                <w:color w:val="000000"/>
              </w:rPr>
              <w:t>Partea</w:t>
            </w:r>
            <w:proofErr w:type="spellEnd"/>
            <w:r w:rsidRPr="006C5B81">
              <w:rPr>
                <w:rFonts w:ascii="Arial" w:hAnsi="Arial" w:cs="Arial"/>
                <w:bCs/>
                <w:color w:val="000000"/>
              </w:rPr>
              <w:t xml:space="preserve"> din contract </w:t>
            </w:r>
            <w:proofErr w:type="spellStart"/>
            <w:r w:rsidRPr="006C5B81">
              <w:rPr>
                <w:rFonts w:ascii="Arial" w:hAnsi="Arial" w:cs="Arial"/>
                <w:bCs/>
                <w:color w:val="000000"/>
              </w:rPr>
              <w:t>ce</w:t>
            </w:r>
            <w:proofErr w:type="spellEnd"/>
            <w:r w:rsidRPr="006C5B81">
              <w:rPr>
                <w:rFonts w:ascii="Arial" w:hAnsi="Arial" w:cs="Arial"/>
                <w:bCs/>
                <w:color w:val="000000"/>
              </w:rPr>
              <w:t xml:space="preserve"> </w:t>
            </w:r>
            <w:proofErr w:type="spellStart"/>
            <w:r w:rsidRPr="006C5B81">
              <w:rPr>
                <w:rFonts w:ascii="Arial" w:hAnsi="Arial" w:cs="Arial"/>
                <w:bCs/>
                <w:color w:val="000000"/>
              </w:rPr>
              <w:t>urmeaza</w:t>
            </w:r>
            <w:proofErr w:type="spellEnd"/>
            <w:r w:rsidRPr="006C5B81">
              <w:rPr>
                <w:rFonts w:ascii="Arial" w:hAnsi="Arial" w:cs="Arial"/>
                <w:bCs/>
                <w:color w:val="000000"/>
              </w:rPr>
              <w:t xml:space="preserve"> a fi </w:t>
            </w:r>
            <w:proofErr w:type="spellStart"/>
            <w:r w:rsidRPr="006C5B81">
              <w:rPr>
                <w:rFonts w:ascii="Arial" w:hAnsi="Arial" w:cs="Arial"/>
                <w:bCs/>
                <w:color w:val="000000"/>
              </w:rPr>
              <w:t>executata</w:t>
            </w:r>
            <w:proofErr w:type="spellEnd"/>
            <w:r w:rsidRPr="006C5B81">
              <w:rPr>
                <w:rFonts w:ascii="Arial" w:hAnsi="Arial" w:cs="Arial"/>
                <w:bCs/>
                <w:color w:val="000000"/>
              </w:rPr>
              <w:t xml:space="preserve"> de </w:t>
            </w:r>
            <w:proofErr w:type="spellStart"/>
            <w:r w:rsidRPr="006C5B81">
              <w:rPr>
                <w:rFonts w:ascii="Arial" w:hAnsi="Arial" w:cs="Arial"/>
                <w:bCs/>
                <w:color w:val="000000"/>
              </w:rPr>
              <w:t>catre</w:t>
            </w:r>
            <w:proofErr w:type="spellEnd"/>
            <w:r w:rsidRPr="006C5B81">
              <w:rPr>
                <w:rFonts w:ascii="Arial" w:hAnsi="Arial" w:cs="Arial"/>
                <w:bCs/>
                <w:color w:val="000000"/>
              </w:rPr>
              <w:t xml:space="preserve"> </w:t>
            </w:r>
            <w:proofErr w:type="spellStart"/>
            <w:r w:rsidR="00CB2921" w:rsidRPr="006C5B81">
              <w:rPr>
                <w:rFonts w:ascii="Arial" w:hAnsi="Arial" w:cs="Arial"/>
                <w:bCs/>
                <w:color w:val="000000"/>
              </w:rPr>
              <w:t>subcontractant</w:t>
            </w:r>
            <w:proofErr w:type="spellEnd"/>
          </w:p>
          <w:p w14:paraId="6A969A65" w14:textId="77777777" w:rsidR="004C7384" w:rsidRPr="006C5B81" w:rsidRDefault="004C7384" w:rsidP="008901A4">
            <w:pPr>
              <w:spacing w:after="0" w:line="240" w:lineRule="auto"/>
              <w:jc w:val="center"/>
              <w:rPr>
                <w:rFonts w:ascii="Arial" w:hAnsi="Arial" w:cs="Arial"/>
                <w:bCs/>
                <w:color w:val="000000"/>
              </w:rPr>
            </w:pPr>
          </w:p>
        </w:tc>
        <w:tc>
          <w:tcPr>
            <w:tcW w:w="1300" w:type="dxa"/>
          </w:tcPr>
          <w:p w14:paraId="2EADFAD2" w14:textId="77777777" w:rsidR="004C7384" w:rsidRPr="006C5B81" w:rsidRDefault="004C7384" w:rsidP="008901A4">
            <w:pPr>
              <w:spacing w:after="0" w:line="240" w:lineRule="auto"/>
              <w:jc w:val="center"/>
              <w:rPr>
                <w:rFonts w:ascii="Arial" w:hAnsi="Arial" w:cs="Arial"/>
                <w:bCs/>
                <w:color w:val="000000"/>
              </w:rPr>
            </w:pPr>
            <w:proofErr w:type="spellStart"/>
            <w:r w:rsidRPr="006C5B81">
              <w:rPr>
                <w:rFonts w:ascii="Arial" w:hAnsi="Arial" w:cs="Arial"/>
                <w:bCs/>
                <w:color w:val="000000"/>
              </w:rPr>
              <w:t>Resurse</w:t>
            </w:r>
            <w:proofErr w:type="spellEnd"/>
            <w:r w:rsidRPr="006C5B81">
              <w:rPr>
                <w:rFonts w:ascii="Arial" w:hAnsi="Arial" w:cs="Arial"/>
                <w:bCs/>
                <w:color w:val="000000"/>
              </w:rPr>
              <w:t xml:space="preserve"> </w:t>
            </w:r>
            <w:proofErr w:type="spellStart"/>
            <w:r w:rsidRPr="006C5B81">
              <w:rPr>
                <w:rFonts w:ascii="Arial" w:hAnsi="Arial" w:cs="Arial"/>
                <w:bCs/>
                <w:color w:val="000000"/>
              </w:rPr>
              <w:t>umane</w:t>
            </w:r>
            <w:proofErr w:type="spellEnd"/>
            <w:r w:rsidRPr="006C5B81">
              <w:rPr>
                <w:rFonts w:ascii="Arial" w:hAnsi="Arial" w:cs="Arial"/>
                <w:bCs/>
                <w:color w:val="000000"/>
              </w:rPr>
              <w:t xml:space="preserve"> pe care le </w:t>
            </w:r>
            <w:proofErr w:type="spellStart"/>
            <w:r w:rsidRPr="006C5B81">
              <w:rPr>
                <w:rFonts w:ascii="Arial" w:hAnsi="Arial" w:cs="Arial"/>
                <w:bCs/>
                <w:color w:val="000000"/>
              </w:rPr>
              <w:t>pune</w:t>
            </w:r>
            <w:proofErr w:type="spellEnd"/>
            <w:r w:rsidRPr="006C5B81">
              <w:rPr>
                <w:rFonts w:ascii="Arial" w:hAnsi="Arial" w:cs="Arial"/>
                <w:bCs/>
                <w:color w:val="000000"/>
              </w:rPr>
              <w:t xml:space="preserve"> la </w:t>
            </w:r>
            <w:proofErr w:type="spellStart"/>
            <w:r w:rsidRPr="006C5B81">
              <w:rPr>
                <w:rFonts w:ascii="Arial" w:hAnsi="Arial" w:cs="Arial"/>
                <w:bCs/>
                <w:color w:val="000000"/>
              </w:rPr>
              <w:t>dispozitie</w:t>
            </w:r>
            <w:proofErr w:type="spellEnd"/>
            <w:r w:rsidRPr="006C5B81">
              <w:rPr>
                <w:rFonts w:ascii="Arial" w:hAnsi="Arial" w:cs="Arial"/>
                <w:bCs/>
                <w:color w:val="000000"/>
              </w:rPr>
              <w:t xml:space="preserve"> </w:t>
            </w:r>
            <w:proofErr w:type="spellStart"/>
            <w:r w:rsidR="00CB2921" w:rsidRPr="006C5B81">
              <w:rPr>
                <w:rFonts w:ascii="Arial" w:hAnsi="Arial" w:cs="Arial"/>
                <w:bCs/>
                <w:color w:val="000000"/>
              </w:rPr>
              <w:t>subcontractantul</w:t>
            </w:r>
            <w:proofErr w:type="spellEnd"/>
          </w:p>
          <w:p w14:paraId="637C13DE" w14:textId="77777777" w:rsidR="004C7384" w:rsidRPr="006C5B81" w:rsidRDefault="004C7384" w:rsidP="008901A4">
            <w:pPr>
              <w:spacing w:after="0" w:line="240" w:lineRule="auto"/>
              <w:jc w:val="center"/>
              <w:rPr>
                <w:rFonts w:ascii="Arial" w:hAnsi="Arial" w:cs="Arial"/>
                <w:bCs/>
                <w:color w:val="000000"/>
              </w:rPr>
            </w:pPr>
            <w:r w:rsidRPr="006C5B81">
              <w:rPr>
                <w:rFonts w:ascii="Arial" w:hAnsi="Arial" w:cs="Arial"/>
                <w:bCs/>
                <w:color w:val="000000"/>
              </w:rPr>
              <w:t>(</w:t>
            </w:r>
            <w:proofErr w:type="spellStart"/>
            <w:r w:rsidRPr="006C5B81">
              <w:rPr>
                <w:rFonts w:ascii="Arial" w:hAnsi="Arial" w:cs="Arial"/>
                <w:bCs/>
                <w:color w:val="000000"/>
              </w:rPr>
              <w:t>se</w:t>
            </w:r>
            <w:proofErr w:type="spellEnd"/>
            <w:r w:rsidRPr="006C5B81">
              <w:rPr>
                <w:rFonts w:ascii="Arial" w:hAnsi="Arial" w:cs="Arial"/>
                <w:bCs/>
                <w:color w:val="000000"/>
              </w:rPr>
              <w:t xml:space="preserve"> </w:t>
            </w:r>
            <w:proofErr w:type="spellStart"/>
            <w:r w:rsidRPr="006C5B81">
              <w:rPr>
                <w:rFonts w:ascii="Arial" w:hAnsi="Arial" w:cs="Arial"/>
                <w:bCs/>
                <w:color w:val="000000"/>
              </w:rPr>
              <w:t>va</w:t>
            </w:r>
            <w:proofErr w:type="spellEnd"/>
            <w:r w:rsidRPr="006C5B81">
              <w:rPr>
                <w:rFonts w:ascii="Arial" w:hAnsi="Arial" w:cs="Arial"/>
                <w:bCs/>
                <w:color w:val="000000"/>
              </w:rPr>
              <w:t xml:space="preserve"> </w:t>
            </w:r>
            <w:proofErr w:type="spellStart"/>
            <w:r w:rsidRPr="006C5B81">
              <w:rPr>
                <w:rFonts w:ascii="Arial" w:hAnsi="Arial" w:cs="Arial"/>
                <w:bCs/>
                <w:color w:val="000000"/>
              </w:rPr>
              <w:t>specifica</w:t>
            </w:r>
            <w:proofErr w:type="spellEnd"/>
            <w:r w:rsidRPr="006C5B81">
              <w:rPr>
                <w:rFonts w:ascii="Arial" w:hAnsi="Arial" w:cs="Arial"/>
                <w:bCs/>
                <w:color w:val="000000"/>
              </w:rPr>
              <w:t xml:space="preserve"> </w:t>
            </w:r>
            <w:proofErr w:type="spellStart"/>
            <w:r w:rsidRPr="006C5B81">
              <w:rPr>
                <w:rFonts w:ascii="Arial" w:hAnsi="Arial" w:cs="Arial"/>
                <w:bCs/>
                <w:color w:val="000000"/>
              </w:rPr>
              <w:t>numele</w:t>
            </w:r>
            <w:proofErr w:type="spellEnd"/>
            <w:r w:rsidRPr="006C5B81">
              <w:rPr>
                <w:rFonts w:ascii="Arial" w:hAnsi="Arial" w:cs="Arial"/>
                <w:bCs/>
                <w:color w:val="000000"/>
              </w:rPr>
              <w:t xml:space="preserve"> </w:t>
            </w:r>
            <w:proofErr w:type="spellStart"/>
            <w:r w:rsidRPr="006C5B81">
              <w:rPr>
                <w:rFonts w:ascii="Arial" w:hAnsi="Arial" w:cs="Arial"/>
                <w:bCs/>
                <w:color w:val="000000"/>
              </w:rPr>
              <w:t>persoanelor</w:t>
            </w:r>
            <w:proofErr w:type="spellEnd"/>
            <w:r w:rsidRPr="006C5B81">
              <w:rPr>
                <w:rFonts w:ascii="Arial" w:hAnsi="Arial" w:cs="Arial"/>
                <w:bCs/>
                <w:color w:val="000000"/>
              </w:rPr>
              <w:t xml:space="preserve"> </w:t>
            </w:r>
            <w:proofErr w:type="spellStart"/>
            <w:r w:rsidRPr="006C5B81">
              <w:rPr>
                <w:rFonts w:ascii="Arial" w:hAnsi="Arial" w:cs="Arial"/>
                <w:bCs/>
                <w:color w:val="000000"/>
              </w:rPr>
              <w:t>si</w:t>
            </w:r>
            <w:proofErr w:type="spellEnd"/>
            <w:r w:rsidRPr="006C5B81">
              <w:rPr>
                <w:rFonts w:ascii="Arial" w:hAnsi="Arial" w:cs="Arial"/>
                <w:bCs/>
                <w:color w:val="000000"/>
              </w:rPr>
              <w:t xml:space="preserve"> </w:t>
            </w:r>
            <w:proofErr w:type="spellStart"/>
            <w:r w:rsidRPr="006C5B81">
              <w:rPr>
                <w:rFonts w:ascii="Arial" w:hAnsi="Arial" w:cs="Arial"/>
                <w:bCs/>
                <w:color w:val="000000"/>
              </w:rPr>
              <w:t>pozitia</w:t>
            </w:r>
            <w:proofErr w:type="spellEnd"/>
            <w:r w:rsidRPr="006C5B81">
              <w:rPr>
                <w:rFonts w:ascii="Arial" w:hAnsi="Arial" w:cs="Arial"/>
                <w:bCs/>
                <w:color w:val="000000"/>
              </w:rPr>
              <w:t xml:space="preserve"> </w:t>
            </w:r>
            <w:proofErr w:type="spellStart"/>
            <w:r w:rsidRPr="006C5B81">
              <w:rPr>
                <w:rFonts w:ascii="Arial" w:hAnsi="Arial" w:cs="Arial"/>
                <w:bCs/>
                <w:color w:val="000000"/>
              </w:rPr>
              <w:t>acestora</w:t>
            </w:r>
            <w:proofErr w:type="spellEnd"/>
            <w:r w:rsidRPr="006C5B81">
              <w:rPr>
                <w:rFonts w:ascii="Arial" w:hAnsi="Arial" w:cs="Arial"/>
                <w:bCs/>
                <w:color w:val="000000"/>
              </w:rPr>
              <w:t xml:space="preserve"> in contract)</w:t>
            </w:r>
          </w:p>
        </w:tc>
        <w:tc>
          <w:tcPr>
            <w:tcW w:w="1162" w:type="dxa"/>
            <w:gridSpan w:val="2"/>
          </w:tcPr>
          <w:p w14:paraId="2A1313BA" w14:textId="77777777" w:rsidR="004C7384" w:rsidRPr="006C5B81" w:rsidRDefault="004C7384" w:rsidP="008901A4">
            <w:pPr>
              <w:spacing w:after="0" w:line="240" w:lineRule="auto"/>
              <w:jc w:val="center"/>
              <w:rPr>
                <w:rFonts w:ascii="Arial" w:hAnsi="Arial" w:cs="Arial"/>
                <w:bCs/>
                <w:color w:val="000000"/>
              </w:rPr>
            </w:pPr>
            <w:proofErr w:type="spellStart"/>
            <w:r w:rsidRPr="006C5B81">
              <w:rPr>
                <w:rFonts w:ascii="Arial" w:hAnsi="Arial" w:cs="Arial"/>
                <w:bCs/>
                <w:color w:val="000000"/>
              </w:rPr>
              <w:t>Resurse</w:t>
            </w:r>
            <w:proofErr w:type="spellEnd"/>
            <w:r w:rsidRPr="006C5B81">
              <w:rPr>
                <w:rFonts w:ascii="Arial" w:hAnsi="Arial" w:cs="Arial"/>
                <w:bCs/>
                <w:color w:val="000000"/>
              </w:rPr>
              <w:t xml:space="preserve"> </w:t>
            </w:r>
            <w:proofErr w:type="spellStart"/>
            <w:r w:rsidRPr="006C5B81">
              <w:rPr>
                <w:rFonts w:ascii="Arial" w:hAnsi="Arial" w:cs="Arial"/>
                <w:bCs/>
                <w:color w:val="000000"/>
              </w:rPr>
              <w:t>tehnice</w:t>
            </w:r>
            <w:proofErr w:type="spellEnd"/>
            <w:r w:rsidRPr="006C5B81">
              <w:rPr>
                <w:rFonts w:ascii="Arial" w:hAnsi="Arial" w:cs="Arial"/>
                <w:bCs/>
                <w:color w:val="000000"/>
              </w:rPr>
              <w:t xml:space="preserve"> pe care</w:t>
            </w:r>
            <w:r w:rsidR="00CB2921" w:rsidRPr="006C5B81">
              <w:rPr>
                <w:rFonts w:ascii="Arial" w:hAnsi="Arial" w:cs="Arial"/>
                <w:bCs/>
                <w:color w:val="000000"/>
              </w:rPr>
              <w:t xml:space="preserve"> le </w:t>
            </w:r>
            <w:proofErr w:type="spellStart"/>
            <w:r w:rsidR="00CB2921" w:rsidRPr="006C5B81">
              <w:rPr>
                <w:rFonts w:ascii="Arial" w:hAnsi="Arial" w:cs="Arial"/>
                <w:bCs/>
                <w:color w:val="000000"/>
              </w:rPr>
              <w:t>pune</w:t>
            </w:r>
            <w:proofErr w:type="spellEnd"/>
            <w:r w:rsidR="00CB2921" w:rsidRPr="006C5B81">
              <w:rPr>
                <w:rFonts w:ascii="Arial" w:hAnsi="Arial" w:cs="Arial"/>
                <w:bCs/>
                <w:color w:val="000000"/>
              </w:rPr>
              <w:t xml:space="preserve"> la </w:t>
            </w:r>
            <w:proofErr w:type="spellStart"/>
            <w:r w:rsidR="00CB2921" w:rsidRPr="006C5B81">
              <w:rPr>
                <w:rFonts w:ascii="Arial" w:hAnsi="Arial" w:cs="Arial"/>
                <w:bCs/>
                <w:color w:val="000000"/>
              </w:rPr>
              <w:t>dispozitie</w:t>
            </w:r>
            <w:proofErr w:type="spellEnd"/>
            <w:r w:rsidR="00CB2921" w:rsidRPr="006C5B81">
              <w:rPr>
                <w:rFonts w:ascii="Arial" w:hAnsi="Arial" w:cs="Arial"/>
                <w:bCs/>
                <w:color w:val="000000"/>
              </w:rPr>
              <w:t xml:space="preserve"> </w:t>
            </w:r>
          </w:p>
          <w:p w14:paraId="38E88583" w14:textId="77777777" w:rsidR="00CB2921" w:rsidRPr="006C5B81" w:rsidRDefault="00CB2921" w:rsidP="008901A4">
            <w:pPr>
              <w:spacing w:after="0" w:line="240" w:lineRule="auto"/>
              <w:jc w:val="center"/>
              <w:rPr>
                <w:rFonts w:ascii="Arial" w:hAnsi="Arial" w:cs="Arial"/>
                <w:bCs/>
                <w:color w:val="000000"/>
              </w:rPr>
            </w:pPr>
            <w:proofErr w:type="spellStart"/>
            <w:r w:rsidRPr="006C5B81">
              <w:rPr>
                <w:rFonts w:ascii="Arial" w:hAnsi="Arial" w:cs="Arial"/>
                <w:bCs/>
                <w:color w:val="000000"/>
              </w:rPr>
              <w:t>subcontractantul</w:t>
            </w:r>
            <w:proofErr w:type="spellEnd"/>
          </w:p>
          <w:p w14:paraId="4B56BC3E" w14:textId="77777777" w:rsidR="004C7384" w:rsidRPr="006C5B81" w:rsidRDefault="004C7384" w:rsidP="008901A4">
            <w:pPr>
              <w:spacing w:after="0" w:line="240" w:lineRule="auto"/>
              <w:jc w:val="center"/>
              <w:rPr>
                <w:rFonts w:ascii="Arial" w:hAnsi="Arial" w:cs="Arial"/>
                <w:bCs/>
                <w:color w:val="000000"/>
              </w:rPr>
            </w:pPr>
            <w:r w:rsidRPr="006C5B81">
              <w:rPr>
                <w:rFonts w:ascii="Arial" w:hAnsi="Arial" w:cs="Arial"/>
                <w:bCs/>
                <w:color w:val="000000"/>
              </w:rPr>
              <w:t>(</w:t>
            </w:r>
            <w:proofErr w:type="spellStart"/>
            <w:r w:rsidRPr="006C5B81">
              <w:rPr>
                <w:rFonts w:ascii="Arial" w:hAnsi="Arial" w:cs="Arial"/>
                <w:bCs/>
                <w:color w:val="000000"/>
              </w:rPr>
              <w:t>se</w:t>
            </w:r>
            <w:proofErr w:type="spellEnd"/>
            <w:r w:rsidRPr="006C5B81">
              <w:rPr>
                <w:rFonts w:ascii="Arial" w:hAnsi="Arial" w:cs="Arial"/>
                <w:bCs/>
                <w:color w:val="000000"/>
              </w:rPr>
              <w:t xml:space="preserve"> </w:t>
            </w:r>
            <w:proofErr w:type="spellStart"/>
            <w:r w:rsidRPr="006C5B81">
              <w:rPr>
                <w:rFonts w:ascii="Arial" w:hAnsi="Arial" w:cs="Arial"/>
                <w:bCs/>
                <w:color w:val="000000"/>
              </w:rPr>
              <w:t>va</w:t>
            </w:r>
            <w:proofErr w:type="spellEnd"/>
            <w:r w:rsidRPr="006C5B81">
              <w:rPr>
                <w:rFonts w:ascii="Arial" w:hAnsi="Arial" w:cs="Arial"/>
                <w:bCs/>
                <w:color w:val="000000"/>
              </w:rPr>
              <w:t xml:space="preserve"> </w:t>
            </w:r>
            <w:proofErr w:type="spellStart"/>
            <w:r w:rsidRPr="006C5B81">
              <w:rPr>
                <w:rFonts w:ascii="Arial" w:hAnsi="Arial" w:cs="Arial"/>
                <w:bCs/>
                <w:color w:val="000000"/>
              </w:rPr>
              <w:t>specifica</w:t>
            </w:r>
            <w:proofErr w:type="spellEnd"/>
            <w:r w:rsidRPr="006C5B81">
              <w:rPr>
                <w:rFonts w:ascii="Arial" w:hAnsi="Arial" w:cs="Arial"/>
                <w:bCs/>
                <w:color w:val="000000"/>
              </w:rPr>
              <w:t xml:space="preserve"> </w:t>
            </w:r>
            <w:proofErr w:type="spellStart"/>
            <w:r w:rsidRPr="006C5B81">
              <w:rPr>
                <w:rFonts w:ascii="Arial" w:hAnsi="Arial" w:cs="Arial"/>
                <w:bCs/>
                <w:color w:val="000000"/>
              </w:rPr>
              <w:t>denumirea</w:t>
            </w:r>
            <w:proofErr w:type="spellEnd"/>
            <w:r w:rsidRPr="006C5B81">
              <w:rPr>
                <w:rFonts w:ascii="Arial" w:hAnsi="Arial" w:cs="Arial"/>
                <w:bCs/>
                <w:color w:val="000000"/>
              </w:rPr>
              <w:t xml:space="preserve"> </w:t>
            </w:r>
            <w:proofErr w:type="spellStart"/>
            <w:r w:rsidRPr="006C5B81">
              <w:rPr>
                <w:rFonts w:ascii="Arial" w:hAnsi="Arial" w:cs="Arial"/>
                <w:bCs/>
                <w:color w:val="000000"/>
              </w:rPr>
              <w:t>acestora</w:t>
            </w:r>
            <w:proofErr w:type="spellEnd"/>
            <w:r w:rsidRPr="006C5B81">
              <w:rPr>
                <w:rFonts w:ascii="Arial" w:hAnsi="Arial" w:cs="Arial"/>
                <w:bCs/>
                <w:color w:val="000000"/>
              </w:rPr>
              <w:t>)</w:t>
            </w:r>
          </w:p>
        </w:tc>
      </w:tr>
      <w:tr w:rsidR="004C7384" w:rsidRPr="006C5B81" w14:paraId="67B3B7F1" w14:textId="77777777" w:rsidTr="008901A4">
        <w:tc>
          <w:tcPr>
            <w:tcW w:w="828" w:type="dxa"/>
          </w:tcPr>
          <w:p w14:paraId="3290ECDC" w14:textId="77777777" w:rsidR="004C7384" w:rsidRPr="006C5B81" w:rsidRDefault="004C7384" w:rsidP="008901A4">
            <w:pPr>
              <w:spacing w:after="0" w:line="240" w:lineRule="auto"/>
              <w:rPr>
                <w:rFonts w:ascii="Arial" w:hAnsi="Arial" w:cs="Arial"/>
                <w:bCs/>
                <w:color w:val="000000"/>
              </w:rPr>
            </w:pPr>
          </w:p>
        </w:tc>
        <w:tc>
          <w:tcPr>
            <w:tcW w:w="1530" w:type="dxa"/>
          </w:tcPr>
          <w:p w14:paraId="7CDB7DF3" w14:textId="77777777" w:rsidR="004C7384" w:rsidRPr="006C5B81" w:rsidRDefault="004C7384" w:rsidP="008901A4">
            <w:pPr>
              <w:spacing w:after="0" w:line="240" w:lineRule="auto"/>
              <w:rPr>
                <w:rFonts w:ascii="Arial" w:hAnsi="Arial" w:cs="Arial"/>
                <w:bCs/>
                <w:color w:val="000000"/>
              </w:rPr>
            </w:pPr>
          </w:p>
        </w:tc>
        <w:tc>
          <w:tcPr>
            <w:tcW w:w="1260" w:type="dxa"/>
          </w:tcPr>
          <w:p w14:paraId="0B7BBECE" w14:textId="77777777" w:rsidR="004C7384" w:rsidRPr="006C5B81" w:rsidRDefault="004C7384" w:rsidP="008901A4">
            <w:pPr>
              <w:spacing w:after="0" w:line="240" w:lineRule="auto"/>
              <w:rPr>
                <w:rFonts w:ascii="Arial" w:hAnsi="Arial" w:cs="Arial"/>
                <w:bCs/>
                <w:color w:val="000000"/>
              </w:rPr>
            </w:pPr>
          </w:p>
        </w:tc>
        <w:tc>
          <w:tcPr>
            <w:tcW w:w="1170" w:type="dxa"/>
          </w:tcPr>
          <w:p w14:paraId="25538B20" w14:textId="77777777" w:rsidR="004C7384" w:rsidRPr="006C5B81" w:rsidRDefault="004C7384" w:rsidP="008901A4">
            <w:pPr>
              <w:spacing w:after="0" w:line="240" w:lineRule="auto"/>
              <w:rPr>
                <w:rFonts w:ascii="Arial" w:hAnsi="Arial" w:cs="Arial"/>
                <w:bCs/>
                <w:color w:val="000000"/>
              </w:rPr>
            </w:pPr>
          </w:p>
        </w:tc>
        <w:tc>
          <w:tcPr>
            <w:tcW w:w="1260" w:type="dxa"/>
            <w:gridSpan w:val="2"/>
          </w:tcPr>
          <w:p w14:paraId="110D1D80" w14:textId="77777777" w:rsidR="004C7384" w:rsidRPr="006C5B81" w:rsidRDefault="004C7384" w:rsidP="008901A4">
            <w:pPr>
              <w:spacing w:after="0" w:line="240" w:lineRule="auto"/>
              <w:rPr>
                <w:rFonts w:ascii="Arial" w:hAnsi="Arial" w:cs="Arial"/>
                <w:bCs/>
                <w:color w:val="000000"/>
              </w:rPr>
            </w:pPr>
            <w:r w:rsidRPr="006C5B81">
              <w:rPr>
                <w:rFonts w:ascii="Arial" w:hAnsi="Arial" w:cs="Arial"/>
                <w:bCs/>
                <w:color w:val="000000"/>
              </w:rPr>
              <w:t>.</w:t>
            </w:r>
          </w:p>
        </w:tc>
        <w:tc>
          <w:tcPr>
            <w:tcW w:w="2137" w:type="dxa"/>
          </w:tcPr>
          <w:p w14:paraId="3F3166EE" w14:textId="227A31E2" w:rsidR="004C7384" w:rsidRPr="006C5B81" w:rsidRDefault="004C7384" w:rsidP="008901A4">
            <w:pPr>
              <w:pStyle w:val="Default"/>
              <w:pBdr>
                <w:bottom w:val="single" w:sz="12" w:space="1" w:color="auto"/>
              </w:pBdr>
              <w:rPr>
                <w:bCs/>
                <w:sz w:val="22"/>
                <w:szCs w:val="22"/>
              </w:rPr>
            </w:pPr>
            <w:proofErr w:type="spellStart"/>
            <w:r w:rsidRPr="006C5B81">
              <w:rPr>
                <w:bCs/>
                <w:iCs/>
                <w:sz w:val="22"/>
                <w:szCs w:val="22"/>
              </w:rPr>
              <w:t>Descriere</w:t>
            </w:r>
            <w:r w:rsidR="0071378F" w:rsidRPr="006C5B81">
              <w:rPr>
                <w:bCs/>
                <w:iCs/>
                <w:sz w:val="22"/>
                <w:szCs w:val="22"/>
              </w:rPr>
              <w:t>a</w:t>
            </w:r>
            <w:proofErr w:type="spellEnd"/>
            <w:r w:rsidR="0071378F" w:rsidRPr="006C5B81">
              <w:rPr>
                <w:bCs/>
                <w:iCs/>
                <w:sz w:val="22"/>
                <w:szCs w:val="22"/>
              </w:rPr>
              <w:t xml:space="preserve"> </w:t>
            </w:r>
            <w:proofErr w:type="spellStart"/>
            <w:r w:rsidR="0071378F" w:rsidRPr="006C5B81">
              <w:rPr>
                <w:bCs/>
                <w:iCs/>
                <w:sz w:val="22"/>
                <w:szCs w:val="22"/>
              </w:rPr>
              <w:t>lucrarilor</w:t>
            </w:r>
            <w:proofErr w:type="spellEnd"/>
            <w:r w:rsidR="001C7C95" w:rsidRPr="006C5B81">
              <w:rPr>
                <w:bCs/>
                <w:iCs/>
                <w:sz w:val="22"/>
                <w:szCs w:val="22"/>
              </w:rPr>
              <w:t xml:space="preserve"> </w:t>
            </w:r>
            <w:proofErr w:type="spellStart"/>
            <w:r w:rsidR="001C7C95" w:rsidRPr="006C5B81">
              <w:rPr>
                <w:bCs/>
                <w:iCs/>
                <w:sz w:val="22"/>
                <w:szCs w:val="22"/>
              </w:rPr>
              <w:t>executate</w:t>
            </w:r>
            <w:proofErr w:type="spellEnd"/>
            <w:r w:rsidR="001C7C95" w:rsidRPr="006C5B81">
              <w:rPr>
                <w:bCs/>
                <w:iCs/>
                <w:sz w:val="22"/>
                <w:szCs w:val="22"/>
              </w:rPr>
              <w:t xml:space="preserve">/ </w:t>
            </w:r>
            <w:proofErr w:type="spellStart"/>
            <w:r w:rsidR="001C7C95" w:rsidRPr="006C5B81">
              <w:rPr>
                <w:bCs/>
                <w:iCs/>
                <w:sz w:val="22"/>
                <w:szCs w:val="22"/>
              </w:rPr>
              <w:t>serviciilor</w:t>
            </w:r>
            <w:proofErr w:type="spellEnd"/>
            <w:r w:rsidR="0071378F" w:rsidRPr="006C5B81">
              <w:rPr>
                <w:bCs/>
                <w:iCs/>
                <w:sz w:val="22"/>
                <w:szCs w:val="22"/>
              </w:rPr>
              <w:t xml:space="preserve"> </w:t>
            </w:r>
            <w:proofErr w:type="spellStart"/>
            <w:r w:rsidR="0071378F" w:rsidRPr="006C5B81">
              <w:rPr>
                <w:bCs/>
                <w:iCs/>
                <w:sz w:val="22"/>
                <w:szCs w:val="22"/>
              </w:rPr>
              <w:t>prestate</w:t>
            </w:r>
            <w:proofErr w:type="spellEnd"/>
            <w:r w:rsidR="0071378F" w:rsidRPr="006C5B81">
              <w:rPr>
                <w:bCs/>
                <w:iCs/>
                <w:sz w:val="22"/>
                <w:szCs w:val="22"/>
              </w:rPr>
              <w:t xml:space="preserve"> de </w:t>
            </w:r>
            <w:proofErr w:type="spellStart"/>
            <w:r w:rsidR="001C7C95" w:rsidRPr="006C5B81">
              <w:rPr>
                <w:bCs/>
                <w:iCs/>
                <w:sz w:val="22"/>
                <w:szCs w:val="22"/>
              </w:rPr>
              <w:t>s</w:t>
            </w:r>
            <w:r w:rsidR="0071378F" w:rsidRPr="006C5B81">
              <w:rPr>
                <w:bCs/>
                <w:iCs/>
                <w:sz w:val="22"/>
                <w:szCs w:val="22"/>
              </w:rPr>
              <w:t>uvcontractant</w:t>
            </w:r>
            <w:proofErr w:type="spellEnd"/>
            <w:r w:rsidRPr="006C5B81">
              <w:rPr>
                <w:bCs/>
                <w:iCs/>
                <w:sz w:val="22"/>
                <w:szCs w:val="22"/>
              </w:rPr>
              <w:t>:</w:t>
            </w:r>
            <w:r w:rsidR="001C7C95" w:rsidRPr="006C5B81">
              <w:rPr>
                <w:bCs/>
                <w:iCs/>
                <w:sz w:val="22"/>
                <w:szCs w:val="22"/>
              </w:rPr>
              <w:t xml:space="preserve"> </w:t>
            </w:r>
            <w:r w:rsidRPr="006C5B81">
              <w:rPr>
                <w:bCs/>
                <w:iCs/>
                <w:sz w:val="22"/>
                <w:szCs w:val="22"/>
              </w:rPr>
              <w:t>........... (</w:t>
            </w:r>
            <w:proofErr w:type="spellStart"/>
            <w:r w:rsidRPr="006C5B81">
              <w:rPr>
                <w:bCs/>
                <w:iCs/>
                <w:sz w:val="22"/>
                <w:szCs w:val="22"/>
              </w:rPr>
              <w:t>se</w:t>
            </w:r>
            <w:proofErr w:type="spellEnd"/>
            <w:r w:rsidRPr="006C5B81">
              <w:rPr>
                <w:bCs/>
                <w:iCs/>
                <w:sz w:val="22"/>
                <w:szCs w:val="22"/>
              </w:rPr>
              <w:t xml:space="preserve"> va </w:t>
            </w:r>
            <w:proofErr w:type="spellStart"/>
            <w:r w:rsidRPr="006C5B81">
              <w:rPr>
                <w:bCs/>
                <w:iCs/>
                <w:sz w:val="22"/>
                <w:szCs w:val="22"/>
              </w:rPr>
              <w:t>specifica</w:t>
            </w:r>
            <w:proofErr w:type="spellEnd"/>
            <w:r w:rsidR="0071378F" w:rsidRPr="006C5B81">
              <w:rPr>
                <w:bCs/>
                <w:iCs/>
                <w:sz w:val="22"/>
                <w:szCs w:val="22"/>
              </w:rPr>
              <w:t xml:space="preserve"> pct. din </w:t>
            </w:r>
            <w:proofErr w:type="spellStart"/>
            <w:r w:rsidR="0071378F" w:rsidRPr="006C5B81">
              <w:rPr>
                <w:bCs/>
                <w:iCs/>
                <w:sz w:val="22"/>
                <w:szCs w:val="22"/>
              </w:rPr>
              <w:t>Contractul</w:t>
            </w:r>
            <w:proofErr w:type="spellEnd"/>
            <w:r w:rsidR="0071378F" w:rsidRPr="006C5B81">
              <w:rPr>
                <w:bCs/>
                <w:iCs/>
                <w:sz w:val="22"/>
                <w:szCs w:val="22"/>
              </w:rPr>
              <w:t xml:space="preserve"> de </w:t>
            </w:r>
            <w:proofErr w:type="spellStart"/>
            <w:r w:rsidR="0071378F" w:rsidRPr="006C5B81">
              <w:rPr>
                <w:bCs/>
                <w:iCs/>
                <w:sz w:val="22"/>
                <w:szCs w:val="22"/>
              </w:rPr>
              <w:t>subcontractare</w:t>
            </w:r>
            <w:proofErr w:type="spellEnd"/>
            <w:r w:rsidRPr="006C5B81">
              <w:rPr>
                <w:bCs/>
                <w:iCs/>
                <w:sz w:val="22"/>
                <w:szCs w:val="22"/>
              </w:rPr>
              <w:t xml:space="preserve"> in care se </w:t>
            </w:r>
            <w:proofErr w:type="spellStart"/>
            <w:r w:rsidRPr="006C5B81">
              <w:rPr>
                <w:bCs/>
                <w:iCs/>
                <w:sz w:val="22"/>
                <w:szCs w:val="22"/>
              </w:rPr>
              <w:t>gasesc</w:t>
            </w:r>
            <w:proofErr w:type="spellEnd"/>
            <w:r w:rsidRPr="006C5B81">
              <w:rPr>
                <w:bCs/>
                <w:iCs/>
                <w:sz w:val="22"/>
                <w:szCs w:val="22"/>
              </w:rPr>
              <w:t xml:space="preserve"> </w:t>
            </w:r>
            <w:proofErr w:type="spellStart"/>
            <w:r w:rsidRPr="006C5B81">
              <w:rPr>
                <w:bCs/>
                <w:iCs/>
                <w:sz w:val="22"/>
                <w:szCs w:val="22"/>
              </w:rPr>
              <w:t>descrise</w:t>
            </w:r>
            <w:proofErr w:type="spellEnd"/>
            <w:r w:rsidRPr="006C5B81">
              <w:rPr>
                <w:bCs/>
                <w:iCs/>
                <w:sz w:val="22"/>
                <w:szCs w:val="22"/>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1857"/>
              <w:gridCol w:w="1857"/>
              <w:gridCol w:w="1857"/>
            </w:tblGrid>
            <w:tr w:rsidR="004C7384" w:rsidRPr="006C5B81" w14:paraId="7AB2ADB8" w14:textId="77777777" w:rsidTr="00B84B92">
              <w:trPr>
                <w:trHeight w:val="424"/>
              </w:trPr>
              <w:tc>
                <w:tcPr>
                  <w:tcW w:w="1857" w:type="dxa"/>
                </w:tcPr>
                <w:p w14:paraId="65469179" w14:textId="77777777" w:rsidR="004C7384" w:rsidRPr="006C5B81" w:rsidRDefault="004C7384" w:rsidP="008901A4">
                  <w:pPr>
                    <w:pStyle w:val="Default"/>
                    <w:rPr>
                      <w:bCs/>
                      <w:sz w:val="22"/>
                      <w:szCs w:val="22"/>
                    </w:rPr>
                  </w:pPr>
                  <w:proofErr w:type="spellStart"/>
                  <w:r w:rsidRPr="006C5B81">
                    <w:rPr>
                      <w:bCs/>
                      <w:sz w:val="22"/>
                      <w:szCs w:val="22"/>
                    </w:rPr>
                    <w:t>Procent</w:t>
                  </w:r>
                  <w:proofErr w:type="spellEnd"/>
                  <w:r w:rsidRPr="006C5B81">
                    <w:rPr>
                      <w:bCs/>
                      <w:sz w:val="22"/>
                      <w:szCs w:val="22"/>
                    </w:rPr>
                    <w:t xml:space="preserve"> din</w:t>
                  </w:r>
                </w:p>
                <w:p w14:paraId="5F47C711" w14:textId="77777777" w:rsidR="004C7384" w:rsidRPr="006C5B81" w:rsidRDefault="004C7384" w:rsidP="008901A4">
                  <w:pPr>
                    <w:pStyle w:val="Default"/>
                    <w:rPr>
                      <w:bCs/>
                      <w:sz w:val="22"/>
                      <w:szCs w:val="22"/>
                    </w:rPr>
                  </w:pPr>
                  <w:r w:rsidRPr="006C5B81">
                    <w:rPr>
                      <w:bCs/>
                      <w:sz w:val="22"/>
                      <w:szCs w:val="22"/>
                    </w:rPr>
                    <w:t xml:space="preserve"> </w:t>
                  </w:r>
                  <w:proofErr w:type="spellStart"/>
                  <w:r w:rsidRPr="006C5B81">
                    <w:rPr>
                      <w:bCs/>
                      <w:sz w:val="22"/>
                      <w:szCs w:val="22"/>
                    </w:rPr>
                    <w:t>valoarea</w:t>
                  </w:r>
                  <w:proofErr w:type="spellEnd"/>
                  <w:r w:rsidRPr="006C5B81">
                    <w:rPr>
                      <w:bCs/>
                      <w:sz w:val="22"/>
                      <w:szCs w:val="22"/>
                    </w:rPr>
                    <w:t xml:space="preserve"> </w:t>
                  </w:r>
                </w:p>
                <w:p w14:paraId="5FACB788" w14:textId="77777777" w:rsidR="004C7384" w:rsidRPr="006C5B81" w:rsidRDefault="004C7384" w:rsidP="008901A4">
                  <w:pPr>
                    <w:pStyle w:val="Default"/>
                    <w:rPr>
                      <w:bCs/>
                      <w:sz w:val="22"/>
                      <w:szCs w:val="22"/>
                    </w:rPr>
                  </w:pPr>
                  <w:proofErr w:type="spellStart"/>
                  <w:r w:rsidRPr="006C5B81">
                    <w:rPr>
                      <w:bCs/>
                      <w:sz w:val="22"/>
                      <w:szCs w:val="22"/>
                    </w:rPr>
                    <w:lastRenderedPageBreak/>
                    <w:t>totala</w:t>
                  </w:r>
                  <w:proofErr w:type="spellEnd"/>
                  <w:r w:rsidRPr="006C5B81">
                    <w:rPr>
                      <w:bCs/>
                      <w:sz w:val="22"/>
                      <w:szCs w:val="22"/>
                    </w:rPr>
                    <w:t xml:space="preserve"> a</w:t>
                  </w:r>
                </w:p>
                <w:p w14:paraId="0009CCE1" w14:textId="77777777" w:rsidR="004C7384" w:rsidRPr="006C5B81" w:rsidRDefault="004C7384" w:rsidP="008901A4">
                  <w:pPr>
                    <w:pStyle w:val="Default"/>
                    <w:rPr>
                      <w:bCs/>
                      <w:sz w:val="22"/>
                      <w:szCs w:val="22"/>
                    </w:rPr>
                  </w:pPr>
                  <w:proofErr w:type="spellStart"/>
                  <w:r w:rsidRPr="006C5B81">
                    <w:rPr>
                      <w:bCs/>
                      <w:sz w:val="22"/>
                      <w:szCs w:val="22"/>
                    </w:rPr>
                    <w:t>contractului</w:t>
                  </w:r>
                  <w:proofErr w:type="spellEnd"/>
                </w:p>
              </w:tc>
              <w:tc>
                <w:tcPr>
                  <w:tcW w:w="1857" w:type="dxa"/>
                </w:tcPr>
                <w:p w14:paraId="13057981" w14:textId="77777777" w:rsidR="004C7384" w:rsidRPr="006C5B81" w:rsidRDefault="004C7384" w:rsidP="008901A4">
                  <w:pPr>
                    <w:pStyle w:val="Default"/>
                    <w:rPr>
                      <w:bCs/>
                      <w:sz w:val="22"/>
                      <w:szCs w:val="22"/>
                    </w:rPr>
                  </w:pPr>
                </w:p>
              </w:tc>
              <w:tc>
                <w:tcPr>
                  <w:tcW w:w="1857" w:type="dxa"/>
                </w:tcPr>
                <w:p w14:paraId="54131252" w14:textId="77777777" w:rsidR="004C7384" w:rsidRPr="006C5B81" w:rsidRDefault="004C7384" w:rsidP="008901A4">
                  <w:pPr>
                    <w:pStyle w:val="Default"/>
                    <w:rPr>
                      <w:bCs/>
                      <w:sz w:val="22"/>
                      <w:szCs w:val="22"/>
                    </w:rPr>
                  </w:pPr>
                </w:p>
              </w:tc>
            </w:tr>
            <w:tr w:rsidR="004C7384" w:rsidRPr="006C5B81" w14:paraId="4C8B6921" w14:textId="77777777" w:rsidTr="00B84B92">
              <w:trPr>
                <w:trHeight w:val="210"/>
              </w:trPr>
              <w:tc>
                <w:tcPr>
                  <w:tcW w:w="5571" w:type="dxa"/>
                  <w:gridSpan w:val="3"/>
                </w:tcPr>
                <w:p w14:paraId="33BF62FB" w14:textId="77777777" w:rsidR="004C7384" w:rsidRPr="006C5B81" w:rsidRDefault="004C7384" w:rsidP="008901A4">
                  <w:pPr>
                    <w:pStyle w:val="Default"/>
                    <w:rPr>
                      <w:bCs/>
                      <w:sz w:val="22"/>
                      <w:szCs w:val="22"/>
                    </w:rPr>
                  </w:pPr>
                  <w:r w:rsidRPr="006C5B81">
                    <w:rPr>
                      <w:bCs/>
                      <w:sz w:val="22"/>
                      <w:szCs w:val="22"/>
                    </w:rPr>
                    <w:t>_________</w:t>
                  </w:r>
                </w:p>
                <w:p w14:paraId="504509D4" w14:textId="77777777" w:rsidR="004C7384" w:rsidRPr="006C5B81" w:rsidRDefault="004C7384" w:rsidP="008901A4">
                  <w:pPr>
                    <w:pStyle w:val="Default"/>
                    <w:jc w:val="both"/>
                    <w:rPr>
                      <w:bCs/>
                      <w:sz w:val="22"/>
                      <w:szCs w:val="22"/>
                    </w:rPr>
                  </w:pPr>
                  <w:proofErr w:type="spellStart"/>
                  <w:r w:rsidRPr="006C5B81">
                    <w:rPr>
                      <w:bCs/>
                      <w:sz w:val="22"/>
                      <w:szCs w:val="22"/>
                    </w:rPr>
                    <w:t>Codurile</w:t>
                  </w:r>
                  <w:proofErr w:type="spellEnd"/>
                  <w:r w:rsidRPr="006C5B81">
                    <w:rPr>
                      <w:bCs/>
                      <w:sz w:val="22"/>
                      <w:szCs w:val="22"/>
                    </w:rPr>
                    <w:t xml:space="preserve"> CPV</w:t>
                  </w:r>
                </w:p>
                <w:p w14:paraId="0396F145" w14:textId="77777777" w:rsidR="004C7384" w:rsidRPr="006C5B81" w:rsidRDefault="004C7384" w:rsidP="008901A4">
                  <w:pPr>
                    <w:pStyle w:val="Default"/>
                    <w:jc w:val="both"/>
                    <w:rPr>
                      <w:bCs/>
                      <w:sz w:val="22"/>
                      <w:szCs w:val="22"/>
                    </w:rPr>
                  </w:pPr>
                  <w:proofErr w:type="spellStart"/>
                  <w:r w:rsidRPr="006C5B81">
                    <w:rPr>
                      <w:bCs/>
                      <w:sz w:val="22"/>
                      <w:szCs w:val="22"/>
                    </w:rPr>
                    <w:t>aferente</w:t>
                  </w:r>
                  <w:proofErr w:type="spellEnd"/>
                </w:p>
                <w:p w14:paraId="50B2A315" w14:textId="77777777" w:rsidR="004C7384" w:rsidRPr="006C5B81" w:rsidRDefault="004C7384" w:rsidP="008901A4">
                  <w:pPr>
                    <w:pStyle w:val="Default"/>
                    <w:jc w:val="both"/>
                    <w:rPr>
                      <w:bCs/>
                      <w:sz w:val="22"/>
                      <w:szCs w:val="22"/>
                    </w:rPr>
                  </w:pPr>
                  <w:proofErr w:type="spellStart"/>
                  <w:r w:rsidRPr="006C5B81">
                    <w:rPr>
                      <w:bCs/>
                      <w:sz w:val="22"/>
                      <w:szCs w:val="22"/>
                    </w:rPr>
                    <w:t>activitatilor</w:t>
                  </w:r>
                  <w:proofErr w:type="spellEnd"/>
                </w:p>
                <w:p w14:paraId="70272D40" w14:textId="77777777" w:rsidR="004C7384" w:rsidRPr="006C5B81" w:rsidRDefault="004C7384" w:rsidP="008901A4">
                  <w:pPr>
                    <w:pStyle w:val="Default"/>
                    <w:jc w:val="both"/>
                    <w:rPr>
                      <w:bCs/>
                      <w:sz w:val="22"/>
                      <w:szCs w:val="22"/>
                    </w:rPr>
                  </w:pPr>
                  <w:proofErr w:type="spellStart"/>
                  <w:r w:rsidRPr="006C5B81">
                    <w:rPr>
                      <w:bCs/>
                      <w:sz w:val="22"/>
                      <w:szCs w:val="22"/>
                    </w:rPr>
                    <w:t>prestate</w:t>
                  </w:r>
                  <w:proofErr w:type="spellEnd"/>
                  <w:r w:rsidRPr="006C5B81">
                    <w:rPr>
                      <w:bCs/>
                      <w:sz w:val="22"/>
                      <w:szCs w:val="22"/>
                    </w:rPr>
                    <w:t xml:space="preserve"> de</w:t>
                  </w:r>
                </w:p>
                <w:p w14:paraId="29FFDB2D" w14:textId="77777777" w:rsidR="004C7384" w:rsidRPr="006C5B81" w:rsidRDefault="0071378F" w:rsidP="008901A4">
                  <w:pPr>
                    <w:pStyle w:val="Default"/>
                    <w:jc w:val="both"/>
                    <w:rPr>
                      <w:bCs/>
                      <w:sz w:val="22"/>
                      <w:szCs w:val="22"/>
                    </w:rPr>
                  </w:pPr>
                  <w:proofErr w:type="spellStart"/>
                  <w:proofErr w:type="gramStart"/>
                  <w:r w:rsidRPr="006C5B81">
                    <w:rPr>
                      <w:bCs/>
                      <w:sz w:val="22"/>
                      <w:szCs w:val="22"/>
                    </w:rPr>
                    <w:t>subcontractant</w:t>
                  </w:r>
                  <w:proofErr w:type="spellEnd"/>
                  <w:r w:rsidR="004C7384" w:rsidRPr="006C5B81">
                    <w:rPr>
                      <w:bCs/>
                      <w:sz w:val="22"/>
                      <w:szCs w:val="22"/>
                    </w:rPr>
                    <w:t>:…</w:t>
                  </w:r>
                  <w:proofErr w:type="gramEnd"/>
                </w:p>
                <w:p w14:paraId="5788089D" w14:textId="77777777" w:rsidR="004C7384" w:rsidRPr="006C5B81" w:rsidRDefault="004C7384" w:rsidP="008901A4">
                  <w:pPr>
                    <w:pStyle w:val="Default"/>
                    <w:jc w:val="both"/>
                    <w:rPr>
                      <w:bCs/>
                      <w:sz w:val="22"/>
                      <w:szCs w:val="22"/>
                    </w:rPr>
                  </w:pPr>
                  <w:r w:rsidRPr="006C5B81">
                    <w:rPr>
                      <w:bCs/>
                      <w:sz w:val="22"/>
                      <w:szCs w:val="22"/>
                    </w:rPr>
                    <w:t>…. (</w:t>
                  </w:r>
                  <w:proofErr w:type="spellStart"/>
                  <w:proofErr w:type="gramStart"/>
                  <w:r w:rsidRPr="006C5B81">
                    <w:rPr>
                      <w:bCs/>
                      <w:sz w:val="22"/>
                      <w:szCs w:val="22"/>
                    </w:rPr>
                    <w:t>se</w:t>
                  </w:r>
                  <w:proofErr w:type="spellEnd"/>
                  <w:proofErr w:type="gramEnd"/>
                  <w:r w:rsidRPr="006C5B81">
                    <w:rPr>
                      <w:bCs/>
                      <w:sz w:val="22"/>
                      <w:szCs w:val="22"/>
                    </w:rPr>
                    <w:t xml:space="preserve"> </w:t>
                  </w:r>
                  <w:proofErr w:type="spellStart"/>
                  <w:r w:rsidRPr="006C5B81">
                    <w:rPr>
                      <w:bCs/>
                      <w:sz w:val="22"/>
                      <w:szCs w:val="22"/>
                    </w:rPr>
                    <w:t>va</w:t>
                  </w:r>
                  <w:proofErr w:type="spellEnd"/>
                </w:p>
                <w:p w14:paraId="18BF62E1" w14:textId="77777777" w:rsidR="004C7384" w:rsidRPr="006C5B81" w:rsidRDefault="004C7384" w:rsidP="008901A4">
                  <w:pPr>
                    <w:pStyle w:val="Default"/>
                    <w:jc w:val="both"/>
                    <w:rPr>
                      <w:bCs/>
                      <w:sz w:val="22"/>
                      <w:szCs w:val="22"/>
                    </w:rPr>
                  </w:pPr>
                  <w:proofErr w:type="spellStart"/>
                  <w:r w:rsidRPr="006C5B81">
                    <w:rPr>
                      <w:bCs/>
                      <w:sz w:val="22"/>
                      <w:szCs w:val="22"/>
                    </w:rPr>
                    <w:t>Specifica</w:t>
                  </w:r>
                  <w:proofErr w:type="spellEnd"/>
                  <w:r w:rsidRPr="006C5B81">
                    <w:rPr>
                      <w:bCs/>
                      <w:sz w:val="22"/>
                      <w:szCs w:val="22"/>
                    </w:rPr>
                    <w:t xml:space="preserve"> pct. </w:t>
                  </w:r>
                </w:p>
                <w:p w14:paraId="0140FE2D" w14:textId="77777777" w:rsidR="004C7384" w:rsidRPr="006C5B81" w:rsidRDefault="004C7384" w:rsidP="008901A4">
                  <w:pPr>
                    <w:pStyle w:val="Default"/>
                    <w:jc w:val="both"/>
                    <w:rPr>
                      <w:bCs/>
                      <w:sz w:val="22"/>
                      <w:szCs w:val="22"/>
                    </w:rPr>
                  </w:pPr>
                  <w:r w:rsidRPr="006C5B81">
                    <w:rPr>
                      <w:bCs/>
                      <w:sz w:val="22"/>
                      <w:szCs w:val="22"/>
                    </w:rPr>
                    <w:t xml:space="preserve">din </w:t>
                  </w:r>
                  <w:proofErr w:type="spellStart"/>
                  <w:r w:rsidRPr="006C5B81">
                    <w:rPr>
                      <w:bCs/>
                      <w:sz w:val="22"/>
                      <w:szCs w:val="22"/>
                    </w:rPr>
                    <w:t>Contractul</w:t>
                  </w:r>
                  <w:proofErr w:type="spellEnd"/>
                  <w:r w:rsidRPr="006C5B81">
                    <w:rPr>
                      <w:bCs/>
                      <w:sz w:val="22"/>
                      <w:szCs w:val="22"/>
                    </w:rPr>
                    <w:t xml:space="preserve"> </w:t>
                  </w:r>
                </w:p>
                <w:p w14:paraId="3563ACCF" w14:textId="77777777" w:rsidR="0071378F" w:rsidRPr="006C5B81" w:rsidRDefault="0071378F" w:rsidP="008901A4">
                  <w:pPr>
                    <w:pStyle w:val="Default"/>
                    <w:jc w:val="both"/>
                    <w:rPr>
                      <w:bCs/>
                      <w:sz w:val="22"/>
                      <w:szCs w:val="22"/>
                    </w:rPr>
                  </w:pPr>
                  <w:r w:rsidRPr="006C5B81">
                    <w:rPr>
                      <w:bCs/>
                      <w:sz w:val="22"/>
                      <w:szCs w:val="22"/>
                    </w:rPr>
                    <w:t xml:space="preserve">de </w:t>
                  </w:r>
                  <w:proofErr w:type="spellStart"/>
                  <w:r w:rsidRPr="006C5B81">
                    <w:rPr>
                      <w:bCs/>
                      <w:sz w:val="22"/>
                      <w:szCs w:val="22"/>
                    </w:rPr>
                    <w:t>subcontractare</w:t>
                  </w:r>
                  <w:proofErr w:type="spellEnd"/>
                </w:p>
                <w:p w14:paraId="4BE95E56" w14:textId="77777777" w:rsidR="004C7384" w:rsidRPr="006C5B81" w:rsidRDefault="004C7384" w:rsidP="008901A4">
                  <w:pPr>
                    <w:pStyle w:val="Default"/>
                    <w:jc w:val="both"/>
                    <w:rPr>
                      <w:bCs/>
                      <w:sz w:val="22"/>
                      <w:szCs w:val="22"/>
                    </w:rPr>
                  </w:pPr>
                  <w:r w:rsidRPr="006C5B81">
                    <w:rPr>
                      <w:bCs/>
                      <w:sz w:val="22"/>
                      <w:szCs w:val="22"/>
                    </w:rPr>
                    <w:t xml:space="preserve"> in</w:t>
                  </w:r>
                  <w:r w:rsidR="0071378F" w:rsidRPr="006C5B81">
                    <w:rPr>
                      <w:bCs/>
                      <w:sz w:val="22"/>
                      <w:szCs w:val="22"/>
                    </w:rPr>
                    <w:t xml:space="preserve"> </w:t>
                  </w:r>
                  <w:r w:rsidRPr="006C5B81">
                    <w:rPr>
                      <w:bCs/>
                      <w:sz w:val="22"/>
                      <w:szCs w:val="22"/>
                    </w:rPr>
                    <w:t>care se</w:t>
                  </w:r>
                </w:p>
                <w:p w14:paraId="52D4E614" w14:textId="77777777" w:rsidR="004C7384" w:rsidRPr="006C5B81" w:rsidRDefault="004C7384" w:rsidP="008901A4">
                  <w:pPr>
                    <w:pStyle w:val="Default"/>
                    <w:jc w:val="both"/>
                    <w:rPr>
                      <w:bCs/>
                      <w:sz w:val="22"/>
                      <w:szCs w:val="22"/>
                    </w:rPr>
                  </w:pPr>
                  <w:r w:rsidRPr="006C5B81">
                    <w:rPr>
                      <w:bCs/>
                      <w:sz w:val="22"/>
                      <w:szCs w:val="22"/>
                    </w:rPr>
                    <w:t xml:space="preserve"> </w:t>
                  </w:r>
                  <w:proofErr w:type="spellStart"/>
                  <w:r w:rsidRPr="006C5B81">
                    <w:rPr>
                      <w:bCs/>
                      <w:sz w:val="22"/>
                      <w:szCs w:val="22"/>
                    </w:rPr>
                    <w:t>gasesc</w:t>
                  </w:r>
                  <w:proofErr w:type="spellEnd"/>
                  <w:r w:rsidR="0071378F" w:rsidRPr="006C5B81">
                    <w:rPr>
                      <w:bCs/>
                      <w:sz w:val="22"/>
                      <w:szCs w:val="22"/>
                    </w:rPr>
                    <w:t xml:space="preserve"> </w:t>
                  </w:r>
                  <w:proofErr w:type="spellStart"/>
                  <w:r w:rsidR="0071378F" w:rsidRPr="006C5B81">
                    <w:rPr>
                      <w:bCs/>
                      <w:sz w:val="22"/>
                      <w:szCs w:val="22"/>
                    </w:rPr>
                    <w:t>descrisew</w:t>
                  </w:r>
                  <w:proofErr w:type="spellEnd"/>
                  <w:r w:rsidRPr="006C5B81">
                    <w:rPr>
                      <w:bCs/>
                      <w:sz w:val="22"/>
                      <w:szCs w:val="22"/>
                    </w:rPr>
                    <w:t>)</w:t>
                  </w:r>
                </w:p>
              </w:tc>
            </w:tr>
          </w:tbl>
          <w:p w14:paraId="1B4CE4FE" w14:textId="77777777" w:rsidR="004C7384" w:rsidRPr="006C5B81" w:rsidRDefault="004C7384" w:rsidP="008901A4">
            <w:pPr>
              <w:spacing w:after="0" w:line="240" w:lineRule="auto"/>
              <w:rPr>
                <w:rFonts w:ascii="Arial" w:hAnsi="Arial" w:cs="Arial"/>
                <w:bCs/>
                <w:color w:val="000000"/>
              </w:rPr>
            </w:pPr>
          </w:p>
        </w:tc>
        <w:tc>
          <w:tcPr>
            <w:tcW w:w="1300" w:type="dxa"/>
          </w:tcPr>
          <w:p w14:paraId="6FF99B1E" w14:textId="77777777" w:rsidR="004C7384" w:rsidRPr="006C5B81" w:rsidRDefault="004C7384" w:rsidP="008901A4">
            <w:pPr>
              <w:spacing w:after="0" w:line="240" w:lineRule="auto"/>
              <w:rPr>
                <w:rFonts w:ascii="Arial" w:hAnsi="Arial" w:cs="Arial"/>
                <w:bCs/>
                <w:color w:val="000000"/>
              </w:rPr>
            </w:pPr>
            <w:r w:rsidRPr="006C5B81">
              <w:rPr>
                <w:rFonts w:ascii="Arial" w:hAnsi="Arial" w:cs="Arial"/>
                <w:bCs/>
                <w:color w:val="000000"/>
              </w:rPr>
              <w:lastRenderedPageBreak/>
              <w:t>1..........</w:t>
            </w:r>
          </w:p>
          <w:p w14:paraId="55C0CC9A" w14:textId="77777777" w:rsidR="004C7384" w:rsidRPr="006C5B81" w:rsidRDefault="004C7384" w:rsidP="008901A4">
            <w:pPr>
              <w:spacing w:after="0" w:line="240" w:lineRule="auto"/>
              <w:rPr>
                <w:rFonts w:ascii="Arial" w:hAnsi="Arial" w:cs="Arial"/>
                <w:bCs/>
                <w:color w:val="000000"/>
              </w:rPr>
            </w:pPr>
            <w:r w:rsidRPr="006C5B81">
              <w:rPr>
                <w:rFonts w:ascii="Arial" w:hAnsi="Arial" w:cs="Arial"/>
                <w:bCs/>
                <w:color w:val="000000"/>
              </w:rPr>
              <w:t>2..........</w:t>
            </w:r>
          </w:p>
        </w:tc>
        <w:tc>
          <w:tcPr>
            <w:tcW w:w="1162" w:type="dxa"/>
            <w:gridSpan w:val="2"/>
          </w:tcPr>
          <w:p w14:paraId="60760FC7" w14:textId="77777777" w:rsidR="004C7384" w:rsidRPr="006C5B81" w:rsidRDefault="004C7384" w:rsidP="008901A4">
            <w:pPr>
              <w:spacing w:after="0" w:line="240" w:lineRule="auto"/>
              <w:rPr>
                <w:rFonts w:ascii="Arial" w:hAnsi="Arial" w:cs="Arial"/>
                <w:bCs/>
                <w:color w:val="000000"/>
              </w:rPr>
            </w:pPr>
            <w:r w:rsidRPr="006C5B81">
              <w:rPr>
                <w:rFonts w:ascii="Arial" w:hAnsi="Arial" w:cs="Arial"/>
                <w:bCs/>
                <w:color w:val="000000"/>
              </w:rPr>
              <w:t>1............</w:t>
            </w:r>
          </w:p>
          <w:p w14:paraId="2C482B59" w14:textId="77777777" w:rsidR="004C7384" w:rsidRPr="006C5B81" w:rsidRDefault="004C7384" w:rsidP="008901A4">
            <w:pPr>
              <w:spacing w:after="0" w:line="240" w:lineRule="auto"/>
              <w:rPr>
                <w:rFonts w:ascii="Arial" w:hAnsi="Arial" w:cs="Arial"/>
                <w:bCs/>
                <w:color w:val="000000"/>
              </w:rPr>
            </w:pPr>
            <w:r w:rsidRPr="006C5B81">
              <w:rPr>
                <w:rFonts w:ascii="Arial" w:hAnsi="Arial" w:cs="Arial"/>
                <w:bCs/>
                <w:color w:val="000000"/>
              </w:rPr>
              <w:t>2............</w:t>
            </w:r>
          </w:p>
        </w:tc>
      </w:tr>
      <w:tr w:rsidR="004C7384" w:rsidRPr="006C5B81" w14:paraId="36BBC1F0" w14:textId="77777777" w:rsidTr="008901A4">
        <w:trPr>
          <w:trHeight w:val="73"/>
        </w:trPr>
        <w:tc>
          <w:tcPr>
            <w:tcW w:w="828" w:type="dxa"/>
          </w:tcPr>
          <w:p w14:paraId="74A484BF" w14:textId="77777777" w:rsidR="004C7384" w:rsidRPr="006C5B81" w:rsidRDefault="004C7384" w:rsidP="008901A4">
            <w:pPr>
              <w:spacing w:after="0" w:line="240" w:lineRule="auto"/>
              <w:rPr>
                <w:rFonts w:ascii="Arial" w:hAnsi="Arial" w:cs="Arial"/>
                <w:bCs/>
                <w:color w:val="000000"/>
              </w:rPr>
            </w:pPr>
          </w:p>
        </w:tc>
        <w:tc>
          <w:tcPr>
            <w:tcW w:w="1530" w:type="dxa"/>
          </w:tcPr>
          <w:p w14:paraId="66857850" w14:textId="77777777" w:rsidR="004C7384" w:rsidRPr="006C5B81" w:rsidRDefault="004C7384" w:rsidP="008901A4">
            <w:pPr>
              <w:spacing w:after="0" w:line="240" w:lineRule="auto"/>
              <w:rPr>
                <w:rFonts w:ascii="Arial" w:hAnsi="Arial" w:cs="Arial"/>
                <w:bCs/>
                <w:color w:val="000000"/>
              </w:rPr>
            </w:pPr>
          </w:p>
        </w:tc>
        <w:tc>
          <w:tcPr>
            <w:tcW w:w="1260" w:type="dxa"/>
          </w:tcPr>
          <w:p w14:paraId="296588AE" w14:textId="77777777" w:rsidR="004C7384" w:rsidRPr="006C5B81" w:rsidRDefault="004C7384" w:rsidP="008901A4">
            <w:pPr>
              <w:spacing w:after="0" w:line="240" w:lineRule="auto"/>
              <w:rPr>
                <w:rFonts w:ascii="Arial" w:hAnsi="Arial" w:cs="Arial"/>
                <w:bCs/>
                <w:color w:val="000000"/>
              </w:rPr>
            </w:pPr>
          </w:p>
        </w:tc>
        <w:tc>
          <w:tcPr>
            <w:tcW w:w="1170" w:type="dxa"/>
          </w:tcPr>
          <w:p w14:paraId="3739391A" w14:textId="77777777" w:rsidR="004C7384" w:rsidRPr="006C5B81" w:rsidRDefault="004C7384" w:rsidP="008901A4">
            <w:pPr>
              <w:spacing w:after="0" w:line="240" w:lineRule="auto"/>
              <w:rPr>
                <w:rFonts w:ascii="Arial" w:hAnsi="Arial" w:cs="Arial"/>
                <w:bCs/>
                <w:color w:val="000000"/>
              </w:rPr>
            </w:pPr>
          </w:p>
        </w:tc>
        <w:tc>
          <w:tcPr>
            <w:tcW w:w="1260" w:type="dxa"/>
            <w:gridSpan w:val="2"/>
          </w:tcPr>
          <w:p w14:paraId="295075A2" w14:textId="77777777" w:rsidR="004C7384" w:rsidRPr="006C5B81" w:rsidRDefault="004C7384" w:rsidP="008901A4">
            <w:pPr>
              <w:spacing w:after="0" w:line="240" w:lineRule="auto"/>
              <w:rPr>
                <w:rFonts w:ascii="Arial" w:hAnsi="Arial" w:cs="Arial"/>
                <w:bCs/>
                <w:color w:val="000000"/>
              </w:rPr>
            </w:pPr>
          </w:p>
        </w:tc>
        <w:tc>
          <w:tcPr>
            <w:tcW w:w="2137" w:type="dxa"/>
          </w:tcPr>
          <w:p w14:paraId="0EBDA3DE" w14:textId="77777777" w:rsidR="004C7384" w:rsidRPr="006C5B81" w:rsidRDefault="004C7384" w:rsidP="008901A4">
            <w:pPr>
              <w:spacing w:after="0" w:line="240" w:lineRule="auto"/>
              <w:rPr>
                <w:rFonts w:ascii="Arial" w:hAnsi="Arial" w:cs="Arial"/>
                <w:bCs/>
                <w:color w:val="000000"/>
              </w:rPr>
            </w:pPr>
          </w:p>
        </w:tc>
        <w:tc>
          <w:tcPr>
            <w:tcW w:w="1300" w:type="dxa"/>
          </w:tcPr>
          <w:p w14:paraId="1C44313A" w14:textId="77777777" w:rsidR="004C7384" w:rsidRPr="006C5B81" w:rsidRDefault="004C7384" w:rsidP="008901A4">
            <w:pPr>
              <w:spacing w:after="0" w:line="240" w:lineRule="auto"/>
              <w:rPr>
                <w:rFonts w:ascii="Arial" w:hAnsi="Arial" w:cs="Arial"/>
                <w:bCs/>
                <w:color w:val="000000"/>
              </w:rPr>
            </w:pPr>
          </w:p>
        </w:tc>
        <w:tc>
          <w:tcPr>
            <w:tcW w:w="1162" w:type="dxa"/>
            <w:gridSpan w:val="2"/>
          </w:tcPr>
          <w:p w14:paraId="7F212CAC" w14:textId="77777777" w:rsidR="004C7384" w:rsidRPr="006C5B81" w:rsidRDefault="004C7384" w:rsidP="008901A4">
            <w:pPr>
              <w:spacing w:after="0" w:line="240" w:lineRule="auto"/>
              <w:rPr>
                <w:rFonts w:ascii="Arial" w:hAnsi="Arial" w:cs="Arial"/>
                <w:bCs/>
                <w:color w:val="000000"/>
              </w:rPr>
            </w:pPr>
          </w:p>
        </w:tc>
      </w:tr>
      <w:tr w:rsidR="004C7384" w:rsidRPr="006C5B81" w14:paraId="226AAC40" w14:textId="77777777" w:rsidTr="008901A4">
        <w:trPr>
          <w:gridAfter w:val="1"/>
          <w:wAfter w:w="31" w:type="dxa"/>
        </w:trPr>
        <w:tc>
          <w:tcPr>
            <w:tcW w:w="4810" w:type="dxa"/>
            <w:gridSpan w:val="5"/>
          </w:tcPr>
          <w:p w14:paraId="5C0BECFA" w14:textId="77777777" w:rsidR="002173A5" w:rsidRPr="006C5B81" w:rsidRDefault="002173A5" w:rsidP="008901A4">
            <w:pPr>
              <w:spacing w:after="0" w:line="240" w:lineRule="auto"/>
              <w:jc w:val="center"/>
              <w:rPr>
                <w:rFonts w:ascii="Arial" w:hAnsi="Arial" w:cs="Arial"/>
                <w:bCs/>
                <w:color w:val="000000"/>
              </w:rPr>
            </w:pPr>
          </w:p>
          <w:p w14:paraId="508F1606" w14:textId="77777777" w:rsidR="002173A5" w:rsidRPr="006C5B81" w:rsidRDefault="004C7384" w:rsidP="008901A4">
            <w:pPr>
              <w:spacing w:after="0" w:line="240" w:lineRule="auto"/>
              <w:jc w:val="center"/>
              <w:rPr>
                <w:rFonts w:ascii="Arial" w:hAnsi="Arial" w:cs="Arial"/>
                <w:bCs/>
                <w:color w:val="000000"/>
              </w:rPr>
            </w:pPr>
            <w:r w:rsidRPr="006C5B81">
              <w:rPr>
                <w:rFonts w:ascii="Arial" w:hAnsi="Arial" w:cs="Arial"/>
                <w:bCs/>
                <w:color w:val="000000"/>
              </w:rPr>
              <w:t>Total % din co</w:t>
            </w:r>
            <w:r w:rsidR="002173A5" w:rsidRPr="006C5B81">
              <w:rPr>
                <w:rFonts w:ascii="Arial" w:hAnsi="Arial" w:cs="Arial"/>
                <w:bCs/>
                <w:color w:val="000000"/>
              </w:rPr>
              <w:t xml:space="preserve">ntract </w:t>
            </w:r>
            <w:proofErr w:type="spellStart"/>
            <w:r w:rsidR="002173A5" w:rsidRPr="006C5B81">
              <w:rPr>
                <w:rFonts w:ascii="Arial" w:hAnsi="Arial" w:cs="Arial"/>
                <w:bCs/>
                <w:color w:val="000000"/>
              </w:rPr>
              <w:t>executat</w:t>
            </w:r>
            <w:proofErr w:type="spellEnd"/>
            <w:r w:rsidR="002173A5" w:rsidRPr="006C5B81">
              <w:rPr>
                <w:rFonts w:ascii="Arial" w:hAnsi="Arial" w:cs="Arial"/>
                <w:bCs/>
                <w:color w:val="000000"/>
              </w:rPr>
              <w:t xml:space="preserve"> de </w:t>
            </w:r>
            <w:proofErr w:type="spellStart"/>
            <w:r w:rsidR="002173A5" w:rsidRPr="006C5B81">
              <w:rPr>
                <w:rFonts w:ascii="Arial" w:hAnsi="Arial" w:cs="Arial"/>
                <w:bCs/>
                <w:color w:val="000000"/>
              </w:rPr>
              <w:t>catre</w:t>
            </w:r>
            <w:proofErr w:type="spellEnd"/>
            <w:r w:rsidR="002173A5" w:rsidRPr="006C5B81">
              <w:rPr>
                <w:rFonts w:ascii="Arial" w:hAnsi="Arial" w:cs="Arial"/>
                <w:bCs/>
                <w:color w:val="000000"/>
              </w:rPr>
              <w:t xml:space="preserve"> </w:t>
            </w:r>
            <w:proofErr w:type="spellStart"/>
            <w:r w:rsidR="002173A5" w:rsidRPr="006C5B81">
              <w:rPr>
                <w:rFonts w:ascii="Arial" w:hAnsi="Arial" w:cs="Arial"/>
                <w:bCs/>
                <w:color w:val="000000"/>
              </w:rPr>
              <w:t>subcontractant</w:t>
            </w:r>
            <w:proofErr w:type="spellEnd"/>
          </w:p>
          <w:p w14:paraId="1C4CD0E7" w14:textId="77777777" w:rsidR="004C7384" w:rsidRPr="006C5B81" w:rsidRDefault="004C7384" w:rsidP="008901A4">
            <w:pPr>
              <w:spacing w:after="0" w:line="240" w:lineRule="auto"/>
              <w:rPr>
                <w:rFonts w:ascii="Arial" w:hAnsi="Arial" w:cs="Arial"/>
                <w:bCs/>
                <w:color w:val="000000"/>
              </w:rPr>
            </w:pPr>
          </w:p>
        </w:tc>
        <w:tc>
          <w:tcPr>
            <w:tcW w:w="5806" w:type="dxa"/>
            <w:gridSpan w:val="4"/>
          </w:tcPr>
          <w:p w14:paraId="49F6F6E6" w14:textId="77777777" w:rsidR="004C7384" w:rsidRPr="006C5B81" w:rsidRDefault="004C7384" w:rsidP="008901A4">
            <w:pPr>
              <w:spacing w:after="0" w:line="240" w:lineRule="auto"/>
              <w:rPr>
                <w:rFonts w:ascii="Arial" w:hAnsi="Arial" w:cs="Arial"/>
                <w:bCs/>
                <w:color w:val="000000"/>
              </w:rPr>
            </w:pPr>
          </w:p>
        </w:tc>
      </w:tr>
    </w:tbl>
    <w:p w14:paraId="715ECCCB" w14:textId="77777777" w:rsidR="004C7384" w:rsidRPr="006C5B81" w:rsidRDefault="004C7384" w:rsidP="008901A4">
      <w:pPr>
        <w:spacing w:after="0" w:line="240" w:lineRule="auto"/>
        <w:jc w:val="both"/>
        <w:rPr>
          <w:rFonts w:ascii="Arial" w:hAnsi="Arial" w:cs="Arial"/>
          <w:bCs/>
          <w:color w:val="000000"/>
          <w:lang w:val="ro-RO"/>
        </w:rPr>
      </w:pPr>
    </w:p>
    <w:p w14:paraId="1D036822" w14:textId="77777777" w:rsidR="004C7384" w:rsidRPr="006C5B81" w:rsidRDefault="004C7384" w:rsidP="008901A4">
      <w:pPr>
        <w:spacing w:after="0" w:line="240" w:lineRule="auto"/>
        <w:jc w:val="both"/>
        <w:rPr>
          <w:rFonts w:ascii="Arial" w:hAnsi="Arial" w:cs="Arial"/>
          <w:bCs/>
        </w:rPr>
      </w:pPr>
      <w:r w:rsidRPr="006C5B81">
        <w:rPr>
          <w:rFonts w:ascii="Arial" w:hAnsi="Arial" w:cs="Arial"/>
          <w:bCs/>
        </w:rPr>
        <w:t>Data _____________</w:t>
      </w:r>
      <w:proofErr w:type="gramStart"/>
      <w:r w:rsidRPr="006C5B81">
        <w:rPr>
          <w:rFonts w:ascii="Arial" w:hAnsi="Arial" w:cs="Arial"/>
          <w:bCs/>
        </w:rPr>
        <w:t xml:space="preserve">_  </w:t>
      </w:r>
      <w:r w:rsidRPr="006C5B81">
        <w:rPr>
          <w:rFonts w:ascii="Arial" w:hAnsi="Arial" w:cs="Arial"/>
          <w:bCs/>
        </w:rPr>
        <w:tab/>
      </w:r>
      <w:proofErr w:type="gramEnd"/>
      <w:r w:rsidRPr="006C5B81">
        <w:rPr>
          <w:rFonts w:ascii="Arial" w:hAnsi="Arial" w:cs="Arial"/>
          <w:bCs/>
        </w:rPr>
        <w:tab/>
      </w:r>
      <w:r w:rsidRPr="006C5B81">
        <w:rPr>
          <w:rFonts w:ascii="Arial" w:hAnsi="Arial" w:cs="Arial"/>
          <w:bCs/>
        </w:rPr>
        <w:tab/>
      </w:r>
      <w:r w:rsidRPr="006C5B81">
        <w:rPr>
          <w:rFonts w:ascii="Arial" w:hAnsi="Arial" w:cs="Arial"/>
          <w:bCs/>
        </w:rPr>
        <w:tab/>
        <w:t xml:space="preserve">         </w:t>
      </w:r>
      <w:proofErr w:type="spellStart"/>
      <w:r w:rsidRPr="006C5B81">
        <w:rPr>
          <w:rFonts w:ascii="Arial" w:hAnsi="Arial" w:cs="Arial"/>
          <w:bCs/>
        </w:rPr>
        <w:t>Reprezentant</w:t>
      </w:r>
      <w:proofErr w:type="spellEnd"/>
      <w:r w:rsidRPr="006C5B81">
        <w:rPr>
          <w:rFonts w:ascii="Arial" w:hAnsi="Arial" w:cs="Arial"/>
          <w:bCs/>
        </w:rPr>
        <w:t xml:space="preserve"> legal </w:t>
      </w:r>
      <w:proofErr w:type="spellStart"/>
      <w:r w:rsidRPr="006C5B81">
        <w:rPr>
          <w:rFonts w:ascii="Arial" w:hAnsi="Arial" w:cs="Arial"/>
          <w:bCs/>
        </w:rPr>
        <w:t>Ofertant</w:t>
      </w:r>
      <w:proofErr w:type="spellEnd"/>
      <w:r w:rsidRPr="006C5B81">
        <w:rPr>
          <w:rFonts w:ascii="Arial" w:hAnsi="Arial" w:cs="Arial"/>
          <w:bCs/>
        </w:rPr>
        <w:t xml:space="preserve"> </w:t>
      </w:r>
      <w:proofErr w:type="spellStart"/>
      <w:r w:rsidRPr="006C5B81">
        <w:rPr>
          <w:rFonts w:ascii="Arial" w:hAnsi="Arial" w:cs="Arial"/>
          <w:bCs/>
        </w:rPr>
        <w:t>unic</w:t>
      </w:r>
      <w:proofErr w:type="spellEnd"/>
      <w:r w:rsidRPr="006C5B81">
        <w:rPr>
          <w:rFonts w:ascii="Arial" w:hAnsi="Arial" w:cs="Arial"/>
          <w:bCs/>
        </w:rPr>
        <w:t xml:space="preserve">/ </w:t>
      </w:r>
      <w:proofErr w:type="spellStart"/>
      <w:r w:rsidRPr="006C5B81">
        <w:rPr>
          <w:rFonts w:ascii="Arial" w:hAnsi="Arial" w:cs="Arial"/>
          <w:bCs/>
        </w:rPr>
        <w:t>Ofertant</w:t>
      </w:r>
      <w:proofErr w:type="spellEnd"/>
      <w:r w:rsidRPr="006C5B81">
        <w:rPr>
          <w:rFonts w:ascii="Arial" w:hAnsi="Arial" w:cs="Arial"/>
          <w:bCs/>
        </w:rPr>
        <w:t xml:space="preserve"> asociat/ </w:t>
      </w:r>
    </w:p>
    <w:p w14:paraId="26BEAD88" w14:textId="77777777" w:rsidR="004C7384" w:rsidRPr="006C5B81" w:rsidRDefault="004C7384" w:rsidP="008901A4">
      <w:pPr>
        <w:spacing w:after="0" w:line="240" w:lineRule="auto"/>
        <w:jc w:val="both"/>
        <w:rPr>
          <w:rFonts w:ascii="Arial" w:hAnsi="Arial" w:cs="Arial"/>
          <w:bCs/>
        </w:rPr>
      </w:pP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t xml:space="preserve">           (</w:t>
      </w:r>
      <w:proofErr w:type="spellStart"/>
      <w:r w:rsidRPr="006C5B81">
        <w:rPr>
          <w:rFonts w:ascii="Arial" w:hAnsi="Arial" w:cs="Arial"/>
          <w:bCs/>
        </w:rPr>
        <w:t>denumirea</w:t>
      </w:r>
      <w:proofErr w:type="spellEnd"/>
      <w:r w:rsidRPr="006C5B81">
        <w:rPr>
          <w:rFonts w:ascii="Arial" w:hAnsi="Arial" w:cs="Arial"/>
          <w:bCs/>
        </w:rPr>
        <w:t xml:space="preserve"> </w:t>
      </w:r>
      <w:proofErr w:type="spellStart"/>
      <w:r w:rsidRPr="006C5B81">
        <w:rPr>
          <w:rFonts w:ascii="Arial" w:hAnsi="Arial" w:cs="Arial"/>
          <w:bCs/>
        </w:rPr>
        <w:t>operatorului</w:t>
      </w:r>
      <w:proofErr w:type="spellEnd"/>
      <w:r w:rsidRPr="006C5B81">
        <w:rPr>
          <w:rFonts w:ascii="Arial" w:hAnsi="Arial" w:cs="Arial"/>
          <w:bCs/>
        </w:rPr>
        <w:t xml:space="preserve"> economic </w:t>
      </w:r>
      <w:proofErr w:type="spellStart"/>
      <w:r w:rsidRPr="006C5B81">
        <w:rPr>
          <w:rFonts w:ascii="Arial" w:hAnsi="Arial" w:cs="Arial"/>
          <w:bCs/>
        </w:rPr>
        <w:t>si</w:t>
      </w:r>
      <w:proofErr w:type="spellEnd"/>
      <w:r w:rsidRPr="006C5B81">
        <w:rPr>
          <w:rFonts w:ascii="Arial" w:hAnsi="Arial" w:cs="Arial"/>
          <w:bCs/>
        </w:rPr>
        <w:t xml:space="preserve"> a </w:t>
      </w:r>
      <w:proofErr w:type="spellStart"/>
      <w:r w:rsidRPr="006C5B81">
        <w:rPr>
          <w:rFonts w:ascii="Arial" w:hAnsi="Arial" w:cs="Arial"/>
          <w:bCs/>
        </w:rPr>
        <w:t>reprezentantului</w:t>
      </w:r>
      <w:proofErr w:type="spellEnd"/>
      <w:r w:rsidRPr="006C5B81">
        <w:rPr>
          <w:rFonts w:ascii="Arial" w:hAnsi="Arial" w:cs="Arial"/>
          <w:bCs/>
        </w:rPr>
        <w:t xml:space="preserve"> legal)</w:t>
      </w:r>
    </w:p>
    <w:p w14:paraId="1CCFF43F" w14:textId="77777777" w:rsidR="003D61FA" w:rsidRPr="006C5B81" w:rsidRDefault="003D61FA" w:rsidP="008901A4">
      <w:pPr>
        <w:spacing w:line="240" w:lineRule="auto"/>
        <w:jc w:val="center"/>
        <w:rPr>
          <w:rFonts w:ascii="Arial" w:hAnsi="Arial" w:cs="Arial"/>
          <w:bCs/>
        </w:rPr>
      </w:pPr>
    </w:p>
    <w:p w14:paraId="6D756EA1" w14:textId="77777777" w:rsidR="003D61FA" w:rsidRPr="006C5B81" w:rsidRDefault="003D61FA" w:rsidP="008901A4">
      <w:pPr>
        <w:spacing w:line="240" w:lineRule="auto"/>
        <w:jc w:val="center"/>
        <w:rPr>
          <w:rFonts w:ascii="Arial" w:hAnsi="Arial" w:cs="Arial"/>
          <w:bCs/>
        </w:rPr>
      </w:pPr>
    </w:p>
    <w:p w14:paraId="7C13F153" w14:textId="03711A38" w:rsidR="004C7384" w:rsidRPr="006C5B81" w:rsidRDefault="004C7384" w:rsidP="008901A4">
      <w:pPr>
        <w:spacing w:line="240" w:lineRule="auto"/>
        <w:jc w:val="center"/>
        <w:rPr>
          <w:rFonts w:ascii="Arial" w:hAnsi="Arial" w:cs="Arial"/>
          <w:bCs/>
          <w:lang w:val="it-IT"/>
        </w:rPr>
      </w:pP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t xml:space="preserve"> _________________ (</w:t>
      </w:r>
      <w:proofErr w:type="spellStart"/>
      <w:r w:rsidRPr="006C5B81">
        <w:rPr>
          <w:rFonts w:ascii="Arial" w:hAnsi="Arial" w:cs="Arial"/>
          <w:bCs/>
        </w:rPr>
        <w:t>semnatura</w:t>
      </w:r>
      <w:proofErr w:type="spellEnd"/>
      <w:r w:rsidRPr="006C5B81">
        <w:rPr>
          <w:rFonts w:ascii="Arial" w:hAnsi="Arial" w:cs="Arial"/>
          <w:bCs/>
        </w:rPr>
        <w:t xml:space="preserve"> si stampila)</w:t>
      </w:r>
    </w:p>
    <w:p w14:paraId="186DA9DA" w14:textId="77777777" w:rsidR="003D61FA" w:rsidRPr="006C5B81" w:rsidRDefault="003D61FA" w:rsidP="008901A4">
      <w:pPr>
        <w:spacing w:after="0" w:line="240" w:lineRule="auto"/>
        <w:rPr>
          <w:rFonts w:ascii="Arial" w:hAnsi="Arial" w:cs="Arial"/>
          <w:bCs/>
          <w:noProof/>
          <w:color w:val="000000"/>
        </w:rPr>
      </w:pPr>
    </w:p>
    <w:p w14:paraId="74E6E773" w14:textId="77777777" w:rsidR="003D61FA" w:rsidRPr="006C5B81" w:rsidRDefault="003D61FA" w:rsidP="008901A4">
      <w:pPr>
        <w:spacing w:after="0" w:line="240" w:lineRule="auto"/>
        <w:rPr>
          <w:rFonts w:ascii="Arial" w:hAnsi="Arial" w:cs="Arial"/>
          <w:bCs/>
          <w:noProof/>
          <w:color w:val="000000"/>
        </w:rPr>
      </w:pPr>
    </w:p>
    <w:p w14:paraId="0CD49C36" w14:textId="77777777" w:rsidR="003D61FA" w:rsidRPr="006C5B81" w:rsidRDefault="003D61FA" w:rsidP="008901A4">
      <w:pPr>
        <w:spacing w:after="0" w:line="240" w:lineRule="auto"/>
        <w:rPr>
          <w:rFonts w:ascii="Arial" w:hAnsi="Arial" w:cs="Arial"/>
          <w:bCs/>
          <w:noProof/>
          <w:color w:val="000000"/>
        </w:rPr>
      </w:pPr>
    </w:p>
    <w:p w14:paraId="7872A783" w14:textId="77777777" w:rsidR="003D61FA" w:rsidRPr="006C5B81" w:rsidRDefault="003D61FA" w:rsidP="008901A4">
      <w:pPr>
        <w:spacing w:after="0" w:line="240" w:lineRule="auto"/>
        <w:rPr>
          <w:rFonts w:ascii="Arial" w:hAnsi="Arial" w:cs="Arial"/>
          <w:bCs/>
          <w:noProof/>
          <w:color w:val="000000"/>
        </w:rPr>
      </w:pPr>
    </w:p>
    <w:p w14:paraId="1F3BADE9" w14:textId="77777777" w:rsidR="003D61FA" w:rsidRPr="006C5B81" w:rsidRDefault="003D61FA" w:rsidP="008901A4">
      <w:pPr>
        <w:spacing w:after="0" w:line="240" w:lineRule="auto"/>
        <w:rPr>
          <w:rFonts w:ascii="Arial" w:hAnsi="Arial" w:cs="Arial"/>
          <w:bCs/>
          <w:noProof/>
          <w:color w:val="000000"/>
        </w:rPr>
      </w:pPr>
    </w:p>
    <w:p w14:paraId="36DB359D" w14:textId="77777777" w:rsidR="003D61FA" w:rsidRPr="006C5B81" w:rsidRDefault="003D61FA" w:rsidP="008901A4">
      <w:pPr>
        <w:spacing w:after="0" w:line="240" w:lineRule="auto"/>
        <w:rPr>
          <w:rFonts w:ascii="Arial" w:hAnsi="Arial" w:cs="Arial"/>
          <w:bCs/>
          <w:noProof/>
          <w:color w:val="000000"/>
        </w:rPr>
      </w:pPr>
    </w:p>
    <w:p w14:paraId="4DCC639C" w14:textId="77777777" w:rsidR="003D61FA" w:rsidRPr="006C5B81" w:rsidRDefault="003D61FA" w:rsidP="008901A4">
      <w:pPr>
        <w:spacing w:after="0" w:line="240" w:lineRule="auto"/>
        <w:rPr>
          <w:rFonts w:ascii="Arial" w:hAnsi="Arial" w:cs="Arial"/>
          <w:bCs/>
          <w:noProof/>
          <w:color w:val="000000"/>
        </w:rPr>
      </w:pPr>
    </w:p>
    <w:p w14:paraId="32813D37" w14:textId="77777777" w:rsidR="003D61FA" w:rsidRPr="006C5B81" w:rsidRDefault="003D61FA" w:rsidP="008901A4">
      <w:pPr>
        <w:spacing w:after="0" w:line="240" w:lineRule="auto"/>
        <w:rPr>
          <w:rFonts w:ascii="Arial" w:hAnsi="Arial" w:cs="Arial"/>
          <w:bCs/>
          <w:noProof/>
          <w:color w:val="000000"/>
        </w:rPr>
      </w:pPr>
    </w:p>
    <w:p w14:paraId="270C721C" w14:textId="77777777" w:rsidR="003D61FA" w:rsidRPr="006C5B81" w:rsidRDefault="003D61FA" w:rsidP="008901A4">
      <w:pPr>
        <w:spacing w:after="0" w:line="240" w:lineRule="auto"/>
        <w:rPr>
          <w:rFonts w:ascii="Arial" w:hAnsi="Arial" w:cs="Arial"/>
          <w:bCs/>
          <w:noProof/>
          <w:color w:val="000000"/>
        </w:rPr>
      </w:pPr>
    </w:p>
    <w:p w14:paraId="5D8ED2ED" w14:textId="77777777" w:rsidR="003D61FA" w:rsidRPr="006C5B81" w:rsidRDefault="003D61FA" w:rsidP="008901A4">
      <w:pPr>
        <w:spacing w:after="0" w:line="240" w:lineRule="auto"/>
        <w:rPr>
          <w:rFonts w:ascii="Arial" w:hAnsi="Arial" w:cs="Arial"/>
          <w:bCs/>
          <w:noProof/>
          <w:color w:val="000000"/>
        </w:rPr>
      </w:pPr>
    </w:p>
    <w:p w14:paraId="4021B850" w14:textId="77777777" w:rsidR="003D61FA" w:rsidRPr="006C5B81" w:rsidRDefault="003D61FA" w:rsidP="008901A4">
      <w:pPr>
        <w:spacing w:after="0" w:line="240" w:lineRule="auto"/>
        <w:rPr>
          <w:rFonts w:ascii="Arial" w:hAnsi="Arial" w:cs="Arial"/>
          <w:bCs/>
          <w:noProof/>
          <w:color w:val="000000"/>
        </w:rPr>
      </w:pPr>
    </w:p>
    <w:p w14:paraId="102A6220" w14:textId="77777777" w:rsidR="00E861EC" w:rsidRPr="006C5B81" w:rsidRDefault="00E861EC" w:rsidP="008901A4">
      <w:pPr>
        <w:spacing w:after="0" w:line="240" w:lineRule="auto"/>
        <w:rPr>
          <w:rFonts w:ascii="Arial" w:hAnsi="Arial" w:cs="Arial"/>
          <w:bCs/>
          <w:noProof/>
          <w:color w:val="000000"/>
        </w:rPr>
      </w:pPr>
    </w:p>
    <w:p w14:paraId="263F6594" w14:textId="77777777" w:rsidR="00E861EC" w:rsidRPr="006C5B81" w:rsidRDefault="00E861EC" w:rsidP="008901A4">
      <w:pPr>
        <w:spacing w:after="0" w:line="240" w:lineRule="auto"/>
        <w:rPr>
          <w:rFonts w:ascii="Arial" w:hAnsi="Arial" w:cs="Arial"/>
          <w:bCs/>
          <w:noProof/>
          <w:color w:val="000000"/>
        </w:rPr>
      </w:pPr>
    </w:p>
    <w:p w14:paraId="5A1C6588" w14:textId="77777777" w:rsidR="00E861EC" w:rsidRPr="006C5B81" w:rsidRDefault="00E861EC" w:rsidP="008901A4">
      <w:pPr>
        <w:spacing w:after="0" w:line="240" w:lineRule="auto"/>
        <w:rPr>
          <w:rFonts w:ascii="Arial" w:hAnsi="Arial" w:cs="Arial"/>
          <w:bCs/>
          <w:noProof/>
          <w:color w:val="000000"/>
        </w:rPr>
      </w:pPr>
    </w:p>
    <w:p w14:paraId="785F2C31" w14:textId="77777777" w:rsidR="00E861EC" w:rsidRPr="006C5B81" w:rsidRDefault="00E861EC" w:rsidP="008901A4">
      <w:pPr>
        <w:spacing w:after="0" w:line="240" w:lineRule="auto"/>
        <w:rPr>
          <w:rFonts w:ascii="Arial" w:hAnsi="Arial" w:cs="Arial"/>
          <w:bCs/>
          <w:noProof/>
          <w:color w:val="000000"/>
        </w:rPr>
      </w:pPr>
    </w:p>
    <w:p w14:paraId="0F2F8DB4" w14:textId="77777777" w:rsidR="00E861EC" w:rsidRPr="006C5B81" w:rsidRDefault="00E861EC" w:rsidP="008901A4">
      <w:pPr>
        <w:spacing w:after="0" w:line="240" w:lineRule="auto"/>
        <w:rPr>
          <w:rFonts w:ascii="Arial" w:hAnsi="Arial" w:cs="Arial"/>
          <w:bCs/>
          <w:noProof/>
          <w:color w:val="000000"/>
        </w:rPr>
      </w:pPr>
    </w:p>
    <w:p w14:paraId="154C55CF" w14:textId="77777777" w:rsidR="00E861EC" w:rsidRPr="006C5B81" w:rsidRDefault="00E861EC" w:rsidP="008901A4">
      <w:pPr>
        <w:spacing w:after="0" w:line="240" w:lineRule="auto"/>
        <w:rPr>
          <w:rFonts w:ascii="Arial" w:hAnsi="Arial" w:cs="Arial"/>
          <w:bCs/>
          <w:noProof/>
          <w:color w:val="000000"/>
        </w:rPr>
      </w:pPr>
    </w:p>
    <w:p w14:paraId="76251239" w14:textId="77777777" w:rsidR="00E861EC" w:rsidRPr="006C5B81" w:rsidRDefault="00E861EC" w:rsidP="008901A4">
      <w:pPr>
        <w:spacing w:after="0" w:line="240" w:lineRule="auto"/>
        <w:rPr>
          <w:rFonts w:ascii="Arial" w:hAnsi="Arial" w:cs="Arial"/>
          <w:bCs/>
          <w:noProof/>
          <w:color w:val="000000"/>
        </w:rPr>
      </w:pPr>
    </w:p>
    <w:p w14:paraId="33658615" w14:textId="77777777" w:rsidR="00E861EC" w:rsidRPr="006C5B81" w:rsidRDefault="00E861EC" w:rsidP="008901A4">
      <w:pPr>
        <w:spacing w:after="0" w:line="240" w:lineRule="auto"/>
        <w:rPr>
          <w:rFonts w:ascii="Arial" w:hAnsi="Arial" w:cs="Arial"/>
          <w:bCs/>
          <w:noProof/>
          <w:color w:val="000000"/>
        </w:rPr>
      </w:pPr>
    </w:p>
    <w:p w14:paraId="17D44D1F" w14:textId="77777777" w:rsidR="00E861EC" w:rsidRPr="006C5B81" w:rsidRDefault="00E861EC" w:rsidP="008901A4">
      <w:pPr>
        <w:spacing w:after="0" w:line="240" w:lineRule="auto"/>
        <w:rPr>
          <w:rFonts w:ascii="Arial" w:hAnsi="Arial" w:cs="Arial"/>
          <w:bCs/>
          <w:noProof/>
          <w:color w:val="000000"/>
        </w:rPr>
      </w:pPr>
    </w:p>
    <w:p w14:paraId="79C92520" w14:textId="77777777" w:rsidR="008901A4" w:rsidRPr="006C5B81" w:rsidRDefault="008901A4" w:rsidP="008901A4">
      <w:pPr>
        <w:spacing w:after="0" w:line="240" w:lineRule="auto"/>
        <w:rPr>
          <w:rFonts w:ascii="Arial" w:hAnsi="Arial" w:cs="Arial"/>
          <w:bCs/>
          <w:noProof/>
          <w:color w:val="000000"/>
        </w:rPr>
      </w:pPr>
    </w:p>
    <w:p w14:paraId="63E77A23" w14:textId="77777777" w:rsidR="00D93F4E" w:rsidRDefault="00D93F4E" w:rsidP="00D93F4E">
      <w:pPr>
        <w:spacing w:after="0" w:line="240" w:lineRule="auto"/>
        <w:rPr>
          <w:rFonts w:ascii="Arial" w:hAnsi="Arial" w:cs="Arial"/>
          <w:bCs/>
          <w:noProof/>
          <w:color w:val="000000"/>
        </w:rPr>
      </w:pPr>
    </w:p>
    <w:p w14:paraId="000EB2E9" w14:textId="77777777" w:rsidR="00E12910" w:rsidRPr="006C5B81" w:rsidRDefault="00E12910" w:rsidP="00D93F4E">
      <w:pPr>
        <w:spacing w:after="0" w:line="240" w:lineRule="auto"/>
        <w:rPr>
          <w:rFonts w:ascii="Arial" w:hAnsi="Arial" w:cs="Arial"/>
          <w:b/>
          <w:noProof/>
          <w:color w:val="000000"/>
        </w:rPr>
      </w:pPr>
    </w:p>
    <w:p w14:paraId="03F525B8" w14:textId="11617C3A" w:rsidR="00D93F4E" w:rsidRPr="006C5B81" w:rsidRDefault="00D93F4E" w:rsidP="00D93F4E">
      <w:pPr>
        <w:spacing w:after="0" w:line="240" w:lineRule="auto"/>
        <w:rPr>
          <w:rFonts w:ascii="Arial" w:hAnsi="Arial" w:cs="Arial"/>
          <w:b/>
          <w:noProof/>
          <w:color w:val="000000"/>
        </w:rPr>
      </w:pPr>
      <w:r w:rsidRPr="006C5B81">
        <w:rPr>
          <w:rFonts w:ascii="Arial" w:hAnsi="Arial" w:cs="Arial"/>
          <w:b/>
          <w:noProof/>
          <w:color w:val="000000"/>
        </w:rPr>
        <w:lastRenderedPageBreak/>
        <w:t>OPERATOR ECONOMIC</w:t>
      </w:r>
    </w:p>
    <w:p w14:paraId="6EB4ACAD" w14:textId="77777777" w:rsidR="00D93F4E" w:rsidRPr="006C5B81" w:rsidRDefault="00D93F4E" w:rsidP="00D93F4E">
      <w:pPr>
        <w:spacing w:after="0" w:line="240" w:lineRule="auto"/>
        <w:rPr>
          <w:rFonts w:ascii="Arial" w:hAnsi="Arial" w:cs="Arial"/>
          <w:b/>
          <w:noProof/>
          <w:color w:val="000000"/>
        </w:rPr>
      </w:pPr>
      <w:r w:rsidRPr="006C5B81">
        <w:rPr>
          <w:rFonts w:ascii="Arial" w:hAnsi="Arial" w:cs="Arial"/>
          <w:b/>
          <w:noProof/>
          <w:color w:val="000000"/>
        </w:rPr>
        <w:t xml:space="preserve">    ____________________</w:t>
      </w:r>
    </w:p>
    <w:p w14:paraId="245168D4" w14:textId="77777777" w:rsidR="00D93F4E" w:rsidRPr="006C5B81" w:rsidRDefault="00D93F4E" w:rsidP="00D93F4E">
      <w:pPr>
        <w:spacing w:after="0" w:line="240" w:lineRule="auto"/>
        <w:rPr>
          <w:rFonts w:ascii="Arial" w:hAnsi="Arial" w:cs="Arial"/>
          <w:b/>
          <w:i/>
          <w:noProof/>
          <w:color w:val="000000"/>
        </w:rPr>
      </w:pPr>
      <w:r w:rsidRPr="006C5B81">
        <w:rPr>
          <w:rFonts w:ascii="Arial" w:hAnsi="Arial" w:cs="Arial"/>
          <w:b/>
          <w:i/>
          <w:noProof/>
          <w:color w:val="000000"/>
        </w:rPr>
        <w:t xml:space="preserve">       (denumirea/numele)</w:t>
      </w:r>
    </w:p>
    <w:p w14:paraId="4DA8803F" w14:textId="5BA39A0D" w:rsidR="00D93F4E" w:rsidRPr="006C5B81" w:rsidRDefault="00D93F4E" w:rsidP="00D93F4E">
      <w:pPr>
        <w:spacing w:line="240" w:lineRule="auto"/>
        <w:jc w:val="right"/>
        <w:rPr>
          <w:rFonts w:ascii="Arial" w:hAnsi="Arial" w:cs="Arial"/>
          <w:b/>
          <w:i/>
          <w:iCs/>
          <w:color w:val="000000"/>
          <w:lang w:val="ro-RO"/>
        </w:rPr>
      </w:pPr>
      <w:r w:rsidRPr="006C5B81">
        <w:rPr>
          <w:rFonts w:ascii="Arial" w:hAnsi="Arial" w:cs="Arial"/>
          <w:b/>
          <w:i/>
          <w:iCs/>
          <w:color w:val="000000"/>
          <w:lang w:val="ro-RO"/>
        </w:rPr>
        <w:t>Formular nr. 14</w:t>
      </w:r>
    </w:p>
    <w:p w14:paraId="2AACCD4E" w14:textId="4B2E6369" w:rsidR="00D93F4E" w:rsidRPr="006C5B81" w:rsidRDefault="00D93F4E" w:rsidP="00D93F4E">
      <w:pPr>
        <w:spacing w:line="240" w:lineRule="auto"/>
        <w:jc w:val="center"/>
        <w:rPr>
          <w:rFonts w:ascii="Arial" w:hAnsi="Arial" w:cs="Arial"/>
          <w:b/>
          <w:bCs/>
          <w:lang w:val="ro-RO"/>
        </w:rPr>
      </w:pPr>
      <w:r w:rsidRPr="006C5B81">
        <w:rPr>
          <w:rFonts w:ascii="Arial" w:hAnsi="Arial" w:cs="Arial"/>
          <w:b/>
          <w:bCs/>
          <w:lang w:val="ro-RO"/>
        </w:rPr>
        <w:t>DECLARAȚIE</w:t>
      </w:r>
    </w:p>
    <w:p w14:paraId="424D057F" w14:textId="77777777" w:rsidR="00D93F4E" w:rsidRPr="006C5B81" w:rsidRDefault="00D93F4E" w:rsidP="00D93F4E">
      <w:pPr>
        <w:spacing w:line="240" w:lineRule="auto"/>
        <w:jc w:val="center"/>
        <w:rPr>
          <w:rFonts w:ascii="Arial" w:hAnsi="Arial" w:cs="Arial"/>
          <w:lang w:val="ro-RO"/>
        </w:rPr>
      </w:pPr>
      <w:r w:rsidRPr="006C5B81">
        <w:rPr>
          <w:rFonts w:ascii="Arial" w:hAnsi="Arial" w:cs="Arial"/>
          <w:lang w:val="ro-RO"/>
        </w:rPr>
        <w:t>privind 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p>
    <w:p w14:paraId="1FD8C303" w14:textId="77777777" w:rsidR="00D93F4E" w:rsidRPr="006C5B81" w:rsidRDefault="00D93F4E" w:rsidP="00D93F4E">
      <w:pPr>
        <w:spacing w:line="240" w:lineRule="auto"/>
        <w:jc w:val="center"/>
        <w:rPr>
          <w:rFonts w:ascii="Arial" w:hAnsi="Arial" w:cs="Arial"/>
          <w:lang w:val="ro-RO"/>
        </w:rPr>
      </w:pPr>
    </w:p>
    <w:p w14:paraId="59BE16D1" w14:textId="77777777" w:rsidR="00D93F4E" w:rsidRPr="006C5B81" w:rsidRDefault="00D93F4E" w:rsidP="00D93F4E">
      <w:pPr>
        <w:spacing w:line="240" w:lineRule="auto"/>
        <w:jc w:val="both"/>
        <w:rPr>
          <w:rFonts w:ascii="Arial" w:hAnsi="Arial" w:cs="Arial"/>
          <w:lang w:val="it-IT"/>
        </w:rPr>
      </w:pPr>
      <w:r w:rsidRPr="006C5B81">
        <w:rPr>
          <w:rFonts w:ascii="Arial" w:hAnsi="Arial" w:cs="Arial"/>
          <w:lang w:val="it-IT"/>
        </w:rPr>
        <w:t>Subsemnatul/a ......................................................................................., reprezentant legal/împuternicit al ..................................................................................................... (denumirea și datele de identificare ale operatorului economic), participant la prezenta procedură de atribuire în calitate de .................................................. (a se alege varianta corectă pentru situația operatorului economic: ofertant individual/asociat/subcontractant/terț susținător), declar pe propria răspundere, sub sancțiunea excluderii din procedură și sub sancțiunile aplicate faptei de fals în declarații, următoarele:</w:t>
      </w:r>
    </w:p>
    <w:p w14:paraId="6C7E29C3" w14:textId="77777777" w:rsidR="00D93F4E" w:rsidRPr="006C5B81" w:rsidRDefault="00D93F4E" w:rsidP="00D93F4E">
      <w:pPr>
        <w:spacing w:line="240" w:lineRule="auto"/>
        <w:jc w:val="both"/>
        <w:rPr>
          <w:rFonts w:ascii="Arial" w:hAnsi="Arial" w:cs="Arial"/>
          <w:lang w:val="it-IT"/>
        </w:rPr>
      </w:pPr>
      <w:r w:rsidRPr="006C5B81">
        <w:rPr>
          <w:rFonts w:ascii="Arial" w:hAnsi="Arial" w:cs="Arial"/>
          <w:lang w:val="it-IT"/>
        </w:rPr>
        <w:t>1.</w:t>
      </w:r>
      <w:r w:rsidRPr="006C5B81">
        <w:rPr>
          <w:rFonts w:ascii="Arial" w:hAnsi="Arial" w:cs="Arial"/>
          <w:lang w:val="it-IT"/>
        </w:rPr>
        <w:tab/>
        <w:t>Am depus declarația privind beneficiarul real în condițiile prevăzute de Legea nr. 129/2019 pentru prevenirea și combaterea spălării banilor și finanțării terorismului precum și pentru modificarea și completarea unor acte normative, cu modificările și completările ulterioare, declarație care certifică care sunt beneficiarii reali ai persoanei juridice, precum și modalitatea de exercitare a controlului.</w:t>
      </w:r>
    </w:p>
    <w:p w14:paraId="3F1515E0" w14:textId="77777777" w:rsidR="00D93F4E" w:rsidRPr="006C5B81" w:rsidRDefault="00D93F4E" w:rsidP="00D93F4E">
      <w:pPr>
        <w:spacing w:line="240" w:lineRule="auto"/>
        <w:jc w:val="both"/>
        <w:rPr>
          <w:rFonts w:ascii="Arial" w:hAnsi="Arial" w:cs="Arial"/>
          <w:lang w:val="it-IT"/>
        </w:rPr>
      </w:pPr>
      <w:r w:rsidRPr="006C5B81">
        <w:rPr>
          <w:rFonts w:ascii="Arial" w:hAnsi="Arial" w:cs="Arial"/>
          <w:lang w:val="it-IT"/>
        </w:rPr>
        <w:t>2.</w:t>
      </w:r>
      <w:r w:rsidRPr="006C5B81">
        <w:rPr>
          <w:rFonts w:ascii="Arial" w:hAnsi="Arial" w:cs="Arial"/>
          <w:lang w:val="it-IT"/>
        </w:rPr>
        <w:tab/>
        <w:t>Respect prevederile art. 5K din Regulamentul (UE) 2022/576 al Consiliului din 8 aprilie 2022 de modificare a Regulamentului (UE) nr. 833/2014 privind măsuri restrictive având în vedere acțiunile Rusiei de destabilizare a situației în Ucraina („Regulamentul (UE) 2022/576”). Declar pe proprie răspundere că nu există implicare rusă din partea operatorului economic pe care îl reprezint care să depășească limitele prevăzute la articolul 5k din Regulamentul (UE) 2022/576. În special, declar următoarele:</w:t>
      </w:r>
    </w:p>
    <w:p w14:paraId="26F50BEB" w14:textId="77777777" w:rsidR="00D93F4E" w:rsidRPr="006C5B81" w:rsidRDefault="00D93F4E" w:rsidP="00D93F4E">
      <w:pPr>
        <w:spacing w:line="240" w:lineRule="auto"/>
        <w:jc w:val="both"/>
        <w:rPr>
          <w:rFonts w:ascii="Arial" w:hAnsi="Arial" w:cs="Arial"/>
          <w:lang w:val="it-IT"/>
        </w:rPr>
      </w:pPr>
      <w:r w:rsidRPr="006C5B81">
        <w:rPr>
          <w:rFonts w:ascii="Arial" w:hAnsi="Arial" w:cs="Arial"/>
          <w:lang w:val="it-IT"/>
        </w:rPr>
        <w:t>a)</w:t>
      </w:r>
      <w:r w:rsidRPr="006C5B81">
        <w:rPr>
          <w:rFonts w:ascii="Arial" w:hAnsi="Arial" w:cs="Arial"/>
          <w:lang w:val="it-IT"/>
        </w:rPr>
        <w:tab/>
        <w:t>operatorul economic pe care îl reprezint nu este resortisant rus ori o persoană fizică sau juridică, o entitate sau un organism stabilit în Rusia;</w:t>
      </w:r>
    </w:p>
    <w:p w14:paraId="21D6EC2C" w14:textId="77777777" w:rsidR="00D93F4E" w:rsidRPr="006C5B81" w:rsidRDefault="00D93F4E" w:rsidP="00D93F4E">
      <w:pPr>
        <w:spacing w:line="240" w:lineRule="auto"/>
        <w:jc w:val="both"/>
        <w:rPr>
          <w:rFonts w:ascii="Arial" w:hAnsi="Arial" w:cs="Arial"/>
          <w:lang w:val="it-IT"/>
        </w:rPr>
      </w:pPr>
      <w:r w:rsidRPr="006C5B81">
        <w:rPr>
          <w:rFonts w:ascii="Arial" w:hAnsi="Arial" w:cs="Arial"/>
          <w:lang w:val="it-IT"/>
        </w:rPr>
        <w:t>b)</w:t>
      </w:r>
      <w:r w:rsidRPr="006C5B81">
        <w:rPr>
          <w:rFonts w:ascii="Arial" w:hAnsi="Arial" w:cs="Arial"/>
          <w:lang w:val="it-IT"/>
        </w:rPr>
        <w:tab/>
        <w:t>operatorul economic pe care îl reprezint nu este o persoană juridică, o entitate sau un organism ale cărui drepturi de proprietate sunt deținute, în mod direct sau indirect, în proporție de peste 50 % de o entitate (entitate/persoană/organism) menționată la lit. a);</w:t>
      </w:r>
    </w:p>
    <w:p w14:paraId="4D2F177F" w14:textId="77777777" w:rsidR="00D93F4E" w:rsidRPr="006C5B81" w:rsidRDefault="00D93F4E" w:rsidP="00D93F4E">
      <w:pPr>
        <w:spacing w:line="240" w:lineRule="auto"/>
        <w:jc w:val="both"/>
        <w:rPr>
          <w:rFonts w:ascii="Arial" w:hAnsi="Arial" w:cs="Arial"/>
          <w:lang w:val="it-IT"/>
        </w:rPr>
      </w:pPr>
      <w:r w:rsidRPr="006C5B81">
        <w:rPr>
          <w:rFonts w:ascii="Arial" w:hAnsi="Arial" w:cs="Arial"/>
          <w:lang w:val="it-IT"/>
        </w:rPr>
        <w:t>c)</w:t>
      </w:r>
      <w:r w:rsidRPr="006C5B81">
        <w:rPr>
          <w:rFonts w:ascii="Arial" w:hAnsi="Arial" w:cs="Arial"/>
          <w:lang w:val="it-IT"/>
        </w:rPr>
        <w:tab/>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22A52FDE" w14:textId="77777777" w:rsidR="00D93F4E" w:rsidRPr="006C5B81" w:rsidRDefault="00D93F4E" w:rsidP="00D93F4E">
      <w:pPr>
        <w:spacing w:line="240" w:lineRule="auto"/>
        <w:jc w:val="both"/>
        <w:rPr>
          <w:rFonts w:ascii="Arial" w:hAnsi="Arial" w:cs="Arial"/>
          <w:lang w:val="it-IT"/>
        </w:rPr>
      </w:pPr>
      <w:r w:rsidRPr="006C5B81">
        <w:rPr>
          <w:rFonts w:ascii="Arial" w:hAnsi="Arial" w:cs="Arial"/>
          <w:lang w:val="it-IT"/>
        </w:rPr>
        <w:t>d)</w:t>
      </w:r>
      <w:r w:rsidRPr="006C5B81">
        <w:rPr>
          <w:rFonts w:ascii="Arial" w:hAnsi="Arial" w:cs="Arial"/>
          <w:lang w:val="it-IT"/>
        </w:rPr>
        <w:tab/>
        <w:t>operatorul economic nu are niciun furnizor care să facă parte din oricare dintre entitățile entitățile/persoanele/organismele prevăzute la lit. a)-c) și a cărui implicare reprezintă mai mult de 10 % din valoarea contractului de achiziție publică ce urmează a fi atribuit prin prezenta procedură.</w:t>
      </w:r>
    </w:p>
    <w:p w14:paraId="362A0B20" w14:textId="77777777" w:rsidR="00D93F4E" w:rsidRPr="006C5B81" w:rsidRDefault="00D93F4E" w:rsidP="00D93F4E">
      <w:pPr>
        <w:spacing w:line="240" w:lineRule="auto"/>
        <w:jc w:val="both"/>
        <w:rPr>
          <w:rFonts w:ascii="Arial" w:hAnsi="Arial" w:cs="Arial"/>
          <w:lang w:val="it-IT"/>
        </w:rPr>
      </w:pPr>
      <w:r w:rsidRPr="006C5B81">
        <w:rPr>
          <w:rFonts w:ascii="Arial" w:hAnsi="Arial" w:cs="Arial"/>
          <w:lang w:val="it-IT"/>
        </w:rPr>
        <w:t>3.</w:t>
      </w:r>
      <w:r w:rsidRPr="006C5B81">
        <w:rPr>
          <w:rFonts w:ascii="Arial" w:hAnsi="Arial" w:cs="Arial"/>
          <w:lang w:val="it-IT"/>
        </w:rPr>
        <w:tab/>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05F99C4D" w14:textId="77777777" w:rsidR="00D93F4E" w:rsidRPr="006C5B81" w:rsidRDefault="00D93F4E" w:rsidP="00D93F4E">
      <w:pPr>
        <w:spacing w:line="240" w:lineRule="auto"/>
        <w:jc w:val="both"/>
        <w:rPr>
          <w:rFonts w:ascii="Arial" w:hAnsi="Arial" w:cs="Arial"/>
          <w:lang w:val="it-IT"/>
        </w:rPr>
      </w:pPr>
      <w:r w:rsidRPr="006C5B81">
        <w:rPr>
          <w:rFonts w:ascii="Arial" w:hAnsi="Arial" w:cs="Arial"/>
          <w:lang w:val="it-IT"/>
        </w:rPr>
        <w:t>4.</w:t>
      </w:r>
      <w:r w:rsidRPr="006C5B81">
        <w:rPr>
          <w:rFonts w:ascii="Arial" w:hAnsi="Arial" w:cs="Arial"/>
          <w:lang w:val="it-IT"/>
        </w:rPr>
        <w:tab/>
        <w:t xml:space="preserve">Am luat la cunoștință de prevederile art. 326 „Falsul în declarații” din Codul penal conform căruia „(1) Declararea necorespunzătoare a adevărului, făcută unei persoane dintre cele prevăzute </w:t>
      </w:r>
      <w:r w:rsidRPr="006C5B81">
        <w:rPr>
          <w:rFonts w:ascii="Arial" w:hAnsi="Arial" w:cs="Arial"/>
          <w:lang w:val="it-IT"/>
        </w:rPr>
        <w:lastRenderedPageBreak/>
        <w:t>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53EDE8FF" w14:textId="77777777" w:rsidR="00D93F4E" w:rsidRPr="006C5B81" w:rsidRDefault="00D93F4E" w:rsidP="00D93F4E">
      <w:pPr>
        <w:spacing w:line="240" w:lineRule="auto"/>
        <w:jc w:val="both"/>
        <w:rPr>
          <w:rFonts w:ascii="Arial" w:hAnsi="Arial" w:cs="Arial"/>
          <w:lang w:val="it-IT"/>
        </w:rPr>
      </w:pPr>
      <w:r w:rsidRPr="006C5B81">
        <w:rPr>
          <w:rFonts w:ascii="Arial" w:hAnsi="Arial" w:cs="Arial"/>
          <w:lang w:val="it-IT"/>
        </w:rPr>
        <w:t>5.</w:t>
      </w:r>
      <w:r w:rsidRPr="006C5B81">
        <w:rPr>
          <w:rFonts w:ascii="Arial" w:hAnsi="Arial" w:cs="Arial"/>
          <w:lang w:val="it-IT"/>
        </w:rPr>
        <w:tab/>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acordului-cadru/contractului de achiziție publică.</w:t>
      </w:r>
    </w:p>
    <w:p w14:paraId="69107339" w14:textId="77777777" w:rsidR="00D93F4E" w:rsidRPr="006C5B81" w:rsidRDefault="00D93F4E" w:rsidP="00D93F4E">
      <w:pPr>
        <w:spacing w:line="240" w:lineRule="auto"/>
        <w:jc w:val="both"/>
        <w:rPr>
          <w:rFonts w:ascii="Arial" w:hAnsi="Arial" w:cs="Arial"/>
          <w:lang w:val="it-IT"/>
        </w:rPr>
      </w:pPr>
    </w:p>
    <w:p w14:paraId="372143D3" w14:textId="77777777" w:rsidR="00D93F4E" w:rsidRPr="006C5B81" w:rsidRDefault="00D93F4E" w:rsidP="00D93F4E">
      <w:pPr>
        <w:spacing w:line="240" w:lineRule="auto"/>
        <w:jc w:val="both"/>
        <w:rPr>
          <w:rFonts w:ascii="Arial" w:hAnsi="Arial" w:cs="Arial"/>
          <w:lang w:val="it-IT"/>
        </w:rPr>
      </w:pPr>
      <w:r w:rsidRPr="006C5B81">
        <w:rPr>
          <w:rFonts w:ascii="Arial" w:hAnsi="Arial" w:cs="Arial"/>
          <w:lang w:val="it-IT"/>
        </w:rPr>
        <w:t>Data completării: ........................</w:t>
      </w:r>
    </w:p>
    <w:p w14:paraId="1233C1A2" w14:textId="77777777" w:rsidR="00D93F4E" w:rsidRPr="006C5B81" w:rsidRDefault="00D93F4E" w:rsidP="00D93F4E">
      <w:pPr>
        <w:spacing w:line="240" w:lineRule="auto"/>
        <w:jc w:val="both"/>
        <w:rPr>
          <w:rFonts w:ascii="Arial" w:hAnsi="Arial" w:cs="Arial"/>
          <w:lang w:val="it-IT"/>
        </w:rPr>
      </w:pPr>
    </w:p>
    <w:p w14:paraId="66981E5E" w14:textId="77777777" w:rsidR="00D93F4E" w:rsidRPr="006C5B81" w:rsidRDefault="00D93F4E" w:rsidP="00D93F4E">
      <w:pPr>
        <w:spacing w:line="240" w:lineRule="auto"/>
        <w:jc w:val="both"/>
        <w:rPr>
          <w:rFonts w:ascii="Arial" w:hAnsi="Arial" w:cs="Arial"/>
          <w:lang w:val="it-IT"/>
        </w:rPr>
      </w:pPr>
    </w:p>
    <w:p w14:paraId="74D1F707" w14:textId="77777777" w:rsidR="00D93F4E" w:rsidRPr="006C5B81" w:rsidRDefault="00D93F4E" w:rsidP="00D93F4E">
      <w:pPr>
        <w:spacing w:line="240" w:lineRule="auto"/>
        <w:jc w:val="both"/>
        <w:rPr>
          <w:rFonts w:ascii="Arial" w:hAnsi="Arial" w:cs="Arial"/>
          <w:lang w:val="it-IT"/>
        </w:rPr>
      </w:pPr>
      <w:r w:rsidRPr="006C5B81">
        <w:rPr>
          <w:rFonts w:ascii="Arial" w:hAnsi="Arial" w:cs="Arial"/>
          <w:lang w:val="it-IT"/>
        </w:rPr>
        <w:t xml:space="preserve">Operator economic (denumirea): ............................................ </w:t>
      </w:r>
    </w:p>
    <w:p w14:paraId="35FEC38D" w14:textId="77777777" w:rsidR="00D93F4E" w:rsidRPr="006C5B81" w:rsidRDefault="00D93F4E" w:rsidP="00D93F4E">
      <w:pPr>
        <w:spacing w:line="240" w:lineRule="auto"/>
        <w:jc w:val="both"/>
        <w:rPr>
          <w:rFonts w:ascii="Arial" w:hAnsi="Arial" w:cs="Arial"/>
          <w:lang w:val="it-IT"/>
        </w:rPr>
      </w:pPr>
    </w:p>
    <w:p w14:paraId="09A0C361" w14:textId="77777777" w:rsidR="00D93F4E" w:rsidRPr="006C5B81" w:rsidRDefault="00D93F4E" w:rsidP="00D93F4E">
      <w:pPr>
        <w:spacing w:line="240" w:lineRule="auto"/>
        <w:jc w:val="both"/>
        <w:rPr>
          <w:rFonts w:ascii="Arial" w:hAnsi="Arial" w:cs="Arial"/>
          <w:lang w:val="it-IT"/>
        </w:rPr>
      </w:pPr>
      <w:r w:rsidRPr="006C5B81">
        <w:rPr>
          <w:rFonts w:ascii="Arial" w:hAnsi="Arial" w:cs="Arial"/>
          <w:lang w:val="it-IT"/>
        </w:rPr>
        <w:t xml:space="preserve">Reprezentant legal / împuternicit ....................................................................... (nume și prenume) </w:t>
      </w:r>
    </w:p>
    <w:p w14:paraId="77741AD4" w14:textId="77777777" w:rsidR="00D93F4E" w:rsidRPr="006C5B81" w:rsidRDefault="00D93F4E" w:rsidP="00D93F4E">
      <w:pPr>
        <w:spacing w:line="240" w:lineRule="auto"/>
        <w:jc w:val="both"/>
        <w:rPr>
          <w:rFonts w:ascii="Arial" w:hAnsi="Arial" w:cs="Arial"/>
          <w:lang w:val="it-IT"/>
        </w:rPr>
      </w:pPr>
      <w:r w:rsidRPr="006C5B81">
        <w:rPr>
          <w:rFonts w:ascii="Arial" w:hAnsi="Arial" w:cs="Arial"/>
          <w:lang w:val="it-IT"/>
        </w:rPr>
        <w:t>.....................(semnătură autorizată)</w:t>
      </w:r>
    </w:p>
    <w:p w14:paraId="3C3638DE" w14:textId="77777777" w:rsidR="00D93F4E" w:rsidRPr="006C5B81" w:rsidRDefault="00D93F4E" w:rsidP="00D93F4E">
      <w:pPr>
        <w:spacing w:line="240" w:lineRule="auto"/>
        <w:jc w:val="both"/>
        <w:rPr>
          <w:rFonts w:ascii="Arial" w:hAnsi="Arial" w:cs="Arial"/>
          <w:lang w:val="it-IT"/>
        </w:rPr>
      </w:pPr>
    </w:p>
    <w:p w14:paraId="07306E40" w14:textId="77777777" w:rsidR="00D93F4E" w:rsidRPr="006C5B81" w:rsidRDefault="00D93F4E" w:rsidP="00D93F4E">
      <w:pPr>
        <w:spacing w:line="240" w:lineRule="auto"/>
        <w:jc w:val="both"/>
        <w:rPr>
          <w:rFonts w:ascii="Arial" w:hAnsi="Arial" w:cs="Arial"/>
          <w:lang w:val="it-IT"/>
        </w:rPr>
      </w:pPr>
    </w:p>
    <w:p w14:paraId="6802394E" w14:textId="77777777" w:rsidR="00D93F4E" w:rsidRPr="006C5B81" w:rsidRDefault="00D93F4E" w:rsidP="00D93F4E">
      <w:pPr>
        <w:spacing w:line="240" w:lineRule="auto"/>
        <w:jc w:val="both"/>
        <w:rPr>
          <w:rFonts w:ascii="Arial" w:hAnsi="Arial" w:cs="Arial"/>
          <w:lang w:val="it-IT"/>
        </w:rPr>
      </w:pPr>
    </w:p>
    <w:p w14:paraId="385D5E0C" w14:textId="77777777" w:rsidR="00D93F4E" w:rsidRPr="006C5B81" w:rsidRDefault="00D93F4E" w:rsidP="00D93F4E">
      <w:pPr>
        <w:spacing w:line="240" w:lineRule="auto"/>
        <w:jc w:val="both"/>
        <w:rPr>
          <w:rFonts w:ascii="Arial" w:hAnsi="Arial" w:cs="Arial"/>
          <w:lang w:val="it-IT"/>
        </w:rPr>
      </w:pPr>
    </w:p>
    <w:p w14:paraId="5A5056FA" w14:textId="77777777" w:rsidR="00E861EC" w:rsidRPr="006C5B81" w:rsidRDefault="00E861EC" w:rsidP="008901A4">
      <w:pPr>
        <w:spacing w:after="0" w:line="240" w:lineRule="auto"/>
        <w:rPr>
          <w:rFonts w:ascii="Arial" w:hAnsi="Arial" w:cs="Arial"/>
          <w:b/>
          <w:noProof/>
          <w:color w:val="000000"/>
        </w:rPr>
      </w:pPr>
    </w:p>
    <w:p w14:paraId="6DA3013B" w14:textId="77777777" w:rsidR="00D93F4E" w:rsidRPr="006C5B81" w:rsidRDefault="00D93F4E" w:rsidP="008901A4">
      <w:pPr>
        <w:spacing w:after="0" w:line="240" w:lineRule="auto"/>
        <w:rPr>
          <w:rFonts w:ascii="Arial" w:hAnsi="Arial" w:cs="Arial"/>
          <w:b/>
          <w:noProof/>
          <w:color w:val="000000"/>
        </w:rPr>
      </w:pPr>
    </w:p>
    <w:p w14:paraId="588F6760" w14:textId="77777777" w:rsidR="00D93F4E" w:rsidRPr="006C5B81" w:rsidRDefault="00D93F4E" w:rsidP="008901A4">
      <w:pPr>
        <w:spacing w:after="0" w:line="240" w:lineRule="auto"/>
        <w:rPr>
          <w:rFonts w:ascii="Arial" w:hAnsi="Arial" w:cs="Arial"/>
          <w:b/>
          <w:noProof/>
          <w:color w:val="000000"/>
        </w:rPr>
      </w:pPr>
    </w:p>
    <w:p w14:paraId="42AE6596" w14:textId="77777777" w:rsidR="00D93F4E" w:rsidRPr="006C5B81" w:rsidRDefault="00D93F4E" w:rsidP="008901A4">
      <w:pPr>
        <w:spacing w:after="0" w:line="240" w:lineRule="auto"/>
        <w:rPr>
          <w:rFonts w:ascii="Arial" w:hAnsi="Arial" w:cs="Arial"/>
          <w:b/>
          <w:noProof/>
          <w:color w:val="000000"/>
        </w:rPr>
      </w:pPr>
    </w:p>
    <w:p w14:paraId="2E77A1F0" w14:textId="77777777" w:rsidR="00D93F4E" w:rsidRPr="006C5B81" w:rsidRDefault="00D93F4E" w:rsidP="008901A4">
      <w:pPr>
        <w:spacing w:after="0" w:line="240" w:lineRule="auto"/>
        <w:rPr>
          <w:rFonts w:ascii="Arial" w:hAnsi="Arial" w:cs="Arial"/>
          <w:b/>
          <w:noProof/>
          <w:color w:val="000000"/>
        </w:rPr>
      </w:pPr>
    </w:p>
    <w:p w14:paraId="24167CB2" w14:textId="77777777" w:rsidR="00D93F4E" w:rsidRPr="006C5B81" w:rsidRDefault="00D93F4E" w:rsidP="008901A4">
      <w:pPr>
        <w:spacing w:after="0" w:line="240" w:lineRule="auto"/>
        <w:rPr>
          <w:rFonts w:ascii="Arial" w:hAnsi="Arial" w:cs="Arial"/>
          <w:b/>
          <w:noProof/>
          <w:color w:val="000000"/>
        </w:rPr>
      </w:pPr>
    </w:p>
    <w:p w14:paraId="47572A45" w14:textId="77777777" w:rsidR="00D93F4E" w:rsidRPr="006C5B81" w:rsidRDefault="00D93F4E" w:rsidP="008901A4">
      <w:pPr>
        <w:spacing w:after="0" w:line="240" w:lineRule="auto"/>
        <w:rPr>
          <w:rFonts w:ascii="Arial" w:hAnsi="Arial" w:cs="Arial"/>
          <w:b/>
          <w:noProof/>
          <w:color w:val="000000"/>
        </w:rPr>
      </w:pPr>
    </w:p>
    <w:p w14:paraId="194787C6" w14:textId="77777777" w:rsidR="00D93F4E" w:rsidRPr="006C5B81" w:rsidRDefault="00D93F4E" w:rsidP="008901A4">
      <w:pPr>
        <w:spacing w:after="0" w:line="240" w:lineRule="auto"/>
        <w:rPr>
          <w:rFonts w:ascii="Arial" w:hAnsi="Arial" w:cs="Arial"/>
          <w:b/>
          <w:noProof/>
          <w:color w:val="000000"/>
        </w:rPr>
      </w:pPr>
    </w:p>
    <w:p w14:paraId="23DF2FEC" w14:textId="77777777" w:rsidR="00D93F4E" w:rsidRPr="006C5B81" w:rsidRDefault="00D93F4E" w:rsidP="008901A4">
      <w:pPr>
        <w:spacing w:after="0" w:line="240" w:lineRule="auto"/>
        <w:rPr>
          <w:rFonts w:ascii="Arial" w:hAnsi="Arial" w:cs="Arial"/>
          <w:b/>
          <w:noProof/>
          <w:color w:val="000000"/>
        </w:rPr>
      </w:pPr>
    </w:p>
    <w:p w14:paraId="2110E57F" w14:textId="77777777" w:rsidR="00D93F4E" w:rsidRPr="006C5B81" w:rsidRDefault="00D93F4E" w:rsidP="008901A4">
      <w:pPr>
        <w:spacing w:after="0" w:line="240" w:lineRule="auto"/>
        <w:rPr>
          <w:rFonts w:ascii="Arial" w:hAnsi="Arial" w:cs="Arial"/>
          <w:b/>
          <w:noProof/>
          <w:color w:val="000000"/>
        </w:rPr>
      </w:pPr>
    </w:p>
    <w:p w14:paraId="7709C5F6" w14:textId="77777777" w:rsidR="00D93F4E" w:rsidRPr="006C5B81" w:rsidRDefault="00D93F4E" w:rsidP="008901A4">
      <w:pPr>
        <w:spacing w:after="0" w:line="240" w:lineRule="auto"/>
        <w:rPr>
          <w:rFonts w:ascii="Arial" w:hAnsi="Arial" w:cs="Arial"/>
          <w:b/>
          <w:noProof/>
          <w:color w:val="000000"/>
        </w:rPr>
      </w:pPr>
    </w:p>
    <w:p w14:paraId="09AF39DC" w14:textId="77777777" w:rsidR="00D93F4E" w:rsidRPr="006C5B81" w:rsidRDefault="00D93F4E" w:rsidP="008901A4">
      <w:pPr>
        <w:spacing w:after="0" w:line="240" w:lineRule="auto"/>
        <w:rPr>
          <w:rFonts w:ascii="Arial" w:hAnsi="Arial" w:cs="Arial"/>
          <w:b/>
          <w:noProof/>
          <w:color w:val="000000"/>
        </w:rPr>
      </w:pPr>
    </w:p>
    <w:p w14:paraId="42C08394" w14:textId="77777777" w:rsidR="00D93F4E" w:rsidRPr="006C5B81" w:rsidRDefault="00D93F4E" w:rsidP="008901A4">
      <w:pPr>
        <w:spacing w:after="0" w:line="240" w:lineRule="auto"/>
        <w:rPr>
          <w:rFonts w:ascii="Arial" w:hAnsi="Arial" w:cs="Arial"/>
          <w:b/>
          <w:noProof/>
          <w:color w:val="000000"/>
        </w:rPr>
      </w:pPr>
    </w:p>
    <w:p w14:paraId="6F63E1E3" w14:textId="77777777" w:rsidR="00D93F4E" w:rsidRPr="006C5B81" w:rsidRDefault="00D93F4E" w:rsidP="008901A4">
      <w:pPr>
        <w:spacing w:after="0" w:line="240" w:lineRule="auto"/>
        <w:rPr>
          <w:rFonts w:ascii="Arial" w:hAnsi="Arial" w:cs="Arial"/>
          <w:b/>
          <w:noProof/>
          <w:color w:val="000000"/>
        </w:rPr>
      </w:pPr>
    </w:p>
    <w:p w14:paraId="02C6C3A3" w14:textId="77777777" w:rsidR="00D93F4E" w:rsidRPr="006C5B81" w:rsidRDefault="00D93F4E" w:rsidP="008901A4">
      <w:pPr>
        <w:spacing w:after="0" w:line="240" w:lineRule="auto"/>
        <w:rPr>
          <w:rFonts w:ascii="Arial" w:hAnsi="Arial" w:cs="Arial"/>
          <w:b/>
          <w:noProof/>
          <w:color w:val="000000"/>
        </w:rPr>
      </w:pPr>
    </w:p>
    <w:p w14:paraId="6367331A" w14:textId="77777777" w:rsidR="00D93F4E" w:rsidRPr="006C5B81" w:rsidRDefault="00D93F4E" w:rsidP="008901A4">
      <w:pPr>
        <w:spacing w:after="0" w:line="240" w:lineRule="auto"/>
        <w:rPr>
          <w:rFonts w:ascii="Arial" w:hAnsi="Arial" w:cs="Arial"/>
          <w:b/>
          <w:noProof/>
          <w:color w:val="000000"/>
        </w:rPr>
      </w:pPr>
    </w:p>
    <w:p w14:paraId="3C3D37EB" w14:textId="3E0AF2DA" w:rsidR="00D93F4E" w:rsidRDefault="00D93F4E" w:rsidP="008901A4">
      <w:pPr>
        <w:spacing w:after="0" w:line="240" w:lineRule="auto"/>
        <w:rPr>
          <w:rFonts w:ascii="Arial" w:hAnsi="Arial" w:cs="Arial"/>
          <w:b/>
          <w:noProof/>
          <w:color w:val="000000"/>
        </w:rPr>
      </w:pPr>
    </w:p>
    <w:p w14:paraId="14F0C572" w14:textId="77777777" w:rsidR="00E12910" w:rsidRPr="006C5B81" w:rsidRDefault="00E12910" w:rsidP="008901A4">
      <w:pPr>
        <w:spacing w:after="0" w:line="240" w:lineRule="auto"/>
        <w:rPr>
          <w:rFonts w:ascii="Arial" w:hAnsi="Arial" w:cs="Arial"/>
          <w:b/>
          <w:noProof/>
          <w:color w:val="000000"/>
        </w:rPr>
      </w:pPr>
    </w:p>
    <w:p w14:paraId="2637B438" w14:textId="77777777" w:rsidR="00D93F4E" w:rsidRPr="006C5B81" w:rsidRDefault="00D93F4E" w:rsidP="008901A4">
      <w:pPr>
        <w:spacing w:after="0" w:line="240" w:lineRule="auto"/>
        <w:rPr>
          <w:rFonts w:ascii="Arial" w:hAnsi="Arial" w:cs="Arial"/>
          <w:b/>
          <w:noProof/>
          <w:color w:val="000000"/>
        </w:rPr>
      </w:pPr>
    </w:p>
    <w:p w14:paraId="0586036D" w14:textId="77777777" w:rsidR="00D93F4E" w:rsidRPr="006C5B81" w:rsidRDefault="00D93F4E" w:rsidP="008901A4">
      <w:pPr>
        <w:spacing w:after="0" w:line="240" w:lineRule="auto"/>
        <w:rPr>
          <w:rFonts w:ascii="Arial" w:hAnsi="Arial" w:cs="Arial"/>
          <w:b/>
          <w:noProof/>
          <w:color w:val="000000"/>
        </w:rPr>
      </w:pPr>
    </w:p>
    <w:p w14:paraId="44986AA6" w14:textId="77777777" w:rsidR="00D93F4E" w:rsidRPr="006C5B81" w:rsidRDefault="00D93F4E" w:rsidP="008901A4">
      <w:pPr>
        <w:spacing w:after="0" w:line="240" w:lineRule="auto"/>
        <w:rPr>
          <w:rFonts w:ascii="Arial" w:hAnsi="Arial" w:cs="Arial"/>
          <w:b/>
          <w:noProof/>
          <w:color w:val="000000"/>
        </w:rPr>
      </w:pPr>
    </w:p>
    <w:p w14:paraId="58704B5B" w14:textId="77777777" w:rsidR="00D93F4E" w:rsidRPr="006C5B81" w:rsidRDefault="00D93F4E" w:rsidP="008901A4">
      <w:pPr>
        <w:spacing w:after="0" w:line="240" w:lineRule="auto"/>
        <w:rPr>
          <w:rFonts w:ascii="Arial" w:hAnsi="Arial" w:cs="Arial"/>
          <w:b/>
          <w:noProof/>
          <w:color w:val="000000"/>
        </w:rPr>
      </w:pPr>
    </w:p>
    <w:p w14:paraId="1565DA58" w14:textId="39B47098" w:rsidR="005F1101" w:rsidRPr="006C5B81" w:rsidRDefault="005F1101" w:rsidP="008901A4">
      <w:pPr>
        <w:spacing w:after="0" w:line="240" w:lineRule="auto"/>
        <w:rPr>
          <w:rFonts w:ascii="Arial" w:hAnsi="Arial" w:cs="Arial"/>
          <w:b/>
          <w:noProof/>
          <w:color w:val="000000"/>
        </w:rPr>
      </w:pPr>
      <w:r w:rsidRPr="006C5B81">
        <w:rPr>
          <w:rFonts w:ascii="Arial" w:hAnsi="Arial" w:cs="Arial"/>
          <w:b/>
          <w:noProof/>
          <w:color w:val="000000"/>
        </w:rPr>
        <w:lastRenderedPageBreak/>
        <w:t>OPERATOR ECONOMIC</w:t>
      </w:r>
    </w:p>
    <w:p w14:paraId="7F76252D" w14:textId="77777777" w:rsidR="005F1101" w:rsidRPr="006C5B81" w:rsidRDefault="005F1101" w:rsidP="008901A4">
      <w:pPr>
        <w:spacing w:after="0" w:line="240" w:lineRule="auto"/>
        <w:rPr>
          <w:rFonts w:ascii="Arial" w:hAnsi="Arial" w:cs="Arial"/>
          <w:b/>
          <w:noProof/>
          <w:color w:val="000000"/>
        </w:rPr>
      </w:pPr>
      <w:r w:rsidRPr="006C5B81">
        <w:rPr>
          <w:rFonts w:ascii="Arial" w:hAnsi="Arial" w:cs="Arial"/>
          <w:b/>
          <w:noProof/>
          <w:color w:val="000000"/>
        </w:rPr>
        <w:t xml:space="preserve">    ____________________</w:t>
      </w:r>
    </w:p>
    <w:p w14:paraId="727D2CED" w14:textId="77777777" w:rsidR="005F1101" w:rsidRPr="006C5B81" w:rsidRDefault="005F1101" w:rsidP="008901A4">
      <w:pPr>
        <w:spacing w:after="0" w:line="240" w:lineRule="auto"/>
        <w:rPr>
          <w:rFonts w:ascii="Arial" w:hAnsi="Arial" w:cs="Arial"/>
          <w:b/>
          <w:i/>
          <w:noProof/>
          <w:color w:val="000000"/>
        </w:rPr>
      </w:pPr>
      <w:r w:rsidRPr="006C5B81">
        <w:rPr>
          <w:rFonts w:ascii="Arial" w:hAnsi="Arial" w:cs="Arial"/>
          <w:b/>
          <w:i/>
          <w:noProof/>
          <w:color w:val="000000"/>
        </w:rPr>
        <w:t xml:space="preserve">       (denumirea/numele)</w:t>
      </w:r>
    </w:p>
    <w:p w14:paraId="47316A6C" w14:textId="7C4C38CC" w:rsidR="005F1101" w:rsidRPr="006C5B81" w:rsidRDefault="005F1101" w:rsidP="008901A4">
      <w:pPr>
        <w:spacing w:after="0" w:line="240" w:lineRule="auto"/>
        <w:jc w:val="right"/>
        <w:rPr>
          <w:rFonts w:ascii="Arial" w:hAnsi="Arial" w:cs="Arial"/>
          <w:b/>
          <w:i/>
          <w:iCs/>
          <w:color w:val="000000"/>
          <w:lang w:val="ro-RO"/>
        </w:rPr>
      </w:pPr>
      <w:r w:rsidRPr="006C5B81">
        <w:rPr>
          <w:rFonts w:ascii="Arial" w:hAnsi="Arial" w:cs="Arial"/>
          <w:b/>
          <w:i/>
          <w:iCs/>
          <w:color w:val="000000"/>
          <w:lang w:val="ro-RO"/>
        </w:rPr>
        <w:t xml:space="preserve">Formular </w:t>
      </w:r>
      <w:r w:rsidR="00B8768B" w:rsidRPr="006C5B81">
        <w:rPr>
          <w:rFonts w:ascii="Arial" w:hAnsi="Arial" w:cs="Arial"/>
          <w:b/>
          <w:i/>
          <w:iCs/>
          <w:color w:val="000000"/>
          <w:lang w:val="ro-RO"/>
        </w:rPr>
        <w:t>nr.1</w:t>
      </w:r>
      <w:r w:rsidR="00D93F4E" w:rsidRPr="006C5B81">
        <w:rPr>
          <w:rFonts w:ascii="Arial" w:hAnsi="Arial" w:cs="Arial"/>
          <w:b/>
          <w:i/>
          <w:iCs/>
          <w:color w:val="000000"/>
          <w:lang w:val="ro-RO"/>
        </w:rPr>
        <w:t>5</w:t>
      </w:r>
    </w:p>
    <w:p w14:paraId="4DCC817B" w14:textId="77777777" w:rsidR="00B9709C" w:rsidRPr="006C5B81" w:rsidRDefault="00B9709C" w:rsidP="008901A4">
      <w:pPr>
        <w:shd w:val="clear" w:color="auto" w:fill="FFFFFF"/>
        <w:spacing w:after="0" w:line="240" w:lineRule="auto"/>
        <w:ind w:left="5760" w:firstLine="720"/>
        <w:jc w:val="both"/>
        <w:rPr>
          <w:rFonts w:ascii="Arial" w:hAnsi="Arial" w:cs="Arial"/>
          <w:bCs/>
          <w:i/>
          <w:color w:val="000000"/>
          <w:spacing w:val="-1"/>
          <w:lang w:val="ro-RO"/>
        </w:rPr>
      </w:pPr>
    </w:p>
    <w:p w14:paraId="39903A21" w14:textId="77777777" w:rsidR="00B9709C" w:rsidRPr="006C5B81" w:rsidRDefault="00B9709C" w:rsidP="008901A4">
      <w:pPr>
        <w:shd w:val="clear" w:color="auto" w:fill="FFFFFF"/>
        <w:spacing w:after="0" w:line="240" w:lineRule="auto"/>
        <w:ind w:left="5760" w:firstLine="720"/>
        <w:jc w:val="both"/>
        <w:rPr>
          <w:rFonts w:ascii="Arial" w:hAnsi="Arial" w:cs="Arial"/>
          <w:bCs/>
          <w:i/>
          <w:color w:val="000000"/>
          <w:spacing w:val="-1"/>
          <w:lang w:val="ro-RO"/>
        </w:rPr>
      </w:pPr>
    </w:p>
    <w:p w14:paraId="6D12D3C9" w14:textId="77777777" w:rsidR="00B9709C" w:rsidRPr="006C5B81" w:rsidRDefault="00B9709C" w:rsidP="008901A4">
      <w:pPr>
        <w:shd w:val="clear" w:color="auto" w:fill="FFFFFF"/>
        <w:spacing w:after="0" w:line="240" w:lineRule="auto"/>
        <w:ind w:left="5760" w:firstLine="720"/>
        <w:jc w:val="both"/>
        <w:rPr>
          <w:rFonts w:ascii="Arial" w:hAnsi="Arial" w:cs="Arial"/>
          <w:b/>
          <w:i/>
          <w:color w:val="000000"/>
          <w:spacing w:val="-1"/>
          <w:lang w:val="ro-RO"/>
        </w:rPr>
      </w:pPr>
    </w:p>
    <w:p w14:paraId="0653B105" w14:textId="77777777" w:rsidR="00B9709C" w:rsidRPr="006C5B81" w:rsidRDefault="00B9709C" w:rsidP="008901A4">
      <w:pPr>
        <w:shd w:val="clear" w:color="auto" w:fill="FFFFFF"/>
        <w:spacing w:after="0" w:line="240" w:lineRule="auto"/>
        <w:ind w:left="5760" w:firstLine="720"/>
        <w:jc w:val="both"/>
        <w:rPr>
          <w:rFonts w:ascii="Arial" w:hAnsi="Arial" w:cs="Arial"/>
          <w:b/>
          <w:i/>
          <w:color w:val="000000"/>
          <w:spacing w:val="-1"/>
          <w:lang w:val="ro-RO"/>
        </w:rPr>
      </w:pPr>
    </w:p>
    <w:p w14:paraId="53BACEFA" w14:textId="77777777" w:rsidR="005F1101" w:rsidRPr="006C5B81" w:rsidRDefault="005F1101" w:rsidP="008901A4">
      <w:pPr>
        <w:spacing w:line="240" w:lineRule="auto"/>
        <w:jc w:val="center"/>
        <w:rPr>
          <w:rFonts w:ascii="Arial" w:hAnsi="Arial" w:cs="Arial"/>
          <w:b/>
        </w:rPr>
      </w:pPr>
      <w:proofErr w:type="spellStart"/>
      <w:r w:rsidRPr="006C5B81">
        <w:rPr>
          <w:rFonts w:ascii="Arial" w:hAnsi="Arial" w:cs="Arial"/>
          <w:b/>
        </w:rPr>
        <w:t>Declarație</w:t>
      </w:r>
      <w:proofErr w:type="spellEnd"/>
      <w:r w:rsidRPr="006C5B81">
        <w:rPr>
          <w:rFonts w:ascii="Arial" w:hAnsi="Arial" w:cs="Arial"/>
          <w:b/>
        </w:rPr>
        <w:t xml:space="preserve"> </w:t>
      </w:r>
      <w:proofErr w:type="spellStart"/>
      <w:r w:rsidRPr="006C5B81">
        <w:rPr>
          <w:rFonts w:ascii="Arial" w:hAnsi="Arial" w:cs="Arial"/>
          <w:b/>
        </w:rPr>
        <w:t>privind</w:t>
      </w:r>
      <w:proofErr w:type="spellEnd"/>
      <w:r w:rsidRPr="006C5B81">
        <w:rPr>
          <w:rFonts w:ascii="Arial" w:hAnsi="Arial" w:cs="Arial"/>
          <w:b/>
        </w:rPr>
        <w:t xml:space="preserve"> </w:t>
      </w:r>
      <w:proofErr w:type="spellStart"/>
      <w:r w:rsidRPr="006C5B81">
        <w:rPr>
          <w:rFonts w:ascii="Arial" w:hAnsi="Arial" w:cs="Arial"/>
          <w:b/>
        </w:rPr>
        <w:t>respectarea</w:t>
      </w:r>
      <w:proofErr w:type="spellEnd"/>
      <w:r w:rsidRPr="006C5B81">
        <w:rPr>
          <w:rFonts w:ascii="Arial" w:hAnsi="Arial" w:cs="Arial"/>
          <w:b/>
        </w:rPr>
        <w:t xml:space="preserve"> </w:t>
      </w:r>
      <w:proofErr w:type="spellStart"/>
      <w:r w:rsidRPr="006C5B81">
        <w:rPr>
          <w:rFonts w:ascii="Arial" w:hAnsi="Arial" w:cs="Arial"/>
          <w:b/>
        </w:rPr>
        <w:t>legislației</w:t>
      </w:r>
      <w:proofErr w:type="spellEnd"/>
      <w:r w:rsidRPr="006C5B81">
        <w:rPr>
          <w:rFonts w:ascii="Arial" w:hAnsi="Arial" w:cs="Arial"/>
          <w:b/>
        </w:rPr>
        <w:t xml:space="preserve"> </w:t>
      </w:r>
      <w:proofErr w:type="spellStart"/>
      <w:r w:rsidRPr="006C5B81">
        <w:rPr>
          <w:rFonts w:ascii="Arial" w:hAnsi="Arial" w:cs="Arial"/>
          <w:b/>
        </w:rPr>
        <w:t>privind</w:t>
      </w:r>
      <w:proofErr w:type="spellEnd"/>
      <w:r w:rsidRPr="006C5B81">
        <w:rPr>
          <w:rFonts w:ascii="Arial" w:hAnsi="Arial" w:cs="Arial"/>
          <w:b/>
        </w:rPr>
        <w:t xml:space="preserve"> </w:t>
      </w:r>
      <w:proofErr w:type="spellStart"/>
      <w:r w:rsidRPr="006C5B81">
        <w:rPr>
          <w:rFonts w:ascii="Arial" w:hAnsi="Arial" w:cs="Arial"/>
          <w:b/>
        </w:rPr>
        <w:t>condițiile</w:t>
      </w:r>
      <w:proofErr w:type="spellEnd"/>
      <w:r w:rsidRPr="006C5B81">
        <w:rPr>
          <w:rFonts w:ascii="Arial" w:hAnsi="Arial" w:cs="Arial"/>
          <w:b/>
        </w:rPr>
        <w:t xml:space="preserve"> de </w:t>
      </w:r>
      <w:proofErr w:type="spellStart"/>
      <w:r w:rsidRPr="006C5B81">
        <w:rPr>
          <w:rFonts w:ascii="Arial" w:hAnsi="Arial" w:cs="Arial"/>
          <w:b/>
        </w:rPr>
        <w:t>mediu</w:t>
      </w:r>
      <w:proofErr w:type="spellEnd"/>
      <w:r w:rsidRPr="006C5B81">
        <w:rPr>
          <w:rFonts w:ascii="Arial" w:hAnsi="Arial" w:cs="Arial"/>
          <w:b/>
        </w:rPr>
        <w:t xml:space="preserve">, social </w:t>
      </w:r>
      <w:proofErr w:type="spellStart"/>
      <w:r w:rsidRPr="006C5B81">
        <w:rPr>
          <w:rFonts w:ascii="Arial" w:hAnsi="Arial" w:cs="Arial"/>
          <w:b/>
        </w:rPr>
        <w:t>și</w:t>
      </w:r>
      <w:proofErr w:type="spellEnd"/>
      <w:r w:rsidRPr="006C5B81">
        <w:rPr>
          <w:rFonts w:ascii="Arial" w:hAnsi="Arial" w:cs="Arial"/>
          <w:b/>
        </w:rPr>
        <w:t xml:space="preserve"> cu </w:t>
      </w:r>
      <w:proofErr w:type="spellStart"/>
      <w:r w:rsidRPr="006C5B81">
        <w:rPr>
          <w:rFonts w:ascii="Arial" w:hAnsi="Arial" w:cs="Arial"/>
          <w:b/>
        </w:rPr>
        <w:t>privire</w:t>
      </w:r>
      <w:proofErr w:type="spellEnd"/>
      <w:r w:rsidRPr="006C5B81">
        <w:rPr>
          <w:rFonts w:ascii="Arial" w:hAnsi="Arial" w:cs="Arial"/>
          <w:b/>
        </w:rPr>
        <w:t xml:space="preserve"> la </w:t>
      </w:r>
      <w:proofErr w:type="spellStart"/>
      <w:r w:rsidRPr="006C5B81">
        <w:rPr>
          <w:rFonts w:ascii="Arial" w:hAnsi="Arial" w:cs="Arial"/>
          <w:b/>
        </w:rPr>
        <w:t>relațiile</w:t>
      </w:r>
      <w:proofErr w:type="spellEnd"/>
      <w:r w:rsidRPr="006C5B81">
        <w:rPr>
          <w:rFonts w:ascii="Arial" w:hAnsi="Arial" w:cs="Arial"/>
          <w:b/>
        </w:rPr>
        <w:t xml:space="preserve"> de </w:t>
      </w:r>
      <w:proofErr w:type="spellStart"/>
      <w:r w:rsidRPr="006C5B81">
        <w:rPr>
          <w:rFonts w:ascii="Arial" w:hAnsi="Arial" w:cs="Arial"/>
          <w:b/>
        </w:rPr>
        <w:t>muncă</w:t>
      </w:r>
      <w:proofErr w:type="spellEnd"/>
      <w:r w:rsidRPr="006C5B81">
        <w:rPr>
          <w:rFonts w:ascii="Arial" w:hAnsi="Arial" w:cs="Arial"/>
          <w:b/>
        </w:rPr>
        <w:t xml:space="preserve"> pe </w:t>
      </w:r>
      <w:proofErr w:type="spellStart"/>
      <w:r w:rsidRPr="006C5B81">
        <w:rPr>
          <w:rFonts w:ascii="Arial" w:hAnsi="Arial" w:cs="Arial"/>
          <w:b/>
        </w:rPr>
        <w:t>toată</w:t>
      </w:r>
      <w:proofErr w:type="spellEnd"/>
      <w:r w:rsidRPr="006C5B81">
        <w:rPr>
          <w:rFonts w:ascii="Arial" w:hAnsi="Arial" w:cs="Arial"/>
          <w:b/>
        </w:rPr>
        <w:t xml:space="preserve"> </w:t>
      </w:r>
      <w:proofErr w:type="spellStart"/>
      <w:r w:rsidRPr="006C5B81">
        <w:rPr>
          <w:rFonts w:ascii="Arial" w:hAnsi="Arial" w:cs="Arial"/>
          <w:b/>
        </w:rPr>
        <w:t>durata</w:t>
      </w:r>
      <w:proofErr w:type="spellEnd"/>
      <w:r w:rsidRPr="006C5B81">
        <w:rPr>
          <w:rFonts w:ascii="Arial" w:hAnsi="Arial" w:cs="Arial"/>
          <w:b/>
        </w:rPr>
        <w:t xml:space="preserve"> de </w:t>
      </w:r>
      <w:proofErr w:type="spellStart"/>
      <w:r w:rsidRPr="006C5B81">
        <w:rPr>
          <w:rFonts w:ascii="Arial" w:hAnsi="Arial" w:cs="Arial"/>
          <w:b/>
        </w:rPr>
        <w:t>îndeplinire</w:t>
      </w:r>
      <w:proofErr w:type="spellEnd"/>
      <w:r w:rsidRPr="006C5B81">
        <w:rPr>
          <w:rFonts w:ascii="Arial" w:hAnsi="Arial" w:cs="Arial"/>
          <w:b/>
        </w:rPr>
        <w:t xml:space="preserve"> a </w:t>
      </w:r>
      <w:proofErr w:type="spellStart"/>
      <w:r w:rsidRPr="006C5B81">
        <w:rPr>
          <w:rFonts w:ascii="Arial" w:hAnsi="Arial" w:cs="Arial"/>
          <w:b/>
        </w:rPr>
        <w:t>contractului</w:t>
      </w:r>
      <w:proofErr w:type="spellEnd"/>
      <w:r w:rsidRPr="006C5B81">
        <w:rPr>
          <w:rFonts w:ascii="Arial" w:hAnsi="Arial" w:cs="Arial"/>
          <w:b/>
        </w:rPr>
        <w:t xml:space="preserve"> de </w:t>
      </w:r>
      <w:proofErr w:type="spellStart"/>
      <w:r w:rsidRPr="006C5B81">
        <w:rPr>
          <w:rFonts w:ascii="Arial" w:hAnsi="Arial" w:cs="Arial"/>
          <w:b/>
        </w:rPr>
        <w:t>lucrări</w:t>
      </w:r>
      <w:proofErr w:type="spellEnd"/>
    </w:p>
    <w:p w14:paraId="40A33592" w14:textId="77777777" w:rsidR="005F1101" w:rsidRPr="006C5B81" w:rsidRDefault="005F1101" w:rsidP="008901A4">
      <w:pPr>
        <w:spacing w:line="240" w:lineRule="auto"/>
        <w:jc w:val="center"/>
        <w:rPr>
          <w:rFonts w:ascii="Arial" w:hAnsi="Arial" w:cs="Arial"/>
          <w:bCs/>
        </w:rPr>
      </w:pPr>
    </w:p>
    <w:p w14:paraId="504AF954" w14:textId="73D36247" w:rsidR="005F1101" w:rsidRPr="006C5B81" w:rsidRDefault="005F1101" w:rsidP="008901A4">
      <w:pPr>
        <w:spacing w:after="0" w:line="240" w:lineRule="auto"/>
        <w:jc w:val="both"/>
        <w:rPr>
          <w:rFonts w:ascii="Arial" w:hAnsi="Arial" w:cs="Arial"/>
          <w:bCs/>
        </w:rPr>
      </w:pPr>
      <w:r w:rsidRPr="006C5B81">
        <w:rPr>
          <w:rFonts w:ascii="Arial" w:hAnsi="Arial" w:cs="Arial"/>
          <w:bCs/>
        </w:rPr>
        <w:t xml:space="preserve">       Subsemnatul/a ................................................................................ </w:t>
      </w:r>
      <w:r w:rsidRPr="006C5B81">
        <w:rPr>
          <w:rFonts w:ascii="Arial" w:hAnsi="Arial" w:cs="Arial"/>
          <w:bCs/>
          <w:i/>
          <w:iCs/>
        </w:rPr>
        <w:t>(</w:t>
      </w:r>
      <w:proofErr w:type="spellStart"/>
      <w:r w:rsidRPr="006C5B81">
        <w:rPr>
          <w:rFonts w:ascii="Arial" w:hAnsi="Arial" w:cs="Arial"/>
          <w:bCs/>
          <w:i/>
          <w:iCs/>
        </w:rPr>
        <w:t>nume</w:t>
      </w:r>
      <w:proofErr w:type="spellEnd"/>
      <w:r w:rsidRPr="006C5B81">
        <w:rPr>
          <w:rFonts w:ascii="Arial" w:hAnsi="Arial" w:cs="Arial"/>
          <w:bCs/>
          <w:i/>
          <w:iCs/>
        </w:rPr>
        <w:t xml:space="preserve"> / </w:t>
      </w:r>
      <w:proofErr w:type="spellStart"/>
      <w:r w:rsidRPr="006C5B81">
        <w:rPr>
          <w:rFonts w:ascii="Arial" w:hAnsi="Arial" w:cs="Arial"/>
          <w:bCs/>
          <w:i/>
          <w:iCs/>
        </w:rPr>
        <w:t>prenume</w:t>
      </w:r>
      <w:proofErr w:type="spellEnd"/>
      <w:r w:rsidRPr="006C5B81">
        <w:rPr>
          <w:rFonts w:ascii="Arial" w:hAnsi="Arial" w:cs="Arial"/>
          <w:bCs/>
        </w:rPr>
        <w:t xml:space="preserve">, </w:t>
      </w:r>
      <w:proofErr w:type="spellStart"/>
      <w:r w:rsidRPr="006C5B81">
        <w:rPr>
          <w:rFonts w:ascii="Arial" w:hAnsi="Arial" w:cs="Arial"/>
          <w:bCs/>
        </w:rPr>
        <w:t>reprezentant</w:t>
      </w:r>
      <w:proofErr w:type="spellEnd"/>
      <w:r w:rsidRPr="006C5B81">
        <w:rPr>
          <w:rFonts w:ascii="Arial" w:hAnsi="Arial" w:cs="Arial"/>
          <w:bCs/>
        </w:rPr>
        <w:t xml:space="preserve"> legal / </w:t>
      </w:r>
      <w:proofErr w:type="spellStart"/>
      <w:r w:rsidRPr="006C5B81">
        <w:rPr>
          <w:rFonts w:ascii="Arial" w:hAnsi="Arial" w:cs="Arial"/>
          <w:bCs/>
        </w:rPr>
        <w:t>împuternicit</w:t>
      </w:r>
      <w:proofErr w:type="spellEnd"/>
      <w:r w:rsidRPr="006C5B81">
        <w:rPr>
          <w:rFonts w:ascii="Arial" w:hAnsi="Arial" w:cs="Arial"/>
          <w:bCs/>
        </w:rPr>
        <w:t xml:space="preserve"> al ............................................................................................... </w:t>
      </w:r>
      <w:r w:rsidRPr="006C5B81">
        <w:rPr>
          <w:rFonts w:ascii="Arial" w:hAnsi="Arial" w:cs="Arial"/>
          <w:bCs/>
          <w:i/>
          <w:iCs/>
        </w:rPr>
        <w:t>(</w:t>
      </w:r>
      <w:proofErr w:type="spellStart"/>
      <w:r w:rsidRPr="006C5B81">
        <w:rPr>
          <w:rFonts w:ascii="Arial" w:hAnsi="Arial" w:cs="Arial"/>
          <w:bCs/>
          <w:i/>
          <w:iCs/>
        </w:rPr>
        <w:t>denumirea</w:t>
      </w:r>
      <w:proofErr w:type="spellEnd"/>
      <w:r w:rsidRPr="006C5B81">
        <w:rPr>
          <w:rFonts w:ascii="Arial" w:hAnsi="Arial" w:cs="Arial"/>
          <w:bCs/>
          <w:i/>
          <w:iCs/>
        </w:rPr>
        <w:t xml:space="preserve"> / </w:t>
      </w:r>
      <w:proofErr w:type="spellStart"/>
      <w:r w:rsidRPr="006C5B81">
        <w:rPr>
          <w:rFonts w:ascii="Arial" w:hAnsi="Arial" w:cs="Arial"/>
          <w:bCs/>
          <w:i/>
          <w:iCs/>
        </w:rPr>
        <w:t>numele</w:t>
      </w:r>
      <w:proofErr w:type="spellEnd"/>
      <w:r w:rsidRPr="006C5B81">
        <w:rPr>
          <w:rFonts w:ascii="Arial" w:hAnsi="Arial" w:cs="Arial"/>
          <w:bCs/>
          <w:i/>
          <w:iCs/>
        </w:rPr>
        <w:t xml:space="preserve"> </w:t>
      </w:r>
      <w:proofErr w:type="spellStart"/>
      <w:r w:rsidRPr="006C5B81">
        <w:rPr>
          <w:rFonts w:ascii="Arial" w:hAnsi="Arial" w:cs="Arial"/>
          <w:bCs/>
          <w:i/>
          <w:iCs/>
        </w:rPr>
        <w:t>și</w:t>
      </w:r>
      <w:proofErr w:type="spellEnd"/>
      <w:r w:rsidRPr="006C5B81">
        <w:rPr>
          <w:rFonts w:ascii="Arial" w:hAnsi="Arial" w:cs="Arial"/>
          <w:bCs/>
          <w:i/>
          <w:iCs/>
        </w:rPr>
        <w:t xml:space="preserve"> </w:t>
      </w:r>
      <w:proofErr w:type="spellStart"/>
      <w:r w:rsidRPr="006C5B81">
        <w:rPr>
          <w:rFonts w:ascii="Arial" w:hAnsi="Arial" w:cs="Arial"/>
          <w:bCs/>
          <w:i/>
          <w:iCs/>
        </w:rPr>
        <w:t>sediu</w:t>
      </w:r>
      <w:proofErr w:type="spellEnd"/>
      <w:r w:rsidRPr="006C5B81">
        <w:rPr>
          <w:rFonts w:ascii="Arial" w:hAnsi="Arial" w:cs="Arial"/>
          <w:bCs/>
          <w:i/>
          <w:iCs/>
        </w:rPr>
        <w:t xml:space="preserve"> / </w:t>
      </w:r>
      <w:proofErr w:type="spellStart"/>
      <w:r w:rsidRPr="006C5B81">
        <w:rPr>
          <w:rFonts w:ascii="Arial" w:hAnsi="Arial" w:cs="Arial"/>
          <w:bCs/>
          <w:i/>
          <w:iCs/>
        </w:rPr>
        <w:t>adresa</w:t>
      </w:r>
      <w:proofErr w:type="spellEnd"/>
      <w:r w:rsidRPr="006C5B81">
        <w:rPr>
          <w:rFonts w:ascii="Arial" w:hAnsi="Arial" w:cs="Arial"/>
          <w:bCs/>
          <w:i/>
          <w:iCs/>
        </w:rPr>
        <w:t xml:space="preserve"> </w:t>
      </w:r>
      <w:proofErr w:type="spellStart"/>
      <w:r w:rsidRPr="006C5B81">
        <w:rPr>
          <w:rFonts w:ascii="Arial" w:hAnsi="Arial" w:cs="Arial"/>
          <w:bCs/>
          <w:i/>
          <w:iCs/>
        </w:rPr>
        <w:t>candidatului</w:t>
      </w:r>
      <w:proofErr w:type="spellEnd"/>
      <w:r w:rsidRPr="006C5B81">
        <w:rPr>
          <w:rFonts w:ascii="Arial" w:hAnsi="Arial" w:cs="Arial"/>
          <w:bCs/>
          <w:i/>
          <w:iCs/>
        </w:rPr>
        <w:t xml:space="preserve"> / </w:t>
      </w:r>
      <w:proofErr w:type="spellStart"/>
      <w:r w:rsidRPr="006C5B81">
        <w:rPr>
          <w:rFonts w:ascii="Arial" w:hAnsi="Arial" w:cs="Arial"/>
          <w:bCs/>
          <w:i/>
          <w:iCs/>
        </w:rPr>
        <w:t>ofertantului</w:t>
      </w:r>
      <w:proofErr w:type="spellEnd"/>
      <w:r w:rsidRPr="006C5B81">
        <w:rPr>
          <w:rFonts w:ascii="Arial" w:hAnsi="Arial" w:cs="Arial"/>
          <w:bCs/>
          <w:i/>
          <w:iCs/>
        </w:rPr>
        <w:t>),</w:t>
      </w:r>
      <w:r w:rsidRPr="006C5B81">
        <w:rPr>
          <w:rFonts w:ascii="Arial" w:hAnsi="Arial" w:cs="Arial"/>
          <w:bCs/>
        </w:rPr>
        <w:t xml:space="preserve"> </w:t>
      </w:r>
      <w:proofErr w:type="spellStart"/>
      <w:r w:rsidRPr="006C5B81">
        <w:rPr>
          <w:rFonts w:ascii="Arial" w:hAnsi="Arial" w:cs="Arial"/>
          <w:bCs/>
        </w:rPr>
        <w:t>în</w:t>
      </w:r>
      <w:proofErr w:type="spellEnd"/>
      <w:r w:rsidRPr="006C5B81">
        <w:rPr>
          <w:rFonts w:ascii="Arial" w:hAnsi="Arial" w:cs="Arial"/>
          <w:bCs/>
        </w:rPr>
        <w:t xml:space="preserve"> </w:t>
      </w:r>
      <w:proofErr w:type="spellStart"/>
      <w:r w:rsidRPr="006C5B81">
        <w:rPr>
          <w:rFonts w:ascii="Arial" w:hAnsi="Arial" w:cs="Arial"/>
          <w:bCs/>
        </w:rPr>
        <w:t>calitate</w:t>
      </w:r>
      <w:proofErr w:type="spellEnd"/>
      <w:r w:rsidRPr="006C5B81">
        <w:rPr>
          <w:rFonts w:ascii="Arial" w:hAnsi="Arial" w:cs="Arial"/>
          <w:bCs/>
        </w:rPr>
        <w:t xml:space="preserve"> de </w:t>
      </w:r>
      <w:proofErr w:type="spellStart"/>
      <w:r w:rsidRPr="006C5B81">
        <w:rPr>
          <w:rFonts w:ascii="Arial" w:hAnsi="Arial" w:cs="Arial"/>
          <w:bCs/>
        </w:rPr>
        <w:t>ofertant</w:t>
      </w:r>
      <w:proofErr w:type="spellEnd"/>
      <w:r w:rsidRPr="006C5B81">
        <w:rPr>
          <w:rFonts w:ascii="Arial" w:hAnsi="Arial" w:cs="Arial"/>
          <w:bCs/>
        </w:rPr>
        <w:t xml:space="preserve"> la </w:t>
      </w:r>
      <w:proofErr w:type="spellStart"/>
      <w:r w:rsidRPr="006C5B81">
        <w:rPr>
          <w:rFonts w:ascii="Arial" w:hAnsi="Arial" w:cs="Arial"/>
          <w:bCs/>
        </w:rPr>
        <w:t>procedura</w:t>
      </w:r>
      <w:proofErr w:type="spellEnd"/>
      <w:r w:rsidRPr="006C5B81">
        <w:rPr>
          <w:rFonts w:ascii="Arial" w:hAnsi="Arial" w:cs="Arial"/>
          <w:bCs/>
        </w:rPr>
        <w:t xml:space="preserve"> .................................................... cod CPV ............................., </w:t>
      </w:r>
      <w:proofErr w:type="spellStart"/>
      <w:r w:rsidRPr="006C5B81">
        <w:rPr>
          <w:rFonts w:ascii="Arial" w:hAnsi="Arial" w:cs="Arial"/>
          <w:bCs/>
        </w:rPr>
        <w:t>organizată</w:t>
      </w:r>
      <w:proofErr w:type="spellEnd"/>
      <w:r w:rsidRPr="006C5B81">
        <w:rPr>
          <w:rFonts w:ascii="Arial" w:hAnsi="Arial" w:cs="Arial"/>
          <w:bCs/>
        </w:rPr>
        <w:t xml:space="preserve"> de autoritatea </w:t>
      </w:r>
      <w:proofErr w:type="spellStart"/>
      <w:r w:rsidRPr="006C5B81">
        <w:rPr>
          <w:rFonts w:ascii="Arial" w:hAnsi="Arial" w:cs="Arial"/>
          <w:bCs/>
        </w:rPr>
        <w:t>contractantă</w:t>
      </w:r>
      <w:proofErr w:type="spellEnd"/>
      <w:r w:rsidRPr="006C5B81">
        <w:rPr>
          <w:rFonts w:ascii="Arial" w:hAnsi="Arial" w:cs="Arial"/>
          <w:bCs/>
        </w:rPr>
        <w:t xml:space="preserve"> ................................... (</w:t>
      </w:r>
      <w:proofErr w:type="spellStart"/>
      <w:r w:rsidRPr="006C5B81">
        <w:rPr>
          <w:rFonts w:ascii="Arial" w:hAnsi="Arial" w:cs="Arial"/>
          <w:bCs/>
        </w:rPr>
        <w:t>numele</w:t>
      </w:r>
      <w:proofErr w:type="spellEnd"/>
      <w:r w:rsidRPr="006C5B81">
        <w:rPr>
          <w:rFonts w:ascii="Arial" w:hAnsi="Arial" w:cs="Arial"/>
          <w:bCs/>
        </w:rPr>
        <w:t xml:space="preserve"> </w:t>
      </w:r>
      <w:proofErr w:type="spellStart"/>
      <w:r w:rsidRPr="006C5B81">
        <w:rPr>
          <w:rFonts w:ascii="Arial" w:hAnsi="Arial" w:cs="Arial"/>
          <w:bCs/>
        </w:rPr>
        <w:t>autorității</w:t>
      </w:r>
      <w:proofErr w:type="spellEnd"/>
      <w:r w:rsidRPr="006C5B81">
        <w:rPr>
          <w:rFonts w:ascii="Arial" w:hAnsi="Arial" w:cs="Arial"/>
          <w:bCs/>
        </w:rPr>
        <w:t>)</w:t>
      </w:r>
      <w:r w:rsidRPr="006C5B81">
        <w:rPr>
          <w:rFonts w:ascii="Arial" w:hAnsi="Arial" w:cs="Arial"/>
          <w:bCs/>
          <w:i/>
          <w:iCs/>
        </w:rPr>
        <w:t xml:space="preserve"> </w:t>
      </w:r>
      <w:proofErr w:type="spellStart"/>
      <w:r w:rsidRPr="006C5B81">
        <w:rPr>
          <w:rFonts w:ascii="Arial" w:hAnsi="Arial" w:cs="Arial"/>
          <w:bCs/>
        </w:rPr>
        <w:t>declar</w:t>
      </w:r>
      <w:proofErr w:type="spellEnd"/>
      <w:r w:rsidRPr="006C5B81">
        <w:rPr>
          <w:rFonts w:ascii="Arial" w:hAnsi="Arial" w:cs="Arial"/>
          <w:bCs/>
        </w:rPr>
        <w:t xml:space="preserve"> pe propria </w:t>
      </w:r>
      <w:proofErr w:type="spellStart"/>
      <w:r w:rsidRPr="006C5B81">
        <w:rPr>
          <w:rFonts w:ascii="Arial" w:hAnsi="Arial" w:cs="Arial"/>
          <w:bCs/>
        </w:rPr>
        <w:t>răspundere</w:t>
      </w:r>
      <w:proofErr w:type="spellEnd"/>
      <w:r w:rsidRPr="006C5B81">
        <w:rPr>
          <w:rFonts w:ascii="Arial" w:hAnsi="Arial" w:cs="Arial"/>
          <w:bCs/>
        </w:rPr>
        <w:t xml:space="preserve">, </w:t>
      </w:r>
      <w:proofErr w:type="spellStart"/>
      <w:r w:rsidRPr="006C5B81">
        <w:rPr>
          <w:rFonts w:ascii="Arial" w:hAnsi="Arial" w:cs="Arial"/>
          <w:bCs/>
        </w:rPr>
        <w:t>că</w:t>
      </w:r>
      <w:proofErr w:type="spellEnd"/>
      <w:r w:rsidRPr="006C5B81">
        <w:rPr>
          <w:rFonts w:ascii="Arial" w:hAnsi="Arial" w:cs="Arial"/>
          <w:bCs/>
        </w:rPr>
        <w:t xml:space="preserve"> la </w:t>
      </w:r>
      <w:proofErr w:type="spellStart"/>
      <w:r w:rsidRPr="006C5B81">
        <w:rPr>
          <w:rFonts w:ascii="Arial" w:hAnsi="Arial" w:cs="Arial"/>
          <w:bCs/>
        </w:rPr>
        <w:t>elaborarea</w:t>
      </w:r>
      <w:proofErr w:type="spellEnd"/>
      <w:r w:rsidRPr="006C5B81">
        <w:rPr>
          <w:rFonts w:ascii="Arial" w:hAnsi="Arial" w:cs="Arial"/>
          <w:bCs/>
        </w:rPr>
        <w:t xml:space="preserve"> </w:t>
      </w:r>
      <w:proofErr w:type="spellStart"/>
      <w:r w:rsidRPr="006C5B81">
        <w:rPr>
          <w:rFonts w:ascii="Arial" w:hAnsi="Arial" w:cs="Arial"/>
          <w:bCs/>
        </w:rPr>
        <w:t>ofertei</w:t>
      </w:r>
      <w:proofErr w:type="spellEnd"/>
      <w:r w:rsidRPr="006C5B81">
        <w:rPr>
          <w:rFonts w:ascii="Arial" w:hAnsi="Arial" w:cs="Arial"/>
          <w:bCs/>
        </w:rPr>
        <w:t xml:space="preserve"> am </w:t>
      </w:r>
      <w:proofErr w:type="spellStart"/>
      <w:r w:rsidRPr="006C5B81">
        <w:rPr>
          <w:rFonts w:ascii="Arial" w:hAnsi="Arial" w:cs="Arial"/>
          <w:bCs/>
        </w:rPr>
        <w:t>ţinut</w:t>
      </w:r>
      <w:proofErr w:type="spellEnd"/>
      <w:r w:rsidRPr="006C5B81">
        <w:rPr>
          <w:rFonts w:ascii="Arial" w:hAnsi="Arial" w:cs="Arial"/>
          <w:bCs/>
        </w:rPr>
        <w:t xml:space="preserve"> </w:t>
      </w:r>
      <w:proofErr w:type="spellStart"/>
      <w:r w:rsidRPr="006C5B81">
        <w:rPr>
          <w:rFonts w:ascii="Arial" w:hAnsi="Arial" w:cs="Arial"/>
          <w:bCs/>
        </w:rPr>
        <w:t>cont</w:t>
      </w:r>
      <w:proofErr w:type="spellEnd"/>
      <w:r w:rsidRPr="006C5B81">
        <w:rPr>
          <w:rFonts w:ascii="Arial" w:hAnsi="Arial" w:cs="Arial"/>
          <w:bCs/>
        </w:rPr>
        <w:t xml:space="preserve"> de </w:t>
      </w:r>
      <w:proofErr w:type="spellStart"/>
      <w:r w:rsidRPr="006C5B81">
        <w:rPr>
          <w:rFonts w:ascii="Arial" w:hAnsi="Arial" w:cs="Arial"/>
          <w:bCs/>
        </w:rPr>
        <w:t>toate</w:t>
      </w:r>
      <w:proofErr w:type="spellEnd"/>
      <w:r w:rsidRPr="006C5B81">
        <w:rPr>
          <w:rFonts w:ascii="Arial" w:hAnsi="Arial" w:cs="Arial"/>
          <w:bCs/>
        </w:rPr>
        <w:t xml:space="preserve"> </w:t>
      </w:r>
      <w:proofErr w:type="spellStart"/>
      <w:r w:rsidRPr="006C5B81">
        <w:rPr>
          <w:rFonts w:ascii="Arial" w:hAnsi="Arial" w:cs="Arial"/>
          <w:bCs/>
        </w:rPr>
        <w:t>obligaţiile</w:t>
      </w:r>
      <w:proofErr w:type="spellEnd"/>
      <w:r w:rsidRPr="006C5B81">
        <w:rPr>
          <w:rFonts w:ascii="Arial" w:hAnsi="Arial" w:cs="Arial"/>
          <w:bCs/>
        </w:rPr>
        <w:t xml:space="preserve"> </w:t>
      </w:r>
      <w:proofErr w:type="spellStart"/>
      <w:r w:rsidRPr="006C5B81">
        <w:rPr>
          <w:rFonts w:ascii="Arial" w:hAnsi="Arial" w:cs="Arial"/>
          <w:bCs/>
        </w:rPr>
        <w:t>referitoare</w:t>
      </w:r>
      <w:proofErr w:type="spellEnd"/>
      <w:r w:rsidRPr="006C5B81">
        <w:rPr>
          <w:rFonts w:ascii="Arial" w:hAnsi="Arial" w:cs="Arial"/>
          <w:bCs/>
        </w:rPr>
        <w:t xml:space="preserve"> la </w:t>
      </w:r>
      <w:proofErr w:type="spellStart"/>
      <w:r w:rsidRPr="006C5B81">
        <w:rPr>
          <w:rFonts w:ascii="Arial" w:hAnsi="Arial" w:cs="Arial"/>
          <w:bCs/>
        </w:rPr>
        <w:t>obligaţiile</w:t>
      </w:r>
      <w:proofErr w:type="spellEnd"/>
      <w:r w:rsidRPr="006C5B81">
        <w:rPr>
          <w:rFonts w:ascii="Arial" w:hAnsi="Arial" w:cs="Arial"/>
          <w:bCs/>
        </w:rPr>
        <w:t xml:space="preserve"> </w:t>
      </w:r>
      <w:proofErr w:type="spellStart"/>
      <w:r w:rsidRPr="006C5B81">
        <w:rPr>
          <w:rFonts w:ascii="Arial" w:hAnsi="Arial" w:cs="Arial"/>
          <w:bCs/>
        </w:rPr>
        <w:t>relevante</w:t>
      </w:r>
      <w:proofErr w:type="spellEnd"/>
      <w:r w:rsidRPr="006C5B81">
        <w:rPr>
          <w:rFonts w:ascii="Arial" w:hAnsi="Arial" w:cs="Arial"/>
          <w:bCs/>
        </w:rPr>
        <w:t xml:space="preserve"> din </w:t>
      </w:r>
      <w:proofErr w:type="spellStart"/>
      <w:r w:rsidRPr="006C5B81">
        <w:rPr>
          <w:rFonts w:ascii="Arial" w:hAnsi="Arial" w:cs="Arial"/>
          <w:bCs/>
        </w:rPr>
        <w:t>domeniile</w:t>
      </w:r>
      <w:proofErr w:type="spellEnd"/>
      <w:r w:rsidRPr="006C5B81">
        <w:rPr>
          <w:rFonts w:ascii="Arial" w:hAnsi="Arial" w:cs="Arial"/>
          <w:bCs/>
        </w:rPr>
        <w:t xml:space="preserve"> </w:t>
      </w:r>
      <w:proofErr w:type="spellStart"/>
      <w:r w:rsidRPr="006C5B81">
        <w:rPr>
          <w:rFonts w:ascii="Arial" w:hAnsi="Arial" w:cs="Arial"/>
          <w:bCs/>
        </w:rPr>
        <w:t>mediului</w:t>
      </w:r>
      <w:proofErr w:type="spellEnd"/>
      <w:r w:rsidRPr="006C5B81">
        <w:rPr>
          <w:rFonts w:ascii="Arial" w:hAnsi="Arial" w:cs="Arial"/>
          <w:bCs/>
        </w:rPr>
        <w:t xml:space="preserve">, social </w:t>
      </w:r>
      <w:proofErr w:type="spellStart"/>
      <w:r w:rsidRPr="006C5B81">
        <w:rPr>
          <w:rFonts w:ascii="Arial" w:hAnsi="Arial" w:cs="Arial"/>
          <w:bCs/>
        </w:rPr>
        <w:t>şi</w:t>
      </w:r>
      <w:proofErr w:type="spellEnd"/>
      <w:r w:rsidRPr="006C5B81">
        <w:rPr>
          <w:rFonts w:ascii="Arial" w:hAnsi="Arial" w:cs="Arial"/>
          <w:bCs/>
        </w:rPr>
        <w:t xml:space="preserve"> al </w:t>
      </w:r>
      <w:proofErr w:type="spellStart"/>
      <w:r w:rsidRPr="006C5B81">
        <w:rPr>
          <w:rFonts w:ascii="Arial" w:hAnsi="Arial" w:cs="Arial"/>
          <w:bCs/>
        </w:rPr>
        <w:t>relaţiilor</w:t>
      </w:r>
      <w:proofErr w:type="spellEnd"/>
      <w:r w:rsidRPr="006C5B81">
        <w:rPr>
          <w:rFonts w:ascii="Arial" w:hAnsi="Arial" w:cs="Arial"/>
          <w:bCs/>
        </w:rPr>
        <w:t xml:space="preserve"> de </w:t>
      </w:r>
      <w:proofErr w:type="spellStart"/>
      <w:r w:rsidRPr="006C5B81">
        <w:rPr>
          <w:rFonts w:ascii="Arial" w:hAnsi="Arial" w:cs="Arial"/>
          <w:bCs/>
        </w:rPr>
        <w:t>muncă</w:t>
      </w:r>
      <w:proofErr w:type="spellEnd"/>
      <w:r w:rsidRPr="006C5B81">
        <w:rPr>
          <w:rFonts w:ascii="Arial" w:hAnsi="Arial" w:cs="Arial"/>
          <w:bCs/>
        </w:rPr>
        <w:t xml:space="preserve"> </w:t>
      </w:r>
      <w:proofErr w:type="spellStart"/>
      <w:r w:rsidRPr="006C5B81">
        <w:rPr>
          <w:rFonts w:ascii="Arial" w:hAnsi="Arial" w:cs="Arial"/>
          <w:bCs/>
        </w:rPr>
        <w:t>pentru</w:t>
      </w:r>
      <w:proofErr w:type="spellEnd"/>
      <w:r w:rsidRPr="006C5B81">
        <w:rPr>
          <w:rFonts w:ascii="Arial" w:hAnsi="Arial" w:cs="Arial"/>
          <w:bCs/>
        </w:rPr>
        <w:t xml:space="preserve"> </w:t>
      </w:r>
      <w:proofErr w:type="spellStart"/>
      <w:r w:rsidRPr="006C5B81">
        <w:rPr>
          <w:rFonts w:ascii="Arial" w:hAnsi="Arial" w:cs="Arial"/>
          <w:bCs/>
        </w:rPr>
        <w:t>activităţile</w:t>
      </w:r>
      <w:proofErr w:type="spellEnd"/>
      <w:r w:rsidRPr="006C5B81">
        <w:rPr>
          <w:rFonts w:ascii="Arial" w:hAnsi="Arial" w:cs="Arial"/>
          <w:bCs/>
        </w:rPr>
        <w:t xml:space="preserve"> </w:t>
      </w:r>
      <w:proofErr w:type="spellStart"/>
      <w:r w:rsidRPr="006C5B81">
        <w:rPr>
          <w:rFonts w:ascii="Arial" w:hAnsi="Arial" w:cs="Arial"/>
          <w:bCs/>
        </w:rPr>
        <w:t>ce</w:t>
      </w:r>
      <w:proofErr w:type="spellEnd"/>
      <w:r w:rsidRPr="006C5B81">
        <w:rPr>
          <w:rFonts w:ascii="Arial" w:hAnsi="Arial" w:cs="Arial"/>
          <w:bCs/>
        </w:rPr>
        <w:t xml:space="preserve"> se </w:t>
      </w:r>
      <w:proofErr w:type="spellStart"/>
      <w:r w:rsidRPr="006C5B81">
        <w:rPr>
          <w:rFonts w:ascii="Arial" w:hAnsi="Arial" w:cs="Arial"/>
          <w:bCs/>
        </w:rPr>
        <w:t>vor</w:t>
      </w:r>
      <w:proofErr w:type="spellEnd"/>
      <w:r w:rsidRPr="006C5B81">
        <w:rPr>
          <w:rFonts w:ascii="Arial" w:hAnsi="Arial" w:cs="Arial"/>
          <w:bCs/>
        </w:rPr>
        <w:t xml:space="preserve"> </w:t>
      </w:r>
      <w:proofErr w:type="spellStart"/>
      <w:r w:rsidRPr="006C5B81">
        <w:rPr>
          <w:rFonts w:ascii="Arial" w:hAnsi="Arial" w:cs="Arial"/>
          <w:bCs/>
        </w:rPr>
        <w:t>desfăşura</w:t>
      </w:r>
      <w:proofErr w:type="spellEnd"/>
      <w:r w:rsidRPr="006C5B81">
        <w:rPr>
          <w:rFonts w:ascii="Arial" w:hAnsi="Arial" w:cs="Arial"/>
          <w:bCs/>
        </w:rPr>
        <w:t xml:space="preserve"> pe </w:t>
      </w:r>
      <w:proofErr w:type="spellStart"/>
      <w:r w:rsidRPr="006C5B81">
        <w:rPr>
          <w:rFonts w:ascii="Arial" w:hAnsi="Arial" w:cs="Arial"/>
          <w:bCs/>
        </w:rPr>
        <w:t>parcursul</w:t>
      </w:r>
      <w:proofErr w:type="spellEnd"/>
      <w:r w:rsidRPr="006C5B81">
        <w:rPr>
          <w:rFonts w:ascii="Arial" w:hAnsi="Arial" w:cs="Arial"/>
          <w:bCs/>
        </w:rPr>
        <w:t xml:space="preserve"> </w:t>
      </w:r>
      <w:proofErr w:type="spellStart"/>
      <w:r w:rsidRPr="006C5B81">
        <w:rPr>
          <w:rFonts w:ascii="Arial" w:hAnsi="Arial" w:cs="Arial"/>
          <w:bCs/>
        </w:rPr>
        <w:t>îndeplinirii</w:t>
      </w:r>
      <w:proofErr w:type="spellEnd"/>
      <w:r w:rsidRPr="006C5B81">
        <w:rPr>
          <w:rFonts w:ascii="Arial" w:hAnsi="Arial" w:cs="Arial"/>
          <w:bCs/>
        </w:rPr>
        <w:t xml:space="preserve"> </w:t>
      </w:r>
      <w:proofErr w:type="spellStart"/>
      <w:r w:rsidRPr="006C5B81">
        <w:rPr>
          <w:rFonts w:ascii="Arial" w:hAnsi="Arial" w:cs="Arial"/>
          <w:bCs/>
        </w:rPr>
        <w:t>contractului</w:t>
      </w:r>
      <w:proofErr w:type="spellEnd"/>
      <w:r w:rsidRPr="006C5B81">
        <w:rPr>
          <w:rFonts w:ascii="Arial" w:hAnsi="Arial" w:cs="Arial"/>
          <w:bCs/>
        </w:rPr>
        <w:t xml:space="preserve"> de </w:t>
      </w:r>
      <w:proofErr w:type="spellStart"/>
      <w:r w:rsidR="00D93F4E" w:rsidRPr="006C5B81">
        <w:rPr>
          <w:rFonts w:ascii="Arial" w:hAnsi="Arial" w:cs="Arial"/>
          <w:bCs/>
        </w:rPr>
        <w:t>lucrări</w:t>
      </w:r>
      <w:proofErr w:type="spellEnd"/>
      <w:r w:rsidR="00D93F4E" w:rsidRPr="006C5B81">
        <w:rPr>
          <w:rFonts w:ascii="Arial" w:hAnsi="Arial" w:cs="Arial"/>
          <w:bCs/>
        </w:rPr>
        <w:t>,</w:t>
      </w:r>
      <w:r w:rsidRPr="006C5B81">
        <w:rPr>
          <w:rFonts w:ascii="Arial" w:hAnsi="Arial" w:cs="Arial"/>
          <w:bCs/>
        </w:rPr>
        <w:t xml:space="preserve"> </w:t>
      </w:r>
      <w:proofErr w:type="spellStart"/>
      <w:r w:rsidRPr="006C5B81">
        <w:rPr>
          <w:rFonts w:ascii="Arial" w:hAnsi="Arial" w:cs="Arial"/>
          <w:bCs/>
        </w:rPr>
        <w:t>în</w:t>
      </w:r>
      <w:proofErr w:type="spellEnd"/>
      <w:r w:rsidRPr="006C5B81">
        <w:rPr>
          <w:rFonts w:ascii="Arial" w:hAnsi="Arial" w:cs="Arial"/>
          <w:bCs/>
        </w:rPr>
        <w:t xml:space="preserve"> </w:t>
      </w:r>
      <w:proofErr w:type="spellStart"/>
      <w:r w:rsidRPr="006C5B81">
        <w:rPr>
          <w:rFonts w:ascii="Arial" w:hAnsi="Arial" w:cs="Arial"/>
          <w:bCs/>
        </w:rPr>
        <w:t>conformitate</w:t>
      </w:r>
      <w:proofErr w:type="spellEnd"/>
      <w:r w:rsidRPr="006C5B81">
        <w:rPr>
          <w:rFonts w:ascii="Arial" w:hAnsi="Arial" w:cs="Arial"/>
          <w:bCs/>
        </w:rPr>
        <w:t xml:space="preserve"> cu </w:t>
      </w:r>
      <w:proofErr w:type="spellStart"/>
      <w:r w:rsidRPr="006C5B81">
        <w:rPr>
          <w:rFonts w:ascii="Arial" w:hAnsi="Arial" w:cs="Arial"/>
          <w:bCs/>
        </w:rPr>
        <w:t>prevederile</w:t>
      </w:r>
      <w:proofErr w:type="spellEnd"/>
      <w:r w:rsidRPr="006C5B81">
        <w:rPr>
          <w:rFonts w:ascii="Arial" w:hAnsi="Arial" w:cs="Arial"/>
          <w:bCs/>
        </w:rPr>
        <w:t xml:space="preserve"> </w:t>
      </w:r>
      <w:proofErr w:type="spellStart"/>
      <w:r w:rsidRPr="006C5B81">
        <w:rPr>
          <w:rFonts w:ascii="Arial" w:hAnsi="Arial" w:cs="Arial"/>
          <w:bCs/>
        </w:rPr>
        <w:t>Legii</w:t>
      </w:r>
      <w:proofErr w:type="spellEnd"/>
      <w:r w:rsidRPr="006C5B81">
        <w:rPr>
          <w:rFonts w:ascii="Arial" w:hAnsi="Arial" w:cs="Arial"/>
          <w:bCs/>
        </w:rPr>
        <w:t xml:space="preserve"> </w:t>
      </w:r>
      <w:proofErr w:type="spellStart"/>
      <w:r w:rsidRPr="006C5B81">
        <w:rPr>
          <w:rFonts w:ascii="Arial" w:hAnsi="Arial" w:cs="Arial"/>
          <w:bCs/>
        </w:rPr>
        <w:t>securităţii</w:t>
      </w:r>
      <w:proofErr w:type="spellEnd"/>
      <w:r w:rsidRPr="006C5B81">
        <w:rPr>
          <w:rFonts w:ascii="Arial" w:hAnsi="Arial" w:cs="Arial"/>
          <w:bCs/>
        </w:rPr>
        <w:t xml:space="preserve"> </w:t>
      </w:r>
      <w:proofErr w:type="spellStart"/>
      <w:r w:rsidRPr="006C5B81">
        <w:rPr>
          <w:rFonts w:ascii="Arial" w:hAnsi="Arial" w:cs="Arial"/>
          <w:bCs/>
        </w:rPr>
        <w:t>şi</w:t>
      </w:r>
      <w:proofErr w:type="spellEnd"/>
      <w:r w:rsidRPr="006C5B81">
        <w:rPr>
          <w:rFonts w:ascii="Arial" w:hAnsi="Arial" w:cs="Arial"/>
          <w:bCs/>
        </w:rPr>
        <w:t xml:space="preserve"> </w:t>
      </w:r>
      <w:proofErr w:type="spellStart"/>
      <w:r w:rsidRPr="006C5B81">
        <w:rPr>
          <w:rFonts w:ascii="Arial" w:hAnsi="Arial" w:cs="Arial"/>
          <w:bCs/>
        </w:rPr>
        <w:t>sănătăţii</w:t>
      </w:r>
      <w:proofErr w:type="spellEnd"/>
      <w:r w:rsidRPr="006C5B81">
        <w:rPr>
          <w:rFonts w:ascii="Arial" w:hAnsi="Arial" w:cs="Arial"/>
          <w:bCs/>
        </w:rPr>
        <w:t xml:space="preserve"> </w:t>
      </w:r>
      <w:proofErr w:type="spellStart"/>
      <w:r w:rsidRPr="006C5B81">
        <w:rPr>
          <w:rFonts w:ascii="Arial" w:hAnsi="Arial" w:cs="Arial"/>
          <w:bCs/>
        </w:rPr>
        <w:t>în</w:t>
      </w:r>
      <w:proofErr w:type="spellEnd"/>
      <w:r w:rsidRPr="006C5B81">
        <w:rPr>
          <w:rFonts w:ascii="Arial" w:hAnsi="Arial" w:cs="Arial"/>
          <w:bCs/>
        </w:rPr>
        <w:t xml:space="preserve"> </w:t>
      </w:r>
      <w:proofErr w:type="spellStart"/>
      <w:r w:rsidRPr="006C5B81">
        <w:rPr>
          <w:rFonts w:ascii="Arial" w:hAnsi="Arial" w:cs="Arial"/>
          <w:bCs/>
        </w:rPr>
        <w:t>muncă</w:t>
      </w:r>
      <w:proofErr w:type="spellEnd"/>
      <w:r w:rsidRPr="006C5B81">
        <w:rPr>
          <w:rFonts w:ascii="Arial" w:hAnsi="Arial" w:cs="Arial"/>
          <w:bCs/>
        </w:rPr>
        <w:t xml:space="preserve"> nr. 319/2006,</w:t>
      </w:r>
      <w:r w:rsidRPr="006C5B81">
        <w:rPr>
          <w:rFonts w:ascii="Arial" w:eastAsia="Times New Roman" w:hAnsi="Arial" w:cs="Arial"/>
          <w:bCs/>
          <w:lang w:eastAsia="ro-RO"/>
        </w:rPr>
        <w:t xml:space="preserve"> </w:t>
      </w:r>
      <w:proofErr w:type="spellStart"/>
      <w:r w:rsidRPr="006C5B81">
        <w:rPr>
          <w:rFonts w:ascii="Arial" w:eastAsia="Times New Roman" w:hAnsi="Arial" w:cs="Arial"/>
          <w:bCs/>
          <w:lang w:eastAsia="ro-RO"/>
        </w:rPr>
        <w:t>Legea</w:t>
      </w:r>
      <w:proofErr w:type="spellEnd"/>
      <w:r w:rsidRPr="006C5B81">
        <w:rPr>
          <w:rFonts w:ascii="Arial" w:eastAsia="Times New Roman" w:hAnsi="Arial" w:cs="Arial"/>
          <w:bCs/>
          <w:lang w:eastAsia="ro-RO"/>
        </w:rPr>
        <w:t xml:space="preserve"> nr. 265/2006 </w:t>
      </w:r>
      <w:proofErr w:type="spellStart"/>
      <w:r w:rsidRPr="006C5B81">
        <w:rPr>
          <w:rFonts w:ascii="Arial" w:eastAsia="Times New Roman" w:hAnsi="Arial" w:cs="Arial"/>
          <w:bCs/>
          <w:lang w:eastAsia="ro-RO"/>
        </w:rPr>
        <w:t>privind</w:t>
      </w:r>
      <w:proofErr w:type="spellEnd"/>
      <w:r w:rsidRPr="006C5B81">
        <w:rPr>
          <w:rFonts w:ascii="Arial" w:eastAsia="Times New Roman" w:hAnsi="Arial" w:cs="Arial"/>
          <w:bCs/>
          <w:lang w:eastAsia="ro-RO"/>
        </w:rPr>
        <w:t xml:space="preserve"> </w:t>
      </w:r>
      <w:proofErr w:type="spellStart"/>
      <w:r w:rsidRPr="006C5B81">
        <w:rPr>
          <w:rFonts w:ascii="Arial" w:eastAsia="Times New Roman" w:hAnsi="Arial" w:cs="Arial"/>
          <w:bCs/>
          <w:lang w:eastAsia="ro-RO"/>
        </w:rPr>
        <w:t>aprobarea</w:t>
      </w:r>
      <w:proofErr w:type="spellEnd"/>
      <w:r w:rsidRPr="006C5B81">
        <w:rPr>
          <w:rFonts w:ascii="Arial" w:eastAsia="Times New Roman" w:hAnsi="Arial" w:cs="Arial"/>
          <w:bCs/>
          <w:lang w:eastAsia="ro-RO"/>
        </w:rPr>
        <w:t xml:space="preserve"> OUG nr. 195/2005 </w:t>
      </w:r>
      <w:proofErr w:type="spellStart"/>
      <w:r w:rsidRPr="006C5B81">
        <w:rPr>
          <w:rFonts w:ascii="Arial" w:eastAsia="Times New Roman" w:hAnsi="Arial" w:cs="Arial"/>
          <w:bCs/>
          <w:lang w:eastAsia="ro-RO"/>
        </w:rPr>
        <w:t>privind</w:t>
      </w:r>
      <w:proofErr w:type="spellEnd"/>
      <w:r w:rsidRPr="006C5B81">
        <w:rPr>
          <w:rFonts w:ascii="Arial" w:eastAsia="Times New Roman" w:hAnsi="Arial" w:cs="Arial"/>
          <w:bCs/>
          <w:lang w:eastAsia="ro-RO"/>
        </w:rPr>
        <w:t xml:space="preserve"> </w:t>
      </w:r>
      <w:proofErr w:type="spellStart"/>
      <w:r w:rsidRPr="006C5B81">
        <w:rPr>
          <w:rFonts w:ascii="Arial" w:eastAsia="Times New Roman" w:hAnsi="Arial" w:cs="Arial"/>
          <w:bCs/>
          <w:lang w:eastAsia="ro-RO"/>
        </w:rPr>
        <w:t>protecția</w:t>
      </w:r>
      <w:proofErr w:type="spellEnd"/>
      <w:r w:rsidRPr="006C5B81">
        <w:rPr>
          <w:rFonts w:ascii="Arial" w:eastAsia="Times New Roman" w:hAnsi="Arial" w:cs="Arial"/>
          <w:bCs/>
          <w:lang w:eastAsia="ro-RO"/>
        </w:rPr>
        <w:t xml:space="preserve"> </w:t>
      </w:r>
      <w:proofErr w:type="spellStart"/>
      <w:r w:rsidRPr="006C5B81">
        <w:rPr>
          <w:rFonts w:ascii="Arial" w:eastAsia="Times New Roman" w:hAnsi="Arial" w:cs="Arial"/>
          <w:bCs/>
          <w:lang w:eastAsia="ro-RO"/>
        </w:rPr>
        <w:t>mediului</w:t>
      </w:r>
      <w:proofErr w:type="spellEnd"/>
      <w:r w:rsidRPr="006C5B81">
        <w:rPr>
          <w:rFonts w:ascii="Arial" w:eastAsia="Times New Roman" w:hAnsi="Arial" w:cs="Arial"/>
          <w:bCs/>
          <w:lang w:eastAsia="ro-RO"/>
        </w:rPr>
        <w:t xml:space="preserve"> </w:t>
      </w:r>
      <w:proofErr w:type="spellStart"/>
      <w:r w:rsidRPr="006C5B81">
        <w:rPr>
          <w:rFonts w:ascii="Arial" w:hAnsi="Arial" w:cs="Arial"/>
          <w:bCs/>
        </w:rPr>
        <w:t>și</w:t>
      </w:r>
      <w:proofErr w:type="spellEnd"/>
      <w:r w:rsidRPr="006C5B81">
        <w:rPr>
          <w:rFonts w:ascii="Arial" w:hAnsi="Arial" w:cs="Arial"/>
          <w:bCs/>
        </w:rPr>
        <w:t xml:space="preserve"> ale </w:t>
      </w:r>
      <w:proofErr w:type="spellStart"/>
      <w:r w:rsidRPr="006C5B81">
        <w:rPr>
          <w:rFonts w:ascii="Arial" w:hAnsi="Arial" w:cs="Arial"/>
          <w:bCs/>
        </w:rPr>
        <w:t>celorlaltor</w:t>
      </w:r>
      <w:proofErr w:type="spellEnd"/>
      <w:r w:rsidRPr="006C5B81">
        <w:rPr>
          <w:rFonts w:ascii="Arial" w:hAnsi="Arial" w:cs="Arial"/>
          <w:bCs/>
        </w:rPr>
        <w:t xml:space="preserve"> </w:t>
      </w:r>
      <w:proofErr w:type="spellStart"/>
      <w:r w:rsidRPr="006C5B81">
        <w:rPr>
          <w:rFonts w:ascii="Arial" w:hAnsi="Arial" w:cs="Arial"/>
          <w:bCs/>
        </w:rPr>
        <w:t>reglementări</w:t>
      </w:r>
      <w:proofErr w:type="spellEnd"/>
      <w:r w:rsidRPr="006C5B81">
        <w:rPr>
          <w:rFonts w:ascii="Arial" w:hAnsi="Arial" w:cs="Arial"/>
          <w:bCs/>
        </w:rPr>
        <w:t xml:space="preserve"> </w:t>
      </w:r>
      <w:proofErr w:type="spellStart"/>
      <w:r w:rsidRPr="006C5B81">
        <w:rPr>
          <w:rFonts w:ascii="Arial" w:hAnsi="Arial" w:cs="Arial"/>
          <w:bCs/>
        </w:rPr>
        <w:t>aplicabile</w:t>
      </w:r>
      <w:proofErr w:type="spellEnd"/>
      <w:r w:rsidRPr="006C5B81">
        <w:rPr>
          <w:rFonts w:ascii="Arial" w:hAnsi="Arial" w:cs="Arial"/>
          <w:bCs/>
        </w:rPr>
        <w:t>.</w:t>
      </w:r>
    </w:p>
    <w:p w14:paraId="674BFCCE" w14:textId="77777777" w:rsidR="005F1101" w:rsidRPr="006C5B81" w:rsidRDefault="005F1101" w:rsidP="008901A4">
      <w:pPr>
        <w:spacing w:after="0" w:line="240" w:lineRule="auto"/>
        <w:jc w:val="both"/>
        <w:rPr>
          <w:rFonts w:ascii="Arial" w:hAnsi="Arial" w:cs="Arial"/>
          <w:bCs/>
        </w:rPr>
      </w:pPr>
    </w:p>
    <w:p w14:paraId="692E5D40" w14:textId="77777777" w:rsidR="005F1101" w:rsidRPr="006C5B81" w:rsidRDefault="005F1101" w:rsidP="008901A4">
      <w:pPr>
        <w:spacing w:after="0" w:line="240" w:lineRule="auto"/>
        <w:jc w:val="both"/>
        <w:rPr>
          <w:rFonts w:ascii="Arial" w:eastAsia="Times New Roman" w:hAnsi="Arial" w:cs="Arial"/>
          <w:bCs/>
          <w:lang w:eastAsia="ro-RO"/>
        </w:rPr>
      </w:pPr>
    </w:p>
    <w:p w14:paraId="32BC481A" w14:textId="77777777" w:rsidR="005F1101" w:rsidRPr="006C5B81" w:rsidRDefault="005F1101" w:rsidP="008901A4">
      <w:pPr>
        <w:spacing w:after="0" w:line="240" w:lineRule="auto"/>
        <w:jc w:val="both"/>
        <w:rPr>
          <w:rFonts w:ascii="Arial" w:hAnsi="Arial" w:cs="Arial"/>
          <w:bCs/>
        </w:rPr>
      </w:pPr>
      <w:r w:rsidRPr="006C5B81">
        <w:rPr>
          <w:rFonts w:ascii="Arial" w:hAnsi="Arial" w:cs="Arial"/>
          <w:bCs/>
        </w:rPr>
        <w:t>Data _____________</w:t>
      </w:r>
      <w:proofErr w:type="gramStart"/>
      <w:r w:rsidRPr="006C5B81">
        <w:rPr>
          <w:rFonts w:ascii="Arial" w:hAnsi="Arial" w:cs="Arial"/>
          <w:bCs/>
        </w:rPr>
        <w:t xml:space="preserve">_  </w:t>
      </w:r>
      <w:r w:rsidRPr="006C5B81">
        <w:rPr>
          <w:rFonts w:ascii="Arial" w:hAnsi="Arial" w:cs="Arial"/>
          <w:bCs/>
        </w:rPr>
        <w:tab/>
      </w:r>
      <w:proofErr w:type="gramEnd"/>
      <w:r w:rsidRPr="006C5B81">
        <w:rPr>
          <w:rFonts w:ascii="Arial" w:hAnsi="Arial" w:cs="Arial"/>
          <w:bCs/>
        </w:rPr>
        <w:tab/>
      </w:r>
      <w:r w:rsidRPr="006C5B81">
        <w:rPr>
          <w:rFonts w:ascii="Arial" w:hAnsi="Arial" w:cs="Arial"/>
          <w:bCs/>
        </w:rPr>
        <w:tab/>
      </w:r>
      <w:r w:rsidRPr="006C5B81">
        <w:rPr>
          <w:rFonts w:ascii="Arial" w:hAnsi="Arial" w:cs="Arial"/>
          <w:bCs/>
        </w:rPr>
        <w:tab/>
        <w:t xml:space="preserve">         </w:t>
      </w:r>
      <w:proofErr w:type="spellStart"/>
      <w:r w:rsidRPr="006C5B81">
        <w:rPr>
          <w:rFonts w:ascii="Arial" w:hAnsi="Arial" w:cs="Arial"/>
          <w:bCs/>
        </w:rPr>
        <w:t>Reprezentant</w:t>
      </w:r>
      <w:proofErr w:type="spellEnd"/>
      <w:r w:rsidRPr="006C5B81">
        <w:rPr>
          <w:rFonts w:ascii="Arial" w:hAnsi="Arial" w:cs="Arial"/>
          <w:bCs/>
        </w:rPr>
        <w:t xml:space="preserve"> legal </w:t>
      </w:r>
      <w:proofErr w:type="spellStart"/>
      <w:r w:rsidRPr="006C5B81">
        <w:rPr>
          <w:rFonts w:ascii="Arial" w:hAnsi="Arial" w:cs="Arial"/>
          <w:bCs/>
        </w:rPr>
        <w:t>Ofertant</w:t>
      </w:r>
      <w:proofErr w:type="spellEnd"/>
      <w:r w:rsidRPr="006C5B81">
        <w:rPr>
          <w:rFonts w:ascii="Arial" w:hAnsi="Arial" w:cs="Arial"/>
          <w:bCs/>
        </w:rPr>
        <w:t xml:space="preserve"> </w:t>
      </w:r>
      <w:proofErr w:type="spellStart"/>
      <w:r w:rsidRPr="006C5B81">
        <w:rPr>
          <w:rFonts w:ascii="Arial" w:hAnsi="Arial" w:cs="Arial"/>
          <w:bCs/>
        </w:rPr>
        <w:t>unic</w:t>
      </w:r>
      <w:proofErr w:type="spellEnd"/>
      <w:r w:rsidRPr="006C5B81">
        <w:rPr>
          <w:rFonts w:ascii="Arial" w:hAnsi="Arial" w:cs="Arial"/>
          <w:bCs/>
        </w:rPr>
        <w:t xml:space="preserve">/ </w:t>
      </w:r>
      <w:proofErr w:type="spellStart"/>
      <w:r w:rsidRPr="006C5B81">
        <w:rPr>
          <w:rFonts w:ascii="Arial" w:hAnsi="Arial" w:cs="Arial"/>
          <w:bCs/>
        </w:rPr>
        <w:t>Ofertant</w:t>
      </w:r>
      <w:proofErr w:type="spellEnd"/>
      <w:r w:rsidRPr="006C5B81">
        <w:rPr>
          <w:rFonts w:ascii="Arial" w:hAnsi="Arial" w:cs="Arial"/>
          <w:bCs/>
        </w:rPr>
        <w:t xml:space="preserve"> asociat/ </w:t>
      </w:r>
    </w:p>
    <w:p w14:paraId="7C26DDD7" w14:textId="77777777" w:rsidR="005F1101" w:rsidRPr="006C5B81" w:rsidRDefault="005F1101" w:rsidP="008901A4">
      <w:pPr>
        <w:spacing w:after="0" w:line="240" w:lineRule="auto"/>
        <w:jc w:val="both"/>
        <w:rPr>
          <w:rFonts w:ascii="Arial" w:hAnsi="Arial" w:cs="Arial"/>
          <w:bCs/>
        </w:rPr>
      </w:pP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t xml:space="preserve">           (</w:t>
      </w:r>
      <w:proofErr w:type="spellStart"/>
      <w:r w:rsidRPr="006C5B81">
        <w:rPr>
          <w:rFonts w:ascii="Arial" w:hAnsi="Arial" w:cs="Arial"/>
          <w:bCs/>
        </w:rPr>
        <w:t>denumirea</w:t>
      </w:r>
      <w:proofErr w:type="spellEnd"/>
      <w:r w:rsidRPr="006C5B81">
        <w:rPr>
          <w:rFonts w:ascii="Arial" w:hAnsi="Arial" w:cs="Arial"/>
          <w:bCs/>
        </w:rPr>
        <w:t xml:space="preserve"> </w:t>
      </w:r>
      <w:proofErr w:type="spellStart"/>
      <w:r w:rsidRPr="006C5B81">
        <w:rPr>
          <w:rFonts w:ascii="Arial" w:hAnsi="Arial" w:cs="Arial"/>
          <w:bCs/>
        </w:rPr>
        <w:t>operatorului</w:t>
      </w:r>
      <w:proofErr w:type="spellEnd"/>
      <w:r w:rsidRPr="006C5B81">
        <w:rPr>
          <w:rFonts w:ascii="Arial" w:hAnsi="Arial" w:cs="Arial"/>
          <w:bCs/>
        </w:rPr>
        <w:t xml:space="preserve"> economic </w:t>
      </w:r>
      <w:proofErr w:type="spellStart"/>
      <w:r w:rsidRPr="006C5B81">
        <w:rPr>
          <w:rFonts w:ascii="Arial" w:hAnsi="Arial" w:cs="Arial"/>
          <w:bCs/>
        </w:rPr>
        <w:t>si</w:t>
      </w:r>
      <w:proofErr w:type="spellEnd"/>
      <w:r w:rsidRPr="006C5B81">
        <w:rPr>
          <w:rFonts w:ascii="Arial" w:hAnsi="Arial" w:cs="Arial"/>
          <w:bCs/>
        </w:rPr>
        <w:t xml:space="preserve"> a </w:t>
      </w:r>
      <w:proofErr w:type="spellStart"/>
      <w:r w:rsidRPr="006C5B81">
        <w:rPr>
          <w:rFonts w:ascii="Arial" w:hAnsi="Arial" w:cs="Arial"/>
          <w:bCs/>
        </w:rPr>
        <w:t>reprezentantului</w:t>
      </w:r>
      <w:proofErr w:type="spellEnd"/>
      <w:r w:rsidRPr="006C5B81">
        <w:rPr>
          <w:rFonts w:ascii="Arial" w:hAnsi="Arial" w:cs="Arial"/>
          <w:bCs/>
        </w:rPr>
        <w:t xml:space="preserve"> legal)</w:t>
      </w:r>
    </w:p>
    <w:p w14:paraId="7A197D7C" w14:textId="77777777" w:rsidR="005F1101" w:rsidRPr="006C5B81" w:rsidRDefault="005F1101" w:rsidP="008901A4">
      <w:pPr>
        <w:spacing w:line="240" w:lineRule="auto"/>
        <w:jc w:val="center"/>
        <w:rPr>
          <w:rFonts w:ascii="Arial" w:hAnsi="Arial" w:cs="Arial"/>
          <w:bCs/>
          <w:lang w:val="it-IT"/>
        </w:rPr>
      </w:pP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t xml:space="preserve"> _________________ (</w:t>
      </w:r>
      <w:proofErr w:type="spellStart"/>
      <w:r w:rsidRPr="006C5B81">
        <w:rPr>
          <w:rFonts w:ascii="Arial" w:hAnsi="Arial" w:cs="Arial"/>
          <w:bCs/>
        </w:rPr>
        <w:t>semnatura</w:t>
      </w:r>
      <w:proofErr w:type="spellEnd"/>
      <w:r w:rsidRPr="006C5B81">
        <w:rPr>
          <w:rFonts w:ascii="Arial" w:hAnsi="Arial" w:cs="Arial"/>
          <w:bCs/>
        </w:rPr>
        <w:t xml:space="preserve"> si stampila)</w:t>
      </w:r>
    </w:p>
    <w:p w14:paraId="3EEFEBF8" w14:textId="77777777" w:rsidR="00B9709C" w:rsidRPr="006C5B81" w:rsidRDefault="00B9709C" w:rsidP="008901A4">
      <w:pPr>
        <w:shd w:val="clear" w:color="auto" w:fill="FFFFFF"/>
        <w:spacing w:after="0" w:line="240" w:lineRule="auto"/>
        <w:ind w:left="5760" w:firstLine="720"/>
        <w:jc w:val="both"/>
        <w:rPr>
          <w:rFonts w:ascii="Arial" w:hAnsi="Arial" w:cs="Arial"/>
          <w:bCs/>
          <w:i/>
          <w:color w:val="000000"/>
          <w:spacing w:val="-1"/>
          <w:lang w:val="ro-RO"/>
        </w:rPr>
      </w:pPr>
    </w:p>
    <w:p w14:paraId="153C4E8E" w14:textId="77777777" w:rsidR="00B9709C" w:rsidRPr="006C5B81" w:rsidRDefault="00B9709C" w:rsidP="008901A4">
      <w:pPr>
        <w:shd w:val="clear" w:color="auto" w:fill="FFFFFF"/>
        <w:spacing w:after="0" w:line="240" w:lineRule="auto"/>
        <w:ind w:left="5760" w:firstLine="720"/>
        <w:jc w:val="both"/>
        <w:rPr>
          <w:rFonts w:ascii="Arial" w:hAnsi="Arial" w:cs="Arial"/>
          <w:bCs/>
          <w:i/>
          <w:color w:val="000000"/>
          <w:spacing w:val="-1"/>
          <w:lang w:val="ro-RO"/>
        </w:rPr>
      </w:pPr>
    </w:p>
    <w:p w14:paraId="459E5FAC" w14:textId="77777777" w:rsidR="00B9709C" w:rsidRPr="006C5B81" w:rsidRDefault="00B9709C" w:rsidP="008901A4">
      <w:pPr>
        <w:shd w:val="clear" w:color="auto" w:fill="FFFFFF"/>
        <w:spacing w:after="0" w:line="240" w:lineRule="auto"/>
        <w:ind w:left="5760" w:firstLine="720"/>
        <w:jc w:val="both"/>
        <w:rPr>
          <w:rFonts w:ascii="Arial" w:hAnsi="Arial" w:cs="Arial"/>
          <w:bCs/>
          <w:i/>
          <w:color w:val="000000"/>
          <w:spacing w:val="-1"/>
          <w:lang w:val="ro-RO"/>
        </w:rPr>
      </w:pPr>
    </w:p>
    <w:p w14:paraId="67C92B44" w14:textId="77777777" w:rsidR="00B9709C" w:rsidRPr="006C5B81" w:rsidRDefault="00B9709C" w:rsidP="008901A4">
      <w:pPr>
        <w:shd w:val="clear" w:color="auto" w:fill="FFFFFF"/>
        <w:spacing w:after="0" w:line="240" w:lineRule="auto"/>
        <w:ind w:left="5760" w:firstLine="720"/>
        <w:jc w:val="both"/>
        <w:rPr>
          <w:rFonts w:ascii="Arial" w:hAnsi="Arial" w:cs="Arial"/>
          <w:bCs/>
          <w:i/>
          <w:color w:val="000000"/>
          <w:spacing w:val="-1"/>
          <w:lang w:val="ro-RO"/>
        </w:rPr>
      </w:pPr>
    </w:p>
    <w:p w14:paraId="2B8DAB1E" w14:textId="77777777" w:rsidR="00B9709C" w:rsidRPr="006C5B81" w:rsidRDefault="00B9709C" w:rsidP="008901A4">
      <w:pPr>
        <w:shd w:val="clear" w:color="auto" w:fill="FFFFFF"/>
        <w:spacing w:after="0" w:line="240" w:lineRule="auto"/>
        <w:ind w:left="5760" w:firstLine="720"/>
        <w:jc w:val="both"/>
        <w:rPr>
          <w:rFonts w:ascii="Arial" w:hAnsi="Arial" w:cs="Arial"/>
          <w:bCs/>
          <w:i/>
          <w:color w:val="000000"/>
          <w:spacing w:val="-1"/>
          <w:lang w:val="ro-RO"/>
        </w:rPr>
      </w:pPr>
    </w:p>
    <w:p w14:paraId="74EA6873" w14:textId="77777777" w:rsidR="00B9709C" w:rsidRPr="006C5B81" w:rsidRDefault="00B9709C" w:rsidP="008901A4">
      <w:pPr>
        <w:shd w:val="clear" w:color="auto" w:fill="FFFFFF"/>
        <w:spacing w:after="0" w:line="240" w:lineRule="auto"/>
        <w:ind w:left="5760" w:firstLine="720"/>
        <w:jc w:val="both"/>
        <w:rPr>
          <w:rFonts w:ascii="Arial" w:hAnsi="Arial" w:cs="Arial"/>
          <w:bCs/>
          <w:i/>
          <w:color w:val="000000"/>
          <w:spacing w:val="-1"/>
          <w:lang w:val="ro-RO"/>
        </w:rPr>
      </w:pPr>
    </w:p>
    <w:p w14:paraId="5FB5F9B6" w14:textId="77777777" w:rsidR="00B9709C" w:rsidRPr="006C5B81" w:rsidRDefault="00B9709C" w:rsidP="008901A4">
      <w:pPr>
        <w:shd w:val="clear" w:color="auto" w:fill="FFFFFF"/>
        <w:spacing w:after="0" w:line="240" w:lineRule="auto"/>
        <w:ind w:left="5760" w:firstLine="720"/>
        <w:jc w:val="both"/>
        <w:rPr>
          <w:rFonts w:ascii="Arial" w:hAnsi="Arial" w:cs="Arial"/>
          <w:bCs/>
          <w:i/>
          <w:color w:val="000000"/>
          <w:spacing w:val="-1"/>
          <w:lang w:val="ro-RO"/>
        </w:rPr>
      </w:pPr>
    </w:p>
    <w:p w14:paraId="6339B7B9" w14:textId="77777777" w:rsidR="00B9709C" w:rsidRPr="006C5B81" w:rsidRDefault="00B9709C" w:rsidP="008901A4">
      <w:pPr>
        <w:shd w:val="clear" w:color="auto" w:fill="FFFFFF"/>
        <w:spacing w:after="0" w:line="240" w:lineRule="auto"/>
        <w:ind w:left="5760" w:firstLine="720"/>
        <w:jc w:val="both"/>
        <w:rPr>
          <w:rFonts w:ascii="Arial" w:hAnsi="Arial" w:cs="Arial"/>
          <w:bCs/>
          <w:i/>
          <w:color w:val="000000"/>
          <w:spacing w:val="-1"/>
          <w:lang w:val="ro-RO"/>
        </w:rPr>
      </w:pPr>
    </w:p>
    <w:p w14:paraId="384A10AB" w14:textId="77777777" w:rsidR="00B9709C" w:rsidRPr="006C5B81" w:rsidRDefault="00B9709C" w:rsidP="008901A4">
      <w:pPr>
        <w:shd w:val="clear" w:color="auto" w:fill="FFFFFF"/>
        <w:spacing w:after="0" w:line="240" w:lineRule="auto"/>
        <w:ind w:firstLine="720"/>
        <w:jc w:val="both"/>
        <w:rPr>
          <w:rFonts w:ascii="Arial" w:hAnsi="Arial" w:cs="Arial"/>
          <w:bCs/>
          <w:i/>
          <w:color w:val="000000"/>
          <w:spacing w:val="-1"/>
          <w:lang w:val="ro-RO"/>
        </w:rPr>
      </w:pPr>
    </w:p>
    <w:p w14:paraId="0C6E4F82" w14:textId="77777777" w:rsidR="00B9709C" w:rsidRPr="006C5B81" w:rsidRDefault="00B9709C" w:rsidP="008901A4">
      <w:pPr>
        <w:shd w:val="clear" w:color="auto" w:fill="FFFFFF"/>
        <w:spacing w:after="0" w:line="240" w:lineRule="auto"/>
        <w:ind w:left="5760" w:firstLine="720"/>
        <w:jc w:val="both"/>
        <w:rPr>
          <w:rFonts w:ascii="Arial" w:hAnsi="Arial" w:cs="Arial"/>
          <w:bCs/>
          <w:i/>
          <w:color w:val="000000"/>
          <w:spacing w:val="-1"/>
          <w:lang w:val="ro-RO"/>
        </w:rPr>
      </w:pPr>
    </w:p>
    <w:p w14:paraId="7EECEA77" w14:textId="77777777" w:rsidR="00B9709C" w:rsidRPr="006C5B81" w:rsidRDefault="00B9709C" w:rsidP="008901A4">
      <w:pPr>
        <w:shd w:val="clear" w:color="auto" w:fill="FFFFFF"/>
        <w:spacing w:after="0" w:line="240" w:lineRule="auto"/>
        <w:ind w:left="5760" w:firstLine="720"/>
        <w:jc w:val="both"/>
        <w:rPr>
          <w:rFonts w:ascii="Arial" w:hAnsi="Arial" w:cs="Arial"/>
          <w:bCs/>
          <w:i/>
          <w:color w:val="000000"/>
          <w:spacing w:val="-1"/>
          <w:lang w:val="ro-RO"/>
        </w:rPr>
      </w:pPr>
    </w:p>
    <w:p w14:paraId="61EBD8EE" w14:textId="77777777" w:rsidR="00B9709C" w:rsidRPr="006C5B81" w:rsidRDefault="00B9709C" w:rsidP="008901A4">
      <w:pPr>
        <w:shd w:val="clear" w:color="auto" w:fill="FFFFFF"/>
        <w:spacing w:after="0" w:line="240" w:lineRule="auto"/>
        <w:ind w:left="5760" w:firstLine="720"/>
        <w:jc w:val="both"/>
        <w:rPr>
          <w:rFonts w:ascii="Arial" w:hAnsi="Arial" w:cs="Arial"/>
          <w:bCs/>
          <w:i/>
          <w:color w:val="000000"/>
          <w:spacing w:val="-1"/>
          <w:lang w:val="ro-RO"/>
        </w:rPr>
      </w:pPr>
    </w:p>
    <w:p w14:paraId="2FEE0C7C" w14:textId="77777777" w:rsidR="00B9709C" w:rsidRPr="006C5B81" w:rsidRDefault="00B9709C" w:rsidP="008901A4">
      <w:pPr>
        <w:shd w:val="clear" w:color="auto" w:fill="FFFFFF"/>
        <w:spacing w:after="0" w:line="240" w:lineRule="auto"/>
        <w:ind w:left="5760" w:firstLine="720"/>
        <w:jc w:val="both"/>
        <w:rPr>
          <w:rFonts w:ascii="Arial" w:hAnsi="Arial" w:cs="Arial"/>
          <w:bCs/>
          <w:i/>
          <w:color w:val="000000"/>
          <w:spacing w:val="-1"/>
          <w:lang w:val="ro-RO"/>
        </w:rPr>
      </w:pPr>
    </w:p>
    <w:p w14:paraId="5A61CBB5" w14:textId="77777777" w:rsidR="00B9709C" w:rsidRPr="006C5B81" w:rsidRDefault="00B9709C" w:rsidP="008901A4">
      <w:pPr>
        <w:shd w:val="clear" w:color="auto" w:fill="FFFFFF"/>
        <w:spacing w:after="0" w:line="240" w:lineRule="auto"/>
        <w:ind w:left="5760" w:firstLine="720"/>
        <w:jc w:val="both"/>
        <w:rPr>
          <w:rFonts w:ascii="Arial" w:hAnsi="Arial" w:cs="Arial"/>
          <w:bCs/>
          <w:i/>
          <w:color w:val="000000"/>
          <w:spacing w:val="-1"/>
          <w:lang w:val="ro-RO"/>
        </w:rPr>
      </w:pPr>
    </w:p>
    <w:p w14:paraId="74D0D6B6" w14:textId="77777777" w:rsidR="00B9709C" w:rsidRPr="006C5B81" w:rsidRDefault="00B9709C" w:rsidP="008901A4">
      <w:pPr>
        <w:shd w:val="clear" w:color="auto" w:fill="FFFFFF"/>
        <w:spacing w:after="0" w:line="240" w:lineRule="auto"/>
        <w:ind w:left="5760" w:firstLine="720"/>
        <w:jc w:val="both"/>
        <w:rPr>
          <w:rFonts w:ascii="Arial" w:hAnsi="Arial" w:cs="Arial"/>
          <w:bCs/>
          <w:i/>
          <w:color w:val="000000"/>
          <w:spacing w:val="-1"/>
          <w:lang w:val="ro-RO"/>
        </w:rPr>
      </w:pPr>
    </w:p>
    <w:p w14:paraId="0A0BA11F" w14:textId="77777777" w:rsidR="0092367C" w:rsidRPr="006C5B81" w:rsidRDefault="0092367C" w:rsidP="008901A4">
      <w:pPr>
        <w:shd w:val="clear" w:color="auto" w:fill="FFFFFF"/>
        <w:spacing w:after="0" w:line="240" w:lineRule="auto"/>
        <w:jc w:val="both"/>
        <w:rPr>
          <w:rFonts w:ascii="Arial" w:hAnsi="Arial" w:cs="Arial"/>
          <w:bCs/>
          <w:i/>
          <w:color w:val="000000"/>
          <w:spacing w:val="-1"/>
          <w:lang w:val="ro-RO"/>
        </w:rPr>
      </w:pPr>
    </w:p>
    <w:p w14:paraId="7B30C57A" w14:textId="77777777" w:rsidR="0092367C" w:rsidRPr="006C5B81" w:rsidRDefault="0092367C" w:rsidP="008901A4">
      <w:pPr>
        <w:shd w:val="clear" w:color="auto" w:fill="FFFFFF"/>
        <w:spacing w:after="0" w:line="240" w:lineRule="auto"/>
        <w:ind w:left="5760" w:firstLine="720"/>
        <w:jc w:val="both"/>
        <w:rPr>
          <w:rFonts w:ascii="Arial" w:hAnsi="Arial" w:cs="Arial"/>
          <w:bCs/>
          <w:i/>
          <w:color w:val="000000"/>
          <w:spacing w:val="-1"/>
          <w:lang w:val="ro-RO"/>
        </w:rPr>
      </w:pPr>
    </w:p>
    <w:p w14:paraId="57A7F203" w14:textId="77777777" w:rsidR="00E861EC" w:rsidRPr="006C5B81" w:rsidRDefault="00E861EC" w:rsidP="008901A4">
      <w:pPr>
        <w:spacing w:after="0" w:line="240" w:lineRule="auto"/>
        <w:rPr>
          <w:rFonts w:ascii="Arial" w:hAnsi="Arial" w:cs="Arial"/>
          <w:bCs/>
          <w:noProof/>
          <w:color w:val="000000"/>
        </w:rPr>
      </w:pPr>
    </w:p>
    <w:p w14:paraId="4985FB18" w14:textId="77777777" w:rsidR="00E861EC" w:rsidRPr="006C5B81" w:rsidRDefault="00E861EC" w:rsidP="008901A4">
      <w:pPr>
        <w:spacing w:after="0" w:line="240" w:lineRule="auto"/>
        <w:rPr>
          <w:rFonts w:ascii="Arial" w:hAnsi="Arial" w:cs="Arial"/>
          <w:bCs/>
          <w:noProof/>
          <w:color w:val="000000"/>
        </w:rPr>
      </w:pPr>
    </w:p>
    <w:p w14:paraId="4BB96EEA" w14:textId="77777777" w:rsidR="00E861EC" w:rsidRPr="006C5B81" w:rsidRDefault="00E861EC" w:rsidP="008901A4">
      <w:pPr>
        <w:spacing w:after="0" w:line="240" w:lineRule="auto"/>
        <w:rPr>
          <w:rFonts w:ascii="Arial" w:hAnsi="Arial" w:cs="Arial"/>
          <w:bCs/>
          <w:noProof/>
          <w:color w:val="000000"/>
        </w:rPr>
      </w:pPr>
    </w:p>
    <w:p w14:paraId="4D48DD91" w14:textId="77777777" w:rsidR="008901A4" w:rsidRPr="006C5B81" w:rsidRDefault="008901A4" w:rsidP="008901A4">
      <w:pPr>
        <w:spacing w:after="0" w:line="240" w:lineRule="auto"/>
        <w:rPr>
          <w:rFonts w:ascii="Arial" w:hAnsi="Arial" w:cs="Arial"/>
          <w:bCs/>
          <w:noProof/>
          <w:color w:val="000000"/>
        </w:rPr>
      </w:pPr>
    </w:p>
    <w:p w14:paraId="3288E0C5" w14:textId="77777777" w:rsidR="0023304F" w:rsidRPr="006C5B81" w:rsidRDefault="0023304F" w:rsidP="008901A4">
      <w:pPr>
        <w:shd w:val="clear" w:color="auto" w:fill="FFFFFF"/>
        <w:spacing w:after="0" w:line="240" w:lineRule="auto"/>
        <w:jc w:val="both"/>
        <w:rPr>
          <w:rFonts w:ascii="Arial" w:hAnsi="Arial" w:cs="Arial"/>
          <w:bCs/>
          <w:i/>
          <w:color w:val="000000"/>
          <w:spacing w:val="-1"/>
          <w:lang w:val="ro-RO"/>
        </w:rPr>
      </w:pPr>
    </w:p>
    <w:p w14:paraId="5D362F37" w14:textId="77777777" w:rsidR="003E694C" w:rsidRPr="006C5B81" w:rsidRDefault="003E694C" w:rsidP="008901A4">
      <w:pPr>
        <w:shd w:val="clear" w:color="auto" w:fill="FFFFFF"/>
        <w:spacing w:after="0" w:line="240" w:lineRule="auto"/>
        <w:jc w:val="both"/>
        <w:rPr>
          <w:rFonts w:ascii="Arial" w:hAnsi="Arial" w:cs="Arial"/>
          <w:bCs/>
          <w:i/>
          <w:color w:val="000000"/>
          <w:spacing w:val="-1"/>
          <w:lang w:val="ro-RO"/>
        </w:rPr>
      </w:pPr>
    </w:p>
    <w:p w14:paraId="238E60C6" w14:textId="77777777" w:rsidR="00E861EC" w:rsidRPr="006C5B81" w:rsidRDefault="00E861EC" w:rsidP="008901A4">
      <w:pPr>
        <w:shd w:val="clear" w:color="auto" w:fill="FFFFFF"/>
        <w:spacing w:after="0" w:line="240" w:lineRule="auto"/>
        <w:jc w:val="both"/>
        <w:rPr>
          <w:rFonts w:ascii="Arial" w:hAnsi="Arial" w:cs="Arial"/>
          <w:bCs/>
          <w:i/>
          <w:color w:val="000000"/>
          <w:spacing w:val="-1"/>
          <w:lang w:val="ro-RO"/>
        </w:rPr>
      </w:pPr>
    </w:p>
    <w:p w14:paraId="4CCBD018" w14:textId="77777777" w:rsidR="00EE660A" w:rsidRPr="006C5B81" w:rsidRDefault="00EE660A" w:rsidP="008901A4">
      <w:pPr>
        <w:spacing w:after="0" w:line="240" w:lineRule="auto"/>
        <w:rPr>
          <w:rFonts w:ascii="Arial" w:hAnsi="Arial" w:cs="Arial"/>
          <w:b/>
          <w:noProof/>
          <w:color w:val="000000"/>
        </w:rPr>
      </w:pPr>
      <w:r w:rsidRPr="006C5B81">
        <w:rPr>
          <w:rFonts w:ascii="Arial" w:hAnsi="Arial" w:cs="Arial"/>
          <w:b/>
          <w:noProof/>
          <w:color w:val="000000"/>
        </w:rPr>
        <w:t>OPERATOR ECONOMIC</w:t>
      </w:r>
    </w:p>
    <w:p w14:paraId="41FAFA9E" w14:textId="0F6E4305" w:rsidR="00EE660A" w:rsidRPr="006C5B81" w:rsidRDefault="00EE660A" w:rsidP="008901A4">
      <w:pPr>
        <w:spacing w:after="0" w:line="240" w:lineRule="auto"/>
        <w:rPr>
          <w:rFonts w:ascii="Arial" w:hAnsi="Arial" w:cs="Arial"/>
          <w:b/>
          <w:noProof/>
          <w:color w:val="000000"/>
        </w:rPr>
      </w:pPr>
      <w:r w:rsidRPr="006C5B81">
        <w:rPr>
          <w:rFonts w:ascii="Arial" w:hAnsi="Arial" w:cs="Arial"/>
          <w:b/>
          <w:noProof/>
          <w:color w:val="000000"/>
        </w:rPr>
        <w:t xml:space="preserve">    ___________________</w:t>
      </w:r>
    </w:p>
    <w:p w14:paraId="546D4754" w14:textId="12691F57" w:rsidR="00EE660A" w:rsidRPr="006C5B81" w:rsidRDefault="00EE660A" w:rsidP="008901A4">
      <w:pPr>
        <w:spacing w:after="0" w:line="240" w:lineRule="auto"/>
        <w:rPr>
          <w:rFonts w:ascii="Arial" w:hAnsi="Arial" w:cs="Arial"/>
          <w:bCs/>
          <w:i/>
          <w:iCs/>
          <w:color w:val="000000"/>
          <w:lang w:val="ro-RO"/>
        </w:rPr>
      </w:pPr>
      <w:r w:rsidRPr="006C5B81">
        <w:rPr>
          <w:rFonts w:ascii="Arial" w:hAnsi="Arial" w:cs="Arial"/>
          <w:b/>
          <w:i/>
          <w:noProof/>
          <w:color w:val="000000"/>
        </w:rPr>
        <w:t xml:space="preserve">       (denumirea/numele)</w:t>
      </w:r>
      <w:r w:rsidR="00F312C9" w:rsidRPr="006C5B81">
        <w:rPr>
          <w:rFonts w:ascii="Arial" w:hAnsi="Arial" w:cs="Arial"/>
          <w:b/>
          <w:i/>
          <w:noProof/>
          <w:color w:val="000000"/>
        </w:rPr>
        <w:t xml:space="preserve">       </w:t>
      </w:r>
      <w:r w:rsidR="00F312C9" w:rsidRPr="006C5B81">
        <w:rPr>
          <w:rFonts w:ascii="Arial" w:hAnsi="Arial" w:cs="Arial"/>
          <w:bCs/>
          <w:i/>
          <w:noProof/>
          <w:color w:val="000000"/>
        </w:rPr>
        <w:t xml:space="preserve">                                                                             </w:t>
      </w:r>
      <w:r w:rsidR="00F312C9" w:rsidRPr="006C5B81">
        <w:rPr>
          <w:rFonts w:ascii="Arial" w:hAnsi="Arial" w:cs="Arial"/>
          <w:b/>
          <w:i/>
          <w:noProof/>
          <w:color w:val="000000"/>
        </w:rPr>
        <w:t xml:space="preserve"> </w:t>
      </w:r>
      <w:r w:rsidRPr="006C5B81">
        <w:rPr>
          <w:rFonts w:ascii="Arial" w:hAnsi="Arial" w:cs="Arial"/>
          <w:b/>
          <w:i/>
          <w:iCs/>
          <w:color w:val="000000"/>
          <w:lang w:val="ro-RO"/>
        </w:rPr>
        <w:t xml:space="preserve">Formular </w:t>
      </w:r>
      <w:r w:rsidR="00F57E62" w:rsidRPr="006C5B81">
        <w:rPr>
          <w:rFonts w:ascii="Arial" w:hAnsi="Arial" w:cs="Arial"/>
          <w:b/>
          <w:i/>
          <w:iCs/>
          <w:color w:val="000000"/>
          <w:lang w:val="ro-RO"/>
        </w:rPr>
        <w:t>nr.16</w:t>
      </w:r>
    </w:p>
    <w:p w14:paraId="7F5649BD" w14:textId="77777777" w:rsidR="00EE660A" w:rsidRPr="006C5B81" w:rsidRDefault="00EE660A" w:rsidP="008901A4">
      <w:pPr>
        <w:shd w:val="clear" w:color="auto" w:fill="FFFFFF"/>
        <w:spacing w:after="0" w:line="240" w:lineRule="auto"/>
        <w:ind w:left="5760" w:firstLine="720"/>
        <w:jc w:val="both"/>
        <w:rPr>
          <w:rFonts w:ascii="Arial" w:hAnsi="Arial" w:cs="Arial"/>
          <w:bCs/>
          <w:i/>
          <w:color w:val="000000"/>
          <w:spacing w:val="-1"/>
          <w:lang w:val="ro-RO"/>
        </w:rPr>
      </w:pPr>
    </w:p>
    <w:p w14:paraId="76A4BA25" w14:textId="77777777" w:rsidR="00E12910" w:rsidRDefault="00E12910" w:rsidP="008901A4">
      <w:pPr>
        <w:pStyle w:val="Default"/>
        <w:jc w:val="center"/>
        <w:rPr>
          <w:b/>
          <w:sz w:val="22"/>
          <w:szCs w:val="22"/>
        </w:rPr>
      </w:pPr>
    </w:p>
    <w:p w14:paraId="2C57CAE7" w14:textId="65E3FE6E" w:rsidR="00EE660A" w:rsidRPr="006C5B81" w:rsidRDefault="00EE660A" w:rsidP="008901A4">
      <w:pPr>
        <w:pStyle w:val="Default"/>
        <w:jc w:val="center"/>
        <w:rPr>
          <w:b/>
          <w:sz w:val="22"/>
          <w:szCs w:val="22"/>
        </w:rPr>
      </w:pPr>
      <w:r w:rsidRPr="006C5B81">
        <w:rPr>
          <w:b/>
          <w:sz w:val="22"/>
          <w:szCs w:val="22"/>
        </w:rPr>
        <w:t>FORMULAR DE OFERTA</w:t>
      </w:r>
    </w:p>
    <w:p w14:paraId="3F0FC17B" w14:textId="3D828ED6" w:rsidR="00EE660A" w:rsidRPr="006C5B81" w:rsidRDefault="00EE660A" w:rsidP="008901A4">
      <w:pPr>
        <w:pStyle w:val="Default"/>
        <w:jc w:val="both"/>
        <w:rPr>
          <w:b/>
          <w:sz w:val="22"/>
          <w:szCs w:val="22"/>
        </w:rPr>
      </w:pPr>
      <w:proofErr w:type="spellStart"/>
      <w:r w:rsidRPr="006C5B81">
        <w:rPr>
          <w:b/>
          <w:sz w:val="22"/>
          <w:szCs w:val="22"/>
        </w:rPr>
        <w:t>Catre</w:t>
      </w:r>
      <w:proofErr w:type="spellEnd"/>
      <w:r w:rsidR="00683326" w:rsidRPr="006C5B81">
        <w:rPr>
          <w:b/>
          <w:sz w:val="22"/>
          <w:szCs w:val="22"/>
        </w:rPr>
        <w:t xml:space="preserve">, COMUNA </w:t>
      </w:r>
      <w:r w:rsidR="006C5B81">
        <w:rPr>
          <w:b/>
          <w:sz w:val="22"/>
          <w:szCs w:val="22"/>
        </w:rPr>
        <w:t>GHIMEȘ - FĂGET</w:t>
      </w:r>
      <w:r w:rsidRPr="006C5B81">
        <w:rPr>
          <w:b/>
          <w:sz w:val="22"/>
          <w:szCs w:val="22"/>
        </w:rPr>
        <w:t xml:space="preserve"> </w:t>
      </w:r>
    </w:p>
    <w:p w14:paraId="5A7E630C" w14:textId="77777777" w:rsidR="00EE660A" w:rsidRPr="006C5B81" w:rsidRDefault="00EE660A" w:rsidP="008901A4">
      <w:pPr>
        <w:pStyle w:val="Default"/>
        <w:jc w:val="center"/>
        <w:rPr>
          <w:bCs/>
          <w:i/>
          <w:iCs/>
          <w:sz w:val="22"/>
          <w:szCs w:val="22"/>
        </w:rPr>
      </w:pPr>
      <w:r w:rsidRPr="006C5B81">
        <w:rPr>
          <w:bCs/>
          <w:i/>
          <w:iCs/>
          <w:sz w:val="22"/>
          <w:szCs w:val="22"/>
        </w:rPr>
        <w:t>(</w:t>
      </w:r>
      <w:proofErr w:type="spellStart"/>
      <w:r w:rsidRPr="006C5B81">
        <w:rPr>
          <w:bCs/>
          <w:i/>
          <w:iCs/>
          <w:sz w:val="22"/>
          <w:szCs w:val="22"/>
        </w:rPr>
        <w:t>denumirea</w:t>
      </w:r>
      <w:proofErr w:type="spellEnd"/>
      <w:r w:rsidRPr="006C5B81">
        <w:rPr>
          <w:bCs/>
          <w:i/>
          <w:iCs/>
          <w:sz w:val="22"/>
          <w:szCs w:val="22"/>
        </w:rPr>
        <w:t xml:space="preserve"> </w:t>
      </w:r>
      <w:proofErr w:type="spellStart"/>
      <w:r w:rsidRPr="006C5B81">
        <w:rPr>
          <w:bCs/>
          <w:i/>
          <w:iCs/>
          <w:sz w:val="22"/>
          <w:szCs w:val="22"/>
        </w:rPr>
        <w:t>autoritatii</w:t>
      </w:r>
      <w:proofErr w:type="spellEnd"/>
      <w:r w:rsidRPr="006C5B81">
        <w:rPr>
          <w:bCs/>
          <w:i/>
          <w:iCs/>
          <w:sz w:val="22"/>
          <w:szCs w:val="22"/>
        </w:rPr>
        <w:t xml:space="preserve"> </w:t>
      </w:r>
      <w:proofErr w:type="spellStart"/>
      <w:r w:rsidRPr="006C5B81">
        <w:rPr>
          <w:bCs/>
          <w:i/>
          <w:iCs/>
          <w:sz w:val="22"/>
          <w:szCs w:val="22"/>
        </w:rPr>
        <w:t>contractante</w:t>
      </w:r>
      <w:proofErr w:type="spellEnd"/>
      <w:r w:rsidRPr="006C5B81">
        <w:rPr>
          <w:bCs/>
          <w:i/>
          <w:iCs/>
          <w:sz w:val="22"/>
          <w:szCs w:val="22"/>
        </w:rPr>
        <w:t xml:space="preserve"> </w:t>
      </w:r>
      <w:proofErr w:type="spellStart"/>
      <w:r w:rsidRPr="006C5B81">
        <w:rPr>
          <w:bCs/>
          <w:i/>
          <w:iCs/>
          <w:sz w:val="22"/>
          <w:szCs w:val="22"/>
        </w:rPr>
        <w:t>si</w:t>
      </w:r>
      <w:proofErr w:type="spellEnd"/>
      <w:r w:rsidRPr="006C5B81">
        <w:rPr>
          <w:bCs/>
          <w:i/>
          <w:iCs/>
          <w:sz w:val="22"/>
          <w:szCs w:val="22"/>
        </w:rPr>
        <w:t xml:space="preserve"> </w:t>
      </w:r>
      <w:proofErr w:type="spellStart"/>
      <w:r w:rsidRPr="006C5B81">
        <w:rPr>
          <w:bCs/>
          <w:i/>
          <w:iCs/>
          <w:sz w:val="22"/>
          <w:szCs w:val="22"/>
        </w:rPr>
        <w:t>adresa</w:t>
      </w:r>
      <w:proofErr w:type="spellEnd"/>
      <w:r w:rsidRPr="006C5B81">
        <w:rPr>
          <w:bCs/>
          <w:i/>
          <w:iCs/>
          <w:sz w:val="22"/>
          <w:szCs w:val="22"/>
        </w:rPr>
        <w:t xml:space="preserve"> completa)</w:t>
      </w:r>
    </w:p>
    <w:p w14:paraId="3DAABB9F" w14:textId="77777777" w:rsidR="00EE660A" w:rsidRPr="006C5B81" w:rsidRDefault="00EE660A" w:rsidP="008901A4">
      <w:pPr>
        <w:pStyle w:val="Default"/>
        <w:jc w:val="both"/>
        <w:rPr>
          <w:bCs/>
          <w:sz w:val="22"/>
          <w:szCs w:val="22"/>
        </w:rPr>
      </w:pPr>
      <w:r w:rsidRPr="006C5B81">
        <w:rPr>
          <w:bCs/>
          <w:sz w:val="22"/>
          <w:szCs w:val="22"/>
        </w:rPr>
        <w:t xml:space="preserve">       </w:t>
      </w:r>
    </w:p>
    <w:p w14:paraId="59EC8AB1" w14:textId="77777777" w:rsidR="00EE660A" w:rsidRPr="006C5B81" w:rsidRDefault="00EE660A" w:rsidP="008901A4">
      <w:pPr>
        <w:pStyle w:val="Default"/>
        <w:jc w:val="both"/>
        <w:rPr>
          <w:bCs/>
          <w:sz w:val="22"/>
          <w:szCs w:val="22"/>
        </w:rPr>
      </w:pPr>
      <w:proofErr w:type="spellStart"/>
      <w:r w:rsidRPr="006C5B81">
        <w:rPr>
          <w:bCs/>
          <w:sz w:val="22"/>
          <w:szCs w:val="22"/>
        </w:rPr>
        <w:t>Domnilor</w:t>
      </w:r>
      <w:proofErr w:type="spellEnd"/>
      <w:r w:rsidRPr="006C5B81">
        <w:rPr>
          <w:bCs/>
          <w:sz w:val="22"/>
          <w:szCs w:val="22"/>
        </w:rPr>
        <w:t xml:space="preserve">, </w:t>
      </w:r>
    </w:p>
    <w:p w14:paraId="62919086" w14:textId="77777777" w:rsidR="00EE660A" w:rsidRPr="006C5B81" w:rsidRDefault="00EE660A" w:rsidP="008901A4">
      <w:pPr>
        <w:pStyle w:val="Default"/>
        <w:jc w:val="both"/>
        <w:rPr>
          <w:bCs/>
          <w:sz w:val="22"/>
          <w:szCs w:val="22"/>
        </w:rPr>
      </w:pPr>
      <w:r w:rsidRPr="006C5B81">
        <w:rPr>
          <w:bCs/>
          <w:sz w:val="22"/>
          <w:szCs w:val="22"/>
        </w:rPr>
        <w:t xml:space="preserve">       1. </w:t>
      </w:r>
      <w:proofErr w:type="spellStart"/>
      <w:r w:rsidRPr="006C5B81">
        <w:rPr>
          <w:bCs/>
          <w:sz w:val="22"/>
          <w:szCs w:val="22"/>
        </w:rPr>
        <w:t>Examinand</w:t>
      </w:r>
      <w:proofErr w:type="spellEnd"/>
      <w:r w:rsidRPr="006C5B81">
        <w:rPr>
          <w:bCs/>
          <w:sz w:val="22"/>
          <w:szCs w:val="22"/>
        </w:rPr>
        <w:t xml:space="preserve"> </w:t>
      </w:r>
      <w:proofErr w:type="spellStart"/>
      <w:r w:rsidRPr="006C5B81">
        <w:rPr>
          <w:bCs/>
          <w:sz w:val="22"/>
          <w:szCs w:val="22"/>
        </w:rPr>
        <w:t>documentatia</w:t>
      </w:r>
      <w:proofErr w:type="spellEnd"/>
      <w:r w:rsidRPr="006C5B81">
        <w:rPr>
          <w:bCs/>
          <w:sz w:val="22"/>
          <w:szCs w:val="22"/>
        </w:rPr>
        <w:t xml:space="preserve"> de </w:t>
      </w:r>
      <w:proofErr w:type="spellStart"/>
      <w:r w:rsidRPr="006C5B81">
        <w:rPr>
          <w:bCs/>
          <w:sz w:val="22"/>
          <w:szCs w:val="22"/>
        </w:rPr>
        <w:t>atribuire</w:t>
      </w:r>
      <w:proofErr w:type="spellEnd"/>
      <w:r w:rsidRPr="006C5B81">
        <w:rPr>
          <w:bCs/>
          <w:sz w:val="22"/>
          <w:szCs w:val="22"/>
        </w:rPr>
        <w:t xml:space="preserve">, </w:t>
      </w:r>
      <w:proofErr w:type="spellStart"/>
      <w:r w:rsidRPr="006C5B81">
        <w:rPr>
          <w:bCs/>
          <w:sz w:val="22"/>
          <w:szCs w:val="22"/>
        </w:rPr>
        <w:t>subsemnatii</w:t>
      </w:r>
      <w:proofErr w:type="spellEnd"/>
      <w:r w:rsidRPr="006C5B81">
        <w:rPr>
          <w:bCs/>
          <w:sz w:val="22"/>
          <w:szCs w:val="22"/>
        </w:rPr>
        <w:t xml:space="preserve">, </w:t>
      </w:r>
      <w:proofErr w:type="spellStart"/>
      <w:r w:rsidRPr="006C5B81">
        <w:rPr>
          <w:bCs/>
          <w:sz w:val="22"/>
          <w:szCs w:val="22"/>
        </w:rPr>
        <w:t>reprezentanti</w:t>
      </w:r>
      <w:proofErr w:type="spellEnd"/>
      <w:r w:rsidRPr="006C5B81">
        <w:rPr>
          <w:bCs/>
          <w:sz w:val="22"/>
          <w:szCs w:val="22"/>
        </w:rPr>
        <w:t xml:space="preserve"> ai </w:t>
      </w:r>
      <w:proofErr w:type="spellStart"/>
      <w:r w:rsidRPr="006C5B81">
        <w:rPr>
          <w:bCs/>
          <w:sz w:val="22"/>
          <w:szCs w:val="22"/>
        </w:rPr>
        <w:t>ofertantului</w:t>
      </w:r>
      <w:proofErr w:type="spellEnd"/>
      <w:r w:rsidRPr="006C5B81">
        <w:rPr>
          <w:bCs/>
          <w:sz w:val="22"/>
          <w:szCs w:val="22"/>
        </w:rPr>
        <w:t xml:space="preserve"> ______________________________, ne </w:t>
      </w:r>
      <w:proofErr w:type="spellStart"/>
      <w:r w:rsidRPr="006C5B81">
        <w:rPr>
          <w:bCs/>
          <w:sz w:val="22"/>
          <w:szCs w:val="22"/>
        </w:rPr>
        <w:t>oferim</w:t>
      </w:r>
      <w:proofErr w:type="spellEnd"/>
      <w:r w:rsidRPr="006C5B81">
        <w:rPr>
          <w:bCs/>
          <w:sz w:val="22"/>
          <w:szCs w:val="22"/>
        </w:rPr>
        <w:t xml:space="preserve"> ca, </w:t>
      </w:r>
      <w:proofErr w:type="spellStart"/>
      <w:r w:rsidRPr="006C5B81">
        <w:rPr>
          <w:bCs/>
          <w:sz w:val="22"/>
          <w:szCs w:val="22"/>
        </w:rPr>
        <w:t>în</w:t>
      </w:r>
      <w:proofErr w:type="spellEnd"/>
      <w:r w:rsidRPr="006C5B81">
        <w:rPr>
          <w:bCs/>
          <w:sz w:val="22"/>
          <w:szCs w:val="22"/>
        </w:rPr>
        <w:t xml:space="preserve"> </w:t>
      </w:r>
      <w:proofErr w:type="spellStart"/>
      <w:r w:rsidRPr="006C5B81">
        <w:rPr>
          <w:bCs/>
          <w:sz w:val="22"/>
          <w:szCs w:val="22"/>
        </w:rPr>
        <w:t>conformitate</w:t>
      </w:r>
      <w:proofErr w:type="spellEnd"/>
      <w:r w:rsidRPr="006C5B81">
        <w:rPr>
          <w:bCs/>
          <w:sz w:val="22"/>
          <w:szCs w:val="22"/>
        </w:rPr>
        <w:t xml:space="preserve"> cu </w:t>
      </w:r>
      <w:proofErr w:type="spellStart"/>
      <w:r w:rsidRPr="006C5B81">
        <w:rPr>
          <w:bCs/>
          <w:sz w:val="22"/>
          <w:szCs w:val="22"/>
        </w:rPr>
        <w:t>prevederile</w:t>
      </w:r>
      <w:proofErr w:type="spellEnd"/>
      <w:r w:rsidRPr="006C5B81">
        <w:rPr>
          <w:bCs/>
          <w:sz w:val="22"/>
          <w:szCs w:val="22"/>
        </w:rPr>
        <w:t xml:space="preserve"> </w:t>
      </w:r>
      <w:proofErr w:type="spellStart"/>
      <w:r w:rsidRPr="006C5B81">
        <w:rPr>
          <w:bCs/>
          <w:sz w:val="22"/>
          <w:szCs w:val="22"/>
        </w:rPr>
        <w:t>si</w:t>
      </w:r>
      <w:proofErr w:type="spellEnd"/>
      <w:r w:rsidRPr="006C5B81">
        <w:rPr>
          <w:bCs/>
          <w:sz w:val="22"/>
          <w:szCs w:val="22"/>
        </w:rPr>
        <w:t xml:space="preserve"> </w:t>
      </w:r>
    </w:p>
    <w:p w14:paraId="056257EC" w14:textId="77777777" w:rsidR="00EE660A" w:rsidRPr="006C5B81" w:rsidRDefault="00EE660A" w:rsidP="008901A4">
      <w:pPr>
        <w:pStyle w:val="Default"/>
        <w:jc w:val="both"/>
        <w:rPr>
          <w:bCs/>
          <w:sz w:val="22"/>
          <w:szCs w:val="22"/>
        </w:rPr>
      </w:pPr>
      <w:r w:rsidRPr="006C5B81">
        <w:rPr>
          <w:bCs/>
          <w:i/>
          <w:iCs/>
          <w:sz w:val="22"/>
          <w:szCs w:val="22"/>
        </w:rPr>
        <w:t>(</w:t>
      </w:r>
      <w:proofErr w:type="spellStart"/>
      <w:r w:rsidRPr="006C5B81">
        <w:rPr>
          <w:bCs/>
          <w:i/>
          <w:iCs/>
          <w:sz w:val="22"/>
          <w:szCs w:val="22"/>
        </w:rPr>
        <w:t>denumirea</w:t>
      </w:r>
      <w:proofErr w:type="spellEnd"/>
      <w:r w:rsidRPr="006C5B81">
        <w:rPr>
          <w:bCs/>
          <w:i/>
          <w:iCs/>
          <w:sz w:val="22"/>
          <w:szCs w:val="22"/>
        </w:rPr>
        <w:t>/</w:t>
      </w:r>
      <w:proofErr w:type="spellStart"/>
      <w:r w:rsidRPr="006C5B81">
        <w:rPr>
          <w:bCs/>
          <w:i/>
          <w:iCs/>
          <w:sz w:val="22"/>
          <w:szCs w:val="22"/>
        </w:rPr>
        <w:t>numele</w:t>
      </w:r>
      <w:proofErr w:type="spellEnd"/>
      <w:r w:rsidRPr="006C5B81">
        <w:rPr>
          <w:bCs/>
          <w:i/>
          <w:iCs/>
          <w:sz w:val="22"/>
          <w:szCs w:val="22"/>
        </w:rPr>
        <w:t xml:space="preserve"> </w:t>
      </w:r>
      <w:proofErr w:type="spellStart"/>
      <w:r w:rsidRPr="006C5B81">
        <w:rPr>
          <w:bCs/>
          <w:i/>
          <w:iCs/>
          <w:sz w:val="22"/>
          <w:szCs w:val="22"/>
        </w:rPr>
        <w:t>ofertantului</w:t>
      </w:r>
      <w:proofErr w:type="spellEnd"/>
      <w:r w:rsidRPr="006C5B81">
        <w:rPr>
          <w:bCs/>
          <w:i/>
          <w:iCs/>
          <w:sz w:val="22"/>
          <w:szCs w:val="22"/>
        </w:rPr>
        <w:t xml:space="preserve">) </w:t>
      </w:r>
    </w:p>
    <w:p w14:paraId="28D3BA26" w14:textId="77777777" w:rsidR="00EE660A" w:rsidRPr="006C5B81" w:rsidRDefault="00EE660A" w:rsidP="008901A4">
      <w:pPr>
        <w:pStyle w:val="Default"/>
        <w:jc w:val="both"/>
        <w:rPr>
          <w:bCs/>
          <w:sz w:val="22"/>
          <w:szCs w:val="22"/>
        </w:rPr>
      </w:pPr>
      <w:proofErr w:type="spellStart"/>
      <w:r w:rsidRPr="006C5B81">
        <w:rPr>
          <w:bCs/>
          <w:sz w:val="22"/>
          <w:szCs w:val="22"/>
        </w:rPr>
        <w:t>cerintele</w:t>
      </w:r>
      <w:proofErr w:type="spellEnd"/>
      <w:r w:rsidRPr="006C5B81">
        <w:rPr>
          <w:bCs/>
          <w:sz w:val="22"/>
          <w:szCs w:val="22"/>
        </w:rPr>
        <w:t xml:space="preserve"> </w:t>
      </w:r>
      <w:proofErr w:type="spellStart"/>
      <w:r w:rsidRPr="006C5B81">
        <w:rPr>
          <w:bCs/>
          <w:sz w:val="22"/>
          <w:szCs w:val="22"/>
        </w:rPr>
        <w:t>cuprinse</w:t>
      </w:r>
      <w:proofErr w:type="spellEnd"/>
      <w:r w:rsidRPr="006C5B81">
        <w:rPr>
          <w:bCs/>
          <w:sz w:val="22"/>
          <w:szCs w:val="22"/>
        </w:rPr>
        <w:t xml:space="preserve"> </w:t>
      </w:r>
      <w:proofErr w:type="spellStart"/>
      <w:r w:rsidRPr="006C5B81">
        <w:rPr>
          <w:bCs/>
          <w:sz w:val="22"/>
          <w:szCs w:val="22"/>
        </w:rPr>
        <w:t>în</w:t>
      </w:r>
      <w:proofErr w:type="spellEnd"/>
      <w:r w:rsidRPr="006C5B81">
        <w:rPr>
          <w:bCs/>
          <w:sz w:val="22"/>
          <w:szCs w:val="22"/>
        </w:rPr>
        <w:t xml:space="preserve"> </w:t>
      </w:r>
      <w:proofErr w:type="spellStart"/>
      <w:r w:rsidRPr="006C5B81">
        <w:rPr>
          <w:bCs/>
          <w:sz w:val="22"/>
          <w:szCs w:val="22"/>
        </w:rPr>
        <w:t>documentatia</w:t>
      </w:r>
      <w:proofErr w:type="spellEnd"/>
      <w:r w:rsidRPr="006C5B81">
        <w:rPr>
          <w:bCs/>
          <w:sz w:val="22"/>
          <w:szCs w:val="22"/>
        </w:rPr>
        <w:t xml:space="preserve"> </w:t>
      </w:r>
      <w:proofErr w:type="spellStart"/>
      <w:r w:rsidRPr="006C5B81">
        <w:rPr>
          <w:bCs/>
          <w:sz w:val="22"/>
          <w:szCs w:val="22"/>
        </w:rPr>
        <w:t>mai</w:t>
      </w:r>
      <w:proofErr w:type="spellEnd"/>
      <w:r w:rsidRPr="006C5B81">
        <w:rPr>
          <w:bCs/>
          <w:sz w:val="22"/>
          <w:szCs w:val="22"/>
        </w:rPr>
        <w:t xml:space="preserve"> sus </w:t>
      </w:r>
      <w:proofErr w:type="spellStart"/>
      <w:r w:rsidRPr="006C5B81">
        <w:rPr>
          <w:bCs/>
          <w:sz w:val="22"/>
          <w:szCs w:val="22"/>
        </w:rPr>
        <w:t>mentionata</w:t>
      </w:r>
      <w:proofErr w:type="spellEnd"/>
      <w:r w:rsidRPr="006C5B81">
        <w:rPr>
          <w:bCs/>
          <w:sz w:val="22"/>
          <w:szCs w:val="22"/>
        </w:rPr>
        <w:t xml:space="preserve">, </w:t>
      </w:r>
      <w:proofErr w:type="spellStart"/>
      <w:r w:rsidRPr="006C5B81">
        <w:rPr>
          <w:bCs/>
          <w:sz w:val="22"/>
          <w:szCs w:val="22"/>
        </w:rPr>
        <w:t>sa</w:t>
      </w:r>
      <w:proofErr w:type="spellEnd"/>
      <w:r w:rsidRPr="006C5B81">
        <w:rPr>
          <w:bCs/>
          <w:sz w:val="22"/>
          <w:szCs w:val="22"/>
        </w:rPr>
        <w:t xml:space="preserve"> </w:t>
      </w:r>
      <w:proofErr w:type="spellStart"/>
      <w:r w:rsidRPr="006C5B81">
        <w:rPr>
          <w:bCs/>
          <w:sz w:val="22"/>
          <w:szCs w:val="22"/>
        </w:rPr>
        <w:t>executam</w:t>
      </w:r>
      <w:proofErr w:type="spellEnd"/>
      <w:r w:rsidRPr="006C5B81">
        <w:rPr>
          <w:bCs/>
          <w:sz w:val="22"/>
          <w:szCs w:val="22"/>
        </w:rPr>
        <w:t xml:space="preserve"> _________________ </w:t>
      </w:r>
    </w:p>
    <w:p w14:paraId="5D990D3C" w14:textId="77777777" w:rsidR="00EE660A" w:rsidRPr="006C5B81" w:rsidRDefault="00EE660A" w:rsidP="008901A4">
      <w:pPr>
        <w:pStyle w:val="Default"/>
        <w:jc w:val="both"/>
        <w:rPr>
          <w:bCs/>
          <w:sz w:val="22"/>
          <w:szCs w:val="22"/>
        </w:rPr>
      </w:pPr>
      <w:r w:rsidRPr="006C5B81">
        <w:rPr>
          <w:bCs/>
          <w:i/>
          <w:iCs/>
          <w:sz w:val="22"/>
          <w:szCs w:val="22"/>
        </w:rPr>
        <w:t>(</w:t>
      </w:r>
      <w:proofErr w:type="spellStart"/>
      <w:r w:rsidRPr="006C5B81">
        <w:rPr>
          <w:bCs/>
          <w:i/>
          <w:iCs/>
          <w:sz w:val="22"/>
          <w:szCs w:val="22"/>
        </w:rPr>
        <w:t>denumirea</w:t>
      </w:r>
      <w:proofErr w:type="spellEnd"/>
      <w:r w:rsidRPr="006C5B81">
        <w:rPr>
          <w:bCs/>
          <w:i/>
          <w:iCs/>
          <w:sz w:val="22"/>
          <w:szCs w:val="22"/>
        </w:rPr>
        <w:t xml:space="preserve"> </w:t>
      </w:r>
      <w:proofErr w:type="spellStart"/>
      <w:r w:rsidRPr="006C5B81">
        <w:rPr>
          <w:bCs/>
          <w:i/>
          <w:iCs/>
          <w:sz w:val="22"/>
          <w:szCs w:val="22"/>
        </w:rPr>
        <w:t>lucrarii</w:t>
      </w:r>
      <w:proofErr w:type="spellEnd"/>
      <w:r w:rsidRPr="006C5B81">
        <w:rPr>
          <w:bCs/>
          <w:i/>
          <w:iCs/>
          <w:sz w:val="22"/>
          <w:szCs w:val="22"/>
        </w:rPr>
        <w:t xml:space="preserve">) </w:t>
      </w:r>
    </w:p>
    <w:p w14:paraId="539D90EF" w14:textId="77777777" w:rsidR="00EE660A" w:rsidRPr="006C5B81" w:rsidRDefault="00EE660A" w:rsidP="008901A4">
      <w:pPr>
        <w:pStyle w:val="Default"/>
        <w:jc w:val="both"/>
        <w:rPr>
          <w:bCs/>
          <w:sz w:val="22"/>
          <w:szCs w:val="22"/>
        </w:rPr>
      </w:pPr>
      <w:proofErr w:type="spellStart"/>
      <w:r w:rsidRPr="006C5B81">
        <w:rPr>
          <w:bCs/>
          <w:sz w:val="22"/>
          <w:szCs w:val="22"/>
        </w:rPr>
        <w:t>pentru</w:t>
      </w:r>
      <w:proofErr w:type="spellEnd"/>
      <w:r w:rsidRPr="006C5B81">
        <w:rPr>
          <w:bCs/>
          <w:sz w:val="22"/>
          <w:szCs w:val="22"/>
        </w:rPr>
        <w:t xml:space="preserve"> </w:t>
      </w:r>
      <w:proofErr w:type="spellStart"/>
      <w:r w:rsidRPr="006C5B81">
        <w:rPr>
          <w:bCs/>
          <w:sz w:val="22"/>
          <w:szCs w:val="22"/>
        </w:rPr>
        <w:t>suma</w:t>
      </w:r>
      <w:proofErr w:type="spellEnd"/>
      <w:r w:rsidRPr="006C5B81">
        <w:rPr>
          <w:bCs/>
          <w:sz w:val="22"/>
          <w:szCs w:val="22"/>
        </w:rPr>
        <w:t xml:space="preserve"> </w:t>
      </w:r>
      <w:proofErr w:type="spellStart"/>
      <w:r w:rsidRPr="006C5B81">
        <w:rPr>
          <w:bCs/>
          <w:sz w:val="22"/>
          <w:szCs w:val="22"/>
        </w:rPr>
        <w:t>totala</w:t>
      </w:r>
      <w:proofErr w:type="spellEnd"/>
      <w:r w:rsidRPr="006C5B81">
        <w:rPr>
          <w:bCs/>
          <w:sz w:val="22"/>
          <w:szCs w:val="22"/>
        </w:rPr>
        <w:t xml:space="preserve"> de ________________________ lei </w:t>
      </w:r>
    </w:p>
    <w:p w14:paraId="5ECE0E5E" w14:textId="77777777" w:rsidR="00EE660A" w:rsidRPr="006C5B81" w:rsidRDefault="00EE660A" w:rsidP="008901A4">
      <w:pPr>
        <w:pStyle w:val="Default"/>
        <w:jc w:val="both"/>
        <w:rPr>
          <w:bCs/>
          <w:sz w:val="22"/>
          <w:szCs w:val="22"/>
        </w:rPr>
      </w:pPr>
      <w:r w:rsidRPr="006C5B81">
        <w:rPr>
          <w:bCs/>
          <w:i/>
          <w:iCs/>
          <w:sz w:val="22"/>
          <w:szCs w:val="22"/>
        </w:rPr>
        <w:t>(</w:t>
      </w:r>
      <w:proofErr w:type="spellStart"/>
      <w:r w:rsidRPr="006C5B81">
        <w:rPr>
          <w:bCs/>
          <w:i/>
          <w:iCs/>
          <w:sz w:val="22"/>
          <w:szCs w:val="22"/>
        </w:rPr>
        <w:t>suma</w:t>
      </w:r>
      <w:proofErr w:type="spellEnd"/>
      <w:r w:rsidRPr="006C5B81">
        <w:rPr>
          <w:bCs/>
          <w:i/>
          <w:iCs/>
          <w:sz w:val="22"/>
          <w:szCs w:val="22"/>
        </w:rPr>
        <w:t xml:space="preserve"> </w:t>
      </w:r>
      <w:proofErr w:type="spellStart"/>
      <w:r w:rsidRPr="006C5B81">
        <w:rPr>
          <w:bCs/>
          <w:i/>
          <w:iCs/>
          <w:sz w:val="22"/>
          <w:szCs w:val="22"/>
        </w:rPr>
        <w:t>în</w:t>
      </w:r>
      <w:proofErr w:type="spellEnd"/>
      <w:r w:rsidRPr="006C5B81">
        <w:rPr>
          <w:bCs/>
          <w:i/>
          <w:iCs/>
          <w:sz w:val="22"/>
          <w:szCs w:val="22"/>
        </w:rPr>
        <w:t xml:space="preserve"> </w:t>
      </w:r>
      <w:proofErr w:type="spellStart"/>
      <w:r w:rsidRPr="006C5B81">
        <w:rPr>
          <w:bCs/>
          <w:i/>
          <w:iCs/>
          <w:sz w:val="22"/>
          <w:szCs w:val="22"/>
        </w:rPr>
        <w:t>litere</w:t>
      </w:r>
      <w:proofErr w:type="spellEnd"/>
      <w:r w:rsidRPr="006C5B81">
        <w:rPr>
          <w:bCs/>
          <w:i/>
          <w:iCs/>
          <w:sz w:val="22"/>
          <w:szCs w:val="22"/>
        </w:rPr>
        <w:t xml:space="preserve"> </w:t>
      </w:r>
      <w:proofErr w:type="spellStart"/>
      <w:r w:rsidRPr="006C5B81">
        <w:rPr>
          <w:bCs/>
          <w:i/>
          <w:iCs/>
          <w:sz w:val="22"/>
          <w:szCs w:val="22"/>
        </w:rPr>
        <w:t>si</w:t>
      </w:r>
      <w:proofErr w:type="spellEnd"/>
      <w:r w:rsidRPr="006C5B81">
        <w:rPr>
          <w:bCs/>
          <w:i/>
          <w:iCs/>
          <w:sz w:val="22"/>
          <w:szCs w:val="22"/>
        </w:rPr>
        <w:t xml:space="preserve"> </w:t>
      </w:r>
      <w:proofErr w:type="spellStart"/>
      <w:r w:rsidRPr="006C5B81">
        <w:rPr>
          <w:bCs/>
          <w:i/>
          <w:iCs/>
          <w:sz w:val="22"/>
          <w:szCs w:val="22"/>
        </w:rPr>
        <w:t>în</w:t>
      </w:r>
      <w:proofErr w:type="spellEnd"/>
      <w:r w:rsidRPr="006C5B81">
        <w:rPr>
          <w:bCs/>
          <w:i/>
          <w:iCs/>
          <w:sz w:val="22"/>
          <w:szCs w:val="22"/>
        </w:rPr>
        <w:t xml:space="preserve"> </w:t>
      </w:r>
      <w:proofErr w:type="spellStart"/>
      <w:r w:rsidRPr="006C5B81">
        <w:rPr>
          <w:bCs/>
          <w:i/>
          <w:iCs/>
          <w:sz w:val="22"/>
          <w:szCs w:val="22"/>
        </w:rPr>
        <w:t>cifre</w:t>
      </w:r>
      <w:proofErr w:type="spellEnd"/>
      <w:r w:rsidRPr="006C5B81">
        <w:rPr>
          <w:bCs/>
          <w:i/>
          <w:iCs/>
          <w:sz w:val="22"/>
          <w:szCs w:val="22"/>
        </w:rPr>
        <w:t xml:space="preserve">) </w:t>
      </w:r>
    </w:p>
    <w:p w14:paraId="220A1B6B" w14:textId="77777777" w:rsidR="00EE660A" w:rsidRPr="006C5B81" w:rsidRDefault="00EE660A" w:rsidP="008901A4">
      <w:pPr>
        <w:pStyle w:val="Default"/>
        <w:jc w:val="both"/>
        <w:rPr>
          <w:bCs/>
          <w:sz w:val="22"/>
          <w:szCs w:val="22"/>
        </w:rPr>
      </w:pPr>
      <w:r w:rsidRPr="006C5B81">
        <w:rPr>
          <w:bCs/>
          <w:sz w:val="22"/>
          <w:szCs w:val="22"/>
        </w:rPr>
        <w:t xml:space="preserve">la care se </w:t>
      </w:r>
      <w:proofErr w:type="spellStart"/>
      <w:r w:rsidRPr="006C5B81">
        <w:rPr>
          <w:bCs/>
          <w:sz w:val="22"/>
          <w:szCs w:val="22"/>
        </w:rPr>
        <w:t>adauga</w:t>
      </w:r>
      <w:proofErr w:type="spellEnd"/>
      <w:r w:rsidRPr="006C5B81">
        <w:rPr>
          <w:bCs/>
          <w:sz w:val="22"/>
          <w:szCs w:val="22"/>
        </w:rPr>
        <w:t xml:space="preserve"> taxa pe </w:t>
      </w:r>
      <w:proofErr w:type="spellStart"/>
      <w:r w:rsidRPr="006C5B81">
        <w:rPr>
          <w:bCs/>
          <w:sz w:val="22"/>
          <w:szCs w:val="22"/>
        </w:rPr>
        <w:t>valoarea</w:t>
      </w:r>
      <w:proofErr w:type="spellEnd"/>
      <w:r w:rsidRPr="006C5B81">
        <w:rPr>
          <w:bCs/>
          <w:sz w:val="22"/>
          <w:szCs w:val="22"/>
        </w:rPr>
        <w:t xml:space="preserve"> </w:t>
      </w:r>
      <w:proofErr w:type="spellStart"/>
      <w:r w:rsidRPr="006C5B81">
        <w:rPr>
          <w:bCs/>
          <w:sz w:val="22"/>
          <w:szCs w:val="22"/>
        </w:rPr>
        <w:t>adaugata</w:t>
      </w:r>
      <w:proofErr w:type="spellEnd"/>
      <w:r w:rsidRPr="006C5B81">
        <w:rPr>
          <w:bCs/>
          <w:sz w:val="22"/>
          <w:szCs w:val="22"/>
        </w:rPr>
        <w:t xml:space="preserve"> </w:t>
      </w:r>
      <w:proofErr w:type="spellStart"/>
      <w:r w:rsidRPr="006C5B81">
        <w:rPr>
          <w:bCs/>
          <w:sz w:val="22"/>
          <w:szCs w:val="22"/>
        </w:rPr>
        <w:t>în</w:t>
      </w:r>
      <w:proofErr w:type="spellEnd"/>
      <w:r w:rsidRPr="006C5B81">
        <w:rPr>
          <w:bCs/>
          <w:sz w:val="22"/>
          <w:szCs w:val="22"/>
        </w:rPr>
        <w:t xml:space="preserve"> </w:t>
      </w:r>
      <w:proofErr w:type="spellStart"/>
      <w:r w:rsidRPr="006C5B81">
        <w:rPr>
          <w:bCs/>
          <w:sz w:val="22"/>
          <w:szCs w:val="22"/>
        </w:rPr>
        <w:t>valoare</w:t>
      </w:r>
      <w:proofErr w:type="spellEnd"/>
      <w:r w:rsidRPr="006C5B81">
        <w:rPr>
          <w:bCs/>
          <w:sz w:val="22"/>
          <w:szCs w:val="22"/>
        </w:rPr>
        <w:t xml:space="preserve"> de ______________________ lei. </w:t>
      </w:r>
    </w:p>
    <w:p w14:paraId="78CAA797" w14:textId="77777777" w:rsidR="00EE660A" w:rsidRPr="006C5B81" w:rsidRDefault="00EE660A" w:rsidP="008901A4">
      <w:pPr>
        <w:pStyle w:val="Default"/>
        <w:jc w:val="both"/>
        <w:rPr>
          <w:bCs/>
          <w:sz w:val="22"/>
          <w:szCs w:val="22"/>
        </w:rPr>
      </w:pPr>
      <w:r w:rsidRPr="006C5B81">
        <w:rPr>
          <w:bCs/>
          <w:sz w:val="22"/>
          <w:szCs w:val="22"/>
        </w:rPr>
        <w:t xml:space="preserve">      2. Ne </w:t>
      </w:r>
      <w:proofErr w:type="spellStart"/>
      <w:r w:rsidRPr="006C5B81">
        <w:rPr>
          <w:bCs/>
          <w:sz w:val="22"/>
          <w:szCs w:val="22"/>
        </w:rPr>
        <w:t>angajam</w:t>
      </w:r>
      <w:proofErr w:type="spellEnd"/>
      <w:r w:rsidRPr="006C5B81">
        <w:rPr>
          <w:bCs/>
          <w:sz w:val="22"/>
          <w:szCs w:val="22"/>
        </w:rPr>
        <w:t xml:space="preserve"> ca, </w:t>
      </w:r>
      <w:proofErr w:type="spellStart"/>
      <w:r w:rsidRPr="006C5B81">
        <w:rPr>
          <w:bCs/>
          <w:sz w:val="22"/>
          <w:szCs w:val="22"/>
        </w:rPr>
        <w:t>în</w:t>
      </w:r>
      <w:proofErr w:type="spellEnd"/>
      <w:r w:rsidRPr="006C5B81">
        <w:rPr>
          <w:bCs/>
          <w:sz w:val="22"/>
          <w:szCs w:val="22"/>
        </w:rPr>
        <w:t xml:space="preserve"> </w:t>
      </w:r>
      <w:proofErr w:type="spellStart"/>
      <w:r w:rsidRPr="006C5B81">
        <w:rPr>
          <w:bCs/>
          <w:sz w:val="22"/>
          <w:szCs w:val="22"/>
        </w:rPr>
        <w:t>cazul</w:t>
      </w:r>
      <w:proofErr w:type="spellEnd"/>
      <w:r w:rsidRPr="006C5B81">
        <w:rPr>
          <w:bCs/>
          <w:sz w:val="22"/>
          <w:szCs w:val="22"/>
        </w:rPr>
        <w:t xml:space="preserve"> </w:t>
      </w:r>
      <w:proofErr w:type="spellStart"/>
      <w:r w:rsidRPr="006C5B81">
        <w:rPr>
          <w:bCs/>
          <w:sz w:val="22"/>
          <w:szCs w:val="22"/>
        </w:rPr>
        <w:t>în</w:t>
      </w:r>
      <w:proofErr w:type="spellEnd"/>
      <w:r w:rsidRPr="006C5B81">
        <w:rPr>
          <w:bCs/>
          <w:sz w:val="22"/>
          <w:szCs w:val="22"/>
        </w:rPr>
        <w:t xml:space="preserve"> care </w:t>
      </w:r>
      <w:proofErr w:type="spellStart"/>
      <w:r w:rsidRPr="006C5B81">
        <w:rPr>
          <w:bCs/>
          <w:sz w:val="22"/>
          <w:szCs w:val="22"/>
        </w:rPr>
        <w:t>oferta</w:t>
      </w:r>
      <w:proofErr w:type="spellEnd"/>
      <w:r w:rsidRPr="006C5B81">
        <w:rPr>
          <w:bCs/>
          <w:sz w:val="22"/>
          <w:szCs w:val="22"/>
        </w:rPr>
        <w:t xml:space="preserve"> </w:t>
      </w:r>
      <w:proofErr w:type="spellStart"/>
      <w:r w:rsidRPr="006C5B81">
        <w:rPr>
          <w:bCs/>
          <w:sz w:val="22"/>
          <w:szCs w:val="22"/>
        </w:rPr>
        <w:t>noastra</w:t>
      </w:r>
      <w:proofErr w:type="spellEnd"/>
      <w:r w:rsidRPr="006C5B81">
        <w:rPr>
          <w:bCs/>
          <w:sz w:val="22"/>
          <w:szCs w:val="22"/>
        </w:rPr>
        <w:t xml:space="preserve"> </w:t>
      </w:r>
      <w:proofErr w:type="spellStart"/>
      <w:r w:rsidRPr="006C5B81">
        <w:rPr>
          <w:bCs/>
          <w:sz w:val="22"/>
          <w:szCs w:val="22"/>
        </w:rPr>
        <w:t>este</w:t>
      </w:r>
      <w:proofErr w:type="spellEnd"/>
      <w:r w:rsidRPr="006C5B81">
        <w:rPr>
          <w:bCs/>
          <w:sz w:val="22"/>
          <w:szCs w:val="22"/>
        </w:rPr>
        <w:t xml:space="preserve"> </w:t>
      </w:r>
      <w:proofErr w:type="spellStart"/>
      <w:r w:rsidRPr="006C5B81">
        <w:rPr>
          <w:bCs/>
          <w:sz w:val="22"/>
          <w:szCs w:val="22"/>
        </w:rPr>
        <w:t>stabilita</w:t>
      </w:r>
      <w:proofErr w:type="spellEnd"/>
      <w:r w:rsidRPr="006C5B81">
        <w:rPr>
          <w:bCs/>
          <w:sz w:val="22"/>
          <w:szCs w:val="22"/>
        </w:rPr>
        <w:t xml:space="preserve"> </w:t>
      </w:r>
      <w:proofErr w:type="spellStart"/>
      <w:r w:rsidRPr="006C5B81">
        <w:rPr>
          <w:bCs/>
          <w:sz w:val="22"/>
          <w:szCs w:val="22"/>
        </w:rPr>
        <w:t>castigatoare</w:t>
      </w:r>
      <w:proofErr w:type="spellEnd"/>
      <w:r w:rsidRPr="006C5B81">
        <w:rPr>
          <w:bCs/>
          <w:sz w:val="22"/>
          <w:szCs w:val="22"/>
        </w:rPr>
        <w:t xml:space="preserve">, </w:t>
      </w:r>
      <w:proofErr w:type="spellStart"/>
      <w:r w:rsidRPr="006C5B81">
        <w:rPr>
          <w:bCs/>
          <w:sz w:val="22"/>
          <w:szCs w:val="22"/>
        </w:rPr>
        <w:t>sa</w:t>
      </w:r>
      <w:proofErr w:type="spellEnd"/>
      <w:r w:rsidRPr="006C5B81">
        <w:rPr>
          <w:bCs/>
          <w:sz w:val="22"/>
          <w:szCs w:val="22"/>
        </w:rPr>
        <w:t xml:space="preserve"> </w:t>
      </w:r>
      <w:proofErr w:type="spellStart"/>
      <w:r w:rsidRPr="006C5B81">
        <w:rPr>
          <w:bCs/>
          <w:sz w:val="22"/>
          <w:szCs w:val="22"/>
        </w:rPr>
        <w:t>începem</w:t>
      </w:r>
      <w:proofErr w:type="spellEnd"/>
      <w:r w:rsidRPr="006C5B81">
        <w:rPr>
          <w:bCs/>
          <w:sz w:val="22"/>
          <w:szCs w:val="22"/>
        </w:rPr>
        <w:t xml:space="preserve"> </w:t>
      </w:r>
      <w:proofErr w:type="spellStart"/>
      <w:r w:rsidRPr="006C5B81">
        <w:rPr>
          <w:bCs/>
          <w:sz w:val="22"/>
          <w:szCs w:val="22"/>
        </w:rPr>
        <w:t>lucrarile</w:t>
      </w:r>
      <w:proofErr w:type="spellEnd"/>
      <w:r w:rsidRPr="006C5B81">
        <w:rPr>
          <w:bCs/>
          <w:sz w:val="22"/>
          <w:szCs w:val="22"/>
        </w:rPr>
        <w:t xml:space="preserve"> cat </w:t>
      </w:r>
      <w:proofErr w:type="spellStart"/>
      <w:r w:rsidRPr="006C5B81">
        <w:rPr>
          <w:bCs/>
          <w:sz w:val="22"/>
          <w:szCs w:val="22"/>
        </w:rPr>
        <w:t>mai</w:t>
      </w:r>
      <w:proofErr w:type="spellEnd"/>
      <w:r w:rsidRPr="006C5B81">
        <w:rPr>
          <w:bCs/>
          <w:sz w:val="22"/>
          <w:szCs w:val="22"/>
        </w:rPr>
        <w:t xml:space="preserve"> </w:t>
      </w:r>
      <w:proofErr w:type="spellStart"/>
      <w:r w:rsidRPr="006C5B81">
        <w:rPr>
          <w:bCs/>
          <w:sz w:val="22"/>
          <w:szCs w:val="22"/>
        </w:rPr>
        <w:t>curand</w:t>
      </w:r>
      <w:proofErr w:type="spellEnd"/>
      <w:r w:rsidRPr="006C5B81">
        <w:rPr>
          <w:bCs/>
          <w:sz w:val="22"/>
          <w:szCs w:val="22"/>
        </w:rPr>
        <w:t xml:space="preserve"> </w:t>
      </w:r>
      <w:proofErr w:type="spellStart"/>
      <w:r w:rsidRPr="006C5B81">
        <w:rPr>
          <w:bCs/>
          <w:sz w:val="22"/>
          <w:szCs w:val="22"/>
        </w:rPr>
        <w:t>posibil</w:t>
      </w:r>
      <w:proofErr w:type="spellEnd"/>
      <w:r w:rsidRPr="006C5B81">
        <w:rPr>
          <w:bCs/>
          <w:sz w:val="22"/>
          <w:szCs w:val="22"/>
        </w:rPr>
        <w:t xml:space="preserve"> </w:t>
      </w:r>
      <w:proofErr w:type="spellStart"/>
      <w:r w:rsidRPr="006C5B81">
        <w:rPr>
          <w:bCs/>
          <w:sz w:val="22"/>
          <w:szCs w:val="22"/>
        </w:rPr>
        <w:t>dupa</w:t>
      </w:r>
      <w:proofErr w:type="spellEnd"/>
      <w:r w:rsidRPr="006C5B81">
        <w:rPr>
          <w:bCs/>
          <w:sz w:val="22"/>
          <w:szCs w:val="22"/>
        </w:rPr>
        <w:t xml:space="preserve"> </w:t>
      </w:r>
      <w:proofErr w:type="spellStart"/>
      <w:r w:rsidRPr="006C5B81">
        <w:rPr>
          <w:bCs/>
          <w:sz w:val="22"/>
          <w:szCs w:val="22"/>
        </w:rPr>
        <w:t>primirea</w:t>
      </w:r>
      <w:proofErr w:type="spellEnd"/>
      <w:r w:rsidRPr="006C5B81">
        <w:rPr>
          <w:bCs/>
          <w:sz w:val="22"/>
          <w:szCs w:val="22"/>
        </w:rPr>
        <w:t xml:space="preserve"> </w:t>
      </w:r>
      <w:proofErr w:type="spellStart"/>
      <w:r w:rsidRPr="006C5B81">
        <w:rPr>
          <w:bCs/>
          <w:sz w:val="22"/>
          <w:szCs w:val="22"/>
        </w:rPr>
        <w:t>ordinului</w:t>
      </w:r>
      <w:proofErr w:type="spellEnd"/>
      <w:r w:rsidRPr="006C5B81">
        <w:rPr>
          <w:bCs/>
          <w:sz w:val="22"/>
          <w:szCs w:val="22"/>
        </w:rPr>
        <w:t xml:space="preserve"> de </w:t>
      </w:r>
      <w:proofErr w:type="spellStart"/>
      <w:r w:rsidRPr="006C5B81">
        <w:rPr>
          <w:bCs/>
          <w:sz w:val="22"/>
          <w:szCs w:val="22"/>
        </w:rPr>
        <w:t>începere</w:t>
      </w:r>
      <w:proofErr w:type="spellEnd"/>
      <w:r w:rsidRPr="006C5B81">
        <w:rPr>
          <w:bCs/>
          <w:sz w:val="22"/>
          <w:szCs w:val="22"/>
        </w:rPr>
        <w:t xml:space="preserve"> </w:t>
      </w:r>
      <w:proofErr w:type="spellStart"/>
      <w:r w:rsidRPr="006C5B81">
        <w:rPr>
          <w:bCs/>
          <w:sz w:val="22"/>
          <w:szCs w:val="22"/>
        </w:rPr>
        <w:t>si</w:t>
      </w:r>
      <w:proofErr w:type="spellEnd"/>
      <w:r w:rsidRPr="006C5B81">
        <w:rPr>
          <w:bCs/>
          <w:sz w:val="22"/>
          <w:szCs w:val="22"/>
        </w:rPr>
        <w:t xml:space="preserve"> </w:t>
      </w:r>
      <w:proofErr w:type="spellStart"/>
      <w:r w:rsidRPr="006C5B81">
        <w:rPr>
          <w:bCs/>
          <w:sz w:val="22"/>
          <w:szCs w:val="22"/>
        </w:rPr>
        <w:t>sa</w:t>
      </w:r>
      <w:proofErr w:type="spellEnd"/>
      <w:r w:rsidRPr="006C5B81">
        <w:rPr>
          <w:bCs/>
          <w:sz w:val="22"/>
          <w:szCs w:val="22"/>
        </w:rPr>
        <w:t xml:space="preserve"> </w:t>
      </w:r>
      <w:proofErr w:type="spellStart"/>
      <w:r w:rsidRPr="006C5B81">
        <w:rPr>
          <w:bCs/>
          <w:sz w:val="22"/>
          <w:szCs w:val="22"/>
        </w:rPr>
        <w:t>terminam</w:t>
      </w:r>
      <w:proofErr w:type="spellEnd"/>
      <w:r w:rsidRPr="006C5B81">
        <w:rPr>
          <w:bCs/>
          <w:sz w:val="22"/>
          <w:szCs w:val="22"/>
        </w:rPr>
        <w:t xml:space="preserve"> </w:t>
      </w:r>
      <w:proofErr w:type="spellStart"/>
      <w:r w:rsidRPr="006C5B81">
        <w:rPr>
          <w:bCs/>
          <w:sz w:val="22"/>
          <w:szCs w:val="22"/>
        </w:rPr>
        <w:t>lucrarile</w:t>
      </w:r>
      <w:proofErr w:type="spellEnd"/>
      <w:r w:rsidRPr="006C5B81">
        <w:rPr>
          <w:bCs/>
          <w:sz w:val="22"/>
          <w:szCs w:val="22"/>
        </w:rPr>
        <w:t xml:space="preserve"> </w:t>
      </w:r>
      <w:proofErr w:type="spellStart"/>
      <w:r w:rsidRPr="006C5B81">
        <w:rPr>
          <w:bCs/>
          <w:sz w:val="22"/>
          <w:szCs w:val="22"/>
        </w:rPr>
        <w:t>în</w:t>
      </w:r>
      <w:proofErr w:type="spellEnd"/>
      <w:r w:rsidRPr="006C5B81">
        <w:rPr>
          <w:bCs/>
          <w:sz w:val="22"/>
          <w:szCs w:val="22"/>
        </w:rPr>
        <w:t xml:space="preserve"> </w:t>
      </w:r>
      <w:proofErr w:type="spellStart"/>
      <w:r w:rsidRPr="006C5B81">
        <w:rPr>
          <w:bCs/>
          <w:sz w:val="22"/>
          <w:szCs w:val="22"/>
        </w:rPr>
        <w:t>conformitate</w:t>
      </w:r>
      <w:proofErr w:type="spellEnd"/>
      <w:r w:rsidRPr="006C5B81">
        <w:rPr>
          <w:bCs/>
          <w:sz w:val="22"/>
          <w:szCs w:val="22"/>
        </w:rPr>
        <w:t xml:space="preserve"> cu </w:t>
      </w:r>
      <w:proofErr w:type="spellStart"/>
      <w:r w:rsidRPr="006C5B81">
        <w:rPr>
          <w:bCs/>
          <w:sz w:val="22"/>
          <w:szCs w:val="22"/>
        </w:rPr>
        <w:t>graficul</w:t>
      </w:r>
      <w:proofErr w:type="spellEnd"/>
      <w:r w:rsidRPr="006C5B81">
        <w:rPr>
          <w:bCs/>
          <w:sz w:val="22"/>
          <w:szCs w:val="22"/>
        </w:rPr>
        <w:t xml:space="preserve"> de </w:t>
      </w:r>
      <w:proofErr w:type="spellStart"/>
      <w:r w:rsidRPr="006C5B81">
        <w:rPr>
          <w:bCs/>
          <w:sz w:val="22"/>
          <w:szCs w:val="22"/>
        </w:rPr>
        <w:t>executie</w:t>
      </w:r>
      <w:proofErr w:type="spellEnd"/>
      <w:r w:rsidRPr="006C5B81">
        <w:rPr>
          <w:bCs/>
          <w:sz w:val="22"/>
          <w:szCs w:val="22"/>
        </w:rPr>
        <w:t xml:space="preserve"> </w:t>
      </w:r>
      <w:proofErr w:type="spellStart"/>
      <w:r w:rsidRPr="006C5B81">
        <w:rPr>
          <w:bCs/>
          <w:sz w:val="22"/>
          <w:szCs w:val="22"/>
        </w:rPr>
        <w:t>anexat</w:t>
      </w:r>
      <w:proofErr w:type="spellEnd"/>
      <w:r w:rsidRPr="006C5B81">
        <w:rPr>
          <w:bCs/>
          <w:sz w:val="22"/>
          <w:szCs w:val="22"/>
        </w:rPr>
        <w:t xml:space="preserve"> </w:t>
      </w:r>
      <w:proofErr w:type="spellStart"/>
      <w:r w:rsidRPr="006C5B81">
        <w:rPr>
          <w:bCs/>
          <w:sz w:val="22"/>
          <w:szCs w:val="22"/>
        </w:rPr>
        <w:t>în</w:t>
      </w:r>
      <w:proofErr w:type="spellEnd"/>
      <w:r w:rsidRPr="006C5B81">
        <w:rPr>
          <w:bCs/>
          <w:sz w:val="22"/>
          <w:szCs w:val="22"/>
        </w:rPr>
        <w:t xml:space="preserve"> _________________________ </w:t>
      </w:r>
      <w:r w:rsidRPr="006C5B81">
        <w:rPr>
          <w:bCs/>
          <w:i/>
          <w:iCs/>
          <w:sz w:val="22"/>
          <w:szCs w:val="22"/>
        </w:rPr>
        <w:t>(</w:t>
      </w:r>
      <w:proofErr w:type="spellStart"/>
      <w:r w:rsidRPr="006C5B81">
        <w:rPr>
          <w:bCs/>
          <w:i/>
          <w:iCs/>
          <w:sz w:val="22"/>
          <w:szCs w:val="22"/>
        </w:rPr>
        <w:t>perioada</w:t>
      </w:r>
      <w:proofErr w:type="spellEnd"/>
      <w:r w:rsidRPr="006C5B81">
        <w:rPr>
          <w:bCs/>
          <w:i/>
          <w:iCs/>
          <w:sz w:val="22"/>
          <w:szCs w:val="22"/>
        </w:rPr>
        <w:t xml:space="preserve"> </w:t>
      </w:r>
      <w:proofErr w:type="spellStart"/>
      <w:r w:rsidRPr="006C5B81">
        <w:rPr>
          <w:bCs/>
          <w:i/>
          <w:iCs/>
          <w:sz w:val="22"/>
          <w:szCs w:val="22"/>
        </w:rPr>
        <w:t>în</w:t>
      </w:r>
      <w:proofErr w:type="spellEnd"/>
      <w:r w:rsidRPr="006C5B81">
        <w:rPr>
          <w:bCs/>
          <w:i/>
          <w:iCs/>
          <w:sz w:val="22"/>
          <w:szCs w:val="22"/>
        </w:rPr>
        <w:t xml:space="preserve"> </w:t>
      </w:r>
      <w:proofErr w:type="spellStart"/>
      <w:r w:rsidRPr="006C5B81">
        <w:rPr>
          <w:bCs/>
          <w:i/>
          <w:iCs/>
          <w:sz w:val="22"/>
          <w:szCs w:val="22"/>
        </w:rPr>
        <w:t>litere</w:t>
      </w:r>
      <w:proofErr w:type="spellEnd"/>
      <w:r w:rsidRPr="006C5B81">
        <w:rPr>
          <w:bCs/>
          <w:i/>
          <w:iCs/>
          <w:sz w:val="22"/>
          <w:szCs w:val="22"/>
        </w:rPr>
        <w:t xml:space="preserve"> </w:t>
      </w:r>
      <w:proofErr w:type="spellStart"/>
      <w:r w:rsidRPr="006C5B81">
        <w:rPr>
          <w:bCs/>
          <w:i/>
          <w:iCs/>
          <w:sz w:val="22"/>
          <w:szCs w:val="22"/>
        </w:rPr>
        <w:t>si</w:t>
      </w:r>
      <w:proofErr w:type="spellEnd"/>
      <w:r w:rsidRPr="006C5B81">
        <w:rPr>
          <w:bCs/>
          <w:i/>
          <w:iCs/>
          <w:sz w:val="22"/>
          <w:szCs w:val="22"/>
        </w:rPr>
        <w:t xml:space="preserve"> </w:t>
      </w:r>
      <w:proofErr w:type="spellStart"/>
      <w:r w:rsidRPr="006C5B81">
        <w:rPr>
          <w:bCs/>
          <w:i/>
          <w:iCs/>
          <w:sz w:val="22"/>
          <w:szCs w:val="22"/>
        </w:rPr>
        <w:t>în</w:t>
      </w:r>
      <w:proofErr w:type="spellEnd"/>
      <w:r w:rsidRPr="006C5B81">
        <w:rPr>
          <w:bCs/>
          <w:i/>
          <w:iCs/>
          <w:sz w:val="22"/>
          <w:szCs w:val="22"/>
        </w:rPr>
        <w:t xml:space="preserve"> </w:t>
      </w:r>
      <w:proofErr w:type="spellStart"/>
      <w:r w:rsidRPr="006C5B81">
        <w:rPr>
          <w:bCs/>
          <w:i/>
          <w:iCs/>
          <w:sz w:val="22"/>
          <w:szCs w:val="22"/>
        </w:rPr>
        <w:t>cifre</w:t>
      </w:r>
      <w:proofErr w:type="spellEnd"/>
      <w:r w:rsidRPr="006C5B81">
        <w:rPr>
          <w:bCs/>
          <w:i/>
          <w:iCs/>
          <w:sz w:val="22"/>
          <w:szCs w:val="22"/>
        </w:rPr>
        <w:t xml:space="preserve">) </w:t>
      </w:r>
    </w:p>
    <w:p w14:paraId="118C5640" w14:textId="77777777" w:rsidR="00EE660A" w:rsidRPr="006C5B81" w:rsidRDefault="00EE660A" w:rsidP="008901A4">
      <w:pPr>
        <w:pStyle w:val="Default"/>
        <w:jc w:val="both"/>
        <w:rPr>
          <w:bCs/>
          <w:sz w:val="22"/>
          <w:szCs w:val="22"/>
        </w:rPr>
      </w:pPr>
      <w:proofErr w:type="spellStart"/>
      <w:r w:rsidRPr="006C5B81">
        <w:rPr>
          <w:bCs/>
          <w:sz w:val="22"/>
          <w:szCs w:val="22"/>
        </w:rPr>
        <w:t>luni</w:t>
      </w:r>
      <w:proofErr w:type="spellEnd"/>
      <w:r w:rsidRPr="006C5B81">
        <w:rPr>
          <w:bCs/>
          <w:sz w:val="22"/>
          <w:szCs w:val="22"/>
        </w:rPr>
        <w:t xml:space="preserve"> </w:t>
      </w:r>
      <w:proofErr w:type="spellStart"/>
      <w:r w:rsidRPr="006C5B81">
        <w:rPr>
          <w:bCs/>
          <w:sz w:val="22"/>
          <w:szCs w:val="22"/>
        </w:rPr>
        <w:t>calendaristice</w:t>
      </w:r>
      <w:proofErr w:type="spellEnd"/>
      <w:r w:rsidRPr="006C5B81">
        <w:rPr>
          <w:bCs/>
          <w:sz w:val="22"/>
          <w:szCs w:val="22"/>
        </w:rPr>
        <w:t xml:space="preserve"> </w:t>
      </w:r>
    </w:p>
    <w:p w14:paraId="4FD59B9B" w14:textId="77777777" w:rsidR="00EE660A" w:rsidRPr="006C5B81" w:rsidRDefault="00EE660A" w:rsidP="008901A4">
      <w:pPr>
        <w:pStyle w:val="Default"/>
        <w:jc w:val="both"/>
        <w:rPr>
          <w:bCs/>
          <w:sz w:val="22"/>
          <w:szCs w:val="22"/>
        </w:rPr>
      </w:pPr>
      <w:r w:rsidRPr="006C5B81">
        <w:rPr>
          <w:bCs/>
          <w:sz w:val="22"/>
          <w:szCs w:val="22"/>
        </w:rPr>
        <w:t xml:space="preserve">     3. Ne </w:t>
      </w:r>
      <w:proofErr w:type="spellStart"/>
      <w:r w:rsidRPr="006C5B81">
        <w:rPr>
          <w:bCs/>
          <w:sz w:val="22"/>
          <w:szCs w:val="22"/>
        </w:rPr>
        <w:t>angajam</w:t>
      </w:r>
      <w:proofErr w:type="spellEnd"/>
      <w:r w:rsidRPr="006C5B81">
        <w:rPr>
          <w:bCs/>
          <w:sz w:val="22"/>
          <w:szCs w:val="22"/>
        </w:rPr>
        <w:t xml:space="preserve"> </w:t>
      </w:r>
      <w:proofErr w:type="spellStart"/>
      <w:r w:rsidRPr="006C5B81">
        <w:rPr>
          <w:bCs/>
          <w:sz w:val="22"/>
          <w:szCs w:val="22"/>
        </w:rPr>
        <w:t>sa</w:t>
      </w:r>
      <w:proofErr w:type="spellEnd"/>
      <w:r w:rsidRPr="006C5B81">
        <w:rPr>
          <w:bCs/>
          <w:sz w:val="22"/>
          <w:szCs w:val="22"/>
        </w:rPr>
        <w:t xml:space="preserve"> </w:t>
      </w:r>
      <w:proofErr w:type="spellStart"/>
      <w:r w:rsidRPr="006C5B81">
        <w:rPr>
          <w:bCs/>
          <w:sz w:val="22"/>
          <w:szCs w:val="22"/>
        </w:rPr>
        <w:t>mentinem</w:t>
      </w:r>
      <w:proofErr w:type="spellEnd"/>
      <w:r w:rsidRPr="006C5B81">
        <w:rPr>
          <w:bCs/>
          <w:sz w:val="22"/>
          <w:szCs w:val="22"/>
        </w:rPr>
        <w:t xml:space="preserve"> </w:t>
      </w:r>
      <w:proofErr w:type="spellStart"/>
      <w:r w:rsidRPr="006C5B81">
        <w:rPr>
          <w:bCs/>
          <w:sz w:val="22"/>
          <w:szCs w:val="22"/>
        </w:rPr>
        <w:t>aceasta</w:t>
      </w:r>
      <w:proofErr w:type="spellEnd"/>
      <w:r w:rsidRPr="006C5B81">
        <w:rPr>
          <w:bCs/>
          <w:sz w:val="22"/>
          <w:szCs w:val="22"/>
        </w:rPr>
        <w:t xml:space="preserve"> </w:t>
      </w:r>
      <w:proofErr w:type="spellStart"/>
      <w:r w:rsidRPr="006C5B81">
        <w:rPr>
          <w:bCs/>
          <w:sz w:val="22"/>
          <w:szCs w:val="22"/>
        </w:rPr>
        <w:t>oferta</w:t>
      </w:r>
      <w:proofErr w:type="spellEnd"/>
      <w:r w:rsidRPr="006C5B81">
        <w:rPr>
          <w:bCs/>
          <w:sz w:val="22"/>
          <w:szCs w:val="22"/>
        </w:rPr>
        <w:t xml:space="preserve"> </w:t>
      </w:r>
      <w:proofErr w:type="spellStart"/>
      <w:r w:rsidRPr="006C5B81">
        <w:rPr>
          <w:bCs/>
          <w:sz w:val="22"/>
          <w:szCs w:val="22"/>
        </w:rPr>
        <w:t>valabila</w:t>
      </w:r>
      <w:proofErr w:type="spellEnd"/>
      <w:r w:rsidRPr="006C5B81">
        <w:rPr>
          <w:bCs/>
          <w:sz w:val="22"/>
          <w:szCs w:val="22"/>
        </w:rPr>
        <w:t xml:space="preserve"> </w:t>
      </w:r>
      <w:proofErr w:type="spellStart"/>
      <w:r w:rsidRPr="006C5B81">
        <w:rPr>
          <w:bCs/>
          <w:sz w:val="22"/>
          <w:szCs w:val="22"/>
        </w:rPr>
        <w:t>pentru</w:t>
      </w:r>
      <w:proofErr w:type="spellEnd"/>
      <w:r w:rsidRPr="006C5B81">
        <w:rPr>
          <w:bCs/>
          <w:sz w:val="22"/>
          <w:szCs w:val="22"/>
        </w:rPr>
        <w:t xml:space="preserve"> o </w:t>
      </w:r>
      <w:proofErr w:type="spellStart"/>
      <w:r w:rsidRPr="006C5B81">
        <w:rPr>
          <w:bCs/>
          <w:sz w:val="22"/>
          <w:szCs w:val="22"/>
        </w:rPr>
        <w:t>durata</w:t>
      </w:r>
      <w:proofErr w:type="spellEnd"/>
      <w:r w:rsidRPr="006C5B81">
        <w:rPr>
          <w:bCs/>
          <w:sz w:val="22"/>
          <w:szCs w:val="22"/>
        </w:rPr>
        <w:t xml:space="preserve"> de </w:t>
      </w:r>
    </w:p>
    <w:p w14:paraId="50BF78A7" w14:textId="77777777" w:rsidR="00EE660A" w:rsidRPr="006C5B81" w:rsidRDefault="00EE660A" w:rsidP="008901A4">
      <w:pPr>
        <w:pStyle w:val="Default"/>
        <w:jc w:val="both"/>
        <w:rPr>
          <w:bCs/>
          <w:sz w:val="22"/>
          <w:szCs w:val="22"/>
        </w:rPr>
      </w:pPr>
      <w:r w:rsidRPr="006C5B81">
        <w:rPr>
          <w:bCs/>
          <w:sz w:val="22"/>
          <w:szCs w:val="22"/>
        </w:rPr>
        <w:t xml:space="preserve">___________________________ </w:t>
      </w:r>
      <w:proofErr w:type="spellStart"/>
      <w:r w:rsidRPr="006C5B81">
        <w:rPr>
          <w:bCs/>
          <w:sz w:val="22"/>
          <w:szCs w:val="22"/>
        </w:rPr>
        <w:t>zile</w:t>
      </w:r>
      <w:proofErr w:type="spellEnd"/>
      <w:r w:rsidRPr="006C5B81">
        <w:rPr>
          <w:bCs/>
          <w:sz w:val="22"/>
          <w:szCs w:val="22"/>
        </w:rPr>
        <w:t xml:space="preserve">, </w:t>
      </w:r>
      <w:proofErr w:type="spellStart"/>
      <w:r w:rsidRPr="006C5B81">
        <w:rPr>
          <w:bCs/>
          <w:sz w:val="22"/>
          <w:szCs w:val="22"/>
        </w:rPr>
        <w:t>respectiv</w:t>
      </w:r>
      <w:proofErr w:type="spellEnd"/>
      <w:r w:rsidRPr="006C5B81">
        <w:rPr>
          <w:bCs/>
          <w:sz w:val="22"/>
          <w:szCs w:val="22"/>
        </w:rPr>
        <w:t xml:space="preserve"> </w:t>
      </w:r>
      <w:proofErr w:type="spellStart"/>
      <w:r w:rsidRPr="006C5B81">
        <w:rPr>
          <w:bCs/>
          <w:sz w:val="22"/>
          <w:szCs w:val="22"/>
        </w:rPr>
        <w:t>pana</w:t>
      </w:r>
      <w:proofErr w:type="spellEnd"/>
      <w:r w:rsidRPr="006C5B81">
        <w:rPr>
          <w:bCs/>
          <w:sz w:val="22"/>
          <w:szCs w:val="22"/>
        </w:rPr>
        <w:t xml:space="preserve"> la data de ____________________ </w:t>
      </w:r>
    </w:p>
    <w:p w14:paraId="5C84755C" w14:textId="77777777" w:rsidR="00EE660A" w:rsidRPr="006C5B81" w:rsidRDefault="00EE660A" w:rsidP="008901A4">
      <w:pPr>
        <w:pStyle w:val="Default"/>
        <w:jc w:val="both"/>
        <w:rPr>
          <w:bCs/>
          <w:sz w:val="22"/>
          <w:szCs w:val="22"/>
        </w:rPr>
      </w:pPr>
      <w:r w:rsidRPr="006C5B81">
        <w:rPr>
          <w:bCs/>
          <w:i/>
          <w:iCs/>
          <w:sz w:val="22"/>
          <w:szCs w:val="22"/>
        </w:rPr>
        <w:t>(</w:t>
      </w:r>
      <w:proofErr w:type="spellStart"/>
      <w:r w:rsidRPr="006C5B81">
        <w:rPr>
          <w:bCs/>
          <w:i/>
          <w:iCs/>
          <w:sz w:val="22"/>
          <w:szCs w:val="22"/>
        </w:rPr>
        <w:t>durata</w:t>
      </w:r>
      <w:proofErr w:type="spellEnd"/>
      <w:r w:rsidRPr="006C5B81">
        <w:rPr>
          <w:bCs/>
          <w:i/>
          <w:iCs/>
          <w:sz w:val="22"/>
          <w:szCs w:val="22"/>
        </w:rPr>
        <w:t xml:space="preserve"> </w:t>
      </w:r>
      <w:proofErr w:type="spellStart"/>
      <w:r w:rsidRPr="006C5B81">
        <w:rPr>
          <w:bCs/>
          <w:i/>
          <w:iCs/>
          <w:sz w:val="22"/>
          <w:szCs w:val="22"/>
        </w:rPr>
        <w:t>în</w:t>
      </w:r>
      <w:proofErr w:type="spellEnd"/>
      <w:r w:rsidRPr="006C5B81">
        <w:rPr>
          <w:bCs/>
          <w:i/>
          <w:iCs/>
          <w:sz w:val="22"/>
          <w:szCs w:val="22"/>
        </w:rPr>
        <w:t xml:space="preserve"> </w:t>
      </w:r>
      <w:proofErr w:type="spellStart"/>
      <w:r w:rsidRPr="006C5B81">
        <w:rPr>
          <w:bCs/>
          <w:i/>
          <w:iCs/>
          <w:sz w:val="22"/>
          <w:szCs w:val="22"/>
        </w:rPr>
        <w:t>litere</w:t>
      </w:r>
      <w:proofErr w:type="spellEnd"/>
      <w:r w:rsidRPr="006C5B81">
        <w:rPr>
          <w:bCs/>
          <w:i/>
          <w:iCs/>
          <w:sz w:val="22"/>
          <w:szCs w:val="22"/>
        </w:rPr>
        <w:t xml:space="preserve"> </w:t>
      </w:r>
      <w:proofErr w:type="spellStart"/>
      <w:r w:rsidRPr="006C5B81">
        <w:rPr>
          <w:bCs/>
          <w:i/>
          <w:iCs/>
          <w:sz w:val="22"/>
          <w:szCs w:val="22"/>
        </w:rPr>
        <w:t>si</w:t>
      </w:r>
      <w:proofErr w:type="spellEnd"/>
      <w:r w:rsidRPr="006C5B81">
        <w:rPr>
          <w:bCs/>
          <w:i/>
          <w:iCs/>
          <w:sz w:val="22"/>
          <w:szCs w:val="22"/>
        </w:rPr>
        <w:t xml:space="preserve"> </w:t>
      </w:r>
      <w:proofErr w:type="spellStart"/>
      <w:r w:rsidRPr="006C5B81">
        <w:rPr>
          <w:bCs/>
          <w:i/>
          <w:iCs/>
          <w:sz w:val="22"/>
          <w:szCs w:val="22"/>
        </w:rPr>
        <w:t>în</w:t>
      </w:r>
      <w:proofErr w:type="spellEnd"/>
      <w:r w:rsidRPr="006C5B81">
        <w:rPr>
          <w:bCs/>
          <w:i/>
          <w:iCs/>
          <w:sz w:val="22"/>
          <w:szCs w:val="22"/>
        </w:rPr>
        <w:t xml:space="preserve"> </w:t>
      </w:r>
      <w:proofErr w:type="spellStart"/>
      <w:r w:rsidRPr="006C5B81">
        <w:rPr>
          <w:bCs/>
          <w:i/>
          <w:iCs/>
          <w:sz w:val="22"/>
          <w:szCs w:val="22"/>
        </w:rPr>
        <w:t>cifre</w:t>
      </w:r>
      <w:proofErr w:type="spellEnd"/>
      <w:r w:rsidRPr="006C5B81">
        <w:rPr>
          <w:bCs/>
          <w:i/>
          <w:iCs/>
          <w:sz w:val="22"/>
          <w:szCs w:val="22"/>
        </w:rPr>
        <w:t>) (</w:t>
      </w:r>
      <w:proofErr w:type="spellStart"/>
      <w:r w:rsidRPr="006C5B81">
        <w:rPr>
          <w:bCs/>
          <w:i/>
          <w:iCs/>
          <w:sz w:val="22"/>
          <w:szCs w:val="22"/>
        </w:rPr>
        <w:t>ziua</w:t>
      </w:r>
      <w:proofErr w:type="spellEnd"/>
      <w:r w:rsidRPr="006C5B81">
        <w:rPr>
          <w:bCs/>
          <w:i/>
          <w:iCs/>
          <w:sz w:val="22"/>
          <w:szCs w:val="22"/>
        </w:rPr>
        <w:t>/luna/</w:t>
      </w:r>
      <w:proofErr w:type="spellStart"/>
      <w:r w:rsidRPr="006C5B81">
        <w:rPr>
          <w:bCs/>
          <w:i/>
          <w:iCs/>
          <w:sz w:val="22"/>
          <w:szCs w:val="22"/>
        </w:rPr>
        <w:t>anul</w:t>
      </w:r>
      <w:proofErr w:type="spellEnd"/>
      <w:r w:rsidRPr="006C5B81">
        <w:rPr>
          <w:bCs/>
          <w:i/>
          <w:iCs/>
          <w:sz w:val="22"/>
          <w:szCs w:val="22"/>
        </w:rPr>
        <w:t xml:space="preserve">) </w:t>
      </w:r>
    </w:p>
    <w:p w14:paraId="60972A54" w14:textId="77777777" w:rsidR="00EE660A" w:rsidRPr="006C5B81" w:rsidRDefault="00EE660A" w:rsidP="008901A4">
      <w:pPr>
        <w:pStyle w:val="Default"/>
        <w:jc w:val="both"/>
        <w:rPr>
          <w:bCs/>
          <w:sz w:val="22"/>
          <w:szCs w:val="22"/>
        </w:rPr>
      </w:pPr>
      <w:proofErr w:type="spellStart"/>
      <w:r w:rsidRPr="006C5B81">
        <w:rPr>
          <w:bCs/>
          <w:sz w:val="22"/>
          <w:szCs w:val="22"/>
        </w:rPr>
        <w:t>si</w:t>
      </w:r>
      <w:proofErr w:type="spellEnd"/>
      <w:r w:rsidRPr="006C5B81">
        <w:rPr>
          <w:bCs/>
          <w:sz w:val="22"/>
          <w:szCs w:val="22"/>
        </w:rPr>
        <w:t xml:space="preserve"> </w:t>
      </w:r>
      <w:proofErr w:type="spellStart"/>
      <w:r w:rsidRPr="006C5B81">
        <w:rPr>
          <w:bCs/>
          <w:sz w:val="22"/>
          <w:szCs w:val="22"/>
        </w:rPr>
        <w:t>ea</w:t>
      </w:r>
      <w:proofErr w:type="spellEnd"/>
      <w:r w:rsidRPr="006C5B81">
        <w:rPr>
          <w:bCs/>
          <w:sz w:val="22"/>
          <w:szCs w:val="22"/>
        </w:rPr>
        <w:t xml:space="preserve"> </w:t>
      </w:r>
      <w:proofErr w:type="spellStart"/>
      <w:r w:rsidRPr="006C5B81">
        <w:rPr>
          <w:bCs/>
          <w:sz w:val="22"/>
          <w:szCs w:val="22"/>
        </w:rPr>
        <w:t>va</w:t>
      </w:r>
      <w:proofErr w:type="spellEnd"/>
      <w:r w:rsidRPr="006C5B81">
        <w:rPr>
          <w:bCs/>
          <w:sz w:val="22"/>
          <w:szCs w:val="22"/>
        </w:rPr>
        <w:t xml:space="preserve"> </w:t>
      </w:r>
      <w:proofErr w:type="spellStart"/>
      <w:r w:rsidRPr="006C5B81">
        <w:rPr>
          <w:bCs/>
          <w:sz w:val="22"/>
          <w:szCs w:val="22"/>
        </w:rPr>
        <w:t>ramane</w:t>
      </w:r>
      <w:proofErr w:type="spellEnd"/>
      <w:r w:rsidRPr="006C5B81">
        <w:rPr>
          <w:bCs/>
          <w:sz w:val="22"/>
          <w:szCs w:val="22"/>
        </w:rPr>
        <w:t xml:space="preserve"> </w:t>
      </w:r>
      <w:proofErr w:type="spellStart"/>
      <w:r w:rsidRPr="006C5B81">
        <w:rPr>
          <w:bCs/>
          <w:sz w:val="22"/>
          <w:szCs w:val="22"/>
        </w:rPr>
        <w:t>obligatorie</w:t>
      </w:r>
      <w:proofErr w:type="spellEnd"/>
      <w:r w:rsidRPr="006C5B81">
        <w:rPr>
          <w:bCs/>
          <w:sz w:val="22"/>
          <w:szCs w:val="22"/>
        </w:rPr>
        <w:t xml:space="preserve"> </w:t>
      </w:r>
      <w:proofErr w:type="spellStart"/>
      <w:r w:rsidRPr="006C5B81">
        <w:rPr>
          <w:bCs/>
          <w:sz w:val="22"/>
          <w:szCs w:val="22"/>
        </w:rPr>
        <w:t>pentru</w:t>
      </w:r>
      <w:proofErr w:type="spellEnd"/>
      <w:r w:rsidRPr="006C5B81">
        <w:rPr>
          <w:bCs/>
          <w:sz w:val="22"/>
          <w:szCs w:val="22"/>
        </w:rPr>
        <w:t xml:space="preserve"> </w:t>
      </w:r>
      <w:proofErr w:type="spellStart"/>
      <w:r w:rsidRPr="006C5B81">
        <w:rPr>
          <w:bCs/>
          <w:sz w:val="22"/>
          <w:szCs w:val="22"/>
        </w:rPr>
        <w:t>noi</w:t>
      </w:r>
      <w:proofErr w:type="spellEnd"/>
      <w:r w:rsidRPr="006C5B81">
        <w:rPr>
          <w:bCs/>
          <w:sz w:val="22"/>
          <w:szCs w:val="22"/>
        </w:rPr>
        <w:t xml:space="preserve"> </w:t>
      </w:r>
      <w:proofErr w:type="spellStart"/>
      <w:r w:rsidRPr="006C5B81">
        <w:rPr>
          <w:bCs/>
          <w:sz w:val="22"/>
          <w:szCs w:val="22"/>
        </w:rPr>
        <w:t>si</w:t>
      </w:r>
      <w:proofErr w:type="spellEnd"/>
      <w:r w:rsidRPr="006C5B81">
        <w:rPr>
          <w:bCs/>
          <w:sz w:val="22"/>
          <w:szCs w:val="22"/>
        </w:rPr>
        <w:t xml:space="preserve"> </w:t>
      </w:r>
      <w:proofErr w:type="spellStart"/>
      <w:r w:rsidRPr="006C5B81">
        <w:rPr>
          <w:bCs/>
          <w:sz w:val="22"/>
          <w:szCs w:val="22"/>
        </w:rPr>
        <w:t>poate</w:t>
      </w:r>
      <w:proofErr w:type="spellEnd"/>
      <w:r w:rsidRPr="006C5B81">
        <w:rPr>
          <w:bCs/>
          <w:sz w:val="22"/>
          <w:szCs w:val="22"/>
        </w:rPr>
        <w:t xml:space="preserve"> fi </w:t>
      </w:r>
      <w:proofErr w:type="spellStart"/>
      <w:r w:rsidRPr="006C5B81">
        <w:rPr>
          <w:bCs/>
          <w:sz w:val="22"/>
          <w:szCs w:val="22"/>
        </w:rPr>
        <w:t>acceptata</w:t>
      </w:r>
      <w:proofErr w:type="spellEnd"/>
      <w:r w:rsidRPr="006C5B81">
        <w:rPr>
          <w:bCs/>
          <w:sz w:val="22"/>
          <w:szCs w:val="22"/>
        </w:rPr>
        <w:t xml:space="preserve"> </w:t>
      </w:r>
      <w:proofErr w:type="spellStart"/>
      <w:r w:rsidRPr="006C5B81">
        <w:rPr>
          <w:bCs/>
          <w:sz w:val="22"/>
          <w:szCs w:val="22"/>
        </w:rPr>
        <w:t>oricand</w:t>
      </w:r>
      <w:proofErr w:type="spellEnd"/>
      <w:r w:rsidRPr="006C5B81">
        <w:rPr>
          <w:bCs/>
          <w:sz w:val="22"/>
          <w:szCs w:val="22"/>
        </w:rPr>
        <w:t xml:space="preserve"> </w:t>
      </w:r>
      <w:proofErr w:type="spellStart"/>
      <w:r w:rsidRPr="006C5B81">
        <w:rPr>
          <w:bCs/>
          <w:sz w:val="22"/>
          <w:szCs w:val="22"/>
        </w:rPr>
        <w:t>înainte</w:t>
      </w:r>
      <w:proofErr w:type="spellEnd"/>
      <w:r w:rsidRPr="006C5B81">
        <w:rPr>
          <w:bCs/>
          <w:sz w:val="22"/>
          <w:szCs w:val="22"/>
        </w:rPr>
        <w:t xml:space="preserve"> de </w:t>
      </w:r>
      <w:proofErr w:type="spellStart"/>
      <w:r w:rsidRPr="006C5B81">
        <w:rPr>
          <w:bCs/>
          <w:sz w:val="22"/>
          <w:szCs w:val="22"/>
        </w:rPr>
        <w:t>expirarea</w:t>
      </w:r>
      <w:proofErr w:type="spellEnd"/>
      <w:r w:rsidRPr="006C5B81">
        <w:rPr>
          <w:bCs/>
          <w:sz w:val="22"/>
          <w:szCs w:val="22"/>
        </w:rPr>
        <w:t xml:space="preserve"> </w:t>
      </w:r>
      <w:proofErr w:type="spellStart"/>
      <w:r w:rsidRPr="006C5B81">
        <w:rPr>
          <w:bCs/>
          <w:sz w:val="22"/>
          <w:szCs w:val="22"/>
        </w:rPr>
        <w:t>perioadei</w:t>
      </w:r>
      <w:proofErr w:type="spellEnd"/>
      <w:r w:rsidRPr="006C5B81">
        <w:rPr>
          <w:bCs/>
          <w:sz w:val="22"/>
          <w:szCs w:val="22"/>
        </w:rPr>
        <w:t xml:space="preserve"> de </w:t>
      </w:r>
      <w:proofErr w:type="spellStart"/>
      <w:r w:rsidRPr="006C5B81">
        <w:rPr>
          <w:bCs/>
          <w:sz w:val="22"/>
          <w:szCs w:val="22"/>
        </w:rPr>
        <w:t>valabilitate</w:t>
      </w:r>
      <w:proofErr w:type="spellEnd"/>
      <w:r w:rsidRPr="006C5B81">
        <w:rPr>
          <w:bCs/>
          <w:sz w:val="22"/>
          <w:szCs w:val="22"/>
        </w:rPr>
        <w:t xml:space="preserve">. </w:t>
      </w:r>
    </w:p>
    <w:p w14:paraId="223FC58A" w14:textId="77777777" w:rsidR="00EE660A" w:rsidRPr="006C5B81" w:rsidRDefault="00EE660A" w:rsidP="008901A4">
      <w:pPr>
        <w:pStyle w:val="Default"/>
        <w:jc w:val="both"/>
        <w:rPr>
          <w:bCs/>
          <w:sz w:val="22"/>
          <w:szCs w:val="22"/>
        </w:rPr>
      </w:pPr>
      <w:r w:rsidRPr="006C5B81">
        <w:rPr>
          <w:bCs/>
          <w:sz w:val="22"/>
          <w:szCs w:val="22"/>
        </w:rPr>
        <w:t xml:space="preserve">     4. Pana la </w:t>
      </w:r>
      <w:proofErr w:type="spellStart"/>
      <w:r w:rsidRPr="006C5B81">
        <w:rPr>
          <w:bCs/>
          <w:sz w:val="22"/>
          <w:szCs w:val="22"/>
        </w:rPr>
        <w:t>încheierea</w:t>
      </w:r>
      <w:proofErr w:type="spellEnd"/>
      <w:r w:rsidRPr="006C5B81">
        <w:rPr>
          <w:bCs/>
          <w:sz w:val="22"/>
          <w:szCs w:val="22"/>
        </w:rPr>
        <w:t xml:space="preserve"> </w:t>
      </w:r>
      <w:proofErr w:type="spellStart"/>
      <w:r w:rsidRPr="006C5B81">
        <w:rPr>
          <w:bCs/>
          <w:sz w:val="22"/>
          <w:szCs w:val="22"/>
        </w:rPr>
        <w:t>si</w:t>
      </w:r>
      <w:proofErr w:type="spellEnd"/>
      <w:r w:rsidRPr="006C5B81">
        <w:rPr>
          <w:bCs/>
          <w:sz w:val="22"/>
          <w:szCs w:val="22"/>
        </w:rPr>
        <w:t xml:space="preserve"> </w:t>
      </w:r>
      <w:proofErr w:type="spellStart"/>
      <w:r w:rsidRPr="006C5B81">
        <w:rPr>
          <w:bCs/>
          <w:sz w:val="22"/>
          <w:szCs w:val="22"/>
        </w:rPr>
        <w:t>semnarea</w:t>
      </w:r>
      <w:proofErr w:type="spellEnd"/>
      <w:r w:rsidRPr="006C5B81">
        <w:rPr>
          <w:bCs/>
          <w:sz w:val="22"/>
          <w:szCs w:val="22"/>
        </w:rPr>
        <w:t xml:space="preserve"> </w:t>
      </w:r>
      <w:proofErr w:type="spellStart"/>
      <w:r w:rsidRPr="006C5B81">
        <w:rPr>
          <w:bCs/>
          <w:sz w:val="22"/>
          <w:szCs w:val="22"/>
        </w:rPr>
        <w:t>contractului</w:t>
      </w:r>
      <w:proofErr w:type="spellEnd"/>
      <w:r w:rsidRPr="006C5B81">
        <w:rPr>
          <w:bCs/>
          <w:sz w:val="22"/>
          <w:szCs w:val="22"/>
        </w:rPr>
        <w:t xml:space="preserve"> de </w:t>
      </w:r>
      <w:proofErr w:type="spellStart"/>
      <w:r w:rsidRPr="006C5B81">
        <w:rPr>
          <w:bCs/>
          <w:sz w:val="22"/>
          <w:szCs w:val="22"/>
        </w:rPr>
        <w:t>achizitie</w:t>
      </w:r>
      <w:proofErr w:type="spellEnd"/>
      <w:r w:rsidRPr="006C5B81">
        <w:rPr>
          <w:bCs/>
          <w:sz w:val="22"/>
          <w:szCs w:val="22"/>
        </w:rPr>
        <w:t xml:space="preserve"> publica </w:t>
      </w:r>
      <w:proofErr w:type="spellStart"/>
      <w:r w:rsidRPr="006C5B81">
        <w:rPr>
          <w:bCs/>
          <w:sz w:val="22"/>
          <w:szCs w:val="22"/>
        </w:rPr>
        <w:t>aceasta</w:t>
      </w:r>
      <w:proofErr w:type="spellEnd"/>
      <w:r w:rsidRPr="006C5B81">
        <w:rPr>
          <w:bCs/>
          <w:sz w:val="22"/>
          <w:szCs w:val="22"/>
        </w:rPr>
        <w:t xml:space="preserve"> </w:t>
      </w:r>
      <w:proofErr w:type="spellStart"/>
      <w:r w:rsidRPr="006C5B81">
        <w:rPr>
          <w:bCs/>
          <w:sz w:val="22"/>
          <w:szCs w:val="22"/>
        </w:rPr>
        <w:t>oferta</w:t>
      </w:r>
      <w:proofErr w:type="spellEnd"/>
      <w:r w:rsidRPr="006C5B81">
        <w:rPr>
          <w:bCs/>
          <w:sz w:val="22"/>
          <w:szCs w:val="22"/>
        </w:rPr>
        <w:t xml:space="preserve">, </w:t>
      </w:r>
      <w:proofErr w:type="spellStart"/>
      <w:r w:rsidRPr="006C5B81">
        <w:rPr>
          <w:bCs/>
          <w:sz w:val="22"/>
          <w:szCs w:val="22"/>
        </w:rPr>
        <w:t>împreuna</w:t>
      </w:r>
      <w:proofErr w:type="spellEnd"/>
      <w:r w:rsidRPr="006C5B81">
        <w:rPr>
          <w:bCs/>
          <w:sz w:val="22"/>
          <w:szCs w:val="22"/>
        </w:rPr>
        <w:t xml:space="preserve"> cu </w:t>
      </w:r>
      <w:proofErr w:type="spellStart"/>
      <w:r w:rsidRPr="006C5B81">
        <w:rPr>
          <w:bCs/>
          <w:sz w:val="22"/>
          <w:szCs w:val="22"/>
        </w:rPr>
        <w:t>comunicarea</w:t>
      </w:r>
      <w:proofErr w:type="spellEnd"/>
      <w:r w:rsidRPr="006C5B81">
        <w:rPr>
          <w:bCs/>
          <w:sz w:val="22"/>
          <w:szCs w:val="22"/>
        </w:rPr>
        <w:t xml:space="preserve"> </w:t>
      </w:r>
      <w:proofErr w:type="spellStart"/>
      <w:r w:rsidRPr="006C5B81">
        <w:rPr>
          <w:bCs/>
          <w:sz w:val="22"/>
          <w:szCs w:val="22"/>
        </w:rPr>
        <w:t>transmisa</w:t>
      </w:r>
      <w:proofErr w:type="spellEnd"/>
      <w:r w:rsidRPr="006C5B81">
        <w:rPr>
          <w:bCs/>
          <w:sz w:val="22"/>
          <w:szCs w:val="22"/>
        </w:rPr>
        <w:t xml:space="preserve"> de </w:t>
      </w:r>
      <w:proofErr w:type="spellStart"/>
      <w:r w:rsidRPr="006C5B81">
        <w:rPr>
          <w:bCs/>
          <w:sz w:val="22"/>
          <w:szCs w:val="22"/>
        </w:rPr>
        <w:t>dumneavoastra</w:t>
      </w:r>
      <w:proofErr w:type="spellEnd"/>
      <w:r w:rsidRPr="006C5B81">
        <w:rPr>
          <w:bCs/>
          <w:sz w:val="22"/>
          <w:szCs w:val="22"/>
        </w:rPr>
        <w:t xml:space="preserve">, </w:t>
      </w:r>
      <w:proofErr w:type="spellStart"/>
      <w:r w:rsidRPr="006C5B81">
        <w:rPr>
          <w:bCs/>
          <w:sz w:val="22"/>
          <w:szCs w:val="22"/>
        </w:rPr>
        <w:t>prin</w:t>
      </w:r>
      <w:proofErr w:type="spellEnd"/>
      <w:r w:rsidRPr="006C5B81">
        <w:rPr>
          <w:bCs/>
          <w:sz w:val="22"/>
          <w:szCs w:val="22"/>
        </w:rPr>
        <w:t xml:space="preserve"> care </w:t>
      </w:r>
      <w:proofErr w:type="spellStart"/>
      <w:r w:rsidRPr="006C5B81">
        <w:rPr>
          <w:bCs/>
          <w:sz w:val="22"/>
          <w:szCs w:val="22"/>
        </w:rPr>
        <w:t>oferta</w:t>
      </w:r>
      <w:proofErr w:type="spellEnd"/>
      <w:r w:rsidRPr="006C5B81">
        <w:rPr>
          <w:bCs/>
          <w:sz w:val="22"/>
          <w:szCs w:val="22"/>
        </w:rPr>
        <w:t xml:space="preserve"> </w:t>
      </w:r>
      <w:proofErr w:type="spellStart"/>
      <w:r w:rsidRPr="006C5B81">
        <w:rPr>
          <w:bCs/>
          <w:sz w:val="22"/>
          <w:szCs w:val="22"/>
        </w:rPr>
        <w:t>noastra</w:t>
      </w:r>
      <w:proofErr w:type="spellEnd"/>
      <w:r w:rsidRPr="006C5B81">
        <w:rPr>
          <w:bCs/>
          <w:sz w:val="22"/>
          <w:szCs w:val="22"/>
        </w:rPr>
        <w:t xml:space="preserve"> </w:t>
      </w:r>
      <w:proofErr w:type="spellStart"/>
      <w:r w:rsidRPr="006C5B81">
        <w:rPr>
          <w:bCs/>
          <w:sz w:val="22"/>
          <w:szCs w:val="22"/>
        </w:rPr>
        <w:t>este</w:t>
      </w:r>
      <w:proofErr w:type="spellEnd"/>
      <w:r w:rsidRPr="006C5B81">
        <w:rPr>
          <w:bCs/>
          <w:sz w:val="22"/>
          <w:szCs w:val="22"/>
        </w:rPr>
        <w:t xml:space="preserve"> </w:t>
      </w:r>
      <w:proofErr w:type="spellStart"/>
      <w:r w:rsidRPr="006C5B81">
        <w:rPr>
          <w:bCs/>
          <w:sz w:val="22"/>
          <w:szCs w:val="22"/>
        </w:rPr>
        <w:t>stabilita</w:t>
      </w:r>
      <w:proofErr w:type="spellEnd"/>
      <w:r w:rsidRPr="006C5B81">
        <w:rPr>
          <w:bCs/>
          <w:sz w:val="22"/>
          <w:szCs w:val="22"/>
        </w:rPr>
        <w:t xml:space="preserve"> </w:t>
      </w:r>
      <w:proofErr w:type="spellStart"/>
      <w:r w:rsidRPr="006C5B81">
        <w:rPr>
          <w:bCs/>
          <w:sz w:val="22"/>
          <w:szCs w:val="22"/>
        </w:rPr>
        <w:t>castigatoare</w:t>
      </w:r>
      <w:proofErr w:type="spellEnd"/>
      <w:r w:rsidRPr="006C5B81">
        <w:rPr>
          <w:bCs/>
          <w:sz w:val="22"/>
          <w:szCs w:val="22"/>
        </w:rPr>
        <w:t xml:space="preserve">, </w:t>
      </w:r>
      <w:proofErr w:type="spellStart"/>
      <w:r w:rsidRPr="006C5B81">
        <w:rPr>
          <w:bCs/>
          <w:sz w:val="22"/>
          <w:szCs w:val="22"/>
        </w:rPr>
        <w:t>vor</w:t>
      </w:r>
      <w:proofErr w:type="spellEnd"/>
      <w:r w:rsidRPr="006C5B81">
        <w:rPr>
          <w:bCs/>
          <w:sz w:val="22"/>
          <w:szCs w:val="22"/>
        </w:rPr>
        <w:t xml:space="preserve"> </w:t>
      </w:r>
      <w:proofErr w:type="spellStart"/>
      <w:r w:rsidRPr="006C5B81">
        <w:rPr>
          <w:bCs/>
          <w:sz w:val="22"/>
          <w:szCs w:val="22"/>
        </w:rPr>
        <w:t>constitui</w:t>
      </w:r>
      <w:proofErr w:type="spellEnd"/>
      <w:r w:rsidRPr="006C5B81">
        <w:rPr>
          <w:bCs/>
          <w:sz w:val="22"/>
          <w:szCs w:val="22"/>
        </w:rPr>
        <w:t xml:space="preserve"> un contract </w:t>
      </w:r>
      <w:proofErr w:type="spellStart"/>
      <w:r w:rsidRPr="006C5B81">
        <w:rPr>
          <w:bCs/>
          <w:sz w:val="22"/>
          <w:szCs w:val="22"/>
        </w:rPr>
        <w:t>angajant</w:t>
      </w:r>
      <w:proofErr w:type="spellEnd"/>
      <w:r w:rsidRPr="006C5B81">
        <w:rPr>
          <w:bCs/>
          <w:sz w:val="22"/>
          <w:szCs w:val="22"/>
        </w:rPr>
        <w:t xml:space="preserve"> </w:t>
      </w:r>
      <w:proofErr w:type="spellStart"/>
      <w:r w:rsidRPr="006C5B81">
        <w:rPr>
          <w:bCs/>
          <w:sz w:val="22"/>
          <w:szCs w:val="22"/>
        </w:rPr>
        <w:t>între</w:t>
      </w:r>
      <w:proofErr w:type="spellEnd"/>
      <w:r w:rsidRPr="006C5B81">
        <w:rPr>
          <w:bCs/>
          <w:sz w:val="22"/>
          <w:szCs w:val="22"/>
        </w:rPr>
        <w:t xml:space="preserve"> </w:t>
      </w:r>
      <w:proofErr w:type="spellStart"/>
      <w:r w:rsidRPr="006C5B81">
        <w:rPr>
          <w:bCs/>
          <w:sz w:val="22"/>
          <w:szCs w:val="22"/>
        </w:rPr>
        <w:t>noi</w:t>
      </w:r>
      <w:proofErr w:type="spellEnd"/>
      <w:r w:rsidRPr="006C5B81">
        <w:rPr>
          <w:bCs/>
          <w:sz w:val="22"/>
          <w:szCs w:val="22"/>
        </w:rPr>
        <w:t>.</w:t>
      </w:r>
    </w:p>
    <w:p w14:paraId="0389FDA1" w14:textId="77777777" w:rsidR="00EE660A" w:rsidRPr="006C5B81" w:rsidRDefault="00EE660A" w:rsidP="008901A4">
      <w:pPr>
        <w:pStyle w:val="Default"/>
        <w:jc w:val="both"/>
        <w:rPr>
          <w:bCs/>
          <w:sz w:val="22"/>
          <w:szCs w:val="22"/>
        </w:rPr>
      </w:pPr>
      <w:r w:rsidRPr="006C5B81">
        <w:rPr>
          <w:bCs/>
          <w:sz w:val="22"/>
          <w:szCs w:val="22"/>
        </w:rPr>
        <w:t xml:space="preserve">     5. </w:t>
      </w:r>
      <w:proofErr w:type="spellStart"/>
      <w:r w:rsidRPr="006C5B81">
        <w:rPr>
          <w:bCs/>
          <w:sz w:val="22"/>
          <w:szCs w:val="22"/>
        </w:rPr>
        <w:t>Alaturi</w:t>
      </w:r>
      <w:proofErr w:type="spellEnd"/>
      <w:r w:rsidRPr="006C5B81">
        <w:rPr>
          <w:bCs/>
          <w:sz w:val="22"/>
          <w:szCs w:val="22"/>
        </w:rPr>
        <w:t xml:space="preserve"> de </w:t>
      </w:r>
      <w:proofErr w:type="spellStart"/>
      <w:r w:rsidRPr="006C5B81">
        <w:rPr>
          <w:bCs/>
          <w:sz w:val="22"/>
          <w:szCs w:val="22"/>
        </w:rPr>
        <w:t>oferta</w:t>
      </w:r>
      <w:proofErr w:type="spellEnd"/>
      <w:r w:rsidRPr="006C5B81">
        <w:rPr>
          <w:bCs/>
          <w:sz w:val="22"/>
          <w:szCs w:val="22"/>
        </w:rPr>
        <w:t xml:space="preserve"> de </w:t>
      </w:r>
      <w:proofErr w:type="spellStart"/>
      <w:r w:rsidRPr="006C5B81">
        <w:rPr>
          <w:bCs/>
          <w:sz w:val="22"/>
          <w:szCs w:val="22"/>
        </w:rPr>
        <w:t>baza</w:t>
      </w:r>
      <w:proofErr w:type="spellEnd"/>
      <w:r w:rsidRPr="006C5B81">
        <w:rPr>
          <w:bCs/>
          <w:sz w:val="22"/>
          <w:szCs w:val="22"/>
        </w:rPr>
        <w:t xml:space="preserve">: </w:t>
      </w:r>
    </w:p>
    <w:p w14:paraId="5FD3A955" w14:textId="77777777" w:rsidR="00EE660A" w:rsidRPr="006C5B81" w:rsidRDefault="00EE660A" w:rsidP="008901A4">
      <w:pPr>
        <w:pStyle w:val="Default"/>
        <w:jc w:val="both"/>
        <w:rPr>
          <w:bCs/>
          <w:sz w:val="22"/>
          <w:szCs w:val="22"/>
        </w:rPr>
      </w:pPr>
      <w:r w:rsidRPr="006C5B81">
        <w:rPr>
          <w:bCs/>
          <w:sz w:val="22"/>
          <w:szCs w:val="22"/>
        </w:rPr>
        <w:t xml:space="preserve">|_| </w:t>
      </w:r>
      <w:proofErr w:type="spellStart"/>
      <w:r w:rsidRPr="006C5B81">
        <w:rPr>
          <w:bCs/>
          <w:sz w:val="22"/>
          <w:szCs w:val="22"/>
        </w:rPr>
        <w:t>depunem</w:t>
      </w:r>
      <w:proofErr w:type="spellEnd"/>
      <w:r w:rsidRPr="006C5B81">
        <w:rPr>
          <w:bCs/>
          <w:sz w:val="22"/>
          <w:szCs w:val="22"/>
        </w:rPr>
        <w:t xml:space="preserve"> </w:t>
      </w:r>
      <w:proofErr w:type="spellStart"/>
      <w:r w:rsidRPr="006C5B81">
        <w:rPr>
          <w:bCs/>
          <w:sz w:val="22"/>
          <w:szCs w:val="22"/>
        </w:rPr>
        <w:t>oferta</w:t>
      </w:r>
      <w:proofErr w:type="spellEnd"/>
      <w:r w:rsidRPr="006C5B81">
        <w:rPr>
          <w:bCs/>
          <w:sz w:val="22"/>
          <w:szCs w:val="22"/>
        </w:rPr>
        <w:t xml:space="preserve"> </w:t>
      </w:r>
      <w:proofErr w:type="spellStart"/>
      <w:r w:rsidRPr="006C5B81">
        <w:rPr>
          <w:bCs/>
          <w:sz w:val="22"/>
          <w:szCs w:val="22"/>
        </w:rPr>
        <w:t>alternativa</w:t>
      </w:r>
      <w:proofErr w:type="spellEnd"/>
      <w:r w:rsidRPr="006C5B81">
        <w:rPr>
          <w:bCs/>
          <w:sz w:val="22"/>
          <w:szCs w:val="22"/>
        </w:rPr>
        <w:t xml:space="preserve">, ale </w:t>
      </w:r>
      <w:proofErr w:type="spellStart"/>
      <w:r w:rsidRPr="006C5B81">
        <w:rPr>
          <w:bCs/>
          <w:sz w:val="22"/>
          <w:szCs w:val="22"/>
        </w:rPr>
        <w:t>carei</w:t>
      </w:r>
      <w:proofErr w:type="spellEnd"/>
      <w:r w:rsidRPr="006C5B81">
        <w:rPr>
          <w:bCs/>
          <w:sz w:val="22"/>
          <w:szCs w:val="22"/>
        </w:rPr>
        <w:t xml:space="preserve"> </w:t>
      </w:r>
      <w:proofErr w:type="spellStart"/>
      <w:r w:rsidRPr="006C5B81">
        <w:rPr>
          <w:bCs/>
          <w:sz w:val="22"/>
          <w:szCs w:val="22"/>
        </w:rPr>
        <w:t>detalii</w:t>
      </w:r>
      <w:proofErr w:type="spellEnd"/>
      <w:r w:rsidRPr="006C5B81">
        <w:rPr>
          <w:bCs/>
          <w:sz w:val="22"/>
          <w:szCs w:val="22"/>
        </w:rPr>
        <w:t xml:space="preserve"> sunt </w:t>
      </w:r>
      <w:proofErr w:type="spellStart"/>
      <w:r w:rsidRPr="006C5B81">
        <w:rPr>
          <w:bCs/>
          <w:sz w:val="22"/>
          <w:szCs w:val="22"/>
        </w:rPr>
        <w:t>prezentate</w:t>
      </w:r>
      <w:proofErr w:type="spellEnd"/>
      <w:r w:rsidRPr="006C5B81">
        <w:rPr>
          <w:bCs/>
          <w:sz w:val="22"/>
          <w:szCs w:val="22"/>
        </w:rPr>
        <w:t xml:space="preserve"> </w:t>
      </w:r>
      <w:proofErr w:type="spellStart"/>
      <w:r w:rsidRPr="006C5B81">
        <w:rPr>
          <w:bCs/>
          <w:sz w:val="22"/>
          <w:szCs w:val="22"/>
        </w:rPr>
        <w:t>într</w:t>
      </w:r>
      <w:proofErr w:type="spellEnd"/>
      <w:r w:rsidRPr="006C5B81">
        <w:rPr>
          <w:bCs/>
          <w:sz w:val="22"/>
          <w:szCs w:val="22"/>
        </w:rPr>
        <w:t xml:space="preserve">-un formular de </w:t>
      </w:r>
      <w:proofErr w:type="spellStart"/>
      <w:r w:rsidRPr="006C5B81">
        <w:rPr>
          <w:bCs/>
          <w:sz w:val="22"/>
          <w:szCs w:val="22"/>
        </w:rPr>
        <w:t>oferta</w:t>
      </w:r>
      <w:proofErr w:type="spellEnd"/>
      <w:r w:rsidRPr="006C5B81">
        <w:rPr>
          <w:bCs/>
          <w:sz w:val="22"/>
          <w:szCs w:val="22"/>
        </w:rPr>
        <w:t xml:space="preserve"> </w:t>
      </w:r>
      <w:proofErr w:type="spellStart"/>
      <w:r w:rsidRPr="006C5B81">
        <w:rPr>
          <w:bCs/>
          <w:sz w:val="22"/>
          <w:szCs w:val="22"/>
        </w:rPr>
        <w:t>separat</w:t>
      </w:r>
      <w:proofErr w:type="spellEnd"/>
      <w:r w:rsidRPr="006C5B81">
        <w:rPr>
          <w:bCs/>
          <w:sz w:val="22"/>
          <w:szCs w:val="22"/>
        </w:rPr>
        <w:t xml:space="preserve">, </w:t>
      </w:r>
      <w:proofErr w:type="spellStart"/>
      <w:r w:rsidRPr="006C5B81">
        <w:rPr>
          <w:bCs/>
          <w:sz w:val="22"/>
          <w:szCs w:val="22"/>
        </w:rPr>
        <w:t>marcat</w:t>
      </w:r>
      <w:proofErr w:type="spellEnd"/>
      <w:r w:rsidRPr="006C5B81">
        <w:rPr>
          <w:bCs/>
          <w:sz w:val="22"/>
          <w:szCs w:val="22"/>
        </w:rPr>
        <w:t xml:space="preserve"> </w:t>
      </w:r>
      <w:proofErr w:type="spellStart"/>
      <w:r w:rsidRPr="006C5B81">
        <w:rPr>
          <w:bCs/>
          <w:sz w:val="22"/>
          <w:szCs w:val="22"/>
        </w:rPr>
        <w:t>în</w:t>
      </w:r>
      <w:proofErr w:type="spellEnd"/>
      <w:r w:rsidRPr="006C5B81">
        <w:rPr>
          <w:bCs/>
          <w:sz w:val="22"/>
          <w:szCs w:val="22"/>
        </w:rPr>
        <w:t xml:space="preserve"> mod </w:t>
      </w:r>
      <w:proofErr w:type="spellStart"/>
      <w:r w:rsidRPr="006C5B81">
        <w:rPr>
          <w:bCs/>
          <w:sz w:val="22"/>
          <w:szCs w:val="22"/>
        </w:rPr>
        <w:t>clar</w:t>
      </w:r>
      <w:proofErr w:type="spellEnd"/>
      <w:r w:rsidRPr="006C5B81">
        <w:rPr>
          <w:bCs/>
          <w:sz w:val="22"/>
          <w:szCs w:val="22"/>
        </w:rPr>
        <w:t xml:space="preserve"> "</w:t>
      </w:r>
      <w:proofErr w:type="spellStart"/>
      <w:r w:rsidRPr="006C5B81">
        <w:rPr>
          <w:bCs/>
          <w:sz w:val="22"/>
          <w:szCs w:val="22"/>
        </w:rPr>
        <w:t>alternativa</w:t>
      </w:r>
      <w:proofErr w:type="spellEnd"/>
      <w:r w:rsidRPr="006C5B81">
        <w:rPr>
          <w:bCs/>
          <w:sz w:val="22"/>
          <w:szCs w:val="22"/>
        </w:rPr>
        <w:t xml:space="preserve">"; </w:t>
      </w:r>
    </w:p>
    <w:p w14:paraId="56140349" w14:textId="77777777" w:rsidR="00EE660A" w:rsidRPr="006C5B81" w:rsidRDefault="00EE660A" w:rsidP="008901A4">
      <w:pPr>
        <w:pStyle w:val="Default"/>
        <w:jc w:val="both"/>
        <w:rPr>
          <w:bCs/>
          <w:sz w:val="22"/>
          <w:szCs w:val="22"/>
        </w:rPr>
      </w:pPr>
      <w:r w:rsidRPr="006C5B81">
        <w:rPr>
          <w:bCs/>
          <w:sz w:val="22"/>
          <w:szCs w:val="22"/>
        </w:rPr>
        <w:t xml:space="preserve">|_| </w:t>
      </w:r>
      <w:proofErr w:type="spellStart"/>
      <w:r w:rsidRPr="006C5B81">
        <w:rPr>
          <w:bCs/>
          <w:sz w:val="22"/>
          <w:szCs w:val="22"/>
        </w:rPr>
        <w:t>nu</w:t>
      </w:r>
      <w:proofErr w:type="spellEnd"/>
      <w:r w:rsidRPr="006C5B81">
        <w:rPr>
          <w:bCs/>
          <w:sz w:val="22"/>
          <w:szCs w:val="22"/>
        </w:rPr>
        <w:t xml:space="preserve"> </w:t>
      </w:r>
      <w:proofErr w:type="spellStart"/>
      <w:r w:rsidRPr="006C5B81">
        <w:rPr>
          <w:bCs/>
          <w:sz w:val="22"/>
          <w:szCs w:val="22"/>
        </w:rPr>
        <w:t>depunem</w:t>
      </w:r>
      <w:proofErr w:type="spellEnd"/>
      <w:r w:rsidRPr="006C5B81">
        <w:rPr>
          <w:bCs/>
          <w:sz w:val="22"/>
          <w:szCs w:val="22"/>
        </w:rPr>
        <w:t xml:space="preserve"> </w:t>
      </w:r>
      <w:proofErr w:type="spellStart"/>
      <w:r w:rsidRPr="006C5B81">
        <w:rPr>
          <w:bCs/>
          <w:sz w:val="22"/>
          <w:szCs w:val="22"/>
        </w:rPr>
        <w:t>oferta</w:t>
      </w:r>
      <w:proofErr w:type="spellEnd"/>
      <w:r w:rsidRPr="006C5B81">
        <w:rPr>
          <w:bCs/>
          <w:sz w:val="22"/>
          <w:szCs w:val="22"/>
        </w:rPr>
        <w:t xml:space="preserve"> </w:t>
      </w:r>
      <w:proofErr w:type="spellStart"/>
      <w:r w:rsidRPr="006C5B81">
        <w:rPr>
          <w:bCs/>
          <w:sz w:val="22"/>
          <w:szCs w:val="22"/>
        </w:rPr>
        <w:t>alternativa</w:t>
      </w:r>
      <w:proofErr w:type="spellEnd"/>
      <w:r w:rsidRPr="006C5B81">
        <w:rPr>
          <w:bCs/>
          <w:sz w:val="22"/>
          <w:szCs w:val="22"/>
        </w:rPr>
        <w:t xml:space="preserve">. </w:t>
      </w:r>
    </w:p>
    <w:p w14:paraId="58CEE674" w14:textId="77777777" w:rsidR="00EE660A" w:rsidRPr="006C5B81" w:rsidRDefault="00EE660A" w:rsidP="008901A4">
      <w:pPr>
        <w:pStyle w:val="Default"/>
        <w:jc w:val="both"/>
        <w:rPr>
          <w:bCs/>
          <w:sz w:val="22"/>
          <w:szCs w:val="22"/>
        </w:rPr>
      </w:pPr>
      <w:r w:rsidRPr="006C5B81">
        <w:rPr>
          <w:bCs/>
          <w:i/>
          <w:iCs/>
          <w:sz w:val="22"/>
          <w:szCs w:val="22"/>
        </w:rPr>
        <w:t xml:space="preserve">(se </w:t>
      </w:r>
      <w:proofErr w:type="spellStart"/>
      <w:r w:rsidRPr="006C5B81">
        <w:rPr>
          <w:bCs/>
          <w:i/>
          <w:iCs/>
          <w:sz w:val="22"/>
          <w:szCs w:val="22"/>
        </w:rPr>
        <w:t>bifeaza</w:t>
      </w:r>
      <w:proofErr w:type="spellEnd"/>
      <w:r w:rsidRPr="006C5B81">
        <w:rPr>
          <w:bCs/>
          <w:i/>
          <w:iCs/>
          <w:sz w:val="22"/>
          <w:szCs w:val="22"/>
        </w:rPr>
        <w:t xml:space="preserve"> </w:t>
      </w:r>
      <w:proofErr w:type="spellStart"/>
      <w:r w:rsidRPr="006C5B81">
        <w:rPr>
          <w:bCs/>
          <w:i/>
          <w:iCs/>
          <w:sz w:val="22"/>
          <w:szCs w:val="22"/>
        </w:rPr>
        <w:t>optiunea</w:t>
      </w:r>
      <w:proofErr w:type="spellEnd"/>
      <w:r w:rsidRPr="006C5B81">
        <w:rPr>
          <w:bCs/>
          <w:i/>
          <w:iCs/>
          <w:sz w:val="22"/>
          <w:szCs w:val="22"/>
        </w:rPr>
        <w:t xml:space="preserve"> </w:t>
      </w:r>
      <w:proofErr w:type="spellStart"/>
      <w:r w:rsidRPr="006C5B81">
        <w:rPr>
          <w:bCs/>
          <w:i/>
          <w:iCs/>
          <w:sz w:val="22"/>
          <w:szCs w:val="22"/>
        </w:rPr>
        <w:t>corespunzatoare</w:t>
      </w:r>
      <w:proofErr w:type="spellEnd"/>
      <w:r w:rsidRPr="006C5B81">
        <w:rPr>
          <w:bCs/>
          <w:i/>
          <w:iCs/>
          <w:sz w:val="22"/>
          <w:szCs w:val="22"/>
        </w:rPr>
        <w:t xml:space="preserve">) </w:t>
      </w:r>
    </w:p>
    <w:p w14:paraId="146BCF4D" w14:textId="77777777" w:rsidR="00EE660A" w:rsidRPr="006C5B81" w:rsidRDefault="00EE660A" w:rsidP="008901A4">
      <w:pPr>
        <w:pStyle w:val="Default"/>
        <w:jc w:val="both"/>
        <w:rPr>
          <w:bCs/>
          <w:sz w:val="22"/>
          <w:szCs w:val="22"/>
        </w:rPr>
      </w:pPr>
      <w:r w:rsidRPr="006C5B81">
        <w:rPr>
          <w:bCs/>
          <w:sz w:val="22"/>
          <w:szCs w:val="22"/>
        </w:rPr>
        <w:t xml:space="preserve">    </w:t>
      </w:r>
    </w:p>
    <w:p w14:paraId="06FC8AAD" w14:textId="77777777" w:rsidR="00F312C9" w:rsidRPr="006C5B81" w:rsidRDefault="00EE660A" w:rsidP="008901A4">
      <w:pPr>
        <w:pStyle w:val="Default"/>
        <w:jc w:val="both"/>
        <w:rPr>
          <w:bCs/>
          <w:sz w:val="22"/>
          <w:szCs w:val="22"/>
        </w:rPr>
      </w:pPr>
      <w:r w:rsidRPr="006C5B81">
        <w:rPr>
          <w:bCs/>
          <w:sz w:val="22"/>
          <w:szCs w:val="22"/>
        </w:rPr>
        <w:t xml:space="preserve">6. Am </w:t>
      </w:r>
      <w:proofErr w:type="spellStart"/>
      <w:r w:rsidRPr="006C5B81">
        <w:rPr>
          <w:bCs/>
          <w:sz w:val="22"/>
          <w:szCs w:val="22"/>
        </w:rPr>
        <w:t>înteles</w:t>
      </w:r>
      <w:proofErr w:type="spellEnd"/>
      <w:r w:rsidRPr="006C5B81">
        <w:rPr>
          <w:bCs/>
          <w:sz w:val="22"/>
          <w:szCs w:val="22"/>
        </w:rPr>
        <w:t xml:space="preserve"> </w:t>
      </w:r>
      <w:proofErr w:type="spellStart"/>
      <w:r w:rsidRPr="006C5B81">
        <w:rPr>
          <w:bCs/>
          <w:sz w:val="22"/>
          <w:szCs w:val="22"/>
        </w:rPr>
        <w:t>si</w:t>
      </w:r>
      <w:proofErr w:type="spellEnd"/>
      <w:r w:rsidRPr="006C5B81">
        <w:rPr>
          <w:bCs/>
          <w:sz w:val="22"/>
          <w:szCs w:val="22"/>
        </w:rPr>
        <w:t xml:space="preserve"> </w:t>
      </w:r>
      <w:proofErr w:type="spellStart"/>
      <w:r w:rsidRPr="006C5B81">
        <w:rPr>
          <w:bCs/>
          <w:sz w:val="22"/>
          <w:szCs w:val="22"/>
        </w:rPr>
        <w:t>consimtim</w:t>
      </w:r>
      <w:proofErr w:type="spellEnd"/>
      <w:r w:rsidRPr="006C5B81">
        <w:rPr>
          <w:bCs/>
          <w:sz w:val="22"/>
          <w:szCs w:val="22"/>
        </w:rPr>
        <w:t xml:space="preserve"> ca, </w:t>
      </w:r>
      <w:proofErr w:type="spellStart"/>
      <w:r w:rsidRPr="006C5B81">
        <w:rPr>
          <w:bCs/>
          <w:sz w:val="22"/>
          <w:szCs w:val="22"/>
        </w:rPr>
        <w:t>în</w:t>
      </w:r>
      <w:proofErr w:type="spellEnd"/>
      <w:r w:rsidRPr="006C5B81">
        <w:rPr>
          <w:bCs/>
          <w:sz w:val="22"/>
          <w:szCs w:val="22"/>
        </w:rPr>
        <w:t xml:space="preserve"> </w:t>
      </w:r>
      <w:proofErr w:type="spellStart"/>
      <w:r w:rsidRPr="006C5B81">
        <w:rPr>
          <w:bCs/>
          <w:sz w:val="22"/>
          <w:szCs w:val="22"/>
        </w:rPr>
        <w:t>cazul</w:t>
      </w:r>
      <w:proofErr w:type="spellEnd"/>
      <w:r w:rsidRPr="006C5B81">
        <w:rPr>
          <w:bCs/>
          <w:sz w:val="22"/>
          <w:szCs w:val="22"/>
        </w:rPr>
        <w:t xml:space="preserve"> </w:t>
      </w:r>
      <w:proofErr w:type="spellStart"/>
      <w:r w:rsidRPr="006C5B81">
        <w:rPr>
          <w:bCs/>
          <w:sz w:val="22"/>
          <w:szCs w:val="22"/>
        </w:rPr>
        <w:t>în</w:t>
      </w:r>
      <w:proofErr w:type="spellEnd"/>
      <w:r w:rsidRPr="006C5B81">
        <w:rPr>
          <w:bCs/>
          <w:sz w:val="22"/>
          <w:szCs w:val="22"/>
        </w:rPr>
        <w:t xml:space="preserve"> care </w:t>
      </w:r>
      <w:proofErr w:type="spellStart"/>
      <w:r w:rsidRPr="006C5B81">
        <w:rPr>
          <w:bCs/>
          <w:sz w:val="22"/>
          <w:szCs w:val="22"/>
        </w:rPr>
        <w:t>oferta</w:t>
      </w:r>
      <w:proofErr w:type="spellEnd"/>
      <w:r w:rsidRPr="006C5B81">
        <w:rPr>
          <w:bCs/>
          <w:sz w:val="22"/>
          <w:szCs w:val="22"/>
        </w:rPr>
        <w:t xml:space="preserve"> </w:t>
      </w:r>
      <w:proofErr w:type="spellStart"/>
      <w:r w:rsidRPr="006C5B81">
        <w:rPr>
          <w:bCs/>
          <w:sz w:val="22"/>
          <w:szCs w:val="22"/>
        </w:rPr>
        <w:t>noastra</w:t>
      </w:r>
      <w:proofErr w:type="spellEnd"/>
      <w:r w:rsidRPr="006C5B81">
        <w:rPr>
          <w:bCs/>
          <w:sz w:val="22"/>
          <w:szCs w:val="22"/>
        </w:rPr>
        <w:t xml:space="preserve"> </w:t>
      </w:r>
      <w:proofErr w:type="spellStart"/>
      <w:r w:rsidRPr="006C5B81">
        <w:rPr>
          <w:bCs/>
          <w:sz w:val="22"/>
          <w:szCs w:val="22"/>
        </w:rPr>
        <w:t>este</w:t>
      </w:r>
      <w:proofErr w:type="spellEnd"/>
      <w:r w:rsidRPr="006C5B81">
        <w:rPr>
          <w:bCs/>
          <w:sz w:val="22"/>
          <w:szCs w:val="22"/>
        </w:rPr>
        <w:t xml:space="preserve"> </w:t>
      </w:r>
      <w:proofErr w:type="spellStart"/>
      <w:r w:rsidRPr="006C5B81">
        <w:rPr>
          <w:bCs/>
          <w:sz w:val="22"/>
          <w:szCs w:val="22"/>
        </w:rPr>
        <w:t>stabilita</w:t>
      </w:r>
      <w:proofErr w:type="spellEnd"/>
      <w:r w:rsidRPr="006C5B81">
        <w:rPr>
          <w:bCs/>
          <w:sz w:val="22"/>
          <w:szCs w:val="22"/>
        </w:rPr>
        <w:t xml:space="preserve"> ca </w:t>
      </w:r>
      <w:proofErr w:type="spellStart"/>
      <w:r w:rsidRPr="006C5B81">
        <w:rPr>
          <w:bCs/>
          <w:sz w:val="22"/>
          <w:szCs w:val="22"/>
        </w:rPr>
        <w:t>fiind</w:t>
      </w:r>
      <w:proofErr w:type="spellEnd"/>
      <w:r w:rsidRPr="006C5B81">
        <w:rPr>
          <w:bCs/>
          <w:sz w:val="22"/>
          <w:szCs w:val="22"/>
        </w:rPr>
        <w:t xml:space="preserve"> </w:t>
      </w:r>
      <w:proofErr w:type="spellStart"/>
      <w:r w:rsidRPr="006C5B81">
        <w:rPr>
          <w:bCs/>
          <w:sz w:val="22"/>
          <w:szCs w:val="22"/>
        </w:rPr>
        <w:t>castigatoare</w:t>
      </w:r>
      <w:proofErr w:type="spellEnd"/>
      <w:r w:rsidRPr="006C5B81">
        <w:rPr>
          <w:bCs/>
          <w:sz w:val="22"/>
          <w:szCs w:val="22"/>
        </w:rPr>
        <w:t xml:space="preserve">, </w:t>
      </w:r>
      <w:proofErr w:type="spellStart"/>
      <w:r w:rsidRPr="006C5B81">
        <w:rPr>
          <w:bCs/>
          <w:sz w:val="22"/>
          <w:szCs w:val="22"/>
        </w:rPr>
        <w:t>sa</w:t>
      </w:r>
      <w:proofErr w:type="spellEnd"/>
      <w:r w:rsidRPr="006C5B81">
        <w:rPr>
          <w:bCs/>
          <w:sz w:val="22"/>
          <w:szCs w:val="22"/>
        </w:rPr>
        <w:t xml:space="preserve"> </w:t>
      </w:r>
      <w:proofErr w:type="spellStart"/>
      <w:r w:rsidRPr="006C5B81">
        <w:rPr>
          <w:bCs/>
          <w:sz w:val="22"/>
          <w:szCs w:val="22"/>
        </w:rPr>
        <w:t>constituim</w:t>
      </w:r>
      <w:proofErr w:type="spellEnd"/>
      <w:r w:rsidRPr="006C5B81">
        <w:rPr>
          <w:bCs/>
          <w:sz w:val="22"/>
          <w:szCs w:val="22"/>
        </w:rPr>
        <w:t xml:space="preserve"> </w:t>
      </w:r>
      <w:proofErr w:type="spellStart"/>
      <w:r w:rsidRPr="006C5B81">
        <w:rPr>
          <w:bCs/>
          <w:sz w:val="22"/>
          <w:szCs w:val="22"/>
        </w:rPr>
        <w:t>garantia</w:t>
      </w:r>
      <w:proofErr w:type="spellEnd"/>
      <w:r w:rsidRPr="006C5B81">
        <w:rPr>
          <w:bCs/>
          <w:sz w:val="22"/>
          <w:szCs w:val="22"/>
        </w:rPr>
        <w:t xml:space="preserve"> de buna </w:t>
      </w:r>
      <w:proofErr w:type="spellStart"/>
      <w:r w:rsidRPr="006C5B81">
        <w:rPr>
          <w:bCs/>
          <w:sz w:val="22"/>
          <w:szCs w:val="22"/>
        </w:rPr>
        <w:t>executie</w:t>
      </w:r>
      <w:proofErr w:type="spellEnd"/>
      <w:r w:rsidRPr="006C5B81">
        <w:rPr>
          <w:bCs/>
          <w:sz w:val="22"/>
          <w:szCs w:val="22"/>
        </w:rPr>
        <w:t xml:space="preserve"> </w:t>
      </w:r>
      <w:proofErr w:type="spellStart"/>
      <w:r w:rsidRPr="006C5B81">
        <w:rPr>
          <w:bCs/>
          <w:sz w:val="22"/>
          <w:szCs w:val="22"/>
        </w:rPr>
        <w:t>în</w:t>
      </w:r>
      <w:proofErr w:type="spellEnd"/>
      <w:r w:rsidRPr="006C5B81">
        <w:rPr>
          <w:bCs/>
          <w:sz w:val="22"/>
          <w:szCs w:val="22"/>
        </w:rPr>
        <w:t xml:space="preserve"> </w:t>
      </w:r>
      <w:proofErr w:type="spellStart"/>
      <w:r w:rsidRPr="006C5B81">
        <w:rPr>
          <w:bCs/>
          <w:sz w:val="22"/>
          <w:szCs w:val="22"/>
        </w:rPr>
        <w:t>conformitate</w:t>
      </w:r>
      <w:proofErr w:type="spellEnd"/>
      <w:r w:rsidRPr="006C5B81">
        <w:rPr>
          <w:bCs/>
          <w:sz w:val="22"/>
          <w:szCs w:val="22"/>
        </w:rPr>
        <w:t xml:space="preserve"> cu </w:t>
      </w:r>
      <w:proofErr w:type="spellStart"/>
      <w:r w:rsidRPr="006C5B81">
        <w:rPr>
          <w:bCs/>
          <w:sz w:val="22"/>
          <w:szCs w:val="22"/>
        </w:rPr>
        <w:t>prevederile</w:t>
      </w:r>
      <w:proofErr w:type="spellEnd"/>
      <w:r w:rsidRPr="006C5B81">
        <w:rPr>
          <w:bCs/>
          <w:sz w:val="22"/>
          <w:szCs w:val="22"/>
        </w:rPr>
        <w:t xml:space="preserve"> din </w:t>
      </w:r>
      <w:proofErr w:type="spellStart"/>
      <w:r w:rsidRPr="006C5B81">
        <w:rPr>
          <w:bCs/>
          <w:sz w:val="22"/>
          <w:szCs w:val="22"/>
        </w:rPr>
        <w:t>documentatia</w:t>
      </w:r>
      <w:proofErr w:type="spellEnd"/>
      <w:r w:rsidRPr="006C5B81">
        <w:rPr>
          <w:bCs/>
          <w:sz w:val="22"/>
          <w:szCs w:val="22"/>
        </w:rPr>
        <w:t xml:space="preserve"> de </w:t>
      </w:r>
      <w:proofErr w:type="spellStart"/>
      <w:r w:rsidRPr="006C5B81">
        <w:rPr>
          <w:bCs/>
          <w:sz w:val="22"/>
          <w:szCs w:val="22"/>
        </w:rPr>
        <w:t>atribuire</w:t>
      </w:r>
      <w:proofErr w:type="spellEnd"/>
      <w:r w:rsidRPr="006C5B81">
        <w:rPr>
          <w:bCs/>
          <w:sz w:val="22"/>
          <w:szCs w:val="22"/>
        </w:rPr>
        <w:t xml:space="preserve">. </w:t>
      </w:r>
    </w:p>
    <w:p w14:paraId="2160D030" w14:textId="77777777" w:rsidR="00EE660A" w:rsidRPr="006C5B81" w:rsidRDefault="00EE660A" w:rsidP="008901A4">
      <w:pPr>
        <w:pStyle w:val="Default"/>
        <w:jc w:val="both"/>
        <w:rPr>
          <w:bCs/>
          <w:sz w:val="22"/>
          <w:szCs w:val="22"/>
        </w:rPr>
      </w:pPr>
      <w:r w:rsidRPr="006C5B81">
        <w:rPr>
          <w:bCs/>
          <w:sz w:val="22"/>
          <w:szCs w:val="22"/>
        </w:rPr>
        <w:t xml:space="preserve">7. </w:t>
      </w:r>
      <w:proofErr w:type="spellStart"/>
      <w:r w:rsidRPr="006C5B81">
        <w:rPr>
          <w:bCs/>
          <w:sz w:val="22"/>
          <w:szCs w:val="22"/>
        </w:rPr>
        <w:t>Întelegem</w:t>
      </w:r>
      <w:proofErr w:type="spellEnd"/>
      <w:r w:rsidRPr="006C5B81">
        <w:rPr>
          <w:bCs/>
          <w:sz w:val="22"/>
          <w:szCs w:val="22"/>
        </w:rPr>
        <w:t xml:space="preserve"> ca nu </w:t>
      </w:r>
      <w:proofErr w:type="spellStart"/>
      <w:r w:rsidRPr="006C5B81">
        <w:rPr>
          <w:bCs/>
          <w:sz w:val="22"/>
          <w:szCs w:val="22"/>
        </w:rPr>
        <w:t>sunteti</w:t>
      </w:r>
      <w:proofErr w:type="spellEnd"/>
      <w:r w:rsidRPr="006C5B81">
        <w:rPr>
          <w:bCs/>
          <w:sz w:val="22"/>
          <w:szCs w:val="22"/>
        </w:rPr>
        <w:t xml:space="preserve"> obligati </w:t>
      </w:r>
      <w:proofErr w:type="spellStart"/>
      <w:r w:rsidRPr="006C5B81">
        <w:rPr>
          <w:bCs/>
          <w:sz w:val="22"/>
          <w:szCs w:val="22"/>
        </w:rPr>
        <w:t>sa</w:t>
      </w:r>
      <w:proofErr w:type="spellEnd"/>
      <w:r w:rsidRPr="006C5B81">
        <w:rPr>
          <w:bCs/>
          <w:sz w:val="22"/>
          <w:szCs w:val="22"/>
        </w:rPr>
        <w:t xml:space="preserve"> </w:t>
      </w:r>
      <w:proofErr w:type="spellStart"/>
      <w:r w:rsidRPr="006C5B81">
        <w:rPr>
          <w:bCs/>
          <w:sz w:val="22"/>
          <w:szCs w:val="22"/>
        </w:rPr>
        <w:t>acceptati</w:t>
      </w:r>
      <w:proofErr w:type="spellEnd"/>
      <w:r w:rsidRPr="006C5B81">
        <w:rPr>
          <w:bCs/>
          <w:sz w:val="22"/>
          <w:szCs w:val="22"/>
        </w:rPr>
        <w:t xml:space="preserve"> </w:t>
      </w:r>
      <w:proofErr w:type="spellStart"/>
      <w:r w:rsidRPr="006C5B81">
        <w:rPr>
          <w:bCs/>
          <w:sz w:val="22"/>
          <w:szCs w:val="22"/>
        </w:rPr>
        <w:t>oferta</w:t>
      </w:r>
      <w:proofErr w:type="spellEnd"/>
      <w:r w:rsidRPr="006C5B81">
        <w:rPr>
          <w:bCs/>
          <w:sz w:val="22"/>
          <w:szCs w:val="22"/>
        </w:rPr>
        <w:t xml:space="preserve"> cu cel </w:t>
      </w:r>
      <w:proofErr w:type="spellStart"/>
      <w:r w:rsidRPr="006C5B81">
        <w:rPr>
          <w:bCs/>
          <w:sz w:val="22"/>
          <w:szCs w:val="22"/>
        </w:rPr>
        <w:t>mai</w:t>
      </w:r>
      <w:proofErr w:type="spellEnd"/>
      <w:r w:rsidRPr="006C5B81">
        <w:rPr>
          <w:bCs/>
          <w:sz w:val="22"/>
          <w:szCs w:val="22"/>
        </w:rPr>
        <w:t xml:space="preserve"> </w:t>
      </w:r>
      <w:proofErr w:type="spellStart"/>
      <w:r w:rsidRPr="006C5B81">
        <w:rPr>
          <w:bCs/>
          <w:sz w:val="22"/>
          <w:szCs w:val="22"/>
        </w:rPr>
        <w:t>scazut</w:t>
      </w:r>
      <w:proofErr w:type="spellEnd"/>
      <w:r w:rsidRPr="006C5B81">
        <w:rPr>
          <w:bCs/>
          <w:sz w:val="22"/>
          <w:szCs w:val="22"/>
        </w:rPr>
        <w:t xml:space="preserve"> </w:t>
      </w:r>
      <w:proofErr w:type="spellStart"/>
      <w:r w:rsidRPr="006C5B81">
        <w:rPr>
          <w:bCs/>
          <w:sz w:val="22"/>
          <w:szCs w:val="22"/>
        </w:rPr>
        <w:t>pret</w:t>
      </w:r>
      <w:proofErr w:type="spellEnd"/>
      <w:r w:rsidRPr="006C5B81">
        <w:rPr>
          <w:bCs/>
          <w:sz w:val="22"/>
          <w:szCs w:val="22"/>
        </w:rPr>
        <w:t xml:space="preserve"> </w:t>
      </w:r>
      <w:proofErr w:type="spellStart"/>
      <w:r w:rsidRPr="006C5B81">
        <w:rPr>
          <w:bCs/>
          <w:sz w:val="22"/>
          <w:szCs w:val="22"/>
        </w:rPr>
        <w:t>sau</w:t>
      </w:r>
      <w:proofErr w:type="spellEnd"/>
      <w:r w:rsidRPr="006C5B81">
        <w:rPr>
          <w:bCs/>
          <w:sz w:val="22"/>
          <w:szCs w:val="22"/>
        </w:rPr>
        <w:t xml:space="preserve"> </w:t>
      </w:r>
      <w:proofErr w:type="spellStart"/>
      <w:r w:rsidRPr="006C5B81">
        <w:rPr>
          <w:bCs/>
          <w:sz w:val="22"/>
          <w:szCs w:val="22"/>
        </w:rPr>
        <w:t>orice</w:t>
      </w:r>
      <w:proofErr w:type="spellEnd"/>
      <w:r w:rsidRPr="006C5B81">
        <w:rPr>
          <w:bCs/>
          <w:sz w:val="22"/>
          <w:szCs w:val="22"/>
        </w:rPr>
        <w:t xml:space="preserve"> </w:t>
      </w:r>
      <w:proofErr w:type="spellStart"/>
      <w:r w:rsidRPr="006C5B81">
        <w:rPr>
          <w:bCs/>
          <w:sz w:val="22"/>
          <w:szCs w:val="22"/>
        </w:rPr>
        <w:t>alta</w:t>
      </w:r>
      <w:proofErr w:type="spellEnd"/>
      <w:r w:rsidRPr="006C5B81">
        <w:rPr>
          <w:bCs/>
          <w:sz w:val="22"/>
          <w:szCs w:val="22"/>
        </w:rPr>
        <w:t xml:space="preserve"> </w:t>
      </w:r>
      <w:proofErr w:type="spellStart"/>
      <w:r w:rsidRPr="006C5B81">
        <w:rPr>
          <w:bCs/>
          <w:sz w:val="22"/>
          <w:szCs w:val="22"/>
        </w:rPr>
        <w:t>oferta</w:t>
      </w:r>
      <w:proofErr w:type="spellEnd"/>
      <w:r w:rsidRPr="006C5B81">
        <w:rPr>
          <w:bCs/>
          <w:sz w:val="22"/>
          <w:szCs w:val="22"/>
        </w:rPr>
        <w:t xml:space="preserve"> pe care o </w:t>
      </w:r>
      <w:proofErr w:type="spellStart"/>
      <w:r w:rsidRPr="006C5B81">
        <w:rPr>
          <w:bCs/>
          <w:sz w:val="22"/>
          <w:szCs w:val="22"/>
        </w:rPr>
        <w:t>puteti</w:t>
      </w:r>
      <w:proofErr w:type="spellEnd"/>
      <w:r w:rsidRPr="006C5B81">
        <w:rPr>
          <w:bCs/>
          <w:sz w:val="22"/>
          <w:szCs w:val="22"/>
        </w:rPr>
        <w:t xml:space="preserve"> </w:t>
      </w:r>
      <w:proofErr w:type="spellStart"/>
      <w:r w:rsidRPr="006C5B81">
        <w:rPr>
          <w:bCs/>
          <w:sz w:val="22"/>
          <w:szCs w:val="22"/>
        </w:rPr>
        <w:t>primi</w:t>
      </w:r>
      <w:proofErr w:type="spellEnd"/>
      <w:r w:rsidRPr="006C5B81">
        <w:rPr>
          <w:bCs/>
          <w:sz w:val="22"/>
          <w:szCs w:val="22"/>
        </w:rPr>
        <w:t xml:space="preserve">. </w:t>
      </w:r>
    </w:p>
    <w:p w14:paraId="1A1F83E7" w14:textId="77777777" w:rsidR="00EE660A" w:rsidRPr="006C5B81" w:rsidRDefault="00EE660A" w:rsidP="008901A4">
      <w:pPr>
        <w:pStyle w:val="Default"/>
        <w:jc w:val="both"/>
        <w:rPr>
          <w:bCs/>
          <w:sz w:val="22"/>
          <w:szCs w:val="22"/>
        </w:rPr>
      </w:pPr>
    </w:p>
    <w:p w14:paraId="4613ECD0" w14:textId="77777777" w:rsidR="00EE660A" w:rsidRPr="006C5B81" w:rsidRDefault="00EE660A" w:rsidP="008901A4">
      <w:pPr>
        <w:pStyle w:val="Default"/>
        <w:jc w:val="both"/>
        <w:rPr>
          <w:bCs/>
          <w:sz w:val="22"/>
          <w:szCs w:val="22"/>
        </w:rPr>
      </w:pPr>
      <w:r w:rsidRPr="006C5B81">
        <w:rPr>
          <w:bCs/>
          <w:sz w:val="22"/>
          <w:szCs w:val="22"/>
        </w:rPr>
        <w:t xml:space="preserve">Data _____/_____/_____ </w:t>
      </w:r>
    </w:p>
    <w:p w14:paraId="0570D4BD" w14:textId="77777777" w:rsidR="00EE660A" w:rsidRPr="006C5B81" w:rsidRDefault="00EE660A" w:rsidP="008901A4">
      <w:pPr>
        <w:pStyle w:val="Default"/>
        <w:jc w:val="both"/>
        <w:rPr>
          <w:bCs/>
          <w:sz w:val="22"/>
          <w:szCs w:val="22"/>
        </w:rPr>
      </w:pPr>
    </w:p>
    <w:p w14:paraId="549DFCB9" w14:textId="77777777" w:rsidR="00EE660A" w:rsidRPr="006C5B81" w:rsidRDefault="00EE660A" w:rsidP="008901A4">
      <w:pPr>
        <w:pStyle w:val="Default"/>
        <w:jc w:val="both"/>
        <w:rPr>
          <w:bCs/>
          <w:sz w:val="22"/>
          <w:szCs w:val="22"/>
        </w:rPr>
      </w:pPr>
      <w:r w:rsidRPr="006C5B81">
        <w:rPr>
          <w:bCs/>
          <w:sz w:val="22"/>
          <w:szCs w:val="22"/>
        </w:rPr>
        <w:t xml:space="preserve">_____________, in </w:t>
      </w:r>
      <w:proofErr w:type="spellStart"/>
      <w:r w:rsidRPr="006C5B81">
        <w:rPr>
          <w:bCs/>
          <w:sz w:val="22"/>
          <w:szCs w:val="22"/>
        </w:rPr>
        <w:t>calitate</w:t>
      </w:r>
      <w:proofErr w:type="spellEnd"/>
      <w:r w:rsidRPr="006C5B81">
        <w:rPr>
          <w:bCs/>
          <w:sz w:val="22"/>
          <w:szCs w:val="22"/>
        </w:rPr>
        <w:t xml:space="preserve"> de _____________________, legal </w:t>
      </w:r>
      <w:proofErr w:type="spellStart"/>
      <w:r w:rsidRPr="006C5B81">
        <w:rPr>
          <w:bCs/>
          <w:sz w:val="22"/>
          <w:szCs w:val="22"/>
        </w:rPr>
        <w:t>autorizat</w:t>
      </w:r>
      <w:proofErr w:type="spellEnd"/>
      <w:r w:rsidRPr="006C5B81">
        <w:rPr>
          <w:bCs/>
          <w:sz w:val="22"/>
          <w:szCs w:val="22"/>
        </w:rPr>
        <w:t xml:space="preserve"> </w:t>
      </w:r>
      <w:proofErr w:type="spellStart"/>
      <w:r w:rsidRPr="006C5B81">
        <w:rPr>
          <w:bCs/>
          <w:sz w:val="22"/>
          <w:szCs w:val="22"/>
        </w:rPr>
        <w:t>sa</w:t>
      </w:r>
      <w:proofErr w:type="spellEnd"/>
      <w:r w:rsidRPr="006C5B81">
        <w:rPr>
          <w:bCs/>
          <w:sz w:val="22"/>
          <w:szCs w:val="22"/>
        </w:rPr>
        <w:t xml:space="preserve"> </w:t>
      </w:r>
      <w:proofErr w:type="spellStart"/>
      <w:r w:rsidRPr="006C5B81">
        <w:rPr>
          <w:bCs/>
          <w:sz w:val="22"/>
          <w:szCs w:val="22"/>
        </w:rPr>
        <w:t>semnez</w:t>
      </w:r>
      <w:proofErr w:type="spellEnd"/>
      <w:r w:rsidRPr="006C5B81">
        <w:rPr>
          <w:bCs/>
          <w:sz w:val="22"/>
          <w:szCs w:val="22"/>
        </w:rPr>
        <w:t xml:space="preserve"> </w:t>
      </w:r>
      <w:r w:rsidRPr="006C5B81">
        <w:rPr>
          <w:bCs/>
          <w:i/>
          <w:iCs/>
          <w:sz w:val="22"/>
          <w:szCs w:val="22"/>
        </w:rPr>
        <w:t>(</w:t>
      </w:r>
      <w:proofErr w:type="spellStart"/>
      <w:r w:rsidRPr="006C5B81">
        <w:rPr>
          <w:bCs/>
          <w:i/>
          <w:iCs/>
          <w:sz w:val="22"/>
          <w:szCs w:val="22"/>
        </w:rPr>
        <w:t>semnatura</w:t>
      </w:r>
      <w:proofErr w:type="spellEnd"/>
      <w:r w:rsidRPr="006C5B81">
        <w:rPr>
          <w:bCs/>
          <w:i/>
          <w:iCs/>
          <w:sz w:val="22"/>
          <w:szCs w:val="22"/>
        </w:rPr>
        <w:t xml:space="preserve">) </w:t>
      </w:r>
    </w:p>
    <w:p w14:paraId="4BF52989" w14:textId="77777777" w:rsidR="00EE660A" w:rsidRPr="006C5B81" w:rsidRDefault="00EE660A" w:rsidP="008901A4">
      <w:pPr>
        <w:pStyle w:val="Default"/>
        <w:jc w:val="both"/>
        <w:rPr>
          <w:bCs/>
          <w:sz w:val="22"/>
          <w:szCs w:val="22"/>
        </w:rPr>
      </w:pPr>
    </w:p>
    <w:p w14:paraId="17474EEE" w14:textId="77777777" w:rsidR="00EE660A" w:rsidRPr="006C5B81" w:rsidRDefault="00EE660A" w:rsidP="008901A4">
      <w:pPr>
        <w:pStyle w:val="Default"/>
        <w:jc w:val="both"/>
        <w:rPr>
          <w:bCs/>
          <w:sz w:val="22"/>
          <w:szCs w:val="22"/>
        </w:rPr>
      </w:pPr>
      <w:proofErr w:type="spellStart"/>
      <w:r w:rsidRPr="006C5B81">
        <w:rPr>
          <w:bCs/>
          <w:sz w:val="22"/>
          <w:szCs w:val="22"/>
        </w:rPr>
        <w:t>oferta</w:t>
      </w:r>
      <w:proofErr w:type="spellEnd"/>
      <w:r w:rsidRPr="006C5B81">
        <w:rPr>
          <w:bCs/>
          <w:sz w:val="22"/>
          <w:szCs w:val="22"/>
        </w:rPr>
        <w:t xml:space="preserve"> </w:t>
      </w:r>
      <w:proofErr w:type="spellStart"/>
      <w:r w:rsidRPr="006C5B81">
        <w:rPr>
          <w:bCs/>
          <w:sz w:val="22"/>
          <w:szCs w:val="22"/>
        </w:rPr>
        <w:t>pentru</w:t>
      </w:r>
      <w:proofErr w:type="spellEnd"/>
      <w:r w:rsidRPr="006C5B81">
        <w:rPr>
          <w:bCs/>
          <w:sz w:val="22"/>
          <w:szCs w:val="22"/>
        </w:rPr>
        <w:t xml:space="preserve"> </w:t>
      </w:r>
      <w:proofErr w:type="spellStart"/>
      <w:r w:rsidRPr="006C5B81">
        <w:rPr>
          <w:bCs/>
          <w:sz w:val="22"/>
          <w:szCs w:val="22"/>
        </w:rPr>
        <w:t>si</w:t>
      </w:r>
      <w:proofErr w:type="spellEnd"/>
      <w:r w:rsidRPr="006C5B81">
        <w:rPr>
          <w:bCs/>
          <w:sz w:val="22"/>
          <w:szCs w:val="22"/>
        </w:rPr>
        <w:t xml:space="preserve"> in </w:t>
      </w:r>
      <w:proofErr w:type="spellStart"/>
      <w:r w:rsidRPr="006C5B81">
        <w:rPr>
          <w:bCs/>
          <w:sz w:val="22"/>
          <w:szCs w:val="22"/>
        </w:rPr>
        <w:t>numele</w:t>
      </w:r>
      <w:proofErr w:type="spellEnd"/>
      <w:r w:rsidRPr="006C5B81">
        <w:rPr>
          <w:bCs/>
          <w:sz w:val="22"/>
          <w:szCs w:val="22"/>
        </w:rPr>
        <w:t xml:space="preserve"> ____________________________________. </w:t>
      </w:r>
    </w:p>
    <w:p w14:paraId="25ABB1FE" w14:textId="77777777" w:rsidR="00001BAE" w:rsidRPr="006C5B81" w:rsidRDefault="00001BAE" w:rsidP="008901A4">
      <w:pPr>
        <w:pStyle w:val="Default"/>
        <w:jc w:val="both"/>
        <w:rPr>
          <w:bCs/>
          <w:sz w:val="22"/>
          <w:szCs w:val="22"/>
        </w:rPr>
      </w:pPr>
    </w:p>
    <w:p w14:paraId="46D81339" w14:textId="77777777" w:rsidR="00EE660A" w:rsidRPr="006C5B81" w:rsidRDefault="00EE660A" w:rsidP="008901A4">
      <w:pPr>
        <w:pStyle w:val="Default"/>
        <w:jc w:val="center"/>
        <w:rPr>
          <w:bCs/>
          <w:i/>
          <w:iCs/>
          <w:sz w:val="22"/>
          <w:szCs w:val="22"/>
        </w:rPr>
      </w:pPr>
      <w:r w:rsidRPr="006C5B81">
        <w:rPr>
          <w:bCs/>
          <w:i/>
          <w:iCs/>
          <w:sz w:val="22"/>
          <w:szCs w:val="22"/>
        </w:rPr>
        <w:t>(</w:t>
      </w:r>
      <w:proofErr w:type="spellStart"/>
      <w:r w:rsidRPr="006C5B81">
        <w:rPr>
          <w:bCs/>
          <w:i/>
          <w:iCs/>
          <w:sz w:val="22"/>
          <w:szCs w:val="22"/>
        </w:rPr>
        <w:t>denumirea</w:t>
      </w:r>
      <w:proofErr w:type="spellEnd"/>
      <w:r w:rsidRPr="006C5B81">
        <w:rPr>
          <w:bCs/>
          <w:i/>
          <w:iCs/>
          <w:sz w:val="22"/>
          <w:szCs w:val="22"/>
        </w:rPr>
        <w:t>/</w:t>
      </w:r>
      <w:proofErr w:type="spellStart"/>
      <w:r w:rsidRPr="006C5B81">
        <w:rPr>
          <w:bCs/>
          <w:i/>
          <w:iCs/>
          <w:sz w:val="22"/>
          <w:szCs w:val="22"/>
        </w:rPr>
        <w:t>numele</w:t>
      </w:r>
      <w:proofErr w:type="spellEnd"/>
      <w:r w:rsidRPr="006C5B81">
        <w:rPr>
          <w:bCs/>
          <w:i/>
          <w:iCs/>
          <w:sz w:val="22"/>
          <w:szCs w:val="22"/>
        </w:rPr>
        <w:t xml:space="preserve"> </w:t>
      </w:r>
      <w:proofErr w:type="spellStart"/>
      <w:r w:rsidRPr="006C5B81">
        <w:rPr>
          <w:bCs/>
          <w:i/>
          <w:iCs/>
          <w:sz w:val="22"/>
          <w:szCs w:val="22"/>
        </w:rPr>
        <w:t>ofertantului</w:t>
      </w:r>
      <w:proofErr w:type="spellEnd"/>
      <w:r w:rsidR="0007655D" w:rsidRPr="006C5B81">
        <w:rPr>
          <w:bCs/>
          <w:i/>
          <w:iCs/>
          <w:sz w:val="22"/>
          <w:szCs w:val="22"/>
        </w:rPr>
        <w:t>)</w:t>
      </w:r>
    </w:p>
    <w:p w14:paraId="6A664327" w14:textId="77777777" w:rsidR="0007655D" w:rsidRPr="006C5B81" w:rsidRDefault="0007655D" w:rsidP="008901A4">
      <w:pPr>
        <w:pStyle w:val="Default"/>
        <w:jc w:val="center"/>
        <w:rPr>
          <w:bCs/>
          <w:i/>
          <w:iCs/>
          <w:sz w:val="22"/>
          <w:szCs w:val="22"/>
        </w:rPr>
      </w:pPr>
    </w:p>
    <w:p w14:paraId="702B1A03" w14:textId="77777777" w:rsidR="0007655D" w:rsidRPr="006C5B81" w:rsidRDefault="0007655D" w:rsidP="008901A4">
      <w:pPr>
        <w:pStyle w:val="Default"/>
        <w:jc w:val="center"/>
        <w:rPr>
          <w:bCs/>
          <w:i/>
          <w:iCs/>
          <w:sz w:val="22"/>
          <w:szCs w:val="22"/>
        </w:rPr>
      </w:pPr>
    </w:p>
    <w:p w14:paraId="290C39AD" w14:textId="77777777" w:rsidR="001F1432" w:rsidRPr="006C5B81" w:rsidRDefault="001F1432" w:rsidP="008901A4">
      <w:pPr>
        <w:pStyle w:val="Default"/>
        <w:jc w:val="center"/>
        <w:rPr>
          <w:bCs/>
          <w:i/>
          <w:iCs/>
          <w:sz w:val="22"/>
          <w:szCs w:val="22"/>
        </w:rPr>
      </w:pPr>
    </w:p>
    <w:p w14:paraId="6D4F72EA" w14:textId="77777777" w:rsidR="00E861EC" w:rsidRPr="006C5B81" w:rsidRDefault="00E861EC" w:rsidP="008901A4">
      <w:pPr>
        <w:pStyle w:val="Default"/>
        <w:jc w:val="center"/>
        <w:rPr>
          <w:bCs/>
          <w:i/>
          <w:iCs/>
          <w:sz w:val="22"/>
          <w:szCs w:val="22"/>
        </w:rPr>
      </w:pPr>
    </w:p>
    <w:p w14:paraId="235FBD9D" w14:textId="77777777" w:rsidR="00E861EC" w:rsidRPr="006C5B81" w:rsidRDefault="00E861EC" w:rsidP="008901A4">
      <w:pPr>
        <w:pStyle w:val="Default"/>
        <w:jc w:val="center"/>
        <w:rPr>
          <w:bCs/>
          <w:i/>
          <w:iCs/>
          <w:sz w:val="22"/>
          <w:szCs w:val="22"/>
        </w:rPr>
      </w:pPr>
    </w:p>
    <w:p w14:paraId="50380326" w14:textId="77777777" w:rsidR="00E861EC" w:rsidRPr="006C5B81" w:rsidRDefault="00E861EC" w:rsidP="008901A4">
      <w:pPr>
        <w:pStyle w:val="Default"/>
        <w:jc w:val="center"/>
        <w:rPr>
          <w:bCs/>
          <w:i/>
          <w:iCs/>
          <w:sz w:val="22"/>
          <w:szCs w:val="22"/>
        </w:rPr>
      </w:pPr>
    </w:p>
    <w:p w14:paraId="4091E60B" w14:textId="77777777" w:rsidR="0007655D" w:rsidRPr="006C5B81" w:rsidRDefault="0007655D" w:rsidP="008901A4">
      <w:pPr>
        <w:pStyle w:val="Default"/>
        <w:jc w:val="center"/>
        <w:rPr>
          <w:bCs/>
          <w:sz w:val="22"/>
          <w:szCs w:val="22"/>
        </w:rPr>
      </w:pPr>
    </w:p>
    <w:p w14:paraId="3832FEB3" w14:textId="77777777" w:rsidR="00EE660A" w:rsidRPr="006C5B81" w:rsidRDefault="00F312C9" w:rsidP="008901A4">
      <w:pPr>
        <w:spacing w:after="0" w:line="240" w:lineRule="auto"/>
        <w:rPr>
          <w:rFonts w:ascii="Arial" w:hAnsi="Arial" w:cs="Arial"/>
          <w:bCs/>
          <w:noProof/>
          <w:color w:val="000000"/>
        </w:rPr>
      </w:pPr>
      <w:r w:rsidRPr="006C5B81">
        <w:rPr>
          <w:rFonts w:ascii="Arial" w:hAnsi="Arial" w:cs="Arial"/>
          <w:bCs/>
          <w:noProof/>
          <w:color w:val="000000"/>
        </w:rPr>
        <w:t>OP</w:t>
      </w:r>
      <w:r w:rsidR="00EE660A" w:rsidRPr="006C5B81">
        <w:rPr>
          <w:rFonts w:ascii="Arial" w:hAnsi="Arial" w:cs="Arial"/>
          <w:bCs/>
          <w:noProof/>
          <w:color w:val="000000"/>
        </w:rPr>
        <w:t>ERATOR ECONOMIC</w:t>
      </w:r>
    </w:p>
    <w:p w14:paraId="1761F68A" w14:textId="77777777" w:rsidR="00EE660A" w:rsidRPr="006C5B81" w:rsidRDefault="00EE660A" w:rsidP="008901A4">
      <w:pPr>
        <w:spacing w:after="0" w:line="240" w:lineRule="auto"/>
        <w:rPr>
          <w:rFonts w:ascii="Arial" w:hAnsi="Arial" w:cs="Arial"/>
          <w:bCs/>
          <w:noProof/>
          <w:color w:val="000000"/>
        </w:rPr>
      </w:pPr>
      <w:r w:rsidRPr="006C5B81">
        <w:rPr>
          <w:rFonts w:ascii="Arial" w:hAnsi="Arial" w:cs="Arial"/>
          <w:bCs/>
          <w:noProof/>
          <w:color w:val="000000"/>
        </w:rPr>
        <w:t xml:space="preserve">    ____________________</w:t>
      </w:r>
    </w:p>
    <w:p w14:paraId="243BD9FC" w14:textId="77777777" w:rsidR="00EE660A" w:rsidRPr="006C5B81" w:rsidRDefault="00EE660A" w:rsidP="008901A4">
      <w:pPr>
        <w:spacing w:after="0" w:line="240" w:lineRule="auto"/>
        <w:rPr>
          <w:rFonts w:ascii="Arial" w:hAnsi="Arial" w:cs="Arial"/>
          <w:bCs/>
          <w:i/>
          <w:noProof/>
          <w:color w:val="000000"/>
        </w:rPr>
      </w:pPr>
      <w:r w:rsidRPr="006C5B81">
        <w:rPr>
          <w:rFonts w:ascii="Arial" w:hAnsi="Arial" w:cs="Arial"/>
          <w:bCs/>
          <w:i/>
          <w:noProof/>
          <w:color w:val="000000"/>
        </w:rPr>
        <w:t xml:space="preserve">       (denumirea/numele)</w:t>
      </w:r>
    </w:p>
    <w:p w14:paraId="272667D3" w14:textId="4B3AF011" w:rsidR="00EE660A" w:rsidRPr="006C5B81" w:rsidRDefault="00EE660A" w:rsidP="008901A4">
      <w:pPr>
        <w:spacing w:after="0" w:line="240" w:lineRule="auto"/>
        <w:jc w:val="right"/>
        <w:rPr>
          <w:rFonts w:ascii="Arial" w:hAnsi="Arial" w:cs="Arial"/>
          <w:b/>
          <w:i/>
          <w:iCs/>
          <w:lang w:val="ro-RO"/>
        </w:rPr>
      </w:pPr>
      <w:r w:rsidRPr="006C5B81">
        <w:rPr>
          <w:rFonts w:ascii="Arial" w:hAnsi="Arial" w:cs="Arial"/>
          <w:b/>
          <w:i/>
          <w:iCs/>
          <w:lang w:val="ro-RO"/>
        </w:rPr>
        <w:t xml:space="preserve">Formular </w:t>
      </w:r>
      <w:r w:rsidR="00F57E62" w:rsidRPr="006C5B81">
        <w:rPr>
          <w:rFonts w:ascii="Arial" w:hAnsi="Arial" w:cs="Arial"/>
          <w:b/>
          <w:i/>
          <w:iCs/>
          <w:lang w:val="ro-RO"/>
        </w:rPr>
        <w:t>nr.16</w:t>
      </w:r>
      <w:r w:rsidR="003E694C" w:rsidRPr="006C5B81">
        <w:rPr>
          <w:rFonts w:ascii="Arial" w:hAnsi="Arial" w:cs="Arial"/>
          <w:b/>
          <w:i/>
          <w:iCs/>
          <w:lang w:val="ro-RO"/>
        </w:rPr>
        <w:t xml:space="preserve"> </w:t>
      </w:r>
      <w:r w:rsidRPr="006C5B81">
        <w:rPr>
          <w:rFonts w:ascii="Arial" w:hAnsi="Arial" w:cs="Arial"/>
          <w:b/>
          <w:i/>
          <w:iCs/>
          <w:lang w:val="ro-RO"/>
        </w:rPr>
        <w:t>A</w:t>
      </w:r>
    </w:p>
    <w:p w14:paraId="17976BA9" w14:textId="77777777" w:rsidR="00E861EC" w:rsidRPr="006C5B81" w:rsidRDefault="00E861EC" w:rsidP="008901A4">
      <w:pPr>
        <w:spacing w:after="0" w:line="240" w:lineRule="auto"/>
        <w:jc w:val="right"/>
        <w:rPr>
          <w:rFonts w:ascii="Arial" w:hAnsi="Arial" w:cs="Arial"/>
          <w:b/>
          <w:i/>
          <w:iCs/>
          <w:color w:val="000000"/>
          <w:lang w:val="ro-RO"/>
        </w:rPr>
      </w:pPr>
    </w:p>
    <w:p w14:paraId="7BD7CA34" w14:textId="77777777" w:rsidR="000B51E2" w:rsidRPr="006C5B81" w:rsidRDefault="000B51E2" w:rsidP="003E694C">
      <w:pPr>
        <w:pStyle w:val="Default"/>
        <w:rPr>
          <w:b/>
          <w:sz w:val="22"/>
          <w:szCs w:val="22"/>
        </w:rPr>
      </w:pPr>
    </w:p>
    <w:p w14:paraId="20751D36" w14:textId="77777777" w:rsidR="000B51E2" w:rsidRPr="006C5B81" w:rsidRDefault="000B51E2" w:rsidP="008901A4">
      <w:pPr>
        <w:pStyle w:val="Default"/>
        <w:jc w:val="center"/>
        <w:rPr>
          <w:b/>
          <w:sz w:val="22"/>
          <w:szCs w:val="22"/>
        </w:rPr>
      </w:pPr>
    </w:p>
    <w:p w14:paraId="47EE5EE2" w14:textId="77777777" w:rsidR="000B51E2" w:rsidRPr="006C5B81" w:rsidRDefault="000B51E2" w:rsidP="008901A4">
      <w:pPr>
        <w:pStyle w:val="Default"/>
        <w:jc w:val="center"/>
        <w:rPr>
          <w:b/>
          <w:sz w:val="22"/>
          <w:szCs w:val="22"/>
        </w:rPr>
      </w:pPr>
    </w:p>
    <w:p w14:paraId="1EBADBC5" w14:textId="57BC4696" w:rsidR="001F564A" w:rsidRPr="006C5B81" w:rsidRDefault="001F564A" w:rsidP="008901A4">
      <w:pPr>
        <w:pStyle w:val="Default"/>
        <w:jc w:val="center"/>
        <w:rPr>
          <w:b/>
          <w:sz w:val="22"/>
          <w:szCs w:val="22"/>
        </w:rPr>
      </w:pPr>
      <w:r w:rsidRPr="006C5B81">
        <w:rPr>
          <w:b/>
          <w:sz w:val="22"/>
          <w:szCs w:val="22"/>
        </w:rPr>
        <w:t>ANEXA Nr.</w:t>
      </w:r>
      <w:r w:rsidR="00760E57" w:rsidRPr="006C5B81">
        <w:rPr>
          <w:b/>
          <w:sz w:val="22"/>
          <w:szCs w:val="22"/>
        </w:rPr>
        <w:t xml:space="preserve"> </w:t>
      </w:r>
      <w:r w:rsidR="003E694C" w:rsidRPr="006C5B81">
        <w:rPr>
          <w:b/>
          <w:sz w:val="22"/>
          <w:szCs w:val="22"/>
        </w:rPr>
        <w:t>1</w:t>
      </w:r>
      <w:r w:rsidRPr="006C5B81">
        <w:rPr>
          <w:b/>
          <w:sz w:val="22"/>
          <w:szCs w:val="22"/>
        </w:rPr>
        <w:t xml:space="preserve"> LA OFERTA DE LUCRARI</w:t>
      </w:r>
    </w:p>
    <w:p w14:paraId="018DDBFA" w14:textId="77777777" w:rsidR="001F564A" w:rsidRPr="006C5B81" w:rsidRDefault="001F564A" w:rsidP="008901A4">
      <w:pPr>
        <w:pStyle w:val="Default"/>
        <w:jc w:val="center"/>
        <w:rPr>
          <w:bCs/>
          <w:i/>
          <w:iCs/>
          <w:sz w:val="22"/>
          <w:szCs w:val="22"/>
        </w:rPr>
      </w:pPr>
    </w:p>
    <w:p w14:paraId="3A3CBD45" w14:textId="77777777" w:rsidR="001F564A" w:rsidRPr="006C5B81" w:rsidRDefault="001F564A" w:rsidP="008901A4">
      <w:pPr>
        <w:pStyle w:val="Default"/>
        <w:rPr>
          <w:bCs/>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5354"/>
        <w:gridCol w:w="2967"/>
      </w:tblGrid>
      <w:tr w:rsidR="001F564A" w:rsidRPr="006C5B81" w14:paraId="515709B9" w14:textId="77777777" w:rsidTr="001A35DE">
        <w:tc>
          <w:tcPr>
            <w:tcW w:w="718" w:type="dxa"/>
          </w:tcPr>
          <w:p w14:paraId="4735C36E" w14:textId="77777777" w:rsidR="001F564A" w:rsidRPr="006C5B81" w:rsidRDefault="001F564A" w:rsidP="008901A4">
            <w:pPr>
              <w:pStyle w:val="Default"/>
              <w:rPr>
                <w:bCs/>
                <w:iCs/>
                <w:sz w:val="22"/>
                <w:szCs w:val="22"/>
              </w:rPr>
            </w:pPr>
            <w:r w:rsidRPr="006C5B81">
              <w:rPr>
                <w:bCs/>
                <w:iCs/>
                <w:sz w:val="22"/>
                <w:szCs w:val="22"/>
              </w:rPr>
              <w:t>1</w:t>
            </w:r>
          </w:p>
        </w:tc>
        <w:tc>
          <w:tcPr>
            <w:tcW w:w="5354" w:type="dxa"/>
          </w:tcPr>
          <w:p w14:paraId="74971D36" w14:textId="77777777" w:rsidR="001F564A" w:rsidRPr="006C5B81" w:rsidRDefault="001F564A" w:rsidP="008901A4">
            <w:pPr>
              <w:pStyle w:val="Default"/>
              <w:jc w:val="both"/>
              <w:rPr>
                <w:bCs/>
                <w:i/>
                <w:iCs/>
                <w:sz w:val="22"/>
                <w:szCs w:val="22"/>
              </w:rPr>
            </w:pPr>
            <w:proofErr w:type="spellStart"/>
            <w:r w:rsidRPr="006C5B81">
              <w:rPr>
                <w:bCs/>
                <w:sz w:val="22"/>
                <w:szCs w:val="22"/>
              </w:rPr>
              <w:t>Valoarea</w:t>
            </w:r>
            <w:proofErr w:type="spellEnd"/>
            <w:r w:rsidRPr="006C5B81">
              <w:rPr>
                <w:bCs/>
                <w:sz w:val="22"/>
                <w:szCs w:val="22"/>
              </w:rPr>
              <w:t xml:space="preserve"> </w:t>
            </w:r>
            <w:proofErr w:type="spellStart"/>
            <w:r w:rsidRPr="006C5B81">
              <w:rPr>
                <w:bCs/>
                <w:sz w:val="22"/>
                <w:szCs w:val="22"/>
              </w:rPr>
              <w:t>maximă</w:t>
            </w:r>
            <w:proofErr w:type="spellEnd"/>
            <w:r w:rsidRPr="006C5B81">
              <w:rPr>
                <w:bCs/>
                <w:sz w:val="22"/>
                <w:szCs w:val="22"/>
              </w:rPr>
              <w:t xml:space="preserve"> a </w:t>
            </w:r>
            <w:proofErr w:type="spellStart"/>
            <w:r w:rsidRPr="006C5B81">
              <w:rPr>
                <w:bCs/>
                <w:sz w:val="22"/>
                <w:szCs w:val="22"/>
              </w:rPr>
              <w:t>lucrărilor</w:t>
            </w:r>
            <w:proofErr w:type="spellEnd"/>
            <w:r w:rsidRPr="006C5B81">
              <w:rPr>
                <w:bCs/>
                <w:sz w:val="22"/>
                <w:szCs w:val="22"/>
              </w:rPr>
              <w:t xml:space="preserve"> </w:t>
            </w:r>
            <w:proofErr w:type="spellStart"/>
            <w:r w:rsidRPr="006C5B81">
              <w:rPr>
                <w:bCs/>
                <w:sz w:val="22"/>
                <w:szCs w:val="22"/>
              </w:rPr>
              <w:t>executate</w:t>
            </w:r>
            <w:proofErr w:type="spellEnd"/>
            <w:r w:rsidRPr="006C5B81">
              <w:rPr>
                <w:bCs/>
                <w:sz w:val="22"/>
                <w:szCs w:val="22"/>
              </w:rPr>
              <w:t xml:space="preserve"> de </w:t>
            </w:r>
            <w:proofErr w:type="spellStart"/>
            <w:r w:rsidRPr="006C5B81">
              <w:rPr>
                <w:bCs/>
                <w:sz w:val="22"/>
                <w:szCs w:val="22"/>
              </w:rPr>
              <w:t>subcontractant</w:t>
            </w:r>
            <w:proofErr w:type="spellEnd"/>
            <w:r w:rsidRPr="006C5B81">
              <w:rPr>
                <w:bCs/>
                <w:sz w:val="22"/>
                <w:szCs w:val="22"/>
              </w:rPr>
              <w:t xml:space="preserve"> (% din </w:t>
            </w:r>
            <w:proofErr w:type="spellStart"/>
            <w:r w:rsidRPr="006C5B81">
              <w:rPr>
                <w:bCs/>
                <w:sz w:val="22"/>
                <w:szCs w:val="22"/>
              </w:rPr>
              <w:t>preţul</w:t>
            </w:r>
            <w:proofErr w:type="spellEnd"/>
            <w:r w:rsidRPr="006C5B81">
              <w:rPr>
                <w:bCs/>
                <w:sz w:val="22"/>
                <w:szCs w:val="22"/>
              </w:rPr>
              <w:t xml:space="preserve"> total </w:t>
            </w:r>
            <w:proofErr w:type="spellStart"/>
            <w:r w:rsidRPr="006C5B81">
              <w:rPr>
                <w:bCs/>
                <w:sz w:val="22"/>
                <w:szCs w:val="22"/>
              </w:rPr>
              <w:t>ofertat</w:t>
            </w:r>
            <w:proofErr w:type="spellEnd"/>
            <w:r w:rsidRPr="006C5B81">
              <w:rPr>
                <w:bCs/>
                <w:sz w:val="22"/>
                <w:szCs w:val="22"/>
              </w:rPr>
              <w:t>)</w:t>
            </w:r>
          </w:p>
        </w:tc>
        <w:tc>
          <w:tcPr>
            <w:tcW w:w="2967" w:type="dxa"/>
          </w:tcPr>
          <w:p w14:paraId="6448A10B" w14:textId="77777777" w:rsidR="001F564A" w:rsidRPr="006C5B81" w:rsidRDefault="001F564A" w:rsidP="008901A4">
            <w:pPr>
              <w:pStyle w:val="Default"/>
              <w:rPr>
                <w:bCs/>
                <w:i/>
                <w:iCs/>
                <w:sz w:val="22"/>
                <w:szCs w:val="22"/>
              </w:rPr>
            </w:pPr>
          </w:p>
        </w:tc>
      </w:tr>
      <w:tr w:rsidR="001F564A" w:rsidRPr="006C5B81" w14:paraId="60BA2307" w14:textId="77777777" w:rsidTr="001A35DE">
        <w:tc>
          <w:tcPr>
            <w:tcW w:w="718" w:type="dxa"/>
          </w:tcPr>
          <w:p w14:paraId="131CD92C" w14:textId="77777777" w:rsidR="001F564A" w:rsidRPr="006C5B81" w:rsidRDefault="001F564A" w:rsidP="008901A4">
            <w:pPr>
              <w:pStyle w:val="Default"/>
              <w:rPr>
                <w:bCs/>
                <w:iCs/>
                <w:sz w:val="22"/>
                <w:szCs w:val="22"/>
              </w:rPr>
            </w:pPr>
            <w:r w:rsidRPr="006C5B81">
              <w:rPr>
                <w:bCs/>
                <w:iCs/>
                <w:sz w:val="22"/>
                <w:szCs w:val="22"/>
              </w:rPr>
              <w:t>2</w:t>
            </w:r>
          </w:p>
        </w:tc>
        <w:tc>
          <w:tcPr>
            <w:tcW w:w="5354" w:type="dxa"/>
          </w:tcPr>
          <w:p w14:paraId="54C43417" w14:textId="77777777" w:rsidR="001F564A" w:rsidRPr="006C5B81" w:rsidRDefault="001F564A" w:rsidP="008901A4">
            <w:pPr>
              <w:pStyle w:val="Default"/>
              <w:jc w:val="both"/>
              <w:rPr>
                <w:bCs/>
                <w:sz w:val="22"/>
                <w:szCs w:val="22"/>
              </w:rPr>
            </w:pPr>
            <w:proofErr w:type="spellStart"/>
            <w:r w:rsidRPr="006C5B81">
              <w:rPr>
                <w:bCs/>
                <w:sz w:val="22"/>
                <w:szCs w:val="22"/>
              </w:rPr>
              <w:t>Garanţia</w:t>
            </w:r>
            <w:proofErr w:type="spellEnd"/>
            <w:r w:rsidRPr="006C5B81">
              <w:rPr>
                <w:bCs/>
                <w:sz w:val="22"/>
                <w:szCs w:val="22"/>
              </w:rPr>
              <w:t xml:space="preserve"> de </w:t>
            </w:r>
            <w:proofErr w:type="spellStart"/>
            <w:r w:rsidRPr="006C5B81">
              <w:rPr>
                <w:bCs/>
                <w:sz w:val="22"/>
                <w:szCs w:val="22"/>
              </w:rPr>
              <w:t>bună</w:t>
            </w:r>
            <w:proofErr w:type="spellEnd"/>
            <w:r w:rsidRPr="006C5B81">
              <w:rPr>
                <w:bCs/>
                <w:sz w:val="22"/>
                <w:szCs w:val="22"/>
              </w:rPr>
              <w:t xml:space="preserve"> </w:t>
            </w:r>
            <w:proofErr w:type="spellStart"/>
            <w:r w:rsidRPr="006C5B81">
              <w:rPr>
                <w:bCs/>
                <w:sz w:val="22"/>
                <w:szCs w:val="22"/>
              </w:rPr>
              <w:t>execuţie</w:t>
            </w:r>
            <w:proofErr w:type="spellEnd"/>
            <w:r w:rsidRPr="006C5B81">
              <w:rPr>
                <w:bCs/>
                <w:sz w:val="22"/>
                <w:szCs w:val="22"/>
              </w:rPr>
              <w:t xml:space="preserve"> </w:t>
            </w:r>
            <w:proofErr w:type="spellStart"/>
            <w:r w:rsidRPr="006C5B81">
              <w:rPr>
                <w:bCs/>
                <w:sz w:val="22"/>
                <w:szCs w:val="22"/>
              </w:rPr>
              <w:t>va</w:t>
            </w:r>
            <w:proofErr w:type="spellEnd"/>
            <w:r w:rsidRPr="006C5B81">
              <w:rPr>
                <w:bCs/>
                <w:sz w:val="22"/>
                <w:szCs w:val="22"/>
              </w:rPr>
              <w:t xml:space="preserve"> fi </w:t>
            </w:r>
            <w:proofErr w:type="spellStart"/>
            <w:r w:rsidRPr="006C5B81">
              <w:rPr>
                <w:bCs/>
                <w:sz w:val="22"/>
                <w:szCs w:val="22"/>
              </w:rPr>
              <w:t>constituită</w:t>
            </w:r>
            <w:proofErr w:type="spellEnd"/>
            <w:r w:rsidRPr="006C5B81">
              <w:rPr>
                <w:bCs/>
                <w:sz w:val="22"/>
                <w:szCs w:val="22"/>
              </w:rPr>
              <w:t xml:space="preserve"> sub forma........................ </w:t>
            </w:r>
          </w:p>
          <w:p w14:paraId="060F3EA9" w14:textId="77777777" w:rsidR="001F564A" w:rsidRPr="006C5B81" w:rsidRDefault="001F564A" w:rsidP="008901A4">
            <w:pPr>
              <w:pStyle w:val="Default"/>
              <w:jc w:val="both"/>
              <w:rPr>
                <w:bCs/>
                <w:i/>
                <w:iCs/>
                <w:sz w:val="22"/>
                <w:szCs w:val="22"/>
              </w:rPr>
            </w:pPr>
            <w:proofErr w:type="spellStart"/>
            <w:r w:rsidRPr="006C5B81">
              <w:rPr>
                <w:bCs/>
                <w:sz w:val="22"/>
                <w:szCs w:val="22"/>
              </w:rPr>
              <w:t>în</w:t>
            </w:r>
            <w:proofErr w:type="spellEnd"/>
            <w:r w:rsidRPr="006C5B81">
              <w:rPr>
                <w:bCs/>
                <w:sz w:val="22"/>
                <w:szCs w:val="22"/>
              </w:rPr>
              <w:t xml:space="preserve"> </w:t>
            </w:r>
            <w:proofErr w:type="spellStart"/>
            <w:r w:rsidRPr="006C5B81">
              <w:rPr>
                <w:bCs/>
                <w:sz w:val="22"/>
                <w:szCs w:val="22"/>
              </w:rPr>
              <w:t>cuantum</w:t>
            </w:r>
            <w:proofErr w:type="spellEnd"/>
            <w:r w:rsidRPr="006C5B81">
              <w:rPr>
                <w:bCs/>
                <w:sz w:val="22"/>
                <w:szCs w:val="22"/>
              </w:rPr>
              <w:t xml:space="preserve"> de:</w:t>
            </w:r>
          </w:p>
        </w:tc>
        <w:tc>
          <w:tcPr>
            <w:tcW w:w="2967" w:type="dxa"/>
          </w:tcPr>
          <w:p w14:paraId="11E386E1" w14:textId="77777777" w:rsidR="001F564A" w:rsidRPr="006C5B81" w:rsidRDefault="001F564A" w:rsidP="008901A4">
            <w:pPr>
              <w:pStyle w:val="Default"/>
              <w:rPr>
                <w:bCs/>
                <w:i/>
                <w:iCs/>
                <w:sz w:val="22"/>
                <w:szCs w:val="22"/>
              </w:rPr>
            </w:pPr>
          </w:p>
        </w:tc>
      </w:tr>
      <w:tr w:rsidR="001F564A" w:rsidRPr="006C5B81" w14:paraId="3AE2CD8A" w14:textId="77777777" w:rsidTr="001A35DE">
        <w:tc>
          <w:tcPr>
            <w:tcW w:w="718" w:type="dxa"/>
          </w:tcPr>
          <w:p w14:paraId="5FDEB3B6" w14:textId="77777777" w:rsidR="001F564A" w:rsidRPr="006C5B81" w:rsidRDefault="001F564A" w:rsidP="008901A4">
            <w:pPr>
              <w:pStyle w:val="Default"/>
              <w:rPr>
                <w:bCs/>
                <w:iCs/>
                <w:sz w:val="22"/>
                <w:szCs w:val="22"/>
              </w:rPr>
            </w:pPr>
            <w:r w:rsidRPr="006C5B81">
              <w:rPr>
                <w:bCs/>
                <w:iCs/>
                <w:sz w:val="22"/>
                <w:szCs w:val="22"/>
              </w:rPr>
              <w:t>3</w:t>
            </w:r>
          </w:p>
        </w:tc>
        <w:tc>
          <w:tcPr>
            <w:tcW w:w="5354" w:type="dxa"/>
          </w:tcPr>
          <w:p w14:paraId="7DA123BB" w14:textId="77777777" w:rsidR="001F564A" w:rsidRPr="006C5B81" w:rsidRDefault="001F564A" w:rsidP="008901A4">
            <w:pPr>
              <w:pStyle w:val="Default"/>
              <w:jc w:val="both"/>
              <w:rPr>
                <w:bCs/>
                <w:sz w:val="22"/>
                <w:szCs w:val="22"/>
              </w:rPr>
            </w:pPr>
            <w:proofErr w:type="spellStart"/>
            <w:r w:rsidRPr="006C5B81">
              <w:rPr>
                <w:bCs/>
                <w:sz w:val="22"/>
                <w:szCs w:val="22"/>
              </w:rPr>
              <w:t>Perioada</w:t>
            </w:r>
            <w:proofErr w:type="spellEnd"/>
            <w:r w:rsidRPr="006C5B81">
              <w:rPr>
                <w:bCs/>
                <w:sz w:val="22"/>
                <w:szCs w:val="22"/>
              </w:rPr>
              <w:t xml:space="preserve"> de </w:t>
            </w:r>
            <w:proofErr w:type="spellStart"/>
            <w:r w:rsidRPr="006C5B81">
              <w:rPr>
                <w:bCs/>
                <w:sz w:val="22"/>
                <w:szCs w:val="22"/>
              </w:rPr>
              <w:t>garanţie</w:t>
            </w:r>
            <w:proofErr w:type="spellEnd"/>
            <w:r w:rsidRPr="006C5B81">
              <w:rPr>
                <w:bCs/>
                <w:sz w:val="22"/>
                <w:szCs w:val="22"/>
              </w:rPr>
              <w:t xml:space="preserve"> de </w:t>
            </w:r>
            <w:proofErr w:type="spellStart"/>
            <w:r w:rsidRPr="006C5B81">
              <w:rPr>
                <w:bCs/>
                <w:sz w:val="22"/>
                <w:szCs w:val="22"/>
              </w:rPr>
              <w:t>bună</w:t>
            </w:r>
            <w:proofErr w:type="spellEnd"/>
            <w:r w:rsidRPr="006C5B81">
              <w:rPr>
                <w:bCs/>
                <w:sz w:val="22"/>
                <w:szCs w:val="22"/>
              </w:rPr>
              <w:t xml:space="preserve"> </w:t>
            </w:r>
            <w:proofErr w:type="spellStart"/>
            <w:r w:rsidRPr="006C5B81">
              <w:rPr>
                <w:bCs/>
                <w:sz w:val="22"/>
                <w:szCs w:val="22"/>
              </w:rPr>
              <w:t>execuţie</w:t>
            </w:r>
            <w:proofErr w:type="spellEnd"/>
            <w:r w:rsidRPr="006C5B81">
              <w:rPr>
                <w:bCs/>
                <w:sz w:val="22"/>
                <w:szCs w:val="22"/>
              </w:rPr>
              <w:t xml:space="preserve"> </w:t>
            </w:r>
          </w:p>
          <w:p w14:paraId="29E4BC3D" w14:textId="77777777" w:rsidR="001F564A" w:rsidRPr="006C5B81" w:rsidRDefault="001F564A" w:rsidP="008901A4">
            <w:pPr>
              <w:pStyle w:val="Default"/>
              <w:jc w:val="both"/>
              <w:rPr>
                <w:bCs/>
                <w:i/>
                <w:iCs/>
                <w:sz w:val="22"/>
                <w:szCs w:val="22"/>
              </w:rPr>
            </w:pPr>
            <w:r w:rsidRPr="006C5B81">
              <w:rPr>
                <w:bCs/>
                <w:sz w:val="22"/>
                <w:szCs w:val="22"/>
              </w:rPr>
              <w:t>(</w:t>
            </w:r>
            <w:proofErr w:type="spellStart"/>
            <w:r w:rsidRPr="006C5B81">
              <w:rPr>
                <w:bCs/>
                <w:sz w:val="22"/>
                <w:szCs w:val="22"/>
              </w:rPr>
              <w:t>luni</w:t>
            </w:r>
            <w:proofErr w:type="spellEnd"/>
            <w:r w:rsidRPr="006C5B81">
              <w:rPr>
                <w:bCs/>
                <w:sz w:val="22"/>
                <w:szCs w:val="22"/>
              </w:rPr>
              <w:t xml:space="preserve"> </w:t>
            </w:r>
            <w:proofErr w:type="spellStart"/>
            <w:r w:rsidRPr="006C5B81">
              <w:rPr>
                <w:bCs/>
                <w:sz w:val="22"/>
                <w:szCs w:val="22"/>
              </w:rPr>
              <w:t>calendaristice</w:t>
            </w:r>
            <w:proofErr w:type="spellEnd"/>
            <w:r w:rsidRPr="006C5B81">
              <w:rPr>
                <w:bCs/>
                <w:sz w:val="22"/>
                <w:szCs w:val="22"/>
              </w:rPr>
              <w:t>)</w:t>
            </w:r>
          </w:p>
        </w:tc>
        <w:tc>
          <w:tcPr>
            <w:tcW w:w="2967" w:type="dxa"/>
          </w:tcPr>
          <w:p w14:paraId="47163B03" w14:textId="77777777" w:rsidR="001F564A" w:rsidRPr="006C5B81" w:rsidRDefault="001F564A" w:rsidP="008901A4">
            <w:pPr>
              <w:pStyle w:val="Default"/>
              <w:rPr>
                <w:bCs/>
                <w:i/>
                <w:iCs/>
                <w:sz w:val="22"/>
                <w:szCs w:val="22"/>
              </w:rPr>
            </w:pPr>
          </w:p>
        </w:tc>
      </w:tr>
      <w:tr w:rsidR="001F564A" w:rsidRPr="006C5B81" w14:paraId="4A38CE99" w14:textId="77777777" w:rsidTr="001A35DE">
        <w:tc>
          <w:tcPr>
            <w:tcW w:w="718" w:type="dxa"/>
          </w:tcPr>
          <w:p w14:paraId="02EA235C" w14:textId="5B404025" w:rsidR="001F564A" w:rsidRPr="006C5B81" w:rsidRDefault="003E694C" w:rsidP="008901A4">
            <w:pPr>
              <w:pStyle w:val="Default"/>
              <w:rPr>
                <w:bCs/>
                <w:iCs/>
                <w:sz w:val="22"/>
                <w:szCs w:val="22"/>
              </w:rPr>
            </w:pPr>
            <w:r w:rsidRPr="006C5B81">
              <w:rPr>
                <w:bCs/>
                <w:iCs/>
                <w:sz w:val="22"/>
                <w:szCs w:val="22"/>
              </w:rPr>
              <w:t>4</w:t>
            </w:r>
          </w:p>
        </w:tc>
        <w:tc>
          <w:tcPr>
            <w:tcW w:w="5354" w:type="dxa"/>
          </w:tcPr>
          <w:p w14:paraId="6B5B26C8" w14:textId="4AE9A97A" w:rsidR="001F564A" w:rsidRPr="006C5B81" w:rsidRDefault="001F564A" w:rsidP="008901A4">
            <w:pPr>
              <w:pStyle w:val="Default"/>
              <w:jc w:val="both"/>
              <w:rPr>
                <w:bCs/>
                <w:i/>
                <w:iCs/>
                <w:sz w:val="22"/>
                <w:szCs w:val="22"/>
              </w:rPr>
            </w:pPr>
            <w:r w:rsidRPr="006C5B81">
              <w:rPr>
                <w:bCs/>
                <w:sz w:val="22"/>
                <w:szCs w:val="22"/>
              </w:rPr>
              <w:t xml:space="preserve">Termen de </w:t>
            </w:r>
            <w:proofErr w:type="spellStart"/>
            <w:r w:rsidRPr="006C5B81">
              <w:rPr>
                <w:bCs/>
                <w:sz w:val="22"/>
                <w:szCs w:val="22"/>
              </w:rPr>
              <w:t>execuţie</w:t>
            </w:r>
            <w:proofErr w:type="spellEnd"/>
            <w:r w:rsidRPr="006C5B81">
              <w:rPr>
                <w:bCs/>
                <w:sz w:val="22"/>
                <w:szCs w:val="22"/>
              </w:rPr>
              <w:t xml:space="preserve"> a </w:t>
            </w:r>
            <w:proofErr w:type="spellStart"/>
            <w:r w:rsidRPr="006C5B81">
              <w:rPr>
                <w:bCs/>
                <w:sz w:val="22"/>
                <w:szCs w:val="22"/>
              </w:rPr>
              <w:t>lucrărilor</w:t>
            </w:r>
            <w:proofErr w:type="spellEnd"/>
            <w:r w:rsidRPr="006C5B81">
              <w:rPr>
                <w:bCs/>
                <w:sz w:val="22"/>
                <w:szCs w:val="22"/>
              </w:rPr>
              <w:t xml:space="preserve"> de la data </w:t>
            </w:r>
            <w:proofErr w:type="spellStart"/>
            <w:r w:rsidRPr="006C5B81">
              <w:rPr>
                <w:bCs/>
                <w:sz w:val="22"/>
                <w:szCs w:val="22"/>
              </w:rPr>
              <w:t>primirii</w:t>
            </w:r>
            <w:proofErr w:type="spellEnd"/>
            <w:r w:rsidRPr="006C5B81">
              <w:rPr>
                <w:bCs/>
                <w:sz w:val="22"/>
                <w:szCs w:val="22"/>
              </w:rPr>
              <w:t xml:space="preserve"> </w:t>
            </w:r>
            <w:proofErr w:type="spellStart"/>
            <w:r w:rsidRPr="006C5B81">
              <w:rPr>
                <w:bCs/>
                <w:sz w:val="22"/>
                <w:szCs w:val="22"/>
              </w:rPr>
              <w:t>ordinului</w:t>
            </w:r>
            <w:proofErr w:type="spellEnd"/>
            <w:r w:rsidRPr="006C5B81">
              <w:rPr>
                <w:bCs/>
                <w:sz w:val="22"/>
                <w:szCs w:val="22"/>
              </w:rPr>
              <w:t xml:space="preserve"> de </w:t>
            </w:r>
            <w:proofErr w:type="spellStart"/>
            <w:r w:rsidRPr="006C5B81">
              <w:rPr>
                <w:bCs/>
                <w:sz w:val="22"/>
                <w:szCs w:val="22"/>
              </w:rPr>
              <w:t>începere</w:t>
            </w:r>
            <w:proofErr w:type="spellEnd"/>
            <w:r w:rsidRPr="006C5B81">
              <w:rPr>
                <w:bCs/>
                <w:sz w:val="22"/>
                <w:szCs w:val="22"/>
              </w:rPr>
              <w:t xml:space="preserve"> a </w:t>
            </w:r>
            <w:proofErr w:type="spellStart"/>
            <w:r w:rsidRPr="006C5B81">
              <w:rPr>
                <w:bCs/>
                <w:sz w:val="22"/>
                <w:szCs w:val="22"/>
              </w:rPr>
              <w:t>lucrărilor</w:t>
            </w:r>
            <w:proofErr w:type="spellEnd"/>
            <w:r w:rsidRPr="006C5B81">
              <w:rPr>
                <w:bCs/>
                <w:sz w:val="22"/>
                <w:szCs w:val="22"/>
              </w:rPr>
              <w:t xml:space="preserve"> de </w:t>
            </w:r>
            <w:proofErr w:type="spellStart"/>
            <w:r w:rsidRPr="006C5B81">
              <w:rPr>
                <w:bCs/>
                <w:sz w:val="22"/>
                <w:szCs w:val="22"/>
              </w:rPr>
              <w:t>către</w:t>
            </w:r>
            <w:proofErr w:type="spellEnd"/>
            <w:r w:rsidRPr="006C5B81">
              <w:rPr>
                <w:bCs/>
                <w:sz w:val="22"/>
                <w:szCs w:val="22"/>
              </w:rPr>
              <w:t xml:space="preserve"> </w:t>
            </w:r>
            <w:proofErr w:type="spellStart"/>
            <w:r w:rsidRPr="006C5B81">
              <w:rPr>
                <w:bCs/>
                <w:sz w:val="22"/>
                <w:szCs w:val="22"/>
              </w:rPr>
              <w:t>antreprenor</w:t>
            </w:r>
            <w:proofErr w:type="spellEnd"/>
            <w:r w:rsidRPr="006C5B81">
              <w:rPr>
                <w:bCs/>
                <w:sz w:val="22"/>
                <w:szCs w:val="22"/>
              </w:rPr>
              <w:t xml:space="preserve"> de la </w:t>
            </w:r>
            <w:proofErr w:type="spellStart"/>
            <w:r w:rsidRPr="006C5B81">
              <w:rPr>
                <w:bCs/>
                <w:sz w:val="22"/>
                <w:szCs w:val="22"/>
              </w:rPr>
              <w:t>beneficiar</w:t>
            </w:r>
            <w:proofErr w:type="spellEnd"/>
            <w:r w:rsidRPr="006C5B81">
              <w:rPr>
                <w:bCs/>
                <w:sz w:val="22"/>
                <w:szCs w:val="22"/>
              </w:rPr>
              <w:t xml:space="preserve"> (</w:t>
            </w:r>
            <w:proofErr w:type="spellStart"/>
            <w:r w:rsidRPr="006C5B81">
              <w:rPr>
                <w:bCs/>
                <w:sz w:val="22"/>
                <w:szCs w:val="22"/>
              </w:rPr>
              <w:t>luni</w:t>
            </w:r>
            <w:proofErr w:type="spellEnd"/>
            <w:r w:rsidRPr="006C5B81">
              <w:rPr>
                <w:bCs/>
                <w:sz w:val="22"/>
                <w:szCs w:val="22"/>
              </w:rPr>
              <w:t>)</w:t>
            </w:r>
          </w:p>
        </w:tc>
        <w:tc>
          <w:tcPr>
            <w:tcW w:w="2967" w:type="dxa"/>
          </w:tcPr>
          <w:p w14:paraId="22EBC6DD" w14:textId="77777777" w:rsidR="001F564A" w:rsidRPr="006C5B81" w:rsidRDefault="001F564A" w:rsidP="008901A4">
            <w:pPr>
              <w:pStyle w:val="Default"/>
              <w:rPr>
                <w:bCs/>
                <w:i/>
                <w:iCs/>
                <w:sz w:val="22"/>
                <w:szCs w:val="22"/>
              </w:rPr>
            </w:pPr>
          </w:p>
        </w:tc>
      </w:tr>
      <w:tr w:rsidR="001F564A" w:rsidRPr="006C5B81" w14:paraId="5016F358" w14:textId="77777777" w:rsidTr="001A35DE">
        <w:tc>
          <w:tcPr>
            <w:tcW w:w="718" w:type="dxa"/>
          </w:tcPr>
          <w:p w14:paraId="005A93E9" w14:textId="7E6CA447" w:rsidR="001F564A" w:rsidRPr="006C5B81" w:rsidRDefault="003E694C" w:rsidP="008901A4">
            <w:pPr>
              <w:pStyle w:val="Default"/>
              <w:rPr>
                <w:bCs/>
                <w:iCs/>
                <w:sz w:val="22"/>
                <w:szCs w:val="22"/>
              </w:rPr>
            </w:pPr>
            <w:r w:rsidRPr="006C5B81">
              <w:rPr>
                <w:bCs/>
                <w:iCs/>
                <w:sz w:val="22"/>
                <w:szCs w:val="22"/>
              </w:rPr>
              <w:t>5</w:t>
            </w:r>
          </w:p>
        </w:tc>
        <w:tc>
          <w:tcPr>
            <w:tcW w:w="5354" w:type="dxa"/>
          </w:tcPr>
          <w:p w14:paraId="2DE8FA55" w14:textId="77777777" w:rsidR="001F564A" w:rsidRPr="006C5B81" w:rsidRDefault="001F564A" w:rsidP="008901A4">
            <w:pPr>
              <w:pStyle w:val="Default"/>
              <w:jc w:val="both"/>
              <w:rPr>
                <w:bCs/>
                <w:i/>
                <w:iCs/>
                <w:sz w:val="22"/>
                <w:szCs w:val="22"/>
              </w:rPr>
            </w:pPr>
            <w:proofErr w:type="spellStart"/>
            <w:r w:rsidRPr="006C5B81">
              <w:rPr>
                <w:bCs/>
                <w:sz w:val="22"/>
                <w:szCs w:val="22"/>
              </w:rPr>
              <w:t>Penalizări</w:t>
            </w:r>
            <w:proofErr w:type="spellEnd"/>
            <w:r w:rsidRPr="006C5B81">
              <w:rPr>
                <w:bCs/>
                <w:sz w:val="22"/>
                <w:szCs w:val="22"/>
              </w:rPr>
              <w:t xml:space="preserve"> </w:t>
            </w:r>
            <w:proofErr w:type="spellStart"/>
            <w:r w:rsidRPr="006C5B81">
              <w:rPr>
                <w:bCs/>
                <w:sz w:val="22"/>
                <w:szCs w:val="22"/>
              </w:rPr>
              <w:t>pentru</w:t>
            </w:r>
            <w:proofErr w:type="spellEnd"/>
            <w:r w:rsidRPr="006C5B81">
              <w:rPr>
                <w:bCs/>
                <w:sz w:val="22"/>
                <w:szCs w:val="22"/>
              </w:rPr>
              <w:t xml:space="preserve"> </w:t>
            </w:r>
            <w:proofErr w:type="spellStart"/>
            <w:r w:rsidRPr="006C5B81">
              <w:rPr>
                <w:bCs/>
                <w:sz w:val="22"/>
                <w:szCs w:val="22"/>
              </w:rPr>
              <w:t>întârzieri</w:t>
            </w:r>
            <w:proofErr w:type="spellEnd"/>
            <w:r w:rsidRPr="006C5B81">
              <w:rPr>
                <w:bCs/>
                <w:sz w:val="22"/>
                <w:szCs w:val="22"/>
              </w:rPr>
              <w:t xml:space="preserve"> la </w:t>
            </w:r>
            <w:proofErr w:type="spellStart"/>
            <w:r w:rsidRPr="006C5B81">
              <w:rPr>
                <w:bCs/>
                <w:sz w:val="22"/>
                <w:szCs w:val="22"/>
              </w:rPr>
              <w:t>termene</w:t>
            </w:r>
            <w:proofErr w:type="spellEnd"/>
            <w:r w:rsidRPr="006C5B81">
              <w:rPr>
                <w:bCs/>
                <w:sz w:val="22"/>
                <w:szCs w:val="22"/>
              </w:rPr>
              <w:t xml:space="preserve"> </w:t>
            </w:r>
            <w:proofErr w:type="spellStart"/>
            <w:r w:rsidRPr="006C5B81">
              <w:rPr>
                <w:bCs/>
                <w:sz w:val="22"/>
                <w:szCs w:val="22"/>
              </w:rPr>
              <w:t>intermediare</w:t>
            </w:r>
            <w:proofErr w:type="spellEnd"/>
            <w:r w:rsidRPr="006C5B81">
              <w:rPr>
                <w:bCs/>
                <w:sz w:val="22"/>
                <w:szCs w:val="22"/>
              </w:rPr>
              <w:t xml:space="preserve"> </w:t>
            </w:r>
            <w:proofErr w:type="spellStart"/>
            <w:r w:rsidRPr="006C5B81">
              <w:rPr>
                <w:bCs/>
                <w:sz w:val="22"/>
                <w:szCs w:val="22"/>
              </w:rPr>
              <w:t>şi</w:t>
            </w:r>
            <w:proofErr w:type="spellEnd"/>
            <w:r w:rsidRPr="006C5B81">
              <w:rPr>
                <w:bCs/>
                <w:sz w:val="22"/>
                <w:szCs w:val="22"/>
              </w:rPr>
              <w:t xml:space="preserve"> la </w:t>
            </w:r>
            <w:proofErr w:type="spellStart"/>
            <w:r w:rsidRPr="006C5B81">
              <w:rPr>
                <w:bCs/>
                <w:sz w:val="22"/>
                <w:szCs w:val="22"/>
              </w:rPr>
              <w:t>termenul</w:t>
            </w:r>
            <w:proofErr w:type="spellEnd"/>
            <w:r w:rsidRPr="006C5B81">
              <w:rPr>
                <w:bCs/>
                <w:sz w:val="22"/>
                <w:szCs w:val="22"/>
              </w:rPr>
              <w:t xml:space="preserve"> final de </w:t>
            </w:r>
            <w:proofErr w:type="spellStart"/>
            <w:r w:rsidRPr="006C5B81">
              <w:rPr>
                <w:bCs/>
                <w:sz w:val="22"/>
                <w:szCs w:val="22"/>
              </w:rPr>
              <w:t>execuţie</w:t>
            </w:r>
            <w:proofErr w:type="spellEnd"/>
            <w:r w:rsidRPr="006C5B81">
              <w:rPr>
                <w:bCs/>
                <w:sz w:val="22"/>
                <w:szCs w:val="22"/>
              </w:rPr>
              <w:t xml:space="preserve"> (% din </w:t>
            </w:r>
            <w:proofErr w:type="spellStart"/>
            <w:r w:rsidRPr="006C5B81">
              <w:rPr>
                <w:bCs/>
                <w:sz w:val="22"/>
                <w:szCs w:val="22"/>
              </w:rPr>
              <w:t>valoarea</w:t>
            </w:r>
            <w:proofErr w:type="spellEnd"/>
            <w:r w:rsidRPr="006C5B81">
              <w:rPr>
                <w:bCs/>
                <w:sz w:val="22"/>
                <w:szCs w:val="22"/>
              </w:rPr>
              <w:t xml:space="preserve"> care </w:t>
            </w:r>
            <w:proofErr w:type="spellStart"/>
            <w:r w:rsidRPr="006C5B81">
              <w:rPr>
                <w:bCs/>
                <w:sz w:val="22"/>
                <w:szCs w:val="22"/>
              </w:rPr>
              <w:t>trebuia</w:t>
            </w:r>
            <w:proofErr w:type="spellEnd"/>
            <w:r w:rsidRPr="006C5B81">
              <w:rPr>
                <w:bCs/>
                <w:sz w:val="22"/>
                <w:szCs w:val="22"/>
              </w:rPr>
              <w:t xml:space="preserve"> </w:t>
            </w:r>
            <w:proofErr w:type="spellStart"/>
            <w:r w:rsidRPr="006C5B81">
              <w:rPr>
                <w:bCs/>
                <w:sz w:val="22"/>
                <w:szCs w:val="22"/>
              </w:rPr>
              <w:t>să</w:t>
            </w:r>
            <w:proofErr w:type="spellEnd"/>
            <w:r w:rsidRPr="006C5B81">
              <w:rPr>
                <w:bCs/>
                <w:sz w:val="22"/>
                <w:szCs w:val="22"/>
              </w:rPr>
              <w:t xml:space="preserve"> fie </w:t>
            </w:r>
            <w:proofErr w:type="spellStart"/>
            <w:r w:rsidRPr="006C5B81">
              <w:rPr>
                <w:bCs/>
                <w:sz w:val="22"/>
                <w:szCs w:val="22"/>
              </w:rPr>
              <w:t>realizată</w:t>
            </w:r>
            <w:proofErr w:type="spellEnd"/>
            <w:r w:rsidRPr="006C5B81">
              <w:rPr>
                <w:bCs/>
                <w:sz w:val="22"/>
                <w:szCs w:val="22"/>
              </w:rPr>
              <w:t>)</w:t>
            </w:r>
          </w:p>
        </w:tc>
        <w:tc>
          <w:tcPr>
            <w:tcW w:w="2967" w:type="dxa"/>
          </w:tcPr>
          <w:p w14:paraId="5DD85A8E" w14:textId="77777777" w:rsidR="001F564A" w:rsidRPr="006C5B81" w:rsidRDefault="001F564A" w:rsidP="008901A4">
            <w:pPr>
              <w:pStyle w:val="Default"/>
              <w:rPr>
                <w:bCs/>
                <w:i/>
                <w:iCs/>
                <w:sz w:val="22"/>
                <w:szCs w:val="22"/>
              </w:rPr>
            </w:pPr>
          </w:p>
        </w:tc>
      </w:tr>
      <w:tr w:rsidR="001F564A" w:rsidRPr="006C5B81" w14:paraId="2108D2CD" w14:textId="77777777" w:rsidTr="001A35DE">
        <w:tc>
          <w:tcPr>
            <w:tcW w:w="718" w:type="dxa"/>
          </w:tcPr>
          <w:p w14:paraId="1B82572E" w14:textId="4AC35EAE" w:rsidR="001F564A" w:rsidRPr="006C5B81" w:rsidRDefault="003E694C" w:rsidP="008901A4">
            <w:pPr>
              <w:pStyle w:val="Default"/>
              <w:rPr>
                <w:bCs/>
                <w:iCs/>
                <w:sz w:val="22"/>
                <w:szCs w:val="22"/>
              </w:rPr>
            </w:pPr>
            <w:r w:rsidRPr="006C5B81">
              <w:rPr>
                <w:bCs/>
                <w:iCs/>
                <w:sz w:val="22"/>
                <w:szCs w:val="22"/>
              </w:rPr>
              <w:t>6</w:t>
            </w:r>
          </w:p>
        </w:tc>
        <w:tc>
          <w:tcPr>
            <w:tcW w:w="5354" w:type="dxa"/>
          </w:tcPr>
          <w:p w14:paraId="72573BE0" w14:textId="77777777" w:rsidR="001F564A" w:rsidRPr="006C5B81" w:rsidRDefault="001F564A" w:rsidP="008901A4">
            <w:pPr>
              <w:pStyle w:val="Default"/>
              <w:jc w:val="both"/>
              <w:rPr>
                <w:bCs/>
                <w:sz w:val="22"/>
                <w:szCs w:val="22"/>
              </w:rPr>
            </w:pPr>
            <w:proofErr w:type="spellStart"/>
            <w:r w:rsidRPr="006C5B81">
              <w:rPr>
                <w:bCs/>
                <w:sz w:val="22"/>
                <w:szCs w:val="22"/>
              </w:rPr>
              <w:t>Limita</w:t>
            </w:r>
            <w:proofErr w:type="spellEnd"/>
            <w:r w:rsidRPr="006C5B81">
              <w:rPr>
                <w:bCs/>
                <w:sz w:val="22"/>
                <w:szCs w:val="22"/>
              </w:rPr>
              <w:t xml:space="preserve"> </w:t>
            </w:r>
            <w:proofErr w:type="spellStart"/>
            <w:r w:rsidRPr="006C5B81">
              <w:rPr>
                <w:bCs/>
                <w:sz w:val="22"/>
                <w:szCs w:val="22"/>
              </w:rPr>
              <w:t>maximă</w:t>
            </w:r>
            <w:proofErr w:type="spellEnd"/>
            <w:r w:rsidRPr="006C5B81">
              <w:rPr>
                <w:bCs/>
                <w:sz w:val="22"/>
                <w:szCs w:val="22"/>
              </w:rPr>
              <w:t xml:space="preserve"> a </w:t>
            </w:r>
            <w:proofErr w:type="spellStart"/>
            <w:r w:rsidRPr="006C5B81">
              <w:rPr>
                <w:bCs/>
                <w:sz w:val="22"/>
                <w:szCs w:val="22"/>
              </w:rPr>
              <w:t>penalizărilor</w:t>
            </w:r>
            <w:proofErr w:type="spellEnd"/>
            <w:r w:rsidRPr="006C5B81">
              <w:rPr>
                <w:bCs/>
                <w:sz w:val="22"/>
                <w:szCs w:val="22"/>
              </w:rPr>
              <w:t xml:space="preserve"> </w:t>
            </w:r>
          </w:p>
          <w:p w14:paraId="17A0FB1C" w14:textId="77777777" w:rsidR="001F564A" w:rsidRPr="006C5B81" w:rsidRDefault="001F564A" w:rsidP="008901A4">
            <w:pPr>
              <w:pStyle w:val="Default"/>
              <w:jc w:val="both"/>
              <w:rPr>
                <w:bCs/>
                <w:sz w:val="22"/>
                <w:szCs w:val="22"/>
              </w:rPr>
            </w:pPr>
            <w:r w:rsidRPr="006C5B81">
              <w:rPr>
                <w:bCs/>
                <w:sz w:val="22"/>
                <w:szCs w:val="22"/>
              </w:rPr>
              <w:t xml:space="preserve">(% din </w:t>
            </w:r>
            <w:proofErr w:type="spellStart"/>
            <w:r w:rsidRPr="006C5B81">
              <w:rPr>
                <w:bCs/>
                <w:sz w:val="22"/>
                <w:szCs w:val="22"/>
              </w:rPr>
              <w:t>preţul</w:t>
            </w:r>
            <w:proofErr w:type="spellEnd"/>
            <w:r w:rsidRPr="006C5B81">
              <w:rPr>
                <w:bCs/>
                <w:sz w:val="22"/>
                <w:szCs w:val="22"/>
              </w:rPr>
              <w:t xml:space="preserve"> total </w:t>
            </w:r>
            <w:proofErr w:type="spellStart"/>
            <w:r w:rsidRPr="006C5B81">
              <w:rPr>
                <w:bCs/>
                <w:sz w:val="22"/>
                <w:szCs w:val="22"/>
              </w:rPr>
              <w:t>ofertat</w:t>
            </w:r>
            <w:proofErr w:type="spellEnd"/>
            <w:r w:rsidRPr="006C5B81">
              <w:rPr>
                <w:bCs/>
                <w:sz w:val="22"/>
                <w:szCs w:val="22"/>
              </w:rPr>
              <w:t xml:space="preserve">) </w:t>
            </w:r>
          </w:p>
        </w:tc>
        <w:tc>
          <w:tcPr>
            <w:tcW w:w="2967" w:type="dxa"/>
          </w:tcPr>
          <w:p w14:paraId="15CE2908" w14:textId="77777777" w:rsidR="001F564A" w:rsidRPr="006C5B81" w:rsidRDefault="001F564A" w:rsidP="008901A4">
            <w:pPr>
              <w:pStyle w:val="Default"/>
              <w:rPr>
                <w:bCs/>
                <w:i/>
                <w:iCs/>
                <w:sz w:val="22"/>
                <w:szCs w:val="22"/>
              </w:rPr>
            </w:pPr>
          </w:p>
        </w:tc>
      </w:tr>
      <w:tr w:rsidR="001F564A" w:rsidRPr="006C5B81" w14:paraId="06041679" w14:textId="77777777" w:rsidTr="001A35DE">
        <w:tc>
          <w:tcPr>
            <w:tcW w:w="718" w:type="dxa"/>
          </w:tcPr>
          <w:p w14:paraId="6A8BD378" w14:textId="543C6816" w:rsidR="001F564A" w:rsidRPr="006C5B81" w:rsidRDefault="003E694C" w:rsidP="008901A4">
            <w:pPr>
              <w:pStyle w:val="Default"/>
              <w:rPr>
                <w:bCs/>
                <w:iCs/>
                <w:sz w:val="22"/>
                <w:szCs w:val="22"/>
              </w:rPr>
            </w:pPr>
            <w:r w:rsidRPr="006C5B81">
              <w:rPr>
                <w:bCs/>
                <w:iCs/>
                <w:sz w:val="22"/>
                <w:szCs w:val="22"/>
              </w:rPr>
              <w:t>7</w:t>
            </w:r>
          </w:p>
        </w:tc>
        <w:tc>
          <w:tcPr>
            <w:tcW w:w="5354" w:type="dxa"/>
          </w:tcPr>
          <w:p w14:paraId="113C89FF" w14:textId="77777777" w:rsidR="001F564A" w:rsidRPr="006C5B81" w:rsidRDefault="001F564A" w:rsidP="008901A4">
            <w:pPr>
              <w:pStyle w:val="Default"/>
              <w:jc w:val="both"/>
              <w:rPr>
                <w:bCs/>
                <w:sz w:val="22"/>
                <w:szCs w:val="22"/>
              </w:rPr>
            </w:pPr>
            <w:proofErr w:type="spellStart"/>
            <w:r w:rsidRPr="006C5B81">
              <w:rPr>
                <w:bCs/>
                <w:sz w:val="22"/>
                <w:szCs w:val="22"/>
              </w:rPr>
              <w:t>Limita</w:t>
            </w:r>
            <w:proofErr w:type="spellEnd"/>
            <w:r w:rsidRPr="006C5B81">
              <w:rPr>
                <w:bCs/>
                <w:sz w:val="22"/>
                <w:szCs w:val="22"/>
              </w:rPr>
              <w:t xml:space="preserve"> </w:t>
            </w:r>
            <w:proofErr w:type="spellStart"/>
            <w:r w:rsidRPr="006C5B81">
              <w:rPr>
                <w:bCs/>
                <w:sz w:val="22"/>
                <w:szCs w:val="22"/>
              </w:rPr>
              <w:t>minimă</w:t>
            </w:r>
            <w:proofErr w:type="spellEnd"/>
            <w:r w:rsidRPr="006C5B81">
              <w:rPr>
                <w:bCs/>
                <w:sz w:val="22"/>
                <w:szCs w:val="22"/>
              </w:rPr>
              <w:t xml:space="preserve"> </w:t>
            </w:r>
            <w:proofErr w:type="gramStart"/>
            <w:r w:rsidRPr="006C5B81">
              <w:rPr>
                <w:bCs/>
                <w:sz w:val="22"/>
                <w:szCs w:val="22"/>
              </w:rPr>
              <w:t>a</w:t>
            </w:r>
            <w:proofErr w:type="gramEnd"/>
            <w:r w:rsidRPr="006C5B81">
              <w:rPr>
                <w:bCs/>
                <w:sz w:val="22"/>
                <w:szCs w:val="22"/>
              </w:rPr>
              <w:t xml:space="preserve"> </w:t>
            </w:r>
            <w:proofErr w:type="spellStart"/>
            <w:r w:rsidRPr="006C5B81">
              <w:rPr>
                <w:bCs/>
                <w:sz w:val="22"/>
                <w:szCs w:val="22"/>
              </w:rPr>
              <w:t>asigurărilor</w:t>
            </w:r>
            <w:proofErr w:type="spellEnd"/>
            <w:r w:rsidRPr="006C5B81">
              <w:rPr>
                <w:bCs/>
                <w:sz w:val="22"/>
                <w:szCs w:val="22"/>
              </w:rPr>
              <w:t xml:space="preserve"> </w:t>
            </w:r>
          </w:p>
          <w:p w14:paraId="5A86C896" w14:textId="77777777" w:rsidR="001F564A" w:rsidRPr="006C5B81" w:rsidRDefault="001F564A" w:rsidP="008901A4">
            <w:pPr>
              <w:pStyle w:val="Default"/>
              <w:jc w:val="both"/>
              <w:rPr>
                <w:bCs/>
                <w:i/>
                <w:iCs/>
                <w:sz w:val="22"/>
                <w:szCs w:val="22"/>
              </w:rPr>
            </w:pPr>
            <w:r w:rsidRPr="006C5B81">
              <w:rPr>
                <w:bCs/>
                <w:sz w:val="22"/>
                <w:szCs w:val="22"/>
              </w:rPr>
              <w:t xml:space="preserve">(% din </w:t>
            </w:r>
            <w:proofErr w:type="spellStart"/>
            <w:r w:rsidRPr="006C5B81">
              <w:rPr>
                <w:bCs/>
                <w:sz w:val="22"/>
                <w:szCs w:val="22"/>
              </w:rPr>
              <w:t>preţul</w:t>
            </w:r>
            <w:proofErr w:type="spellEnd"/>
            <w:r w:rsidRPr="006C5B81">
              <w:rPr>
                <w:bCs/>
                <w:sz w:val="22"/>
                <w:szCs w:val="22"/>
              </w:rPr>
              <w:t xml:space="preserve"> total </w:t>
            </w:r>
            <w:proofErr w:type="spellStart"/>
            <w:r w:rsidRPr="006C5B81">
              <w:rPr>
                <w:bCs/>
                <w:sz w:val="22"/>
                <w:szCs w:val="22"/>
              </w:rPr>
              <w:t>ofertat</w:t>
            </w:r>
            <w:proofErr w:type="spellEnd"/>
            <w:r w:rsidRPr="006C5B81">
              <w:rPr>
                <w:bCs/>
                <w:sz w:val="22"/>
                <w:szCs w:val="22"/>
              </w:rPr>
              <w:t>)</w:t>
            </w:r>
          </w:p>
        </w:tc>
        <w:tc>
          <w:tcPr>
            <w:tcW w:w="2967" w:type="dxa"/>
          </w:tcPr>
          <w:p w14:paraId="7FCA113C" w14:textId="77777777" w:rsidR="001F564A" w:rsidRPr="006C5B81" w:rsidRDefault="001F564A" w:rsidP="008901A4">
            <w:pPr>
              <w:pStyle w:val="Default"/>
              <w:rPr>
                <w:bCs/>
                <w:i/>
                <w:iCs/>
                <w:sz w:val="22"/>
                <w:szCs w:val="22"/>
              </w:rPr>
            </w:pPr>
          </w:p>
        </w:tc>
      </w:tr>
      <w:tr w:rsidR="001F564A" w:rsidRPr="006C5B81" w14:paraId="022E36CD" w14:textId="77777777" w:rsidTr="001A35DE">
        <w:trPr>
          <w:trHeight w:val="73"/>
        </w:trPr>
        <w:tc>
          <w:tcPr>
            <w:tcW w:w="718" w:type="dxa"/>
          </w:tcPr>
          <w:p w14:paraId="65DED42E" w14:textId="2D8C4A36" w:rsidR="001F564A" w:rsidRPr="006C5B81" w:rsidRDefault="003E694C" w:rsidP="008901A4">
            <w:pPr>
              <w:pStyle w:val="Default"/>
              <w:rPr>
                <w:bCs/>
                <w:iCs/>
                <w:sz w:val="22"/>
                <w:szCs w:val="22"/>
              </w:rPr>
            </w:pPr>
            <w:r w:rsidRPr="006C5B81">
              <w:rPr>
                <w:bCs/>
                <w:iCs/>
                <w:sz w:val="22"/>
                <w:szCs w:val="22"/>
              </w:rPr>
              <w:t>8</w:t>
            </w:r>
          </w:p>
        </w:tc>
        <w:tc>
          <w:tcPr>
            <w:tcW w:w="5354" w:type="dxa"/>
          </w:tcPr>
          <w:p w14:paraId="307ED9B4" w14:textId="77777777" w:rsidR="001F564A" w:rsidRPr="006C5B81" w:rsidRDefault="001F564A" w:rsidP="008901A4">
            <w:pPr>
              <w:pStyle w:val="Default"/>
              <w:jc w:val="both"/>
              <w:rPr>
                <w:bCs/>
                <w:i/>
                <w:iCs/>
                <w:sz w:val="22"/>
                <w:szCs w:val="22"/>
              </w:rPr>
            </w:pPr>
            <w:proofErr w:type="spellStart"/>
            <w:r w:rsidRPr="006C5B81">
              <w:rPr>
                <w:bCs/>
                <w:sz w:val="22"/>
                <w:szCs w:val="22"/>
              </w:rPr>
              <w:t>Perioada</w:t>
            </w:r>
            <w:proofErr w:type="spellEnd"/>
            <w:r w:rsidRPr="006C5B81">
              <w:rPr>
                <w:bCs/>
                <w:sz w:val="22"/>
                <w:szCs w:val="22"/>
              </w:rPr>
              <w:t xml:space="preserve"> </w:t>
            </w:r>
            <w:proofErr w:type="spellStart"/>
            <w:r w:rsidRPr="006C5B81">
              <w:rPr>
                <w:bCs/>
                <w:sz w:val="22"/>
                <w:szCs w:val="22"/>
              </w:rPr>
              <w:t>medie</w:t>
            </w:r>
            <w:proofErr w:type="spellEnd"/>
            <w:r w:rsidRPr="006C5B81">
              <w:rPr>
                <w:bCs/>
                <w:sz w:val="22"/>
                <w:szCs w:val="22"/>
              </w:rPr>
              <w:t xml:space="preserve"> de </w:t>
            </w:r>
            <w:proofErr w:type="spellStart"/>
            <w:r w:rsidRPr="006C5B81">
              <w:rPr>
                <w:bCs/>
                <w:sz w:val="22"/>
                <w:szCs w:val="22"/>
              </w:rPr>
              <w:t>remediere</w:t>
            </w:r>
            <w:proofErr w:type="spellEnd"/>
            <w:r w:rsidRPr="006C5B81">
              <w:rPr>
                <w:bCs/>
                <w:sz w:val="22"/>
                <w:szCs w:val="22"/>
              </w:rPr>
              <w:t xml:space="preserve"> a </w:t>
            </w:r>
            <w:proofErr w:type="spellStart"/>
            <w:r w:rsidRPr="006C5B81">
              <w:rPr>
                <w:bCs/>
                <w:sz w:val="22"/>
                <w:szCs w:val="22"/>
              </w:rPr>
              <w:t>defectelor</w:t>
            </w:r>
            <w:proofErr w:type="spellEnd"/>
            <w:r w:rsidRPr="006C5B81">
              <w:rPr>
                <w:bCs/>
                <w:sz w:val="22"/>
                <w:szCs w:val="22"/>
              </w:rPr>
              <w:t xml:space="preserve"> (</w:t>
            </w:r>
            <w:proofErr w:type="spellStart"/>
            <w:r w:rsidRPr="006C5B81">
              <w:rPr>
                <w:bCs/>
                <w:sz w:val="22"/>
                <w:szCs w:val="22"/>
              </w:rPr>
              <w:t>zile</w:t>
            </w:r>
            <w:proofErr w:type="spellEnd"/>
            <w:r w:rsidRPr="006C5B81">
              <w:rPr>
                <w:bCs/>
                <w:sz w:val="22"/>
                <w:szCs w:val="22"/>
              </w:rPr>
              <w:t xml:space="preserve"> </w:t>
            </w:r>
            <w:proofErr w:type="spellStart"/>
            <w:r w:rsidRPr="006C5B81">
              <w:rPr>
                <w:bCs/>
                <w:sz w:val="22"/>
                <w:szCs w:val="22"/>
              </w:rPr>
              <w:t>calendaristice</w:t>
            </w:r>
            <w:proofErr w:type="spellEnd"/>
            <w:r w:rsidRPr="006C5B81">
              <w:rPr>
                <w:bCs/>
                <w:sz w:val="22"/>
                <w:szCs w:val="22"/>
              </w:rPr>
              <w:t>)</w:t>
            </w:r>
          </w:p>
        </w:tc>
        <w:tc>
          <w:tcPr>
            <w:tcW w:w="2967" w:type="dxa"/>
          </w:tcPr>
          <w:p w14:paraId="0D72A4F0" w14:textId="77777777" w:rsidR="001F564A" w:rsidRPr="006C5B81" w:rsidRDefault="001F564A" w:rsidP="008901A4">
            <w:pPr>
              <w:pStyle w:val="Default"/>
              <w:rPr>
                <w:bCs/>
                <w:i/>
                <w:iCs/>
                <w:sz w:val="22"/>
                <w:szCs w:val="22"/>
              </w:rPr>
            </w:pPr>
          </w:p>
        </w:tc>
      </w:tr>
    </w:tbl>
    <w:p w14:paraId="263C5BA6" w14:textId="77777777" w:rsidR="001F564A" w:rsidRPr="006C5B81" w:rsidRDefault="001F564A" w:rsidP="008901A4">
      <w:pPr>
        <w:pStyle w:val="Default"/>
        <w:rPr>
          <w:bCs/>
          <w:i/>
          <w:iCs/>
          <w:sz w:val="22"/>
          <w:szCs w:val="22"/>
        </w:rPr>
      </w:pPr>
    </w:p>
    <w:p w14:paraId="7494A4E0" w14:textId="77777777" w:rsidR="001F564A" w:rsidRPr="006C5B81" w:rsidRDefault="001F564A" w:rsidP="008901A4">
      <w:pPr>
        <w:shd w:val="clear" w:color="auto" w:fill="FFFFFF"/>
        <w:spacing w:after="0" w:line="240" w:lineRule="auto"/>
        <w:ind w:left="5760" w:firstLine="720"/>
        <w:jc w:val="both"/>
        <w:rPr>
          <w:rFonts w:ascii="Arial" w:hAnsi="Arial" w:cs="Arial"/>
          <w:bCs/>
          <w:i/>
          <w:color w:val="000000"/>
          <w:spacing w:val="-1"/>
          <w:lang w:val="ro-RO"/>
        </w:rPr>
      </w:pPr>
    </w:p>
    <w:p w14:paraId="058620B6" w14:textId="77777777" w:rsidR="001F564A" w:rsidRPr="006C5B81" w:rsidRDefault="001F564A" w:rsidP="008901A4">
      <w:pPr>
        <w:pStyle w:val="Default"/>
        <w:jc w:val="both"/>
        <w:rPr>
          <w:bCs/>
          <w:sz w:val="22"/>
          <w:szCs w:val="22"/>
        </w:rPr>
      </w:pPr>
      <w:r w:rsidRPr="006C5B81">
        <w:rPr>
          <w:bCs/>
          <w:sz w:val="22"/>
          <w:szCs w:val="22"/>
        </w:rPr>
        <w:t xml:space="preserve">Data _____/_____/_____ </w:t>
      </w:r>
    </w:p>
    <w:p w14:paraId="05A198FF" w14:textId="77777777" w:rsidR="001F564A" w:rsidRPr="006C5B81" w:rsidRDefault="001F564A" w:rsidP="008901A4">
      <w:pPr>
        <w:pStyle w:val="Default"/>
        <w:jc w:val="both"/>
        <w:rPr>
          <w:bCs/>
          <w:sz w:val="22"/>
          <w:szCs w:val="22"/>
        </w:rPr>
      </w:pPr>
    </w:p>
    <w:p w14:paraId="23772EED" w14:textId="77777777" w:rsidR="001F564A" w:rsidRPr="006C5B81" w:rsidRDefault="001F564A" w:rsidP="008901A4">
      <w:pPr>
        <w:pStyle w:val="Default"/>
        <w:jc w:val="both"/>
        <w:rPr>
          <w:bCs/>
          <w:sz w:val="22"/>
          <w:szCs w:val="22"/>
        </w:rPr>
      </w:pPr>
      <w:r w:rsidRPr="006C5B81">
        <w:rPr>
          <w:bCs/>
          <w:sz w:val="22"/>
          <w:szCs w:val="22"/>
        </w:rPr>
        <w:t xml:space="preserve">_____________, in </w:t>
      </w:r>
      <w:proofErr w:type="spellStart"/>
      <w:r w:rsidRPr="006C5B81">
        <w:rPr>
          <w:bCs/>
          <w:sz w:val="22"/>
          <w:szCs w:val="22"/>
        </w:rPr>
        <w:t>calitate</w:t>
      </w:r>
      <w:proofErr w:type="spellEnd"/>
      <w:r w:rsidRPr="006C5B81">
        <w:rPr>
          <w:bCs/>
          <w:sz w:val="22"/>
          <w:szCs w:val="22"/>
        </w:rPr>
        <w:t xml:space="preserve"> de _____________________, legal </w:t>
      </w:r>
      <w:proofErr w:type="spellStart"/>
      <w:r w:rsidRPr="006C5B81">
        <w:rPr>
          <w:bCs/>
          <w:sz w:val="22"/>
          <w:szCs w:val="22"/>
        </w:rPr>
        <w:t>autorizat</w:t>
      </w:r>
      <w:proofErr w:type="spellEnd"/>
      <w:r w:rsidRPr="006C5B81">
        <w:rPr>
          <w:bCs/>
          <w:sz w:val="22"/>
          <w:szCs w:val="22"/>
        </w:rPr>
        <w:t xml:space="preserve"> </w:t>
      </w:r>
      <w:proofErr w:type="spellStart"/>
      <w:r w:rsidRPr="006C5B81">
        <w:rPr>
          <w:bCs/>
          <w:sz w:val="22"/>
          <w:szCs w:val="22"/>
        </w:rPr>
        <w:t>sa</w:t>
      </w:r>
      <w:proofErr w:type="spellEnd"/>
      <w:r w:rsidRPr="006C5B81">
        <w:rPr>
          <w:bCs/>
          <w:sz w:val="22"/>
          <w:szCs w:val="22"/>
        </w:rPr>
        <w:t xml:space="preserve"> </w:t>
      </w:r>
      <w:proofErr w:type="spellStart"/>
      <w:r w:rsidRPr="006C5B81">
        <w:rPr>
          <w:bCs/>
          <w:sz w:val="22"/>
          <w:szCs w:val="22"/>
        </w:rPr>
        <w:t>semnez</w:t>
      </w:r>
      <w:proofErr w:type="spellEnd"/>
      <w:r w:rsidRPr="006C5B81">
        <w:rPr>
          <w:bCs/>
          <w:sz w:val="22"/>
          <w:szCs w:val="22"/>
        </w:rPr>
        <w:t xml:space="preserve"> </w:t>
      </w:r>
    </w:p>
    <w:p w14:paraId="2E500E18" w14:textId="77777777" w:rsidR="001F564A" w:rsidRPr="006C5B81" w:rsidRDefault="001F564A" w:rsidP="008901A4">
      <w:pPr>
        <w:pStyle w:val="Default"/>
        <w:jc w:val="both"/>
        <w:rPr>
          <w:bCs/>
          <w:sz w:val="22"/>
          <w:szCs w:val="22"/>
        </w:rPr>
      </w:pPr>
      <w:r w:rsidRPr="006C5B81">
        <w:rPr>
          <w:bCs/>
          <w:i/>
          <w:iCs/>
          <w:sz w:val="22"/>
          <w:szCs w:val="22"/>
        </w:rPr>
        <w:t>(</w:t>
      </w:r>
      <w:proofErr w:type="spellStart"/>
      <w:r w:rsidRPr="006C5B81">
        <w:rPr>
          <w:bCs/>
          <w:i/>
          <w:iCs/>
          <w:sz w:val="22"/>
          <w:szCs w:val="22"/>
        </w:rPr>
        <w:t>semnatura</w:t>
      </w:r>
      <w:proofErr w:type="spellEnd"/>
      <w:r w:rsidRPr="006C5B81">
        <w:rPr>
          <w:bCs/>
          <w:i/>
          <w:iCs/>
          <w:sz w:val="22"/>
          <w:szCs w:val="22"/>
        </w:rPr>
        <w:t xml:space="preserve">) </w:t>
      </w:r>
    </w:p>
    <w:p w14:paraId="503979F2" w14:textId="77777777" w:rsidR="001F564A" w:rsidRPr="006C5B81" w:rsidRDefault="001F564A" w:rsidP="008901A4">
      <w:pPr>
        <w:pStyle w:val="Default"/>
        <w:jc w:val="both"/>
        <w:rPr>
          <w:bCs/>
          <w:sz w:val="22"/>
          <w:szCs w:val="22"/>
        </w:rPr>
      </w:pPr>
    </w:p>
    <w:p w14:paraId="480820D7" w14:textId="77777777" w:rsidR="001F564A" w:rsidRPr="006C5B81" w:rsidRDefault="001F564A" w:rsidP="008901A4">
      <w:pPr>
        <w:pStyle w:val="Default"/>
        <w:jc w:val="both"/>
        <w:rPr>
          <w:bCs/>
          <w:sz w:val="22"/>
          <w:szCs w:val="22"/>
        </w:rPr>
      </w:pPr>
      <w:proofErr w:type="spellStart"/>
      <w:r w:rsidRPr="006C5B81">
        <w:rPr>
          <w:bCs/>
          <w:sz w:val="22"/>
          <w:szCs w:val="22"/>
        </w:rPr>
        <w:t>oferta</w:t>
      </w:r>
      <w:proofErr w:type="spellEnd"/>
      <w:r w:rsidRPr="006C5B81">
        <w:rPr>
          <w:bCs/>
          <w:sz w:val="22"/>
          <w:szCs w:val="22"/>
        </w:rPr>
        <w:t xml:space="preserve"> </w:t>
      </w:r>
      <w:proofErr w:type="spellStart"/>
      <w:r w:rsidRPr="006C5B81">
        <w:rPr>
          <w:bCs/>
          <w:sz w:val="22"/>
          <w:szCs w:val="22"/>
        </w:rPr>
        <w:t>pentru</w:t>
      </w:r>
      <w:proofErr w:type="spellEnd"/>
      <w:r w:rsidRPr="006C5B81">
        <w:rPr>
          <w:bCs/>
          <w:sz w:val="22"/>
          <w:szCs w:val="22"/>
        </w:rPr>
        <w:t xml:space="preserve"> </w:t>
      </w:r>
      <w:proofErr w:type="spellStart"/>
      <w:r w:rsidRPr="006C5B81">
        <w:rPr>
          <w:bCs/>
          <w:sz w:val="22"/>
          <w:szCs w:val="22"/>
        </w:rPr>
        <w:t>si</w:t>
      </w:r>
      <w:proofErr w:type="spellEnd"/>
      <w:r w:rsidRPr="006C5B81">
        <w:rPr>
          <w:bCs/>
          <w:sz w:val="22"/>
          <w:szCs w:val="22"/>
        </w:rPr>
        <w:t xml:space="preserve"> in </w:t>
      </w:r>
      <w:proofErr w:type="spellStart"/>
      <w:r w:rsidRPr="006C5B81">
        <w:rPr>
          <w:bCs/>
          <w:sz w:val="22"/>
          <w:szCs w:val="22"/>
        </w:rPr>
        <w:t>numele</w:t>
      </w:r>
      <w:proofErr w:type="spellEnd"/>
      <w:r w:rsidRPr="006C5B81">
        <w:rPr>
          <w:bCs/>
          <w:sz w:val="22"/>
          <w:szCs w:val="22"/>
        </w:rPr>
        <w:t xml:space="preserve"> ____________________________________. </w:t>
      </w:r>
    </w:p>
    <w:p w14:paraId="7AE0AF78" w14:textId="77777777" w:rsidR="001F564A" w:rsidRPr="006C5B81" w:rsidRDefault="001F564A" w:rsidP="008901A4">
      <w:pPr>
        <w:pStyle w:val="Default"/>
        <w:jc w:val="center"/>
        <w:rPr>
          <w:bCs/>
          <w:sz w:val="22"/>
          <w:szCs w:val="22"/>
        </w:rPr>
      </w:pPr>
      <w:r w:rsidRPr="006C5B81">
        <w:rPr>
          <w:bCs/>
          <w:i/>
          <w:iCs/>
          <w:sz w:val="22"/>
          <w:szCs w:val="22"/>
        </w:rPr>
        <w:t>(</w:t>
      </w:r>
      <w:proofErr w:type="spellStart"/>
      <w:r w:rsidRPr="006C5B81">
        <w:rPr>
          <w:bCs/>
          <w:i/>
          <w:iCs/>
          <w:sz w:val="22"/>
          <w:szCs w:val="22"/>
        </w:rPr>
        <w:t>denumirea</w:t>
      </w:r>
      <w:proofErr w:type="spellEnd"/>
      <w:r w:rsidRPr="006C5B81">
        <w:rPr>
          <w:bCs/>
          <w:i/>
          <w:iCs/>
          <w:sz w:val="22"/>
          <w:szCs w:val="22"/>
        </w:rPr>
        <w:t>/</w:t>
      </w:r>
      <w:proofErr w:type="spellStart"/>
      <w:r w:rsidRPr="006C5B81">
        <w:rPr>
          <w:bCs/>
          <w:i/>
          <w:iCs/>
          <w:sz w:val="22"/>
          <w:szCs w:val="22"/>
        </w:rPr>
        <w:t>numele</w:t>
      </w:r>
      <w:proofErr w:type="spellEnd"/>
      <w:r w:rsidRPr="006C5B81">
        <w:rPr>
          <w:bCs/>
          <w:i/>
          <w:iCs/>
          <w:sz w:val="22"/>
          <w:szCs w:val="22"/>
        </w:rPr>
        <w:t xml:space="preserve"> </w:t>
      </w:r>
      <w:proofErr w:type="spellStart"/>
      <w:r w:rsidRPr="006C5B81">
        <w:rPr>
          <w:bCs/>
          <w:i/>
          <w:iCs/>
          <w:sz w:val="22"/>
          <w:szCs w:val="22"/>
        </w:rPr>
        <w:t>ofertantului</w:t>
      </w:r>
      <w:proofErr w:type="spellEnd"/>
    </w:p>
    <w:p w14:paraId="18B886DB" w14:textId="77777777" w:rsidR="000B51E2" w:rsidRPr="006C5B81" w:rsidRDefault="000B51E2" w:rsidP="008901A4">
      <w:pPr>
        <w:shd w:val="clear" w:color="auto" w:fill="FFFFFF"/>
        <w:spacing w:after="0" w:line="240" w:lineRule="auto"/>
        <w:ind w:left="5760" w:firstLine="720"/>
        <w:jc w:val="both"/>
        <w:rPr>
          <w:rFonts w:ascii="Arial" w:hAnsi="Arial" w:cs="Arial"/>
          <w:bCs/>
          <w:i/>
          <w:color w:val="000000"/>
          <w:spacing w:val="-1"/>
          <w:lang w:val="ro-RO"/>
        </w:rPr>
      </w:pPr>
    </w:p>
    <w:p w14:paraId="68E196E1" w14:textId="77777777" w:rsidR="008901A4" w:rsidRPr="006C5B81" w:rsidRDefault="008901A4" w:rsidP="008901A4">
      <w:pPr>
        <w:spacing w:after="0" w:line="240" w:lineRule="auto"/>
        <w:jc w:val="right"/>
        <w:rPr>
          <w:rFonts w:ascii="Arial" w:hAnsi="Arial" w:cs="Arial"/>
          <w:b/>
          <w:iCs/>
          <w:color w:val="000000"/>
          <w:spacing w:val="-1"/>
          <w:lang w:val="ro-RO"/>
        </w:rPr>
      </w:pPr>
    </w:p>
    <w:p w14:paraId="16D27D80" w14:textId="77777777" w:rsidR="003E694C" w:rsidRPr="006C5B81" w:rsidRDefault="003E694C" w:rsidP="008901A4">
      <w:pPr>
        <w:spacing w:after="0" w:line="240" w:lineRule="auto"/>
        <w:jc w:val="right"/>
        <w:rPr>
          <w:rFonts w:ascii="Arial" w:hAnsi="Arial" w:cs="Arial"/>
          <w:b/>
          <w:iCs/>
          <w:color w:val="000000"/>
          <w:spacing w:val="-1"/>
          <w:lang w:val="ro-RO"/>
        </w:rPr>
      </w:pPr>
    </w:p>
    <w:p w14:paraId="48B1085A" w14:textId="77777777" w:rsidR="003E694C" w:rsidRPr="006C5B81" w:rsidRDefault="003E694C" w:rsidP="008901A4">
      <w:pPr>
        <w:spacing w:after="0" w:line="240" w:lineRule="auto"/>
        <w:jc w:val="right"/>
        <w:rPr>
          <w:rFonts w:ascii="Arial" w:hAnsi="Arial" w:cs="Arial"/>
          <w:b/>
          <w:iCs/>
          <w:color w:val="000000"/>
          <w:spacing w:val="-1"/>
          <w:lang w:val="ro-RO"/>
        </w:rPr>
      </w:pPr>
    </w:p>
    <w:p w14:paraId="3B519DDF" w14:textId="77777777" w:rsidR="003E694C" w:rsidRPr="006C5B81" w:rsidRDefault="003E694C" w:rsidP="00E12910">
      <w:pPr>
        <w:spacing w:after="0" w:line="240" w:lineRule="auto"/>
        <w:rPr>
          <w:rFonts w:ascii="Arial" w:hAnsi="Arial" w:cs="Arial"/>
          <w:b/>
          <w:iCs/>
          <w:color w:val="000000"/>
          <w:spacing w:val="-1"/>
          <w:lang w:val="ro-RO"/>
        </w:rPr>
      </w:pPr>
    </w:p>
    <w:p w14:paraId="4F25C079" w14:textId="77777777" w:rsidR="003E694C" w:rsidRPr="006C5B81" w:rsidRDefault="003E694C" w:rsidP="008901A4">
      <w:pPr>
        <w:spacing w:after="0" w:line="240" w:lineRule="auto"/>
        <w:jc w:val="right"/>
        <w:rPr>
          <w:rFonts w:ascii="Arial" w:hAnsi="Arial" w:cs="Arial"/>
          <w:b/>
          <w:iCs/>
          <w:color w:val="000000"/>
          <w:spacing w:val="-1"/>
          <w:lang w:val="ro-RO"/>
        </w:rPr>
      </w:pPr>
    </w:p>
    <w:p w14:paraId="50E7603B" w14:textId="77777777" w:rsidR="003E694C" w:rsidRPr="006C5B81" w:rsidRDefault="003E694C" w:rsidP="008901A4">
      <w:pPr>
        <w:spacing w:after="0" w:line="240" w:lineRule="auto"/>
        <w:jc w:val="right"/>
        <w:rPr>
          <w:rFonts w:ascii="Arial" w:hAnsi="Arial" w:cs="Arial"/>
          <w:b/>
          <w:iCs/>
          <w:color w:val="000000"/>
          <w:spacing w:val="-1"/>
          <w:lang w:val="ro-RO"/>
        </w:rPr>
      </w:pPr>
    </w:p>
    <w:p w14:paraId="22BA713E" w14:textId="77777777" w:rsidR="003E694C" w:rsidRPr="006C5B81" w:rsidRDefault="003E694C" w:rsidP="008901A4">
      <w:pPr>
        <w:spacing w:after="0" w:line="240" w:lineRule="auto"/>
        <w:jc w:val="right"/>
        <w:rPr>
          <w:rFonts w:ascii="Arial" w:hAnsi="Arial" w:cs="Arial"/>
          <w:b/>
          <w:i/>
          <w:iCs/>
          <w:color w:val="000000"/>
          <w:lang w:val="ro-RO"/>
        </w:rPr>
      </w:pPr>
    </w:p>
    <w:p w14:paraId="38DFF0BF" w14:textId="77777777" w:rsidR="008901A4" w:rsidRPr="006C5B81" w:rsidRDefault="008901A4" w:rsidP="008901A4">
      <w:pPr>
        <w:spacing w:after="0" w:line="240" w:lineRule="auto"/>
        <w:jc w:val="right"/>
        <w:rPr>
          <w:rFonts w:ascii="Arial" w:hAnsi="Arial" w:cs="Arial"/>
          <w:b/>
          <w:i/>
          <w:iCs/>
          <w:color w:val="000000"/>
          <w:lang w:val="ro-RO"/>
        </w:rPr>
      </w:pPr>
    </w:p>
    <w:p w14:paraId="1BA96CB4" w14:textId="2D874146" w:rsidR="00EE660A" w:rsidRPr="006C5B81" w:rsidRDefault="00EE660A" w:rsidP="008901A4">
      <w:pPr>
        <w:spacing w:after="0" w:line="240" w:lineRule="auto"/>
        <w:jc w:val="right"/>
        <w:rPr>
          <w:rFonts w:ascii="Arial" w:hAnsi="Arial" w:cs="Arial"/>
          <w:b/>
          <w:i/>
          <w:iCs/>
          <w:color w:val="000000"/>
          <w:lang w:val="ro-RO"/>
        </w:rPr>
      </w:pPr>
      <w:r w:rsidRPr="006C5B81">
        <w:rPr>
          <w:rFonts w:ascii="Arial" w:hAnsi="Arial" w:cs="Arial"/>
          <w:b/>
          <w:i/>
          <w:iCs/>
          <w:color w:val="000000"/>
          <w:lang w:val="ro-RO"/>
        </w:rPr>
        <w:lastRenderedPageBreak/>
        <w:t xml:space="preserve">Formular </w:t>
      </w:r>
      <w:r w:rsidR="00F57E62" w:rsidRPr="006C5B81">
        <w:rPr>
          <w:rFonts w:ascii="Arial" w:hAnsi="Arial" w:cs="Arial"/>
          <w:b/>
          <w:i/>
          <w:iCs/>
          <w:color w:val="000000"/>
          <w:lang w:val="ro-RO"/>
        </w:rPr>
        <w:t>nr.17</w:t>
      </w:r>
    </w:p>
    <w:p w14:paraId="4DBBFE72" w14:textId="77777777" w:rsidR="005A50A9" w:rsidRPr="006C5B81" w:rsidRDefault="005A50A9" w:rsidP="008901A4">
      <w:pPr>
        <w:spacing w:after="0" w:line="240" w:lineRule="auto"/>
        <w:jc w:val="right"/>
        <w:rPr>
          <w:rFonts w:ascii="Arial" w:hAnsi="Arial" w:cs="Arial"/>
          <w:b/>
          <w:i/>
          <w:iCs/>
          <w:color w:val="000000"/>
          <w:lang w:val="ro-RO"/>
        </w:rPr>
      </w:pPr>
    </w:p>
    <w:p w14:paraId="401D3913" w14:textId="77777777" w:rsidR="005A50A9" w:rsidRPr="006C5B81" w:rsidRDefault="005A50A9" w:rsidP="008901A4">
      <w:pPr>
        <w:spacing w:after="0" w:line="240" w:lineRule="auto"/>
        <w:jc w:val="both"/>
        <w:rPr>
          <w:rFonts w:ascii="Arial" w:hAnsi="Arial" w:cs="Arial"/>
          <w:b/>
          <w:iCs/>
          <w:color w:val="000000"/>
          <w:lang w:val="ro-RO"/>
        </w:rPr>
      </w:pPr>
      <w:r w:rsidRPr="006C5B81">
        <w:rPr>
          <w:rFonts w:ascii="Arial" w:hAnsi="Arial" w:cs="Arial"/>
          <w:b/>
          <w:iCs/>
          <w:color w:val="000000"/>
          <w:lang w:val="ro-RO"/>
        </w:rPr>
        <w:t xml:space="preserve">BANCA / SOCIETATEA DE ASIGURARI </w:t>
      </w:r>
    </w:p>
    <w:p w14:paraId="3C2369B1" w14:textId="77777777" w:rsidR="005A50A9" w:rsidRPr="006C5B81" w:rsidRDefault="005A50A9" w:rsidP="008901A4">
      <w:pPr>
        <w:tabs>
          <w:tab w:val="center" w:pos="4320"/>
          <w:tab w:val="right" w:pos="8640"/>
        </w:tabs>
        <w:suppressAutoHyphens/>
        <w:spacing w:after="0" w:line="240" w:lineRule="auto"/>
        <w:rPr>
          <w:rFonts w:ascii="Arial" w:hAnsi="Arial" w:cs="Arial"/>
          <w:b/>
          <w:noProof/>
          <w:color w:val="000000"/>
          <w:lang w:eastAsia="ar-SA"/>
        </w:rPr>
      </w:pPr>
      <w:r w:rsidRPr="006C5B81">
        <w:rPr>
          <w:rFonts w:ascii="Arial" w:hAnsi="Arial" w:cs="Arial"/>
          <w:b/>
          <w:noProof/>
          <w:color w:val="000000"/>
          <w:lang w:eastAsia="ar-SA"/>
        </w:rPr>
        <w:t>................................</w:t>
      </w:r>
    </w:p>
    <w:p w14:paraId="359A7255" w14:textId="77777777" w:rsidR="005A50A9" w:rsidRPr="006C5B81" w:rsidRDefault="005A50A9" w:rsidP="008901A4">
      <w:pPr>
        <w:tabs>
          <w:tab w:val="center" w:pos="4320"/>
          <w:tab w:val="right" w:pos="8640"/>
        </w:tabs>
        <w:suppressAutoHyphens/>
        <w:spacing w:after="0" w:line="240" w:lineRule="auto"/>
        <w:rPr>
          <w:rFonts w:ascii="Arial" w:hAnsi="Arial" w:cs="Arial"/>
          <w:b/>
          <w:noProof/>
          <w:color w:val="000000"/>
          <w:lang w:eastAsia="ar-SA"/>
        </w:rPr>
      </w:pPr>
      <w:r w:rsidRPr="006C5B81">
        <w:rPr>
          <w:rFonts w:ascii="Arial" w:hAnsi="Arial" w:cs="Arial"/>
          <w:b/>
          <w:noProof/>
          <w:color w:val="000000"/>
          <w:lang w:eastAsia="ar-SA"/>
        </w:rPr>
        <w:t>(</w:t>
      </w:r>
      <w:r w:rsidRPr="006C5B81">
        <w:rPr>
          <w:rFonts w:ascii="Arial" w:hAnsi="Arial" w:cs="Arial"/>
          <w:b/>
          <w:i/>
          <w:iCs/>
          <w:noProof/>
          <w:color w:val="000000"/>
          <w:lang w:eastAsia="ar-SA"/>
        </w:rPr>
        <w:t>denumirea/numele</w:t>
      </w:r>
      <w:r w:rsidRPr="006C5B81">
        <w:rPr>
          <w:rFonts w:ascii="Arial" w:hAnsi="Arial" w:cs="Arial"/>
          <w:b/>
          <w:noProof/>
          <w:color w:val="000000"/>
          <w:lang w:eastAsia="ar-SA"/>
        </w:rPr>
        <w:t>)</w:t>
      </w:r>
    </w:p>
    <w:p w14:paraId="01210837" w14:textId="77777777" w:rsidR="005A50A9" w:rsidRPr="006C5B81" w:rsidRDefault="005A50A9" w:rsidP="008901A4">
      <w:pPr>
        <w:tabs>
          <w:tab w:val="center" w:pos="4320"/>
          <w:tab w:val="right" w:pos="8640"/>
        </w:tabs>
        <w:suppressAutoHyphens/>
        <w:spacing w:after="0" w:line="240" w:lineRule="auto"/>
        <w:rPr>
          <w:rFonts w:ascii="Arial" w:hAnsi="Arial" w:cs="Arial"/>
          <w:b/>
          <w:noProof/>
          <w:color w:val="000000"/>
          <w:lang w:eastAsia="ar-SA"/>
        </w:rPr>
      </w:pPr>
    </w:p>
    <w:p w14:paraId="6B44D795" w14:textId="77777777" w:rsidR="005A50A9" w:rsidRPr="006C5B81" w:rsidRDefault="005A50A9" w:rsidP="008901A4">
      <w:pPr>
        <w:tabs>
          <w:tab w:val="center" w:pos="4320"/>
          <w:tab w:val="right" w:pos="8640"/>
        </w:tabs>
        <w:suppressAutoHyphens/>
        <w:spacing w:after="0" w:line="240" w:lineRule="auto"/>
        <w:rPr>
          <w:rFonts w:ascii="Arial" w:hAnsi="Arial" w:cs="Arial"/>
          <w:b/>
          <w:noProof/>
          <w:color w:val="000000"/>
          <w:lang w:eastAsia="ar-SA"/>
        </w:rPr>
      </w:pPr>
    </w:p>
    <w:p w14:paraId="4B0F5269" w14:textId="744F12D3" w:rsidR="005A50A9" w:rsidRPr="006C5B81" w:rsidRDefault="005A50A9" w:rsidP="008901A4">
      <w:pPr>
        <w:spacing w:after="0" w:line="240" w:lineRule="auto"/>
        <w:jc w:val="both"/>
        <w:rPr>
          <w:rFonts w:ascii="Arial" w:hAnsi="Arial" w:cs="Arial"/>
          <w:b/>
          <w:color w:val="000000"/>
          <w:lang w:val="ro-RO"/>
        </w:rPr>
      </w:pPr>
      <w:r w:rsidRPr="006C5B81">
        <w:rPr>
          <w:rFonts w:ascii="Arial" w:hAnsi="Arial" w:cs="Arial"/>
          <w:b/>
          <w:iCs/>
          <w:color w:val="000000"/>
        </w:rPr>
        <w:t xml:space="preserve">                                     </w:t>
      </w:r>
      <w:r w:rsidRPr="006C5B81">
        <w:rPr>
          <w:rFonts w:ascii="Arial" w:hAnsi="Arial" w:cs="Arial"/>
          <w:b/>
          <w:color w:val="000000"/>
          <w:lang w:val="ro-RO"/>
        </w:rPr>
        <w:t>Formular de garanţie de bună execuţie</w:t>
      </w:r>
      <w:r w:rsidR="000968BE" w:rsidRPr="006C5B81">
        <w:rPr>
          <w:rFonts w:ascii="Arial" w:hAnsi="Arial" w:cs="Arial"/>
          <w:b/>
          <w:color w:val="000000"/>
          <w:lang w:val="ro-RO"/>
        </w:rPr>
        <w:t xml:space="preserve"> - ORIENTATIV</w:t>
      </w:r>
    </w:p>
    <w:p w14:paraId="25D95F16" w14:textId="77777777" w:rsidR="005A50A9" w:rsidRPr="006C5B81" w:rsidRDefault="005A50A9" w:rsidP="008901A4">
      <w:pPr>
        <w:spacing w:after="0" w:line="240" w:lineRule="auto"/>
        <w:jc w:val="both"/>
        <w:rPr>
          <w:rFonts w:ascii="Arial" w:hAnsi="Arial" w:cs="Arial"/>
          <w:bCs/>
          <w:color w:val="000000"/>
          <w:lang w:val="ro-RO"/>
        </w:rPr>
      </w:pPr>
    </w:p>
    <w:p w14:paraId="1F2199C6" w14:textId="77777777" w:rsidR="005A50A9" w:rsidRPr="006C5B81" w:rsidRDefault="005A50A9" w:rsidP="008901A4">
      <w:pPr>
        <w:spacing w:after="0" w:line="240" w:lineRule="auto"/>
        <w:jc w:val="both"/>
        <w:rPr>
          <w:rFonts w:ascii="Arial" w:hAnsi="Arial" w:cs="Arial"/>
          <w:bCs/>
          <w:color w:val="000000"/>
          <w:lang w:val="ro-RO"/>
        </w:rPr>
      </w:pPr>
    </w:p>
    <w:p w14:paraId="6714FF0B" w14:textId="77777777" w:rsidR="005A50A9" w:rsidRPr="006C5B81" w:rsidRDefault="005A50A9" w:rsidP="008901A4">
      <w:pPr>
        <w:pStyle w:val="WW-Default"/>
        <w:rPr>
          <w:rFonts w:ascii="Arial" w:hAnsi="Arial" w:cs="Arial"/>
          <w:bCs/>
          <w:sz w:val="22"/>
          <w:szCs w:val="22"/>
          <w:lang w:val="ro-RO"/>
        </w:rPr>
      </w:pPr>
      <w:r w:rsidRPr="006C5B81">
        <w:rPr>
          <w:rFonts w:ascii="Arial" w:hAnsi="Arial" w:cs="Arial"/>
          <w:bCs/>
          <w:sz w:val="22"/>
          <w:szCs w:val="22"/>
          <w:lang w:val="ro-RO"/>
        </w:rPr>
        <w:t xml:space="preserve">                  Către: _____________________________________________________</w:t>
      </w:r>
    </w:p>
    <w:p w14:paraId="2B893917" w14:textId="77777777" w:rsidR="005A50A9" w:rsidRPr="006C5B81" w:rsidRDefault="005A50A9" w:rsidP="008901A4">
      <w:pPr>
        <w:pStyle w:val="WW-Default"/>
        <w:jc w:val="center"/>
        <w:rPr>
          <w:rFonts w:ascii="Arial" w:hAnsi="Arial" w:cs="Arial"/>
          <w:bCs/>
          <w:sz w:val="22"/>
          <w:szCs w:val="22"/>
          <w:lang w:val="ro-RO"/>
        </w:rPr>
      </w:pPr>
      <w:r w:rsidRPr="006C5B81">
        <w:rPr>
          <w:rFonts w:ascii="Arial" w:hAnsi="Arial" w:cs="Arial"/>
          <w:bCs/>
          <w:sz w:val="22"/>
          <w:szCs w:val="22"/>
          <w:lang w:val="ro-RO"/>
        </w:rPr>
        <w:t>(</w:t>
      </w:r>
      <w:r w:rsidRPr="006C5B81">
        <w:rPr>
          <w:rFonts w:ascii="Arial" w:hAnsi="Arial" w:cs="Arial"/>
          <w:bCs/>
          <w:i/>
          <w:iCs/>
          <w:sz w:val="22"/>
          <w:szCs w:val="22"/>
          <w:lang w:val="ro-RO"/>
        </w:rPr>
        <w:t>se va completa adresa</w:t>
      </w:r>
      <w:r w:rsidRPr="006C5B81">
        <w:rPr>
          <w:rFonts w:ascii="Arial" w:hAnsi="Arial" w:cs="Arial"/>
          <w:bCs/>
          <w:sz w:val="22"/>
          <w:szCs w:val="22"/>
          <w:lang w:val="ro-RO"/>
        </w:rPr>
        <w:t>)</w:t>
      </w:r>
    </w:p>
    <w:p w14:paraId="4A5FF701" w14:textId="77777777" w:rsidR="005A50A9" w:rsidRPr="006C5B81" w:rsidRDefault="005A50A9" w:rsidP="008901A4">
      <w:pPr>
        <w:spacing w:after="0" w:line="240" w:lineRule="auto"/>
        <w:jc w:val="both"/>
        <w:rPr>
          <w:rFonts w:ascii="Arial" w:hAnsi="Arial" w:cs="Arial"/>
          <w:bCs/>
          <w:color w:val="000000"/>
          <w:lang w:val="ro-RO"/>
        </w:rPr>
      </w:pPr>
    </w:p>
    <w:p w14:paraId="5E93BE6C" w14:textId="77777777" w:rsidR="005A50A9" w:rsidRPr="006C5B81" w:rsidRDefault="005A50A9" w:rsidP="008901A4">
      <w:pPr>
        <w:spacing w:after="0" w:line="240" w:lineRule="auto"/>
        <w:jc w:val="both"/>
        <w:rPr>
          <w:rFonts w:ascii="Arial" w:hAnsi="Arial" w:cs="Arial"/>
          <w:bCs/>
          <w:i/>
          <w:iCs/>
          <w:color w:val="000000"/>
          <w:lang w:val="ro-RO"/>
        </w:rPr>
      </w:pPr>
      <w:r w:rsidRPr="006C5B81">
        <w:rPr>
          <w:rFonts w:ascii="Arial" w:hAnsi="Arial" w:cs="Arial"/>
          <w:bCs/>
          <w:color w:val="000000"/>
          <w:lang w:val="ro-RO"/>
        </w:rPr>
        <w:t>Denumirea Contractului:</w:t>
      </w:r>
      <w:r w:rsidRPr="006C5B81">
        <w:rPr>
          <w:rFonts w:ascii="Arial" w:hAnsi="Arial" w:cs="Arial"/>
          <w:bCs/>
          <w:color w:val="000000"/>
          <w:lang w:val="ro-RO"/>
        </w:rPr>
        <w:tab/>
        <w:t>................................... (</w:t>
      </w:r>
      <w:r w:rsidRPr="006C5B81">
        <w:rPr>
          <w:rFonts w:ascii="Arial" w:hAnsi="Arial" w:cs="Arial"/>
          <w:bCs/>
          <w:i/>
          <w:iCs/>
          <w:color w:val="000000"/>
          <w:lang w:val="ro-RO"/>
        </w:rPr>
        <w:t>se va completa cu denumirea obiectivului)</w:t>
      </w:r>
    </w:p>
    <w:p w14:paraId="64FD2600" w14:textId="77777777" w:rsidR="005A50A9" w:rsidRPr="006C5B81" w:rsidRDefault="005A50A9" w:rsidP="008901A4">
      <w:pPr>
        <w:autoSpaceDE w:val="0"/>
        <w:spacing w:after="0" w:line="240" w:lineRule="auto"/>
        <w:jc w:val="both"/>
        <w:rPr>
          <w:rFonts w:ascii="Arial" w:hAnsi="Arial" w:cs="Arial"/>
          <w:bCs/>
          <w:color w:val="000000"/>
          <w:lang w:val="ro-RO"/>
        </w:rPr>
      </w:pPr>
      <w:r w:rsidRPr="006C5B81">
        <w:rPr>
          <w:rFonts w:ascii="Arial" w:hAnsi="Arial" w:cs="Arial"/>
          <w:bCs/>
          <w:color w:val="000000"/>
          <w:lang w:val="ro-RO"/>
        </w:rPr>
        <w:t xml:space="preserve">            Am fost informaţi că (</w:t>
      </w:r>
      <w:r w:rsidRPr="006C5B81">
        <w:rPr>
          <w:rFonts w:ascii="Arial" w:hAnsi="Arial" w:cs="Arial"/>
          <w:bCs/>
          <w:i/>
          <w:iCs/>
          <w:color w:val="000000"/>
          <w:lang w:val="ro-RO"/>
        </w:rPr>
        <w:t>numele şi adresa Antreprenorului</w:t>
      </w:r>
      <w:r w:rsidRPr="006C5B81">
        <w:rPr>
          <w:rFonts w:ascii="Arial" w:hAnsi="Arial" w:cs="Arial"/>
          <w:bCs/>
          <w:color w:val="000000"/>
          <w:lang w:val="ro-RO"/>
        </w:rPr>
        <w:t>) este Antreprenorul dumneavoastră pentru acest Contract, pentru care este prevăzut să obţină o garanţie de bună execuţie.</w:t>
      </w:r>
    </w:p>
    <w:p w14:paraId="5EA7B600" w14:textId="77777777" w:rsidR="005A50A9" w:rsidRPr="006C5B81" w:rsidRDefault="005A50A9" w:rsidP="008901A4">
      <w:pPr>
        <w:autoSpaceDE w:val="0"/>
        <w:spacing w:after="0" w:line="240" w:lineRule="auto"/>
        <w:jc w:val="both"/>
        <w:rPr>
          <w:rFonts w:ascii="Arial" w:hAnsi="Arial" w:cs="Arial"/>
          <w:bCs/>
          <w:color w:val="000000"/>
          <w:lang w:val="ro-RO"/>
        </w:rPr>
      </w:pPr>
      <w:r w:rsidRPr="006C5B81">
        <w:rPr>
          <w:rFonts w:ascii="Arial" w:hAnsi="Arial" w:cs="Arial"/>
          <w:bCs/>
          <w:color w:val="000000"/>
          <w:lang w:val="ro-RO"/>
        </w:rPr>
        <w:t xml:space="preserve">La cererea </w:t>
      </w:r>
      <w:r w:rsidRPr="006C5B81">
        <w:rPr>
          <w:rFonts w:ascii="Arial" w:hAnsi="Arial" w:cs="Arial"/>
          <w:bCs/>
          <w:i/>
          <w:iCs/>
          <w:color w:val="000000"/>
          <w:lang w:val="ro-RO"/>
        </w:rPr>
        <w:t>Antreprenorului</w:t>
      </w:r>
      <w:r w:rsidRPr="006C5B81">
        <w:rPr>
          <w:rFonts w:ascii="Arial" w:hAnsi="Arial" w:cs="Arial"/>
          <w:bCs/>
          <w:color w:val="000000"/>
          <w:lang w:val="ro-RO"/>
        </w:rPr>
        <w:t xml:space="preserve">, noi </w:t>
      </w:r>
      <w:r w:rsidRPr="006C5B81">
        <w:rPr>
          <w:rFonts w:ascii="Arial" w:hAnsi="Arial" w:cs="Arial"/>
          <w:bCs/>
          <w:i/>
          <w:iCs/>
          <w:color w:val="000000"/>
          <w:lang w:val="ro-RO"/>
        </w:rPr>
        <w:t xml:space="preserve">(numele şi adresa băncii)_________________________ </w:t>
      </w:r>
      <w:r w:rsidRPr="006C5B81">
        <w:rPr>
          <w:rFonts w:ascii="Arial" w:hAnsi="Arial" w:cs="Arial"/>
          <w:bCs/>
          <w:color w:val="000000"/>
          <w:lang w:val="ro-RO"/>
        </w:rPr>
        <w:t xml:space="preserve">ne angajăm prin prezenta în mod </w:t>
      </w:r>
      <w:proofErr w:type="spellStart"/>
      <w:r w:rsidRPr="006C5B81">
        <w:rPr>
          <w:rStyle w:val="labeldatatext1"/>
          <w:bCs/>
          <w:sz w:val="22"/>
          <w:szCs w:val="22"/>
        </w:rPr>
        <w:t>neconditionat</w:t>
      </w:r>
      <w:proofErr w:type="spellEnd"/>
      <w:r w:rsidRPr="006C5B81">
        <w:rPr>
          <w:rStyle w:val="labeldatatext1"/>
          <w:bCs/>
          <w:sz w:val="22"/>
          <w:szCs w:val="22"/>
        </w:rPr>
        <w:t xml:space="preserve">, </w:t>
      </w:r>
      <w:proofErr w:type="spellStart"/>
      <w:r w:rsidRPr="006C5B81">
        <w:rPr>
          <w:rStyle w:val="labeldatatext1"/>
          <w:bCs/>
          <w:sz w:val="22"/>
          <w:szCs w:val="22"/>
        </w:rPr>
        <w:t>respectiv</w:t>
      </w:r>
      <w:proofErr w:type="spellEnd"/>
      <w:r w:rsidRPr="006C5B81">
        <w:rPr>
          <w:rStyle w:val="labeldatatext1"/>
          <w:bCs/>
          <w:sz w:val="22"/>
          <w:szCs w:val="22"/>
        </w:rPr>
        <w:t xml:space="preserve"> la prima </w:t>
      </w:r>
      <w:proofErr w:type="spellStart"/>
      <w:r w:rsidRPr="006C5B81">
        <w:rPr>
          <w:rStyle w:val="labeldatatext1"/>
          <w:bCs/>
          <w:sz w:val="22"/>
          <w:szCs w:val="22"/>
        </w:rPr>
        <w:t>cerere</w:t>
      </w:r>
      <w:proofErr w:type="spellEnd"/>
      <w:r w:rsidRPr="006C5B81">
        <w:rPr>
          <w:rStyle w:val="labeldatatext1"/>
          <w:bCs/>
          <w:sz w:val="22"/>
          <w:szCs w:val="22"/>
        </w:rPr>
        <w:t xml:space="preserve"> a </w:t>
      </w:r>
      <w:proofErr w:type="spellStart"/>
      <w:r w:rsidRPr="006C5B81">
        <w:rPr>
          <w:rStyle w:val="labeldatatext1"/>
          <w:bCs/>
          <w:sz w:val="22"/>
          <w:szCs w:val="22"/>
        </w:rPr>
        <w:t>beneficiarului</w:t>
      </w:r>
      <w:proofErr w:type="spellEnd"/>
      <w:r w:rsidRPr="006C5B81">
        <w:rPr>
          <w:rStyle w:val="labeldatatext1"/>
          <w:bCs/>
          <w:sz w:val="22"/>
          <w:szCs w:val="22"/>
        </w:rPr>
        <w:t xml:space="preserve">, pe </w:t>
      </w:r>
      <w:proofErr w:type="spellStart"/>
      <w:r w:rsidRPr="006C5B81">
        <w:rPr>
          <w:rStyle w:val="labeldatatext1"/>
          <w:bCs/>
          <w:sz w:val="22"/>
          <w:szCs w:val="22"/>
        </w:rPr>
        <w:t>baza</w:t>
      </w:r>
      <w:proofErr w:type="spellEnd"/>
      <w:r w:rsidRPr="006C5B81">
        <w:rPr>
          <w:rStyle w:val="labeldatatext1"/>
          <w:bCs/>
          <w:sz w:val="22"/>
          <w:szCs w:val="22"/>
        </w:rPr>
        <w:t xml:space="preserve"> </w:t>
      </w:r>
      <w:proofErr w:type="spellStart"/>
      <w:r w:rsidRPr="006C5B81">
        <w:rPr>
          <w:rStyle w:val="labeldatatext1"/>
          <w:bCs/>
          <w:sz w:val="22"/>
          <w:szCs w:val="22"/>
        </w:rPr>
        <w:t>decclaratiei</w:t>
      </w:r>
      <w:proofErr w:type="spellEnd"/>
      <w:r w:rsidRPr="006C5B81">
        <w:rPr>
          <w:rStyle w:val="labeldatatext1"/>
          <w:bCs/>
          <w:sz w:val="22"/>
          <w:szCs w:val="22"/>
        </w:rPr>
        <w:t xml:space="preserve"> </w:t>
      </w:r>
      <w:proofErr w:type="spellStart"/>
      <w:r w:rsidRPr="006C5B81">
        <w:rPr>
          <w:rStyle w:val="labeldatatext1"/>
          <w:bCs/>
          <w:sz w:val="22"/>
          <w:szCs w:val="22"/>
        </w:rPr>
        <w:t>acestuia</w:t>
      </w:r>
      <w:proofErr w:type="spellEnd"/>
      <w:r w:rsidRPr="006C5B81">
        <w:rPr>
          <w:rStyle w:val="labeldatatext1"/>
          <w:bCs/>
          <w:sz w:val="22"/>
          <w:szCs w:val="22"/>
        </w:rPr>
        <w:t xml:space="preserve"> cu </w:t>
      </w:r>
      <w:proofErr w:type="spellStart"/>
      <w:r w:rsidRPr="006C5B81">
        <w:rPr>
          <w:rStyle w:val="labeldatatext1"/>
          <w:bCs/>
          <w:sz w:val="22"/>
          <w:szCs w:val="22"/>
        </w:rPr>
        <w:t>privire</w:t>
      </w:r>
      <w:proofErr w:type="spellEnd"/>
      <w:r w:rsidRPr="006C5B81">
        <w:rPr>
          <w:rStyle w:val="labeldatatext1"/>
          <w:bCs/>
          <w:sz w:val="22"/>
          <w:szCs w:val="22"/>
        </w:rPr>
        <w:t xml:space="preserve"> la culpa </w:t>
      </w:r>
      <w:proofErr w:type="spellStart"/>
      <w:r w:rsidRPr="006C5B81">
        <w:rPr>
          <w:rStyle w:val="labeldatatext1"/>
          <w:bCs/>
          <w:sz w:val="22"/>
          <w:szCs w:val="22"/>
        </w:rPr>
        <w:t>persoanei</w:t>
      </w:r>
      <w:proofErr w:type="spellEnd"/>
      <w:r w:rsidRPr="006C5B81">
        <w:rPr>
          <w:rStyle w:val="labeldatatext1"/>
          <w:bCs/>
          <w:sz w:val="22"/>
          <w:szCs w:val="22"/>
        </w:rPr>
        <w:t xml:space="preserve"> </w:t>
      </w:r>
      <w:proofErr w:type="spellStart"/>
      <w:r w:rsidRPr="006C5B81">
        <w:rPr>
          <w:rStyle w:val="labeldatatext1"/>
          <w:bCs/>
          <w:sz w:val="22"/>
          <w:szCs w:val="22"/>
        </w:rPr>
        <w:t>garantate</w:t>
      </w:r>
      <w:proofErr w:type="spellEnd"/>
      <w:r w:rsidRPr="006C5B81">
        <w:rPr>
          <w:rFonts w:ascii="Arial" w:hAnsi="Arial" w:cs="Arial"/>
          <w:bCs/>
          <w:color w:val="000000"/>
          <w:lang w:val="ro-RO"/>
        </w:rPr>
        <w:t xml:space="preserve"> să vă plătim dumneavoastră, Autoritatea Contractanta/Beneficiarul, orice sumă sau sume care nu depăşesc în total valoarea de _______________(„Valoarea garantată”, adică:_____________________) la primirea de către noi a cererii dumneavoastră scrise şi a declaraţiei dumneavoastră scrise după constatarea culpei </w:t>
      </w:r>
      <w:r w:rsidRPr="006C5B81">
        <w:rPr>
          <w:rFonts w:ascii="Arial" w:hAnsi="Arial" w:cs="Arial"/>
          <w:bCs/>
          <w:i/>
          <w:iCs/>
          <w:color w:val="000000"/>
          <w:lang w:val="ro-RO"/>
        </w:rPr>
        <w:t>Antreprenorului</w:t>
      </w:r>
      <w:r w:rsidRPr="006C5B81">
        <w:rPr>
          <w:rFonts w:ascii="Arial" w:hAnsi="Arial" w:cs="Arial"/>
          <w:bCs/>
          <w:color w:val="000000"/>
          <w:lang w:val="ro-RO"/>
        </w:rPr>
        <w:t>, care să menţioneze următoarele:</w:t>
      </w:r>
    </w:p>
    <w:p w14:paraId="62FDFC55" w14:textId="77777777" w:rsidR="005A50A9" w:rsidRPr="006C5B81" w:rsidRDefault="005A50A9" w:rsidP="008901A4">
      <w:pPr>
        <w:autoSpaceDE w:val="0"/>
        <w:spacing w:after="0" w:line="240" w:lineRule="auto"/>
        <w:jc w:val="both"/>
        <w:rPr>
          <w:rFonts w:ascii="Arial" w:hAnsi="Arial" w:cs="Arial"/>
          <w:bCs/>
          <w:color w:val="000000"/>
          <w:lang w:val="ro-RO"/>
        </w:rPr>
      </w:pPr>
      <w:r w:rsidRPr="006C5B81">
        <w:rPr>
          <w:rFonts w:ascii="Arial" w:hAnsi="Arial" w:cs="Arial"/>
          <w:bCs/>
          <w:color w:val="000000"/>
          <w:lang w:val="ro-RO"/>
        </w:rPr>
        <w:t>(a) Antreprenorul a încălcat obligaţia (obligaţiile) sa (sale) cu privire la Contract , şi</w:t>
      </w:r>
    </w:p>
    <w:p w14:paraId="44C63D05" w14:textId="77777777" w:rsidR="005A50A9" w:rsidRPr="006C5B81" w:rsidRDefault="005A50A9" w:rsidP="008901A4">
      <w:pPr>
        <w:autoSpaceDE w:val="0"/>
        <w:spacing w:after="0" w:line="240" w:lineRule="auto"/>
        <w:jc w:val="both"/>
        <w:rPr>
          <w:rFonts w:ascii="Arial" w:hAnsi="Arial" w:cs="Arial"/>
          <w:bCs/>
          <w:color w:val="000000"/>
          <w:lang w:val="ro-RO"/>
        </w:rPr>
      </w:pPr>
      <w:r w:rsidRPr="006C5B81">
        <w:rPr>
          <w:rFonts w:ascii="Arial" w:hAnsi="Arial" w:cs="Arial"/>
          <w:bCs/>
          <w:color w:val="000000"/>
          <w:lang w:val="ro-RO"/>
        </w:rPr>
        <w:t>(b) felul în care Antreprenorul este în culpă.</w:t>
      </w:r>
    </w:p>
    <w:p w14:paraId="041FB120" w14:textId="77777777" w:rsidR="005A50A9" w:rsidRPr="006C5B81" w:rsidRDefault="005A50A9" w:rsidP="008901A4">
      <w:pPr>
        <w:autoSpaceDE w:val="0"/>
        <w:spacing w:after="0" w:line="240" w:lineRule="auto"/>
        <w:jc w:val="both"/>
        <w:rPr>
          <w:rFonts w:ascii="Arial" w:hAnsi="Arial" w:cs="Arial"/>
          <w:bCs/>
          <w:color w:val="000000"/>
          <w:lang w:val="ro-RO"/>
        </w:rPr>
      </w:pPr>
      <w:r w:rsidRPr="006C5B81">
        <w:rPr>
          <w:rFonts w:ascii="Arial" w:hAnsi="Arial" w:cs="Arial"/>
          <w:bCs/>
          <w:color w:val="000000"/>
          <w:lang w:val="ro-RO"/>
        </w:rPr>
        <w:t xml:space="preserve">   </w:t>
      </w:r>
    </w:p>
    <w:p w14:paraId="4EDAD6F7" w14:textId="77777777" w:rsidR="005A50A9" w:rsidRPr="006C5B81" w:rsidRDefault="005A50A9" w:rsidP="008901A4">
      <w:pPr>
        <w:autoSpaceDE w:val="0"/>
        <w:spacing w:after="0" w:line="240" w:lineRule="auto"/>
        <w:jc w:val="both"/>
        <w:rPr>
          <w:rFonts w:ascii="Arial" w:hAnsi="Arial" w:cs="Arial"/>
          <w:bCs/>
          <w:color w:val="000000"/>
          <w:lang w:val="ro-RO"/>
        </w:rPr>
      </w:pPr>
      <w:r w:rsidRPr="006C5B81">
        <w:rPr>
          <w:rFonts w:ascii="Arial" w:hAnsi="Arial" w:cs="Arial"/>
          <w:bCs/>
          <w:color w:val="000000"/>
          <w:lang w:val="ro-RO"/>
        </w:rPr>
        <w:t xml:space="preserve">            Orice cerere de plată şi declaraţie trebuie să conţină semnătura directorului dumneavoastră general, care trebuie să fie autentificată de către banca dumneavoastră sau de către un notar public. Cererea şi declaraţia autentificate trebuie să fie primite de către noi, la adresa noastră şi anume__________(adresa băncii emitente a garanţiei), la data sau înaintea datei de (</w:t>
      </w:r>
      <w:r w:rsidRPr="006C5B81">
        <w:rPr>
          <w:rFonts w:ascii="Arial" w:hAnsi="Arial" w:cs="Arial"/>
          <w:bCs/>
          <w:i/>
          <w:iCs/>
          <w:color w:val="000000"/>
          <w:lang w:val="ro-RO"/>
        </w:rPr>
        <w:t xml:space="preserve">____ de zile după data estimată de expirare a Perioadei de Notificare a Defectelor pentru Lucrări)________________________ </w:t>
      </w:r>
      <w:r w:rsidRPr="006C5B81">
        <w:rPr>
          <w:rFonts w:ascii="Arial" w:hAnsi="Arial" w:cs="Arial"/>
          <w:bCs/>
          <w:color w:val="000000"/>
          <w:lang w:val="ro-RO"/>
        </w:rPr>
        <w:t>(„data de expirare”), moment în care această garanţie va expira.</w:t>
      </w:r>
    </w:p>
    <w:p w14:paraId="3C75A05E" w14:textId="77777777" w:rsidR="005A50A9" w:rsidRPr="006C5B81" w:rsidRDefault="005A50A9" w:rsidP="008901A4">
      <w:pPr>
        <w:autoSpaceDE w:val="0"/>
        <w:spacing w:after="0" w:line="240" w:lineRule="auto"/>
        <w:jc w:val="both"/>
        <w:rPr>
          <w:rFonts w:ascii="Arial" w:hAnsi="Arial" w:cs="Arial"/>
          <w:bCs/>
          <w:color w:val="000000"/>
          <w:lang w:val="ro-RO"/>
        </w:rPr>
      </w:pPr>
      <w:r w:rsidRPr="006C5B81">
        <w:rPr>
          <w:rFonts w:ascii="Arial" w:hAnsi="Arial" w:cs="Arial"/>
          <w:bCs/>
          <w:color w:val="000000"/>
          <w:lang w:val="ro-RO"/>
        </w:rPr>
        <w:t xml:space="preserve">      Am fost informaţi că Autoritatea Contractanta/Beneficiarul poate cere </w:t>
      </w:r>
      <w:r w:rsidRPr="006C5B81">
        <w:rPr>
          <w:rFonts w:ascii="Arial" w:hAnsi="Arial" w:cs="Arial"/>
          <w:bCs/>
          <w:i/>
          <w:iCs/>
          <w:color w:val="000000"/>
          <w:lang w:val="ro-RO"/>
        </w:rPr>
        <w:t>Antreprenorului</w:t>
      </w:r>
      <w:r w:rsidRPr="006C5B81">
        <w:rPr>
          <w:rFonts w:ascii="Arial" w:hAnsi="Arial" w:cs="Arial"/>
          <w:bCs/>
          <w:color w:val="000000"/>
          <w:lang w:val="ro-RO"/>
        </w:rPr>
        <w:t xml:space="preserve"> să prelungească valabilitatea acestei garanţii dacă Certificatul de Recepţie Finală nu a fost emis, potrivit prevederilor Contractului, cu 28 de zile înaintea acestei date de expirare. Ne angajăm să vă plătim valoarea garantată la primirea de către noi, în termenul de 28 de zile, a cererii şi a declaraţiei dumneavoastră scrise menţionând faptul că Certificatul de Recepţie Finală nu a fost emis din motive imputabile </w:t>
      </w:r>
      <w:r w:rsidRPr="006C5B81">
        <w:rPr>
          <w:rFonts w:ascii="Arial" w:hAnsi="Arial" w:cs="Arial"/>
          <w:bCs/>
          <w:iCs/>
          <w:color w:val="000000"/>
          <w:lang w:val="ro-RO"/>
        </w:rPr>
        <w:t>Antreprenorului</w:t>
      </w:r>
      <w:r w:rsidRPr="006C5B81">
        <w:rPr>
          <w:rFonts w:ascii="Arial" w:hAnsi="Arial" w:cs="Arial"/>
          <w:bCs/>
          <w:color w:val="000000"/>
          <w:lang w:val="ro-RO"/>
        </w:rPr>
        <w:t>, şi că valabilitatea acestei garanţii nu a fost prelungită.</w:t>
      </w:r>
    </w:p>
    <w:p w14:paraId="0795F970" w14:textId="77777777" w:rsidR="005A50A9" w:rsidRPr="006C5B81" w:rsidRDefault="005A50A9" w:rsidP="008901A4">
      <w:pPr>
        <w:autoSpaceDE w:val="0"/>
        <w:spacing w:after="0" w:line="240" w:lineRule="auto"/>
        <w:jc w:val="both"/>
        <w:rPr>
          <w:rFonts w:ascii="Arial" w:hAnsi="Arial" w:cs="Arial"/>
          <w:bCs/>
          <w:color w:val="000000"/>
          <w:lang w:val="ro-RO"/>
        </w:rPr>
      </w:pPr>
      <w:r w:rsidRPr="006C5B81">
        <w:rPr>
          <w:rFonts w:ascii="Arial" w:hAnsi="Arial" w:cs="Arial"/>
          <w:bCs/>
          <w:color w:val="000000"/>
          <w:lang w:val="ro-RO"/>
        </w:rPr>
        <w:t>Competenta sa soluţioneze orice disputa izvorâta în legătura cu prezenta scrisoare de garanţie de buna execuţie revine instantelor judecătoreşti din România.</w:t>
      </w:r>
    </w:p>
    <w:p w14:paraId="1F8EF583" w14:textId="77777777" w:rsidR="005A50A9" w:rsidRPr="006C5B81" w:rsidRDefault="005A50A9" w:rsidP="008901A4">
      <w:pPr>
        <w:autoSpaceDE w:val="0"/>
        <w:spacing w:after="0" w:line="240" w:lineRule="auto"/>
        <w:jc w:val="both"/>
        <w:rPr>
          <w:rFonts w:ascii="Arial" w:hAnsi="Arial" w:cs="Arial"/>
          <w:bCs/>
          <w:color w:val="000000"/>
          <w:lang w:val="ro-RO"/>
        </w:rPr>
      </w:pPr>
    </w:p>
    <w:p w14:paraId="4A6D626E" w14:textId="77777777" w:rsidR="005A50A9" w:rsidRPr="006C5B81" w:rsidRDefault="005A50A9" w:rsidP="008901A4">
      <w:pPr>
        <w:autoSpaceDE w:val="0"/>
        <w:spacing w:after="0" w:line="240" w:lineRule="auto"/>
        <w:jc w:val="both"/>
        <w:rPr>
          <w:rFonts w:ascii="Arial" w:hAnsi="Arial" w:cs="Arial"/>
          <w:bCs/>
          <w:color w:val="000000"/>
          <w:lang w:val="ro-RO"/>
        </w:rPr>
      </w:pPr>
      <w:r w:rsidRPr="006C5B81">
        <w:rPr>
          <w:rFonts w:ascii="Arial" w:hAnsi="Arial" w:cs="Arial"/>
          <w:bCs/>
          <w:color w:val="000000"/>
          <w:lang w:val="ro-RO"/>
        </w:rPr>
        <w:t xml:space="preserve">Data ______________________ </w:t>
      </w:r>
      <w:r w:rsidRPr="006C5B81">
        <w:rPr>
          <w:rFonts w:ascii="Arial" w:hAnsi="Arial" w:cs="Arial"/>
          <w:bCs/>
          <w:color w:val="000000"/>
          <w:lang w:val="ro-RO"/>
        </w:rPr>
        <w:tab/>
      </w:r>
      <w:r w:rsidRPr="006C5B81">
        <w:rPr>
          <w:rFonts w:ascii="Arial" w:hAnsi="Arial" w:cs="Arial"/>
          <w:bCs/>
          <w:color w:val="000000"/>
          <w:lang w:val="ro-RO"/>
        </w:rPr>
        <w:tab/>
        <w:t>Semnătura (semnături) _________________________</w:t>
      </w:r>
    </w:p>
    <w:p w14:paraId="6165E682" w14:textId="77777777" w:rsidR="00B9709C" w:rsidRPr="006C5B81" w:rsidRDefault="005A50A9" w:rsidP="008901A4">
      <w:pPr>
        <w:spacing w:after="0" w:line="240" w:lineRule="auto"/>
        <w:ind w:left="3530" w:firstLine="706"/>
        <w:jc w:val="both"/>
        <w:rPr>
          <w:rFonts w:ascii="Arial" w:hAnsi="Arial" w:cs="Arial"/>
          <w:bCs/>
          <w:color w:val="000000"/>
          <w:lang w:val="ro-RO"/>
        </w:rPr>
      </w:pPr>
      <w:r w:rsidRPr="006C5B81">
        <w:rPr>
          <w:rFonts w:ascii="Arial" w:hAnsi="Arial" w:cs="Arial"/>
          <w:bCs/>
          <w:i/>
          <w:iCs/>
          <w:color w:val="000000"/>
          <w:lang w:val="ro-RO"/>
        </w:rPr>
        <w:t>[stampila organismului care furnizează garanţia</w:t>
      </w:r>
      <w:r w:rsidRPr="006C5B81">
        <w:rPr>
          <w:rFonts w:ascii="Arial" w:hAnsi="Arial" w:cs="Arial"/>
          <w:bCs/>
          <w:color w:val="000000"/>
          <w:lang w:val="ro-RO"/>
        </w:rPr>
        <w:t>]</w:t>
      </w:r>
    </w:p>
    <w:p w14:paraId="1D48ED2F" w14:textId="77777777" w:rsidR="00AA0074" w:rsidRPr="006C5B81" w:rsidRDefault="00AA0074" w:rsidP="008901A4">
      <w:pPr>
        <w:spacing w:after="0" w:line="240" w:lineRule="auto"/>
        <w:ind w:left="3530" w:firstLine="706"/>
        <w:jc w:val="both"/>
        <w:rPr>
          <w:rFonts w:ascii="Arial" w:hAnsi="Arial" w:cs="Arial"/>
          <w:bCs/>
          <w:lang w:val="it-IT"/>
        </w:rPr>
      </w:pPr>
    </w:p>
    <w:p w14:paraId="15C13D6C" w14:textId="77777777" w:rsidR="00AA0074" w:rsidRPr="006C5B81" w:rsidRDefault="00AA0074" w:rsidP="008901A4">
      <w:pPr>
        <w:shd w:val="clear" w:color="auto" w:fill="FFFFFF"/>
        <w:spacing w:after="0" w:line="240" w:lineRule="auto"/>
        <w:ind w:left="5760" w:firstLine="720"/>
        <w:jc w:val="both"/>
        <w:rPr>
          <w:rFonts w:ascii="Arial" w:hAnsi="Arial" w:cs="Arial"/>
          <w:bCs/>
          <w:i/>
          <w:color w:val="000000"/>
          <w:spacing w:val="-1"/>
          <w:lang w:val="ro-RO"/>
        </w:rPr>
      </w:pPr>
    </w:p>
    <w:p w14:paraId="4F519261" w14:textId="77777777" w:rsidR="00E861EC" w:rsidRPr="006C5B81" w:rsidRDefault="00E861EC" w:rsidP="008901A4">
      <w:pPr>
        <w:spacing w:after="0" w:line="240" w:lineRule="auto"/>
        <w:rPr>
          <w:rFonts w:ascii="Arial" w:hAnsi="Arial" w:cs="Arial"/>
          <w:bCs/>
          <w:noProof/>
          <w:color w:val="000000"/>
        </w:rPr>
      </w:pPr>
    </w:p>
    <w:p w14:paraId="7602A1F9" w14:textId="77777777" w:rsidR="00E861EC" w:rsidRPr="006C5B81" w:rsidRDefault="00E861EC" w:rsidP="008901A4">
      <w:pPr>
        <w:spacing w:after="0" w:line="240" w:lineRule="auto"/>
        <w:rPr>
          <w:rFonts w:ascii="Arial" w:hAnsi="Arial" w:cs="Arial"/>
          <w:bCs/>
          <w:noProof/>
          <w:color w:val="000000"/>
        </w:rPr>
      </w:pPr>
    </w:p>
    <w:p w14:paraId="2B0CCBCC" w14:textId="77777777" w:rsidR="00E861EC" w:rsidRPr="006C5B81" w:rsidRDefault="00E861EC" w:rsidP="008901A4">
      <w:pPr>
        <w:spacing w:after="0" w:line="240" w:lineRule="auto"/>
        <w:rPr>
          <w:rFonts w:ascii="Arial" w:hAnsi="Arial" w:cs="Arial"/>
          <w:bCs/>
          <w:noProof/>
          <w:color w:val="000000"/>
        </w:rPr>
      </w:pPr>
    </w:p>
    <w:p w14:paraId="1DA43665" w14:textId="77777777" w:rsidR="00E861EC" w:rsidRPr="006C5B81" w:rsidRDefault="00E861EC" w:rsidP="008901A4">
      <w:pPr>
        <w:spacing w:after="0" w:line="240" w:lineRule="auto"/>
        <w:rPr>
          <w:rFonts w:ascii="Arial" w:hAnsi="Arial" w:cs="Arial"/>
          <w:bCs/>
          <w:noProof/>
          <w:color w:val="000000"/>
        </w:rPr>
      </w:pPr>
    </w:p>
    <w:p w14:paraId="6E5A12FF" w14:textId="77777777" w:rsidR="003E694C" w:rsidRPr="006C5B81" w:rsidRDefault="003E694C" w:rsidP="008901A4">
      <w:pPr>
        <w:spacing w:after="0" w:line="240" w:lineRule="auto"/>
        <w:rPr>
          <w:rFonts w:ascii="Arial" w:hAnsi="Arial" w:cs="Arial"/>
          <w:bCs/>
          <w:noProof/>
          <w:color w:val="000000"/>
        </w:rPr>
      </w:pPr>
    </w:p>
    <w:p w14:paraId="285ACF07" w14:textId="77777777" w:rsidR="003E694C" w:rsidRPr="006C5B81" w:rsidRDefault="003E694C" w:rsidP="008901A4">
      <w:pPr>
        <w:spacing w:after="0" w:line="240" w:lineRule="auto"/>
        <w:rPr>
          <w:rFonts w:ascii="Arial" w:hAnsi="Arial" w:cs="Arial"/>
          <w:bCs/>
          <w:noProof/>
          <w:color w:val="000000"/>
        </w:rPr>
      </w:pPr>
    </w:p>
    <w:p w14:paraId="275AD995" w14:textId="77777777" w:rsidR="003E694C" w:rsidRPr="006C5B81" w:rsidRDefault="003E694C" w:rsidP="008901A4">
      <w:pPr>
        <w:spacing w:after="0" w:line="240" w:lineRule="auto"/>
        <w:rPr>
          <w:rFonts w:ascii="Arial" w:hAnsi="Arial" w:cs="Arial"/>
          <w:bCs/>
          <w:noProof/>
          <w:color w:val="000000"/>
        </w:rPr>
      </w:pPr>
    </w:p>
    <w:p w14:paraId="636CB406" w14:textId="77777777" w:rsidR="00E861EC" w:rsidRPr="006C5B81" w:rsidRDefault="00E861EC" w:rsidP="008901A4">
      <w:pPr>
        <w:spacing w:after="0" w:line="240" w:lineRule="auto"/>
        <w:rPr>
          <w:rFonts w:ascii="Arial" w:hAnsi="Arial" w:cs="Arial"/>
          <w:bCs/>
          <w:noProof/>
          <w:color w:val="000000"/>
        </w:rPr>
      </w:pPr>
    </w:p>
    <w:p w14:paraId="6359E8AB" w14:textId="77777777" w:rsidR="003E694C" w:rsidRPr="006C5B81" w:rsidRDefault="003E694C" w:rsidP="003E694C">
      <w:pPr>
        <w:spacing w:after="0" w:line="240" w:lineRule="auto"/>
        <w:rPr>
          <w:rFonts w:ascii="Arial" w:hAnsi="Arial" w:cs="Arial"/>
          <w:bCs/>
          <w:noProof/>
          <w:color w:val="000000"/>
        </w:rPr>
      </w:pPr>
    </w:p>
    <w:p w14:paraId="0B3FC32A" w14:textId="77777777" w:rsidR="003E694C" w:rsidRPr="006C5B81" w:rsidRDefault="003E694C" w:rsidP="003E694C">
      <w:pPr>
        <w:spacing w:after="0" w:line="240" w:lineRule="auto"/>
        <w:rPr>
          <w:rFonts w:ascii="Arial" w:hAnsi="Arial" w:cs="Arial"/>
          <w:b/>
          <w:noProof/>
          <w:color w:val="000000"/>
        </w:rPr>
      </w:pPr>
      <w:r w:rsidRPr="006C5B81">
        <w:rPr>
          <w:rFonts w:ascii="Arial" w:hAnsi="Arial" w:cs="Arial"/>
          <w:b/>
          <w:noProof/>
          <w:color w:val="000000"/>
        </w:rPr>
        <w:t>OPERATOR ECONOMIC</w:t>
      </w:r>
    </w:p>
    <w:p w14:paraId="282EC9F9" w14:textId="77777777" w:rsidR="003E694C" w:rsidRPr="006C5B81" w:rsidRDefault="003E694C" w:rsidP="003E694C">
      <w:pPr>
        <w:spacing w:after="0" w:line="240" w:lineRule="auto"/>
        <w:rPr>
          <w:rFonts w:ascii="Arial" w:hAnsi="Arial" w:cs="Arial"/>
          <w:b/>
          <w:noProof/>
          <w:color w:val="000000"/>
        </w:rPr>
      </w:pPr>
      <w:r w:rsidRPr="006C5B81">
        <w:rPr>
          <w:rFonts w:ascii="Arial" w:hAnsi="Arial" w:cs="Arial"/>
          <w:b/>
          <w:noProof/>
          <w:color w:val="000000"/>
        </w:rPr>
        <w:t xml:space="preserve">    ____________________</w:t>
      </w:r>
    </w:p>
    <w:p w14:paraId="26071346" w14:textId="77777777" w:rsidR="003E694C" w:rsidRPr="006C5B81" w:rsidRDefault="003E694C" w:rsidP="003E694C">
      <w:pPr>
        <w:spacing w:after="0" w:line="240" w:lineRule="auto"/>
        <w:rPr>
          <w:rFonts w:ascii="Arial" w:hAnsi="Arial" w:cs="Arial"/>
          <w:b/>
          <w:i/>
          <w:noProof/>
          <w:color w:val="000000"/>
        </w:rPr>
      </w:pPr>
      <w:r w:rsidRPr="006C5B81">
        <w:rPr>
          <w:rFonts w:ascii="Arial" w:hAnsi="Arial" w:cs="Arial"/>
          <w:b/>
          <w:i/>
          <w:noProof/>
          <w:color w:val="000000"/>
        </w:rPr>
        <w:t xml:space="preserve">       (denumirea/numele)</w:t>
      </w:r>
    </w:p>
    <w:p w14:paraId="56EA3BCA" w14:textId="10C1BB9D" w:rsidR="00D93F4E" w:rsidRPr="006C5B81" w:rsidRDefault="003E694C" w:rsidP="003E694C">
      <w:pPr>
        <w:spacing w:after="0" w:line="240" w:lineRule="auto"/>
        <w:jc w:val="right"/>
        <w:rPr>
          <w:rFonts w:ascii="Arial" w:eastAsia="Times New Roman" w:hAnsi="Arial" w:cs="Arial"/>
          <w:b/>
          <w:lang w:val="ro-RO" w:eastAsia="ro-RO"/>
        </w:rPr>
      </w:pPr>
      <w:r w:rsidRPr="006C5B81">
        <w:rPr>
          <w:rFonts w:ascii="Arial" w:hAnsi="Arial" w:cs="Arial"/>
          <w:b/>
          <w:i/>
          <w:iCs/>
          <w:color w:val="000000"/>
          <w:lang w:val="ro-RO"/>
        </w:rPr>
        <w:t>Formular nr. 18</w:t>
      </w:r>
    </w:p>
    <w:p w14:paraId="0E71BCD9" w14:textId="77777777" w:rsidR="003E694C" w:rsidRPr="006C5B81" w:rsidRDefault="003E694C" w:rsidP="00D93F4E">
      <w:pPr>
        <w:spacing w:after="0" w:line="240" w:lineRule="auto"/>
        <w:jc w:val="center"/>
        <w:rPr>
          <w:rFonts w:ascii="Arial" w:eastAsia="Times New Roman" w:hAnsi="Arial" w:cs="Arial"/>
          <w:b/>
          <w:lang w:val="ro-RO" w:eastAsia="ro-RO"/>
        </w:rPr>
      </w:pPr>
    </w:p>
    <w:p w14:paraId="45308DE3" w14:textId="77777777" w:rsidR="003E694C" w:rsidRPr="006C5B81" w:rsidRDefault="003E694C" w:rsidP="00D93F4E">
      <w:pPr>
        <w:spacing w:after="0" w:line="240" w:lineRule="auto"/>
        <w:jc w:val="center"/>
        <w:rPr>
          <w:rFonts w:ascii="Arial" w:eastAsia="Times New Roman" w:hAnsi="Arial" w:cs="Arial"/>
          <w:b/>
          <w:lang w:val="ro-RO" w:eastAsia="ro-RO"/>
        </w:rPr>
      </w:pPr>
    </w:p>
    <w:p w14:paraId="4E0B9FDA" w14:textId="77777777" w:rsidR="003E694C" w:rsidRPr="006C5B81" w:rsidRDefault="003E694C" w:rsidP="00D93F4E">
      <w:pPr>
        <w:spacing w:after="0" w:line="240" w:lineRule="auto"/>
        <w:jc w:val="center"/>
        <w:rPr>
          <w:rFonts w:ascii="Arial" w:eastAsia="Times New Roman" w:hAnsi="Arial" w:cs="Arial"/>
          <w:b/>
          <w:lang w:val="ro-RO" w:eastAsia="ro-RO"/>
        </w:rPr>
      </w:pPr>
    </w:p>
    <w:p w14:paraId="3ADDBBAA" w14:textId="77777777" w:rsidR="003E694C" w:rsidRPr="006C5B81" w:rsidRDefault="003E694C" w:rsidP="00D93F4E">
      <w:pPr>
        <w:spacing w:after="0" w:line="240" w:lineRule="auto"/>
        <w:jc w:val="center"/>
        <w:rPr>
          <w:rFonts w:ascii="Arial" w:eastAsia="Times New Roman" w:hAnsi="Arial" w:cs="Arial"/>
          <w:b/>
          <w:lang w:val="ro-RO" w:eastAsia="ro-RO"/>
        </w:rPr>
      </w:pPr>
    </w:p>
    <w:p w14:paraId="2CCC4D14" w14:textId="2F005586" w:rsidR="00D93F4E" w:rsidRPr="006C5B81" w:rsidRDefault="00D93F4E" w:rsidP="00D93F4E">
      <w:pPr>
        <w:spacing w:after="0" w:line="240" w:lineRule="auto"/>
        <w:jc w:val="center"/>
        <w:rPr>
          <w:rFonts w:ascii="Arial" w:eastAsia="Times New Roman" w:hAnsi="Arial" w:cs="Arial"/>
          <w:b/>
          <w:lang w:val="ro-RO" w:eastAsia="ro-RO"/>
        </w:rPr>
      </w:pPr>
      <w:r w:rsidRPr="006C5B81">
        <w:rPr>
          <w:rFonts w:ascii="Arial" w:eastAsia="Times New Roman" w:hAnsi="Arial" w:cs="Arial"/>
          <w:b/>
          <w:lang w:val="ro-RO" w:eastAsia="ro-RO"/>
        </w:rPr>
        <w:t>DECLARAŢIE</w:t>
      </w:r>
    </w:p>
    <w:p w14:paraId="34B5C704" w14:textId="77777777" w:rsidR="00D93F4E" w:rsidRPr="006C5B81" w:rsidRDefault="00D93F4E" w:rsidP="00D93F4E">
      <w:pPr>
        <w:spacing w:after="0" w:line="240" w:lineRule="auto"/>
        <w:jc w:val="center"/>
        <w:rPr>
          <w:rFonts w:ascii="Arial" w:eastAsia="Times New Roman" w:hAnsi="Arial" w:cs="Arial"/>
          <w:lang w:val="ro-RO" w:eastAsia="ro-RO"/>
        </w:rPr>
      </w:pPr>
    </w:p>
    <w:p w14:paraId="3CA0BA9F" w14:textId="77777777" w:rsidR="00D93F4E" w:rsidRPr="006C5B81" w:rsidRDefault="00D93F4E" w:rsidP="00D93F4E">
      <w:pPr>
        <w:spacing w:after="0" w:line="240" w:lineRule="auto"/>
        <w:jc w:val="center"/>
        <w:rPr>
          <w:rFonts w:ascii="Arial" w:eastAsia="Times New Roman" w:hAnsi="Arial" w:cs="Arial"/>
          <w:lang w:val="ro-RO" w:eastAsia="ro-RO"/>
        </w:rPr>
      </w:pPr>
      <w:r w:rsidRPr="006C5B81">
        <w:rPr>
          <w:rFonts w:ascii="Arial" w:eastAsia="Times New Roman" w:hAnsi="Arial" w:cs="Arial"/>
          <w:lang w:val="ro-RO" w:eastAsia="ro-RO"/>
        </w:rPr>
        <w:t xml:space="preserve">privind acceptarea condițiilor contractuale </w:t>
      </w:r>
    </w:p>
    <w:p w14:paraId="7D243B40" w14:textId="77777777" w:rsidR="00D93F4E" w:rsidRPr="006C5B81" w:rsidRDefault="00D93F4E" w:rsidP="00D93F4E">
      <w:pPr>
        <w:spacing w:after="0" w:line="240" w:lineRule="auto"/>
        <w:jc w:val="center"/>
        <w:rPr>
          <w:rFonts w:ascii="Arial" w:eastAsia="Times New Roman" w:hAnsi="Arial" w:cs="Arial"/>
          <w:lang w:val="ro-RO" w:eastAsia="ro-RO"/>
        </w:rPr>
      </w:pPr>
    </w:p>
    <w:p w14:paraId="7202101E" w14:textId="77777777" w:rsidR="00D93F4E" w:rsidRPr="006C5B81" w:rsidRDefault="00D93F4E" w:rsidP="00D93F4E">
      <w:pPr>
        <w:spacing w:after="0" w:line="240" w:lineRule="auto"/>
        <w:jc w:val="center"/>
        <w:rPr>
          <w:rFonts w:ascii="Arial" w:eastAsia="Times New Roman" w:hAnsi="Arial" w:cs="Arial"/>
          <w:lang w:val="ro-RO" w:eastAsia="ro-RO"/>
        </w:rPr>
      </w:pPr>
    </w:p>
    <w:p w14:paraId="54313121" w14:textId="67753542" w:rsidR="00D93F4E" w:rsidRPr="006C5B81" w:rsidRDefault="00D93F4E" w:rsidP="00D93F4E">
      <w:pPr>
        <w:spacing w:after="0" w:line="240" w:lineRule="auto"/>
        <w:ind w:firstLine="706"/>
        <w:jc w:val="both"/>
        <w:rPr>
          <w:rFonts w:ascii="Arial" w:eastAsia="Times New Roman" w:hAnsi="Arial" w:cs="Arial"/>
          <w:lang w:val="ro-RO" w:eastAsia="ro-RO"/>
        </w:rPr>
      </w:pPr>
      <w:r w:rsidRPr="006C5B81">
        <w:rPr>
          <w:rFonts w:ascii="Arial" w:eastAsia="Times New Roman" w:hAnsi="Arial" w:cs="Arial"/>
          <w:lang w:val="ro-RO" w:eastAsia="ro-RO"/>
        </w:rPr>
        <w:t xml:space="preserve">Subsemnatul(a) ............................................................ împuternicit/reprezentant legal al .................................................. (numele operatorului economic), participant la procedura de atribuire având ca obiect  </w:t>
      </w:r>
      <w:r w:rsidRPr="006C5B81">
        <w:rPr>
          <w:rFonts w:ascii="Arial" w:eastAsia="Times New Roman" w:hAnsi="Arial" w:cs="Arial"/>
          <w:b/>
          <w:lang w:val="ro-RO" w:eastAsia="ro-RO"/>
        </w:rPr>
        <w:t>..................................</w:t>
      </w:r>
      <w:r w:rsidRPr="006C5B81">
        <w:rPr>
          <w:rFonts w:ascii="Arial" w:eastAsia="Times New Roman" w:hAnsi="Arial" w:cs="Arial"/>
          <w:i/>
          <w:lang w:val="ro-RO" w:eastAsia="ro-RO"/>
        </w:rPr>
        <w:t xml:space="preserve">, </w:t>
      </w:r>
      <w:r w:rsidRPr="006C5B81">
        <w:rPr>
          <w:rFonts w:ascii="Arial" w:eastAsia="Times New Roman" w:hAnsi="Arial" w:cs="Arial"/>
          <w:lang w:val="ro-RO" w:eastAsia="ro-RO"/>
        </w:rPr>
        <w:t xml:space="preserve">inițiată prin anunțul de participare simplificat nr. ………………………  declar că sunt de acord cu prevederile proiectului de contract postat de autoritatea contractantă pe S.E.A.P.  </w:t>
      </w:r>
    </w:p>
    <w:p w14:paraId="7E369DEB" w14:textId="77777777" w:rsidR="00D93F4E" w:rsidRPr="006C5B81" w:rsidRDefault="00D93F4E" w:rsidP="00D93F4E">
      <w:pPr>
        <w:spacing w:after="0" w:line="240" w:lineRule="auto"/>
        <w:jc w:val="center"/>
        <w:rPr>
          <w:rFonts w:ascii="Arial" w:eastAsia="Times New Roman" w:hAnsi="Arial" w:cs="Arial"/>
          <w:lang w:val="ro-RO" w:eastAsia="ro-RO"/>
        </w:rPr>
      </w:pPr>
    </w:p>
    <w:p w14:paraId="105545E6" w14:textId="77777777" w:rsidR="00D93F4E" w:rsidRPr="006C5B81" w:rsidRDefault="00D93F4E" w:rsidP="00D93F4E">
      <w:pPr>
        <w:spacing w:after="0" w:line="240" w:lineRule="auto"/>
        <w:jc w:val="center"/>
        <w:rPr>
          <w:rFonts w:ascii="Arial" w:eastAsia="Times New Roman" w:hAnsi="Arial" w:cs="Arial"/>
          <w:lang w:val="ro-RO" w:eastAsia="ro-RO"/>
        </w:rPr>
      </w:pPr>
    </w:p>
    <w:p w14:paraId="3267300B" w14:textId="77777777" w:rsidR="00D93F4E" w:rsidRPr="006C5B81" w:rsidRDefault="00D93F4E" w:rsidP="00D93F4E">
      <w:pPr>
        <w:spacing w:after="0" w:line="240" w:lineRule="auto"/>
        <w:rPr>
          <w:rFonts w:ascii="Arial" w:eastAsia="Times New Roman" w:hAnsi="Arial" w:cs="Arial"/>
          <w:lang w:val="ro-RO" w:eastAsia="ro-RO"/>
        </w:rPr>
      </w:pPr>
      <w:r w:rsidRPr="006C5B81">
        <w:rPr>
          <w:rFonts w:ascii="Arial" w:eastAsia="Times New Roman" w:hAnsi="Arial" w:cs="Arial"/>
          <w:lang w:val="ro-RO" w:eastAsia="ro-RO"/>
        </w:rPr>
        <w:t>Data completării ………/………………….</w:t>
      </w:r>
    </w:p>
    <w:p w14:paraId="3BAAE545" w14:textId="77777777" w:rsidR="00D93F4E" w:rsidRPr="006C5B81" w:rsidRDefault="00D93F4E" w:rsidP="00D93F4E">
      <w:pPr>
        <w:spacing w:after="0" w:line="240" w:lineRule="auto"/>
        <w:jc w:val="center"/>
        <w:rPr>
          <w:rFonts w:ascii="Arial" w:eastAsia="Times New Roman" w:hAnsi="Arial" w:cs="Arial"/>
          <w:lang w:val="ro-RO" w:eastAsia="ro-RO"/>
        </w:rPr>
      </w:pPr>
    </w:p>
    <w:p w14:paraId="262A68A7" w14:textId="77777777" w:rsidR="00D93F4E" w:rsidRPr="006C5B81" w:rsidRDefault="00D93F4E" w:rsidP="00D93F4E">
      <w:pPr>
        <w:spacing w:after="0" w:line="240" w:lineRule="auto"/>
        <w:jc w:val="center"/>
        <w:rPr>
          <w:rFonts w:ascii="Arial" w:eastAsia="Times New Roman" w:hAnsi="Arial" w:cs="Arial"/>
          <w:lang w:val="ro-RO" w:eastAsia="ro-RO"/>
        </w:rPr>
      </w:pPr>
    </w:p>
    <w:p w14:paraId="43FD8750" w14:textId="77777777" w:rsidR="00D93F4E" w:rsidRPr="006C5B81" w:rsidRDefault="00D93F4E" w:rsidP="00D93F4E">
      <w:pPr>
        <w:spacing w:after="0" w:line="240" w:lineRule="auto"/>
        <w:jc w:val="center"/>
        <w:rPr>
          <w:rFonts w:ascii="Arial" w:eastAsia="Times New Roman" w:hAnsi="Arial" w:cs="Arial"/>
          <w:lang w:val="ro-RO" w:eastAsia="ro-RO"/>
        </w:rPr>
      </w:pPr>
      <w:r w:rsidRPr="006C5B81">
        <w:rPr>
          <w:rFonts w:ascii="Arial" w:eastAsia="Times New Roman" w:hAnsi="Arial" w:cs="Arial"/>
          <w:lang w:val="ro-RO" w:eastAsia="ro-RO"/>
        </w:rPr>
        <w:t>Semnez ……………….. (nume și semnătură) în calitate de ……………………, legal autorizat să angajez răspunderea ………………………………………….........................................</w:t>
      </w:r>
    </w:p>
    <w:p w14:paraId="703CEE30" w14:textId="77777777" w:rsidR="00D93F4E" w:rsidRPr="006C5B81" w:rsidRDefault="00D93F4E" w:rsidP="00D93F4E">
      <w:pPr>
        <w:spacing w:after="0" w:line="240" w:lineRule="auto"/>
        <w:jc w:val="center"/>
        <w:rPr>
          <w:rFonts w:ascii="Arial" w:eastAsia="Times New Roman" w:hAnsi="Arial" w:cs="Arial"/>
          <w:lang w:val="ro-RO" w:eastAsia="ro-RO"/>
        </w:rPr>
      </w:pPr>
      <w:r w:rsidRPr="006C5B81">
        <w:rPr>
          <w:rFonts w:ascii="Arial" w:eastAsia="Times New Roman" w:hAnsi="Arial" w:cs="Arial"/>
          <w:lang w:val="ro-RO" w:eastAsia="ro-RO"/>
        </w:rPr>
        <w:t>(denumirea/numele operatorului economic participant la procedură)</w:t>
      </w:r>
    </w:p>
    <w:p w14:paraId="6C8A9761" w14:textId="77777777" w:rsidR="00D93F4E" w:rsidRPr="006C5B81" w:rsidRDefault="00D93F4E" w:rsidP="00D93F4E">
      <w:pPr>
        <w:spacing w:after="0" w:line="240" w:lineRule="auto"/>
        <w:jc w:val="center"/>
        <w:rPr>
          <w:rFonts w:ascii="Arial" w:eastAsia="Times New Roman" w:hAnsi="Arial" w:cs="Arial"/>
          <w:lang w:val="ro-RO" w:eastAsia="ro-RO"/>
        </w:rPr>
      </w:pPr>
    </w:p>
    <w:p w14:paraId="1BDE4C77" w14:textId="77777777" w:rsidR="00D93F4E" w:rsidRPr="006C5B81" w:rsidRDefault="00D93F4E" w:rsidP="00D93F4E">
      <w:pPr>
        <w:spacing w:line="240" w:lineRule="auto"/>
        <w:jc w:val="center"/>
        <w:rPr>
          <w:rFonts w:ascii="Arial" w:hAnsi="Arial" w:cs="Arial"/>
        </w:rPr>
      </w:pPr>
    </w:p>
    <w:p w14:paraId="3A283E2F" w14:textId="77777777" w:rsidR="00D93F4E" w:rsidRPr="006C5B81" w:rsidRDefault="00D93F4E" w:rsidP="00D93F4E">
      <w:pPr>
        <w:spacing w:line="240" w:lineRule="auto"/>
        <w:jc w:val="center"/>
        <w:rPr>
          <w:rFonts w:ascii="Arial" w:hAnsi="Arial" w:cs="Arial"/>
        </w:rPr>
      </w:pPr>
    </w:p>
    <w:p w14:paraId="661105DF" w14:textId="77777777" w:rsidR="00E861EC" w:rsidRPr="006C5B81" w:rsidRDefault="00E861EC" w:rsidP="008901A4">
      <w:pPr>
        <w:spacing w:after="0" w:line="240" w:lineRule="auto"/>
        <w:rPr>
          <w:rFonts w:ascii="Arial" w:hAnsi="Arial" w:cs="Arial"/>
          <w:bCs/>
          <w:noProof/>
          <w:color w:val="000000"/>
        </w:rPr>
      </w:pPr>
    </w:p>
    <w:p w14:paraId="4AC87F59" w14:textId="77777777" w:rsidR="00E861EC" w:rsidRPr="006C5B81" w:rsidRDefault="00E861EC" w:rsidP="008901A4">
      <w:pPr>
        <w:spacing w:after="0" w:line="240" w:lineRule="auto"/>
        <w:rPr>
          <w:rFonts w:ascii="Arial" w:hAnsi="Arial" w:cs="Arial"/>
          <w:bCs/>
          <w:noProof/>
          <w:color w:val="000000"/>
        </w:rPr>
      </w:pPr>
    </w:p>
    <w:p w14:paraId="52CEE8B6" w14:textId="77777777" w:rsidR="00E861EC" w:rsidRPr="006C5B81" w:rsidRDefault="00E861EC" w:rsidP="008901A4">
      <w:pPr>
        <w:spacing w:after="0" w:line="240" w:lineRule="auto"/>
        <w:rPr>
          <w:rFonts w:ascii="Arial" w:hAnsi="Arial" w:cs="Arial"/>
          <w:bCs/>
          <w:noProof/>
          <w:color w:val="000000"/>
        </w:rPr>
      </w:pPr>
    </w:p>
    <w:p w14:paraId="148B4772" w14:textId="77777777" w:rsidR="00D93F4E" w:rsidRPr="006C5B81" w:rsidRDefault="00D93F4E" w:rsidP="008901A4">
      <w:pPr>
        <w:spacing w:after="0" w:line="240" w:lineRule="auto"/>
        <w:rPr>
          <w:rFonts w:ascii="Arial" w:hAnsi="Arial" w:cs="Arial"/>
          <w:bCs/>
          <w:noProof/>
          <w:color w:val="000000"/>
        </w:rPr>
      </w:pPr>
    </w:p>
    <w:p w14:paraId="50594DC6" w14:textId="77777777" w:rsidR="00D93F4E" w:rsidRPr="006C5B81" w:rsidRDefault="00D93F4E" w:rsidP="008901A4">
      <w:pPr>
        <w:spacing w:after="0" w:line="240" w:lineRule="auto"/>
        <w:rPr>
          <w:rFonts w:ascii="Arial" w:hAnsi="Arial" w:cs="Arial"/>
          <w:bCs/>
          <w:noProof/>
          <w:color w:val="000000"/>
        </w:rPr>
      </w:pPr>
    </w:p>
    <w:p w14:paraId="3FFAE11E" w14:textId="77777777" w:rsidR="00D93F4E" w:rsidRPr="006C5B81" w:rsidRDefault="00D93F4E" w:rsidP="008901A4">
      <w:pPr>
        <w:spacing w:after="0" w:line="240" w:lineRule="auto"/>
        <w:rPr>
          <w:rFonts w:ascii="Arial" w:hAnsi="Arial" w:cs="Arial"/>
          <w:bCs/>
          <w:noProof/>
          <w:color w:val="000000"/>
        </w:rPr>
      </w:pPr>
    </w:p>
    <w:p w14:paraId="57D4375D" w14:textId="77777777" w:rsidR="00D93F4E" w:rsidRPr="006C5B81" w:rsidRDefault="00D93F4E" w:rsidP="008901A4">
      <w:pPr>
        <w:spacing w:after="0" w:line="240" w:lineRule="auto"/>
        <w:rPr>
          <w:rFonts w:ascii="Arial" w:hAnsi="Arial" w:cs="Arial"/>
          <w:bCs/>
          <w:noProof/>
          <w:color w:val="000000"/>
        </w:rPr>
      </w:pPr>
    </w:p>
    <w:p w14:paraId="1B292631" w14:textId="77777777" w:rsidR="00D93F4E" w:rsidRPr="006C5B81" w:rsidRDefault="00D93F4E" w:rsidP="008901A4">
      <w:pPr>
        <w:spacing w:after="0" w:line="240" w:lineRule="auto"/>
        <w:rPr>
          <w:rFonts w:ascii="Arial" w:hAnsi="Arial" w:cs="Arial"/>
          <w:bCs/>
          <w:noProof/>
          <w:color w:val="000000"/>
        </w:rPr>
      </w:pPr>
    </w:p>
    <w:p w14:paraId="7D801ADF" w14:textId="77777777" w:rsidR="00D93F4E" w:rsidRPr="006C5B81" w:rsidRDefault="00D93F4E" w:rsidP="008901A4">
      <w:pPr>
        <w:spacing w:after="0" w:line="240" w:lineRule="auto"/>
        <w:rPr>
          <w:rFonts w:ascii="Arial" w:hAnsi="Arial" w:cs="Arial"/>
          <w:bCs/>
          <w:noProof/>
          <w:color w:val="000000"/>
        </w:rPr>
      </w:pPr>
    </w:p>
    <w:p w14:paraId="5E7B3CAE" w14:textId="77777777" w:rsidR="00D93F4E" w:rsidRPr="006C5B81" w:rsidRDefault="00D93F4E" w:rsidP="008901A4">
      <w:pPr>
        <w:spacing w:after="0" w:line="240" w:lineRule="auto"/>
        <w:rPr>
          <w:rFonts w:ascii="Arial" w:hAnsi="Arial" w:cs="Arial"/>
          <w:bCs/>
          <w:noProof/>
          <w:color w:val="000000"/>
        </w:rPr>
      </w:pPr>
    </w:p>
    <w:p w14:paraId="2D9FD733" w14:textId="77777777" w:rsidR="00D93F4E" w:rsidRPr="006C5B81" w:rsidRDefault="00D93F4E" w:rsidP="008901A4">
      <w:pPr>
        <w:spacing w:after="0" w:line="240" w:lineRule="auto"/>
        <w:rPr>
          <w:rFonts w:ascii="Arial" w:hAnsi="Arial" w:cs="Arial"/>
          <w:bCs/>
          <w:noProof/>
          <w:color w:val="000000"/>
        </w:rPr>
      </w:pPr>
    </w:p>
    <w:p w14:paraId="34AA544D" w14:textId="77777777" w:rsidR="00D93F4E" w:rsidRPr="006C5B81" w:rsidRDefault="00D93F4E" w:rsidP="008901A4">
      <w:pPr>
        <w:spacing w:after="0" w:line="240" w:lineRule="auto"/>
        <w:rPr>
          <w:rFonts w:ascii="Arial" w:hAnsi="Arial" w:cs="Arial"/>
          <w:bCs/>
          <w:noProof/>
          <w:color w:val="000000"/>
        </w:rPr>
      </w:pPr>
    </w:p>
    <w:p w14:paraId="57E44373" w14:textId="77777777" w:rsidR="00D93F4E" w:rsidRPr="006C5B81" w:rsidRDefault="00D93F4E" w:rsidP="008901A4">
      <w:pPr>
        <w:spacing w:after="0" w:line="240" w:lineRule="auto"/>
        <w:rPr>
          <w:rFonts w:ascii="Arial" w:hAnsi="Arial" w:cs="Arial"/>
          <w:bCs/>
          <w:noProof/>
          <w:color w:val="000000"/>
        </w:rPr>
      </w:pPr>
    </w:p>
    <w:p w14:paraId="70F3DA2A" w14:textId="77777777" w:rsidR="00D93F4E" w:rsidRPr="006C5B81" w:rsidRDefault="00D93F4E" w:rsidP="008901A4">
      <w:pPr>
        <w:spacing w:after="0" w:line="240" w:lineRule="auto"/>
        <w:rPr>
          <w:rFonts w:ascii="Arial" w:hAnsi="Arial" w:cs="Arial"/>
          <w:bCs/>
          <w:noProof/>
          <w:color w:val="000000"/>
        </w:rPr>
      </w:pPr>
    </w:p>
    <w:p w14:paraId="2749DC0E" w14:textId="77777777" w:rsidR="00D93F4E" w:rsidRPr="006C5B81" w:rsidRDefault="00D93F4E" w:rsidP="008901A4">
      <w:pPr>
        <w:spacing w:after="0" w:line="240" w:lineRule="auto"/>
        <w:rPr>
          <w:rFonts w:ascii="Arial" w:hAnsi="Arial" w:cs="Arial"/>
          <w:bCs/>
          <w:noProof/>
          <w:color w:val="000000"/>
        </w:rPr>
      </w:pPr>
    </w:p>
    <w:p w14:paraId="269319B8" w14:textId="77777777" w:rsidR="00D93F4E" w:rsidRPr="006C5B81" w:rsidRDefault="00D93F4E" w:rsidP="008901A4">
      <w:pPr>
        <w:spacing w:after="0" w:line="240" w:lineRule="auto"/>
        <w:rPr>
          <w:rFonts w:ascii="Arial" w:hAnsi="Arial" w:cs="Arial"/>
          <w:bCs/>
          <w:noProof/>
          <w:color w:val="000000"/>
        </w:rPr>
      </w:pPr>
    </w:p>
    <w:p w14:paraId="7F9EAD1A" w14:textId="77777777" w:rsidR="00D93F4E" w:rsidRPr="006C5B81" w:rsidRDefault="00D93F4E" w:rsidP="008901A4">
      <w:pPr>
        <w:spacing w:after="0" w:line="240" w:lineRule="auto"/>
        <w:rPr>
          <w:rFonts w:ascii="Arial" w:hAnsi="Arial" w:cs="Arial"/>
          <w:bCs/>
          <w:noProof/>
          <w:color w:val="000000"/>
        </w:rPr>
      </w:pPr>
    </w:p>
    <w:p w14:paraId="5C51122D" w14:textId="77777777" w:rsidR="00D93F4E" w:rsidRPr="006C5B81" w:rsidRDefault="00D93F4E" w:rsidP="008901A4">
      <w:pPr>
        <w:spacing w:after="0" w:line="240" w:lineRule="auto"/>
        <w:rPr>
          <w:rFonts w:ascii="Arial" w:hAnsi="Arial" w:cs="Arial"/>
          <w:bCs/>
          <w:noProof/>
          <w:color w:val="000000"/>
        </w:rPr>
      </w:pPr>
    </w:p>
    <w:p w14:paraId="1CF2C5C7" w14:textId="77777777" w:rsidR="00D93F4E" w:rsidRPr="006C5B81" w:rsidRDefault="00D93F4E" w:rsidP="008901A4">
      <w:pPr>
        <w:spacing w:after="0" w:line="240" w:lineRule="auto"/>
        <w:rPr>
          <w:rFonts w:ascii="Arial" w:hAnsi="Arial" w:cs="Arial"/>
          <w:bCs/>
          <w:noProof/>
          <w:color w:val="000000"/>
        </w:rPr>
      </w:pPr>
    </w:p>
    <w:p w14:paraId="3B7968F4" w14:textId="77777777" w:rsidR="00D93F4E" w:rsidRPr="006C5B81" w:rsidRDefault="00D93F4E" w:rsidP="008901A4">
      <w:pPr>
        <w:spacing w:after="0" w:line="240" w:lineRule="auto"/>
        <w:rPr>
          <w:rFonts w:ascii="Arial" w:hAnsi="Arial" w:cs="Arial"/>
          <w:bCs/>
          <w:noProof/>
          <w:color w:val="000000"/>
        </w:rPr>
      </w:pPr>
    </w:p>
    <w:p w14:paraId="05EEE236" w14:textId="77777777" w:rsidR="00D93F4E" w:rsidRPr="006C5B81" w:rsidRDefault="00D93F4E" w:rsidP="008901A4">
      <w:pPr>
        <w:spacing w:after="0" w:line="240" w:lineRule="auto"/>
        <w:rPr>
          <w:rFonts w:ascii="Arial" w:hAnsi="Arial" w:cs="Arial"/>
          <w:bCs/>
          <w:noProof/>
          <w:color w:val="000000"/>
        </w:rPr>
      </w:pPr>
    </w:p>
    <w:p w14:paraId="2A3B0620" w14:textId="77777777" w:rsidR="00D93F4E" w:rsidRPr="006C5B81" w:rsidRDefault="00D93F4E" w:rsidP="008901A4">
      <w:pPr>
        <w:spacing w:after="0" w:line="240" w:lineRule="auto"/>
        <w:rPr>
          <w:rFonts w:ascii="Arial" w:hAnsi="Arial" w:cs="Arial"/>
          <w:bCs/>
          <w:noProof/>
          <w:color w:val="000000"/>
        </w:rPr>
      </w:pPr>
    </w:p>
    <w:p w14:paraId="315E18D3" w14:textId="08CA453D" w:rsidR="00AA0074" w:rsidRPr="006C5B81" w:rsidRDefault="00AA0074" w:rsidP="008901A4">
      <w:pPr>
        <w:spacing w:after="0" w:line="240" w:lineRule="auto"/>
        <w:rPr>
          <w:rFonts w:ascii="Arial" w:hAnsi="Arial" w:cs="Arial"/>
          <w:b/>
          <w:noProof/>
          <w:color w:val="000000"/>
        </w:rPr>
      </w:pPr>
      <w:r w:rsidRPr="006C5B81">
        <w:rPr>
          <w:rFonts w:ascii="Arial" w:hAnsi="Arial" w:cs="Arial"/>
          <w:b/>
          <w:noProof/>
          <w:color w:val="000000"/>
        </w:rPr>
        <w:t>OPERATOR ECONOMIC</w:t>
      </w:r>
    </w:p>
    <w:p w14:paraId="01EB2029" w14:textId="77777777" w:rsidR="00AA0074" w:rsidRPr="006C5B81" w:rsidRDefault="00AA0074" w:rsidP="008901A4">
      <w:pPr>
        <w:spacing w:after="0" w:line="240" w:lineRule="auto"/>
        <w:rPr>
          <w:rFonts w:ascii="Arial" w:hAnsi="Arial" w:cs="Arial"/>
          <w:b/>
          <w:noProof/>
          <w:color w:val="000000"/>
        </w:rPr>
      </w:pPr>
      <w:r w:rsidRPr="006C5B81">
        <w:rPr>
          <w:rFonts w:ascii="Arial" w:hAnsi="Arial" w:cs="Arial"/>
          <w:b/>
          <w:noProof/>
          <w:color w:val="000000"/>
        </w:rPr>
        <w:t xml:space="preserve">    ____________________</w:t>
      </w:r>
    </w:p>
    <w:p w14:paraId="343D7FA4" w14:textId="77777777" w:rsidR="00AA0074" w:rsidRPr="006C5B81" w:rsidRDefault="00AA0074" w:rsidP="008901A4">
      <w:pPr>
        <w:spacing w:after="0" w:line="240" w:lineRule="auto"/>
        <w:rPr>
          <w:rFonts w:ascii="Arial" w:hAnsi="Arial" w:cs="Arial"/>
          <w:b/>
          <w:i/>
          <w:noProof/>
          <w:color w:val="000000"/>
        </w:rPr>
      </w:pPr>
      <w:r w:rsidRPr="006C5B81">
        <w:rPr>
          <w:rFonts w:ascii="Arial" w:hAnsi="Arial" w:cs="Arial"/>
          <w:b/>
          <w:i/>
          <w:noProof/>
          <w:color w:val="000000"/>
        </w:rPr>
        <w:t xml:space="preserve">       (denumirea/numele)</w:t>
      </w:r>
    </w:p>
    <w:p w14:paraId="365679A4" w14:textId="77777777" w:rsidR="00AA0074" w:rsidRPr="006C5B81" w:rsidRDefault="00AA0074" w:rsidP="008901A4">
      <w:pPr>
        <w:spacing w:after="0" w:line="240" w:lineRule="auto"/>
        <w:jc w:val="right"/>
        <w:rPr>
          <w:rFonts w:ascii="Arial" w:hAnsi="Arial" w:cs="Arial"/>
          <w:b/>
          <w:i/>
          <w:iCs/>
          <w:color w:val="000000"/>
          <w:lang w:val="ro-RO"/>
        </w:rPr>
      </w:pPr>
      <w:r w:rsidRPr="006C5B81">
        <w:rPr>
          <w:rFonts w:ascii="Arial" w:hAnsi="Arial" w:cs="Arial"/>
          <w:b/>
          <w:i/>
          <w:iCs/>
          <w:color w:val="000000"/>
          <w:lang w:val="ro-RO"/>
        </w:rPr>
        <w:t xml:space="preserve">Formular </w:t>
      </w:r>
      <w:r w:rsidR="00F57E62" w:rsidRPr="006C5B81">
        <w:rPr>
          <w:rFonts w:ascii="Arial" w:hAnsi="Arial" w:cs="Arial"/>
          <w:b/>
          <w:i/>
          <w:iCs/>
          <w:color w:val="000000"/>
          <w:lang w:val="ro-RO"/>
        </w:rPr>
        <w:t>nr.18</w:t>
      </w:r>
    </w:p>
    <w:p w14:paraId="2E8568DD" w14:textId="77777777" w:rsidR="009277E3" w:rsidRPr="006C5B81" w:rsidRDefault="009277E3" w:rsidP="008901A4">
      <w:pPr>
        <w:spacing w:after="0" w:line="240" w:lineRule="auto"/>
        <w:jc w:val="right"/>
        <w:rPr>
          <w:rFonts w:ascii="Arial" w:hAnsi="Arial" w:cs="Arial"/>
          <w:b/>
          <w:i/>
          <w:iCs/>
          <w:color w:val="000000"/>
          <w:lang w:val="ro-RO"/>
        </w:rPr>
      </w:pPr>
    </w:p>
    <w:p w14:paraId="4F14A96C" w14:textId="77777777" w:rsidR="009277E3" w:rsidRPr="006C5B81" w:rsidRDefault="009277E3" w:rsidP="008901A4">
      <w:pPr>
        <w:spacing w:after="0" w:line="240" w:lineRule="auto"/>
        <w:jc w:val="right"/>
        <w:rPr>
          <w:rFonts w:ascii="Arial" w:hAnsi="Arial" w:cs="Arial"/>
          <w:b/>
          <w:i/>
          <w:iCs/>
          <w:color w:val="000000"/>
          <w:lang w:val="ro-RO"/>
        </w:rPr>
      </w:pPr>
    </w:p>
    <w:p w14:paraId="66B4647B" w14:textId="77777777" w:rsidR="009277E3" w:rsidRPr="006C5B81" w:rsidRDefault="009277E3" w:rsidP="008901A4">
      <w:pPr>
        <w:spacing w:after="0" w:line="240" w:lineRule="auto"/>
        <w:rPr>
          <w:rFonts w:ascii="Arial" w:hAnsi="Arial" w:cs="Arial"/>
          <w:b/>
          <w:color w:val="000000"/>
          <w:shd w:val="clear" w:color="auto" w:fill="FFFFFF"/>
          <w:lang w:val="ro-RO"/>
        </w:rPr>
      </w:pPr>
      <w:r w:rsidRPr="006C5B81">
        <w:rPr>
          <w:rFonts w:ascii="Arial" w:hAnsi="Arial" w:cs="Arial"/>
          <w:b/>
          <w:lang w:val="ro-RO"/>
        </w:rPr>
        <w:t xml:space="preserve">  </w:t>
      </w:r>
      <w:r w:rsidRPr="006C5B81">
        <w:rPr>
          <w:rFonts w:ascii="Arial" w:hAnsi="Arial" w:cs="Arial"/>
          <w:b/>
          <w:color w:val="000000"/>
          <w:shd w:val="clear" w:color="auto" w:fill="FFFFFF"/>
          <w:lang w:val="ro-RO"/>
        </w:rPr>
        <w:t xml:space="preserve">                                                                      </w:t>
      </w:r>
    </w:p>
    <w:p w14:paraId="317FB121" w14:textId="77777777" w:rsidR="009277E3" w:rsidRPr="006C5B81" w:rsidRDefault="009277E3" w:rsidP="008901A4">
      <w:pPr>
        <w:spacing w:after="0" w:line="240" w:lineRule="auto"/>
        <w:jc w:val="center"/>
        <w:rPr>
          <w:rFonts w:ascii="Arial" w:eastAsia="Times New Roman" w:hAnsi="Arial" w:cs="Arial"/>
          <w:b/>
          <w:noProof/>
          <w:lang w:val="ro-RO"/>
        </w:rPr>
      </w:pPr>
      <w:r w:rsidRPr="006C5B81">
        <w:rPr>
          <w:rFonts w:ascii="Arial" w:hAnsi="Arial" w:cs="Arial"/>
          <w:b/>
        </w:rPr>
        <w:t>DECLARAȚIE</w:t>
      </w:r>
      <w:r w:rsidRPr="006C5B81">
        <w:rPr>
          <w:rFonts w:ascii="Arial" w:eastAsia="Times New Roman" w:hAnsi="Arial" w:cs="Arial"/>
          <w:b/>
          <w:noProof/>
          <w:lang w:val="ro-RO"/>
        </w:rPr>
        <w:t xml:space="preserve"> DE DISPONIBILITATE</w:t>
      </w:r>
    </w:p>
    <w:p w14:paraId="0ABB0ECA" w14:textId="77777777" w:rsidR="009277E3" w:rsidRPr="006C5B81" w:rsidRDefault="009277E3" w:rsidP="008901A4">
      <w:pPr>
        <w:spacing w:after="0" w:line="240" w:lineRule="auto"/>
        <w:jc w:val="center"/>
        <w:rPr>
          <w:rFonts w:ascii="Arial" w:eastAsia="Times New Roman" w:hAnsi="Arial" w:cs="Arial"/>
          <w:bCs/>
          <w:noProof/>
          <w:lang w:val="ro-RO"/>
        </w:rPr>
      </w:pPr>
    </w:p>
    <w:p w14:paraId="45332004" w14:textId="77777777" w:rsidR="009277E3" w:rsidRPr="006C5B81" w:rsidRDefault="009277E3" w:rsidP="008901A4">
      <w:pPr>
        <w:spacing w:after="0" w:line="240" w:lineRule="auto"/>
        <w:rPr>
          <w:rFonts w:ascii="Arial" w:eastAsia="Times New Roman" w:hAnsi="Arial" w:cs="Arial"/>
          <w:bCs/>
          <w:noProof/>
          <w:lang w:val="ro-RO"/>
        </w:rPr>
      </w:pPr>
      <w:r w:rsidRPr="006C5B81">
        <w:rPr>
          <w:rFonts w:ascii="Arial" w:eastAsia="Times New Roman" w:hAnsi="Arial" w:cs="Arial"/>
          <w:bCs/>
          <w:noProof/>
          <w:lang w:val="ro-RO"/>
        </w:rPr>
        <w:t xml:space="preserve"> </w:t>
      </w:r>
    </w:p>
    <w:p w14:paraId="556021FA" w14:textId="77777777" w:rsidR="009277E3" w:rsidRPr="006C5B81" w:rsidRDefault="009277E3" w:rsidP="008901A4">
      <w:pPr>
        <w:spacing w:after="0" w:line="240" w:lineRule="auto"/>
        <w:rPr>
          <w:rFonts w:ascii="Arial" w:eastAsia="Times New Roman" w:hAnsi="Arial" w:cs="Arial"/>
          <w:bCs/>
          <w:noProof/>
          <w:lang w:val="ro-RO"/>
        </w:rPr>
      </w:pPr>
      <w:r w:rsidRPr="006C5B81">
        <w:rPr>
          <w:rFonts w:ascii="Arial" w:eastAsia="Times New Roman" w:hAnsi="Arial" w:cs="Arial"/>
          <w:bCs/>
          <w:noProof/>
          <w:lang w:val="ro-RO"/>
        </w:rPr>
        <w:t>Denumirea contractului: .......................................................................</w:t>
      </w:r>
    </w:p>
    <w:p w14:paraId="64045C91" w14:textId="77777777" w:rsidR="009277E3" w:rsidRPr="006C5B81" w:rsidRDefault="009277E3" w:rsidP="008901A4">
      <w:pPr>
        <w:spacing w:after="0" w:line="240" w:lineRule="auto"/>
        <w:rPr>
          <w:rFonts w:ascii="Arial" w:eastAsia="Times New Roman" w:hAnsi="Arial" w:cs="Arial"/>
          <w:bCs/>
          <w:noProof/>
          <w:lang w:val="ro-RO"/>
        </w:rPr>
      </w:pPr>
      <w:r w:rsidRPr="006C5B81">
        <w:rPr>
          <w:rFonts w:ascii="Arial" w:eastAsia="Times New Roman" w:hAnsi="Arial" w:cs="Arial"/>
          <w:bCs/>
          <w:noProof/>
          <w:lang w:val="ro-RO"/>
        </w:rPr>
        <w:t xml:space="preserve"> </w:t>
      </w:r>
    </w:p>
    <w:p w14:paraId="16602455" w14:textId="77777777" w:rsidR="009277E3" w:rsidRPr="006C5B81" w:rsidRDefault="009277E3" w:rsidP="008901A4">
      <w:pPr>
        <w:spacing w:after="0" w:line="240" w:lineRule="auto"/>
        <w:jc w:val="both"/>
        <w:rPr>
          <w:rFonts w:ascii="Arial" w:hAnsi="Arial" w:cs="Arial"/>
          <w:bCs/>
          <w:i/>
          <w:noProof/>
          <w:color w:val="000000"/>
        </w:rPr>
      </w:pPr>
      <w:r w:rsidRPr="006C5B81">
        <w:rPr>
          <w:rFonts w:ascii="Arial" w:eastAsia="Times New Roman" w:hAnsi="Arial" w:cs="Arial"/>
          <w:bCs/>
          <w:noProof/>
          <w:lang w:val="ro-RO"/>
        </w:rPr>
        <w:t>Subsemnatul ....................... (</w:t>
      </w:r>
      <w:r w:rsidRPr="006C5B81">
        <w:rPr>
          <w:rFonts w:ascii="Arial" w:eastAsia="Times New Roman" w:hAnsi="Arial" w:cs="Arial"/>
          <w:bCs/>
          <w:i/>
          <w:iCs/>
          <w:noProof/>
          <w:lang w:val="ro-RO"/>
        </w:rPr>
        <w:t>nume și prenume</w:t>
      </w:r>
      <w:r w:rsidRPr="006C5B81">
        <w:rPr>
          <w:rFonts w:ascii="Arial" w:eastAsia="Times New Roman" w:hAnsi="Arial" w:cs="Arial"/>
          <w:bCs/>
          <w:noProof/>
          <w:lang w:val="ro-RO"/>
        </w:rPr>
        <w:t>) declar că sunt de acord să particip la procedura organizată pentru atribuirea contractului de  ...........................(</w:t>
      </w:r>
      <w:r w:rsidRPr="006C5B81">
        <w:rPr>
          <w:rFonts w:ascii="Arial" w:eastAsia="Times New Roman" w:hAnsi="Arial" w:cs="Arial"/>
          <w:bCs/>
          <w:i/>
          <w:iCs/>
          <w:noProof/>
          <w:lang w:val="ro-RO"/>
        </w:rPr>
        <w:t>denumire contract de achiziție publică</w:t>
      </w:r>
      <w:r w:rsidRPr="006C5B81">
        <w:rPr>
          <w:rFonts w:ascii="Arial" w:eastAsia="Times New Roman" w:hAnsi="Arial" w:cs="Arial"/>
          <w:bCs/>
          <w:noProof/>
          <w:lang w:val="ro-RO"/>
        </w:rPr>
        <w:t>)  pentru ofertantul ...................</w:t>
      </w:r>
      <w:r w:rsidRPr="006C5B81">
        <w:rPr>
          <w:rFonts w:ascii="Arial" w:hAnsi="Arial" w:cs="Arial"/>
          <w:bCs/>
          <w:i/>
          <w:noProof/>
          <w:color w:val="000000"/>
        </w:rPr>
        <w:t xml:space="preserve"> (denumirea/numele).</w:t>
      </w:r>
    </w:p>
    <w:p w14:paraId="015E9BD0" w14:textId="77777777" w:rsidR="009277E3" w:rsidRPr="006C5B81" w:rsidRDefault="009277E3" w:rsidP="008901A4">
      <w:pPr>
        <w:spacing w:after="0" w:line="240" w:lineRule="auto"/>
        <w:jc w:val="both"/>
        <w:rPr>
          <w:rFonts w:ascii="Arial" w:eastAsia="Times New Roman" w:hAnsi="Arial" w:cs="Arial"/>
          <w:bCs/>
          <w:noProof/>
          <w:lang w:val="ro-RO"/>
        </w:rPr>
      </w:pPr>
    </w:p>
    <w:p w14:paraId="258C2041" w14:textId="77777777" w:rsidR="009277E3" w:rsidRPr="006C5B81" w:rsidRDefault="009277E3" w:rsidP="008901A4">
      <w:pPr>
        <w:spacing w:after="0" w:line="240" w:lineRule="auto"/>
        <w:jc w:val="both"/>
        <w:rPr>
          <w:rFonts w:ascii="Arial" w:eastAsia="Times New Roman" w:hAnsi="Arial" w:cs="Arial"/>
          <w:bCs/>
          <w:noProof/>
          <w:lang w:val="ro-RO"/>
        </w:rPr>
      </w:pPr>
      <w:r w:rsidRPr="006C5B81">
        <w:rPr>
          <w:rFonts w:ascii="Arial" w:eastAsia="Times New Roman" w:hAnsi="Arial" w:cs="Arial"/>
          <w:bCs/>
          <w:noProof/>
          <w:lang w:val="ro-RO"/>
        </w:rPr>
        <w:t>De asemenea, în cazul în care ofertantului îi va fi atribuit contractul, declar că sunt capabil şi disponibil să particip la executarea contractului de ................................ (</w:t>
      </w:r>
      <w:r w:rsidRPr="006C5B81">
        <w:rPr>
          <w:rFonts w:ascii="Arial" w:eastAsia="Times New Roman" w:hAnsi="Arial" w:cs="Arial"/>
          <w:bCs/>
          <w:i/>
          <w:iCs/>
          <w:noProof/>
          <w:lang w:val="ro-RO"/>
        </w:rPr>
        <w:t>denumire contract de achiziție publică</w:t>
      </w:r>
      <w:r w:rsidRPr="006C5B81">
        <w:rPr>
          <w:rFonts w:ascii="Arial" w:eastAsia="Times New Roman" w:hAnsi="Arial" w:cs="Arial"/>
          <w:bCs/>
          <w:noProof/>
          <w:lang w:val="ro-RO"/>
        </w:rPr>
        <w:t>)   pe poziţia de ........................ pentru care am fost inclus în ofertă, în perioada:</w:t>
      </w:r>
    </w:p>
    <w:p w14:paraId="0BBE1F1B" w14:textId="77777777" w:rsidR="009277E3" w:rsidRPr="006C5B81" w:rsidRDefault="009277E3" w:rsidP="008901A4">
      <w:pPr>
        <w:spacing w:after="0" w:line="240" w:lineRule="auto"/>
        <w:jc w:val="both"/>
        <w:rPr>
          <w:rFonts w:ascii="Arial" w:eastAsia="Times New Roman" w:hAnsi="Arial" w:cs="Arial"/>
          <w:bCs/>
          <w:noProof/>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5"/>
        <w:gridCol w:w="4824"/>
      </w:tblGrid>
      <w:tr w:rsidR="009277E3" w:rsidRPr="006C5B81" w14:paraId="40299D2F" w14:textId="77777777" w:rsidTr="00050BCF">
        <w:tc>
          <w:tcPr>
            <w:tcW w:w="4874" w:type="dxa"/>
          </w:tcPr>
          <w:p w14:paraId="17BC0459" w14:textId="77777777" w:rsidR="009277E3" w:rsidRPr="006C5B81" w:rsidRDefault="009277E3" w:rsidP="008901A4">
            <w:pPr>
              <w:spacing w:after="0" w:line="240" w:lineRule="auto"/>
              <w:jc w:val="center"/>
              <w:rPr>
                <w:rFonts w:ascii="Arial" w:eastAsia="Times New Roman" w:hAnsi="Arial" w:cs="Arial"/>
                <w:bCs/>
                <w:noProof/>
                <w:lang w:val="ro-RO"/>
              </w:rPr>
            </w:pPr>
            <w:r w:rsidRPr="006C5B81">
              <w:rPr>
                <w:rFonts w:ascii="Arial" w:eastAsia="Times New Roman" w:hAnsi="Arial" w:cs="Arial"/>
                <w:bCs/>
                <w:noProof/>
                <w:lang w:val="ro-RO"/>
              </w:rPr>
              <w:t>De la</w:t>
            </w:r>
          </w:p>
        </w:tc>
        <w:tc>
          <w:tcPr>
            <w:tcW w:w="4875" w:type="dxa"/>
          </w:tcPr>
          <w:p w14:paraId="22FF88A3" w14:textId="77777777" w:rsidR="009277E3" w:rsidRPr="006C5B81" w:rsidRDefault="009277E3" w:rsidP="008901A4">
            <w:pPr>
              <w:spacing w:after="0" w:line="240" w:lineRule="auto"/>
              <w:jc w:val="center"/>
              <w:rPr>
                <w:rFonts w:ascii="Arial" w:eastAsia="Times New Roman" w:hAnsi="Arial" w:cs="Arial"/>
                <w:bCs/>
                <w:noProof/>
                <w:lang w:val="ro-RO"/>
              </w:rPr>
            </w:pPr>
            <w:r w:rsidRPr="006C5B81">
              <w:rPr>
                <w:rFonts w:ascii="Arial" w:eastAsia="Times New Roman" w:hAnsi="Arial" w:cs="Arial"/>
                <w:bCs/>
                <w:noProof/>
                <w:lang w:val="ro-RO"/>
              </w:rPr>
              <w:t>Până la</w:t>
            </w:r>
          </w:p>
        </w:tc>
      </w:tr>
      <w:tr w:rsidR="009277E3" w:rsidRPr="006C5B81" w14:paraId="3519CFAE" w14:textId="77777777" w:rsidTr="00050BCF">
        <w:tc>
          <w:tcPr>
            <w:tcW w:w="4874" w:type="dxa"/>
            <w:vAlign w:val="center"/>
          </w:tcPr>
          <w:p w14:paraId="177FEC9B" w14:textId="77777777" w:rsidR="009277E3" w:rsidRPr="006C5B81" w:rsidRDefault="009277E3" w:rsidP="008901A4">
            <w:pPr>
              <w:spacing w:after="0" w:line="240" w:lineRule="auto"/>
              <w:jc w:val="center"/>
              <w:rPr>
                <w:rFonts w:ascii="Arial" w:eastAsia="Times New Roman" w:hAnsi="Arial" w:cs="Arial"/>
                <w:bCs/>
                <w:noProof/>
                <w:lang w:val="ro-RO"/>
              </w:rPr>
            </w:pPr>
            <w:r w:rsidRPr="006C5B81">
              <w:rPr>
                <w:rFonts w:ascii="Arial" w:eastAsia="Times New Roman" w:hAnsi="Arial" w:cs="Arial"/>
                <w:bCs/>
                <w:noProof/>
                <w:lang w:val="ro-RO"/>
              </w:rPr>
              <w:t>...................</w:t>
            </w:r>
          </w:p>
          <w:p w14:paraId="21A4ADE8" w14:textId="77777777" w:rsidR="009277E3" w:rsidRPr="006C5B81" w:rsidRDefault="009277E3" w:rsidP="008901A4">
            <w:pPr>
              <w:spacing w:after="0" w:line="240" w:lineRule="auto"/>
              <w:jc w:val="center"/>
              <w:rPr>
                <w:rFonts w:ascii="Arial" w:eastAsia="Times New Roman" w:hAnsi="Arial" w:cs="Arial"/>
                <w:bCs/>
                <w:noProof/>
                <w:lang w:val="ro-RO"/>
              </w:rPr>
            </w:pPr>
          </w:p>
        </w:tc>
        <w:tc>
          <w:tcPr>
            <w:tcW w:w="4875" w:type="dxa"/>
          </w:tcPr>
          <w:p w14:paraId="45B06E94" w14:textId="77777777" w:rsidR="009277E3" w:rsidRPr="006C5B81" w:rsidRDefault="009277E3" w:rsidP="008901A4">
            <w:pPr>
              <w:spacing w:after="0" w:line="240" w:lineRule="auto"/>
              <w:jc w:val="center"/>
              <w:rPr>
                <w:rFonts w:ascii="Arial" w:eastAsia="Times New Roman" w:hAnsi="Arial" w:cs="Arial"/>
                <w:bCs/>
                <w:noProof/>
                <w:lang w:val="ro-RO"/>
              </w:rPr>
            </w:pPr>
            <w:r w:rsidRPr="006C5B81">
              <w:rPr>
                <w:rFonts w:ascii="Arial" w:eastAsia="Times New Roman" w:hAnsi="Arial" w:cs="Arial"/>
                <w:bCs/>
                <w:noProof/>
                <w:lang w:val="ro-RO"/>
              </w:rPr>
              <w:t>..................................</w:t>
            </w:r>
          </w:p>
          <w:p w14:paraId="1C8F00AE" w14:textId="77777777" w:rsidR="009277E3" w:rsidRPr="006C5B81" w:rsidRDefault="009277E3" w:rsidP="008901A4">
            <w:pPr>
              <w:spacing w:after="0" w:line="240" w:lineRule="auto"/>
              <w:rPr>
                <w:rFonts w:ascii="Arial" w:eastAsia="Times New Roman" w:hAnsi="Arial" w:cs="Arial"/>
                <w:bCs/>
                <w:noProof/>
                <w:lang w:val="ro-RO"/>
              </w:rPr>
            </w:pPr>
            <w:r w:rsidRPr="006C5B81">
              <w:rPr>
                <w:rFonts w:ascii="Arial" w:eastAsia="Times New Roman" w:hAnsi="Arial" w:cs="Arial"/>
                <w:bCs/>
                <w:noProof/>
                <w:lang w:val="ro-RO"/>
              </w:rPr>
              <w:t xml:space="preserve"> </w:t>
            </w:r>
          </w:p>
        </w:tc>
      </w:tr>
    </w:tbl>
    <w:p w14:paraId="3A411017" w14:textId="77777777" w:rsidR="009277E3" w:rsidRPr="006C5B81" w:rsidRDefault="009277E3" w:rsidP="008901A4">
      <w:pPr>
        <w:spacing w:after="0" w:line="240" w:lineRule="auto"/>
        <w:rPr>
          <w:rFonts w:ascii="Arial" w:eastAsia="Times New Roman" w:hAnsi="Arial" w:cs="Arial"/>
          <w:bCs/>
          <w:noProof/>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2"/>
        <w:gridCol w:w="4817"/>
      </w:tblGrid>
      <w:tr w:rsidR="009277E3" w:rsidRPr="006C5B81" w14:paraId="22B548AB" w14:textId="77777777" w:rsidTr="00050BCF">
        <w:trPr>
          <w:trHeight w:val="624"/>
        </w:trPr>
        <w:tc>
          <w:tcPr>
            <w:tcW w:w="4874" w:type="dxa"/>
            <w:vAlign w:val="center"/>
          </w:tcPr>
          <w:p w14:paraId="6D131FF0" w14:textId="77777777" w:rsidR="009277E3" w:rsidRPr="006C5B81" w:rsidRDefault="009277E3" w:rsidP="008901A4">
            <w:pPr>
              <w:spacing w:after="0" w:line="240" w:lineRule="auto"/>
              <w:rPr>
                <w:rFonts w:ascii="Arial" w:eastAsia="Times New Roman" w:hAnsi="Arial" w:cs="Arial"/>
                <w:bCs/>
                <w:noProof/>
                <w:lang w:val="ro-RO"/>
              </w:rPr>
            </w:pPr>
            <w:r w:rsidRPr="006C5B81">
              <w:rPr>
                <w:rFonts w:ascii="Arial" w:eastAsia="Times New Roman" w:hAnsi="Arial" w:cs="Arial"/>
                <w:bCs/>
                <w:noProof/>
                <w:lang w:val="ro-RO"/>
              </w:rPr>
              <w:t>Numele și prenumele</w:t>
            </w:r>
          </w:p>
        </w:tc>
        <w:tc>
          <w:tcPr>
            <w:tcW w:w="4875" w:type="dxa"/>
            <w:vAlign w:val="center"/>
          </w:tcPr>
          <w:p w14:paraId="11BD355F" w14:textId="77777777" w:rsidR="009277E3" w:rsidRPr="006C5B81" w:rsidRDefault="009277E3" w:rsidP="008901A4">
            <w:pPr>
              <w:spacing w:after="0" w:line="240" w:lineRule="auto"/>
              <w:rPr>
                <w:rFonts w:ascii="Arial" w:eastAsia="Times New Roman" w:hAnsi="Arial" w:cs="Arial"/>
                <w:bCs/>
                <w:noProof/>
                <w:lang w:val="ro-RO"/>
              </w:rPr>
            </w:pPr>
            <w:r w:rsidRPr="006C5B81">
              <w:rPr>
                <w:rFonts w:ascii="Arial" w:eastAsia="Times New Roman" w:hAnsi="Arial" w:cs="Arial"/>
                <w:bCs/>
                <w:noProof/>
                <w:lang w:val="ro-RO"/>
              </w:rPr>
              <w:t>..................</w:t>
            </w:r>
          </w:p>
        </w:tc>
      </w:tr>
      <w:tr w:rsidR="009277E3" w:rsidRPr="006C5B81" w14:paraId="60B6D89D" w14:textId="77777777" w:rsidTr="00050BCF">
        <w:trPr>
          <w:trHeight w:val="624"/>
        </w:trPr>
        <w:tc>
          <w:tcPr>
            <w:tcW w:w="4874" w:type="dxa"/>
            <w:vAlign w:val="center"/>
          </w:tcPr>
          <w:p w14:paraId="1FB182B8" w14:textId="77777777" w:rsidR="009277E3" w:rsidRPr="006C5B81" w:rsidRDefault="009277E3" w:rsidP="008901A4">
            <w:pPr>
              <w:spacing w:after="0" w:line="240" w:lineRule="auto"/>
              <w:rPr>
                <w:rFonts w:ascii="Arial" w:eastAsia="Times New Roman" w:hAnsi="Arial" w:cs="Arial"/>
                <w:bCs/>
                <w:noProof/>
                <w:lang w:val="ro-RO"/>
              </w:rPr>
            </w:pPr>
            <w:r w:rsidRPr="006C5B81">
              <w:rPr>
                <w:rFonts w:ascii="Arial" w:eastAsia="Times New Roman" w:hAnsi="Arial" w:cs="Arial"/>
                <w:bCs/>
                <w:noProof/>
                <w:lang w:val="ro-RO"/>
              </w:rPr>
              <w:t>Semnătura olografă</w:t>
            </w:r>
          </w:p>
        </w:tc>
        <w:tc>
          <w:tcPr>
            <w:tcW w:w="4875" w:type="dxa"/>
            <w:vAlign w:val="center"/>
          </w:tcPr>
          <w:p w14:paraId="77F081F7" w14:textId="77777777" w:rsidR="009277E3" w:rsidRPr="006C5B81" w:rsidRDefault="009277E3" w:rsidP="008901A4">
            <w:pPr>
              <w:spacing w:after="0" w:line="240" w:lineRule="auto"/>
              <w:rPr>
                <w:rFonts w:ascii="Arial" w:eastAsia="Times New Roman" w:hAnsi="Arial" w:cs="Arial"/>
                <w:bCs/>
                <w:noProof/>
                <w:lang w:val="ro-RO"/>
              </w:rPr>
            </w:pPr>
          </w:p>
        </w:tc>
      </w:tr>
      <w:tr w:rsidR="009277E3" w:rsidRPr="006C5B81" w14:paraId="446091C3" w14:textId="77777777" w:rsidTr="00050BCF">
        <w:trPr>
          <w:trHeight w:val="624"/>
        </w:trPr>
        <w:tc>
          <w:tcPr>
            <w:tcW w:w="4874" w:type="dxa"/>
            <w:vAlign w:val="center"/>
          </w:tcPr>
          <w:p w14:paraId="61A0F0D9" w14:textId="77777777" w:rsidR="009277E3" w:rsidRPr="006C5B81" w:rsidRDefault="009277E3" w:rsidP="008901A4">
            <w:pPr>
              <w:spacing w:after="0" w:line="240" w:lineRule="auto"/>
              <w:rPr>
                <w:rFonts w:ascii="Arial" w:eastAsia="Times New Roman" w:hAnsi="Arial" w:cs="Arial"/>
                <w:bCs/>
                <w:noProof/>
                <w:lang w:val="ro-RO"/>
              </w:rPr>
            </w:pPr>
            <w:r w:rsidRPr="006C5B81">
              <w:rPr>
                <w:rFonts w:ascii="Arial" w:eastAsia="Times New Roman" w:hAnsi="Arial" w:cs="Arial"/>
                <w:bCs/>
                <w:noProof/>
                <w:lang w:val="ro-RO"/>
              </w:rPr>
              <w:t>Data</w:t>
            </w:r>
          </w:p>
        </w:tc>
        <w:tc>
          <w:tcPr>
            <w:tcW w:w="4875" w:type="dxa"/>
            <w:vAlign w:val="center"/>
          </w:tcPr>
          <w:p w14:paraId="7644B1A9" w14:textId="77777777" w:rsidR="009277E3" w:rsidRPr="006C5B81" w:rsidRDefault="009277E3" w:rsidP="008901A4">
            <w:pPr>
              <w:spacing w:after="0" w:line="240" w:lineRule="auto"/>
              <w:rPr>
                <w:rFonts w:ascii="Arial" w:eastAsia="Times New Roman" w:hAnsi="Arial" w:cs="Arial"/>
                <w:bCs/>
                <w:noProof/>
                <w:lang w:val="ro-RO"/>
              </w:rPr>
            </w:pPr>
            <w:r w:rsidRPr="006C5B81">
              <w:rPr>
                <w:rFonts w:ascii="Arial" w:eastAsia="Times New Roman" w:hAnsi="Arial" w:cs="Arial"/>
                <w:bCs/>
                <w:noProof/>
                <w:lang w:val="ro-RO"/>
              </w:rPr>
              <w:t>......................</w:t>
            </w:r>
          </w:p>
        </w:tc>
      </w:tr>
    </w:tbl>
    <w:p w14:paraId="47C4B8EF" w14:textId="77777777" w:rsidR="009277E3" w:rsidRPr="006C5B81" w:rsidRDefault="009277E3" w:rsidP="008901A4">
      <w:pPr>
        <w:spacing w:after="0" w:line="240" w:lineRule="auto"/>
        <w:rPr>
          <w:rFonts w:ascii="Arial" w:eastAsia="Times New Roman" w:hAnsi="Arial" w:cs="Arial"/>
          <w:bCs/>
          <w:noProof/>
          <w:lang w:val="ro-RO"/>
        </w:rPr>
      </w:pPr>
    </w:p>
    <w:p w14:paraId="60F79385" w14:textId="77777777" w:rsidR="009277E3" w:rsidRPr="006C5B81" w:rsidRDefault="009277E3" w:rsidP="008901A4">
      <w:pPr>
        <w:spacing w:after="0" w:line="240" w:lineRule="auto"/>
        <w:rPr>
          <w:rFonts w:ascii="Arial" w:eastAsia="Times New Roman" w:hAnsi="Arial" w:cs="Arial"/>
          <w:bCs/>
          <w:noProof/>
          <w:lang w:val="ro-RO"/>
        </w:rPr>
      </w:pPr>
    </w:p>
    <w:p w14:paraId="14E34856" w14:textId="77777777" w:rsidR="009277E3" w:rsidRPr="006C5B81" w:rsidRDefault="009277E3" w:rsidP="008901A4">
      <w:pPr>
        <w:spacing w:after="0" w:line="240" w:lineRule="auto"/>
        <w:jc w:val="both"/>
        <w:rPr>
          <w:rFonts w:ascii="Arial" w:hAnsi="Arial" w:cs="Arial"/>
          <w:bCs/>
          <w:i/>
          <w:iCs/>
          <w:color w:val="000000"/>
          <w:lang w:val="ro-RO"/>
        </w:rPr>
      </w:pPr>
    </w:p>
    <w:p w14:paraId="6E5AB7BF" w14:textId="77777777" w:rsidR="00AA0074" w:rsidRPr="006C5B81" w:rsidRDefault="00AA0074" w:rsidP="008901A4">
      <w:pPr>
        <w:spacing w:after="0" w:line="240" w:lineRule="auto"/>
        <w:jc w:val="right"/>
        <w:rPr>
          <w:rFonts w:ascii="Arial" w:hAnsi="Arial" w:cs="Arial"/>
          <w:bCs/>
          <w:i/>
          <w:iCs/>
          <w:color w:val="000000"/>
          <w:lang w:val="ro-RO"/>
        </w:rPr>
      </w:pPr>
    </w:p>
    <w:p w14:paraId="2948168B" w14:textId="77777777" w:rsidR="00AA0074" w:rsidRPr="006C5B81" w:rsidRDefault="00AA0074" w:rsidP="008901A4">
      <w:pPr>
        <w:spacing w:after="0" w:line="240" w:lineRule="auto"/>
        <w:jc w:val="right"/>
        <w:rPr>
          <w:rFonts w:ascii="Arial" w:hAnsi="Arial" w:cs="Arial"/>
          <w:bCs/>
          <w:i/>
          <w:iCs/>
          <w:color w:val="000000"/>
          <w:lang w:val="ro-RO"/>
        </w:rPr>
      </w:pPr>
    </w:p>
    <w:p w14:paraId="4D95AB96" w14:textId="77777777" w:rsidR="00AA0074" w:rsidRPr="006C5B81" w:rsidRDefault="00AA0074" w:rsidP="008901A4">
      <w:pPr>
        <w:spacing w:after="0" w:line="240" w:lineRule="auto"/>
        <w:jc w:val="right"/>
        <w:rPr>
          <w:rFonts w:ascii="Arial" w:hAnsi="Arial" w:cs="Arial"/>
          <w:bCs/>
          <w:i/>
          <w:iCs/>
          <w:color w:val="000000"/>
          <w:lang w:val="ro-RO"/>
        </w:rPr>
      </w:pPr>
    </w:p>
    <w:p w14:paraId="01E47236" w14:textId="77777777" w:rsidR="00AA0074" w:rsidRPr="006C5B81" w:rsidRDefault="00AA0074" w:rsidP="008901A4">
      <w:pPr>
        <w:spacing w:after="0" w:line="240" w:lineRule="auto"/>
        <w:ind w:left="3530" w:firstLine="706"/>
        <w:jc w:val="both"/>
        <w:rPr>
          <w:rFonts w:ascii="Arial" w:hAnsi="Arial" w:cs="Arial"/>
          <w:bCs/>
          <w:color w:val="000000"/>
          <w:lang w:val="it-IT"/>
        </w:rPr>
      </w:pPr>
    </w:p>
    <w:p w14:paraId="33FE377E" w14:textId="77777777" w:rsidR="008D4107" w:rsidRPr="006C5B81" w:rsidRDefault="008D4107" w:rsidP="008901A4">
      <w:pPr>
        <w:spacing w:after="0" w:line="240" w:lineRule="auto"/>
        <w:ind w:left="3530" w:firstLine="706"/>
        <w:jc w:val="both"/>
        <w:rPr>
          <w:rFonts w:ascii="Arial" w:hAnsi="Arial" w:cs="Arial"/>
          <w:bCs/>
          <w:color w:val="000000"/>
          <w:lang w:val="it-IT"/>
        </w:rPr>
      </w:pPr>
    </w:p>
    <w:p w14:paraId="3AA3A741" w14:textId="77777777" w:rsidR="008D4107" w:rsidRPr="006C5B81" w:rsidRDefault="008D4107" w:rsidP="008901A4">
      <w:pPr>
        <w:spacing w:after="0" w:line="240" w:lineRule="auto"/>
        <w:ind w:left="3530" w:firstLine="706"/>
        <w:jc w:val="both"/>
        <w:rPr>
          <w:rFonts w:ascii="Arial" w:hAnsi="Arial" w:cs="Arial"/>
          <w:bCs/>
          <w:color w:val="000000"/>
          <w:lang w:val="it-IT"/>
        </w:rPr>
      </w:pPr>
    </w:p>
    <w:p w14:paraId="33544839" w14:textId="77777777" w:rsidR="008D4107" w:rsidRPr="006C5B81" w:rsidRDefault="008D4107" w:rsidP="008901A4">
      <w:pPr>
        <w:spacing w:after="0" w:line="240" w:lineRule="auto"/>
        <w:ind w:left="3530" w:firstLine="706"/>
        <w:jc w:val="both"/>
        <w:rPr>
          <w:rFonts w:ascii="Arial" w:hAnsi="Arial" w:cs="Arial"/>
          <w:bCs/>
          <w:color w:val="000000"/>
          <w:lang w:val="it-IT"/>
        </w:rPr>
      </w:pPr>
    </w:p>
    <w:p w14:paraId="436383DB" w14:textId="77777777" w:rsidR="008D4107" w:rsidRPr="006C5B81" w:rsidRDefault="008D4107" w:rsidP="008901A4">
      <w:pPr>
        <w:spacing w:after="0" w:line="240" w:lineRule="auto"/>
        <w:ind w:left="3530" w:firstLine="706"/>
        <w:jc w:val="both"/>
        <w:rPr>
          <w:rFonts w:ascii="Arial" w:hAnsi="Arial" w:cs="Arial"/>
          <w:bCs/>
          <w:color w:val="000000"/>
          <w:lang w:val="it-IT"/>
        </w:rPr>
      </w:pPr>
    </w:p>
    <w:p w14:paraId="5BC63788" w14:textId="77777777" w:rsidR="008D4107" w:rsidRPr="006C5B81" w:rsidRDefault="008D4107" w:rsidP="008901A4">
      <w:pPr>
        <w:spacing w:after="0" w:line="240" w:lineRule="auto"/>
        <w:ind w:left="3530" w:firstLine="706"/>
        <w:jc w:val="both"/>
        <w:rPr>
          <w:rFonts w:ascii="Arial" w:hAnsi="Arial" w:cs="Arial"/>
          <w:bCs/>
          <w:color w:val="000000"/>
          <w:lang w:val="it-IT"/>
        </w:rPr>
      </w:pPr>
    </w:p>
    <w:p w14:paraId="0BBA43FB" w14:textId="77777777" w:rsidR="001F1432" w:rsidRPr="006C5B81" w:rsidRDefault="001F1432" w:rsidP="008901A4">
      <w:pPr>
        <w:spacing w:after="0" w:line="240" w:lineRule="auto"/>
        <w:jc w:val="both"/>
        <w:rPr>
          <w:rFonts w:ascii="Arial" w:hAnsi="Arial" w:cs="Arial"/>
          <w:bCs/>
          <w:color w:val="000000"/>
          <w:lang w:val="it-IT"/>
        </w:rPr>
      </w:pPr>
    </w:p>
    <w:p w14:paraId="14D027ED" w14:textId="77777777" w:rsidR="008D4107" w:rsidRPr="006C5B81" w:rsidRDefault="008D4107" w:rsidP="008901A4">
      <w:pPr>
        <w:spacing w:after="0" w:line="240" w:lineRule="auto"/>
        <w:ind w:left="3530" w:firstLine="706"/>
        <w:jc w:val="both"/>
        <w:rPr>
          <w:rFonts w:ascii="Arial" w:hAnsi="Arial" w:cs="Arial"/>
          <w:bCs/>
          <w:color w:val="000000"/>
          <w:lang w:val="it-IT"/>
        </w:rPr>
      </w:pPr>
    </w:p>
    <w:p w14:paraId="10986DE4" w14:textId="77777777" w:rsidR="008D4107" w:rsidRPr="006C5B81" w:rsidRDefault="008D4107" w:rsidP="008901A4">
      <w:pPr>
        <w:spacing w:after="0" w:line="240" w:lineRule="auto"/>
        <w:ind w:left="3530" w:firstLine="706"/>
        <w:jc w:val="both"/>
        <w:rPr>
          <w:rFonts w:ascii="Arial" w:hAnsi="Arial" w:cs="Arial"/>
          <w:bCs/>
          <w:color w:val="000000"/>
          <w:lang w:val="it-IT"/>
        </w:rPr>
      </w:pPr>
    </w:p>
    <w:p w14:paraId="4AECF5BF" w14:textId="77777777" w:rsidR="00E861EC" w:rsidRPr="006C5B81" w:rsidRDefault="00E861EC" w:rsidP="008901A4">
      <w:pPr>
        <w:spacing w:after="0" w:line="240" w:lineRule="auto"/>
        <w:rPr>
          <w:rFonts w:ascii="Arial" w:hAnsi="Arial" w:cs="Arial"/>
          <w:bCs/>
          <w:noProof/>
          <w:color w:val="000000"/>
        </w:rPr>
      </w:pPr>
    </w:p>
    <w:p w14:paraId="2F5AA824" w14:textId="77777777" w:rsidR="00E861EC" w:rsidRPr="006C5B81" w:rsidRDefault="00E861EC" w:rsidP="008901A4">
      <w:pPr>
        <w:spacing w:after="0" w:line="240" w:lineRule="auto"/>
        <w:rPr>
          <w:rFonts w:ascii="Arial" w:hAnsi="Arial" w:cs="Arial"/>
          <w:bCs/>
          <w:noProof/>
          <w:color w:val="000000"/>
        </w:rPr>
      </w:pPr>
    </w:p>
    <w:p w14:paraId="1ACFF052" w14:textId="77777777" w:rsidR="00E861EC" w:rsidRPr="006C5B81" w:rsidRDefault="00E861EC" w:rsidP="008901A4">
      <w:pPr>
        <w:spacing w:after="0" w:line="240" w:lineRule="auto"/>
        <w:rPr>
          <w:rFonts w:ascii="Arial" w:hAnsi="Arial" w:cs="Arial"/>
          <w:bCs/>
          <w:noProof/>
          <w:color w:val="000000"/>
        </w:rPr>
      </w:pPr>
    </w:p>
    <w:p w14:paraId="4C7C80BC" w14:textId="77777777" w:rsidR="00E861EC" w:rsidRPr="006C5B81" w:rsidRDefault="00E861EC" w:rsidP="008901A4">
      <w:pPr>
        <w:spacing w:after="0" w:line="240" w:lineRule="auto"/>
        <w:rPr>
          <w:rFonts w:ascii="Arial" w:hAnsi="Arial" w:cs="Arial"/>
          <w:bCs/>
          <w:noProof/>
          <w:color w:val="000000"/>
        </w:rPr>
      </w:pPr>
    </w:p>
    <w:p w14:paraId="074EC7B4" w14:textId="77777777" w:rsidR="00E861EC" w:rsidRPr="006C5B81" w:rsidRDefault="00E861EC" w:rsidP="008901A4">
      <w:pPr>
        <w:spacing w:after="0" w:line="240" w:lineRule="auto"/>
        <w:rPr>
          <w:rFonts w:ascii="Arial" w:hAnsi="Arial" w:cs="Arial"/>
          <w:bCs/>
          <w:noProof/>
          <w:color w:val="000000"/>
        </w:rPr>
      </w:pPr>
    </w:p>
    <w:p w14:paraId="394CA3AF" w14:textId="77777777" w:rsidR="00E861EC" w:rsidRPr="006C5B81" w:rsidRDefault="00E861EC" w:rsidP="008901A4">
      <w:pPr>
        <w:spacing w:after="0" w:line="240" w:lineRule="auto"/>
        <w:rPr>
          <w:rFonts w:ascii="Arial" w:hAnsi="Arial" w:cs="Arial"/>
          <w:bCs/>
          <w:noProof/>
          <w:color w:val="000000"/>
        </w:rPr>
      </w:pPr>
    </w:p>
    <w:p w14:paraId="42BC7F8C" w14:textId="744FED39" w:rsidR="008D4107" w:rsidRPr="006C5B81" w:rsidRDefault="008D4107" w:rsidP="008901A4">
      <w:pPr>
        <w:spacing w:after="0" w:line="240" w:lineRule="auto"/>
        <w:rPr>
          <w:rFonts w:ascii="Arial" w:hAnsi="Arial" w:cs="Arial"/>
          <w:b/>
          <w:noProof/>
          <w:color w:val="000000"/>
        </w:rPr>
      </w:pPr>
      <w:r w:rsidRPr="006C5B81">
        <w:rPr>
          <w:rFonts w:ascii="Arial" w:hAnsi="Arial" w:cs="Arial"/>
          <w:b/>
          <w:noProof/>
          <w:color w:val="000000"/>
        </w:rPr>
        <w:t>OPERATOR ECONOMIC</w:t>
      </w:r>
    </w:p>
    <w:p w14:paraId="5475EEC8" w14:textId="77777777" w:rsidR="008D4107" w:rsidRPr="006C5B81" w:rsidRDefault="008D4107" w:rsidP="008901A4">
      <w:pPr>
        <w:spacing w:after="0" w:line="240" w:lineRule="auto"/>
        <w:rPr>
          <w:rFonts w:ascii="Arial" w:hAnsi="Arial" w:cs="Arial"/>
          <w:b/>
          <w:noProof/>
          <w:color w:val="000000"/>
        </w:rPr>
      </w:pPr>
      <w:r w:rsidRPr="006C5B81">
        <w:rPr>
          <w:rFonts w:ascii="Arial" w:hAnsi="Arial" w:cs="Arial"/>
          <w:b/>
          <w:noProof/>
          <w:color w:val="000000"/>
        </w:rPr>
        <w:t xml:space="preserve">    ____________________</w:t>
      </w:r>
    </w:p>
    <w:p w14:paraId="4B564F17" w14:textId="77777777" w:rsidR="008D4107" w:rsidRPr="006C5B81" w:rsidRDefault="008D4107" w:rsidP="008901A4">
      <w:pPr>
        <w:spacing w:after="0" w:line="240" w:lineRule="auto"/>
        <w:rPr>
          <w:rFonts w:ascii="Arial" w:hAnsi="Arial" w:cs="Arial"/>
          <w:b/>
          <w:i/>
          <w:noProof/>
          <w:color w:val="000000"/>
        </w:rPr>
      </w:pPr>
      <w:r w:rsidRPr="006C5B81">
        <w:rPr>
          <w:rFonts w:ascii="Arial" w:hAnsi="Arial" w:cs="Arial"/>
          <w:b/>
          <w:i/>
          <w:noProof/>
          <w:color w:val="000000"/>
        </w:rPr>
        <w:t xml:space="preserve">       (denumirea/numele)</w:t>
      </w:r>
    </w:p>
    <w:p w14:paraId="4924F66D" w14:textId="77777777" w:rsidR="008D4107" w:rsidRPr="006C5B81" w:rsidRDefault="008D4107" w:rsidP="008901A4">
      <w:pPr>
        <w:spacing w:after="0" w:line="240" w:lineRule="auto"/>
        <w:jc w:val="right"/>
        <w:rPr>
          <w:rFonts w:ascii="Arial" w:hAnsi="Arial" w:cs="Arial"/>
          <w:b/>
          <w:i/>
          <w:iCs/>
          <w:color w:val="000000"/>
          <w:lang w:val="ro-RO"/>
        </w:rPr>
      </w:pPr>
      <w:r w:rsidRPr="006C5B81">
        <w:rPr>
          <w:rFonts w:ascii="Arial" w:hAnsi="Arial" w:cs="Arial"/>
          <w:b/>
          <w:i/>
          <w:iCs/>
          <w:color w:val="000000"/>
          <w:lang w:val="ro-RO"/>
        </w:rPr>
        <w:t>Formular nr.19</w:t>
      </w:r>
    </w:p>
    <w:p w14:paraId="2A0EA1F8" w14:textId="77777777" w:rsidR="008D4107" w:rsidRPr="006C5B81" w:rsidRDefault="008D4107" w:rsidP="008901A4">
      <w:pPr>
        <w:spacing w:after="0" w:line="240" w:lineRule="auto"/>
        <w:jc w:val="right"/>
        <w:rPr>
          <w:rFonts w:ascii="Arial" w:hAnsi="Arial" w:cs="Arial"/>
          <w:bCs/>
          <w:i/>
          <w:iCs/>
          <w:color w:val="000000"/>
          <w:lang w:val="ro-RO"/>
        </w:rPr>
      </w:pPr>
    </w:p>
    <w:p w14:paraId="0E686FED" w14:textId="77777777" w:rsidR="00F57284" w:rsidRPr="006C5B81" w:rsidRDefault="00F57284" w:rsidP="008901A4">
      <w:pPr>
        <w:spacing w:after="0" w:line="240" w:lineRule="auto"/>
        <w:jc w:val="center"/>
        <w:rPr>
          <w:rFonts w:ascii="Arial" w:hAnsi="Arial" w:cs="Arial"/>
          <w:bCs/>
        </w:rPr>
      </w:pPr>
    </w:p>
    <w:p w14:paraId="579A9FDA" w14:textId="77777777" w:rsidR="00F57284" w:rsidRPr="006C5B81" w:rsidRDefault="00F57284" w:rsidP="008901A4">
      <w:pPr>
        <w:spacing w:after="0" w:line="240" w:lineRule="auto"/>
        <w:jc w:val="center"/>
        <w:rPr>
          <w:rFonts w:ascii="Arial" w:hAnsi="Arial" w:cs="Arial"/>
          <w:bCs/>
        </w:rPr>
      </w:pPr>
    </w:p>
    <w:p w14:paraId="61F35658" w14:textId="77777777" w:rsidR="00F57284" w:rsidRPr="006C5B81" w:rsidRDefault="00F57284" w:rsidP="008901A4">
      <w:pPr>
        <w:spacing w:after="0" w:line="240" w:lineRule="auto"/>
        <w:jc w:val="center"/>
        <w:rPr>
          <w:rFonts w:ascii="Arial" w:hAnsi="Arial" w:cs="Arial"/>
          <w:bCs/>
        </w:rPr>
      </w:pPr>
    </w:p>
    <w:p w14:paraId="4F445A3D" w14:textId="77777777" w:rsidR="00F57284" w:rsidRPr="006C5B81" w:rsidRDefault="00F57284" w:rsidP="008901A4">
      <w:pPr>
        <w:spacing w:after="0" w:line="240" w:lineRule="auto"/>
        <w:jc w:val="center"/>
        <w:rPr>
          <w:rFonts w:ascii="Arial" w:hAnsi="Arial" w:cs="Arial"/>
          <w:bCs/>
        </w:rPr>
      </w:pPr>
    </w:p>
    <w:p w14:paraId="0C46C20F" w14:textId="77777777" w:rsidR="00F57284" w:rsidRPr="006C5B81" w:rsidRDefault="00F57284" w:rsidP="008901A4">
      <w:pPr>
        <w:spacing w:after="0" w:line="240" w:lineRule="auto"/>
        <w:jc w:val="center"/>
        <w:rPr>
          <w:rFonts w:ascii="Arial" w:hAnsi="Arial" w:cs="Arial"/>
          <w:bCs/>
        </w:rPr>
      </w:pPr>
    </w:p>
    <w:p w14:paraId="118F8282" w14:textId="77777777" w:rsidR="00F57284" w:rsidRPr="006C5B81" w:rsidRDefault="00F57284" w:rsidP="008901A4">
      <w:pPr>
        <w:spacing w:after="0" w:line="240" w:lineRule="auto"/>
        <w:jc w:val="center"/>
        <w:rPr>
          <w:rFonts w:ascii="Arial" w:hAnsi="Arial" w:cs="Arial"/>
          <w:b/>
        </w:rPr>
      </w:pPr>
      <w:proofErr w:type="spellStart"/>
      <w:r w:rsidRPr="006C5B81">
        <w:rPr>
          <w:rFonts w:ascii="Arial" w:hAnsi="Arial" w:cs="Arial"/>
          <w:b/>
        </w:rPr>
        <w:t>Declarație</w:t>
      </w:r>
      <w:proofErr w:type="spellEnd"/>
      <w:r w:rsidRPr="006C5B81">
        <w:rPr>
          <w:rFonts w:ascii="Arial" w:hAnsi="Arial" w:cs="Arial"/>
          <w:b/>
        </w:rPr>
        <w:t xml:space="preserve"> </w:t>
      </w:r>
      <w:proofErr w:type="spellStart"/>
      <w:r w:rsidRPr="006C5B81">
        <w:rPr>
          <w:rFonts w:ascii="Arial" w:hAnsi="Arial" w:cs="Arial"/>
          <w:b/>
        </w:rPr>
        <w:t>privind</w:t>
      </w:r>
      <w:proofErr w:type="spellEnd"/>
      <w:r w:rsidRPr="006C5B81">
        <w:rPr>
          <w:rFonts w:ascii="Arial" w:hAnsi="Arial" w:cs="Arial"/>
          <w:b/>
        </w:rPr>
        <w:t xml:space="preserve"> </w:t>
      </w:r>
      <w:proofErr w:type="spellStart"/>
      <w:r w:rsidRPr="006C5B81">
        <w:rPr>
          <w:rFonts w:ascii="Arial" w:hAnsi="Arial" w:cs="Arial"/>
          <w:b/>
        </w:rPr>
        <w:t>termenul</w:t>
      </w:r>
      <w:proofErr w:type="spellEnd"/>
      <w:r w:rsidRPr="006C5B81">
        <w:rPr>
          <w:rFonts w:ascii="Arial" w:hAnsi="Arial" w:cs="Arial"/>
          <w:b/>
        </w:rPr>
        <w:t xml:space="preserve"> de </w:t>
      </w:r>
      <w:proofErr w:type="spellStart"/>
      <w:r w:rsidRPr="006C5B81">
        <w:rPr>
          <w:rFonts w:ascii="Arial" w:hAnsi="Arial" w:cs="Arial"/>
          <w:b/>
        </w:rPr>
        <w:t>garanţie</w:t>
      </w:r>
      <w:proofErr w:type="spellEnd"/>
      <w:r w:rsidRPr="006C5B81">
        <w:rPr>
          <w:rFonts w:ascii="Arial" w:hAnsi="Arial" w:cs="Arial"/>
          <w:b/>
        </w:rPr>
        <w:t xml:space="preserve"> </w:t>
      </w:r>
      <w:proofErr w:type="spellStart"/>
      <w:r w:rsidRPr="006C5B81">
        <w:rPr>
          <w:rFonts w:ascii="Arial" w:hAnsi="Arial" w:cs="Arial"/>
          <w:b/>
        </w:rPr>
        <w:t>acordat</w:t>
      </w:r>
      <w:proofErr w:type="spellEnd"/>
      <w:r w:rsidRPr="006C5B81">
        <w:rPr>
          <w:rFonts w:ascii="Arial" w:hAnsi="Arial" w:cs="Arial"/>
          <w:b/>
        </w:rPr>
        <w:t xml:space="preserve"> </w:t>
      </w:r>
      <w:proofErr w:type="spellStart"/>
      <w:r w:rsidRPr="006C5B81">
        <w:rPr>
          <w:rFonts w:ascii="Arial" w:hAnsi="Arial" w:cs="Arial"/>
          <w:b/>
        </w:rPr>
        <w:t>lucrărilor</w:t>
      </w:r>
      <w:proofErr w:type="spellEnd"/>
      <w:r w:rsidRPr="006C5B81">
        <w:rPr>
          <w:rFonts w:ascii="Arial" w:hAnsi="Arial" w:cs="Arial"/>
          <w:b/>
        </w:rPr>
        <w:t xml:space="preserve"> </w:t>
      </w:r>
      <w:proofErr w:type="spellStart"/>
      <w:r w:rsidRPr="006C5B81">
        <w:rPr>
          <w:rFonts w:ascii="Arial" w:hAnsi="Arial" w:cs="Arial"/>
          <w:b/>
        </w:rPr>
        <w:t>executate</w:t>
      </w:r>
      <w:proofErr w:type="spellEnd"/>
    </w:p>
    <w:p w14:paraId="498E6C86" w14:textId="77777777" w:rsidR="00F57284" w:rsidRPr="006C5B81" w:rsidRDefault="00F57284" w:rsidP="008901A4">
      <w:pPr>
        <w:spacing w:after="0" w:line="240" w:lineRule="auto"/>
        <w:jc w:val="center"/>
        <w:rPr>
          <w:rFonts w:ascii="Arial" w:hAnsi="Arial" w:cs="Arial"/>
          <w:bCs/>
        </w:rPr>
      </w:pPr>
    </w:p>
    <w:p w14:paraId="77E62C77" w14:textId="77777777" w:rsidR="00F57284" w:rsidRPr="006C5B81" w:rsidRDefault="00F57284" w:rsidP="008901A4">
      <w:pPr>
        <w:spacing w:after="0" w:line="240" w:lineRule="auto"/>
        <w:jc w:val="center"/>
        <w:rPr>
          <w:rFonts w:ascii="Arial" w:hAnsi="Arial" w:cs="Arial"/>
          <w:bCs/>
        </w:rPr>
      </w:pPr>
    </w:p>
    <w:p w14:paraId="5444BEA0" w14:textId="468878F9" w:rsidR="00F57284" w:rsidRPr="006C5B81" w:rsidRDefault="00F57284" w:rsidP="008901A4">
      <w:pPr>
        <w:spacing w:after="0" w:line="240" w:lineRule="auto"/>
        <w:jc w:val="both"/>
        <w:rPr>
          <w:rFonts w:ascii="Arial" w:hAnsi="Arial" w:cs="Arial"/>
          <w:b/>
          <w:bCs/>
          <w:lang w:val="ro-RO"/>
        </w:rPr>
      </w:pPr>
      <w:r w:rsidRPr="006C5B81">
        <w:rPr>
          <w:rFonts w:ascii="Arial" w:hAnsi="Arial" w:cs="Arial"/>
          <w:bCs/>
        </w:rPr>
        <w:t xml:space="preserve">       Subsemnatul/a ................................................................................ </w:t>
      </w:r>
      <w:r w:rsidRPr="006C5B81">
        <w:rPr>
          <w:rFonts w:ascii="Arial" w:hAnsi="Arial" w:cs="Arial"/>
          <w:bCs/>
          <w:i/>
          <w:iCs/>
        </w:rPr>
        <w:t>(</w:t>
      </w:r>
      <w:proofErr w:type="spellStart"/>
      <w:r w:rsidRPr="006C5B81">
        <w:rPr>
          <w:rFonts w:ascii="Arial" w:hAnsi="Arial" w:cs="Arial"/>
          <w:bCs/>
          <w:i/>
          <w:iCs/>
        </w:rPr>
        <w:t>nume</w:t>
      </w:r>
      <w:proofErr w:type="spellEnd"/>
      <w:r w:rsidRPr="006C5B81">
        <w:rPr>
          <w:rFonts w:ascii="Arial" w:hAnsi="Arial" w:cs="Arial"/>
          <w:bCs/>
          <w:i/>
          <w:iCs/>
        </w:rPr>
        <w:t xml:space="preserve"> / </w:t>
      </w:r>
      <w:proofErr w:type="spellStart"/>
      <w:r w:rsidRPr="006C5B81">
        <w:rPr>
          <w:rFonts w:ascii="Arial" w:hAnsi="Arial" w:cs="Arial"/>
          <w:bCs/>
          <w:i/>
          <w:iCs/>
        </w:rPr>
        <w:t>prenume</w:t>
      </w:r>
      <w:proofErr w:type="spellEnd"/>
      <w:r w:rsidRPr="006C5B81">
        <w:rPr>
          <w:rFonts w:ascii="Arial" w:hAnsi="Arial" w:cs="Arial"/>
          <w:bCs/>
        </w:rPr>
        <w:t xml:space="preserve">, </w:t>
      </w:r>
      <w:proofErr w:type="spellStart"/>
      <w:r w:rsidRPr="006C5B81">
        <w:rPr>
          <w:rFonts w:ascii="Arial" w:hAnsi="Arial" w:cs="Arial"/>
          <w:bCs/>
        </w:rPr>
        <w:t>reprezentant</w:t>
      </w:r>
      <w:proofErr w:type="spellEnd"/>
      <w:r w:rsidRPr="006C5B81">
        <w:rPr>
          <w:rFonts w:ascii="Arial" w:hAnsi="Arial" w:cs="Arial"/>
          <w:bCs/>
        </w:rPr>
        <w:t xml:space="preserve"> legal / </w:t>
      </w:r>
      <w:proofErr w:type="spellStart"/>
      <w:r w:rsidRPr="006C5B81">
        <w:rPr>
          <w:rFonts w:ascii="Arial" w:hAnsi="Arial" w:cs="Arial"/>
          <w:bCs/>
        </w:rPr>
        <w:t>împuternicit</w:t>
      </w:r>
      <w:proofErr w:type="spellEnd"/>
      <w:r w:rsidRPr="006C5B81">
        <w:rPr>
          <w:rFonts w:ascii="Arial" w:hAnsi="Arial" w:cs="Arial"/>
          <w:bCs/>
        </w:rPr>
        <w:t xml:space="preserve"> al ............................................................................................... </w:t>
      </w:r>
      <w:r w:rsidRPr="006C5B81">
        <w:rPr>
          <w:rFonts w:ascii="Arial" w:hAnsi="Arial" w:cs="Arial"/>
          <w:bCs/>
          <w:i/>
          <w:iCs/>
        </w:rPr>
        <w:t>(</w:t>
      </w:r>
      <w:proofErr w:type="spellStart"/>
      <w:r w:rsidRPr="006C5B81">
        <w:rPr>
          <w:rFonts w:ascii="Arial" w:hAnsi="Arial" w:cs="Arial"/>
          <w:bCs/>
          <w:i/>
          <w:iCs/>
        </w:rPr>
        <w:t>denumirea</w:t>
      </w:r>
      <w:proofErr w:type="spellEnd"/>
      <w:r w:rsidRPr="006C5B81">
        <w:rPr>
          <w:rFonts w:ascii="Arial" w:hAnsi="Arial" w:cs="Arial"/>
          <w:bCs/>
          <w:i/>
          <w:iCs/>
        </w:rPr>
        <w:t xml:space="preserve"> / </w:t>
      </w:r>
      <w:proofErr w:type="spellStart"/>
      <w:r w:rsidRPr="006C5B81">
        <w:rPr>
          <w:rFonts w:ascii="Arial" w:hAnsi="Arial" w:cs="Arial"/>
          <w:bCs/>
          <w:i/>
          <w:iCs/>
        </w:rPr>
        <w:t>numele</w:t>
      </w:r>
      <w:proofErr w:type="spellEnd"/>
      <w:r w:rsidRPr="006C5B81">
        <w:rPr>
          <w:rFonts w:ascii="Arial" w:hAnsi="Arial" w:cs="Arial"/>
          <w:bCs/>
          <w:i/>
          <w:iCs/>
        </w:rPr>
        <w:t xml:space="preserve"> </w:t>
      </w:r>
      <w:proofErr w:type="spellStart"/>
      <w:r w:rsidRPr="006C5B81">
        <w:rPr>
          <w:rFonts w:ascii="Arial" w:hAnsi="Arial" w:cs="Arial"/>
          <w:bCs/>
          <w:i/>
          <w:iCs/>
        </w:rPr>
        <w:t>și</w:t>
      </w:r>
      <w:proofErr w:type="spellEnd"/>
      <w:r w:rsidRPr="006C5B81">
        <w:rPr>
          <w:rFonts w:ascii="Arial" w:hAnsi="Arial" w:cs="Arial"/>
          <w:bCs/>
          <w:i/>
          <w:iCs/>
        </w:rPr>
        <w:t xml:space="preserve"> </w:t>
      </w:r>
      <w:proofErr w:type="spellStart"/>
      <w:r w:rsidRPr="006C5B81">
        <w:rPr>
          <w:rFonts w:ascii="Arial" w:hAnsi="Arial" w:cs="Arial"/>
          <w:bCs/>
          <w:i/>
          <w:iCs/>
        </w:rPr>
        <w:t>sediu</w:t>
      </w:r>
      <w:proofErr w:type="spellEnd"/>
      <w:r w:rsidRPr="006C5B81">
        <w:rPr>
          <w:rFonts w:ascii="Arial" w:hAnsi="Arial" w:cs="Arial"/>
          <w:bCs/>
          <w:i/>
          <w:iCs/>
        </w:rPr>
        <w:t xml:space="preserve"> / </w:t>
      </w:r>
      <w:proofErr w:type="spellStart"/>
      <w:r w:rsidRPr="006C5B81">
        <w:rPr>
          <w:rFonts w:ascii="Arial" w:hAnsi="Arial" w:cs="Arial"/>
          <w:bCs/>
          <w:i/>
          <w:iCs/>
        </w:rPr>
        <w:t>adresa</w:t>
      </w:r>
      <w:proofErr w:type="spellEnd"/>
      <w:r w:rsidRPr="006C5B81">
        <w:rPr>
          <w:rFonts w:ascii="Arial" w:hAnsi="Arial" w:cs="Arial"/>
          <w:bCs/>
          <w:i/>
          <w:iCs/>
        </w:rPr>
        <w:t xml:space="preserve"> </w:t>
      </w:r>
      <w:proofErr w:type="spellStart"/>
      <w:r w:rsidRPr="006C5B81">
        <w:rPr>
          <w:rFonts w:ascii="Arial" w:hAnsi="Arial" w:cs="Arial"/>
          <w:bCs/>
          <w:i/>
          <w:iCs/>
        </w:rPr>
        <w:t>candidatului</w:t>
      </w:r>
      <w:proofErr w:type="spellEnd"/>
      <w:r w:rsidRPr="006C5B81">
        <w:rPr>
          <w:rFonts w:ascii="Arial" w:hAnsi="Arial" w:cs="Arial"/>
          <w:bCs/>
          <w:i/>
          <w:iCs/>
        </w:rPr>
        <w:t xml:space="preserve"> / </w:t>
      </w:r>
      <w:proofErr w:type="spellStart"/>
      <w:r w:rsidRPr="006C5B81">
        <w:rPr>
          <w:rFonts w:ascii="Arial" w:hAnsi="Arial" w:cs="Arial"/>
          <w:bCs/>
          <w:i/>
          <w:iCs/>
        </w:rPr>
        <w:t>ofertantului</w:t>
      </w:r>
      <w:proofErr w:type="spellEnd"/>
      <w:r w:rsidRPr="006C5B81">
        <w:rPr>
          <w:rFonts w:ascii="Arial" w:hAnsi="Arial" w:cs="Arial"/>
          <w:bCs/>
          <w:i/>
          <w:iCs/>
        </w:rPr>
        <w:t>),</w:t>
      </w:r>
      <w:r w:rsidRPr="006C5B81">
        <w:rPr>
          <w:rFonts w:ascii="Arial" w:hAnsi="Arial" w:cs="Arial"/>
          <w:bCs/>
        </w:rPr>
        <w:t xml:space="preserve"> </w:t>
      </w:r>
      <w:proofErr w:type="spellStart"/>
      <w:r w:rsidRPr="006C5B81">
        <w:rPr>
          <w:rFonts w:ascii="Arial" w:hAnsi="Arial" w:cs="Arial"/>
          <w:bCs/>
        </w:rPr>
        <w:t>în</w:t>
      </w:r>
      <w:proofErr w:type="spellEnd"/>
      <w:r w:rsidRPr="006C5B81">
        <w:rPr>
          <w:rFonts w:ascii="Arial" w:hAnsi="Arial" w:cs="Arial"/>
          <w:bCs/>
        </w:rPr>
        <w:t xml:space="preserve"> </w:t>
      </w:r>
      <w:proofErr w:type="spellStart"/>
      <w:r w:rsidRPr="006C5B81">
        <w:rPr>
          <w:rFonts w:ascii="Arial" w:hAnsi="Arial" w:cs="Arial"/>
          <w:bCs/>
        </w:rPr>
        <w:t>calitate</w:t>
      </w:r>
      <w:proofErr w:type="spellEnd"/>
      <w:r w:rsidRPr="006C5B81">
        <w:rPr>
          <w:rFonts w:ascii="Arial" w:hAnsi="Arial" w:cs="Arial"/>
          <w:bCs/>
        </w:rPr>
        <w:t xml:space="preserve"> de </w:t>
      </w:r>
      <w:proofErr w:type="spellStart"/>
      <w:r w:rsidRPr="006C5B81">
        <w:rPr>
          <w:rFonts w:ascii="Arial" w:hAnsi="Arial" w:cs="Arial"/>
          <w:bCs/>
        </w:rPr>
        <w:t>ofertant</w:t>
      </w:r>
      <w:proofErr w:type="spellEnd"/>
      <w:r w:rsidRPr="006C5B81">
        <w:rPr>
          <w:rFonts w:ascii="Arial" w:hAnsi="Arial" w:cs="Arial"/>
          <w:bCs/>
        </w:rPr>
        <w:t xml:space="preserve"> la </w:t>
      </w:r>
      <w:proofErr w:type="spellStart"/>
      <w:r w:rsidRPr="006C5B81">
        <w:rPr>
          <w:rFonts w:ascii="Arial" w:hAnsi="Arial" w:cs="Arial"/>
          <w:bCs/>
        </w:rPr>
        <w:t>procedura</w:t>
      </w:r>
      <w:proofErr w:type="spellEnd"/>
      <w:r w:rsidRPr="006C5B81">
        <w:rPr>
          <w:rFonts w:ascii="Arial" w:hAnsi="Arial" w:cs="Arial"/>
          <w:bCs/>
        </w:rPr>
        <w:t xml:space="preserve"> </w:t>
      </w:r>
      <w:proofErr w:type="spellStart"/>
      <w:r w:rsidR="0014688B" w:rsidRPr="006C5B81">
        <w:rPr>
          <w:rFonts w:ascii="Arial" w:hAnsi="Arial" w:cs="Arial"/>
          <w:bCs/>
        </w:rPr>
        <w:t>simplificată</w:t>
      </w:r>
      <w:proofErr w:type="spellEnd"/>
      <w:r w:rsidRPr="006C5B81">
        <w:rPr>
          <w:rFonts w:ascii="Arial" w:hAnsi="Arial" w:cs="Arial"/>
          <w:bCs/>
        </w:rPr>
        <w:t xml:space="preserve"> </w:t>
      </w:r>
      <w:proofErr w:type="spellStart"/>
      <w:r w:rsidRPr="006C5B81">
        <w:rPr>
          <w:rFonts w:ascii="Arial" w:hAnsi="Arial" w:cs="Arial"/>
          <w:bCs/>
        </w:rPr>
        <w:t>ce</w:t>
      </w:r>
      <w:proofErr w:type="spellEnd"/>
      <w:r w:rsidRPr="006C5B81">
        <w:rPr>
          <w:rFonts w:ascii="Arial" w:hAnsi="Arial" w:cs="Arial"/>
          <w:bCs/>
        </w:rPr>
        <w:t xml:space="preserve"> are </w:t>
      </w:r>
      <w:proofErr w:type="spellStart"/>
      <w:r w:rsidRPr="006C5B81">
        <w:rPr>
          <w:rFonts w:ascii="Arial" w:hAnsi="Arial" w:cs="Arial"/>
          <w:bCs/>
        </w:rPr>
        <w:t>drept</w:t>
      </w:r>
      <w:proofErr w:type="spellEnd"/>
      <w:r w:rsidRPr="006C5B81">
        <w:rPr>
          <w:rFonts w:ascii="Arial" w:hAnsi="Arial" w:cs="Arial"/>
          <w:bCs/>
        </w:rPr>
        <w:t xml:space="preserve"> </w:t>
      </w:r>
      <w:proofErr w:type="spellStart"/>
      <w:r w:rsidRPr="006C5B81">
        <w:rPr>
          <w:rFonts w:ascii="Arial" w:hAnsi="Arial" w:cs="Arial"/>
          <w:bCs/>
        </w:rPr>
        <w:t>obiect</w:t>
      </w:r>
      <w:proofErr w:type="spellEnd"/>
      <w:r w:rsidRPr="006C5B81">
        <w:rPr>
          <w:rFonts w:ascii="Arial" w:hAnsi="Arial" w:cs="Arial"/>
          <w:bCs/>
        </w:rPr>
        <w:t xml:space="preserve"> </w:t>
      </w:r>
      <w:proofErr w:type="spellStart"/>
      <w:r w:rsidRPr="006C5B81">
        <w:rPr>
          <w:rFonts w:ascii="Arial" w:hAnsi="Arial" w:cs="Arial"/>
          <w:bCs/>
        </w:rPr>
        <w:t>atribuirea</w:t>
      </w:r>
      <w:proofErr w:type="spellEnd"/>
      <w:r w:rsidRPr="006C5B81">
        <w:rPr>
          <w:rFonts w:ascii="Arial" w:hAnsi="Arial" w:cs="Arial"/>
          <w:bCs/>
        </w:rPr>
        <w:t xml:space="preserve"> </w:t>
      </w:r>
      <w:r w:rsidR="001D07BC" w:rsidRPr="006C5B81">
        <w:rPr>
          <w:rFonts w:ascii="Arial" w:hAnsi="Arial" w:cs="Arial"/>
          <w:b/>
          <w:bCs/>
          <w:lang w:val="ro-RO"/>
        </w:rPr>
        <w:t>.............................</w:t>
      </w:r>
      <w:r w:rsidRPr="006C5B81">
        <w:rPr>
          <w:rFonts w:ascii="Arial" w:hAnsi="Arial" w:cs="Arial"/>
          <w:bCs/>
        </w:rPr>
        <w:t xml:space="preserve"> </w:t>
      </w:r>
      <w:proofErr w:type="spellStart"/>
      <w:r w:rsidRPr="006C5B81">
        <w:rPr>
          <w:rFonts w:ascii="Arial" w:hAnsi="Arial" w:cs="Arial"/>
          <w:bCs/>
        </w:rPr>
        <w:t>declar</w:t>
      </w:r>
      <w:proofErr w:type="spellEnd"/>
      <w:r w:rsidRPr="006C5B81">
        <w:rPr>
          <w:rFonts w:ascii="Arial" w:hAnsi="Arial" w:cs="Arial"/>
          <w:bCs/>
        </w:rPr>
        <w:t xml:space="preserve"> pe propria </w:t>
      </w:r>
      <w:proofErr w:type="spellStart"/>
      <w:r w:rsidRPr="006C5B81">
        <w:rPr>
          <w:rFonts w:ascii="Arial" w:hAnsi="Arial" w:cs="Arial"/>
          <w:bCs/>
        </w:rPr>
        <w:t>răspundere</w:t>
      </w:r>
      <w:proofErr w:type="spellEnd"/>
      <w:r w:rsidRPr="006C5B81">
        <w:rPr>
          <w:rFonts w:ascii="Arial" w:hAnsi="Arial" w:cs="Arial"/>
          <w:bCs/>
        </w:rPr>
        <w:t xml:space="preserve">, </w:t>
      </w:r>
      <w:proofErr w:type="spellStart"/>
      <w:r w:rsidRPr="006C5B81">
        <w:rPr>
          <w:rFonts w:ascii="Arial" w:hAnsi="Arial" w:cs="Arial"/>
          <w:bCs/>
        </w:rPr>
        <w:t>că</w:t>
      </w:r>
      <w:proofErr w:type="spellEnd"/>
      <w:r w:rsidRPr="006C5B81">
        <w:rPr>
          <w:rFonts w:ascii="Arial" w:hAnsi="Arial" w:cs="Arial"/>
          <w:bCs/>
        </w:rPr>
        <w:t xml:space="preserve"> </w:t>
      </w:r>
      <w:proofErr w:type="spellStart"/>
      <w:r w:rsidRPr="006C5B81">
        <w:rPr>
          <w:rFonts w:ascii="Arial" w:hAnsi="Arial" w:cs="Arial"/>
          <w:bCs/>
        </w:rPr>
        <w:t>garanția</w:t>
      </w:r>
      <w:proofErr w:type="spellEnd"/>
      <w:r w:rsidRPr="006C5B81">
        <w:rPr>
          <w:rFonts w:ascii="Arial" w:hAnsi="Arial" w:cs="Arial"/>
          <w:bCs/>
        </w:rPr>
        <w:t xml:space="preserve"> </w:t>
      </w:r>
      <w:proofErr w:type="spellStart"/>
      <w:r w:rsidRPr="006C5B81">
        <w:rPr>
          <w:rFonts w:ascii="Arial" w:hAnsi="Arial" w:cs="Arial"/>
          <w:bCs/>
        </w:rPr>
        <w:t>acordată</w:t>
      </w:r>
      <w:proofErr w:type="spellEnd"/>
      <w:r w:rsidRPr="006C5B81">
        <w:rPr>
          <w:rFonts w:ascii="Arial" w:hAnsi="Arial" w:cs="Arial"/>
          <w:bCs/>
        </w:rPr>
        <w:t xml:space="preserve"> </w:t>
      </w:r>
      <w:proofErr w:type="spellStart"/>
      <w:r w:rsidRPr="006C5B81">
        <w:rPr>
          <w:rFonts w:ascii="Arial" w:hAnsi="Arial" w:cs="Arial"/>
          <w:bCs/>
        </w:rPr>
        <w:t>lucrărilor</w:t>
      </w:r>
      <w:proofErr w:type="spellEnd"/>
      <w:r w:rsidRPr="006C5B81">
        <w:rPr>
          <w:rFonts w:ascii="Arial" w:hAnsi="Arial" w:cs="Arial"/>
          <w:bCs/>
        </w:rPr>
        <w:t xml:space="preserve"> </w:t>
      </w:r>
      <w:proofErr w:type="spellStart"/>
      <w:r w:rsidRPr="006C5B81">
        <w:rPr>
          <w:rFonts w:ascii="Arial" w:hAnsi="Arial" w:cs="Arial"/>
          <w:bCs/>
        </w:rPr>
        <w:t>ce</w:t>
      </w:r>
      <w:proofErr w:type="spellEnd"/>
      <w:r w:rsidRPr="006C5B81">
        <w:rPr>
          <w:rFonts w:ascii="Arial" w:hAnsi="Arial" w:cs="Arial"/>
          <w:bCs/>
        </w:rPr>
        <w:t xml:space="preserve"> </w:t>
      </w:r>
      <w:proofErr w:type="spellStart"/>
      <w:r w:rsidRPr="006C5B81">
        <w:rPr>
          <w:rFonts w:ascii="Arial" w:hAnsi="Arial" w:cs="Arial"/>
          <w:bCs/>
        </w:rPr>
        <w:t>urmează</w:t>
      </w:r>
      <w:proofErr w:type="spellEnd"/>
      <w:r w:rsidRPr="006C5B81">
        <w:rPr>
          <w:rFonts w:ascii="Arial" w:hAnsi="Arial" w:cs="Arial"/>
          <w:bCs/>
        </w:rPr>
        <w:t xml:space="preserve"> a fi </w:t>
      </w:r>
      <w:proofErr w:type="spellStart"/>
      <w:r w:rsidRPr="006C5B81">
        <w:rPr>
          <w:rFonts w:ascii="Arial" w:hAnsi="Arial" w:cs="Arial"/>
          <w:bCs/>
        </w:rPr>
        <w:t>executate</w:t>
      </w:r>
      <w:proofErr w:type="spellEnd"/>
      <w:r w:rsidRPr="006C5B81">
        <w:rPr>
          <w:rFonts w:ascii="Arial" w:hAnsi="Arial" w:cs="Arial"/>
          <w:bCs/>
        </w:rPr>
        <w:t xml:space="preserve"> </w:t>
      </w:r>
      <w:proofErr w:type="spellStart"/>
      <w:r w:rsidRPr="006C5B81">
        <w:rPr>
          <w:rFonts w:ascii="Arial" w:hAnsi="Arial" w:cs="Arial"/>
          <w:bCs/>
        </w:rPr>
        <w:t>este</w:t>
      </w:r>
      <w:proofErr w:type="spellEnd"/>
      <w:r w:rsidRPr="006C5B81">
        <w:rPr>
          <w:rFonts w:ascii="Arial" w:hAnsi="Arial" w:cs="Arial"/>
          <w:bCs/>
        </w:rPr>
        <w:t xml:space="preserve"> de   ……</w:t>
      </w:r>
      <w:proofErr w:type="gramStart"/>
      <w:r w:rsidRPr="006C5B81">
        <w:rPr>
          <w:rFonts w:ascii="Arial" w:hAnsi="Arial" w:cs="Arial"/>
          <w:bCs/>
        </w:rPr>
        <w:t>…..</w:t>
      </w:r>
      <w:proofErr w:type="gramEnd"/>
      <w:r w:rsidRPr="006C5B81">
        <w:rPr>
          <w:rFonts w:ascii="Arial" w:hAnsi="Arial" w:cs="Arial"/>
          <w:bCs/>
        </w:rPr>
        <w:t xml:space="preserve"> </w:t>
      </w:r>
      <w:proofErr w:type="spellStart"/>
      <w:r w:rsidRPr="006C5B81">
        <w:rPr>
          <w:rFonts w:ascii="Arial" w:hAnsi="Arial" w:cs="Arial"/>
          <w:bCs/>
        </w:rPr>
        <w:t>luni</w:t>
      </w:r>
      <w:proofErr w:type="spellEnd"/>
      <w:r w:rsidRPr="006C5B81">
        <w:rPr>
          <w:rFonts w:ascii="Arial" w:hAnsi="Arial" w:cs="Arial"/>
          <w:bCs/>
        </w:rPr>
        <w:t xml:space="preserve"> </w:t>
      </w:r>
      <w:r w:rsidRPr="006C5B81">
        <w:rPr>
          <w:rFonts w:ascii="Arial" w:hAnsi="Arial" w:cs="Arial"/>
          <w:bCs/>
          <w:i/>
          <w:iCs/>
        </w:rPr>
        <w:t>(</w:t>
      </w:r>
      <w:proofErr w:type="spellStart"/>
      <w:r w:rsidRPr="006C5B81">
        <w:rPr>
          <w:rFonts w:ascii="Arial" w:hAnsi="Arial" w:cs="Arial"/>
          <w:bCs/>
          <w:i/>
          <w:iCs/>
        </w:rPr>
        <w:t>durata</w:t>
      </w:r>
      <w:proofErr w:type="spellEnd"/>
      <w:r w:rsidRPr="006C5B81">
        <w:rPr>
          <w:rFonts w:ascii="Arial" w:hAnsi="Arial" w:cs="Arial"/>
          <w:bCs/>
          <w:i/>
          <w:iCs/>
        </w:rPr>
        <w:t xml:space="preserve"> </w:t>
      </w:r>
      <w:proofErr w:type="spellStart"/>
      <w:r w:rsidRPr="006C5B81">
        <w:rPr>
          <w:rFonts w:ascii="Arial" w:hAnsi="Arial" w:cs="Arial"/>
          <w:bCs/>
          <w:i/>
          <w:iCs/>
        </w:rPr>
        <w:t>în</w:t>
      </w:r>
      <w:proofErr w:type="spellEnd"/>
      <w:r w:rsidRPr="006C5B81">
        <w:rPr>
          <w:rFonts w:ascii="Arial" w:hAnsi="Arial" w:cs="Arial"/>
          <w:bCs/>
          <w:i/>
          <w:iCs/>
        </w:rPr>
        <w:t xml:space="preserve"> </w:t>
      </w:r>
      <w:proofErr w:type="spellStart"/>
      <w:r w:rsidRPr="006C5B81">
        <w:rPr>
          <w:rFonts w:ascii="Arial" w:hAnsi="Arial" w:cs="Arial"/>
          <w:bCs/>
          <w:i/>
          <w:iCs/>
        </w:rPr>
        <w:t>litere</w:t>
      </w:r>
      <w:proofErr w:type="spellEnd"/>
      <w:r w:rsidRPr="006C5B81">
        <w:rPr>
          <w:rFonts w:ascii="Arial" w:hAnsi="Arial" w:cs="Arial"/>
          <w:bCs/>
          <w:i/>
          <w:iCs/>
        </w:rPr>
        <w:t xml:space="preserve"> </w:t>
      </w:r>
      <w:proofErr w:type="spellStart"/>
      <w:r w:rsidRPr="006C5B81">
        <w:rPr>
          <w:rFonts w:ascii="Arial" w:hAnsi="Arial" w:cs="Arial"/>
          <w:bCs/>
          <w:i/>
          <w:iCs/>
        </w:rPr>
        <w:t>si</w:t>
      </w:r>
      <w:proofErr w:type="spellEnd"/>
      <w:r w:rsidRPr="006C5B81">
        <w:rPr>
          <w:rFonts w:ascii="Arial" w:hAnsi="Arial" w:cs="Arial"/>
          <w:bCs/>
          <w:i/>
          <w:iCs/>
        </w:rPr>
        <w:t xml:space="preserve"> </w:t>
      </w:r>
      <w:proofErr w:type="spellStart"/>
      <w:r w:rsidRPr="006C5B81">
        <w:rPr>
          <w:rFonts w:ascii="Arial" w:hAnsi="Arial" w:cs="Arial"/>
          <w:bCs/>
          <w:i/>
          <w:iCs/>
        </w:rPr>
        <w:t>în</w:t>
      </w:r>
      <w:proofErr w:type="spellEnd"/>
      <w:r w:rsidRPr="006C5B81">
        <w:rPr>
          <w:rFonts w:ascii="Arial" w:hAnsi="Arial" w:cs="Arial"/>
          <w:bCs/>
          <w:i/>
          <w:iCs/>
        </w:rPr>
        <w:t xml:space="preserve"> </w:t>
      </w:r>
      <w:proofErr w:type="spellStart"/>
      <w:r w:rsidRPr="006C5B81">
        <w:rPr>
          <w:rFonts w:ascii="Arial" w:hAnsi="Arial" w:cs="Arial"/>
          <w:bCs/>
          <w:i/>
          <w:iCs/>
        </w:rPr>
        <w:t>cifre</w:t>
      </w:r>
      <w:proofErr w:type="spellEnd"/>
      <w:r w:rsidRPr="006C5B81">
        <w:rPr>
          <w:rFonts w:ascii="Arial" w:hAnsi="Arial" w:cs="Arial"/>
          <w:bCs/>
          <w:i/>
          <w:iCs/>
        </w:rPr>
        <w:t>)</w:t>
      </w:r>
      <w:r w:rsidRPr="006C5B81">
        <w:rPr>
          <w:rFonts w:ascii="Arial" w:hAnsi="Arial" w:cs="Arial"/>
          <w:bCs/>
        </w:rPr>
        <w:t xml:space="preserve"> de la data </w:t>
      </w:r>
      <w:proofErr w:type="spellStart"/>
      <w:r w:rsidRPr="006C5B81">
        <w:rPr>
          <w:rFonts w:ascii="Arial" w:hAnsi="Arial" w:cs="Arial"/>
          <w:bCs/>
        </w:rPr>
        <w:t>încheierii</w:t>
      </w:r>
      <w:proofErr w:type="spellEnd"/>
      <w:r w:rsidRPr="006C5B81">
        <w:rPr>
          <w:rFonts w:ascii="Arial" w:hAnsi="Arial" w:cs="Arial"/>
          <w:bCs/>
        </w:rPr>
        <w:t xml:space="preserve"> </w:t>
      </w:r>
      <w:proofErr w:type="spellStart"/>
      <w:r w:rsidRPr="006C5B81">
        <w:rPr>
          <w:rFonts w:ascii="Arial" w:hAnsi="Arial" w:cs="Arial"/>
          <w:bCs/>
        </w:rPr>
        <w:t>procesului</w:t>
      </w:r>
      <w:proofErr w:type="spellEnd"/>
      <w:r w:rsidRPr="006C5B81">
        <w:rPr>
          <w:rFonts w:ascii="Arial" w:hAnsi="Arial" w:cs="Arial"/>
          <w:bCs/>
        </w:rPr>
        <w:t xml:space="preserve"> verbal de </w:t>
      </w:r>
      <w:proofErr w:type="spellStart"/>
      <w:r w:rsidRPr="006C5B81">
        <w:rPr>
          <w:rFonts w:ascii="Arial" w:hAnsi="Arial" w:cs="Arial"/>
          <w:bCs/>
        </w:rPr>
        <w:t>recepție</w:t>
      </w:r>
      <w:proofErr w:type="spellEnd"/>
      <w:r w:rsidRPr="006C5B81">
        <w:rPr>
          <w:rFonts w:ascii="Arial" w:hAnsi="Arial" w:cs="Arial"/>
          <w:bCs/>
        </w:rPr>
        <w:t xml:space="preserve"> la </w:t>
      </w:r>
      <w:proofErr w:type="spellStart"/>
      <w:r w:rsidRPr="006C5B81">
        <w:rPr>
          <w:rFonts w:ascii="Arial" w:hAnsi="Arial" w:cs="Arial"/>
          <w:bCs/>
        </w:rPr>
        <w:t>terminarea</w:t>
      </w:r>
      <w:proofErr w:type="spellEnd"/>
      <w:r w:rsidRPr="006C5B81">
        <w:rPr>
          <w:rFonts w:ascii="Arial" w:hAnsi="Arial" w:cs="Arial"/>
          <w:bCs/>
        </w:rPr>
        <w:t xml:space="preserve"> </w:t>
      </w:r>
      <w:proofErr w:type="spellStart"/>
      <w:r w:rsidRPr="006C5B81">
        <w:rPr>
          <w:rFonts w:ascii="Arial" w:hAnsi="Arial" w:cs="Arial"/>
          <w:bCs/>
        </w:rPr>
        <w:t>lucrărilor</w:t>
      </w:r>
      <w:proofErr w:type="spellEnd"/>
      <w:r w:rsidRPr="006C5B81">
        <w:rPr>
          <w:rFonts w:ascii="Arial" w:hAnsi="Arial" w:cs="Arial"/>
          <w:bCs/>
        </w:rPr>
        <w:t xml:space="preserve">, </w:t>
      </w:r>
      <w:proofErr w:type="spellStart"/>
      <w:r w:rsidRPr="006C5B81">
        <w:rPr>
          <w:rFonts w:ascii="Arial" w:hAnsi="Arial" w:cs="Arial"/>
          <w:bCs/>
        </w:rPr>
        <w:t>fără</w:t>
      </w:r>
      <w:proofErr w:type="spellEnd"/>
      <w:r w:rsidRPr="006C5B81">
        <w:rPr>
          <w:rFonts w:ascii="Arial" w:hAnsi="Arial" w:cs="Arial"/>
          <w:bCs/>
        </w:rPr>
        <w:t xml:space="preserve"> </w:t>
      </w:r>
      <w:proofErr w:type="spellStart"/>
      <w:r w:rsidRPr="006C5B81">
        <w:rPr>
          <w:rFonts w:ascii="Arial" w:hAnsi="Arial" w:cs="Arial"/>
          <w:bCs/>
        </w:rPr>
        <w:t>obiecții</w:t>
      </w:r>
      <w:proofErr w:type="spellEnd"/>
      <w:r w:rsidRPr="006C5B81">
        <w:rPr>
          <w:rFonts w:ascii="Arial" w:hAnsi="Arial" w:cs="Arial"/>
          <w:bCs/>
        </w:rPr>
        <w:t xml:space="preserve">, </w:t>
      </w:r>
      <w:proofErr w:type="spellStart"/>
      <w:r w:rsidRPr="006C5B81">
        <w:rPr>
          <w:rFonts w:ascii="Arial" w:hAnsi="Arial" w:cs="Arial"/>
          <w:bCs/>
        </w:rPr>
        <w:t>încheiat</w:t>
      </w:r>
      <w:proofErr w:type="spellEnd"/>
      <w:r w:rsidRPr="006C5B81">
        <w:rPr>
          <w:rFonts w:ascii="Arial" w:hAnsi="Arial" w:cs="Arial"/>
          <w:bCs/>
        </w:rPr>
        <w:t xml:space="preserve"> cu </w:t>
      </w:r>
      <w:proofErr w:type="spellStart"/>
      <w:r w:rsidRPr="006C5B81">
        <w:rPr>
          <w:rFonts w:ascii="Arial" w:hAnsi="Arial" w:cs="Arial"/>
          <w:bCs/>
        </w:rPr>
        <w:t>reprezentanți</w:t>
      </w:r>
      <w:proofErr w:type="spellEnd"/>
      <w:r w:rsidRPr="006C5B81">
        <w:rPr>
          <w:rFonts w:ascii="Arial" w:hAnsi="Arial" w:cs="Arial"/>
          <w:bCs/>
        </w:rPr>
        <w:t xml:space="preserve"> ai </w:t>
      </w:r>
      <w:proofErr w:type="spellStart"/>
      <w:r w:rsidRPr="006C5B81">
        <w:rPr>
          <w:rFonts w:ascii="Arial" w:hAnsi="Arial" w:cs="Arial"/>
          <w:bCs/>
        </w:rPr>
        <w:t>autorității</w:t>
      </w:r>
      <w:proofErr w:type="spellEnd"/>
      <w:r w:rsidRPr="006C5B81">
        <w:rPr>
          <w:rFonts w:ascii="Arial" w:hAnsi="Arial" w:cs="Arial"/>
          <w:bCs/>
        </w:rPr>
        <w:t xml:space="preserve"> </w:t>
      </w:r>
      <w:r w:rsidR="0014688B" w:rsidRPr="006C5B81">
        <w:rPr>
          <w:rFonts w:ascii="Arial" w:hAnsi="Arial" w:cs="Arial"/>
          <w:bCs/>
        </w:rPr>
        <w:t xml:space="preserve">U.A.T. </w:t>
      </w:r>
      <w:proofErr w:type="spellStart"/>
      <w:r w:rsidR="0014688B" w:rsidRPr="006C5B81">
        <w:rPr>
          <w:rFonts w:ascii="Arial" w:hAnsi="Arial" w:cs="Arial"/>
          <w:bCs/>
        </w:rPr>
        <w:t>Comuna</w:t>
      </w:r>
      <w:proofErr w:type="spellEnd"/>
      <w:r w:rsidR="0014688B" w:rsidRPr="006C5B81">
        <w:rPr>
          <w:rFonts w:ascii="Arial" w:hAnsi="Arial" w:cs="Arial"/>
          <w:bCs/>
        </w:rPr>
        <w:t xml:space="preserve"> </w:t>
      </w:r>
      <w:proofErr w:type="spellStart"/>
      <w:r w:rsidR="006C5B81">
        <w:rPr>
          <w:rFonts w:ascii="Arial" w:hAnsi="Arial" w:cs="Arial"/>
          <w:bCs/>
        </w:rPr>
        <w:t>Ghimeș</w:t>
      </w:r>
      <w:proofErr w:type="spellEnd"/>
      <w:r w:rsidR="006C5B81">
        <w:rPr>
          <w:rFonts w:ascii="Arial" w:hAnsi="Arial" w:cs="Arial"/>
          <w:bCs/>
        </w:rPr>
        <w:t xml:space="preserve"> - </w:t>
      </w:r>
      <w:proofErr w:type="spellStart"/>
      <w:r w:rsidR="006C5B81">
        <w:rPr>
          <w:rFonts w:ascii="Arial" w:hAnsi="Arial" w:cs="Arial"/>
          <w:bCs/>
        </w:rPr>
        <w:t>Făget</w:t>
      </w:r>
      <w:proofErr w:type="spellEnd"/>
      <w:r w:rsidR="0014688B" w:rsidRPr="006C5B81">
        <w:rPr>
          <w:rFonts w:ascii="Arial" w:hAnsi="Arial" w:cs="Arial"/>
          <w:bCs/>
          <w:lang w:val="ro-RO"/>
        </w:rPr>
        <w:t xml:space="preserve">, județul </w:t>
      </w:r>
      <w:r w:rsidR="00683326" w:rsidRPr="006C5B81">
        <w:rPr>
          <w:rFonts w:ascii="Arial" w:hAnsi="Arial" w:cs="Arial"/>
          <w:bCs/>
          <w:lang w:val="ro-RO"/>
        </w:rPr>
        <w:t>Bacău</w:t>
      </w:r>
    </w:p>
    <w:p w14:paraId="6C51E174" w14:textId="77777777" w:rsidR="00F57284" w:rsidRPr="006C5B81" w:rsidRDefault="00F57284" w:rsidP="008901A4">
      <w:pPr>
        <w:spacing w:after="0" w:line="240" w:lineRule="auto"/>
        <w:jc w:val="both"/>
        <w:rPr>
          <w:rFonts w:ascii="Arial" w:hAnsi="Arial" w:cs="Arial"/>
          <w:bCs/>
        </w:rPr>
      </w:pPr>
    </w:p>
    <w:p w14:paraId="1C431D79" w14:textId="77777777" w:rsidR="00F57284" w:rsidRPr="006C5B81" w:rsidRDefault="00F57284" w:rsidP="008901A4">
      <w:pPr>
        <w:spacing w:after="0" w:line="240" w:lineRule="auto"/>
        <w:ind w:firstLine="720"/>
        <w:jc w:val="both"/>
        <w:rPr>
          <w:rFonts w:ascii="Arial" w:hAnsi="Arial" w:cs="Arial"/>
          <w:bCs/>
        </w:rPr>
      </w:pPr>
      <w:proofErr w:type="spellStart"/>
      <w:r w:rsidRPr="006C5B81">
        <w:rPr>
          <w:rFonts w:ascii="Arial" w:hAnsi="Arial" w:cs="Arial"/>
          <w:bCs/>
          <w:iCs/>
        </w:rPr>
        <w:t>Declar</w:t>
      </w:r>
      <w:proofErr w:type="spellEnd"/>
      <w:r w:rsidRPr="006C5B81">
        <w:rPr>
          <w:rFonts w:ascii="Arial" w:hAnsi="Arial" w:cs="Arial"/>
          <w:bCs/>
          <w:iCs/>
        </w:rPr>
        <w:t xml:space="preserve"> ca am </w:t>
      </w:r>
      <w:proofErr w:type="spellStart"/>
      <w:r w:rsidRPr="006C5B81">
        <w:rPr>
          <w:rFonts w:ascii="Arial" w:hAnsi="Arial" w:cs="Arial"/>
          <w:bCs/>
          <w:iCs/>
        </w:rPr>
        <w:t>luat</w:t>
      </w:r>
      <w:proofErr w:type="spellEnd"/>
      <w:r w:rsidRPr="006C5B81">
        <w:rPr>
          <w:rFonts w:ascii="Arial" w:hAnsi="Arial" w:cs="Arial"/>
          <w:bCs/>
          <w:iCs/>
        </w:rPr>
        <w:t xml:space="preserve"> la </w:t>
      </w:r>
      <w:proofErr w:type="spellStart"/>
      <w:r w:rsidRPr="006C5B81">
        <w:rPr>
          <w:rFonts w:ascii="Arial" w:hAnsi="Arial" w:cs="Arial"/>
          <w:bCs/>
          <w:iCs/>
        </w:rPr>
        <w:t>cunostinta</w:t>
      </w:r>
      <w:proofErr w:type="spellEnd"/>
      <w:r w:rsidRPr="006C5B81">
        <w:rPr>
          <w:rFonts w:ascii="Arial" w:hAnsi="Arial" w:cs="Arial"/>
          <w:bCs/>
          <w:iCs/>
        </w:rPr>
        <w:t xml:space="preserve"> de </w:t>
      </w:r>
      <w:proofErr w:type="spellStart"/>
      <w:r w:rsidRPr="006C5B81">
        <w:rPr>
          <w:rFonts w:ascii="Arial" w:hAnsi="Arial" w:cs="Arial"/>
          <w:bCs/>
          <w:iCs/>
        </w:rPr>
        <w:t>prevederile</w:t>
      </w:r>
      <w:proofErr w:type="spellEnd"/>
      <w:r w:rsidRPr="006C5B81">
        <w:rPr>
          <w:rFonts w:ascii="Arial" w:hAnsi="Arial" w:cs="Arial"/>
          <w:bCs/>
          <w:iCs/>
        </w:rPr>
        <w:t xml:space="preserve"> art 326 « </w:t>
      </w:r>
      <w:proofErr w:type="spellStart"/>
      <w:r w:rsidRPr="006C5B81">
        <w:rPr>
          <w:rFonts w:ascii="Arial" w:hAnsi="Arial" w:cs="Arial"/>
          <w:bCs/>
          <w:iCs/>
        </w:rPr>
        <w:t>Falsul</w:t>
      </w:r>
      <w:proofErr w:type="spellEnd"/>
      <w:r w:rsidRPr="006C5B81">
        <w:rPr>
          <w:rFonts w:ascii="Arial" w:hAnsi="Arial" w:cs="Arial"/>
          <w:bCs/>
          <w:iCs/>
        </w:rPr>
        <w:t xml:space="preserve"> in </w:t>
      </w:r>
      <w:proofErr w:type="spellStart"/>
      <w:r w:rsidRPr="006C5B81">
        <w:rPr>
          <w:rFonts w:ascii="Arial" w:hAnsi="Arial" w:cs="Arial"/>
          <w:bCs/>
          <w:iCs/>
        </w:rPr>
        <w:t>Declaratii</w:t>
      </w:r>
      <w:proofErr w:type="spellEnd"/>
      <w:r w:rsidRPr="006C5B81">
        <w:rPr>
          <w:rFonts w:ascii="Arial" w:hAnsi="Arial" w:cs="Arial"/>
          <w:bCs/>
          <w:iCs/>
        </w:rPr>
        <w:t xml:space="preserve"> » din </w:t>
      </w:r>
      <w:proofErr w:type="spellStart"/>
      <w:r w:rsidRPr="006C5B81">
        <w:rPr>
          <w:rFonts w:ascii="Arial" w:hAnsi="Arial" w:cs="Arial"/>
          <w:bCs/>
          <w:iCs/>
        </w:rPr>
        <w:t>Codul</w:t>
      </w:r>
      <w:proofErr w:type="spellEnd"/>
      <w:r w:rsidRPr="006C5B81">
        <w:rPr>
          <w:rFonts w:ascii="Arial" w:hAnsi="Arial" w:cs="Arial"/>
          <w:bCs/>
          <w:iCs/>
        </w:rPr>
        <w:t xml:space="preserve"> Penal </w:t>
      </w:r>
      <w:proofErr w:type="spellStart"/>
      <w:r w:rsidRPr="006C5B81">
        <w:rPr>
          <w:rFonts w:ascii="Arial" w:hAnsi="Arial" w:cs="Arial"/>
          <w:bCs/>
          <w:iCs/>
        </w:rPr>
        <w:t>referitor</w:t>
      </w:r>
      <w:proofErr w:type="spellEnd"/>
      <w:r w:rsidRPr="006C5B81">
        <w:rPr>
          <w:rFonts w:ascii="Arial" w:hAnsi="Arial" w:cs="Arial"/>
          <w:bCs/>
          <w:iCs/>
        </w:rPr>
        <w:t xml:space="preserve"> la "</w:t>
      </w:r>
      <w:proofErr w:type="spellStart"/>
      <w:r w:rsidRPr="006C5B81">
        <w:rPr>
          <w:rFonts w:ascii="Arial" w:hAnsi="Arial" w:cs="Arial"/>
          <w:bCs/>
          <w:i/>
          <w:iCs/>
        </w:rPr>
        <w:t>Declararea</w:t>
      </w:r>
      <w:proofErr w:type="spellEnd"/>
      <w:r w:rsidRPr="006C5B81">
        <w:rPr>
          <w:rFonts w:ascii="Arial" w:hAnsi="Arial" w:cs="Arial"/>
          <w:bCs/>
          <w:i/>
          <w:iCs/>
        </w:rPr>
        <w:t xml:space="preserve"> </w:t>
      </w:r>
      <w:proofErr w:type="spellStart"/>
      <w:r w:rsidRPr="006C5B81">
        <w:rPr>
          <w:rFonts w:ascii="Arial" w:hAnsi="Arial" w:cs="Arial"/>
          <w:bCs/>
          <w:i/>
          <w:iCs/>
        </w:rPr>
        <w:t>necorespunzătoare</w:t>
      </w:r>
      <w:proofErr w:type="spellEnd"/>
      <w:r w:rsidRPr="006C5B81">
        <w:rPr>
          <w:rFonts w:ascii="Arial" w:hAnsi="Arial" w:cs="Arial"/>
          <w:bCs/>
          <w:i/>
          <w:iCs/>
        </w:rPr>
        <w:t xml:space="preserve"> a </w:t>
      </w:r>
      <w:proofErr w:type="spellStart"/>
      <w:r w:rsidRPr="006C5B81">
        <w:rPr>
          <w:rFonts w:ascii="Arial" w:hAnsi="Arial" w:cs="Arial"/>
          <w:bCs/>
          <w:i/>
          <w:iCs/>
        </w:rPr>
        <w:t>adevărului</w:t>
      </w:r>
      <w:proofErr w:type="spellEnd"/>
      <w:r w:rsidRPr="006C5B81">
        <w:rPr>
          <w:rFonts w:ascii="Arial" w:hAnsi="Arial" w:cs="Arial"/>
          <w:bCs/>
          <w:i/>
          <w:iCs/>
        </w:rPr>
        <w:t xml:space="preserve">, </w:t>
      </w:r>
      <w:proofErr w:type="spellStart"/>
      <w:r w:rsidRPr="006C5B81">
        <w:rPr>
          <w:rFonts w:ascii="Arial" w:hAnsi="Arial" w:cs="Arial"/>
          <w:bCs/>
          <w:i/>
          <w:iCs/>
        </w:rPr>
        <w:t>făcută</w:t>
      </w:r>
      <w:proofErr w:type="spellEnd"/>
      <w:r w:rsidRPr="006C5B81">
        <w:rPr>
          <w:rFonts w:ascii="Arial" w:hAnsi="Arial" w:cs="Arial"/>
          <w:bCs/>
          <w:i/>
          <w:iCs/>
        </w:rPr>
        <w:t xml:space="preserve"> </w:t>
      </w:r>
      <w:proofErr w:type="spellStart"/>
      <w:r w:rsidRPr="006C5B81">
        <w:rPr>
          <w:rFonts w:ascii="Arial" w:hAnsi="Arial" w:cs="Arial"/>
          <w:bCs/>
          <w:i/>
          <w:iCs/>
        </w:rPr>
        <w:t>unei</w:t>
      </w:r>
      <w:proofErr w:type="spellEnd"/>
      <w:r w:rsidRPr="006C5B81">
        <w:rPr>
          <w:rFonts w:ascii="Arial" w:hAnsi="Arial" w:cs="Arial"/>
          <w:bCs/>
          <w:i/>
          <w:iCs/>
        </w:rPr>
        <w:t xml:space="preserve"> </w:t>
      </w:r>
      <w:proofErr w:type="spellStart"/>
      <w:r w:rsidRPr="006C5B81">
        <w:rPr>
          <w:rFonts w:ascii="Arial" w:hAnsi="Arial" w:cs="Arial"/>
          <w:bCs/>
          <w:i/>
          <w:iCs/>
        </w:rPr>
        <w:t>persoane</w:t>
      </w:r>
      <w:proofErr w:type="spellEnd"/>
      <w:r w:rsidRPr="006C5B81">
        <w:rPr>
          <w:rFonts w:ascii="Arial" w:hAnsi="Arial" w:cs="Arial"/>
          <w:bCs/>
          <w:i/>
          <w:iCs/>
        </w:rPr>
        <w:t xml:space="preserve"> </w:t>
      </w:r>
      <w:proofErr w:type="spellStart"/>
      <w:r w:rsidRPr="006C5B81">
        <w:rPr>
          <w:rFonts w:ascii="Arial" w:hAnsi="Arial" w:cs="Arial"/>
          <w:bCs/>
          <w:i/>
          <w:iCs/>
        </w:rPr>
        <w:t>dintre</w:t>
      </w:r>
      <w:proofErr w:type="spellEnd"/>
      <w:r w:rsidRPr="006C5B81">
        <w:rPr>
          <w:rFonts w:ascii="Arial" w:hAnsi="Arial" w:cs="Arial"/>
          <w:bCs/>
          <w:i/>
          <w:iCs/>
        </w:rPr>
        <w:t xml:space="preserve"> </w:t>
      </w:r>
      <w:proofErr w:type="spellStart"/>
      <w:r w:rsidRPr="006C5B81">
        <w:rPr>
          <w:rFonts w:ascii="Arial" w:hAnsi="Arial" w:cs="Arial"/>
          <w:bCs/>
          <w:i/>
          <w:iCs/>
        </w:rPr>
        <w:t>cele</w:t>
      </w:r>
      <w:proofErr w:type="spellEnd"/>
      <w:r w:rsidRPr="006C5B81">
        <w:rPr>
          <w:rFonts w:ascii="Arial" w:hAnsi="Arial" w:cs="Arial"/>
          <w:bCs/>
          <w:i/>
          <w:iCs/>
        </w:rPr>
        <w:t xml:space="preserve"> </w:t>
      </w:r>
      <w:proofErr w:type="spellStart"/>
      <w:r w:rsidRPr="006C5B81">
        <w:rPr>
          <w:rFonts w:ascii="Arial" w:hAnsi="Arial" w:cs="Arial"/>
          <w:bCs/>
          <w:i/>
          <w:iCs/>
        </w:rPr>
        <w:t>prevăzute</w:t>
      </w:r>
      <w:proofErr w:type="spellEnd"/>
      <w:r w:rsidRPr="006C5B81">
        <w:rPr>
          <w:rFonts w:ascii="Arial" w:hAnsi="Arial" w:cs="Arial"/>
          <w:bCs/>
          <w:i/>
          <w:iCs/>
        </w:rPr>
        <w:t xml:space="preserve"> </w:t>
      </w:r>
      <w:proofErr w:type="spellStart"/>
      <w:r w:rsidRPr="006C5B81">
        <w:rPr>
          <w:rFonts w:ascii="Arial" w:hAnsi="Arial" w:cs="Arial"/>
          <w:bCs/>
          <w:i/>
          <w:iCs/>
        </w:rPr>
        <w:t>în</w:t>
      </w:r>
      <w:proofErr w:type="spellEnd"/>
      <w:r w:rsidRPr="006C5B81">
        <w:rPr>
          <w:rFonts w:ascii="Arial" w:hAnsi="Arial" w:cs="Arial"/>
          <w:bCs/>
          <w:i/>
          <w:iCs/>
        </w:rPr>
        <w:t xml:space="preserve"> art. 175 </w:t>
      </w:r>
      <w:proofErr w:type="spellStart"/>
      <w:r w:rsidRPr="006C5B81">
        <w:rPr>
          <w:rFonts w:ascii="Arial" w:hAnsi="Arial" w:cs="Arial"/>
          <w:bCs/>
          <w:i/>
          <w:iCs/>
        </w:rPr>
        <w:t>sau</w:t>
      </w:r>
      <w:proofErr w:type="spellEnd"/>
      <w:r w:rsidRPr="006C5B81">
        <w:rPr>
          <w:rFonts w:ascii="Arial" w:hAnsi="Arial" w:cs="Arial"/>
          <w:bCs/>
          <w:i/>
          <w:iCs/>
        </w:rPr>
        <w:t xml:space="preserve"> </w:t>
      </w:r>
      <w:proofErr w:type="spellStart"/>
      <w:r w:rsidRPr="006C5B81">
        <w:rPr>
          <w:rFonts w:ascii="Arial" w:hAnsi="Arial" w:cs="Arial"/>
          <w:bCs/>
          <w:i/>
          <w:iCs/>
        </w:rPr>
        <w:t>unei</w:t>
      </w:r>
      <w:proofErr w:type="spellEnd"/>
      <w:r w:rsidRPr="006C5B81">
        <w:rPr>
          <w:rFonts w:ascii="Arial" w:hAnsi="Arial" w:cs="Arial"/>
          <w:bCs/>
          <w:i/>
          <w:iCs/>
        </w:rPr>
        <w:t xml:space="preserve"> </w:t>
      </w:r>
      <w:proofErr w:type="spellStart"/>
      <w:r w:rsidRPr="006C5B81">
        <w:rPr>
          <w:rFonts w:ascii="Arial" w:hAnsi="Arial" w:cs="Arial"/>
          <w:bCs/>
          <w:i/>
          <w:iCs/>
        </w:rPr>
        <w:t>unităţi</w:t>
      </w:r>
      <w:proofErr w:type="spellEnd"/>
      <w:r w:rsidRPr="006C5B81">
        <w:rPr>
          <w:rFonts w:ascii="Arial" w:hAnsi="Arial" w:cs="Arial"/>
          <w:bCs/>
          <w:i/>
          <w:iCs/>
        </w:rPr>
        <w:t xml:space="preserve"> </w:t>
      </w:r>
      <w:proofErr w:type="spellStart"/>
      <w:r w:rsidRPr="006C5B81">
        <w:rPr>
          <w:rFonts w:ascii="Arial" w:hAnsi="Arial" w:cs="Arial"/>
          <w:bCs/>
          <w:i/>
          <w:iCs/>
        </w:rPr>
        <w:t>în</w:t>
      </w:r>
      <w:proofErr w:type="spellEnd"/>
      <w:r w:rsidRPr="006C5B81">
        <w:rPr>
          <w:rFonts w:ascii="Arial" w:hAnsi="Arial" w:cs="Arial"/>
          <w:bCs/>
          <w:i/>
          <w:iCs/>
        </w:rPr>
        <w:t xml:space="preserve"> care </w:t>
      </w:r>
      <w:proofErr w:type="spellStart"/>
      <w:r w:rsidRPr="006C5B81">
        <w:rPr>
          <w:rFonts w:ascii="Arial" w:hAnsi="Arial" w:cs="Arial"/>
          <w:bCs/>
          <w:i/>
          <w:iCs/>
        </w:rPr>
        <w:t>aceasta</w:t>
      </w:r>
      <w:proofErr w:type="spellEnd"/>
      <w:r w:rsidRPr="006C5B81">
        <w:rPr>
          <w:rFonts w:ascii="Arial" w:hAnsi="Arial" w:cs="Arial"/>
          <w:bCs/>
          <w:i/>
          <w:iCs/>
        </w:rPr>
        <w:t xml:space="preserve"> </w:t>
      </w:r>
      <w:proofErr w:type="spellStart"/>
      <w:r w:rsidRPr="006C5B81">
        <w:rPr>
          <w:rFonts w:ascii="Arial" w:hAnsi="Arial" w:cs="Arial"/>
          <w:bCs/>
          <w:i/>
          <w:iCs/>
        </w:rPr>
        <w:t>îşi</w:t>
      </w:r>
      <w:proofErr w:type="spellEnd"/>
      <w:r w:rsidRPr="006C5B81">
        <w:rPr>
          <w:rFonts w:ascii="Arial" w:hAnsi="Arial" w:cs="Arial"/>
          <w:bCs/>
          <w:i/>
          <w:iCs/>
        </w:rPr>
        <w:t xml:space="preserve"> </w:t>
      </w:r>
      <w:proofErr w:type="spellStart"/>
      <w:r w:rsidRPr="006C5B81">
        <w:rPr>
          <w:rFonts w:ascii="Arial" w:hAnsi="Arial" w:cs="Arial"/>
          <w:bCs/>
          <w:i/>
          <w:iCs/>
        </w:rPr>
        <w:t>desfăşoară</w:t>
      </w:r>
      <w:proofErr w:type="spellEnd"/>
      <w:r w:rsidRPr="006C5B81">
        <w:rPr>
          <w:rFonts w:ascii="Arial" w:hAnsi="Arial" w:cs="Arial"/>
          <w:bCs/>
          <w:i/>
          <w:iCs/>
        </w:rPr>
        <w:t xml:space="preserve"> </w:t>
      </w:r>
      <w:proofErr w:type="spellStart"/>
      <w:r w:rsidRPr="006C5B81">
        <w:rPr>
          <w:rFonts w:ascii="Arial" w:hAnsi="Arial" w:cs="Arial"/>
          <w:bCs/>
          <w:i/>
          <w:iCs/>
        </w:rPr>
        <w:t>activitatea</w:t>
      </w:r>
      <w:proofErr w:type="spellEnd"/>
      <w:r w:rsidRPr="006C5B81">
        <w:rPr>
          <w:rFonts w:ascii="Arial" w:hAnsi="Arial" w:cs="Arial"/>
          <w:bCs/>
          <w:i/>
          <w:iCs/>
        </w:rPr>
        <w:t xml:space="preserve"> </w:t>
      </w:r>
      <w:proofErr w:type="spellStart"/>
      <w:r w:rsidRPr="006C5B81">
        <w:rPr>
          <w:rFonts w:ascii="Arial" w:hAnsi="Arial" w:cs="Arial"/>
          <w:bCs/>
          <w:i/>
          <w:iCs/>
        </w:rPr>
        <w:t>în</w:t>
      </w:r>
      <w:proofErr w:type="spellEnd"/>
      <w:r w:rsidRPr="006C5B81">
        <w:rPr>
          <w:rFonts w:ascii="Arial" w:hAnsi="Arial" w:cs="Arial"/>
          <w:bCs/>
          <w:i/>
          <w:iCs/>
        </w:rPr>
        <w:t xml:space="preserve"> </w:t>
      </w:r>
      <w:proofErr w:type="spellStart"/>
      <w:r w:rsidRPr="006C5B81">
        <w:rPr>
          <w:rFonts w:ascii="Arial" w:hAnsi="Arial" w:cs="Arial"/>
          <w:bCs/>
          <w:i/>
          <w:iCs/>
        </w:rPr>
        <w:t>vederea</w:t>
      </w:r>
      <w:proofErr w:type="spellEnd"/>
      <w:r w:rsidRPr="006C5B81">
        <w:rPr>
          <w:rFonts w:ascii="Arial" w:hAnsi="Arial" w:cs="Arial"/>
          <w:bCs/>
          <w:i/>
          <w:iCs/>
        </w:rPr>
        <w:t xml:space="preserve"> </w:t>
      </w:r>
      <w:proofErr w:type="spellStart"/>
      <w:r w:rsidRPr="006C5B81">
        <w:rPr>
          <w:rFonts w:ascii="Arial" w:hAnsi="Arial" w:cs="Arial"/>
          <w:bCs/>
          <w:i/>
          <w:iCs/>
        </w:rPr>
        <w:t>producerii</w:t>
      </w:r>
      <w:proofErr w:type="spellEnd"/>
      <w:r w:rsidRPr="006C5B81">
        <w:rPr>
          <w:rFonts w:ascii="Arial" w:hAnsi="Arial" w:cs="Arial"/>
          <w:bCs/>
          <w:i/>
          <w:iCs/>
        </w:rPr>
        <w:t xml:space="preserve"> </w:t>
      </w:r>
      <w:proofErr w:type="spellStart"/>
      <w:r w:rsidRPr="006C5B81">
        <w:rPr>
          <w:rFonts w:ascii="Arial" w:hAnsi="Arial" w:cs="Arial"/>
          <w:bCs/>
          <w:i/>
          <w:iCs/>
        </w:rPr>
        <w:t>unei</w:t>
      </w:r>
      <w:proofErr w:type="spellEnd"/>
      <w:r w:rsidRPr="006C5B81">
        <w:rPr>
          <w:rFonts w:ascii="Arial" w:hAnsi="Arial" w:cs="Arial"/>
          <w:bCs/>
          <w:i/>
          <w:iCs/>
        </w:rPr>
        <w:t xml:space="preserve"> </w:t>
      </w:r>
      <w:proofErr w:type="spellStart"/>
      <w:r w:rsidRPr="006C5B81">
        <w:rPr>
          <w:rFonts w:ascii="Arial" w:hAnsi="Arial" w:cs="Arial"/>
          <w:bCs/>
          <w:i/>
          <w:iCs/>
        </w:rPr>
        <w:t>consecinţe</w:t>
      </w:r>
      <w:proofErr w:type="spellEnd"/>
      <w:r w:rsidRPr="006C5B81">
        <w:rPr>
          <w:rFonts w:ascii="Arial" w:hAnsi="Arial" w:cs="Arial"/>
          <w:bCs/>
          <w:i/>
          <w:iCs/>
        </w:rPr>
        <w:t xml:space="preserve"> </w:t>
      </w:r>
      <w:proofErr w:type="spellStart"/>
      <w:r w:rsidRPr="006C5B81">
        <w:rPr>
          <w:rFonts w:ascii="Arial" w:hAnsi="Arial" w:cs="Arial"/>
          <w:bCs/>
          <w:i/>
          <w:iCs/>
        </w:rPr>
        <w:t>juridice</w:t>
      </w:r>
      <w:proofErr w:type="spellEnd"/>
      <w:r w:rsidRPr="006C5B81">
        <w:rPr>
          <w:rFonts w:ascii="Arial" w:hAnsi="Arial" w:cs="Arial"/>
          <w:bCs/>
          <w:i/>
          <w:iCs/>
        </w:rPr>
        <w:t xml:space="preserve">, </w:t>
      </w:r>
      <w:proofErr w:type="spellStart"/>
      <w:r w:rsidRPr="006C5B81">
        <w:rPr>
          <w:rFonts w:ascii="Arial" w:hAnsi="Arial" w:cs="Arial"/>
          <w:bCs/>
          <w:i/>
          <w:iCs/>
        </w:rPr>
        <w:t>pentru</w:t>
      </w:r>
      <w:proofErr w:type="spellEnd"/>
      <w:r w:rsidRPr="006C5B81">
        <w:rPr>
          <w:rFonts w:ascii="Arial" w:hAnsi="Arial" w:cs="Arial"/>
          <w:bCs/>
          <w:i/>
          <w:iCs/>
        </w:rPr>
        <w:t xml:space="preserve"> sine </w:t>
      </w:r>
      <w:proofErr w:type="spellStart"/>
      <w:r w:rsidRPr="006C5B81">
        <w:rPr>
          <w:rFonts w:ascii="Arial" w:hAnsi="Arial" w:cs="Arial"/>
          <w:bCs/>
          <w:i/>
          <w:iCs/>
        </w:rPr>
        <w:t>sau</w:t>
      </w:r>
      <w:proofErr w:type="spellEnd"/>
      <w:r w:rsidRPr="006C5B81">
        <w:rPr>
          <w:rFonts w:ascii="Arial" w:hAnsi="Arial" w:cs="Arial"/>
          <w:bCs/>
          <w:i/>
          <w:iCs/>
        </w:rPr>
        <w:t xml:space="preserve"> </w:t>
      </w:r>
      <w:proofErr w:type="spellStart"/>
      <w:r w:rsidRPr="006C5B81">
        <w:rPr>
          <w:rFonts w:ascii="Arial" w:hAnsi="Arial" w:cs="Arial"/>
          <w:bCs/>
          <w:i/>
          <w:iCs/>
        </w:rPr>
        <w:t>pentru</w:t>
      </w:r>
      <w:proofErr w:type="spellEnd"/>
      <w:r w:rsidRPr="006C5B81">
        <w:rPr>
          <w:rFonts w:ascii="Arial" w:hAnsi="Arial" w:cs="Arial"/>
          <w:bCs/>
          <w:i/>
          <w:iCs/>
        </w:rPr>
        <w:t xml:space="preserve"> </w:t>
      </w:r>
      <w:proofErr w:type="spellStart"/>
      <w:r w:rsidRPr="006C5B81">
        <w:rPr>
          <w:rFonts w:ascii="Arial" w:hAnsi="Arial" w:cs="Arial"/>
          <w:bCs/>
          <w:i/>
          <w:iCs/>
        </w:rPr>
        <w:t>altul</w:t>
      </w:r>
      <w:proofErr w:type="spellEnd"/>
      <w:r w:rsidRPr="006C5B81">
        <w:rPr>
          <w:rFonts w:ascii="Arial" w:hAnsi="Arial" w:cs="Arial"/>
          <w:bCs/>
          <w:i/>
          <w:iCs/>
        </w:rPr>
        <w:t xml:space="preserve">, </w:t>
      </w:r>
      <w:proofErr w:type="spellStart"/>
      <w:r w:rsidRPr="006C5B81">
        <w:rPr>
          <w:rFonts w:ascii="Arial" w:hAnsi="Arial" w:cs="Arial"/>
          <w:bCs/>
          <w:i/>
          <w:iCs/>
        </w:rPr>
        <w:t>atunci</w:t>
      </w:r>
      <w:proofErr w:type="spellEnd"/>
      <w:r w:rsidRPr="006C5B81">
        <w:rPr>
          <w:rFonts w:ascii="Arial" w:hAnsi="Arial" w:cs="Arial"/>
          <w:bCs/>
          <w:i/>
          <w:iCs/>
        </w:rPr>
        <w:t xml:space="preserve"> </w:t>
      </w:r>
      <w:proofErr w:type="spellStart"/>
      <w:r w:rsidRPr="006C5B81">
        <w:rPr>
          <w:rFonts w:ascii="Arial" w:hAnsi="Arial" w:cs="Arial"/>
          <w:bCs/>
          <w:i/>
          <w:iCs/>
        </w:rPr>
        <w:t>când</w:t>
      </w:r>
      <w:proofErr w:type="spellEnd"/>
      <w:r w:rsidRPr="006C5B81">
        <w:rPr>
          <w:rFonts w:ascii="Arial" w:hAnsi="Arial" w:cs="Arial"/>
          <w:bCs/>
          <w:i/>
          <w:iCs/>
        </w:rPr>
        <w:t xml:space="preserve">, </w:t>
      </w:r>
      <w:proofErr w:type="spellStart"/>
      <w:r w:rsidRPr="006C5B81">
        <w:rPr>
          <w:rFonts w:ascii="Arial" w:hAnsi="Arial" w:cs="Arial"/>
          <w:bCs/>
          <w:i/>
          <w:iCs/>
        </w:rPr>
        <w:t>potrivit</w:t>
      </w:r>
      <w:proofErr w:type="spellEnd"/>
      <w:r w:rsidRPr="006C5B81">
        <w:rPr>
          <w:rFonts w:ascii="Arial" w:hAnsi="Arial" w:cs="Arial"/>
          <w:bCs/>
          <w:i/>
          <w:iCs/>
        </w:rPr>
        <w:t xml:space="preserve"> </w:t>
      </w:r>
      <w:proofErr w:type="spellStart"/>
      <w:r w:rsidRPr="006C5B81">
        <w:rPr>
          <w:rFonts w:ascii="Arial" w:hAnsi="Arial" w:cs="Arial"/>
          <w:bCs/>
          <w:i/>
          <w:iCs/>
        </w:rPr>
        <w:t>legii</w:t>
      </w:r>
      <w:proofErr w:type="spellEnd"/>
      <w:r w:rsidRPr="006C5B81">
        <w:rPr>
          <w:rFonts w:ascii="Arial" w:hAnsi="Arial" w:cs="Arial"/>
          <w:bCs/>
          <w:i/>
          <w:iCs/>
        </w:rPr>
        <w:t xml:space="preserve"> </w:t>
      </w:r>
      <w:proofErr w:type="spellStart"/>
      <w:r w:rsidRPr="006C5B81">
        <w:rPr>
          <w:rFonts w:ascii="Arial" w:hAnsi="Arial" w:cs="Arial"/>
          <w:bCs/>
          <w:i/>
          <w:iCs/>
        </w:rPr>
        <w:t>ori</w:t>
      </w:r>
      <w:proofErr w:type="spellEnd"/>
      <w:r w:rsidRPr="006C5B81">
        <w:rPr>
          <w:rFonts w:ascii="Arial" w:hAnsi="Arial" w:cs="Arial"/>
          <w:bCs/>
          <w:i/>
          <w:iCs/>
        </w:rPr>
        <w:t xml:space="preserve"> </w:t>
      </w:r>
      <w:proofErr w:type="spellStart"/>
      <w:r w:rsidRPr="006C5B81">
        <w:rPr>
          <w:rFonts w:ascii="Arial" w:hAnsi="Arial" w:cs="Arial"/>
          <w:bCs/>
          <w:i/>
          <w:iCs/>
        </w:rPr>
        <w:t>împrejurărilor</w:t>
      </w:r>
      <w:proofErr w:type="spellEnd"/>
      <w:r w:rsidRPr="006C5B81">
        <w:rPr>
          <w:rFonts w:ascii="Arial" w:hAnsi="Arial" w:cs="Arial"/>
          <w:bCs/>
          <w:i/>
          <w:iCs/>
        </w:rPr>
        <w:t xml:space="preserve">, </w:t>
      </w:r>
      <w:proofErr w:type="spellStart"/>
      <w:r w:rsidRPr="006C5B81">
        <w:rPr>
          <w:rFonts w:ascii="Arial" w:hAnsi="Arial" w:cs="Arial"/>
          <w:bCs/>
          <w:i/>
          <w:iCs/>
        </w:rPr>
        <w:t>declaraţia</w:t>
      </w:r>
      <w:proofErr w:type="spellEnd"/>
      <w:r w:rsidRPr="006C5B81">
        <w:rPr>
          <w:rFonts w:ascii="Arial" w:hAnsi="Arial" w:cs="Arial"/>
          <w:bCs/>
          <w:i/>
          <w:iCs/>
        </w:rPr>
        <w:t xml:space="preserve"> </w:t>
      </w:r>
      <w:proofErr w:type="spellStart"/>
      <w:r w:rsidRPr="006C5B81">
        <w:rPr>
          <w:rFonts w:ascii="Arial" w:hAnsi="Arial" w:cs="Arial"/>
          <w:bCs/>
          <w:i/>
          <w:iCs/>
        </w:rPr>
        <w:t>făcută</w:t>
      </w:r>
      <w:proofErr w:type="spellEnd"/>
      <w:r w:rsidRPr="006C5B81">
        <w:rPr>
          <w:rFonts w:ascii="Arial" w:hAnsi="Arial" w:cs="Arial"/>
          <w:bCs/>
          <w:i/>
          <w:iCs/>
        </w:rPr>
        <w:t xml:space="preserve"> </w:t>
      </w:r>
      <w:proofErr w:type="spellStart"/>
      <w:r w:rsidRPr="006C5B81">
        <w:rPr>
          <w:rFonts w:ascii="Arial" w:hAnsi="Arial" w:cs="Arial"/>
          <w:bCs/>
          <w:i/>
          <w:iCs/>
        </w:rPr>
        <w:t>serveşte</w:t>
      </w:r>
      <w:proofErr w:type="spellEnd"/>
      <w:r w:rsidRPr="006C5B81">
        <w:rPr>
          <w:rFonts w:ascii="Arial" w:hAnsi="Arial" w:cs="Arial"/>
          <w:bCs/>
          <w:i/>
          <w:iCs/>
        </w:rPr>
        <w:t xml:space="preserve"> la </w:t>
      </w:r>
      <w:proofErr w:type="spellStart"/>
      <w:r w:rsidRPr="006C5B81">
        <w:rPr>
          <w:rFonts w:ascii="Arial" w:hAnsi="Arial" w:cs="Arial"/>
          <w:bCs/>
          <w:i/>
          <w:iCs/>
        </w:rPr>
        <w:t>producerea</w:t>
      </w:r>
      <w:proofErr w:type="spellEnd"/>
      <w:r w:rsidRPr="006C5B81">
        <w:rPr>
          <w:rFonts w:ascii="Arial" w:hAnsi="Arial" w:cs="Arial"/>
          <w:bCs/>
          <w:i/>
          <w:iCs/>
        </w:rPr>
        <w:t xml:space="preserve"> </w:t>
      </w:r>
      <w:proofErr w:type="spellStart"/>
      <w:r w:rsidRPr="006C5B81">
        <w:rPr>
          <w:rFonts w:ascii="Arial" w:hAnsi="Arial" w:cs="Arial"/>
          <w:bCs/>
          <w:i/>
          <w:iCs/>
        </w:rPr>
        <w:t>acelei</w:t>
      </w:r>
      <w:proofErr w:type="spellEnd"/>
      <w:r w:rsidRPr="006C5B81">
        <w:rPr>
          <w:rFonts w:ascii="Arial" w:hAnsi="Arial" w:cs="Arial"/>
          <w:bCs/>
          <w:i/>
          <w:iCs/>
        </w:rPr>
        <w:t xml:space="preserve"> </w:t>
      </w:r>
      <w:proofErr w:type="spellStart"/>
      <w:r w:rsidRPr="006C5B81">
        <w:rPr>
          <w:rFonts w:ascii="Arial" w:hAnsi="Arial" w:cs="Arial"/>
          <w:bCs/>
          <w:i/>
          <w:iCs/>
        </w:rPr>
        <w:t>consecinţe</w:t>
      </w:r>
      <w:proofErr w:type="spellEnd"/>
      <w:r w:rsidRPr="006C5B81">
        <w:rPr>
          <w:rFonts w:ascii="Arial" w:hAnsi="Arial" w:cs="Arial"/>
          <w:bCs/>
          <w:i/>
          <w:iCs/>
        </w:rPr>
        <w:t xml:space="preserve">, se </w:t>
      </w:r>
      <w:proofErr w:type="spellStart"/>
      <w:r w:rsidRPr="006C5B81">
        <w:rPr>
          <w:rFonts w:ascii="Arial" w:hAnsi="Arial" w:cs="Arial"/>
          <w:bCs/>
          <w:i/>
          <w:iCs/>
        </w:rPr>
        <w:t>pedepseşte</w:t>
      </w:r>
      <w:proofErr w:type="spellEnd"/>
      <w:r w:rsidRPr="006C5B81">
        <w:rPr>
          <w:rFonts w:ascii="Arial" w:hAnsi="Arial" w:cs="Arial"/>
          <w:bCs/>
          <w:i/>
          <w:iCs/>
        </w:rPr>
        <w:t xml:space="preserve"> cu </w:t>
      </w:r>
      <w:proofErr w:type="spellStart"/>
      <w:r w:rsidRPr="006C5B81">
        <w:rPr>
          <w:rFonts w:ascii="Arial" w:hAnsi="Arial" w:cs="Arial"/>
          <w:bCs/>
          <w:i/>
          <w:iCs/>
        </w:rPr>
        <w:t>închisoare</w:t>
      </w:r>
      <w:proofErr w:type="spellEnd"/>
      <w:r w:rsidRPr="006C5B81">
        <w:rPr>
          <w:rFonts w:ascii="Arial" w:hAnsi="Arial" w:cs="Arial"/>
          <w:bCs/>
          <w:i/>
          <w:iCs/>
        </w:rPr>
        <w:t xml:space="preserve"> de la 3 </w:t>
      </w:r>
      <w:proofErr w:type="spellStart"/>
      <w:r w:rsidRPr="006C5B81">
        <w:rPr>
          <w:rFonts w:ascii="Arial" w:hAnsi="Arial" w:cs="Arial"/>
          <w:bCs/>
          <w:i/>
          <w:iCs/>
        </w:rPr>
        <w:t>luni</w:t>
      </w:r>
      <w:proofErr w:type="spellEnd"/>
      <w:r w:rsidRPr="006C5B81">
        <w:rPr>
          <w:rFonts w:ascii="Arial" w:hAnsi="Arial" w:cs="Arial"/>
          <w:bCs/>
          <w:i/>
          <w:iCs/>
        </w:rPr>
        <w:t xml:space="preserve"> la 2 ani </w:t>
      </w:r>
      <w:proofErr w:type="spellStart"/>
      <w:r w:rsidRPr="006C5B81">
        <w:rPr>
          <w:rFonts w:ascii="Arial" w:hAnsi="Arial" w:cs="Arial"/>
          <w:bCs/>
          <w:i/>
          <w:iCs/>
        </w:rPr>
        <w:t>sau</w:t>
      </w:r>
      <w:proofErr w:type="spellEnd"/>
      <w:r w:rsidRPr="006C5B81">
        <w:rPr>
          <w:rFonts w:ascii="Arial" w:hAnsi="Arial" w:cs="Arial"/>
          <w:bCs/>
          <w:i/>
          <w:iCs/>
        </w:rPr>
        <w:t xml:space="preserve"> cu </w:t>
      </w:r>
      <w:proofErr w:type="spellStart"/>
      <w:r w:rsidRPr="006C5B81">
        <w:rPr>
          <w:rFonts w:ascii="Arial" w:hAnsi="Arial" w:cs="Arial"/>
          <w:bCs/>
          <w:i/>
          <w:iCs/>
        </w:rPr>
        <w:t>amendă</w:t>
      </w:r>
      <w:proofErr w:type="spellEnd"/>
      <w:r w:rsidRPr="006C5B81">
        <w:rPr>
          <w:rFonts w:ascii="Arial" w:hAnsi="Arial" w:cs="Arial"/>
          <w:bCs/>
          <w:iCs/>
        </w:rPr>
        <w:t>."</w:t>
      </w:r>
    </w:p>
    <w:p w14:paraId="55CE6806" w14:textId="77777777" w:rsidR="00F57284" w:rsidRPr="006C5B81" w:rsidRDefault="00F57284" w:rsidP="008901A4">
      <w:pPr>
        <w:spacing w:after="0" w:line="240" w:lineRule="auto"/>
        <w:jc w:val="both"/>
        <w:rPr>
          <w:rFonts w:ascii="Arial" w:eastAsia="Times New Roman" w:hAnsi="Arial" w:cs="Arial"/>
          <w:bCs/>
          <w:lang w:eastAsia="ro-RO"/>
        </w:rPr>
      </w:pPr>
    </w:p>
    <w:p w14:paraId="6A798971" w14:textId="77777777" w:rsidR="00F57284" w:rsidRPr="006C5B81" w:rsidRDefault="00F57284" w:rsidP="008901A4">
      <w:pPr>
        <w:spacing w:after="0" w:line="240" w:lineRule="auto"/>
        <w:jc w:val="both"/>
        <w:rPr>
          <w:rFonts w:ascii="Arial" w:eastAsia="Times New Roman" w:hAnsi="Arial" w:cs="Arial"/>
          <w:bCs/>
          <w:lang w:eastAsia="ro-RO"/>
        </w:rPr>
      </w:pPr>
    </w:p>
    <w:p w14:paraId="539A9708" w14:textId="77777777" w:rsidR="00F57284" w:rsidRPr="006C5B81" w:rsidRDefault="00F57284" w:rsidP="008901A4">
      <w:pPr>
        <w:spacing w:after="0" w:line="240" w:lineRule="auto"/>
        <w:jc w:val="both"/>
        <w:rPr>
          <w:rFonts w:ascii="Arial" w:eastAsia="Times New Roman" w:hAnsi="Arial" w:cs="Arial"/>
          <w:bCs/>
          <w:lang w:eastAsia="ro-RO"/>
        </w:rPr>
      </w:pPr>
    </w:p>
    <w:p w14:paraId="6CA0E5B8" w14:textId="77777777" w:rsidR="00F57284" w:rsidRPr="006C5B81" w:rsidRDefault="00F57284" w:rsidP="008901A4">
      <w:pPr>
        <w:spacing w:after="0" w:line="240" w:lineRule="auto"/>
        <w:jc w:val="both"/>
        <w:rPr>
          <w:rFonts w:ascii="Arial" w:hAnsi="Arial" w:cs="Arial"/>
          <w:bCs/>
        </w:rPr>
      </w:pPr>
      <w:r w:rsidRPr="006C5B81">
        <w:rPr>
          <w:rFonts w:ascii="Arial" w:hAnsi="Arial" w:cs="Arial"/>
          <w:bCs/>
        </w:rPr>
        <w:t>Data _____________</w:t>
      </w:r>
      <w:proofErr w:type="gramStart"/>
      <w:r w:rsidRPr="006C5B81">
        <w:rPr>
          <w:rFonts w:ascii="Arial" w:hAnsi="Arial" w:cs="Arial"/>
          <w:bCs/>
        </w:rPr>
        <w:t xml:space="preserve">_  </w:t>
      </w:r>
      <w:r w:rsidRPr="006C5B81">
        <w:rPr>
          <w:rFonts w:ascii="Arial" w:hAnsi="Arial" w:cs="Arial"/>
          <w:bCs/>
        </w:rPr>
        <w:tab/>
      </w:r>
      <w:proofErr w:type="gramEnd"/>
      <w:r w:rsidRPr="006C5B81">
        <w:rPr>
          <w:rFonts w:ascii="Arial" w:hAnsi="Arial" w:cs="Arial"/>
          <w:bCs/>
        </w:rPr>
        <w:tab/>
      </w:r>
      <w:r w:rsidRPr="006C5B81">
        <w:rPr>
          <w:rFonts w:ascii="Arial" w:hAnsi="Arial" w:cs="Arial"/>
          <w:bCs/>
        </w:rPr>
        <w:tab/>
        <w:t xml:space="preserve">                  </w:t>
      </w:r>
      <w:proofErr w:type="spellStart"/>
      <w:r w:rsidRPr="006C5B81">
        <w:rPr>
          <w:rFonts w:ascii="Arial" w:hAnsi="Arial" w:cs="Arial"/>
          <w:bCs/>
        </w:rPr>
        <w:t>Reprezentant</w:t>
      </w:r>
      <w:proofErr w:type="spellEnd"/>
      <w:r w:rsidRPr="006C5B81">
        <w:rPr>
          <w:rFonts w:ascii="Arial" w:hAnsi="Arial" w:cs="Arial"/>
          <w:bCs/>
        </w:rPr>
        <w:t xml:space="preserve"> legal </w:t>
      </w:r>
      <w:proofErr w:type="spellStart"/>
      <w:r w:rsidRPr="006C5B81">
        <w:rPr>
          <w:rFonts w:ascii="Arial" w:hAnsi="Arial" w:cs="Arial"/>
          <w:bCs/>
        </w:rPr>
        <w:t>Ofertant</w:t>
      </w:r>
      <w:proofErr w:type="spellEnd"/>
      <w:r w:rsidRPr="006C5B81">
        <w:rPr>
          <w:rFonts w:ascii="Arial" w:hAnsi="Arial" w:cs="Arial"/>
          <w:bCs/>
        </w:rPr>
        <w:t xml:space="preserve"> </w:t>
      </w:r>
      <w:proofErr w:type="spellStart"/>
      <w:r w:rsidRPr="006C5B81">
        <w:rPr>
          <w:rFonts w:ascii="Arial" w:hAnsi="Arial" w:cs="Arial"/>
          <w:bCs/>
        </w:rPr>
        <w:t>unic</w:t>
      </w:r>
      <w:proofErr w:type="spellEnd"/>
      <w:r w:rsidRPr="006C5B81">
        <w:rPr>
          <w:rFonts w:ascii="Arial" w:hAnsi="Arial" w:cs="Arial"/>
          <w:bCs/>
        </w:rPr>
        <w:t xml:space="preserve">/ </w:t>
      </w:r>
      <w:proofErr w:type="spellStart"/>
      <w:r w:rsidRPr="006C5B81">
        <w:rPr>
          <w:rFonts w:ascii="Arial" w:hAnsi="Arial" w:cs="Arial"/>
          <w:bCs/>
        </w:rPr>
        <w:t>Ofertant</w:t>
      </w:r>
      <w:proofErr w:type="spellEnd"/>
      <w:r w:rsidRPr="006C5B81">
        <w:rPr>
          <w:rFonts w:ascii="Arial" w:hAnsi="Arial" w:cs="Arial"/>
          <w:bCs/>
        </w:rPr>
        <w:t xml:space="preserve"> </w:t>
      </w:r>
      <w:proofErr w:type="spellStart"/>
      <w:r w:rsidRPr="006C5B81">
        <w:rPr>
          <w:rFonts w:ascii="Arial" w:hAnsi="Arial" w:cs="Arial"/>
          <w:bCs/>
        </w:rPr>
        <w:t>asociat</w:t>
      </w:r>
      <w:proofErr w:type="spellEnd"/>
      <w:r w:rsidRPr="006C5B81">
        <w:rPr>
          <w:rFonts w:ascii="Arial" w:hAnsi="Arial" w:cs="Arial"/>
          <w:bCs/>
        </w:rPr>
        <w:t xml:space="preserve">/ </w:t>
      </w:r>
    </w:p>
    <w:p w14:paraId="7399BF8C" w14:textId="77777777" w:rsidR="00F57284" w:rsidRPr="006C5B81" w:rsidRDefault="00F57284" w:rsidP="008901A4">
      <w:pPr>
        <w:spacing w:after="0" w:line="240" w:lineRule="auto"/>
        <w:jc w:val="both"/>
        <w:rPr>
          <w:rFonts w:ascii="Arial" w:hAnsi="Arial" w:cs="Arial"/>
          <w:bCs/>
        </w:rPr>
      </w:pP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t xml:space="preserve">       (</w:t>
      </w:r>
      <w:proofErr w:type="spellStart"/>
      <w:r w:rsidRPr="006C5B81">
        <w:rPr>
          <w:rFonts w:ascii="Arial" w:hAnsi="Arial" w:cs="Arial"/>
          <w:bCs/>
        </w:rPr>
        <w:t>denumirea</w:t>
      </w:r>
      <w:proofErr w:type="spellEnd"/>
      <w:r w:rsidRPr="006C5B81">
        <w:rPr>
          <w:rFonts w:ascii="Arial" w:hAnsi="Arial" w:cs="Arial"/>
          <w:bCs/>
        </w:rPr>
        <w:t xml:space="preserve"> </w:t>
      </w:r>
      <w:proofErr w:type="spellStart"/>
      <w:r w:rsidRPr="006C5B81">
        <w:rPr>
          <w:rFonts w:ascii="Arial" w:hAnsi="Arial" w:cs="Arial"/>
          <w:bCs/>
        </w:rPr>
        <w:t>operatorului</w:t>
      </w:r>
      <w:proofErr w:type="spellEnd"/>
      <w:r w:rsidRPr="006C5B81">
        <w:rPr>
          <w:rFonts w:ascii="Arial" w:hAnsi="Arial" w:cs="Arial"/>
          <w:bCs/>
        </w:rPr>
        <w:t xml:space="preserve"> economic </w:t>
      </w:r>
      <w:proofErr w:type="spellStart"/>
      <w:r w:rsidRPr="006C5B81">
        <w:rPr>
          <w:rFonts w:ascii="Arial" w:hAnsi="Arial" w:cs="Arial"/>
          <w:bCs/>
        </w:rPr>
        <w:t>si</w:t>
      </w:r>
      <w:proofErr w:type="spellEnd"/>
      <w:r w:rsidRPr="006C5B81">
        <w:rPr>
          <w:rFonts w:ascii="Arial" w:hAnsi="Arial" w:cs="Arial"/>
          <w:bCs/>
        </w:rPr>
        <w:t xml:space="preserve"> a </w:t>
      </w:r>
      <w:proofErr w:type="spellStart"/>
      <w:r w:rsidRPr="006C5B81">
        <w:rPr>
          <w:rFonts w:ascii="Arial" w:hAnsi="Arial" w:cs="Arial"/>
          <w:bCs/>
        </w:rPr>
        <w:t>reprezentantului</w:t>
      </w:r>
      <w:proofErr w:type="spellEnd"/>
      <w:r w:rsidRPr="006C5B81">
        <w:rPr>
          <w:rFonts w:ascii="Arial" w:hAnsi="Arial" w:cs="Arial"/>
          <w:bCs/>
        </w:rPr>
        <w:t xml:space="preserve"> legal)</w:t>
      </w:r>
    </w:p>
    <w:p w14:paraId="6C5659DD" w14:textId="77777777" w:rsidR="00F57284" w:rsidRPr="006C5B81" w:rsidRDefault="00F57284" w:rsidP="008901A4">
      <w:pPr>
        <w:spacing w:after="0" w:line="240" w:lineRule="auto"/>
        <w:jc w:val="center"/>
        <w:rPr>
          <w:rFonts w:ascii="Arial" w:hAnsi="Arial" w:cs="Arial"/>
          <w:bCs/>
          <w:lang w:val="it-IT"/>
        </w:rPr>
      </w:pP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r>
      <w:r w:rsidRPr="006C5B81">
        <w:rPr>
          <w:rFonts w:ascii="Arial" w:hAnsi="Arial" w:cs="Arial"/>
          <w:bCs/>
        </w:rPr>
        <w:tab/>
        <w:t xml:space="preserve"> _________________ (</w:t>
      </w:r>
      <w:proofErr w:type="spellStart"/>
      <w:r w:rsidRPr="006C5B81">
        <w:rPr>
          <w:rFonts w:ascii="Arial" w:hAnsi="Arial" w:cs="Arial"/>
          <w:bCs/>
        </w:rPr>
        <w:t>semnatura</w:t>
      </w:r>
      <w:proofErr w:type="spellEnd"/>
      <w:r w:rsidRPr="006C5B81">
        <w:rPr>
          <w:rFonts w:ascii="Arial" w:hAnsi="Arial" w:cs="Arial"/>
          <w:bCs/>
        </w:rPr>
        <w:t xml:space="preserve"> si </w:t>
      </w:r>
      <w:proofErr w:type="spellStart"/>
      <w:r w:rsidRPr="006C5B81">
        <w:rPr>
          <w:rFonts w:ascii="Arial" w:hAnsi="Arial" w:cs="Arial"/>
          <w:bCs/>
        </w:rPr>
        <w:t>stampila</w:t>
      </w:r>
      <w:proofErr w:type="spellEnd"/>
      <w:r w:rsidRPr="006C5B81">
        <w:rPr>
          <w:rFonts w:ascii="Arial" w:hAnsi="Arial" w:cs="Arial"/>
          <w:bCs/>
        </w:rPr>
        <w:t>)</w:t>
      </w:r>
    </w:p>
    <w:p w14:paraId="47C264CD" w14:textId="77777777" w:rsidR="00F57284" w:rsidRPr="006C5B81" w:rsidRDefault="00F57284" w:rsidP="008901A4">
      <w:pPr>
        <w:autoSpaceDE w:val="0"/>
        <w:autoSpaceDN w:val="0"/>
        <w:adjustRightInd w:val="0"/>
        <w:spacing w:after="0" w:line="240" w:lineRule="auto"/>
        <w:ind w:firstLine="720"/>
        <w:jc w:val="both"/>
        <w:rPr>
          <w:rFonts w:ascii="Arial" w:hAnsi="Arial" w:cs="Arial"/>
          <w:bCs/>
          <w:color w:val="000000"/>
        </w:rPr>
      </w:pPr>
    </w:p>
    <w:p w14:paraId="07A1ED82" w14:textId="77777777" w:rsidR="008D4107" w:rsidRPr="006C5B81" w:rsidRDefault="008D4107" w:rsidP="008901A4">
      <w:pPr>
        <w:spacing w:after="0" w:line="240" w:lineRule="auto"/>
        <w:rPr>
          <w:rFonts w:ascii="Arial" w:hAnsi="Arial" w:cs="Arial"/>
          <w:bCs/>
          <w:i/>
          <w:iCs/>
          <w:color w:val="000000"/>
          <w:lang w:val="ro-RO"/>
        </w:rPr>
      </w:pPr>
    </w:p>
    <w:p w14:paraId="6A215051" w14:textId="77777777" w:rsidR="008D4107" w:rsidRPr="006C5B81" w:rsidRDefault="008D4107" w:rsidP="008901A4">
      <w:pPr>
        <w:spacing w:after="0" w:line="240" w:lineRule="auto"/>
        <w:ind w:left="3530" w:firstLine="706"/>
        <w:jc w:val="both"/>
        <w:rPr>
          <w:rFonts w:ascii="Arial" w:hAnsi="Arial" w:cs="Arial"/>
          <w:bCs/>
          <w:color w:val="000000"/>
          <w:lang w:val="it-IT"/>
        </w:rPr>
      </w:pPr>
    </w:p>
    <w:p w14:paraId="73FB28CF" w14:textId="77777777" w:rsidR="00D93F4E" w:rsidRPr="006C5B81" w:rsidRDefault="00D93F4E" w:rsidP="008901A4">
      <w:pPr>
        <w:spacing w:after="0" w:line="240" w:lineRule="auto"/>
        <w:ind w:left="3530" w:firstLine="706"/>
        <w:jc w:val="both"/>
        <w:rPr>
          <w:rFonts w:ascii="Arial" w:hAnsi="Arial" w:cs="Arial"/>
          <w:bCs/>
          <w:color w:val="000000"/>
          <w:lang w:val="it-IT"/>
        </w:rPr>
      </w:pPr>
    </w:p>
    <w:p w14:paraId="55D4EE22" w14:textId="77777777" w:rsidR="00D93F4E" w:rsidRPr="006C5B81" w:rsidRDefault="00D93F4E" w:rsidP="008901A4">
      <w:pPr>
        <w:spacing w:after="0" w:line="240" w:lineRule="auto"/>
        <w:ind w:left="3530" w:firstLine="706"/>
        <w:jc w:val="both"/>
        <w:rPr>
          <w:rFonts w:ascii="Arial" w:hAnsi="Arial" w:cs="Arial"/>
          <w:bCs/>
          <w:color w:val="000000"/>
          <w:lang w:val="it-IT"/>
        </w:rPr>
      </w:pPr>
    </w:p>
    <w:p w14:paraId="4815E72F" w14:textId="77777777" w:rsidR="00D93F4E" w:rsidRPr="006C5B81" w:rsidRDefault="00D93F4E" w:rsidP="008901A4">
      <w:pPr>
        <w:spacing w:after="0" w:line="240" w:lineRule="auto"/>
        <w:ind w:left="3530" w:firstLine="706"/>
        <w:jc w:val="both"/>
        <w:rPr>
          <w:rFonts w:ascii="Arial" w:hAnsi="Arial" w:cs="Arial"/>
          <w:bCs/>
          <w:color w:val="000000"/>
          <w:lang w:val="it-IT"/>
        </w:rPr>
      </w:pPr>
    </w:p>
    <w:p w14:paraId="0232FEDE" w14:textId="77777777" w:rsidR="00D93F4E" w:rsidRPr="006C5B81" w:rsidRDefault="00D93F4E" w:rsidP="008901A4">
      <w:pPr>
        <w:spacing w:after="0" w:line="240" w:lineRule="auto"/>
        <w:ind w:left="3530" w:firstLine="706"/>
        <w:jc w:val="both"/>
        <w:rPr>
          <w:rFonts w:ascii="Arial" w:hAnsi="Arial" w:cs="Arial"/>
          <w:bCs/>
          <w:color w:val="000000"/>
          <w:lang w:val="it-IT"/>
        </w:rPr>
      </w:pPr>
    </w:p>
    <w:p w14:paraId="2CEDDCC7" w14:textId="77777777" w:rsidR="00D93F4E" w:rsidRPr="006C5B81" w:rsidRDefault="00D93F4E" w:rsidP="008901A4">
      <w:pPr>
        <w:spacing w:after="0" w:line="240" w:lineRule="auto"/>
        <w:ind w:left="3530" w:firstLine="706"/>
        <w:jc w:val="both"/>
        <w:rPr>
          <w:rFonts w:ascii="Arial" w:hAnsi="Arial" w:cs="Arial"/>
          <w:bCs/>
          <w:color w:val="000000"/>
          <w:lang w:val="it-IT"/>
        </w:rPr>
      </w:pPr>
    </w:p>
    <w:p w14:paraId="53D83294" w14:textId="77777777" w:rsidR="00D93F4E" w:rsidRPr="006C5B81" w:rsidRDefault="00D93F4E" w:rsidP="008901A4">
      <w:pPr>
        <w:spacing w:after="0" w:line="240" w:lineRule="auto"/>
        <w:ind w:left="3530" w:firstLine="706"/>
        <w:jc w:val="both"/>
        <w:rPr>
          <w:rFonts w:ascii="Arial" w:hAnsi="Arial" w:cs="Arial"/>
          <w:bCs/>
          <w:color w:val="000000"/>
          <w:lang w:val="it-IT"/>
        </w:rPr>
      </w:pPr>
    </w:p>
    <w:p w14:paraId="680FAA4F" w14:textId="77777777" w:rsidR="00D93F4E" w:rsidRPr="006C5B81" w:rsidRDefault="00D93F4E" w:rsidP="008901A4">
      <w:pPr>
        <w:spacing w:after="0" w:line="240" w:lineRule="auto"/>
        <w:ind w:left="3530" w:firstLine="706"/>
        <w:jc w:val="both"/>
        <w:rPr>
          <w:rFonts w:ascii="Arial" w:hAnsi="Arial" w:cs="Arial"/>
          <w:bCs/>
          <w:color w:val="000000"/>
          <w:lang w:val="it-IT"/>
        </w:rPr>
      </w:pPr>
    </w:p>
    <w:p w14:paraId="41185FA5" w14:textId="77777777" w:rsidR="00D93F4E" w:rsidRDefault="00D93F4E" w:rsidP="00E12910">
      <w:pPr>
        <w:spacing w:after="0" w:line="240" w:lineRule="auto"/>
        <w:jc w:val="both"/>
        <w:rPr>
          <w:rFonts w:ascii="Arial" w:hAnsi="Arial" w:cs="Arial"/>
          <w:bCs/>
          <w:color w:val="000000"/>
          <w:lang w:val="it-IT"/>
        </w:rPr>
      </w:pPr>
    </w:p>
    <w:p w14:paraId="3871BFA0" w14:textId="77777777" w:rsidR="00E12910" w:rsidRPr="006C5B81" w:rsidRDefault="00E12910" w:rsidP="00E12910">
      <w:pPr>
        <w:spacing w:after="0" w:line="240" w:lineRule="auto"/>
        <w:jc w:val="both"/>
        <w:rPr>
          <w:rFonts w:ascii="Arial" w:hAnsi="Arial" w:cs="Arial"/>
          <w:bCs/>
          <w:color w:val="000000"/>
          <w:lang w:val="it-IT"/>
        </w:rPr>
      </w:pPr>
    </w:p>
    <w:p w14:paraId="06FFC74C" w14:textId="77777777" w:rsidR="00D93F4E" w:rsidRPr="006C5B81" w:rsidRDefault="00D93F4E" w:rsidP="008901A4">
      <w:pPr>
        <w:spacing w:after="0" w:line="240" w:lineRule="auto"/>
        <w:ind w:left="3530" w:firstLine="706"/>
        <w:jc w:val="both"/>
        <w:rPr>
          <w:rFonts w:ascii="Arial" w:hAnsi="Arial" w:cs="Arial"/>
          <w:bCs/>
          <w:color w:val="000000"/>
          <w:lang w:val="it-IT"/>
        </w:rPr>
      </w:pPr>
    </w:p>
    <w:p w14:paraId="26F56C88" w14:textId="77777777" w:rsidR="00D93F4E" w:rsidRPr="006C5B81" w:rsidRDefault="00D93F4E" w:rsidP="00D93F4E">
      <w:pPr>
        <w:spacing w:after="0" w:line="240" w:lineRule="auto"/>
        <w:jc w:val="both"/>
        <w:rPr>
          <w:rFonts w:ascii="Arial" w:hAnsi="Arial" w:cs="Arial"/>
          <w:bCs/>
          <w:color w:val="000000"/>
          <w:lang w:val="it-IT"/>
        </w:rPr>
      </w:pPr>
    </w:p>
    <w:p w14:paraId="3E3C15DF" w14:textId="77777777" w:rsidR="00D93F4E" w:rsidRPr="006C5B81" w:rsidRDefault="00D93F4E" w:rsidP="008901A4">
      <w:pPr>
        <w:spacing w:after="0" w:line="240" w:lineRule="auto"/>
        <w:ind w:left="3530" w:firstLine="706"/>
        <w:jc w:val="both"/>
        <w:rPr>
          <w:rFonts w:ascii="Arial" w:hAnsi="Arial" w:cs="Arial"/>
          <w:bCs/>
          <w:color w:val="000000"/>
          <w:lang w:val="it-IT"/>
        </w:rPr>
      </w:pPr>
    </w:p>
    <w:p w14:paraId="6EAAD780" w14:textId="77777777" w:rsidR="001D07BC" w:rsidRPr="006C5B81" w:rsidRDefault="001D07BC" w:rsidP="001D07BC">
      <w:pPr>
        <w:spacing w:after="0" w:line="240" w:lineRule="auto"/>
        <w:rPr>
          <w:rFonts w:ascii="Arial" w:hAnsi="Arial" w:cs="Arial"/>
          <w:b/>
          <w:noProof/>
          <w:color w:val="000000"/>
        </w:rPr>
      </w:pPr>
      <w:r w:rsidRPr="006C5B81">
        <w:rPr>
          <w:rFonts w:ascii="Arial" w:hAnsi="Arial" w:cs="Arial"/>
          <w:b/>
          <w:noProof/>
          <w:color w:val="000000"/>
        </w:rPr>
        <w:lastRenderedPageBreak/>
        <w:t>OPERATOR ECONOMIC</w:t>
      </w:r>
    </w:p>
    <w:p w14:paraId="2B1A4DFA" w14:textId="77777777" w:rsidR="001D07BC" w:rsidRPr="006C5B81" w:rsidRDefault="001D07BC" w:rsidP="001D07BC">
      <w:pPr>
        <w:spacing w:after="0" w:line="240" w:lineRule="auto"/>
        <w:rPr>
          <w:rFonts w:ascii="Arial" w:hAnsi="Arial" w:cs="Arial"/>
          <w:b/>
          <w:noProof/>
          <w:color w:val="000000"/>
        </w:rPr>
      </w:pPr>
      <w:r w:rsidRPr="006C5B81">
        <w:rPr>
          <w:rFonts w:ascii="Arial" w:hAnsi="Arial" w:cs="Arial"/>
          <w:b/>
          <w:noProof/>
          <w:color w:val="000000"/>
        </w:rPr>
        <w:t xml:space="preserve">    ____________________</w:t>
      </w:r>
    </w:p>
    <w:p w14:paraId="2B2E28B1" w14:textId="77777777" w:rsidR="001D07BC" w:rsidRPr="006C5B81" w:rsidRDefault="001D07BC" w:rsidP="001D07BC">
      <w:pPr>
        <w:spacing w:after="0" w:line="240" w:lineRule="auto"/>
        <w:rPr>
          <w:rFonts w:ascii="Arial" w:hAnsi="Arial" w:cs="Arial"/>
          <w:b/>
          <w:i/>
          <w:noProof/>
          <w:color w:val="000000"/>
        </w:rPr>
      </w:pPr>
      <w:r w:rsidRPr="006C5B81">
        <w:rPr>
          <w:rFonts w:ascii="Arial" w:hAnsi="Arial" w:cs="Arial"/>
          <w:b/>
          <w:i/>
          <w:noProof/>
          <w:color w:val="000000"/>
        </w:rPr>
        <w:t xml:space="preserve">       (denumirea/numele)</w:t>
      </w:r>
    </w:p>
    <w:p w14:paraId="3DCFE1B6" w14:textId="7DEF464F" w:rsidR="00D93F4E" w:rsidRPr="006C5B81" w:rsidRDefault="001D07BC" w:rsidP="001D07BC">
      <w:pPr>
        <w:spacing w:after="0" w:line="240" w:lineRule="auto"/>
        <w:ind w:left="3530" w:firstLine="706"/>
        <w:jc w:val="right"/>
        <w:rPr>
          <w:rFonts w:ascii="Arial" w:hAnsi="Arial" w:cs="Arial"/>
          <w:bCs/>
          <w:color w:val="000000"/>
          <w:lang w:val="it-IT"/>
        </w:rPr>
      </w:pPr>
      <w:r w:rsidRPr="006C5B81">
        <w:rPr>
          <w:rFonts w:ascii="Arial" w:hAnsi="Arial" w:cs="Arial"/>
          <w:b/>
          <w:i/>
          <w:iCs/>
          <w:color w:val="000000"/>
          <w:lang w:val="ro-RO"/>
        </w:rPr>
        <w:t>Formular nr. 20</w:t>
      </w:r>
    </w:p>
    <w:p w14:paraId="5928C082" w14:textId="77777777" w:rsidR="00D93F4E" w:rsidRPr="006C5B81" w:rsidRDefault="00D93F4E" w:rsidP="00D93F4E">
      <w:pPr>
        <w:spacing w:line="240" w:lineRule="auto"/>
        <w:rPr>
          <w:rFonts w:ascii="Arial" w:hAnsi="Arial" w:cs="Arial"/>
        </w:rPr>
      </w:pPr>
    </w:p>
    <w:p w14:paraId="645445F0" w14:textId="77777777" w:rsidR="001D07BC" w:rsidRPr="006C5B81" w:rsidRDefault="001D07BC" w:rsidP="00D93F4E">
      <w:pPr>
        <w:spacing w:line="240" w:lineRule="auto"/>
        <w:rPr>
          <w:rFonts w:ascii="Arial" w:hAnsi="Arial" w:cs="Arial"/>
        </w:rPr>
      </w:pPr>
    </w:p>
    <w:p w14:paraId="33F08C72" w14:textId="77777777" w:rsidR="001D07BC" w:rsidRPr="006C5B81" w:rsidRDefault="001D07BC" w:rsidP="00D93F4E">
      <w:pPr>
        <w:spacing w:line="240" w:lineRule="auto"/>
        <w:rPr>
          <w:rFonts w:ascii="Arial" w:hAnsi="Arial" w:cs="Arial"/>
        </w:rPr>
      </w:pPr>
    </w:p>
    <w:p w14:paraId="0B6E28C6" w14:textId="77777777" w:rsidR="00D93F4E" w:rsidRPr="006C5B81" w:rsidRDefault="00D93F4E" w:rsidP="00D93F4E">
      <w:pPr>
        <w:spacing w:after="0" w:line="240" w:lineRule="auto"/>
        <w:jc w:val="center"/>
        <w:rPr>
          <w:rFonts w:ascii="Arial" w:hAnsi="Arial" w:cs="Arial"/>
          <w:b/>
          <w:bCs/>
        </w:rPr>
      </w:pPr>
      <w:proofErr w:type="spellStart"/>
      <w:r w:rsidRPr="006C5B81">
        <w:rPr>
          <w:rFonts w:ascii="Arial" w:hAnsi="Arial" w:cs="Arial"/>
          <w:b/>
          <w:bCs/>
        </w:rPr>
        <w:t>Declaraţie</w:t>
      </w:r>
      <w:proofErr w:type="spellEnd"/>
      <w:r w:rsidRPr="006C5B81">
        <w:rPr>
          <w:rFonts w:ascii="Arial" w:hAnsi="Arial" w:cs="Arial"/>
          <w:b/>
          <w:bCs/>
        </w:rPr>
        <w:t xml:space="preserve"> pe </w:t>
      </w:r>
      <w:proofErr w:type="spellStart"/>
      <w:r w:rsidRPr="006C5B81">
        <w:rPr>
          <w:rFonts w:ascii="Arial" w:hAnsi="Arial" w:cs="Arial"/>
          <w:b/>
          <w:bCs/>
        </w:rPr>
        <w:t>proprie</w:t>
      </w:r>
      <w:proofErr w:type="spellEnd"/>
      <w:r w:rsidRPr="006C5B81">
        <w:rPr>
          <w:rFonts w:ascii="Arial" w:hAnsi="Arial" w:cs="Arial"/>
          <w:b/>
          <w:bCs/>
        </w:rPr>
        <w:t xml:space="preserve"> </w:t>
      </w:r>
      <w:proofErr w:type="spellStart"/>
      <w:r w:rsidRPr="006C5B81">
        <w:rPr>
          <w:rFonts w:ascii="Arial" w:hAnsi="Arial" w:cs="Arial"/>
          <w:b/>
          <w:bCs/>
        </w:rPr>
        <w:t>răspundere</w:t>
      </w:r>
      <w:proofErr w:type="spellEnd"/>
      <w:r w:rsidRPr="006C5B81">
        <w:rPr>
          <w:rFonts w:ascii="Arial" w:hAnsi="Arial" w:cs="Arial"/>
          <w:b/>
          <w:bCs/>
        </w:rPr>
        <w:t xml:space="preserve"> </w:t>
      </w:r>
    </w:p>
    <w:p w14:paraId="1C1EFCD6" w14:textId="2798C971" w:rsidR="00D93F4E" w:rsidRPr="006C5B81" w:rsidRDefault="00D93F4E" w:rsidP="00D93F4E">
      <w:pPr>
        <w:spacing w:after="0" w:line="240" w:lineRule="auto"/>
        <w:jc w:val="center"/>
        <w:rPr>
          <w:rFonts w:ascii="Arial" w:hAnsi="Arial" w:cs="Arial"/>
          <w:b/>
          <w:bCs/>
        </w:rPr>
      </w:pPr>
      <w:proofErr w:type="spellStart"/>
      <w:r w:rsidRPr="006C5B81">
        <w:rPr>
          <w:rFonts w:ascii="Arial" w:hAnsi="Arial" w:cs="Arial"/>
          <w:b/>
          <w:bCs/>
        </w:rPr>
        <w:t>privind</w:t>
      </w:r>
      <w:proofErr w:type="spellEnd"/>
      <w:r w:rsidRPr="006C5B81">
        <w:rPr>
          <w:rFonts w:ascii="Arial" w:hAnsi="Arial" w:cs="Arial"/>
          <w:b/>
          <w:bCs/>
        </w:rPr>
        <w:t xml:space="preserve"> </w:t>
      </w:r>
      <w:proofErr w:type="spellStart"/>
      <w:r w:rsidRPr="006C5B81">
        <w:rPr>
          <w:rFonts w:ascii="Arial" w:hAnsi="Arial" w:cs="Arial"/>
          <w:b/>
          <w:bCs/>
        </w:rPr>
        <w:t>utilajele</w:t>
      </w:r>
      <w:proofErr w:type="spellEnd"/>
      <w:r w:rsidRPr="006C5B81">
        <w:rPr>
          <w:rFonts w:ascii="Arial" w:hAnsi="Arial" w:cs="Arial"/>
          <w:b/>
          <w:bCs/>
        </w:rPr>
        <w:t xml:space="preserve"> </w:t>
      </w:r>
      <w:proofErr w:type="spellStart"/>
      <w:r w:rsidRPr="006C5B81">
        <w:rPr>
          <w:rFonts w:ascii="Arial" w:hAnsi="Arial" w:cs="Arial"/>
          <w:b/>
          <w:bCs/>
        </w:rPr>
        <w:t>necesare</w:t>
      </w:r>
      <w:proofErr w:type="spellEnd"/>
      <w:r w:rsidRPr="006C5B81">
        <w:rPr>
          <w:rFonts w:ascii="Arial" w:hAnsi="Arial" w:cs="Arial"/>
          <w:b/>
          <w:bCs/>
        </w:rPr>
        <w:t xml:space="preserve"> minim solicitate </w:t>
      </w:r>
      <w:proofErr w:type="spellStart"/>
      <w:r w:rsidRPr="006C5B81">
        <w:rPr>
          <w:rFonts w:ascii="Arial" w:hAnsi="Arial" w:cs="Arial"/>
          <w:b/>
          <w:bCs/>
        </w:rPr>
        <w:t>pentru</w:t>
      </w:r>
      <w:proofErr w:type="spellEnd"/>
      <w:r w:rsidRPr="006C5B81">
        <w:rPr>
          <w:rFonts w:ascii="Arial" w:hAnsi="Arial" w:cs="Arial"/>
          <w:b/>
          <w:bCs/>
        </w:rPr>
        <w:t xml:space="preserve"> </w:t>
      </w:r>
      <w:proofErr w:type="spellStart"/>
      <w:r w:rsidRPr="006C5B81">
        <w:rPr>
          <w:rFonts w:ascii="Arial" w:hAnsi="Arial" w:cs="Arial"/>
          <w:b/>
          <w:bCs/>
        </w:rPr>
        <w:t>executarea</w:t>
      </w:r>
      <w:proofErr w:type="spellEnd"/>
      <w:r w:rsidRPr="006C5B81">
        <w:rPr>
          <w:rFonts w:ascii="Arial" w:hAnsi="Arial" w:cs="Arial"/>
          <w:b/>
          <w:bCs/>
        </w:rPr>
        <w:t xml:space="preserve"> </w:t>
      </w:r>
      <w:proofErr w:type="spellStart"/>
      <w:r w:rsidRPr="006C5B81">
        <w:rPr>
          <w:rFonts w:ascii="Arial" w:hAnsi="Arial" w:cs="Arial"/>
          <w:b/>
          <w:bCs/>
        </w:rPr>
        <w:t>contractului</w:t>
      </w:r>
      <w:proofErr w:type="spellEnd"/>
    </w:p>
    <w:p w14:paraId="6BD66D77" w14:textId="77777777" w:rsidR="00D93F4E" w:rsidRPr="006C5B81" w:rsidRDefault="00D93F4E" w:rsidP="00D93F4E">
      <w:pPr>
        <w:spacing w:after="0" w:line="240" w:lineRule="auto"/>
        <w:jc w:val="center"/>
        <w:rPr>
          <w:rFonts w:ascii="Arial" w:hAnsi="Arial" w:cs="Arial"/>
          <w:b/>
          <w:bCs/>
          <w:i/>
          <w:iCs/>
        </w:rPr>
      </w:pPr>
    </w:p>
    <w:p w14:paraId="78499824" w14:textId="77777777" w:rsidR="00D93F4E" w:rsidRPr="006C5B81" w:rsidRDefault="00D93F4E" w:rsidP="00D93F4E">
      <w:pPr>
        <w:spacing w:after="0" w:line="240" w:lineRule="auto"/>
        <w:jc w:val="center"/>
        <w:rPr>
          <w:rFonts w:ascii="Arial" w:hAnsi="Arial" w:cs="Arial"/>
          <w:b/>
          <w:bCs/>
          <w:i/>
          <w:iCs/>
        </w:rPr>
      </w:pPr>
    </w:p>
    <w:p w14:paraId="59D04FF8" w14:textId="77777777" w:rsidR="00D93F4E" w:rsidRPr="006C5B81" w:rsidRDefault="00D93F4E" w:rsidP="00D93F4E">
      <w:pPr>
        <w:spacing w:after="0" w:line="240" w:lineRule="auto"/>
        <w:jc w:val="center"/>
        <w:rPr>
          <w:rFonts w:ascii="Arial" w:hAnsi="Arial" w:cs="Arial"/>
          <w:b/>
          <w:bCs/>
          <w:i/>
          <w:iCs/>
        </w:rPr>
      </w:pPr>
    </w:p>
    <w:p w14:paraId="1C325243" w14:textId="1748FAEC" w:rsidR="00D93F4E" w:rsidRPr="006C5B81" w:rsidRDefault="00D93F4E" w:rsidP="00D93F4E">
      <w:pPr>
        <w:spacing w:line="240" w:lineRule="auto"/>
        <w:jc w:val="both"/>
        <w:rPr>
          <w:rFonts w:ascii="Arial" w:hAnsi="Arial" w:cs="Arial"/>
        </w:rPr>
      </w:pPr>
      <w:r w:rsidRPr="006C5B81">
        <w:rPr>
          <w:rFonts w:ascii="Arial" w:hAnsi="Arial" w:cs="Arial"/>
          <w:lang w:val="ro-RO"/>
        </w:rPr>
        <w:t xml:space="preserve">Subsemnatul(a) (nume/ prenume), domiciliat(a) in …………………………………………… (adresa de domiciliu), identificat(a) cu act de identitate (CI/ Pasaport), seria ……, nr. ………, eliberat de...................., la data de …………, CNP …………………., in calitate de reprezentant imputernicit al Ofertantului/Ofertantului Asciat/Subcontractantului ……………………………… la procedura pentru atribuirea contactului de achizitie publica având ca obiect </w:t>
      </w:r>
      <w:bookmarkStart w:id="0" w:name="_Hlk201049455"/>
      <w:r w:rsidR="001D07BC" w:rsidRPr="006C5B81">
        <w:rPr>
          <w:rFonts w:ascii="Arial" w:hAnsi="Arial" w:cs="Arial"/>
          <w:lang w:val="ro-RO"/>
        </w:rPr>
        <w:t>........................................</w:t>
      </w:r>
      <w:r w:rsidRPr="006C5B81">
        <w:rPr>
          <w:rFonts w:ascii="Arial" w:hAnsi="Arial" w:cs="Arial"/>
          <w:lang w:val="ro-RO"/>
        </w:rPr>
        <w:t xml:space="preserve"> </w:t>
      </w:r>
      <w:bookmarkEnd w:id="0"/>
      <w:r w:rsidRPr="006C5B81">
        <w:rPr>
          <w:rFonts w:ascii="Arial" w:hAnsi="Arial" w:cs="Arial"/>
          <w:lang w:val="ro-RO"/>
        </w:rPr>
        <w:t>organizată de</w:t>
      </w:r>
      <w:r w:rsidRPr="006C5B81">
        <w:rPr>
          <w:rFonts w:ascii="Arial" w:hAnsi="Arial" w:cs="Arial"/>
          <w:b/>
          <w:bCs/>
          <w:lang w:val="ro-RO"/>
        </w:rPr>
        <w:t xml:space="preserve"> UAT </w:t>
      </w:r>
      <w:r w:rsidR="001D07BC" w:rsidRPr="006C5B81">
        <w:rPr>
          <w:rFonts w:ascii="Arial" w:hAnsi="Arial" w:cs="Arial"/>
          <w:b/>
          <w:bCs/>
          <w:lang w:val="ro-RO"/>
        </w:rPr>
        <w:t xml:space="preserve">COMUNA </w:t>
      </w:r>
      <w:r w:rsidR="006C5B81">
        <w:rPr>
          <w:rFonts w:ascii="Arial" w:hAnsi="Arial" w:cs="Arial"/>
          <w:b/>
          <w:bCs/>
          <w:lang w:val="ro-RO"/>
        </w:rPr>
        <w:t>GHIMEȘ - FĂGET</w:t>
      </w:r>
      <w:r w:rsidRPr="006C5B81">
        <w:rPr>
          <w:rFonts w:ascii="Arial" w:hAnsi="Arial" w:cs="Arial"/>
          <w:lang w:val="ro-RO"/>
        </w:rPr>
        <w:t>,</w:t>
      </w:r>
      <w:r w:rsidRPr="006C5B81">
        <w:rPr>
          <w:rFonts w:ascii="Arial" w:hAnsi="Arial" w:cs="Arial"/>
        </w:rPr>
        <w:t xml:space="preserve"> </w:t>
      </w:r>
      <w:proofErr w:type="spellStart"/>
      <w:r w:rsidRPr="006C5B81">
        <w:rPr>
          <w:rFonts w:ascii="Arial" w:hAnsi="Arial" w:cs="Arial"/>
        </w:rPr>
        <w:t>declar</w:t>
      </w:r>
      <w:proofErr w:type="spellEnd"/>
      <w:r w:rsidRPr="006C5B81">
        <w:rPr>
          <w:rFonts w:ascii="Arial" w:hAnsi="Arial" w:cs="Arial"/>
        </w:rPr>
        <w:t xml:space="preserve"> pe propria </w:t>
      </w:r>
      <w:proofErr w:type="spellStart"/>
      <w:r w:rsidRPr="006C5B81">
        <w:rPr>
          <w:rFonts w:ascii="Arial" w:hAnsi="Arial" w:cs="Arial"/>
        </w:rPr>
        <w:t>răspundere</w:t>
      </w:r>
      <w:proofErr w:type="spellEnd"/>
      <w:r w:rsidRPr="006C5B81">
        <w:rPr>
          <w:rFonts w:ascii="Arial" w:hAnsi="Arial" w:cs="Arial"/>
        </w:rPr>
        <w:t xml:space="preserve">, sub </w:t>
      </w:r>
      <w:proofErr w:type="spellStart"/>
      <w:r w:rsidRPr="006C5B81">
        <w:rPr>
          <w:rFonts w:ascii="Arial" w:hAnsi="Arial" w:cs="Arial"/>
        </w:rPr>
        <w:t>sancțiunea</w:t>
      </w:r>
      <w:proofErr w:type="spellEnd"/>
      <w:r w:rsidRPr="006C5B81">
        <w:rPr>
          <w:rFonts w:ascii="Arial" w:hAnsi="Arial" w:cs="Arial"/>
        </w:rPr>
        <w:t xml:space="preserve"> </w:t>
      </w:r>
      <w:proofErr w:type="spellStart"/>
      <w:r w:rsidRPr="006C5B81">
        <w:rPr>
          <w:rFonts w:ascii="Arial" w:hAnsi="Arial" w:cs="Arial"/>
        </w:rPr>
        <w:t>legii</w:t>
      </w:r>
      <w:proofErr w:type="spellEnd"/>
      <w:r w:rsidRPr="006C5B81">
        <w:rPr>
          <w:rFonts w:ascii="Arial" w:hAnsi="Arial" w:cs="Arial"/>
        </w:rPr>
        <w:t xml:space="preserve"> </w:t>
      </w:r>
      <w:proofErr w:type="spellStart"/>
      <w:r w:rsidRPr="006C5B81">
        <w:rPr>
          <w:rFonts w:ascii="Arial" w:hAnsi="Arial" w:cs="Arial"/>
        </w:rPr>
        <w:t>privind</w:t>
      </w:r>
      <w:proofErr w:type="spellEnd"/>
      <w:r w:rsidRPr="006C5B81">
        <w:rPr>
          <w:rFonts w:ascii="Arial" w:hAnsi="Arial" w:cs="Arial"/>
        </w:rPr>
        <w:t xml:space="preserve"> </w:t>
      </w:r>
      <w:proofErr w:type="spellStart"/>
      <w:r w:rsidRPr="006C5B81">
        <w:rPr>
          <w:rFonts w:ascii="Arial" w:hAnsi="Arial" w:cs="Arial"/>
        </w:rPr>
        <w:t>falsul</w:t>
      </w:r>
      <w:proofErr w:type="spellEnd"/>
      <w:r w:rsidRPr="006C5B81">
        <w:rPr>
          <w:rFonts w:ascii="Arial" w:hAnsi="Arial" w:cs="Arial"/>
        </w:rPr>
        <w:t xml:space="preserve"> </w:t>
      </w:r>
      <w:proofErr w:type="spellStart"/>
      <w:r w:rsidRPr="006C5B81">
        <w:rPr>
          <w:rFonts w:ascii="Arial" w:hAnsi="Arial" w:cs="Arial"/>
        </w:rPr>
        <w:t>în</w:t>
      </w:r>
      <w:proofErr w:type="spellEnd"/>
      <w:r w:rsidRPr="006C5B81">
        <w:rPr>
          <w:rFonts w:ascii="Arial" w:hAnsi="Arial" w:cs="Arial"/>
        </w:rPr>
        <w:t xml:space="preserve"> </w:t>
      </w:r>
      <w:proofErr w:type="spellStart"/>
      <w:r w:rsidRPr="006C5B81">
        <w:rPr>
          <w:rFonts w:ascii="Arial" w:hAnsi="Arial" w:cs="Arial"/>
        </w:rPr>
        <w:t>declarații</w:t>
      </w:r>
      <w:proofErr w:type="spellEnd"/>
      <w:r w:rsidRPr="006C5B81">
        <w:rPr>
          <w:rFonts w:ascii="Arial" w:hAnsi="Arial" w:cs="Arial"/>
        </w:rPr>
        <w:t xml:space="preserve">, </w:t>
      </w:r>
      <w:proofErr w:type="spellStart"/>
      <w:r w:rsidRPr="006C5B81">
        <w:rPr>
          <w:rFonts w:ascii="Arial" w:hAnsi="Arial" w:cs="Arial"/>
        </w:rPr>
        <w:t>următoarele</w:t>
      </w:r>
      <w:proofErr w:type="spellEnd"/>
      <w:r w:rsidRPr="006C5B81">
        <w:rPr>
          <w:rFonts w:ascii="Arial" w:hAnsi="Arial" w:cs="Arial"/>
        </w:rPr>
        <w:t>:</w:t>
      </w:r>
    </w:p>
    <w:p w14:paraId="518A9AB2" w14:textId="77777777" w:rsidR="00D93F4E" w:rsidRPr="006C5B81" w:rsidRDefault="00D93F4E" w:rsidP="00D93F4E">
      <w:pPr>
        <w:numPr>
          <w:ilvl w:val="0"/>
          <w:numId w:val="22"/>
        </w:numPr>
        <w:spacing w:after="160" w:line="240" w:lineRule="auto"/>
        <w:jc w:val="both"/>
        <w:rPr>
          <w:rFonts w:ascii="Arial" w:hAnsi="Arial" w:cs="Arial"/>
        </w:rPr>
      </w:pPr>
      <w:r w:rsidRPr="006C5B81">
        <w:rPr>
          <w:rFonts w:ascii="Arial" w:hAnsi="Arial" w:cs="Arial"/>
        </w:rPr>
        <w:t xml:space="preserve">Voi </w:t>
      </w:r>
      <w:proofErr w:type="spellStart"/>
      <w:r w:rsidRPr="006C5B81">
        <w:rPr>
          <w:rFonts w:ascii="Arial" w:hAnsi="Arial" w:cs="Arial"/>
        </w:rPr>
        <w:t>asigura</w:t>
      </w:r>
      <w:proofErr w:type="spellEnd"/>
      <w:r w:rsidRPr="006C5B81">
        <w:rPr>
          <w:rFonts w:ascii="Arial" w:hAnsi="Arial" w:cs="Arial"/>
        </w:rPr>
        <w:t xml:space="preserve">, pe </w:t>
      </w:r>
      <w:proofErr w:type="spellStart"/>
      <w:r w:rsidRPr="006C5B81">
        <w:rPr>
          <w:rFonts w:ascii="Arial" w:hAnsi="Arial" w:cs="Arial"/>
        </w:rPr>
        <w:t>întreaga</w:t>
      </w:r>
      <w:proofErr w:type="spellEnd"/>
      <w:r w:rsidRPr="006C5B81">
        <w:rPr>
          <w:rFonts w:ascii="Arial" w:hAnsi="Arial" w:cs="Arial"/>
        </w:rPr>
        <w:t xml:space="preserve"> </w:t>
      </w:r>
      <w:proofErr w:type="spellStart"/>
      <w:r w:rsidRPr="006C5B81">
        <w:rPr>
          <w:rFonts w:ascii="Arial" w:hAnsi="Arial" w:cs="Arial"/>
        </w:rPr>
        <w:t>durată</w:t>
      </w:r>
      <w:proofErr w:type="spellEnd"/>
      <w:r w:rsidRPr="006C5B81">
        <w:rPr>
          <w:rFonts w:ascii="Arial" w:hAnsi="Arial" w:cs="Arial"/>
        </w:rPr>
        <w:t xml:space="preserve"> de </w:t>
      </w:r>
      <w:proofErr w:type="spellStart"/>
      <w:r w:rsidRPr="006C5B81">
        <w:rPr>
          <w:rFonts w:ascii="Arial" w:hAnsi="Arial" w:cs="Arial"/>
        </w:rPr>
        <w:t>derulare</w:t>
      </w:r>
      <w:proofErr w:type="spellEnd"/>
      <w:r w:rsidRPr="006C5B81">
        <w:rPr>
          <w:rFonts w:ascii="Arial" w:hAnsi="Arial" w:cs="Arial"/>
        </w:rPr>
        <w:t xml:space="preserve"> a </w:t>
      </w:r>
      <w:proofErr w:type="spellStart"/>
      <w:r w:rsidRPr="006C5B81">
        <w:rPr>
          <w:rFonts w:ascii="Arial" w:hAnsi="Arial" w:cs="Arial"/>
        </w:rPr>
        <w:t>contractului</w:t>
      </w:r>
      <w:proofErr w:type="spellEnd"/>
      <w:r w:rsidRPr="006C5B81">
        <w:rPr>
          <w:rFonts w:ascii="Arial" w:hAnsi="Arial" w:cs="Arial"/>
        </w:rPr>
        <w:t xml:space="preserve">, </w:t>
      </w:r>
      <w:proofErr w:type="spellStart"/>
      <w:r w:rsidRPr="006C5B81">
        <w:rPr>
          <w:rFonts w:ascii="Arial" w:hAnsi="Arial" w:cs="Arial"/>
        </w:rPr>
        <w:t>disponibilitatea</w:t>
      </w:r>
      <w:proofErr w:type="spellEnd"/>
      <w:r w:rsidRPr="006C5B81">
        <w:rPr>
          <w:rFonts w:ascii="Arial" w:hAnsi="Arial" w:cs="Arial"/>
        </w:rPr>
        <w:t xml:space="preserve"> </w:t>
      </w:r>
      <w:proofErr w:type="spellStart"/>
      <w:r w:rsidRPr="006C5B81">
        <w:rPr>
          <w:rFonts w:ascii="Arial" w:hAnsi="Arial" w:cs="Arial"/>
        </w:rPr>
        <w:t>utilajelor</w:t>
      </w:r>
      <w:proofErr w:type="spellEnd"/>
      <w:r w:rsidRPr="006C5B81">
        <w:rPr>
          <w:rFonts w:ascii="Arial" w:hAnsi="Arial" w:cs="Arial"/>
        </w:rPr>
        <w:t xml:space="preserve"> solicitate </w:t>
      </w:r>
      <w:proofErr w:type="spellStart"/>
      <w:r w:rsidRPr="006C5B81">
        <w:rPr>
          <w:rFonts w:ascii="Arial" w:hAnsi="Arial" w:cs="Arial"/>
        </w:rPr>
        <w:t>prin</w:t>
      </w:r>
      <w:proofErr w:type="spellEnd"/>
      <w:r w:rsidRPr="006C5B81">
        <w:rPr>
          <w:rFonts w:ascii="Arial" w:hAnsi="Arial" w:cs="Arial"/>
        </w:rPr>
        <w:t xml:space="preserve"> </w:t>
      </w:r>
      <w:proofErr w:type="spellStart"/>
      <w:r w:rsidRPr="006C5B81">
        <w:rPr>
          <w:rFonts w:ascii="Arial" w:hAnsi="Arial" w:cs="Arial"/>
        </w:rPr>
        <w:t>documentația</w:t>
      </w:r>
      <w:proofErr w:type="spellEnd"/>
      <w:r w:rsidRPr="006C5B81">
        <w:rPr>
          <w:rFonts w:ascii="Arial" w:hAnsi="Arial" w:cs="Arial"/>
        </w:rPr>
        <w:t xml:space="preserve"> de </w:t>
      </w:r>
      <w:proofErr w:type="spellStart"/>
      <w:r w:rsidRPr="006C5B81">
        <w:rPr>
          <w:rFonts w:ascii="Arial" w:hAnsi="Arial" w:cs="Arial"/>
        </w:rPr>
        <w:t>atribuire</w:t>
      </w:r>
      <w:proofErr w:type="spellEnd"/>
      <w:r w:rsidRPr="006C5B81">
        <w:rPr>
          <w:rFonts w:ascii="Arial" w:hAnsi="Arial" w:cs="Arial"/>
        </w:rPr>
        <w:t>;</w:t>
      </w:r>
    </w:p>
    <w:p w14:paraId="4D5D8E02" w14:textId="77777777" w:rsidR="00D93F4E" w:rsidRPr="006C5B81" w:rsidRDefault="00D93F4E" w:rsidP="00D93F4E">
      <w:pPr>
        <w:numPr>
          <w:ilvl w:val="0"/>
          <w:numId w:val="22"/>
        </w:numPr>
        <w:spacing w:after="160" w:line="240" w:lineRule="auto"/>
        <w:jc w:val="both"/>
        <w:rPr>
          <w:rFonts w:ascii="Arial" w:hAnsi="Arial" w:cs="Arial"/>
        </w:rPr>
      </w:pPr>
      <w:proofErr w:type="spellStart"/>
      <w:r w:rsidRPr="006C5B81">
        <w:rPr>
          <w:rFonts w:ascii="Arial" w:hAnsi="Arial" w:cs="Arial"/>
        </w:rPr>
        <w:t>Aceste</w:t>
      </w:r>
      <w:proofErr w:type="spellEnd"/>
      <w:r w:rsidRPr="006C5B81">
        <w:rPr>
          <w:rFonts w:ascii="Arial" w:hAnsi="Arial" w:cs="Arial"/>
        </w:rPr>
        <w:t xml:space="preserve"> </w:t>
      </w:r>
      <w:proofErr w:type="spellStart"/>
      <w:r w:rsidRPr="006C5B81">
        <w:rPr>
          <w:rFonts w:ascii="Arial" w:hAnsi="Arial" w:cs="Arial"/>
        </w:rPr>
        <w:t>utilaje</w:t>
      </w:r>
      <w:proofErr w:type="spellEnd"/>
      <w:r w:rsidRPr="006C5B81">
        <w:rPr>
          <w:rFonts w:ascii="Arial" w:hAnsi="Arial" w:cs="Arial"/>
        </w:rPr>
        <w:t xml:space="preserve"> </w:t>
      </w:r>
      <w:proofErr w:type="spellStart"/>
      <w:r w:rsidRPr="006C5B81">
        <w:rPr>
          <w:rFonts w:ascii="Arial" w:hAnsi="Arial" w:cs="Arial"/>
        </w:rPr>
        <w:t>vor</w:t>
      </w:r>
      <w:proofErr w:type="spellEnd"/>
      <w:r w:rsidRPr="006C5B81">
        <w:rPr>
          <w:rFonts w:ascii="Arial" w:hAnsi="Arial" w:cs="Arial"/>
        </w:rPr>
        <w:t xml:space="preserve"> fi </w:t>
      </w:r>
      <w:proofErr w:type="spellStart"/>
      <w:r w:rsidRPr="006C5B81">
        <w:rPr>
          <w:rFonts w:ascii="Arial" w:hAnsi="Arial" w:cs="Arial"/>
        </w:rPr>
        <w:t>echipate</w:t>
      </w:r>
      <w:proofErr w:type="spellEnd"/>
      <w:r w:rsidRPr="006C5B81">
        <w:rPr>
          <w:rFonts w:ascii="Arial" w:hAnsi="Arial" w:cs="Arial"/>
        </w:rPr>
        <w:t xml:space="preserve"> cu </w:t>
      </w:r>
      <w:proofErr w:type="spellStart"/>
      <w:proofErr w:type="gramStart"/>
      <w:r w:rsidRPr="006C5B81">
        <w:rPr>
          <w:rFonts w:ascii="Arial" w:hAnsi="Arial" w:cs="Arial"/>
        </w:rPr>
        <w:t>sisteme</w:t>
      </w:r>
      <w:proofErr w:type="spellEnd"/>
      <w:r w:rsidRPr="006C5B81">
        <w:rPr>
          <w:rFonts w:ascii="Arial" w:hAnsi="Arial" w:cs="Arial"/>
        </w:rPr>
        <w:t xml:space="preserve">  GPS</w:t>
      </w:r>
      <w:proofErr w:type="gramEnd"/>
      <w:r w:rsidRPr="006C5B81">
        <w:rPr>
          <w:rFonts w:ascii="Arial" w:hAnsi="Arial" w:cs="Arial"/>
        </w:rPr>
        <w:t xml:space="preserve"> </w:t>
      </w:r>
      <w:proofErr w:type="spellStart"/>
      <w:r w:rsidRPr="006C5B81">
        <w:rPr>
          <w:rFonts w:ascii="Arial" w:hAnsi="Arial" w:cs="Arial"/>
        </w:rPr>
        <w:t>funcționale</w:t>
      </w:r>
      <w:proofErr w:type="spellEnd"/>
      <w:r w:rsidRPr="006C5B81">
        <w:rPr>
          <w:rFonts w:ascii="Arial" w:hAnsi="Arial" w:cs="Arial"/>
        </w:rPr>
        <w:t xml:space="preserve"> </w:t>
      </w:r>
      <w:proofErr w:type="spellStart"/>
      <w:r w:rsidRPr="006C5B81">
        <w:rPr>
          <w:rFonts w:ascii="Arial" w:hAnsi="Arial" w:cs="Arial"/>
        </w:rPr>
        <w:t>și</w:t>
      </w:r>
      <w:proofErr w:type="spellEnd"/>
      <w:r w:rsidRPr="006C5B81">
        <w:rPr>
          <w:rFonts w:ascii="Arial" w:hAnsi="Arial" w:cs="Arial"/>
        </w:rPr>
        <w:t xml:space="preserve"> </w:t>
      </w:r>
      <w:proofErr w:type="spellStart"/>
      <w:r w:rsidRPr="006C5B81">
        <w:rPr>
          <w:rFonts w:ascii="Arial" w:hAnsi="Arial" w:cs="Arial"/>
        </w:rPr>
        <w:t>camere</w:t>
      </w:r>
      <w:proofErr w:type="spellEnd"/>
      <w:r w:rsidRPr="006C5B81">
        <w:rPr>
          <w:rFonts w:ascii="Arial" w:hAnsi="Arial" w:cs="Arial"/>
        </w:rPr>
        <w:t xml:space="preserve"> video </w:t>
      </w:r>
      <w:proofErr w:type="spellStart"/>
      <w:r w:rsidRPr="006C5B81">
        <w:rPr>
          <w:rFonts w:ascii="Arial" w:hAnsi="Arial" w:cs="Arial"/>
        </w:rPr>
        <w:t>atât</w:t>
      </w:r>
      <w:proofErr w:type="spellEnd"/>
      <w:r w:rsidRPr="006C5B81">
        <w:rPr>
          <w:rFonts w:ascii="Arial" w:hAnsi="Arial" w:cs="Arial"/>
        </w:rPr>
        <w:t xml:space="preserve"> </w:t>
      </w:r>
      <w:proofErr w:type="spellStart"/>
      <w:r w:rsidRPr="006C5B81">
        <w:rPr>
          <w:rFonts w:ascii="Arial" w:hAnsi="Arial" w:cs="Arial"/>
        </w:rPr>
        <w:t>față</w:t>
      </w:r>
      <w:proofErr w:type="spellEnd"/>
      <w:r w:rsidRPr="006C5B81">
        <w:rPr>
          <w:rFonts w:ascii="Arial" w:hAnsi="Arial" w:cs="Arial"/>
        </w:rPr>
        <w:t xml:space="preserve"> </w:t>
      </w:r>
      <w:proofErr w:type="spellStart"/>
      <w:r w:rsidRPr="006C5B81">
        <w:rPr>
          <w:rFonts w:ascii="Arial" w:hAnsi="Arial" w:cs="Arial"/>
        </w:rPr>
        <w:t>cât</w:t>
      </w:r>
      <w:proofErr w:type="spellEnd"/>
      <w:r w:rsidRPr="006C5B81">
        <w:rPr>
          <w:rFonts w:ascii="Arial" w:hAnsi="Arial" w:cs="Arial"/>
        </w:rPr>
        <w:t xml:space="preserve"> </w:t>
      </w:r>
      <w:proofErr w:type="spellStart"/>
      <w:r w:rsidRPr="006C5B81">
        <w:rPr>
          <w:rFonts w:ascii="Arial" w:hAnsi="Arial" w:cs="Arial"/>
        </w:rPr>
        <w:t>și</w:t>
      </w:r>
      <w:proofErr w:type="spellEnd"/>
      <w:r w:rsidRPr="006C5B81">
        <w:rPr>
          <w:rFonts w:ascii="Arial" w:hAnsi="Arial" w:cs="Arial"/>
        </w:rPr>
        <w:t xml:space="preserve"> spate, </w:t>
      </w:r>
      <w:proofErr w:type="spellStart"/>
      <w:r w:rsidRPr="006C5B81">
        <w:rPr>
          <w:rFonts w:ascii="Arial" w:hAnsi="Arial" w:cs="Arial"/>
        </w:rPr>
        <w:t>în</w:t>
      </w:r>
      <w:proofErr w:type="spellEnd"/>
      <w:r w:rsidRPr="006C5B81">
        <w:rPr>
          <w:rFonts w:ascii="Arial" w:hAnsi="Arial" w:cs="Arial"/>
        </w:rPr>
        <w:t xml:space="preserve"> </w:t>
      </w:r>
      <w:proofErr w:type="spellStart"/>
      <w:proofErr w:type="gramStart"/>
      <w:r w:rsidRPr="006C5B81">
        <w:rPr>
          <w:rFonts w:ascii="Arial" w:hAnsi="Arial" w:cs="Arial"/>
        </w:rPr>
        <w:t>vederea</w:t>
      </w:r>
      <w:proofErr w:type="spellEnd"/>
      <w:r w:rsidRPr="006C5B81">
        <w:rPr>
          <w:rFonts w:ascii="Arial" w:hAnsi="Arial" w:cs="Arial"/>
        </w:rPr>
        <w:t xml:space="preserve">  </w:t>
      </w:r>
      <w:proofErr w:type="spellStart"/>
      <w:r w:rsidRPr="006C5B81">
        <w:rPr>
          <w:rFonts w:ascii="Arial" w:hAnsi="Arial" w:cs="Arial"/>
        </w:rPr>
        <w:t>asigurarii</w:t>
      </w:r>
      <w:proofErr w:type="spellEnd"/>
      <w:proofErr w:type="gramEnd"/>
      <w:r w:rsidRPr="006C5B81">
        <w:rPr>
          <w:rFonts w:ascii="Arial" w:hAnsi="Arial" w:cs="Arial"/>
        </w:rPr>
        <w:t xml:space="preserve"> </w:t>
      </w:r>
      <w:proofErr w:type="spellStart"/>
      <w:r w:rsidRPr="006C5B81">
        <w:rPr>
          <w:rFonts w:ascii="Arial" w:hAnsi="Arial" w:cs="Arial"/>
        </w:rPr>
        <w:t>monitorizării</w:t>
      </w:r>
      <w:proofErr w:type="spellEnd"/>
      <w:r w:rsidRPr="006C5B81">
        <w:rPr>
          <w:rFonts w:ascii="Arial" w:hAnsi="Arial" w:cs="Arial"/>
        </w:rPr>
        <w:t xml:space="preserve"> </w:t>
      </w:r>
      <w:proofErr w:type="spellStart"/>
      <w:r w:rsidRPr="006C5B81">
        <w:rPr>
          <w:rFonts w:ascii="Arial" w:hAnsi="Arial" w:cs="Arial"/>
        </w:rPr>
        <w:t>și</w:t>
      </w:r>
      <w:proofErr w:type="spellEnd"/>
      <w:r w:rsidRPr="006C5B81">
        <w:rPr>
          <w:rFonts w:ascii="Arial" w:hAnsi="Arial" w:cs="Arial"/>
        </w:rPr>
        <w:t xml:space="preserve"> </w:t>
      </w:r>
      <w:proofErr w:type="spellStart"/>
      <w:r w:rsidRPr="006C5B81">
        <w:rPr>
          <w:rFonts w:ascii="Arial" w:hAnsi="Arial" w:cs="Arial"/>
        </w:rPr>
        <w:t>trasabilității</w:t>
      </w:r>
      <w:proofErr w:type="spellEnd"/>
      <w:r w:rsidRPr="006C5B81">
        <w:rPr>
          <w:rFonts w:ascii="Arial" w:hAnsi="Arial" w:cs="Arial"/>
        </w:rPr>
        <w:t xml:space="preserve"> </w:t>
      </w:r>
      <w:proofErr w:type="spellStart"/>
      <w:r w:rsidRPr="006C5B81">
        <w:rPr>
          <w:rFonts w:ascii="Arial" w:hAnsi="Arial" w:cs="Arial"/>
        </w:rPr>
        <w:t>execuției</w:t>
      </w:r>
      <w:proofErr w:type="spellEnd"/>
      <w:r w:rsidRPr="006C5B81">
        <w:rPr>
          <w:rFonts w:ascii="Arial" w:hAnsi="Arial" w:cs="Arial"/>
        </w:rPr>
        <w:t xml:space="preserve"> </w:t>
      </w:r>
      <w:proofErr w:type="spellStart"/>
      <w:r w:rsidRPr="006C5B81">
        <w:rPr>
          <w:rFonts w:ascii="Arial" w:hAnsi="Arial" w:cs="Arial"/>
        </w:rPr>
        <w:t>lucrărilor</w:t>
      </w:r>
      <w:proofErr w:type="spellEnd"/>
    </w:p>
    <w:p w14:paraId="191DB96C" w14:textId="77777777" w:rsidR="00D93F4E" w:rsidRPr="006C5B81" w:rsidRDefault="00D93F4E" w:rsidP="00D93F4E">
      <w:pPr>
        <w:numPr>
          <w:ilvl w:val="0"/>
          <w:numId w:val="22"/>
        </w:numPr>
        <w:spacing w:after="160" w:line="240" w:lineRule="auto"/>
        <w:jc w:val="both"/>
        <w:rPr>
          <w:rFonts w:ascii="Arial" w:hAnsi="Arial" w:cs="Arial"/>
        </w:rPr>
      </w:pPr>
      <w:proofErr w:type="spellStart"/>
      <w:r w:rsidRPr="006C5B81">
        <w:rPr>
          <w:rFonts w:ascii="Arial" w:hAnsi="Arial" w:cs="Arial"/>
        </w:rPr>
        <w:t>Mă</w:t>
      </w:r>
      <w:proofErr w:type="spellEnd"/>
      <w:r w:rsidRPr="006C5B81">
        <w:rPr>
          <w:rFonts w:ascii="Arial" w:hAnsi="Arial" w:cs="Arial"/>
        </w:rPr>
        <w:t xml:space="preserve"> </w:t>
      </w:r>
      <w:proofErr w:type="spellStart"/>
      <w:r w:rsidRPr="006C5B81">
        <w:rPr>
          <w:rFonts w:ascii="Arial" w:hAnsi="Arial" w:cs="Arial"/>
        </w:rPr>
        <w:t>angajez</w:t>
      </w:r>
      <w:proofErr w:type="spellEnd"/>
      <w:r w:rsidRPr="006C5B81">
        <w:rPr>
          <w:rFonts w:ascii="Arial" w:hAnsi="Arial" w:cs="Arial"/>
        </w:rPr>
        <w:t xml:space="preserve"> </w:t>
      </w:r>
      <w:proofErr w:type="spellStart"/>
      <w:r w:rsidRPr="006C5B81">
        <w:rPr>
          <w:rFonts w:ascii="Arial" w:hAnsi="Arial" w:cs="Arial"/>
        </w:rPr>
        <w:t>să</w:t>
      </w:r>
      <w:proofErr w:type="spellEnd"/>
      <w:r w:rsidRPr="006C5B81">
        <w:rPr>
          <w:rFonts w:ascii="Arial" w:hAnsi="Arial" w:cs="Arial"/>
        </w:rPr>
        <w:t xml:space="preserve"> pun la </w:t>
      </w:r>
      <w:proofErr w:type="spellStart"/>
      <w:r w:rsidRPr="006C5B81">
        <w:rPr>
          <w:rFonts w:ascii="Arial" w:hAnsi="Arial" w:cs="Arial"/>
        </w:rPr>
        <w:t>dispoziția</w:t>
      </w:r>
      <w:proofErr w:type="spellEnd"/>
      <w:r w:rsidRPr="006C5B81">
        <w:rPr>
          <w:rFonts w:ascii="Arial" w:hAnsi="Arial" w:cs="Arial"/>
        </w:rPr>
        <w:t xml:space="preserve"> </w:t>
      </w:r>
      <w:proofErr w:type="spellStart"/>
      <w:r w:rsidRPr="006C5B81">
        <w:rPr>
          <w:rFonts w:ascii="Arial" w:hAnsi="Arial" w:cs="Arial"/>
        </w:rPr>
        <w:t>autorității</w:t>
      </w:r>
      <w:proofErr w:type="spellEnd"/>
      <w:r w:rsidRPr="006C5B81">
        <w:rPr>
          <w:rFonts w:ascii="Arial" w:hAnsi="Arial" w:cs="Arial"/>
        </w:rPr>
        <w:t xml:space="preserve"> </w:t>
      </w:r>
      <w:proofErr w:type="spellStart"/>
      <w:r w:rsidRPr="006C5B81">
        <w:rPr>
          <w:rFonts w:ascii="Arial" w:hAnsi="Arial" w:cs="Arial"/>
        </w:rPr>
        <w:t>contractante</w:t>
      </w:r>
      <w:proofErr w:type="spellEnd"/>
      <w:r w:rsidRPr="006C5B81">
        <w:rPr>
          <w:rFonts w:ascii="Arial" w:hAnsi="Arial" w:cs="Arial"/>
        </w:rPr>
        <w:t xml:space="preserve">, </w:t>
      </w:r>
      <w:proofErr w:type="spellStart"/>
      <w:r w:rsidRPr="006C5B81">
        <w:rPr>
          <w:rFonts w:ascii="Arial" w:hAnsi="Arial" w:cs="Arial"/>
        </w:rPr>
        <w:t>în</w:t>
      </w:r>
      <w:proofErr w:type="spellEnd"/>
      <w:r w:rsidRPr="006C5B81">
        <w:rPr>
          <w:rFonts w:ascii="Arial" w:hAnsi="Arial" w:cs="Arial"/>
        </w:rPr>
        <w:t xml:space="preserve"> format electronic, </w:t>
      </w:r>
      <w:proofErr w:type="spellStart"/>
      <w:r w:rsidRPr="006C5B81">
        <w:rPr>
          <w:rFonts w:ascii="Arial" w:hAnsi="Arial" w:cs="Arial"/>
        </w:rPr>
        <w:t>datele</w:t>
      </w:r>
      <w:proofErr w:type="spellEnd"/>
      <w:r w:rsidRPr="006C5B81">
        <w:rPr>
          <w:rFonts w:ascii="Arial" w:hAnsi="Arial" w:cs="Arial"/>
        </w:rPr>
        <w:t xml:space="preserve"> </w:t>
      </w:r>
      <w:proofErr w:type="spellStart"/>
      <w:r w:rsidRPr="006C5B81">
        <w:rPr>
          <w:rFonts w:ascii="Arial" w:hAnsi="Arial" w:cs="Arial"/>
        </w:rPr>
        <w:t>colectate</w:t>
      </w:r>
      <w:proofErr w:type="spellEnd"/>
      <w:r w:rsidRPr="006C5B81">
        <w:rPr>
          <w:rFonts w:ascii="Arial" w:hAnsi="Arial" w:cs="Arial"/>
        </w:rPr>
        <w:t xml:space="preserve"> de </w:t>
      </w:r>
      <w:proofErr w:type="spellStart"/>
      <w:r w:rsidRPr="006C5B81">
        <w:rPr>
          <w:rFonts w:ascii="Arial" w:hAnsi="Arial" w:cs="Arial"/>
        </w:rPr>
        <w:t>sistemele</w:t>
      </w:r>
      <w:proofErr w:type="spellEnd"/>
      <w:r w:rsidRPr="006C5B81">
        <w:rPr>
          <w:rFonts w:ascii="Arial" w:hAnsi="Arial" w:cs="Arial"/>
        </w:rPr>
        <w:t xml:space="preserve"> GPS </w:t>
      </w:r>
      <w:proofErr w:type="spellStart"/>
      <w:r w:rsidRPr="006C5B81">
        <w:rPr>
          <w:rFonts w:ascii="Arial" w:hAnsi="Arial" w:cs="Arial"/>
        </w:rPr>
        <w:t>și</w:t>
      </w:r>
      <w:proofErr w:type="spellEnd"/>
      <w:r w:rsidRPr="006C5B81">
        <w:rPr>
          <w:rFonts w:ascii="Arial" w:hAnsi="Arial" w:cs="Arial"/>
        </w:rPr>
        <w:t xml:space="preserve"> </w:t>
      </w:r>
      <w:proofErr w:type="spellStart"/>
      <w:r w:rsidRPr="006C5B81">
        <w:rPr>
          <w:rFonts w:ascii="Arial" w:hAnsi="Arial" w:cs="Arial"/>
        </w:rPr>
        <w:t>înregistrările</w:t>
      </w:r>
      <w:proofErr w:type="spellEnd"/>
      <w:r w:rsidRPr="006C5B81">
        <w:rPr>
          <w:rFonts w:ascii="Arial" w:hAnsi="Arial" w:cs="Arial"/>
        </w:rPr>
        <w:t xml:space="preserve"> </w:t>
      </w:r>
      <w:proofErr w:type="gramStart"/>
      <w:r w:rsidRPr="006C5B81">
        <w:rPr>
          <w:rFonts w:ascii="Arial" w:hAnsi="Arial" w:cs="Arial"/>
        </w:rPr>
        <w:t>video  la</w:t>
      </w:r>
      <w:proofErr w:type="gramEnd"/>
      <w:r w:rsidRPr="006C5B81">
        <w:rPr>
          <w:rFonts w:ascii="Arial" w:hAnsi="Arial" w:cs="Arial"/>
        </w:rPr>
        <w:t xml:space="preserve"> </w:t>
      </w:r>
      <w:proofErr w:type="spellStart"/>
      <w:r w:rsidRPr="006C5B81">
        <w:rPr>
          <w:rFonts w:ascii="Arial" w:hAnsi="Arial" w:cs="Arial"/>
        </w:rPr>
        <w:t>fiecare</w:t>
      </w:r>
      <w:proofErr w:type="spellEnd"/>
      <w:r w:rsidRPr="006C5B81">
        <w:rPr>
          <w:rFonts w:ascii="Arial" w:hAnsi="Arial" w:cs="Arial"/>
        </w:rPr>
        <w:t xml:space="preserve"> </w:t>
      </w:r>
      <w:proofErr w:type="spellStart"/>
      <w:r w:rsidRPr="006C5B81">
        <w:rPr>
          <w:rFonts w:ascii="Arial" w:hAnsi="Arial" w:cs="Arial"/>
        </w:rPr>
        <w:t>situație</w:t>
      </w:r>
      <w:proofErr w:type="spellEnd"/>
      <w:r w:rsidRPr="006C5B81">
        <w:rPr>
          <w:rFonts w:ascii="Arial" w:hAnsi="Arial" w:cs="Arial"/>
        </w:rPr>
        <w:t xml:space="preserve"> de </w:t>
      </w:r>
      <w:proofErr w:type="spellStart"/>
      <w:r w:rsidRPr="006C5B81">
        <w:rPr>
          <w:rFonts w:ascii="Arial" w:hAnsi="Arial" w:cs="Arial"/>
        </w:rPr>
        <w:t>lucrări</w:t>
      </w:r>
      <w:proofErr w:type="spellEnd"/>
      <w:r w:rsidRPr="006C5B81">
        <w:rPr>
          <w:rFonts w:ascii="Arial" w:hAnsi="Arial" w:cs="Arial"/>
        </w:rPr>
        <w:t xml:space="preserve">, pe </w:t>
      </w:r>
      <w:proofErr w:type="spellStart"/>
      <w:r w:rsidRPr="006C5B81">
        <w:rPr>
          <w:rFonts w:ascii="Arial" w:hAnsi="Arial" w:cs="Arial"/>
        </w:rPr>
        <w:t>toată</w:t>
      </w:r>
      <w:proofErr w:type="spellEnd"/>
      <w:r w:rsidRPr="006C5B81">
        <w:rPr>
          <w:rFonts w:ascii="Arial" w:hAnsi="Arial" w:cs="Arial"/>
        </w:rPr>
        <w:t xml:space="preserve"> </w:t>
      </w:r>
      <w:proofErr w:type="spellStart"/>
      <w:r w:rsidRPr="006C5B81">
        <w:rPr>
          <w:rFonts w:ascii="Arial" w:hAnsi="Arial" w:cs="Arial"/>
        </w:rPr>
        <w:t>perioada</w:t>
      </w:r>
      <w:proofErr w:type="spellEnd"/>
      <w:r w:rsidRPr="006C5B81">
        <w:rPr>
          <w:rFonts w:ascii="Arial" w:hAnsi="Arial" w:cs="Arial"/>
        </w:rPr>
        <w:t xml:space="preserve"> de </w:t>
      </w:r>
      <w:proofErr w:type="spellStart"/>
      <w:r w:rsidRPr="006C5B81">
        <w:rPr>
          <w:rFonts w:ascii="Arial" w:hAnsi="Arial" w:cs="Arial"/>
        </w:rPr>
        <w:t>execuție</w:t>
      </w:r>
      <w:proofErr w:type="spellEnd"/>
      <w:r w:rsidRPr="006C5B81">
        <w:rPr>
          <w:rFonts w:ascii="Arial" w:hAnsi="Arial" w:cs="Arial"/>
        </w:rPr>
        <w:t xml:space="preserve"> a </w:t>
      </w:r>
      <w:proofErr w:type="spellStart"/>
      <w:r w:rsidRPr="006C5B81">
        <w:rPr>
          <w:rFonts w:ascii="Arial" w:hAnsi="Arial" w:cs="Arial"/>
        </w:rPr>
        <w:t>contractului</w:t>
      </w:r>
      <w:proofErr w:type="spellEnd"/>
      <w:r w:rsidRPr="006C5B81">
        <w:rPr>
          <w:rFonts w:ascii="Arial" w:hAnsi="Arial" w:cs="Arial"/>
        </w:rPr>
        <w:t>.</w:t>
      </w:r>
    </w:p>
    <w:p w14:paraId="245F1DC8" w14:textId="77777777" w:rsidR="00D93F4E" w:rsidRPr="006C5B81" w:rsidRDefault="00D93F4E" w:rsidP="00D93F4E">
      <w:pPr>
        <w:numPr>
          <w:ilvl w:val="0"/>
          <w:numId w:val="22"/>
        </w:numPr>
        <w:spacing w:after="160" w:line="240" w:lineRule="auto"/>
        <w:jc w:val="both"/>
        <w:rPr>
          <w:rFonts w:ascii="Arial" w:hAnsi="Arial" w:cs="Arial"/>
          <w:u w:val="single"/>
        </w:rPr>
      </w:pPr>
      <w:proofErr w:type="spellStart"/>
      <w:r w:rsidRPr="006C5B81">
        <w:rPr>
          <w:rFonts w:ascii="Arial" w:hAnsi="Arial" w:cs="Arial"/>
          <w:u w:val="single"/>
        </w:rPr>
        <w:t>Declarația</w:t>
      </w:r>
      <w:proofErr w:type="spellEnd"/>
      <w:r w:rsidRPr="006C5B81">
        <w:rPr>
          <w:rFonts w:ascii="Arial" w:hAnsi="Arial" w:cs="Arial"/>
          <w:u w:val="single"/>
        </w:rPr>
        <w:t xml:space="preserve"> </w:t>
      </w:r>
      <w:proofErr w:type="spellStart"/>
      <w:r w:rsidRPr="006C5B81">
        <w:rPr>
          <w:rFonts w:ascii="Arial" w:hAnsi="Arial" w:cs="Arial"/>
          <w:u w:val="single"/>
        </w:rPr>
        <w:t>va</w:t>
      </w:r>
      <w:proofErr w:type="spellEnd"/>
      <w:r w:rsidRPr="006C5B81">
        <w:rPr>
          <w:rFonts w:ascii="Arial" w:hAnsi="Arial" w:cs="Arial"/>
          <w:u w:val="single"/>
        </w:rPr>
        <w:t xml:space="preserve"> fi </w:t>
      </w:r>
      <w:proofErr w:type="spellStart"/>
      <w:r w:rsidRPr="006C5B81">
        <w:rPr>
          <w:rFonts w:ascii="Arial" w:hAnsi="Arial" w:cs="Arial"/>
          <w:u w:val="single"/>
        </w:rPr>
        <w:t>însoțită</w:t>
      </w:r>
      <w:proofErr w:type="spellEnd"/>
      <w:r w:rsidRPr="006C5B81">
        <w:rPr>
          <w:rFonts w:ascii="Arial" w:hAnsi="Arial" w:cs="Arial"/>
          <w:u w:val="single"/>
        </w:rPr>
        <w:t xml:space="preserve"> de </w:t>
      </w:r>
      <w:proofErr w:type="spellStart"/>
      <w:r w:rsidRPr="006C5B81">
        <w:rPr>
          <w:rFonts w:ascii="Arial" w:hAnsi="Arial" w:cs="Arial"/>
          <w:u w:val="single"/>
        </w:rPr>
        <w:t>documente</w:t>
      </w:r>
      <w:proofErr w:type="spellEnd"/>
      <w:r w:rsidRPr="006C5B81">
        <w:rPr>
          <w:rFonts w:ascii="Arial" w:hAnsi="Arial" w:cs="Arial"/>
          <w:u w:val="single"/>
        </w:rPr>
        <w:t xml:space="preserve"> justificative </w:t>
      </w:r>
      <w:proofErr w:type="spellStart"/>
      <w:r w:rsidRPr="006C5B81">
        <w:rPr>
          <w:rFonts w:ascii="Arial" w:hAnsi="Arial" w:cs="Arial"/>
          <w:u w:val="single"/>
        </w:rPr>
        <w:t>relevante</w:t>
      </w:r>
      <w:proofErr w:type="spellEnd"/>
      <w:r w:rsidRPr="006C5B81">
        <w:rPr>
          <w:rFonts w:ascii="Arial" w:hAnsi="Arial" w:cs="Arial"/>
          <w:u w:val="single"/>
        </w:rPr>
        <w:t xml:space="preserve">, </w:t>
      </w:r>
      <w:proofErr w:type="spellStart"/>
      <w:r w:rsidRPr="006C5B81">
        <w:rPr>
          <w:rFonts w:ascii="Arial" w:hAnsi="Arial" w:cs="Arial"/>
          <w:u w:val="single"/>
        </w:rPr>
        <w:t>după</w:t>
      </w:r>
      <w:proofErr w:type="spellEnd"/>
      <w:r w:rsidRPr="006C5B81">
        <w:rPr>
          <w:rFonts w:ascii="Arial" w:hAnsi="Arial" w:cs="Arial"/>
          <w:u w:val="single"/>
        </w:rPr>
        <w:t xml:space="preserve"> cum </w:t>
      </w:r>
      <w:proofErr w:type="spellStart"/>
      <w:r w:rsidRPr="006C5B81">
        <w:rPr>
          <w:rFonts w:ascii="Arial" w:hAnsi="Arial" w:cs="Arial"/>
          <w:u w:val="single"/>
        </w:rPr>
        <w:t>urmează</w:t>
      </w:r>
      <w:proofErr w:type="spellEnd"/>
      <w:r w:rsidRPr="006C5B81">
        <w:rPr>
          <w:rFonts w:ascii="Arial" w:hAnsi="Arial" w:cs="Arial"/>
          <w:u w:val="single"/>
        </w:rPr>
        <w:t xml:space="preserve">: </w:t>
      </w:r>
    </w:p>
    <w:p w14:paraId="70064850" w14:textId="77777777" w:rsidR="00D93F4E" w:rsidRPr="006C5B81" w:rsidRDefault="00D93F4E" w:rsidP="00D93F4E">
      <w:pPr>
        <w:pStyle w:val="ListParagraph"/>
        <w:numPr>
          <w:ilvl w:val="0"/>
          <w:numId w:val="23"/>
        </w:numPr>
        <w:suppressAutoHyphens w:val="0"/>
        <w:spacing w:after="160" w:line="240" w:lineRule="auto"/>
        <w:contextualSpacing/>
        <w:jc w:val="both"/>
        <w:rPr>
          <w:rFonts w:ascii="Arial" w:hAnsi="Arial" w:cs="Arial"/>
        </w:rPr>
      </w:pPr>
      <w:proofErr w:type="spellStart"/>
      <w:r w:rsidRPr="006C5B81">
        <w:rPr>
          <w:rFonts w:ascii="Arial" w:hAnsi="Arial" w:cs="Arial"/>
          <w:b/>
          <w:bCs/>
          <w:i/>
          <w:iCs/>
        </w:rPr>
        <w:t>Documente</w:t>
      </w:r>
      <w:proofErr w:type="spellEnd"/>
      <w:r w:rsidRPr="006C5B81">
        <w:rPr>
          <w:rFonts w:ascii="Arial" w:hAnsi="Arial" w:cs="Arial"/>
          <w:b/>
          <w:bCs/>
          <w:i/>
          <w:iCs/>
        </w:rPr>
        <w:t xml:space="preserve"> </w:t>
      </w:r>
      <w:proofErr w:type="spellStart"/>
      <w:r w:rsidRPr="006C5B81">
        <w:rPr>
          <w:rFonts w:ascii="Arial" w:hAnsi="Arial" w:cs="Arial"/>
          <w:b/>
          <w:bCs/>
          <w:i/>
          <w:iCs/>
        </w:rPr>
        <w:t>tehnice</w:t>
      </w:r>
      <w:proofErr w:type="spellEnd"/>
      <w:r w:rsidRPr="006C5B81">
        <w:rPr>
          <w:rFonts w:ascii="Arial" w:hAnsi="Arial" w:cs="Arial"/>
        </w:rPr>
        <w:t xml:space="preserve"> care </w:t>
      </w:r>
      <w:proofErr w:type="spellStart"/>
      <w:r w:rsidRPr="006C5B81">
        <w:rPr>
          <w:rFonts w:ascii="Arial" w:hAnsi="Arial" w:cs="Arial"/>
        </w:rPr>
        <w:t>să</w:t>
      </w:r>
      <w:proofErr w:type="spellEnd"/>
      <w:r w:rsidRPr="006C5B81">
        <w:rPr>
          <w:rFonts w:ascii="Arial" w:hAnsi="Arial" w:cs="Arial"/>
        </w:rPr>
        <w:t xml:space="preserve"> </w:t>
      </w:r>
      <w:proofErr w:type="spellStart"/>
      <w:r w:rsidRPr="006C5B81">
        <w:rPr>
          <w:rFonts w:ascii="Arial" w:hAnsi="Arial" w:cs="Arial"/>
        </w:rPr>
        <w:t>ateste</w:t>
      </w:r>
      <w:proofErr w:type="spellEnd"/>
      <w:r w:rsidRPr="006C5B81">
        <w:rPr>
          <w:rFonts w:ascii="Arial" w:hAnsi="Arial" w:cs="Arial"/>
        </w:rPr>
        <w:t xml:space="preserve"> </w:t>
      </w:r>
      <w:proofErr w:type="spellStart"/>
      <w:r w:rsidRPr="006C5B81">
        <w:rPr>
          <w:rFonts w:ascii="Arial" w:hAnsi="Arial" w:cs="Arial"/>
        </w:rPr>
        <w:t>specificațiile</w:t>
      </w:r>
      <w:proofErr w:type="spellEnd"/>
      <w:r w:rsidRPr="006C5B81">
        <w:rPr>
          <w:rFonts w:ascii="Arial" w:hAnsi="Arial" w:cs="Arial"/>
        </w:rPr>
        <w:t xml:space="preserve"> </w:t>
      </w:r>
      <w:proofErr w:type="spellStart"/>
      <w:r w:rsidRPr="006C5B81">
        <w:rPr>
          <w:rFonts w:ascii="Arial" w:hAnsi="Arial" w:cs="Arial"/>
        </w:rPr>
        <w:t>și</w:t>
      </w:r>
      <w:proofErr w:type="spellEnd"/>
      <w:r w:rsidRPr="006C5B81">
        <w:rPr>
          <w:rFonts w:ascii="Arial" w:hAnsi="Arial" w:cs="Arial"/>
        </w:rPr>
        <w:t xml:space="preserve"> </w:t>
      </w:r>
      <w:proofErr w:type="spellStart"/>
      <w:r w:rsidRPr="006C5B81">
        <w:rPr>
          <w:rFonts w:ascii="Arial" w:hAnsi="Arial" w:cs="Arial"/>
        </w:rPr>
        <w:t>caracteristicile</w:t>
      </w:r>
      <w:proofErr w:type="spellEnd"/>
      <w:r w:rsidRPr="006C5B81">
        <w:rPr>
          <w:rFonts w:ascii="Arial" w:hAnsi="Arial" w:cs="Arial"/>
        </w:rPr>
        <w:t xml:space="preserve"> </w:t>
      </w:r>
      <w:proofErr w:type="spellStart"/>
      <w:r w:rsidRPr="006C5B81">
        <w:rPr>
          <w:rFonts w:ascii="Arial" w:hAnsi="Arial" w:cs="Arial"/>
        </w:rPr>
        <w:t>utilajului</w:t>
      </w:r>
      <w:proofErr w:type="spellEnd"/>
      <w:r w:rsidRPr="006C5B81">
        <w:rPr>
          <w:rFonts w:ascii="Arial" w:hAnsi="Arial" w:cs="Arial"/>
        </w:rPr>
        <w:t xml:space="preserve"> </w:t>
      </w:r>
      <w:proofErr w:type="spellStart"/>
      <w:r w:rsidRPr="006C5B81">
        <w:rPr>
          <w:rFonts w:ascii="Arial" w:hAnsi="Arial" w:cs="Arial"/>
        </w:rPr>
        <w:t>ofertat</w:t>
      </w:r>
      <w:proofErr w:type="spellEnd"/>
      <w:r w:rsidRPr="006C5B81">
        <w:rPr>
          <w:rFonts w:ascii="Arial" w:hAnsi="Arial" w:cs="Arial"/>
        </w:rPr>
        <w:t xml:space="preserve"> (ex. </w:t>
      </w:r>
      <w:proofErr w:type="spellStart"/>
      <w:r w:rsidRPr="006C5B81">
        <w:rPr>
          <w:rFonts w:ascii="Arial" w:hAnsi="Arial" w:cs="Arial"/>
        </w:rPr>
        <w:t>cartea</w:t>
      </w:r>
      <w:proofErr w:type="spellEnd"/>
      <w:r w:rsidRPr="006C5B81">
        <w:rPr>
          <w:rFonts w:ascii="Arial" w:hAnsi="Arial" w:cs="Arial"/>
        </w:rPr>
        <w:t xml:space="preserve"> </w:t>
      </w:r>
      <w:proofErr w:type="spellStart"/>
      <w:r w:rsidRPr="006C5B81">
        <w:rPr>
          <w:rFonts w:ascii="Arial" w:hAnsi="Arial" w:cs="Arial"/>
        </w:rPr>
        <w:t>tehnică</w:t>
      </w:r>
      <w:proofErr w:type="spellEnd"/>
      <w:r w:rsidRPr="006C5B81">
        <w:rPr>
          <w:rFonts w:ascii="Arial" w:hAnsi="Arial" w:cs="Arial"/>
        </w:rPr>
        <w:t xml:space="preserve">, </w:t>
      </w:r>
      <w:proofErr w:type="spellStart"/>
      <w:r w:rsidRPr="006C5B81">
        <w:rPr>
          <w:rFonts w:ascii="Arial" w:hAnsi="Arial" w:cs="Arial"/>
        </w:rPr>
        <w:t>fișe</w:t>
      </w:r>
      <w:proofErr w:type="spellEnd"/>
      <w:r w:rsidRPr="006C5B81">
        <w:rPr>
          <w:rFonts w:ascii="Arial" w:hAnsi="Arial" w:cs="Arial"/>
        </w:rPr>
        <w:t xml:space="preserve"> </w:t>
      </w:r>
      <w:proofErr w:type="spellStart"/>
      <w:r w:rsidRPr="006C5B81">
        <w:rPr>
          <w:rFonts w:ascii="Arial" w:hAnsi="Arial" w:cs="Arial"/>
        </w:rPr>
        <w:t>tehnice</w:t>
      </w:r>
      <w:proofErr w:type="spellEnd"/>
      <w:r w:rsidRPr="006C5B81">
        <w:rPr>
          <w:rFonts w:ascii="Arial" w:hAnsi="Arial" w:cs="Arial"/>
        </w:rPr>
        <w:t xml:space="preserve"> </w:t>
      </w:r>
      <w:proofErr w:type="spellStart"/>
      <w:r w:rsidRPr="006C5B81">
        <w:rPr>
          <w:rFonts w:ascii="Arial" w:hAnsi="Arial" w:cs="Arial"/>
        </w:rPr>
        <w:t>emise</w:t>
      </w:r>
      <w:proofErr w:type="spellEnd"/>
      <w:r w:rsidRPr="006C5B81">
        <w:rPr>
          <w:rFonts w:ascii="Arial" w:hAnsi="Arial" w:cs="Arial"/>
        </w:rPr>
        <w:t xml:space="preserve"> de </w:t>
      </w:r>
      <w:proofErr w:type="spellStart"/>
      <w:r w:rsidRPr="006C5B81">
        <w:rPr>
          <w:rFonts w:ascii="Arial" w:hAnsi="Arial" w:cs="Arial"/>
        </w:rPr>
        <w:t>producător</w:t>
      </w:r>
      <w:proofErr w:type="spellEnd"/>
      <w:r w:rsidRPr="006C5B81">
        <w:rPr>
          <w:rFonts w:ascii="Arial" w:hAnsi="Arial" w:cs="Arial"/>
        </w:rPr>
        <w:t>/</w:t>
      </w:r>
      <w:proofErr w:type="spellStart"/>
      <w:r w:rsidRPr="006C5B81">
        <w:rPr>
          <w:rFonts w:ascii="Arial" w:hAnsi="Arial" w:cs="Arial"/>
        </w:rPr>
        <w:t>furnizor</w:t>
      </w:r>
      <w:proofErr w:type="spellEnd"/>
      <w:r w:rsidRPr="006C5B81">
        <w:rPr>
          <w:rFonts w:ascii="Arial" w:hAnsi="Arial" w:cs="Arial"/>
        </w:rPr>
        <w:t xml:space="preserve"> etc.);</w:t>
      </w:r>
    </w:p>
    <w:p w14:paraId="3C1109EB" w14:textId="77777777" w:rsidR="00D93F4E" w:rsidRPr="006C5B81" w:rsidRDefault="00D93F4E" w:rsidP="00D93F4E">
      <w:pPr>
        <w:pStyle w:val="ListParagraph"/>
        <w:numPr>
          <w:ilvl w:val="0"/>
          <w:numId w:val="23"/>
        </w:numPr>
        <w:suppressAutoHyphens w:val="0"/>
        <w:spacing w:after="160" w:line="240" w:lineRule="auto"/>
        <w:contextualSpacing/>
        <w:rPr>
          <w:rFonts w:ascii="Arial" w:hAnsi="Arial" w:cs="Arial"/>
        </w:rPr>
      </w:pPr>
      <w:proofErr w:type="spellStart"/>
      <w:r w:rsidRPr="006C5B81">
        <w:rPr>
          <w:rFonts w:ascii="Arial" w:hAnsi="Arial" w:cs="Arial"/>
          <w:b/>
          <w:bCs/>
          <w:i/>
          <w:iCs/>
        </w:rPr>
        <w:t>Documente</w:t>
      </w:r>
      <w:proofErr w:type="spellEnd"/>
      <w:r w:rsidRPr="006C5B81">
        <w:rPr>
          <w:rFonts w:ascii="Arial" w:hAnsi="Arial" w:cs="Arial"/>
          <w:b/>
          <w:bCs/>
          <w:i/>
          <w:iCs/>
        </w:rPr>
        <w:t xml:space="preserve"> </w:t>
      </w:r>
      <w:proofErr w:type="spellStart"/>
      <w:r w:rsidRPr="006C5B81">
        <w:rPr>
          <w:rFonts w:ascii="Arial" w:hAnsi="Arial" w:cs="Arial"/>
          <w:b/>
          <w:bCs/>
          <w:i/>
          <w:iCs/>
        </w:rPr>
        <w:t>legale</w:t>
      </w:r>
      <w:proofErr w:type="spellEnd"/>
      <w:r w:rsidRPr="006C5B81">
        <w:rPr>
          <w:rFonts w:ascii="Arial" w:hAnsi="Arial" w:cs="Arial"/>
        </w:rPr>
        <w:t xml:space="preserve"> </w:t>
      </w:r>
      <w:proofErr w:type="spellStart"/>
      <w:r w:rsidRPr="006C5B81">
        <w:rPr>
          <w:rFonts w:ascii="Arial" w:hAnsi="Arial" w:cs="Arial"/>
        </w:rPr>
        <w:t>privind</w:t>
      </w:r>
      <w:proofErr w:type="spellEnd"/>
      <w:r w:rsidRPr="006C5B81">
        <w:rPr>
          <w:rFonts w:ascii="Arial" w:hAnsi="Arial" w:cs="Arial"/>
        </w:rPr>
        <w:t xml:space="preserve"> </w:t>
      </w:r>
      <w:proofErr w:type="spellStart"/>
      <w:r w:rsidRPr="006C5B81">
        <w:rPr>
          <w:rFonts w:ascii="Arial" w:hAnsi="Arial" w:cs="Arial"/>
        </w:rPr>
        <w:t>modalitatea</w:t>
      </w:r>
      <w:proofErr w:type="spellEnd"/>
      <w:r w:rsidRPr="006C5B81">
        <w:rPr>
          <w:rFonts w:ascii="Arial" w:hAnsi="Arial" w:cs="Arial"/>
        </w:rPr>
        <w:t xml:space="preserve"> de </w:t>
      </w:r>
      <w:proofErr w:type="spellStart"/>
      <w:r w:rsidRPr="006C5B81">
        <w:rPr>
          <w:rFonts w:ascii="Arial" w:hAnsi="Arial" w:cs="Arial"/>
        </w:rPr>
        <w:t>acces</w:t>
      </w:r>
      <w:proofErr w:type="spellEnd"/>
      <w:r w:rsidRPr="006C5B81">
        <w:rPr>
          <w:rFonts w:ascii="Arial" w:hAnsi="Arial" w:cs="Arial"/>
        </w:rPr>
        <w:t xml:space="preserve"> la </w:t>
      </w:r>
      <w:proofErr w:type="spellStart"/>
      <w:r w:rsidRPr="006C5B81">
        <w:rPr>
          <w:rFonts w:ascii="Arial" w:hAnsi="Arial" w:cs="Arial"/>
        </w:rPr>
        <w:t>utilaje</w:t>
      </w:r>
      <w:proofErr w:type="spellEnd"/>
      <w:r w:rsidRPr="006C5B81">
        <w:rPr>
          <w:rFonts w:ascii="Arial" w:hAnsi="Arial" w:cs="Arial"/>
        </w:rPr>
        <w:t xml:space="preserve"> (ex. </w:t>
      </w:r>
      <w:proofErr w:type="spellStart"/>
      <w:r w:rsidRPr="006C5B81">
        <w:rPr>
          <w:rFonts w:ascii="Arial" w:hAnsi="Arial" w:cs="Arial"/>
        </w:rPr>
        <w:t>registru</w:t>
      </w:r>
      <w:proofErr w:type="spellEnd"/>
      <w:r w:rsidRPr="006C5B81">
        <w:rPr>
          <w:rFonts w:ascii="Arial" w:hAnsi="Arial" w:cs="Arial"/>
        </w:rPr>
        <w:t xml:space="preserve"> </w:t>
      </w:r>
      <w:proofErr w:type="spellStart"/>
      <w:r w:rsidRPr="006C5B81">
        <w:rPr>
          <w:rFonts w:ascii="Arial" w:hAnsi="Arial" w:cs="Arial"/>
        </w:rPr>
        <w:t>mijloace</w:t>
      </w:r>
      <w:proofErr w:type="spellEnd"/>
      <w:r w:rsidRPr="006C5B81">
        <w:rPr>
          <w:rFonts w:ascii="Arial" w:hAnsi="Arial" w:cs="Arial"/>
        </w:rPr>
        <w:t xml:space="preserve"> fixe, contract de </w:t>
      </w:r>
      <w:proofErr w:type="spellStart"/>
      <w:r w:rsidRPr="006C5B81">
        <w:rPr>
          <w:rFonts w:ascii="Arial" w:hAnsi="Arial" w:cs="Arial"/>
        </w:rPr>
        <w:t>închiriere</w:t>
      </w:r>
      <w:proofErr w:type="spellEnd"/>
      <w:r w:rsidRPr="006C5B81">
        <w:rPr>
          <w:rFonts w:ascii="Arial" w:hAnsi="Arial" w:cs="Arial"/>
        </w:rPr>
        <w:t xml:space="preserve">, </w:t>
      </w:r>
      <w:proofErr w:type="spellStart"/>
      <w:r w:rsidRPr="006C5B81">
        <w:rPr>
          <w:rFonts w:ascii="Arial" w:hAnsi="Arial" w:cs="Arial"/>
        </w:rPr>
        <w:t>comodat</w:t>
      </w:r>
      <w:proofErr w:type="spellEnd"/>
      <w:r w:rsidRPr="006C5B81">
        <w:rPr>
          <w:rFonts w:ascii="Arial" w:hAnsi="Arial" w:cs="Arial"/>
        </w:rPr>
        <w:t xml:space="preserve">, leasing, contract de </w:t>
      </w:r>
      <w:proofErr w:type="spellStart"/>
      <w:r w:rsidRPr="006C5B81">
        <w:rPr>
          <w:rFonts w:ascii="Arial" w:hAnsi="Arial" w:cs="Arial"/>
        </w:rPr>
        <w:t>prestări</w:t>
      </w:r>
      <w:proofErr w:type="spellEnd"/>
      <w:r w:rsidRPr="006C5B81">
        <w:rPr>
          <w:rFonts w:ascii="Arial" w:hAnsi="Arial" w:cs="Arial"/>
        </w:rPr>
        <w:t xml:space="preserve"> </w:t>
      </w:r>
      <w:proofErr w:type="spellStart"/>
      <w:r w:rsidRPr="006C5B81">
        <w:rPr>
          <w:rFonts w:ascii="Arial" w:hAnsi="Arial" w:cs="Arial"/>
        </w:rPr>
        <w:t>servicii</w:t>
      </w:r>
      <w:proofErr w:type="spellEnd"/>
      <w:r w:rsidRPr="006C5B81">
        <w:rPr>
          <w:rFonts w:ascii="Arial" w:hAnsi="Arial" w:cs="Arial"/>
        </w:rPr>
        <w:t xml:space="preserve"> etc.).</w:t>
      </w:r>
    </w:p>
    <w:p w14:paraId="0FE4D8CE" w14:textId="77777777" w:rsidR="00D93F4E" w:rsidRPr="006C5B81" w:rsidRDefault="00D93F4E" w:rsidP="00D93F4E">
      <w:pPr>
        <w:spacing w:after="160" w:line="240" w:lineRule="auto"/>
        <w:contextualSpacing/>
        <w:rPr>
          <w:rFonts w:ascii="Arial" w:hAnsi="Arial" w:cs="Arial"/>
        </w:rPr>
      </w:pPr>
    </w:p>
    <w:p w14:paraId="2898E869" w14:textId="77777777" w:rsidR="00D93F4E" w:rsidRPr="006C5B81" w:rsidRDefault="00D93F4E" w:rsidP="00D93F4E">
      <w:pPr>
        <w:spacing w:line="240" w:lineRule="auto"/>
        <w:jc w:val="both"/>
        <w:rPr>
          <w:rFonts w:ascii="Arial" w:hAnsi="Arial" w:cs="Arial"/>
        </w:rPr>
      </w:pPr>
      <w:r w:rsidRPr="006C5B81">
        <w:rPr>
          <w:rFonts w:ascii="Arial" w:hAnsi="Arial" w:cs="Arial"/>
        </w:rPr>
        <w:t xml:space="preserve">Data </w:t>
      </w:r>
      <w:proofErr w:type="spellStart"/>
      <w:r w:rsidRPr="006C5B81">
        <w:rPr>
          <w:rFonts w:ascii="Arial" w:hAnsi="Arial" w:cs="Arial"/>
        </w:rPr>
        <w:t>completării</w:t>
      </w:r>
      <w:proofErr w:type="spellEnd"/>
      <w:r w:rsidRPr="006C5B81">
        <w:rPr>
          <w:rFonts w:ascii="Arial" w:hAnsi="Arial" w:cs="Arial"/>
        </w:rPr>
        <w:t xml:space="preserve"> ........../...................</w:t>
      </w:r>
    </w:p>
    <w:p w14:paraId="0D18DE52" w14:textId="77777777" w:rsidR="00D93F4E" w:rsidRPr="006C5B81" w:rsidRDefault="00D93F4E" w:rsidP="00D93F4E">
      <w:pPr>
        <w:spacing w:line="240" w:lineRule="auto"/>
        <w:jc w:val="center"/>
        <w:rPr>
          <w:rFonts w:ascii="Arial" w:hAnsi="Arial" w:cs="Arial"/>
        </w:rPr>
      </w:pPr>
      <w:proofErr w:type="spellStart"/>
      <w:r w:rsidRPr="006C5B81">
        <w:rPr>
          <w:rFonts w:ascii="Arial" w:hAnsi="Arial" w:cs="Arial"/>
        </w:rPr>
        <w:t>Semnez</w:t>
      </w:r>
      <w:proofErr w:type="spellEnd"/>
      <w:r w:rsidRPr="006C5B81">
        <w:rPr>
          <w:rFonts w:ascii="Arial" w:hAnsi="Arial" w:cs="Arial"/>
        </w:rPr>
        <w:t xml:space="preserve"> ……………</w:t>
      </w:r>
      <w:proofErr w:type="gramStart"/>
      <w:r w:rsidRPr="006C5B81">
        <w:rPr>
          <w:rFonts w:ascii="Arial" w:hAnsi="Arial" w:cs="Arial"/>
        </w:rPr>
        <w:t>…..</w:t>
      </w:r>
      <w:proofErr w:type="gramEnd"/>
      <w:r w:rsidRPr="006C5B81">
        <w:rPr>
          <w:rFonts w:ascii="Arial" w:hAnsi="Arial" w:cs="Arial"/>
        </w:rPr>
        <w:t xml:space="preserve"> (</w:t>
      </w:r>
      <w:proofErr w:type="spellStart"/>
      <w:r w:rsidRPr="006C5B81">
        <w:rPr>
          <w:rFonts w:ascii="Arial" w:hAnsi="Arial" w:cs="Arial"/>
        </w:rPr>
        <w:t>nume</w:t>
      </w:r>
      <w:proofErr w:type="spellEnd"/>
      <w:r w:rsidRPr="006C5B81">
        <w:rPr>
          <w:rFonts w:ascii="Arial" w:hAnsi="Arial" w:cs="Arial"/>
        </w:rPr>
        <w:t xml:space="preserve"> </w:t>
      </w:r>
      <w:proofErr w:type="spellStart"/>
      <w:r w:rsidRPr="006C5B81">
        <w:rPr>
          <w:rFonts w:ascii="Arial" w:hAnsi="Arial" w:cs="Arial"/>
        </w:rPr>
        <w:t>și</w:t>
      </w:r>
      <w:proofErr w:type="spellEnd"/>
      <w:r w:rsidRPr="006C5B81">
        <w:rPr>
          <w:rFonts w:ascii="Arial" w:hAnsi="Arial" w:cs="Arial"/>
        </w:rPr>
        <w:t xml:space="preserve"> </w:t>
      </w:r>
      <w:proofErr w:type="spellStart"/>
      <w:r w:rsidRPr="006C5B81">
        <w:rPr>
          <w:rFonts w:ascii="Arial" w:hAnsi="Arial" w:cs="Arial"/>
        </w:rPr>
        <w:t>semnătură</w:t>
      </w:r>
      <w:proofErr w:type="spellEnd"/>
      <w:r w:rsidRPr="006C5B81">
        <w:rPr>
          <w:rFonts w:ascii="Arial" w:hAnsi="Arial" w:cs="Arial"/>
        </w:rPr>
        <w:t xml:space="preserve">) </w:t>
      </w:r>
      <w:proofErr w:type="spellStart"/>
      <w:r w:rsidRPr="006C5B81">
        <w:rPr>
          <w:rFonts w:ascii="Arial" w:hAnsi="Arial" w:cs="Arial"/>
        </w:rPr>
        <w:t>în</w:t>
      </w:r>
      <w:proofErr w:type="spellEnd"/>
      <w:r w:rsidRPr="006C5B81">
        <w:rPr>
          <w:rFonts w:ascii="Arial" w:hAnsi="Arial" w:cs="Arial"/>
        </w:rPr>
        <w:t xml:space="preserve"> </w:t>
      </w:r>
      <w:proofErr w:type="spellStart"/>
      <w:r w:rsidRPr="006C5B81">
        <w:rPr>
          <w:rFonts w:ascii="Arial" w:hAnsi="Arial" w:cs="Arial"/>
        </w:rPr>
        <w:t>calitate</w:t>
      </w:r>
      <w:proofErr w:type="spellEnd"/>
      <w:r w:rsidRPr="006C5B81">
        <w:rPr>
          <w:rFonts w:ascii="Arial" w:hAnsi="Arial" w:cs="Arial"/>
        </w:rPr>
        <w:t xml:space="preserve"> de ……………………, legal </w:t>
      </w:r>
      <w:proofErr w:type="spellStart"/>
      <w:r w:rsidRPr="006C5B81">
        <w:rPr>
          <w:rFonts w:ascii="Arial" w:hAnsi="Arial" w:cs="Arial"/>
        </w:rPr>
        <w:t>autorizat</w:t>
      </w:r>
      <w:proofErr w:type="spellEnd"/>
      <w:r w:rsidRPr="006C5B81">
        <w:rPr>
          <w:rFonts w:ascii="Arial" w:hAnsi="Arial" w:cs="Arial"/>
        </w:rPr>
        <w:t xml:space="preserve"> </w:t>
      </w:r>
      <w:proofErr w:type="spellStart"/>
      <w:r w:rsidRPr="006C5B81">
        <w:rPr>
          <w:rFonts w:ascii="Arial" w:hAnsi="Arial" w:cs="Arial"/>
        </w:rPr>
        <w:t>să</w:t>
      </w:r>
      <w:proofErr w:type="spellEnd"/>
      <w:r w:rsidRPr="006C5B81">
        <w:rPr>
          <w:rFonts w:ascii="Arial" w:hAnsi="Arial" w:cs="Arial"/>
        </w:rPr>
        <w:t xml:space="preserve"> </w:t>
      </w:r>
      <w:proofErr w:type="spellStart"/>
      <w:r w:rsidRPr="006C5B81">
        <w:rPr>
          <w:rFonts w:ascii="Arial" w:hAnsi="Arial" w:cs="Arial"/>
        </w:rPr>
        <w:t>angajez</w:t>
      </w:r>
      <w:proofErr w:type="spellEnd"/>
      <w:r w:rsidRPr="006C5B81">
        <w:rPr>
          <w:rFonts w:ascii="Arial" w:hAnsi="Arial" w:cs="Arial"/>
        </w:rPr>
        <w:t xml:space="preserve"> </w:t>
      </w:r>
      <w:proofErr w:type="spellStart"/>
      <w:r w:rsidRPr="006C5B81">
        <w:rPr>
          <w:rFonts w:ascii="Arial" w:hAnsi="Arial" w:cs="Arial"/>
        </w:rPr>
        <w:t>răspunderea</w:t>
      </w:r>
      <w:proofErr w:type="spellEnd"/>
      <w:r w:rsidRPr="006C5B81">
        <w:rPr>
          <w:rFonts w:ascii="Arial" w:hAnsi="Arial" w:cs="Arial"/>
        </w:rPr>
        <w:t xml:space="preserve"> ………………………………………….........................................</w:t>
      </w:r>
    </w:p>
    <w:p w14:paraId="0E159FA2" w14:textId="77777777" w:rsidR="00D93F4E" w:rsidRPr="006C5B81" w:rsidRDefault="00D93F4E" w:rsidP="00D93F4E">
      <w:pPr>
        <w:spacing w:line="240" w:lineRule="auto"/>
        <w:jc w:val="center"/>
        <w:rPr>
          <w:rFonts w:ascii="Arial" w:hAnsi="Arial" w:cs="Arial"/>
        </w:rPr>
      </w:pPr>
      <w:r w:rsidRPr="006C5B81">
        <w:rPr>
          <w:rFonts w:ascii="Arial" w:hAnsi="Arial" w:cs="Arial"/>
        </w:rPr>
        <w:t>(</w:t>
      </w:r>
      <w:proofErr w:type="spellStart"/>
      <w:r w:rsidRPr="006C5B81">
        <w:rPr>
          <w:rFonts w:ascii="Arial" w:hAnsi="Arial" w:cs="Arial"/>
        </w:rPr>
        <w:t>denumirea</w:t>
      </w:r>
      <w:proofErr w:type="spellEnd"/>
      <w:r w:rsidRPr="006C5B81">
        <w:rPr>
          <w:rFonts w:ascii="Arial" w:hAnsi="Arial" w:cs="Arial"/>
        </w:rPr>
        <w:t>/</w:t>
      </w:r>
      <w:proofErr w:type="spellStart"/>
      <w:r w:rsidRPr="006C5B81">
        <w:rPr>
          <w:rFonts w:ascii="Arial" w:hAnsi="Arial" w:cs="Arial"/>
        </w:rPr>
        <w:t>numele</w:t>
      </w:r>
      <w:proofErr w:type="spellEnd"/>
      <w:r w:rsidRPr="006C5B81">
        <w:rPr>
          <w:rFonts w:ascii="Arial" w:hAnsi="Arial" w:cs="Arial"/>
        </w:rPr>
        <w:t xml:space="preserve"> </w:t>
      </w:r>
      <w:proofErr w:type="spellStart"/>
      <w:r w:rsidRPr="006C5B81">
        <w:rPr>
          <w:rFonts w:ascii="Arial" w:hAnsi="Arial" w:cs="Arial"/>
        </w:rPr>
        <w:t>operatorului</w:t>
      </w:r>
      <w:proofErr w:type="spellEnd"/>
      <w:r w:rsidRPr="006C5B81">
        <w:rPr>
          <w:rFonts w:ascii="Arial" w:hAnsi="Arial" w:cs="Arial"/>
        </w:rPr>
        <w:t xml:space="preserve"> economic participant la </w:t>
      </w:r>
      <w:proofErr w:type="spellStart"/>
      <w:r w:rsidRPr="006C5B81">
        <w:rPr>
          <w:rFonts w:ascii="Arial" w:hAnsi="Arial" w:cs="Arial"/>
        </w:rPr>
        <w:t>procedură</w:t>
      </w:r>
      <w:proofErr w:type="spellEnd"/>
      <w:r w:rsidRPr="006C5B81">
        <w:rPr>
          <w:rFonts w:ascii="Arial" w:hAnsi="Arial" w:cs="Arial"/>
        </w:rPr>
        <w:t>)</w:t>
      </w:r>
    </w:p>
    <w:p w14:paraId="6E99CFA5" w14:textId="77777777" w:rsidR="00D93F4E" w:rsidRPr="006C5B81" w:rsidRDefault="00D93F4E" w:rsidP="00D93F4E">
      <w:pPr>
        <w:spacing w:line="240" w:lineRule="auto"/>
        <w:jc w:val="center"/>
        <w:rPr>
          <w:rFonts w:ascii="Arial" w:hAnsi="Arial" w:cs="Arial"/>
        </w:rPr>
      </w:pPr>
    </w:p>
    <w:p w14:paraId="1DBFE192" w14:textId="77777777" w:rsidR="00D93F4E" w:rsidRPr="006C5B81" w:rsidRDefault="00D93F4E" w:rsidP="00D93F4E">
      <w:pPr>
        <w:spacing w:line="240" w:lineRule="auto"/>
        <w:jc w:val="center"/>
        <w:rPr>
          <w:rFonts w:ascii="Arial" w:hAnsi="Arial" w:cs="Arial"/>
          <w:b/>
        </w:rPr>
      </w:pPr>
      <w:r w:rsidRPr="006C5B81">
        <w:rPr>
          <w:rFonts w:ascii="Arial" w:hAnsi="Arial" w:cs="Arial"/>
          <w:b/>
        </w:rPr>
        <w:t>OFERTANT</w:t>
      </w:r>
    </w:p>
    <w:p w14:paraId="653D5A34" w14:textId="77777777" w:rsidR="00D93F4E" w:rsidRPr="006C5B81" w:rsidRDefault="00D93F4E" w:rsidP="00D93F4E">
      <w:pPr>
        <w:spacing w:line="240" w:lineRule="auto"/>
        <w:jc w:val="center"/>
        <w:rPr>
          <w:rFonts w:ascii="Arial" w:hAnsi="Arial" w:cs="Arial"/>
        </w:rPr>
      </w:pPr>
      <w:r w:rsidRPr="006C5B81">
        <w:rPr>
          <w:rFonts w:ascii="Arial" w:hAnsi="Arial" w:cs="Arial"/>
        </w:rPr>
        <w:t>________________________________________</w:t>
      </w:r>
    </w:p>
    <w:p w14:paraId="7DBA779F" w14:textId="77777777" w:rsidR="00D93F4E" w:rsidRPr="006C5B81" w:rsidRDefault="00D93F4E" w:rsidP="00D93F4E">
      <w:pPr>
        <w:spacing w:line="240" w:lineRule="auto"/>
        <w:jc w:val="center"/>
        <w:rPr>
          <w:rFonts w:ascii="Arial" w:hAnsi="Arial" w:cs="Arial"/>
        </w:rPr>
      </w:pPr>
      <w:r w:rsidRPr="006C5B81">
        <w:rPr>
          <w:rFonts w:ascii="Arial" w:hAnsi="Arial" w:cs="Arial"/>
        </w:rPr>
        <w:t>(</w:t>
      </w:r>
      <w:r w:rsidRPr="006C5B81">
        <w:rPr>
          <w:rFonts w:ascii="Arial" w:hAnsi="Arial" w:cs="Arial"/>
          <w:b/>
          <w:i/>
        </w:rPr>
        <w:t xml:space="preserve">in </w:t>
      </w:r>
      <w:proofErr w:type="spellStart"/>
      <w:r w:rsidRPr="006C5B81">
        <w:rPr>
          <w:rFonts w:ascii="Arial" w:hAnsi="Arial" w:cs="Arial"/>
          <w:b/>
          <w:i/>
        </w:rPr>
        <w:t>cazul</w:t>
      </w:r>
      <w:proofErr w:type="spellEnd"/>
      <w:r w:rsidRPr="006C5B81">
        <w:rPr>
          <w:rFonts w:ascii="Arial" w:hAnsi="Arial" w:cs="Arial"/>
          <w:b/>
          <w:i/>
        </w:rPr>
        <w:t xml:space="preserve"> </w:t>
      </w:r>
      <w:proofErr w:type="spellStart"/>
      <w:r w:rsidRPr="006C5B81">
        <w:rPr>
          <w:rFonts w:ascii="Arial" w:hAnsi="Arial" w:cs="Arial"/>
          <w:b/>
          <w:i/>
        </w:rPr>
        <w:t>unei</w:t>
      </w:r>
      <w:proofErr w:type="spellEnd"/>
      <w:r w:rsidRPr="006C5B81">
        <w:rPr>
          <w:rFonts w:ascii="Arial" w:hAnsi="Arial" w:cs="Arial"/>
          <w:b/>
          <w:i/>
        </w:rPr>
        <w:t xml:space="preserve"> </w:t>
      </w:r>
      <w:proofErr w:type="spellStart"/>
      <w:r w:rsidRPr="006C5B81">
        <w:rPr>
          <w:rFonts w:ascii="Arial" w:hAnsi="Arial" w:cs="Arial"/>
          <w:b/>
          <w:i/>
        </w:rPr>
        <w:t>Asocieri</w:t>
      </w:r>
      <w:proofErr w:type="spellEnd"/>
      <w:r w:rsidRPr="006C5B81">
        <w:rPr>
          <w:rFonts w:ascii="Arial" w:hAnsi="Arial" w:cs="Arial"/>
          <w:b/>
          <w:i/>
        </w:rPr>
        <w:t xml:space="preserve">, </w:t>
      </w:r>
      <w:r w:rsidRPr="006C5B81">
        <w:rPr>
          <w:rFonts w:ascii="Arial" w:hAnsi="Arial" w:cs="Arial"/>
          <w:b/>
          <w:i/>
          <w:u w:val="single"/>
        </w:rPr>
        <w:t xml:space="preserve">se </w:t>
      </w:r>
      <w:proofErr w:type="spellStart"/>
      <w:r w:rsidRPr="006C5B81">
        <w:rPr>
          <w:rFonts w:ascii="Arial" w:hAnsi="Arial" w:cs="Arial"/>
          <w:b/>
          <w:i/>
          <w:u w:val="single"/>
        </w:rPr>
        <w:t>va</w:t>
      </w:r>
      <w:proofErr w:type="spellEnd"/>
      <w:r w:rsidRPr="006C5B81">
        <w:rPr>
          <w:rFonts w:ascii="Arial" w:hAnsi="Arial" w:cs="Arial"/>
          <w:b/>
          <w:i/>
          <w:u w:val="single"/>
        </w:rPr>
        <w:t xml:space="preserve"> completa </w:t>
      </w:r>
      <w:proofErr w:type="spellStart"/>
      <w:r w:rsidRPr="006C5B81">
        <w:rPr>
          <w:rFonts w:ascii="Arial" w:hAnsi="Arial" w:cs="Arial"/>
          <w:b/>
          <w:i/>
          <w:u w:val="single"/>
        </w:rPr>
        <w:t>denumirea</w:t>
      </w:r>
      <w:proofErr w:type="spellEnd"/>
      <w:r w:rsidRPr="006C5B81">
        <w:rPr>
          <w:rFonts w:ascii="Arial" w:hAnsi="Arial" w:cs="Arial"/>
          <w:b/>
          <w:i/>
          <w:u w:val="single"/>
        </w:rPr>
        <w:t xml:space="preserve"> </w:t>
      </w:r>
      <w:proofErr w:type="spellStart"/>
      <w:r w:rsidRPr="006C5B81">
        <w:rPr>
          <w:rFonts w:ascii="Arial" w:hAnsi="Arial" w:cs="Arial"/>
          <w:b/>
          <w:i/>
          <w:u w:val="single"/>
        </w:rPr>
        <w:t>intregii</w:t>
      </w:r>
      <w:proofErr w:type="spellEnd"/>
      <w:r w:rsidRPr="006C5B81">
        <w:rPr>
          <w:rFonts w:ascii="Arial" w:hAnsi="Arial" w:cs="Arial"/>
          <w:b/>
          <w:i/>
          <w:u w:val="single"/>
        </w:rPr>
        <w:t xml:space="preserve"> </w:t>
      </w:r>
      <w:proofErr w:type="spellStart"/>
      <w:r w:rsidRPr="006C5B81">
        <w:rPr>
          <w:rFonts w:ascii="Arial" w:hAnsi="Arial" w:cs="Arial"/>
          <w:b/>
          <w:i/>
          <w:u w:val="single"/>
        </w:rPr>
        <w:t>Asocieri</w:t>
      </w:r>
      <w:proofErr w:type="spellEnd"/>
      <w:r w:rsidRPr="006C5B81">
        <w:rPr>
          <w:rFonts w:ascii="Arial" w:hAnsi="Arial" w:cs="Arial"/>
        </w:rPr>
        <w:t>)</w:t>
      </w:r>
    </w:p>
    <w:p w14:paraId="4D127BEB" w14:textId="77777777" w:rsidR="00D93F4E" w:rsidRPr="006C5B81" w:rsidRDefault="00D93F4E" w:rsidP="008901A4">
      <w:pPr>
        <w:spacing w:after="0" w:line="240" w:lineRule="auto"/>
        <w:ind w:left="3530" w:firstLine="706"/>
        <w:jc w:val="both"/>
        <w:rPr>
          <w:rFonts w:ascii="Arial" w:hAnsi="Arial" w:cs="Arial"/>
          <w:bCs/>
          <w:color w:val="000000"/>
          <w:lang w:val="it-IT"/>
        </w:rPr>
      </w:pPr>
    </w:p>
    <w:sectPr w:rsidR="00D93F4E" w:rsidRPr="006C5B81" w:rsidSect="005D7BAA">
      <w:footerReference w:type="default" r:id="rId13"/>
      <w:pgSz w:w="12240" w:h="15840"/>
      <w:pgMar w:top="567" w:right="900"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4E7CC" w14:textId="77777777" w:rsidR="009619B3" w:rsidRDefault="009619B3" w:rsidP="004C7BBA">
      <w:pPr>
        <w:spacing w:after="0" w:line="240" w:lineRule="auto"/>
      </w:pPr>
      <w:r>
        <w:separator/>
      </w:r>
    </w:p>
  </w:endnote>
  <w:endnote w:type="continuationSeparator" w:id="0">
    <w:p w14:paraId="61125BE3" w14:textId="77777777" w:rsidR="009619B3" w:rsidRDefault="009619B3" w:rsidP="004C7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tima">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DF407" w14:textId="77777777" w:rsidR="0071378F" w:rsidRDefault="0071378F">
    <w:pPr>
      <w:pStyle w:val="Footer"/>
      <w:framePr w:wrap="around" w:vAnchor="text" w:hAnchor="margin" w:xAlign="right" w:y="1"/>
      <w:rPr>
        <w:rStyle w:val="PageNumber"/>
        <w:rFonts w:eastAsia="Lucida Sans Unicode"/>
      </w:rPr>
    </w:pPr>
    <w:r>
      <w:rPr>
        <w:rStyle w:val="PageNumber"/>
        <w:rFonts w:eastAsia="Lucida Sans Unicode"/>
      </w:rPr>
      <w:fldChar w:fldCharType="begin"/>
    </w:r>
    <w:r>
      <w:rPr>
        <w:rStyle w:val="PageNumber"/>
        <w:rFonts w:eastAsia="Lucida Sans Unicode"/>
      </w:rPr>
      <w:instrText xml:space="preserve">PAGE  </w:instrText>
    </w:r>
    <w:r>
      <w:rPr>
        <w:rStyle w:val="PageNumber"/>
        <w:rFonts w:eastAsia="Lucida Sans Unicode"/>
      </w:rPr>
      <w:fldChar w:fldCharType="separate"/>
    </w:r>
    <w:r>
      <w:rPr>
        <w:rStyle w:val="PageNumber"/>
        <w:rFonts w:eastAsia="Lucida Sans Unicode"/>
        <w:noProof/>
      </w:rPr>
      <w:t>3</w:t>
    </w:r>
    <w:r>
      <w:rPr>
        <w:rStyle w:val="PageNumber"/>
        <w:rFonts w:eastAsia="Lucida Sans Unicode"/>
        <w:noProof/>
      </w:rPr>
      <w:t>0</w:t>
    </w:r>
    <w:r>
      <w:rPr>
        <w:rStyle w:val="PageNumber"/>
        <w:rFonts w:eastAsia="Lucida Sans Unicode"/>
      </w:rPr>
      <w:fldChar w:fldCharType="end"/>
    </w:r>
  </w:p>
  <w:p w14:paraId="7B87B5B0" w14:textId="77777777" w:rsidR="0071378F" w:rsidRDefault="0071378F">
    <w:pPr>
      <w:pStyle w:val="Footer"/>
      <w:ind w:right="360"/>
    </w:pPr>
  </w:p>
  <w:p w14:paraId="2052189A" w14:textId="77777777" w:rsidR="0071378F" w:rsidRDefault="007137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BDE7A" w14:textId="77777777" w:rsidR="0071378F" w:rsidRDefault="0071378F">
    <w:pPr>
      <w:pStyle w:val="Footer"/>
      <w:ind w:right="360"/>
    </w:pPr>
  </w:p>
  <w:p w14:paraId="18A2B415" w14:textId="77777777" w:rsidR="0071378F" w:rsidRDefault="0071378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A1F5F" w14:textId="77777777" w:rsidR="0071378F" w:rsidRDefault="0071378F">
    <w:pPr>
      <w:pStyle w:val="Footer"/>
      <w:framePr w:wrap="around" w:vAnchor="text" w:hAnchor="margin" w:xAlign="right" w:y="1"/>
      <w:rPr>
        <w:rStyle w:val="PageNumber"/>
        <w:rFonts w:eastAsia="Lucida Sans Unicode"/>
      </w:rPr>
    </w:pPr>
    <w:r>
      <w:rPr>
        <w:rStyle w:val="PageNumber"/>
        <w:rFonts w:eastAsia="Lucida Sans Unicode"/>
      </w:rPr>
      <w:fldChar w:fldCharType="begin"/>
    </w:r>
    <w:r>
      <w:rPr>
        <w:rStyle w:val="PageNumber"/>
        <w:rFonts w:eastAsia="Lucida Sans Unicode"/>
      </w:rPr>
      <w:instrText xml:space="preserve">PAGE  </w:instrText>
    </w:r>
    <w:r>
      <w:rPr>
        <w:rStyle w:val="PageNumber"/>
        <w:rFonts w:eastAsia="Lucida Sans Unicode"/>
      </w:rPr>
      <w:fldChar w:fldCharType="end"/>
    </w:r>
  </w:p>
  <w:p w14:paraId="6FA2360F" w14:textId="77777777" w:rsidR="0071378F" w:rsidRDefault="0071378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D541C" w14:textId="77777777" w:rsidR="0071378F" w:rsidRDefault="0071378F">
    <w:pPr>
      <w:pStyle w:val="Footer"/>
      <w:framePr w:wrap="around" w:vAnchor="text" w:hAnchor="margin" w:xAlign="right" w:y="1"/>
      <w:rPr>
        <w:rStyle w:val="PageNumber"/>
        <w:rFonts w:eastAsia="Lucida Sans Unicode"/>
      </w:rPr>
    </w:pPr>
  </w:p>
  <w:p w14:paraId="25F09ABA" w14:textId="77777777" w:rsidR="0071378F" w:rsidRDefault="0071378F">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9FC98" w14:textId="77777777" w:rsidR="0071378F" w:rsidRDefault="007137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F50BE" w14:textId="77777777" w:rsidR="009619B3" w:rsidRDefault="009619B3" w:rsidP="004C7BBA">
      <w:pPr>
        <w:spacing w:after="0" w:line="240" w:lineRule="auto"/>
      </w:pPr>
      <w:r>
        <w:separator/>
      </w:r>
    </w:p>
  </w:footnote>
  <w:footnote w:type="continuationSeparator" w:id="0">
    <w:p w14:paraId="6515E634" w14:textId="77777777" w:rsidR="009619B3" w:rsidRDefault="009619B3" w:rsidP="004C7BBA">
      <w:pPr>
        <w:spacing w:after="0" w:line="240" w:lineRule="auto"/>
      </w:pPr>
      <w:r>
        <w:continuationSeparator/>
      </w:r>
    </w:p>
  </w:footnote>
  <w:footnote w:id="1">
    <w:p w14:paraId="3CFCDB67" w14:textId="77777777" w:rsidR="0071378F" w:rsidRPr="008F4C7F" w:rsidRDefault="0071378F" w:rsidP="00080163">
      <w:pPr>
        <w:pStyle w:val="FootnoteText"/>
        <w:jc w:val="both"/>
        <w:rPr>
          <w:sz w:val="18"/>
          <w:szCs w:val="18"/>
        </w:rPr>
      </w:pPr>
      <w:r>
        <w:rPr>
          <w:rStyle w:val="FootnoteReference"/>
        </w:rPr>
        <w:footnoteRef/>
      </w:r>
      <w:r>
        <w:t xml:space="preserve"> </w:t>
      </w:r>
      <w:r w:rsidRPr="008F4C7F">
        <w:rPr>
          <w:sz w:val="18"/>
          <w:szCs w:val="18"/>
        </w:rPr>
        <w:t>Operatorul economic nu este exclus din procedura de atribuire dacă:</w:t>
      </w:r>
    </w:p>
    <w:p w14:paraId="4B79DEA0" w14:textId="77777777" w:rsidR="0071378F" w:rsidRPr="008F4C7F" w:rsidRDefault="0071378F" w:rsidP="00080163">
      <w:pPr>
        <w:pStyle w:val="FootnoteText"/>
        <w:numPr>
          <w:ilvl w:val="0"/>
          <w:numId w:val="19"/>
        </w:numPr>
        <w:jc w:val="both"/>
        <w:rPr>
          <w:sz w:val="18"/>
          <w:szCs w:val="18"/>
        </w:rPr>
      </w:pPr>
      <w:r w:rsidRPr="008F4C7F">
        <w:rPr>
          <w:sz w:val="18"/>
          <w:szCs w:val="18"/>
        </w:rPr>
        <w:t>anterior deciziei de excludere, îşi îndeplineşte obligaţiile prin plata impozitelor, taxelor sau contribuţiilor la bugetul general consolidat datorate ori prin alte modalităţi de stingere a acestora sau beneficiază, în condiţiile legii, de eşalonarea acestora ori de alte facilităţi în vederea plăţii acestora, inclusiv, după caz, a eventualelor dobânzi ori penalităţi de întârziere acumulate sau a amenzilor</w:t>
      </w:r>
    </w:p>
    <w:p w14:paraId="1D5E82A8" w14:textId="77777777" w:rsidR="0071378F" w:rsidRPr="008F4C7F" w:rsidRDefault="0071378F" w:rsidP="00080163">
      <w:pPr>
        <w:pStyle w:val="FootnoteText"/>
        <w:numPr>
          <w:ilvl w:val="0"/>
          <w:numId w:val="19"/>
        </w:numPr>
        <w:jc w:val="both"/>
        <w:rPr>
          <w:sz w:val="18"/>
          <w:szCs w:val="18"/>
        </w:rPr>
      </w:pPr>
      <w:r w:rsidRPr="008F4C7F">
        <w:rPr>
          <w:sz w:val="18"/>
          <w:szCs w:val="18"/>
        </w:rPr>
        <w:t>când cuantumul impozitelor, taxelor şi contribuţiilor la bugetul general consolidat datorate şi restante, îndeplineşte una din următoarele condiţii: a) este mai mic de 4.000 lei; b) este mai mare de 4.000 lei şi mai mic de 5% din totalul impozitelor, taxelor şi contribuţiilor datorate de operatorul economic la cea mai recentă dată scadentă a acestora.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D41D6" w14:textId="77777777" w:rsidR="00D83F51" w:rsidRDefault="00D83F51">
    <w:pPr>
      <w:pStyle w:val="Header"/>
      <w:rPr>
        <w:rFonts w:asciiTheme="minorHAnsi" w:hAnsiTheme="minorHAnsi"/>
        <w:lang w:val="ro-RO"/>
      </w:rPr>
    </w:pPr>
  </w:p>
  <w:p w14:paraId="74BABDDD" w14:textId="77777777" w:rsidR="00E861EC" w:rsidRDefault="00E861EC">
    <w:pPr>
      <w:pStyle w:val="Header"/>
      <w:rPr>
        <w:rFonts w:asciiTheme="minorHAnsi" w:hAnsiTheme="minorHAnsi"/>
        <w:lang w:val="ro-RO"/>
      </w:rPr>
    </w:pPr>
  </w:p>
  <w:p w14:paraId="583CF205" w14:textId="77777777" w:rsidR="00E861EC" w:rsidRPr="00E861EC" w:rsidRDefault="00E861EC">
    <w:pPr>
      <w:pStyle w:val="Header"/>
      <w:rPr>
        <w:rFonts w:asciiTheme="minorHAnsi" w:hAnsiTheme="minorHAnsi"/>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1152"/>
        </w:tabs>
        <w:ind w:left="1152" w:hanging="432"/>
      </w:pPr>
    </w:lvl>
  </w:abstractNum>
  <w:abstractNum w:abstractNumId="1" w15:restartNumberingAfterBreak="0">
    <w:nsid w:val="00000003"/>
    <w:multiLevelType w:val="singleLevel"/>
    <w:tmpl w:val="00000003"/>
    <w:name w:val="WW8Num4"/>
    <w:lvl w:ilvl="0">
      <w:start w:val="2"/>
      <w:numFmt w:val="bullet"/>
      <w:lvlText w:val="-"/>
      <w:lvlJc w:val="left"/>
      <w:pPr>
        <w:tabs>
          <w:tab w:val="num" w:pos="720"/>
        </w:tabs>
        <w:ind w:left="720" w:hanging="360"/>
      </w:pPr>
      <w:rPr>
        <w:rFonts w:ascii="Arial" w:hAnsi="Arial" w:cs="Arial"/>
      </w:rPr>
    </w:lvl>
  </w:abstractNum>
  <w:abstractNum w:abstractNumId="2" w15:restartNumberingAfterBreak="0">
    <w:nsid w:val="00000004"/>
    <w:multiLevelType w:val="singleLevel"/>
    <w:tmpl w:val="00000004"/>
    <w:name w:val="WW8Num5"/>
    <w:lvl w:ilvl="0">
      <w:start w:val="1"/>
      <w:numFmt w:val="decimal"/>
      <w:lvlText w:val="%1."/>
      <w:lvlJc w:val="left"/>
      <w:pPr>
        <w:tabs>
          <w:tab w:val="num" w:pos="720"/>
        </w:tabs>
        <w:ind w:left="720" w:hanging="360"/>
      </w:pPr>
    </w:lvl>
  </w:abstractNum>
  <w:abstractNum w:abstractNumId="3" w15:restartNumberingAfterBreak="0">
    <w:nsid w:val="00000005"/>
    <w:multiLevelType w:val="multilevel"/>
    <w:tmpl w:val="00000005"/>
    <w:name w:val="WW8Num6"/>
    <w:lvl w:ilvl="0">
      <w:start w:val="1"/>
      <w:numFmt w:val="upperRoman"/>
      <w:lvlText w:val="%1."/>
      <w:lvlJc w:val="left"/>
      <w:pPr>
        <w:tabs>
          <w:tab w:val="num" w:pos="0"/>
        </w:tabs>
        <w:ind w:left="360" w:hanging="360"/>
      </w:pPr>
      <w:rPr>
        <w:rFonts w:ascii="Arial" w:eastAsia="Times New Roman" w:hAnsi="Arial" w:cs="Arial"/>
      </w:rPr>
    </w:lvl>
    <w:lvl w:ilvl="1">
      <w:start w:val="1"/>
      <w:numFmt w:val="upperLetter"/>
      <w:lvlText w:val="%2."/>
      <w:lvlJc w:val="left"/>
      <w:pPr>
        <w:tabs>
          <w:tab w:val="num" w:pos="0"/>
        </w:tabs>
        <w:ind w:left="720" w:hanging="360"/>
      </w:pPr>
      <w:rPr>
        <w:rFonts w:ascii="Arial" w:eastAsia="Times New Roman" w:hAnsi="Arial" w:cs="Arial"/>
      </w:rPr>
    </w:lvl>
    <w:lvl w:ilvl="2">
      <w:start w:val="1"/>
      <w:numFmt w:val="decimal"/>
      <w:lvlText w:val="%3."/>
      <w:lvlJc w:val="left"/>
      <w:pPr>
        <w:tabs>
          <w:tab w:val="num" w:pos="0"/>
        </w:tabs>
        <w:ind w:left="1080" w:hanging="360"/>
      </w:pPr>
      <w:rPr>
        <w:rFonts w:ascii="Arial" w:eastAsia="Times New Roman" w:hAnsi="Arial" w:cs="Arial"/>
      </w:rPr>
    </w:lvl>
    <w:lvl w:ilvl="3">
      <w:start w:val="1"/>
      <w:numFmt w:val="lowerLetter"/>
      <w:lvlText w:val="%4."/>
      <w:lvlJc w:val="left"/>
      <w:pPr>
        <w:tabs>
          <w:tab w:val="num" w:pos="0"/>
        </w:tabs>
        <w:ind w:left="1440" w:hanging="360"/>
      </w:pPr>
      <w:rPr>
        <w:rFonts w:ascii="Arial" w:eastAsia="Times New Roman" w:hAnsi="Arial" w:cs="Arial"/>
      </w:rPr>
    </w:lvl>
    <w:lvl w:ilvl="4">
      <w:start w:val="1"/>
      <w:numFmt w:val="lowerRoman"/>
      <w:lvlText w:val="%5."/>
      <w:lvlJc w:val="left"/>
      <w:pPr>
        <w:tabs>
          <w:tab w:val="num" w:pos="0"/>
        </w:tabs>
        <w:ind w:left="1800" w:hanging="360"/>
      </w:pPr>
      <w:rPr>
        <w:rFonts w:ascii="Arial" w:eastAsia="Times New Roman" w:hAnsi="Arial" w:cs="Arial"/>
      </w:rPr>
    </w:lvl>
    <w:lvl w:ilvl="5">
      <w:start w:val="1"/>
      <w:numFmt w:val="decimal"/>
      <w:lvlText w:val="%6)"/>
      <w:lvlJc w:val="left"/>
      <w:pPr>
        <w:tabs>
          <w:tab w:val="num" w:pos="0"/>
        </w:tabs>
        <w:ind w:left="2160" w:hanging="360"/>
      </w:pPr>
      <w:rPr>
        <w:rFonts w:ascii="Arial" w:eastAsia="Times New Roman" w:hAnsi="Arial" w:cs="Arial"/>
      </w:rPr>
    </w:lvl>
    <w:lvl w:ilvl="6">
      <w:start w:val="1"/>
      <w:numFmt w:val="lowerLetter"/>
      <w:lvlText w:val="%7)"/>
      <w:lvlJc w:val="left"/>
      <w:pPr>
        <w:tabs>
          <w:tab w:val="num" w:pos="0"/>
        </w:tabs>
        <w:ind w:left="2520" w:hanging="360"/>
      </w:pPr>
      <w:rPr>
        <w:rFonts w:ascii="Arial" w:eastAsia="Times New Roman" w:hAnsi="Arial" w:cs="Arial"/>
      </w:rPr>
    </w:lvl>
    <w:lvl w:ilvl="7">
      <w:start w:val="1"/>
      <w:numFmt w:val="lowerRoman"/>
      <w:lvlText w:val="%8)"/>
      <w:lvlJc w:val="left"/>
      <w:pPr>
        <w:tabs>
          <w:tab w:val="num" w:pos="0"/>
        </w:tabs>
        <w:ind w:left="2880" w:hanging="360"/>
      </w:pPr>
      <w:rPr>
        <w:rFonts w:ascii="Arial" w:eastAsia="Times New Roman" w:hAnsi="Arial" w:cs="Arial"/>
      </w:rPr>
    </w:lvl>
    <w:lvl w:ilvl="8">
      <w:start w:val="1"/>
      <w:numFmt w:val="decimal"/>
      <w:lvlText w:val="(%9)"/>
      <w:lvlJc w:val="left"/>
      <w:pPr>
        <w:tabs>
          <w:tab w:val="num" w:pos="0"/>
        </w:tabs>
        <w:ind w:left="3240" w:hanging="360"/>
      </w:pPr>
      <w:rPr>
        <w:rFonts w:ascii="Arial" w:eastAsia="Times New Roman" w:hAnsi="Arial" w:cs="Arial"/>
      </w:rPr>
    </w:lvl>
  </w:abstractNum>
  <w:abstractNum w:abstractNumId="4" w15:restartNumberingAfterBreak="0">
    <w:nsid w:val="00000007"/>
    <w:multiLevelType w:val="singleLevel"/>
    <w:tmpl w:val="00000007"/>
    <w:name w:val="WW8Num8"/>
    <w:lvl w:ilvl="0">
      <w:start w:val="1"/>
      <w:numFmt w:val="bullet"/>
      <w:lvlText w:val=""/>
      <w:lvlJc w:val="left"/>
      <w:pPr>
        <w:tabs>
          <w:tab w:val="num" w:pos="2955"/>
        </w:tabs>
        <w:ind w:left="2935" w:hanging="340"/>
      </w:pPr>
      <w:rPr>
        <w:rFonts w:ascii="Symbol" w:hAnsi="Symbol"/>
        <w:sz w:val="20"/>
      </w:rPr>
    </w:lvl>
  </w:abstractNum>
  <w:abstractNum w:abstractNumId="5" w15:restartNumberingAfterBreak="0">
    <w:nsid w:val="00000008"/>
    <w:multiLevelType w:val="multilevel"/>
    <w:tmpl w:val="00000008"/>
    <w:name w:val="WW8Num9"/>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1353"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6" w15:restartNumberingAfterBreak="0">
    <w:nsid w:val="00000009"/>
    <w:multiLevelType w:val="singleLevel"/>
    <w:tmpl w:val="00000009"/>
    <w:name w:val="WW8Num10"/>
    <w:lvl w:ilvl="0">
      <w:start w:val="3"/>
      <w:numFmt w:val="bullet"/>
      <w:lvlText w:val="-"/>
      <w:lvlJc w:val="left"/>
      <w:pPr>
        <w:tabs>
          <w:tab w:val="num" w:pos="360"/>
        </w:tabs>
        <w:ind w:left="360" w:hanging="360"/>
      </w:pPr>
      <w:rPr>
        <w:rFonts w:ascii="OpenSymbol" w:hAnsi="OpenSymbol"/>
      </w:rPr>
    </w:lvl>
  </w:abstractNum>
  <w:abstractNum w:abstractNumId="7" w15:restartNumberingAfterBreak="0">
    <w:nsid w:val="0000000A"/>
    <w:multiLevelType w:val="singleLevel"/>
    <w:tmpl w:val="0000000A"/>
    <w:name w:val="WW8Num11"/>
    <w:lvl w:ilvl="0">
      <w:start w:val="1"/>
      <w:numFmt w:val="bullet"/>
      <w:lvlText w:val="-"/>
      <w:lvlJc w:val="left"/>
      <w:pPr>
        <w:tabs>
          <w:tab w:val="num" w:pos="3570"/>
        </w:tabs>
        <w:ind w:left="3570" w:hanging="360"/>
      </w:pPr>
      <w:rPr>
        <w:rFonts w:ascii="Times New Roman" w:hAnsi="Times New Roman"/>
        <w:sz w:val="18"/>
      </w:rPr>
    </w:lvl>
  </w:abstractNum>
  <w:abstractNum w:abstractNumId="8" w15:restartNumberingAfterBreak="0">
    <w:nsid w:val="0000000C"/>
    <w:multiLevelType w:val="singleLevel"/>
    <w:tmpl w:val="0000000C"/>
    <w:name w:val="WW8Num13"/>
    <w:lvl w:ilvl="0">
      <w:start w:val="1"/>
      <w:numFmt w:val="lowerLetter"/>
      <w:lvlText w:val="%1)"/>
      <w:lvlJc w:val="left"/>
      <w:pPr>
        <w:tabs>
          <w:tab w:val="num" w:pos="720"/>
        </w:tabs>
        <w:ind w:left="720" w:hanging="360"/>
      </w:pPr>
      <w:rPr>
        <w:i w:val="0"/>
      </w:rPr>
    </w:lvl>
  </w:abstractNum>
  <w:abstractNum w:abstractNumId="9" w15:restartNumberingAfterBreak="0">
    <w:nsid w:val="0000000D"/>
    <w:multiLevelType w:val="multilevel"/>
    <w:tmpl w:val="0000000D"/>
    <w:name w:val="WW8Num14"/>
    <w:lvl w:ilvl="0">
      <w:start w:val="1"/>
      <w:numFmt w:val="upperRoman"/>
      <w:lvlText w:val="%1."/>
      <w:lvlJc w:val="left"/>
      <w:pPr>
        <w:tabs>
          <w:tab w:val="num" w:pos="0"/>
        </w:tabs>
        <w:ind w:left="360" w:hanging="360"/>
      </w:pPr>
      <w:rPr>
        <w:b/>
        <w:sz w:val="20"/>
      </w:rPr>
    </w:lvl>
    <w:lvl w:ilvl="1">
      <w:start w:val="1"/>
      <w:numFmt w:val="upperLetter"/>
      <w:lvlText w:val="%2."/>
      <w:lvlJc w:val="left"/>
      <w:pPr>
        <w:tabs>
          <w:tab w:val="num" w:pos="0"/>
        </w:tabs>
        <w:ind w:left="720" w:hanging="360"/>
      </w:pPr>
      <w:rPr>
        <w:b/>
        <w:sz w:val="20"/>
      </w:rPr>
    </w:lvl>
    <w:lvl w:ilvl="2">
      <w:start w:val="1"/>
      <w:numFmt w:val="decimal"/>
      <w:lvlText w:val="%3."/>
      <w:lvlJc w:val="left"/>
      <w:pPr>
        <w:tabs>
          <w:tab w:val="num" w:pos="0"/>
        </w:tabs>
        <w:ind w:left="1080" w:hanging="360"/>
      </w:pPr>
      <w:rPr>
        <w:b/>
        <w:sz w:val="20"/>
      </w:rPr>
    </w:lvl>
    <w:lvl w:ilvl="3">
      <w:start w:val="1"/>
      <w:numFmt w:val="lowerLetter"/>
      <w:lvlText w:val="%4."/>
      <w:lvlJc w:val="left"/>
      <w:pPr>
        <w:tabs>
          <w:tab w:val="num" w:pos="0"/>
        </w:tabs>
        <w:ind w:left="1440" w:hanging="360"/>
      </w:pPr>
      <w:rPr>
        <w:b/>
        <w:sz w:val="20"/>
      </w:rPr>
    </w:lvl>
    <w:lvl w:ilvl="4">
      <w:start w:val="1"/>
      <w:numFmt w:val="lowerRoman"/>
      <w:lvlText w:val="%5."/>
      <w:lvlJc w:val="left"/>
      <w:pPr>
        <w:tabs>
          <w:tab w:val="num" w:pos="0"/>
        </w:tabs>
        <w:ind w:left="1800" w:hanging="360"/>
      </w:pPr>
      <w:rPr>
        <w:b/>
        <w:sz w:val="20"/>
      </w:rPr>
    </w:lvl>
    <w:lvl w:ilvl="5">
      <w:start w:val="1"/>
      <w:numFmt w:val="decimal"/>
      <w:lvlText w:val="%6)"/>
      <w:lvlJc w:val="left"/>
      <w:pPr>
        <w:tabs>
          <w:tab w:val="num" w:pos="0"/>
        </w:tabs>
        <w:ind w:left="2160" w:hanging="360"/>
      </w:pPr>
      <w:rPr>
        <w:b/>
        <w:sz w:val="20"/>
      </w:rPr>
    </w:lvl>
    <w:lvl w:ilvl="6">
      <w:start w:val="1"/>
      <w:numFmt w:val="lowerLetter"/>
      <w:lvlText w:val="%7)"/>
      <w:lvlJc w:val="left"/>
      <w:pPr>
        <w:tabs>
          <w:tab w:val="num" w:pos="0"/>
        </w:tabs>
        <w:ind w:left="2520" w:hanging="360"/>
      </w:pPr>
      <w:rPr>
        <w:b/>
        <w:sz w:val="20"/>
      </w:rPr>
    </w:lvl>
    <w:lvl w:ilvl="7">
      <w:start w:val="1"/>
      <w:numFmt w:val="lowerRoman"/>
      <w:lvlText w:val="%8)"/>
      <w:lvlJc w:val="left"/>
      <w:pPr>
        <w:tabs>
          <w:tab w:val="num" w:pos="0"/>
        </w:tabs>
        <w:ind w:left="2880" w:hanging="360"/>
      </w:pPr>
      <w:rPr>
        <w:b/>
        <w:sz w:val="20"/>
      </w:rPr>
    </w:lvl>
    <w:lvl w:ilvl="8">
      <w:start w:val="1"/>
      <w:numFmt w:val="decimal"/>
      <w:lvlText w:val="(%9)"/>
      <w:lvlJc w:val="left"/>
      <w:pPr>
        <w:tabs>
          <w:tab w:val="num" w:pos="0"/>
        </w:tabs>
        <w:ind w:left="3240" w:hanging="360"/>
      </w:pPr>
      <w:rPr>
        <w:b/>
        <w:sz w:val="20"/>
      </w:rPr>
    </w:lvl>
  </w:abstractNum>
  <w:abstractNum w:abstractNumId="10" w15:restartNumberingAfterBreak="0">
    <w:nsid w:val="0000000E"/>
    <w:multiLevelType w:val="singleLevel"/>
    <w:tmpl w:val="0000000E"/>
    <w:name w:val="WW8Num15"/>
    <w:lvl w:ilvl="0">
      <w:start w:val="1"/>
      <w:numFmt w:val="lowerLetter"/>
      <w:lvlText w:val="%1)"/>
      <w:lvlJc w:val="left"/>
      <w:pPr>
        <w:tabs>
          <w:tab w:val="num" w:pos="644"/>
        </w:tabs>
        <w:ind w:left="644" w:hanging="360"/>
      </w:pPr>
    </w:lvl>
  </w:abstractNum>
  <w:abstractNum w:abstractNumId="11" w15:restartNumberingAfterBreak="0">
    <w:nsid w:val="0000000F"/>
    <w:multiLevelType w:val="multilevel"/>
    <w:tmpl w:val="0000000F"/>
    <w:name w:val="WW8Num16"/>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1778"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12" w15:restartNumberingAfterBreak="0">
    <w:nsid w:val="00000010"/>
    <w:multiLevelType w:val="singleLevel"/>
    <w:tmpl w:val="00000010"/>
    <w:name w:val="WW8Num17"/>
    <w:lvl w:ilvl="0">
      <w:start w:val="1"/>
      <w:numFmt w:val="decimal"/>
      <w:lvlText w:val="%1."/>
      <w:lvlJc w:val="left"/>
      <w:pPr>
        <w:tabs>
          <w:tab w:val="num" w:pos="720"/>
        </w:tabs>
        <w:ind w:left="720" w:hanging="360"/>
      </w:pPr>
    </w:lvl>
  </w:abstractNum>
  <w:abstractNum w:abstractNumId="13" w15:restartNumberingAfterBreak="0">
    <w:nsid w:val="00000011"/>
    <w:multiLevelType w:val="multilevel"/>
    <w:tmpl w:val="00000011"/>
    <w:name w:val="WW8Num18"/>
    <w:lvl w:ilvl="0">
      <w:start w:val="1"/>
      <w:numFmt w:val="upperRoman"/>
      <w:lvlText w:val="%1."/>
      <w:lvlJc w:val="left"/>
      <w:pPr>
        <w:tabs>
          <w:tab w:val="num" w:pos="0"/>
        </w:tabs>
        <w:ind w:left="360" w:hanging="360"/>
      </w:pPr>
      <w:rPr>
        <w:i w:val="0"/>
      </w:rPr>
    </w:lvl>
    <w:lvl w:ilvl="1">
      <w:start w:val="1"/>
      <w:numFmt w:val="upperLetter"/>
      <w:lvlText w:val="%2."/>
      <w:lvlJc w:val="left"/>
      <w:pPr>
        <w:tabs>
          <w:tab w:val="num" w:pos="0"/>
        </w:tabs>
        <w:ind w:left="720" w:hanging="360"/>
      </w:pPr>
      <w:rPr>
        <w:i w:val="0"/>
      </w:rPr>
    </w:lvl>
    <w:lvl w:ilvl="2">
      <w:start w:val="1"/>
      <w:numFmt w:val="decimal"/>
      <w:lvlText w:val="%3."/>
      <w:lvlJc w:val="left"/>
      <w:pPr>
        <w:tabs>
          <w:tab w:val="num" w:pos="0"/>
        </w:tabs>
        <w:ind w:left="1080" w:hanging="360"/>
      </w:pPr>
      <w:rPr>
        <w:i w:val="0"/>
      </w:rPr>
    </w:lvl>
    <w:lvl w:ilvl="3">
      <w:start w:val="1"/>
      <w:numFmt w:val="lowerLetter"/>
      <w:lvlText w:val="%4."/>
      <w:lvlJc w:val="left"/>
      <w:pPr>
        <w:tabs>
          <w:tab w:val="num" w:pos="0"/>
        </w:tabs>
        <w:ind w:left="1440" w:hanging="360"/>
      </w:pPr>
      <w:rPr>
        <w:i w:val="0"/>
      </w:rPr>
    </w:lvl>
    <w:lvl w:ilvl="4">
      <w:start w:val="1"/>
      <w:numFmt w:val="lowerRoman"/>
      <w:lvlText w:val="%5."/>
      <w:lvlJc w:val="left"/>
      <w:pPr>
        <w:tabs>
          <w:tab w:val="num" w:pos="0"/>
        </w:tabs>
        <w:ind w:left="1800" w:hanging="360"/>
      </w:pPr>
      <w:rPr>
        <w:i w:val="0"/>
      </w:rPr>
    </w:lvl>
    <w:lvl w:ilvl="5">
      <w:start w:val="1"/>
      <w:numFmt w:val="decimal"/>
      <w:lvlText w:val="%6)"/>
      <w:lvlJc w:val="left"/>
      <w:pPr>
        <w:tabs>
          <w:tab w:val="num" w:pos="0"/>
        </w:tabs>
        <w:ind w:left="2160" w:hanging="360"/>
      </w:pPr>
      <w:rPr>
        <w:i w:val="0"/>
      </w:rPr>
    </w:lvl>
    <w:lvl w:ilvl="6">
      <w:start w:val="1"/>
      <w:numFmt w:val="lowerLetter"/>
      <w:lvlText w:val="%7)"/>
      <w:lvlJc w:val="left"/>
      <w:pPr>
        <w:tabs>
          <w:tab w:val="num" w:pos="0"/>
        </w:tabs>
        <w:ind w:left="1353" w:hanging="360"/>
      </w:pPr>
      <w:rPr>
        <w:i w:val="0"/>
      </w:rPr>
    </w:lvl>
    <w:lvl w:ilvl="7">
      <w:start w:val="1"/>
      <w:numFmt w:val="lowerRoman"/>
      <w:lvlText w:val="%8)"/>
      <w:lvlJc w:val="left"/>
      <w:pPr>
        <w:tabs>
          <w:tab w:val="num" w:pos="0"/>
        </w:tabs>
        <w:ind w:left="1353" w:hanging="360"/>
      </w:pPr>
      <w:rPr>
        <w:i w:val="0"/>
      </w:rPr>
    </w:lvl>
    <w:lvl w:ilvl="8">
      <w:start w:val="1"/>
      <w:numFmt w:val="decimal"/>
      <w:lvlText w:val="(%9)"/>
      <w:lvlJc w:val="left"/>
      <w:pPr>
        <w:tabs>
          <w:tab w:val="num" w:pos="0"/>
        </w:tabs>
        <w:ind w:left="3240" w:hanging="360"/>
      </w:pPr>
      <w:rPr>
        <w:i w:val="0"/>
      </w:rPr>
    </w:lvl>
  </w:abstractNum>
  <w:abstractNum w:abstractNumId="14" w15:restartNumberingAfterBreak="0">
    <w:nsid w:val="00000013"/>
    <w:multiLevelType w:val="singleLevel"/>
    <w:tmpl w:val="ED54593C"/>
    <w:name w:val="WW8Num20"/>
    <w:lvl w:ilvl="0">
      <w:start w:val="1"/>
      <w:numFmt w:val="decimal"/>
      <w:lvlText w:val="%1."/>
      <w:lvlJc w:val="left"/>
      <w:pPr>
        <w:tabs>
          <w:tab w:val="num" w:pos="900"/>
        </w:tabs>
        <w:ind w:left="900" w:hanging="360"/>
      </w:pPr>
      <w:rPr>
        <w:rFonts w:ascii="Times New Roman" w:eastAsia="Calibri" w:hAnsi="Times New Roman" w:cs="Times New Roman"/>
      </w:rPr>
    </w:lvl>
  </w:abstractNum>
  <w:abstractNum w:abstractNumId="15" w15:restartNumberingAfterBreak="0">
    <w:nsid w:val="00000014"/>
    <w:multiLevelType w:val="multilevel"/>
    <w:tmpl w:val="00000014"/>
    <w:name w:val="WW8Num21"/>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1637"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16" w15:restartNumberingAfterBreak="0">
    <w:nsid w:val="00000015"/>
    <w:multiLevelType w:val="multilevel"/>
    <w:tmpl w:val="00000015"/>
    <w:name w:val="WW8Num22"/>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2880"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17" w15:restartNumberingAfterBreak="0">
    <w:nsid w:val="00000016"/>
    <w:multiLevelType w:val="multilevel"/>
    <w:tmpl w:val="00000016"/>
    <w:name w:val="WW8Num23"/>
    <w:lvl w:ilvl="0">
      <w:start w:val="1"/>
      <w:numFmt w:val="upperRoman"/>
      <w:lvlText w:val="%1."/>
      <w:lvlJc w:val="left"/>
      <w:pPr>
        <w:tabs>
          <w:tab w:val="num" w:pos="0"/>
        </w:tabs>
        <w:ind w:left="360" w:hanging="360"/>
      </w:pPr>
      <w:rPr>
        <w:rFonts w:ascii="Times New Roman" w:hAnsi="Times New Roman" w:cs="Times New Roman"/>
        <w:sz w:val="20"/>
      </w:rPr>
    </w:lvl>
    <w:lvl w:ilvl="1">
      <w:start w:val="1"/>
      <w:numFmt w:val="upperLetter"/>
      <w:lvlText w:val="%2."/>
      <w:lvlJc w:val="left"/>
      <w:pPr>
        <w:tabs>
          <w:tab w:val="num" w:pos="0"/>
        </w:tabs>
        <w:ind w:left="720" w:hanging="360"/>
      </w:pPr>
      <w:rPr>
        <w:rFonts w:ascii="Times New Roman" w:hAnsi="Times New Roman" w:cs="Times New Roman"/>
        <w:sz w:val="20"/>
      </w:rPr>
    </w:lvl>
    <w:lvl w:ilvl="2">
      <w:start w:val="1"/>
      <w:numFmt w:val="decimal"/>
      <w:lvlText w:val="%3."/>
      <w:lvlJc w:val="left"/>
      <w:pPr>
        <w:tabs>
          <w:tab w:val="num" w:pos="0"/>
        </w:tabs>
        <w:ind w:left="1080" w:hanging="360"/>
      </w:pPr>
      <w:rPr>
        <w:rFonts w:ascii="Times New Roman" w:hAnsi="Times New Roman" w:cs="Times New Roman"/>
        <w:sz w:val="20"/>
      </w:rPr>
    </w:lvl>
    <w:lvl w:ilvl="3">
      <w:start w:val="1"/>
      <w:numFmt w:val="lowerLetter"/>
      <w:lvlText w:val="%4."/>
      <w:lvlJc w:val="left"/>
      <w:pPr>
        <w:tabs>
          <w:tab w:val="num" w:pos="0"/>
        </w:tabs>
        <w:ind w:left="1440" w:hanging="360"/>
      </w:pPr>
      <w:rPr>
        <w:rFonts w:ascii="Times New Roman" w:hAnsi="Times New Roman" w:cs="Times New Roman"/>
        <w:sz w:val="20"/>
      </w:rPr>
    </w:lvl>
    <w:lvl w:ilvl="4">
      <w:start w:val="1"/>
      <w:numFmt w:val="lowerRoman"/>
      <w:lvlText w:val="%5."/>
      <w:lvlJc w:val="left"/>
      <w:pPr>
        <w:tabs>
          <w:tab w:val="num" w:pos="0"/>
        </w:tabs>
        <w:ind w:left="1800" w:hanging="360"/>
      </w:pPr>
      <w:rPr>
        <w:rFonts w:ascii="Times New Roman" w:hAnsi="Times New Roman" w:cs="Times New Roman"/>
        <w:sz w:val="20"/>
      </w:rPr>
    </w:lvl>
    <w:lvl w:ilvl="5">
      <w:start w:val="1"/>
      <w:numFmt w:val="decimal"/>
      <w:lvlText w:val="%6)"/>
      <w:lvlJc w:val="left"/>
      <w:pPr>
        <w:tabs>
          <w:tab w:val="num" w:pos="0"/>
        </w:tabs>
        <w:ind w:left="2160" w:hanging="360"/>
      </w:pPr>
      <w:rPr>
        <w:rFonts w:ascii="Times New Roman" w:hAnsi="Times New Roman" w:cs="Times New Roman"/>
        <w:sz w:val="20"/>
      </w:rPr>
    </w:lvl>
    <w:lvl w:ilvl="6">
      <w:start w:val="1"/>
      <w:numFmt w:val="lowerLetter"/>
      <w:lvlText w:val="%7)"/>
      <w:lvlJc w:val="left"/>
      <w:pPr>
        <w:tabs>
          <w:tab w:val="num" w:pos="0"/>
        </w:tabs>
        <w:ind w:left="2520" w:hanging="360"/>
      </w:pPr>
      <w:rPr>
        <w:rFonts w:ascii="Times New Roman" w:hAnsi="Times New Roman" w:cs="Times New Roman"/>
        <w:sz w:val="20"/>
      </w:rPr>
    </w:lvl>
    <w:lvl w:ilvl="7">
      <w:start w:val="1"/>
      <w:numFmt w:val="lowerRoman"/>
      <w:lvlText w:val="%8)"/>
      <w:lvlJc w:val="left"/>
      <w:pPr>
        <w:tabs>
          <w:tab w:val="num" w:pos="0"/>
        </w:tabs>
        <w:ind w:left="1637" w:hanging="360"/>
      </w:pPr>
      <w:rPr>
        <w:rFonts w:ascii="Times New Roman" w:hAnsi="Times New Roman" w:cs="Times New Roman"/>
        <w:sz w:val="20"/>
      </w:rPr>
    </w:lvl>
    <w:lvl w:ilvl="8">
      <w:start w:val="1"/>
      <w:numFmt w:val="decimal"/>
      <w:lvlText w:val="(%9)"/>
      <w:lvlJc w:val="left"/>
      <w:pPr>
        <w:tabs>
          <w:tab w:val="num" w:pos="0"/>
        </w:tabs>
        <w:ind w:left="1495" w:hanging="360"/>
      </w:pPr>
      <w:rPr>
        <w:rFonts w:ascii="Times New Roman" w:hAnsi="Times New Roman" w:cs="Times New Roman"/>
        <w:sz w:val="20"/>
      </w:rPr>
    </w:lvl>
  </w:abstractNum>
  <w:abstractNum w:abstractNumId="18" w15:restartNumberingAfterBreak="0">
    <w:nsid w:val="00000017"/>
    <w:multiLevelType w:val="singleLevel"/>
    <w:tmpl w:val="00000017"/>
    <w:name w:val="WW8Num24"/>
    <w:lvl w:ilvl="0">
      <w:start w:val="1"/>
      <w:numFmt w:val="lowerLetter"/>
      <w:lvlText w:val="%1)"/>
      <w:lvlJc w:val="left"/>
      <w:pPr>
        <w:tabs>
          <w:tab w:val="num" w:pos="1080"/>
        </w:tabs>
        <w:ind w:left="1080" w:hanging="360"/>
      </w:pPr>
    </w:lvl>
  </w:abstractNum>
  <w:abstractNum w:abstractNumId="19" w15:restartNumberingAfterBreak="0">
    <w:nsid w:val="00000018"/>
    <w:multiLevelType w:val="multilevel"/>
    <w:tmpl w:val="00000018"/>
    <w:name w:val="WW8Num25"/>
    <w:lvl w:ilvl="0">
      <w:start w:val="1"/>
      <w:numFmt w:val="upperRoman"/>
      <w:lvlText w:val="%1."/>
      <w:lvlJc w:val="left"/>
      <w:pPr>
        <w:tabs>
          <w:tab w:val="num" w:pos="0"/>
        </w:tabs>
        <w:ind w:left="360" w:hanging="360"/>
      </w:pPr>
      <w:rPr>
        <w:rFonts w:ascii="Times New Roman" w:hAnsi="Times New Roman" w:cs="Times New Roman"/>
        <w:sz w:val="20"/>
      </w:rPr>
    </w:lvl>
    <w:lvl w:ilvl="1">
      <w:start w:val="1"/>
      <w:numFmt w:val="upperLetter"/>
      <w:lvlText w:val="%2."/>
      <w:lvlJc w:val="left"/>
      <w:pPr>
        <w:tabs>
          <w:tab w:val="num" w:pos="0"/>
        </w:tabs>
        <w:ind w:left="720" w:hanging="360"/>
      </w:pPr>
      <w:rPr>
        <w:rFonts w:ascii="Times New Roman" w:hAnsi="Times New Roman" w:cs="Times New Roman"/>
        <w:sz w:val="20"/>
      </w:rPr>
    </w:lvl>
    <w:lvl w:ilvl="2">
      <w:start w:val="1"/>
      <w:numFmt w:val="decimal"/>
      <w:lvlText w:val="%3."/>
      <w:lvlJc w:val="left"/>
      <w:pPr>
        <w:tabs>
          <w:tab w:val="num" w:pos="0"/>
        </w:tabs>
        <w:ind w:left="1080" w:hanging="360"/>
      </w:pPr>
      <w:rPr>
        <w:rFonts w:ascii="Times New Roman" w:hAnsi="Times New Roman" w:cs="Times New Roman"/>
        <w:sz w:val="20"/>
      </w:rPr>
    </w:lvl>
    <w:lvl w:ilvl="3">
      <w:start w:val="1"/>
      <w:numFmt w:val="lowerLetter"/>
      <w:lvlText w:val="%4."/>
      <w:lvlJc w:val="left"/>
      <w:pPr>
        <w:tabs>
          <w:tab w:val="num" w:pos="0"/>
        </w:tabs>
        <w:ind w:left="1440" w:hanging="360"/>
      </w:pPr>
      <w:rPr>
        <w:rFonts w:ascii="Times New Roman" w:hAnsi="Times New Roman" w:cs="Times New Roman"/>
        <w:sz w:val="20"/>
      </w:rPr>
    </w:lvl>
    <w:lvl w:ilvl="4">
      <w:start w:val="1"/>
      <w:numFmt w:val="lowerRoman"/>
      <w:lvlText w:val="%5."/>
      <w:lvlJc w:val="left"/>
      <w:pPr>
        <w:tabs>
          <w:tab w:val="num" w:pos="0"/>
        </w:tabs>
        <w:ind w:left="1800" w:hanging="360"/>
      </w:pPr>
      <w:rPr>
        <w:rFonts w:ascii="Times New Roman" w:hAnsi="Times New Roman" w:cs="Times New Roman"/>
        <w:sz w:val="20"/>
      </w:rPr>
    </w:lvl>
    <w:lvl w:ilvl="5">
      <w:start w:val="1"/>
      <w:numFmt w:val="decimal"/>
      <w:lvlText w:val="%6)"/>
      <w:lvlJc w:val="left"/>
      <w:pPr>
        <w:tabs>
          <w:tab w:val="num" w:pos="0"/>
        </w:tabs>
        <w:ind w:left="2160" w:hanging="360"/>
      </w:pPr>
      <w:rPr>
        <w:rFonts w:ascii="Times New Roman" w:hAnsi="Times New Roman" w:cs="Times New Roman"/>
        <w:sz w:val="20"/>
      </w:rPr>
    </w:lvl>
    <w:lvl w:ilvl="6">
      <w:start w:val="1"/>
      <w:numFmt w:val="lowerLetter"/>
      <w:lvlText w:val="%7)"/>
      <w:lvlJc w:val="left"/>
      <w:pPr>
        <w:tabs>
          <w:tab w:val="num" w:pos="0"/>
        </w:tabs>
        <w:ind w:left="2520" w:hanging="360"/>
      </w:pPr>
      <w:rPr>
        <w:rFonts w:ascii="Times New Roman" w:hAnsi="Times New Roman" w:cs="Times New Roman"/>
        <w:sz w:val="20"/>
      </w:rPr>
    </w:lvl>
    <w:lvl w:ilvl="7">
      <w:start w:val="1"/>
      <w:numFmt w:val="lowerRoman"/>
      <w:lvlText w:val="%8)"/>
      <w:lvlJc w:val="left"/>
      <w:pPr>
        <w:tabs>
          <w:tab w:val="num" w:pos="0"/>
        </w:tabs>
        <w:ind w:left="1495" w:hanging="360"/>
      </w:pPr>
      <w:rPr>
        <w:rFonts w:ascii="Times New Roman" w:hAnsi="Times New Roman" w:cs="Times New Roman"/>
        <w:sz w:val="20"/>
      </w:rPr>
    </w:lvl>
    <w:lvl w:ilvl="8">
      <w:start w:val="1"/>
      <w:numFmt w:val="decimal"/>
      <w:lvlText w:val="(%9)"/>
      <w:lvlJc w:val="left"/>
      <w:pPr>
        <w:tabs>
          <w:tab w:val="num" w:pos="0"/>
        </w:tabs>
        <w:ind w:left="3240" w:hanging="360"/>
      </w:pPr>
      <w:rPr>
        <w:rFonts w:ascii="Times New Roman" w:hAnsi="Times New Roman" w:cs="Times New Roman"/>
        <w:sz w:val="20"/>
      </w:rPr>
    </w:lvl>
  </w:abstractNum>
  <w:abstractNum w:abstractNumId="20" w15:restartNumberingAfterBreak="0">
    <w:nsid w:val="0000001A"/>
    <w:multiLevelType w:val="multilevel"/>
    <w:tmpl w:val="0000001A"/>
    <w:name w:val="WW8Num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33"/>
    <w:multiLevelType w:val="singleLevel"/>
    <w:tmpl w:val="00000033"/>
    <w:name w:val="WW8Num51"/>
    <w:lvl w:ilvl="0">
      <w:start w:val="2"/>
      <w:numFmt w:val="decimal"/>
      <w:lvlText w:val="%1."/>
      <w:lvlJc w:val="left"/>
      <w:pPr>
        <w:tabs>
          <w:tab w:val="num" w:pos="360"/>
        </w:tabs>
        <w:ind w:left="360" w:hanging="360"/>
      </w:pPr>
    </w:lvl>
  </w:abstractNum>
  <w:abstractNum w:abstractNumId="22" w15:restartNumberingAfterBreak="0">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23" w15:restartNumberingAfterBreak="0">
    <w:nsid w:val="070B6818"/>
    <w:multiLevelType w:val="hybridMultilevel"/>
    <w:tmpl w:val="8116986A"/>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07C67799"/>
    <w:multiLevelType w:val="hybridMultilevel"/>
    <w:tmpl w:val="10BA1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108065E"/>
    <w:multiLevelType w:val="hybridMultilevel"/>
    <w:tmpl w:val="F574021C"/>
    <w:lvl w:ilvl="0" w:tplc="102825BE">
      <w:start w:val="1"/>
      <w:numFmt w:val="lowerLetter"/>
      <w:lvlText w:val="%1."/>
      <w:lvlJc w:val="left"/>
      <w:pPr>
        <w:tabs>
          <w:tab w:val="num" w:pos="1440"/>
        </w:tabs>
        <w:ind w:left="1440" w:hanging="360"/>
      </w:pPr>
      <w:rPr>
        <w:rFonts w:cs="Times New Roman"/>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1C8146D3"/>
    <w:multiLevelType w:val="hybridMultilevel"/>
    <w:tmpl w:val="81806BFA"/>
    <w:lvl w:ilvl="0" w:tplc="04180017">
      <w:start w:val="1"/>
      <w:numFmt w:val="lowerLetter"/>
      <w:lvlText w:val="%1)"/>
      <w:lvlJc w:val="left"/>
      <w:pPr>
        <w:ind w:left="720" w:hanging="360"/>
      </w:pPr>
      <w:rPr>
        <w:rFonts w:hint="default"/>
        <w:b/>
      </w:rPr>
    </w:lvl>
    <w:lvl w:ilvl="1" w:tplc="0418000B">
      <w:start w:val="1"/>
      <w:numFmt w:val="bullet"/>
      <w:lvlText w:val=""/>
      <w:lvlJc w:val="left"/>
      <w:pPr>
        <w:ind w:left="1772" w:hanging="360"/>
      </w:pPr>
      <w:rPr>
        <w:rFonts w:ascii="Wingdings" w:hAnsi="Wingdings" w:hint="default"/>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21707BE2"/>
    <w:multiLevelType w:val="hybridMultilevel"/>
    <w:tmpl w:val="DAF6BC8A"/>
    <w:lvl w:ilvl="0" w:tplc="04180009">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9" w15:restartNumberingAfterBreak="0">
    <w:nsid w:val="2475682E"/>
    <w:multiLevelType w:val="hybridMultilevel"/>
    <w:tmpl w:val="BB0A145A"/>
    <w:lvl w:ilvl="0" w:tplc="0C92A04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636D86"/>
    <w:multiLevelType w:val="hybridMultilevel"/>
    <w:tmpl w:val="DF9A921C"/>
    <w:lvl w:ilvl="0" w:tplc="CD7A452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630D1E"/>
    <w:multiLevelType w:val="hybridMultilevel"/>
    <w:tmpl w:val="C1BE38A8"/>
    <w:lvl w:ilvl="0" w:tplc="0418000B">
      <w:start w:val="1"/>
      <w:numFmt w:val="bullet"/>
      <w:lvlText w:val=""/>
      <w:lvlJc w:val="left"/>
      <w:pPr>
        <w:ind w:left="1772" w:hanging="360"/>
      </w:pPr>
      <w:rPr>
        <w:rFonts w:ascii="Wingdings" w:hAnsi="Wingding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32" w15:restartNumberingAfterBreak="0">
    <w:nsid w:val="4C2144AA"/>
    <w:multiLevelType w:val="multilevel"/>
    <w:tmpl w:val="F512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4" w15:restartNumberingAfterBreak="0">
    <w:nsid w:val="502D099D"/>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35" w15:restartNumberingAfterBreak="0">
    <w:nsid w:val="533608A8"/>
    <w:multiLevelType w:val="hybridMultilevel"/>
    <w:tmpl w:val="24842C72"/>
    <w:lvl w:ilvl="0" w:tplc="3190B4B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cs="Times New Roman" w:hint="default"/>
      </w:rPr>
    </w:lvl>
    <w:lvl w:ilvl="1" w:tplc="04180003" w:tentative="1">
      <w:start w:val="1"/>
      <w:numFmt w:val="bullet"/>
      <w:lvlText w:val="o"/>
      <w:lvlJc w:val="left"/>
      <w:pPr>
        <w:tabs>
          <w:tab w:val="num" w:pos="1641"/>
        </w:tabs>
        <w:ind w:left="1641" w:hanging="360"/>
      </w:pPr>
      <w:rPr>
        <w:rFonts w:ascii="Courier New" w:hAnsi="Courier New" w:cs="Courier New" w:hint="default"/>
      </w:rPr>
    </w:lvl>
    <w:lvl w:ilvl="2" w:tplc="04180005" w:tentative="1">
      <w:start w:val="1"/>
      <w:numFmt w:val="bullet"/>
      <w:lvlText w:val=""/>
      <w:lvlJc w:val="left"/>
      <w:pPr>
        <w:tabs>
          <w:tab w:val="num" w:pos="2361"/>
        </w:tabs>
        <w:ind w:left="2361" w:hanging="360"/>
      </w:pPr>
      <w:rPr>
        <w:rFonts w:ascii="Wingdings" w:hAnsi="Wingdings" w:hint="default"/>
      </w:rPr>
    </w:lvl>
    <w:lvl w:ilvl="3" w:tplc="04180001" w:tentative="1">
      <w:start w:val="1"/>
      <w:numFmt w:val="bullet"/>
      <w:lvlText w:val=""/>
      <w:lvlJc w:val="left"/>
      <w:pPr>
        <w:tabs>
          <w:tab w:val="num" w:pos="3081"/>
        </w:tabs>
        <w:ind w:left="3081" w:hanging="360"/>
      </w:pPr>
      <w:rPr>
        <w:rFonts w:ascii="Symbol" w:hAnsi="Symbol" w:hint="default"/>
      </w:rPr>
    </w:lvl>
    <w:lvl w:ilvl="4" w:tplc="04180003" w:tentative="1">
      <w:start w:val="1"/>
      <w:numFmt w:val="bullet"/>
      <w:lvlText w:val="o"/>
      <w:lvlJc w:val="left"/>
      <w:pPr>
        <w:tabs>
          <w:tab w:val="num" w:pos="3801"/>
        </w:tabs>
        <w:ind w:left="3801" w:hanging="360"/>
      </w:pPr>
      <w:rPr>
        <w:rFonts w:ascii="Courier New" w:hAnsi="Courier New" w:cs="Courier New" w:hint="default"/>
      </w:rPr>
    </w:lvl>
    <w:lvl w:ilvl="5" w:tplc="04180005" w:tentative="1">
      <w:start w:val="1"/>
      <w:numFmt w:val="bullet"/>
      <w:lvlText w:val=""/>
      <w:lvlJc w:val="left"/>
      <w:pPr>
        <w:tabs>
          <w:tab w:val="num" w:pos="4521"/>
        </w:tabs>
        <w:ind w:left="4521" w:hanging="360"/>
      </w:pPr>
      <w:rPr>
        <w:rFonts w:ascii="Wingdings" w:hAnsi="Wingdings" w:hint="default"/>
      </w:rPr>
    </w:lvl>
    <w:lvl w:ilvl="6" w:tplc="04180001" w:tentative="1">
      <w:start w:val="1"/>
      <w:numFmt w:val="bullet"/>
      <w:lvlText w:val=""/>
      <w:lvlJc w:val="left"/>
      <w:pPr>
        <w:tabs>
          <w:tab w:val="num" w:pos="5241"/>
        </w:tabs>
        <w:ind w:left="5241" w:hanging="360"/>
      </w:pPr>
      <w:rPr>
        <w:rFonts w:ascii="Symbol" w:hAnsi="Symbol" w:hint="default"/>
      </w:rPr>
    </w:lvl>
    <w:lvl w:ilvl="7" w:tplc="04180003" w:tentative="1">
      <w:start w:val="1"/>
      <w:numFmt w:val="bullet"/>
      <w:lvlText w:val="o"/>
      <w:lvlJc w:val="left"/>
      <w:pPr>
        <w:tabs>
          <w:tab w:val="num" w:pos="5961"/>
        </w:tabs>
        <w:ind w:left="5961" w:hanging="360"/>
      </w:pPr>
      <w:rPr>
        <w:rFonts w:ascii="Courier New" w:hAnsi="Courier New" w:cs="Courier New" w:hint="default"/>
      </w:rPr>
    </w:lvl>
    <w:lvl w:ilvl="8" w:tplc="04180005" w:tentative="1">
      <w:start w:val="1"/>
      <w:numFmt w:val="bullet"/>
      <w:lvlText w:val=""/>
      <w:lvlJc w:val="left"/>
      <w:pPr>
        <w:tabs>
          <w:tab w:val="num" w:pos="6681"/>
        </w:tabs>
        <w:ind w:left="6681" w:hanging="360"/>
      </w:pPr>
      <w:rPr>
        <w:rFonts w:ascii="Wingdings" w:hAnsi="Wingdings" w:hint="default"/>
      </w:rPr>
    </w:lvl>
  </w:abstractNum>
  <w:abstractNum w:abstractNumId="37" w15:restartNumberingAfterBreak="0">
    <w:nsid w:val="586C657F"/>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8" w15:restartNumberingAfterBreak="0">
    <w:nsid w:val="5B27416B"/>
    <w:multiLevelType w:val="hybridMultilevel"/>
    <w:tmpl w:val="30DE3FFE"/>
    <w:lvl w:ilvl="0" w:tplc="5136118C">
      <w:start w:val="2"/>
      <w:numFmt w:val="decimal"/>
      <w:lvlText w:val="%1."/>
      <w:lvlJc w:val="left"/>
      <w:pPr>
        <w:ind w:left="339" w:hanging="342"/>
      </w:pPr>
      <w:rPr>
        <w:b/>
        <w:color w:val="1F1826"/>
        <w:w w:val="109"/>
        <w:sz w:val="22"/>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EAC2563"/>
    <w:multiLevelType w:val="hybridMultilevel"/>
    <w:tmpl w:val="F2425212"/>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40" w15:restartNumberingAfterBreak="0">
    <w:nsid w:val="615D0650"/>
    <w:multiLevelType w:val="multilevel"/>
    <w:tmpl w:val="C3308610"/>
    <w:lvl w:ilvl="0">
      <w:start w:val="1"/>
      <w:numFmt w:val="bullet"/>
      <w:lvlText w:val="-"/>
      <w:lvlJc w:val="left"/>
      <w:pPr>
        <w:tabs>
          <w:tab w:val="decimal" w:pos="288"/>
        </w:tabs>
        <w:ind w:left="720"/>
      </w:pPr>
      <w:rPr>
        <w:rFonts w:ascii="Symbol" w:hAnsi="Symbol"/>
        <w:strike w:val="0"/>
        <w:color w:val="000000"/>
        <w:spacing w:val="-4"/>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2A237B0"/>
    <w:multiLevelType w:val="hybridMultilevel"/>
    <w:tmpl w:val="6EF05B6E"/>
    <w:lvl w:ilvl="0" w:tplc="784A36FA">
      <w:start w:val="1"/>
      <w:numFmt w:val="bullet"/>
      <w:lvlText w:val="-"/>
      <w:lvlJc w:val="left"/>
      <w:pPr>
        <w:ind w:left="720" w:hanging="360"/>
      </w:pPr>
      <w:rPr>
        <w:rFonts w:ascii="Cambria" w:eastAsiaTheme="minorHAnsi" w:hAnsi="Cambria" w:cstheme="minorBidi"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B475D0"/>
    <w:multiLevelType w:val="hybridMultilevel"/>
    <w:tmpl w:val="DBD4FE4E"/>
    <w:lvl w:ilvl="0" w:tplc="CA886B42">
      <w:start w:val="1"/>
      <w:numFmt w:val="lowerRoman"/>
      <w:lvlText w:val="%1."/>
      <w:lvlJc w:val="left"/>
      <w:pPr>
        <w:tabs>
          <w:tab w:val="num" w:pos="720"/>
        </w:tabs>
        <w:ind w:left="720" w:hanging="360"/>
      </w:pPr>
      <w:rPr>
        <w:rFonts w:cs="Times New Roman"/>
        <w:i w:val="0"/>
      </w:rPr>
    </w:lvl>
    <w:lvl w:ilvl="1" w:tplc="0418000B">
      <w:start w:val="1"/>
      <w:numFmt w:val="bullet"/>
      <w:lvlText w:val=""/>
      <w:lvlJc w:val="left"/>
      <w:pPr>
        <w:ind w:left="1772" w:hanging="360"/>
      </w:pPr>
      <w:rPr>
        <w:rFonts w:ascii="Wingdings" w:hAnsi="Wingding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3" w15:restartNumberingAfterBreak="0">
    <w:nsid w:val="7E0E207B"/>
    <w:multiLevelType w:val="hybridMultilevel"/>
    <w:tmpl w:val="014AED4A"/>
    <w:lvl w:ilvl="0" w:tplc="E24E470C">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7265578">
    <w:abstractNumId w:val="30"/>
  </w:num>
  <w:num w:numId="2" w16cid:durableId="1325669402">
    <w:abstractNumId w:val="43"/>
  </w:num>
  <w:num w:numId="3" w16cid:durableId="1400710">
    <w:abstractNumId w:val="39"/>
  </w:num>
  <w:num w:numId="4" w16cid:durableId="24604550">
    <w:abstractNumId w:val="36"/>
  </w:num>
  <w:num w:numId="5" w16cid:durableId="674765178">
    <w:abstractNumId w:val="35"/>
  </w:num>
  <w:num w:numId="6" w16cid:durableId="791359528">
    <w:abstractNumId w:val="22"/>
  </w:num>
  <w:num w:numId="7" w16cid:durableId="1157501822">
    <w:abstractNumId w:val="26"/>
  </w:num>
  <w:num w:numId="8" w16cid:durableId="1936130252">
    <w:abstractNumId w:val="33"/>
  </w:num>
  <w:num w:numId="9" w16cid:durableId="157966569">
    <w:abstractNumId w:val="38"/>
  </w:num>
  <w:num w:numId="10" w16cid:durableId="29574503">
    <w:abstractNumId w:val="40"/>
  </w:num>
  <w:num w:numId="11" w16cid:durableId="459609990">
    <w:abstractNumId w:val="28"/>
  </w:num>
  <w:num w:numId="12" w16cid:durableId="1456020529">
    <w:abstractNumId w:val="23"/>
  </w:num>
  <w:num w:numId="13" w16cid:durableId="1717701447">
    <w:abstractNumId w:val="37"/>
  </w:num>
  <w:num w:numId="14" w16cid:durableId="2058234263">
    <w:abstractNumId w:val="31"/>
  </w:num>
  <w:num w:numId="15" w16cid:durableId="1392802441">
    <w:abstractNumId w:val="25"/>
  </w:num>
  <w:num w:numId="16" w16cid:durableId="1199927391">
    <w:abstractNumId w:val="42"/>
  </w:num>
  <w:num w:numId="17" w16cid:durableId="964775267">
    <w:abstractNumId w:val="34"/>
  </w:num>
  <w:num w:numId="18" w16cid:durableId="2049984779">
    <w:abstractNumId w:val="27"/>
  </w:num>
  <w:num w:numId="19" w16cid:durableId="1519268806">
    <w:abstractNumId w:val="29"/>
  </w:num>
  <w:num w:numId="20" w16cid:durableId="2099473865">
    <w:abstractNumId w:val="24"/>
  </w:num>
  <w:num w:numId="21" w16cid:durableId="757408854">
    <w:abstractNumId w:val="1"/>
  </w:num>
  <w:num w:numId="22" w16cid:durableId="2012098083">
    <w:abstractNumId w:val="32"/>
  </w:num>
  <w:num w:numId="23" w16cid:durableId="472913151">
    <w:abstractNumId w:val="4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A2F"/>
    <w:rsid w:val="00001BAE"/>
    <w:rsid w:val="00001CB3"/>
    <w:rsid w:val="000161D6"/>
    <w:rsid w:val="000242BB"/>
    <w:rsid w:val="000273B2"/>
    <w:rsid w:val="00034249"/>
    <w:rsid w:val="000362E7"/>
    <w:rsid w:val="00043703"/>
    <w:rsid w:val="0004649C"/>
    <w:rsid w:val="00046A71"/>
    <w:rsid w:val="00047B1A"/>
    <w:rsid w:val="00050BCF"/>
    <w:rsid w:val="000536CD"/>
    <w:rsid w:val="00053C3C"/>
    <w:rsid w:val="000564BD"/>
    <w:rsid w:val="000626A9"/>
    <w:rsid w:val="00065333"/>
    <w:rsid w:val="00073734"/>
    <w:rsid w:val="00074B4A"/>
    <w:rsid w:val="0007655D"/>
    <w:rsid w:val="00076BE1"/>
    <w:rsid w:val="00077B2A"/>
    <w:rsid w:val="00077BBB"/>
    <w:rsid w:val="00080163"/>
    <w:rsid w:val="000950E2"/>
    <w:rsid w:val="000968BE"/>
    <w:rsid w:val="00096C9B"/>
    <w:rsid w:val="000A1264"/>
    <w:rsid w:val="000A1678"/>
    <w:rsid w:val="000A27EC"/>
    <w:rsid w:val="000B09FC"/>
    <w:rsid w:val="000B51E2"/>
    <w:rsid w:val="000C2177"/>
    <w:rsid w:val="000C7384"/>
    <w:rsid w:val="000C7500"/>
    <w:rsid w:val="000D2263"/>
    <w:rsid w:val="000D68B3"/>
    <w:rsid w:val="000E287E"/>
    <w:rsid w:val="000F745D"/>
    <w:rsid w:val="001053C9"/>
    <w:rsid w:val="00106366"/>
    <w:rsid w:val="00114881"/>
    <w:rsid w:val="0011611E"/>
    <w:rsid w:val="001202A0"/>
    <w:rsid w:val="001211E0"/>
    <w:rsid w:val="00123045"/>
    <w:rsid w:val="001318D3"/>
    <w:rsid w:val="001374D2"/>
    <w:rsid w:val="00137570"/>
    <w:rsid w:val="0014152A"/>
    <w:rsid w:val="00142252"/>
    <w:rsid w:val="00143A40"/>
    <w:rsid w:val="0014688B"/>
    <w:rsid w:val="0015237F"/>
    <w:rsid w:val="00155F46"/>
    <w:rsid w:val="001575F9"/>
    <w:rsid w:val="00157C33"/>
    <w:rsid w:val="00157F31"/>
    <w:rsid w:val="00163389"/>
    <w:rsid w:val="00163C47"/>
    <w:rsid w:val="00167C83"/>
    <w:rsid w:val="001728D2"/>
    <w:rsid w:val="001741CE"/>
    <w:rsid w:val="001845C7"/>
    <w:rsid w:val="00184A3D"/>
    <w:rsid w:val="00191E66"/>
    <w:rsid w:val="001A0A6F"/>
    <w:rsid w:val="001A1DCC"/>
    <w:rsid w:val="001A35DE"/>
    <w:rsid w:val="001B03A9"/>
    <w:rsid w:val="001B4FC2"/>
    <w:rsid w:val="001B739E"/>
    <w:rsid w:val="001B77EC"/>
    <w:rsid w:val="001C0D15"/>
    <w:rsid w:val="001C207B"/>
    <w:rsid w:val="001C4CF1"/>
    <w:rsid w:val="001C4ED9"/>
    <w:rsid w:val="001C7C95"/>
    <w:rsid w:val="001D07BC"/>
    <w:rsid w:val="001E1471"/>
    <w:rsid w:val="001E7D14"/>
    <w:rsid w:val="001F1432"/>
    <w:rsid w:val="001F564A"/>
    <w:rsid w:val="001F6C75"/>
    <w:rsid w:val="001F7E48"/>
    <w:rsid w:val="002020B4"/>
    <w:rsid w:val="002048C5"/>
    <w:rsid w:val="00204B70"/>
    <w:rsid w:val="00211438"/>
    <w:rsid w:val="002173A5"/>
    <w:rsid w:val="00224F51"/>
    <w:rsid w:val="0023240F"/>
    <w:rsid w:val="00232C0D"/>
    <w:rsid w:val="0023304F"/>
    <w:rsid w:val="002338DC"/>
    <w:rsid w:val="0023762E"/>
    <w:rsid w:val="00242BE3"/>
    <w:rsid w:val="00243A8D"/>
    <w:rsid w:val="002470BC"/>
    <w:rsid w:val="00252191"/>
    <w:rsid w:val="00254F19"/>
    <w:rsid w:val="00260A6D"/>
    <w:rsid w:val="0027276D"/>
    <w:rsid w:val="002823CC"/>
    <w:rsid w:val="0029374E"/>
    <w:rsid w:val="00294031"/>
    <w:rsid w:val="002A4B4E"/>
    <w:rsid w:val="002A7B3A"/>
    <w:rsid w:val="002B0D66"/>
    <w:rsid w:val="002B2308"/>
    <w:rsid w:val="002B57C1"/>
    <w:rsid w:val="002B7A35"/>
    <w:rsid w:val="002C0F96"/>
    <w:rsid w:val="002C12F9"/>
    <w:rsid w:val="002D2C18"/>
    <w:rsid w:val="002D6439"/>
    <w:rsid w:val="002E16D0"/>
    <w:rsid w:val="002E5AA7"/>
    <w:rsid w:val="00302271"/>
    <w:rsid w:val="0030401B"/>
    <w:rsid w:val="00305144"/>
    <w:rsid w:val="00306DE4"/>
    <w:rsid w:val="003105FF"/>
    <w:rsid w:val="0031276F"/>
    <w:rsid w:val="00313BEE"/>
    <w:rsid w:val="00320550"/>
    <w:rsid w:val="003223E2"/>
    <w:rsid w:val="00333403"/>
    <w:rsid w:val="003352EF"/>
    <w:rsid w:val="00376978"/>
    <w:rsid w:val="00381806"/>
    <w:rsid w:val="00382280"/>
    <w:rsid w:val="00384162"/>
    <w:rsid w:val="00384CA1"/>
    <w:rsid w:val="00384E56"/>
    <w:rsid w:val="00385B68"/>
    <w:rsid w:val="0039096F"/>
    <w:rsid w:val="003910B8"/>
    <w:rsid w:val="0039130D"/>
    <w:rsid w:val="0039158A"/>
    <w:rsid w:val="003A5BE4"/>
    <w:rsid w:val="003B1674"/>
    <w:rsid w:val="003B6873"/>
    <w:rsid w:val="003B7941"/>
    <w:rsid w:val="003C5302"/>
    <w:rsid w:val="003D61FA"/>
    <w:rsid w:val="003D7125"/>
    <w:rsid w:val="003E4720"/>
    <w:rsid w:val="003E5659"/>
    <w:rsid w:val="003E694C"/>
    <w:rsid w:val="003E6C06"/>
    <w:rsid w:val="003E7D5C"/>
    <w:rsid w:val="003F013F"/>
    <w:rsid w:val="004010D6"/>
    <w:rsid w:val="0040279D"/>
    <w:rsid w:val="00406BBF"/>
    <w:rsid w:val="00407021"/>
    <w:rsid w:val="004076CD"/>
    <w:rsid w:val="004127AB"/>
    <w:rsid w:val="00416967"/>
    <w:rsid w:val="00416CF2"/>
    <w:rsid w:val="00420A8F"/>
    <w:rsid w:val="00427521"/>
    <w:rsid w:val="00432A64"/>
    <w:rsid w:val="0044002D"/>
    <w:rsid w:val="00453747"/>
    <w:rsid w:val="00455441"/>
    <w:rsid w:val="00462747"/>
    <w:rsid w:val="00462BF9"/>
    <w:rsid w:val="00464923"/>
    <w:rsid w:val="00464CFB"/>
    <w:rsid w:val="00467830"/>
    <w:rsid w:val="00481478"/>
    <w:rsid w:val="00482EFF"/>
    <w:rsid w:val="00490B7F"/>
    <w:rsid w:val="00497FEE"/>
    <w:rsid w:val="004A42FD"/>
    <w:rsid w:val="004A69B5"/>
    <w:rsid w:val="004A7A56"/>
    <w:rsid w:val="004B4129"/>
    <w:rsid w:val="004C010D"/>
    <w:rsid w:val="004C19FD"/>
    <w:rsid w:val="004C3C15"/>
    <w:rsid w:val="004C7384"/>
    <w:rsid w:val="004C7874"/>
    <w:rsid w:val="004C7BBA"/>
    <w:rsid w:val="004D447E"/>
    <w:rsid w:val="004D5AD1"/>
    <w:rsid w:val="004D5C83"/>
    <w:rsid w:val="004D5E7A"/>
    <w:rsid w:val="004D68E3"/>
    <w:rsid w:val="004E6E62"/>
    <w:rsid w:val="004F1100"/>
    <w:rsid w:val="004F3625"/>
    <w:rsid w:val="004F4582"/>
    <w:rsid w:val="005032DC"/>
    <w:rsid w:val="0050625B"/>
    <w:rsid w:val="00515504"/>
    <w:rsid w:val="00520547"/>
    <w:rsid w:val="00520E67"/>
    <w:rsid w:val="00520FB0"/>
    <w:rsid w:val="00527EF5"/>
    <w:rsid w:val="00530850"/>
    <w:rsid w:val="00530E2E"/>
    <w:rsid w:val="00533D30"/>
    <w:rsid w:val="00533E7B"/>
    <w:rsid w:val="00535AED"/>
    <w:rsid w:val="0054461B"/>
    <w:rsid w:val="00546C9F"/>
    <w:rsid w:val="00546CB8"/>
    <w:rsid w:val="00550203"/>
    <w:rsid w:val="00552797"/>
    <w:rsid w:val="00553C91"/>
    <w:rsid w:val="0056133D"/>
    <w:rsid w:val="00562DF3"/>
    <w:rsid w:val="005667EF"/>
    <w:rsid w:val="0057069E"/>
    <w:rsid w:val="00573033"/>
    <w:rsid w:val="005750D2"/>
    <w:rsid w:val="00584D46"/>
    <w:rsid w:val="00585580"/>
    <w:rsid w:val="00586EAE"/>
    <w:rsid w:val="00596CBF"/>
    <w:rsid w:val="005A50A9"/>
    <w:rsid w:val="005A6919"/>
    <w:rsid w:val="005D153D"/>
    <w:rsid w:val="005D36F4"/>
    <w:rsid w:val="005D7BAA"/>
    <w:rsid w:val="005E5FE7"/>
    <w:rsid w:val="005F0045"/>
    <w:rsid w:val="005F1101"/>
    <w:rsid w:val="005F3A1E"/>
    <w:rsid w:val="005F3DF7"/>
    <w:rsid w:val="005F5832"/>
    <w:rsid w:val="00601ED3"/>
    <w:rsid w:val="00605B43"/>
    <w:rsid w:val="00607E8C"/>
    <w:rsid w:val="00615177"/>
    <w:rsid w:val="00615C38"/>
    <w:rsid w:val="0062147F"/>
    <w:rsid w:val="006218A9"/>
    <w:rsid w:val="00623B21"/>
    <w:rsid w:val="00630526"/>
    <w:rsid w:val="006354AC"/>
    <w:rsid w:val="006519A9"/>
    <w:rsid w:val="00656236"/>
    <w:rsid w:val="0065627C"/>
    <w:rsid w:val="006567F2"/>
    <w:rsid w:val="0066135C"/>
    <w:rsid w:val="00663EEB"/>
    <w:rsid w:val="0067742C"/>
    <w:rsid w:val="00677F49"/>
    <w:rsid w:val="00683326"/>
    <w:rsid w:val="00686AF7"/>
    <w:rsid w:val="006908D9"/>
    <w:rsid w:val="006948C2"/>
    <w:rsid w:val="006A1DC8"/>
    <w:rsid w:val="006B029E"/>
    <w:rsid w:val="006B3991"/>
    <w:rsid w:val="006C34A4"/>
    <w:rsid w:val="006C5B81"/>
    <w:rsid w:val="006C5E55"/>
    <w:rsid w:val="006C5FF9"/>
    <w:rsid w:val="006C7864"/>
    <w:rsid w:val="006D4122"/>
    <w:rsid w:val="006D537D"/>
    <w:rsid w:val="006D7E16"/>
    <w:rsid w:val="006E03A6"/>
    <w:rsid w:val="006E1B4A"/>
    <w:rsid w:val="006F05B1"/>
    <w:rsid w:val="006F1182"/>
    <w:rsid w:val="006F307E"/>
    <w:rsid w:val="00700017"/>
    <w:rsid w:val="00701EB4"/>
    <w:rsid w:val="00704B1D"/>
    <w:rsid w:val="00705069"/>
    <w:rsid w:val="0071378F"/>
    <w:rsid w:val="00714E02"/>
    <w:rsid w:val="007165FF"/>
    <w:rsid w:val="007171BB"/>
    <w:rsid w:val="00721E0D"/>
    <w:rsid w:val="0074269F"/>
    <w:rsid w:val="007508DD"/>
    <w:rsid w:val="00752D80"/>
    <w:rsid w:val="0075388A"/>
    <w:rsid w:val="00760E57"/>
    <w:rsid w:val="0076442D"/>
    <w:rsid w:val="007711BF"/>
    <w:rsid w:val="007774F9"/>
    <w:rsid w:val="007819FD"/>
    <w:rsid w:val="00782052"/>
    <w:rsid w:val="00783709"/>
    <w:rsid w:val="007A42F8"/>
    <w:rsid w:val="007A4E4F"/>
    <w:rsid w:val="007A552B"/>
    <w:rsid w:val="007B2F1C"/>
    <w:rsid w:val="007D6454"/>
    <w:rsid w:val="007D7326"/>
    <w:rsid w:val="007D7C5C"/>
    <w:rsid w:val="007F00C5"/>
    <w:rsid w:val="007F083B"/>
    <w:rsid w:val="007F363E"/>
    <w:rsid w:val="007F5399"/>
    <w:rsid w:val="007F713E"/>
    <w:rsid w:val="00800846"/>
    <w:rsid w:val="00800EE0"/>
    <w:rsid w:val="0080444A"/>
    <w:rsid w:val="008079FA"/>
    <w:rsid w:val="00815A49"/>
    <w:rsid w:val="0082016C"/>
    <w:rsid w:val="00825189"/>
    <w:rsid w:val="00826535"/>
    <w:rsid w:val="008331C5"/>
    <w:rsid w:val="00835437"/>
    <w:rsid w:val="00836471"/>
    <w:rsid w:val="00840548"/>
    <w:rsid w:val="00840A30"/>
    <w:rsid w:val="0084368D"/>
    <w:rsid w:val="00843809"/>
    <w:rsid w:val="008459C4"/>
    <w:rsid w:val="00861130"/>
    <w:rsid w:val="0086125F"/>
    <w:rsid w:val="0087032F"/>
    <w:rsid w:val="00875903"/>
    <w:rsid w:val="00875A1B"/>
    <w:rsid w:val="008760BF"/>
    <w:rsid w:val="00876ADA"/>
    <w:rsid w:val="008901A4"/>
    <w:rsid w:val="00892586"/>
    <w:rsid w:val="00897DC3"/>
    <w:rsid w:val="008A2794"/>
    <w:rsid w:val="008A524D"/>
    <w:rsid w:val="008C013B"/>
    <w:rsid w:val="008C027D"/>
    <w:rsid w:val="008C42D4"/>
    <w:rsid w:val="008C4F5E"/>
    <w:rsid w:val="008D0FB2"/>
    <w:rsid w:val="008D4107"/>
    <w:rsid w:val="008D5AD3"/>
    <w:rsid w:val="008E15DB"/>
    <w:rsid w:val="008E6861"/>
    <w:rsid w:val="008F0B1A"/>
    <w:rsid w:val="008F3063"/>
    <w:rsid w:val="009002DD"/>
    <w:rsid w:val="00905D0E"/>
    <w:rsid w:val="0091676E"/>
    <w:rsid w:val="0092367C"/>
    <w:rsid w:val="00924436"/>
    <w:rsid w:val="009277E3"/>
    <w:rsid w:val="00935FAC"/>
    <w:rsid w:val="00937143"/>
    <w:rsid w:val="009408A7"/>
    <w:rsid w:val="009518CB"/>
    <w:rsid w:val="00956B48"/>
    <w:rsid w:val="009612F8"/>
    <w:rsid w:val="009619B3"/>
    <w:rsid w:val="009620FD"/>
    <w:rsid w:val="00966940"/>
    <w:rsid w:val="00966A42"/>
    <w:rsid w:val="00970157"/>
    <w:rsid w:val="0097067A"/>
    <w:rsid w:val="0097264D"/>
    <w:rsid w:val="00976635"/>
    <w:rsid w:val="00976AA1"/>
    <w:rsid w:val="00977ACC"/>
    <w:rsid w:val="0099210F"/>
    <w:rsid w:val="009937D1"/>
    <w:rsid w:val="009A17C6"/>
    <w:rsid w:val="009A2684"/>
    <w:rsid w:val="009A41A2"/>
    <w:rsid w:val="009A4CE5"/>
    <w:rsid w:val="009B74F8"/>
    <w:rsid w:val="009C4D6B"/>
    <w:rsid w:val="009D63FD"/>
    <w:rsid w:val="009E1C2E"/>
    <w:rsid w:val="009E1DF0"/>
    <w:rsid w:val="00A073DA"/>
    <w:rsid w:val="00A1214C"/>
    <w:rsid w:val="00A15688"/>
    <w:rsid w:val="00A218DC"/>
    <w:rsid w:val="00A261E4"/>
    <w:rsid w:val="00A30773"/>
    <w:rsid w:val="00A32464"/>
    <w:rsid w:val="00A43D4B"/>
    <w:rsid w:val="00A64951"/>
    <w:rsid w:val="00A700D8"/>
    <w:rsid w:val="00A76E87"/>
    <w:rsid w:val="00A80DC5"/>
    <w:rsid w:val="00A85EF5"/>
    <w:rsid w:val="00A870D1"/>
    <w:rsid w:val="00A95A98"/>
    <w:rsid w:val="00A97E7A"/>
    <w:rsid w:val="00AA0074"/>
    <w:rsid w:val="00AA1E2C"/>
    <w:rsid w:val="00AA4A99"/>
    <w:rsid w:val="00AA4B9F"/>
    <w:rsid w:val="00AA7CBA"/>
    <w:rsid w:val="00AC6182"/>
    <w:rsid w:val="00AD1046"/>
    <w:rsid w:val="00AD6E48"/>
    <w:rsid w:val="00AE6F27"/>
    <w:rsid w:val="00AF204D"/>
    <w:rsid w:val="00AF23D0"/>
    <w:rsid w:val="00B019BB"/>
    <w:rsid w:val="00B02391"/>
    <w:rsid w:val="00B02BE7"/>
    <w:rsid w:val="00B050AF"/>
    <w:rsid w:val="00B1058C"/>
    <w:rsid w:val="00B1339A"/>
    <w:rsid w:val="00B1631E"/>
    <w:rsid w:val="00B3267F"/>
    <w:rsid w:val="00B356F2"/>
    <w:rsid w:val="00B36C2A"/>
    <w:rsid w:val="00B40148"/>
    <w:rsid w:val="00B40B27"/>
    <w:rsid w:val="00B40CEE"/>
    <w:rsid w:val="00B547C3"/>
    <w:rsid w:val="00B557C4"/>
    <w:rsid w:val="00B648B1"/>
    <w:rsid w:val="00B7049A"/>
    <w:rsid w:val="00B705E5"/>
    <w:rsid w:val="00B73032"/>
    <w:rsid w:val="00B73CFB"/>
    <w:rsid w:val="00B80AA1"/>
    <w:rsid w:val="00B84B92"/>
    <w:rsid w:val="00B84F14"/>
    <w:rsid w:val="00B85F31"/>
    <w:rsid w:val="00B8768B"/>
    <w:rsid w:val="00B92E8D"/>
    <w:rsid w:val="00B94527"/>
    <w:rsid w:val="00B95B33"/>
    <w:rsid w:val="00B9709C"/>
    <w:rsid w:val="00BA4364"/>
    <w:rsid w:val="00BA5A5D"/>
    <w:rsid w:val="00BA7D6C"/>
    <w:rsid w:val="00BC2BD5"/>
    <w:rsid w:val="00BC524D"/>
    <w:rsid w:val="00BC6520"/>
    <w:rsid w:val="00BD5311"/>
    <w:rsid w:val="00BE2BDA"/>
    <w:rsid w:val="00BE7400"/>
    <w:rsid w:val="00C024DC"/>
    <w:rsid w:val="00C05895"/>
    <w:rsid w:val="00C141E9"/>
    <w:rsid w:val="00C1430B"/>
    <w:rsid w:val="00C14AF6"/>
    <w:rsid w:val="00C21496"/>
    <w:rsid w:val="00C2778C"/>
    <w:rsid w:val="00C32289"/>
    <w:rsid w:val="00C36E34"/>
    <w:rsid w:val="00C432D6"/>
    <w:rsid w:val="00C4420D"/>
    <w:rsid w:val="00C50596"/>
    <w:rsid w:val="00C509AB"/>
    <w:rsid w:val="00C526BE"/>
    <w:rsid w:val="00C6119C"/>
    <w:rsid w:val="00C719D1"/>
    <w:rsid w:val="00C72BB6"/>
    <w:rsid w:val="00C8022F"/>
    <w:rsid w:val="00C80BF7"/>
    <w:rsid w:val="00C80EB9"/>
    <w:rsid w:val="00C961A4"/>
    <w:rsid w:val="00CA1852"/>
    <w:rsid w:val="00CA2069"/>
    <w:rsid w:val="00CA5DD3"/>
    <w:rsid w:val="00CA6A2F"/>
    <w:rsid w:val="00CB2921"/>
    <w:rsid w:val="00CB44F7"/>
    <w:rsid w:val="00CB4FB5"/>
    <w:rsid w:val="00CC5D59"/>
    <w:rsid w:val="00CC7297"/>
    <w:rsid w:val="00CD1CCE"/>
    <w:rsid w:val="00CD7080"/>
    <w:rsid w:val="00CE1A6C"/>
    <w:rsid w:val="00CE76D9"/>
    <w:rsid w:val="00D0170C"/>
    <w:rsid w:val="00D06133"/>
    <w:rsid w:val="00D16AE3"/>
    <w:rsid w:val="00D229F6"/>
    <w:rsid w:val="00D25BAC"/>
    <w:rsid w:val="00D27548"/>
    <w:rsid w:val="00D310AA"/>
    <w:rsid w:val="00D3119F"/>
    <w:rsid w:val="00D36C38"/>
    <w:rsid w:val="00D37295"/>
    <w:rsid w:val="00D5124F"/>
    <w:rsid w:val="00D62F6A"/>
    <w:rsid w:val="00D6741D"/>
    <w:rsid w:val="00D717E9"/>
    <w:rsid w:val="00D7253D"/>
    <w:rsid w:val="00D735F0"/>
    <w:rsid w:val="00D73DC4"/>
    <w:rsid w:val="00D757C9"/>
    <w:rsid w:val="00D83F51"/>
    <w:rsid w:val="00D93726"/>
    <w:rsid w:val="00D93F4E"/>
    <w:rsid w:val="00D96E8E"/>
    <w:rsid w:val="00DA5A8B"/>
    <w:rsid w:val="00DA5FCD"/>
    <w:rsid w:val="00DA6CCD"/>
    <w:rsid w:val="00DA7FCC"/>
    <w:rsid w:val="00DB2C9C"/>
    <w:rsid w:val="00DB4A12"/>
    <w:rsid w:val="00DB58A6"/>
    <w:rsid w:val="00DB715A"/>
    <w:rsid w:val="00DB772C"/>
    <w:rsid w:val="00DC4E18"/>
    <w:rsid w:val="00DD2AF3"/>
    <w:rsid w:val="00DE0572"/>
    <w:rsid w:val="00DE2C64"/>
    <w:rsid w:val="00DE495D"/>
    <w:rsid w:val="00DE6942"/>
    <w:rsid w:val="00DF3D04"/>
    <w:rsid w:val="00DF483D"/>
    <w:rsid w:val="00DF610C"/>
    <w:rsid w:val="00DF636A"/>
    <w:rsid w:val="00DF663C"/>
    <w:rsid w:val="00DF7057"/>
    <w:rsid w:val="00E012D2"/>
    <w:rsid w:val="00E01BD3"/>
    <w:rsid w:val="00E031BE"/>
    <w:rsid w:val="00E06753"/>
    <w:rsid w:val="00E11D24"/>
    <w:rsid w:val="00E12910"/>
    <w:rsid w:val="00E150F0"/>
    <w:rsid w:val="00E16951"/>
    <w:rsid w:val="00E24A3D"/>
    <w:rsid w:val="00E25732"/>
    <w:rsid w:val="00E37BC6"/>
    <w:rsid w:val="00E45D6B"/>
    <w:rsid w:val="00E45F38"/>
    <w:rsid w:val="00E46CC6"/>
    <w:rsid w:val="00E52F6A"/>
    <w:rsid w:val="00E5615F"/>
    <w:rsid w:val="00E60AC3"/>
    <w:rsid w:val="00E61200"/>
    <w:rsid w:val="00E66FC4"/>
    <w:rsid w:val="00E71EB6"/>
    <w:rsid w:val="00E7591C"/>
    <w:rsid w:val="00E76073"/>
    <w:rsid w:val="00E85A15"/>
    <w:rsid w:val="00E861EC"/>
    <w:rsid w:val="00E868E1"/>
    <w:rsid w:val="00E86B70"/>
    <w:rsid w:val="00EA2059"/>
    <w:rsid w:val="00EA3AA7"/>
    <w:rsid w:val="00EA57FF"/>
    <w:rsid w:val="00EA75DC"/>
    <w:rsid w:val="00EB1F03"/>
    <w:rsid w:val="00EB227F"/>
    <w:rsid w:val="00EB3B4E"/>
    <w:rsid w:val="00EB41F9"/>
    <w:rsid w:val="00EB6F6A"/>
    <w:rsid w:val="00EB7FA3"/>
    <w:rsid w:val="00EC1B0A"/>
    <w:rsid w:val="00EC45AE"/>
    <w:rsid w:val="00ED5DB4"/>
    <w:rsid w:val="00EE2249"/>
    <w:rsid w:val="00EE660A"/>
    <w:rsid w:val="00EE76A4"/>
    <w:rsid w:val="00EF1186"/>
    <w:rsid w:val="00EF3E45"/>
    <w:rsid w:val="00F04FF3"/>
    <w:rsid w:val="00F078F0"/>
    <w:rsid w:val="00F13ED1"/>
    <w:rsid w:val="00F20469"/>
    <w:rsid w:val="00F26EDF"/>
    <w:rsid w:val="00F30DE0"/>
    <w:rsid w:val="00F312C9"/>
    <w:rsid w:val="00F333F8"/>
    <w:rsid w:val="00F35FC3"/>
    <w:rsid w:val="00F371A5"/>
    <w:rsid w:val="00F40967"/>
    <w:rsid w:val="00F41022"/>
    <w:rsid w:val="00F51CDC"/>
    <w:rsid w:val="00F57284"/>
    <w:rsid w:val="00F57E62"/>
    <w:rsid w:val="00F60EC4"/>
    <w:rsid w:val="00F72D23"/>
    <w:rsid w:val="00F73F94"/>
    <w:rsid w:val="00F84940"/>
    <w:rsid w:val="00FA49A3"/>
    <w:rsid w:val="00FA7E12"/>
    <w:rsid w:val="00FB2050"/>
    <w:rsid w:val="00FB7DCC"/>
    <w:rsid w:val="00FC4894"/>
    <w:rsid w:val="00FC75A7"/>
    <w:rsid w:val="00FD57D5"/>
    <w:rsid w:val="00FF3D4A"/>
    <w:rsid w:val="00FF44D2"/>
    <w:rsid w:val="00FF5132"/>
    <w:rsid w:val="00FF60B6"/>
    <w:rsid w:val="00FF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886C1"/>
  <w15:chartTrackingRefBased/>
  <w15:docId w15:val="{2FBA0C59-84B6-4E6D-9679-2A53A637B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895"/>
    <w:pPr>
      <w:spacing w:after="200" w:line="276" w:lineRule="auto"/>
    </w:pPr>
    <w:rPr>
      <w:sz w:val="22"/>
      <w:szCs w:val="22"/>
    </w:rPr>
  </w:style>
  <w:style w:type="paragraph" w:styleId="Heading1">
    <w:name w:val="heading 1"/>
    <w:basedOn w:val="Normal"/>
    <w:next w:val="Normal"/>
    <w:link w:val="Heading1Char"/>
    <w:qFormat/>
    <w:rsid w:val="00CA6A2F"/>
    <w:pPr>
      <w:keepNext/>
      <w:tabs>
        <w:tab w:val="num" w:pos="0"/>
      </w:tabs>
      <w:suppressAutoHyphens/>
      <w:overflowPunct w:val="0"/>
      <w:autoSpaceDE w:val="0"/>
      <w:spacing w:after="0" w:line="240" w:lineRule="auto"/>
      <w:ind w:left="432" w:hanging="432"/>
      <w:jc w:val="center"/>
      <w:textAlignment w:val="baseline"/>
      <w:outlineLvl w:val="0"/>
    </w:pPr>
    <w:rPr>
      <w:rFonts w:ascii="MS Sans Serif" w:eastAsia="Times New Roman" w:hAnsi="MS Sans Serif"/>
      <w:sz w:val="24"/>
      <w:szCs w:val="20"/>
      <w:lang w:val="x-none" w:eastAsia="ar-SA"/>
    </w:rPr>
  </w:style>
  <w:style w:type="paragraph" w:styleId="Heading2">
    <w:name w:val="heading 2"/>
    <w:basedOn w:val="Normal"/>
    <w:next w:val="Normal"/>
    <w:link w:val="Heading2Char"/>
    <w:qFormat/>
    <w:rsid w:val="00CA6A2F"/>
    <w:pPr>
      <w:keepNext/>
      <w:tabs>
        <w:tab w:val="num" w:pos="0"/>
      </w:tabs>
      <w:suppressAutoHyphens/>
      <w:spacing w:after="0" w:line="240" w:lineRule="auto"/>
      <w:ind w:left="576" w:hanging="576"/>
      <w:jc w:val="center"/>
      <w:outlineLvl w:val="1"/>
    </w:pPr>
    <w:rPr>
      <w:rFonts w:ascii="Arial" w:eastAsia="Times New Roman" w:hAnsi="Arial"/>
      <w:b/>
      <w:sz w:val="20"/>
      <w:szCs w:val="20"/>
      <w:lang w:val="ro-RO" w:eastAsia="ar-SA"/>
    </w:rPr>
  </w:style>
  <w:style w:type="paragraph" w:styleId="Heading3">
    <w:name w:val="heading 3"/>
    <w:basedOn w:val="Normal"/>
    <w:next w:val="Normal"/>
    <w:link w:val="Heading3Char"/>
    <w:qFormat/>
    <w:rsid w:val="00CA6A2F"/>
    <w:pPr>
      <w:keepNext/>
      <w:tabs>
        <w:tab w:val="num" w:pos="0"/>
      </w:tabs>
      <w:suppressAutoHyphens/>
      <w:overflowPunct w:val="0"/>
      <w:autoSpaceDE w:val="0"/>
      <w:spacing w:after="0" w:line="240" w:lineRule="auto"/>
      <w:ind w:left="720" w:hanging="720"/>
      <w:jc w:val="both"/>
      <w:textAlignment w:val="baseline"/>
      <w:outlineLvl w:val="2"/>
    </w:pPr>
    <w:rPr>
      <w:rFonts w:ascii="Times New Roman" w:eastAsia="Times New Roman" w:hAnsi="Times New Roman"/>
      <w:iCs/>
      <w:sz w:val="24"/>
      <w:szCs w:val="20"/>
      <w:lang w:val="x-none" w:eastAsia="ar-SA"/>
    </w:rPr>
  </w:style>
  <w:style w:type="paragraph" w:styleId="Heading4">
    <w:name w:val="heading 4"/>
    <w:basedOn w:val="Normal"/>
    <w:next w:val="Normal"/>
    <w:link w:val="Heading4Char"/>
    <w:qFormat/>
    <w:rsid w:val="00CA6A2F"/>
    <w:pPr>
      <w:keepNext/>
      <w:tabs>
        <w:tab w:val="num" w:pos="0"/>
      </w:tabs>
      <w:suppressAutoHyphens/>
      <w:overflowPunct w:val="0"/>
      <w:autoSpaceDE w:val="0"/>
      <w:spacing w:after="0" w:line="240" w:lineRule="auto"/>
      <w:ind w:left="864" w:hanging="864"/>
      <w:jc w:val="right"/>
      <w:textAlignment w:val="baseline"/>
      <w:outlineLvl w:val="3"/>
    </w:pPr>
    <w:rPr>
      <w:rFonts w:ascii="Arial" w:eastAsia="Times New Roman" w:hAnsi="Arial"/>
      <w:b/>
      <w:bCs/>
      <w:i/>
      <w:sz w:val="20"/>
      <w:szCs w:val="20"/>
      <w:lang w:val="x-none" w:eastAsia="ar-SA"/>
    </w:rPr>
  </w:style>
  <w:style w:type="paragraph" w:styleId="Heading5">
    <w:name w:val="heading 5"/>
    <w:basedOn w:val="Normal"/>
    <w:next w:val="Normal"/>
    <w:link w:val="Heading5Char"/>
    <w:qFormat/>
    <w:rsid w:val="00CA6A2F"/>
    <w:pPr>
      <w:keepNext/>
      <w:tabs>
        <w:tab w:val="num" w:pos="0"/>
      </w:tabs>
      <w:suppressAutoHyphens/>
      <w:overflowPunct w:val="0"/>
      <w:autoSpaceDE w:val="0"/>
      <w:spacing w:after="0" w:line="240" w:lineRule="auto"/>
      <w:ind w:left="1008" w:hanging="1008"/>
      <w:jc w:val="right"/>
      <w:textAlignment w:val="baseline"/>
      <w:outlineLvl w:val="4"/>
    </w:pPr>
    <w:rPr>
      <w:rFonts w:ascii="Arial" w:eastAsia="Times New Roman" w:hAnsi="Arial"/>
      <w:i/>
      <w:sz w:val="24"/>
      <w:szCs w:val="24"/>
      <w:lang w:val="x-none" w:eastAsia="ar-SA"/>
    </w:rPr>
  </w:style>
  <w:style w:type="paragraph" w:styleId="Heading6">
    <w:name w:val="heading 6"/>
    <w:basedOn w:val="Normal"/>
    <w:next w:val="Normal"/>
    <w:link w:val="Heading6Char"/>
    <w:qFormat/>
    <w:rsid w:val="00CA6A2F"/>
    <w:pPr>
      <w:keepNext/>
      <w:tabs>
        <w:tab w:val="num" w:pos="0"/>
      </w:tabs>
      <w:suppressAutoHyphens/>
      <w:overflowPunct w:val="0"/>
      <w:autoSpaceDE w:val="0"/>
      <w:spacing w:after="0" w:line="240" w:lineRule="auto"/>
      <w:ind w:left="1152" w:hanging="1152"/>
      <w:jc w:val="right"/>
      <w:textAlignment w:val="baseline"/>
      <w:outlineLvl w:val="5"/>
    </w:pPr>
    <w:rPr>
      <w:rFonts w:ascii="Times New Roman" w:eastAsia="Times New Roman" w:hAnsi="Times New Roman"/>
      <w:b/>
      <w:i/>
      <w:sz w:val="28"/>
      <w:szCs w:val="20"/>
      <w:lang w:val="es-ES" w:eastAsia="ar-SA"/>
    </w:rPr>
  </w:style>
  <w:style w:type="paragraph" w:styleId="Heading7">
    <w:name w:val="heading 7"/>
    <w:basedOn w:val="Normal"/>
    <w:next w:val="Normal"/>
    <w:link w:val="Heading7Char"/>
    <w:qFormat/>
    <w:rsid w:val="00CA6A2F"/>
    <w:pPr>
      <w:keepNext/>
      <w:tabs>
        <w:tab w:val="num" w:pos="0"/>
      </w:tabs>
      <w:suppressAutoHyphens/>
      <w:overflowPunct w:val="0"/>
      <w:autoSpaceDE w:val="0"/>
      <w:spacing w:after="0" w:line="240" w:lineRule="auto"/>
      <w:ind w:left="1296" w:hanging="1296"/>
      <w:jc w:val="center"/>
      <w:textAlignment w:val="baseline"/>
      <w:outlineLvl w:val="6"/>
    </w:pPr>
    <w:rPr>
      <w:rFonts w:ascii="Times New Roman" w:eastAsia="Times New Roman" w:hAnsi="Times New Roman"/>
      <w:b/>
      <w:bCs/>
      <w:sz w:val="24"/>
      <w:szCs w:val="20"/>
      <w:lang w:val="it-IT" w:eastAsia="ar-SA"/>
    </w:rPr>
  </w:style>
  <w:style w:type="paragraph" w:styleId="Heading8">
    <w:name w:val="heading 8"/>
    <w:basedOn w:val="Normal"/>
    <w:next w:val="Normal"/>
    <w:link w:val="Heading8Char"/>
    <w:qFormat/>
    <w:rsid w:val="00CA6A2F"/>
    <w:pPr>
      <w:keepNext/>
      <w:tabs>
        <w:tab w:val="num" w:pos="0"/>
      </w:tabs>
      <w:suppressAutoHyphens/>
      <w:spacing w:after="0" w:line="240" w:lineRule="auto"/>
      <w:ind w:left="1440" w:hanging="1440"/>
      <w:jc w:val="right"/>
      <w:outlineLvl w:val="7"/>
    </w:pPr>
    <w:rPr>
      <w:rFonts w:ascii="Times New Roman" w:eastAsia="Times New Roman" w:hAnsi="Times New Roman"/>
      <w:b/>
      <w:sz w:val="28"/>
      <w:szCs w:val="20"/>
      <w:lang w:val="x-none" w:eastAsia="ar-SA"/>
    </w:rPr>
  </w:style>
  <w:style w:type="paragraph" w:styleId="Heading9">
    <w:name w:val="heading 9"/>
    <w:basedOn w:val="Normal"/>
    <w:next w:val="Normal"/>
    <w:link w:val="Heading9Char"/>
    <w:qFormat/>
    <w:rsid w:val="00CA6A2F"/>
    <w:pPr>
      <w:keepNext/>
      <w:tabs>
        <w:tab w:val="num" w:pos="0"/>
      </w:tabs>
      <w:suppressAutoHyphens/>
      <w:spacing w:after="0" w:line="240" w:lineRule="auto"/>
      <w:ind w:left="1584" w:hanging="1584"/>
      <w:jc w:val="center"/>
      <w:outlineLvl w:val="8"/>
    </w:pPr>
    <w:rPr>
      <w:rFonts w:ascii="Times New Roman" w:eastAsia="Times New Roman" w:hAnsi="Times New Roman"/>
      <w:b/>
      <w:color w:val="000000"/>
      <w:sz w:val="32"/>
      <w:szCs w:val="20"/>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6A2F"/>
    <w:rPr>
      <w:rFonts w:ascii="MS Sans Serif" w:eastAsia="Times New Roman" w:hAnsi="MS Sans Serif" w:cs="Times New Roman"/>
      <w:sz w:val="24"/>
      <w:szCs w:val="20"/>
      <w:lang w:eastAsia="ar-SA"/>
    </w:rPr>
  </w:style>
  <w:style w:type="character" w:customStyle="1" w:styleId="Heading2Char">
    <w:name w:val="Heading 2 Char"/>
    <w:link w:val="Heading2"/>
    <w:rsid w:val="00CA6A2F"/>
    <w:rPr>
      <w:rFonts w:ascii="Arial" w:eastAsia="Times New Roman" w:hAnsi="Arial" w:cs="Times New Roman"/>
      <w:b/>
      <w:sz w:val="20"/>
      <w:szCs w:val="20"/>
      <w:lang w:val="ro-RO" w:eastAsia="ar-SA"/>
    </w:rPr>
  </w:style>
  <w:style w:type="character" w:customStyle="1" w:styleId="Heading3Char">
    <w:name w:val="Heading 3 Char"/>
    <w:link w:val="Heading3"/>
    <w:rsid w:val="00CA6A2F"/>
    <w:rPr>
      <w:rFonts w:ascii="Times New Roman" w:eastAsia="Times New Roman" w:hAnsi="Times New Roman" w:cs="Times New Roman"/>
      <w:iCs/>
      <w:sz w:val="24"/>
      <w:szCs w:val="20"/>
      <w:lang w:eastAsia="ar-SA"/>
    </w:rPr>
  </w:style>
  <w:style w:type="character" w:customStyle="1" w:styleId="Heading4Char">
    <w:name w:val="Heading 4 Char"/>
    <w:link w:val="Heading4"/>
    <w:rsid w:val="00CA6A2F"/>
    <w:rPr>
      <w:rFonts w:ascii="Arial" w:eastAsia="Times New Roman" w:hAnsi="Arial" w:cs="Arial"/>
      <w:b/>
      <w:bCs/>
      <w:i/>
      <w:sz w:val="20"/>
      <w:szCs w:val="20"/>
      <w:lang w:eastAsia="ar-SA"/>
    </w:rPr>
  </w:style>
  <w:style w:type="character" w:customStyle="1" w:styleId="Heading5Char">
    <w:name w:val="Heading 5 Char"/>
    <w:link w:val="Heading5"/>
    <w:rsid w:val="00CA6A2F"/>
    <w:rPr>
      <w:rFonts w:ascii="Arial" w:eastAsia="Times New Roman" w:hAnsi="Arial" w:cs="Arial"/>
      <w:i/>
      <w:sz w:val="24"/>
      <w:szCs w:val="24"/>
      <w:lang w:eastAsia="ar-SA"/>
    </w:rPr>
  </w:style>
  <w:style w:type="character" w:customStyle="1" w:styleId="Heading6Char">
    <w:name w:val="Heading 6 Char"/>
    <w:link w:val="Heading6"/>
    <w:rsid w:val="00CA6A2F"/>
    <w:rPr>
      <w:rFonts w:ascii="Times New Roman" w:eastAsia="Times New Roman" w:hAnsi="Times New Roman" w:cs="Times New Roman"/>
      <w:b/>
      <w:i/>
      <w:sz w:val="28"/>
      <w:szCs w:val="20"/>
      <w:lang w:val="es-ES" w:eastAsia="ar-SA"/>
    </w:rPr>
  </w:style>
  <w:style w:type="character" w:customStyle="1" w:styleId="Heading7Char">
    <w:name w:val="Heading 7 Char"/>
    <w:link w:val="Heading7"/>
    <w:rsid w:val="00CA6A2F"/>
    <w:rPr>
      <w:rFonts w:ascii="Times New Roman" w:eastAsia="Times New Roman" w:hAnsi="Times New Roman" w:cs="Times New Roman"/>
      <w:b/>
      <w:bCs/>
      <w:sz w:val="24"/>
      <w:szCs w:val="20"/>
      <w:lang w:val="it-IT" w:eastAsia="ar-SA"/>
    </w:rPr>
  </w:style>
  <w:style w:type="character" w:customStyle="1" w:styleId="Heading8Char">
    <w:name w:val="Heading 8 Char"/>
    <w:link w:val="Heading8"/>
    <w:rsid w:val="00CA6A2F"/>
    <w:rPr>
      <w:rFonts w:ascii="Times New Roman" w:eastAsia="Times New Roman" w:hAnsi="Times New Roman" w:cs="Times New Roman"/>
      <w:b/>
      <w:sz w:val="28"/>
      <w:szCs w:val="20"/>
      <w:lang w:eastAsia="ar-SA"/>
    </w:rPr>
  </w:style>
  <w:style w:type="character" w:customStyle="1" w:styleId="Heading9Char">
    <w:name w:val="Heading 9 Char"/>
    <w:link w:val="Heading9"/>
    <w:rsid w:val="00CA6A2F"/>
    <w:rPr>
      <w:rFonts w:ascii="Times New Roman" w:eastAsia="Times New Roman" w:hAnsi="Times New Roman" w:cs="Times New Roman"/>
      <w:b/>
      <w:color w:val="000000"/>
      <w:sz w:val="32"/>
      <w:szCs w:val="20"/>
      <w:lang w:val="ro-RO" w:eastAsia="ar-SA"/>
    </w:rPr>
  </w:style>
  <w:style w:type="character" w:customStyle="1" w:styleId="WW8Num4z0">
    <w:name w:val="WW8Num4z0"/>
    <w:rsid w:val="00CA6A2F"/>
    <w:rPr>
      <w:rFonts w:ascii="Arial" w:hAnsi="Arial" w:cs="Arial"/>
    </w:rPr>
  </w:style>
  <w:style w:type="character" w:customStyle="1" w:styleId="WW8Num6z0">
    <w:name w:val="WW8Num6z0"/>
    <w:rsid w:val="00CA6A2F"/>
    <w:rPr>
      <w:rFonts w:ascii="Arial" w:eastAsia="Times New Roman" w:hAnsi="Arial" w:cs="Arial"/>
    </w:rPr>
  </w:style>
  <w:style w:type="character" w:customStyle="1" w:styleId="WW8Num8z0">
    <w:name w:val="WW8Num8z0"/>
    <w:rsid w:val="00CA6A2F"/>
    <w:rPr>
      <w:rFonts w:ascii="Times New Roman" w:hAnsi="Times New Roman"/>
      <w:sz w:val="20"/>
    </w:rPr>
  </w:style>
  <w:style w:type="character" w:customStyle="1" w:styleId="WW8Num9z0">
    <w:name w:val="WW8Num9z0"/>
    <w:rsid w:val="00CA6A2F"/>
    <w:rPr>
      <w:rFonts w:ascii="Times New Roman" w:hAnsi="Times New Roman"/>
      <w:sz w:val="20"/>
    </w:rPr>
  </w:style>
  <w:style w:type="character" w:customStyle="1" w:styleId="WW8Num10z0">
    <w:name w:val="WW8Num10z0"/>
    <w:rsid w:val="00CA6A2F"/>
    <w:rPr>
      <w:rFonts w:ascii="OpenSymbol" w:hAnsi="OpenSymbol"/>
    </w:rPr>
  </w:style>
  <w:style w:type="character" w:customStyle="1" w:styleId="WW8Num11z0">
    <w:name w:val="WW8Num11z0"/>
    <w:rsid w:val="00CA6A2F"/>
    <w:rPr>
      <w:rFonts w:ascii="Symbol" w:hAnsi="Symbol"/>
      <w:sz w:val="18"/>
    </w:rPr>
  </w:style>
  <w:style w:type="character" w:customStyle="1" w:styleId="WW8Num13z0">
    <w:name w:val="WW8Num13z0"/>
    <w:rsid w:val="00CA6A2F"/>
    <w:rPr>
      <w:i w:val="0"/>
    </w:rPr>
  </w:style>
  <w:style w:type="character" w:customStyle="1" w:styleId="WW8Num14z0">
    <w:name w:val="WW8Num14z0"/>
    <w:rsid w:val="00CA6A2F"/>
    <w:rPr>
      <w:b/>
      <w:sz w:val="20"/>
    </w:rPr>
  </w:style>
  <w:style w:type="character" w:customStyle="1" w:styleId="WW8Num16z0">
    <w:name w:val="WW8Num16z0"/>
    <w:rsid w:val="00CA6A2F"/>
    <w:rPr>
      <w:rFonts w:ascii="Times New Roman" w:hAnsi="Times New Roman"/>
      <w:sz w:val="20"/>
    </w:rPr>
  </w:style>
  <w:style w:type="character" w:customStyle="1" w:styleId="WW8Num18z0">
    <w:name w:val="WW8Num18z0"/>
    <w:rsid w:val="00CA6A2F"/>
    <w:rPr>
      <w:i w:val="0"/>
    </w:rPr>
  </w:style>
  <w:style w:type="character" w:customStyle="1" w:styleId="WW8Num19z0">
    <w:name w:val="WW8Num19z0"/>
    <w:rsid w:val="00CA6A2F"/>
    <w:rPr>
      <w:rFonts w:ascii="Times New Roman" w:hAnsi="Times New Roman"/>
      <w:sz w:val="20"/>
    </w:rPr>
  </w:style>
  <w:style w:type="character" w:customStyle="1" w:styleId="WW8Num21z0">
    <w:name w:val="WW8Num21z0"/>
    <w:rsid w:val="00CA6A2F"/>
    <w:rPr>
      <w:rFonts w:ascii="Times New Roman" w:hAnsi="Times New Roman"/>
      <w:sz w:val="20"/>
    </w:rPr>
  </w:style>
  <w:style w:type="character" w:customStyle="1" w:styleId="WW8Num22z0">
    <w:name w:val="WW8Num22z0"/>
    <w:rsid w:val="00CA6A2F"/>
    <w:rPr>
      <w:rFonts w:ascii="Times New Roman" w:hAnsi="Times New Roman"/>
      <w:sz w:val="20"/>
    </w:rPr>
  </w:style>
  <w:style w:type="character" w:customStyle="1" w:styleId="WW8Num23z0">
    <w:name w:val="WW8Num23z0"/>
    <w:rsid w:val="00CA6A2F"/>
    <w:rPr>
      <w:rFonts w:ascii="Times New Roman" w:hAnsi="Times New Roman" w:cs="Times New Roman"/>
      <w:sz w:val="20"/>
    </w:rPr>
  </w:style>
  <w:style w:type="character" w:customStyle="1" w:styleId="WW8Num25z0">
    <w:name w:val="WW8Num25z0"/>
    <w:rsid w:val="00CA6A2F"/>
    <w:rPr>
      <w:rFonts w:ascii="Times New Roman" w:hAnsi="Times New Roman" w:cs="Times New Roman"/>
      <w:sz w:val="20"/>
    </w:rPr>
  </w:style>
  <w:style w:type="character" w:customStyle="1" w:styleId="Absatz-Standardschriftart">
    <w:name w:val="Absatz-Standardschriftart"/>
    <w:rsid w:val="00CA6A2F"/>
  </w:style>
  <w:style w:type="character" w:customStyle="1" w:styleId="WW8Num1z0">
    <w:name w:val="WW8Num1z0"/>
    <w:rsid w:val="00CA6A2F"/>
    <w:rPr>
      <w:rFonts w:ascii="Wingdings" w:hAnsi="Wingdings"/>
    </w:rPr>
  </w:style>
  <w:style w:type="character" w:customStyle="1" w:styleId="WW8Num2z0">
    <w:name w:val="WW8Num2z0"/>
    <w:rsid w:val="00CA6A2F"/>
    <w:rPr>
      <w:rFonts w:ascii="Symbol" w:hAnsi="Symbol" w:cs="Times New Roman"/>
    </w:rPr>
  </w:style>
  <w:style w:type="character" w:customStyle="1" w:styleId="WW8Num3z0">
    <w:name w:val="WW8Num3z0"/>
    <w:rsid w:val="00CA6A2F"/>
    <w:rPr>
      <w:rFonts w:ascii="Wingdings" w:hAnsi="Wingdings"/>
    </w:rPr>
  </w:style>
  <w:style w:type="character" w:customStyle="1" w:styleId="WW8Num3z3">
    <w:name w:val="WW8Num3z3"/>
    <w:rsid w:val="00CA6A2F"/>
    <w:rPr>
      <w:rFonts w:ascii="Symbol" w:hAnsi="Symbol"/>
    </w:rPr>
  </w:style>
  <w:style w:type="character" w:customStyle="1" w:styleId="WW8Num3z4">
    <w:name w:val="WW8Num3z4"/>
    <w:rsid w:val="00CA6A2F"/>
    <w:rPr>
      <w:rFonts w:ascii="Courier New" w:hAnsi="Courier New"/>
    </w:rPr>
  </w:style>
  <w:style w:type="character" w:customStyle="1" w:styleId="WW8Num6z1">
    <w:name w:val="WW8Num6z1"/>
    <w:rsid w:val="00CA6A2F"/>
    <w:rPr>
      <w:rFonts w:ascii="Courier New" w:hAnsi="Courier New" w:cs="Courier New"/>
    </w:rPr>
  </w:style>
  <w:style w:type="character" w:customStyle="1" w:styleId="WW8Num6z2">
    <w:name w:val="WW8Num6z2"/>
    <w:rsid w:val="00CA6A2F"/>
    <w:rPr>
      <w:rFonts w:ascii="Wingdings" w:hAnsi="Wingdings"/>
    </w:rPr>
  </w:style>
  <w:style w:type="character" w:customStyle="1" w:styleId="WW8Num6z3">
    <w:name w:val="WW8Num6z3"/>
    <w:rsid w:val="00CA6A2F"/>
    <w:rPr>
      <w:rFonts w:ascii="Symbol" w:hAnsi="Symbol"/>
    </w:rPr>
  </w:style>
  <w:style w:type="character" w:customStyle="1" w:styleId="WW8Num12z0">
    <w:name w:val="WW8Num12z0"/>
    <w:rsid w:val="00CA6A2F"/>
    <w:rPr>
      <w:rFonts w:ascii="Times New Roman" w:hAnsi="Times New Roman"/>
      <w:sz w:val="20"/>
    </w:rPr>
  </w:style>
  <w:style w:type="character" w:customStyle="1" w:styleId="WW8Num15z0">
    <w:name w:val="WW8Num15z0"/>
    <w:rsid w:val="00CA6A2F"/>
    <w:rPr>
      <w:rFonts w:ascii="Times New Roman" w:hAnsi="Times New Roman" w:cs="Times New Roman"/>
    </w:rPr>
  </w:style>
  <w:style w:type="character" w:customStyle="1" w:styleId="WW8Num15z1">
    <w:name w:val="WW8Num15z1"/>
    <w:rsid w:val="00CA6A2F"/>
    <w:rPr>
      <w:rFonts w:ascii="Courier New" w:hAnsi="Courier New"/>
    </w:rPr>
  </w:style>
  <w:style w:type="character" w:customStyle="1" w:styleId="WW8Num15z2">
    <w:name w:val="WW8Num15z2"/>
    <w:rsid w:val="00CA6A2F"/>
    <w:rPr>
      <w:rFonts w:ascii="Wingdings" w:hAnsi="Wingdings"/>
    </w:rPr>
  </w:style>
  <w:style w:type="character" w:customStyle="1" w:styleId="WW8Num15z3">
    <w:name w:val="WW8Num15z3"/>
    <w:rsid w:val="00CA6A2F"/>
    <w:rPr>
      <w:rFonts w:ascii="Symbol" w:hAnsi="Symbol"/>
    </w:rPr>
  </w:style>
  <w:style w:type="character" w:customStyle="1" w:styleId="WW8Num24z0">
    <w:name w:val="WW8Num24z0"/>
    <w:rsid w:val="00CA6A2F"/>
    <w:rPr>
      <w:b/>
    </w:rPr>
  </w:style>
  <w:style w:type="character" w:customStyle="1" w:styleId="WW8Num26z0">
    <w:name w:val="WW8Num26z0"/>
    <w:rsid w:val="00CA6A2F"/>
    <w:rPr>
      <w:rFonts w:ascii="Times New Roman" w:hAnsi="Times New Roman"/>
      <w:sz w:val="20"/>
    </w:rPr>
  </w:style>
  <w:style w:type="character" w:customStyle="1" w:styleId="WW8Num27z0">
    <w:name w:val="WW8Num27z0"/>
    <w:rsid w:val="00CA6A2F"/>
    <w:rPr>
      <w:rFonts w:ascii="Times New Roman" w:hAnsi="Times New Roman"/>
      <w:sz w:val="20"/>
    </w:rPr>
  </w:style>
  <w:style w:type="character" w:customStyle="1" w:styleId="WW8Num28z0">
    <w:name w:val="WW8Num28z0"/>
    <w:rsid w:val="00CA6A2F"/>
    <w:rPr>
      <w:rFonts w:ascii="Times New Roman" w:hAnsi="Times New Roman" w:cs="Times New Roman"/>
      <w:sz w:val="20"/>
    </w:rPr>
  </w:style>
  <w:style w:type="character" w:customStyle="1" w:styleId="WW8Num30z0">
    <w:name w:val="WW8Num30z0"/>
    <w:rsid w:val="00CA6A2F"/>
    <w:rPr>
      <w:rFonts w:ascii="Times New Roman" w:hAnsi="Times New Roman" w:cs="Times New Roman"/>
      <w:sz w:val="20"/>
    </w:rPr>
  </w:style>
  <w:style w:type="character" w:styleId="PageNumber">
    <w:name w:val="page number"/>
    <w:basedOn w:val="DefaultParagraphFont"/>
    <w:rsid w:val="00CA6A2F"/>
  </w:style>
  <w:style w:type="character" w:customStyle="1" w:styleId="anexa1">
    <w:name w:val="anexa1"/>
    <w:rsid w:val="00CA6A2F"/>
    <w:rPr>
      <w:b/>
      <w:bCs/>
      <w:i/>
      <w:iCs/>
      <w:color w:val="FF0000"/>
    </w:rPr>
  </w:style>
  <w:style w:type="character" w:customStyle="1" w:styleId="litera1">
    <w:name w:val="litera1"/>
    <w:rsid w:val="00CA6A2F"/>
    <w:rPr>
      <w:b/>
      <w:bCs/>
      <w:color w:val="000000"/>
    </w:rPr>
  </w:style>
  <w:style w:type="character" w:customStyle="1" w:styleId="tabel1">
    <w:name w:val="tabel1"/>
    <w:rsid w:val="00CA6A2F"/>
    <w:rPr>
      <w:rFonts w:ascii="Courier New" w:hAnsi="Courier New" w:cs="Courier New"/>
      <w:color w:val="000000"/>
      <w:sz w:val="20"/>
      <w:szCs w:val="20"/>
    </w:rPr>
  </w:style>
  <w:style w:type="character" w:customStyle="1" w:styleId="nota1">
    <w:name w:val="nota1"/>
    <w:rsid w:val="00CA6A2F"/>
    <w:rPr>
      <w:b/>
      <w:bCs/>
      <w:color w:val="000000"/>
    </w:rPr>
  </w:style>
  <w:style w:type="character" w:customStyle="1" w:styleId="paragraf1">
    <w:name w:val="paragraf1"/>
    <w:rsid w:val="00CA6A2F"/>
    <w:rPr>
      <w:shd w:val="clear" w:color="auto" w:fill="auto"/>
    </w:rPr>
  </w:style>
  <w:style w:type="character" w:customStyle="1" w:styleId="linie1">
    <w:name w:val="linie1"/>
    <w:rsid w:val="00CA6A2F"/>
    <w:rPr>
      <w:b/>
      <w:bCs/>
      <w:color w:val="000000"/>
    </w:rPr>
  </w:style>
  <w:style w:type="character" w:customStyle="1" w:styleId="punct1">
    <w:name w:val="punct1"/>
    <w:rsid w:val="00CA6A2F"/>
    <w:rPr>
      <w:b/>
      <w:bCs/>
      <w:color w:val="000000"/>
    </w:rPr>
  </w:style>
  <w:style w:type="character" w:styleId="Hyperlink">
    <w:name w:val="Hyperlink"/>
    <w:rsid w:val="00CA6A2F"/>
    <w:rPr>
      <w:color w:val="0000FF"/>
      <w:u w:val="single"/>
    </w:rPr>
  </w:style>
  <w:style w:type="character" w:styleId="Strong">
    <w:name w:val="Strong"/>
    <w:qFormat/>
    <w:rsid w:val="00CA6A2F"/>
    <w:rPr>
      <w:b/>
      <w:bCs/>
    </w:rPr>
  </w:style>
  <w:style w:type="character" w:customStyle="1" w:styleId="NumberingSymbols">
    <w:name w:val="Numbering Symbols"/>
    <w:rsid w:val="00CA6A2F"/>
  </w:style>
  <w:style w:type="character" w:customStyle="1" w:styleId="Bullets">
    <w:name w:val="Bullets"/>
    <w:rsid w:val="00CA6A2F"/>
    <w:rPr>
      <w:rFonts w:ascii="OpenSymbol" w:eastAsia="OpenSymbol" w:hAnsi="OpenSymbol" w:cs="OpenSymbol"/>
    </w:rPr>
  </w:style>
  <w:style w:type="paragraph" w:customStyle="1" w:styleId="Heading">
    <w:name w:val="Heading"/>
    <w:basedOn w:val="Normal"/>
    <w:next w:val="BodyText"/>
    <w:rsid w:val="00CA6A2F"/>
    <w:pPr>
      <w:keepNext/>
      <w:suppressAutoHyphens/>
      <w:overflowPunct w:val="0"/>
      <w:autoSpaceDE w:val="0"/>
      <w:spacing w:before="240" w:after="120" w:line="240" w:lineRule="auto"/>
      <w:textAlignment w:val="baseline"/>
    </w:pPr>
    <w:rPr>
      <w:rFonts w:ascii="Arial" w:eastAsia="Lucida Sans Unicode" w:hAnsi="Arial" w:cs="Mangal"/>
      <w:sz w:val="28"/>
      <w:szCs w:val="28"/>
      <w:lang w:eastAsia="ar-SA"/>
    </w:rPr>
  </w:style>
  <w:style w:type="paragraph" w:styleId="BodyText">
    <w:name w:val="Body Text"/>
    <w:basedOn w:val="Normal"/>
    <w:link w:val="BodyTextChar"/>
    <w:rsid w:val="00CA6A2F"/>
    <w:pPr>
      <w:suppressAutoHyphens/>
      <w:overflowPunct w:val="0"/>
      <w:autoSpaceDE w:val="0"/>
      <w:spacing w:after="0" w:line="240" w:lineRule="auto"/>
      <w:jc w:val="center"/>
      <w:textAlignment w:val="baseline"/>
    </w:pPr>
    <w:rPr>
      <w:rFonts w:ascii="Times New Roman" w:eastAsia="Times New Roman" w:hAnsi="Times New Roman"/>
      <w:b/>
      <w:bCs/>
      <w:sz w:val="28"/>
      <w:szCs w:val="20"/>
      <w:lang w:val="ro-RO" w:eastAsia="ar-SA"/>
    </w:rPr>
  </w:style>
  <w:style w:type="character" w:customStyle="1" w:styleId="BodyTextChar">
    <w:name w:val="Body Text Char"/>
    <w:link w:val="BodyText"/>
    <w:rsid w:val="00CA6A2F"/>
    <w:rPr>
      <w:rFonts w:ascii="Times New Roman" w:eastAsia="Times New Roman" w:hAnsi="Times New Roman" w:cs="Times New Roman"/>
      <w:b/>
      <w:bCs/>
      <w:sz w:val="28"/>
      <w:szCs w:val="20"/>
      <w:lang w:val="ro-RO" w:eastAsia="ar-SA"/>
    </w:rPr>
  </w:style>
  <w:style w:type="paragraph" w:styleId="List">
    <w:name w:val="List"/>
    <w:basedOn w:val="BodyText"/>
    <w:rsid w:val="00CA6A2F"/>
    <w:rPr>
      <w:rFonts w:cs="Mangal"/>
    </w:rPr>
  </w:style>
  <w:style w:type="paragraph" w:styleId="Caption">
    <w:name w:val="caption"/>
    <w:basedOn w:val="Normal"/>
    <w:qFormat/>
    <w:rsid w:val="00CA6A2F"/>
    <w:pPr>
      <w:suppressLineNumbers/>
      <w:suppressAutoHyphens/>
      <w:overflowPunct w:val="0"/>
      <w:autoSpaceDE w:val="0"/>
      <w:spacing w:before="120" w:after="120" w:line="240" w:lineRule="auto"/>
      <w:textAlignment w:val="baseline"/>
    </w:pPr>
    <w:rPr>
      <w:rFonts w:ascii="MS Sans Serif" w:eastAsia="Times New Roman" w:hAnsi="MS Sans Serif" w:cs="Mangal"/>
      <w:i/>
      <w:iCs/>
      <w:sz w:val="24"/>
      <w:szCs w:val="24"/>
      <w:lang w:eastAsia="ar-SA"/>
    </w:rPr>
  </w:style>
  <w:style w:type="paragraph" w:customStyle="1" w:styleId="Index">
    <w:name w:val="Index"/>
    <w:basedOn w:val="Normal"/>
    <w:rsid w:val="00CA6A2F"/>
    <w:pPr>
      <w:suppressLineNumbers/>
      <w:suppressAutoHyphens/>
      <w:overflowPunct w:val="0"/>
      <w:autoSpaceDE w:val="0"/>
      <w:spacing w:after="0" w:line="240" w:lineRule="auto"/>
      <w:textAlignment w:val="baseline"/>
    </w:pPr>
    <w:rPr>
      <w:rFonts w:ascii="MS Sans Serif" w:eastAsia="Times New Roman" w:hAnsi="MS Sans Serif" w:cs="Mangal"/>
      <w:sz w:val="20"/>
      <w:szCs w:val="20"/>
      <w:lang w:eastAsia="ar-SA"/>
    </w:rPr>
  </w:style>
  <w:style w:type="paragraph" w:customStyle="1" w:styleId="DefaultText2">
    <w:name w:val="Default Text:2"/>
    <w:basedOn w:val="Normal"/>
    <w:rsid w:val="00CA6A2F"/>
    <w:pPr>
      <w:suppressAutoHyphens/>
      <w:overflowPunct w:val="0"/>
      <w:autoSpaceDE w:val="0"/>
      <w:spacing w:after="0" w:line="240" w:lineRule="auto"/>
    </w:pPr>
    <w:rPr>
      <w:rFonts w:ascii="Times New Roman" w:eastAsia="Times New Roman" w:hAnsi="Times New Roman"/>
      <w:sz w:val="24"/>
      <w:szCs w:val="20"/>
      <w:lang w:eastAsia="ar-SA"/>
    </w:rPr>
  </w:style>
  <w:style w:type="paragraph" w:customStyle="1" w:styleId="DefaultText1">
    <w:name w:val="Default Text:1"/>
    <w:basedOn w:val="Normal"/>
    <w:rsid w:val="00CA6A2F"/>
    <w:pPr>
      <w:suppressAutoHyphens/>
      <w:overflowPunct w:val="0"/>
      <w:autoSpaceDE w:val="0"/>
      <w:spacing w:after="0" w:line="240" w:lineRule="auto"/>
    </w:pPr>
    <w:rPr>
      <w:rFonts w:ascii="Times New Roman" w:eastAsia="Times New Roman" w:hAnsi="Times New Roman"/>
      <w:sz w:val="24"/>
      <w:szCs w:val="20"/>
      <w:lang w:eastAsia="ar-SA"/>
    </w:rPr>
  </w:style>
  <w:style w:type="paragraph" w:styleId="BodyText2">
    <w:name w:val="Body Text 2"/>
    <w:basedOn w:val="Normal"/>
    <w:link w:val="BodyText2Char"/>
    <w:rsid w:val="00CA6A2F"/>
    <w:pPr>
      <w:suppressAutoHyphens/>
      <w:overflowPunct w:val="0"/>
      <w:autoSpaceDE w:val="0"/>
      <w:spacing w:after="0" w:line="240" w:lineRule="auto"/>
      <w:jc w:val="both"/>
      <w:textAlignment w:val="baseline"/>
    </w:pPr>
    <w:rPr>
      <w:rFonts w:ascii="Times New Roman" w:eastAsia="Times New Roman" w:hAnsi="Times New Roman"/>
      <w:sz w:val="28"/>
      <w:szCs w:val="20"/>
      <w:lang w:val="x-none" w:eastAsia="ar-SA"/>
    </w:rPr>
  </w:style>
  <w:style w:type="character" w:customStyle="1" w:styleId="BodyText2Char">
    <w:name w:val="Body Text 2 Char"/>
    <w:link w:val="BodyText2"/>
    <w:rsid w:val="00CA6A2F"/>
    <w:rPr>
      <w:rFonts w:ascii="Times New Roman" w:eastAsia="Times New Roman" w:hAnsi="Times New Roman" w:cs="Times New Roman"/>
      <w:sz w:val="28"/>
      <w:szCs w:val="20"/>
      <w:lang w:eastAsia="ar-SA"/>
    </w:rPr>
  </w:style>
  <w:style w:type="paragraph" w:customStyle="1" w:styleId="BalloonText1">
    <w:name w:val="Balloon Text1"/>
    <w:basedOn w:val="Normal"/>
    <w:rsid w:val="00CA6A2F"/>
    <w:pPr>
      <w:suppressAutoHyphens/>
      <w:overflowPunct w:val="0"/>
      <w:autoSpaceDE w:val="0"/>
      <w:spacing w:after="0" w:line="240" w:lineRule="auto"/>
      <w:textAlignment w:val="baseline"/>
    </w:pPr>
    <w:rPr>
      <w:rFonts w:ascii="Tahoma" w:eastAsia="Times New Roman" w:hAnsi="Tahoma" w:cs="Tahoma"/>
      <w:sz w:val="16"/>
      <w:szCs w:val="16"/>
      <w:lang w:eastAsia="ar-SA"/>
    </w:rPr>
  </w:style>
  <w:style w:type="paragraph" w:styleId="BodyTextIndent">
    <w:name w:val="Body Text Indent"/>
    <w:basedOn w:val="Normal"/>
    <w:link w:val="BodyTextIndentChar"/>
    <w:rsid w:val="00CA6A2F"/>
    <w:pPr>
      <w:suppressAutoHyphens/>
      <w:overflowPunct w:val="0"/>
      <w:autoSpaceDE w:val="0"/>
      <w:spacing w:after="0" w:line="240" w:lineRule="auto"/>
      <w:ind w:firstLine="720"/>
      <w:jc w:val="both"/>
      <w:textAlignment w:val="baseline"/>
    </w:pPr>
    <w:rPr>
      <w:rFonts w:ascii="Times New Roman" w:eastAsia="Times New Roman" w:hAnsi="Times New Roman"/>
      <w:sz w:val="24"/>
      <w:szCs w:val="24"/>
      <w:lang w:val="it-IT" w:eastAsia="ar-SA"/>
    </w:rPr>
  </w:style>
  <w:style w:type="character" w:customStyle="1" w:styleId="BodyTextIndentChar">
    <w:name w:val="Body Text Indent Char"/>
    <w:link w:val="BodyTextIndent"/>
    <w:rsid w:val="00CA6A2F"/>
    <w:rPr>
      <w:rFonts w:ascii="Times New Roman" w:eastAsia="Times New Roman" w:hAnsi="Times New Roman" w:cs="Times New Roman"/>
      <w:sz w:val="24"/>
      <w:szCs w:val="24"/>
      <w:lang w:val="it-IT" w:eastAsia="ar-SA"/>
    </w:rPr>
  </w:style>
  <w:style w:type="paragraph" w:styleId="BodyText3">
    <w:name w:val="Body Text 3"/>
    <w:basedOn w:val="Normal"/>
    <w:link w:val="BodyText3Char"/>
    <w:rsid w:val="00CA6A2F"/>
    <w:pPr>
      <w:suppressAutoHyphens/>
      <w:overflowPunct w:val="0"/>
      <w:autoSpaceDE w:val="0"/>
      <w:spacing w:after="0" w:line="240" w:lineRule="auto"/>
      <w:jc w:val="both"/>
      <w:textAlignment w:val="baseline"/>
    </w:pPr>
    <w:rPr>
      <w:rFonts w:ascii="Times New Roman" w:eastAsia="Times New Roman" w:hAnsi="Times New Roman"/>
      <w:i/>
      <w:iCs/>
      <w:sz w:val="24"/>
      <w:szCs w:val="18"/>
      <w:lang w:val="it-IT" w:eastAsia="ar-SA"/>
    </w:rPr>
  </w:style>
  <w:style w:type="character" w:customStyle="1" w:styleId="BodyText3Char">
    <w:name w:val="Body Text 3 Char"/>
    <w:link w:val="BodyText3"/>
    <w:rsid w:val="00CA6A2F"/>
    <w:rPr>
      <w:rFonts w:ascii="Times New Roman" w:eastAsia="Times New Roman" w:hAnsi="Times New Roman" w:cs="Times New Roman"/>
      <w:i/>
      <w:iCs/>
      <w:sz w:val="24"/>
      <w:szCs w:val="18"/>
      <w:lang w:val="it-IT" w:eastAsia="ar-SA"/>
    </w:rPr>
  </w:style>
  <w:style w:type="paragraph" w:customStyle="1" w:styleId="DefaultText">
    <w:name w:val="Default Text"/>
    <w:basedOn w:val="Normal"/>
    <w:link w:val="DefaultTextChar"/>
    <w:rsid w:val="00CA6A2F"/>
    <w:pPr>
      <w:suppressAutoHyphens/>
      <w:overflowPunct w:val="0"/>
      <w:autoSpaceDE w:val="0"/>
      <w:spacing w:after="0" w:line="240" w:lineRule="auto"/>
      <w:textAlignment w:val="baseline"/>
    </w:pPr>
    <w:rPr>
      <w:rFonts w:ascii="Times New Roman" w:eastAsia="Times New Roman" w:hAnsi="Times New Roman"/>
      <w:sz w:val="24"/>
      <w:szCs w:val="20"/>
      <w:lang w:val="ro-RO" w:eastAsia="ar-SA"/>
    </w:rPr>
  </w:style>
  <w:style w:type="paragraph" w:styleId="Footer">
    <w:name w:val="footer"/>
    <w:aliases w:val="(Pg,No.,Code),ft"/>
    <w:basedOn w:val="Normal"/>
    <w:link w:val="FooterChar"/>
    <w:uiPriority w:val="99"/>
    <w:rsid w:val="00CA6A2F"/>
    <w:pPr>
      <w:tabs>
        <w:tab w:val="center" w:pos="4320"/>
        <w:tab w:val="right" w:pos="8640"/>
      </w:tabs>
      <w:suppressAutoHyphens/>
      <w:overflowPunct w:val="0"/>
      <w:autoSpaceDE w:val="0"/>
      <w:spacing w:after="0" w:line="240" w:lineRule="auto"/>
      <w:textAlignment w:val="baseline"/>
    </w:pPr>
    <w:rPr>
      <w:rFonts w:ascii="MS Sans Serif" w:eastAsia="Times New Roman" w:hAnsi="MS Sans Serif"/>
      <w:sz w:val="20"/>
      <w:szCs w:val="20"/>
      <w:lang w:val="x-none" w:eastAsia="ar-SA"/>
    </w:rPr>
  </w:style>
  <w:style w:type="character" w:customStyle="1" w:styleId="FooterChar">
    <w:name w:val="Footer Char"/>
    <w:aliases w:val="(Pg Char,No. Char,Code) Char,ft Char"/>
    <w:link w:val="Footer"/>
    <w:uiPriority w:val="99"/>
    <w:rsid w:val="00CA6A2F"/>
    <w:rPr>
      <w:rFonts w:ascii="MS Sans Serif" w:eastAsia="Times New Roman" w:hAnsi="MS Sans Serif" w:cs="Times New Roman"/>
      <w:sz w:val="20"/>
      <w:szCs w:val="20"/>
      <w:lang w:eastAsia="ar-SA"/>
    </w:rPr>
  </w:style>
  <w:style w:type="paragraph" w:styleId="Header">
    <w:name w:val="header"/>
    <w:basedOn w:val="Normal"/>
    <w:link w:val="HeaderChar"/>
    <w:rsid w:val="00CA6A2F"/>
    <w:pPr>
      <w:tabs>
        <w:tab w:val="center" w:pos="4153"/>
        <w:tab w:val="right" w:pos="8306"/>
      </w:tabs>
      <w:suppressAutoHyphens/>
      <w:overflowPunct w:val="0"/>
      <w:autoSpaceDE w:val="0"/>
      <w:spacing w:after="0" w:line="240" w:lineRule="auto"/>
      <w:textAlignment w:val="baseline"/>
    </w:pPr>
    <w:rPr>
      <w:rFonts w:ascii="MS Sans Serif" w:eastAsia="Times New Roman" w:hAnsi="MS Sans Serif"/>
      <w:sz w:val="20"/>
      <w:szCs w:val="20"/>
      <w:lang w:val="x-none" w:eastAsia="ar-SA"/>
    </w:rPr>
  </w:style>
  <w:style w:type="character" w:customStyle="1" w:styleId="HeaderChar">
    <w:name w:val="Header Char"/>
    <w:link w:val="Header"/>
    <w:rsid w:val="00CA6A2F"/>
    <w:rPr>
      <w:rFonts w:ascii="MS Sans Serif" w:eastAsia="Times New Roman" w:hAnsi="MS Sans Serif" w:cs="Times New Roman"/>
      <w:sz w:val="20"/>
      <w:szCs w:val="20"/>
      <w:lang w:eastAsia="ar-SA"/>
    </w:rPr>
  </w:style>
  <w:style w:type="paragraph" w:customStyle="1" w:styleId="TableText">
    <w:name w:val="Table Text"/>
    <w:basedOn w:val="Normal"/>
    <w:rsid w:val="00CA6A2F"/>
    <w:pPr>
      <w:tabs>
        <w:tab w:val="decimal" w:pos="0"/>
      </w:tabs>
      <w:suppressAutoHyphens/>
      <w:spacing w:after="0" w:line="240" w:lineRule="auto"/>
    </w:pPr>
    <w:rPr>
      <w:rFonts w:ascii="Times New Roman" w:eastAsia="Times New Roman" w:hAnsi="Times New Roman"/>
      <w:sz w:val="24"/>
      <w:szCs w:val="20"/>
      <w:lang w:eastAsia="ar-SA"/>
    </w:rPr>
  </w:style>
  <w:style w:type="paragraph" w:customStyle="1" w:styleId="WW-Textbody">
    <w:name w:val="WW-Text body"/>
    <w:basedOn w:val="Normal"/>
    <w:rsid w:val="00CA6A2F"/>
    <w:pPr>
      <w:widowControl w:val="0"/>
      <w:suppressAutoHyphens/>
      <w:spacing w:after="0" w:line="240" w:lineRule="auto"/>
    </w:pPr>
    <w:rPr>
      <w:rFonts w:ascii="Times New Roman" w:eastAsia="Times New Roman" w:hAnsi="Times New Roman"/>
      <w:sz w:val="28"/>
      <w:szCs w:val="20"/>
      <w:lang w:eastAsia="ar-SA"/>
    </w:rPr>
  </w:style>
  <w:style w:type="paragraph" w:styleId="BodyTextIndent3">
    <w:name w:val="Body Text Indent 3"/>
    <w:basedOn w:val="Normal"/>
    <w:link w:val="BodyTextIndent3Char"/>
    <w:rsid w:val="00CA6A2F"/>
    <w:pPr>
      <w:suppressAutoHyphens/>
      <w:spacing w:after="0" w:line="240" w:lineRule="auto"/>
      <w:ind w:firstLine="709"/>
      <w:jc w:val="both"/>
    </w:pPr>
    <w:rPr>
      <w:rFonts w:ascii="Times New Roman" w:eastAsia="Times New Roman" w:hAnsi="Times New Roman"/>
      <w:sz w:val="26"/>
      <w:szCs w:val="20"/>
      <w:lang w:val="ro-RO" w:eastAsia="ar-SA"/>
    </w:rPr>
  </w:style>
  <w:style w:type="character" w:customStyle="1" w:styleId="BodyTextIndent3Char">
    <w:name w:val="Body Text Indent 3 Char"/>
    <w:link w:val="BodyTextIndent3"/>
    <w:rsid w:val="00CA6A2F"/>
    <w:rPr>
      <w:rFonts w:ascii="Times New Roman" w:eastAsia="Times New Roman" w:hAnsi="Times New Roman" w:cs="Times New Roman"/>
      <w:sz w:val="26"/>
      <w:szCs w:val="20"/>
      <w:lang w:val="ro-RO" w:eastAsia="ar-SA"/>
    </w:rPr>
  </w:style>
  <w:style w:type="paragraph" w:styleId="HTMLPreformatted">
    <w:name w:val="HTML Preformatted"/>
    <w:basedOn w:val="Normal"/>
    <w:link w:val="HTMLPreformattedChar"/>
    <w:rsid w:val="00CA6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sz w:val="20"/>
      <w:szCs w:val="20"/>
      <w:lang w:val="ro-RO" w:eastAsia="ar-SA"/>
    </w:rPr>
  </w:style>
  <w:style w:type="character" w:customStyle="1" w:styleId="HTMLPreformattedChar">
    <w:name w:val="HTML Preformatted Char"/>
    <w:link w:val="HTMLPreformatted"/>
    <w:rsid w:val="00CA6A2F"/>
    <w:rPr>
      <w:rFonts w:ascii="Courier New" w:eastAsia="Courier New" w:hAnsi="Courier New" w:cs="Courier New"/>
      <w:sz w:val="20"/>
      <w:szCs w:val="20"/>
      <w:lang w:val="ro-RO" w:eastAsia="ar-SA"/>
    </w:rPr>
  </w:style>
  <w:style w:type="paragraph" w:styleId="Title">
    <w:name w:val="Title"/>
    <w:basedOn w:val="Normal"/>
    <w:next w:val="Subtitle"/>
    <w:link w:val="TitleChar"/>
    <w:qFormat/>
    <w:rsid w:val="00CA6A2F"/>
    <w:pPr>
      <w:suppressAutoHyphens/>
      <w:spacing w:after="0" w:line="240" w:lineRule="auto"/>
      <w:jc w:val="center"/>
    </w:pPr>
    <w:rPr>
      <w:rFonts w:ascii="Times New Roman" w:eastAsia="Times New Roman" w:hAnsi="Times New Roman"/>
      <w:b/>
      <w:sz w:val="24"/>
      <w:szCs w:val="28"/>
      <w:lang w:val="ro-RO" w:eastAsia="ar-SA"/>
    </w:rPr>
  </w:style>
  <w:style w:type="character" w:customStyle="1" w:styleId="TitleChar">
    <w:name w:val="Title Char"/>
    <w:link w:val="Title"/>
    <w:rsid w:val="00CA6A2F"/>
    <w:rPr>
      <w:rFonts w:ascii="Times New Roman" w:eastAsia="Times New Roman" w:hAnsi="Times New Roman" w:cs="Times New Roman"/>
      <w:b/>
      <w:sz w:val="24"/>
      <w:szCs w:val="28"/>
      <w:lang w:val="ro-RO" w:eastAsia="ar-SA"/>
    </w:rPr>
  </w:style>
  <w:style w:type="paragraph" w:styleId="Subtitle">
    <w:name w:val="Subtitle"/>
    <w:basedOn w:val="Heading"/>
    <w:next w:val="BodyText"/>
    <w:link w:val="SubtitleChar"/>
    <w:qFormat/>
    <w:rsid w:val="00CA6A2F"/>
    <w:pPr>
      <w:jc w:val="center"/>
    </w:pPr>
    <w:rPr>
      <w:rFonts w:cs="Times New Roman"/>
      <w:i/>
      <w:iCs/>
      <w:lang w:val="x-none"/>
    </w:rPr>
  </w:style>
  <w:style w:type="character" w:customStyle="1" w:styleId="SubtitleChar">
    <w:name w:val="Subtitle Char"/>
    <w:link w:val="Subtitle"/>
    <w:rsid w:val="00CA6A2F"/>
    <w:rPr>
      <w:rFonts w:ascii="Arial" w:eastAsia="Lucida Sans Unicode" w:hAnsi="Arial" w:cs="Mangal"/>
      <w:i/>
      <w:iCs/>
      <w:sz w:val="28"/>
      <w:szCs w:val="28"/>
      <w:lang w:eastAsia="ar-SA"/>
    </w:rPr>
  </w:style>
  <w:style w:type="paragraph" w:customStyle="1" w:styleId="CharCharCaracterCaracterCharChar1CaracterCaracter">
    <w:name w:val="Char Char Caracter Caracter Char Char1 Caracter Caracter"/>
    <w:basedOn w:val="Normal"/>
    <w:rsid w:val="00CA6A2F"/>
    <w:pPr>
      <w:tabs>
        <w:tab w:val="left" w:pos="709"/>
      </w:tabs>
      <w:suppressAutoHyphens/>
      <w:spacing w:after="0" w:line="240" w:lineRule="auto"/>
    </w:pPr>
    <w:rPr>
      <w:rFonts w:ascii="Tahoma" w:eastAsia="Times New Roman" w:hAnsi="Tahoma"/>
      <w:sz w:val="24"/>
      <w:szCs w:val="24"/>
      <w:lang w:val="pl-PL" w:eastAsia="ar-SA"/>
    </w:rPr>
  </w:style>
  <w:style w:type="paragraph" w:customStyle="1" w:styleId="CharCharCharChar">
    <w:name w:val="Char Char Char Char"/>
    <w:basedOn w:val="Normal"/>
    <w:rsid w:val="00CA6A2F"/>
    <w:pPr>
      <w:suppressAutoHyphens/>
      <w:spacing w:after="0" w:line="240" w:lineRule="auto"/>
    </w:pPr>
    <w:rPr>
      <w:rFonts w:ascii="Times New Roman" w:eastAsia="Times New Roman" w:hAnsi="Times New Roman"/>
      <w:sz w:val="20"/>
      <w:szCs w:val="20"/>
      <w:lang w:val="pl-PL" w:eastAsia="ar-SA"/>
    </w:rPr>
  </w:style>
  <w:style w:type="paragraph" w:customStyle="1" w:styleId="CharCharCaracterCharCharChar">
    <w:name w:val="Char Char Caracter Char Char Char"/>
    <w:basedOn w:val="Normal"/>
    <w:rsid w:val="00CA6A2F"/>
    <w:pPr>
      <w:suppressAutoHyphens/>
      <w:spacing w:after="0" w:line="240" w:lineRule="auto"/>
    </w:pPr>
    <w:rPr>
      <w:rFonts w:ascii="Times New Roman" w:eastAsia="Times New Roman" w:hAnsi="Times New Roman"/>
      <w:sz w:val="24"/>
      <w:szCs w:val="24"/>
      <w:lang w:val="pl-PL" w:eastAsia="ar-SA"/>
    </w:rPr>
  </w:style>
  <w:style w:type="paragraph" w:customStyle="1" w:styleId="Caracter">
    <w:name w:val="Caracter"/>
    <w:basedOn w:val="Normal"/>
    <w:rsid w:val="00CA6A2F"/>
    <w:pPr>
      <w:suppressAutoHyphens/>
      <w:spacing w:after="0" w:line="240" w:lineRule="auto"/>
    </w:pPr>
    <w:rPr>
      <w:rFonts w:ascii="Times New Roman" w:eastAsia="Times New Roman" w:hAnsi="Times New Roman"/>
      <w:sz w:val="20"/>
      <w:szCs w:val="20"/>
      <w:lang w:val="pl-PL" w:eastAsia="ar-SA"/>
    </w:rPr>
  </w:style>
  <w:style w:type="paragraph" w:styleId="ListParagraph">
    <w:name w:val="List Paragraph"/>
    <w:aliases w:val="body 2,Forth level,Paragraph"/>
    <w:basedOn w:val="Normal"/>
    <w:link w:val="ListParagraphChar"/>
    <w:uiPriority w:val="34"/>
    <w:qFormat/>
    <w:rsid w:val="00CA6A2F"/>
    <w:pPr>
      <w:suppressAutoHyphens/>
      <w:ind w:left="720"/>
    </w:pPr>
    <w:rPr>
      <w:lang w:val="x-none" w:eastAsia="ar-SA"/>
    </w:rPr>
  </w:style>
  <w:style w:type="paragraph" w:customStyle="1" w:styleId="Char">
    <w:name w:val="Char"/>
    <w:basedOn w:val="Normal"/>
    <w:rsid w:val="00CA6A2F"/>
    <w:pPr>
      <w:suppressAutoHyphens/>
      <w:spacing w:after="0" w:line="240" w:lineRule="auto"/>
    </w:pPr>
    <w:rPr>
      <w:rFonts w:ascii="Times New Roman" w:eastAsia="Times New Roman" w:hAnsi="Times New Roman"/>
      <w:sz w:val="20"/>
      <w:szCs w:val="20"/>
      <w:lang w:val="pl-PL" w:eastAsia="ar-SA"/>
    </w:rPr>
  </w:style>
  <w:style w:type="paragraph" w:customStyle="1" w:styleId="CharCharCaracter">
    <w:name w:val="Char Char Caracter"/>
    <w:basedOn w:val="Normal"/>
    <w:rsid w:val="00CA6A2F"/>
    <w:pPr>
      <w:suppressAutoHyphens/>
      <w:spacing w:after="0" w:line="240" w:lineRule="auto"/>
    </w:pPr>
    <w:rPr>
      <w:rFonts w:ascii="Times New Roman" w:eastAsia="Times New Roman" w:hAnsi="Times New Roman"/>
      <w:sz w:val="20"/>
      <w:szCs w:val="20"/>
      <w:lang w:val="pl-PL" w:eastAsia="ar-SA"/>
    </w:rPr>
  </w:style>
  <w:style w:type="paragraph" w:customStyle="1" w:styleId="TableContents">
    <w:name w:val="Table Contents"/>
    <w:basedOn w:val="Normal"/>
    <w:rsid w:val="00CA6A2F"/>
    <w:pPr>
      <w:widowControl w:val="0"/>
      <w:suppressLineNumbers/>
      <w:suppressAutoHyphens/>
      <w:spacing w:after="0" w:line="240" w:lineRule="auto"/>
    </w:pPr>
    <w:rPr>
      <w:rFonts w:ascii="Times New Roman" w:eastAsia="Lucida Sans Unicode" w:hAnsi="Times New Roman"/>
      <w:kern w:val="1"/>
      <w:sz w:val="24"/>
      <w:szCs w:val="24"/>
      <w:lang w:val="ro-RO" w:eastAsia="ar-SA"/>
    </w:rPr>
  </w:style>
  <w:style w:type="paragraph" w:customStyle="1" w:styleId="normaltableau">
    <w:name w:val="normal_tableau"/>
    <w:basedOn w:val="Normal"/>
    <w:rsid w:val="00CA6A2F"/>
    <w:pPr>
      <w:suppressAutoHyphens/>
      <w:spacing w:before="120" w:after="120" w:line="240" w:lineRule="auto"/>
      <w:jc w:val="both"/>
    </w:pPr>
    <w:rPr>
      <w:rFonts w:ascii="Optima" w:eastAsia="Times New Roman" w:hAnsi="Optima"/>
      <w:szCs w:val="20"/>
      <w:lang w:val="en-GB" w:eastAsia="ar-SA"/>
    </w:rPr>
  </w:style>
  <w:style w:type="paragraph" w:customStyle="1" w:styleId="Annexetitle">
    <w:name w:val="Annexe_title"/>
    <w:basedOn w:val="Heading1"/>
    <w:next w:val="Normal"/>
    <w:rsid w:val="00CA6A2F"/>
    <w:pPr>
      <w:keepNext w:val="0"/>
      <w:tabs>
        <w:tab w:val="clear" w:pos="0"/>
      </w:tabs>
      <w:overflowPunct/>
      <w:autoSpaceDE/>
      <w:ind w:left="0" w:firstLine="0"/>
      <w:textAlignment w:val="auto"/>
    </w:pPr>
    <w:rPr>
      <w:rFonts w:ascii="Arial" w:hAnsi="Arial" w:cs="Arial"/>
      <w:b/>
      <w:bCs/>
      <w:caps/>
      <w:szCs w:val="24"/>
      <w:lang w:val="fr-FR"/>
    </w:rPr>
  </w:style>
  <w:style w:type="paragraph" w:customStyle="1" w:styleId="oddl-nadpis">
    <w:name w:val="oddíl-nadpis"/>
    <w:basedOn w:val="Normal"/>
    <w:rsid w:val="00CA6A2F"/>
    <w:pPr>
      <w:keepNext/>
      <w:widowControl w:val="0"/>
      <w:tabs>
        <w:tab w:val="left" w:pos="567"/>
      </w:tabs>
      <w:suppressAutoHyphens/>
      <w:spacing w:before="240" w:after="0" w:line="240" w:lineRule="atLeast"/>
    </w:pPr>
    <w:rPr>
      <w:rFonts w:ascii="Arial" w:eastAsia="Times New Roman" w:hAnsi="Arial"/>
      <w:b/>
      <w:sz w:val="20"/>
      <w:szCs w:val="20"/>
      <w:lang w:val="cs-CZ" w:eastAsia="ar-SA"/>
    </w:rPr>
  </w:style>
  <w:style w:type="paragraph" w:customStyle="1" w:styleId="Style">
    <w:name w:val="Style"/>
    <w:rsid w:val="00CA6A2F"/>
    <w:pPr>
      <w:widowControl w:val="0"/>
      <w:suppressAutoHyphens/>
      <w:autoSpaceDE w:val="0"/>
    </w:pPr>
    <w:rPr>
      <w:rFonts w:ascii="Arial" w:eastAsia="Arial" w:hAnsi="Arial" w:cs="Arial"/>
      <w:sz w:val="24"/>
      <w:szCs w:val="24"/>
      <w:lang w:eastAsia="ar-SA"/>
    </w:rPr>
  </w:style>
  <w:style w:type="paragraph" w:customStyle="1" w:styleId="Blickfangpunkt1">
    <w:name w:val="Blickfangpunkt1"/>
    <w:basedOn w:val="Normal"/>
    <w:rsid w:val="00CA6A2F"/>
    <w:pPr>
      <w:tabs>
        <w:tab w:val="left" w:pos="284"/>
        <w:tab w:val="num" w:pos="2955"/>
      </w:tabs>
      <w:suppressAutoHyphens/>
      <w:spacing w:after="240" w:line="240" w:lineRule="exact"/>
      <w:ind w:left="2935" w:hanging="340"/>
      <w:jc w:val="both"/>
    </w:pPr>
    <w:rPr>
      <w:rFonts w:ascii="Times New Roman" w:eastAsia="Times New Roman" w:hAnsi="Times New Roman"/>
      <w:kern w:val="1"/>
      <w:szCs w:val="20"/>
      <w:lang w:val="ro-RO" w:eastAsia="ar-SA"/>
    </w:rPr>
  </w:style>
  <w:style w:type="paragraph" w:customStyle="1" w:styleId="WW-Default">
    <w:name w:val="WW-Default"/>
    <w:rsid w:val="00CA6A2F"/>
    <w:pPr>
      <w:suppressAutoHyphens/>
      <w:autoSpaceDE w:val="0"/>
    </w:pPr>
    <w:rPr>
      <w:rFonts w:ascii="Times New Roman" w:eastAsia="Arial" w:hAnsi="Times New Roman"/>
      <w:color w:val="000000"/>
      <w:sz w:val="24"/>
      <w:szCs w:val="24"/>
      <w:lang w:eastAsia="ar-SA"/>
    </w:rPr>
  </w:style>
  <w:style w:type="paragraph" w:customStyle="1" w:styleId="TableHeading">
    <w:name w:val="Table Heading"/>
    <w:basedOn w:val="TableContents"/>
    <w:rsid w:val="00CA6A2F"/>
    <w:pPr>
      <w:jc w:val="center"/>
    </w:pPr>
    <w:rPr>
      <w:b/>
      <w:bCs/>
    </w:rPr>
  </w:style>
  <w:style w:type="paragraph" w:customStyle="1" w:styleId="Framecontents">
    <w:name w:val="Frame contents"/>
    <w:basedOn w:val="BodyText"/>
    <w:rsid w:val="00CA6A2F"/>
  </w:style>
  <w:style w:type="table" w:styleId="TableGrid">
    <w:name w:val="Table Grid"/>
    <w:basedOn w:val="TableNormal"/>
    <w:uiPriority w:val="59"/>
    <w:rsid w:val="00CA6A2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6A2F"/>
    <w:pPr>
      <w:autoSpaceDE w:val="0"/>
      <w:autoSpaceDN w:val="0"/>
      <w:adjustRightInd w:val="0"/>
    </w:pPr>
    <w:rPr>
      <w:rFonts w:ascii="Arial" w:eastAsia="Times New Roman" w:hAnsi="Arial" w:cs="Arial"/>
      <w:color w:val="000000"/>
      <w:sz w:val="24"/>
      <w:szCs w:val="24"/>
    </w:rPr>
  </w:style>
  <w:style w:type="paragraph" w:styleId="PlainText">
    <w:name w:val="Plain Text"/>
    <w:basedOn w:val="Normal"/>
    <w:link w:val="PlainTextChar"/>
    <w:uiPriority w:val="99"/>
    <w:semiHidden/>
    <w:unhideWhenUsed/>
    <w:rsid w:val="00CA6A2F"/>
    <w:pPr>
      <w:suppressAutoHyphens/>
      <w:overflowPunct w:val="0"/>
      <w:autoSpaceDE w:val="0"/>
      <w:spacing w:after="0" w:line="240" w:lineRule="auto"/>
      <w:textAlignment w:val="baseline"/>
    </w:pPr>
    <w:rPr>
      <w:rFonts w:ascii="Courier New" w:eastAsia="Times New Roman" w:hAnsi="Courier New"/>
      <w:sz w:val="20"/>
      <w:szCs w:val="20"/>
      <w:lang w:val="x-none" w:eastAsia="ar-SA"/>
    </w:rPr>
  </w:style>
  <w:style w:type="character" w:customStyle="1" w:styleId="PlainTextChar">
    <w:name w:val="Plain Text Char"/>
    <w:link w:val="PlainText"/>
    <w:uiPriority w:val="99"/>
    <w:semiHidden/>
    <w:rsid w:val="00CA6A2F"/>
    <w:rPr>
      <w:rFonts w:ascii="Courier New" w:eastAsia="Times New Roman" w:hAnsi="Courier New" w:cs="Courier New"/>
      <w:sz w:val="20"/>
      <w:szCs w:val="20"/>
      <w:lang w:eastAsia="ar-SA"/>
    </w:rPr>
  </w:style>
  <w:style w:type="paragraph" w:customStyle="1" w:styleId="ListParagraph1">
    <w:name w:val="List Paragraph1"/>
    <w:basedOn w:val="Normal"/>
    <w:uiPriority w:val="34"/>
    <w:qFormat/>
    <w:rsid w:val="000D68B3"/>
    <w:pPr>
      <w:ind w:left="720"/>
      <w:contextualSpacing/>
    </w:pPr>
  </w:style>
  <w:style w:type="character" w:customStyle="1" w:styleId="DefaultTextChar">
    <w:name w:val="Default Text Char"/>
    <w:link w:val="DefaultText"/>
    <w:rsid w:val="008A524D"/>
    <w:rPr>
      <w:rFonts w:ascii="Times New Roman" w:eastAsia="Times New Roman" w:hAnsi="Times New Roman"/>
      <w:sz w:val="24"/>
      <w:lang w:val="ro-RO" w:eastAsia="ar-SA"/>
    </w:rPr>
  </w:style>
  <w:style w:type="paragraph" w:styleId="FootnoteText">
    <w:name w:val="footnote text"/>
    <w:basedOn w:val="Normal"/>
    <w:link w:val="FootnoteTextChar"/>
    <w:uiPriority w:val="99"/>
    <w:unhideWhenUsed/>
    <w:rsid w:val="001374D2"/>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link w:val="FootnoteText"/>
    <w:uiPriority w:val="99"/>
    <w:rsid w:val="001374D2"/>
    <w:rPr>
      <w:rFonts w:ascii="Times New Roman" w:eastAsia="Times New Roman" w:hAnsi="Times New Roman"/>
    </w:rPr>
  </w:style>
  <w:style w:type="character" w:styleId="FootnoteReference">
    <w:name w:val="footnote reference"/>
    <w:aliases w:val="note de bas de page"/>
    <w:uiPriority w:val="99"/>
    <w:unhideWhenUsed/>
    <w:rsid w:val="001374D2"/>
    <w:rPr>
      <w:vertAlign w:val="superscript"/>
    </w:rPr>
  </w:style>
  <w:style w:type="paragraph" w:customStyle="1" w:styleId="heading2plain">
    <w:name w:val="heading 2 plain"/>
    <w:basedOn w:val="Heading2"/>
    <w:next w:val="Normal"/>
    <w:uiPriority w:val="99"/>
    <w:rsid w:val="00001CB3"/>
    <w:pPr>
      <w:keepNext w:val="0"/>
      <w:keepLines/>
      <w:tabs>
        <w:tab w:val="clear" w:pos="0"/>
        <w:tab w:val="left" w:pos="720"/>
      </w:tabs>
      <w:suppressAutoHyphens w:val="0"/>
      <w:spacing w:before="60" w:after="60"/>
      <w:ind w:left="0" w:firstLine="0"/>
    </w:pPr>
    <w:rPr>
      <w:rFonts w:cs="Arial"/>
      <w:bCs/>
      <w:sz w:val="24"/>
      <w:szCs w:val="24"/>
      <w:lang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677F49"/>
    <w:pPr>
      <w:spacing w:after="0" w:line="240" w:lineRule="auto"/>
    </w:pPr>
    <w:rPr>
      <w:rFonts w:ascii="Arial" w:eastAsia="Times New Roman" w:hAnsi="Arial" w:cs="Arial"/>
      <w:sz w:val="24"/>
      <w:szCs w:val="24"/>
      <w:lang w:val="pl-PL" w:eastAsia="pl-PL"/>
    </w:rPr>
  </w:style>
  <w:style w:type="character" w:customStyle="1" w:styleId="tpa1">
    <w:name w:val="tpa1"/>
    <w:basedOn w:val="DefaultParagraphFont"/>
    <w:rsid w:val="0082016C"/>
  </w:style>
  <w:style w:type="character" w:customStyle="1" w:styleId="ax1">
    <w:name w:val="ax1"/>
    <w:rsid w:val="0082016C"/>
    <w:rPr>
      <w:b/>
      <w:bCs/>
      <w:sz w:val="26"/>
      <w:szCs w:val="26"/>
    </w:rPr>
  </w:style>
  <w:style w:type="character" w:customStyle="1" w:styleId="tax1">
    <w:name w:val="tax1"/>
    <w:rsid w:val="00AE6F27"/>
    <w:rPr>
      <w:b/>
      <w:bCs/>
      <w:sz w:val="26"/>
      <w:szCs w:val="26"/>
    </w:rPr>
  </w:style>
  <w:style w:type="paragraph" w:customStyle="1" w:styleId="Anexa">
    <w:name w:val="Anexa"/>
    <w:basedOn w:val="DefaultText1"/>
    <w:next w:val="DefaultText1"/>
    <w:link w:val="AnexaChar"/>
    <w:uiPriority w:val="99"/>
    <w:rsid w:val="002470BC"/>
    <w:pPr>
      <w:suppressAutoHyphens w:val="0"/>
      <w:overflowPunct/>
      <w:autoSpaceDE/>
    </w:pPr>
    <w:rPr>
      <w:noProof/>
      <w:szCs w:val="24"/>
      <w:lang w:val="ro-RO" w:eastAsia="x-none"/>
    </w:rPr>
  </w:style>
  <w:style w:type="character" w:customStyle="1" w:styleId="AnexaChar">
    <w:name w:val="Anexa Char"/>
    <w:link w:val="Anexa"/>
    <w:uiPriority w:val="99"/>
    <w:locked/>
    <w:rsid w:val="002470BC"/>
    <w:rPr>
      <w:rFonts w:ascii="Times New Roman" w:eastAsia="Times New Roman" w:hAnsi="Times New Roman"/>
      <w:noProof/>
      <w:sz w:val="24"/>
      <w:szCs w:val="24"/>
      <w:lang w:val="ro-RO"/>
    </w:rPr>
  </w:style>
  <w:style w:type="paragraph" w:styleId="BodyTextIndent2">
    <w:name w:val="Body Text Indent 2"/>
    <w:basedOn w:val="Normal"/>
    <w:link w:val="BodyTextIndent2Char"/>
    <w:uiPriority w:val="99"/>
    <w:semiHidden/>
    <w:unhideWhenUsed/>
    <w:rsid w:val="00EE2249"/>
    <w:pPr>
      <w:spacing w:after="120" w:line="480" w:lineRule="auto"/>
      <w:ind w:left="360"/>
    </w:pPr>
    <w:rPr>
      <w:lang w:val="x-none" w:eastAsia="x-none"/>
    </w:rPr>
  </w:style>
  <w:style w:type="character" w:customStyle="1" w:styleId="BodyTextIndent2Char">
    <w:name w:val="Body Text Indent 2 Char"/>
    <w:link w:val="BodyTextIndent2"/>
    <w:uiPriority w:val="99"/>
    <w:semiHidden/>
    <w:rsid w:val="00EE2249"/>
    <w:rPr>
      <w:sz w:val="22"/>
      <w:szCs w:val="22"/>
    </w:rPr>
  </w:style>
  <w:style w:type="character" w:customStyle="1" w:styleId="labeldatatext1">
    <w:name w:val="labeldatatext1"/>
    <w:rsid w:val="0057069E"/>
    <w:rPr>
      <w:rFonts w:ascii="Arial" w:hAnsi="Arial" w:cs="Arial" w:hint="default"/>
      <w:b w:val="0"/>
      <w:bCs w:val="0"/>
      <w:color w:val="000000"/>
      <w:sz w:val="18"/>
      <w:szCs w:val="18"/>
    </w:rPr>
  </w:style>
  <w:style w:type="character" w:customStyle="1" w:styleId="FontStyle13">
    <w:name w:val="Font Style13"/>
    <w:uiPriority w:val="99"/>
    <w:rsid w:val="00BC2BD5"/>
    <w:rPr>
      <w:rFonts w:ascii="Times New Roman" w:hAnsi="Times New Roman" w:cs="Times New Roman" w:hint="default"/>
      <w:sz w:val="16"/>
      <w:szCs w:val="16"/>
    </w:rPr>
  </w:style>
  <w:style w:type="character" w:customStyle="1" w:styleId="FontStyle14">
    <w:name w:val="Font Style14"/>
    <w:uiPriority w:val="99"/>
    <w:rsid w:val="00BC2BD5"/>
    <w:rPr>
      <w:rFonts w:ascii="Times New Roman" w:hAnsi="Times New Roman" w:cs="Times New Roman" w:hint="default"/>
      <w:smallCaps/>
      <w:sz w:val="16"/>
      <w:szCs w:val="16"/>
    </w:rPr>
  </w:style>
  <w:style w:type="character" w:customStyle="1" w:styleId="ListParagraphChar">
    <w:name w:val="List Paragraph Char"/>
    <w:aliases w:val="body 2 Char,Forth level Char,Paragraph Char"/>
    <w:link w:val="ListParagraph"/>
    <w:uiPriority w:val="34"/>
    <w:locked/>
    <w:rsid w:val="00E11D24"/>
    <w:rPr>
      <w:sz w:val="22"/>
      <w:szCs w:val="22"/>
      <w:lang w:eastAsia="ar-SA"/>
    </w:rPr>
  </w:style>
  <w:style w:type="paragraph" w:styleId="BalloonText">
    <w:name w:val="Balloon Text"/>
    <w:basedOn w:val="Normal"/>
    <w:link w:val="BalloonTextChar"/>
    <w:uiPriority w:val="99"/>
    <w:semiHidden/>
    <w:unhideWhenUsed/>
    <w:rsid w:val="00B94527"/>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B94527"/>
    <w:rPr>
      <w:rFonts w:ascii="Segoe UI" w:hAnsi="Segoe UI" w:cs="Segoe UI"/>
      <w:sz w:val="18"/>
      <w:szCs w:val="18"/>
    </w:rPr>
  </w:style>
  <w:style w:type="paragraph" w:customStyle="1" w:styleId="MediumGrid21">
    <w:name w:val="Medium Grid 21"/>
    <w:uiPriority w:val="1"/>
    <w:qFormat/>
    <w:rsid w:val="001A0A6F"/>
    <w:pPr>
      <w:suppressAutoHyphens/>
    </w:pPr>
    <w:rPr>
      <w:rFonts w:ascii="Trebuchet MS" w:eastAsia="MS Mincho" w:hAnsi="Trebuchet MS"/>
      <w:color w:val="00000A"/>
      <w:sz w:val="18"/>
      <w:szCs w:val="18"/>
    </w:rPr>
  </w:style>
  <w:style w:type="character" w:customStyle="1" w:styleId="NoSpacingChar">
    <w:name w:val="No Spacing Char"/>
    <w:link w:val="NoSpacing"/>
    <w:locked/>
    <w:rsid w:val="008901A4"/>
    <w:rPr>
      <w:rFonts w:cs="Calibri"/>
    </w:rPr>
  </w:style>
  <w:style w:type="paragraph" w:styleId="NoSpacing">
    <w:name w:val="No Spacing"/>
    <w:link w:val="NoSpacingChar"/>
    <w:qFormat/>
    <w:rsid w:val="008901A4"/>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85527">
      <w:bodyDiv w:val="1"/>
      <w:marLeft w:val="0"/>
      <w:marRight w:val="0"/>
      <w:marTop w:val="0"/>
      <w:marBottom w:val="0"/>
      <w:divBdr>
        <w:top w:val="none" w:sz="0" w:space="0" w:color="auto"/>
        <w:left w:val="none" w:sz="0" w:space="0" w:color="auto"/>
        <w:bottom w:val="none" w:sz="0" w:space="0" w:color="auto"/>
        <w:right w:val="none" w:sz="0" w:space="0" w:color="auto"/>
      </w:divBdr>
    </w:div>
    <w:div w:id="1333921590">
      <w:bodyDiv w:val="1"/>
      <w:marLeft w:val="0"/>
      <w:marRight w:val="0"/>
      <w:marTop w:val="0"/>
      <w:marBottom w:val="0"/>
      <w:divBdr>
        <w:top w:val="none" w:sz="0" w:space="0" w:color="auto"/>
        <w:left w:val="none" w:sz="0" w:space="0" w:color="auto"/>
        <w:bottom w:val="none" w:sz="0" w:space="0" w:color="auto"/>
        <w:right w:val="none" w:sz="0" w:space="0" w:color="auto"/>
      </w:divBdr>
    </w:div>
    <w:div w:id="1358501215">
      <w:bodyDiv w:val="1"/>
      <w:marLeft w:val="0"/>
      <w:marRight w:val="0"/>
      <w:marTop w:val="0"/>
      <w:marBottom w:val="0"/>
      <w:divBdr>
        <w:top w:val="none" w:sz="0" w:space="0" w:color="auto"/>
        <w:left w:val="none" w:sz="0" w:space="0" w:color="auto"/>
        <w:bottom w:val="none" w:sz="0" w:space="0" w:color="auto"/>
        <w:right w:val="none" w:sz="0" w:space="0" w:color="auto"/>
      </w:divBdr>
    </w:div>
    <w:div w:id="1370108840">
      <w:bodyDiv w:val="1"/>
      <w:marLeft w:val="0"/>
      <w:marRight w:val="0"/>
      <w:marTop w:val="0"/>
      <w:marBottom w:val="0"/>
      <w:divBdr>
        <w:top w:val="none" w:sz="0" w:space="0" w:color="auto"/>
        <w:left w:val="none" w:sz="0" w:space="0" w:color="auto"/>
        <w:bottom w:val="none" w:sz="0" w:space="0" w:color="auto"/>
        <w:right w:val="none" w:sz="0" w:space="0" w:color="auto"/>
      </w:divBdr>
    </w:div>
    <w:div w:id="162026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11BA4-4829-4DDE-AA42-9EBED8EA4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30</Pages>
  <Words>9899</Words>
  <Characters>56428</Characters>
  <Application>Microsoft Office Word</Application>
  <DocSecurity>0</DocSecurity>
  <Lines>470</Lines>
  <Paragraphs>132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SECŢIUNEA</vt:lpstr>
      <vt:lpstr>SECŢIUNEA</vt:lpstr>
    </vt:vector>
  </TitlesOfParts>
  <Company/>
  <LinksUpToDate>false</LinksUpToDate>
  <CharactersWithSpaces>66195</CharactersWithSpaces>
  <SharedDoc>false</SharedDoc>
  <HLinks>
    <vt:vector size="6" baseType="variant">
      <vt:variant>
        <vt:i4>4128808</vt:i4>
      </vt:variant>
      <vt:variant>
        <vt:i4>0</vt:i4>
      </vt:variant>
      <vt:variant>
        <vt:i4>0</vt:i4>
      </vt:variant>
      <vt:variant>
        <vt:i4>5</vt:i4>
      </vt:variant>
      <vt:variant>
        <vt:lpwstr>http://www.inspectmun.ro/Legislatie/legislatie.html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dc:title>
  <dc:subject/>
  <dc:creator>Ioana</dc:creator>
  <cp:keywords/>
  <cp:lastModifiedBy>Amanda</cp:lastModifiedBy>
  <cp:revision>34</cp:revision>
  <cp:lastPrinted>2021-09-09T07:35:00Z</cp:lastPrinted>
  <dcterms:created xsi:type="dcterms:W3CDTF">2023-07-26T06:07:00Z</dcterms:created>
  <dcterms:modified xsi:type="dcterms:W3CDTF">2026-01-19T09:01:00Z</dcterms:modified>
</cp:coreProperties>
</file>