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B02BD" w14:textId="3B088B5A" w:rsidR="00006BB1" w:rsidRPr="00960172" w:rsidRDefault="00006BB1">
      <w:pPr>
        <w:rPr>
          <w:rFonts w:ascii="Times New Roman" w:hAnsi="Times New Roman" w:cs="Times New Roman"/>
          <w:u w:val="single"/>
          <w:lang w:val="es-ES"/>
        </w:rPr>
      </w:pPr>
    </w:p>
    <w:p w14:paraId="6E64E0E1" w14:textId="6DB5B9A9" w:rsidR="00006BB1" w:rsidRPr="00960172" w:rsidRDefault="00006BB1" w:rsidP="00006BB1">
      <w:pPr>
        <w:spacing w:before="120" w:line="276" w:lineRule="auto"/>
        <w:rPr>
          <w:rFonts w:ascii="Times New Roman" w:eastAsia="Segoe UI" w:hAnsi="Times New Roman" w:cs="Times New Roman"/>
          <w:highlight w:val="white"/>
          <w:lang w:val="pt-BR"/>
        </w:rPr>
      </w:pPr>
      <w:r w:rsidRPr="00960172">
        <w:rPr>
          <w:rFonts w:ascii="Times New Roman" w:hAnsi="Times New Roman" w:cs="Times New Roman"/>
          <w:b/>
          <w:i/>
          <w:lang w:val="es-ES"/>
        </w:rPr>
        <w:t xml:space="preserve">Procedura de atribuire prin licitatie deschisa </w:t>
      </w:r>
      <w:r w:rsidRPr="00960172">
        <w:rPr>
          <w:rFonts w:ascii="Times New Roman" w:hAnsi="Times New Roman" w:cs="Times New Roman"/>
          <w:b/>
          <w:bCs/>
          <w:i/>
          <w:lang w:val="es-ES"/>
        </w:rPr>
        <w:t>”</w:t>
      </w:r>
      <w:r w:rsidR="00C2299F" w:rsidRPr="00C2299F">
        <w:t xml:space="preserve"> </w:t>
      </w:r>
      <w:r w:rsidR="00C2299F" w:rsidRPr="00C2299F">
        <w:rPr>
          <w:rFonts w:ascii="Times New Roman" w:hAnsi="Times New Roman" w:cs="Times New Roman"/>
          <w:b/>
          <w:i/>
          <w:lang w:val="es-ES"/>
        </w:rPr>
        <w:t xml:space="preserve">Creșterea potențialului Portului Sulina, Cap Mol - Bazin Maritim </w:t>
      </w:r>
      <w:r w:rsidR="00B809E0" w:rsidRPr="00960172">
        <w:rPr>
          <w:rFonts w:ascii="Times New Roman" w:eastAsia="Segoe UI" w:hAnsi="Times New Roman" w:cs="Times New Roman"/>
          <w:b/>
          <w:i/>
          <w:lang w:val="pt-BR"/>
        </w:rPr>
        <w:t>"</w:t>
      </w:r>
      <w:r w:rsidRPr="00960172">
        <w:rPr>
          <w:rFonts w:ascii="Times New Roman" w:eastAsia="MS Mincho" w:hAnsi="Times New Roman" w:cs="Times New Roman"/>
          <w:b/>
          <w:bCs/>
          <w:lang w:val="es-ES"/>
        </w:rPr>
        <w:t>.</w:t>
      </w:r>
    </w:p>
    <w:p w14:paraId="2F13F7DF" w14:textId="77777777" w:rsidR="00006BB1" w:rsidRPr="00960172" w:rsidRDefault="00006BB1" w:rsidP="00006BB1">
      <w:pPr>
        <w:widowControl w:val="0"/>
        <w:autoSpaceDE w:val="0"/>
        <w:spacing w:line="360" w:lineRule="auto"/>
        <w:contextualSpacing/>
        <w:jc w:val="both"/>
        <w:rPr>
          <w:rFonts w:ascii="Times New Roman" w:hAnsi="Times New Roman" w:cs="Times New Roman"/>
          <w:b/>
          <w:spacing w:val="-1"/>
          <w:lang w:val="es-ES"/>
        </w:rPr>
      </w:pPr>
      <w:r w:rsidRPr="00960172">
        <w:rPr>
          <w:rFonts w:ascii="Times New Roman" w:eastAsia="MS Mincho" w:hAnsi="Times New Roman" w:cs="Times New Roman"/>
          <w:b/>
          <w:lang w:val="es-ES"/>
        </w:rPr>
        <w:t>cod CPV</w:t>
      </w:r>
      <w:r w:rsidRPr="00960172">
        <w:rPr>
          <w:rFonts w:ascii="Times New Roman" w:eastAsia="MS Mincho" w:hAnsi="Times New Roman" w:cs="Times New Roman"/>
          <w:lang w:val="es-ES"/>
        </w:rPr>
        <w:t>-</w:t>
      </w:r>
      <w:r w:rsidRPr="00960172">
        <w:rPr>
          <w:rFonts w:ascii="Times New Roman" w:eastAsia="MS Mincho" w:hAnsi="Times New Roman" w:cs="Times New Roman"/>
          <w:b/>
          <w:lang w:val="es-ES"/>
        </w:rPr>
        <w:t>principal 45241000-8</w:t>
      </w:r>
      <w:r w:rsidRPr="00960172">
        <w:rPr>
          <w:rFonts w:ascii="Times New Roman" w:eastAsia="Segoe UI" w:hAnsi="Times New Roman" w:cs="Times New Roman"/>
          <w:lang w:val="pt-BR"/>
        </w:rPr>
        <w:t xml:space="preserve"> </w:t>
      </w:r>
      <w:r w:rsidRPr="00960172">
        <w:rPr>
          <w:rFonts w:ascii="Times New Roman" w:hAnsi="Times New Roman" w:cs="Times New Roman"/>
          <w:b/>
          <w:spacing w:val="-1"/>
          <w:lang w:val="es-ES"/>
        </w:rPr>
        <w:t xml:space="preserve">Lucrari de constructii de porturi (Rev.2) </w:t>
      </w:r>
    </w:p>
    <w:p w14:paraId="2C1901A7" w14:textId="77777777" w:rsidR="00006BB1" w:rsidRPr="00960172" w:rsidRDefault="00006BB1" w:rsidP="00006BB1">
      <w:pPr>
        <w:widowControl w:val="0"/>
        <w:autoSpaceDE w:val="0"/>
        <w:autoSpaceDN w:val="0"/>
        <w:adjustRightInd w:val="0"/>
        <w:spacing w:line="360" w:lineRule="auto"/>
        <w:ind w:left="1440"/>
        <w:contextualSpacing/>
        <w:jc w:val="both"/>
        <w:rPr>
          <w:rFonts w:ascii="Times New Roman" w:hAnsi="Times New Roman" w:cs="Times New Roman"/>
          <w:b/>
          <w:lang w:val="fr-FR"/>
        </w:rPr>
      </w:pPr>
    </w:p>
    <w:p w14:paraId="56611CC3" w14:textId="77777777" w:rsidR="00006BB1" w:rsidRPr="00960172" w:rsidRDefault="00006BB1" w:rsidP="00006BB1">
      <w:pPr>
        <w:spacing w:line="264" w:lineRule="auto"/>
        <w:contextualSpacing/>
        <w:rPr>
          <w:rFonts w:ascii="Times New Roman" w:hAnsi="Times New Roman" w:cs="Times New Roman"/>
          <w:b/>
          <w:lang w:val="fr-FR"/>
        </w:rPr>
      </w:pPr>
    </w:p>
    <w:p w14:paraId="66994E69" w14:textId="77777777" w:rsidR="00006BB1" w:rsidRPr="00960172" w:rsidRDefault="00006BB1" w:rsidP="00006BB1">
      <w:pPr>
        <w:spacing w:line="264" w:lineRule="auto"/>
        <w:contextualSpacing/>
        <w:jc w:val="center"/>
        <w:rPr>
          <w:rFonts w:ascii="Times New Roman" w:hAnsi="Times New Roman" w:cs="Times New Roman"/>
          <w:b/>
        </w:rPr>
      </w:pPr>
      <w:r w:rsidRPr="00960172">
        <w:rPr>
          <w:rFonts w:ascii="Times New Roman" w:hAnsi="Times New Roman" w:cs="Times New Roman"/>
          <w:b/>
        </w:rPr>
        <w:t>MODELE DE FORMULARE</w:t>
      </w:r>
    </w:p>
    <w:p w14:paraId="22620FBA" w14:textId="77777777" w:rsidR="00006BB1" w:rsidRPr="00960172" w:rsidRDefault="00006BB1" w:rsidP="00006BB1">
      <w:pPr>
        <w:spacing w:line="264" w:lineRule="auto"/>
        <w:contextualSpacing/>
        <w:jc w:val="center"/>
        <w:rPr>
          <w:rFonts w:ascii="Times New Roman" w:hAnsi="Times New Roman" w:cs="Times New Roman"/>
          <w:b/>
        </w:rPr>
      </w:pPr>
      <w:r w:rsidRPr="00960172">
        <w:rPr>
          <w:rFonts w:ascii="Times New Roman" w:hAnsi="Times New Roman" w:cs="Times New Roman"/>
          <w:b/>
        </w:rPr>
        <w:t xml:space="preserve">OPIS </w:t>
      </w:r>
    </w:p>
    <w:tbl>
      <w:tblPr>
        <w:tblW w:w="10019" w:type="dxa"/>
        <w:tblInd w:w="-65" w:type="dxa"/>
        <w:tblLayout w:type="fixed"/>
        <w:tblLook w:val="0000" w:firstRow="0" w:lastRow="0" w:firstColumn="0" w:lastColumn="0" w:noHBand="0" w:noVBand="0"/>
      </w:tblPr>
      <w:tblGrid>
        <w:gridCol w:w="599"/>
        <w:gridCol w:w="7231"/>
        <w:gridCol w:w="2189"/>
      </w:tblGrid>
      <w:tr w:rsidR="00006BB1" w:rsidRPr="00960172" w14:paraId="0F69A672" w14:textId="77777777" w:rsidTr="00BE1849">
        <w:tc>
          <w:tcPr>
            <w:tcW w:w="599" w:type="dxa"/>
            <w:tcBorders>
              <w:top w:val="single" w:sz="4" w:space="0" w:color="000000"/>
              <w:left w:val="single" w:sz="4" w:space="0" w:color="000000"/>
              <w:bottom w:val="single" w:sz="4" w:space="0" w:color="000000"/>
            </w:tcBorders>
            <w:vAlign w:val="center"/>
          </w:tcPr>
          <w:p w14:paraId="27021688"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1</w:t>
            </w:r>
          </w:p>
        </w:tc>
        <w:tc>
          <w:tcPr>
            <w:tcW w:w="7231" w:type="dxa"/>
            <w:tcBorders>
              <w:top w:val="single" w:sz="4" w:space="0" w:color="000000"/>
              <w:left w:val="single" w:sz="4" w:space="0" w:color="000000"/>
              <w:bottom w:val="single" w:sz="4" w:space="0" w:color="000000"/>
            </w:tcBorders>
            <w:vAlign w:val="center"/>
          </w:tcPr>
          <w:p w14:paraId="16272F95" w14:textId="77777777" w:rsidR="00006BB1" w:rsidRPr="00960172" w:rsidRDefault="00006BB1" w:rsidP="00BE1849">
            <w:pPr>
              <w:spacing w:line="264" w:lineRule="auto"/>
              <w:contextualSpacing/>
              <w:rPr>
                <w:rFonts w:ascii="Times New Roman" w:hAnsi="Times New Roman" w:cs="Times New Roman"/>
                <w:b/>
              </w:rPr>
            </w:pPr>
            <w:proofErr w:type="spellStart"/>
            <w:r w:rsidRPr="00960172">
              <w:rPr>
                <w:rFonts w:ascii="Times New Roman" w:hAnsi="Times New Roman" w:cs="Times New Roman"/>
                <w:b/>
              </w:rPr>
              <w:t>Scrisoare</w:t>
            </w:r>
            <w:proofErr w:type="spellEnd"/>
            <w:r w:rsidRPr="00960172">
              <w:rPr>
                <w:rFonts w:ascii="Times New Roman" w:hAnsi="Times New Roman" w:cs="Times New Roman"/>
                <w:b/>
              </w:rPr>
              <w:t xml:space="preserve"> de </w:t>
            </w:r>
            <w:proofErr w:type="spellStart"/>
            <w:r w:rsidRPr="00960172">
              <w:rPr>
                <w:rFonts w:ascii="Times New Roman" w:hAnsi="Times New Roman" w:cs="Times New Roman"/>
                <w:b/>
              </w:rPr>
              <w:t>înaintare</w:t>
            </w:r>
            <w:proofErr w:type="spellEnd"/>
          </w:p>
        </w:tc>
        <w:tc>
          <w:tcPr>
            <w:tcW w:w="2189" w:type="dxa"/>
            <w:tcBorders>
              <w:top w:val="single" w:sz="4" w:space="0" w:color="000000"/>
              <w:left w:val="single" w:sz="4" w:space="0" w:color="000000"/>
              <w:bottom w:val="single" w:sz="4" w:space="0" w:color="000000"/>
              <w:right w:val="single" w:sz="4" w:space="0" w:color="000000"/>
            </w:tcBorders>
            <w:vAlign w:val="center"/>
          </w:tcPr>
          <w:p w14:paraId="7859283D"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1</w:t>
            </w:r>
          </w:p>
        </w:tc>
      </w:tr>
      <w:tr w:rsidR="00006BB1" w:rsidRPr="00960172" w14:paraId="2070FB7A" w14:textId="77777777" w:rsidTr="00BE1849">
        <w:tc>
          <w:tcPr>
            <w:tcW w:w="599" w:type="dxa"/>
            <w:tcBorders>
              <w:top w:val="single" w:sz="4" w:space="0" w:color="000000"/>
              <w:left w:val="single" w:sz="4" w:space="0" w:color="000000"/>
              <w:bottom w:val="single" w:sz="4" w:space="0" w:color="000000"/>
            </w:tcBorders>
            <w:vAlign w:val="center"/>
          </w:tcPr>
          <w:p w14:paraId="632327AC"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2</w:t>
            </w:r>
          </w:p>
        </w:tc>
        <w:tc>
          <w:tcPr>
            <w:tcW w:w="7231" w:type="dxa"/>
            <w:tcBorders>
              <w:top w:val="single" w:sz="4" w:space="0" w:color="000000"/>
              <w:left w:val="single" w:sz="4" w:space="0" w:color="000000"/>
              <w:bottom w:val="single" w:sz="4" w:space="0" w:color="000000"/>
            </w:tcBorders>
            <w:vAlign w:val="center"/>
          </w:tcPr>
          <w:p w14:paraId="56B5DD88" w14:textId="77777777" w:rsidR="00006BB1" w:rsidRPr="00960172" w:rsidRDefault="00006BB1" w:rsidP="00BE1849">
            <w:pPr>
              <w:spacing w:line="264" w:lineRule="auto"/>
              <w:contextualSpacing/>
              <w:rPr>
                <w:rFonts w:ascii="Times New Roman" w:hAnsi="Times New Roman" w:cs="Times New Roman"/>
                <w:b/>
              </w:rPr>
            </w:pPr>
            <w:proofErr w:type="spellStart"/>
            <w:r w:rsidRPr="00960172">
              <w:rPr>
                <w:rFonts w:ascii="Times New Roman" w:hAnsi="Times New Roman" w:cs="Times New Roman"/>
                <w:b/>
              </w:rPr>
              <w:t>Imputernicire</w:t>
            </w:r>
            <w:proofErr w:type="spellEnd"/>
            <w:r w:rsidRPr="00960172">
              <w:rPr>
                <w:rFonts w:ascii="Times New Roman" w:hAnsi="Times New Roman" w:cs="Times New Roman"/>
                <w:b/>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1A008167"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2</w:t>
            </w:r>
          </w:p>
        </w:tc>
      </w:tr>
      <w:tr w:rsidR="00006BB1" w:rsidRPr="00960172" w14:paraId="7398B8E2" w14:textId="77777777" w:rsidTr="00BE1849">
        <w:tc>
          <w:tcPr>
            <w:tcW w:w="599" w:type="dxa"/>
            <w:tcBorders>
              <w:top w:val="single" w:sz="4" w:space="0" w:color="000000"/>
              <w:left w:val="single" w:sz="4" w:space="0" w:color="000000"/>
              <w:bottom w:val="single" w:sz="4" w:space="0" w:color="000000"/>
            </w:tcBorders>
            <w:vAlign w:val="center"/>
          </w:tcPr>
          <w:p w14:paraId="296C2D7F"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3</w:t>
            </w:r>
          </w:p>
        </w:tc>
        <w:tc>
          <w:tcPr>
            <w:tcW w:w="7231" w:type="dxa"/>
            <w:tcBorders>
              <w:top w:val="single" w:sz="4" w:space="0" w:color="000000"/>
              <w:left w:val="single" w:sz="4" w:space="0" w:color="000000"/>
              <w:bottom w:val="single" w:sz="4" w:space="0" w:color="000000"/>
            </w:tcBorders>
            <w:vAlign w:val="center"/>
          </w:tcPr>
          <w:p w14:paraId="361A2120" w14:textId="77777777" w:rsidR="00006BB1" w:rsidRPr="00960172" w:rsidRDefault="00006BB1" w:rsidP="00BE1849">
            <w:pPr>
              <w:spacing w:line="264" w:lineRule="auto"/>
              <w:contextualSpacing/>
              <w:rPr>
                <w:rFonts w:ascii="Times New Roman" w:hAnsi="Times New Roman" w:cs="Times New Roman"/>
                <w:b/>
                <w:lang w:val="es-ES"/>
              </w:rPr>
            </w:pPr>
            <w:r w:rsidRPr="00960172">
              <w:rPr>
                <w:rFonts w:ascii="Times New Roman" w:hAnsi="Times New Roman" w:cs="Times New Roman"/>
                <w:b/>
                <w:lang w:val="es-ES"/>
              </w:rPr>
              <w:t>Declaraţie privind neîncadrarea în situaţiile prevăzute la art. 59 si 60 din Legea nr. 98/2016</w:t>
            </w:r>
          </w:p>
        </w:tc>
        <w:tc>
          <w:tcPr>
            <w:tcW w:w="2189" w:type="dxa"/>
            <w:tcBorders>
              <w:top w:val="single" w:sz="4" w:space="0" w:color="000000"/>
              <w:left w:val="single" w:sz="4" w:space="0" w:color="000000"/>
              <w:bottom w:val="single" w:sz="4" w:space="0" w:color="000000"/>
              <w:right w:val="single" w:sz="4" w:space="0" w:color="000000"/>
            </w:tcBorders>
            <w:vAlign w:val="center"/>
          </w:tcPr>
          <w:p w14:paraId="2375A71D"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3</w:t>
            </w:r>
          </w:p>
        </w:tc>
      </w:tr>
      <w:tr w:rsidR="00006BB1" w:rsidRPr="00960172" w14:paraId="2F7F5F44" w14:textId="77777777" w:rsidTr="00BE1849">
        <w:tc>
          <w:tcPr>
            <w:tcW w:w="599" w:type="dxa"/>
            <w:tcBorders>
              <w:top w:val="single" w:sz="4" w:space="0" w:color="000000"/>
              <w:left w:val="single" w:sz="4" w:space="0" w:color="000000"/>
              <w:bottom w:val="single" w:sz="4" w:space="0" w:color="000000"/>
            </w:tcBorders>
            <w:vAlign w:val="center"/>
          </w:tcPr>
          <w:p w14:paraId="44F99C87"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4</w:t>
            </w:r>
          </w:p>
        </w:tc>
        <w:tc>
          <w:tcPr>
            <w:tcW w:w="7231" w:type="dxa"/>
            <w:tcBorders>
              <w:top w:val="single" w:sz="4" w:space="0" w:color="000000"/>
              <w:left w:val="single" w:sz="4" w:space="0" w:color="000000"/>
              <w:bottom w:val="single" w:sz="4" w:space="0" w:color="000000"/>
            </w:tcBorders>
            <w:vAlign w:val="center"/>
          </w:tcPr>
          <w:p w14:paraId="36F6CC92" w14:textId="77777777" w:rsidR="00006BB1" w:rsidRPr="00960172" w:rsidRDefault="00006BB1" w:rsidP="00BE1849">
            <w:pPr>
              <w:shd w:val="clear" w:color="auto" w:fill="FFFFFF"/>
              <w:spacing w:line="264" w:lineRule="auto"/>
              <w:ind w:right="19"/>
              <w:contextualSpacing/>
              <w:rPr>
                <w:rFonts w:ascii="Times New Roman" w:hAnsi="Times New Roman" w:cs="Times New Roman"/>
                <w:b/>
                <w:lang w:val="es-ES"/>
              </w:rPr>
            </w:pPr>
            <w:r w:rsidRPr="00960172">
              <w:rPr>
                <w:rFonts w:ascii="Times New Roman" w:hAnsi="Times New Roman" w:cs="Times New Roman"/>
                <w:b/>
                <w:spacing w:val="-1"/>
                <w:lang w:val="es-ES"/>
              </w:rPr>
              <w:t xml:space="preserve">ANGAJAMENT ferm privind susţinerea tehnică si/sau profesionala  </w:t>
            </w:r>
            <w:r w:rsidRPr="00960172">
              <w:rPr>
                <w:rFonts w:ascii="Times New Roman" w:hAnsi="Times New Roman" w:cs="Times New Roman"/>
                <w:lang w:val="es-ES"/>
              </w:rPr>
              <w:t>a ofertantului/candidatului/grupului de operatori economici</w:t>
            </w:r>
          </w:p>
        </w:tc>
        <w:tc>
          <w:tcPr>
            <w:tcW w:w="2189" w:type="dxa"/>
            <w:tcBorders>
              <w:top w:val="single" w:sz="4" w:space="0" w:color="000000"/>
              <w:left w:val="single" w:sz="4" w:space="0" w:color="000000"/>
              <w:bottom w:val="single" w:sz="4" w:space="0" w:color="000000"/>
              <w:right w:val="single" w:sz="4" w:space="0" w:color="000000"/>
            </w:tcBorders>
            <w:vAlign w:val="center"/>
          </w:tcPr>
          <w:p w14:paraId="3512DB99"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4</w:t>
            </w:r>
          </w:p>
        </w:tc>
      </w:tr>
      <w:tr w:rsidR="00006BB1" w:rsidRPr="00960172" w14:paraId="54B29669" w14:textId="77777777" w:rsidTr="00BE1849">
        <w:tc>
          <w:tcPr>
            <w:tcW w:w="599" w:type="dxa"/>
            <w:tcBorders>
              <w:top w:val="single" w:sz="4" w:space="0" w:color="000000"/>
              <w:left w:val="single" w:sz="4" w:space="0" w:color="000000"/>
              <w:bottom w:val="single" w:sz="4" w:space="0" w:color="000000"/>
            </w:tcBorders>
            <w:vAlign w:val="center"/>
          </w:tcPr>
          <w:p w14:paraId="44766FA5"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4.1</w:t>
            </w:r>
          </w:p>
        </w:tc>
        <w:tc>
          <w:tcPr>
            <w:tcW w:w="7231" w:type="dxa"/>
            <w:tcBorders>
              <w:top w:val="single" w:sz="4" w:space="0" w:color="000000"/>
              <w:left w:val="single" w:sz="4" w:space="0" w:color="000000"/>
              <w:bottom w:val="single" w:sz="4" w:space="0" w:color="000000"/>
            </w:tcBorders>
            <w:vAlign w:val="center"/>
          </w:tcPr>
          <w:p w14:paraId="0EA5F2C6" w14:textId="77777777" w:rsidR="00006BB1" w:rsidRPr="00960172" w:rsidRDefault="00006BB1" w:rsidP="00BE1849">
            <w:pPr>
              <w:spacing w:line="264" w:lineRule="auto"/>
              <w:contextualSpacing/>
              <w:rPr>
                <w:rFonts w:ascii="Times New Roman" w:hAnsi="Times New Roman" w:cs="Times New Roman"/>
                <w:b/>
                <w:lang w:val="es-ES"/>
              </w:rPr>
            </w:pPr>
            <w:r w:rsidRPr="00960172">
              <w:rPr>
                <w:rFonts w:ascii="Times New Roman" w:hAnsi="Times New Roman" w:cs="Times New Roman"/>
                <w:b/>
                <w:lang w:val="es-ES"/>
              </w:rPr>
              <w:t>Anexa la Formularul nr. 4 Declaratie tert sustinator tehnic si/sau profesional</w:t>
            </w:r>
          </w:p>
        </w:tc>
        <w:tc>
          <w:tcPr>
            <w:tcW w:w="2189" w:type="dxa"/>
            <w:tcBorders>
              <w:top w:val="single" w:sz="4" w:space="0" w:color="000000"/>
              <w:left w:val="single" w:sz="4" w:space="0" w:color="000000"/>
              <w:bottom w:val="single" w:sz="4" w:space="0" w:color="000000"/>
              <w:right w:val="single" w:sz="4" w:space="0" w:color="000000"/>
            </w:tcBorders>
            <w:vAlign w:val="center"/>
          </w:tcPr>
          <w:p w14:paraId="0F5F43A4" w14:textId="77777777" w:rsidR="00006BB1" w:rsidRPr="00960172" w:rsidRDefault="00006BB1" w:rsidP="00BE1849">
            <w:pPr>
              <w:spacing w:line="264" w:lineRule="auto"/>
              <w:contextualSpacing/>
              <w:jc w:val="center"/>
              <w:rPr>
                <w:rFonts w:ascii="Times New Roman" w:hAnsi="Times New Roman" w:cs="Times New Roman"/>
                <w:b/>
              </w:rPr>
            </w:pPr>
            <w:proofErr w:type="spellStart"/>
            <w:r w:rsidRPr="00960172">
              <w:rPr>
                <w:rFonts w:ascii="Times New Roman" w:hAnsi="Times New Roman" w:cs="Times New Roman"/>
                <w:b/>
              </w:rPr>
              <w:t>Anexa</w:t>
            </w:r>
            <w:proofErr w:type="spellEnd"/>
            <w:r w:rsidRPr="00960172">
              <w:rPr>
                <w:rFonts w:ascii="Times New Roman" w:hAnsi="Times New Roman" w:cs="Times New Roman"/>
                <w:b/>
              </w:rPr>
              <w:t xml:space="preserve"> Formular nr. 4</w:t>
            </w:r>
          </w:p>
        </w:tc>
      </w:tr>
      <w:tr w:rsidR="00006BB1" w:rsidRPr="00960172" w14:paraId="18692AA4" w14:textId="77777777" w:rsidTr="00BE1849">
        <w:tc>
          <w:tcPr>
            <w:tcW w:w="599" w:type="dxa"/>
            <w:tcBorders>
              <w:top w:val="single" w:sz="4" w:space="0" w:color="000000"/>
              <w:left w:val="single" w:sz="4" w:space="0" w:color="000000"/>
              <w:bottom w:val="single" w:sz="4" w:space="0" w:color="000000"/>
            </w:tcBorders>
            <w:vAlign w:val="center"/>
          </w:tcPr>
          <w:p w14:paraId="62411DF2" w14:textId="77777777" w:rsidR="00006BB1" w:rsidRPr="00960172" w:rsidRDefault="00006BB1" w:rsidP="00BE1849">
            <w:pPr>
              <w:spacing w:line="264" w:lineRule="auto"/>
              <w:contextualSpacing/>
              <w:jc w:val="center"/>
              <w:rPr>
                <w:rFonts w:ascii="Times New Roman" w:hAnsi="Times New Roman" w:cs="Times New Roman"/>
                <w:b/>
                <w:spacing w:val="-1"/>
              </w:rPr>
            </w:pPr>
            <w:r w:rsidRPr="00960172">
              <w:rPr>
                <w:rFonts w:ascii="Times New Roman" w:hAnsi="Times New Roman" w:cs="Times New Roman"/>
                <w:b/>
              </w:rPr>
              <w:t>5</w:t>
            </w:r>
          </w:p>
        </w:tc>
        <w:tc>
          <w:tcPr>
            <w:tcW w:w="7231" w:type="dxa"/>
            <w:tcBorders>
              <w:top w:val="single" w:sz="4" w:space="0" w:color="000000"/>
              <w:left w:val="single" w:sz="4" w:space="0" w:color="000000"/>
              <w:bottom w:val="single" w:sz="4" w:space="0" w:color="000000"/>
            </w:tcBorders>
            <w:vAlign w:val="center"/>
          </w:tcPr>
          <w:p w14:paraId="7726CB04" w14:textId="77777777" w:rsidR="00006BB1" w:rsidRPr="00960172" w:rsidRDefault="00006BB1" w:rsidP="00BE1849">
            <w:pPr>
              <w:spacing w:line="264" w:lineRule="auto"/>
              <w:contextualSpacing/>
              <w:rPr>
                <w:rFonts w:ascii="Times New Roman" w:hAnsi="Times New Roman" w:cs="Times New Roman"/>
                <w:b/>
              </w:rPr>
            </w:pPr>
            <w:r w:rsidRPr="00960172">
              <w:rPr>
                <w:rFonts w:ascii="Times New Roman" w:hAnsi="Times New Roman" w:cs="Times New Roman"/>
                <w:b/>
              </w:rPr>
              <w:t xml:space="preserve">Acord de </w:t>
            </w:r>
            <w:proofErr w:type="spellStart"/>
            <w:r w:rsidRPr="00960172">
              <w:rPr>
                <w:rFonts w:ascii="Times New Roman" w:hAnsi="Times New Roman" w:cs="Times New Roman"/>
                <w:b/>
              </w:rPr>
              <w:t>subcontractare</w:t>
            </w:r>
            <w:proofErr w:type="spellEnd"/>
            <w:r w:rsidRPr="00960172">
              <w:rPr>
                <w:rFonts w:ascii="Times New Roman" w:hAnsi="Times New Roman" w:cs="Times New Roman"/>
                <w:b/>
              </w:rPr>
              <w:t xml:space="preserve"> </w:t>
            </w:r>
          </w:p>
        </w:tc>
        <w:tc>
          <w:tcPr>
            <w:tcW w:w="2189" w:type="dxa"/>
            <w:tcBorders>
              <w:top w:val="single" w:sz="4" w:space="0" w:color="000000"/>
              <w:left w:val="single" w:sz="4" w:space="0" w:color="000000"/>
              <w:bottom w:val="single" w:sz="4" w:space="0" w:color="000000"/>
              <w:right w:val="single" w:sz="4" w:space="0" w:color="000000"/>
            </w:tcBorders>
            <w:vAlign w:val="center"/>
          </w:tcPr>
          <w:p w14:paraId="26474D31"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5</w:t>
            </w:r>
          </w:p>
        </w:tc>
      </w:tr>
      <w:tr w:rsidR="00006BB1" w:rsidRPr="00960172" w14:paraId="64D81A96" w14:textId="77777777" w:rsidTr="00BE1849">
        <w:tc>
          <w:tcPr>
            <w:tcW w:w="599" w:type="dxa"/>
            <w:tcBorders>
              <w:top w:val="single" w:sz="4" w:space="0" w:color="000000"/>
              <w:left w:val="single" w:sz="4" w:space="0" w:color="000000"/>
              <w:bottom w:val="single" w:sz="4" w:space="0" w:color="000000"/>
            </w:tcBorders>
            <w:vAlign w:val="center"/>
          </w:tcPr>
          <w:p w14:paraId="1595A741"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6</w:t>
            </w:r>
          </w:p>
        </w:tc>
        <w:tc>
          <w:tcPr>
            <w:tcW w:w="7231" w:type="dxa"/>
            <w:tcBorders>
              <w:top w:val="single" w:sz="4" w:space="0" w:color="000000"/>
              <w:left w:val="single" w:sz="4" w:space="0" w:color="000000"/>
              <w:bottom w:val="single" w:sz="4" w:space="0" w:color="000000"/>
            </w:tcBorders>
            <w:vAlign w:val="center"/>
          </w:tcPr>
          <w:p w14:paraId="293E1BA4" w14:textId="77777777" w:rsidR="00006BB1" w:rsidRPr="00960172" w:rsidRDefault="00006BB1" w:rsidP="00BE1849">
            <w:pPr>
              <w:spacing w:line="264" w:lineRule="auto"/>
              <w:contextualSpacing/>
              <w:rPr>
                <w:rFonts w:ascii="Times New Roman" w:hAnsi="Times New Roman" w:cs="Times New Roman"/>
                <w:b/>
              </w:rPr>
            </w:pPr>
            <w:r w:rsidRPr="00960172">
              <w:rPr>
                <w:rFonts w:ascii="Times New Roman" w:hAnsi="Times New Roman" w:cs="Times New Roman"/>
                <w:b/>
              </w:rPr>
              <w:t xml:space="preserve">Acord de </w:t>
            </w:r>
            <w:proofErr w:type="spellStart"/>
            <w:r w:rsidRPr="00960172">
              <w:rPr>
                <w:rFonts w:ascii="Times New Roman" w:hAnsi="Times New Roman" w:cs="Times New Roman"/>
                <w:b/>
              </w:rPr>
              <w:t>asociere</w:t>
            </w:r>
            <w:proofErr w:type="spellEnd"/>
          </w:p>
        </w:tc>
        <w:tc>
          <w:tcPr>
            <w:tcW w:w="2189" w:type="dxa"/>
            <w:tcBorders>
              <w:top w:val="single" w:sz="4" w:space="0" w:color="000000"/>
              <w:left w:val="single" w:sz="4" w:space="0" w:color="000000"/>
              <w:bottom w:val="single" w:sz="4" w:space="0" w:color="000000"/>
              <w:right w:val="single" w:sz="4" w:space="0" w:color="000000"/>
            </w:tcBorders>
            <w:vAlign w:val="center"/>
          </w:tcPr>
          <w:p w14:paraId="4EB730CD"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6</w:t>
            </w:r>
          </w:p>
        </w:tc>
      </w:tr>
      <w:tr w:rsidR="00006BB1" w:rsidRPr="00960172" w14:paraId="332CF591" w14:textId="77777777" w:rsidTr="00BE1849">
        <w:tc>
          <w:tcPr>
            <w:tcW w:w="599" w:type="dxa"/>
            <w:tcBorders>
              <w:top w:val="single" w:sz="4" w:space="0" w:color="000000"/>
              <w:left w:val="single" w:sz="4" w:space="0" w:color="000000"/>
              <w:bottom w:val="single" w:sz="4" w:space="0" w:color="000000"/>
            </w:tcBorders>
            <w:vAlign w:val="center"/>
          </w:tcPr>
          <w:p w14:paraId="5180DED5"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7</w:t>
            </w:r>
          </w:p>
        </w:tc>
        <w:tc>
          <w:tcPr>
            <w:tcW w:w="7231" w:type="dxa"/>
            <w:tcBorders>
              <w:left w:val="single" w:sz="4" w:space="0" w:color="000000"/>
              <w:bottom w:val="single" w:sz="4" w:space="0" w:color="000000"/>
            </w:tcBorders>
            <w:vAlign w:val="center"/>
          </w:tcPr>
          <w:p w14:paraId="57F17243" w14:textId="77777777" w:rsidR="00006BB1" w:rsidRPr="00960172" w:rsidRDefault="00006BB1" w:rsidP="00BE1849">
            <w:pPr>
              <w:tabs>
                <w:tab w:val="left" w:pos="1216"/>
              </w:tabs>
              <w:spacing w:line="264" w:lineRule="auto"/>
              <w:contextualSpacing/>
              <w:rPr>
                <w:rFonts w:ascii="Times New Roman" w:hAnsi="Times New Roman" w:cs="Times New Roman"/>
                <w:b/>
              </w:rPr>
            </w:pPr>
            <w:r w:rsidRPr="00960172">
              <w:rPr>
                <w:rFonts w:ascii="Times New Roman" w:hAnsi="Times New Roman" w:cs="Times New Roman"/>
                <w:b/>
              </w:rPr>
              <w:t xml:space="preserve">Formular de </w:t>
            </w:r>
            <w:proofErr w:type="spellStart"/>
            <w:r w:rsidRPr="00960172">
              <w:rPr>
                <w:rFonts w:ascii="Times New Roman" w:hAnsi="Times New Roman" w:cs="Times New Roman"/>
                <w:b/>
              </w:rPr>
              <w:t>ofertă</w:t>
            </w:r>
            <w:proofErr w:type="spellEnd"/>
          </w:p>
        </w:tc>
        <w:tc>
          <w:tcPr>
            <w:tcW w:w="2189" w:type="dxa"/>
            <w:tcBorders>
              <w:left w:val="single" w:sz="4" w:space="0" w:color="000000"/>
              <w:bottom w:val="single" w:sz="4" w:space="0" w:color="000000"/>
              <w:right w:val="single" w:sz="4" w:space="0" w:color="000000"/>
            </w:tcBorders>
            <w:vAlign w:val="center"/>
          </w:tcPr>
          <w:p w14:paraId="64B948DB"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7</w:t>
            </w:r>
          </w:p>
        </w:tc>
      </w:tr>
      <w:tr w:rsidR="00006BB1" w:rsidRPr="00960172" w14:paraId="6F3A8F3B" w14:textId="77777777" w:rsidTr="00BE1849">
        <w:tc>
          <w:tcPr>
            <w:tcW w:w="599" w:type="dxa"/>
            <w:tcBorders>
              <w:top w:val="single" w:sz="4" w:space="0" w:color="000000"/>
              <w:left w:val="single" w:sz="4" w:space="0" w:color="000000"/>
              <w:bottom w:val="single" w:sz="4" w:space="0" w:color="000000"/>
            </w:tcBorders>
            <w:vAlign w:val="center"/>
          </w:tcPr>
          <w:p w14:paraId="5ED586C1"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7.1</w:t>
            </w:r>
          </w:p>
        </w:tc>
        <w:tc>
          <w:tcPr>
            <w:tcW w:w="7231" w:type="dxa"/>
            <w:tcBorders>
              <w:left w:val="single" w:sz="4" w:space="0" w:color="000000"/>
              <w:bottom w:val="single" w:sz="4" w:space="0" w:color="000000"/>
            </w:tcBorders>
            <w:vAlign w:val="center"/>
          </w:tcPr>
          <w:p w14:paraId="409F741A" w14:textId="7E7A2DA1" w:rsidR="00006BB1" w:rsidRPr="00960172" w:rsidRDefault="00006BB1" w:rsidP="00C004F7">
            <w:pPr>
              <w:tabs>
                <w:tab w:val="left" w:pos="1216"/>
              </w:tabs>
              <w:spacing w:line="264" w:lineRule="auto"/>
              <w:contextualSpacing/>
              <w:rPr>
                <w:rFonts w:ascii="Times New Roman" w:hAnsi="Times New Roman" w:cs="Times New Roman"/>
                <w:b/>
                <w:lang w:val="es-ES"/>
              </w:rPr>
            </w:pPr>
            <w:r w:rsidRPr="00960172">
              <w:rPr>
                <w:rFonts w:ascii="Times New Roman" w:hAnsi="Times New Roman" w:cs="Times New Roman"/>
                <w:b/>
                <w:lang w:val="es-ES"/>
              </w:rPr>
              <w:t xml:space="preserve">Anexa 1 la Formularul 7 – </w:t>
            </w:r>
            <w:r w:rsidR="00C004F7" w:rsidRPr="00960172">
              <w:rPr>
                <w:rFonts w:ascii="Times New Roman" w:hAnsi="Times New Roman" w:cs="Times New Roman"/>
                <w:b/>
                <w:lang w:val="es-ES"/>
              </w:rPr>
              <w:t>Detalierea propunerii financiare</w:t>
            </w:r>
          </w:p>
        </w:tc>
        <w:tc>
          <w:tcPr>
            <w:tcW w:w="2189" w:type="dxa"/>
            <w:tcBorders>
              <w:left w:val="single" w:sz="4" w:space="0" w:color="000000"/>
              <w:bottom w:val="single" w:sz="4" w:space="0" w:color="000000"/>
              <w:right w:val="single" w:sz="4" w:space="0" w:color="000000"/>
            </w:tcBorders>
            <w:vAlign w:val="center"/>
          </w:tcPr>
          <w:p w14:paraId="4035E90E" w14:textId="77777777" w:rsidR="00006BB1" w:rsidRPr="00960172" w:rsidRDefault="00006BB1" w:rsidP="00BE1849">
            <w:pPr>
              <w:spacing w:line="264" w:lineRule="auto"/>
              <w:contextualSpacing/>
              <w:jc w:val="center"/>
              <w:rPr>
                <w:rFonts w:ascii="Times New Roman" w:hAnsi="Times New Roman" w:cs="Times New Roman"/>
                <w:b/>
              </w:rPr>
            </w:pPr>
            <w:proofErr w:type="spellStart"/>
            <w:r w:rsidRPr="00960172">
              <w:rPr>
                <w:rFonts w:ascii="Times New Roman" w:hAnsi="Times New Roman" w:cs="Times New Roman"/>
                <w:b/>
              </w:rPr>
              <w:t>Anexa</w:t>
            </w:r>
            <w:proofErr w:type="spellEnd"/>
            <w:r w:rsidRPr="00960172">
              <w:rPr>
                <w:rFonts w:ascii="Times New Roman" w:hAnsi="Times New Roman" w:cs="Times New Roman"/>
                <w:b/>
              </w:rPr>
              <w:t xml:space="preserve"> 1 la F7</w:t>
            </w:r>
          </w:p>
        </w:tc>
      </w:tr>
      <w:tr w:rsidR="00006BB1" w:rsidRPr="00960172" w14:paraId="769B7D16" w14:textId="77777777" w:rsidTr="00BE1849">
        <w:tc>
          <w:tcPr>
            <w:tcW w:w="599" w:type="dxa"/>
            <w:tcBorders>
              <w:top w:val="single" w:sz="4" w:space="0" w:color="000000"/>
              <w:left w:val="single" w:sz="4" w:space="0" w:color="000000"/>
              <w:bottom w:val="single" w:sz="4" w:space="0" w:color="000000"/>
            </w:tcBorders>
            <w:vAlign w:val="center"/>
          </w:tcPr>
          <w:p w14:paraId="684D7569" w14:textId="634EA0EC" w:rsidR="00006BB1" w:rsidRPr="00960172" w:rsidRDefault="00B809E0"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7.2</w:t>
            </w:r>
          </w:p>
        </w:tc>
        <w:tc>
          <w:tcPr>
            <w:tcW w:w="7231" w:type="dxa"/>
            <w:tcBorders>
              <w:left w:val="single" w:sz="4" w:space="0" w:color="000000"/>
              <w:bottom w:val="single" w:sz="4" w:space="0" w:color="000000"/>
            </w:tcBorders>
            <w:vAlign w:val="center"/>
          </w:tcPr>
          <w:p w14:paraId="7E9E2F68" w14:textId="0B629177" w:rsidR="00006BB1" w:rsidRPr="00960172" w:rsidRDefault="00C004F7" w:rsidP="00BE1849">
            <w:pPr>
              <w:tabs>
                <w:tab w:val="left" w:pos="1216"/>
              </w:tabs>
              <w:spacing w:line="264" w:lineRule="auto"/>
              <w:contextualSpacing/>
              <w:rPr>
                <w:rFonts w:ascii="Times New Roman" w:hAnsi="Times New Roman" w:cs="Times New Roman"/>
                <w:b/>
                <w:lang w:val="es-ES"/>
              </w:rPr>
            </w:pPr>
            <w:r w:rsidRPr="00960172">
              <w:rPr>
                <w:rFonts w:ascii="Times New Roman" w:hAnsi="Times New Roman" w:cs="Times New Roman"/>
                <w:b/>
                <w:lang w:val="es-ES"/>
              </w:rPr>
              <w:t xml:space="preserve">Anexa 2 </w:t>
            </w:r>
            <w:r w:rsidR="00006BB1" w:rsidRPr="00960172">
              <w:rPr>
                <w:rFonts w:ascii="Times New Roman" w:hAnsi="Times New Roman" w:cs="Times New Roman"/>
                <w:b/>
                <w:lang w:val="es-ES"/>
              </w:rPr>
              <w:t>la Formularul 7 Graficul de Plati</w:t>
            </w:r>
          </w:p>
        </w:tc>
        <w:tc>
          <w:tcPr>
            <w:tcW w:w="2189" w:type="dxa"/>
            <w:tcBorders>
              <w:left w:val="single" w:sz="4" w:space="0" w:color="000000"/>
              <w:bottom w:val="single" w:sz="4" w:space="0" w:color="000000"/>
              <w:right w:val="single" w:sz="4" w:space="0" w:color="000000"/>
            </w:tcBorders>
            <w:vAlign w:val="center"/>
          </w:tcPr>
          <w:p w14:paraId="158DA910" w14:textId="64F6AEDC" w:rsidR="00006BB1" w:rsidRPr="00960172" w:rsidRDefault="00C004F7" w:rsidP="00BE1849">
            <w:pPr>
              <w:spacing w:line="264" w:lineRule="auto"/>
              <w:contextualSpacing/>
              <w:jc w:val="center"/>
              <w:rPr>
                <w:rFonts w:ascii="Times New Roman" w:hAnsi="Times New Roman" w:cs="Times New Roman"/>
                <w:b/>
              </w:rPr>
            </w:pPr>
            <w:proofErr w:type="spellStart"/>
            <w:r w:rsidRPr="00960172">
              <w:rPr>
                <w:rFonts w:ascii="Times New Roman" w:hAnsi="Times New Roman" w:cs="Times New Roman"/>
                <w:b/>
              </w:rPr>
              <w:t>Anexa</w:t>
            </w:r>
            <w:proofErr w:type="spellEnd"/>
            <w:r w:rsidRPr="00960172">
              <w:rPr>
                <w:rFonts w:ascii="Times New Roman" w:hAnsi="Times New Roman" w:cs="Times New Roman"/>
                <w:b/>
              </w:rPr>
              <w:t xml:space="preserve"> 2</w:t>
            </w:r>
            <w:r w:rsidR="00006BB1" w:rsidRPr="00960172">
              <w:rPr>
                <w:rFonts w:ascii="Times New Roman" w:hAnsi="Times New Roman" w:cs="Times New Roman"/>
                <w:b/>
              </w:rPr>
              <w:t xml:space="preserve"> la F7</w:t>
            </w:r>
          </w:p>
        </w:tc>
      </w:tr>
      <w:tr w:rsidR="00006BB1" w:rsidRPr="00960172" w14:paraId="55D58CFD" w14:textId="77777777" w:rsidTr="00BE1849">
        <w:tc>
          <w:tcPr>
            <w:tcW w:w="599" w:type="dxa"/>
            <w:tcBorders>
              <w:left w:val="single" w:sz="4" w:space="0" w:color="000000"/>
              <w:bottom w:val="single" w:sz="4" w:space="0" w:color="000000"/>
            </w:tcBorders>
            <w:vAlign w:val="center"/>
          </w:tcPr>
          <w:p w14:paraId="461AB0A0"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8</w:t>
            </w:r>
          </w:p>
        </w:tc>
        <w:tc>
          <w:tcPr>
            <w:tcW w:w="7231" w:type="dxa"/>
            <w:tcBorders>
              <w:top w:val="single" w:sz="4" w:space="0" w:color="000000"/>
              <w:left w:val="single" w:sz="4" w:space="0" w:color="000000"/>
              <w:bottom w:val="single" w:sz="4" w:space="0" w:color="000000"/>
            </w:tcBorders>
            <w:vAlign w:val="center"/>
          </w:tcPr>
          <w:p w14:paraId="08F6B8E1" w14:textId="77777777" w:rsidR="00006BB1" w:rsidRPr="00960172" w:rsidRDefault="00006BB1" w:rsidP="00BE1849">
            <w:pPr>
              <w:autoSpaceDE w:val="0"/>
              <w:spacing w:line="264" w:lineRule="auto"/>
              <w:contextualSpacing/>
              <w:rPr>
                <w:rFonts w:ascii="Times New Roman" w:hAnsi="Times New Roman" w:cs="Times New Roman"/>
                <w:b/>
              </w:rPr>
            </w:pPr>
            <w:r w:rsidRPr="00960172">
              <w:rPr>
                <w:rFonts w:ascii="Times New Roman" w:hAnsi="Times New Roman" w:cs="Times New Roman"/>
                <w:b/>
              </w:rPr>
              <w:t xml:space="preserve">Formular </w:t>
            </w:r>
            <w:proofErr w:type="spellStart"/>
            <w:r w:rsidRPr="00960172">
              <w:rPr>
                <w:rFonts w:ascii="Times New Roman" w:hAnsi="Times New Roman" w:cs="Times New Roman"/>
                <w:b/>
              </w:rPr>
              <w:t>propunere</w:t>
            </w:r>
            <w:proofErr w:type="spellEnd"/>
            <w:r w:rsidRPr="00960172">
              <w:rPr>
                <w:rFonts w:ascii="Times New Roman" w:hAnsi="Times New Roman" w:cs="Times New Roman"/>
                <w:b/>
              </w:rPr>
              <w:t xml:space="preserve"> </w:t>
            </w:r>
            <w:proofErr w:type="spellStart"/>
            <w:r w:rsidRPr="00960172">
              <w:rPr>
                <w:rFonts w:ascii="Times New Roman" w:hAnsi="Times New Roman" w:cs="Times New Roman"/>
                <w:b/>
              </w:rPr>
              <w:t>tehnică</w:t>
            </w:r>
            <w:proofErr w:type="spellEnd"/>
          </w:p>
        </w:tc>
        <w:tc>
          <w:tcPr>
            <w:tcW w:w="2189" w:type="dxa"/>
            <w:tcBorders>
              <w:top w:val="single" w:sz="4" w:space="0" w:color="000000"/>
              <w:left w:val="single" w:sz="4" w:space="0" w:color="000000"/>
              <w:bottom w:val="single" w:sz="4" w:space="0" w:color="000000"/>
              <w:right w:val="single" w:sz="4" w:space="0" w:color="000000"/>
            </w:tcBorders>
            <w:vAlign w:val="center"/>
          </w:tcPr>
          <w:p w14:paraId="7C1F3F8A"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nr.8</w:t>
            </w:r>
          </w:p>
        </w:tc>
      </w:tr>
      <w:tr w:rsidR="00006BB1" w:rsidRPr="00960172" w14:paraId="09C514B7" w14:textId="77777777" w:rsidTr="00BE1849">
        <w:tc>
          <w:tcPr>
            <w:tcW w:w="599" w:type="dxa"/>
            <w:tcBorders>
              <w:left w:val="single" w:sz="4" w:space="0" w:color="000000"/>
              <w:bottom w:val="single" w:sz="4" w:space="0" w:color="000000"/>
            </w:tcBorders>
            <w:vAlign w:val="center"/>
          </w:tcPr>
          <w:p w14:paraId="7C8EA97D"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9</w:t>
            </w:r>
          </w:p>
        </w:tc>
        <w:tc>
          <w:tcPr>
            <w:tcW w:w="7231" w:type="dxa"/>
            <w:tcBorders>
              <w:top w:val="single" w:sz="4" w:space="0" w:color="000000"/>
              <w:left w:val="single" w:sz="4" w:space="0" w:color="000000"/>
              <w:bottom w:val="single" w:sz="4" w:space="0" w:color="000000"/>
            </w:tcBorders>
            <w:vAlign w:val="center"/>
          </w:tcPr>
          <w:p w14:paraId="0809099D" w14:textId="77777777" w:rsidR="00006BB1" w:rsidRPr="00960172" w:rsidRDefault="00006BB1" w:rsidP="00BE1849">
            <w:pPr>
              <w:autoSpaceDE w:val="0"/>
              <w:spacing w:line="264" w:lineRule="auto"/>
              <w:contextualSpacing/>
              <w:rPr>
                <w:rFonts w:ascii="Times New Roman" w:hAnsi="Times New Roman" w:cs="Times New Roman"/>
                <w:b/>
              </w:rPr>
            </w:pPr>
            <w:r w:rsidRPr="00960172">
              <w:rPr>
                <w:rFonts w:ascii="Times New Roman" w:hAnsi="Times New Roman" w:cs="Times New Roman"/>
                <w:b/>
              </w:rPr>
              <w:t xml:space="preserve">CV cu </w:t>
            </w:r>
            <w:proofErr w:type="spellStart"/>
            <w:r w:rsidRPr="00960172">
              <w:rPr>
                <w:rFonts w:ascii="Times New Roman" w:hAnsi="Times New Roman" w:cs="Times New Roman"/>
                <w:b/>
              </w:rPr>
              <w:t>anexa</w:t>
            </w:r>
            <w:proofErr w:type="spellEnd"/>
          </w:p>
        </w:tc>
        <w:tc>
          <w:tcPr>
            <w:tcW w:w="2189" w:type="dxa"/>
            <w:tcBorders>
              <w:top w:val="single" w:sz="4" w:space="0" w:color="000000"/>
              <w:left w:val="single" w:sz="4" w:space="0" w:color="000000"/>
              <w:bottom w:val="single" w:sz="4" w:space="0" w:color="000000"/>
              <w:right w:val="single" w:sz="4" w:space="0" w:color="000000"/>
            </w:tcBorders>
            <w:vAlign w:val="center"/>
          </w:tcPr>
          <w:p w14:paraId="5DC28069"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9</w:t>
            </w:r>
          </w:p>
        </w:tc>
      </w:tr>
      <w:tr w:rsidR="00006BB1" w:rsidRPr="00960172" w14:paraId="52E55829" w14:textId="77777777" w:rsidTr="00BE1849">
        <w:tc>
          <w:tcPr>
            <w:tcW w:w="599" w:type="dxa"/>
            <w:tcBorders>
              <w:left w:val="single" w:sz="4" w:space="0" w:color="000000"/>
              <w:bottom w:val="single" w:sz="4" w:space="0" w:color="000000"/>
            </w:tcBorders>
            <w:vAlign w:val="center"/>
          </w:tcPr>
          <w:p w14:paraId="68B8586A"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10</w:t>
            </w:r>
          </w:p>
        </w:tc>
        <w:tc>
          <w:tcPr>
            <w:tcW w:w="7231" w:type="dxa"/>
            <w:tcBorders>
              <w:left w:val="single" w:sz="4" w:space="0" w:color="000000"/>
              <w:bottom w:val="single" w:sz="4" w:space="0" w:color="000000"/>
            </w:tcBorders>
            <w:vAlign w:val="center"/>
          </w:tcPr>
          <w:p w14:paraId="0324D399" w14:textId="77777777" w:rsidR="00006BB1" w:rsidRPr="00960172" w:rsidRDefault="00006BB1" w:rsidP="00BE1849">
            <w:pPr>
              <w:autoSpaceDE w:val="0"/>
              <w:spacing w:line="264" w:lineRule="auto"/>
              <w:contextualSpacing/>
              <w:rPr>
                <w:rFonts w:ascii="Times New Roman" w:hAnsi="Times New Roman" w:cs="Times New Roman"/>
                <w:b/>
              </w:rPr>
            </w:pPr>
            <w:proofErr w:type="spellStart"/>
            <w:r w:rsidRPr="00960172">
              <w:rPr>
                <w:rFonts w:ascii="Times New Roman" w:hAnsi="Times New Roman" w:cs="Times New Roman"/>
                <w:b/>
              </w:rPr>
              <w:t>Declarație</w:t>
            </w:r>
            <w:proofErr w:type="spellEnd"/>
            <w:r w:rsidRPr="00960172">
              <w:rPr>
                <w:rFonts w:ascii="Times New Roman" w:hAnsi="Times New Roman" w:cs="Times New Roman"/>
                <w:b/>
              </w:rPr>
              <w:t xml:space="preserve"> </w:t>
            </w:r>
            <w:proofErr w:type="spellStart"/>
            <w:r w:rsidRPr="00960172">
              <w:rPr>
                <w:rFonts w:ascii="Times New Roman" w:hAnsi="Times New Roman" w:cs="Times New Roman"/>
                <w:b/>
              </w:rPr>
              <w:t>disponibilitate</w:t>
            </w:r>
            <w:proofErr w:type="spellEnd"/>
          </w:p>
        </w:tc>
        <w:tc>
          <w:tcPr>
            <w:tcW w:w="2189" w:type="dxa"/>
            <w:tcBorders>
              <w:left w:val="single" w:sz="4" w:space="0" w:color="000000"/>
              <w:bottom w:val="single" w:sz="4" w:space="0" w:color="000000"/>
              <w:right w:val="single" w:sz="4" w:space="0" w:color="000000"/>
            </w:tcBorders>
            <w:vAlign w:val="center"/>
          </w:tcPr>
          <w:p w14:paraId="36D63613"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10</w:t>
            </w:r>
          </w:p>
        </w:tc>
      </w:tr>
      <w:tr w:rsidR="00006BB1" w:rsidRPr="00960172" w14:paraId="5C7F2398" w14:textId="77777777" w:rsidTr="00BE1849">
        <w:tc>
          <w:tcPr>
            <w:tcW w:w="599" w:type="dxa"/>
            <w:tcBorders>
              <w:left w:val="single" w:sz="4" w:space="0" w:color="000000"/>
              <w:bottom w:val="single" w:sz="4" w:space="0" w:color="000000"/>
            </w:tcBorders>
            <w:vAlign w:val="center"/>
          </w:tcPr>
          <w:p w14:paraId="437404E5"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11</w:t>
            </w:r>
          </w:p>
        </w:tc>
        <w:tc>
          <w:tcPr>
            <w:tcW w:w="7231" w:type="dxa"/>
            <w:tcBorders>
              <w:left w:val="single" w:sz="4" w:space="0" w:color="000000"/>
              <w:bottom w:val="single" w:sz="4" w:space="0" w:color="000000"/>
            </w:tcBorders>
            <w:vAlign w:val="center"/>
          </w:tcPr>
          <w:p w14:paraId="54ECA386" w14:textId="77777777" w:rsidR="00006BB1" w:rsidRPr="00960172" w:rsidRDefault="00006BB1" w:rsidP="00BE1849">
            <w:pPr>
              <w:autoSpaceDE w:val="0"/>
              <w:spacing w:line="264" w:lineRule="auto"/>
              <w:contextualSpacing/>
              <w:rPr>
                <w:rFonts w:ascii="Times New Roman" w:hAnsi="Times New Roman" w:cs="Times New Roman"/>
                <w:b/>
                <w:lang w:val="es-ES"/>
              </w:rPr>
            </w:pPr>
            <w:r w:rsidRPr="00960172">
              <w:rPr>
                <w:rFonts w:ascii="Times New Roman" w:hAnsi="Times New Roman" w:cs="Times New Roman"/>
                <w:b/>
                <w:lang w:val="es-ES"/>
              </w:rPr>
              <w:t>Declarație privind termenul de garanție a lucrărilor</w:t>
            </w:r>
          </w:p>
        </w:tc>
        <w:tc>
          <w:tcPr>
            <w:tcW w:w="2189" w:type="dxa"/>
            <w:tcBorders>
              <w:left w:val="single" w:sz="4" w:space="0" w:color="000000"/>
              <w:bottom w:val="single" w:sz="4" w:space="0" w:color="000000"/>
              <w:right w:val="single" w:sz="4" w:space="0" w:color="000000"/>
            </w:tcBorders>
            <w:vAlign w:val="center"/>
          </w:tcPr>
          <w:p w14:paraId="154A3FD2"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11</w:t>
            </w:r>
          </w:p>
        </w:tc>
      </w:tr>
      <w:tr w:rsidR="00006BB1" w:rsidRPr="00960172" w14:paraId="102A194C" w14:textId="77777777" w:rsidTr="00BE1849">
        <w:tc>
          <w:tcPr>
            <w:tcW w:w="599" w:type="dxa"/>
            <w:tcBorders>
              <w:top w:val="single" w:sz="4" w:space="0" w:color="000000"/>
              <w:left w:val="single" w:sz="4" w:space="0" w:color="000000"/>
              <w:bottom w:val="single" w:sz="4" w:space="0" w:color="000000"/>
            </w:tcBorders>
            <w:vAlign w:val="center"/>
          </w:tcPr>
          <w:p w14:paraId="148562ED"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12</w:t>
            </w:r>
          </w:p>
        </w:tc>
        <w:tc>
          <w:tcPr>
            <w:tcW w:w="7231" w:type="dxa"/>
            <w:tcBorders>
              <w:left w:val="single" w:sz="4" w:space="0" w:color="000000"/>
              <w:bottom w:val="single" w:sz="4" w:space="0" w:color="000000"/>
            </w:tcBorders>
            <w:vAlign w:val="center"/>
          </w:tcPr>
          <w:p w14:paraId="5C30D65E" w14:textId="77777777" w:rsidR="00006BB1" w:rsidRPr="00960172" w:rsidRDefault="00006BB1" w:rsidP="00BE1849">
            <w:pPr>
              <w:autoSpaceDE w:val="0"/>
              <w:spacing w:line="264" w:lineRule="auto"/>
              <w:contextualSpacing/>
              <w:rPr>
                <w:rFonts w:ascii="Times New Roman" w:hAnsi="Times New Roman" w:cs="Times New Roman"/>
                <w:b/>
              </w:rPr>
            </w:pPr>
            <w:proofErr w:type="spellStart"/>
            <w:r w:rsidRPr="00960172">
              <w:rPr>
                <w:rFonts w:ascii="Times New Roman" w:hAnsi="Times New Roman" w:cs="Times New Roman"/>
                <w:b/>
              </w:rPr>
              <w:t>Scrisoare</w:t>
            </w:r>
            <w:proofErr w:type="spellEnd"/>
            <w:r w:rsidRPr="00960172">
              <w:rPr>
                <w:rFonts w:ascii="Times New Roman" w:hAnsi="Times New Roman" w:cs="Times New Roman"/>
                <w:b/>
              </w:rPr>
              <w:t xml:space="preserve"> de </w:t>
            </w:r>
            <w:proofErr w:type="spellStart"/>
            <w:r w:rsidRPr="00960172">
              <w:rPr>
                <w:rFonts w:ascii="Times New Roman" w:hAnsi="Times New Roman" w:cs="Times New Roman"/>
                <w:b/>
              </w:rPr>
              <w:t>garanţie</w:t>
            </w:r>
            <w:proofErr w:type="spellEnd"/>
            <w:r w:rsidRPr="00960172">
              <w:rPr>
                <w:rFonts w:ascii="Times New Roman" w:hAnsi="Times New Roman" w:cs="Times New Roman"/>
                <w:b/>
              </w:rPr>
              <w:t xml:space="preserve"> </w:t>
            </w:r>
            <w:proofErr w:type="spellStart"/>
            <w:r w:rsidRPr="00960172">
              <w:rPr>
                <w:rFonts w:ascii="Times New Roman" w:hAnsi="Times New Roman" w:cs="Times New Roman"/>
                <w:b/>
              </w:rPr>
              <w:t>participare</w:t>
            </w:r>
            <w:proofErr w:type="spellEnd"/>
          </w:p>
        </w:tc>
        <w:tc>
          <w:tcPr>
            <w:tcW w:w="2189" w:type="dxa"/>
            <w:tcBorders>
              <w:top w:val="single" w:sz="4" w:space="0" w:color="000000"/>
              <w:left w:val="single" w:sz="4" w:space="0" w:color="000000"/>
              <w:bottom w:val="single" w:sz="4" w:space="0" w:color="000000"/>
              <w:right w:val="single" w:sz="4" w:space="0" w:color="000000"/>
            </w:tcBorders>
            <w:vAlign w:val="center"/>
          </w:tcPr>
          <w:p w14:paraId="589CBDCC"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Formular nr. 12</w:t>
            </w:r>
          </w:p>
        </w:tc>
      </w:tr>
      <w:tr w:rsidR="00006BB1" w:rsidRPr="00960172" w14:paraId="216DF9A3" w14:textId="77777777" w:rsidTr="00BE1849">
        <w:tc>
          <w:tcPr>
            <w:tcW w:w="599" w:type="dxa"/>
            <w:tcBorders>
              <w:left w:val="single" w:sz="4" w:space="0" w:color="000000"/>
              <w:bottom w:val="single" w:sz="4" w:space="0" w:color="000000"/>
            </w:tcBorders>
            <w:vAlign w:val="center"/>
          </w:tcPr>
          <w:p w14:paraId="3A193873"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13</w:t>
            </w:r>
          </w:p>
        </w:tc>
        <w:tc>
          <w:tcPr>
            <w:tcW w:w="7231" w:type="dxa"/>
            <w:tcBorders>
              <w:top w:val="single" w:sz="4" w:space="0" w:color="000000"/>
              <w:left w:val="single" w:sz="4" w:space="0" w:color="000000"/>
              <w:bottom w:val="single" w:sz="4" w:space="0" w:color="000000"/>
            </w:tcBorders>
            <w:vAlign w:val="center"/>
          </w:tcPr>
          <w:p w14:paraId="74976453" w14:textId="77777777" w:rsidR="00006BB1" w:rsidRPr="00960172" w:rsidRDefault="00006BB1" w:rsidP="00BE1849">
            <w:pPr>
              <w:pStyle w:val="Titlu1"/>
              <w:tabs>
                <w:tab w:val="left" w:pos="1216"/>
              </w:tabs>
              <w:spacing w:before="0" w:after="0" w:line="276" w:lineRule="auto"/>
              <w:contextualSpacing/>
              <w:rPr>
                <w:rFonts w:ascii="Times New Roman" w:hAnsi="Times New Roman" w:cs="Times New Roman"/>
                <w:sz w:val="22"/>
                <w:szCs w:val="22"/>
              </w:rPr>
            </w:pPr>
            <w:proofErr w:type="spellStart"/>
            <w:r w:rsidRPr="00960172">
              <w:rPr>
                <w:rFonts w:ascii="Times New Roman" w:hAnsi="Times New Roman" w:cs="Times New Roman"/>
                <w:sz w:val="22"/>
                <w:szCs w:val="22"/>
              </w:rPr>
              <w:t>Declaraţie</w:t>
            </w:r>
            <w:proofErr w:type="spellEnd"/>
            <w:r w:rsidRPr="00960172">
              <w:rPr>
                <w:rFonts w:ascii="Times New Roman" w:hAnsi="Times New Roman" w:cs="Times New Roman"/>
                <w:sz w:val="22"/>
                <w:szCs w:val="22"/>
              </w:rPr>
              <w:t xml:space="preserve"> privind respectarea măsurilor referitoare la </w:t>
            </w:r>
            <w:proofErr w:type="spellStart"/>
            <w:r w:rsidRPr="00960172">
              <w:rPr>
                <w:rFonts w:ascii="Times New Roman" w:hAnsi="Times New Roman" w:cs="Times New Roman"/>
                <w:sz w:val="22"/>
                <w:szCs w:val="22"/>
              </w:rPr>
              <w:t>condiţiile</w:t>
            </w:r>
            <w:proofErr w:type="spellEnd"/>
            <w:r w:rsidRPr="00960172">
              <w:rPr>
                <w:rFonts w:ascii="Times New Roman" w:hAnsi="Times New Roman" w:cs="Times New Roman"/>
                <w:sz w:val="22"/>
                <w:szCs w:val="22"/>
              </w:rPr>
              <w:t xml:space="preserve"> de muncă </w:t>
            </w:r>
            <w:proofErr w:type="spellStart"/>
            <w:r w:rsidRPr="00960172">
              <w:rPr>
                <w:rFonts w:ascii="Times New Roman" w:hAnsi="Times New Roman" w:cs="Times New Roman"/>
                <w:sz w:val="22"/>
                <w:szCs w:val="22"/>
              </w:rPr>
              <w:t>şi</w:t>
            </w:r>
            <w:proofErr w:type="spellEnd"/>
            <w:r w:rsidRPr="00960172">
              <w:rPr>
                <w:rFonts w:ascii="Times New Roman" w:hAnsi="Times New Roman" w:cs="Times New Roman"/>
                <w:sz w:val="22"/>
                <w:szCs w:val="22"/>
              </w:rPr>
              <w:t xml:space="preserve"> </w:t>
            </w:r>
            <w:proofErr w:type="spellStart"/>
            <w:r w:rsidRPr="00960172">
              <w:rPr>
                <w:rFonts w:ascii="Times New Roman" w:hAnsi="Times New Roman" w:cs="Times New Roman"/>
                <w:sz w:val="22"/>
                <w:szCs w:val="22"/>
              </w:rPr>
              <w:t>protecţia</w:t>
            </w:r>
            <w:proofErr w:type="spellEnd"/>
            <w:r w:rsidRPr="00960172">
              <w:rPr>
                <w:rFonts w:ascii="Times New Roman" w:hAnsi="Times New Roman" w:cs="Times New Roman"/>
                <w:sz w:val="22"/>
                <w:szCs w:val="22"/>
              </w:rPr>
              <w:t xml:space="preserve"> muncii, </w:t>
            </w:r>
            <w:proofErr w:type="spellStart"/>
            <w:r w:rsidRPr="00960172">
              <w:rPr>
                <w:rFonts w:ascii="Times New Roman" w:hAnsi="Times New Roman" w:cs="Times New Roman"/>
                <w:sz w:val="22"/>
                <w:szCs w:val="22"/>
              </w:rPr>
              <w:t>securităţii</w:t>
            </w:r>
            <w:proofErr w:type="spellEnd"/>
            <w:r w:rsidRPr="00960172">
              <w:rPr>
                <w:rFonts w:ascii="Times New Roman" w:hAnsi="Times New Roman" w:cs="Times New Roman"/>
                <w:sz w:val="22"/>
                <w:szCs w:val="22"/>
              </w:rPr>
              <w:t xml:space="preserve"> </w:t>
            </w:r>
            <w:proofErr w:type="spellStart"/>
            <w:r w:rsidRPr="00960172">
              <w:rPr>
                <w:rFonts w:ascii="Times New Roman" w:hAnsi="Times New Roman" w:cs="Times New Roman"/>
                <w:sz w:val="22"/>
                <w:szCs w:val="22"/>
              </w:rPr>
              <w:t>şi</w:t>
            </w:r>
            <w:proofErr w:type="spellEnd"/>
            <w:r w:rsidRPr="00960172">
              <w:rPr>
                <w:rFonts w:ascii="Times New Roman" w:hAnsi="Times New Roman" w:cs="Times New Roman"/>
                <w:sz w:val="22"/>
                <w:szCs w:val="22"/>
              </w:rPr>
              <w:t xml:space="preserve"> </w:t>
            </w:r>
            <w:proofErr w:type="spellStart"/>
            <w:r w:rsidRPr="00960172">
              <w:rPr>
                <w:rFonts w:ascii="Times New Roman" w:hAnsi="Times New Roman" w:cs="Times New Roman"/>
                <w:sz w:val="22"/>
                <w:szCs w:val="22"/>
              </w:rPr>
              <w:t>sănătăţii</w:t>
            </w:r>
            <w:proofErr w:type="spellEnd"/>
            <w:r w:rsidRPr="00960172">
              <w:rPr>
                <w:rFonts w:ascii="Times New Roman" w:hAnsi="Times New Roman" w:cs="Times New Roman"/>
                <w:sz w:val="22"/>
                <w:szCs w:val="22"/>
              </w:rPr>
              <w:t xml:space="preserve"> în muncă, </w:t>
            </w:r>
            <w:proofErr w:type="spellStart"/>
            <w:r w:rsidRPr="00960172">
              <w:rPr>
                <w:rFonts w:ascii="Times New Roman" w:hAnsi="Times New Roman" w:cs="Times New Roman"/>
                <w:sz w:val="22"/>
                <w:szCs w:val="22"/>
              </w:rPr>
              <w:t>protectia</w:t>
            </w:r>
            <w:proofErr w:type="spellEnd"/>
            <w:r w:rsidRPr="00960172">
              <w:rPr>
                <w:rFonts w:ascii="Times New Roman" w:hAnsi="Times New Roman" w:cs="Times New Roman"/>
                <w:sz w:val="22"/>
                <w:szCs w:val="22"/>
              </w:rPr>
              <w:t xml:space="preserve"> mediului</w:t>
            </w:r>
          </w:p>
        </w:tc>
        <w:tc>
          <w:tcPr>
            <w:tcW w:w="2189" w:type="dxa"/>
            <w:tcBorders>
              <w:top w:val="single" w:sz="4" w:space="0" w:color="000000"/>
              <w:left w:val="single" w:sz="4" w:space="0" w:color="000000"/>
              <w:bottom w:val="single" w:sz="4" w:space="0" w:color="000000"/>
              <w:right w:val="single" w:sz="4" w:space="0" w:color="000000"/>
            </w:tcBorders>
            <w:vAlign w:val="center"/>
          </w:tcPr>
          <w:p w14:paraId="6EF0A81B" w14:textId="77777777" w:rsidR="00006BB1" w:rsidRPr="00960172" w:rsidRDefault="00006BB1" w:rsidP="00BE1849">
            <w:pPr>
              <w:spacing w:line="264" w:lineRule="auto"/>
              <w:contextualSpacing/>
              <w:jc w:val="center"/>
              <w:rPr>
                <w:rFonts w:ascii="Times New Roman" w:hAnsi="Times New Roman" w:cs="Times New Roman"/>
              </w:rPr>
            </w:pPr>
            <w:r w:rsidRPr="00960172">
              <w:rPr>
                <w:rFonts w:ascii="Times New Roman" w:hAnsi="Times New Roman" w:cs="Times New Roman"/>
                <w:b/>
              </w:rPr>
              <w:t>Formular nr. 13</w:t>
            </w:r>
          </w:p>
        </w:tc>
      </w:tr>
      <w:tr w:rsidR="00006BB1" w:rsidRPr="00960172" w14:paraId="65440876" w14:textId="77777777" w:rsidTr="00466D52">
        <w:tc>
          <w:tcPr>
            <w:tcW w:w="599" w:type="dxa"/>
            <w:tcBorders>
              <w:left w:val="single" w:sz="4" w:space="0" w:color="000000"/>
            </w:tcBorders>
            <w:vAlign w:val="center"/>
          </w:tcPr>
          <w:p w14:paraId="130EB65D" w14:textId="77777777" w:rsidR="00006BB1" w:rsidRPr="00960172" w:rsidRDefault="00006BB1" w:rsidP="00BE1849">
            <w:pPr>
              <w:spacing w:line="264" w:lineRule="auto"/>
              <w:contextualSpacing/>
              <w:jc w:val="center"/>
              <w:rPr>
                <w:rFonts w:ascii="Times New Roman" w:hAnsi="Times New Roman" w:cs="Times New Roman"/>
                <w:b/>
              </w:rPr>
            </w:pPr>
            <w:r w:rsidRPr="00960172">
              <w:rPr>
                <w:rFonts w:ascii="Times New Roman" w:hAnsi="Times New Roman" w:cs="Times New Roman"/>
                <w:b/>
              </w:rPr>
              <w:t>14</w:t>
            </w:r>
          </w:p>
        </w:tc>
        <w:tc>
          <w:tcPr>
            <w:tcW w:w="7231" w:type="dxa"/>
            <w:tcBorders>
              <w:top w:val="single" w:sz="4" w:space="0" w:color="000000"/>
              <w:left w:val="single" w:sz="4" w:space="0" w:color="000000"/>
              <w:bottom w:val="single" w:sz="4" w:space="0" w:color="000000"/>
            </w:tcBorders>
            <w:vAlign w:val="center"/>
          </w:tcPr>
          <w:p w14:paraId="3676C096" w14:textId="77777777" w:rsidR="00006BB1" w:rsidRPr="00960172" w:rsidRDefault="00006BB1" w:rsidP="00BE1849">
            <w:pPr>
              <w:tabs>
                <w:tab w:val="left" w:pos="1216"/>
              </w:tabs>
              <w:spacing w:line="264" w:lineRule="auto"/>
              <w:contextualSpacing/>
              <w:rPr>
                <w:rFonts w:ascii="Times New Roman" w:hAnsi="Times New Roman" w:cs="Times New Roman"/>
                <w:b/>
                <w:lang w:val="es-ES"/>
              </w:rPr>
            </w:pPr>
            <w:r w:rsidRPr="00960172">
              <w:rPr>
                <w:rFonts w:ascii="Times New Roman" w:hAnsi="Times New Roman" w:cs="Times New Roman"/>
                <w:b/>
                <w:lang w:val="es-ES"/>
              </w:rPr>
              <w:t>Scrisoare de Garantie de Buna Executie</w:t>
            </w:r>
          </w:p>
        </w:tc>
        <w:tc>
          <w:tcPr>
            <w:tcW w:w="2189" w:type="dxa"/>
            <w:tcBorders>
              <w:top w:val="single" w:sz="4" w:space="0" w:color="000000"/>
              <w:left w:val="single" w:sz="4" w:space="0" w:color="000000"/>
              <w:bottom w:val="single" w:sz="4" w:space="0" w:color="000000"/>
              <w:right w:val="single" w:sz="4" w:space="0" w:color="000000"/>
            </w:tcBorders>
            <w:vAlign w:val="center"/>
          </w:tcPr>
          <w:p w14:paraId="04C71A2E" w14:textId="77777777" w:rsidR="00006BB1" w:rsidRPr="00960172" w:rsidRDefault="00006BB1" w:rsidP="00BE1849">
            <w:pPr>
              <w:spacing w:line="264" w:lineRule="auto"/>
              <w:contextualSpacing/>
              <w:jc w:val="center"/>
              <w:rPr>
                <w:rFonts w:ascii="Times New Roman" w:hAnsi="Times New Roman" w:cs="Times New Roman"/>
              </w:rPr>
            </w:pPr>
            <w:r w:rsidRPr="00960172">
              <w:rPr>
                <w:rFonts w:ascii="Times New Roman" w:hAnsi="Times New Roman" w:cs="Times New Roman"/>
                <w:b/>
              </w:rPr>
              <w:t>Formular nr. 14</w:t>
            </w:r>
          </w:p>
        </w:tc>
      </w:tr>
      <w:tr w:rsidR="00466D52" w:rsidRPr="00960172" w14:paraId="070D78A6" w14:textId="77777777" w:rsidTr="00BE1849">
        <w:tc>
          <w:tcPr>
            <w:tcW w:w="599" w:type="dxa"/>
            <w:tcBorders>
              <w:left w:val="single" w:sz="4" w:space="0" w:color="000000"/>
              <w:bottom w:val="single" w:sz="4" w:space="0" w:color="000000"/>
            </w:tcBorders>
            <w:vAlign w:val="center"/>
          </w:tcPr>
          <w:p w14:paraId="12732C06" w14:textId="11244E6E" w:rsidR="00466D52" w:rsidRPr="00960172" w:rsidRDefault="00466D52" w:rsidP="00BE1849">
            <w:pPr>
              <w:spacing w:line="264" w:lineRule="auto"/>
              <w:contextualSpacing/>
              <w:jc w:val="center"/>
              <w:rPr>
                <w:rFonts w:ascii="Times New Roman" w:hAnsi="Times New Roman" w:cs="Times New Roman"/>
                <w:b/>
              </w:rPr>
            </w:pPr>
            <w:r>
              <w:rPr>
                <w:rFonts w:ascii="Times New Roman" w:hAnsi="Times New Roman" w:cs="Times New Roman"/>
                <w:b/>
              </w:rPr>
              <w:t>15</w:t>
            </w:r>
          </w:p>
        </w:tc>
        <w:tc>
          <w:tcPr>
            <w:tcW w:w="7231" w:type="dxa"/>
            <w:tcBorders>
              <w:top w:val="single" w:sz="4" w:space="0" w:color="000000"/>
              <w:left w:val="single" w:sz="4" w:space="0" w:color="000000"/>
              <w:bottom w:val="single" w:sz="4" w:space="0" w:color="000000"/>
            </w:tcBorders>
            <w:vAlign w:val="center"/>
          </w:tcPr>
          <w:p w14:paraId="676CA2C4" w14:textId="5254CFAF" w:rsidR="00466D52" w:rsidRPr="00960172" w:rsidRDefault="00466D52" w:rsidP="00BE1849">
            <w:pPr>
              <w:tabs>
                <w:tab w:val="left" w:pos="1216"/>
              </w:tabs>
              <w:spacing w:line="264" w:lineRule="auto"/>
              <w:contextualSpacing/>
              <w:rPr>
                <w:rFonts w:ascii="Times New Roman" w:hAnsi="Times New Roman" w:cs="Times New Roman"/>
                <w:b/>
                <w:lang w:val="es-ES"/>
              </w:rPr>
            </w:pPr>
            <w:r>
              <w:rPr>
                <w:rFonts w:ascii="Times New Roman" w:hAnsi="Times New Roman" w:cs="Times New Roman"/>
                <w:b/>
                <w:lang w:val="es-ES"/>
              </w:rPr>
              <w:t>A</w:t>
            </w:r>
            <w:r w:rsidRPr="00466D52">
              <w:rPr>
                <w:rFonts w:ascii="Times New Roman" w:hAnsi="Times New Roman" w:cs="Times New Roman"/>
                <w:b/>
                <w:lang w:val="es-ES"/>
              </w:rPr>
              <w:t>ngajament privind factorii sociali de evaluare</w:t>
            </w:r>
          </w:p>
        </w:tc>
        <w:tc>
          <w:tcPr>
            <w:tcW w:w="2189" w:type="dxa"/>
            <w:tcBorders>
              <w:top w:val="single" w:sz="4" w:space="0" w:color="000000"/>
              <w:left w:val="single" w:sz="4" w:space="0" w:color="000000"/>
              <w:bottom w:val="single" w:sz="4" w:space="0" w:color="000000"/>
              <w:right w:val="single" w:sz="4" w:space="0" w:color="000000"/>
            </w:tcBorders>
            <w:vAlign w:val="center"/>
          </w:tcPr>
          <w:p w14:paraId="4DAD2912" w14:textId="453268DF" w:rsidR="00466D52" w:rsidRPr="00960172" w:rsidRDefault="00466D52" w:rsidP="00BE1849">
            <w:pPr>
              <w:spacing w:line="264" w:lineRule="auto"/>
              <w:contextualSpacing/>
              <w:jc w:val="center"/>
              <w:rPr>
                <w:rFonts w:ascii="Times New Roman" w:hAnsi="Times New Roman" w:cs="Times New Roman"/>
                <w:b/>
              </w:rPr>
            </w:pPr>
            <w:r>
              <w:rPr>
                <w:rFonts w:ascii="Times New Roman" w:hAnsi="Times New Roman" w:cs="Times New Roman"/>
                <w:b/>
              </w:rPr>
              <w:t>Formular nr.15</w:t>
            </w:r>
          </w:p>
        </w:tc>
      </w:tr>
    </w:tbl>
    <w:p w14:paraId="7E058815" w14:textId="77777777" w:rsidR="00006BB1" w:rsidRPr="00960172" w:rsidRDefault="00006BB1" w:rsidP="00006BB1">
      <w:pPr>
        <w:spacing w:line="264" w:lineRule="auto"/>
        <w:contextualSpacing/>
        <w:rPr>
          <w:rFonts w:ascii="Times New Roman" w:hAnsi="Times New Roman" w:cs="Times New Roman"/>
        </w:rPr>
      </w:pPr>
    </w:p>
    <w:p w14:paraId="35427914" w14:textId="77777777" w:rsidR="00006BB1" w:rsidRPr="00960172" w:rsidRDefault="00006BB1" w:rsidP="00006BB1">
      <w:pPr>
        <w:pStyle w:val="WW-Default"/>
        <w:spacing w:line="264" w:lineRule="auto"/>
        <w:contextualSpacing/>
        <w:jc w:val="both"/>
        <w:rPr>
          <w:color w:val="auto"/>
          <w:sz w:val="22"/>
          <w:szCs w:val="22"/>
        </w:rPr>
      </w:pPr>
      <w:proofErr w:type="spellStart"/>
      <w:r w:rsidRPr="00960172">
        <w:rPr>
          <w:b/>
          <w:bCs/>
          <w:color w:val="auto"/>
          <w:sz w:val="22"/>
          <w:szCs w:val="22"/>
        </w:rPr>
        <w:t>Secţiunea</w:t>
      </w:r>
      <w:proofErr w:type="spellEnd"/>
      <w:r w:rsidRPr="00960172">
        <w:rPr>
          <w:b/>
          <w:bCs/>
          <w:color w:val="auto"/>
          <w:sz w:val="22"/>
          <w:szCs w:val="22"/>
        </w:rPr>
        <w:t xml:space="preserve"> Formulare </w:t>
      </w:r>
      <w:proofErr w:type="spellStart"/>
      <w:r w:rsidRPr="00960172">
        <w:rPr>
          <w:b/>
          <w:bCs/>
          <w:color w:val="auto"/>
          <w:sz w:val="22"/>
          <w:szCs w:val="22"/>
        </w:rPr>
        <w:t>conţine</w:t>
      </w:r>
      <w:proofErr w:type="spellEnd"/>
      <w:r w:rsidRPr="00960172">
        <w:rPr>
          <w:b/>
          <w:bCs/>
          <w:color w:val="auto"/>
          <w:sz w:val="22"/>
          <w:szCs w:val="22"/>
        </w:rPr>
        <w:t xml:space="preserve"> formularele destinate, pe de o parte, să faciliteze elaborarea </w:t>
      </w:r>
      <w:proofErr w:type="spellStart"/>
      <w:r w:rsidRPr="00960172">
        <w:rPr>
          <w:b/>
          <w:bCs/>
          <w:color w:val="auto"/>
          <w:sz w:val="22"/>
          <w:szCs w:val="22"/>
        </w:rPr>
        <w:t>şi</w:t>
      </w:r>
      <w:proofErr w:type="spellEnd"/>
      <w:r w:rsidRPr="00960172">
        <w:rPr>
          <w:b/>
          <w:bCs/>
          <w:color w:val="auto"/>
          <w:sz w:val="22"/>
          <w:szCs w:val="22"/>
        </w:rPr>
        <w:t xml:space="preserve"> prezentarea ofertei </w:t>
      </w:r>
      <w:proofErr w:type="spellStart"/>
      <w:r w:rsidRPr="00960172">
        <w:rPr>
          <w:b/>
          <w:bCs/>
          <w:color w:val="auto"/>
          <w:sz w:val="22"/>
          <w:szCs w:val="22"/>
        </w:rPr>
        <w:t>şi</w:t>
      </w:r>
      <w:proofErr w:type="spellEnd"/>
      <w:r w:rsidRPr="00960172">
        <w:rPr>
          <w:b/>
          <w:bCs/>
          <w:color w:val="auto"/>
          <w:sz w:val="22"/>
          <w:szCs w:val="22"/>
        </w:rPr>
        <w:t xml:space="preserve"> a documentelor care o </w:t>
      </w:r>
      <w:proofErr w:type="spellStart"/>
      <w:r w:rsidRPr="00960172">
        <w:rPr>
          <w:b/>
          <w:bCs/>
          <w:color w:val="auto"/>
          <w:sz w:val="22"/>
          <w:szCs w:val="22"/>
        </w:rPr>
        <w:t>însoţesc</w:t>
      </w:r>
      <w:proofErr w:type="spellEnd"/>
      <w:r w:rsidRPr="00960172">
        <w:rPr>
          <w:b/>
          <w:bCs/>
          <w:color w:val="auto"/>
          <w:sz w:val="22"/>
          <w:szCs w:val="22"/>
        </w:rPr>
        <w:t xml:space="preserve"> </w:t>
      </w:r>
      <w:proofErr w:type="spellStart"/>
      <w:r w:rsidRPr="00960172">
        <w:rPr>
          <w:b/>
          <w:bCs/>
          <w:color w:val="auto"/>
          <w:sz w:val="22"/>
          <w:szCs w:val="22"/>
        </w:rPr>
        <w:t>şi</w:t>
      </w:r>
      <w:proofErr w:type="spellEnd"/>
      <w:r w:rsidRPr="00960172">
        <w:rPr>
          <w:b/>
          <w:bCs/>
          <w:color w:val="auto"/>
          <w:sz w:val="22"/>
          <w:szCs w:val="22"/>
        </w:rPr>
        <w:t xml:space="preserve">, pe de altă parte, să permită comisiei de evaluare examinarea </w:t>
      </w:r>
      <w:proofErr w:type="spellStart"/>
      <w:r w:rsidRPr="00960172">
        <w:rPr>
          <w:b/>
          <w:bCs/>
          <w:color w:val="auto"/>
          <w:sz w:val="22"/>
          <w:szCs w:val="22"/>
        </w:rPr>
        <w:t>şi</w:t>
      </w:r>
      <w:proofErr w:type="spellEnd"/>
      <w:r w:rsidRPr="00960172">
        <w:rPr>
          <w:b/>
          <w:bCs/>
          <w:color w:val="auto"/>
          <w:sz w:val="22"/>
          <w:szCs w:val="22"/>
        </w:rPr>
        <w:t xml:space="preserve"> evaluarea rapidă </w:t>
      </w:r>
      <w:proofErr w:type="spellStart"/>
      <w:r w:rsidRPr="00960172">
        <w:rPr>
          <w:b/>
          <w:bCs/>
          <w:color w:val="auto"/>
          <w:sz w:val="22"/>
          <w:szCs w:val="22"/>
        </w:rPr>
        <w:t>şi</w:t>
      </w:r>
      <w:proofErr w:type="spellEnd"/>
      <w:r w:rsidRPr="00960172">
        <w:rPr>
          <w:b/>
          <w:bCs/>
          <w:color w:val="auto"/>
          <w:sz w:val="22"/>
          <w:szCs w:val="22"/>
        </w:rPr>
        <w:t xml:space="preserve"> corectă a tuturor ofertelor depuse. </w:t>
      </w:r>
    </w:p>
    <w:p w14:paraId="522BBA06" w14:textId="77777777" w:rsidR="00006BB1" w:rsidRPr="00960172" w:rsidRDefault="00006BB1" w:rsidP="00006BB1">
      <w:pPr>
        <w:pStyle w:val="PreformatatHTML"/>
        <w:pageBreakBefore/>
        <w:spacing w:line="264" w:lineRule="auto"/>
        <w:contextualSpacing/>
        <w:jc w:val="right"/>
        <w:rPr>
          <w:rFonts w:ascii="Times New Roman" w:hAnsi="Times New Roman" w:cs="Times New Roman"/>
          <w:i/>
          <w:sz w:val="22"/>
          <w:szCs w:val="22"/>
        </w:rPr>
      </w:pPr>
      <w:r w:rsidRPr="00960172">
        <w:rPr>
          <w:rFonts w:ascii="Times New Roman" w:hAnsi="Times New Roman" w:cs="Times New Roman"/>
          <w:b/>
          <w:i/>
          <w:sz w:val="22"/>
          <w:szCs w:val="22"/>
          <w:lang w:val="ro-RO"/>
        </w:rPr>
        <w:lastRenderedPageBreak/>
        <w:t>Formularul nr. 1</w:t>
      </w:r>
    </w:p>
    <w:p w14:paraId="728C5623" w14:textId="77777777" w:rsidR="00006BB1" w:rsidRPr="00960172" w:rsidRDefault="00006BB1" w:rsidP="00006BB1">
      <w:pPr>
        <w:spacing w:line="264" w:lineRule="auto"/>
        <w:ind w:right="-210"/>
        <w:contextualSpacing/>
        <w:rPr>
          <w:rFonts w:ascii="Times New Roman" w:hAnsi="Times New Roman" w:cs="Times New Roman"/>
          <w:i/>
        </w:rPr>
      </w:pPr>
    </w:p>
    <w:tbl>
      <w:tblPr>
        <w:tblW w:w="0" w:type="auto"/>
        <w:tblLayout w:type="fixed"/>
        <w:tblLook w:val="0000" w:firstRow="0" w:lastRow="0" w:firstColumn="0" w:lastColumn="0" w:noHBand="0" w:noVBand="0"/>
      </w:tblPr>
      <w:tblGrid>
        <w:gridCol w:w="5211"/>
        <w:gridCol w:w="5337"/>
      </w:tblGrid>
      <w:tr w:rsidR="00006BB1" w:rsidRPr="00960172" w14:paraId="6EDA3A98" w14:textId="77777777" w:rsidTr="00BE1849">
        <w:tc>
          <w:tcPr>
            <w:tcW w:w="5211" w:type="dxa"/>
          </w:tcPr>
          <w:p w14:paraId="0CD17461" w14:textId="77777777" w:rsidR="00006BB1" w:rsidRPr="00960172" w:rsidRDefault="00006BB1" w:rsidP="00BE1849">
            <w:pPr>
              <w:spacing w:line="264" w:lineRule="auto"/>
              <w:contextualSpacing/>
              <w:rPr>
                <w:rFonts w:ascii="Times New Roman" w:hAnsi="Times New Roman" w:cs="Times New Roman"/>
              </w:rPr>
            </w:pPr>
            <w:r w:rsidRPr="00960172">
              <w:rPr>
                <w:rFonts w:ascii="Times New Roman" w:hAnsi="Times New Roman" w:cs="Times New Roman"/>
              </w:rPr>
              <w:t>Operator Economic</w:t>
            </w:r>
          </w:p>
          <w:p w14:paraId="5A6A63DC" w14:textId="77777777" w:rsidR="00006BB1" w:rsidRPr="00960172" w:rsidRDefault="00006BB1" w:rsidP="00BE1849">
            <w:pPr>
              <w:spacing w:line="264" w:lineRule="auto"/>
              <w:contextualSpacing/>
              <w:rPr>
                <w:rFonts w:ascii="Times New Roman" w:hAnsi="Times New Roman" w:cs="Times New Roman"/>
              </w:rPr>
            </w:pPr>
            <w:r w:rsidRPr="00960172">
              <w:rPr>
                <w:rFonts w:ascii="Times New Roman" w:hAnsi="Times New Roman" w:cs="Times New Roman"/>
              </w:rPr>
              <w:t>.................................</w:t>
            </w:r>
          </w:p>
          <w:p w14:paraId="3E85D8B9" w14:textId="77777777" w:rsidR="00006BB1" w:rsidRPr="00960172" w:rsidRDefault="00006BB1" w:rsidP="00BE1849">
            <w:pPr>
              <w:spacing w:line="264" w:lineRule="auto"/>
              <w:contextualSpacing/>
              <w:rPr>
                <w:rFonts w:ascii="Times New Roman" w:hAnsi="Times New Roman" w:cs="Times New Roman"/>
              </w:rPr>
            </w:pPr>
            <w:r w:rsidRPr="00960172">
              <w:rPr>
                <w:rFonts w:ascii="Times New Roman" w:hAnsi="Times New Roman" w:cs="Times New Roman"/>
              </w:rPr>
              <w:t>(</w:t>
            </w:r>
            <w:proofErr w:type="spellStart"/>
            <w:r w:rsidRPr="00960172">
              <w:rPr>
                <w:rFonts w:ascii="Times New Roman" w:hAnsi="Times New Roman" w:cs="Times New Roman"/>
              </w:rPr>
              <w:t>denumirea</w:t>
            </w:r>
            <w:proofErr w:type="spellEnd"/>
            <w:r w:rsidRPr="00960172">
              <w:rPr>
                <w:rFonts w:ascii="Times New Roman" w:hAnsi="Times New Roman" w:cs="Times New Roman"/>
              </w:rPr>
              <w:t>/</w:t>
            </w:r>
            <w:proofErr w:type="spellStart"/>
            <w:r w:rsidRPr="00960172">
              <w:rPr>
                <w:rFonts w:ascii="Times New Roman" w:hAnsi="Times New Roman" w:cs="Times New Roman"/>
              </w:rPr>
              <w:t>numele</w:t>
            </w:r>
            <w:proofErr w:type="spellEnd"/>
            <w:r w:rsidRPr="00960172">
              <w:rPr>
                <w:rFonts w:ascii="Times New Roman" w:hAnsi="Times New Roman" w:cs="Times New Roman"/>
              </w:rPr>
              <w:t>)</w:t>
            </w:r>
          </w:p>
          <w:p w14:paraId="2FD7F6F7" w14:textId="77777777" w:rsidR="00006BB1" w:rsidRPr="00960172" w:rsidRDefault="00006BB1" w:rsidP="00BE1849">
            <w:pPr>
              <w:spacing w:line="264" w:lineRule="auto"/>
              <w:contextualSpacing/>
              <w:jc w:val="right"/>
              <w:rPr>
                <w:rFonts w:ascii="Times New Roman" w:hAnsi="Times New Roman" w:cs="Times New Roman"/>
              </w:rPr>
            </w:pPr>
          </w:p>
        </w:tc>
        <w:tc>
          <w:tcPr>
            <w:tcW w:w="5337" w:type="dxa"/>
          </w:tcPr>
          <w:p w14:paraId="0B2A3FB2" w14:textId="77777777" w:rsidR="00006BB1" w:rsidRPr="00960172" w:rsidRDefault="00006BB1" w:rsidP="00BE1849">
            <w:pPr>
              <w:pStyle w:val="Listparagraf"/>
              <w:autoSpaceDE w:val="0"/>
              <w:spacing w:line="264" w:lineRule="auto"/>
              <w:ind w:left="0"/>
              <w:jc w:val="both"/>
              <w:rPr>
                <w:rFonts w:ascii="Times New Roman" w:hAnsi="Times New Roman" w:cs="Times New Roman"/>
                <w:strike/>
              </w:rPr>
            </w:pPr>
          </w:p>
        </w:tc>
      </w:tr>
    </w:tbl>
    <w:p w14:paraId="4506DC7E" w14:textId="77777777" w:rsidR="00006BB1" w:rsidRPr="00960172" w:rsidRDefault="00006BB1" w:rsidP="00006BB1">
      <w:pPr>
        <w:spacing w:line="264" w:lineRule="auto"/>
        <w:ind w:left="180"/>
        <w:contextualSpacing/>
        <w:jc w:val="center"/>
        <w:rPr>
          <w:rFonts w:ascii="Times New Roman" w:hAnsi="Times New Roman" w:cs="Times New Roman"/>
          <w:b/>
        </w:rPr>
      </w:pPr>
      <w:r w:rsidRPr="00960172">
        <w:rPr>
          <w:rFonts w:ascii="Times New Roman" w:hAnsi="Times New Roman" w:cs="Times New Roman"/>
          <w:b/>
        </w:rPr>
        <w:t>SCRISOARE DE ÎNAINTARE</w:t>
      </w:r>
    </w:p>
    <w:p w14:paraId="3345B09B" w14:textId="77777777" w:rsidR="00006BB1" w:rsidRPr="00960172" w:rsidRDefault="00006BB1" w:rsidP="00006BB1">
      <w:pPr>
        <w:spacing w:line="264" w:lineRule="auto"/>
        <w:ind w:left="180"/>
        <w:contextualSpacing/>
        <w:jc w:val="center"/>
        <w:rPr>
          <w:rFonts w:ascii="Times New Roman" w:hAnsi="Times New Roman" w:cs="Times New Roman"/>
          <w:b/>
        </w:rPr>
      </w:pPr>
    </w:p>
    <w:p w14:paraId="1394F431" w14:textId="77777777" w:rsidR="00006BB1" w:rsidRPr="00960172" w:rsidRDefault="00006BB1" w:rsidP="00006BB1">
      <w:pPr>
        <w:tabs>
          <w:tab w:val="center" w:pos="4880"/>
          <w:tab w:val="left" w:pos="8625"/>
        </w:tabs>
        <w:spacing w:line="264" w:lineRule="auto"/>
        <w:ind w:left="180"/>
        <w:contextualSpacing/>
        <w:rPr>
          <w:rFonts w:ascii="Times New Roman" w:hAnsi="Times New Roman" w:cs="Times New Roman"/>
        </w:rPr>
      </w:pPr>
      <w:r w:rsidRPr="00960172">
        <w:rPr>
          <w:rFonts w:ascii="Times New Roman" w:hAnsi="Times New Roman" w:cs="Times New Roman"/>
        </w:rPr>
        <w:tab/>
      </w:r>
      <w:proofErr w:type="spellStart"/>
      <w:r w:rsidRPr="00960172">
        <w:rPr>
          <w:rFonts w:ascii="Times New Roman" w:hAnsi="Times New Roman" w:cs="Times New Roman"/>
        </w:rPr>
        <w:t>Către</w:t>
      </w:r>
      <w:proofErr w:type="spellEnd"/>
      <w:r w:rsidRPr="00960172">
        <w:rPr>
          <w:rFonts w:ascii="Times New Roman" w:hAnsi="Times New Roman" w:cs="Times New Roman"/>
        </w:rPr>
        <w:t xml:space="preserve"> </w:t>
      </w:r>
    </w:p>
    <w:p w14:paraId="5468B306" w14:textId="77777777" w:rsidR="00006BB1" w:rsidRPr="00960172" w:rsidRDefault="00006BB1" w:rsidP="00006BB1">
      <w:pPr>
        <w:tabs>
          <w:tab w:val="center" w:pos="4880"/>
          <w:tab w:val="left" w:pos="8625"/>
        </w:tabs>
        <w:spacing w:line="264" w:lineRule="auto"/>
        <w:ind w:left="180"/>
        <w:contextualSpacing/>
        <w:jc w:val="center"/>
        <w:rPr>
          <w:rFonts w:ascii="Times New Roman" w:hAnsi="Times New Roman" w:cs="Times New Roman"/>
        </w:rPr>
      </w:pPr>
      <w:r w:rsidRPr="00960172">
        <w:rPr>
          <w:rFonts w:ascii="Times New Roman" w:hAnsi="Times New Roman" w:cs="Times New Roman"/>
        </w:rPr>
        <w:t xml:space="preserve">RA ADMINISTRATIA ZONEI LIBERE SULINA </w:t>
      </w:r>
    </w:p>
    <w:p w14:paraId="4FA8C1FF" w14:textId="77777777" w:rsidR="00006BB1" w:rsidRPr="00960172" w:rsidRDefault="00006BB1" w:rsidP="00006BB1">
      <w:pPr>
        <w:tabs>
          <w:tab w:val="center" w:pos="4880"/>
          <w:tab w:val="left" w:pos="8625"/>
        </w:tabs>
        <w:spacing w:line="264" w:lineRule="auto"/>
        <w:ind w:left="180"/>
        <w:contextualSpacing/>
        <w:jc w:val="center"/>
        <w:rPr>
          <w:rFonts w:ascii="Times New Roman" w:hAnsi="Times New Roman" w:cs="Times New Roman"/>
        </w:rPr>
      </w:pPr>
      <w:proofErr w:type="spellStart"/>
      <w:r w:rsidRPr="00960172">
        <w:rPr>
          <w:rFonts w:ascii="Times New Roman" w:hAnsi="Times New Roman" w:cs="Times New Roman"/>
        </w:rPr>
        <w:t>Localitatea</w:t>
      </w:r>
      <w:proofErr w:type="spellEnd"/>
      <w:r w:rsidRPr="00960172">
        <w:rPr>
          <w:rFonts w:ascii="Times New Roman" w:hAnsi="Times New Roman" w:cs="Times New Roman"/>
        </w:rPr>
        <w:t xml:space="preserve"> Sulina, Strada I, nr. 202</w:t>
      </w:r>
    </w:p>
    <w:p w14:paraId="18274528" w14:textId="77777777" w:rsidR="00006BB1" w:rsidRPr="00960172" w:rsidRDefault="00006BB1" w:rsidP="00006BB1">
      <w:pPr>
        <w:spacing w:line="264" w:lineRule="auto"/>
        <w:ind w:left="180"/>
        <w:contextualSpacing/>
        <w:jc w:val="center"/>
        <w:rPr>
          <w:rFonts w:ascii="Times New Roman" w:hAnsi="Times New Roman" w:cs="Times New Roman"/>
        </w:rPr>
      </w:pPr>
    </w:p>
    <w:p w14:paraId="3594CA20" w14:textId="34207FE8" w:rsidR="00006BB1" w:rsidRPr="00960172" w:rsidRDefault="00006BB1" w:rsidP="00006BB1">
      <w:pPr>
        <w:spacing w:before="120" w:line="276" w:lineRule="auto"/>
        <w:ind w:left="400"/>
        <w:rPr>
          <w:rFonts w:ascii="Times New Roman" w:eastAsia="Segoe UI" w:hAnsi="Times New Roman" w:cs="Times New Roman"/>
          <w:lang w:val="pt-BR"/>
        </w:rPr>
      </w:pPr>
      <w:r w:rsidRPr="00960172">
        <w:rPr>
          <w:rFonts w:ascii="Times New Roman" w:hAnsi="Times New Roman" w:cs="Times New Roman"/>
          <w:lang w:val="es-ES"/>
        </w:rPr>
        <w:t>Ca urmare a anunţului de participare publicat în SEAP (</w:t>
      </w:r>
      <w:r>
        <w:fldChar w:fldCharType="begin"/>
      </w:r>
      <w:r>
        <w:instrText>HYPERLINK "http://www.e-licitatie.ro/"</w:instrText>
      </w:r>
      <w:r>
        <w:fldChar w:fldCharType="separate"/>
      </w:r>
      <w:r w:rsidRPr="00960172">
        <w:rPr>
          <w:rStyle w:val="Hyperlink"/>
          <w:rFonts w:ascii="Times New Roman" w:hAnsi="Times New Roman" w:cs="Times New Roman"/>
          <w:color w:val="auto"/>
          <w:lang w:val="es-ES"/>
        </w:rPr>
        <w:t>www.e-licitatie.ro</w:t>
      </w:r>
      <w:r>
        <w:fldChar w:fldCharType="end"/>
      </w:r>
      <w:r w:rsidRPr="00960172">
        <w:rPr>
          <w:rFonts w:ascii="Times New Roman" w:hAnsi="Times New Roman" w:cs="Times New Roman"/>
          <w:lang w:val="es-ES"/>
        </w:rPr>
        <w:t>) sub nr. ................</w:t>
      </w:r>
      <w:r w:rsidRPr="00960172">
        <w:rPr>
          <w:rFonts w:ascii="Times New Roman" w:hAnsi="Times New Roman" w:cs="Times New Roman"/>
          <w:bCs/>
          <w:lang w:val="es-ES"/>
        </w:rPr>
        <w:t xml:space="preserve"> din</w:t>
      </w:r>
      <w:r w:rsidRPr="00960172">
        <w:rPr>
          <w:rFonts w:ascii="Times New Roman" w:hAnsi="Times New Roman" w:cs="Times New Roman"/>
          <w:b/>
          <w:bCs/>
          <w:lang w:val="es-ES"/>
        </w:rPr>
        <w:t xml:space="preserve"> </w:t>
      </w:r>
      <w:r w:rsidRPr="00960172">
        <w:rPr>
          <w:rFonts w:ascii="Times New Roman" w:hAnsi="Times New Roman" w:cs="Times New Roman"/>
          <w:bCs/>
          <w:lang w:val="es-ES"/>
        </w:rPr>
        <w:t>.......................</w:t>
      </w:r>
      <w:r w:rsidRPr="00960172">
        <w:rPr>
          <w:rFonts w:ascii="Times New Roman" w:hAnsi="Times New Roman" w:cs="Times New Roman"/>
          <w:b/>
          <w:bCs/>
          <w:lang w:val="es-ES"/>
        </w:rPr>
        <w:t xml:space="preserve">  </w:t>
      </w:r>
      <w:r w:rsidRPr="00960172">
        <w:rPr>
          <w:rFonts w:ascii="Times New Roman" w:hAnsi="Times New Roman" w:cs="Times New Roman"/>
          <w:lang w:val="es-ES"/>
        </w:rPr>
        <w:t xml:space="preserve">privind aplicarea procedurii de licitatie deschisa pentru atribuirea  contractului  de </w:t>
      </w:r>
      <w:r w:rsidRPr="00960172">
        <w:rPr>
          <w:rFonts w:ascii="Times New Roman" w:eastAsia="Segoe UI" w:hAnsi="Times New Roman" w:cs="Times New Roman"/>
          <w:b/>
          <w:i/>
          <w:lang w:val="pt-BR"/>
        </w:rPr>
        <w:t xml:space="preserve">Proiectare si executie </w:t>
      </w:r>
      <w:r w:rsidR="00E10D85" w:rsidRPr="00960172">
        <w:rPr>
          <w:rFonts w:ascii="Times New Roman" w:eastAsia="Segoe UI" w:hAnsi="Times New Roman" w:cs="Times New Roman"/>
          <w:b/>
          <w:i/>
          <w:lang w:val="pt-BR"/>
        </w:rPr>
        <w:t xml:space="preserve">„ </w:t>
      </w:r>
      <w:r w:rsidR="00C2299F" w:rsidRPr="00C2299F">
        <w:rPr>
          <w:rFonts w:ascii="Times New Roman" w:eastAsia="Segoe UI" w:hAnsi="Times New Roman" w:cs="Times New Roman"/>
          <w:b/>
          <w:i/>
          <w:lang w:val="pt-BR"/>
        </w:rPr>
        <w:t xml:space="preserve">Creșterea potențialului Portului Sulina, Cap Mol - Bazin Maritim </w:t>
      </w:r>
      <w:r w:rsidR="00E10D85" w:rsidRPr="00960172">
        <w:rPr>
          <w:rFonts w:ascii="Times New Roman" w:eastAsia="Segoe UI" w:hAnsi="Times New Roman" w:cs="Times New Roman"/>
          <w:b/>
          <w:i/>
          <w:lang w:val="pt-BR"/>
        </w:rPr>
        <w:t>"</w:t>
      </w:r>
      <w:r w:rsidRPr="00960172">
        <w:rPr>
          <w:rFonts w:ascii="Times New Roman" w:hAnsi="Times New Roman" w:cs="Times New Roman"/>
          <w:b/>
          <w:bCs/>
          <w:lang w:val="es-ES"/>
        </w:rPr>
        <w:t xml:space="preserve">, </w:t>
      </w:r>
      <w:r w:rsidRPr="00960172">
        <w:rPr>
          <w:rFonts w:ascii="Times New Roman" w:eastAsia="MS Mincho" w:hAnsi="Times New Roman" w:cs="Times New Roman"/>
          <w:b/>
          <w:lang w:val="es-ES"/>
        </w:rPr>
        <w:t>cod CPV</w:t>
      </w:r>
      <w:r w:rsidRPr="00960172">
        <w:rPr>
          <w:rFonts w:ascii="Times New Roman" w:eastAsia="MS Mincho" w:hAnsi="Times New Roman" w:cs="Times New Roman"/>
          <w:lang w:val="es-ES"/>
        </w:rPr>
        <w:t>-</w:t>
      </w:r>
      <w:r w:rsidRPr="00960172">
        <w:rPr>
          <w:rFonts w:ascii="Times New Roman" w:eastAsia="MS Mincho" w:hAnsi="Times New Roman" w:cs="Times New Roman"/>
          <w:b/>
          <w:lang w:val="es-ES"/>
        </w:rPr>
        <w:t xml:space="preserve">principal 45241000-8 </w:t>
      </w:r>
      <w:r w:rsidRPr="00960172">
        <w:rPr>
          <w:rFonts w:ascii="Times New Roman" w:hAnsi="Times New Roman" w:cs="Times New Roman"/>
          <w:b/>
          <w:spacing w:val="-1"/>
          <w:lang w:val="es-ES"/>
        </w:rPr>
        <w:t xml:space="preserve">Lucrari de constructii si porturi, cod CPV secundar: 71322000-1 Servicii de proiectare tehnica pentru constructia de lucrari publice, </w:t>
      </w:r>
      <w:r w:rsidRPr="00960172">
        <w:rPr>
          <w:rFonts w:ascii="Times New Roman" w:hAnsi="Times New Roman" w:cs="Times New Roman"/>
          <w:b/>
          <w:spacing w:val="-1"/>
          <w:lang w:val="fr-FR"/>
        </w:rPr>
        <w:t xml:space="preserve">71356200-0 </w:t>
      </w:r>
      <w:proofErr w:type="spellStart"/>
      <w:r w:rsidRPr="00960172">
        <w:rPr>
          <w:rFonts w:ascii="Times New Roman" w:hAnsi="Times New Roman" w:cs="Times New Roman"/>
          <w:b/>
          <w:spacing w:val="-1"/>
          <w:lang w:val="fr-FR"/>
        </w:rPr>
        <w:t>Servicii</w:t>
      </w:r>
      <w:proofErr w:type="spellEnd"/>
      <w:r w:rsidRPr="00960172">
        <w:rPr>
          <w:rFonts w:ascii="Times New Roman" w:hAnsi="Times New Roman" w:cs="Times New Roman"/>
          <w:b/>
          <w:spacing w:val="-1"/>
          <w:lang w:val="fr-FR"/>
        </w:rPr>
        <w:t xml:space="preserve"> de </w:t>
      </w:r>
      <w:proofErr w:type="spellStart"/>
      <w:r w:rsidRPr="00960172">
        <w:rPr>
          <w:rFonts w:ascii="Times New Roman" w:hAnsi="Times New Roman" w:cs="Times New Roman"/>
          <w:b/>
          <w:spacing w:val="-1"/>
          <w:lang w:val="fr-FR"/>
        </w:rPr>
        <w:t>asistenta</w:t>
      </w:r>
      <w:proofErr w:type="spellEnd"/>
      <w:r w:rsidRPr="00960172">
        <w:rPr>
          <w:rFonts w:ascii="Times New Roman" w:hAnsi="Times New Roman" w:cs="Times New Roman"/>
          <w:b/>
          <w:spacing w:val="-1"/>
          <w:lang w:val="fr-FR"/>
        </w:rPr>
        <w:t xml:space="preserve"> </w:t>
      </w:r>
      <w:proofErr w:type="spellStart"/>
      <w:r w:rsidRPr="00960172">
        <w:rPr>
          <w:rFonts w:ascii="Times New Roman" w:hAnsi="Times New Roman" w:cs="Times New Roman"/>
          <w:b/>
          <w:spacing w:val="-1"/>
          <w:lang w:val="fr-FR"/>
        </w:rPr>
        <w:t>tehnica</w:t>
      </w:r>
      <w:proofErr w:type="spellEnd"/>
      <w:r w:rsidRPr="00960172">
        <w:rPr>
          <w:rFonts w:ascii="Times New Roman" w:hAnsi="Times New Roman" w:cs="Times New Roman"/>
          <w:b/>
          <w:spacing w:val="-1"/>
          <w:lang w:val="fr-FR"/>
        </w:rPr>
        <w:t>,</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xml:space="preserve"> noi, ................ </w:t>
      </w:r>
      <w:r w:rsidRPr="00960172">
        <w:rPr>
          <w:rFonts w:ascii="Times New Roman" w:hAnsi="Times New Roman" w:cs="Times New Roman"/>
          <w:i/>
        </w:rPr>
        <w:t>(</w:t>
      </w:r>
      <w:proofErr w:type="spellStart"/>
      <w:r w:rsidRPr="00960172">
        <w:rPr>
          <w:rFonts w:ascii="Times New Roman" w:hAnsi="Times New Roman" w:cs="Times New Roman"/>
          <w:i/>
        </w:rPr>
        <w:t>denumirea</w:t>
      </w:r>
      <w:proofErr w:type="spellEnd"/>
      <w:r w:rsidRPr="00960172">
        <w:rPr>
          <w:rFonts w:ascii="Times New Roman" w:hAnsi="Times New Roman" w:cs="Times New Roman"/>
          <w:i/>
        </w:rPr>
        <w:t>/</w:t>
      </w:r>
      <w:proofErr w:type="spellStart"/>
      <w:r w:rsidRPr="00960172">
        <w:rPr>
          <w:rFonts w:ascii="Times New Roman" w:hAnsi="Times New Roman" w:cs="Times New Roman"/>
          <w:i/>
        </w:rPr>
        <w:t>numele</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ofertantului</w:t>
      </w:r>
      <w:proofErr w:type="spellEnd"/>
      <w:r w:rsidRPr="00960172">
        <w:rPr>
          <w:rFonts w:ascii="Times New Roman" w:hAnsi="Times New Roman" w:cs="Times New Roman"/>
          <w:i/>
        </w:rPr>
        <w:t>),</w:t>
      </w:r>
      <w:r w:rsidRPr="00960172">
        <w:rPr>
          <w:rFonts w:ascii="Times New Roman" w:hAnsi="Times New Roman" w:cs="Times New Roman"/>
        </w:rPr>
        <w:t xml:space="preserve"> </w:t>
      </w:r>
      <w:proofErr w:type="spellStart"/>
      <w:r w:rsidRPr="00960172">
        <w:rPr>
          <w:rFonts w:ascii="Times New Roman" w:hAnsi="Times New Roman" w:cs="Times New Roman"/>
        </w:rPr>
        <w:t>vă</w:t>
      </w:r>
      <w:proofErr w:type="spellEnd"/>
      <w:r w:rsidRPr="00960172">
        <w:rPr>
          <w:rFonts w:ascii="Times New Roman" w:hAnsi="Times New Roman" w:cs="Times New Roman"/>
        </w:rPr>
        <w:t xml:space="preserve"> </w:t>
      </w:r>
      <w:proofErr w:type="spellStart"/>
      <w:r w:rsidRPr="00960172">
        <w:rPr>
          <w:rFonts w:ascii="Times New Roman" w:hAnsi="Times New Roman" w:cs="Times New Roman"/>
        </w:rPr>
        <w:t>transmitem</w:t>
      </w:r>
      <w:proofErr w:type="spellEnd"/>
      <w:r w:rsidRPr="00960172">
        <w:rPr>
          <w:rFonts w:ascii="Times New Roman" w:hAnsi="Times New Roman" w:cs="Times New Roman"/>
        </w:rPr>
        <w:t xml:space="preserve"> </w:t>
      </w:r>
      <w:proofErr w:type="spellStart"/>
      <w:r w:rsidRPr="00960172">
        <w:rPr>
          <w:rFonts w:ascii="Times New Roman" w:hAnsi="Times New Roman" w:cs="Times New Roman"/>
        </w:rPr>
        <w:t>alăturat</w:t>
      </w:r>
      <w:proofErr w:type="spellEnd"/>
      <w:r w:rsidRPr="00960172">
        <w:rPr>
          <w:rFonts w:ascii="Times New Roman" w:hAnsi="Times New Roman" w:cs="Times New Roman"/>
        </w:rPr>
        <w:t xml:space="preserve"> </w:t>
      </w:r>
      <w:proofErr w:type="spellStart"/>
      <w:r w:rsidRPr="00960172">
        <w:rPr>
          <w:rFonts w:ascii="Times New Roman" w:hAnsi="Times New Roman" w:cs="Times New Roman"/>
        </w:rPr>
        <w:t>urmatoarele</w:t>
      </w:r>
      <w:proofErr w:type="spellEnd"/>
      <w:r w:rsidRPr="00960172">
        <w:rPr>
          <w:rFonts w:ascii="Times New Roman" w:hAnsi="Times New Roman" w:cs="Times New Roman"/>
        </w:rPr>
        <w:t>:</w:t>
      </w:r>
    </w:p>
    <w:p w14:paraId="281B091D" w14:textId="77777777" w:rsidR="00006BB1" w:rsidRPr="00960172" w:rsidRDefault="00006BB1" w:rsidP="003017A0">
      <w:pPr>
        <w:numPr>
          <w:ilvl w:val="0"/>
          <w:numId w:val="26"/>
        </w:numPr>
        <w:tabs>
          <w:tab w:val="left" w:pos="540"/>
        </w:tabs>
        <w:suppressAutoHyphens/>
        <w:spacing w:after="0" w:line="264" w:lineRule="auto"/>
        <w:contextualSpacing/>
        <w:jc w:val="both"/>
        <w:rPr>
          <w:rFonts w:ascii="Times New Roman" w:hAnsi="Times New Roman" w:cs="Times New Roman"/>
        </w:rPr>
      </w:pPr>
      <w:proofErr w:type="spellStart"/>
      <w:r w:rsidRPr="00960172">
        <w:rPr>
          <w:rFonts w:ascii="Times New Roman" w:hAnsi="Times New Roman" w:cs="Times New Roman"/>
        </w:rPr>
        <w:t>Oferta</w:t>
      </w:r>
      <w:proofErr w:type="spellEnd"/>
      <w:r w:rsidRPr="00960172">
        <w:rPr>
          <w:rFonts w:ascii="Times New Roman" w:hAnsi="Times New Roman" w:cs="Times New Roman"/>
        </w:rPr>
        <w:t xml:space="preserve"> </w:t>
      </w:r>
      <w:proofErr w:type="spellStart"/>
      <w:r w:rsidRPr="00960172">
        <w:rPr>
          <w:rFonts w:ascii="Times New Roman" w:hAnsi="Times New Roman" w:cs="Times New Roman"/>
        </w:rPr>
        <w:t>subscrisei</w:t>
      </w:r>
      <w:proofErr w:type="spellEnd"/>
      <w:r w:rsidRPr="00960172">
        <w:rPr>
          <w:rFonts w:ascii="Times New Roman" w:hAnsi="Times New Roman" w:cs="Times New Roman"/>
        </w:rPr>
        <w:t>;</w:t>
      </w:r>
    </w:p>
    <w:p w14:paraId="30396F0F" w14:textId="77777777" w:rsidR="00006BB1" w:rsidRPr="00960172" w:rsidRDefault="00006BB1" w:rsidP="003017A0">
      <w:pPr>
        <w:numPr>
          <w:ilvl w:val="0"/>
          <w:numId w:val="26"/>
        </w:numPr>
        <w:tabs>
          <w:tab w:val="left" w:pos="540"/>
        </w:tabs>
        <w:suppressAutoHyphens/>
        <w:spacing w:after="0" w:line="264" w:lineRule="auto"/>
        <w:ind w:left="540" w:hanging="180"/>
        <w:contextualSpacing/>
        <w:jc w:val="both"/>
        <w:rPr>
          <w:rFonts w:ascii="Times New Roman" w:eastAsia="MS Mincho" w:hAnsi="Times New Roman" w:cs="Times New Roman"/>
          <w:lang w:val="es-ES"/>
        </w:rPr>
      </w:pPr>
      <w:r w:rsidRPr="00960172">
        <w:rPr>
          <w:rFonts w:ascii="Times New Roman" w:hAnsi="Times New Roman" w:cs="Times New Roman"/>
          <w:lang w:val="es-ES"/>
        </w:rPr>
        <w:t xml:space="preserve">Documentul ................... </w:t>
      </w:r>
      <w:r w:rsidRPr="00960172">
        <w:rPr>
          <w:rFonts w:ascii="Times New Roman" w:hAnsi="Times New Roman" w:cs="Times New Roman"/>
          <w:i/>
          <w:lang w:val="es-ES"/>
        </w:rPr>
        <w:t>(tipul, seria/numărul, emitentul)</w:t>
      </w:r>
      <w:r w:rsidRPr="00960172">
        <w:rPr>
          <w:rFonts w:ascii="Times New Roman" w:hAnsi="Times New Roman" w:cs="Times New Roman"/>
          <w:lang w:val="es-ES"/>
        </w:rPr>
        <w:t xml:space="preserve"> privind garanţia pentru participare, în cuantumul şi în forma stabilite de dumneavoastră prin documentaţia de atribuire.</w:t>
      </w:r>
    </w:p>
    <w:p w14:paraId="26665DE7" w14:textId="77777777" w:rsidR="00006BB1" w:rsidRPr="00960172" w:rsidRDefault="00006BB1" w:rsidP="00006BB1">
      <w:pPr>
        <w:spacing w:line="264" w:lineRule="auto"/>
        <w:contextualSpacing/>
        <w:rPr>
          <w:rFonts w:ascii="Times New Roman" w:eastAsia="MS Mincho" w:hAnsi="Times New Roman" w:cs="Times New Roman"/>
          <w:lang w:val="es-ES"/>
        </w:rPr>
      </w:pPr>
    </w:p>
    <w:p w14:paraId="402D3D63" w14:textId="77777777" w:rsidR="00006BB1" w:rsidRPr="00960172" w:rsidRDefault="00006BB1" w:rsidP="00006BB1">
      <w:pPr>
        <w:spacing w:line="264" w:lineRule="auto"/>
        <w:contextualSpacing/>
        <w:rPr>
          <w:rFonts w:ascii="Times New Roman" w:hAnsi="Times New Roman" w:cs="Times New Roman"/>
          <w:highlight w:val="yellow"/>
          <w:lang w:val="es-ES"/>
        </w:rPr>
      </w:pPr>
      <w:r w:rsidRPr="00960172">
        <w:rPr>
          <w:rFonts w:ascii="Times New Roman" w:eastAsia="MS Mincho" w:hAnsi="Times New Roman" w:cs="Times New Roman"/>
          <w:lang w:val="es-ES"/>
        </w:rPr>
        <w:t>Avem speranţa că oferta noastră este corespunzătoare şi va satisface cerinţele dumneavoastră.</w:t>
      </w:r>
    </w:p>
    <w:p w14:paraId="2298C9F8" w14:textId="77777777" w:rsidR="00006BB1" w:rsidRPr="00960172" w:rsidRDefault="00006BB1" w:rsidP="00006BB1">
      <w:pPr>
        <w:spacing w:line="264" w:lineRule="auto"/>
        <w:contextualSpacing/>
        <w:rPr>
          <w:rFonts w:ascii="Times New Roman" w:hAnsi="Times New Roman" w:cs="Times New Roman"/>
          <w:lang w:val="es-ES"/>
        </w:rPr>
      </w:pPr>
    </w:p>
    <w:p w14:paraId="5A89021D" w14:textId="77777777" w:rsidR="00006BB1" w:rsidRPr="00960172" w:rsidRDefault="00006BB1" w:rsidP="00006BB1">
      <w:pPr>
        <w:spacing w:line="264" w:lineRule="auto"/>
        <w:contextualSpacing/>
        <w:rPr>
          <w:rFonts w:ascii="Times New Roman" w:hAnsi="Times New Roman" w:cs="Times New Roman"/>
          <w:i/>
        </w:rPr>
      </w:pPr>
      <w:r w:rsidRPr="00960172">
        <w:rPr>
          <w:rFonts w:ascii="Times New Roman" w:hAnsi="Times New Roman" w:cs="Times New Roman"/>
        </w:rPr>
        <w:t xml:space="preserve">Cu </w:t>
      </w:r>
      <w:proofErr w:type="spellStart"/>
      <w:r w:rsidRPr="00960172">
        <w:rPr>
          <w:rFonts w:ascii="Times New Roman" w:hAnsi="Times New Roman" w:cs="Times New Roman"/>
        </w:rPr>
        <w:t>stimă</w:t>
      </w:r>
      <w:proofErr w:type="spellEnd"/>
      <w:r w:rsidRPr="00960172">
        <w:rPr>
          <w:rFonts w:ascii="Times New Roman" w:hAnsi="Times New Roman" w:cs="Times New Roman"/>
        </w:rPr>
        <w:t>,</w:t>
      </w:r>
    </w:p>
    <w:p w14:paraId="5522F644" w14:textId="77777777" w:rsidR="00006BB1" w:rsidRPr="00960172" w:rsidRDefault="00006BB1" w:rsidP="00006BB1">
      <w:pPr>
        <w:spacing w:line="264" w:lineRule="auto"/>
        <w:ind w:left="-120" w:right="-210" w:firstLine="120"/>
        <w:contextualSpacing/>
        <w:rPr>
          <w:rFonts w:ascii="Times New Roman" w:hAnsi="Times New Roman" w:cs="Times New Roman"/>
        </w:rPr>
      </w:pPr>
      <w:r w:rsidRPr="00960172">
        <w:rPr>
          <w:rFonts w:ascii="Times New Roman" w:hAnsi="Times New Roman" w:cs="Times New Roman"/>
          <w:i/>
        </w:rPr>
        <w:tab/>
      </w:r>
      <w:r w:rsidRPr="00960172">
        <w:rPr>
          <w:rFonts w:ascii="Times New Roman" w:hAnsi="Times New Roman" w:cs="Times New Roman"/>
          <w:i/>
        </w:rPr>
        <w:tab/>
      </w:r>
      <w:r w:rsidRPr="00960172">
        <w:rPr>
          <w:rFonts w:ascii="Times New Roman" w:hAnsi="Times New Roman" w:cs="Times New Roman"/>
          <w:i/>
        </w:rPr>
        <w:tab/>
      </w:r>
      <w:r w:rsidRPr="00960172">
        <w:rPr>
          <w:rFonts w:ascii="Times New Roman" w:hAnsi="Times New Roman" w:cs="Times New Roman"/>
          <w:i/>
        </w:rPr>
        <w:tab/>
      </w:r>
      <w:r w:rsidRPr="00960172">
        <w:rPr>
          <w:rFonts w:ascii="Times New Roman" w:hAnsi="Times New Roman" w:cs="Times New Roman"/>
          <w:i/>
        </w:rPr>
        <w:tab/>
      </w:r>
      <w:r w:rsidRPr="00960172">
        <w:rPr>
          <w:rFonts w:ascii="Times New Roman" w:hAnsi="Times New Roman" w:cs="Times New Roman"/>
          <w:i/>
        </w:rPr>
        <w:tab/>
      </w:r>
      <w:r w:rsidRPr="00960172">
        <w:rPr>
          <w:rFonts w:ascii="Times New Roman" w:hAnsi="Times New Roman" w:cs="Times New Roman"/>
          <w:i/>
        </w:rPr>
        <w:tab/>
      </w:r>
      <w:r w:rsidRPr="00960172">
        <w:rPr>
          <w:rFonts w:ascii="Times New Roman" w:hAnsi="Times New Roman" w:cs="Times New Roman"/>
          <w:i/>
        </w:rPr>
        <w:tab/>
      </w:r>
      <w:r w:rsidRPr="00960172">
        <w:rPr>
          <w:rFonts w:ascii="Times New Roman" w:hAnsi="Times New Roman" w:cs="Times New Roman"/>
          <w:i/>
        </w:rPr>
        <w:tab/>
        <w:t xml:space="preserve">    </w:t>
      </w:r>
      <w:r w:rsidRPr="00960172">
        <w:rPr>
          <w:rFonts w:ascii="Times New Roman" w:hAnsi="Times New Roman" w:cs="Times New Roman"/>
          <w:i/>
        </w:rPr>
        <w:tab/>
      </w:r>
    </w:p>
    <w:p w14:paraId="394E5F7A" w14:textId="77777777" w:rsidR="00006BB1" w:rsidRPr="00960172" w:rsidRDefault="00006BB1" w:rsidP="00006BB1">
      <w:pPr>
        <w:pStyle w:val="Titlu1"/>
        <w:spacing w:before="0" w:after="0" w:line="264" w:lineRule="auto"/>
        <w:contextualSpacing/>
        <w:jc w:val="center"/>
        <w:rPr>
          <w:rFonts w:ascii="Times New Roman" w:hAnsi="Times New Roman" w:cs="Times New Roman"/>
          <w:sz w:val="22"/>
          <w:szCs w:val="22"/>
        </w:rPr>
      </w:pPr>
      <w:r w:rsidRPr="00960172">
        <w:rPr>
          <w:rFonts w:ascii="Times New Roman" w:hAnsi="Times New Roman" w:cs="Times New Roman"/>
          <w:b w:val="0"/>
          <w:bCs w:val="0"/>
          <w:sz w:val="22"/>
          <w:szCs w:val="22"/>
        </w:rPr>
        <w:t>Operator economic,</w:t>
      </w:r>
    </w:p>
    <w:p w14:paraId="0EB19DD2" w14:textId="77777777" w:rsidR="00006BB1" w:rsidRPr="00960172" w:rsidRDefault="00006BB1" w:rsidP="00006BB1">
      <w:pPr>
        <w:spacing w:line="264" w:lineRule="auto"/>
        <w:contextualSpacing/>
        <w:jc w:val="center"/>
        <w:rPr>
          <w:rFonts w:ascii="Times New Roman" w:hAnsi="Times New Roman" w:cs="Times New Roman"/>
        </w:rPr>
      </w:pPr>
      <w:r w:rsidRPr="00960172">
        <w:rPr>
          <w:rFonts w:ascii="Times New Roman" w:hAnsi="Times New Roman" w:cs="Times New Roman"/>
        </w:rPr>
        <w:t>…………………..</w:t>
      </w:r>
    </w:p>
    <w:p w14:paraId="4F00343D" w14:textId="77777777" w:rsidR="00006BB1" w:rsidRPr="00960172" w:rsidRDefault="00006BB1" w:rsidP="00006BB1">
      <w:pPr>
        <w:spacing w:line="264" w:lineRule="auto"/>
        <w:contextualSpacing/>
        <w:jc w:val="center"/>
        <w:rPr>
          <w:rStyle w:val="tax1"/>
          <w:rFonts w:ascii="Times New Roman" w:hAnsi="Times New Roman" w:cs="Times New Roman"/>
          <w:i/>
          <w:sz w:val="22"/>
          <w:szCs w:val="22"/>
        </w:rPr>
      </w:pPr>
      <w:r w:rsidRPr="00960172">
        <w:rPr>
          <w:rFonts w:ascii="Times New Roman" w:hAnsi="Times New Roman" w:cs="Times New Roman"/>
        </w:rPr>
        <w:t>(</w:t>
      </w:r>
      <w:proofErr w:type="spellStart"/>
      <w:r w:rsidRPr="00960172">
        <w:rPr>
          <w:rFonts w:ascii="Times New Roman" w:hAnsi="Times New Roman" w:cs="Times New Roman"/>
          <w:i/>
        </w:rPr>
        <w:t>semnătură</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autorizată</w:t>
      </w:r>
      <w:proofErr w:type="spellEnd"/>
      <w:r w:rsidRPr="00960172">
        <w:rPr>
          <w:rFonts w:ascii="Times New Roman" w:hAnsi="Times New Roman" w:cs="Times New Roman"/>
        </w:rPr>
        <w:t xml:space="preserve">) </w:t>
      </w:r>
    </w:p>
    <w:p w14:paraId="55E0F5C7" w14:textId="77777777" w:rsidR="00006BB1" w:rsidRPr="00960172" w:rsidRDefault="00006BB1" w:rsidP="00006BB1">
      <w:pPr>
        <w:pageBreakBefore/>
        <w:spacing w:line="264" w:lineRule="auto"/>
        <w:contextualSpacing/>
        <w:jc w:val="right"/>
        <w:rPr>
          <w:rFonts w:ascii="Times New Roman" w:hAnsi="Times New Roman" w:cs="Times New Roman"/>
          <w:lang w:val="es-ES"/>
        </w:rPr>
      </w:pPr>
      <w:r w:rsidRPr="00960172">
        <w:rPr>
          <w:rStyle w:val="tax1"/>
          <w:rFonts w:ascii="Times New Roman" w:hAnsi="Times New Roman" w:cs="Times New Roman"/>
          <w:i/>
          <w:sz w:val="22"/>
          <w:szCs w:val="22"/>
          <w:lang w:val="es-ES"/>
        </w:rPr>
        <w:lastRenderedPageBreak/>
        <w:t>Formular nr. 2</w:t>
      </w:r>
    </w:p>
    <w:p w14:paraId="3241C988" w14:textId="77777777" w:rsidR="00006BB1" w:rsidRPr="00960172" w:rsidRDefault="00006BB1" w:rsidP="00006BB1">
      <w:pPr>
        <w:spacing w:line="264" w:lineRule="auto"/>
        <w:contextualSpacing/>
        <w:rPr>
          <w:rFonts w:ascii="Times New Roman" w:hAnsi="Times New Roman" w:cs="Times New Roman"/>
          <w:lang w:val="es-ES"/>
        </w:rPr>
      </w:pPr>
    </w:p>
    <w:p w14:paraId="20DD3203" w14:textId="77777777" w:rsidR="00006BB1" w:rsidRPr="00960172" w:rsidRDefault="00006BB1" w:rsidP="00006BB1">
      <w:pPr>
        <w:spacing w:line="264" w:lineRule="auto"/>
        <w:contextualSpacing/>
        <w:jc w:val="center"/>
        <w:rPr>
          <w:rFonts w:ascii="Times New Roman" w:hAnsi="Times New Roman" w:cs="Times New Roman"/>
          <w:b/>
          <w:lang w:val="es-ES"/>
        </w:rPr>
      </w:pPr>
      <w:r w:rsidRPr="00960172">
        <w:rPr>
          <w:rFonts w:ascii="Times New Roman" w:hAnsi="Times New Roman" w:cs="Times New Roman"/>
          <w:b/>
          <w:lang w:val="es-ES"/>
        </w:rPr>
        <w:t>ÎMPUTERNICIRE</w:t>
      </w:r>
    </w:p>
    <w:p w14:paraId="60D45B21" w14:textId="77777777" w:rsidR="00006BB1" w:rsidRPr="00960172" w:rsidRDefault="00006BB1" w:rsidP="00006BB1">
      <w:pPr>
        <w:spacing w:line="264" w:lineRule="auto"/>
        <w:contextualSpacing/>
        <w:jc w:val="center"/>
        <w:rPr>
          <w:rFonts w:ascii="Times New Roman" w:hAnsi="Times New Roman" w:cs="Times New Roman"/>
          <w:b/>
          <w:lang w:val="es-ES"/>
        </w:rPr>
      </w:pPr>
    </w:p>
    <w:p w14:paraId="4DB8EA1D" w14:textId="365A88A2" w:rsidR="00006BB1" w:rsidRPr="00C2299F" w:rsidRDefault="00006BB1" w:rsidP="00C2299F">
      <w:pPr>
        <w:spacing w:before="120" w:line="276" w:lineRule="auto"/>
        <w:ind w:left="400"/>
        <w:rPr>
          <w:rFonts w:ascii="Times New Roman" w:eastAsia="Segoe UI" w:hAnsi="Times New Roman" w:cs="Times New Roman"/>
          <w:b/>
          <w:i/>
          <w:lang w:val="pt-BR"/>
        </w:rPr>
      </w:pPr>
      <w:r w:rsidRPr="00960172">
        <w:rPr>
          <w:rFonts w:ascii="Times New Roman" w:hAnsi="Times New Roman" w:cs="Times New Roman"/>
          <w:lang w:val="es-ES"/>
        </w:rPr>
        <w:t xml:space="preserve">Subscrisa ……………………, cu sediul în ………………………, înmatriculată la Registrul Comerţului sub nr. ………………., CUI …………………., atribut fiscal …………, reprezentată legal prin …………………….., în calitate de ………………….., împutenicim prin prezenta pe ………………………, domiciliat în ……………., identificat cu B.I./C.I. seria …………., nr ……………., CNP ……………………………, eliberat de …………., la data de …………….., având funcţia de …………………, să ne reprezinte la procedura nr. ……………, organizată de RA ADMINISTRATIA ZONEI LIBERE SULINA cu sediul în Localitatea Sulina, Str. I nr. 202, jud. Tulcea, în scopul atribuirii contractului de achizitie </w:t>
      </w:r>
      <w:r w:rsidRPr="00960172">
        <w:rPr>
          <w:rFonts w:ascii="Times New Roman" w:eastAsia="Segoe UI" w:hAnsi="Times New Roman" w:cs="Times New Roman"/>
          <w:b/>
          <w:i/>
          <w:lang w:val="pt-BR"/>
        </w:rPr>
        <w:t>Proiectare si executie</w:t>
      </w:r>
      <w:r w:rsidR="00C2299F">
        <w:rPr>
          <w:rFonts w:ascii="Times New Roman" w:eastAsia="Segoe UI" w:hAnsi="Times New Roman" w:cs="Times New Roman"/>
          <w:b/>
          <w:i/>
          <w:lang w:val="pt-BR"/>
        </w:rPr>
        <w:t xml:space="preserve"> in cadrul proiectului </w:t>
      </w:r>
      <w:r w:rsidR="00E10D85" w:rsidRPr="00960172">
        <w:rPr>
          <w:rFonts w:ascii="Times New Roman" w:eastAsia="Segoe UI" w:hAnsi="Times New Roman" w:cs="Times New Roman"/>
          <w:b/>
          <w:i/>
          <w:lang w:val="pt-BR"/>
        </w:rPr>
        <w:t xml:space="preserve">„ </w:t>
      </w:r>
      <w:r w:rsidR="00C2299F" w:rsidRPr="00C2299F">
        <w:rPr>
          <w:rFonts w:ascii="Times New Roman" w:eastAsia="Segoe UI" w:hAnsi="Times New Roman" w:cs="Times New Roman"/>
          <w:b/>
          <w:i/>
          <w:lang w:val="pt-BR"/>
        </w:rPr>
        <w:t xml:space="preserve">Creșterea potențialului Portului Sulina, Cap Mol - Bazin Maritim </w:t>
      </w:r>
      <w:r w:rsidR="00E10D85" w:rsidRPr="00960172">
        <w:rPr>
          <w:rFonts w:ascii="Times New Roman" w:eastAsia="Segoe UI" w:hAnsi="Times New Roman" w:cs="Times New Roman"/>
          <w:b/>
          <w:i/>
          <w:lang w:val="pt-BR"/>
        </w:rPr>
        <w:t>"</w:t>
      </w:r>
      <w:r w:rsidRPr="00960172">
        <w:rPr>
          <w:rFonts w:ascii="Times New Roman" w:hAnsi="Times New Roman" w:cs="Times New Roman"/>
          <w:b/>
          <w:bCs/>
          <w:lang w:val="es-ES"/>
        </w:rPr>
        <w:t xml:space="preserve">, </w:t>
      </w:r>
    </w:p>
    <w:p w14:paraId="49FA2E4E" w14:textId="77777777" w:rsidR="00006BB1" w:rsidRPr="00960172" w:rsidRDefault="00006BB1" w:rsidP="00006BB1">
      <w:pPr>
        <w:spacing w:before="120" w:line="276" w:lineRule="auto"/>
        <w:rPr>
          <w:rFonts w:ascii="Times New Roman" w:hAnsi="Times New Roman" w:cs="Times New Roman"/>
          <w:lang w:val="es-ES"/>
        </w:rPr>
      </w:pPr>
      <w:r w:rsidRPr="00960172">
        <w:rPr>
          <w:rFonts w:ascii="Times New Roman" w:hAnsi="Times New Roman" w:cs="Times New Roman"/>
          <w:lang w:val="es-ES"/>
        </w:rPr>
        <w:t>În îndeplinirea mandatului său, împuternicitul va avea următoarele drepturi şi obligaţii:</w:t>
      </w:r>
    </w:p>
    <w:p w14:paraId="1DCF4306" w14:textId="77777777" w:rsidR="00006BB1" w:rsidRPr="00960172" w:rsidRDefault="00006BB1" w:rsidP="003017A0">
      <w:pPr>
        <w:numPr>
          <w:ilvl w:val="0"/>
          <w:numId w:val="27"/>
        </w:numPr>
        <w:suppressAutoHyphens/>
        <w:spacing w:after="0"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Sa incarce in sistemul electronic de achizitii publice </w:t>
      </w:r>
      <w:r>
        <w:fldChar w:fldCharType="begin"/>
      </w:r>
      <w:r>
        <w:instrText>HYPERLINK "http://www.e-licitatie.ro/"</w:instrText>
      </w:r>
      <w:r>
        <w:fldChar w:fldCharType="separate"/>
      </w:r>
      <w:r w:rsidRPr="00960172">
        <w:rPr>
          <w:rStyle w:val="Hyperlink"/>
          <w:rFonts w:ascii="Times New Roman" w:hAnsi="Times New Roman" w:cs="Times New Roman"/>
          <w:color w:val="auto"/>
          <w:lang w:val="es-ES"/>
        </w:rPr>
        <w:t>www.e-licitatie.ro</w:t>
      </w:r>
      <w:r>
        <w:fldChar w:fldCharType="end"/>
      </w:r>
      <w:r w:rsidRPr="00960172">
        <w:rPr>
          <w:rFonts w:ascii="Times New Roman" w:hAnsi="Times New Roman" w:cs="Times New Roman"/>
          <w:lang w:val="es-ES"/>
        </w:rPr>
        <w:t xml:space="preserve"> si sa semneze cu semnatura electronica extinsa documentele subscrisei</w:t>
      </w:r>
    </w:p>
    <w:p w14:paraId="334B0B1B" w14:textId="77777777" w:rsidR="00006BB1" w:rsidRPr="00960172" w:rsidRDefault="00006BB1" w:rsidP="003017A0">
      <w:pPr>
        <w:numPr>
          <w:ilvl w:val="0"/>
          <w:numId w:val="27"/>
        </w:numPr>
        <w:suppressAutoHyphens/>
        <w:spacing w:after="0" w:line="264" w:lineRule="auto"/>
        <w:contextualSpacing/>
        <w:jc w:val="both"/>
        <w:rPr>
          <w:rFonts w:ascii="Times New Roman" w:hAnsi="Times New Roman" w:cs="Times New Roman"/>
          <w:lang w:val="es-ES"/>
        </w:rPr>
      </w:pPr>
      <w:r w:rsidRPr="00960172">
        <w:rPr>
          <w:rFonts w:ascii="Times New Roman" w:hAnsi="Times New Roman" w:cs="Times New Roman"/>
          <w:lang w:val="es-ES"/>
        </w:rPr>
        <w:t>Să semneze toate actele şi documentele care emană de la subscrisa în legătură cu participarea la prezenta procedură;</w:t>
      </w:r>
    </w:p>
    <w:p w14:paraId="60F5E10D" w14:textId="77777777" w:rsidR="00006BB1" w:rsidRPr="00960172" w:rsidRDefault="00006BB1" w:rsidP="003017A0">
      <w:pPr>
        <w:numPr>
          <w:ilvl w:val="0"/>
          <w:numId w:val="27"/>
        </w:numPr>
        <w:suppressAutoHyphens/>
        <w:spacing w:after="0" w:line="264" w:lineRule="auto"/>
        <w:contextualSpacing/>
        <w:jc w:val="both"/>
        <w:rPr>
          <w:rFonts w:ascii="Times New Roman" w:hAnsi="Times New Roman" w:cs="Times New Roman"/>
          <w:lang w:val="es-ES"/>
        </w:rPr>
      </w:pPr>
      <w:r w:rsidRPr="00960172">
        <w:rPr>
          <w:rFonts w:ascii="Times New Roman" w:hAnsi="Times New Roman" w:cs="Times New Roman"/>
          <w:lang w:val="es-ES"/>
        </w:rPr>
        <w:t>Să participe în numele subscrisei la procedură şi să semneze toate documentele rezultate pe parcursul şi/sau în urma desfăşurării procedurii;</w:t>
      </w:r>
    </w:p>
    <w:p w14:paraId="53C78C2F" w14:textId="77777777" w:rsidR="00006BB1" w:rsidRPr="00960172" w:rsidRDefault="00006BB1" w:rsidP="003017A0">
      <w:pPr>
        <w:numPr>
          <w:ilvl w:val="0"/>
          <w:numId w:val="27"/>
        </w:numPr>
        <w:suppressAutoHyphens/>
        <w:spacing w:after="0" w:line="264" w:lineRule="auto"/>
        <w:contextualSpacing/>
        <w:jc w:val="both"/>
        <w:rPr>
          <w:rFonts w:ascii="Times New Roman" w:hAnsi="Times New Roman" w:cs="Times New Roman"/>
          <w:lang w:val="es-ES"/>
        </w:rPr>
      </w:pPr>
      <w:r w:rsidRPr="00960172">
        <w:rPr>
          <w:rFonts w:ascii="Times New Roman" w:hAnsi="Times New Roman" w:cs="Times New Roman"/>
          <w:lang w:val="es-ES"/>
        </w:rPr>
        <w:t>Să raspunda solicitărilor de clarificare formulate de catre comisia de evaluare în timpul desfăşurării procedurii;</w:t>
      </w:r>
    </w:p>
    <w:p w14:paraId="2959C676" w14:textId="77777777" w:rsidR="00006BB1" w:rsidRPr="00960172" w:rsidRDefault="00006BB1" w:rsidP="003017A0">
      <w:pPr>
        <w:numPr>
          <w:ilvl w:val="0"/>
          <w:numId w:val="27"/>
        </w:numPr>
        <w:suppressAutoHyphens/>
        <w:spacing w:after="0" w:line="264" w:lineRule="auto"/>
        <w:contextualSpacing/>
        <w:jc w:val="both"/>
        <w:rPr>
          <w:rFonts w:ascii="Times New Roman" w:hAnsi="Times New Roman" w:cs="Times New Roman"/>
          <w:lang w:val="es-ES"/>
        </w:rPr>
      </w:pPr>
      <w:r w:rsidRPr="00960172">
        <w:rPr>
          <w:rFonts w:ascii="Times New Roman" w:hAnsi="Times New Roman" w:cs="Times New Roman"/>
          <w:lang w:val="es-ES"/>
        </w:rPr>
        <w:t>Să depună în numele subscrisei contestaţiile cu privire la procedură.</w:t>
      </w:r>
    </w:p>
    <w:p w14:paraId="741F591B" w14:textId="77777777" w:rsidR="00006BB1" w:rsidRPr="00960172" w:rsidRDefault="00006BB1" w:rsidP="00006BB1">
      <w:pPr>
        <w:spacing w:line="264" w:lineRule="auto"/>
        <w:contextualSpacing/>
        <w:rPr>
          <w:rFonts w:ascii="Times New Roman" w:hAnsi="Times New Roman" w:cs="Times New Roman"/>
          <w:lang w:val="es-ES"/>
        </w:rPr>
      </w:pPr>
      <w:r w:rsidRPr="00960172">
        <w:rPr>
          <w:rFonts w:ascii="Times New Roman" w:hAnsi="Times New Roman" w:cs="Times New Roman"/>
          <w:lang w:val="es-ES"/>
        </w:rPr>
        <w:t xml:space="preserve">    </w:t>
      </w:r>
    </w:p>
    <w:p w14:paraId="71AA6282" w14:textId="77777777" w:rsidR="00006BB1" w:rsidRPr="00960172" w:rsidRDefault="00006BB1" w:rsidP="00006BB1">
      <w:pPr>
        <w:spacing w:line="264" w:lineRule="auto"/>
        <w:contextualSpacing/>
        <w:rPr>
          <w:rFonts w:ascii="Times New Roman" w:hAnsi="Times New Roman" w:cs="Times New Roman"/>
          <w:lang w:val="es-ES"/>
        </w:rPr>
      </w:pPr>
      <w:r w:rsidRPr="00960172">
        <w:rPr>
          <w:rFonts w:ascii="Times New Roman" w:hAnsi="Times New Roman" w:cs="Times New Roman"/>
          <w:lang w:val="es-ES"/>
        </w:rPr>
        <w:t>Prin prezenta, împuternicitul nostru este pe deplin autorizat să angajeze răspunderea subscrisei cu privire la toate actele şi faptele ce decurg din participarea la procedură.</w:t>
      </w:r>
    </w:p>
    <w:p w14:paraId="3091FF40" w14:textId="77777777" w:rsidR="00006BB1" w:rsidRPr="00960172" w:rsidRDefault="00006BB1" w:rsidP="00006BB1">
      <w:pPr>
        <w:spacing w:line="264" w:lineRule="auto"/>
        <w:contextualSpacing/>
        <w:rPr>
          <w:rFonts w:ascii="Times New Roman" w:hAnsi="Times New Roman" w:cs="Times New Roman"/>
          <w:lang w:val="es-ES"/>
        </w:rPr>
      </w:pPr>
    </w:p>
    <w:p w14:paraId="6BFA14FC" w14:textId="77777777" w:rsidR="00006BB1" w:rsidRPr="00960172" w:rsidRDefault="00006BB1" w:rsidP="00006BB1">
      <w:pPr>
        <w:spacing w:line="264" w:lineRule="auto"/>
        <w:contextualSpacing/>
        <w:rPr>
          <w:rFonts w:ascii="Times New Roman" w:hAnsi="Times New Roman" w:cs="Times New Roman"/>
          <w:lang w:val="es-ES"/>
        </w:rPr>
      </w:pPr>
      <w:r w:rsidRPr="00960172">
        <w:rPr>
          <w:rFonts w:ascii="Times New Roman" w:hAnsi="Times New Roman" w:cs="Times New Roman"/>
          <w:lang w:val="es-ES"/>
        </w:rPr>
        <w:t xml:space="preserve">Notă: </w:t>
      </w:r>
      <w:r w:rsidRPr="00960172">
        <w:rPr>
          <w:rFonts w:ascii="Times New Roman" w:hAnsi="Times New Roman" w:cs="Times New Roman"/>
          <w:i/>
          <w:lang w:val="es-ES"/>
        </w:rPr>
        <w:t>Împuternicirea va fi însoţită de o copie după actul de identitate al persoanei împuternicite</w:t>
      </w:r>
      <w:r w:rsidRPr="00960172">
        <w:rPr>
          <w:rFonts w:ascii="Times New Roman" w:hAnsi="Times New Roman" w:cs="Times New Roman"/>
          <w:lang w:val="es-ES"/>
        </w:rPr>
        <w:t>.</w:t>
      </w:r>
    </w:p>
    <w:p w14:paraId="74040679" w14:textId="77777777" w:rsidR="00006BB1" w:rsidRPr="00960172" w:rsidRDefault="00006BB1" w:rsidP="00006BB1">
      <w:pPr>
        <w:spacing w:line="264" w:lineRule="auto"/>
        <w:contextualSpacing/>
        <w:rPr>
          <w:rFonts w:ascii="Times New Roman" w:hAnsi="Times New Roman" w:cs="Times New Roman"/>
          <w:lang w:val="es-ES"/>
        </w:rPr>
      </w:pPr>
    </w:p>
    <w:p w14:paraId="597944C5" w14:textId="77777777" w:rsidR="00006BB1" w:rsidRPr="00960172" w:rsidRDefault="00006BB1" w:rsidP="00006BB1">
      <w:pPr>
        <w:spacing w:line="264" w:lineRule="auto"/>
        <w:contextualSpacing/>
        <w:rPr>
          <w:rFonts w:ascii="Times New Roman" w:hAnsi="Times New Roman" w:cs="Times New Roman"/>
          <w:lang w:val="es-ES"/>
        </w:rPr>
      </w:pPr>
      <w:r w:rsidRPr="00960172">
        <w:rPr>
          <w:rFonts w:ascii="Times New Roman" w:hAnsi="Times New Roman" w:cs="Times New Roman"/>
          <w:lang w:val="es-ES"/>
        </w:rPr>
        <w:t xml:space="preserve">Data completării: …………………….   </w:t>
      </w:r>
    </w:p>
    <w:p w14:paraId="1C501A4D" w14:textId="77777777" w:rsidR="00006BB1" w:rsidRPr="00960172" w:rsidRDefault="00006BB1" w:rsidP="00006BB1">
      <w:pPr>
        <w:spacing w:line="264" w:lineRule="auto"/>
        <w:contextualSpacing/>
        <w:jc w:val="center"/>
        <w:rPr>
          <w:rFonts w:ascii="Times New Roman" w:hAnsi="Times New Roman" w:cs="Times New Roman"/>
          <w:lang w:val="es-ES"/>
        </w:rPr>
      </w:pPr>
    </w:p>
    <w:p w14:paraId="480DC28E"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Denumirea mandantului,</w:t>
      </w:r>
    </w:p>
    <w:p w14:paraId="52ED9F78" w14:textId="77777777" w:rsidR="00006BB1" w:rsidRPr="00960172" w:rsidRDefault="00006BB1" w:rsidP="00006BB1">
      <w:pPr>
        <w:spacing w:line="264" w:lineRule="auto"/>
        <w:contextualSpacing/>
        <w:jc w:val="center"/>
        <w:rPr>
          <w:rFonts w:ascii="Times New Roman" w:hAnsi="Times New Roman" w:cs="Times New Roman"/>
          <w:lang w:val="es-ES"/>
        </w:rPr>
      </w:pPr>
    </w:p>
    <w:p w14:paraId="010BAF4A"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Societatea ……………………………………………</w:t>
      </w:r>
    </w:p>
    <w:p w14:paraId="3850648D"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reprezentată legal prin</w:t>
      </w:r>
    </w:p>
    <w:p w14:paraId="7F2E57AD"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w:t>
      </w:r>
    </w:p>
    <w:p w14:paraId="2FE68714"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(nume, prenume)</w:t>
      </w:r>
    </w:p>
    <w:p w14:paraId="39D8CE3A"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 xml:space="preserve"> (funcţie)</w:t>
      </w:r>
    </w:p>
    <w:p w14:paraId="4D6C573E"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w:t>
      </w:r>
    </w:p>
    <w:p w14:paraId="505BCD00"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(semnătura autorizată şi ştampila)</w:t>
      </w:r>
    </w:p>
    <w:p w14:paraId="6CD44CEB" w14:textId="77777777" w:rsidR="00006BB1" w:rsidRPr="00960172" w:rsidRDefault="00006BB1" w:rsidP="00006BB1">
      <w:pPr>
        <w:pageBreakBefore/>
        <w:spacing w:line="264" w:lineRule="auto"/>
        <w:contextualSpacing/>
        <w:jc w:val="right"/>
        <w:rPr>
          <w:rFonts w:ascii="Times New Roman" w:hAnsi="Times New Roman" w:cs="Times New Roman"/>
          <w:lang w:val="es-ES"/>
        </w:rPr>
      </w:pPr>
      <w:r w:rsidRPr="00960172">
        <w:rPr>
          <w:rFonts w:ascii="Times New Roman" w:hAnsi="Times New Roman" w:cs="Times New Roman"/>
          <w:lang w:val="es-ES"/>
        </w:rPr>
        <w:lastRenderedPageBreak/>
        <w:tab/>
      </w:r>
      <w:r w:rsidRPr="00960172">
        <w:rPr>
          <w:rFonts w:ascii="Times New Roman" w:hAnsi="Times New Roman" w:cs="Times New Roman"/>
          <w:b/>
          <w:i/>
          <w:lang w:val="es-ES"/>
        </w:rPr>
        <w:t>Formularul nr. 3</w:t>
      </w:r>
    </w:p>
    <w:p w14:paraId="2797BDFF"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Operator economic</w:t>
      </w:r>
    </w:p>
    <w:p w14:paraId="0360A566"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w:t>
      </w:r>
    </w:p>
    <w:p w14:paraId="2DB5F1A7"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 xml:space="preserve"> (denumirea/numele)</w:t>
      </w:r>
    </w:p>
    <w:p w14:paraId="380464F7" w14:textId="77777777" w:rsidR="00006BB1" w:rsidRPr="00960172" w:rsidRDefault="00006BB1" w:rsidP="00006BB1">
      <w:pPr>
        <w:spacing w:line="264" w:lineRule="auto"/>
        <w:contextualSpacing/>
        <w:jc w:val="center"/>
        <w:rPr>
          <w:rFonts w:ascii="Times New Roman" w:hAnsi="Times New Roman" w:cs="Times New Roman"/>
          <w:b/>
          <w:lang w:val="es-ES"/>
        </w:rPr>
      </w:pPr>
      <w:r w:rsidRPr="00960172">
        <w:rPr>
          <w:rFonts w:ascii="Times New Roman" w:hAnsi="Times New Roman" w:cs="Times New Roman"/>
          <w:b/>
          <w:lang w:val="es-ES"/>
        </w:rPr>
        <w:t xml:space="preserve">DECLARAŢIE </w:t>
      </w:r>
    </w:p>
    <w:p w14:paraId="1BA234A5" w14:textId="77777777" w:rsidR="00006BB1" w:rsidRPr="00960172" w:rsidRDefault="00006BB1" w:rsidP="00006BB1">
      <w:pPr>
        <w:spacing w:line="264" w:lineRule="auto"/>
        <w:contextualSpacing/>
        <w:jc w:val="center"/>
        <w:rPr>
          <w:rFonts w:ascii="Times New Roman" w:hAnsi="Times New Roman" w:cs="Times New Roman"/>
          <w:b/>
          <w:lang w:val="es-ES"/>
        </w:rPr>
      </w:pPr>
      <w:r w:rsidRPr="00960172">
        <w:rPr>
          <w:rFonts w:ascii="Times New Roman" w:hAnsi="Times New Roman" w:cs="Times New Roman"/>
          <w:b/>
          <w:lang w:val="es-ES"/>
        </w:rPr>
        <w:t>privind neîncadrarea în situaţiile prevăzute la art. 59 si 60</w:t>
      </w:r>
      <w:r w:rsidRPr="00960172">
        <w:rPr>
          <w:rFonts w:ascii="Times New Roman" w:hAnsi="Times New Roman" w:cs="Times New Roman"/>
          <w:b/>
          <w:vertAlign w:val="superscript"/>
          <w:lang w:val="es-ES"/>
        </w:rPr>
        <w:t xml:space="preserve">  </w:t>
      </w:r>
      <w:r w:rsidRPr="00960172">
        <w:rPr>
          <w:rFonts w:ascii="Times New Roman" w:hAnsi="Times New Roman" w:cs="Times New Roman"/>
          <w:b/>
          <w:lang w:val="es-ES"/>
        </w:rPr>
        <w:t>din Legea nr. 98/2016</w:t>
      </w:r>
    </w:p>
    <w:p w14:paraId="38CA5A69" w14:textId="77777777" w:rsidR="00006BB1" w:rsidRPr="00960172" w:rsidRDefault="00006BB1" w:rsidP="00006BB1">
      <w:pPr>
        <w:spacing w:line="264" w:lineRule="auto"/>
        <w:contextualSpacing/>
        <w:jc w:val="center"/>
        <w:rPr>
          <w:rFonts w:ascii="Times New Roman" w:hAnsi="Times New Roman" w:cs="Times New Roman"/>
          <w:b/>
          <w:lang w:val="es-ES"/>
        </w:rPr>
      </w:pPr>
    </w:p>
    <w:p w14:paraId="45FB3806" w14:textId="51E90083" w:rsidR="00006BB1" w:rsidRPr="00960172" w:rsidRDefault="00006BB1" w:rsidP="005E0FD3">
      <w:pPr>
        <w:spacing w:before="120" w:line="276" w:lineRule="auto"/>
        <w:ind w:left="400"/>
        <w:jc w:val="both"/>
        <w:rPr>
          <w:rFonts w:ascii="Times New Roman" w:eastAsia="Segoe UI" w:hAnsi="Times New Roman" w:cs="Times New Roman"/>
          <w:highlight w:val="white"/>
          <w:lang w:val="pt-BR"/>
        </w:rPr>
      </w:pPr>
      <w:r w:rsidRPr="00960172">
        <w:rPr>
          <w:rFonts w:ascii="Times New Roman" w:hAnsi="Times New Roman" w:cs="Times New Roman"/>
          <w:lang w:val="es-ES"/>
        </w:rPr>
        <w:t xml:space="preserve">Subsemnatul(a)............................... </w:t>
      </w:r>
      <w:r w:rsidRPr="00960172">
        <w:rPr>
          <w:rFonts w:ascii="Times New Roman" w:hAnsi="Times New Roman" w:cs="Times New Roman"/>
          <w:i/>
          <w:lang w:val="es-ES"/>
        </w:rPr>
        <w:t>(numele şi prenumele)</w:t>
      </w:r>
      <w:r w:rsidRPr="00960172">
        <w:rPr>
          <w:rFonts w:ascii="Times New Roman" w:hAnsi="Times New Roman" w:cs="Times New Roman"/>
          <w:lang w:val="es-ES"/>
        </w:rPr>
        <w:t xml:space="preserve">, reprezentant legal/împuternicit al …………………………………….. </w:t>
      </w:r>
      <w:r w:rsidRPr="00960172">
        <w:rPr>
          <w:rFonts w:ascii="Times New Roman" w:hAnsi="Times New Roman" w:cs="Times New Roman"/>
          <w:i/>
          <w:lang w:val="es-ES"/>
        </w:rPr>
        <w:t>(denumirea/numele şi sediul/adresa operatorului economic)</w:t>
      </w:r>
      <w:r w:rsidRPr="00960172">
        <w:rPr>
          <w:rFonts w:ascii="Times New Roman" w:hAnsi="Times New Roman" w:cs="Times New Roman"/>
          <w:lang w:val="es-ES"/>
        </w:rPr>
        <w:t xml:space="preserve">, în calitate de ofertant/ofertant asociat/terţ susţinător/subcontractant la procedura de licitatie deschisa pentru atribuirea contractului de </w:t>
      </w:r>
      <w:r w:rsidR="005E0FD3" w:rsidRPr="005E0FD3">
        <w:rPr>
          <w:rFonts w:ascii="Times New Roman" w:hAnsi="Times New Roman" w:cs="Times New Roman"/>
          <w:b/>
          <w:bCs/>
          <w:i/>
          <w:iCs/>
          <w:lang w:val="es-ES"/>
        </w:rPr>
        <w:t>pro</w:t>
      </w:r>
      <w:r w:rsidR="005E0FD3" w:rsidRPr="005E0FD3">
        <w:rPr>
          <w:rFonts w:ascii="Times New Roman" w:hAnsi="Times New Roman" w:cs="Times New Roman"/>
          <w:b/>
          <w:i/>
          <w:lang w:val="es-ES"/>
        </w:rPr>
        <w:t>iectare si executie in cadrul proiectului „ Creșterea</w:t>
      </w:r>
      <w:r w:rsidR="005E0FD3">
        <w:rPr>
          <w:rFonts w:ascii="Times New Roman" w:hAnsi="Times New Roman" w:cs="Times New Roman"/>
          <w:b/>
          <w:i/>
          <w:lang w:val="es-ES"/>
        </w:rPr>
        <w:t xml:space="preserve"> </w:t>
      </w:r>
      <w:r w:rsidR="005E0FD3" w:rsidRPr="005E0FD3">
        <w:rPr>
          <w:rFonts w:ascii="Times New Roman" w:hAnsi="Times New Roman" w:cs="Times New Roman"/>
          <w:b/>
          <w:i/>
          <w:lang w:val="es-ES"/>
        </w:rPr>
        <w:t>potențialului Portului Sulina, Cap Mol - Bazin Maritim "</w:t>
      </w:r>
      <w:r w:rsidR="00E10D85" w:rsidRPr="00960172">
        <w:rPr>
          <w:rFonts w:ascii="Times New Roman" w:hAnsi="Times New Roman" w:cs="Times New Roman"/>
          <w:b/>
          <w:i/>
          <w:lang w:val="es-ES"/>
        </w:rPr>
        <w:t xml:space="preserve">  </w:t>
      </w:r>
      <w:r w:rsidRPr="00960172">
        <w:rPr>
          <w:rFonts w:ascii="Times New Roman" w:eastAsia="Segoe UI" w:hAnsi="Times New Roman" w:cs="Times New Roman"/>
          <w:lang w:val="pt-BR"/>
        </w:rPr>
        <w:t xml:space="preserve"> </w:t>
      </w:r>
      <w:r w:rsidRPr="00960172">
        <w:rPr>
          <w:rFonts w:ascii="Times New Roman" w:hAnsi="Times New Roman" w:cs="Times New Roman"/>
          <w:lang w:val="es-ES"/>
        </w:rPr>
        <w:t xml:space="preserve">la data de ................ </w:t>
      </w:r>
      <w:r w:rsidRPr="00960172">
        <w:rPr>
          <w:rFonts w:ascii="Times New Roman" w:hAnsi="Times New Roman" w:cs="Times New Roman"/>
          <w:i/>
          <w:lang w:val="es-ES"/>
        </w:rPr>
        <w:t>(</w:t>
      </w:r>
      <w:r w:rsidRPr="00960172">
        <w:rPr>
          <w:rFonts w:ascii="Times New Roman" w:hAnsi="Times New Roman" w:cs="Times New Roman"/>
          <w:i/>
          <w:iCs/>
          <w:lang w:val="es-ES"/>
        </w:rPr>
        <w:t>se inserează data)</w:t>
      </w:r>
      <w:r w:rsidRPr="00960172">
        <w:rPr>
          <w:rFonts w:ascii="Times New Roman" w:hAnsi="Times New Roman" w:cs="Times New Roman"/>
          <w:lang w:val="es-ES"/>
        </w:rPr>
        <w:t>, organizată de RA ADMINISTRATIA ZONEI LIBERE SULINA, declar pe proprie răspundere că:</w:t>
      </w:r>
    </w:p>
    <w:p w14:paraId="51A11BC4" w14:textId="77777777" w:rsidR="00006BB1" w:rsidRPr="00960172" w:rsidRDefault="00006BB1" w:rsidP="003017A0">
      <w:pPr>
        <w:numPr>
          <w:ilvl w:val="0"/>
          <w:numId w:val="25"/>
        </w:numPr>
        <w:suppressAutoHyphens/>
        <w:autoSpaceDE w:val="0"/>
        <w:spacing w:after="0" w:line="264" w:lineRule="auto"/>
        <w:contextualSpacing/>
        <w:jc w:val="both"/>
        <w:rPr>
          <w:rFonts w:ascii="Times New Roman" w:eastAsia="Calibri" w:hAnsi="Times New Roman" w:cs="Times New Roman"/>
          <w:lang w:val="es-ES"/>
        </w:rPr>
      </w:pPr>
      <w:r w:rsidRPr="00960172">
        <w:rPr>
          <w:rFonts w:ascii="Times New Roman" w:hAnsi="Times New Roman" w:cs="Times New Roman"/>
          <w:lang w:val="es-ES"/>
        </w:rPr>
        <w:t xml:space="preserve">Societatea noastră nu </w:t>
      </w:r>
      <w:r w:rsidRPr="00960172">
        <w:rPr>
          <w:rFonts w:ascii="Times New Roman" w:eastAsia="Calibri" w:hAnsi="Times New Roman" w:cs="Times New Roman"/>
          <w:lang w:val="es-ES"/>
        </w:rPr>
        <w:t>participă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2CB30306" w14:textId="77777777" w:rsidR="00006BB1" w:rsidRPr="00960172" w:rsidRDefault="00006BB1" w:rsidP="003017A0">
      <w:pPr>
        <w:numPr>
          <w:ilvl w:val="0"/>
          <w:numId w:val="25"/>
        </w:numPr>
        <w:suppressAutoHyphens/>
        <w:autoSpaceDE w:val="0"/>
        <w:spacing w:after="0" w:line="264"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Societatea noastră nu participă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6A87C855" w14:textId="1D5ED816" w:rsidR="00006BB1" w:rsidRPr="00960172" w:rsidRDefault="00006BB1" w:rsidP="003017A0">
      <w:pPr>
        <w:numPr>
          <w:ilvl w:val="0"/>
          <w:numId w:val="25"/>
        </w:numPr>
        <w:suppressAutoHyphens/>
        <w:autoSpaceDE w:val="0"/>
        <w:spacing w:after="0" w:line="264"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 xml:space="preserve">Societatea noastră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w:t>
      </w:r>
      <w:r w:rsidR="00FD2DC8" w:rsidRPr="00960172">
        <w:rPr>
          <w:rFonts w:ascii="Times New Roman" w:eastAsia="Calibri" w:hAnsi="Times New Roman" w:cs="Times New Roman"/>
          <w:lang w:val="es-ES"/>
        </w:rPr>
        <w:t>autoritatii</w:t>
      </w:r>
      <w:r w:rsidRPr="00960172">
        <w:rPr>
          <w:rFonts w:ascii="Times New Roman" w:eastAsia="Calibri" w:hAnsi="Times New Roman" w:cs="Times New Roman"/>
          <w:lang w:val="es-ES"/>
        </w:rPr>
        <w:t xml:space="preserve"> contractante sau al furnizorului de servicii de achiziţie implicat în procedura de atribuire;</w:t>
      </w:r>
    </w:p>
    <w:p w14:paraId="761D45D5" w14:textId="2369D6B7" w:rsidR="00006BB1" w:rsidRPr="00960172" w:rsidRDefault="00006BB1" w:rsidP="003017A0">
      <w:pPr>
        <w:numPr>
          <w:ilvl w:val="0"/>
          <w:numId w:val="25"/>
        </w:numPr>
        <w:suppressAutoHyphens/>
        <w:autoSpaceDE w:val="0"/>
        <w:spacing w:after="0" w:line="264" w:lineRule="auto"/>
        <w:contextualSpacing/>
        <w:jc w:val="both"/>
        <w:rPr>
          <w:rFonts w:ascii="Times New Roman" w:hAnsi="Times New Roman" w:cs="Times New Roman"/>
          <w:lang w:val="es-ES"/>
        </w:rPr>
      </w:pPr>
      <w:r w:rsidRPr="00960172">
        <w:rPr>
          <w:rFonts w:ascii="Times New Roman" w:eastAsia="Calibri" w:hAnsi="Times New Roman" w:cs="Times New Roman"/>
          <w:lang w:val="es-ES"/>
        </w:rPr>
        <w:t xml:space="preserve">Societatea noastră nu are persoane care sunt soţ/soţie, rudă sau afin până la gradul al doilea inclusiv ori care se află în relaţii comerciale cu persoane cu funcţii de decizie în cadrul </w:t>
      </w:r>
      <w:r w:rsidR="00FD2DC8" w:rsidRPr="00960172">
        <w:rPr>
          <w:rFonts w:ascii="Times New Roman" w:eastAsia="Calibri" w:hAnsi="Times New Roman" w:cs="Times New Roman"/>
          <w:lang w:val="es-ES"/>
        </w:rPr>
        <w:t>autoritatii</w:t>
      </w:r>
      <w:r w:rsidRPr="00960172">
        <w:rPr>
          <w:rFonts w:ascii="Times New Roman" w:eastAsia="Calibri" w:hAnsi="Times New Roman" w:cs="Times New Roman"/>
          <w:lang w:val="es-ES"/>
        </w:rPr>
        <w:t xml:space="preserve"> contractante sau al prestatorului de servicii de achiziţie implicat în procedura de atribuire.</w:t>
      </w:r>
    </w:p>
    <w:p w14:paraId="5C0CFE3A" w14:textId="3605B44D"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Persoanele cu funcţie de decizie în cadrul </w:t>
      </w:r>
      <w:r w:rsidR="00FD2DC8" w:rsidRPr="00960172">
        <w:rPr>
          <w:rFonts w:ascii="Times New Roman" w:eastAsia="Calibri" w:hAnsi="Times New Roman" w:cs="Times New Roman"/>
          <w:lang w:val="es-ES"/>
        </w:rPr>
        <w:t>autoritatii</w:t>
      </w:r>
      <w:r w:rsidR="00FD2DC8" w:rsidRPr="00960172">
        <w:rPr>
          <w:rFonts w:ascii="Times New Roman" w:hAnsi="Times New Roman" w:cs="Times New Roman"/>
          <w:lang w:val="es-ES"/>
        </w:rPr>
        <w:t xml:space="preserve"> </w:t>
      </w:r>
      <w:r w:rsidRPr="00960172">
        <w:rPr>
          <w:rFonts w:ascii="Times New Roman" w:hAnsi="Times New Roman" w:cs="Times New Roman"/>
          <w:lang w:val="es-ES"/>
        </w:rPr>
        <w:t>contractante, precum şi cele ce participă la organizarea, derularea şi finalizarea procedurii de achiziţie sunt:</w:t>
      </w:r>
    </w:p>
    <w:p w14:paraId="7981EF07" w14:textId="4732E27A" w:rsidR="00006BB1" w:rsidRPr="00960172" w:rsidRDefault="00006BB1" w:rsidP="003017A0">
      <w:pPr>
        <w:numPr>
          <w:ilvl w:val="0"/>
          <w:numId w:val="24"/>
        </w:numPr>
        <w:tabs>
          <w:tab w:val="left" w:pos="426"/>
        </w:tabs>
        <w:suppressAutoHyphens/>
        <w:spacing w:after="0" w:line="240" w:lineRule="auto"/>
        <w:ind w:left="720"/>
        <w:contextualSpacing/>
        <w:rPr>
          <w:rFonts w:ascii="Times New Roman" w:hAnsi="Times New Roman" w:cs="Times New Roman"/>
          <w:lang w:val="fr-FR"/>
        </w:rPr>
      </w:pPr>
      <w:r w:rsidRPr="00960172">
        <w:rPr>
          <w:rFonts w:ascii="Times New Roman" w:hAnsi="Times New Roman" w:cs="Times New Roman"/>
          <w:lang w:val="es-ES"/>
        </w:rPr>
        <w:t>Ionita Dragos, Hubati Tudor, Picu Alina, Taivan Florentina, Chirilov Daniela, Dita Georgian, Chivu Cristina, Bujenita Costica, Colesnicov Rodica, Ivenco Catalina</w:t>
      </w:r>
      <w:r w:rsidR="0055779C">
        <w:rPr>
          <w:rFonts w:ascii="Times New Roman" w:hAnsi="Times New Roman" w:cs="Times New Roman"/>
          <w:lang w:val="es-ES"/>
        </w:rPr>
        <w:t>, Fotea Petrus.</w:t>
      </w:r>
    </w:p>
    <w:p w14:paraId="08BBD855" w14:textId="77777777" w:rsidR="00006BB1" w:rsidRPr="00960172" w:rsidRDefault="00006BB1" w:rsidP="00006BB1">
      <w:pPr>
        <w:tabs>
          <w:tab w:val="left" w:pos="426"/>
        </w:tabs>
        <w:spacing w:line="240" w:lineRule="auto"/>
        <w:ind w:left="360"/>
        <w:contextualSpacing/>
        <w:rPr>
          <w:rFonts w:ascii="Times New Roman" w:hAnsi="Times New Roman" w:cs="Times New Roman"/>
          <w:lang w:val="fr-FR"/>
        </w:rPr>
      </w:pPr>
    </w:p>
    <w:p w14:paraId="2966E0DD" w14:textId="77777777" w:rsidR="00006BB1" w:rsidRPr="00960172" w:rsidRDefault="00006BB1" w:rsidP="00006BB1">
      <w:pPr>
        <w:spacing w:line="264" w:lineRule="auto"/>
        <w:contextualSpacing/>
        <w:jc w:val="both"/>
        <w:rPr>
          <w:rFonts w:ascii="Times New Roman" w:hAnsi="Times New Roman" w:cs="Times New Roman"/>
          <w:lang w:val="fr-FR"/>
        </w:rPr>
      </w:pPr>
      <w:proofErr w:type="spellStart"/>
      <w:r w:rsidRPr="00960172">
        <w:rPr>
          <w:rFonts w:ascii="Times New Roman" w:hAnsi="Times New Roman" w:cs="Times New Roman"/>
          <w:lang w:val="fr-FR"/>
        </w:rPr>
        <w:t>Subsemnatul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declar</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că</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informațiile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furnizate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sunt</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complete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şi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corecte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în</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fiecare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detaliu</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şi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înţeleg</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că</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autoritatea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contractantă</w:t>
      </w:r>
      <w:proofErr w:type="spellEnd"/>
      <w:r w:rsidRPr="00960172">
        <w:rPr>
          <w:rFonts w:ascii="Times New Roman" w:hAnsi="Times New Roman" w:cs="Times New Roman"/>
          <w:lang w:val="fr-FR"/>
        </w:rPr>
        <w:t xml:space="preserve"> are </w:t>
      </w:r>
      <w:proofErr w:type="spellStart"/>
      <w:r w:rsidRPr="00960172">
        <w:rPr>
          <w:rFonts w:ascii="Times New Roman" w:hAnsi="Times New Roman" w:cs="Times New Roman"/>
          <w:lang w:val="fr-FR"/>
        </w:rPr>
        <w:t>dreptul</w:t>
      </w:r>
      <w:proofErr w:type="spellEnd"/>
      <w:r w:rsidRPr="00960172">
        <w:rPr>
          <w:rFonts w:ascii="Times New Roman" w:hAnsi="Times New Roman" w:cs="Times New Roman"/>
          <w:lang w:val="fr-FR"/>
        </w:rPr>
        <w:t xml:space="preserve"> </w:t>
      </w:r>
      <w:proofErr w:type="gramStart"/>
      <w:r w:rsidRPr="00960172">
        <w:rPr>
          <w:rFonts w:ascii="Times New Roman" w:hAnsi="Times New Roman" w:cs="Times New Roman"/>
          <w:lang w:val="fr-FR"/>
        </w:rPr>
        <w:t>de a</w:t>
      </w:r>
      <w:proofErr w:type="gram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solicita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în</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scopul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verificării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şi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confirmării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declaraţiilor</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orice</w:t>
      </w:r>
      <w:proofErr w:type="spellEnd"/>
      <w:r w:rsidRPr="00960172">
        <w:rPr>
          <w:rFonts w:ascii="Times New Roman" w:hAnsi="Times New Roman" w:cs="Times New Roman"/>
          <w:lang w:val="fr-FR"/>
        </w:rPr>
        <w:t xml:space="preserve"> documente </w:t>
      </w:r>
      <w:proofErr w:type="spellStart"/>
      <w:r w:rsidRPr="00960172">
        <w:rPr>
          <w:rFonts w:ascii="Times New Roman" w:hAnsi="Times New Roman" w:cs="Times New Roman"/>
          <w:lang w:val="fr-FR"/>
        </w:rPr>
        <w:t>doveditoare</w:t>
      </w:r>
      <w:proofErr w:type="spellEnd"/>
      <w:r w:rsidRPr="00960172">
        <w:rPr>
          <w:rFonts w:ascii="Times New Roman" w:hAnsi="Times New Roman" w:cs="Times New Roman"/>
          <w:lang w:val="fr-FR"/>
        </w:rPr>
        <w:t xml:space="preserve"> de care </w:t>
      </w:r>
      <w:proofErr w:type="spellStart"/>
      <w:r w:rsidRPr="00960172">
        <w:rPr>
          <w:rFonts w:ascii="Times New Roman" w:hAnsi="Times New Roman" w:cs="Times New Roman"/>
          <w:lang w:val="fr-FR"/>
        </w:rPr>
        <w:t>dispunem</w:t>
      </w:r>
      <w:proofErr w:type="spellEnd"/>
      <w:r w:rsidRPr="00960172">
        <w:rPr>
          <w:rFonts w:ascii="Times New Roman" w:hAnsi="Times New Roman" w:cs="Times New Roman"/>
          <w:lang w:val="fr-FR"/>
        </w:rPr>
        <w:t>.</w:t>
      </w:r>
    </w:p>
    <w:p w14:paraId="6ACD49A9" w14:textId="77777777" w:rsidR="00006BB1" w:rsidRPr="00960172" w:rsidRDefault="00006BB1" w:rsidP="00006BB1">
      <w:pPr>
        <w:spacing w:line="264" w:lineRule="auto"/>
        <w:contextualSpacing/>
        <w:jc w:val="both"/>
        <w:rPr>
          <w:rFonts w:ascii="Times New Roman" w:hAnsi="Times New Roman" w:cs="Times New Roman"/>
          <w:lang w:val="fr-FR"/>
        </w:rPr>
      </w:pPr>
      <w:proofErr w:type="spellStart"/>
      <w:r w:rsidRPr="00960172">
        <w:rPr>
          <w:rFonts w:ascii="Times New Roman" w:hAnsi="Times New Roman" w:cs="Times New Roman"/>
          <w:lang w:val="fr-FR"/>
        </w:rPr>
        <w:t>Înțeleg</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că</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în</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cazul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în</w:t>
      </w:r>
      <w:proofErr w:type="spellEnd"/>
      <w:r w:rsidRPr="00960172">
        <w:rPr>
          <w:rFonts w:ascii="Times New Roman" w:hAnsi="Times New Roman" w:cs="Times New Roman"/>
          <w:lang w:val="fr-FR"/>
        </w:rPr>
        <w:t xml:space="preserve"> care </w:t>
      </w:r>
      <w:proofErr w:type="spellStart"/>
      <w:r w:rsidRPr="00960172">
        <w:rPr>
          <w:rFonts w:ascii="Times New Roman" w:hAnsi="Times New Roman" w:cs="Times New Roman"/>
          <w:lang w:val="fr-FR"/>
        </w:rPr>
        <w:t>această</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declaraţie</w:t>
      </w:r>
      <w:proofErr w:type="spellEnd"/>
      <w:r w:rsidRPr="00960172">
        <w:rPr>
          <w:rFonts w:ascii="Times New Roman" w:hAnsi="Times New Roman" w:cs="Times New Roman"/>
          <w:lang w:val="fr-FR"/>
        </w:rPr>
        <w:t xml:space="preserve"> nu este </w:t>
      </w:r>
      <w:proofErr w:type="spellStart"/>
      <w:r w:rsidRPr="00960172">
        <w:rPr>
          <w:rFonts w:ascii="Times New Roman" w:hAnsi="Times New Roman" w:cs="Times New Roman"/>
          <w:lang w:val="fr-FR"/>
        </w:rPr>
        <w:t>conformă</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cu</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realitatea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sunt</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pasibil</w:t>
      </w:r>
      <w:proofErr w:type="spellEnd"/>
      <w:r w:rsidRPr="00960172">
        <w:rPr>
          <w:rFonts w:ascii="Times New Roman" w:hAnsi="Times New Roman" w:cs="Times New Roman"/>
          <w:lang w:val="fr-FR"/>
        </w:rPr>
        <w:t xml:space="preserve"> de </w:t>
      </w:r>
      <w:proofErr w:type="spellStart"/>
      <w:r w:rsidRPr="00960172">
        <w:rPr>
          <w:rFonts w:ascii="Times New Roman" w:hAnsi="Times New Roman" w:cs="Times New Roman"/>
          <w:lang w:val="fr-FR"/>
        </w:rPr>
        <w:t>încălcarea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prevederilor</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legislaţiei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penale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privind</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falsul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în</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declaraţtii</w:t>
      </w:r>
      <w:proofErr w:type="spellEnd"/>
      <w:r w:rsidRPr="00960172">
        <w:rPr>
          <w:rFonts w:ascii="Times New Roman" w:hAnsi="Times New Roman" w:cs="Times New Roman"/>
          <w:lang w:val="fr-FR"/>
        </w:rPr>
        <w:t>.</w:t>
      </w:r>
    </w:p>
    <w:p w14:paraId="608FCE41" w14:textId="77777777" w:rsidR="00006BB1" w:rsidRPr="00960172" w:rsidRDefault="00006BB1" w:rsidP="00006BB1">
      <w:pPr>
        <w:spacing w:line="276" w:lineRule="auto"/>
        <w:contextualSpacing/>
        <w:jc w:val="both"/>
        <w:rPr>
          <w:rFonts w:ascii="Times New Roman" w:hAnsi="Times New Roman" w:cs="Times New Roman"/>
          <w:lang w:val="fr-FR"/>
        </w:rPr>
      </w:pPr>
      <w:proofErr w:type="spellStart"/>
      <w:r w:rsidRPr="00960172">
        <w:rPr>
          <w:rFonts w:ascii="Times New Roman" w:hAnsi="Times New Roman" w:cs="Times New Roman"/>
          <w:bCs/>
          <w:iCs/>
          <w:lang w:val="fr-FR"/>
        </w:rPr>
        <w:t>Totodata</w:t>
      </w:r>
      <w:proofErr w:type="spellEnd"/>
      <w:r w:rsidRPr="00960172">
        <w:rPr>
          <w:rFonts w:ascii="Times New Roman" w:hAnsi="Times New Roman" w:cs="Times New Roman"/>
          <w:bCs/>
          <w:iCs/>
          <w:lang w:val="fr-FR"/>
        </w:rPr>
        <w:t xml:space="preserve">, </w:t>
      </w:r>
      <w:proofErr w:type="spellStart"/>
      <w:r w:rsidRPr="00960172">
        <w:rPr>
          <w:rFonts w:ascii="Times New Roman" w:hAnsi="Times New Roman" w:cs="Times New Roman"/>
          <w:bCs/>
          <w:iCs/>
          <w:lang w:val="fr-FR"/>
        </w:rPr>
        <w:t>declar</w:t>
      </w:r>
      <w:proofErr w:type="spellEnd"/>
      <w:r w:rsidRPr="00960172">
        <w:rPr>
          <w:rFonts w:ascii="Times New Roman" w:hAnsi="Times New Roman" w:cs="Times New Roman"/>
          <w:bCs/>
          <w:iCs/>
          <w:lang w:val="fr-FR"/>
        </w:rPr>
        <w:t xml:space="preserve"> ca </w:t>
      </w:r>
      <w:proofErr w:type="spellStart"/>
      <w:r w:rsidRPr="00960172">
        <w:rPr>
          <w:rFonts w:ascii="Times New Roman" w:hAnsi="Times New Roman" w:cs="Times New Roman"/>
          <w:bCs/>
          <w:iCs/>
          <w:lang w:val="fr-FR"/>
        </w:rPr>
        <w:t>am</w:t>
      </w:r>
      <w:proofErr w:type="spellEnd"/>
      <w:r w:rsidRPr="00960172">
        <w:rPr>
          <w:rFonts w:ascii="Times New Roman" w:hAnsi="Times New Roman" w:cs="Times New Roman"/>
          <w:bCs/>
          <w:iCs/>
          <w:lang w:val="fr-FR"/>
        </w:rPr>
        <w:t xml:space="preserve"> </w:t>
      </w:r>
      <w:proofErr w:type="spellStart"/>
      <w:r w:rsidRPr="00960172">
        <w:rPr>
          <w:rFonts w:ascii="Times New Roman" w:hAnsi="Times New Roman" w:cs="Times New Roman"/>
          <w:bCs/>
          <w:iCs/>
          <w:lang w:val="fr-FR"/>
        </w:rPr>
        <w:t>luat</w:t>
      </w:r>
      <w:proofErr w:type="spellEnd"/>
      <w:r w:rsidRPr="00960172">
        <w:rPr>
          <w:rFonts w:ascii="Times New Roman" w:hAnsi="Times New Roman" w:cs="Times New Roman"/>
          <w:bCs/>
          <w:iCs/>
          <w:lang w:val="fr-FR"/>
        </w:rPr>
        <w:t xml:space="preserve"> la </w:t>
      </w:r>
      <w:proofErr w:type="spellStart"/>
      <w:r w:rsidRPr="00960172">
        <w:rPr>
          <w:rFonts w:ascii="Times New Roman" w:hAnsi="Times New Roman" w:cs="Times New Roman"/>
          <w:bCs/>
          <w:iCs/>
          <w:lang w:val="fr-FR"/>
        </w:rPr>
        <w:t>cunostinta</w:t>
      </w:r>
      <w:proofErr w:type="spellEnd"/>
      <w:r w:rsidRPr="00960172">
        <w:rPr>
          <w:rFonts w:ascii="Times New Roman" w:hAnsi="Times New Roman" w:cs="Times New Roman"/>
          <w:bCs/>
          <w:iCs/>
          <w:lang w:val="fr-FR"/>
        </w:rPr>
        <w:t xml:space="preserve"> de </w:t>
      </w:r>
      <w:proofErr w:type="spellStart"/>
      <w:r w:rsidRPr="00960172">
        <w:rPr>
          <w:rFonts w:ascii="Times New Roman" w:hAnsi="Times New Roman" w:cs="Times New Roman"/>
          <w:bCs/>
          <w:iCs/>
          <w:lang w:val="fr-FR"/>
        </w:rPr>
        <w:t>prevederile</w:t>
      </w:r>
      <w:proofErr w:type="spellEnd"/>
      <w:r w:rsidRPr="00960172">
        <w:rPr>
          <w:rFonts w:ascii="Times New Roman" w:hAnsi="Times New Roman" w:cs="Times New Roman"/>
          <w:bCs/>
          <w:iCs/>
          <w:lang w:val="fr-FR"/>
        </w:rPr>
        <w:t xml:space="preserve"> art 326 « </w:t>
      </w:r>
      <w:proofErr w:type="spellStart"/>
      <w:r w:rsidRPr="00960172">
        <w:rPr>
          <w:rFonts w:ascii="Times New Roman" w:hAnsi="Times New Roman" w:cs="Times New Roman"/>
          <w:bCs/>
          <w:iCs/>
          <w:lang w:val="fr-FR"/>
        </w:rPr>
        <w:t>Falsul</w:t>
      </w:r>
      <w:proofErr w:type="spellEnd"/>
      <w:r w:rsidRPr="00960172">
        <w:rPr>
          <w:rFonts w:ascii="Times New Roman" w:hAnsi="Times New Roman" w:cs="Times New Roman"/>
          <w:bCs/>
          <w:iCs/>
          <w:lang w:val="fr-FR"/>
        </w:rPr>
        <w:t xml:space="preserve"> in </w:t>
      </w:r>
      <w:proofErr w:type="spellStart"/>
      <w:r w:rsidRPr="00960172">
        <w:rPr>
          <w:rFonts w:ascii="Times New Roman" w:hAnsi="Times New Roman" w:cs="Times New Roman"/>
          <w:bCs/>
          <w:iCs/>
          <w:lang w:val="fr-FR"/>
        </w:rPr>
        <w:t>Declaratii</w:t>
      </w:r>
      <w:proofErr w:type="spellEnd"/>
      <w:r w:rsidRPr="00960172">
        <w:rPr>
          <w:rFonts w:ascii="Times New Roman" w:hAnsi="Times New Roman" w:cs="Times New Roman"/>
          <w:bCs/>
          <w:iCs/>
          <w:lang w:val="fr-FR"/>
        </w:rPr>
        <w:t xml:space="preserve"> » </w:t>
      </w:r>
      <w:proofErr w:type="spellStart"/>
      <w:r w:rsidRPr="00960172">
        <w:rPr>
          <w:rFonts w:ascii="Times New Roman" w:hAnsi="Times New Roman" w:cs="Times New Roman"/>
          <w:bCs/>
          <w:iCs/>
          <w:lang w:val="fr-FR"/>
        </w:rPr>
        <w:t>din</w:t>
      </w:r>
      <w:proofErr w:type="spellEnd"/>
      <w:r w:rsidRPr="00960172">
        <w:rPr>
          <w:rFonts w:ascii="Times New Roman" w:hAnsi="Times New Roman" w:cs="Times New Roman"/>
          <w:bCs/>
          <w:iCs/>
          <w:lang w:val="fr-FR"/>
        </w:rPr>
        <w:t xml:space="preserve"> </w:t>
      </w:r>
      <w:proofErr w:type="spellStart"/>
      <w:r w:rsidRPr="00960172">
        <w:rPr>
          <w:rFonts w:ascii="Times New Roman" w:hAnsi="Times New Roman" w:cs="Times New Roman"/>
          <w:bCs/>
          <w:iCs/>
          <w:lang w:val="fr-FR"/>
        </w:rPr>
        <w:t>Codul</w:t>
      </w:r>
      <w:proofErr w:type="spellEnd"/>
      <w:r w:rsidRPr="00960172">
        <w:rPr>
          <w:rFonts w:ascii="Times New Roman" w:hAnsi="Times New Roman" w:cs="Times New Roman"/>
          <w:bCs/>
          <w:iCs/>
          <w:lang w:val="fr-FR"/>
        </w:rPr>
        <w:t xml:space="preserve"> </w:t>
      </w:r>
      <w:proofErr w:type="spellStart"/>
      <w:r w:rsidRPr="00960172">
        <w:rPr>
          <w:rFonts w:ascii="Times New Roman" w:hAnsi="Times New Roman" w:cs="Times New Roman"/>
          <w:bCs/>
          <w:iCs/>
          <w:lang w:val="fr-FR"/>
        </w:rPr>
        <w:t>Penal</w:t>
      </w:r>
      <w:proofErr w:type="spellEnd"/>
      <w:r w:rsidRPr="00960172">
        <w:rPr>
          <w:rFonts w:ascii="Times New Roman" w:hAnsi="Times New Roman" w:cs="Times New Roman"/>
          <w:bCs/>
          <w:iCs/>
          <w:lang w:val="fr-FR"/>
        </w:rPr>
        <w:t xml:space="preserve"> </w:t>
      </w:r>
      <w:proofErr w:type="spellStart"/>
      <w:r w:rsidRPr="00960172">
        <w:rPr>
          <w:rFonts w:ascii="Times New Roman" w:hAnsi="Times New Roman" w:cs="Times New Roman"/>
          <w:bCs/>
          <w:iCs/>
          <w:lang w:val="fr-FR"/>
        </w:rPr>
        <w:t>referitor</w:t>
      </w:r>
      <w:proofErr w:type="spellEnd"/>
      <w:r w:rsidRPr="00960172">
        <w:rPr>
          <w:rFonts w:ascii="Times New Roman" w:hAnsi="Times New Roman" w:cs="Times New Roman"/>
          <w:bCs/>
          <w:iCs/>
          <w:lang w:val="fr-FR"/>
        </w:rPr>
        <w:t xml:space="preserve"> la "</w:t>
      </w:r>
      <w:proofErr w:type="spellStart"/>
      <w:r w:rsidRPr="00960172">
        <w:rPr>
          <w:rFonts w:ascii="Times New Roman" w:hAnsi="Times New Roman" w:cs="Times New Roman"/>
          <w:bCs/>
          <w:i/>
          <w:iCs/>
          <w:lang w:val="fr-FR"/>
        </w:rPr>
        <w:t>Declararea</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necorespunzătoare</w:t>
      </w:r>
      <w:proofErr w:type="spellEnd"/>
      <w:r w:rsidRPr="00960172">
        <w:rPr>
          <w:rFonts w:ascii="Times New Roman" w:hAnsi="Times New Roman" w:cs="Times New Roman"/>
          <w:bCs/>
          <w:i/>
          <w:iCs/>
          <w:lang w:val="fr-FR"/>
        </w:rPr>
        <w:t xml:space="preserve"> a </w:t>
      </w:r>
      <w:proofErr w:type="spellStart"/>
      <w:r w:rsidRPr="00960172">
        <w:rPr>
          <w:rFonts w:ascii="Times New Roman" w:hAnsi="Times New Roman" w:cs="Times New Roman"/>
          <w:bCs/>
          <w:i/>
          <w:iCs/>
          <w:lang w:val="fr-FR"/>
        </w:rPr>
        <w:t>adevărului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făcută</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unei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persoane</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dintre</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cele</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prevăzute</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în</w:t>
      </w:r>
      <w:proofErr w:type="spellEnd"/>
      <w:r w:rsidRPr="00960172">
        <w:rPr>
          <w:rFonts w:ascii="Times New Roman" w:hAnsi="Times New Roman" w:cs="Times New Roman"/>
          <w:bCs/>
          <w:i/>
          <w:iCs/>
          <w:lang w:val="fr-FR"/>
        </w:rPr>
        <w:t xml:space="preserve"> art. 175 </w:t>
      </w:r>
      <w:proofErr w:type="spellStart"/>
      <w:r w:rsidRPr="00960172">
        <w:rPr>
          <w:rFonts w:ascii="Times New Roman" w:hAnsi="Times New Roman" w:cs="Times New Roman"/>
          <w:bCs/>
          <w:i/>
          <w:iCs/>
          <w:lang w:val="fr-FR"/>
        </w:rPr>
        <w:t>sau</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unei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unităţi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în</w:t>
      </w:r>
      <w:proofErr w:type="spellEnd"/>
      <w:r w:rsidRPr="00960172">
        <w:rPr>
          <w:rFonts w:ascii="Times New Roman" w:hAnsi="Times New Roman" w:cs="Times New Roman"/>
          <w:bCs/>
          <w:i/>
          <w:iCs/>
          <w:lang w:val="fr-FR"/>
        </w:rPr>
        <w:t xml:space="preserve"> care </w:t>
      </w:r>
      <w:proofErr w:type="spellStart"/>
      <w:r w:rsidRPr="00960172">
        <w:rPr>
          <w:rFonts w:ascii="Times New Roman" w:hAnsi="Times New Roman" w:cs="Times New Roman"/>
          <w:bCs/>
          <w:i/>
          <w:iCs/>
          <w:lang w:val="fr-FR"/>
        </w:rPr>
        <w:t>aceasta</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îşi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desfăşoară</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activitatea</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în</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vederea</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producerii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unei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consecinţe</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juridice</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pentru</w:t>
      </w:r>
      <w:proofErr w:type="spellEnd"/>
      <w:r w:rsidRPr="00960172">
        <w:rPr>
          <w:rFonts w:ascii="Times New Roman" w:hAnsi="Times New Roman" w:cs="Times New Roman"/>
          <w:bCs/>
          <w:i/>
          <w:iCs/>
          <w:lang w:val="fr-FR"/>
        </w:rPr>
        <w:t xml:space="preserve"> sine </w:t>
      </w:r>
      <w:proofErr w:type="spellStart"/>
      <w:r w:rsidRPr="00960172">
        <w:rPr>
          <w:rFonts w:ascii="Times New Roman" w:hAnsi="Times New Roman" w:cs="Times New Roman"/>
          <w:bCs/>
          <w:i/>
          <w:iCs/>
          <w:lang w:val="fr-FR"/>
        </w:rPr>
        <w:t>sau</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pentru</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altul</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atunci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când</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potrivit</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legii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ori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împrejurărilor</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declaraţia</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făcută</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serveşte</w:t>
      </w:r>
      <w:proofErr w:type="spellEnd"/>
      <w:r w:rsidRPr="00960172">
        <w:rPr>
          <w:rFonts w:ascii="Times New Roman" w:hAnsi="Times New Roman" w:cs="Times New Roman"/>
          <w:bCs/>
          <w:i/>
          <w:iCs/>
          <w:lang w:val="fr-FR"/>
        </w:rPr>
        <w:t xml:space="preserve"> la </w:t>
      </w:r>
      <w:proofErr w:type="spellStart"/>
      <w:r w:rsidRPr="00960172">
        <w:rPr>
          <w:rFonts w:ascii="Times New Roman" w:hAnsi="Times New Roman" w:cs="Times New Roman"/>
          <w:bCs/>
          <w:i/>
          <w:iCs/>
          <w:lang w:val="fr-FR"/>
        </w:rPr>
        <w:t>producerea</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acelei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consecinţe</w:t>
      </w:r>
      <w:proofErr w:type="spellEnd"/>
      <w:r w:rsidRPr="00960172">
        <w:rPr>
          <w:rFonts w:ascii="Times New Roman" w:hAnsi="Times New Roman" w:cs="Times New Roman"/>
          <w:bCs/>
          <w:i/>
          <w:iCs/>
          <w:lang w:val="fr-FR"/>
        </w:rPr>
        <w:t xml:space="preserve">, se </w:t>
      </w:r>
      <w:proofErr w:type="spellStart"/>
      <w:r w:rsidRPr="00960172">
        <w:rPr>
          <w:rFonts w:ascii="Times New Roman" w:hAnsi="Times New Roman" w:cs="Times New Roman"/>
          <w:bCs/>
          <w:i/>
          <w:iCs/>
          <w:lang w:val="fr-FR"/>
        </w:rPr>
        <w:t>pedepseşte</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cu</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închisoare</w:t>
      </w:r>
      <w:proofErr w:type="spellEnd"/>
      <w:r w:rsidRPr="00960172">
        <w:rPr>
          <w:rFonts w:ascii="Times New Roman" w:hAnsi="Times New Roman" w:cs="Times New Roman"/>
          <w:bCs/>
          <w:i/>
          <w:iCs/>
          <w:lang w:val="fr-FR"/>
        </w:rPr>
        <w:t xml:space="preserve"> de la 3 </w:t>
      </w:r>
      <w:proofErr w:type="spellStart"/>
      <w:r w:rsidRPr="00960172">
        <w:rPr>
          <w:rFonts w:ascii="Times New Roman" w:hAnsi="Times New Roman" w:cs="Times New Roman"/>
          <w:bCs/>
          <w:i/>
          <w:iCs/>
          <w:lang w:val="fr-FR"/>
        </w:rPr>
        <w:t>luni</w:t>
      </w:r>
      <w:proofErr w:type="spellEnd"/>
      <w:r w:rsidRPr="00960172">
        <w:rPr>
          <w:rFonts w:ascii="Times New Roman" w:hAnsi="Times New Roman" w:cs="Times New Roman"/>
          <w:bCs/>
          <w:i/>
          <w:iCs/>
          <w:lang w:val="fr-FR"/>
        </w:rPr>
        <w:t xml:space="preserve"> la 2 </w:t>
      </w:r>
      <w:proofErr w:type="spellStart"/>
      <w:r w:rsidRPr="00960172">
        <w:rPr>
          <w:rFonts w:ascii="Times New Roman" w:hAnsi="Times New Roman" w:cs="Times New Roman"/>
          <w:bCs/>
          <w:i/>
          <w:iCs/>
          <w:lang w:val="fr-FR"/>
        </w:rPr>
        <w:t>ani</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sau</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cu</w:t>
      </w:r>
      <w:proofErr w:type="spellEnd"/>
      <w:r w:rsidRPr="00960172">
        <w:rPr>
          <w:rFonts w:ascii="Times New Roman" w:hAnsi="Times New Roman" w:cs="Times New Roman"/>
          <w:bCs/>
          <w:i/>
          <w:iCs/>
          <w:lang w:val="fr-FR"/>
        </w:rPr>
        <w:t xml:space="preserve"> </w:t>
      </w:r>
      <w:proofErr w:type="spellStart"/>
      <w:r w:rsidRPr="00960172">
        <w:rPr>
          <w:rFonts w:ascii="Times New Roman" w:hAnsi="Times New Roman" w:cs="Times New Roman"/>
          <w:bCs/>
          <w:i/>
          <w:iCs/>
          <w:lang w:val="fr-FR"/>
        </w:rPr>
        <w:t>amendă</w:t>
      </w:r>
      <w:proofErr w:type="spellEnd"/>
      <w:r w:rsidRPr="00960172">
        <w:rPr>
          <w:rFonts w:ascii="Times New Roman" w:hAnsi="Times New Roman" w:cs="Times New Roman"/>
          <w:bCs/>
          <w:iCs/>
          <w:lang w:val="fr-FR"/>
        </w:rPr>
        <w:t>."</w:t>
      </w:r>
    </w:p>
    <w:p w14:paraId="07E8892E" w14:textId="77777777" w:rsidR="00006BB1" w:rsidRPr="00960172" w:rsidRDefault="00006BB1" w:rsidP="00006BB1">
      <w:pPr>
        <w:autoSpaceDE w:val="0"/>
        <w:spacing w:line="276" w:lineRule="auto"/>
        <w:contextualSpacing/>
        <w:jc w:val="both"/>
        <w:rPr>
          <w:rFonts w:ascii="Times New Roman" w:hAnsi="Times New Roman" w:cs="Times New Roman"/>
          <w:b/>
          <w:lang w:val="fr-FR"/>
        </w:rPr>
      </w:pPr>
    </w:p>
    <w:p w14:paraId="7EE35CF5" w14:textId="77777777" w:rsidR="00006BB1" w:rsidRPr="00960172" w:rsidRDefault="00006BB1" w:rsidP="00006BB1">
      <w:pPr>
        <w:autoSpaceDE w:val="0"/>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t>Data completării: ................................</w:t>
      </w:r>
    </w:p>
    <w:p w14:paraId="73722C7F" w14:textId="77777777" w:rsidR="00006BB1" w:rsidRPr="00960172" w:rsidRDefault="00006BB1" w:rsidP="00006BB1">
      <w:pPr>
        <w:autoSpaceDE w:val="0"/>
        <w:spacing w:line="276" w:lineRule="auto"/>
        <w:contextualSpacing/>
        <w:jc w:val="both"/>
        <w:rPr>
          <w:rFonts w:ascii="Times New Roman" w:hAnsi="Times New Roman" w:cs="Times New Roman"/>
          <w:lang w:val="es-ES"/>
        </w:rPr>
      </w:pPr>
      <w:r w:rsidRPr="00960172">
        <w:rPr>
          <w:rFonts w:ascii="Times New Roman" w:hAnsi="Times New Roman" w:cs="Times New Roman"/>
          <w:b/>
          <w:bCs/>
          <w:lang w:val="es-ES"/>
        </w:rPr>
        <w:t>Operator economic,</w:t>
      </w:r>
    </w:p>
    <w:p w14:paraId="7E21E9F6" w14:textId="77777777" w:rsidR="00006BB1" w:rsidRPr="00960172" w:rsidRDefault="00006BB1" w:rsidP="00006BB1">
      <w:pPr>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t>…………………..(</w:t>
      </w:r>
      <w:r w:rsidRPr="00960172">
        <w:rPr>
          <w:rFonts w:ascii="Times New Roman" w:hAnsi="Times New Roman" w:cs="Times New Roman"/>
          <w:i/>
          <w:lang w:val="es-ES"/>
        </w:rPr>
        <w:t>semnătură autorizată</w:t>
      </w:r>
      <w:r w:rsidRPr="00960172">
        <w:rPr>
          <w:rFonts w:ascii="Times New Roman" w:hAnsi="Times New Roman" w:cs="Times New Roman"/>
          <w:lang w:val="es-ES"/>
        </w:rPr>
        <w:t>)</w:t>
      </w:r>
    </w:p>
    <w:p w14:paraId="76197CDF" w14:textId="77777777" w:rsidR="00006BB1" w:rsidRPr="00960172" w:rsidRDefault="00006BB1" w:rsidP="00006BB1">
      <w:pPr>
        <w:spacing w:line="276" w:lineRule="auto"/>
        <w:contextualSpacing/>
        <w:jc w:val="both"/>
        <w:rPr>
          <w:rFonts w:ascii="Times New Roman" w:hAnsi="Times New Roman" w:cs="Times New Roman"/>
          <w:b/>
          <w:lang w:val="es-ES"/>
        </w:rPr>
      </w:pPr>
    </w:p>
    <w:p w14:paraId="4AD8769D" w14:textId="77777777" w:rsidR="00006BB1" w:rsidRPr="00960172" w:rsidRDefault="00006BB1" w:rsidP="00006BB1">
      <w:pPr>
        <w:spacing w:line="276" w:lineRule="auto"/>
        <w:contextualSpacing/>
        <w:jc w:val="both"/>
        <w:rPr>
          <w:rFonts w:ascii="Times New Roman" w:hAnsi="Times New Roman" w:cs="Times New Roman"/>
          <w:b/>
          <w:lang w:val="es-ES"/>
        </w:rPr>
      </w:pPr>
    </w:p>
    <w:p w14:paraId="6D4B4BC2" w14:textId="77777777" w:rsidR="00006BB1" w:rsidRPr="00960172" w:rsidRDefault="00006BB1" w:rsidP="00006BB1">
      <w:pPr>
        <w:spacing w:line="276" w:lineRule="auto"/>
        <w:contextualSpacing/>
        <w:jc w:val="both"/>
        <w:rPr>
          <w:rFonts w:ascii="Times New Roman" w:hAnsi="Times New Roman" w:cs="Times New Roman"/>
          <w:lang w:val="es-ES"/>
        </w:rPr>
      </w:pPr>
      <w:r w:rsidRPr="00960172">
        <w:rPr>
          <w:rFonts w:ascii="Times New Roman" w:hAnsi="Times New Roman" w:cs="Times New Roman"/>
          <w:b/>
          <w:lang w:val="es-ES"/>
        </w:rPr>
        <w:t xml:space="preserve">Nota: </w:t>
      </w:r>
      <w:r w:rsidRPr="00960172">
        <w:rPr>
          <w:rFonts w:ascii="Times New Roman" w:hAnsi="Times New Roman" w:cs="Times New Roman"/>
          <w:b/>
          <w:i/>
          <w:lang w:val="es-E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7CA652CD" w14:textId="77777777" w:rsidR="00006BB1" w:rsidRPr="00960172" w:rsidRDefault="00006BB1" w:rsidP="00006BB1">
      <w:pPr>
        <w:autoSpaceDE w:val="0"/>
        <w:spacing w:line="264" w:lineRule="auto"/>
        <w:contextualSpacing/>
        <w:rPr>
          <w:rFonts w:ascii="Times New Roman" w:hAnsi="Times New Roman" w:cs="Times New Roman"/>
          <w:b/>
          <w:bCs/>
          <w:spacing w:val="-2"/>
          <w:lang w:val="es-ES"/>
        </w:rPr>
      </w:pPr>
      <w:r w:rsidRPr="00960172">
        <w:rPr>
          <w:rFonts w:ascii="Times New Roman" w:hAnsi="Times New Roman" w:cs="Times New Roman"/>
          <w:b/>
          <w:bCs/>
          <w:i/>
          <w:lang w:val="es-ES"/>
        </w:rPr>
        <w:br w:type="page"/>
      </w:r>
      <w:r w:rsidRPr="00960172">
        <w:rPr>
          <w:rFonts w:ascii="Times New Roman" w:hAnsi="Times New Roman" w:cs="Times New Roman"/>
          <w:b/>
          <w:bCs/>
          <w:i/>
          <w:lang w:val="es-ES"/>
        </w:rPr>
        <w:lastRenderedPageBreak/>
        <w:t>Formular nr. 4</w:t>
      </w:r>
    </w:p>
    <w:p w14:paraId="13C37019" w14:textId="77777777" w:rsidR="00006BB1" w:rsidRPr="00960172" w:rsidRDefault="00006BB1" w:rsidP="00006BB1">
      <w:pPr>
        <w:shd w:val="clear" w:color="auto" w:fill="FFFFFF"/>
        <w:spacing w:line="264" w:lineRule="auto"/>
        <w:contextualSpacing/>
        <w:jc w:val="both"/>
        <w:rPr>
          <w:rFonts w:ascii="Times New Roman" w:hAnsi="Times New Roman" w:cs="Times New Roman"/>
          <w:i/>
          <w:iCs/>
          <w:spacing w:val="-2"/>
          <w:lang w:val="es-ES"/>
        </w:rPr>
      </w:pPr>
      <w:r w:rsidRPr="00960172">
        <w:rPr>
          <w:rFonts w:ascii="Times New Roman" w:hAnsi="Times New Roman" w:cs="Times New Roman"/>
          <w:b/>
          <w:bCs/>
          <w:spacing w:val="-2"/>
          <w:lang w:val="es-ES"/>
        </w:rPr>
        <w:t>Terţ susţinător al capacităţii tehnice şi/sau profesionale</w:t>
      </w:r>
      <w:r w:rsidRPr="00960172">
        <w:rPr>
          <w:rFonts w:ascii="Times New Roman" w:hAnsi="Times New Roman" w:cs="Times New Roman"/>
          <w:b/>
          <w:bCs/>
          <w:lang w:val="es-ES"/>
        </w:rPr>
        <w:t>– Experiență similară</w:t>
      </w:r>
    </w:p>
    <w:p w14:paraId="4BB018AB" w14:textId="77777777" w:rsidR="00006BB1" w:rsidRPr="00960172" w:rsidRDefault="00006BB1" w:rsidP="00006BB1">
      <w:pPr>
        <w:keepNext/>
        <w:spacing w:line="264" w:lineRule="auto"/>
        <w:contextualSpacing/>
        <w:jc w:val="both"/>
        <w:rPr>
          <w:rFonts w:ascii="Times New Roman" w:hAnsi="Times New Roman" w:cs="Times New Roman"/>
          <w:b/>
          <w:spacing w:val="-2"/>
          <w:lang w:val="es-ES"/>
        </w:rPr>
      </w:pPr>
      <w:r w:rsidRPr="00960172">
        <w:rPr>
          <w:rFonts w:ascii="Times New Roman" w:hAnsi="Times New Roman" w:cs="Times New Roman"/>
          <w:i/>
          <w:iCs/>
          <w:spacing w:val="-2"/>
          <w:lang w:val="es-ES"/>
        </w:rPr>
        <w:t>Terţ susţinător tehnic si/sau profesional</w:t>
      </w:r>
    </w:p>
    <w:p w14:paraId="3DAF2AB1" w14:textId="77777777" w:rsidR="00006BB1" w:rsidRPr="00960172" w:rsidRDefault="00006BB1" w:rsidP="00006BB1">
      <w:pPr>
        <w:shd w:val="clear" w:color="auto" w:fill="FFFFFF"/>
        <w:spacing w:line="264" w:lineRule="auto"/>
        <w:contextualSpacing/>
        <w:rPr>
          <w:rFonts w:ascii="Times New Roman" w:hAnsi="Times New Roman" w:cs="Times New Roman"/>
        </w:rPr>
      </w:pPr>
      <w:r w:rsidRPr="00960172">
        <w:rPr>
          <w:rFonts w:ascii="Times New Roman" w:hAnsi="Times New Roman" w:cs="Times New Roman"/>
          <w:b/>
          <w:spacing w:val="-2"/>
        </w:rPr>
        <w:t>..........................</w:t>
      </w:r>
    </w:p>
    <w:p w14:paraId="0405A896" w14:textId="77777777" w:rsidR="00006BB1" w:rsidRPr="00960172" w:rsidRDefault="00006BB1" w:rsidP="00006BB1">
      <w:pPr>
        <w:shd w:val="clear" w:color="auto" w:fill="FFFFFF"/>
        <w:spacing w:line="264" w:lineRule="auto"/>
        <w:contextualSpacing/>
        <w:rPr>
          <w:rFonts w:ascii="Times New Roman" w:hAnsi="Times New Roman" w:cs="Times New Roman"/>
          <w:b/>
        </w:rPr>
      </w:pPr>
      <w:r w:rsidRPr="00960172">
        <w:rPr>
          <w:rFonts w:ascii="Times New Roman" w:hAnsi="Times New Roman" w:cs="Times New Roman"/>
        </w:rPr>
        <w:t>(</w:t>
      </w:r>
      <w:proofErr w:type="spellStart"/>
      <w:r w:rsidRPr="00960172">
        <w:rPr>
          <w:rFonts w:ascii="Times New Roman" w:hAnsi="Times New Roman" w:cs="Times New Roman"/>
        </w:rPr>
        <w:t>denumirea</w:t>
      </w:r>
      <w:proofErr w:type="spellEnd"/>
      <w:r w:rsidRPr="00960172">
        <w:rPr>
          <w:rFonts w:ascii="Times New Roman" w:hAnsi="Times New Roman" w:cs="Times New Roman"/>
        </w:rPr>
        <w:t>)</w:t>
      </w:r>
    </w:p>
    <w:p w14:paraId="682145A0" w14:textId="77777777" w:rsidR="00006BB1" w:rsidRPr="00960172" w:rsidRDefault="00006BB1" w:rsidP="00006BB1">
      <w:pPr>
        <w:shd w:val="clear" w:color="auto" w:fill="FFFFFF"/>
        <w:spacing w:line="264" w:lineRule="auto"/>
        <w:contextualSpacing/>
        <w:jc w:val="center"/>
        <w:rPr>
          <w:rFonts w:ascii="Times New Roman" w:hAnsi="Times New Roman" w:cs="Times New Roman"/>
          <w:b/>
        </w:rPr>
      </w:pPr>
      <w:r w:rsidRPr="00960172">
        <w:rPr>
          <w:rFonts w:ascii="Times New Roman" w:hAnsi="Times New Roman" w:cs="Times New Roman"/>
          <w:b/>
        </w:rPr>
        <w:t xml:space="preserve">ANGAJAMENT </w:t>
      </w:r>
      <w:proofErr w:type="spellStart"/>
      <w:r w:rsidRPr="00960172">
        <w:rPr>
          <w:rFonts w:ascii="Times New Roman" w:hAnsi="Times New Roman" w:cs="Times New Roman"/>
          <w:b/>
        </w:rPr>
        <w:t>ferm</w:t>
      </w:r>
      <w:proofErr w:type="spellEnd"/>
    </w:p>
    <w:p w14:paraId="5F7901BC" w14:textId="77777777" w:rsidR="00006BB1" w:rsidRPr="00960172" w:rsidRDefault="00006BB1" w:rsidP="00006BB1">
      <w:pPr>
        <w:shd w:val="clear" w:color="auto" w:fill="FFFFFF"/>
        <w:spacing w:line="264" w:lineRule="auto"/>
        <w:ind w:right="5"/>
        <w:contextualSpacing/>
        <w:jc w:val="center"/>
        <w:rPr>
          <w:rFonts w:ascii="Times New Roman" w:hAnsi="Times New Roman" w:cs="Times New Roman"/>
        </w:rPr>
      </w:pPr>
      <w:proofErr w:type="spellStart"/>
      <w:r w:rsidRPr="00960172">
        <w:rPr>
          <w:rFonts w:ascii="Times New Roman" w:hAnsi="Times New Roman" w:cs="Times New Roman"/>
          <w:b/>
        </w:rPr>
        <w:t>privind</w:t>
      </w:r>
      <w:proofErr w:type="spellEnd"/>
      <w:r w:rsidRPr="00960172">
        <w:rPr>
          <w:rFonts w:ascii="Times New Roman" w:hAnsi="Times New Roman" w:cs="Times New Roman"/>
          <w:b/>
        </w:rPr>
        <w:t xml:space="preserve"> </w:t>
      </w:r>
      <w:proofErr w:type="spellStart"/>
      <w:r w:rsidRPr="00960172">
        <w:rPr>
          <w:rFonts w:ascii="Times New Roman" w:hAnsi="Times New Roman" w:cs="Times New Roman"/>
          <w:b/>
        </w:rPr>
        <w:t>susţinerea</w:t>
      </w:r>
      <w:proofErr w:type="spellEnd"/>
      <w:r w:rsidRPr="00960172">
        <w:rPr>
          <w:rFonts w:ascii="Times New Roman" w:hAnsi="Times New Roman" w:cs="Times New Roman"/>
          <w:b/>
        </w:rPr>
        <w:t xml:space="preserve"> </w:t>
      </w:r>
      <w:proofErr w:type="spellStart"/>
      <w:r w:rsidRPr="00960172">
        <w:rPr>
          <w:rFonts w:ascii="Times New Roman" w:hAnsi="Times New Roman" w:cs="Times New Roman"/>
          <w:b/>
        </w:rPr>
        <w:t>tehnică</w:t>
      </w:r>
      <w:proofErr w:type="spellEnd"/>
      <w:r w:rsidRPr="00960172">
        <w:rPr>
          <w:rFonts w:ascii="Times New Roman" w:hAnsi="Times New Roman" w:cs="Times New Roman"/>
          <w:b/>
        </w:rPr>
        <w:t xml:space="preserve"> </w:t>
      </w:r>
    </w:p>
    <w:p w14:paraId="404477BE" w14:textId="77777777" w:rsidR="00006BB1" w:rsidRPr="00960172" w:rsidRDefault="00006BB1" w:rsidP="00006BB1">
      <w:pPr>
        <w:shd w:val="clear" w:color="auto" w:fill="FFFFFF"/>
        <w:spacing w:line="264" w:lineRule="auto"/>
        <w:ind w:right="19"/>
        <w:contextualSpacing/>
        <w:jc w:val="center"/>
        <w:rPr>
          <w:rFonts w:ascii="Times New Roman" w:hAnsi="Times New Roman" w:cs="Times New Roman"/>
          <w:spacing w:val="-2"/>
          <w:lang w:val="es-ES"/>
        </w:rPr>
      </w:pPr>
      <w:r w:rsidRPr="00960172">
        <w:rPr>
          <w:rFonts w:ascii="Times New Roman" w:hAnsi="Times New Roman" w:cs="Times New Roman"/>
          <w:lang w:val="es-ES"/>
        </w:rPr>
        <w:t>a ofertantului/candidatului/grupului de operatori economici</w:t>
      </w:r>
    </w:p>
    <w:p w14:paraId="1DB283D3" w14:textId="77777777" w:rsidR="00006BB1" w:rsidRPr="00960172" w:rsidRDefault="00006BB1" w:rsidP="00006BB1">
      <w:pPr>
        <w:shd w:val="clear" w:color="auto" w:fill="FFFFFF"/>
        <w:spacing w:line="264" w:lineRule="auto"/>
        <w:ind w:right="19"/>
        <w:contextualSpacing/>
        <w:rPr>
          <w:rFonts w:ascii="Times New Roman" w:hAnsi="Times New Roman" w:cs="Times New Roman"/>
          <w:spacing w:val="-2"/>
          <w:lang w:val="es-ES"/>
        </w:rPr>
      </w:pPr>
    </w:p>
    <w:p w14:paraId="6477FA49" w14:textId="77777777" w:rsidR="00006BB1" w:rsidRPr="00960172" w:rsidRDefault="00006BB1" w:rsidP="00006BB1">
      <w:pPr>
        <w:shd w:val="clear" w:color="auto" w:fill="FFFFFF"/>
        <w:spacing w:line="264" w:lineRule="auto"/>
        <w:ind w:right="19"/>
        <w:contextualSpacing/>
        <w:rPr>
          <w:rFonts w:ascii="Times New Roman" w:hAnsi="Times New Roman" w:cs="Times New Roman"/>
          <w:i/>
          <w:lang w:val="es-ES"/>
        </w:rPr>
      </w:pPr>
      <w:r w:rsidRPr="00960172">
        <w:rPr>
          <w:rFonts w:ascii="Times New Roman" w:hAnsi="Times New Roman" w:cs="Times New Roman"/>
          <w:spacing w:val="-2"/>
          <w:lang w:val="es-ES"/>
        </w:rPr>
        <w:t>Către</w:t>
      </w:r>
      <w:r w:rsidRPr="00960172">
        <w:rPr>
          <w:rFonts w:ascii="Times New Roman" w:hAnsi="Times New Roman" w:cs="Times New Roman"/>
          <w:lang w:val="es-ES"/>
        </w:rPr>
        <w:t>, RA ADMINISTRATIA ZONEI LIBERE SULINA, strada I, nr. 202, Oras Sulina, Judetul Tulcea</w:t>
      </w:r>
    </w:p>
    <w:p w14:paraId="69C9AB0B" w14:textId="77777777" w:rsidR="00006BB1" w:rsidRPr="00960172" w:rsidRDefault="00006BB1" w:rsidP="00006BB1">
      <w:pPr>
        <w:shd w:val="clear" w:color="auto" w:fill="FFFFFF"/>
        <w:tabs>
          <w:tab w:val="left" w:leader="dot" w:pos="7181"/>
        </w:tabs>
        <w:spacing w:line="264" w:lineRule="auto"/>
        <w:contextualSpacing/>
        <w:jc w:val="both"/>
        <w:rPr>
          <w:rFonts w:ascii="Times New Roman" w:hAnsi="Times New Roman" w:cs="Times New Roman"/>
          <w:lang w:val="es-ES"/>
        </w:rPr>
      </w:pPr>
    </w:p>
    <w:p w14:paraId="78B3ADBE" w14:textId="2E985083" w:rsidR="00006BB1" w:rsidRPr="00960172" w:rsidRDefault="00006BB1" w:rsidP="00006BB1">
      <w:pPr>
        <w:shd w:val="clear" w:color="auto" w:fill="FFFFFF"/>
        <w:tabs>
          <w:tab w:val="left" w:leader="dot" w:pos="7166"/>
        </w:tabs>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Cu privire la procedura pentru atribuirea contractului </w:t>
      </w:r>
      <w:r w:rsidR="0055779C">
        <w:rPr>
          <w:rFonts w:ascii="Times New Roman" w:hAnsi="Times New Roman" w:cs="Times New Roman"/>
          <w:b/>
          <w:bCs/>
          <w:i/>
          <w:lang w:val="es-ES"/>
        </w:rPr>
        <w:t>p</w:t>
      </w:r>
      <w:r w:rsidR="0055779C" w:rsidRPr="0055779C">
        <w:rPr>
          <w:rFonts w:ascii="Times New Roman" w:hAnsi="Times New Roman" w:cs="Times New Roman"/>
          <w:b/>
          <w:bCs/>
          <w:i/>
          <w:lang w:val="es-ES"/>
        </w:rPr>
        <w:t>roiectare si executie in cadrul proiectului „ Creșterea potențialului Portului Sulina, Cap Mol - Bazin Maritim "</w:t>
      </w:r>
      <w:r w:rsidR="00E10D85" w:rsidRPr="00960172">
        <w:rPr>
          <w:rFonts w:ascii="Times New Roman" w:hAnsi="Times New Roman" w:cs="Times New Roman"/>
          <w:b/>
          <w:i/>
          <w:lang w:val="es-ES"/>
        </w:rPr>
        <w:t xml:space="preserve">  </w:t>
      </w:r>
      <w:r w:rsidRPr="00960172">
        <w:rPr>
          <w:rFonts w:ascii="Times New Roman" w:hAnsi="Times New Roman" w:cs="Times New Roman"/>
          <w:i/>
          <w:lang w:val="es-ES"/>
        </w:rPr>
        <w:t>,</w:t>
      </w:r>
      <w:r w:rsidRPr="00960172">
        <w:rPr>
          <w:rFonts w:ascii="Times New Roman" w:hAnsi="Times New Roman" w:cs="Times New Roman"/>
          <w:lang w:val="es-ES"/>
        </w:rPr>
        <w:t xml:space="preserve"> noi ....................... (</w:t>
      </w:r>
      <w:r w:rsidRPr="00960172">
        <w:rPr>
          <w:rFonts w:ascii="Times New Roman" w:hAnsi="Times New Roman" w:cs="Times New Roman"/>
          <w:i/>
          <w:lang w:val="es-ES"/>
        </w:rPr>
        <w:t>denumirea terţului susţinător tehnic)</w:t>
      </w:r>
      <w:r w:rsidRPr="00960172">
        <w:rPr>
          <w:rFonts w:ascii="Times New Roman" w:hAnsi="Times New Roman" w:cs="Times New Roman"/>
          <w:lang w:val="es-ES"/>
        </w:rPr>
        <w:t xml:space="preserve">, având sediul înregistrat </w:t>
      </w:r>
      <w:r w:rsidRPr="00960172">
        <w:rPr>
          <w:rFonts w:ascii="Times New Roman" w:hAnsi="Times New Roman" w:cs="Times New Roman"/>
          <w:spacing w:val="-7"/>
          <w:lang w:val="es-ES"/>
        </w:rPr>
        <w:t xml:space="preserve">la .................. </w:t>
      </w:r>
      <w:r w:rsidRPr="00960172">
        <w:rPr>
          <w:rFonts w:ascii="Times New Roman" w:hAnsi="Times New Roman" w:cs="Times New Roman"/>
          <w:lang w:val="es-ES"/>
        </w:rPr>
        <w:t>(</w:t>
      </w:r>
      <w:r w:rsidRPr="00960172">
        <w:rPr>
          <w:rFonts w:ascii="Times New Roman" w:hAnsi="Times New Roman" w:cs="Times New Roman"/>
          <w:i/>
          <w:lang w:val="es-ES"/>
        </w:rPr>
        <w:t>adresa terţului</w:t>
      </w:r>
      <w:r w:rsidRPr="00960172">
        <w:rPr>
          <w:rFonts w:ascii="Times New Roman" w:hAnsi="Times New Roman" w:cs="Times New Roman"/>
          <w:lang w:val="es-ES"/>
        </w:rPr>
        <w:t xml:space="preserve"> </w:t>
      </w:r>
      <w:r w:rsidRPr="00960172">
        <w:rPr>
          <w:rFonts w:ascii="Times New Roman" w:hAnsi="Times New Roman" w:cs="Times New Roman"/>
          <w:i/>
          <w:lang w:val="es-ES"/>
        </w:rPr>
        <w:t>susţinător tehnic)</w:t>
      </w:r>
      <w:r w:rsidRPr="00960172">
        <w:rPr>
          <w:rFonts w:ascii="Times New Roman" w:hAnsi="Times New Roman" w:cs="Times New Roman"/>
          <w:lang w:val="es-ES"/>
        </w:rPr>
        <w:t>, ne obligăm ca, alături de contractantul ................ (</w:t>
      </w:r>
      <w:r w:rsidRPr="00960172">
        <w:rPr>
          <w:rFonts w:ascii="Times New Roman" w:hAnsi="Times New Roman" w:cs="Times New Roman"/>
          <w:i/>
          <w:lang w:val="es-ES"/>
        </w:rPr>
        <w:t>denumirea</w:t>
      </w:r>
      <w:r w:rsidRPr="00960172">
        <w:rPr>
          <w:rFonts w:ascii="Times New Roman" w:hAnsi="Times New Roman" w:cs="Times New Roman"/>
          <w:lang w:val="es-ES"/>
        </w:rPr>
        <w:t xml:space="preserve"> </w:t>
      </w:r>
      <w:r w:rsidRPr="00960172">
        <w:rPr>
          <w:rFonts w:ascii="Times New Roman" w:hAnsi="Times New Roman" w:cs="Times New Roman"/>
          <w:i/>
          <w:lang w:val="es-ES"/>
        </w:rPr>
        <w:t>ofertantului/candidatului/grupului de operatori</w:t>
      </w:r>
      <w:r w:rsidRPr="00960172">
        <w:rPr>
          <w:rFonts w:ascii="Times New Roman" w:hAnsi="Times New Roman" w:cs="Times New Roman"/>
          <w:lang w:val="es-ES"/>
        </w:rPr>
        <w:t xml:space="preserve"> </w:t>
      </w:r>
      <w:r w:rsidRPr="00960172">
        <w:rPr>
          <w:rFonts w:ascii="Times New Roman" w:hAnsi="Times New Roman" w:cs="Times New Roman"/>
          <w:i/>
          <w:lang w:val="es-ES"/>
        </w:rPr>
        <w:t>economici</w:t>
      </w:r>
      <w:r w:rsidRPr="00960172">
        <w:rPr>
          <w:rFonts w:ascii="Times New Roman" w:hAnsi="Times New Roman" w:cs="Times New Roman"/>
          <w:lang w:val="es-ES"/>
        </w:rPr>
        <w:t xml:space="preserve">) pe parcursul derulării contractului, să garantăm, necondiţionat şi irevocabil autorității contractante achizitoare, susținerea tehnică pentru îndeplinirea contractului conform ofertei prezentate şi a contractului de achiziție </w:t>
      </w:r>
      <w:r w:rsidR="00FD2DC8" w:rsidRPr="00960172">
        <w:rPr>
          <w:rFonts w:ascii="Times New Roman" w:hAnsi="Times New Roman" w:cs="Times New Roman"/>
          <w:lang w:val="es-ES"/>
        </w:rPr>
        <w:t>publica</w:t>
      </w:r>
      <w:r w:rsidRPr="00960172">
        <w:rPr>
          <w:rFonts w:ascii="Times New Roman" w:hAnsi="Times New Roman" w:cs="Times New Roman"/>
          <w:lang w:val="es-ES"/>
        </w:rPr>
        <w:t xml:space="preserve"> ce urmează a fi încheiat între ofertant şi autoritatea contractantă.</w:t>
      </w:r>
    </w:p>
    <w:p w14:paraId="201D4FAE" w14:textId="77777777" w:rsidR="00006BB1" w:rsidRPr="00960172" w:rsidRDefault="00006BB1" w:rsidP="00006BB1">
      <w:pPr>
        <w:spacing w:line="264" w:lineRule="auto"/>
        <w:ind w:left="24" w:right="24"/>
        <w:contextualSpacing/>
        <w:jc w:val="both"/>
        <w:rPr>
          <w:rFonts w:ascii="Times New Roman" w:hAnsi="Times New Roman" w:cs="Times New Roman"/>
          <w:lang w:val="es-ES"/>
        </w:rPr>
      </w:pPr>
    </w:p>
    <w:p w14:paraId="1F869137" w14:textId="77777777" w:rsidR="00006BB1" w:rsidRPr="00960172" w:rsidRDefault="00006BB1" w:rsidP="00006BB1">
      <w:pPr>
        <w:spacing w:line="264" w:lineRule="auto"/>
        <w:ind w:left="24" w:right="24"/>
        <w:contextualSpacing/>
        <w:jc w:val="both"/>
        <w:rPr>
          <w:rFonts w:ascii="Times New Roman" w:hAnsi="Times New Roman" w:cs="Times New Roman"/>
          <w:lang w:val="es-ES"/>
        </w:rPr>
      </w:pPr>
      <w:r w:rsidRPr="00960172">
        <w:rPr>
          <w:rFonts w:ascii="Times New Roman" w:hAnsi="Times New Roman" w:cs="Times New Roman"/>
          <w:lang w:val="es-ES"/>
        </w:rPr>
        <w:t>Acordarea susținerii tehnice nu implică alte costuri pentru achizitor, cu excepţia celor care au fost incluse în propunerea tehnică.</w:t>
      </w:r>
    </w:p>
    <w:p w14:paraId="087DBE01" w14:textId="77777777" w:rsidR="00006BB1" w:rsidRPr="00960172" w:rsidRDefault="00006BB1" w:rsidP="00006BB1">
      <w:pPr>
        <w:shd w:val="clear" w:color="auto" w:fill="FFFFFF"/>
        <w:overflowPunct w:val="0"/>
        <w:autoSpaceDE w:val="0"/>
        <w:spacing w:line="264" w:lineRule="auto"/>
        <w:contextualSpacing/>
        <w:jc w:val="both"/>
        <w:textAlignment w:val="baseline"/>
        <w:rPr>
          <w:rFonts w:ascii="Times New Roman" w:hAnsi="Times New Roman" w:cs="Times New Roman"/>
          <w:lang w:val="es-ES"/>
        </w:rPr>
      </w:pPr>
    </w:p>
    <w:p w14:paraId="5AEEE9BA" w14:textId="3EE56EB7" w:rsidR="00006BB1" w:rsidRPr="00960172" w:rsidRDefault="00006BB1" w:rsidP="00006BB1">
      <w:pPr>
        <w:shd w:val="clear" w:color="auto" w:fill="FFFFFF"/>
        <w:overflowPunct w:val="0"/>
        <w:autoSpaceDE w:val="0"/>
        <w:spacing w:line="264" w:lineRule="auto"/>
        <w:contextualSpacing/>
        <w:jc w:val="both"/>
        <w:textAlignment w:val="baseline"/>
        <w:rPr>
          <w:rFonts w:ascii="Times New Roman" w:hAnsi="Times New Roman" w:cs="Times New Roman"/>
          <w:lang w:val="es-ES"/>
        </w:rPr>
      </w:pPr>
      <w:r w:rsidRPr="00960172">
        <w:rPr>
          <w:rFonts w:ascii="Times New Roman" w:hAnsi="Times New Roman" w:cs="Times New Roman"/>
          <w:lang w:val="es-ES"/>
        </w:rPr>
        <w:t>In acest sens, ne obligăm în mod ferm, necondiţionat şi irevocabil, să punem la dispoziţia ................................ (</w:t>
      </w:r>
      <w:r w:rsidRPr="00960172">
        <w:rPr>
          <w:rFonts w:ascii="Times New Roman" w:hAnsi="Times New Roman" w:cs="Times New Roman"/>
          <w:i/>
          <w:lang w:val="es-ES"/>
        </w:rPr>
        <w:t>denumirea</w:t>
      </w:r>
      <w:r w:rsidRPr="00960172">
        <w:rPr>
          <w:rFonts w:ascii="Times New Roman" w:hAnsi="Times New Roman" w:cs="Times New Roman"/>
          <w:lang w:val="es-ES"/>
        </w:rPr>
        <w:t xml:space="preserve"> </w:t>
      </w:r>
      <w:r w:rsidRPr="00960172">
        <w:rPr>
          <w:rFonts w:ascii="Times New Roman" w:hAnsi="Times New Roman" w:cs="Times New Roman"/>
          <w:i/>
          <w:lang w:val="es-ES"/>
        </w:rPr>
        <w:t xml:space="preserve">ofertantului/grupului de operatori economici) </w:t>
      </w:r>
      <w:r w:rsidRPr="00960172">
        <w:rPr>
          <w:rFonts w:ascii="Times New Roman" w:hAnsi="Times New Roman" w:cs="Times New Roman"/>
          <w:lang w:val="es-ES"/>
        </w:rPr>
        <w:t xml:space="preserve">resurse tehnice de ....................................necesare pentru îndeplinirea integrală, reglementară şi la termen a contractului de achiziție </w:t>
      </w:r>
      <w:r w:rsidR="00FD2DC8" w:rsidRPr="00960172">
        <w:rPr>
          <w:rFonts w:ascii="Times New Roman" w:hAnsi="Times New Roman" w:cs="Times New Roman"/>
          <w:lang w:val="es-ES"/>
        </w:rPr>
        <w:t>publica</w:t>
      </w:r>
      <w:r w:rsidRPr="00960172">
        <w:rPr>
          <w:rFonts w:ascii="Times New Roman" w:hAnsi="Times New Roman" w:cs="Times New Roman"/>
          <w:lang w:val="es-ES"/>
        </w:rPr>
        <w:t>.</w:t>
      </w:r>
    </w:p>
    <w:p w14:paraId="1A897BB5" w14:textId="77777777" w:rsidR="00006BB1" w:rsidRPr="00960172" w:rsidRDefault="00006BB1" w:rsidP="00006BB1">
      <w:pPr>
        <w:shd w:val="clear" w:color="auto" w:fill="FFFFFF"/>
        <w:overflowPunct w:val="0"/>
        <w:autoSpaceDE w:val="0"/>
        <w:spacing w:line="264" w:lineRule="auto"/>
        <w:contextualSpacing/>
        <w:jc w:val="both"/>
        <w:textAlignment w:val="baseline"/>
        <w:rPr>
          <w:rFonts w:ascii="Times New Roman" w:hAnsi="Times New Roman" w:cs="Times New Roman"/>
          <w:lang w:val="es-ES"/>
        </w:rPr>
      </w:pPr>
    </w:p>
    <w:p w14:paraId="275BA140" w14:textId="49CB43B6" w:rsidR="00006BB1" w:rsidRPr="00960172" w:rsidRDefault="00006BB1" w:rsidP="00006BB1">
      <w:pPr>
        <w:shd w:val="clear" w:color="auto" w:fill="FFFFFF"/>
        <w:overflowPunct w:val="0"/>
        <w:autoSpaceDE w:val="0"/>
        <w:spacing w:line="264" w:lineRule="auto"/>
        <w:contextualSpacing/>
        <w:jc w:val="both"/>
        <w:textAlignment w:val="baseline"/>
        <w:rPr>
          <w:rFonts w:ascii="Times New Roman" w:hAnsi="Times New Roman" w:cs="Times New Roman"/>
          <w:lang w:val="es-ES"/>
        </w:rPr>
      </w:pPr>
      <w:r w:rsidRPr="00960172">
        <w:rPr>
          <w:rFonts w:ascii="Times New Roman" w:hAnsi="Times New Roman" w:cs="Times New Roman"/>
          <w:lang w:val="es-ES"/>
        </w:rPr>
        <w:t>Noi, ........................................... (</w:t>
      </w:r>
      <w:r w:rsidRPr="00960172">
        <w:rPr>
          <w:rFonts w:ascii="Times New Roman" w:hAnsi="Times New Roman" w:cs="Times New Roman"/>
          <w:i/>
          <w:lang w:val="es-ES"/>
        </w:rPr>
        <w:t xml:space="preserve">denumirea terţului susţinător </w:t>
      </w:r>
      <w:r w:rsidRPr="00960172">
        <w:rPr>
          <w:rFonts w:ascii="Times New Roman" w:hAnsi="Times New Roman" w:cs="Times New Roman"/>
          <w:i/>
          <w:spacing w:val="-1"/>
          <w:lang w:val="es-ES"/>
        </w:rPr>
        <w:t>tehnic</w:t>
      </w:r>
      <w:r w:rsidRPr="00960172">
        <w:rPr>
          <w:rFonts w:ascii="Times New Roman" w:hAnsi="Times New Roman" w:cs="Times New Roman"/>
          <w:i/>
          <w:lang w:val="es-ES"/>
        </w:rPr>
        <w:t>),</w:t>
      </w:r>
      <w:r w:rsidRPr="00960172">
        <w:rPr>
          <w:rFonts w:ascii="Times New Roman" w:hAnsi="Times New Roman" w:cs="Times New Roman"/>
          <w:lang w:val="es-ES"/>
        </w:rPr>
        <w:t xml:space="preserve"> declarăm că înţelegem să răspundem faţă de autoritatea  contractantă pentru executarea oricărei obligaţii asumate de ........................................ (</w:t>
      </w:r>
      <w:r w:rsidRPr="00960172">
        <w:rPr>
          <w:rFonts w:ascii="Times New Roman" w:hAnsi="Times New Roman" w:cs="Times New Roman"/>
          <w:i/>
          <w:lang w:val="es-ES"/>
        </w:rPr>
        <w:t>denumire ofertant/grupul de operatori</w:t>
      </w:r>
      <w:r w:rsidRPr="00960172">
        <w:rPr>
          <w:rFonts w:ascii="Times New Roman" w:hAnsi="Times New Roman" w:cs="Times New Roman"/>
          <w:lang w:val="es-ES"/>
        </w:rPr>
        <w:t xml:space="preserve"> </w:t>
      </w:r>
      <w:r w:rsidRPr="00960172">
        <w:rPr>
          <w:rFonts w:ascii="Times New Roman" w:hAnsi="Times New Roman" w:cs="Times New Roman"/>
          <w:i/>
          <w:lang w:val="es-ES"/>
        </w:rPr>
        <w:t xml:space="preserve">economici) </w:t>
      </w:r>
      <w:r w:rsidRPr="00960172">
        <w:rPr>
          <w:rFonts w:ascii="Times New Roman" w:hAnsi="Times New Roman" w:cs="Times New Roman"/>
          <w:lang w:val="es-ES"/>
        </w:rPr>
        <w:t xml:space="preserve">în baza contractului de achiziție </w:t>
      </w:r>
      <w:r w:rsidR="00FD2DC8" w:rsidRPr="00960172">
        <w:rPr>
          <w:rFonts w:ascii="Times New Roman" w:hAnsi="Times New Roman" w:cs="Times New Roman"/>
          <w:lang w:val="es-ES"/>
        </w:rPr>
        <w:t>publica</w:t>
      </w:r>
      <w:r w:rsidRPr="00960172">
        <w:rPr>
          <w:rFonts w:ascii="Times New Roman" w:hAnsi="Times New Roman" w:cs="Times New Roman"/>
          <w:lang w:val="es-ES"/>
        </w:rPr>
        <w:t xml:space="preserve"> şi pentru care ........................................ (</w:t>
      </w:r>
      <w:r w:rsidRPr="00960172">
        <w:rPr>
          <w:rFonts w:ascii="Times New Roman" w:hAnsi="Times New Roman" w:cs="Times New Roman"/>
          <w:i/>
          <w:lang w:val="es-ES"/>
        </w:rPr>
        <w:t>denumirea</w:t>
      </w:r>
      <w:r w:rsidRPr="00960172">
        <w:rPr>
          <w:rFonts w:ascii="Times New Roman" w:hAnsi="Times New Roman" w:cs="Times New Roman"/>
          <w:lang w:val="es-ES"/>
        </w:rPr>
        <w:t xml:space="preserve"> </w:t>
      </w:r>
      <w:r w:rsidRPr="00960172">
        <w:rPr>
          <w:rFonts w:ascii="Times New Roman" w:hAnsi="Times New Roman" w:cs="Times New Roman"/>
          <w:i/>
          <w:lang w:val="es-ES"/>
        </w:rPr>
        <w:t>ofertantului/grupului de operatori economici)</w:t>
      </w:r>
      <w:r w:rsidRPr="00960172">
        <w:rPr>
          <w:rFonts w:ascii="Times New Roman" w:hAnsi="Times New Roman" w:cs="Times New Roman"/>
          <w:lang w:val="es-ES"/>
        </w:rPr>
        <w:t xml:space="preserve"> a primit susţinerea </w:t>
      </w:r>
      <w:r w:rsidRPr="00960172">
        <w:rPr>
          <w:rFonts w:ascii="Times New Roman" w:hAnsi="Times New Roman" w:cs="Times New Roman"/>
          <w:spacing w:val="-1"/>
          <w:lang w:val="es-ES"/>
        </w:rPr>
        <w:t>tehnica</w:t>
      </w:r>
      <w:r w:rsidRPr="00960172">
        <w:rPr>
          <w:rFonts w:ascii="Times New Roman" w:hAnsi="Times New Roman" w:cs="Times New Roman"/>
          <w:lang w:val="es-ES"/>
        </w:rPr>
        <w:t xml:space="preserve"> conform prezentului angajament, renunţând în acest sens, definitiv şi irevocabil, la invocarea beneficiului de diviziune sau discuţiune. </w:t>
      </w:r>
    </w:p>
    <w:p w14:paraId="0145ED92" w14:textId="77777777" w:rsidR="00006BB1" w:rsidRPr="00960172" w:rsidRDefault="00006BB1" w:rsidP="00006BB1">
      <w:pPr>
        <w:shd w:val="clear" w:color="auto" w:fill="FFFFFF"/>
        <w:overflowPunct w:val="0"/>
        <w:autoSpaceDE w:val="0"/>
        <w:spacing w:line="264" w:lineRule="auto"/>
        <w:contextualSpacing/>
        <w:jc w:val="both"/>
        <w:textAlignment w:val="baseline"/>
        <w:rPr>
          <w:rFonts w:ascii="Times New Roman" w:hAnsi="Times New Roman" w:cs="Times New Roman"/>
          <w:spacing w:val="-1"/>
          <w:lang w:val="es-ES"/>
        </w:rPr>
      </w:pPr>
      <w:r w:rsidRPr="00960172">
        <w:rPr>
          <w:rFonts w:ascii="Times New Roman" w:hAnsi="Times New Roman" w:cs="Times New Roman"/>
          <w:lang w:val="es-ES"/>
        </w:rPr>
        <w:t>Noi, ...........................................</w:t>
      </w:r>
      <w:r w:rsidRPr="00960172">
        <w:rPr>
          <w:rFonts w:ascii="Times New Roman" w:hAnsi="Times New Roman" w:cs="Times New Roman"/>
          <w:i/>
          <w:lang w:val="es-ES"/>
        </w:rPr>
        <w:t xml:space="preserve"> (denumirea terţului susţinător </w:t>
      </w:r>
      <w:r w:rsidRPr="00960172">
        <w:rPr>
          <w:rFonts w:ascii="Times New Roman" w:hAnsi="Times New Roman" w:cs="Times New Roman"/>
          <w:i/>
          <w:spacing w:val="-1"/>
          <w:lang w:val="es-ES"/>
        </w:rPr>
        <w:t>tehnic</w:t>
      </w:r>
      <w:r w:rsidRPr="00960172">
        <w:rPr>
          <w:rFonts w:ascii="Times New Roman" w:hAnsi="Times New Roman" w:cs="Times New Roman"/>
          <w:i/>
          <w:lang w:val="es-ES"/>
        </w:rPr>
        <w:t>)</w:t>
      </w:r>
      <w:r w:rsidRPr="00960172">
        <w:rPr>
          <w:rFonts w:ascii="Times New Roman" w:hAnsi="Times New Roman" w:cs="Times New Roman"/>
          <w:lang w:val="es-ES"/>
        </w:rPr>
        <w:t>, declarăm că înţelegem să renunţam definitiv şi irevocabil la dreptul de a invoca orice excepţie de neexecutare, atât faţă de autoritatea contractantă, cât şi faţă de ................................ (</w:t>
      </w:r>
      <w:r w:rsidRPr="00960172">
        <w:rPr>
          <w:rFonts w:ascii="Times New Roman" w:hAnsi="Times New Roman" w:cs="Times New Roman"/>
          <w:i/>
          <w:lang w:val="es-ES"/>
        </w:rPr>
        <w:t>denumire ofertant/grupul de operatori economici)</w:t>
      </w:r>
      <w:r w:rsidRPr="00960172">
        <w:rPr>
          <w:rFonts w:ascii="Times New Roman" w:hAnsi="Times New Roman" w:cs="Times New Roman"/>
          <w:lang w:val="es-ES"/>
        </w:rPr>
        <w:t>, care ar putea conduce la neexecutarea, parţială sau totală, sau la executarea cu întârziere sau în mod necorespunzător a obligaţiilor asumate de noi prin prezentul angajament.</w:t>
      </w:r>
    </w:p>
    <w:p w14:paraId="72B79AEE" w14:textId="77777777" w:rsidR="00006BB1" w:rsidRPr="00960172" w:rsidRDefault="00006BB1" w:rsidP="00006BB1">
      <w:pPr>
        <w:overflowPunct w:val="0"/>
        <w:autoSpaceDE w:val="0"/>
        <w:spacing w:line="264" w:lineRule="auto"/>
        <w:contextualSpacing/>
        <w:jc w:val="both"/>
        <w:textAlignment w:val="baseline"/>
        <w:rPr>
          <w:rFonts w:ascii="Times New Roman" w:hAnsi="Times New Roman" w:cs="Times New Roman"/>
          <w:spacing w:val="-1"/>
          <w:lang w:val="es-ES"/>
        </w:rPr>
      </w:pPr>
    </w:p>
    <w:p w14:paraId="08BF92B4" w14:textId="77777777" w:rsidR="00006BB1" w:rsidRPr="00960172" w:rsidRDefault="00006BB1" w:rsidP="00006BB1">
      <w:pPr>
        <w:overflowPunct w:val="0"/>
        <w:autoSpaceDE w:val="0"/>
        <w:spacing w:line="264" w:lineRule="auto"/>
        <w:contextualSpacing/>
        <w:jc w:val="both"/>
        <w:textAlignment w:val="baseline"/>
        <w:rPr>
          <w:rFonts w:ascii="Times New Roman" w:hAnsi="Times New Roman" w:cs="Times New Roman"/>
          <w:lang w:val="es-ES"/>
        </w:rPr>
      </w:pPr>
      <w:r w:rsidRPr="00960172">
        <w:rPr>
          <w:rFonts w:ascii="Times New Roman" w:hAnsi="Times New Roman" w:cs="Times New Roman"/>
          <w:spacing w:val="-1"/>
          <w:lang w:val="es-ES"/>
        </w:rPr>
        <w:t>Noi, ............................................ (</w:t>
      </w:r>
      <w:r w:rsidRPr="00960172">
        <w:rPr>
          <w:rFonts w:ascii="Times New Roman" w:hAnsi="Times New Roman" w:cs="Times New Roman"/>
          <w:i/>
          <w:spacing w:val="-1"/>
          <w:lang w:val="es-ES"/>
        </w:rPr>
        <w:t>denumirea terţului susţinător tehnic),</w:t>
      </w:r>
      <w:r w:rsidRPr="00960172">
        <w:rPr>
          <w:rFonts w:ascii="Times New Roman" w:hAnsi="Times New Roman" w:cs="Times New Roman"/>
          <w:spacing w:val="-1"/>
          <w:lang w:val="es-ES"/>
        </w:rPr>
        <w:t xml:space="preserve"> declarăm că înţelegem să răspundem faţă de autoritatea contractantă în limita prezentului angajament, în legătură cu susținerea experienței similare care rezultă din documentul anexat prezentului Angajament. </w:t>
      </w:r>
    </w:p>
    <w:p w14:paraId="386BB42B" w14:textId="77777777" w:rsidR="00006BB1" w:rsidRPr="00960172" w:rsidRDefault="00006BB1" w:rsidP="00006BB1">
      <w:pPr>
        <w:shd w:val="clear" w:color="auto" w:fill="FFFFFF"/>
        <w:spacing w:line="264" w:lineRule="auto"/>
        <w:contextualSpacing/>
        <w:jc w:val="both"/>
        <w:rPr>
          <w:rFonts w:ascii="Times New Roman" w:hAnsi="Times New Roman" w:cs="Times New Roman"/>
          <w:lang w:val="es-ES"/>
        </w:rPr>
      </w:pPr>
    </w:p>
    <w:p w14:paraId="16EBB8FB" w14:textId="43E2C75E" w:rsidR="00006BB1" w:rsidRPr="00960172" w:rsidRDefault="00006BB1" w:rsidP="00006BB1">
      <w:pPr>
        <w:shd w:val="clear" w:color="auto" w:fill="FFFFFF"/>
        <w:spacing w:line="264" w:lineRule="auto"/>
        <w:contextualSpacing/>
        <w:jc w:val="both"/>
        <w:rPr>
          <w:rFonts w:ascii="Times New Roman" w:hAnsi="Times New Roman" w:cs="Times New Roman"/>
          <w:spacing w:val="-1"/>
          <w:lang w:val="es-ES"/>
        </w:rPr>
      </w:pPr>
      <w:r w:rsidRPr="00960172">
        <w:rPr>
          <w:rFonts w:ascii="Times New Roman" w:hAnsi="Times New Roman" w:cs="Times New Roman"/>
          <w:lang w:val="es-ES"/>
        </w:rPr>
        <w:t>Noi, ............................................ (</w:t>
      </w:r>
      <w:r w:rsidRPr="00960172">
        <w:rPr>
          <w:rFonts w:ascii="Times New Roman" w:hAnsi="Times New Roman" w:cs="Times New Roman"/>
          <w:i/>
          <w:lang w:val="es-ES"/>
        </w:rPr>
        <w:t>denumirea terţului susţinător tehnic),</w:t>
      </w:r>
      <w:r w:rsidRPr="00960172">
        <w:rPr>
          <w:rFonts w:ascii="Times New Roman" w:hAnsi="Times New Roman" w:cs="Times New Roman"/>
          <w:lang w:val="es-ES"/>
        </w:rPr>
        <w:t xml:space="preserve"> </w:t>
      </w:r>
      <w:r w:rsidRPr="00960172">
        <w:rPr>
          <w:rFonts w:ascii="Times New Roman" w:hAnsi="Times New Roman" w:cs="Times New Roman"/>
          <w:spacing w:val="-1"/>
          <w:lang w:val="es-ES"/>
        </w:rPr>
        <w:t xml:space="preserve">declarăm că înţelegem să răspundem pentru prejudiciile cauzate </w:t>
      </w:r>
      <w:r w:rsidR="00FD2DC8" w:rsidRPr="00960172">
        <w:rPr>
          <w:rFonts w:ascii="Times New Roman" w:eastAsia="Calibri" w:hAnsi="Times New Roman" w:cs="Times New Roman"/>
          <w:lang w:val="es-ES"/>
        </w:rPr>
        <w:t>autoritatii</w:t>
      </w:r>
      <w:r w:rsidR="00FD2DC8" w:rsidRPr="00960172">
        <w:rPr>
          <w:rFonts w:ascii="Times New Roman" w:hAnsi="Times New Roman" w:cs="Times New Roman"/>
          <w:spacing w:val="-1"/>
          <w:lang w:val="es-ES"/>
        </w:rPr>
        <w:t xml:space="preserve"> </w:t>
      </w:r>
      <w:r w:rsidRPr="00960172">
        <w:rPr>
          <w:rFonts w:ascii="Times New Roman" w:hAnsi="Times New Roman" w:cs="Times New Roman"/>
          <w:spacing w:val="-1"/>
          <w:lang w:val="es-ES"/>
        </w:rPr>
        <w:t xml:space="preserve">contractante ca urmare a nerespectarii obligatiilor prevazute in prezentul  Angajament. </w:t>
      </w:r>
    </w:p>
    <w:p w14:paraId="6C24231D" w14:textId="77777777" w:rsidR="00D040CF" w:rsidRPr="00960172" w:rsidRDefault="00D040CF" w:rsidP="00D040CF">
      <w:pPr>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lastRenderedPageBreak/>
        <w:t>Conform prevederilor art. 182 alin. 4 din Legea nr. 98/2016, odată cu angajamentul de susţinere, ofertantul prezintă următoarele documente transmise acestuia de către terţ/terţii susţinători, din care  rezultă modul efectiv prin care terţul/terţii susţinător(i) va/vor asigura îndeplinirea propriului angajament de susţinere, documente care sunt  anexe la prezentul angajament:…………………………………..</w:t>
      </w:r>
    </w:p>
    <w:p w14:paraId="4163F6A3" w14:textId="77777777" w:rsidR="00D040CF" w:rsidRPr="00960172" w:rsidRDefault="00D040CF" w:rsidP="00D040CF">
      <w:pPr>
        <w:spacing w:line="276" w:lineRule="auto"/>
        <w:contextualSpacing/>
        <w:jc w:val="both"/>
        <w:rPr>
          <w:rFonts w:ascii="Times New Roman" w:eastAsia="Calibri" w:hAnsi="Times New Roman" w:cs="Times New Roman"/>
          <w:bCs/>
          <w:lang w:val="es-ES"/>
        </w:rPr>
      </w:pPr>
      <w:r w:rsidRPr="00960172">
        <w:rPr>
          <w:rFonts w:ascii="Times New Roman" w:eastAsia="Calibri" w:hAnsi="Times New Roman" w:cs="Times New Roman"/>
          <w:bCs/>
          <w:lang w:val="es-ES"/>
        </w:rPr>
        <w:t>Documentele prezentate trebuie sa indice concret care sunt resursele (</w:t>
      </w:r>
      <w:r w:rsidRPr="00960172">
        <w:rPr>
          <w:rFonts w:ascii="Times New Roman" w:eastAsia="Calibri" w:hAnsi="Times New Roman" w:cs="Times New Roman"/>
          <w:b/>
          <w:bCs/>
          <w:i/>
          <w:lang w:val="es-ES"/>
        </w:rPr>
        <w:t>materiale/ umane/ tehnice/ financiare/ etc</w:t>
      </w:r>
      <w:r w:rsidRPr="00960172">
        <w:rPr>
          <w:rFonts w:ascii="Times New Roman" w:eastAsia="Calibri" w:hAnsi="Times New Roman" w:cs="Times New Roman"/>
          <w:bCs/>
          <w:lang w:val="es-ES"/>
        </w:rPr>
        <w:t>) pe care tertul le va mobiliza in cazul in care operatorul economic intampina dificultati pe parcursul derularii contractului</w:t>
      </w:r>
      <w:r w:rsidR="00FF5481" w:rsidRPr="00960172">
        <w:rPr>
          <w:rFonts w:ascii="Times New Roman" w:eastAsia="Calibri" w:hAnsi="Times New Roman" w:cs="Times New Roman"/>
          <w:bCs/>
          <w:lang w:val="es-ES"/>
        </w:rPr>
        <w:t>,</w:t>
      </w:r>
      <w:r w:rsidRPr="00960172">
        <w:rPr>
          <w:rFonts w:ascii="Times New Roman" w:eastAsia="Calibri" w:hAnsi="Times New Roman" w:cs="Times New Roman"/>
          <w:bCs/>
          <w:lang w:val="es-ES"/>
        </w:rPr>
        <w:t xml:space="preserve"> sau se va afla in imposibilitatea derularii contractului, tipul acestor documente fiind determinat de obligatiile asumate de ofertant si tertul sustinator prin angajamentul ferm. </w:t>
      </w:r>
    </w:p>
    <w:p w14:paraId="32F9A2A8" w14:textId="77777777" w:rsidR="00D040CF" w:rsidRPr="00960172" w:rsidRDefault="00D040CF" w:rsidP="00D040CF">
      <w:pPr>
        <w:spacing w:line="276" w:lineRule="auto"/>
        <w:contextualSpacing/>
        <w:jc w:val="both"/>
        <w:rPr>
          <w:rFonts w:ascii="Times New Roman" w:eastAsia="Calibri" w:hAnsi="Times New Roman" w:cs="Times New Roman"/>
          <w:bCs/>
          <w:lang w:val="es-ES"/>
        </w:rPr>
      </w:pPr>
      <w:r w:rsidRPr="00960172">
        <w:rPr>
          <w:rFonts w:ascii="Times New Roman" w:eastAsia="Calibri" w:hAnsi="Times New Roman" w:cs="Times New Roman"/>
          <w:b/>
          <w:bCs/>
          <w:lang w:val="es-ES"/>
        </w:rPr>
        <w:t>Tertul sustinator va dovedi prin documentele prezentate ca detine toate resursele invocate ca element de sustinere a ofertantului</w:t>
      </w:r>
      <w:r w:rsidRPr="00960172">
        <w:rPr>
          <w:rFonts w:ascii="Times New Roman" w:eastAsia="Calibri" w:hAnsi="Times New Roman" w:cs="Times New Roman"/>
          <w:bCs/>
          <w:lang w:val="es-ES"/>
        </w:rPr>
        <w:t>.</w:t>
      </w:r>
    </w:p>
    <w:p w14:paraId="2DE1DFE6" w14:textId="77777777" w:rsidR="00D040CF" w:rsidRPr="00960172" w:rsidRDefault="00D040CF" w:rsidP="00D040CF">
      <w:pPr>
        <w:spacing w:line="276" w:lineRule="auto"/>
        <w:contextualSpacing/>
        <w:jc w:val="both"/>
        <w:rPr>
          <w:rFonts w:ascii="Times New Roman" w:hAnsi="Times New Roman" w:cs="Times New Roman"/>
          <w:lang w:val="es-ES"/>
        </w:rPr>
      </w:pPr>
    </w:p>
    <w:p w14:paraId="4D573E5D" w14:textId="77777777" w:rsidR="00D040CF" w:rsidRPr="00960172" w:rsidRDefault="00D040CF" w:rsidP="00D040CF">
      <w:pPr>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t>Subsemnatul declar că informațiile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7005E63" w14:textId="77777777" w:rsidR="00D040CF" w:rsidRPr="00960172" w:rsidRDefault="00D040CF" w:rsidP="00006BB1">
      <w:pPr>
        <w:shd w:val="clear" w:color="auto" w:fill="FFFFFF"/>
        <w:spacing w:line="264" w:lineRule="auto"/>
        <w:contextualSpacing/>
        <w:jc w:val="both"/>
        <w:rPr>
          <w:rFonts w:ascii="Times New Roman" w:hAnsi="Times New Roman" w:cs="Times New Roman"/>
          <w:spacing w:val="-1"/>
          <w:lang w:val="es-ES"/>
        </w:rPr>
      </w:pPr>
    </w:p>
    <w:p w14:paraId="5431C552" w14:textId="27E47CC5" w:rsidR="00006BB1" w:rsidRPr="00960172" w:rsidRDefault="00006BB1" w:rsidP="00006BB1">
      <w:pPr>
        <w:shd w:val="clear" w:color="auto" w:fill="FFFFFF"/>
        <w:spacing w:line="264" w:lineRule="auto"/>
        <w:contextualSpacing/>
        <w:jc w:val="both"/>
        <w:rPr>
          <w:rFonts w:ascii="Times New Roman" w:hAnsi="Times New Roman" w:cs="Times New Roman"/>
          <w:spacing w:val="-1"/>
          <w:lang w:val="es-ES"/>
        </w:rPr>
      </w:pPr>
      <w:r w:rsidRPr="00960172">
        <w:rPr>
          <w:rFonts w:ascii="Times New Roman" w:hAnsi="Times New Roman" w:cs="Times New Roman"/>
          <w:spacing w:val="-1"/>
          <w:lang w:val="es-ES"/>
        </w:rPr>
        <w:t xml:space="preserve">Prezentul document reprezintă angajamentul nostru ferm încheiat în conformitate cu prevederile art. 182 din Legea nr. 98/2016 privind achizitiile publice, care dă dreptul </w:t>
      </w:r>
      <w:r w:rsidR="00FD2DC8" w:rsidRPr="00960172">
        <w:rPr>
          <w:rFonts w:ascii="Times New Roman" w:eastAsia="Calibri" w:hAnsi="Times New Roman" w:cs="Times New Roman"/>
          <w:lang w:val="es-ES"/>
        </w:rPr>
        <w:t>autoritatii</w:t>
      </w:r>
      <w:r w:rsidRPr="00960172">
        <w:rPr>
          <w:rFonts w:ascii="Times New Roman" w:hAnsi="Times New Roman" w:cs="Times New Roman"/>
          <w:spacing w:val="-1"/>
          <w:lang w:val="es-ES"/>
        </w:rPr>
        <w:t xml:space="preserve"> contractante de a solicita, în mod legitim îndeplinirea de către noi a obligaţiilor asumate prin angajamentul de susținere tehnică acordat ..............................................................</w:t>
      </w:r>
      <w:r w:rsidRPr="00960172">
        <w:rPr>
          <w:rFonts w:ascii="Times New Roman" w:hAnsi="Times New Roman" w:cs="Times New Roman"/>
          <w:lang w:val="es-ES"/>
        </w:rPr>
        <w:t xml:space="preserve"> (</w:t>
      </w:r>
      <w:r w:rsidRPr="00960172">
        <w:rPr>
          <w:rFonts w:ascii="Times New Roman" w:hAnsi="Times New Roman" w:cs="Times New Roman"/>
          <w:i/>
          <w:lang w:val="es-ES"/>
        </w:rPr>
        <w:t>denumirea</w:t>
      </w:r>
      <w:r w:rsidRPr="00960172">
        <w:rPr>
          <w:rFonts w:ascii="Times New Roman" w:hAnsi="Times New Roman" w:cs="Times New Roman"/>
          <w:lang w:val="es-ES"/>
        </w:rPr>
        <w:t xml:space="preserve"> </w:t>
      </w:r>
      <w:r w:rsidRPr="00960172">
        <w:rPr>
          <w:rFonts w:ascii="Times New Roman" w:hAnsi="Times New Roman" w:cs="Times New Roman"/>
          <w:i/>
          <w:lang w:val="es-ES"/>
        </w:rPr>
        <w:t>ofertantului/candidatului/grupului de operatori economici).</w:t>
      </w:r>
    </w:p>
    <w:p w14:paraId="146BADF6" w14:textId="77777777" w:rsidR="00006BB1" w:rsidRPr="00960172" w:rsidRDefault="00006BB1" w:rsidP="00006BB1">
      <w:pPr>
        <w:shd w:val="clear" w:color="auto" w:fill="FFFFFF"/>
        <w:spacing w:line="264" w:lineRule="auto"/>
        <w:contextualSpacing/>
        <w:rPr>
          <w:rFonts w:ascii="Times New Roman" w:hAnsi="Times New Roman" w:cs="Times New Roman"/>
          <w:spacing w:val="-1"/>
          <w:lang w:val="es-ES"/>
        </w:rPr>
      </w:pPr>
    </w:p>
    <w:p w14:paraId="01FD81AD" w14:textId="77777777" w:rsidR="00006BB1" w:rsidRPr="00960172" w:rsidRDefault="00006BB1" w:rsidP="00006BB1">
      <w:pPr>
        <w:shd w:val="clear" w:color="auto" w:fill="FFFFFF"/>
        <w:spacing w:line="264" w:lineRule="auto"/>
        <w:contextualSpacing/>
        <w:rPr>
          <w:rFonts w:ascii="Times New Roman" w:hAnsi="Times New Roman" w:cs="Times New Roman"/>
          <w:spacing w:val="-1"/>
          <w:lang w:val="es-ES"/>
        </w:rPr>
      </w:pPr>
      <w:r w:rsidRPr="00960172">
        <w:rPr>
          <w:rFonts w:ascii="Times New Roman" w:hAnsi="Times New Roman" w:cs="Times New Roman"/>
          <w:spacing w:val="-1"/>
          <w:lang w:val="es-ES"/>
        </w:rPr>
        <w:t>Data completării,</w:t>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t>Terţ susţinător,</w:t>
      </w:r>
    </w:p>
    <w:p w14:paraId="75646C03" w14:textId="77777777" w:rsidR="00006BB1" w:rsidRPr="00960172" w:rsidRDefault="00006BB1" w:rsidP="00006BB1">
      <w:pPr>
        <w:shd w:val="clear" w:color="auto" w:fill="FFFFFF"/>
        <w:spacing w:line="264" w:lineRule="auto"/>
        <w:contextualSpacing/>
        <w:rPr>
          <w:rFonts w:ascii="Times New Roman" w:hAnsi="Times New Roman" w:cs="Times New Roman"/>
          <w:i/>
          <w:spacing w:val="-1"/>
          <w:lang w:val="es-ES"/>
        </w:rPr>
      </w:pPr>
      <w:r w:rsidRPr="00960172">
        <w:rPr>
          <w:rFonts w:ascii="Times New Roman" w:hAnsi="Times New Roman" w:cs="Times New Roman"/>
          <w:spacing w:val="-1"/>
          <w:lang w:val="es-ES"/>
        </w:rPr>
        <w:t>...........................</w:t>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r>
      <w:r w:rsidRPr="00960172">
        <w:rPr>
          <w:rFonts w:ascii="Times New Roman" w:hAnsi="Times New Roman" w:cs="Times New Roman"/>
          <w:spacing w:val="-1"/>
          <w:lang w:val="es-ES"/>
        </w:rPr>
        <w:tab/>
        <w:t>.....................</w:t>
      </w:r>
    </w:p>
    <w:p w14:paraId="2890A8B4" w14:textId="77777777" w:rsidR="00006BB1" w:rsidRPr="00960172" w:rsidRDefault="00006BB1" w:rsidP="00006BB1">
      <w:pPr>
        <w:shd w:val="clear" w:color="auto" w:fill="FFFFFF"/>
        <w:spacing w:line="264" w:lineRule="auto"/>
        <w:ind w:left="5760" w:firstLine="720"/>
        <w:contextualSpacing/>
        <w:rPr>
          <w:rFonts w:ascii="Times New Roman" w:hAnsi="Times New Roman" w:cs="Times New Roman"/>
          <w:lang w:val="es-ES"/>
        </w:rPr>
      </w:pPr>
      <w:r w:rsidRPr="00960172">
        <w:rPr>
          <w:rFonts w:ascii="Times New Roman" w:hAnsi="Times New Roman" w:cs="Times New Roman"/>
          <w:i/>
          <w:spacing w:val="-1"/>
          <w:lang w:val="es-ES"/>
        </w:rPr>
        <w:t>(semnătură autorizată)</w:t>
      </w:r>
    </w:p>
    <w:p w14:paraId="50A4C44D" w14:textId="77777777" w:rsidR="00006BB1" w:rsidRPr="00960172" w:rsidRDefault="00006BB1" w:rsidP="00006BB1">
      <w:pPr>
        <w:spacing w:line="264" w:lineRule="auto"/>
        <w:contextualSpacing/>
        <w:rPr>
          <w:rFonts w:ascii="Times New Roman" w:hAnsi="Times New Roman" w:cs="Times New Roman"/>
          <w:lang w:val="es-ES"/>
        </w:rPr>
      </w:pPr>
    </w:p>
    <w:p w14:paraId="5C0B9FAE" w14:textId="77777777" w:rsidR="00006BB1" w:rsidRPr="00960172" w:rsidRDefault="00006BB1" w:rsidP="00006BB1">
      <w:pPr>
        <w:spacing w:line="264" w:lineRule="auto"/>
        <w:contextualSpacing/>
        <w:rPr>
          <w:rFonts w:ascii="Times New Roman" w:hAnsi="Times New Roman" w:cs="Times New Roman"/>
          <w:lang w:val="es-ES"/>
        </w:rPr>
      </w:pPr>
    </w:p>
    <w:p w14:paraId="44F9AAA8" w14:textId="77777777" w:rsidR="00006BB1" w:rsidRPr="00960172" w:rsidRDefault="00006BB1" w:rsidP="00006BB1">
      <w:pPr>
        <w:spacing w:line="264" w:lineRule="auto"/>
        <w:contextualSpacing/>
        <w:rPr>
          <w:rFonts w:ascii="Times New Roman" w:hAnsi="Times New Roman" w:cs="Times New Roman"/>
          <w:lang w:val="es-ES"/>
        </w:rPr>
      </w:pPr>
    </w:p>
    <w:p w14:paraId="3914BDB5" w14:textId="77777777" w:rsidR="00006BB1" w:rsidRPr="00960172" w:rsidRDefault="00006BB1" w:rsidP="00006BB1">
      <w:pPr>
        <w:spacing w:line="264" w:lineRule="auto"/>
        <w:contextualSpacing/>
        <w:rPr>
          <w:rFonts w:ascii="Times New Roman" w:hAnsi="Times New Roman" w:cs="Times New Roman"/>
          <w:lang w:val="es-ES"/>
        </w:rPr>
      </w:pPr>
    </w:p>
    <w:p w14:paraId="6BBE97F3" w14:textId="77777777" w:rsidR="00006BB1" w:rsidRPr="00960172" w:rsidRDefault="00006BB1" w:rsidP="00006BB1">
      <w:pPr>
        <w:spacing w:line="264" w:lineRule="auto"/>
        <w:contextualSpacing/>
        <w:rPr>
          <w:rFonts w:ascii="Times New Roman" w:hAnsi="Times New Roman" w:cs="Times New Roman"/>
          <w:lang w:val="es-ES"/>
        </w:rPr>
      </w:pPr>
    </w:p>
    <w:p w14:paraId="09D84542" w14:textId="77777777" w:rsidR="00006BB1" w:rsidRPr="00960172" w:rsidRDefault="00006BB1" w:rsidP="00006BB1">
      <w:pPr>
        <w:spacing w:line="264" w:lineRule="auto"/>
        <w:contextualSpacing/>
        <w:rPr>
          <w:rFonts w:ascii="Times New Roman" w:hAnsi="Times New Roman" w:cs="Times New Roman"/>
          <w:lang w:val="es-ES"/>
        </w:rPr>
      </w:pPr>
    </w:p>
    <w:p w14:paraId="48E5B1BE" w14:textId="77777777" w:rsidR="00006BB1" w:rsidRPr="00960172" w:rsidRDefault="00006BB1" w:rsidP="00006BB1">
      <w:pPr>
        <w:spacing w:line="264" w:lineRule="auto"/>
        <w:contextualSpacing/>
        <w:rPr>
          <w:rFonts w:ascii="Times New Roman" w:hAnsi="Times New Roman" w:cs="Times New Roman"/>
          <w:lang w:val="es-ES"/>
        </w:rPr>
      </w:pPr>
    </w:p>
    <w:p w14:paraId="2EE0ABC7" w14:textId="77777777" w:rsidR="00006BB1" w:rsidRPr="00960172" w:rsidRDefault="00006BB1" w:rsidP="00006BB1">
      <w:pPr>
        <w:spacing w:line="264" w:lineRule="auto"/>
        <w:contextualSpacing/>
        <w:rPr>
          <w:rFonts w:ascii="Times New Roman" w:hAnsi="Times New Roman" w:cs="Times New Roman"/>
          <w:lang w:val="es-ES"/>
        </w:rPr>
      </w:pPr>
    </w:p>
    <w:p w14:paraId="7C2ABE64" w14:textId="77777777" w:rsidR="00006BB1" w:rsidRPr="00960172" w:rsidRDefault="00006BB1" w:rsidP="00006BB1">
      <w:pPr>
        <w:spacing w:line="264" w:lineRule="auto"/>
        <w:contextualSpacing/>
        <w:rPr>
          <w:rFonts w:ascii="Times New Roman" w:hAnsi="Times New Roman" w:cs="Times New Roman"/>
          <w:lang w:val="es-ES"/>
        </w:rPr>
      </w:pPr>
    </w:p>
    <w:p w14:paraId="0ED6FF03" w14:textId="77777777" w:rsidR="00006BB1" w:rsidRPr="00960172" w:rsidRDefault="00006BB1" w:rsidP="00006BB1">
      <w:pPr>
        <w:spacing w:line="264" w:lineRule="auto"/>
        <w:contextualSpacing/>
        <w:rPr>
          <w:rFonts w:ascii="Times New Roman" w:hAnsi="Times New Roman" w:cs="Times New Roman"/>
          <w:lang w:val="es-ES"/>
        </w:rPr>
      </w:pPr>
    </w:p>
    <w:p w14:paraId="6901D327" w14:textId="77777777" w:rsidR="00006BB1" w:rsidRPr="00960172" w:rsidRDefault="00006BB1" w:rsidP="00006BB1">
      <w:pPr>
        <w:spacing w:line="264" w:lineRule="auto"/>
        <w:contextualSpacing/>
        <w:rPr>
          <w:rFonts w:ascii="Times New Roman" w:hAnsi="Times New Roman" w:cs="Times New Roman"/>
          <w:lang w:val="es-ES"/>
        </w:rPr>
      </w:pPr>
    </w:p>
    <w:p w14:paraId="060E80CC" w14:textId="77777777" w:rsidR="00006BB1" w:rsidRPr="00960172" w:rsidRDefault="00006BB1" w:rsidP="00006BB1">
      <w:pPr>
        <w:spacing w:line="264" w:lineRule="auto"/>
        <w:contextualSpacing/>
        <w:rPr>
          <w:rFonts w:ascii="Times New Roman" w:hAnsi="Times New Roman" w:cs="Times New Roman"/>
          <w:lang w:val="es-ES"/>
        </w:rPr>
      </w:pPr>
    </w:p>
    <w:p w14:paraId="756FCEB9" w14:textId="77777777" w:rsidR="00006BB1" w:rsidRPr="00960172" w:rsidRDefault="00006BB1" w:rsidP="00006BB1">
      <w:pPr>
        <w:spacing w:line="264" w:lineRule="auto"/>
        <w:contextualSpacing/>
        <w:rPr>
          <w:rFonts w:ascii="Times New Roman" w:hAnsi="Times New Roman" w:cs="Times New Roman"/>
          <w:lang w:val="es-ES"/>
        </w:rPr>
      </w:pPr>
    </w:p>
    <w:p w14:paraId="5D5A8D63" w14:textId="77777777" w:rsidR="00006BB1" w:rsidRPr="00960172" w:rsidRDefault="00006BB1" w:rsidP="00006BB1">
      <w:pPr>
        <w:spacing w:line="264" w:lineRule="auto"/>
        <w:contextualSpacing/>
        <w:rPr>
          <w:rFonts w:ascii="Times New Roman" w:hAnsi="Times New Roman" w:cs="Times New Roman"/>
          <w:lang w:val="es-ES"/>
        </w:rPr>
      </w:pPr>
    </w:p>
    <w:p w14:paraId="75EEE44E" w14:textId="77777777" w:rsidR="00006BB1" w:rsidRPr="00960172" w:rsidRDefault="00006BB1" w:rsidP="00006BB1">
      <w:pPr>
        <w:spacing w:line="264" w:lineRule="auto"/>
        <w:contextualSpacing/>
        <w:rPr>
          <w:rFonts w:ascii="Times New Roman" w:hAnsi="Times New Roman" w:cs="Times New Roman"/>
          <w:lang w:val="es-ES"/>
        </w:rPr>
      </w:pPr>
    </w:p>
    <w:p w14:paraId="68B98044" w14:textId="77777777" w:rsidR="00006BB1" w:rsidRPr="00960172" w:rsidRDefault="00006BB1" w:rsidP="00006BB1">
      <w:pPr>
        <w:spacing w:line="264" w:lineRule="auto"/>
        <w:contextualSpacing/>
        <w:rPr>
          <w:rFonts w:ascii="Times New Roman" w:hAnsi="Times New Roman" w:cs="Times New Roman"/>
          <w:lang w:val="es-ES"/>
        </w:rPr>
      </w:pPr>
    </w:p>
    <w:p w14:paraId="2F7A9B54" w14:textId="77777777" w:rsidR="00006BB1" w:rsidRPr="00960172" w:rsidRDefault="00006BB1" w:rsidP="00006BB1">
      <w:pPr>
        <w:spacing w:line="264" w:lineRule="auto"/>
        <w:contextualSpacing/>
        <w:rPr>
          <w:rFonts w:ascii="Times New Roman" w:hAnsi="Times New Roman" w:cs="Times New Roman"/>
          <w:lang w:val="es-ES"/>
        </w:rPr>
      </w:pPr>
    </w:p>
    <w:p w14:paraId="0DA5AB34" w14:textId="77777777" w:rsidR="00006BB1" w:rsidRPr="00960172" w:rsidRDefault="00006BB1" w:rsidP="00006BB1">
      <w:pPr>
        <w:spacing w:line="264" w:lineRule="auto"/>
        <w:contextualSpacing/>
        <w:rPr>
          <w:rFonts w:ascii="Times New Roman" w:hAnsi="Times New Roman" w:cs="Times New Roman"/>
          <w:lang w:val="es-ES"/>
        </w:rPr>
      </w:pPr>
    </w:p>
    <w:p w14:paraId="27A59A85" w14:textId="77777777" w:rsidR="00006BB1" w:rsidRPr="00960172" w:rsidRDefault="00006BB1" w:rsidP="00006BB1">
      <w:pPr>
        <w:spacing w:line="264" w:lineRule="auto"/>
        <w:contextualSpacing/>
        <w:rPr>
          <w:rFonts w:ascii="Times New Roman" w:hAnsi="Times New Roman" w:cs="Times New Roman"/>
          <w:lang w:val="es-ES"/>
        </w:rPr>
      </w:pPr>
    </w:p>
    <w:p w14:paraId="1725B5BD" w14:textId="77777777" w:rsidR="00006BB1" w:rsidRPr="00960172" w:rsidRDefault="00006BB1" w:rsidP="00006BB1">
      <w:pPr>
        <w:keepNext/>
        <w:spacing w:line="264" w:lineRule="auto"/>
        <w:contextualSpacing/>
        <w:jc w:val="both"/>
        <w:rPr>
          <w:rFonts w:ascii="Times New Roman" w:hAnsi="Times New Roman" w:cs="Times New Roman"/>
          <w:b/>
          <w:bCs/>
          <w:i/>
          <w:lang w:val="es-ES"/>
        </w:rPr>
      </w:pPr>
    </w:p>
    <w:p w14:paraId="1CB9C9D6"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b/>
          <w:i/>
          <w:lang w:val="es-ES"/>
        </w:rPr>
        <w:br w:type="page"/>
      </w:r>
      <w:r w:rsidRPr="00960172">
        <w:rPr>
          <w:rFonts w:ascii="Times New Roman" w:hAnsi="Times New Roman" w:cs="Times New Roman"/>
          <w:b/>
          <w:i/>
          <w:lang w:val="es-ES"/>
        </w:rPr>
        <w:lastRenderedPageBreak/>
        <w:t>Formularul nr. 5</w:t>
      </w:r>
    </w:p>
    <w:p w14:paraId="1E80D6BC" w14:textId="77777777" w:rsidR="00006BB1" w:rsidRPr="00960172" w:rsidRDefault="00006BB1" w:rsidP="00006BB1">
      <w:pPr>
        <w:spacing w:line="264" w:lineRule="auto"/>
        <w:contextualSpacing/>
        <w:jc w:val="center"/>
        <w:rPr>
          <w:rFonts w:ascii="Times New Roman" w:hAnsi="Times New Roman" w:cs="Times New Roman"/>
          <w:b/>
          <w:lang w:val="es-ES"/>
        </w:rPr>
      </w:pPr>
    </w:p>
    <w:p w14:paraId="4FBAA26B" w14:textId="77777777" w:rsidR="00006BB1" w:rsidRPr="00960172" w:rsidRDefault="00006BB1" w:rsidP="00006BB1">
      <w:pPr>
        <w:spacing w:line="264" w:lineRule="auto"/>
        <w:contextualSpacing/>
        <w:jc w:val="center"/>
        <w:rPr>
          <w:rFonts w:ascii="Times New Roman" w:hAnsi="Times New Roman" w:cs="Times New Roman"/>
          <w:b/>
          <w:lang w:val="es-ES"/>
        </w:rPr>
      </w:pPr>
      <w:r w:rsidRPr="00960172">
        <w:rPr>
          <w:rFonts w:ascii="Times New Roman" w:hAnsi="Times New Roman" w:cs="Times New Roman"/>
          <w:b/>
          <w:lang w:val="es-ES"/>
        </w:rPr>
        <w:t>ACORD DE SUBCONTRACTARE</w:t>
      </w:r>
    </w:p>
    <w:p w14:paraId="45F5BE95" w14:textId="77777777" w:rsidR="00006BB1" w:rsidRPr="00960172" w:rsidRDefault="00006BB1" w:rsidP="00006BB1">
      <w:pPr>
        <w:spacing w:line="264" w:lineRule="auto"/>
        <w:contextualSpacing/>
        <w:jc w:val="both"/>
        <w:rPr>
          <w:rFonts w:ascii="Times New Roman" w:hAnsi="Times New Roman" w:cs="Times New Roman"/>
          <w:b/>
          <w:lang w:val="es-ES"/>
        </w:rPr>
      </w:pPr>
    </w:p>
    <w:p w14:paraId="7F9D408D" w14:textId="778B8E37" w:rsidR="00006BB1" w:rsidRPr="00960172" w:rsidRDefault="00006BB1" w:rsidP="00006BB1">
      <w:pPr>
        <w:spacing w:line="264" w:lineRule="auto"/>
        <w:ind w:firstLine="720"/>
        <w:contextualSpacing/>
        <w:jc w:val="both"/>
        <w:rPr>
          <w:rFonts w:ascii="Times New Roman" w:eastAsia="Segoe UI" w:hAnsi="Times New Roman" w:cs="Times New Roman"/>
          <w:lang w:val="pt-BR"/>
        </w:rPr>
      </w:pPr>
      <w:r w:rsidRPr="00960172">
        <w:rPr>
          <w:rFonts w:ascii="Times New Roman" w:hAnsi="Times New Roman" w:cs="Times New Roman"/>
          <w:lang w:val="es-ES"/>
        </w:rPr>
        <w:t xml:space="preserve">La contractul de achiziţie </w:t>
      </w:r>
      <w:r w:rsidR="00FD2DC8" w:rsidRPr="00960172">
        <w:rPr>
          <w:rFonts w:ascii="Times New Roman" w:hAnsi="Times New Roman" w:cs="Times New Roman"/>
          <w:lang w:val="es-ES"/>
        </w:rPr>
        <w:t>publica</w:t>
      </w:r>
      <w:r w:rsidRPr="00960172">
        <w:rPr>
          <w:rFonts w:ascii="Times New Roman" w:hAnsi="Times New Roman" w:cs="Times New Roman"/>
          <w:lang w:val="es-ES"/>
        </w:rPr>
        <w:t xml:space="preserve"> ce se va încheia între  RA ADMINISTRATIA ZONEI LIBERE SULINA</w:t>
      </w:r>
      <w:r w:rsidRPr="00960172">
        <w:rPr>
          <w:rStyle w:val="tpa1"/>
          <w:rFonts w:ascii="Times New Roman" w:hAnsi="Times New Roman" w:cs="Times New Roman"/>
          <w:lang w:val="es-ES"/>
        </w:rPr>
        <w:t xml:space="preserve"> (RA AZL SULINA) cu sediul în Jud. Tulcea, Localitatea Sulina, str. I nr. 202 </w:t>
      </w:r>
      <w:r w:rsidRPr="00960172">
        <w:rPr>
          <w:rFonts w:ascii="Times New Roman" w:hAnsi="Times New Roman" w:cs="Times New Roman"/>
          <w:lang w:val="es-ES"/>
        </w:rPr>
        <w:t>şi ………………</w:t>
      </w:r>
      <w:r w:rsidRPr="00960172">
        <w:rPr>
          <w:rFonts w:ascii="Times New Roman" w:hAnsi="Times New Roman" w:cs="Times New Roman"/>
          <w:i/>
          <w:lang w:val="es-ES"/>
        </w:rPr>
        <w:t>(denumire ofertant)</w:t>
      </w:r>
      <w:r w:rsidRPr="00960172">
        <w:rPr>
          <w:rFonts w:ascii="Times New Roman" w:hAnsi="Times New Roman" w:cs="Times New Roman"/>
          <w:lang w:val="es-ES"/>
        </w:rPr>
        <w:t xml:space="preserve">............................. privind </w:t>
      </w:r>
      <w:r w:rsidRPr="00960172">
        <w:rPr>
          <w:rFonts w:ascii="Times New Roman" w:hAnsi="Times New Roman" w:cs="Times New Roman"/>
          <w:bCs/>
          <w:lang w:val="es-ES"/>
        </w:rPr>
        <w:t xml:space="preserve"> </w:t>
      </w:r>
      <w:r w:rsidR="0055779C">
        <w:rPr>
          <w:rFonts w:ascii="Times New Roman" w:hAnsi="Times New Roman" w:cs="Times New Roman"/>
          <w:b/>
          <w:bCs/>
          <w:i/>
          <w:lang w:val="es-ES"/>
        </w:rPr>
        <w:t>p</w:t>
      </w:r>
      <w:r w:rsidR="0055779C" w:rsidRPr="0055779C">
        <w:rPr>
          <w:rFonts w:ascii="Times New Roman" w:hAnsi="Times New Roman" w:cs="Times New Roman"/>
          <w:b/>
          <w:bCs/>
          <w:i/>
          <w:lang w:val="es-ES"/>
        </w:rPr>
        <w:t>roiectare si executie in cadrul proiectului „ Creșterea potențialului Portului Sulina, Cap Mol - Bazin Maritim "</w:t>
      </w:r>
    </w:p>
    <w:p w14:paraId="4EC26D0A" w14:textId="77777777" w:rsidR="00006BB1" w:rsidRPr="00960172" w:rsidRDefault="00006BB1" w:rsidP="00006BB1">
      <w:pPr>
        <w:spacing w:line="264" w:lineRule="auto"/>
        <w:contextualSpacing/>
        <w:jc w:val="both"/>
        <w:rPr>
          <w:rFonts w:ascii="Times New Roman" w:eastAsia="Segoe UI" w:hAnsi="Times New Roman" w:cs="Times New Roman"/>
          <w:lang w:val="pt-BR"/>
        </w:rPr>
      </w:pPr>
    </w:p>
    <w:p w14:paraId="13DDF060"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I. PĂRŢI SEMNATARE</w:t>
      </w:r>
    </w:p>
    <w:p w14:paraId="445B6140"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Acest acord de subcontractare este încheiat între:</w:t>
      </w:r>
    </w:p>
    <w:p w14:paraId="00AEADF1"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w:t>
      </w:r>
      <w:r w:rsidRPr="00960172">
        <w:rPr>
          <w:rFonts w:ascii="Times New Roman" w:hAnsi="Times New Roman" w:cs="Times New Roman"/>
          <w:lang w:val="es-ES"/>
        </w:rPr>
        <w:t>, cu sediul în ............................, str. ......................., nr. ..........., jud. ...................., telefon .............................. fax .................................., înmatriculată la Registrul Comerţului sub nr.</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cod unic de înregistrare</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cont IBAN nr. ............................................... deschis la ..................................................., reprezentată prin ....................................... în calitate de ..................................</w:t>
      </w:r>
    </w:p>
    <w:p w14:paraId="4853BA49"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denumit/ă în continuare </w:t>
      </w:r>
      <w:r w:rsidRPr="00960172">
        <w:rPr>
          <w:rFonts w:ascii="Times New Roman" w:hAnsi="Times New Roman" w:cs="Times New Roman"/>
          <w:b/>
          <w:lang w:val="es-ES"/>
        </w:rPr>
        <w:t>Contractant</w:t>
      </w:r>
      <w:r w:rsidRPr="00960172">
        <w:rPr>
          <w:rFonts w:ascii="Times New Roman" w:hAnsi="Times New Roman" w:cs="Times New Roman"/>
          <w:lang w:val="es-ES"/>
        </w:rPr>
        <w:t xml:space="preserve"> </w:t>
      </w:r>
    </w:p>
    <w:p w14:paraId="4F1E6427" w14:textId="77777777" w:rsidR="00006BB1" w:rsidRPr="00960172" w:rsidRDefault="00006BB1" w:rsidP="00006BB1">
      <w:pPr>
        <w:spacing w:line="264" w:lineRule="auto"/>
        <w:contextualSpacing/>
        <w:jc w:val="both"/>
        <w:rPr>
          <w:rFonts w:ascii="Times New Roman" w:hAnsi="Times New Roman" w:cs="Times New Roman"/>
          <w:lang w:val="es-ES"/>
        </w:rPr>
      </w:pPr>
    </w:p>
    <w:p w14:paraId="5BF5051B"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b/>
          <w:lang w:val="es-ES"/>
        </w:rPr>
        <w:t>……………………………………………….</w:t>
      </w:r>
      <w:r w:rsidRPr="00960172">
        <w:rPr>
          <w:rFonts w:ascii="Times New Roman" w:hAnsi="Times New Roman" w:cs="Times New Roman"/>
          <w:lang w:val="es-ES"/>
        </w:rPr>
        <w:t>, cu sediul în ............................, str. ......................., nr. ..........., jud. ...................., telefon .............................. fax .................................., înmatriculată la Registrul Comerţului sub nr.</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cod unic de înregistrare</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xml:space="preserve">, cont IBAN nr. ......................................... deschis la .........................................., reprezentată prin ....................................... în calitate de ............................. denumit/ă în continuare </w:t>
      </w:r>
      <w:r w:rsidRPr="00960172">
        <w:rPr>
          <w:rFonts w:ascii="Times New Roman" w:hAnsi="Times New Roman" w:cs="Times New Roman"/>
          <w:b/>
          <w:lang w:val="es-ES"/>
        </w:rPr>
        <w:t>Subcontractant</w:t>
      </w:r>
    </w:p>
    <w:p w14:paraId="61D1CDF3" w14:textId="77777777" w:rsidR="00006BB1" w:rsidRPr="00960172" w:rsidRDefault="00006BB1" w:rsidP="00006BB1">
      <w:pPr>
        <w:spacing w:line="264" w:lineRule="auto"/>
        <w:ind w:firstLine="561"/>
        <w:contextualSpacing/>
        <w:jc w:val="both"/>
        <w:rPr>
          <w:rFonts w:ascii="Times New Roman" w:hAnsi="Times New Roman" w:cs="Times New Roman"/>
          <w:b/>
          <w:lang w:val="es-ES"/>
        </w:rPr>
      </w:pPr>
    </w:p>
    <w:p w14:paraId="48D6C7C2" w14:textId="77777777" w:rsidR="00006BB1"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II. OBIECTUL ACORDULUI DE SUBCONTRACTARE</w:t>
      </w:r>
    </w:p>
    <w:p w14:paraId="72BA2734" w14:textId="77777777" w:rsidR="00006BB1" w:rsidRPr="00960172" w:rsidRDefault="00006BB1" w:rsidP="00006BB1">
      <w:pPr>
        <w:spacing w:line="276" w:lineRule="auto"/>
        <w:contextualSpacing/>
        <w:jc w:val="both"/>
        <w:rPr>
          <w:rFonts w:ascii="Times New Roman" w:eastAsia="Calibri" w:hAnsi="Times New Roman" w:cs="Times New Roman"/>
          <w:b/>
          <w:lang w:val="es-ES"/>
        </w:rPr>
      </w:pPr>
    </w:p>
    <w:p w14:paraId="6A7EEBE7" w14:textId="21B44B30"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b/>
          <w:lang w:val="es-ES"/>
        </w:rPr>
        <w:t>Art. 2.1.</w:t>
      </w:r>
      <w:r w:rsidRPr="00960172">
        <w:rPr>
          <w:rFonts w:ascii="Times New Roman" w:eastAsia="Calibri" w:hAnsi="Times New Roman" w:cs="Times New Roman"/>
          <w:lang w:val="es-ES"/>
        </w:rPr>
        <w:t xml:space="preserve"> In situatia in care contractul de achizitie </w:t>
      </w:r>
      <w:r w:rsidR="00FD2DC8" w:rsidRPr="00960172">
        <w:rPr>
          <w:rFonts w:ascii="Times New Roman" w:hAnsi="Times New Roman" w:cs="Times New Roman"/>
          <w:lang w:val="es-ES"/>
        </w:rPr>
        <w:t>publica</w:t>
      </w:r>
      <w:r w:rsidRPr="00960172">
        <w:rPr>
          <w:rFonts w:ascii="Times New Roman" w:eastAsia="Calibri" w:hAnsi="Times New Roman" w:cs="Times New Roman"/>
          <w:lang w:val="es-ES"/>
        </w:rPr>
        <w:t xml:space="preserve"> va fi incheiat cu Contractantul, partile se angajeaza ca ................................., in calitate de Subcontractant, sa realizeze urmatoarea/ urmatoarele parte/parti sau activitate/ activitati din contractul de achizitie </w:t>
      </w:r>
      <w:r w:rsidR="00FD2DC8" w:rsidRPr="00960172">
        <w:rPr>
          <w:rFonts w:ascii="Times New Roman" w:hAnsi="Times New Roman" w:cs="Times New Roman"/>
          <w:lang w:val="es-ES"/>
        </w:rPr>
        <w:t>publica</w:t>
      </w:r>
      <w:r w:rsidRPr="00960172">
        <w:rPr>
          <w:rFonts w:ascii="Times New Roman" w:eastAsia="Calibri" w:hAnsi="Times New Roman" w:cs="Times New Roman"/>
          <w:lang w:val="es-ES"/>
        </w:rPr>
        <w:t xml:space="preserve"> ce va fi incheiat intre Contractant si RA AZL SULINA, in calitate de Autoritate Contractanta/ Beneficiar:</w:t>
      </w:r>
    </w:p>
    <w:p w14:paraId="222CDA0E"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________________________________</w:t>
      </w:r>
    </w:p>
    <w:p w14:paraId="2DB61C76"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________________________________</w:t>
      </w:r>
    </w:p>
    <w:p w14:paraId="3E6E9862" w14:textId="77777777" w:rsidR="00006BB1"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lang w:val="es-ES"/>
        </w:rPr>
        <w:t>________________________________</w:t>
      </w:r>
    </w:p>
    <w:p w14:paraId="33D8C650" w14:textId="77777777" w:rsidR="00006BB1" w:rsidRPr="00960172" w:rsidRDefault="00006BB1" w:rsidP="00006BB1">
      <w:pPr>
        <w:spacing w:line="276" w:lineRule="auto"/>
        <w:contextualSpacing/>
        <w:jc w:val="both"/>
        <w:rPr>
          <w:rFonts w:ascii="Times New Roman" w:eastAsia="Calibri" w:hAnsi="Times New Roman" w:cs="Times New Roman"/>
          <w:b/>
          <w:lang w:val="es-ES"/>
        </w:rPr>
      </w:pPr>
    </w:p>
    <w:p w14:paraId="1E3CB552"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b/>
          <w:lang w:val="es-ES"/>
        </w:rPr>
        <w:t xml:space="preserve">Art. 2.2. </w:t>
      </w:r>
      <w:r w:rsidRPr="00960172">
        <w:rPr>
          <w:rFonts w:ascii="Times New Roman" w:eastAsia="Calibri" w:hAnsi="Times New Roman" w:cs="Times New Roman"/>
          <w:lang w:val="es-ES"/>
        </w:rPr>
        <w:t>Avand in vedere</w:t>
      </w:r>
      <w:r w:rsidRPr="00960172">
        <w:rPr>
          <w:rFonts w:ascii="Times New Roman" w:eastAsia="Calibri" w:hAnsi="Times New Roman" w:cs="Times New Roman"/>
          <w:b/>
          <w:lang w:val="es-ES"/>
        </w:rPr>
        <w:t xml:space="preserve"> </w:t>
      </w:r>
      <w:r w:rsidRPr="00960172">
        <w:rPr>
          <w:rFonts w:ascii="Times New Roman" w:eastAsia="Calibri" w:hAnsi="Times New Roman" w:cs="Times New Roman"/>
          <w:lang w:val="es-ES"/>
        </w:rPr>
        <w:t>optiunea exprimata la Art. 5 de catre Subcontractantul ................. privind plata direct de catre Beneficiar a acestuia, partile declara ca activitatile ce vor fi indeplinite de Subcontractant in cadrul contractului de achizitie si enuntate la art. 2.1 sunt in concordanta cu cele declarate in Formularul de propunere finanaciara, completata potrivit solicitarilor din Documentatia de Atribuire.</w:t>
      </w:r>
    </w:p>
    <w:p w14:paraId="1A04BE7E" w14:textId="77777777" w:rsidR="00006BB1" w:rsidRPr="00960172" w:rsidRDefault="00006BB1" w:rsidP="00006BB1">
      <w:pPr>
        <w:spacing w:line="276" w:lineRule="auto"/>
        <w:contextualSpacing/>
        <w:jc w:val="both"/>
        <w:rPr>
          <w:rFonts w:ascii="Times New Roman" w:eastAsia="Calibri" w:hAnsi="Times New Roman" w:cs="Times New Roman"/>
          <w:b/>
          <w:lang w:val="es-ES"/>
        </w:rPr>
      </w:pPr>
    </w:p>
    <w:p w14:paraId="430CA7FD" w14:textId="77777777" w:rsidR="00006BB1" w:rsidRPr="00960172" w:rsidRDefault="00006BB1" w:rsidP="00006BB1">
      <w:pPr>
        <w:spacing w:line="276" w:lineRule="auto"/>
        <w:contextualSpacing/>
        <w:jc w:val="both"/>
        <w:rPr>
          <w:rFonts w:ascii="Times New Roman" w:eastAsia="Calibri" w:hAnsi="Times New Roman" w:cs="Times New Roman"/>
          <w:b/>
          <w:lang w:val="es-ES"/>
        </w:rPr>
      </w:pPr>
    </w:p>
    <w:p w14:paraId="579561EF" w14:textId="77777777" w:rsidR="00006BB1"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III. PLĂȚI</w:t>
      </w:r>
    </w:p>
    <w:p w14:paraId="18DB038A" w14:textId="41868B69"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b/>
          <w:lang w:val="es-ES"/>
        </w:rPr>
        <w:t>Art. 3.1</w:t>
      </w:r>
      <w:r w:rsidRPr="00960172">
        <w:rPr>
          <w:rFonts w:ascii="Times New Roman" w:eastAsia="Calibri" w:hAnsi="Times New Roman" w:cs="Times New Roman"/>
          <w:lang w:val="es-ES"/>
        </w:rPr>
        <w:t xml:space="preserve"> Partile se angajeaza ca activitatile ce vor fi indeplinite de Subcontractant in cadrul contractului de achizitie </w:t>
      </w:r>
      <w:r w:rsidR="00FD2DC8" w:rsidRPr="00960172">
        <w:rPr>
          <w:rFonts w:ascii="Times New Roman" w:hAnsi="Times New Roman" w:cs="Times New Roman"/>
          <w:lang w:val="es-ES"/>
        </w:rPr>
        <w:t>publica</w:t>
      </w:r>
      <w:r w:rsidRPr="00960172">
        <w:rPr>
          <w:rFonts w:ascii="Times New Roman" w:eastAsia="Calibri" w:hAnsi="Times New Roman" w:cs="Times New Roman"/>
          <w:lang w:val="es-ES"/>
        </w:rPr>
        <w:t xml:space="preserve">  potrivit art. 2.1 sa fie realizate in aceleasi conditii ca cele stipulate in Contractul de executie incheiat intre Contractant si RA AZL SULINA, sens in care, in situatia in care Contractantul este desemnat castigator in cadrul procedurii de achizitie </w:t>
      </w:r>
      <w:r w:rsidR="00FD2DC8" w:rsidRPr="00960172">
        <w:rPr>
          <w:rFonts w:ascii="Times New Roman" w:hAnsi="Times New Roman" w:cs="Times New Roman"/>
          <w:lang w:val="es-ES"/>
        </w:rPr>
        <w:t>publica</w:t>
      </w:r>
      <w:r w:rsidRPr="00960172">
        <w:rPr>
          <w:rFonts w:ascii="Times New Roman" w:eastAsia="Calibri" w:hAnsi="Times New Roman" w:cs="Times New Roman"/>
          <w:lang w:val="es-ES"/>
        </w:rPr>
        <w:t xml:space="preserve">, Partile vor  incheia un Contract de </w:t>
      </w:r>
      <w:r w:rsidRPr="00960172">
        <w:rPr>
          <w:rFonts w:ascii="Times New Roman" w:eastAsia="Calibri" w:hAnsi="Times New Roman" w:cs="Times New Roman"/>
          <w:lang w:val="es-ES"/>
        </w:rPr>
        <w:lastRenderedPageBreak/>
        <w:t>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25238653"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5EE4D2AD"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b/>
          <w:lang w:val="es-ES"/>
        </w:rPr>
        <w:t xml:space="preserve">Art. 3.2. </w:t>
      </w:r>
      <w:r w:rsidRPr="00960172">
        <w:rPr>
          <w:rFonts w:ascii="Times New Roman" w:eastAsia="Calibri" w:hAnsi="Times New Roman" w:cs="Times New Roman"/>
          <w:lang w:val="es-ES"/>
        </w:rPr>
        <w:t>Avand in vedere</w:t>
      </w:r>
      <w:r w:rsidRPr="00960172">
        <w:rPr>
          <w:rFonts w:ascii="Times New Roman" w:eastAsia="Calibri" w:hAnsi="Times New Roman" w:cs="Times New Roman"/>
          <w:b/>
          <w:lang w:val="es-ES"/>
        </w:rPr>
        <w:t xml:space="preserve"> </w:t>
      </w:r>
      <w:r w:rsidRPr="00960172">
        <w:rPr>
          <w:rFonts w:ascii="Times New Roman" w:eastAsia="Calibri" w:hAnsi="Times New Roman" w:cs="Times New Roman"/>
          <w:lang w:val="es-ES"/>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0B731D5A"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a) vor consemna optiunea privind realizarea platii Subcontractantului direct de catre Beneficiar;</w:t>
      </w:r>
    </w:p>
    <w:p w14:paraId="5A39CBC1"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b) vor preciza contul bancar al Subcontractantului;</w:t>
      </w:r>
    </w:p>
    <w:p w14:paraId="764A7E95"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22E7014F"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 xml:space="preserve"> </w:t>
      </w:r>
      <w:r w:rsidRPr="00960172">
        <w:rPr>
          <w:rFonts w:ascii="Times New Roman" w:eastAsia="Calibri" w:hAnsi="Times New Roman" w:cs="Times New Roman"/>
          <w:b/>
          <w:lang w:val="es-ES"/>
        </w:rPr>
        <w:t xml:space="preserve">Art. 3.3. </w:t>
      </w:r>
      <w:r w:rsidRPr="00960172">
        <w:rPr>
          <w:rFonts w:ascii="Times New Roman" w:eastAsia="Calibri" w:hAnsi="Times New Roman" w:cs="Times New Roman"/>
          <w:lang w:val="es-ES"/>
        </w:rPr>
        <w:t>Partile convin ca</w:t>
      </w:r>
      <w:r w:rsidRPr="00960172">
        <w:rPr>
          <w:rFonts w:ascii="Times New Roman" w:eastAsia="Calibri" w:hAnsi="Times New Roman" w:cs="Times New Roman"/>
          <w:b/>
          <w:lang w:val="es-ES"/>
        </w:rPr>
        <w:t xml:space="preserve"> </w:t>
      </w:r>
      <w:r w:rsidRPr="00960172">
        <w:rPr>
          <w:rFonts w:ascii="Times New Roman" w:eastAsia="Calibri" w:hAnsi="Times New Roman" w:cs="Times New Roman"/>
          <w:lang w:val="es-ES"/>
        </w:rPr>
        <w:t>valoarea activitatilor ce vor fi indeplinite de Subcontractant potrivit art. 2 sa fie in procent de ________________ din totalul lucrarilor ce vor fi executate in cadrul  Contractului de executie incheiat intre Contractant si RA AZL SULINA.</w:t>
      </w:r>
    </w:p>
    <w:p w14:paraId="1329EBD3"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4A48B300" w14:textId="77777777" w:rsidR="00006BB1"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 xml:space="preserve">Art. 3.4. </w:t>
      </w:r>
      <w:r w:rsidRPr="00960172">
        <w:rPr>
          <w:rFonts w:ascii="Times New Roman" w:eastAsia="Calibri" w:hAnsi="Times New Roman" w:cs="Times New Roman"/>
          <w:lang w:val="es-ES"/>
        </w:rPr>
        <w:t>Avand in vedere prevederile art. 218 din Legea 98/2016 cu modificarile si completarile ulterioare, ..................................., in calitate de Subcontractant, opteaza/ nu opteaza pentru a fi platit direct de catre RA AZL SULINA, in calitate de Autoritate Contractanta/ Beneficiar al Contractului.</w:t>
      </w:r>
    </w:p>
    <w:p w14:paraId="652C540C"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008BD7E6" w14:textId="0CC09BFE" w:rsidR="00C004F7"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IV. ANGAJAMENTUL FERM PRIVIND SUSTINEREA ACORDATA CONTRACTANTULUI-dacă este cazul</w:t>
      </w:r>
    </w:p>
    <w:p w14:paraId="5402E867" w14:textId="01439F02" w:rsidR="00006BB1" w:rsidRPr="00960172" w:rsidRDefault="00006BB1" w:rsidP="00C004F7">
      <w:pPr>
        <w:spacing w:before="120" w:after="60" w:line="240" w:lineRule="auto"/>
        <w:contextualSpacing/>
        <w:jc w:val="both"/>
        <w:rPr>
          <w:rFonts w:ascii="Times New Roman" w:eastAsia="Calibri" w:hAnsi="Times New Roman" w:cs="Times New Roman"/>
        </w:rPr>
      </w:pPr>
      <w:r w:rsidRPr="00960172">
        <w:rPr>
          <w:rFonts w:ascii="Times New Roman" w:eastAsia="Calibri" w:hAnsi="Times New Roman" w:cs="Times New Roman"/>
          <w:b/>
        </w:rPr>
        <w:t>Art. 4.1.</w:t>
      </w:r>
      <w:r w:rsidRPr="00960172">
        <w:rPr>
          <w:rFonts w:ascii="Times New Roman" w:eastAsia="Calibri" w:hAnsi="Times New Roman" w:cs="Times New Roman"/>
        </w:rPr>
        <w:t xml:space="preserve">In </w:t>
      </w:r>
      <w:proofErr w:type="spellStart"/>
      <w:r w:rsidRPr="00960172">
        <w:rPr>
          <w:rFonts w:ascii="Times New Roman" w:eastAsia="Calibri" w:hAnsi="Times New Roman" w:cs="Times New Roman"/>
        </w:rPr>
        <w:t>situația</w:t>
      </w:r>
      <w:proofErr w:type="spellEnd"/>
      <w:r w:rsidRPr="00960172">
        <w:rPr>
          <w:rFonts w:ascii="Times New Roman" w:eastAsia="Calibri" w:hAnsi="Times New Roman" w:cs="Times New Roman"/>
        </w:rPr>
        <w:t xml:space="preserve"> în care ........................... (</w:t>
      </w:r>
      <w:proofErr w:type="spellStart"/>
      <w:r w:rsidRPr="00960172">
        <w:rPr>
          <w:rFonts w:ascii="Times New Roman" w:eastAsia="Calibri" w:hAnsi="Times New Roman" w:cs="Times New Roman"/>
          <w:i/>
        </w:rPr>
        <w:t>denumirea</w:t>
      </w:r>
      <w:proofErr w:type="spellEnd"/>
      <w:r w:rsidRPr="00960172">
        <w:rPr>
          <w:rFonts w:ascii="Times New Roman" w:eastAsia="Calibri" w:hAnsi="Times New Roman" w:cs="Times New Roman"/>
          <w:i/>
        </w:rPr>
        <w:t xml:space="preserve"> </w:t>
      </w:r>
      <w:proofErr w:type="spellStart"/>
      <w:r w:rsidRPr="00960172">
        <w:rPr>
          <w:rFonts w:ascii="Times New Roman" w:eastAsia="Calibri" w:hAnsi="Times New Roman" w:cs="Times New Roman"/>
          <w:i/>
        </w:rPr>
        <w:t>Contractantului</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întâmpină</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dificultăți</w:t>
      </w:r>
      <w:proofErr w:type="spellEnd"/>
      <w:r w:rsidRPr="00960172">
        <w:rPr>
          <w:rFonts w:ascii="Times New Roman" w:eastAsia="Calibri" w:hAnsi="Times New Roman" w:cs="Times New Roman"/>
        </w:rPr>
        <w:t xml:space="preserve"> pe </w:t>
      </w:r>
      <w:proofErr w:type="spellStart"/>
      <w:r w:rsidRPr="00960172">
        <w:rPr>
          <w:rFonts w:ascii="Times New Roman" w:eastAsia="Calibri" w:hAnsi="Times New Roman" w:cs="Times New Roman"/>
        </w:rPr>
        <w:t>parcursul</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derulării</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Contractului</w:t>
      </w:r>
      <w:proofErr w:type="spellEnd"/>
      <w:r w:rsidRPr="00960172">
        <w:rPr>
          <w:rFonts w:ascii="Times New Roman" w:eastAsia="Calibri" w:hAnsi="Times New Roman" w:cs="Times New Roman"/>
        </w:rPr>
        <w:t xml:space="preserve"> de </w:t>
      </w:r>
      <w:proofErr w:type="spellStart"/>
      <w:r w:rsidRPr="00960172">
        <w:rPr>
          <w:rFonts w:ascii="Times New Roman" w:eastAsia="Calibri" w:hAnsi="Times New Roman" w:cs="Times New Roman"/>
        </w:rPr>
        <w:t>executie</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incheiat</w:t>
      </w:r>
      <w:proofErr w:type="spellEnd"/>
      <w:r w:rsidRPr="00960172">
        <w:rPr>
          <w:rFonts w:ascii="Times New Roman" w:eastAsia="Calibri" w:hAnsi="Times New Roman" w:cs="Times New Roman"/>
        </w:rPr>
        <w:t xml:space="preserve"> cu RA AZL SULINA, </w:t>
      </w:r>
      <w:proofErr w:type="spellStart"/>
      <w:r w:rsidRPr="00960172">
        <w:rPr>
          <w:rFonts w:ascii="Times New Roman" w:eastAsia="Calibri" w:hAnsi="Times New Roman" w:cs="Times New Roman"/>
        </w:rPr>
        <w:t>noi</w:t>
      </w:r>
      <w:proofErr w:type="spellEnd"/>
      <w:r w:rsidRPr="00960172">
        <w:rPr>
          <w:rFonts w:ascii="Times New Roman" w:eastAsia="Calibri" w:hAnsi="Times New Roman" w:cs="Times New Roman"/>
        </w:rPr>
        <w:t>, ......................(</w:t>
      </w:r>
      <w:proofErr w:type="spellStart"/>
      <w:r w:rsidRPr="00960172">
        <w:rPr>
          <w:rFonts w:ascii="Times New Roman" w:eastAsia="Calibri" w:hAnsi="Times New Roman" w:cs="Times New Roman"/>
          <w:i/>
        </w:rPr>
        <w:t>denumirea</w:t>
      </w:r>
      <w:proofErr w:type="spellEnd"/>
      <w:r w:rsidRPr="00960172">
        <w:rPr>
          <w:rFonts w:ascii="Times New Roman" w:eastAsia="Calibri" w:hAnsi="Times New Roman" w:cs="Times New Roman"/>
          <w:i/>
        </w:rPr>
        <w:t xml:space="preserve"> </w:t>
      </w:r>
      <w:proofErr w:type="spellStart"/>
      <w:r w:rsidRPr="00960172">
        <w:rPr>
          <w:rFonts w:ascii="Times New Roman" w:eastAsia="Calibri" w:hAnsi="Times New Roman" w:cs="Times New Roman"/>
          <w:i/>
        </w:rPr>
        <w:t>Subcontractantului</w:t>
      </w:r>
      <w:proofErr w:type="spellEnd"/>
      <w:r w:rsidRPr="00960172">
        <w:rPr>
          <w:rFonts w:ascii="Times New Roman" w:eastAsia="Calibri" w:hAnsi="Times New Roman" w:cs="Times New Roman"/>
          <w:i/>
        </w:rPr>
        <w:t xml:space="preserve"> </w:t>
      </w:r>
      <w:proofErr w:type="spellStart"/>
      <w:r w:rsidRPr="00960172">
        <w:rPr>
          <w:rFonts w:ascii="Times New Roman" w:eastAsia="Calibri" w:hAnsi="Times New Roman" w:cs="Times New Roman"/>
          <w:i/>
        </w:rPr>
        <w:t>tert</w:t>
      </w:r>
      <w:proofErr w:type="spellEnd"/>
      <w:r w:rsidRPr="00960172">
        <w:rPr>
          <w:rFonts w:ascii="Times New Roman" w:eastAsia="Calibri" w:hAnsi="Times New Roman" w:cs="Times New Roman"/>
          <w:i/>
        </w:rPr>
        <w:t xml:space="preserve"> </w:t>
      </w:r>
      <w:proofErr w:type="spellStart"/>
      <w:r w:rsidRPr="00960172">
        <w:rPr>
          <w:rFonts w:ascii="Times New Roman" w:eastAsia="Calibri" w:hAnsi="Times New Roman" w:cs="Times New Roman"/>
          <w:i/>
        </w:rPr>
        <w:t>sustinator</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garantam</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Autorității</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Contractante</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neconditionat</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si</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irevocabil</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acordarea</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susținerii</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necesare</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pentru</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îndeplinirea</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contractului</w:t>
      </w:r>
      <w:proofErr w:type="spellEnd"/>
      <w:r w:rsidRPr="00960172">
        <w:rPr>
          <w:rFonts w:ascii="Times New Roman" w:eastAsia="Calibri" w:hAnsi="Times New Roman" w:cs="Times New Roman"/>
        </w:rPr>
        <w:t xml:space="preserve"> conform </w:t>
      </w:r>
      <w:proofErr w:type="spellStart"/>
      <w:r w:rsidRPr="00960172">
        <w:rPr>
          <w:rFonts w:ascii="Times New Roman" w:eastAsia="Calibri" w:hAnsi="Times New Roman" w:cs="Times New Roman"/>
        </w:rPr>
        <w:t>ofertei</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prezentate</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şi</w:t>
      </w:r>
      <w:proofErr w:type="spellEnd"/>
      <w:r w:rsidRPr="00960172">
        <w:rPr>
          <w:rFonts w:ascii="Times New Roman" w:eastAsia="Calibri" w:hAnsi="Times New Roman" w:cs="Times New Roman"/>
        </w:rPr>
        <w:t xml:space="preserve"> a </w:t>
      </w:r>
      <w:proofErr w:type="spellStart"/>
      <w:r w:rsidRPr="00960172">
        <w:rPr>
          <w:rFonts w:ascii="Times New Roman" w:eastAsia="Calibri" w:hAnsi="Times New Roman" w:cs="Times New Roman"/>
        </w:rPr>
        <w:t>obligatiilor</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asumate</w:t>
      </w:r>
      <w:proofErr w:type="spellEnd"/>
      <w:r w:rsidRPr="00960172">
        <w:rPr>
          <w:rFonts w:ascii="Times New Roman" w:eastAsia="Calibri" w:hAnsi="Times New Roman" w:cs="Times New Roman"/>
        </w:rPr>
        <w:t xml:space="preserve"> de </w:t>
      </w:r>
      <w:proofErr w:type="spellStart"/>
      <w:r w:rsidRPr="00960172">
        <w:rPr>
          <w:rFonts w:ascii="Times New Roman" w:eastAsia="Calibri" w:hAnsi="Times New Roman" w:cs="Times New Roman"/>
        </w:rPr>
        <w:t>Contractant</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prin</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contractul</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ce</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urmează</w:t>
      </w:r>
      <w:proofErr w:type="spellEnd"/>
      <w:r w:rsidRPr="00960172">
        <w:rPr>
          <w:rFonts w:ascii="Times New Roman" w:eastAsia="Calibri" w:hAnsi="Times New Roman" w:cs="Times New Roman"/>
        </w:rPr>
        <w:t xml:space="preserve"> a fi </w:t>
      </w:r>
      <w:proofErr w:type="spellStart"/>
      <w:r w:rsidRPr="00960172">
        <w:rPr>
          <w:rFonts w:ascii="Times New Roman" w:eastAsia="Calibri" w:hAnsi="Times New Roman" w:cs="Times New Roman"/>
        </w:rPr>
        <w:t>încheiat</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între</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acesta</w:t>
      </w:r>
      <w:proofErr w:type="spellEnd"/>
      <w:r w:rsidRPr="00960172">
        <w:rPr>
          <w:rFonts w:ascii="Times New Roman" w:eastAsia="Calibri" w:hAnsi="Times New Roman" w:cs="Times New Roman"/>
        </w:rPr>
        <w:t xml:space="preserve"> </w:t>
      </w:r>
      <w:proofErr w:type="spellStart"/>
      <w:r w:rsidRPr="00960172">
        <w:rPr>
          <w:rFonts w:ascii="Times New Roman" w:eastAsia="Calibri" w:hAnsi="Times New Roman" w:cs="Times New Roman"/>
        </w:rPr>
        <w:t>şi</w:t>
      </w:r>
      <w:proofErr w:type="spellEnd"/>
      <w:r w:rsidRPr="00960172">
        <w:rPr>
          <w:rFonts w:ascii="Times New Roman" w:eastAsia="Calibri" w:hAnsi="Times New Roman" w:cs="Times New Roman"/>
        </w:rPr>
        <w:t xml:space="preserve"> RA AZL SULINA.</w:t>
      </w:r>
    </w:p>
    <w:p w14:paraId="5E07DD03" w14:textId="0526EF03" w:rsidR="00006BB1" w:rsidRPr="00960172" w:rsidRDefault="00006BB1" w:rsidP="00C004F7">
      <w:pPr>
        <w:spacing w:before="120" w:after="60" w:line="240" w:lineRule="auto"/>
        <w:jc w:val="both"/>
        <w:rPr>
          <w:rFonts w:ascii="Times New Roman" w:eastAsia="Calibri" w:hAnsi="Times New Roman" w:cs="Times New Roman"/>
          <w:lang w:val="es-ES"/>
        </w:rPr>
      </w:pPr>
      <w:r w:rsidRPr="00960172">
        <w:rPr>
          <w:rFonts w:ascii="Times New Roman" w:eastAsia="Calibri" w:hAnsi="Times New Roman" w:cs="Times New Roman"/>
          <w:b/>
          <w:lang w:val="es-ES"/>
        </w:rPr>
        <w:t>Art. 4.2.</w:t>
      </w:r>
      <w:r w:rsidRPr="00960172">
        <w:rPr>
          <w:rFonts w:ascii="Times New Roman" w:eastAsia="Calibri" w:hAnsi="Times New Roman" w:cs="Times New Roman"/>
          <w:lang w:val="es-ES"/>
        </w:rPr>
        <w:t xml:space="preserve"> Noi, ............................................ (</w:t>
      </w:r>
      <w:r w:rsidRPr="00960172">
        <w:rPr>
          <w:rFonts w:ascii="Times New Roman" w:eastAsia="Calibri" w:hAnsi="Times New Roman" w:cs="Times New Roman"/>
          <w:i/>
          <w:lang w:val="es-ES"/>
        </w:rPr>
        <w:t>denumirea Subcontractantului tert sustinator),</w:t>
      </w:r>
      <w:r w:rsidRPr="00960172">
        <w:rPr>
          <w:rFonts w:ascii="Times New Roman" w:eastAsia="Calibri" w:hAnsi="Times New Roman" w:cs="Times New Roman"/>
          <w:lang w:val="es-ES"/>
        </w:rPr>
        <w:t xml:space="preserve"> vom raspunde  faţă de Autoritatea Contractantă in cazul în care ............................... (</w:t>
      </w:r>
      <w:r w:rsidRPr="00960172">
        <w:rPr>
          <w:rFonts w:ascii="Times New Roman" w:eastAsia="Calibri" w:hAnsi="Times New Roman" w:cs="Times New Roman"/>
          <w:i/>
          <w:lang w:val="es-ES"/>
        </w:rPr>
        <w:t>denumirea Contractantului</w:t>
      </w:r>
      <w:r w:rsidRPr="00960172">
        <w:rPr>
          <w:rFonts w:ascii="Times New Roman" w:eastAsia="Calibri" w:hAnsi="Times New Roman" w:cs="Times New Roman"/>
          <w:lang w:val="es-ES"/>
        </w:rPr>
        <w:t>) intampina dificultati in derularea contractului. În acest sens, ne obligăm în mod ferm, necondiţionat şi irevocabil, să punem la dispoziţia Contractantului</w:t>
      </w:r>
      <w:r w:rsidRPr="00960172">
        <w:rPr>
          <w:rFonts w:ascii="Times New Roman" w:eastAsia="Calibri" w:hAnsi="Times New Roman" w:cs="Times New Roman"/>
          <w:i/>
          <w:iCs/>
          <w:lang w:val="es-ES"/>
        </w:rPr>
        <w:t xml:space="preserve"> </w:t>
      </w:r>
      <w:r w:rsidRPr="00960172">
        <w:rPr>
          <w:rFonts w:ascii="Times New Roman" w:eastAsia="Calibri" w:hAnsi="Times New Roman" w:cs="Times New Roman"/>
          <w:lang w:val="es-ES"/>
        </w:rPr>
        <w:t>resursele necesare pentru îndeplinirea integrală, reglementară şi la termen a contractului de achiziţie, pentru partea/partile de contract pe care urmeaza sa le realizam potrivit art. 2.</w:t>
      </w:r>
    </w:p>
    <w:p w14:paraId="6EB6B1E0" w14:textId="77777777" w:rsidR="00006BB1" w:rsidRPr="00960172" w:rsidRDefault="00006BB1" w:rsidP="00C004F7">
      <w:pPr>
        <w:spacing w:before="120" w:after="60" w:line="240" w:lineRule="auto"/>
        <w:jc w:val="both"/>
        <w:rPr>
          <w:rFonts w:ascii="Times New Roman" w:eastAsia="Calibri" w:hAnsi="Times New Roman" w:cs="Times New Roman"/>
          <w:lang w:val="es-ES"/>
        </w:rPr>
      </w:pPr>
      <w:r w:rsidRPr="00960172">
        <w:rPr>
          <w:rFonts w:ascii="Times New Roman" w:eastAsia="Calibri" w:hAnsi="Times New Roman" w:cs="Times New Roman"/>
          <w:b/>
          <w:lang w:val="es-ES"/>
        </w:rPr>
        <w:t>Art. 4.3.</w:t>
      </w:r>
      <w:r w:rsidRPr="00960172">
        <w:rPr>
          <w:rFonts w:ascii="Times New Roman" w:eastAsia="Calibri" w:hAnsi="Times New Roman" w:cs="Times New Roman"/>
          <w:lang w:val="es-ES"/>
        </w:rPr>
        <w:t xml:space="preserve"> Noi, ............................................ (</w:t>
      </w:r>
      <w:r w:rsidRPr="00960172">
        <w:rPr>
          <w:rFonts w:ascii="Times New Roman" w:eastAsia="Calibri" w:hAnsi="Times New Roman" w:cs="Times New Roman"/>
          <w:i/>
          <w:lang w:val="es-ES"/>
        </w:rPr>
        <w:t>denumirea Contractantului),</w:t>
      </w:r>
      <w:r w:rsidRPr="00960172">
        <w:rPr>
          <w:rFonts w:ascii="Times New Roman" w:eastAsia="Calibri" w:hAnsi="Times New Roman" w:cs="Times New Roman"/>
          <w:lang w:val="es-ES"/>
        </w:rPr>
        <w:t xml:space="preserve"> declarăm că vom invoca susținerea acordata de ............................................ (</w:t>
      </w:r>
      <w:r w:rsidRPr="00960172">
        <w:rPr>
          <w:rFonts w:ascii="Times New Roman" w:eastAsia="Calibri" w:hAnsi="Times New Roman" w:cs="Times New Roman"/>
          <w:i/>
          <w:lang w:val="es-ES"/>
        </w:rPr>
        <w:t>denumirea Subcontractantului tert sustinator</w:t>
      </w:r>
      <w:r w:rsidRPr="00960172">
        <w:rPr>
          <w:rFonts w:ascii="Times New Roman" w:eastAsia="Calibri" w:hAnsi="Times New Roman" w:cs="Times New Roman"/>
          <w:lang w:val="es-ES"/>
        </w:rPr>
        <w:t>) pentru indeplinirea Contractului, in cazul in care vom intampina dificultati pe parcursul derularii contractului, si garantam materializarea aspectelor ce fac obiectul sustinerii acordate de ............................. (</w:t>
      </w:r>
      <w:r w:rsidRPr="00960172">
        <w:rPr>
          <w:rFonts w:ascii="Times New Roman" w:eastAsia="Calibri" w:hAnsi="Times New Roman" w:cs="Times New Roman"/>
          <w:i/>
          <w:lang w:val="es-ES"/>
        </w:rPr>
        <w:t>denumirea Subcontractantului tert sustinator)</w:t>
      </w:r>
      <w:r w:rsidRPr="00960172">
        <w:rPr>
          <w:rFonts w:ascii="Times New Roman" w:eastAsia="Calibri" w:hAnsi="Times New Roman" w:cs="Times New Roman"/>
          <w:lang w:val="es-ES"/>
        </w:rPr>
        <w:t>.</w:t>
      </w:r>
    </w:p>
    <w:p w14:paraId="71D2CCE4" w14:textId="77777777" w:rsidR="00006BB1" w:rsidRPr="00960172" w:rsidRDefault="00006BB1" w:rsidP="00C004F7">
      <w:pPr>
        <w:spacing w:before="120" w:after="60" w:line="240" w:lineRule="auto"/>
        <w:jc w:val="both"/>
        <w:rPr>
          <w:rFonts w:ascii="Times New Roman" w:eastAsia="Calibri" w:hAnsi="Times New Roman" w:cs="Times New Roman"/>
          <w:lang w:val="es-ES"/>
        </w:rPr>
      </w:pPr>
      <w:r w:rsidRPr="00960172">
        <w:rPr>
          <w:rFonts w:ascii="Times New Roman" w:eastAsia="Calibri" w:hAnsi="Times New Roman" w:cs="Times New Roman"/>
          <w:b/>
          <w:lang w:val="es-ES"/>
        </w:rPr>
        <w:t xml:space="preserve">Art. 4.4. </w:t>
      </w:r>
      <w:r w:rsidRPr="00960172">
        <w:rPr>
          <w:rFonts w:ascii="Times New Roman" w:eastAsia="Calibri" w:hAnsi="Times New Roman" w:cs="Times New Roman"/>
          <w:lang w:val="es-ES"/>
        </w:rPr>
        <w:t>Noi, ............................................ (</w:t>
      </w:r>
      <w:r w:rsidRPr="00960172">
        <w:rPr>
          <w:rFonts w:ascii="Times New Roman" w:eastAsia="Calibri" w:hAnsi="Times New Roman" w:cs="Times New Roman"/>
          <w:i/>
          <w:lang w:val="es-ES"/>
        </w:rPr>
        <w:t>denumirea Contractantului),</w:t>
      </w:r>
      <w:r w:rsidRPr="00960172">
        <w:rPr>
          <w:rFonts w:ascii="Times New Roman" w:eastAsia="Calibri" w:hAnsi="Times New Roman" w:cs="Times New Roman"/>
          <w:lang w:val="es-ES"/>
        </w:rPr>
        <w:t xml:space="preserve"> intelegem ca Autoritatea Contractanta va urmari orice pretentie la daune pe care noi am putea sa o avem impotriva ________________ (</w:t>
      </w:r>
      <w:r w:rsidRPr="00960172">
        <w:rPr>
          <w:rFonts w:ascii="Times New Roman" w:eastAsia="Calibri" w:hAnsi="Times New Roman" w:cs="Times New Roman"/>
          <w:i/>
          <w:lang w:val="es-ES"/>
        </w:rPr>
        <w:t>denumirea Subcontractantului tert sustinator</w:t>
      </w:r>
      <w:r w:rsidRPr="00960172">
        <w:rPr>
          <w:rFonts w:ascii="Times New Roman" w:eastAsia="Calibri" w:hAnsi="Times New Roman" w:cs="Times New Roman"/>
          <w:lang w:val="es-ES"/>
        </w:rPr>
        <w:t>)  pentru nerespectarea de catre acesta a obligatiilor asumate prin prezentul Acord de Subcontractare si angajament ferm, in conformitate cu prevederile Contractului de executie.</w:t>
      </w:r>
    </w:p>
    <w:p w14:paraId="3F0B4409"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2E3DD4D4" w14:textId="77777777" w:rsidR="00006BB1" w:rsidRPr="00960172" w:rsidRDefault="00006BB1" w:rsidP="00C004F7">
      <w:pPr>
        <w:spacing w:before="120" w:after="60" w:line="240" w:lineRule="auto"/>
        <w:jc w:val="both"/>
        <w:rPr>
          <w:rFonts w:ascii="Times New Roman" w:eastAsia="Calibri" w:hAnsi="Times New Roman" w:cs="Times New Roman"/>
          <w:lang w:val="es-ES"/>
        </w:rPr>
      </w:pPr>
      <w:r w:rsidRPr="00960172">
        <w:rPr>
          <w:rFonts w:ascii="Times New Roman" w:eastAsia="Calibri" w:hAnsi="Times New Roman" w:cs="Times New Roman"/>
          <w:b/>
          <w:lang w:val="es-ES"/>
        </w:rPr>
        <w:lastRenderedPageBreak/>
        <w:t>Art. 4.5.</w:t>
      </w:r>
      <w:r w:rsidRPr="00960172">
        <w:rPr>
          <w:rFonts w:ascii="Times New Roman" w:eastAsia="Calibri" w:hAnsi="Times New Roman" w:cs="Times New Roman"/>
          <w:lang w:val="es-ES"/>
        </w:rPr>
        <w:t xml:space="preserve"> Noi, ............................................ (</w:t>
      </w:r>
      <w:r w:rsidRPr="00960172">
        <w:rPr>
          <w:rFonts w:ascii="Times New Roman" w:eastAsia="Calibri" w:hAnsi="Times New Roman" w:cs="Times New Roman"/>
          <w:i/>
          <w:lang w:val="es-ES"/>
        </w:rPr>
        <w:t>denumirea Subcontractantului tert sustinator)</w:t>
      </w:r>
      <w:r w:rsidRPr="00960172">
        <w:rPr>
          <w:rFonts w:ascii="Times New Roman" w:eastAsia="Calibri" w:hAnsi="Times New Roman" w:cs="Times New Roman"/>
          <w:lang w:val="es-ES"/>
        </w:rPr>
        <w:t>, ne obligăm în mod ferm, necondiţionat şi irevocabil, să punem la dispoziţia .......... (</w:t>
      </w:r>
      <w:r w:rsidRPr="00960172">
        <w:rPr>
          <w:rFonts w:ascii="Times New Roman" w:eastAsia="Calibri" w:hAnsi="Times New Roman" w:cs="Times New Roman"/>
          <w:i/>
          <w:iCs/>
          <w:lang w:val="es-ES"/>
        </w:rPr>
        <w:t>denumirea</w:t>
      </w:r>
      <w:r w:rsidRPr="00960172">
        <w:rPr>
          <w:rFonts w:ascii="Times New Roman" w:eastAsia="Calibri" w:hAnsi="Times New Roman" w:cs="Times New Roman"/>
          <w:lang w:val="es-ES"/>
        </w:rPr>
        <w:t xml:space="preserve"> </w:t>
      </w:r>
      <w:r w:rsidRPr="00960172">
        <w:rPr>
          <w:rFonts w:ascii="Times New Roman" w:eastAsia="Calibri" w:hAnsi="Times New Roman" w:cs="Times New Roman"/>
          <w:i/>
          <w:iCs/>
          <w:lang w:val="es-ES"/>
        </w:rPr>
        <w:t xml:space="preserve">ofertantului) </w:t>
      </w:r>
      <w:r w:rsidRPr="00960172">
        <w:rPr>
          <w:rFonts w:ascii="Times New Roman" w:eastAsia="Calibri" w:hAnsi="Times New Roman" w:cs="Times New Roman"/>
          <w:b/>
          <w:lang w:val="es-ES"/>
        </w:rPr>
        <w:t xml:space="preserve">  personalul</w:t>
      </w:r>
      <w:r w:rsidRPr="00960172">
        <w:rPr>
          <w:rFonts w:ascii="Times New Roman" w:eastAsia="Calibri" w:hAnsi="Times New Roman" w:cs="Times New Roman"/>
          <w:lang w:val="es-ES"/>
        </w:rPr>
        <w:t xml:space="preserve"> necesare pentru îndeplinirea integrală, reglementară şi la termen a contractului de achiziţie.</w:t>
      </w:r>
    </w:p>
    <w:p w14:paraId="151A8E67" w14:textId="77777777" w:rsidR="00006BB1" w:rsidRPr="00960172" w:rsidRDefault="00006BB1" w:rsidP="00006BB1">
      <w:pPr>
        <w:spacing w:line="276" w:lineRule="auto"/>
        <w:contextualSpacing/>
        <w:jc w:val="both"/>
        <w:rPr>
          <w:rFonts w:ascii="Times New Roman" w:eastAsia="Calibri" w:hAnsi="Times New Roman" w:cs="Times New Roman"/>
          <w:b/>
          <w:bCs/>
          <w:lang w:val="es-ES"/>
        </w:rPr>
      </w:pPr>
      <w:r w:rsidRPr="00960172">
        <w:rPr>
          <w:rFonts w:ascii="Times New Roman" w:eastAsia="Calibri" w:hAnsi="Times New Roman" w:cs="Times New Roman"/>
          <w:b/>
          <w:bCs/>
          <w:lang w:val="es-ES"/>
        </w:rPr>
        <w:tab/>
      </w:r>
      <w:r w:rsidRPr="00960172">
        <w:rPr>
          <w:rFonts w:ascii="Times New Roman" w:eastAsia="Calibri" w:hAnsi="Times New Roman" w:cs="Times New Roman"/>
          <w:b/>
          <w:lang w:val="es-ES"/>
        </w:rPr>
        <w:t>Persoanele</w:t>
      </w:r>
      <w:r w:rsidRPr="00960172">
        <w:rPr>
          <w:rFonts w:ascii="Times New Roman" w:eastAsia="Calibri" w:hAnsi="Times New Roman" w:cs="Times New Roman"/>
          <w:b/>
          <w:bCs/>
          <w:lang w:val="es-ES"/>
        </w:rPr>
        <w:t xml:space="preserve">, pe care noi </w:t>
      </w:r>
      <w:r w:rsidRPr="00960172">
        <w:rPr>
          <w:rFonts w:ascii="Times New Roman" w:eastAsia="Calibri" w:hAnsi="Times New Roman" w:cs="Times New Roman"/>
          <w:lang w:val="es-ES"/>
        </w:rPr>
        <w:t>..................................................  (</w:t>
      </w:r>
      <w:r w:rsidRPr="00960172">
        <w:rPr>
          <w:rFonts w:ascii="Times New Roman" w:eastAsia="Calibri" w:hAnsi="Times New Roman" w:cs="Times New Roman"/>
          <w:i/>
          <w:iCs/>
          <w:lang w:val="es-ES"/>
        </w:rPr>
        <w:t xml:space="preserve">denumirea terţului susţinător) </w:t>
      </w:r>
      <w:r w:rsidRPr="00960172">
        <w:rPr>
          <w:rFonts w:ascii="Times New Roman" w:eastAsia="Calibri" w:hAnsi="Times New Roman" w:cs="Times New Roman"/>
          <w:b/>
          <w:bCs/>
          <w:lang w:val="es-ES"/>
        </w:rPr>
        <w:t>le vom mobiliza in cadrul contractului  sunt:</w:t>
      </w:r>
    </w:p>
    <w:p w14:paraId="36D5C08A"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1.....................</w:t>
      </w:r>
    </w:p>
    <w:p w14:paraId="41482DAC"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2.....................</w:t>
      </w:r>
    </w:p>
    <w:p w14:paraId="090CFA87"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3.....................etc.</w:t>
      </w:r>
    </w:p>
    <w:p w14:paraId="51F3B4C1"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3E64F577" w14:textId="364DBE57" w:rsidR="00006BB1" w:rsidRPr="00960172" w:rsidRDefault="00006BB1" w:rsidP="00C004F7">
      <w:pPr>
        <w:spacing w:before="120" w:after="60" w:line="240" w:lineRule="auto"/>
        <w:jc w:val="both"/>
        <w:rPr>
          <w:rFonts w:ascii="Times New Roman" w:eastAsia="Calibri" w:hAnsi="Times New Roman" w:cs="Times New Roman"/>
          <w:lang w:val="es-ES"/>
        </w:rPr>
      </w:pPr>
      <w:r w:rsidRPr="00960172">
        <w:rPr>
          <w:rFonts w:ascii="Times New Roman" w:eastAsia="Calibri" w:hAnsi="Times New Roman" w:cs="Times New Roman"/>
          <w:b/>
          <w:lang w:val="es-ES"/>
        </w:rPr>
        <w:t>Art. 4.6</w:t>
      </w:r>
      <w:r w:rsidRPr="00960172">
        <w:rPr>
          <w:rFonts w:ascii="Times New Roman" w:eastAsia="Calibri" w:hAnsi="Times New Roman" w:cs="Times New Roman"/>
          <w:lang w:val="es-ES"/>
        </w:rPr>
        <w:t xml:space="preserve"> Acordarea susţinerii tehnice nu implică alte costuri pentru RA AZL SULINA, cu excepţia celor incluse de Contractant in Propunerea sa Financiara.</w:t>
      </w:r>
    </w:p>
    <w:p w14:paraId="4229B65D" w14:textId="77777777" w:rsidR="00006BB1" w:rsidRPr="00960172" w:rsidRDefault="00006BB1" w:rsidP="00C004F7">
      <w:pPr>
        <w:spacing w:before="120" w:after="60" w:line="240" w:lineRule="auto"/>
        <w:jc w:val="both"/>
        <w:rPr>
          <w:rFonts w:ascii="Times New Roman" w:eastAsia="Calibri" w:hAnsi="Times New Roman" w:cs="Times New Roman"/>
          <w:lang w:val="es-ES"/>
        </w:rPr>
      </w:pPr>
      <w:r w:rsidRPr="00960172">
        <w:rPr>
          <w:rFonts w:ascii="Times New Roman" w:eastAsia="Calibri" w:hAnsi="Times New Roman" w:cs="Times New Roman"/>
          <w:b/>
          <w:lang w:val="es-ES"/>
        </w:rPr>
        <w:t>Art. 4.7</w:t>
      </w:r>
      <w:r w:rsidRPr="00960172">
        <w:rPr>
          <w:rFonts w:ascii="Times New Roman" w:eastAsia="Calibri" w:hAnsi="Times New Roman" w:cs="Times New Roman"/>
          <w:lang w:val="es-ES"/>
        </w:rPr>
        <w:t xml:space="preserve"> Prezentul Acord de Subcontractare reprezintă totodata si angajamentul nostru ferm încheiat în conformitate cu prevederile art. 55 din HG 395/2016 si ale art. art. 174 alin. (1) din Legea 98/2016, care dă dreptul RA AZL SULINA de a solicita, în mod legitim, îndeplinirea de către noi a obligaţiilor asumate prin prezentul angajament de susținere privind capacitatea tehnica.</w:t>
      </w:r>
    </w:p>
    <w:p w14:paraId="5545E959"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7615D3D2" w14:textId="77777777" w:rsidR="00006BB1" w:rsidRPr="00960172" w:rsidRDefault="00006BB1" w:rsidP="00C004F7">
      <w:pPr>
        <w:spacing w:before="120" w:after="60" w:line="240" w:lineRule="auto"/>
        <w:jc w:val="both"/>
        <w:rPr>
          <w:rFonts w:ascii="Times New Roman" w:eastAsia="Calibri" w:hAnsi="Times New Roman" w:cs="Times New Roman"/>
          <w:lang w:val="es-ES"/>
        </w:rPr>
      </w:pPr>
      <w:r w:rsidRPr="00960172">
        <w:rPr>
          <w:rFonts w:ascii="Times New Roman" w:eastAsia="Calibri" w:hAnsi="Times New Roman" w:cs="Times New Roman"/>
          <w:b/>
          <w:lang w:val="es-ES"/>
        </w:rPr>
        <w:t>Nota 1</w:t>
      </w:r>
      <w:r w:rsidRPr="00960172">
        <w:rPr>
          <w:rFonts w:ascii="Times New Roman" w:eastAsia="Calibri" w:hAnsi="Times New Roman" w:cs="Times New Roman"/>
          <w:lang w:val="es-ES"/>
        </w:rPr>
        <w:t>: Prezentul Acord de Subcontractare conţine clauzele minime obligatorii, partile putând adăuga orice alte clauze privind obligatiile asumate.</w:t>
      </w:r>
    </w:p>
    <w:p w14:paraId="3E6C0CFC"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523AF663" w14:textId="77777777" w:rsidR="00006BB1" w:rsidRPr="00960172" w:rsidRDefault="00006BB1" w:rsidP="00C004F7">
      <w:pPr>
        <w:spacing w:before="120" w:after="60" w:line="240" w:lineRule="auto"/>
        <w:jc w:val="both"/>
        <w:rPr>
          <w:rFonts w:ascii="Times New Roman" w:eastAsia="Calibri" w:hAnsi="Times New Roman" w:cs="Times New Roman"/>
          <w:bCs/>
          <w:lang w:val="es-ES"/>
        </w:rPr>
      </w:pPr>
      <w:r w:rsidRPr="00960172">
        <w:rPr>
          <w:rFonts w:ascii="Times New Roman" w:eastAsia="Calibri" w:hAnsi="Times New Roman" w:cs="Times New Roman"/>
          <w:b/>
          <w:bCs/>
        </w:rPr>
        <w:t>Nota 2:</w:t>
      </w:r>
      <w:r w:rsidRPr="00960172">
        <w:rPr>
          <w:rFonts w:ascii="Times New Roman" w:eastAsia="Calibri" w:hAnsi="Times New Roman" w:cs="Times New Roman"/>
        </w:rPr>
        <w:t xml:space="preserve"> </w:t>
      </w:r>
      <w:r w:rsidRPr="00960172">
        <w:rPr>
          <w:rFonts w:ascii="Times New Roman" w:eastAsia="Calibri" w:hAnsi="Times New Roman" w:cs="Times New Roman"/>
          <w:bCs/>
        </w:rPr>
        <w:t xml:space="preserve">In </w:t>
      </w:r>
      <w:proofErr w:type="spellStart"/>
      <w:r w:rsidRPr="00960172">
        <w:rPr>
          <w:rFonts w:ascii="Times New Roman" w:eastAsia="Calibri" w:hAnsi="Times New Roman" w:cs="Times New Roman"/>
          <w:bCs/>
        </w:rPr>
        <w:t>sensul</w:t>
      </w:r>
      <w:proofErr w:type="spellEnd"/>
      <w:r w:rsidRPr="00960172">
        <w:rPr>
          <w:rFonts w:ascii="Times New Roman" w:eastAsia="Calibri" w:hAnsi="Times New Roman" w:cs="Times New Roman"/>
          <w:bCs/>
        </w:rPr>
        <w:t xml:space="preserve"> art. 182 </w:t>
      </w:r>
      <w:proofErr w:type="spellStart"/>
      <w:r w:rsidRPr="00960172">
        <w:rPr>
          <w:rFonts w:ascii="Times New Roman" w:eastAsia="Calibri" w:hAnsi="Times New Roman" w:cs="Times New Roman"/>
          <w:bCs/>
        </w:rPr>
        <w:t>alin</w:t>
      </w:r>
      <w:proofErr w:type="spellEnd"/>
      <w:r w:rsidRPr="00960172">
        <w:rPr>
          <w:rFonts w:ascii="Times New Roman" w:eastAsia="Calibri" w:hAnsi="Times New Roman" w:cs="Times New Roman"/>
          <w:bCs/>
        </w:rPr>
        <w:t xml:space="preserve">. </w:t>
      </w:r>
      <w:r w:rsidRPr="00960172">
        <w:rPr>
          <w:rFonts w:ascii="Times New Roman" w:eastAsia="Calibri" w:hAnsi="Times New Roman" w:cs="Times New Roman"/>
          <w:bCs/>
          <w:lang w:val="es-ES"/>
        </w:rPr>
        <w:t xml:space="preserve">(4) din Legea 98/2016 cu modificarile si completarile ulterioare, si tinand cont de prevederile art. 55 alin. (1) din HG 395/2016, impreuna cu Acordul de Subcontractare care este, totodata, si Angajament ferm, </w:t>
      </w:r>
      <w:r w:rsidRPr="00960172">
        <w:rPr>
          <w:rFonts w:ascii="Times New Roman" w:eastAsia="Calibri" w:hAnsi="Times New Roman" w:cs="Times New Roman"/>
          <w:b/>
          <w:bCs/>
          <w:lang w:val="es-ES"/>
        </w:rPr>
        <w:t>vor fi anexate documentele transmise ofertantului de catre Subcontractantul tert sustinator</w:t>
      </w:r>
      <w:r w:rsidRPr="00960172">
        <w:rPr>
          <w:rFonts w:ascii="Times New Roman" w:eastAsia="Calibri" w:hAnsi="Times New Roman" w:cs="Times New Roman"/>
          <w:bCs/>
          <w:lang w:val="es-ES"/>
        </w:rPr>
        <w:t xml:space="preserve"> din care va rezulta modul efectiv prin care acesta din urma va asigura indeplinirea propriului angajament de sustinere. Acestea se vor constitui in anexe la prezentul Acordul de Subcontractare/ Angajamentul ferm. </w:t>
      </w:r>
    </w:p>
    <w:p w14:paraId="3B0B21CF" w14:textId="77777777" w:rsidR="00006BB1" w:rsidRPr="00960172" w:rsidRDefault="00006BB1" w:rsidP="00006BB1">
      <w:pPr>
        <w:spacing w:line="276" w:lineRule="auto"/>
        <w:contextualSpacing/>
        <w:jc w:val="both"/>
        <w:rPr>
          <w:rFonts w:ascii="Times New Roman" w:eastAsia="Calibri" w:hAnsi="Times New Roman" w:cs="Times New Roman"/>
          <w:bCs/>
          <w:lang w:val="es-ES"/>
        </w:rPr>
      </w:pPr>
      <w:r w:rsidRPr="00960172">
        <w:rPr>
          <w:rFonts w:ascii="Times New Roman" w:eastAsia="Calibri" w:hAnsi="Times New Roman" w:cs="Times New Roman"/>
          <w:bCs/>
          <w:lang w:val="es-ES"/>
        </w:rPr>
        <w:t>Documentele prezentate trebuie sa indice concret care sunt resursele (</w:t>
      </w:r>
      <w:r w:rsidRPr="00960172">
        <w:rPr>
          <w:rFonts w:ascii="Times New Roman" w:eastAsia="Calibri" w:hAnsi="Times New Roman" w:cs="Times New Roman"/>
          <w:b/>
          <w:bCs/>
          <w:i/>
          <w:lang w:val="es-ES"/>
        </w:rPr>
        <w:t>materiale/ umane/ tehnice/ utilaje/instalatii/echipamente/financiare, etc.</w:t>
      </w:r>
      <w:r w:rsidRPr="00960172">
        <w:rPr>
          <w:rFonts w:ascii="Times New Roman" w:eastAsia="Calibri" w:hAnsi="Times New Roman" w:cs="Times New Roman"/>
          <w:bCs/>
          <w:lang w:val="es-ES"/>
        </w:rPr>
        <w:t xml:space="preserve">) pe care </w:t>
      </w:r>
      <w:r w:rsidRPr="00960172">
        <w:rPr>
          <w:rFonts w:ascii="Times New Roman" w:eastAsia="Calibri" w:hAnsi="Times New Roman" w:cs="Times New Roman"/>
          <w:b/>
          <w:bCs/>
          <w:lang w:val="es-ES"/>
        </w:rPr>
        <w:t>Subcontractantul tert sustinator</w:t>
      </w:r>
      <w:r w:rsidRPr="00960172">
        <w:rPr>
          <w:rFonts w:ascii="Times New Roman" w:eastAsia="Calibri" w:hAnsi="Times New Roman" w:cs="Times New Roman"/>
          <w:bCs/>
          <w:lang w:val="es-ES"/>
        </w:rPr>
        <w:t xml:space="preserve"> le va mobiliza in cazul in care Contractantul intampina dificultati pe parcursul derularii Contractului </w:t>
      </w:r>
      <w:r w:rsidRPr="00960172">
        <w:rPr>
          <w:rFonts w:ascii="Times New Roman" w:eastAsia="Calibri" w:hAnsi="Times New Roman" w:cs="Times New Roman"/>
          <w:lang w:val="es-ES"/>
        </w:rPr>
        <w:t>de executie</w:t>
      </w:r>
      <w:r w:rsidRPr="00960172">
        <w:rPr>
          <w:rFonts w:ascii="Times New Roman" w:eastAsia="Calibri" w:hAnsi="Times New Roman" w:cs="Times New Roman"/>
          <w:bCs/>
          <w:lang w:val="es-ES"/>
        </w:rPr>
        <w:t xml:space="preserve"> incheiat cu </w:t>
      </w:r>
      <w:r w:rsidRPr="00960172">
        <w:rPr>
          <w:rFonts w:ascii="Times New Roman" w:eastAsia="Calibri" w:hAnsi="Times New Roman" w:cs="Times New Roman"/>
          <w:lang w:val="es-ES"/>
        </w:rPr>
        <w:t xml:space="preserve">RA AZL SULINA </w:t>
      </w:r>
      <w:r w:rsidRPr="00960172">
        <w:rPr>
          <w:rFonts w:ascii="Times New Roman" w:eastAsia="Calibri" w:hAnsi="Times New Roman" w:cs="Times New Roman"/>
          <w:bCs/>
          <w:lang w:val="es-ES"/>
        </w:rPr>
        <w:t xml:space="preserve">sau se va afla in imposibilitatea derularii contractului, tipul acestor documente fiind determinat de obligatiile asumate de Contractant si Subcontractantul tert sustinator prin Acordul de Subcontractare/ Angajamentul ferm. </w:t>
      </w:r>
    </w:p>
    <w:p w14:paraId="351CE6FB" w14:textId="77777777" w:rsidR="00006BB1" w:rsidRPr="00960172" w:rsidRDefault="00006BB1" w:rsidP="00006BB1">
      <w:pPr>
        <w:spacing w:line="276" w:lineRule="auto"/>
        <w:contextualSpacing/>
        <w:jc w:val="both"/>
        <w:rPr>
          <w:rFonts w:ascii="Times New Roman" w:eastAsia="Calibri" w:hAnsi="Times New Roman" w:cs="Times New Roman"/>
          <w:bCs/>
          <w:lang w:val="es-ES"/>
        </w:rPr>
      </w:pPr>
      <w:r w:rsidRPr="00960172">
        <w:rPr>
          <w:rFonts w:ascii="Times New Roman" w:eastAsia="Calibri" w:hAnsi="Times New Roman" w:cs="Times New Roman"/>
          <w:b/>
          <w:bCs/>
          <w:lang w:val="es-ES"/>
        </w:rPr>
        <w:t>Subcontractantul tert sustinator</w:t>
      </w:r>
      <w:r w:rsidRPr="00960172">
        <w:rPr>
          <w:rFonts w:ascii="Times New Roman" w:eastAsia="Calibri" w:hAnsi="Times New Roman" w:cs="Times New Roman"/>
          <w:bCs/>
          <w:lang w:val="es-ES"/>
        </w:rPr>
        <w:t xml:space="preserve"> </w:t>
      </w:r>
      <w:r w:rsidRPr="00960172">
        <w:rPr>
          <w:rFonts w:ascii="Times New Roman" w:eastAsia="Calibri" w:hAnsi="Times New Roman" w:cs="Times New Roman"/>
          <w:b/>
          <w:bCs/>
          <w:lang w:val="es-ES"/>
        </w:rPr>
        <w:t>va dovedi prin documentele prezentate ca detine toate resursele invocate ca element de sustinere a ofertantului</w:t>
      </w:r>
      <w:r w:rsidRPr="00960172">
        <w:rPr>
          <w:rFonts w:ascii="Times New Roman" w:eastAsia="Calibri" w:hAnsi="Times New Roman" w:cs="Times New Roman"/>
          <w:bCs/>
          <w:lang w:val="es-ES"/>
        </w:rPr>
        <w:t>.</w:t>
      </w:r>
    </w:p>
    <w:p w14:paraId="30D5EA6D"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5766CCBC" w14:textId="77777777" w:rsidR="00006BB1" w:rsidRPr="00960172" w:rsidRDefault="00006BB1" w:rsidP="00C004F7">
      <w:pPr>
        <w:spacing w:line="264" w:lineRule="auto"/>
        <w:contextualSpacing/>
        <w:jc w:val="both"/>
        <w:rPr>
          <w:rFonts w:ascii="Times New Roman" w:hAnsi="Times New Roman" w:cs="Times New Roman"/>
          <w:b/>
          <w:lang w:val="es-ES"/>
        </w:rPr>
      </w:pPr>
    </w:p>
    <w:tbl>
      <w:tblPr>
        <w:tblW w:w="0" w:type="auto"/>
        <w:tblInd w:w="360" w:type="dxa"/>
        <w:tblLayout w:type="fixed"/>
        <w:tblLook w:val="0000" w:firstRow="0" w:lastRow="0" w:firstColumn="0" w:lastColumn="0" w:noHBand="0" w:noVBand="0"/>
      </w:tblPr>
      <w:tblGrid>
        <w:gridCol w:w="4772"/>
        <w:gridCol w:w="4772"/>
      </w:tblGrid>
      <w:tr w:rsidR="00006BB1" w:rsidRPr="00960172" w14:paraId="32FC64CF" w14:textId="77777777" w:rsidTr="00BE1849">
        <w:tc>
          <w:tcPr>
            <w:tcW w:w="4772" w:type="dxa"/>
          </w:tcPr>
          <w:p w14:paraId="1DC92A9B" w14:textId="77777777" w:rsidR="00006BB1" w:rsidRPr="00960172" w:rsidRDefault="00006BB1" w:rsidP="00BE1849">
            <w:pPr>
              <w:spacing w:line="264" w:lineRule="auto"/>
              <w:contextualSpacing/>
              <w:jc w:val="both"/>
              <w:rPr>
                <w:rFonts w:ascii="Times New Roman" w:hAnsi="Times New Roman" w:cs="Times New Roman"/>
                <w:b/>
              </w:rPr>
            </w:pPr>
            <w:proofErr w:type="spellStart"/>
            <w:r w:rsidRPr="00960172">
              <w:rPr>
                <w:rFonts w:ascii="Times New Roman" w:hAnsi="Times New Roman" w:cs="Times New Roman"/>
                <w:b/>
              </w:rPr>
              <w:t>Contractant</w:t>
            </w:r>
            <w:proofErr w:type="spellEnd"/>
            <w:r w:rsidRPr="00960172">
              <w:rPr>
                <w:rFonts w:ascii="Times New Roman" w:hAnsi="Times New Roman" w:cs="Times New Roman"/>
                <w:b/>
              </w:rPr>
              <w:t xml:space="preserve"> general</w:t>
            </w:r>
          </w:p>
          <w:p w14:paraId="0B25EF01" w14:textId="77777777" w:rsidR="00006BB1" w:rsidRPr="00960172" w:rsidRDefault="00006BB1" w:rsidP="00BE1849">
            <w:pPr>
              <w:spacing w:line="264" w:lineRule="auto"/>
              <w:contextualSpacing/>
              <w:jc w:val="both"/>
              <w:rPr>
                <w:rFonts w:ascii="Times New Roman" w:hAnsi="Times New Roman" w:cs="Times New Roman"/>
                <w:b/>
              </w:rPr>
            </w:pPr>
          </w:p>
          <w:p w14:paraId="494EA532" w14:textId="77777777" w:rsidR="00006BB1" w:rsidRPr="00960172" w:rsidRDefault="00006BB1" w:rsidP="00BE1849">
            <w:pPr>
              <w:spacing w:line="264" w:lineRule="auto"/>
              <w:contextualSpacing/>
              <w:jc w:val="both"/>
              <w:rPr>
                <w:rFonts w:ascii="Times New Roman" w:hAnsi="Times New Roman" w:cs="Times New Roman"/>
                <w:i/>
              </w:rPr>
            </w:pPr>
            <w:r w:rsidRPr="00960172">
              <w:rPr>
                <w:rFonts w:ascii="Times New Roman" w:hAnsi="Times New Roman" w:cs="Times New Roman"/>
              </w:rPr>
              <w:t>………………………….…….</w:t>
            </w:r>
          </w:p>
          <w:p w14:paraId="318FCBD6" w14:textId="2A9E382E" w:rsidR="00006BB1" w:rsidRPr="00960172" w:rsidRDefault="00006BB1" w:rsidP="00BE1849">
            <w:pPr>
              <w:spacing w:line="264" w:lineRule="auto"/>
              <w:contextualSpacing/>
              <w:jc w:val="both"/>
              <w:rPr>
                <w:rFonts w:ascii="Times New Roman" w:hAnsi="Times New Roman" w:cs="Times New Roman"/>
                <w:i/>
              </w:rPr>
            </w:pPr>
            <w:r w:rsidRPr="00960172">
              <w:rPr>
                <w:rFonts w:ascii="Times New Roman" w:hAnsi="Times New Roman" w:cs="Times New Roman"/>
                <w:i/>
              </w:rPr>
              <w:t>(</w:t>
            </w:r>
            <w:proofErr w:type="spellStart"/>
            <w:r w:rsidRPr="00960172">
              <w:rPr>
                <w:rFonts w:ascii="Times New Roman" w:hAnsi="Times New Roman" w:cs="Times New Roman"/>
                <w:i/>
              </w:rPr>
              <w:t>denumirea</w:t>
            </w:r>
            <w:proofErr w:type="spellEnd"/>
            <w:r w:rsidRPr="00960172">
              <w:rPr>
                <w:rFonts w:ascii="Times New Roman" w:hAnsi="Times New Roman" w:cs="Times New Roman"/>
                <w:i/>
              </w:rPr>
              <w:t>)</w:t>
            </w:r>
          </w:p>
          <w:p w14:paraId="748B9F1D" w14:textId="77777777" w:rsidR="00006BB1" w:rsidRPr="00960172" w:rsidRDefault="00006BB1" w:rsidP="00BE1849">
            <w:pPr>
              <w:spacing w:line="264" w:lineRule="auto"/>
              <w:contextualSpacing/>
              <w:jc w:val="both"/>
              <w:rPr>
                <w:rFonts w:ascii="Times New Roman" w:hAnsi="Times New Roman" w:cs="Times New Roman"/>
                <w:i/>
              </w:rPr>
            </w:pPr>
            <w:r w:rsidRPr="00960172">
              <w:rPr>
                <w:rFonts w:ascii="Times New Roman" w:hAnsi="Times New Roman" w:cs="Times New Roman"/>
              </w:rPr>
              <w:t>………………………….…….</w:t>
            </w:r>
          </w:p>
          <w:p w14:paraId="2B641B97" w14:textId="77777777" w:rsidR="00006BB1" w:rsidRPr="00960172" w:rsidRDefault="00006BB1" w:rsidP="00BE1849">
            <w:pPr>
              <w:spacing w:line="264" w:lineRule="auto"/>
              <w:contextualSpacing/>
              <w:jc w:val="both"/>
              <w:rPr>
                <w:rFonts w:ascii="Times New Roman" w:hAnsi="Times New Roman" w:cs="Times New Roman"/>
                <w:b/>
              </w:rPr>
            </w:pPr>
            <w:r w:rsidRPr="00960172">
              <w:rPr>
                <w:rFonts w:ascii="Times New Roman" w:hAnsi="Times New Roman" w:cs="Times New Roman"/>
                <w:i/>
              </w:rPr>
              <w:t>(</w:t>
            </w:r>
            <w:proofErr w:type="spellStart"/>
            <w:r w:rsidRPr="00960172">
              <w:rPr>
                <w:rFonts w:ascii="Times New Roman" w:hAnsi="Times New Roman" w:cs="Times New Roman"/>
                <w:i/>
              </w:rPr>
              <w:t>reprezentant</w:t>
            </w:r>
            <w:proofErr w:type="spellEnd"/>
            <w:r w:rsidRPr="00960172">
              <w:rPr>
                <w:rFonts w:ascii="Times New Roman" w:hAnsi="Times New Roman" w:cs="Times New Roman"/>
                <w:i/>
              </w:rPr>
              <w:t xml:space="preserve"> legal)</w:t>
            </w:r>
          </w:p>
        </w:tc>
        <w:tc>
          <w:tcPr>
            <w:tcW w:w="4772" w:type="dxa"/>
          </w:tcPr>
          <w:p w14:paraId="3A8333AB" w14:textId="77777777" w:rsidR="00006BB1" w:rsidRPr="00960172" w:rsidRDefault="00006BB1" w:rsidP="00BE1849">
            <w:pPr>
              <w:spacing w:line="264" w:lineRule="auto"/>
              <w:contextualSpacing/>
              <w:jc w:val="both"/>
              <w:rPr>
                <w:rFonts w:ascii="Times New Roman" w:hAnsi="Times New Roman" w:cs="Times New Roman"/>
                <w:b/>
              </w:rPr>
            </w:pPr>
            <w:proofErr w:type="spellStart"/>
            <w:r w:rsidRPr="00960172">
              <w:rPr>
                <w:rFonts w:ascii="Times New Roman" w:hAnsi="Times New Roman" w:cs="Times New Roman"/>
                <w:b/>
              </w:rPr>
              <w:t>Subcontractant</w:t>
            </w:r>
            <w:proofErr w:type="spellEnd"/>
          </w:p>
          <w:p w14:paraId="5661E95B" w14:textId="77777777" w:rsidR="00006BB1" w:rsidRPr="00960172" w:rsidRDefault="00006BB1" w:rsidP="00BE1849">
            <w:pPr>
              <w:spacing w:line="264" w:lineRule="auto"/>
              <w:contextualSpacing/>
              <w:jc w:val="both"/>
              <w:rPr>
                <w:rFonts w:ascii="Times New Roman" w:hAnsi="Times New Roman" w:cs="Times New Roman"/>
                <w:b/>
              </w:rPr>
            </w:pPr>
          </w:p>
          <w:p w14:paraId="054237C8" w14:textId="77777777" w:rsidR="00006BB1" w:rsidRPr="00960172" w:rsidRDefault="00006BB1" w:rsidP="00BE1849">
            <w:pPr>
              <w:spacing w:line="264" w:lineRule="auto"/>
              <w:contextualSpacing/>
              <w:jc w:val="both"/>
              <w:rPr>
                <w:rFonts w:ascii="Times New Roman" w:hAnsi="Times New Roman" w:cs="Times New Roman"/>
                <w:b/>
              </w:rPr>
            </w:pPr>
          </w:p>
          <w:p w14:paraId="5862A076" w14:textId="77777777" w:rsidR="00006BB1" w:rsidRPr="00960172" w:rsidRDefault="00006BB1" w:rsidP="00BE1849">
            <w:pPr>
              <w:spacing w:line="264" w:lineRule="auto"/>
              <w:contextualSpacing/>
              <w:jc w:val="both"/>
              <w:rPr>
                <w:rFonts w:ascii="Times New Roman" w:hAnsi="Times New Roman" w:cs="Times New Roman"/>
                <w:i/>
              </w:rPr>
            </w:pPr>
            <w:r w:rsidRPr="00960172">
              <w:rPr>
                <w:rFonts w:ascii="Times New Roman" w:hAnsi="Times New Roman" w:cs="Times New Roman"/>
              </w:rPr>
              <w:t>………………………….…….</w:t>
            </w:r>
          </w:p>
          <w:p w14:paraId="1691104E" w14:textId="6A2080A6" w:rsidR="00006BB1" w:rsidRPr="00960172" w:rsidRDefault="00006BB1" w:rsidP="00BE1849">
            <w:pPr>
              <w:spacing w:line="264" w:lineRule="auto"/>
              <w:contextualSpacing/>
              <w:jc w:val="both"/>
              <w:rPr>
                <w:rFonts w:ascii="Times New Roman" w:hAnsi="Times New Roman" w:cs="Times New Roman"/>
                <w:i/>
              </w:rPr>
            </w:pPr>
            <w:r w:rsidRPr="00960172">
              <w:rPr>
                <w:rFonts w:ascii="Times New Roman" w:hAnsi="Times New Roman" w:cs="Times New Roman"/>
                <w:i/>
              </w:rPr>
              <w:t>(</w:t>
            </w:r>
            <w:proofErr w:type="spellStart"/>
            <w:r w:rsidRPr="00960172">
              <w:rPr>
                <w:rFonts w:ascii="Times New Roman" w:hAnsi="Times New Roman" w:cs="Times New Roman"/>
                <w:i/>
              </w:rPr>
              <w:t>denumirea</w:t>
            </w:r>
            <w:proofErr w:type="spellEnd"/>
            <w:r w:rsidRPr="00960172">
              <w:rPr>
                <w:rFonts w:ascii="Times New Roman" w:hAnsi="Times New Roman" w:cs="Times New Roman"/>
                <w:i/>
              </w:rPr>
              <w:t>)</w:t>
            </w:r>
          </w:p>
          <w:p w14:paraId="562B2D38" w14:textId="77777777" w:rsidR="00006BB1" w:rsidRPr="00960172" w:rsidRDefault="00006BB1" w:rsidP="00BE1849">
            <w:pPr>
              <w:spacing w:line="264" w:lineRule="auto"/>
              <w:contextualSpacing/>
              <w:jc w:val="both"/>
              <w:rPr>
                <w:rFonts w:ascii="Times New Roman" w:hAnsi="Times New Roman" w:cs="Times New Roman"/>
                <w:i/>
              </w:rPr>
            </w:pPr>
            <w:r w:rsidRPr="00960172">
              <w:rPr>
                <w:rFonts w:ascii="Times New Roman" w:hAnsi="Times New Roman" w:cs="Times New Roman"/>
              </w:rPr>
              <w:t>………………………….…….</w:t>
            </w:r>
          </w:p>
          <w:p w14:paraId="51728F9D" w14:textId="77777777" w:rsidR="00006BB1" w:rsidRPr="00960172" w:rsidRDefault="00006BB1" w:rsidP="00BE1849">
            <w:pPr>
              <w:spacing w:line="264" w:lineRule="auto"/>
              <w:contextualSpacing/>
              <w:jc w:val="both"/>
              <w:rPr>
                <w:rFonts w:ascii="Times New Roman" w:hAnsi="Times New Roman" w:cs="Times New Roman"/>
              </w:rPr>
            </w:pPr>
            <w:r w:rsidRPr="00960172">
              <w:rPr>
                <w:rFonts w:ascii="Times New Roman" w:hAnsi="Times New Roman" w:cs="Times New Roman"/>
                <w:i/>
              </w:rPr>
              <w:t>(</w:t>
            </w:r>
            <w:proofErr w:type="spellStart"/>
            <w:r w:rsidRPr="00960172">
              <w:rPr>
                <w:rFonts w:ascii="Times New Roman" w:hAnsi="Times New Roman" w:cs="Times New Roman"/>
                <w:i/>
              </w:rPr>
              <w:t>reprezentant</w:t>
            </w:r>
            <w:proofErr w:type="spellEnd"/>
            <w:r w:rsidRPr="00960172">
              <w:rPr>
                <w:rFonts w:ascii="Times New Roman" w:hAnsi="Times New Roman" w:cs="Times New Roman"/>
                <w:i/>
              </w:rPr>
              <w:t xml:space="preserve"> legal)</w:t>
            </w:r>
          </w:p>
        </w:tc>
      </w:tr>
    </w:tbl>
    <w:p w14:paraId="76284309" w14:textId="77777777" w:rsidR="00006BB1" w:rsidRPr="00960172" w:rsidRDefault="00006BB1" w:rsidP="00006BB1">
      <w:pPr>
        <w:pageBreakBefore/>
        <w:spacing w:line="264" w:lineRule="auto"/>
        <w:contextualSpacing/>
        <w:jc w:val="both"/>
        <w:rPr>
          <w:rFonts w:ascii="Times New Roman" w:hAnsi="Times New Roman" w:cs="Times New Roman"/>
          <w:b/>
          <w:vertAlign w:val="superscript"/>
        </w:rPr>
      </w:pPr>
      <w:proofErr w:type="spellStart"/>
      <w:r w:rsidRPr="00960172">
        <w:rPr>
          <w:rFonts w:ascii="Times New Roman" w:hAnsi="Times New Roman" w:cs="Times New Roman"/>
          <w:b/>
          <w:i/>
        </w:rPr>
        <w:lastRenderedPageBreak/>
        <w:t>Formularul</w:t>
      </w:r>
      <w:proofErr w:type="spellEnd"/>
      <w:r w:rsidRPr="00960172">
        <w:rPr>
          <w:rFonts w:ascii="Times New Roman" w:hAnsi="Times New Roman" w:cs="Times New Roman"/>
          <w:b/>
          <w:i/>
        </w:rPr>
        <w:t xml:space="preserve"> nr. 6</w:t>
      </w:r>
    </w:p>
    <w:p w14:paraId="01A0ACCE" w14:textId="77777777" w:rsidR="00006BB1" w:rsidRPr="00960172" w:rsidRDefault="00006BB1" w:rsidP="00006BB1">
      <w:pPr>
        <w:spacing w:line="264" w:lineRule="auto"/>
        <w:contextualSpacing/>
        <w:jc w:val="both"/>
        <w:rPr>
          <w:rFonts w:ascii="Times New Roman" w:hAnsi="Times New Roman" w:cs="Times New Roman"/>
          <w:b/>
          <w:vertAlign w:val="superscript"/>
        </w:rPr>
      </w:pPr>
    </w:p>
    <w:p w14:paraId="0C120A1F" w14:textId="77777777" w:rsidR="00006BB1" w:rsidRPr="00960172" w:rsidRDefault="00006BB1" w:rsidP="00006BB1">
      <w:pPr>
        <w:spacing w:line="264" w:lineRule="auto"/>
        <w:contextualSpacing/>
        <w:jc w:val="center"/>
        <w:rPr>
          <w:rFonts w:ascii="Times New Roman" w:hAnsi="Times New Roman" w:cs="Times New Roman"/>
          <w:b/>
        </w:rPr>
      </w:pPr>
      <w:r w:rsidRPr="00960172">
        <w:rPr>
          <w:rFonts w:ascii="Times New Roman" w:hAnsi="Times New Roman" w:cs="Times New Roman"/>
          <w:b/>
        </w:rPr>
        <w:t>ACORD DE ASOCIERE</w:t>
      </w:r>
    </w:p>
    <w:p w14:paraId="2B1AEBFB" w14:textId="77777777" w:rsidR="00006BB1" w:rsidRPr="00960172" w:rsidRDefault="00006BB1" w:rsidP="00006BB1">
      <w:pPr>
        <w:spacing w:line="264" w:lineRule="auto"/>
        <w:contextualSpacing/>
        <w:jc w:val="both"/>
        <w:rPr>
          <w:rFonts w:ascii="Times New Roman" w:hAnsi="Times New Roman" w:cs="Times New Roman"/>
          <w:b/>
        </w:rPr>
      </w:pPr>
    </w:p>
    <w:p w14:paraId="42DBBB50" w14:textId="77777777" w:rsidR="00006BB1" w:rsidRPr="00960172" w:rsidRDefault="00006BB1" w:rsidP="00006BB1">
      <w:pPr>
        <w:spacing w:line="264" w:lineRule="auto"/>
        <w:contextualSpacing/>
        <w:jc w:val="both"/>
        <w:rPr>
          <w:rFonts w:ascii="Times New Roman" w:hAnsi="Times New Roman" w:cs="Times New Roman"/>
          <w:b/>
        </w:rPr>
      </w:pPr>
      <w:proofErr w:type="spellStart"/>
      <w:r w:rsidRPr="00960172">
        <w:rPr>
          <w:rFonts w:ascii="Times New Roman" w:hAnsi="Times New Roman" w:cs="Times New Roman"/>
        </w:rPr>
        <w:t>Prezentul</w:t>
      </w:r>
      <w:proofErr w:type="spellEnd"/>
      <w:r w:rsidRPr="00960172">
        <w:rPr>
          <w:rFonts w:ascii="Times New Roman" w:hAnsi="Times New Roman" w:cs="Times New Roman"/>
        </w:rPr>
        <w:t xml:space="preserve"> </w:t>
      </w:r>
      <w:proofErr w:type="spellStart"/>
      <w:r w:rsidRPr="00960172">
        <w:rPr>
          <w:rFonts w:ascii="Times New Roman" w:hAnsi="Times New Roman" w:cs="Times New Roman"/>
        </w:rPr>
        <w:t>acord</w:t>
      </w:r>
      <w:proofErr w:type="spellEnd"/>
      <w:r w:rsidRPr="00960172">
        <w:rPr>
          <w:rFonts w:ascii="Times New Roman" w:hAnsi="Times New Roman" w:cs="Times New Roman"/>
        </w:rPr>
        <w:t xml:space="preserve"> de </w:t>
      </w:r>
      <w:proofErr w:type="spellStart"/>
      <w:r w:rsidRPr="00960172">
        <w:rPr>
          <w:rFonts w:ascii="Times New Roman" w:hAnsi="Times New Roman" w:cs="Times New Roman"/>
        </w:rPr>
        <w:t>asociere</w:t>
      </w:r>
      <w:proofErr w:type="spellEnd"/>
      <w:r w:rsidRPr="00960172">
        <w:rPr>
          <w:rFonts w:ascii="Times New Roman" w:hAnsi="Times New Roman" w:cs="Times New Roman"/>
        </w:rPr>
        <w:t xml:space="preserve"> are ca </w:t>
      </w:r>
      <w:proofErr w:type="spellStart"/>
      <w:r w:rsidRPr="00960172">
        <w:rPr>
          <w:rFonts w:ascii="Times New Roman" w:hAnsi="Times New Roman" w:cs="Times New Roman"/>
        </w:rPr>
        <w:t>temei</w:t>
      </w:r>
      <w:proofErr w:type="spellEnd"/>
      <w:r w:rsidRPr="00960172">
        <w:rPr>
          <w:rFonts w:ascii="Times New Roman" w:hAnsi="Times New Roman" w:cs="Times New Roman"/>
        </w:rPr>
        <w:t xml:space="preserve"> legal art. 53 din </w:t>
      </w:r>
      <w:proofErr w:type="spellStart"/>
      <w:r w:rsidRPr="00960172">
        <w:rPr>
          <w:rFonts w:ascii="Times New Roman" w:hAnsi="Times New Roman" w:cs="Times New Roman"/>
        </w:rPr>
        <w:t>Legea</w:t>
      </w:r>
      <w:proofErr w:type="spellEnd"/>
      <w:r w:rsidRPr="00960172">
        <w:rPr>
          <w:rFonts w:ascii="Times New Roman" w:hAnsi="Times New Roman" w:cs="Times New Roman"/>
        </w:rPr>
        <w:t xml:space="preserve"> nr. 98/2016 </w:t>
      </w:r>
    </w:p>
    <w:p w14:paraId="02ADB3F6" w14:textId="77777777" w:rsidR="00006BB1" w:rsidRPr="00960172" w:rsidRDefault="00006BB1" w:rsidP="00006BB1">
      <w:pPr>
        <w:spacing w:line="264" w:lineRule="auto"/>
        <w:ind w:left="357"/>
        <w:contextualSpacing/>
        <w:jc w:val="both"/>
        <w:rPr>
          <w:rFonts w:ascii="Times New Roman" w:hAnsi="Times New Roman" w:cs="Times New Roman"/>
          <w:b/>
        </w:rPr>
      </w:pPr>
      <w:r w:rsidRPr="00960172">
        <w:rPr>
          <w:rFonts w:ascii="Times New Roman" w:hAnsi="Times New Roman" w:cs="Times New Roman"/>
          <w:b/>
        </w:rPr>
        <w:t xml:space="preserve">1. </w:t>
      </w:r>
      <w:proofErr w:type="spellStart"/>
      <w:r w:rsidRPr="00960172">
        <w:rPr>
          <w:rFonts w:ascii="Times New Roman" w:hAnsi="Times New Roman" w:cs="Times New Roman"/>
          <w:b/>
        </w:rPr>
        <w:t>Părţile</w:t>
      </w:r>
      <w:proofErr w:type="spellEnd"/>
      <w:r w:rsidRPr="00960172">
        <w:rPr>
          <w:rFonts w:ascii="Times New Roman" w:hAnsi="Times New Roman" w:cs="Times New Roman"/>
          <w:b/>
        </w:rPr>
        <w:t xml:space="preserve"> </w:t>
      </w:r>
      <w:proofErr w:type="spellStart"/>
      <w:r w:rsidRPr="00960172">
        <w:rPr>
          <w:rFonts w:ascii="Times New Roman" w:hAnsi="Times New Roman" w:cs="Times New Roman"/>
          <w:b/>
        </w:rPr>
        <w:t>acordului</w:t>
      </w:r>
      <w:proofErr w:type="spellEnd"/>
      <w:r w:rsidRPr="00960172">
        <w:rPr>
          <w:rFonts w:ascii="Times New Roman" w:hAnsi="Times New Roman" w:cs="Times New Roman"/>
          <w:b/>
        </w:rPr>
        <w:t>:</w:t>
      </w:r>
    </w:p>
    <w:p w14:paraId="5CDD8F86"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w:t>
      </w:r>
      <w:r w:rsidRPr="00960172">
        <w:rPr>
          <w:rFonts w:ascii="Times New Roman" w:hAnsi="Times New Roman" w:cs="Times New Roman"/>
          <w:lang w:val="es-ES"/>
        </w:rPr>
        <w:t>, cu sediul în ............................, str. ......................., nr. ..........., jud. ...................., telefon .............................. fax .................................., înmatriculată la Registrul Comerţului sub nr.</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cod unic de înregistrare</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cont IBAN nr. ............................................... deschis la ..................................................., reprezentată prin ....................................... în calitate de ..................................</w:t>
      </w:r>
    </w:p>
    <w:p w14:paraId="3AD7F980"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denumit/ă în continuare </w:t>
      </w:r>
      <w:r w:rsidRPr="00960172">
        <w:rPr>
          <w:rFonts w:ascii="Times New Roman" w:hAnsi="Times New Roman" w:cs="Times New Roman"/>
          <w:b/>
          <w:lang w:val="es-ES"/>
        </w:rPr>
        <w:t>Lider de asociere</w:t>
      </w:r>
    </w:p>
    <w:p w14:paraId="0A8B6A9C"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 xml:space="preserve">şi </w:t>
      </w:r>
    </w:p>
    <w:p w14:paraId="2185A49C"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w:t>
      </w:r>
      <w:r w:rsidRPr="00960172">
        <w:rPr>
          <w:rFonts w:ascii="Times New Roman" w:hAnsi="Times New Roman" w:cs="Times New Roman"/>
          <w:lang w:val="es-ES"/>
        </w:rPr>
        <w:t>, cu sediul în ............................, str. ......................., nr. ..........., jud. ...................., telefon .............................. fax .................................., înmatriculată la Registrul Comerţului sub nr.</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cod unic de înregistrare</w:t>
      </w:r>
      <w:r w:rsidRPr="00960172">
        <w:rPr>
          <w:rFonts w:ascii="Times New Roman" w:eastAsia="MS Mincho" w:hAnsi="Times New Roman" w:cs="Times New Roman"/>
          <w:lang w:val="es-ES"/>
        </w:rPr>
        <w:t xml:space="preserve"> ...........................</w:t>
      </w:r>
      <w:r w:rsidRPr="00960172">
        <w:rPr>
          <w:rFonts w:ascii="Times New Roman" w:hAnsi="Times New Roman" w:cs="Times New Roman"/>
          <w:lang w:val="es-ES"/>
        </w:rPr>
        <w:t>, cont IBAN nr. ............................................... deschis la ..................................................., reprezentată prin ....................................... în calitate de ..................................</w:t>
      </w:r>
    </w:p>
    <w:p w14:paraId="1F08C885"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denumit/ă în continuare </w:t>
      </w:r>
      <w:r w:rsidRPr="00960172">
        <w:rPr>
          <w:rFonts w:ascii="Times New Roman" w:hAnsi="Times New Roman" w:cs="Times New Roman"/>
          <w:b/>
          <w:lang w:val="es-ES"/>
        </w:rPr>
        <w:t>Asociat.</w:t>
      </w:r>
    </w:p>
    <w:p w14:paraId="2F01539C"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şi </w:t>
      </w:r>
    </w:p>
    <w:p w14:paraId="60F15179"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w:t>
      </w:r>
    </w:p>
    <w:p w14:paraId="24CF8BF0"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w:t>
      </w:r>
    </w:p>
    <w:p w14:paraId="49384F21" w14:textId="77777777" w:rsidR="00006BB1" w:rsidRPr="00960172" w:rsidRDefault="00006BB1" w:rsidP="00006BB1">
      <w:pPr>
        <w:spacing w:line="264" w:lineRule="auto"/>
        <w:contextualSpacing/>
        <w:jc w:val="both"/>
        <w:rPr>
          <w:rFonts w:ascii="Times New Roman" w:hAnsi="Times New Roman" w:cs="Times New Roman"/>
          <w:b/>
          <w:lang w:val="es-ES"/>
        </w:rPr>
      </w:pPr>
    </w:p>
    <w:p w14:paraId="10406FC5"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2. Obiectul contractului:</w:t>
      </w:r>
    </w:p>
    <w:p w14:paraId="130C96AF"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2.1. Asociaţia a convenit să desfăşoare în comun următoarele activităţi:</w:t>
      </w:r>
    </w:p>
    <w:p w14:paraId="64FD814D" w14:textId="0D1C48DF"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a). Participarea la procedura de </w:t>
      </w:r>
      <w:bookmarkStart w:id="0" w:name="_Hlk96040756"/>
      <w:r w:rsidRPr="00960172">
        <w:rPr>
          <w:rFonts w:ascii="Times New Roman" w:hAnsi="Times New Roman" w:cs="Times New Roman"/>
          <w:lang w:val="es-ES"/>
        </w:rPr>
        <w:t xml:space="preserve">achiziție </w:t>
      </w:r>
      <w:r w:rsidR="00ED05E1" w:rsidRPr="00960172">
        <w:rPr>
          <w:rFonts w:ascii="Times New Roman" w:hAnsi="Times New Roman" w:cs="Times New Roman"/>
          <w:lang w:val="es-ES"/>
        </w:rPr>
        <w:t>publica</w:t>
      </w:r>
      <w:r w:rsidRPr="00960172">
        <w:rPr>
          <w:rFonts w:ascii="Times New Roman" w:hAnsi="Times New Roman" w:cs="Times New Roman"/>
          <w:lang w:val="es-ES"/>
        </w:rPr>
        <w:t xml:space="preserve"> </w:t>
      </w:r>
      <w:bookmarkEnd w:id="0"/>
      <w:r w:rsidRPr="00960172">
        <w:rPr>
          <w:rFonts w:ascii="Times New Roman" w:hAnsi="Times New Roman" w:cs="Times New Roman"/>
          <w:lang w:val="es-ES"/>
        </w:rPr>
        <w:t xml:space="preserve">organizată de RA AZL SULINA avand ca obiect </w:t>
      </w:r>
      <w:r w:rsidR="00D62115">
        <w:rPr>
          <w:rFonts w:ascii="Times New Roman" w:hAnsi="Times New Roman" w:cs="Times New Roman"/>
          <w:b/>
          <w:lang w:val="es-ES"/>
        </w:rPr>
        <w:t>p</w:t>
      </w:r>
      <w:r w:rsidR="00D62115" w:rsidRPr="00D62115">
        <w:rPr>
          <w:rFonts w:ascii="Times New Roman" w:hAnsi="Times New Roman" w:cs="Times New Roman"/>
          <w:b/>
          <w:lang w:val="es-ES"/>
        </w:rPr>
        <w:t>roiectare si executie in cadrul proiectului „ Creșterea potențialului Portului Sulina, Cap Mol - Bazin Maritim "</w:t>
      </w:r>
      <w:r w:rsidR="00E10D85" w:rsidRPr="00960172">
        <w:rPr>
          <w:rFonts w:ascii="Times New Roman" w:hAnsi="Times New Roman" w:cs="Times New Roman"/>
          <w:b/>
          <w:i/>
          <w:lang w:val="es-ES"/>
        </w:rPr>
        <w:t xml:space="preserve"> </w:t>
      </w:r>
      <w:r w:rsidRPr="00960172">
        <w:rPr>
          <w:rFonts w:ascii="Times New Roman" w:eastAsia="MS Mincho" w:hAnsi="Times New Roman" w:cs="Times New Roman"/>
          <w:b/>
          <w:bCs/>
          <w:lang w:val="es-ES"/>
        </w:rPr>
        <w:t>.</w:t>
      </w:r>
    </w:p>
    <w:p w14:paraId="6C565CFB" w14:textId="62E45B7F"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b). Derularea în comun a contractului de </w:t>
      </w:r>
      <w:r w:rsidR="00ED05E1" w:rsidRPr="00960172">
        <w:rPr>
          <w:rFonts w:ascii="Times New Roman" w:hAnsi="Times New Roman" w:cs="Times New Roman"/>
          <w:lang w:val="es-ES"/>
        </w:rPr>
        <w:t xml:space="preserve">achiziție publica </w:t>
      </w:r>
      <w:r w:rsidRPr="00960172">
        <w:rPr>
          <w:rFonts w:ascii="Times New Roman" w:hAnsi="Times New Roman" w:cs="Times New Roman"/>
          <w:lang w:val="es-ES"/>
        </w:rPr>
        <w:t>în cazul desemnării ofertei comune ca fiind câştigătoare.</w:t>
      </w:r>
    </w:p>
    <w:p w14:paraId="483A0C9C"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2.2. Activităţi contractuale ce se vor realiza în comun:</w:t>
      </w:r>
    </w:p>
    <w:p w14:paraId="76028739"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a)...........................................................;</w:t>
      </w:r>
    </w:p>
    <w:p w14:paraId="5A0A8BA5"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b)........................................................... .</w:t>
      </w:r>
    </w:p>
    <w:p w14:paraId="619C0F2F" w14:textId="4903DA6B"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2.3. Contribuţia financiară a fiecărei părţi la realizarea sarcinilor contractului de </w:t>
      </w:r>
      <w:r w:rsidR="00ED05E1" w:rsidRPr="00960172">
        <w:rPr>
          <w:rFonts w:ascii="Times New Roman" w:hAnsi="Times New Roman" w:cs="Times New Roman"/>
          <w:lang w:val="es-ES"/>
        </w:rPr>
        <w:t xml:space="preserve">achiziție publica </w:t>
      </w:r>
      <w:r w:rsidRPr="00960172">
        <w:rPr>
          <w:rFonts w:ascii="Times New Roman" w:hAnsi="Times New Roman" w:cs="Times New Roman"/>
          <w:lang w:val="es-ES"/>
        </w:rPr>
        <w:t>comun:</w:t>
      </w:r>
    </w:p>
    <w:p w14:paraId="3AFF5A89" w14:textId="77777777" w:rsidR="00006BB1" w:rsidRPr="00960172" w:rsidRDefault="00006BB1" w:rsidP="00006BB1">
      <w:pPr>
        <w:spacing w:line="264" w:lineRule="auto"/>
        <w:contextualSpacing/>
        <w:jc w:val="both"/>
        <w:rPr>
          <w:rFonts w:ascii="Times New Roman" w:hAnsi="Times New Roman" w:cs="Times New Roman"/>
        </w:rPr>
      </w:pPr>
      <w:r w:rsidRPr="00960172">
        <w:rPr>
          <w:rFonts w:ascii="Times New Roman" w:hAnsi="Times New Roman" w:cs="Times New Roman"/>
          <w:lang w:val="es-ES"/>
        </w:rPr>
        <w:t xml:space="preserve"> </w:t>
      </w:r>
      <w:r w:rsidRPr="00960172">
        <w:rPr>
          <w:rFonts w:ascii="Times New Roman" w:hAnsi="Times New Roman" w:cs="Times New Roman"/>
        </w:rPr>
        <w:t>...... % ................................................;</w:t>
      </w:r>
    </w:p>
    <w:p w14:paraId="71411927"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 ................................................</w:t>
      </w:r>
    </w:p>
    <w:p w14:paraId="696ECFC5" w14:textId="4314EBCE"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2.4. Repartizarea fizică, valorică şi procentuală a contractului de </w:t>
      </w:r>
      <w:r w:rsidR="00ED05E1" w:rsidRPr="00960172">
        <w:rPr>
          <w:rFonts w:ascii="Times New Roman" w:hAnsi="Times New Roman" w:cs="Times New Roman"/>
          <w:lang w:val="es-ES"/>
        </w:rPr>
        <w:t xml:space="preserve">achiziție publica </w:t>
      </w:r>
      <w:r w:rsidRPr="00960172">
        <w:rPr>
          <w:rFonts w:ascii="Times New Roman" w:hAnsi="Times New Roman" w:cs="Times New Roman"/>
          <w:lang w:val="es-ES"/>
        </w:rPr>
        <w:t>preluate de fiecare asociat pentru execuţia obiectivului supus licitaţiei :</w:t>
      </w:r>
    </w:p>
    <w:p w14:paraId="5B25BA44"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 .................................................;</w:t>
      </w:r>
    </w:p>
    <w:p w14:paraId="5167ACA7"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 % ................................................</w:t>
      </w:r>
    </w:p>
    <w:p w14:paraId="1157565E" w14:textId="77777777" w:rsidR="00006BB1" w:rsidRPr="00960172" w:rsidRDefault="00006BB1" w:rsidP="00006BB1">
      <w:pPr>
        <w:spacing w:line="264" w:lineRule="auto"/>
        <w:contextualSpacing/>
        <w:jc w:val="both"/>
        <w:rPr>
          <w:rFonts w:ascii="Times New Roman" w:hAnsi="Times New Roman" w:cs="Times New Roman"/>
          <w:b/>
          <w:lang w:val="es-ES"/>
        </w:rPr>
      </w:pPr>
    </w:p>
    <w:p w14:paraId="5E990380" w14:textId="77777777" w:rsidR="00006BB1" w:rsidRPr="00960172" w:rsidRDefault="00006BB1" w:rsidP="00006BB1">
      <w:pPr>
        <w:spacing w:line="264" w:lineRule="auto"/>
        <w:contextualSpacing/>
        <w:jc w:val="both"/>
        <w:rPr>
          <w:rFonts w:ascii="Times New Roman" w:hAnsi="Times New Roman" w:cs="Times New Roman"/>
          <w:b/>
          <w:lang w:val="es-ES"/>
        </w:rPr>
      </w:pPr>
    </w:p>
    <w:p w14:paraId="2F283DE9"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3. Durata asocierii:</w:t>
      </w:r>
    </w:p>
    <w:p w14:paraId="35DBE983"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3.1.  Durata Asocierii constituită în baza prezentului acord este egală cu perioada derulării procedurii de atribuire şi se prelungeşte corespunzător cu perioada de îndeplinire a contractului (în cazul desemnării asocierii ca fiind câştigătoare a procedurii de achiziţie).</w:t>
      </w:r>
    </w:p>
    <w:p w14:paraId="509A2693" w14:textId="77777777" w:rsidR="00006BB1" w:rsidRPr="00960172" w:rsidRDefault="00006BB1" w:rsidP="00006BB1">
      <w:pPr>
        <w:spacing w:line="264" w:lineRule="auto"/>
        <w:contextualSpacing/>
        <w:jc w:val="both"/>
        <w:rPr>
          <w:rFonts w:ascii="Times New Roman" w:hAnsi="Times New Roman" w:cs="Times New Roman"/>
          <w:b/>
          <w:lang w:val="es-ES"/>
        </w:rPr>
      </w:pPr>
    </w:p>
    <w:p w14:paraId="44C6A307"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4. Condiţiile de administrare şi conducere a asociaţiei:</w:t>
      </w:r>
    </w:p>
    <w:p w14:paraId="13692447"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4.1. Se împuterniceşte ..............................(denumirea operatorului economic) având calitatea de lider al asociaţiei pentru întocmirea ofertei comune, semnarea şi depunerea acesteia în numele şi pentru asocierea constituită prin prezentul acord.</w:t>
      </w:r>
    </w:p>
    <w:p w14:paraId="43A17E60" w14:textId="45CE58AD" w:rsidR="00006BB1" w:rsidRPr="00960172" w:rsidRDefault="00006BB1" w:rsidP="00006BB1">
      <w:pPr>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4.2. Se împuterniceşte ....................................(denumirea operatorului economic) având calitatea de lider al asociaţiei pentru semnarea contractului de </w:t>
      </w:r>
      <w:r w:rsidR="00ED05E1" w:rsidRPr="00960172">
        <w:rPr>
          <w:rFonts w:ascii="Times New Roman" w:hAnsi="Times New Roman" w:cs="Times New Roman"/>
          <w:lang w:val="es-ES"/>
        </w:rPr>
        <w:t xml:space="preserve">achiziție publica </w:t>
      </w:r>
      <w:r w:rsidRPr="00960172">
        <w:rPr>
          <w:rFonts w:ascii="Times New Roman" w:hAnsi="Times New Roman" w:cs="Times New Roman"/>
          <w:lang w:val="es-ES"/>
        </w:rPr>
        <w:t>în numele şi pentru asocierea constituită prin prezentul accord, în cazul desemnării asocierii ca fiind câştigătoare a procedurii de achiziţie.</w:t>
      </w:r>
    </w:p>
    <w:p w14:paraId="257A06C3"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hAnsi="Times New Roman" w:cs="Times New Roman"/>
          <w:lang w:val="es-ES"/>
        </w:rPr>
        <w:t xml:space="preserve">4.3. </w:t>
      </w:r>
      <w:r w:rsidRPr="00960172">
        <w:rPr>
          <w:rFonts w:ascii="Times New Roman" w:eastAsia="Calibri" w:hAnsi="Times New Roman" w:cs="Times New Roman"/>
          <w:lang w:val="es-ES"/>
        </w:rPr>
        <w:t xml:space="preserve">Fiecare Parte va garanta, va apara si va despagubi cealalta Parte pentru toate daunele previzibile sau imprevizibile, care ar putea rezulta din sau in legatura cu incalcarea obligatiilor asumate prin Contract, de catre Partea culpabila. </w:t>
      </w:r>
    </w:p>
    <w:p w14:paraId="5562312B" w14:textId="28002528"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 xml:space="preserve">4.4 In situatia in care Beneficiarul sufera un prejudiciu in implementarea / derularea contractului </w:t>
      </w:r>
      <w:r w:rsidRPr="00960172">
        <w:rPr>
          <w:rFonts w:ascii="Times New Roman" w:hAnsi="Times New Roman" w:cs="Times New Roman"/>
          <w:lang w:val="es-ES"/>
        </w:rPr>
        <w:t xml:space="preserve">de </w:t>
      </w:r>
      <w:bookmarkStart w:id="1" w:name="_Hlk215045926"/>
      <w:r w:rsidR="00D62115">
        <w:rPr>
          <w:rFonts w:ascii="Times New Roman" w:hAnsi="Times New Roman" w:cs="Times New Roman"/>
          <w:b/>
          <w:bCs/>
          <w:i/>
          <w:lang w:val="es-ES"/>
        </w:rPr>
        <w:t>p</w:t>
      </w:r>
      <w:r w:rsidR="00D62115" w:rsidRPr="00D62115">
        <w:rPr>
          <w:rFonts w:ascii="Times New Roman" w:hAnsi="Times New Roman" w:cs="Times New Roman"/>
          <w:b/>
          <w:bCs/>
          <w:i/>
          <w:lang w:val="es-ES"/>
        </w:rPr>
        <w:t>roiectare si executie in cadrul proiectului „Creșterea potențialului Portului Sulina, Cap Mol - Bazin Maritim"</w:t>
      </w:r>
      <w:r w:rsidR="00E10D85" w:rsidRPr="00960172">
        <w:rPr>
          <w:rFonts w:ascii="Times New Roman" w:hAnsi="Times New Roman" w:cs="Times New Roman"/>
          <w:b/>
          <w:i/>
          <w:lang w:val="es-ES"/>
        </w:rPr>
        <w:t xml:space="preserve"> </w:t>
      </w:r>
      <w:r w:rsidRPr="00960172">
        <w:rPr>
          <w:rFonts w:ascii="Times New Roman" w:eastAsia="Segoe UI" w:hAnsi="Times New Roman" w:cs="Times New Roman"/>
          <w:lang w:val="pt-BR"/>
        </w:rPr>
        <w:t xml:space="preserve"> </w:t>
      </w:r>
      <w:bookmarkEnd w:id="1"/>
      <w:r w:rsidRPr="00960172">
        <w:rPr>
          <w:rFonts w:ascii="Times New Roman" w:eastAsia="Calibri" w:hAnsi="Times New Roman" w:cs="Times New Roman"/>
          <w:lang w:val="es-ES"/>
        </w:rPr>
        <w:t>acesta se va indrepta impotriva oricarui membru al prezentei asocieri, pentru a obtine recuperarea prejudiciului suferit, indiferent daca respectivul prejudiciu a fost cauzat prin actiunea/omisiunea unui alt membru al asocierii.</w:t>
      </w:r>
    </w:p>
    <w:p w14:paraId="33051FA8" w14:textId="77777777" w:rsidR="00006BB1" w:rsidRPr="00960172" w:rsidRDefault="00006BB1" w:rsidP="00006BB1">
      <w:pPr>
        <w:contextualSpacing/>
        <w:rPr>
          <w:rFonts w:ascii="Times New Roman" w:eastAsia="Calibri" w:hAnsi="Times New Roman" w:cs="Times New Roman"/>
          <w:lang w:val="es-ES"/>
        </w:rPr>
      </w:pPr>
      <w:r w:rsidRPr="00960172">
        <w:rPr>
          <w:rFonts w:ascii="Times New Roman" w:eastAsia="Calibri" w:hAnsi="Times New Roman" w:cs="Times New Roman"/>
          <w:lang w:val="es-ES"/>
        </w:rPr>
        <w:t xml:space="preserve">4.5. </w:t>
      </w:r>
      <w:r w:rsidRPr="00960172">
        <w:rPr>
          <w:rFonts w:ascii="Times New Roman" w:hAnsi="Times New Roman" w:cs="Times New Roman"/>
          <w:lang w:val="es-ES"/>
        </w:rPr>
        <w:t>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669C2C1F" w14:textId="77777777" w:rsidR="00006BB1" w:rsidRPr="00960172" w:rsidRDefault="00006BB1" w:rsidP="00006BB1">
      <w:pPr>
        <w:spacing w:line="264" w:lineRule="auto"/>
        <w:contextualSpacing/>
        <w:jc w:val="both"/>
        <w:rPr>
          <w:rFonts w:ascii="Times New Roman" w:hAnsi="Times New Roman" w:cs="Times New Roman"/>
          <w:b/>
          <w:lang w:val="es-ES"/>
        </w:rPr>
      </w:pPr>
    </w:p>
    <w:p w14:paraId="10559507"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5. Încetarea Acordului de Asociere:</w:t>
      </w:r>
    </w:p>
    <w:p w14:paraId="3E42F95F"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5.1. Asocierea îşi încetează activitatea ca urmare a următoarelor cauze:</w:t>
      </w:r>
    </w:p>
    <w:p w14:paraId="2A658475"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a). expirarea duratei pentru care s-a încheiat acordul;</w:t>
      </w:r>
    </w:p>
    <w:p w14:paraId="13975945"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b). neincheierea, din orice motiv, a Contractului intre Asociere si Beneficiar</w:t>
      </w:r>
    </w:p>
    <w:p w14:paraId="30485A99"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c). alte cauze prevăzute de lege.</w:t>
      </w:r>
    </w:p>
    <w:p w14:paraId="62C871B4" w14:textId="77777777" w:rsidR="00006BB1" w:rsidRPr="00960172" w:rsidRDefault="00006BB1" w:rsidP="00006BB1">
      <w:pPr>
        <w:spacing w:line="264" w:lineRule="auto"/>
        <w:contextualSpacing/>
        <w:jc w:val="both"/>
        <w:rPr>
          <w:rFonts w:ascii="Times New Roman" w:hAnsi="Times New Roman" w:cs="Times New Roman"/>
          <w:b/>
          <w:lang w:val="es-ES"/>
        </w:rPr>
      </w:pPr>
    </w:p>
    <w:p w14:paraId="3EBEE33A"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6. Comunicări</w:t>
      </w:r>
      <w:r w:rsidRPr="00960172">
        <w:rPr>
          <w:rFonts w:ascii="Times New Roman" w:hAnsi="Times New Roman" w:cs="Times New Roman"/>
          <w:lang w:val="es-ES"/>
        </w:rPr>
        <w:t>:</w:t>
      </w:r>
    </w:p>
    <w:p w14:paraId="3C2003EF"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6.1. Orice comunicare între părţi este valabil îndeplinită dacă se va face în scris şi va fi transmisă la adresa Liderului de asociere prevazuta la art. 1.1;</w:t>
      </w:r>
    </w:p>
    <w:p w14:paraId="3343B5D3"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6.2. De comun acord asociaţii pot stabili şi alte modalităţi de comunicare.</w:t>
      </w:r>
    </w:p>
    <w:p w14:paraId="47A33CDD" w14:textId="77777777" w:rsidR="00006BB1" w:rsidRPr="00960172" w:rsidRDefault="00006BB1" w:rsidP="00006BB1">
      <w:pPr>
        <w:spacing w:line="264" w:lineRule="auto"/>
        <w:contextualSpacing/>
        <w:jc w:val="both"/>
        <w:rPr>
          <w:rFonts w:ascii="Times New Roman" w:hAnsi="Times New Roman" w:cs="Times New Roman"/>
          <w:b/>
          <w:lang w:val="es-ES"/>
        </w:rPr>
      </w:pPr>
    </w:p>
    <w:p w14:paraId="5C62C2A0"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7. Litigii</w:t>
      </w:r>
      <w:r w:rsidRPr="00960172">
        <w:rPr>
          <w:rFonts w:ascii="Times New Roman" w:hAnsi="Times New Roman" w:cs="Times New Roman"/>
          <w:lang w:val="es-ES"/>
        </w:rPr>
        <w:t>:</w:t>
      </w:r>
    </w:p>
    <w:p w14:paraId="53D153E2"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7.1. Litigiile intervenite între părţi se vor soluţiona pe cale amiabilă, iar în caz de nerezolvare vor fi soluţionate de către instanţa de judecată competentă.</w:t>
      </w:r>
    </w:p>
    <w:p w14:paraId="208BE430" w14:textId="77777777" w:rsidR="00006BB1" w:rsidRPr="00960172" w:rsidRDefault="00006BB1" w:rsidP="00006BB1">
      <w:pPr>
        <w:pBdr>
          <w:bottom w:val="single" w:sz="8" w:space="1" w:color="000000"/>
        </w:pBdr>
        <w:spacing w:line="264" w:lineRule="auto"/>
        <w:contextualSpacing/>
        <w:jc w:val="both"/>
        <w:rPr>
          <w:rFonts w:ascii="Times New Roman" w:hAnsi="Times New Roman" w:cs="Times New Roman"/>
          <w:b/>
          <w:lang w:val="es-ES"/>
        </w:rPr>
      </w:pPr>
    </w:p>
    <w:p w14:paraId="31BDCC2C" w14:textId="77777777" w:rsidR="00006BB1" w:rsidRPr="00960172" w:rsidRDefault="00006BB1" w:rsidP="00006BB1">
      <w:pPr>
        <w:pBdr>
          <w:bottom w:val="single" w:sz="8" w:space="1" w:color="000000"/>
        </w:pBdr>
        <w:spacing w:line="264" w:lineRule="auto"/>
        <w:contextualSpacing/>
        <w:jc w:val="both"/>
        <w:rPr>
          <w:rFonts w:ascii="Times New Roman" w:hAnsi="Times New Roman" w:cs="Times New Roman"/>
          <w:lang w:val="es-ES"/>
        </w:rPr>
      </w:pPr>
      <w:r w:rsidRPr="00960172">
        <w:rPr>
          <w:rFonts w:ascii="Times New Roman" w:hAnsi="Times New Roman" w:cs="Times New Roman"/>
          <w:b/>
          <w:lang w:val="es-ES"/>
        </w:rPr>
        <w:t>8. Alte clauze</w:t>
      </w:r>
      <w:r w:rsidRPr="00960172">
        <w:rPr>
          <w:rFonts w:ascii="Times New Roman" w:hAnsi="Times New Roman" w:cs="Times New Roman"/>
          <w:lang w:val="es-ES"/>
        </w:rPr>
        <w:t>:</w:t>
      </w:r>
    </w:p>
    <w:p w14:paraId="3295CC81" w14:textId="58F6DE2D" w:rsidR="00006BB1" w:rsidRPr="00960172" w:rsidRDefault="00006BB1" w:rsidP="00D62115">
      <w:pPr>
        <w:contextualSpacing/>
        <w:jc w:val="both"/>
        <w:rPr>
          <w:rFonts w:ascii="Times New Roman" w:eastAsia="Segoe UI" w:hAnsi="Times New Roman" w:cs="Times New Roman"/>
          <w:lang w:val="pt-BR"/>
        </w:rPr>
      </w:pPr>
      <w:r w:rsidRPr="00960172">
        <w:rPr>
          <w:rFonts w:ascii="Times New Roman" w:hAnsi="Times New Roman" w:cs="Times New Roman"/>
          <w:lang w:val="es-ES"/>
        </w:rPr>
        <w:t xml:space="preserve">8.1. Membrii asocierii convin ca asociatul ....................................................... - in calitate de Lider al Asocierii, sa fie desemnat titular de cont, in vederea efectuarii operatiunilor financiar contabile, respectiv emiterea si incasarea facturilor aferente Contractului de </w:t>
      </w:r>
      <w:r w:rsidR="00D62115" w:rsidRPr="00D62115">
        <w:rPr>
          <w:rFonts w:ascii="Times New Roman" w:hAnsi="Times New Roman" w:cs="Times New Roman"/>
          <w:b/>
          <w:bCs/>
          <w:i/>
          <w:lang w:val="es-ES"/>
        </w:rPr>
        <w:t xml:space="preserve">proiectare si executie in cadrul proiectului „Creșterea potențialului Portului Sulina, Cap Mol - Bazin Maritim"  </w:t>
      </w:r>
    </w:p>
    <w:p w14:paraId="37D32C48" w14:textId="77777777" w:rsidR="00006BB1" w:rsidRPr="00960172" w:rsidRDefault="00006BB1" w:rsidP="00006BB1">
      <w:pPr>
        <w:contextualSpacing/>
        <w:rPr>
          <w:rFonts w:ascii="Times New Roman" w:hAnsi="Times New Roman" w:cs="Times New Roman"/>
          <w:b/>
          <w:lang w:val="es-ES"/>
        </w:rPr>
      </w:pPr>
      <w:r w:rsidRPr="00960172">
        <w:rPr>
          <w:rFonts w:ascii="Times New Roman" w:hAnsi="Times New Roman" w:cs="Times New Roman"/>
          <w:b/>
          <w:lang w:val="es-ES"/>
        </w:rPr>
        <w:t>Datele de identificare sunt urmatoarele:</w:t>
      </w:r>
    </w:p>
    <w:p w14:paraId="3B56A192"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 xml:space="preserve">Numele titularului de cont: </w:t>
      </w:r>
    </w:p>
    <w:p w14:paraId="05812899"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 xml:space="preserve">Adresa: </w:t>
      </w:r>
    </w:p>
    <w:p w14:paraId="46FF1ECB"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Numar TVA:</w:t>
      </w:r>
    </w:p>
    <w:p w14:paraId="444D27D7"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Reprezentant Legal:</w:t>
      </w:r>
    </w:p>
    <w:p w14:paraId="5EFE31A1"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 xml:space="preserve">Telefon/fax/e-mail: </w:t>
      </w:r>
    </w:p>
    <w:p w14:paraId="58C2D51D"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lastRenderedPageBreak/>
        <w:t>Denumire Banca:</w:t>
      </w:r>
    </w:p>
    <w:p w14:paraId="45769B64"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Adresa Banca:</w:t>
      </w:r>
    </w:p>
    <w:p w14:paraId="72342DB5"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Numar cont bancar:</w:t>
      </w:r>
    </w:p>
    <w:p w14:paraId="56CA658C"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 xml:space="preserve">IBAN: </w:t>
      </w:r>
    </w:p>
    <w:p w14:paraId="2DA6A22C" w14:textId="77777777" w:rsidR="00006BB1" w:rsidRPr="00960172" w:rsidRDefault="00006BB1" w:rsidP="00006BB1">
      <w:pPr>
        <w:contextualSpacing/>
        <w:rPr>
          <w:rFonts w:ascii="Times New Roman" w:hAnsi="Times New Roman" w:cs="Times New Roman"/>
          <w:lang w:val="es-ES"/>
        </w:rPr>
      </w:pPr>
    </w:p>
    <w:p w14:paraId="6CA8448E"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 xml:space="preserve">*Asociatul ..................... - </w:t>
      </w:r>
      <w:r w:rsidRPr="00960172">
        <w:rPr>
          <w:rFonts w:ascii="Times New Roman" w:hAnsi="Times New Roman" w:cs="Times New Roman"/>
          <w:b/>
          <w:lang w:val="es-ES"/>
        </w:rPr>
        <w:t>in calitate de Lider al Asocierii</w:t>
      </w:r>
      <w:r w:rsidRPr="00960172">
        <w:rPr>
          <w:rFonts w:ascii="Times New Roman" w:hAnsi="Times New Roman" w:cs="Times New Roman"/>
          <w:lang w:val="es-ES"/>
        </w:rPr>
        <w:t>, va emite si incasa facturile aferente Contractului prin intermediul sucursalei sale din Romania, aceasta avand urmatoarele date de identificare:</w:t>
      </w:r>
    </w:p>
    <w:p w14:paraId="0E5ADBDF"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Denumire:</w:t>
      </w:r>
    </w:p>
    <w:p w14:paraId="4EB1BD39"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Sediul Social:</w:t>
      </w:r>
    </w:p>
    <w:p w14:paraId="13B50AED"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Cod Unic de Inregistrare:</w:t>
      </w:r>
    </w:p>
    <w:p w14:paraId="2370EA0F"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Numar de ordine in Registrul Comertului:</w:t>
      </w:r>
    </w:p>
    <w:p w14:paraId="3DD0119F"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Cont Bancar:</w:t>
      </w:r>
    </w:p>
    <w:p w14:paraId="7240E83C"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Denumire Banca:</w:t>
      </w:r>
    </w:p>
    <w:p w14:paraId="3F1A4015"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Adresa Banca:</w:t>
      </w:r>
    </w:p>
    <w:p w14:paraId="6D1929E3" w14:textId="77777777" w:rsidR="00006BB1" w:rsidRPr="00960172" w:rsidRDefault="00006BB1" w:rsidP="00006BB1">
      <w:pPr>
        <w:contextualSpacing/>
        <w:rPr>
          <w:rFonts w:ascii="Times New Roman" w:hAnsi="Times New Roman" w:cs="Times New Roman"/>
          <w:lang w:val="es-ES"/>
        </w:rPr>
      </w:pPr>
      <w:r w:rsidRPr="00960172">
        <w:rPr>
          <w:rFonts w:ascii="Times New Roman" w:hAnsi="Times New Roman" w:cs="Times New Roman"/>
          <w:lang w:val="es-ES"/>
        </w:rPr>
        <w:t>Reprezentant Legal:</w:t>
      </w:r>
    </w:p>
    <w:p w14:paraId="7968D582" w14:textId="77777777" w:rsidR="00006BB1" w:rsidRPr="00960172" w:rsidRDefault="00006BB1" w:rsidP="00006BB1">
      <w:pPr>
        <w:contextualSpacing/>
        <w:rPr>
          <w:rFonts w:ascii="Times New Roman" w:hAnsi="Times New Roman" w:cs="Times New Roman"/>
          <w:lang w:val="es-ES"/>
        </w:rPr>
      </w:pPr>
    </w:p>
    <w:p w14:paraId="45D3D9BB" w14:textId="77777777" w:rsidR="00006BB1" w:rsidRPr="00960172" w:rsidRDefault="00006BB1" w:rsidP="00006BB1">
      <w:pPr>
        <w:contextualSpacing/>
        <w:rPr>
          <w:rFonts w:ascii="Times New Roman" w:hAnsi="Times New Roman" w:cs="Times New Roman"/>
          <w:b/>
          <w:lang w:val="es-ES"/>
        </w:rPr>
      </w:pPr>
      <w:r w:rsidRPr="00960172">
        <w:rPr>
          <w:rFonts w:ascii="Times New Roman" w:hAnsi="Times New Roman" w:cs="Times New Roman"/>
          <w:b/>
          <w:lang w:val="es-ES"/>
        </w:rPr>
        <w:t xml:space="preserve">Nota: * </w:t>
      </w:r>
      <w:r w:rsidRPr="00960172">
        <w:rPr>
          <w:rFonts w:ascii="Times New Roman" w:hAnsi="Times New Roman" w:cs="Times New Roman"/>
          <w:b/>
          <w:i/>
          <w:lang w:val="es-ES"/>
        </w:rPr>
        <w:t>se va completa in cazul in care asociatul desemnat pentru emiterea si incasarea facturilor este persoana juridica nerezidenta in Romania</w:t>
      </w:r>
      <w:r w:rsidRPr="00960172">
        <w:rPr>
          <w:rFonts w:ascii="Times New Roman" w:hAnsi="Times New Roman" w:cs="Times New Roman"/>
          <w:b/>
          <w:lang w:val="es-ES"/>
        </w:rPr>
        <w:t>.</w:t>
      </w:r>
    </w:p>
    <w:p w14:paraId="6B54BE5C" w14:textId="77777777" w:rsidR="00006BB1" w:rsidRPr="00960172" w:rsidRDefault="00006BB1" w:rsidP="00006BB1">
      <w:pPr>
        <w:pBdr>
          <w:bottom w:val="single" w:sz="8" w:space="1" w:color="000000"/>
        </w:pBdr>
        <w:spacing w:line="264" w:lineRule="auto"/>
        <w:contextualSpacing/>
        <w:jc w:val="both"/>
        <w:rPr>
          <w:rFonts w:ascii="Times New Roman" w:hAnsi="Times New Roman" w:cs="Times New Roman"/>
          <w:lang w:val="es-ES"/>
        </w:rPr>
      </w:pPr>
    </w:p>
    <w:p w14:paraId="2D17D10D"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Prezentul acord a fost încheiat la date de .......................... într-un număr de ...... exemplare originale, câte unul pentru fiecare parte şi unul pentru autoritatea contractantă.</w:t>
      </w:r>
    </w:p>
    <w:p w14:paraId="05BB9C7E" w14:textId="77777777" w:rsidR="00006BB1" w:rsidRPr="00960172" w:rsidRDefault="00006BB1" w:rsidP="00006BB1">
      <w:pPr>
        <w:spacing w:line="264" w:lineRule="auto"/>
        <w:ind w:left="360"/>
        <w:contextualSpacing/>
        <w:jc w:val="both"/>
        <w:rPr>
          <w:rFonts w:ascii="Times New Roman" w:hAnsi="Times New Roman" w:cs="Times New Roman"/>
          <w:b/>
          <w:lang w:val="es-ES"/>
        </w:rPr>
      </w:pPr>
    </w:p>
    <w:tbl>
      <w:tblPr>
        <w:tblW w:w="0" w:type="auto"/>
        <w:tblInd w:w="360" w:type="dxa"/>
        <w:tblLayout w:type="fixed"/>
        <w:tblLook w:val="0000" w:firstRow="0" w:lastRow="0" w:firstColumn="0" w:lastColumn="0" w:noHBand="0" w:noVBand="0"/>
      </w:tblPr>
      <w:tblGrid>
        <w:gridCol w:w="9544"/>
      </w:tblGrid>
      <w:tr w:rsidR="00006BB1" w:rsidRPr="00960172" w14:paraId="54D7C021" w14:textId="77777777" w:rsidTr="00BE1849">
        <w:tc>
          <w:tcPr>
            <w:tcW w:w="9544" w:type="dxa"/>
          </w:tcPr>
          <w:p w14:paraId="096F4D2B" w14:textId="77777777" w:rsidR="00006BB1" w:rsidRPr="00960172" w:rsidRDefault="00006BB1" w:rsidP="00BE1849">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Liderul de asociere</w:t>
            </w:r>
          </w:p>
          <w:p w14:paraId="0DF0115D" w14:textId="77777777" w:rsidR="00006BB1" w:rsidRPr="00960172" w:rsidRDefault="00006BB1" w:rsidP="00BE1849">
            <w:pPr>
              <w:spacing w:line="264" w:lineRule="auto"/>
              <w:contextualSpacing/>
              <w:jc w:val="both"/>
              <w:rPr>
                <w:rFonts w:ascii="Times New Roman" w:hAnsi="Times New Roman" w:cs="Times New Roman"/>
                <w:i/>
                <w:lang w:val="es-ES"/>
              </w:rPr>
            </w:pPr>
            <w:r w:rsidRPr="00960172">
              <w:rPr>
                <w:rFonts w:ascii="Times New Roman" w:hAnsi="Times New Roman" w:cs="Times New Roman"/>
                <w:lang w:val="es-ES"/>
              </w:rPr>
              <w:t>………………….</w:t>
            </w:r>
          </w:p>
          <w:p w14:paraId="4DD6CCBD" w14:textId="77777777" w:rsidR="00006BB1" w:rsidRPr="00960172" w:rsidRDefault="00006BB1" w:rsidP="00BE1849">
            <w:pPr>
              <w:spacing w:line="264" w:lineRule="auto"/>
              <w:contextualSpacing/>
              <w:jc w:val="both"/>
              <w:rPr>
                <w:rFonts w:ascii="Times New Roman" w:hAnsi="Times New Roman" w:cs="Times New Roman"/>
                <w:lang w:val="es-ES"/>
              </w:rPr>
            </w:pPr>
            <w:r w:rsidRPr="00960172">
              <w:rPr>
                <w:rFonts w:ascii="Times New Roman" w:hAnsi="Times New Roman" w:cs="Times New Roman"/>
                <w:i/>
                <w:lang w:val="es-ES"/>
              </w:rPr>
              <w:t>(denumirea)</w:t>
            </w:r>
          </w:p>
          <w:p w14:paraId="44795217" w14:textId="77777777" w:rsidR="00006BB1" w:rsidRPr="00960172" w:rsidRDefault="00006BB1" w:rsidP="00BE1849">
            <w:pPr>
              <w:spacing w:line="264" w:lineRule="auto"/>
              <w:ind w:left="360"/>
              <w:contextualSpacing/>
              <w:jc w:val="both"/>
              <w:rPr>
                <w:rFonts w:ascii="Times New Roman" w:hAnsi="Times New Roman" w:cs="Times New Roman"/>
                <w:lang w:val="es-ES"/>
              </w:rPr>
            </w:pPr>
            <w:r w:rsidRPr="00960172">
              <w:rPr>
                <w:rFonts w:ascii="Times New Roman" w:hAnsi="Times New Roman" w:cs="Times New Roman"/>
                <w:lang w:val="es-ES"/>
              </w:rPr>
              <w:tab/>
            </w:r>
            <w:r w:rsidRPr="00960172">
              <w:rPr>
                <w:rFonts w:ascii="Times New Roman" w:hAnsi="Times New Roman" w:cs="Times New Roman"/>
                <w:lang w:val="es-ES"/>
              </w:rPr>
              <w:tab/>
            </w:r>
            <w:r w:rsidRPr="00960172">
              <w:rPr>
                <w:rFonts w:ascii="Times New Roman" w:hAnsi="Times New Roman" w:cs="Times New Roman"/>
                <w:lang w:val="es-ES"/>
              </w:rPr>
              <w:tab/>
              <w:t xml:space="preserve">     </w:t>
            </w:r>
          </w:p>
          <w:p w14:paraId="7D4F179D" w14:textId="77777777" w:rsidR="00006BB1" w:rsidRPr="00960172" w:rsidRDefault="00006BB1" w:rsidP="00BE1849">
            <w:pPr>
              <w:spacing w:line="264" w:lineRule="auto"/>
              <w:ind w:left="1800" w:firstLine="360"/>
              <w:contextualSpacing/>
              <w:jc w:val="both"/>
              <w:rPr>
                <w:rFonts w:ascii="Times New Roman" w:hAnsi="Times New Roman" w:cs="Times New Roman"/>
                <w:lang w:val="es-ES"/>
              </w:rPr>
            </w:pPr>
            <w:r w:rsidRPr="00960172">
              <w:rPr>
                <w:rFonts w:ascii="Times New Roman" w:hAnsi="Times New Roman" w:cs="Times New Roman"/>
                <w:lang w:val="es-ES"/>
              </w:rPr>
              <w:t>L. S.</w:t>
            </w:r>
          </w:p>
          <w:p w14:paraId="5E49EB61" w14:textId="77777777" w:rsidR="00006BB1" w:rsidRPr="00960172" w:rsidRDefault="00006BB1" w:rsidP="00BE1849">
            <w:pPr>
              <w:spacing w:line="264" w:lineRule="auto"/>
              <w:contextualSpacing/>
              <w:jc w:val="both"/>
              <w:rPr>
                <w:rFonts w:ascii="Times New Roman" w:hAnsi="Times New Roman" w:cs="Times New Roman"/>
                <w:lang w:val="es-ES"/>
              </w:rPr>
            </w:pPr>
          </w:p>
        </w:tc>
      </w:tr>
      <w:tr w:rsidR="00006BB1" w:rsidRPr="00960172" w14:paraId="09908C6B" w14:textId="77777777" w:rsidTr="00BE1849">
        <w:tc>
          <w:tcPr>
            <w:tcW w:w="9544" w:type="dxa"/>
          </w:tcPr>
          <w:p w14:paraId="73F28E4C" w14:textId="77777777" w:rsidR="00006BB1" w:rsidRPr="00960172" w:rsidRDefault="00006BB1" w:rsidP="00BE1849">
            <w:pPr>
              <w:spacing w:line="264" w:lineRule="auto"/>
              <w:contextualSpacing/>
              <w:jc w:val="both"/>
              <w:rPr>
                <w:rFonts w:ascii="Times New Roman" w:hAnsi="Times New Roman" w:cs="Times New Roman"/>
              </w:rPr>
            </w:pPr>
            <w:proofErr w:type="spellStart"/>
            <w:r w:rsidRPr="00960172">
              <w:rPr>
                <w:rFonts w:ascii="Times New Roman" w:hAnsi="Times New Roman" w:cs="Times New Roman"/>
              </w:rPr>
              <w:t>Asociat</w:t>
            </w:r>
            <w:proofErr w:type="spellEnd"/>
            <w:r w:rsidRPr="00960172">
              <w:rPr>
                <w:rFonts w:ascii="Times New Roman" w:hAnsi="Times New Roman" w:cs="Times New Roman"/>
              </w:rPr>
              <w:t xml:space="preserve"> </w:t>
            </w:r>
          </w:p>
          <w:p w14:paraId="3B49F16C" w14:textId="77777777" w:rsidR="00006BB1" w:rsidRPr="00960172" w:rsidRDefault="00006BB1" w:rsidP="00BE1849">
            <w:pPr>
              <w:spacing w:line="264" w:lineRule="auto"/>
              <w:contextualSpacing/>
              <w:jc w:val="both"/>
              <w:rPr>
                <w:rFonts w:ascii="Times New Roman" w:hAnsi="Times New Roman" w:cs="Times New Roman"/>
                <w:i/>
              </w:rPr>
            </w:pPr>
            <w:r w:rsidRPr="00960172">
              <w:rPr>
                <w:rFonts w:ascii="Times New Roman" w:hAnsi="Times New Roman" w:cs="Times New Roman"/>
              </w:rPr>
              <w:t>………………….</w:t>
            </w:r>
          </w:p>
          <w:p w14:paraId="1EBF80CC" w14:textId="77777777" w:rsidR="00006BB1" w:rsidRPr="00960172" w:rsidRDefault="00006BB1" w:rsidP="00BE1849">
            <w:pPr>
              <w:spacing w:line="264" w:lineRule="auto"/>
              <w:contextualSpacing/>
              <w:jc w:val="both"/>
              <w:rPr>
                <w:rFonts w:ascii="Times New Roman" w:hAnsi="Times New Roman" w:cs="Times New Roman"/>
              </w:rPr>
            </w:pPr>
            <w:r w:rsidRPr="00960172">
              <w:rPr>
                <w:rFonts w:ascii="Times New Roman" w:hAnsi="Times New Roman" w:cs="Times New Roman"/>
                <w:i/>
              </w:rPr>
              <w:t>(</w:t>
            </w:r>
            <w:proofErr w:type="spellStart"/>
            <w:r w:rsidRPr="00960172">
              <w:rPr>
                <w:rFonts w:ascii="Times New Roman" w:hAnsi="Times New Roman" w:cs="Times New Roman"/>
                <w:i/>
              </w:rPr>
              <w:t>denumirea</w:t>
            </w:r>
            <w:proofErr w:type="spellEnd"/>
            <w:r w:rsidRPr="00960172">
              <w:rPr>
                <w:rFonts w:ascii="Times New Roman" w:hAnsi="Times New Roman" w:cs="Times New Roman"/>
                <w:i/>
              </w:rPr>
              <w:t>)</w:t>
            </w:r>
          </w:p>
          <w:p w14:paraId="33BCCD4E" w14:textId="77777777" w:rsidR="00006BB1" w:rsidRPr="00960172" w:rsidRDefault="00006BB1" w:rsidP="00BE1849">
            <w:pPr>
              <w:spacing w:line="264" w:lineRule="auto"/>
              <w:ind w:left="360"/>
              <w:contextualSpacing/>
              <w:jc w:val="both"/>
              <w:rPr>
                <w:rFonts w:ascii="Times New Roman" w:hAnsi="Times New Roman" w:cs="Times New Roman"/>
              </w:rPr>
            </w:pPr>
            <w:r w:rsidRPr="00960172">
              <w:rPr>
                <w:rFonts w:ascii="Times New Roman" w:hAnsi="Times New Roman" w:cs="Times New Roman"/>
              </w:rPr>
              <w:tab/>
            </w:r>
            <w:r w:rsidRPr="00960172">
              <w:rPr>
                <w:rFonts w:ascii="Times New Roman" w:hAnsi="Times New Roman" w:cs="Times New Roman"/>
              </w:rPr>
              <w:tab/>
            </w:r>
            <w:r w:rsidRPr="00960172">
              <w:rPr>
                <w:rFonts w:ascii="Times New Roman" w:hAnsi="Times New Roman" w:cs="Times New Roman"/>
              </w:rPr>
              <w:tab/>
              <w:t xml:space="preserve">     </w:t>
            </w:r>
          </w:p>
          <w:p w14:paraId="6D1CEFD7" w14:textId="77777777" w:rsidR="00006BB1" w:rsidRPr="00960172" w:rsidRDefault="00006BB1" w:rsidP="00BE1849">
            <w:pPr>
              <w:spacing w:line="264" w:lineRule="auto"/>
              <w:ind w:left="1800" w:firstLine="360"/>
              <w:contextualSpacing/>
              <w:jc w:val="both"/>
              <w:rPr>
                <w:rFonts w:ascii="Times New Roman" w:hAnsi="Times New Roman" w:cs="Times New Roman"/>
              </w:rPr>
            </w:pPr>
            <w:r w:rsidRPr="00960172">
              <w:rPr>
                <w:rFonts w:ascii="Times New Roman" w:hAnsi="Times New Roman" w:cs="Times New Roman"/>
              </w:rPr>
              <w:t>L. S.</w:t>
            </w:r>
          </w:p>
          <w:p w14:paraId="0A2A0864" w14:textId="77777777" w:rsidR="00006BB1" w:rsidRPr="00960172" w:rsidRDefault="00006BB1" w:rsidP="00BE1849">
            <w:pPr>
              <w:spacing w:line="264" w:lineRule="auto"/>
              <w:contextualSpacing/>
              <w:jc w:val="both"/>
              <w:rPr>
                <w:rFonts w:ascii="Times New Roman" w:hAnsi="Times New Roman" w:cs="Times New Roman"/>
              </w:rPr>
            </w:pPr>
          </w:p>
        </w:tc>
      </w:tr>
      <w:tr w:rsidR="00006BB1" w:rsidRPr="00960172" w14:paraId="6751F43C" w14:textId="77777777" w:rsidTr="00BE1849">
        <w:tc>
          <w:tcPr>
            <w:tcW w:w="9544" w:type="dxa"/>
          </w:tcPr>
          <w:p w14:paraId="09679F2B" w14:textId="77777777" w:rsidR="00006BB1" w:rsidRPr="00960172" w:rsidRDefault="00006BB1" w:rsidP="00BE1849">
            <w:pPr>
              <w:snapToGrid w:val="0"/>
              <w:spacing w:line="264" w:lineRule="auto"/>
              <w:ind w:left="1800" w:firstLine="360"/>
              <w:contextualSpacing/>
              <w:jc w:val="both"/>
              <w:rPr>
                <w:rFonts w:ascii="Times New Roman" w:hAnsi="Times New Roman" w:cs="Times New Roman"/>
                <w:b/>
              </w:rPr>
            </w:pPr>
          </w:p>
        </w:tc>
      </w:tr>
    </w:tbl>
    <w:p w14:paraId="4E1383CD" w14:textId="77777777" w:rsidR="00006BB1" w:rsidRPr="00960172" w:rsidRDefault="00006BB1" w:rsidP="00006BB1">
      <w:pPr>
        <w:spacing w:line="264" w:lineRule="auto"/>
        <w:contextualSpacing/>
        <w:jc w:val="both"/>
        <w:rPr>
          <w:rFonts w:ascii="Times New Roman" w:hAnsi="Times New Roman" w:cs="Times New Roman"/>
          <w:i/>
        </w:rPr>
      </w:pPr>
      <w:r w:rsidRPr="00960172">
        <w:rPr>
          <w:rFonts w:ascii="Times New Roman" w:hAnsi="Times New Roman" w:cs="Times New Roman"/>
          <w:i/>
        </w:rPr>
        <w:t xml:space="preserve">Note: </w:t>
      </w:r>
    </w:p>
    <w:p w14:paraId="5DB43FCA" w14:textId="77777777" w:rsidR="00006BB1" w:rsidRPr="00960172" w:rsidRDefault="00006BB1" w:rsidP="003017A0">
      <w:pPr>
        <w:numPr>
          <w:ilvl w:val="0"/>
          <w:numId w:val="28"/>
        </w:numPr>
        <w:suppressAutoHyphens/>
        <w:spacing w:after="0" w:line="264" w:lineRule="auto"/>
        <w:contextualSpacing/>
        <w:jc w:val="both"/>
        <w:rPr>
          <w:rFonts w:ascii="Times New Roman" w:hAnsi="Times New Roman" w:cs="Times New Roman"/>
          <w:i/>
        </w:rPr>
      </w:pPr>
      <w:r w:rsidRPr="00960172">
        <w:rPr>
          <w:rFonts w:ascii="Times New Roman" w:hAnsi="Times New Roman" w:cs="Times New Roman"/>
          <w:i/>
        </w:rPr>
        <w:t xml:space="preserve">Se </w:t>
      </w:r>
      <w:proofErr w:type="spellStart"/>
      <w:r w:rsidRPr="00960172">
        <w:rPr>
          <w:rFonts w:ascii="Times New Roman" w:hAnsi="Times New Roman" w:cs="Times New Roman"/>
          <w:i/>
        </w:rPr>
        <w:t>prezintă</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acordul</w:t>
      </w:r>
      <w:proofErr w:type="spellEnd"/>
      <w:r w:rsidRPr="00960172">
        <w:rPr>
          <w:rFonts w:ascii="Times New Roman" w:hAnsi="Times New Roman" w:cs="Times New Roman"/>
          <w:i/>
        </w:rPr>
        <w:t xml:space="preserve"> de </w:t>
      </w:r>
      <w:proofErr w:type="spellStart"/>
      <w:r w:rsidRPr="00960172">
        <w:rPr>
          <w:rFonts w:ascii="Times New Roman" w:hAnsi="Times New Roman" w:cs="Times New Roman"/>
          <w:i/>
        </w:rPr>
        <w:t>asociere</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încheiat</w:t>
      </w:r>
      <w:proofErr w:type="spellEnd"/>
      <w:r w:rsidRPr="00960172">
        <w:rPr>
          <w:rFonts w:ascii="Times New Roman" w:hAnsi="Times New Roman" w:cs="Times New Roman"/>
          <w:i/>
        </w:rPr>
        <w:t xml:space="preserve"> cu </w:t>
      </w:r>
      <w:proofErr w:type="spellStart"/>
      <w:r w:rsidRPr="00960172">
        <w:rPr>
          <w:rFonts w:ascii="Times New Roman" w:hAnsi="Times New Roman" w:cs="Times New Roman"/>
          <w:i/>
        </w:rPr>
        <w:t>toţi</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asociaţii</w:t>
      </w:r>
      <w:proofErr w:type="spellEnd"/>
      <w:r w:rsidRPr="00960172">
        <w:rPr>
          <w:rFonts w:ascii="Times New Roman" w:hAnsi="Times New Roman" w:cs="Times New Roman"/>
          <w:i/>
        </w:rPr>
        <w:t xml:space="preserve">, din care </w:t>
      </w:r>
      <w:proofErr w:type="spellStart"/>
      <w:r w:rsidRPr="00960172">
        <w:rPr>
          <w:rFonts w:ascii="Times New Roman" w:hAnsi="Times New Roman" w:cs="Times New Roman"/>
          <w:i/>
        </w:rPr>
        <w:t>să</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rezulte</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prestările</w:t>
      </w:r>
      <w:proofErr w:type="spellEnd"/>
      <w:r w:rsidRPr="00960172">
        <w:rPr>
          <w:rFonts w:ascii="Times New Roman" w:hAnsi="Times New Roman" w:cs="Times New Roman"/>
          <w:i/>
        </w:rPr>
        <w:t xml:space="preserve"> de </w:t>
      </w:r>
      <w:proofErr w:type="spellStart"/>
      <w:r w:rsidRPr="00960172">
        <w:rPr>
          <w:rFonts w:ascii="Times New Roman" w:hAnsi="Times New Roman" w:cs="Times New Roman"/>
          <w:i/>
        </w:rPr>
        <w:t>servicii</w:t>
      </w:r>
      <w:proofErr w:type="spellEnd"/>
      <w:r w:rsidRPr="00960172">
        <w:rPr>
          <w:rFonts w:ascii="Times New Roman" w:hAnsi="Times New Roman" w:cs="Times New Roman"/>
          <w:i/>
        </w:rPr>
        <w:t>/</w:t>
      </w:r>
      <w:proofErr w:type="spellStart"/>
      <w:r w:rsidRPr="00960172">
        <w:rPr>
          <w:rFonts w:ascii="Times New Roman" w:hAnsi="Times New Roman" w:cs="Times New Roman"/>
          <w:i/>
        </w:rPr>
        <w:t>lucrări</w:t>
      </w:r>
      <w:proofErr w:type="spellEnd"/>
      <w:r w:rsidRPr="00960172">
        <w:rPr>
          <w:rFonts w:ascii="Times New Roman" w:hAnsi="Times New Roman" w:cs="Times New Roman"/>
          <w:i/>
        </w:rPr>
        <w:t xml:space="preserve"> care se </w:t>
      </w:r>
      <w:proofErr w:type="spellStart"/>
      <w:r w:rsidRPr="00960172">
        <w:rPr>
          <w:rFonts w:ascii="Times New Roman" w:hAnsi="Times New Roman" w:cs="Times New Roman"/>
          <w:i/>
        </w:rPr>
        <w:t>execută</w:t>
      </w:r>
      <w:proofErr w:type="spellEnd"/>
      <w:r w:rsidRPr="00960172">
        <w:rPr>
          <w:rFonts w:ascii="Times New Roman" w:hAnsi="Times New Roman" w:cs="Times New Roman"/>
          <w:i/>
        </w:rPr>
        <w:t xml:space="preserve"> de </w:t>
      </w:r>
      <w:proofErr w:type="spellStart"/>
      <w:r w:rsidRPr="00960172">
        <w:rPr>
          <w:rFonts w:ascii="Times New Roman" w:hAnsi="Times New Roman" w:cs="Times New Roman"/>
          <w:i/>
        </w:rPr>
        <w:t>fiecare</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asociat</w:t>
      </w:r>
      <w:proofErr w:type="spellEnd"/>
      <w:r w:rsidRPr="00960172">
        <w:rPr>
          <w:rFonts w:ascii="Times New Roman" w:hAnsi="Times New Roman" w:cs="Times New Roman"/>
          <w:i/>
        </w:rPr>
        <w:t xml:space="preserve">, precum </w:t>
      </w:r>
      <w:proofErr w:type="spellStart"/>
      <w:r w:rsidRPr="00960172">
        <w:rPr>
          <w:rFonts w:ascii="Times New Roman" w:hAnsi="Times New Roman" w:cs="Times New Roman"/>
          <w:i/>
        </w:rPr>
        <w:t>şi</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valoarea</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ce</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revine</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fiecărui</w:t>
      </w:r>
      <w:proofErr w:type="spellEnd"/>
      <w:r w:rsidRPr="00960172">
        <w:rPr>
          <w:rFonts w:ascii="Times New Roman" w:hAnsi="Times New Roman" w:cs="Times New Roman"/>
          <w:i/>
        </w:rPr>
        <w:t xml:space="preserve"> </w:t>
      </w:r>
      <w:proofErr w:type="spellStart"/>
      <w:r w:rsidRPr="00960172">
        <w:rPr>
          <w:rFonts w:ascii="Times New Roman" w:hAnsi="Times New Roman" w:cs="Times New Roman"/>
          <w:i/>
        </w:rPr>
        <w:t>asociat</w:t>
      </w:r>
      <w:proofErr w:type="spellEnd"/>
    </w:p>
    <w:p w14:paraId="67000CEF" w14:textId="3F230393" w:rsidR="00006BB1" w:rsidRPr="00960172" w:rsidRDefault="00006BB1" w:rsidP="003017A0">
      <w:pPr>
        <w:numPr>
          <w:ilvl w:val="0"/>
          <w:numId w:val="28"/>
        </w:numPr>
        <w:suppressAutoHyphens/>
        <w:spacing w:after="0" w:line="264" w:lineRule="auto"/>
        <w:contextualSpacing/>
        <w:jc w:val="both"/>
        <w:rPr>
          <w:rFonts w:ascii="Times New Roman" w:hAnsi="Times New Roman" w:cs="Times New Roman"/>
          <w:i/>
          <w:lang w:val="es-ES"/>
        </w:rPr>
      </w:pPr>
      <w:r w:rsidRPr="00960172">
        <w:rPr>
          <w:rFonts w:ascii="Times New Roman" w:hAnsi="Times New Roman" w:cs="Times New Roman"/>
          <w:i/>
          <w:lang w:val="es-ES"/>
        </w:rPr>
        <w:t xml:space="preserve">În cazul asociaţiei câştigătoare a procedurii, asocierea va constitui parte integrantă a contractului de </w:t>
      </w:r>
      <w:r w:rsidR="00ED05E1" w:rsidRPr="00960172">
        <w:rPr>
          <w:rFonts w:ascii="Times New Roman" w:hAnsi="Times New Roman" w:cs="Times New Roman"/>
          <w:i/>
          <w:lang w:val="es-ES"/>
        </w:rPr>
        <w:t>achiziție publica</w:t>
      </w:r>
      <w:r w:rsidRPr="00960172">
        <w:rPr>
          <w:rFonts w:ascii="Times New Roman" w:hAnsi="Times New Roman" w:cs="Times New Roman"/>
          <w:i/>
          <w:lang w:val="es-ES"/>
        </w:rPr>
        <w:t>.</w:t>
      </w:r>
    </w:p>
    <w:p w14:paraId="07FD23E4" w14:textId="77777777" w:rsidR="00006BB1" w:rsidRPr="00960172" w:rsidRDefault="00006BB1" w:rsidP="003017A0">
      <w:pPr>
        <w:pStyle w:val="Corptext"/>
        <w:numPr>
          <w:ilvl w:val="0"/>
          <w:numId w:val="28"/>
        </w:numPr>
        <w:spacing w:line="264" w:lineRule="auto"/>
        <w:contextualSpacing/>
        <w:jc w:val="both"/>
        <w:rPr>
          <w:b/>
          <w:sz w:val="22"/>
          <w:szCs w:val="22"/>
        </w:rPr>
      </w:pPr>
      <w:r w:rsidRPr="00960172">
        <w:rPr>
          <w:i/>
          <w:sz w:val="22"/>
          <w:szCs w:val="22"/>
        </w:rPr>
        <w:t xml:space="preserve">Prezentul acord de asociere </w:t>
      </w:r>
      <w:proofErr w:type="spellStart"/>
      <w:r w:rsidRPr="00960172">
        <w:rPr>
          <w:i/>
          <w:sz w:val="22"/>
          <w:szCs w:val="22"/>
        </w:rPr>
        <w:t>conţine</w:t>
      </w:r>
      <w:proofErr w:type="spellEnd"/>
      <w:r w:rsidRPr="00960172">
        <w:rPr>
          <w:i/>
          <w:sz w:val="22"/>
          <w:szCs w:val="22"/>
        </w:rPr>
        <w:t xml:space="preserve"> clauzele obligatorii, </w:t>
      </w:r>
      <w:proofErr w:type="spellStart"/>
      <w:r w:rsidRPr="00960172">
        <w:rPr>
          <w:i/>
          <w:sz w:val="22"/>
          <w:szCs w:val="22"/>
        </w:rPr>
        <w:t>părţile</w:t>
      </w:r>
      <w:proofErr w:type="spellEnd"/>
      <w:r w:rsidRPr="00960172">
        <w:rPr>
          <w:i/>
          <w:sz w:val="22"/>
          <w:szCs w:val="22"/>
        </w:rPr>
        <w:t xml:space="preserve"> putând adăuga </w:t>
      </w:r>
      <w:proofErr w:type="spellStart"/>
      <w:r w:rsidRPr="00960172">
        <w:rPr>
          <w:i/>
          <w:sz w:val="22"/>
          <w:szCs w:val="22"/>
        </w:rPr>
        <w:t>şi</w:t>
      </w:r>
      <w:proofErr w:type="spellEnd"/>
      <w:r w:rsidRPr="00960172">
        <w:rPr>
          <w:i/>
          <w:sz w:val="22"/>
          <w:szCs w:val="22"/>
        </w:rPr>
        <w:t xml:space="preserve"> alte clauze.</w:t>
      </w:r>
    </w:p>
    <w:p w14:paraId="155686FF" w14:textId="77777777" w:rsidR="00006BB1" w:rsidRPr="00960172" w:rsidRDefault="00006BB1" w:rsidP="00006BB1">
      <w:pPr>
        <w:spacing w:line="264" w:lineRule="auto"/>
        <w:ind w:left="720"/>
        <w:contextualSpacing/>
        <w:jc w:val="both"/>
        <w:rPr>
          <w:rFonts w:ascii="Times New Roman" w:hAnsi="Times New Roman" w:cs="Times New Roman"/>
          <w:b/>
          <w:lang w:val="es-ES"/>
        </w:rPr>
      </w:pPr>
    </w:p>
    <w:p w14:paraId="33859BB6" w14:textId="77777777" w:rsidR="00006BB1" w:rsidRPr="00960172" w:rsidRDefault="00006BB1" w:rsidP="00006BB1">
      <w:pPr>
        <w:spacing w:line="264" w:lineRule="auto"/>
        <w:contextualSpacing/>
        <w:jc w:val="both"/>
        <w:rPr>
          <w:rFonts w:ascii="Times New Roman" w:hAnsi="Times New Roman" w:cs="Times New Roman"/>
          <w:b/>
          <w:lang w:val="es-ES"/>
        </w:rPr>
      </w:pPr>
    </w:p>
    <w:p w14:paraId="27B35C00" w14:textId="77777777" w:rsidR="00006BB1" w:rsidRPr="00960172" w:rsidRDefault="00006BB1" w:rsidP="00006BB1">
      <w:pPr>
        <w:spacing w:line="264" w:lineRule="auto"/>
        <w:contextualSpacing/>
        <w:jc w:val="both"/>
        <w:rPr>
          <w:rFonts w:ascii="Times New Roman" w:hAnsi="Times New Roman" w:cs="Times New Roman"/>
          <w:b/>
          <w:lang w:val="es-ES"/>
        </w:rPr>
      </w:pPr>
    </w:p>
    <w:p w14:paraId="68B711F1" w14:textId="77777777" w:rsidR="00C004F7" w:rsidRPr="00960172" w:rsidRDefault="00C004F7" w:rsidP="00C004F7">
      <w:pPr>
        <w:spacing w:line="264" w:lineRule="auto"/>
        <w:contextualSpacing/>
        <w:jc w:val="both"/>
        <w:rPr>
          <w:rFonts w:ascii="Times New Roman" w:hAnsi="Times New Roman" w:cs="Times New Roman"/>
          <w:b/>
          <w:lang w:val="es-ES"/>
        </w:rPr>
      </w:pPr>
    </w:p>
    <w:p w14:paraId="52AABF29" w14:textId="77777777" w:rsidR="00C004F7" w:rsidRPr="00960172" w:rsidRDefault="00C004F7" w:rsidP="00C004F7">
      <w:pPr>
        <w:spacing w:line="264" w:lineRule="auto"/>
        <w:contextualSpacing/>
        <w:jc w:val="both"/>
        <w:rPr>
          <w:rFonts w:ascii="Times New Roman" w:hAnsi="Times New Roman" w:cs="Times New Roman"/>
          <w:b/>
          <w:lang w:val="es-ES"/>
        </w:rPr>
      </w:pPr>
    </w:p>
    <w:p w14:paraId="52382B48" w14:textId="77777777" w:rsidR="00C004F7" w:rsidRPr="00960172" w:rsidRDefault="00C004F7" w:rsidP="00C004F7">
      <w:pPr>
        <w:spacing w:line="264" w:lineRule="auto"/>
        <w:contextualSpacing/>
        <w:jc w:val="right"/>
        <w:rPr>
          <w:rStyle w:val="tpa1"/>
          <w:rFonts w:ascii="Times New Roman" w:hAnsi="Times New Roman" w:cs="Times New Roman"/>
          <w:lang w:val="es-ES"/>
        </w:rPr>
      </w:pPr>
      <w:r w:rsidRPr="00960172">
        <w:rPr>
          <w:rStyle w:val="tax1"/>
          <w:rFonts w:ascii="Times New Roman" w:hAnsi="Times New Roman" w:cs="Times New Roman"/>
          <w:i/>
          <w:lang w:val="es-ES"/>
        </w:rPr>
        <w:lastRenderedPageBreak/>
        <w:t xml:space="preserve">Formular nr. 7 </w:t>
      </w:r>
    </w:p>
    <w:p w14:paraId="4FE1561A" w14:textId="77777777" w:rsidR="00C004F7" w:rsidRPr="00960172" w:rsidRDefault="00C004F7" w:rsidP="00C004F7">
      <w:pPr>
        <w:spacing w:line="240" w:lineRule="auto"/>
        <w:contextualSpacing/>
        <w:rPr>
          <w:rFonts w:ascii="Times New Roman" w:hAnsi="Times New Roman" w:cs="Times New Roman"/>
          <w:i/>
          <w:spacing w:val="-2"/>
          <w:lang w:val="es-ES" w:eastAsia="ro-RO"/>
        </w:rPr>
      </w:pPr>
      <w:r w:rsidRPr="00960172">
        <w:rPr>
          <w:rFonts w:ascii="Times New Roman" w:hAnsi="Times New Roman" w:cs="Times New Roman"/>
          <w:spacing w:val="-2"/>
          <w:lang w:val="es-ES" w:eastAsia="ro-RO"/>
        </w:rPr>
        <w:t xml:space="preserve">Data: </w:t>
      </w:r>
      <w:r w:rsidRPr="00960172">
        <w:rPr>
          <w:rFonts w:ascii="Times New Roman" w:hAnsi="Times New Roman" w:cs="Times New Roman"/>
          <w:i/>
          <w:spacing w:val="-2"/>
          <w:highlight w:val="lightGray"/>
          <w:lang w:val="es-ES" w:eastAsia="ro-RO"/>
        </w:rPr>
        <w:t xml:space="preserve">[introduceți </w:t>
      </w:r>
      <w:r w:rsidRPr="00960172">
        <w:rPr>
          <w:rFonts w:ascii="Times New Roman" w:hAnsi="Times New Roman" w:cs="Times New Roman"/>
          <w:bCs/>
          <w:i/>
          <w:highlight w:val="lightGray"/>
          <w:lang w:val="es-ES" w:eastAsia="ro-RO"/>
        </w:rPr>
        <w:t>ziua, luna, anul</w:t>
      </w:r>
      <w:r w:rsidRPr="00960172">
        <w:rPr>
          <w:rFonts w:ascii="Times New Roman" w:hAnsi="Times New Roman" w:cs="Times New Roman"/>
          <w:i/>
          <w:spacing w:val="-2"/>
          <w:highlight w:val="lightGray"/>
          <w:lang w:val="es-ES" w:eastAsia="ro-RO"/>
        </w:rPr>
        <w:t>]</w:t>
      </w:r>
    </w:p>
    <w:p w14:paraId="12B10155" w14:textId="77777777" w:rsidR="00C004F7" w:rsidRPr="00960172" w:rsidRDefault="00C004F7" w:rsidP="00C004F7">
      <w:pPr>
        <w:spacing w:line="240" w:lineRule="auto"/>
        <w:contextualSpacing/>
        <w:rPr>
          <w:rFonts w:ascii="Times New Roman" w:hAnsi="Times New Roman" w:cs="Times New Roman"/>
          <w:bCs/>
          <w:i/>
          <w:highlight w:val="lightGray"/>
          <w:lang w:val="es-ES" w:eastAsia="ro-RO"/>
        </w:rPr>
      </w:pPr>
      <w:r w:rsidRPr="00960172">
        <w:rPr>
          <w:rFonts w:ascii="Times New Roman" w:hAnsi="Times New Roman" w:cs="Times New Roman"/>
          <w:bCs/>
          <w:lang w:val="es-ES" w:eastAsia="ro-RO"/>
        </w:rPr>
        <w:t xml:space="preserve">Anunț de participare: </w:t>
      </w:r>
      <w:r w:rsidRPr="00960172">
        <w:rPr>
          <w:rFonts w:ascii="Times New Roman" w:hAnsi="Times New Roman" w:cs="Times New Roman"/>
          <w:bCs/>
          <w:i/>
          <w:highlight w:val="lightGray"/>
          <w:lang w:val="es-ES" w:eastAsia="ro-RO"/>
        </w:rPr>
        <w:t>[introduceți numărul anunțului de participare]</w:t>
      </w:r>
    </w:p>
    <w:p w14:paraId="2B8CE436" w14:textId="77777777" w:rsidR="00C004F7" w:rsidRPr="00960172" w:rsidRDefault="00C004F7" w:rsidP="00C004F7">
      <w:pPr>
        <w:spacing w:line="240" w:lineRule="auto"/>
        <w:contextualSpacing/>
        <w:rPr>
          <w:rFonts w:ascii="Times New Roman" w:hAnsi="Times New Roman" w:cs="Times New Roman"/>
          <w:bCs/>
          <w:i/>
          <w:iCs/>
          <w:lang w:val="es-ES" w:eastAsia="ro-RO"/>
        </w:rPr>
      </w:pPr>
      <w:r w:rsidRPr="00960172">
        <w:rPr>
          <w:rFonts w:ascii="Times New Roman" w:hAnsi="Times New Roman" w:cs="Times New Roman"/>
          <w:bCs/>
          <w:lang w:val="es-ES" w:eastAsia="ro-RO"/>
        </w:rPr>
        <w:t xml:space="preserve">Obiectul contractului: </w:t>
      </w:r>
      <w:r w:rsidRPr="00960172">
        <w:rPr>
          <w:rFonts w:ascii="Times New Roman" w:hAnsi="Times New Roman" w:cs="Times New Roman"/>
          <w:bCs/>
          <w:i/>
          <w:highlight w:val="lightGray"/>
          <w:lang w:val="es-ES" w:eastAsia="ro-RO"/>
        </w:rPr>
        <w:t xml:space="preserve">[introduceți obiectul contractului din anunțul de participare] </w:t>
      </w:r>
    </w:p>
    <w:p w14:paraId="571BA649" w14:textId="77777777" w:rsidR="00C004F7" w:rsidRPr="00960172" w:rsidRDefault="00C004F7" w:rsidP="00C004F7">
      <w:pPr>
        <w:pBdr>
          <w:top w:val="dashed" w:sz="4" w:space="0" w:color="FFFFFF"/>
          <w:left w:val="dashed" w:sz="4" w:space="0" w:color="FFFFFF"/>
          <w:bottom w:val="dashed" w:sz="4" w:space="0" w:color="FFFFFF"/>
          <w:right w:val="dashed" w:sz="4" w:space="2" w:color="FFFFFF"/>
        </w:pBdr>
        <w:spacing w:line="276" w:lineRule="auto"/>
        <w:contextualSpacing/>
        <w:jc w:val="right"/>
        <w:rPr>
          <w:rFonts w:ascii="Times New Roman" w:hAnsi="Times New Roman" w:cs="Times New Roman"/>
          <w:b/>
          <w:bCs/>
          <w:lang w:val="es-ES" w:eastAsia="ro-RO"/>
        </w:rPr>
      </w:pPr>
    </w:p>
    <w:p w14:paraId="5AC720F9" w14:textId="77777777" w:rsidR="00C004F7" w:rsidRPr="00960172" w:rsidRDefault="00C004F7" w:rsidP="00C004F7">
      <w:pPr>
        <w:pBdr>
          <w:top w:val="dashed" w:sz="4" w:space="0" w:color="FFFFFF"/>
          <w:left w:val="dashed" w:sz="4" w:space="0" w:color="FFFFFF"/>
          <w:bottom w:val="dashed" w:sz="4" w:space="0" w:color="FFFFFF"/>
          <w:right w:val="dashed" w:sz="4" w:space="2" w:color="FFFFFF"/>
        </w:pBdr>
        <w:spacing w:line="276" w:lineRule="auto"/>
        <w:contextualSpacing/>
        <w:rPr>
          <w:rFonts w:ascii="Times New Roman" w:hAnsi="Times New Roman" w:cs="Times New Roman"/>
          <w:b/>
          <w:bCs/>
          <w:lang w:val="es-ES" w:eastAsia="ro-RO"/>
        </w:rPr>
      </w:pPr>
      <w:r w:rsidRPr="00960172">
        <w:rPr>
          <w:rFonts w:ascii="Times New Roman" w:hAnsi="Times New Roman" w:cs="Times New Roman"/>
          <w:bCs/>
          <w:lang w:val="es-ES" w:eastAsia="ro-RO"/>
        </w:rPr>
        <w:t xml:space="preserve">Numele Ofertantului/Numele legal al Partenerilor în Asociere: </w:t>
      </w:r>
      <w:r w:rsidRPr="00960172">
        <w:rPr>
          <w:rFonts w:ascii="Times New Roman" w:hAnsi="Times New Roman" w:cs="Times New Roman"/>
          <w:bCs/>
          <w:i/>
          <w:highlight w:val="lightGray"/>
          <w:lang w:val="es-ES" w:eastAsia="ro-RO"/>
        </w:rPr>
        <w:t>[introduceți denumirea completă]</w:t>
      </w:r>
    </w:p>
    <w:p w14:paraId="2448E439" w14:textId="77777777" w:rsidR="00C004F7" w:rsidRPr="00960172" w:rsidRDefault="00C004F7" w:rsidP="00C004F7">
      <w:pPr>
        <w:pBdr>
          <w:top w:val="dashed" w:sz="4" w:space="0" w:color="FFFFFF"/>
          <w:left w:val="dashed" w:sz="4" w:space="0" w:color="FFFFFF"/>
          <w:bottom w:val="dashed" w:sz="4" w:space="0" w:color="FFFFFF"/>
          <w:right w:val="dashed" w:sz="4" w:space="2" w:color="FFFFFF"/>
        </w:pBdr>
        <w:spacing w:line="276" w:lineRule="auto"/>
        <w:contextualSpacing/>
        <w:jc w:val="center"/>
        <w:rPr>
          <w:rFonts w:ascii="Times New Roman" w:hAnsi="Times New Roman" w:cs="Times New Roman"/>
          <w:b/>
          <w:bCs/>
          <w:lang w:val="es-ES" w:eastAsia="ro-RO"/>
        </w:rPr>
      </w:pPr>
    </w:p>
    <w:p w14:paraId="1B682A89" w14:textId="77777777" w:rsidR="00C004F7" w:rsidRPr="00960172" w:rsidRDefault="00C004F7" w:rsidP="00C004F7">
      <w:pPr>
        <w:pBdr>
          <w:top w:val="dashed" w:sz="4" w:space="0" w:color="FFFFFF"/>
          <w:left w:val="dashed" w:sz="4" w:space="0" w:color="FFFFFF"/>
          <w:bottom w:val="dashed" w:sz="4" w:space="0" w:color="FFFFFF"/>
          <w:right w:val="dashed" w:sz="4" w:space="2" w:color="FFFFFF"/>
        </w:pBdr>
        <w:spacing w:line="276" w:lineRule="auto"/>
        <w:contextualSpacing/>
        <w:jc w:val="center"/>
        <w:rPr>
          <w:rFonts w:ascii="Times New Roman" w:hAnsi="Times New Roman" w:cs="Times New Roman"/>
          <w:b/>
          <w:bCs/>
          <w:lang w:val="es-ES" w:eastAsia="ro-RO"/>
        </w:rPr>
      </w:pPr>
      <w:r w:rsidRPr="00960172">
        <w:rPr>
          <w:rFonts w:ascii="Times New Roman" w:hAnsi="Times New Roman" w:cs="Times New Roman"/>
          <w:b/>
          <w:bCs/>
          <w:lang w:val="es-ES" w:eastAsia="ro-RO"/>
        </w:rPr>
        <w:t>FORMULAR DE OFERTĂ</w:t>
      </w:r>
    </w:p>
    <w:p w14:paraId="2B6CF53E" w14:textId="77777777" w:rsidR="00C004F7" w:rsidRPr="00960172" w:rsidRDefault="00C004F7" w:rsidP="00C004F7">
      <w:pPr>
        <w:widowControl w:val="0"/>
        <w:autoSpaceDE w:val="0"/>
        <w:autoSpaceDN w:val="0"/>
        <w:spacing w:line="240" w:lineRule="auto"/>
        <w:contextualSpacing/>
        <w:rPr>
          <w:rFonts w:ascii="Times New Roman" w:hAnsi="Times New Roman" w:cs="Times New Roman"/>
          <w:b/>
          <w:bCs/>
          <w:lang w:val="es-ES"/>
        </w:rPr>
      </w:pPr>
    </w:p>
    <w:p w14:paraId="0F2D7AFF" w14:textId="2C5F698A" w:rsidR="00C004F7" w:rsidRPr="00960172" w:rsidRDefault="00C004F7" w:rsidP="00C004F7">
      <w:pPr>
        <w:pBdr>
          <w:top w:val="dashed" w:sz="4" w:space="0" w:color="FFFFFF"/>
          <w:left w:val="dashed" w:sz="4" w:space="0" w:color="FFFFFF"/>
          <w:bottom w:val="dashed" w:sz="4" w:space="0" w:color="FFFFFF"/>
          <w:right w:val="dashed" w:sz="4" w:space="2" w:color="FFFFFF"/>
        </w:pBdr>
        <w:spacing w:line="276" w:lineRule="auto"/>
        <w:contextualSpacing/>
        <w:rPr>
          <w:rFonts w:ascii="Times New Roman" w:hAnsi="Times New Roman" w:cs="Times New Roman"/>
          <w:lang w:val="es-ES" w:eastAsia="ro-RO"/>
        </w:rPr>
      </w:pPr>
      <w:r w:rsidRPr="00960172">
        <w:rPr>
          <w:rFonts w:ascii="Times New Roman" w:hAnsi="Times New Roman" w:cs="Times New Roman"/>
          <w:b/>
          <w:bCs/>
          <w:lang w:val="es-ES" w:eastAsia="ro-RO"/>
        </w:rPr>
        <w:t xml:space="preserve">Către: </w:t>
      </w:r>
      <w:r w:rsidRPr="00960172">
        <w:rPr>
          <w:rFonts w:ascii="Times New Roman" w:hAnsi="Times New Roman" w:cs="Times New Roman"/>
          <w:lang w:val="es-ES" w:eastAsia="ro-RO"/>
        </w:rPr>
        <w:t xml:space="preserve">Regia Autonoma Administratia Zonei Libere Sulina, Localitatea Sulina, str. I nr. 202, jud. Tulcea </w:t>
      </w:r>
    </w:p>
    <w:p w14:paraId="5ED43F1C" w14:textId="79CCE36E" w:rsidR="00C004F7" w:rsidRPr="00960172" w:rsidRDefault="00C004F7" w:rsidP="00D62115">
      <w:pPr>
        <w:widowControl w:val="0"/>
        <w:autoSpaceDE w:val="0"/>
        <w:autoSpaceDN w:val="0"/>
        <w:spacing w:line="240" w:lineRule="auto"/>
        <w:contextualSpacing/>
        <w:jc w:val="both"/>
        <w:rPr>
          <w:rFonts w:ascii="Times New Roman" w:hAnsi="Times New Roman" w:cs="Times New Roman"/>
          <w:lang w:val="es-ES"/>
        </w:rPr>
      </w:pPr>
      <w:r w:rsidRPr="00960172">
        <w:rPr>
          <w:rFonts w:ascii="Times New Roman" w:eastAsia="Calibri" w:hAnsi="Times New Roman" w:cs="Times New Roman"/>
          <w:b/>
          <w:lang w:val="es-ES"/>
        </w:rPr>
        <w:t xml:space="preserve">Titlul Contractului: </w:t>
      </w:r>
      <w:r w:rsidR="00D62115" w:rsidRPr="00D62115">
        <w:rPr>
          <w:rFonts w:ascii="Times New Roman" w:hAnsi="Times New Roman" w:cs="Times New Roman"/>
          <w:b/>
          <w:bCs/>
          <w:i/>
          <w:lang w:val="es-ES"/>
        </w:rPr>
        <w:t xml:space="preserve">proiectare si executie in cadrul proiectului „Creșterea potențialului Portului Sulina, Cap Mol - Bazin Maritim"  </w:t>
      </w:r>
      <w:r w:rsidRPr="00960172">
        <w:rPr>
          <w:rFonts w:ascii="Times New Roman" w:hAnsi="Times New Roman" w:cs="Times New Roman"/>
          <w:i/>
          <w:lang w:val="es-ES"/>
        </w:rPr>
        <w:t>.</w:t>
      </w:r>
    </w:p>
    <w:p w14:paraId="0F85F10A" w14:textId="77777777" w:rsidR="00C004F7" w:rsidRPr="00960172" w:rsidRDefault="00C004F7" w:rsidP="00C004F7">
      <w:pPr>
        <w:spacing w:line="240"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07CB446" w14:textId="77777777" w:rsidR="00C004F7" w:rsidRPr="00960172" w:rsidRDefault="00C004F7" w:rsidP="00C004F7">
      <w:pPr>
        <w:spacing w:line="240" w:lineRule="auto"/>
        <w:contextualSpacing/>
        <w:jc w:val="both"/>
        <w:rPr>
          <w:rFonts w:ascii="Times New Roman" w:hAnsi="Times New Roman" w:cs="Times New Roman"/>
          <w:lang w:val="es-ES" w:eastAsia="ro-RO"/>
        </w:rPr>
      </w:pPr>
    </w:p>
    <w:p w14:paraId="6B1C9846" w14:textId="2612EC1F" w:rsidR="00C004F7" w:rsidRPr="00960172" w:rsidRDefault="00C004F7" w:rsidP="00C004F7">
      <w:pPr>
        <w:spacing w:line="240"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În concordanță cu Propunerea noastră Tehnică și Financiară și pe baza informațiilor furnizate de </w:t>
      </w:r>
      <w:bookmarkStart w:id="2" w:name="_Hlk96040831"/>
      <w:r w:rsidR="00ED05E1" w:rsidRPr="00960172">
        <w:rPr>
          <w:rFonts w:ascii="Times New Roman" w:hAnsi="Times New Roman" w:cs="Times New Roman"/>
          <w:lang w:val="es-ES" w:eastAsia="ro-RO"/>
        </w:rPr>
        <w:t>Autoritatea</w:t>
      </w:r>
      <w:bookmarkEnd w:id="2"/>
      <w:r w:rsidRPr="00960172">
        <w:rPr>
          <w:rFonts w:ascii="Times New Roman" w:hAnsi="Times New Roman" w:cs="Times New Roman"/>
          <w:lang w:val="es-ES" w:eastAsia="ro-RO"/>
        </w:rPr>
        <w:t xml:space="preserve"> Contractantă până la momentul depunerii Ofertei:</w:t>
      </w:r>
    </w:p>
    <w:p w14:paraId="430AB422" w14:textId="77777777" w:rsidR="00C004F7" w:rsidRPr="00960172" w:rsidRDefault="00C004F7" w:rsidP="00C004F7">
      <w:pPr>
        <w:spacing w:line="240" w:lineRule="auto"/>
        <w:contextualSpacing/>
        <w:jc w:val="both"/>
        <w:rPr>
          <w:rFonts w:ascii="Times New Roman" w:hAnsi="Times New Roman" w:cs="Times New Roman"/>
          <w:spacing w:val="-2"/>
          <w:lang w:val="es-ES" w:eastAsia="ro-RO"/>
        </w:rPr>
      </w:pPr>
      <w:r w:rsidRPr="00960172">
        <w:rPr>
          <w:rFonts w:ascii="Times New Roman" w:hAnsi="Times New Roman" w:cs="Times New Roman"/>
          <w:lang w:val="es-ES" w:eastAsia="ro-RO"/>
        </w:rPr>
        <w:t xml:space="preserve">ofertăm prețul total de ______ </w:t>
      </w:r>
      <w:r w:rsidRPr="00960172">
        <w:rPr>
          <w:rFonts w:ascii="Times New Roman" w:hAnsi="Times New Roman" w:cs="Times New Roman"/>
          <w:bCs/>
          <w:i/>
          <w:iCs/>
          <w:lang w:val="es-ES" w:eastAsia="ro-RO"/>
        </w:rPr>
        <w:t xml:space="preserve">ron </w:t>
      </w:r>
      <w:r w:rsidRPr="00960172">
        <w:rPr>
          <w:rFonts w:ascii="Times New Roman" w:hAnsi="Times New Roman" w:cs="Times New Roman"/>
          <w:bCs/>
          <w:i/>
          <w:iCs/>
          <w:highlight w:val="lightGray"/>
          <w:lang w:val="es-ES" w:eastAsia="ro-RO"/>
        </w:rPr>
        <w:t>[introduceți suma în cifre și litere din Propunerea Financiară]</w:t>
      </w:r>
      <w:r w:rsidRPr="00960172">
        <w:rPr>
          <w:rFonts w:ascii="Times New Roman" w:hAnsi="Times New Roman" w:cs="Times New Roman"/>
          <w:bCs/>
          <w:i/>
          <w:iCs/>
          <w:lang w:val="es-ES" w:eastAsia="ro-RO"/>
        </w:rPr>
        <w:t>,</w:t>
      </w:r>
      <w:r w:rsidRPr="00960172">
        <w:rPr>
          <w:rFonts w:ascii="Times New Roman" w:hAnsi="Times New Roman" w:cs="Times New Roman"/>
          <w:lang w:val="es-ES" w:eastAsia="ro-RO"/>
        </w:rPr>
        <w:t xml:space="preserve"> fără TVA, la care se adaugă TVA de ______</w:t>
      </w:r>
      <w:r w:rsidRPr="00960172">
        <w:rPr>
          <w:rFonts w:ascii="Times New Roman" w:hAnsi="Times New Roman" w:cs="Times New Roman"/>
          <w:bCs/>
          <w:i/>
          <w:iCs/>
          <w:lang w:val="es-ES" w:eastAsia="ro-RO"/>
        </w:rPr>
        <w:t xml:space="preserve"> </w:t>
      </w:r>
      <w:r w:rsidRPr="00960172">
        <w:rPr>
          <w:rFonts w:ascii="Times New Roman" w:hAnsi="Times New Roman" w:cs="Times New Roman"/>
          <w:bCs/>
          <w:i/>
          <w:iCs/>
          <w:highlight w:val="lightGray"/>
          <w:lang w:val="es-ES" w:eastAsia="ro-RO"/>
        </w:rPr>
        <w:t>[introduceți suma în cifre și litere]</w:t>
      </w:r>
      <w:r w:rsidRPr="00960172">
        <w:rPr>
          <w:rFonts w:ascii="Times New Roman" w:hAnsi="Times New Roman" w:cs="Times New Roman"/>
          <w:bCs/>
          <w:i/>
          <w:iCs/>
          <w:lang w:val="es-ES" w:eastAsia="ro-RO"/>
        </w:rPr>
        <w:t>,</w:t>
      </w:r>
      <w:r w:rsidRPr="00960172">
        <w:rPr>
          <w:rFonts w:ascii="Times New Roman" w:hAnsi="Times New Roman" w:cs="Times New Roman"/>
          <w:lang w:val="es-ES" w:eastAsia="ro-RO"/>
        </w:rPr>
        <w:t xml:space="preserve"> </w:t>
      </w:r>
    </w:p>
    <w:p w14:paraId="0CAD5C30" w14:textId="77777777" w:rsidR="00C004F7" w:rsidRPr="00960172" w:rsidRDefault="00C004F7" w:rsidP="00C004F7">
      <w:pPr>
        <w:spacing w:line="240" w:lineRule="auto"/>
        <w:ind w:left="360"/>
        <w:contextualSpacing/>
        <w:jc w:val="both"/>
        <w:rPr>
          <w:rFonts w:ascii="Times New Roman" w:hAnsi="Times New Roman" w:cs="Times New Roman"/>
          <w:spacing w:val="-2"/>
          <w:lang w:val="es-ES" w:eastAsia="ro-RO"/>
        </w:rPr>
      </w:pPr>
    </w:p>
    <w:p w14:paraId="7C1F7D99" w14:textId="67D318E1" w:rsidR="00C004F7" w:rsidRPr="00960172" w:rsidRDefault="00C004F7" w:rsidP="00C004F7">
      <w:pPr>
        <w:spacing w:line="360" w:lineRule="auto"/>
        <w:contextualSpacing/>
        <w:jc w:val="both"/>
        <w:rPr>
          <w:rFonts w:ascii="Times New Roman" w:eastAsia="Calibri" w:hAnsi="Times New Roman" w:cs="Times New Roman"/>
          <w:lang w:val="es-ES"/>
        </w:rPr>
      </w:pPr>
      <w:r w:rsidRPr="00960172">
        <w:rPr>
          <w:rFonts w:ascii="Times New Roman" w:eastAsia="Calibri" w:hAnsi="Times New Roman" w:cs="Times New Roman"/>
          <w:b/>
          <w:lang w:val="es-ES"/>
        </w:rPr>
        <w:t>Subsemnatul(a)</w:t>
      </w:r>
      <w:r w:rsidRPr="00960172">
        <w:rPr>
          <w:rFonts w:ascii="Times New Roman" w:eastAsia="Calibri" w:hAnsi="Times New Roman" w:cs="Times New Roman"/>
          <w:lang w:val="es-ES"/>
        </w:rPr>
        <w:t xml:space="preserve"> (</w:t>
      </w:r>
      <w:r w:rsidRPr="00960172">
        <w:rPr>
          <w:rFonts w:ascii="Times New Roman" w:eastAsia="Calibri" w:hAnsi="Times New Roman" w:cs="Times New Roman"/>
          <w:i/>
          <w:lang w:val="es-ES"/>
        </w:rPr>
        <w:t>nume/ prenume</w:t>
      </w:r>
      <w:r w:rsidRPr="00960172">
        <w:rPr>
          <w:rFonts w:ascii="Times New Roman" w:eastAsia="Calibri" w:hAnsi="Times New Roman" w:cs="Times New Roman"/>
          <w:lang w:val="es-ES"/>
        </w:rPr>
        <w:t>), domiciliat(a) in …………………………………………… (</w:t>
      </w:r>
      <w:r w:rsidRPr="00960172">
        <w:rPr>
          <w:rFonts w:ascii="Times New Roman" w:eastAsia="Calibri" w:hAnsi="Times New Roman" w:cs="Times New Roman"/>
          <w:i/>
          <w:lang w:val="es-ES"/>
        </w:rPr>
        <w:t>adresa de domiciliu</w:t>
      </w:r>
      <w:r w:rsidRPr="00960172">
        <w:rPr>
          <w:rFonts w:ascii="Times New Roman" w:eastAsia="Calibri" w:hAnsi="Times New Roman" w:cs="Times New Roman"/>
          <w:lang w:val="es-ES"/>
        </w:rPr>
        <w:t>), identificat(a) cu act de identitate (</w:t>
      </w:r>
      <w:r w:rsidRPr="00960172">
        <w:rPr>
          <w:rFonts w:ascii="Times New Roman" w:eastAsia="Calibri" w:hAnsi="Times New Roman" w:cs="Times New Roman"/>
          <w:i/>
          <w:lang w:val="es-ES"/>
        </w:rPr>
        <w:t>CI/ Pasaport</w:t>
      </w:r>
      <w:r w:rsidRPr="00960172">
        <w:rPr>
          <w:rFonts w:ascii="Times New Roman" w:eastAsia="Calibri" w:hAnsi="Times New Roman" w:cs="Times New Roman"/>
          <w:lang w:val="es-ES"/>
        </w:rPr>
        <w:t xml:space="preserve">), seria ……, nr. ………, eliberat de...................., la data de …………, CNP …………………., </w:t>
      </w:r>
      <w:r w:rsidRPr="00960172">
        <w:rPr>
          <w:rFonts w:ascii="Times New Roman" w:eastAsia="Calibri" w:hAnsi="Times New Roman" w:cs="Times New Roman"/>
          <w:b/>
          <w:lang w:val="es-ES"/>
        </w:rPr>
        <w:t>in calitate de</w:t>
      </w:r>
      <w:r w:rsidRPr="00960172">
        <w:rPr>
          <w:rFonts w:ascii="Times New Roman" w:eastAsia="Calibri" w:hAnsi="Times New Roman" w:cs="Times New Roman"/>
          <w:lang w:val="es-ES"/>
        </w:rPr>
        <w:t xml:space="preserve"> </w:t>
      </w:r>
      <w:r w:rsidRPr="00960172">
        <w:rPr>
          <w:rFonts w:ascii="Times New Roman" w:eastAsia="Calibri" w:hAnsi="Times New Roman" w:cs="Times New Roman"/>
          <w:i/>
          <w:lang w:val="es-ES"/>
        </w:rPr>
        <w:t xml:space="preserve">reprezentant legal </w:t>
      </w:r>
      <w:r w:rsidRPr="00960172">
        <w:rPr>
          <w:rFonts w:ascii="Times New Roman" w:eastAsia="Calibri" w:hAnsi="Times New Roman" w:cs="Times New Roman"/>
          <w:b/>
          <w:lang w:val="es-ES"/>
        </w:rPr>
        <w:t>al operatorului economic</w:t>
      </w:r>
      <w:r w:rsidRPr="00960172">
        <w:rPr>
          <w:rFonts w:ascii="Times New Roman" w:eastAsia="Calibri" w:hAnsi="Times New Roman" w:cs="Times New Roman"/>
          <w:lang w:val="es-ES"/>
        </w:rPr>
        <w:t xml:space="preserve"> ……………………………… (</w:t>
      </w:r>
      <w:r w:rsidRPr="00960172">
        <w:rPr>
          <w:rFonts w:ascii="Times New Roman" w:eastAsia="Calibri" w:hAnsi="Times New Roman" w:cs="Times New Roman"/>
          <w:i/>
          <w:lang w:val="es-ES"/>
        </w:rPr>
        <w:t>denumire</w:t>
      </w:r>
      <w:r w:rsidRPr="00960172">
        <w:rPr>
          <w:rFonts w:ascii="Times New Roman" w:eastAsia="Calibri" w:hAnsi="Times New Roman" w:cs="Times New Roman"/>
          <w:lang w:val="es-ES"/>
        </w:rPr>
        <w:t xml:space="preserve">), avand calitatea de </w:t>
      </w:r>
      <w:r w:rsidRPr="00960172">
        <w:rPr>
          <w:rFonts w:ascii="Times New Roman" w:eastAsia="Calibri" w:hAnsi="Times New Roman" w:cs="Times New Roman"/>
          <w:b/>
          <w:lang w:val="es-ES"/>
        </w:rPr>
        <w:t>ofertant unic/ ofertant asociat – lider</w:t>
      </w:r>
      <w:r w:rsidRPr="00960172">
        <w:rPr>
          <w:rFonts w:ascii="Times New Roman" w:eastAsia="Calibri" w:hAnsi="Times New Roman" w:cs="Times New Roman"/>
          <w:lang w:val="es-ES"/>
        </w:rPr>
        <w:t xml:space="preserve"> (</w:t>
      </w:r>
      <w:r w:rsidRPr="00960172">
        <w:rPr>
          <w:rFonts w:ascii="Times New Roman" w:eastAsia="Calibri" w:hAnsi="Times New Roman" w:cs="Times New Roman"/>
          <w:i/>
          <w:lang w:val="es-ES"/>
        </w:rPr>
        <w:t>se completeaza dupa caz</w:t>
      </w:r>
      <w:r w:rsidRPr="00960172">
        <w:rPr>
          <w:rFonts w:ascii="Times New Roman" w:eastAsia="Calibri" w:hAnsi="Times New Roman" w:cs="Times New Roman"/>
          <w:lang w:val="es-ES"/>
        </w:rPr>
        <w:t>),</w:t>
      </w:r>
    </w:p>
    <w:p w14:paraId="406B912B" w14:textId="3EA4AF21" w:rsidR="00C004F7" w:rsidRPr="00960172" w:rsidRDefault="00C004F7" w:rsidP="00C004F7">
      <w:pPr>
        <w:spacing w:line="360" w:lineRule="auto"/>
        <w:contextualSpacing/>
        <w:jc w:val="both"/>
        <w:rPr>
          <w:rFonts w:ascii="Times New Roman" w:eastAsia="Calibri" w:hAnsi="Times New Roman" w:cs="Times New Roman"/>
          <w:lang w:val="es-ES"/>
        </w:rPr>
      </w:pPr>
      <w:r w:rsidRPr="00960172">
        <w:rPr>
          <w:rFonts w:ascii="Times New Roman" w:eastAsia="Calibri" w:hAnsi="Times New Roman" w:cs="Times New Roman"/>
          <w:b/>
          <w:lang w:val="es-ES"/>
        </w:rPr>
        <w:tab/>
        <w:t>Subsemnatul(a)</w:t>
      </w:r>
      <w:r w:rsidRPr="00960172">
        <w:rPr>
          <w:rFonts w:ascii="Times New Roman" w:eastAsia="Calibri" w:hAnsi="Times New Roman" w:cs="Times New Roman"/>
          <w:lang w:val="es-ES"/>
        </w:rPr>
        <w:t xml:space="preserve"> (</w:t>
      </w:r>
      <w:r w:rsidRPr="00960172">
        <w:rPr>
          <w:rFonts w:ascii="Times New Roman" w:eastAsia="Calibri" w:hAnsi="Times New Roman" w:cs="Times New Roman"/>
          <w:i/>
          <w:lang w:val="es-ES"/>
        </w:rPr>
        <w:t>nume/ prenume</w:t>
      </w:r>
      <w:r w:rsidRPr="00960172">
        <w:rPr>
          <w:rFonts w:ascii="Times New Roman" w:eastAsia="Calibri" w:hAnsi="Times New Roman" w:cs="Times New Roman"/>
          <w:lang w:val="es-ES"/>
        </w:rPr>
        <w:t>), domiciliat(a) in …………………………………………… (</w:t>
      </w:r>
      <w:r w:rsidRPr="00960172">
        <w:rPr>
          <w:rFonts w:ascii="Times New Roman" w:eastAsia="Calibri" w:hAnsi="Times New Roman" w:cs="Times New Roman"/>
          <w:i/>
          <w:lang w:val="es-ES"/>
        </w:rPr>
        <w:t>adresa de domiciliu</w:t>
      </w:r>
      <w:r w:rsidRPr="00960172">
        <w:rPr>
          <w:rFonts w:ascii="Times New Roman" w:eastAsia="Calibri" w:hAnsi="Times New Roman" w:cs="Times New Roman"/>
          <w:lang w:val="es-ES"/>
        </w:rPr>
        <w:t>), identificat(a) cu act de identitate (</w:t>
      </w:r>
      <w:r w:rsidRPr="00960172">
        <w:rPr>
          <w:rFonts w:ascii="Times New Roman" w:eastAsia="Calibri" w:hAnsi="Times New Roman" w:cs="Times New Roman"/>
          <w:i/>
          <w:lang w:val="es-ES"/>
        </w:rPr>
        <w:t>CI/ Pasaport</w:t>
      </w:r>
      <w:r w:rsidRPr="00960172">
        <w:rPr>
          <w:rFonts w:ascii="Times New Roman" w:eastAsia="Calibri" w:hAnsi="Times New Roman" w:cs="Times New Roman"/>
          <w:lang w:val="es-ES"/>
        </w:rPr>
        <w:t xml:space="preserve">), seria ……, nr. ………, eliberat de...................., la data de …………, CNP …………………., </w:t>
      </w:r>
      <w:r w:rsidRPr="00960172">
        <w:rPr>
          <w:rFonts w:ascii="Times New Roman" w:eastAsia="Calibri" w:hAnsi="Times New Roman" w:cs="Times New Roman"/>
          <w:b/>
          <w:lang w:val="es-ES"/>
        </w:rPr>
        <w:t>in calitate de</w:t>
      </w:r>
      <w:r w:rsidRPr="00960172">
        <w:rPr>
          <w:rFonts w:ascii="Times New Roman" w:eastAsia="Calibri" w:hAnsi="Times New Roman" w:cs="Times New Roman"/>
          <w:lang w:val="es-ES"/>
        </w:rPr>
        <w:t xml:space="preserve"> </w:t>
      </w:r>
      <w:r w:rsidRPr="00960172">
        <w:rPr>
          <w:rFonts w:ascii="Times New Roman" w:eastAsia="Calibri" w:hAnsi="Times New Roman" w:cs="Times New Roman"/>
          <w:i/>
          <w:lang w:val="es-ES"/>
        </w:rPr>
        <w:t xml:space="preserve">reprezentant legal </w:t>
      </w:r>
      <w:r w:rsidRPr="00960172">
        <w:rPr>
          <w:rFonts w:ascii="Times New Roman" w:eastAsia="Calibri" w:hAnsi="Times New Roman" w:cs="Times New Roman"/>
          <w:b/>
          <w:lang w:val="es-ES"/>
        </w:rPr>
        <w:t>al operatorului economic</w:t>
      </w:r>
      <w:r w:rsidRPr="00960172">
        <w:rPr>
          <w:rFonts w:ascii="Times New Roman" w:eastAsia="Calibri" w:hAnsi="Times New Roman" w:cs="Times New Roman"/>
          <w:lang w:val="es-ES"/>
        </w:rPr>
        <w:t xml:space="preserve"> ……………………………… (</w:t>
      </w:r>
      <w:r w:rsidRPr="00960172">
        <w:rPr>
          <w:rFonts w:ascii="Times New Roman" w:eastAsia="Calibri" w:hAnsi="Times New Roman" w:cs="Times New Roman"/>
          <w:i/>
          <w:lang w:val="es-ES"/>
        </w:rPr>
        <w:t>denumire</w:t>
      </w:r>
      <w:r w:rsidRPr="00960172">
        <w:rPr>
          <w:rFonts w:ascii="Times New Roman" w:eastAsia="Calibri" w:hAnsi="Times New Roman" w:cs="Times New Roman"/>
          <w:lang w:val="es-ES"/>
        </w:rPr>
        <w:t xml:space="preserve">), avand calitatea de </w:t>
      </w:r>
      <w:r w:rsidRPr="00960172">
        <w:rPr>
          <w:rFonts w:ascii="Times New Roman" w:eastAsia="Calibri" w:hAnsi="Times New Roman" w:cs="Times New Roman"/>
          <w:b/>
          <w:lang w:val="es-ES"/>
        </w:rPr>
        <w:t xml:space="preserve">ofertant asociat </w:t>
      </w:r>
      <w:r w:rsidRPr="00960172">
        <w:rPr>
          <w:rFonts w:ascii="Times New Roman" w:eastAsia="Calibri" w:hAnsi="Times New Roman" w:cs="Times New Roman"/>
          <w:lang w:val="es-ES"/>
        </w:rPr>
        <w:t>(</w:t>
      </w:r>
      <w:r w:rsidRPr="00960172">
        <w:rPr>
          <w:rFonts w:ascii="Times New Roman" w:eastAsia="Calibri" w:hAnsi="Times New Roman" w:cs="Times New Roman"/>
          <w:b/>
          <w:i/>
          <w:u w:val="single"/>
          <w:lang w:val="es-ES"/>
        </w:rPr>
        <w:t>in cazul unei Asocieri se va completa cate un paragraf separat de fiecare membru al Asocierii</w:t>
      </w:r>
      <w:r w:rsidRPr="00960172">
        <w:rPr>
          <w:rFonts w:ascii="Times New Roman" w:eastAsia="Calibri" w:hAnsi="Times New Roman" w:cs="Times New Roman"/>
          <w:lang w:val="es-ES"/>
        </w:rPr>
        <w:t>),</w:t>
      </w:r>
    </w:p>
    <w:p w14:paraId="79ACEEA4" w14:textId="76046BD7" w:rsidR="00C004F7" w:rsidRPr="00960172" w:rsidRDefault="00C004F7" w:rsidP="00C004F7">
      <w:pPr>
        <w:spacing w:line="276" w:lineRule="auto"/>
        <w:contextualSpacing/>
        <w:jc w:val="both"/>
        <w:rPr>
          <w:rFonts w:ascii="Times New Roman" w:eastAsia="Calibri" w:hAnsi="Times New Roman" w:cs="Times New Roman"/>
          <w:b/>
          <w:bCs/>
          <w:i/>
          <w:lang w:val="es-ES"/>
        </w:rPr>
      </w:pPr>
      <w:r w:rsidRPr="00960172">
        <w:rPr>
          <w:rFonts w:ascii="Times New Roman" w:eastAsia="Calibri" w:hAnsi="Times New Roman" w:cs="Times New Roman"/>
          <w:lang w:val="es-ES"/>
        </w:rPr>
        <w:t xml:space="preserve">declar/ declaram in calitatea mea/ noastra de Ofertant unic/ Ofertanti asociati la procedura pentru atribuirea contractului </w:t>
      </w:r>
      <w:r w:rsidR="00D62115" w:rsidRPr="00D62115">
        <w:rPr>
          <w:rFonts w:ascii="Times New Roman" w:hAnsi="Times New Roman" w:cs="Times New Roman"/>
          <w:b/>
          <w:bCs/>
          <w:i/>
          <w:lang w:val="es-ES"/>
        </w:rPr>
        <w:t xml:space="preserve">proiectare si executie in cadrul proiectului „Creșterea potențialului Portului Sulina, Cap Mol - Bazin Maritim" </w:t>
      </w:r>
      <w:r w:rsidRPr="00960172">
        <w:rPr>
          <w:rFonts w:ascii="Times New Roman" w:eastAsia="Calibri" w:hAnsi="Times New Roman" w:cs="Times New Roman"/>
          <w:b/>
          <w:lang w:val="es-ES"/>
        </w:rPr>
        <w:t xml:space="preserve">, </w:t>
      </w:r>
      <w:r w:rsidRPr="00960172">
        <w:rPr>
          <w:rFonts w:ascii="Times New Roman" w:eastAsia="Calibri" w:hAnsi="Times New Roman" w:cs="Times New Roman"/>
          <w:lang w:val="es-ES"/>
        </w:rPr>
        <w:t xml:space="preserve">sub sancţiunile aplicate faptei de fals în acte publice, că prezenta oferta este depusa de </w:t>
      </w:r>
      <w:r w:rsidRPr="00960172">
        <w:rPr>
          <w:rFonts w:ascii="Times New Roman" w:eastAsia="Calibri" w:hAnsi="Times New Roman" w:cs="Times New Roman"/>
          <w:b/>
          <w:lang w:val="es-ES"/>
        </w:rPr>
        <w:t>Ofertantul</w:t>
      </w:r>
      <w:r w:rsidRPr="00960172">
        <w:rPr>
          <w:rFonts w:ascii="Times New Roman" w:eastAsia="Calibri" w:hAnsi="Times New Roman" w:cs="Times New Roman"/>
          <w:lang w:val="es-ES"/>
        </w:rPr>
        <w:t xml:space="preserve"> ________________________ (</w:t>
      </w:r>
      <w:r w:rsidRPr="00960172">
        <w:rPr>
          <w:rFonts w:ascii="Times New Roman" w:eastAsia="Calibri" w:hAnsi="Times New Roman" w:cs="Times New Roman"/>
          <w:b/>
          <w:i/>
          <w:lang w:val="es-ES"/>
        </w:rPr>
        <w:t xml:space="preserve">in cazul unei Asocieri, </w:t>
      </w:r>
      <w:r w:rsidRPr="00960172">
        <w:rPr>
          <w:rFonts w:ascii="Times New Roman" w:eastAsia="Calibri" w:hAnsi="Times New Roman" w:cs="Times New Roman"/>
          <w:b/>
          <w:i/>
          <w:u w:val="single"/>
          <w:lang w:val="es-ES"/>
        </w:rPr>
        <w:t>se va completa denumirea intregii Asocieri</w:t>
      </w:r>
      <w:r w:rsidRPr="00960172">
        <w:rPr>
          <w:rFonts w:ascii="Times New Roman" w:eastAsia="Calibri" w:hAnsi="Times New Roman" w:cs="Times New Roman"/>
          <w:lang w:val="es-ES"/>
        </w:rPr>
        <w:t xml:space="preserve">), al carui </w:t>
      </w:r>
      <w:r w:rsidRPr="00960172">
        <w:rPr>
          <w:rFonts w:ascii="Times New Roman" w:eastAsia="Calibri" w:hAnsi="Times New Roman" w:cs="Times New Roman"/>
          <w:b/>
          <w:lang w:val="es-ES"/>
        </w:rPr>
        <w:t>Lider</w:t>
      </w:r>
      <w:r w:rsidRPr="00960172">
        <w:rPr>
          <w:rFonts w:ascii="Times New Roman" w:eastAsia="Calibri" w:hAnsi="Times New Roman" w:cs="Times New Roman"/>
          <w:lang w:val="es-ES"/>
        </w:rPr>
        <w:t xml:space="preserve"> desemnat de Asociere este ________________________ (denumirea Ofertantului asociat desemnat Lider), respectiv:</w:t>
      </w:r>
    </w:p>
    <w:p w14:paraId="7A4C097A" w14:textId="01AD964C"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am examinat conținutul Documentației de Atribuire, inclusiv amendamentul (ele) nr. ____ </w:t>
      </w:r>
      <w:r w:rsidRPr="00960172">
        <w:rPr>
          <w:rFonts w:ascii="Times New Roman" w:hAnsi="Times New Roman" w:cs="Times New Roman"/>
          <w:i/>
          <w:highlight w:val="lightGray"/>
          <w:lang w:val="es-ES" w:eastAsia="ro-RO"/>
        </w:rPr>
        <w:t>[introduceți detalii],</w:t>
      </w:r>
      <w:r w:rsidRPr="00960172">
        <w:rPr>
          <w:rFonts w:ascii="Times New Roman" w:hAnsi="Times New Roman" w:cs="Times New Roman"/>
          <w:i/>
          <w:lang w:val="es-ES" w:eastAsia="ro-RO"/>
        </w:rPr>
        <w:t xml:space="preserve"> </w:t>
      </w:r>
      <w:r w:rsidRPr="00960172">
        <w:rPr>
          <w:rFonts w:ascii="Times New Roman" w:hAnsi="Times New Roman" w:cs="Times New Roman"/>
          <w:lang w:val="es-ES" w:eastAsia="ro-RO"/>
        </w:rPr>
        <w:t xml:space="preserve">comunicate până la data depunerii Ofertelor pentru </w:t>
      </w:r>
      <w:r w:rsidRPr="00960172">
        <w:rPr>
          <w:rFonts w:ascii="Times New Roman" w:hAnsi="Times New Roman" w:cs="Times New Roman"/>
          <w:i/>
          <w:highlight w:val="lightGray"/>
          <w:lang w:val="es-ES" w:eastAsia="ro-RO"/>
        </w:rPr>
        <w:t>[introduceți numărul procedurii de atribuire]</w:t>
      </w:r>
      <w:r w:rsidRPr="00960172">
        <w:rPr>
          <w:rFonts w:ascii="Times New Roman" w:hAnsi="Times New Roman" w:cs="Times New Roman"/>
          <w:lang w:val="es-ES" w:eastAsia="ro-RO"/>
        </w:rPr>
        <w:t xml:space="preserve"> și răspunsurile la solicitările de clarificări publicate de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ce reprezintă documentele achiziției comunicate de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în legătură cu procedura la care depunem Oferta;</w:t>
      </w:r>
    </w:p>
    <w:p w14:paraId="52148FEB" w14:textId="77777777"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am examinat cu atenție, am înțeles și am acceptat prin această Ofertă, prevederile legislației achizițiilor publice aplicabile acestei proceduri, așa cum au fost acestea comunicate prin documentele achiziției, în </w:t>
      </w:r>
      <w:r w:rsidRPr="00960172">
        <w:rPr>
          <w:rFonts w:ascii="Times New Roman" w:hAnsi="Times New Roman" w:cs="Times New Roman"/>
          <w:lang w:val="es-ES" w:eastAsia="ro-RO"/>
        </w:rPr>
        <w:lastRenderedPageBreak/>
        <w:t>special dar fără a se limita la Legea nr. 98/2016, Legea nr. 101/2016 și HG nr. 395/2016;</w:t>
      </w:r>
    </w:p>
    <w:p w14:paraId="79E21B49" w14:textId="77777777"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23DB574" w14:textId="77777777"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după ce am examinat cu atenție documentele achiziției și avem o înțelegere completă asupra acestora ne declarăm mulțumiți de calitatea, cantitatea și gradul de detaliere a acestor documente;</w:t>
      </w:r>
    </w:p>
    <w:p w14:paraId="44671FBF" w14:textId="77777777"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documentele achiziției au fost suficiente și adecvate pentru pregătirea unei Oferte exacte și Oferta noastră a fost pregătită luând în considerare toate acestea;</w:t>
      </w:r>
    </w:p>
    <w:p w14:paraId="4339BEEC" w14:textId="2FB2B574"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am înțeles că am avut obligația de a identifica și semnaliza </w:t>
      </w:r>
      <w:r w:rsidR="00ED05E1" w:rsidRPr="00960172">
        <w:rPr>
          <w:rFonts w:ascii="Times New Roman" w:hAnsi="Times New Roman" w:cs="Times New Roman"/>
          <w:lang w:val="es-ES" w:eastAsia="ro-RO"/>
        </w:rPr>
        <w:t>Autoritatii</w:t>
      </w:r>
      <w:r w:rsidRPr="00960172">
        <w:rPr>
          <w:rFonts w:ascii="Times New Roman" w:hAnsi="Times New Roman" w:cs="Times New Roman"/>
          <w:lang w:val="es-ES" w:eastAsia="ro-RO"/>
        </w:rPr>
        <w:t xml:space="preserve"> Contractante, pe perioada pregătirii Ofertei, până în data limită de depunere a acesteia, orice omisiuni, neconcordanțe în legătură cu și pentru realizarea activităților în cadrul contractului; </w:t>
      </w:r>
    </w:p>
    <w:p w14:paraId="195E4A17" w14:textId="5B680318"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suntem de acord și acceptăm în totalitate responsabilitatea din punct de vedere tehnic și comercial asociată documentelor achiziției și acceptăm aceeași responsabilitate față de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în ce privește aceste documente ca și cum noi am fi pregătit aceste documente;</w:t>
      </w:r>
    </w:p>
    <w:p w14:paraId="13E48009" w14:textId="2E6D628E" w:rsidR="00C004F7" w:rsidRPr="00960172" w:rsidRDefault="00C004F7" w:rsidP="00C004F7">
      <w:pPr>
        <w:widowControl w:val="0"/>
        <w:numPr>
          <w:ilvl w:val="1"/>
          <w:numId w:val="31"/>
        </w:numPr>
        <w:tabs>
          <w:tab w:val="clear" w:pos="1548"/>
          <w:tab w:val="num" w:pos="567"/>
        </w:tabs>
        <w:autoSpaceDE w:val="0"/>
        <w:autoSpaceDN w:val="0"/>
        <w:spacing w:after="0" w:line="240" w:lineRule="auto"/>
        <w:ind w:left="360" w:hanging="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57D73755" w14:textId="569A44D3" w:rsidR="00C004F7" w:rsidRPr="00960172" w:rsidRDefault="00C004F7" w:rsidP="00C004F7">
      <w:pPr>
        <w:spacing w:line="240"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Suntem de acord ca Oferta noastră să rămână valabilă pentru o perioada de ________ </w:t>
      </w:r>
      <w:r w:rsidRPr="00960172">
        <w:rPr>
          <w:rFonts w:ascii="Times New Roman" w:hAnsi="Times New Roman" w:cs="Times New Roman"/>
          <w:i/>
          <w:highlight w:val="lightGray"/>
          <w:lang w:val="es-ES" w:eastAsia="ro-RO"/>
        </w:rPr>
        <w:t>[introduceți numărul]</w:t>
      </w:r>
      <w:r w:rsidRPr="00960172">
        <w:rPr>
          <w:rFonts w:ascii="Times New Roman" w:hAnsi="Times New Roman" w:cs="Times New Roman"/>
          <w:lang w:val="es-ES" w:eastAsia="ro-RO"/>
        </w:rPr>
        <w:t xml:space="preserve"> zile de la data depunerii Ofertelor și că transmiterea acestei Oferte ne va ține răspunzători. Suntem de acord că aceasta poate fi acceptată în orice moment înainte de expirarea perioadei menționate. </w:t>
      </w:r>
    </w:p>
    <w:p w14:paraId="76728F78" w14:textId="77777777" w:rsidR="00C004F7" w:rsidRPr="00960172" w:rsidRDefault="00C004F7" w:rsidP="00C004F7">
      <w:pPr>
        <w:spacing w:line="240"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Subsemnatul, în calitate de reprezentant al Ofertantului </w:t>
      </w:r>
      <w:r w:rsidRPr="00960172">
        <w:rPr>
          <w:rFonts w:ascii="Times New Roman" w:hAnsi="Times New Roman" w:cs="Times New Roman"/>
          <w:bCs/>
          <w:i/>
          <w:highlight w:val="lightGray"/>
          <w:lang w:val="es-ES" w:eastAsia="ro-RO"/>
        </w:rPr>
        <w:t>[introduceți denumirea completă]</w:t>
      </w:r>
      <w:r w:rsidRPr="00960172">
        <w:rPr>
          <w:rFonts w:ascii="Times New Roman" w:hAnsi="Times New Roman" w:cs="Times New Roman"/>
          <w:bCs/>
          <w:i/>
          <w:lang w:val="es-ES" w:eastAsia="ro-RO"/>
        </w:rPr>
        <w:t xml:space="preserve"> </w:t>
      </w:r>
      <w:r w:rsidRPr="00960172">
        <w:rPr>
          <w:rFonts w:ascii="Times New Roman" w:hAnsi="Times New Roman" w:cs="Times New Roman"/>
          <w:lang w:val="es-ES" w:eastAsia="ro-RO"/>
        </w:rPr>
        <w:t>în această procedură declar că:</w:t>
      </w:r>
    </w:p>
    <w:p w14:paraId="23F6D566" w14:textId="77777777"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nu am făcut și nu vom face nicio încercare de a induce în eroare alți operatori economici pentru a depune sau nu o Ofertă cu scopul de a distorsiona competiția</w:t>
      </w:r>
    </w:p>
    <w:p w14:paraId="4F65659F" w14:textId="3B942F4A"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noi, împreună cu subcontractanții și terții susținători nu ne aflăm în nici o situație de conflict de interes, așa cum este acesta descris în Legea nr. 98/2016 și ne angajăm să anunțăm imediat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despre apariția unei astfel de situații atât pe perioada evaluării Ofertelor cât și pe perioada derulării Contractului</w:t>
      </w:r>
    </w:p>
    <w:p w14:paraId="7FF86E1B" w14:textId="157CCFCA"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noi, împreună cu subcontractanții propuși </w:t>
      </w:r>
      <w:r w:rsidRPr="00960172">
        <w:rPr>
          <w:rFonts w:ascii="Times New Roman" w:hAnsi="Times New Roman" w:cs="Times New Roman"/>
          <w:bCs/>
          <w:i/>
          <w:highlight w:val="lightGray"/>
          <w:lang w:val="es-ES" w:eastAsia="ro-RO"/>
        </w:rPr>
        <w:t>[introduceți, dacă este aplicabil, denumirea completă a subcontractanților pentru care a fost prezentat DUAE și ale căror capacități au fost utilizate pentru îndeplinirea criteriilor de calificare]</w:t>
      </w:r>
      <w:r w:rsidRPr="00960172">
        <w:rPr>
          <w:rFonts w:ascii="Times New Roman" w:hAnsi="Times New Roman" w:cs="Times New Roman"/>
          <w:lang w:val="es-ES" w:eastAsia="ro-RO"/>
        </w:rPr>
        <w:t xml:space="preserve"> și a căror resurse au fost utilizate în procesul de calificare, înțelegem că trebuie să punem la dispoziție, în cazul în care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solicită aceasta, în etapa de evaluare a Ofertelor depuse, fie după aplicarea criteriului de atribuire, fie în orice moment pe perioada derulării procedurii, toate documentele suport solicitate de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pentru demonstrarea declarațiilor noastre din DUAE.</w:t>
      </w:r>
    </w:p>
    <w:p w14:paraId="78A510D8" w14:textId="1F81DCD8"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noi, împreună cu terțul/terții susținători </w:t>
      </w:r>
      <w:r w:rsidRPr="00960172">
        <w:rPr>
          <w:rFonts w:ascii="Times New Roman" w:hAnsi="Times New Roman" w:cs="Times New Roman"/>
          <w:bCs/>
          <w:i/>
          <w:highlight w:val="lightGray"/>
          <w:lang w:val="es-ES" w:eastAsia="ro-RO"/>
        </w:rPr>
        <w:t>[introduceți, dacă este aplicabil, numele terților susținători pentru care a fost prezentat DUAE și ale căror capacități au fost utilizate pentru îndeplinirea criteriilor de calificare]</w:t>
      </w:r>
      <w:r w:rsidRPr="00960172">
        <w:rPr>
          <w:rFonts w:ascii="Times New Roman" w:hAnsi="Times New Roman" w:cs="Times New Roman"/>
          <w:lang w:val="es-ES" w:eastAsia="ro-RO"/>
        </w:rPr>
        <w:t xml:space="preserve"> înțelegem că trebuie sa punem la dispoziție, în cazul în care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solicită aceasta, în etapa de evaluare a Ofertelor depuse, fie după aplicarea criteriului de atribuire, fie în orice moment pe perioada derulării procedurii, toate documentele suport solicitate de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pentru demonstrarea declarațiilor noastre din DUAE, după cum am fost instruiți prin documentele achiziției </w:t>
      </w:r>
    </w:p>
    <w:p w14:paraId="6F84253A" w14:textId="77777777"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960172">
        <w:rPr>
          <w:rFonts w:ascii="Times New Roman" w:hAnsi="Times New Roman" w:cs="Times New Roman"/>
          <w:b/>
          <w:lang w:val="es-ES" w:eastAsia="ro-RO"/>
        </w:rPr>
        <w:t xml:space="preserve"> </w:t>
      </w:r>
      <w:r w:rsidRPr="00960172">
        <w:rPr>
          <w:rFonts w:ascii="Times New Roman" w:hAnsi="Times New Roman" w:cs="Times New Roman"/>
          <w:lang w:val="es-ES" w:eastAsia="ro-RO"/>
        </w:rPr>
        <w:t>efectele lor juridice.</w:t>
      </w:r>
    </w:p>
    <w:p w14:paraId="3B951E87" w14:textId="6C520D8B"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până la încheierea şi semnarea contractului de achiziție publică de servicii această Ofertă, împreună cu comunicarea transmisă de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w:t>
      </w:r>
      <w:r w:rsidRPr="00960172">
        <w:rPr>
          <w:rFonts w:ascii="Times New Roman" w:hAnsi="Times New Roman" w:cs="Times New Roman"/>
          <w:i/>
          <w:highlight w:val="lightGray"/>
          <w:lang w:val="es-ES" w:eastAsia="ro-RO"/>
        </w:rPr>
        <w:t xml:space="preserve">[introduceți denumirea </w:t>
      </w:r>
      <w:r w:rsidR="00ED05E1" w:rsidRPr="00960172">
        <w:rPr>
          <w:rFonts w:ascii="Times New Roman" w:hAnsi="Times New Roman" w:cs="Times New Roman"/>
          <w:i/>
          <w:highlight w:val="lightGray"/>
          <w:lang w:val="es-ES" w:eastAsia="ro-RO"/>
        </w:rPr>
        <w:t>Autoritatii</w:t>
      </w:r>
      <w:r w:rsidRPr="00960172">
        <w:rPr>
          <w:rFonts w:ascii="Times New Roman" w:hAnsi="Times New Roman" w:cs="Times New Roman"/>
          <w:i/>
          <w:highlight w:val="lightGray"/>
          <w:lang w:val="es-ES" w:eastAsia="ro-RO"/>
        </w:rPr>
        <w:t xml:space="preserve"> Contractante]</w:t>
      </w:r>
      <w:r w:rsidRPr="00960172">
        <w:rPr>
          <w:rFonts w:ascii="Times New Roman" w:hAnsi="Times New Roman" w:cs="Times New Roman"/>
          <w:lang w:val="es-ES" w:eastAsia="ro-RO"/>
        </w:rPr>
        <w:t>, prin care Oferta noastră este stabilită câștigătoare, vor constitui un angajament ferm pentru noi.</w:t>
      </w:r>
    </w:p>
    <w:p w14:paraId="62C0EFA4" w14:textId="77777777"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eastAsia="ro-RO"/>
        </w:rPr>
      </w:pPr>
      <w:proofErr w:type="spellStart"/>
      <w:r w:rsidRPr="00960172">
        <w:rPr>
          <w:rFonts w:ascii="Times New Roman" w:hAnsi="Times New Roman" w:cs="Times New Roman"/>
          <w:lang w:eastAsia="ro-RO"/>
        </w:rPr>
        <w:t>Precizăm</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că</w:t>
      </w:r>
      <w:proofErr w:type="spellEnd"/>
      <w:r w:rsidRPr="00960172">
        <w:rPr>
          <w:rFonts w:ascii="Times New Roman" w:hAnsi="Times New Roman" w:cs="Times New Roman"/>
          <w:lang w:eastAsia="ro-RO"/>
        </w:rPr>
        <w:t>:</w:t>
      </w:r>
    </w:p>
    <w:p w14:paraId="1EB6552D" w14:textId="77777777" w:rsidR="00C004F7" w:rsidRPr="00960172" w:rsidRDefault="00C004F7" w:rsidP="00C004F7">
      <w:pPr>
        <w:numPr>
          <w:ilvl w:val="0"/>
          <w:numId w:val="30"/>
        </w:numPr>
        <w:spacing w:after="0" w:line="240" w:lineRule="auto"/>
        <w:ind w:left="72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depunem Ofertă Alternativă, ale cărei detalii sunt prezentate într-un formular de Ofertă separat, marcat în mod clar “Ofertă Alternativă”;</w:t>
      </w:r>
    </w:p>
    <w:p w14:paraId="53EE56B8" w14:textId="77777777" w:rsidR="00C004F7" w:rsidRPr="00960172" w:rsidRDefault="00C004F7" w:rsidP="00C004F7">
      <w:pPr>
        <w:numPr>
          <w:ilvl w:val="0"/>
          <w:numId w:val="30"/>
        </w:numPr>
        <w:spacing w:after="0" w:line="240" w:lineRule="auto"/>
        <w:ind w:left="720"/>
        <w:contextualSpacing/>
        <w:jc w:val="both"/>
        <w:rPr>
          <w:rFonts w:ascii="Times New Roman" w:hAnsi="Times New Roman" w:cs="Times New Roman"/>
          <w:lang w:eastAsia="ro-RO"/>
        </w:rPr>
      </w:pPr>
      <w:r w:rsidRPr="00960172">
        <w:rPr>
          <w:rFonts w:ascii="Times New Roman" w:hAnsi="Times New Roman" w:cs="Times New Roman"/>
          <w:lang w:eastAsia="ro-RO"/>
        </w:rPr>
        <w:lastRenderedPageBreak/>
        <w:t xml:space="preserve">nu </w:t>
      </w:r>
      <w:proofErr w:type="spellStart"/>
      <w:r w:rsidRPr="00960172">
        <w:rPr>
          <w:rFonts w:ascii="Times New Roman" w:hAnsi="Times New Roman" w:cs="Times New Roman"/>
          <w:lang w:eastAsia="ro-RO"/>
        </w:rPr>
        <w:t>depunem</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Ofertă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Alternativă</w:t>
      </w:r>
      <w:proofErr w:type="spellEnd"/>
      <w:r w:rsidRPr="00960172">
        <w:rPr>
          <w:rFonts w:ascii="Times New Roman" w:hAnsi="Times New Roman" w:cs="Times New Roman"/>
          <w:lang w:eastAsia="ro-RO"/>
        </w:rPr>
        <w:t>.</w:t>
      </w:r>
    </w:p>
    <w:p w14:paraId="7981B399" w14:textId="77777777" w:rsidR="00C004F7" w:rsidRPr="00960172" w:rsidRDefault="00C004F7" w:rsidP="00C004F7">
      <w:pPr>
        <w:spacing w:line="240" w:lineRule="auto"/>
        <w:ind w:left="708"/>
        <w:contextualSpacing/>
        <w:jc w:val="both"/>
        <w:rPr>
          <w:rFonts w:ascii="Times New Roman" w:hAnsi="Times New Roman" w:cs="Times New Roman"/>
          <w:i/>
          <w:lang w:eastAsia="ro-RO"/>
        </w:rPr>
      </w:pPr>
      <w:r w:rsidRPr="00960172">
        <w:rPr>
          <w:rFonts w:ascii="Times New Roman" w:hAnsi="Times New Roman" w:cs="Times New Roman"/>
          <w:i/>
          <w:highlight w:val="lightGray"/>
          <w:lang w:eastAsia="ro-RO"/>
        </w:rPr>
        <w:t xml:space="preserve">[Se </w:t>
      </w:r>
      <w:proofErr w:type="spellStart"/>
      <w:r w:rsidRPr="00960172">
        <w:rPr>
          <w:rFonts w:ascii="Times New Roman" w:hAnsi="Times New Roman" w:cs="Times New Roman"/>
          <w:i/>
          <w:highlight w:val="lightGray"/>
          <w:lang w:eastAsia="ro-RO"/>
        </w:rPr>
        <w:t>bifează</w:t>
      </w:r>
      <w:proofErr w:type="spellEnd"/>
      <w:r w:rsidRPr="00960172">
        <w:rPr>
          <w:rFonts w:ascii="Times New Roman" w:hAnsi="Times New Roman" w:cs="Times New Roman"/>
          <w:i/>
          <w:highlight w:val="lightGray"/>
          <w:lang w:eastAsia="ro-RO"/>
        </w:rPr>
        <w:t xml:space="preserve"> </w:t>
      </w:r>
      <w:proofErr w:type="spellStart"/>
      <w:r w:rsidRPr="00960172">
        <w:rPr>
          <w:rFonts w:ascii="Times New Roman" w:hAnsi="Times New Roman" w:cs="Times New Roman"/>
          <w:i/>
          <w:highlight w:val="lightGray"/>
          <w:lang w:eastAsia="ro-RO"/>
        </w:rPr>
        <w:t>opțiunea</w:t>
      </w:r>
      <w:proofErr w:type="spellEnd"/>
      <w:r w:rsidRPr="00960172">
        <w:rPr>
          <w:rFonts w:ascii="Times New Roman" w:hAnsi="Times New Roman" w:cs="Times New Roman"/>
          <w:i/>
          <w:highlight w:val="lightGray"/>
          <w:lang w:eastAsia="ro-RO"/>
        </w:rPr>
        <w:t xml:space="preserve"> </w:t>
      </w:r>
      <w:proofErr w:type="spellStart"/>
      <w:r w:rsidRPr="00960172">
        <w:rPr>
          <w:rFonts w:ascii="Times New Roman" w:hAnsi="Times New Roman" w:cs="Times New Roman"/>
          <w:i/>
          <w:highlight w:val="lightGray"/>
          <w:lang w:eastAsia="ro-RO"/>
        </w:rPr>
        <w:t>corespunzătoare</w:t>
      </w:r>
      <w:proofErr w:type="spellEnd"/>
      <w:r w:rsidRPr="00960172">
        <w:rPr>
          <w:rFonts w:ascii="Times New Roman" w:hAnsi="Times New Roman" w:cs="Times New Roman"/>
          <w:i/>
          <w:highlight w:val="lightGray"/>
          <w:lang w:eastAsia="ro-RO"/>
        </w:rPr>
        <w:t>.]</w:t>
      </w:r>
    </w:p>
    <w:p w14:paraId="7FD3DDDA" w14:textId="77777777" w:rsidR="00C004F7" w:rsidRPr="00960172" w:rsidRDefault="00C004F7" w:rsidP="00C004F7">
      <w:pPr>
        <w:spacing w:line="240" w:lineRule="auto"/>
        <w:ind w:left="708"/>
        <w:contextualSpacing/>
        <w:jc w:val="both"/>
        <w:rPr>
          <w:rFonts w:ascii="Times New Roman" w:hAnsi="Times New Roman" w:cs="Times New Roman"/>
          <w:i/>
          <w:lang w:val="es-ES" w:eastAsia="ro-RO"/>
        </w:rPr>
      </w:pPr>
      <w:r w:rsidRPr="00960172">
        <w:rPr>
          <w:rFonts w:ascii="Times New Roman" w:hAnsi="Times New Roman" w:cs="Times New Roman"/>
          <w:bCs/>
          <w:i/>
          <w:iCs/>
          <w:highlight w:val="lightGray"/>
          <w:lang w:val="es-ES" w:eastAsia="ro-RO"/>
        </w:rPr>
        <w:t>[Autoritatea Contractantă elimină punctul vii. în cazul în care în documentația de atribuire nu se prevede posibilitatea depunerii de Oferte Alternative]</w:t>
      </w:r>
    </w:p>
    <w:p w14:paraId="7DF2FC56" w14:textId="3A2CC6BA"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eastAsia="ro-RO"/>
        </w:rPr>
      </w:pPr>
      <w:proofErr w:type="spellStart"/>
      <w:r w:rsidRPr="00960172">
        <w:rPr>
          <w:rFonts w:ascii="Times New Roman" w:hAnsi="Times New Roman" w:cs="Times New Roman"/>
          <w:lang w:eastAsia="ro-RO"/>
        </w:rPr>
        <w:t>Înțelegem</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că</w:t>
      </w:r>
      <w:proofErr w:type="spellEnd"/>
      <w:r w:rsidRPr="00960172">
        <w:rPr>
          <w:rFonts w:ascii="Times New Roman" w:hAnsi="Times New Roman" w:cs="Times New Roman"/>
          <w:lang w:eastAsia="ro-RO"/>
        </w:rPr>
        <w:t xml:space="preserve"> </w:t>
      </w:r>
      <w:proofErr w:type="spellStart"/>
      <w:r w:rsidR="00ED05E1" w:rsidRPr="00960172">
        <w:rPr>
          <w:rFonts w:ascii="Times New Roman" w:hAnsi="Times New Roman" w:cs="Times New Roman"/>
          <w:lang w:eastAsia="ro-RO"/>
        </w:rPr>
        <w:t>Autoritatea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Contractantă</w:t>
      </w:r>
      <w:proofErr w:type="spellEnd"/>
      <w:r w:rsidRPr="00960172">
        <w:rPr>
          <w:rFonts w:ascii="Times New Roman" w:hAnsi="Times New Roman" w:cs="Times New Roman"/>
          <w:lang w:eastAsia="ro-RO"/>
        </w:rPr>
        <w:t xml:space="preserve"> </w:t>
      </w:r>
    </w:p>
    <w:p w14:paraId="6DC77117" w14:textId="77777777" w:rsidR="00C004F7" w:rsidRPr="00960172" w:rsidRDefault="00C004F7" w:rsidP="00C004F7">
      <w:pPr>
        <w:numPr>
          <w:ilvl w:val="1"/>
          <w:numId w:val="29"/>
        </w:numPr>
        <w:spacing w:after="0" w:line="240"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nu este obligată să continue această procedură de atribuire și că își rezervă dreptul de a anula procedura de licitație deschisă în orice moment ca urmare a întrunirii condițiilor stabilite la art. 212 din Legea nr. 98/2016.</w:t>
      </w:r>
    </w:p>
    <w:p w14:paraId="174A7752" w14:textId="77777777" w:rsidR="00C004F7" w:rsidRPr="00960172" w:rsidRDefault="00C004F7" w:rsidP="00C004F7">
      <w:pPr>
        <w:numPr>
          <w:ilvl w:val="1"/>
          <w:numId w:val="29"/>
        </w:numPr>
        <w:spacing w:after="0" w:line="240"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nu este obligată să accepte Oferta cu cel mai scăzut preț sau orice altă Ofertă pe care o poate primi.</w:t>
      </w:r>
    </w:p>
    <w:p w14:paraId="1ED030ED" w14:textId="4A9A1960" w:rsidR="00C004F7" w:rsidRPr="00960172" w:rsidRDefault="00C004F7" w:rsidP="00C004F7">
      <w:pPr>
        <w:numPr>
          <w:ilvl w:val="1"/>
          <w:numId w:val="29"/>
        </w:numPr>
        <w:spacing w:after="0" w:line="240"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în niciun caz nu va fi răspunzătoare pentru eventuale prejudicii determinate de situațiile menționate anterior și garantăm că nu vom ține </w:t>
      </w:r>
      <w:r w:rsidR="00ED05E1" w:rsidRPr="00960172">
        <w:rPr>
          <w:rFonts w:ascii="Times New Roman" w:hAnsi="Times New Roman" w:cs="Times New Roman"/>
          <w:lang w:val="es-ES" w:eastAsia="ro-RO"/>
        </w:rPr>
        <w:t>Autoritatea</w:t>
      </w:r>
      <w:r w:rsidRPr="00960172">
        <w:rPr>
          <w:rFonts w:ascii="Times New Roman" w:hAnsi="Times New Roman" w:cs="Times New Roman"/>
          <w:lang w:val="es-ES" w:eastAsia="ro-RO"/>
        </w:rPr>
        <w:t xml:space="preserve"> Contractantă răspunzătoare într-o astfel de situație.</w:t>
      </w:r>
    </w:p>
    <w:p w14:paraId="33F1A70D" w14:textId="77777777"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Dacă Oferta noastră va fi acceptată, ne angajăm să asigurăm o garanție de bună execuție de ___ </w:t>
      </w:r>
      <w:r w:rsidRPr="00960172">
        <w:rPr>
          <w:rFonts w:ascii="Times New Roman" w:hAnsi="Times New Roman" w:cs="Times New Roman"/>
          <w:i/>
          <w:highlight w:val="lightGray"/>
          <w:lang w:val="es-ES" w:eastAsia="ro-RO"/>
        </w:rPr>
        <w:t>[introduceți procentul stabilit în documentația de atribuire]</w:t>
      </w:r>
      <w:r w:rsidRPr="00960172">
        <w:rPr>
          <w:rFonts w:ascii="Times New Roman" w:hAnsi="Times New Roman" w:cs="Times New Roman"/>
          <w:lang w:val="es-ES" w:eastAsia="ro-RO"/>
        </w:rPr>
        <w:t xml:space="preserve"> din prețul Contractului.</w:t>
      </w:r>
    </w:p>
    <w:p w14:paraId="58A264FA" w14:textId="77777777"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908C10E" w14:textId="77777777" w:rsidR="00C004F7" w:rsidRPr="00960172" w:rsidRDefault="00C004F7" w:rsidP="00C004F7">
      <w:pPr>
        <w:numPr>
          <w:ilvl w:val="0"/>
          <w:numId w:val="32"/>
        </w:numPr>
        <w:spacing w:after="0" w:line="240" w:lineRule="auto"/>
        <w:ind w:left="360"/>
        <w:contextualSpacing/>
        <w:jc w:val="both"/>
        <w:rPr>
          <w:rFonts w:ascii="Times New Roman" w:hAnsi="Times New Roman" w:cs="Times New Roman"/>
          <w:lang w:eastAsia="ro-RO"/>
        </w:rPr>
      </w:pPr>
      <w:proofErr w:type="spellStart"/>
      <w:r w:rsidRPr="00960172">
        <w:rPr>
          <w:rFonts w:ascii="Times New Roman" w:hAnsi="Times New Roman" w:cs="Times New Roman"/>
          <w:lang w:eastAsia="ro-RO"/>
        </w:rPr>
        <w:t>Văzând</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prevederile</w:t>
      </w:r>
      <w:proofErr w:type="spellEnd"/>
      <w:r w:rsidRPr="00960172">
        <w:rPr>
          <w:rFonts w:ascii="Times New Roman" w:hAnsi="Times New Roman" w:cs="Times New Roman"/>
          <w:lang w:eastAsia="ro-RO"/>
        </w:rPr>
        <w:t xml:space="preserve"> art. 57, </w:t>
      </w:r>
      <w:proofErr w:type="spellStart"/>
      <w:r w:rsidRPr="00960172">
        <w:rPr>
          <w:rFonts w:ascii="Times New Roman" w:hAnsi="Times New Roman" w:cs="Times New Roman"/>
          <w:lang w:eastAsia="ro-RO"/>
        </w:rPr>
        <w:t>alin</w:t>
      </w:r>
      <w:proofErr w:type="spellEnd"/>
      <w:r w:rsidRPr="00960172">
        <w:rPr>
          <w:rFonts w:ascii="Times New Roman" w:hAnsi="Times New Roman" w:cs="Times New Roman"/>
          <w:lang w:eastAsia="ro-RO"/>
        </w:rPr>
        <w:t xml:space="preserve">. (1), art. 216, </w:t>
      </w:r>
      <w:proofErr w:type="spellStart"/>
      <w:r w:rsidRPr="00960172">
        <w:rPr>
          <w:rFonts w:ascii="Times New Roman" w:hAnsi="Times New Roman" w:cs="Times New Roman"/>
          <w:lang w:eastAsia="ro-RO"/>
        </w:rPr>
        <w:t>alin</w:t>
      </w:r>
      <w:proofErr w:type="spellEnd"/>
      <w:r w:rsidRPr="00960172">
        <w:rPr>
          <w:rFonts w:ascii="Times New Roman" w:hAnsi="Times New Roman" w:cs="Times New Roman"/>
          <w:lang w:eastAsia="ro-RO"/>
        </w:rPr>
        <w:t xml:space="preserve">. (5) </w:t>
      </w:r>
      <w:proofErr w:type="spellStart"/>
      <w:r w:rsidRPr="00960172">
        <w:rPr>
          <w:rFonts w:ascii="Times New Roman" w:hAnsi="Times New Roman" w:cs="Times New Roman"/>
          <w:lang w:eastAsia="ro-RO"/>
        </w:rPr>
        <w:t>și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alin</w:t>
      </w:r>
      <w:proofErr w:type="spellEnd"/>
      <w:r w:rsidRPr="00960172">
        <w:rPr>
          <w:rFonts w:ascii="Times New Roman" w:hAnsi="Times New Roman" w:cs="Times New Roman"/>
          <w:lang w:eastAsia="ro-RO"/>
        </w:rPr>
        <w:t xml:space="preserve">. (6) din </w:t>
      </w:r>
      <w:proofErr w:type="spellStart"/>
      <w:r w:rsidRPr="00960172">
        <w:rPr>
          <w:rFonts w:ascii="Times New Roman" w:hAnsi="Times New Roman" w:cs="Times New Roman"/>
          <w:lang w:eastAsia="ro-RO"/>
        </w:rPr>
        <w:t>Legea</w:t>
      </w:r>
      <w:proofErr w:type="spellEnd"/>
      <w:r w:rsidRPr="00960172">
        <w:rPr>
          <w:rFonts w:ascii="Times New Roman" w:hAnsi="Times New Roman" w:cs="Times New Roman"/>
          <w:lang w:eastAsia="ro-RO"/>
        </w:rPr>
        <w:t xml:space="preserve"> nr. 98/2016, art. 123, </w:t>
      </w:r>
      <w:proofErr w:type="spellStart"/>
      <w:r w:rsidRPr="00960172">
        <w:rPr>
          <w:rFonts w:ascii="Times New Roman" w:hAnsi="Times New Roman" w:cs="Times New Roman"/>
          <w:lang w:eastAsia="ro-RO"/>
        </w:rPr>
        <w:t>alin</w:t>
      </w:r>
      <w:proofErr w:type="spellEnd"/>
      <w:r w:rsidRPr="00960172">
        <w:rPr>
          <w:rFonts w:ascii="Times New Roman" w:hAnsi="Times New Roman" w:cs="Times New Roman"/>
          <w:lang w:eastAsia="ro-RO"/>
        </w:rPr>
        <w:t xml:space="preserve">. (1) din HG nr. 395/2016 </w:t>
      </w:r>
      <w:proofErr w:type="spellStart"/>
      <w:r w:rsidRPr="00960172">
        <w:rPr>
          <w:rFonts w:ascii="Times New Roman" w:hAnsi="Times New Roman" w:cs="Times New Roman"/>
          <w:lang w:eastAsia="ro-RO"/>
        </w:rPr>
        <w:t>și</w:t>
      </w:r>
      <w:proofErr w:type="spellEnd"/>
      <w:r w:rsidRPr="00960172">
        <w:rPr>
          <w:rFonts w:ascii="Times New Roman" w:hAnsi="Times New Roman" w:cs="Times New Roman"/>
          <w:lang w:eastAsia="ro-RO"/>
        </w:rPr>
        <w:t xml:space="preserve"> art. 19, </w:t>
      </w:r>
      <w:proofErr w:type="spellStart"/>
      <w:r w:rsidRPr="00960172">
        <w:rPr>
          <w:rFonts w:ascii="Times New Roman" w:hAnsi="Times New Roman" w:cs="Times New Roman"/>
          <w:lang w:eastAsia="ro-RO"/>
        </w:rPr>
        <w:t>alin</w:t>
      </w:r>
      <w:proofErr w:type="spellEnd"/>
      <w:r w:rsidRPr="00960172">
        <w:rPr>
          <w:rFonts w:ascii="Times New Roman" w:hAnsi="Times New Roman" w:cs="Times New Roman"/>
          <w:lang w:eastAsia="ro-RO"/>
        </w:rPr>
        <w:t xml:space="preserve">. (1) </w:t>
      </w:r>
      <w:proofErr w:type="spellStart"/>
      <w:r w:rsidRPr="00960172">
        <w:rPr>
          <w:rFonts w:ascii="Times New Roman" w:hAnsi="Times New Roman" w:cs="Times New Roman"/>
          <w:lang w:eastAsia="ro-RO"/>
        </w:rPr>
        <w:t>și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alin</w:t>
      </w:r>
      <w:proofErr w:type="spellEnd"/>
      <w:r w:rsidRPr="00960172">
        <w:rPr>
          <w:rFonts w:ascii="Times New Roman" w:hAnsi="Times New Roman" w:cs="Times New Roman"/>
          <w:lang w:eastAsia="ro-RO"/>
        </w:rPr>
        <w:t xml:space="preserve">. (3) din </w:t>
      </w:r>
      <w:proofErr w:type="spellStart"/>
      <w:r w:rsidRPr="00960172">
        <w:rPr>
          <w:rFonts w:ascii="Times New Roman" w:hAnsi="Times New Roman" w:cs="Times New Roman"/>
          <w:lang w:eastAsia="ro-RO"/>
        </w:rPr>
        <w:t>Legea</w:t>
      </w:r>
      <w:proofErr w:type="spellEnd"/>
      <w:r w:rsidRPr="00960172">
        <w:rPr>
          <w:rFonts w:ascii="Times New Roman" w:hAnsi="Times New Roman" w:cs="Times New Roman"/>
          <w:lang w:eastAsia="ro-RO"/>
        </w:rPr>
        <w:t xml:space="preserve"> nr. 101/2016 </w:t>
      </w:r>
      <w:proofErr w:type="spellStart"/>
      <w:r w:rsidRPr="00960172">
        <w:rPr>
          <w:rFonts w:ascii="Times New Roman" w:hAnsi="Times New Roman" w:cs="Times New Roman"/>
          <w:lang w:eastAsia="ro-RO"/>
        </w:rPr>
        <w:t>precizăm</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părțile</w:t>
      </w:r>
      <w:proofErr w:type="spellEnd"/>
      <w:r w:rsidRPr="00960172">
        <w:rPr>
          <w:rFonts w:ascii="Times New Roman" w:hAnsi="Times New Roman" w:cs="Times New Roman"/>
          <w:lang w:eastAsia="ro-RO"/>
        </w:rPr>
        <w:t>/</w:t>
      </w:r>
      <w:proofErr w:type="spellStart"/>
      <w:r w:rsidRPr="00960172">
        <w:rPr>
          <w:rFonts w:ascii="Times New Roman" w:hAnsi="Times New Roman" w:cs="Times New Roman"/>
          <w:lang w:eastAsia="ro-RO"/>
        </w:rPr>
        <w:t>informațiile</w:t>
      </w:r>
      <w:proofErr w:type="spellEnd"/>
      <w:r w:rsidRPr="00960172">
        <w:rPr>
          <w:rFonts w:ascii="Times New Roman" w:hAnsi="Times New Roman" w:cs="Times New Roman"/>
          <w:lang w:eastAsia="ro-RO"/>
        </w:rPr>
        <w:t xml:space="preserve"> din </w:t>
      </w:r>
      <w:proofErr w:type="spellStart"/>
      <w:r w:rsidRPr="00960172">
        <w:rPr>
          <w:rFonts w:ascii="Times New Roman" w:hAnsi="Times New Roman" w:cs="Times New Roman"/>
          <w:lang w:eastAsia="ro-RO"/>
        </w:rPr>
        <w:t>Propunerea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Tehnică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și</w:t>
      </w:r>
      <w:proofErr w:type="spellEnd"/>
      <w:r w:rsidRPr="00960172">
        <w:rPr>
          <w:rFonts w:ascii="Times New Roman" w:hAnsi="Times New Roman" w:cs="Times New Roman"/>
          <w:lang w:eastAsia="ro-RO"/>
        </w:rPr>
        <w:t xml:space="preserve"> din </w:t>
      </w:r>
      <w:proofErr w:type="spellStart"/>
      <w:r w:rsidRPr="00960172">
        <w:rPr>
          <w:rFonts w:ascii="Times New Roman" w:hAnsi="Times New Roman" w:cs="Times New Roman"/>
          <w:lang w:eastAsia="ro-RO"/>
        </w:rPr>
        <w:t>Propunerea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Financiară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prezentate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mai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jos</w:t>
      </w:r>
      <w:proofErr w:type="spellEnd"/>
      <w:r w:rsidRPr="00960172">
        <w:rPr>
          <w:rFonts w:ascii="Times New Roman" w:hAnsi="Times New Roman" w:cs="Times New Roman"/>
          <w:lang w:eastAsia="ro-RO"/>
        </w:rPr>
        <w:t xml:space="preserve"> au </w:t>
      </w:r>
      <w:proofErr w:type="spellStart"/>
      <w:r w:rsidRPr="00960172">
        <w:rPr>
          <w:rFonts w:ascii="Times New Roman" w:hAnsi="Times New Roman" w:cs="Times New Roman"/>
          <w:lang w:eastAsia="ro-RO"/>
        </w:rPr>
        <w:t>caracter</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confidențial</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pentru</w:t>
      </w:r>
      <w:proofErr w:type="spellEnd"/>
      <w:r w:rsidRPr="00960172">
        <w:rPr>
          <w:rFonts w:ascii="Times New Roman" w:hAnsi="Times New Roman" w:cs="Times New Roman"/>
          <w:lang w:eastAsia="ro-RO"/>
        </w:rPr>
        <w:t xml:space="preserve"> a </w:t>
      </w:r>
      <w:proofErr w:type="spellStart"/>
      <w:r w:rsidRPr="00960172">
        <w:rPr>
          <w:rFonts w:ascii="Times New Roman" w:hAnsi="Times New Roman" w:cs="Times New Roman"/>
          <w:lang w:eastAsia="ro-RO"/>
        </w:rPr>
        <w:t>nu</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prejudicia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interesele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noastre</w:t>
      </w:r>
      <w:proofErr w:type="spellEnd"/>
      <w:r w:rsidRPr="00960172">
        <w:rPr>
          <w:rFonts w:ascii="Times New Roman" w:hAnsi="Times New Roman" w:cs="Times New Roman"/>
          <w:lang w:eastAsia="ro-RO"/>
        </w:rPr>
        <w:t xml:space="preserve"> legitime </w:t>
      </w:r>
      <w:proofErr w:type="spellStart"/>
      <w:r w:rsidRPr="00960172">
        <w:rPr>
          <w:rFonts w:ascii="Times New Roman" w:hAnsi="Times New Roman" w:cs="Times New Roman"/>
          <w:lang w:eastAsia="ro-RO"/>
        </w:rPr>
        <w:t>în</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ceea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privește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secretul</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comercial</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şi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dreptul</w:t>
      </w:r>
      <w:proofErr w:type="spellEnd"/>
      <w:r w:rsidRPr="00960172">
        <w:rPr>
          <w:rFonts w:ascii="Times New Roman" w:hAnsi="Times New Roman" w:cs="Times New Roman"/>
          <w:lang w:eastAsia="ro-RO"/>
        </w:rPr>
        <w:t xml:space="preserve"> de </w:t>
      </w:r>
      <w:proofErr w:type="spellStart"/>
      <w:r w:rsidRPr="00960172">
        <w:rPr>
          <w:rFonts w:ascii="Times New Roman" w:hAnsi="Times New Roman" w:cs="Times New Roman"/>
          <w:lang w:eastAsia="ro-RO"/>
        </w:rPr>
        <w:t>proprietate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intelectuală</w:t>
      </w:r>
      <w:proofErr w:type="spellEnd"/>
      <w:r w:rsidRPr="00960172">
        <w:rPr>
          <w:rFonts w:ascii="Times New Roman" w:hAnsi="Times New Roman" w:cs="Times New Roman"/>
          <w:lang w:eastAsia="ro-RO"/>
        </w:rPr>
        <w:t>:</w:t>
      </w:r>
    </w:p>
    <w:p w14:paraId="0FE3280E" w14:textId="77777777" w:rsidR="00C004F7" w:rsidRPr="00960172" w:rsidRDefault="00C004F7" w:rsidP="00C004F7">
      <w:pPr>
        <w:spacing w:line="240" w:lineRule="auto"/>
        <w:contextualSpacing/>
        <w:jc w:val="both"/>
        <w:rPr>
          <w:rFonts w:ascii="Times New Roman" w:hAnsi="Times New Roman" w:cs="Times New Roman"/>
          <w:lang w:eastAsia="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C004F7" w:rsidRPr="00960172" w14:paraId="768B8F00" w14:textId="77777777" w:rsidTr="00403E9F">
        <w:tc>
          <w:tcPr>
            <w:tcW w:w="1250" w:type="dxa"/>
          </w:tcPr>
          <w:p w14:paraId="18845F21"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 xml:space="preserve">Nr. </w:t>
            </w:r>
            <w:proofErr w:type="spellStart"/>
            <w:r w:rsidRPr="00960172">
              <w:rPr>
                <w:rFonts w:ascii="Times New Roman" w:hAnsi="Times New Roman" w:cs="Times New Roman"/>
                <w:lang w:eastAsia="ro-RO"/>
              </w:rPr>
              <w:t>Crt</w:t>
            </w:r>
            <w:proofErr w:type="spellEnd"/>
            <w:r w:rsidRPr="00960172">
              <w:rPr>
                <w:rFonts w:ascii="Times New Roman" w:hAnsi="Times New Roman" w:cs="Times New Roman"/>
                <w:lang w:eastAsia="ro-RO"/>
              </w:rPr>
              <w:t>.</w:t>
            </w:r>
          </w:p>
        </w:tc>
        <w:tc>
          <w:tcPr>
            <w:tcW w:w="6853" w:type="dxa"/>
          </w:tcPr>
          <w:p w14:paraId="294237C0"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Referința din Propunerea Tehnică sau Propunerea Financiară</w:t>
            </w:r>
          </w:p>
          <w:p w14:paraId="6C619484"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val="es-ES" w:eastAsia="ro-RO"/>
              </w:rPr>
            </w:pPr>
            <w:r w:rsidRPr="00960172">
              <w:rPr>
                <w:rFonts w:ascii="Times New Roman" w:hAnsi="Times New Roman" w:cs="Times New Roman"/>
                <w:i/>
                <w:highlight w:val="lightGray"/>
                <w:lang w:val="es-ES" w:eastAsia="de-DE"/>
              </w:rPr>
              <w:t>[introduceți numărul paginii, de la paragraful nr. ... la paragraful nr. ...]</w:t>
            </w:r>
          </w:p>
        </w:tc>
      </w:tr>
      <w:tr w:rsidR="00C004F7" w:rsidRPr="00960172" w14:paraId="7CFB69D8" w14:textId="77777777" w:rsidTr="00403E9F">
        <w:tc>
          <w:tcPr>
            <w:tcW w:w="1250" w:type="dxa"/>
          </w:tcPr>
          <w:p w14:paraId="62F9E75D" w14:textId="77777777" w:rsidR="00C004F7" w:rsidRPr="00960172" w:rsidRDefault="00C004F7" w:rsidP="00403E9F">
            <w:pPr>
              <w:numPr>
                <w:ilvl w:val="1"/>
                <w:numId w:val="0"/>
              </w:numPr>
              <w:tabs>
                <w:tab w:val="num" w:pos="360"/>
              </w:tabs>
              <w:spacing w:line="240" w:lineRule="auto"/>
              <w:contextualSpacing/>
              <w:jc w:val="both"/>
              <w:rPr>
                <w:rFonts w:ascii="Times New Roman" w:hAnsi="Times New Roman" w:cs="Times New Roman"/>
                <w:lang w:eastAsia="ro-RO"/>
              </w:rPr>
            </w:pPr>
            <w:r w:rsidRPr="00960172">
              <w:rPr>
                <w:rFonts w:ascii="Times New Roman" w:hAnsi="Times New Roman" w:cs="Times New Roman"/>
                <w:lang w:eastAsia="ro-RO"/>
              </w:rPr>
              <w:t xml:space="preserve">1. </w:t>
            </w:r>
          </w:p>
        </w:tc>
        <w:tc>
          <w:tcPr>
            <w:tcW w:w="6853" w:type="dxa"/>
          </w:tcPr>
          <w:p w14:paraId="282DB813"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 xml:space="preserve">.... </w:t>
            </w:r>
            <w:r w:rsidRPr="00960172">
              <w:rPr>
                <w:rFonts w:ascii="Times New Roman" w:hAnsi="Times New Roman" w:cs="Times New Roman"/>
                <w:i/>
                <w:highlight w:val="lightGray"/>
                <w:lang w:eastAsia="de-DE"/>
              </w:rPr>
              <w:t>[</w:t>
            </w:r>
            <w:proofErr w:type="spellStart"/>
            <w:r w:rsidRPr="00960172">
              <w:rPr>
                <w:rFonts w:ascii="Times New Roman" w:hAnsi="Times New Roman" w:cs="Times New Roman"/>
                <w:i/>
                <w:highlight w:val="lightGray"/>
                <w:lang w:eastAsia="de-DE"/>
              </w:rPr>
              <w:t>introduceți</w:t>
            </w:r>
            <w:proofErr w:type="spellEnd"/>
            <w:r w:rsidRPr="00960172">
              <w:rPr>
                <w:rFonts w:ascii="Times New Roman" w:hAnsi="Times New Roman" w:cs="Times New Roman"/>
                <w:i/>
                <w:highlight w:val="lightGray"/>
                <w:lang w:eastAsia="de-DE"/>
              </w:rPr>
              <w:t xml:space="preserve"> </w:t>
            </w:r>
            <w:proofErr w:type="spellStart"/>
            <w:r w:rsidRPr="00960172">
              <w:rPr>
                <w:rFonts w:ascii="Times New Roman" w:hAnsi="Times New Roman" w:cs="Times New Roman"/>
                <w:i/>
                <w:highlight w:val="lightGray"/>
                <w:lang w:eastAsia="de-DE"/>
              </w:rPr>
              <w:t>informația</w:t>
            </w:r>
            <w:proofErr w:type="spellEnd"/>
            <w:r w:rsidRPr="00960172">
              <w:rPr>
                <w:rFonts w:ascii="Times New Roman" w:hAnsi="Times New Roman" w:cs="Times New Roman"/>
                <w:i/>
                <w:highlight w:val="lightGray"/>
                <w:lang w:eastAsia="de-DE"/>
              </w:rPr>
              <w:t>]</w:t>
            </w:r>
          </w:p>
        </w:tc>
      </w:tr>
      <w:tr w:rsidR="00C004F7" w:rsidRPr="00960172" w14:paraId="663AB82A" w14:textId="77777777" w:rsidTr="00403E9F">
        <w:tc>
          <w:tcPr>
            <w:tcW w:w="1250" w:type="dxa"/>
          </w:tcPr>
          <w:p w14:paraId="54188578" w14:textId="77777777" w:rsidR="00C004F7" w:rsidRPr="00960172" w:rsidRDefault="00C004F7" w:rsidP="00403E9F">
            <w:pPr>
              <w:numPr>
                <w:ilvl w:val="1"/>
                <w:numId w:val="0"/>
              </w:numPr>
              <w:tabs>
                <w:tab w:val="num" w:pos="360"/>
              </w:tabs>
              <w:spacing w:line="240" w:lineRule="auto"/>
              <w:contextualSpacing/>
              <w:jc w:val="both"/>
              <w:rPr>
                <w:rFonts w:ascii="Times New Roman" w:hAnsi="Times New Roman" w:cs="Times New Roman"/>
                <w:lang w:eastAsia="ro-RO"/>
              </w:rPr>
            </w:pPr>
            <w:r w:rsidRPr="00960172">
              <w:rPr>
                <w:rFonts w:ascii="Times New Roman" w:hAnsi="Times New Roman" w:cs="Times New Roman"/>
                <w:lang w:eastAsia="ro-RO"/>
              </w:rPr>
              <w:t xml:space="preserve">2. </w:t>
            </w:r>
          </w:p>
        </w:tc>
        <w:tc>
          <w:tcPr>
            <w:tcW w:w="6853" w:type="dxa"/>
          </w:tcPr>
          <w:p w14:paraId="4BC52C20"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 xml:space="preserve">.... </w:t>
            </w:r>
            <w:r w:rsidRPr="00960172">
              <w:rPr>
                <w:rFonts w:ascii="Times New Roman" w:hAnsi="Times New Roman" w:cs="Times New Roman"/>
                <w:i/>
                <w:highlight w:val="lightGray"/>
                <w:lang w:eastAsia="de-DE"/>
              </w:rPr>
              <w:t>[</w:t>
            </w:r>
            <w:proofErr w:type="spellStart"/>
            <w:r w:rsidRPr="00960172">
              <w:rPr>
                <w:rFonts w:ascii="Times New Roman" w:hAnsi="Times New Roman" w:cs="Times New Roman"/>
                <w:i/>
                <w:highlight w:val="lightGray"/>
                <w:lang w:eastAsia="de-DE"/>
              </w:rPr>
              <w:t>introduceți</w:t>
            </w:r>
            <w:proofErr w:type="spellEnd"/>
            <w:r w:rsidRPr="00960172">
              <w:rPr>
                <w:rFonts w:ascii="Times New Roman" w:hAnsi="Times New Roman" w:cs="Times New Roman"/>
                <w:i/>
                <w:highlight w:val="lightGray"/>
                <w:lang w:eastAsia="de-DE"/>
              </w:rPr>
              <w:t xml:space="preserve"> </w:t>
            </w:r>
            <w:proofErr w:type="spellStart"/>
            <w:r w:rsidRPr="00960172">
              <w:rPr>
                <w:rFonts w:ascii="Times New Roman" w:hAnsi="Times New Roman" w:cs="Times New Roman"/>
                <w:i/>
                <w:highlight w:val="lightGray"/>
                <w:lang w:eastAsia="de-DE"/>
              </w:rPr>
              <w:t>informația</w:t>
            </w:r>
            <w:proofErr w:type="spellEnd"/>
            <w:r w:rsidRPr="00960172">
              <w:rPr>
                <w:rFonts w:ascii="Times New Roman" w:hAnsi="Times New Roman" w:cs="Times New Roman"/>
                <w:i/>
                <w:highlight w:val="lightGray"/>
                <w:lang w:eastAsia="de-DE"/>
              </w:rPr>
              <w:t>]</w:t>
            </w:r>
          </w:p>
        </w:tc>
      </w:tr>
    </w:tbl>
    <w:p w14:paraId="75B81CB7" w14:textId="77777777" w:rsidR="00C004F7" w:rsidRPr="00960172" w:rsidRDefault="00C004F7" w:rsidP="00C004F7">
      <w:pPr>
        <w:numPr>
          <w:ilvl w:val="1"/>
          <w:numId w:val="0"/>
        </w:numPr>
        <w:tabs>
          <w:tab w:val="num" w:pos="360"/>
        </w:tabs>
        <w:spacing w:line="240" w:lineRule="auto"/>
        <w:ind w:left="360"/>
        <w:contextualSpacing/>
        <w:jc w:val="both"/>
        <w:rPr>
          <w:rFonts w:ascii="Times New Roman" w:hAnsi="Times New Roman" w:cs="Times New Roman"/>
          <w:lang w:eastAsia="ro-RO"/>
        </w:rPr>
      </w:pPr>
    </w:p>
    <w:p w14:paraId="3332832E" w14:textId="77777777" w:rsidR="00C004F7" w:rsidRPr="00960172" w:rsidRDefault="00C004F7" w:rsidP="00C004F7">
      <w:pPr>
        <w:numPr>
          <w:ilvl w:val="1"/>
          <w:numId w:val="0"/>
        </w:numPr>
        <w:tabs>
          <w:tab w:val="num" w:pos="360"/>
        </w:tabs>
        <w:spacing w:line="240" w:lineRule="auto"/>
        <w:ind w:left="360"/>
        <w:contextualSpacing/>
        <w:jc w:val="both"/>
        <w:rPr>
          <w:rFonts w:ascii="Times New Roman" w:hAnsi="Times New Roman" w:cs="Times New Roman"/>
          <w:lang w:eastAsia="ro-RO"/>
        </w:rPr>
      </w:pPr>
      <w:r w:rsidRPr="00960172">
        <w:rPr>
          <w:rFonts w:ascii="Times New Roman" w:hAnsi="Times New Roman" w:cs="Times New Roman"/>
          <w:lang w:eastAsia="ro-RO"/>
        </w:rPr>
        <w:t xml:space="preserve">De </w:t>
      </w:r>
      <w:proofErr w:type="spellStart"/>
      <w:r w:rsidRPr="00960172">
        <w:rPr>
          <w:rFonts w:ascii="Times New Roman" w:hAnsi="Times New Roman" w:cs="Times New Roman"/>
          <w:lang w:eastAsia="ro-RO"/>
        </w:rPr>
        <w:t>asemenea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în</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virtutea</w:t>
      </w:r>
      <w:proofErr w:type="spellEnd"/>
      <w:r w:rsidRPr="00960172">
        <w:rPr>
          <w:rFonts w:ascii="Times New Roman" w:hAnsi="Times New Roman" w:cs="Times New Roman"/>
          <w:lang w:eastAsia="ro-RO"/>
        </w:rPr>
        <w:t xml:space="preserve"> art. 123 </w:t>
      </w:r>
      <w:proofErr w:type="spellStart"/>
      <w:r w:rsidRPr="00960172">
        <w:rPr>
          <w:rFonts w:ascii="Times New Roman" w:hAnsi="Times New Roman" w:cs="Times New Roman"/>
          <w:lang w:eastAsia="ro-RO"/>
        </w:rPr>
        <w:t>alin</w:t>
      </w:r>
      <w:proofErr w:type="spellEnd"/>
      <w:r w:rsidRPr="00960172">
        <w:rPr>
          <w:rFonts w:ascii="Times New Roman" w:hAnsi="Times New Roman" w:cs="Times New Roman"/>
          <w:lang w:eastAsia="ro-RO"/>
        </w:rPr>
        <w:t xml:space="preserve">. (1) din HG nr. 395/2016, </w:t>
      </w:r>
      <w:proofErr w:type="spellStart"/>
      <w:r w:rsidRPr="00960172">
        <w:rPr>
          <w:rFonts w:ascii="Times New Roman" w:hAnsi="Times New Roman" w:cs="Times New Roman"/>
          <w:lang w:eastAsia="ro-RO"/>
        </w:rPr>
        <w:t>precizăm</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motivele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pentru</w:t>
      </w:r>
      <w:proofErr w:type="spellEnd"/>
      <w:r w:rsidRPr="00960172">
        <w:rPr>
          <w:rFonts w:ascii="Times New Roman" w:hAnsi="Times New Roman" w:cs="Times New Roman"/>
          <w:lang w:eastAsia="ro-RO"/>
        </w:rPr>
        <w:t xml:space="preserve"> care </w:t>
      </w:r>
      <w:proofErr w:type="spellStart"/>
      <w:r w:rsidRPr="00960172">
        <w:rPr>
          <w:rFonts w:ascii="Times New Roman" w:hAnsi="Times New Roman" w:cs="Times New Roman"/>
          <w:lang w:eastAsia="ro-RO"/>
        </w:rPr>
        <w:t>părțile</w:t>
      </w:r>
      <w:proofErr w:type="spellEnd"/>
      <w:r w:rsidRPr="00960172">
        <w:rPr>
          <w:rFonts w:ascii="Times New Roman" w:hAnsi="Times New Roman" w:cs="Times New Roman"/>
          <w:lang w:eastAsia="ro-RO"/>
        </w:rPr>
        <w:t>/</w:t>
      </w:r>
      <w:proofErr w:type="spellStart"/>
      <w:r w:rsidRPr="00960172">
        <w:rPr>
          <w:rFonts w:ascii="Times New Roman" w:hAnsi="Times New Roman" w:cs="Times New Roman"/>
          <w:lang w:eastAsia="ro-RO"/>
        </w:rPr>
        <w:t>informațiile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mai</w:t>
      </w:r>
      <w:proofErr w:type="spellEnd"/>
      <w:r w:rsidRPr="00960172">
        <w:rPr>
          <w:rFonts w:ascii="Times New Roman" w:hAnsi="Times New Roman" w:cs="Times New Roman"/>
          <w:lang w:eastAsia="ro-RO"/>
        </w:rPr>
        <w:t xml:space="preserve"> sus </w:t>
      </w:r>
      <w:proofErr w:type="spellStart"/>
      <w:r w:rsidRPr="00960172">
        <w:rPr>
          <w:rFonts w:ascii="Times New Roman" w:hAnsi="Times New Roman" w:cs="Times New Roman"/>
          <w:lang w:eastAsia="ro-RO"/>
        </w:rPr>
        <w:t>menționate</w:t>
      </w:r>
      <w:proofErr w:type="spellEnd"/>
      <w:r w:rsidRPr="00960172">
        <w:rPr>
          <w:rFonts w:ascii="Times New Roman" w:hAnsi="Times New Roman" w:cs="Times New Roman"/>
          <w:lang w:eastAsia="ro-RO"/>
        </w:rPr>
        <w:t xml:space="preserve"> din </w:t>
      </w:r>
      <w:proofErr w:type="spellStart"/>
      <w:r w:rsidRPr="00960172">
        <w:rPr>
          <w:rFonts w:ascii="Times New Roman" w:hAnsi="Times New Roman" w:cs="Times New Roman"/>
          <w:lang w:eastAsia="ro-RO"/>
        </w:rPr>
        <w:t>Propunerea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Tehnică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și</w:t>
      </w:r>
      <w:proofErr w:type="spellEnd"/>
      <w:r w:rsidRPr="00960172">
        <w:rPr>
          <w:rFonts w:ascii="Times New Roman" w:hAnsi="Times New Roman" w:cs="Times New Roman"/>
          <w:lang w:eastAsia="ro-RO"/>
        </w:rPr>
        <w:t xml:space="preserve"> din </w:t>
      </w:r>
      <w:proofErr w:type="spellStart"/>
      <w:r w:rsidRPr="00960172">
        <w:rPr>
          <w:rFonts w:ascii="Times New Roman" w:hAnsi="Times New Roman" w:cs="Times New Roman"/>
          <w:lang w:eastAsia="ro-RO"/>
        </w:rPr>
        <w:t>Propunerea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Financiară</w:t>
      </w:r>
      <w:proofErr w:type="spellEnd"/>
      <w:r w:rsidRPr="00960172">
        <w:rPr>
          <w:rFonts w:ascii="Times New Roman" w:hAnsi="Times New Roman" w:cs="Times New Roman"/>
          <w:lang w:eastAsia="ro-RO"/>
        </w:rPr>
        <w:t xml:space="preserve"> sunt </w:t>
      </w:r>
      <w:proofErr w:type="spellStart"/>
      <w:r w:rsidRPr="00960172">
        <w:rPr>
          <w:rFonts w:ascii="Times New Roman" w:hAnsi="Times New Roman" w:cs="Times New Roman"/>
          <w:lang w:eastAsia="ro-RO"/>
        </w:rPr>
        <w:t>confidențiale</w:t>
      </w:r>
      <w:proofErr w:type="spellEnd"/>
      <w:r w:rsidRPr="00960172">
        <w:rPr>
          <w:rFonts w:ascii="Times New Roman" w:hAnsi="Times New Roman" w:cs="Times New Roman"/>
          <w:lang w:eastAsia="ro-RO"/>
        </w:rPr>
        <w:t xml:space="preserve"> sunt </w:t>
      </w:r>
      <w:proofErr w:type="spellStart"/>
      <w:r w:rsidRPr="00960172">
        <w:rPr>
          <w:rFonts w:ascii="Times New Roman" w:hAnsi="Times New Roman" w:cs="Times New Roman"/>
          <w:lang w:eastAsia="ro-RO"/>
        </w:rPr>
        <w:t>următoarele</w:t>
      </w:r>
      <w:proofErr w:type="spellEnd"/>
      <w:r w:rsidRPr="00960172">
        <w:rPr>
          <w:rFonts w:ascii="Times New Roman" w:hAnsi="Times New Roman" w:cs="Times New Roman"/>
          <w:lang w:eastAsia="ro-RO"/>
        </w:rPr>
        <w:t>:</w:t>
      </w:r>
    </w:p>
    <w:p w14:paraId="33DF485D" w14:textId="77777777" w:rsidR="00C004F7" w:rsidRPr="00960172" w:rsidRDefault="00C004F7" w:rsidP="00C004F7">
      <w:pPr>
        <w:numPr>
          <w:ilvl w:val="1"/>
          <w:numId w:val="0"/>
        </w:numPr>
        <w:tabs>
          <w:tab w:val="num" w:pos="360"/>
        </w:tabs>
        <w:spacing w:line="240" w:lineRule="auto"/>
        <w:ind w:left="360"/>
        <w:contextualSpacing/>
        <w:jc w:val="both"/>
        <w:rPr>
          <w:rFonts w:ascii="Times New Roman" w:hAnsi="Times New Roman" w:cs="Times New Roman"/>
          <w:lang w:eastAsia="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C004F7" w:rsidRPr="00960172" w14:paraId="2F1FEBAB" w14:textId="77777777" w:rsidTr="00403E9F">
        <w:tc>
          <w:tcPr>
            <w:tcW w:w="1248" w:type="dxa"/>
          </w:tcPr>
          <w:p w14:paraId="17E7EAA9" w14:textId="77777777" w:rsidR="00C004F7" w:rsidRPr="00960172" w:rsidRDefault="00C004F7" w:rsidP="00403E9F">
            <w:pPr>
              <w:numPr>
                <w:ilvl w:val="1"/>
                <w:numId w:val="0"/>
              </w:numPr>
              <w:tabs>
                <w:tab w:val="num" w:pos="360"/>
              </w:tabs>
              <w:spacing w:line="240" w:lineRule="auto"/>
              <w:contextualSpacing/>
              <w:jc w:val="both"/>
              <w:rPr>
                <w:rFonts w:ascii="Times New Roman" w:hAnsi="Times New Roman" w:cs="Times New Roman"/>
                <w:lang w:eastAsia="ro-RO"/>
              </w:rPr>
            </w:pPr>
            <w:r w:rsidRPr="00960172">
              <w:rPr>
                <w:rFonts w:ascii="Times New Roman" w:hAnsi="Times New Roman" w:cs="Times New Roman"/>
                <w:lang w:eastAsia="ro-RO"/>
              </w:rPr>
              <w:t xml:space="preserve">Nr. </w:t>
            </w:r>
            <w:proofErr w:type="spellStart"/>
            <w:r w:rsidRPr="00960172">
              <w:rPr>
                <w:rFonts w:ascii="Times New Roman" w:hAnsi="Times New Roman" w:cs="Times New Roman"/>
                <w:lang w:eastAsia="ro-RO"/>
              </w:rPr>
              <w:t>Crt</w:t>
            </w:r>
            <w:proofErr w:type="spellEnd"/>
            <w:r w:rsidRPr="00960172">
              <w:rPr>
                <w:rFonts w:ascii="Times New Roman" w:hAnsi="Times New Roman" w:cs="Times New Roman"/>
                <w:lang w:eastAsia="ro-RO"/>
              </w:rPr>
              <w:t xml:space="preserve">. </w:t>
            </w:r>
          </w:p>
        </w:tc>
        <w:tc>
          <w:tcPr>
            <w:tcW w:w="6855" w:type="dxa"/>
          </w:tcPr>
          <w:p w14:paraId="372204D3"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Motivele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pentru</w:t>
            </w:r>
            <w:proofErr w:type="spellEnd"/>
            <w:r w:rsidRPr="00960172">
              <w:rPr>
                <w:rFonts w:ascii="Times New Roman" w:hAnsi="Times New Roman" w:cs="Times New Roman"/>
                <w:lang w:eastAsia="ro-RO"/>
              </w:rPr>
              <w:t xml:space="preserve"> care </w:t>
            </w:r>
            <w:proofErr w:type="spellStart"/>
            <w:r w:rsidRPr="00960172">
              <w:rPr>
                <w:rFonts w:ascii="Times New Roman" w:hAnsi="Times New Roman" w:cs="Times New Roman"/>
                <w:lang w:eastAsia="ro-RO"/>
              </w:rPr>
              <w:t>părțile</w:t>
            </w:r>
            <w:proofErr w:type="spellEnd"/>
            <w:r w:rsidRPr="00960172">
              <w:rPr>
                <w:rFonts w:ascii="Times New Roman" w:hAnsi="Times New Roman" w:cs="Times New Roman"/>
                <w:lang w:eastAsia="ro-RO"/>
              </w:rPr>
              <w:t>/</w:t>
            </w:r>
            <w:proofErr w:type="spellStart"/>
            <w:r w:rsidRPr="00960172">
              <w:rPr>
                <w:rFonts w:ascii="Times New Roman" w:hAnsi="Times New Roman" w:cs="Times New Roman"/>
                <w:lang w:eastAsia="ro-RO"/>
              </w:rPr>
              <w:t>informațiile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mai</w:t>
            </w:r>
            <w:proofErr w:type="spellEnd"/>
            <w:r w:rsidRPr="00960172">
              <w:rPr>
                <w:rFonts w:ascii="Times New Roman" w:hAnsi="Times New Roman" w:cs="Times New Roman"/>
                <w:lang w:eastAsia="ro-RO"/>
              </w:rPr>
              <w:t xml:space="preserve"> sus </w:t>
            </w:r>
            <w:proofErr w:type="spellStart"/>
            <w:r w:rsidRPr="00960172">
              <w:rPr>
                <w:rFonts w:ascii="Times New Roman" w:hAnsi="Times New Roman" w:cs="Times New Roman"/>
                <w:lang w:eastAsia="ro-RO"/>
              </w:rPr>
              <w:t>menționate</w:t>
            </w:r>
            <w:proofErr w:type="spellEnd"/>
            <w:r w:rsidRPr="00960172">
              <w:rPr>
                <w:rFonts w:ascii="Times New Roman" w:hAnsi="Times New Roman" w:cs="Times New Roman"/>
                <w:lang w:eastAsia="ro-RO"/>
              </w:rPr>
              <w:t xml:space="preserve"> din </w:t>
            </w:r>
            <w:proofErr w:type="spellStart"/>
            <w:r w:rsidRPr="00960172">
              <w:rPr>
                <w:rFonts w:ascii="Times New Roman" w:hAnsi="Times New Roman" w:cs="Times New Roman"/>
                <w:lang w:eastAsia="ro-RO"/>
              </w:rPr>
              <w:t>Propunerea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Tehnică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și</w:t>
            </w:r>
            <w:proofErr w:type="spellEnd"/>
            <w:r w:rsidRPr="00960172">
              <w:rPr>
                <w:rFonts w:ascii="Times New Roman" w:hAnsi="Times New Roman" w:cs="Times New Roman"/>
                <w:lang w:eastAsia="ro-RO"/>
              </w:rPr>
              <w:t xml:space="preserve"> din </w:t>
            </w:r>
            <w:proofErr w:type="spellStart"/>
            <w:r w:rsidRPr="00960172">
              <w:rPr>
                <w:rFonts w:ascii="Times New Roman" w:hAnsi="Times New Roman" w:cs="Times New Roman"/>
                <w:lang w:eastAsia="ro-RO"/>
              </w:rPr>
              <w:t>Propunerea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Financiară</w:t>
            </w:r>
            <w:proofErr w:type="spellEnd"/>
            <w:r w:rsidRPr="00960172">
              <w:rPr>
                <w:rFonts w:ascii="Times New Roman" w:hAnsi="Times New Roman" w:cs="Times New Roman"/>
                <w:lang w:eastAsia="ro-RO"/>
              </w:rPr>
              <w:t xml:space="preserve"> sunt </w:t>
            </w:r>
            <w:proofErr w:type="spellStart"/>
            <w:r w:rsidRPr="00960172">
              <w:rPr>
                <w:rFonts w:ascii="Times New Roman" w:hAnsi="Times New Roman" w:cs="Times New Roman"/>
                <w:lang w:eastAsia="ro-RO"/>
              </w:rPr>
              <w:t>confidențiale</w:t>
            </w:r>
            <w:proofErr w:type="spellEnd"/>
          </w:p>
        </w:tc>
      </w:tr>
      <w:tr w:rsidR="00C004F7" w:rsidRPr="00960172" w14:paraId="6221D7FB" w14:textId="77777777" w:rsidTr="00403E9F">
        <w:tc>
          <w:tcPr>
            <w:tcW w:w="1248" w:type="dxa"/>
          </w:tcPr>
          <w:p w14:paraId="76A0D0DD" w14:textId="77777777" w:rsidR="00C004F7" w:rsidRPr="00960172" w:rsidRDefault="00C004F7" w:rsidP="00403E9F">
            <w:pPr>
              <w:numPr>
                <w:ilvl w:val="1"/>
                <w:numId w:val="0"/>
              </w:numPr>
              <w:tabs>
                <w:tab w:val="num" w:pos="360"/>
              </w:tabs>
              <w:spacing w:line="240" w:lineRule="auto"/>
              <w:contextualSpacing/>
              <w:jc w:val="both"/>
              <w:rPr>
                <w:rFonts w:ascii="Times New Roman" w:hAnsi="Times New Roman" w:cs="Times New Roman"/>
                <w:lang w:eastAsia="ro-RO"/>
              </w:rPr>
            </w:pPr>
            <w:r w:rsidRPr="00960172">
              <w:rPr>
                <w:rFonts w:ascii="Times New Roman" w:hAnsi="Times New Roman" w:cs="Times New Roman"/>
                <w:lang w:eastAsia="ro-RO"/>
              </w:rPr>
              <w:t xml:space="preserve">1. </w:t>
            </w:r>
          </w:p>
        </w:tc>
        <w:tc>
          <w:tcPr>
            <w:tcW w:w="6855" w:type="dxa"/>
          </w:tcPr>
          <w:p w14:paraId="1279B502"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 xml:space="preserve">.... </w:t>
            </w:r>
            <w:r w:rsidRPr="00960172">
              <w:rPr>
                <w:rFonts w:ascii="Times New Roman" w:hAnsi="Times New Roman" w:cs="Times New Roman"/>
                <w:i/>
                <w:highlight w:val="lightGray"/>
                <w:lang w:eastAsia="de-DE"/>
              </w:rPr>
              <w:t>[</w:t>
            </w:r>
            <w:proofErr w:type="spellStart"/>
            <w:r w:rsidRPr="00960172">
              <w:rPr>
                <w:rFonts w:ascii="Times New Roman" w:hAnsi="Times New Roman" w:cs="Times New Roman"/>
                <w:i/>
                <w:highlight w:val="lightGray"/>
                <w:lang w:eastAsia="de-DE"/>
              </w:rPr>
              <w:t>prezentați</w:t>
            </w:r>
            <w:proofErr w:type="spellEnd"/>
            <w:r w:rsidRPr="00960172">
              <w:rPr>
                <w:rFonts w:ascii="Times New Roman" w:hAnsi="Times New Roman" w:cs="Times New Roman"/>
                <w:i/>
                <w:highlight w:val="lightGray"/>
                <w:lang w:eastAsia="de-DE"/>
              </w:rPr>
              <w:t xml:space="preserve"> </w:t>
            </w:r>
            <w:proofErr w:type="spellStart"/>
            <w:r w:rsidRPr="00960172">
              <w:rPr>
                <w:rFonts w:ascii="Times New Roman" w:hAnsi="Times New Roman" w:cs="Times New Roman"/>
                <w:i/>
                <w:highlight w:val="lightGray"/>
                <w:lang w:eastAsia="de-DE"/>
              </w:rPr>
              <w:t>motivul</w:t>
            </w:r>
            <w:proofErr w:type="spellEnd"/>
            <w:r w:rsidRPr="00960172">
              <w:rPr>
                <w:rFonts w:ascii="Times New Roman" w:hAnsi="Times New Roman" w:cs="Times New Roman"/>
                <w:i/>
                <w:highlight w:val="lightGray"/>
                <w:lang w:eastAsia="de-DE"/>
              </w:rPr>
              <w:t>]</w:t>
            </w:r>
          </w:p>
        </w:tc>
      </w:tr>
      <w:tr w:rsidR="00C004F7" w:rsidRPr="00960172" w14:paraId="3841DF42" w14:textId="77777777" w:rsidTr="00403E9F">
        <w:tc>
          <w:tcPr>
            <w:tcW w:w="1248" w:type="dxa"/>
          </w:tcPr>
          <w:p w14:paraId="4767923F" w14:textId="77777777" w:rsidR="00C004F7" w:rsidRPr="00960172" w:rsidRDefault="00C004F7" w:rsidP="00403E9F">
            <w:pPr>
              <w:numPr>
                <w:ilvl w:val="1"/>
                <w:numId w:val="0"/>
              </w:numPr>
              <w:tabs>
                <w:tab w:val="num" w:pos="360"/>
              </w:tabs>
              <w:spacing w:line="240" w:lineRule="auto"/>
              <w:contextualSpacing/>
              <w:jc w:val="both"/>
              <w:rPr>
                <w:rFonts w:ascii="Times New Roman" w:hAnsi="Times New Roman" w:cs="Times New Roman"/>
                <w:lang w:eastAsia="ro-RO"/>
              </w:rPr>
            </w:pPr>
            <w:r w:rsidRPr="00960172">
              <w:rPr>
                <w:rFonts w:ascii="Times New Roman" w:hAnsi="Times New Roman" w:cs="Times New Roman"/>
                <w:lang w:eastAsia="ro-RO"/>
              </w:rPr>
              <w:t xml:space="preserve">2. </w:t>
            </w:r>
          </w:p>
        </w:tc>
        <w:tc>
          <w:tcPr>
            <w:tcW w:w="6855" w:type="dxa"/>
          </w:tcPr>
          <w:p w14:paraId="6B626176" w14:textId="77777777" w:rsidR="00C004F7" w:rsidRPr="00960172" w:rsidRDefault="00C004F7" w:rsidP="00403E9F">
            <w:pPr>
              <w:numPr>
                <w:ilvl w:val="1"/>
                <w:numId w:val="0"/>
              </w:numPr>
              <w:tabs>
                <w:tab w:val="num" w:pos="360"/>
              </w:tabs>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 xml:space="preserve">.... </w:t>
            </w:r>
            <w:r w:rsidRPr="00960172">
              <w:rPr>
                <w:rFonts w:ascii="Times New Roman" w:hAnsi="Times New Roman" w:cs="Times New Roman"/>
                <w:i/>
                <w:highlight w:val="lightGray"/>
                <w:lang w:eastAsia="de-DE"/>
              </w:rPr>
              <w:t>[</w:t>
            </w:r>
            <w:proofErr w:type="spellStart"/>
            <w:r w:rsidRPr="00960172">
              <w:rPr>
                <w:rFonts w:ascii="Times New Roman" w:hAnsi="Times New Roman" w:cs="Times New Roman"/>
                <w:i/>
                <w:highlight w:val="lightGray"/>
                <w:lang w:eastAsia="de-DE"/>
              </w:rPr>
              <w:t>prezentați</w:t>
            </w:r>
            <w:proofErr w:type="spellEnd"/>
            <w:r w:rsidRPr="00960172">
              <w:rPr>
                <w:rFonts w:ascii="Times New Roman" w:hAnsi="Times New Roman" w:cs="Times New Roman"/>
                <w:i/>
                <w:highlight w:val="lightGray"/>
                <w:lang w:eastAsia="de-DE"/>
              </w:rPr>
              <w:t xml:space="preserve"> </w:t>
            </w:r>
            <w:proofErr w:type="spellStart"/>
            <w:r w:rsidRPr="00960172">
              <w:rPr>
                <w:rFonts w:ascii="Times New Roman" w:hAnsi="Times New Roman" w:cs="Times New Roman"/>
                <w:i/>
                <w:highlight w:val="lightGray"/>
                <w:lang w:eastAsia="de-DE"/>
              </w:rPr>
              <w:t>motivul</w:t>
            </w:r>
            <w:proofErr w:type="spellEnd"/>
            <w:r w:rsidRPr="00960172">
              <w:rPr>
                <w:rFonts w:ascii="Times New Roman" w:hAnsi="Times New Roman" w:cs="Times New Roman"/>
                <w:i/>
                <w:highlight w:val="lightGray"/>
                <w:lang w:eastAsia="de-DE"/>
              </w:rPr>
              <w:t>]</w:t>
            </w:r>
          </w:p>
        </w:tc>
      </w:tr>
    </w:tbl>
    <w:p w14:paraId="521EB653" w14:textId="77777777" w:rsidR="00C004F7" w:rsidRPr="00960172" w:rsidRDefault="00C004F7" w:rsidP="00C004F7">
      <w:pPr>
        <w:numPr>
          <w:ilvl w:val="1"/>
          <w:numId w:val="0"/>
        </w:numPr>
        <w:tabs>
          <w:tab w:val="num" w:pos="360"/>
        </w:tabs>
        <w:spacing w:line="240" w:lineRule="auto"/>
        <w:contextualSpacing/>
        <w:jc w:val="both"/>
        <w:rPr>
          <w:rFonts w:ascii="Times New Roman" w:hAnsi="Times New Roman" w:cs="Times New Roman"/>
          <w:lang w:eastAsia="ro-RO"/>
        </w:rPr>
      </w:pPr>
    </w:p>
    <w:tbl>
      <w:tblPr>
        <w:tblW w:w="9835" w:type="dxa"/>
        <w:tblLayout w:type="fixed"/>
        <w:tblLook w:val="01E0" w:firstRow="1" w:lastRow="1" w:firstColumn="1" w:lastColumn="1" w:noHBand="0" w:noVBand="0"/>
      </w:tblPr>
      <w:tblGrid>
        <w:gridCol w:w="5070"/>
        <w:gridCol w:w="4765"/>
      </w:tblGrid>
      <w:tr w:rsidR="00C004F7" w:rsidRPr="00960172" w14:paraId="61F16B5E" w14:textId="77777777" w:rsidTr="00403E9F">
        <w:tc>
          <w:tcPr>
            <w:tcW w:w="5070" w:type="dxa"/>
          </w:tcPr>
          <w:p w14:paraId="7F4575B3" w14:textId="77777777" w:rsidR="00C004F7" w:rsidRPr="00960172" w:rsidRDefault="00C004F7" w:rsidP="00403E9F">
            <w:pPr>
              <w:spacing w:line="240"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 xml:space="preserve">Semnătura (electronică extinsă, bazată pe certificat calificat, eliberat de un furnizor de servicii de certificare acreditat în condițiile legii) a reprezentantului Ofertantului, </w:t>
            </w:r>
          </w:p>
        </w:tc>
        <w:tc>
          <w:tcPr>
            <w:tcW w:w="4765" w:type="dxa"/>
          </w:tcPr>
          <w:p w14:paraId="26C15548" w14:textId="77777777" w:rsidR="00C004F7" w:rsidRPr="00960172" w:rsidRDefault="00C004F7" w:rsidP="00403E9F">
            <w:pPr>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w:t>
            </w:r>
          </w:p>
        </w:tc>
      </w:tr>
      <w:tr w:rsidR="00C004F7" w:rsidRPr="00960172" w14:paraId="1A05E73D" w14:textId="77777777" w:rsidTr="00403E9F">
        <w:tc>
          <w:tcPr>
            <w:tcW w:w="5070" w:type="dxa"/>
          </w:tcPr>
          <w:p w14:paraId="05B0E88B" w14:textId="77777777" w:rsidR="00C004F7" w:rsidRPr="00960172" w:rsidRDefault="00C004F7" w:rsidP="00403E9F">
            <w:pPr>
              <w:spacing w:line="240"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Numele semnatarului, așa cum este acesta identificat în DUAE la rubrica „Informații privind reprezentanții operatorului economic”</w:t>
            </w:r>
          </w:p>
        </w:tc>
        <w:tc>
          <w:tcPr>
            <w:tcW w:w="4765" w:type="dxa"/>
          </w:tcPr>
          <w:p w14:paraId="6ED5C57B" w14:textId="77777777" w:rsidR="00C004F7" w:rsidRPr="00960172" w:rsidRDefault="00C004F7" w:rsidP="00403E9F">
            <w:pPr>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w:t>
            </w:r>
          </w:p>
        </w:tc>
      </w:tr>
      <w:tr w:rsidR="00C004F7" w:rsidRPr="00960172" w14:paraId="33C75441" w14:textId="77777777" w:rsidTr="00403E9F">
        <w:tc>
          <w:tcPr>
            <w:tcW w:w="5070" w:type="dxa"/>
          </w:tcPr>
          <w:p w14:paraId="6F84C3D5" w14:textId="77777777" w:rsidR="00C004F7" w:rsidRPr="00960172" w:rsidRDefault="00C004F7" w:rsidP="00403E9F">
            <w:pPr>
              <w:spacing w:line="240" w:lineRule="auto"/>
              <w:contextualSpacing/>
              <w:rPr>
                <w:rFonts w:ascii="Times New Roman" w:hAnsi="Times New Roman" w:cs="Times New Roman"/>
                <w:lang w:eastAsia="ro-RO"/>
              </w:rPr>
            </w:pPr>
            <w:r w:rsidRPr="00960172">
              <w:rPr>
                <w:rFonts w:ascii="Times New Roman" w:hAnsi="Times New Roman" w:cs="Times New Roman"/>
                <w:lang w:eastAsia="ro-RO"/>
              </w:rPr>
              <w:t>Capacitatea/</w:t>
            </w:r>
            <w:proofErr w:type="spellStart"/>
            <w:r w:rsidRPr="00960172">
              <w:rPr>
                <w:rFonts w:ascii="Times New Roman" w:hAnsi="Times New Roman" w:cs="Times New Roman"/>
                <w:lang w:eastAsia="ro-RO"/>
              </w:rPr>
              <w:t>calitatea</w:t>
            </w:r>
            <w:proofErr w:type="spellEnd"/>
            <w:r w:rsidRPr="00960172">
              <w:rPr>
                <w:rFonts w:ascii="Times New Roman" w:hAnsi="Times New Roman" w:cs="Times New Roman"/>
                <w:lang w:eastAsia="ro-RO"/>
              </w:rPr>
              <w:t xml:space="preserve"> semnatarului Ofertei </w:t>
            </w:r>
          </w:p>
        </w:tc>
        <w:tc>
          <w:tcPr>
            <w:tcW w:w="4765" w:type="dxa"/>
          </w:tcPr>
          <w:p w14:paraId="5359B6D1" w14:textId="77777777" w:rsidR="00C004F7" w:rsidRPr="00960172" w:rsidRDefault="00C004F7" w:rsidP="00403E9F">
            <w:pPr>
              <w:spacing w:line="240" w:lineRule="auto"/>
              <w:contextualSpacing/>
              <w:jc w:val="center"/>
              <w:rPr>
                <w:rFonts w:ascii="Times New Roman" w:hAnsi="Times New Roman" w:cs="Times New Roman"/>
                <w:lang w:eastAsia="ro-RO"/>
              </w:rPr>
            </w:pPr>
            <w:r w:rsidRPr="00960172">
              <w:rPr>
                <w:rFonts w:ascii="Times New Roman" w:hAnsi="Times New Roman" w:cs="Times New Roman"/>
                <w:lang w:eastAsia="ro-RO"/>
              </w:rPr>
              <w:t>......................................................................</w:t>
            </w:r>
          </w:p>
        </w:tc>
      </w:tr>
    </w:tbl>
    <w:p w14:paraId="00F823C6" w14:textId="77777777" w:rsidR="00C004F7" w:rsidRPr="00960172" w:rsidRDefault="00C004F7" w:rsidP="00C004F7">
      <w:pPr>
        <w:spacing w:line="240" w:lineRule="auto"/>
        <w:ind w:left="4236" w:right="72" w:firstLine="706"/>
        <w:contextualSpacing/>
        <w:rPr>
          <w:rFonts w:ascii="Times New Roman" w:hAnsi="Times New Roman" w:cs="Times New Roman"/>
          <w:bCs/>
          <w:lang w:eastAsia="ro-RO"/>
        </w:rPr>
      </w:pPr>
    </w:p>
    <w:p w14:paraId="4A811475" w14:textId="774F45D0" w:rsidR="00C004F7" w:rsidRPr="00960172" w:rsidRDefault="00C004F7" w:rsidP="00C004F7">
      <w:pPr>
        <w:spacing w:line="264" w:lineRule="auto"/>
        <w:contextualSpacing/>
        <w:rPr>
          <w:rStyle w:val="tax1"/>
          <w:rFonts w:ascii="Times New Roman" w:hAnsi="Times New Roman" w:cs="Times New Roman"/>
          <w:i/>
          <w:lang w:val="es-ES"/>
        </w:rPr>
      </w:pPr>
    </w:p>
    <w:p w14:paraId="373643BC" w14:textId="77777777" w:rsidR="00C004F7" w:rsidRPr="00960172" w:rsidRDefault="00C004F7" w:rsidP="00C004F7">
      <w:pPr>
        <w:spacing w:line="264" w:lineRule="auto"/>
        <w:contextualSpacing/>
        <w:rPr>
          <w:rStyle w:val="tax1"/>
          <w:rFonts w:ascii="Times New Roman" w:hAnsi="Times New Roman" w:cs="Times New Roman"/>
          <w:i/>
          <w:lang w:val="es-ES"/>
        </w:rPr>
      </w:pPr>
    </w:p>
    <w:p w14:paraId="37D150D9" w14:textId="77777777" w:rsidR="00C004F7" w:rsidRPr="00960172" w:rsidRDefault="00C004F7" w:rsidP="00C004F7">
      <w:pPr>
        <w:spacing w:line="264" w:lineRule="auto"/>
        <w:contextualSpacing/>
        <w:rPr>
          <w:rStyle w:val="tax1"/>
          <w:rFonts w:ascii="Times New Roman" w:hAnsi="Times New Roman" w:cs="Times New Roman"/>
          <w:i/>
          <w:lang w:val="es-ES"/>
        </w:rPr>
      </w:pPr>
    </w:p>
    <w:p w14:paraId="27E39293" w14:textId="5A315A0E" w:rsidR="00C004F7" w:rsidRPr="00960172" w:rsidRDefault="00C004F7" w:rsidP="005029AE">
      <w:pPr>
        <w:spacing w:line="264" w:lineRule="auto"/>
        <w:contextualSpacing/>
        <w:jc w:val="right"/>
        <w:rPr>
          <w:rFonts w:ascii="Times New Roman" w:hAnsi="Times New Roman" w:cs="Times New Roman"/>
          <w:lang w:val="es-ES"/>
        </w:rPr>
      </w:pPr>
      <w:r w:rsidRPr="00960172">
        <w:rPr>
          <w:rStyle w:val="tax1"/>
          <w:rFonts w:ascii="Times New Roman" w:hAnsi="Times New Roman" w:cs="Times New Roman"/>
          <w:i/>
          <w:lang w:val="es-ES"/>
        </w:rPr>
        <w:lastRenderedPageBreak/>
        <w:t>Formular nr. 7</w:t>
      </w:r>
    </w:p>
    <w:p w14:paraId="39375236" w14:textId="77777777" w:rsidR="001D6A4D" w:rsidRPr="00960172" w:rsidRDefault="001D6A4D" w:rsidP="001D6A4D">
      <w:pPr>
        <w:contextualSpacing/>
        <w:jc w:val="center"/>
        <w:rPr>
          <w:rFonts w:ascii="Times New Roman" w:hAnsi="Times New Roman" w:cs="Times New Roman"/>
          <w:b/>
          <w:bCs/>
          <w:lang w:val="es-ES"/>
        </w:rPr>
      </w:pPr>
    </w:p>
    <w:p w14:paraId="1A59BFCE" w14:textId="77777777" w:rsidR="001D6A4D" w:rsidRPr="00960172" w:rsidRDefault="001D6A4D" w:rsidP="001D6A4D">
      <w:pPr>
        <w:contextualSpacing/>
        <w:jc w:val="center"/>
        <w:rPr>
          <w:rFonts w:ascii="Times New Roman" w:hAnsi="Times New Roman" w:cs="Times New Roman"/>
          <w:b/>
          <w:bCs/>
          <w:lang w:val="es-ES"/>
        </w:rPr>
      </w:pPr>
    </w:p>
    <w:p w14:paraId="002001AE" w14:textId="77777777" w:rsidR="001D6A4D" w:rsidRPr="00960172" w:rsidRDefault="001D6A4D" w:rsidP="001D6A4D">
      <w:pPr>
        <w:contextualSpacing/>
        <w:jc w:val="center"/>
        <w:rPr>
          <w:rFonts w:ascii="Times New Roman" w:hAnsi="Times New Roman" w:cs="Times New Roman"/>
          <w:b/>
          <w:bCs/>
          <w:lang w:val="es-ES"/>
        </w:rPr>
      </w:pPr>
      <w:r w:rsidRPr="00960172">
        <w:rPr>
          <w:rFonts w:ascii="Times New Roman" w:hAnsi="Times New Roman" w:cs="Times New Roman"/>
          <w:b/>
          <w:bCs/>
          <w:lang w:val="es-ES"/>
        </w:rPr>
        <w:t xml:space="preserve">ANEXA nr. 1 LA FORMULARUL DE OFERTA </w:t>
      </w:r>
    </w:p>
    <w:p w14:paraId="66ED1A65" w14:textId="2DB70DE6" w:rsidR="001D6A4D" w:rsidRPr="00960172" w:rsidRDefault="001D6A4D" w:rsidP="001D6A4D">
      <w:pPr>
        <w:contextualSpacing/>
        <w:jc w:val="center"/>
        <w:rPr>
          <w:rFonts w:ascii="Times New Roman" w:hAnsi="Times New Roman" w:cs="Times New Roman"/>
          <w:b/>
          <w:bCs/>
          <w:lang w:val="es-ES"/>
        </w:rPr>
      </w:pPr>
      <w:r w:rsidRPr="00960172">
        <w:rPr>
          <w:rFonts w:ascii="Times New Roman" w:hAnsi="Times New Roman" w:cs="Times New Roman"/>
          <w:b/>
          <w:bCs/>
          <w:lang w:val="es-ES"/>
        </w:rPr>
        <w:t>(</w:t>
      </w:r>
      <w:r w:rsidR="00D62115" w:rsidRPr="00D62115">
        <w:rPr>
          <w:rFonts w:ascii="Times New Roman" w:hAnsi="Times New Roman" w:cs="Times New Roman"/>
          <w:b/>
          <w:i/>
          <w:lang w:val="es-ES"/>
        </w:rPr>
        <w:t>proiectare si executie in cadrul proiectului „Creșterea potențialului Portului Sulina, Cap Mol - Bazin Maritim"</w:t>
      </w:r>
      <w:r w:rsidRPr="00960172">
        <w:rPr>
          <w:rFonts w:ascii="Times New Roman" w:hAnsi="Times New Roman" w:cs="Times New Roman"/>
          <w:b/>
          <w:bCs/>
          <w:lang w:val="es-ES"/>
        </w:rPr>
        <w:t>)</w:t>
      </w:r>
    </w:p>
    <w:p w14:paraId="311A78A6" w14:textId="77777777" w:rsidR="001D6A4D" w:rsidRPr="00960172" w:rsidRDefault="001D6A4D" w:rsidP="001D6A4D">
      <w:pPr>
        <w:contextualSpacing/>
        <w:jc w:val="center"/>
        <w:rPr>
          <w:rFonts w:ascii="Times New Roman" w:hAnsi="Times New Roman" w:cs="Times New Roman"/>
          <w:b/>
          <w:bCs/>
          <w:lang w:val="es-ES"/>
        </w:rPr>
      </w:pPr>
    </w:p>
    <w:p w14:paraId="5F934601" w14:textId="19849A00" w:rsidR="001D6A4D" w:rsidRPr="00960172" w:rsidRDefault="006721CB" w:rsidP="006721CB">
      <w:pPr>
        <w:jc w:val="center"/>
        <w:rPr>
          <w:rFonts w:ascii="Times New Roman" w:hAnsi="Times New Roman" w:cs="Times New Roman"/>
          <w:b/>
          <w:bCs/>
          <w:highlight w:val="yellow"/>
        </w:rPr>
      </w:pPr>
      <w:r w:rsidRPr="00960172">
        <w:rPr>
          <w:rFonts w:ascii="Times New Roman" w:hAnsi="Times New Roman" w:cs="Times New Roman"/>
          <w:b/>
          <w:bCs/>
          <w:highlight w:val="yellow"/>
        </w:rPr>
        <w:t xml:space="preserve">Detalierea </w:t>
      </w:r>
      <w:proofErr w:type="spellStart"/>
      <w:r w:rsidRPr="00960172">
        <w:rPr>
          <w:rFonts w:ascii="Times New Roman" w:hAnsi="Times New Roman" w:cs="Times New Roman"/>
          <w:b/>
          <w:bCs/>
          <w:highlight w:val="yellow"/>
        </w:rPr>
        <w:t>propunerii</w:t>
      </w:r>
      <w:proofErr w:type="spellEnd"/>
      <w:r w:rsidRPr="00960172">
        <w:rPr>
          <w:rFonts w:ascii="Times New Roman" w:hAnsi="Times New Roman" w:cs="Times New Roman"/>
          <w:b/>
          <w:bCs/>
          <w:highlight w:val="yellow"/>
        </w:rPr>
        <w:t xml:space="preserve"> </w:t>
      </w:r>
      <w:proofErr w:type="spellStart"/>
      <w:r w:rsidRPr="00960172">
        <w:rPr>
          <w:rFonts w:ascii="Times New Roman" w:hAnsi="Times New Roman" w:cs="Times New Roman"/>
          <w:b/>
          <w:bCs/>
          <w:highlight w:val="yellow"/>
        </w:rPr>
        <w:t>financiare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439"/>
        <w:gridCol w:w="1272"/>
      </w:tblGrid>
      <w:tr w:rsidR="00ED05E1" w:rsidRPr="00960172" w14:paraId="30E3B96E" w14:textId="77777777" w:rsidTr="008029DF">
        <w:trPr>
          <w:trHeight w:val="20"/>
        </w:trPr>
        <w:tc>
          <w:tcPr>
            <w:tcW w:w="5000" w:type="pct"/>
            <w:gridSpan w:val="3"/>
          </w:tcPr>
          <w:p w14:paraId="7C35A40E" w14:textId="77777777" w:rsidR="00ED05E1" w:rsidRPr="00960172" w:rsidRDefault="00ED05E1" w:rsidP="005029AE">
            <w:pPr>
              <w:spacing w:after="0" w:line="240" w:lineRule="auto"/>
              <w:jc w:val="both"/>
              <w:rPr>
                <w:rFonts w:ascii="Times New Roman" w:hAnsi="Times New Roman" w:cs="Times New Roman"/>
                <w:b/>
                <w:highlight w:val="yellow"/>
              </w:rPr>
            </w:pPr>
            <w:r w:rsidRPr="00960172">
              <w:rPr>
                <w:rFonts w:ascii="Times New Roman" w:hAnsi="Times New Roman" w:cs="Times New Roman"/>
                <w:b/>
                <w:highlight w:val="yellow"/>
              </w:rPr>
              <w:t>PROIECTARE</w:t>
            </w:r>
          </w:p>
        </w:tc>
      </w:tr>
      <w:tr w:rsidR="00ED05E1" w:rsidRPr="00960172" w14:paraId="18422818" w14:textId="77777777" w:rsidTr="008029DF">
        <w:trPr>
          <w:trHeight w:val="20"/>
        </w:trPr>
        <w:tc>
          <w:tcPr>
            <w:tcW w:w="876" w:type="pct"/>
          </w:tcPr>
          <w:p w14:paraId="2B4D6CAE" w14:textId="77777777" w:rsidR="00ED05E1" w:rsidRPr="00960172" w:rsidRDefault="00ED05E1" w:rsidP="005029AE">
            <w:pPr>
              <w:pStyle w:val="Listparagraf"/>
              <w:numPr>
                <w:ilvl w:val="0"/>
                <w:numId w:val="42"/>
              </w:numPr>
              <w:spacing w:after="0" w:line="240" w:lineRule="auto"/>
              <w:contextualSpacing w:val="0"/>
              <w:jc w:val="center"/>
              <w:rPr>
                <w:rFonts w:ascii="Times New Roman" w:hAnsi="Times New Roman" w:cs="Times New Roman"/>
                <w:highlight w:val="yellow"/>
              </w:rPr>
            </w:pPr>
          </w:p>
        </w:tc>
        <w:tc>
          <w:tcPr>
            <w:tcW w:w="3443" w:type="pct"/>
            <w:vAlign w:val="center"/>
          </w:tcPr>
          <w:p w14:paraId="544F2022" w14:textId="77777777" w:rsidR="00ED05E1" w:rsidRPr="00960172" w:rsidRDefault="00ED05E1"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highlight w:val="yellow"/>
                <w:lang w:val="es-ES"/>
              </w:rPr>
              <w:t>FAZA I: Elaborare documentatii tehnice si obtinere autorizatie de construire (inclusiv diligentele aferente) (1.1+1.2+1.3)</w:t>
            </w:r>
          </w:p>
        </w:tc>
        <w:tc>
          <w:tcPr>
            <w:tcW w:w="680" w:type="pct"/>
          </w:tcPr>
          <w:p w14:paraId="7A9098C8" w14:textId="77777777" w:rsidR="00ED05E1" w:rsidRPr="00960172" w:rsidRDefault="00ED05E1" w:rsidP="005029AE">
            <w:pPr>
              <w:spacing w:after="0" w:line="240" w:lineRule="auto"/>
              <w:rPr>
                <w:rFonts w:ascii="Times New Roman" w:hAnsi="Times New Roman" w:cs="Times New Roman"/>
                <w:highlight w:val="yellow"/>
                <w:lang w:val="es-ES"/>
              </w:rPr>
            </w:pPr>
          </w:p>
        </w:tc>
      </w:tr>
      <w:tr w:rsidR="00ED05E1" w:rsidRPr="00960172" w14:paraId="389CE88A" w14:textId="77777777" w:rsidTr="008029DF">
        <w:trPr>
          <w:trHeight w:val="20"/>
        </w:trPr>
        <w:tc>
          <w:tcPr>
            <w:tcW w:w="876" w:type="pct"/>
          </w:tcPr>
          <w:p w14:paraId="3D08E8E0" w14:textId="77777777" w:rsidR="00ED05E1" w:rsidRPr="00960172" w:rsidRDefault="00ED05E1" w:rsidP="005029AE">
            <w:pPr>
              <w:pStyle w:val="Listparagraf"/>
              <w:numPr>
                <w:ilvl w:val="1"/>
                <w:numId w:val="42"/>
              </w:numPr>
              <w:spacing w:after="0" w:line="240" w:lineRule="auto"/>
              <w:contextualSpacing w:val="0"/>
              <w:rPr>
                <w:rFonts w:ascii="Times New Roman" w:hAnsi="Times New Roman" w:cs="Times New Roman"/>
                <w:highlight w:val="yellow"/>
                <w:lang w:val="es-ES"/>
              </w:rPr>
            </w:pPr>
          </w:p>
        </w:tc>
        <w:tc>
          <w:tcPr>
            <w:tcW w:w="3443" w:type="pct"/>
            <w:vAlign w:val="center"/>
          </w:tcPr>
          <w:p w14:paraId="19DAB025" w14:textId="77777777" w:rsidR="00ED05E1" w:rsidRPr="00960172" w:rsidRDefault="00ED05E1"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highlight w:val="yellow"/>
              </w:rPr>
              <w:t>Elaborare</w:t>
            </w:r>
            <w:proofErr w:type="spellEnd"/>
            <w:r w:rsidRPr="00960172">
              <w:rPr>
                <w:rFonts w:ascii="Times New Roman" w:hAnsi="Times New Roman" w:cs="Times New Roman"/>
                <w:highlight w:val="yellow"/>
              </w:rPr>
              <w:t xml:space="preserve"> </w:t>
            </w:r>
            <w:proofErr w:type="spellStart"/>
            <w:r w:rsidRPr="00960172">
              <w:rPr>
                <w:rFonts w:ascii="Times New Roman" w:hAnsi="Times New Roman" w:cs="Times New Roman"/>
                <w:highlight w:val="yellow"/>
              </w:rPr>
              <w:t>proiect</w:t>
            </w:r>
            <w:proofErr w:type="spellEnd"/>
            <w:r w:rsidRPr="00960172">
              <w:rPr>
                <w:rFonts w:ascii="Times New Roman" w:hAnsi="Times New Roman" w:cs="Times New Roman"/>
                <w:highlight w:val="yellow"/>
              </w:rPr>
              <w:t xml:space="preserve"> </w:t>
            </w:r>
            <w:proofErr w:type="spellStart"/>
            <w:r w:rsidRPr="00960172">
              <w:rPr>
                <w:rFonts w:ascii="Times New Roman" w:hAnsi="Times New Roman" w:cs="Times New Roman"/>
                <w:highlight w:val="yellow"/>
              </w:rPr>
              <w:t>pentru</w:t>
            </w:r>
            <w:proofErr w:type="spellEnd"/>
            <w:r w:rsidRPr="00960172">
              <w:rPr>
                <w:rFonts w:ascii="Times New Roman" w:hAnsi="Times New Roman" w:cs="Times New Roman"/>
                <w:highlight w:val="yellow"/>
              </w:rPr>
              <w:t xml:space="preserve"> </w:t>
            </w:r>
            <w:proofErr w:type="spellStart"/>
            <w:r w:rsidRPr="00960172">
              <w:rPr>
                <w:rFonts w:ascii="Times New Roman" w:hAnsi="Times New Roman" w:cs="Times New Roman"/>
                <w:highlight w:val="yellow"/>
              </w:rPr>
              <w:t>autorizarea</w:t>
            </w:r>
            <w:proofErr w:type="spellEnd"/>
            <w:r w:rsidRPr="00960172">
              <w:rPr>
                <w:rFonts w:ascii="Times New Roman" w:hAnsi="Times New Roman" w:cs="Times New Roman"/>
                <w:highlight w:val="yellow"/>
              </w:rPr>
              <w:t xml:space="preserve"> </w:t>
            </w:r>
            <w:proofErr w:type="spellStart"/>
            <w:r w:rsidRPr="00960172">
              <w:rPr>
                <w:rFonts w:ascii="Times New Roman" w:hAnsi="Times New Roman" w:cs="Times New Roman"/>
                <w:highlight w:val="yellow"/>
              </w:rPr>
              <w:t>executării</w:t>
            </w:r>
            <w:proofErr w:type="spellEnd"/>
            <w:r w:rsidRPr="00960172">
              <w:rPr>
                <w:rFonts w:ascii="Times New Roman" w:hAnsi="Times New Roman" w:cs="Times New Roman"/>
                <w:highlight w:val="yellow"/>
              </w:rPr>
              <w:t xml:space="preserve"> </w:t>
            </w:r>
            <w:proofErr w:type="spellStart"/>
            <w:r w:rsidRPr="00960172">
              <w:rPr>
                <w:rFonts w:ascii="Times New Roman" w:hAnsi="Times New Roman" w:cs="Times New Roman"/>
                <w:highlight w:val="yellow"/>
              </w:rPr>
              <w:t>lucrărilor</w:t>
            </w:r>
            <w:proofErr w:type="spellEnd"/>
            <w:r w:rsidRPr="00960172">
              <w:rPr>
                <w:rFonts w:ascii="Times New Roman" w:hAnsi="Times New Roman" w:cs="Times New Roman"/>
                <w:highlight w:val="yellow"/>
              </w:rPr>
              <w:t xml:space="preserve"> (D.T.A.C.) de </w:t>
            </w:r>
            <w:proofErr w:type="spellStart"/>
            <w:r w:rsidRPr="00960172">
              <w:rPr>
                <w:rFonts w:ascii="Times New Roman" w:hAnsi="Times New Roman" w:cs="Times New Roman"/>
                <w:highlight w:val="yellow"/>
              </w:rPr>
              <w:t>construire</w:t>
            </w:r>
            <w:proofErr w:type="spellEnd"/>
            <w:r w:rsidRPr="00960172">
              <w:rPr>
                <w:rFonts w:ascii="Times New Roman" w:hAnsi="Times New Roman" w:cs="Times New Roman"/>
                <w:highlight w:val="yellow"/>
              </w:rPr>
              <w:t xml:space="preserve"> </w:t>
            </w:r>
            <w:proofErr w:type="spellStart"/>
            <w:r w:rsidRPr="00960172">
              <w:rPr>
                <w:rFonts w:ascii="Times New Roman" w:hAnsi="Times New Roman" w:cs="Times New Roman"/>
                <w:highlight w:val="yellow"/>
              </w:rPr>
              <w:t>şi</w:t>
            </w:r>
            <w:proofErr w:type="spellEnd"/>
            <w:r w:rsidRPr="00960172">
              <w:rPr>
                <w:rFonts w:ascii="Times New Roman" w:hAnsi="Times New Roman" w:cs="Times New Roman"/>
                <w:highlight w:val="yellow"/>
              </w:rPr>
              <w:t xml:space="preserve"> </w:t>
            </w:r>
            <w:proofErr w:type="spellStart"/>
            <w:r w:rsidRPr="00960172">
              <w:rPr>
                <w:rFonts w:ascii="Times New Roman" w:hAnsi="Times New Roman" w:cs="Times New Roman"/>
                <w:highlight w:val="yellow"/>
              </w:rPr>
              <w:t>Proiect</w:t>
            </w:r>
            <w:proofErr w:type="spellEnd"/>
            <w:r w:rsidRPr="00960172">
              <w:rPr>
                <w:rFonts w:ascii="Times New Roman" w:hAnsi="Times New Roman" w:cs="Times New Roman"/>
                <w:highlight w:val="yellow"/>
              </w:rPr>
              <w:t xml:space="preserve"> de </w:t>
            </w:r>
            <w:proofErr w:type="spellStart"/>
            <w:r w:rsidRPr="00960172">
              <w:rPr>
                <w:rFonts w:ascii="Times New Roman" w:hAnsi="Times New Roman" w:cs="Times New Roman"/>
                <w:highlight w:val="yellow"/>
              </w:rPr>
              <w:t>organizare</w:t>
            </w:r>
            <w:proofErr w:type="spellEnd"/>
            <w:r w:rsidRPr="00960172">
              <w:rPr>
                <w:rFonts w:ascii="Times New Roman" w:hAnsi="Times New Roman" w:cs="Times New Roman"/>
                <w:highlight w:val="yellow"/>
              </w:rPr>
              <w:t xml:space="preserve"> </w:t>
            </w:r>
            <w:proofErr w:type="gramStart"/>
            <w:r w:rsidRPr="00960172">
              <w:rPr>
                <w:rFonts w:ascii="Times New Roman" w:hAnsi="Times New Roman" w:cs="Times New Roman"/>
                <w:highlight w:val="yellow"/>
              </w:rPr>
              <w:t>a</w:t>
            </w:r>
            <w:proofErr w:type="gramEnd"/>
            <w:r w:rsidRPr="00960172">
              <w:rPr>
                <w:rFonts w:ascii="Times New Roman" w:hAnsi="Times New Roman" w:cs="Times New Roman"/>
                <w:highlight w:val="yellow"/>
              </w:rPr>
              <w:t xml:space="preserve"> </w:t>
            </w:r>
            <w:proofErr w:type="spellStart"/>
            <w:r w:rsidRPr="00960172">
              <w:rPr>
                <w:rStyle w:val="Bodytext22"/>
                <w:rFonts w:ascii="Times New Roman" w:hAnsi="Times New Roman" w:cs="Times New Roman"/>
                <w:color w:val="auto"/>
                <w:sz w:val="22"/>
                <w:szCs w:val="22"/>
                <w:highlight w:val="yellow"/>
              </w:rPr>
              <w:t>execuţiei</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lucrărilor</w:t>
            </w:r>
            <w:proofErr w:type="spellEnd"/>
            <w:r w:rsidRPr="00960172">
              <w:rPr>
                <w:rStyle w:val="Bodytext22"/>
                <w:rFonts w:ascii="Times New Roman" w:hAnsi="Times New Roman" w:cs="Times New Roman"/>
                <w:color w:val="auto"/>
                <w:sz w:val="22"/>
                <w:szCs w:val="22"/>
                <w:highlight w:val="yellow"/>
              </w:rPr>
              <w:t xml:space="preserve"> (D.T.O.E.), </w:t>
            </w:r>
            <w:proofErr w:type="spellStart"/>
            <w:r w:rsidRPr="00960172">
              <w:rPr>
                <w:rStyle w:val="Bodytext2Bold1"/>
                <w:rFonts w:ascii="Times New Roman" w:hAnsi="Times New Roman" w:cs="Times New Roman"/>
                <w:b w:val="0"/>
                <w:bCs w:val="0"/>
                <w:color w:val="auto"/>
                <w:sz w:val="22"/>
                <w:szCs w:val="22"/>
                <w:highlight w:val="yellow"/>
              </w:rPr>
              <w:t>studii</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şi</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documentaţii</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necesare</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obţinerii</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avizelor</w:t>
            </w:r>
            <w:proofErr w:type="spellEnd"/>
            <w:r w:rsidRPr="00960172">
              <w:rPr>
                <w:rStyle w:val="Bodytext2Bold1"/>
                <w:rFonts w:ascii="Times New Roman" w:hAnsi="Times New Roman" w:cs="Times New Roman"/>
                <w:b w:val="0"/>
                <w:bCs w:val="0"/>
                <w:color w:val="auto"/>
                <w:sz w:val="22"/>
                <w:szCs w:val="22"/>
                <w:highlight w:val="yellow"/>
              </w:rPr>
              <w:t xml:space="preserve"> solicitate </w:t>
            </w:r>
            <w:proofErr w:type="spellStart"/>
            <w:r w:rsidRPr="00960172">
              <w:rPr>
                <w:rStyle w:val="Bodytext2Bold1"/>
                <w:rFonts w:ascii="Times New Roman" w:hAnsi="Times New Roman" w:cs="Times New Roman"/>
                <w:b w:val="0"/>
                <w:bCs w:val="0"/>
                <w:color w:val="auto"/>
                <w:sz w:val="22"/>
                <w:szCs w:val="22"/>
                <w:highlight w:val="yellow"/>
              </w:rPr>
              <w:t>prin</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Certificatul</w:t>
            </w:r>
            <w:proofErr w:type="spellEnd"/>
            <w:r w:rsidRPr="00960172">
              <w:rPr>
                <w:rStyle w:val="Bodytext2Bold1"/>
                <w:rFonts w:ascii="Times New Roman" w:hAnsi="Times New Roman" w:cs="Times New Roman"/>
                <w:b w:val="0"/>
                <w:bCs w:val="0"/>
                <w:color w:val="auto"/>
                <w:sz w:val="22"/>
                <w:szCs w:val="22"/>
                <w:highlight w:val="yellow"/>
              </w:rPr>
              <w:t xml:space="preserve"> de urbanism </w:t>
            </w:r>
            <w:proofErr w:type="spellStart"/>
            <w:r w:rsidRPr="00960172">
              <w:rPr>
                <w:rStyle w:val="Bodytext2Bold1"/>
                <w:rFonts w:ascii="Times New Roman" w:hAnsi="Times New Roman" w:cs="Times New Roman"/>
                <w:b w:val="0"/>
                <w:bCs w:val="0"/>
                <w:color w:val="auto"/>
                <w:sz w:val="22"/>
                <w:szCs w:val="22"/>
                <w:highlight w:val="yellow"/>
              </w:rPr>
              <w:t>pentru</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obţinerea</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Autorizaţiei</w:t>
            </w:r>
            <w:proofErr w:type="spellEnd"/>
            <w:r w:rsidRPr="00960172">
              <w:rPr>
                <w:rStyle w:val="Bodytext2Bold1"/>
                <w:rFonts w:ascii="Times New Roman" w:hAnsi="Times New Roman" w:cs="Times New Roman"/>
                <w:b w:val="0"/>
                <w:bCs w:val="0"/>
                <w:color w:val="auto"/>
                <w:sz w:val="22"/>
                <w:szCs w:val="22"/>
                <w:highlight w:val="yellow"/>
              </w:rPr>
              <w:t xml:space="preserve"> de </w:t>
            </w:r>
            <w:proofErr w:type="spellStart"/>
            <w:r w:rsidRPr="00960172">
              <w:rPr>
                <w:rStyle w:val="Bodytext2Bold1"/>
                <w:rFonts w:ascii="Times New Roman" w:hAnsi="Times New Roman" w:cs="Times New Roman"/>
                <w:b w:val="0"/>
                <w:bCs w:val="0"/>
                <w:color w:val="auto"/>
                <w:sz w:val="22"/>
                <w:szCs w:val="22"/>
                <w:highlight w:val="yellow"/>
              </w:rPr>
              <w:t>Construire</w:t>
            </w:r>
            <w:proofErr w:type="spellEnd"/>
            <w:r w:rsidRPr="00960172">
              <w:rPr>
                <w:rStyle w:val="Bodytext2Bold1"/>
                <w:rFonts w:ascii="Times New Roman" w:hAnsi="Times New Roman" w:cs="Times New Roman"/>
                <w:b w:val="0"/>
                <w:bCs w:val="0"/>
                <w:color w:val="auto"/>
                <w:sz w:val="22"/>
                <w:szCs w:val="22"/>
                <w:highlight w:val="yellow"/>
              </w:rPr>
              <w:t xml:space="preserve"> la </w:t>
            </w:r>
            <w:proofErr w:type="spellStart"/>
            <w:r w:rsidRPr="00960172">
              <w:rPr>
                <w:rStyle w:val="Bodytext2Bold1"/>
                <w:rFonts w:ascii="Times New Roman" w:hAnsi="Times New Roman" w:cs="Times New Roman"/>
                <w:b w:val="0"/>
                <w:bCs w:val="0"/>
                <w:color w:val="auto"/>
                <w:sz w:val="22"/>
                <w:szCs w:val="22"/>
                <w:highlight w:val="yellow"/>
              </w:rPr>
              <w:t>faza</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Proiect</w:t>
            </w:r>
            <w:proofErr w:type="spellEnd"/>
            <w:r w:rsidRPr="00960172">
              <w:rPr>
                <w:rStyle w:val="Bodytext2Bold1"/>
                <w:rFonts w:ascii="Times New Roman" w:hAnsi="Times New Roman" w:cs="Times New Roman"/>
                <w:b w:val="0"/>
                <w:bCs w:val="0"/>
                <w:color w:val="auto"/>
                <w:sz w:val="22"/>
                <w:szCs w:val="22"/>
                <w:highlight w:val="yellow"/>
              </w:rPr>
              <w:t xml:space="preserve"> </w:t>
            </w:r>
            <w:proofErr w:type="spellStart"/>
            <w:r w:rsidRPr="00960172">
              <w:rPr>
                <w:rStyle w:val="Bodytext2Bold1"/>
                <w:rFonts w:ascii="Times New Roman" w:hAnsi="Times New Roman" w:cs="Times New Roman"/>
                <w:b w:val="0"/>
                <w:bCs w:val="0"/>
                <w:color w:val="auto"/>
                <w:sz w:val="22"/>
                <w:szCs w:val="22"/>
                <w:highlight w:val="yellow"/>
              </w:rPr>
              <w:t>Tehnic</w:t>
            </w:r>
            <w:proofErr w:type="spellEnd"/>
            <w:r w:rsidRPr="00960172">
              <w:rPr>
                <w:rStyle w:val="Bodytext2Bold1"/>
                <w:rFonts w:ascii="Times New Roman" w:hAnsi="Times New Roman" w:cs="Times New Roman"/>
                <w:b w:val="0"/>
                <w:bCs w:val="0"/>
                <w:color w:val="auto"/>
                <w:sz w:val="22"/>
                <w:szCs w:val="22"/>
                <w:highlight w:val="yellow"/>
              </w:rPr>
              <w:t>.</w:t>
            </w:r>
          </w:p>
        </w:tc>
        <w:tc>
          <w:tcPr>
            <w:tcW w:w="680" w:type="pct"/>
          </w:tcPr>
          <w:p w14:paraId="75A43BF4" w14:textId="77777777" w:rsidR="00ED05E1" w:rsidRPr="00960172" w:rsidRDefault="00ED05E1" w:rsidP="005029AE">
            <w:pPr>
              <w:spacing w:after="0" w:line="240" w:lineRule="auto"/>
              <w:rPr>
                <w:rFonts w:ascii="Times New Roman" w:hAnsi="Times New Roman" w:cs="Times New Roman"/>
                <w:highlight w:val="yellow"/>
              </w:rPr>
            </w:pPr>
          </w:p>
        </w:tc>
      </w:tr>
      <w:tr w:rsidR="00ED05E1" w:rsidRPr="00960172" w14:paraId="1D113207" w14:textId="77777777" w:rsidTr="008029DF">
        <w:trPr>
          <w:trHeight w:val="20"/>
        </w:trPr>
        <w:tc>
          <w:tcPr>
            <w:tcW w:w="876" w:type="pct"/>
          </w:tcPr>
          <w:p w14:paraId="7691DB5C" w14:textId="77777777" w:rsidR="00ED05E1" w:rsidRPr="00960172" w:rsidRDefault="00ED05E1" w:rsidP="005029AE">
            <w:pPr>
              <w:pStyle w:val="Listparagraf"/>
              <w:numPr>
                <w:ilvl w:val="1"/>
                <w:numId w:val="42"/>
              </w:numPr>
              <w:spacing w:after="0" w:line="240" w:lineRule="auto"/>
              <w:contextualSpacing w:val="0"/>
              <w:rPr>
                <w:rFonts w:ascii="Times New Roman" w:hAnsi="Times New Roman" w:cs="Times New Roman"/>
                <w:highlight w:val="yellow"/>
                <w:lang w:val="es-ES"/>
              </w:rPr>
            </w:pPr>
          </w:p>
        </w:tc>
        <w:tc>
          <w:tcPr>
            <w:tcW w:w="3443" w:type="pct"/>
            <w:vAlign w:val="center"/>
          </w:tcPr>
          <w:p w14:paraId="54994178" w14:textId="77777777" w:rsidR="00ED05E1" w:rsidRPr="00960172" w:rsidRDefault="00ED05E1"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highlight w:val="yellow"/>
              </w:rPr>
              <w:t>Studii</w:t>
            </w:r>
            <w:proofErr w:type="spellEnd"/>
            <w:r w:rsidRPr="00960172">
              <w:rPr>
                <w:rFonts w:ascii="Times New Roman" w:hAnsi="Times New Roman" w:cs="Times New Roman"/>
                <w:highlight w:val="yellow"/>
              </w:rPr>
              <w:t xml:space="preserve"> de </w:t>
            </w:r>
            <w:proofErr w:type="spellStart"/>
            <w:r w:rsidRPr="00960172">
              <w:rPr>
                <w:rFonts w:ascii="Times New Roman" w:hAnsi="Times New Roman" w:cs="Times New Roman"/>
                <w:highlight w:val="yellow"/>
              </w:rPr>
              <w:t>teren</w:t>
            </w:r>
            <w:proofErr w:type="spellEnd"/>
          </w:p>
        </w:tc>
        <w:tc>
          <w:tcPr>
            <w:tcW w:w="680" w:type="pct"/>
          </w:tcPr>
          <w:p w14:paraId="16718BE9" w14:textId="77777777" w:rsidR="00ED05E1" w:rsidRPr="00960172" w:rsidRDefault="00ED05E1" w:rsidP="005029AE">
            <w:pPr>
              <w:spacing w:after="0" w:line="240" w:lineRule="auto"/>
              <w:rPr>
                <w:rFonts w:ascii="Times New Roman" w:hAnsi="Times New Roman" w:cs="Times New Roman"/>
                <w:highlight w:val="yellow"/>
              </w:rPr>
            </w:pPr>
          </w:p>
        </w:tc>
      </w:tr>
      <w:tr w:rsidR="00ED05E1" w:rsidRPr="00960172" w14:paraId="12AF45F6" w14:textId="77777777" w:rsidTr="008029DF">
        <w:trPr>
          <w:trHeight w:val="20"/>
        </w:trPr>
        <w:tc>
          <w:tcPr>
            <w:tcW w:w="876" w:type="pct"/>
          </w:tcPr>
          <w:p w14:paraId="37B8FBDA" w14:textId="77777777" w:rsidR="00ED05E1" w:rsidRPr="00960172" w:rsidRDefault="00ED05E1" w:rsidP="005029AE">
            <w:pPr>
              <w:pStyle w:val="Listparagraf"/>
              <w:numPr>
                <w:ilvl w:val="1"/>
                <w:numId w:val="42"/>
              </w:numPr>
              <w:spacing w:after="0" w:line="240" w:lineRule="auto"/>
              <w:contextualSpacing w:val="0"/>
              <w:rPr>
                <w:rFonts w:ascii="Times New Roman" w:hAnsi="Times New Roman" w:cs="Times New Roman"/>
                <w:highlight w:val="yellow"/>
              </w:rPr>
            </w:pPr>
          </w:p>
        </w:tc>
        <w:tc>
          <w:tcPr>
            <w:tcW w:w="3443" w:type="pct"/>
          </w:tcPr>
          <w:p w14:paraId="4EA2B4B5" w14:textId="77777777" w:rsidR="00ED05E1" w:rsidRPr="00960172" w:rsidRDefault="00ED05E1" w:rsidP="005029AE">
            <w:pPr>
              <w:spacing w:after="0" w:line="240" w:lineRule="auto"/>
              <w:jc w:val="both"/>
              <w:rPr>
                <w:rFonts w:ascii="Times New Roman" w:hAnsi="Times New Roman" w:cs="Times New Roman"/>
                <w:highlight w:val="yellow"/>
              </w:rPr>
            </w:pPr>
            <w:proofErr w:type="spellStart"/>
            <w:r w:rsidRPr="00960172">
              <w:rPr>
                <w:rStyle w:val="Bodytext22"/>
                <w:rFonts w:ascii="Times New Roman" w:hAnsi="Times New Roman" w:cs="Times New Roman"/>
                <w:color w:val="auto"/>
                <w:sz w:val="22"/>
                <w:szCs w:val="22"/>
                <w:highlight w:val="yellow"/>
              </w:rPr>
              <w:t>Elaborare</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şi</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verificare</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Proiect</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Tehnic</w:t>
            </w:r>
            <w:proofErr w:type="spellEnd"/>
            <w:r w:rsidRPr="00960172">
              <w:rPr>
                <w:rStyle w:val="Bodytext22"/>
                <w:rFonts w:ascii="Times New Roman" w:hAnsi="Times New Roman" w:cs="Times New Roman"/>
                <w:color w:val="auto"/>
                <w:sz w:val="22"/>
                <w:szCs w:val="22"/>
                <w:highlight w:val="yellow"/>
              </w:rPr>
              <w:t xml:space="preserve"> de </w:t>
            </w:r>
            <w:proofErr w:type="spellStart"/>
            <w:r w:rsidRPr="00960172">
              <w:rPr>
                <w:rStyle w:val="Bodytext22"/>
                <w:rFonts w:ascii="Times New Roman" w:hAnsi="Times New Roman" w:cs="Times New Roman"/>
                <w:color w:val="auto"/>
                <w:sz w:val="22"/>
                <w:szCs w:val="22"/>
                <w:highlight w:val="yellow"/>
              </w:rPr>
              <w:t>execuţie</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Caiete</w:t>
            </w:r>
            <w:proofErr w:type="spellEnd"/>
            <w:r w:rsidRPr="00960172">
              <w:rPr>
                <w:rStyle w:val="Bodytext22"/>
                <w:rFonts w:ascii="Times New Roman" w:hAnsi="Times New Roman" w:cs="Times New Roman"/>
                <w:color w:val="auto"/>
                <w:sz w:val="22"/>
                <w:szCs w:val="22"/>
                <w:highlight w:val="yellow"/>
              </w:rPr>
              <w:t xml:space="preserve"> de </w:t>
            </w:r>
            <w:proofErr w:type="spellStart"/>
            <w:r w:rsidRPr="00960172">
              <w:rPr>
                <w:rStyle w:val="Bodytext22"/>
                <w:rFonts w:ascii="Times New Roman" w:hAnsi="Times New Roman" w:cs="Times New Roman"/>
                <w:color w:val="auto"/>
                <w:sz w:val="22"/>
                <w:szCs w:val="22"/>
                <w:highlight w:val="yellow"/>
              </w:rPr>
              <w:t>Sarcini</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aplicate</w:t>
            </w:r>
            <w:proofErr w:type="spellEnd"/>
            <w:r w:rsidRPr="00960172">
              <w:rPr>
                <w:rStyle w:val="Bodytext22"/>
                <w:rFonts w:ascii="Times New Roman" w:hAnsi="Times New Roman" w:cs="Times New Roman"/>
                <w:color w:val="auto"/>
                <w:sz w:val="22"/>
                <w:szCs w:val="22"/>
                <w:highlight w:val="yellow"/>
              </w:rPr>
              <w:t xml:space="preserve"> pe </w:t>
            </w:r>
            <w:proofErr w:type="spellStart"/>
            <w:r w:rsidRPr="00960172">
              <w:rPr>
                <w:rStyle w:val="Bodytext22"/>
                <w:rFonts w:ascii="Times New Roman" w:hAnsi="Times New Roman" w:cs="Times New Roman"/>
                <w:color w:val="auto"/>
                <w:sz w:val="22"/>
                <w:szCs w:val="22"/>
                <w:highlight w:val="yellow"/>
              </w:rPr>
              <w:t>proiect</w:t>
            </w:r>
            <w:proofErr w:type="spellEnd"/>
            <w:r w:rsidRPr="00960172">
              <w:rPr>
                <w:rStyle w:val="Bodytext22"/>
                <w:rFonts w:ascii="Times New Roman" w:hAnsi="Times New Roman" w:cs="Times New Roman"/>
                <w:color w:val="auto"/>
                <w:sz w:val="22"/>
                <w:szCs w:val="22"/>
                <w:highlight w:val="yellow"/>
              </w:rPr>
              <w:t xml:space="preserve">), </w:t>
            </w:r>
            <w:proofErr w:type="spellStart"/>
            <w:r w:rsidRPr="00960172">
              <w:rPr>
                <w:rStyle w:val="Bodytext22"/>
                <w:rFonts w:ascii="Times New Roman" w:hAnsi="Times New Roman" w:cs="Times New Roman"/>
                <w:color w:val="auto"/>
                <w:sz w:val="22"/>
                <w:szCs w:val="22"/>
                <w:highlight w:val="yellow"/>
              </w:rPr>
              <w:t>Detalii</w:t>
            </w:r>
            <w:proofErr w:type="spellEnd"/>
            <w:r w:rsidRPr="00960172">
              <w:rPr>
                <w:rStyle w:val="Bodytext22"/>
                <w:rFonts w:ascii="Times New Roman" w:hAnsi="Times New Roman" w:cs="Times New Roman"/>
                <w:color w:val="auto"/>
                <w:sz w:val="22"/>
                <w:szCs w:val="22"/>
                <w:highlight w:val="yellow"/>
              </w:rPr>
              <w:t xml:space="preserve"> de </w:t>
            </w:r>
            <w:proofErr w:type="spellStart"/>
            <w:r w:rsidRPr="00960172">
              <w:rPr>
                <w:rStyle w:val="Bodytext22"/>
                <w:rFonts w:ascii="Times New Roman" w:hAnsi="Times New Roman" w:cs="Times New Roman"/>
                <w:color w:val="auto"/>
                <w:sz w:val="22"/>
                <w:szCs w:val="22"/>
                <w:highlight w:val="yellow"/>
              </w:rPr>
              <w:t>Execuţie</w:t>
            </w:r>
            <w:proofErr w:type="spellEnd"/>
          </w:p>
        </w:tc>
        <w:tc>
          <w:tcPr>
            <w:tcW w:w="680" w:type="pct"/>
          </w:tcPr>
          <w:p w14:paraId="52FB6DC7" w14:textId="77777777" w:rsidR="00ED05E1" w:rsidRPr="00960172" w:rsidRDefault="00ED05E1" w:rsidP="005029AE">
            <w:pPr>
              <w:spacing w:after="0" w:line="240" w:lineRule="auto"/>
              <w:rPr>
                <w:rFonts w:ascii="Times New Roman" w:hAnsi="Times New Roman" w:cs="Times New Roman"/>
                <w:highlight w:val="yellow"/>
              </w:rPr>
            </w:pPr>
          </w:p>
        </w:tc>
      </w:tr>
      <w:tr w:rsidR="00ED05E1" w:rsidRPr="00960172" w14:paraId="1465AE84" w14:textId="77777777" w:rsidTr="008029DF">
        <w:trPr>
          <w:trHeight w:val="20"/>
        </w:trPr>
        <w:tc>
          <w:tcPr>
            <w:tcW w:w="876" w:type="pct"/>
          </w:tcPr>
          <w:p w14:paraId="691B9999" w14:textId="77777777" w:rsidR="00ED05E1" w:rsidRPr="00960172" w:rsidRDefault="00ED05E1" w:rsidP="005029AE">
            <w:pPr>
              <w:pStyle w:val="Listparagraf"/>
              <w:numPr>
                <w:ilvl w:val="0"/>
                <w:numId w:val="42"/>
              </w:numPr>
              <w:spacing w:after="0" w:line="240" w:lineRule="auto"/>
              <w:contextualSpacing w:val="0"/>
              <w:jc w:val="center"/>
              <w:rPr>
                <w:rFonts w:ascii="Times New Roman" w:hAnsi="Times New Roman" w:cs="Times New Roman"/>
                <w:highlight w:val="yellow"/>
              </w:rPr>
            </w:pPr>
          </w:p>
        </w:tc>
        <w:tc>
          <w:tcPr>
            <w:tcW w:w="3443" w:type="pct"/>
            <w:vAlign w:val="center"/>
          </w:tcPr>
          <w:p w14:paraId="62E07B5D" w14:textId="77777777" w:rsidR="00ED05E1" w:rsidRPr="00960172" w:rsidRDefault="00ED05E1"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highlight w:val="yellow"/>
                <w:lang w:val="es-ES"/>
              </w:rPr>
              <w:t>FAZA II: Asistenta tehnica din partea proiectantului</w:t>
            </w:r>
          </w:p>
        </w:tc>
        <w:tc>
          <w:tcPr>
            <w:tcW w:w="680" w:type="pct"/>
          </w:tcPr>
          <w:p w14:paraId="58E9977E" w14:textId="77777777" w:rsidR="00ED05E1" w:rsidRPr="00960172" w:rsidRDefault="00ED05E1" w:rsidP="005029AE">
            <w:pPr>
              <w:spacing w:after="0" w:line="240" w:lineRule="auto"/>
              <w:rPr>
                <w:rFonts w:ascii="Times New Roman" w:hAnsi="Times New Roman" w:cs="Times New Roman"/>
                <w:highlight w:val="yellow"/>
                <w:lang w:val="es-ES"/>
              </w:rPr>
            </w:pPr>
          </w:p>
        </w:tc>
      </w:tr>
      <w:tr w:rsidR="00ED05E1" w:rsidRPr="00960172" w14:paraId="3552C55A" w14:textId="77777777" w:rsidTr="008029DF">
        <w:trPr>
          <w:trHeight w:val="20"/>
        </w:trPr>
        <w:tc>
          <w:tcPr>
            <w:tcW w:w="4320" w:type="pct"/>
            <w:gridSpan w:val="2"/>
          </w:tcPr>
          <w:p w14:paraId="1BE4CD74" w14:textId="77777777" w:rsidR="00ED05E1" w:rsidRPr="00960172" w:rsidRDefault="00ED05E1" w:rsidP="005029AE">
            <w:pPr>
              <w:spacing w:after="0" w:line="240" w:lineRule="auto"/>
              <w:jc w:val="right"/>
              <w:rPr>
                <w:rFonts w:ascii="Times New Roman" w:hAnsi="Times New Roman" w:cs="Times New Roman"/>
                <w:b/>
                <w:bCs/>
                <w:highlight w:val="yellow"/>
              </w:rPr>
            </w:pPr>
            <w:r w:rsidRPr="00960172">
              <w:rPr>
                <w:rFonts w:ascii="Times New Roman" w:hAnsi="Times New Roman" w:cs="Times New Roman"/>
                <w:b/>
                <w:bCs/>
                <w:highlight w:val="yellow"/>
              </w:rPr>
              <w:t xml:space="preserve">Total </w:t>
            </w:r>
            <w:proofErr w:type="spellStart"/>
            <w:r w:rsidRPr="00960172">
              <w:rPr>
                <w:rFonts w:ascii="Times New Roman" w:hAnsi="Times New Roman" w:cs="Times New Roman"/>
                <w:b/>
                <w:bCs/>
                <w:highlight w:val="yellow"/>
              </w:rPr>
              <w:t>Proiectare</w:t>
            </w:r>
            <w:proofErr w:type="spellEnd"/>
          </w:p>
        </w:tc>
        <w:tc>
          <w:tcPr>
            <w:tcW w:w="680" w:type="pct"/>
          </w:tcPr>
          <w:p w14:paraId="33AAAA44" w14:textId="77777777" w:rsidR="00ED05E1" w:rsidRPr="00960172" w:rsidRDefault="00ED05E1" w:rsidP="005029AE">
            <w:pPr>
              <w:spacing w:after="0" w:line="240" w:lineRule="auto"/>
              <w:rPr>
                <w:rFonts w:ascii="Times New Roman" w:hAnsi="Times New Roman" w:cs="Times New Roman"/>
                <w:highlight w:val="yellow"/>
              </w:rPr>
            </w:pPr>
          </w:p>
        </w:tc>
      </w:tr>
      <w:tr w:rsidR="00ED05E1" w:rsidRPr="00960172" w14:paraId="4D270F82" w14:textId="77777777" w:rsidTr="008029DF">
        <w:trPr>
          <w:trHeight w:val="20"/>
        </w:trPr>
        <w:tc>
          <w:tcPr>
            <w:tcW w:w="5000" w:type="pct"/>
            <w:gridSpan w:val="3"/>
          </w:tcPr>
          <w:p w14:paraId="4369CE95" w14:textId="77777777" w:rsidR="00ED05E1" w:rsidRPr="00960172" w:rsidRDefault="00ED05E1" w:rsidP="005029AE">
            <w:pPr>
              <w:spacing w:after="0" w:line="240" w:lineRule="auto"/>
              <w:rPr>
                <w:rFonts w:ascii="Times New Roman" w:hAnsi="Times New Roman" w:cs="Times New Roman"/>
                <w:b/>
                <w:highlight w:val="yellow"/>
              </w:rPr>
            </w:pPr>
            <w:r w:rsidRPr="00960172">
              <w:rPr>
                <w:rFonts w:ascii="Times New Roman" w:hAnsi="Times New Roman" w:cs="Times New Roman"/>
                <w:b/>
                <w:highlight w:val="yellow"/>
              </w:rPr>
              <w:t>EXECUTIE</w:t>
            </w:r>
          </w:p>
        </w:tc>
      </w:tr>
      <w:tr w:rsidR="00ED05E1" w:rsidRPr="00960172" w14:paraId="078BC2DE" w14:textId="77777777" w:rsidTr="008029DF">
        <w:trPr>
          <w:trHeight w:val="20"/>
        </w:trPr>
        <w:tc>
          <w:tcPr>
            <w:tcW w:w="876" w:type="pct"/>
            <w:shd w:val="clear" w:color="auto" w:fill="BFBFBF" w:themeFill="background1" w:themeFillShade="BF"/>
            <w:vAlign w:val="center"/>
          </w:tcPr>
          <w:p w14:paraId="6E8ABED9" w14:textId="77777777" w:rsidR="00ED05E1" w:rsidRPr="00960172" w:rsidRDefault="00ED05E1" w:rsidP="005029AE">
            <w:pPr>
              <w:pStyle w:val="Listparagraf"/>
              <w:numPr>
                <w:ilvl w:val="0"/>
                <w:numId w:val="43"/>
              </w:numPr>
              <w:spacing w:after="0" w:line="240" w:lineRule="auto"/>
              <w:contextualSpacing w:val="0"/>
              <w:jc w:val="center"/>
              <w:rPr>
                <w:rFonts w:ascii="Times New Roman" w:hAnsi="Times New Roman" w:cs="Times New Roman"/>
                <w:b/>
                <w:bCs/>
                <w:highlight w:val="yellow"/>
              </w:rPr>
            </w:pPr>
          </w:p>
        </w:tc>
        <w:tc>
          <w:tcPr>
            <w:tcW w:w="3443" w:type="pct"/>
            <w:shd w:val="clear" w:color="auto" w:fill="BFBFBF" w:themeFill="background1" w:themeFillShade="BF"/>
            <w:vAlign w:val="center"/>
          </w:tcPr>
          <w:p w14:paraId="5BC875C1" w14:textId="77777777" w:rsidR="00ED05E1" w:rsidRPr="00960172" w:rsidRDefault="00ED05E1"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highlight w:val="yellow"/>
                <w:lang w:val="es-ES"/>
              </w:rPr>
              <w:t>Categorie de lucrari: Obtinerea si amenajarea terenului (1.1+1.2)</w:t>
            </w:r>
          </w:p>
        </w:tc>
        <w:tc>
          <w:tcPr>
            <w:tcW w:w="680" w:type="pct"/>
            <w:shd w:val="clear" w:color="auto" w:fill="BFBFBF" w:themeFill="background1" w:themeFillShade="BF"/>
          </w:tcPr>
          <w:p w14:paraId="345A4EBF" w14:textId="77777777" w:rsidR="00ED05E1" w:rsidRPr="00960172" w:rsidRDefault="00ED05E1" w:rsidP="005029AE">
            <w:pPr>
              <w:spacing w:after="0" w:line="240" w:lineRule="auto"/>
              <w:rPr>
                <w:rFonts w:ascii="Times New Roman" w:hAnsi="Times New Roman" w:cs="Times New Roman"/>
                <w:b/>
                <w:bCs/>
                <w:highlight w:val="yellow"/>
                <w:lang w:val="es-ES"/>
              </w:rPr>
            </w:pPr>
          </w:p>
        </w:tc>
      </w:tr>
      <w:tr w:rsidR="00ED05E1" w:rsidRPr="00960172" w14:paraId="386E032A" w14:textId="77777777" w:rsidTr="008029DF">
        <w:trPr>
          <w:trHeight w:val="20"/>
        </w:trPr>
        <w:tc>
          <w:tcPr>
            <w:tcW w:w="876" w:type="pct"/>
          </w:tcPr>
          <w:p w14:paraId="17BF6B15" w14:textId="77777777" w:rsidR="00ED05E1" w:rsidRPr="00960172" w:rsidRDefault="00ED05E1" w:rsidP="005029AE">
            <w:pPr>
              <w:pStyle w:val="Listparagraf"/>
              <w:numPr>
                <w:ilvl w:val="1"/>
                <w:numId w:val="43"/>
              </w:numPr>
              <w:spacing w:after="0" w:line="240" w:lineRule="auto"/>
              <w:contextualSpacing w:val="0"/>
              <w:rPr>
                <w:rFonts w:ascii="Times New Roman" w:hAnsi="Times New Roman" w:cs="Times New Roman"/>
                <w:b/>
                <w:bCs/>
                <w:highlight w:val="yellow"/>
                <w:lang w:val="es-ES"/>
              </w:rPr>
            </w:pPr>
          </w:p>
        </w:tc>
        <w:tc>
          <w:tcPr>
            <w:tcW w:w="3443" w:type="pct"/>
          </w:tcPr>
          <w:p w14:paraId="257BD375" w14:textId="77777777" w:rsidR="00ED05E1" w:rsidRPr="00960172" w:rsidRDefault="00ED05E1"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highlight w:val="yellow"/>
                <w:lang w:val="es-ES"/>
              </w:rPr>
              <w:t>Amenajari pentru protectia mediului si aducerea terenului la starea initiala</w:t>
            </w:r>
          </w:p>
        </w:tc>
        <w:tc>
          <w:tcPr>
            <w:tcW w:w="680" w:type="pct"/>
          </w:tcPr>
          <w:p w14:paraId="1A6BE647" w14:textId="77777777" w:rsidR="00ED05E1" w:rsidRPr="00960172" w:rsidRDefault="00ED05E1" w:rsidP="005029AE">
            <w:pPr>
              <w:spacing w:after="0" w:line="240" w:lineRule="auto"/>
              <w:rPr>
                <w:rFonts w:ascii="Times New Roman" w:hAnsi="Times New Roman" w:cs="Times New Roman"/>
                <w:b/>
                <w:bCs/>
                <w:highlight w:val="yellow"/>
                <w:lang w:val="es-ES"/>
              </w:rPr>
            </w:pPr>
          </w:p>
        </w:tc>
      </w:tr>
      <w:tr w:rsidR="00ED05E1" w:rsidRPr="00960172" w14:paraId="011AEB43" w14:textId="77777777" w:rsidTr="008029DF">
        <w:trPr>
          <w:trHeight w:val="20"/>
        </w:trPr>
        <w:tc>
          <w:tcPr>
            <w:tcW w:w="876" w:type="pct"/>
          </w:tcPr>
          <w:p w14:paraId="6F7C4622" w14:textId="77777777" w:rsidR="00ED05E1" w:rsidRPr="00960172" w:rsidRDefault="00ED05E1" w:rsidP="005029AE">
            <w:pPr>
              <w:tabs>
                <w:tab w:val="left" w:pos="1800"/>
              </w:tabs>
              <w:spacing w:after="0" w:line="240" w:lineRule="auto"/>
              <w:ind w:left="708"/>
              <w:rPr>
                <w:rFonts w:ascii="Times New Roman" w:hAnsi="Times New Roman" w:cs="Times New Roman"/>
                <w:highlight w:val="yellow"/>
                <w:lang w:val="es-ES"/>
              </w:rPr>
            </w:pPr>
            <w:r w:rsidRPr="00960172">
              <w:rPr>
                <w:rFonts w:ascii="Times New Roman" w:hAnsi="Times New Roman" w:cs="Times New Roman"/>
                <w:highlight w:val="yellow"/>
                <w:lang w:val="es-ES"/>
              </w:rPr>
              <w:t>1.1.1</w:t>
            </w:r>
          </w:p>
        </w:tc>
        <w:tc>
          <w:tcPr>
            <w:tcW w:w="3443" w:type="pct"/>
          </w:tcPr>
          <w:p w14:paraId="0D9B8B6D" w14:textId="77777777" w:rsidR="00ED05E1" w:rsidRPr="00960172" w:rsidRDefault="00ED05E1"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highlight w:val="yellow"/>
                <w:lang w:val="es-ES"/>
              </w:rPr>
              <w:t>Separatoare de hidrocarburi</w:t>
            </w:r>
          </w:p>
        </w:tc>
        <w:tc>
          <w:tcPr>
            <w:tcW w:w="680" w:type="pct"/>
          </w:tcPr>
          <w:p w14:paraId="23409EDB" w14:textId="77777777" w:rsidR="00ED05E1" w:rsidRPr="00960172" w:rsidRDefault="00ED05E1" w:rsidP="005029AE">
            <w:pPr>
              <w:spacing w:after="0" w:line="240" w:lineRule="auto"/>
              <w:rPr>
                <w:rFonts w:ascii="Times New Roman" w:hAnsi="Times New Roman" w:cs="Times New Roman"/>
                <w:highlight w:val="yellow"/>
                <w:lang w:val="es-ES"/>
              </w:rPr>
            </w:pPr>
          </w:p>
        </w:tc>
      </w:tr>
      <w:tr w:rsidR="00ED05E1" w:rsidRPr="00960172" w14:paraId="2F1A7B56" w14:textId="77777777" w:rsidTr="008029DF">
        <w:trPr>
          <w:trHeight w:val="20"/>
        </w:trPr>
        <w:tc>
          <w:tcPr>
            <w:tcW w:w="876" w:type="pct"/>
          </w:tcPr>
          <w:p w14:paraId="00C0298F" w14:textId="77777777" w:rsidR="00ED05E1" w:rsidRPr="00960172" w:rsidRDefault="00ED05E1" w:rsidP="005029AE">
            <w:pPr>
              <w:pStyle w:val="Listparagraf"/>
              <w:numPr>
                <w:ilvl w:val="1"/>
                <w:numId w:val="43"/>
              </w:numPr>
              <w:spacing w:after="0" w:line="240" w:lineRule="auto"/>
              <w:contextualSpacing w:val="0"/>
              <w:rPr>
                <w:rFonts w:ascii="Times New Roman" w:hAnsi="Times New Roman" w:cs="Times New Roman"/>
                <w:b/>
                <w:bCs/>
                <w:highlight w:val="yellow"/>
                <w:lang w:val="es-ES"/>
              </w:rPr>
            </w:pPr>
          </w:p>
        </w:tc>
        <w:tc>
          <w:tcPr>
            <w:tcW w:w="3443" w:type="pct"/>
          </w:tcPr>
          <w:p w14:paraId="6706F99D" w14:textId="77777777" w:rsidR="00ED05E1" w:rsidRPr="00960172" w:rsidRDefault="00ED05E1" w:rsidP="005029AE">
            <w:pPr>
              <w:spacing w:after="0" w:line="240" w:lineRule="auto"/>
              <w:jc w:val="both"/>
              <w:rPr>
                <w:rFonts w:ascii="Times New Roman" w:hAnsi="Times New Roman" w:cs="Times New Roman"/>
                <w:b/>
                <w:bCs/>
                <w:highlight w:val="yellow"/>
              </w:rPr>
            </w:pPr>
            <w:proofErr w:type="spellStart"/>
            <w:r w:rsidRPr="00960172">
              <w:rPr>
                <w:rFonts w:ascii="Times New Roman" w:hAnsi="Times New Roman" w:cs="Times New Roman"/>
                <w:b/>
                <w:bCs/>
                <w:highlight w:val="yellow"/>
              </w:rPr>
              <w:t>Protectia</w:t>
            </w:r>
            <w:proofErr w:type="spellEnd"/>
            <w:r w:rsidRPr="00960172">
              <w:rPr>
                <w:rFonts w:ascii="Times New Roman" w:hAnsi="Times New Roman" w:cs="Times New Roman"/>
                <w:b/>
                <w:bCs/>
                <w:highlight w:val="yellow"/>
              </w:rPr>
              <w:t xml:space="preserve"> </w:t>
            </w:r>
            <w:proofErr w:type="spellStart"/>
            <w:r w:rsidRPr="00960172">
              <w:rPr>
                <w:rFonts w:ascii="Times New Roman" w:hAnsi="Times New Roman" w:cs="Times New Roman"/>
                <w:b/>
                <w:bCs/>
                <w:highlight w:val="yellow"/>
              </w:rPr>
              <w:t>utilitatilor</w:t>
            </w:r>
            <w:proofErr w:type="spellEnd"/>
          </w:p>
        </w:tc>
        <w:tc>
          <w:tcPr>
            <w:tcW w:w="680" w:type="pct"/>
          </w:tcPr>
          <w:p w14:paraId="11A2D6E3" w14:textId="77777777" w:rsidR="00ED05E1" w:rsidRPr="00960172" w:rsidRDefault="00ED05E1" w:rsidP="005029AE">
            <w:pPr>
              <w:spacing w:after="0" w:line="240" w:lineRule="auto"/>
              <w:rPr>
                <w:rFonts w:ascii="Times New Roman" w:hAnsi="Times New Roman" w:cs="Times New Roman"/>
                <w:b/>
                <w:bCs/>
                <w:highlight w:val="yellow"/>
              </w:rPr>
            </w:pPr>
          </w:p>
        </w:tc>
      </w:tr>
      <w:tr w:rsidR="00ED05E1" w:rsidRPr="00960172" w14:paraId="663F2204" w14:textId="77777777" w:rsidTr="008029DF">
        <w:trPr>
          <w:trHeight w:val="20"/>
        </w:trPr>
        <w:tc>
          <w:tcPr>
            <w:tcW w:w="876" w:type="pct"/>
            <w:tcBorders>
              <w:bottom w:val="single" w:sz="4" w:space="0" w:color="auto"/>
            </w:tcBorders>
          </w:tcPr>
          <w:p w14:paraId="25FA66EA" w14:textId="77777777" w:rsidR="00ED05E1" w:rsidRPr="00960172" w:rsidRDefault="00ED05E1" w:rsidP="005029AE">
            <w:pPr>
              <w:tabs>
                <w:tab w:val="left" w:pos="1800"/>
              </w:tabs>
              <w:spacing w:after="0" w:line="240" w:lineRule="auto"/>
              <w:ind w:left="708"/>
              <w:rPr>
                <w:rFonts w:ascii="Times New Roman" w:hAnsi="Times New Roman" w:cs="Times New Roman"/>
                <w:highlight w:val="yellow"/>
                <w:lang w:val="es-ES"/>
              </w:rPr>
            </w:pPr>
            <w:r w:rsidRPr="00960172">
              <w:rPr>
                <w:rFonts w:ascii="Times New Roman" w:hAnsi="Times New Roman" w:cs="Times New Roman"/>
                <w:highlight w:val="yellow"/>
                <w:lang w:val="es-ES"/>
              </w:rPr>
              <w:t>1.2.1</w:t>
            </w:r>
          </w:p>
        </w:tc>
        <w:tc>
          <w:tcPr>
            <w:tcW w:w="3443" w:type="pct"/>
            <w:tcBorders>
              <w:bottom w:val="single" w:sz="4" w:space="0" w:color="auto"/>
            </w:tcBorders>
            <w:vAlign w:val="center"/>
          </w:tcPr>
          <w:p w14:paraId="124ADC3A" w14:textId="77777777" w:rsidR="00ED05E1" w:rsidRPr="00960172" w:rsidRDefault="00ED05E1"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highlight w:val="yellow"/>
                <w:lang w:val="es-ES"/>
              </w:rPr>
              <w:t>Demontare/relocare si protectii la retele electrice existente</w:t>
            </w:r>
          </w:p>
        </w:tc>
        <w:tc>
          <w:tcPr>
            <w:tcW w:w="680" w:type="pct"/>
            <w:tcBorders>
              <w:bottom w:val="single" w:sz="4" w:space="0" w:color="auto"/>
            </w:tcBorders>
          </w:tcPr>
          <w:p w14:paraId="5CEF5FE8" w14:textId="77777777" w:rsidR="00ED05E1" w:rsidRPr="00960172" w:rsidRDefault="00ED05E1" w:rsidP="005029AE">
            <w:pPr>
              <w:spacing w:after="0" w:line="240" w:lineRule="auto"/>
              <w:rPr>
                <w:rFonts w:ascii="Times New Roman" w:hAnsi="Times New Roman" w:cs="Times New Roman"/>
                <w:highlight w:val="yellow"/>
                <w:lang w:val="es-ES"/>
              </w:rPr>
            </w:pPr>
          </w:p>
        </w:tc>
      </w:tr>
      <w:tr w:rsidR="00ED05E1" w:rsidRPr="00960172" w14:paraId="6B1BEA6F" w14:textId="77777777" w:rsidTr="008029DF">
        <w:trPr>
          <w:trHeight w:val="20"/>
        </w:trPr>
        <w:tc>
          <w:tcPr>
            <w:tcW w:w="876" w:type="pct"/>
            <w:shd w:val="clear" w:color="auto" w:fill="BFBFBF" w:themeFill="background1" w:themeFillShade="BF"/>
            <w:vAlign w:val="center"/>
          </w:tcPr>
          <w:p w14:paraId="1F08F262" w14:textId="77777777" w:rsidR="00ED05E1" w:rsidRPr="00960172" w:rsidRDefault="00ED05E1" w:rsidP="005029AE">
            <w:pPr>
              <w:pStyle w:val="Listparagraf"/>
              <w:numPr>
                <w:ilvl w:val="0"/>
                <w:numId w:val="43"/>
              </w:numPr>
              <w:spacing w:after="0" w:line="240" w:lineRule="auto"/>
              <w:contextualSpacing w:val="0"/>
              <w:jc w:val="center"/>
              <w:rPr>
                <w:rFonts w:ascii="Times New Roman" w:hAnsi="Times New Roman" w:cs="Times New Roman"/>
                <w:b/>
                <w:bCs/>
                <w:highlight w:val="yellow"/>
              </w:rPr>
            </w:pPr>
          </w:p>
        </w:tc>
        <w:tc>
          <w:tcPr>
            <w:tcW w:w="3443" w:type="pct"/>
            <w:shd w:val="clear" w:color="auto" w:fill="BFBFBF" w:themeFill="background1" w:themeFillShade="BF"/>
            <w:vAlign w:val="center"/>
          </w:tcPr>
          <w:p w14:paraId="354767E7" w14:textId="77777777" w:rsidR="00ED05E1" w:rsidRPr="00960172" w:rsidRDefault="00ED05E1"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highlight w:val="yellow"/>
                <w:lang w:val="es-ES"/>
              </w:rPr>
              <w:t>Categoria de lucrari: Asigurarea utilitatilor necesare obiectivului de investitii (2.1+2.2+2.3+2.4)</w:t>
            </w:r>
          </w:p>
        </w:tc>
        <w:tc>
          <w:tcPr>
            <w:tcW w:w="680" w:type="pct"/>
            <w:shd w:val="clear" w:color="auto" w:fill="BFBFBF" w:themeFill="background1" w:themeFillShade="BF"/>
          </w:tcPr>
          <w:p w14:paraId="0F69DBA4" w14:textId="77777777" w:rsidR="00ED05E1" w:rsidRPr="00960172" w:rsidRDefault="00ED05E1" w:rsidP="005029AE">
            <w:pPr>
              <w:spacing w:after="0" w:line="240" w:lineRule="auto"/>
              <w:rPr>
                <w:rFonts w:ascii="Times New Roman" w:hAnsi="Times New Roman" w:cs="Times New Roman"/>
                <w:b/>
                <w:bCs/>
                <w:highlight w:val="yellow"/>
                <w:lang w:val="es-ES"/>
              </w:rPr>
            </w:pPr>
          </w:p>
        </w:tc>
      </w:tr>
      <w:tr w:rsidR="006721CB" w:rsidRPr="00960172" w14:paraId="455F5A47" w14:textId="77777777" w:rsidTr="008029DF">
        <w:trPr>
          <w:trHeight w:val="20"/>
        </w:trPr>
        <w:tc>
          <w:tcPr>
            <w:tcW w:w="876" w:type="pct"/>
          </w:tcPr>
          <w:p w14:paraId="28FD8595" w14:textId="77777777" w:rsidR="006721CB" w:rsidRPr="00960172" w:rsidRDefault="006721CB" w:rsidP="005029AE">
            <w:pPr>
              <w:pStyle w:val="Listparagraf"/>
              <w:numPr>
                <w:ilvl w:val="1"/>
                <w:numId w:val="43"/>
              </w:numPr>
              <w:spacing w:after="0" w:line="240" w:lineRule="auto"/>
              <w:contextualSpacing w:val="0"/>
              <w:rPr>
                <w:rFonts w:ascii="Times New Roman" w:hAnsi="Times New Roman" w:cs="Times New Roman"/>
                <w:b/>
                <w:bCs/>
                <w:highlight w:val="yellow"/>
                <w:lang w:val="es-ES"/>
              </w:rPr>
            </w:pPr>
          </w:p>
        </w:tc>
        <w:tc>
          <w:tcPr>
            <w:tcW w:w="3443" w:type="pct"/>
          </w:tcPr>
          <w:p w14:paraId="20FA7647" w14:textId="3CF00297" w:rsidR="006721CB" w:rsidRPr="00960172" w:rsidRDefault="006721CB"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sz w:val="24"/>
                <w:szCs w:val="24"/>
                <w:highlight w:val="yellow"/>
                <w:lang w:val="es-ES"/>
              </w:rPr>
              <w:t>Retea de alimentare cu apa (2.1.1+2.1.2)</w:t>
            </w:r>
          </w:p>
        </w:tc>
        <w:tc>
          <w:tcPr>
            <w:tcW w:w="680" w:type="pct"/>
          </w:tcPr>
          <w:p w14:paraId="439850C4" w14:textId="77777777" w:rsidR="006721CB" w:rsidRPr="00960172" w:rsidRDefault="006721CB" w:rsidP="005029AE">
            <w:pPr>
              <w:spacing w:after="0" w:line="240" w:lineRule="auto"/>
              <w:rPr>
                <w:rFonts w:ascii="Times New Roman" w:hAnsi="Times New Roman" w:cs="Times New Roman"/>
                <w:b/>
                <w:bCs/>
                <w:highlight w:val="yellow"/>
                <w:lang w:val="es-ES"/>
              </w:rPr>
            </w:pPr>
          </w:p>
        </w:tc>
      </w:tr>
      <w:tr w:rsidR="006721CB" w:rsidRPr="00960172" w14:paraId="3CE6BC7E" w14:textId="77777777" w:rsidTr="008029DF">
        <w:trPr>
          <w:trHeight w:val="20"/>
        </w:trPr>
        <w:tc>
          <w:tcPr>
            <w:tcW w:w="876" w:type="pct"/>
            <w:vAlign w:val="center"/>
          </w:tcPr>
          <w:p w14:paraId="76171EEC" w14:textId="77777777"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2.1.1</w:t>
            </w:r>
          </w:p>
        </w:tc>
        <w:tc>
          <w:tcPr>
            <w:tcW w:w="3443" w:type="pct"/>
          </w:tcPr>
          <w:p w14:paraId="700A285C" w14:textId="41AB1280"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Retea de alimentare cu apa (conducte, camine, armaturi)</w:t>
            </w:r>
          </w:p>
        </w:tc>
        <w:tc>
          <w:tcPr>
            <w:tcW w:w="680" w:type="pct"/>
          </w:tcPr>
          <w:p w14:paraId="50BB4F87"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60EC6BFD" w14:textId="77777777" w:rsidTr="008029DF">
        <w:trPr>
          <w:trHeight w:val="20"/>
        </w:trPr>
        <w:tc>
          <w:tcPr>
            <w:tcW w:w="876" w:type="pct"/>
            <w:vAlign w:val="center"/>
          </w:tcPr>
          <w:p w14:paraId="7ADA0E6D" w14:textId="77777777"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2.1.2.</w:t>
            </w:r>
          </w:p>
        </w:tc>
        <w:tc>
          <w:tcPr>
            <w:tcW w:w="3443" w:type="pct"/>
          </w:tcPr>
          <w:p w14:paraId="1A6877F1" w14:textId="02EC29BC"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Echipamente retea de alimentare cu apa (hidranti, cofrete, statie de pompare apa potabila)</w:t>
            </w:r>
          </w:p>
        </w:tc>
        <w:tc>
          <w:tcPr>
            <w:tcW w:w="680" w:type="pct"/>
          </w:tcPr>
          <w:p w14:paraId="34CE1445"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20A4FB33" w14:textId="77777777" w:rsidTr="008029DF">
        <w:trPr>
          <w:trHeight w:val="20"/>
        </w:trPr>
        <w:tc>
          <w:tcPr>
            <w:tcW w:w="876" w:type="pct"/>
          </w:tcPr>
          <w:p w14:paraId="68F7A957" w14:textId="77777777" w:rsidR="006721CB" w:rsidRPr="00960172" w:rsidRDefault="006721CB" w:rsidP="005029AE">
            <w:pPr>
              <w:pStyle w:val="Listparagraf"/>
              <w:numPr>
                <w:ilvl w:val="1"/>
                <w:numId w:val="43"/>
              </w:numPr>
              <w:spacing w:after="0" w:line="240" w:lineRule="auto"/>
              <w:contextualSpacing w:val="0"/>
              <w:rPr>
                <w:rFonts w:ascii="Times New Roman" w:hAnsi="Times New Roman" w:cs="Times New Roman"/>
                <w:b/>
                <w:bCs/>
                <w:highlight w:val="yellow"/>
                <w:lang w:val="es-ES"/>
              </w:rPr>
            </w:pPr>
          </w:p>
        </w:tc>
        <w:tc>
          <w:tcPr>
            <w:tcW w:w="3443" w:type="pct"/>
          </w:tcPr>
          <w:p w14:paraId="0028660C" w14:textId="476CCA7E" w:rsidR="006721CB" w:rsidRPr="00960172" w:rsidRDefault="006721CB"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sz w:val="24"/>
                <w:szCs w:val="24"/>
                <w:highlight w:val="yellow"/>
                <w:lang w:val="es-ES"/>
              </w:rPr>
              <w:t>Retea canalizare apa menajera (2.2.1+2.2.2)</w:t>
            </w:r>
          </w:p>
        </w:tc>
        <w:tc>
          <w:tcPr>
            <w:tcW w:w="680" w:type="pct"/>
          </w:tcPr>
          <w:p w14:paraId="28DF7C01" w14:textId="77777777" w:rsidR="006721CB" w:rsidRPr="00960172" w:rsidRDefault="006721CB" w:rsidP="005029AE">
            <w:pPr>
              <w:spacing w:after="0" w:line="240" w:lineRule="auto"/>
              <w:rPr>
                <w:rFonts w:ascii="Times New Roman" w:hAnsi="Times New Roman" w:cs="Times New Roman"/>
                <w:b/>
                <w:bCs/>
                <w:highlight w:val="yellow"/>
                <w:lang w:val="es-ES"/>
              </w:rPr>
            </w:pPr>
          </w:p>
        </w:tc>
      </w:tr>
      <w:tr w:rsidR="006721CB" w:rsidRPr="00960172" w14:paraId="481F1F10" w14:textId="77777777" w:rsidTr="008029DF">
        <w:trPr>
          <w:trHeight w:val="20"/>
        </w:trPr>
        <w:tc>
          <w:tcPr>
            <w:tcW w:w="876" w:type="pct"/>
          </w:tcPr>
          <w:p w14:paraId="7445844E" w14:textId="77777777"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2.2.1</w:t>
            </w:r>
          </w:p>
        </w:tc>
        <w:tc>
          <w:tcPr>
            <w:tcW w:w="3443" w:type="pct"/>
          </w:tcPr>
          <w:p w14:paraId="29F187B1" w14:textId="452276EB"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Retea canalizare apa menajera (conducte, camine, armaturi)</w:t>
            </w:r>
          </w:p>
        </w:tc>
        <w:tc>
          <w:tcPr>
            <w:tcW w:w="680" w:type="pct"/>
          </w:tcPr>
          <w:p w14:paraId="31EF65BF"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0465C426" w14:textId="77777777" w:rsidTr="008029DF">
        <w:trPr>
          <w:trHeight w:val="20"/>
        </w:trPr>
        <w:tc>
          <w:tcPr>
            <w:tcW w:w="876" w:type="pct"/>
          </w:tcPr>
          <w:p w14:paraId="6CF77802" w14:textId="57D99D83"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2.2.2</w:t>
            </w:r>
          </w:p>
        </w:tc>
        <w:tc>
          <w:tcPr>
            <w:tcW w:w="3443" w:type="pct"/>
          </w:tcPr>
          <w:p w14:paraId="6CC3E4B4" w14:textId="5EF91669" w:rsidR="006721CB" w:rsidRPr="00960172" w:rsidRDefault="006721CB" w:rsidP="005029AE">
            <w:pPr>
              <w:spacing w:after="0" w:line="240" w:lineRule="auto"/>
              <w:rPr>
                <w:rFonts w:ascii="Times New Roman" w:hAnsi="Times New Roman" w:cs="Times New Roman"/>
                <w:b/>
                <w:bCs/>
                <w:highlight w:val="yellow"/>
                <w:lang w:val="es-ES"/>
              </w:rPr>
            </w:pPr>
            <w:r w:rsidRPr="00960172">
              <w:rPr>
                <w:rFonts w:ascii="Times New Roman" w:hAnsi="Times New Roman" w:cs="Times New Roman"/>
                <w:sz w:val="24"/>
                <w:szCs w:val="24"/>
                <w:highlight w:val="yellow"/>
                <w:lang w:val="es-ES"/>
              </w:rPr>
              <w:t>Echipamente retea canalizare apa menajera (statie de pompare apa uzata)</w:t>
            </w:r>
          </w:p>
        </w:tc>
        <w:tc>
          <w:tcPr>
            <w:tcW w:w="680" w:type="pct"/>
          </w:tcPr>
          <w:p w14:paraId="3229B086" w14:textId="77777777" w:rsidR="006721CB" w:rsidRPr="00960172" w:rsidRDefault="006721CB" w:rsidP="005029AE">
            <w:pPr>
              <w:pStyle w:val="Listparagraf"/>
              <w:spacing w:after="0" w:line="240" w:lineRule="auto"/>
              <w:ind w:left="1080"/>
              <w:contextualSpacing w:val="0"/>
              <w:rPr>
                <w:rFonts w:ascii="Times New Roman" w:hAnsi="Times New Roman" w:cs="Times New Roman"/>
                <w:b/>
                <w:bCs/>
                <w:highlight w:val="yellow"/>
                <w:lang w:val="es-ES"/>
              </w:rPr>
            </w:pPr>
          </w:p>
        </w:tc>
      </w:tr>
      <w:tr w:rsidR="006721CB" w:rsidRPr="00960172" w14:paraId="21FE5A65" w14:textId="77777777" w:rsidTr="008029DF">
        <w:trPr>
          <w:trHeight w:val="20"/>
        </w:trPr>
        <w:tc>
          <w:tcPr>
            <w:tcW w:w="876" w:type="pct"/>
            <w:vAlign w:val="center"/>
          </w:tcPr>
          <w:p w14:paraId="4F229383" w14:textId="0A6CA552" w:rsidR="006721CB" w:rsidRPr="00960172" w:rsidRDefault="006721CB" w:rsidP="005029AE">
            <w:pPr>
              <w:pStyle w:val="Listparagraf"/>
              <w:numPr>
                <w:ilvl w:val="1"/>
                <w:numId w:val="43"/>
              </w:numPr>
              <w:spacing w:after="0" w:line="240" w:lineRule="auto"/>
              <w:contextualSpacing w:val="0"/>
              <w:rPr>
                <w:rFonts w:ascii="Times New Roman" w:hAnsi="Times New Roman" w:cs="Times New Roman"/>
                <w:highlight w:val="yellow"/>
              </w:rPr>
            </w:pPr>
          </w:p>
        </w:tc>
        <w:tc>
          <w:tcPr>
            <w:tcW w:w="3443" w:type="pct"/>
          </w:tcPr>
          <w:p w14:paraId="7C81DAC8" w14:textId="1776CEB3"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b/>
                <w:bCs/>
                <w:sz w:val="24"/>
                <w:szCs w:val="24"/>
                <w:highlight w:val="yellow"/>
                <w:lang w:val="es-ES"/>
              </w:rPr>
              <w:t xml:space="preserve">Retea de canalizare pluviala </w:t>
            </w:r>
          </w:p>
        </w:tc>
        <w:tc>
          <w:tcPr>
            <w:tcW w:w="680" w:type="pct"/>
          </w:tcPr>
          <w:p w14:paraId="1CB334D4"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1D5CF53C" w14:textId="77777777" w:rsidTr="008029DF">
        <w:trPr>
          <w:trHeight w:val="20"/>
        </w:trPr>
        <w:tc>
          <w:tcPr>
            <w:tcW w:w="876" w:type="pct"/>
            <w:vAlign w:val="center"/>
          </w:tcPr>
          <w:p w14:paraId="35DEA311" w14:textId="4A3D02F8"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2.3.1.</w:t>
            </w:r>
          </w:p>
        </w:tc>
        <w:tc>
          <w:tcPr>
            <w:tcW w:w="3443" w:type="pct"/>
          </w:tcPr>
          <w:p w14:paraId="39229CDE" w14:textId="2BC046E6"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Retea de canalizare pluviale (rigole, conducte, camine)</w:t>
            </w:r>
          </w:p>
        </w:tc>
        <w:tc>
          <w:tcPr>
            <w:tcW w:w="680" w:type="pct"/>
          </w:tcPr>
          <w:p w14:paraId="7FE8B461"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6F6DD8A8" w14:textId="77777777" w:rsidTr="008029DF">
        <w:trPr>
          <w:trHeight w:val="20"/>
        </w:trPr>
        <w:tc>
          <w:tcPr>
            <w:tcW w:w="876" w:type="pct"/>
            <w:vAlign w:val="center"/>
          </w:tcPr>
          <w:p w14:paraId="689F4BE0" w14:textId="77777777" w:rsidR="006721CB" w:rsidRPr="00960172" w:rsidRDefault="006721CB" w:rsidP="005029AE">
            <w:pPr>
              <w:pStyle w:val="Listparagraf"/>
              <w:numPr>
                <w:ilvl w:val="1"/>
                <w:numId w:val="43"/>
              </w:numPr>
              <w:spacing w:after="0" w:line="240" w:lineRule="auto"/>
              <w:contextualSpacing w:val="0"/>
              <w:rPr>
                <w:rFonts w:ascii="Times New Roman" w:hAnsi="Times New Roman" w:cs="Times New Roman"/>
                <w:highlight w:val="yellow"/>
              </w:rPr>
            </w:pPr>
          </w:p>
        </w:tc>
        <w:tc>
          <w:tcPr>
            <w:tcW w:w="3443" w:type="pct"/>
          </w:tcPr>
          <w:p w14:paraId="422EB574" w14:textId="5A26245D" w:rsidR="006721CB" w:rsidRPr="00960172" w:rsidRDefault="006721CB" w:rsidP="005029AE">
            <w:pPr>
              <w:spacing w:after="0" w:line="240" w:lineRule="auto"/>
              <w:jc w:val="both"/>
              <w:rPr>
                <w:rFonts w:ascii="Times New Roman" w:hAnsi="Times New Roman" w:cs="Times New Roman"/>
                <w:sz w:val="24"/>
                <w:szCs w:val="24"/>
                <w:highlight w:val="yellow"/>
                <w:lang w:val="es-ES"/>
              </w:rPr>
            </w:pPr>
            <w:r w:rsidRPr="00960172">
              <w:rPr>
                <w:rFonts w:ascii="Times New Roman" w:hAnsi="Times New Roman" w:cs="Times New Roman"/>
                <w:b/>
                <w:bCs/>
                <w:sz w:val="24"/>
                <w:szCs w:val="24"/>
                <w:highlight w:val="yellow"/>
                <w:lang w:val="es-ES"/>
              </w:rPr>
              <w:t>Retea instalatii electrice (Total 2.4.1÷2.4.8)</w:t>
            </w:r>
          </w:p>
        </w:tc>
        <w:tc>
          <w:tcPr>
            <w:tcW w:w="680" w:type="pct"/>
          </w:tcPr>
          <w:p w14:paraId="14F3FE42"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2FFE6D88" w14:textId="77777777" w:rsidTr="008029DF">
        <w:trPr>
          <w:trHeight w:val="20"/>
        </w:trPr>
        <w:tc>
          <w:tcPr>
            <w:tcW w:w="876" w:type="pct"/>
            <w:vAlign w:val="center"/>
          </w:tcPr>
          <w:p w14:paraId="1238CC5A" w14:textId="6159AE13"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2.4.1</w:t>
            </w:r>
          </w:p>
        </w:tc>
        <w:tc>
          <w:tcPr>
            <w:tcW w:w="3443" w:type="pct"/>
          </w:tcPr>
          <w:p w14:paraId="28044C19" w14:textId="572D916B"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 xml:space="preserve">Iluminat platforma </w:t>
            </w:r>
          </w:p>
        </w:tc>
        <w:tc>
          <w:tcPr>
            <w:tcW w:w="680" w:type="pct"/>
          </w:tcPr>
          <w:p w14:paraId="47E825C9"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39E97864" w14:textId="77777777" w:rsidTr="008029DF">
        <w:trPr>
          <w:trHeight w:val="20"/>
        </w:trPr>
        <w:tc>
          <w:tcPr>
            <w:tcW w:w="876" w:type="pct"/>
            <w:vAlign w:val="center"/>
          </w:tcPr>
          <w:p w14:paraId="4EBCC842" w14:textId="3E86EBE6"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2.4.2.</w:t>
            </w:r>
          </w:p>
        </w:tc>
        <w:tc>
          <w:tcPr>
            <w:tcW w:w="3443" w:type="pct"/>
          </w:tcPr>
          <w:p w14:paraId="3B5B5B40" w14:textId="0439C877"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Prize cheu platforma</w:t>
            </w:r>
          </w:p>
        </w:tc>
        <w:tc>
          <w:tcPr>
            <w:tcW w:w="680" w:type="pct"/>
          </w:tcPr>
          <w:p w14:paraId="3AC886D5"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61A0F3F3" w14:textId="77777777" w:rsidTr="008029DF">
        <w:trPr>
          <w:trHeight w:val="20"/>
        </w:trPr>
        <w:tc>
          <w:tcPr>
            <w:tcW w:w="876" w:type="pct"/>
            <w:vAlign w:val="center"/>
          </w:tcPr>
          <w:p w14:paraId="4CBC5417" w14:textId="08613425"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2.4.3.</w:t>
            </w:r>
          </w:p>
        </w:tc>
        <w:tc>
          <w:tcPr>
            <w:tcW w:w="3443" w:type="pct"/>
          </w:tcPr>
          <w:p w14:paraId="6FF2E64C" w14:textId="2FC5DDCE"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Retele joasa tensiune 0.4kV platforma</w:t>
            </w:r>
          </w:p>
        </w:tc>
        <w:tc>
          <w:tcPr>
            <w:tcW w:w="680" w:type="pct"/>
          </w:tcPr>
          <w:p w14:paraId="5479D9AF"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413921EF" w14:textId="77777777" w:rsidTr="008029DF">
        <w:trPr>
          <w:trHeight w:val="20"/>
        </w:trPr>
        <w:tc>
          <w:tcPr>
            <w:tcW w:w="876" w:type="pct"/>
            <w:vAlign w:val="center"/>
          </w:tcPr>
          <w:p w14:paraId="76BBA843" w14:textId="4A445CD6"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2.4.4.</w:t>
            </w:r>
          </w:p>
        </w:tc>
        <w:tc>
          <w:tcPr>
            <w:tcW w:w="3443" w:type="pct"/>
          </w:tcPr>
          <w:p w14:paraId="1832FD44" w14:textId="70BF5CCF"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Postul de transformare suplimentar</w:t>
            </w:r>
          </w:p>
        </w:tc>
        <w:tc>
          <w:tcPr>
            <w:tcW w:w="680" w:type="pct"/>
          </w:tcPr>
          <w:p w14:paraId="772AD4F8"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32117F44" w14:textId="77777777" w:rsidTr="008029DF">
        <w:trPr>
          <w:trHeight w:val="20"/>
        </w:trPr>
        <w:tc>
          <w:tcPr>
            <w:tcW w:w="876" w:type="pct"/>
            <w:vAlign w:val="center"/>
          </w:tcPr>
          <w:p w14:paraId="47D7A0C5" w14:textId="0FF78BED"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2.4.5.</w:t>
            </w:r>
          </w:p>
        </w:tc>
        <w:tc>
          <w:tcPr>
            <w:tcW w:w="3443" w:type="pct"/>
          </w:tcPr>
          <w:p w14:paraId="363F8254" w14:textId="745F4A06"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Retele medie tensiune 20kV la postul trafo</w:t>
            </w:r>
          </w:p>
        </w:tc>
        <w:tc>
          <w:tcPr>
            <w:tcW w:w="680" w:type="pct"/>
          </w:tcPr>
          <w:p w14:paraId="3D77A569"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60BC3F6D" w14:textId="77777777" w:rsidTr="008029DF">
        <w:trPr>
          <w:trHeight w:val="20"/>
        </w:trPr>
        <w:tc>
          <w:tcPr>
            <w:tcW w:w="876" w:type="pct"/>
            <w:vAlign w:val="center"/>
          </w:tcPr>
          <w:p w14:paraId="644C308A" w14:textId="25196813"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2.4.6.</w:t>
            </w:r>
          </w:p>
        </w:tc>
        <w:tc>
          <w:tcPr>
            <w:tcW w:w="3443" w:type="pct"/>
          </w:tcPr>
          <w:p w14:paraId="59EEF9FE" w14:textId="6C383AEF"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Grupul generator aferent GEA38 kVA</w:t>
            </w:r>
          </w:p>
        </w:tc>
        <w:tc>
          <w:tcPr>
            <w:tcW w:w="680" w:type="pct"/>
          </w:tcPr>
          <w:p w14:paraId="3FF979A3"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5DB05631" w14:textId="77777777" w:rsidTr="008029DF">
        <w:trPr>
          <w:trHeight w:val="20"/>
        </w:trPr>
        <w:tc>
          <w:tcPr>
            <w:tcW w:w="876" w:type="pct"/>
            <w:vAlign w:val="center"/>
          </w:tcPr>
          <w:p w14:paraId="06290282" w14:textId="7CA95E84"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lastRenderedPageBreak/>
              <w:t>2.4.7.</w:t>
            </w:r>
          </w:p>
        </w:tc>
        <w:tc>
          <w:tcPr>
            <w:tcW w:w="3443" w:type="pct"/>
          </w:tcPr>
          <w:p w14:paraId="6E51EBA0" w14:textId="4439DA8F"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Statie pompe incendiu</w:t>
            </w:r>
          </w:p>
        </w:tc>
        <w:tc>
          <w:tcPr>
            <w:tcW w:w="680" w:type="pct"/>
          </w:tcPr>
          <w:p w14:paraId="57C93984"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043289AD" w14:textId="77777777" w:rsidTr="008029DF">
        <w:trPr>
          <w:trHeight w:val="20"/>
        </w:trPr>
        <w:tc>
          <w:tcPr>
            <w:tcW w:w="876" w:type="pct"/>
            <w:vAlign w:val="center"/>
          </w:tcPr>
          <w:p w14:paraId="22101C7A" w14:textId="5EDBBF6C"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2.4.8.</w:t>
            </w:r>
          </w:p>
        </w:tc>
        <w:tc>
          <w:tcPr>
            <w:tcW w:w="3443" w:type="pct"/>
          </w:tcPr>
          <w:p w14:paraId="5F214BAF" w14:textId="7A8283FA" w:rsidR="006721CB" w:rsidRPr="00960172" w:rsidRDefault="006721CB" w:rsidP="005029AE">
            <w:pPr>
              <w:spacing w:after="0" w:line="240" w:lineRule="auto"/>
              <w:jc w:val="both"/>
              <w:rPr>
                <w:rFonts w:ascii="Times New Roman" w:hAnsi="Times New Roman" w:cs="Times New Roman"/>
                <w:highlight w:val="yellow"/>
                <w:lang w:val="es-ES"/>
              </w:rPr>
            </w:pPr>
            <w:r w:rsidRPr="00960172">
              <w:rPr>
                <w:rFonts w:ascii="Times New Roman" w:hAnsi="Times New Roman" w:cs="Times New Roman"/>
                <w:sz w:val="24"/>
                <w:szCs w:val="24"/>
                <w:highlight w:val="yellow"/>
                <w:lang w:val="es-ES"/>
              </w:rPr>
              <w:t>Iluminat drum existent</w:t>
            </w:r>
          </w:p>
        </w:tc>
        <w:tc>
          <w:tcPr>
            <w:tcW w:w="680" w:type="pct"/>
          </w:tcPr>
          <w:p w14:paraId="1B6170D6"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63FA5AE0" w14:textId="77777777" w:rsidTr="008029DF">
        <w:trPr>
          <w:trHeight w:val="20"/>
        </w:trPr>
        <w:tc>
          <w:tcPr>
            <w:tcW w:w="876" w:type="pct"/>
            <w:vAlign w:val="center"/>
          </w:tcPr>
          <w:p w14:paraId="6F353526" w14:textId="77777777" w:rsidR="006721CB" w:rsidRPr="00960172" w:rsidRDefault="006721CB" w:rsidP="005029AE">
            <w:pPr>
              <w:pStyle w:val="Listparagraf"/>
              <w:numPr>
                <w:ilvl w:val="1"/>
                <w:numId w:val="43"/>
              </w:numPr>
              <w:spacing w:after="0" w:line="240" w:lineRule="auto"/>
              <w:contextualSpacing w:val="0"/>
              <w:rPr>
                <w:rFonts w:ascii="Times New Roman" w:hAnsi="Times New Roman" w:cs="Times New Roman"/>
                <w:highlight w:val="yellow"/>
              </w:rPr>
            </w:pPr>
          </w:p>
        </w:tc>
        <w:tc>
          <w:tcPr>
            <w:tcW w:w="3443" w:type="pct"/>
          </w:tcPr>
          <w:p w14:paraId="6744F34E" w14:textId="7C0DFA77" w:rsidR="006721CB" w:rsidRPr="00960172" w:rsidRDefault="006721CB" w:rsidP="005029AE">
            <w:pPr>
              <w:spacing w:after="0" w:line="240" w:lineRule="auto"/>
              <w:jc w:val="both"/>
              <w:rPr>
                <w:rFonts w:ascii="Times New Roman" w:hAnsi="Times New Roman" w:cs="Times New Roman"/>
                <w:highlight w:val="yellow"/>
                <w:lang w:val="es-ES"/>
              </w:rPr>
            </w:pPr>
            <w:proofErr w:type="spellStart"/>
            <w:r w:rsidRPr="00960172">
              <w:rPr>
                <w:rFonts w:ascii="Times New Roman" w:hAnsi="Times New Roman" w:cs="Times New Roman"/>
                <w:b/>
                <w:bCs/>
                <w:sz w:val="24"/>
                <w:szCs w:val="24"/>
                <w:highlight w:val="yellow"/>
              </w:rPr>
              <w:t>Bransamente</w:t>
            </w:r>
            <w:proofErr w:type="spellEnd"/>
            <w:r w:rsidRPr="00960172">
              <w:rPr>
                <w:rFonts w:ascii="Times New Roman" w:hAnsi="Times New Roman" w:cs="Times New Roman"/>
                <w:b/>
                <w:bCs/>
                <w:sz w:val="24"/>
                <w:szCs w:val="24"/>
                <w:highlight w:val="yellow"/>
              </w:rPr>
              <w:t xml:space="preserve"> (2.5.1+2.5.2)</w:t>
            </w:r>
          </w:p>
        </w:tc>
        <w:tc>
          <w:tcPr>
            <w:tcW w:w="680" w:type="pct"/>
          </w:tcPr>
          <w:p w14:paraId="5B36E4F4"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07C76924" w14:textId="77777777" w:rsidTr="008029DF">
        <w:trPr>
          <w:trHeight w:val="20"/>
        </w:trPr>
        <w:tc>
          <w:tcPr>
            <w:tcW w:w="876" w:type="pct"/>
            <w:vAlign w:val="center"/>
          </w:tcPr>
          <w:p w14:paraId="0CD01A87" w14:textId="027E5A3A"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2.5.1.</w:t>
            </w:r>
          </w:p>
        </w:tc>
        <w:tc>
          <w:tcPr>
            <w:tcW w:w="3443" w:type="pct"/>
          </w:tcPr>
          <w:p w14:paraId="269675E0" w14:textId="3F4E8FC1" w:rsidR="006721CB" w:rsidRPr="00960172" w:rsidRDefault="006721CB" w:rsidP="005029AE">
            <w:pPr>
              <w:spacing w:after="0" w:line="240" w:lineRule="auto"/>
              <w:jc w:val="both"/>
              <w:rPr>
                <w:rFonts w:ascii="Times New Roman" w:hAnsi="Times New Roman" w:cs="Times New Roman"/>
                <w:highlight w:val="yellow"/>
                <w:lang w:val="es-ES"/>
              </w:rPr>
            </w:pPr>
            <w:proofErr w:type="spellStart"/>
            <w:r w:rsidRPr="00960172">
              <w:rPr>
                <w:rFonts w:ascii="Times New Roman" w:hAnsi="Times New Roman" w:cs="Times New Roman"/>
                <w:sz w:val="24"/>
                <w:szCs w:val="24"/>
                <w:highlight w:val="yellow"/>
              </w:rPr>
              <w:t>Retea</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alimentare</w:t>
            </w:r>
            <w:proofErr w:type="spellEnd"/>
            <w:r w:rsidRPr="00960172">
              <w:rPr>
                <w:rFonts w:ascii="Times New Roman" w:hAnsi="Times New Roman" w:cs="Times New Roman"/>
                <w:sz w:val="24"/>
                <w:szCs w:val="24"/>
                <w:highlight w:val="yellow"/>
              </w:rPr>
              <w:t xml:space="preserve"> cu </w:t>
            </w:r>
            <w:proofErr w:type="spellStart"/>
            <w:r w:rsidRPr="00960172">
              <w:rPr>
                <w:rFonts w:ascii="Times New Roman" w:hAnsi="Times New Roman" w:cs="Times New Roman"/>
                <w:sz w:val="24"/>
                <w:szCs w:val="24"/>
                <w:highlight w:val="yellow"/>
              </w:rPr>
              <w:t>apa</w:t>
            </w:r>
            <w:proofErr w:type="spellEnd"/>
          </w:p>
        </w:tc>
        <w:tc>
          <w:tcPr>
            <w:tcW w:w="680" w:type="pct"/>
          </w:tcPr>
          <w:p w14:paraId="7534DB21"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5996D1EA" w14:textId="77777777" w:rsidTr="008029DF">
        <w:trPr>
          <w:trHeight w:val="20"/>
        </w:trPr>
        <w:tc>
          <w:tcPr>
            <w:tcW w:w="876" w:type="pct"/>
            <w:vAlign w:val="center"/>
          </w:tcPr>
          <w:p w14:paraId="4A633FE2" w14:textId="347D8CD4" w:rsidR="006721CB" w:rsidRPr="00960172" w:rsidRDefault="006721CB"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2.5.2.</w:t>
            </w:r>
          </w:p>
        </w:tc>
        <w:tc>
          <w:tcPr>
            <w:tcW w:w="3443" w:type="pct"/>
          </w:tcPr>
          <w:p w14:paraId="5C96AAD3" w14:textId="43EDC7F0" w:rsidR="006721CB" w:rsidRPr="00960172" w:rsidRDefault="006721CB" w:rsidP="005029AE">
            <w:pPr>
              <w:spacing w:after="0" w:line="240" w:lineRule="auto"/>
              <w:jc w:val="both"/>
              <w:rPr>
                <w:rFonts w:ascii="Times New Roman" w:hAnsi="Times New Roman" w:cs="Times New Roman"/>
                <w:highlight w:val="yellow"/>
                <w:lang w:val="es-ES"/>
              </w:rPr>
            </w:pPr>
            <w:proofErr w:type="spellStart"/>
            <w:r w:rsidRPr="00960172">
              <w:rPr>
                <w:rFonts w:ascii="Times New Roman" w:hAnsi="Times New Roman" w:cs="Times New Roman"/>
                <w:sz w:val="24"/>
                <w:szCs w:val="24"/>
                <w:highlight w:val="yellow"/>
              </w:rPr>
              <w:t>Retea</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instalatii</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electrice</w:t>
            </w:r>
            <w:proofErr w:type="spellEnd"/>
          </w:p>
        </w:tc>
        <w:tc>
          <w:tcPr>
            <w:tcW w:w="680" w:type="pct"/>
          </w:tcPr>
          <w:p w14:paraId="1B2445CF" w14:textId="77777777" w:rsidR="006721CB" w:rsidRPr="00960172" w:rsidRDefault="006721CB" w:rsidP="005029AE">
            <w:pPr>
              <w:spacing w:after="0" w:line="240" w:lineRule="auto"/>
              <w:rPr>
                <w:rFonts w:ascii="Times New Roman" w:hAnsi="Times New Roman" w:cs="Times New Roman"/>
                <w:highlight w:val="yellow"/>
                <w:lang w:val="es-ES"/>
              </w:rPr>
            </w:pPr>
          </w:p>
        </w:tc>
      </w:tr>
      <w:tr w:rsidR="006721CB" w:rsidRPr="00960172" w14:paraId="37917C23" w14:textId="77777777" w:rsidTr="008029DF">
        <w:trPr>
          <w:trHeight w:val="20"/>
        </w:trPr>
        <w:tc>
          <w:tcPr>
            <w:tcW w:w="876" w:type="pct"/>
            <w:shd w:val="clear" w:color="auto" w:fill="BFBFBF" w:themeFill="background1" w:themeFillShade="BF"/>
            <w:vAlign w:val="center"/>
          </w:tcPr>
          <w:p w14:paraId="7AE756A0" w14:textId="77777777" w:rsidR="006721CB" w:rsidRPr="00960172" w:rsidRDefault="006721CB" w:rsidP="005029AE">
            <w:pPr>
              <w:pStyle w:val="Listparagraf"/>
              <w:numPr>
                <w:ilvl w:val="0"/>
                <w:numId w:val="43"/>
              </w:numPr>
              <w:spacing w:after="0" w:line="240" w:lineRule="auto"/>
              <w:contextualSpacing w:val="0"/>
              <w:jc w:val="center"/>
              <w:rPr>
                <w:rFonts w:ascii="Times New Roman" w:hAnsi="Times New Roman" w:cs="Times New Roman"/>
                <w:b/>
                <w:bCs/>
                <w:highlight w:val="yellow"/>
              </w:rPr>
            </w:pPr>
          </w:p>
        </w:tc>
        <w:tc>
          <w:tcPr>
            <w:tcW w:w="3443" w:type="pct"/>
            <w:shd w:val="clear" w:color="auto" w:fill="BFBFBF" w:themeFill="background1" w:themeFillShade="BF"/>
            <w:vAlign w:val="center"/>
          </w:tcPr>
          <w:p w14:paraId="17F33CD3" w14:textId="5CA9DF9F" w:rsidR="006721CB" w:rsidRPr="00960172" w:rsidRDefault="00C1765A" w:rsidP="005029AE">
            <w:pPr>
              <w:spacing w:after="0" w:line="240" w:lineRule="auto"/>
              <w:jc w:val="both"/>
              <w:rPr>
                <w:rFonts w:ascii="Times New Roman" w:hAnsi="Times New Roman" w:cs="Times New Roman"/>
                <w:b/>
                <w:bCs/>
                <w:highlight w:val="yellow"/>
              </w:rPr>
            </w:pPr>
            <w:proofErr w:type="spellStart"/>
            <w:r w:rsidRPr="00960172">
              <w:rPr>
                <w:rFonts w:ascii="Times New Roman" w:hAnsi="Times New Roman" w:cs="Times New Roman"/>
                <w:b/>
                <w:bCs/>
                <w:highlight w:val="yellow"/>
              </w:rPr>
              <w:t>Investitia</w:t>
            </w:r>
            <w:proofErr w:type="spellEnd"/>
            <w:r w:rsidRPr="00960172">
              <w:rPr>
                <w:rFonts w:ascii="Times New Roman" w:hAnsi="Times New Roman" w:cs="Times New Roman"/>
                <w:b/>
                <w:bCs/>
                <w:highlight w:val="yellow"/>
              </w:rPr>
              <w:t xml:space="preserve"> de </w:t>
            </w:r>
            <w:proofErr w:type="spellStart"/>
            <w:r w:rsidRPr="00960172">
              <w:rPr>
                <w:rFonts w:ascii="Times New Roman" w:hAnsi="Times New Roman" w:cs="Times New Roman"/>
                <w:b/>
                <w:bCs/>
                <w:highlight w:val="yellow"/>
              </w:rPr>
              <w:t>baza</w:t>
            </w:r>
            <w:proofErr w:type="spellEnd"/>
            <w:r w:rsidRPr="00960172">
              <w:rPr>
                <w:rFonts w:ascii="Times New Roman" w:hAnsi="Times New Roman" w:cs="Times New Roman"/>
                <w:b/>
                <w:bCs/>
                <w:highlight w:val="yellow"/>
              </w:rPr>
              <w:t xml:space="preserve"> (3.1+3.4</w:t>
            </w:r>
            <w:r w:rsidR="006721CB" w:rsidRPr="00960172">
              <w:rPr>
                <w:rFonts w:ascii="Times New Roman" w:hAnsi="Times New Roman" w:cs="Times New Roman"/>
                <w:b/>
                <w:bCs/>
                <w:highlight w:val="yellow"/>
              </w:rPr>
              <w:t>)</w:t>
            </w:r>
          </w:p>
        </w:tc>
        <w:tc>
          <w:tcPr>
            <w:tcW w:w="680" w:type="pct"/>
            <w:shd w:val="clear" w:color="auto" w:fill="BFBFBF" w:themeFill="background1" w:themeFillShade="BF"/>
          </w:tcPr>
          <w:p w14:paraId="69713880" w14:textId="77777777" w:rsidR="006721CB" w:rsidRPr="00960172" w:rsidRDefault="006721CB" w:rsidP="005029AE">
            <w:pPr>
              <w:spacing w:after="0" w:line="240" w:lineRule="auto"/>
              <w:rPr>
                <w:rFonts w:ascii="Times New Roman" w:hAnsi="Times New Roman" w:cs="Times New Roman"/>
                <w:b/>
                <w:bCs/>
                <w:highlight w:val="yellow"/>
              </w:rPr>
            </w:pPr>
          </w:p>
        </w:tc>
      </w:tr>
      <w:tr w:rsidR="005029AE" w:rsidRPr="00960172" w14:paraId="753F149F" w14:textId="77777777" w:rsidTr="008029DF">
        <w:trPr>
          <w:trHeight w:val="20"/>
        </w:trPr>
        <w:tc>
          <w:tcPr>
            <w:tcW w:w="876" w:type="pct"/>
          </w:tcPr>
          <w:p w14:paraId="63542B4C" w14:textId="77777777" w:rsidR="005029AE" w:rsidRPr="00960172" w:rsidRDefault="005029AE" w:rsidP="005029AE">
            <w:pPr>
              <w:pStyle w:val="Listparagraf"/>
              <w:numPr>
                <w:ilvl w:val="1"/>
                <w:numId w:val="43"/>
              </w:numPr>
              <w:spacing w:after="0" w:line="240" w:lineRule="auto"/>
              <w:contextualSpacing w:val="0"/>
              <w:rPr>
                <w:rFonts w:ascii="Times New Roman" w:hAnsi="Times New Roman" w:cs="Times New Roman"/>
                <w:b/>
                <w:bCs/>
                <w:highlight w:val="yellow"/>
              </w:rPr>
            </w:pPr>
          </w:p>
        </w:tc>
        <w:tc>
          <w:tcPr>
            <w:tcW w:w="3443" w:type="pct"/>
          </w:tcPr>
          <w:p w14:paraId="2F0DE19F" w14:textId="2E2389F1" w:rsidR="005029AE" w:rsidRPr="00960172" w:rsidRDefault="005029AE" w:rsidP="005029AE">
            <w:pPr>
              <w:spacing w:after="0" w:line="240" w:lineRule="auto"/>
              <w:jc w:val="both"/>
              <w:rPr>
                <w:rFonts w:ascii="Times New Roman" w:hAnsi="Times New Roman" w:cs="Times New Roman"/>
                <w:b/>
                <w:bCs/>
                <w:iCs/>
                <w:highlight w:val="yellow"/>
                <w:lang w:val="es-ES"/>
              </w:rPr>
            </w:pPr>
            <w:r w:rsidRPr="00960172">
              <w:rPr>
                <w:rFonts w:ascii="Times New Roman" w:hAnsi="Times New Roman" w:cs="Times New Roman"/>
                <w:b/>
                <w:bCs/>
                <w:iCs/>
                <w:sz w:val="24"/>
                <w:szCs w:val="24"/>
                <w:highlight w:val="yellow"/>
                <w:lang w:val="es-ES"/>
              </w:rPr>
              <w:t>Cheu de acostare vertical tip estacada L=200m (3.1.1+3.1.2)</w:t>
            </w:r>
          </w:p>
        </w:tc>
        <w:tc>
          <w:tcPr>
            <w:tcW w:w="680" w:type="pct"/>
          </w:tcPr>
          <w:p w14:paraId="42955087" w14:textId="77777777" w:rsidR="005029AE" w:rsidRPr="00960172" w:rsidRDefault="005029AE" w:rsidP="005029AE">
            <w:pPr>
              <w:spacing w:after="0" w:line="240" w:lineRule="auto"/>
              <w:rPr>
                <w:rFonts w:ascii="Times New Roman" w:hAnsi="Times New Roman" w:cs="Times New Roman"/>
                <w:b/>
                <w:bCs/>
                <w:highlight w:val="yellow"/>
                <w:lang w:val="es-ES"/>
              </w:rPr>
            </w:pPr>
          </w:p>
        </w:tc>
      </w:tr>
      <w:tr w:rsidR="005029AE" w:rsidRPr="00960172" w14:paraId="4DE83406" w14:textId="77777777" w:rsidTr="008029DF">
        <w:trPr>
          <w:trHeight w:val="20"/>
        </w:trPr>
        <w:tc>
          <w:tcPr>
            <w:tcW w:w="876" w:type="pct"/>
          </w:tcPr>
          <w:p w14:paraId="1006FFD7"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 xml:space="preserve">3.1.1. </w:t>
            </w:r>
          </w:p>
        </w:tc>
        <w:tc>
          <w:tcPr>
            <w:tcW w:w="3443" w:type="pct"/>
          </w:tcPr>
          <w:p w14:paraId="77919A1E" w14:textId="6CC383B2"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Terasamente</w:t>
            </w:r>
            <w:proofErr w:type="spellEnd"/>
            <w:r w:rsidRPr="00960172">
              <w:rPr>
                <w:rFonts w:ascii="Times New Roman" w:hAnsi="Times New Roman" w:cs="Times New Roman"/>
                <w:sz w:val="24"/>
                <w:szCs w:val="24"/>
                <w:highlight w:val="yellow"/>
              </w:rPr>
              <w:t xml:space="preserve"> (3.1.1.1)</w:t>
            </w:r>
          </w:p>
        </w:tc>
        <w:tc>
          <w:tcPr>
            <w:tcW w:w="680" w:type="pct"/>
          </w:tcPr>
          <w:p w14:paraId="27D267E3"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76C79C94" w14:textId="77777777" w:rsidTr="008029DF">
        <w:trPr>
          <w:trHeight w:val="20"/>
        </w:trPr>
        <w:tc>
          <w:tcPr>
            <w:tcW w:w="876" w:type="pct"/>
          </w:tcPr>
          <w:p w14:paraId="6020ABBC"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3.1.1.1.</w:t>
            </w:r>
          </w:p>
        </w:tc>
        <w:tc>
          <w:tcPr>
            <w:tcW w:w="3443" w:type="pct"/>
          </w:tcPr>
          <w:p w14:paraId="6069382B" w14:textId="569A8A7F"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Pichetare</w:t>
            </w:r>
            <w:proofErr w:type="spellEnd"/>
          </w:p>
        </w:tc>
        <w:tc>
          <w:tcPr>
            <w:tcW w:w="680" w:type="pct"/>
          </w:tcPr>
          <w:p w14:paraId="3F9CA08A"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2E9693AE" w14:textId="77777777" w:rsidTr="008029DF">
        <w:trPr>
          <w:trHeight w:val="20"/>
        </w:trPr>
        <w:tc>
          <w:tcPr>
            <w:tcW w:w="876" w:type="pct"/>
          </w:tcPr>
          <w:p w14:paraId="62CEE0C9"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 xml:space="preserve">3.1.2. </w:t>
            </w:r>
          </w:p>
        </w:tc>
        <w:tc>
          <w:tcPr>
            <w:tcW w:w="3443" w:type="pct"/>
          </w:tcPr>
          <w:p w14:paraId="35926526" w14:textId="3DB60762"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Constructii</w:t>
            </w:r>
            <w:proofErr w:type="spellEnd"/>
            <w:r w:rsidRPr="00960172">
              <w:rPr>
                <w:rFonts w:ascii="Times New Roman" w:hAnsi="Times New Roman" w:cs="Times New Roman"/>
                <w:sz w:val="24"/>
                <w:szCs w:val="24"/>
                <w:highlight w:val="yellow"/>
              </w:rPr>
              <w:t xml:space="preserve"> (Total 3.1.2.1÷3.1.1.24)</w:t>
            </w:r>
          </w:p>
        </w:tc>
        <w:tc>
          <w:tcPr>
            <w:tcW w:w="680" w:type="pct"/>
          </w:tcPr>
          <w:p w14:paraId="4C3F2C62"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286822D8" w14:textId="77777777" w:rsidTr="008029DF">
        <w:trPr>
          <w:trHeight w:val="20"/>
        </w:trPr>
        <w:tc>
          <w:tcPr>
            <w:tcW w:w="876" w:type="pct"/>
            <w:vAlign w:val="center"/>
          </w:tcPr>
          <w:p w14:paraId="61AC3926"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w:t>
            </w:r>
          </w:p>
        </w:tc>
        <w:tc>
          <w:tcPr>
            <w:tcW w:w="3443" w:type="pct"/>
          </w:tcPr>
          <w:p w14:paraId="17E79A1F" w14:textId="77777777" w:rsidR="005029AE" w:rsidRPr="00960172" w:rsidRDefault="005029AE" w:rsidP="005029AE">
            <w:pPr>
              <w:autoSpaceDE w:val="0"/>
              <w:autoSpaceDN w:val="0"/>
              <w:adjustRightInd w:val="0"/>
              <w:spacing w:after="0" w:line="240" w:lineRule="auto"/>
              <w:rPr>
                <w:rFonts w:ascii="Times New Roman" w:hAnsi="Times New Roman" w:cs="Times New Roman"/>
                <w:sz w:val="24"/>
                <w:szCs w:val="24"/>
                <w:highlight w:val="yellow"/>
              </w:rPr>
            </w:pPr>
            <w:proofErr w:type="spellStart"/>
            <w:r w:rsidRPr="00960172">
              <w:rPr>
                <w:rFonts w:ascii="Times New Roman" w:hAnsi="Times New Roman" w:cs="Times New Roman"/>
                <w:sz w:val="24"/>
                <w:szCs w:val="24"/>
                <w:highlight w:val="yellow"/>
              </w:rPr>
              <w:t>Coloane</w:t>
            </w:r>
            <w:proofErr w:type="spellEnd"/>
            <w:r w:rsidRPr="00960172">
              <w:rPr>
                <w:rFonts w:ascii="Times New Roman" w:hAnsi="Times New Roman" w:cs="Times New Roman"/>
                <w:sz w:val="24"/>
                <w:szCs w:val="24"/>
                <w:highlight w:val="yellow"/>
              </w:rPr>
              <w:t xml:space="preserve"> ø 1,20 </w:t>
            </w:r>
            <w:proofErr w:type="gramStart"/>
            <w:r w:rsidRPr="00960172">
              <w:rPr>
                <w:rFonts w:ascii="Times New Roman" w:hAnsi="Times New Roman" w:cs="Times New Roman"/>
                <w:sz w:val="24"/>
                <w:szCs w:val="24"/>
                <w:highlight w:val="yellow"/>
              </w:rPr>
              <w:t>m ,</w:t>
            </w:r>
            <w:proofErr w:type="gramEnd"/>
            <w:r w:rsidRPr="00960172">
              <w:rPr>
                <w:rFonts w:ascii="Times New Roman" w:hAnsi="Times New Roman" w:cs="Times New Roman"/>
                <w:sz w:val="24"/>
                <w:szCs w:val="24"/>
                <w:highlight w:val="yellow"/>
              </w:rPr>
              <w:t xml:space="preserve"> L= 38 m, </w:t>
            </w:r>
            <w:proofErr w:type="spellStart"/>
            <w:r w:rsidRPr="00960172">
              <w:rPr>
                <w:rFonts w:ascii="Times New Roman" w:hAnsi="Times New Roman" w:cs="Times New Roman"/>
                <w:sz w:val="24"/>
                <w:szCs w:val="24"/>
                <w:highlight w:val="yellow"/>
              </w:rPr>
              <w:t>executate</w:t>
            </w:r>
            <w:proofErr w:type="spellEnd"/>
            <w:r w:rsidRPr="00960172">
              <w:rPr>
                <w:rFonts w:ascii="Times New Roman" w:hAnsi="Times New Roman" w:cs="Times New Roman"/>
                <w:sz w:val="24"/>
                <w:szCs w:val="24"/>
                <w:highlight w:val="yellow"/>
              </w:rPr>
              <w:t xml:space="preserve"> de pe </w:t>
            </w:r>
            <w:proofErr w:type="spellStart"/>
            <w:r w:rsidRPr="00960172">
              <w:rPr>
                <w:rFonts w:ascii="Times New Roman" w:hAnsi="Times New Roman" w:cs="Times New Roman"/>
                <w:sz w:val="24"/>
                <w:szCs w:val="24"/>
                <w:highlight w:val="yellow"/>
              </w:rPr>
              <w:t>apa</w:t>
            </w:r>
            <w:proofErr w:type="spellEnd"/>
            <w:r w:rsidRPr="00960172">
              <w:rPr>
                <w:rFonts w:ascii="Times New Roman" w:hAnsi="Times New Roman" w:cs="Times New Roman"/>
                <w:sz w:val="24"/>
                <w:szCs w:val="24"/>
                <w:highlight w:val="yellow"/>
              </w:rPr>
              <w:t>, cu</w:t>
            </w:r>
          </w:p>
          <w:p w14:paraId="1224A556" w14:textId="2B104A97"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tubaj</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pierdut</w:t>
            </w:r>
            <w:proofErr w:type="spellEnd"/>
            <w:r w:rsidRPr="00960172">
              <w:rPr>
                <w:rFonts w:ascii="Times New Roman" w:hAnsi="Times New Roman" w:cs="Times New Roman"/>
                <w:sz w:val="24"/>
                <w:szCs w:val="24"/>
                <w:highlight w:val="yellow"/>
              </w:rPr>
              <w:t xml:space="preserve"> pe 16 m/col</w:t>
            </w:r>
          </w:p>
        </w:tc>
        <w:tc>
          <w:tcPr>
            <w:tcW w:w="680" w:type="pct"/>
          </w:tcPr>
          <w:p w14:paraId="22E78F10"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6395572D" w14:textId="77777777" w:rsidTr="008029DF">
        <w:trPr>
          <w:trHeight w:val="20"/>
        </w:trPr>
        <w:tc>
          <w:tcPr>
            <w:tcW w:w="876" w:type="pct"/>
          </w:tcPr>
          <w:p w14:paraId="3E0D7DA1"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w:t>
            </w:r>
          </w:p>
        </w:tc>
        <w:tc>
          <w:tcPr>
            <w:tcW w:w="3443" w:type="pct"/>
          </w:tcPr>
          <w:p w14:paraId="4442F07D" w14:textId="77777777" w:rsidR="005029AE" w:rsidRPr="00960172" w:rsidRDefault="005029AE" w:rsidP="005029AE">
            <w:pPr>
              <w:autoSpaceDE w:val="0"/>
              <w:autoSpaceDN w:val="0"/>
              <w:adjustRightInd w:val="0"/>
              <w:spacing w:after="0" w:line="240" w:lineRule="auto"/>
              <w:rPr>
                <w:rFonts w:ascii="Times New Roman" w:hAnsi="Times New Roman" w:cs="Times New Roman"/>
                <w:sz w:val="24"/>
                <w:szCs w:val="24"/>
                <w:highlight w:val="yellow"/>
                <w:lang w:val="es-ES"/>
              </w:rPr>
            </w:pPr>
            <w:r w:rsidRPr="00960172">
              <w:rPr>
                <w:rFonts w:ascii="Times New Roman" w:hAnsi="Times New Roman" w:cs="Times New Roman"/>
                <w:sz w:val="24"/>
                <w:szCs w:val="24"/>
                <w:highlight w:val="yellow"/>
                <w:lang w:val="es-ES"/>
              </w:rPr>
              <w:t>Coloane ø 1,20 m , L= 38 m,executate de la uscat, cu</w:t>
            </w:r>
          </w:p>
          <w:p w14:paraId="26995611" w14:textId="5710B8E3"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tubaj</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recuperabil</w:t>
            </w:r>
            <w:proofErr w:type="spellEnd"/>
          </w:p>
        </w:tc>
        <w:tc>
          <w:tcPr>
            <w:tcW w:w="680" w:type="pct"/>
          </w:tcPr>
          <w:p w14:paraId="63879614"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02D2DFDB" w14:textId="77777777" w:rsidTr="008029DF">
        <w:trPr>
          <w:trHeight w:val="20"/>
        </w:trPr>
        <w:tc>
          <w:tcPr>
            <w:tcW w:w="876" w:type="pct"/>
          </w:tcPr>
          <w:p w14:paraId="733E5859"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3.1.2.3</w:t>
            </w:r>
          </w:p>
        </w:tc>
        <w:tc>
          <w:tcPr>
            <w:tcW w:w="3443" w:type="pct"/>
          </w:tcPr>
          <w:p w14:paraId="39D049F7" w14:textId="6AFD6C2A"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Incercare</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coloana</w:t>
            </w:r>
            <w:proofErr w:type="spellEnd"/>
            <w:r w:rsidRPr="00960172">
              <w:rPr>
                <w:rFonts w:ascii="Times New Roman" w:hAnsi="Times New Roman" w:cs="Times New Roman"/>
                <w:sz w:val="24"/>
                <w:szCs w:val="24"/>
                <w:highlight w:val="yellow"/>
              </w:rPr>
              <w:t xml:space="preserve"> de </w:t>
            </w:r>
            <w:proofErr w:type="spellStart"/>
            <w:r w:rsidRPr="00960172">
              <w:rPr>
                <w:rFonts w:ascii="Times New Roman" w:hAnsi="Times New Roman" w:cs="Times New Roman"/>
                <w:sz w:val="24"/>
                <w:szCs w:val="24"/>
                <w:highlight w:val="yellow"/>
              </w:rPr>
              <w:t>proba</w:t>
            </w:r>
            <w:proofErr w:type="spellEnd"/>
          </w:p>
        </w:tc>
        <w:tc>
          <w:tcPr>
            <w:tcW w:w="680" w:type="pct"/>
          </w:tcPr>
          <w:p w14:paraId="06B2577C"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4A77182F" w14:textId="77777777" w:rsidTr="008029DF">
        <w:trPr>
          <w:trHeight w:val="20"/>
        </w:trPr>
        <w:tc>
          <w:tcPr>
            <w:tcW w:w="876" w:type="pct"/>
          </w:tcPr>
          <w:p w14:paraId="6EE283B0"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3.1.2.4</w:t>
            </w:r>
          </w:p>
        </w:tc>
        <w:tc>
          <w:tcPr>
            <w:tcW w:w="3443" w:type="pct"/>
          </w:tcPr>
          <w:p w14:paraId="02E2DA73" w14:textId="76B74823"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Verificare</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continuitate</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beton</w:t>
            </w:r>
            <w:proofErr w:type="spellEnd"/>
            <w:r w:rsidRPr="00960172">
              <w:rPr>
                <w:rFonts w:ascii="Times New Roman" w:hAnsi="Times New Roman" w:cs="Times New Roman"/>
                <w:sz w:val="24"/>
                <w:szCs w:val="24"/>
                <w:highlight w:val="yellow"/>
              </w:rPr>
              <w:t xml:space="preserve"> in </w:t>
            </w:r>
            <w:proofErr w:type="spellStart"/>
            <w:r w:rsidRPr="00960172">
              <w:rPr>
                <w:rFonts w:ascii="Times New Roman" w:hAnsi="Times New Roman" w:cs="Times New Roman"/>
                <w:sz w:val="24"/>
                <w:szCs w:val="24"/>
                <w:highlight w:val="yellow"/>
              </w:rPr>
              <w:t>coloana</w:t>
            </w:r>
            <w:proofErr w:type="spellEnd"/>
          </w:p>
        </w:tc>
        <w:tc>
          <w:tcPr>
            <w:tcW w:w="680" w:type="pct"/>
          </w:tcPr>
          <w:p w14:paraId="53E31A5C"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5DFF9D09" w14:textId="77777777" w:rsidTr="008029DF">
        <w:trPr>
          <w:trHeight w:val="20"/>
        </w:trPr>
        <w:tc>
          <w:tcPr>
            <w:tcW w:w="876" w:type="pct"/>
          </w:tcPr>
          <w:p w14:paraId="55E7AEF8"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3.1.2.5</w:t>
            </w:r>
          </w:p>
        </w:tc>
        <w:tc>
          <w:tcPr>
            <w:tcW w:w="3443" w:type="pct"/>
          </w:tcPr>
          <w:p w14:paraId="34304F83" w14:textId="60E0DC0D"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Esafodaj</w:t>
            </w:r>
            <w:proofErr w:type="spellEnd"/>
            <w:r w:rsidRPr="00960172">
              <w:rPr>
                <w:rFonts w:ascii="Times New Roman" w:hAnsi="Times New Roman" w:cs="Times New Roman"/>
                <w:sz w:val="24"/>
                <w:szCs w:val="24"/>
                <w:highlight w:val="yellow"/>
              </w:rPr>
              <w:t xml:space="preserve"> pt </w:t>
            </w:r>
            <w:proofErr w:type="spellStart"/>
            <w:r w:rsidRPr="00960172">
              <w:rPr>
                <w:rFonts w:ascii="Times New Roman" w:hAnsi="Times New Roman" w:cs="Times New Roman"/>
                <w:sz w:val="24"/>
                <w:szCs w:val="24"/>
                <w:highlight w:val="yellow"/>
              </w:rPr>
              <w:t>turnare</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radiere</w:t>
            </w:r>
            <w:proofErr w:type="spellEnd"/>
          </w:p>
        </w:tc>
        <w:tc>
          <w:tcPr>
            <w:tcW w:w="680" w:type="pct"/>
          </w:tcPr>
          <w:p w14:paraId="3C673240"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781E0D11" w14:textId="77777777" w:rsidTr="008029DF">
        <w:trPr>
          <w:trHeight w:val="20"/>
        </w:trPr>
        <w:tc>
          <w:tcPr>
            <w:tcW w:w="876" w:type="pct"/>
          </w:tcPr>
          <w:p w14:paraId="32384FAA"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3.1.2.6</w:t>
            </w:r>
          </w:p>
        </w:tc>
        <w:tc>
          <w:tcPr>
            <w:tcW w:w="3443" w:type="pct"/>
          </w:tcPr>
          <w:p w14:paraId="35550E17" w14:textId="5895400D"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Radier</w:t>
            </w:r>
            <w:proofErr w:type="spellEnd"/>
            <w:r w:rsidRPr="00960172">
              <w:rPr>
                <w:rFonts w:ascii="Times New Roman" w:hAnsi="Times New Roman" w:cs="Times New Roman"/>
                <w:sz w:val="24"/>
                <w:szCs w:val="24"/>
                <w:highlight w:val="yellow"/>
              </w:rPr>
              <w:t xml:space="preserve"> de la </w:t>
            </w:r>
            <w:proofErr w:type="spellStart"/>
            <w:r w:rsidRPr="00960172">
              <w:rPr>
                <w:rFonts w:ascii="Times New Roman" w:hAnsi="Times New Roman" w:cs="Times New Roman"/>
                <w:sz w:val="24"/>
                <w:szCs w:val="24"/>
                <w:highlight w:val="yellow"/>
              </w:rPr>
              <w:t>apa</w:t>
            </w:r>
            <w:proofErr w:type="spellEnd"/>
          </w:p>
        </w:tc>
        <w:tc>
          <w:tcPr>
            <w:tcW w:w="680" w:type="pct"/>
          </w:tcPr>
          <w:p w14:paraId="1B0A6053"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64150CC8" w14:textId="77777777" w:rsidTr="008029DF">
        <w:trPr>
          <w:trHeight w:val="20"/>
        </w:trPr>
        <w:tc>
          <w:tcPr>
            <w:tcW w:w="876" w:type="pct"/>
          </w:tcPr>
          <w:p w14:paraId="33E838DE"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3.1.2.7</w:t>
            </w:r>
          </w:p>
        </w:tc>
        <w:tc>
          <w:tcPr>
            <w:tcW w:w="3443" w:type="pct"/>
          </w:tcPr>
          <w:p w14:paraId="6EDA6181" w14:textId="234A532C"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Radier</w:t>
            </w:r>
            <w:proofErr w:type="spellEnd"/>
            <w:r w:rsidRPr="00960172">
              <w:rPr>
                <w:rFonts w:ascii="Times New Roman" w:hAnsi="Times New Roman" w:cs="Times New Roman"/>
                <w:sz w:val="24"/>
                <w:szCs w:val="24"/>
                <w:highlight w:val="yellow"/>
              </w:rPr>
              <w:t xml:space="preserve"> de la </w:t>
            </w:r>
            <w:proofErr w:type="spellStart"/>
            <w:r w:rsidRPr="00960172">
              <w:rPr>
                <w:rFonts w:ascii="Times New Roman" w:hAnsi="Times New Roman" w:cs="Times New Roman"/>
                <w:sz w:val="24"/>
                <w:szCs w:val="24"/>
                <w:highlight w:val="yellow"/>
              </w:rPr>
              <w:t>uscat</w:t>
            </w:r>
            <w:proofErr w:type="spellEnd"/>
          </w:p>
        </w:tc>
        <w:tc>
          <w:tcPr>
            <w:tcW w:w="680" w:type="pct"/>
          </w:tcPr>
          <w:p w14:paraId="4ADB8F4B"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18EEADF2" w14:textId="77777777" w:rsidTr="008029DF">
        <w:trPr>
          <w:trHeight w:val="20"/>
        </w:trPr>
        <w:tc>
          <w:tcPr>
            <w:tcW w:w="876" w:type="pct"/>
            <w:vAlign w:val="center"/>
          </w:tcPr>
          <w:p w14:paraId="16983B03"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3.1.2.8</w:t>
            </w:r>
          </w:p>
        </w:tc>
        <w:tc>
          <w:tcPr>
            <w:tcW w:w="3443" w:type="pct"/>
          </w:tcPr>
          <w:p w14:paraId="691C9A35" w14:textId="507A63D0"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rPr>
              <w:t xml:space="preserve">Grinda din </w:t>
            </w:r>
            <w:proofErr w:type="spellStart"/>
            <w:r w:rsidRPr="00960172">
              <w:rPr>
                <w:rFonts w:ascii="Times New Roman" w:hAnsi="Times New Roman" w:cs="Times New Roman"/>
                <w:sz w:val="24"/>
                <w:szCs w:val="24"/>
                <w:highlight w:val="yellow"/>
              </w:rPr>
              <w:t>beton</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armat</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prefabricat</w:t>
            </w:r>
            <w:proofErr w:type="spellEnd"/>
            <w:r w:rsidRPr="00960172">
              <w:rPr>
                <w:rFonts w:ascii="Times New Roman" w:hAnsi="Times New Roman" w:cs="Times New Roman"/>
                <w:sz w:val="24"/>
                <w:szCs w:val="24"/>
                <w:highlight w:val="yellow"/>
              </w:rPr>
              <w:t xml:space="preserve"> L=10,75 m, h=1,45m, b=2,49 m</w:t>
            </w:r>
          </w:p>
        </w:tc>
        <w:tc>
          <w:tcPr>
            <w:tcW w:w="680" w:type="pct"/>
          </w:tcPr>
          <w:p w14:paraId="0954E555"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87EFCFC" w14:textId="77777777" w:rsidTr="008029DF">
        <w:trPr>
          <w:trHeight w:val="20"/>
        </w:trPr>
        <w:tc>
          <w:tcPr>
            <w:tcW w:w="876" w:type="pct"/>
          </w:tcPr>
          <w:p w14:paraId="1793DC02"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3.1.2.9</w:t>
            </w:r>
          </w:p>
        </w:tc>
        <w:tc>
          <w:tcPr>
            <w:tcW w:w="3443" w:type="pct"/>
          </w:tcPr>
          <w:p w14:paraId="1E6BE9F5" w14:textId="6D5CB230"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Grinzi</w:t>
            </w:r>
            <w:proofErr w:type="spellEnd"/>
            <w:r w:rsidRPr="00960172">
              <w:rPr>
                <w:rFonts w:ascii="Times New Roman" w:hAnsi="Times New Roman" w:cs="Times New Roman"/>
                <w:sz w:val="24"/>
                <w:szCs w:val="24"/>
                <w:highlight w:val="yellow"/>
              </w:rPr>
              <w:t xml:space="preserve"> parament prefabricate</w:t>
            </w:r>
          </w:p>
        </w:tc>
        <w:tc>
          <w:tcPr>
            <w:tcW w:w="680" w:type="pct"/>
          </w:tcPr>
          <w:p w14:paraId="2CFB1C72"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0EDFB490" w14:textId="77777777" w:rsidTr="008029DF">
        <w:trPr>
          <w:trHeight w:val="20"/>
        </w:trPr>
        <w:tc>
          <w:tcPr>
            <w:tcW w:w="876" w:type="pct"/>
          </w:tcPr>
          <w:p w14:paraId="7ABC1288"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3.1.2.10</w:t>
            </w:r>
          </w:p>
        </w:tc>
        <w:tc>
          <w:tcPr>
            <w:tcW w:w="3443" w:type="pct"/>
          </w:tcPr>
          <w:p w14:paraId="1C1FD415" w14:textId="09E7E2CB"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lang w:val="es-ES"/>
              </w:rPr>
              <w:t>Confectie metalica inglobata in beton pentru prinderea sinei</w:t>
            </w:r>
          </w:p>
        </w:tc>
        <w:tc>
          <w:tcPr>
            <w:tcW w:w="680" w:type="pct"/>
          </w:tcPr>
          <w:p w14:paraId="0C17FA08"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635E5CE3" w14:textId="77777777" w:rsidTr="008029DF">
        <w:trPr>
          <w:trHeight w:val="20"/>
        </w:trPr>
        <w:tc>
          <w:tcPr>
            <w:tcW w:w="876" w:type="pct"/>
          </w:tcPr>
          <w:p w14:paraId="371EBFDF"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3.1.2.11</w:t>
            </w:r>
          </w:p>
        </w:tc>
        <w:tc>
          <w:tcPr>
            <w:tcW w:w="3443" w:type="pct"/>
          </w:tcPr>
          <w:p w14:paraId="31B39366" w14:textId="79019D55"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Opritor</w:t>
            </w:r>
            <w:proofErr w:type="spellEnd"/>
          </w:p>
        </w:tc>
        <w:tc>
          <w:tcPr>
            <w:tcW w:w="680" w:type="pct"/>
          </w:tcPr>
          <w:p w14:paraId="512A6B2C"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29E0A25F" w14:textId="77777777" w:rsidTr="008029DF">
        <w:trPr>
          <w:trHeight w:val="20"/>
        </w:trPr>
        <w:tc>
          <w:tcPr>
            <w:tcW w:w="876" w:type="pct"/>
          </w:tcPr>
          <w:p w14:paraId="361E4B81"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3.1.2.12</w:t>
            </w:r>
          </w:p>
        </w:tc>
        <w:tc>
          <w:tcPr>
            <w:tcW w:w="3443" w:type="pct"/>
          </w:tcPr>
          <w:p w14:paraId="434361F0" w14:textId="17D67125"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rPr>
              <w:t xml:space="preserve">Capac canal </w:t>
            </w:r>
            <w:proofErr w:type="spellStart"/>
            <w:r w:rsidRPr="00960172">
              <w:rPr>
                <w:rFonts w:ascii="Times New Roman" w:hAnsi="Times New Roman" w:cs="Times New Roman"/>
                <w:sz w:val="24"/>
                <w:szCs w:val="24"/>
                <w:highlight w:val="yellow"/>
              </w:rPr>
              <w:t>cablu</w:t>
            </w:r>
            <w:proofErr w:type="spellEnd"/>
          </w:p>
        </w:tc>
        <w:tc>
          <w:tcPr>
            <w:tcW w:w="680" w:type="pct"/>
          </w:tcPr>
          <w:p w14:paraId="0B11185F"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79552692" w14:textId="77777777" w:rsidTr="008029DF">
        <w:trPr>
          <w:trHeight w:val="20"/>
        </w:trPr>
        <w:tc>
          <w:tcPr>
            <w:tcW w:w="876" w:type="pct"/>
          </w:tcPr>
          <w:p w14:paraId="29C1D048"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3.1.2.13</w:t>
            </w:r>
          </w:p>
        </w:tc>
        <w:tc>
          <w:tcPr>
            <w:tcW w:w="3443" w:type="pct"/>
          </w:tcPr>
          <w:p w14:paraId="0B6035B9" w14:textId="00234D47"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rPr>
              <w:t xml:space="preserve">Placa </w:t>
            </w:r>
            <w:proofErr w:type="spellStart"/>
            <w:r w:rsidRPr="00960172">
              <w:rPr>
                <w:rFonts w:ascii="Times New Roman" w:hAnsi="Times New Roman" w:cs="Times New Roman"/>
                <w:sz w:val="24"/>
                <w:szCs w:val="24"/>
                <w:highlight w:val="yellow"/>
              </w:rPr>
              <w:t>suprabetonare</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cheu</w:t>
            </w:r>
            <w:proofErr w:type="spellEnd"/>
          </w:p>
        </w:tc>
        <w:tc>
          <w:tcPr>
            <w:tcW w:w="680" w:type="pct"/>
          </w:tcPr>
          <w:p w14:paraId="04F9AC57"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2715F998" w14:textId="77777777" w:rsidTr="008029DF">
        <w:trPr>
          <w:trHeight w:val="20"/>
        </w:trPr>
        <w:tc>
          <w:tcPr>
            <w:tcW w:w="876" w:type="pct"/>
          </w:tcPr>
          <w:p w14:paraId="52B5AC3E"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3.1.2.14</w:t>
            </w:r>
          </w:p>
        </w:tc>
        <w:tc>
          <w:tcPr>
            <w:tcW w:w="3443" w:type="pct"/>
          </w:tcPr>
          <w:p w14:paraId="1E9DB472" w14:textId="069F292B"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Aparator</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muchie</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coronament</w:t>
            </w:r>
            <w:proofErr w:type="spellEnd"/>
          </w:p>
        </w:tc>
        <w:tc>
          <w:tcPr>
            <w:tcW w:w="680" w:type="pct"/>
          </w:tcPr>
          <w:p w14:paraId="23203ECD"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018D6AE0" w14:textId="77777777" w:rsidTr="008029DF">
        <w:trPr>
          <w:trHeight w:val="20"/>
        </w:trPr>
        <w:tc>
          <w:tcPr>
            <w:tcW w:w="876" w:type="pct"/>
          </w:tcPr>
          <w:p w14:paraId="1114FBC3"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3.1.2.15</w:t>
            </w:r>
          </w:p>
        </w:tc>
        <w:tc>
          <w:tcPr>
            <w:tcW w:w="3443" w:type="pct"/>
          </w:tcPr>
          <w:p w14:paraId="6D0B1C83" w14:textId="13C7D25E"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lang w:val="es-ES"/>
              </w:rPr>
              <w:t>Bolarzi de cheu de 50 t</w:t>
            </w:r>
          </w:p>
        </w:tc>
        <w:tc>
          <w:tcPr>
            <w:tcW w:w="680" w:type="pct"/>
          </w:tcPr>
          <w:p w14:paraId="5E51C207"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55767083" w14:textId="77777777" w:rsidTr="008029DF">
        <w:trPr>
          <w:trHeight w:val="20"/>
        </w:trPr>
        <w:tc>
          <w:tcPr>
            <w:tcW w:w="876" w:type="pct"/>
          </w:tcPr>
          <w:p w14:paraId="2949CF2B"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3.1.2.16</w:t>
            </w:r>
          </w:p>
        </w:tc>
        <w:tc>
          <w:tcPr>
            <w:tcW w:w="3443" w:type="pct"/>
          </w:tcPr>
          <w:p w14:paraId="0F9D7C84" w14:textId="2D77E6B3"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Organouri</w:t>
            </w:r>
            <w:proofErr w:type="spellEnd"/>
          </w:p>
        </w:tc>
        <w:tc>
          <w:tcPr>
            <w:tcW w:w="680" w:type="pct"/>
          </w:tcPr>
          <w:p w14:paraId="27BE9568"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1654A6F3" w14:textId="77777777" w:rsidTr="008029DF">
        <w:trPr>
          <w:trHeight w:val="20"/>
        </w:trPr>
        <w:tc>
          <w:tcPr>
            <w:tcW w:w="876" w:type="pct"/>
          </w:tcPr>
          <w:p w14:paraId="3BC73CDA"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3.1.2.17</w:t>
            </w:r>
          </w:p>
        </w:tc>
        <w:tc>
          <w:tcPr>
            <w:tcW w:w="3443" w:type="pct"/>
          </w:tcPr>
          <w:p w14:paraId="65763E86" w14:textId="2A6252BE"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lang w:val="es-ES"/>
              </w:rPr>
              <w:t>Amortizori de cheu l=2.00 m, diam 0,46 m</w:t>
            </w:r>
          </w:p>
        </w:tc>
        <w:tc>
          <w:tcPr>
            <w:tcW w:w="680" w:type="pct"/>
          </w:tcPr>
          <w:p w14:paraId="044997E4"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ADFDBF9" w14:textId="77777777" w:rsidTr="008029DF">
        <w:trPr>
          <w:trHeight w:val="20"/>
        </w:trPr>
        <w:tc>
          <w:tcPr>
            <w:tcW w:w="876" w:type="pct"/>
          </w:tcPr>
          <w:p w14:paraId="489576B1"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3.1.2.18</w:t>
            </w:r>
          </w:p>
        </w:tc>
        <w:tc>
          <w:tcPr>
            <w:tcW w:w="3443" w:type="pct"/>
          </w:tcPr>
          <w:p w14:paraId="28F749E8" w14:textId="22A6CF2C"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rPr>
              <w:t xml:space="preserve">Ureche de </w:t>
            </w:r>
            <w:proofErr w:type="spellStart"/>
            <w:r w:rsidRPr="00960172">
              <w:rPr>
                <w:rFonts w:ascii="Times New Roman" w:hAnsi="Times New Roman" w:cs="Times New Roman"/>
                <w:sz w:val="24"/>
                <w:szCs w:val="24"/>
                <w:highlight w:val="yellow"/>
              </w:rPr>
              <w:t>ghidaj</w:t>
            </w:r>
            <w:proofErr w:type="spellEnd"/>
          </w:p>
        </w:tc>
        <w:tc>
          <w:tcPr>
            <w:tcW w:w="680" w:type="pct"/>
          </w:tcPr>
          <w:p w14:paraId="31DB0872"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02E33204" w14:textId="77777777" w:rsidTr="008029DF">
        <w:trPr>
          <w:trHeight w:val="20"/>
        </w:trPr>
        <w:tc>
          <w:tcPr>
            <w:tcW w:w="876" w:type="pct"/>
          </w:tcPr>
          <w:p w14:paraId="3906C223"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3.1.2.19</w:t>
            </w:r>
          </w:p>
        </w:tc>
        <w:tc>
          <w:tcPr>
            <w:tcW w:w="3443" w:type="pct"/>
          </w:tcPr>
          <w:p w14:paraId="53529B05" w14:textId="1E1663A0"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lang w:val="es-ES"/>
              </w:rPr>
              <w:t>Prism piatra bruta 10-30 kg/buc</w:t>
            </w:r>
          </w:p>
        </w:tc>
        <w:tc>
          <w:tcPr>
            <w:tcW w:w="680" w:type="pct"/>
          </w:tcPr>
          <w:p w14:paraId="2311F4A5"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095801DE" w14:textId="77777777" w:rsidTr="008029DF">
        <w:trPr>
          <w:trHeight w:val="20"/>
        </w:trPr>
        <w:tc>
          <w:tcPr>
            <w:tcW w:w="876" w:type="pct"/>
          </w:tcPr>
          <w:p w14:paraId="61026F49"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3.1.2.20</w:t>
            </w:r>
          </w:p>
        </w:tc>
        <w:tc>
          <w:tcPr>
            <w:tcW w:w="3443" w:type="pct"/>
          </w:tcPr>
          <w:p w14:paraId="35742754" w14:textId="6CB87AA6"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rPr>
              <w:t xml:space="preserve">Prism </w:t>
            </w:r>
            <w:proofErr w:type="spellStart"/>
            <w:r w:rsidRPr="00960172">
              <w:rPr>
                <w:rFonts w:ascii="Times New Roman" w:hAnsi="Times New Roman" w:cs="Times New Roman"/>
                <w:sz w:val="24"/>
                <w:szCs w:val="24"/>
                <w:highlight w:val="yellow"/>
              </w:rPr>
              <w:t>anrocamente</w:t>
            </w:r>
            <w:proofErr w:type="spellEnd"/>
            <w:r w:rsidRPr="00960172">
              <w:rPr>
                <w:rFonts w:ascii="Times New Roman" w:hAnsi="Times New Roman" w:cs="Times New Roman"/>
                <w:sz w:val="24"/>
                <w:szCs w:val="24"/>
                <w:highlight w:val="yellow"/>
              </w:rPr>
              <w:t xml:space="preserve"> din 400-600 kg/</w:t>
            </w:r>
            <w:proofErr w:type="spellStart"/>
            <w:r w:rsidRPr="00960172">
              <w:rPr>
                <w:rFonts w:ascii="Times New Roman" w:hAnsi="Times New Roman" w:cs="Times New Roman"/>
                <w:sz w:val="24"/>
                <w:szCs w:val="24"/>
                <w:highlight w:val="yellow"/>
              </w:rPr>
              <w:t>buc</w:t>
            </w:r>
            <w:proofErr w:type="spellEnd"/>
          </w:p>
        </w:tc>
        <w:tc>
          <w:tcPr>
            <w:tcW w:w="680" w:type="pct"/>
          </w:tcPr>
          <w:p w14:paraId="441589E5"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113AB70E" w14:textId="77777777" w:rsidTr="008029DF">
        <w:trPr>
          <w:trHeight w:val="20"/>
        </w:trPr>
        <w:tc>
          <w:tcPr>
            <w:tcW w:w="876" w:type="pct"/>
          </w:tcPr>
          <w:p w14:paraId="104C55CD"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3.1.2.21</w:t>
            </w:r>
          </w:p>
        </w:tc>
        <w:tc>
          <w:tcPr>
            <w:tcW w:w="3443" w:type="pct"/>
          </w:tcPr>
          <w:p w14:paraId="5B845D22" w14:textId="2B2C4110"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Saltea</w:t>
            </w:r>
            <w:proofErr w:type="spellEnd"/>
            <w:r w:rsidRPr="00960172">
              <w:rPr>
                <w:rFonts w:ascii="Times New Roman" w:hAnsi="Times New Roman" w:cs="Times New Roman"/>
                <w:sz w:val="24"/>
                <w:szCs w:val="24"/>
                <w:highlight w:val="yellow"/>
              </w:rPr>
              <w:t xml:space="preserve"> mixta</w:t>
            </w:r>
          </w:p>
        </w:tc>
        <w:tc>
          <w:tcPr>
            <w:tcW w:w="680" w:type="pct"/>
          </w:tcPr>
          <w:p w14:paraId="7FF5BC03"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15516D8B" w14:textId="77777777" w:rsidTr="008029DF">
        <w:trPr>
          <w:trHeight w:val="20"/>
        </w:trPr>
        <w:tc>
          <w:tcPr>
            <w:tcW w:w="876" w:type="pct"/>
          </w:tcPr>
          <w:p w14:paraId="148D4039"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3.1.2.22</w:t>
            </w:r>
          </w:p>
        </w:tc>
        <w:tc>
          <w:tcPr>
            <w:tcW w:w="3443" w:type="pct"/>
          </w:tcPr>
          <w:p w14:paraId="09E57DA9" w14:textId="4130A216"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Geotextil</w:t>
            </w:r>
            <w:proofErr w:type="spellEnd"/>
          </w:p>
        </w:tc>
        <w:tc>
          <w:tcPr>
            <w:tcW w:w="680" w:type="pct"/>
          </w:tcPr>
          <w:p w14:paraId="441283A7"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E9C49C1" w14:textId="77777777" w:rsidTr="008029DF">
        <w:trPr>
          <w:trHeight w:val="20"/>
        </w:trPr>
        <w:tc>
          <w:tcPr>
            <w:tcW w:w="876" w:type="pct"/>
          </w:tcPr>
          <w:p w14:paraId="6FE43919"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3.1.2.23</w:t>
            </w:r>
          </w:p>
        </w:tc>
        <w:tc>
          <w:tcPr>
            <w:tcW w:w="3443" w:type="pct"/>
          </w:tcPr>
          <w:p w14:paraId="216F587D" w14:textId="4890F43A"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Verificari</w:t>
            </w:r>
            <w:proofErr w:type="spellEnd"/>
            <w:r w:rsidRPr="00960172">
              <w:rPr>
                <w:rFonts w:ascii="Times New Roman" w:hAnsi="Times New Roman" w:cs="Times New Roman"/>
                <w:sz w:val="24"/>
                <w:szCs w:val="24"/>
                <w:highlight w:val="yellow"/>
              </w:rPr>
              <w:t xml:space="preserve"> cu </w:t>
            </w:r>
            <w:proofErr w:type="spellStart"/>
            <w:r w:rsidRPr="00960172">
              <w:rPr>
                <w:rFonts w:ascii="Times New Roman" w:hAnsi="Times New Roman" w:cs="Times New Roman"/>
                <w:sz w:val="24"/>
                <w:szCs w:val="24"/>
                <w:highlight w:val="yellow"/>
              </w:rPr>
              <w:t>scafandri</w:t>
            </w:r>
            <w:proofErr w:type="spellEnd"/>
          </w:p>
        </w:tc>
        <w:tc>
          <w:tcPr>
            <w:tcW w:w="680" w:type="pct"/>
          </w:tcPr>
          <w:p w14:paraId="47A2762C"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50B3A12" w14:textId="77777777" w:rsidTr="008029DF">
        <w:trPr>
          <w:trHeight w:val="20"/>
        </w:trPr>
        <w:tc>
          <w:tcPr>
            <w:tcW w:w="876" w:type="pct"/>
          </w:tcPr>
          <w:p w14:paraId="0CC64DCE"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3.1.2.24</w:t>
            </w:r>
          </w:p>
        </w:tc>
        <w:tc>
          <w:tcPr>
            <w:tcW w:w="3443" w:type="pct"/>
          </w:tcPr>
          <w:p w14:paraId="2EA37F66" w14:textId="2CFCDA22"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r w:rsidRPr="00960172">
              <w:rPr>
                <w:rFonts w:ascii="Times New Roman" w:hAnsi="Times New Roman" w:cs="Times New Roman"/>
                <w:sz w:val="24"/>
                <w:szCs w:val="24"/>
                <w:highlight w:val="yellow"/>
              </w:rPr>
              <w:t>Gabara 1000 t</w:t>
            </w:r>
          </w:p>
        </w:tc>
        <w:tc>
          <w:tcPr>
            <w:tcW w:w="680" w:type="pct"/>
          </w:tcPr>
          <w:p w14:paraId="515B424C"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49A94A93" w14:textId="77777777" w:rsidTr="008029DF">
        <w:trPr>
          <w:trHeight w:val="20"/>
        </w:trPr>
        <w:tc>
          <w:tcPr>
            <w:tcW w:w="876" w:type="pct"/>
          </w:tcPr>
          <w:p w14:paraId="0ABFA3ED"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3.1.2.25</w:t>
            </w:r>
          </w:p>
        </w:tc>
        <w:tc>
          <w:tcPr>
            <w:tcW w:w="3443" w:type="pct"/>
          </w:tcPr>
          <w:p w14:paraId="75007756" w14:textId="3E605019"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Remorcher</w:t>
            </w:r>
            <w:proofErr w:type="spellEnd"/>
            <w:r w:rsidRPr="00960172">
              <w:rPr>
                <w:rFonts w:ascii="Times New Roman" w:hAnsi="Times New Roman" w:cs="Times New Roman"/>
                <w:sz w:val="24"/>
                <w:szCs w:val="24"/>
                <w:highlight w:val="yellow"/>
              </w:rPr>
              <w:t xml:space="preserve"> 400 CP</w:t>
            </w:r>
          </w:p>
        </w:tc>
        <w:tc>
          <w:tcPr>
            <w:tcW w:w="680" w:type="pct"/>
          </w:tcPr>
          <w:p w14:paraId="2DEF1FF2"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5033CDE9" w14:textId="77777777" w:rsidTr="008029DF">
        <w:trPr>
          <w:trHeight w:val="20"/>
        </w:trPr>
        <w:tc>
          <w:tcPr>
            <w:tcW w:w="876" w:type="pct"/>
          </w:tcPr>
          <w:p w14:paraId="7E9EC410"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3.1.2.26</w:t>
            </w:r>
          </w:p>
        </w:tc>
        <w:tc>
          <w:tcPr>
            <w:tcW w:w="3443" w:type="pct"/>
          </w:tcPr>
          <w:p w14:paraId="2BD491C6" w14:textId="285CDB1A" w:rsidR="005029AE" w:rsidRPr="00960172" w:rsidRDefault="005029AE" w:rsidP="005029AE">
            <w:pPr>
              <w:autoSpaceDE w:val="0"/>
              <w:autoSpaceDN w:val="0"/>
              <w:adjustRightInd w:val="0"/>
              <w:spacing w:after="0" w:line="240" w:lineRule="auto"/>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Semnalizarea</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navigatiei</w:t>
            </w:r>
            <w:proofErr w:type="spellEnd"/>
          </w:p>
        </w:tc>
        <w:tc>
          <w:tcPr>
            <w:tcW w:w="680" w:type="pct"/>
          </w:tcPr>
          <w:p w14:paraId="14E92B6E"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4A4EC44B" w14:textId="77777777" w:rsidTr="008029DF">
        <w:trPr>
          <w:trHeight w:val="20"/>
        </w:trPr>
        <w:tc>
          <w:tcPr>
            <w:tcW w:w="876" w:type="pct"/>
          </w:tcPr>
          <w:p w14:paraId="6E6F5143" w14:textId="77777777" w:rsidR="005029AE" w:rsidRPr="00960172" w:rsidRDefault="005029AE" w:rsidP="005029AE">
            <w:pPr>
              <w:pStyle w:val="Listparagraf"/>
              <w:numPr>
                <w:ilvl w:val="1"/>
                <w:numId w:val="43"/>
              </w:numPr>
              <w:spacing w:after="0" w:line="240" w:lineRule="auto"/>
              <w:contextualSpacing w:val="0"/>
              <w:rPr>
                <w:rFonts w:ascii="Times New Roman" w:hAnsi="Times New Roman" w:cs="Times New Roman"/>
                <w:b/>
                <w:bCs/>
                <w:highlight w:val="yellow"/>
              </w:rPr>
            </w:pPr>
          </w:p>
        </w:tc>
        <w:tc>
          <w:tcPr>
            <w:tcW w:w="3443" w:type="pct"/>
          </w:tcPr>
          <w:p w14:paraId="3F8D6D94" w14:textId="0E077040" w:rsidR="005029AE" w:rsidRPr="00960172" w:rsidRDefault="005029AE" w:rsidP="005029AE">
            <w:pPr>
              <w:spacing w:after="0" w:line="240" w:lineRule="auto"/>
              <w:jc w:val="both"/>
              <w:rPr>
                <w:rFonts w:ascii="Times New Roman" w:hAnsi="Times New Roman" w:cs="Times New Roman"/>
                <w:b/>
                <w:bCs/>
                <w:iCs/>
                <w:highlight w:val="yellow"/>
              </w:rPr>
            </w:pPr>
            <w:proofErr w:type="spellStart"/>
            <w:r w:rsidRPr="00960172">
              <w:rPr>
                <w:rFonts w:ascii="Times New Roman" w:hAnsi="Times New Roman" w:cs="Times New Roman"/>
                <w:b/>
                <w:bCs/>
                <w:iCs/>
                <w:sz w:val="24"/>
                <w:szCs w:val="24"/>
                <w:highlight w:val="yellow"/>
              </w:rPr>
              <w:t>Platforma</w:t>
            </w:r>
            <w:proofErr w:type="spellEnd"/>
            <w:r w:rsidRPr="00960172">
              <w:rPr>
                <w:rFonts w:ascii="Times New Roman" w:hAnsi="Times New Roman" w:cs="Times New Roman"/>
                <w:b/>
                <w:bCs/>
                <w:iCs/>
                <w:sz w:val="24"/>
                <w:szCs w:val="24"/>
                <w:highlight w:val="yellow"/>
              </w:rPr>
              <w:t xml:space="preserve"> S = 28.800 </w:t>
            </w:r>
            <w:proofErr w:type="spellStart"/>
            <w:r w:rsidRPr="00960172">
              <w:rPr>
                <w:rFonts w:ascii="Times New Roman" w:hAnsi="Times New Roman" w:cs="Times New Roman"/>
                <w:b/>
                <w:bCs/>
                <w:iCs/>
                <w:sz w:val="24"/>
                <w:szCs w:val="24"/>
                <w:highlight w:val="yellow"/>
              </w:rPr>
              <w:t>mp</w:t>
            </w:r>
            <w:proofErr w:type="spellEnd"/>
            <w:r w:rsidRPr="00960172">
              <w:rPr>
                <w:rFonts w:ascii="Times New Roman" w:hAnsi="Times New Roman" w:cs="Times New Roman"/>
                <w:b/>
                <w:bCs/>
                <w:iCs/>
                <w:sz w:val="24"/>
                <w:szCs w:val="24"/>
                <w:highlight w:val="yellow"/>
              </w:rPr>
              <w:t xml:space="preserve"> (3.2.1+3.2.2)</w:t>
            </w:r>
          </w:p>
        </w:tc>
        <w:tc>
          <w:tcPr>
            <w:tcW w:w="680" w:type="pct"/>
          </w:tcPr>
          <w:p w14:paraId="2FB19285" w14:textId="77777777" w:rsidR="005029AE" w:rsidRPr="00960172" w:rsidRDefault="005029AE" w:rsidP="005029AE">
            <w:pPr>
              <w:spacing w:after="0" w:line="240" w:lineRule="auto"/>
              <w:rPr>
                <w:rFonts w:ascii="Times New Roman" w:hAnsi="Times New Roman" w:cs="Times New Roman"/>
                <w:b/>
                <w:bCs/>
                <w:highlight w:val="yellow"/>
              </w:rPr>
            </w:pPr>
          </w:p>
        </w:tc>
      </w:tr>
      <w:tr w:rsidR="005029AE" w:rsidRPr="00960172" w14:paraId="50005617" w14:textId="77777777" w:rsidTr="008029DF">
        <w:trPr>
          <w:trHeight w:val="20"/>
        </w:trPr>
        <w:tc>
          <w:tcPr>
            <w:tcW w:w="876" w:type="pct"/>
          </w:tcPr>
          <w:p w14:paraId="4ACD5221"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3.2.1.</w:t>
            </w:r>
          </w:p>
        </w:tc>
        <w:tc>
          <w:tcPr>
            <w:tcW w:w="3443" w:type="pct"/>
          </w:tcPr>
          <w:p w14:paraId="41D49082" w14:textId="52968550"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Terasamente</w:t>
            </w:r>
            <w:proofErr w:type="spellEnd"/>
            <w:r w:rsidRPr="00960172">
              <w:rPr>
                <w:rFonts w:ascii="Times New Roman" w:hAnsi="Times New Roman" w:cs="Times New Roman"/>
                <w:sz w:val="24"/>
                <w:szCs w:val="24"/>
                <w:highlight w:val="yellow"/>
              </w:rPr>
              <w:t xml:space="preserve"> (3.2.1.1+3.2.1.2+3.2.1.3)</w:t>
            </w:r>
          </w:p>
        </w:tc>
        <w:tc>
          <w:tcPr>
            <w:tcW w:w="680" w:type="pct"/>
          </w:tcPr>
          <w:p w14:paraId="12B8A0DF"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77B49EFB" w14:textId="77777777" w:rsidTr="008029DF">
        <w:trPr>
          <w:trHeight w:val="20"/>
        </w:trPr>
        <w:tc>
          <w:tcPr>
            <w:tcW w:w="876" w:type="pct"/>
          </w:tcPr>
          <w:p w14:paraId="37F38A58"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3.2.1.1</w:t>
            </w:r>
          </w:p>
        </w:tc>
        <w:tc>
          <w:tcPr>
            <w:tcW w:w="3443" w:type="pct"/>
          </w:tcPr>
          <w:p w14:paraId="150F3195" w14:textId="54A96DFD"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Demolare</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platforma</w:t>
            </w:r>
            <w:proofErr w:type="spellEnd"/>
            <w:r w:rsidRPr="00960172">
              <w:rPr>
                <w:rFonts w:ascii="Times New Roman" w:hAnsi="Times New Roman" w:cs="Times New Roman"/>
                <w:sz w:val="24"/>
                <w:szCs w:val="24"/>
                <w:highlight w:val="yellow"/>
              </w:rPr>
              <w:t>, 0,25m</w:t>
            </w:r>
          </w:p>
        </w:tc>
        <w:tc>
          <w:tcPr>
            <w:tcW w:w="680" w:type="pct"/>
          </w:tcPr>
          <w:p w14:paraId="02EDCBEB"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082047CA" w14:textId="77777777" w:rsidTr="008029DF">
        <w:trPr>
          <w:trHeight w:val="20"/>
        </w:trPr>
        <w:tc>
          <w:tcPr>
            <w:tcW w:w="876" w:type="pct"/>
          </w:tcPr>
          <w:p w14:paraId="6743EE42"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3.2.1.2</w:t>
            </w:r>
          </w:p>
        </w:tc>
        <w:tc>
          <w:tcPr>
            <w:tcW w:w="3443" w:type="pct"/>
          </w:tcPr>
          <w:p w14:paraId="34183A1C" w14:textId="67A17CB2"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Decopertare</w:t>
            </w:r>
            <w:proofErr w:type="spellEnd"/>
            <w:r w:rsidRPr="00960172">
              <w:rPr>
                <w:rFonts w:ascii="Times New Roman" w:hAnsi="Times New Roman" w:cs="Times New Roman"/>
                <w:sz w:val="24"/>
                <w:szCs w:val="24"/>
                <w:highlight w:val="yellow"/>
              </w:rPr>
              <w:t xml:space="preserve"> 30cm</w:t>
            </w:r>
          </w:p>
        </w:tc>
        <w:tc>
          <w:tcPr>
            <w:tcW w:w="680" w:type="pct"/>
          </w:tcPr>
          <w:p w14:paraId="207A1FBD"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46ADF4A1" w14:textId="77777777" w:rsidTr="008029DF">
        <w:trPr>
          <w:trHeight w:val="20"/>
        </w:trPr>
        <w:tc>
          <w:tcPr>
            <w:tcW w:w="876" w:type="pct"/>
          </w:tcPr>
          <w:p w14:paraId="596ED7B7"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3.2.1.3</w:t>
            </w:r>
          </w:p>
        </w:tc>
        <w:tc>
          <w:tcPr>
            <w:tcW w:w="3443" w:type="pct"/>
          </w:tcPr>
          <w:p w14:paraId="0C565E53" w14:textId="73066CE5"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Umpluturi</w:t>
            </w:r>
            <w:proofErr w:type="spellEnd"/>
            <w:r w:rsidRPr="00960172">
              <w:rPr>
                <w:rFonts w:ascii="Times New Roman" w:hAnsi="Times New Roman" w:cs="Times New Roman"/>
                <w:sz w:val="24"/>
                <w:szCs w:val="24"/>
                <w:highlight w:val="yellow"/>
              </w:rPr>
              <w:t xml:space="preserve"> h=0,30m</w:t>
            </w:r>
          </w:p>
        </w:tc>
        <w:tc>
          <w:tcPr>
            <w:tcW w:w="680" w:type="pct"/>
          </w:tcPr>
          <w:p w14:paraId="686D5DA2"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BB1233A" w14:textId="77777777" w:rsidTr="008029DF">
        <w:trPr>
          <w:trHeight w:val="20"/>
        </w:trPr>
        <w:tc>
          <w:tcPr>
            <w:tcW w:w="876" w:type="pct"/>
          </w:tcPr>
          <w:p w14:paraId="1A8EAA18"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3.2.2.</w:t>
            </w:r>
          </w:p>
        </w:tc>
        <w:tc>
          <w:tcPr>
            <w:tcW w:w="3443" w:type="pct"/>
          </w:tcPr>
          <w:p w14:paraId="6E2019E1" w14:textId="20EE667A"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Platforma</w:t>
            </w:r>
            <w:proofErr w:type="spellEnd"/>
            <w:r w:rsidRPr="00960172">
              <w:rPr>
                <w:rFonts w:ascii="Times New Roman" w:hAnsi="Times New Roman" w:cs="Times New Roman"/>
                <w:sz w:val="24"/>
                <w:szCs w:val="24"/>
                <w:highlight w:val="yellow"/>
              </w:rPr>
              <w:t xml:space="preserve"> (3.2.2.1+3.2.2.2)</w:t>
            </w:r>
          </w:p>
        </w:tc>
        <w:tc>
          <w:tcPr>
            <w:tcW w:w="680" w:type="pct"/>
          </w:tcPr>
          <w:p w14:paraId="608DD1A9"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E5DD1F6" w14:textId="77777777" w:rsidTr="008029DF">
        <w:trPr>
          <w:trHeight w:val="20"/>
        </w:trPr>
        <w:tc>
          <w:tcPr>
            <w:tcW w:w="876" w:type="pct"/>
          </w:tcPr>
          <w:p w14:paraId="15A131F4"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lastRenderedPageBreak/>
              <w:t>3.2.2.1</w:t>
            </w:r>
          </w:p>
        </w:tc>
        <w:tc>
          <w:tcPr>
            <w:tcW w:w="3443" w:type="pct"/>
          </w:tcPr>
          <w:p w14:paraId="640614DC" w14:textId="05A64339" w:rsidR="005029AE" w:rsidRPr="00960172" w:rsidRDefault="005029AE" w:rsidP="005029AE">
            <w:pPr>
              <w:spacing w:after="0" w:line="240" w:lineRule="auto"/>
              <w:jc w:val="both"/>
              <w:rPr>
                <w:rFonts w:ascii="Times New Roman" w:hAnsi="Times New Roman" w:cs="Times New Roman"/>
                <w:highlight w:val="yellow"/>
              </w:rPr>
            </w:pPr>
            <w:r w:rsidRPr="00960172">
              <w:rPr>
                <w:rFonts w:ascii="Times New Roman" w:hAnsi="Times New Roman" w:cs="Times New Roman"/>
                <w:sz w:val="24"/>
                <w:szCs w:val="24"/>
                <w:highlight w:val="yellow"/>
                <w:lang w:val="es-ES"/>
              </w:rPr>
              <w:t>Platforma betonata BcR4,5, grosime 25cm</w:t>
            </w:r>
          </w:p>
        </w:tc>
        <w:tc>
          <w:tcPr>
            <w:tcW w:w="680" w:type="pct"/>
          </w:tcPr>
          <w:p w14:paraId="585B371A"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4F69BE6" w14:textId="77777777" w:rsidTr="008029DF">
        <w:trPr>
          <w:trHeight w:val="20"/>
        </w:trPr>
        <w:tc>
          <w:tcPr>
            <w:tcW w:w="876" w:type="pct"/>
            <w:tcBorders>
              <w:bottom w:val="single" w:sz="4" w:space="0" w:color="auto"/>
            </w:tcBorders>
          </w:tcPr>
          <w:p w14:paraId="304CAB53" w14:textId="7777777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3.2.2.2</w:t>
            </w:r>
          </w:p>
        </w:tc>
        <w:tc>
          <w:tcPr>
            <w:tcW w:w="3443" w:type="pct"/>
            <w:tcBorders>
              <w:bottom w:val="single" w:sz="4" w:space="0" w:color="auto"/>
            </w:tcBorders>
          </w:tcPr>
          <w:p w14:paraId="08556AA5" w14:textId="4723252D"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Bordura</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platforma</w:t>
            </w:r>
            <w:proofErr w:type="spellEnd"/>
            <w:r w:rsidRPr="00960172">
              <w:rPr>
                <w:rFonts w:ascii="Times New Roman" w:hAnsi="Times New Roman" w:cs="Times New Roman"/>
                <w:sz w:val="24"/>
                <w:szCs w:val="24"/>
                <w:highlight w:val="yellow"/>
              </w:rPr>
              <w:t xml:space="preserve"> </w:t>
            </w:r>
          </w:p>
        </w:tc>
        <w:tc>
          <w:tcPr>
            <w:tcW w:w="680" w:type="pct"/>
            <w:tcBorders>
              <w:bottom w:val="single" w:sz="4" w:space="0" w:color="auto"/>
            </w:tcBorders>
          </w:tcPr>
          <w:p w14:paraId="4FE8E719"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4AF6E98C" w14:textId="77777777" w:rsidTr="008029DF">
        <w:trPr>
          <w:trHeight w:val="20"/>
        </w:trPr>
        <w:tc>
          <w:tcPr>
            <w:tcW w:w="876" w:type="pct"/>
            <w:tcBorders>
              <w:bottom w:val="single" w:sz="4" w:space="0" w:color="auto"/>
            </w:tcBorders>
          </w:tcPr>
          <w:p w14:paraId="550300C8" w14:textId="77777777" w:rsidR="005029AE" w:rsidRPr="00960172" w:rsidRDefault="005029AE" w:rsidP="005029AE">
            <w:pPr>
              <w:pStyle w:val="Listparagraf"/>
              <w:numPr>
                <w:ilvl w:val="1"/>
                <w:numId w:val="43"/>
              </w:numPr>
              <w:spacing w:after="0" w:line="240" w:lineRule="auto"/>
              <w:contextualSpacing w:val="0"/>
              <w:rPr>
                <w:rFonts w:ascii="Times New Roman" w:hAnsi="Times New Roman" w:cs="Times New Roman"/>
                <w:highlight w:val="yellow"/>
              </w:rPr>
            </w:pPr>
          </w:p>
        </w:tc>
        <w:tc>
          <w:tcPr>
            <w:tcW w:w="3443" w:type="pct"/>
            <w:tcBorders>
              <w:bottom w:val="single" w:sz="4" w:space="0" w:color="auto"/>
            </w:tcBorders>
          </w:tcPr>
          <w:p w14:paraId="6F41CA67" w14:textId="2A55F901" w:rsidR="005029AE" w:rsidRPr="00960172" w:rsidRDefault="005029AE" w:rsidP="005029AE">
            <w:pPr>
              <w:spacing w:after="0" w:line="240" w:lineRule="auto"/>
              <w:jc w:val="both"/>
              <w:rPr>
                <w:rFonts w:ascii="Times New Roman" w:hAnsi="Times New Roman" w:cs="Times New Roman"/>
                <w:highlight w:val="yellow"/>
              </w:rPr>
            </w:pPr>
            <w:r w:rsidRPr="00960172">
              <w:rPr>
                <w:rFonts w:ascii="Times New Roman" w:hAnsi="Times New Roman" w:cs="Times New Roman"/>
                <w:b/>
                <w:bCs/>
                <w:iCs/>
                <w:sz w:val="24"/>
                <w:szCs w:val="24"/>
                <w:highlight w:val="yellow"/>
              </w:rPr>
              <w:t>Drum L = 650 m (3.3.1+3.3.2)</w:t>
            </w:r>
          </w:p>
        </w:tc>
        <w:tc>
          <w:tcPr>
            <w:tcW w:w="680" w:type="pct"/>
            <w:tcBorders>
              <w:bottom w:val="single" w:sz="4" w:space="0" w:color="auto"/>
            </w:tcBorders>
          </w:tcPr>
          <w:p w14:paraId="49FEB1C7"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48FDFEE9" w14:textId="77777777" w:rsidTr="008029DF">
        <w:trPr>
          <w:trHeight w:val="20"/>
        </w:trPr>
        <w:tc>
          <w:tcPr>
            <w:tcW w:w="876" w:type="pct"/>
            <w:tcBorders>
              <w:bottom w:val="single" w:sz="4" w:space="0" w:color="auto"/>
            </w:tcBorders>
          </w:tcPr>
          <w:p w14:paraId="34C644A7" w14:textId="7D31EE0B"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3.3.1</w:t>
            </w:r>
          </w:p>
        </w:tc>
        <w:tc>
          <w:tcPr>
            <w:tcW w:w="3443" w:type="pct"/>
            <w:tcBorders>
              <w:bottom w:val="single" w:sz="4" w:space="0" w:color="auto"/>
            </w:tcBorders>
          </w:tcPr>
          <w:p w14:paraId="35447EB4" w14:textId="3F3E640B"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Terasamente</w:t>
            </w:r>
            <w:proofErr w:type="spellEnd"/>
            <w:r w:rsidRPr="00960172">
              <w:rPr>
                <w:rFonts w:ascii="Times New Roman" w:hAnsi="Times New Roman" w:cs="Times New Roman"/>
                <w:sz w:val="24"/>
                <w:szCs w:val="24"/>
                <w:highlight w:val="yellow"/>
              </w:rPr>
              <w:t xml:space="preserve"> (3.3.1.1)</w:t>
            </w:r>
          </w:p>
        </w:tc>
        <w:tc>
          <w:tcPr>
            <w:tcW w:w="680" w:type="pct"/>
            <w:tcBorders>
              <w:bottom w:val="single" w:sz="4" w:space="0" w:color="auto"/>
            </w:tcBorders>
          </w:tcPr>
          <w:p w14:paraId="1FBDA209"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1AEB853B" w14:textId="77777777" w:rsidTr="008029DF">
        <w:trPr>
          <w:trHeight w:val="20"/>
        </w:trPr>
        <w:tc>
          <w:tcPr>
            <w:tcW w:w="876" w:type="pct"/>
            <w:tcBorders>
              <w:bottom w:val="single" w:sz="4" w:space="0" w:color="auto"/>
            </w:tcBorders>
          </w:tcPr>
          <w:p w14:paraId="0F970F15" w14:textId="557251EF"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3.3.3.1</w:t>
            </w:r>
          </w:p>
        </w:tc>
        <w:tc>
          <w:tcPr>
            <w:tcW w:w="3443" w:type="pct"/>
            <w:tcBorders>
              <w:bottom w:val="single" w:sz="4" w:space="0" w:color="auto"/>
            </w:tcBorders>
          </w:tcPr>
          <w:p w14:paraId="312A4942" w14:textId="5790DB2D"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Decopertare</w:t>
            </w:r>
            <w:proofErr w:type="spellEnd"/>
            <w:r w:rsidRPr="00960172">
              <w:rPr>
                <w:rFonts w:ascii="Times New Roman" w:hAnsi="Times New Roman" w:cs="Times New Roman"/>
                <w:sz w:val="24"/>
                <w:szCs w:val="24"/>
                <w:highlight w:val="yellow"/>
              </w:rPr>
              <w:t xml:space="preserve"> 30cm</w:t>
            </w:r>
          </w:p>
        </w:tc>
        <w:tc>
          <w:tcPr>
            <w:tcW w:w="680" w:type="pct"/>
            <w:tcBorders>
              <w:bottom w:val="single" w:sz="4" w:space="0" w:color="auto"/>
            </w:tcBorders>
          </w:tcPr>
          <w:p w14:paraId="3E493E65"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031B5643" w14:textId="77777777" w:rsidTr="008029DF">
        <w:trPr>
          <w:trHeight w:val="20"/>
        </w:trPr>
        <w:tc>
          <w:tcPr>
            <w:tcW w:w="876" w:type="pct"/>
            <w:tcBorders>
              <w:bottom w:val="single" w:sz="4" w:space="0" w:color="auto"/>
            </w:tcBorders>
          </w:tcPr>
          <w:p w14:paraId="7C56B184" w14:textId="213F9F31"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3.3.2</w:t>
            </w:r>
          </w:p>
        </w:tc>
        <w:tc>
          <w:tcPr>
            <w:tcW w:w="3443" w:type="pct"/>
            <w:tcBorders>
              <w:bottom w:val="single" w:sz="4" w:space="0" w:color="auto"/>
            </w:tcBorders>
          </w:tcPr>
          <w:p w14:paraId="24E515AF" w14:textId="6B353DBD"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Terasamente</w:t>
            </w:r>
            <w:proofErr w:type="spellEnd"/>
            <w:r w:rsidRPr="00960172">
              <w:rPr>
                <w:rFonts w:ascii="Times New Roman" w:hAnsi="Times New Roman" w:cs="Times New Roman"/>
                <w:sz w:val="24"/>
                <w:szCs w:val="24"/>
                <w:highlight w:val="yellow"/>
              </w:rPr>
              <w:t xml:space="preserve"> (3.3.2.1+3.3.2.2)</w:t>
            </w:r>
          </w:p>
        </w:tc>
        <w:tc>
          <w:tcPr>
            <w:tcW w:w="680" w:type="pct"/>
            <w:tcBorders>
              <w:bottom w:val="single" w:sz="4" w:space="0" w:color="auto"/>
            </w:tcBorders>
          </w:tcPr>
          <w:p w14:paraId="037D9074"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38909AA4" w14:textId="77777777" w:rsidTr="008029DF">
        <w:trPr>
          <w:trHeight w:val="20"/>
        </w:trPr>
        <w:tc>
          <w:tcPr>
            <w:tcW w:w="876" w:type="pct"/>
            <w:tcBorders>
              <w:bottom w:val="single" w:sz="4" w:space="0" w:color="auto"/>
            </w:tcBorders>
          </w:tcPr>
          <w:p w14:paraId="66F592AC" w14:textId="15A35827"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3.3.2.1</w:t>
            </w:r>
          </w:p>
        </w:tc>
        <w:tc>
          <w:tcPr>
            <w:tcW w:w="3443" w:type="pct"/>
            <w:tcBorders>
              <w:bottom w:val="single" w:sz="4" w:space="0" w:color="auto"/>
            </w:tcBorders>
          </w:tcPr>
          <w:p w14:paraId="7608B58F" w14:textId="748E672E" w:rsidR="005029AE" w:rsidRPr="00960172" w:rsidRDefault="005029AE" w:rsidP="005029AE">
            <w:pPr>
              <w:spacing w:after="0" w:line="240" w:lineRule="auto"/>
              <w:jc w:val="both"/>
              <w:rPr>
                <w:rFonts w:ascii="Times New Roman" w:hAnsi="Times New Roman" w:cs="Times New Roman"/>
                <w:highlight w:val="yellow"/>
              </w:rPr>
            </w:pPr>
            <w:r w:rsidRPr="00960172">
              <w:rPr>
                <w:rFonts w:ascii="Times New Roman" w:hAnsi="Times New Roman" w:cs="Times New Roman"/>
                <w:sz w:val="24"/>
                <w:szCs w:val="24"/>
                <w:highlight w:val="yellow"/>
              </w:rPr>
              <w:t>Beton Bc3,5</w:t>
            </w:r>
          </w:p>
        </w:tc>
        <w:tc>
          <w:tcPr>
            <w:tcW w:w="680" w:type="pct"/>
            <w:tcBorders>
              <w:bottom w:val="single" w:sz="4" w:space="0" w:color="auto"/>
            </w:tcBorders>
          </w:tcPr>
          <w:p w14:paraId="472A306D"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4C747748" w14:textId="77777777" w:rsidTr="008029DF">
        <w:trPr>
          <w:trHeight w:val="20"/>
        </w:trPr>
        <w:tc>
          <w:tcPr>
            <w:tcW w:w="876" w:type="pct"/>
            <w:tcBorders>
              <w:bottom w:val="single" w:sz="4" w:space="0" w:color="auto"/>
            </w:tcBorders>
          </w:tcPr>
          <w:p w14:paraId="7A5D0604" w14:textId="07DF8D63"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3.3.2.2</w:t>
            </w:r>
          </w:p>
        </w:tc>
        <w:tc>
          <w:tcPr>
            <w:tcW w:w="3443" w:type="pct"/>
            <w:tcBorders>
              <w:bottom w:val="single" w:sz="4" w:space="0" w:color="auto"/>
            </w:tcBorders>
          </w:tcPr>
          <w:p w14:paraId="5DBCADF4" w14:textId="161942BB"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sz w:val="24"/>
                <w:szCs w:val="24"/>
                <w:highlight w:val="yellow"/>
              </w:rPr>
              <w:t>Bordura</w:t>
            </w:r>
            <w:proofErr w:type="spellEnd"/>
            <w:r w:rsidRPr="00960172">
              <w:rPr>
                <w:rFonts w:ascii="Times New Roman" w:hAnsi="Times New Roman" w:cs="Times New Roman"/>
                <w:sz w:val="24"/>
                <w:szCs w:val="24"/>
                <w:highlight w:val="yellow"/>
              </w:rPr>
              <w:t xml:space="preserve"> </w:t>
            </w:r>
            <w:proofErr w:type="spellStart"/>
            <w:r w:rsidRPr="00960172">
              <w:rPr>
                <w:rFonts w:ascii="Times New Roman" w:hAnsi="Times New Roman" w:cs="Times New Roman"/>
                <w:sz w:val="24"/>
                <w:szCs w:val="24"/>
                <w:highlight w:val="yellow"/>
              </w:rPr>
              <w:t>platforma</w:t>
            </w:r>
            <w:proofErr w:type="spellEnd"/>
          </w:p>
        </w:tc>
        <w:tc>
          <w:tcPr>
            <w:tcW w:w="680" w:type="pct"/>
            <w:tcBorders>
              <w:bottom w:val="single" w:sz="4" w:space="0" w:color="auto"/>
            </w:tcBorders>
          </w:tcPr>
          <w:p w14:paraId="2A6A5610"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7E5202A3" w14:textId="77777777" w:rsidTr="008029DF">
        <w:trPr>
          <w:trHeight w:val="20"/>
        </w:trPr>
        <w:tc>
          <w:tcPr>
            <w:tcW w:w="876" w:type="pct"/>
            <w:tcBorders>
              <w:bottom w:val="single" w:sz="4" w:space="0" w:color="auto"/>
            </w:tcBorders>
          </w:tcPr>
          <w:p w14:paraId="33CDAC95" w14:textId="77777777" w:rsidR="005029AE" w:rsidRPr="00960172" w:rsidRDefault="005029AE" w:rsidP="005029AE">
            <w:pPr>
              <w:pStyle w:val="Listparagraf"/>
              <w:numPr>
                <w:ilvl w:val="1"/>
                <w:numId w:val="43"/>
              </w:numPr>
              <w:spacing w:after="0" w:line="240" w:lineRule="auto"/>
              <w:contextualSpacing w:val="0"/>
              <w:rPr>
                <w:rFonts w:ascii="Times New Roman" w:hAnsi="Times New Roman" w:cs="Times New Roman"/>
                <w:highlight w:val="yellow"/>
              </w:rPr>
            </w:pPr>
          </w:p>
        </w:tc>
        <w:tc>
          <w:tcPr>
            <w:tcW w:w="3443" w:type="pct"/>
            <w:tcBorders>
              <w:bottom w:val="single" w:sz="4" w:space="0" w:color="auto"/>
            </w:tcBorders>
          </w:tcPr>
          <w:p w14:paraId="74629150" w14:textId="6221AC84" w:rsidR="005029AE" w:rsidRPr="00960172" w:rsidRDefault="005029AE" w:rsidP="005029AE">
            <w:pPr>
              <w:spacing w:after="0" w:line="240" w:lineRule="auto"/>
              <w:jc w:val="both"/>
              <w:rPr>
                <w:rFonts w:ascii="Times New Roman" w:hAnsi="Times New Roman" w:cs="Times New Roman"/>
                <w:highlight w:val="yellow"/>
              </w:rPr>
            </w:pPr>
            <w:proofErr w:type="spellStart"/>
            <w:r w:rsidRPr="00960172">
              <w:rPr>
                <w:rFonts w:ascii="Times New Roman" w:hAnsi="Times New Roman" w:cs="Times New Roman"/>
                <w:b/>
                <w:bCs/>
                <w:sz w:val="24"/>
                <w:szCs w:val="24"/>
                <w:highlight w:val="yellow"/>
              </w:rPr>
              <w:t>Dragaje</w:t>
            </w:r>
            <w:proofErr w:type="spellEnd"/>
            <w:r w:rsidRPr="00960172">
              <w:rPr>
                <w:rFonts w:ascii="Times New Roman" w:hAnsi="Times New Roman" w:cs="Times New Roman"/>
                <w:b/>
                <w:bCs/>
                <w:sz w:val="24"/>
                <w:szCs w:val="24"/>
                <w:highlight w:val="yellow"/>
              </w:rPr>
              <w:t xml:space="preserve"> (3.4.1)</w:t>
            </w:r>
          </w:p>
        </w:tc>
        <w:tc>
          <w:tcPr>
            <w:tcW w:w="680" w:type="pct"/>
            <w:tcBorders>
              <w:bottom w:val="single" w:sz="4" w:space="0" w:color="auto"/>
            </w:tcBorders>
          </w:tcPr>
          <w:p w14:paraId="046DAB51"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71229A7C" w14:textId="77777777" w:rsidTr="008029DF">
        <w:trPr>
          <w:trHeight w:val="20"/>
        </w:trPr>
        <w:tc>
          <w:tcPr>
            <w:tcW w:w="876" w:type="pct"/>
            <w:tcBorders>
              <w:bottom w:val="single" w:sz="4" w:space="0" w:color="auto"/>
            </w:tcBorders>
          </w:tcPr>
          <w:p w14:paraId="7CABBA6B" w14:textId="2D6A1E83" w:rsidR="005029AE" w:rsidRPr="00960172" w:rsidRDefault="005029AE" w:rsidP="005029AE">
            <w:pPr>
              <w:tabs>
                <w:tab w:val="left" w:pos="1800"/>
              </w:tabs>
              <w:spacing w:after="0" w:line="240" w:lineRule="auto"/>
              <w:ind w:left="708"/>
              <w:rPr>
                <w:rFonts w:ascii="Times New Roman" w:hAnsi="Times New Roman" w:cs="Times New Roman"/>
                <w:highlight w:val="yellow"/>
              </w:rPr>
            </w:pPr>
            <w:r w:rsidRPr="00960172">
              <w:rPr>
                <w:rFonts w:ascii="Times New Roman" w:hAnsi="Times New Roman" w:cs="Times New Roman"/>
                <w:highlight w:val="yellow"/>
              </w:rPr>
              <w:t>3.4.1</w:t>
            </w:r>
          </w:p>
        </w:tc>
        <w:tc>
          <w:tcPr>
            <w:tcW w:w="3443" w:type="pct"/>
            <w:tcBorders>
              <w:bottom w:val="single" w:sz="4" w:space="0" w:color="auto"/>
            </w:tcBorders>
          </w:tcPr>
          <w:p w14:paraId="631B8E42" w14:textId="40E420B7" w:rsidR="005029AE" w:rsidRPr="00960172" w:rsidRDefault="005029AE" w:rsidP="005029AE">
            <w:pPr>
              <w:spacing w:after="0" w:line="240" w:lineRule="auto"/>
              <w:jc w:val="both"/>
              <w:rPr>
                <w:rFonts w:ascii="Times New Roman" w:hAnsi="Times New Roman" w:cs="Times New Roman"/>
                <w:highlight w:val="yellow"/>
              </w:rPr>
            </w:pPr>
            <w:r w:rsidRPr="00960172">
              <w:rPr>
                <w:rFonts w:ascii="Times New Roman" w:hAnsi="Times New Roman" w:cs="Times New Roman"/>
                <w:sz w:val="24"/>
                <w:szCs w:val="24"/>
                <w:highlight w:val="yellow"/>
                <w:lang w:val="es-ES"/>
              </w:rPr>
              <w:t>Dragaje cu macara plutitoare echipata cu greifer</w:t>
            </w:r>
          </w:p>
        </w:tc>
        <w:tc>
          <w:tcPr>
            <w:tcW w:w="680" w:type="pct"/>
            <w:tcBorders>
              <w:bottom w:val="single" w:sz="4" w:space="0" w:color="auto"/>
            </w:tcBorders>
          </w:tcPr>
          <w:p w14:paraId="332D6FB1"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693A0C51" w14:textId="77777777" w:rsidTr="008029DF">
        <w:trPr>
          <w:trHeight w:val="20"/>
        </w:trPr>
        <w:tc>
          <w:tcPr>
            <w:tcW w:w="876" w:type="pct"/>
            <w:shd w:val="clear" w:color="auto" w:fill="BFBFBF" w:themeFill="background1" w:themeFillShade="BF"/>
          </w:tcPr>
          <w:p w14:paraId="73C79D05" w14:textId="77777777" w:rsidR="005029AE" w:rsidRPr="00960172" w:rsidRDefault="005029AE" w:rsidP="005029AE">
            <w:pPr>
              <w:pStyle w:val="Listparagraf"/>
              <w:numPr>
                <w:ilvl w:val="0"/>
                <w:numId w:val="43"/>
              </w:numPr>
              <w:spacing w:after="0" w:line="240" w:lineRule="auto"/>
              <w:contextualSpacing w:val="0"/>
              <w:jc w:val="center"/>
              <w:rPr>
                <w:rFonts w:ascii="Times New Roman" w:hAnsi="Times New Roman" w:cs="Times New Roman"/>
                <w:b/>
                <w:bCs/>
                <w:highlight w:val="yellow"/>
              </w:rPr>
            </w:pPr>
          </w:p>
        </w:tc>
        <w:tc>
          <w:tcPr>
            <w:tcW w:w="3443" w:type="pct"/>
            <w:shd w:val="clear" w:color="auto" w:fill="BFBFBF" w:themeFill="background1" w:themeFillShade="BF"/>
          </w:tcPr>
          <w:p w14:paraId="4BDFBA2F" w14:textId="77777777" w:rsidR="005029AE" w:rsidRPr="00960172" w:rsidRDefault="005029AE" w:rsidP="005029AE">
            <w:pPr>
              <w:spacing w:after="0" w:line="240" w:lineRule="auto"/>
              <w:jc w:val="both"/>
              <w:rPr>
                <w:rFonts w:ascii="Times New Roman" w:hAnsi="Times New Roman" w:cs="Times New Roman"/>
                <w:b/>
                <w:bCs/>
                <w:highlight w:val="yellow"/>
              </w:rPr>
            </w:pPr>
            <w:proofErr w:type="spellStart"/>
            <w:r w:rsidRPr="00960172">
              <w:rPr>
                <w:rFonts w:ascii="Times New Roman" w:hAnsi="Times New Roman" w:cs="Times New Roman"/>
                <w:b/>
                <w:bCs/>
                <w:highlight w:val="yellow"/>
              </w:rPr>
              <w:t>Organizare</w:t>
            </w:r>
            <w:proofErr w:type="spellEnd"/>
            <w:r w:rsidRPr="00960172">
              <w:rPr>
                <w:rFonts w:ascii="Times New Roman" w:hAnsi="Times New Roman" w:cs="Times New Roman"/>
                <w:b/>
                <w:bCs/>
                <w:highlight w:val="yellow"/>
              </w:rPr>
              <w:t xml:space="preserve"> </w:t>
            </w:r>
            <w:proofErr w:type="spellStart"/>
            <w:r w:rsidRPr="00960172">
              <w:rPr>
                <w:rFonts w:ascii="Times New Roman" w:hAnsi="Times New Roman" w:cs="Times New Roman"/>
                <w:b/>
                <w:bCs/>
                <w:highlight w:val="yellow"/>
              </w:rPr>
              <w:t>santier</w:t>
            </w:r>
            <w:proofErr w:type="spellEnd"/>
            <w:r w:rsidRPr="00960172">
              <w:rPr>
                <w:rFonts w:ascii="Times New Roman" w:hAnsi="Times New Roman" w:cs="Times New Roman"/>
                <w:b/>
                <w:bCs/>
                <w:highlight w:val="yellow"/>
              </w:rPr>
              <w:t xml:space="preserve"> (4.1+4.2)</w:t>
            </w:r>
          </w:p>
        </w:tc>
        <w:tc>
          <w:tcPr>
            <w:tcW w:w="680" w:type="pct"/>
            <w:shd w:val="clear" w:color="auto" w:fill="BFBFBF" w:themeFill="background1" w:themeFillShade="BF"/>
          </w:tcPr>
          <w:p w14:paraId="60F6702B" w14:textId="77777777" w:rsidR="005029AE" w:rsidRPr="00960172" w:rsidRDefault="005029AE" w:rsidP="005029AE">
            <w:pPr>
              <w:spacing w:after="0" w:line="240" w:lineRule="auto"/>
              <w:rPr>
                <w:rFonts w:ascii="Times New Roman" w:hAnsi="Times New Roman" w:cs="Times New Roman"/>
                <w:b/>
                <w:bCs/>
                <w:highlight w:val="yellow"/>
              </w:rPr>
            </w:pPr>
          </w:p>
        </w:tc>
      </w:tr>
      <w:tr w:rsidR="005029AE" w:rsidRPr="00960172" w14:paraId="69FA1DCC" w14:textId="77777777" w:rsidTr="008029DF">
        <w:trPr>
          <w:trHeight w:val="20"/>
        </w:trPr>
        <w:tc>
          <w:tcPr>
            <w:tcW w:w="876" w:type="pct"/>
          </w:tcPr>
          <w:p w14:paraId="72F77270" w14:textId="77777777" w:rsidR="005029AE" w:rsidRPr="00960172" w:rsidRDefault="005029AE" w:rsidP="005029AE">
            <w:pPr>
              <w:pStyle w:val="Listparagraf"/>
              <w:numPr>
                <w:ilvl w:val="1"/>
                <w:numId w:val="43"/>
              </w:numPr>
              <w:spacing w:after="0" w:line="240" w:lineRule="auto"/>
              <w:contextualSpacing w:val="0"/>
              <w:rPr>
                <w:rFonts w:ascii="Times New Roman" w:hAnsi="Times New Roman" w:cs="Times New Roman"/>
                <w:b/>
                <w:bCs/>
                <w:highlight w:val="yellow"/>
              </w:rPr>
            </w:pPr>
          </w:p>
        </w:tc>
        <w:tc>
          <w:tcPr>
            <w:tcW w:w="3443" w:type="pct"/>
          </w:tcPr>
          <w:p w14:paraId="19EE2BED" w14:textId="77777777" w:rsidR="005029AE" w:rsidRPr="00960172" w:rsidRDefault="005029AE"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highlight w:val="yellow"/>
                <w:lang w:val="es-ES"/>
              </w:rPr>
              <w:t>Lucrari de constructii si instalatii aferente organizarii de santier</w:t>
            </w:r>
          </w:p>
        </w:tc>
        <w:tc>
          <w:tcPr>
            <w:tcW w:w="680" w:type="pct"/>
          </w:tcPr>
          <w:p w14:paraId="6117D2AD" w14:textId="77777777" w:rsidR="005029AE" w:rsidRPr="00960172" w:rsidRDefault="005029AE" w:rsidP="005029AE">
            <w:pPr>
              <w:spacing w:after="0" w:line="240" w:lineRule="auto"/>
              <w:rPr>
                <w:rFonts w:ascii="Times New Roman" w:hAnsi="Times New Roman" w:cs="Times New Roman"/>
                <w:b/>
                <w:bCs/>
                <w:highlight w:val="yellow"/>
                <w:lang w:val="es-ES"/>
              </w:rPr>
            </w:pPr>
          </w:p>
        </w:tc>
      </w:tr>
      <w:tr w:rsidR="005029AE" w:rsidRPr="00960172" w14:paraId="3825F809" w14:textId="77777777" w:rsidTr="008029DF">
        <w:trPr>
          <w:trHeight w:val="20"/>
        </w:trPr>
        <w:tc>
          <w:tcPr>
            <w:tcW w:w="876" w:type="pct"/>
            <w:tcBorders>
              <w:bottom w:val="single" w:sz="4" w:space="0" w:color="auto"/>
            </w:tcBorders>
          </w:tcPr>
          <w:p w14:paraId="3B560AFA" w14:textId="77777777" w:rsidR="005029AE" w:rsidRPr="00960172" w:rsidRDefault="005029AE" w:rsidP="005029AE">
            <w:pPr>
              <w:pStyle w:val="Listparagraf"/>
              <w:numPr>
                <w:ilvl w:val="1"/>
                <w:numId w:val="43"/>
              </w:numPr>
              <w:spacing w:after="0" w:line="240" w:lineRule="auto"/>
              <w:contextualSpacing w:val="0"/>
              <w:rPr>
                <w:rFonts w:ascii="Times New Roman" w:hAnsi="Times New Roman" w:cs="Times New Roman"/>
                <w:b/>
                <w:bCs/>
                <w:highlight w:val="yellow"/>
              </w:rPr>
            </w:pPr>
          </w:p>
        </w:tc>
        <w:tc>
          <w:tcPr>
            <w:tcW w:w="3443" w:type="pct"/>
            <w:tcBorders>
              <w:bottom w:val="single" w:sz="4" w:space="0" w:color="auto"/>
            </w:tcBorders>
          </w:tcPr>
          <w:p w14:paraId="6EEFF9ED" w14:textId="77777777" w:rsidR="005029AE" w:rsidRPr="00960172" w:rsidRDefault="005029AE"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highlight w:val="yellow"/>
                <w:lang w:val="es-ES"/>
              </w:rPr>
              <w:t>Cheltuieli conexe organizării de şantier</w:t>
            </w:r>
          </w:p>
        </w:tc>
        <w:tc>
          <w:tcPr>
            <w:tcW w:w="680" w:type="pct"/>
            <w:tcBorders>
              <w:bottom w:val="single" w:sz="4" w:space="0" w:color="auto"/>
            </w:tcBorders>
          </w:tcPr>
          <w:p w14:paraId="0753E287" w14:textId="77777777" w:rsidR="005029AE" w:rsidRPr="00960172" w:rsidRDefault="005029AE" w:rsidP="005029AE">
            <w:pPr>
              <w:spacing w:after="0" w:line="240" w:lineRule="auto"/>
              <w:rPr>
                <w:rFonts w:ascii="Times New Roman" w:hAnsi="Times New Roman" w:cs="Times New Roman"/>
                <w:b/>
                <w:bCs/>
                <w:highlight w:val="yellow"/>
                <w:lang w:val="es-ES"/>
              </w:rPr>
            </w:pPr>
          </w:p>
        </w:tc>
      </w:tr>
      <w:tr w:rsidR="005029AE" w:rsidRPr="00960172" w14:paraId="5DB5B119" w14:textId="77777777" w:rsidTr="008029DF">
        <w:trPr>
          <w:trHeight w:val="20"/>
        </w:trPr>
        <w:tc>
          <w:tcPr>
            <w:tcW w:w="876" w:type="pct"/>
            <w:shd w:val="clear" w:color="auto" w:fill="BFBFBF" w:themeFill="background1" w:themeFillShade="BF"/>
            <w:vAlign w:val="center"/>
          </w:tcPr>
          <w:p w14:paraId="23A94471" w14:textId="77777777" w:rsidR="005029AE" w:rsidRPr="00960172" w:rsidRDefault="005029AE" w:rsidP="005029AE">
            <w:pPr>
              <w:pStyle w:val="Listparagraf"/>
              <w:numPr>
                <w:ilvl w:val="0"/>
                <w:numId w:val="43"/>
              </w:numPr>
              <w:spacing w:after="0" w:line="240" w:lineRule="auto"/>
              <w:contextualSpacing w:val="0"/>
              <w:jc w:val="center"/>
              <w:rPr>
                <w:rFonts w:ascii="Times New Roman" w:hAnsi="Times New Roman" w:cs="Times New Roman"/>
                <w:b/>
                <w:bCs/>
                <w:highlight w:val="yellow"/>
                <w:lang w:val="es-ES"/>
              </w:rPr>
            </w:pPr>
          </w:p>
        </w:tc>
        <w:tc>
          <w:tcPr>
            <w:tcW w:w="3443" w:type="pct"/>
            <w:shd w:val="clear" w:color="auto" w:fill="BFBFBF" w:themeFill="background1" w:themeFillShade="BF"/>
          </w:tcPr>
          <w:p w14:paraId="2FB36E5B" w14:textId="77777777" w:rsidR="005029AE" w:rsidRPr="00960172" w:rsidRDefault="005029AE" w:rsidP="005029AE">
            <w:pPr>
              <w:spacing w:after="0" w:line="240" w:lineRule="auto"/>
              <w:jc w:val="both"/>
              <w:rPr>
                <w:rFonts w:ascii="Times New Roman" w:hAnsi="Times New Roman" w:cs="Times New Roman"/>
                <w:b/>
                <w:bCs/>
                <w:highlight w:val="yellow"/>
                <w:lang w:val="es-ES"/>
              </w:rPr>
            </w:pPr>
            <w:r w:rsidRPr="00960172">
              <w:rPr>
                <w:rFonts w:ascii="Times New Roman" w:hAnsi="Times New Roman" w:cs="Times New Roman"/>
                <w:b/>
                <w:bCs/>
                <w:highlight w:val="yellow"/>
                <w:lang w:val="es-ES"/>
              </w:rPr>
              <w:t>Cheltuieli pentru informare si publicitate – placi si panouri conf MIV (Manualul de Identitate Vizuala POIM 2014-2020)</w:t>
            </w:r>
          </w:p>
        </w:tc>
        <w:tc>
          <w:tcPr>
            <w:tcW w:w="680" w:type="pct"/>
            <w:shd w:val="clear" w:color="auto" w:fill="BFBFBF" w:themeFill="background1" w:themeFillShade="BF"/>
          </w:tcPr>
          <w:p w14:paraId="119D6198" w14:textId="77777777" w:rsidR="005029AE" w:rsidRPr="00960172" w:rsidRDefault="005029AE" w:rsidP="005029AE">
            <w:pPr>
              <w:spacing w:after="0" w:line="240" w:lineRule="auto"/>
              <w:rPr>
                <w:rFonts w:ascii="Times New Roman" w:hAnsi="Times New Roman" w:cs="Times New Roman"/>
                <w:b/>
                <w:bCs/>
                <w:highlight w:val="yellow"/>
                <w:lang w:val="es-ES"/>
              </w:rPr>
            </w:pPr>
          </w:p>
        </w:tc>
      </w:tr>
      <w:tr w:rsidR="005029AE" w:rsidRPr="00960172" w14:paraId="3FB7503C" w14:textId="77777777" w:rsidTr="008029DF">
        <w:trPr>
          <w:trHeight w:val="20"/>
        </w:trPr>
        <w:tc>
          <w:tcPr>
            <w:tcW w:w="4320" w:type="pct"/>
            <w:gridSpan w:val="2"/>
          </w:tcPr>
          <w:p w14:paraId="1E5804B8" w14:textId="77777777" w:rsidR="005029AE" w:rsidRPr="00960172" w:rsidRDefault="005029AE" w:rsidP="005029AE">
            <w:pPr>
              <w:spacing w:after="0" w:line="240" w:lineRule="auto"/>
              <w:jc w:val="center"/>
              <w:rPr>
                <w:rFonts w:ascii="Times New Roman" w:hAnsi="Times New Roman" w:cs="Times New Roman"/>
                <w:b/>
                <w:bCs/>
                <w:highlight w:val="yellow"/>
              </w:rPr>
            </w:pPr>
            <w:r w:rsidRPr="00960172">
              <w:rPr>
                <w:rFonts w:ascii="Times New Roman" w:hAnsi="Times New Roman" w:cs="Times New Roman"/>
                <w:b/>
                <w:bCs/>
                <w:highlight w:val="yellow"/>
              </w:rPr>
              <w:t xml:space="preserve">Total </w:t>
            </w:r>
            <w:proofErr w:type="spellStart"/>
            <w:r w:rsidRPr="00960172">
              <w:rPr>
                <w:rFonts w:ascii="Times New Roman" w:hAnsi="Times New Roman" w:cs="Times New Roman"/>
                <w:b/>
                <w:bCs/>
                <w:highlight w:val="yellow"/>
              </w:rPr>
              <w:t>Executie</w:t>
            </w:r>
            <w:proofErr w:type="spellEnd"/>
          </w:p>
        </w:tc>
        <w:tc>
          <w:tcPr>
            <w:tcW w:w="680" w:type="pct"/>
          </w:tcPr>
          <w:p w14:paraId="31B9CB41"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702A8B2F" w14:textId="77777777" w:rsidTr="008029DF">
        <w:trPr>
          <w:trHeight w:val="20"/>
        </w:trPr>
        <w:tc>
          <w:tcPr>
            <w:tcW w:w="4320" w:type="pct"/>
            <w:gridSpan w:val="2"/>
          </w:tcPr>
          <w:p w14:paraId="768DDC8B" w14:textId="77777777" w:rsidR="005029AE" w:rsidRPr="00960172" w:rsidRDefault="005029AE" w:rsidP="005029AE">
            <w:pPr>
              <w:spacing w:after="0" w:line="240" w:lineRule="auto"/>
              <w:jc w:val="center"/>
              <w:rPr>
                <w:rFonts w:ascii="Times New Roman" w:hAnsi="Times New Roman" w:cs="Times New Roman"/>
                <w:b/>
                <w:highlight w:val="yellow"/>
                <w:lang w:val="es-ES"/>
              </w:rPr>
            </w:pPr>
            <w:r w:rsidRPr="00960172">
              <w:rPr>
                <w:rFonts w:ascii="Times New Roman" w:hAnsi="Times New Roman" w:cs="Times New Roman"/>
                <w:b/>
                <w:highlight w:val="yellow"/>
                <w:lang w:val="es-ES"/>
              </w:rPr>
              <w:t>Total Proiectare si Executie (exclusiv TVA)</w:t>
            </w:r>
          </w:p>
        </w:tc>
        <w:tc>
          <w:tcPr>
            <w:tcW w:w="680" w:type="pct"/>
          </w:tcPr>
          <w:p w14:paraId="3B52BD07" w14:textId="77777777" w:rsidR="005029AE" w:rsidRPr="00960172" w:rsidRDefault="005029AE" w:rsidP="005029AE">
            <w:pPr>
              <w:spacing w:after="0" w:line="240" w:lineRule="auto"/>
              <w:rPr>
                <w:rFonts w:ascii="Times New Roman" w:hAnsi="Times New Roman" w:cs="Times New Roman"/>
                <w:highlight w:val="yellow"/>
                <w:lang w:val="es-ES"/>
              </w:rPr>
            </w:pPr>
          </w:p>
        </w:tc>
      </w:tr>
      <w:tr w:rsidR="005029AE" w:rsidRPr="00960172" w14:paraId="5420CCE6" w14:textId="77777777" w:rsidTr="008029DF">
        <w:trPr>
          <w:trHeight w:val="20"/>
        </w:trPr>
        <w:tc>
          <w:tcPr>
            <w:tcW w:w="4320" w:type="pct"/>
            <w:gridSpan w:val="2"/>
          </w:tcPr>
          <w:p w14:paraId="2B2A7B84" w14:textId="77777777" w:rsidR="005029AE" w:rsidRPr="00960172" w:rsidRDefault="005029AE" w:rsidP="005029AE">
            <w:pPr>
              <w:spacing w:after="0" w:line="240" w:lineRule="auto"/>
              <w:jc w:val="center"/>
              <w:rPr>
                <w:rFonts w:ascii="Times New Roman" w:hAnsi="Times New Roman" w:cs="Times New Roman"/>
                <w:b/>
                <w:highlight w:val="yellow"/>
              </w:rPr>
            </w:pPr>
            <w:r w:rsidRPr="00960172">
              <w:rPr>
                <w:rFonts w:ascii="Times New Roman" w:hAnsi="Times New Roman" w:cs="Times New Roman"/>
                <w:b/>
                <w:highlight w:val="yellow"/>
              </w:rPr>
              <w:t>TVA</w:t>
            </w:r>
          </w:p>
        </w:tc>
        <w:tc>
          <w:tcPr>
            <w:tcW w:w="680" w:type="pct"/>
          </w:tcPr>
          <w:p w14:paraId="17D15118" w14:textId="77777777" w:rsidR="005029AE" w:rsidRPr="00960172" w:rsidRDefault="005029AE" w:rsidP="005029AE">
            <w:pPr>
              <w:spacing w:after="0" w:line="240" w:lineRule="auto"/>
              <w:rPr>
                <w:rFonts w:ascii="Times New Roman" w:hAnsi="Times New Roman" w:cs="Times New Roman"/>
                <w:highlight w:val="yellow"/>
              </w:rPr>
            </w:pPr>
          </w:p>
        </w:tc>
      </w:tr>
      <w:tr w:rsidR="005029AE" w:rsidRPr="00960172" w14:paraId="6B1C4EE7" w14:textId="77777777" w:rsidTr="008029DF">
        <w:trPr>
          <w:trHeight w:val="20"/>
        </w:trPr>
        <w:tc>
          <w:tcPr>
            <w:tcW w:w="4320" w:type="pct"/>
            <w:gridSpan w:val="2"/>
          </w:tcPr>
          <w:p w14:paraId="096182D4" w14:textId="77777777" w:rsidR="005029AE" w:rsidRPr="00960172" w:rsidRDefault="005029AE" w:rsidP="005029AE">
            <w:pPr>
              <w:spacing w:after="0" w:line="240" w:lineRule="auto"/>
              <w:jc w:val="center"/>
              <w:rPr>
                <w:rFonts w:ascii="Times New Roman" w:hAnsi="Times New Roman" w:cs="Times New Roman"/>
                <w:b/>
                <w:lang w:val="es-ES"/>
              </w:rPr>
            </w:pPr>
            <w:r w:rsidRPr="00960172">
              <w:rPr>
                <w:rFonts w:ascii="Times New Roman" w:hAnsi="Times New Roman" w:cs="Times New Roman"/>
                <w:b/>
                <w:highlight w:val="yellow"/>
                <w:lang w:val="es-ES"/>
              </w:rPr>
              <w:t>Total Proiectare si Executie (inclusiv TVA)</w:t>
            </w:r>
          </w:p>
        </w:tc>
        <w:tc>
          <w:tcPr>
            <w:tcW w:w="680" w:type="pct"/>
          </w:tcPr>
          <w:p w14:paraId="7CE4A85F" w14:textId="77777777" w:rsidR="005029AE" w:rsidRPr="00960172" w:rsidRDefault="005029AE" w:rsidP="005029AE">
            <w:pPr>
              <w:spacing w:after="0" w:line="240" w:lineRule="auto"/>
              <w:rPr>
                <w:rFonts w:ascii="Times New Roman" w:hAnsi="Times New Roman" w:cs="Times New Roman"/>
                <w:lang w:val="es-ES"/>
              </w:rPr>
            </w:pPr>
          </w:p>
        </w:tc>
      </w:tr>
    </w:tbl>
    <w:p w14:paraId="5C753B16" w14:textId="77777777" w:rsidR="001D6A4D" w:rsidRPr="00960172" w:rsidRDefault="001D6A4D" w:rsidP="006721CB">
      <w:pPr>
        <w:contextualSpacing/>
        <w:rPr>
          <w:rFonts w:ascii="Times New Roman" w:hAnsi="Times New Roman" w:cs="Times New Roman"/>
          <w:b/>
          <w:bCs/>
          <w:lang w:val="es-ES"/>
        </w:rPr>
      </w:pPr>
    </w:p>
    <w:p w14:paraId="4F250FA7" w14:textId="77777777" w:rsidR="001D6A4D" w:rsidRPr="00960172" w:rsidRDefault="001D6A4D" w:rsidP="006721CB">
      <w:pPr>
        <w:rPr>
          <w:rFonts w:ascii="TimesNewRomanPS-BoldMT" w:hAnsi="TimesNewRomanPS-BoldMT" w:cs="TimesNewRomanPS-BoldMT"/>
          <w:b/>
          <w:bCs/>
          <w:sz w:val="24"/>
          <w:szCs w:val="24"/>
        </w:rPr>
      </w:pPr>
    </w:p>
    <w:p w14:paraId="7501F68E" w14:textId="77777777" w:rsidR="001D6A4D" w:rsidRPr="00960172" w:rsidRDefault="001D6A4D" w:rsidP="001D6A4D">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Operator economic</w:t>
      </w:r>
    </w:p>
    <w:p w14:paraId="675CAD5B" w14:textId="77777777" w:rsidR="001D6A4D" w:rsidRPr="00960172" w:rsidRDefault="001D6A4D" w:rsidP="001D6A4D">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w:t>
      </w:r>
    </w:p>
    <w:p w14:paraId="69735AFE" w14:textId="3258A8F9" w:rsidR="001D6A4D" w:rsidRPr="00960172" w:rsidRDefault="001D6A4D" w:rsidP="001D6A4D">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 (denumirea/numele)</w:t>
      </w:r>
    </w:p>
    <w:p w14:paraId="0E5722CA" w14:textId="3FDE5A0D" w:rsidR="005029AE" w:rsidRPr="00960172" w:rsidRDefault="005029AE" w:rsidP="001D6A4D">
      <w:pPr>
        <w:spacing w:line="264" w:lineRule="auto"/>
        <w:contextualSpacing/>
        <w:jc w:val="both"/>
        <w:rPr>
          <w:rFonts w:ascii="Times New Roman" w:hAnsi="Times New Roman" w:cs="Times New Roman"/>
          <w:lang w:val="es-ES"/>
        </w:rPr>
      </w:pPr>
    </w:p>
    <w:p w14:paraId="5031872E" w14:textId="171BBD1D" w:rsidR="005029AE" w:rsidRPr="00960172" w:rsidRDefault="005029AE" w:rsidP="001D6A4D">
      <w:pPr>
        <w:spacing w:line="264" w:lineRule="auto"/>
        <w:contextualSpacing/>
        <w:jc w:val="both"/>
        <w:rPr>
          <w:rFonts w:ascii="Times New Roman" w:hAnsi="Times New Roman" w:cs="Times New Roman"/>
          <w:lang w:val="es-ES"/>
        </w:rPr>
      </w:pPr>
    </w:p>
    <w:p w14:paraId="1E32CD5D" w14:textId="1DFD3BBC" w:rsidR="005029AE" w:rsidRPr="00960172" w:rsidRDefault="005029AE" w:rsidP="001D6A4D">
      <w:pPr>
        <w:spacing w:line="264" w:lineRule="auto"/>
        <w:contextualSpacing/>
        <w:jc w:val="both"/>
        <w:rPr>
          <w:rFonts w:ascii="Times New Roman" w:hAnsi="Times New Roman" w:cs="Times New Roman"/>
          <w:lang w:val="es-ES"/>
        </w:rPr>
      </w:pPr>
    </w:p>
    <w:p w14:paraId="16E951B3" w14:textId="0FEFEE90" w:rsidR="005029AE" w:rsidRPr="00960172" w:rsidRDefault="005029AE" w:rsidP="001D6A4D">
      <w:pPr>
        <w:spacing w:line="264" w:lineRule="auto"/>
        <w:contextualSpacing/>
        <w:jc w:val="both"/>
        <w:rPr>
          <w:rFonts w:ascii="Times New Roman" w:hAnsi="Times New Roman" w:cs="Times New Roman"/>
          <w:lang w:val="es-ES"/>
        </w:rPr>
      </w:pPr>
    </w:p>
    <w:p w14:paraId="029FB613" w14:textId="4418AD60" w:rsidR="005029AE" w:rsidRPr="00960172" w:rsidRDefault="005029AE" w:rsidP="001D6A4D">
      <w:pPr>
        <w:spacing w:line="264" w:lineRule="auto"/>
        <w:contextualSpacing/>
        <w:jc w:val="both"/>
        <w:rPr>
          <w:rFonts w:ascii="Times New Roman" w:hAnsi="Times New Roman" w:cs="Times New Roman"/>
          <w:lang w:val="es-ES"/>
        </w:rPr>
      </w:pPr>
    </w:p>
    <w:p w14:paraId="01C017BE" w14:textId="415B92AA" w:rsidR="005029AE" w:rsidRPr="00960172" w:rsidRDefault="005029AE" w:rsidP="001D6A4D">
      <w:pPr>
        <w:spacing w:line="264" w:lineRule="auto"/>
        <w:contextualSpacing/>
        <w:jc w:val="both"/>
        <w:rPr>
          <w:rFonts w:ascii="Times New Roman" w:hAnsi="Times New Roman" w:cs="Times New Roman"/>
          <w:lang w:val="es-ES"/>
        </w:rPr>
      </w:pPr>
    </w:p>
    <w:p w14:paraId="711657E7" w14:textId="01372917" w:rsidR="005029AE" w:rsidRPr="00960172" w:rsidRDefault="005029AE" w:rsidP="001D6A4D">
      <w:pPr>
        <w:spacing w:line="264" w:lineRule="auto"/>
        <w:contextualSpacing/>
        <w:jc w:val="both"/>
        <w:rPr>
          <w:rFonts w:ascii="Times New Roman" w:hAnsi="Times New Roman" w:cs="Times New Roman"/>
          <w:lang w:val="es-ES"/>
        </w:rPr>
      </w:pPr>
    </w:p>
    <w:p w14:paraId="3C3007AF" w14:textId="19A3A47C" w:rsidR="005029AE" w:rsidRPr="00960172" w:rsidRDefault="005029AE" w:rsidP="001D6A4D">
      <w:pPr>
        <w:spacing w:line="264" w:lineRule="auto"/>
        <w:contextualSpacing/>
        <w:jc w:val="both"/>
        <w:rPr>
          <w:rFonts w:ascii="Times New Roman" w:hAnsi="Times New Roman" w:cs="Times New Roman"/>
          <w:lang w:val="es-ES"/>
        </w:rPr>
      </w:pPr>
    </w:p>
    <w:p w14:paraId="35E9FB2B" w14:textId="6C557D74" w:rsidR="005029AE" w:rsidRPr="00960172" w:rsidRDefault="005029AE" w:rsidP="001D6A4D">
      <w:pPr>
        <w:spacing w:line="264" w:lineRule="auto"/>
        <w:contextualSpacing/>
        <w:jc w:val="both"/>
        <w:rPr>
          <w:rFonts w:ascii="Times New Roman" w:hAnsi="Times New Roman" w:cs="Times New Roman"/>
          <w:lang w:val="es-ES"/>
        </w:rPr>
      </w:pPr>
    </w:p>
    <w:p w14:paraId="26BACD5E" w14:textId="67655D4C" w:rsidR="005029AE" w:rsidRPr="00960172" w:rsidRDefault="005029AE" w:rsidP="001D6A4D">
      <w:pPr>
        <w:spacing w:line="264" w:lineRule="auto"/>
        <w:contextualSpacing/>
        <w:jc w:val="both"/>
        <w:rPr>
          <w:rFonts w:ascii="Times New Roman" w:hAnsi="Times New Roman" w:cs="Times New Roman"/>
          <w:lang w:val="es-ES"/>
        </w:rPr>
      </w:pPr>
    </w:p>
    <w:p w14:paraId="36B917C2" w14:textId="75D13D92" w:rsidR="005029AE" w:rsidRPr="00960172" w:rsidRDefault="005029AE" w:rsidP="001D6A4D">
      <w:pPr>
        <w:spacing w:line="264" w:lineRule="auto"/>
        <w:contextualSpacing/>
        <w:jc w:val="both"/>
        <w:rPr>
          <w:rFonts w:ascii="Times New Roman" w:hAnsi="Times New Roman" w:cs="Times New Roman"/>
          <w:lang w:val="es-ES"/>
        </w:rPr>
      </w:pPr>
    </w:p>
    <w:p w14:paraId="773410E8" w14:textId="237992B0" w:rsidR="005029AE" w:rsidRPr="00960172" w:rsidRDefault="005029AE" w:rsidP="001D6A4D">
      <w:pPr>
        <w:spacing w:line="264" w:lineRule="auto"/>
        <w:contextualSpacing/>
        <w:jc w:val="both"/>
        <w:rPr>
          <w:rFonts w:ascii="Times New Roman" w:hAnsi="Times New Roman" w:cs="Times New Roman"/>
          <w:lang w:val="es-ES"/>
        </w:rPr>
      </w:pPr>
    </w:p>
    <w:p w14:paraId="09FD2DE7" w14:textId="50D6A0BA" w:rsidR="005029AE" w:rsidRPr="00960172" w:rsidRDefault="005029AE" w:rsidP="001D6A4D">
      <w:pPr>
        <w:spacing w:line="264" w:lineRule="auto"/>
        <w:contextualSpacing/>
        <w:jc w:val="both"/>
        <w:rPr>
          <w:rFonts w:ascii="Times New Roman" w:hAnsi="Times New Roman" w:cs="Times New Roman"/>
          <w:lang w:val="es-ES"/>
        </w:rPr>
      </w:pPr>
    </w:p>
    <w:p w14:paraId="54E0E70C" w14:textId="530C8B47" w:rsidR="005029AE" w:rsidRPr="00960172" w:rsidRDefault="005029AE" w:rsidP="001D6A4D">
      <w:pPr>
        <w:spacing w:line="264" w:lineRule="auto"/>
        <w:contextualSpacing/>
        <w:jc w:val="both"/>
        <w:rPr>
          <w:rFonts w:ascii="Times New Roman" w:hAnsi="Times New Roman" w:cs="Times New Roman"/>
          <w:lang w:val="es-ES"/>
        </w:rPr>
      </w:pPr>
    </w:p>
    <w:p w14:paraId="23480D6B" w14:textId="1E37878F" w:rsidR="005029AE" w:rsidRPr="00960172" w:rsidRDefault="005029AE" w:rsidP="001D6A4D">
      <w:pPr>
        <w:spacing w:line="264" w:lineRule="auto"/>
        <w:contextualSpacing/>
        <w:jc w:val="both"/>
        <w:rPr>
          <w:rFonts w:ascii="Times New Roman" w:hAnsi="Times New Roman" w:cs="Times New Roman"/>
          <w:lang w:val="es-ES"/>
        </w:rPr>
      </w:pPr>
    </w:p>
    <w:p w14:paraId="53582994" w14:textId="783FE82E" w:rsidR="005029AE" w:rsidRPr="00960172" w:rsidRDefault="005029AE" w:rsidP="001D6A4D">
      <w:pPr>
        <w:spacing w:line="264" w:lineRule="auto"/>
        <w:contextualSpacing/>
        <w:jc w:val="both"/>
        <w:rPr>
          <w:rFonts w:ascii="Times New Roman" w:hAnsi="Times New Roman" w:cs="Times New Roman"/>
          <w:lang w:val="es-ES"/>
        </w:rPr>
      </w:pPr>
    </w:p>
    <w:p w14:paraId="46BB2F9C" w14:textId="161E5A1A" w:rsidR="005029AE" w:rsidRPr="00960172" w:rsidRDefault="005029AE" w:rsidP="001D6A4D">
      <w:pPr>
        <w:spacing w:line="264" w:lineRule="auto"/>
        <w:contextualSpacing/>
        <w:jc w:val="both"/>
        <w:rPr>
          <w:rFonts w:ascii="Times New Roman" w:hAnsi="Times New Roman" w:cs="Times New Roman"/>
          <w:lang w:val="es-ES"/>
        </w:rPr>
      </w:pPr>
    </w:p>
    <w:p w14:paraId="25735689" w14:textId="54CB9D5C" w:rsidR="005029AE" w:rsidRPr="00960172" w:rsidRDefault="005029AE" w:rsidP="001D6A4D">
      <w:pPr>
        <w:spacing w:line="264" w:lineRule="auto"/>
        <w:contextualSpacing/>
        <w:jc w:val="both"/>
        <w:rPr>
          <w:rFonts w:ascii="Times New Roman" w:hAnsi="Times New Roman" w:cs="Times New Roman"/>
          <w:lang w:val="es-ES"/>
        </w:rPr>
      </w:pPr>
    </w:p>
    <w:p w14:paraId="2260B93A" w14:textId="73AEA1A3" w:rsidR="005029AE" w:rsidRPr="00960172" w:rsidRDefault="005029AE" w:rsidP="001D6A4D">
      <w:pPr>
        <w:spacing w:line="264" w:lineRule="auto"/>
        <w:contextualSpacing/>
        <w:jc w:val="both"/>
        <w:rPr>
          <w:rFonts w:ascii="Times New Roman" w:hAnsi="Times New Roman" w:cs="Times New Roman"/>
          <w:lang w:val="es-ES"/>
        </w:rPr>
      </w:pPr>
    </w:p>
    <w:p w14:paraId="0D7BD391" w14:textId="62702423" w:rsidR="005029AE" w:rsidRPr="00960172" w:rsidRDefault="005029AE" w:rsidP="001D6A4D">
      <w:pPr>
        <w:spacing w:line="264" w:lineRule="auto"/>
        <w:contextualSpacing/>
        <w:jc w:val="both"/>
        <w:rPr>
          <w:rFonts w:ascii="Times New Roman" w:hAnsi="Times New Roman" w:cs="Times New Roman"/>
          <w:lang w:val="es-ES"/>
        </w:rPr>
      </w:pPr>
    </w:p>
    <w:p w14:paraId="032730FB" w14:textId="118EADA1" w:rsidR="005029AE" w:rsidRPr="00960172" w:rsidRDefault="005029AE" w:rsidP="001D6A4D">
      <w:pPr>
        <w:spacing w:line="264" w:lineRule="auto"/>
        <w:contextualSpacing/>
        <w:jc w:val="both"/>
        <w:rPr>
          <w:rFonts w:ascii="Times New Roman" w:hAnsi="Times New Roman" w:cs="Times New Roman"/>
          <w:lang w:val="es-ES"/>
        </w:rPr>
      </w:pPr>
    </w:p>
    <w:p w14:paraId="29A7C5EB" w14:textId="77777777" w:rsidR="005029AE" w:rsidRPr="00960172" w:rsidRDefault="005029AE" w:rsidP="001D6A4D">
      <w:pPr>
        <w:spacing w:line="264" w:lineRule="auto"/>
        <w:contextualSpacing/>
        <w:jc w:val="both"/>
        <w:rPr>
          <w:rFonts w:ascii="Times New Roman" w:hAnsi="Times New Roman" w:cs="Times New Roman"/>
          <w:b/>
          <w:lang w:val="es-ES"/>
        </w:rPr>
      </w:pPr>
    </w:p>
    <w:p w14:paraId="0976A170" w14:textId="59A997CC" w:rsidR="001D6A4D" w:rsidRPr="00960172" w:rsidRDefault="001D6A4D" w:rsidP="001D6A4D">
      <w:pPr>
        <w:spacing w:line="276" w:lineRule="auto"/>
        <w:jc w:val="center"/>
        <w:rPr>
          <w:rFonts w:ascii="Times New Roman" w:eastAsia="Calibri" w:hAnsi="Times New Roman" w:cs="Times New Roman"/>
          <w:b/>
          <w:lang w:val="fr-FR"/>
        </w:rPr>
      </w:pPr>
      <w:r w:rsidRPr="00960172">
        <w:rPr>
          <w:rFonts w:ascii="Times New Roman" w:eastAsia="Calibri" w:hAnsi="Times New Roman" w:cs="Times New Roman"/>
          <w:b/>
          <w:lang w:val="fr-FR"/>
        </w:rPr>
        <w:lastRenderedPageBreak/>
        <w:t xml:space="preserve">ANEXA nr. </w:t>
      </w:r>
      <w:r w:rsidR="005029AE" w:rsidRPr="00960172">
        <w:rPr>
          <w:rFonts w:ascii="Times New Roman" w:eastAsia="Calibri" w:hAnsi="Times New Roman" w:cs="Times New Roman"/>
          <w:b/>
          <w:lang w:val="fr-FR"/>
        </w:rPr>
        <w:t xml:space="preserve">2 </w:t>
      </w:r>
      <w:r w:rsidRPr="00960172">
        <w:rPr>
          <w:rFonts w:ascii="Times New Roman" w:eastAsia="Calibri" w:hAnsi="Times New Roman" w:cs="Times New Roman"/>
          <w:b/>
          <w:lang w:val="fr-FR"/>
        </w:rPr>
        <w:t>LA FORMULARUL DE OFERTA</w:t>
      </w:r>
    </w:p>
    <w:p w14:paraId="271BED07" w14:textId="77777777" w:rsidR="001D6A4D" w:rsidRPr="00960172" w:rsidRDefault="001D6A4D" w:rsidP="001D6A4D">
      <w:pPr>
        <w:spacing w:line="276" w:lineRule="auto"/>
        <w:jc w:val="center"/>
        <w:rPr>
          <w:rFonts w:ascii="Times New Roman" w:hAnsi="Times New Roman" w:cs="Times New Roman"/>
          <w:b/>
          <w:bCs/>
          <w:lang w:val="fr-FR"/>
        </w:rPr>
      </w:pPr>
      <w:r w:rsidRPr="00960172">
        <w:rPr>
          <w:rFonts w:ascii="Times New Roman" w:hAnsi="Times New Roman" w:cs="Times New Roman"/>
          <w:b/>
          <w:bCs/>
          <w:lang w:val="fr-FR"/>
        </w:rPr>
        <w:t>MODALITATEA DE PLATA - GRAFICUL DE ESALONARE A PLATILOR</w:t>
      </w:r>
    </w:p>
    <w:p w14:paraId="47E53615" w14:textId="580AE732" w:rsidR="001D6A4D" w:rsidRDefault="00D62115" w:rsidP="001D6A4D">
      <w:pPr>
        <w:spacing w:line="264" w:lineRule="auto"/>
        <w:contextualSpacing/>
        <w:jc w:val="center"/>
        <w:rPr>
          <w:rFonts w:ascii="Times New Roman" w:eastAsia="Calibri" w:hAnsi="Times New Roman" w:cs="Times New Roman"/>
          <w:b/>
          <w:bCs/>
          <w:i/>
          <w:lang w:val="es-ES"/>
        </w:rPr>
      </w:pPr>
      <w:r w:rsidRPr="00D62115">
        <w:rPr>
          <w:rFonts w:ascii="Times New Roman" w:eastAsia="Calibri" w:hAnsi="Times New Roman" w:cs="Times New Roman"/>
          <w:b/>
          <w:bCs/>
          <w:i/>
          <w:lang w:val="es-ES"/>
        </w:rPr>
        <w:t xml:space="preserve">proiectare si executie in cadrul proiectului „Creșterea potențialului Portului Sulina, Cap Mol - Bazin Maritim"  </w:t>
      </w:r>
    </w:p>
    <w:p w14:paraId="00ABE039" w14:textId="77777777" w:rsidR="00D62115" w:rsidRPr="00960172" w:rsidRDefault="00D62115" w:rsidP="001D6A4D">
      <w:pPr>
        <w:spacing w:line="264" w:lineRule="auto"/>
        <w:contextualSpacing/>
        <w:jc w:val="center"/>
        <w:rPr>
          <w:rFonts w:ascii="Times New Roman" w:hAnsi="Times New Roman" w:cs="Times New Roman"/>
          <w:b/>
          <w:lang w:val="es-ES"/>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8389"/>
      </w:tblGrid>
      <w:tr w:rsidR="001D6A4D" w:rsidRPr="00960172" w14:paraId="06D4FDAE" w14:textId="77777777" w:rsidTr="005029AE">
        <w:trPr>
          <w:trHeight w:val="20"/>
        </w:trPr>
        <w:tc>
          <w:tcPr>
            <w:tcW w:w="1108" w:type="dxa"/>
            <w:tcBorders>
              <w:bottom w:val="single" w:sz="4" w:space="0" w:color="auto"/>
            </w:tcBorders>
            <w:noWrap/>
            <w:hideMark/>
          </w:tcPr>
          <w:p w14:paraId="3F588BEF" w14:textId="77777777" w:rsidR="001D6A4D" w:rsidRPr="00960172" w:rsidRDefault="001D6A4D" w:rsidP="005029AE">
            <w:pPr>
              <w:spacing w:after="0" w:line="240" w:lineRule="auto"/>
              <w:jc w:val="right"/>
              <w:rPr>
                <w:rFonts w:ascii="Times New Roman" w:hAnsi="Times New Roman" w:cs="Times New Roman"/>
                <w:b/>
                <w:bCs/>
              </w:rPr>
            </w:pPr>
            <w:proofErr w:type="spellStart"/>
            <w:r w:rsidRPr="00960172">
              <w:rPr>
                <w:rFonts w:ascii="Times New Roman" w:hAnsi="Times New Roman" w:cs="Times New Roman"/>
                <w:b/>
                <w:bCs/>
              </w:rPr>
              <w:t>Referinta</w:t>
            </w:r>
            <w:proofErr w:type="spellEnd"/>
          </w:p>
        </w:tc>
        <w:tc>
          <w:tcPr>
            <w:tcW w:w="8389" w:type="dxa"/>
            <w:tcBorders>
              <w:bottom w:val="single" w:sz="4" w:space="0" w:color="auto"/>
            </w:tcBorders>
            <w:noWrap/>
            <w:hideMark/>
          </w:tcPr>
          <w:p w14:paraId="42FD3487" w14:textId="77777777" w:rsidR="001D6A4D" w:rsidRPr="00960172" w:rsidRDefault="001D6A4D" w:rsidP="005029AE">
            <w:pPr>
              <w:spacing w:after="0" w:line="240" w:lineRule="auto"/>
              <w:jc w:val="center"/>
              <w:rPr>
                <w:rFonts w:ascii="Times New Roman" w:hAnsi="Times New Roman" w:cs="Times New Roman"/>
                <w:b/>
                <w:bCs/>
              </w:rPr>
            </w:pPr>
            <w:proofErr w:type="spellStart"/>
            <w:r w:rsidRPr="00960172">
              <w:rPr>
                <w:rFonts w:ascii="Times New Roman" w:hAnsi="Times New Roman" w:cs="Times New Roman"/>
                <w:b/>
                <w:bCs/>
              </w:rPr>
              <w:t>Activitate</w:t>
            </w:r>
            <w:proofErr w:type="spellEnd"/>
            <w:r w:rsidRPr="00960172">
              <w:rPr>
                <w:rFonts w:ascii="Times New Roman" w:hAnsi="Times New Roman" w:cs="Times New Roman"/>
                <w:b/>
                <w:bCs/>
              </w:rPr>
              <w:t>/</w:t>
            </w:r>
            <w:proofErr w:type="spellStart"/>
            <w:r w:rsidRPr="00960172">
              <w:rPr>
                <w:rFonts w:ascii="Times New Roman" w:hAnsi="Times New Roman" w:cs="Times New Roman"/>
                <w:b/>
                <w:bCs/>
              </w:rPr>
              <w:t>Categorie</w:t>
            </w:r>
            <w:proofErr w:type="spellEnd"/>
            <w:r w:rsidRPr="00960172">
              <w:rPr>
                <w:rFonts w:ascii="Times New Roman" w:hAnsi="Times New Roman" w:cs="Times New Roman"/>
                <w:b/>
                <w:bCs/>
              </w:rPr>
              <w:t xml:space="preserve"> de </w:t>
            </w:r>
            <w:proofErr w:type="spellStart"/>
            <w:r w:rsidRPr="00960172">
              <w:rPr>
                <w:rFonts w:ascii="Times New Roman" w:hAnsi="Times New Roman" w:cs="Times New Roman"/>
                <w:b/>
                <w:bCs/>
              </w:rPr>
              <w:t>lucrari</w:t>
            </w:r>
            <w:proofErr w:type="spellEnd"/>
          </w:p>
        </w:tc>
      </w:tr>
      <w:tr w:rsidR="001D6A4D" w:rsidRPr="00960172" w14:paraId="49CC44D2" w14:textId="77777777" w:rsidTr="005029AE">
        <w:trPr>
          <w:trHeight w:val="20"/>
        </w:trPr>
        <w:tc>
          <w:tcPr>
            <w:tcW w:w="1108" w:type="dxa"/>
            <w:tcBorders>
              <w:bottom w:val="single" w:sz="4" w:space="0" w:color="auto"/>
            </w:tcBorders>
            <w:shd w:val="clear" w:color="000000" w:fill="A6A6A6" w:themeFill="background1" w:themeFillShade="A6"/>
            <w:noWrap/>
            <w:hideMark/>
          </w:tcPr>
          <w:p w14:paraId="3414BF7F" w14:textId="77777777" w:rsidR="001D6A4D" w:rsidRPr="00960172" w:rsidRDefault="001D6A4D" w:rsidP="005029AE">
            <w:pPr>
              <w:spacing w:after="0" w:line="240" w:lineRule="auto"/>
              <w:jc w:val="right"/>
              <w:rPr>
                <w:rFonts w:ascii="Times New Roman" w:hAnsi="Times New Roman" w:cs="Times New Roman"/>
                <w:b/>
                <w:bCs/>
              </w:rPr>
            </w:pPr>
            <w:r w:rsidRPr="00960172">
              <w:rPr>
                <w:rFonts w:ascii="Times New Roman" w:hAnsi="Times New Roman" w:cs="Times New Roman"/>
                <w:b/>
                <w:bCs/>
              </w:rPr>
              <w:t>1</w:t>
            </w:r>
          </w:p>
        </w:tc>
        <w:tc>
          <w:tcPr>
            <w:tcW w:w="8389" w:type="dxa"/>
            <w:tcBorders>
              <w:bottom w:val="single" w:sz="4" w:space="0" w:color="auto"/>
            </w:tcBorders>
            <w:shd w:val="clear" w:color="000000" w:fill="A6A6A6" w:themeFill="background1" w:themeFillShade="A6"/>
            <w:hideMark/>
          </w:tcPr>
          <w:p w14:paraId="1B034953" w14:textId="77777777" w:rsidR="001D6A4D" w:rsidRPr="00960172" w:rsidRDefault="001D6A4D" w:rsidP="005029AE">
            <w:pPr>
              <w:spacing w:after="0" w:line="240" w:lineRule="auto"/>
              <w:jc w:val="both"/>
              <w:rPr>
                <w:rFonts w:ascii="Times New Roman" w:hAnsi="Times New Roman" w:cs="Times New Roman"/>
                <w:b/>
                <w:bCs/>
              </w:rPr>
            </w:pPr>
            <w:proofErr w:type="spellStart"/>
            <w:r w:rsidRPr="00960172">
              <w:rPr>
                <w:rFonts w:ascii="Times New Roman" w:hAnsi="Times New Roman" w:cs="Times New Roman"/>
                <w:b/>
                <w:bCs/>
              </w:rPr>
              <w:t>Activitate</w:t>
            </w:r>
            <w:proofErr w:type="spellEnd"/>
            <w:r w:rsidRPr="00960172">
              <w:rPr>
                <w:rFonts w:ascii="Times New Roman" w:hAnsi="Times New Roman" w:cs="Times New Roman"/>
                <w:b/>
                <w:bCs/>
              </w:rPr>
              <w:t xml:space="preserve">: </w:t>
            </w:r>
            <w:proofErr w:type="spellStart"/>
            <w:r w:rsidRPr="00960172">
              <w:rPr>
                <w:rFonts w:ascii="Times New Roman" w:hAnsi="Times New Roman" w:cs="Times New Roman"/>
                <w:b/>
                <w:bCs/>
              </w:rPr>
              <w:t>Proiectare</w:t>
            </w:r>
            <w:proofErr w:type="spellEnd"/>
            <w:r w:rsidRPr="00960172">
              <w:rPr>
                <w:rFonts w:ascii="Times New Roman" w:hAnsi="Times New Roman" w:cs="Times New Roman"/>
                <w:b/>
                <w:bCs/>
              </w:rPr>
              <w:t xml:space="preserve"> </w:t>
            </w:r>
          </w:p>
          <w:p w14:paraId="6820B4FD" w14:textId="77777777" w:rsidR="001D6A4D" w:rsidRPr="00960172" w:rsidRDefault="001D6A4D" w:rsidP="005029AE">
            <w:pPr>
              <w:spacing w:after="0" w:line="240" w:lineRule="auto"/>
              <w:jc w:val="both"/>
              <w:rPr>
                <w:rFonts w:ascii="Times New Roman" w:hAnsi="Times New Roman" w:cs="Times New Roman"/>
                <w:b/>
                <w:bCs/>
              </w:rPr>
            </w:pPr>
          </w:p>
        </w:tc>
      </w:tr>
      <w:tr w:rsidR="001D6A4D" w:rsidRPr="00960172" w14:paraId="09219107" w14:textId="77777777" w:rsidTr="005029AE">
        <w:trPr>
          <w:trHeight w:val="20"/>
        </w:trPr>
        <w:tc>
          <w:tcPr>
            <w:tcW w:w="1108" w:type="dxa"/>
            <w:tcBorders>
              <w:bottom w:val="single" w:sz="4" w:space="0" w:color="auto"/>
            </w:tcBorders>
            <w:shd w:val="clear" w:color="auto" w:fill="D9D9D9" w:themeFill="background1" w:themeFillShade="D9"/>
            <w:noWrap/>
            <w:hideMark/>
          </w:tcPr>
          <w:p w14:paraId="3C79103E"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1.1</w:t>
            </w:r>
          </w:p>
        </w:tc>
        <w:tc>
          <w:tcPr>
            <w:tcW w:w="8389" w:type="dxa"/>
            <w:tcBorders>
              <w:bottom w:val="single" w:sz="4" w:space="0" w:color="auto"/>
            </w:tcBorders>
            <w:shd w:val="clear" w:color="auto" w:fill="D9D9D9" w:themeFill="background1" w:themeFillShade="D9"/>
            <w:hideMark/>
          </w:tcPr>
          <w:p w14:paraId="0B710034" w14:textId="77777777" w:rsidR="001D6A4D" w:rsidRPr="00960172" w:rsidRDefault="001D6A4D" w:rsidP="005029AE">
            <w:pPr>
              <w:spacing w:after="0" w:line="240" w:lineRule="auto"/>
              <w:jc w:val="both"/>
              <w:rPr>
                <w:rFonts w:ascii="Times New Roman" w:hAnsi="Times New Roman" w:cs="Times New Roman"/>
                <w:b/>
                <w:bCs/>
                <w:i/>
                <w:iCs/>
                <w:lang w:val="es-ES"/>
              </w:rPr>
            </w:pPr>
            <w:r w:rsidRPr="00960172">
              <w:rPr>
                <w:rFonts w:ascii="Times New Roman" w:hAnsi="Times New Roman" w:cs="Times New Roman"/>
                <w:b/>
                <w:bCs/>
                <w:i/>
                <w:iCs/>
                <w:lang w:val="es-ES"/>
              </w:rPr>
              <w:t>Realizarea proiectarii lucrarilor conform normativelor in vigoare inclusiv studiile de teren, desene conform cu executia si Cartea constructiei</w:t>
            </w:r>
          </w:p>
        </w:tc>
      </w:tr>
      <w:tr w:rsidR="001D6A4D" w:rsidRPr="00960172" w14:paraId="734225EC" w14:textId="77777777" w:rsidTr="005029AE">
        <w:trPr>
          <w:trHeight w:val="20"/>
        </w:trPr>
        <w:tc>
          <w:tcPr>
            <w:tcW w:w="1108" w:type="dxa"/>
            <w:shd w:val="clear" w:color="000000" w:fill="FFFFFF"/>
            <w:noWrap/>
            <w:hideMark/>
          </w:tcPr>
          <w:p w14:paraId="67C56D9E"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1.1.1</w:t>
            </w:r>
          </w:p>
        </w:tc>
        <w:tc>
          <w:tcPr>
            <w:tcW w:w="8389" w:type="dxa"/>
            <w:shd w:val="clear" w:color="000000" w:fill="FFFFFF"/>
            <w:hideMark/>
          </w:tcPr>
          <w:p w14:paraId="1C0B2975"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activitatii 1.1 - dupa finalizarea Studiilor de teren</w:t>
            </w:r>
          </w:p>
        </w:tc>
      </w:tr>
      <w:tr w:rsidR="001D6A4D" w:rsidRPr="00960172" w14:paraId="0CC9A5E3" w14:textId="77777777" w:rsidTr="005029AE">
        <w:trPr>
          <w:trHeight w:val="20"/>
        </w:trPr>
        <w:tc>
          <w:tcPr>
            <w:tcW w:w="1108" w:type="dxa"/>
            <w:shd w:val="clear" w:color="000000" w:fill="FFFFFF"/>
            <w:noWrap/>
            <w:hideMark/>
          </w:tcPr>
          <w:p w14:paraId="4BB5C652"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1.1.2</w:t>
            </w:r>
          </w:p>
        </w:tc>
        <w:tc>
          <w:tcPr>
            <w:tcW w:w="8389" w:type="dxa"/>
            <w:shd w:val="clear" w:color="000000" w:fill="FFFFFF"/>
            <w:hideMark/>
          </w:tcPr>
          <w:p w14:paraId="17860DBC"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activitatii 1.1 - dupa aprobarea DTAC/PAC</w:t>
            </w:r>
          </w:p>
        </w:tc>
      </w:tr>
      <w:tr w:rsidR="001D6A4D" w:rsidRPr="00960172" w14:paraId="09D4BAF5" w14:textId="77777777" w:rsidTr="005029AE">
        <w:trPr>
          <w:trHeight w:val="20"/>
        </w:trPr>
        <w:tc>
          <w:tcPr>
            <w:tcW w:w="1108" w:type="dxa"/>
            <w:shd w:val="clear" w:color="000000" w:fill="FFFFFF"/>
            <w:noWrap/>
            <w:hideMark/>
          </w:tcPr>
          <w:p w14:paraId="2EEDBEF9"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1.1.3</w:t>
            </w:r>
          </w:p>
        </w:tc>
        <w:tc>
          <w:tcPr>
            <w:tcW w:w="8389" w:type="dxa"/>
            <w:shd w:val="clear" w:color="000000" w:fill="FFFFFF"/>
            <w:hideMark/>
          </w:tcPr>
          <w:p w14:paraId="71C41133"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40% din valoarea activitatii 1.1 - dupa aprobarea PTE</w:t>
            </w:r>
          </w:p>
        </w:tc>
      </w:tr>
      <w:tr w:rsidR="001D6A4D" w:rsidRPr="00960172" w14:paraId="6FF79880" w14:textId="77777777" w:rsidTr="005029AE">
        <w:trPr>
          <w:trHeight w:val="20"/>
        </w:trPr>
        <w:tc>
          <w:tcPr>
            <w:tcW w:w="1108" w:type="dxa"/>
            <w:tcBorders>
              <w:bottom w:val="single" w:sz="4" w:space="0" w:color="auto"/>
            </w:tcBorders>
            <w:shd w:val="clear" w:color="000000" w:fill="FFFFFF"/>
            <w:noWrap/>
            <w:hideMark/>
          </w:tcPr>
          <w:p w14:paraId="4114EBFF"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1.1.4</w:t>
            </w:r>
          </w:p>
        </w:tc>
        <w:tc>
          <w:tcPr>
            <w:tcW w:w="8389" w:type="dxa"/>
            <w:tcBorders>
              <w:bottom w:val="single" w:sz="4" w:space="0" w:color="auto"/>
            </w:tcBorders>
            <w:shd w:val="clear" w:color="000000" w:fill="FFFFFF"/>
            <w:hideMark/>
          </w:tcPr>
          <w:p w14:paraId="5AAE68CE"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 din valoarea activitatii 1.1 - dupa Receptia la Terminarea Lucrarilor</w:t>
            </w:r>
          </w:p>
        </w:tc>
      </w:tr>
      <w:tr w:rsidR="001D6A4D" w:rsidRPr="00960172" w14:paraId="25EC8776" w14:textId="77777777" w:rsidTr="005029AE">
        <w:trPr>
          <w:trHeight w:val="20"/>
        </w:trPr>
        <w:tc>
          <w:tcPr>
            <w:tcW w:w="1108" w:type="dxa"/>
            <w:tcBorders>
              <w:bottom w:val="single" w:sz="4" w:space="0" w:color="auto"/>
            </w:tcBorders>
            <w:shd w:val="clear" w:color="auto" w:fill="D9D9D9" w:themeFill="background1" w:themeFillShade="D9"/>
            <w:noWrap/>
          </w:tcPr>
          <w:p w14:paraId="08A25566" w14:textId="77777777" w:rsidR="001D6A4D" w:rsidRPr="00960172" w:rsidRDefault="001D6A4D" w:rsidP="005029AE">
            <w:pPr>
              <w:spacing w:after="0" w:line="240" w:lineRule="auto"/>
              <w:jc w:val="right"/>
              <w:rPr>
                <w:rFonts w:ascii="Times New Roman" w:hAnsi="Times New Roman" w:cs="Times New Roman"/>
                <w:b/>
                <w:i/>
              </w:rPr>
            </w:pPr>
            <w:r w:rsidRPr="00960172">
              <w:rPr>
                <w:rFonts w:ascii="Times New Roman" w:hAnsi="Times New Roman" w:cs="Times New Roman"/>
                <w:b/>
                <w:i/>
              </w:rPr>
              <w:t>1.2</w:t>
            </w:r>
          </w:p>
        </w:tc>
        <w:tc>
          <w:tcPr>
            <w:tcW w:w="8389" w:type="dxa"/>
            <w:tcBorders>
              <w:bottom w:val="single" w:sz="4" w:space="0" w:color="auto"/>
            </w:tcBorders>
            <w:shd w:val="clear" w:color="auto" w:fill="D9D9D9" w:themeFill="background1" w:themeFillShade="D9"/>
            <w:noWrap/>
          </w:tcPr>
          <w:p w14:paraId="56B2D6F0" w14:textId="77777777" w:rsidR="001D6A4D" w:rsidRPr="00960172" w:rsidRDefault="001D6A4D" w:rsidP="005029AE">
            <w:pPr>
              <w:spacing w:after="0" w:line="240" w:lineRule="auto"/>
              <w:jc w:val="both"/>
              <w:rPr>
                <w:rFonts w:ascii="Times New Roman" w:hAnsi="Times New Roman" w:cs="Times New Roman"/>
                <w:b/>
                <w:i/>
              </w:rPr>
            </w:pPr>
            <w:proofErr w:type="spellStart"/>
            <w:r w:rsidRPr="00960172">
              <w:rPr>
                <w:rFonts w:ascii="Times New Roman" w:hAnsi="Times New Roman" w:cs="Times New Roman"/>
                <w:b/>
                <w:bCs/>
                <w:i/>
                <w:iCs/>
              </w:rPr>
              <w:t>Asistenta</w:t>
            </w:r>
            <w:proofErr w:type="spellEnd"/>
            <w:r w:rsidRPr="00960172">
              <w:rPr>
                <w:rFonts w:ascii="Times New Roman" w:hAnsi="Times New Roman" w:cs="Times New Roman"/>
                <w:b/>
                <w:bCs/>
                <w:i/>
                <w:iCs/>
              </w:rPr>
              <w:t xml:space="preserve"> </w:t>
            </w:r>
            <w:proofErr w:type="spellStart"/>
            <w:r w:rsidRPr="00960172">
              <w:rPr>
                <w:rFonts w:ascii="Times New Roman" w:hAnsi="Times New Roman" w:cs="Times New Roman"/>
                <w:b/>
                <w:bCs/>
                <w:i/>
                <w:iCs/>
              </w:rPr>
              <w:t>tehnica</w:t>
            </w:r>
            <w:proofErr w:type="spellEnd"/>
          </w:p>
        </w:tc>
      </w:tr>
      <w:tr w:rsidR="001D6A4D" w:rsidRPr="00960172" w14:paraId="4D32DA42" w14:textId="77777777" w:rsidTr="005029AE">
        <w:trPr>
          <w:trHeight w:val="20"/>
        </w:trPr>
        <w:tc>
          <w:tcPr>
            <w:tcW w:w="1108" w:type="dxa"/>
            <w:shd w:val="clear" w:color="auto" w:fill="FFFFFF"/>
            <w:noWrap/>
          </w:tcPr>
          <w:p w14:paraId="7E157E46"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1.2.1</w:t>
            </w:r>
          </w:p>
        </w:tc>
        <w:tc>
          <w:tcPr>
            <w:tcW w:w="8389" w:type="dxa"/>
            <w:shd w:val="clear" w:color="auto" w:fill="FFFFFF"/>
            <w:noWrap/>
          </w:tcPr>
          <w:p w14:paraId="199A3D6A"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activitatii 1.2 - la o executie fizica a lucrarilor de 25%</w:t>
            </w:r>
          </w:p>
        </w:tc>
      </w:tr>
      <w:tr w:rsidR="001D6A4D" w:rsidRPr="00960172" w14:paraId="6795E054" w14:textId="77777777" w:rsidTr="005029AE">
        <w:trPr>
          <w:trHeight w:val="20"/>
        </w:trPr>
        <w:tc>
          <w:tcPr>
            <w:tcW w:w="1108" w:type="dxa"/>
            <w:shd w:val="clear" w:color="auto" w:fill="FFFFFF"/>
            <w:noWrap/>
          </w:tcPr>
          <w:p w14:paraId="32EBEC25"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1.2.2</w:t>
            </w:r>
          </w:p>
        </w:tc>
        <w:tc>
          <w:tcPr>
            <w:tcW w:w="8389" w:type="dxa"/>
            <w:shd w:val="clear" w:color="auto" w:fill="FFFFFF"/>
            <w:noWrap/>
          </w:tcPr>
          <w:p w14:paraId="1FCF1CF0"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activitatii 1.2 - la o executie fizica a lucrarilor de 50%</w:t>
            </w:r>
          </w:p>
        </w:tc>
      </w:tr>
      <w:tr w:rsidR="001D6A4D" w:rsidRPr="00960172" w14:paraId="7B61A739" w14:textId="77777777" w:rsidTr="005029AE">
        <w:trPr>
          <w:trHeight w:val="20"/>
        </w:trPr>
        <w:tc>
          <w:tcPr>
            <w:tcW w:w="1108" w:type="dxa"/>
            <w:shd w:val="clear" w:color="auto" w:fill="FFFFFF"/>
            <w:noWrap/>
          </w:tcPr>
          <w:p w14:paraId="7BCBD8BE"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1.2.3</w:t>
            </w:r>
          </w:p>
        </w:tc>
        <w:tc>
          <w:tcPr>
            <w:tcW w:w="8389" w:type="dxa"/>
            <w:shd w:val="clear" w:color="auto" w:fill="FFFFFF"/>
            <w:noWrap/>
          </w:tcPr>
          <w:p w14:paraId="5646F63F"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activitatii 1.2 - la o executie fizica a lucrarilor de 75%</w:t>
            </w:r>
          </w:p>
        </w:tc>
      </w:tr>
      <w:tr w:rsidR="001D6A4D" w:rsidRPr="00960172" w14:paraId="124452FF" w14:textId="77777777" w:rsidTr="005029AE">
        <w:trPr>
          <w:trHeight w:val="20"/>
        </w:trPr>
        <w:tc>
          <w:tcPr>
            <w:tcW w:w="1108" w:type="dxa"/>
            <w:tcBorders>
              <w:bottom w:val="single" w:sz="4" w:space="0" w:color="auto"/>
            </w:tcBorders>
            <w:shd w:val="clear" w:color="auto" w:fill="FFFFFF"/>
            <w:noWrap/>
          </w:tcPr>
          <w:p w14:paraId="6C593BD4"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1.2.4</w:t>
            </w:r>
          </w:p>
        </w:tc>
        <w:tc>
          <w:tcPr>
            <w:tcW w:w="8389" w:type="dxa"/>
            <w:tcBorders>
              <w:bottom w:val="single" w:sz="4" w:space="0" w:color="auto"/>
            </w:tcBorders>
            <w:shd w:val="clear" w:color="auto" w:fill="FFFFFF"/>
            <w:noWrap/>
          </w:tcPr>
          <w:p w14:paraId="36591340"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activitatii 1.2 - dupa Receptia la Terminarea Lucrarilor</w:t>
            </w:r>
          </w:p>
        </w:tc>
      </w:tr>
      <w:tr w:rsidR="001D6A4D" w:rsidRPr="00960172" w14:paraId="65049E42" w14:textId="77777777" w:rsidTr="005029AE">
        <w:trPr>
          <w:trHeight w:val="20"/>
        </w:trPr>
        <w:tc>
          <w:tcPr>
            <w:tcW w:w="1108" w:type="dxa"/>
            <w:tcBorders>
              <w:bottom w:val="single" w:sz="4" w:space="0" w:color="auto"/>
            </w:tcBorders>
            <w:shd w:val="clear" w:color="auto" w:fill="A6A6A6" w:themeFill="background1" w:themeFillShade="A6"/>
            <w:noWrap/>
            <w:hideMark/>
          </w:tcPr>
          <w:p w14:paraId="6230C4D2" w14:textId="77777777" w:rsidR="001D6A4D" w:rsidRPr="00960172" w:rsidRDefault="001D6A4D" w:rsidP="005029AE">
            <w:pPr>
              <w:spacing w:after="0" w:line="240" w:lineRule="auto"/>
              <w:jc w:val="right"/>
              <w:rPr>
                <w:rFonts w:ascii="Times New Roman" w:hAnsi="Times New Roman" w:cs="Times New Roman"/>
                <w:b/>
                <w:bCs/>
              </w:rPr>
            </w:pPr>
            <w:r w:rsidRPr="00960172">
              <w:rPr>
                <w:rFonts w:ascii="Times New Roman" w:hAnsi="Times New Roman" w:cs="Times New Roman"/>
                <w:b/>
                <w:bCs/>
              </w:rPr>
              <w:t>2</w:t>
            </w:r>
          </w:p>
        </w:tc>
        <w:tc>
          <w:tcPr>
            <w:tcW w:w="8389" w:type="dxa"/>
            <w:tcBorders>
              <w:bottom w:val="single" w:sz="4" w:space="0" w:color="auto"/>
            </w:tcBorders>
            <w:shd w:val="clear" w:color="auto" w:fill="A6A6A6" w:themeFill="background1" w:themeFillShade="A6"/>
            <w:hideMark/>
          </w:tcPr>
          <w:p w14:paraId="03FB915F" w14:textId="77777777" w:rsidR="001D6A4D" w:rsidRPr="00960172" w:rsidRDefault="001D6A4D" w:rsidP="005029AE">
            <w:pPr>
              <w:spacing w:after="0" w:line="240" w:lineRule="auto"/>
              <w:jc w:val="both"/>
              <w:rPr>
                <w:rFonts w:ascii="Times New Roman" w:hAnsi="Times New Roman" w:cs="Times New Roman"/>
                <w:b/>
                <w:bCs/>
              </w:rPr>
            </w:pPr>
            <w:proofErr w:type="spellStart"/>
            <w:r w:rsidRPr="00960172">
              <w:rPr>
                <w:rFonts w:ascii="Times New Roman" w:hAnsi="Times New Roman" w:cs="Times New Roman"/>
                <w:b/>
                <w:bCs/>
              </w:rPr>
              <w:t>Activitate</w:t>
            </w:r>
            <w:proofErr w:type="spellEnd"/>
            <w:r w:rsidRPr="00960172">
              <w:rPr>
                <w:rFonts w:ascii="Times New Roman" w:hAnsi="Times New Roman" w:cs="Times New Roman"/>
                <w:b/>
                <w:bCs/>
              </w:rPr>
              <w:t xml:space="preserve">: </w:t>
            </w:r>
            <w:proofErr w:type="spellStart"/>
            <w:r w:rsidRPr="00960172">
              <w:rPr>
                <w:rFonts w:ascii="Times New Roman" w:hAnsi="Times New Roman" w:cs="Times New Roman"/>
                <w:b/>
                <w:bCs/>
              </w:rPr>
              <w:t>Executie</w:t>
            </w:r>
            <w:proofErr w:type="spellEnd"/>
            <w:r w:rsidRPr="00960172">
              <w:rPr>
                <w:rFonts w:ascii="Times New Roman" w:hAnsi="Times New Roman" w:cs="Times New Roman"/>
                <w:b/>
                <w:bCs/>
              </w:rPr>
              <w:t xml:space="preserve"> </w:t>
            </w:r>
            <w:proofErr w:type="spellStart"/>
            <w:r w:rsidRPr="00960172">
              <w:rPr>
                <w:rFonts w:ascii="Times New Roman" w:hAnsi="Times New Roman" w:cs="Times New Roman"/>
                <w:b/>
                <w:bCs/>
              </w:rPr>
              <w:t>lucrari</w:t>
            </w:r>
            <w:proofErr w:type="spellEnd"/>
          </w:p>
        </w:tc>
      </w:tr>
      <w:tr w:rsidR="001D6A4D" w:rsidRPr="00960172" w14:paraId="62824823" w14:textId="77777777" w:rsidTr="005029AE">
        <w:trPr>
          <w:trHeight w:val="20"/>
        </w:trPr>
        <w:tc>
          <w:tcPr>
            <w:tcW w:w="1108" w:type="dxa"/>
            <w:tcBorders>
              <w:bottom w:val="single" w:sz="4" w:space="0" w:color="auto"/>
            </w:tcBorders>
            <w:shd w:val="clear" w:color="auto" w:fill="D9D9D9" w:themeFill="background1" w:themeFillShade="D9"/>
            <w:noWrap/>
            <w:hideMark/>
          </w:tcPr>
          <w:p w14:paraId="7D384561"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2.1</w:t>
            </w:r>
          </w:p>
        </w:tc>
        <w:tc>
          <w:tcPr>
            <w:tcW w:w="8389" w:type="dxa"/>
            <w:tcBorders>
              <w:bottom w:val="single" w:sz="4" w:space="0" w:color="auto"/>
            </w:tcBorders>
            <w:shd w:val="clear" w:color="auto" w:fill="D9D9D9" w:themeFill="background1" w:themeFillShade="D9"/>
            <w:hideMark/>
          </w:tcPr>
          <w:p w14:paraId="72CAA0A8" w14:textId="77777777" w:rsidR="001D6A4D" w:rsidRPr="00960172" w:rsidRDefault="001D6A4D" w:rsidP="005029AE">
            <w:pPr>
              <w:spacing w:after="0" w:line="240" w:lineRule="auto"/>
              <w:rPr>
                <w:rFonts w:ascii="Times New Roman" w:hAnsi="Times New Roman" w:cs="Times New Roman"/>
                <w:b/>
                <w:bCs/>
                <w:i/>
                <w:iCs/>
                <w:lang w:val="es-ES"/>
              </w:rPr>
            </w:pPr>
            <w:r w:rsidRPr="00960172">
              <w:rPr>
                <w:rFonts w:ascii="Times New Roman" w:hAnsi="Times New Roman" w:cs="Times New Roman"/>
                <w:b/>
                <w:bCs/>
                <w:i/>
                <w:iCs/>
                <w:lang w:val="es-ES"/>
              </w:rPr>
              <w:t xml:space="preserve">Categorie de lucrari: Obtinerea si amenajarea terenului </w:t>
            </w:r>
          </w:p>
        </w:tc>
      </w:tr>
      <w:tr w:rsidR="001D6A4D" w:rsidRPr="00960172" w14:paraId="1584B9E1" w14:textId="77777777" w:rsidTr="005029AE">
        <w:trPr>
          <w:trHeight w:val="20"/>
        </w:trPr>
        <w:tc>
          <w:tcPr>
            <w:tcW w:w="1108" w:type="dxa"/>
            <w:tcBorders>
              <w:bottom w:val="single" w:sz="4" w:space="0" w:color="auto"/>
            </w:tcBorders>
            <w:noWrap/>
            <w:hideMark/>
          </w:tcPr>
          <w:p w14:paraId="3B165157"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2.1.1</w:t>
            </w:r>
          </w:p>
        </w:tc>
        <w:tc>
          <w:tcPr>
            <w:tcW w:w="8389" w:type="dxa"/>
            <w:tcBorders>
              <w:bottom w:val="single" w:sz="4" w:space="0" w:color="auto"/>
            </w:tcBorders>
            <w:noWrap/>
            <w:hideMark/>
          </w:tcPr>
          <w:p w14:paraId="623B3C49" w14:textId="77777777" w:rsidR="001D6A4D" w:rsidRPr="00960172" w:rsidRDefault="001D6A4D" w:rsidP="005029AE">
            <w:pPr>
              <w:spacing w:after="0" w:line="240" w:lineRule="auto"/>
              <w:jc w:val="both"/>
              <w:rPr>
                <w:rFonts w:ascii="Times New Roman" w:hAnsi="Times New Roman" w:cs="Times New Roman"/>
                <w:b/>
                <w:bCs/>
                <w:i/>
                <w:iCs/>
                <w:lang w:val="es-ES"/>
              </w:rPr>
            </w:pPr>
            <w:r w:rsidRPr="00960172">
              <w:rPr>
                <w:rFonts w:ascii="Times New Roman" w:hAnsi="Times New Roman" w:cs="Times New Roman"/>
                <w:b/>
                <w:bCs/>
                <w:i/>
                <w:iCs/>
                <w:lang w:val="es-ES"/>
              </w:rPr>
              <w:t>Amenajari pentru protectia mediului si aducerea terenului la starea initiala</w:t>
            </w:r>
          </w:p>
        </w:tc>
      </w:tr>
      <w:tr w:rsidR="001D6A4D" w:rsidRPr="00960172" w14:paraId="305C8B82" w14:textId="77777777" w:rsidTr="005029AE">
        <w:trPr>
          <w:trHeight w:val="20"/>
        </w:trPr>
        <w:tc>
          <w:tcPr>
            <w:tcW w:w="1108" w:type="dxa"/>
            <w:shd w:val="clear" w:color="auto" w:fill="FFFFFF"/>
            <w:noWrap/>
            <w:hideMark/>
          </w:tcPr>
          <w:p w14:paraId="1FDB9BCC"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2.1.1.1</w:t>
            </w:r>
          </w:p>
        </w:tc>
        <w:tc>
          <w:tcPr>
            <w:tcW w:w="8389" w:type="dxa"/>
            <w:shd w:val="clear" w:color="auto" w:fill="FFFFFF"/>
            <w:noWrap/>
            <w:hideMark/>
          </w:tcPr>
          <w:p w14:paraId="46F49748"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2.1 - la o executie fizica de 50%</w:t>
            </w:r>
          </w:p>
        </w:tc>
      </w:tr>
      <w:tr w:rsidR="001D6A4D" w:rsidRPr="00960172" w14:paraId="52284071" w14:textId="77777777" w:rsidTr="005029AE">
        <w:trPr>
          <w:trHeight w:val="20"/>
        </w:trPr>
        <w:tc>
          <w:tcPr>
            <w:tcW w:w="1108" w:type="dxa"/>
            <w:tcBorders>
              <w:bottom w:val="single" w:sz="4" w:space="0" w:color="auto"/>
            </w:tcBorders>
            <w:shd w:val="clear" w:color="auto" w:fill="FFFFFF"/>
            <w:noWrap/>
            <w:hideMark/>
          </w:tcPr>
          <w:p w14:paraId="6960D8B5"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2.1.1.2</w:t>
            </w:r>
          </w:p>
        </w:tc>
        <w:tc>
          <w:tcPr>
            <w:tcW w:w="8389" w:type="dxa"/>
            <w:tcBorders>
              <w:bottom w:val="single" w:sz="4" w:space="0" w:color="auto"/>
            </w:tcBorders>
            <w:shd w:val="clear" w:color="auto" w:fill="FFFFFF"/>
            <w:noWrap/>
            <w:hideMark/>
          </w:tcPr>
          <w:p w14:paraId="436699D4"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2.1- la o executie fizica de 100%</w:t>
            </w:r>
          </w:p>
        </w:tc>
      </w:tr>
      <w:tr w:rsidR="001D6A4D" w:rsidRPr="00960172" w14:paraId="050EF905" w14:textId="77777777" w:rsidTr="005029AE">
        <w:trPr>
          <w:trHeight w:val="20"/>
        </w:trPr>
        <w:tc>
          <w:tcPr>
            <w:tcW w:w="1108" w:type="dxa"/>
            <w:noWrap/>
            <w:hideMark/>
          </w:tcPr>
          <w:p w14:paraId="6D3D1480"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2.1.2</w:t>
            </w:r>
          </w:p>
        </w:tc>
        <w:tc>
          <w:tcPr>
            <w:tcW w:w="8389" w:type="dxa"/>
            <w:noWrap/>
            <w:hideMark/>
          </w:tcPr>
          <w:p w14:paraId="5B487074"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Protectia</w:t>
            </w:r>
            <w:proofErr w:type="spellEnd"/>
            <w:r w:rsidRPr="00960172">
              <w:rPr>
                <w:rFonts w:ascii="Times New Roman" w:hAnsi="Times New Roman" w:cs="Times New Roman"/>
                <w:b/>
                <w:bCs/>
                <w:i/>
                <w:iCs/>
              </w:rPr>
              <w:t xml:space="preserve"> </w:t>
            </w:r>
            <w:proofErr w:type="spellStart"/>
            <w:r w:rsidRPr="00960172">
              <w:rPr>
                <w:rFonts w:ascii="Times New Roman" w:hAnsi="Times New Roman" w:cs="Times New Roman"/>
                <w:b/>
                <w:bCs/>
                <w:i/>
                <w:iCs/>
              </w:rPr>
              <w:t>utilitatilor</w:t>
            </w:r>
            <w:proofErr w:type="spellEnd"/>
          </w:p>
        </w:tc>
      </w:tr>
      <w:tr w:rsidR="001D6A4D" w:rsidRPr="00960172" w14:paraId="199372C9" w14:textId="77777777" w:rsidTr="005029AE">
        <w:trPr>
          <w:trHeight w:val="20"/>
        </w:trPr>
        <w:tc>
          <w:tcPr>
            <w:tcW w:w="1108" w:type="dxa"/>
            <w:shd w:val="clear" w:color="auto" w:fill="FFFFFF"/>
            <w:noWrap/>
          </w:tcPr>
          <w:p w14:paraId="2A73F75B"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2.1.2.1</w:t>
            </w:r>
          </w:p>
        </w:tc>
        <w:tc>
          <w:tcPr>
            <w:tcW w:w="8389" w:type="dxa"/>
            <w:shd w:val="clear" w:color="auto" w:fill="FFFFFF"/>
            <w:noWrap/>
          </w:tcPr>
          <w:p w14:paraId="3DE51CED"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30% din valoarea categoriei de lucrari 2.2 - la o executie fizica de 30%</w:t>
            </w:r>
          </w:p>
        </w:tc>
      </w:tr>
      <w:tr w:rsidR="001D6A4D" w:rsidRPr="00960172" w14:paraId="0F859EA3" w14:textId="77777777" w:rsidTr="005029AE">
        <w:trPr>
          <w:trHeight w:val="20"/>
        </w:trPr>
        <w:tc>
          <w:tcPr>
            <w:tcW w:w="1108" w:type="dxa"/>
            <w:shd w:val="clear" w:color="auto" w:fill="FFFFFF"/>
            <w:noWrap/>
          </w:tcPr>
          <w:p w14:paraId="48A755D2"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2.1.2.2</w:t>
            </w:r>
          </w:p>
        </w:tc>
        <w:tc>
          <w:tcPr>
            <w:tcW w:w="8389" w:type="dxa"/>
            <w:shd w:val="clear" w:color="auto" w:fill="FFFFFF"/>
            <w:noWrap/>
          </w:tcPr>
          <w:p w14:paraId="56943A18"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60% din valoarea categoriei de lucrari 2.2 - la o executie fizica de 60%</w:t>
            </w:r>
          </w:p>
        </w:tc>
      </w:tr>
      <w:tr w:rsidR="001D6A4D" w:rsidRPr="00960172" w14:paraId="64F290F4" w14:textId="77777777" w:rsidTr="005029AE">
        <w:trPr>
          <w:trHeight w:val="20"/>
        </w:trPr>
        <w:tc>
          <w:tcPr>
            <w:tcW w:w="1108" w:type="dxa"/>
            <w:tcBorders>
              <w:bottom w:val="single" w:sz="4" w:space="0" w:color="auto"/>
            </w:tcBorders>
            <w:shd w:val="clear" w:color="auto" w:fill="FFFFFF"/>
            <w:noWrap/>
          </w:tcPr>
          <w:p w14:paraId="1423869E"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2.1.2.3</w:t>
            </w:r>
          </w:p>
        </w:tc>
        <w:tc>
          <w:tcPr>
            <w:tcW w:w="8389" w:type="dxa"/>
            <w:tcBorders>
              <w:bottom w:val="single" w:sz="4" w:space="0" w:color="auto"/>
            </w:tcBorders>
            <w:shd w:val="clear" w:color="auto" w:fill="FFFFFF"/>
            <w:noWrap/>
          </w:tcPr>
          <w:p w14:paraId="31F0261A"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100% din valoarea categoriei de lucrari 2.2 - la o executie fizica de 100%</w:t>
            </w:r>
          </w:p>
        </w:tc>
      </w:tr>
      <w:tr w:rsidR="001D6A4D" w:rsidRPr="00960172" w14:paraId="4E115FF6" w14:textId="77777777" w:rsidTr="005029AE">
        <w:trPr>
          <w:trHeight w:val="20"/>
        </w:trPr>
        <w:tc>
          <w:tcPr>
            <w:tcW w:w="1108" w:type="dxa"/>
            <w:tcBorders>
              <w:bottom w:val="single" w:sz="4" w:space="0" w:color="auto"/>
            </w:tcBorders>
            <w:shd w:val="clear" w:color="auto" w:fill="A6A6A6" w:themeFill="background1" w:themeFillShade="A6"/>
            <w:noWrap/>
            <w:hideMark/>
          </w:tcPr>
          <w:p w14:paraId="48AFD4DB" w14:textId="77777777" w:rsidR="001D6A4D" w:rsidRPr="00960172" w:rsidRDefault="001D6A4D" w:rsidP="005029AE">
            <w:pPr>
              <w:spacing w:after="0" w:line="240" w:lineRule="auto"/>
              <w:jc w:val="right"/>
              <w:rPr>
                <w:rFonts w:ascii="Times New Roman" w:hAnsi="Times New Roman" w:cs="Times New Roman"/>
                <w:b/>
                <w:bCs/>
              </w:rPr>
            </w:pPr>
            <w:r w:rsidRPr="00960172">
              <w:rPr>
                <w:rFonts w:ascii="Times New Roman" w:hAnsi="Times New Roman" w:cs="Times New Roman"/>
                <w:b/>
                <w:bCs/>
              </w:rPr>
              <w:t>3</w:t>
            </w:r>
          </w:p>
        </w:tc>
        <w:tc>
          <w:tcPr>
            <w:tcW w:w="8389" w:type="dxa"/>
            <w:tcBorders>
              <w:bottom w:val="single" w:sz="4" w:space="0" w:color="auto"/>
            </w:tcBorders>
            <w:shd w:val="clear" w:color="auto" w:fill="A6A6A6" w:themeFill="background1" w:themeFillShade="A6"/>
            <w:noWrap/>
            <w:hideMark/>
          </w:tcPr>
          <w:p w14:paraId="1C85A4D6" w14:textId="77777777" w:rsidR="001D6A4D" w:rsidRPr="00960172" w:rsidRDefault="001D6A4D" w:rsidP="005029AE">
            <w:pPr>
              <w:spacing w:after="0" w:line="240" w:lineRule="auto"/>
              <w:jc w:val="both"/>
              <w:rPr>
                <w:rFonts w:ascii="Times New Roman" w:hAnsi="Times New Roman" w:cs="Times New Roman"/>
                <w:b/>
                <w:bCs/>
                <w:lang w:val="es-ES"/>
              </w:rPr>
            </w:pPr>
            <w:r w:rsidRPr="00960172">
              <w:rPr>
                <w:rFonts w:ascii="Times New Roman" w:hAnsi="Times New Roman" w:cs="Times New Roman"/>
                <w:b/>
                <w:bCs/>
                <w:lang w:val="es-ES"/>
              </w:rPr>
              <w:t xml:space="preserve">Categorie de lucrari: Utilitati </w:t>
            </w:r>
            <w:r w:rsidRPr="00960172">
              <w:rPr>
                <w:rFonts w:ascii="Times New Roman" w:hAnsi="Times New Roman" w:cs="Times New Roman"/>
                <w:b/>
                <w:bCs/>
                <w:iCs/>
                <w:lang w:val="es-ES"/>
              </w:rPr>
              <w:t>necesare obiectivului</w:t>
            </w:r>
          </w:p>
        </w:tc>
      </w:tr>
      <w:tr w:rsidR="001D6A4D" w:rsidRPr="00960172" w14:paraId="3C33EBF2" w14:textId="77777777" w:rsidTr="005029AE">
        <w:trPr>
          <w:trHeight w:val="20"/>
        </w:trPr>
        <w:tc>
          <w:tcPr>
            <w:tcW w:w="1108" w:type="dxa"/>
            <w:tcBorders>
              <w:bottom w:val="single" w:sz="4" w:space="0" w:color="auto"/>
            </w:tcBorders>
            <w:shd w:val="clear" w:color="auto" w:fill="D9D9D9" w:themeFill="background1" w:themeFillShade="D9"/>
            <w:noWrap/>
          </w:tcPr>
          <w:p w14:paraId="0B9B3F61"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3.1</w:t>
            </w:r>
          </w:p>
        </w:tc>
        <w:tc>
          <w:tcPr>
            <w:tcW w:w="8389" w:type="dxa"/>
            <w:tcBorders>
              <w:bottom w:val="single" w:sz="4" w:space="0" w:color="auto"/>
            </w:tcBorders>
            <w:shd w:val="clear" w:color="auto" w:fill="D9D9D9" w:themeFill="background1" w:themeFillShade="D9"/>
            <w:noWrap/>
          </w:tcPr>
          <w:p w14:paraId="5DDB2C00"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Alimentare</w:t>
            </w:r>
            <w:proofErr w:type="spellEnd"/>
            <w:r w:rsidRPr="00960172">
              <w:rPr>
                <w:rFonts w:ascii="Times New Roman" w:hAnsi="Times New Roman" w:cs="Times New Roman"/>
                <w:b/>
                <w:bCs/>
                <w:i/>
                <w:iCs/>
              </w:rPr>
              <w:t xml:space="preserve"> cu </w:t>
            </w:r>
            <w:proofErr w:type="spellStart"/>
            <w:r w:rsidRPr="00960172">
              <w:rPr>
                <w:rFonts w:ascii="Times New Roman" w:hAnsi="Times New Roman" w:cs="Times New Roman"/>
                <w:b/>
                <w:bCs/>
                <w:i/>
                <w:iCs/>
              </w:rPr>
              <w:t>apa</w:t>
            </w:r>
            <w:proofErr w:type="spellEnd"/>
          </w:p>
        </w:tc>
      </w:tr>
      <w:tr w:rsidR="001D6A4D" w:rsidRPr="00960172" w14:paraId="2365CC9E" w14:textId="77777777" w:rsidTr="005029AE">
        <w:trPr>
          <w:trHeight w:val="20"/>
        </w:trPr>
        <w:tc>
          <w:tcPr>
            <w:tcW w:w="1108" w:type="dxa"/>
            <w:shd w:val="clear" w:color="auto" w:fill="FFFFFF"/>
            <w:noWrap/>
            <w:hideMark/>
          </w:tcPr>
          <w:p w14:paraId="2EEF64A1"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3.1.1</w:t>
            </w:r>
          </w:p>
        </w:tc>
        <w:tc>
          <w:tcPr>
            <w:tcW w:w="8389" w:type="dxa"/>
            <w:shd w:val="clear" w:color="auto" w:fill="FFFFFF"/>
            <w:noWrap/>
            <w:hideMark/>
          </w:tcPr>
          <w:p w14:paraId="30F4336E"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30% din valoarea categoriei de lucrari 3.1 - la o executie fizica de 30%</w:t>
            </w:r>
          </w:p>
        </w:tc>
      </w:tr>
      <w:tr w:rsidR="001D6A4D" w:rsidRPr="00960172" w14:paraId="6C3E07CE" w14:textId="77777777" w:rsidTr="005029AE">
        <w:trPr>
          <w:trHeight w:val="20"/>
        </w:trPr>
        <w:tc>
          <w:tcPr>
            <w:tcW w:w="1108" w:type="dxa"/>
            <w:shd w:val="clear" w:color="auto" w:fill="FFFFFF"/>
            <w:noWrap/>
            <w:hideMark/>
          </w:tcPr>
          <w:p w14:paraId="13679215"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3.1.2</w:t>
            </w:r>
          </w:p>
        </w:tc>
        <w:tc>
          <w:tcPr>
            <w:tcW w:w="8389" w:type="dxa"/>
            <w:shd w:val="clear" w:color="auto" w:fill="FFFFFF"/>
            <w:noWrap/>
            <w:hideMark/>
          </w:tcPr>
          <w:p w14:paraId="075BEA74"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60% din valoarea categoriei de lucrari 3.1 - la o executie fizica de 60%</w:t>
            </w:r>
          </w:p>
        </w:tc>
      </w:tr>
      <w:tr w:rsidR="001D6A4D" w:rsidRPr="00960172" w14:paraId="1D2DE6C7" w14:textId="77777777" w:rsidTr="005029AE">
        <w:trPr>
          <w:trHeight w:val="20"/>
        </w:trPr>
        <w:tc>
          <w:tcPr>
            <w:tcW w:w="1108" w:type="dxa"/>
            <w:tcBorders>
              <w:bottom w:val="single" w:sz="4" w:space="0" w:color="auto"/>
            </w:tcBorders>
            <w:shd w:val="clear" w:color="auto" w:fill="FFFFFF"/>
            <w:noWrap/>
            <w:hideMark/>
          </w:tcPr>
          <w:p w14:paraId="22BE555C"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3.1.3</w:t>
            </w:r>
          </w:p>
        </w:tc>
        <w:tc>
          <w:tcPr>
            <w:tcW w:w="8389" w:type="dxa"/>
            <w:tcBorders>
              <w:bottom w:val="single" w:sz="4" w:space="0" w:color="auto"/>
            </w:tcBorders>
            <w:shd w:val="clear" w:color="auto" w:fill="FFFFFF"/>
            <w:noWrap/>
            <w:hideMark/>
          </w:tcPr>
          <w:p w14:paraId="7ADD7712"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100% din valoarea categoriei de lucrari 3.1 - la o executie fizica de 100%</w:t>
            </w:r>
          </w:p>
        </w:tc>
      </w:tr>
      <w:tr w:rsidR="001D6A4D" w:rsidRPr="00960172" w14:paraId="4F3D013C" w14:textId="77777777" w:rsidTr="005029AE">
        <w:trPr>
          <w:trHeight w:val="20"/>
        </w:trPr>
        <w:tc>
          <w:tcPr>
            <w:tcW w:w="1108" w:type="dxa"/>
            <w:tcBorders>
              <w:bottom w:val="single" w:sz="4" w:space="0" w:color="auto"/>
            </w:tcBorders>
            <w:shd w:val="clear" w:color="auto" w:fill="D9D9D9" w:themeFill="background1" w:themeFillShade="D9"/>
            <w:noWrap/>
            <w:hideMark/>
          </w:tcPr>
          <w:p w14:paraId="04FB0FE0"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3.2</w:t>
            </w:r>
          </w:p>
        </w:tc>
        <w:tc>
          <w:tcPr>
            <w:tcW w:w="8389" w:type="dxa"/>
            <w:tcBorders>
              <w:bottom w:val="single" w:sz="4" w:space="0" w:color="auto"/>
            </w:tcBorders>
            <w:shd w:val="clear" w:color="auto" w:fill="D9D9D9" w:themeFill="background1" w:themeFillShade="D9"/>
            <w:noWrap/>
            <w:hideMark/>
          </w:tcPr>
          <w:p w14:paraId="2E9CC4F7"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Canalizare</w:t>
            </w:r>
            <w:proofErr w:type="spellEnd"/>
            <w:r w:rsidRPr="00960172">
              <w:rPr>
                <w:rFonts w:ascii="Times New Roman" w:hAnsi="Times New Roman" w:cs="Times New Roman"/>
                <w:b/>
                <w:bCs/>
                <w:i/>
                <w:iCs/>
              </w:rPr>
              <w:t xml:space="preserve"> </w:t>
            </w:r>
            <w:proofErr w:type="spellStart"/>
            <w:r w:rsidRPr="00960172">
              <w:rPr>
                <w:rFonts w:ascii="Times New Roman" w:hAnsi="Times New Roman" w:cs="Times New Roman"/>
                <w:b/>
                <w:bCs/>
                <w:i/>
                <w:iCs/>
              </w:rPr>
              <w:t>pluviala</w:t>
            </w:r>
            <w:proofErr w:type="spellEnd"/>
          </w:p>
        </w:tc>
      </w:tr>
      <w:tr w:rsidR="001D6A4D" w:rsidRPr="00960172" w14:paraId="1C725753" w14:textId="77777777" w:rsidTr="005029AE">
        <w:trPr>
          <w:trHeight w:val="20"/>
        </w:trPr>
        <w:tc>
          <w:tcPr>
            <w:tcW w:w="1108" w:type="dxa"/>
            <w:shd w:val="clear" w:color="auto" w:fill="FFFFFF"/>
            <w:noWrap/>
            <w:hideMark/>
          </w:tcPr>
          <w:p w14:paraId="72653BE7"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3.2.1</w:t>
            </w:r>
          </w:p>
        </w:tc>
        <w:tc>
          <w:tcPr>
            <w:tcW w:w="8389" w:type="dxa"/>
            <w:shd w:val="clear" w:color="auto" w:fill="FFFFFF"/>
            <w:noWrap/>
            <w:hideMark/>
          </w:tcPr>
          <w:p w14:paraId="30B7F658"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30% din valoarea categoriei de lucrari 3.2 - la o executie fizica de 30%</w:t>
            </w:r>
          </w:p>
        </w:tc>
      </w:tr>
      <w:tr w:rsidR="001D6A4D" w:rsidRPr="00960172" w14:paraId="338B0E09" w14:textId="77777777" w:rsidTr="005029AE">
        <w:trPr>
          <w:trHeight w:val="20"/>
        </w:trPr>
        <w:tc>
          <w:tcPr>
            <w:tcW w:w="1108" w:type="dxa"/>
            <w:shd w:val="clear" w:color="auto" w:fill="FFFFFF"/>
            <w:noWrap/>
            <w:hideMark/>
          </w:tcPr>
          <w:p w14:paraId="698CDE52"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3.2.2</w:t>
            </w:r>
          </w:p>
        </w:tc>
        <w:tc>
          <w:tcPr>
            <w:tcW w:w="8389" w:type="dxa"/>
            <w:shd w:val="clear" w:color="auto" w:fill="FFFFFF"/>
            <w:noWrap/>
            <w:hideMark/>
          </w:tcPr>
          <w:p w14:paraId="5C39E174"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60% din valoarea categoriei de lucrari 3.2 - la o executie fizica de 60%</w:t>
            </w:r>
          </w:p>
        </w:tc>
      </w:tr>
      <w:tr w:rsidR="001D6A4D" w:rsidRPr="00960172" w14:paraId="040D39A2" w14:textId="77777777" w:rsidTr="005029AE">
        <w:trPr>
          <w:trHeight w:val="20"/>
        </w:trPr>
        <w:tc>
          <w:tcPr>
            <w:tcW w:w="1108" w:type="dxa"/>
            <w:tcBorders>
              <w:bottom w:val="single" w:sz="4" w:space="0" w:color="auto"/>
            </w:tcBorders>
            <w:shd w:val="clear" w:color="auto" w:fill="FFFFFF"/>
            <w:noWrap/>
            <w:hideMark/>
          </w:tcPr>
          <w:p w14:paraId="78A64283"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3.2.3</w:t>
            </w:r>
          </w:p>
        </w:tc>
        <w:tc>
          <w:tcPr>
            <w:tcW w:w="8389" w:type="dxa"/>
            <w:tcBorders>
              <w:bottom w:val="single" w:sz="4" w:space="0" w:color="auto"/>
            </w:tcBorders>
            <w:shd w:val="clear" w:color="auto" w:fill="FFFFFF"/>
            <w:noWrap/>
            <w:hideMark/>
          </w:tcPr>
          <w:p w14:paraId="1D52943A"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100% din valoarea categoriei de lucrari 3.2 - la o executie fizica de 100%</w:t>
            </w:r>
          </w:p>
        </w:tc>
      </w:tr>
      <w:tr w:rsidR="001D6A4D" w:rsidRPr="00960172" w14:paraId="1D77D491" w14:textId="77777777" w:rsidTr="005029AE">
        <w:trPr>
          <w:trHeight w:val="20"/>
        </w:trPr>
        <w:tc>
          <w:tcPr>
            <w:tcW w:w="1108" w:type="dxa"/>
            <w:shd w:val="clear" w:color="auto" w:fill="D9D9D9" w:themeFill="background1" w:themeFillShade="D9"/>
            <w:noWrap/>
          </w:tcPr>
          <w:p w14:paraId="0A68B70C"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3.3</w:t>
            </w:r>
          </w:p>
        </w:tc>
        <w:tc>
          <w:tcPr>
            <w:tcW w:w="8389" w:type="dxa"/>
            <w:shd w:val="clear" w:color="auto" w:fill="D9D9D9" w:themeFill="background1" w:themeFillShade="D9"/>
            <w:noWrap/>
          </w:tcPr>
          <w:p w14:paraId="6E430DDD" w14:textId="77777777" w:rsidR="001D6A4D" w:rsidRPr="00960172" w:rsidRDefault="001D6A4D" w:rsidP="005029AE">
            <w:pPr>
              <w:spacing w:after="0" w:line="240" w:lineRule="auto"/>
              <w:rPr>
                <w:rFonts w:ascii="Times New Roman" w:hAnsi="Times New Roman" w:cs="Times New Roman"/>
                <w:b/>
                <w:bCs/>
                <w:i/>
                <w:iCs/>
              </w:rPr>
            </w:pPr>
            <w:proofErr w:type="spellStart"/>
            <w:r w:rsidRPr="00960172">
              <w:rPr>
                <w:rFonts w:ascii="Times New Roman" w:hAnsi="Times New Roman" w:cs="Times New Roman"/>
                <w:b/>
                <w:bCs/>
                <w:i/>
                <w:iCs/>
              </w:rPr>
              <w:t>Canalizare</w:t>
            </w:r>
            <w:proofErr w:type="spellEnd"/>
            <w:r w:rsidRPr="00960172">
              <w:rPr>
                <w:rFonts w:ascii="Times New Roman" w:hAnsi="Times New Roman" w:cs="Times New Roman"/>
                <w:b/>
                <w:bCs/>
                <w:i/>
                <w:iCs/>
              </w:rPr>
              <w:t xml:space="preserve"> </w:t>
            </w:r>
            <w:proofErr w:type="spellStart"/>
            <w:r w:rsidRPr="00960172">
              <w:rPr>
                <w:rFonts w:ascii="Times New Roman" w:hAnsi="Times New Roman" w:cs="Times New Roman"/>
                <w:b/>
                <w:bCs/>
                <w:i/>
                <w:iCs/>
              </w:rPr>
              <w:t>menajera</w:t>
            </w:r>
            <w:proofErr w:type="spellEnd"/>
          </w:p>
        </w:tc>
      </w:tr>
      <w:tr w:rsidR="001D6A4D" w:rsidRPr="00960172" w14:paraId="0144E123" w14:textId="77777777" w:rsidTr="005029AE">
        <w:trPr>
          <w:trHeight w:val="20"/>
        </w:trPr>
        <w:tc>
          <w:tcPr>
            <w:tcW w:w="1108" w:type="dxa"/>
            <w:shd w:val="clear" w:color="auto" w:fill="FFFFFF"/>
            <w:noWrap/>
          </w:tcPr>
          <w:p w14:paraId="19228D21"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3.3.1</w:t>
            </w:r>
          </w:p>
        </w:tc>
        <w:tc>
          <w:tcPr>
            <w:tcW w:w="8389" w:type="dxa"/>
            <w:shd w:val="clear" w:color="auto" w:fill="FFFFFF"/>
            <w:noWrap/>
          </w:tcPr>
          <w:p w14:paraId="5D8CE548"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30% din valoarea categoriei de lucrari 3.3 - la o executie fizica de 30%</w:t>
            </w:r>
          </w:p>
        </w:tc>
      </w:tr>
      <w:tr w:rsidR="001D6A4D" w:rsidRPr="00960172" w14:paraId="3B6468E5" w14:textId="77777777" w:rsidTr="005029AE">
        <w:trPr>
          <w:trHeight w:val="20"/>
        </w:trPr>
        <w:tc>
          <w:tcPr>
            <w:tcW w:w="1108" w:type="dxa"/>
            <w:shd w:val="clear" w:color="auto" w:fill="FFFFFF"/>
            <w:noWrap/>
          </w:tcPr>
          <w:p w14:paraId="4A7DB75C"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3.3.2</w:t>
            </w:r>
          </w:p>
        </w:tc>
        <w:tc>
          <w:tcPr>
            <w:tcW w:w="8389" w:type="dxa"/>
            <w:shd w:val="clear" w:color="auto" w:fill="FFFFFF"/>
            <w:noWrap/>
          </w:tcPr>
          <w:p w14:paraId="53F00E60"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60% din valoarea categoriei de lucrari 3.3 - la o executie fizica de 60%</w:t>
            </w:r>
          </w:p>
        </w:tc>
      </w:tr>
      <w:tr w:rsidR="001D6A4D" w:rsidRPr="00960172" w14:paraId="70D38D31" w14:textId="77777777" w:rsidTr="005029AE">
        <w:trPr>
          <w:trHeight w:val="20"/>
        </w:trPr>
        <w:tc>
          <w:tcPr>
            <w:tcW w:w="1108" w:type="dxa"/>
            <w:tcBorders>
              <w:bottom w:val="single" w:sz="4" w:space="0" w:color="auto"/>
            </w:tcBorders>
            <w:shd w:val="clear" w:color="auto" w:fill="FFFFFF"/>
            <w:noWrap/>
          </w:tcPr>
          <w:p w14:paraId="1618E1E0"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3.3.3</w:t>
            </w:r>
          </w:p>
        </w:tc>
        <w:tc>
          <w:tcPr>
            <w:tcW w:w="8389" w:type="dxa"/>
            <w:tcBorders>
              <w:bottom w:val="single" w:sz="4" w:space="0" w:color="auto"/>
            </w:tcBorders>
            <w:shd w:val="clear" w:color="auto" w:fill="FFFFFF"/>
            <w:noWrap/>
          </w:tcPr>
          <w:p w14:paraId="539E0931"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100% din valoarea categoriei de lucrari 3.3 - la o executie fizica de 100%</w:t>
            </w:r>
          </w:p>
        </w:tc>
      </w:tr>
      <w:tr w:rsidR="001D6A4D" w:rsidRPr="00960172" w14:paraId="18E7D9C9" w14:textId="77777777" w:rsidTr="005029AE">
        <w:trPr>
          <w:trHeight w:val="20"/>
        </w:trPr>
        <w:tc>
          <w:tcPr>
            <w:tcW w:w="1108" w:type="dxa"/>
            <w:tcBorders>
              <w:bottom w:val="single" w:sz="4" w:space="0" w:color="auto"/>
            </w:tcBorders>
            <w:shd w:val="clear" w:color="auto" w:fill="D9D9D9" w:themeFill="background1" w:themeFillShade="D9"/>
            <w:noWrap/>
          </w:tcPr>
          <w:p w14:paraId="7EDC7C52"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3.4</w:t>
            </w:r>
          </w:p>
        </w:tc>
        <w:tc>
          <w:tcPr>
            <w:tcW w:w="8389" w:type="dxa"/>
            <w:tcBorders>
              <w:bottom w:val="single" w:sz="4" w:space="0" w:color="auto"/>
            </w:tcBorders>
            <w:shd w:val="clear" w:color="auto" w:fill="D9D9D9" w:themeFill="background1" w:themeFillShade="D9"/>
            <w:noWrap/>
          </w:tcPr>
          <w:p w14:paraId="6B9A48CD" w14:textId="77777777" w:rsidR="001D6A4D" w:rsidRPr="00960172" w:rsidRDefault="001D6A4D" w:rsidP="005029AE">
            <w:pPr>
              <w:spacing w:after="0" w:line="240" w:lineRule="auto"/>
              <w:jc w:val="both"/>
              <w:rPr>
                <w:rFonts w:ascii="Times New Roman" w:hAnsi="Times New Roman" w:cs="Times New Roman"/>
                <w:b/>
                <w:bCs/>
                <w:i/>
                <w:iCs/>
              </w:rPr>
            </w:pPr>
            <w:r w:rsidRPr="00960172">
              <w:rPr>
                <w:rFonts w:ascii="Times New Roman" w:hAnsi="Times New Roman" w:cs="Times New Roman"/>
                <w:b/>
                <w:bCs/>
                <w:i/>
                <w:iCs/>
              </w:rPr>
              <w:t xml:space="preserve">Energie </w:t>
            </w:r>
            <w:proofErr w:type="spellStart"/>
            <w:r w:rsidRPr="00960172">
              <w:rPr>
                <w:rFonts w:ascii="Times New Roman" w:hAnsi="Times New Roman" w:cs="Times New Roman"/>
                <w:b/>
                <w:bCs/>
                <w:i/>
                <w:iCs/>
              </w:rPr>
              <w:t>electrica</w:t>
            </w:r>
            <w:proofErr w:type="spellEnd"/>
          </w:p>
        </w:tc>
      </w:tr>
      <w:tr w:rsidR="001D6A4D" w:rsidRPr="00960172" w14:paraId="03AC5E38" w14:textId="77777777" w:rsidTr="005029AE">
        <w:trPr>
          <w:trHeight w:val="20"/>
        </w:trPr>
        <w:tc>
          <w:tcPr>
            <w:tcW w:w="1108" w:type="dxa"/>
            <w:shd w:val="clear" w:color="auto" w:fill="FFFFFF"/>
            <w:noWrap/>
          </w:tcPr>
          <w:p w14:paraId="119AAA7F"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3.4.1</w:t>
            </w:r>
          </w:p>
        </w:tc>
        <w:tc>
          <w:tcPr>
            <w:tcW w:w="8389" w:type="dxa"/>
            <w:shd w:val="clear" w:color="auto" w:fill="FFFFFF"/>
            <w:noWrap/>
          </w:tcPr>
          <w:p w14:paraId="758B7FA2"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3.4 - la o executie fizica de 25%</w:t>
            </w:r>
          </w:p>
        </w:tc>
      </w:tr>
      <w:tr w:rsidR="001D6A4D" w:rsidRPr="00960172" w14:paraId="121D27BB" w14:textId="77777777" w:rsidTr="005029AE">
        <w:trPr>
          <w:trHeight w:val="20"/>
        </w:trPr>
        <w:tc>
          <w:tcPr>
            <w:tcW w:w="1108" w:type="dxa"/>
            <w:shd w:val="clear" w:color="auto" w:fill="FFFFFF"/>
            <w:noWrap/>
          </w:tcPr>
          <w:p w14:paraId="06A74145"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3.4.2</w:t>
            </w:r>
          </w:p>
        </w:tc>
        <w:tc>
          <w:tcPr>
            <w:tcW w:w="8389" w:type="dxa"/>
            <w:shd w:val="clear" w:color="auto" w:fill="FFFFFF"/>
            <w:noWrap/>
          </w:tcPr>
          <w:p w14:paraId="597FAD03"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3.4 - la o executie fizica de 50%</w:t>
            </w:r>
          </w:p>
        </w:tc>
      </w:tr>
      <w:tr w:rsidR="001D6A4D" w:rsidRPr="00960172" w14:paraId="30B26E1E" w14:textId="77777777" w:rsidTr="005029AE">
        <w:trPr>
          <w:trHeight w:val="20"/>
        </w:trPr>
        <w:tc>
          <w:tcPr>
            <w:tcW w:w="1108" w:type="dxa"/>
            <w:shd w:val="clear" w:color="auto" w:fill="FFFFFF"/>
            <w:noWrap/>
          </w:tcPr>
          <w:p w14:paraId="0389EA08"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3.4.3</w:t>
            </w:r>
          </w:p>
        </w:tc>
        <w:tc>
          <w:tcPr>
            <w:tcW w:w="8389" w:type="dxa"/>
            <w:shd w:val="clear" w:color="auto" w:fill="FFFFFF"/>
            <w:noWrap/>
          </w:tcPr>
          <w:p w14:paraId="5CE3F81E"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3.4 - la o executie fizica de 75%</w:t>
            </w:r>
          </w:p>
        </w:tc>
      </w:tr>
      <w:tr w:rsidR="001D6A4D" w:rsidRPr="00960172" w14:paraId="06152033" w14:textId="77777777" w:rsidTr="005029AE">
        <w:trPr>
          <w:trHeight w:val="20"/>
        </w:trPr>
        <w:tc>
          <w:tcPr>
            <w:tcW w:w="1108" w:type="dxa"/>
            <w:tcBorders>
              <w:bottom w:val="single" w:sz="4" w:space="0" w:color="auto"/>
            </w:tcBorders>
            <w:shd w:val="clear" w:color="auto" w:fill="FFFFFF"/>
            <w:noWrap/>
          </w:tcPr>
          <w:p w14:paraId="483738DC"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3.4.4</w:t>
            </w:r>
          </w:p>
        </w:tc>
        <w:tc>
          <w:tcPr>
            <w:tcW w:w="8389" w:type="dxa"/>
            <w:tcBorders>
              <w:bottom w:val="single" w:sz="4" w:space="0" w:color="auto"/>
            </w:tcBorders>
            <w:shd w:val="clear" w:color="auto" w:fill="FFFFFF"/>
            <w:noWrap/>
          </w:tcPr>
          <w:p w14:paraId="098D201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3.4 - la o executie fizica de 100%</w:t>
            </w:r>
          </w:p>
        </w:tc>
      </w:tr>
      <w:tr w:rsidR="001D6A4D" w:rsidRPr="00960172" w14:paraId="4334555F" w14:textId="77777777" w:rsidTr="005029AE">
        <w:trPr>
          <w:trHeight w:val="20"/>
        </w:trPr>
        <w:tc>
          <w:tcPr>
            <w:tcW w:w="1108" w:type="dxa"/>
            <w:tcBorders>
              <w:bottom w:val="single" w:sz="4" w:space="0" w:color="auto"/>
            </w:tcBorders>
            <w:shd w:val="clear" w:color="auto" w:fill="D9D9D9" w:themeFill="background1" w:themeFillShade="D9"/>
            <w:noWrap/>
            <w:hideMark/>
          </w:tcPr>
          <w:p w14:paraId="7380F215"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3.5</w:t>
            </w:r>
          </w:p>
        </w:tc>
        <w:tc>
          <w:tcPr>
            <w:tcW w:w="8389" w:type="dxa"/>
            <w:tcBorders>
              <w:bottom w:val="single" w:sz="4" w:space="0" w:color="auto"/>
            </w:tcBorders>
            <w:shd w:val="clear" w:color="auto" w:fill="D9D9D9" w:themeFill="background1" w:themeFillShade="D9"/>
            <w:noWrap/>
            <w:hideMark/>
          </w:tcPr>
          <w:p w14:paraId="34D3FA41"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Bransamente</w:t>
            </w:r>
            <w:proofErr w:type="spellEnd"/>
          </w:p>
        </w:tc>
      </w:tr>
      <w:tr w:rsidR="001D6A4D" w:rsidRPr="00960172" w14:paraId="7F4DF485" w14:textId="77777777" w:rsidTr="005029AE">
        <w:trPr>
          <w:trHeight w:val="20"/>
        </w:trPr>
        <w:tc>
          <w:tcPr>
            <w:tcW w:w="1108" w:type="dxa"/>
            <w:tcBorders>
              <w:bottom w:val="single" w:sz="4" w:space="0" w:color="auto"/>
            </w:tcBorders>
            <w:noWrap/>
          </w:tcPr>
          <w:p w14:paraId="49BBFB79"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3.5.1</w:t>
            </w:r>
          </w:p>
        </w:tc>
        <w:tc>
          <w:tcPr>
            <w:tcW w:w="8389" w:type="dxa"/>
            <w:tcBorders>
              <w:bottom w:val="single" w:sz="4" w:space="0" w:color="auto"/>
            </w:tcBorders>
            <w:noWrap/>
          </w:tcPr>
          <w:p w14:paraId="4BAB2241" w14:textId="77777777" w:rsidR="001D6A4D" w:rsidRPr="00960172" w:rsidRDefault="001D6A4D" w:rsidP="005029AE">
            <w:pPr>
              <w:spacing w:after="0" w:line="240" w:lineRule="auto"/>
              <w:rPr>
                <w:rFonts w:ascii="Times New Roman" w:hAnsi="Times New Roman" w:cs="Times New Roman"/>
                <w:b/>
                <w:bCs/>
                <w:i/>
                <w:iCs/>
              </w:rPr>
            </w:pPr>
            <w:proofErr w:type="spellStart"/>
            <w:r w:rsidRPr="00960172">
              <w:rPr>
                <w:rFonts w:ascii="Times New Roman" w:hAnsi="Times New Roman" w:cs="Times New Roman"/>
                <w:b/>
                <w:bCs/>
                <w:i/>
                <w:iCs/>
              </w:rPr>
              <w:t>Alimentare</w:t>
            </w:r>
            <w:proofErr w:type="spellEnd"/>
            <w:r w:rsidRPr="00960172">
              <w:rPr>
                <w:rFonts w:ascii="Times New Roman" w:hAnsi="Times New Roman" w:cs="Times New Roman"/>
                <w:b/>
                <w:bCs/>
                <w:i/>
                <w:iCs/>
              </w:rPr>
              <w:t xml:space="preserve"> cu </w:t>
            </w:r>
            <w:proofErr w:type="spellStart"/>
            <w:r w:rsidRPr="00960172">
              <w:rPr>
                <w:rFonts w:ascii="Times New Roman" w:hAnsi="Times New Roman" w:cs="Times New Roman"/>
                <w:b/>
                <w:bCs/>
                <w:i/>
                <w:iCs/>
              </w:rPr>
              <w:t>apa</w:t>
            </w:r>
            <w:proofErr w:type="spellEnd"/>
          </w:p>
        </w:tc>
      </w:tr>
      <w:tr w:rsidR="001D6A4D" w:rsidRPr="00960172" w14:paraId="312D4B20" w14:textId="77777777" w:rsidTr="005029AE">
        <w:trPr>
          <w:trHeight w:val="20"/>
        </w:trPr>
        <w:tc>
          <w:tcPr>
            <w:tcW w:w="1108" w:type="dxa"/>
            <w:shd w:val="clear" w:color="auto" w:fill="FFFFFF"/>
            <w:noWrap/>
            <w:hideMark/>
          </w:tcPr>
          <w:p w14:paraId="6CAA9B82"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lastRenderedPageBreak/>
              <w:t>3.5.1.1</w:t>
            </w:r>
          </w:p>
        </w:tc>
        <w:tc>
          <w:tcPr>
            <w:tcW w:w="8389" w:type="dxa"/>
            <w:shd w:val="clear" w:color="auto" w:fill="FFFFFF"/>
            <w:noWrap/>
            <w:hideMark/>
          </w:tcPr>
          <w:p w14:paraId="681CBA8B"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30% din valoarea categoriei de lucrari 3.5.1 - la o executie fizica de 30%</w:t>
            </w:r>
          </w:p>
        </w:tc>
      </w:tr>
      <w:tr w:rsidR="001D6A4D" w:rsidRPr="00960172" w14:paraId="1021CA7B" w14:textId="77777777" w:rsidTr="005029AE">
        <w:trPr>
          <w:trHeight w:val="20"/>
        </w:trPr>
        <w:tc>
          <w:tcPr>
            <w:tcW w:w="1108" w:type="dxa"/>
            <w:shd w:val="clear" w:color="auto" w:fill="FFFFFF"/>
            <w:noWrap/>
            <w:hideMark/>
          </w:tcPr>
          <w:p w14:paraId="31A7E24B"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3.5.1.2</w:t>
            </w:r>
          </w:p>
        </w:tc>
        <w:tc>
          <w:tcPr>
            <w:tcW w:w="8389" w:type="dxa"/>
            <w:shd w:val="clear" w:color="auto" w:fill="FFFFFF"/>
            <w:noWrap/>
            <w:hideMark/>
          </w:tcPr>
          <w:p w14:paraId="10A11EA8"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60% din valoarea categoriei de lucrari 3.5.1  - la o executie fizica de 60%</w:t>
            </w:r>
          </w:p>
        </w:tc>
      </w:tr>
      <w:tr w:rsidR="001D6A4D" w:rsidRPr="00960172" w14:paraId="6DDE4709" w14:textId="77777777" w:rsidTr="005029AE">
        <w:trPr>
          <w:trHeight w:val="20"/>
        </w:trPr>
        <w:tc>
          <w:tcPr>
            <w:tcW w:w="1108" w:type="dxa"/>
            <w:tcBorders>
              <w:bottom w:val="single" w:sz="4" w:space="0" w:color="auto"/>
            </w:tcBorders>
            <w:shd w:val="clear" w:color="auto" w:fill="FFFFFF"/>
            <w:noWrap/>
            <w:hideMark/>
          </w:tcPr>
          <w:p w14:paraId="7B61940A"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3.5.1.3</w:t>
            </w:r>
          </w:p>
        </w:tc>
        <w:tc>
          <w:tcPr>
            <w:tcW w:w="8389" w:type="dxa"/>
            <w:tcBorders>
              <w:bottom w:val="single" w:sz="4" w:space="0" w:color="auto"/>
            </w:tcBorders>
            <w:shd w:val="clear" w:color="auto" w:fill="FFFFFF"/>
            <w:noWrap/>
            <w:hideMark/>
          </w:tcPr>
          <w:p w14:paraId="69794F26"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100% din valoarea categoriei de lucrari 3.5.1 - la o executie fizica de 100%</w:t>
            </w:r>
          </w:p>
        </w:tc>
      </w:tr>
      <w:tr w:rsidR="001D6A4D" w:rsidRPr="00960172" w14:paraId="6BDD3346" w14:textId="77777777" w:rsidTr="005029AE">
        <w:trPr>
          <w:trHeight w:val="20"/>
        </w:trPr>
        <w:tc>
          <w:tcPr>
            <w:tcW w:w="1108" w:type="dxa"/>
            <w:tcBorders>
              <w:bottom w:val="single" w:sz="4" w:space="0" w:color="auto"/>
            </w:tcBorders>
            <w:shd w:val="clear" w:color="auto" w:fill="FFFFFF"/>
            <w:noWrap/>
          </w:tcPr>
          <w:p w14:paraId="03580322"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b/>
                <w:bCs/>
                <w:i/>
                <w:iCs/>
              </w:rPr>
              <w:t>3.5.2</w:t>
            </w:r>
          </w:p>
        </w:tc>
        <w:tc>
          <w:tcPr>
            <w:tcW w:w="8389" w:type="dxa"/>
            <w:tcBorders>
              <w:bottom w:val="single" w:sz="4" w:space="0" w:color="auto"/>
            </w:tcBorders>
            <w:shd w:val="clear" w:color="auto" w:fill="FFFFFF"/>
            <w:noWrap/>
          </w:tcPr>
          <w:p w14:paraId="627CE154"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b/>
                <w:bCs/>
                <w:i/>
                <w:iCs/>
              </w:rPr>
              <w:t xml:space="preserve">Energie </w:t>
            </w:r>
            <w:proofErr w:type="spellStart"/>
            <w:r w:rsidRPr="00960172">
              <w:rPr>
                <w:rFonts w:ascii="Times New Roman" w:hAnsi="Times New Roman" w:cs="Times New Roman"/>
                <w:b/>
                <w:bCs/>
                <w:i/>
                <w:iCs/>
              </w:rPr>
              <w:t>electrica</w:t>
            </w:r>
            <w:proofErr w:type="spellEnd"/>
          </w:p>
        </w:tc>
      </w:tr>
      <w:tr w:rsidR="001D6A4D" w:rsidRPr="00960172" w14:paraId="677ED644" w14:textId="77777777" w:rsidTr="005029AE">
        <w:trPr>
          <w:trHeight w:val="20"/>
        </w:trPr>
        <w:tc>
          <w:tcPr>
            <w:tcW w:w="1108" w:type="dxa"/>
            <w:tcBorders>
              <w:bottom w:val="single" w:sz="4" w:space="0" w:color="auto"/>
            </w:tcBorders>
            <w:shd w:val="clear" w:color="auto" w:fill="FFFFFF"/>
            <w:noWrap/>
          </w:tcPr>
          <w:p w14:paraId="2004E384"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3.5.2.1</w:t>
            </w:r>
          </w:p>
        </w:tc>
        <w:tc>
          <w:tcPr>
            <w:tcW w:w="8389" w:type="dxa"/>
            <w:tcBorders>
              <w:bottom w:val="single" w:sz="4" w:space="0" w:color="auto"/>
            </w:tcBorders>
            <w:shd w:val="clear" w:color="auto" w:fill="FFFFFF"/>
            <w:noWrap/>
          </w:tcPr>
          <w:p w14:paraId="769905C2"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30% din valoarea categoriei de lucrari 3.5.2 - la o executie fizica de 30%</w:t>
            </w:r>
          </w:p>
        </w:tc>
      </w:tr>
      <w:tr w:rsidR="001D6A4D" w:rsidRPr="00960172" w14:paraId="7F9589B3" w14:textId="77777777" w:rsidTr="005029AE">
        <w:trPr>
          <w:trHeight w:val="20"/>
        </w:trPr>
        <w:tc>
          <w:tcPr>
            <w:tcW w:w="1108" w:type="dxa"/>
            <w:tcBorders>
              <w:bottom w:val="single" w:sz="4" w:space="0" w:color="auto"/>
            </w:tcBorders>
            <w:shd w:val="clear" w:color="auto" w:fill="FFFFFF"/>
            <w:noWrap/>
          </w:tcPr>
          <w:p w14:paraId="07EED309"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3.5.2.2</w:t>
            </w:r>
          </w:p>
        </w:tc>
        <w:tc>
          <w:tcPr>
            <w:tcW w:w="8389" w:type="dxa"/>
            <w:tcBorders>
              <w:bottom w:val="single" w:sz="4" w:space="0" w:color="auto"/>
            </w:tcBorders>
            <w:shd w:val="clear" w:color="auto" w:fill="FFFFFF"/>
            <w:noWrap/>
          </w:tcPr>
          <w:p w14:paraId="7022BC0F"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60% din valoarea categoriei de lucrari 3.5.2 - la o executie fizica de 60%</w:t>
            </w:r>
          </w:p>
        </w:tc>
      </w:tr>
      <w:tr w:rsidR="001D6A4D" w:rsidRPr="00960172" w14:paraId="3061925A" w14:textId="77777777" w:rsidTr="005029AE">
        <w:trPr>
          <w:trHeight w:val="20"/>
        </w:trPr>
        <w:tc>
          <w:tcPr>
            <w:tcW w:w="1108" w:type="dxa"/>
            <w:tcBorders>
              <w:bottom w:val="single" w:sz="4" w:space="0" w:color="auto"/>
            </w:tcBorders>
            <w:shd w:val="clear" w:color="auto" w:fill="FFFFFF"/>
            <w:noWrap/>
          </w:tcPr>
          <w:p w14:paraId="26D09AC7"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3.5.2.3</w:t>
            </w:r>
          </w:p>
        </w:tc>
        <w:tc>
          <w:tcPr>
            <w:tcW w:w="8389" w:type="dxa"/>
            <w:tcBorders>
              <w:bottom w:val="single" w:sz="4" w:space="0" w:color="auto"/>
            </w:tcBorders>
            <w:shd w:val="clear" w:color="auto" w:fill="FFFFFF"/>
            <w:noWrap/>
          </w:tcPr>
          <w:p w14:paraId="2BCE9CC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100% din valoarea categoriei de lucrari 3.5.2 - la o executie fizica de 100%</w:t>
            </w:r>
          </w:p>
        </w:tc>
      </w:tr>
      <w:tr w:rsidR="001D6A4D" w:rsidRPr="00960172" w14:paraId="1393F1D1" w14:textId="77777777" w:rsidTr="005029AE">
        <w:trPr>
          <w:trHeight w:val="20"/>
        </w:trPr>
        <w:tc>
          <w:tcPr>
            <w:tcW w:w="1108" w:type="dxa"/>
            <w:tcBorders>
              <w:bottom w:val="single" w:sz="4" w:space="0" w:color="auto"/>
            </w:tcBorders>
            <w:shd w:val="clear" w:color="auto" w:fill="A6A6A6" w:themeFill="background1" w:themeFillShade="A6"/>
            <w:noWrap/>
          </w:tcPr>
          <w:p w14:paraId="2A385D8A" w14:textId="77777777" w:rsidR="001D6A4D" w:rsidRPr="00960172" w:rsidRDefault="001D6A4D" w:rsidP="005029AE">
            <w:pPr>
              <w:spacing w:after="0" w:line="240" w:lineRule="auto"/>
              <w:jc w:val="right"/>
              <w:rPr>
                <w:rFonts w:ascii="Times New Roman" w:hAnsi="Times New Roman" w:cs="Times New Roman"/>
                <w:b/>
                <w:bCs/>
              </w:rPr>
            </w:pPr>
            <w:r w:rsidRPr="00960172">
              <w:rPr>
                <w:rFonts w:ascii="Times New Roman" w:hAnsi="Times New Roman" w:cs="Times New Roman"/>
                <w:b/>
                <w:bCs/>
              </w:rPr>
              <w:t>4</w:t>
            </w:r>
          </w:p>
        </w:tc>
        <w:tc>
          <w:tcPr>
            <w:tcW w:w="8389" w:type="dxa"/>
            <w:tcBorders>
              <w:bottom w:val="single" w:sz="4" w:space="0" w:color="auto"/>
            </w:tcBorders>
            <w:shd w:val="clear" w:color="auto" w:fill="A6A6A6" w:themeFill="background1" w:themeFillShade="A6"/>
            <w:noWrap/>
          </w:tcPr>
          <w:p w14:paraId="4F693E9D" w14:textId="77777777" w:rsidR="001D6A4D" w:rsidRPr="00960172" w:rsidRDefault="001D6A4D" w:rsidP="005029AE">
            <w:pPr>
              <w:spacing w:after="0" w:line="240" w:lineRule="auto"/>
              <w:rPr>
                <w:rFonts w:ascii="Times New Roman" w:hAnsi="Times New Roman" w:cs="Times New Roman"/>
                <w:b/>
                <w:bCs/>
                <w:lang w:val="es-ES"/>
              </w:rPr>
            </w:pPr>
            <w:r w:rsidRPr="00960172">
              <w:rPr>
                <w:rFonts w:ascii="Times New Roman" w:hAnsi="Times New Roman" w:cs="Times New Roman"/>
                <w:b/>
                <w:bCs/>
                <w:lang w:val="es-ES"/>
              </w:rPr>
              <w:t>Categorie de lucrari: Cheu de acostare si platforma</w:t>
            </w:r>
          </w:p>
        </w:tc>
      </w:tr>
      <w:tr w:rsidR="001D6A4D" w:rsidRPr="00960172" w14:paraId="70957B94" w14:textId="77777777" w:rsidTr="005029AE">
        <w:trPr>
          <w:trHeight w:val="20"/>
        </w:trPr>
        <w:tc>
          <w:tcPr>
            <w:tcW w:w="1108" w:type="dxa"/>
            <w:tcBorders>
              <w:bottom w:val="single" w:sz="4" w:space="0" w:color="auto"/>
            </w:tcBorders>
            <w:shd w:val="clear" w:color="auto" w:fill="D9D9D9" w:themeFill="background1" w:themeFillShade="D9"/>
            <w:noWrap/>
          </w:tcPr>
          <w:p w14:paraId="2DB09E2B"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 xml:space="preserve">4.1 </w:t>
            </w:r>
          </w:p>
        </w:tc>
        <w:tc>
          <w:tcPr>
            <w:tcW w:w="8389" w:type="dxa"/>
            <w:tcBorders>
              <w:bottom w:val="single" w:sz="4" w:space="0" w:color="auto"/>
            </w:tcBorders>
            <w:shd w:val="clear" w:color="auto" w:fill="D9D9D9" w:themeFill="background1" w:themeFillShade="D9"/>
            <w:noWrap/>
          </w:tcPr>
          <w:p w14:paraId="6BB096C9" w14:textId="77777777" w:rsidR="001D6A4D" w:rsidRPr="00960172" w:rsidRDefault="001D6A4D" w:rsidP="005029AE">
            <w:pPr>
              <w:spacing w:after="0" w:line="240" w:lineRule="auto"/>
              <w:jc w:val="both"/>
              <w:rPr>
                <w:rFonts w:ascii="Times New Roman" w:hAnsi="Times New Roman" w:cs="Times New Roman"/>
                <w:b/>
                <w:bCs/>
                <w:i/>
                <w:iCs/>
                <w:lang w:val="es-ES"/>
              </w:rPr>
            </w:pPr>
            <w:r w:rsidRPr="00960172">
              <w:rPr>
                <w:rFonts w:ascii="Times New Roman" w:hAnsi="Times New Roman" w:cs="Times New Roman"/>
                <w:b/>
                <w:i/>
                <w:lang w:val="es-ES"/>
              </w:rPr>
              <w:t>Cheu de acostare – vertical tip estacada L=200m</w:t>
            </w:r>
          </w:p>
        </w:tc>
      </w:tr>
      <w:tr w:rsidR="001D6A4D" w:rsidRPr="00960172" w14:paraId="419FDE53" w14:textId="77777777" w:rsidTr="005029AE">
        <w:trPr>
          <w:trHeight w:val="20"/>
        </w:trPr>
        <w:tc>
          <w:tcPr>
            <w:tcW w:w="1108" w:type="dxa"/>
            <w:tcBorders>
              <w:bottom w:val="single" w:sz="4" w:space="0" w:color="auto"/>
            </w:tcBorders>
            <w:noWrap/>
          </w:tcPr>
          <w:p w14:paraId="31B2BF99"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4.1.1</w:t>
            </w:r>
          </w:p>
        </w:tc>
        <w:tc>
          <w:tcPr>
            <w:tcW w:w="8389" w:type="dxa"/>
            <w:tcBorders>
              <w:bottom w:val="single" w:sz="4" w:space="0" w:color="auto"/>
            </w:tcBorders>
            <w:noWrap/>
          </w:tcPr>
          <w:p w14:paraId="316D1A8A" w14:textId="77777777" w:rsidR="001D6A4D" w:rsidRPr="00960172" w:rsidRDefault="001D6A4D" w:rsidP="005029AE">
            <w:pPr>
              <w:spacing w:after="0" w:line="240" w:lineRule="auto"/>
              <w:jc w:val="both"/>
              <w:rPr>
                <w:rFonts w:ascii="Times New Roman" w:hAnsi="Times New Roman" w:cs="Times New Roman"/>
                <w:b/>
                <w:i/>
              </w:rPr>
            </w:pPr>
            <w:proofErr w:type="spellStart"/>
            <w:r w:rsidRPr="00960172">
              <w:rPr>
                <w:rFonts w:ascii="Times New Roman" w:hAnsi="Times New Roman" w:cs="Times New Roman"/>
                <w:b/>
                <w:i/>
              </w:rPr>
              <w:t>Terasamente</w:t>
            </w:r>
            <w:proofErr w:type="spellEnd"/>
          </w:p>
        </w:tc>
      </w:tr>
      <w:tr w:rsidR="001D6A4D" w:rsidRPr="00960172" w14:paraId="0CD30AA5" w14:textId="77777777" w:rsidTr="005029AE">
        <w:trPr>
          <w:trHeight w:val="20"/>
        </w:trPr>
        <w:tc>
          <w:tcPr>
            <w:tcW w:w="1108" w:type="dxa"/>
            <w:shd w:val="clear" w:color="auto" w:fill="FFFFFF"/>
            <w:noWrap/>
          </w:tcPr>
          <w:p w14:paraId="2D20E6DA"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4.1.1.1</w:t>
            </w:r>
          </w:p>
        </w:tc>
        <w:tc>
          <w:tcPr>
            <w:tcW w:w="8389" w:type="dxa"/>
            <w:shd w:val="clear" w:color="auto" w:fill="FFFFFF"/>
            <w:noWrap/>
          </w:tcPr>
          <w:p w14:paraId="624504B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4.1.1 - la o executie fizica de 50%</w:t>
            </w:r>
          </w:p>
        </w:tc>
      </w:tr>
      <w:tr w:rsidR="001D6A4D" w:rsidRPr="00960172" w14:paraId="7100C891" w14:textId="77777777" w:rsidTr="005029AE">
        <w:trPr>
          <w:trHeight w:val="20"/>
        </w:trPr>
        <w:tc>
          <w:tcPr>
            <w:tcW w:w="1108" w:type="dxa"/>
            <w:tcBorders>
              <w:bottom w:val="single" w:sz="4" w:space="0" w:color="auto"/>
            </w:tcBorders>
            <w:shd w:val="clear" w:color="auto" w:fill="FFFFFF"/>
            <w:noWrap/>
          </w:tcPr>
          <w:p w14:paraId="174C22D4"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4.1.1.2</w:t>
            </w:r>
          </w:p>
        </w:tc>
        <w:tc>
          <w:tcPr>
            <w:tcW w:w="8389" w:type="dxa"/>
            <w:tcBorders>
              <w:bottom w:val="single" w:sz="4" w:space="0" w:color="auto"/>
            </w:tcBorders>
            <w:shd w:val="clear" w:color="auto" w:fill="FFFFFF"/>
            <w:noWrap/>
          </w:tcPr>
          <w:p w14:paraId="5EE0CC0C"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4.1.1 - la o executie fizica de 100%</w:t>
            </w:r>
          </w:p>
        </w:tc>
      </w:tr>
      <w:tr w:rsidR="001D6A4D" w:rsidRPr="00960172" w14:paraId="2F4B5FB4" w14:textId="77777777" w:rsidTr="005029AE">
        <w:trPr>
          <w:trHeight w:val="20"/>
        </w:trPr>
        <w:tc>
          <w:tcPr>
            <w:tcW w:w="1108" w:type="dxa"/>
            <w:tcBorders>
              <w:bottom w:val="single" w:sz="4" w:space="0" w:color="auto"/>
            </w:tcBorders>
            <w:noWrap/>
          </w:tcPr>
          <w:p w14:paraId="461B4535"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4.1.2</w:t>
            </w:r>
          </w:p>
        </w:tc>
        <w:tc>
          <w:tcPr>
            <w:tcW w:w="8389" w:type="dxa"/>
            <w:tcBorders>
              <w:bottom w:val="single" w:sz="4" w:space="0" w:color="auto"/>
            </w:tcBorders>
          </w:tcPr>
          <w:p w14:paraId="1F3AD6B3"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Constructii</w:t>
            </w:r>
            <w:proofErr w:type="spellEnd"/>
            <w:r w:rsidRPr="00960172">
              <w:rPr>
                <w:rFonts w:ascii="Times New Roman" w:hAnsi="Times New Roman" w:cs="Times New Roman"/>
                <w:b/>
                <w:bCs/>
                <w:i/>
                <w:iCs/>
              </w:rPr>
              <w:t xml:space="preserve"> de </w:t>
            </w:r>
            <w:proofErr w:type="spellStart"/>
            <w:r w:rsidRPr="00960172">
              <w:rPr>
                <w:rFonts w:ascii="Times New Roman" w:hAnsi="Times New Roman" w:cs="Times New Roman"/>
                <w:b/>
                <w:bCs/>
                <w:i/>
                <w:iCs/>
              </w:rPr>
              <w:t>acostare</w:t>
            </w:r>
            <w:proofErr w:type="spellEnd"/>
          </w:p>
        </w:tc>
      </w:tr>
      <w:tr w:rsidR="001D6A4D" w:rsidRPr="00960172" w14:paraId="3FB313B9" w14:textId="77777777" w:rsidTr="005029AE">
        <w:trPr>
          <w:trHeight w:val="20"/>
        </w:trPr>
        <w:tc>
          <w:tcPr>
            <w:tcW w:w="1108" w:type="dxa"/>
            <w:shd w:val="clear" w:color="auto" w:fill="FFFFFF"/>
            <w:noWrap/>
          </w:tcPr>
          <w:p w14:paraId="79A34B96"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4.1.2.1</w:t>
            </w:r>
          </w:p>
        </w:tc>
        <w:tc>
          <w:tcPr>
            <w:tcW w:w="8389" w:type="dxa"/>
            <w:shd w:val="clear" w:color="auto" w:fill="FFFFFF"/>
          </w:tcPr>
          <w:p w14:paraId="0897B97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4.1.2 - la o executie fizica de 25%</w:t>
            </w:r>
          </w:p>
        </w:tc>
      </w:tr>
      <w:tr w:rsidR="001D6A4D" w:rsidRPr="00960172" w14:paraId="5B4700E9" w14:textId="77777777" w:rsidTr="005029AE">
        <w:trPr>
          <w:trHeight w:val="20"/>
        </w:trPr>
        <w:tc>
          <w:tcPr>
            <w:tcW w:w="1108" w:type="dxa"/>
            <w:shd w:val="clear" w:color="auto" w:fill="FFFFFF"/>
            <w:noWrap/>
          </w:tcPr>
          <w:p w14:paraId="540885F5"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4.1.2.2</w:t>
            </w:r>
          </w:p>
        </w:tc>
        <w:tc>
          <w:tcPr>
            <w:tcW w:w="8389" w:type="dxa"/>
            <w:shd w:val="clear" w:color="auto" w:fill="FFFFFF"/>
          </w:tcPr>
          <w:p w14:paraId="6607FB77"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4.1.2 - la o executie fizica de 50%</w:t>
            </w:r>
          </w:p>
        </w:tc>
      </w:tr>
      <w:tr w:rsidR="001D6A4D" w:rsidRPr="00960172" w14:paraId="5A81503D" w14:textId="77777777" w:rsidTr="005029AE">
        <w:trPr>
          <w:trHeight w:val="20"/>
        </w:trPr>
        <w:tc>
          <w:tcPr>
            <w:tcW w:w="1108" w:type="dxa"/>
            <w:shd w:val="clear" w:color="auto" w:fill="FFFFFF"/>
            <w:noWrap/>
          </w:tcPr>
          <w:p w14:paraId="4DFACE13"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4.1.2.3</w:t>
            </w:r>
          </w:p>
        </w:tc>
        <w:tc>
          <w:tcPr>
            <w:tcW w:w="8389" w:type="dxa"/>
            <w:shd w:val="clear" w:color="auto" w:fill="FFFFFF"/>
          </w:tcPr>
          <w:p w14:paraId="29C08A2B"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4.1.2 - la o executie fizica de 75%</w:t>
            </w:r>
          </w:p>
        </w:tc>
      </w:tr>
      <w:tr w:rsidR="001D6A4D" w:rsidRPr="00960172" w14:paraId="72385FD3" w14:textId="77777777" w:rsidTr="005029AE">
        <w:trPr>
          <w:trHeight w:val="20"/>
        </w:trPr>
        <w:tc>
          <w:tcPr>
            <w:tcW w:w="1108" w:type="dxa"/>
            <w:tcBorders>
              <w:bottom w:val="single" w:sz="4" w:space="0" w:color="auto"/>
            </w:tcBorders>
            <w:shd w:val="clear" w:color="auto" w:fill="FFFFFF"/>
            <w:noWrap/>
          </w:tcPr>
          <w:p w14:paraId="2DF00BFA"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4.1.2.4</w:t>
            </w:r>
          </w:p>
        </w:tc>
        <w:tc>
          <w:tcPr>
            <w:tcW w:w="8389" w:type="dxa"/>
            <w:tcBorders>
              <w:bottom w:val="single" w:sz="4" w:space="0" w:color="auto"/>
            </w:tcBorders>
            <w:shd w:val="clear" w:color="auto" w:fill="FFFFFF"/>
          </w:tcPr>
          <w:p w14:paraId="6D084B2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25% din valoarea categoriei de lucrari 4.1.2 - la o executie fizica de 100%</w:t>
            </w:r>
          </w:p>
        </w:tc>
      </w:tr>
      <w:tr w:rsidR="001D6A4D" w:rsidRPr="00960172" w14:paraId="6CA79041" w14:textId="77777777" w:rsidTr="005029AE">
        <w:trPr>
          <w:trHeight w:val="20"/>
        </w:trPr>
        <w:tc>
          <w:tcPr>
            <w:tcW w:w="1108" w:type="dxa"/>
            <w:tcBorders>
              <w:bottom w:val="single" w:sz="4" w:space="0" w:color="auto"/>
            </w:tcBorders>
            <w:shd w:val="clear" w:color="auto" w:fill="D9D9D9" w:themeFill="background1" w:themeFillShade="D9"/>
            <w:noWrap/>
          </w:tcPr>
          <w:p w14:paraId="77C10C46"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4.2</w:t>
            </w:r>
          </w:p>
        </w:tc>
        <w:tc>
          <w:tcPr>
            <w:tcW w:w="8389" w:type="dxa"/>
            <w:tcBorders>
              <w:bottom w:val="single" w:sz="4" w:space="0" w:color="auto"/>
            </w:tcBorders>
            <w:shd w:val="clear" w:color="auto" w:fill="D9D9D9" w:themeFill="background1" w:themeFillShade="D9"/>
          </w:tcPr>
          <w:p w14:paraId="4400C58D"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Platforma</w:t>
            </w:r>
            <w:proofErr w:type="spellEnd"/>
            <w:r w:rsidRPr="00960172">
              <w:rPr>
                <w:rFonts w:ascii="Times New Roman" w:hAnsi="Times New Roman" w:cs="Times New Roman"/>
                <w:b/>
                <w:bCs/>
                <w:i/>
                <w:iCs/>
              </w:rPr>
              <w:t xml:space="preserve"> S=28.800mp</w:t>
            </w:r>
          </w:p>
        </w:tc>
      </w:tr>
      <w:tr w:rsidR="001D6A4D" w:rsidRPr="00960172" w14:paraId="44C6C315" w14:textId="77777777" w:rsidTr="005029AE">
        <w:trPr>
          <w:trHeight w:val="20"/>
        </w:trPr>
        <w:tc>
          <w:tcPr>
            <w:tcW w:w="1108" w:type="dxa"/>
            <w:tcBorders>
              <w:bottom w:val="single" w:sz="4" w:space="0" w:color="auto"/>
            </w:tcBorders>
            <w:noWrap/>
          </w:tcPr>
          <w:p w14:paraId="73560C3D"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4.2.1</w:t>
            </w:r>
          </w:p>
        </w:tc>
        <w:tc>
          <w:tcPr>
            <w:tcW w:w="8389" w:type="dxa"/>
            <w:tcBorders>
              <w:bottom w:val="single" w:sz="4" w:space="0" w:color="auto"/>
            </w:tcBorders>
          </w:tcPr>
          <w:p w14:paraId="47207F77"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Terasamente</w:t>
            </w:r>
            <w:proofErr w:type="spellEnd"/>
          </w:p>
        </w:tc>
      </w:tr>
      <w:tr w:rsidR="001D6A4D" w:rsidRPr="00960172" w14:paraId="6B64BD65" w14:textId="77777777" w:rsidTr="005029AE">
        <w:trPr>
          <w:trHeight w:val="20"/>
        </w:trPr>
        <w:tc>
          <w:tcPr>
            <w:tcW w:w="1108" w:type="dxa"/>
            <w:shd w:val="clear" w:color="auto" w:fill="FFFFFF"/>
            <w:noWrap/>
          </w:tcPr>
          <w:p w14:paraId="1836E814"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4.2.1.1</w:t>
            </w:r>
          </w:p>
        </w:tc>
        <w:tc>
          <w:tcPr>
            <w:tcW w:w="8389" w:type="dxa"/>
            <w:shd w:val="clear" w:color="auto" w:fill="FFFFFF"/>
          </w:tcPr>
          <w:p w14:paraId="0D720CE1"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4.2.1 - la o executie fizica de 50%</w:t>
            </w:r>
          </w:p>
        </w:tc>
      </w:tr>
      <w:tr w:rsidR="001D6A4D" w:rsidRPr="00960172" w14:paraId="4112ECFC" w14:textId="77777777" w:rsidTr="005029AE">
        <w:trPr>
          <w:trHeight w:val="20"/>
        </w:trPr>
        <w:tc>
          <w:tcPr>
            <w:tcW w:w="1108" w:type="dxa"/>
            <w:shd w:val="clear" w:color="auto" w:fill="FFFFFF"/>
            <w:noWrap/>
          </w:tcPr>
          <w:p w14:paraId="12C2CB99"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4.2.1.2</w:t>
            </w:r>
          </w:p>
        </w:tc>
        <w:tc>
          <w:tcPr>
            <w:tcW w:w="8389" w:type="dxa"/>
            <w:shd w:val="clear" w:color="auto" w:fill="FFFFFF"/>
          </w:tcPr>
          <w:p w14:paraId="56096274"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4.2.1 - la o executie fizica de 100%</w:t>
            </w:r>
          </w:p>
        </w:tc>
      </w:tr>
      <w:tr w:rsidR="001D6A4D" w:rsidRPr="00960172" w14:paraId="691CAFC0" w14:textId="77777777" w:rsidTr="005029AE">
        <w:trPr>
          <w:trHeight w:val="20"/>
        </w:trPr>
        <w:tc>
          <w:tcPr>
            <w:tcW w:w="1108" w:type="dxa"/>
            <w:noWrap/>
          </w:tcPr>
          <w:p w14:paraId="0E1A4828"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4.2.2</w:t>
            </w:r>
          </w:p>
        </w:tc>
        <w:tc>
          <w:tcPr>
            <w:tcW w:w="8389" w:type="dxa"/>
          </w:tcPr>
          <w:p w14:paraId="214EDA62"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Platforma</w:t>
            </w:r>
            <w:proofErr w:type="spellEnd"/>
            <w:r w:rsidRPr="00960172">
              <w:rPr>
                <w:rFonts w:ascii="Times New Roman" w:hAnsi="Times New Roman" w:cs="Times New Roman"/>
                <w:b/>
                <w:bCs/>
                <w:i/>
                <w:iCs/>
              </w:rPr>
              <w:t xml:space="preserve"> </w:t>
            </w:r>
          </w:p>
        </w:tc>
      </w:tr>
      <w:tr w:rsidR="001D6A4D" w:rsidRPr="00960172" w14:paraId="1DCF4D2E" w14:textId="77777777" w:rsidTr="005029AE">
        <w:trPr>
          <w:trHeight w:val="20"/>
        </w:trPr>
        <w:tc>
          <w:tcPr>
            <w:tcW w:w="1108" w:type="dxa"/>
            <w:shd w:val="clear" w:color="auto" w:fill="FFFFFF"/>
            <w:noWrap/>
          </w:tcPr>
          <w:p w14:paraId="0C8F43E7"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4.2.2.1</w:t>
            </w:r>
          </w:p>
        </w:tc>
        <w:tc>
          <w:tcPr>
            <w:tcW w:w="8389" w:type="dxa"/>
            <w:shd w:val="clear" w:color="auto" w:fill="FFFFFF"/>
          </w:tcPr>
          <w:p w14:paraId="6F2C9EA7"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4.2.2- la o executie fizica de 50%</w:t>
            </w:r>
          </w:p>
        </w:tc>
      </w:tr>
      <w:tr w:rsidR="001D6A4D" w:rsidRPr="00960172" w14:paraId="34FD0E30" w14:textId="77777777" w:rsidTr="005029AE">
        <w:trPr>
          <w:trHeight w:val="20"/>
        </w:trPr>
        <w:tc>
          <w:tcPr>
            <w:tcW w:w="1108" w:type="dxa"/>
            <w:tcBorders>
              <w:bottom w:val="single" w:sz="4" w:space="0" w:color="auto"/>
            </w:tcBorders>
            <w:shd w:val="clear" w:color="auto" w:fill="FFFFFF"/>
            <w:noWrap/>
          </w:tcPr>
          <w:p w14:paraId="34D08F64"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4.2.2.2</w:t>
            </w:r>
          </w:p>
        </w:tc>
        <w:tc>
          <w:tcPr>
            <w:tcW w:w="8389" w:type="dxa"/>
            <w:tcBorders>
              <w:bottom w:val="single" w:sz="4" w:space="0" w:color="auto"/>
            </w:tcBorders>
            <w:shd w:val="clear" w:color="auto" w:fill="FFFFFF"/>
          </w:tcPr>
          <w:p w14:paraId="4019B337"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4.2.2- la o executie fizica de 100%</w:t>
            </w:r>
          </w:p>
        </w:tc>
      </w:tr>
      <w:tr w:rsidR="001D6A4D" w:rsidRPr="00960172" w14:paraId="021B58C4" w14:textId="77777777" w:rsidTr="005029AE">
        <w:trPr>
          <w:trHeight w:val="20"/>
        </w:trPr>
        <w:tc>
          <w:tcPr>
            <w:tcW w:w="1108" w:type="dxa"/>
            <w:shd w:val="clear" w:color="auto" w:fill="D9D9D9" w:themeFill="background1" w:themeFillShade="D9"/>
            <w:noWrap/>
          </w:tcPr>
          <w:p w14:paraId="6B160CAB"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4.3</w:t>
            </w:r>
          </w:p>
        </w:tc>
        <w:tc>
          <w:tcPr>
            <w:tcW w:w="8389" w:type="dxa"/>
            <w:shd w:val="clear" w:color="auto" w:fill="D9D9D9" w:themeFill="background1" w:themeFillShade="D9"/>
          </w:tcPr>
          <w:p w14:paraId="47F0F607" w14:textId="77777777" w:rsidR="001D6A4D" w:rsidRPr="00960172" w:rsidRDefault="001D6A4D" w:rsidP="005029AE">
            <w:pPr>
              <w:spacing w:after="0" w:line="240" w:lineRule="auto"/>
              <w:jc w:val="both"/>
              <w:rPr>
                <w:rFonts w:ascii="Times New Roman" w:hAnsi="Times New Roman" w:cs="Times New Roman"/>
                <w:b/>
                <w:bCs/>
                <w:i/>
                <w:iCs/>
              </w:rPr>
            </w:pPr>
            <w:r w:rsidRPr="00960172">
              <w:rPr>
                <w:rFonts w:ascii="Times New Roman" w:hAnsi="Times New Roman" w:cs="Times New Roman"/>
                <w:b/>
                <w:bCs/>
                <w:i/>
                <w:iCs/>
              </w:rPr>
              <w:t>Drum</w:t>
            </w:r>
          </w:p>
        </w:tc>
      </w:tr>
      <w:tr w:rsidR="001D6A4D" w:rsidRPr="00960172" w14:paraId="23FD6FAC" w14:textId="77777777" w:rsidTr="005029AE">
        <w:trPr>
          <w:trHeight w:val="20"/>
        </w:trPr>
        <w:tc>
          <w:tcPr>
            <w:tcW w:w="1108" w:type="dxa"/>
            <w:tcBorders>
              <w:bottom w:val="single" w:sz="4" w:space="0" w:color="auto"/>
            </w:tcBorders>
            <w:noWrap/>
          </w:tcPr>
          <w:p w14:paraId="6E291218"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4.3.1</w:t>
            </w:r>
          </w:p>
        </w:tc>
        <w:tc>
          <w:tcPr>
            <w:tcW w:w="8389" w:type="dxa"/>
            <w:tcBorders>
              <w:bottom w:val="single" w:sz="4" w:space="0" w:color="auto"/>
            </w:tcBorders>
          </w:tcPr>
          <w:p w14:paraId="38A81A15"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Terasamente</w:t>
            </w:r>
            <w:proofErr w:type="spellEnd"/>
          </w:p>
        </w:tc>
      </w:tr>
      <w:tr w:rsidR="001D6A4D" w:rsidRPr="00960172" w14:paraId="6186AE13" w14:textId="77777777" w:rsidTr="005029AE">
        <w:trPr>
          <w:trHeight w:val="20"/>
        </w:trPr>
        <w:tc>
          <w:tcPr>
            <w:tcW w:w="1108" w:type="dxa"/>
            <w:shd w:val="clear" w:color="auto" w:fill="FFFFFF"/>
            <w:noWrap/>
          </w:tcPr>
          <w:p w14:paraId="4CB1DD5E"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4.3.1.1</w:t>
            </w:r>
          </w:p>
        </w:tc>
        <w:tc>
          <w:tcPr>
            <w:tcW w:w="8389" w:type="dxa"/>
            <w:shd w:val="clear" w:color="auto" w:fill="FFFFFF"/>
          </w:tcPr>
          <w:p w14:paraId="5E864EB7"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4.3.1 - la o executie fizica de 50%</w:t>
            </w:r>
          </w:p>
        </w:tc>
      </w:tr>
      <w:tr w:rsidR="001D6A4D" w:rsidRPr="00960172" w14:paraId="252A9942" w14:textId="77777777" w:rsidTr="005029AE">
        <w:trPr>
          <w:trHeight w:val="20"/>
        </w:trPr>
        <w:tc>
          <w:tcPr>
            <w:tcW w:w="1108" w:type="dxa"/>
            <w:shd w:val="clear" w:color="auto" w:fill="FFFFFF"/>
            <w:noWrap/>
          </w:tcPr>
          <w:p w14:paraId="06D108D1"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4.3.1.2</w:t>
            </w:r>
          </w:p>
        </w:tc>
        <w:tc>
          <w:tcPr>
            <w:tcW w:w="8389" w:type="dxa"/>
            <w:shd w:val="clear" w:color="auto" w:fill="FFFFFF"/>
          </w:tcPr>
          <w:p w14:paraId="1C4BDB5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4.3.1 - la o executie fizica de 100%</w:t>
            </w:r>
          </w:p>
        </w:tc>
      </w:tr>
      <w:tr w:rsidR="001D6A4D" w:rsidRPr="00960172" w14:paraId="11CAD0F0" w14:textId="77777777" w:rsidTr="005029AE">
        <w:trPr>
          <w:trHeight w:val="20"/>
        </w:trPr>
        <w:tc>
          <w:tcPr>
            <w:tcW w:w="1108" w:type="dxa"/>
            <w:noWrap/>
          </w:tcPr>
          <w:p w14:paraId="6E464E18"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4.3.2</w:t>
            </w:r>
          </w:p>
        </w:tc>
        <w:tc>
          <w:tcPr>
            <w:tcW w:w="8389" w:type="dxa"/>
          </w:tcPr>
          <w:p w14:paraId="1A2ED5BF" w14:textId="77777777" w:rsidR="001D6A4D" w:rsidRPr="00960172" w:rsidRDefault="001D6A4D" w:rsidP="005029AE">
            <w:pPr>
              <w:spacing w:after="0" w:line="240" w:lineRule="auto"/>
              <w:jc w:val="both"/>
              <w:rPr>
                <w:rFonts w:ascii="Times New Roman" w:hAnsi="Times New Roman" w:cs="Times New Roman"/>
                <w:b/>
                <w:bCs/>
                <w:i/>
                <w:iCs/>
              </w:rPr>
            </w:pPr>
            <w:r w:rsidRPr="00960172">
              <w:rPr>
                <w:rFonts w:ascii="Times New Roman" w:hAnsi="Times New Roman" w:cs="Times New Roman"/>
                <w:b/>
                <w:bCs/>
                <w:i/>
                <w:iCs/>
              </w:rPr>
              <w:t>Drum</w:t>
            </w:r>
          </w:p>
        </w:tc>
      </w:tr>
      <w:tr w:rsidR="001D6A4D" w:rsidRPr="00960172" w14:paraId="2677F598" w14:textId="77777777" w:rsidTr="005029AE">
        <w:trPr>
          <w:trHeight w:val="20"/>
        </w:trPr>
        <w:tc>
          <w:tcPr>
            <w:tcW w:w="1108" w:type="dxa"/>
            <w:shd w:val="clear" w:color="auto" w:fill="FFFFFF"/>
            <w:noWrap/>
          </w:tcPr>
          <w:p w14:paraId="2CBE44C8"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4.3.2.1</w:t>
            </w:r>
          </w:p>
        </w:tc>
        <w:tc>
          <w:tcPr>
            <w:tcW w:w="8389" w:type="dxa"/>
            <w:shd w:val="clear" w:color="auto" w:fill="FFFFFF"/>
          </w:tcPr>
          <w:p w14:paraId="1A616BF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4.2.3- la o executie fizica de 50%</w:t>
            </w:r>
          </w:p>
        </w:tc>
      </w:tr>
      <w:tr w:rsidR="001D6A4D" w:rsidRPr="00960172" w14:paraId="340664C2" w14:textId="77777777" w:rsidTr="005029AE">
        <w:trPr>
          <w:trHeight w:val="20"/>
        </w:trPr>
        <w:tc>
          <w:tcPr>
            <w:tcW w:w="1108" w:type="dxa"/>
            <w:tcBorders>
              <w:bottom w:val="single" w:sz="4" w:space="0" w:color="auto"/>
            </w:tcBorders>
            <w:shd w:val="clear" w:color="auto" w:fill="FFFFFF"/>
            <w:noWrap/>
          </w:tcPr>
          <w:p w14:paraId="63157C4B"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4.3.2.2</w:t>
            </w:r>
          </w:p>
        </w:tc>
        <w:tc>
          <w:tcPr>
            <w:tcW w:w="8389" w:type="dxa"/>
            <w:tcBorders>
              <w:bottom w:val="single" w:sz="4" w:space="0" w:color="auto"/>
            </w:tcBorders>
            <w:shd w:val="clear" w:color="auto" w:fill="FFFFFF"/>
          </w:tcPr>
          <w:p w14:paraId="4A4E2C4D"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4.2.3- la o executie fizica de 100%</w:t>
            </w:r>
          </w:p>
        </w:tc>
      </w:tr>
      <w:tr w:rsidR="001D6A4D" w:rsidRPr="00960172" w14:paraId="6744481E" w14:textId="77777777" w:rsidTr="005029AE">
        <w:trPr>
          <w:trHeight w:val="20"/>
        </w:trPr>
        <w:tc>
          <w:tcPr>
            <w:tcW w:w="1108" w:type="dxa"/>
            <w:shd w:val="clear" w:color="auto" w:fill="D9D9D9" w:themeFill="background1" w:themeFillShade="D9"/>
            <w:noWrap/>
          </w:tcPr>
          <w:p w14:paraId="745437B2" w14:textId="77777777" w:rsidR="001D6A4D" w:rsidRPr="00960172" w:rsidRDefault="001D6A4D" w:rsidP="005029AE">
            <w:pPr>
              <w:spacing w:after="0" w:line="240" w:lineRule="auto"/>
              <w:jc w:val="right"/>
              <w:rPr>
                <w:rFonts w:ascii="Times New Roman" w:hAnsi="Times New Roman" w:cs="Times New Roman"/>
                <w:b/>
                <w:bCs/>
                <w:i/>
                <w:iCs/>
              </w:rPr>
            </w:pPr>
            <w:r w:rsidRPr="00960172">
              <w:rPr>
                <w:rFonts w:ascii="Times New Roman" w:hAnsi="Times New Roman" w:cs="Times New Roman"/>
                <w:b/>
                <w:bCs/>
                <w:i/>
                <w:iCs/>
              </w:rPr>
              <w:t>4.4</w:t>
            </w:r>
          </w:p>
        </w:tc>
        <w:tc>
          <w:tcPr>
            <w:tcW w:w="8389" w:type="dxa"/>
            <w:shd w:val="clear" w:color="auto" w:fill="D9D9D9" w:themeFill="background1" w:themeFillShade="D9"/>
          </w:tcPr>
          <w:p w14:paraId="5DE9A3F8" w14:textId="77777777" w:rsidR="001D6A4D" w:rsidRPr="00960172" w:rsidRDefault="001D6A4D" w:rsidP="005029AE">
            <w:pPr>
              <w:spacing w:after="0" w:line="240" w:lineRule="auto"/>
              <w:jc w:val="both"/>
              <w:rPr>
                <w:rFonts w:ascii="Times New Roman" w:hAnsi="Times New Roman" w:cs="Times New Roman"/>
                <w:b/>
                <w:bCs/>
                <w:i/>
                <w:iCs/>
              </w:rPr>
            </w:pPr>
            <w:proofErr w:type="spellStart"/>
            <w:r w:rsidRPr="00960172">
              <w:rPr>
                <w:rFonts w:ascii="Times New Roman" w:hAnsi="Times New Roman" w:cs="Times New Roman"/>
                <w:b/>
                <w:bCs/>
                <w:i/>
                <w:iCs/>
              </w:rPr>
              <w:t>Dragaje</w:t>
            </w:r>
            <w:proofErr w:type="spellEnd"/>
          </w:p>
        </w:tc>
      </w:tr>
      <w:tr w:rsidR="001D6A4D" w:rsidRPr="00960172" w14:paraId="34013DF5" w14:textId="77777777" w:rsidTr="005029AE">
        <w:trPr>
          <w:trHeight w:val="20"/>
        </w:trPr>
        <w:tc>
          <w:tcPr>
            <w:tcW w:w="1108" w:type="dxa"/>
            <w:shd w:val="clear" w:color="auto" w:fill="FFFFFF"/>
            <w:noWrap/>
          </w:tcPr>
          <w:p w14:paraId="418F9DBC"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4.4.1</w:t>
            </w:r>
          </w:p>
        </w:tc>
        <w:tc>
          <w:tcPr>
            <w:tcW w:w="8389" w:type="dxa"/>
            <w:shd w:val="clear" w:color="auto" w:fill="FFFFFF"/>
          </w:tcPr>
          <w:p w14:paraId="3DA31249"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4.4- la o executie fizica de 50%</w:t>
            </w:r>
          </w:p>
        </w:tc>
      </w:tr>
      <w:tr w:rsidR="001D6A4D" w:rsidRPr="00960172" w14:paraId="61CE14C5" w14:textId="77777777" w:rsidTr="005029AE">
        <w:trPr>
          <w:trHeight w:val="20"/>
        </w:trPr>
        <w:tc>
          <w:tcPr>
            <w:tcW w:w="1108" w:type="dxa"/>
            <w:tcBorders>
              <w:bottom w:val="single" w:sz="4" w:space="0" w:color="auto"/>
            </w:tcBorders>
            <w:shd w:val="clear" w:color="auto" w:fill="FFFFFF"/>
            <w:noWrap/>
          </w:tcPr>
          <w:p w14:paraId="2EB2A5C3"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4.4.2</w:t>
            </w:r>
          </w:p>
        </w:tc>
        <w:tc>
          <w:tcPr>
            <w:tcW w:w="8389" w:type="dxa"/>
            <w:tcBorders>
              <w:bottom w:val="single" w:sz="4" w:space="0" w:color="auto"/>
            </w:tcBorders>
            <w:shd w:val="clear" w:color="auto" w:fill="FFFFFF"/>
          </w:tcPr>
          <w:p w14:paraId="168E07CE"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50% din valoarea categoriei de lucrari 4.4- la o executie fizica de 100%</w:t>
            </w:r>
          </w:p>
        </w:tc>
      </w:tr>
      <w:tr w:rsidR="001D6A4D" w:rsidRPr="00960172" w14:paraId="370E970C" w14:textId="77777777" w:rsidTr="005029AE">
        <w:trPr>
          <w:trHeight w:val="20"/>
        </w:trPr>
        <w:tc>
          <w:tcPr>
            <w:tcW w:w="1108" w:type="dxa"/>
            <w:tcBorders>
              <w:bottom w:val="single" w:sz="4" w:space="0" w:color="auto"/>
            </w:tcBorders>
            <w:shd w:val="clear" w:color="auto" w:fill="A6A6A6" w:themeFill="background1" w:themeFillShade="A6"/>
            <w:noWrap/>
          </w:tcPr>
          <w:p w14:paraId="39FFA67A" w14:textId="77777777" w:rsidR="001D6A4D" w:rsidRPr="00960172" w:rsidRDefault="001D6A4D" w:rsidP="005029AE">
            <w:pPr>
              <w:spacing w:after="0" w:line="240" w:lineRule="auto"/>
              <w:jc w:val="right"/>
              <w:rPr>
                <w:rFonts w:ascii="Times New Roman" w:hAnsi="Times New Roman" w:cs="Times New Roman"/>
                <w:b/>
                <w:bCs/>
                <w:i/>
              </w:rPr>
            </w:pPr>
            <w:r w:rsidRPr="00960172">
              <w:rPr>
                <w:rFonts w:ascii="Times New Roman" w:hAnsi="Times New Roman" w:cs="Times New Roman"/>
                <w:b/>
                <w:bCs/>
              </w:rPr>
              <w:t>5</w:t>
            </w:r>
          </w:p>
        </w:tc>
        <w:tc>
          <w:tcPr>
            <w:tcW w:w="8389" w:type="dxa"/>
            <w:tcBorders>
              <w:bottom w:val="single" w:sz="4" w:space="0" w:color="auto"/>
            </w:tcBorders>
            <w:shd w:val="clear" w:color="auto" w:fill="A6A6A6" w:themeFill="background1" w:themeFillShade="A6"/>
          </w:tcPr>
          <w:p w14:paraId="1FA27927" w14:textId="77777777" w:rsidR="001D6A4D" w:rsidRPr="00960172" w:rsidRDefault="001D6A4D" w:rsidP="005029AE">
            <w:pPr>
              <w:spacing w:after="0" w:line="240" w:lineRule="auto"/>
              <w:rPr>
                <w:rFonts w:ascii="Times New Roman" w:hAnsi="Times New Roman" w:cs="Times New Roman"/>
                <w:b/>
                <w:bCs/>
                <w:i/>
                <w:lang w:val="es-ES"/>
              </w:rPr>
            </w:pPr>
            <w:r w:rsidRPr="00960172">
              <w:rPr>
                <w:rFonts w:ascii="Times New Roman" w:hAnsi="Times New Roman" w:cs="Times New Roman"/>
                <w:b/>
                <w:bCs/>
                <w:lang w:val="es-ES"/>
              </w:rPr>
              <w:t>Categorie de lucrari: Organizarea santierului</w:t>
            </w:r>
          </w:p>
        </w:tc>
      </w:tr>
      <w:tr w:rsidR="001D6A4D" w:rsidRPr="00960172" w14:paraId="5C175373" w14:textId="77777777" w:rsidTr="005029AE">
        <w:trPr>
          <w:trHeight w:val="20"/>
        </w:trPr>
        <w:tc>
          <w:tcPr>
            <w:tcW w:w="1108" w:type="dxa"/>
            <w:tcBorders>
              <w:bottom w:val="single" w:sz="4" w:space="0" w:color="auto"/>
            </w:tcBorders>
            <w:shd w:val="clear" w:color="auto" w:fill="D9D9D9" w:themeFill="background1" w:themeFillShade="D9"/>
            <w:noWrap/>
          </w:tcPr>
          <w:p w14:paraId="45C584F2" w14:textId="77777777" w:rsidR="001D6A4D" w:rsidRPr="00960172" w:rsidRDefault="001D6A4D" w:rsidP="005029AE">
            <w:pPr>
              <w:spacing w:after="0" w:line="240" w:lineRule="auto"/>
              <w:jc w:val="right"/>
              <w:rPr>
                <w:rFonts w:ascii="Times New Roman" w:hAnsi="Times New Roman" w:cs="Times New Roman"/>
                <w:b/>
                <w:bCs/>
                <w:i/>
              </w:rPr>
            </w:pPr>
            <w:r w:rsidRPr="00960172">
              <w:rPr>
                <w:rFonts w:ascii="Times New Roman" w:hAnsi="Times New Roman" w:cs="Times New Roman"/>
                <w:bCs/>
              </w:rPr>
              <w:t>5.1</w:t>
            </w:r>
          </w:p>
        </w:tc>
        <w:tc>
          <w:tcPr>
            <w:tcW w:w="8389" w:type="dxa"/>
            <w:tcBorders>
              <w:bottom w:val="single" w:sz="4" w:space="0" w:color="auto"/>
            </w:tcBorders>
            <w:shd w:val="clear" w:color="auto" w:fill="D9D9D9" w:themeFill="background1" w:themeFillShade="D9"/>
          </w:tcPr>
          <w:p w14:paraId="458A0CBC" w14:textId="77777777" w:rsidR="001D6A4D" w:rsidRPr="00960172" w:rsidRDefault="001D6A4D" w:rsidP="005029AE">
            <w:pPr>
              <w:spacing w:after="0" w:line="240" w:lineRule="auto"/>
              <w:rPr>
                <w:rFonts w:ascii="Times New Roman" w:hAnsi="Times New Roman" w:cs="Times New Roman"/>
                <w:b/>
                <w:bCs/>
                <w:i/>
                <w:lang w:val="es-ES"/>
              </w:rPr>
            </w:pPr>
            <w:r w:rsidRPr="00960172">
              <w:rPr>
                <w:rFonts w:ascii="Times New Roman" w:hAnsi="Times New Roman" w:cs="Times New Roman"/>
                <w:bCs/>
                <w:lang w:val="es-ES"/>
              </w:rPr>
              <w:t xml:space="preserve">80% </w:t>
            </w:r>
            <w:r w:rsidRPr="00960172">
              <w:rPr>
                <w:rFonts w:ascii="Times New Roman" w:hAnsi="Times New Roman" w:cs="Times New Roman"/>
                <w:lang w:val="es-ES"/>
              </w:rPr>
              <w:t xml:space="preserve">din valoarea categoriei de lucrari 5 </w:t>
            </w:r>
            <w:r w:rsidRPr="00960172">
              <w:rPr>
                <w:rFonts w:ascii="Times New Roman" w:hAnsi="Times New Roman" w:cs="Times New Roman"/>
                <w:bCs/>
                <w:lang w:val="es-ES"/>
              </w:rPr>
              <w:t>- dupa instalarea Organizarii de Santier</w:t>
            </w:r>
          </w:p>
        </w:tc>
      </w:tr>
      <w:tr w:rsidR="001D6A4D" w:rsidRPr="00960172" w14:paraId="67B9168A" w14:textId="77777777" w:rsidTr="005029AE">
        <w:trPr>
          <w:trHeight w:val="20"/>
        </w:trPr>
        <w:tc>
          <w:tcPr>
            <w:tcW w:w="1108" w:type="dxa"/>
            <w:tcBorders>
              <w:bottom w:val="single" w:sz="4" w:space="0" w:color="auto"/>
            </w:tcBorders>
            <w:shd w:val="clear" w:color="auto" w:fill="D9D9D9" w:themeFill="background1" w:themeFillShade="D9"/>
            <w:noWrap/>
          </w:tcPr>
          <w:p w14:paraId="05E943BD" w14:textId="77777777" w:rsidR="001D6A4D" w:rsidRPr="00960172" w:rsidRDefault="001D6A4D" w:rsidP="005029AE">
            <w:pPr>
              <w:spacing w:after="0" w:line="240" w:lineRule="auto"/>
              <w:jc w:val="right"/>
              <w:rPr>
                <w:rFonts w:ascii="Times New Roman" w:hAnsi="Times New Roman" w:cs="Times New Roman"/>
                <w:b/>
                <w:bCs/>
                <w:i/>
              </w:rPr>
            </w:pPr>
            <w:r w:rsidRPr="00960172">
              <w:rPr>
                <w:rFonts w:ascii="Times New Roman" w:hAnsi="Times New Roman" w:cs="Times New Roman"/>
                <w:bCs/>
              </w:rPr>
              <w:t>5.2</w:t>
            </w:r>
          </w:p>
        </w:tc>
        <w:tc>
          <w:tcPr>
            <w:tcW w:w="8389" w:type="dxa"/>
            <w:tcBorders>
              <w:bottom w:val="single" w:sz="4" w:space="0" w:color="auto"/>
            </w:tcBorders>
            <w:shd w:val="clear" w:color="auto" w:fill="D9D9D9" w:themeFill="background1" w:themeFillShade="D9"/>
          </w:tcPr>
          <w:p w14:paraId="60D85EC8" w14:textId="77777777" w:rsidR="001D6A4D" w:rsidRPr="00960172" w:rsidRDefault="001D6A4D" w:rsidP="005029AE">
            <w:pPr>
              <w:spacing w:after="0" w:line="240" w:lineRule="auto"/>
              <w:rPr>
                <w:rFonts w:ascii="Times New Roman" w:hAnsi="Times New Roman" w:cs="Times New Roman"/>
                <w:b/>
                <w:bCs/>
                <w:i/>
                <w:lang w:val="es-ES"/>
              </w:rPr>
            </w:pPr>
            <w:r w:rsidRPr="00960172">
              <w:rPr>
                <w:rFonts w:ascii="Times New Roman" w:hAnsi="Times New Roman" w:cs="Times New Roman"/>
                <w:bCs/>
                <w:lang w:val="es-ES"/>
              </w:rPr>
              <w:t xml:space="preserve">20% </w:t>
            </w:r>
            <w:r w:rsidRPr="00960172">
              <w:rPr>
                <w:rFonts w:ascii="Times New Roman" w:hAnsi="Times New Roman" w:cs="Times New Roman"/>
                <w:lang w:val="es-ES"/>
              </w:rPr>
              <w:t xml:space="preserve">din valoarea categoriei de lucrari 5 </w:t>
            </w:r>
            <w:r w:rsidRPr="00960172">
              <w:rPr>
                <w:rFonts w:ascii="Times New Roman" w:hAnsi="Times New Roman" w:cs="Times New Roman"/>
                <w:bCs/>
                <w:lang w:val="es-ES"/>
              </w:rPr>
              <w:t>- dupa dezafectarea Organizarii de Santier</w:t>
            </w:r>
          </w:p>
        </w:tc>
      </w:tr>
      <w:tr w:rsidR="001D6A4D" w:rsidRPr="00960172" w14:paraId="4E23EF64" w14:textId="77777777" w:rsidTr="005029AE">
        <w:trPr>
          <w:trHeight w:val="20"/>
        </w:trPr>
        <w:tc>
          <w:tcPr>
            <w:tcW w:w="1108" w:type="dxa"/>
            <w:tcBorders>
              <w:bottom w:val="single" w:sz="4" w:space="0" w:color="auto"/>
            </w:tcBorders>
            <w:shd w:val="clear" w:color="auto" w:fill="A6A6A6" w:themeFill="background1" w:themeFillShade="A6"/>
            <w:noWrap/>
          </w:tcPr>
          <w:p w14:paraId="42A29DF3" w14:textId="77777777" w:rsidR="001D6A4D" w:rsidRPr="00960172" w:rsidRDefault="001D6A4D" w:rsidP="005029AE">
            <w:pPr>
              <w:spacing w:after="0" w:line="240" w:lineRule="auto"/>
              <w:jc w:val="right"/>
              <w:rPr>
                <w:rFonts w:ascii="Times New Roman" w:hAnsi="Times New Roman" w:cs="Times New Roman"/>
                <w:b/>
                <w:bCs/>
                <w:i/>
              </w:rPr>
            </w:pPr>
            <w:r w:rsidRPr="00960172">
              <w:rPr>
                <w:rFonts w:ascii="Times New Roman" w:hAnsi="Times New Roman" w:cs="Times New Roman"/>
                <w:b/>
                <w:bCs/>
                <w:i/>
              </w:rPr>
              <w:t>6</w:t>
            </w:r>
          </w:p>
        </w:tc>
        <w:tc>
          <w:tcPr>
            <w:tcW w:w="8389" w:type="dxa"/>
            <w:tcBorders>
              <w:bottom w:val="single" w:sz="4" w:space="0" w:color="auto"/>
            </w:tcBorders>
            <w:shd w:val="clear" w:color="auto" w:fill="A6A6A6" w:themeFill="background1" w:themeFillShade="A6"/>
          </w:tcPr>
          <w:p w14:paraId="739249BE" w14:textId="77777777" w:rsidR="001D6A4D" w:rsidRPr="00960172" w:rsidRDefault="001D6A4D" w:rsidP="005029AE">
            <w:pPr>
              <w:spacing w:after="0" w:line="240" w:lineRule="auto"/>
              <w:rPr>
                <w:rFonts w:ascii="Times New Roman" w:hAnsi="Times New Roman" w:cs="Times New Roman"/>
                <w:b/>
                <w:bCs/>
                <w:i/>
                <w:lang w:val="es-ES"/>
              </w:rPr>
            </w:pPr>
            <w:r w:rsidRPr="00960172">
              <w:rPr>
                <w:rFonts w:ascii="Times New Roman" w:hAnsi="Times New Roman" w:cs="Times New Roman"/>
                <w:b/>
                <w:bCs/>
                <w:i/>
                <w:lang w:val="es-ES"/>
              </w:rPr>
              <w:t>Categorie de lucrari: Instalare Panouri temporare si placi permanente</w:t>
            </w:r>
          </w:p>
        </w:tc>
      </w:tr>
      <w:tr w:rsidR="001D6A4D" w:rsidRPr="00960172" w14:paraId="1E8CE47A" w14:textId="77777777" w:rsidTr="005029AE">
        <w:trPr>
          <w:trHeight w:val="20"/>
        </w:trPr>
        <w:tc>
          <w:tcPr>
            <w:tcW w:w="1108" w:type="dxa"/>
            <w:tcBorders>
              <w:bottom w:val="single" w:sz="4" w:space="0" w:color="auto"/>
            </w:tcBorders>
            <w:shd w:val="clear" w:color="auto" w:fill="D9D9D9" w:themeFill="background1" w:themeFillShade="D9"/>
            <w:noWrap/>
          </w:tcPr>
          <w:p w14:paraId="53A3A26C" w14:textId="77777777" w:rsidR="001D6A4D" w:rsidRPr="00960172" w:rsidRDefault="001D6A4D" w:rsidP="005029AE">
            <w:pPr>
              <w:spacing w:after="0" w:line="240" w:lineRule="auto"/>
              <w:jc w:val="right"/>
              <w:rPr>
                <w:rFonts w:ascii="Times New Roman" w:hAnsi="Times New Roman" w:cs="Times New Roman"/>
                <w:b/>
                <w:bCs/>
                <w:i/>
              </w:rPr>
            </w:pPr>
            <w:r w:rsidRPr="00960172">
              <w:rPr>
                <w:rFonts w:ascii="Times New Roman" w:hAnsi="Times New Roman" w:cs="Times New Roman"/>
                <w:b/>
                <w:bCs/>
                <w:i/>
              </w:rPr>
              <w:t>6.1</w:t>
            </w:r>
          </w:p>
        </w:tc>
        <w:tc>
          <w:tcPr>
            <w:tcW w:w="8389" w:type="dxa"/>
            <w:tcBorders>
              <w:bottom w:val="single" w:sz="4" w:space="0" w:color="auto"/>
            </w:tcBorders>
            <w:shd w:val="clear" w:color="auto" w:fill="D9D9D9" w:themeFill="background1" w:themeFillShade="D9"/>
          </w:tcPr>
          <w:p w14:paraId="479AF3EF" w14:textId="77777777" w:rsidR="001D6A4D" w:rsidRPr="00960172" w:rsidRDefault="001D6A4D" w:rsidP="005029AE">
            <w:pPr>
              <w:spacing w:after="0" w:line="240" w:lineRule="auto"/>
              <w:jc w:val="both"/>
              <w:rPr>
                <w:rFonts w:ascii="Times New Roman" w:hAnsi="Times New Roman" w:cs="Times New Roman"/>
                <w:b/>
                <w:bCs/>
                <w:i/>
              </w:rPr>
            </w:pPr>
            <w:proofErr w:type="spellStart"/>
            <w:r w:rsidRPr="00960172">
              <w:rPr>
                <w:rFonts w:ascii="Times New Roman" w:hAnsi="Times New Roman" w:cs="Times New Roman"/>
                <w:b/>
                <w:bCs/>
                <w:i/>
              </w:rPr>
              <w:t>Panouri</w:t>
            </w:r>
            <w:proofErr w:type="spellEnd"/>
            <w:r w:rsidRPr="00960172">
              <w:rPr>
                <w:rFonts w:ascii="Times New Roman" w:hAnsi="Times New Roman" w:cs="Times New Roman"/>
                <w:b/>
                <w:bCs/>
                <w:i/>
              </w:rPr>
              <w:t xml:space="preserve"> </w:t>
            </w:r>
            <w:proofErr w:type="spellStart"/>
            <w:r w:rsidRPr="00960172">
              <w:rPr>
                <w:rFonts w:ascii="Times New Roman" w:hAnsi="Times New Roman" w:cs="Times New Roman"/>
                <w:b/>
                <w:bCs/>
                <w:i/>
              </w:rPr>
              <w:t>temporare</w:t>
            </w:r>
            <w:proofErr w:type="spellEnd"/>
          </w:p>
        </w:tc>
      </w:tr>
      <w:tr w:rsidR="001D6A4D" w:rsidRPr="00960172" w14:paraId="6E61A03B" w14:textId="77777777" w:rsidTr="005029AE">
        <w:trPr>
          <w:trHeight w:val="20"/>
        </w:trPr>
        <w:tc>
          <w:tcPr>
            <w:tcW w:w="1108" w:type="dxa"/>
            <w:shd w:val="clear" w:color="auto" w:fill="FFFFFF"/>
            <w:noWrap/>
          </w:tcPr>
          <w:p w14:paraId="1E25EF32" w14:textId="77777777" w:rsidR="001D6A4D" w:rsidRPr="00960172" w:rsidRDefault="001D6A4D" w:rsidP="005029AE">
            <w:pPr>
              <w:spacing w:after="0" w:line="240" w:lineRule="auto"/>
              <w:jc w:val="right"/>
              <w:rPr>
                <w:rFonts w:ascii="Times New Roman" w:hAnsi="Times New Roman" w:cs="Times New Roman"/>
              </w:rPr>
            </w:pPr>
            <w:r w:rsidRPr="00960172">
              <w:rPr>
                <w:rFonts w:ascii="Times New Roman" w:hAnsi="Times New Roman" w:cs="Times New Roman"/>
              </w:rPr>
              <w:t>6.1.1</w:t>
            </w:r>
          </w:p>
        </w:tc>
        <w:tc>
          <w:tcPr>
            <w:tcW w:w="8389" w:type="dxa"/>
            <w:shd w:val="clear" w:color="auto" w:fill="FFFFFF"/>
          </w:tcPr>
          <w:p w14:paraId="30560098"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90% din valoarea categoriei de lucrari 6.1 - la o executie fizica de 90%</w:t>
            </w:r>
          </w:p>
        </w:tc>
      </w:tr>
      <w:tr w:rsidR="001D6A4D" w:rsidRPr="00960172" w14:paraId="13018689" w14:textId="77777777" w:rsidTr="005029AE">
        <w:trPr>
          <w:trHeight w:val="20"/>
        </w:trPr>
        <w:tc>
          <w:tcPr>
            <w:tcW w:w="1108" w:type="dxa"/>
            <w:shd w:val="clear" w:color="auto" w:fill="FFFFFF"/>
            <w:noWrap/>
          </w:tcPr>
          <w:p w14:paraId="324CEF8B" w14:textId="77777777" w:rsidR="001D6A4D" w:rsidRPr="00960172" w:rsidRDefault="001D6A4D" w:rsidP="005029AE">
            <w:pPr>
              <w:spacing w:after="0" w:line="240" w:lineRule="auto"/>
              <w:jc w:val="right"/>
              <w:rPr>
                <w:rFonts w:ascii="Times New Roman" w:hAnsi="Times New Roman" w:cs="Times New Roman"/>
                <w:lang w:val="es-ES"/>
              </w:rPr>
            </w:pPr>
            <w:r w:rsidRPr="00960172">
              <w:rPr>
                <w:rFonts w:ascii="Times New Roman" w:hAnsi="Times New Roman" w:cs="Times New Roman"/>
                <w:lang w:val="es-ES"/>
              </w:rPr>
              <w:t>6.1.2</w:t>
            </w:r>
          </w:p>
        </w:tc>
        <w:tc>
          <w:tcPr>
            <w:tcW w:w="8389" w:type="dxa"/>
            <w:shd w:val="clear" w:color="auto" w:fill="FFFFFF"/>
          </w:tcPr>
          <w:p w14:paraId="4C8E87EE" w14:textId="77777777" w:rsidR="001D6A4D" w:rsidRPr="00960172" w:rsidRDefault="001D6A4D" w:rsidP="005029AE">
            <w:pPr>
              <w:spacing w:after="0" w:line="240" w:lineRule="auto"/>
              <w:rPr>
                <w:rFonts w:ascii="Times New Roman" w:hAnsi="Times New Roman" w:cs="Times New Roman"/>
                <w:lang w:val="es-ES"/>
              </w:rPr>
            </w:pPr>
            <w:r w:rsidRPr="00960172">
              <w:rPr>
                <w:rFonts w:ascii="Times New Roman" w:hAnsi="Times New Roman" w:cs="Times New Roman"/>
                <w:lang w:val="es-ES"/>
              </w:rPr>
              <w:t>10% din valoarea categoriei de lucrari 6.1 - la o executie fizica de 100% (la momentul dezasamblarii)</w:t>
            </w:r>
          </w:p>
        </w:tc>
      </w:tr>
      <w:tr w:rsidR="001D6A4D" w:rsidRPr="00960172" w14:paraId="23BF8862" w14:textId="77777777" w:rsidTr="005029AE">
        <w:trPr>
          <w:trHeight w:val="20"/>
        </w:trPr>
        <w:tc>
          <w:tcPr>
            <w:tcW w:w="1108" w:type="dxa"/>
            <w:tcBorders>
              <w:bottom w:val="single" w:sz="4" w:space="0" w:color="auto"/>
            </w:tcBorders>
            <w:shd w:val="clear" w:color="auto" w:fill="D9D9D9"/>
            <w:noWrap/>
          </w:tcPr>
          <w:p w14:paraId="3C92FDC7" w14:textId="77777777" w:rsidR="001D6A4D" w:rsidRPr="00960172" w:rsidRDefault="001D6A4D" w:rsidP="005029AE">
            <w:pPr>
              <w:spacing w:after="0" w:line="240" w:lineRule="auto"/>
              <w:jc w:val="right"/>
              <w:rPr>
                <w:rFonts w:ascii="Times New Roman" w:hAnsi="Times New Roman" w:cs="Times New Roman"/>
                <w:b/>
                <w:bCs/>
                <w:i/>
                <w:lang w:val="es-ES"/>
              </w:rPr>
            </w:pPr>
            <w:r w:rsidRPr="00960172">
              <w:rPr>
                <w:rFonts w:ascii="Times New Roman" w:hAnsi="Times New Roman" w:cs="Times New Roman"/>
                <w:b/>
                <w:bCs/>
                <w:i/>
                <w:lang w:val="es-ES"/>
              </w:rPr>
              <w:t>6.2</w:t>
            </w:r>
          </w:p>
        </w:tc>
        <w:tc>
          <w:tcPr>
            <w:tcW w:w="8389" w:type="dxa"/>
            <w:tcBorders>
              <w:bottom w:val="single" w:sz="4" w:space="0" w:color="auto"/>
            </w:tcBorders>
            <w:shd w:val="clear" w:color="auto" w:fill="D9D9D9"/>
          </w:tcPr>
          <w:p w14:paraId="6E1E841F" w14:textId="77777777" w:rsidR="001D6A4D" w:rsidRPr="00960172" w:rsidRDefault="001D6A4D" w:rsidP="005029AE">
            <w:pPr>
              <w:spacing w:after="0" w:line="240" w:lineRule="auto"/>
              <w:jc w:val="both"/>
              <w:rPr>
                <w:rFonts w:ascii="Times New Roman" w:hAnsi="Times New Roman" w:cs="Times New Roman"/>
                <w:b/>
                <w:bCs/>
                <w:i/>
                <w:lang w:val="es-ES"/>
              </w:rPr>
            </w:pPr>
            <w:r w:rsidRPr="00960172">
              <w:rPr>
                <w:rFonts w:ascii="Times New Roman" w:hAnsi="Times New Roman" w:cs="Times New Roman"/>
                <w:b/>
                <w:bCs/>
                <w:i/>
                <w:lang w:val="es-ES"/>
              </w:rPr>
              <w:t>Placi permanente</w:t>
            </w:r>
          </w:p>
        </w:tc>
      </w:tr>
      <w:tr w:rsidR="001D6A4D" w:rsidRPr="00960172" w14:paraId="48342E96" w14:textId="77777777" w:rsidTr="005029AE">
        <w:trPr>
          <w:trHeight w:val="20"/>
        </w:trPr>
        <w:tc>
          <w:tcPr>
            <w:tcW w:w="1108" w:type="dxa"/>
            <w:shd w:val="clear" w:color="auto" w:fill="FFFFFF"/>
            <w:noWrap/>
          </w:tcPr>
          <w:p w14:paraId="05DFD978" w14:textId="77777777" w:rsidR="001D6A4D" w:rsidRPr="00960172" w:rsidRDefault="001D6A4D" w:rsidP="005029AE">
            <w:pPr>
              <w:spacing w:after="0" w:line="240" w:lineRule="auto"/>
              <w:jc w:val="right"/>
              <w:rPr>
                <w:rFonts w:ascii="Times New Roman" w:hAnsi="Times New Roman" w:cs="Times New Roman"/>
                <w:bCs/>
                <w:lang w:val="es-ES"/>
              </w:rPr>
            </w:pPr>
            <w:r w:rsidRPr="00960172">
              <w:rPr>
                <w:rFonts w:ascii="Times New Roman" w:hAnsi="Times New Roman" w:cs="Times New Roman"/>
                <w:bCs/>
                <w:lang w:val="es-ES"/>
              </w:rPr>
              <w:t>6.2.1</w:t>
            </w:r>
          </w:p>
        </w:tc>
        <w:tc>
          <w:tcPr>
            <w:tcW w:w="8389" w:type="dxa"/>
            <w:shd w:val="clear" w:color="auto" w:fill="FFFFFF"/>
          </w:tcPr>
          <w:p w14:paraId="77A6771B" w14:textId="77777777" w:rsidR="001D6A4D" w:rsidRPr="00960172" w:rsidRDefault="001D6A4D" w:rsidP="005029AE">
            <w:pPr>
              <w:spacing w:after="0" w:line="240" w:lineRule="auto"/>
              <w:rPr>
                <w:rFonts w:ascii="Times New Roman" w:hAnsi="Times New Roman" w:cs="Times New Roman"/>
                <w:bCs/>
                <w:lang w:val="es-ES"/>
              </w:rPr>
            </w:pPr>
            <w:r w:rsidRPr="00960172">
              <w:rPr>
                <w:rFonts w:ascii="Times New Roman" w:hAnsi="Times New Roman" w:cs="Times New Roman"/>
                <w:bCs/>
                <w:lang w:val="es-ES"/>
              </w:rPr>
              <w:t xml:space="preserve">90% din valoarea </w:t>
            </w:r>
            <w:r w:rsidRPr="00960172">
              <w:rPr>
                <w:rFonts w:ascii="Times New Roman" w:hAnsi="Times New Roman" w:cs="Times New Roman"/>
                <w:lang w:val="es-ES"/>
              </w:rPr>
              <w:t>categoriei de lucrari 6.2</w:t>
            </w:r>
            <w:r w:rsidRPr="00960172">
              <w:rPr>
                <w:rFonts w:ascii="Times New Roman" w:hAnsi="Times New Roman" w:cs="Times New Roman"/>
                <w:bCs/>
                <w:lang w:val="es-ES"/>
              </w:rPr>
              <w:t xml:space="preserve"> - la o executie fizica de 90%</w:t>
            </w:r>
          </w:p>
        </w:tc>
      </w:tr>
      <w:tr w:rsidR="001D6A4D" w:rsidRPr="00960172" w14:paraId="7D3E3E72" w14:textId="77777777" w:rsidTr="005029AE">
        <w:trPr>
          <w:trHeight w:val="20"/>
        </w:trPr>
        <w:tc>
          <w:tcPr>
            <w:tcW w:w="1108" w:type="dxa"/>
            <w:shd w:val="clear" w:color="auto" w:fill="FFFFFF"/>
            <w:noWrap/>
          </w:tcPr>
          <w:p w14:paraId="14EBFA00" w14:textId="77777777" w:rsidR="001D6A4D" w:rsidRPr="00960172" w:rsidRDefault="001D6A4D" w:rsidP="005029AE">
            <w:pPr>
              <w:spacing w:after="0" w:line="240" w:lineRule="auto"/>
              <w:jc w:val="right"/>
              <w:rPr>
                <w:rFonts w:ascii="Times New Roman" w:hAnsi="Times New Roman" w:cs="Times New Roman"/>
                <w:bCs/>
              </w:rPr>
            </w:pPr>
            <w:r w:rsidRPr="00960172">
              <w:rPr>
                <w:rFonts w:ascii="Times New Roman" w:hAnsi="Times New Roman" w:cs="Times New Roman"/>
                <w:bCs/>
              </w:rPr>
              <w:t>6.2.2</w:t>
            </w:r>
          </w:p>
        </w:tc>
        <w:tc>
          <w:tcPr>
            <w:tcW w:w="8389" w:type="dxa"/>
            <w:shd w:val="clear" w:color="auto" w:fill="FFFFFF"/>
          </w:tcPr>
          <w:p w14:paraId="3BE28CBF" w14:textId="77777777" w:rsidR="001D6A4D" w:rsidRPr="00960172" w:rsidRDefault="001D6A4D" w:rsidP="005029AE">
            <w:pPr>
              <w:spacing w:after="0" w:line="240" w:lineRule="auto"/>
              <w:rPr>
                <w:rFonts w:ascii="Times New Roman" w:hAnsi="Times New Roman" w:cs="Times New Roman"/>
                <w:bCs/>
                <w:lang w:val="es-ES"/>
              </w:rPr>
            </w:pPr>
            <w:r w:rsidRPr="00960172">
              <w:rPr>
                <w:rFonts w:ascii="Times New Roman" w:hAnsi="Times New Roman" w:cs="Times New Roman"/>
                <w:bCs/>
                <w:lang w:val="es-ES"/>
              </w:rPr>
              <w:t xml:space="preserve">10% din valoarea </w:t>
            </w:r>
            <w:r w:rsidRPr="00960172">
              <w:rPr>
                <w:rFonts w:ascii="Times New Roman" w:hAnsi="Times New Roman" w:cs="Times New Roman"/>
                <w:lang w:val="es-ES"/>
              </w:rPr>
              <w:t>categoriei de lucrari 6.2</w:t>
            </w:r>
            <w:r w:rsidRPr="00960172">
              <w:rPr>
                <w:rFonts w:ascii="Times New Roman" w:hAnsi="Times New Roman" w:cs="Times New Roman"/>
                <w:bCs/>
                <w:lang w:val="es-ES"/>
              </w:rPr>
              <w:t xml:space="preserve"> - la o executie fizica de 100% (finalul perioadei de garantie)</w:t>
            </w:r>
          </w:p>
        </w:tc>
      </w:tr>
    </w:tbl>
    <w:p w14:paraId="57EE8B0E" w14:textId="77777777" w:rsidR="001D6A4D" w:rsidRPr="00960172" w:rsidRDefault="001D6A4D" w:rsidP="001D6A4D">
      <w:pPr>
        <w:autoSpaceDE w:val="0"/>
        <w:spacing w:line="276" w:lineRule="auto"/>
        <w:contextualSpacing/>
        <w:jc w:val="both"/>
        <w:rPr>
          <w:rFonts w:ascii="Times New Roman" w:hAnsi="Times New Roman" w:cs="Times New Roman"/>
          <w:b/>
          <w:lang w:val="es-ES"/>
        </w:rPr>
      </w:pPr>
    </w:p>
    <w:p w14:paraId="75598ACC" w14:textId="77777777" w:rsidR="001D6A4D" w:rsidRPr="00960172" w:rsidRDefault="001D6A4D" w:rsidP="001D6A4D">
      <w:pPr>
        <w:autoSpaceDE w:val="0"/>
        <w:spacing w:line="276" w:lineRule="auto"/>
        <w:contextualSpacing/>
        <w:jc w:val="both"/>
        <w:rPr>
          <w:rFonts w:ascii="Times New Roman" w:hAnsi="Times New Roman" w:cs="Times New Roman"/>
          <w:lang w:val="es-ES"/>
        </w:rPr>
      </w:pPr>
    </w:p>
    <w:p w14:paraId="072EB7D6" w14:textId="77777777" w:rsidR="001D6A4D" w:rsidRPr="00960172" w:rsidRDefault="001D6A4D" w:rsidP="001D6A4D">
      <w:pPr>
        <w:autoSpaceDE w:val="0"/>
        <w:spacing w:line="276" w:lineRule="auto"/>
        <w:contextualSpacing/>
        <w:jc w:val="both"/>
        <w:rPr>
          <w:rFonts w:ascii="Times New Roman" w:hAnsi="Times New Roman" w:cs="Times New Roman"/>
          <w:lang w:val="es-ES"/>
        </w:rPr>
      </w:pPr>
    </w:p>
    <w:p w14:paraId="264F4CCF" w14:textId="77777777" w:rsidR="001D6A4D" w:rsidRPr="00960172" w:rsidRDefault="001D6A4D" w:rsidP="001D6A4D">
      <w:pPr>
        <w:autoSpaceDE w:val="0"/>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lastRenderedPageBreak/>
        <w:t>Data completării: ................................</w:t>
      </w:r>
    </w:p>
    <w:p w14:paraId="4B42604A" w14:textId="77777777" w:rsidR="001D6A4D" w:rsidRPr="00960172" w:rsidRDefault="001D6A4D" w:rsidP="001D6A4D">
      <w:pPr>
        <w:autoSpaceDE w:val="0"/>
        <w:spacing w:line="276" w:lineRule="auto"/>
        <w:contextualSpacing/>
        <w:jc w:val="both"/>
        <w:rPr>
          <w:rFonts w:ascii="Times New Roman" w:hAnsi="Times New Roman" w:cs="Times New Roman"/>
          <w:lang w:val="es-ES"/>
        </w:rPr>
      </w:pPr>
      <w:r w:rsidRPr="00960172">
        <w:rPr>
          <w:rFonts w:ascii="Times New Roman" w:hAnsi="Times New Roman" w:cs="Times New Roman"/>
          <w:b/>
          <w:bCs/>
          <w:lang w:val="es-ES"/>
        </w:rPr>
        <w:t>Operator economic,</w:t>
      </w:r>
    </w:p>
    <w:p w14:paraId="4C74CE79" w14:textId="77777777" w:rsidR="001D6A4D" w:rsidRPr="00960172" w:rsidRDefault="001D6A4D" w:rsidP="001D6A4D">
      <w:pPr>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t>…………………..(</w:t>
      </w:r>
      <w:r w:rsidRPr="00960172">
        <w:rPr>
          <w:rFonts w:ascii="Times New Roman" w:hAnsi="Times New Roman" w:cs="Times New Roman"/>
          <w:i/>
          <w:lang w:val="es-ES"/>
        </w:rPr>
        <w:t>semnătură autorizată</w:t>
      </w:r>
      <w:r w:rsidRPr="00960172">
        <w:rPr>
          <w:rFonts w:ascii="Times New Roman" w:hAnsi="Times New Roman" w:cs="Times New Roman"/>
          <w:lang w:val="es-ES"/>
        </w:rPr>
        <w:t>)</w:t>
      </w:r>
    </w:p>
    <w:p w14:paraId="3821DEC2" w14:textId="77777777" w:rsidR="001D6A4D" w:rsidRPr="00960172" w:rsidRDefault="001D6A4D" w:rsidP="001D6A4D">
      <w:pPr>
        <w:spacing w:line="276" w:lineRule="auto"/>
        <w:contextualSpacing/>
        <w:jc w:val="both"/>
        <w:rPr>
          <w:rFonts w:ascii="Times New Roman" w:hAnsi="Times New Roman" w:cs="Times New Roman"/>
          <w:lang w:val="es-ES"/>
        </w:rPr>
      </w:pPr>
    </w:p>
    <w:p w14:paraId="066B9A69" w14:textId="77777777" w:rsidR="001D6A4D" w:rsidRPr="00960172" w:rsidRDefault="001D6A4D" w:rsidP="001D6A4D">
      <w:pPr>
        <w:spacing w:line="276" w:lineRule="auto"/>
        <w:contextualSpacing/>
        <w:jc w:val="both"/>
        <w:rPr>
          <w:rFonts w:ascii="Times New Roman" w:hAnsi="Times New Roman" w:cs="Times New Roman"/>
          <w:b/>
          <w:lang w:val="es-ES"/>
        </w:rPr>
      </w:pPr>
    </w:p>
    <w:p w14:paraId="690F7121" w14:textId="77777777" w:rsidR="001D6A4D" w:rsidRPr="00960172" w:rsidRDefault="001D6A4D" w:rsidP="001D6A4D">
      <w:pPr>
        <w:spacing w:line="276" w:lineRule="auto"/>
        <w:jc w:val="both"/>
        <w:rPr>
          <w:rFonts w:ascii="Times New Roman" w:eastAsia="Calibri" w:hAnsi="Times New Roman" w:cs="Times New Roman"/>
          <w:lang w:val="fr-FR"/>
        </w:rPr>
      </w:pPr>
      <w:r w:rsidRPr="00960172">
        <w:rPr>
          <w:rFonts w:ascii="Times New Roman" w:eastAsia="Calibri" w:hAnsi="Times New Roman" w:cs="Times New Roman"/>
          <w:b/>
          <w:lang w:val="fr-FR"/>
        </w:rPr>
        <w:t xml:space="preserve">Nota </w:t>
      </w:r>
      <w:proofErr w:type="gramStart"/>
      <w:r w:rsidRPr="00960172">
        <w:rPr>
          <w:rFonts w:ascii="Times New Roman" w:eastAsia="Calibri" w:hAnsi="Times New Roman" w:cs="Times New Roman"/>
          <w:b/>
          <w:lang w:val="fr-FR"/>
        </w:rPr>
        <w:t>1:</w:t>
      </w:r>
      <w:proofErr w:type="gram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Prezentul</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Grafic</w:t>
      </w:r>
      <w:proofErr w:type="spellEnd"/>
      <w:r w:rsidRPr="00960172">
        <w:rPr>
          <w:rFonts w:ascii="Times New Roman" w:eastAsia="Calibri" w:hAnsi="Times New Roman" w:cs="Times New Roman"/>
          <w:lang w:val="fr-FR"/>
        </w:rPr>
        <w:t xml:space="preserve"> de </w:t>
      </w:r>
      <w:proofErr w:type="spellStart"/>
      <w:r w:rsidRPr="00960172">
        <w:rPr>
          <w:rFonts w:ascii="Times New Roman" w:eastAsia="Calibri" w:hAnsi="Times New Roman" w:cs="Times New Roman"/>
          <w:lang w:val="fr-FR"/>
        </w:rPr>
        <w:t>Esalonare</w:t>
      </w:r>
      <w:proofErr w:type="spellEnd"/>
      <w:r w:rsidRPr="00960172">
        <w:rPr>
          <w:rFonts w:ascii="Times New Roman" w:eastAsia="Calibri" w:hAnsi="Times New Roman" w:cs="Times New Roman"/>
          <w:lang w:val="fr-FR"/>
        </w:rPr>
        <w:t xml:space="preserve"> a </w:t>
      </w:r>
      <w:proofErr w:type="spellStart"/>
      <w:r w:rsidRPr="00960172">
        <w:rPr>
          <w:rFonts w:ascii="Times New Roman" w:eastAsia="Calibri" w:hAnsi="Times New Roman" w:cs="Times New Roman"/>
          <w:lang w:val="fr-FR"/>
        </w:rPr>
        <w:t>Platilor</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cuprinde</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modalitatea</w:t>
      </w:r>
      <w:proofErr w:type="spellEnd"/>
      <w:r w:rsidRPr="00960172">
        <w:rPr>
          <w:rFonts w:ascii="Times New Roman" w:eastAsia="Calibri" w:hAnsi="Times New Roman" w:cs="Times New Roman"/>
          <w:lang w:val="fr-FR"/>
        </w:rPr>
        <w:t xml:space="preserve"> de </w:t>
      </w:r>
      <w:proofErr w:type="spellStart"/>
      <w:r w:rsidRPr="00960172">
        <w:rPr>
          <w:rFonts w:ascii="Times New Roman" w:eastAsia="Calibri" w:hAnsi="Times New Roman" w:cs="Times New Roman"/>
          <w:lang w:val="fr-FR"/>
        </w:rPr>
        <w:t>realizare</w:t>
      </w:r>
      <w:proofErr w:type="spellEnd"/>
      <w:r w:rsidRPr="00960172">
        <w:rPr>
          <w:rFonts w:ascii="Times New Roman" w:eastAsia="Calibri" w:hAnsi="Times New Roman" w:cs="Times New Roman"/>
          <w:lang w:val="fr-FR"/>
        </w:rPr>
        <w:t xml:space="preserve"> a </w:t>
      </w:r>
      <w:proofErr w:type="spellStart"/>
      <w:r w:rsidRPr="00960172">
        <w:rPr>
          <w:rFonts w:ascii="Times New Roman" w:eastAsia="Calibri" w:hAnsi="Times New Roman" w:cs="Times New Roman"/>
          <w:lang w:val="fr-FR"/>
        </w:rPr>
        <w:t>platilor</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pentru</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activitatile</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categoriile</w:t>
      </w:r>
      <w:proofErr w:type="spellEnd"/>
      <w:r w:rsidRPr="00960172">
        <w:rPr>
          <w:rFonts w:ascii="Times New Roman" w:eastAsia="Calibri" w:hAnsi="Times New Roman" w:cs="Times New Roman"/>
          <w:lang w:val="fr-FR"/>
        </w:rPr>
        <w:t xml:space="preserve"> de </w:t>
      </w:r>
      <w:proofErr w:type="spellStart"/>
      <w:r w:rsidRPr="00960172">
        <w:rPr>
          <w:rFonts w:ascii="Times New Roman" w:eastAsia="Calibri" w:hAnsi="Times New Roman" w:cs="Times New Roman"/>
          <w:lang w:val="fr-FR"/>
        </w:rPr>
        <w:t>lucrari</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sau</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servicii</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aferente</w:t>
      </w:r>
      <w:proofErr w:type="spellEnd"/>
      <w:r w:rsidRPr="00960172">
        <w:rPr>
          <w:rFonts w:ascii="Times New Roman" w:eastAsia="Calibri" w:hAnsi="Times New Roman" w:cs="Times New Roman"/>
          <w:lang w:val="fr-FR"/>
        </w:rPr>
        <w:t xml:space="preserve"> </w:t>
      </w:r>
      <w:proofErr w:type="spellStart"/>
      <w:r w:rsidRPr="00960172">
        <w:rPr>
          <w:rFonts w:ascii="Times New Roman" w:eastAsia="Calibri" w:hAnsi="Times New Roman" w:cs="Times New Roman"/>
          <w:lang w:val="fr-FR"/>
        </w:rPr>
        <w:t>Contractului</w:t>
      </w:r>
      <w:proofErr w:type="spellEnd"/>
      <w:r w:rsidRPr="00960172">
        <w:rPr>
          <w:rFonts w:ascii="Times New Roman" w:eastAsia="Calibri" w:hAnsi="Times New Roman" w:cs="Times New Roman"/>
          <w:lang w:val="fr-FR"/>
        </w:rPr>
        <w:t xml:space="preserve"> de </w:t>
      </w:r>
      <w:proofErr w:type="spellStart"/>
      <w:r w:rsidRPr="00960172">
        <w:rPr>
          <w:rFonts w:ascii="Times New Roman" w:eastAsia="Calibri" w:hAnsi="Times New Roman" w:cs="Times New Roman"/>
          <w:lang w:val="fr-FR"/>
        </w:rPr>
        <w:t>proiectare</w:t>
      </w:r>
      <w:proofErr w:type="spellEnd"/>
      <w:r w:rsidRPr="00960172">
        <w:rPr>
          <w:rFonts w:ascii="Times New Roman" w:eastAsia="Calibri" w:hAnsi="Times New Roman" w:cs="Times New Roman"/>
          <w:lang w:val="fr-FR"/>
        </w:rPr>
        <w:t xml:space="preserve"> si </w:t>
      </w:r>
      <w:proofErr w:type="spellStart"/>
      <w:r w:rsidRPr="00960172">
        <w:rPr>
          <w:rFonts w:ascii="Times New Roman" w:eastAsia="Calibri" w:hAnsi="Times New Roman" w:cs="Times New Roman"/>
          <w:lang w:val="fr-FR"/>
        </w:rPr>
        <w:t>executie</w:t>
      </w:r>
      <w:proofErr w:type="spellEnd"/>
      <w:r w:rsidRPr="00960172">
        <w:rPr>
          <w:rFonts w:ascii="Times New Roman" w:eastAsia="Calibri" w:hAnsi="Times New Roman" w:cs="Times New Roman"/>
          <w:lang w:val="fr-FR"/>
        </w:rPr>
        <w:t>.</w:t>
      </w:r>
    </w:p>
    <w:p w14:paraId="1073E7AB" w14:textId="77777777" w:rsidR="001D6A4D" w:rsidRPr="00960172" w:rsidRDefault="001D6A4D" w:rsidP="001D6A4D">
      <w:pPr>
        <w:spacing w:line="276" w:lineRule="auto"/>
        <w:jc w:val="both"/>
        <w:rPr>
          <w:rFonts w:ascii="Times New Roman" w:eastAsia="Calibri" w:hAnsi="Times New Roman" w:cs="Times New Roman"/>
          <w:lang w:val="es-ES"/>
        </w:rPr>
      </w:pPr>
      <w:r w:rsidRPr="00960172">
        <w:rPr>
          <w:rFonts w:ascii="Times New Roman" w:eastAsia="Calibri" w:hAnsi="Times New Roman" w:cs="Times New Roman"/>
          <w:b/>
          <w:lang w:val="fr-FR"/>
        </w:rPr>
        <w:t xml:space="preserve">Nota </w:t>
      </w:r>
      <w:proofErr w:type="gramStart"/>
      <w:r w:rsidRPr="00960172">
        <w:rPr>
          <w:rFonts w:ascii="Times New Roman" w:eastAsia="Calibri" w:hAnsi="Times New Roman" w:cs="Times New Roman"/>
          <w:b/>
          <w:lang w:val="fr-FR"/>
        </w:rPr>
        <w:t>2:</w:t>
      </w:r>
      <w:proofErr w:type="gramEnd"/>
      <w:r w:rsidRPr="00960172">
        <w:rPr>
          <w:rFonts w:ascii="Times New Roman" w:eastAsia="Calibri" w:hAnsi="Times New Roman" w:cs="Times New Roman"/>
          <w:lang w:val="es-ES"/>
        </w:rPr>
        <w:t xml:space="preserve"> Ofertantii nu pot extinde Graficul de Esalonare a Platilor nici prin includerea de noi activitati/ categorii de lucrari sau servicii, nici prin detalierea activitatilor/ categoriilor de lucrari sau servicii incluse in Graficul de Esalonare a Platilor. Graficul de Esalonare a Platilor nu va fi modificat de ofertanti, ci va respecta intocmai structura mai sus prezentata.</w:t>
      </w:r>
    </w:p>
    <w:p w14:paraId="498B3515" w14:textId="77777777" w:rsidR="001D6A4D" w:rsidRPr="00960172" w:rsidRDefault="001D6A4D" w:rsidP="001D6A4D">
      <w:pPr>
        <w:spacing w:line="276" w:lineRule="auto"/>
        <w:jc w:val="center"/>
        <w:rPr>
          <w:rFonts w:ascii="Times New Roman" w:eastAsia="Calibri" w:hAnsi="Times New Roman" w:cs="Times New Roman"/>
          <w:b/>
          <w:u w:val="single"/>
          <w:lang w:val="es-ES"/>
        </w:rPr>
      </w:pPr>
      <w:r w:rsidRPr="00960172">
        <w:rPr>
          <w:rFonts w:ascii="Times New Roman" w:eastAsia="Calibri" w:hAnsi="Times New Roman" w:cs="Times New Roman"/>
          <w:b/>
          <w:u w:val="single"/>
          <w:lang w:val="es-ES"/>
        </w:rPr>
        <w:t xml:space="preserve">METODA DE PLATA A SUMELOR AFERENTE ACTIVITATILOR/ CATEGORIILOR DE LUCRARI SAU SERVICII IN CADRUL CONTRACTULUI </w:t>
      </w:r>
    </w:p>
    <w:p w14:paraId="7C8035AD" w14:textId="77777777" w:rsidR="001D6A4D" w:rsidRPr="00960172" w:rsidRDefault="001D6A4D" w:rsidP="001D6A4D">
      <w:pPr>
        <w:spacing w:line="276" w:lineRule="auto"/>
        <w:jc w:val="both"/>
        <w:rPr>
          <w:rFonts w:ascii="Times New Roman" w:eastAsia="Calibri" w:hAnsi="Times New Roman" w:cs="Times New Roman"/>
          <w:lang w:val="es-ES"/>
        </w:rPr>
      </w:pPr>
      <w:r w:rsidRPr="00960172">
        <w:rPr>
          <w:rFonts w:ascii="Times New Roman" w:eastAsia="Calibri" w:hAnsi="Times New Roman" w:cs="Times New Roman"/>
          <w:lang w:val="es-ES"/>
        </w:rPr>
        <w:t>Fiecare activitate/ categorie de lucrari sau servicii va fi platita pe baza de factura, in functie de activitatile/ lucrarile/ serviciile efectiv realizate de Antreprenor, astfel cum sunt incluse in Situatiile de Lucrari si aprobate prin Certificatele de Plata, in termenele si conditiile prevazute in Contract.</w:t>
      </w:r>
    </w:p>
    <w:p w14:paraId="5D981FE3" w14:textId="77777777" w:rsidR="001D6A4D" w:rsidRPr="00960172" w:rsidRDefault="001D6A4D" w:rsidP="001D6A4D">
      <w:pPr>
        <w:spacing w:line="276" w:lineRule="auto"/>
        <w:jc w:val="both"/>
        <w:rPr>
          <w:rFonts w:ascii="Times New Roman" w:eastAsia="Calibri" w:hAnsi="Times New Roman" w:cs="Times New Roman"/>
          <w:lang w:val="es-ES"/>
        </w:rPr>
      </w:pPr>
      <w:r w:rsidRPr="00960172">
        <w:rPr>
          <w:rFonts w:ascii="Times New Roman" w:eastAsia="Calibri" w:hAnsi="Times New Roman" w:cs="Times New Roman"/>
          <w:lang w:val="es-ES"/>
        </w:rPr>
        <w:t>Pentru fiecare activitate/ categorie de lucrari sau servicii prevazuta in Anexa nr. 1 la Formularul nr. 7 nu va fi aprobata la plata o suma mai mare decat cea prevazuta de ofertant pentru respectiva activitate/ categorie de lucrari sau servicii in Anexa nr. 1 la Formularul nr. 7.</w:t>
      </w:r>
    </w:p>
    <w:p w14:paraId="300C32FD" w14:textId="77777777" w:rsidR="001D6A4D" w:rsidRPr="00960172" w:rsidRDefault="001D6A4D" w:rsidP="001D6A4D">
      <w:pPr>
        <w:spacing w:line="276" w:lineRule="auto"/>
        <w:jc w:val="both"/>
        <w:rPr>
          <w:rFonts w:ascii="Times New Roman" w:eastAsia="Calibri" w:hAnsi="Times New Roman" w:cs="Times New Roman"/>
          <w:lang w:val="es-ES"/>
        </w:rPr>
      </w:pPr>
      <w:r w:rsidRPr="00960172">
        <w:rPr>
          <w:rFonts w:ascii="Times New Roman" w:eastAsia="Calibri" w:hAnsi="Times New Roman" w:cs="Times New Roman"/>
          <w:lang w:val="es-ES"/>
        </w:rPr>
        <w:t>Plata se va realiza in functie de progresul fizic al lucrarilor/serviciilor/receptiilor, in conformitate cu transele mentionate in prezentul Grafic de Esalonare a Platilor.</w:t>
      </w:r>
    </w:p>
    <w:p w14:paraId="5F0CE07C" w14:textId="77777777" w:rsidR="001D6A4D" w:rsidRPr="00960172" w:rsidRDefault="001D6A4D" w:rsidP="001D6A4D">
      <w:pPr>
        <w:spacing w:line="276" w:lineRule="auto"/>
        <w:jc w:val="both"/>
        <w:rPr>
          <w:rFonts w:ascii="Times New Roman" w:eastAsia="Calibri" w:hAnsi="Times New Roman" w:cs="Times New Roman"/>
          <w:b/>
          <w:lang w:val="es-ES"/>
        </w:rPr>
      </w:pPr>
      <w:r w:rsidRPr="00960172">
        <w:rPr>
          <w:rFonts w:ascii="Times New Roman" w:eastAsia="Calibri" w:hAnsi="Times New Roman" w:cs="Times New Roman"/>
          <w:lang w:val="es-ES"/>
        </w:rPr>
        <w:t>Data</w:t>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b/>
          <w:lang w:val="es-ES"/>
        </w:rPr>
        <w:t>Operator economic,</w:t>
      </w:r>
    </w:p>
    <w:p w14:paraId="0C0CE751" w14:textId="77777777" w:rsidR="001D6A4D" w:rsidRPr="00960172" w:rsidRDefault="001D6A4D" w:rsidP="001D6A4D">
      <w:pPr>
        <w:spacing w:line="276" w:lineRule="auto"/>
        <w:ind w:left="4320"/>
        <w:jc w:val="both"/>
        <w:rPr>
          <w:rFonts w:ascii="Times New Roman" w:eastAsia="Calibri" w:hAnsi="Times New Roman" w:cs="Times New Roman"/>
          <w:b/>
          <w:lang w:val="es-ES"/>
        </w:rPr>
      </w:pPr>
      <w:r w:rsidRPr="00960172">
        <w:rPr>
          <w:rFonts w:ascii="Times New Roman" w:eastAsia="Calibri" w:hAnsi="Times New Roman" w:cs="Times New Roman"/>
          <w:b/>
          <w:lang w:val="es-ES"/>
        </w:rPr>
        <w:t>__________________</w:t>
      </w:r>
    </w:p>
    <w:p w14:paraId="6612C1F9" w14:textId="77777777" w:rsidR="001D6A4D" w:rsidRPr="00960172" w:rsidRDefault="001D6A4D" w:rsidP="001D6A4D">
      <w:pPr>
        <w:spacing w:line="276" w:lineRule="auto"/>
        <w:ind w:left="4320"/>
        <w:jc w:val="both"/>
      </w:pPr>
      <w:r w:rsidRPr="00960172">
        <w:rPr>
          <w:rFonts w:ascii="Times New Roman" w:eastAsia="Calibri" w:hAnsi="Times New Roman" w:cs="Times New Roman"/>
          <w:b/>
          <w:lang w:val="es-ES"/>
        </w:rPr>
        <w:t>(semnătura autorizată</w:t>
      </w:r>
    </w:p>
    <w:p w14:paraId="579BF712" w14:textId="77777777" w:rsidR="00E10D85" w:rsidRPr="00960172" w:rsidRDefault="00E10D85" w:rsidP="001D6A4D">
      <w:pPr>
        <w:shd w:val="clear" w:color="auto" w:fill="FFFFFF"/>
        <w:spacing w:line="264" w:lineRule="auto"/>
        <w:contextualSpacing/>
        <w:rPr>
          <w:rStyle w:val="tax1"/>
          <w:rFonts w:ascii="Times New Roman" w:hAnsi="Times New Roman" w:cs="Times New Roman"/>
          <w:i/>
          <w:sz w:val="22"/>
          <w:szCs w:val="22"/>
          <w:lang w:val="es-ES"/>
        </w:rPr>
      </w:pPr>
    </w:p>
    <w:p w14:paraId="1799F2D9" w14:textId="77777777" w:rsidR="00907450" w:rsidRPr="00960172" w:rsidRDefault="00907450" w:rsidP="00907450">
      <w:pPr>
        <w:shd w:val="clear" w:color="auto" w:fill="FFFFFF"/>
        <w:spacing w:line="264" w:lineRule="auto"/>
        <w:contextualSpacing/>
        <w:rPr>
          <w:rStyle w:val="tax1"/>
          <w:rFonts w:ascii="Times New Roman" w:hAnsi="Times New Roman" w:cs="Times New Roman"/>
          <w:i/>
          <w:sz w:val="22"/>
          <w:szCs w:val="22"/>
          <w:lang w:val="es-ES"/>
        </w:rPr>
      </w:pPr>
    </w:p>
    <w:p w14:paraId="0806308C" w14:textId="0F3EFE59" w:rsidR="00907450" w:rsidRPr="00960172" w:rsidRDefault="00907450" w:rsidP="00907450">
      <w:pPr>
        <w:shd w:val="clear" w:color="auto" w:fill="FFFFFF"/>
        <w:spacing w:line="264" w:lineRule="auto"/>
        <w:contextualSpacing/>
        <w:rPr>
          <w:rStyle w:val="tax1"/>
          <w:rFonts w:ascii="Times New Roman" w:hAnsi="Times New Roman" w:cs="Times New Roman"/>
          <w:i/>
          <w:sz w:val="22"/>
          <w:szCs w:val="22"/>
          <w:lang w:val="es-ES"/>
        </w:rPr>
      </w:pPr>
    </w:p>
    <w:p w14:paraId="7EB05F17" w14:textId="4F3CEF7D"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6FBC6B3E" w14:textId="2A6B2BC0"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6C7A32E6" w14:textId="26FF8CB4"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34C5A5A4" w14:textId="1D704CA9"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7839BF31" w14:textId="5A68A5CC"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7BAD6BA2" w14:textId="47070E9A"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74C80162" w14:textId="37EA0BD5"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28D4AE57" w14:textId="02310FC8"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2F372CC5" w14:textId="72BD557C"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648577AC" w14:textId="6F4CE49D" w:rsidR="00B56428" w:rsidRPr="00960172"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73EB40C9" w14:textId="77777777" w:rsidR="00B56428" w:rsidRDefault="00B56428" w:rsidP="00907450">
      <w:pPr>
        <w:shd w:val="clear" w:color="auto" w:fill="FFFFFF"/>
        <w:spacing w:line="264" w:lineRule="auto"/>
        <w:contextualSpacing/>
        <w:rPr>
          <w:rStyle w:val="tax1"/>
          <w:rFonts w:ascii="Times New Roman" w:hAnsi="Times New Roman" w:cs="Times New Roman"/>
          <w:i/>
          <w:sz w:val="22"/>
          <w:szCs w:val="22"/>
          <w:lang w:val="es-ES"/>
        </w:rPr>
      </w:pPr>
    </w:p>
    <w:p w14:paraId="24E7BC06" w14:textId="77777777" w:rsidR="00D62115" w:rsidRPr="00960172" w:rsidRDefault="00D62115" w:rsidP="00907450">
      <w:pPr>
        <w:shd w:val="clear" w:color="auto" w:fill="FFFFFF"/>
        <w:spacing w:line="264" w:lineRule="auto"/>
        <w:contextualSpacing/>
        <w:rPr>
          <w:rStyle w:val="tax1"/>
          <w:rFonts w:ascii="Times New Roman" w:hAnsi="Times New Roman" w:cs="Times New Roman"/>
          <w:i/>
          <w:sz w:val="22"/>
          <w:szCs w:val="22"/>
          <w:lang w:val="es-ES"/>
        </w:rPr>
      </w:pPr>
    </w:p>
    <w:p w14:paraId="602C1320" w14:textId="77777777" w:rsidR="00006BB1" w:rsidRPr="00960172" w:rsidRDefault="00006BB1" w:rsidP="00006BB1">
      <w:pPr>
        <w:shd w:val="clear" w:color="auto" w:fill="FFFFFF"/>
        <w:spacing w:line="264" w:lineRule="auto"/>
        <w:ind w:left="324"/>
        <w:contextualSpacing/>
        <w:jc w:val="center"/>
        <w:rPr>
          <w:rStyle w:val="tax1"/>
          <w:rFonts w:ascii="Times New Roman" w:hAnsi="Times New Roman" w:cs="Times New Roman"/>
          <w:i/>
          <w:sz w:val="22"/>
          <w:szCs w:val="22"/>
          <w:lang w:val="es-ES"/>
        </w:rPr>
      </w:pPr>
    </w:p>
    <w:p w14:paraId="15E6A172" w14:textId="77777777" w:rsidR="00006BB1" w:rsidRPr="00960172" w:rsidRDefault="00006BB1" w:rsidP="00C004F7">
      <w:pPr>
        <w:shd w:val="clear" w:color="auto" w:fill="FFFFFF"/>
        <w:spacing w:line="264" w:lineRule="auto"/>
        <w:ind w:left="324"/>
        <w:contextualSpacing/>
        <w:jc w:val="right"/>
        <w:rPr>
          <w:rFonts w:ascii="Times New Roman" w:hAnsi="Times New Roman" w:cs="Times New Roman"/>
          <w:lang w:val="es-ES"/>
        </w:rPr>
      </w:pPr>
      <w:r w:rsidRPr="00960172">
        <w:rPr>
          <w:rFonts w:ascii="Times New Roman" w:hAnsi="Times New Roman" w:cs="Times New Roman"/>
          <w:b/>
          <w:bCs/>
          <w:i/>
          <w:lang w:val="es-ES"/>
        </w:rPr>
        <w:lastRenderedPageBreak/>
        <w:t>Formular nr. 8</w:t>
      </w:r>
    </w:p>
    <w:p w14:paraId="4BCC5EB1" w14:textId="77777777" w:rsidR="00006BB1" w:rsidRPr="00960172" w:rsidRDefault="00006BB1" w:rsidP="00006BB1">
      <w:pPr>
        <w:spacing w:line="360" w:lineRule="auto"/>
        <w:contextualSpacing/>
        <w:jc w:val="center"/>
        <w:rPr>
          <w:rFonts w:ascii="Times New Roman" w:eastAsia="Calibri" w:hAnsi="Times New Roman" w:cs="Times New Roman"/>
          <w:b/>
          <w:lang w:val="es-ES"/>
        </w:rPr>
      </w:pPr>
      <w:r w:rsidRPr="00960172">
        <w:rPr>
          <w:rFonts w:ascii="Times New Roman" w:eastAsia="Calibri" w:hAnsi="Times New Roman" w:cs="Times New Roman"/>
          <w:b/>
          <w:lang w:val="es-ES"/>
        </w:rPr>
        <w:t>Formular-cadru Propunere Tehnică</w:t>
      </w:r>
    </w:p>
    <w:p w14:paraId="7A5982B1" w14:textId="77777777" w:rsidR="00006BB1" w:rsidRPr="00960172" w:rsidRDefault="00006BB1" w:rsidP="00006BB1">
      <w:pPr>
        <w:spacing w:line="360" w:lineRule="auto"/>
        <w:contextualSpacing/>
        <w:jc w:val="center"/>
        <w:rPr>
          <w:rFonts w:ascii="Times New Roman" w:eastAsia="Calibri" w:hAnsi="Times New Roman" w:cs="Times New Roman"/>
          <w:b/>
          <w:lang w:val="es-ES"/>
        </w:rPr>
      </w:pPr>
    </w:p>
    <w:p w14:paraId="56F7AAB3" w14:textId="77777777" w:rsidR="00006BB1" w:rsidRPr="00960172" w:rsidRDefault="00006BB1" w:rsidP="00006BB1">
      <w:pPr>
        <w:spacing w:line="360" w:lineRule="auto"/>
        <w:contextualSpacing/>
        <w:rPr>
          <w:rFonts w:ascii="Times New Roman" w:eastAsia="Calibri" w:hAnsi="Times New Roman" w:cs="Times New Roman"/>
          <w:b/>
          <w:lang w:val="es-ES"/>
        </w:rPr>
      </w:pPr>
      <w:r w:rsidRPr="00960172">
        <w:rPr>
          <w:rFonts w:ascii="Times New Roman" w:eastAsia="Calibri" w:hAnsi="Times New Roman" w:cs="Times New Roman"/>
          <w:lang w:val="es-ES"/>
        </w:rPr>
        <w:t xml:space="preserve">Numele Ofertantului (operator economic individual sau asociere de operatori economici): </w:t>
      </w:r>
      <w:r w:rsidRPr="00960172">
        <w:rPr>
          <w:rFonts w:ascii="Times New Roman" w:hAnsi="Times New Roman" w:cs="Times New Roman"/>
          <w:lang w:val="es-ES"/>
        </w:rPr>
        <w:t>[introduceți]</w:t>
      </w:r>
    </w:p>
    <w:p w14:paraId="765C6C2A" w14:textId="77777777" w:rsidR="00006BB1" w:rsidRPr="00960172" w:rsidRDefault="00006BB1" w:rsidP="00006BB1">
      <w:pPr>
        <w:spacing w:line="360" w:lineRule="auto"/>
        <w:contextualSpacing/>
        <w:jc w:val="both"/>
        <w:rPr>
          <w:rFonts w:ascii="Times New Roman" w:eastAsia="Calibri" w:hAnsi="Times New Roman" w:cs="Times New Roman"/>
          <w:b/>
          <w:lang w:val="es-ES"/>
        </w:rPr>
      </w:pPr>
    </w:p>
    <w:p w14:paraId="52AE90FA" w14:textId="77777777" w:rsidR="00006BB1" w:rsidRPr="00960172" w:rsidRDefault="00006BB1" w:rsidP="00E10D85">
      <w:pPr>
        <w:spacing w:line="360" w:lineRule="auto"/>
        <w:contextualSpacing/>
        <w:rPr>
          <w:rFonts w:ascii="Times New Roman" w:hAnsi="Times New Roman" w:cs="Times New Roman"/>
          <w:lang w:val="es-ES"/>
        </w:rPr>
      </w:pPr>
      <w:r w:rsidRPr="00960172">
        <w:rPr>
          <w:rFonts w:ascii="Times New Roman" w:hAnsi="Times New Roman" w:cs="Times New Roman"/>
          <w:lang w:val="es-ES"/>
        </w:rPr>
        <w:t>Data: [ZZ/LL/AAAA]</w:t>
      </w:r>
    </w:p>
    <w:p w14:paraId="0DFC9B45" w14:textId="77777777" w:rsidR="00006BB1" w:rsidRPr="00960172" w:rsidRDefault="00006BB1" w:rsidP="00E10D85">
      <w:pPr>
        <w:spacing w:line="360" w:lineRule="auto"/>
        <w:contextualSpacing/>
        <w:rPr>
          <w:rFonts w:ascii="Times New Roman" w:hAnsi="Times New Roman" w:cs="Times New Roman"/>
          <w:lang w:val="es-ES"/>
        </w:rPr>
      </w:pPr>
      <w:r w:rsidRPr="00960172">
        <w:rPr>
          <w:rFonts w:ascii="Times New Roman" w:hAnsi="Times New Roman" w:cs="Times New Roman"/>
          <w:lang w:val="es-ES"/>
        </w:rPr>
        <w:t>Anunț de participare: [introduceți numărul anunțului de participare]</w:t>
      </w:r>
    </w:p>
    <w:p w14:paraId="7731A144" w14:textId="5553B0D1" w:rsidR="00E10D85" w:rsidRPr="00960172" w:rsidRDefault="00006BB1" w:rsidP="00E10D85">
      <w:pPr>
        <w:spacing w:line="360" w:lineRule="auto"/>
        <w:contextualSpacing/>
        <w:jc w:val="both"/>
        <w:rPr>
          <w:rFonts w:ascii="Times New Roman" w:hAnsi="Times New Roman" w:cs="Times New Roman"/>
          <w:b/>
          <w:i/>
          <w:lang w:val="es-ES"/>
        </w:rPr>
      </w:pPr>
      <w:r w:rsidRPr="00960172">
        <w:rPr>
          <w:rFonts w:ascii="Times New Roman" w:hAnsi="Times New Roman" w:cs="Times New Roman"/>
          <w:lang w:val="es-ES"/>
        </w:rPr>
        <w:t xml:space="preserve">Obiectul contractului: </w:t>
      </w:r>
      <w:r w:rsidR="00D62115" w:rsidRPr="00D62115">
        <w:rPr>
          <w:rFonts w:ascii="Times New Roman" w:hAnsi="Times New Roman" w:cs="Times New Roman"/>
          <w:b/>
          <w:bCs/>
          <w:i/>
          <w:lang w:val="es-ES"/>
        </w:rPr>
        <w:t xml:space="preserve">proiectare si executie in cadrul proiectului „Creșterea potențialului Portului Sulina, Cap Mol - Bazin Maritim"  </w:t>
      </w:r>
      <w:r w:rsidR="00E10D85" w:rsidRPr="00960172">
        <w:rPr>
          <w:rFonts w:ascii="Times New Roman" w:hAnsi="Times New Roman" w:cs="Times New Roman"/>
          <w:b/>
          <w:i/>
          <w:lang w:val="es-ES"/>
        </w:rPr>
        <w:t xml:space="preserve">  </w:t>
      </w:r>
    </w:p>
    <w:p w14:paraId="7B14AE6F" w14:textId="4604B194" w:rsidR="00006BB1" w:rsidRPr="00960172" w:rsidRDefault="00006BB1" w:rsidP="00E10D85">
      <w:pPr>
        <w:spacing w:line="360"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 xml:space="preserve">A. </w:t>
      </w:r>
      <w:r w:rsidRPr="00960172">
        <w:rPr>
          <w:rFonts w:ascii="Times New Roman" w:eastAsia="Calibri" w:hAnsi="Times New Roman" w:cs="Times New Roman"/>
          <w:b/>
          <w:i/>
          <w:u w:val="single"/>
          <w:lang w:val="es-ES"/>
        </w:rPr>
        <w:t>Fiecare ofertant isi va intocmi Propunerea Tehnica</w:t>
      </w:r>
      <w:r w:rsidRPr="00960172">
        <w:rPr>
          <w:rFonts w:ascii="Times New Roman" w:eastAsia="Calibri" w:hAnsi="Times New Roman" w:cs="Times New Roman"/>
          <w:b/>
          <w:lang w:val="es-ES"/>
        </w:rPr>
        <w:t>, astfel incat sa satisfaca in mod corespunzator cerintele prevazute in caietul de sarcini. Ofertele care nu satisfac in mod corespunzator cerintele prevazute in caietul de sarcini vor fi declarate neconforme.</w:t>
      </w:r>
    </w:p>
    <w:p w14:paraId="6374D84D" w14:textId="16AA2334" w:rsidR="00006BB1" w:rsidRPr="00960172" w:rsidRDefault="00E10D85" w:rsidP="00E10D85">
      <w:pPr>
        <w:tabs>
          <w:tab w:val="left" w:pos="3975"/>
        </w:tabs>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ab/>
      </w:r>
    </w:p>
    <w:p w14:paraId="149AE51B" w14:textId="77777777" w:rsidR="00006BB1"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ab/>
      </w:r>
    </w:p>
    <w:p w14:paraId="1553FC33" w14:textId="77777777" w:rsidR="00006BB1"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 xml:space="preserve">B. Pentru conformitatea Propunerii Tehnice, ofertantii trebuie sa prezinte in cadrul Propunerii Tehnice si urmatoarele elemente: </w:t>
      </w:r>
    </w:p>
    <w:p w14:paraId="3E54DFCE" w14:textId="77777777" w:rsidR="00006BB1" w:rsidRPr="00960172" w:rsidRDefault="00006BB1" w:rsidP="00006BB1">
      <w:pPr>
        <w:tabs>
          <w:tab w:val="left" w:pos="10992"/>
          <w:tab w:val="left" w:pos="11908"/>
          <w:tab w:val="left" w:pos="12824"/>
          <w:tab w:val="left" w:pos="13740"/>
          <w:tab w:val="left" w:pos="14656"/>
        </w:tabs>
        <w:spacing w:line="276" w:lineRule="auto"/>
        <w:contextualSpacing/>
        <w:jc w:val="both"/>
        <w:rPr>
          <w:rFonts w:ascii="Times New Roman" w:hAnsi="Times New Roman" w:cs="Times New Roman"/>
          <w:b/>
          <w:lang w:val="es-ES" w:eastAsia="ro-RO"/>
        </w:rPr>
      </w:pPr>
    </w:p>
    <w:p w14:paraId="730E9CF7" w14:textId="7B621D8D" w:rsidR="00006BB1" w:rsidRPr="00960172" w:rsidRDefault="00006BB1" w:rsidP="00006BB1">
      <w:pPr>
        <w:tabs>
          <w:tab w:val="left" w:pos="10992"/>
          <w:tab w:val="left" w:pos="11908"/>
          <w:tab w:val="left" w:pos="12824"/>
          <w:tab w:val="left" w:pos="13740"/>
          <w:tab w:val="left" w:pos="14656"/>
        </w:tabs>
        <w:spacing w:line="276" w:lineRule="auto"/>
        <w:contextualSpacing/>
        <w:jc w:val="both"/>
        <w:rPr>
          <w:rFonts w:ascii="Times New Roman" w:hAnsi="Times New Roman" w:cs="Times New Roman"/>
          <w:b/>
          <w:lang w:val="es-ES" w:eastAsia="ro-RO"/>
        </w:rPr>
      </w:pPr>
      <w:r w:rsidRPr="00960172">
        <w:rPr>
          <w:rFonts w:ascii="Times New Roman" w:hAnsi="Times New Roman" w:cs="Times New Roman"/>
          <w:b/>
          <w:lang w:val="es-ES" w:eastAsia="ro-RO"/>
        </w:rPr>
        <w:t>I. PREZENTAREA</w:t>
      </w:r>
      <w:r w:rsidR="00EB23D0" w:rsidRPr="00960172">
        <w:rPr>
          <w:rFonts w:ascii="Times New Roman" w:hAnsi="Times New Roman" w:cs="Times New Roman"/>
          <w:b/>
          <w:lang w:val="es-ES" w:eastAsia="ro-RO"/>
        </w:rPr>
        <w:t xml:space="preserve"> </w:t>
      </w:r>
      <w:r w:rsidR="00EB23D0" w:rsidRPr="00960172">
        <w:rPr>
          <w:rFonts w:ascii="Times New Roman" w:hAnsi="Times New Roman"/>
          <w:b/>
          <w:lang w:val="es-ES"/>
        </w:rPr>
        <w:t>PROGRAMULUI</w:t>
      </w:r>
      <w:r w:rsidRPr="00960172">
        <w:rPr>
          <w:rFonts w:ascii="Times New Roman" w:hAnsi="Times New Roman" w:cs="Times New Roman"/>
          <w:b/>
          <w:lang w:val="es-ES" w:eastAsia="ro-RO"/>
        </w:rPr>
        <w:t xml:space="preserve"> </w:t>
      </w:r>
      <w:r w:rsidR="00001B35" w:rsidRPr="00960172">
        <w:rPr>
          <w:rFonts w:ascii="Times New Roman" w:hAnsi="Times New Roman" w:cs="Times New Roman"/>
          <w:b/>
          <w:lang w:val="es-ES" w:eastAsia="ro-RO"/>
        </w:rPr>
        <w:t xml:space="preserve">DETALIAT DE EXECUȚIE A TUTUROR ACTIVITĂȚILOR DIN CONTRACT </w:t>
      </w:r>
      <w:r w:rsidRPr="00960172">
        <w:rPr>
          <w:rFonts w:ascii="Times New Roman" w:hAnsi="Times New Roman" w:cs="Times New Roman"/>
          <w:b/>
          <w:lang w:val="es-ES" w:eastAsia="ro-RO"/>
        </w:rPr>
        <w:t>intitulat si Graficul de Esalonare Calendaristica Gantt, ce va fi realizat utilizandu-se analiza drumului critic si care va cuprind</w:t>
      </w:r>
      <w:r w:rsidR="00907450" w:rsidRPr="00960172">
        <w:rPr>
          <w:rFonts w:ascii="Times New Roman" w:hAnsi="Times New Roman" w:cs="Times New Roman"/>
          <w:b/>
          <w:lang w:val="es-ES" w:eastAsia="ro-RO"/>
        </w:rPr>
        <w:t>e minim urmatoarele informatii:</w:t>
      </w:r>
    </w:p>
    <w:p w14:paraId="3713C6E8" w14:textId="2D92B7F6" w:rsidR="00006BB1" w:rsidRPr="00960172" w:rsidRDefault="00A404F6" w:rsidP="00907450">
      <w:pPr>
        <w:spacing w:before="120" w:after="0" w:line="276" w:lineRule="auto"/>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Ofertantii</w:t>
      </w:r>
      <w:r w:rsidR="00EB23D0" w:rsidRPr="00960172">
        <w:rPr>
          <w:rFonts w:ascii="Times New Roman" w:eastAsia="Calibri" w:hAnsi="Times New Roman" w:cs="Times New Roman"/>
          <w:lang w:val="es-ES" w:eastAsia="ro-RO"/>
        </w:rPr>
        <w:t xml:space="preserve"> </w:t>
      </w:r>
      <w:r w:rsidRPr="00960172">
        <w:rPr>
          <w:rFonts w:ascii="Times New Roman" w:eastAsia="Calibri" w:hAnsi="Times New Roman" w:cs="Times New Roman"/>
          <w:lang w:val="es-ES" w:eastAsia="ro-RO"/>
        </w:rPr>
        <w:t>vor</w:t>
      </w:r>
      <w:r w:rsidR="00EB23D0" w:rsidRPr="00960172">
        <w:rPr>
          <w:rFonts w:ascii="Times New Roman" w:eastAsia="Calibri" w:hAnsi="Times New Roman" w:cs="Times New Roman"/>
          <w:lang w:val="es-ES" w:eastAsia="ro-RO"/>
        </w:rPr>
        <w:t xml:space="preserve"> întocmi Programul detaliat de execuție a tuturor activităților din contract</w:t>
      </w:r>
      <w:r w:rsidR="00EB23D0" w:rsidRPr="00960172">
        <w:rPr>
          <w:lang w:val="es-ES"/>
        </w:rPr>
        <w:t xml:space="preserve"> </w:t>
      </w:r>
      <w:r w:rsidR="00EB23D0" w:rsidRPr="00960172">
        <w:rPr>
          <w:rFonts w:ascii="Times New Roman" w:eastAsia="Calibri" w:hAnsi="Times New Roman" w:cs="Times New Roman"/>
          <w:lang w:val="es-ES" w:eastAsia="ro-RO"/>
        </w:rPr>
        <w:t>in conformitate cu  prevederile caietului de sarcini.</w:t>
      </w:r>
    </w:p>
    <w:p w14:paraId="0CC27B44" w14:textId="77777777" w:rsidR="00006BB1" w:rsidRPr="00960172" w:rsidRDefault="00006BB1" w:rsidP="00907450">
      <w:pPr>
        <w:spacing w:before="240" w:after="0" w:line="276" w:lineRule="auto"/>
        <w:jc w:val="both"/>
        <w:rPr>
          <w:rFonts w:ascii="Times New Roman" w:eastAsia="Calibri" w:hAnsi="Times New Roman" w:cs="Times New Roman"/>
          <w:b/>
          <w:lang w:val="es-ES" w:eastAsia="ro-RO"/>
        </w:rPr>
      </w:pPr>
      <w:r w:rsidRPr="00960172">
        <w:rPr>
          <w:rFonts w:ascii="Times New Roman" w:eastAsia="Calibri" w:hAnsi="Times New Roman" w:cs="Times New Roman"/>
          <w:b/>
          <w:lang w:val="es-ES" w:eastAsia="ro-RO"/>
        </w:rPr>
        <w:t>II. METODOLOGIA DE LUCRU PROPUSA PENTRU REALIZAREA CONTRACTULUI</w:t>
      </w:r>
    </w:p>
    <w:p w14:paraId="1BFF9009" w14:textId="2C7592FA" w:rsidR="00006BB1" w:rsidRPr="00960172" w:rsidRDefault="00A404F6" w:rsidP="00A404F6">
      <w:pPr>
        <w:spacing w:after="0" w:line="276" w:lineRule="auto"/>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În această secțiune, ofertantul, pe baza informațiilor menționate în caietul de sarcini din documentația de atribuire, dar și a cunoștințelor și expertizei proprii va prezenta informații relevante cu privire la:</w:t>
      </w:r>
    </w:p>
    <w:p w14:paraId="364562D1" w14:textId="74BD72DF" w:rsidR="00006BB1" w:rsidRPr="00960172" w:rsidRDefault="00006BB1" w:rsidP="00A404F6">
      <w:pPr>
        <w:spacing w:before="120" w:after="0" w:line="276" w:lineRule="auto"/>
        <w:jc w:val="both"/>
        <w:rPr>
          <w:rFonts w:ascii="Times New Roman" w:eastAsia="Calibri" w:hAnsi="Times New Roman" w:cs="Times New Roman"/>
          <w:lang w:val="es-ES" w:eastAsia="ro-RO"/>
        </w:rPr>
      </w:pPr>
      <w:r w:rsidRPr="00960172">
        <w:rPr>
          <w:rFonts w:ascii="Times New Roman" w:eastAsia="Calibri" w:hAnsi="Times New Roman" w:cs="Times New Roman"/>
          <w:b/>
          <w:lang w:val="es-ES" w:eastAsia="ro-RO"/>
        </w:rPr>
        <w:t xml:space="preserve">a) </w:t>
      </w:r>
      <w:r w:rsidRPr="00960172">
        <w:rPr>
          <w:rFonts w:ascii="Times New Roman" w:eastAsia="Calibri" w:hAnsi="Times New Roman" w:cs="Times New Roman"/>
          <w:lang w:val="es-ES" w:eastAsia="ro-RO"/>
        </w:rPr>
        <w:t xml:space="preserve">Ofertantii vor realiza o descriere a  fazelor de proiectare pornind de la activitatile reprezentate pentru aceasta etapa in Programul de Lucrari, precum si a metodelor de proiectare pe care le vor utiliza, tinand cont de caracteristicile imperative din Cerintele </w:t>
      </w:r>
      <w:r w:rsidR="00907450" w:rsidRPr="00960172">
        <w:rPr>
          <w:rFonts w:ascii="Times New Roman" w:eastAsia="Calibri" w:hAnsi="Times New Roman" w:cs="Times New Roman"/>
          <w:lang w:val="es-ES" w:eastAsia="ro-RO"/>
        </w:rPr>
        <w:t xml:space="preserve">Autorității Contractante </w:t>
      </w:r>
      <w:r w:rsidRPr="00960172">
        <w:rPr>
          <w:rFonts w:ascii="Times New Roman" w:eastAsia="Calibri" w:hAnsi="Times New Roman" w:cs="Times New Roman"/>
          <w:lang w:val="es-ES" w:eastAsia="ro-RO"/>
        </w:rPr>
        <w:t xml:space="preserve">si de orice alte prevederi ale Cerintelor </w:t>
      </w:r>
      <w:r w:rsidR="00907450" w:rsidRPr="00960172">
        <w:rPr>
          <w:rFonts w:ascii="Times New Roman" w:eastAsia="Calibri" w:hAnsi="Times New Roman" w:cs="Times New Roman"/>
          <w:lang w:val="es-ES" w:eastAsia="ro-RO"/>
        </w:rPr>
        <w:t>Autorității Contractante</w:t>
      </w:r>
      <w:r w:rsidRPr="00960172">
        <w:rPr>
          <w:rFonts w:ascii="Times New Roman" w:eastAsia="Calibri" w:hAnsi="Times New Roman" w:cs="Times New Roman"/>
          <w:lang w:val="es-ES" w:eastAsia="ro-RO"/>
        </w:rPr>
        <w:t xml:space="preserve">. </w:t>
      </w:r>
    </w:p>
    <w:p w14:paraId="1EECB296" w14:textId="22ECCF26" w:rsidR="00006BB1" w:rsidRPr="00960172" w:rsidRDefault="00006BB1" w:rsidP="00907450">
      <w:pPr>
        <w:spacing w:before="60" w:after="0" w:line="240" w:lineRule="auto"/>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 xml:space="preserve">Ofertantii vor prezenta in cadrul metodologiei de prestare a serviciilor de proiectare si resursele umane si tehnice pe care le vor utiliza, mentionand explicit acele activitati care vor fi desfasurate de Subcontractanti, precum si resursele utilizate de acestia pentru realizarea respectivelor activitati. </w:t>
      </w:r>
      <w:r w:rsidRPr="00960172">
        <w:rPr>
          <w:rFonts w:ascii="Times New Roman" w:eastAsia="Calibri" w:hAnsi="Times New Roman" w:cs="Times New Roman"/>
          <w:bCs/>
          <w:lang w:val="es-ES" w:eastAsia="ro-RO"/>
        </w:rPr>
        <w:t>Ofertantii vor include in Metodologia de prestare a serviciilor de proiectare toate partile/ activitatile pe care intentioneaza sa le subcontracteze, indiferent daca la momentul elaborarii/ depunerii ofertei, datele de identificare ale respectivilor subcontractori sunt sau nu cunoscute.</w:t>
      </w:r>
    </w:p>
    <w:p w14:paraId="068FA3C2" w14:textId="5A619D70" w:rsidR="00006BB1" w:rsidRPr="00960172" w:rsidRDefault="00006BB1" w:rsidP="00B24C82">
      <w:pPr>
        <w:spacing w:before="120" w:after="0" w:line="240" w:lineRule="auto"/>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 xml:space="preserve">Ofertantii vor descrie in Metodologia de prestare a serviciilor de proiectare activitatile critice aferente acestei etape, precum si masurile pe care le vor adopta in vederea indeplinirii indicatorilor definiti in cadrul punctelor de referinta aferente acestei etape, tinand cont si de riscurile specifice identificate in Cerintele Beneficiarului, cum ar fi, dar fara a se limita la acestea, riscul geotehnic al amplasamentului, riscurile cu </w:t>
      </w:r>
      <w:r w:rsidRPr="00960172">
        <w:rPr>
          <w:rFonts w:ascii="Times New Roman" w:eastAsia="Calibri" w:hAnsi="Times New Roman" w:cs="Times New Roman"/>
          <w:lang w:val="es-ES" w:eastAsia="ro-RO"/>
        </w:rPr>
        <w:lastRenderedPageBreak/>
        <w:t xml:space="preserve">privire la reobtinerea/revizuirea/completarea avizelor/ acordurilor obtinute sau in curs de obtinere, riscurile privind investigatiile arheologice, etc., pe </w:t>
      </w:r>
      <w:r w:rsidR="00B24C82" w:rsidRPr="00960172">
        <w:rPr>
          <w:rFonts w:ascii="Times New Roman" w:eastAsia="Calibri" w:hAnsi="Times New Roman" w:cs="Times New Roman"/>
          <w:lang w:val="es-ES" w:eastAsia="ro-RO"/>
        </w:rPr>
        <w:t>care si le vor asuma și însuși.</w:t>
      </w:r>
    </w:p>
    <w:p w14:paraId="4F8A0498" w14:textId="465D4780" w:rsidR="00006BB1" w:rsidRPr="00960172" w:rsidRDefault="00006BB1" w:rsidP="00B24C82">
      <w:pPr>
        <w:spacing w:before="240" w:after="0" w:line="240" w:lineRule="auto"/>
        <w:jc w:val="both"/>
        <w:rPr>
          <w:rFonts w:ascii="Times New Roman" w:eastAsia="Calibri" w:hAnsi="Times New Roman" w:cs="Times New Roman"/>
          <w:lang w:val="es-ES" w:eastAsia="ro-RO"/>
        </w:rPr>
      </w:pPr>
      <w:r w:rsidRPr="00960172">
        <w:rPr>
          <w:rFonts w:ascii="Times New Roman" w:eastAsia="Calibri" w:hAnsi="Times New Roman" w:cs="Times New Roman"/>
          <w:b/>
          <w:lang w:val="es-ES" w:eastAsia="ro-RO"/>
        </w:rPr>
        <w:t xml:space="preserve">b) </w:t>
      </w:r>
      <w:r w:rsidRPr="00960172">
        <w:rPr>
          <w:rFonts w:ascii="Times New Roman" w:eastAsia="Calibri" w:hAnsi="Times New Roman" w:cs="Times New Roman"/>
          <w:lang w:val="es-ES" w:eastAsia="ro-RO"/>
        </w:rPr>
        <w:t>Ofertantii vor</w:t>
      </w:r>
      <w:r w:rsidRPr="00960172">
        <w:rPr>
          <w:rFonts w:ascii="Times New Roman" w:eastAsia="Calibri" w:hAnsi="Times New Roman" w:cs="Times New Roman"/>
          <w:b/>
          <w:lang w:val="es-ES" w:eastAsia="ro-RO"/>
        </w:rPr>
        <w:t xml:space="preserve"> </w:t>
      </w:r>
      <w:r w:rsidRPr="00960172">
        <w:rPr>
          <w:rFonts w:ascii="Times New Roman" w:eastAsia="Calibri" w:hAnsi="Times New Roman" w:cs="Times New Roman"/>
          <w:lang w:val="es-ES" w:eastAsia="ro-RO"/>
        </w:rPr>
        <w:t>realiza o descriere</w:t>
      </w:r>
      <w:r w:rsidRPr="00960172">
        <w:rPr>
          <w:rFonts w:ascii="Times New Roman" w:eastAsia="Calibri" w:hAnsi="Times New Roman" w:cs="Times New Roman"/>
          <w:b/>
          <w:lang w:val="es-ES" w:eastAsia="ro-RO"/>
        </w:rPr>
        <w:t xml:space="preserve"> </w:t>
      </w:r>
      <w:r w:rsidRPr="00960172">
        <w:rPr>
          <w:rFonts w:ascii="Times New Roman" w:eastAsia="Calibri" w:hAnsi="Times New Roman" w:cs="Times New Roman"/>
          <w:lang w:val="es-ES" w:eastAsia="ro-RO"/>
        </w:rPr>
        <w:t>generala a modului in care vor executa Lucrarile tinand cont si de activitatile reprezentate pentru aceasta etapa in Programul de Lucrari, precum si a metodelor/ tehnologiilor de executie pe care le vor utiliza, tinand cont de caracteristicile imperative din documentația de atribuire de orice alte prevederi ale acestor documente.</w:t>
      </w:r>
    </w:p>
    <w:p w14:paraId="7CDF211E" w14:textId="498E03F6" w:rsidR="00006BB1" w:rsidRPr="00960172" w:rsidRDefault="00006BB1" w:rsidP="00B24C82">
      <w:pPr>
        <w:spacing w:before="120" w:after="0" w:line="240" w:lineRule="auto"/>
        <w:jc w:val="both"/>
        <w:rPr>
          <w:rFonts w:ascii="Times New Roman" w:eastAsia="Calibri" w:hAnsi="Times New Roman" w:cs="Times New Roman"/>
          <w:b/>
          <w:bCs/>
          <w:lang w:val="es-ES" w:eastAsia="ro-RO"/>
        </w:rPr>
      </w:pPr>
      <w:r w:rsidRPr="00960172">
        <w:rPr>
          <w:rFonts w:ascii="Times New Roman" w:eastAsia="Calibri" w:hAnsi="Times New Roman" w:cs="Times New Roman"/>
          <w:lang w:val="es-ES" w:eastAsia="ro-RO"/>
        </w:rPr>
        <w:t xml:space="preserve">Ofertantii vor prezenta in cadrul metodologiei de executie a Lucrarilor resursele umane si tehnice pe care le vor utiliza, mentionand explicit acele activitati care vor fi desfasurate de Subcontractanti, precum si resursele utilizate de acestia pentru realizarea respectivelor activitati. </w:t>
      </w:r>
      <w:r w:rsidRPr="00960172">
        <w:rPr>
          <w:rFonts w:ascii="Times New Roman" w:eastAsia="Calibri" w:hAnsi="Times New Roman" w:cs="Times New Roman"/>
          <w:bCs/>
          <w:lang w:val="es-ES" w:eastAsia="ro-RO"/>
        </w:rPr>
        <w:t>Ofertantii vor include in Metodologia de executie a lucrarilor toate partile/ activitatile pe care intentioneaza sa le subcontracteze, indiferent daca la momentul elaborarii/ depunerii ofertei, datele de identificare ale respectivilor subcontractori sunt sau nu cunoscute.</w:t>
      </w:r>
    </w:p>
    <w:p w14:paraId="315AAD69" w14:textId="7389850D" w:rsidR="00006BB1" w:rsidRPr="00960172" w:rsidRDefault="00006BB1" w:rsidP="00907450">
      <w:pPr>
        <w:spacing w:before="120" w:after="0" w:line="240" w:lineRule="auto"/>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 xml:space="preserve">Ofertantii vor descrie in Metodologia de executie a Lucrarilor activitatile critice aferente acestei etape, precum si masurile pe care le vor adopta in vederea indeplinirii indicatorilor definiti in cadrul punctelor de referinta aferente acestei etape, tinand cont si de riscurile specifice identificate in Cerintele </w:t>
      </w:r>
      <w:r w:rsidR="00907450" w:rsidRPr="00960172">
        <w:rPr>
          <w:rFonts w:ascii="Times New Roman" w:eastAsia="Calibri" w:hAnsi="Times New Roman" w:cs="Times New Roman"/>
          <w:lang w:val="es-ES" w:eastAsia="ro-RO"/>
        </w:rPr>
        <w:t>Autorității Contractante</w:t>
      </w:r>
      <w:r w:rsidRPr="00960172">
        <w:rPr>
          <w:rFonts w:ascii="Times New Roman" w:eastAsia="Calibri" w:hAnsi="Times New Roman" w:cs="Times New Roman"/>
          <w:lang w:val="es-ES" w:eastAsia="ro-RO"/>
        </w:rPr>
        <w:t>, cum ar fi, dar fara a se limita la acestea, riscul geotehnic al amplasamentului, riscurile cu privire la reobtinerea/revizuirea/completarea avizelor /acordurilor obtinute sau in curs de obtinere, riscurile privind investigatiile arheologice, riscul privind conditiile fizice, riscul privind utilitatile subterane, riscul privind mobilizarea necorespunzatoare a personalului si utilajelor, riscul privind alocarea insuficienta a resurselor financiare, etc., pe care si le vor asuma si insusi.</w:t>
      </w:r>
    </w:p>
    <w:p w14:paraId="762D9BC5" w14:textId="38152015" w:rsidR="00006BB1" w:rsidRPr="00960172" w:rsidRDefault="00006BB1" w:rsidP="00907450">
      <w:pPr>
        <w:spacing w:before="240" w:after="120" w:line="276" w:lineRule="auto"/>
        <w:jc w:val="both"/>
        <w:rPr>
          <w:rFonts w:ascii="Times New Roman" w:eastAsia="Calibri" w:hAnsi="Times New Roman" w:cs="Times New Roman"/>
          <w:b/>
          <w:lang w:val="es-ES" w:eastAsia="ro-RO"/>
        </w:rPr>
      </w:pPr>
      <w:r w:rsidRPr="00960172">
        <w:rPr>
          <w:rFonts w:ascii="Times New Roman" w:eastAsia="Calibri" w:hAnsi="Times New Roman" w:cs="Times New Roman"/>
          <w:b/>
          <w:lang w:val="es-ES" w:eastAsia="ro-RO"/>
        </w:rPr>
        <w:t>III. SCHITA DE PROIECT</w:t>
      </w:r>
    </w:p>
    <w:p w14:paraId="621CEC62" w14:textId="05DFE236" w:rsidR="00006BB1" w:rsidRPr="00960172" w:rsidRDefault="00006BB1" w:rsidP="00006BB1">
      <w:pPr>
        <w:spacing w:line="276" w:lineRule="auto"/>
        <w:contextualSpacing/>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 xml:space="preserve">Ofertantii vor include în mod obligatoriu în cadrul Propunerii Tehnice </w:t>
      </w:r>
      <w:r w:rsidRPr="00960172">
        <w:rPr>
          <w:rFonts w:ascii="Times New Roman" w:eastAsia="Calibri" w:hAnsi="Times New Roman" w:cs="Times New Roman"/>
          <w:b/>
          <w:lang w:val="es-ES" w:eastAsia="ro-RO"/>
        </w:rPr>
        <w:t>Schita de Proiect</w:t>
      </w:r>
      <w:r w:rsidRPr="00960172">
        <w:rPr>
          <w:rFonts w:ascii="Times New Roman" w:eastAsia="Calibri" w:hAnsi="Times New Roman" w:cs="Times New Roman"/>
          <w:lang w:val="es-ES" w:eastAsia="ro-RO"/>
        </w:rPr>
        <w:t>, care va conține cel puțin următoarele</w:t>
      </w:r>
      <w:r w:rsidR="00907450" w:rsidRPr="00960172">
        <w:rPr>
          <w:rFonts w:ascii="Times New Roman" w:eastAsia="Calibri" w:hAnsi="Times New Roman" w:cs="Times New Roman"/>
          <w:lang w:val="es-ES" w:eastAsia="ro-RO"/>
        </w:rPr>
        <w:t>:</w:t>
      </w:r>
    </w:p>
    <w:p w14:paraId="0AA552DB" w14:textId="77777777" w:rsidR="00006BB1" w:rsidRPr="00960172" w:rsidRDefault="00006BB1" w:rsidP="003017A0">
      <w:pPr>
        <w:numPr>
          <w:ilvl w:val="0"/>
          <w:numId w:val="36"/>
        </w:numPr>
        <w:spacing w:after="0" w:line="276" w:lineRule="auto"/>
        <w:contextualSpacing/>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Dispoziție Generală a lucrărilor propuse în raport cu situația existentă;</w:t>
      </w:r>
    </w:p>
    <w:p w14:paraId="03685A94" w14:textId="77777777" w:rsidR="00006BB1" w:rsidRPr="00960172" w:rsidRDefault="00006BB1" w:rsidP="003017A0">
      <w:pPr>
        <w:numPr>
          <w:ilvl w:val="0"/>
          <w:numId w:val="36"/>
        </w:numPr>
        <w:spacing w:after="0" w:line="276" w:lineRule="auto"/>
        <w:contextualSpacing/>
        <w:jc w:val="both"/>
        <w:rPr>
          <w:rFonts w:ascii="Times New Roman" w:eastAsia="Calibri" w:hAnsi="Times New Roman" w:cs="Times New Roman"/>
          <w:lang w:eastAsia="ro-RO"/>
        </w:rPr>
      </w:pPr>
      <w:proofErr w:type="spellStart"/>
      <w:r w:rsidRPr="00960172">
        <w:rPr>
          <w:rFonts w:ascii="Times New Roman" w:eastAsia="Calibri" w:hAnsi="Times New Roman" w:cs="Times New Roman"/>
          <w:lang w:eastAsia="ro-RO"/>
        </w:rPr>
        <w:t>Descriere</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soluție</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constructivă</w:t>
      </w:r>
      <w:proofErr w:type="spellEnd"/>
      <w:r w:rsidRPr="00960172">
        <w:rPr>
          <w:rFonts w:ascii="Times New Roman" w:eastAsia="Calibri" w:hAnsi="Times New Roman" w:cs="Times New Roman"/>
          <w:lang w:eastAsia="ro-RO"/>
        </w:rPr>
        <w:t>;</w:t>
      </w:r>
    </w:p>
    <w:p w14:paraId="55678A06" w14:textId="77777777" w:rsidR="00006BB1" w:rsidRPr="00960172" w:rsidRDefault="00006BB1" w:rsidP="003017A0">
      <w:pPr>
        <w:numPr>
          <w:ilvl w:val="0"/>
          <w:numId w:val="36"/>
        </w:numPr>
        <w:suppressAutoHyphens/>
        <w:spacing w:after="0" w:line="100" w:lineRule="atLeast"/>
        <w:jc w:val="both"/>
        <w:rPr>
          <w:rFonts w:ascii="Times New Roman" w:eastAsia="Calibri" w:hAnsi="Times New Roman" w:cs="Times New Roman"/>
          <w:lang w:eastAsia="ro-RO"/>
        </w:rPr>
      </w:pPr>
      <w:r w:rsidRPr="00960172">
        <w:rPr>
          <w:rFonts w:ascii="Times New Roman" w:eastAsia="Calibri" w:hAnsi="Times New Roman" w:cs="Times New Roman"/>
          <w:lang w:eastAsia="ro-RO"/>
        </w:rPr>
        <w:t xml:space="preserve">Profile </w:t>
      </w:r>
      <w:proofErr w:type="spellStart"/>
      <w:r w:rsidRPr="00960172">
        <w:rPr>
          <w:rFonts w:ascii="Times New Roman" w:eastAsia="Calibri" w:hAnsi="Times New Roman" w:cs="Times New Roman"/>
          <w:lang w:eastAsia="ro-RO"/>
        </w:rPr>
        <w:t>caracteristice</w:t>
      </w:r>
      <w:proofErr w:type="spellEnd"/>
      <w:r w:rsidRPr="00960172">
        <w:rPr>
          <w:rFonts w:ascii="Times New Roman" w:eastAsia="Calibri" w:hAnsi="Times New Roman" w:cs="Times New Roman"/>
          <w:lang w:eastAsia="ro-RO"/>
        </w:rPr>
        <w:t xml:space="preserve"> tip pe </w:t>
      </w:r>
      <w:proofErr w:type="spellStart"/>
      <w:r w:rsidRPr="00960172">
        <w:rPr>
          <w:rFonts w:ascii="Times New Roman" w:eastAsia="Calibri" w:hAnsi="Times New Roman" w:cs="Times New Roman"/>
          <w:lang w:eastAsia="ro-RO"/>
        </w:rPr>
        <w:t>soluția</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constructivă</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propusă</w:t>
      </w:r>
      <w:proofErr w:type="spellEnd"/>
      <w:r w:rsidRPr="00960172">
        <w:rPr>
          <w:rFonts w:ascii="Times New Roman" w:hAnsi="Times New Roman" w:cs="Times New Roman"/>
        </w:rPr>
        <w:t xml:space="preserve">, </w:t>
      </w:r>
      <w:proofErr w:type="spellStart"/>
      <w:r w:rsidRPr="00960172">
        <w:rPr>
          <w:rFonts w:ascii="Times New Roman" w:eastAsia="Calibri" w:hAnsi="Times New Roman" w:cs="Times New Roman"/>
          <w:lang w:eastAsia="ro-RO"/>
        </w:rPr>
        <w:t>având</w:t>
      </w:r>
      <w:proofErr w:type="spellEnd"/>
      <w:r w:rsidRPr="00960172">
        <w:rPr>
          <w:rFonts w:ascii="Times New Roman" w:eastAsia="Calibri" w:hAnsi="Times New Roman" w:cs="Times New Roman"/>
          <w:lang w:eastAsia="ro-RO"/>
        </w:rPr>
        <w:t xml:space="preserve"> la </w:t>
      </w:r>
      <w:proofErr w:type="spellStart"/>
      <w:r w:rsidRPr="00960172">
        <w:rPr>
          <w:rFonts w:ascii="Times New Roman" w:eastAsia="Calibri" w:hAnsi="Times New Roman" w:cs="Times New Roman"/>
          <w:lang w:eastAsia="ro-RO"/>
        </w:rPr>
        <w:t>bază</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soluțiile</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specificate</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în</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Studiul</w:t>
      </w:r>
      <w:proofErr w:type="spellEnd"/>
      <w:r w:rsidRPr="00960172">
        <w:rPr>
          <w:rFonts w:ascii="Times New Roman" w:eastAsia="Calibri" w:hAnsi="Times New Roman" w:cs="Times New Roman"/>
          <w:lang w:eastAsia="ro-RO"/>
        </w:rPr>
        <w:t xml:space="preserve"> de </w:t>
      </w:r>
      <w:proofErr w:type="spellStart"/>
      <w:r w:rsidRPr="00960172">
        <w:rPr>
          <w:rFonts w:ascii="Times New Roman" w:eastAsia="Calibri" w:hAnsi="Times New Roman" w:cs="Times New Roman"/>
          <w:lang w:eastAsia="ro-RO"/>
        </w:rPr>
        <w:t>Fezabilitate</w:t>
      </w:r>
      <w:proofErr w:type="spellEnd"/>
      <w:r w:rsidRPr="00960172">
        <w:rPr>
          <w:rFonts w:ascii="Times New Roman" w:eastAsia="Calibri" w:hAnsi="Times New Roman" w:cs="Times New Roman"/>
          <w:lang w:eastAsia="ro-RO"/>
        </w:rPr>
        <w:t>;</w:t>
      </w:r>
    </w:p>
    <w:p w14:paraId="0026F31B" w14:textId="77777777" w:rsidR="00006BB1" w:rsidRPr="00960172" w:rsidRDefault="00006BB1" w:rsidP="003017A0">
      <w:pPr>
        <w:numPr>
          <w:ilvl w:val="0"/>
          <w:numId w:val="36"/>
        </w:numPr>
        <w:spacing w:after="0" w:line="276" w:lineRule="auto"/>
        <w:contextualSpacing/>
        <w:jc w:val="both"/>
        <w:rPr>
          <w:rFonts w:ascii="Times New Roman" w:eastAsia="Calibri" w:hAnsi="Times New Roman" w:cs="Times New Roman"/>
          <w:lang w:eastAsia="ro-RO"/>
        </w:rPr>
      </w:pPr>
      <w:proofErr w:type="spellStart"/>
      <w:r w:rsidRPr="00960172">
        <w:rPr>
          <w:rFonts w:ascii="Times New Roman" w:eastAsia="Calibri" w:hAnsi="Times New Roman" w:cs="Times New Roman"/>
          <w:lang w:eastAsia="ro-RO"/>
        </w:rPr>
        <w:t>Descrierea</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activităților</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tehnologice</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pentru</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soluția</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propusă</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având</w:t>
      </w:r>
      <w:proofErr w:type="spellEnd"/>
      <w:r w:rsidRPr="00960172">
        <w:rPr>
          <w:rFonts w:ascii="Times New Roman" w:eastAsia="Calibri" w:hAnsi="Times New Roman" w:cs="Times New Roman"/>
          <w:lang w:eastAsia="ro-RO"/>
        </w:rPr>
        <w:t xml:space="preserve"> la </w:t>
      </w:r>
      <w:proofErr w:type="spellStart"/>
      <w:r w:rsidRPr="00960172">
        <w:rPr>
          <w:rFonts w:ascii="Times New Roman" w:eastAsia="Calibri" w:hAnsi="Times New Roman" w:cs="Times New Roman"/>
          <w:lang w:eastAsia="ro-RO"/>
        </w:rPr>
        <w:t>bază</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soluțiile</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specificate</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în</w:t>
      </w:r>
      <w:proofErr w:type="spellEnd"/>
      <w:r w:rsidRPr="00960172">
        <w:rPr>
          <w:rFonts w:ascii="Times New Roman" w:eastAsia="Calibri" w:hAnsi="Times New Roman" w:cs="Times New Roman"/>
          <w:lang w:eastAsia="ro-RO"/>
        </w:rPr>
        <w:t xml:space="preserve"> </w:t>
      </w:r>
      <w:proofErr w:type="spellStart"/>
      <w:r w:rsidRPr="00960172">
        <w:rPr>
          <w:rFonts w:ascii="Times New Roman" w:eastAsia="Calibri" w:hAnsi="Times New Roman" w:cs="Times New Roman"/>
          <w:lang w:eastAsia="ro-RO"/>
        </w:rPr>
        <w:t>Studiul</w:t>
      </w:r>
      <w:proofErr w:type="spellEnd"/>
      <w:r w:rsidRPr="00960172">
        <w:rPr>
          <w:rFonts w:ascii="Times New Roman" w:eastAsia="Calibri" w:hAnsi="Times New Roman" w:cs="Times New Roman"/>
          <w:lang w:eastAsia="ro-RO"/>
        </w:rPr>
        <w:t xml:space="preserve"> de </w:t>
      </w:r>
      <w:proofErr w:type="spellStart"/>
      <w:r w:rsidRPr="00960172">
        <w:rPr>
          <w:rFonts w:ascii="Times New Roman" w:eastAsia="Calibri" w:hAnsi="Times New Roman" w:cs="Times New Roman"/>
          <w:lang w:eastAsia="ro-RO"/>
        </w:rPr>
        <w:t>Fezabilitate</w:t>
      </w:r>
      <w:proofErr w:type="spellEnd"/>
      <w:r w:rsidRPr="00960172">
        <w:rPr>
          <w:rFonts w:ascii="Times New Roman" w:eastAsia="Calibri" w:hAnsi="Times New Roman" w:cs="Times New Roman"/>
          <w:lang w:eastAsia="ro-RO"/>
        </w:rPr>
        <w:t>;</w:t>
      </w:r>
    </w:p>
    <w:p w14:paraId="1AAB02E0" w14:textId="645F0D6B" w:rsidR="00006BB1" w:rsidRPr="00960172" w:rsidRDefault="00006BB1" w:rsidP="00907450">
      <w:pPr>
        <w:numPr>
          <w:ilvl w:val="0"/>
          <w:numId w:val="36"/>
        </w:numPr>
        <w:spacing w:after="0" w:line="276" w:lineRule="auto"/>
        <w:contextualSpacing/>
        <w:jc w:val="both"/>
        <w:rPr>
          <w:rFonts w:ascii="Times New Roman" w:eastAsia="Calibri" w:hAnsi="Times New Roman" w:cs="Times New Roman"/>
          <w:lang w:val="es-ES" w:eastAsia="ro-RO"/>
        </w:rPr>
      </w:pPr>
      <w:r w:rsidRPr="00960172">
        <w:rPr>
          <w:rFonts w:ascii="Times New Roman" w:eastAsia="Calibri" w:hAnsi="Times New Roman" w:cs="Times New Roman"/>
          <w:lang w:val="es-ES" w:eastAsia="ro-RO"/>
        </w:rPr>
        <w:t>Vedere în plan aferent frontului de acostare nou, urmare a soluției propuse în Studiul de Fezabilitate;</w:t>
      </w:r>
    </w:p>
    <w:p w14:paraId="11E64B34" w14:textId="7522E85D" w:rsidR="00006BB1" w:rsidRPr="00960172" w:rsidRDefault="00006BB1" w:rsidP="00907450">
      <w:pPr>
        <w:spacing w:after="240" w:line="276" w:lineRule="auto"/>
        <w:jc w:val="both"/>
        <w:rPr>
          <w:rFonts w:ascii="Times New Roman" w:eastAsia="Calibri" w:hAnsi="Times New Roman" w:cs="Times New Roman"/>
          <w:b/>
          <w:lang w:val="es-ES" w:eastAsia="ro-RO"/>
        </w:rPr>
      </w:pPr>
      <w:r w:rsidRPr="00960172">
        <w:rPr>
          <w:rFonts w:ascii="Times New Roman" w:eastAsia="Calibri" w:hAnsi="Times New Roman" w:cs="Times New Roman"/>
          <w:lang w:val="es-ES" w:eastAsia="ro-RO"/>
        </w:rPr>
        <w:t>I</w:t>
      </w:r>
      <w:r w:rsidRPr="00960172">
        <w:rPr>
          <w:rFonts w:ascii="Times New Roman" w:eastAsia="Calibri" w:hAnsi="Times New Roman" w:cs="Times New Roman"/>
          <w:b/>
          <w:lang w:val="es-ES" w:eastAsia="ro-RO"/>
        </w:rPr>
        <w:t>n cazul unor discrepante/ necorelari/ diferente intre partea scrisa si partea desenata, va prevala partea scrisa.</w:t>
      </w:r>
      <w:r w:rsidR="00907450" w:rsidRPr="00960172">
        <w:rPr>
          <w:rFonts w:ascii="Times New Roman" w:hAnsi="Times New Roman" w:cs="Times New Roman"/>
          <w:lang w:val="es-ES" w:eastAsia="ro-RO"/>
        </w:rPr>
        <w:tab/>
      </w:r>
    </w:p>
    <w:p w14:paraId="4ADFC515" w14:textId="77777777" w:rsidR="00006BB1" w:rsidRPr="00960172" w:rsidRDefault="00006BB1"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rFonts w:ascii="Times New Roman" w:hAnsi="Times New Roman" w:cs="Times New Roman"/>
          <w:b/>
          <w:lang w:val="es-ES"/>
        </w:rPr>
      </w:pPr>
      <w:r w:rsidRPr="00960172">
        <w:rPr>
          <w:rFonts w:ascii="Times New Roman" w:hAnsi="Times New Roman" w:cs="Times New Roman"/>
          <w:b/>
          <w:lang w:val="es-ES"/>
        </w:rPr>
        <w:t xml:space="preserve">IV. Planul de Calitate al Proiectului </w:t>
      </w:r>
    </w:p>
    <w:p w14:paraId="4BC53C6B" w14:textId="571418C1" w:rsidR="00006BB1" w:rsidRPr="00960172" w:rsidRDefault="00006BB1"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lang w:val="es-ES"/>
        </w:rPr>
      </w:pPr>
      <w:r w:rsidRPr="00960172">
        <w:rPr>
          <w:rFonts w:ascii="Times New Roman" w:hAnsi="Times New Roman" w:cs="Times New Roman"/>
          <w:lang w:val="es-ES"/>
        </w:rPr>
        <w:t>Ofertantul va furniza informaţii privind sistemul de management al asigurarii calitatii, in conformitate cu  prevederile caietului de sarcini.</w:t>
      </w:r>
    </w:p>
    <w:p w14:paraId="68ABA352" w14:textId="77777777" w:rsidR="00006BB1" w:rsidRPr="00960172" w:rsidRDefault="00006BB1" w:rsidP="00907450">
      <w:pPr>
        <w:tabs>
          <w:tab w:val="left" w:pos="10992"/>
          <w:tab w:val="left" w:pos="11908"/>
          <w:tab w:val="left" w:pos="12824"/>
          <w:tab w:val="left" w:pos="13740"/>
          <w:tab w:val="left" w:pos="14656"/>
        </w:tabs>
        <w:spacing w:before="240" w:after="120" w:line="276" w:lineRule="auto"/>
        <w:jc w:val="both"/>
        <w:rPr>
          <w:rFonts w:ascii="Times New Roman" w:hAnsi="Times New Roman" w:cs="Times New Roman"/>
          <w:b/>
          <w:lang w:val="es-ES"/>
        </w:rPr>
      </w:pPr>
      <w:r w:rsidRPr="00960172">
        <w:rPr>
          <w:rFonts w:ascii="Times New Roman" w:hAnsi="Times New Roman" w:cs="Times New Roman"/>
          <w:b/>
          <w:lang w:val="es-ES"/>
        </w:rPr>
        <w:t>V. Organizarea de Santier si Surse de Materiale</w:t>
      </w:r>
    </w:p>
    <w:p w14:paraId="1BA56173" w14:textId="77777777" w:rsidR="00006BB1" w:rsidRPr="00960172" w:rsidRDefault="00006BB1" w:rsidP="00006BB1">
      <w:pPr>
        <w:tabs>
          <w:tab w:val="left" w:pos="10992"/>
          <w:tab w:val="left" w:pos="11908"/>
          <w:tab w:val="left" w:pos="12824"/>
          <w:tab w:val="left" w:pos="13740"/>
          <w:tab w:val="left" w:pos="14656"/>
        </w:tabs>
        <w:spacing w:line="276" w:lineRule="auto"/>
        <w:contextualSpacing/>
        <w:jc w:val="both"/>
        <w:rPr>
          <w:rFonts w:ascii="Times New Roman" w:hAnsi="Times New Roman" w:cs="Times New Roman"/>
          <w:b/>
          <w:lang w:val="es-ES"/>
        </w:rPr>
      </w:pPr>
    </w:p>
    <w:p w14:paraId="14B83656" w14:textId="4F92AA83" w:rsidR="00006BB1" w:rsidRPr="00960172" w:rsidRDefault="00006BB1" w:rsidP="0000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lang w:val="es-ES"/>
        </w:rPr>
      </w:pPr>
      <w:r w:rsidRPr="00960172">
        <w:rPr>
          <w:rFonts w:ascii="Times New Roman" w:hAnsi="Times New Roman" w:cs="Times New Roman"/>
          <w:b/>
          <w:bCs/>
          <w:lang w:val="es-ES"/>
        </w:rPr>
        <w:t xml:space="preserve">A. </w:t>
      </w:r>
      <w:r w:rsidR="00907450" w:rsidRPr="00960172">
        <w:rPr>
          <w:rFonts w:ascii="Times New Roman" w:hAnsi="Times New Roman" w:cs="Times New Roman"/>
          <w:lang w:val="es-ES"/>
        </w:rPr>
        <w:t>În această secțiune, ofertantul, pe baza informațiilor menționate în caietul de sarcini din documentația de atribuire, dar și a cunoștințelor și expertizei proprii va prezenta informații relevante cu privire la:</w:t>
      </w:r>
    </w:p>
    <w:p w14:paraId="5196A1B8" w14:textId="6DF5287C" w:rsidR="00006BB1" w:rsidRPr="00960172" w:rsidRDefault="00006BB1" w:rsidP="00907450">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contextualSpacing/>
        <w:jc w:val="both"/>
        <w:rPr>
          <w:rFonts w:ascii="Times New Roman" w:hAnsi="Times New Roman" w:cs="Times New Roman"/>
          <w:lang w:val="es-ES"/>
        </w:rPr>
      </w:pPr>
      <w:r w:rsidRPr="00960172">
        <w:rPr>
          <w:rFonts w:ascii="Times New Roman" w:hAnsi="Times New Roman" w:cs="Times New Roman"/>
          <w:lang w:val="es-ES"/>
        </w:rPr>
        <w:lastRenderedPageBreak/>
        <w:t xml:space="preserve">Identificarea locatiei pentru organizarea de santier. </w:t>
      </w:r>
      <w:r w:rsidRPr="00960172">
        <w:rPr>
          <w:rFonts w:ascii="Times New Roman" w:hAnsi="Times New Roman" w:cs="Times New Roman"/>
          <w:bCs/>
          <w:lang w:val="es-ES"/>
        </w:rPr>
        <w:t>Ofertantul va anexa schiţe, documente şi date din care să rezulte locatia, suprafetele si posibilitatea de utilizare a terenului afectat</w:t>
      </w:r>
      <w:r w:rsidRPr="00960172">
        <w:rPr>
          <w:rFonts w:ascii="Times New Roman" w:hAnsi="Times New Roman" w:cs="Times New Roman"/>
          <w:lang w:val="es-ES"/>
        </w:rPr>
        <w:t>, dar și  racordarea la utilități a acesteia.</w:t>
      </w:r>
    </w:p>
    <w:p w14:paraId="5AA6BFC4" w14:textId="65E72DA9" w:rsidR="00006BB1" w:rsidRPr="00960172" w:rsidRDefault="00006BB1"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76" w:lineRule="auto"/>
        <w:jc w:val="both"/>
        <w:rPr>
          <w:rFonts w:ascii="Times New Roman" w:hAnsi="Times New Roman" w:cs="Times New Roman"/>
          <w:lang w:val="es-ES"/>
        </w:rPr>
      </w:pPr>
      <w:r w:rsidRPr="00960172">
        <w:rPr>
          <w:rFonts w:ascii="Times New Roman" w:hAnsi="Times New Roman" w:cs="Times New Roman"/>
          <w:b/>
          <w:bCs/>
          <w:lang w:val="es-ES"/>
        </w:rPr>
        <w:t xml:space="preserve">B. </w:t>
      </w:r>
      <w:r w:rsidRPr="00960172">
        <w:rPr>
          <w:rFonts w:ascii="Times New Roman" w:hAnsi="Times New Roman" w:cs="Times New Roman"/>
          <w:lang w:val="es-ES"/>
        </w:rPr>
        <w:t>Ofertantul va prezenta sursele de materiale avute în vedere pentru principalele materiale utilizate la executia lucrărilor si va</w:t>
      </w:r>
      <w:r w:rsidR="00907450" w:rsidRPr="00960172">
        <w:rPr>
          <w:rFonts w:ascii="Times New Roman" w:hAnsi="Times New Roman" w:cs="Times New Roman"/>
          <w:lang w:val="es-ES"/>
        </w:rPr>
        <w:t xml:space="preserve"> raspunde urmatoarelor cerinte:</w:t>
      </w:r>
    </w:p>
    <w:p w14:paraId="0617EBB1" w14:textId="06FE0F52" w:rsidR="00006BB1" w:rsidRPr="00960172" w:rsidRDefault="00006BB1" w:rsidP="00907450">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both"/>
        <w:rPr>
          <w:rFonts w:ascii="Times New Roman" w:hAnsi="Times New Roman" w:cs="Times New Roman"/>
          <w:lang w:val="es-ES"/>
        </w:rPr>
      </w:pPr>
      <w:r w:rsidRPr="00960172">
        <w:rPr>
          <w:rFonts w:ascii="Times New Roman" w:hAnsi="Times New Roman" w:cs="Times New Roman"/>
          <w:lang w:val="es-ES"/>
        </w:rPr>
        <w:t>Identificarea si prezentarea posibilelor surse de materiale principale (</w:t>
      </w:r>
      <w:r w:rsidRPr="00960172">
        <w:rPr>
          <w:rFonts w:ascii="Times New Roman" w:hAnsi="Times New Roman" w:cs="Times New Roman"/>
          <w:b/>
          <w:lang w:val="es-ES"/>
        </w:rPr>
        <w:t>palplanșe metalice, agregate, materiale de umplutura, ciment, fier-beton, prefabricate, armaturi, beton</w:t>
      </w:r>
      <w:r w:rsidRPr="00960172">
        <w:rPr>
          <w:rFonts w:ascii="Times New Roman" w:hAnsi="Times New Roman" w:cs="Times New Roman"/>
          <w:lang w:val="es-ES"/>
        </w:rPr>
        <w:t>) pentru lucrările prevăzute în documentația de atribuire;</w:t>
      </w:r>
    </w:p>
    <w:p w14:paraId="0F21733F" w14:textId="5915417F" w:rsidR="00006BB1" w:rsidRPr="00960172" w:rsidRDefault="00006BB1" w:rsidP="00907450">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contextualSpacing/>
        <w:jc w:val="both"/>
        <w:rPr>
          <w:rFonts w:ascii="Times New Roman" w:hAnsi="Times New Roman" w:cs="Times New Roman"/>
          <w:lang w:val="es-ES"/>
        </w:rPr>
      </w:pPr>
      <w:r w:rsidRPr="00960172">
        <w:rPr>
          <w:rFonts w:ascii="Times New Roman" w:hAnsi="Times New Roman" w:cs="Times New Roman"/>
          <w:lang w:val="es-ES"/>
        </w:rPr>
        <w:t>Realizarea si prezentarea analizei traseelor (sursa – santier) care urmeaza a fi parcurse pentru aprovizionarea cu materiale in zona santierului;</w:t>
      </w:r>
    </w:p>
    <w:p w14:paraId="1D854AFE" w14:textId="3B543F77" w:rsidR="00006BB1" w:rsidRPr="00960172" w:rsidRDefault="00006BB1" w:rsidP="00907450">
      <w:pPr>
        <w:tabs>
          <w:tab w:val="left" w:pos="10992"/>
          <w:tab w:val="left" w:pos="11908"/>
          <w:tab w:val="left" w:pos="12824"/>
          <w:tab w:val="left" w:pos="13740"/>
          <w:tab w:val="left" w:pos="14656"/>
        </w:tabs>
        <w:spacing w:before="240" w:after="120" w:line="276" w:lineRule="auto"/>
        <w:jc w:val="both"/>
        <w:rPr>
          <w:rFonts w:ascii="Times New Roman" w:hAnsi="Times New Roman" w:cs="Times New Roman"/>
          <w:b/>
          <w:lang w:val="es-ES"/>
        </w:rPr>
      </w:pPr>
      <w:r w:rsidRPr="00960172">
        <w:rPr>
          <w:rFonts w:ascii="Times New Roman" w:hAnsi="Times New Roman" w:cs="Times New Roman"/>
          <w:b/>
          <w:lang w:val="es-ES"/>
        </w:rPr>
        <w:t xml:space="preserve">VI. </w:t>
      </w:r>
      <w:r w:rsidR="008029DF" w:rsidRPr="00960172">
        <w:rPr>
          <w:rFonts w:ascii="Times New Roman" w:hAnsi="Times New Roman" w:cs="Times New Roman"/>
          <w:b/>
          <w:lang w:val="es-ES"/>
        </w:rPr>
        <w:t>Echipamente/instalatii/utilaje la dispozitia ofertantului pentru executarea contractului</w:t>
      </w:r>
    </w:p>
    <w:p w14:paraId="20E087E1" w14:textId="401C7BB5" w:rsidR="00006BB1" w:rsidRPr="00960172" w:rsidRDefault="001349A0" w:rsidP="0000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lang w:val="es-ES"/>
        </w:rPr>
      </w:pPr>
      <w:r w:rsidRPr="00960172">
        <w:rPr>
          <w:rFonts w:ascii="Times New Roman" w:hAnsi="Times New Roman" w:cs="Times New Roman"/>
          <w:lang w:val="es-ES"/>
        </w:rPr>
        <w:t>Ofertantul va prezenta echipamentul disponibil si propus pentru desfăşurarea contractului, precizând Modalitatea in care se asigura disponibilitatea echipamentelor/ instalatiilor/ utilajelor (ofertantul are la dispozitie / are acces la) completând tabelul de mai jos:</w:t>
      </w:r>
    </w:p>
    <w:tbl>
      <w:tblPr>
        <w:tblW w:w="9630" w:type="dxa"/>
        <w:tblInd w:w="118" w:type="dxa"/>
        <w:tblLayout w:type="fixed"/>
        <w:tblCellMar>
          <w:left w:w="28" w:type="dxa"/>
          <w:right w:w="28" w:type="dxa"/>
        </w:tblCellMar>
        <w:tblLook w:val="0000" w:firstRow="0" w:lastRow="0" w:firstColumn="0" w:lastColumn="0" w:noHBand="0" w:noVBand="0"/>
      </w:tblPr>
      <w:tblGrid>
        <w:gridCol w:w="810"/>
        <w:gridCol w:w="2783"/>
        <w:gridCol w:w="1559"/>
        <w:gridCol w:w="1134"/>
        <w:gridCol w:w="3344"/>
      </w:tblGrid>
      <w:tr w:rsidR="00006BB1" w:rsidRPr="00960172" w14:paraId="58FB2975" w14:textId="77777777" w:rsidTr="00BE1849">
        <w:trPr>
          <w:cantSplit/>
          <w:tblHeader/>
        </w:trPr>
        <w:tc>
          <w:tcPr>
            <w:tcW w:w="810" w:type="dxa"/>
            <w:tcBorders>
              <w:top w:val="single" w:sz="12" w:space="0" w:color="auto"/>
              <w:left w:val="single" w:sz="12" w:space="0" w:color="auto"/>
              <w:bottom w:val="single" w:sz="6" w:space="0" w:color="auto"/>
              <w:right w:val="single" w:sz="6" w:space="0" w:color="auto"/>
            </w:tcBorders>
          </w:tcPr>
          <w:p w14:paraId="60C98892"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rPr>
            </w:pPr>
            <w:r w:rsidRPr="00960172">
              <w:rPr>
                <w:rFonts w:ascii="Times New Roman" w:hAnsi="Times New Roman" w:cs="Times New Roman"/>
                <w:bCs/>
              </w:rPr>
              <w:t>Nr.crt</w:t>
            </w:r>
          </w:p>
        </w:tc>
        <w:tc>
          <w:tcPr>
            <w:tcW w:w="2783" w:type="dxa"/>
            <w:tcBorders>
              <w:top w:val="single" w:sz="12" w:space="0" w:color="auto"/>
              <w:left w:val="single" w:sz="6" w:space="0" w:color="auto"/>
              <w:bottom w:val="single" w:sz="6" w:space="0" w:color="auto"/>
              <w:right w:val="single" w:sz="6" w:space="0" w:color="auto"/>
            </w:tcBorders>
          </w:tcPr>
          <w:p w14:paraId="2E892DF8"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Times New Roman" w:hAnsi="Times New Roman" w:cs="Times New Roman"/>
                <w:bCs/>
                <w:lang w:val="es-ES"/>
              </w:rPr>
            </w:pPr>
            <w:r w:rsidRPr="00960172">
              <w:rPr>
                <w:rFonts w:ascii="Times New Roman" w:hAnsi="Times New Roman" w:cs="Times New Roman"/>
                <w:bCs/>
                <w:lang w:val="es-ES"/>
              </w:rPr>
              <w:t xml:space="preserve">Denumire utilaj </w:t>
            </w:r>
            <w:r w:rsidRPr="00960172">
              <w:rPr>
                <w:rFonts w:ascii="Times New Roman" w:hAnsi="Times New Roman" w:cs="Times New Roman"/>
                <w:bCs/>
                <w:lang w:val="es-ES"/>
              </w:rPr>
              <w:br/>
              <w:t>(tip / provenienţă / model)</w:t>
            </w:r>
          </w:p>
        </w:tc>
        <w:tc>
          <w:tcPr>
            <w:tcW w:w="1559" w:type="dxa"/>
            <w:tcBorders>
              <w:top w:val="single" w:sz="12" w:space="0" w:color="auto"/>
              <w:left w:val="single" w:sz="6" w:space="0" w:color="auto"/>
              <w:bottom w:val="single" w:sz="6" w:space="0" w:color="auto"/>
              <w:right w:val="single" w:sz="6" w:space="0" w:color="auto"/>
            </w:tcBorders>
          </w:tcPr>
          <w:p w14:paraId="5FB55045"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rPr>
            </w:pPr>
            <w:proofErr w:type="spellStart"/>
            <w:r w:rsidRPr="00960172">
              <w:rPr>
                <w:rFonts w:ascii="Times New Roman" w:hAnsi="Times New Roman" w:cs="Times New Roman"/>
                <w:bCs/>
              </w:rPr>
              <w:t>Putere</w:t>
            </w:r>
            <w:proofErr w:type="spellEnd"/>
            <w:r w:rsidRPr="00960172">
              <w:rPr>
                <w:rFonts w:ascii="Times New Roman" w:hAnsi="Times New Roman" w:cs="Times New Roman"/>
                <w:bCs/>
              </w:rPr>
              <w:t>/ Capacitate</w:t>
            </w:r>
          </w:p>
        </w:tc>
        <w:tc>
          <w:tcPr>
            <w:tcW w:w="1134" w:type="dxa"/>
            <w:tcBorders>
              <w:top w:val="single" w:sz="12" w:space="0" w:color="auto"/>
              <w:left w:val="single" w:sz="6" w:space="0" w:color="auto"/>
              <w:bottom w:val="single" w:sz="6" w:space="0" w:color="auto"/>
              <w:right w:val="single" w:sz="6" w:space="0" w:color="auto"/>
            </w:tcBorders>
          </w:tcPr>
          <w:p w14:paraId="49D5445A"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rPr>
            </w:pPr>
            <w:r w:rsidRPr="00960172">
              <w:rPr>
                <w:rFonts w:ascii="Times New Roman" w:hAnsi="Times New Roman" w:cs="Times New Roman"/>
                <w:bCs/>
              </w:rPr>
              <w:t xml:space="preserve">Nr. de </w:t>
            </w:r>
            <w:proofErr w:type="spellStart"/>
            <w:r w:rsidRPr="00960172">
              <w:rPr>
                <w:rFonts w:ascii="Times New Roman" w:hAnsi="Times New Roman" w:cs="Times New Roman"/>
                <w:bCs/>
              </w:rPr>
              <w:t>unităţi</w:t>
            </w:r>
            <w:proofErr w:type="spellEnd"/>
          </w:p>
        </w:tc>
        <w:tc>
          <w:tcPr>
            <w:tcW w:w="3344" w:type="dxa"/>
            <w:tcBorders>
              <w:top w:val="single" w:sz="12" w:space="0" w:color="auto"/>
              <w:left w:val="single" w:sz="6" w:space="0" w:color="auto"/>
              <w:bottom w:val="single" w:sz="6" w:space="0" w:color="auto"/>
              <w:right w:val="single" w:sz="6" w:space="0" w:color="auto"/>
            </w:tcBorders>
          </w:tcPr>
          <w:p w14:paraId="15AC1002"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lang w:val="es-ES"/>
              </w:rPr>
            </w:pPr>
            <w:r w:rsidRPr="00960172">
              <w:rPr>
                <w:rFonts w:ascii="Times New Roman" w:hAnsi="Times New Roman" w:cs="Times New Roman"/>
                <w:bCs/>
                <w:lang w:val="es-ES"/>
              </w:rPr>
              <w:t>Modalitatea in care se asigura disponibilitatea echipamentelor/ instalatiilor/ utilajelor</w:t>
            </w:r>
          </w:p>
          <w:p w14:paraId="04EED201"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lang w:val="es-ES"/>
              </w:rPr>
            </w:pPr>
            <w:r w:rsidRPr="00960172">
              <w:rPr>
                <w:rFonts w:ascii="Times New Roman" w:hAnsi="Times New Roman" w:cs="Times New Roman"/>
                <w:bCs/>
                <w:lang w:val="es-ES"/>
              </w:rPr>
              <w:t xml:space="preserve">(ofertantul </w:t>
            </w:r>
            <w:r w:rsidRPr="00960172">
              <w:rPr>
                <w:rFonts w:ascii="Times New Roman" w:hAnsi="Times New Roman" w:cs="Times New Roman"/>
                <w:b/>
                <w:bCs/>
                <w:lang w:val="es-ES"/>
              </w:rPr>
              <w:t>are la dispozitie</w:t>
            </w:r>
            <w:r w:rsidRPr="00960172">
              <w:rPr>
                <w:rFonts w:ascii="Times New Roman" w:hAnsi="Times New Roman" w:cs="Times New Roman"/>
                <w:bCs/>
                <w:lang w:val="es-ES"/>
              </w:rPr>
              <w:t xml:space="preserve"> / a</w:t>
            </w:r>
            <w:r w:rsidRPr="00960172">
              <w:rPr>
                <w:rFonts w:ascii="Times New Roman" w:hAnsi="Times New Roman" w:cs="Times New Roman"/>
                <w:b/>
                <w:bCs/>
                <w:lang w:val="es-ES"/>
              </w:rPr>
              <w:t>re acces la</w:t>
            </w:r>
            <w:r w:rsidRPr="00960172">
              <w:rPr>
                <w:rFonts w:ascii="Times New Roman" w:hAnsi="Times New Roman" w:cs="Times New Roman"/>
                <w:bCs/>
                <w:lang w:val="es-ES"/>
              </w:rPr>
              <w:t>)</w:t>
            </w:r>
          </w:p>
        </w:tc>
      </w:tr>
      <w:tr w:rsidR="00006BB1" w:rsidRPr="00960172" w14:paraId="6B3F83D3" w14:textId="77777777" w:rsidTr="00BE1849">
        <w:trPr>
          <w:cantSplit/>
          <w:trHeight w:val="240"/>
        </w:trPr>
        <w:tc>
          <w:tcPr>
            <w:tcW w:w="810" w:type="dxa"/>
            <w:tcBorders>
              <w:top w:val="single" w:sz="6" w:space="0" w:color="auto"/>
              <w:left w:val="single" w:sz="12" w:space="0" w:color="auto"/>
              <w:bottom w:val="single" w:sz="4" w:space="0" w:color="auto"/>
              <w:right w:val="single" w:sz="6" w:space="0" w:color="auto"/>
            </w:tcBorders>
          </w:tcPr>
          <w:p w14:paraId="36725714"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r w:rsidRPr="00960172">
              <w:rPr>
                <w:rFonts w:ascii="Times New Roman" w:hAnsi="Times New Roman" w:cs="Times New Roman"/>
                <w:b/>
                <w:bCs/>
              </w:rPr>
              <w:t>1.</w:t>
            </w:r>
          </w:p>
        </w:tc>
        <w:tc>
          <w:tcPr>
            <w:tcW w:w="2783" w:type="dxa"/>
            <w:tcBorders>
              <w:top w:val="single" w:sz="6" w:space="0" w:color="auto"/>
              <w:bottom w:val="single" w:sz="4" w:space="0" w:color="auto"/>
            </w:tcBorders>
          </w:tcPr>
          <w:p w14:paraId="5B83717B"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Times New Roman" w:hAnsi="Times New Roman" w:cs="Times New Roman"/>
                <w:bCs/>
              </w:rPr>
            </w:pPr>
          </w:p>
        </w:tc>
        <w:tc>
          <w:tcPr>
            <w:tcW w:w="1559" w:type="dxa"/>
            <w:tcBorders>
              <w:top w:val="single" w:sz="6" w:space="0" w:color="auto"/>
              <w:left w:val="single" w:sz="6" w:space="0" w:color="auto"/>
              <w:bottom w:val="single" w:sz="4" w:space="0" w:color="auto"/>
              <w:right w:val="single" w:sz="6" w:space="0" w:color="auto"/>
            </w:tcBorders>
          </w:tcPr>
          <w:p w14:paraId="5CA56601"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rPr>
            </w:pPr>
          </w:p>
        </w:tc>
        <w:tc>
          <w:tcPr>
            <w:tcW w:w="1134" w:type="dxa"/>
            <w:tcBorders>
              <w:top w:val="single" w:sz="6" w:space="0" w:color="auto"/>
              <w:left w:val="single" w:sz="6" w:space="0" w:color="auto"/>
              <w:bottom w:val="single" w:sz="4" w:space="0" w:color="auto"/>
              <w:right w:val="single" w:sz="6" w:space="0" w:color="auto"/>
            </w:tcBorders>
          </w:tcPr>
          <w:p w14:paraId="50472AE6"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p>
        </w:tc>
        <w:tc>
          <w:tcPr>
            <w:tcW w:w="3344" w:type="dxa"/>
            <w:tcBorders>
              <w:top w:val="single" w:sz="6" w:space="0" w:color="auto"/>
              <w:left w:val="single" w:sz="6" w:space="0" w:color="auto"/>
              <w:bottom w:val="single" w:sz="4" w:space="0" w:color="auto"/>
              <w:right w:val="single" w:sz="6" w:space="0" w:color="auto"/>
            </w:tcBorders>
          </w:tcPr>
          <w:p w14:paraId="5545A108"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rPr>
            </w:pPr>
          </w:p>
        </w:tc>
      </w:tr>
      <w:tr w:rsidR="00006BB1" w:rsidRPr="00960172" w14:paraId="05F9F129" w14:textId="77777777" w:rsidTr="00BE1849">
        <w:trPr>
          <w:cantSplit/>
          <w:trHeight w:val="240"/>
        </w:trPr>
        <w:tc>
          <w:tcPr>
            <w:tcW w:w="810" w:type="dxa"/>
            <w:tcBorders>
              <w:top w:val="single" w:sz="4" w:space="0" w:color="auto"/>
              <w:left w:val="single" w:sz="4" w:space="0" w:color="auto"/>
              <w:bottom w:val="single" w:sz="4" w:space="0" w:color="auto"/>
              <w:right w:val="single" w:sz="4" w:space="0" w:color="auto"/>
            </w:tcBorders>
          </w:tcPr>
          <w:p w14:paraId="7EB12046"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rPr>
            </w:pPr>
            <w:r w:rsidRPr="00960172">
              <w:rPr>
                <w:rFonts w:ascii="Times New Roman" w:hAnsi="Times New Roman" w:cs="Times New Roman"/>
                <w:b/>
              </w:rPr>
              <w:t>2.</w:t>
            </w:r>
          </w:p>
        </w:tc>
        <w:tc>
          <w:tcPr>
            <w:tcW w:w="2783" w:type="dxa"/>
            <w:tcBorders>
              <w:top w:val="single" w:sz="4" w:space="0" w:color="auto"/>
              <w:left w:val="single" w:sz="4" w:space="0" w:color="auto"/>
              <w:bottom w:val="single" w:sz="4" w:space="0" w:color="auto"/>
              <w:right w:val="single" w:sz="4" w:space="0" w:color="auto"/>
            </w:tcBorders>
          </w:tcPr>
          <w:p w14:paraId="6C30098D"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9EB4443"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1A67052"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rPr>
            </w:pPr>
          </w:p>
        </w:tc>
        <w:tc>
          <w:tcPr>
            <w:tcW w:w="3344" w:type="dxa"/>
            <w:tcBorders>
              <w:top w:val="single" w:sz="4" w:space="0" w:color="auto"/>
              <w:left w:val="single" w:sz="4" w:space="0" w:color="auto"/>
              <w:bottom w:val="single" w:sz="4" w:space="0" w:color="auto"/>
              <w:right w:val="single" w:sz="4" w:space="0" w:color="auto"/>
            </w:tcBorders>
          </w:tcPr>
          <w:p w14:paraId="092FB330"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r>
      <w:tr w:rsidR="00006BB1" w:rsidRPr="00960172" w14:paraId="0127BCEA" w14:textId="77777777" w:rsidTr="00BE1849">
        <w:tblPrEx>
          <w:tblCellMar>
            <w:left w:w="107" w:type="dxa"/>
            <w:right w:w="107" w:type="dxa"/>
          </w:tblCellMar>
        </w:tblPrEx>
        <w:trPr>
          <w:cantSplit/>
          <w:trHeight w:val="240"/>
        </w:trPr>
        <w:tc>
          <w:tcPr>
            <w:tcW w:w="810" w:type="dxa"/>
            <w:tcBorders>
              <w:top w:val="single" w:sz="4" w:space="0" w:color="auto"/>
              <w:left w:val="single" w:sz="12" w:space="0" w:color="auto"/>
              <w:bottom w:val="single" w:sz="6" w:space="0" w:color="auto"/>
              <w:right w:val="single" w:sz="6" w:space="0" w:color="auto"/>
            </w:tcBorders>
          </w:tcPr>
          <w:p w14:paraId="60A578A0"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rPr>
            </w:pPr>
            <w:r w:rsidRPr="00960172">
              <w:rPr>
                <w:rFonts w:ascii="Times New Roman" w:hAnsi="Times New Roman" w:cs="Times New Roman"/>
                <w:b/>
              </w:rPr>
              <w:t>3.</w:t>
            </w:r>
          </w:p>
        </w:tc>
        <w:tc>
          <w:tcPr>
            <w:tcW w:w="2783" w:type="dxa"/>
            <w:tcBorders>
              <w:top w:val="single" w:sz="4" w:space="0" w:color="auto"/>
              <w:bottom w:val="single" w:sz="6" w:space="0" w:color="auto"/>
            </w:tcBorders>
          </w:tcPr>
          <w:p w14:paraId="47117DF2"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Times New Roman" w:hAnsi="Times New Roman" w:cs="Times New Roman"/>
              </w:rPr>
            </w:pPr>
          </w:p>
        </w:tc>
        <w:tc>
          <w:tcPr>
            <w:tcW w:w="1559" w:type="dxa"/>
            <w:tcBorders>
              <w:top w:val="single" w:sz="4" w:space="0" w:color="auto"/>
              <w:left w:val="single" w:sz="6" w:space="0" w:color="auto"/>
              <w:bottom w:val="single" w:sz="6" w:space="0" w:color="auto"/>
              <w:right w:val="single" w:sz="6" w:space="0" w:color="auto"/>
            </w:tcBorders>
          </w:tcPr>
          <w:p w14:paraId="0519955E"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c>
          <w:tcPr>
            <w:tcW w:w="1134" w:type="dxa"/>
            <w:tcBorders>
              <w:top w:val="single" w:sz="4" w:space="0" w:color="auto"/>
              <w:left w:val="single" w:sz="6" w:space="0" w:color="auto"/>
              <w:bottom w:val="single" w:sz="6" w:space="0" w:color="auto"/>
              <w:right w:val="single" w:sz="6" w:space="0" w:color="auto"/>
            </w:tcBorders>
          </w:tcPr>
          <w:p w14:paraId="4183F291"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rPr>
            </w:pPr>
          </w:p>
        </w:tc>
        <w:tc>
          <w:tcPr>
            <w:tcW w:w="3344" w:type="dxa"/>
            <w:tcBorders>
              <w:top w:val="single" w:sz="4" w:space="0" w:color="auto"/>
              <w:left w:val="single" w:sz="6" w:space="0" w:color="auto"/>
              <w:bottom w:val="single" w:sz="6" w:space="0" w:color="auto"/>
              <w:right w:val="single" w:sz="6" w:space="0" w:color="auto"/>
            </w:tcBorders>
          </w:tcPr>
          <w:p w14:paraId="7DFD8016"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r>
      <w:tr w:rsidR="00006BB1" w:rsidRPr="00960172" w14:paraId="3C5DFBC1" w14:textId="77777777" w:rsidTr="00BE1849">
        <w:tblPrEx>
          <w:tblCellMar>
            <w:left w:w="107" w:type="dxa"/>
            <w:right w:w="107" w:type="dxa"/>
          </w:tblCellMar>
        </w:tblPrEx>
        <w:trPr>
          <w:cantSplit/>
          <w:trHeight w:val="240"/>
        </w:trPr>
        <w:tc>
          <w:tcPr>
            <w:tcW w:w="810" w:type="dxa"/>
            <w:tcBorders>
              <w:top w:val="single" w:sz="6" w:space="0" w:color="auto"/>
              <w:left w:val="single" w:sz="12" w:space="0" w:color="auto"/>
              <w:bottom w:val="single" w:sz="6" w:space="0" w:color="auto"/>
              <w:right w:val="single" w:sz="6" w:space="0" w:color="auto"/>
            </w:tcBorders>
          </w:tcPr>
          <w:p w14:paraId="6C87064A"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rPr>
            </w:pPr>
            <w:r w:rsidRPr="00960172">
              <w:rPr>
                <w:rFonts w:ascii="Times New Roman" w:hAnsi="Times New Roman" w:cs="Times New Roman"/>
              </w:rPr>
              <w:t>n</w:t>
            </w:r>
          </w:p>
        </w:tc>
        <w:tc>
          <w:tcPr>
            <w:tcW w:w="2783" w:type="dxa"/>
            <w:tcBorders>
              <w:top w:val="single" w:sz="6" w:space="0" w:color="auto"/>
              <w:bottom w:val="single" w:sz="6" w:space="0" w:color="auto"/>
            </w:tcBorders>
          </w:tcPr>
          <w:p w14:paraId="13094850"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14:paraId="6627D4A4"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21157E88"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c>
          <w:tcPr>
            <w:tcW w:w="3344" w:type="dxa"/>
            <w:tcBorders>
              <w:top w:val="single" w:sz="6" w:space="0" w:color="auto"/>
              <w:left w:val="single" w:sz="6" w:space="0" w:color="auto"/>
              <w:bottom w:val="single" w:sz="6" w:space="0" w:color="auto"/>
              <w:right w:val="single" w:sz="6" w:space="0" w:color="auto"/>
            </w:tcBorders>
          </w:tcPr>
          <w:p w14:paraId="50A3F0E9"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r>
    </w:tbl>
    <w:p w14:paraId="7C8FDE2C" w14:textId="77777777" w:rsidR="00006BB1" w:rsidRPr="00960172" w:rsidRDefault="00006BB1" w:rsidP="0000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50"/>
        <w:contextualSpacing/>
        <w:jc w:val="both"/>
        <w:rPr>
          <w:rFonts w:ascii="Times New Roman" w:hAnsi="Times New Roman" w:cs="Times New Roman"/>
          <w:iCs/>
        </w:rPr>
      </w:pPr>
    </w:p>
    <w:p w14:paraId="364B2DA1" w14:textId="77777777" w:rsidR="00006BB1" w:rsidRPr="00960172" w:rsidRDefault="00006BB1" w:rsidP="00907450">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50" w:firstLine="0"/>
        <w:contextualSpacing/>
        <w:jc w:val="both"/>
        <w:rPr>
          <w:rFonts w:ascii="Times New Roman" w:hAnsi="Times New Roman" w:cs="Times New Roman"/>
          <w:iCs/>
          <w:lang w:val="es-ES"/>
        </w:rPr>
      </w:pPr>
      <w:r w:rsidRPr="00960172">
        <w:rPr>
          <w:rFonts w:ascii="Times New Roman" w:hAnsi="Times New Roman" w:cs="Times New Roman"/>
          <w:iCs/>
          <w:lang w:val="es-ES"/>
        </w:rPr>
        <w:t xml:space="preserve">Ofertantul va completa informatiile solicitate in tabelul de mai sus. </w:t>
      </w:r>
    </w:p>
    <w:p w14:paraId="7D2245D6" w14:textId="77777777" w:rsidR="00006BB1" w:rsidRPr="00960172" w:rsidRDefault="00006BB1" w:rsidP="00907450">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50" w:firstLine="0"/>
        <w:contextualSpacing/>
        <w:jc w:val="both"/>
        <w:rPr>
          <w:rFonts w:ascii="Times New Roman" w:hAnsi="Times New Roman" w:cs="Times New Roman"/>
          <w:iCs/>
          <w:lang w:val="es-ES"/>
        </w:rPr>
      </w:pPr>
      <w:r w:rsidRPr="00960172">
        <w:rPr>
          <w:rFonts w:ascii="Times New Roman" w:hAnsi="Times New Roman" w:cs="Times New Roman"/>
          <w:iCs/>
          <w:lang w:val="es-ES"/>
        </w:rPr>
        <w:t>Ofertantul va prezenta informaţii referitoare la momentele din procesul tehnologic de execuţie a lucrărilor când va intenţiona să utilizeze aceste echipamente şi va justifica propunerea sa tinand cont si de puterea si capacitatea echipamentelor necesare pentru execuţia corespunzătoare a lucrărilor in timpul alocat executiei acestora.</w:t>
      </w:r>
    </w:p>
    <w:p w14:paraId="011E5F05" w14:textId="55EA4130" w:rsidR="004D0C8A" w:rsidRPr="00960172" w:rsidRDefault="00006BB1" w:rsidP="00907450">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50" w:firstLine="0"/>
        <w:contextualSpacing/>
        <w:jc w:val="both"/>
        <w:rPr>
          <w:rFonts w:ascii="Times New Roman" w:hAnsi="Times New Roman" w:cs="Times New Roman"/>
          <w:lang w:val="es-ES"/>
        </w:rPr>
      </w:pPr>
      <w:r w:rsidRPr="00960172">
        <w:rPr>
          <w:rFonts w:ascii="Times New Roman" w:hAnsi="Times New Roman" w:cs="Times New Roman"/>
          <w:lang w:val="es-ES"/>
        </w:rPr>
        <w:t>Tabelul privind echipamentele/instalatiile/utilajele aflat la dispozitia ofertantului pentru executia contractului trebuie sa fie corelat cu informatiile prezentate in Programul de Lucrari.</w:t>
      </w:r>
    </w:p>
    <w:p w14:paraId="56296660" w14:textId="77777777" w:rsidR="00907450" w:rsidRPr="00960172" w:rsidRDefault="00006BB1"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76" w:lineRule="auto"/>
        <w:jc w:val="both"/>
        <w:rPr>
          <w:rFonts w:ascii="Times New Roman" w:hAnsi="Times New Roman" w:cs="Times New Roman"/>
          <w:b/>
          <w:bCs/>
          <w:lang w:val="fr-FR"/>
        </w:rPr>
      </w:pPr>
      <w:r w:rsidRPr="00960172">
        <w:rPr>
          <w:rFonts w:ascii="Times New Roman" w:hAnsi="Times New Roman" w:cs="Times New Roman"/>
          <w:b/>
          <w:bCs/>
          <w:lang w:val="fr-FR"/>
        </w:rPr>
        <w:t xml:space="preserve">VII. </w:t>
      </w:r>
      <w:proofErr w:type="spellStart"/>
      <w:r w:rsidRPr="00960172">
        <w:rPr>
          <w:rFonts w:ascii="Times New Roman" w:hAnsi="Times New Roman" w:cs="Times New Roman"/>
          <w:b/>
          <w:bCs/>
          <w:lang w:val="fr-FR"/>
        </w:rPr>
        <w:t>Personalul</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disponibil</w:t>
      </w:r>
      <w:proofErr w:type="spellEnd"/>
      <w:r w:rsidRPr="00960172">
        <w:rPr>
          <w:rFonts w:ascii="Times New Roman" w:hAnsi="Times New Roman" w:cs="Times New Roman"/>
          <w:b/>
          <w:bCs/>
          <w:lang w:val="fr-FR"/>
        </w:rPr>
        <w:t xml:space="preserve"> si </w:t>
      </w:r>
      <w:proofErr w:type="spellStart"/>
      <w:r w:rsidRPr="00960172">
        <w:rPr>
          <w:rFonts w:ascii="Times New Roman" w:hAnsi="Times New Roman" w:cs="Times New Roman"/>
          <w:b/>
          <w:bCs/>
          <w:lang w:val="fr-FR"/>
        </w:rPr>
        <w:t>propus</w:t>
      </w:r>
      <w:proofErr w:type="spellEnd"/>
      <w:r w:rsidRPr="00960172">
        <w:rPr>
          <w:rFonts w:ascii="Times New Roman" w:hAnsi="Times New Roman" w:cs="Times New Roman"/>
          <w:b/>
          <w:bCs/>
          <w:lang w:val="fr-FR"/>
        </w:rPr>
        <w:t xml:space="preserve"> de </w:t>
      </w:r>
      <w:proofErr w:type="spellStart"/>
      <w:r w:rsidRPr="00960172">
        <w:rPr>
          <w:rFonts w:ascii="Times New Roman" w:hAnsi="Times New Roman" w:cs="Times New Roman"/>
          <w:b/>
          <w:bCs/>
          <w:lang w:val="fr-FR"/>
        </w:rPr>
        <w:t>ofertant</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pentru</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executarea</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contractului</w:t>
      </w:r>
      <w:proofErr w:type="spellEnd"/>
    </w:p>
    <w:p w14:paraId="03A2F868" w14:textId="628B0887" w:rsidR="00006BB1" w:rsidRPr="00960172" w:rsidRDefault="00006BB1"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lang w:val="fr-FR"/>
        </w:rPr>
      </w:pPr>
      <w:proofErr w:type="spellStart"/>
      <w:r w:rsidRPr="00960172">
        <w:rPr>
          <w:rFonts w:ascii="Times New Roman" w:hAnsi="Times New Roman" w:cs="Times New Roman"/>
          <w:lang w:val="fr-FR"/>
        </w:rPr>
        <w:t>Ofertantu</w:t>
      </w:r>
      <w:r w:rsidR="00EF1378" w:rsidRPr="00960172">
        <w:rPr>
          <w:rFonts w:ascii="Times New Roman" w:hAnsi="Times New Roman" w:cs="Times New Roman"/>
          <w:lang w:val="fr-FR"/>
        </w:rPr>
        <w:t>l</w:t>
      </w:r>
      <w:proofErr w:type="spellEnd"/>
      <w:r w:rsidR="00EF1378" w:rsidRPr="00960172">
        <w:rPr>
          <w:rFonts w:ascii="Times New Roman" w:hAnsi="Times New Roman" w:cs="Times New Roman"/>
          <w:lang w:val="fr-FR"/>
        </w:rPr>
        <w:t xml:space="preserve"> va </w:t>
      </w:r>
      <w:proofErr w:type="spellStart"/>
      <w:r w:rsidR="00EF1378" w:rsidRPr="00960172">
        <w:rPr>
          <w:rFonts w:ascii="Times New Roman" w:hAnsi="Times New Roman" w:cs="Times New Roman"/>
          <w:lang w:val="fr-FR"/>
        </w:rPr>
        <w:t>prezenta</w:t>
      </w:r>
      <w:proofErr w:type="spellEnd"/>
      <w:r w:rsidR="00EF1378" w:rsidRPr="00960172">
        <w:rPr>
          <w:rFonts w:ascii="Times New Roman" w:hAnsi="Times New Roman" w:cs="Times New Roman"/>
          <w:lang w:val="fr-FR"/>
        </w:rPr>
        <w:t xml:space="preserve"> in </w:t>
      </w:r>
      <w:proofErr w:type="spellStart"/>
      <w:r w:rsidR="00EF1378" w:rsidRPr="00960172">
        <w:rPr>
          <w:rFonts w:ascii="Times New Roman" w:hAnsi="Times New Roman" w:cs="Times New Roman"/>
          <w:lang w:val="fr-FR"/>
        </w:rPr>
        <w:t>tabelul</w:t>
      </w:r>
      <w:proofErr w:type="spellEnd"/>
      <w:r w:rsidR="00EF1378" w:rsidRPr="00960172">
        <w:rPr>
          <w:rFonts w:ascii="Times New Roman" w:hAnsi="Times New Roman" w:cs="Times New Roman"/>
          <w:lang w:val="fr-FR"/>
        </w:rPr>
        <w:t xml:space="preserve"> A</w:t>
      </w:r>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personalul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disponibil</w:t>
      </w:r>
      <w:proofErr w:type="spellEnd"/>
      <w:r w:rsidRPr="00960172">
        <w:rPr>
          <w:rFonts w:ascii="Times New Roman" w:hAnsi="Times New Roman" w:cs="Times New Roman"/>
          <w:lang w:val="fr-FR"/>
        </w:rPr>
        <w:t xml:space="preserve"> si </w:t>
      </w:r>
      <w:proofErr w:type="spellStart"/>
      <w:r w:rsidRPr="00960172">
        <w:rPr>
          <w:rFonts w:ascii="Times New Roman" w:hAnsi="Times New Roman" w:cs="Times New Roman"/>
          <w:lang w:val="fr-FR"/>
        </w:rPr>
        <w:t>propus</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pentru</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desfăşurarea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contractului</w:t>
      </w:r>
      <w:proofErr w:type="spellEnd"/>
      <w:r w:rsidRPr="00960172">
        <w:rPr>
          <w:rFonts w:ascii="Times New Roman" w:hAnsi="Times New Roman" w:cs="Times New Roman"/>
          <w:lang w:val="fr-FR"/>
        </w:rPr>
        <w:t xml:space="preserve">. </w:t>
      </w:r>
      <w:proofErr w:type="spellStart"/>
      <w:r w:rsidR="00EF1378" w:rsidRPr="00960172">
        <w:rPr>
          <w:rFonts w:ascii="Times New Roman" w:hAnsi="Times New Roman" w:cs="Times New Roman"/>
          <w:b/>
          <w:bCs/>
          <w:lang w:val="fr-FR"/>
        </w:rPr>
        <w:t>Personalul</w:t>
      </w:r>
      <w:proofErr w:type="spellEnd"/>
      <w:r w:rsidR="00EF1378" w:rsidRPr="00960172">
        <w:rPr>
          <w:rFonts w:ascii="Times New Roman" w:hAnsi="Times New Roman" w:cs="Times New Roman"/>
          <w:b/>
          <w:bCs/>
          <w:lang w:val="fr-FR"/>
        </w:rPr>
        <w:t xml:space="preserve"> </w:t>
      </w:r>
      <w:proofErr w:type="spellStart"/>
      <w:r w:rsidR="00EF1378" w:rsidRPr="00960172">
        <w:rPr>
          <w:rFonts w:ascii="Times New Roman" w:hAnsi="Times New Roman" w:cs="Times New Roman"/>
          <w:b/>
          <w:bCs/>
          <w:lang w:val="fr-FR"/>
        </w:rPr>
        <w:t>indicat</w:t>
      </w:r>
      <w:proofErr w:type="spellEnd"/>
      <w:r w:rsidR="00EF1378" w:rsidRPr="00960172">
        <w:rPr>
          <w:rFonts w:ascii="Times New Roman" w:hAnsi="Times New Roman" w:cs="Times New Roman"/>
          <w:b/>
          <w:bCs/>
          <w:lang w:val="fr-FR"/>
        </w:rPr>
        <w:t xml:space="preserve"> in </w:t>
      </w:r>
      <w:proofErr w:type="spellStart"/>
      <w:r w:rsidR="00EF1378" w:rsidRPr="00960172">
        <w:rPr>
          <w:rFonts w:ascii="Times New Roman" w:hAnsi="Times New Roman" w:cs="Times New Roman"/>
          <w:b/>
          <w:bCs/>
          <w:lang w:val="fr-FR"/>
        </w:rPr>
        <w:t>tabelul</w:t>
      </w:r>
      <w:proofErr w:type="spellEnd"/>
      <w:r w:rsidRPr="00960172">
        <w:rPr>
          <w:rFonts w:ascii="Times New Roman" w:hAnsi="Times New Roman" w:cs="Times New Roman"/>
          <w:b/>
          <w:bCs/>
          <w:lang w:val="fr-FR"/>
        </w:rPr>
        <w:t xml:space="preserve"> de mai </w:t>
      </w:r>
      <w:proofErr w:type="spellStart"/>
      <w:r w:rsidRPr="00960172">
        <w:rPr>
          <w:rFonts w:ascii="Times New Roman" w:hAnsi="Times New Roman" w:cs="Times New Roman"/>
          <w:b/>
          <w:bCs/>
          <w:lang w:val="fr-FR"/>
        </w:rPr>
        <w:t>jos</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reprezinta</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personalul</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minim</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obligatoriu</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pentru</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desfasurarea</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activitatilor</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contractului</w:t>
      </w:r>
      <w:proofErr w:type="spellEnd"/>
      <w:r w:rsidRPr="00960172">
        <w:rPr>
          <w:rFonts w:ascii="Times New Roman" w:hAnsi="Times New Roman" w:cs="Times New Roman"/>
          <w:b/>
          <w:bCs/>
          <w:lang w:val="fr-FR"/>
        </w:rPr>
        <w:t>.</w:t>
      </w:r>
      <w:r w:rsidRPr="00960172">
        <w:rPr>
          <w:rFonts w:ascii="Times New Roman" w:hAnsi="Times New Roman" w:cs="Times New Roman"/>
          <w:lang w:val="fr-FR"/>
        </w:rPr>
        <w:t xml:space="preserve"> </w:t>
      </w:r>
    </w:p>
    <w:p w14:paraId="23EE71D0" w14:textId="77777777" w:rsidR="00E243B8" w:rsidRPr="00960172" w:rsidRDefault="00E243B8"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lang w:val="fr-FR"/>
        </w:rPr>
      </w:pPr>
    </w:p>
    <w:p w14:paraId="0D911015" w14:textId="77777777" w:rsidR="00E243B8" w:rsidRPr="00960172" w:rsidRDefault="00E243B8"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lang w:val="fr-FR"/>
        </w:rPr>
      </w:pPr>
    </w:p>
    <w:p w14:paraId="1122AF1A" w14:textId="77777777" w:rsidR="00E243B8" w:rsidRPr="00960172" w:rsidRDefault="00E243B8"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lang w:val="fr-FR"/>
        </w:rPr>
      </w:pPr>
    </w:p>
    <w:p w14:paraId="1FC29A22" w14:textId="77777777" w:rsidR="001349A0" w:rsidRPr="00960172" w:rsidRDefault="001349A0"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lang w:val="fr-FR"/>
        </w:rPr>
      </w:pPr>
    </w:p>
    <w:p w14:paraId="079FD9DB" w14:textId="77777777" w:rsidR="001349A0" w:rsidRPr="00960172" w:rsidRDefault="001349A0"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lang w:val="fr-FR"/>
        </w:rPr>
      </w:pPr>
    </w:p>
    <w:p w14:paraId="090A5954" w14:textId="77777777" w:rsidR="00E243B8" w:rsidRPr="00960172" w:rsidRDefault="00E243B8" w:rsidP="009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hAnsi="Times New Roman" w:cs="Times New Roman"/>
          <w:b/>
          <w:bCs/>
          <w:lang w:val="fr-FR"/>
        </w:rPr>
      </w:pPr>
    </w:p>
    <w:p w14:paraId="5BC14CD4" w14:textId="48631D11" w:rsidR="00006BB1" w:rsidRPr="00960172" w:rsidRDefault="00006BB1" w:rsidP="00E2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
          <w:bCs/>
          <w:lang w:val="fr-FR"/>
        </w:rPr>
      </w:pPr>
      <w:r w:rsidRPr="00960172">
        <w:rPr>
          <w:rFonts w:ascii="Times New Roman" w:hAnsi="Times New Roman" w:cs="Times New Roman"/>
          <w:b/>
          <w:bCs/>
          <w:lang w:val="fr-FR"/>
        </w:rPr>
        <w:t xml:space="preserve">A. PERSONAL PENTRU CARE AUTORITATEA CONTRACTANTA A STABILIT FACTORI DE EVALUARE </w:t>
      </w:r>
    </w:p>
    <w:tbl>
      <w:tblPr>
        <w:tblpPr w:leftFromText="180" w:right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
        <w:gridCol w:w="2999"/>
        <w:gridCol w:w="1064"/>
        <w:gridCol w:w="1758"/>
        <w:gridCol w:w="3149"/>
      </w:tblGrid>
      <w:tr w:rsidR="00006BB1" w:rsidRPr="00960172" w14:paraId="48BE03D6" w14:textId="77777777" w:rsidTr="00BE1849">
        <w:trPr>
          <w:cantSplit/>
          <w:tblHeader/>
        </w:trPr>
        <w:tc>
          <w:tcPr>
            <w:tcW w:w="203" w:type="pct"/>
            <w:tcMar>
              <w:top w:w="0" w:type="dxa"/>
              <w:left w:w="28" w:type="dxa"/>
              <w:bottom w:w="0" w:type="dxa"/>
              <w:right w:w="28" w:type="dxa"/>
            </w:tcMar>
            <w:hideMark/>
          </w:tcPr>
          <w:p w14:paraId="21AD40C7"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eastAsia="Calibri" w:hAnsi="Times New Roman" w:cs="Times New Roman"/>
                <w:b/>
                <w:bCs/>
              </w:rPr>
            </w:pPr>
            <w:r w:rsidRPr="00960172">
              <w:rPr>
                <w:rFonts w:ascii="Times New Roman" w:hAnsi="Times New Roman" w:cs="Times New Roman"/>
                <w:b/>
                <w:bCs/>
              </w:rPr>
              <w:t>Nr.</w:t>
            </w:r>
          </w:p>
          <w:p w14:paraId="0E9ACB04"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proofErr w:type="spellStart"/>
            <w:r w:rsidRPr="00960172">
              <w:rPr>
                <w:rFonts w:ascii="Times New Roman" w:hAnsi="Times New Roman" w:cs="Times New Roman"/>
                <w:b/>
                <w:bCs/>
              </w:rPr>
              <w:t>crt</w:t>
            </w:r>
            <w:proofErr w:type="spellEnd"/>
          </w:p>
        </w:tc>
        <w:tc>
          <w:tcPr>
            <w:tcW w:w="1604" w:type="pct"/>
            <w:tcMar>
              <w:top w:w="0" w:type="dxa"/>
              <w:left w:w="28" w:type="dxa"/>
              <w:bottom w:w="0" w:type="dxa"/>
              <w:right w:w="28" w:type="dxa"/>
            </w:tcMar>
            <w:hideMark/>
          </w:tcPr>
          <w:p w14:paraId="636B1F2F"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proofErr w:type="spellStart"/>
            <w:r w:rsidRPr="00960172">
              <w:rPr>
                <w:rFonts w:ascii="Times New Roman" w:hAnsi="Times New Roman" w:cs="Times New Roman"/>
                <w:b/>
                <w:bCs/>
              </w:rPr>
              <w:t>Categorie</w:t>
            </w:r>
            <w:proofErr w:type="spellEnd"/>
            <w:r w:rsidRPr="00960172">
              <w:rPr>
                <w:rFonts w:ascii="Times New Roman" w:hAnsi="Times New Roman" w:cs="Times New Roman"/>
                <w:b/>
                <w:bCs/>
              </w:rPr>
              <w:t xml:space="preserve"> de personal</w:t>
            </w:r>
          </w:p>
        </w:tc>
        <w:tc>
          <w:tcPr>
            <w:tcW w:w="569" w:type="pct"/>
            <w:tcMar>
              <w:top w:w="0" w:type="dxa"/>
              <w:left w:w="28" w:type="dxa"/>
              <w:bottom w:w="0" w:type="dxa"/>
              <w:right w:w="28" w:type="dxa"/>
            </w:tcMar>
            <w:hideMark/>
          </w:tcPr>
          <w:p w14:paraId="1F9839E6"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proofErr w:type="spellStart"/>
            <w:r w:rsidRPr="00960172">
              <w:rPr>
                <w:rFonts w:ascii="Times New Roman" w:hAnsi="Times New Roman" w:cs="Times New Roman"/>
                <w:b/>
                <w:bCs/>
              </w:rPr>
              <w:t>Numar</w:t>
            </w:r>
            <w:proofErr w:type="spellEnd"/>
            <w:r w:rsidRPr="00960172">
              <w:rPr>
                <w:rFonts w:ascii="Times New Roman" w:hAnsi="Times New Roman" w:cs="Times New Roman"/>
                <w:b/>
                <w:bCs/>
              </w:rPr>
              <w:t xml:space="preserve"> de personal</w:t>
            </w:r>
          </w:p>
        </w:tc>
        <w:tc>
          <w:tcPr>
            <w:tcW w:w="940" w:type="pct"/>
            <w:tcMar>
              <w:top w:w="0" w:type="dxa"/>
              <w:left w:w="28" w:type="dxa"/>
              <w:bottom w:w="0" w:type="dxa"/>
              <w:right w:w="28" w:type="dxa"/>
            </w:tcMar>
            <w:hideMark/>
          </w:tcPr>
          <w:p w14:paraId="2DF1EEA5"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proofErr w:type="spellStart"/>
            <w:r w:rsidRPr="00960172">
              <w:rPr>
                <w:rFonts w:ascii="Times New Roman" w:hAnsi="Times New Roman" w:cs="Times New Roman"/>
                <w:b/>
                <w:bCs/>
              </w:rPr>
              <w:t>Nume</w:t>
            </w:r>
            <w:proofErr w:type="spellEnd"/>
            <w:r w:rsidRPr="00960172">
              <w:rPr>
                <w:rFonts w:ascii="Times New Roman" w:hAnsi="Times New Roman" w:cs="Times New Roman"/>
                <w:b/>
                <w:bCs/>
              </w:rPr>
              <w:t xml:space="preserve"> </w:t>
            </w:r>
            <w:proofErr w:type="spellStart"/>
            <w:r w:rsidRPr="00960172">
              <w:rPr>
                <w:rFonts w:ascii="Times New Roman" w:hAnsi="Times New Roman" w:cs="Times New Roman"/>
                <w:b/>
                <w:bCs/>
              </w:rPr>
              <w:t>si</w:t>
            </w:r>
            <w:proofErr w:type="spellEnd"/>
            <w:r w:rsidRPr="00960172">
              <w:rPr>
                <w:rFonts w:ascii="Times New Roman" w:hAnsi="Times New Roman" w:cs="Times New Roman"/>
                <w:b/>
                <w:bCs/>
              </w:rPr>
              <w:t xml:space="preserve"> </w:t>
            </w:r>
            <w:proofErr w:type="spellStart"/>
            <w:r w:rsidRPr="00960172">
              <w:rPr>
                <w:rFonts w:ascii="Times New Roman" w:hAnsi="Times New Roman" w:cs="Times New Roman"/>
                <w:b/>
                <w:bCs/>
              </w:rPr>
              <w:t>prenume</w:t>
            </w:r>
            <w:proofErr w:type="spellEnd"/>
            <w:r w:rsidRPr="00960172">
              <w:rPr>
                <w:rFonts w:ascii="Times New Roman" w:hAnsi="Times New Roman" w:cs="Times New Roman"/>
                <w:b/>
                <w:bCs/>
              </w:rPr>
              <w:t xml:space="preserve"> expert </w:t>
            </w:r>
          </w:p>
        </w:tc>
        <w:tc>
          <w:tcPr>
            <w:tcW w:w="1684" w:type="pct"/>
            <w:tcMar>
              <w:top w:w="0" w:type="dxa"/>
              <w:left w:w="28" w:type="dxa"/>
              <w:bottom w:w="0" w:type="dxa"/>
              <w:right w:w="28" w:type="dxa"/>
            </w:tcMar>
            <w:hideMark/>
          </w:tcPr>
          <w:p w14:paraId="355CEB5C"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lang w:val="fr-FR"/>
              </w:rPr>
            </w:pPr>
            <w:proofErr w:type="spellStart"/>
            <w:r w:rsidRPr="00960172">
              <w:rPr>
                <w:rFonts w:ascii="Times New Roman" w:hAnsi="Times New Roman" w:cs="Times New Roman"/>
                <w:b/>
                <w:bCs/>
                <w:lang w:val="fr-FR"/>
              </w:rPr>
              <w:t>Modalitatea</w:t>
            </w:r>
            <w:proofErr w:type="spellEnd"/>
            <w:r w:rsidRPr="00960172">
              <w:rPr>
                <w:rFonts w:ascii="Times New Roman" w:hAnsi="Times New Roman" w:cs="Times New Roman"/>
                <w:b/>
                <w:bCs/>
                <w:lang w:val="fr-FR"/>
              </w:rPr>
              <w:t xml:space="preserve"> de </w:t>
            </w:r>
            <w:proofErr w:type="spellStart"/>
            <w:r w:rsidRPr="00960172">
              <w:rPr>
                <w:rFonts w:ascii="Times New Roman" w:hAnsi="Times New Roman" w:cs="Times New Roman"/>
                <w:b/>
                <w:bCs/>
                <w:lang w:val="fr-FR"/>
              </w:rPr>
              <w:t>asigurare</w:t>
            </w:r>
            <w:proofErr w:type="spellEnd"/>
            <w:r w:rsidRPr="00960172">
              <w:rPr>
                <w:rFonts w:ascii="Times New Roman" w:hAnsi="Times New Roman" w:cs="Times New Roman"/>
                <w:b/>
                <w:bCs/>
                <w:lang w:val="fr-FR"/>
              </w:rPr>
              <w:t xml:space="preserve"> a </w:t>
            </w:r>
            <w:proofErr w:type="spellStart"/>
            <w:r w:rsidRPr="00960172">
              <w:rPr>
                <w:rFonts w:ascii="Times New Roman" w:hAnsi="Times New Roman" w:cs="Times New Roman"/>
                <w:b/>
                <w:bCs/>
                <w:lang w:val="fr-FR"/>
              </w:rPr>
              <w:t>personalului</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contract</w:t>
            </w:r>
            <w:proofErr w:type="spellEnd"/>
            <w:r w:rsidRPr="00960172">
              <w:rPr>
                <w:rFonts w:ascii="Times New Roman" w:hAnsi="Times New Roman" w:cs="Times New Roman"/>
                <w:b/>
                <w:bCs/>
                <w:lang w:val="fr-FR"/>
              </w:rPr>
              <w:t xml:space="preserve"> de </w:t>
            </w:r>
            <w:proofErr w:type="spellStart"/>
            <w:r w:rsidRPr="00960172">
              <w:rPr>
                <w:rFonts w:ascii="Times New Roman" w:hAnsi="Times New Roman" w:cs="Times New Roman"/>
                <w:b/>
                <w:bCs/>
                <w:lang w:val="fr-FR"/>
              </w:rPr>
              <w:t>munca</w:t>
            </w:r>
            <w:proofErr w:type="spellEnd"/>
            <w:r w:rsidRPr="00960172">
              <w:rPr>
                <w:rFonts w:ascii="Times New Roman" w:hAnsi="Times New Roman" w:cs="Times New Roman"/>
                <w:b/>
                <w:bCs/>
                <w:lang w:val="fr-FR"/>
              </w:rPr>
              <w:t>/</w:t>
            </w:r>
            <w:proofErr w:type="spellStart"/>
            <w:r w:rsidRPr="00960172">
              <w:rPr>
                <w:rFonts w:ascii="Times New Roman" w:hAnsi="Times New Roman" w:cs="Times New Roman"/>
                <w:b/>
                <w:bCs/>
                <w:lang w:val="fr-FR"/>
              </w:rPr>
              <w:t>colaborare</w:t>
            </w:r>
            <w:proofErr w:type="spellEnd"/>
            <w:proofErr w:type="gramStart"/>
            <w:r w:rsidRPr="00960172">
              <w:rPr>
                <w:rFonts w:ascii="Times New Roman" w:hAnsi="Times New Roman" w:cs="Times New Roman"/>
                <w:b/>
                <w:bCs/>
                <w:lang w:val="fr-FR"/>
              </w:rPr>
              <w:t>/  </w:t>
            </w:r>
            <w:proofErr w:type="spellStart"/>
            <w:r w:rsidRPr="00960172">
              <w:rPr>
                <w:rFonts w:ascii="Times New Roman" w:hAnsi="Times New Roman" w:cs="Times New Roman"/>
                <w:b/>
                <w:bCs/>
                <w:lang w:val="fr-FR"/>
              </w:rPr>
              <w:t>conlucrare</w:t>
            </w:r>
            <w:proofErr w:type="spellEnd"/>
            <w:proofErr w:type="gram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subcontractare</w:t>
            </w:r>
            <w:proofErr w:type="spellEnd"/>
            <w:r w:rsidRPr="00960172">
              <w:rPr>
                <w:rFonts w:ascii="Times New Roman" w:hAnsi="Times New Roman" w:cs="Times New Roman"/>
                <w:b/>
                <w:bCs/>
                <w:lang w:val="fr-FR"/>
              </w:rPr>
              <w:t xml:space="preserve"> etc.)</w:t>
            </w:r>
          </w:p>
        </w:tc>
      </w:tr>
      <w:tr w:rsidR="00006BB1" w:rsidRPr="00960172" w14:paraId="51BA7408" w14:textId="77777777" w:rsidTr="00BE1849">
        <w:trPr>
          <w:cantSplit/>
          <w:trHeight w:val="240"/>
        </w:trPr>
        <w:tc>
          <w:tcPr>
            <w:tcW w:w="203" w:type="pct"/>
            <w:tcMar>
              <w:top w:w="0" w:type="dxa"/>
              <w:left w:w="28" w:type="dxa"/>
              <w:bottom w:w="0" w:type="dxa"/>
              <w:right w:w="28" w:type="dxa"/>
            </w:tcMar>
            <w:hideMark/>
          </w:tcPr>
          <w:p w14:paraId="3CA5F34C"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r w:rsidRPr="00960172">
              <w:rPr>
                <w:rFonts w:ascii="Times New Roman" w:hAnsi="Times New Roman" w:cs="Times New Roman"/>
                <w:b/>
                <w:bCs/>
              </w:rPr>
              <w:t>1</w:t>
            </w:r>
          </w:p>
        </w:tc>
        <w:tc>
          <w:tcPr>
            <w:tcW w:w="1604" w:type="pct"/>
            <w:tcMar>
              <w:top w:w="0" w:type="dxa"/>
              <w:left w:w="28" w:type="dxa"/>
              <w:bottom w:w="0" w:type="dxa"/>
              <w:right w:w="28" w:type="dxa"/>
            </w:tcMar>
          </w:tcPr>
          <w:p w14:paraId="45737A2F"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
                <w:bCs/>
              </w:rPr>
            </w:pPr>
            <w:proofErr w:type="spellStart"/>
            <w:r w:rsidRPr="00960172">
              <w:rPr>
                <w:rFonts w:ascii="Times New Roman" w:hAnsi="Times New Roman" w:cs="Times New Roman"/>
                <w:b/>
                <w:bCs/>
                <w:lang w:val="fr-FR"/>
              </w:rPr>
              <w:t>Sef</w:t>
            </w:r>
            <w:proofErr w:type="spellEnd"/>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echipa</w:t>
            </w:r>
            <w:proofErr w:type="spellEnd"/>
            <w:r w:rsidRPr="00960172">
              <w:rPr>
                <w:rFonts w:ascii="Times New Roman" w:hAnsi="Times New Roman" w:cs="Times New Roman"/>
                <w:b/>
                <w:bCs/>
                <w:lang w:val="fr-FR"/>
              </w:rPr>
              <w:t xml:space="preserve"> de </w:t>
            </w:r>
            <w:proofErr w:type="spellStart"/>
            <w:r w:rsidRPr="00960172">
              <w:rPr>
                <w:rFonts w:ascii="Times New Roman" w:hAnsi="Times New Roman" w:cs="Times New Roman"/>
                <w:b/>
                <w:bCs/>
                <w:lang w:val="fr-FR"/>
              </w:rPr>
              <w:t>proiectare</w:t>
            </w:r>
            <w:proofErr w:type="spellEnd"/>
          </w:p>
        </w:tc>
        <w:tc>
          <w:tcPr>
            <w:tcW w:w="569" w:type="pct"/>
            <w:tcMar>
              <w:top w:w="0" w:type="dxa"/>
              <w:left w:w="28" w:type="dxa"/>
              <w:bottom w:w="0" w:type="dxa"/>
              <w:right w:w="28" w:type="dxa"/>
            </w:tcMar>
          </w:tcPr>
          <w:p w14:paraId="7A23332A"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r w:rsidRPr="00960172">
              <w:rPr>
                <w:rFonts w:ascii="Times New Roman" w:hAnsi="Times New Roman" w:cs="Times New Roman"/>
                <w:b/>
                <w:bCs/>
              </w:rPr>
              <w:t>1</w:t>
            </w:r>
          </w:p>
        </w:tc>
        <w:tc>
          <w:tcPr>
            <w:tcW w:w="940" w:type="pct"/>
            <w:tcMar>
              <w:top w:w="0" w:type="dxa"/>
              <w:left w:w="28" w:type="dxa"/>
              <w:bottom w:w="0" w:type="dxa"/>
              <w:right w:w="28" w:type="dxa"/>
            </w:tcMar>
          </w:tcPr>
          <w:p w14:paraId="336EC726"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c>
          <w:tcPr>
            <w:tcW w:w="1684" w:type="pct"/>
            <w:tcMar>
              <w:top w:w="0" w:type="dxa"/>
              <w:left w:w="28" w:type="dxa"/>
              <w:bottom w:w="0" w:type="dxa"/>
              <w:right w:w="28" w:type="dxa"/>
            </w:tcMar>
          </w:tcPr>
          <w:p w14:paraId="3BDABE11"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r>
      <w:tr w:rsidR="00006BB1" w:rsidRPr="00960172" w14:paraId="5E8B252A" w14:textId="77777777" w:rsidTr="00BE1849">
        <w:trPr>
          <w:cantSplit/>
          <w:trHeight w:val="240"/>
        </w:trPr>
        <w:tc>
          <w:tcPr>
            <w:tcW w:w="203" w:type="pct"/>
            <w:tcMar>
              <w:top w:w="0" w:type="dxa"/>
              <w:left w:w="28" w:type="dxa"/>
              <w:bottom w:w="0" w:type="dxa"/>
              <w:right w:w="28" w:type="dxa"/>
            </w:tcMar>
          </w:tcPr>
          <w:p w14:paraId="79023949"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r w:rsidRPr="00960172">
              <w:rPr>
                <w:rFonts w:ascii="Times New Roman" w:hAnsi="Times New Roman" w:cs="Times New Roman"/>
                <w:b/>
                <w:bCs/>
              </w:rPr>
              <w:t>2</w:t>
            </w:r>
          </w:p>
        </w:tc>
        <w:tc>
          <w:tcPr>
            <w:tcW w:w="1604" w:type="pct"/>
            <w:tcMar>
              <w:top w:w="0" w:type="dxa"/>
              <w:left w:w="28" w:type="dxa"/>
              <w:bottom w:w="0" w:type="dxa"/>
              <w:right w:w="28" w:type="dxa"/>
            </w:tcMar>
          </w:tcPr>
          <w:p w14:paraId="655C9250"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
                <w:bCs/>
              </w:rPr>
            </w:pPr>
            <w:proofErr w:type="spellStart"/>
            <w:r w:rsidRPr="00960172">
              <w:rPr>
                <w:rFonts w:ascii="Times New Roman" w:hAnsi="Times New Roman" w:cs="Times New Roman"/>
                <w:b/>
                <w:lang w:val="fr-FR" w:eastAsia="ro-RO"/>
              </w:rPr>
              <w:t>Inginer</w:t>
            </w:r>
            <w:proofErr w:type="spellEnd"/>
            <w:r w:rsidRPr="00960172">
              <w:rPr>
                <w:rFonts w:ascii="Times New Roman" w:hAnsi="Times New Roman" w:cs="Times New Roman"/>
                <w:b/>
                <w:lang w:val="fr-FR" w:eastAsia="ro-RO"/>
              </w:rPr>
              <w:t xml:space="preserve"> </w:t>
            </w:r>
            <w:proofErr w:type="spellStart"/>
            <w:r w:rsidRPr="00960172">
              <w:rPr>
                <w:rFonts w:ascii="Times New Roman" w:hAnsi="Times New Roman" w:cs="Times New Roman"/>
                <w:b/>
                <w:lang w:val="fr-FR" w:eastAsia="ro-RO"/>
              </w:rPr>
              <w:t>proiectant</w:t>
            </w:r>
            <w:proofErr w:type="spellEnd"/>
            <w:r w:rsidRPr="00960172">
              <w:rPr>
                <w:rFonts w:ascii="Times New Roman" w:hAnsi="Times New Roman" w:cs="Times New Roman"/>
                <w:b/>
                <w:lang w:val="fr-FR" w:eastAsia="ro-RO"/>
              </w:rPr>
              <w:t xml:space="preserve"> </w:t>
            </w:r>
            <w:proofErr w:type="spellStart"/>
            <w:r w:rsidRPr="00960172">
              <w:rPr>
                <w:rFonts w:ascii="Times New Roman" w:hAnsi="Times New Roman" w:cs="Times New Roman"/>
                <w:b/>
                <w:lang w:val="fr-FR" w:eastAsia="ro-RO"/>
              </w:rPr>
              <w:t>constructii</w:t>
            </w:r>
            <w:proofErr w:type="spellEnd"/>
            <w:r w:rsidRPr="00960172">
              <w:rPr>
                <w:rFonts w:ascii="Times New Roman" w:hAnsi="Times New Roman" w:cs="Times New Roman"/>
                <w:b/>
                <w:lang w:val="fr-FR" w:eastAsia="ro-RO"/>
              </w:rPr>
              <w:t xml:space="preserve"> </w:t>
            </w:r>
            <w:proofErr w:type="spellStart"/>
            <w:r w:rsidRPr="00960172">
              <w:rPr>
                <w:rFonts w:ascii="Times New Roman" w:hAnsi="Times New Roman" w:cs="Times New Roman"/>
                <w:b/>
                <w:lang w:val="fr-FR" w:eastAsia="ro-RO"/>
              </w:rPr>
              <w:t>hidrotehnice</w:t>
            </w:r>
            <w:proofErr w:type="spellEnd"/>
          </w:p>
        </w:tc>
        <w:tc>
          <w:tcPr>
            <w:tcW w:w="569" w:type="pct"/>
            <w:tcMar>
              <w:top w:w="0" w:type="dxa"/>
              <w:left w:w="28" w:type="dxa"/>
              <w:bottom w:w="0" w:type="dxa"/>
              <w:right w:w="28" w:type="dxa"/>
            </w:tcMar>
          </w:tcPr>
          <w:p w14:paraId="2B65FD60"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r w:rsidRPr="00960172">
              <w:rPr>
                <w:rFonts w:ascii="Times New Roman" w:hAnsi="Times New Roman" w:cs="Times New Roman"/>
                <w:b/>
                <w:bCs/>
              </w:rPr>
              <w:t>1</w:t>
            </w:r>
          </w:p>
        </w:tc>
        <w:tc>
          <w:tcPr>
            <w:tcW w:w="940" w:type="pct"/>
            <w:tcMar>
              <w:top w:w="0" w:type="dxa"/>
              <w:left w:w="28" w:type="dxa"/>
              <w:bottom w:w="0" w:type="dxa"/>
              <w:right w:w="28" w:type="dxa"/>
            </w:tcMar>
          </w:tcPr>
          <w:p w14:paraId="02B61E73"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c>
          <w:tcPr>
            <w:tcW w:w="1684" w:type="pct"/>
            <w:tcMar>
              <w:top w:w="0" w:type="dxa"/>
              <w:left w:w="28" w:type="dxa"/>
              <w:bottom w:w="0" w:type="dxa"/>
              <w:right w:w="28" w:type="dxa"/>
            </w:tcMar>
          </w:tcPr>
          <w:p w14:paraId="1FBADBB3"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p>
        </w:tc>
      </w:tr>
      <w:tr w:rsidR="00006BB1" w:rsidRPr="00960172" w14:paraId="4E38AEA9" w14:textId="77777777" w:rsidTr="00BE1849">
        <w:trPr>
          <w:cantSplit/>
          <w:trHeight w:val="240"/>
        </w:trPr>
        <w:tc>
          <w:tcPr>
            <w:tcW w:w="203" w:type="pct"/>
            <w:tcMar>
              <w:top w:w="0" w:type="dxa"/>
              <w:left w:w="28" w:type="dxa"/>
              <w:bottom w:w="0" w:type="dxa"/>
              <w:right w:w="28" w:type="dxa"/>
            </w:tcMar>
          </w:tcPr>
          <w:p w14:paraId="522A5C69" w14:textId="23B817C9" w:rsidR="00006BB1" w:rsidRPr="00960172" w:rsidRDefault="00D62115"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rPr>
            </w:pPr>
            <w:r>
              <w:rPr>
                <w:rFonts w:ascii="Times New Roman" w:hAnsi="Times New Roman" w:cs="Times New Roman"/>
                <w:b/>
                <w:bCs/>
              </w:rPr>
              <w:t>3</w:t>
            </w:r>
          </w:p>
        </w:tc>
        <w:tc>
          <w:tcPr>
            <w:tcW w:w="1604" w:type="pct"/>
            <w:tcMar>
              <w:top w:w="0" w:type="dxa"/>
              <w:left w:w="28" w:type="dxa"/>
              <w:bottom w:w="0" w:type="dxa"/>
              <w:right w:w="28" w:type="dxa"/>
            </w:tcMar>
          </w:tcPr>
          <w:p w14:paraId="3E27FD90"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
                <w:lang w:val="fr-FR" w:eastAsia="ro-RO"/>
              </w:rPr>
            </w:pPr>
            <w:r w:rsidRPr="00960172">
              <w:rPr>
                <w:rFonts w:ascii="Times New Roman" w:hAnsi="Times New Roman" w:cs="Times New Roman"/>
                <w:b/>
                <w:lang w:val="fr-FR" w:eastAsia="ro-RO"/>
              </w:rPr>
              <w:t xml:space="preserve">Manager de </w:t>
            </w:r>
            <w:proofErr w:type="spellStart"/>
            <w:r w:rsidRPr="00960172">
              <w:rPr>
                <w:rFonts w:ascii="Times New Roman" w:hAnsi="Times New Roman" w:cs="Times New Roman"/>
                <w:b/>
                <w:lang w:val="fr-FR" w:eastAsia="ro-RO"/>
              </w:rPr>
              <w:t>contract</w:t>
            </w:r>
            <w:proofErr w:type="spellEnd"/>
          </w:p>
        </w:tc>
        <w:tc>
          <w:tcPr>
            <w:tcW w:w="569" w:type="pct"/>
            <w:tcMar>
              <w:top w:w="0" w:type="dxa"/>
              <w:left w:w="28" w:type="dxa"/>
              <w:bottom w:w="0" w:type="dxa"/>
              <w:right w:w="28" w:type="dxa"/>
            </w:tcMar>
          </w:tcPr>
          <w:p w14:paraId="1F3759DA" w14:textId="6D6D8AB5" w:rsidR="00006BB1" w:rsidRPr="00960172" w:rsidRDefault="007E6362"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center"/>
              <w:rPr>
                <w:rFonts w:ascii="Times New Roman" w:hAnsi="Times New Roman" w:cs="Times New Roman"/>
                <w:b/>
                <w:bCs/>
                <w:lang w:val="fr-FR"/>
              </w:rPr>
            </w:pPr>
            <w:r w:rsidRPr="00960172">
              <w:rPr>
                <w:rFonts w:ascii="Times New Roman" w:hAnsi="Times New Roman" w:cs="Times New Roman"/>
                <w:b/>
                <w:bCs/>
                <w:lang w:val="fr-FR"/>
              </w:rPr>
              <w:t>1</w:t>
            </w:r>
          </w:p>
        </w:tc>
        <w:tc>
          <w:tcPr>
            <w:tcW w:w="940" w:type="pct"/>
            <w:tcMar>
              <w:top w:w="0" w:type="dxa"/>
              <w:left w:w="28" w:type="dxa"/>
              <w:bottom w:w="0" w:type="dxa"/>
              <w:right w:w="28" w:type="dxa"/>
            </w:tcMar>
          </w:tcPr>
          <w:p w14:paraId="297EC030"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lang w:val="fr-FR"/>
              </w:rPr>
            </w:pPr>
          </w:p>
        </w:tc>
        <w:tc>
          <w:tcPr>
            <w:tcW w:w="1684" w:type="pct"/>
            <w:tcMar>
              <w:top w:w="0" w:type="dxa"/>
              <w:left w:w="28" w:type="dxa"/>
              <w:bottom w:w="0" w:type="dxa"/>
              <w:right w:w="28" w:type="dxa"/>
            </w:tcMar>
          </w:tcPr>
          <w:p w14:paraId="7E9FA98E" w14:textId="77777777" w:rsidR="00006BB1" w:rsidRPr="00960172" w:rsidRDefault="00006BB1" w:rsidP="00BE1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lang w:val="fr-FR"/>
              </w:rPr>
            </w:pPr>
          </w:p>
        </w:tc>
      </w:tr>
    </w:tbl>
    <w:p w14:paraId="6B92D638" w14:textId="77777777" w:rsidR="00006BB1" w:rsidRPr="00960172" w:rsidRDefault="00006BB1" w:rsidP="0000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
          <w:bCs/>
          <w:lang w:val="fr-FR"/>
        </w:rPr>
      </w:pPr>
    </w:p>
    <w:p w14:paraId="7B311B80" w14:textId="77777777" w:rsidR="00006BB1" w:rsidRPr="00960172" w:rsidRDefault="00006BB1" w:rsidP="0000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
          <w:bCs/>
          <w:lang w:val="fr-FR"/>
        </w:rPr>
      </w:pPr>
      <w:r w:rsidRPr="00960172">
        <w:rPr>
          <w:rFonts w:ascii="Times New Roman" w:hAnsi="Times New Roman" w:cs="Times New Roman"/>
          <w:b/>
          <w:bCs/>
          <w:lang w:val="fr-FR"/>
        </w:rPr>
        <w:t xml:space="preserve">Nota </w:t>
      </w:r>
      <w:proofErr w:type="gramStart"/>
      <w:r w:rsidRPr="00960172">
        <w:rPr>
          <w:rFonts w:ascii="Times New Roman" w:hAnsi="Times New Roman" w:cs="Times New Roman"/>
          <w:b/>
          <w:bCs/>
          <w:lang w:val="fr-FR"/>
        </w:rPr>
        <w:t>1:</w:t>
      </w:r>
      <w:proofErr w:type="gram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Pentru</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b/>
          <w:lang w:val="fr-FR"/>
        </w:rPr>
        <w:t>Managerul</w:t>
      </w:r>
      <w:proofErr w:type="spellEnd"/>
      <w:r w:rsidRPr="00960172">
        <w:rPr>
          <w:rFonts w:ascii="Times New Roman" w:hAnsi="Times New Roman" w:cs="Times New Roman"/>
          <w:b/>
          <w:lang w:val="fr-FR"/>
        </w:rPr>
        <w:t xml:space="preserve"> de</w:t>
      </w:r>
      <w:r w:rsidRPr="00960172">
        <w:rPr>
          <w:rFonts w:ascii="Times New Roman" w:hAnsi="Times New Roman" w:cs="Times New Roman"/>
          <w:b/>
          <w:bCs/>
          <w:lang w:val="fr-FR"/>
        </w:rPr>
        <w:t xml:space="preserve"> </w:t>
      </w:r>
      <w:proofErr w:type="spellStart"/>
      <w:r w:rsidRPr="00960172">
        <w:rPr>
          <w:rFonts w:ascii="Times New Roman" w:hAnsi="Times New Roman" w:cs="Times New Roman"/>
          <w:b/>
          <w:bCs/>
          <w:lang w:val="fr-FR"/>
        </w:rPr>
        <w:t>Contract</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ofertantii</w:t>
      </w:r>
      <w:proofErr w:type="spellEnd"/>
      <w:r w:rsidRPr="00960172">
        <w:rPr>
          <w:rFonts w:ascii="Times New Roman" w:hAnsi="Times New Roman" w:cs="Times New Roman"/>
          <w:lang w:val="fr-FR"/>
        </w:rPr>
        <w:t xml:space="preserve"> vor </w:t>
      </w:r>
      <w:proofErr w:type="spellStart"/>
      <w:r w:rsidRPr="00960172">
        <w:rPr>
          <w:rFonts w:ascii="Times New Roman" w:hAnsi="Times New Roman" w:cs="Times New Roman"/>
          <w:lang w:val="fr-FR"/>
        </w:rPr>
        <w:t>prezenta</w:t>
      </w:r>
      <w:proofErr w:type="spellEnd"/>
      <w:r w:rsidRPr="00960172">
        <w:rPr>
          <w:rFonts w:ascii="Times New Roman" w:hAnsi="Times New Roman" w:cs="Times New Roman"/>
          <w:lang w:val="fr-FR"/>
        </w:rPr>
        <w:t xml:space="preserve"> </w:t>
      </w:r>
      <w:proofErr w:type="gramStart"/>
      <w:r w:rsidRPr="00960172">
        <w:rPr>
          <w:rFonts w:ascii="Times New Roman" w:hAnsi="Times New Roman" w:cs="Times New Roman"/>
          <w:lang w:val="fr-FR"/>
        </w:rPr>
        <w:t>in  mod</w:t>
      </w:r>
      <w:proofErr w:type="gram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obligatoriu</w:t>
      </w:r>
      <w:proofErr w:type="spellEnd"/>
      <w:r w:rsidRPr="00960172">
        <w:rPr>
          <w:rFonts w:ascii="Times New Roman" w:hAnsi="Times New Roman" w:cs="Times New Roman"/>
          <w:lang w:val="fr-FR"/>
        </w:rPr>
        <w:t xml:space="preserve"> in </w:t>
      </w:r>
      <w:proofErr w:type="spellStart"/>
      <w:r w:rsidRPr="00960172">
        <w:rPr>
          <w:rFonts w:ascii="Times New Roman" w:hAnsi="Times New Roman" w:cs="Times New Roman"/>
          <w:lang w:val="fr-FR"/>
        </w:rPr>
        <w:t>cadrul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Propunerii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tehnice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diploma</w:t>
      </w:r>
      <w:proofErr w:type="spellEnd"/>
      <w:r w:rsidRPr="00960172">
        <w:rPr>
          <w:rFonts w:ascii="Times New Roman" w:hAnsi="Times New Roman" w:cs="Times New Roman"/>
          <w:lang w:val="fr-FR"/>
        </w:rPr>
        <w:t xml:space="preserve"> de </w:t>
      </w:r>
      <w:proofErr w:type="spellStart"/>
      <w:r w:rsidRPr="00960172">
        <w:rPr>
          <w:rFonts w:ascii="Times New Roman" w:hAnsi="Times New Roman" w:cs="Times New Roman"/>
          <w:lang w:val="fr-FR"/>
        </w:rPr>
        <w:t>studii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solicitata</w:t>
      </w:r>
      <w:proofErr w:type="spellEnd"/>
      <w:r w:rsidRPr="00960172">
        <w:rPr>
          <w:rFonts w:ascii="Times New Roman" w:hAnsi="Times New Roman" w:cs="Times New Roman"/>
          <w:lang w:val="fr-FR"/>
        </w:rPr>
        <w:t xml:space="preserve"> si CV-</w:t>
      </w:r>
      <w:proofErr w:type="spellStart"/>
      <w:r w:rsidRPr="00960172">
        <w:rPr>
          <w:rFonts w:ascii="Times New Roman" w:hAnsi="Times New Roman" w:cs="Times New Roman"/>
          <w:lang w:val="fr-FR"/>
        </w:rPr>
        <w:t>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inclusiv</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anexa</w:t>
      </w:r>
      <w:proofErr w:type="spellEnd"/>
      <w:r w:rsidRPr="00960172">
        <w:rPr>
          <w:rFonts w:ascii="Times New Roman" w:hAnsi="Times New Roman" w:cs="Times New Roman"/>
          <w:lang w:val="fr-FR"/>
        </w:rPr>
        <w:t xml:space="preserve"> la CV </w:t>
      </w:r>
      <w:proofErr w:type="spellStart"/>
      <w:r w:rsidRPr="00960172">
        <w:rPr>
          <w:rFonts w:ascii="Times New Roman" w:hAnsi="Times New Roman" w:cs="Times New Roman"/>
          <w:lang w:val="fr-FR"/>
        </w:rPr>
        <w:t>din</w:t>
      </w:r>
      <w:proofErr w:type="spellEnd"/>
      <w:r w:rsidRPr="00960172">
        <w:rPr>
          <w:rFonts w:ascii="Times New Roman" w:hAnsi="Times New Roman" w:cs="Times New Roman"/>
          <w:lang w:val="fr-FR"/>
        </w:rPr>
        <w:t xml:space="preserve"> care sa </w:t>
      </w:r>
      <w:proofErr w:type="spellStart"/>
      <w:r w:rsidRPr="00960172">
        <w:rPr>
          <w:rFonts w:ascii="Times New Roman" w:hAnsi="Times New Roman" w:cs="Times New Roman"/>
          <w:lang w:val="fr-FR"/>
        </w:rPr>
        <w:t>rezulte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indeplinirea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cerintelor</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obligatorii</w:t>
      </w:r>
      <w:proofErr w:type="spellEnd"/>
      <w:r w:rsidRPr="00960172">
        <w:rPr>
          <w:rFonts w:ascii="Times New Roman" w:hAnsi="Times New Roman" w:cs="Times New Roman"/>
          <w:lang w:val="fr-FR"/>
        </w:rPr>
        <w:t xml:space="preserve"> de </w:t>
      </w:r>
      <w:proofErr w:type="spellStart"/>
      <w:r w:rsidRPr="00960172">
        <w:rPr>
          <w:rFonts w:ascii="Times New Roman" w:hAnsi="Times New Roman" w:cs="Times New Roman"/>
          <w:lang w:val="fr-FR"/>
        </w:rPr>
        <w:t>experienta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solicitate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prin</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Cerintele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Beneficiarului</w:t>
      </w:r>
      <w:proofErr w:type="spellEnd"/>
      <w:r w:rsidRPr="00960172">
        <w:rPr>
          <w:rFonts w:ascii="Times New Roman" w:hAnsi="Times New Roman" w:cs="Times New Roman"/>
          <w:lang w:val="fr-FR"/>
        </w:rPr>
        <w:t>.</w:t>
      </w:r>
      <w:r w:rsidRPr="00960172">
        <w:rPr>
          <w:rFonts w:ascii="Times New Roman" w:hAnsi="Times New Roman" w:cs="Times New Roman"/>
          <w:b/>
          <w:bCs/>
          <w:lang w:val="fr-FR"/>
        </w:rPr>
        <w:t xml:space="preserve"> </w:t>
      </w:r>
    </w:p>
    <w:p w14:paraId="25F8F2C4" w14:textId="77777777" w:rsidR="00006BB1" w:rsidRPr="00960172" w:rsidRDefault="00006BB1" w:rsidP="0000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lang w:val="fr-FR"/>
        </w:rPr>
      </w:pPr>
      <w:r w:rsidRPr="00960172">
        <w:rPr>
          <w:rFonts w:ascii="Times New Roman" w:hAnsi="Times New Roman" w:cs="Times New Roman"/>
          <w:b/>
          <w:bCs/>
          <w:lang w:val="fr-FR"/>
        </w:rPr>
        <w:t xml:space="preserve">Nota </w:t>
      </w:r>
      <w:proofErr w:type="gramStart"/>
      <w:r w:rsidRPr="00960172">
        <w:rPr>
          <w:rFonts w:ascii="Times New Roman" w:hAnsi="Times New Roman" w:cs="Times New Roman"/>
          <w:b/>
          <w:bCs/>
          <w:lang w:val="fr-FR"/>
        </w:rPr>
        <w:t>2:</w:t>
      </w:r>
      <w:proofErr w:type="gram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Pentru</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personalul</w:t>
      </w:r>
      <w:proofErr w:type="spellEnd"/>
      <w:r w:rsidRPr="00960172">
        <w:rPr>
          <w:rFonts w:ascii="Times New Roman" w:hAnsi="Times New Roman" w:cs="Times New Roman"/>
          <w:lang w:val="fr-FR"/>
        </w:rPr>
        <w:t xml:space="preserve"> de </w:t>
      </w:r>
      <w:proofErr w:type="spellStart"/>
      <w:r w:rsidRPr="00960172">
        <w:rPr>
          <w:rFonts w:ascii="Times New Roman" w:hAnsi="Times New Roman" w:cs="Times New Roman"/>
          <w:lang w:val="fr-FR"/>
        </w:rPr>
        <w:t>proiectare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nominalizat</w:t>
      </w:r>
      <w:proofErr w:type="spellEnd"/>
      <w:r w:rsidRPr="00960172">
        <w:rPr>
          <w:rFonts w:ascii="Times New Roman" w:hAnsi="Times New Roman" w:cs="Times New Roman"/>
          <w:lang w:val="fr-FR"/>
        </w:rPr>
        <w:t xml:space="preserve"> la </w:t>
      </w:r>
      <w:proofErr w:type="spellStart"/>
      <w:r w:rsidRPr="00960172">
        <w:rPr>
          <w:rFonts w:ascii="Times New Roman" w:hAnsi="Times New Roman" w:cs="Times New Roman"/>
          <w:b/>
          <w:bCs/>
          <w:lang w:val="fr-FR"/>
        </w:rPr>
        <w:t>pozitiile</w:t>
      </w:r>
      <w:proofErr w:type="spellEnd"/>
      <w:r w:rsidRPr="00960172">
        <w:rPr>
          <w:rFonts w:ascii="Times New Roman" w:hAnsi="Times New Roman" w:cs="Times New Roman"/>
          <w:b/>
          <w:bCs/>
          <w:lang w:val="fr-FR"/>
        </w:rPr>
        <w:t xml:space="preserve"> 1-3</w:t>
      </w:r>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din</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tabelul</w:t>
      </w:r>
      <w:proofErr w:type="spellEnd"/>
      <w:r w:rsidRPr="00960172">
        <w:rPr>
          <w:rFonts w:ascii="Times New Roman" w:hAnsi="Times New Roman" w:cs="Times New Roman"/>
          <w:lang w:val="fr-FR"/>
        </w:rPr>
        <w:t xml:space="preserve"> B1, </w:t>
      </w:r>
      <w:proofErr w:type="spellStart"/>
      <w:r w:rsidRPr="00960172">
        <w:rPr>
          <w:rFonts w:ascii="Times New Roman" w:hAnsi="Times New Roman" w:cs="Times New Roman"/>
          <w:lang w:val="fr-FR"/>
        </w:rPr>
        <w:t>ofertantii</w:t>
      </w:r>
      <w:proofErr w:type="spellEnd"/>
      <w:r w:rsidRPr="00960172">
        <w:rPr>
          <w:rFonts w:ascii="Times New Roman" w:hAnsi="Times New Roman" w:cs="Times New Roman"/>
          <w:lang w:val="fr-FR"/>
        </w:rPr>
        <w:t xml:space="preserve"> vor </w:t>
      </w:r>
      <w:proofErr w:type="spellStart"/>
      <w:r w:rsidRPr="00960172">
        <w:rPr>
          <w:rFonts w:ascii="Times New Roman" w:hAnsi="Times New Roman" w:cs="Times New Roman"/>
          <w:lang w:val="fr-FR"/>
        </w:rPr>
        <w:t>prezenta</w:t>
      </w:r>
      <w:proofErr w:type="spellEnd"/>
      <w:r w:rsidRPr="00960172">
        <w:rPr>
          <w:rFonts w:ascii="Times New Roman" w:hAnsi="Times New Roman" w:cs="Times New Roman"/>
          <w:lang w:val="fr-FR"/>
        </w:rPr>
        <w:t xml:space="preserve"> </w:t>
      </w:r>
      <w:proofErr w:type="gramStart"/>
      <w:r w:rsidRPr="00960172">
        <w:rPr>
          <w:rFonts w:ascii="Times New Roman" w:hAnsi="Times New Roman" w:cs="Times New Roman"/>
          <w:lang w:val="fr-FR"/>
        </w:rPr>
        <w:t>in  mod</w:t>
      </w:r>
      <w:proofErr w:type="gram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obligatoriu</w:t>
      </w:r>
      <w:proofErr w:type="spellEnd"/>
      <w:r w:rsidRPr="00960172">
        <w:rPr>
          <w:rFonts w:ascii="Times New Roman" w:hAnsi="Times New Roman" w:cs="Times New Roman"/>
          <w:lang w:val="fr-FR"/>
        </w:rPr>
        <w:t xml:space="preserve"> in </w:t>
      </w:r>
      <w:proofErr w:type="spellStart"/>
      <w:r w:rsidRPr="00960172">
        <w:rPr>
          <w:rFonts w:ascii="Times New Roman" w:hAnsi="Times New Roman" w:cs="Times New Roman"/>
          <w:lang w:val="fr-FR"/>
        </w:rPr>
        <w:t>cadrul</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Propunerii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tehnice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diplomele</w:t>
      </w:r>
      <w:proofErr w:type="spellEnd"/>
      <w:r w:rsidRPr="00960172">
        <w:rPr>
          <w:rFonts w:ascii="Times New Roman" w:hAnsi="Times New Roman" w:cs="Times New Roman"/>
          <w:lang w:val="fr-FR"/>
        </w:rPr>
        <w:t xml:space="preserve"> de </w:t>
      </w:r>
      <w:proofErr w:type="spellStart"/>
      <w:r w:rsidRPr="00960172">
        <w:rPr>
          <w:rFonts w:ascii="Times New Roman" w:hAnsi="Times New Roman" w:cs="Times New Roman"/>
          <w:lang w:val="fr-FR"/>
        </w:rPr>
        <w:t>studii</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solicitate</w:t>
      </w:r>
      <w:proofErr w:type="spellEnd"/>
      <w:r w:rsidRPr="00960172">
        <w:rPr>
          <w:rFonts w:ascii="Times New Roman" w:hAnsi="Times New Roman" w:cs="Times New Roman"/>
          <w:lang w:val="fr-FR"/>
        </w:rPr>
        <w:t xml:space="preserve"> si CV-</w:t>
      </w:r>
      <w:proofErr w:type="spellStart"/>
      <w:r w:rsidRPr="00960172">
        <w:rPr>
          <w:rFonts w:ascii="Times New Roman" w:hAnsi="Times New Roman" w:cs="Times New Roman"/>
          <w:lang w:val="fr-FR"/>
        </w:rPr>
        <w:t>urile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inclusiv</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Anexa</w:t>
      </w:r>
      <w:proofErr w:type="spellEnd"/>
      <w:r w:rsidRPr="00960172">
        <w:rPr>
          <w:rFonts w:ascii="Times New Roman" w:hAnsi="Times New Roman" w:cs="Times New Roman"/>
          <w:lang w:val="fr-FR"/>
        </w:rPr>
        <w:t xml:space="preserve"> la CV, </w:t>
      </w:r>
      <w:proofErr w:type="spellStart"/>
      <w:r w:rsidRPr="00960172">
        <w:rPr>
          <w:rFonts w:ascii="Times New Roman" w:hAnsi="Times New Roman" w:cs="Times New Roman"/>
          <w:lang w:val="fr-FR"/>
        </w:rPr>
        <w:t>din</w:t>
      </w:r>
      <w:proofErr w:type="spellEnd"/>
      <w:r w:rsidRPr="00960172">
        <w:rPr>
          <w:rFonts w:ascii="Times New Roman" w:hAnsi="Times New Roman" w:cs="Times New Roman"/>
          <w:lang w:val="fr-FR"/>
        </w:rPr>
        <w:t xml:space="preserve"> care sa </w:t>
      </w:r>
      <w:proofErr w:type="spellStart"/>
      <w:r w:rsidRPr="00960172">
        <w:rPr>
          <w:rFonts w:ascii="Times New Roman" w:hAnsi="Times New Roman" w:cs="Times New Roman"/>
          <w:lang w:val="fr-FR"/>
        </w:rPr>
        <w:t>rezulte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indeplinirea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cerintelor</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obligatorii</w:t>
      </w:r>
      <w:proofErr w:type="spellEnd"/>
      <w:r w:rsidRPr="00960172">
        <w:rPr>
          <w:rFonts w:ascii="Times New Roman" w:hAnsi="Times New Roman" w:cs="Times New Roman"/>
          <w:lang w:val="fr-FR"/>
        </w:rPr>
        <w:t xml:space="preserve"> de </w:t>
      </w:r>
      <w:proofErr w:type="spellStart"/>
      <w:r w:rsidRPr="00960172">
        <w:rPr>
          <w:rFonts w:ascii="Times New Roman" w:hAnsi="Times New Roman" w:cs="Times New Roman"/>
          <w:lang w:val="fr-FR"/>
        </w:rPr>
        <w:t>experienta</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solicitate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prin</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Cerintele</w:t>
      </w:r>
      <w:proofErr w:type="spellEnd"/>
      <w:r w:rsidRPr="00960172">
        <w:rPr>
          <w:rFonts w:ascii="Times New Roman" w:hAnsi="Times New Roman" w:cs="Times New Roman"/>
          <w:lang w:val="fr-FR"/>
        </w:rPr>
        <w:t xml:space="preserve"> </w:t>
      </w:r>
      <w:proofErr w:type="spellStart"/>
      <w:r w:rsidRPr="00960172">
        <w:rPr>
          <w:rFonts w:ascii="Times New Roman" w:hAnsi="Times New Roman" w:cs="Times New Roman"/>
          <w:lang w:val="fr-FR"/>
        </w:rPr>
        <w:t>Beneficiarului</w:t>
      </w:r>
      <w:proofErr w:type="spellEnd"/>
      <w:r w:rsidRPr="00960172">
        <w:rPr>
          <w:rFonts w:ascii="Times New Roman" w:hAnsi="Times New Roman" w:cs="Times New Roman"/>
          <w:lang w:val="fr-FR"/>
        </w:rPr>
        <w:t xml:space="preserve">. </w:t>
      </w:r>
    </w:p>
    <w:p w14:paraId="66A9169C" w14:textId="5AD06821" w:rsidR="004D0C8A" w:rsidRPr="00960172" w:rsidRDefault="00006BB1" w:rsidP="00E2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lang w:val="fr-FR"/>
        </w:rPr>
      </w:pPr>
      <w:r w:rsidRPr="00960172">
        <w:rPr>
          <w:rFonts w:ascii="Times New Roman" w:hAnsi="Times New Roman" w:cs="Times New Roman"/>
          <w:b/>
          <w:bCs/>
          <w:lang w:val="fr-FR"/>
        </w:rPr>
        <w:t xml:space="preserve">Nota </w:t>
      </w:r>
      <w:proofErr w:type="gramStart"/>
      <w:r w:rsidRPr="00960172">
        <w:rPr>
          <w:rFonts w:ascii="Times New Roman" w:hAnsi="Times New Roman" w:cs="Times New Roman"/>
          <w:b/>
          <w:bCs/>
          <w:lang w:val="fr-FR"/>
        </w:rPr>
        <w:t>3</w:t>
      </w:r>
      <w:r w:rsidRPr="00960172">
        <w:rPr>
          <w:rFonts w:ascii="Times New Roman" w:hAnsi="Times New Roman" w:cs="Times New Roman"/>
          <w:lang w:val="fr-FR"/>
        </w:rPr>
        <w:t>:</w:t>
      </w:r>
      <w:proofErr w:type="gramEnd"/>
      <w:r w:rsidRPr="00960172">
        <w:rPr>
          <w:rFonts w:ascii="Times New Roman" w:hAnsi="Times New Roman" w:cs="Times New Roman"/>
          <w:lang w:val="fr-FR"/>
        </w:rPr>
        <w:t xml:space="preserve"> </w:t>
      </w:r>
      <w:r w:rsidRPr="00960172">
        <w:rPr>
          <w:rFonts w:ascii="Times New Roman" w:hAnsi="Times New Roman" w:cs="Times New Roman"/>
          <w:bCs/>
          <w:lang w:val="fr-FR"/>
        </w:rPr>
        <w:t xml:space="preserve">In </w:t>
      </w:r>
      <w:proofErr w:type="spellStart"/>
      <w:r w:rsidRPr="00960172">
        <w:rPr>
          <w:rFonts w:ascii="Times New Roman" w:hAnsi="Times New Roman" w:cs="Times New Roman"/>
          <w:bCs/>
          <w:lang w:val="fr-FR"/>
        </w:rPr>
        <w:t>vederea</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obtinerii</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punctajului</w:t>
      </w:r>
      <w:proofErr w:type="spellEnd"/>
      <w:r w:rsidRPr="00960172">
        <w:rPr>
          <w:rFonts w:ascii="Times New Roman" w:hAnsi="Times New Roman" w:cs="Times New Roman"/>
          <w:bCs/>
          <w:lang w:val="fr-FR"/>
        </w:rPr>
        <w:t xml:space="preserve"> in </w:t>
      </w:r>
      <w:proofErr w:type="spellStart"/>
      <w:r w:rsidRPr="00960172">
        <w:rPr>
          <w:rFonts w:ascii="Times New Roman" w:hAnsi="Times New Roman" w:cs="Times New Roman"/>
          <w:bCs/>
          <w:lang w:val="fr-FR"/>
        </w:rPr>
        <w:t>conformitate</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cu</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algoritmul</w:t>
      </w:r>
      <w:proofErr w:type="spellEnd"/>
      <w:r w:rsidRPr="00960172">
        <w:rPr>
          <w:rFonts w:ascii="Times New Roman" w:hAnsi="Times New Roman" w:cs="Times New Roman"/>
          <w:bCs/>
          <w:lang w:val="fr-FR"/>
        </w:rPr>
        <w:t xml:space="preserve"> de calcul </w:t>
      </w:r>
      <w:proofErr w:type="spellStart"/>
      <w:r w:rsidRPr="00960172">
        <w:rPr>
          <w:rFonts w:ascii="Times New Roman" w:hAnsi="Times New Roman" w:cs="Times New Roman"/>
          <w:bCs/>
          <w:lang w:val="fr-FR"/>
        </w:rPr>
        <w:t>aferent</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factorilor</w:t>
      </w:r>
      <w:proofErr w:type="spellEnd"/>
      <w:r w:rsidRPr="00960172">
        <w:rPr>
          <w:rFonts w:ascii="Times New Roman" w:hAnsi="Times New Roman" w:cs="Times New Roman"/>
          <w:bCs/>
          <w:lang w:val="fr-FR"/>
        </w:rPr>
        <w:t xml:space="preserve"> de </w:t>
      </w:r>
      <w:proofErr w:type="spellStart"/>
      <w:r w:rsidRPr="00960172">
        <w:rPr>
          <w:rFonts w:ascii="Times New Roman" w:hAnsi="Times New Roman" w:cs="Times New Roman"/>
          <w:bCs/>
          <w:lang w:val="fr-FR"/>
        </w:rPr>
        <w:t>evaluare</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stabiliti</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pentru</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cei</w:t>
      </w:r>
      <w:proofErr w:type="spellEnd"/>
      <w:r w:rsidRPr="00960172">
        <w:rPr>
          <w:rFonts w:ascii="Times New Roman" w:hAnsi="Times New Roman" w:cs="Times New Roman"/>
          <w:bCs/>
          <w:lang w:val="fr-FR"/>
        </w:rPr>
        <w:t xml:space="preserve"> 4 </w:t>
      </w:r>
      <w:proofErr w:type="spellStart"/>
      <w:r w:rsidRPr="00960172">
        <w:rPr>
          <w:rFonts w:ascii="Times New Roman" w:hAnsi="Times New Roman" w:cs="Times New Roman"/>
          <w:bCs/>
          <w:lang w:val="fr-FR"/>
        </w:rPr>
        <w:t>experti</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nominalizati</w:t>
      </w:r>
      <w:proofErr w:type="spellEnd"/>
      <w:r w:rsidRPr="00960172">
        <w:rPr>
          <w:rFonts w:ascii="Times New Roman" w:hAnsi="Times New Roman" w:cs="Times New Roman"/>
          <w:bCs/>
          <w:lang w:val="fr-FR"/>
        </w:rPr>
        <w:t xml:space="preserve"> la </w:t>
      </w:r>
      <w:proofErr w:type="spellStart"/>
      <w:r w:rsidRPr="00960172">
        <w:rPr>
          <w:rFonts w:ascii="Times New Roman" w:hAnsi="Times New Roman" w:cs="Times New Roman"/>
          <w:bCs/>
          <w:lang w:val="fr-FR"/>
        </w:rPr>
        <w:t>pozitiile</w:t>
      </w:r>
      <w:proofErr w:type="spellEnd"/>
      <w:r w:rsidRPr="00960172">
        <w:rPr>
          <w:rFonts w:ascii="Times New Roman" w:hAnsi="Times New Roman" w:cs="Times New Roman"/>
          <w:bCs/>
          <w:lang w:val="fr-FR"/>
        </w:rPr>
        <w:t xml:space="preserve"> 1-4 </w:t>
      </w:r>
      <w:proofErr w:type="spellStart"/>
      <w:r w:rsidRPr="00960172">
        <w:rPr>
          <w:rFonts w:ascii="Times New Roman" w:hAnsi="Times New Roman" w:cs="Times New Roman"/>
          <w:bCs/>
          <w:lang w:val="fr-FR"/>
        </w:rPr>
        <w:t>ofertantii</w:t>
      </w:r>
      <w:proofErr w:type="spellEnd"/>
      <w:r w:rsidRPr="00960172">
        <w:rPr>
          <w:rFonts w:ascii="Times New Roman" w:hAnsi="Times New Roman" w:cs="Times New Roman"/>
          <w:bCs/>
          <w:lang w:val="fr-FR"/>
        </w:rPr>
        <w:t xml:space="preserve"> vor </w:t>
      </w:r>
      <w:proofErr w:type="spellStart"/>
      <w:r w:rsidRPr="00960172">
        <w:rPr>
          <w:rFonts w:ascii="Times New Roman" w:hAnsi="Times New Roman" w:cs="Times New Roman"/>
          <w:bCs/>
          <w:lang w:val="fr-FR"/>
        </w:rPr>
        <w:t>prezenta</w:t>
      </w:r>
      <w:proofErr w:type="spellEnd"/>
      <w:r w:rsidRPr="00960172">
        <w:rPr>
          <w:rFonts w:ascii="Times New Roman" w:hAnsi="Times New Roman" w:cs="Times New Roman"/>
          <w:bCs/>
          <w:lang w:val="fr-FR"/>
        </w:rPr>
        <w:t xml:space="preserve"> </w:t>
      </w:r>
      <w:proofErr w:type="gramStart"/>
      <w:r w:rsidRPr="00960172">
        <w:rPr>
          <w:rFonts w:ascii="Times New Roman" w:hAnsi="Times New Roman" w:cs="Times New Roman"/>
          <w:bCs/>
          <w:lang w:val="fr-FR"/>
        </w:rPr>
        <w:t>in  mod</w:t>
      </w:r>
      <w:proofErr w:type="gram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obligatoriu</w:t>
      </w:r>
      <w:proofErr w:type="spellEnd"/>
      <w:r w:rsidRPr="00960172">
        <w:rPr>
          <w:rFonts w:ascii="Times New Roman" w:hAnsi="Times New Roman" w:cs="Times New Roman"/>
          <w:bCs/>
          <w:lang w:val="fr-FR"/>
        </w:rPr>
        <w:t xml:space="preserve"> in </w:t>
      </w:r>
      <w:proofErr w:type="spellStart"/>
      <w:r w:rsidRPr="00960172">
        <w:rPr>
          <w:rFonts w:ascii="Times New Roman" w:hAnsi="Times New Roman" w:cs="Times New Roman"/>
          <w:bCs/>
          <w:lang w:val="fr-FR"/>
        </w:rPr>
        <w:t>cadrul</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Propunerii</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tehnice</w:t>
      </w:r>
      <w:proofErr w:type="spellEnd"/>
      <w:r w:rsidRPr="00960172">
        <w:rPr>
          <w:rFonts w:ascii="Times New Roman" w:hAnsi="Times New Roman" w:cs="Times New Roman"/>
          <w:bCs/>
          <w:lang w:val="fr-FR"/>
        </w:rPr>
        <w:t xml:space="preserve"> si documente </w:t>
      </w:r>
      <w:proofErr w:type="spellStart"/>
      <w:r w:rsidRPr="00960172">
        <w:rPr>
          <w:rFonts w:ascii="Times New Roman" w:hAnsi="Times New Roman" w:cs="Times New Roman"/>
          <w:bCs/>
          <w:lang w:val="fr-FR"/>
        </w:rPr>
        <w:t>relevante</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recomandari</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emise</w:t>
      </w:r>
      <w:proofErr w:type="spellEnd"/>
      <w:r w:rsidRPr="00960172">
        <w:rPr>
          <w:rFonts w:ascii="Times New Roman" w:hAnsi="Times New Roman" w:cs="Times New Roman"/>
          <w:bCs/>
          <w:lang w:val="fr-FR"/>
        </w:rPr>
        <w:t xml:space="preserve"> de </w:t>
      </w:r>
      <w:proofErr w:type="spellStart"/>
      <w:r w:rsidRPr="00960172">
        <w:rPr>
          <w:rFonts w:ascii="Times New Roman" w:hAnsi="Times New Roman" w:cs="Times New Roman"/>
          <w:bCs/>
          <w:lang w:val="fr-FR"/>
        </w:rPr>
        <w:t>Beneficiar</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Beneficiarul</w:t>
      </w:r>
      <w:proofErr w:type="spellEnd"/>
      <w:r w:rsidRPr="00960172">
        <w:rPr>
          <w:rFonts w:ascii="Times New Roman" w:hAnsi="Times New Roman" w:cs="Times New Roman"/>
          <w:bCs/>
          <w:lang w:val="fr-FR"/>
        </w:rPr>
        <w:t xml:space="preserve"> final al </w:t>
      </w:r>
      <w:proofErr w:type="spellStart"/>
      <w:r w:rsidRPr="00960172">
        <w:rPr>
          <w:rFonts w:ascii="Times New Roman" w:hAnsi="Times New Roman" w:cs="Times New Roman"/>
          <w:bCs/>
          <w:lang w:val="fr-FR"/>
        </w:rPr>
        <w:t>Contractului</w:t>
      </w:r>
      <w:proofErr w:type="spellEnd"/>
      <w:r w:rsidRPr="00960172">
        <w:rPr>
          <w:rFonts w:ascii="Times New Roman" w:hAnsi="Times New Roman" w:cs="Times New Roman"/>
          <w:bCs/>
          <w:lang w:val="fr-FR"/>
        </w:rPr>
        <w:t>) si/</w:t>
      </w:r>
      <w:proofErr w:type="spellStart"/>
      <w:r w:rsidRPr="00960172">
        <w:rPr>
          <w:rFonts w:ascii="Times New Roman" w:hAnsi="Times New Roman" w:cs="Times New Roman"/>
          <w:bCs/>
          <w:lang w:val="fr-FR"/>
        </w:rPr>
        <w:t>sau</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Angajator</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pentru</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fiecare</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contract</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prezentat</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din</w:t>
      </w:r>
      <w:proofErr w:type="spellEnd"/>
      <w:r w:rsidRPr="00960172">
        <w:rPr>
          <w:rFonts w:ascii="Times New Roman" w:hAnsi="Times New Roman" w:cs="Times New Roman"/>
          <w:bCs/>
          <w:lang w:val="fr-FR"/>
        </w:rPr>
        <w:t xml:space="preserve"> care sa </w:t>
      </w:r>
      <w:proofErr w:type="spellStart"/>
      <w:r w:rsidRPr="00960172">
        <w:rPr>
          <w:rFonts w:ascii="Times New Roman" w:hAnsi="Times New Roman" w:cs="Times New Roman"/>
          <w:bCs/>
          <w:lang w:val="fr-FR"/>
        </w:rPr>
        <w:t>rezulte</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elementele</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necesare</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acordarii</w:t>
      </w:r>
      <w:proofErr w:type="spellEnd"/>
      <w:r w:rsidRPr="00960172">
        <w:rPr>
          <w:rFonts w:ascii="Times New Roman" w:hAnsi="Times New Roman" w:cs="Times New Roman"/>
          <w:bCs/>
          <w:lang w:val="fr-FR"/>
        </w:rPr>
        <w:t xml:space="preserve"> </w:t>
      </w:r>
      <w:proofErr w:type="spellStart"/>
      <w:r w:rsidRPr="00960172">
        <w:rPr>
          <w:rFonts w:ascii="Times New Roman" w:hAnsi="Times New Roman" w:cs="Times New Roman"/>
          <w:bCs/>
          <w:lang w:val="fr-FR"/>
        </w:rPr>
        <w:t>punctajului</w:t>
      </w:r>
      <w:proofErr w:type="spellEnd"/>
      <w:r w:rsidRPr="00960172">
        <w:rPr>
          <w:rFonts w:ascii="Times New Roman" w:hAnsi="Times New Roman" w:cs="Times New Roman"/>
          <w:bCs/>
          <w:lang w:val="fr-FR"/>
        </w:rPr>
        <w:t>.</w:t>
      </w:r>
    </w:p>
    <w:p w14:paraId="63A29DCD" w14:textId="77777777" w:rsidR="00107583" w:rsidRPr="00960172" w:rsidRDefault="00107583" w:rsidP="00E24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lang w:val="fr-FR"/>
        </w:rPr>
      </w:pPr>
    </w:p>
    <w:p w14:paraId="0E0C8190" w14:textId="77777777" w:rsidR="00006BB1" w:rsidRPr="00960172" w:rsidRDefault="00006BB1" w:rsidP="00006BB1">
      <w:pPr>
        <w:keepNext/>
        <w:spacing w:line="276" w:lineRule="auto"/>
        <w:contextualSpacing/>
        <w:outlineLvl w:val="0"/>
        <w:rPr>
          <w:rFonts w:ascii="Times New Roman" w:hAnsi="Times New Roman" w:cs="Times New Roman"/>
          <w:b/>
          <w:iCs/>
          <w:kern w:val="32"/>
          <w:lang w:val="es-ES" w:eastAsia="en-GB"/>
        </w:rPr>
      </w:pPr>
      <w:r w:rsidRPr="00960172">
        <w:rPr>
          <w:rFonts w:ascii="Times New Roman" w:hAnsi="Times New Roman" w:cs="Times New Roman"/>
          <w:b/>
          <w:iCs/>
          <w:kern w:val="32"/>
          <w:lang w:val="es-ES" w:eastAsia="en-GB"/>
        </w:rPr>
        <w:t xml:space="preserve">VIII. Orice alte informatii relevante pentru demonstrarea conformitatii Propunerii Tehnice raportat la Cerintele Beneficiarului </w:t>
      </w:r>
    </w:p>
    <w:p w14:paraId="10D31907" w14:textId="77777777" w:rsidR="00006BB1" w:rsidRPr="00960172" w:rsidRDefault="00006BB1" w:rsidP="00006BB1">
      <w:pPr>
        <w:keepNext/>
        <w:spacing w:line="276" w:lineRule="auto"/>
        <w:contextualSpacing/>
        <w:outlineLvl w:val="0"/>
        <w:rPr>
          <w:rFonts w:ascii="Times New Roman" w:hAnsi="Times New Roman" w:cs="Times New Roman"/>
          <w:b/>
          <w:iCs/>
          <w:kern w:val="32"/>
          <w:lang w:val="es-ES" w:eastAsia="en-GB"/>
        </w:rPr>
      </w:pPr>
    </w:p>
    <w:p w14:paraId="63BB93B6" w14:textId="09205E53" w:rsidR="00006BB1" w:rsidRPr="00960172" w:rsidRDefault="00006BB1" w:rsidP="00E243B8">
      <w:pPr>
        <w:keepNext/>
        <w:spacing w:after="0" w:line="276" w:lineRule="auto"/>
        <w:outlineLvl w:val="0"/>
        <w:rPr>
          <w:rFonts w:ascii="Times New Roman" w:hAnsi="Times New Roman" w:cs="Times New Roman"/>
          <w:b/>
          <w:iCs/>
          <w:kern w:val="32"/>
          <w:lang w:val="es-ES" w:eastAsia="en-GB"/>
        </w:rPr>
      </w:pPr>
      <w:r w:rsidRPr="00960172">
        <w:rPr>
          <w:rFonts w:ascii="Times New Roman" w:hAnsi="Times New Roman" w:cs="Times New Roman"/>
          <w:b/>
          <w:iCs/>
          <w:kern w:val="32"/>
          <w:lang w:val="es-ES" w:eastAsia="en-GB"/>
        </w:rPr>
        <w:t>Ofertantii vor prezenta, suplimentar fata de informatiile solicitate la capitolele I - VIII din prezentul formular, orice alte informatii relevante pentru demonstrarea conformitatii Propunerii Tehnice, asigurandu-se ca au fost tratate toate cerintele solicitate prin Cerintele Beneficiarului.</w:t>
      </w:r>
    </w:p>
    <w:p w14:paraId="646E53B3" w14:textId="1141171D" w:rsidR="00006BB1" w:rsidRPr="00960172" w:rsidRDefault="00E243B8" w:rsidP="00E243B8">
      <w:pPr>
        <w:spacing w:before="240" w:after="240" w:line="276" w:lineRule="auto"/>
        <w:jc w:val="center"/>
        <w:rPr>
          <w:rFonts w:ascii="Times New Roman" w:eastAsia="Calibri" w:hAnsi="Times New Roman" w:cs="Times New Roman"/>
          <w:lang w:val="es-ES"/>
        </w:rPr>
      </w:pPr>
      <w:r w:rsidRPr="00960172">
        <w:rPr>
          <w:rFonts w:ascii="Times New Roman" w:eastAsia="Calibri" w:hAnsi="Times New Roman" w:cs="Times New Roman"/>
          <w:lang w:val="es-ES"/>
        </w:rPr>
        <w:t>***</w:t>
      </w:r>
    </w:p>
    <w:p w14:paraId="19FF7B0D" w14:textId="7B629D7F" w:rsidR="00006BB1" w:rsidRPr="00960172" w:rsidRDefault="00006BB1" w:rsidP="00006BB1">
      <w:pPr>
        <w:spacing w:line="276" w:lineRule="auto"/>
        <w:contextualSpacing/>
        <w:jc w:val="both"/>
        <w:rPr>
          <w:rFonts w:ascii="Times New Roman" w:eastAsia="Calibri" w:hAnsi="Times New Roman" w:cs="Times New Roman"/>
          <w:b/>
          <w:lang w:val="es-ES"/>
        </w:rPr>
      </w:pPr>
      <w:r w:rsidRPr="00960172">
        <w:rPr>
          <w:rFonts w:ascii="Times New Roman" w:eastAsia="Calibri" w:hAnsi="Times New Roman" w:cs="Times New Roman"/>
          <w:b/>
          <w:lang w:val="es-ES"/>
        </w:rPr>
        <w:t>Ofertantul va completa si va include in mod obligatoriu in Propunerea sa Tehnica si urma</w:t>
      </w:r>
      <w:r w:rsidR="00E243B8" w:rsidRPr="00960172">
        <w:rPr>
          <w:rFonts w:ascii="Times New Roman" w:eastAsia="Calibri" w:hAnsi="Times New Roman" w:cs="Times New Roman"/>
          <w:b/>
          <w:lang w:val="es-ES"/>
        </w:rPr>
        <w:t>toarele Formulare si documente:</w:t>
      </w:r>
    </w:p>
    <w:p w14:paraId="79206947" w14:textId="5D4D0812" w:rsidR="00006BB1" w:rsidRPr="00960172" w:rsidRDefault="00006BB1" w:rsidP="00E243B8">
      <w:pPr>
        <w:spacing w:before="120" w:after="120" w:line="276" w:lineRule="auto"/>
        <w:jc w:val="both"/>
        <w:rPr>
          <w:rFonts w:ascii="Times New Roman" w:eastAsia="Calibri" w:hAnsi="Times New Roman" w:cs="Times New Roman"/>
          <w:lang w:val="es-ES"/>
        </w:rPr>
      </w:pPr>
      <w:r w:rsidRPr="00960172">
        <w:rPr>
          <w:rFonts w:ascii="Times New Roman" w:eastAsia="Calibri" w:hAnsi="Times New Roman" w:cs="Times New Roman"/>
          <w:lang w:val="es-ES"/>
        </w:rPr>
        <w:t xml:space="preserve">a) </w:t>
      </w:r>
      <w:r w:rsidRPr="00960172">
        <w:rPr>
          <w:rFonts w:ascii="Times New Roman" w:eastAsia="Calibri" w:hAnsi="Times New Roman" w:cs="Times New Roman"/>
          <w:b/>
          <w:lang w:val="es-ES"/>
        </w:rPr>
        <w:t xml:space="preserve">Formularul nr. </w:t>
      </w:r>
      <w:r w:rsidR="006F3D31" w:rsidRPr="00960172">
        <w:rPr>
          <w:rFonts w:ascii="Times New Roman" w:eastAsia="Calibri" w:hAnsi="Times New Roman" w:cs="Times New Roman"/>
          <w:b/>
          <w:lang w:val="es-ES"/>
        </w:rPr>
        <w:t>9</w:t>
      </w:r>
      <w:r w:rsidRPr="00960172">
        <w:rPr>
          <w:rFonts w:ascii="Times New Roman" w:eastAsia="Calibri" w:hAnsi="Times New Roman" w:cs="Times New Roman"/>
          <w:lang w:val="es-ES"/>
        </w:rPr>
        <w:t xml:space="preserve"> "</w:t>
      </w:r>
      <w:r w:rsidRPr="00960172">
        <w:rPr>
          <w:rFonts w:ascii="Times New Roman" w:eastAsia="Calibri" w:hAnsi="Times New Roman" w:cs="Times New Roman"/>
          <w:i/>
          <w:lang w:val="es-ES"/>
        </w:rPr>
        <w:t>Curriculum Vitae</w:t>
      </w:r>
      <w:r w:rsidRPr="00960172">
        <w:rPr>
          <w:rFonts w:ascii="Times New Roman" w:eastAsia="Calibri" w:hAnsi="Times New Roman" w:cs="Times New Roman"/>
          <w:lang w:val="es-ES"/>
        </w:rPr>
        <w:t xml:space="preserve">" pentru fiecare dintre membrii personalului pentru care s-a solicitat completarea CV-ului. </w:t>
      </w:r>
    </w:p>
    <w:p w14:paraId="29C69353" w14:textId="77777777" w:rsidR="006F3D3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 xml:space="preserve">De asemenea, pentru personalul care reprezinta cerinte minime de calificare, Ofertantii vor prezenta in cadrul ofertei </w:t>
      </w:r>
      <w:r w:rsidR="006F3D31" w:rsidRPr="00960172">
        <w:rPr>
          <w:rFonts w:ascii="Times New Roman" w:eastAsia="Calibri" w:hAnsi="Times New Roman" w:cs="Times New Roman"/>
          <w:lang w:val="es-ES"/>
        </w:rPr>
        <w:t xml:space="preserve">anexa </w:t>
      </w:r>
      <w:r w:rsidRPr="00960172">
        <w:rPr>
          <w:rFonts w:ascii="Times New Roman" w:eastAsia="Calibri" w:hAnsi="Times New Roman" w:cs="Times New Roman"/>
          <w:lang w:val="es-ES"/>
        </w:rPr>
        <w:t>formularul</w:t>
      </w:r>
      <w:r w:rsidR="006F3D31" w:rsidRPr="00960172">
        <w:rPr>
          <w:rFonts w:ascii="Times New Roman" w:eastAsia="Calibri" w:hAnsi="Times New Roman" w:cs="Times New Roman"/>
          <w:lang w:val="es-ES"/>
        </w:rPr>
        <w:t>ui nr.</w:t>
      </w:r>
      <w:r w:rsidRPr="00960172">
        <w:rPr>
          <w:rFonts w:ascii="Times New Roman" w:eastAsia="Calibri" w:hAnsi="Times New Roman" w:cs="Times New Roman"/>
          <w:lang w:val="es-ES"/>
        </w:rPr>
        <w:t xml:space="preserve"> 9 </w:t>
      </w:r>
    </w:p>
    <w:p w14:paraId="5AD28CE0" w14:textId="6CB2E848" w:rsidR="00006BB1" w:rsidRPr="00960172" w:rsidRDefault="00006BB1" w:rsidP="00E243B8">
      <w:pPr>
        <w:spacing w:before="120" w:after="120" w:line="276" w:lineRule="auto"/>
        <w:jc w:val="both"/>
        <w:rPr>
          <w:rFonts w:ascii="Times New Roman" w:eastAsia="Calibri" w:hAnsi="Times New Roman" w:cs="Times New Roman"/>
          <w:lang w:val="es-ES"/>
        </w:rPr>
      </w:pPr>
      <w:r w:rsidRPr="00960172">
        <w:rPr>
          <w:rFonts w:ascii="Times New Roman" w:eastAsia="Calibri" w:hAnsi="Times New Roman" w:cs="Times New Roman"/>
          <w:lang w:val="es-ES"/>
        </w:rPr>
        <w:t xml:space="preserve">b) </w:t>
      </w:r>
      <w:r w:rsidRPr="00960172">
        <w:rPr>
          <w:rFonts w:ascii="Times New Roman" w:eastAsia="Calibri" w:hAnsi="Times New Roman" w:cs="Times New Roman"/>
          <w:b/>
          <w:lang w:val="es-ES"/>
        </w:rPr>
        <w:t>Documentele justificative</w:t>
      </w:r>
      <w:r w:rsidRPr="00960172">
        <w:rPr>
          <w:rFonts w:ascii="Times New Roman" w:eastAsia="Calibri" w:hAnsi="Times New Roman" w:cs="Times New Roman"/>
          <w:lang w:val="es-ES"/>
        </w:rPr>
        <w:t xml:space="preserve"> solicitate in vederea demonstrarii indeplinirii cerintelor obligatorii privind personalul, in conformitate cu pr</w:t>
      </w:r>
      <w:r w:rsidR="00E243B8" w:rsidRPr="00960172">
        <w:rPr>
          <w:rFonts w:ascii="Times New Roman" w:eastAsia="Calibri" w:hAnsi="Times New Roman" w:cs="Times New Roman"/>
          <w:lang w:val="es-ES"/>
        </w:rPr>
        <w:t>evederile caietului de sarcini.</w:t>
      </w:r>
    </w:p>
    <w:p w14:paraId="26860805" w14:textId="60273596" w:rsidR="006F3D31" w:rsidRPr="00960172" w:rsidRDefault="006F3D31" w:rsidP="00E243B8">
      <w:pPr>
        <w:spacing w:before="120" w:after="120" w:line="276" w:lineRule="auto"/>
        <w:jc w:val="both"/>
        <w:rPr>
          <w:rFonts w:ascii="Times New Roman" w:eastAsia="Calibri" w:hAnsi="Times New Roman" w:cs="Times New Roman"/>
          <w:lang w:val="es-ES"/>
        </w:rPr>
      </w:pPr>
      <w:r w:rsidRPr="00960172">
        <w:rPr>
          <w:rFonts w:ascii="Times New Roman" w:eastAsia="Calibri" w:hAnsi="Times New Roman" w:cs="Times New Roman"/>
          <w:lang w:val="es-ES"/>
        </w:rPr>
        <w:lastRenderedPageBreak/>
        <w:t xml:space="preserve">c) Formularul nr. 10  </w:t>
      </w:r>
      <w:r w:rsidRPr="00960172">
        <w:rPr>
          <w:rFonts w:ascii="Times New Roman" w:eastAsia="Calibri" w:hAnsi="Times New Roman" w:cs="Times New Roman"/>
          <w:b/>
          <w:bCs/>
          <w:lang w:val="es-ES"/>
        </w:rPr>
        <w:t>"Declaratia de disponibilitate"</w:t>
      </w:r>
    </w:p>
    <w:p w14:paraId="5A735E71" w14:textId="3BCA9130" w:rsidR="00006BB1" w:rsidRPr="00960172" w:rsidRDefault="006F3D31" w:rsidP="00E243B8">
      <w:pPr>
        <w:spacing w:before="120" w:after="120" w:line="276" w:lineRule="auto"/>
        <w:jc w:val="both"/>
        <w:rPr>
          <w:rFonts w:ascii="Times New Roman" w:eastAsia="Calibri" w:hAnsi="Times New Roman" w:cs="Times New Roman"/>
          <w:lang w:val="es-ES"/>
        </w:rPr>
      </w:pPr>
      <w:r w:rsidRPr="00960172">
        <w:rPr>
          <w:rFonts w:ascii="Times New Roman" w:eastAsia="Calibri" w:hAnsi="Times New Roman" w:cs="Times New Roman"/>
          <w:lang w:val="es-ES"/>
        </w:rPr>
        <w:t>d</w:t>
      </w:r>
      <w:r w:rsidR="00006BB1" w:rsidRPr="00960172">
        <w:rPr>
          <w:rFonts w:ascii="Times New Roman" w:eastAsia="Calibri" w:hAnsi="Times New Roman" w:cs="Times New Roman"/>
          <w:lang w:val="es-ES"/>
        </w:rPr>
        <w:t xml:space="preserve">) </w:t>
      </w:r>
      <w:r w:rsidR="00006BB1" w:rsidRPr="00960172">
        <w:rPr>
          <w:rFonts w:ascii="Times New Roman" w:eastAsia="Calibri" w:hAnsi="Times New Roman" w:cs="Times New Roman"/>
          <w:b/>
          <w:lang w:val="es-ES"/>
        </w:rPr>
        <w:t xml:space="preserve">Formularul nr. </w:t>
      </w:r>
      <w:r w:rsidRPr="00960172">
        <w:rPr>
          <w:rFonts w:ascii="Times New Roman" w:eastAsia="Calibri" w:hAnsi="Times New Roman" w:cs="Times New Roman"/>
          <w:b/>
          <w:lang w:val="es-ES"/>
        </w:rPr>
        <w:t>13</w:t>
      </w:r>
      <w:r w:rsidR="00006BB1" w:rsidRPr="00960172">
        <w:rPr>
          <w:rFonts w:ascii="Times New Roman" w:eastAsia="Calibri" w:hAnsi="Times New Roman" w:cs="Times New Roman"/>
          <w:lang w:val="es-ES"/>
        </w:rPr>
        <w:t xml:space="preserve"> "</w:t>
      </w:r>
      <w:r w:rsidR="00006BB1" w:rsidRPr="00960172">
        <w:rPr>
          <w:rFonts w:ascii="Times New Roman" w:eastAsia="Calibri" w:hAnsi="Times New Roman" w:cs="Times New Roman"/>
          <w:i/>
          <w:lang w:val="es-ES"/>
        </w:rPr>
        <w:t xml:space="preserve">Declaratie </w:t>
      </w:r>
      <w:r w:rsidRPr="00960172">
        <w:rPr>
          <w:rFonts w:ascii="Times New Roman" w:eastAsia="Calibri" w:hAnsi="Times New Roman" w:cs="Times New Roman"/>
          <w:i/>
          <w:lang w:val="es-ES"/>
        </w:rPr>
        <w:t>privind respectarea măsurilor referitoare la condiţiile de muncă şi protecţia muncii, securităţii şi sănătăţii în muncă, protectia mediului</w:t>
      </w:r>
      <w:r w:rsidR="00006BB1" w:rsidRPr="00960172">
        <w:rPr>
          <w:rFonts w:ascii="Times New Roman" w:eastAsia="Calibri" w:hAnsi="Times New Roman" w:cs="Times New Roman"/>
          <w:lang w:val="es-ES"/>
        </w:rPr>
        <w:t>", in conformitate cu modelul prezentat in Documentatia de Atribuire, prezentat atat de ofertantul unic/ ofertantul asociat, cat si de Subcontractantii declarati in oferta.</w:t>
      </w:r>
    </w:p>
    <w:p w14:paraId="34384C2A" w14:textId="77777777" w:rsidR="00006BB1" w:rsidRPr="00960172" w:rsidRDefault="00006BB1" w:rsidP="003017A0">
      <w:pPr>
        <w:numPr>
          <w:ilvl w:val="0"/>
          <w:numId w:val="25"/>
        </w:numPr>
        <w:tabs>
          <w:tab w:val="left" w:pos="284"/>
        </w:tabs>
        <w:spacing w:after="0" w:line="276" w:lineRule="auto"/>
        <w:ind w:left="0" w:firstLine="0"/>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Clauze contractuale generale, speciale si acord contractual semnat</w:t>
      </w:r>
    </w:p>
    <w:p w14:paraId="6ECEB688" w14:textId="77777777" w:rsidR="00006BB1" w:rsidRPr="00960172" w:rsidRDefault="00006BB1" w:rsidP="00006BB1">
      <w:pPr>
        <w:spacing w:line="276" w:lineRule="auto"/>
        <w:contextualSpacing/>
        <w:rPr>
          <w:rFonts w:ascii="Times New Roman" w:eastAsia="Calibri" w:hAnsi="Times New Roman" w:cs="Times New Roman"/>
          <w:lang w:val="es-ES"/>
        </w:rPr>
      </w:pPr>
    </w:p>
    <w:p w14:paraId="0B3D5FFE" w14:textId="77777777" w:rsidR="00006BB1" w:rsidRPr="00960172" w:rsidRDefault="00006BB1" w:rsidP="00006BB1">
      <w:pPr>
        <w:spacing w:line="276" w:lineRule="auto"/>
        <w:contextualSpacing/>
        <w:jc w:val="right"/>
        <w:rPr>
          <w:rFonts w:ascii="Times New Roman" w:eastAsia="Calibri" w:hAnsi="Times New Roman" w:cs="Times New Roman"/>
          <w:lang w:val="es-ES"/>
        </w:rPr>
      </w:pPr>
    </w:p>
    <w:p w14:paraId="4C984BFE" w14:textId="77777777" w:rsidR="00006BB1" w:rsidRPr="00960172" w:rsidRDefault="00006BB1" w:rsidP="00006BB1">
      <w:pPr>
        <w:spacing w:line="276" w:lineRule="auto"/>
        <w:contextualSpacing/>
        <w:jc w:val="both"/>
        <w:rPr>
          <w:rFonts w:ascii="Times New Roman" w:eastAsia="Calibri" w:hAnsi="Times New Roman" w:cs="Times New Roman"/>
          <w:lang w:val="es-ES"/>
        </w:rPr>
      </w:pPr>
    </w:p>
    <w:p w14:paraId="09A83C5F" w14:textId="77777777" w:rsidR="00006BB1" w:rsidRPr="00960172" w:rsidRDefault="00006BB1" w:rsidP="00006BB1">
      <w:pPr>
        <w:spacing w:line="276" w:lineRule="auto"/>
        <w:contextualSpacing/>
        <w:jc w:val="right"/>
        <w:rPr>
          <w:rFonts w:ascii="Times New Roman" w:eastAsia="Calibri" w:hAnsi="Times New Roman" w:cs="Times New Roman"/>
          <w:lang w:val="es-ES"/>
        </w:rPr>
      </w:pPr>
      <w:r w:rsidRPr="00960172">
        <w:rPr>
          <w:rFonts w:ascii="Times New Roman" w:eastAsia="Calibri" w:hAnsi="Times New Roman" w:cs="Times New Roman"/>
          <w:lang w:val="es-ES"/>
        </w:rPr>
        <w:t xml:space="preserve">Data ______________  </w:t>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t xml:space="preserve">        </w:t>
      </w:r>
      <w:r w:rsidRPr="00960172">
        <w:rPr>
          <w:rFonts w:ascii="Times New Roman" w:eastAsia="Calibri" w:hAnsi="Times New Roman" w:cs="Times New Roman"/>
          <w:b/>
          <w:lang w:val="es-ES"/>
        </w:rPr>
        <w:t xml:space="preserve">Reprezentant imputernicit al Ofertantului </w:t>
      </w:r>
    </w:p>
    <w:p w14:paraId="1620CDF9" w14:textId="77777777" w:rsidR="00006BB1" w:rsidRPr="00960172" w:rsidRDefault="00006BB1" w:rsidP="00006BB1">
      <w:pPr>
        <w:spacing w:line="276" w:lineRule="auto"/>
        <w:contextualSpacing/>
        <w:jc w:val="right"/>
        <w:rPr>
          <w:rFonts w:ascii="Times New Roman" w:eastAsia="Calibri" w:hAnsi="Times New Roman" w:cs="Times New Roman"/>
          <w:lang w:val="es-ES"/>
        </w:rPr>
      </w:pP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t xml:space="preserve">(denumirea Ofertantului – in cazul unei Asocieri, toata Asocierea </w:t>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t xml:space="preserve">          </w:t>
      </w:r>
      <w:r w:rsidRPr="00960172">
        <w:rPr>
          <w:rFonts w:ascii="Times New Roman" w:eastAsia="Calibri" w:hAnsi="Times New Roman" w:cs="Times New Roman"/>
          <w:lang w:val="es-ES"/>
        </w:rPr>
        <w:tab/>
        <w:t>si denumirea reprezentantului imputernicit)</w:t>
      </w:r>
    </w:p>
    <w:p w14:paraId="038A8B8C" w14:textId="77777777" w:rsidR="00006BB1" w:rsidRPr="00960172" w:rsidRDefault="00006BB1" w:rsidP="00006BB1">
      <w:pPr>
        <w:spacing w:line="276" w:lineRule="auto"/>
        <w:contextualSpacing/>
        <w:jc w:val="both"/>
        <w:rPr>
          <w:rFonts w:ascii="Times New Roman" w:eastAsia="Calibri" w:hAnsi="Times New Roman" w:cs="Times New Roman"/>
          <w:lang w:val="es-ES"/>
        </w:rPr>
      </w:pP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r>
      <w:r w:rsidRPr="00960172">
        <w:rPr>
          <w:rFonts w:ascii="Times New Roman" w:eastAsia="Calibri" w:hAnsi="Times New Roman" w:cs="Times New Roman"/>
          <w:lang w:val="es-ES"/>
        </w:rPr>
        <w:tab/>
        <w:t xml:space="preserve"> ________________ (semnatura si stampila)</w:t>
      </w:r>
    </w:p>
    <w:p w14:paraId="75183546" w14:textId="77777777" w:rsidR="00006BB1" w:rsidRPr="00960172" w:rsidRDefault="00006BB1" w:rsidP="00006BB1">
      <w:pPr>
        <w:rPr>
          <w:rFonts w:ascii="Times New Roman" w:hAnsi="Times New Roman" w:cs="Times New Roman"/>
          <w:lang w:val="es-ES"/>
        </w:rPr>
      </w:pPr>
    </w:p>
    <w:p w14:paraId="3CC0C035" w14:textId="77777777" w:rsidR="00006BB1" w:rsidRPr="00960172" w:rsidRDefault="00006BB1" w:rsidP="00006BB1">
      <w:pPr>
        <w:shd w:val="clear" w:color="auto" w:fill="FFFFFF"/>
        <w:spacing w:line="264" w:lineRule="auto"/>
        <w:ind w:left="324"/>
        <w:contextualSpacing/>
        <w:jc w:val="center"/>
        <w:rPr>
          <w:rStyle w:val="tax1"/>
          <w:rFonts w:ascii="Times New Roman" w:hAnsi="Times New Roman" w:cs="Times New Roman"/>
          <w:i/>
          <w:sz w:val="22"/>
          <w:szCs w:val="22"/>
          <w:lang w:val="es-ES"/>
        </w:rPr>
      </w:pPr>
    </w:p>
    <w:p w14:paraId="499A7BCF" w14:textId="77777777" w:rsidR="00006BB1" w:rsidRPr="00960172" w:rsidRDefault="00006BB1" w:rsidP="00006BB1">
      <w:pPr>
        <w:spacing w:line="276" w:lineRule="auto"/>
        <w:contextualSpacing/>
        <w:rPr>
          <w:rFonts w:ascii="Times New Roman" w:eastAsia="Calibri" w:hAnsi="Times New Roman" w:cs="Times New Roman"/>
          <w:b/>
          <w:lang w:val="es-ES"/>
        </w:rPr>
      </w:pPr>
    </w:p>
    <w:p w14:paraId="468C83C6" w14:textId="77777777" w:rsidR="00006BB1" w:rsidRPr="00960172" w:rsidRDefault="00006BB1" w:rsidP="00006BB1">
      <w:pPr>
        <w:keepNext/>
        <w:widowControl w:val="0"/>
        <w:spacing w:line="276" w:lineRule="auto"/>
        <w:contextualSpacing/>
        <w:jc w:val="right"/>
        <w:rPr>
          <w:rFonts w:ascii="Times New Roman" w:hAnsi="Times New Roman" w:cs="Times New Roman"/>
          <w:b/>
          <w:lang w:val="es-ES" w:eastAsia="ro-RO"/>
        </w:rPr>
      </w:pPr>
      <w:r w:rsidRPr="00960172">
        <w:rPr>
          <w:rFonts w:ascii="Times New Roman" w:hAnsi="Times New Roman" w:cs="Times New Roman"/>
          <w:b/>
          <w:lang w:val="es-ES" w:eastAsia="ro-RO"/>
        </w:rPr>
        <w:lastRenderedPageBreak/>
        <w:t>Formularul nr. 9</w:t>
      </w:r>
    </w:p>
    <w:p w14:paraId="17A81906" w14:textId="77777777" w:rsidR="00006BB1" w:rsidRPr="00960172" w:rsidRDefault="00006BB1" w:rsidP="00006BB1">
      <w:pPr>
        <w:keepNext/>
        <w:widowControl w:val="0"/>
        <w:spacing w:line="276" w:lineRule="auto"/>
        <w:contextualSpacing/>
        <w:jc w:val="center"/>
        <w:rPr>
          <w:rFonts w:ascii="Times New Roman" w:hAnsi="Times New Roman" w:cs="Times New Roman"/>
          <w:b/>
          <w:lang w:eastAsia="ro-RO"/>
        </w:rPr>
      </w:pPr>
      <w:r w:rsidRPr="00960172">
        <w:rPr>
          <w:rFonts w:ascii="Times New Roman" w:hAnsi="Times New Roman" w:cs="Times New Roman"/>
          <w:b/>
          <w:lang w:eastAsia="ro-RO"/>
        </w:rPr>
        <w:t>CURRICULUM VITAE</w:t>
      </w:r>
    </w:p>
    <w:p w14:paraId="26D4C9B5" w14:textId="77777777" w:rsidR="00006BB1" w:rsidRPr="00960172" w:rsidRDefault="00006BB1" w:rsidP="00006BB1">
      <w:pPr>
        <w:keepNext/>
        <w:widowControl w:val="0"/>
        <w:spacing w:line="276" w:lineRule="auto"/>
        <w:contextualSpacing/>
        <w:jc w:val="center"/>
        <w:rPr>
          <w:rFonts w:ascii="Times New Roman" w:hAnsi="Times New Roman" w:cs="Times New Roman"/>
          <w:b/>
          <w:lang w:eastAsia="ro-RO"/>
        </w:rPr>
      </w:pPr>
    </w:p>
    <w:p w14:paraId="4C4AE604" w14:textId="77777777" w:rsidR="00006BB1" w:rsidRPr="00960172" w:rsidRDefault="00006BB1" w:rsidP="00006BB1">
      <w:pPr>
        <w:keepNext/>
        <w:widowControl w:val="0"/>
        <w:spacing w:line="276" w:lineRule="auto"/>
        <w:contextualSpacing/>
        <w:rPr>
          <w:rFonts w:ascii="Times New Roman" w:hAnsi="Times New Roman" w:cs="Times New Roman"/>
          <w:lang w:eastAsia="ro-RO"/>
        </w:rPr>
      </w:pPr>
      <w:proofErr w:type="spellStart"/>
      <w:r w:rsidRPr="00960172">
        <w:rPr>
          <w:rFonts w:ascii="Times New Roman" w:hAnsi="Times New Roman" w:cs="Times New Roman"/>
          <w:lang w:eastAsia="ro-RO"/>
        </w:rPr>
        <w:t>Rolul</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propus</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în</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cadrul</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contractului</w:t>
      </w:r>
      <w:proofErr w:type="spellEnd"/>
      <w:r w:rsidRPr="00960172">
        <w:rPr>
          <w:rFonts w:ascii="Times New Roman" w:hAnsi="Times New Roman" w:cs="Times New Roman"/>
          <w:lang w:eastAsia="ro-RO"/>
        </w:rPr>
        <w:t xml:space="preserve">: </w:t>
      </w:r>
    </w:p>
    <w:p w14:paraId="7067094F" w14:textId="77777777" w:rsidR="00006BB1" w:rsidRPr="00960172" w:rsidRDefault="00006BB1" w:rsidP="00006BB1">
      <w:pPr>
        <w:keepNext/>
        <w:widowControl w:val="0"/>
        <w:spacing w:line="276" w:lineRule="auto"/>
        <w:contextualSpacing/>
        <w:rPr>
          <w:rFonts w:ascii="Times New Roman" w:hAnsi="Times New Roman" w:cs="Times New Roman"/>
          <w:b/>
          <w:lang w:eastAsia="ro-RO"/>
        </w:rPr>
      </w:pPr>
    </w:p>
    <w:p w14:paraId="3BDCFE15" w14:textId="77777777" w:rsidR="00006BB1" w:rsidRPr="00960172" w:rsidRDefault="00006BB1" w:rsidP="003017A0">
      <w:pPr>
        <w:keepNext/>
        <w:widowControl w:val="0"/>
        <w:numPr>
          <w:ilvl w:val="0"/>
          <w:numId w:val="37"/>
        </w:numPr>
        <w:tabs>
          <w:tab w:val="left" w:pos="450"/>
        </w:tabs>
        <w:spacing w:after="0" w:line="276" w:lineRule="auto"/>
        <w:ind w:left="450" w:hanging="450"/>
        <w:contextualSpacing/>
        <w:rPr>
          <w:rFonts w:ascii="Times New Roman" w:hAnsi="Times New Roman" w:cs="Times New Roman"/>
          <w:b/>
          <w:lang w:eastAsia="ro-RO"/>
        </w:rPr>
      </w:pPr>
      <w:proofErr w:type="spellStart"/>
      <w:r w:rsidRPr="00960172">
        <w:rPr>
          <w:rFonts w:ascii="Times New Roman" w:hAnsi="Times New Roman" w:cs="Times New Roman"/>
          <w:b/>
          <w:lang w:eastAsia="ro-RO"/>
        </w:rPr>
        <w:t>Nume</w:t>
      </w:r>
      <w:proofErr w:type="spellEnd"/>
      <w:r w:rsidRPr="00960172">
        <w:rPr>
          <w:rFonts w:ascii="Times New Roman" w:hAnsi="Times New Roman" w:cs="Times New Roman"/>
          <w:b/>
          <w:lang w:eastAsia="ro-RO"/>
        </w:rPr>
        <w:t xml:space="preserve">: </w:t>
      </w:r>
      <w:r w:rsidRPr="00960172">
        <w:rPr>
          <w:rFonts w:ascii="Times New Roman" w:hAnsi="Times New Roman" w:cs="Times New Roman"/>
          <w:b/>
          <w:lang w:eastAsia="ro-RO"/>
        </w:rPr>
        <w:tab/>
      </w:r>
      <w:r w:rsidRPr="00960172">
        <w:rPr>
          <w:rFonts w:ascii="Times New Roman" w:hAnsi="Times New Roman" w:cs="Times New Roman"/>
          <w:b/>
          <w:lang w:eastAsia="ro-RO"/>
        </w:rPr>
        <w:tab/>
      </w:r>
      <w:r w:rsidRPr="00960172">
        <w:rPr>
          <w:rFonts w:ascii="Times New Roman" w:hAnsi="Times New Roman" w:cs="Times New Roman"/>
          <w:b/>
          <w:lang w:eastAsia="ro-RO"/>
        </w:rPr>
        <w:tab/>
      </w:r>
    </w:p>
    <w:p w14:paraId="280C3223" w14:textId="77777777" w:rsidR="00006BB1" w:rsidRPr="00960172" w:rsidRDefault="00006BB1" w:rsidP="003017A0">
      <w:pPr>
        <w:keepNext/>
        <w:widowControl w:val="0"/>
        <w:numPr>
          <w:ilvl w:val="0"/>
          <w:numId w:val="37"/>
        </w:numPr>
        <w:spacing w:after="0" w:line="276" w:lineRule="auto"/>
        <w:ind w:left="450" w:hanging="450"/>
        <w:contextualSpacing/>
        <w:rPr>
          <w:rFonts w:ascii="Times New Roman" w:hAnsi="Times New Roman" w:cs="Times New Roman"/>
          <w:lang w:eastAsia="ro-RO"/>
        </w:rPr>
      </w:pPr>
      <w:proofErr w:type="spellStart"/>
      <w:r w:rsidRPr="00960172">
        <w:rPr>
          <w:rFonts w:ascii="Times New Roman" w:hAnsi="Times New Roman" w:cs="Times New Roman"/>
          <w:b/>
          <w:lang w:eastAsia="ro-RO"/>
        </w:rPr>
        <w:t>Prenume</w:t>
      </w:r>
      <w:proofErr w:type="spellEnd"/>
      <w:r w:rsidRPr="00960172">
        <w:rPr>
          <w:rFonts w:ascii="Times New Roman" w:hAnsi="Times New Roman" w:cs="Times New Roman"/>
          <w:b/>
          <w:lang w:eastAsia="ro-RO"/>
        </w:rPr>
        <w:t xml:space="preserve">: </w:t>
      </w:r>
      <w:r w:rsidRPr="00960172">
        <w:rPr>
          <w:rFonts w:ascii="Times New Roman" w:hAnsi="Times New Roman" w:cs="Times New Roman"/>
          <w:b/>
          <w:lang w:eastAsia="ro-RO"/>
        </w:rPr>
        <w:tab/>
      </w:r>
      <w:r w:rsidRPr="00960172">
        <w:rPr>
          <w:rFonts w:ascii="Times New Roman" w:hAnsi="Times New Roman" w:cs="Times New Roman"/>
          <w:b/>
          <w:lang w:eastAsia="ro-RO"/>
        </w:rPr>
        <w:tab/>
      </w:r>
    </w:p>
    <w:p w14:paraId="76EC3FA1" w14:textId="77777777" w:rsidR="00006BB1" w:rsidRPr="00960172" w:rsidRDefault="00006BB1" w:rsidP="003017A0">
      <w:pPr>
        <w:keepNext/>
        <w:widowControl w:val="0"/>
        <w:numPr>
          <w:ilvl w:val="0"/>
          <w:numId w:val="37"/>
        </w:numPr>
        <w:spacing w:after="0" w:line="276" w:lineRule="auto"/>
        <w:ind w:left="450" w:hanging="450"/>
        <w:contextualSpacing/>
        <w:rPr>
          <w:rFonts w:ascii="Times New Roman" w:hAnsi="Times New Roman" w:cs="Times New Roman"/>
          <w:lang w:eastAsia="ro-RO"/>
        </w:rPr>
      </w:pPr>
      <w:r w:rsidRPr="00960172">
        <w:rPr>
          <w:rFonts w:ascii="Times New Roman" w:hAnsi="Times New Roman" w:cs="Times New Roman"/>
          <w:b/>
          <w:lang w:eastAsia="ro-RO"/>
        </w:rPr>
        <w:t xml:space="preserve">Data de </w:t>
      </w:r>
      <w:proofErr w:type="spellStart"/>
      <w:r w:rsidRPr="00960172">
        <w:rPr>
          <w:rFonts w:ascii="Times New Roman" w:hAnsi="Times New Roman" w:cs="Times New Roman"/>
          <w:b/>
          <w:lang w:eastAsia="ro-RO"/>
        </w:rPr>
        <w:t>naştere</w:t>
      </w:r>
      <w:proofErr w:type="spellEnd"/>
      <w:r w:rsidRPr="00960172">
        <w:rPr>
          <w:rFonts w:ascii="Times New Roman" w:hAnsi="Times New Roman" w:cs="Times New Roman"/>
          <w:b/>
          <w:lang w:eastAsia="ro-RO"/>
        </w:rPr>
        <w:t xml:space="preserve">: </w:t>
      </w:r>
      <w:r w:rsidRPr="00960172">
        <w:rPr>
          <w:rFonts w:ascii="Times New Roman" w:hAnsi="Times New Roman" w:cs="Times New Roman"/>
          <w:b/>
          <w:lang w:eastAsia="ro-RO"/>
        </w:rPr>
        <w:tab/>
      </w:r>
    </w:p>
    <w:p w14:paraId="6051F84D" w14:textId="77777777" w:rsidR="00006BB1" w:rsidRPr="00960172" w:rsidRDefault="00006BB1" w:rsidP="003017A0">
      <w:pPr>
        <w:keepNext/>
        <w:widowControl w:val="0"/>
        <w:numPr>
          <w:ilvl w:val="0"/>
          <w:numId w:val="37"/>
        </w:numPr>
        <w:spacing w:after="0" w:line="276" w:lineRule="auto"/>
        <w:ind w:left="450" w:hanging="450"/>
        <w:contextualSpacing/>
        <w:rPr>
          <w:rFonts w:ascii="Times New Roman" w:hAnsi="Times New Roman" w:cs="Times New Roman"/>
          <w:lang w:eastAsia="ro-RO"/>
        </w:rPr>
      </w:pPr>
      <w:proofErr w:type="spellStart"/>
      <w:r w:rsidRPr="00960172">
        <w:rPr>
          <w:rFonts w:ascii="Times New Roman" w:hAnsi="Times New Roman" w:cs="Times New Roman"/>
          <w:b/>
          <w:lang w:eastAsia="ro-RO"/>
        </w:rPr>
        <w:t>Naţionalitate</w:t>
      </w:r>
      <w:proofErr w:type="spellEnd"/>
      <w:r w:rsidRPr="00960172">
        <w:rPr>
          <w:rFonts w:ascii="Times New Roman" w:hAnsi="Times New Roman" w:cs="Times New Roman"/>
          <w:b/>
          <w:lang w:eastAsia="ro-RO"/>
        </w:rPr>
        <w:t xml:space="preserve">: </w:t>
      </w:r>
      <w:r w:rsidRPr="00960172">
        <w:rPr>
          <w:rFonts w:ascii="Times New Roman" w:hAnsi="Times New Roman" w:cs="Times New Roman"/>
          <w:b/>
          <w:lang w:eastAsia="ro-RO"/>
        </w:rPr>
        <w:tab/>
      </w:r>
      <w:r w:rsidRPr="00960172">
        <w:rPr>
          <w:rFonts w:ascii="Times New Roman" w:hAnsi="Times New Roman" w:cs="Times New Roman"/>
          <w:b/>
          <w:lang w:eastAsia="ro-RO"/>
        </w:rPr>
        <w:tab/>
      </w:r>
    </w:p>
    <w:p w14:paraId="43AF82B5" w14:textId="77777777" w:rsidR="00006BB1" w:rsidRPr="00960172" w:rsidRDefault="00006BB1" w:rsidP="003017A0">
      <w:pPr>
        <w:keepNext/>
        <w:widowControl w:val="0"/>
        <w:numPr>
          <w:ilvl w:val="0"/>
          <w:numId w:val="37"/>
        </w:numPr>
        <w:spacing w:after="0" w:line="276" w:lineRule="auto"/>
        <w:ind w:left="446" w:hanging="446"/>
        <w:contextualSpacing/>
        <w:rPr>
          <w:rFonts w:ascii="Times New Roman" w:hAnsi="Times New Roman" w:cs="Times New Roman"/>
          <w:lang w:eastAsia="ro-RO"/>
        </w:rPr>
      </w:pPr>
      <w:proofErr w:type="spellStart"/>
      <w:r w:rsidRPr="00960172">
        <w:rPr>
          <w:rFonts w:ascii="Times New Roman" w:hAnsi="Times New Roman" w:cs="Times New Roman"/>
          <w:b/>
          <w:lang w:eastAsia="ro-RO"/>
        </w:rPr>
        <w:t>Educatie</w:t>
      </w:r>
      <w:proofErr w:type="spellEnd"/>
      <w:r w:rsidRPr="00960172">
        <w:rPr>
          <w:rFonts w:ascii="Times New Roman" w:hAnsi="Times New Roman" w:cs="Times New Roman"/>
          <w:b/>
          <w:lang w:eastAsia="ro-RO"/>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3631"/>
        <w:gridCol w:w="5603"/>
      </w:tblGrid>
      <w:tr w:rsidR="00006BB1" w:rsidRPr="00960172" w14:paraId="41367975" w14:textId="77777777" w:rsidTr="00BE1849">
        <w:trPr>
          <w:jc w:val="center"/>
        </w:trPr>
        <w:tc>
          <w:tcPr>
            <w:tcW w:w="3631" w:type="dxa"/>
            <w:shd w:val="clear" w:color="auto" w:fill="D9D9D9"/>
          </w:tcPr>
          <w:p w14:paraId="3F362056" w14:textId="77777777" w:rsidR="00006BB1" w:rsidRPr="00960172" w:rsidRDefault="00006BB1" w:rsidP="00BE1849">
            <w:pPr>
              <w:keepNext/>
              <w:widowControl w:val="0"/>
              <w:spacing w:line="276" w:lineRule="auto"/>
              <w:contextualSpacing/>
              <w:jc w:val="center"/>
              <w:rPr>
                <w:rFonts w:ascii="Times New Roman" w:hAnsi="Times New Roman" w:cs="Times New Roman"/>
                <w:b/>
                <w:lang w:eastAsia="ro-RO"/>
              </w:rPr>
            </w:pPr>
            <w:proofErr w:type="spellStart"/>
            <w:r w:rsidRPr="00960172">
              <w:rPr>
                <w:rFonts w:ascii="Times New Roman" w:hAnsi="Times New Roman" w:cs="Times New Roman"/>
                <w:b/>
                <w:lang w:eastAsia="ro-RO"/>
              </w:rPr>
              <w:t>Instituţia</w:t>
            </w:r>
            <w:proofErr w:type="spellEnd"/>
          </w:p>
          <w:p w14:paraId="1A836121" w14:textId="77777777" w:rsidR="00006BB1" w:rsidRPr="00960172" w:rsidRDefault="00006BB1" w:rsidP="00BE1849">
            <w:pPr>
              <w:keepNext/>
              <w:widowControl w:val="0"/>
              <w:spacing w:line="276" w:lineRule="auto"/>
              <w:contextualSpacing/>
              <w:jc w:val="center"/>
              <w:rPr>
                <w:rFonts w:ascii="Times New Roman" w:hAnsi="Times New Roman" w:cs="Times New Roman"/>
                <w:b/>
                <w:lang w:val="es-ES" w:eastAsia="ro-RO"/>
              </w:rPr>
            </w:pPr>
            <w:r w:rsidRPr="00960172">
              <w:rPr>
                <w:rFonts w:ascii="Times New Roman" w:hAnsi="Times New Roman" w:cs="Times New Roman"/>
                <w:b/>
                <w:lang w:val="es-ES" w:eastAsia="ro-RO"/>
              </w:rPr>
              <w:t>(datele de la – pana la)</w:t>
            </w:r>
          </w:p>
        </w:tc>
        <w:tc>
          <w:tcPr>
            <w:tcW w:w="5603" w:type="dxa"/>
            <w:shd w:val="clear" w:color="auto" w:fill="D9D9D9"/>
          </w:tcPr>
          <w:p w14:paraId="3D31F951" w14:textId="77777777" w:rsidR="00006BB1" w:rsidRPr="00960172" w:rsidRDefault="00006BB1" w:rsidP="00BE1849">
            <w:pPr>
              <w:keepNext/>
              <w:widowControl w:val="0"/>
              <w:spacing w:line="276" w:lineRule="auto"/>
              <w:contextualSpacing/>
              <w:jc w:val="center"/>
              <w:rPr>
                <w:rFonts w:ascii="Times New Roman" w:hAnsi="Times New Roman" w:cs="Times New Roman"/>
                <w:b/>
                <w:lang w:eastAsia="ro-RO"/>
              </w:rPr>
            </w:pPr>
            <w:proofErr w:type="spellStart"/>
            <w:r w:rsidRPr="00960172">
              <w:rPr>
                <w:rFonts w:ascii="Times New Roman" w:hAnsi="Times New Roman" w:cs="Times New Roman"/>
                <w:b/>
                <w:lang w:eastAsia="ro-RO"/>
              </w:rPr>
              <w:t>Gradul</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gradele</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sau</w:t>
            </w:r>
            <w:proofErr w:type="spellEnd"/>
            <w:r w:rsidRPr="00960172">
              <w:rPr>
                <w:rFonts w:ascii="Times New Roman" w:hAnsi="Times New Roman" w:cs="Times New Roman"/>
                <w:b/>
                <w:lang w:eastAsia="ro-RO"/>
              </w:rPr>
              <w:t xml:space="preserve"> diploma (</w:t>
            </w:r>
            <w:proofErr w:type="spellStart"/>
            <w:r w:rsidRPr="00960172">
              <w:rPr>
                <w:rFonts w:ascii="Times New Roman" w:hAnsi="Times New Roman" w:cs="Times New Roman"/>
                <w:b/>
                <w:lang w:eastAsia="ro-RO"/>
              </w:rPr>
              <w:t>diplomele</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obtinute</w:t>
            </w:r>
            <w:proofErr w:type="spellEnd"/>
            <w:r w:rsidRPr="00960172">
              <w:rPr>
                <w:rFonts w:ascii="Times New Roman" w:hAnsi="Times New Roman" w:cs="Times New Roman"/>
                <w:b/>
                <w:lang w:eastAsia="ro-RO"/>
              </w:rPr>
              <w:t>:</w:t>
            </w:r>
          </w:p>
        </w:tc>
      </w:tr>
      <w:tr w:rsidR="00006BB1" w:rsidRPr="00960172" w14:paraId="402CAA65" w14:textId="77777777" w:rsidTr="00BE1849">
        <w:trPr>
          <w:jc w:val="center"/>
        </w:trPr>
        <w:tc>
          <w:tcPr>
            <w:tcW w:w="3631" w:type="dxa"/>
          </w:tcPr>
          <w:p w14:paraId="61DE5FF5"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5603" w:type="dxa"/>
          </w:tcPr>
          <w:p w14:paraId="2B142DC5" w14:textId="77777777" w:rsidR="00006BB1" w:rsidRPr="00960172" w:rsidRDefault="00006BB1" w:rsidP="00BE1849">
            <w:pPr>
              <w:keepNext/>
              <w:widowControl w:val="0"/>
              <w:spacing w:line="276" w:lineRule="auto"/>
              <w:contextualSpacing/>
              <w:rPr>
                <w:rFonts w:ascii="Times New Roman" w:hAnsi="Times New Roman" w:cs="Times New Roman"/>
                <w:lang w:eastAsia="ro-RO"/>
              </w:rPr>
            </w:pPr>
          </w:p>
        </w:tc>
      </w:tr>
      <w:tr w:rsidR="00006BB1" w:rsidRPr="00960172" w14:paraId="7C177FB6" w14:textId="77777777" w:rsidTr="00BE1849">
        <w:trPr>
          <w:jc w:val="center"/>
        </w:trPr>
        <w:tc>
          <w:tcPr>
            <w:tcW w:w="3631" w:type="dxa"/>
          </w:tcPr>
          <w:p w14:paraId="0C91B7A4"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5603" w:type="dxa"/>
          </w:tcPr>
          <w:p w14:paraId="4D3EC4FA" w14:textId="77777777" w:rsidR="00006BB1" w:rsidRPr="00960172" w:rsidRDefault="00006BB1" w:rsidP="00BE1849">
            <w:pPr>
              <w:keepNext/>
              <w:widowControl w:val="0"/>
              <w:spacing w:line="276" w:lineRule="auto"/>
              <w:contextualSpacing/>
              <w:rPr>
                <w:rFonts w:ascii="Times New Roman" w:hAnsi="Times New Roman" w:cs="Times New Roman"/>
                <w:lang w:eastAsia="ro-RO"/>
              </w:rPr>
            </w:pPr>
          </w:p>
        </w:tc>
      </w:tr>
    </w:tbl>
    <w:p w14:paraId="2C8B619A" w14:textId="77777777" w:rsidR="00006BB1" w:rsidRPr="00960172" w:rsidRDefault="00006BB1" w:rsidP="00006BB1">
      <w:pPr>
        <w:keepNext/>
        <w:widowControl w:val="0"/>
        <w:spacing w:line="276" w:lineRule="auto"/>
        <w:ind w:left="446"/>
        <w:contextualSpacing/>
        <w:jc w:val="both"/>
        <w:rPr>
          <w:rFonts w:ascii="Times New Roman" w:hAnsi="Times New Roman" w:cs="Times New Roman"/>
          <w:lang w:eastAsia="ro-RO"/>
        </w:rPr>
      </w:pPr>
      <w:r w:rsidRPr="00960172">
        <w:rPr>
          <w:rFonts w:ascii="Times New Roman" w:hAnsi="Times New Roman" w:cs="Times New Roman"/>
          <w:lang w:eastAsia="ro-RO"/>
        </w:rPr>
        <w:t xml:space="preserve"> </w:t>
      </w:r>
    </w:p>
    <w:p w14:paraId="7A2C2DC7" w14:textId="77777777" w:rsidR="00006BB1" w:rsidRPr="00960172" w:rsidRDefault="00006BB1" w:rsidP="003017A0">
      <w:pPr>
        <w:keepNext/>
        <w:widowControl w:val="0"/>
        <w:numPr>
          <w:ilvl w:val="0"/>
          <w:numId w:val="37"/>
        </w:numPr>
        <w:spacing w:after="0" w:line="276" w:lineRule="auto"/>
        <w:ind w:left="446" w:hanging="446"/>
        <w:contextualSpacing/>
        <w:jc w:val="both"/>
        <w:rPr>
          <w:rFonts w:ascii="Times New Roman" w:hAnsi="Times New Roman" w:cs="Times New Roman"/>
          <w:lang w:val="es-ES" w:eastAsia="ro-RO"/>
        </w:rPr>
      </w:pPr>
      <w:r w:rsidRPr="00960172">
        <w:rPr>
          <w:rFonts w:ascii="Times New Roman" w:hAnsi="Times New Roman" w:cs="Times New Roman"/>
          <w:b/>
          <w:lang w:val="es-ES" w:eastAsia="ro-RO"/>
        </w:rPr>
        <w:t>Aptitudini lingvistice:</w:t>
      </w:r>
      <w:r w:rsidRPr="00960172">
        <w:rPr>
          <w:rFonts w:ascii="Times New Roman" w:hAnsi="Times New Roman" w:cs="Times New Roman"/>
          <w:lang w:val="es-ES" w:eastAsia="ro-RO"/>
        </w:rPr>
        <w:t xml:space="preserve"> Indicati competenţa pe scară de la 1 la 5 (1 - excelent; 5 – de baza)</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058"/>
        <w:gridCol w:w="1643"/>
        <w:gridCol w:w="1644"/>
        <w:gridCol w:w="1644"/>
      </w:tblGrid>
      <w:tr w:rsidR="00006BB1" w:rsidRPr="00960172" w14:paraId="5BE20191" w14:textId="77777777" w:rsidTr="00BE1849">
        <w:trPr>
          <w:jc w:val="center"/>
        </w:trPr>
        <w:tc>
          <w:tcPr>
            <w:tcW w:w="2058" w:type="dxa"/>
            <w:shd w:val="clear" w:color="auto" w:fill="D9D9D9"/>
          </w:tcPr>
          <w:p w14:paraId="0BE52D86"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r w:rsidRPr="00960172">
              <w:rPr>
                <w:rFonts w:ascii="Times New Roman" w:hAnsi="Times New Roman" w:cs="Times New Roman"/>
                <w:lang w:eastAsia="ro-RO"/>
              </w:rPr>
              <w:t>Limba</w:t>
            </w:r>
          </w:p>
        </w:tc>
        <w:tc>
          <w:tcPr>
            <w:tcW w:w="1643" w:type="dxa"/>
            <w:shd w:val="clear" w:color="auto" w:fill="D9D9D9"/>
          </w:tcPr>
          <w:p w14:paraId="72101577"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Citit</w:t>
            </w:r>
            <w:proofErr w:type="spellEnd"/>
          </w:p>
        </w:tc>
        <w:tc>
          <w:tcPr>
            <w:tcW w:w="1644" w:type="dxa"/>
            <w:shd w:val="clear" w:color="auto" w:fill="D9D9D9"/>
          </w:tcPr>
          <w:p w14:paraId="6E14616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Vorbit</w:t>
            </w:r>
            <w:proofErr w:type="spellEnd"/>
          </w:p>
        </w:tc>
        <w:tc>
          <w:tcPr>
            <w:tcW w:w="1644" w:type="dxa"/>
            <w:shd w:val="clear" w:color="auto" w:fill="D9D9D9"/>
          </w:tcPr>
          <w:p w14:paraId="1EE8967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Scris</w:t>
            </w:r>
            <w:proofErr w:type="spellEnd"/>
          </w:p>
        </w:tc>
      </w:tr>
      <w:tr w:rsidR="00006BB1" w:rsidRPr="00960172" w14:paraId="0B051957" w14:textId="77777777" w:rsidTr="00BE1849">
        <w:trPr>
          <w:jc w:val="center"/>
        </w:trPr>
        <w:tc>
          <w:tcPr>
            <w:tcW w:w="2058" w:type="dxa"/>
          </w:tcPr>
          <w:p w14:paraId="0862EE72"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643" w:type="dxa"/>
          </w:tcPr>
          <w:p w14:paraId="56624BE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644" w:type="dxa"/>
          </w:tcPr>
          <w:p w14:paraId="1407AC0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644" w:type="dxa"/>
          </w:tcPr>
          <w:p w14:paraId="055E3ADE"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r>
      <w:tr w:rsidR="00006BB1" w:rsidRPr="00960172" w14:paraId="2F4CE2CA" w14:textId="77777777" w:rsidTr="00BE1849">
        <w:trPr>
          <w:jc w:val="center"/>
        </w:trPr>
        <w:tc>
          <w:tcPr>
            <w:tcW w:w="2058" w:type="dxa"/>
          </w:tcPr>
          <w:p w14:paraId="5DA9C50B"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643" w:type="dxa"/>
          </w:tcPr>
          <w:p w14:paraId="54F917C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644" w:type="dxa"/>
          </w:tcPr>
          <w:p w14:paraId="73130762"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644" w:type="dxa"/>
          </w:tcPr>
          <w:p w14:paraId="3C0F3ABB"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r>
    </w:tbl>
    <w:p w14:paraId="33A52478" w14:textId="77777777" w:rsidR="00006BB1" w:rsidRPr="00960172" w:rsidRDefault="00006BB1" w:rsidP="00006BB1">
      <w:pPr>
        <w:keepNext/>
        <w:widowControl w:val="0"/>
        <w:spacing w:line="276" w:lineRule="auto"/>
        <w:ind w:left="567"/>
        <w:contextualSpacing/>
        <w:rPr>
          <w:rFonts w:ascii="Times New Roman" w:hAnsi="Times New Roman" w:cs="Times New Roman"/>
          <w:lang w:eastAsia="ro-RO"/>
        </w:rPr>
      </w:pPr>
    </w:p>
    <w:p w14:paraId="6174D533" w14:textId="77777777" w:rsidR="00006BB1" w:rsidRPr="00960172" w:rsidRDefault="00006BB1" w:rsidP="003017A0">
      <w:pPr>
        <w:keepNext/>
        <w:widowControl w:val="0"/>
        <w:numPr>
          <w:ilvl w:val="0"/>
          <w:numId w:val="37"/>
        </w:numPr>
        <w:spacing w:after="0" w:line="276" w:lineRule="auto"/>
        <w:ind w:left="567" w:hanging="387"/>
        <w:contextualSpacing/>
        <w:rPr>
          <w:rFonts w:ascii="Times New Roman" w:hAnsi="Times New Roman" w:cs="Times New Roman"/>
          <w:lang w:val="es-ES" w:eastAsia="ro-RO"/>
        </w:rPr>
      </w:pPr>
      <w:r w:rsidRPr="00960172">
        <w:rPr>
          <w:rFonts w:ascii="Times New Roman" w:hAnsi="Times New Roman" w:cs="Times New Roman"/>
          <w:b/>
          <w:lang w:val="es-ES" w:eastAsia="ro-RO"/>
        </w:rPr>
        <w:t>Apartenenta la organizatii profesionale</w:t>
      </w:r>
      <w:r w:rsidRPr="00960172">
        <w:rPr>
          <w:rFonts w:ascii="Times New Roman" w:hAnsi="Times New Roman" w:cs="Times New Roman"/>
          <w:lang w:val="es-ES" w:eastAsia="ro-RO"/>
        </w:rPr>
        <w:t>: N/A</w:t>
      </w:r>
    </w:p>
    <w:p w14:paraId="5A23FBEA" w14:textId="77777777" w:rsidR="00006BB1" w:rsidRPr="00960172" w:rsidRDefault="00006BB1" w:rsidP="003017A0">
      <w:pPr>
        <w:keepNext/>
        <w:widowControl w:val="0"/>
        <w:numPr>
          <w:ilvl w:val="0"/>
          <w:numId w:val="37"/>
        </w:numPr>
        <w:spacing w:after="0" w:line="276" w:lineRule="auto"/>
        <w:ind w:left="567" w:hanging="387"/>
        <w:contextualSpacing/>
        <w:rPr>
          <w:rFonts w:ascii="Times New Roman" w:hAnsi="Times New Roman" w:cs="Times New Roman"/>
          <w:b/>
          <w:lang w:val="es-ES" w:eastAsia="ro-RO"/>
        </w:rPr>
      </w:pPr>
      <w:r w:rsidRPr="00960172">
        <w:rPr>
          <w:rFonts w:ascii="Times New Roman" w:hAnsi="Times New Roman" w:cs="Times New Roman"/>
          <w:b/>
          <w:lang w:val="es-ES" w:eastAsia="ro-RO"/>
        </w:rPr>
        <w:t>Alte aptitudini:</w:t>
      </w:r>
      <w:r w:rsidRPr="00960172">
        <w:rPr>
          <w:rFonts w:ascii="Times New Roman" w:hAnsi="Times New Roman" w:cs="Times New Roman"/>
          <w:lang w:val="es-ES" w:eastAsia="ro-RO"/>
        </w:rPr>
        <w:t xml:space="preserve">  (de ex. P.C., etc.) – </w:t>
      </w:r>
    </w:p>
    <w:p w14:paraId="3184198C" w14:textId="77777777" w:rsidR="00006BB1" w:rsidRPr="00960172" w:rsidRDefault="00006BB1" w:rsidP="003017A0">
      <w:pPr>
        <w:keepNext/>
        <w:widowControl w:val="0"/>
        <w:numPr>
          <w:ilvl w:val="0"/>
          <w:numId w:val="37"/>
        </w:numPr>
        <w:spacing w:after="0" w:line="276" w:lineRule="auto"/>
        <w:ind w:left="567" w:hanging="387"/>
        <w:contextualSpacing/>
        <w:rPr>
          <w:rFonts w:ascii="Times New Roman" w:hAnsi="Times New Roman" w:cs="Times New Roman"/>
          <w:lang w:eastAsia="ro-RO"/>
        </w:rPr>
      </w:pPr>
      <w:r w:rsidRPr="00960172">
        <w:rPr>
          <w:rFonts w:ascii="Times New Roman" w:hAnsi="Times New Roman" w:cs="Times New Roman"/>
          <w:b/>
          <w:lang w:val="es-ES" w:eastAsia="ro-RO"/>
        </w:rPr>
        <w:t xml:space="preserve"> </w:t>
      </w:r>
      <w:proofErr w:type="spellStart"/>
      <w:r w:rsidRPr="00960172">
        <w:rPr>
          <w:rFonts w:ascii="Times New Roman" w:hAnsi="Times New Roman" w:cs="Times New Roman"/>
          <w:b/>
          <w:lang w:eastAsia="ro-RO"/>
        </w:rPr>
        <w:t>Poziţia</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profesională</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în</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prezent</w:t>
      </w:r>
      <w:proofErr w:type="spellEnd"/>
    </w:p>
    <w:p w14:paraId="33D4EC06" w14:textId="77777777" w:rsidR="00006BB1" w:rsidRPr="00960172" w:rsidRDefault="00006BB1" w:rsidP="003017A0">
      <w:pPr>
        <w:keepNext/>
        <w:widowControl w:val="0"/>
        <w:numPr>
          <w:ilvl w:val="0"/>
          <w:numId w:val="37"/>
        </w:numPr>
        <w:spacing w:after="0" w:line="276" w:lineRule="auto"/>
        <w:ind w:left="567" w:hanging="387"/>
        <w:contextualSpacing/>
        <w:rPr>
          <w:rFonts w:ascii="Times New Roman" w:hAnsi="Times New Roman" w:cs="Times New Roman"/>
          <w:lang w:eastAsia="ro-RO"/>
        </w:rPr>
      </w:pPr>
      <w:r w:rsidRPr="00960172">
        <w:rPr>
          <w:rFonts w:ascii="Times New Roman" w:hAnsi="Times New Roman" w:cs="Times New Roman"/>
          <w:b/>
          <w:lang w:eastAsia="ro-RO"/>
        </w:rPr>
        <w:t xml:space="preserve">Ani de </w:t>
      </w:r>
      <w:proofErr w:type="spellStart"/>
      <w:r w:rsidRPr="00960172">
        <w:rPr>
          <w:rFonts w:ascii="Times New Roman" w:hAnsi="Times New Roman" w:cs="Times New Roman"/>
          <w:b/>
          <w:lang w:eastAsia="ro-RO"/>
        </w:rPr>
        <w:t>vechime</w:t>
      </w:r>
      <w:proofErr w:type="spellEnd"/>
      <w:r w:rsidRPr="00960172">
        <w:rPr>
          <w:rFonts w:ascii="Times New Roman" w:hAnsi="Times New Roman" w:cs="Times New Roman"/>
          <w:b/>
          <w:lang w:eastAsia="ro-RO"/>
        </w:rPr>
        <w:t xml:space="preserve"> in </w:t>
      </w:r>
      <w:proofErr w:type="spellStart"/>
      <w:r w:rsidRPr="00960172">
        <w:rPr>
          <w:rFonts w:ascii="Times New Roman" w:hAnsi="Times New Roman" w:cs="Times New Roman"/>
          <w:b/>
          <w:lang w:eastAsia="ro-RO"/>
        </w:rPr>
        <w:t>cadrul</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firmei</w:t>
      </w:r>
      <w:proofErr w:type="spellEnd"/>
      <w:r w:rsidRPr="00960172">
        <w:rPr>
          <w:rFonts w:ascii="Times New Roman" w:hAnsi="Times New Roman" w:cs="Times New Roman"/>
          <w:b/>
          <w:lang w:eastAsia="ro-RO"/>
        </w:rPr>
        <w:t>/</w:t>
      </w:r>
      <w:proofErr w:type="spellStart"/>
      <w:r w:rsidRPr="00960172">
        <w:rPr>
          <w:rFonts w:ascii="Times New Roman" w:hAnsi="Times New Roman" w:cs="Times New Roman"/>
          <w:b/>
          <w:lang w:eastAsia="ro-RO"/>
        </w:rPr>
        <w:t>organizatiei</w:t>
      </w:r>
      <w:proofErr w:type="spellEnd"/>
      <w:r w:rsidRPr="00960172">
        <w:rPr>
          <w:rFonts w:ascii="Times New Roman" w:hAnsi="Times New Roman" w:cs="Times New Roman"/>
          <w:b/>
          <w:lang w:eastAsia="ro-RO"/>
        </w:rPr>
        <w:t>:</w:t>
      </w:r>
    </w:p>
    <w:p w14:paraId="0A6F65B2" w14:textId="77777777" w:rsidR="00006BB1" w:rsidRPr="00960172" w:rsidRDefault="00006BB1" w:rsidP="003017A0">
      <w:pPr>
        <w:keepNext/>
        <w:widowControl w:val="0"/>
        <w:numPr>
          <w:ilvl w:val="0"/>
          <w:numId w:val="37"/>
        </w:numPr>
        <w:spacing w:after="0" w:line="276" w:lineRule="auto"/>
        <w:ind w:left="567" w:hanging="387"/>
        <w:contextualSpacing/>
        <w:rPr>
          <w:rFonts w:ascii="Times New Roman" w:hAnsi="Times New Roman" w:cs="Times New Roman"/>
          <w:lang w:eastAsia="ro-RO"/>
        </w:rPr>
      </w:pPr>
      <w:proofErr w:type="spellStart"/>
      <w:r w:rsidRPr="00960172">
        <w:rPr>
          <w:rFonts w:ascii="Times New Roman" w:hAnsi="Times New Roman" w:cs="Times New Roman"/>
          <w:b/>
          <w:lang w:eastAsia="ro-RO"/>
        </w:rPr>
        <w:t>Calificări</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cheie</w:t>
      </w:r>
      <w:proofErr w:type="spellEnd"/>
      <w:r w:rsidRPr="00960172">
        <w:rPr>
          <w:rFonts w:ascii="Times New Roman" w:hAnsi="Times New Roman" w:cs="Times New Roman"/>
          <w:b/>
          <w:lang w:eastAsia="ro-RO"/>
        </w:rPr>
        <w:t>:</w:t>
      </w:r>
    </w:p>
    <w:p w14:paraId="6E9D0406" w14:textId="77777777" w:rsidR="00006BB1" w:rsidRPr="00960172" w:rsidRDefault="00006BB1" w:rsidP="003017A0">
      <w:pPr>
        <w:keepNext/>
        <w:widowControl w:val="0"/>
        <w:numPr>
          <w:ilvl w:val="0"/>
          <w:numId w:val="37"/>
        </w:numPr>
        <w:spacing w:after="0" w:line="276" w:lineRule="auto"/>
        <w:ind w:left="567" w:hanging="387"/>
        <w:contextualSpacing/>
        <w:rPr>
          <w:rFonts w:ascii="Times New Roman" w:hAnsi="Times New Roman" w:cs="Times New Roman"/>
          <w:lang w:eastAsia="ro-RO"/>
        </w:rPr>
      </w:pPr>
      <w:proofErr w:type="spellStart"/>
      <w:r w:rsidRPr="00960172">
        <w:rPr>
          <w:rFonts w:ascii="Times New Roman" w:hAnsi="Times New Roman" w:cs="Times New Roman"/>
          <w:b/>
          <w:lang w:eastAsia="ro-RO"/>
        </w:rPr>
        <w:t>Experienta</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specifica</w:t>
      </w:r>
      <w:proofErr w:type="spellEnd"/>
      <w:r w:rsidRPr="00960172">
        <w:rPr>
          <w:rFonts w:ascii="Times New Roman" w:hAnsi="Times New Roman" w:cs="Times New Roman"/>
          <w:b/>
          <w:lang w:eastAsia="ro-RO"/>
        </w:rPr>
        <w:t xml:space="preserve"> in </w:t>
      </w:r>
      <w:proofErr w:type="spellStart"/>
      <w:r w:rsidRPr="00960172">
        <w:rPr>
          <w:rFonts w:ascii="Times New Roman" w:hAnsi="Times New Roman" w:cs="Times New Roman"/>
          <w:b/>
          <w:lang w:eastAsia="ro-RO"/>
        </w:rPr>
        <w:t>regiune</w:t>
      </w:r>
      <w:proofErr w:type="spellEnd"/>
      <w:r w:rsidRPr="00960172">
        <w:rPr>
          <w:rFonts w:ascii="Times New Roman" w:hAnsi="Times New Roman" w:cs="Times New Roman"/>
          <w:b/>
          <w:lang w:eastAsia="ro-RO"/>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952"/>
        <w:gridCol w:w="2952"/>
      </w:tblGrid>
      <w:tr w:rsidR="00006BB1" w:rsidRPr="00960172" w14:paraId="4426BDB1" w14:textId="77777777" w:rsidTr="00BE1849">
        <w:trPr>
          <w:jc w:val="center"/>
        </w:trPr>
        <w:tc>
          <w:tcPr>
            <w:tcW w:w="2952" w:type="dxa"/>
            <w:shd w:val="clear" w:color="auto" w:fill="D9D9D9"/>
          </w:tcPr>
          <w:p w14:paraId="18B05A62" w14:textId="77777777" w:rsidR="00006BB1" w:rsidRPr="00960172" w:rsidRDefault="00006BB1" w:rsidP="00BE1849">
            <w:pPr>
              <w:keepNext/>
              <w:widowControl w:val="0"/>
              <w:autoSpaceDE w:val="0"/>
              <w:autoSpaceDN w:val="0"/>
              <w:adjustRightInd w:val="0"/>
              <w:spacing w:line="276" w:lineRule="auto"/>
              <w:contextualSpacing/>
              <w:rPr>
                <w:rFonts w:ascii="Times New Roman" w:hAnsi="Times New Roman" w:cs="Times New Roman"/>
                <w:lang w:eastAsia="ro-RO"/>
              </w:rPr>
            </w:pPr>
            <w:r w:rsidRPr="00960172">
              <w:rPr>
                <w:rFonts w:ascii="Times New Roman" w:hAnsi="Times New Roman" w:cs="Times New Roman"/>
                <w:lang w:eastAsia="ro-RO"/>
              </w:rPr>
              <w:t>Tara</w:t>
            </w:r>
          </w:p>
        </w:tc>
        <w:tc>
          <w:tcPr>
            <w:tcW w:w="2952" w:type="dxa"/>
            <w:shd w:val="clear" w:color="auto" w:fill="D9D9D9"/>
          </w:tcPr>
          <w:p w14:paraId="40883359" w14:textId="77777777" w:rsidR="00006BB1" w:rsidRPr="00960172" w:rsidRDefault="00006BB1" w:rsidP="00BE1849">
            <w:pPr>
              <w:keepNext/>
              <w:widowControl w:val="0"/>
              <w:autoSpaceDE w:val="0"/>
              <w:autoSpaceDN w:val="0"/>
              <w:adjustRightInd w:val="0"/>
              <w:spacing w:line="276"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Datele de la – pana la</w:t>
            </w:r>
          </w:p>
        </w:tc>
      </w:tr>
      <w:tr w:rsidR="00006BB1" w:rsidRPr="00960172" w14:paraId="123C711A" w14:textId="77777777" w:rsidTr="00BE1849">
        <w:trPr>
          <w:jc w:val="center"/>
        </w:trPr>
        <w:tc>
          <w:tcPr>
            <w:tcW w:w="2952" w:type="dxa"/>
          </w:tcPr>
          <w:p w14:paraId="1D47F968" w14:textId="77777777" w:rsidR="00006BB1" w:rsidRPr="00960172" w:rsidRDefault="00006BB1" w:rsidP="00BE1849">
            <w:pPr>
              <w:keepNext/>
              <w:widowControl w:val="0"/>
              <w:autoSpaceDE w:val="0"/>
              <w:autoSpaceDN w:val="0"/>
              <w:adjustRightInd w:val="0"/>
              <w:spacing w:line="276" w:lineRule="auto"/>
              <w:contextualSpacing/>
              <w:rPr>
                <w:rFonts w:ascii="Times New Roman" w:hAnsi="Times New Roman" w:cs="Times New Roman"/>
                <w:lang w:val="es-ES" w:eastAsia="ro-RO"/>
              </w:rPr>
            </w:pPr>
          </w:p>
        </w:tc>
        <w:tc>
          <w:tcPr>
            <w:tcW w:w="2952" w:type="dxa"/>
          </w:tcPr>
          <w:p w14:paraId="6D37D6E8" w14:textId="77777777" w:rsidR="00006BB1" w:rsidRPr="00960172" w:rsidRDefault="00006BB1" w:rsidP="00BE1849">
            <w:pPr>
              <w:keepNext/>
              <w:widowControl w:val="0"/>
              <w:autoSpaceDE w:val="0"/>
              <w:autoSpaceDN w:val="0"/>
              <w:adjustRightInd w:val="0"/>
              <w:spacing w:line="276" w:lineRule="auto"/>
              <w:contextualSpacing/>
              <w:rPr>
                <w:rFonts w:ascii="Times New Roman" w:hAnsi="Times New Roman" w:cs="Times New Roman"/>
                <w:lang w:val="es-ES" w:eastAsia="ro-RO"/>
              </w:rPr>
            </w:pPr>
          </w:p>
        </w:tc>
      </w:tr>
    </w:tbl>
    <w:p w14:paraId="33CBBECC" w14:textId="77777777" w:rsidR="00006BB1" w:rsidRPr="00960172" w:rsidRDefault="00006BB1" w:rsidP="00006BB1">
      <w:pPr>
        <w:keepNext/>
        <w:widowControl w:val="0"/>
        <w:autoSpaceDE w:val="0"/>
        <w:autoSpaceDN w:val="0"/>
        <w:adjustRightInd w:val="0"/>
        <w:spacing w:line="276" w:lineRule="auto"/>
        <w:contextualSpacing/>
        <w:jc w:val="both"/>
        <w:rPr>
          <w:rFonts w:ascii="Times New Roman" w:eastAsia="TimesNewRoman" w:hAnsi="Times New Roman" w:cs="Times New Roman"/>
          <w:lang w:val="es-ES" w:eastAsia="ro-RO"/>
        </w:rPr>
      </w:pPr>
    </w:p>
    <w:p w14:paraId="2A637579" w14:textId="77777777" w:rsidR="00006BB1" w:rsidRPr="00960172" w:rsidRDefault="00006BB1" w:rsidP="003017A0">
      <w:pPr>
        <w:keepNext/>
        <w:widowControl w:val="0"/>
        <w:numPr>
          <w:ilvl w:val="0"/>
          <w:numId w:val="37"/>
        </w:numPr>
        <w:spacing w:after="0" w:line="276" w:lineRule="auto"/>
        <w:ind w:left="709" w:hanging="529"/>
        <w:contextualSpacing/>
        <w:rPr>
          <w:rFonts w:ascii="Times New Roman" w:hAnsi="Times New Roman" w:cs="Times New Roman"/>
          <w:b/>
          <w:lang w:eastAsia="ro-RO"/>
        </w:rPr>
      </w:pPr>
      <w:r w:rsidRPr="00960172">
        <w:rPr>
          <w:rFonts w:ascii="Times New Roman" w:hAnsi="Times New Roman" w:cs="Times New Roman"/>
          <w:b/>
          <w:lang w:val="es-ES" w:eastAsia="ro-RO"/>
        </w:rPr>
        <w:t xml:space="preserve"> </w:t>
      </w:r>
      <w:proofErr w:type="spellStart"/>
      <w:r w:rsidRPr="00960172">
        <w:rPr>
          <w:rFonts w:ascii="Times New Roman" w:hAnsi="Times New Roman" w:cs="Times New Roman"/>
          <w:b/>
          <w:lang w:eastAsia="ro-RO"/>
        </w:rPr>
        <w:t>Experienţa</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profesională</w:t>
      </w:r>
      <w:proofErr w:type="spellEnd"/>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1485"/>
        <w:gridCol w:w="885"/>
        <w:gridCol w:w="2513"/>
        <w:gridCol w:w="1002"/>
        <w:gridCol w:w="3429"/>
      </w:tblGrid>
      <w:tr w:rsidR="00006BB1" w:rsidRPr="00960172" w14:paraId="7BAD1ADF" w14:textId="77777777" w:rsidTr="00BE1849">
        <w:trPr>
          <w:cantSplit/>
          <w:trHeight w:val="745"/>
          <w:jc w:val="center"/>
        </w:trPr>
        <w:tc>
          <w:tcPr>
            <w:tcW w:w="797" w:type="pct"/>
            <w:shd w:val="clear" w:color="auto" w:fill="D9D9D9"/>
            <w:vAlign w:val="center"/>
          </w:tcPr>
          <w:p w14:paraId="449E62DF" w14:textId="77777777" w:rsidR="00006BB1" w:rsidRPr="00960172" w:rsidRDefault="00006BB1" w:rsidP="00BE1849">
            <w:pPr>
              <w:keepNext/>
              <w:widowControl w:val="0"/>
              <w:tabs>
                <w:tab w:val="left" w:pos="0"/>
              </w:tabs>
              <w:autoSpaceDE w:val="0"/>
              <w:autoSpaceDN w:val="0"/>
              <w:adjustRightInd w:val="0"/>
              <w:spacing w:line="276" w:lineRule="auto"/>
              <w:ind w:left="-142" w:right="-117"/>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Perioada</w:t>
            </w:r>
            <w:proofErr w:type="spellEnd"/>
            <w:r w:rsidRPr="00960172">
              <w:rPr>
                <w:rFonts w:ascii="Times New Roman" w:hAnsi="Times New Roman" w:cs="Times New Roman"/>
                <w:lang w:eastAsia="ro-RO"/>
              </w:rPr>
              <w:t xml:space="preserve"> de la</w:t>
            </w:r>
          </w:p>
          <w:p w14:paraId="0B43DC88" w14:textId="77777777" w:rsidR="00006BB1" w:rsidRPr="00960172" w:rsidRDefault="00006BB1" w:rsidP="00BE1849">
            <w:pPr>
              <w:keepNext/>
              <w:widowControl w:val="0"/>
              <w:autoSpaceDE w:val="0"/>
              <w:autoSpaceDN w:val="0"/>
              <w:adjustRightInd w:val="0"/>
              <w:spacing w:line="276" w:lineRule="auto"/>
              <w:ind w:left="-142" w:right="-117"/>
              <w:contextualSpacing/>
              <w:jc w:val="center"/>
              <w:rPr>
                <w:rFonts w:ascii="Times New Roman" w:hAnsi="Times New Roman" w:cs="Times New Roman"/>
                <w:lang w:eastAsia="ro-RO"/>
              </w:rPr>
            </w:pPr>
            <w:r w:rsidRPr="00960172">
              <w:rPr>
                <w:rFonts w:ascii="Times New Roman" w:hAnsi="Times New Roman" w:cs="Times New Roman"/>
                <w:lang w:eastAsia="ro-RO"/>
              </w:rPr>
              <w:t>(</w:t>
            </w:r>
            <w:proofErr w:type="spellStart"/>
            <w:proofErr w:type="gramStart"/>
            <w:r w:rsidRPr="00960172">
              <w:rPr>
                <w:rFonts w:ascii="Times New Roman" w:hAnsi="Times New Roman" w:cs="Times New Roman"/>
                <w:lang w:eastAsia="ro-RO"/>
              </w:rPr>
              <w:t>lună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si</w:t>
            </w:r>
            <w:proofErr w:type="spellEnd"/>
            <w:proofErr w:type="gramEnd"/>
            <w:r w:rsidRPr="00960172">
              <w:rPr>
                <w:rFonts w:ascii="Times New Roman" w:hAnsi="Times New Roman" w:cs="Times New Roman"/>
                <w:lang w:eastAsia="ro-RO"/>
              </w:rPr>
              <w:t xml:space="preserve"> an) –</w:t>
            </w:r>
          </w:p>
          <w:p w14:paraId="457006E0" w14:textId="77777777" w:rsidR="00006BB1" w:rsidRPr="00960172" w:rsidRDefault="00006BB1" w:rsidP="00BE1849">
            <w:pPr>
              <w:keepNext/>
              <w:widowControl w:val="0"/>
              <w:autoSpaceDE w:val="0"/>
              <w:autoSpaceDN w:val="0"/>
              <w:adjustRightInd w:val="0"/>
              <w:spacing w:line="276" w:lineRule="auto"/>
              <w:ind w:left="-142" w:right="-117"/>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până</w:t>
            </w:r>
            <w:proofErr w:type="spellEnd"/>
            <w:r w:rsidRPr="00960172">
              <w:rPr>
                <w:rFonts w:ascii="Times New Roman" w:hAnsi="Times New Roman" w:cs="Times New Roman"/>
                <w:lang w:eastAsia="ro-RO"/>
              </w:rPr>
              <w:t xml:space="preserve"> la </w:t>
            </w:r>
          </w:p>
          <w:p w14:paraId="75C4A56D" w14:textId="77777777" w:rsidR="00006BB1" w:rsidRPr="00960172" w:rsidRDefault="00006BB1" w:rsidP="00BE1849">
            <w:pPr>
              <w:keepNext/>
              <w:widowControl w:val="0"/>
              <w:autoSpaceDE w:val="0"/>
              <w:autoSpaceDN w:val="0"/>
              <w:adjustRightInd w:val="0"/>
              <w:spacing w:line="276" w:lineRule="auto"/>
              <w:ind w:left="-142" w:right="-117"/>
              <w:contextualSpacing/>
              <w:jc w:val="center"/>
              <w:rPr>
                <w:rFonts w:ascii="Times New Roman" w:hAnsi="Times New Roman" w:cs="Times New Roman"/>
                <w:lang w:eastAsia="ro-RO"/>
              </w:rPr>
            </w:pPr>
            <w:r w:rsidRPr="00960172">
              <w:rPr>
                <w:rFonts w:ascii="Times New Roman" w:hAnsi="Times New Roman" w:cs="Times New Roman"/>
                <w:lang w:eastAsia="ro-RO"/>
              </w:rPr>
              <w:t>(</w:t>
            </w:r>
            <w:proofErr w:type="spellStart"/>
            <w:r w:rsidRPr="00960172">
              <w:rPr>
                <w:rFonts w:ascii="Times New Roman" w:hAnsi="Times New Roman" w:cs="Times New Roman"/>
                <w:lang w:eastAsia="ro-RO"/>
              </w:rPr>
              <w:t>lună</w:t>
            </w:r>
            <w:proofErr w:type="spellEnd"/>
            <w:r w:rsidRPr="00960172">
              <w:rPr>
                <w:rFonts w:ascii="Times New Roman" w:hAnsi="Times New Roman" w:cs="Times New Roman"/>
                <w:lang w:eastAsia="ro-RO"/>
              </w:rPr>
              <w:t xml:space="preserve"> </w:t>
            </w:r>
            <w:proofErr w:type="spellStart"/>
            <w:proofErr w:type="gramStart"/>
            <w:r w:rsidRPr="00960172">
              <w:rPr>
                <w:rFonts w:ascii="Times New Roman" w:hAnsi="Times New Roman" w:cs="Times New Roman"/>
                <w:lang w:eastAsia="ro-RO"/>
              </w:rPr>
              <w:t>si</w:t>
            </w:r>
            <w:proofErr w:type="spellEnd"/>
            <w:r w:rsidRPr="00960172">
              <w:rPr>
                <w:rFonts w:ascii="Times New Roman" w:hAnsi="Times New Roman" w:cs="Times New Roman"/>
                <w:lang w:eastAsia="ro-RO"/>
              </w:rPr>
              <w:t xml:space="preserve">  an</w:t>
            </w:r>
            <w:proofErr w:type="gramEnd"/>
            <w:r w:rsidRPr="00960172">
              <w:rPr>
                <w:rFonts w:ascii="Times New Roman" w:hAnsi="Times New Roman" w:cs="Times New Roman"/>
                <w:lang w:eastAsia="ro-RO"/>
              </w:rPr>
              <w:t>)</w:t>
            </w:r>
          </w:p>
        </w:tc>
        <w:tc>
          <w:tcPr>
            <w:tcW w:w="475" w:type="pct"/>
            <w:shd w:val="clear" w:color="auto" w:fill="D9D9D9"/>
            <w:vAlign w:val="center"/>
          </w:tcPr>
          <w:p w14:paraId="140B2F93"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Locul</w:t>
            </w:r>
            <w:proofErr w:type="spellEnd"/>
          </w:p>
        </w:tc>
        <w:tc>
          <w:tcPr>
            <w:tcW w:w="1349" w:type="pct"/>
            <w:shd w:val="clear" w:color="auto" w:fill="D9D9D9"/>
            <w:vAlign w:val="center"/>
          </w:tcPr>
          <w:p w14:paraId="0C2CE05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Operatorul</w:t>
            </w:r>
            <w:proofErr w:type="spellEnd"/>
            <w:r w:rsidRPr="00960172">
              <w:rPr>
                <w:rFonts w:ascii="Times New Roman" w:hAnsi="Times New Roman" w:cs="Times New Roman"/>
                <w:lang w:eastAsia="ro-RO"/>
              </w:rPr>
              <w:t xml:space="preserve"> economic</w:t>
            </w:r>
          </w:p>
        </w:tc>
        <w:tc>
          <w:tcPr>
            <w:tcW w:w="538" w:type="pct"/>
            <w:shd w:val="clear" w:color="auto" w:fill="D9D9D9"/>
            <w:vAlign w:val="center"/>
          </w:tcPr>
          <w:p w14:paraId="30A62299"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Poziţia</w:t>
            </w:r>
            <w:proofErr w:type="spellEnd"/>
            <w:r w:rsidRPr="00960172">
              <w:rPr>
                <w:rFonts w:ascii="Times New Roman" w:hAnsi="Times New Roman" w:cs="Times New Roman"/>
                <w:lang w:eastAsia="ro-RO"/>
              </w:rPr>
              <w:t xml:space="preserve"> </w:t>
            </w:r>
          </w:p>
        </w:tc>
        <w:tc>
          <w:tcPr>
            <w:tcW w:w="1842" w:type="pct"/>
            <w:shd w:val="clear" w:color="auto" w:fill="D9D9D9"/>
            <w:vAlign w:val="center"/>
          </w:tcPr>
          <w:p w14:paraId="708A10A2"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Descrierea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serviciilor</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prestate</w:t>
            </w:r>
            <w:proofErr w:type="spellEnd"/>
            <w:r w:rsidRPr="00960172">
              <w:rPr>
                <w:rFonts w:ascii="Times New Roman" w:hAnsi="Times New Roman" w:cs="Times New Roman"/>
                <w:lang w:eastAsia="ro-RO"/>
              </w:rPr>
              <w:t xml:space="preserve"> </w:t>
            </w:r>
          </w:p>
        </w:tc>
      </w:tr>
      <w:tr w:rsidR="00006BB1" w:rsidRPr="00960172" w14:paraId="214B4DAD" w14:textId="77777777" w:rsidTr="00BE1849">
        <w:trPr>
          <w:cantSplit/>
          <w:trHeight w:val="308"/>
          <w:jc w:val="center"/>
        </w:trPr>
        <w:tc>
          <w:tcPr>
            <w:tcW w:w="797" w:type="pct"/>
          </w:tcPr>
          <w:p w14:paraId="3AECDF5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475" w:type="pct"/>
          </w:tcPr>
          <w:p w14:paraId="2C3FD51C"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349" w:type="pct"/>
          </w:tcPr>
          <w:p w14:paraId="27DF4CDE"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538" w:type="pct"/>
          </w:tcPr>
          <w:p w14:paraId="3C94B53E"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842" w:type="pct"/>
          </w:tcPr>
          <w:p w14:paraId="2FF9E823"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r>
      <w:tr w:rsidR="00006BB1" w:rsidRPr="00960172" w14:paraId="53FBAF30" w14:textId="77777777" w:rsidTr="00BE1849">
        <w:trPr>
          <w:cantSplit/>
          <w:trHeight w:val="384"/>
          <w:jc w:val="center"/>
        </w:trPr>
        <w:tc>
          <w:tcPr>
            <w:tcW w:w="797" w:type="pct"/>
          </w:tcPr>
          <w:p w14:paraId="60EF99D9" w14:textId="77777777" w:rsidR="00006BB1" w:rsidRPr="00960172" w:rsidRDefault="00006BB1" w:rsidP="00BE1849">
            <w:pPr>
              <w:keepNext/>
              <w:widowControl w:val="0"/>
              <w:tabs>
                <w:tab w:val="left" w:pos="0"/>
              </w:tabs>
              <w:autoSpaceDE w:val="0"/>
              <w:autoSpaceDN w:val="0"/>
              <w:adjustRightInd w:val="0"/>
              <w:spacing w:line="276" w:lineRule="auto"/>
              <w:ind w:left="-142" w:right="-117"/>
              <w:contextualSpacing/>
              <w:jc w:val="center"/>
              <w:rPr>
                <w:rFonts w:ascii="Times New Roman" w:hAnsi="Times New Roman" w:cs="Times New Roman"/>
                <w:lang w:eastAsia="ro-RO"/>
              </w:rPr>
            </w:pPr>
          </w:p>
        </w:tc>
        <w:tc>
          <w:tcPr>
            <w:tcW w:w="475" w:type="pct"/>
          </w:tcPr>
          <w:p w14:paraId="62EDF5EB"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349" w:type="pct"/>
          </w:tcPr>
          <w:p w14:paraId="5E001B46"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538" w:type="pct"/>
          </w:tcPr>
          <w:p w14:paraId="452343A4"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842" w:type="pct"/>
          </w:tcPr>
          <w:p w14:paraId="74E6C40A" w14:textId="77777777" w:rsidR="00006BB1" w:rsidRPr="00960172" w:rsidRDefault="00006BB1" w:rsidP="00BE1849">
            <w:pPr>
              <w:keepNext/>
              <w:widowControl w:val="0"/>
              <w:tabs>
                <w:tab w:val="left" w:pos="826"/>
                <w:tab w:val="left" w:pos="6735"/>
              </w:tabs>
              <w:spacing w:line="276" w:lineRule="auto"/>
              <w:ind w:right="-12"/>
              <w:contextualSpacing/>
              <w:jc w:val="both"/>
              <w:rPr>
                <w:rFonts w:ascii="Times New Roman" w:hAnsi="Times New Roman" w:cs="Times New Roman"/>
                <w:b/>
                <w:bCs/>
                <w:lang w:eastAsia="ro-RO"/>
              </w:rPr>
            </w:pPr>
          </w:p>
        </w:tc>
      </w:tr>
      <w:tr w:rsidR="00006BB1" w:rsidRPr="00960172" w14:paraId="5113487A" w14:textId="77777777" w:rsidTr="00BE1849">
        <w:trPr>
          <w:cantSplit/>
          <w:trHeight w:val="473"/>
          <w:jc w:val="center"/>
        </w:trPr>
        <w:tc>
          <w:tcPr>
            <w:tcW w:w="797" w:type="pct"/>
          </w:tcPr>
          <w:p w14:paraId="797CB281"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475" w:type="pct"/>
          </w:tcPr>
          <w:p w14:paraId="3FD8F88C"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349" w:type="pct"/>
          </w:tcPr>
          <w:p w14:paraId="01C3EC1A"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538" w:type="pct"/>
          </w:tcPr>
          <w:p w14:paraId="544561BC"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842" w:type="pct"/>
          </w:tcPr>
          <w:p w14:paraId="04C33D4C" w14:textId="77777777" w:rsidR="00006BB1" w:rsidRPr="00960172" w:rsidRDefault="00006BB1" w:rsidP="00BE1849">
            <w:pPr>
              <w:keepNext/>
              <w:widowControl w:val="0"/>
              <w:tabs>
                <w:tab w:val="left" w:pos="360"/>
              </w:tabs>
              <w:spacing w:line="276" w:lineRule="auto"/>
              <w:contextualSpacing/>
              <w:jc w:val="both"/>
              <w:rPr>
                <w:rFonts w:ascii="Times New Roman" w:hAnsi="Times New Roman" w:cs="Times New Roman"/>
                <w:lang w:eastAsia="ro-RO"/>
              </w:rPr>
            </w:pPr>
          </w:p>
        </w:tc>
      </w:tr>
      <w:tr w:rsidR="00006BB1" w:rsidRPr="00960172" w14:paraId="6A948BE5" w14:textId="77777777" w:rsidTr="00BE1849">
        <w:trPr>
          <w:cantSplit/>
          <w:trHeight w:val="473"/>
          <w:jc w:val="center"/>
        </w:trPr>
        <w:tc>
          <w:tcPr>
            <w:tcW w:w="797" w:type="pct"/>
          </w:tcPr>
          <w:p w14:paraId="6BD04F2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475" w:type="pct"/>
          </w:tcPr>
          <w:p w14:paraId="317A6FE7"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349" w:type="pct"/>
          </w:tcPr>
          <w:p w14:paraId="4123C2D1"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538" w:type="pct"/>
          </w:tcPr>
          <w:p w14:paraId="13F593DC"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1842" w:type="pct"/>
          </w:tcPr>
          <w:p w14:paraId="4F3620C9" w14:textId="77777777" w:rsidR="00006BB1" w:rsidRPr="00960172" w:rsidRDefault="00006BB1" w:rsidP="00BE1849">
            <w:pPr>
              <w:keepNext/>
              <w:widowControl w:val="0"/>
              <w:spacing w:line="276" w:lineRule="auto"/>
              <w:contextualSpacing/>
              <w:jc w:val="both"/>
              <w:rPr>
                <w:rFonts w:ascii="Times New Roman" w:hAnsi="Times New Roman" w:cs="Times New Roman"/>
                <w:lang w:eastAsia="ro-RO"/>
              </w:rPr>
            </w:pPr>
          </w:p>
        </w:tc>
      </w:tr>
    </w:tbl>
    <w:p w14:paraId="5FC7B7F7" w14:textId="77777777" w:rsidR="00006BB1" w:rsidRPr="00960172" w:rsidRDefault="00006BB1" w:rsidP="00006BB1">
      <w:pPr>
        <w:keepNext/>
        <w:widowControl w:val="0"/>
        <w:spacing w:line="276" w:lineRule="auto"/>
        <w:ind w:right="140"/>
        <w:contextualSpacing/>
        <w:rPr>
          <w:rFonts w:ascii="Times New Roman" w:hAnsi="Times New Roman" w:cs="Times New Roman"/>
          <w:b/>
        </w:rPr>
      </w:pPr>
    </w:p>
    <w:p w14:paraId="0BE96E87" w14:textId="77777777" w:rsidR="00006BB1" w:rsidRPr="00960172" w:rsidRDefault="00006BB1" w:rsidP="00006BB1">
      <w:pPr>
        <w:keepNext/>
        <w:widowControl w:val="0"/>
        <w:autoSpaceDE w:val="0"/>
        <w:autoSpaceDN w:val="0"/>
        <w:adjustRightInd w:val="0"/>
        <w:spacing w:line="276" w:lineRule="auto"/>
        <w:contextualSpacing/>
        <w:rPr>
          <w:rFonts w:ascii="Times New Roman" w:hAnsi="Times New Roman" w:cs="Times New Roman"/>
          <w:b/>
          <w:lang w:eastAsia="ro-RO"/>
        </w:rPr>
      </w:pPr>
      <w:r w:rsidRPr="00960172">
        <w:rPr>
          <w:rFonts w:ascii="Times New Roman" w:hAnsi="Times New Roman" w:cs="Times New Roman"/>
          <w:b/>
          <w:lang w:eastAsia="ro-RO"/>
        </w:rPr>
        <w:t xml:space="preserve">15. Alte </w:t>
      </w:r>
      <w:proofErr w:type="spellStart"/>
      <w:r w:rsidRPr="00960172">
        <w:rPr>
          <w:rFonts w:ascii="Times New Roman" w:hAnsi="Times New Roman" w:cs="Times New Roman"/>
          <w:b/>
          <w:lang w:eastAsia="ro-RO"/>
        </w:rPr>
        <w:t>informatii</w:t>
      </w:r>
      <w:proofErr w:type="spellEnd"/>
      <w:r w:rsidRPr="00960172">
        <w:rPr>
          <w:rFonts w:ascii="Times New Roman" w:hAnsi="Times New Roman" w:cs="Times New Roman"/>
          <w:b/>
          <w:lang w:eastAsia="ro-RO"/>
        </w:rPr>
        <w:t xml:space="preserve"> </w:t>
      </w:r>
      <w:proofErr w:type="spellStart"/>
      <w:r w:rsidRPr="00960172">
        <w:rPr>
          <w:rFonts w:ascii="Times New Roman" w:hAnsi="Times New Roman" w:cs="Times New Roman"/>
          <w:b/>
          <w:lang w:eastAsia="ro-RO"/>
        </w:rPr>
        <w:t>relevante</w:t>
      </w:r>
      <w:proofErr w:type="spellEnd"/>
      <w:r w:rsidRPr="00960172">
        <w:rPr>
          <w:rFonts w:ascii="Times New Roman" w:hAnsi="Times New Roman" w:cs="Times New Roman"/>
          <w:b/>
          <w:lang w:eastAsia="ro-RO"/>
        </w:rPr>
        <w:t>:</w:t>
      </w:r>
    </w:p>
    <w:p w14:paraId="1541E4D2" w14:textId="77777777" w:rsidR="00006BB1" w:rsidRPr="00960172" w:rsidRDefault="00006BB1" w:rsidP="003017A0">
      <w:pPr>
        <w:keepNext/>
        <w:widowControl w:val="0"/>
        <w:numPr>
          <w:ilvl w:val="0"/>
          <w:numId w:val="39"/>
        </w:numPr>
        <w:autoSpaceDE w:val="0"/>
        <w:autoSpaceDN w:val="0"/>
        <w:adjustRightInd w:val="0"/>
        <w:spacing w:after="0" w:line="276"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lastRenderedPageBreak/>
        <w:t>In cazul in care se suprapun perioadele de implementare a doua sau mai multe proiecte/contracte, atunci expertul are obligatia de a mentiona numarul de luni/zile lucratoare pentru fiecare contract</w:t>
      </w:r>
    </w:p>
    <w:p w14:paraId="1BF41379" w14:textId="77777777" w:rsidR="00006BB1" w:rsidRPr="00960172" w:rsidRDefault="00006BB1" w:rsidP="003017A0">
      <w:pPr>
        <w:keepNext/>
        <w:widowControl w:val="0"/>
        <w:numPr>
          <w:ilvl w:val="0"/>
          <w:numId w:val="39"/>
        </w:numPr>
        <w:autoSpaceDE w:val="0"/>
        <w:autoSpaceDN w:val="0"/>
        <w:adjustRightInd w:val="0"/>
        <w:spacing w:after="0" w:line="276"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In cazul in care in cadrul unei perioade de referinta mentionate persoana responsabila a participat la mai multe proiecte/contracte, acestea se vor prezenta detaliat si se va specifica perioada alocata fiecaruia in formatul luna si an.</w:t>
      </w:r>
    </w:p>
    <w:p w14:paraId="7D9BD1DC" w14:textId="77777777" w:rsidR="00006BB1" w:rsidRPr="00960172" w:rsidRDefault="00006BB1" w:rsidP="00006BB1">
      <w:pPr>
        <w:keepNext/>
        <w:widowControl w:val="0"/>
        <w:autoSpaceDE w:val="0"/>
        <w:autoSpaceDN w:val="0"/>
        <w:adjustRightInd w:val="0"/>
        <w:spacing w:line="276" w:lineRule="auto"/>
        <w:ind w:left="720"/>
        <w:contextualSpacing/>
        <w:rPr>
          <w:rFonts w:ascii="Times New Roman" w:hAnsi="Times New Roman" w:cs="Times New Roman"/>
          <w:lang w:val="es-ES" w:eastAsia="ro-RO"/>
        </w:rPr>
      </w:pPr>
    </w:p>
    <w:p w14:paraId="5DCEDB02" w14:textId="77777777" w:rsidR="00006BB1" w:rsidRPr="00960172" w:rsidRDefault="00006BB1" w:rsidP="00006BB1">
      <w:pPr>
        <w:keepNext/>
        <w:widowControl w:val="0"/>
        <w:autoSpaceDE w:val="0"/>
        <w:autoSpaceDN w:val="0"/>
        <w:adjustRightInd w:val="0"/>
        <w:spacing w:line="276" w:lineRule="auto"/>
        <w:ind w:left="720"/>
        <w:contextualSpacing/>
        <w:rPr>
          <w:rFonts w:ascii="Times New Roman" w:hAnsi="Times New Roman" w:cs="Times New Roman"/>
          <w:lang w:val="es-ES" w:eastAsia="ro-RO"/>
        </w:rPr>
      </w:pPr>
    </w:p>
    <w:p w14:paraId="63B4BFC1" w14:textId="77777777" w:rsidR="00006BB1" w:rsidRPr="00960172" w:rsidRDefault="00006BB1" w:rsidP="00006BB1">
      <w:pPr>
        <w:keepNext/>
        <w:widowControl w:val="0"/>
        <w:autoSpaceDE w:val="0"/>
        <w:autoSpaceDN w:val="0"/>
        <w:adjustRightInd w:val="0"/>
        <w:spacing w:line="276"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Totodata, declar ca am luat la cunoștința de prevederile</w:t>
      </w:r>
      <w:r w:rsidRPr="00960172">
        <w:rPr>
          <w:rFonts w:ascii="Times New Roman" w:hAnsi="Times New Roman" w:cs="Times New Roman"/>
          <w:spacing w:val="2"/>
          <w:lang w:val="es-ES" w:eastAsia="ro-RO"/>
        </w:rPr>
        <w:t xml:space="preserve"> Capitolului III  FALSURI IN INSCRISURI din NOUL COD PENAL</w:t>
      </w:r>
    </w:p>
    <w:p w14:paraId="282D3BC3" w14:textId="77777777" w:rsidR="00006BB1" w:rsidRPr="00960172" w:rsidRDefault="00006BB1" w:rsidP="00006BB1">
      <w:pPr>
        <w:keepNext/>
        <w:widowControl w:val="0"/>
        <w:autoSpaceDE w:val="0"/>
        <w:autoSpaceDN w:val="0"/>
        <w:adjustRightInd w:val="0"/>
        <w:spacing w:line="276" w:lineRule="auto"/>
        <w:ind w:left="720"/>
        <w:contextualSpacing/>
        <w:rPr>
          <w:rFonts w:ascii="Times New Roman" w:hAnsi="Times New Roman" w:cs="Times New Roman"/>
          <w:lang w:val="es-ES" w:eastAsia="ro-RO"/>
        </w:rPr>
      </w:pPr>
    </w:p>
    <w:p w14:paraId="6A5A69D9" w14:textId="77777777" w:rsidR="00006BB1" w:rsidRPr="00960172" w:rsidRDefault="00006BB1" w:rsidP="00006BB1">
      <w:pPr>
        <w:keepNext/>
        <w:widowControl w:val="0"/>
        <w:autoSpaceDE w:val="0"/>
        <w:autoSpaceDN w:val="0"/>
        <w:adjustRightInd w:val="0"/>
        <w:spacing w:line="276" w:lineRule="auto"/>
        <w:ind w:left="720"/>
        <w:contextualSpacing/>
        <w:rPr>
          <w:rFonts w:ascii="Times New Roman" w:hAnsi="Times New Roman" w:cs="Times New Roman"/>
          <w:lang w:val="es-ES" w:eastAsia="ro-RO"/>
        </w:rPr>
      </w:pPr>
    </w:p>
    <w:p w14:paraId="299BAB03" w14:textId="77777777" w:rsidR="00006BB1" w:rsidRPr="00960172" w:rsidRDefault="00006BB1" w:rsidP="00006BB1">
      <w:pPr>
        <w:keepNext/>
        <w:widowControl w:val="0"/>
        <w:autoSpaceDE w:val="0"/>
        <w:autoSpaceDN w:val="0"/>
        <w:adjustRightInd w:val="0"/>
        <w:spacing w:line="276"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 xml:space="preserve">Data </w:t>
      </w:r>
      <w:r w:rsidRPr="00960172">
        <w:rPr>
          <w:rFonts w:ascii="Times New Roman" w:hAnsi="Times New Roman" w:cs="Times New Roman"/>
          <w:lang w:val="es-ES" w:eastAsia="ro-RO"/>
        </w:rPr>
        <w:tab/>
        <w:t>……………….</w:t>
      </w:r>
      <w:r w:rsidRPr="00960172">
        <w:rPr>
          <w:rFonts w:ascii="Times New Roman" w:hAnsi="Times New Roman" w:cs="Times New Roman"/>
          <w:lang w:val="es-ES" w:eastAsia="ro-RO"/>
        </w:rPr>
        <w:tab/>
      </w:r>
    </w:p>
    <w:p w14:paraId="53FC4B42" w14:textId="77777777" w:rsidR="00006BB1" w:rsidRPr="00960172" w:rsidRDefault="00006BB1" w:rsidP="00006BB1">
      <w:pPr>
        <w:keepNext/>
        <w:widowControl w:val="0"/>
        <w:autoSpaceDE w:val="0"/>
        <w:autoSpaceDN w:val="0"/>
        <w:adjustRightInd w:val="0"/>
        <w:spacing w:line="276" w:lineRule="auto"/>
        <w:contextualSpacing/>
        <w:rPr>
          <w:rFonts w:ascii="Times New Roman" w:hAnsi="Times New Roman" w:cs="Times New Roman"/>
          <w:lang w:val="es-ES" w:eastAsia="ro-RO"/>
        </w:rPr>
      </w:pPr>
    </w:p>
    <w:p w14:paraId="10E01386" w14:textId="77777777" w:rsidR="00006BB1" w:rsidRPr="00960172" w:rsidRDefault="00006BB1" w:rsidP="00006BB1">
      <w:pPr>
        <w:keepNext/>
        <w:widowControl w:val="0"/>
        <w:autoSpaceDE w:val="0"/>
        <w:autoSpaceDN w:val="0"/>
        <w:adjustRightInd w:val="0"/>
        <w:spacing w:line="276"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w:t>
      </w:r>
      <w:r w:rsidRPr="00960172">
        <w:rPr>
          <w:rFonts w:ascii="Times New Roman" w:hAnsi="Times New Roman" w:cs="Times New Roman"/>
          <w:lang w:val="es-ES" w:eastAsia="ro-RO"/>
        </w:rPr>
        <w:tab/>
      </w:r>
      <w:r w:rsidRPr="00960172">
        <w:rPr>
          <w:rFonts w:ascii="Times New Roman" w:hAnsi="Times New Roman" w:cs="Times New Roman"/>
          <w:lang w:val="es-ES" w:eastAsia="ro-RO"/>
        </w:rPr>
        <w:tab/>
      </w:r>
      <w:r w:rsidRPr="00960172">
        <w:rPr>
          <w:rFonts w:ascii="Times New Roman" w:hAnsi="Times New Roman" w:cs="Times New Roman"/>
          <w:lang w:val="es-ES" w:eastAsia="ro-RO"/>
        </w:rPr>
        <w:tab/>
      </w:r>
      <w:r w:rsidRPr="00960172">
        <w:rPr>
          <w:rFonts w:ascii="Times New Roman" w:hAnsi="Times New Roman" w:cs="Times New Roman"/>
          <w:lang w:val="es-ES" w:eastAsia="ro-RO"/>
        </w:rPr>
        <w:tab/>
      </w:r>
      <w:r w:rsidRPr="00960172">
        <w:rPr>
          <w:rFonts w:ascii="Times New Roman" w:hAnsi="Times New Roman" w:cs="Times New Roman"/>
          <w:lang w:val="es-ES" w:eastAsia="ro-RO"/>
        </w:rPr>
        <w:tab/>
      </w:r>
      <w:r w:rsidRPr="00960172">
        <w:rPr>
          <w:rFonts w:ascii="Times New Roman" w:hAnsi="Times New Roman" w:cs="Times New Roman"/>
          <w:lang w:val="es-ES" w:eastAsia="ro-RO"/>
        </w:rPr>
        <w:tab/>
      </w:r>
      <w:r w:rsidRPr="00960172">
        <w:rPr>
          <w:rFonts w:ascii="Times New Roman" w:hAnsi="Times New Roman" w:cs="Times New Roman"/>
          <w:lang w:val="es-ES" w:eastAsia="ro-RO"/>
        </w:rPr>
        <w:tab/>
      </w:r>
      <w:r w:rsidRPr="00960172">
        <w:rPr>
          <w:rFonts w:ascii="Times New Roman" w:hAnsi="Times New Roman" w:cs="Times New Roman"/>
          <w:lang w:val="es-ES" w:eastAsia="ro-RO"/>
        </w:rPr>
        <w:tab/>
      </w:r>
    </w:p>
    <w:p w14:paraId="7F59A869" w14:textId="77777777" w:rsidR="00006BB1" w:rsidRPr="00960172" w:rsidRDefault="00006BB1" w:rsidP="00006BB1">
      <w:pPr>
        <w:keepNext/>
        <w:widowControl w:val="0"/>
        <w:autoSpaceDE w:val="0"/>
        <w:autoSpaceDN w:val="0"/>
        <w:adjustRightInd w:val="0"/>
        <w:spacing w:line="276" w:lineRule="auto"/>
        <w:contextualSpacing/>
        <w:rPr>
          <w:rFonts w:ascii="Times New Roman" w:hAnsi="Times New Roman" w:cs="Times New Roman"/>
          <w:lang w:val="es-ES" w:eastAsia="ro-RO"/>
        </w:rPr>
      </w:pPr>
      <w:r w:rsidRPr="00960172">
        <w:rPr>
          <w:rFonts w:ascii="Times New Roman" w:hAnsi="Times New Roman" w:cs="Times New Roman"/>
          <w:lang w:val="es-ES" w:eastAsia="ro-RO"/>
        </w:rPr>
        <w:t>(semnatura  expertului cheie propus)</w:t>
      </w:r>
    </w:p>
    <w:p w14:paraId="2D9EAED8" w14:textId="77777777" w:rsidR="00006BB1" w:rsidRPr="00960172" w:rsidRDefault="00006BB1" w:rsidP="00006BB1">
      <w:pPr>
        <w:keepNext/>
        <w:widowControl w:val="0"/>
        <w:autoSpaceDE w:val="0"/>
        <w:autoSpaceDN w:val="0"/>
        <w:adjustRightInd w:val="0"/>
        <w:spacing w:line="276" w:lineRule="auto"/>
        <w:ind w:left="720"/>
        <w:contextualSpacing/>
        <w:rPr>
          <w:rFonts w:ascii="Times New Roman" w:hAnsi="Times New Roman" w:cs="Times New Roman"/>
          <w:lang w:val="es-ES" w:eastAsia="ro-RO"/>
        </w:rPr>
      </w:pPr>
    </w:p>
    <w:p w14:paraId="3BA6611F" w14:textId="77777777" w:rsidR="00006BB1" w:rsidRPr="00960172" w:rsidRDefault="00006BB1" w:rsidP="00006BB1">
      <w:pPr>
        <w:keepNext/>
        <w:widowControl w:val="0"/>
        <w:spacing w:line="276" w:lineRule="auto"/>
        <w:contextualSpacing/>
        <w:rPr>
          <w:rFonts w:ascii="Times New Roman" w:hAnsi="Times New Roman" w:cs="Times New Roman"/>
          <w:lang w:val="es-ES" w:eastAsia="ro-RO"/>
        </w:rPr>
      </w:pPr>
    </w:p>
    <w:p w14:paraId="78E8B521" w14:textId="77777777" w:rsidR="00006BB1" w:rsidRPr="00960172" w:rsidRDefault="00006BB1" w:rsidP="00006BB1">
      <w:pPr>
        <w:keepNext/>
        <w:widowControl w:val="0"/>
        <w:spacing w:line="276" w:lineRule="auto"/>
        <w:contextualSpacing/>
        <w:rPr>
          <w:rFonts w:ascii="Times New Roman" w:hAnsi="Times New Roman" w:cs="Times New Roman"/>
          <w:lang w:val="es-ES" w:eastAsia="ro-RO"/>
        </w:rPr>
      </w:pPr>
    </w:p>
    <w:p w14:paraId="1279AF26" w14:textId="77777777" w:rsidR="00006BB1" w:rsidRPr="00960172" w:rsidRDefault="00006BB1" w:rsidP="00006BB1">
      <w:pPr>
        <w:keepNext/>
        <w:spacing w:line="276" w:lineRule="auto"/>
        <w:contextualSpacing/>
        <w:jc w:val="center"/>
        <w:outlineLvl w:val="0"/>
        <w:rPr>
          <w:rFonts w:ascii="Times New Roman" w:hAnsi="Times New Roman" w:cs="Times New Roman"/>
          <w:kern w:val="32"/>
          <w:lang w:val="es-ES"/>
        </w:rPr>
      </w:pPr>
      <w:r w:rsidRPr="00960172">
        <w:rPr>
          <w:rFonts w:ascii="Times New Roman" w:hAnsi="Times New Roman" w:cs="Times New Roman"/>
          <w:kern w:val="32"/>
          <w:lang w:val="es-ES"/>
        </w:rPr>
        <w:t>Operator economic,</w:t>
      </w:r>
    </w:p>
    <w:p w14:paraId="6140F788" w14:textId="77777777" w:rsidR="00006BB1" w:rsidRPr="00960172" w:rsidRDefault="00006BB1" w:rsidP="00006BB1">
      <w:pPr>
        <w:spacing w:line="276" w:lineRule="auto"/>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w:t>
      </w:r>
    </w:p>
    <w:p w14:paraId="1464F520" w14:textId="77777777" w:rsidR="00006BB1" w:rsidRPr="00960172" w:rsidRDefault="00006BB1" w:rsidP="00006BB1">
      <w:pPr>
        <w:spacing w:line="276" w:lineRule="auto"/>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w:t>
      </w:r>
      <w:r w:rsidRPr="00960172">
        <w:rPr>
          <w:rFonts w:ascii="Times New Roman" w:hAnsi="Times New Roman" w:cs="Times New Roman"/>
          <w:i/>
          <w:lang w:val="es-ES" w:eastAsia="ro-RO"/>
        </w:rPr>
        <w:t>semnătură autorizată</w:t>
      </w:r>
      <w:r w:rsidRPr="00960172">
        <w:rPr>
          <w:rFonts w:ascii="Times New Roman" w:hAnsi="Times New Roman" w:cs="Times New Roman"/>
          <w:lang w:val="es-ES" w:eastAsia="ro-RO"/>
        </w:rPr>
        <w:t>)</w:t>
      </w:r>
    </w:p>
    <w:p w14:paraId="001C8281"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60C732FA"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54FB8FCA"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51C820FB"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05A62CE8"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53156D16"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7806D6A8"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3965D9ED"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13662C59"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51BFFE3D"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4D8954EF"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288C2872"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23F86C2A"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0C5A5D6E"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r w:rsidRPr="00960172">
        <w:rPr>
          <w:rFonts w:ascii="Times New Roman" w:hAnsi="Times New Roman" w:cs="Times New Roman"/>
          <w:b/>
          <w:i/>
          <w:lang w:val="es-ES" w:eastAsia="ro-RO"/>
        </w:rPr>
        <w:br w:type="page"/>
      </w:r>
    </w:p>
    <w:p w14:paraId="01BEF418"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r w:rsidRPr="00960172">
        <w:rPr>
          <w:rFonts w:ascii="Times New Roman" w:hAnsi="Times New Roman" w:cs="Times New Roman"/>
          <w:b/>
          <w:i/>
          <w:lang w:val="es-ES" w:eastAsia="ro-RO"/>
        </w:rPr>
        <w:lastRenderedPageBreak/>
        <w:t xml:space="preserve">Anexa la Formularul nr. 9 Curriculum Vitae </w:t>
      </w:r>
    </w:p>
    <w:p w14:paraId="15A6F9DD"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p w14:paraId="41CC4F28" w14:textId="77777777" w:rsidR="00006BB1" w:rsidRPr="00960172" w:rsidRDefault="00006BB1" w:rsidP="00006BB1">
      <w:pPr>
        <w:spacing w:line="276" w:lineRule="auto"/>
        <w:contextualSpacing/>
        <w:jc w:val="center"/>
        <w:rPr>
          <w:rFonts w:ascii="Times New Roman" w:hAnsi="Times New Roman" w:cs="Times New Roman"/>
          <w:b/>
          <w:i/>
          <w:u w:val="single"/>
          <w:lang w:val="es-ES" w:eastAsia="ro-RO"/>
        </w:rPr>
      </w:pPr>
      <w:r w:rsidRPr="00960172">
        <w:rPr>
          <w:rFonts w:ascii="Times New Roman" w:hAnsi="Times New Roman" w:cs="Times New Roman"/>
          <w:b/>
          <w:i/>
          <w:u w:val="single"/>
          <w:lang w:val="es-ES" w:eastAsia="ro-RO"/>
        </w:rPr>
        <w:t xml:space="preserve">Experienta relevanta a expertilor cheie in vederea acordarii punctajului </w:t>
      </w:r>
    </w:p>
    <w:p w14:paraId="56058107" w14:textId="77777777" w:rsidR="00006BB1" w:rsidRPr="00960172" w:rsidRDefault="00006BB1" w:rsidP="00006BB1">
      <w:pPr>
        <w:spacing w:line="276" w:lineRule="auto"/>
        <w:contextualSpacing/>
        <w:jc w:val="center"/>
        <w:rPr>
          <w:rFonts w:ascii="Times New Roman" w:hAnsi="Times New Roman" w:cs="Times New Roman"/>
          <w:b/>
          <w:i/>
          <w:lang w:val="es-ES" w:eastAsia="ro-RO"/>
        </w:rPr>
      </w:pP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120" w:type="dxa"/>
          <w:right w:w="120" w:type="dxa"/>
        </w:tblCellMar>
        <w:tblLook w:val="0000" w:firstRow="0" w:lastRow="0" w:firstColumn="0" w:lastColumn="0" w:noHBand="0" w:noVBand="0"/>
      </w:tblPr>
      <w:tblGrid>
        <w:gridCol w:w="1229"/>
        <w:gridCol w:w="1318"/>
        <w:gridCol w:w="1058"/>
        <w:gridCol w:w="1428"/>
        <w:gridCol w:w="1489"/>
        <w:gridCol w:w="1374"/>
        <w:gridCol w:w="1418"/>
      </w:tblGrid>
      <w:tr w:rsidR="00006BB1" w:rsidRPr="00960172" w14:paraId="3187BF4D" w14:textId="77777777" w:rsidTr="00BE1849">
        <w:trPr>
          <w:cantSplit/>
          <w:trHeight w:val="745"/>
          <w:jc w:val="center"/>
        </w:trPr>
        <w:tc>
          <w:tcPr>
            <w:tcW w:w="0" w:type="auto"/>
            <w:shd w:val="clear" w:color="auto" w:fill="D9D9D9"/>
          </w:tcPr>
          <w:p w14:paraId="2C33DF08" w14:textId="77777777" w:rsidR="00006BB1" w:rsidRPr="00960172" w:rsidRDefault="00006BB1" w:rsidP="00BE1849">
            <w:pPr>
              <w:keepNext/>
              <w:widowControl w:val="0"/>
              <w:tabs>
                <w:tab w:val="left" w:pos="0"/>
              </w:tabs>
              <w:autoSpaceDE w:val="0"/>
              <w:autoSpaceDN w:val="0"/>
              <w:adjustRightInd w:val="0"/>
              <w:spacing w:line="276" w:lineRule="auto"/>
              <w:ind w:left="-142" w:right="-117"/>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 xml:space="preserve">Perioada de derulare a contractului </w:t>
            </w:r>
          </w:p>
          <w:p w14:paraId="5D00088D" w14:textId="77777777" w:rsidR="00006BB1" w:rsidRPr="00960172" w:rsidRDefault="00006BB1" w:rsidP="00BE1849">
            <w:pPr>
              <w:keepNext/>
              <w:widowControl w:val="0"/>
              <w:autoSpaceDE w:val="0"/>
              <w:autoSpaceDN w:val="0"/>
              <w:adjustRightInd w:val="0"/>
              <w:spacing w:line="276" w:lineRule="auto"/>
              <w:ind w:left="-142" w:right="-117"/>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(lună  si an) –</w:t>
            </w:r>
          </w:p>
          <w:p w14:paraId="6554F079" w14:textId="77777777" w:rsidR="00006BB1" w:rsidRPr="00960172" w:rsidRDefault="00006BB1" w:rsidP="00BE1849">
            <w:pPr>
              <w:keepNext/>
              <w:widowControl w:val="0"/>
              <w:autoSpaceDE w:val="0"/>
              <w:autoSpaceDN w:val="0"/>
              <w:adjustRightInd w:val="0"/>
              <w:spacing w:line="276" w:lineRule="auto"/>
              <w:ind w:left="-142" w:right="-117"/>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 xml:space="preserve">până la </w:t>
            </w:r>
          </w:p>
          <w:p w14:paraId="069A3757" w14:textId="77777777" w:rsidR="00006BB1" w:rsidRPr="00960172" w:rsidRDefault="00006BB1" w:rsidP="00BE1849">
            <w:pPr>
              <w:keepNext/>
              <w:widowControl w:val="0"/>
              <w:autoSpaceDE w:val="0"/>
              <w:autoSpaceDN w:val="0"/>
              <w:adjustRightInd w:val="0"/>
              <w:spacing w:line="276" w:lineRule="auto"/>
              <w:ind w:left="-142" w:right="-117"/>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(lună si  an)</w:t>
            </w:r>
          </w:p>
        </w:tc>
        <w:tc>
          <w:tcPr>
            <w:tcW w:w="0" w:type="auto"/>
            <w:shd w:val="clear" w:color="auto" w:fill="D9D9D9"/>
          </w:tcPr>
          <w:p w14:paraId="6549AED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Numele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contractului</w:t>
            </w:r>
            <w:proofErr w:type="spellEnd"/>
            <w:r w:rsidRPr="00960172">
              <w:rPr>
                <w:rFonts w:ascii="Times New Roman" w:hAnsi="Times New Roman" w:cs="Times New Roman"/>
                <w:lang w:eastAsia="ro-RO"/>
              </w:rPr>
              <w:t xml:space="preserve"> </w:t>
            </w:r>
          </w:p>
        </w:tc>
        <w:tc>
          <w:tcPr>
            <w:tcW w:w="0" w:type="auto"/>
            <w:shd w:val="clear" w:color="auto" w:fill="D9D9D9"/>
          </w:tcPr>
          <w:p w14:paraId="56C63F35"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Etapele</w:t>
            </w:r>
            <w:proofErr w:type="spellEnd"/>
            <w:r w:rsidRPr="00960172">
              <w:rPr>
                <w:rFonts w:ascii="Times New Roman" w:hAnsi="Times New Roman" w:cs="Times New Roman"/>
                <w:lang w:eastAsia="ro-RO"/>
              </w:rPr>
              <w:t xml:space="preserve"> in care a </w:t>
            </w:r>
            <w:proofErr w:type="spellStart"/>
            <w:r w:rsidRPr="00960172">
              <w:rPr>
                <w:rFonts w:ascii="Times New Roman" w:hAnsi="Times New Roman" w:cs="Times New Roman"/>
                <w:lang w:eastAsia="ro-RO"/>
              </w:rPr>
              <w:t>fost</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implicat</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expertul</w:t>
            </w:r>
            <w:proofErr w:type="spellEnd"/>
          </w:p>
        </w:tc>
        <w:tc>
          <w:tcPr>
            <w:tcW w:w="0" w:type="auto"/>
            <w:shd w:val="clear" w:color="auto" w:fill="D9D9D9"/>
          </w:tcPr>
          <w:p w14:paraId="0E73B5D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Numele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angajatorului</w:t>
            </w:r>
            <w:proofErr w:type="spellEnd"/>
            <w:r w:rsidRPr="00960172">
              <w:rPr>
                <w:rFonts w:ascii="Times New Roman" w:hAnsi="Times New Roman" w:cs="Times New Roman"/>
                <w:lang w:eastAsia="ro-RO"/>
              </w:rPr>
              <w:t xml:space="preserve"> </w:t>
            </w:r>
          </w:p>
        </w:tc>
        <w:tc>
          <w:tcPr>
            <w:tcW w:w="0" w:type="auto"/>
            <w:shd w:val="clear" w:color="auto" w:fill="D9D9D9"/>
          </w:tcPr>
          <w:p w14:paraId="0812B313"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Numele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beneficiarului</w:t>
            </w:r>
            <w:proofErr w:type="spellEnd"/>
          </w:p>
        </w:tc>
        <w:tc>
          <w:tcPr>
            <w:tcW w:w="0" w:type="auto"/>
            <w:shd w:val="clear" w:color="auto" w:fill="D9D9D9"/>
          </w:tcPr>
          <w:p w14:paraId="506C9075" w14:textId="77777777" w:rsidR="00006BB1" w:rsidRPr="00960172" w:rsidRDefault="00006BB1" w:rsidP="00BE1849">
            <w:pPr>
              <w:keepNext/>
              <w:widowControl w:val="0"/>
              <w:spacing w:line="276" w:lineRule="auto"/>
              <w:contextualSpacing/>
              <w:jc w:val="center"/>
              <w:rPr>
                <w:rFonts w:ascii="Times New Roman" w:hAnsi="Times New Roman" w:cs="Times New Roman"/>
                <w:lang w:val="es-ES" w:eastAsia="ro-RO"/>
              </w:rPr>
            </w:pPr>
            <w:r w:rsidRPr="00960172">
              <w:rPr>
                <w:rFonts w:ascii="Times New Roman" w:hAnsi="Times New Roman" w:cs="Times New Roman"/>
                <w:lang w:val="es-ES" w:eastAsia="ro-RO"/>
              </w:rPr>
              <w:t xml:space="preserve">Poziţia ocupata  in cadrul contractului </w:t>
            </w:r>
          </w:p>
        </w:tc>
        <w:tc>
          <w:tcPr>
            <w:tcW w:w="0" w:type="auto"/>
            <w:shd w:val="clear" w:color="auto" w:fill="D9D9D9"/>
          </w:tcPr>
          <w:p w14:paraId="6FEEA6F4"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roofErr w:type="spellStart"/>
            <w:r w:rsidRPr="00960172">
              <w:rPr>
                <w:rFonts w:ascii="Times New Roman" w:hAnsi="Times New Roman" w:cs="Times New Roman"/>
                <w:lang w:eastAsia="ro-RO"/>
              </w:rPr>
              <w:t>Descrierea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serviciilor</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prestate</w:t>
            </w:r>
            <w:proofErr w:type="spellEnd"/>
            <w:r w:rsidRPr="00960172">
              <w:rPr>
                <w:rFonts w:ascii="Times New Roman" w:hAnsi="Times New Roman" w:cs="Times New Roman"/>
                <w:lang w:eastAsia="ro-RO"/>
              </w:rPr>
              <w:t xml:space="preserve"> in </w:t>
            </w:r>
            <w:proofErr w:type="spellStart"/>
            <w:r w:rsidRPr="00960172">
              <w:rPr>
                <w:rFonts w:ascii="Times New Roman" w:hAnsi="Times New Roman" w:cs="Times New Roman"/>
                <w:lang w:eastAsia="ro-RO"/>
              </w:rPr>
              <w:t>cadrul</w:t>
            </w:r>
            <w:proofErr w:type="spellEnd"/>
            <w:r w:rsidRPr="00960172">
              <w:rPr>
                <w:rFonts w:ascii="Times New Roman" w:hAnsi="Times New Roman" w:cs="Times New Roman"/>
                <w:lang w:eastAsia="ro-RO"/>
              </w:rPr>
              <w:t xml:space="preserve"> contractului </w:t>
            </w:r>
          </w:p>
        </w:tc>
      </w:tr>
      <w:tr w:rsidR="00006BB1" w:rsidRPr="00960172" w14:paraId="5EF59B4D" w14:textId="77777777" w:rsidTr="00BE1849">
        <w:trPr>
          <w:cantSplit/>
          <w:trHeight w:val="745"/>
          <w:jc w:val="center"/>
        </w:trPr>
        <w:tc>
          <w:tcPr>
            <w:tcW w:w="0" w:type="auto"/>
          </w:tcPr>
          <w:p w14:paraId="3FC2ACB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2A69983E"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3002443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62009719"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4BB18A19"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750BD01F"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613C3CCE"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r>
      <w:tr w:rsidR="00006BB1" w:rsidRPr="00960172" w14:paraId="1F21442C" w14:textId="77777777" w:rsidTr="00BE1849">
        <w:trPr>
          <w:cantSplit/>
          <w:trHeight w:val="963"/>
          <w:jc w:val="center"/>
        </w:trPr>
        <w:tc>
          <w:tcPr>
            <w:tcW w:w="0" w:type="auto"/>
          </w:tcPr>
          <w:p w14:paraId="0F53CB77" w14:textId="77777777" w:rsidR="00006BB1" w:rsidRPr="00960172" w:rsidRDefault="00006BB1" w:rsidP="00BE1849">
            <w:pPr>
              <w:keepNext/>
              <w:widowControl w:val="0"/>
              <w:tabs>
                <w:tab w:val="left" w:pos="0"/>
              </w:tabs>
              <w:autoSpaceDE w:val="0"/>
              <w:autoSpaceDN w:val="0"/>
              <w:adjustRightInd w:val="0"/>
              <w:spacing w:line="276" w:lineRule="auto"/>
              <w:ind w:left="-142" w:right="-117"/>
              <w:contextualSpacing/>
              <w:jc w:val="center"/>
              <w:rPr>
                <w:rFonts w:ascii="Times New Roman" w:hAnsi="Times New Roman" w:cs="Times New Roman"/>
                <w:lang w:eastAsia="ro-RO"/>
              </w:rPr>
            </w:pPr>
          </w:p>
        </w:tc>
        <w:tc>
          <w:tcPr>
            <w:tcW w:w="0" w:type="auto"/>
          </w:tcPr>
          <w:p w14:paraId="1CB15CB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5B3D9837"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65054C5F"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174FC2EA"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69F53BC9"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00037161" w14:textId="77777777" w:rsidR="00006BB1" w:rsidRPr="00960172" w:rsidRDefault="00006BB1" w:rsidP="003017A0">
            <w:pPr>
              <w:keepNext/>
              <w:widowControl w:val="0"/>
              <w:numPr>
                <w:ilvl w:val="0"/>
                <w:numId w:val="38"/>
              </w:numPr>
              <w:tabs>
                <w:tab w:val="left" w:pos="826"/>
                <w:tab w:val="left" w:pos="6735"/>
              </w:tabs>
              <w:spacing w:after="0" w:line="276" w:lineRule="auto"/>
              <w:ind w:left="781" w:right="-12" w:hanging="425"/>
              <w:contextualSpacing/>
              <w:jc w:val="both"/>
              <w:rPr>
                <w:rFonts w:ascii="Times New Roman" w:hAnsi="Times New Roman" w:cs="Times New Roman"/>
                <w:b/>
                <w:bCs/>
                <w:lang w:eastAsia="ro-RO"/>
              </w:rPr>
            </w:pPr>
          </w:p>
        </w:tc>
      </w:tr>
      <w:tr w:rsidR="00006BB1" w:rsidRPr="00960172" w14:paraId="67327684" w14:textId="77777777" w:rsidTr="00BE1849">
        <w:trPr>
          <w:cantSplit/>
          <w:trHeight w:val="657"/>
          <w:jc w:val="center"/>
        </w:trPr>
        <w:tc>
          <w:tcPr>
            <w:tcW w:w="0" w:type="auto"/>
          </w:tcPr>
          <w:p w14:paraId="5A410CB9"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0C91FA7A"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5742CD45"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38C9BDB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2E7ED8D0"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53506F2A"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4FC582A9" w14:textId="77777777" w:rsidR="00006BB1" w:rsidRPr="00960172" w:rsidRDefault="00006BB1" w:rsidP="00BE1849">
            <w:pPr>
              <w:keepNext/>
              <w:widowControl w:val="0"/>
              <w:tabs>
                <w:tab w:val="left" w:pos="360"/>
              </w:tabs>
              <w:spacing w:line="276" w:lineRule="auto"/>
              <w:contextualSpacing/>
              <w:jc w:val="both"/>
              <w:rPr>
                <w:rFonts w:ascii="Times New Roman" w:hAnsi="Times New Roman" w:cs="Times New Roman"/>
                <w:lang w:eastAsia="ro-RO"/>
              </w:rPr>
            </w:pPr>
          </w:p>
        </w:tc>
      </w:tr>
      <w:tr w:rsidR="00006BB1" w:rsidRPr="00960172" w14:paraId="6DBB86EB" w14:textId="77777777" w:rsidTr="00BE1849">
        <w:trPr>
          <w:cantSplit/>
          <w:trHeight w:val="594"/>
          <w:jc w:val="center"/>
        </w:trPr>
        <w:tc>
          <w:tcPr>
            <w:tcW w:w="0" w:type="auto"/>
          </w:tcPr>
          <w:p w14:paraId="15F9A017"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247F48AE"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42140923"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15AF59F6"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031AE878"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3A54FC9D" w14:textId="77777777" w:rsidR="00006BB1" w:rsidRPr="00960172" w:rsidRDefault="00006BB1" w:rsidP="00BE1849">
            <w:pPr>
              <w:keepNext/>
              <w:widowControl w:val="0"/>
              <w:spacing w:line="276" w:lineRule="auto"/>
              <w:contextualSpacing/>
              <w:jc w:val="center"/>
              <w:rPr>
                <w:rFonts w:ascii="Times New Roman" w:hAnsi="Times New Roman" w:cs="Times New Roman"/>
                <w:lang w:eastAsia="ro-RO"/>
              </w:rPr>
            </w:pPr>
          </w:p>
        </w:tc>
        <w:tc>
          <w:tcPr>
            <w:tcW w:w="0" w:type="auto"/>
          </w:tcPr>
          <w:p w14:paraId="696BF5A4" w14:textId="77777777" w:rsidR="00006BB1" w:rsidRPr="00960172" w:rsidRDefault="00006BB1" w:rsidP="00BE1849">
            <w:pPr>
              <w:keepNext/>
              <w:widowControl w:val="0"/>
              <w:spacing w:line="276" w:lineRule="auto"/>
              <w:contextualSpacing/>
              <w:jc w:val="both"/>
              <w:rPr>
                <w:rFonts w:ascii="Times New Roman" w:hAnsi="Times New Roman" w:cs="Times New Roman"/>
                <w:lang w:eastAsia="ro-RO"/>
              </w:rPr>
            </w:pPr>
          </w:p>
        </w:tc>
      </w:tr>
    </w:tbl>
    <w:p w14:paraId="4E33C641"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33498035"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25C84DDE"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1060049C" w14:textId="77777777" w:rsidR="00006BB1" w:rsidRPr="00960172" w:rsidRDefault="00006BB1" w:rsidP="00006BB1">
      <w:pPr>
        <w:spacing w:line="276" w:lineRule="auto"/>
        <w:contextualSpacing/>
        <w:rPr>
          <w:rFonts w:ascii="Times New Roman" w:hAnsi="Times New Roman" w:cs="Times New Roman"/>
          <w:lang w:eastAsia="ro-RO"/>
        </w:rPr>
      </w:pPr>
      <w:r w:rsidRPr="00960172">
        <w:rPr>
          <w:rFonts w:ascii="Times New Roman" w:hAnsi="Times New Roman" w:cs="Times New Roman"/>
          <w:lang w:eastAsia="ro-RO"/>
        </w:rPr>
        <w:t>……………….</w:t>
      </w:r>
    </w:p>
    <w:p w14:paraId="4E9D88AC" w14:textId="77777777" w:rsidR="00006BB1" w:rsidRPr="00960172" w:rsidRDefault="00006BB1" w:rsidP="00006BB1">
      <w:pPr>
        <w:keepNext/>
        <w:widowControl w:val="0"/>
        <w:autoSpaceDE w:val="0"/>
        <w:autoSpaceDN w:val="0"/>
        <w:adjustRightInd w:val="0"/>
        <w:spacing w:line="276" w:lineRule="auto"/>
        <w:contextualSpacing/>
        <w:rPr>
          <w:rFonts w:ascii="Times New Roman" w:hAnsi="Times New Roman" w:cs="Times New Roman"/>
          <w:lang w:eastAsia="ro-RO"/>
        </w:rPr>
      </w:pPr>
      <w:r w:rsidRPr="00960172">
        <w:rPr>
          <w:rFonts w:ascii="Times New Roman" w:hAnsi="Times New Roman" w:cs="Times New Roman"/>
          <w:lang w:eastAsia="ro-RO"/>
        </w:rPr>
        <w:t>(</w:t>
      </w:r>
      <w:proofErr w:type="spellStart"/>
      <w:r w:rsidRPr="00960172">
        <w:rPr>
          <w:rFonts w:ascii="Times New Roman" w:hAnsi="Times New Roman" w:cs="Times New Roman"/>
          <w:lang w:eastAsia="ro-RO"/>
        </w:rPr>
        <w:t>semnatura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expertului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cheie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propus</w:t>
      </w:r>
      <w:proofErr w:type="spellEnd"/>
      <w:r w:rsidRPr="00960172">
        <w:rPr>
          <w:rFonts w:ascii="Times New Roman" w:hAnsi="Times New Roman" w:cs="Times New Roman"/>
          <w:lang w:eastAsia="ro-RO"/>
        </w:rPr>
        <w:t>)</w:t>
      </w:r>
    </w:p>
    <w:p w14:paraId="0C910A93"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334F65F2"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0806C5C4"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06DDA34F"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7FCEBC87" w14:textId="77777777" w:rsidR="00006BB1" w:rsidRPr="00960172" w:rsidRDefault="00006BB1" w:rsidP="00006BB1">
      <w:pPr>
        <w:autoSpaceDE w:val="0"/>
        <w:autoSpaceDN w:val="0"/>
        <w:adjustRightInd w:val="0"/>
        <w:spacing w:line="276" w:lineRule="auto"/>
        <w:contextualSpacing/>
        <w:rPr>
          <w:rFonts w:ascii="Times New Roman" w:hAnsi="Times New Roman" w:cs="Times New Roman"/>
          <w:lang w:eastAsia="ro-RO"/>
        </w:rPr>
      </w:pPr>
      <w:r w:rsidRPr="00960172">
        <w:rPr>
          <w:rFonts w:ascii="Times New Roman" w:hAnsi="Times New Roman" w:cs="Times New Roman"/>
          <w:lang w:eastAsia="ro-RO"/>
        </w:rPr>
        <w:t xml:space="preserve">Data </w:t>
      </w:r>
      <w:proofErr w:type="spellStart"/>
      <w:r w:rsidRPr="00960172">
        <w:rPr>
          <w:rFonts w:ascii="Times New Roman" w:hAnsi="Times New Roman" w:cs="Times New Roman"/>
          <w:lang w:eastAsia="ro-RO"/>
        </w:rPr>
        <w:t>completării</w:t>
      </w:r>
      <w:proofErr w:type="spellEnd"/>
      <w:r w:rsidRPr="00960172">
        <w:rPr>
          <w:rFonts w:ascii="Times New Roman" w:hAnsi="Times New Roman" w:cs="Times New Roman"/>
          <w:lang w:eastAsia="ro-RO"/>
        </w:rPr>
        <w:t>: ................................</w:t>
      </w:r>
    </w:p>
    <w:p w14:paraId="3923750A" w14:textId="77777777" w:rsidR="00006BB1" w:rsidRPr="00960172" w:rsidRDefault="00006BB1" w:rsidP="00006BB1">
      <w:pPr>
        <w:autoSpaceDE w:val="0"/>
        <w:autoSpaceDN w:val="0"/>
        <w:adjustRightInd w:val="0"/>
        <w:spacing w:line="276" w:lineRule="auto"/>
        <w:contextualSpacing/>
        <w:jc w:val="right"/>
        <w:rPr>
          <w:rFonts w:ascii="Times New Roman" w:hAnsi="Times New Roman" w:cs="Times New Roman"/>
          <w:b/>
          <w:lang w:eastAsia="ro-RO"/>
        </w:rPr>
      </w:pPr>
    </w:p>
    <w:p w14:paraId="204DCCFD" w14:textId="77777777" w:rsidR="00006BB1" w:rsidRPr="00960172" w:rsidRDefault="00006BB1" w:rsidP="00006BB1">
      <w:pPr>
        <w:keepNext/>
        <w:spacing w:line="276" w:lineRule="auto"/>
        <w:contextualSpacing/>
        <w:jc w:val="center"/>
        <w:outlineLvl w:val="0"/>
        <w:rPr>
          <w:rFonts w:ascii="Times New Roman" w:hAnsi="Times New Roman" w:cs="Times New Roman"/>
          <w:kern w:val="32"/>
        </w:rPr>
      </w:pPr>
    </w:p>
    <w:p w14:paraId="63BDBCE8" w14:textId="77777777" w:rsidR="00006BB1" w:rsidRPr="00960172" w:rsidRDefault="00006BB1" w:rsidP="00006BB1">
      <w:pPr>
        <w:keepNext/>
        <w:spacing w:line="276" w:lineRule="auto"/>
        <w:contextualSpacing/>
        <w:jc w:val="center"/>
        <w:outlineLvl w:val="0"/>
        <w:rPr>
          <w:rFonts w:ascii="Times New Roman" w:hAnsi="Times New Roman" w:cs="Times New Roman"/>
          <w:kern w:val="32"/>
        </w:rPr>
      </w:pPr>
    </w:p>
    <w:p w14:paraId="0104F690" w14:textId="77777777" w:rsidR="00006BB1" w:rsidRPr="00960172" w:rsidRDefault="00006BB1" w:rsidP="00006BB1">
      <w:pPr>
        <w:keepNext/>
        <w:spacing w:line="276" w:lineRule="auto"/>
        <w:contextualSpacing/>
        <w:jc w:val="center"/>
        <w:outlineLvl w:val="0"/>
        <w:rPr>
          <w:rFonts w:ascii="Times New Roman" w:hAnsi="Times New Roman" w:cs="Times New Roman"/>
          <w:kern w:val="32"/>
        </w:rPr>
      </w:pPr>
      <w:r w:rsidRPr="00960172">
        <w:rPr>
          <w:rFonts w:ascii="Times New Roman" w:hAnsi="Times New Roman" w:cs="Times New Roman"/>
          <w:kern w:val="32"/>
        </w:rPr>
        <w:t>Operator economic,</w:t>
      </w:r>
    </w:p>
    <w:p w14:paraId="3673A377" w14:textId="77777777" w:rsidR="00006BB1" w:rsidRPr="00960172" w:rsidRDefault="00006BB1" w:rsidP="00006BB1">
      <w:pPr>
        <w:spacing w:line="276" w:lineRule="auto"/>
        <w:contextualSpacing/>
        <w:jc w:val="center"/>
        <w:rPr>
          <w:rFonts w:ascii="Times New Roman" w:hAnsi="Times New Roman" w:cs="Times New Roman"/>
          <w:lang w:eastAsia="ro-RO"/>
        </w:rPr>
      </w:pPr>
      <w:r w:rsidRPr="00960172">
        <w:rPr>
          <w:rFonts w:ascii="Times New Roman" w:hAnsi="Times New Roman" w:cs="Times New Roman"/>
          <w:lang w:eastAsia="ro-RO"/>
        </w:rPr>
        <w:t>…………………..</w:t>
      </w:r>
    </w:p>
    <w:p w14:paraId="0D52EC11" w14:textId="77777777" w:rsidR="00006BB1" w:rsidRPr="00960172" w:rsidRDefault="00006BB1" w:rsidP="00006BB1">
      <w:pPr>
        <w:spacing w:line="276" w:lineRule="auto"/>
        <w:contextualSpacing/>
        <w:jc w:val="center"/>
        <w:rPr>
          <w:rFonts w:ascii="Times New Roman" w:hAnsi="Times New Roman" w:cs="Times New Roman"/>
          <w:lang w:eastAsia="ro-RO"/>
        </w:rPr>
      </w:pPr>
      <w:r w:rsidRPr="00960172">
        <w:rPr>
          <w:rFonts w:ascii="Times New Roman" w:hAnsi="Times New Roman" w:cs="Times New Roman"/>
          <w:lang w:eastAsia="ro-RO"/>
        </w:rPr>
        <w:t>(</w:t>
      </w:r>
      <w:proofErr w:type="spellStart"/>
      <w:r w:rsidRPr="00960172">
        <w:rPr>
          <w:rFonts w:ascii="Times New Roman" w:hAnsi="Times New Roman" w:cs="Times New Roman"/>
          <w:i/>
          <w:lang w:eastAsia="ro-RO"/>
        </w:rPr>
        <w:t>semnătură</w:t>
      </w:r>
      <w:proofErr w:type="spellEnd"/>
      <w:r w:rsidRPr="00960172">
        <w:rPr>
          <w:rFonts w:ascii="Times New Roman" w:hAnsi="Times New Roman" w:cs="Times New Roman"/>
          <w:i/>
          <w:lang w:eastAsia="ro-RO"/>
        </w:rPr>
        <w:t xml:space="preserve"> </w:t>
      </w:r>
      <w:proofErr w:type="spellStart"/>
      <w:r w:rsidRPr="00960172">
        <w:rPr>
          <w:rFonts w:ascii="Times New Roman" w:hAnsi="Times New Roman" w:cs="Times New Roman"/>
          <w:i/>
          <w:lang w:eastAsia="ro-RO"/>
        </w:rPr>
        <w:t>autorizată</w:t>
      </w:r>
      <w:proofErr w:type="spellEnd"/>
      <w:r w:rsidRPr="00960172">
        <w:rPr>
          <w:rFonts w:ascii="Times New Roman" w:hAnsi="Times New Roman" w:cs="Times New Roman"/>
          <w:lang w:eastAsia="ro-RO"/>
        </w:rPr>
        <w:t>)</w:t>
      </w:r>
    </w:p>
    <w:p w14:paraId="41371354" w14:textId="77777777" w:rsidR="00006BB1" w:rsidRPr="00960172" w:rsidRDefault="00006BB1" w:rsidP="00006BB1">
      <w:pPr>
        <w:spacing w:line="276" w:lineRule="auto"/>
        <w:contextualSpacing/>
        <w:jc w:val="center"/>
        <w:rPr>
          <w:rFonts w:ascii="Times New Roman" w:hAnsi="Times New Roman" w:cs="Times New Roman"/>
          <w:b/>
          <w:i/>
          <w:lang w:eastAsia="ro-RO"/>
        </w:rPr>
      </w:pPr>
    </w:p>
    <w:p w14:paraId="78ED5E78" w14:textId="77777777" w:rsidR="00006BB1" w:rsidRPr="00960172" w:rsidRDefault="00006BB1" w:rsidP="00006BB1">
      <w:pPr>
        <w:spacing w:line="276" w:lineRule="auto"/>
        <w:contextualSpacing/>
        <w:jc w:val="center"/>
        <w:rPr>
          <w:rFonts w:ascii="Times New Roman" w:hAnsi="Times New Roman" w:cs="Times New Roman"/>
          <w:lang w:eastAsia="ro-RO"/>
        </w:rPr>
      </w:pPr>
    </w:p>
    <w:p w14:paraId="454E2372" w14:textId="77777777" w:rsidR="00006BB1" w:rsidRPr="00960172" w:rsidRDefault="00006BB1" w:rsidP="00006BB1">
      <w:pPr>
        <w:spacing w:line="276" w:lineRule="auto"/>
        <w:contextualSpacing/>
        <w:jc w:val="center"/>
        <w:rPr>
          <w:rFonts w:ascii="Times New Roman" w:hAnsi="Times New Roman" w:cs="Times New Roman"/>
          <w:lang w:eastAsia="ro-RO"/>
        </w:rPr>
      </w:pPr>
    </w:p>
    <w:p w14:paraId="61B29E02" w14:textId="77777777" w:rsidR="00006BB1" w:rsidRPr="00960172" w:rsidRDefault="00006BB1" w:rsidP="00006BB1">
      <w:pPr>
        <w:spacing w:line="276" w:lineRule="auto"/>
        <w:contextualSpacing/>
        <w:jc w:val="center"/>
        <w:rPr>
          <w:rFonts w:ascii="Times New Roman" w:hAnsi="Times New Roman" w:cs="Times New Roman"/>
          <w:lang w:eastAsia="ro-RO"/>
        </w:rPr>
      </w:pPr>
    </w:p>
    <w:p w14:paraId="1C64AB83" w14:textId="77777777" w:rsidR="004D0C8A" w:rsidRPr="00960172" w:rsidRDefault="004D0C8A" w:rsidP="00006BB1">
      <w:pPr>
        <w:spacing w:line="276" w:lineRule="auto"/>
        <w:contextualSpacing/>
        <w:jc w:val="center"/>
        <w:rPr>
          <w:rFonts w:ascii="Times New Roman" w:hAnsi="Times New Roman" w:cs="Times New Roman"/>
          <w:lang w:eastAsia="ro-RO"/>
        </w:rPr>
      </w:pPr>
    </w:p>
    <w:p w14:paraId="5D1492EF" w14:textId="77777777" w:rsidR="004D0C8A" w:rsidRPr="00960172" w:rsidRDefault="004D0C8A" w:rsidP="00006BB1">
      <w:pPr>
        <w:spacing w:line="276" w:lineRule="auto"/>
        <w:contextualSpacing/>
        <w:jc w:val="center"/>
        <w:rPr>
          <w:rFonts w:ascii="Times New Roman" w:hAnsi="Times New Roman" w:cs="Times New Roman"/>
          <w:lang w:eastAsia="ro-RO"/>
        </w:rPr>
      </w:pPr>
    </w:p>
    <w:p w14:paraId="7955CC90" w14:textId="77777777" w:rsidR="00006BB1" w:rsidRPr="00960172" w:rsidRDefault="00006BB1" w:rsidP="00006BB1">
      <w:pPr>
        <w:spacing w:line="276" w:lineRule="auto"/>
        <w:contextualSpacing/>
        <w:jc w:val="center"/>
        <w:rPr>
          <w:rFonts w:ascii="Times New Roman" w:hAnsi="Times New Roman" w:cs="Times New Roman"/>
          <w:lang w:eastAsia="ro-RO"/>
        </w:rPr>
      </w:pPr>
    </w:p>
    <w:p w14:paraId="6B95A62C" w14:textId="77777777" w:rsidR="00006BB1" w:rsidRPr="00960172" w:rsidRDefault="00006BB1" w:rsidP="00006BB1">
      <w:pPr>
        <w:spacing w:line="276" w:lineRule="auto"/>
        <w:contextualSpacing/>
        <w:jc w:val="right"/>
        <w:rPr>
          <w:rFonts w:ascii="Times New Roman" w:hAnsi="Times New Roman" w:cs="Times New Roman"/>
          <w:b/>
          <w:lang w:eastAsia="ro-RO"/>
        </w:rPr>
      </w:pPr>
      <w:r w:rsidRPr="00960172">
        <w:rPr>
          <w:rFonts w:ascii="Times New Roman" w:hAnsi="Times New Roman" w:cs="Times New Roman"/>
          <w:b/>
          <w:lang w:eastAsia="ro-RO"/>
        </w:rPr>
        <w:lastRenderedPageBreak/>
        <w:t xml:space="preserve">FORMULARUL NR. 10 </w:t>
      </w:r>
    </w:p>
    <w:p w14:paraId="6714DB8B" w14:textId="77777777" w:rsidR="00006BB1" w:rsidRPr="00960172" w:rsidRDefault="00006BB1" w:rsidP="00006BB1">
      <w:pPr>
        <w:spacing w:line="276" w:lineRule="auto"/>
        <w:contextualSpacing/>
        <w:jc w:val="center"/>
        <w:rPr>
          <w:rFonts w:ascii="Times New Roman" w:hAnsi="Times New Roman" w:cs="Times New Roman"/>
          <w:lang w:eastAsia="ro-RO"/>
        </w:rPr>
      </w:pPr>
    </w:p>
    <w:p w14:paraId="2637638D" w14:textId="77777777" w:rsidR="00006BB1" w:rsidRPr="00960172" w:rsidRDefault="00006BB1" w:rsidP="00006BB1">
      <w:pPr>
        <w:spacing w:line="276" w:lineRule="auto"/>
        <w:contextualSpacing/>
        <w:jc w:val="both"/>
        <w:rPr>
          <w:rFonts w:ascii="Times New Roman" w:hAnsi="Times New Roman" w:cs="Times New Roman"/>
          <w:b/>
          <w:lang w:eastAsia="ro-RO"/>
        </w:rPr>
      </w:pPr>
      <w:r w:rsidRPr="00960172">
        <w:rPr>
          <w:rFonts w:ascii="Times New Roman" w:hAnsi="Times New Roman" w:cs="Times New Roman"/>
          <w:b/>
          <w:lang w:eastAsia="ro-RO"/>
        </w:rPr>
        <w:t xml:space="preserve">DENUMIRE OFERTANT </w:t>
      </w:r>
    </w:p>
    <w:p w14:paraId="35F2DBF5" w14:textId="77777777" w:rsidR="00006BB1" w:rsidRPr="00960172" w:rsidRDefault="00006BB1" w:rsidP="00006BB1">
      <w:pPr>
        <w:spacing w:line="276" w:lineRule="auto"/>
        <w:contextualSpacing/>
        <w:jc w:val="center"/>
        <w:rPr>
          <w:rFonts w:ascii="Times New Roman" w:hAnsi="Times New Roman" w:cs="Times New Roman"/>
          <w:b/>
          <w:lang w:eastAsia="ro-RO"/>
        </w:rPr>
      </w:pPr>
    </w:p>
    <w:p w14:paraId="40ED27A3" w14:textId="77777777" w:rsidR="00006BB1" w:rsidRPr="00960172" w:rsidRDefault="00006BB1" w:rsidP="00006BB1">
      <w:pPr>
        <w:spacing w:line="276" w:lineRule="auto"/>
        <w:contextualSpacing/>
        <w:jc w:val="center"/>
        <w:rPr>
          <w:rFonts w:ascii="Times New Roman" w:hAnsi="Times New Roman" w:cs="Times New Roman"/>
          <w:b/>
          <w:lang w:eastAsia="ro-RO"/>
        </w:rPr>
      </w:pPr>
      <w:r w:rsidRPr="00960172">
        <w:rPr>
          <w:rFonts w:ascii="Times New Roman" w:hAnsi="Times New Roman" w:cs="Times New Roman"/>
          <w:b/>
          <w:lang w:eastAsia="ro-RO"/>
        </w:rPr>
        <w:t>DECLARAŢIE DE DISPONIBILITATE</w:t>
      </w:r>
    </w:p>
    <w:p w14:paraId="651665B0" w14:textId="77777777" w:rsidR="00006BB1" w:rsidRPr="00960172" w:rsidRDefault="00006BB1" w:rsidP="00006BB1">
      <w:pPr>
        <w:spacing w:line="276" w:lineRule="auto"/>
        <w:contextualSpacing/>
        <w:jc w:val="both"/>
        <w:rPr>
          <w:rFonts w:ascii="Times New Roman" w:hAnsi="Times New Roman" w:cs="Times New Roman"/>
          <w:lang w:eastAsia="ro-RO"/>
        </w:rPr>
      </w:pPr>
    </w:p>
    <w:p w14:paraId="27480A19" w14:textId="77777777" w:rsidR="00006BB1" w:rsidRPr="00960172" w:rsidRDefault="00006BB1" w:rsidP="00006BB1">
      <w:pPr>
        <w:spacing w:line="276" w:lineRule="auto"/>
        <w:contextualSpacing/>
        <w:jc w:val="both"/>
        <w:rPr>
          <w:rFonts w:ascii="Times New Roman" w:hAnsi="Times New Roman" w:cs="Times New Roman"/>
          <w:lang w:eastAsia="ro-RO"/>
        </w:rPr>
      </w:pPr>
    </w:p>
    <w:p w14:paraId="11B82FE9" w14:textId="77777777" w:rsidR="00006BB1" w:rsidRPr="00960172" w:rsidRDefault="00006BB1" w:rsidP="00006BB1">
      <w:pPr>
        <w:spacing w:line="276" w:lineRule="auto"/>
        <w:contextualSpacing/>
        <w:jc w:val="both"/>
        <w:rPr>
          <w:rFonts w:ascii="Times New Roman" w:hAnsi="Times New Roman" w:cs="Times New Roman"/>
          <w:lang w:eastAsia="ro-RO"/>
        </w:rPr>
      </w:pPr>
    </w:p>
    <w:p w14:paraId="6212B46A" w14:textId="1776801D" w:rsidR="00006BB1" w:rsidRPr="00960172" w:rsidRDefault="00006BB1" w:rsidP="00006BB1">
      <w:pPr>
        <w:spacing w:line="276" w:lineRule="auto"/>
        <w:contextualSpacing/>
        <w:jc w:val="both"/>
        <w:rPr>
          <w:rFonts w:ascii="Times New Roman" w:hAnsi="Times New Roman" w:cs="Times New Roman"/>
          <w:lang w:eastAsia="ro-RO"/>
        </w:rPr>
      </w:pPr>
      <w:proofErr w:type="spellStart"/>
      <w:r w:rsidRPr="00960172">
        <w:rPr>
          <w:rFonts w:ascii="Times New Roman" w:hAnsi="Times New Roman" w:cs="Times New Roman"/>
          <w:lang w:eastAsia="ro-RO"/>
        </w:rPr>
        <w:t>Subsemnatul</w:t>
      </w:r>
      <w:proofErr w:type="spellEnd"/>
      <w:r w:rsidRPr="00960172">
        <w:rPr>
          <w:rFonts w:ascii="Times New Roman" w:hAnsi="Times New Roman" w:cs="Times New Roman"/>
          <w:lang w:eastAsia="ro-RO"/>
        </w:rPr>
        <w:t xml:space="preserve"> ………………………………. </w:t>
      </w:r>
      <w:proofErr w:type="spellStart"/>
      <w:r w:rsidRPr="00960172">
        <w:rPr>
          <w:rFonts w:ascii="Times New Roman" w:hAnsi="Times New Roman" w:cs="Times New Roman"/>
          <w:lang w:eastAsia="ro-RO"/>
        </w:rPr>
        <w:t>declar</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că</w:t>
      </w:r>
      <w:proofErr w:type="spellEnd"/>
      <w:r w:rsidRPr="00960172">
        <w:rPr>
          <w:rFonts w:ascii="Times New Roman" w:hAnsi="Times New Roman" w:cs="Times New Roman"/>
          <w:lang w:eastAsia="ro-RO"/>
        </w:rPr>
        <w:t xml:space="preserve"> sunt </w:t>
      </w:r>
      <w:proofErr w:type="spellStart"/>
      <w:r w:rsidRPr="00960172">
        <w:rPr>
          <w:rFonts w:ascii="Times New Roman" w:hAnsi="Times New Roman" w:cs="Times New Roman"/>
          <w:lang w:eastAsia="ro-RO"/>
        </w:rPr>
        <w:t>disponibil</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şi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doresc</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să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desfăşor</w:t>
      </w:r>
      <w:proofErr w:type="spellEnd"/>
      <w:r w:rsidRPr="00960172">
        <w:rPr>
          <w:rFonts w:ascii="Times New Roman" w:hAnsi="Times New Roman" w:cs="Times New Roman"/>
          <w:lang w:eastAsia="ro-RO"/>
        </w:rPr>
        <w:t xml:space="preserve">, pe </w:t>
      </w:r>
      <w:proofErr w:type="spellStart"/>
      <w:r w:rsidRPr="00960172">
        <w:rPr>
          <w:rFonts w:ascii="Times New Roman" w:hAnsi="Times New Roman" w:cs="Times New Roman"/>
          <w:lang w:eastAsia="ro-RO"/>
        </w:rPr>
        <w:t>perioada</w:t>
      </w:r>
      <w:proofErr w:type="spellEnd"/>
      <w:r w:rsidRPr="00960172">
        <w:rPr>
          <w:rFonts w:ascii="Times New Roman" w:hAnsi="Times New Roman" w:cs="Times New Roman"/>
          <w:lang w:eastAsia="ro-RO"/>
        </w:rPr>
        <w:t xml:space="preserve"> de </w:t>
      </w:r>
      <w:proofErr w:type="spellStart"/>
      <w:r w:rsidRPr="00960172">
        <w:rPr>
          <w:rFonts w:ascii="Times New Roman" w:hAnsi="Times New Roman" w:cs="Times New Roman"/>
          <w:lang w:eastAsia="ro-RO"/>
        </w:rPr>
        <w:t>derulare</w:t>
      </w:r>
      <w:proofErr w:type="spellEnd"/>
      <w:r w:rsidRPr="00960172">
        <w:rPr>
          <w:rFonts w:ascii="Times New Roman" w:hAnsi="Times New Roman" w:cs="Times New Roman"/>
          <w:lang w:eastAsia="ro-RO"/>
        </w:rPr>
        <w:t xml:space="preserve"> a </w:t>
      </w:r>
      <w:proofErr w:type="spellStart"/>
      <w:r w:rsidRPr="00960172">
        <w:rPr>
          <w:rFonts w:ascii="Times New Roman" w:hAnsi="Times New Roman" w:cs="Times New Roman"/>
          <w:lang w:eastAsia="ro-RO"/>
        </w:rPr>
        <w:t>contractului</w:t>
      </w:r>
      <w:proofErr w:type="spellEnd"/>
      <w:r w:rsidRPr="00960172">
        <w:rPr>
          <w:rFonts w:ascii="Times New Roman" w:hAnsi="Times New Roman" w:cs="Times New Roman"/>
          <w:lang w:eastAsia="ro-RO"/>
        </w:rPr>
        <w:t xml:space="preserve"> de </w:t>
      </w:r>
      <w:proofErr w:type="spellStart"/>
      <w:r w:rsidRPr="00960172">
        <w:rPr>
          <w:rFonts w:ascii="Times New Roman" w:hAnsi="Times New Roman" w:cs="Times New Roman"/>
          <w:lang w:eastAsia="ro-RO"/>
        </w:rPr>
        <w:t>prestări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servicii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si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execuție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lucrări</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activităţile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pentru</w:t>
      </w:r>
      <w:proofErr w:type="spellEnd"/>
      <w:r w:rsidRPr="00960172">
        <w:rPr>
          <w:rFonts w:ascii="Times New Roman" w:hAnsi="Times New Roman" w:cs="Times New Roman"/>
          <w:lang w:eastAsia="ro-RO"/>
        </w:rPr>
        <w:t xml:space="preserve"> care CV-ul meu a </w:t>
      </w:r>
      <w:proofErr w:type="spellStart"/>
      <w:r w:rsidRPr="00960172">
        <w:rPr>
          <w:rFonts w:ascii="Times New Roman" w:hAnsi="Times New Roman" w:cs="Times New Roman"/>
          <w:lang w:eastAsia="ro-RO"/>
        </w:rPr>
        <w:t>fost</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inclus</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în</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ofertă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pentru</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poziția</w:t>
      </w:r>
      <w:proofErr w:type="spellEnd"/>
      <w:r w:rsidRPr="00960172">
        <w:rPr>
          <w:rFonts w:ascii="Times New Roman" w:hAnsi="Times New Roman" w:cs="Times New Roman"/>
          <w:lang w:eastAsia="ro-RO"/>
        </w:rPr>
        <w:t xml:space="preserve"> de ……………………………</w:t>
      </w:r>
      <w:proofErr w:type="gramStart"/>
      <w:r w:rsidRPr="00960172">
        <w:rPr>
          <w:rFonts w:ascii="Times New Roman" w:hAnsi="Times New Roman" w:cs="Times New Roman"/>
          <w:lang w:eastAsia="ro-RO"/>
        </w:rPr>
        <w:t>….</w:t>
      </w:r>
      <w:proofErr w:type="spellStart"/>
      <w:r w:rsidRPr="00960172">
        <w:rPr>
          <w:rFonts w:ascii="Times New Roman" w:hAnsi="Times New Roman" w:cs="Times New Roman"/>
          <w:lang w:eastAsia="ro-RO"/>
        </w:rPr>
        <w:t>în</w:t>
      </w:r>
      <w:proofErr w:type="spellEnd"/>
      <w:proofErr w:type="gram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eventualitatea</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această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ofertă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este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desemnată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câştigătoare</w:t>
      </w:r>
      <w:proofErr w:type="spellEnd"/>
      <w:r w:rsidRPr="00960172">
        <w:rPr>
          <w:rFonts w:ascii="Times New Roman" w:hAnsi="Times New Roman" w:cs="Times New Roman"/>
          <w:lang w:eastAsia="ro-RO"/>
        </w:rPr>
        <w:t xml:space="preserve"> la </w:t>
      </w:r>
      <w:proofErr w:type="spellStart"/>
      <w:r w:rsidRPr="00960172">
        <w:rPr>
          <w:rFonts w:ascii="Times New Roman" w:hAnsi="Times New Roman" w:cs="Times New Roman"/>
          <w:lang w:eastAsia="ro-RO"/>
        </w:rPr>
        <w:t>procedura</w:t>
      </w:r>
      <w:proofErr w:type="spellEnd"/>
      <w:r w:rsidRPr="00960172">
        <w:rPr>
          <w:rFonts w:ascii="Times New Roman" w:hAnsi="Times New Roman" w:cs="Times New Roman"/>
          <w:lang w:eastAsia="ro-RO"/>
        </w:rPr>
        <w:t xml:space="preserve"> de </w:t>
      </w:r>
      <w:proofErr w:type="spellStart"/>
      <w:r w:rsidRPr="00960172">
        <w:rPr>
          <w:rFonts w:ascii="Times New Roman" w:hAnsi="Times New Roman" w:cs="Times New Roman"/>
          <w:lang w:eastAsia="ro-RO"/>
        </w:rPr>
        <w:t>achiziție</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organizată</w:t>
      </w:r>
      <w:proofErr w:type="spellEnd"/>
      <w:r w:rsidRPr="00960172">
        <w:rPr>
          <w:rFonts w:ascii="Times New Roman" w:hAnsi="Times New Roman" w:cs="Times New Roman"/>
          <w:lang w:eastAsia="ro-RO"/>
        </w:rPr>
        <w:t xml:space="preserve"> </w:t>
      </w:r>
      <w:proofErr w:type="spellStart"/>
      <w:r w:rsidRPr="00960172">
        <w:rPr>
          <w:rFonts w:ascii="Times New Roman" w:hAnsi="Times New Roman" w:cs="Times New Roman"/>
          <w:lang w:eastAsia="ro-RO"/>
        </w:rPr>
        <w:t>pentru</w:t>
      </w:r>
      <w:proofErr w:type="spellEnd"/>
      <w:r w:rsidRPr="00960172">
        <w:rPr>
          <w:rFonts w:ascii="Times New Roman" w:hAnsi="Times New Roman" w:cs="Times New Roman"/>
          <w:lang w:eastAsia="ro-RO"/>
        </w:rPr>
        <w:t xml:space="preserve"> </w:t>
      </w:r>
      <w:proofErr w:type="spellStart"/>
      <w:r w:rsidR="00D62115" w:rsidRPr="00D62115">
        <w:rPr>
          <w:rFonts w:ascii="Times New Roman" w:hAnsi="Times New Roman" w:cs="Times New Roman"/>
          <w:b/>
          <w:bCs/>
          <w:i/>
        </w:rPr>
        <w:t>proiectare</w:t>
      </w:r>
      <w:proofErr w:type="spellEnd"/>
      <w:r w:rsidR="00D62115" w:rsidRPr="00D62115">
        <w:rPr>
          <w:rFonts w:ascii="Times New Roman" w:hAnsi="Times New Roman" w:cs="Times New Roman"/>
          <w:b/>
          <w:bCs/>
          <w:i/>
        </w:rPr>
        <w:t xml:space="preserve"> </w:t>
      </w:r>
      <w:proofErr w:type="spellStart"/>
      <w:r w:rsidR="00D62115" w:rsidRPr="00D62115">
        <w:rPr>
          <w:rFonts w:ascii="Times New Roman" w:hAnsi="Times New Roman" w:cs="Times New Roman"/>
          <w:b/>
          <w:bCs/>
          <w:i/>
        </w:rPr>
        <w:t>si</w:t>
      </w:r>
      <w:proofErr w:type="spellEnd"/>
      <w:r w:rsidR="00D62115" w:rsidRPr="00D62115">
        <w:rPr>
          <w:rFonts w:ascii="Times New Roman" w:hAnsi="Times New Roman" w:cs="Times New Roman"/>
          <w:b/>
          <w:bCs/>
          <w:i/>
        </w:rPr>
        <w:t xml:space="preserve"> </w:t>
      </w:r>
      <w:proofErr w:type="spellStart"/>
      <w:r w:rsidR="00D62115" w:rsidRPr="00D62115">
        <w:rPr>
          <w:rFonts w:ascii="Times New Roman" w:hAnsi="Times New Roman" w:cs="Times New Roman"/>
          <w:b/>
          <w:bCs/>
          <w:i/>
        </w:rPr>
        <w:t>executie</w:t>
      </w:r>
      <w:proofErr w:type="spellEnd"/>
      <w:r w:rsidR="00D62115" w:rsidRPr="00D62115">
        <w:rPr>
          <w:rFonts w:ascii="Times New Roman" w:hAnsi="Times New Roman" w:cs="Times New Roman"/>
          <w:b/>
          <w:bCs/>
          <w:i/>
        </w:rPr>
        <w:t xml:space="preserve"> in </w:t>
      </w:r>
      <w:proofErr w:type="spellStart"/>
      <w:r w:rsidR="00D62115" w:rsidRPr="00D62115">
        <w:rPr>
          <w:rFonts w:ascii="Times New Roman" w:hAnsi="Times New Roman" w:cs="Times New Roman"/>
          <w:b/>
          <w:bCs/>
          <w:i/>
        </w:rPr>
        <w:t>cadrul</w:t>
      </w:r>
      <w:proofErr w:type="spellEnd"/>
      <w:r w:rsidR="00D62115" w:rsidRPr="00D62115">
        <w:rPr>
          <w:rFonts w:ascii="Times New Roman" w:hAnsi="Times New Roman" w:cs="Times New Roman"/>
          <w:b/>
          <w:bCs/>
          <w:i/>
        </w:rPr>
        <w:t xml:space="preserve"> </w:t>
      </w:r>
      <w:proofErr w:type="spellStart"/>
      <w:r w:rsidR="00D62115" w:rsidRPr="00D62115">
        <w:rPr>
          <w:rFonts w:ascii="Times New Roman" w:hAnsi="Times New Roman" w:cs="Times New Roman"/>
          <w:b/>
          <w:bCs/>
          <w:i/>
        </w:rPr>
        <w:t>proiectului</w:t>
      </w:r>
      <w:proofErr w:type="spellEnd"/>
      <w:r w:rsidR="00D62115" w:rsidRPr="00D62115">
        <w:rPr>
          <w:rFonts w:ascii="Times New Roman" w:hAnsi="Times New Roman" w:cs="Times New Roman"/>
          <w:b/>
          <w:bCs/>
          <w:i/>
        </w:rPr>
        <w:t xml:space="preserve"> „</w:t>
      </w:r>
      <w:proofErr w:type="spellStart"/>
      <w:r w:rsidR="00D62115" w:rsidRPr="00D62115">
        <w:rPr>
          <w:rFonts w:ascii="Times New Roman" w:hAnsi="Times New Roman" w:cs="Times New Roman"/>
          <w:b/>
          <w:bCs/>
          <w:i/>
        </w:rPr>
        <w:t>Creșterea</w:t>
      </w:r>
      <w:proofErr w:type="spellEnd"/>
      <w:r w:rsidR="00D62115" w:rsidRPr="00D62115">
        <w:rPr>
          <w:rFonts w:ascii="Times New Roman" w:hAnsi="Times New Roman" w:cs="Times New Roman"/>
          <w:b/>
          <w:bCs/>
          <w:i/>
        </w:rPr>
        <w:t xml:space="preserve"> </w:t>
      </w:r>
      <w:proofErr w:type="spellStart"/>
      <w:r w:rsidR="00D62115" w:rsidRPr="00D62115">
        <w:rPr>
          <w:rFonts w:ascii="Times New Roman" w:hAnsi="Times New Roman" w:cs="Times New Roman"/>
          <w:b/>
          <w:bCs/>
          <w:i/>
        </w:rPr>
        <w:t>potențialului</w:t>
      </w:r>
      <w:proofErr w:type="spellEnd"/>
      <w:r w:rsidR="00D62115" w:rsidRPr="00D62115">
        <w:rPr>
          <w:rFonts w:ascii="Times New Roman" w:hAnsi="Times New Roman" w:cs="Times New Roman"/>
          <w:b/>
          <w:bCs/>
          <w:i/>
        </w:rPr>
        <w:t xml:space="preserve"> </w:t>
      </w:r>
      <w:proofErr w:type="spellStart"/>
      <w:r w:rsidR="00D62115" w:rsidRPr="00D62115">
        <w:rPr>
          <w:rFonts w:ascii="Times New Roman" w:hAnsi="Times New Roman" w:cs="Times New Roman"/>
          <w:b/>
          <w:bCs/>
          <w:i/>
        </w:rPr>
        <w:t>Portului</w:t>
      </w:r>
      <w:proofErr w:type="spellEnd"/>
      <w:r w:rsidR="00D62115" w:rsidRPr="00D62115">
        <w:rPr>
          <w:rFonts w:ascii="Times New Roman" w:hAnsi="Times New Roman" w:cs="Times New Roman"/>
          <w:b/>
          <w:bCs/>
          <w:i/>
        </w:rPr>
        <w:t xml:space="preserve"> Sulina, Cap Mol - Bazin Maritim</w:t>
      </w:r>
      <w:proofErr w:type="gramStart"/>
      <w:r w:rsidR="00D62115" w:rsidRPr="00D62115">
        <w:rPr>
          <w:rFonts w:ascii="Times New Roman" w:hAnsi="Times New Roman" w:cs="Times New Roman"/>
          <w:b/>
          <w:bCs/>
          <w:i/>
        </w:rPr>
        <w:t xml:space="preserve">"  </w:t>
      </w:r>
      <w:r w:rsidRPr="00960172">
        <w:rPr>
          <w:rFonts w:ascii="Times New Roman" w:hAnsi="Times New Roman" w:cs="Times New Roman"/>
          <w:lang w:eastAsia="ro-RO"/>
        </w:rPr>
        <w:t>de</w:t>
      </w:r>
      <w:proofErr w:type="gramEnd"/>
      <w:r w:rsidRPr="00960172">
        <w:rPr>
          <w:rFonts w:ascii="Times New Roman" w:hAnsi="Times New Roman" w:cs="Times New Roman"/>
          <w:lang w:eastAsia="ro-RO"/>
        </w:rPr>
        <w:t xml:space="preserve"> RA AZL SULINA.</w:t>
      </w:r>
    </w:p>
    <w:p w14:paraId="02A03E3F" w14:textId="77777777" w:rsidR="00006BB1" w:rsidRPr="00960172" w:rsidRDefault="00006BB1" w:rsidP="00006BB1">
      <w:pPr>
        <w:spacing w:line="276" w:lineRule="auto"/>
        <w:contextualSpacing/>
        <w:jc w:val="both"/>
        <w:rPr>
          <w:rFonts w:ascii="Times New Roman" w:hAnsi="Times New Roman" w:cs="Times New Roman"/>
          <w:lang w:eastAsia="ro-RO"/>
        </w:rPr>
      </w:pPr>
    </w:p>
    <w:p w14:paraId="5880B467" w14:textId="77777777" w:rsidR="00006BB1" w:rsidRPr="00960172" w:rsidRDefault="00006BB1" w:rsidP="00006BB1">
      <w:pPr>
        <w:spacing w:line="276" w:lineRule="auto"/>
        <w:contextualSpacing/>
        <w:jc w:val="both"/>
        <w:rPr>
          <w:rFonts w:ascii="Times New Roman" w:hAnsi="Times New Roman" w:cs="Times New Roman"/>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860"/>
      </w:tblGrid>
      <w:tr w:rsidR="00006BB1" w:rsidRPr="00960172" w14:paraId="19D4AAE3" w14:textId="77777777" w:rsidTr="00BE1849">
        <w:trPr>
          <w:jc w:val="center"/>
        </w:trPr>
        <w:tc>
          <w:tcPr>
            <w:tcW w:w="1908" w:type="dxa"/>
          </w:tcPr>
          <w:p w14:paraId="5C95B221" w14:textId="77777777" w:rsidR="00006BB1" w:rsidRPr="00960172" w:rsidRDefault="00006BB1" w:rsidP="00BE1849">
            <w:pPr>
              <w:spacing w:line="276" w:lineRule="auto"/>
              <w:contextualSpacing/>
              <w:jc w:val="both"/>
              <w:rPr>
                <w:rFonts w:ascii="Times New Roman" w:hAnsi="Times New Roman" w:cs="Times New Roman"/>
                <w:lang w:eastAsia="ro-RO"/>
              </w:rPr>
            </w:pPr>
            <w:proofErr w:type="spellStart"/>
            <w:r w:rsidRPr="00960172">
              <w:rPr>
                <w:rFonts w:ascii="Times New Roman" w:hAnsi="Times New Roman" w:cs="Times New Roman"/>
                <w:lang w:eastAsia="ro-RO"/>
              </w:rPr>
              <w:t>Nume</w:t>
            </w:r>
            <w:proofErr w:type="spellEnd"/>
          </w:p>
        </w:tc>
        <w:tc>
          <w:tcPr>
            <w:tcW w:w="4860" w:type="dxa"/>
          </w:tcPr>
          <w:p w14:paraId="75DF7D3E" w14:textId="77777777" w:rsidR="00006BB1" w:rsidRPr="00960172" w:rsidRDefault="00006BB1" w:rsidP="00BE1849">
            <w:pPr>
              <w:spacing w:line="276" w:lineRule="auto"/>
              <w:contextualSpacing/>
              <w:jc w:val="both"/>
              <w:rPr>
                <w:rFonts w:ascii="Times New Roman" w:hAnsi="Times New Roman" w:cs="Times New Roman"/>
                <w:lang w:eastAsia="ro-RO"/>
              </w:rPr>
            </w:pPr>
          </w:p>
        </w:tc>
      </w:tr>
      <w:tr w:rsidR="00006BB1" w:rsidRPr="00960172" w14:paraId="04B3EA37" w14:textId="77777777" w:rsidTr="00BE1849">
        <w:trPr>
          <w:jc w:val="center"/>
        </w:trPr>
        <w:tc>
          <w:tcPr>
            <w:tcW w:w="1908" w:type="dxa"/>
          </w:tcPr>
          <w:p w14:paraId="0EAC8795" w14:textId="77777777" w:rsidR="00006BB1" w:rsidRPr="00960172" w:rsidRDefault="00006BB1" w:rsidP="00BE1849">
            <w:pPr>
              <w:spacing w:line="276" w:lineRule="auto"/>
              <w:contextualSpacing/>
              <w:jc w:val="both"/>
              <w:rPr>
                <w:rFonts w:ascii="Times New Roman" w:hAnsi="Times New Roman" w:cs="Times New Roman"/>
                <w:lang w:eastAsia="ro-RO"/>
              </w:rPr>
            </w:pPr>
            <w:proofErr w:type="spellStart"/>
            <w:r w:rsidRPr="00960172">
              <w:rPr>
                <w:rFonts w:ascii="Times New Roman" w:hAnsi="Times New Roman" w:cs="Times New Roman"/>
                <w:lang w:eastAsia="ro-RO"/>
              </w:rPr>
              <w:t>Semnătura</w:t>
            </w:r>
            <w:proofErr w:type="spellEnd"/>
          </w:p>
        </w:tc>
        <w:tc>
          <w:tcPr>
            <w:tcW w:w="4860" w:type="dxa"/>
          </w:tcPr>
          <w:p w14:paraId="0BDA0CB0" w14:textId="77777777" w:rsidR="00006BB1" w:rsidRPr="00960172" w:rsidRDefault="00006BB1" w:rsidP="00BE1849">
            <w:pPr>
              <w:spacing w:line="276" w:lineRule="auto"/>
              <w:contextualSpacing/>
              <w:jc w:val="both"/>
              <w:rPr>
                <w:rFonts w:ascii="Times New Roman" w:hAnsi="Times New Roman" w:cs="Times New Roman"/>
                <w:lang w:eastAsia="ro-RO"/>
              </w:rPr>
            </w:pPr>
          </w:p>
          <w:p w14:paraId="47258032" w14:textId="77777777" w:rsidR="00006BB1" w:rsidRPr="00960172" w:rsidRDefault="00006BB1" w:rsidP="00BE1849">
            <w:pPr>
              <w:spacing w:line="276" w:lineRule="auto"/>
              <w:contextualSpacing/>
              <w:jc w:val="both"/>
              <w:rPr>
                <w:rFonts w:ascii="Times New Roman" w:hAnsi="Times New Roman" w:cs="Times New Roman"/>
                <w:lang w:eastAsia="ro-RO"/>
              </w:rPr>
            </w:pPr>
          </w:p>
        </w:tc>
      </w:tr>
      <w:tr w:rsidR="00006BB1" w:rsidRPr="00960172" w14:paraId="24B45CE5" w14:textId="77777777" w:rsidTr="00BE1849">
        <w:trPr>
          <w:jc w:val="center"/>
        </w:trPr>
        <w:tc>
          <w:tcPr>
            <w:tcW w:w="1908" w:type="dxa"/>
          </w:tcPr>
          <w:p w14:paraId="052CF09D" w14:textId="77777777" w:rsidR="00006BB1" w:rsidRPr="00960172" w:rsidRDefault="00006BB1" w:rsidP="00BE1849">
            <w:pPr>
              <w:spacing w:line="276" w:lineRule="auto"/>
              <w:contextualSpacing/>
              <w:jc w:val="both"/>
              <w:rPr>
                <w:rFonts w:ascii="Times New Roman" w:hAnsi="Times New Roman" w:cs="Times New Roman"/>
                <w:lang w:eastAsia="ro-RO"/>
              </w:rPr>
            </w:pPr>
            <w:r w:rsidRPr="00960172">
              <w:rPr>
                <w:rFonts w:ascii="Times New Roman" w:hAnsi="Times New Roman" w:cs="Times New Roman"/>
                <w:lang w:eastAsia="ro-RO"/>
              </w:rPr>
              <w:t xml:space="preserve">Data </w:t>
            </w:r>
          </w:p>
        </w:tc>
        <w:tc>
          <w:tcPr>
            <w:tcW w:w="4860" w:type="dxa"/>
          </w:tcPr>
          <w:p w14:paraId="28176618" w14:textId="77777777" w:rsidR="00006BB1" w:rsidRPr="00960172" w:rsidRDefault="00006BB1" w:rsidP="00BE1849">
            <w:pPr>
              <w:spacing w:line="276" w:lineRule="auto"/>
              <w:contextualSpacing/>
              <w:jc w:val="both"/>
              <w:rPr>
                <w:rFonts w:ascii="Times New Roman" w:hAnsi="Times New Roman" w:cs="Times New Roman"/>
                <w:lang w:eastAsia="ro-RO"/>
              </w:rPr>
            </w:pPr>
          </w:p>
        </w:tc>
      </w:tr>
    </w:tbl>
    <w:p w14:paraId="365C7D2E" w14:textId="77777777" w:rsidR="00006BB1" w:rsidRPr="00960172" w:rsidRDefault="00006BB1" w:rsidP="00006BB1">
      <w:pPr>
        <w:spacing w:line="276" w:lineRule="auto"/>
        <w:contextualSpacing/>
        <w:jc w:val="both"/>
        <w:rPr>
          <w:rFonts w:ascii="Times New Roman" w:hAnsi="Times New Roman" w:cs="Times New Roman"/>
          <w:lang w:eastAsia="ro-RO"/>
        </w:rPr>
      </w:pPr>
    </w:p>
    <w:p w14:paraId="153B2C33" w14:textId="77777777" w:rsidR="00006BB1" w:rsidRPr="00960172" w:rsidRDefault="00006BB1" w:rsidP="00006BB1">
      <w:pPr>
        <w:spacing w:line="276" w:lineRule="auto"/>
        <w:contextualSpacing/>
        <w:jc w:val="both"/>
        <w:rPr>
          <w:rFonts w:ascii="Times New Roman" w:hAnsi="Times New Roman" w:cs="Times New Roman"/>
          <w:lang w:eastAsia="ro-RO"/>
        </w:rPr>
      </w:pPr>
    </w:p>
    <w:p w14:paraId="1A1B55E1" w14:textId="77777777" w:rsidR="00006BB1" w:rsidRPr="00960172" w:rsidRDefault="00006BB1" w:rsidP="00006BB1">
      <w:pPr>
        <w:spacing w:line="276" w:lineRule="auto"/>
        <w:contextualSpacing/>
        <w:jc w:val="both"/>
        <w:rPr>
          <w:rFonts w:ascii="Times New Roman" w:hAnsi="Times New Roman" w:cs="Times New Roman"/>
          <w:lang w:eastAsia="ro-RO"/>
        </w:rPr>
      </w:pPr>
    </w:p>
    <w:p w14:paraId="78ED95EC" w14:textId="77777777" w:rsidR="00006BB1" w:rsidRPr="00960172" w:rsidRDefault="00006BB1" w:rsidP="00006BB1">
      <w:pPr>
        <w:spacing w:line="276" w:lineRule="auto"/>
        <w:contextualSpacing/>
        <w:jc w:val="both"/>
        <w:rPr>
          <w:rFonts w:ascii="Times New Roman" w:hAnsi="Times New Roman" w:cs="Times New Roman"/>
          <w:lang w:eastAsia="ro-RO"/>
        </w:rPr>
      </w:pPr>
    </w:p>
    <w:p w14:paraId="4D9D7CB0" w14:textId="77777777" w:rsidR="00006BB1" w:rsidRPr="00960172" w:rsidRDefault="00006BB1" w:rsidP="00006BB1">
      <w:pPr>
        <w:spacing w:line="276"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nume si prenume</w:t>
      </w:r>
    </w:p>
    <w:p w14:paraId="2DC552D1" w14:textId="77777777" w:rsidR="00006BB1" w:rsidRPr="00960172" w:rsidRDefault="00006BB1" w:rsidP="00006BB1">
      <w:pPr>
        <w:spacing w:line="276" w:lineRule="auto"/>
        <w:contextualSpacing/>
        <w:jc w:val="both"/>
        <w:rPr>
          <w:rFonts w:ascii="Times New Roman" w:hAnsi="Times New Roman" w:cs="Times New Roman"/>
          <w:lang w:val="es-ES" w:eastAsia="ro-RO"/>
        </w:rPr>
      </w:pPr>
    </w:p>
    <w:p w14:paraId="0606DE77" w14:textId="77777777" w:rsidR="00006BB1" w:rsidRPr="00960172" w:rsidRDefault="00006BB1" w:rsidP="00006BB1">
      <w:pPr>
        <w:spacing w:line="276"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semnătura </w:t>
      </w:r>
    </w:p>
    <w:p w14:paraId="50913A18" w14:textId="77777777" w:rsidR="00006BB1" w:rsidRPr="00960172" w:rsidRDefault="00006BB1" w:rsidP="00006BB1">
      <w:pPr>
        <w:spacing w:line="276" w:lineRule="auto"/>
        <w:contextualSpacing/>
        <w:jc w:val="both"/>
        <w:rPr>
          <w:rFonts w:ascii="Times New Roman" w:hAnsi="Times New Roman" w:cs="Times New Roman"/>
          <w:lang w:val="es-ES" w:eastAsia="ro-RO"/>
        </w:rPr>
      </w:pPr>
    </w:p>
    <w:p w14:paraId="6E6E93C4" w14:textId="77777777" w:rsidR="00006BB1" w:rsidRPr="00960172" w:rsidRDefault="00006BB1" w:rsidP="00006BB1">
      <w:pPr>
        <w:spacing w:line="276" w:lineRule="auto"/>
        <w:contextualSpacing/>
        <w:jc w:val="both"/>
        <w:rPr>
          <w:rFonts w:ascii="Times New Roman" w:hAnsi="Times New Roman" w:cs="Times New Roman"/>
          <w:lang w:val="es-ES" w:eastAsia="ro-RO"/>
        </w:rPr>
      </w:pPr>
      <w:r w:rsidRPr="00960172">
        <w:rPr>
          <w:rFonts w:ascii="Times New Roman" w:hAnsi="Times New Roman" w:cs="Times New Roman"/>
          <w:lang w:val="es-ES" w:eastAsia="ro-RO"/>
        </w:rPr>
        <w:t xml:space="preserve">data </w:t>
      </w:r>
    </w:p>
    <w:p w14:paraId="2327B95F" w14:textId="77777777" w:rsidR="00006BB1" w:rsidRPr="00960172" w:rsidRDefault="00006BB1" w:rsidP="00006BB1">
      <w:pPr>
        <w:pageBreakBefore/>
        <w:spacing w:line="264" w:lineRule="auto"/>
        <w:contextualSpacing/>
        <w:jc w:val="right"/>
        <w:rPr>
          <w:rFonts w:ascii="Times New Roman" w:hAnsi="Times New Roman" w:cs="Times New Roman"/>
          <w:lang w:val="es-ES"/>
        </w:rPr>
      </w:pPr>
      <w:r w:rsidRPr="00960172">
        <w:rPr>
          <w:rFonts w:ascii="Times New Roman" w:hAnsi="Times New Roman" w:cs="Times New Roman"/>
          <w:b/>
          <w:i/>
          <w:lang w:val="es-ES"/>
        </w:rPr>
        <w:lastRenderedPageBreak/>
        <w:t>Formularul nr. 11</w:t>
      </w:r>
    </w:p>
    <w:p w14:paraId="45FF2C08"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Operator economic</w:t>
      </w:r>
    </w:p>
    <w:p w14:paraId="6949036C" w14:textId="77777777"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w:t>
      </w:r>
    </w:p>
    <w:p w14:paraId="3115423E" w14:textId="77777777" w:rsidR="00006BB1" w:rsidRPr="00960172" w:rsidRDefault="00006BB1" w:rsidP="00006BB1">
      <w:pPr>
        <w:spacing w:line="264" w:lineRule="auto"/>
        <w:contextualSpacing/>
        <w:jc w:val="both"/>
        <w:rPr>
          <w:rFonts w:ascii="Times New Roman" w:hAnsi="Times New Roman" w:cs="Times New Roman"/>
          <w:b/>
          <w:lang w:val="es-ES"/>
        </w:rPr>
      </w:pPr>
      <w:r w:rsidRPr="00960172">
        <w:rPr>
          <w:rFonts w:ascii="Times New Roman" w:hAnsi="Times New Roman" w:cs="Times New Roman"/>
          <w:lang w:val="es-ES"/>
        </w:rPr>
        <w:t xml:space="preserve"> (denumirea/numele)</w:t>
      </w:r>
    </w:p>
    <w:p w14:paraId="179B0F9B" w14:textId="77777777" w:rsidR="00006BB1" w:rsidRPr="00960172" w:rsidRDefault="00006BB1" w:rsidP="00006BB1">
      <w:pPr>
        <w:pStyle w:val="DefaultText"/>
        <w:spacing w:line="264" w:lineRule="auto"/>
        <w:contextualSpacing/>
        <w:jc w:val="center"/>
        <w:rPr>
          <w:b/>
          <w:sz w:val="22"/>
          <w:szCs w:val="22"/>
          <w:lang w:val="ro-RO"/>
        </w:rPr>
      </w:pPr>
      <w:r w:rsidRPr="00960172">
        <w:rPr>
          <w:b/>
          <w:sz w:val="22"/>
          <w:szCs w:val="22"/>
          <w:lang w:val="ro-RO"/>
        </w:rPr>
        <w:t xml:space="preserve">DECLARAŢIE </w:t>
      </w:r>
    </w:p>
    <w:p w14:paraId="32B260EF" w14:textId="77777777" w:rsidR="00006BB1" w:rsidRPr="00960172" w:rsidRDefault="00006BB1" w:rsidP="00006BB1">
      <w:pPr>
        <w:pStyle w:val="DefaultText"/>
        <w:spacing w:line="264" w:lineRule="auto"/>
        <w:contextualSpacing/>
        <w:jc w:val="center"/>
        <w:rPr>
          <w:b/>
          <w:sz w:val="22"/>
          <w:szCs w:val="22"/>
          <w:lang w:val="ro-RO"/>
        </w:rPr>
      </w:pPr>
      <w:r w:rsidRPr="00960172">
        <w:rPr>
          <w:b/>
          <w:sz w:val="22"/>
          <w:szCs w:val="22"/>
          <w:lang w:val="ro-RO"/>
        </w:rPr>
        <w:t xml:space="preserve">Privind termenul de garanție a </w:t>
      </w:r>
      <w:proofErr w:type="spellStart"/>
      <w:r w:rsidRPr="00960172">
        <w:rPr>
          <w:b/>
          <w:sz w:val="22"/>
          <w:szCs w:val="22"/>
          <w:lang w:val="ro-RO"/>
        </w:rPr>
        <w:t>lucrarilor</w:t>
      </w:r>
      <w:proofErr w:type="spellEnd"/>
      <w:r w:rsidRPr="00960172">
        <w:rPr>
          <w:b/>
          <w:sz w:val="22"/>
          <w:szCs w:val="22"/>
          <w:lang w:val="ro-RO"/>
        </w:rPr>
        <w:t xml:space="preserve"> executate</w:t>
      </w:r>
    </w:p>
    <w:p w14:paraId="003D9070" w14:textId="77777777" w:rsidR="00006BB1" w:rsidRPr="00960172" w:rsidRDefault="00006BB1" w:rsidP="00006BB1">
      <w:pPr>
        <w:pStyle w:val="DefaultText"/>
        <w:spacing w:line="264" w:lineRule="auto"/>
        <w:contextualSpacing/>
        <w:jc w:val="center"/>
        <w:rPr>
          <w:b/>
          <w:sz w:val="22"/>
          <w:szCs w:val="22"/>
          <w:lang w:val="ro-RO"/>
        </w:rPr>
      </w:pPr>
    </w:p>
    <w:p w14:paraId="54DAC378" w14:textId="078C08BE" w:rsidR="00006BB1" w:rsidRPr="00960172" w:rsidRDefault="00006BB1" w:rsidP="00006BB1">
      <w:pPr>
        <w:pStyle w:val="DefaultText"/>
        <w:spacing w:line="264" w:lineRule="auto"/>
        <w:contextualSpacing/>
        <w:jc w:val="both"/>
        <w:rPr>
          <w:sz w:val="22"/>
          <w:szCs w:val="22"/>
          <w:lang w:val="fr-FR"/>
        </w:rPr>
      </w:pPr>
      <w:r w:rsidRPr="00960172">
        <w:rPr>
          <w:rStyle w:val="tax1"/>
          <w:i/>
          <w:sz w:val="22"/>
          <w:szCs w:val="22"/>
          <w:lang w:val="ro-RO"/>
        </w:rPr>
        <w:t xml:space="preserve">Subsemnatul(a)............................... (numele </w:t>
      </w:r>
      <w:proofErr w:type="spellStart"/>
      <w:r w:rsidRPr="00960172">
        <w:rPr>
          <w:rStyle w:val="tax1"/>
          <w:i/>
          <w:sz w:val="22"/>
          <w:szCs w:val="22"/>
          <w:lang w:val="ro-RO"/>
        </w:rPr>
        <w:t>şi</w:t>
      </w:r>
      <w:proofErr w:type="spellEnd"/>
      <w:r w:rsidRPr="00960172">
        <w:rPr>
          <w:rStyle w:val="tax1"/>
          <w:i/>
          <w:sz w:val="22"/>
          <w:szCs w:val="22"/>
          <w:lang w:val="ro-RO"/>
        </w:rPr>
        <w:t xml:space="preserve"> prenumele), reprezentant legal/împuternicit al …………………………………….. (denumirea/numele </w:t>
      </w:r>
      <w:proofErr w:type="spellStart"/>
      <w:r w:rsidRPr="00960172">
        <w:rPr>
          <w:rStyle w:val="tax1"/>
          <w:i/>
          <w:sz w:val="22"/>
          <w:szCs w:val="22"/>
          <w:lang w:val="ro-RO"/>
        </w:rPr>
        <w:t>şi</w:t>
      </w:r>
      <w:proofErr w:type="spellEnd"/>
      <w:r w:rsidRPr="00960172">
        <w:rPr>
          <w:rStyle w:val="tax1"/>
          <w:i/>
          <w:sz w:val="22"/>
          <w:szCs w:val="22"/>
          <w:lang w:val="ro-RO"/>
        </w:rPr>
        <w:t xml:space="preserve"> sediul/adresa operatorului economic), în calitate de ofertant/ofertant asociat/</w:t>
      </w:r>
      <w:proofErr w:type="spellStart"/>
      <w:r w:rsidRPr="00960172">
        <w:rPr>
          <w:rStyle w:val="tax1"/>
          <w:i/>
          <w:sz w:val="22"/>
          <w:szCs w:val="22"/>
          <w:lang w:val="ro-RO"/>
        </w:rPr>
        <w:t>terţ</w:t>
      </w:r>
      <w:proofErr w:type="spellEnd"/>
      <w:r w:rsidRPr="00960172">
        <w:rPr>
          <w:rStyle w:val="tax1"/>
          <w:i/>
          <w:sz w:val="22"/>
          <w:szCs w:val="22"/>
          <w:lang w:val="ro-RO"/>
        </w:rPr>
        <w:t xml:space="preserve"> </w:t>
      </w:r>
      <w:proofErr w:type="spellStart"/>
      <w:r w:rsidRPr="00960172">
        <w:rPr>
          <w:rStyle w:val="tax1"/>
          <w:i/>
          <w:sz w:val="22"/>
          <w:szCs w:val="22"/>
          <w:lang w:val="ro-RO"/>
        </w:rPr>
        <w:t>susţinător</w:t>
      </w:r>
      <w:proofErr w:type="spellEnd"/>
      <w:r w:rsidRPr="00960172">
        <w:rPr>
          <w:rStyle w:val="tax1"/>
          <w:i/>
          <w:sz w:val="22"/>
          <w:szCs w:val="22"/>
          <w:lang w:val="ro-RO"/>
        </w:rPr>
        <w:t xml:space="preserve">/subcontractant la procedura de </w:t>
      </w:r>
      <w:proofErr w:type="spellStart"/>
      <w:r w:rsidRPr="00960172">
        <w:rPr>
          <w:rStyle w:val="tax1"/>
          <w:i/>
          <w:sz w:val="22"/>
          <w:szCs w:val="22"/>
          <w:lang w:val="ro-RO"/>
        </w:rPr>
        <w:t>licitatie</w:t>
      </w:r>
      <w:proofErr w:type="spellEnd"/>
      <w:r w:rsidRPr="00960172">
        <w:rPr>
          <w:rStyle w:val="tax1"/>
          <w:i/>
          <w:sz w:val="22"/>
          <w:szCs w:val="22"/>
          <w:lang w:val="ro-RO"/>
        </w:rPr>
        <w:t xml:space="preserve"> deschisa pentru </w:t>
      </w:r>
      <w:proofErr w:type="spellStart"/>
      <w:r w:rsidRPr="00960172">
        <w:rPr>
          <w:rStyle w:val="tax1"/>
          <w:i/>
          <w:sz w:val="22"/>
          <w:szCs w:val="22"/>
          <w:lang w:val="ro-RO"/>
        </w:rPr>
        <w:t>achiziţia</w:t>
      </w:r>
      <w:proofErr w:type="spellEnd"/>
      <w:r w:rsidRPr="00960172">
        <w:rPr>
          <w:rStyle w:val="tax1"/>
          <w:i/>
          <w:sz w:val="22"/>
          <w:szCs w:val="22"/>
          <w:lang w:val="ro-RO"/>
        </w:rPr>
        <w:t xml:space="preserve"> de</w:t>
      </w:r>
      <w:r w:rsidRPr="00960172">
        <w:rPr>
          <w:b/>
          <w:kern w:val="0"/>
          <w:sz w:val="22"/>
          <w:szCs w:val="22"/>
          <w:lang w:val="ro-RO" w:eastAsia="en-US"/>
        </w:rPr>
        <w:t xml:space="preserve"> </w:t>
      </w:r>
      <w:r w:rsidR="00D62115" w:rsidRPr="00D62115">
        <w:rPr>
          <w:b/>
          <w:bCs/>
          <w:i/>
          <w:sz w:val="22"/>
          <w:szCs w:val="22"/>
          <w:lang w:val="es-ES"/>
        </w:rPr>
        <w:t xml:space="preserve">proiectare si executie in cadrul proiectului „Creșterea potențialului Portului Sulina, Cap Mol - Bazin Maritim" </w:t>
      </w:r>
      <w:r w:rsidRPr="00960172">
        <w:rPr>
          <w:rFonts w:eastAsia="Segoe UI"/>
          <w:sz w:val="22"/>
          <w:szCs w:val="22"/>
          <w:lang w:val="pt-BR"/>
        </w:rPr>
        <w:t xml:space="preserve"> </w:t>
      </w:r>
      <w:r w:rsidRPr="00960172">
        <w:rPr>
          <w:rStyle w:val="tax1"/>
          <w:i/>
          <w:sz w:val="22"/>
          <w:szCs w:val="22"/>
          <w:lang w:val="ro-RO"/>
        </w:rPr>
        <w:t xml:space="preserve"> la data de ................ (</w:t>
      </w:r>
      <w:r w:rsidRPr="00960172">
        <w:rPr>
          <w:rStyle w:val="tax1"/>
          <w:i/>
          <w:iCs/>
          <w:sz w:val="22"/>
          <w:szCs w:val="22"/>
          <w:lang w:val="ro-RO"/>
        </w:rPr>
        <w:t>se inserează data)</w:t>
      </w:r>
      <w:r w:rsidRPr="00960172">
        <w:rPr>
          <w:rStyle w:val="tax1"/>
          <w:i/>
          <w:sz w:val="22"/>
          <w:szCs w:val="22"/>
          <w:lang w:val="ro-RO"/>
        </w:rPr>
        <w:t xml:space="preserve">, organizată de RA AZL SULINA, </w:t>
      </w:r>
      <w:r w:rsidRPr="00960172">
        <w:rPr>
          <w:rStyle w:val="tax1"/>
          <w:sz w:val="22"/>
          <w:szCs w:val="22"/>
          <w:lang w:val="ro-RO"/>
        </w:rPr>
        <w:t xml:space="preserve">declar ca termenul de </w:t>
      </w:r>
      <w:proofErr w:type="spellStart"/>
      <w:r w:rsidRPr="00960172">
        <w:rPr>
          <w:rStyle w:val="tax1"/>
          <w:sz w:val="22"/>
          <w:szCs w:val="22"/>
          <w:lang w:val="ro-RO"/>
        </w:rPr>
        <w:t>garantie</w:t>
      </w:r>
      <w:proofErr w:type="spellEnd"/>
      <w:r w:rsidRPr="00960172">
        <w:rPr>
          <w:rStyle w:val="tax1"/>
          <w:sz w:val="22"/>
          <w:szCs w:val="22"/>
          <w:lang w:val="ro-RO"/>
        </w:rPr>
        <w:t xml:space="preserve"> acordat </w:t>
      </w:r>
      <w:proofErr w:type="spellStart"/>
      <w:r w:rsidRPr="00960172">
        <w:rPr>
          <w:rStyle w:val="tax1"/>
          <w:sz w:val="22"/>
          <w:szCs w:val="22"/>
          <w:lang w:val="ro-RO"/>
        </w:rPr>
        <w:t>lucrarilor</w:t>
      </w:r>
      <w:proofErr w:type="spellEnd"/>
      <w:r w:rsidRPr="00960172">
        <w:rPr>
          <w:rStyle w:val="tax1"/>
          <w:sz w:val="22"/>
          <w:szCs w:val="22"/>
          <w:lang w:val="ro-RO"/>
        </w:rPr>
        <w:t xml:space="preserve"> executate este.......</w:t>
      </w:r>
      <w:r w:rsidRPr="00960172">
        <w:rPr>
          <w:rStyle w:val="tax1"/>
          <w:b w:val="0"/>
          <w:bCs w:val="0"/>
          <w:sz w:val="22"/>
          <w:szCs w:val="22"/>
          <w:lang w:val="ro-RO"/>
        </w:rPr>
        <w:t xml:space="preserve"> </w:t>
      </w:r>
    </w:p>
    <w:p w14:paraId="6789C7EE" w14:textId="77777777" w:rsidR="00006BB1" w:rsidRPr="00960172" w:rsidRDefault="00006BB1" w:rsidP="00006BB1">
      <w:pPr>
        <w:spacing w:line="264" w:lineRule="auto"/>
        <w:contextualSpacing/>
        <w:jc w:val="right"/>
        <w:rPr>
          <w:rFonts w:ascii="Times New Roman" w:hAnsi="Times New Roman" w:cs="Times New Roman"/>
          <w:lang w:val="es-ES"/>
        </w:rPr>
      </w:pPr>
    </w:p>
    <w:p w14:paraId="2BC7EEEC" w14:textId="77777777" w:rsidR="00006BB1" w:rsidRPr="00960172" w:rsidRDefault="00006BB1" w:rsidP="00006BB1">
      <w:pPr>
        <w:spacing w:line="264" w:lineRule="auto"/>
        <w:contextualSpacing/>
        <w:jc w:val="right"/>
        <w:rPr>
          <w:rFonts w:ascii="Times New Roman" w:hAnsi="Times New Roman" w:cs="Times New Roman"/>
          <w:lang w:val="es-ES"/>
        </w:rPr>
      </w:pPr>
    </w:p>
    <w:p w14:paraId="30259812" w14:textId="77777777" w:rsidR="00006BB1" w:rsidRPr="00960172" w:rsidRDefault="00006BB1" w:rsidP="00006BB1">
      <w:pPr>
        <w:spacing w:line="264" w:lineRule="auto"/>
        <w:contextualSpacing/>
        <w:jc w:val="right"/>
        <w:rPr>
          <w:rFonts w:ascii="Times New Roman" w:hAnsi="Times New Roman" w:cs="Times New Roman"/>
          <w:lang w:val="es-ES"/>
        </w:rPr>
      </w:pPr>
    </w:p>
    <w:p w14:paraId="2D47B731" w14:textId="77777777" w:rsidR="00006BB1" w:rsidRPr="00960172" w:rsidRDefault="00006BB1" w:rsidP="00006BB1">
      <w:pPr>
        <w:contextualSpacing/>
        <w:jc w:val="center"/>
        <w:rPr>
          <w:rFonts w:ascii="Times New Roman" w:hAnsi="Times New Roman" w:cs="Times New Roman"/>
          <w:lang w:val="es-ES"/>
        </w:rPr>
      </w:pPr>
      <w:r w:rsidRPr="00960172">
        <w:rPr>
          <w:rFonts w:ascii="Times New Roman" w:hAnsi="Times New Roman" w:cs="Times New Roman"/>
          <w:lang w:val="es-ES"/>
        </w:rPr>
        <w:t>Operator economic,</w:t>
      </w:r>
    </w:p>
    <w:p w14:paraId="334BA5AC" w14:textId="77777777" w:rsidR="00006BB1" w:rsidRPr="00960172" w:rsidRDefault="00006BB1" w:rsidP="00006BB1">
      <w:pPr>
        <w:contextualSpacing/>
        <w:jc w:val="center"/>
        <w:rPr>
          <w:rStyle w:val="tax1"/>
          <w:rFonts w:ascii="Times New Roman" w:hAnsi="Times New Roman" w:cs="Times New Roman"/>
          <w:b w:val="0"/>
          <w:bCs w:val="0"/>
          <w:i/>
          <w:sz w:val="22"/>
          <w:szCs w:val="22"/>
          <w:lang w:val="es-ES"/>
        </w:rPr>
      </w:pPr>
      <w:r w:rsidRPr="00960172">
        <w:rPr>
          <w:rFonts w:ascii="Times New Roman" w:hAnsi="Times New Roman" w:cs="Times New Roman"/>
          <w:lang w:val="es-ES"/>
        </w:rPr>
        <w:t>__________________</w:t>
      </w:r>
    </w:p>
    <w:p w14:paraId="781F8D46" w14:textId="77777777" w:rsidR="00006BB1" w:rsidRPr="00960172" w:rsidRDefault="00006BB1" w:rsidP="00006BB1">
      <w:pPr>
        <w:shd w:val="clear" w:color="auto" w:fill="FFFFFF"/>
        <w:spacing w:line="264" w:lineRule="auto"/>
        <w:ind w:left="324"/>
        <w:contextualSpacing/>
        <w:jc w:val="center"/>
        <w:rPr>
          <w:rFonts w:ascii="Times New Roman" w:hAnsi="Times New Roman" w:cs="Times New Roman"/>
          <w:lang w:val="es-ES"/>
        </w:rPr>
      </w:pPr>
      <w:r w:rsidRPr="00960172">
        <w:rPr>
          <w:rStyle w:val="tax1"/>
          <w:rFonts w:ascii="Times New Roman" w:hAnsi="Times New Roman" w:cs="Times New Roman"/>
          <w:b w:val="0"/>
          <w:bCs w:val="0"/>
          <w:i/>
          <w:sz w:val="22"/>
          <w:szCs w:val="22"/>
          <w:lang w:val="es-ES"/>
        </w:rPr>
        <w:t>(semnătura autorizată</w:t>
      </w:r>
    </w:p>
    <w:p w14:paraId="6D7BB5CE" w14:textId="77777777" w:rsidR="00006BB1" w:rsidRPr="00960172" w:rsidRDefault="00006BB1" w:rsidP="00006BB1">
      <w:pPr>
        <w:spacing w:line="264" w:lineRule="auto"/>
        <w:contextualSpacing/>
        <w:jc w:val="right"/>
        <w:rPr>
          <w:rFonts w:ascii="Times New Roman" w:hAnsi="Times New Roman" w:cs="Times New Roman"/>
          <w:lang w:val="es-ES"/>
        </w:rPr>
      </w:pPr>
    </w:p>
    <w:p w14:paraId="3DFA97F2" w14:textId="77777777" w:rsidR="00006BB1" w:rsidRPr="00960172" w:rsidRDefault="00006BB1" w:rsidP="00006BB1">
      <w:pPr>
        <w:spacing w:line="264" w:lineRule="auto"/>
        <w:contextualSpacing/>
        <w:jc w:val="right"/>
        <w:rPr>
          <w:rFonts w:ascii="Times New Roman" w:hAnsi="Times New Roman" w:cs="Times New Roman"/>
          <w:lang w:val="es-ES"/>
        </w:rPr>
      </w:pPr>
    </w:p>
    <w:p w14:paraId="51A3FF59" w14:textId="77777777" w:rsidR="00006BB1" w:rsidRPr="00960172" w:rsidRDefault="00006BB1" w:rsidP="00006BB1">
      <w:pPr>
        <w:spacing w:line="264" w:lineRule="auto"/>
        <w:contextualSpacing/>
        <w:jc w:val="right"/>
        <w:rPr>
          <w:rFonts w:ascii="Times New Roman" w:hAnsi="Times New Roman" w:cs="Times New Roman"/>
          <w:lang w:val="es-ES"/>
        </w:rPr>
      </w:pPr>
    </w:p>
    <w:p w14:paraId="1B87CA68" w14:textId="77777777" w:rsidR="00006BB1" w:rsidRPr="00960172" w:rsidRDefault="00006BB1" w:rsidP="00006BB1">
      <w:pPr>
        <w:spacing w:line="264" w:lineRule="auto"/>
        <w:contextualSpacing/>
        <w:jc w:val="right"/>
        <w:rPr>
          <w:rFonts w:ascii="Times New Roman" w:hAnsi="Times New Roman" w:cs="Times New Roman"/>
          <w:lang w:val="es-ES"/>
        </w:rPr>
      </w:pPr>
    </w:p>
    <w:p w14:paraId="436CBFCA" w14:textId="77777777" w:rsidR="00006BB1" w:rsidRPr="00960172" w:rsidRDefault="00006BB1" w:rsidP="00006BB1">
      <w:pPr>
        <w:spacing w:line="264" w:lineRule="auto"/>
        <w:contextualSpacing/>
        <w:jc w:val="right"/>
        <w:rPr>
          <w:rFonts w:ascii="Times New Roman" w:hAnsi="Times New Roman" w:cs="Times New Roman"/>
          <w:lang w:val="es-ES"/>
        </w:rPr>
      </w:pPr>
    </w:p>
    <w:p w14:paraId="3E067137" w14:textId="77777777" w:rsidR="00006BB1" w:rsidRPr="00960172" w:rsidRDefault="00006BB1" w:rsidP="00006BB1">
      <w:pPr>
        <w:spacing w:line="264" w:lineRule="auto"/>
        <w:contextualSpacing/>
        <w:jc w:val="right"/>
        <w:rPr>
          <w:rFonts w:ascii="Times New Roman" w:hAnsi="Times New Roman" w:cs="Times New Roman"/>
          <w:lang w:val="es-ES"/>
        </w:rPr>
      </w:pPr>
    </w:p>
    <w:p w14:paraId="183213BD" w14:textId="77777777" w:rsidR="00006BB1" w:rsidRPr="00960172" w:rsidRDefault="00006BB1" w:rsidP="00006BB1">
      <w:pPr>
        <w:spacing w:line="264" w:lineRule="auto"/>
        <w:contextualSpacing/>
        <w:jc w:val="right"/>
        <w:rPr>
          <w:rFonts w:ascii="Times New Roman" w:hAnsi="Times New Roman" w:cs="Times New Roman"/>
          <w:lang w:val="es-ES"/>
        </w:rPr>
      </w:pPr>
    </w:p>
    <w:p w14:paraId="542BFB72" w14:textId="77777777" w:rsidR="00006BB1" w:rsidRPr="00960172" w:rsidRDefault="00006BB1" w:rsidP="00006BB1">
      <w:pPr>
        <w:spacing w:line="264" w:lineRule="auto"/>
        <w:contextualSpacing/>
        <w:jc w:val="right"/>
        <w:rPr>
          <w:rFonts w:ascii="Times New Roman" w:hAnsi="Times New Roman" w:cs="Times New Roman"/>
          <w:lang w:val="es-ES"/>
        </w:rPr>
      </w:pPr>
    </w:p>
    <w:p w14:paraId="365A30B0" w14:textId="77777777" w:rsidR="00006BB1" w:rsidRPr="00960172" w:rsidRDefault="00006BB1" w:rsidP="00006BB1">
      <w:pPr>
        <w:spacing w:line="264" w:lineRule="auto"/>
        <w:contextualSpacing/>
        <w:jc w:val="right"/>
        <w:rPr>
          <w:rFonts w:ascii="Times New Roman" w:hAnsi="Times New Roman" w:cs="Times New Roman"/>
          <w:lang w:val="es-ES"/>
        </w:rPr>
      </w:pPr>
    </w:p>
    <w:p w14:paraId="3D0A9579" w14:textId="77777777" w:rsidR="00006BB1" w:rsidRPr="00960172" w:rsidRDefault="00006BB1" w:rsidP="00006BB1">
      <w:pPr>
        <w:spacing w:line="264" w:lineRule="auto"/>
        <w:contextualSpacing/>
        <w:jc w:val="right"/>
        <w:rPr>
          <w:rFonts w:ascii="Times New Roman" w:hAnsi="Times New Roman" w:cs="Times New Roman"/>
          <w:lang w:val="es-ES"/>
        </w:rPr>
      </w:pPr>
    </w:p>
    <w:p w14:paraId="5A150C03" w14:textId="77777777" w:rsidR="00006BB1" w:rsidRPr="00960172" w:rsidRDefault="00006BB1" w:rsidP="00006BB1">
      <w:pPr>
        <w:spacing w:line="264" w:lineRule="auto"/>
        <w:contextualSpacing/>
        <w:jc w:val="right"/>
        <w:rPr>
          <w:rFonts w:ascii="Times New Roman" w:hAnsi="Times New Roman" w:cs="Times New Roman"/>
          <w:lang w:val="es-ES"/>
        </w:rPr>
      </w:pPr>
    </w:p>
    <w:p w14:paraId="747AACBF" w14:textId="77777777" w:rsidR="00006BB1" w:rsidRPr="00960172" w:rsidRDefault="00006BB1" w:rsidP="00006BB1">
      <w:pPr>
        <w:spacing w:line="264" w:lineRule="auto"/>
        <w:contextualSpacing/>
        <w:jc w:val="right"/>
        <w:rPr>
          <w:rFonts w:ascii="Times New Roman" w:hAnsi="Times New Roman" w:cs="Times New Roman"/>
          <w:lang w:val="es-ES"/>
        </w:rPr>
      </w:pPr>
    </w:p>
    <w:p w14:paraId="21421D8A" w14:textId="77777777" w:rsidR="00006BB1" w:rsidRPr="00960172" w:rsidRDefault="00006BB1" w:rsidP="00006BB1">
      <w:pPr>
        <w:spacing w:line="264" w:lineRule="auto"/>
        <w:contextualSpacing/>
        <w:jc w:val="right"/>
        <w:rPr>
          <w:rFonts w:ascii="Times New Roman" w:hAnsi="Times New Roman" w:cs="Times New Roman"/>
          <w:lang w:val="es-ES"/>
        </w:rPr>
      </w:pPr>
    </w:p>
    <w:p w14:paraId="0073FE3E" w14:textId="77777777" w:rsidR="00006BB1" w:rsidRPr="00960172" w:rsidRDefault="00006BB1" w:rsidP="00006BB1">
      <w:pPr>
        <w:spacing w:line="264" w:lineRule="auto"/>
        <w:contextualSpacing/>
        <w:jc w:val="right"/>
        <w:rPr>
          <w:rFonts w:ascii="Times New Roman" w:hAnsi="Times New Roman" w:cs="Times New Roman"/>
          <w:lang w:val="es-ES"/>
        </w:rPr>
      </w:pPr>
    </w:p>
    <w:p w14:paraId="7CED5275" w14:textId="77777777" w:rsidR="00006BB1" w:rsidRPr="00960172" w:rsidRDefault="00006BB1" w:rsidP="00006BB1">
      <w:pPr>
        <w:spacing w:line="264" w:lineRule="auto"/>
        <w:contextualSpacing/>
        <w:jc w:val="right"/>
        <w:rPr>
          <w:rFonts w:ascii="Times New Roman" w:hAnsi="Times New Roman" w:cs="Times New Roman"/>
          <w:lang w:val="es-ES"/>
        </w:rPr>
      </w:pPr>
    </w:p>
    <w:p w14:paraId="37814CB7" w14:textId="77777777" w:rsidR="00006BB1" w:rsidRPr="00960172" w:rsidRDefault="00006BB1" w:rsidP="00006BB1">
      <w:pPr>
        <w:spacing w:line="264" w:lineRule="auto"/>
        <w:contextualSpacing/>
        <w:jc w:val="right"/>
        <w:rPr>
          <w:rFonts w:ascii="Times New Roman" w:hAnsi="Times New Roman" w:cs="Times New Roman"/>
          <w:lang w:val="es-ES"/>
        </w:rPr>
      </w:pPr>
    </w:p>
    <w:p w14:paraId="7668D162" w14:textId="77777777" w:rsidR="00006BB1" w:rsidRPr="00960172" w:rsidRDefault="00006BB1" w:rsidP="00006BB1">
      <w:pPr>
        <w:spacing w:line="264" w:lineRule="auto"/>
        <w:contextualSpacing/>
        <w:jc w:val="right"/>
        <w:rPr>
          <w:rFonts w:ascii="Times New Roman" w:hAnsi="Times New Roman" w:cs="Times New Roman"/>
          <w:lang w:val="es-ES"/>
        </w:rPr>
      </w:pPr>
    </w:p>
    <w:p w14:paraId="2E3592B1" w14:textId="77777777" w:rsidR="00006BB1" w:rsidRPr="00960172" w:rsidRDefault="00006BB1" w:rsidP="00006BB1">
      <w:pPr>
        <w:spacing w:line="264" w:lineRule="auto"/>
        <w:contextualSpacing/>
        <w:jc w:val="right"/>
        <w:rPr>
          <w:rFonts w:ascii="Times New Roman" w:hAnsi="Times New Roman" w:cs="Times New Roman"/>
          <w:lang w:val="es-ES"/>
        </w:rPr>
      </w:pPr>
    </w:p>
    <w:p w14:paraId="58494DF7" w14:textId="77777777" w:rsidR="00006BB1" w:rsidRPr="00960172" w:rsidRDefault="00006BB1" w:rsidP="00006BB1">
      <w:pPr>
        <w:spacing w:line="264" w:lineRule="auto"/>
        <w:contextualSpacing/>
        <w:jc w:val="right"/>
        <w:rPr>
          <w:rFonts w:ascii="Times New Roman" w:hAnsi="Times New Roman" w:cs="Times New Roman"/>
          <w:lang w:val="es-ES"/>
        </w:rPr>
      </w:pPr>
    </w:p>
    <w:p w14:paraId="0F40E961" w14:textId="77777777" w:rsidR="004D0C8A" w:rsidRPr="00960172" w:rsidRDefault="004D0C8A" w:rsidP="00006BB1">
      <w:pPr>
        <w:spacing w:line="264" w:lineRule="auto"/>
        <w:contextualSpacing/>
        <w:jc w:val="right"/>
        <w:rPr>
          <w:rFonts w:ascii="Times New Roman" w:hAnsi="Times New Roman" w:cs="Times New Roman"/>
          <w:lang w:val="es-ES"/>
        </w:rPr>
      </w:pPr>
    </w:p>
    <w:p w14:paraId="4845F040" w14:textId="77777777" w:rsidR="004D0C8A" w:rsidRPr="00960172" w:rsidRDefault="004D0C8A" w:rsidP="00006BB1">
      <w:pPr>
        <w:spacing w:line="264" w:lineRule="auto"/>
        <w:contextualSpacing/>
        <w:jc w:val="right"/>
        <w:rPr>
          <w:rFonts w:ascii="Times New Roman" w:hAnsi="Times New Roman" w:cs="Times New Roman"/>
          <w:lang w:val="es-ES"/>
        </w:rPr>
      </w:pPr>
    </w:p>
    <w:p w14:paraId="3E1EA210" w14:textId="77777777" w:rsidR="004D0C8A" w:rsidRPr="00960172" w:rsidRDefault="004D0C8A" w:rsidP="00006BB1">
      <w:pPr>
        <w:spacing w:line="264" w:lineRule="auto"/>
        <w:contextualSpacing/>
        <w:jc w:val="right"/>
        <w:rPr>
          <w:rFonts w:ascii="Times New Roman" w:hAnsi="Times New Roman" w:cs="Times New Roman"/>
          <w:lang w:val="es-ES"/>
        </w:rPr>
      </w:pPr>
    </w:p>
    <w:p w14:paraId="383C1F59" w14:textId="77777777" w:rsidR="00006BB1" w:rsidRPr="00960172" w:rsidRDefault="00006BB1" w:rsidP="00006BB1">
      <w:pPr>
        <w:spacing w:line="264" w:lineRule="auto"/>
        <w:contextualSpacing/>
        <w:jc w:val="right"/>
        <w:rPr>
          <w:rFonts w:ascii="Times New Roman" w:hAnsi="Times New Roman" w:cs="Times New Roman"/>
          <w:lang w:val="es-ES"/>
        </w:rPr>
      </w:pPr>
    </w:p>
    <w:p w14:paraId="758B6382" w14:textId="77777777" w:rsidR="00006BB1" w:rsidRPr="00960172" w:rsidRDefault="00006BB1" w:rsidP="00006BB1">
      <w:pPr>
        <w:spacing w:line="264" w:lineRule="auto"/>
        <w:contextualSpacing/>
        <w:jc w:val="right"/>
        <w:rPr>
          <w:rFonts w:ascii="Times New Roman" w:hAnsi="Times New Roman" w:cs="Times New Roman"/>
          <w:lang w:val="es-ES"/>
        </w:rPr>
      </w:pPr>
    </w:p>
    <w:p w14:paraId="7F756BAF" w14:textId="77777777" w:rsidR="00006BB1" w:rsidRPr="00960172" w:rsidRDefault="00006BB1" w:rsidP="00006BB1">
      <w:pPr>
        <w:spacing w:line="264" w:lineRule="auto"/>
        <w:contextualSpacing/>
        <w:jc w:val="right"/>
        <w:rPr>
          <w:rStyle w:val="tax1"/>
          <w:rFonts w:ascii="Times New Roman" w:hAnsi="Times New Roman" w:cs="Times New Roman"/>
          <w:i/>
          <w:sz w:val="22"/>
          <w:szCs w:val="22"/>
          <w:lang w:val="es-ES"/>
        </w:rPr>
      </w:pPr>
    </w:p>
    <w:p w14:paraId="56B10359" w14:textId="77777777" w:rsidR="00006BB1" w:rsidRPr="00960172" w:rsidRDefault="00006BB1" w:rsidP="00006BB1">
      <w:pPr>
        <w:spacing w:line="264" w:lineRule="auto"/>
        <w:contextualSpacing/>
        <w:jc w:val="right"/>
        <w:rPr>
          <w:rStyle w:val="tax1"/>
          <w:rFonts w:ascii="Times New Roman" w:hAnsi="Times New Roman" w:cs="Times New Roman"/>
          <w:i/>
          <w:sz w:val="22"/>
          <w:szCs w:val="22"/>
          <w:lang w:val="es-ES"/>
        </w:rPr>
      </w:pPr>
    </w:p>
    <w:p w14:paraId="5FDA4106" w14:textId="77777777" w:rsidR="00006BB1" w:rsidRPr="00960172" w:rsidRDefault="00006BB1" w:rsidP="00006BB1">
      <w:pPr>
        <w:spacing w:line="264" w:lineRule="auto"/>
        <w:contextualSpacing/>
        <w:jc w:val="right"/>
        <w:rPr>
          <w:rStyle w:val="tax1"/>
          <w:rFonts w:ascii="Times New Roman" w:hAnsi="Times New Roman" w:cs="Times New Roman"/>
          <w:i/>
          <w:sz w:val="22"/>
          <w:szCs w:val="22"/>
          <w:lang w:val="es-ES"/>
        </w:rPr>
      </w:pPr>
    </w:p>
    <w:p w14:paraId="52FD7F43" w14:textId="77777777" w:rsidR="00006BB1" w:rsidRPr="00960172" w:rsidRDefault="00006BB1" w:rsidP="00006BB1">
      <w:pPr>
        <w:spacing w:line="264" w:lineRule="auto"/>
        <w:contextualSpacing/>
        <w:jc w:val="right"/>
        <w:rPr>
          <w:rFonts w:ascii="Times New Roman" w:hAnsi="Times New Roman" w:cs="Times New Roman"/>
          <w:bCs/>
          <w:lang w:val="es-ES"/>
        </w:rPr>
      </w:pPr>
      <w:r w:rsidRPr="00960172">
        <w:rPr>
          <w:rStyle w:val="tax1"/>
          <w:rFonts w:ascii="Times New Roman" w:hAnsi="Times New Roman" w:cs="Times New Roman"/>
          <w:i/>
          <w:sz w:val="22"/>
          <w:szCs w:val="22"/>
          <w:lang w:val="es-ES"/>
        </w:rPr>
        <w:lastRenderedPageBreak/>
        <w:t>Formular nr. 12</w:t>
      </w:r>
    </w:p>
    <w:p w14:paraId="6207FF62" w14:textId="77777777" w:rsidR="00006BB1" w:rsidRPr="00960172" w:rsidRDefault="00006BB1" w:rsidP="00006BB1">
      <w:pPr>
        <w:tabs>
          <w:tab w:val="left" w:pos="6800"/>
        </w:tabs>
        <w:spacing w:line="264" w:lineRule="auto"/>
        <w:contextualSpacing/>
        <w:jc w:val="both"/>
        <w:rPr>
          <w:rFonts w:ascii="Times New Roman" w:hAnsi="Times New Roman" w:cs="Times New Roman"/>
          <w:bCs/>
          <w:lang w:val="es-ES"/>
        </w:rPr>
      </w:pPr>
      <w:r w:rsidRPr="00960172">
        <w:rPr>
          <w:rFonts w:ascii="Times New Roman" w:hAnsi="Times New Roman" w:cs="Times New Roman"/>
          <w:bCs/>
          <w:lang w:val="es-ES"/>
        </w:rPr>
        <w:t>EMITENT</w:t>
      </w:r>
    </w:p>
    <w:p w14:paraId="67DD4ED5" w14:textId="77777777" w:rsidR="00006BB1" w:rsidRPr="00960172" w:rsidRDefault="00006BB1" w:rsidP="00006BB1">
      <w:pPr>
        <w:tabs>
          <w:tab w:val="left" w:pos="6800"/>
        </w:tabs>
        <w:spacing w:line="264" w:lineRule="auto"/>
        <w:contextualSpacing/>
        <w:jc w:val="both"/>
        <w:rPr>
          <w:rFonts w:ascii="Times New Roman" w:hAnsi="Times New Roman" w:cs="Times New Roman"/>
          <w:bCs/>
          <w:i/>
          <w:lang w:val="es-ES"/>
        </w:rPr>
      </w:pPr>
      <w:r w:rsidRPr="00960172">
        <w:rPr>
          <w:rFonts w:ascii="Times New Roman" w:hAnsi="Times New Roman" w:cs="Times New Roman"/>
          <w:bCs/>
          <w:lang w:val="es-ES"/>
        </w:rPr>
        <w:t>........................................</w:t>
      </w:r>
    </w:p>
    <w:p w14:paraId="3026215D" w14:textId="77777777" w:rsidR="00006BB1" w:rsidRPr="00960172" w:rsidRDefault="00006BB1" w:rsidP="00006BB1">
      <w:pPr>
        <w:spacing w:line="264" w:lineRule="auto"/>
        <w:contextualSpacing/>
        <w:jc w:val="both"/>
        <w:rPr>
          <w:rFonts w:ascii="Times New Roman" w:hAnsi="Times New Roman" w:cs="Times New Roman"/>
          <w:bCs/>
          <w:i/>
          <w:lang w:val="es-ES"/>
        </w:rPr>
      </w:pPr>
      <w:r w:rsidRPr="00960172">
        <w:rPr>
          <w:rFonts w:ascii="Times New Roman" w:hAnsi="Times New Roman" w:cs="Times New Roman"/>
          <w:bCs/>
          <w:i/>
          <w:lang w:val="es-ES"/>
        </w:rPr>
        <w:t>(denumirea)</w:t>
      </w:r>
    </w:p>
    <w:p w14:paraId="41DABA69" w14:textId="77777777" w:rsidR="00006BB1" w:rsidRPr="00960172" w:rsidRDefault="00006BB1" w:rsidP="00006BB1">
      <w:pPr>
        <w:spacing w:line="264" w:lineRule="auto"/>
        <w:contextualSpacing/>
        <w:jc w:val="both"/>
        <w:rPr>
          <w:rFonts w:ascii="Times New Roman" w:hAnsi="Times New Roman" w:cs="Times New Roman"/>
          <w:bCs/>
          <w:i/>
          <w:lang w:val="es-ES"/>
        </w:rPr>
      </w:pPr>
    </w:p>
    <w:p w14:paraId="7F2E2EE0" w14:textId="77777777" w:rsidR="00006BB1" w:rsidRPr="00960172" w:rsidRDefault="00006BB1" w:rsidP="00006BB1">
      <w:pPr>
        <w:spacing w:line="264" w:lineRule="auto"/>
        <w:contextualSpacing/>
        <w:jc w:val="both"/>
        <w:rPr>
          <w:rFonts w:ascii="Times New Roman" w:hAnsi="Times New Roman" w:cs="Times New Roman"/>
          <w:bCs/>
          <w:i/>
          <w:lang w:val="es-ES"/>
        </w:rPr>
      </w:pPr>
    </w:p>
    <w:p w14:paraId="29C93453" w14:textId="77777777" w:rsidR="00006BB1" w:rsidRPr="00960172" w:rsidRDefault="00006BB1" w:rsidP="00006BB1">
      <w:pPr>
        <w:pStyle w:val="Titlu1"/>
        <w:spacing w:before="0" w:after="0" w:line="264" w:lineRule="auto"/>
        <w:contextualSpacing/>
        <w:jc w:val="center"/>
        <w:rPr>
          <w:rFonts w:ascii="Times New Roman" w:hAnsi="Times New Roman" w:cs="Times New Roman"/>
          <w:sz w:val="22"/>
          <w:szCs w:val="22"/>
        </w:rPr>
      </w:pPr>
      <w:r w:rsidRPr="00960172">
        <w:rPr>
          <w:rFonts w:ascii="Times New Roman" w:hAnsi="Times New Roman" w:cs="Times New Roman"/>
          <w:sz w:val="22"/>
          <w:szCs w:val="22"/>
        </w:rPr>
        <w:t xml:space="preserve">SCRISOARE DE GARANŢIE </w:t>
      </w:r>
    </w:p>
    <w:p w14:paraId="26E90BD3" w14:textId="77777777" w:rsidR="00006BB1" w:rsidRPr="00960172" w:rsidRDefault="00006BB1" w:rsidP="00006BB1">
      <w:pPr>
        <w:pStyle w:val="Titlu1"/>
        <w:spacing w:before="0" w:after="0" w:line="264" w:lineRule="auto"/>
        <w:contextualSpacing/>
        <w:jc w:val="center"/>
        <w:rPr>
          <w:rFonts w:ascii="Times New Roman" w:hAnsi="Times New Roman" w:cs="Times New Roman"/>
          <w:sz w:val="22"/>
          <w:szCs w:val="22"/>
        </w:rPr>
      </w:pPr>
      <w:r w:rsidRPr="00960172">
        <w:rPr>
          <w:rFonts w:ascii="Times New Roman" w:hAnsi="Times New Roman" w:cs="Times New Roman"/>
          <w:sz w:val="22"/>
          <w:szCs w:val="22"/>
        </w:rPr>
        <w:t xml:space="preserve">pentru participare cu ofertă la procedura de atribuire a contractului de </w:t>
      </w:r>
      <w:proofErr w:type="spellStart"/>
      <w:r w:rsidRPr="00960172">
        <w:rPr>
          <w:rFonts w:ascii="Times New Roman" w:hAnsi="Times New Roman" w:cs="Times New Roman"/>
          <w:sz w:val="22"/>
          <w:szCs w:val="22"/>
        </w:rPr>
        <w:t>achiziţie</w:t>
      </w:r>
      <w:proofErr w:type="spellEnd"/>
    </w:p>
    <w:p w14:paraId="557775EB" w14:textId="77777777" w:rsidR="00006BB1" w:rsidRPr="00960172" w:rsidRDefault="00006BB1" w:rsidP="00006BB1">
      <w:pPr>
        <w:spacing w:line="264" w:lineRule="auto"/>
        <w:contextualSpacing/>
        <w:jc w:val="center"/>
        <w:rPr>
          <w:rFonts w:ascii="Times New Roman" w:hAnsi="Times New Roman" w:cs="Times New Roman"/>
          <w:b/>
          <w:bCs/>
          <w:lang w:val="es-ES"/>
        </w:rPr>
      </w:pPr>
    </w:p>
    <w:p w14:paraId="62F39129" w14:textId="77777777" w:rsidR="00006BB1" w:rsidRPr="00960172" w:rsidRDefault="00006BB1" w:rsidP="00006BB1">
      <w:pPr>
        <w:spacing w:line="264" w:lineRule="auto"/>
        <w:contextualSpacing/>
        <w:jc w:val="both"/>
        <w:rPr>
          <w:rFonts w:ascii="Times New Roman" w:hAnsi="Times New Roman" w:cs="Times New Roman"/>
          <w:b/>
          <w:bCs/>
        </w:rPr>
      </w:pPr>
      <w:proofErr w:type="spellStart"/>
      <w:r w:rsidRPr="00960172">
        <w:rPr>
          <w:rFonts w:ascii="Times New Roman" w:hAnsi="Times New Roman" w:cs="Times New Roman"/>
          <w:bCs/>
        </w:rPr>
        <w:t>Către</w:t>
      </w:r>
      <w:proofErr w:type="spellEnd"/>
      <w:r w:rsidRPr="00960172">
        <w:rPr>
          <w:rFonts w:ascii="Times New Roman" w:hAnsi="Times New Roman" w:cs="Times New Roman"/>
          <w:bCs/>
        </w:rPr>
        <w:t>,</w:t>
      </w:r>
    </w:p>
    <w:p w14:paraId="3514B51A" w14:textId="77777777" w:rsidR="00006BB1" w:rsidRPr="00960172" w:rsidRDefault="00006BB1" w:rsidP="00006BB1">
      <w:pPr>
        <w:spacing w:line="264" w:lineRule="auto"/>
        <w:ind w:firstLine="720"/>
        <w:contextualSpacing/>
        <w:jc w:val="both"/>
        <w:rPr>
          <w:rFonts w:ascii="Times New Roman" w:hAnsi="Times New Roman" w:cs="Times New Roman"/>
        </w:rPr>
      </w:pPr>
      <w:r w:rsidRPr="00960172">
        <w:rPr>
          <w:rFonts w:ascii="Times New Roman" w:hAnsi="Times New Roman" w:cs="Times New Roman"/>
          <w:b/>
          <w:bCs/>
        </w:rPr>
        <w:t>RA AZL SULINA</w:t>
      </w:r>
    </w:p>
    <w:p w14:paraId="76746CCD" w14:textId="77777777" w:rsidR="00006BB1" w:rsidRPr="00960172" w:rsidRDefault="00006BB1" w:rsidP="00006BB1">
      <w:pPr>
        <w:tabs>
          <w:tab w:val="center" w:pos="4880"/>
          <w:tab w:val="left" w:pos="8625"/>
        </w:tabs>
        <w:spacing w:line="264" w:lineRule="auto"/>
        <w:ind w:left="180"/>
        <w:contextualSpacing/>
        <w:jc w:val="center"/>
        <w:rPr>
          <w:rFonts w:ascii="Times New Roman" w:hAnsi="Times New Roman" w:cs="Times New Roman"/>
          <w:bCs/>
        </w:rPr>
      </w:pPr>
      <w:proofErr w:type="spellStart"/>
      <w:r w:rsidRPr="00960172">
        <w:rPr>
          <w:rFonts w:ascii="Times New Roman" w:hAnsi="Times New Roman" w:cs="Times New Roman"/>
        </w:rPr>
        <w:t>Localitatea</w:t>
      </w:r>
      <w:proofErr w:type="spellEnd"/>
      <w:r w:rsidRPr="00960172">
        <w:rPr>
          <w:rFonts w:ascii="Times New Roman" w:hAnsi="Times New Roman" w:cs="Times New Roman"/>
        </w:rPr>
        <w:t xml:space="preserve"> SULINA, Str. I nr. 202, Jud. Tulcea</w:t>
      </w:r>
    </w:p>
    <w:p w14:paraId="6B7EE3D0" w14:textId="77777777" w:rsidR="00006BB1" w:rsidRPr="00960172" w:rsidRDefault="00006BB1" w:rsidP="00006BB1">
      <w:pPr>
        <w:spacing w:line="264" w:lineRule="auto"/>
        <w:contextualSpacing/>
        <w:jc w:val="both"/>
        <w:rPr>
          <w:rFonts w:ascii="Times New Roman" w:hAnsi="Times New Roman" w:cs="Times New Roman"/>
          <w:bCs/>
        </w:rPr>
      </w:pPr>
      <w:r w:rsidRPr="00960172">
        <w:rPr>
          <w:rFonts w:ascii="Times New Roman" w:hAnsi="Times New Roman" w:cs="Times New Roman"/>
          <w:bCs/>
        </w:rPr>
        <w:t xml:space="preserve">   </w:t>
      </w:r>
    </w:p>
    <w:p w14:paraId="7DF69FC4" w14:textId="6A1849C7" w:rsidR="00006BB1" w:rsidRPr="00960172" w:rsidRDefault="00006BB1" w:rsidP="00006BB1">
      <w:pPr>
        <w:spacing w:line="264" w:lineRule="auto"/>
        <w:ind w:firstLine="708"/>
        <w:contextualSpacing/>
        <w:jc w:val="both"/>
        <w:rPr>
          <w:rFonts w:ascii="Times New Roman" w:hAnsi="Times New Roman" w:cs="Times New Roman"/>
          <w:bCs/>
          <w:lang w:val="es-ES"/>
        </w:rPr>
      </w:pPr>
      <w:r w:rsidRPr="00960172">
        <w:rPr>
          <w:rFonts w:ascii="Times New Roman" w:hAnsi="Times New Roman" w:cs="Times New Roman"/>
          <w:bCs/>
          <w:lang w:val="es-ES"/>
        </w:rPr>
        <w:t xml:space="preserve">Cu privire la procedura pentru atribuirea contractului de achiziţie </w:t>
      </w:r>
      <w:r w:rsidR="00691BF3" w:rsidRPr="00960172">
        <w:rPr>
          <w:rFonts w:ascii="Times New Roman" w:hAnsi="Times New Roman" w:cs="Times New Roman"/>
          <w:bCs/>
          <w:lang w:val="es-ES"/>
        </w:rPr>
        <w:t>publica</w:t>
      </w:r>
      <w:r w:rsidRPr="00960172">
        <w:rPr>
          <w:rFonts w:ascii="Times New Roman" w:hAnsi="Times New Roman" w:cs="Times New Roman"/>
          <w:bCs/>
          <w:lang w:val="es-ES"/>
        </w:rPr>
        <w:t xml:space="preserve"> având ca obiect:  </w:t>
      </w:r>
      <w:r w:rsidRPr="00960172">
        <w:rPr>
          <w:rFonts w:ascii="Times New Roman" w:hAnsi="Times New Roman" w:cs="Times New Roman"/>
          <w:lang w:val="es-ES"/>
        </w:rPr>
        <w:t xml:space="preserve"> </w:t>
      </w:r>
      <w:r w:rsidR="00D62115" w:rsidRPr="00D62115">
        <w:rPr>
          <w:rFonts w:ascii="Times New Roman" w:hAnsi="Times New Roman" w:cs="Times New Roman"/>
          <w:b/>
          <w:bCs/>
          <w:i/>
          <w:lang w:val="es-ES"/>
        </w:rPr>
        <w:t xml:space="preserve">proiectare si executie in cadrul proiectului „Creșterea potențialului Portului Sulina, Cap Mol - Bazin Maritim"  </w:t>
      </w:r>
      <w:r w:rsidRPr="00960172">
        <w:rPr>
          <w:rFonts w:ascii="Times New Roman" w:hAnsi="Times New Roman" w:cs="Times New Roman"/>
          <w:i/>
          <w:lang w:val="es-ES"/>
        </w:rPr>
        <w:t>.</w:t>
      </w:r>
      <w:r w:rsidRPr="00960172">
        <w:rPr>
          <w:rFonts w:ascii="Times New Roman" w:eastAsia="Calibri" w:hAnsi="Times New Roman" w:cs="Times New Roman"/>
          <w:b/>
          <w:lang w:val="es-ES"/>
        </w:rPr>
        <w:t>--</w:t>
      </w:r>
      <w:r w:rsidRPr="00960172">
        <w:rPr>
          <w:rFonts w:ascii="Times New Roman" w:hAnsi="Times New Roman" w:cs="Times New Roman"/>
          <w:bCs/>
          <w:iCs/>
          <w:lang w:val="es-ES"/>
        </w:rPr>
        <w:t xml:space="preserve">, </w:t>
      </w:r>
      <w:r w:rsidRPr="00960172">
        <w:rPr>
          <w:rFonts w:ascii="Times New Roman" w:hAnsi="Times New Roman" w:cs="Times New Roman"/>
          <w:bCs/>
          <w:lang w:val="es-ES"/>
        </w:rPr>
        <w:t xml:space="preserve">noi ………………………………………….. </w:t>
      </w:r>
      <w:r w:rsidRPr="00960172">
        <w:rPr>
          <w:rFonts w:ascii="Times New Roman" w:hAnsi="Times New Roman" w:cs="Times New Roman"/>
          <w:bCs/>
          <w:i/>
          <w:lang w:val="es-ES"/>
        </w:rPr>
        <w:t xml:space="preserve">(denumirea </w:t>
      </w:r>
      <w:r w:rsidR="00691BF3" w:rsidRPr="00960172">
        <w:rPr>
          <w:rFonts w:ascii="Times New Roman" w:hAnsi="Times New Roman" w:cs="Times New Roman"/>
          <w:bCs/>
          <w:i/>
          <w:lang w:val="es-ES"/>
        </w:rPr>
        <w:t>institutiei de credit</w:t>
      </w:r>
      <w:r w:rsidRPr="00960172">
        <w:rPr>
          <w:rFonts w:ascii="Times New Roman" w:hAnsi="Times New Roman" w:cs="Times New Roman"/>
          <w:bCs/>
          <w:i/>
          <w:lang w:val="es-ES"/>
        </w:rPr>
        <w:t>)</w:t>
      </w:r>
      <w:r w:rsidRPr="00960172">
        <w:rPr>
          <w:rFonts w:ascii="Times New Roman" w:hAnsi="Times New Roman" w:cs="Times New Roman"/>
          <w:bCs/>
          <w:lang w:val="es-ES"/>
        </w:rPr>
        <w:t xml:space="preserve">, având sediul înregistrat la ……………………………………………. </w:t>
      </w:r>
      <w:r w:rsidRPr="00960172">
        <w:rPr>
          <w:rFonts w:ascii="Times New Roman" w:hAnsi="Times New Roman" w:cs="Times New Roman"/>
          <w:bCs/>
          <w:i/>
          <w:lang w:val="es-ES"/>
        </w:rPr>
        <w:t xml:space="preserve">(adresa </w:t>
      </w:r>
      <w:r w:rsidR="00691BF3" w:rsidRPr="00960172">
        <w:rPr>
          <w:rFonts w:ascii="Times New Roman" w:hAnsi="Times New Roman" w:cs="Times New Roman"/>
          <w:bCs/>
          <w:i/>
          <w:lang w:val="es-ES"/>
        </w:rPr>
        <w:t>institutiei de credit</w:t>
      </w:r>
      <w:r w:rsidRPr="00960172">
        <w:rPr>
          <w:rFonts w:ascii="Times New Roman" w:hAnsi="Times New Roman" w:cs="Times New Roman"/>
          <w:bCs/>
          <w:i/>
          <w:lang w:val="es-ES"/>
        </w:rPr>
        <w:t>)</w:t>
      </w:r>
      <w:r w:rsidRPr="00960172">
        <w:rPr>
          <w:rFonts w:ascii="Times New Roman" w:hAnsi="Times New Roman" w:cs="Times New Roman"/>
          <w:bCs/>
          <w:lang w:val="es-ES"/>
        </w:rPr>
        <w:t xml:space="preserve">, </w:t>
      </w:r>
      <w:r w:rsidRPr="00960172">
        <w:rPr>
          <w:rFonts w:ascii="Times New Roman" w:hAnsi="Times New Roman" w:cs="Times New Roman"/>
          <w:lang w:val="es-ES"/>
        </w:rPr>
        <w:t xml:space="preserve">ne obligăm </w:t>
      </w:r>
      <w:r w:rsidRPr="00960172">
        <w:rPr>
          <w:rFonts w:ascii="Times New Roman" w:hAnsi="Times New Roman" w:cs="Times New Roman"/>
          <w:b/>
          <w:iCs/>
          <w:lang w:val="es-ES"/>
        </w:rPr>
        <w:t>irevocabil</w:t>
      </w:r>
      <w:r w:rsidRPr="00960172">
        <w:rPr>
          <w:rFonts w:ascii="Times New Roman" w:hAnsi="Times New Roman" w:cs="Times New Roman"/>
          <w:iCs/>
          <w:lang w:val="es-ES"/>
        </w:rPr>
        <w:t xml:space="preserve"> </w:t>
      </w:r>
      <w:r w:rsidRPr="00960172">
        <w:rPr>
          <w:rFonts w:ascii="Times New Roman" w:hAnsi="Times New Roman" w:cs="Times New Roman"/>
          <w:lang w:val="es-ES"/>
        </w:rPr>
        <w:t xml:space="preserve">faţă de </w:t>
      </w:r>
      <w:r w:rsidRPr="00960172">
        <w:rPr>
          <w:rFonts w:ascii="Times New Roman" w:hAnsi="Times New Roman" w:cs="Times New Roman"/>
          <w:b/>
          <w:bCs/>
          <w:lang w:val="es-ES"/>
        </w:rPr>
        <w:t xml:space="preserve">RA AZL SULINA </w:t>
      </w:r>
      <w:r w:rsidRPr="00960172">
        <w:rPr>
          <w:rFonts w:ascii="Times New Roman" w:hAnsi="Times New Roman" w:cs="Times New Roman"/>
          <w:bCs/>
          <w:lang w:val="es-ES"/>
        </w:rPr>
        <w:t xml:space="preserve">să plătim </w:t>
      </w:r>
      <w:r w:rsidRPr="00960172">
        <w:rPr>
          <w:rFonts w:ascii="Times New Roman" w:eastAsia="SimSun" w:hAnsi="Times New Roman" w:cs="Times New Roman"/>
          <w:b/>
          <w:lang w:val="es-ES"/>
        </w:rPr>
        <w:t>necondiţionat,</w:t>
      </w:r>
      <w:r w:rsidRPr="00960172">
        <w:rPr>
          <w:rFonts w:ascii="Times New Roman" w:eastAsia="SimSun" w:hAnsi="Times New Roman" w:cs="Times New Roman"/>
          <w:lang w:val="es-ES"/>
        </w:rPr>
        <w:t xml:space="preserve"> respectiv la prima cerere a </w:t>
      </w:r>
      <w:r w:rsidR="00FD2DC8" w:rsidRPr="00960172">
        <w:rPr>
          <w:rFonts w:ascii="Times New Roman" w:eastAsia="SimSun" w:hAnsi="Times New Roman" w:cs="Times New Roman"/>
          <w:lang w:val="es-ES"/>
        </w:rPr>
        <w:t>Autoritatii</w:t>
      </w:r>
      <w:r w:rsidRPr="00960172">
        <w:rPr>
          <w:rFonts w:ascii="Times New Roman" w:eastAsia="SimSun" w:hAnsi="Times New Roman" w:cs="Times New Roman"/>
          <w:lang w:val="es-ES"/>
        </w:rPr>
        <w:t xml:space="preserve"> Contractante, pe baza declaraţiei acestuia cu privire la culpa Contractantului ....................................... </w:t>
      </w:r>
      <w:r w:rsidRPr="00960172">
        <w:rPr>
          <w:rFonts w:ascii="Times New Roman" w:eastAsia="SimSun" w:hAnsi="Times New Roman" w:cs="Times New Roman"/>
          <w:i/>
          <w:lang w:val="es-ES"/>
        </w:rPr>
        <w:t>(denumire/numele)</w:t>
      </w:r>
      <w:r w:rsidRPr="00960172">
        <w:rPr>
          <w:rFonts w:ascii="Times New Roman" w:eastAsia="SimSun" w:hAnsi="Times New Roman" w:cs="Times New Roman"/>
          <w:lang w:val="es-ES"/>
        </w:rPr>
        <w:t xml:space="preserve">, </w:t>
      </w:r>
      <w:r w:rsidRPr="00960172">
        <w:rPr>
          <w:rFonts w:ascii="Times New Roman" w:hAnsi="Times New Roman" w:cs="Times New Roman"/>
          <w:b/>
          <w:bCs/>
          <w:lang w:val="es-ES"/>
        </w:rPr>
        <w:t>suma de ……………………………..</w:t>
      </w:r>
      <w:r w:rsidRPr="00960172">
        <w:rPr>
          <w:rFonts w:ascii="Times New Roman" w:hAnsi="Times New Roman" w:cs="Times New Roman"/>
          <w:bCs/>
          <w:lang w:val="es-ES"/>
        </w:rPr>
        <w:t xml:space="preserve"> (</w:t>
      </w:r>
      <w:r w:rsidRPr="00960172">
        <w:rPr>
          <w:rFonts w:ascii="Times New Roman" w:hAnsi="Times New Roman" w:cs="Times New Roman"/>
          <w:bCs/>
          <w:i/>
          <w:lang w:val="es-ES"/>
        </w:rPr>
        <w:t>în litere şi în cifre)</w:t>
      </w:r>
      <w:r w:rsidRPr="00960172">
        <w:rPr>
          <w:rFonts w:ascii="Times New Roman" w:hAnsi="Times New Roman" w:cs="Times New Roman"/>
          <w:bCs/>
          <w:lang w:val="es-ES"/>
        </w:rPr>
        <w:t>, din cauza existenţei uneia sau mai multora dintre situaţiile următoare:</w:t>
      </w:r>
    </w:p>
    <w:p w14:paraId="795C101F" w14:textId="77777777" w:rsidR="00006BB1" w:rsidRPr="00960172" w:rsidRDefault="00006BB1" w:rsidP="003017A0">
      <w:pPr>
        <w:numPr>
          <w:ilvl w:val="0"/>
          <w:numId w:val="23"/>
        </w:numPr>
        <w:suppressAutoHyphens/>
        <w:spacing w:after="0" w:line="264" w:lineRule="auto"/>
        <w:contextualSpacing/>
        <w:jc w:val="both"/>
        <w:rPr>
          <w:rFonts w:ascii="Times New Roman" w:hAnsi="Times New Roman" w:cs="Times New Roman"/>
          <w:bCs/>
          <w:lang w:val="es-ES"/>
        </w:rPr>
      </w:pPr>
      <w:r w:rsidRPr="00960172">
        <w:rPr>
          <w:rFonts w:ascii="Times New Roman" w:hAnsi="Times New Roman" w:cs="Times New Roman"/>
          <w:bCs/>
          <w:lang w:val="es-ES"/>
        </w:rPr>
        <w:t xml:space="preserve">ofertantul ………………………………… </w:t>
      </w:r>
      <w:r w:rsidRPr="00960172">
        <w:rPr>
          <w:rFonts w:ascii="Times New Roman" w:hAnsi="Times New Roman" w:cs="Times New Roman"/>
          <w:bCs/>
          <w:i/>
          <w:lang w:val="es-ES"/>
        </w:rPr>
        <w:t xml:space="preserve">(denumirea/numele) </w:t>
      </w:r>
      <w:r w:rsidRPr="00960172">
        <w:rPr>
          <w:rFonts w:ascii="Times New Roman" w:hAnsi="Times New Roman" w:cs="Times New Roman"/>
          <w:bCs/>
          <w:lang w:val="es-ES"/>
        </w:rPr>
        <w:t xml:space="preserve">şi-a retras oferta în perioada de valabilitate a acesteia;                    </w:t>
      </w:r>
    </w:p>
    <w:p w14:paraId="5BE36115" w14:textId="77777777" w:rsidR="00006BB1" w:rsidRPr="00960172" w:rsidRDefault="00006BB1" w:rsidP="003017A0">
      <w:pPr>
        <w:numPr>
          <w:ilvl w:val="0"/>
          <w:numId w:val="23"/>
        </w:numPr>
        <w:suppressAutoHyphens/>
        <w:spacing w:after="0" w:line="264" w:lineRule="auto"/>
        <w:contextualSpacing/>
        <w:jc w:val="both"/>
        <w:rPr>
          <w:rFonts w:ascii="Times New Roman" w:hAnsi="Times New Roman" w:cs="Times New Roman"/>
          <w:bCs/>
          <w:lang w:val="es-ES"/>
        </w:rPr>
      </w:pPr>
      <w:r w:rsidRPr="00960172">
        <w:rPr>
          <w:rFonts w:ascii="Times New Roman" w:hAnsi="Times New Roman" w:cs="Times New Roman"/>
          <w:bCs/>
          <w:lang w:val="es-ES"/>
        </w:rPr>
        <w:t xml:space="preserve">oferta sa fiind stabilită câştigatoare, ofertantul ………………………… </w:t>
      </w:r>
      <w:r w:rsidRPr="00960172">
        <w:rPr>
          <w:rFonts w:ascii="Times New Roman" w:hAnsi="Times New Roman" w:cs="Times New Roman"/>
          <w:bCs/>
          <w:i/>
          <w:lang w:val="es-ES"/>
        </w:rPr>
        <w:t xml:space="preserve">(denumirea/numele) </w:t>
      </w:r>
      <w:r w:rsidRPr="00960172">
        <w:rPr>
          <w:rFonts w:ascii="Times New Roman" w:hAnsi="Times New Roman" w:cs="Times New Roman"/>
          <w:bCs/>
          <w:lang w:val="es-ES"/>
        </w:rPr>
        <w:t>nu constituie garanţia de bună execuţie în termen</w:t>
      </w:r>
      <w:r w:rsidRPr="00960172">
        <w:rPr>
          <w:rFonts w:ascii="Times New Roman" w:hAnsi="Times New Roman" w:cs="Times New Roman"/>
          <w:lang w:val="es-ES"/>
        </w:rPr>
        <w:t xml:space="preserve"> de 5 zile lucrătoare de la semnarea contractului</w:t>
      </w:r>
      <w:r w:rsidRPr="00960172">
        <w:rPr>
          <w:rFonts w:ascii="Times New Roman" w:hAnsi="Times New Roman" w:cs="Times New Roman"/>
          <w:bCs/>
          <w:lang w:val="es-ES"/>
        </w:rPr>
        <w:t>;</w:t>
      </w:r>
    </w:p>
    <w:p w14:paraId="3D104B28" w14:textId="011F860B" w:rsidR="00006BB1" w:rsidRPr="00960172" w:rsidRDefault="00006BB1" w:rsidP="003017A0">
      <w:pPr>
        <w:numPr>
          <w:ilvl w:val="0"/>
          <w:numId w:val="23"/>
        </w:numPr>
        <w:suppressAutoHyphens/>
        <w:spacing w:after="0" w:line="264" w:lineRule="auto"/>
        <w:contextualSpacing/>
        <w:jc w:val="both"/>
        <w:rPr>
          <w:rFonts w:ascii="Times New Roman" w:hAnsi="Times New Roman" w:cs="Times New Roman"/>
          <w:bCs/>
          <w:lang w:val="es-ES"/>
        </w:rPr>
      </w:pPr>
      <w:r w:rsidRPr="00960172">
        <w:rPr>
          <w:rFonts w:ascii="Times New Roman" w:hAnsi="Times New Roman" w:cs="Times New Roman"/>
          <w:bCs/>
          <w:lang w:val="es-ES"/>
        </w:rPr>
        <w:t xml:space="preserve">oferta sa fiind stabilită câştigătoare, ofertantul …………………………. </w:t>
      </w:r>
      <w:r w:rsidRPr="00960172">
        <w:rPr>
          <w:rFonts w:ascii="Times New Roman" w:hAnsi="Times New Roman" w:cs="Times New Roman"/>
          <w:bCs/>
          <w:i/>
          <w:lang w:val="es-ES"/>
        </w:rPr>
        <w:t xml:space="preserve">(denumirea/numele) </w:t>
      </w:r>
      <w:r w:rsidRPr="00960172">
        <w:rPr>
          <w:rFonts w:ascii="Times New Roman" w:hAnsi="Times New Roman" w:cs="Times New Roman"/>
          <w:bCs/>
          <w:lang w:val="es-ES"/>
        </w:rPr>
        <w:t xml:space="preserve">refuză să semneze contractul de achiziție </w:t>
      </w:r>
      <w:r w:rsidR="00691BF3" w:rsidRPr="00960172">
        <w:rPr>
          <w:rFonts w:ascii="Times New Roman" w:hAnsi="Times New Roman" w:cs="Times New Roman"/>
          <w:bCs/>
          <w:lang w:val="es-ES"/>
        </w:rPr>
        <w:t>publica</w:t>
      </w:r>
      <w:r w:rsidRPr="00960172">
        <w:rPr>
          <w:rFonts w:ascii="Times New Roman" w:hAnsi="Times New Roman" w:cs="Times New Roman"/>
          <w:bCs/>
          <w:lang w:val="es-ES"/>
        </w:rPr>
        <w:t xml:space="preserve"> în perioada de valabilitate a ofertei.</w:t>
      </w:r>
    </w:p>
    <w:p w14:paraId="351FFFEB" w14:textId="77777777" w:rsidR="00006BB1" w:rsidRPr="00960172" w:rsidRDefault="00006BB1" w:rsidP="00006BB1">
      <w:pPr>
        <w:spacing w:line="264" w:lineRule="auto"/>
        <w:contextualSpacing/>
        <w:jc w:val="both"/>
        <w:rPr>
          <w:rFonts w:ascii="Times New Roman" w:hAnsi="Times New Roman" w:cs="Times New Roman"/>
          <w:bCs/>
          <w:lang w:val="es-ES"/>
        </w:rPr>
      </w:pPr>
    </w:p>
    <w:p w14:paraId="27A9B1AA" w14:textId="77777777" w:rsidR="00006BB1" w:rsidRPr="00960172" w:rsidRDefault="00006BB1" w:rsidP="00006BB1">
      <w:pPr>
        <w:spacing w:line="264" w:lineRule="auto"/>
        <w:contextualSpacing/>
        <w:jc w:val="both"/>
        <w:rPr>
          <w:rFonts w:ascii="Times New Roman" w:hAnsi="Times New Roman" w:cs="Times New Roman"/>
          <w:bCs/>
          <w:lang w:val="es-ES"/>
        </w:rPr>
      </w:pPr>
      <w:r w:rsidRPr="00960172">
        <w:rPr>
          <w:rFonts w:ascii="Times New Roman" w:hAnsi="Times New Roman" w:cs="Times New Roman"/>
          <w:bCs/>
          <w:lang w:val="es-ES"/>
        </w:rPr>
        <w:t>Prezenta garanţie este valabilă până la data de ……………………………………..</w:t>
      </w:r>
    </w:p>
    <w:p w14:paraId="341191B0" w14:textId="77777777" w:rsidR="00006BB1" w:rsidRPr="00960172" w:rsidRDefault="00006BB1" w:rsidP="00006BB1">
      <w:pPr>
        <w:spacing w:line="264" w:lineRule="auto"/>
        <w:contextualSpacing/>
        <w:jc w:val="both"/>
        <w:rPr>
          <w:rFonts w:ascii="Times New Roman" w:hAnsi="Times New Roman" w:cs="Times New Roman"/>
          <w:b/>
          <w:bCs/>
          <w:i/>
          <w:lang w:val="es-ES"/>
        </w:rPr>
      </w:pPr>
      <w:r w:rsidRPr="00960172">
        <w:rPr>
          <w:rFonts w:ascii="Times New Roman" w:hAnsi="Times New Roman" w:cs="Times New Roman"/>
          <w:bCs/>
          <w:lang w:val="es-ES"/>
        </w:rPr>
        <w:t>Parafată de ……………… în ziua ………….. luna …………. anul ……………</w:t>
      </w:r>
    </w:p>
    <w:p w14:paraId="210ED8FE" w14:textId="77777777" w:rsidR="00006BB1" w:rsidRPr="00960172" w:rsidRDefault="00006BB1" w:rsidP="00006BB1">
      <w:pPr>
        <w:spacing w:line="264" w:lineRule="auto"/>
        <w:contextualSpacing/>
        <w:jc w:val="center"/>
        <w:rPr>
          <w:rFonts w:ascii="Times New Roman" w:hAnsi="Times New Roman" w:cs="Times New Roman"/>
          <w:b/>
          <w:bCs/>
          <w:i/>
          <w:lang w:val="es-ES"/>
        </w:rPr>
      </w:pPr>
    </w:p>
    <w:p w14:paraId="51A749C3" w14:textId="77777777" w:rsidR="00006BB1" w:rsidRPr="00960172" w:rsidRDefault="00006BB1" w:rsidP="00006BB1">
      <w:pPr>
        <w:spacing w:line="264" w:lineRule="auto"/>
        <w:contextualSpacing/>
        <w:jc w:val="center"/>
        <w:rPr>
          <w:rStyle w:val="tax1"/>
          <w:rFonts w:ascii="Times New Roman" w:hAnsi="Times New Roman" w:cs="Times New Roman"/>
          <w:i/>
          <w:sz w:val="22"/>
          <w:szCs w:val="22"/>
          <w:lang w:val="es-ES"/>
        </w:rPr>
      </w:pPr>
      <w:r w:rsidRPr="00960172">
        <w:rPr>
          <w:rFonts w:ascii="Times New Roman" w:hAnsi="Times New Roman" w:cs="Times New Roman"/>
          <w:bCs/>
          <w:i/>
          <w:lang w:val="es-ES"/>
        </w:rPr>
        <w:t>(semnătura autorizată)</w:t>
      </w:r>
    </w:p>
    <w:p w14:paraId="19C58E3E" w14:textId="77777777" w:rsidR="00006BB1" w:rsidRPr="00960172" w:rsidRDefault="00006BB1" w:rsidP="00006BB1">
      <w:pPr>
        <w:pageBreakBefore/>
        <w:spacing w:line="264" w:lineRule="auto"/>
        <w:contextualSpacing/>
        <w:jc w:val="right"/>
        <w:rPr>
          <w:rFonts w:ascii="Times New Roman" w:hAnsi="Times New Roman" w:cs="Times New Roman"/>
          <w:i/>
          <w:lang w:val="es-ES"/>
        </w:rPr>
      </w:pPr>
      <w:r w:rsidRPr="00960172">
        <w:rPr>
          <w:rStyle w:val="tax1"/>
          <w:rFonts w:ascii="Times New Roman" w:hAnsi="Times New Roman" w:cs="Times New Roman"/>
          <w:i/>
          <w:sz w:val="22"/>
          <w:szCs w:val="22"/>
          <w:lang w:val="es-ES"/>
        </w:rPr>
        <w:lastRenderedPageBreak/>
        <w:t>Formular nr. 1</w:t>
      </w:r>
      <w:r w:rsidRPr="00960172">
        <w:rPr>
          <w:rStyle w:val="tax1"/>
          <w:rFonts w:ascii="Times New Roman" w:hAnsi="Times New Roman" w:cs="Times New Roman"/>
          <w:b w:val="0"/>
          <w:i/>
          <w:sz w:val="22"/>
          <w:szCs w:val="22"/>
          <w:lang w:val="es-ES"/>
        </w:rPr>
        <w:t>3</w:t>
      </w:r>
    </w:p>
    <w:p w14:paraId="4AEE902D" w14:textId="77777777" w:rsidR="00006BB1" w:rsidRPr="00960172" w:rsidRDefault="00006BB1" w:rsidP="00006BB1">
      <w:pPr>
        <w:pStyle w:val="Titlu1"/>
        <w:tabs>
          <w:tab w:val="left" w:pos="720"/>
        </w:tabs>
        <w:spacing w:before="0" w:after="0" w:line="264" w:lineRule="auto"/>
        <w:ind w:left="360"/>
        <w:contextualSpacing/>
        <w:jc w:val="center"/>
        <w:rPr>
          <w:rFonts w:ascii="Times New Roman" w:hAnsi="Times New Roman" w:cs="Times New Roman"/>
          <w:b w:val="0"/>
          <w:i/>
          <w:sz w:val="22"/>
          <w:szCs w:val="22"/>
        </w:rPr>
      </w:pPr>
    </w:p>
    <w:p w14:paraId="3D1DFC45" w14:textId="77777777" w:rsidR="00006BB1" w:rsidRPr="00960172" w:rsidRDefault="00006BB1" w:rsidP="00006BB1">
      <w:pPr>
        <w:pStyle w:val="Titlu1"/>
        <w:tabs>
          <w:tab w:val="left" w:pos="720"/>
        </w:tabs>
        <w:spacing w:before="0" w:after="0" w:line="264" w:lineRule="auto"/>
        <w:ind w:left="360"/>
        <w:contextualSpacing/>
        <w:jc w:val="center"/>
        <w:rPr>
          <w:rFonts w:ascii="Times New Roman" w:hAnsi="Times New Roman" w:cs="Times New Roman"/>
          <w:sz w:val="22"/>
          <w:szCs w:val="22"/>
        </w:rPr>
      </w:pPr>
    </w:p>
    <w:p w14:paraId="4263A873" w14:textId="77777777" w:rsidR="00006BB1" w:rsidRPr="00960172" w:rsidRDefault="00006BB1" w:rsidP="00006BB1">
      <w:pPr>
        <w:pStyle w:val="Titlu1"/>
        <w:tabs>
          <w:tab w:val="left" w:pos="720"/>
        </w:tabs>
        <w:spacing w:before="0" w:after="0" w:line="264" w:lineRule="auto"/>
        <w:ind w:left="360"/>
        <w:contextualSpacing/>
        <w:jc w:val="center"/>
        <w:rPr>
          <w:rFonts w:ascii="Times New Roman" w:hAnsi="Times New Roman" w:cs="Times New Roman"/>
          <w:sz w:val="22"/>
          <w:szCs w:val="22"/>
        </w:rPr>
      </w:pPr>
    </w:p>
    <w:p w14:paraId="04422543" w14:textId="77777777" w:rsidR="00006BB1" w:rsidRPr="00960172" w:rsidRDefault="00006BB1" w:rsidP="00006BB1">
      <w:pPr>
        <w:pStyle w:val="Titlu1"/>
        <w:tabs>
          <w:tab w:val="left" w:pos="720"/>
        </w:tabs>
        <w:spacing w:before="0" w:after="0" w:line="264" w:lineRule="auto"/>
        <w:ind w:left="360"/>
        <w:contextualSpacing/>
        <w:jc w:val="center"/>
        <w:rPr>
          <w:rFonts w:ascii="Times New Roman" w:hAnsi="Times New Roman" w:cs="Times New Roman"/>
          <w:sz w:val="22"/>
          <w:szCs w:val="22"/>
          <w:lang w:eastAsia="hi-IN" w:bidi="hi-IN"/>
        </w:rPr>
      </w:pPr>
      <w:r w:rsidRPr="00960172">
        <w:rPr>
          <w:rFonts w:ascii="Times New Roman" w:hAnsi="Times New Roman" w:cs="Times New Roman"/>
          <w:sz w:val="22"/>
          <w:szCs w:val="22"/>
        </w:rPr>
        <w:t>DECLARAŢIE*</w:t>
      </w:r>
    </w:p>
    <w:p w14:paraId="789C3AE0" w14:textId="77777777" w:rsidR="00006BB1" w:rsidRPr="00960172" w:rsidRDefault="00006BB1" w:rsidP="00006BB1">
      <w:pPr>
        <w:pStyle w:val="Titlu1"/>
        <w:tabs>
          <w:tab w:val="left" w:pos="720"/>
        </w:tabs>
        <w:spacing w:before="0" w:after="0" w:line="276" w:lineRule="auto"/>
        <w:ind w:left="360"/>
        <w:contextualSpacing/>
        <w:jc w:val="center"/>
        <w:rPr>
          <w:rFonts w:ascii="Times New Roman" w:hAnsi="Times New Roman" w:cs="Times New Roman"/>
          <w:sz w:val="22"/>
          <w:szCs w:val="22"/>
          <w:lang w:eastAsia="hi-IN" w:bidi="hi-IN"/>
        </w:rPr>
      </w:pPr>
      <w:r w:rsidRPr="00960172">
        <w:rPr>
          <w:rFonts w:ascii="Times New Roman" w:hAnsi="Times New Roman" w:cs="Times New Roman"/>
          <w:sz w:val="22"/>
          <w:szCs w:val="22"/>
          <w:lang w:eastAsia="hi-IN" w:bidi="hi-IN"/>
        </w:rPr>
        <w:t xml:space="preserve">privind respectarea măsurilor referitoare la </w:t>
      </w:r>
      <w:proofErr w:type="spellStart"/>
      <w:r w:rsidRPr="00960172">
        <w:rPr>
          <w:rFonts w:ascii="Times New Roman" w:hAnsi="Times New Roman" w:cs="Times New Roman"/>
          <w:sz w:val="22"/>
          <w:szCs w:val="22"/>
          <w:lang w:eastAsia="hi-IN" w:bidi="hi-IN"/>
        </w:rPr>
        <w:t>condiţiile</w:t>
      </w:r>
      <w:proofErr w:type="spellEnd"/>
      <w:r w:rsidRPr="00960172">
        <w:rPr>
          <w:rFonts w:ascii="Times New Roman" w:hAnsi="Times New Roman" w:cs="Times New Roman"/>
          <w:sz w:val="22"/>
          <w:szCs w:val="22"/>
          <w:lang w:eastAsia="hi-IN" w:bidi="hi-IN"/>
        </w:rPr>
        <w:t xml:space="preserve"> de muncă </w:t>
      </w:r>
      <w:proofErr w:type="spellStart"/>
      <w:r w:rsidRPr="00960172">
        <w:rPr>
          <w:rFonts w:ascii="Times New Roman" w:hAnsi="Times New Roman" w:cs="Times New Roman"/>
          <w:sz w:val="22"/>
          <w:szCs w:val="22"/>
          <w:lang w:eastAsia="hi-IN" w:bidi="hi-IN"/>
        </w:rPr>
        <w:t>şi</w:t>
      </w:r>
      <w:proofErr w:type="spellEnd"/>
      <w:r w:rsidRPr="00960172">
        <w:rPr>
          <w:rFonts w:ascii="Times New Roman" w:hAnsi="Times New Roman" w:cs="Times New Roman"/>
          <w:sz w:val="22"/>
          <w:szCs w:val="22"/>
          <w:lang w:eastAsia="hi-IN" w:bidi="hi-IN"/>
        </w:rPr>
        <w:t xml:space="preserve"> </w:t>
      </w:r>
      <w:proofErr w:type="spellStart"/>
      <w:r w:rsidRPr="00960172">
        <w:rPr>
          <w:rFonts w:ascii="Times New Roman" w:hAnsi="Times New Roman" w:cs="Times New Roman"/>
          <w:sz w:val="22"/>
          <w:szCs w:val="22"/>
          <w:lang w:eastAsia="hi-IN" w:bidi="hi-IN"/>
        </w:rPr>
        <w:t>protecţia</w:t>
      </w:r>
      <w:proofErr w:type="spellEnd"/>
      <w:r w:rsidRPr="00960172">
        <w:rPr>
          <w:rFonts w:ascii="Times New Roman" w:hAnsi="Times New Roman" w:cs="Times New Roman"/>
          <w:sz w:val="22"/>
          <w:szCs w:val="22"/>
          <w:lang w:eastAsia="hi-IN" w:bidi="hi-IN"/>
        </w:rPr>
        <w:t xml:space="preserve"> muncii, </w:t>
      </w:r>
      <w:proofErr w:type="spellStart"/>
      <w:r w:rsidRPr="00960172">
        <w:rPr>
          <w:rFonts w:ascii="Times New Roman" w:hAnsi="Times New Roman" w:cs="Times New Roman"/>
          <w:sz w:val="22"/>
          <w:szCs w:val="22"/>
          <w:lang w:eastAsia="hi-IN" w:bidi="hi-IN"/>
        </w:rPr>
        <w:t>securităţii</w:t>
      </w:r>
      <w:proofErr w:type="spellEnd"/>
      <w:r w:rsidRPr="00960172">
        <w:rPr>
          <w:rFonts w:ascii="Times New Roman" w:hAnsi="Times New Roman" w:cs="Times New Roman"/>
          <w:sz w:val="22"/>
          <w:szCs w:val="22"/>
          <w:lang w:eastAsia="hi-IN" w:bidi="hi-IN"/>
        </w:rPr>
        <w:t xml:space="preserve"> </w:t>
      </w:r>
      <w:proofErr w:type="spellStart"/>
      <w:r w:rsidRPr="00960172">
        <w:rPr>
          <w:rFonts w:ascii="Times New Roman" w:hAnsi="Times New Roman" w:cs="Times New Roman"/>
          <w:sz w:val="22"/>
          <w:szCs w:val="22"/>
          <w:lang w:eastAsia="hi-IN" w:bidi="hi-IN"/>
        </w:rPr>
        <w:t>şi</w:t>
      </w:r>
      <w:proofErr w:type="spellEnd"/>
      <w:r w:rsidRPr="00960172">
        <w:rPr>
          <w:rFonts w:ascii="Times New Roman" w:hAnsi="Times New Roman" w:cs="Times New Roman"/>
          <w:sz w:val="22"/>
          <w:szCs w:val="22"/>
          <w:lang w:eastAsia="hi-IN" w:bidi="hi-IN"/>
        </w:rPr>
        <w:t xml:space="preserve"> </w:t>
      </w:r>
      <w:proofErr w:type="spellStart"/>
      <w:r w:rsidRPr="00960172">
        <w:rPr>
          <w:rFonts w:ascii="Times New Roman" w:hAnsi="Times New Roman" w:cs="Times New Roman"/>
          <w:sz w:val="22"/>
          <w:szCs w:val="22"/>
          <w:lang w:eastAsia="hi-IN" w:bidi="hi-IN"/>
        </w:rPr>
        <w:t>sănătăţii</w:t>
      </w:r>
      <w:proofErr w:type="spellEnd"/>
      <w:r w:rsidRPr="00960172">
        <w:rPr>
          <w:rFonts w:ascii="Times New Roman" w:hAnsi="Times New Roman" w:cs="Times New Roman"/>
          <w:sz w:val="22"/>
          <w:szCs w:val="22"/>
          <w:lang w:eastAsia="hi-IN" w:bidi="hi-IN"/>
        </w:rPr>
        <w:t xml:space="preserve"> în muncă, </w:t>
      </w:r>
      <w:proofErr w:type="spellStart"/>
      <w:r w:rsidRPr="00960172">
        <w:rPr>
          <w:rFonts w:ascii="Times New Roman" w:hAnsi="Times New Roman" w:cs="Times New Roman"/>
          <w:sz w:val="22"/>
          <w:szCs w:val="22"/>
          <w:lang w:eastAsia="hi-IN" w:bidi="hi-IN"/>
        </w:rPr>
        <w:t>protectia</w:t>
      </w:r>
      <w:proofErr w:type="spellEnd"/>
      <w:r w:rsidRPr="00960172">
        <w:rPr>
          <w:rFonts w:ascii="Times New Roman" w:hAnsi="Times New Roman" w:cs="Times New Roman"/>
          <w:sz w:val="22"/>
          <w:szCs w:val="22"/>
          <w:lang w:eastAsia="hi-IN" w:bidi="hi-IN"/>
        </w:rPr>
        <w:t xml:space="preserve"> mediului</w:t>
      </w:r>
    </w:p>
    <w:p w14:paraId="1C8BA4C7" w14:textId="77777777" w:rsidR="00006BB1" w:rsidRPr="00960172" w:rsidRDefault="00006BB1" w:rsidP="00006BB1">
      <w:pPr>
        <w:spacing w:line="264" w:lineRule="auto"/>
        <w:contextualSpacing/>
        <w:jc w:val="both"/>
        <w:rPr>
          <w:rFonts w:ascii="Times New Roman" w:hAnsi="Times New Roman" w:cs="Times New Roman"/>
          <w:lang w:val="es-ES" w:eastAsia="hi-IN" w:bidi="hi-IN"/>
        </w:rPr>
      </w:pPr>
    </w:p>
    <w:p w14:paraId="343D3472" w14:textId="77777777" w:rsidR="00006BB1" w:rsidRPr="00960172" w:rsidRDefault="00006BB1" w:rsidP="00006BB1">
      <w:pPr>
        <w:spacing w:line="264" w:lineRule="auto"/>
        <w:contextualSpacing/>
        <w:jc w:val="both"/>
        <w:rPr>
          <w:rFonts w:ascii="Times New Roman" w:hAnsi="Times New Roman" w:cs="Times New Roman"/>
          <w:lang w:val="es-ES" w:eastAsia="hi-IN" w:bidi="hi-IN"/>
        </w:rPr>
      </w:pPr>
    </w:p>
    <w:p w14:paraId="2B11BE33" w14:textId="77777777" w:rsidR="00006BB1" w:rsidRPr="00960172" w:rsidRDefault="00006BB1" w:rsidP="00006BB1">
      <w:pPr>
        <w:spacing w:line="264" w:lineRule="auto"/>
        <w:contextualSpacing/>
        <w:jc w:val="both"/>
        <w:rPr>
          <w:rFonts w:ascii="Times New Roman" w:hAnsi="Times New Roman" w:cs="Times New Roman"/>
          <w:lang w:val="es-ES" w:eastAsia="hi-IN" w:bidi="hi-IN"/>
        </w:rPr>
      </w:pPr>
    </w:p>
    <w:p w14:paraId="62BA7AA0" w14:textId="7C0262EE" w:rsidR="00006BB1" w:rsidRPr="00960172" w:rsidRDefault="00006BB1" w:rsidP="00006BB1">
      <w:pPr>
        <w:spacing w:line="264" w:lineRule="auto"/>
        <w:contextualSpacing/>
        <w:jc w:val="both"/>
        <w:rPr>
          <w:rFonts w:ascii="Times New Roman" w:hAnsi="Times New Roman" w:cs="Times New Roman"/>
          <w:lang w:val="es-ES"/>
        </w:rPr>
      </w:pPr>
      <w:r w:rsidRPr="00960172">
        <w:rPr>
          <w:rFonts w:ascii="Times New Roman" w:hAnsi="Times New Roman" w:cs="Times New Roman"/>
          <w:lang w:val="es-ES"/>
        </w:rPr>
        <w:t xml:space="preserve">Subsemnatul(a)............................... </w:t>
      </w:r>
      <w:r w:rsidRPr="00960172">
        <w:rPr>
          <w:rFonts w:ascii="Times New Roman" w:hAnsi="Times New Roman" w:cs="Times New Roman"/>
          <w:i/>
          <w:lang w:val="es-ES"/>
        </w:rPr>
        <w:t>(numele şi prenumele)</w:t>
      </w:r>
      <w:r w:rsidRPr="00960172">
        <w:rPr>
          <w:rFonts w:ascii="Times New Roman" w:hAnsi="Times New Roman" w:cs="Times New Roman"/>
          <w:lang w:val="es-ES"/>
        </w:rPr>
        <w:t xml:space="preserve">, reprezentant legal/ împuternicit al …………………………………….. </w:t>
      </w:r>
      <w:r w:rsidRPr="00960172">
        <w:rPr>
          <w:rFonts w:ascii="Times New Roman" w:hAnsi="Times New Roman" w:cs="Times New Roman"/>
          <w:i/>
          <w:lang w:val="es-ES"/>
        </w:rPr>
        <w:t>(denumirea/numele şi sediul/adresa operatorului economic)</w:t>
      </w:r>
      <w:r w:rsidRPr="00960172">
        <w:rPr>
          <w:rFonts w:ascii="Times New Roman" w:hAnsi="Times New Roman" w:cs="Times New Roman"/>
          <w:lang w:val="es-ES"/>
        </w:rPr>
        <w:t xml:space="preserve">, declar pe propria răspundere că la elaborarea ofertei am tinut cont de obligatiile referitoare la  conditiile de munca, protecția, sanatatea si securitatea muncii, protecția mediului care sunt in vigoare in Romania, precum si ca le voi respecta pe parcursul indeplinirii contractului de achiziție </w:t>
      </w:r>
      <w:r w:rsidR="00691BF3" w:rsidRPr="00960172">
        <w:rPr>
          <w:rFonts w:ascii="Times New Roman" w:hAnsi="Times New Roman" w:cs="Times New Roman"/>
          <w:lang w:val="es-ES"/>
        </w:rPr>
        <w:t>publica</w:t>
      </w:r>
      <w:r w:rsidRPr="00960172">
        <w:rPr>
          <w:rFonts w:ascii="Times New Roman" w:hAnsi="Times New Roman" w:cs="Times New Roman"/>
          <w:lang w:val="es-ES"/>
        </w:rPr>
        <w:t xml:space="preserve">  având ca obiect </w:t>
      </w:r>
      <w:r w:rsidR="00D62115" w:rsidRPr="00D62115">
        <w:rPr>
          <w:rFonts w:ascii="Times New Roman" w:hAnsi="Times New Roman" w:cs="Times New Roman"/>
          <w:b/>
          <w:bCs/>
          <w:i/>
          <w:lang w:val="es-ES"/>
        </w:rPr>
        <w:t xml:space="preserve">proiectare si executie in cadrul proiectului „Creșterea potențialului Portului Sulina, Cap Mol - Bazin Maritim"  </w:t>
      </w:r>
      <w:r w:rsidRPr="00960172">
        <w:rPr>
          <w:rFonts w:ascii="Times New Roman" w:hAnsi="Times New Roman" w:cs="Times New Roman"/>
          <w:lang w:val="es-ES"/>
        </w:rPr>
        <w:t>şi am inclus costul pentru îndeplinirea acestor obligaţii.</w:t>
      </w:r>
    </w:p>
    <w:p w14:paraId="26FF2CA2" w14:textId="77777777" w:rsidR="00006BB1" w:rsidRPr="00960172" w:rsidRDefault="00006BB1" w:rsidP="00006BB1">
      <w:pPr>
        <w:autoSpaceDE w:val="0"/>
        <w:spacing w:line="264" w:lineRule="auto"/>
        <w:contextualSpacing/>
        <w:rPr>
          <w:rFonts w:ascii="Times New Roman" w:hAnsi="Times New Roman" w:cs="Times New Roman"/>
          <w:lang w:val="es-ES"/>
        </w:rPr>
      </w:pPr>
    </w:p>
    <w:p w14:paraId="26601AE5" w14:textId="77777777" w:rsidR="00006BB1" w:rsidRPr="00960172" w:rsidRDefault="00006BB1" w:rsidP="00006BB1">
      <w:pPr>
        <w:autoSpaceDE w:val="0"/>
        <w:spacing w:line="264" w:lineRule="auto"/>
        <w:contextualSpacing/>
        <w:rPr>
          <w:rFonts w:ascii="Times New Roman" w:hAnsi="Times New Roman" w:cs="Times New Roman"/>
          <w:lang w:val="es-ES"/>
        </w:rPr>
      </w:pPr>
    </w:p>
    <w:p w14:paraId="4FF48713" w14:textId="77777777" w:rsidR="00006BB1" w:rsidRPr="00960172" w:rsidRDefault="00006BB1" w:rsidP="00006BB1">
      <w:pPr>
        <w:autoSpaceDE w:val="0"/>
        <w:spacing w:line="264" w:lineRule="auto"/>
        <w:contextualSpacing/>
        <w:rPr>
          <w:rFonts w:ascii="Times New Roman" w:hAnsi="Times New Roman" w:cs="Times New Roman"/>
          <w:b/>
          <w:lang w:val="es-ES"/>
        </w:rPr>
      </w:pPr>
      <w:r w:rsidRPr="00960172">
        <w:rPr>
          <w:rFonts w:ascii="Times New Roman" w:hAnsi="Times New Roman" w:cs="Times New Roman"/>
          <w:lang w:val="es-ES"/>
        </w:rPr>
        <w:t>Data completării: ................................</w:t>
      </w:r>
    </w:p>
    <w:p w14:paraId="72EED378" w14:textId="77777777" w:rsidR="00006BB1" w:rsidRPr="00960172" w:rsidRDefault="00006BB1" w:rsidP="00006BB1">
      <w:pPr>
        <w:autoSpaceDE w:val="0"/>
        <w:spacing w:line="264" w:lineRule="auto"/>
        <w:contextualSpacing/>
        <w:jc w:val="right"/>
        <w:rPr>
          <w:rFonts w:ascii="Times New Roman" w:hAnsi="Times New Roman" w:cs="Times New Roman"/>
          <w:b/>
          <w:lang w:val="es-ES"/>
        </w:rPr>
      </w:pPr>
    </w:p>
    <w:p w14:paraId="4F338E31" w14:textId="77777777" w:rsidR="00006BB1" w:rsidRPr="00960172" w:rsidRDefault="00006BB1" w:rsidP="00006BB1">
      <w:pPr>
        <w:pStyle w:val="Titlu1"/>
        <w:spacing w:before="0" w:after="0" w:line="264" w:lineRule="auto"/>
        <w:contextualSpacing/>
        <w:jc w:val="center"/>
        <w:rPr>
          <w:rFonts w:ascii="Times New Roman" w:hAnsi="Times New Roman" w:cs="Times New Roman"/>
          <w:b w:val="0"/>
          <w:bCs w:val="0"/>
          <w:sz w:val="22"/>
          <w:szCs w:val="22"/>
        </w:rPr>
      </w:pPr>
    </w:p>
    <w:p w14:paraId="07E2C159" w14:textId="77777777" w:rsidR="00006BB1" w:rsidRPr="00960172" w:rsidRDefault="00006BB1" w:rsidP="00006BB1">
      <w:pPr>
        <w:pStyle w:val="Titlu1"/>
        <w:spacing w:before="0" w:after="0" w:line="264" w:lineRule="auto"/>
        <w:contextualSpacing/>
        <w:jc w:val="center"/>
        <w:rPr>
          <w:rFonts w:ascii="Times New Roman" w:hAnsi="Times New Roman" w:cs="Times New Roman"/>
          <w:b w:val="0"/>
          <w:bCs w:val="0"/>
          <w:sz w:val="22"/>
          <w:szCs w:val="22"/>
        </w:rPr>
      </w:pPr>
    </w:p>
    <w:p w14:paraId="21203B1E" w14:textId="77777777" w:rsidR="00006BB1" w:rsidRPr="00960172" w:rsidRDefault="00006BB1" w:rsidP="00006BB1">
      <w:pPr>
        <w:pStyle w:val="Titlu1"/>
        <w:spacing w:before="0" w:after="0" w:line="264" w:lineRule="auto"/>
        <w:contextualSpacing/>
        <w:jc w:val="center"/>
        <w:rPr>
          <w:rFonts w:ascii="Times New Roman" w:hAnsi="Times New Roman" w:cs="Times New Roman"/>
          <w:sz w:val="22"/>
          <w:szCs w:val="22"/>
        </w:rPr>
      </w:pPr>
      <w:r w:rsidRPr="00960172">
        <w:rPr>
          <w:rFonts w:ascii="Times New Roman" w:hAnsi="Times New Roman" w:cs="Times New Roman"/>
          <w:b w:val="0"/>
          <w:bCs w:val="0"/>
          <w:sz w:val="22"/>
          <w:szCs w:val="22"/>
        </w:rPr>
        <w:t>Operator economic,</w:t>
      </w:r>
    </w:p>
    <w:p w14:paraId="6C88A1D2"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w:t>
      </w:r>
    </w:p>
    <w:p w14:paraId="50B4F0C5" w14:textId="77777777" w:rsidR="00006BB1" w:rsidRPr="00960172" w:rsidRDefault="00006BB1" w:rsidP="00006BB1">
      <w:pPr>
        <w:spacing w:line="264" w:lineRule="auto"/>
        <w:contextualSpacing/>
        <w:jc w:val="center"/>
        <w:rPr>
          <w:rFonts w:ascii="Times New Roman" w:hAnsi="Times New Roman" w:cs="Times New Roman"/>
          <w:lang w:val="es-ES"/>
        </w:rPr>
      </w:pPr>
      <w:r w:rsidRPr="00960172">
        <w:rPr>
          <w:rFonts w:ascii="Times New Roman" w:hAnsi="Times New Roman" w:cs="Times New Roman"/>
          <w:lang w:val="es-ES"/>
        </w:rPr>
        <w:t>(</w:t>
      </w:r>
      <w:r w:rsidRPr="00960172">
        <w:rPr>
          <w:rFonts w:ascii="Times New Roman" w:hAnsi="Times New Roman" w:cs="Times New Roman"/>
          <w:i/>
          <w:lang w:val="es-ES"/>
        </w:rPr>
        <w:t>semnătură autorizată</w:t>
      </w:r>
      <w:r w:rsidRPr="00960172">
        <w:rPr>
          <w:rFonts w:ascii="Times New Roman" w:hAnsi="Times New Roman" w:cs="Times New Roman"/>
          <w:lang w:val="es-ES"/>
        </w:rPr>
        <w:t>)</w:t>
      </w:r>
    </w:p>
    <w:p w14:paraId="48859C98" w14:textId="77777777" w:rsidR="00006BB1" w:rsidRPr="00960172" w:rsidRDefault="00006BB1" w:rsidP="00006BB1">
      <w:pPr>
        <w:spacing w:line="264" w:lineRule="auto"/>
        <w:contextualSpacing/>
        <w:jc w:val="center"/>
        <w:rPr>
          <w:rFonts w:ascii="Times New Roman" w:hAnsi="Times New Roman" w:cs="Times New Roman"/>
          <w:lang w:val="es-ES"/>
        </w:rPr>
      </w:pPr>
    </w:p>
    <w:p w14:paraId="48D543B1" w14:textId="77777777" w:rsidR="00006BB1" w:rsidRPr="00960172" w:rsidRDefault="00006BB1" w:rsidP="00006BB1">
      <w:pPr>
        <w:spacing w:line="264" w:lineRule="auto"/>
        <w:contextualSpacing/>
        <w:jc w:val="center"/>
        <w:rPr>
          <w:rFonts w:ascii="Times New Roman" w:hAnsi="Times New Roman" w:cs="Times New Roman"/>
          <w:b/>
          <w:i/>
          <w:lang w:val="es-ES"/>
        </w:rPr>
      </w:pPr>
    </w:p>
    <w:p w14:paraId="3892BA4A" w14:textId="77777777" w:rsidR="00006BB1" w:rsidRPr="00960172" w:rsidRDefault="00006BB1" w:rsidP="00006BB1">
      <w:pPr>
        <w:spacing w:line="264" w:lineRule="auto"/>
        <w:contextualSpacing/>
        <w:jc w:val="center"/>
        <w:rPr>
          <w:rFonts w:ascii="Times New Roman" w:hAnsi="Times New Roman" w:cs="Times New Roman"/>
          <w:b/>
          <w:i/>
          <w:lang w:val="es-ES"/>
        </w:rPr>
      </w:pPr>
    </w:p>
    <w:p w14:paraId="70016C51" w14:textId="77777777" w:rsidR="00006BB1" w:rsidRPr="00960172" w:rsidRDefault="00006BB1" w:rsidP="00006BB1">
      <w:pPr>
        <w:spacing w:line="264" w:lineRule="auto"/>
        <w:contextualSpacing/>
        <w:jc w:val="center"/>
        <w:rPr>
          <w:rFonts w:ascii="Times New Roman" w:hAnsi="Times New Roman" w:cs="Times New Roman"/>
          <w:b/>
          <w:i/>
          <w:lang w:val="es-ES"/>
        </w:rPr>
      </w:pPr>
    </w:p>
    <w:p w14:paraId="01A54B8D" w14:textId="77777777" w:rsidR="00006BB1" w:rsidRPr="00960172" w:rsidRDefault="00006BB1" w:rsidP="00006BB1">
      <w:pPr>
        <w:spacing w:line="264" w:lineRule="auto"/>
        <w:contextualSpacing/>
        <w:jc w:val="center"/>
        <w:rPr>
          <w:rFonts w:ascii="Times New Roman" w:hAnsi="Times New Roman" w:cs="Times New Roman"/>
          <w:b/>
          <w:i/>
          <w:lang w:val="es-ES"/>
        </w:rPr>
      </w:pPr>
    </w:p>
    <w:p w14:paraId="3D5017E5" w14:textId="77777777" w:rsidR="00006BB1" w:rsidRPr="00960172" w:rsidRDefault="00006BB1" w:rsidP="00006BB1">
      <w:pPr>
        <w:spacing w:line="264" w:lineRule="auto"/>
        <w:contextualSpacing/>
        <w:jc w:val="center"/>
        <w:rPr>
          <w:rFonts w:ascii="Times New Roman" w:hAnsi="Times New Roman" w:cs="Times New Roman"/>
          <w:b/>
          <w:i/>
          <w:lang w:val="es-ES"/>
        </w:rPr>
      </w:pPr>
    </w:p>
    <w:p w14:paraId="44B18475" w14:textId="232152A3" w:rsidR="00006BB1" w:rsidRPr="00960172" w:rsidRDefault="00006BB1" w:rsidP="00006BB1">
      <w:pPr>
        <w:spacing w:line="264" w:lineRule="auto"/>
        <w:contextualSpacing/>
        <w:rPr>
          <w:rFonts w:ascii="Times New Roman" w:hAnsi="Times New Roman" w:cs="Times New Roman"/>
          <w:b/>
          <w:i/>
          <w:lang w:val="es-ES"/>
        </w:rPr>
      </w:pPr>
      <w:r w:rsidRPr="00960172">
        <w:rPr>
          <w:rFonts w:ascii="Times New Roman" w:hAnsi="Times New Roman" w:cs="Times New Roman"/>
          <w:b/>
          <w:i/>
          <w:lang w:val="es-ES"/>
        </w:rPr>
        <w:t>*se va completa si semna de catre fiecare asociat/subcontractant in parte</w:t>
      </w:r>
    </w:p>
    <w:p w14:paraId="693360C1" w14:textId="77777777" w:rsidR="00006BB1" w:rsidRPr="00960172" w:rsidRDefault="00006BB1" w:rsidP="00006BB1">
      <w:pPr>
        <w:spacing w:line="264" w:lineRule="auto"/>
        <w:contextualSpacing/>
        <w:rPr>
          <w:rFonts w:ascii="Times New Roman" w:hAnsi="Times New Roman" w:cs="Times New Roman"/>
          <w:b/>
          <w:i/>
          <w:lang w:val="es-ES"/>
        </w:rPr>
      </w:pPr>
    </w:p>
    <w:p w14:paraId="7313CDA9" w14:textId="77777777" w:rsidR="00006BB1" w:rsidRPr="00960172" w:rsidRDefault="00006BB1" w:rsidP="00006BB1">
      <w:pPr>
        <w:spacing w:line="264" w:lineRule="auto"/>
        <w:contextualSpacing/>
        <w:rPr>
          <w:rFonts w:ascii="Times New Roman" w:hAnsi="Times New Roman" w:cs="Times New Roman"/>
          <w:b/>
          <w:i/>
          <w:lang w:val="es-ES"/>
        </w:rPr>
      </w:pPr>
    </w:p>
    <w:p w14:paraId="59C5CEC5" w14:textId="77777777" w:rsidR="00006BB1" w:rsidRPr="00960172" w:rsidRDefault="00006BB1" w:rsidP="00006BB1">
      <w:pPr>
        <w:spacing w:line="264" w:lineRule="auto"/>
        <w:contextualSpacing/>
        <w:rPr>
          <w:rFonts w:ascii="Times New Roman" w:hAnsi="Times New Roman" w:cs="Times New Roman"/>
          <w:b/>
          <w:i/>
          <w:lang w:val="es-ES"/>
        </w:rPr>
      </w:pPr>
    </w:p>
    <w:p w14:paraId="149A3782" w14:textId="77777777" w:rsidR="00006BB1" w:rsidRPr="00960172" w:rsidRDefault="00006BB1" w:rsidP="00006BB1">
      <w:pPr>
        <w:spacing w:line="264" w:lineRule="auto"/>
        <w:contextualSpacing/>
        <w:rPr>
          <w:rFonts w:ascii="Times New Roman" w:hAnsi="Times New Roman" w:cs="Times New Roman"/>
          <w:b/>
          <w:i/>
          <w:lang w:val="es-ES"/>
        </w:rPr>
      </w:pPr>
    </w:p>
    <w:p w14:paraId="7B5024D4" w14:textId="77777777" w:rsidR="00006BB1" w:rsidRPr="00960172" w:rsidRDefault="00006BB1" w:rsidP="00006BB1">
      <w:pPr>
        <w:spacing w:line="264" w:lineRule="auto"/>
        <w:contextualSpacing/>
        <w:rPr>
          <w:rFonts w:ascii="Times New Roman" w:hAnsi="Times New Roman" w:cs="Times New Roman"/>
          <w:b/>
          <w:i/>
          <w:lang w:val="es-ES"/>
        </w:rPr>
      </w:pPr>
    </w:p>
    <w:p w14:paraId="4CA1D878" w14:textId="77777777" w:rsidR="00006BB1" w:rsidRPr="00960172" w:rsidRDefault="00006BB1" w:rsidP="00006BB1">
      <w:pPr>
        <w:spacing w:line="264" w:lineRule="auto"/>
        <w:contextualSpacing/>
        <w:rPr>
          <w:rFonts w:ascii="Times New Roman" w:hAnsi="Times New Roman" w:cs="Times New Roman"/>
          <w:b/>
          <w:i/>
          <w:lang w:val="es-ES"/>
        </w:rPr>
      </w:pPr>
    </w:p>
    <w:p w14:paraId="77FA4C61" w14:textId="77777777" w:rsidR="00006BB1" w:rsidRPr="00960172" w:rsidRDefault="00006BB1" w:rsidP="00006BB1">
      <w:pPr>
        <w:spacing w:line="264" w:lineRule="auto"/>
        <w:contextualSpacing/>
        <w:rPr>
          <w:rFonts w:ascii="Times New Roman" w:hAnsi="Times New Roman" w:cs="Times New Roman"/>
          <w:b/>
          <w:i/>
          <w:lang w:val="es-ES"/>
        </w:rPr>
      </w:pPr>
    </w:p>
    <w:p w14:paraId="58512ECE" w14:textId="77777777" w:rsidR="001B0B07" w:rsidRPr="00960172" w:rsidRDefault="001B0B07" w:rsidP="00006BB1">
      <w:pPr>
        <w:spacing w:line="264" w:lineRule="auto"/>
        <w:contextualSpacing/>
        <w:rPr>
          <w:rFonts w:ascii="Times New Roman" w:hAnsi="Times New Roman" w:cs="Times New Roman"/>
          <w:b/>
          <w:i/>
          <w:lang w:val="es-ES"/>
        </w:rPr>
      </w:pPr>
    </w:p>
    <w:p w14:paraId="3D7D818F" w14:textId="77777777" w:rsidR="001B0B07" w:rsidRPr="00960172" w:rsidRDefault="001B0B07" w:rsidP="00006BB1">
      <w:pPr>
        <w:spacing w:line="264" w:lineRule="auto"/>
        <w:contextualSpacing/>
        <w:rPr>
          <w:rFonts w:ascii="Times New Roman" w:hAnsi="Times New Roman" w:cs="Times New Roman"/>
          <w:b/>
          <w:i/>
          <w:lang w:val="es-ES"/>
        </w:rPr>
      </w:pPr>
    </w:p>
    <w:p w14:paraId="12E013EF" w14:textId="77777777" w:rsidR="001B0B07" w:rsidRPr="00960172" w:rsidRDefault="001B0B07" w:rsidP="00006BB1">
      <w:pPr>
        <w:spacing w:line="264" w:lineRule="auto"/>
        <w:contextualSpacing/>
        <w:rPr>
          <w:rFonts w:ascii="Times New Roman" w:hAnsi="Times New Roman" w:cs="Times New Roman"/>
          <w:b/>
          <w:i/>
          <w:lang w:val="es-ES"/>
        </w:rPr>
      </w:pPr>
    </w:p>
    <w:p w14:paraId="39696827" w14:textId="77777777" w:rsidR="00006BB1" w:rsidRPr="00960172" w:rsidRDefault="00006BB1" w:rsidP="00006BB1">
      <w:pPr>
        <w:spacing w:line="264" w:lineRule="auto"/>
        <w:contextualSpacing/>
        <w:rPr>
          <w:rFonts w:ascii="Times New Roman" w:hAnsi="Times New Roman" w:cs="Times New Roman"/>
          <w:b/>
          <w:i/>
          <w:lang w:val="es-ES"/>
        </w:rPr>
      </w:pPr>
    </w:p>
    <w:p w14:paraId="1BCD8014" w14:textId="77777777" w:rsidR="00006BB1" w:rsidRPr="00960172" w:rsidRDefault="00006BB1" w:rsidP="00006BB1">
      <w:pPr>
        <w:spacing w:line="264" w:lineRule="auto"/>
        <w:contextualSpacing/>
        <w:rPr>
          <w:rFonts w:ascii="Times New Roman" w:hAnsi="Times New Roman" w:cs="Times New Roman"/>
          <w:b/>
          <w:i/>
          <w:lang w:val="es-ES"/>
        </w:rPr>
      </w:pPr>
    </w:p>
    <w:p w14:paraId="35B745ED" w14:textId="77777777" w:rsidR="00006BB1" w:rsidRPr="00960172" w:rsidRDefault="00006BB1" w:rsidP="00006BB1">
      <w:pPr>
        <w:spacing w:line="264" w:lineRule="auto"/>
        <w:contextualSpacing/>
        <w:rPr>
          <w:rFonts w:ascii="Times New Roman" w:hAnsi="Times New Roman" w:cs="Times New Roman"/>
          <w:lang w:val="es-ES"/>
        </w:rPr>
      </w:pPr>
      <w:r w:rsidRPr="00960172">
        <w:rPr>
          <w:rFonts w:ascii="Times New Roman" w:hAnsi="Times New Roman" w:cs="Times New Roman"/>
          <w:b/>
          <w:i/>
          <w:lang w:val="es-ES"/>
        </w:rPr>
        <w:lastRenderedPageBreak/>
        <w:t>Formular nr. 14</w:t>
      </w:r>
    </w:p>
    <w:p w14:paraId="53025396" w14:textId="77777777" w:rsidR="00006BB1" w:rsidRPr="00960172" w:rsidRDefault="00006BB1" w:rsidP="00006BB1">
      <w:pPr>
        <w:contextualSpacing/>
        <w:jc w:val="center"/>
        <w:rPr>
          <w:rFonts w:ascii="Times New Roman" w:hAnsi="Times New Roman" w:cs="Times New Roman"/>
          <w:lang w:val="es-ES"/>
        </w:rPr>
      </w:pPr>
    </w:p>
    <w:p w14:paraId="1B4D8E11" w14:textId="77777777" w:rsidR="00006BB1" w:rsidRPr="00960172" w:rsidRDefault="00006BB1" w:rsidP="00006BB1">
      <w:pPr>
        <w:contextualSpacing/>
        <w:jc w:val="center"/>
        <w:rPr>
          <w:rFonts w:ascii="Times New Roman" w:hAnsi="Times New Roman" w:cs="Times New Roman"/>
          <w:b/>
          <w:lang w:val="es-ES"/>
        </w:rPr>
      </w:pPr>
    </w:p>
    <w:p w14:paraId="094FDD39" w14:textId="77777777" w:rsidR="00006BB1" w:rsidRPr="00960172" w:rsidRDefault="00006BB1" w:rsidP="00006BB1">
      <w:pPr>
        <w:contextualSpacing/>
        <w:jc w:val="center"/>
        <w:rPr>
          <w:rFonts w:ascii="Times New Roman" w:hAnsi="Times New Roman" w:cs="Times New Roman"/>
          <w:lang w:val="es-ES"/>
        </w:rPr>
      </w:pPr>
      <w:r w:rsidRPr="00960172">
        <w:rPr>
          <w:rFonts w:ascii="Times New Roman" w:hAnsi="Times New Roman" w:cs="Times New Roman"/>
          <w:b/>
          <w:lang w:val="es-ES"/>
        </w:rPr>
        <w:t>SCRISOARE DE GARANŢIE DE BUNĂ EXECUŢIE</w:t>
      </w:r>
    </w:p>
    <w:p w14:paraId="57E68C47" w14:textId="77777777" w:rsidR="00006BB1" w:rsidRPr="00960172" w:rsidRDefault="00006BB1" w:rsidP="00006BB1">
      <w:pPr>
        <w:contextualSpacing/>
        <w:jc w:val="both"/>
        <w:rPr>
          <w:rFonts w:ascii="Times New Roman" w:hAnsi="Times New Roman" w:cs="Times New Roman"/>
          <w:lang w:val="es-ES"/>
        </w:rPr>
      </w:pPr>
    </w:p>
    <w:p w14:paraId="42A05EF4" w14:textId="77777777" w:rsidR="00006BB1" w:rsidRPr="00960172" w:rsidRDefault="00006BB1" w:rsidP="00006BB1">
      <w:pPr>
        <w:contextualSpacing/>
        <w:jc w:val="both"/>
        <w:rPr>
          <w:rFonts w:ascii="Times New Roman" w:hAnsi="Times New Roman" w:cs="Times New Roman"/>
          <w:lang w:val="es-ES"/>
        </w:rPr>
      </w:pPr>
    </w:p>
    <w:p w14:paraId="1D678458" w14:textId="77777777" w:rsidR="00006BB1" w:rsidRPr="00960172" w:rsidRDefault="00006BB1" w:rsidP="00006BB1">
      <w:pPr>
        <w:tabs>
          <w:tab w:val="left" w:pos="810"/>
        </w:tabs>
        <w:ind w:left="810" w:hanging="810"/>
        <w:contextualSpacing/>
        <w:jc w:val="both"/>
        <w:rPr>
          <w:rFonts w:ascii="Times New Roman" w:hAnsi="Times New Roman" w:cs="Times New Roman"/>
          <w:lang w:val="es-ES"/>
        </w:rPr>
      </w:pPr>
    </w:p>
    <w:p w14:paraId="274CE54F" w14:textId="77777777" w:rsidR="00006BB1" w:rsidRPr="00960172" w:rsidRDefault="00006BB1" w:rsidP="00006BB1">
      <w:pPr>
        <w:tabs>
          <w:tab w:val="left" w:pos="810"/>
        </w:tabs>
        <w:ind w:left="810" w:hanging="810"/>
        <w:contextualSpacing/>
        <w:jc w:val="both"/>
        <w:rPr>
          <w:rFonts w:ascii="Times New Roman" w:hAnsi="Times New Roman" w:cs="Times New Roman"/>
          <w:lang w:val="es-ES"/>
        </w:rPr>
      </w:pPr>
      <w:r w:rsidRPr="00960172">
        <w:rPr>
          <w:rFonts w:ascii="Times New Roman" w:hAnsi="Times New Roman" w:cs="Times New Roman"/>
          <w:lang w:val="es-ES"/>
        </w:rPr>
        <w:t>Către:  Autoritatea Contractanta</w:t>
      </w:r>
      <w:r w:rsidRPr="00960172">
        <w:rPr>
          <w:rFonts w:ascii="Times New Roman" w:hAnsi="Times New Roman" w:cs="Times New Roman"/>
          <w:b/>
          <w:lang w:val="es-ES"/>
        </w:rPr>
        <w:t xml:space="preserve">  </w:t>
      </w:r>
      <w:r w:rsidRPr="00960172">
        <w:rPr>
          <w:rFonts w:ascii="Times New Roman" w:hAnsi="Times New Roman" w:cs="Times New Roman"/>
          <w:lang w:val="es-ES"/>
        </w:rPr>
        <w:t>..............</w:t>
      </w:r>
    </w:p>
    <w:p w14:paraId="4C05CA29" w14:textId="77777777" w:rsidR="00006BB1" w:rsidRPr="00960172" w:rsidRDefault="00006BB1" w:rsidP="00006BB1">
      <w:pPr>
        <w:tabs>
          <w:tab w:val="left" w:pos="810"/>
        </w:tabs>
        <w:ind w:left="810" w:hanging="810"/>
        <w:contextualSpacing/>
        <w:jc w:val="both"/>
        <w:rPr>
          <w:rFonts w:ascii="Times New Roman" w:hAnsi="Times New Roman" w:cs="Times New Roman"/>
          <w:lang w:val="es-ES"/>
        </w:rPr>
      </w:pPr>
    </w:p>
    <w:p w14:paraId="15296528" w14:textId="77777777" w:rsidR="00006BB1" w:rsidRPr="00960172" w:rsidRDefault="00006BB1" w:rsidP="00006BB1">
      <w:pPr>
        <w:contextualSpacing/>
        <w:jc w:val="both"/>
        <w:rPr>
          <w:rFonts w:ascii="Times New Roman" w:hAnsi="Times New Roman" w:cs="Times New Roman"/>
          <w:lang w:val="es-ES"/>
        </w:rPr>
      </w:pPr>
    </w:p>
    <w:p w14:paraId="701A7656" w14:textId="1CAE7A94" w:rsidR="00006BB1" w:rsidRPr="00960172" w:rsidRDefault="00006BB1" w:rsidP="00006BB1">
      <w:pPr>
        <w:contextualSpacing/>
        <w:jc w:val="both"/>
        <w:rPr>
          <w:rFonts w:ascii="Times New Roman" w:hAnsi="Times New Roman" w:cs="Times New Roman"/>
          <w:lang w:val="es-ES"/>
        </w:rPr>
      </w:pPr>
      <w:r w:rsidRPr="00960172">
        <w:rPr>
          <w:rFonts w:ascii="Times New Roman" w:hAnsi="Times New Roman" w:cs="Times New Roman"/>
          <w:lang w:val="es-ES"/>
        </w:rPr>
        <w:t>Cu privire la contractul de achiziţie</w:t>
      </w:r>
      <w:r w:rsidR="00691BF3" w:rsidRPr="00960172">
        <w:rPr>
          <w:rFonts w:ascii="Times New Roman" w:hAnsi="Times New Roman" w:cs="Times New Roman"/>
          <w:lang w:val="es-ES"/>
        </w:rPr>
        <w:t xml:space="preserve"> publica</w:t>
      </w:r>
      <w:r w:rsidRPr="00960172">
        <w:rPr>
          <w:rFonts w:ascii="Times New Roman" w:hAnsi="Times New Roman" w:cs="Times New Roman"/>
          <w:bCs/>
          <w:lang w:val="es-ES"/>
        </w:rPr>
        <w:t xml:space="preserve"> pentru</w:t>
      </w:r>
      <w:r w:rsidRPr="00960172">
        <w:rPr>
          <w:rFonts w:ascii="Times New Roman" w:hAnsi="Times New Roman" w:cs="Times New Roman"/>
          <w:b/>
          <w:bCs/>
          <w:lang w:val="es-ES"/>
        </w:rPr>
        <w:t xml:space="preserve"> </w:t>
      </w:r>
      <w:r w:rsidR="00D62115" w:rsidRPr="00D62115">
        <w:rPr>
          <w:rFonts w:ascii="Times New Roman" w:hAnsi="Times New Roman" w:cs="Times New Roman"/>
          <w:b/>
          <w:bCs/>
          <w:i/>
          <w:lang w:val="es-ES"/>
        </w:rPr>
        <w:t xml:space="preserve">proiectare si executie in cadrul proiectului „Creșterea potențialului Portului Sulina, Cap Mol - Bazin Maritim"  </w:t>
      </w:r>
      <w:r w:rsidRPr="00960172">
        <w:rPr>
          <w:rFonts w:ascii="Times New Roman" w:hAnsi="Times New Roman" w:cs="Times New Roman"/>
          <w:lang w:val="es-ES"/>
        </w:rPr>
        <w:t xml:space="preserve"> încheiat între __________________ , în calitate de contractant, şi __________________, în calitate de  autoritate  contractanta, ne obligăm prin prezenta să plătim în favoarea autoritatii contractante, până la concurenţa sumei de _____________ (se va mentiona suma aferenta fiecarui obiect) reprezentând  ............% din valoarea contractului respectiv, orice sumă cerută de acesta la prima sa cerere însoţită de o declaraţie cu privire la neîndeplinirea obligaţiilor ce revin contractantului, astfel cum sunt acestea prevăzute în contractul de achiziție </w:t>
      </w:r>
      <w:r w:rsidR="00691BF3" w:rsidRPr="00960172">
        <w:rPr>
          <w:rFonts w:ascii="Times New Roman" w:hAnsi="Times New Roman" w:cs="Times New Roman"/>
          <w:lang w:val="es-ES"/>
        </w:rPr>
        <w:t>publica</w:t>
      </w:r>
      <w:r w:rsidRPr="00960172">
        <w:rPr>
          <w:rFonts w:ascii="Times New Roman" w:hAnsi="Times New Roman" w:cs="Times New Roman"/>
          <w:lang w:val="es-ES"/>
        </w:rPr>
        <w:t xml:space="preserve"> mai sus menţionat. </w:t>
      </w:r>
    </w:p>
    <w:p w14:paraId="423AB408" w14:textId="573C2CC9" w:rsidR="00006BB1" w:rsidRPr="00960172" w:rsidRDefault="00006BB1" w:rsidP="00006BB1">
      <w:pPr>
        <w:contextualSpacing/>
        <w:jc w:val="both"/>
        <w:rPr>
          <w:rFonts w:ascii="Times New Roman" w:hAnsi="Times New Roman" w:cs="Times New Roman"/>
          <w:lang w:val="es-ES"/>
        </w:rPr>
      </w:pPr>
      <w:r w:rsidRPr="00960172">
        <w:rPr>
          <w:rFonts w:ascii="Times New Roman" w:hAnsi="Times New Roman" w:cs="Times New Roman"/>
          <w:lang w:val="es-ES"/>
        </w:rPr>
        <w:t xml:space="preserve">Plata se va face în termenul menţionat în cerere, fără nicio altă formalitate suplimentară din partea </w:t>
      </w:r>
      <w:r w:rsidR="00691BF3" w:rsidRPr="00960172">
        <w:rPr>
          <w:rFonts w:ascii="Times New Roman" w:hAnsi="Times New Roman" w:cs="Times New Roman"/>
          <w:lang w:val="es-ES"/>
        </w:rPr>
        <w:t>Autoritatii</w:t>
      </w:r>
      <w:r w:rsidRPr="00960172">
        <w:rPr>
          <w:rFonts w:ascii="Times New Roman" w:hAnsi="Times New Roman" w:cs="Times New Roman"/>
          <w:lang w:val="es-ES"/>
        </w:rPr>
        <w:t xml:space="preserve"> Contractante sau a contractantului. </w:t>
      </w:r>
    </w:p>
    <w:p w14:paraId="61197B3C" w14:textId="77777777" w:rsidR="00006BB1" w:rsidRPr="00960172" w:rsidRDefault="00006BB1" w:rsidP="00006BB1">
      <w:pPr>
        <w:contextualSpacing/>
        <w:jc w:val="both"/>
        <w:rPr>
          <w:rFonts w:ascii="Times New Roman" w:hAnsi="Times New Roman" w:cs="Times New Roman"/>
          <w:lang w:val="es-ES"/>
        </w:rPr>
      </w:pPr>
    </w:p>
    <w:p w14:paraId="29998EF4" w14:textId="77777777" w:rsidR="00006BB1" w:rsidRPr="00960172" w:rsidRDefault="00006BB1" w:rsidP="00006BB1">
      <w:pPr>
        <w:contextualSpacing/>
        <w:jc w:val="both"/>
        <w:rPr>
          <w:rFonts w:ascii="Times New Roman" w:hAnsi="Times New Roman" w:cs="Times New Roman"/>
          <w:lang w:val="es-ES"/>
        </w:rPr>
      </w:pPr>
      <w:r w:rsidRPr="00960172">
        <w:rPr>
          <w:rFonts w:ascii="Times New Roman" w:hAnsi="Times New Roman" w:cs="Times New Roman"/>
          <w:lang w:val="es-ES"/>
        </w:rPr>
        <w:t>Prezenta garanţie este valabilă până la data de _________________.</w:t>
      </w:r>
    </w:p>
    <w:p w14:paraId="030DFE89" w14:textId="77777777" w:rsidR="00006BB1" w:rsidRPr="00960172" w:rsidRDefault="00006BB1" w:rsidP="00006BB1">
      <w:pPr>
        <w:contextualSpacing/>
        <w:jc w:val="both"/>
        <w:rPr>
          <w:rFonts w:ascii="Times New Roman" w:hAnsi="Times New Roman" w:cs="Times New Roman"/>
          <w:lang w:val="es-ES"/>
        </w:rPr>
      </w:pPr>
    </w:p>
    <w:p w14:paraId="4AEA83B8" w14:textId="27111882" w:rsidR="00006BB1" w:rsidRPr="00960172" w:rsidRDefault="00006BB1" w:rsidP="00006BB1">
      <w:pPr>
        <w:contextualSpacing/>
        <w:jc w:val="both"/>
        <w:rPr>
          <w:rFonts w:ascii="Times New Roman" w:hAnsi="Times New Roman" w:cs="Times New Roman"/>
          <w:lang w:val="es-ES"/>
        </w:rPr>
      </w:pPr>
      <w:r w:rsidRPr="00960172">
        <w:rPr>
          <w:rFonts w:ascii="Times New Roman" w:hAnsi="Times New Roman" w:cs="Times New Roman"/>
          <w:lang w:val="es-ES"/>
        </w:rPr>
        <w:t xml:space="preserve">În cazul în care părţile contractante sunt de acord să prelungească perioada de valabilitate a garanţiei sau să modifice unele prevederi contractuale care au efecte asupra angajamentului </w:t>
      </w:r>
      <w:r w:rsidR="00FD2DC8" w:rsidRPr="00960172">
        <w:rPr>
          <w:rFonts w:ascii="Times New Roman" w:hAnsi="Times New Roman" w:cs="Times New Roman"/>
          <w:lang w:val="es-ES"/>
        </w:rPr>
        <w:t>institutiei de credit</w:t>
      </w:r>
      <w:r w:rsidRPr="00960172">
        <w:rPr>
          <w:rFonts w:ascii="Times New Roman" w:hAnsi="Times New Roman" w:cs="Times New Roman"/>
          <w:lang w:val="es-ES"/>
        </w:rPr>
        <w:t xml:space="preserve">, se va obţine acordul nostru prealabil; în caz contrar prezenta scrisoare de garanţie îşi pierde valabilitatea. </w:t>
      </w:r>
    </w:p>
    <w:p w14:paraId="21CBFB4C" w14:textId="77777777" w:rsidR="00006BB1" w:rsidRPr="00960172" w:rsidRDefault="00006BB1" w:rsidP="00006BB1">
      <w:pPr>
        <w:spacing w:line="264" w:lineRule="auto"/>
        <w:contextualSpacing/>
        <w:jc w:val="center"/>
        <w:rPr>
          <w:rFonts w:ascii="Times New Roman" w:hAnsi="Times New Roman" w:cs="Times New Roman"/>
          <w:lang w:val="es-ES"/>
        </w:rPr>
      </w:pPr>
    </w:p>
    <w:p w14:paraId="297447BC" w14:textId="172350F3" w:rsidR="00006BB1" w:rsidRPr="00960172" w:rsidRDefault="00FD2DC8" w:rsidP="00006BB1">
      <w:pPr>
        <w:spacing w:line="264" w:lineRule="auto"/>
        <w:ind w:left="-120" w:right="-210" w:firstLine="120"/>
        <w:contextualSpacing/>
        <w:jc w:val="center"/>
        <w:rPr>
          <w:rFonts w:ascii="Times New Roman" w:eastAsia="MS Mincho" w:hAnsi="Times New Roman" w:cs="Times New Roman"/>
          <w:b/>
          <w:bCs/>
          <w:i/>
          <w:lang w:val="fr-FR"/>
        </w:rPr>
      </w:pPr>
      <w:proofErr w:type="spellStart"/>
      <w:r w:rsidRPr="00960172">
        <w:rPr>
          <w:rFonts w:ascii="Times New Roman" w:eastAsia="MS Mincho" w:hAnsi="Times New Roman" w:cs="Times New Roman"/>
          <w:b/>
          <w:bCs/>
          <w:i/>
          <w:lang w:val="fr-FR"/>
        </w:rPr>
        <w:t>Institutia</w:t>
      </w:r>
      <w:proofErr w:type="spellEnd"/>
      <w:r w:rsidRPr="00960172">
        <w:rPr>
          <w:rFonts w:ascii="Times New Roman" w:eastAsia="MS Mincho" w:hAnsi="Times New Roman" w:cs="Times New Roman"/>
          <w:b/>
          <w:bCs/>
          <w:i/>
          <w:lang w:val="fr-FR"/>
        </w:rPr>
        <w:t xml:space="preserve"> de </w:t>
      </w:r>
      <w:proofErr w:type="spellStart"/>
      <w:r w:rsidRPr="00960172">
        <w:rPr>
          <w:rFonts w:ascii="Times New Roman" w:eastAsia="MS Mincho" w:hAnsi="Times New Roman" w:cs="Times New Roman"/>
          <w:b/>
          <w:bCs/>
          <w:i/>
          <w:lang w:val="fr-FR"/>
        </w:rPr>
        <w:t>credit</w:t>
      </w:r>
      <w:proofErr w:type="spellEnd"/>
      <w:r w:rsidR="00006BB1" w:rsidRPr="00960172">
        <w:rPr>
          <w:rFonts w:ascii="Times New Roman" w:eastAsia="MS Mincho" w:hAnsi="Times New Roman" w:cs="Times New Roman"/>
          <w:b/>
          <w:bCs/>
          <w:i/>
          <w:lang w:val="fr-FR"/>
        </w:rPr>
        <w:t xml:space="preserve"> _______________ </w:t>
      </w:r>
      <w:proofErr w:type="spellStart"/>
      <w:r w:rsidR="00006BB1" w:rsidRPr="00960172">
        <w:rPr>
          <w:rFonts w:ascii="Times New Roman" w:eastAsia="MS Mincho" w:hAnsi="Times New Roman" w:cs="Times New Roman"/>
          <w:b/>
          <w:bCs/>
          <w:i/>
          <w:lang w:val="fr-FR"/>
        </w:rPr>
        <w:t>în</w:t>
      </w:r>
      <w:proofErr w:type="spellEnd"/>
      <w:r w:rsidR="00006BB1" w:rsidRPr="00960172">
        <w:rPr>
          <w:rFonts w:ascii="Times New Roman" w:eastAsia="MS Mincho" w:hAnsi="Times New Roman" w:cs="Times New Roman"/>
          <w:b/>
          <w:bCs/>
          <w:i/>
          <w:lang w:val="fr-FR"/>
        </w:rPr>
        <w:t xml:space="preserve"> </w:t>
      </w:r>
      <w:proofErr w:type="spellStart"/>
      <w:r w:rsidR="00006BB1" w:rsidRPr="00960172">
        <w:rPr>
          <w:rFonts w:ascii="Times New Roman" w:eastAsia="MS Mincho" w:hAnsi="Times New Roman" w:cs="Times New Roman"/>
          <w:b/>
          <w:bCs/>
          <w:i/>
          <w:lang w:val="fr-FR"/>
        </w:rPr>
        <w:t>ziua</w:t>
      </w:r>
      <w:proofErr w:type="spellEnd"/>
      <w:r w:rsidR="00006BB1" w:rsidRPr="00960172">
        <w:rPr>
          <w:rFonts w:ascii="Times New Roman" w:eastAsia="MS Mincho" w:hAnsi="Times New Roman" w:cs="Times New Roman"/>
          <w:b/>
          <w:bCs/>
          <w:i/>
          <w:lang w:val="fr-FR"/>
        </w:rPr>
        <w:t xml:space="preserve"> ______ </w:t>
      </w:r>
      <w:proofErr w:type="spellStart"/>
      <w:r w:rsidR="00006BB1" w:rsidRPr="00960172">
        <w:rPr>
          <w:rFonts w:ascii="Times New Roman" w:eastAsia="MS Mincho" w:hAnsi="Times New Roman" w:cs="Times New Roman"/>
          <w:b/>
          <w:bCs/>
          <w:i/>
          <w:lang w:val="fr-FR"/>
        </w:rPr>
        <w:t>luna</w:t>
      </w:r>
      <w:proofErr w:type="spellEnd"/>
      <w:r w:rsidR="00006BB1" w:rsidRPr="00960172">
        <w:rPr>
          <w:rFonts w:ascii="Times New Roman" w:eastAsia="MS Mincho" w:hAnsi="Times New Roman" w:cs="Times New Roman"/>
          <w:b/>
          <w:bCs/>
          <w:i/>
          <w:lang w:val="fr-FR"/>
        </w:rPr>
        <w:t xml:space="preserve"> ________ </w:t>
      </w:r>
      <w:proofErr w:type="spellStart"/>
      <w:r w:rsidR="00006BB1" w:rsidRPr="00960172">
        <w:rPr>
          <w:rFonts w:ascii="Times New Roman" w:eastAsia="MS Mincho" w:hAnsi="Times New Roman" w:cs="Times New Roman"/>
          <w:b/>
          <w:bCs/>
          <w:i/>
          <w:lang w:val="fr-FR"/>
        </w:rPr>
        <w:t>anul</w:t>
      </w:r>
      <w:proofErr w:type="spellEnd"/>
      <w:r w:rsidR="00006BB1" w:rsidRPr="00960172">
        <w:rPr>
          <w:rFonts w:ascii="Times New Roman" w:eastAsia="MS Mincho" w:hAnsi="Times New Roman" w:cs="Times New Roman"/>
          <w:b/>
          <w:bCs/>
          <w:i/>
          <w:lang w:val="fr-FR"/>
        </w:rPr>
        <w:t xml:space="preserve"> _____. </w:t>
      </w:r>
    </w:p>
    <w:p w14:paraId="6CF0C8D1" w14:textId="77777777" w:rsidR="00006BB1" w:rsidRPr="00960172" w:rsidRDefault="00006BB1" w:rsidP="00006BB1">
      <w:pPr>
        <w:spacing w:line="264" w:lineRule="auto"/>
        <w:ind w:left="-120" w:right="-210" w:firstLine="120"/>
        <w:contextualSpacing/>
        <w:jc w:val="center"/>
        <w:rPr>
          <w:rFonts w:ascii="Times New Roman" w:hAnsi="Times New Roman" w:cs="Times New Roman"/>
        </w:rPr>
      </w:pPr>
      <w:r w:rsidRPr="00960172">
        <w:rPr>
          <w:rFonts w:ascii="Times New Roman" w:eastAsia="MS Mincho" w:hAnsi="Times New Roman" w:cs="Times New Roman"/>
          <w:b/>
          <w:bCs/>
          <w:i/>
          <w:lang w:val="fr-FR"/>
        </w:rPr>
        <w:t>(</w:t>
      </w:r>
      <w:proofErr w:type="spellStart"/>
      <w:proofErr w:type="gramStart"/>
      <w:r w:rsidRPr="00960172">
        <w:rPr>
          <w:rFonts w:ascii="Times New Roman" w:eastAsia="MS Mincho" w:hAnsi="Times New Roman" w:cs="Times New Roman"/>
          <w:b/>
          <w:bCs/>
          <w:i/>
          <w:lang w:val="fr-FR"/>
        </w:rPr>
        <w:t>semnătura</w:t>
      </w:r>
      <w:proofErr w:type="spellEnd"/>
      <w:proofErr w:type="gramEnd"/>
      <w:r w:rsidRPr="00960172">
        <w:rPr>
          <w:rFonts w:ascii="Times New Roman" w:eastAsia="MS Mincho" w:hAnsi="Times New Roman" w:cs="Times New Roman"/>
          <w:b/>
          <w:bCs/>
          <w:i/>
          <w:lang w:val="fr-FR"/>
        </w:rPr>
        <w:t xml:space="preserve"> </w:t>
      </w:r>
      <w:proofErr w:type="spellStart"/>
      <w:r w:rsidRPr="00960172">
        <w:rPr>
          <w:rFonts w:ascii="Times New Roman" w:eastAsia="MS Mincho" w:hAnsi="Times New Roman" w:cs="Times New Roman"/>
          <w:b/>
          <w:bCs/>
          <w:i/>
          <w:lang w:val="fr-FR"/>
        </w:rPr>
        <w:t>autorizată</w:t>
      </w:r>
      <w:proofErr w:type="spellEnd"/>
      <w:r w:rsidRPr="00960172">
        <w:rPr>
          <w:rFonts w:ascii="Times New Roman" w:eastAsia="MS Mincho" w:hAnsi="Times New Roman" w:cs="Times New Roman"/>
          <w:b/>
          <w:bCs/>
          <w:i/>
          <w:lang w:val="fr-FR"/>
        </w:rPr>
        <w:t>)</w:t>
      </w:r>
    </w:p>
    <w:p w14:paraId="6C54EBBD" w14:textId="60F3B499" w:rsidR="001971AB" w:rsidRPr="00960172" w:rsidRDefault="001971AB" w:rsidP="001971AB">
      <w:pPr>
        <w:autoSpaceDE w:val="0"/>
        <w:autoSpaceDN w:val="0"/>
        <w:adjustRightInd w:val="0"/>
        <w:spacing w:after="0" w:line="240" w:lineRule="auto"/>
        <w:rPr>
          <w:rFonts w:ascii="Times New Roman" w:hAnsi="Times New Roman" w:cs="Times New Roman"/>
          <w:u w:val="single"/>
          <w:lang w:val="es-ES"/>
        </w:rPr>
      </w:pPr>
    </w:p>
    <w:p w14:paraId="00643278" w14:textId="1EF0D3C0" w:rsidR="00430FCA" w:rsidRPr="00960172" w:rsidRDefault="00430FCA" w:rsidP="001971AB">
      <w:pPr>
        <w:autoSpaceDE w:val="0"/>
        <w:autoSpaceDN w:val="0"/>
        <w:adjustRightInd w:val="0"/>
        <w:spacing w:after="0" w:line="240" w:lineRule="auto"/>
        <w:rPr>
          <w:rFonts w:ascii="Times New Roman" w:hAnsi="Times New Roman" w:cs="Times New Roman"/>
          <w:u w:val="single"/>
          <w:lang w:val="es-ES"/>
        </w:rPr>
      </w:pPr>
    </w:p>
    <w:p w14:paraId="17F84266" w14:textId="2A17F628" w:rsidR="00430FCA" w:rsidRPr="00960172" w:rsidRDefault="00430FCA" w:rsidP="001971AB">
      <w:pPr>
        <w:autoSpaceDE w:val="0"/>
        <w:autoSpaceDN w:val="0"/>
        <w:adjustRightInd w:val="0"/>
        <w:spacing w:after="0" w:line="240" w:lineRule="auto"/>
        <w:rPr>
          <w:rFonts w:ascii="Times New Roman" w:hAnsi="Times New Roman" w:cs="Times New Roman"/>
          <w:u w:val="single"/>
          <w:lang w:val="es-ES"/>
        </w:rPr>
      </w:pPr>
    </w:p>
    <w:p w14:paraId="744B31B9" w14:textId="03BF7435" w:rsidR="00430FCA" w:rsidRPr="00960172" w:rsidRDefault="00430FCA" w:rsidP="001971AB">
      <w:pPr>
        <w:autoSpaceDE w:val="0"/>
        <w:autoSpaceDN w:val="0"/>
        <w:adjustRightInd w:val="0"/>
        <w:spacing w:after="0" w:line="240" w:lineRule="auto"/>
        <w:rPr>
          <w:rFonts w:ascii="Times New Roman" w:hAnsi="Times New Roman" w:cs="Times New Roman"/>
          <w:u w:val="single"/>
          <w:lang w:val="es-ES"/>
        </w:rPr>
      </w:pPr>
    </w:p>
    <w:p w14:paraId="62D9BB3E" w14:textId="55F116E2" w:rsidR="00430FCA" w:rsidRPr="00960172" w:rsidRDefault="00430FCA" w:rsidP="001971AB">
      <w:pPr>
        <w:autoSpaceDE w:val="0"/>
        <w:autoSpaceDN w:val="0"/>
        <w:adjustRightInd w:val="0"/>
        <w:spacing w:after="0" w:line="240" w:lineRule="auto"/>
        <w:rPr>
          <w:rFonts w:ascii="Times New Roman" w:hAnsi="Times New Roman" w:cs="Times New Roman"/>
          <w:u w:val="single"/>
          <w:lang w:val="es-ES"/>
        </w:rPr>
      </w:pPr>
    </w:p>
    <w:p w14:paraId="1D07C262" w14:textId="4DB8DAC1" w:rsidR="00430FCA" w:rsidRPr="00960172" w:rsidRDefault="00430FCA" w:rsidP="001971AB">
      <w:pPr>
        <w:autoSpaceDE w:val="0"/>
        <w:autoSpaceDN w:val="0"/>
        <w:adjustRightInd w:val="0"/>
        <w:spacing w:after="0" w:line="240" w:lineRule="auto"/>
        <w:rPr>
          <w:rFonts w:ascii="Times New Roman" w:hAnsi="Times New Roman" w:cs="Times New Roman"/>
          <w:u w:val="single"/>
          <w:lang w:val="es-ES"/>
        </w:rPr>
      </w:pPr>
    </w:p>
    <w:p w14:paraId="47ACFDF2" w14:textId="529712F7" w:rsidR="00430FCA" w:rsidRPr="00960172" w:rsidRDefault="00430FCA" w:rsidP="001971AB">
      <w:pPr>
        <w:autoSpaceDE w:val="0"/>
        <w:autoSpaceDN w:val="0"/>
        <w:adjustRightInd w:val="0"/>
        <w:spacing w:after="0" w:line="240" w:lineRule="auto"/>
        <w:rPr>
          <w:rFonts w:ascii="Times New Roman" w:hAnsi="Times New Roman" w:cs="Times New Roman"/>
          <w:u w:val="single"/>
          <w:lang w:val="es-ES"/>
        </w:rPr>
      </w:pPr>
    </w:p>
    <w:p w14:paraId="330E13D4" w14:textId="77777777" w:rsidR="00430FCA" w:rsidRPr="00960172" w:rsidRDefault="00430FCA" w:rsidP="00430FCA">
      <w:pPr>
        <w:autoSpaceDE w:val="0"/>
        <w:autoSpaceDN w:val="0"/>
        <w:adjustRightInd w:val="0"/>
        <w:spacing w:after="0" w:line="240" w:lineRule="auto"/>
        <w:rPr>
          <w:rFonts w:ascii="Times New Roman" w:hAnsi="Times New Roman" w:cs="Times New Roman"/>
          <w:u w:val="single"/>
          <w:lang w:val="es-ES"/>
        </w:rPr>
      </w:pPr>
      <w:r w:rsidRPr="00960172">
        <w:rPr>
          <w:rFonts w:ascii="Times New Roman" w:hAnsi="Times New Roman" w:cs="Times New Roman"/>
          <w:u w:val="single"/>
          <w:lang w:val="es-ES"/>
        </w:rPr>
        <w:t>DIRECTOR GENERAL</w:t>
      </w:r>
    </w:p>
    <w:p w14:paraId="3E1B6F60" w14:textId="77777777" w:rsidR="00430FCA" w:rsidRPr="00960172" w:rsidRDefault="00430FCA" w:rsidP="00430FCA">
      <w:pPr>
        <w:autoSpaceDE w:val="0"/>
        <w:autoSpaceDN w:val="0"/>
        <w:adjustRightInd w:val="0"/>
        <w:spacing w:after="0" w:line="240" w:lineRule="auto"/>
        <w:rPr>
          <w:rFonts w:ascii="Times New Roman" w:hAnsi="Times New Roman" w:cs="Times New Roman"/>
          <w:u w:val="single"/>
          <w:lang w:val="es-ES"/>
        </w:rPr>
      </w:pPr>
      <w:r w:rsidRPr="00960172">
        <w:rPr>
          <w:rFonts w:ascii="Times New Roman" w:hAnsi="Times New Roman" w:cs="Times New Roman"/>
          <w:u w:val="single"/>
          <w:lang w:val="es-ES"/>
        </w:rPr>
        <w:t xml:space="preserve">IONITA Dragos  </w:t>
      </w:r>
    </w:p>
    <w:p w14:paraId="3D8C9B07" w14:textId="77777777" w:rsidR="00430FCA" w:rsidRPr="00960172" w:rsidRDefault="00430FCA" w:rsidP="00430FCA">
      <w:pPr>
        <w:autoSpaceDE w:val="0"/>
        <w:autoSpaceDN w:val="0"/>
        <w:adjustRightInd w:val="0"/>
        <w:spacing w:after="0" w:line="240" w:lineRule="auto"/>
        <w:rPr>
          <w:rFonts w:ascii="Times New Roman" w:hAnsi="Times New Roman" w:cs="Times New Roman"/>
          <w:u w:val="single"/>
          <w:lang w:val="es-ES"/>
        </w:rPr>
      </w:pPr>
    </w:p>
    <w:p w14:paraId="56243DA0" w14:textId="51274CD1" w:rsidR="00430FCA" w:rsidRPr="00960172" w:rsidRDefault="00430FCA" w:rsidP="00430FCA">
      <w:pPr>
        <w:autoSpaceDE w:val="0"/>
        <w:autoSpaceDN w:val="0"/>
        <w:adjustRightInd w:val="0"/>
        <w:spacing w:after="0" w:line="240" w:lineRule="auto"/>
        <w:rPr>
          <w:rFonts w:ascii="Times New Roman" w:hAnsi="Times New Roman" w:cs="Times New Roman"/>
          <w:u w:val="single"/>
          <w:lang w:val="es-ES"/>
        </w:rPr>
      </w:pPr>
    </w:p>
    <w:p w14:paraId="6BBADC4B" w14:textId="7AA21870" w:rsidR="00430FCA" w:rsidRPr="00960172" w:rsidRDefault="00430FCA" w:rsidP="00430FCA">
      <w:pPr>
        <w:autoSpaceDE w:val="0"/>
        <w:autoSpaceDN w:val="0"/>
        <w:adjustRightInd w:val="0"/>
        <w:spacing w:after="0" w:line="240" w:lineRule="auto"/>
        <w:rPr>
          <w:rFonts w:ascii="Times New Roman" w:hAnsi="Times New Roman" w:cs="Times New Roman"/>
          <w:u w:val="single"/>
          <w:lang w:val="es-ES"/>
        </w:rPr>
      </w:pPr>
    </w:p>
    <w:p w14:paraId="37906FCF" w14:textId="77777777" w:rsidR="00430FCA" w:rsidRPr="00960172" w:rsidRDefault="00430FCA" w:rsidP="00430FCA">
      <w:pPr>
        <w:autoSpaceDE w:val="0"/>
        <w:autoSpaceDN w:val="0"/>
        <w:adjustRightInd w:val="0"/>
        <w:spacing w:after="0" w:line="240" w:lineRule="auto"/>
        <w:rPr>
          <w:rFonts w:ascii="Times New Roman" w:hAnsi="Times New Roman" w:cs="Times New Roman"/>
          <w:u w:val="single"/>
          <w:lang w:val="es-ES"/>
        </w:rPr>
      </w:pPr>
    </w:p>
    <w:p w14:paraId="08BF76B5" w14:textId="6CA13B08" w:rsidR="00430FCA" w:rsidRDefault="00430FCA" w:rsidP="00430FCA">
      <w:pPr>
        <w:autoSpaceDE w:val="0"/>
        <w:autoSpaceDN w:val="0"/>
        <w:adjustRightInd w:val="0"/>
        <w:spacing w:after="0" w:line="240" w:lineRule="auto"/>
        <w:rPr>
          <w:rFonts w:ascii="Times New Roman" w:hAnsi="Times New Roman" w:cs="Times New Roman"/>
          <w:u w:val="single"/>
          <w:lang w:val="es-ES"/>
        </w:rPr>
      </w:pPr>
    </w:p>
    <w:p w14:paraId="7BAF4187" w14:textId="77777777" w:rsidR="00466D52" w:rsidRDefault="00466D52" w:rsidP="00430FCA">
      <w:pPr>
        <w:autoSpaceDE w:val="0"/>
        <w:autoSpaceDN w:val="0"/>
        <w:adjustRightInd w:val="0"/>
        <w:spacing w:after="0" w:line="240" w:lineRule="auto"/>
        <w:rPr>
          <w:rFonts w:ascii="Times New Roman" w:hAnsi="Times New Roman" w:cs="Times New Roman"/>
          <w:u w:val="single"/>
          <w:lang w:val="es-ES"/>
        </w:rPr>
      </w:pPr>
    </w:p>
    <w:p w14:paraId="6492CE6C" w14:textId="77777777" w:rsidR="00466D52" w:rsidRDefault="00466D52" w:rsidP="00430FCA">
      <w:pPr>
        <w:autoSpaceDE w:val="0"/>
        <w:autoSpaceDN w:val="0"/>
        <w:adjustRightInd w:val="0"/>
        <w:spacing w:after="0" w:line="240" w:lineRule="auto"/>
        <w:rPr>
          <w:rFonts w:ascii="Times New Roman" w:hAnsi="Times New Roman" w:cs="Times New Roman"/>
          <w:u w:val="single"/>
          <w:lang w:val="es-ES"/>
        </w:rPr>
      </w:pPr>
    </w:p>
    <w:p w14:paraId="502343E0" w14:textId="77777777" w:rsidR="00466D52" w:rsidRDefault="00466D52" w:rsidP="00430FCA">
      <w:pPr>
        <w:autoSpaceDE w:val="0"/>
        <w:autoSpaceDN w:val="0"/>
        <w:adjustRightInd w:val="0"/>
        <w:spacing w:after="0" w:line="240" w:lineRule="auto"/>
        <w:rPr>
          <w:rFonts w:ascii="Times New Roman" w:hAnsi="Times New Roman" w:cs="Times New Roman"/>
          <w:u w:val="single"/>
          <w:lang w:val="es-ES"/>
        </w:rPr>
      </w:pPr>
    </w:p>
    <w:p w14:paraId="4F98CE0C" w14:textId="77777777" w:rsidR="00466D52" w:rsidRDefault="00466D52" w:rsidP="00430FCA">
      <w:pPr>
        <w:autoSpaceDE w:val="0"/>
        <w:autoSpaceDN w:val="0"/>
        <w:adjustRightInd w:val="0"/>
        <w:spacing w:after="0" w:line="240" w:lineRule="auto"/>
        <w:rPr>
          <w:rFonts w:ascii="Times New Roman" w:hAnsi="Times New Roman" w:cs="Times New Roman"/>
          <w:u w:val="single"/>
          <w:lang w:val="es-ES"/>
        </w:rPr>
      </w:pPr>
    </w:p>
    <w:p w14:paraId="20C957C8" w14:textId="77777777" w:rsidR="00466D52" w:rsidRDefault="00466D52" w:rsidP="00430FCA">
      <w:pPr>
        <w:autoSpaceDE w:val="0"/>
        <w:autoSpaceDN w:val="0"/>
        <w:adjustRightInd w:val="0"/>
        <w:spacing w:after="0" w:line="240" w:lineRule="auto"/>
        <w:rPr>
          <w:rFonts w:ascii="Times New Roman" w:hAnsi="Times New Roman" w:cs="Times New Roman"/>
          <w:u w:val="single"/>
          <w:lang w:val="es-ES"/>
        </w:rPr>
      </w:pPr>
    </w:p>
    <w:p w14:paraId="1FC0431B" w14:textId="77777777" w:rsidR="00466D52" w:rsidRDefault="00466D52" w:rsidP="00430FCA">
      <w:pPr>
        <w:autoSpaceDE w:val="0"/>
        <w:autoSpaceDN w:val="0"/>
        <w:adjustRightInd w:val="0"/>
        <w:spacing w:after="0" w:line="240" w:lineRule="auto"/>
        <w:rPr>
          <w:rFonts w:ascii="Times New Roman" w:hAnsi="Times New Roman" w:cs="Times New Roman"/>
          <w:u w:val="single"/>
          <w:lang w:val="es-ES"/>
        </w:rPr>
      </w:pPr>
    </w:p>
    <w:p w14:paraId="7818EEDE" w14:textId="00A63712" w:rsidR="00466D52" w:rsidRPr="00CC79E4" w:rsidRDefault="00466D52" w:rsidP="00430FCA">
      <w:pPr>
        <w:autoSpaceDE w:val="0"/>
        <w:autoSpaceDN w:val="0"/>
        <w:adjustRightInd w:val="0"/>
        <w:spacing w:after="0" w:line="240" w:lineRule="auto"/>
        <w:rPr>
          <w:rFonts w:ascii="Times New Roman" w:hAnsi="Times New Roman" w:cs="Times New Roman"/>
          <w:b/>
          <w:bCs/>
          <w:i/>
          <w:iCs/>
          <w:lang w:val="es-ES"/>
        </w:rPr>
      </w:pPr>
      <w:r w:rsidRPr="00CC79E4">
        <w:rPr>
          <w:rFonts w:ascii="Times New Roman" w:hAnsi="Times New Roman" w:cs="Times New Roman"/>
          <w:b/>
          <w:bCs/>
          <w:i/>
          <w:iCs/>
          <w:lang w:val="es-ES"/>
        </w:rPr>
        <w:lastRenderedPageBreak/>
        <w:t>Formular nr.15</w:t>
      </w:r>
    </w:p>
    <w:p w14:paraId="1143C266" w14:textId="039B5D6C" w:rsidR="00466D52" w:rsidRPr="00CC79E4" w:rsidRDefault="00466D52" w:rsidP="00CC79E4">
      <w:pPr>
        <w:keepNext/>
        <w:keepLines/>
        <w:spacing w:before="480" w:after="0" w:line="276" w:lineRule="auto"/>
        <w:jc w:val="center"/>
        <w:outlineLvl w:val="0"/>
        <w:rPr>
          <w:rFonts w:ascii="Times New Roman" w:eastAsia="MS Gothic" w:hAnsi="Times New Roman" w:cs="Times New Roman"/>
          <w:b/>
          <w:bCs/>
        </w:rPr>
      </w:pPr>
      <w:r w:rsidRPr="00466D52">
        <w:rPr>
          <w:rFonts w:ascii="Times New Roman" w:eastAsia="MS Gothic" w:hAnsi="Times New Roman" w:cs="Times New Roman"/>
          <w:b/>
          <w:bCs/>
        </w:rPr>
        <w:t>FORMULAR – ANGAJAMENT PRIVIND FACTORII SOCIALI DE EVALUARE</w:t>
      </w:r>
    </w:p>
    <w:p w14:paraId="2A3BDDC3" w14:textId="77777777" w:rsidR="00CC79E4" w:rsidRPr="00466D52" w:rsidRDefault="00CC79E4" w:rsidP="00CC79E4">
      <w:pPr>
        <w:keepNext/>
        <w:keepLines/>
        <w:spacing w:before="480" w:after="0" w:line="276" w:lineRule="auto"/>
        <w:jc w:val="center"/>
        <w:outlineLvl w:val="0"/>
        <w:rPr>
          <w:rFonts w:ascii="Times New Roman" w:eastAsia="MS Gothic" w:hAnsi="Times New Roman" w:cs="Times New Roman"/>
          <w:b/>
          <w:bCs/>
        </w:rPr>
      </w:pPr>
    </w:p>
    <w:p w14:paraId="6F8572C8"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b/>
          <w:bCs/>
        </w:rPr>
        <w:t>Obiectul</w:t>
      </w:r>
      <w:proofErr w:type="spellEnd"/>
      <w:r w:rsidRPr="00466D52">
        <w:rPr>
          <w:rFonts w:ascii="Times New Roman" w:eastAsia="MS Mincho" w:hAnsi="Times New Roman" w:cs="Times New Roman"/>
          <w:b/>
          <w:bCs/>
        </w:rPr>
        <w:t xml:space="preserve"> </w:t>
      </w:r>
      <w:proofErr w:type="spellStart"/>
      <w:r w:rsidRPr="00466D52">
        <w:rPr>
          <w:rFonts w:ascii="Times New Roman" w:eastAsia="MS Mincho" w:hAnsi="Times New Roman" w:cs="Times New Roman"/>
          <w:b/>
          <w:bCs/>
        </w:rPr>
        <w:t>contractului</w:t>
      </w:r>
      <w:proofErr w:type="spellEnd"/>
      <w:r w:rsidRPr="00466D52">
        <w:rPr>
          <w:rFonts w:ascii="Times New Roman" w:eastAsia="MS Mincho" w:hAnsi="Times New Roman" w:cs="Times New Roman"/>
          <w:b/>
          <w:bCs/>
        </w:rPr>
        <w:t xml:space="preserve">: </w:t>
      </w:r>
      <w:proofErr w:type="spellStart"/>
      <w:r w:rsidRPr="00466D52">
        <w:rPr>
          <w:rFonts w:ascii="Times New Roman" w:eastAsia="MS Mincho" w:hAnsi="Times New Roman" w:cs="Times New Roman"/>
        </w:rPr>
        <w:t>Proiectare</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si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executie</w:t>
      </w:r>
      <w:proofErr w:type="spellEnd"/>
      <w:r w:rsidRPr="00466D52">
        <w:rPr>
          <w:rFonts w:ascii="Times New Roman" w:eastAsia="MS Mincho" w:hAnsi="Times New Roman" w:cs="Times New Roman"/>
        </w:rPr>
        <w:t xml:space="preserve"> </w:t>
      </w:r>
      <w:proofErr w:type="gramStart"/>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Creșterea</w:t>
      </w:r>
      <w:proofErr w:type="spellEnd"/>
      <w:proofErr w:type="gram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potențialului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Portului</w:t>
      </w:r>
      <w:proofErr w:type="spellEnd"/>
      <w:r w:rsidRPr="00466D52">
        <w:rPr>
          <w:rFonts w:ascii="Times New Roman" w:eastAsia="MS Mincho" w:hAnsi="Times New Roman" w:cs="Times New Roman"/>
        </w:rPr>
        <w:t xml:space="preserve"> Sulina, Cap Mol - Bazin Maritim” </w:t>
      </w:r>
    </w:p>
    <w:p w14:paraId="6D91578B" w14:textId="77777777" w:rsidR="00466D52" w:rsidRPr="00466D52" w:rsidRDefault="00466D52" w:rsidP="00466D52">
      <w:pPr>
        <w:tabs>
          <w:tab w:val="left" w:pos="5952"/>
        </w:tabs>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Autoritatea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Contractantă</w:t>
      </w:r>
      <w:proofErr w:type="spellEnd"/>
      <w:r w:rsidRPr="00466D52">
        <w:rPr>
          <w:rFonts w:ascii="Times New Roman" w:eastAsia="MS Mincho" w:hAnsi="Times New Roman" w:cs="Times New Roman"/>
        </w:rPr>
        <w:t>: RA AZL SULINA</w:t>
      </w:r>
      <w:r w:rsidRPr="00466D52">
        <w:rPr>
          <w:rFonts w:ascii="Times New Roman" w:eastAsia="MS Mincho" w:hAnsi="Times New Roman" w:cs="Times New Roman"/>
        </w:rPr>
        <w:tab/>
      </w:r>
    </w:p>
    <w:p w14:paraId="35932232" w14:textId="6E875FD2"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Județul</w:t>
      </w:r>
      <w:proofErr w:type="spellEnd"/>
      <w:r w:rsidRPr="00466D52">
        <w:rPr>
          <w:rFonts w:ascii="Times New Roman" w:eastAsia="MS Mincho" w:hAnsi="Times New Roman" w:cs="Times New Roman"/>
        </w:rPr>
        <w:t xml:space="preserve"> de </w:t>
      </w:r>
      <w:proofErr w:type="spellStart"/>
      <w:r w:rsidRPr="00466D52">
        <w:rPr>
          <w:rFonts w:ascii="Times New Roman" w:eastAsia="MS Mincho" w:hAnsi="Times New Roman" w:cs="Times New Roman"/>
        </w:rPr>
        <w:t>implementare</w:t>
      </w:r>
      <w:proofErr w:type="spellEnd"/>
      <w:r w:rsidRPr="00466D52">
        <w:rPr>
          <w:rFonts w:ascii="Times New Roman" w:eastAsia="MS Mincho" w:hAnsi="Times New Roman" w:cs="Times New Roman"/>
        </w:rPr>
        <w:t>: Tulcea</w:t>
      </w:r>
    </w:p>
    <w:p w14:paraId="68939B39"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I. DATE DE IDENTIFICARE OFERTANT</w:t>
      </w:r>
    </w:p>
    <w:p w14:paraId="01B6C95B"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Denumire</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ofertant</w:t>
      </w:r>
      <w:proofErr w:type="spellEnd"/>
      <w:r w:rsidRPr="00466D52">
        <w:rPr>
          <w:rFonts w:ascii="Times New Roman" w:eastAsia="MS Mincho" w:hAnsi="Times New Roman" w:cs="Times New Roman"/>
        </w:rPr>
        <w:t>: ............................................................</w:t>
      </w:r>
    </w:p>
    <w:p w14:paraId="5C574DE5"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Sediul</w:t>
      </w:r>
      <w:proofErr w:type="spellEnd"/>
      <w:r w:rsidRPr="00466D52">
        <w:rPr>
          <w:rFonts w:ascii="Times New Roman" w:eastAsia="MS Mincho" w:hAnsi="Times New Roman" w:cs="Times New Roman"/>
        </w:rPr>
        <w:t xml:space="preserve"> social: .................................................................</w:t>
      </w:r>
    </w:p>
    <w:p w14:paraId="1C543FFC"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CUI: ..........................................................................</w:t>
      </w:r>
    </w:p>
    <w:p w14:paraId="67275F57"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Nr. ONRC: ....................................................................</w:t>
      </w:r>
    </w:p>
    <w:p w14:paraId="6C8180AB"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Reprezentant</w:t>
      </w:r>
      <w:proofErr w:type="spellEnd"/>
      <w:r w:rsidRPr="00466D52">
        <w:rPr>
          <w:rFonts w:ascii="Times New Roman" w:eastAsia="MS Mincho" w:hAnsi="Times New Roman" w:cs="Times New Roman"/>
        </w:rPr>
        <w:t xml:space="preserve"> legal: ...........................................................</w:t>
      </w:r>
    </w:p>
    <w:p w14:paraId="7D62EC1C" w14:textId="5A73DBDF"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Funcția</w:t>
      </w:r>
      <w:proofErr w:type="spellEnd"/>
      <w:r w:rsidRPr="00466D52">
        <w:rPr>
          <w:rFonts w:ascii="Times New Roman" w:eastAsia="MS Mincho" w:hAnsi="Times New Roman" w:cs="Times New Roman"/>
        </w:rPr>
        <w:t>: ......................................................................</w:t>
      </w:r>
    </w:p>
    <w:p w14:paraId="5708F2CB"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II. ANGAJAMENT PRIVIND ÎNCADRAREA ȘOMERILOR / PERSOANELOR CU DIZABILITĂȚI</w:t>
      </w:r>
    </w:p>
    <w:p w14:paraId="67B4BD8A" w14:textId="29C6D919"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 xml:space="preserve">Factor de </w:t>
      </w:r>
      <w:proofErr w:type="spellStart"/>
      <w:r w:rsidRPr="00466D52">
        <w:rPr>
          <w:rFonts w:ascii="Times New Roman" w:eastAsia="MS Mincho" w:hAnsi="Times New Roman" w:cs="Times New Roman"/>
        </w:rPr>
        <w:t>evaluare</w:t>
      </w:r>
      <w:proofErr w:type="spellEnd"/>
      <w:r w:rsidRPr="00466D52">
        <w:rPr>
          <w:rFonts w:ascii="Times New Roman" w:eastAsia="MS Mincho" w:hAnsi="Times New Roman" w:cs="Times New Roman"/>
        </w:rPr>
        <w:t xml:space="preserve"> – </w:t>
      </w:r>
      <w:proofErr w:type="spellStart"/>
      <w:r w:rsidRPr="00466D52">
        <w:rPr>
          <w:rFonts w:ascii="Times New Roman" w:eastAsia="MS Mincho" w:hAnsi="Times New Roman" w:cs="Times New Roman"/>
        </w:rPr>
        <w:t>punctaj</w:t>
      </w:r>
      <w:proofErr w:type="spellEnd"/>
      <w:r w:rsidRPr="00466D52">
        <w:rPr>
          <w:rFonts w:ascii="Times New Roman" w:eastAsia="MS Mincho" w:hAnsi="Times New Roman" w:cs="Times New Roman"/>
        </w:rPr>
        <w:t xml:space="preserve"> maxim 10%</w:t>
      </w:r>
    </w:p>
    <w:p w14:paraId="1BD83339" w14:textId="77777777" w:rsidR="00466D52" w:rsidRPr="00466D52" w:rsidRDefault="00466D52" w:rsidP="00466D52">
      <w:pPr>
        <w:spacing w:after="200" w:line="276" w:lineRule="auto"/>
        <w:rPr>
          <w:rFonts w:ascii="Times New Roman" w:eastAsia="MS Mincho" w:hAnsi="Times New Roman" w:cs="Times New Roman"/>
        </w:rPr>
      </w:pPr>
      <w:r w:rsidRPr="00466D52">
        <w:rPr>
          <w:rFonts w:ascii="Segoe UI Symbol" w:eastAsia="MS Mincho" w:hAnsi="Segoe UI Symbol" w:cs="Segoe UI Symbol"/>
        </w:rPr>
        <w:t>☐</w:t>
      </w:r>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Angajarea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unui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număr</w:t>
      </w:r>
      <w:proofErr w:type="spellEnd"/>
      <w:r w:rsidRPr="00466D52">
        <w:rPr>
          <w:rFonts w:ascii="Times New Roman" w:eastAsia="MS Mincho" w:hAnsi="Times New Roman" w:cs="Times New Roman"/>
        </w:rPr>
        <w:t xml:space="preserve"> minim de 5 </w:t>
      </w:r>
      <w:proofErr w:type="spellStart"/>
      <w:r w:rsidRPr="00466D52">
        <w:rPr>
          <w:rFonts w:ascii="Times New Roman" w:eastAsia="MS Mincho" w:hAnsi="Times New Roman" w:cs="Times New Roman"/>
        </w:rPr>
        <w:t>persoane</w:t>
      </w:r>
      <w:proofErr w:type="spellEnd"/>
      <w:r w:rsidRPr="00466D52">
        <w:rPr>
          <w:rFonts w:ascii="Times New Roman" w:eastAsia="MS Mincho" w:hAnsi="Times New Roman" w:cs="Times New Roman"/>
        </w:rPr>
        <w:t xml:space="preserve"> – 10 </w:t>
      </w:r>
      <w:proofErr w:type="spellStart"/>
      <w:r w:rsidRPr="00466D52">
        <w:rPr>
          <w:rFonts w:ascii="Times New Roman" w:eastAsia="MS Mincho" w:hAnsi="Times New Roman" w:cs="Times New Roman"/>
        </w:rPr>
        <w:t>puncte</w:t>
      </w:r>
      <w:proofErr w:type="spellEnd"/>
    </w:p>
    <w:p w14:paraId="5031CE40" w14:textId="77777777" w:rsidR="00466D52" w:rsidRPr="00466D52" w:rsidRDefault="00466D52" w:rsidP="00466D52">
      <w:pPr>
        <w:spacing w:after="200" w:line="276" w:lineRule="auto"/>
        <w:rPr>
          <w:rFonts w:ascii="Times New Roman" w:eastAsia="MS Mincho" w:hAnsi="Times New Roman" w:cs="Times New Roman"/>
        </w:rPr>
      </w:pPr>
      <w:r w:rsidRPr="00466D52">
        <w:rPr>
          <w:rFonts w:ascii="Segoe UI Symbol" w:eastAsia="MS Mincho" w:hAnsi="Segoe UI Symbol" w:cs="Segoe UI Symbol"/>
        </w:rPr>
        <w:t>☐</w:t>
      </w:r>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Angajarea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unui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număr</w:t>
      </w:r>
      <w:proofErr w:type="spellEnd"/>
      <w:r w:rsidRPr="00466D52">
        <w:rPr>
          <w:rFonts w:ascii="Times New Roman" w:eastAsia="MS Mincho" w:hAnsi="Times New Roman" w:cs="Times New Roman"/>
        </w:rPr>
        <w:t xml:space="preserve"> minim de 3 </w:t>
      </w:r>
      <w:proofErr w:type="spellStart"/>
      <w:r w:rsidRPr="00466D52">
        <w:rPr>
          <w:rFonts w:ascii="Times New Roman" w:eastAsia="MS Mincho" w:hAnsi="Times New Roman" w:cs="Times New Roman"/>
        </w:rPr>
        <w:t>persoane</w:t>
      </w:r>
      <w:proofErr w:type="spellEnd"/>
      <w:r w:rsidRPr="00466D52">
        <w:rPr>
          <w:rFonts w:ascii="Times New Roman" w:eastAsia="MS Mincho" w:hAnsi="Times New Roman" w:cs="Times New Roman"/>
        </w:rPr>
        <w:t xml:space="preserve"> – 5 </w:t>
      </w:r>
      <w:proofErr w:type="spellStart"/>
      <w:r w:rsidRPr="00466D52">
        <w:rPr>
          <w:rFonts w:ascii="Times New Roman" w:eastAsia="MS Mincho" w:hAnsi="Times New Roman" w:cs="Times New Roman"/>
        </w:rPr>
        <w:t>puncte</w:t>
      </w:r>
      <w:proofErr w:type="spellEnd"/>
    </w:p>
    <w:p w14:paraId="33D51E8C" w14:textId="4C835AD0" w:rsidR="00466D52" w:rsidRPr="00466D52" w:rsidRDefault="00466D52" w:rsidP="00466D52">
      <w:pPr>
        <w:spacing w:after="200" w:line="276" w:lineRule="auto"/>
        <w:rPr>
          <w:rFonts w:ascii="Times New Roman" w:eastAsia="MS Mincho" w:hAnsi="Times New Roman" w:cs="Times New Roman"/>
        </w:rPr>
      </w:pPr>
      <w:r w:rsidRPr="00466D52">
        <w:rPr>
          <w:rFonts w:ascii="Segoe UI Symbol" w:eastAsia="MS Mincho" w:hAnsi="Segoe UI Symbol" w:cs="Segoe UI Symbol"/>
        </w:rPr>
        <w:t>☐</w:t>
      </w:r>
      <w:r w:rsidRPr="00466D52">
        <w:rPr>
          <w:rFonts w:ascii="Times New Roman" w:eastAsia="MS Mincho" w:hAnsi="Times New Roman" w:cs="Times New Roman"/>
        </w:rPr>
        <w:t xml:space="preserve"> Nu ne </w:t>
      </w:r>
      <w:proofErr w:type="spellStart"/>
      <w:r w:rsidRPr="00466D52">
        <w:rPr>
          <w:rFonts w:ascii="Times New Roman" w:eastAsia="MS Mincho" w:hAnsi="Times New Roman" w:cs="Times New Roman"/>
        </w:rPr>
        <w:t>asumăm</w:t>
      </w:r>
      <w:proofErr w:type="spellEnd"/>
    </w:p>
    <w:p w14:paraId="1201B60E"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Încadrarea</w:t>
      </w:r>
      <w:proofErr w:type="spellEnd"/>
      <w:r w:rsidRPr="00466D52">
        <w:rPr>
          <w:rFonts w:ascii="Times New Roman" w:eastAsia="MS Mincho" w:hAnsi="Times New Roman" w:cs="Times New Roman"/>
        </w:rPr>
        <w:t xml:space="preserve"> se </w:t>
      </w:r>
      <w:proofErr w:type="spellStart"/>
      <w:r w:rsidRPr="00466D52">
        <w:rPr>
          <w:rFonts w:ascii="Times New Roman" w:eastAsia="MS Mincho" w:hAnsi="Times New Roman" w:cs="Times New Roman"/>
        </w:rPr>
        <w:t>va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realiza</w:t>
      </w:r>
      <w:proofErr w:type="spellEnd"/>
      <w:r w:rsidRPr="00466D52">
        <w:rPr>
          <w:rFonts w:ascii="Times New Roman" w:eastAsia="MS Mincho" w:hAnsi="Times New Roman" w:cs="Times New Roman"/>
        </w:rPr>
        <w:t xml:space="preserve"> cel </w:t>
      </w:r>
      <w:proofErr w:type="spellStart"/>
      <w:r w:rsidRPr="00466D52">
        <w:rPr>
          <w:rFonts w:ascii="Times New Roman" w:eastAsia="MS Mincho" w:hAnsi="Times New Roman" w:cs="Times New Roman"/>
        </w:rPr>
        <w:t>târziu</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în</w:t>
      </w:r>
      <w:proofErr w:type="spellEnd"/>
      <w:r w:rsidRPr="00466D52">
        <w:rPr>
          <w:rFonts w:ascii="Times New Roman" w:eastAsia="MS Mincho" w:hAnsi="Times New Roman" w:cs="Times New Roman"/>
        </w:rPr>
        <w:t xml:space="preserve"> termen de 3 </w:t>
      </w:r>
      <w:proofErr w:type="spellStart"/>
      <w:r w:rsidRPr="00466D52">
        <w:rPr>
          <w:rFonts w:ascii="Times New Roman" w:eastAsia="MS Mincho" w:hAnsi="Times New Roman" w:cs="Times New Roman"/>
        </w:rPr>
        <w:t>luni</w:t>
      </w:r>
      <w:proofErr w:type="spellEnd"/>
      <w:r w:rsidRPr="00466D52">
        <w:rPr>
          <w:rFonts w:ascii="Times New Roman" w:eastAsia="MS Mincho" w:hAnsi="Times New Roman" w:cs="Times New Roman"/>
        </w:rPr>
        <w:t xml:space="preserve"> de la </w:t>
      </w:r>
      <w:proofErr w:type="spellStart"/>
      <w:r w:rsidRPr="00466D52">
        <w:rPr>
          <w:rFonts w:ascii="Times New Roman" w:eastAsia="MS Mincho" w:hAnsi="Times New Roman" w:cs="Times New Roman"/>
        </w:rPr>
        <w:t>semnarea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contractului</w:t>
      </w:r>
      <w:proofErr w:type="spellEnd"/>
      <w:r w:rsidRPr="00466D52">
        <w:rPr>
          <w:rFonts w:ascii="Times New Roman" w:eastAsia="MS Mincho" w:hAnsi="Times New Roman" w:cs="Times New Roman"/>
        </w:rPr>
        <w:t>.</w:t>
      </w:r>
    </w:p>
    <w:p w14:paraId="5585A532" w14:textId="663FC962"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 xml:space="preserve">Doar </w:t>
      </w:r>
      <w:proofErr w:type="spellStart"/>
      <w:r w:rsidRPr="00466D52">
        <w:rPr>
          <w:rFonts w:ascii="Times New Roman" w:eastAsia="MS Mincho" w:hAnsi="Times New Roman" w:cs="Times New Roman"/>
        </w:rPr>
        <w:t>persoane</w:t>
      </w:r>
      <w:proofErr w:type="spellEnd"/>
      <w:r w:rsidRPr="00466D52">
        <w:rPr>
          <w:rFonts w:ascii="Times New Roman" w:eastAsia="MS Mincho" w:hAnsi="Times New Roman" w:cs="Times New Roman"/>
        </w:rPr>
        <w:t xml:space="preserve"> din </w:t>
      </w:r>
      <w:proofErr w:type="spellStart"/>
      <w:r w:rsidRPr="00466D52">
        <w:rPr>
          <w:rFonts w:ascii="Times New Roman" w:eastAsia="MS Mincho" w:hAnsi="Times New Roman" w:cs="Times New Roman"/>
        </w:rPr>
        <w:t>județul</w:t>
      </w:r>
      <w:proofErr w:type="spellEnd"/>
      <w:r w:rsidRPr="00466D52">
        <w:rPr>
          <w:rFonts w:ascii="Times New Roman" w:eastAsia="MS Mincho" w:hAnsi="Times New Roman" w:cs="Times New Roman"/>
        </w:rPr>
        <w:t xml:space="preserve"> Tulcea sunt punctate.</w:t>
      </w:r>
    </w:p>
    <w:p w14:paraId="031F4C87"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III. ANGAJAMENT PRIVIND ÎNCADRAREA PERSOANELOR UNICI ÎNTREȚINĂTORI DE FAMILIE</w:t>
      </w:r>
    </w:p>
    <w:p w14:paraId="1DF70C86" w14:textId="381D9D0D"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 xml:space="preserve">Factor de </w:t>
      </w:r>
      <w:proofErr w:type="spellStart"/>
      <w:r w:rsidRPr="00466D52">
        <w:rPr>
          <w:rFonts w:ascii="Times New Roman" w:eastAsia="MS Mincho" w:hAnsi="Times New Roman" w:cs="Times New Roman"/>
        </w:rPr>
        <w:t>evaluare</w:t>
      </w:r>
      <w:proofErr w:type="spellEnd"/>
      <w:r w:rsidRPr="00466D52">
        <w:rPr>
          <w:rFonts w:ascii="Times New Roman" w:eastAsia="MS Mincho" w:hAnsi="Times New Roman" w:cs="Times New Roman"/>
        </w:rPr>
        <w:t xml:space="preserve"> – </w:t>
      </w:r>
      <w:proofErr w:type="spellStart"/>
      <w:r w:rsidRPr="00466D52">
        <w:rPr>
          <w:rFonts w:ascii="Times New Roman" w:eastAsia="MS Mincho" w:hAnsi="Times New Roman" w:cs="Times New Roman"/>
        </w:rPr>
        <w:t>punctaj</w:t>
      </w:r>
      <w:proofErr w:type="spellEnd"/>
      <w:r w:rsidRPr="00466D52">
        <w:rPr>
          <w:rFonts w:ascii="Times New Roman" w:eastAsia="MS Mincho" w:hAnsi="Times New Roman" w:cs="Times New Roman"/>
        </w:rPr>
        <w:t xml:space="preserve"> maxim 10%</w:t>
      </w:r>
    </w:p>
    <w:p w14:paraId="29A84128" w14:textId="77777777" w:rsidR="00466D52" w:rsidRPr="00466D52" w:rsidRDefault="00466D52" w:rsidP="00466D52">
      <w:pPr>
        <w:spacing w:after="200" w:line="276" w:lineRule="auto"/>
        <w:rPr>
          <w:rFonts w:ascii="Times New Roman" w:eastAsia="MS Mincho" w:hAnsi="Times New Roman" w:cs="Times New Roman"/>
        </w:rPr>
      </w:pPr>
      <w:r w:rsidRPr="00466D52">
        <w:rPr>
          <w:rFonts w:ascii="Segoe UI Symbol" w:eastAsia="MS Mincho" w:hAnsi="Segoe UI Symbol" w:cs="Segoe UI Symbol"/>
        </w:rPr>
        <w:t>☐</w:t>
      </w:r>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Angajarea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unui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număr</w:t>
      </w:r>
      <w:proofErr w:type="spellEnd"/>
      <w:r w:rsidRPr="00466D52">
        <w:rPr>
          <w:rFonts w:ascii="Times New Roman" w:eastAsia="MS Mincho" w:hAnsi="Times New Roman" w:cs="Times New Roman"/>
        </w:rPr>
        <w:t xml:space="preserve"> minim de 5 </w:t>
      </w:r>
      <w:proofErr w:type="spellStart"/>
      <w:r w:rsidRPr="00466D52">
        <w:rPr>
          <w:rFonts w:ascii="Times New Roman" w:eastAsia="MS Mincho" w:hAnsi="Times New Roman" w:cs="Times New Roman"/>
        </w:rPr>
        <w:t>persoane</w:t>
      </w:r>
      <w:proofErr w:type="spellEnd"/>
      <w:r w:rsidRPr="00466D52">
        <w:rPr>
          <w:rFonts w:ascii="Times New Roman" w:eastAsia="MS Mincho" w:hAnsi="Times New Roman" w:cs="Times New Roman"/>
        </w:rPr>
        <w:t xml:space="preserve"> – 10 </w:t>
      </w:r>
      <w:proofErr w:type="spellStart"/>
      <w:r w:rsidRPr="00466D52">
        <w:rPr>
          <w:rFonts w:ascii="Times New Roman" w:eastAsia="MS Mincho" w:hAnsi="Times New Roman" w:cs="Times New Roman"/>
        </w:rPr>
        <w:t>puncte</w:t>
      </w:r>
      <w:proofErr w:type="spellEnd"/>
    </w:p>
    <w:p w14:paraId="36D85228" w14:textId="77777777" w:rsidR="00466D52" w:rsidRPr="00466D52" w:rsidRDefault="00466D52" w:rsidP="00466D52">
      <w:pPr>
        <w:spacing w:after="200" w:line="276" w:lineRule="auto"/>
        <w:rPr>
          <w:rFonts w:ascii="Times New Roman" w:eastAsia="MS Mincho" w:hAnsi="Times New Roman" w:cs="Times New Roman"/>
        </w:rPr>
      </w:pPr>
      <w:r w:rsidRPr="00466D52">
        <w:rPr>
          <w:rFonts w:ascii="Segoe UI Symbol" w:eastAsia="MS Mincho" w:hAnsi="Segoe UI Symbol" w:cs="Segoe UI Symbol"/>
        </w:rPr>
        <w:t>☐</w:t>
      </w:r>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Angajarea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unui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număr</w:t>
      </w:r>
      <w:proofErr w:type="spellEnd"/>
      <w:r w:rsidRPr="00466D52">
        <w:rPr>
          <w:rFonts w:ascii="Times New Roman" w:eastAsia="MS Mincho" w:hAnsi="Times New Roman" w:cs="Times New Roman"/>
        </w:rPr>
        <w:t xml:space="preserve"> minim de 3 </w:t>
      </w:r>
      <w:proofErr w:type="spellStart"/>
      <w:r w:rsidRPr="00466D52">
        <w:rPr>
          <w:rFonts w:ascii="Times New Roman" w:eastAsia="MS Mincho" w:hAnsi="Times New Roman" w:cs="Times New Roman"/>
        </w:rPr>
        <w:t>persoane</w:t>
      </w:r>
      <w:proofErr w:type="spellEnd"/>
      <w:r w:rsidRPr="00466D52">
        <w:rPr>
          <w:rFonts w:ascii="Times New Roman" w:eastAsia="MS Mincho" w:hAnsi="Times New Roman" w:cs="Times New Roman"/>
        </w:rPr>
        <w:t xml:space="preserve"> – 5 </w:t>
      </w:r>
      <w:proofErr w:type="spellStart"/>
      <w:r w:rsidRPr="00466D52">
        <w:rPr>
          <w:rFonts w:ascii="Times New Roman" w:eastAsia="MS Mincho" w:hAnsi="Times New Roman" w:cs="Times New Roman"/>
        </w:rPr>
        <w:t>puncte</w:t>
      </w:r>
      <w:proofErr w:type="spellEnd"/>
    </w:p>
    <w:p w14:paraId="2C0A6EDB" w14:textId="631EDD81" w:rsidR="00466D52" w:rsidRPr="00466D52" w:rsidRDefault="00466D52" w:rsidP="00466D52">
      <w:pPr>
        <w:spacing w:after="200" w:line="276" w:lineRule="auto"/>
        <w:rPr>
          <w:rFonts w:ascii="Times New Roman" w:eastAsia="MS Mincho" w:hAnsi="Times New Roman" w:cs="Times New Roman"/>
        </w:rPr>
      </w:pPr>
      <w:r w:rsidRPr="00466D52">
        <w:rPr>
          <w:rFonts w:ascii="Segoe UI Symbol" w:eastAsia="MS Mincho" w:hAnsi="Segoe UI Symbol" w:cs="Segoe UI Symbol"/>
        </w:rPr>
        <w:lastRenderedPageBreak/>
        <w:t>☐</w:t>
      </w:r>
      <w:r w:rsidRPr="00466D52">
        <w:rPr>
          <w:rFonts w:ascii="Times New Roman" w:eastAsia="MS Mincho" w:hAnsi="Times New Roman" w:cs="Times New Roman"/>
        </w:rPr>
        <w:t xml:space="preserve"> Nu ne </w:t>
      </w:r>
      <w:proofErr w:type="spellStart"/>
      <w:r w:rsidRPr="00466D52">
        <w:rPr>
          <w:rFonts w:ascii="Times New Roman" w:eastAsia="MS Mincho" w:hAnsi="Times New Roman" w:cs="Times New Roman"/>
        </w:rPr>
        <w:t>asumăm</w:t>
      </w:r>
      <w:proofErr w:type="spellEnd"/>
    </w:p>
    <w:p w14:paraId="274B7F28"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Încadrarea</w:t>
      </w:r>
      <w:proofErr w:type="spellEnd"/>
      <w:r w:rsidRPr="00466D52">
        <w:rPr>
          <w:rFonts w:ascii="Times New Roman" w:eastAsia="MS Mincho" w:hAnsi="Times New Roman" w:cs="Times New Roman"/>
        </w:rPr>
        <w:t xml:space="preserve"> se </w:t>
      </w:r>
      <w:proofErr w:type="spellStart"/>
      <w:r w:rsidRPr="00466D52">
        <w:rPr>
          <w:rFonts w:ascii="Times New Roman" w:eastAsia="MS Mincho" w:hAnsi="Times New Roman" w:cs="Times New Roman"/>
        </w:rPr>
        <w:t>va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realiza</w:t>
      </w:r>
      <w:proofErr w:type="spellEnd"/>
      <w:r w:rsidRPr="00466D52">
        <w:rPr>
          <w:rFonts w:ascii="Times New Roman" w:eastAsia="MS Mincho" w:hAnsi="Times New Roman" w:cs="Times New Roman"/>
        </w:rPr>
        <w:t xml:space="preserve"> cel </w:t>
      </w:r>
      <w:proofErr w:type="spellStart"/>
      <w:r w:rsidRPr="00466D52">
        <w:rPr>
          <w:rFonts w:ascii="Times New Roman" w:eastAsia="MS Mincho" w:hAnsi="Times New Roman" w:cs="Times New Roman"/>
        </w:rPr>
        <w:t>târziu</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în</w:t>
      </w:r>
      <w:proofErr w:type="spellEnd"/>
      <w:r w:rsidRPr="00466D52">
        <w:rPr>
          <w:rFonts w:ascii="Times New Roman" w:eastAsia="MS Mincho" w:hAnsi="Times New Roman" w:cs="Times New Roman"/>
        </w:rPr>
        <w:t xml:space="preserve"> termen de 3 </w:t>
      </w:r>
      <w:proofErr w:type="spellStart"/>
      <w:r w:rsidRPr="00466D52">
        <w:rPr>
          <w:rFonts w:ascii="Times New Roman" w:eastAsia="MS Mincho" w:hAnsi="Times New Roman" w:cs="Times New Roman"/>
        </w:rPr>
        <w:t>luni</w:t>
      </w:r>
      <w:proofErr w:type="spellEnd"/>
      <w:r w:rsidRPr="00466D52">
        <w:rPr>
          <w:rFonts w:ascii="Times New Roman" w:eastAsia="MS Mincho" w:hAnsi="Times New Roman" w:cs="Times New Roman"/>
        </w:rPr>
        <w:t xml:space="preserve"> de la </w:t>
      </w:r>
      <w:proofErr w:type="spellStart"/>
      <w:r w:rsidRPr="00466D52">
        <w:rPr>
          <w:rFonts w:ascii="Times New Roman" w:eastAsia="MS Mincho" w:hAnsi="Times New Roman" w:cs="Times New Roman"/>
        </w:rPr>
        <w:t>semnarea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contractului</w:t>
      </w:r>
      <w:proofErr w:type="spellEnd"/>
      <w:r w:rsidRPr="00466D52">
        <w:rPr>
          <w:rFonts w:ascii="Times New Roman" w:eastAsia="MS Mincho" w:hAnsi="Times New Roman" w:cs="Times New Roman"/>
        </w:rPr>
        <w:t>.</w:t>
      </w:r>
    </w:p>
    <w:p w14:paraId="13C58BEE" w14:textId="3224794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 xml:space="preserve">Doar </w:t>
      </w:r>
      <w:proofErr w:type="spellStart"/>
      <w:r w:rsidRPr="00466D52">
        <w:rPr>
          <w:rFonts w:ascii="Times New Roman" w:eastAsia="MS Mincho" w:hAnsi="Times New Roman" w:cs="Times New Roman"/>
        </w:rPr>
        <w:t>persoane</w:t>
      </w:r>
      <w:proofErr w:type="spellEnd"/>
      <w:r w:rsidRPr="00466D52">
        <w:rPr>
          <w:rFonts w:ascii="Times New Roman" w:eastAsia="MS Mincho" w:hAnsi="Times New Roman" w:cs="Times New Roman"/>
        </w:rPr>
        <w:t xml:space="preserve"> din </w:t>
      </w:r>
      <w:proofErr w:type="spellStart"/>
      <w:r w:rsidRPr="00466D52">
        <w:rPr>
          <w:rFonts w:ascii="Times New Roman" w:eastAsia="MS Mincho" w:hAnsi="Times New Roman" w:cs="Times New Roman"/>
        </w:rPr>
        <w:t>județul</w:t>
      </w:r>
      <w:proofErr w:type="spellEnd"/>
      <w:r w:rsidRPr="00466D52">
        <w:rPr>
          <w:rFonts w:ascii="Times New Roman" w:eastAsia="MS Mincho" w:hAnsi="Times New Roman" w:cs="Times New Roman"/>
        </w:rPr>
        <w:t xml:space="preserve"> Tulcea sunt punctate.</w:t>
      </w:r>
    </w:p>
    <w:p w14:paraId="1C95E5EE"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IV. PENALITĂȚI</w:t>
      </w:r>
    </w:p>
    <w:p w14:paraId="23ADD831" w14:textId="3C4D6359"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Pentru</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nerespectarea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angajamentelor</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asumate</w:t>
      </w:r>
      <w:proofErr w:type="spellEnd"/>
      <w:r w:rsidRPr="00466D52">
        <w:rPr>
          <w:rFonts w:ascii="Times New Roman" w:eastAsia="MS Mincho" w:hAnsi="Times New Roman" w:cs="Times New Roman"/>
        </w:rPr>
        <w:t xml:space="preserve"> se </w:t>
      </w:r>
      <w:proofErr w:type="spellStart"/>
      <w:r w:rsidRPr="00466D52">
        <w:rPr>
          <w:rFonts w:ascii="Times New Roman" w:eastAsia="MS Mincho" w:hAnsi="Times New Roman" w:cs="Times New Roman"/>
        </w:rPr>
        <w:t>aplică</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penalități</w:t>
      </w:r>
      <w:proofErr w:type="spellEnd"/>
      <w:r w:rsidRPr="00466D52">
        <w:rPr>
          <w:rFonts w:ascii="Times New Roman" w:eastAsia="MS Mincho" w:hAnsi="Times New Roman" w:cs="Times New Roman"/>
        </w:rPr>
        <w:t xml:space="preserve"> de 0,1% pe zi de </w:t>
      </w:r>
      <w:proofErr w:type="spellStart"/>
      <w:proofErr w:type="gramStart"/>
      <w:r w:rsidRPr="00466D52">
        <w:rPr>
          <w:rFonts w:ascii="Times New Roman" w:eastAsia="MS Mincho" w:hAnsi="Times New Roman" w:cs="Times New Roman"/>
        </w:rPr>
        <w:t>întârziere,calculate</w:t>
      </w:r>
      <w:proofErr w:type="spellEnd"/>
      <w:proofErr w:type="gramEnd"/>
      <w:r w:rsidRPr="00466D52">
        <w:rPr>
          <w:rFonts w:ascii="Times New Roman" w:eastAsia="MS Mincho" w:hAnsi="Times New Roman" w:cs="Times New Roman"/>
        </w:rPr>
        <w:t xml:space="preserve"> din </w:t>
      </w:r>
      <w:proofErr w:type="spellStart"/>
      <w:r w:rsidRPr="00466D52">
        <w:rPr>
          <w:rFonts w:ascii="Times New Roman" w:eastAsia="MS Mincho" w:hAnsi="Times New Roman" w:cs="Times New Roman"/>
        </w:rPr>
        <w:t>valoarea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totală</w:t>
      </w:r>
      <w:proofErr w:type="spellEnd"/>
      <w:r w:rsidRPr="00466D52">
        <w:rPr>
          <w:rFonts w:ascii="Times New Roman" w:eastAsia="MS Mincho" w:hAnsi="Times New Roman" w:cs="Times New Roman"/>
        </w:rPr>
        <w:t xml:space="preserve"> a </w:t>
      </w:r>
      <w:proofErr w:type="spellStart"/>
      <w:r w:rsidRPr="00466D52">
        <w:rPr>
          <w:rFonts w:ascii="Times New Roman" w:eastAsia="MS Mincho" w:hAnsi="Times New Roman" w:cs="Times New Roman"/>
        </w:rPr>
        <w:t>contractului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până</w:t>
      </w:r>
      <w:proofErr w:type="spellEnd"/>
      <w:r w:rsidRPr="00466D52">
        <w:rPr>
          <w:rFonts w:ascii="Times New Roman" w:eastAsia="MS Mincho" w:hAnsi="Times New Roman" w:cs="Times New Roman"/>
        </w:rPr>
        <w:t xml:space="preserve"> la </w:t>
      </w:r>
      <w:proofErr w:type="spellStart"/>
      <w:r w:rsidRPr="00466D52">
        <w:rPr>
          <w:rFonts w:ascii="Times New Roman" w:eastAsia="MS Mincho" w:hAnsi="Times New Roman" w:cs="Times New Roman"/>
        </w:rPr>
        <w:t>îndeplinirea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obligațiilor</w:t>
      </w:r>
      <w:proofErr w:type="spellEnd"/>
      <w:r w:rsidRPr="00466D52">
        <w:rPr>
          <w:rFonts w:ascii="Times New Roman" w:eastAsia="MS Mincho" w:hAnsi="Times New Roman" w:cs="Times New Roman"/>
        </w:rPr>
        <w:t>.</w:t>
      </w:r>
    </w:p>
    <w:p w14:paraId="5F4BA49E"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V. DECLARAȚII FINALE</w:t>
      </w:r>
    </w:p>
    <w:p w14:paraId="73F732E9"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Prezentul</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angajament</w:t>
      </w:r>
      <w:proofErr w:type="spellEnd"/>
      <w:r w:rsidRPr="00466D52">
        <w:rPr>
          <w:rFonts w:ascii="Times New Roman" w:eastAsia="MS Mincho" w:hAnsi="Times New Roman" w:cs="Times New Roman"/>
        </w:rPr>
        <w:t xml:space="preserve"> face </w:t>
      </w:r>
      <w:proofErr w:type="spellStart"/>
      <w:r w:rsidRPr="00466D52">
        <w:rPr>
          <w:rFonts w:ascii="Times New Roman" w:eastAsia="MS Mincho" w:hAnsi="Times New Roman" w:cs="Times New Roman"/>
        </w:rPr>
        <w:t>parte</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integrantă</w:t>
      </w:r>
      <w:proofErr w:type="spellEnd"/>
      <w:r w:rsidRPr="00466D52">
        <w:rPr>
          <w:rFonts w:ascii="Times New Roman" w:eastAsia="MS Mincho" w:hAnsi="Times New Roman" w:cs="Times New Roman"/>
        </w:rPr>
        <w:t xml:space="preserve"> din </w:t>
      </w:r>
      <w:proofErr w:type="spellStart"/>
      <w:r w:rsidRPr="00466D52">
        <w:rPr>
          <w:rFonts w:ascii="Times New Roman" w:eastAsia="MS Mincho" w:hAnsi="Times New Roman" w:cs="Times New Roman"/>
        </w:rPr>
        <w:t>ofertă</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și</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devine</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obligație</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contractuală</w:t>
      </w:r>
      <w:proofErr w:type="spellEnd"/>
      <w:r w:rsidRPr="00466D52">
        <w:rPr>
          <w:rFonts w:ascii="Times New Roman" w:eastAsia="MS Mincho" w:hAnsi="Times New Roman" w:cs="Times New Roman"/>
        </w:rPr>
        <w:t>.</w:t>
      </w:r>
    </w:p>
    <w:p w14:paraId="6D691BF6" w14:textId="77777777" w:rsidR="00466D52" w:rsidRPr="00466D52" w:rsidRDefault="00466D52" w:rsidP="00466D52">
      <w:pPr>
        <w:spacing w:after="200" w:line="276" w:lineRule="auto"/>
        <w:rPr>
          <w:rFonts w:ascii="Times New Roman" w:eastAsia="MS Mincho" w:hAnsi="Times New Roman" w:cs="Times New Roman"/>
        </w:rPr>
      </w:pPr>
    </w:p>
    <w:p w14:paraId="7462AE5D" w14:textId="77777777" w:rsidR="00466D52" w:rsidRPr="00466D52" w:rsidRDefault="00466D52" w:rsidP="00466D52">
      <w:pPr>
        <w:spacing w:after="200" w:line="276" w:lineRule="auto"/>
        <w:rPr>
          <w:rFonts w:ascii="Times New Roman" w:eastAsia="MS Mincho" w:hAnsi="Times New Roman" w:cs="Times New Roman"/>
        </w:rPr>
      </w:pPr>
      <w:r w:rsidRPr="00466D52">
        <w:rPr>
          <w:rFonts w:ascii="Times New Roman" w:eastAsia="MS Mincho" w:hAnsi="Times New Roman" w:cs="Times New Roman"/>
        </w:rPr>
        <w:t>Data: .........................</w:t>
      </w:r>
    </w:p>
    <w:p w14:paraId="08C82BB0" w14:textId="77777777" w:rsidR="00466D52" w:rsidRPr="00466D52" w:rsidRDefault="00466D52" w:rsidP="00466D52">
      <w:pPr>
        <w:spacing w:after="200" w:line="276" w:lineRule="auto"/>
        <w:rPr>
          <w:rFonts w:ascii="Times New Roman" w:eastAsia="MS Mincho" w:hAnsi="Times New Roman" w:cs="Times New Roman"/>
        </w:rPr>
      </w:pPr>
    </w:p>
    <w:p w14:paraId="0240A2D5"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Reprezentant</w:t>
      </w:r>
      <w:proofErr w:type="spellEnd"/>
      <w:r w:rsidRPr="00466D52">
        <w:rPr>
          <w:rFonts w:ascii="Times New Roman" w:eastAsia="MS Mincho" w:hAnsi="Times New Roman" w:cs="Times New Roman"/>
        </w:rPr>
        <w:t xml:space="preserve"> legal,</w:t>
      </w:r>
    </w:p>
    <w:p w14:paraId="04B37915"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Semnătura</w:t>
      </w:r>
      <w:proofErr w:type="spellEnd"/>
      <w:r w:rsidRPr="00466D52">
        <w:rPr>
          <w:rFonts w:ascii="Times New Roman" w:eastAsia="MS Mincho" w:hAnsi="Times New Roman" w:cs="Times New Roman"/>
        </w:rPr>
        <w:t>: ...............................</w:t>
      </w:r>
    </w:p>
    <w:p w14:paraId="7438DAD8" w14:textId="77777777" w:rsidR="00466D52" w:rsidRPr="00466D52" w:rsidRDefault="00466D52" w:rsidP="00466D52">
      <w:pPr>
        <w:spacing w:after="200" w:line="276" w:lineRule="auto"/>
        <w:rPr>
          <w:rFonts w:ascii="Times New Roman" w:eastAsia="MS Mincho" w:hAnsi="Times New Roman" w:cs="Times New Roman"/>
        </w:rPr>
      </w:pPr>
      <w:proofErr w:type="spellStart"/>
      <w:r w:rsidRPr="00466D52">
        <w:rPr>
          <w:rFonts w:ascii="Times New Roman" w:eastAsia="MS Mincho" w:hAnsi="Times New Roman" w:cs="Times New Roman"/>
        </w:rPr>
        <w:t>Ștampila</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dacă</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este</w:t>
      </w:r>
      <w:proofErr w:type="spellEnd"/>
      <w:r w:rsidRPr="00466D52">
        <w:rPr>
          <w:rFonts w:ascii="Times New Roman" w:eastAsia="MS Mincho" w:hAnsi="Times New Roman" w:cs="Times New Roman"/>
        </w:rPr>
        <w:t xml:space="preserve"> </w:t>
      </w:r>
      <w:proofErr w:type="spellStart"/>
      <w:r w:rsidRPr="00466D52">
        <w:rPr>
          <w:rFonts w:ascii="Times New Roman" w:eastAsia="MS Mincho" w:hAnsi="Times New Roman" w:cs="Times New Roman"/>
        </w:rPr>
        <w:t>cazul</w:t>
      </w:r>
      <w:proofErr w:type="spellEnd"/>
      <w:r w:rsidRPr="00466D52">
        <w:rPr>
          <w:rFonts w:ascii="Times New Roman" w:eastAsia="MS Mincho" w:hAnsi="Times New Roman" w:cs="Times New Roman"/>
        </w:rPr>
        <w:t>)</w:t>
      </w:r>
    </w:p>
    <w:p w14:paraId="4430747D" w14:textId="77777777" w:rsidR="00466D52" w:rsidRPr="00466D52" w:rsidRDefault="00466D52" w:rsidP="00466D52">
      <w:pPr>
        <w:spacing w:after="200" w:line="276" w:lineRule="auto"/>
        <w:rPr>
          <w:rFonts w:ascii="Times New Roman" w:eastAsia="MS Mincho" w:hAnsi="Times New Roman" w:cs="Times New Roman"/>
        </w:rPr>
      </w:pPr>
    </w:p>
    <w:p w14:paraId="1D321C65" w14:textId="77777777" w:rsidR="00466D52" w:rsidRPr="00CC79E4" w:rsidRDefault="00466D52" w:rsidP="00430FCA">
      <w:pPr>
        <w:autoSpaceDE w:val="0"/>
        <w:autoSpaceDN w:val="0"/>
        <w:adjustRightInd w:val="0"/>
        <w:spacing w:after="0" w:line="240" w:lineRule="auto"/>
        <w:rPr>
          <w:rFonts w:ascii="Times New Roman" w:hAnsi="Times New Roman" w:cs="Times New Roman"/>
          <w:b/>
          <w:bCs/>
          <w:lang w:val="es-ES"/>
        </w:rPr>
      </w:pPr>
    </w:p>
    <w:sectPr w:rsidR="00466D52" w:rsidRPr="00CC7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F2E6" w14:textId="77777777" w:rsidR="00C00FB4" w:rsidRDefault="00C00FB4" w:rsidP="003D1CAD">
      <w:pPr>
        <w:spacing w:after="0" w:line="240" w:lineRule="auto"/>
      </w:pPr>
      <w:r>
        <w:separator/>
      </w:r>
    </w:p>
  </w:endnote>
  <w:endnote w:type="continuationSeparator" w:id="0">
    <w:p w14:paraId="1BD503E6" w14:textId="77777777" w:rsidR="00C00FB4" w:rsidRDefault="00C00FB4" w:rsidP="003D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87F8" w14:textId="77777777" w:rsidR="00C00FB4" w:rsidRDefault="00C00FB4" w:rsidP="003D1CAD">
      <w:pPr>
        <w:spacing w:after="0" w:line="240" w:lineRule="auto"/>
      </w:pPr>
      <w:r>
        <w:separator/>
      </w:r>
    </w:p>
  </w:footnote>
  <w:footnote w:type="continuationSeparator" w:id="0">
    <w:p w14:paraId="0384A9F6" w14:textId="77777777" w:rsidR="00C00FB4" w:rsidRDefault="00C00FB4" w:rsidP="003D1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2"/>
      <w:numFmt w:val="bullet"/>
      <w:lvlText w:val="-"/>
      <w:lvlJc w:val="left"/>
      <w:pPr>
        <w:tabs>
          <w:tab w:val="num" w:pos="921"/>
        </w:tabs>
        <w:ind w:left="921"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Arial Narrow" w:eastAsia="Times New Roman" w:hAnsi="Arial Narrow"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5"/>
      <w:numFmt w:val="bullet"/>
      <w:lvlText w:val="-"/>
      <w:lvlJc w:val="left"/>
      <w:pPr>
        <w:tabs>
          <w:tab w:val="num" w:pos="0"/>
        </w:tabs>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2.%3."/>
      <w:lvlJc w:val="right"/>
      <w:pPr>
        <w:tabs>
          <w:tab w:val="num" w:pos="0"/>
        </w:tabs>
        <w:ind w:left="2208" w:hanging="180"/>
      </w:pPr>
    </w:lvl>
    <w:lvl w:ilvl="3">
      <w:start w:val="1"/>
      <w:numFmt w:val="decimal"/>
      <w:lvlText w:val="%2.%3.%4."/>
      <w:lvlJc w:val="left"/>
      <w:pPr>
        <w:tabs>
          <w:tab w:val="num" w:pos="0"/>
        </w:tabs>
        <w:ind w:left="2928" w:hanging="360"/>
      </w:pPr>
    </w:lvl>
    <w:lvl w:ilvl="4">
      <w:start w:val="1"/>
      <w:numFmt w:val="lowerLetter"/>
      <w:lvlText w:val="%2.%3.%4.%5."/>
      <w:lvlJc w:val="left"/>
      <w:pPr>
        <w:tabs>
          <w:tab w:val="num" w:pos="0"/>
        </w:tabs>
        <w:ind w:left="3648" w:hanging="360"/>
      </w:pPr>
    </w:lvl>
    <w:lvl w:ilvl="5">
      <w:start w:val="1"/>
      <w:numFmt w:val="lowerRoman"/>
      <w:lvlText w:val="%2.%3.%4.%5.%6."/>
      <w:lvlJc w:val="right"/>
      <w:pPr>
        <w:tabs>
          <w:tab w:val="num" w:pos="0"/>
        </w:tabs>
        <w:ind w:left="4368" w:hanging="180"/>
      </w:pPr>
    </w:lvl>
    <w:lvl w:ilvl="6">
      <w:start w:val="1"/>
      <w:numFmt w:val="decimal"/>
      <w:lvlText w:val="%2.%3.%4.%5.%6.%7."/>
      <w:lvlJc w:val="left"/>
      <w:pPr>
        <w:tabs>
          <w:tab w:val="num" w:pos="0"/>
        </w:tabs>
        <w:ind w:left="5088" w:hanging="360"/>
      </w:pPr>
    </w:lvl>
    <w:lvl w:ilvl="7">
      <w:start w:val="1"/>
      <w:numFmt w:val="lowerLetter"/>
      <w:lvlText w:val="%2.%3.%4.%5.%6.%7.%8."/>
      <w:lvlJc w:val="left"/>
      <w:pPr>
        <w:tabs>
          <w:tab w:val="num" w:pos="0"/>
        </w:tabs>
        <w:ind w:left="5808" w:hanging="360"/>
      </w:pPr>
    </w:lvl>
    <w:lvl w:ilvl="8">
      <w:start w:val="1"/>
      <w:numFmt w:val="lowerRoman"/>
      <w:lvlText w:val="%2.%3.%4.%5.%6.%7.%8.%9."/>
      <w:lvlJc w:val="right"/>
      <w:pPr>
        <w:tabs>
          <w:tab w:val="num" w:pos="0"/>
        </w:tabs>
        <w:ind w:left="6528" w:hanging="180"/>
      </w:pPr>
    </w:lvl>
  </w:abstractNum>
  <w:abstractNum w:abstractNumId="8"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B"/>
    <w:multiLevelType w:val="multilevel"/>
    <w:tmpl w:val="0000000B"/>
    <w:name w:val="WW8Num11"/>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C"/>
    <w:multiLevelType w:val="multilevel"/>
    <w:tmpl w:val="0000000C"/>
    <w:name w:val="WW8Num12"/>
    <w:lvl w:ilvl="0">
      <w:start w:val="1"/>
      <w:numFmt w:val="lowerLetter"/>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cs="Wingdings"/>
      </w:rPr>
    </w:lvl>
    <w:lvl w:ilvl="3">
      <w:start w:val="1"/>
      <w:numFmt w:val="bullet"/>
      <w:lvlText w:val=""/>
      <w:lvlJc w:val="left"/>
      <w:pPr>
        <w:tabs>
          <w:tab w:val="num" w:pos="0"/>
        </w:tabs>
        <w:ind w:left="3960" w:hanging="360"/>
      </w:pPr>
      <w:rPr>
        <w:rFonts w:ascii="Symbol" w:hAnsi="Symbol" w:cs="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cs="Wingdings"/>
      </w:rPr>
    </w:lvl>
    <w:lvl w:ilvl="6">
      <w:start w:val="1"/>
      <w:numFmt w:val="bullet"/>
      <w:lvlText w:val=""/>
      <w:lvlJc w:val="left"/>
      <w:pPr>
        <w:tabs>
          <w:tab w:val="num" w:pos="0"/>
        </w:tabs>
        <w:ind w:left="6120" w:hanging="360"/>
      </w:pPr>
      <w:rPr>
        <w:rFonts w:ascii="Symbol" w:hAnsi="Symbol" w:cs="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cs="Wingdings"/>
      </w:rPr>
    </w:lvl>
  </w:abstractNum>
  <w:abstractNum w:abstractNumId="11" w15:restartNumberingAfterBreak="0">
    <w:nsid w:val="0000000D"/>
    <w:multiLevelType w:val="multilevel"/>
    <w:tmpl w:val="0000000D"/>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E"/>
    <w:multiLevelType w:val="multilevel"/>
    <w:tmpl w:val="0000000E"/>
    <w:name w:val="WW8Num14"/>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3" w15:restartNumberingAfterBreak="0">
    <w:nsid w:val="0000000F"/>
    <w:multiLevelType w:val="multilevel"/>
    <w:tmpl w:val="0000000F"/>
    <w:name w:val="WW8Num15"/>
    <w:lvl w:ilvl="0">
      <w:start w:val="1"/>
      <w:numFmt w:val="bullet"/>
      <w:lvlText w:val=""/>
      <w:lvlJc w:val="left"/>
      <w:pPr>
        <w:tabs>
          <w:tab w:val="num" w:pos="0"/>
        </w:tabs>
        <w:ind w:left="1440" w:hanging="360"/>
      </w:pPr>
      <w:rPr>
        <w:rFonts w:ascii="Symbol" w:hAnsi="Symbol"/>
        <w:i w:val="0"/>
      </w:rPr>
    </w:lvl>
    <w:lvl w:ilvl="1">
      <w:start w:val="1"/>
      <w:numFmt w:val="bullet"/>
      <w:lvlText w:val="o"/>
      <w:lvlJc w:val="left"/>
      <w:pPr>
        <w:tabs>
          <w:tab w:val="num" w:pos="0"/>
        </w:tabs>
        <w:ind w:left="2160" w:hanging="360"/>
      </w:pPr>
      <w:rPr>
        <w:rFonts w:ascii="Courier New" w:hAnsi="Courier New" w:cs="Arial"/>
        <w:sz w:val="20"/>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i w:val="0"/>
      </w:rPr>
    </w:lvl>
    <w:lvl w:ilvl="4">
      <w:start w:val="1"/>
      <w:numFmt w:val="bullet"/>
      <w:lvlText w:val="o"/>
      <w:lvlJc w:val="left"/>
      <w:pPr>
        <w:tabs>
          <w:tab w:val="num" w:pos="0"/>
        </w:tabs>
        <w:ind w:left="4320" w:hanging="360"/>
      </w:pPr>
      <w:rPr>
        <w:rFonts w:ascii="Courier New" w:hAnsi="Courier New" w:cs="Arial"/>
        <w:sz w:val="20"/>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i w:val="0"/>
      </w:rPr>
    </w:lvl>
    <w:lvl w:ilvl="7">
      <w:start w:val="1"/>
      <w:numFmt w:val="bullet"/>
      <w:lvlText w:val="o"/>
      <w:lvlJc w:val="left"/>
      <w:pPr>
        <w:tabs>
          <w:tab w:val="num" w:pos="0"/>
        </w:tabs>
        <w:ind w:left="6480" w:hanging="360"/>
      </w:pPr>
      <w:rPr>
        <w:rFonts w:ascii="Courier New" w:hAnsi="Courier New" w:cs="Arial"/>
        <w:sz w:val="20"/>
      </w:rPr>
    </w:lvl>
    <w:lvl w:ilvl="8">
      <w:start w:val="1"/>
      <w:numFmt w:val="bullet"/>
      <w:lvlText w:val=""/>
      <w:lvlJc w:val="left"/>
      <w:pPr>
        <w:tabs>
          <w:tab w:val="num" w:pos="0"/>
        </w:tabs>
        <w:ind w:left="7200" w:hanging="360"/>
      </w:pPr>
      <w:rPr>
        <w:rFonts w:ascii="Wingdings" w:hAnsi="Wingdings" w:cs="Wingdings"/>
      </w:rPr>
    </w:lvl>
  </w:abstractNum>
  <w:abstractNum w:abstractNumId="14" w15:restartNumberingAfterBreak="0">
    <w:nsid w:val="00000010"/>
    <w:multiLevelType w:val="multilevel"/>
    <w:tmpl w:val="00000010"/>
    <w:name w:val="WW8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1"/>
    <w:multiLevelType w:val="multilevel"/>
    <w:tmpl w:val="00000011"/>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2.%3."/>
      <w:lvlJc w:val="right"/>
      <w:pPr>
        <w:tabs>
          <w:tab w:val="num" w:pos="2160"/>
        </w:tabs>
        <w:ind w:left="2160" w:hanging="18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16" w15:restartNumberingAfterBreak="0">
    <w:nsid w:val="00000012"/>
    <w:multiLevelType w:val="multilevel"/>
    <w:tmpl w:val="00000012"/>
    <w:name w:val="WW8Num18"/>
    <w:lvl w:ilvl="0">
      <w:start w:val="1"/>
      <w:numFmt w:val="lowerRoman"/>
      <w:lvlText w:val="%1."/>
      <w:lvlJc w:val="left"/>
      <w:pPr>
        <w:tabs>
          <w:tab w:val="num" w:pos="0"/>
        </w:tabs>
        <w:ind w:left="1772" w:hanging="360"/>
      </w:pPr>
      <w:rPr>
        <w:rFonts w:cs="Symbol"/>
      </w:rPr>
    </w:lvl>
    <w:lvl w:ilvl="1">
      <w:start w:val="1"/>
      <w:numFmt w:val="lowerLetter"/>
      <w:lvlText w:val="%2."/>
      <w:lvlJc w:val="left"/>
      <w:pPr>
        <w:tabs>
          <w:tab w:val="num" w:pos="0"/>
        </w:tabs>
        <w:ind w:left="2492" w:hanging="360"/>
      </w:pPr>
      <w:rPr>
        <w:rFonts w:cs="Wingdings"/>
      </w:rPr>
    </w:lvl>
    <w:lvl w:ilvl="2">
      <w:start w:val="1"/>
      <w:numFmt w:val="lowerRoman"/>
      <w:lvlText w:val="%2.%3."/>
      <w:lvlJc w:val="right"/>
      <w:pPr>
        <w:tabs>
          <w:tab w:val="num" w:pos="0"/>
        </w:tabs>
        <w:ind w:left="3212" w:hanging="180"/>
      </w:pPr>
      <w:rPr>
        <w:rFonts w:cs="Wingdings"/>
      </w:rPr>
    </w:lvl>
    <w:lvl w:ilvl="3">
      <w:start w:val="1"/>
      <w:numFmt w:val="decimal"/>
      <w:lvlText w:val="%2.%3.%4."/>
      <w:lvlJc w:val="left"/>
      <w:pPr>
        <w:tabs>
          <w:tab w:val="num" w:pos="0"/>
        </w:tabs>
        <w:ind w:left="3932" w:hanging="360"/>
      </w:pPr>
      <w:rPr>
        <w:rFonts w:cs="Wingdings"/>
      </w:rPr>
    </w:lvl>
    <w:lvl w:ilvl="4">
      <w:start w:val="1"/>
      <w:numFmt w:val="lowerLetter"/>
      <w:lvlText w:val="%2.%3.%4.%5."/>
      <w:lvlJc w:val="left"/>
      <w:pPr>
        <w:tabs>
          <w:tab w:val="num" w:pos="0"/>
        </w:tabs>
        <w:ind w:left="4652" w:hanging="360"/>
      </w:pPr>
      <w:rPr>
        <w:rFonts w:cs="Wingdings"/>
      </w:rPr>
    </w:lvl>
    <w:lvl w:ilvl="5">
      <w:start w:val="1"/>
      <w:numFmt w:val="lowerRoman"/>
      <w:lvlText w:val="%2.%3.%4.%5.%6."/>
      <w:lvlJc w:val="right"/>
      <w:pPr>
        <w:tabs>
          <w:tab w:val="num" w:pos="0"/>
        </w:tabs>
        <w:ind w:left="5372" w:hanging="180"/>
      </w:pPr>
      <w:rPr>
        <w:rFonts w:cs="Wingdings"/>
      </w:rPr>
    </w:lvl>
    <w:lvl w:ilvl="6">
      <w:start w:val="1"/>
      <w:numFmt w:val="decimal"/>
      <w:lvlText w:val="%2.%3.%4.%5.%6.%7."/>
      <w:lvlJc w:val="left"/>
      <w:pPr>
        <w:tabs>
          <w:tab w:val="num" w:pos="0"/>
        </w:tabs>
        <w:ind w:left="6092" w:hanging="360"/>
      </w:pPr>
      <w:rPr>
        <w:rFonts w:cs="Wingdings"/>
      </w:rPr>
    </w:lvl>
    <w:lvl w:ilvl="7">
      <w:start w:val="1"/>
      <w:numFmt w:val="lowerLetter"/>
      <w:lvlText w:val="%2.%3.%4.%5.%6.%7.%8."/>
      <w:lvlJc w:val="left"/>
      <w:pPr>
        <w:tabs>
          <w:tab w:val="num" w:pos="0"/>
        </w:tabs>
        <w:ind w:left="6812" w:hanging="360"/>
      </w:pPr>
      <w:rPr>
        <w:rFonts w:cs="Wingdings"/>
      </w:rPr>
    </w:lvl>
    <w:lvl w:ilvl="8">
      <w:start w:val="1"/>
      <w:numFmt w:val="lowerRoman"/>
      <w:lvlText w:val="%2.%3.%4.%5.%6.%7.%8.%9."/>
      <w:lvlJc w:val="right"/>
      <w:pPr>
        <w:tabs>
          <w:tab w:val="num" w:pos="0"/>
        </w:tabs>
        <w:ind w:left="7532" w:hanging="180"/>
      </w:pPr>
      <w:rPr>
        <w:rFonts w:cs="Wingdings"/>
      </w:rPr>
    </w:lvl>
  </w:abstractNum>
  <w:abstractNum w:abstractNumId="17" w15:restartNumberingAfterBreak="0">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4"/>
    <w:multiLevelType w:val="multilevel"/>
    <w:tmpl w:val="00000014"/>
    <w:name w:val="WW8Num20"/>
    <w:lvl w:ilvl="0">
      <w:start w:val="1"/>
      <w:numFmt w:val="lowerLetter"/>
      <w:lvlText w:val="%1."/>
      <w:lvlJc w:val="left"/>
      <w:pPr>
        <w:tabs>
          <w:tab w:val="num" w:pos="0"/>
        </w:tabs>
        <w:ind w:left="720" w:hanging="360"/>
      </w:pPr>
      <w:rPr>
        <w:rFonts w:ascii="Times New Roman" w:eastAsia="Times New Roman" w:hAnsi="Times New Roman" w:cs="Times New Roman"/>
        <w:i/>
      </w:rPr>
    </w:lvl>
    <w:lvl w:ilvl="1">
      <w:start w:val="1"/>
      <w:numFmt w:val="lowerRoman"/>
      <w:lvlText w:val="%2."/>
      <w:lvlJc w:val="righ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5"/>
    <w:multiLevelType w:val="multilevel"/>
    <w:tmpl w:val="00000015"/>
    <w:name w:val="WW8Num2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6"/>
    <w:multiLevelType w:val="multilevel"/>
    <w:tmpl w:val="00000016"/>
    <w:name w:val="WW8Num22"/>
    <w:lvl w:ilvl="0">
      <w:start w:val="1"/>
      <w:numFmt w:val="lowerRoman"/>
      <w:lvlText w:val="%1."/>
      <w:lvlJc w:val="left"/>
      <w:pPr>
        <w:tabs>
          <w:tab w:val="num" w:pos="720"/>
        </w:tabs>
        <w:ind w:left="720" w:hanging="360"/>
      </w:pPr>
      <w:rPr>
        <w:rFonts w:ascii="Times New Roman" w:eastAsia="Calibri" w:hAnsi="Times New Roman" w:cs="Times New Roman"/>
        <w:color w:val="00000A"/>
        <w:sz w:val="24"/>
      </w:rPr>
    </w:lvl>
    <w:lvl w:ilvl="1">
      <w:start w:val="1"/>
      <w:numFmt w:val="lowerRoman"/>
      <w:lvlText w:val="%2."/>
      <w:lvlJc w:val="left"/>
      <w:pPr>
        <w:tabs>
          <w:tab w:val="num" w:pos="1440"/>
        </w:tabs>
        <w:ind w:left="1440" w:hanging="360"/>
      </w:pPr>
      <w:rPr>
        <w:rFonts w:cs="Symbol"/>
      </w:rPr>
    </w:lvl>
    <w:lvl w:ilvl="2">
      <w:start w:val="1"/>
      <w:numFmt w:val="decimal"/>
      <w:lvlText w:val="%2.%3."/>
      <w:lvlJc w:val="left"/>
      <w:pPr>
        <w:tabs>
          <w:tab w:val="num" w:pos="2160"/>
        </w:tabs>
        <w:ind w:left="2160" w:hanging="36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2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4D215EF"/>
    <w:multiLevelType w:val="hybridMultilevel"/>
    <w:tmpl w:val="1CD215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D6E56E7"/>
    <w:multiLevelType w:val="hybridMultilevel"/>
    <w:tmpl w:val="2C6C953A"/>
    <w:lvl w:ilvl="0" w:tplc="FC38862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2463358"/>
    <w:multiLevelType w:val="hybridMultilevel"/>
    <w:tmpl w:val="CC626B72"/>
    <w:lvl w:ilvl="0" w:tplc="777659AE">
      <w:start w:val="1998"/>
      <w:numFmt w:val="bullet"/>
      <w:lvlText w:val="-"/>
      <w:lvlJc w:val="left"/>
      <w:pPr>
        <w:ind w:left="833" w:hanging="360"/>
      </w:pPr>
      <w:rPr>
        <w:rFonts w:ascii="Arial Narrow" w:eastAsia="Times New Roman" w:hAnsi="Arial Narrow" w:cs="Times New Roman"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25" w15:restartNumberingAfterBreak="0">
    <w:nsid w:val="12C07EF5"/>
    <w:multiLevelType w:val="hybridMultilevel"/>
    <w:tmpl w:val="F1D64DBC"/>
    <w:lvl w:ilvl="0" w:tplc="FC38862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5A05E48"/>
    <w:multiLevelType w:val="hybridMultilevel"/>
    <w:tmpl w:val="B038BFC2"/>
    <w:lvl w:ilvl="0" w:tplc="FDFC3480">
      <w:start w:val="1"/>
      <w:numFmt w:val="decimal"/>
      <w:lvlText w:val="%1."/>
      <w:lvlJc w:val="left"/>
      <w:pPr>
        <w:ind w:left="2061" w:hanging="360"/>
      </w:pPr>
      <w:rPr>
        <w:rFonts w:hint="default"/>
        <w:b/>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8" w15:restartNumberingAfterBreak="0">
    <w:nsid w:val="17293579"/>
    <w:multiLevelType w:val="hybridMultilevel"/>
    <w:tmpl w:val="88B64B24"/>
    <w:lvl w:ilvl="0" w:tplc="B1187C3C">
      <w:start w:val="3"/>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1D04E35"/>
    <w:multiLevelType w:val="hybridMultilevel"/>
    <w:tmpl w:val="50A89538"/>
    <w:lvl w:ilvl="0" w:tplc="9968A220">
      <w:start w:val="1"/>
      <w:numFmt w:val="decimal"/>
      <w:lvlText w:val="%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1" w15:restartNumberingAfterBreak="0">
    <w:nsid w:val="2F767A84"/>
    <w:multiLevelType w:val="multilevel"/>
    <w:tmpl w:val="99C81754"/>
    <w:lvl w:ilvl="0">
      <w:start w:val="4"/>
      <w:numFmt w:val="none"/>
      <w:lvlText w:val="14"/>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0"/>
        <w:szCs w:val="20"/>
        <w:u w:val="none"/>
      </w:rPr>
    </w:lvl>
    <w:lvl w:ilvl="2">
      <w:start w:val="1"/>
      <w:numFmt w:val="decimal"/>
      <w:lvlText w:val="%1.%2.%3"/>
      <w:lvlJc w:val="left"/>
      <w:pPr>
        <w:ind w:left="0" w:firstLine="0"/>
      </w:pPr>
      <w:rPr>
        <w:rFonts w:ascii="Tahoma" w:eastAsia="Tahoma" w:hAnsi="Tahoma" w:cs="Tahoma" w:hint="default"/>
        <w:b/>
        <w:bCs/>
        <w:i w:val="0"/>
        <w:iCs w:val="0"/>
        <w:smallCaps w:val="0"/>
        <w:strike w:val="0"/>
        <w:color w:val="000000"/>
        <w:spacing w:val="0"/>
        <w:w w:val="100"/>
        <w:position w:val="0"/>
        <w:sz w:val="20"/>
        <w:szCs w:val="20"/>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17E7BCF"/>
    <w:multiLevelType w:val="hybridMultilevel"/>
    <w:tmpl w:val="0B6EB6EA"/>
    <w:lvl w:ilvl="0" w:tplc="841EFDC0">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6482E87"/>
    <w:multiLevelType w:val="hybridMultilevel"/>
    <w:tmpl w:val="4762F5AC"/>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7D7E37"/>
    <w:multiLevelType w:val="hybridMultilevel"/>
    <w:tmpl w:val="2C6C953A"/>
    <w:lvl w:ilvl="0" w:tplc="FC388628">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B40429D"/>
    <w:multiLevelType w:val="hybridMultilevel"/>
    <w:tmpl w:val="501E141A"/>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7" w15:restartNumberingAfterBreak="0">
    <w:nsid w:val="3DCB5D26"/>
    <w:multiLevelType w:val="hybridMultilevel"/>
    <w:tmpl w:val="0596A2E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22F3D79"/>
    <w:multiLevelType w:val="multilevel"/>
    <w:tmpl w:val="32E2884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7DA3698"/>
    <w:multiLevelType w:val="hybridMultilevel"/>
    <w:tmpl w:val="17487FFC"/>
    <w:lvl w:ilvl="0" w:tplc="9968A220">
      <w:start w:val="1"/>
      <w:numFmt w:val="decimal"/>
      <w:lvlText w:val="%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1" w15:restartNumberingAfterBreak="0">
    <w:nsid w:val="4EFA1E9D"/>
    <w:multiLevelType w:val="multilevel"/>
    <w:tmpl w:val="F5E4C478"/>
    <w:lvl w:ilvl="0">
      <w:start w:val="1"/>
      <w:numFmt w:val="decimal"/>
      <w:lvlText w:val="%1."/>
      <w:lvlJc w:val="left"/>
      <w:pPr>
        <w:ind w:left="720" w:hanging="360"/>
      </w:p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4F857A55"/>
    <w:multiLevelType w:val="hybridMultilevel"/>
    <w:tmpl w:val="E91C6AF0"/>
    <w:lvl w:ilvl="0" w:tplc="073AAFB8">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1223D1C"/>
    <w:multiLevelType w:val="hybridMultilevel"/>
    <w:tmpl w:val="501E141A"/>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4" w15:restartNumberingAfterBreak="0">
    <w:nsid w:val="55531B05"/>
    <w:multiLevelType w:val="hybridMultilevel"/>
    <w:tmpl w:val="501E141A"/>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5" w15:restartNumberingAfterBreak="0">
    <w:nsid w:val="558D5B08"/>
    <w:multiLevelType w:val="hybridMultilevel"/>
    <w:tmpl w:val="310CFCCE"/>
    <w:lvl w:ilvl="0" w:tplc="DCFA0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AA63E3"/>
    <w:multiLevelType w:val="hybridMultilevel"/>
    <w:tmpl w:val="2C6C953A"/>
    <w:lvl w:ilvl="0" w:tplc="FC38862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BE05EE0"/>
    <w:multiLevelType w:val="multilevel"/>
    <w:tmpl w:val="FB2443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08B7604"/>
    <w:multiLevelType w:val="multilevel"/>
    <w:tmpl w:val="608B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38A6107"/>
    <w:multiLevelType w:val="hybridMultilevel"/>
    <w:tmpl w:val="D6169E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AC55DE1"/>
    <w:multiLevelType w:val="hybridMultilevel"/>
    <w:tmpl w:val="75247E4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2" w15:restartNumberingAfterBreak="0">
    <w:nsid w:val="6C095ABA"/>
    <w:multiLevelType w:val="hybridMultilevel"/>
    <w:tmpl w:val="E93E6E8C"/>
    <w:lvl w:ilvl="0" w:tplc="A4F6E4C4">
      <w:start w:val="1"/>
      <w:numFmt w:val="upperLetter"/>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54" w15:restartNumberingAfterBreak="0">
    <w:nsid w:val="6E0D2C60"/>
    <w:multiLevelType w:val="hybridMultilevel"/>
    <w:tmpl w:val="2C6C953A"/>
    <w:lvl w:ilvl="0" w:tplc="FC38862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FC06346"/>
    <w:multiLevelType w:val="hybridMultilevel"/>
    <w:tmpl w:val="AE4061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FEE5AED"/>
    <w:multiLevelType w:val="hybridMultilevel"/>
    <w:tmpl w:val="501E141A"/>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7" w15:restartNumberingAfterBreak="0">
    <w:nsid w:val="70873712"/>
    <w:multiLevelType w:val="hybridMultilevel"/>
    <w:tmpl w:val="677090E6"/>
    <w:lvl w:ilvl="0" w:tplc="7E5E3CAE">
      <w:start w:val="1"/>
      <w:numFmt w:val="decimal"/>
      <w:lvlText w:val="%1."/>
      <w:lvlJc w:val="left"/>
      <w:pPr>
        <w:ind w:left="720" w:hanging="360"/>
      </w:pPr>
      <w:rPr>
        <w:rFonts w:ascii="TimesNewRomanPS-BoldMT" w:hAnsi="TimesNewRomanPS-BoldMT" w:cs="TimesNewRomanPS-BoldMT"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40D6D64"/>
    <w:multiLevelType w:val="hybridMultilevel"/>
    <w:tmpl w:val="501E141A"/>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9" w15:restartNumberingAfterBreak="0">
    <w:nsid w:val="75E81C83"/>
    <w:multiLevelType w:val="hybridMultilevel"/>
    <w:tmpl w:val="7A4ACDFE"/>
    <w:lvl w:ilvl="0" w:tplc="0418000D">
      <w:start w:val="1"/>
      <w:numFmt w:val="bullet"/>
      <w:lvlText w:val=""/>
      <w:lvlJc w:val="left"/>
      <w:pPr>
        <w:ind w:left="1139" w:hanging="360"/>
      </w:pPr>
      <w:rPr>
        <w:rFonts w:ascii="Wingdings" w:hAnsi="Wingdings" w:hint="default"/>
      </w:rPr>
    </w:lvl>
    <w:lvl w:ilvl="1" w:tplc="04180003" w:tentative="1">
      <w:start w:val="1"/>
      <w:numFmt w:val="bullet"/>
      <w:lvlText w:val="o"/>
      <w:lvlJc w:val="left"/>
      <w:pPr>
        <w:ind w:left="1859" w:hanging="360"/>
      </w:pPr>
      <w:rPr>
        <w:rFonts w:ascii="Courier New" w:hAnsi="Courier New" w:cs="Courier New" w:hint="default"/>
      </w:rPr>
    </w:lvl>
    <w:lvl w:ilvl="2" w:tplc="04180005" w:tentative="1">
      <w:start w:val="1"/>
      <w:numFmt w:val="bullet"/>
      <w:lvlText w:val=""/>
      <w:lvlJc w:val="left"/>
      <w:pPr>
        <w:ind w:left="2579" w:hanging="360"/>
      </w:pPr>
      <w:rPr>
        <w:rFonts w:ascii="Wingdings" w:hAnsi="Wingdings" w:hint="default"/>
      </w:rPr>
    </w:lvl>
    <w:lvl w:ilvl="3" w:tplc="04180001" w:tentative="1">
      <w:start w:val="1"/>
      <w:numFmt w:val="bullet"/>
      <w:lvlText w:val=""/>
      <w:lvlJc w:val="left"/>
      <w:pPr>
        <w:ind w:left="3299" w:hanging="360"/>
      </w:pPr>
      <w:rPr>
        <w:rFonts w:ascii="Symbol" w:hAnsi="Symbol" w:hint="default"/>
      </w:rPr>
    </w:lvl>
    <w:lvl w:ilvl="4" w:tplc="04180003" w:tentative="1">
      <w:start w:val="1"/>
      <w:numFmt w:val="bullet"/>
      <w:lvlText w:val="o"/>
      <w:lvlJc w:val="left"/>
      <w:pPr>
        <w:ind w:left="4019" w:hanging="360"/>
      </w:pPr>
      <w:rPr>
        <w:rFonts w:ascii="Courier New" w:hAnsi="Courier New" w:cs="Courier New" w:hint="default"/>
      </w:rPr>
    </w:lvl>
    <w:lvl w:ilvl="5" w:tplc="04180005" w:tentative="1">
      <w:start w:val="1"/>
      <w:numFmt w:val="bullet"/>
      <w:lvlText w:val=""/>
      <w:lvlJc w:val="left"/>
      <w:pPr>
        <w:ind w:left="4739" w:hanging="360"/>
      </w:pPr>
      <w:rPr>
        <w:rFonts w:ascii="Wingdings" w:hAnsi="Wingdings" w:hint="default"/>
      </w:rPr>
    </w:lvl>
    <w:lvl w:ilvl="6" w:tplc="04180001" w:tentative="1">
      <w:start w:val="1"/>
      <w:numFmt w:val="bullet"/>
      <w:lvlText w:val=""/>
      <w:lvlJc w:val="left"/>
      <w:pPr>
        <w:ind w:left="5459" w:hanging="360"/>
      </w:pPr>
      <w:rPr>
        <w:rFonts w:ascii="Symbol" w:hAnsi="Symbol" w:hint="default"/>
      </w:rPr>
    </w:lvl>
    <w:lvl w:ilvl="7" w:tplc="04180003" w:tentative="1">
      <w:start w:val="1"/>
      <w:numFmt w:val="bullet"/>
      <w:lvlText w:val="o"/>
      <w:lvlJc w:val="left"/>
      <w:pPr>
        <w:ind w:left="6179" w:hanging="360"/>
      </w:pPr>
      <w:rPr>
        <w:rFonts w:ascii="Courier New" w:hAnsi="Courier New" w:cs="Courier New" w:hint="default"/>
      </w:rPr>
    </w:lvl>
    <w:lvl w:ilvl="8" w:tplc="04180005" w:tentative="1">
      <w:start w:val="1"/>
      <w:numFmt w:val="bullet"/>
      <w:lvlText w:val=""/>
      <w:lvlJc w:val="left"/>
      <w:pPr>
        <w:ind w:left="6899" w:hanging="360"/>
      </w:pPr>
      <w:rPr>
        <w:rFonts w:ascii="Wingdings" w:hAnsi="Wingdings" w:hint="default"/>
      </w:rPr>
    </w:lvl>
  </w:abstractNum>
  <w:abstractNum w:abstractNumId="60" w15:restartNumberingAfterBreak="0">
    <w:nsid w:val="7775115D"/>
    <w:multiLevelType w:val="hybridMultilevel"/>
    <w:tmpl w:val="4B44DDDC"/>
    <w:lvl w:ilvl="0" w:tplc="BA167998">
      <w:start w:val="1"/>
      <w:numFmt w:val="upperRoman"/>
      <w:lvlText w:val="%1."/>
      <w:lvlJc w:val="left"/>
      <w:pPr>
        <w:ind w:left="1080" w:hanging="720"/>
      </w:pPr>
      <w:rPr>
        <w:rFonts w:hint="default"/>
      </w:rPr>
    </w:lvl>
    <w:lvl w:ilvl="1" w:tplc="04090019" w:tentative="1">
      <w:start w:val="1"/>
      <w:numFmt w:val="lowerLetter"/>
      <w:pStyle w:val="Titlu2"/>
      <w:lvlText w:val="%2."/>
      <w:lvlJc w:val="left"/>
      <w:pPr>
        <w:ind w:left="1440" w:hanging="360"/>
      </w:pPr>
    </w:lvl>
    <w:lvl w:ilvl="2" w:tplc="0409001B" w:tentative="1">
      <w:start w:val="1"/>
      <w:numFmt w:val="lowerRoman"/>
      <w:pStyle w:val="Titlu3"/>
      <w:lvlText w:val="%3."/>
      <w:lvlJc w:val="right"/>
      <w:pPr>
        <w:ind w:left="2160" w:hanging="180"/>
      </w:pPr>
    </w:lvl>
    <w:lvl w:ilvl="3" w:tplc="0409000F" w:tentative="1">
      <w:start w:val="1"/>
      <w:numFmt w:val="decimal"/>
      <w:pStyle w:val="Titlu4"/>
      <w:lvlText w:val="%4."/>
      <w:lvlJc w:val="left"/>
      <w:pPr>
        <w:ind w:left="2880" w:hanging="360"/>
      </w:pPr>
    </w:lvl>
    <w:lvl w:ilvl="4" w:tplc="04090019" w:tentative="1">
      <w:start w:val="1"/>
      <w:numFmt w:val="lowerLetter"/>
      <w:pStyle w:val="Titlu5"/>
      <w:lvlText w:val="%5."/>
      <w:lvlJc w:val="left"/>
      <w:pPr>
        <w:ind w:left="3600" w:hanging="360"/>
      </w:pPr>
    </w:lvl>
    <w:lvl w:ilvl="5" w:tplc="0409001B" w:tentative="1">
      <w:start w:val="1"/>
      <w:numFmt w:val="lowerRoman"/>
      <w:pStyle w:val="Titlu6"/>
      <w:lvlText w:val="%6."/>
      <w:lvlJc w:val="right"/>
      <w:pPr>
        <w:ind w:left="4320" w:hanging="180"/>
      </w:pPr>
    </w:lvl>
    <w:lvl w:ilvl="6" w:tplc="0409000F" w:tentative="1">
      <w:start w:val="1"/>
      <w:numFmt w:val="decimal"/>
      <w:pStyle w:val="Titlu7"/>
      <w:lvlText w:val="%7."/>
      <w:lvlJc w:val="left"/>
      <w:pPr>
        <w:ind w:left="5040" w:hanging="360"/>
      </w:pPr>
    </w:lvl>
    <w:lvl w:ilvl="7" w:tplc="04090019" w:tentative="1">
      <w:start w:val="1"/>
      <w:numFmt w:val="lowerLetter"/>
      <w:pStyle w:val="Titlu8"/>
      <w:lvlText w:val="%8."/>
      <w:lvlJc w:val="left"/>
      <w:pPr>
        <w:ind w:left="5760" w:hanging="360"/>
      </w:pPr>
    </w:lvl>
    <w:lvl w:ilvl="8" w:tplc="0409001B" w:tentative="1">
      <w:start w:val="1"/>
      <w:numFmt w:val="lowerRoman"/>
      <w:pStyle w:val="Titlu9"/>
      <w:lvlText w:val="%9."/>
      <w:lvlJc w:val="right"/>
      <w:pPr>
        <w:ind w:left="6480" w:hanging="180"/>
      </w:pPr>
    </w:lvl>
  </w:abstractNum>
  <w:abstractNum w:abstractNumId="61" w15:restartNumberingAfterBreak="0">
    <w:nsid w:val="7857694F"/>
    <w:multiLevelType w:val="hybridMultilevel"/>
    <w:tmpl w:val="501E141A"/>
    <w:lvl w:ilvl="0" w:tplc="4809001B">
      <w:start w:val="1"/>
      <w:numFmt w:val="lowerRoman"/>
      <w:lvlText w:val="%1."/>
      <w:lvlJc w:val="righ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801917651">
    <w:abstractNumId w:val="60"/>
  </w:num>
  <w:num w:numId="2" w16cid:durableId="1582519364">
    <w:abstractNumId w:val="45"/>
  </w:num>
  <w:num w:numId="3" w16cid:durableId="478957930">
    <w:abstractNumId w:val="31"/>
  </w:num>
  <w:num w:numId="4" w16cid:durableId="1704399434">
    <w:abstractNumId w:val="50"/>
  </w:num>
  <w:num w:numId="5" w16cid:durableId="385030736">
    <w:abstractNumId w:val="37"/>
  </w:num>
  <w:num w:numId="6" w16cid:durableId="1224364468">
    <w:abstractNumId w:val="22"/>
  </w:num>
  <w:num w:numId="7" w16cid:durableId="1825656523">
    <w:abstractNumId w:val="55"/>
  </w:num>
  <w:num w:numId="8" w16cid:durableId="1036275732">
    <w:abstractNumId w:val="28"/>
  </w:num>
  <w:num w:numId="9" w16cid:durableId="1628075297">
    <w:abstractNumId w:val="23"/>
  </w:num>
  <w:num w:numId="10" w16cid:durableId="967708922">
    <w:abstractNumId w:val="46"/>
  </w:num>
  <w:num w:numId="11" w16cid:durableId="1321078976">
    <w:abstractNumId w:val="54"/>
  </w:num>
  <w:num w:numId="12" w16cid:durableId="544951981">
    <w:abstractNumId w:val="42"/>
  </w:num>
  <w:num w:numId="13" w16cid:durableId="1328553610">
    <w:abstractNumId w:val="52"/>
  </w:num>
  <w:num w:numId="14" w16cid:durableId="356199078">
    <w:abstractNumId w:val="25"/>
  </w:num>
  <w:num w:numId="15" w16cid:durableId="1459176965">
    <w:abstractNumId w:val="57"/>
  </w:num>
  <w:num w:numId="16" w16cid:durableId="1893880249">
    <w:abstractNumId w:val="35"/>
  </w:num>
  <w:num w:numId="17" w16cid:durableId="4463921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378288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021022">
    <w:abstractNumId w:val="36"/>
  </w:num>
  <w:num w:numId="20" w16cid:durableId="54834502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04195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6799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2576753">
    <w:abstractNumId w:val="0"/>
  </w:num>
  <w:num w:numId="24" w16cid:durableId="1671827542">
    <w:abstractNumId w:val="1"/>
  </w:num>
  <w:num w:numId="25" w16cid:durableId="585647250">
    <w:abstractNumId w:val="3"/>
  </w:num>
  <w:num w:numId="26" w16cid:durableId="921063319">
    <w:abstractNumId w:val="4"/>
  </w:num>
  <w:num w:numId="27" w16cid:durableId="2022050744">
    <w:abstractNumId w:val="5"/>
  </w:num>
  <w:num w:numId="28" w16cid:durableId="1191648248">
    <w:abstractNumId w:val="6"/>
  </w:num>
  <w:num w:numId="29" w16cid:durableId="1601597780">
    <w:abstractNumId w:val="30"/>
  </w:num>
  <w:num w:numId="30" w16cid:durableId="1674722359">
    <w:abstractNumId w:val="27"/>
  </w:num>
  <w:num w:numId="31" w16cid:durableId="1215846907">
    <w:abstractNumId w:val="33"/>
  </w:num>
  <w:num w:numId="32" w16cid:durableId="234366533">
    <w:abstractNumId w:val="40"/>
  </w:num>
  <w:num w:numId="33" w16cid:durableId="955714946">
    <w:abstractNumId w:val="53"/>
  </w:num>
  <w:num w:numId="34" w16cid:durableId="51985427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007125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2318182">
    <w:abstractNumId w:val="59"/>
  </w:num>
  <w:num w:numId="37" w16cid:durableId="102848675">
    <w:abstractNumId w:val="26"/>
  </w:num>
  <w:num w:numId="38" w16cid:durableId="928658192">
    <w:abstractNumId w:val="24"/>
  </w:num>
  <w:num w:numId="39" w16cid:durableId="1551381151">
    <w:abstractNumId w:val="34"/>
  </w:num>
  <w:num w:numId="40" w16cid:durableId="883369572">
    <w:abstractNumId w:val="51"/>
  </w:num>
  <w:num w:numId="41" w16cid:durableId="1602836583">
    <w:abstractNumId w:val="49"/>
  </w:num>
  <w:num w:numId="42" w16cid:durableId="1743480147">
    <w:abstractNumId w:val="38"/>
  </w:num>
  <w:num w:numId="43" w16cid:durableId="118571000">
    <w:abstractNumId w:val="41"/>
  </w:num>
  <w:num w:numId="44" w16cid:durableId="1580865850">
    <w:abstractNumId w:val="29"/>
  </w:num>
  <w:num w:numId="45" w16cid:durableId="1275289286">
    <w:abstractNumId w:val="39"/>
  </w:num>
  <w:num w:numId="46" w16cid:durableId="1854957983">
    <w:abstractNumId w:val="32"/>
  </w:num>
  <w:num w:numId="47" w16cid:durableId="509369768">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71"/>
    <w:rsid w:val="000003C6"/>
    <w:rsid w:val="00001B35"/>
    <w:rsid w:val="00006BB1"/>
    <w:rsid w:val="00007C8D"/>
    <w:rsid w:val="000135A4"/>
    <w:rsid w:val="000343B9"/>
    <w:rsid w:val="00071312"/>
    <w:rsid w:val="000B3EEB"/>
    <w:rsid w:val="000C3DF9"/>
    <w:rsid w:val="000D13A5"/>
    <w:rsid w:val="00101652"/>
    <w:rsid w:val="00107583"/>
    <w:rsid w:val="00107788"/>
    <w:rsid w:val="001349A0"/>
    <w:rsid w:val="001448F7"/>
    <w:rsid w:val="0017207F"/>
    <w:rsid w:val="001971AB"/>
    <w:rsid w:val="001A5FAE"/>
    <w:rsid w:val="001B0B07"/>
    <w:rsid w:val="001D6A4D"/>
    <w:rsid w:val="002018D8"/>
    <w:rsid w:val="00231420"/>
    <w:rsid w:val="00233F4B"/>
    <w:rsid w:val="002341C7"/>
    <w:rsid w:val="00251EFC"/>
    <w:rsid w:val="0025552B"/>
    <w:rsid w:val="002710E2"/>
    <w:rsid w:val="002B5D15"/>
    <w:rsid w:val="002D2CEF"/>
    <w:rsid w:val="002D78A6"/>
    <w:rsid w:val="002E338B"/>
    <w:rsid w:val="003017A0"/>
    <w:rsid w:val="00322051"/>
    <w:rsid w:val="003460DF"/>
    <w:rsid w:val="003871DC"/>
    <w:rsid w:val="003B5859"/>
    <w:rsid w:val="003C4E2B"/>
    <w:rsid w:val="003D1CAD"/>
    <w:rsid w:val="003D56CF"/>
    <w:rsid w:val="003D77FC"/>
    <w:rsid w:val="003F0C26"/>
    <w:rsid w:val="003F61D9"/>
    <w:rsid w:val="00403E9F"/>
    <w:rsid w:val="00421CC8"/>
    <w:rsid w:val="00425CC3"/>
    <w:rsid w:val="00430FCA"/>
    <w:rsid w:val="004314E4"/>
    <w:rsid w:val="004459B6"/>
    <w:rsid w:val="00454A9B"/>
    <w:rsid w:val="004657A6"/>
    <w:rsid w:val="00466D52"/>
    <w:rsid w:val="00470AE4"/>
    <w:rsid w:val="004A3544"/>
    <w:rsid w:val="004C35E3"/>
    <w:rsid w:val="004D0C8A"/>
    <w:rsid w:val="004D79F4"/>
    <w:rsid w:val="005029AE"/>
    <w:rsid w:val="005160D8"/>
    <w:rsid w:val="005316E7"/>
    <w:rsid w:val="00537988"/>
    <w:rsid w:val="0055779C"/>
    <w:rsid w:val="005618F3"/>
    <w:rsid w:val="005748B1"/>
    <w:rsid w:val="00574C3F"/>
    <w:rsid w:val="00592CBD"/>
    <w:rsid w:val="005947E3"/>
    <w:rsid w:val="005E0FD3"/>
    <w:rsid w:val="006049C1"/>
    <w:rsid w:val="006223C4"/>
    <w:rsid w:val="00633AA7"/>
    <w:rsid w:val="00636F2B"/>
    <w:rsid w:val="00657543"/>
    <w:rsid w:val="006721CB"/>
    <w:rsid w:val="00691BF3"/>
    <w:rsid w:val="006C6E8C"/>
    <w:rsid w:val="006F3D31"/>
    <w:rsid w:val="00725325"/>
    <w:rsid w:val="00726B49"/>
    <w:rsid w:val="0072758E"/>
    <w:rsid w:val="00751CAE"/>
    <w:rsid w:val="007723D6"/>
    <w:rsid w:val="00784A41"/>
    <w:rsid w:val="00787CD0"/>
    <w:rsid w:val="007B147E"/>
    <w:rsid w:val="007C33C3"/>
    <w:rsid w:val="007E6362"/>
    <w:rsid w:val="008029DF"/>
    <w:rsid w:val="00815151"/>
    <w:rsid w:val="00827D47"/>
    <w:rsid w:val="0084627F"/>
    <w:rsid w:val="00857059"/>
    <w:rsid w:val="008579CC"/>
    <w:rsid w:val="0087377D"/>
    <w:rsid w:val="008A1EED"/>
    <w:rsid w:val="008C2E69"/>
    <w:rsid w:val="008E7755"/>
    <w:rsid w:val="0090531B"/>
    <w:rsid w:val="00907450"/>
    <w:rsid w:val="00911471"/>
    <w:rsid w:val="00935528"/>
    <w:rsid w:val="00960172"/>
    <w:rsid w:val="009D177D"/>
    <w:rsid w:val="009D4A5B"/>
    <w:rsid w:val="009F0FFF"/>
    <w:rsid w:val="00A05134"/>
    <w:rsid w:val="00A074ED"/>
    <w:rsid w:val="00A404F6"/>
    <w:rsid w:val="00A52452"/>
    <w:rsid w:val="00A71F81"/>
    <w:rsid w:val="00A81EF5"/>
    <w:rsid w:val="00A85C08"/>
    <w:rsid w:val="00A955AB"/>
    <w:rsid w:val="00AA172A"/>
    <w:rsid w:val="00AC7F4E"/>
    <w:rsid w:val="00AD4C17"/>
    <w:rsid w:val="00AE256C"/>
    <w:rsid w:val="00AE6B8D"/>
    <w:rsid w:val="00B24C82"/>
    <w:rsid w:val="00B268F8"/>
    <w:rsid w:val="00B47F46"/>
    <w:rsid w:val="00B513A8"/>
    <w:rsid w:val="00B529C5"/>
    <w:rsid w:val="00B56428"/>
    <w:rsid w:val="00B809E0"/>
    <w:rsid w:val="00BE1849"/>
    <w:rsid w:val="00C004F7"/>
    <w:rsid w:val="00C00FB4"/>
    <w:rsid w:val="00C1765A"/>
    <w:rsid w:val="00C2299F"/>
    <w:rsid w:val="00C31B24"/>
    <w:rsid w:val="00C81CA7"/>
    <w:rsid w:val="00C976FC"/>
    <w:rsid w:val="00CC79E4"/>
    <w:rsid w:val="00CD653B"/>
    <w:rsid w:val="00D040CF"/>
    <w:rsid w:val="00D271AF"/>
    <w:rsid w:val="00D62115"/>
    <w:rsid w:val="00D67E48"/>
    <w:rsid w:val="00D8246F"/>
    <w:rsid w:val="00D92D9E"/>
    <w:rsid w:val="00D933BC"/>
    <w:rsid w:val="00DA4ACA"/>
    <w:rsid w:val="00DB212C"/>
    <w:rsid w:val="00E00911"/>
    <w:rsid w:val="00E10D85"/>
    <w:rsid w:val="00E11FCF"/>
    <w:rsid w:val="00E243B8"/>
    <w:rsid w:val="00E357B7"/>
    <w:rsid w:val="00E421D4"/>
    <w:rsid w:val="00E66A70"/>
    <w:rsid w:val="00E72B22"/>
    <w:rsid w:val="00E91DCC"/>
    <w:rsid w:val="00EB23D0"/>
    <w:rsid w:val="00EB4D94"/>
    <w:rsid w:val="00ED05E1"/>
    <w:rsid w:val="00EF1378"/>
    <w:rsid w:val="00F073FE"/>
    <w:rsid w:val="00F35DE3"/>
    <w:rsid w:val="00F66638"/>
    <w:rsid w:val="00F73375"/>
    <w:rsid w:val="00F75F83"/>
    <w:rsid w:val="00FB33BA"/>
    <w:rsid w:val="00FC6E93"/>
    <w:rsid w:val="00FD2DC8"/>
    <w:rsid w:val="00FE4FB5"/>
    <w:rsid w:val="00FF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9D8D7"/>
  <w15:chartTrackingRefBased/>
  <w15:docId w15:val="{16AB52AA-C04F-7740-AA70-B517F28B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Corptext"/>
    <w:link w:val="Titlu1Caracter"/>
    <w:qFormat/>
    <w:rsid w:val="00006BB1"/>
    <w:pPr>
      <w:keepNext/>
      <w:suppressAutoHyphens/>
      <w:spacing w:before="240" w:after="60" w:line="100" w:lineRule="atLeast"/>
      <w:outlineLvl w:val="0"/>
    </w:pPr>
    <w:rPr>
      <w:rFonts w:ascii="Arial" w:eastAsia="Times New Roman" w:hAnsi="Arial" w:cs="Arial"/>
      <w:b/>
      <w:bCs/>
      <w:kern w:val="1"/>
      <w:sz w:val="32"/>
      <w:szCs w:val="32"/>
      <w:lang w:val="ro-RO" w:eastAsia="ar-SA"/>
    </w:rPr>
  </w:style>
  <w:style w:type="paragraph" w:styleId="Titlu2">
    <w:name w:val="heading 2"/>
    <w:basedOn w:val="Normal"/>
    <w:next w:val="Corptext"/>
    <w:link w:val="Titlu2Caracter"/>
    <w:qFormat/>
    <w:rsid w:val="00006BB1"/>
    <w:pPr>
      <w:keepNext/>
      <w:numPr>
        <w:ilvl w:val="1"/>
        <w:numId w:val="1"/>
      </w:numPr>
      <w:suppressAutoHyphens/>
      <w:spacing w:before="240" w:after="60" w:line="100" w:lineRule="atLeast"/>
      <w:outlineLvl w:val="1"/>
    </w:pPr>
    <w:rPr>
      <w:rFonts w:ascii="Arial" w:eastAsia="Times New Roman" w:hAnsi="Arial" w:cs="Arial"/>
      <w:b/>
      <w:bCs/>
      <w:i/>
      <w:iCs/>
      <w:kern w:val="1"/>
      <w:sz w:val="28"/>
      <w:szCs w:val="28"/>
      <w:lang w:val="ro-RO" w:eastAsia="ar-SA"/>
    </w:rPr>
  </w:style>
  <w:style w:type="paragraph" w:styleId="Titlu3">
    <w:name w:val="heading 3"/>
    <w:basedOn w:val="Normal"/>
    <w:next w:val="Corptext"/>
    <w:link w:val="Titlu3Caracter"/>
    <w:qFormat/>
    <w:rsid w:val="00006BB1"/>
    <w:pPr>
      <w:keepNext/>
      <w:numPr>
        <w:ilvl w:val="2"/>
        <w:numId w:val="1"/>
      </w:numPr>
      <w:suppressAutoHyphens/>
      <w:spacing w:before="240" w:after="60" w:line="100" w:lineRule="atLeast"/>
      <w:outlineLvl w:val="2"/>
    </w:pPr>
    <w:rPr>
      <w:rFonts w:ascii="Arial" w:eastAsia="Times New Roman" w:hAnsi="Arial" w:cs="Arial"/>
      <w:b/>
      <w:bCs/>
      <w:kern w:val="1"/>
      <w:sz w:val="26"/>
      <w:szCs w:val="26"/>
      <w:lang w:val="ro-RO" w:eastAsia="ar-SA"/>
    </w:rPr>
  </w:style>
  <w:style w:type="paragraph" w:styleId="Titlu4">
    <w:name w:val="heading 4"/>
    <w:basedOn w:val="Normal"/>
    <w:next w:val="Corptext"/>
    <w:link w:val="Titlu4Caracter"/>
    <w:qFormat/>
    <w:rsid w:val="00006BB1"/>
    <w:pPr>
      <w:keepNext/>
      <w:numPr>
        <w:ilvl w:val="3"/>
        <w:numId w:val="1"/>
      </w:numPr>
      <w:suppressAutoHyphens/>
      <w:spacing w:before="240" w:after="60" w:line="100" w:lineRule="atLeast"/>
      <w:outlineLvl w:val="3"/>
    </w:pPr>
    <w:rPr>
      <w:rFonts w:ascii="Times New Roman" w:eastAsia="Times New Roman" w:hAnsi="Times New Roman" w:cs="Times New Roman"/>
      <w:b/>
      <w:bCs/>
      <w:kern w:val="1"/>
      <w:sz w:val="28"/>
      <w:szCs w:val="28"/>
      <w:lang w:val="ro-RO" w:eastAsia="ar-SA"/>
    </w:rPr>
  </w:style>
  <w:style w:type="paragraph" w:styleId="Titlu5">
    <w:name w:val="heading 5"/>
    <w:basedOn w:val="Normal"/>
    <w:next w:val="Corptext"/>
    <w:link w:val="Titlu5Caracter"/>
    <w:qFormat/>
    <w:rsid w:val="00006BB1"/>
    <w:pPr>
      <w:numPr>
        <w:ilvl w:val="4"/>
        <w:numId w:val="1"/>
      </w:numPr>
      <w:suppressAutoHyphens/>
      <w:spacing w:before="240" w:after="60" w:line="100" w:lineRule="atLeast"/>
      <w:outlineLvl w:val="4"/>
    </w:pPr>
    <w:rPr>
      <w:rFonts w:ascii="Times New Roman" w:eastAsia="Times New Roman" w:hAnsi="Times New Roman" w:cs="Times New Roman"/>
      <w:b/>
      <w:bCs/>
      <w:i/>
      <w:iCs/>
      <w:kern w:val="1"/>
      <w:sz w:val="26"/>
      <w:szCs w:val="26"/>
      <w:lang w:val="ro-RO" w:eastAsia="ar-SA"/>
    </w:rPr>
  </w:style>
  <w:style w:type="paragraph" w:styleId="Titlu6">
    <w:name w:val="heading 6"/>
    <w:basedOn w:val="Normal"/>
    <w:next w:val="Corptext"/>
    <w:link w:val="Titlu6Caracter"/>
    <w:qFormat/>
    <w:rsid w:val="00006BB1"/>
    <w:pPr>
      <w:numPr>
        <w:ilvl w:val="5"/>
        <w:numId w:val="1"/>
      </w:numPr>
      <w:suppressAutoHyphens/>
      <w:spacing w:before="240" w:after="60" w:line="100" w:lineRule="atLeast"/>
      <w:outlineLvl w:val="5"/>
    </w:pPr>
    <w:rPr>
      <w:rFonts w:ascii="Times New Roman" w:eastAsia="Times New Roman" w:hAnsi="Times New Roman" w:cs="Times New Roman"/>
      <w:b/>
      <w:bCs/>
      <w:kern w:val="1"/>
      <w:lang w:val="ro-RO" w:eastAsia="ar-SA"/>
    </w:rPr>
  </w:style>
  <w:style w:type="paragraph" w:styleId="Titlu7">
    <w:name w:val="heading 7"/>
    <w:basedOn w:val="Normal"/>
    <w:next w:val="Corptext"/>
    <w:link w:val="Titlu7Caracter"/>
    <w:qFormat/>
    <w:rsid w:val="00006BB1"/>
    <w:pPr>
      <w:numPr>
        <w:ilvl w:val="6"/>
        <w:numId w:val="1"/>
      </w:numPr>
      <w:suppressAutoHyphens/>
      <w:spacing w:before="240" w:after="60" w:line="100" w:lineRule="atLeast"/>
      <w:outlineLvl w:val="6"/>
    </w:pPr>
    <w:rPr>
      <w:rFonts w:ascii="Times New Roman" w:eastAsia="Times New Roman" w:hAnsi="Times New Roman" w:cs="Times New Roman"/>
      <w:kern w:val="1"/>
      <w:sz w:val="24"/>
      <w:szCs w:val="24"/>
      <w:lang w:val="ro-RO" w:eastAsia="ar-SA"/>
    </w:rPr>
  </w:style>
  <w:style w:type="paragraph" w:styleId="Titlu8">
    <w:name w:val="heading 8"/>
    <w:basedOn w:val="Normal"/>
    <w:next w:val="Corptext"/>
    <w:link w:val="Titlu8Caracter"/>
    <w:qFormat/>
    <w:rsid w:val="00006BB1"/>
    <w:pPr>
      <w:numPr>
        <w:ilvl w:val="7"/>
        <w:numId w:val="1"/>
      </w:numPr>
      <w:suppressAutoHyphens/>
      <w:spacing w:before="240" w:after="60" w:line="100" w:lineRule="atLeast"/>
      <w:outlineLvl w:val="7"/>
    </w:pPr>
    <w:rPr>
      <w:rFonts w:ascii="Calibri" w:eastAsia="Times New Roman" w:hAnsi="Calibri" w:cs="Calibri"/>
      <w:i/>
      <w:iCs/>
      <w:kern w:val="1"/>
      <w:sz w:val="24"/>
      <w:szCs w:val="24"/>
      <w:lang w:val="ro-RO" w:eastAsia="ar-SA"/>
    </w:rPr>
  </w:style>
  <w:style w:type="paragraph" w:styleId="Titlu9">
    <w:name w:val="heading 9"/>
    <w:basedOn w:val="Normal"/>
    <w:next w:val="Corptext"/>
    <w:link w:val="Titlu9Caracter"/>
    <w:qFormat/>
    <w:rsid w:val="00006BB1"/>
    <w:pPr>
      <w:numPr>
        <w:ilvl w:val="8"/>
        <w:numId w:val="1"/>
      </w:numPr>
      <w:suppressAutoHyphens/>
      <w:spacing w:before="240" w:after="60" w:line="100" w:lineRule="atLeast"/>
      <w:outlineLvl w:val="8"/>
    </w:pPr>
    <w:rPr>
      <w:rFonts w:ascii="Arial" w:eastAsia="Times New Roman" w:hAnsi="Arial" w:cs="Arial"/>
      <w:kern w:val="1"/>
      <w:lang w:val="ro-RO"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Citation List,본문(내용),List Paragraph (numbered (a)),List_Paragraph,Multilevel para_II,7 List Paragraph,6 List Paragraph,Normal 2,body 2,Normal bullet 2,Paragraph,List Paragraph11,List1,Bullet,ANNEX,bu,b"/>
    <w:basedOn w:val="Normal"/>
    <w:link w:val="ListparagrafCaracter"/>
    <w:uiPriority w:val="34"/>
    <w:qFormat/>
    <w:rsid w:val="00911471"/>
    <w:pPr>
      <w:ind w:left="720"/>
      <w:contextualSpacing/>
    </w:pPr>
  </w:style>
  <w:style w:type="paragraph" w:customStyle="1" w:styleId="Default">
    <w:name w:val="Default"/>
    <w:rsid w:val="00421C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1971AB"/>
    <w:rPr>
      <w:color w:val="0000FF"/>
      <w:u w:val="single"/>
    </w:rPr>
  </w:style>
  <w:style w:type="character" w:customStyle="1" w:styleId="Bodytext6NotItalic">
    <w:name w:val="Body text (6) + Not Italic"/>
    <w:aliases w:val="Spacing 0 pt"/>
    <w:rsid w:val="00C31B24"/>
    <w:rPr>
      <w:rFonts w:ascii="Tahoma" w:eastAsia="Tahoma" w:hAnsi="Tahoma" w:cs="Tahoma"/>
      <w:b/>
      <w:bCs/>
      <w:i/>
      <w:iCs/>
      <w:color w:val="000000"/>
      <w:spacing w:val="0"/>
      <w:w w:val="100"/>
      <w:position w:val="0"/>
      <w:sz w:val="20"/>
      <w:szCs w:val="20"/>
      <w:u w:val="none"/>
    </w:rPr>
  </w:style>
  <w:style w:type="paragraph" w:customStyle="1" w:styleId="Bodytext2">
    <w:name w:val="Body text (2)"/>
    <w:basedOn w:val="Normal"/>
    <w:link w:val="Bodytext20"/>
    <w:rsid w:val="00425CC3"/>
    <w:pPr>
      <w:widowControl w:val="0"/>
      <w:shd w:val="clear" w:color="auto" w:fill="FFFFFF"/>
      <w:spacing w:after="0" w:line="307" w:lineRule="exact"/>
      <w:ind w:hanging="760"/>
      <w:jc w:val="center"/>
    </w:pPr>
    <w:rPr>
      <w:rFonts w:ascii="Tahoma" w:eastAsia="Tahoma" w:hAnsi="Tahoma" w:cs="Tahoma"/>
      <w:color w:val="000000"/>
      <w:sz w:val="20"/>
      <w:szCs w:val="20"/>
      <w:lang w:eastAsia="zh-CN"/>
    </w:rPr>
  </w:style>
  <w:style w:type="paragraph" w:customStyle="1" w:styleId="Bodytext6">
    <w:name w:val="Body text (6)"/>
    <w:basedOn w:val="Normal"/>
    <w:link w:val="Bodytext60"/>
    <w:rsid w:val="00425CC3"/>
    <w:pPr>
      <w:widowControl w:val="0"/>
      <w:shd w:val="clear" w:color="auto" w:fill="FFFFFF"/>
      <w:spacing w:before="240" w:after="0" w:line="307" w:lineRule="exact"/>
      <w:ind w:hanging="360"/>
      <w:jc w:val="both"/>
    </w:pPr>
    <w:rPr>
      <w:rFonts w:ascii="Tahoma" w:eastAsia="Tahoma" w:hAnsi="Tahoma" w:cs="Tahoma"/>
      <w:b/>
      <w:bCs/>
      <w:i/>
      <w:iCs/>
      <w:color w:val="000000"/>
      <w:spacing w:val="-10"/>
      <w:sz w:val="20"/>
      <w:szCs w:val="20"/>
      <w:lang w:eastAsia="zh-CN"/>
    </w:rPr>
  </w:style>
  <w:style w:type="character" w:customStyle="1" w:styleId="Bodytext20">
    <w:name w:val="Body text (2)_"/>
    <w:link w:val="Bodytext2"/>
    <w:rsid w:val="00425CC3"/>
    <w:rPr>
      <w:rFonts w:ascii="Tahoma" w:eastAsia="Tahoma" w:hAnsi="Tahoma" w:cs="Tahoma"/>
      <w:color w:val="000000"/>
      <w:sz w:val="20"/>
      <w:szCs w:val="20"/>
      <w:shd w:val="clear" w:color="auto" w:fill="FFFFFF"/>
      <w:lang w:eastAsia="zh-CN"/>
    </w:rPr>
  </w:style>
  <w:style w:type="character" w:customStyle="1" w:styleId="Bodytext60">
    <w:name w:val="Body text (6)_"/>
    <w:link w:val="Bodytext6"/>
    <w:rsid w:val="00425CC3"/>
    <w:rPr>
      <w:rFonts w:ascii="Tahoma" w:eastAsia="Tahoma" w:hAnsi="Tahoma" w:cs="Tahoma"/>
      <w:b/>
      <w:bCs/>
      <w:i/>
      <w:iCs/>
      <w:color w:val="000000"/>
      <w:spacing w:val="-10"/>
      <w:sz w:val="20"/>
      <w:szCs w:val="20"/>
      <w:shd w:val="clear" w:color="auto" w:fill="FFFFFF"/>
      <w:lang w:eastAsia="zh-CN"/>
    </w:rPr>
  </w:style>
  <w:style w:type="character" w:styleId="Referincomentariu">
    <w:name w:val="annotation reference"/>
    <w:uiPriority w:val="99"/>
    <w:unhideWhenUsed/>
    <w:rsid w:val="00425CC3"/>
    <w:rPr>
      <w:sz w:val="16"/>
      <w:szCs w:val="16"/>
    </w:rPr>
  </w:style>
  <w:style w:type="paragraph" w:styleId="Textcomentariu">
    <w:name w:val="annotation text"/>
    <w:basedOn w:val="Normal"/>
    <w:link w:val="TextcomentariuCaracter"/>
    <w:uiPriority w:val="99"/>
    <w:unhideWhenUsed/>
    <w:rsid w:val="00425CC3"/>
    <w:pPr>
      <w:widowControl w:val="0"/>
      <w:spacing w:after="0" w:line="240" w:lineRule="auto"/>
    </w:pPr>
    <w:rPr>
      <w:rFonts w:ascii="Microsoft Sans Serif" w:eastAsia="Microsoft Sans Serif" w:hAnsi="Microsoft Sans Serif" w:cs="Microsoft Sans Serif"/>
      <w:color w:val="000000"/>
      <w:sz w:val="20"/>
      <w:szCs w:val="20"/>
      <w:lang w:eastAsia="zh-CN"/>
    </w:rPr>
  </w:style>
  <w:style w:type="character" w:customStyle="1" w:styleId="TextcomentariuCaracter">
    <w:name w:val="Text comentariu Caracter"/>
    <w:basedOn w:val="Fontdeparagrafimplicit"/>
    <w:link w:val="Textcomentariu"/>
    <w:rsid w:val="00425CC3"/>
    <w:rPr>
      <w:rFonts w:ascii="Microsoft Sans Serif" w:eastAsia="Microsoft Sans Serif" w:hAnsi="Microsoft Sans Serif" w:cs="Microsoft Sans Serif"/>
      <w:color w:val="000000"/>
      <w:sz w:val="20"/>
      <w:szCs w:val="20"/>
      <w:lang w:eastAsia="zh-CN"/>
    </w:rPr>
  </w:style>
  <w:style w:type="paragraph" w:styleId="TextnBalon">
    <w:name w:val="Balloon Text"/>
    <w:basedOn w:val="Normal"/>
    <w:link w:val="TextnBalonCaracter"/>
    <w:unhideWhenUsed/>
    <w:rsid w:val="00425CC3"/>
    <w:pPr>
      <w:spacing w:after="0" w:line="240" w:lineRule="auto"/>
    </w:pPr>
    <w:rPr>
      <w:rFonts w:ascii="Times New Roman" w:hAnsi="Times New Roman" w:cs="Times New Roman"/>
      <w:sz w:val="18"/>
      <w:szCs w:val="18"/>
    </w:rPr>
  </w:style>
  <w:style w:type="character" w:customStyle="1" w:styleId="TextnBalonCaracter">
    <w:name w:val="Text în Balon Caracter"/>
    <w:basedOn w:val="Fontdeparagrafimplicit"/>
    <w:link w:val="TextnBalon"/>
    <w:rsid w:val="00425CC3"/>
    <w:rPr>
      <w:rFonts w:ascii="Times New Roman" w:hAnsi="Times New Roman" w:cs="Times New Roman"/>
      <w:sz w:val="18"/>
      <w:szCs w:val="18"/>
    </w:rPr>
  </w:style>
  <w:style w:type="character" w:customStyle="1" w:styleId="TablecaptionNotBold">
    <w:name w:val="Table caption + Not Bold"/>
    <w:rsid w:val="00C81CA7"/>
    <w:rPr>
      <w:rFonts w:ascii="Tahoma" w:eastAsia="Tahoma" w:hAnsi="Tahoma" w:cs="Tahoma"/>
      <w:b/>
      <w:bCs/>
      <w:color w:val="000000"/>
      <w:spacing w:val="0"/>
      <w:w w:val="100"/>
      <w:position w:val="0"/>
      <w:sz w:val="20"/>
      <w:szCs w:val="20"/>
      <w:u w:val="none"/>
    </w:rPr>
  </w:style>
  <w:style w:type="character" w:customStyle="1" w:styleId="Bodytext22">
    <w:name w:val="Body text (2)2"/>
    <w:rsid w:val="00C81CA7"/>
    <w:rPr>
      <w:rFonts w:ascii="Tahoma" w:eastAsia="Tahoma" w:hAnsi="Tahoma" w:cs="Tahoma"/>
      <w:color w:val="000000"/>
      <w:spacing w:val="0"/>
      <w:w w:val="100"/>
      <w:position w:val="0"/>
      <w:sz w:val="20"/>
      <w:szCs w:val="20"/>
      <w:u w:val="none"/>
    </w:rPr>
  </w:style>
  <w:style w:type="character" w:customStyle="1" w:styleId="Bodytext2Bold1">
    <w:name w:val="Body text (2) + Bold1"/>
    <w:rsid w:val="00C81CA7"/>
    <w:rPr>
      <w:rFonts w:ascii="Tahoma" w:eastAsia="Tahoma" w:hAnsi="Tahoma" w:cs="Tahoma"/>
      <w:b/>
      <w:bCs/>
      <w:color w:val="000000"/>
      <w:spacing w:val="0"/>
      <w:w w:val="100"/>
      <w:position w:val="0"/>
      <w:sz w:val="20"/>
      <w:szCs w:val="20"/>
      <w:u w:val="none"/>
    </w:rPr>
  </w:style>
  <w:style w:type="character" w:customStyle="1" w:styleId="Tablecaption">
    <w:name w:val="Table caption_"/>
    <w:link w:val="Tablecaption0"/>
    <w:rsid w:val="00C81CA7"/>
    <w:rPr>
      <w:rFonts w:ascii="Tahoma" w:eastAsia="Tahoma" w:hAnsi="Tahoma" w:cs="Tahoma"/>
      <w:b/>
      <w:bCs/>
      <w:sz w:val="20"/>
      <w:szCs w:val="20"/>
      <w:shd w:val="clear" w:color="auto" w:fill="FFFFFF"/>
    </w:rPr>
  </w:style>
  <w:style w:type="paragraph" w:customStyle="1" w:styleId="Tablecaption0">
    <w:name w:val="Table caption"/>
    <w:basedOn w:val="Normal"/>
    <w:link w:val="Tablecaption"/>
    <w:rsid w:val="00C81CA7"/>
    <w:pPr>
      <w:widowControl w:val="0"/>
      <w:shd w:val="clear" w:color="auto" w:fill="FFFFFF"/>
      <w:spacing w:after="0" w:line="307" w:lineRule="exact"/>
      <w:jc w:val="both"/>
    </w:pPr>
    <w:rPr>
      <w:rFonts w:ascii="Tahoma" w:eastAsia="Tahoma" w:hAnsi="Tahoma" w:cs="Tahoma"/>
      <w:b/>
      <w:bCs/>
      <w:sz w:val="20"/>
      <w:szCs w:val="20"/>
    </w:rPr>
  </w:style>
  <w:style w:type="character" w:customStyle="1" w:styleId="ListparagrafCaracter">
    <w:name w:val="Listă paragraf Caracter"/>
    <w:aliases w:val="Forth level Caracter,Citation List Caracter,본문(내용) Caracter,List Paragraph (numbered (a)) Caracter,List_Paragraph Caracter,Multilevel para_II Caracter,7 List Paragraph Caracter,6 List Paragraph Caracter,Normal 2 Caracter"/>
    <w:link w:val="Listparagraf"/>
    <w:uiPriority w:val="34"/>
    <w:locked/>
    <w:rsid w:val="003D56CF"/>
  </w:style>
  <w:style w:type="paragraph" w:styleId="Antet">
    <w:name w:val="header"/>
    <w:basedOn w:val="Normal"/>
    <w:link w:val="AntetCaracter"/>
    <w:unhideWhenUsed/>
    <w:rsid w:val="003D1CAD"/>
    <w:pPr>
      <w:tabs>
        <w:tab w:val="center" w:pos="4513"/>
        <w:tab w:val="right" w:pos="9026"/>
      </w:tabs>
      <w:spacing w:after="0" w:line="240" w:lineRule="auto"/>
    </w:pPr>
  </w:style>
  <w:style w:type="character" w:customStyle="1" w:styleId="AntetCaracter">
    <w:name w:val="Antet Caracter"/>
    <w:basedOn w:val="Fontdeparagrafimplicit"/>
    <w:link w:val="Antet"/>
    <w:rsid w:val="003D1CAD"/>
  </w:style>
  <w:style w:type="paragraph" w:styleId="Subsol">
    <w:name w:val="footer"/>
    <w:basedOn w:val="Normal"/>
    <w:link w:val="SubsolCaracter"/>
    <w:unhideWhenUsed/>
    <w:rsid w:val="003D1CAD"/>
    <w:pPr>
      <w:tabs>
        <w:tab w:val="center" w:pos="4513"/>
        <w:tab w:val="right" w:pos="9026"/>
      </w:tabs>
      <w:spacing w:after="0" w:line="240" w:lineRule="auto"/>
    </w:pPr>
  </w:style>
  <w:style w:type="character" w:customStyle="1" w:styleId="SubsolCaracter">
    <w:name w:val="Subsol Caracter"/>
    <w:basedOn w:val="Fontdeparagrafimplicit"/>
    <w:link w:val="Subsol"/>
    <w:rsid w:val="003D1CAD"/>
  </w:style>
  <w:style w:type="table" w:styleId="Tabelgril">
    <w:name w:val="Table Grid"/>
    <w:basedOn w:val="TabelNormal"/>
    <w:uiPriority w:val="39"/>
    <w:rsid w:val="002D78A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AD4C1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006BB1"/>
    <w:rPr>
      <w:rFonts w:ascii="Arial" w:eastAsia="Times New Roman" w:hAnsi="Arial" w:cs="Arial"/>
      <w:b/>
      <w:bCs/>
      <w:kern w:val="1"/>
      <w:sz w:val="32"/>
      <w:szCs w:val="32"/>
      <w:lang w:val="ro-RO" w:eastAsia="ar-SA"/>
    </w:rPr>
  </w:style>
  <w:style w:type="character" w:customStyle="1" w:styleId="Titlu2Caracter">
    <w:name w:val="Titlu 2 Caracter"/>
    <w:basedOn w:val="Fontdeparagrafimplicit"/>
    <w:link w:val="Titlu2"/>
    <w:rsid w:val="00006BB1"/>
    <w:rPr>
      <w:rFonts w:ascii="Arial" w:eastAsia="Times New Roman" w:hAnsi="Arial" w:cs="Arial"/>
      <w:b/>
      <w:bCs/>
      <w:i/>
      <w:iCs/>
      <w:kern w:val="1"/>
      <w:sz w:val="28"/>
      <w:szCs w:val="28"/>
      <w:lang w:val="ro-RO" w:eastAsia="ar-SA"/>
    </w:rPr>
  </w:style>
  <w:style w:type="character" w:customStyle="1" w:styleId="Titlu3Caracter">
    <w:name w:val="Titlu 3 Caracter"/>
    <w:basedOn w:val="Fontdeparagrafimplicit"/>
    <w:link w:val="Titlu3"/>
    <w:rsid w:val="00006BB1"/>
    <w:rPr>
      <w:rFonts w:ascii="Arial" w:eastAsia="Times New Roman" w:hAnsi="Arial" w:cs="Arial"/>
      <w:b/>
      <w:bCs/>
      <w:kern w:val="1"/>
      <w:sz w:val="26"/>
      <w:szCs w:val="26"/>
      <w:lang w:val="ro-RO" w:eastAsia="ar-SA"/>
    </w:rPr>
  </w:style>
  <w:style w:type="character" w:customStyle="1" w:styleId="Titlu4Caracter">
    <w:name w:val="Titlu 4 Caracter"/>
    <w:basedOn w:val="Fontdeparagrafimplicit"/>
    <w:link w:val="Titlu4"/>
    <w:rsid w:val="00006BB1"/>
    <w:rPr>
      <w:rFonts w:ascii="Times New Roman" w:eastAsia="Times New Roman" w:hAnsi="Times New Roman" w:cs="Times New Roman"/>
      <w:b/>
      <w:bCs/>
      <w:kern w:val="1"/>
      <w:sz w:val="28"/>
      <w:szCs w:val="28"/>
      <w:lang w:val="ro-RO" w:eastAsia="ar-SA"/>
    </w:rPr>
  </w:style>
  <w:style w:type="character" w:customStyle="1" w:styleId="Titlu5Caracter">
    <w:name w:val="Titlu 5 Caracter"/>
    <w:basedOn w:val="Fontdeparagrafimplicit"/>
    <w:link w:val="Titlu5"/>
    <w:rsid w:val="00006BB1"/>
    <w:rPr>
      <w:rFonts w:ascii="Times New Roman" w:eastAsia="Times New Roman" w:hAnsi="Times New Roman" w:cs="Times New Roman"/>
      <w:b/>
      <w:bCs/>
      <w:i/>
      <w:iCs/>
      <w:kern w:val="1"/>
      <w:sz w:val="26"/>
      <w:szCs w:val="26"/>
      <w:lang w:val="ro-RO" w:eastAsia="ar-SA"/>
    </w:rPr>
  </w:style>
  <w:style w:type="character" w:customStyle="1" w:styleId="Titlu6Caracter">
    <w:name w:val="Titlu 6 Caracter"/>
    <w:basedOn w:val="Fontdeparagrafimplicit"/>
    <w:link w:val="Titlu6"/>
    <w:rsid w:val="00006BB1"/>
    <w:rPr>
      <w:rFonts w:ascii="Times New Roman" w:eastAsia="Times New Roman" w:hAnsi="Times New Roman" w:cs="Times New Roman"/>
      <w:b/>
      <w:bCs/>
      <w:kern w:val="1"/>
      <w:lang w:val="ro-RO" w:eastAsia="ar-SA"/>
    </w:rPr>
  </w:style>
  <w:style w:type="character" w:customStyle="1" w:styleId="Titlu7Caracter">
    <w:name w:val="Titlu 7 Caracter"/>
    <w:basedOn w:val="Fontdeparagrafimplicit"/>
    <w:link w:val="Titlu7"/>
    <w:rsid w:val="00006BB1"/>
    <w:rPr>
      <w:rFonts w:ascii="Times New Roman" w:eastAsia="Times New Roman" w:hAnsi="Times New Roman" w:cs="Times New Roman"/>
      <w:kern w:val="1"/>
      <w:sz w:val="24"/>
      <w:szCs w:val="24"/>
      <w:lang w:val="ro-RO" w:eastAsia="ar-SA"/>
    </w:rPr>
  </w:style>
  <w:style w:type="character" w:customStyle="1" w:styleId="Titlu8Caracter">
    <w:name w:val="Titlu 8 Caracter"/>
    <w:basedOn w:val="Fontdeparagrafimplicit"/>
    <w:link w:val="Titlu8"/>
    <w:rsid w:val="00006BB1"/>
    <w:rPr>
      <w:rFonts w:ascii="Calibri" w:eastAsia="Times New Roman" w:hAnsi="Calibri" w:cs="Calibri"/>
      <w:i/>
      <w:iCs/>
      <w:kern w:val="1"/>
      <w:sz w:val="24"/>
      <w:szCs w:val="24"/>
      <w:lang w:val="ro-RO" w:eastAsia="ar-SA"/>
    </w:rPr>
  </w:style>
  <w:style w:type="character" w:customStyle="1" w:styleId="Titlu9Caracter">
    <w:name w:val="Titlu 9 Caracter"/>
    <w:basedOn w:val="Fontdeparagrafimplicit"/>
    <w:link w:val="Titlu9"/>
    <w:rsid w:val="00006BB1"/>
    <w:rPr>
      <w:rFonts w:ascii="Arial" w:eastAsia="Times New Roman" w:hAnsi="Arial" w:cs="Arial"/>
      <w:kern w:val="1"/>
      <w:lang w:val="ro-RO" w:eastAsia="ar-SA"/>
    </w:rPr>
  </w:style>
  <w:style w:type="character" w:customStyle="1" w:styleId="WW8Num3z0">
    <w:name w:val="WW8Num3z0"/>
    <w:rsid w:val="00006BB1"/>
    <w:rPr>
      <w:rFonts w:ascii="Times New Roman" w:hAnsi="Times New Roman" w:cs="Times New Roman"/>
    </w:rPr>
  </w:style>
  <w:style w:type="character" w:customStyle="1" w:styleId="WW8Num4z0">
    <w:name w:val="WW8Num4z0"/>
    <w:rsid w:val="00006BB1"/>
    <w:rPr>
      <w:rFonts w:ascii="Arial Narrow" w:eastAsia="Times New Roman" w:hAnsi="Arial Narrow" w:cs="Times New Roman"/>
    </w:rPr>
  </w:style>
  <w:style w:type="character" w:customStyle="1" w:styleId="WW8Num5z0">
    <w:name w:val="WW8Num5z0"/>
    <w:rsid w:val="00006BB1"/>
    <w:rPr>
      <w:rFonts w:ascii="Calibri" w:eastAsia="Times New Roman" w:hAnsi="Calibri" w:cs="Times New Roman"/>
    </w:rPr>
  </w:style>
  <w:style w:type="character" w:customStyle="1" w:styleId="WW8Num6z0">
    <w:name w:val="WW8Num6z0"/>
    <w:rsid w:val="00006BB1"/>
    <w:rPr>
      <w:b/>
    </w:rPr>
  </w:style>
  <w:style w:type="character" w:customStyle="1" w:styleId="WW8Num7z0">
    <w:name w:val="WW8Num7z0"/>
    <w:rsid w:val="00006BB1"/>
    <w:rPr>
      <w:rFonts w:ascii="Wingdings" w:hAnsi="Wingdings" w:cs="Wingdings"/>
    </w:rPr>
  </w:style>
  <w:style w:type="character" w:customStyle="1" w:styleId="WW8Num8z0">
    <w:name w:val="WW8Num8z0"/>
    <w:rsid w:val="00006BB1"/>
    <w:rPr>
      <w:rFonts w:ascii="Symbol" w:hAnsi="Symbol" w:cs="Symbol"/>
    </w:rPr>
  </w:style>
  <w:style w:type="character" w:customStyle="1" w:styleId="WW8Num12z1">
    <w:name w:val="WW8Num12z1"/>
    <w:rsid w:val="00006BB1"/>
    <w:rPr>
      <w:rFonts w:ascii="Courier New" w:hAnsi="Courier New" w:cs="Courier New"/>
    </w:rPr>
  </w:style>
  <w:style w:type="character" w:customStyle="1" w:styleId="WW8Num12z2">
    <w:name w:val="WW8Num12z2"/>
    <w:rsid w:val="00006BB1"/>
    <w:rPr>
      <w:rFonts w:ascii="Wingdings" w:hAnsi="Wingdings" w:cs="Wingdings"/>
    </w:rPr>
  </w:style>
  <w:style w:type="character" w:customStyle="1" w:styleId="WW8Num12z3">
    <w:name w:val="WW8Num12z3"/>
    <w:rsid w:val="00006BB1"/>
    <w:rPr>
      <w:rFonts w:ascii="Symbol" w:hAnsi="Symbol" w:cs="Symbol"/>
    </w:rPr>
  </w:style>
  <w:style w:type="character" w:customStyle="1" w:styleId="WW8Num13z0">
    <w:name w:val="WW8Num13z0"/>
    <w:rsid w:val="00006BB1"/>
    <w:rPr>
      <w:rFonts w:ascii="Times New Roman" w:eastAsia="Times New Roman" w:hAnsi="Times New Roman" w:cs="Times New Roman"/>
    </w:rPr>
  </w:style>
  <w:style w:type="character" w:customStyle="1" w:styleId="WW8Num14z0">
    <w:name w:val="WW8Num14z0"/>
    <w:rsid w:val="00006BB1"/>
    <w:rPr>
      <w:rFonts w:ascii="Times New Roman" w:hAnsi="Times New Roman" w:cs="Times New Roman"/>
    </w:rPr>
  </w:style>
  <w:style w:type="character" w:customStyle="1" w:styleId="WW8Num14z1">
    <w:name w:val="WW8Num14z1"/>
    <w:rsid w:val="00006BB1"/>
    <w:rPr>
      <w:rFonts w:ascii="Courier New" w:hAnsi="Courier New" w:cs="Courier New"/>
    </w:rPr>
  </w:style>
  <w:style w:type="character" w:customStyle="1" w:styleId="WW8Num14z2">
    <w:name w:val="WW8Num14z2"/>
    <w:rsid w:val="00006BB1"/>
    <w:rPr>
      <w:rFonts w:ascii="Wingdings" w:hAnsi="Wingdings" w:cs="Wingdings"/>
    </w:rPr>
  </w:style>
  <w:style w:type="character" w:customStyle="1" w:styleId="WW8Num15z0">
    <w:name w:val="WW8Num15z0"/>
    <w:rsid w:val="00006BB1"/>
    <w:rPr>
      <w:i w:val="0"/>
    </w:rPr>
  </w:style>
  <w:style w:type="character" w:customStyle="1" w:styleId="WW8Num15z1">
    <w:name w:val="WW8Num15z1"/>
    <w:rsid w:val="00006BB1"/>
    <w:rPr>
      <w:rFonts w:ascii="Arial" w:hAnsi="Arial" w:cs="Arial"/>
      <w:sz w:val="20"/>
    </w:rPr>
  </w:style>
  <w:style w:type="character" w:customStyle="1" w:styleId="WW8Num15z2">
    <w:name w:val="WW8Num15z2"/>
    <w:rsid w:val="00006BB1"/>
    <w:rPr>
      <w:rFonts w:ascii="Wingdings" w:hAnsi="Wingdings" w:cs="Wingdings"/>
    </w:rPr>
  </w:style>
  <w:style w:type="character" w:customStyle="1" w:styleId="WW8Num17z1">
    <w:name w:val="WW8Num17z1"/>
    <w:rsid w:val="00006BB1"/>
    <w:rPr>
      <w:b/>
    </w:rPr>
  </w:style>
  <w:style w:type="character" w:customStyle="1" w:styleId="WW8Num17z2">
    <w:name w:val="WW8Num17z2"/>
    <w:rsid w:val="00006BB1"/>
    <w:rPr>
      <w:rFonts w:cs="Wingdings"/>
    </w:rPr>
  </w:style>
  <w:style w:type="character" w:customStyle="1" w:styleId="WW8Num18z0">
    <w:name w:val="WW8Num18z0"/>
    <w:rsid w:val="00006BB1"/>
    <w:rPr>
      <w:rFonts w:cs="Symbol"/>
    </w:rPr>
  </w:style>
  <w:style w:type="character" w:customStyle="1" w:styleId="WW8Num18z1">
    <w:name w:val="WW8Num18z1"/>
    <w:rsid w:val="00006BB1"/>
    <w:rPr>
      <w:rFonts w:cs="Wingdings"/>
    </w:rPr>
  </w:style>
  <w:style w:type="character" w:customStyle="1" w:styleId="WW8Num20z0">
    <w:name w:val="WW8Num20z0"/>
    <w:rsid w:val="00006BB1"/>
    <w:rPr>
      <w:rFonts w:ascii="Times New Roman" w:eastAsia="Times New Roman" w:hAnsi="Times New Roman" w:cs="Times New Roman"/>
      <w:i/>
    </w:rPr>
  </w:style>
  <w:style w:type="character" w:customStyle="1" w:styleId="WW8Num20z1">
    <w:name w:val="WW8Num20z1"/>
    <w:rsid w:val="00006BB1"/>
    <w:rPr>
      <w:rFonts w:ascii="Courier New" w:hAnsi="Courier New" w:cs="Courier New"/>
    </w:rPr>
  </w:style>
  <w:style w:type="character" w:customStyle="1" w:styleId="WW8Num22z0">
    <w:name w:val="WW8Num22z0"/>
    <w:rsid w:val="00006BB1"/>
    <w:rPr>
      <w:rFonts w:ascii="Times New Roman" w:eastAsia="Calibri" w:hAnsi="Times New Roman" w:cs="Times New Roman"/>
      <w:color w:val="00000A"/>
      <w:sz w:val="24"/>
    </w:rPr>
  </w:style>
  <w:style w:type="character" w:customStyle="1" w:styleId="WW8Num22z1">
    <w:name w:val="WW8Num22z1"/>
    <w:rsid w:val="00006BB1"/>
    <w:rPr>
      <w:rFonts w:cs="Symbol"/>
    </w:rPr>
  </w:style>
  <w:style w:type="character" w:customStyle="1" w:styleId="WW8Num22z2">
    <w:name w:val="WW8Num22z2"/>
    <w:rsid w:val="00006BB1"/>
    <w:rPr>
      <w:rFonts w:cs="Wingdings"/>
    </w:rPr>
  </w:style>
  <w:style w:type="character" w:customStyle="1" w:styleId="WW8Num1z0">
    <w:name w:val="WW8Num1z0"/>
    <w:rsid w:val="00006BB1"/>
    <w:rPr>
      <w:rFonts w:ascii="Times New Roman" w:hAnsi="Times New Roman" w:cs="Times New Roman"/>
      <w:sz w:val="18"/>
      <w:szCs w:val="18"/>
    </w:rPr>
  </w:style>
  <w:style w:type="character" w:customStyle="1" w:styleId="WW8Num1z1">
    <w:name w:val="WW8Num1z1"/>
    <w:rsid w:val="00006BB1"/>
    <w:rPr>
      <w:rFonts w:ascii="Courier New" w:hAnsi="Courier New" w:cs="Courier New"/>
    </w:rPr>
  </w:style>
  <w:style w:type="character" w:customStyle="1" w:styleId="WW8Num1z2">
    <w:name w:val="WW8Num1z2"/>
    <w:rsid w:val="00006BB1"/>
    <w:rPr>
      <w:rFonts w:ascii="Wingdings" w:hAnsi="Wingdings" w:cs="Wingdings"/>
    </w:rPr>
  </w:style>
  <w:style w:type="character" w:customStyle="1" w:styleId="WW8Num1z3">
    <w:name w:val="WW8Num1z3"/>
    <w:rsid w:val="00006BB1"/>
    <w:rPr>
      <w:rFonts w:ascii="Symbol" w:hAnsi="Symbol" w:cs="Symbol"/>
    </w:rPr>
  </w:style>
  <w:style w:type="character" w:customStyle="1" w:styleId="WW8Num4z1">
    <w:name w:val="WW8Num4z1"/>
    <w:rsid w:val="00006BB1"/>
    <w:rPr>
      <w:rFonts w:ascii="Courier New" w:hAnsi="Courier New" w:cs="Courier New"/>
    </w:rPr>
  </w:style>
  <w:style w:type="character" w:customStyle="1" w:styleId="WW8Num4z2">
    <w:name w:val="WW8Num4z2"/>
    <w:rsid w:val="00006BB1"/>
    <w:rPr>
      <w:rFonts w:ascii="Wingdings" w:hAnsi="Wingdings" w:cs="Wingdings"/>
    </w:rPr>
  </w:style>
  <w:style w:type="character" w:customStyle="1" w:styleId="WW8Num4z3">
    <w:name w:val="WW8Num4z3"/>
    <w:rsid w:val="00006BB1"/>
    <w:rPr>
      <w:rFonts w:ascii="Symbol" w:hAnsi="Symbol" w:cs="Symbol"/>
    </w:rPr>
  </w:style>
  <w:style w:type="character" w:customStyle="1" w:styleId="WW8Num5z1">
    <w:name w:val="WW8Num5z1"/>
    <w:rsid w:val="00006BB1"/>
    <w:rPr>
      <w:rFonts w:ascii="Courier New" w:hAnsi="Courier New" w:cs="Courier New"/>
    </w:rPr>
  </w:style>
  <w:style w:type="character" w:customStyle="1" w:styleId="WW8Num5z2">
    <w:name w:val="WW8Num5z2"/>
    <w:rsid w:val="00006BB1"/>
    <w:rPr>
      <w:rFonts w:ascii="Wingdings" w:hAnsi="Wingdings" w:cs="Wingdings"/>
    </w:rPr>
  </w:style>
  <w:style w:type="character" w:customStyle="1" w:styleId="WW8Num5z3">
    <w:name w:val="WW8Num5z3"/>
    <w:rsid w:val="00006BB1"/>
    <w:rPr>
      <w:rFonts w:ascii="Symbol" w:hAnsi="Symbol" w:cs="Symbol"/>
    </w:rPr>
  </w:style>
  <w:style w:type="character" w:customStyle="1" w:styleId="WW8Num8z1">
    <w:name w:val="WW8Num8z1"/>
    <w:rsid w:val="00006BB1"/>
    <w:rPr>
      <w:rFonts w:ascii="Symbol" w:hAnsi="Symbol" w:cs="Symbol"/>
    </w:rPr>
  </w:style>
  <w:style w:type="character" w:customStyle="1" w:styleId="WW8Num9z0">
    <w:name w:val="WW8Num9z0"/>
    <w:rsid w:val="00006BB1"/>
    <w:rPr>
      <w:rFonts w:ascii="Wingdings" w:hAnsi="Wingdings" w:cs="Wingdings"/>
    </w:rPr>
  </w:style>
  <w:style w:type="character" w:customStyle="1" w:styleId="WW8Num9z1">
    <w:name w:val="WW8Num9z1"/>
    <w:rsid w:val="00006BB1"/>
    <w:rPr>
      <w:rFonts w:ascii="Courier New" w:hAnsi="Courier New" w:cs="Courier New"/>
    </w:rPr>
  </w:style>
  <w:style w:type="character" w:customStyle="1" w:styleId="WW8Num9z3">
    <w:name w:val="WW8Num9z3"/>
    <w:rsid w:val="00006BB1"/>
    <w:rPr>
      <w:rFonts w:ascii="Symbol" w:hAnsi="Symbol" w:cs="Symbol"/>
    </w:rPr>
  </w:style>
  <w:style w:type="character" w:customStyle="1" w:styleId="WW8Num10z0">
    <w:name w:val="WW8Num10z0"/>
    <w:rsid w:val="00006BB1"/>
    <w:rPr>
      <w:rFonts w:ascii="Symbol" w:eastAsia="Times New Roman" w:hAnsi="Symbol" w:cs="Times New Roman"/>
    </w:rPr>
  </w:style>
  <w:style w:type="character" w:customStyle="1" w:styleId="WW8Num10z1">
    <w:name w:val="WW8Num10z1"/>
    <w:rsid w:val="00006BB1"/>
    <w:rPr>
      <w:rFonts w:ascii="Courier New" w:hAnsi="Courier New" w:cs="Courier New"/>
    </w:rPr>
  </w:style>
  <w:style w:type="character" w:customStyle="1" w:styleId="WW8Num10z2">
    <w:name w:val="WW8Num10z2"/>
    <w:rsid w:val="00006BB1"/>
    <w:rPr>
      <w:rFonts w:ascii="Wingdings" w:hAnsi="Wingdings" w:cs="Wingdings"/>
    </w:rPr>
  </w:style>
  <w:style w:type="character" w:customStyle="1" w:styleId="WW8Num10z3">
    <w:name w:val="WW8Num10z3"/>
    <w:rsid w:val="00006BB1"/>
    <w:rPr>
      <w:rFonts w:ascii="Symbol" w:hAnsi="Symbol" w:cs="Symbol"/>
    </w:rPr>
  </w:style>
  <w:style w:type="character" w:customStyle="1" w:styleId="WW8Num13z1">
    <w:name w:val="WW8Num13z1"/>
    <w:rsid w:val="00006BB1"/>
    <w:rPr>
      <w:rFonts w:ascii="Courier New" w:hAnsi="Courier New" w:cs="Courier New"/>
    </w:rPr>
  </w:style>
  <w:style w:type="character" w:customStyle="1" w:styleId="WW8Num13z2">
    <w:name w:val="WW8Num13z2"/>
    <w:rsid w:val="00006BB1"/>
    <w:rPr>
      <w:rFonts w:ascii="Wingdings" w:hAnsi="Wingdings" w:cs="Wingdings"/>
    </w:rPr>
  </w:style>
  <w:style w:type="character" w:customStyle="1" w:styleId="WW8Num13z3">
    <w:name w:val="WW8Num13z3"/>
    <w:rsid w:val="00006BB1"/>
    <w:rPr>
      <w:rFonts w:ascii="Symbol" w:hAnsi="Symbol" w:cs="Symbol"/>
    </w:rPr>
  </w:style>
  <w:style w:type="character" w:customStyle="1" w:styleId="WW8Num16z0">
    <w:name w:val="WW8Num16z0"/>
    <w:rsid w:val="00006BB1"/>
    <w:rPr>
      <w:color w:val="00000A"/>
    </w:rPr>
  </w:style>
  <w:style w:type="character" w:customStyle="1" w:styleId="WW8Num19z0">
    <w:name w:val="WW8Num19z0"/>
    <w:rsid w:val="00006BB1"/>
    <w:rPr>
      <w:rFonts w:ascii="Times New Roman" w:eastAsia="Times New Roman" w:hAnsi="Times New Roman" w:cs="Times New Roman"/>
    </w:rPr>
  </w:style>
  <w:style w:type="character" w:customStyle="1" w:styleId="WW8Num19z1">
    <w:name w:val="WW8Num19z1"/>
    <w:rsid w:val="00006BB1"/>
    <w:rPr>
      <w:rFonts w:ascii="Courier New" w:hAnsi="Courier New" w:cs="Courier New"/>
    </w:rPr>
  </w:style>
  <w:style w:type="character" w:customStyle="1" w:styleId="WW8Num19z2">
    <w:name w:val="WW8Num19z2"/>
    <w:rsid w:val="00006BB1"/>
    <w:rPr>
      <w:rFonts w:ascii="Wingdings" w:hAnsi="Wingdings" w:cs="Wingdings"/>
    </w:rPr>
  </w:style>
  <w:style w:type="character" w:customStyle="1" w:styleId="WW8Num19z3">
    <w:name w:val="WW8Num19z3"/>
    <w:rsid w:val="00006BB1"/>
    <w:rPr>
      <w:rFonts w:ascii="Symbol" w:hAnsi="Symbol" w:cs="Symbol"/>
    </w:rPr>
  </w:style>
  <w:style w:type="character" w:customStyle="1" w:styleId="WW8Num20z2">
    <w:name w:val="WW8Num20z2"/>
    <w:rsid w:val="00006BB1"/>
    <w:rPr>
      <w:rFonts w:ascii="Wingdings" w:hAnsi="Wingdings" w:cs="Wingdings"/>
    </w:rPr>
  </w:style>
  <w:style w:type="character" w:customStyle="1" w:styleId="WW8Num20z3">
    <w:name w:val="WW8Num20z3"/>
    <w:rsid w:val="00006BB1"/>
    <w:rPr>
      <w:rFonts w:ascii="Symbol" w:hAnsi="Symbol" w:cs="Symbol"/>
    </w:rPr>
  </w:style>
  <w:style w:type="character" w:customStyle="1" w:styleId="WW8Num21z0">
    <w:name w:val="WW8Num21z0"/>
    <w:rsid w:val="00006BB1"/>
    <w:rPr>
      <w:b/>
    </w:rPr>
  </w:style>
  <w:style w:type="character" w:customStyle="1" w:styleId="WW8Num23z0">
    <w:name w:val="WW8Num23z0"/>
    <w:rsid w:val="00006BB1"/>
    <w:rPr>
      <w:rFonts w:ascii="Wingdings" w:hAnsi="Wingdings" w:cs="Wingdings"/>
    </w:rPr>
  </w:style>
  <w:style w:type="character" w:customStyle="1" w:styleId="WW8Num23z1">
    <w:name w:val="WW8Num23z1"/>
    <w:rsid w:val="00006BB1"/>
    <w:rPr>
      <w:rFonts w:ascii="Courier New" w:hAnsi="Courier New" w:cs="Courier New"/>
    </w:rPr>
  </w:style>
  <w:style w:type="character" w:customStyle="1" w:styleId="WW8Num23z3">
    <w:name w:val="WW8Num23z3"/>
    <w:rsid w:val="00006BB1"/>
    <w:rPr>
      <w:rFonts w:ascii="Symbol" w:hAnsi="Symbol" w:cs="Symbol"/>
    </w:rPr>
  </w:style>
  <w:style w:type="character" w:customStyle="1" w:styleId="WW8Num24z0">
    <w:name w:val="WW8Num24z0"/>
    <w:rsid w:val="00006BB1"/>
    <w:rPr>
      <w:rFonts w:ascii="Times New Roman" w:eastAsia="Times New Roman" w:hAnsi="Times New Roman" w:cs="Times New Roman"/>
    </w:rPr>
  </w:style>
  <w:style w:type="character" w:customStyle="1" w:styleId="WW8Num24z1">
    <w:name w:val="WW8Num24z1"/>
    <w:rsid w:val="00006BB1"/>
    <w:rPr>
      <w:rFonts w:ascii="Courier New" w:hAnsi="Courier New" w:cs="Courier New"/>
    </w:rPr>
  </w:style>
  <w:style w:type="character" w:customStyle="1" w:styleId="WW8Num24z2">
    <w:name w:val="WW8Num24z2"/>
    <w:rsid w:val="00006BB1"/>
    <w:rPr>
      <w:rFonts w:ascii="Wingdings" w:hAnsi="Wingdings" w:cs="Wingdings"/>
    </w:rPr>
  </w:style>
  <w:style w:type="character" w:customStyle="1" w:styleId="WW8Num24z3">
    <w:name w:val="WW8Num24z3"/>
    <w:rsid w:val="00006BB1"/>
    <w:rPr>
      <w:rFonts w:ascii="Symbol" w:hAnsi="Symbol" w:cs="Symbol"/>
    </w:rPr>
  </w:style>
  <w:style w:type="character" w:customStyle="1" w:styleId="WW8Num25z0">
    <w:name w:val="WW8Num25z0"/>
    <w:rsid w:val="00006BB1"/>
    <w:rPr>
      <w:rFonts w:ascii="Wingdings" w:hAnsi="Wingdings" w:cs="Wingdings"/>
    </w:rPr>
  </w:style>
  <w:style w:type="character" w:customStyle="1" w:styleId="WW8Num25z1">
    <w:name w:val="WW8Num25z1"/>
    <w:rsid w:val="00006BB1"/>
    <w:rPr>
      <w:rFonts w:ascii="Courier New" w:hAnsi="Courier New" w:cs="Courier New"/>
    </w:rPr>
  </w:style>
  <w:style w:type="character" w:customStyle="1" w:styleId="WW8Num25z3">
    <w:name w:val="WW8Num25z3"/>
    <w:rsid w:val="00006BB1"/>
    <w:rPr>
      <w:rFonts w:ascii="Symbol" w:hAnsi="Symbol" w:cs="Symbol"/>
    </w:rPr>
  </w:style>
  <w:style w:type="character" w:customStyle="1" w:styleId="WW8Num26z0">
    <w:name w:val="WW8Num26z0"/>
    <w:rsid w:val="00006BB1"/>
    <w:rPr>
      <w:rFonts w:ascii="Times New Roman" w:eastAsia="Calibri" w:hAnsi="Times New Roman" w:cs="Times New Roman"/>
    </w:rPr>
  </w:style>
  <w:style w:type="character" w:customStyle="1" w:styleId="WW8Num26z1">
    <w:name w:val="WW8Num26z1"/>
    <w:rsid w:val="00006BB1"/>
    <w:rPr>
      <w:rFonts w:ascii="Courier New" w:hAnsi="Courier New" w:cs="Courier New"/>
    </w:rPr>
  </w:style>
  <w:style w:type="character" w:customStyle="1" w:styleId="WW8Num26z2">
    <w:name w:val="WW8Num26z2"/>
    <w:rsid w:val="00006BB1"/>
    <w:rPr>
      <w:rFonts w:ascii="Wingdings" w:hAnsi="Wingdings" w:cs="Wingdings"/>
    </w:rPr>
  </w:style>
  <w:style w:type="character" w:customStyle="1" w:styleId="WW8Num26z3">
    <w:name w:val="WW8Num26z3"/>
    <w:rsid w:val="00006BB1"/>
    <w:rPr>
      <w:rFonts w:ascii="Symbol" w:hAnsi="Symbol" w:cs="Symbol"/>
    </w:rPr>
  </w:style>
  <w:style w:type="character" w:customStyle="1" w:styleId="WW8Num27z0">
    <w:name w:val="WW8Num27z0"/>
    <w:rsid w:val="00006BB1"/>
    <w:rPr>
      <w:b/>
    </w:rPr>
  </w:style>
  <w:style w:type="character" w:customStyle="1" w:styleId="WW8Num28z0">
    <w:name w:val="WW8Num28z0"/>
    <w:rsid w:val="00006BB1"/>
    <w:rPr>
      <w:rFonts w:ascii="Wingdings" w:hAnsi="Wingdings" w:cs="Wingdings"/>
    </w:rPr>
  </w:style>
  <w:style w:type="character" w:customStyle="1" w:styleId="WW8Num28z1">
    <w:name w:val="WW8Num28z1"/>
    <w:rsid w:val="00006BB1"/>
    <w:rPr>
      <w:rFonts w:ascii="Courier New" w:hAnsi="Courier New" w:cs="Courier New"/>
    </w:rPr>
  </w:style>
  <w:style w:type="character" w:customStyle="1" w:styleId="WW8Num28z3">
    <w:name w:val="WW8Num28z3"/>
    <w:rsid w:val="00006BB1"/>
    <w:rPr>
      <w:rFonts w:ascii="Symbol" w:hAnsi="Symbol" w:cs="Symbol"/>
    </w:rPr>
  </w:style>
  <w:style w:type="character" w:customStyle="1" w:styleId="WW8Num29z0">
    <w:name w:val="WW8Num29z0"/>
    <w:rsid w:val="00006BB1"/>
    <w:rPr>
      <w:rFonts w:ascii="Symbol" w:hAnsi="Symbol" w:cs="Symbol"/>
    </w:rPr>
  </w:style>
  <w:style w:type="character" w:customStyle="1" w:styleId="WW8Num29z1">
    <w:name w:val="WW8Num29z1"/>
    <w:rsid w:val="00006BB1"/>
    <w:rPr>
      <w:rFonts w:ascii="Courier New" w:hAnsi="Courier New" w:cs="Courier New"/>
    </w:rPr>
  </w:style>
  <w:style w:type="character" w:customStyle="1" w:styleId="WW8Num29z2">
    <w:name w:val="WW8Num29z2"/>
    <w:rsid w:val="00006BB1"/>
    <w:rPr>
      <w:rFonts w:ascii="Wingdings" w:hAnsi="Wingdings" w:cs="Wingdings"/>
    </w:rPr>
  </w:style>
  <w:style w:type="character" w:customStyle="1" w:styleId="WW8NumSt16z0">
    <w:name w:val="WW8NumSt16z0"/>
    <w:rsid w:val="00006BB1"/>
    <w:rPr>
      <w:rFonts w:ascii="Times New Roman" w:hAnsi="Times New Roman" w:cs="Times New Roman"/>
    </w:rPr>
  </w:style>
  <w:style w:type="character" w:customStyle="1" w:styleId="FontStyle13">
    <w:name w:val="Font Style13"/>
    <w:rsid w:val="00006BB1"/>
    <w:rPr>
      <w:rFonts w:ascii="Times New Roman" w:hAnsi="Times New Roman" w:cs="Times New Roman"/>
      <w:sz w:val="26"/>
      <w:szCs w:val="26"/>
    </w:rPr>
  </w:style>
  <w:style w:type="character" w:customStyle="1" w:styleId="TableTextCaracter">
    <w:name w:val="Table Text Caracter"/>
    <w:rsid w:val="00006BB1"/>
    <w:rPr>
      <w:sz w:val="24"/>
      <w:lang w:val="en-US" w:eastAsia="ar-SA" w:bidi="ar-SA"/>
    </w:rPr>
  </w:style>
  <w:style w:type="character" w:customStyle="1" w:styleId="PageNumber1">
    <w:name w:val="Page Number1"/>
    <w:basedOn w:val="Fontdeparagrafimplicit"/>
    <w:rsid w:val="00006BB1"/>
  </w:style>
  <w:style w:type="character" w:customStyle="1" w:styleId="TableTextCaracterCaracter">
    <w:name w:val="Table Text Caracter Caracter"/>
    <w:rsid w:val="00006BB1"/>
    <w:rPr>
      <w:sz w:val="24"/>
      <w:szCs w:val="24"/>
      <w:lang w:val="en-US" w:eastAsia="ar-SA" w:bidi="ar-SA"/>
    </w:rPr>
  </w:style>
  <w:style w:type="character" w:customStyle="1" w:styleId="DefaultTextChar">
    <w:name w:val="Default Text Char"/>
    <w:rsid w:val="00006BB1"/>
    <w:rPr>
      <w:sz w:val="24"/>
      <w:szCs w:val="24"/>
      <w:lang w:val="en-US" w:eastAsia="ar-SA" w:bidi="ar-SA"/>
    </w:rPr>
  </w:style>
  <w:style w:type="character" w:customStyle="1" w:styleId="tax1">
    <w:name w:val="tax1"/>
    <w:rsid w:val="00006BB1"/>
    <w:rPr>
      <w:b/>
      <w:bCs/>
      <w:sz w:val="26"/>
      <w:szCs w:val="26"/>
    </w:rPr>
  </w:style>
  <w:style w:type="character" w:customStyle="1" w:styleId="tpa1">
    <w:name w:val="tpa1"/>
    <w:basedOn w:val="Fontdeparagrafimplicit"/>
    <w:rsid w:val="00006BB1"/>
  </w:style>
  <w:style w:type="character" w:customStyle="1" w:styleId="pt1">
    <w:name w:val="pt1"/>
    <w:rsid w:val="00006BB1"/>
    <w:rPr>
      <w:b/>
      <w:bCs/>
      <w:color w:val="8F0000"/>
    </w:rPr>
  </w:style>
  <w:style w:type="character" w:customStyle="1" w:styleId="tpt1">
    <w:name w:val="tpt1"/>
    <w:basedOn w:val="Fontdeparagrafimplicit"/>
    <w:rsid w:val="00006BB1"/>
  </w:style>
  <w:style w:type="character" w:customStyle="1" w:styleId="FontStyle15">
    <w:name w:val="Font Style15"/>
    <w:rsid w:val="00006BB1"/>
    <w:rPr>
      <w:rFonts w:ascii="Times New Roman" w:hAnsi="Times New Roman" w:cs="Times New Roman"/>
      <w:b/>
      <w:bCs/>
      <w:sz w:val="14"/>
      <w:szCs w:val="14"/>
    </w:rPr>
  </w:style>
  <w:style w:type="character" w:customStyle="1" w:styleId="labeldatatext">
    <w:name w:val="labeldatatext"/>
    <w:basedOn w:val="Fontdeparagrafimplicit"/>
    <w:rsid w:val="00006BB1"/>
  </w:style>
  <w:style w:type="character" w:customStyle="1" w:styleId="st1">
    <w:name w:val="st1"/>
    <w:basedOn w:val="Fontdeparagrafimplicit"/>
    <w:rsid w:val="00006BB1"/>
  </w:style>
  <w:style w:type="character" w:customStyle="1" w:styleId="FontStyle20">
    <w:name w:val="Font Style20"/>
    <w:rsid w:val="00006BB1"/>
    <w:rPr>
      <w:rFonts w:ascii="Times New Roman" w:hAnsi="Times New Roman" w:cs="Times New Roman"/>
      <w:sz w:val="20"/>
      <w:szCs w:val="20"/>
    </w:rPr>
  </w:style>
  <w:style w:type="character" w:customStyle="1" w:styleId="BodyText2Char">
    <w:name w:val="Body Text 2 Char"/>
    <w:rsid w:val="00006BB1"/>
    <w:rPr>
      <w:sz w:val="24"/>
      <w:szCs w:val="24"/>
      <w:lang w:val="ro-RO"/>
    </w:rPr>
  </w:style>
  <w:style w:type="character" w:customStyle="1" w:styleId="BodyTextIndentChar">
    <w:name w:val="Body Text Indent Char"/>
    <w:rsid w:val="00006BB1"/>
    <w:rPr>
      <w:sz w:val="24"/>
      <w:szCs w:val="24"/>
      <w:lang w:val="ro-RO"/>
    </w:rPr>
  </w:style>
  <w:style w:type="character" w:customStyle="1" w:styleId="HTMLPreformattedChar">
    <w:name w:val="HTML Preformatted Char"/>
    <w:rsid w:val="00006BB1"/>
    <w:rPr>
      <w:rFonts w:ascii="Courier New" w:hAnsi="Courier New" w:cs="Courier New"/>
    </w:rPr>
  </w:style>
  <w:style w:type="character" w:customStyle="1" w:styleId="FootnoteCharacters">
    <w:name w:val="Footnote Characters"/>
    <w:rsid w:val="00006BB1"/>
    <w:rPr>
      <w:vertAlign w:val="superscript"/>
    </w:rPr>
  </w:style>
  <w:style w:type="character" w:customStyle="1" w:styleId="FootnoteTextChar">
    <w:name w:val="Footnote Text Char"/>
    <w:rsid w:val="00006BB1"/>
    <w:rPr>
      <w:rFonts w:ascii="Verdana" w:hAnsi="Verdana" w:cs="Verdana"/>
      <w:kern w:val="1"/>
      <w:lang w:val="en-GB"/>
    </w:rPr>
  </w:style>
  <w:style w:type="character" w:customStyle="1" w:styleId="BodyTextChar">
    <w:name w:val="Body Text Char"/>
    <w:rsid w:val="00006BB1"/>
    <w:rPr>
      <w:sz w:val="28"/>
      <w:szCs w:val="24"/>
      <w:lang w:val="ro-RO"/>
    </w:rPr>
  </w:style>
  <w:style w:type="character" w:customStyle="1" w:styleId="apple-converted-space">
    <w:name w:val="apple-converted-space"/>
    <w:rsid w:val="00006BB1"/>
  </w:style>
  <w:style w:type="character" w:customStyle="1" w:styleId="CommentReference1">
    <w:name w:val="Comment Reference1"/>
    <w:rsid w:val="00006BB1"/>
    <w:rPr>
      <w:sz w:val="16"/>
      <w:szCs w:val="16"/>
    </w:rPr>
  </w:style>
  <w:style w:type="character" w:customStyle="1" w:styleId="CommentSubjectChar">
    <w:name w:val="Comment Subject Char"/>
    <w:rsid w:val="00006BB1"/>
    <w:rPr>
      <w:b/>
      <w:bCs/>
    </w:rPr>
  </w:style>
  <w:style w:type="character" w:customStyle="1" w:styleId="noticetext1">
    <w:name w:val="noticetext1"/>
    <w:rsid w:val="00006BB1"/>
    <w:rPr>
      <w:rFonts w:ascii="Arial" w:hAnsi="Arial" w:cs="Arial"/>
      <w:b w:val="0"/>
      <w:bCs w:val="0"/>
      <w:i w:val="0"/>
      <w:iCs w:val="0"/>
      <w:color w:val="000000"/>
      <w:sz w:val="18"/>
      <w:szCs w:val="18"/>
    </w:rPr>
  </w:style>
  <w:style w:type="character" w:customStyle="1" w:styleId="FootnoteReference1">
    <w:name w:val="Footnote Reference1"/>
    <w:rsid w:val="00006BB1"/>
    <w:rPr>
      <w:vertAlign w:val="superscript"/>
    </w:rPr>
  </w:style>
  <w:style w:type="character" w:customStyle="1" w:styleId="EndnoteCharacters">
    <w:name w:val="Endnote Characters"/>
    <w:rsid w:val="00006BB1"/>
    <w:rPr>
      <w:vertAlign w:val="superscript"/>
    </w:rPr>
  </w:style>
  <w:style w:type="character" w:customStyle="1" w:styleId="WW-EndnoteCharacters">
    <w:name w:val="WW-Endnote Characters"/>
    <w:rsid w:val="00006BB1"/>
  </w:style>
  <w:style w:type="character" w:customStyle="1" w:styleId="EndnoteReference1">
    <w:name w:val="Endnote Reference1"/>
    <w:rsid w:val="00006BB1"/>
    <w:rPr>
      <w:vertAlign w:val="superscript"/>
    </w:rPr>
  </w:style>
  <w:style w:type="character" w:customStyle="1" w:styleId="BodyTextChar1">
    <w:name w:val="Body Text Char1"/>
    <w:rsid w:val="00006BB1"/>
    <w:rPr>
      <w:rFonts w:ascii="Times New Roman" w:eastAsia="Times New Roman" w:hAnsi="Times New Roman" w:cs="Times New Roman"/>
      <w:sz w:val="28"/>
      <w:szCs w:val="24"/>
      <w:lang w:val="ro-RO"/>
    </w:rPr>
  </w:style>
  <w:style w:type="character" w:customStyle="1" w:styleId="BodyTextIndentChar1">
    <w:name w:val="Body Text Indent Char1"/>
    <w:rsid w:val="00006BB1"/>
    <w:rPr>
      <w:rFonts w:ascii="Times New Roman" w:eastAsia="Times New Roman" w:hAnsi="Times New Roman" w:cs="Times New Roman"/>
      <w:sz w:val="24"/>
      <w:szCs w:val="24"/>
      <w:lang w:val="ro-RO"/>
    </w:rPr>
  </w:style>
  <w:style w:type="character" w:customStyle="1" w:styleId="BodyText3Char">
    <w:name w:val="Body Text 3 Char"/>
    <w:rsid w:val="00006BB1"/>
    <w:rPr>
      <w:rFonts w:ascii="Arial" w:eastAsia="Times New Roman" w:hAnsi="Arial" w:cs="Arial"/>
      <w:sz w:val="16"/>
      <w:szCs w:val="16"/>
      <w:lang w:val="ro-RO"/>
    </w:rPr>
  </w:style>
  <w:style w:type="character" w:customStyle="1" w:styleId="HeaderChar1">
    <w:name w:val="Header Char1"/>
    <w:rsid w:val="00006BB1"/>
    <w:rPr>
      <w:rFonts w:ascii="Times New Roman" w:eastAsia="Times New Roman" w:hAnsi="Times New Roman" w:cs="Times New Roman"/>
      <w:sz w:val="24"/>
      <w:szCs w:val="24"/>
      <w:lang w:val="ro-RO"/>
    </w:rPr>
  </w:style>
  <w:style w:type="character" w:customStyle="1" w:styleId="HTMLPreformattedChar1">
    <w:name w:val="HTML Preformatted Char1"/>
    <w:rsid w:val="00006BB1"/>
    <w:rPr>
      <w:rFonts w:ascii="Courier New" w:eastAsia="Times New Roman" w:hAnsi="Courier New" w:cs="Courier New"/>
      <w:sz w:val="20"/>
      <w:szCs w:val="20"/>
      <w:lang w:val="en-US"/>
    </w:rPr>
  </w:style>
  <w:style w:type="character" w:customStyle="1" w:styleId="BodyText2Char1">
    <w:name w:val="Body Text 2 Char1"/>
    <w:rsid w:val="00006BB1"/>
    <w:rPr>
      <w:rFonts w:ascii="Times New Roman" w:eastAsia="Times New Roman" w:hAnsi="Times New Roman" w:cs="Times New Roman"/>
      <w:sz w:val="24"/>
      <w:szCs w:val="24"/>
      <w:lang w:val="ro-RO"/>
    </w:rPr>
  </w:style>
  <w:style w:type="character" w:customStyle="1" w:styleId="FootnoteTextChar1">
    <w:name w:val="Footnote Text Char1"/>
    <w:rsid w:val="00006BB1"/>
    <w:rPr>
      <w:rFonts w:ascii="Verdana" w:eastAsia="Times New Roman" w:hAnsi="Verdana" w:cs="Verdana"/>
      <w:kern w:val="1"/>
      <w:sz w:val="20"/>
      <w:szCs w:val="20"/>
      <w:lang w:val="en-GB"/>
    </w:rPr>
  </w:style>
  <w:style w:type="character" w:customStyle="1" w:styleId="CommentTextChar1">
    <w:name w:val="Comment Text Char1"/>
    <w:rsid w:val="00006BB1"/>
    <w:rPr>
      <w:rFonts w:ascii="Times New Roman" w:eastAsia="Times New Roman" w:hAnsi="Times New Roman" w:cs="Times New Roman"/>
      <w:sz w:val="20"/>
      <w:szCs w:val="20"/>
      <w:lang w:val="ro-RO"/>
    </w:rPr>
  </w:style>
  <w:style w:type="character" w:customStyle="1" w:styleId="CommentSubjectChar1">
    <w:name w:val="Comment Subject Char1"/>
    <w:rsid w:val="00006BB1"/>
    <w:rPr>
      <w:rFonts w:ascii="Times New Roman" w:eastAsia="Times New Roman" w:hAnsi="Times New Roman" w:cs="Times New Roman"/>
      <w:b/>
      <w:bCs/>
      <w:sz w:val="20"/>
      <w:szCs w:val="20"/>
      <w:lang w:val="en-US"/>
    </w:rPr>
  </w:style>
  <w:style w:type="character" w:customStyle="1" w:styleId="ListLabel1">
    <w:name w:val="ListLabel 1"/>
    <w:rsid w:val="00006BB1"/>
    <w:rPr>
      <w:rFonts w:cs="Times New Roman"/>
    </w:rPr>
  </w:style>
  <w:style w:type="character" w:customStyle="1" w:styleId="ListLabel2">
    <w:name w:val="ListLabel 2"/>
    <w:rsid w:val="00006BB1"/>
    <w:rPr>
      <w:rFonts w:eastAsia="Times New Roman" w:cs="Times New Roman"/>
    </w:rPr>
  </w:style>
  <w:style w:type="character" w:customStyle="1" w:styleId="ListLabel3">
    <w:name w:val="ListLabel 3"/>
    <w:rsid w:val="00006BB1"/>
    <w:rPr>
      <w:b/>
    </w:rPr>
  </w:style>
  <w:style w:type="character" w:customStyle="1" w:styleId="ListLabel4">
    <w:name w:val="ListLabel 4"/>
    <w:rsid w:val="00006BB1"/>
    <w:rPr>
      <w:rFonts w:cs="Wingdings"/>
    </w:rPr>
  </w:style>
  <w:style w:type="character" w:customStyle="1" w:styleId="ListLabel5">
    <w:name w:val="ListLabel 5"/>
    <w:rsid w:val="00006BB1"/>
    <w:rPr>
      <w:rFonts w:cs="Symbol"/>
    </w:rPr>
  </w:style>
  <w:style w:type="character" w:styleId="Referinnotdesubsol">
    <w:name w:val="footnote reference"/>
    <w:rsid w:val="00006BB1"/>
    <w:rPr>
      <w:vertAlign w:val="superscript"/>
    </w:rPr>
  </w:style>
  <w:style w:type="character" w:styleId="Referinnotdefinal">
    <w:name w:val="endnote reference"/>
    <w:rsid w:val="00006BB1"/>
    <w:rPr>
      <w:vertAlign w:val="superscript"/>
    </w:rPr>
  </w:style>
  <w:style w:type="character" w:customStyle="1" w:styleId="ListLabel7">
    <w:name w:val="ListLabel 7"/>
    <w:rsid w:val="00006BB1"/>
    <w:rPr>
      <w:rFonts w:cs="Courier New"/>
    </w:rPr>
  </w:style>
  <w:style w:type="character" w:customStyle="1" w:styleId="ListLabel8">
    <w:name w:val="ListLabel 8"/>
    <w:rsid w:val="00006BB1"/>
    <w:rPr>
      <w:b w:val="0"/>
      <w:color w:val="000000"/>
    </w:rPr>
  </w:style>
  <w:style w:type="character" w:customStyle="1" w:styleId="ListLabel6">
    <w:name w:val="ListLabel 6"/>
    <w:rsid w:val="00006BB1"/>
    <w:rPr>
      <w:rFonts w:cs="Times New Roman"/>
      <w:i w:val="0"/>
    </w:rPr>
  </w:style>
  <w:style w:type="paragraph" w:customStyle="1" w:styleId="Heading">
    <w:name w:val="Heading"/>
    <w:basedOn w:val="Normal"/>
    <w:next w:val="Corptext"/>
    <w:rsid w:val="00006BB1"/>
    <w:pPr>
      <w:keepNext/>
      <w:suppressAutoHyphens/>
      <w:spacing w:before="240" w:after="120" w:line="100" w:lineRule="atLeast"/>
    </w:pPr>
    <w:rPr>
      <w:rFonts w:ascii="Arial" w:eastAsia="Microsoft YaHei" w:hAnsi="Arial" w:cs="Lucida Sans"/>
      <w:kern w:val="1"/>
      <w:sz w:val="28"/>
      <w:szCs w:val="28"/>
      <w:lang w:val="ro-RO" w:eastAsia="ar-SA"/>
    </w:rPr>
  </w:style>
  <w:style w:type="paragraph" w:styleId="Corptext">
    <w:name w:val="Body Text"/>
    <w:basedOn w:val="Normal"/>
    <w:link w:val="CorptextCaracter"/>
    <w:rsid w:val="00006BB1"/>
    <w:pPr>
      <w:suppressAutoHyphens/>
      <w:spacing w:after="0" w:line="100" w:lineRule="atLeast"/>
    </w:pPr>
    <w:rPr>
      <w:rFonts w:ascii="Times New Roman" w:eastAsia="Times New Roman" w:hAnsi="Times New Roman" w:cs="Times New Roman"/>
      <w:kern w:val="1"/>
      <w:sz w:val="28"/>
      <w:szCs w:val="24"/>
      <w:lang w:val="ro-RO" w:eastAsia="ar-SA"/>
    </w:rPr>
  </w:style>
  <w:style w:type="character" w:customStyle="1" w:styleId="CorptextCaracter">
    <w:name w:val="Corp text Caracter"/>
    <w:basedOn w:val="Fontdeparagrafimplicit"/>
    <w:link w:val="Corptext"/>
    <w:rsid w:val="00006BB1"/>
    <w:rPr>
      <w:rFonts w:ascii="Times New Roman" w:eastAsia="Times New Roman" w:hAnsi="Times New Roman" w:cs="Times New Roman"/>
      <w:kern w:val="1"/>
      <w:sz w:val="28"/>
      <w:szCs w:val="24"/>
      <w:lang w:val="ro-RO" w:eastAsia="ar-SA"/>
    </w:rPr>
  </w:style>
  <w:style w:type="paragraph" w:styleId="List">
    <w:name w:val="List"/>
    <w:basedOn w:val="Corptext"/>
    <w:rsid w:val="00006BB1"/>
    <w:rPr>
      <w:rFonts w:cs="Lucida Sans"/>
    </w:rPr>
  </w:style>
  <w:style w:type="paragraph" w:styleId="Legend">
    <w:name w:val="caption"/>
    <w:basedOn w:val="Normal"/>
    <w:qFormat/>
    <w:rsid w:val="00006BB1"/>
    <w:pPr>
      <w:suppressLineNumbers/>
      <w:suppressAutoHyphens/>
      <w:spacing w:before="120" w:after="120" w:line="100" w:lineRule="atLeast"/>
    </w:pPr>
    <w:rPr>
      <w:rFonts w:ascii="Times New Roman" w:eastAsia="Times New Roman" w:hAnsi="Times New Roman" w:cs="Lucida Sans"/>
      <w:i/>
      <w:iCs/>
      <w:kern w:val="1"/>
      <w:sz w:val="24"/>
      <w:szCs w:val="24"/>
      <w:lang w:val="ro-RO" w:eastAsia="ar-SA"/>
    </w:rPr>
  </w:style>
  <w:style w:type="paragraph" w:customStyle="1" w:styleId="Index">
    <w:name w:val="Index"/>
    <w:basedOn w:val="Normal"/>
    <w:rsid w:val="00006BB1"/>
    <w:pPr>
      <w:suppressLineNumbers/>
      <w:suppressAutoHyphens/>
      <w:spacing w:after="0" w:line="100" w:lineRule="atLeast"/>
    </w:pPr>
    <w:rPr>
      <w:rFonts w:ascii="Times New Roman" w:eastAsia="Times New Roman" w:hAnsi="Times New Roman" w:cs="Lucida Sans"/>
      <w:kern w:val="1"/>
      <w:sz w:val="24"/>
      <w:szCs w:val="24"/>
      <w:lang w:val="ro-RO" w:eastAsia="ar-SA"/>
    </w:rPr>
  </w:style>
  <w:style w:type="paragraph" w:customStyle="1" w:styleId="Caption1">
    <w:name w:val="Caption1"/>
    <w:basedOn w:val="Normal"/>
    <w:rsid w:val="00006BB1"/>
    <w:pPr>
      <w:suppressLineNumbers/>
      <w:suppressAutoHyphens/>
      <w:spacing w:before="120" w:after="120" w:line="100" w:lineRule="atLeast"/>
    </w:pPr>
    <w:rPr>
      <w:rFonts w:ascii="Times New Roman" w:eastAsia="Times New Roman" w:hAnsi="Times New Roman" w:cs="Lucida Sans"/>
      <w:i/>
      <w:iCs/>
      <w:kern w:val="1"/>
      <w:sz w:val="24"/>
      <w:szCs w:val="24"/>
      <w:lang w:val="ro-RO" w:eastAsia="ar-SA"/>
    </w:rPr>
  </w:style>
  <w:style w:type="paragraph" w:customStyle="1" w:styleId="TableText">
    <w:name w:val="Table Text"/>
    <w:basedOn w:val="Normal"/>
    <w:rsid w:val="00006BB1"/>
    <w:pPr>
      <w:tabs>
        <w:tab w:val="decimal" w:pos="0"/>
      </w:tabs>
      <w:suppressAutoHyphens/>
      <w:spacing w:after="0" w:line="100" w:lineRule="atLeast"/>
    </w:pPr>
    <w:rPr>
      <w:rFonts w:ascii="Times New Roman" w:eastAsia="Times New Roman" w:hAnsi="Times New Roman" w:cs="Times New Roman"/>
      <w:kern w:val="1"/>
      <w:sz w:val="24"/>
      <w:szCs w:val="20"/>
      <w:lang w:eastAsia="ar-SA"/>
    </w:rPr>
  </w:style>
  <w:style w:type="paragraph" w:customStyle="1" w:styleId="WW-Default">
    <w:name w:val="WW-Default"/>
    <w:rsid w:val="00006BB1"/>
    <w:pPr>
      <w:suppressAutoHyphens/>
      <w:spacing w:after="0" w:line="100" w:lineRule="atLeast"/>
    </w:pPr>
    <w:rPr>
      <w:rFonts w:ascii="Times New Roman" w:eastAsia="Times New Roman" w:hAnsi="Times New Roman" w:cs="Times New Roman"/>
      <w:color w:val="000000"/>
      <w:kern w:val="1"/>
      <w:sz w:val="24"/>
      <w:szCs w:val="24"/>
      <w:lang w:val="ro-RO" w:eastAsia="ar-SA"/>
    </w:rPr>
  </w:style>
  <w:style w:type="paragraph" w:customStyle="1" w:styleId="DefaultText">
    <w:name w:val="Default Text"/>
    <w:basedOn w:val="Normal"/>
    <w:rsid w:val="00006BB1"/>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CaracterCaracterCaracter">
    <w:name w:val="Caracter Caracter Caracter"/>
    <w:basedOn w:val="Normal"/>
    <w:rsid w:val="00006BB1"/>
    <w:pPr>
      <w:tabs>
        <w:tab w:val="left" w:pos="709"/>
      </w:tabs>
      <w:suppressAutoHyphens/>
      <w:spacing w:after="0" w:line="100" w:lineRule="atLeast"/>
    </w:pPr>
    <w:rPr>
      <w:rFonts w:ascii="Tahoma" w:eastAsia="Times New Roman" w:hAnsi="Tahoma" w:cs="Tahoma"/>
      <w:kern w:val="1"/>
      <w:sz w:val="24"/>
      <w:szCs w:val="24"/>
      <w:lang w:val="pl-PL" w:eastAsia="ar-SA"/>
    </w:rPr>
  </w:style>
  <w:style w:type="paragraph" w:styleId="Indentcorptext">
    <w:name w:val="Body Text Indent"/>
    <w:basedOn w:val="Normal"/>
    <w:link w:val="IndentcorptextCaracter"/>
    <w:rsid w:val="00006BB1"/>
    <w:pPr>
      <w:suppressAutoHyphens/>
      <w:spacing w:after="120" w:line="100" w:lineRule="atLeast"/>
      <w:ind w:left="283"/>
    </w:pPr>
    <w:rPr>
      <w:rFonts w:ascii="Times New Roman" w:eastAsia="Times New Roman" w:hAnsi="Times New Roman" w:cs="Times New Roman"/>
      <w:kern w:val="1"/>
      <w:sz w:val="24"/>
      <w:szCs w:val="24"/>
      <w:lang w:val="ro-RO" w:eastAsia="ar-SA"/>
    </w:rPr>
  </w:style>
  <w:style w:type="character" w:customStyle="1" w:styleId="IndentcorptextCaracter">
    <w:name w:val="Indent corp text Caracter"/>
    <w:basedOn w:val="Fontdeparagrafimplicit"/>
    <w:link w:val="Indentcorptext"/>
    <w:rsid w:val="00006BB1"/>
    <w:rPr>
      <w:rFonts w:ascii="Times New Roman" w:eastAsia="Times New Roman" w:hAnsi="Times New Roman" w:cs="Times New Roman"/>
      <w:kern w:val="1"/>
      <w:sz w:val="24"/>
      <w:szCs w:val="24"/>
      <w:lang w:val="ro-RO" w:eastAsia="ar-SA"/>
    </w:rPr>
  </w:style>
  <w:style w:type="paragraph" w:customStyle="1" w:styleId="NormalWeb1">
    <w:name w:val="Normal (Web)1"/>
    <w:basedOn w:val="Normal"/>
    <w:rsid w:val="00006BB1"/>
    <w:pPr>
      <w:suppressAutoHyphens/>
      <w:spacing w:after="0" w:line="100" w:lineRule="atLeast"/>
    </w:pPr>
    <w:rPr>
      <w:rFonts w:ascii="Arial Unicode MS" w:eastAsia="Arial Unicode MS" w:hAnsi="Arial Unicode MS" w:cs="Arial Unicode MS"/>
      <w:color w:val="000000"/>
      <w:kern w:val="1"/>
      <w:sz w:val="24"/>
      <w:szCs w:val="24"/>
      <w:lang w:val="en-GB" w:eastAsia="ar-SA"/>
    </w:rPr>
  </w:style>
  <w:style w:type="paragraph" w:styleId="Corptext3">
    <w:name w:val="Body Text 3"/>
    <w:basedOn w:val="Normal"/>
    <w:link w:val="Corptext3Caracter"/>
    <w:rsid w:val="00006BB1"/>
    <w:pPr>
      <w:suppressAutoHyphens/>
      <w:spacing w:after="120" w:line="100" w:lineRule="atLeast"/>
    </w:pPr>
    <w:rPr>
      <w:rFonts w:ascii="Arial" w:eastAsia="Times New Roman" w:hAnsi="Arial" w:cs="Arial"/>
      <w:kern w:val="1"/>
      <w:sz w:val="16"/>
      <w:szCs w:val="16"/>
      <w:lang w:val="ro-RO" w:eastAsia="ar-SA"/>
    </w:rPr>
  </w:style>
  <w:style w:type="character" w:customStyle="1" w:styleId="Corptext3Caracter">
    <w:name w:val="Corp text 3 Caracter"/>
    <w:basedOn w:val="Fontdeparagrafimplicit"/>
    <w:link w:val="Corptext3"/>
    <w:rsid w:val="00006BB1"/>
    <w:rPr>
      <w:rFonts w:ascii="Arial" w:eastAsia="Times New Roman" w:hAnsi="Arial" w:cs="Arial"/>
      <w:kern w:val="1"/>
      <w:sz w:val="16"/>
      <w:szCs w:val="16"/>
      <w:lang w:val="ro-RO" w:eastAsia="ar-SA"/>
    </w:rPr>
  </w:style>
  <w:style w:type="paragraph" w:customStyle="1" w:styleId="DefaultText2">
    <w:name w:val="Default Text:2"/>
    <w:basedOn w:val="Normal"/>
    <w:rsid w:val="00006BB1"/>
    <w:pPr>
      <w:suppressAutoHyphens/>
      <w:spacing w:after="0" w:line="100" w:lineRule="atLeast"/>
    </w:pPr>
    <w:rPr>
      <w:rFonts w:ascii="Times New Roman" w:eastAsia="Times New Roman" w:hAnsi="Times New Roman" w:cs="Times New Roman"/>
      <w:kern w:val="1"/>
      <w:sz w:val="24"/>
      <w:szCs w:val="20"/>
      <w:lang w:eastAsia="ar-SA"/>
    </w:rPr>
  </w:style>
  <w:style w:type="paragraph" w:customStyle="1" w:styleId="ListParagraph1">
    <w:name w:val="List Paragraph1"/>
    <w:basedOn w:val="Normal"/>
    <w:rsid w:val="00006BB1"/>
    <w:pPr>
      <w:suppressAutoHyphens/>
      <w:spacing w:after="0" w:line="100" w:lineRule="atLeast"/>
      <w:ind w:left="720"/>
    </w:pPr>
    <w:rPr>
      <w:rFonts w:ascii="Times New Roman" w:eastAsia="Times New Roman" w:hAnsi="Times New Roman" w:cs="Times New Roman"/>
      <w:kern w:val="1"/>
      <w:sz w:val="20"/>
      <w:szCs w:val="20"/>
      <w:lang w:val="ro-RO" w:eastAsia="ar-SA"/>
    </w:rPr>
  </w:style>
  <w:style w:type="paragraph" w:customStyle="1" w:styleId="CaracterCaracterCaracter0">
    <w:name w:val="Caracter Caracter Caracter"/>
    <w:basedOn w:val="Normal"/>
    <w:rsid w:val="00006BB1"/>
    <w:pPr>
      <w:tabs>
        <w:tab w:val="left" w:pos="709"/>
      </w:tabs>
      <w:suppressAutoHyphens/>
      <w:spacing w:after="0" w:line="100" w:lineRule="atLeast"/>
    </w:pPr>
    <w:rPr>
      <w:rFonts w:ascii="Tahoma" w:eastAsia="Times New Roman" w:hAnsi="Tahoma" w:cs="Tahoma"/>
      <w:kern w:val="1"/>
      <w:sz w:val="24"/>
      <w:szCs w:val="24"/>
      <w:lang w:val="pl-PL" w:eastAsia="ar-SA"/>
    </w:rPr>
  </w:style>
  <w:style w:type="paragraph" w:customStyle="1" w:styleId="Style5">
    <w:name w:val="Style5"/>
    <w:basedOn w:val="Normal"/>
    <w:rsid w:val="00006BB1"/>
    <w:pPr>
      <w:widowControl w:val="0"/>
      <w:suppressAutoHyphens/>
      <w:spacing w:after="0" w:line="100" w:lineRule="atLeast"/>
    </w:pPr>
    <w:rPr>
      <w:rFonts w:ascii="Arial" w:eastAsia="Times New Roman" w:hAnsi="Arial" w:cs="Arial"/>
      <w:kern w:val="1"/>
      <w:sz w:val="24"/>
      <w:szCs w:val="24"/>
      <w:lang w:eastAsia="ar-SA"/>
    </w:rPr>
  </w:style>
  <w:style w:type="paragraph" w:styleId="PreformatatHTML">
    <w:name w:val="HTML Preformatted"/>
    <w:basedOn w:val="Normal"/>
    <w:link w:val="PreformatatHTMLCaracter"/>
    <w:rsid w:val="00006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Courier New"/>
      <w:kern w:val="1"/>
      <w:sz w:val="20"/>
      <w:szCs w:val="20"/>
      <w:lang w:eastAsia="ar-SA"/>
    </w:rPr>
  </w:style>
  <w:style w:type="character" w:customStyle="1" w:styleId="PreformatatHTMLCaracter">
    <w:name w:val="Preformatat HTML Caracter"/>
    <w:basedOn w:val="Fontdeparagrafimplicit"/>
    <w:link w:val="PreformatatHTML"/>
    <w:rsid w:val="00006BB1"/>
    <w:rPr>
      <w:rFonts w:ascii="Courier New" w:eastAsia="Times New Roman" w:hAnsi="Courier New" w:cs="Courier New"/>
      <w:kern w:val="1"/>
      <w:sz w:val="20"/>
      <w:szCs w:val="20"/>
      <w:lang w:eastAsia="ar-SA"/>
    </w:rPr>
  </w:style>
  <w:style w:type="paragraph" w:customStyle="1" w:styleId="Style11">
    <w:name w:val="Style11"/>
    <w:basedOn w:val="Normal"/>
    <w:rsid w:val="00006BB1"/>
    <w:pPr>
      <w:widowControl w:val="0"/>
      <w:suppressAutoHyphens/>
      <w:spacing w:after="0" w:line="261" w:lineRule="exact"/>
    </w:pPr>
    <w:rPr>
      <w:rFonts w:ascii="Times New Roman" w:eastAsia="Times New Roman" w:hAnsi="Times New Roman" w:cs="Times New Roman"/>
      <w:kern w:val="1"/>
      <w:sz w:val="24"/>
      <w:szCs w:val="24"/>
      <w:lang w:val="ro-RO" w:eastAsia="ar-SA"/>
    </w:rPr>
  </w:style>
  <w:style w:type="paragraph" w:customStyle="1" w:styleId="DefaultText1">
    <w:name w:val="Default Text:1"/>
    <w:basedOn w:val="Normal"/>
    <w:rsid w:val="00006BB1"/>
    <w:pPr>
      <w:suppressAutoHyphens/>
      <w:spacing w:after="0" w:line="100" w:lineRule="atLeast"/>
    </w:pPr>
    <w:rPr>
      <w:rFonts w:ascii="Times New Roman" w:eastAsia="Times New Roman" w:hAnsi="Times New Roman" w:cs="Times New Roman"/>
      <w:kern w:val="1"/>
      <w:sz w:val="24"/>
      <w:szCs w:val="20"/>
      <w:lang w:eastAsia="ar-SA"/>
    </w:rPr>
  </w:style>
  <w:style w:type="paragraph" w:styleId="Corptext2">
    <w:name w:val="Body Text 2"/>
    <w:basedOn w:val="Normal"/>
    <w:link w:val="Corptext2Caracter"/>
    <w:rsid w:val="00006BB1"/>
    <w:pPr>
      <w:suppressAutoHyphens/>
      <w:spacing w:after="120" w:line="480" w:lineRule="auto"/>
    </w:pPr>
    <w:rPr>
      <w:rFonts w:ascii="Times New Roman" w:eastAsia="Times New Roman" w:hAnsi="Times New Roman" w:cs="Times New Roman"/>
      <w:kern w:val="1"/>
      <w:sz w:val="24"/>
      <w:szCs w:val="24"/>
      <w:lang w:val="ro-RO" w:eastAsia="ar-SA"/>
    </w:rPr>
  </w:style>
  <w:style w:type="character" w:customStyle="1" w:styleId="Corptext2Caracter">
    <w:name w:val="Corp text 2 Caracter"/>
    <w:basedOn w:val="Fontdeparagrafimplicit"/>
    <w:link w:val="Corptext2"/>
    <w:rsid w:val="00006BB1"/>
    <w:rPr>
      <w:rFonts w:ascii="Times New Roman" w:eastAsia="Times New Roman" w:hAnsi="Times New Roman" w:cs="Times New Roman"/>
      <w:kern w:val="1"/>
      <w:sz w:val="24"/>
      <w:szCs w:val="24"/>
      <w:lang w:val="ro-RO" w:eastAsia="ar-SA"/>
    </w:rPr>
  </w:style>
  <w:style w:type="paragraph" w:customStyle="1" w:styleId="NormalWeb3">
    <w:name w:val="Normal (Web)3"/>
    <w:basedOn w:val="Normal"/>
    <w:rsid w:val="00006BB1"/>
    <w:pPr>
      <w:suppressAutoHyphens/>
      <w:spacing w:before="140" w:after="140" w:line="100" w:lineRule="atLeast"/>
      <w:ind w:left="140" w:right="140"/>
    </w:pPr>
    <w:rPr>
      <w:rFonts w:ascii="Times New Roman" w:eastAsia="Times New Roman" w:hAnsi="Times New Roman" w:cs="Times New Roman"/>
      <w:kern w:val="1"/>
      <w:sz w:val="24"/>
      <w:szCs w:val="20"/>
      <w:lang w:val="ro-RO" w:eastAsia="ar-SA"/>
    </w:rPr>
  </w:style>
  <w:style w:type="paragraph" w:customStyle="1" w:styleId="NormalWeb2">
    <w:name w:val="Normal (Web)2"/>
    <w:basedOn w:val="Normal"/>
    <w:rsid w:val="00006BB1"/>
    <w:pPr>
      <w:suppressAutoHyphens/>
      <w:spacing w:before="140" w:after="140" w:line="100" w:lineRule="atLeast"/>
      <w:ind w:left="140" w:right="140"/>
    </w:pPr>
    <w:rPr>
      <w:rFonts w:ascii="Times New Roman" w:eastAsia="Times New Roman" w:hAnsi="Times New Roman" w:cs="Times New Roman"/>
      <w:kern w:val="1"/>
      <w:sz w:val="24"/>
      <w:szCs w:val="20"/>
      <w:lang w:val="ro-RO" w:eastAsia="ar-SA"/>
    </w:rPr>
  </w:style>
  <w:style w:type="paragraph" w:customStyle="1" w:styleId="normaltableau">
    <w:name w:val="normal_tableau"/>
    <w:basedOn w:val="Normal"/>
    <w:rsid w:val="00006BB1"/>
    <w:pPr>
      <w:suppressAutoHyphens/>
      <w:spacing w:before="120" w:after="120" w:line="100" w:lineRule="atLeast"/>
      <w:jc w:val="both"/>
    </w:pPr>
    <w:rPr>
      <w:rFonts w:ascii="Optima" w:eastAsia="Times New Roman" w:hAnsi="Optima" w:cs="Optima"/>
      <w:kern w:val="1"/>
      <w:szCs w:val="20"/>
      <w:lang w:val="en-GB" w:eastAsia="ar-SA"/>
    </w:rPr>
  </w:style>
  <w:style w:type="paragraph" w:customStyle="1" w:styleId="BodyText21">
    <w:name w:val="Body Text 21"/>
    <w:basedOn w:val="Normal"/>
    <w:rsid w:val="00006BB1"/>
    <w:pPr>
      <w:tabs>
        <w:tab w:val="left" w:pos="630"/>
      </w:tabs>
      <w:suppressAutoHyphens/>
      <w:spacing w:after="0" w:line="100" w:lineRule="atLeast"/>
      <w:jc w:val="both"/>
    </w:pPr>
    <w:rPr>
      <w:rFonts w:ascii="Arial" w:eastAsia="Times New Roman" w:hAnsi="Arial" w:cs="Arial"/>
      <w:kern w:val="1"/>
      <w:sz w:val="24"/>
      <w:szCs w:val="20"/>
      <w:lang w:eastAsia="ar-SA"/>
    </w:rPr>
  </w:style>
  <w:style w:type="paragraph" w:styleId="Frspaiere">
    <w:name w:val="No Spacing"/>
    <w:qFormat/>
    <w:rsid w:val="00006BB1"/>
    <w:pPr>
      <w:suppressAutoHyphens/>
      <w:spacing w:after="0" w:line="100" w:lineRule="atLeast"/>
    </w:pPr>
    <w:rPr>
      <w:rFonts w:ascii="Calibri" w:eastAsia="Calibri" w:hAnsi="Calibri" w:cs="Calibri"/>
      <w:kern w:val="1"/>
      <w:lang w:eastAsia="ar-SA"/>
    </w:rPr>
  </w:style>
  <w:style w:type="paragraph" w:customStyle="1" w:styleId="FootnoteText1">
    <w:name w:val="Footnote Text1"/>
    <w:basedOn w:val="Normal"/>
    <w:rsid w:val="00006BB1"/>
    <w:pPr>
      <w:suppressAutoHyphens/>
      <w:spacing w:before="240" w:after="120" w:line="100" w:lineRule="atLeast"/>
      <w:jc w:val="both"/>
    </w:pPr>
    <w:rPr>
      <w:rFonts w:ascii="Verdana" w:eastAsia="Times New Roman" w:hAnsi="Verdana" w:cs="Verdana"/>
      <w:kern w:val="1"/>
      <w:sz w:val="20"/>
      <w:szCs w:val="20"/>
      <w:lang w:val="en-GB" w:eastAsia="ar-SA"/>
    </w:rPr>
  </w:style>
  <w:style w:type="paragraph" w:styleId="NormalWeb">
    <w:name w:val="Normal (Web)"/>
    <w:basedOn w:val="Normal"/>
    <w:rsid w:val="00006BB1"/>
    <w:pPr>
      <w:suppressAutoHyphens/>
      <w:spacing w:before="280" w:after="280" w:line="100" w:lineRule="atLeast"/>
    </w:pPr>
    <w:rPr>
      <w:rFonts w:ascii="Times New Roman" w:eastAsia="Times New Roman" w:hAnsi="Times New Roman" w:cs="Times New Roman"/>
      <w:kern w:val="1"/>
      <w:sz w:val="24"/>
      <w:szCs w:val="24"/>
      <w:lang w:eastAsia="ar-SA"/>
    </w:rPr>
  </w:style>
  <w:style w:type="paragraph" w:customStyle="1" w:styleId="CommentText1">
    <w:name w:val="Comment Text1"/>
    <w:basedOn w:val="Normal"/>
    <w:rsid w:val="00006BB1"/>
    <w:pPr>
      <w:suppressAutoHyphens/>
      <w:spacing w:after="0" w:line="100" w:lineRule="atLeast"/>
    </w:pPr>
    <w:rPr>
      <w:rFonts w:ascii="Times New Roman" w:eastAsia="Times New Roman" w:hAnsi="Times New Roman" w:cs="Times New Roman"/>
      <w:kern w:val="1"/>
      <w:sz w:val="20"/>
      <w:szCs w:val="20"/>
      <w:lang w:val="ro-RO" w:eastAsia="ar-SA"/>
    </w:rPr>
  </w:style>
  <w:style w:type="paragraph" w:customStyle="1" w:styleId="CommentSubject1">
    <w:name w:val="Comment Subject1"/>
    <w:basedOn w:val="CommentText1"/>
    <w:rsid w:val="00006BB1"/>
    <w:rPr>
      <w:b/>
      <w:bCs/>
      <w:lang w:val="en-US"/>
    </w:rPr>
  </w:style>
  <w:style w:type="paragraph" w:customStyle="1" w:styleId="TableContents">
    <w:name w:val="Table Contents"/>
    <w:basedOn w:val="Normal"/>
    <w:rsid w:val="00006BB1"/>
    <w:pPr>
      <w:suppressLineNumbers/>
      <w:suppressAutoHyphens/>
      <w:spacing w:after="0" w:line="100" w:lineRule="atLeast"/>
    </w:pPr>
    <w:rPr>
      <w:rFonts w:ascii="Times New Roman" w:eastAsia="Times New Roman" w:hAnsi="Times New Roman" w:cs="Times New Roman"/>
      <w:kern w:val="1"/>
      <w:sz w:val="24"/>
      <w:szCs w:val="24"/>
      <w:lang w:val="ro-RO" w:eastAsia="ar-SA"/>
    </w:rPr>
  </w:style>
  <w:style w:type="paragraph" w:customStyle="1" w:styleId="TableHeading">
    <w:name w:val="Table Heading"/>
    <w:basedOn w:val="TableContents"/>
    <w:rsid w:val="00006BB1"/>
    <w:pPr>
      <w:jc w:val="center"/>
    </w:pPr>
    <w:rPr>
      <w:b/>
      <w:bCs/>
    </w:rPr>
  </w:style>
  <w:style w:type="paragraph" w:customStyle="1" w:styleId="Framecontents">
    <w:name w:val="Frame contents"/>
    <w:basedOn w:val="Corptext"/>
    <w:rsid w:val="00006BB1"/>
  </w:style>
  <w:style w:type="paragraph" w:customStyle="1" w:styleId="SRCNrPagina">
    <w:name w:val="SRC_Nr.Pagina"/>
    <w:rsid w:val="00006BB1"/>
    <w:pPr>
      <w:suppressAutoHyphens/>
      <w:spacing w:after="0" w:line="100" w:lineRule="atLeast"/>
      <w:jc w:val="center"/>
    </w:pPr>
    <w:rPr>
      <w:rFonts w:ascii="Times New Roman" w:eastAsia="Times New Roman" w:hAnsi="Times New Roman" w:cs="Times New Roman"/>
      <w:kern w:val="1"/>
      <w:sz w:val="18"/>
      <w:lang w:eastAsia="ar-SA"/>
    </w:rPr>
  </w:style>
  <w:style w:type="paragraph" w:styleId="Textnotdesubsol">
    <w:name w:val="footnote text"/>
    <w:basedOn w:val="Normal"/>
    <w:link w:val="TextnotdesubsolCaracter"/>
    <w:rsid w:val="00006BB1"/>
    <w:pPr>
      <w:suppressLineNumbers/>
      <w:suppressAutoHyphens/>
      <w:spacing w:after="0" w:line="100" w:lineRule="atLeast"/>
      <w:ind w:left="283" w:hanging="283"/>
    </w:pPr>
    <w:rPr>
      <w:rFonts w:ascii="Times New Roman" w:eastAsia="Times New Roman" w:hAnsi="Times New Roman" w:cs="Times New Roman"/>
      <w:kern w:val="1"/>
      <w:sz w:val="20"/>
      <w:szCs w:val="20"/>
      <w:lang w:val="ro-RO" w:eastAsia="ar-SA"/>
    </w:rPr>
  </w:style>
  <w:style w:type="character" w:customStyle="1" w:styleId="TextnotdesubsolCaracter">
    <w:name w:val="Text notă de subsol Caracter"/>
    <w:basedOn w:val="Fontdeparagrafimplicit"/>
    <w:link w:val="Textnotdesubsol"/>
    <w:rsid w:val="00006BB1"/>
    <w:rPr>
      <w:rFonts w:ascii="Times New Roman" w:eastAsia="Times New Roman" w:hAnsi="Times New Roman" w:cs="Times New Roman"/>
      <w:kern w:val="1"/>
      <w:sz w:val="20"/>
      <w:szCs w:val="20"/>
      <w:lang w:val="ro-RO" w:eastAsia="ar-SA"/>
    </w:rPr>
  </w:style>
  <w:style w:type="paragraph" w:customStyle="1" w:styleId="ContentsHeading">
    <w:name w:val="Contents Heading"/>
    <w:basedOn w:val="Titlu1"/>
    <w:rsid w:val="00006BB1"/>
    <w:pPr>
      <w:suppressLineNumbers/>
      <w:spacing w:line="276" w:lineRule="auto"/>
    </w:pPr>
    <w:rPr>
      <w:rFonts w:ascii="Cambria" w:hAnsi="Cambria" w:cs="Cambria"/>
      <w:color w:val="365F91"/>
      <w:sz w:val="28"/>
    </w:rPr>
  </w:style>
  <w:style w:type="paragraph" w:styleId="Cuprins1">
    <w:name w:val="toc 1"/>
    <w:basedOn w:val="Normal"/>
    <w:rsid w:val="00006BB1"/>
    <w:pPr>
      <w:tabs>
        <w:tab w:val="right" w:leader="dot" w:pos="9638"/>
      </w:tabs>
      <w:suppressAutoHyphens/>
      <w:spacing w:after="100" w:line="100" w:lineRule="atLeast"/>
    </w:pPr>
    <w:rPr>
      <w:rFonts w:ascii="Times New Roman" w:eastAsia="Times New Roman" w:hAnsi="Times New Roman" w:cs="Times New Roman"/>
      <w:kern w:val="1"/>
      <w:sz w:val="24"/>
      <w:szCs w:val="24"/>
      <w:lang w:val="ro-RO" w:eastAsia="ar-SA"/>
    </w:rPr>
  </w:style>
  <w:style w:type="paragraph" w:customStyle="1" w:styleId="StyleHeader1-ClausesAfter0pt">
    <w:name w:val="Style Header 1 - Clauses + After:  0 pt"/>
    <w:basedOn w:val="Normal"/>
    <w:rsid w:val="00006BB1"/>
    <w:pPr>
      <w:suppressAutoHyphens/>
      <w:spacing w:after="200" w:line="100" w:lineRule="atLeast"/>
      <w:jc w:val="both"/>
    </w:pPr>
    <w:rPr>
      <w:rFonts w:ascii="Times New Roman" w:eastAsia="Times New Roman" w:hAnsi="Times New Roman" w:cs="Times New Roman"/>
      <w:bCs/>
      <w:kern w:val="1"/>
      <w:sz w:val="24"/>
      <w:szCs w:val="20"/>
      <w:lang w:val="es-ES" w:eastAsia="ar-SA"/>
    </w:rPr>
  </w:style>
  <w:style w:type="paragraph" w:styleId="Cuprins2">
    <w:name w:val="toc 2"/>
    <w:basedOn w:val="Index"/>
    <w:rsid w:val="00006BB1"/>
    <w:pPr>
      <w:tabs>
        <w:tab w:val="right" w:leader="dot" w:pos="9355"/>
      </w:tabs>
      <w:ind w:left="283"/>
    </w:pPr>
  </w:style>
  <w:style w:type="paragraph" w:styleId="Cuprins3">
    <w:name w:val="toc 3"/>
    <w:basedOn w:val="Index"/>
    <w:rsid w:val="00006BB1"/>
    <w:pPr>
      <w:tabs>
        <w:tab w:val="right" w:leader="dot" w:pos="9072"/>
      </w:tabs>
      <w:ind w:left="566"/>
    </w:pPr>
  </w:style>
  <w:style w:type="paragraph" w:styleId="Cuprins4">
    <w:name w:val="toc 4"/>
    <w:basedOn w:val="Index"/>
    <w:rsid w:val="00006BB1"/>
    <w:pPr>
      <w:tabs>
        <w:tab w:val="right" w:leader="dot" w:pos="8789"/>
      </w:tabs>
      <w:ind w:left="849"/>
    </w:pPr>
  </w:style>
  <w:style w:type="paragraph" w:styleId="Cuprins5">
    <w:name w:val="toc 5"/>
    <w:basedOn w:val="Index"/>
    <w:rsid w:val="00006BB1"/>
    <w:pPr>
      <w:tabs>
        <w:tab w:val="right" w:leader="dot" w:pos="8506"/>
      </w:tabs>
      <w:ind w:left="1132"/>
    </w:pPr>
  </w:style>
  <w:style w:type="paragraph" w:styleId="Cuprins6">
    <w:name w:val="toc 6"/>
    <w:basedOn w:val="Index"/>
    <w:rsid w:val="00006BB1"/>
    <w:pPr>
      <w:tabs>
        <w:tab w:val="right" w:leader="dot" w:pos="8223"/>
      </w:tabs>
      <w:ind w:left="1415"/>
    </w:pPr>
  </w:style>
  <w:style w:type="paragraph" w:styleId="Cuprins7">
    <w:name w:val="toc 7"/>
    <w:basedOn w:val="Index"/>
    <w:rsid w:val="00006BB1"/>
    <w:pPr>
      <w:tabs>
        <w:tab w:val="right" w:leader="dot" w:pos="7940"/>
      </w:tabs>
      <w:ind w:left="1698"/>
    </w:pPr>
  </w:style>
  <w:style w:type="paragraph" w:styleId="Cuprins8">
    <w:name w:val="toc 8"/>
    <w:basedOn w:val="Index"/>
    <w:rsid w:val="00006BB1"/>
    <w:pPr>
      <w:tabs>
        <w:tab w:val="right" w:leader="dot" w:pos="7657"/>
      </w:tabs>
      <w:ind w:left="1981"/>
    </w:pPr>
  </w:style>
  <w:style w:type="paragraph" w:styleId="Cuprins9">
    <w:name w:val="toc 9"/>
    <w:basedOn w:val="Index"/>
    <w:rsid w:val="00006BB1"/>
    <w:pPr>
      <w:tabs>
        <w:tab w:val="right" w:leader="dot" w:pos="7374"/>
      </w:tabs>
      <w:ind w:left="2264"/>
    </w:pPr>
  </w:style>
  <w:style w:type="paragraph" w:customStyle="1" w:styleId="Contents10">
    <w:name w:val="Contents 10"/>
    <w:basedOn w:val="Index"/>
    <w:rsid w:val="00006BB1"/>
    <w:pPr>
      <w:tabs>
        <w:tab w:val="right" w:leader="dot" w:pos="7091"/>
      </w:tabs>
      <w:ind w:left="2547"/>
    </w:pPr>
  </w:style>
  <w:style w:type="character" w:customStyle="1" w:styleId="CommentTextChar2">
    <w:name w:val="Comment Text Char2"/>
    <w:uiPriority w:val="99"/>
    <w:semiHidden/>
    <w:rsid w:val="00006BB1"/>
    <w:rPr>
      <w:kern w:val="1"/>
      <w:lang w:val="ro-RO" w:eastAsia="ar-SA"/>
    </w:rPr>
  </w:style>
  <w:style w:type="paragraph" w:styleId="SubiectComentariu">
    <w:name w:val="annotation subject"/>
    <w:basedOn w:val="Textcomentariu"/>
    <w:next w:val="Textcomentariu"/>
    <w:link w:val="SubiectComentariuCaracter"/>
    <w:uiPriority w:val="99"/>
    <w:semiHidden/>
    <w:unhideWhenUsed/>
    <w:rsid w:val="00006BB1"/>
    <w:pPr>
      <w:widowControl/>
      <w:suppressAutoHyphens/>
      <w:spacing w:line="100" w:lineRule="atLeast"/>
    </w:pPr>
    <w:rPr>
      <w:rFonts w:ascii="Times New Roman" w:eastAsia="Times New Roman" w:hAnsi="Times New Roman" w:cs="Times New Roman"/>
      <w:b/>
      <w:bCs/>
      <w:color w:val="auto"/>
      <w:kern w:val="1"/>
      <w:lang w:val="ro-RO" w:eastAsia="ar-SA"/>
    </w:rPr>
  </w:style>
  <w:style w:type="character" w:customStyle="1" w:styleId="SubiectComentariuCaracter">
    <w:name w:val="Subiect Comentariu Caracter"/>
    <w:basedOn w:val="TextcomentariuCaracter"/>
    <w:link w:val="SubiectComentariu"/>
    <w:uiPriority w:val="99"/>
    <w:semiHidden/>
    <w:rsid w:val="00006BB1"/>
    <w:rPr>
      <w:rFonts w:ascii="Times New Roman" w:eastAsia="Times New Roman" w:hAnsi="Times New Roman" w:cs="Times New Roman"/>
      <w:b/>
      <w:bCs/>
      <w:color w:val="000000"/>
      <w:kern w:val="1"/>
      <w:sz w:val="20"/>
      <w:szCs w:val="20"/>
      <w:lang w:val="ro-RO" w:eastAsia="ar-SA"/>
    </w:rPr>
  </w:style>
  <w:style w:type="character" w:customStyle="1" w:styleId="Bodytext255pt">
    <w:name w:val="Body text (2) + 5.5 pt"/>
    <w:rsid w:val="00006BB1"/>
    <w:rPr>
      <w:rFonts w:ascii="Tahoma" w:eastAsia="Tahoma" w:hAnsi="Tahoma" w:cs="Tahoma"/>
      <w:color w:val="000000"/>
      <w:spacing w:val="0"/>
      <w:w w:val="100"/>
      <w:position w:val="0"/>
      <w:sz w:val="11"/>
      <w:szCs w:val="11"/>
      <w:shd w:val="clear" w:color="auto" w:fill="FFFFFF"/>
      <w:lang w:val="ro-RO" w:eastAsia="ro-RO" w:bidi="ro-RO"/>
    </w:rPr>
  </w:style>
  <w:style w:type="character" w:customStyle="1" w:styleId="Bodytext2Arial">
    <w:name w:val="Body text (2) + Arial"/>
    <w:aliases w:val="5.5 pt,Bold"/>
    <w:rsid w:val="00006BB1"/>
    <w:rPr>
      <w:rFonts w:ascii="Arial" w:eastAsia="Arial" w:hAnsi="Arial" w:cs="Arial"/>
      <w:b/>
      <w:bCs/>
      <w:color w:val="000000"/>
      <w:spacing w:val="0"/>
      <w:w w:val="100"/>
      <w:position w:val="0"/>
      <w:sz w:val="11"/>
      <w:szCs w:val="11"/>
      <w:shd w:val="clear" w:color="auto" w:fill="FFFFFF"/>
      <w:lang w:val="ro-RO" w:eastAsia="ro-RO" w:bidi="ro-RO"/>
    </w:rPr>
  </w:style>
  <w:style w:type="character" w:customStyle="1" w:styleId="Bodytext2105pt">
    <w:name w:val="Body text (2) + 10.5 pt"/>
    <w:rsid w:val="00006BB1"/>
    <w:rPr>
      <w:rFonts w:ascii="Tahoma" w:eastAsia="Tahoma" w:hAnsi="Tahoma" w:cs="Tahoma"/>
      <w:b w:val="0"/>
      <w:bCs w:val="0"/>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Bodytext28pt">
    <w:name w:val="Body text (2) + 8 pt"/>
    <w:rsid w:val="00006BB1"/>
    <w:rPr>
      <w:rFonts w:ascii="Tahoma" w:eastAsia="Tahoma" w:hAnsi="Tahoma" w:cs="Tahoma"/>
      <w:b/>
      <w:bCs/>
      <w:i w:val="0"/>
      <w:iCs w:val="0"/>
      <w:smallCaps w:val="0"/>
      <w:strike w:val="0"/>
      <w:color w:val="000000"/>
      <w:spacing w:val="0"/>
      <w:w w:val="100"/>
      <w:position w:val="0"/>
      <w:sz w:val="16"/>
      <w:szCs w:val="16"/>
      <w:u w:val="none"/>
      <w:shd w:val="clear" w:color="auto" w:fill="FFFFFF"/>
      <w:lang w:val="ro-RO" w:eastAsia="ro-RO" w:bidi="ro-RO"/>
    </w:rPr>
  </w:style>
  <w:style w:type="paragraph" w:styleId="Revizuire">
    <w:name w:val="Revision"/>
    <w:hidden/>
    <w:uiPriority w:val="99"/>
    <w:semiHidden/>
    <w:rsid w:val="00006BB1"/>
    <w:pPr>
      <w:spacing w:after="0" w:line="240" w:lineRule="auto"/>
    </w:pPr>
    <w:rPr>
      <w:rFonts w:ascii="Times New Roman" w:eastAsia="Times New Roman" w:hAnsi="Times New Roman" w:cs="Times New Roman"/>
      <w:kern w:val="1"/>
      <w:sz w:val="24"/>
      <w:szCs w:val="24"/>
      <w:lang w:val="ro-RO" w:eastAsia="ar-SA"/>
    </w:rPr>
  </w:style>
  <w:style w:type="paragraph" w:customStyle="1" w:styleId="Bodytext7">
    <w:name w:val="Body text (7)"/>
    <w:basedOn w:val="Normal"/>
    <w:link w:val="Bodytext70"/>
    <w:rsid w:val="002341C7"/>
    <w:pPr>
      <w:widowControl w:val="0"/>
      <w:shd w:val="clear" w:color="auto" w:fill="FFFFFF"/>
      <w:spacing w:after="180" w:line="302" w:lineRule="exact"/>
      <w:ind w:hanging="140"/>
      <w:jc w:val="both"/>
    </w:pPr>
    <w:rPr>
      <w:rFonts w:ascii="Times New Roman" w:eastAsia="Times New Roman" w:hAnsi="Times New Roman" w:cs="Times New Roman"/>
    </w:rPr>
  </w:style>
  <w:style w:type="character" w:customStyle="1" w:styleId="Bodytext70">
    <w:name w:val="Body text (7)_"/>
    <w:link w:val="Bodytext7"/>
    <w:rsid w:val="002341C7"/>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40FF-3E25-41CA-B6EB-33379BD3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37</Pages>
  <Words>10986</Words>
  <Characters>63724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Petru</cp:lastModifiedBy>
  <cp:revision>10</cp:revision>
  <dcterms:created xsi:type="dcterms:W3CDTF">2022-01-11T16:15:00Z</dcterms:created>
  <dcterms:modified xsi:type="dcterms:W3CDTF">2025-12-19T09:15:00Z</dcterms:modified>
</cp:coreProperties>
</file>