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2D79" w14:textId="77777777" w:rsidR="00E65C0E" w:rsidRPr="0017141E" w:rsidRDefault="00E65C0E" w:rsidP="00E65C0E">
      <w:pPr>
        <w:spacing w:before="120" w:after="120" w:line="240" w:lineRule="auto"/>
        <w:jc w:val="center"/>
        <w:rPr>
          <w:rFonts w:ascii="Times New Roman" w:hAnsi="Times New Roman"/>
          <w:b/>
          <w:bCs/>
          <w:noProof/>
          <w:lang w:val="ro-RO"/>
        </w:rPr>
      </w:pPr>
    </w:p>
    <w:p w14:paraId="4A677A43" w14:textId="77777777" w:rsidR="00E65C0E" w:rsidRPr="0017141E" w:rsidRDefault="00E65C0E" w:rsidP="00E65C0E">
      <w:pPr>
        <w:spacing w:before="120" w:after="120" w:line="240" w:lineRule="auto"/>
        <w:jc w:val="center"/>
        <w:rPr>
          <w:rFonts w:ascii="Times New Roman" w:hAnsi="Times New Roman"/>
          <w:b/>
          <w:bCs/>
          <w:noProof/>
          <w:lang w:val="ro-RO"/>
        </w:rPr>
      </w:pPr>
    </w:p>
    <w:p w14:paraId="7ECA2731" w14:textId="77777777" w:rsidR="00E65C0E" w:rsidRPr="0017141E" w:rsidRDefault="00E65C0E" w:rsidP="00E65C0E">
      <w:pPr>
        <w:spacing w:before="120" w:after="120" w:line="240" w:lineRule="auto"/>
        <w:jc w:val="center"/>
        <w:rPr>
          <w:rFonts w:ascii="Times New Roman" w:hAnsi="Times New Roman"/>
          <w:b/>
          <w:bCs/>
          <w:noProof/>
          <w:lang w:val="ro-RO"/>
        </w:rPr>
      </w:pPr>
    </w:p>
    <w:p w14:paraId="2C4E6E40" w14:textId="77777777" w:rsidR="00E65C0E" w:rsidRPr="0017141E" w:rsidRDefault="00E65C0E" w:rsidP="00E65C0E">
      <w:pPr>
        <w:spacing w:before="120" w:after="120" w:line="240" w:lineRule="auto"/>
        <w:jc w:val="center"/>
        <w:rPr>
          <w:rFonts w:ascii="Times New Roman" w:hAnsi="Times New Roman"/>
          <w:b/>
          <w:bCs/>
          <w:noProof/>
          <w:lang w:val="ro-RO"/>
        </w:rPr>
      </w:pPr>
    </w:p>
    <w:p w14:paraId="57E85302" w14:textId="77777777" w:rsidR="00E65C0E" w:rsidRPr="0017141E" w:rsidRDefault="00E65C0E" w:rsidP="00E65C0E">
      <w:pPr>
        <w:spacing w:before="120" w:after="120" w:line="240" w:lineRule="auto"/>
        <w:jc w:val="center"/>
        <w:outlineLvl w:val="0"/>
        <w:rPr>
          <w:rFonts w:ascii="Times New Roman" w:hAnsi="Times New Roman"/>
          <w:b/>
          <w:bCs/>
          <w:noProof/>
          <w:lang w:val="ro-RO"/>
        </w:rPr>
      </w:pPr>
      <w:r w:rsidRPr="0017141E">
        <w:rPr>
          <w:rFonts w:ascii="Times New Roman" w:hAnsi="Times New Roman"/>
          <w:b/>
          <w:bCs/>
          <w:noProof/>
          <w:lang w:val="ro-RO"/>
        </w:rPr>
        <w:t>SECTIUNEA</w:t>
      </w:r>
    </w:p>
    <w:p w14:paraId="06C551B1" w14:textId="77777777" w:rsidR="00E65C0E" w:rsidRPr="0017141E" w:rsidRDefault="00E65C0E" w:rsidP="00E65C0E">
      <w:pPr>
        <w:spacing w:before="120" w:after="120" w:line="240" w:lineRule="auto"/>
        <w:jc w:val="center"/>
        <w:outlineLvl w:val="0"/>
        <w:rPr>
          <w:rFonts w:ascii="Times New Roman" w:hAnsi="Times New Roman"/>
          <w:b/>
          <w:bCs/>
          <w:noProof/>
          <w:u w:val="single"/>
          <w:lang w:val="ro-RO"/>
        </w:rPr>
      </w:pPr>
      <w:r w:rsidRPr="0017141E">
        <w:rPr>
          <w:rFonts w:ascii="Times New Roman" w:hAnsi="Times New Roman"/>
          <w:b/>
          <w:bCs/>
          <w:noProof/>
          <w:u w:val="single"/>
          <w:lang w:val="ro-RO"/>
        </w:rPr>
        <w:t>FORMULARE</w:t>
      </w:r>
    </w:p>
    <w:p w14:paraId="5ADB9E3C" w14:textId="77777777" w:rsidR="00E65C0E" w:rsidRPr="0017141E" w:rsidRDefault="00E65C0E" w:rsidP="00E65C0E">
      <w:pPr>
        <w:spacing w:before="120" w:after="120" w:line="240" w:lineRule="auto"/>
        <w:rPr>
          <w:rFonts w:ascii="Times New Roman" w:hAnsi="Times New Roman"/>
          <w:b/>
          <w:bCs/>
          <w:noProof/>
          <w:lang w:val="ro-RO"/>
        </w:rPr>
      </w:pPr>
    </w:p>
    <w:p w14:paraId="365240B5" w14:textId="77777777" w:rsidR="00E65C0E" w:rsidRPr="0017141E" w:rsidRDefault="00E65C0E" w:rsidP="00E65C0E">
      <w:pPr>
        <w:spacing w:before="120" w:after="120" w:line="240" w:lineRule="auto"/>
        <w:jc w:val="both"/>
        <w:rPr>
          <w:rFonts w:ascii="Times New Roman" w:hAnsi="Times New Roman"/>
          <w:bCs/>
          <w:noProof/>
          <w:lang w:val="ro-RO"/>
        </w:rPr>
      </w:pPr>
      <w:r w:rsidRPr="0017141E">
        <w:rPr>
          <w:rFonts w:ascii="Times New Roman" w:hAnsi="Times New Roman"/>
          <w:bCs/>
          <w:noProof/>
          <w:lang w:val="ro-RO"/>
        </w:rPr>
        <w:t xml:space="preserve">Acesta sectiune contine formularele necesare elaborarii si evaluarii ofertelor depuse. </w:t>
      </w:r>
    </w:p>
    <w:p w14:paraId="0C894296" w14:textId="77777777" w:rsidR="00E65C0E" w:rsidRPr="0017141E" w:rsidRDefault="00E65C0E" w:rsidP="00E65C0E">
      <w:pPr>
        <w:spacing w:before="120" w:after="120" w:line="240" w:lineRule="auto"/>
        <w:jc w:val="both"/>
        <w:rPr>
          <w:rFonts w:ascii="Times New Roman" w:hAnsi="Times New Roman"/>
          <w:bCs/>
          <w:noProof/>
          <w:lang w:val="ro-RO"/>
        </w:rPr>
      </w:pPr>
      <w:r w:rsidRPr="0017141E">
        <w:rPr>
          <w:rFonts w:ascii="Times New Roman" w:hAnsi="Times New Roman"/>
          <w:bCs/>
          <w:noProof/>
          <w:lang w:val="ro-RO"/>
        </w:rPr>
        <w:t xml:space="preserve">Fiecare ofertant are obligatia de a prezenta formularele prevazute in cadrul acestei sectiuni, completate in mod corespunzator si semnate de persoanele autorizate. </w:t>
      </w:r>
    </w:p>
    <w:p w14:paraId="08CC3E60" w14:textId="77777777" w:rsidR="00E65C0E" w:rsidRPr="0017141E" w:rsidRDefault="00E65C0E" w:rsidP="00E65C0E">
      <w:pPr>
        <w:spacing w:before="120" w:after="120" w:line="240" w:lineRule="auto"/>
        <w:rPr>
          <w:rFonts w:ascii="Times New Roman" w:hAnsi="Times New Roman"/>
          <w:noProof/>
          <w:lang w:val="ro-RO"/>
        </w:rPr>
      </w:pPr>
    </w:p>
    <w:p w14:paraId="1E81A019" w14:textId="77777777" w:rsidR="00E65C0E" w:rsidRPr="0017141E" w:rsidRDefault="00E65C0E" w:rsidP="00E65C0E">
      <w:pPr>
        <w:spacing w:before="120" w:after="120" w:line="240" w:lineRule="auto"/>
        <w:rPr>
          <w:rFonts w:ascii="Times New Roman" w:hAnsi="Times New Roman"/>
          <w:noProof/>
          <w:lang w:val="ro-RO"/>
        </w:rPr>
      </w:pPr>
    </w:p>
    <w:p w14:paraId="6DE7B3E6" w14:textId="77777777" w:rsidR="00E65C0E" w:rsidRPr="0017141E" w:rsidRDefault="00E65C0E" w:rsidP="00E65C0E">
      <w:pPr>
        <w:spacing w:before="120" w:after="120" w:line="240" w:lineRule="auto"/>
        <w:rPr>
          <w:rFonts w:ascii="Times New Roman" w:hAnsi="Times New Roman"/>
          <w:noProof/>
          <w:lang w:val="ro-RO"/>
        </w:rPr>
      </w:pPr>
    </w:p>
    <w:p w14:paraId="6CED7012" w14:textId="77777777" w:rsidR="00E65C0E" w:rsidRPr="0017141E" w:rsidRDefault="00E65C0E" w:rsidP="00E65C0E">
      <w:pPr>
        <w:spacing w:before="120" w:after="120" w:line="240" w:lineRule="auto"/>
        <w:rPr>
          <w:rFonts w:ascii="Times New Roman" w:hAnsi="Times New Roman"/>
          <w:noProof/>
          <w:lang w:val="ro-RO"/>
        </w:rPr>
      </w:pPr>
    </w:p>
    <w:p w14:paraId="6BF14392" w14:textId="77777777" w:rsidR="00E65C0E" w:rsidRPr="0017141E" w:rsidRDefault="00E65C0E" w:rsidP="00E65C0E">
      <w:pPr>
        <w:spacing w:before="120" w:after="120" w:line="240" w:lineRule="auto"/>
        <w:rPr>
          <w:rFonts w:ascii="Times New Roman" w:hAnsi="Times New Roman"/>
          <w:noProof/>
          <w:lang w:val="ro-RO"/>
        </w:rPr>
      </w:pPr>
    </w:p>
    <w:p w14:paraId="21BA1A92" w14:textId="77777777" w:rsidR="00E65C0E" w:rsidRPr="0017141E" w:rsidRDefault="00E65C0E" w:rsidP="00E65C0E">
      <w:pPr>
        <w:spacing w:before="120" w:after="120" w:line="240" w:lineRule="auto"/>
        <w:rPr>
          <w:rFonts w:ascii="Times New Roman" w:hAnsi="Times New Roman"/>
          <w:noProof/>
          <w:lang w:val="ro-RO"/>
        </w:rPr>
      </w:pPr>
    </w:p>
    <w:p w14:paraId="7B9A277B" w14:textId="77777777" w:rsidR="00E65C0E" w:rsidRPr="0017141E" w:rsidRDefault="00E65C0E" w:rsidP="00E65C0E">
      <w:pPr>
        <w:spacing w:before="120" w:after="120" w:line="240" w:lineRule="auto"/>
        <w:rPr>
          <w:rFonts w:ascii="Times New Roman" w:hAnsi="Times New Roman"/>
          <w:b/>
          <w:noProof/>
          <w:lang w:val="ro-RO"/>
        </w:rPr>
      </w:pPr>
    </w:p>
    <w:p w14:paraId="63E98EB8" w14:textId="77777777" w:rsidR="00E65C0E" w:rsidRPr="0017141E" w:rsidRDefault="00E65C0E" w:rsidP="00E65C0E">
      <w:pPr>
        <w:spacing w:before="120" w:after="120" w:line="240" w:lineRule="auto"/>
        <w:rPr>
          <w:rFonts w:ascii="Times New Roman" w:hAnsi="Times New Roman"/>
          <w:b/>
          <w:noProof/>
          <w:lang w:val="ro-RO"/>
        </w:rPr>
      </w:pPr>
    </w:p>
    <w:p w14:paraId="12151E8F" w14:textId="77777777" w:rsidR="00E65C0E" w:rsidRPr="0017141E" w:rsidRDefault="00E65C0E" w:rsidP="00E65C0E">
      <w:pPr>
        <w:spacing w:before="120" w:after="120" w:line="240" w:lineRule="auto"/>
        <w:rPr>
          <w:rFonts w:ascii="Times New Roman" w:hAnsi="Times New Roman"/>
          <w:b/>
          <w:noProof/>
          <w:lang w:val="ro-RO"/>
        </w:rPr>
      </w:pPr>
    </w:p>
    <w:p w14:paraId="4F421523" w14:textId="77777777" w:rsidR="00E65C0E" w:rsidRPr="0017141E" w:rsidRDefault="00E65C0E" w:rsidP="00E65C0E">
      <w:pPr>
        <w:spacing w:before="120" w:after="120" w:line="240" w:lineRule="auto"/>
        <w:rPr>
          <w:rFonts w:ascii="Times New Roman" w:hAnsi="Times New Roman"/>
          <w:b/>
          <w:noProof/>
          <w:lang w:val="ro-RO"/>
        </w:rPr>
      </w:pPr>
    </w:p>
    <w:p w14:paraId="3531BA9B" w14:textId="77777777" w:rsidR="00E65C0E" w:rsidRPr="0017141E" w:rsidRDefault="00E65C0E" w:rsidP="00E65C0E">
      <w:pPr>
        <w:spacing w:before="120" w:after="120" w:line="240" w:lineRule="auto"/>
        <w:rPr>
          <w:rFonts w:ascii="Times New Roman" w:hAnsi="Times New Roman"/>
          <w:b/>
          <w:noProof/>
          <w:lang w:val="ro-RO"/>
        </w:rPr>
      </w:pPr>
    </w:p>
    <w:p w14:paraId="4FD08C72" w14:textId="77777777" w:rsidR="00E65C0E" w:rsidRPr="0017141E" w:rsidRDefault="00E65C0E" w:rsidP="00E65C0E">
      <w:pPr>
        <w:spacing w:before="120" w:after="120" w:line="240" w:lineRule="auto"/>
        <w:rPr>
          <w:rFonts w:ascii="Times New Roman" w:hAnsi="Times New Roman"/>
          <w:b/>
          <w:noProof/>
          <w:lang w:val="ro-RO"/>
        </w:rPr>
      </w:pPr>
    </w:p>
    <w:p w14:paraId="0EA8DDD7" w14:textId="77777777" w:rsidR="00E65C0E" w:rsidRPr="0017141E" w:rsidRDefault="00E65C0E" w:rsidP="00E65C0E">
      <w:pPr>
        <w:spacing w:before="120" w:after="120" w:line="240" w:lineRule="auto"/>
        <w:rPr>
          <w:rFonts w:ascii="Times New Roman" w:hAnsi="Times New Roman"/>
          <w:b/>
          <w:noProof/>
          <w:lang w:val="ro-RO"/>
        </w:rPr>
      </w:pPr>
    </w:p>
    <w:p w14:paraId="7F532E35" w14:textId="77777777" w:rsidR="00E65C0E" w:rsidRPr="0017141E" w:rsidRDefault="00E65C0E" w:rsidP="00E65C0E">
      <w:pPr>
        <w:spacing w:before="120" w:after="120" w:line="240" w:lineRule="auto"/>
        <w:rPr>
          <w:rFonts w:ascii="Times New Roman" w:hAnsi="Times New Roman"/>
          <w:b/>
          <w:noProof/>
          <w:lang w:val="ro-RO"/>
        </w:rPr>
      </w:pPr>
    </w:p>
    <w:p w14:paraId="3520B4CB" w14:textId="77777777" w:rsidR="00E65C0E" w:rsidRPr="0017141E" w:rsidRDefault="00E65C0E" w:rsidP="00E65C0E">
      <w:pPr>
        <w:spacing w:before="120" w:after="120" w:line="240" w:lineRule="auto"/>
        <w:rPr>
          <w:rFonts w:ascii="Times New Roman" w:hAnsi="Times New Roman"/>
          <w:b/>
          <w:noProof/>
          <w:lang w:val="ro-RO"/>
        </w:rPr>
      </w:pPr>
    </w:p>
    <w:p w14:paraId="42C4AE3B" w14:textId="77777777" w:rsidR="00E65C0E" w:rsidRPr="0017141E" w:rsidRDefault="00E65C0E" w:rsidP="00E65C0E">
      <w:pPr>
        <w:spacing w:before="120" w:after="120" w:line="240" w:lineRule="auto"/>
        <w:rPr>
          <w:rFonts w:ascii="Times New Roman" w:hAnsi="Times New Roman"/>
          <w:b/>
          <w:noProof/>
          <w:lang w:val="ro-RO"/>
        </w:rPr>
      </w:pPr>
    </w:p>
    <w:p w14:paraId="0E5CE926" w14:textId="77777777" w:rsidR="00E65C0E" w:rsidRPr="0017141E" w:rsidRDefault="00E65C0E" w:rsidP="00E65C0E">
      <w:pPr>
        <w:spacing w:before="120" w:after="120" w:line="240" w:lineRule="auto"/>
        <w:rPr>
          <w:rFonts w:ascii="Times New Roman" w:hAnsi="Times New Roman"/>
          <w:b/>
          <w:noProof/>
          <w:lang w:val="ro-RO"/>
        </w:rPr>
      </w:pPr>
    </w:p>
    <w:p w14:paraId="1D6916DF" w14:textId="77777777" w:rsidR="00E65C0E" w:rsidRPr="0017141E" w:rsidRDefault="00E65C0E" w:rsidP="00E65C0E">
      <w:pPr>
        <w:spacing w:before="120" w:after="120" w:line="240" w:lineRule="auto"/>
        <w:rPr>
          <w:rFonts w:ascii="Times New Roman" w:hAnsi="Times New Roman"/>
          <w:b/>
          <w:noProof/>
          <w:lang w:val="ro-RO"/>
        </w:rPr>
      </w:pPr>
    </w:p>
    <w:p w14:paraId="639F2819" w14:textId="77777777" w:rsidR="00E65C0E" w:rsidRPr="0017141E" w:rsidRDefault="00E65C0E" w:rsidP="00E65C0E">
      <w:pPr>
        <w:spacing w:before="120" w:after="120" w:line="240" w:lineRule="auto"/>
        <w:rPr>
          <w:rFonts w:ascii="Times New Roman" w:hAnsi="Times New Roman"/>
          <w:b/>
          <w:noProof/>
          <w:lang w:val="ro-RO"/>
        </w:rPr>
      </w:pPr>
    </w:p>
    <w:p w14:paraId="6BD24509" w14:textId="77777777" w:rsidR="00E65C0E" w:rsidRPr="0017141E" w:rsidRDefault="00E65C0E" w:rsidP="00E65C0E">
      <w:pPr>
        <w:spacing w:before="120" w:after="120" w:line="240" w:lineRule="auto"/>
        <w:rPr>
          <w:rFonts w:ascii="Times New Roman" w:hAnsi="Times New Roman"/>
          <w:b/>
          <w:noProof/>
          <w:lang w:val="ro-RO"/>
        </w:rPr>
      </w:pPr>
    </w:p>
    <w:p w14:paraId="7CAF5111" w14:textId="77777777" w:rsidR="00E65C0E" w:rsidRPr="0017141E" w:rsidRDefault="00E65C0E" w:rsidP="00E65C0E">
      <w:pPr>
        <w:spacing w:before="120" w:after="120" w:line="240" w:lineRule="auto"/>
        <w:rPr>
          <w:rFonts w:ascii="Times New Roman" w:hAnsi="Times New Roman"/>
          <w:b/>
          <w:i/>
          <w:iCs/>
          <w:noProof/>
          <w:lang w:val="ro-RO"/>
        </w:rPr>
      </w:pPr>
    </w:p>
    <w:p w14:paraId="6CC60178" w14:textId="77777777" w:rsidR="00E65C0E" w:rsidRPr="0017141E" w:rsidRDefault="00E65C0E" w:rsidP="00E65C0E">
      <w:pPr>
        <w:spacing w:before="120" w:after="120" w:line="240" w:lineRule="auto"/>
        <w:rPr>
          <w:rFonts w:ascii="Times New Roman" w:hAnsi="Times New Roman"/>
          <w:noProof/>
          <w:lang w:val="ro-RO"/>
        </w:rPr>
        <w:sectPr w:rsidR="00E65C0E" w:rsidRPr="0017141E" w:rsidSect="00EC2114">
          <w:footerReference w:type="default" r:id="rId7"/>
          <w:pgSz w:w="11906" w:h="16838"/>
          <w:pgMar w:top="1440" w:right="851" w:bottom="1440" w:left="1474" w:header="720" w:footer="720" w:gutter="0"/>
          <w:cols w:space="720"/>
          <w:docGrid w:linePitch="360"/>
        </w:sectPr>
      </w:pPr>
    </w:p>
    <w:p w14:paraId="03334206" w14:textId="77777777" w:rsidR="00E65C0E" w:rsidRPr="0017141E" w:rsidRDefault="00E65C0E" w:rsidP="00E65C0E">
      <w:pPr>
        <w:spacing w:before="120" w:after="120" w:line="240" w:lineRule="auto"/>
        <w:jc w:val="right"/>
        <w:outlineLvl w:val="0"/>
        <w:rPr>
          <w:rFonts w:ascii="Times New Roman" w:hAnsi="Times New Roman"/>
          <w:b/>
          <w:bCs/>
          <w:iCs/>
          <w:noProof/>
          <w:lang w:val="ro-RO"/>
        </w:rPr>
      </w:pPr>
      <w:r w:rsidRPr="0017141E">
        <w:rPr>
          <w:rFonts w:ascii="Times New Roman" w:hAnsi="Times New Roman"/>
          <w:b/>
          <w:bCs/>
          <w:iCs/>
          <w:noProof/>
          <w:lang w:val="ro-RO"/>
        </w:rPr>
        <w:lastRenderedPageBreak/>
        <w:t>Formular nr. 1</w:t>
      </w:r>
    </w:p>
    <w:p w14:paraId="6078832B" w14:textId="77777777" w:rsidR="00E65C0E" w:rsidRPr="0017141E" w:rsidRDefault="00E65C0E" w:rsidP="00E65C0E">
      <w:pPr>
        <w:spacing w:before="120" w:after="120" w:line="240" w:lineRule="auto"/>
        <w:jc w:val="center"/>
        <w:outlineLvl w:val="0"/>
        <w:rPr>
          <w:rFonts w:ascii="Times New Roman" w:hAnsi="Times New Roman"/>
          <w:b/>
          <w:bCs/>
          <w:noProof/>
          <w:u w:val="single"/>
          <w:lang w:val="ro-RO"/>
        </w:rPr>
      </w:pPr>
      <w:r w:rsidRPr="0017141E">
        <w:rPr>
          <w:rFonts w:ascii="Times New Roman" w:hAnsi="Times New Roman"/>
          <w:b/>
          <w:bCs/>
          <w:noProof/>
          <w:u w:val="single"/>
          <w:lang w:val="ro-RO"/>
        </w:rPr>
        <w:t>IMPUTERNICIRE</w:t>
      </w:r>
    </w:p>
    <w:p w14:paraId="0A4D0229" w14:textId="4723C2C1" w:rsidR="00E65C0E" w:rsidRPr="0017141E" w:rsidRDefault="00E65C0E" w:rsidP="00E65C0E">
      <w:pPr>
        <w:spacing w:before="120" w:after="120" w:line="240" w:lineRule="auto"/>
        <w:jc w:val="both"/>
        <w:rPr>
          <w:rFonts w:ascii="Times New Roman" w:hAnsi="Times New Roman"/>
          <w:b/>
          <w:lang w:val="ro-RO"/>
        </w:rPr>
      </w:pPr>
      <w:r w:rsidRPr="0017141E">
        <w:rPr>
          <w:rFonts w:ascii="Times New Roman" w:hAnsi="Times New Roman"/>
          <w:noProof/>
          <w:lang w:val="ro-RO"/>
        </w:rPr>
        <w:t xml:space="preserve">Subscrisa ………………………….....................……………………………………, cu sediul in …………………………...…………………………………………………………………, inmatriculata la Registrul Comertului sub nr. …..……………………, CUI ………………, atribut fiscal ……, reprezentata legal prin …...................................……………………………………………, in calitate de ………...…………………………, imputernicim prin prezenta pe …......………............………………, domiciliat in ……………..........………………… …………………..................………………, identificat cu B.I./C.I. seria ……, nr. ………………, CNP …….........……………………, eliberat de ……………......……………, la data de ………......…, avand functia de ……….........……………………………………, sa ne reprezinte la procedura nr. ……………………, organizata de </w:t>
      </w:r>
      <w:r w:rsidR="00855CD2" w:rsidRPr="0017141E">
        <w:rPr>
          <w:rFonts w:ascii="Times New Roman" w:hAnsi="Times New Roman"/>
          <w:b/>
          <w:lang w:val="ro-RO"/>
        </w:rPr>
        <w:t xml:space="preserve">RNP Romsilva – Directia Silvica </w:t>
      </w:r>
      <w:r w:rsidR="00EE77FB">
        <w:rPr>
          <w:rFonts w:ascii="Times New Roman" w:hAnsi="Times New Roman"/>
          <w:b/>
          <w:lang w:val="ro-RO"/>
        </w:rPr>
        <w:t>Brașov</w:t>
      </w:r>
      <w:r w:rsidR="00855CD2" w:rsidRPr="0017141E">
        <w:rPr>
          <w:rFonts w:ascii="Times New Roman" w:hAnsi="Times New Roman"/>
          <w:b/>
          <w:lang w:val="ro-RO"/>
        </w:rPr>
        <w:t>,</w:t>
      </w:r>
      <w:r w:rsidR="00855CD2" w:rsidRPr="0017141E">
        <w:rPr>
          <w:rFonts w:ascii="Times New Roman" w:hAnsi="Times New Roman"/>
          <w:noProof/>
          <w:lang w:val="ro-RO"/>
        </w:rPr>
        <w:t xml:space="preserve"> </w:t>
      </w:r>
      <w:r w:rsidR="00855CD2" w:rsidRPr="0017141E">
        <w:rPr>
          <w:rFonts w:ascii="Times New Roman" w:hAnsi="Times New Roman"/>
          <w:b/>
          <w:noProof/>
          <w:lang w:val="ro-RO"/>
        </w:rPr>
        <w:t xml:space="preserve">in scopul atribuirii </w:t>
      </w:r>
      <w:r w:rsidR="00EE77FB">
        <w:rPr>
          <w:rFonts w:ascii="Times New Roman" w:hAnsi="Times New Roman"/>
          <w:b/>
          <w:noProof/>
          <w:lang w:val="ro-RO"/>
        </w:rPr>
        <w:t>contractu</w:t>
      </w:r>
      <w:r w:rsidR="00BB6FDE" w:rsidRPr="0017141E">
        <w:rPr>
          <w:rFonts w:ascii="Times New Roman" w:hAnsi="Times New Roman"/>
          <w:b/>
          <w:noProof/>
          <w:lang w:val="ro-RO"/>
        </w:rPr>
        <w:t>lui cadru</w:t>
      </w:r>
      <w:r w:rsidR="00855CD2" w:rsidRPr="0017141E">
        <w:rPr>
          <w:rFonts w:ascii="Times New Roman" w:hAnsi="Times New Roman"/>
          <w:b/>
          <w:noProof/>
          <w:lang w:val="ro-RO"/>
        </w:rPr>
        <w:t xml:space="preserve"> de „</w:t>
      </w:r>
      <w:r w:rsidR="00855CD2" w:rsidRPr="0017141E">
        <w:rPr>
          <w:lang w:val="ro-RO"/>
        </w:rPr>
        <w:t xml:space="preserve"> </w:t>
      </w:r>
      <w:r w:rsidR="00855CD2" w:rsidRPr="0017141E">
        <w:rPr>
          <w:rFonts w:ascii="Times New Roman" w:hAnsi="Times New Roman"/>
          <w:b/>
          <w:noProof/>
          <w:lang w:val="ro-RO"/>
        </w:rPr>
        <w:t>Servicii pentru Silvicultura</w:t>
      </w:r>
      <w:r w:rsidR="00EE77FB">
        <w:rPr>
          <w:rFonts w:ascii="Times New Roman" w:hAnsi="Times New Roman"/>
          <w:b/>
          <w:noProof/>
          <w:lang w:val="ro-RO"/>
        </w:rPr>
        <w:t xml:space="preserve"> pentru Ocolul Silvic Brașov</w:t>
      </w:r>
      <w:r w:rsidR="00855CD2" w:rsidRPr="0017141E">
        <w:rPr>
          <w:rFonts w:ascii="Times New Roman" w:hAnsi="Times New Roman"/>
          <w:b/>
          <w:noProof/>
          <w:lang w:val="ro-RO"/>
        </w:rPr>
        <w:t>”</w:t>
      </w:r>
    </w:p>
    <w:p w14:paraId="47589AD6"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In indeplinirea mandatului sau, imputernicitul va avea urmatoarele drepturi si obligatii:</w:t>
      </w:r>
    </w:p>
    <w:p w14:paraId="2D38E992"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1. Sa semneze toate actele si documentele care emana de la subscrisa in legatura cu participarea la procedura.</w:t>
      </w:r>
    </w:p>
    <w:p w14:paraId="7B655A1B"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2. Sa participe in numele subscrisei la procedura si sa semneze toate documentele rezultate pe parcursul si/sau in urma desfasurarii procedurii.</w:t>
      </w:r>
    </w:p>
    <w:p w14:paraId="7A3EB65D"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3. Sa raspunda solicitarilor de clarificare formulate de catre comisia de evaluare in timpul desfasurarii procedurii.</w:t>
      </w:r>
    </w:p>
    <w:p w14:paraId="52E71807"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4. Sa depuna in numele subscrisei contestatiile cu privire la procedura.</w:t>
      </w:r>
    </w:p>
    <w:p w14:paraId="0691A355"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Prin prezenta, imputernicitul nostru este pe deplin autorizat sa angajeze raspunderea subscrisei cu privire la toate actele si faptele ce decurg din participarea la procedura.</w:t>
      </w:r>
    </w:p>
    <w:p w14:paraId="1C339EBE"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b/>
          <w:bCs/>
          <w:i/>
          <w:iCs/>
          <w:noProof/>
          <w:lang w:val="ro-RO"/>
        </w:rPr>
        <w:t>Nota:</w:t>
      </w:r>
      <w:r w:rsidRPr="0017141E">
        <w:rPr>
          <w:rFonts w:ascii="Times New Roman" w:hAnsi="Times New Roman"/>
          <w:i/>
          <w:iCs/>
          <w:noProof/>
          <w:lang w:val="ro-RO"/>
        </w:rPr>
        <w:t xml:space="preserve"> Imputernicirea va fi insotita de o copie dupa actul de identitate al persoanei imputernicite (buletin de identitate, carte de identitate, pasaport).</w:t>
      </w:r>
      <w:r w:rsidRPr="0017141E">
        <w:rPr>
          <w:rFonts w:ascii="Times New Roman" w:hAnsi="Times New Roman"/>
          <w:noProof/>
          <w:lang w:val="ro-RO"/>
        </w:rPr>
        <w:t xml:space="preserve"> </w:t>
      </w:r>
    </w:p>
    <w:p w14:paraId="035D8E9B" w14:textId="77777777" w:rsidR="00E65C0E" w:rsidRPr="0017141E" w:rsidRDefault="00E65C0E" w:rsidP="00E65C0E">
      <w:pPr>
        <w:spacing w:before="120" w:after="120" w:line="240" w:lineRule="auto"/>
        <w:rPr>
          <w:rFonts w:ascii="Times New Roman" w:hAnsi="Times New Roman"/>
          <w:b/>
          <w:bCs/>
          <w:noProof/>
          <w:lang w:val="ro-RO"/>
        </w:rPr>
      </w:pPr>
      <w:r w:rsidRPr="0017141E">
        <w:rPr>
          <w:rFonts w:ascii="Times New Roman" w:hAnsi="Times New Roman"/>
          <w:b/>
          <w:bCs/>
          <w:noProof/>
          <w:lang w:val="ro-RO"/>
        </w:rPr>
        <w:t>Data</w:t>
      </w:r>
      <w:r w:rsidRPr="0017141E">
        <w:rPr>
          <w:rFonts w:ascii="Times New Roman" w:hAnsi="Times New Roman"/>
          <w:b/>
          <w:bCs/>
          <w:noProof/>
          <w:lang w:val="ro-RO"/>
        </w:rPr>
        <w:tab/>
      </w:r>
      <w:r w:rsidRPr="0017141E">
        <w:rPr>
          <w:rFonts w:ascii="Times New Roman" w:hAnsi="Times New Roman"/>
          <w:b/>
          <w:bCs/>
          <w:noProof/>
          <w:lang w:val="ro-RO"/>
        </w:rPr>
        <w:tab/>
      </w:r>
      <w:r w:rsidRPr="0017141E">
        <w:rPr>
          <w:rFonts w:ascii="Times New Roman" w:hAnsi="Times New Roman"/>
          <w:b/>
          <w:bCs/>
          <w:noProof/>
          <w:lang w:val="ro-RO"/>
        </w:rPr>
        <w:tab/>
      </w:r>
      <w:r w:rsidRPr="0017141E">
        <w:rPr>
          <w:rFonts w:ascii="Times New Roman" w:hAnsi="Times New Roman"/>
          <w:b/>
          <w:bCs/>
          <w:noProof/>
          <w:lang w:val="ro-RO"/>
        </w:rPr>
        <w:tab/>
      </w:r>
      <w:r w:rsidRPr="0017141E">
        <w:rPr>
          <w:rFonts w:ascii="Times New Roman" w:hAnsi="Times New Roman"/>
          <w:b/>
          <w:bCs/>
          <w:noProof/>
          <w:lang w:val="ro-RO"/>
        </w:rPr>
        <w:tab/>
      </w:r>
      <w:r w:rsidRPr="0017141E">
        <w:rPr>
          <w:rFonts w:ascii="Times New Roman" w:hAnsi="Times New Roman"/>
          <w:b/>
          <w:bCs/>
          <w:noProof/>
          <w:lang w:val="ro-RO"/>
        </w:rPr>
        <w:tab/>
      </w:r>
      <w:r w:rsidRPr="0017141E">
        <w:rPr>
          <w:rFonts w:ascii="Times New Roman" w:hAnsi="Times New Roman"/>
          <w:b/>
          <w:bCs/>
          <w:noProof/>
          <w:lang w:val="ro-RO"/>
        </w:rPr>
        <w:tab/>
      </w:r>
      <w:r w:rsidRPr="0017141E">
        <w:rPr>
          <w:rFonts w:ascii="Times New Roman" w:hAnsi="Times New Roman"/>
          <w:b/>
          <w:bCs/>
          <w:noProof/>
          <w:lang w:val="ro-RO"/>
        </w:rPr>
        <w:tab/>
      </w:r>
      <w:r w:rsidRPr="0017141E">
        <w:rPr>
          <w:rFonts w:ascii="Times New Roman" w:hAnsi="Times New Roman"/>
          <w:b/>
          <w:bCs/>
          <w:noProof/>
          <w:lang w:val="ro-RO"/>
        </w:rPr>
        <w:tab/>
      </w:r>
      <w:r w:rsidRPr="0017141E">
        <w:rPr>
          <w:rFonts w:ascii="Times New Roman" w:hAnsi="Times New Roman"/>
          <w:b/>
          <w:bCs/>
          <w:noProof/>
          <w:lang w:val="ro-RO"/>
        </w:rPr>
        <w:tab/>
        <w:t>Denumirea mandantului</w:t>
      </w:r>
    </w:p>
    <w:p w14:paraId="373490E6" w14:textId="77777777" w:rsidR="00E65C0E" w:rsidRPr="0017141E" w:rsidRDefault="00E65C0E" w:rsidP="00E65C0E">
      <w:pPr>
        <w:spacing w:before="120" w:after="120" w:line="240" w:lineRule="auto"/>
        <w:rPr>
          <w:rFonts w:ascii="Times New Roman" w:hAnsi="Times New Roman"/>
          <w:noProof/>
          <w:lang w:val="ro-RO"/>
        </w:rPr>
      </w:pPr>
      <w:r w:rsidRPr="0017141E">
        <w:rPr>
          <w:rFonts w:ascii="Times New Roman" w:hAnsi="Times New Roman"/>
          <w:noProof/>
          <w:lang w:val="ro-RO"/>
        </w:rPr>
        <w:t>……………</w:t>
      </w:r>
      <w:r w:rsidRPr="0017141E">
        <w:rPr>
          <w:rFonts w:ascii="Times New Roman" w:hAnsi="Times New Roman"/>
          <w:noProof/>
          <w:lang w:val="ro-RO"/>
        </w:rPr>
        <w:tab/>
      </w:r>
      <w:r w:rsidRPr="0017141E">
        <w:rPr>
          <w:rFonts w:ascii="Times New Roman" w:hAnsi="Times New Roman"/>
          <w:noProof/>
          <w:lang w:val="ro-RO"/>
        </w:rPr>
        <w:tab/>
      </w:r>
      <w:r w:rsidRPr="0017141E">
        <w:rPr>
          <w:rFonts w:ascii="Times New Roman" w:hAnsi="Times New Roman"/>
          <w:noProof/>
          <w:lang w:val="ro-RO"/>
        </w:rPr>
        <w:tab/>
      </w:r>
      <w:r w:rsidRPr="0017141E">
        <w:rPr>
          <w:rFonts w:ascii="Times New Roman" w:hAnsi="Times New Roman"/>
          <w:noProof/>
          <w:lang w:val="ro-RO"/>
        </w:rPr>
        <w:tab/>
      </w:r>
      <w:r w:rsidRPr="0017141E">
        <w:rPr>
          <w:rFonts w:ascii="Times New Roman" w:hAnsi="Times New Roman"/>
          <w:noProof/>
          <w:lang w:val="ro-RO"/>
        </w:rPr>
        <w:tab/>
      </w:r>
      <w:r w:rsidRPr="0017141E">
        <w:rPr>
          <w:rFonts w:ascii="Times New Roman" w:hAnsi="Times New Roman"/>
          <w:noProof/>
          <w:lang w:val="ro-RO"/>
        </w:rPr>
        <w:tab/>
      </w:r>
      <w:r w:rsidRPr="0017141E">
        <w:rPr>
          <w:rFonts w:ascii="Times New Roman" w:hAnsi="Times New Roman"/>
          <w:noProof/>
          <w:lang w:val="ro-RO"/>
        </w:rPr>
        <w:tab/>
      </w:r>
      <w:r w:rsidRPr="0017141E">
        <w:rPr>
          <w:rFonts w:ascii="Times New Roman" w:hAnsi="Times New Roman"/>
          <w:noProof/>
          <w:lang w:val="ro-RO"/>
        </w:rPr>
        <w:tab/>
        <w:t>S.C. ………………………………</w:t>
      </w:r>
    </w:p>
    <w:p w14:paraId="76A7910E" w14:textId="77777777" w:rsidR="00E65C0E" w:rsidRPr="0017141E" w:rsidRDefault="00E65C0E" w:rsidP="00E65C0E">
      <w:pPr>
        <w:spacing w:before="120" w:after="120" w:line="240" w:lineRule="auto"/>
        <w:jc w:val="right"/>
        <w:rPr>
          <w:rFonts w:ascii="Times New Roman" w:hAnsi="Times New Roman"/>
          <w:noProof/>
          <w:lang w:val="ro-RO"/>
        </w:rPr>
      </w:pPr>
      <w:r w:rsidRPr="0017141E">
        <w:rPr>
          <w:rFonts w:ascii="Times New Roman" w:hAnsi="Times New Roman"/>
          <w:noProof/>
          <w:lang w:val="ro-RO"/>
        </w:rPr>
        <w:t>reprezentata legal prin</w:t>
      </w:r>
    </w:p>
    <w:p w14:paraId="1574CD8F" w14:textId="77777777" w:rsidR="00E65C0E" w:rsidRPr="0017141E" w:rsidRDefault="00E65C0E" w:rsidP="00E65C0E">
      <w:pPr>
        <w:spacing w:before="120" w:after="120" w:line="240" w:lineRule="auto"/>
        <w:jc w:val="right"/>
        <w:rPr>
          <w:rFonts w:ascii="Times New Roman" w:hAnsi="Times New Roman"/>
          <w:noProof/>
          <w:lang w:val="ro-RO"/>
        </w:rPr>
      </w:pPr>
      <w:r w:rsidRPr="0017141E">
        <w:rPr>
          <w:rFonts w:ascii="Times New Roman" w:hAnsi="Times New Roman"/>
          <w:noProof/>
          <w:lang w:val="ro-RO"/>
        </w:rPr>
        <w:t xml:space="preserve"> ___________________________</w:t>
      </w:r>
    </w:p>
    <w:p w14:paraId="3CFEAA03" w14:textId="77777777" w:rsidR="00E65C0E" w:rsidRPr="0017141E" w:rsidRDefault="00E65C0E" w:rsidP="00E65C0E">
      <w:pPr>
        <w:spacing w:before="120" w:after="120" w:line="240" w:lineRule="auto"/>
        <w:jc w:val="right"/>
        <w:rPr>
          <w:rFonts w:ascii="Times New Roman" w:hAnsi="Times New Roman"/>
          <w:i/>
          <w:iCs/>
          <w:noProof/>
          <w:lang w:val="ro-RO"/>
        </w:rPr>
      </w:pPr>
      <w:r w:rsidRPr="0017141E">
        <w:rPr>
          <w:rFonts w:ascii="Times New Roman" w:hAnsi="Times New Roman"/>
          <w:i/>
          <w:iCs/>
          <w:noProof/>
          <w:lang w:val="ro-RO"/>
        </w:rPr>
        <w:t xml:space="preserve"> (Nume, prenume)</w:t>
      </w:r>
    </w:p>
    <w:p w14:paraId="10CCFE5F" w14:textId="77777777" w:rsidR="00E65C0E" w:rsidRPr="0017141E" w:rsidRDefault="00E65C0E" w:rsidP="00E65C0E">
      <w:pPr>
        <w:spacing w:before="120" w:after="120" w:line="240" w:lineRule="auto"/>
        <w:jc w:val="right"/>
        <w:rPr>
          <w:rFonts w:ascii="Times New Roman" w:hAnsi="Times New Roman"/>
          <w:noProof/>
          <w:lang w:val="ro-RO"/>
        </w:rPr>
      </w:pPr>
      <w:r w:rsidRPr="0017141E">
        <w:rPr>
          <w:rFonts w:ascii="Times New Roman" w:hAnsi="Times New Roman"/>
          <w:noProof/>
          <w:lang w:val="ro-RO"/>
        </w:rPr>
        <w:t>___________________________</w:t>
      </w:r>
    </w:p>
    <w:p w14:paraId="23474EB7" w14:textId="77777777" w:rsidR="00E65C0E" w:rsidRPr="0017141E" w:rsidRDefault="00E65C0E" w:rsidP="00E65C0E">
      <w:pPr>
        <w:spacing w:before="120" w:after="120" w:line="240" w:lineRule="auto"/>
        <w:jc w:val="right"/>
        <w:rPr>
          <w:rFonts w:ascii="Times New Roman" w:hAnsi="Times New Roman"/>
          <w:i/>
          <w:iCs/>
          <w:noProof/>
          <w:lang w:val="ro-RO"/>
        </w:rPr>
      </w:pPr>
      <w:r w:rsidRPr="0017141E">
        <w:rPr>
          <w:rFonts w:ascii="Times New Roman" w:hAnsi="Times New Roman"/>
          <w:i/>
          <w:iCs/>
          <w:noProof/>
          <w:lang w:val="ro-RO"/>
        </w:rPr>
        <w:t xml:space="preserve"> (Functie)</w:t>
      </w:r>
    </w:p>
    <w:p w14:paraId="01A391E9" w14:textId="77777777" w:rsidR="00E65C0E" w:rsidRPr="0017141E" w:rsidRDefault="00E65C0E" w:rsidP="00E65C0E">
      <w:pPr>
        <w:spacing w:before="120" w:after="120" w:line="240" w:lineRule="auto"/>
        <w:jc w:val="right"/>
        <w:rPr>
          <w:rFonts w:ascii="Times New Roman" w:hAnsi="Times New Roman"/>
          <w:noProof/>
          <w:lang w:val="ro-RO"/>
        </w:rPr>
      </w:pPr>
      <w:r w:rsidRPr="0017141E">
        <w:rPr>
          <w:rFonts w:ascii="Times New Roman" w:hAnsi="Times New Roman"/>
          <w:noProof/>
          <w:lang w:val="ro-RO"/>
        </w:rPr>
        <w:t>___________________________</w:t>
      </w:r>
    </w:p>
    <w:p w14:paraId="7B21396F" w14:textId="77777777" w:rsidR="00E65C0E" w:rsidRPr="0017141E" w:rsidRDefault="00E65C0E" w:rsidP="00E65C0E">
      <w:pPr>
        <w:spacing w:before="120" w:after="120" w:line="240" w:lineRule="auto"/>
        <w:jc w:val="right"/>
        <w:rPr>
          <w:rFonts w:ascii="Times New Roman" w:hAnsi="Times New Roman"/>
          <w:i/>
          <w:iCs/>
          <w:noProof/>
          <w:lang w:val="ro-RO"/>
        </w:rPr>
        <w:sectPr w:rsidR="00E65C0E" w:rsidRPr="0017141E" w:rsidSect="00EC2114">
          <w:pgSz w:w="11906" w:h="16838"/>
          <w:pgMar w:top="1440" w:right="851" w:bottom="1440" w:left="1474" w:header="720" w:footer="720" w:gutter="0"/>
          <w:cols w:space="720"/>
          <w:docGrid w:linePitch="360"/>
        </w:sectPr>
      </w:pPr>
      <w:r w:rsidRPr="0017141E">
        <w:rPr>
          <w:rFonts w:ascii="Times New Roman" w:hAnsi="Times New Roman"/>
          <w:i/>
          <w:iCs/>
          <w:noProof/>
          <w:lang w:val="ro-RO"/>
        </w:rPr>
        <w:t xml:space="preserve"> (Semnatura autorizata si stampila)</w:t>
      </w:r>
    </w:p>
    <w:p w14:paraId="44A55475" w14:textId="77777777" w:rsidR="00E65C0E" w:rsidRPr="0017141E" w:rsidRDefault="00E65C0E" w:rsidP="00E65C0E">
      <w:pPr>
        <w:spacing w:before="120" w:after="120" w:line="240" w:lineRule="auto"/>
        <w:jc w:val="right"/>
        <w:outlineLvl w:val="0"/>
        <w:rPr>
          <w:rFonts w:ascii="Times New Roman" w:hAnsi="Times New Roman"/>
          <w:b/>
          <w:noProof/>
          <w:lang w:val="ro-RO"/>
        </w:rPr>
      </w:pPr>
      <w:r w:rsidRPr="0017141E">
        <w:rPr>
          <w:rFonts w:ascii="Times New Roman" w:hAnsi="Times New Roman"/>
          <w:b/>
          <w:noProof/>
          <w:lang w:val="ro-RO"/>
        </w:rPr>
        <w:lastRenderedPageBreak/>
        <w:t>Formular nr.  2</w:t>
      </w:r>
    </w:p>
    <w:p w14:paraId="15A5D88F" w14:textId="77777777" w:rsidR="00E65C0E" w:rsidRPr="0017141E" w:rsidRDefault="00E65C0E" w:rsidP="00E65C0E">
      <w:pPr>
        <w:spacing w:before="120" w:after="120" w:line="240" w:lineRule="auto"/>
        <w:outlineLvl w:val="0"/>
        <w:rPr>
          <w:rFonts w:ascii="Times New Roman" w:hAnsi="Times New Roman"/>
          <w:noProof/>
          <w:lang w:val="ro-RO"/>
        </w:rPr>
      </w:pPr>
      <w:r w:rsidRPr="0017141E">
        <w:rPr>
          <w:rFonts w:ascii="Times New Roman" w:hAnsi="Times New Roman"/>
          <w:b/>
          <w:noProof/>
          <w:lang w:val="ro-RO"/>
        </w:rPr>
        <w:t>Institutie de credit/Societate de asigurari</w:t>
      </w:r>
      <w:r w:rsidRPr="0017141E">
        <w:rPr>
          <w:rFonts w:ascii="Times New Roman" w:hAnsi="Times New Roman"/>
          <w:noProof/>
          <w:lang w:val="ro-RO"/>
        </w:rPr>
        <w:tab/>
      </w:r>
    </w:p>
    <w:p w14:paraId="1671A770" w14:textId="77777777" w:rsidR="00E65C0E" w:rsidRPr="0017141E" w:rsidRDefault="00E65C0E" w:rsidP="00E65C0E">
      <w:pPr>
        <w:spacing w:before="120" w:after="120" w:line="240" w:lineRule="auto"/>
        <w:rPr>
          <w:rFonts w:ascii="Times New Roman" w:hAnsi="Times New Roman"/>
          <w:noProof/>
          <w:lang w:val="ro-RO"/>
        </w:rPr>
      </w:pPr>
      <w:r w:rsidRPr="0017141E">
        <w:rPr>
          <w:rFonts w:ascii="Times New Roman" w:hAnsi="Times New Roman"/>
          <w:noProof/>
          <w:lang w:val="ro-RO"/>
        </w:rPr>
        <w:t>___________________</w:t>
      </w:r>
    </w:p>
    <w:p w14:paraId="21314416" w14:textId="77777777" w:rsidR="00E65C0E" w:rsidRPr="0017141E" w:rsidRDefault="00E65C0E" w:rsidP="00E65C0E">
      <w:pPr>
        <w:autoSpaceDE w:val="0"/>
        <w:autoSpaceDN w:val="0"/>
        <w:adjustRightInd w:val="0"/>
        <w:spacing w:before="120" w:after="120" w:line="240" w:lineRule="auto"/>
        <w:rPr>
          <w:rFonts w:ascii="Times New Roman" w:hAnsi="Times New Roman"/>
          <w:i/>
          <w:iCs/>
          <w:noProof/>
          <w:lang w:val="ro-RO"/>
        </w:rPr>
      </w:pPr>
      <w:r w:rsidRPr="0017141E">
        <w:rPr>
          <w:rFonts w:ascii="Times New Roman" w:hAnsi="Times New Roman"/>
          <w:i/>
          <w:iCs/>
          <w:noProof/>
          <w:lang w:val="ro-RO"/>
        </w:rPr>
        <w:t>(denumirea)</w:t>
      </w:r>
    </w:p>
    <w:p w14:paraId="7A0DD602" w14:textId="77777777" w:rsidR="00E65C0E" w:rsidRPr="0017141E" w:rsidRDefault="00E65C0E" w:rsidP="00E65C0E">
      <w:pPr>
        <w:autoSpaceDE w:val="0"/>
        <w:autoSpaceDN w:val="0"/>
        <w:adjustRightInd w:val="0"/>
        <w:spacing w:before="120" w:after="120" w:line="240" w:lineRule="auto"/>
        <w:jc w:val="center"/>
        <w:outlineLvl w:val="0"/>
        <w:rPr>
          <w:rFonts w:ascii="Times New Roman" w:hAnsi="Times New Roman"/>
          <w:b/>
          <w:bCs/>
          <w:noProof/>
          <w:lang w:val="ro-RO"/>
        </w:rPr>
      </w:pPr>
      <w:r w:rsidRPr="0017141E">
        <w:rPr>
          <w:rFonts w:ascii="Times New Roman" w:hAnsi="Times New Roman"/>
          <w:b/>
          <w:bCs/>
          <w:noProof/>
          <w:lang w:val="ro-RO"/>
        </w:rPr>
        <w:t xml:space="preserve">Instrument de garantare emis de o institutie de credit sau </w:t>
      </w:r>
    </w:p>
    <w:p w14:paraId="7FD7F8A5" w14:textId="77777777" w:rsidR="00E65C0E" w:rsidRPr="0017141E" w:rsidRDefault="00E65C0E" w:rsidP="00E65C0E">
      <w:pPr>
        <w:autoSpaceDE w:val="0"/>
        <w:autoSpaceDN w:val="0"/>
        <w:adjustRightInd w:val="0"/>
        <w:spacing w:before="120" w:after="120" w:line="240" w:lineRule="auto"/>
        <w:jc w:val="center"/>
        <w:rPr>
          <w:rFonts w:ascii="Times New Roman" w:hAnsi="Times New Roman"/>
          <w:b/>
          <w:bCs/>
          <w:noProof/>
          <w:lang w:val="ro-RO"/>
        </w:rPr>
      </w:pPr>
      <w:r w:rsidRPr="0017141E">
        <w:rPr>
          <w:rFonts w:ascii="Times New Roman" w:hAnsi="Times New Roman"/>
          <w:b/>
          <w:bCs/>
          <w:noProof/>
          <w:lang w:val="ro-RO"/>
        </w:rPr>
        <w:t xml:space="preserve">de o societate de asigurari </w:t>
      </w:r>
    </w:p>
    <w:p w14:paraId="1B6ABDC4" w14:textId="77777777" w:rsidR="00E65C0E" w:rsidRPr="0017141E" w:rsidRDefault="00E65C0E" w:rsidP="00E65C0E">
      <w:pPr>
        <w:autoSpaceDE w:val="0"/>
        <w:autoSpaceDN w:val="0"/>
        <w:adjustRightInd w:val="0"/>
        <w:spacing w:before="120" w:after="120" w:line="240" w:lineRule="auto"/>
        <w:jc w:val="center"/>
        <w:rPr>
          <w:rFonts w:ascii="Times New Roman" w:hAnsi="Times New Roman"/>
          <w:b/>
          <w:bCs/>
          <w:noProof/>
          <w:lang w:val="ro-RO"/>
        </w:rPr>
      </w:pPr>
      <w:r w:rsidRPr="0017141E">
        <w:rPr>
          <w:rFonts w:ascii="Times New Roman" w:hAnsi="Times New Roman"/>
          <w:b/>
          <w:bCs/>
          <w:noProof/>
          <w:lang w:val="ro-RO"/>
        </w:rPr>
        <w:t xml:space="preserve">pentru participare cu oferta la procedura de atribuire a contractului de </w:t>
      </w:r>
    </w:p>
    <w:p w14:paraId="68FECA5D" w14:textId="77777777" w:rsidR="00E65C0E" w:rsidRPr="0017141E" w:rsidRDefault="00E65C0E" w:rsidP="00E65C0E">
      <w:pPr>
        <w:autoSpaceDE w:val="0"/>
        <w:autoSpaceDN w:val="0"/>
        <w:adjustRightInd w:val="0"/>
        <w:spacing w:before="120" w:after="120" w:line="240" w:lineRule="auto"/>
        <w:jc w:val="center"/>
        <w:rPr>
          <w:rFonts w:ascii="Times New Roman" w:hAnsi="Times New Roman"/>
          <w:b/>
          <w:bCs/>
          <w:noProof/>
          <w:lang w:val="ro-RO"/>
        </w:rPr>
      </w:pPr>
      <w:r w:rsidRPr="0017141E">
        <w:rPr>
          <w:rFonts w:ascii="Times New Roman" w:hAnsi="Times New Roman"/>
          <w:b/>
          <w:bCs/>
          <w:noProof/>
          <w:lang w:val="ro-RO"/>
        </w:rPr>
        <w:t>achizitie publica</w:t>
      </w:r>
    </w:p>
    <w:p w14:paraId="11A63A8A" w14:textId="77777777" w:rsidR="00E65C0E" w:rsidRPr="0017141E" w:rsidRDefault="00E65C0E" w:rsidP="00E65C0E">
      <w:pPr>
        <w:autoSpaceDE w:val="0"/>
        <w:autoSpaceDN w:val="0"/>
        <w:adjustRightInd w:val="0"/>
        <w:spacing w:before="120" w:after="120" w:line="240" w:lineRule="auto"/>
        <w:jc w:val="center"/>
        <w:rPr>
          <w:rFonts w:ascii="Times New Roman" w:hAnsi="Times New Roman"/>
          <w:noProof/>
          <w:lang w:val="ro-RO"/>
        </w:rPr>
      </w:pPr>
      <w:r w:rsidRPr="0017141E">
        <w:rPr>
          <w:rFonts w:ascii="Times New Roman" w:hAnsi="Times New Roman"/>
          <w:noProof/>
          <w:lang w:val="ro-RO"/>
        </w:rPr>
        <w:t>Catre ___________________________________________</w:t>
      </w:r>
    </w:p>
    <w:p w14:paraId="31207110" w14:textId="77777777" w:rsidR="00E65C0E" w:rsidRPr="0017141E" w:rsidRDefault="00E65C0E" w:rsidP="00E65C0E">
      <w:pPr>
        <w:autoSpaceDE w:val="0"/>
        <w:autoSpaceDN w:val="0"/>
        <w:adjustRightInd w:val="0"/>
        <w:spacing w:before="120" w:after="120" w:line="240" w:lineRule="auto"/>
        <w:jc w:val="center"/>
        <w:rPr>
          <w:rFonts w:ascii="Times New Roman" w:hAnsi="Times New Roman"/>
          <w:i/>
          <w:iCs/>
          <w:noProof/>
          <w:lang w:val="ro-RO"/>
        </w:rPr>
      </w:pPr>
      <w:r w:rsidRPr="0017141E">
        <w:rPr>
          <w:rFonts w:ascii="Times New Roman" w:hAnsi="Times New Roman"/>
          <w:i/>
          <w:iCs/>
          <w:noProof/>
          <w:lang w:val="ro-RO"/>
        </w:rPr>
        <w:t>(denumirea autoritatii contractante si adresa completa)</w:t>
      </w:r>
    </w:p>
    <w:p w14:paraId="449E3DBE" w14:textId="77777777" w:rsidR="00E65C0E" w:rsidRPr="0017141E" w:rsidRDefault="00E65C0E" w:rsidP="00E65C0E">
      <w:pPr>
        <w:autoSpaceDE w:val="0"/>
        <w:autoSpaceDN w:val="0"/>
        <w:adjustRightInd w:val="0"/>
        <w:spacing w:before="120" w:after="120" w:line="240" w:lineRule="auto"/>
        <w:ind w:firstLine="720"/>
        <w:jc w:val="both"/>
        <w:rPr>
          <w:rFonts w:ascii="Times New Roman" w:hAnsi="Times New Roman"/>
          <w:noProof/>
          <w:lang w:val="ro-RO"/>
        </w:rPr>
      </w:pPr>
      <w:r w:rsidRPr="0017141E">
        <w:rPr>
          <w:rFonts w:ascii="Times New Roman" w:hAnsi="Times New Roman"/>
          <w:noProof/>
          <w:lang w:val="ro-RO"/>
        </w:rPr>
        <w:t>Cu privire la procedura pentru atribuirea contractului .................................................. (</w:t>
      </w:r>
      <w:r w:rsidRPr="0017141E">
        <w:rPr>
          <w:rFonts w:ascii="Times New Roman" w:hAnsi="Times New Roman"/>
          <w:i/>
          <w:iCs/>
          <w:noProof/>
          <w:lang w:val="ro-RO"/>
        </w:rPr>
        <w:t>denumirea contractului de achizitie publica</w:t>
      </w:r>
      <w:r w:rsidRPr="0017141E">
        <w:rPr>
          <w:rFonts w:ascii="Times New Roman" w:hAnsi="Times New Roman"/>
          <w:noProof/>
          <w:lang w:val="ro-RO"/>
        </w:rPr>
        <w:t xml:space="preserve">), noi ............................................ </w:t>
      </w:r>
      <w:r w:rsidRPr="0017141E">
        <w:rPr>
          <w:rFonts w:ascii="Times New Roman" w:hAnsi="Times New Roman"/>
          <w:i/>
          <w:iCs/>
          <w:noProof/>
          <w:lang w:val="ro-RO"/>
        </w:rPr>
        <w:t>(denumirea bancii/societatii de asigurari)</w:t>
      </w:r>
      <w:r w:rsidRPr="0017141E">
        <w:rPr>
          <w:rFonts w:ascii="Times New Roman" w:hAnsi="Times New Roman"/>
          <w:noProof/>
          <w:lang w:val="ro-RO"/>
        </w:rPr>
        <w:t xml:space="preserve">, avand sediul inregistrat la .................................................. </w:t>
      </w:r>
      <w:r w:rsidRPr="0017141E">
        <w:rPr>
          <w:rFonts w:ascii="Times New Roman" w:hAnsi="Times New Roman"/>
          <w:i/>
          <w:iCs/>
          <w:noProof/>
          <w:lang w:val="ro-RO"/>
        </w:rPr>
        <w:t>(adresa sediului social al bancii / societatii de asigurari)</w:t>
      </w:r>
      <w:r w:rsidRPr="0017141E">
        <w:rPr>
          <w:rFonts w:ascii="Times New Roman" w:hAnsi="Times New Roman"/>
          <w:noProof/>
          <w:lang w:val="ro-RO"/>
        </w:rPr>
        <w:t xml:space="preserve">, ne obligam in mod conditionat/neconditionat (dupa caz) si irevocabil fata de ............................................ (denumirea Autoritatii contractante) </w:t>
      </w:r>
      <w:r w:rsidRPr="0017141E">
        <w:rPr>
          <w:rFonts w:ascii="Times New Roman" w:hAnsi="Times New Roman"/>
          <w:noProof/>
          <w:color w:val="000000"/>
          <w:lang w:val="ro-RO"/>
        </w:rPr>
        <w:t>in calitate de Autoritate Contractanta,</w:t>
      </w:r>
      <w:r w:rsidRPr="0017141E">
        <w:rPr>
          <w:rFonts w:ascii="Times New Roman" w:hAnsi="Times New Roman"/>
          <w:noProof/>
          <w:lang w:val="ro-RO"/>
        </w:rPr>
        <w:t xml:space="preserve"> sa platim suma de ....................... </w:t>
      </w:r>
      <w:r w:rsidRPr="0017141E">
        <w:rPr>
          <w:rFonts w:ascii="Times New Roman" w:hAnsi="Times New Roman"/>
          <w:i/>
          <w:iCs/>
          <w:noProof/>
          <w:lang w:val="ro-RO"/>
        </w:rPr>
        <w:t>(in litere si in cifre)</w:t>
      </w:r>
      <w:r w:rsidRPr="0017141E">
        <w:rPr>
          <w:rFonts w:ascii="Times New Roman" w:hAnsi="Times New Roman"/>
          <w:noProof/>
          <w:lang w:val="ro-RO"/>
        </w:rPr>
        <w:t xml:space="preserve">, corespunzatoare garantiei pentru participarea ………………………. </w:t>
      </w:r>
      <w:r w:rsidRPr="0017141E">
        <w:rPr>
          <w:rFonts w:ascii="Times New Roman" w:hAnsi="Times New Roman"/>
          <w:i/>
          <w:iCs/>
          <w:noProof/>
          <w:lang w:val="ro-RO"/>
        </w:rPr>
        <w:t>(denumirea/numele ofertantului)</w:t>
      </w:r>
      <w:r w:rsidRPr="0017141E">
        <w:rPr>
          <w:rFonts w:ascii="Times New Roman" w:hAnsi="Times New Roman"/>
          <w:b/>
          <w:bCs/>
          <w:noProof/>
          <w:lang w:val="ro-RO"/>
        </w:rPr>
        <w:t xml:space="preserve"> </w:t>
      </w:r>
      <w:r w:rsidRPr="0017141E">
        <w:rPr>
          <w:rFonts w:ascii="Times New Roman" w:hAnsi="Times New Roman"/>
          <w:noProof/>
          <w:lang w:val="ro-RO"/>
        </w:rPr>
        <w:t>cu oferta la procedura de atribuire pentru contractul sus-mentionat.</w:t>
      </w:r>
    </w:p>
    <w:p w14:paraId="05B36E14"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 xml:space="preserve">Plata va fi efectuata in ………………. </w:t>
      </w:r>
      <w:r w:rsidRPr="0017141E">
        <w:rPr>
          <w:rFonts w:ascii="Times New Roman" w:hAnsi="Times New Roman"/>
          <w:i/>
          <w:iCs/>
          <w:noProof/>
          <w:lang w:val="ro-RO"/>
        </w:rPr>
        <w:t>(moneda garantiei),</w:t>
      </w:r>
      <w:r w:rsidRPr="0017141E">
        <w:rPr>
          <w:rFonts w:ascii="Times New Roman" w:hAnsi="Times New Roman"/>
          <w:noProof/>
          <w:lang w:val="ro-RO"/>
        </w:rPr>
        <w:t xml:space="preserve"> in contul specificat de catre Autoritatea Contractanta si se va executa:</w:t>
      </w:r>
    </w:p>
    <w:p w14:paraId="4F92B6C1"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noProof/>
          <w:lang w:val="ro-RO"/>
        </w:rPr>
        <w:t>- Neconditionat, respectiv la prima cerere a beneficiarului, pe baza declaratiei acestuia cu privire la culpa persoanei garantate. In declaratia sa, Autoritatea Contractanta va specifica ca suma ceruta de ea si datorata ei este din cauza existentei uneia sau mai multora dintre situatiile urmatoare:</w:t>
      </w:r>
    </w:p>
    <w:p w14:paraId="4A79DA83"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noProof/>
          <w:lang w:val="ro-RO"/>
        </w:rPr>
        <w:t>a) ofertantul ..................................................... (denumirea/numele) si-a retras oferta in perioada de valabilitate a acesteia;</w:t>
      </w:r>
    </w:p>
    <w:p w14:paraId="3FC0A99C"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noProof/>
          <w:lang w:val="ro-RO"/>
        </w:rPr>
        <w:t>b)  oferta sa fiind stabilita castigatoare, ofertantul ..................................................... (denumirea/numele) nu constituie garantia de buna executie in termenul prevazut la art. 39 alin. 3 din HG nr. 395/2016</w:t>
      </w:r>
    </w:p>
    <w:p w14:paraId="5D378D3A"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noProof/>
          <w:lang w:val="ro-RO"/>
        </w:rPr>
        <w:t>c) oferta sa fiind stabilita castigatoare, ofertantul ..................................................... (denumirea/numele) a refuzat sa semneze contractual de achizitie publica in perioada de valabilitate a ofertei.</w:t>
      </w:r>
    </w:p>
    <w:p w14:paraId="3731D5D1"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noProof/>
          <w:lang w:val="ro-RO"/>
        </w:rPr>
        <w:t>Prezenta garantie este valabila pana la data de ______________________.</w:t>
      </w:r>
    </w:p>
    <w:p w14:paraId="0DE49469"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noProof/>
          <w:lang w:val="ro-RO"/>
        </w:rPr>
        <w:t>Parafata de Institutie de credit/Societate de asigurari ____________ in ziua ______ luna ________ anul _____</w:t>
      </w:r>
    </w:p>
    <w:p w14:paraId="151E3FB0" w14:textId="77777777" w:rsidR="00E65C0E" w:rsidRPr="0017141E" w:rsidRDefault="00E65C0E" w:rsidP="00E65C0E">
      <w:pPr>
        <w:spacing w:before="120" w:after="120" w:line="240" w:lineRule="auto"/>
        <w:jc w:val="both"/>
        <w:rPr>
          <w:rFonts w:ascii="Times New Roman" w:hAnsi="Times New Roman"/>
          <w:i/>
          <w:iCs/>
          <w:noProof/>
          <w:lang w:val="ro-RO"/>
        </w:rPr>
      </w:pPr>
      <w:r w:rsidRPr="0017141E">
        <w:rPr>
          <w:rFonts w:ascii="Times New Roman" w:hAnsi="Times New Roman"/>
          <w:i/>
          <w:iCs/>
          <w:noProof/>
          <w:lang w:val="ro-RO"/>
        </w:rPr>
        <w:t>(semnatura autorizata)</w:t>
      </w:r>
    </w:p>
    <w:p w14:paraId="447DF79D" w14:textId="77777777" w:rsidR="00E65C0E" w:rsidRPr="0017141E" w:rsidRDefault="00E65C0E" w:rsidP="00E65C0E">
      <w:pPr>
        <w:autoSpaceDE w:val="0"/>
        <w:autoSpaceDN w:val="0"/>
        <w:adjustRightInd w:val="0"/>
        <w:spacing w:before="120" w:after="120" w:line="240" w:lineRule="auto"/>
        <w:rPr>
          <w:rFonts w:ascii="Times New Roman" w:hAnsi="Times New Roman"/>
          <w:i/>
          <w:iCs/>
          <w:noProof/>
          <w:lang w:val="ro-RO"/>
        </w:rPr>
      </w:pPr>
    </w:p>
    <w:p w14:paraId="1374B006" w14:textId="000CE899" w:rsidR="00E65C0E" w:rsidRPr="0017141E" w:rsidRDefault="00E65C0E" w:rsidP="00D74D3D">
      <w:pPr>
        <w:autoSpaceDE w:val="0"/>
        <w:autoSpaceDN w:val="0"/>
        <w:adjustRightInd w:val="0"/>
        <w:spacing w:before="120" w:after="120" w:line="240" w:lineRule="auto"/>
        <w:rPr>
          <w:rFonts w:ascii="Times New Roman" w:hAnsi="Times New Roman"/>
          <w:i/>
          <w:iCs/>
          <w:noProof/>
          <w:lang w:val="ro-RO"/>
        </w:rPr>
        <w:sectPr w:rsidR="00E65C0E" w:rsidRPr="0017141E" w:rsidSect="00EC2114">
          <w:pgSz w:w="11906" w:h="16838"/>
          <w:pgMar w:top="1440" w:right="851" w:bottom="1135" w:left="1474" w:header="720" w:footer="720" w:gutter="0"/>
          <w:cols w:space="720"/>
          <w:docGrid w:linePitch="360"/>
        </w:sectPr>
      </w:pPr>
      <w:r w:rsidRPr="0017141E">
        <w:rPr>
          <w:rFonts w:ascii="Times New Roman" w:hAnsi="Times New Roman"/>
          <w:i/>
          <w:iCs/>
          <w:noProof/>
          <w:lang w:val="ro-RO"/>
        </w:rPr>
        <w:t xml:space="preserve">OBS: </w:t>
      </w:r>
      <w:r w:rsidRPr="0017141E">
        <w:rPr>
          <w:rFonts w:ascii="Times New Roman" w:hAnsi="Times New Roman"/>
          <w:bCs/>
          <w:i/>
          <w:noProof/>
          <w:lang w:val="ro-RO"/>
        </w:rPr>
        <w:t>Instrumentul de garantare va fi emis de o institutie de credit sau de o societate de asigurari care nu se afla in situatii speciale privind autorizarea si supravegherea in conditiile legii.</w:t>
      </w:r>
    </w:p>
    <w:p w14:paraId="3268CC0A" w14:textId="1DCDD2C2" w:rsidR="00E65C0E" w:rsidRPr="0017141E" w:rsidRDefault="00E65C0E" w:rsidP="00E65C0E">
      <w:pPr>
        <w:spacing w:before="120" w:after="120" w:line="240" w:lineRule="auto"/>
        <w:rPr>
          <w:rFonts w:ascii="Times New Roman" w:hAnsi="Times New Roman"/>
          <w:noProof/>
          <w:lang w:val="ro-RO"/>
        </w:rPr>
      </w:pPr>
      <w:r w:rsidRPr="0017141E">
        <w:rPr>
          <w:rFonts w:ascii="Times New Roman" w:hAnsi="Times New Roman"/>
          <w:b/>
          <w:noProof/>
          <w:lang w:val="ro-RO"/>
        </w:rPr>
        <w:lastRenderedPageBreak/>
        <w:t>OPERATORUL ECONOMIC</w:t>
      </w:r>
      <w:r w:rsidRPr="0017141E">
        <w:rPr>
          <w:rFonts w:ascii="Times New Roman" w:hAnsi="Times New Roman"/>
          <w:b/>
          <w:noProof/>
          <w:lang w:val="ro-RO"/>
        </w:rPr>
        <w:tab/>
      </w:r>
      <w:r w:rsidRPr="0017141E">
        <w:rPr>
          <w:rFonts w:ascii="Times New Roman" w:hAnsi="Times New Roman"/>
          <w:noProof/>
          <w:lang w:val="ro-RO"/>
        </w:rPr>
        <w:tab/>
      </w:r>
      <w:r w:rsidRPr="0017141E">
        <w:rPr>
          <w:rFonts w:ascii="Times New Roman" w:hAnsi="Times New Roman"/>
          <w:noProof/>
          <w:lang w:val="ro-RO"/>
        </w:rPr>
        <w:tab/>
      </w:r>
      <w:r w:rsidRPr="0017141E">
        <w:rPr>
          <w:rFonts w:ascii="Times New Roman" w:hAnsi="Times New Roman"/>
          <w:noProof/>
          <w:lang w:val="ro-RO"/>
        </w:rPr>
        <w:tab/>
      </w:r>
      <w:r w:rsidRPr="0017141E">
        <w:rPr>
          <w:rFonts w:ascii="Times New Roman" w:hAnsi="Times New Roman"/>
          <w:noProof/>
          <w:lang w:val="ro-RO"/>
        </w:rPr>
        <w:tab/>
      </w:r>
      <w:r w:rsidRPr="0017141E">
        <w:rPr>
          <w:rFonts w:ascii="Times New Roman" w:hAnsi="Times New Roman"/>
          <w:noProof/>
          <w:lang w:val="ro-RO"/>
        </w:rPr>
        <w:tab/>
      </w:r>
      <w:r w:rsidRPr="0017141E">
        <w:rPr>
          <w:rFonts w:ascii="Times New Roman" w:hAnsi="Times New Roman"/>
          <w:noProof/>
          <w:lang w:val="ro-RO"/>
        </w:rPr>
        <w:tab/>
      </w:r>
      <w:r w:rsidRPr="0017141E">
        <w:rPr>
          <w:rFonts w:ascii="Times New Roman" w:hAnsi="Times New Roman"/>
          <w:b/>
          <w:noProof/>
          <w:lang w:val="ro-RO"/>
        </w:rPr>
        <w:t xml:space="preserve">            Formular  nr. </w:t>
      </w:r>
      <w:r w:rsidR="007638C8" w:rsidRPr="0017141E">
        <w:rPr>
          <w:rFonts w:ascii="Times New Roman" w:hAnsi="Times New Roman"/>
          <w:b/>
          <w:noProof/>
          <w:lang w:val="ro-RO"/>
        </w:rPr>
        <w:t>4</w:t>
      </w:r>
    </w:p>
    <w:p w14:paraId="79685BD8" w14:textId="77777777" w:rsidR="00E65C0E" w:rsidRPr="0017141E" w:rsidRDefault="00E65C0E" w:rsidP="00E65C0E">
      <w:pPr>
        <w:spacing w:before="120" w:after="120" w:line="240" w:lineRule="auto"/>
        <w:rPr>
          <w:rFonts w:ascii="Times New Roman" w:hAnsi="Times New Roman"/>
          <w:noProof/>
          <w:lang w:val="ro-RO"/>
        </w:rPr>
      </w:pPr>
      <w:r w:rsidRPr="0017141E">
        <w:rPr>
          <w:rFonts w:ascii="Times New Roman" w:hAnsi="Times New Roman"/>
          <w:noProof/>
          <w:lang w:val="ro-RO"/>
        </w:rPr>
        <w:t>__________________</w:t>
      </w:r>
    </w:p>
    <w:p w14:paraId="339860DC" w14:textId="77777777" w:rsidR="00E65C0E" w:rsidRPr="0017141E" w:rsidRDefault="00E65C0E" w:rsidP="00E65C0E">
      <w:pPr>
        <w:spacing w:before="120" w:after="120" w:line="240" w:lineRule="auto"/>
        <w:rPr>
          <w:rFonts w:ascii="Times New Roman" w:hAnsi="Times New Roman"/>
          <w:i/>
          <w:noProof/>
          <w:lang w:val="ro-RO"/>
        </w:rPr>
      </w:pPr>
      <w:r w:rsidRPr="0017141E">
        <w:rPr>
          <w:rFonts w:ascii="Times New Roman" w:hAnsi="Times New Roman"/>
          <w:noProof/>
          <w:lang w:val="ro-RO"/>
        </w:rPr>
        <w:t xml:space="preserve"> </w:t>
      </w:r>
      <w:r w:rsidRPr="0017141E">
        <w:rPr>
          <w:rFonts w:ascii="Times New Roman" w:hAnsi="Times New Roman"/>
          <w:i/>
          <w:noProof/>
          <w:lang w:val="ro-RO"/>
        </w:rPr>
        <w:t>(denumirea/numele)</w:t>
      </w:r>
    </w:p>
    <w:p w14:paraId="77C8A745" w14:textId="77777777" w:rsidR="00E65C0E" w:rsidRPr="0017141E" w:rsidRDefault="00E65C0E" w:rsidP="00E65C0E">
      <w:pPr>
        <w:spacing w:before="120" w:after="120" w:line="240" w:lineRule="auto"/>
        <w:jc w:val="center"/>
        <w:rPr>
          <w:rFonts w:ascii="Times New Roman" w:hAnsi="Times New Roman"/>
          <w:noProof/>
          <w:lang w:val="ro-RO"/>
        </w:rPr>
      </w:pPr>
    </w:p>
    <w:p w14:paraId="67C5E99D" w14:textId="77777777" w:rsidR="00E65C0E" w:rsidRPr="0017141E" w:rsidRDefault="00E65C0E" w:rsidP="00E65C0E">
      <w:pPr>
        <w:spacing w:before="120" w:after="120" w:line="240" w:lineRule="auto"/>
        <w:jc w:val="center"/>
        <w:outlineLvl w:val="0"/>
        <w:rPr>
          <w:rFonts w:ascii="Times New Roman" w:hAnsi="Times New Roman"/>
          <w:b/>
          <w:noProof/>
          <w:lang w:val="ro-RO"/>
        </w:rPr>
      </w:pPr>
      <w:r w:rsidRPr="0017141E">
        <w:rPr>
          <w:rFonts w:ascii="Times New Roman" w:hAnsi="Times New Roman"/>
          <w:b/>
          <w:noProof/>
          <w:lang w:val="ro-RO"/>
        </w:rPr>
        <w:t>FORMULAR DE OFERTA</w:t>
      </w:r>
    </w:p>
    <w:p w14:paraId="2EA02D70" w14:textId="77777777" w:rsidR="00E65C0E" w:rsidRPr="0017141E" w:rsidRDefault="00E65C0E" w:rsidP="00E65C0E">
      <w:pPr>
        <w:spacing w:before="120" w:after="120" w:line="240" w:lineRule="auto"/>
        <w:rPr>
          <w:rFonts w:ascii="Times New Roman" w:hAnsi="Times New Roman"/>
          <w:b/>
          <w:noProof/>
          <w:lang w:val="ro-RO"/>
        </w:rPr>
      </w:pPr>
    </w:p>
    <w:p w14:paraId="51FBEFC3" w14:textId="77777777" w:rsidR="00E65C0E" w:rsidRPr="0017141E" w:rsidRDefault="00E65C0E" w:rsidP="00E65C0E">
      <w:pPr>
        <w:spacing w:before="120" w:after="120" w:line="240" w:lineRule="auto"/>
        <w:ind w:firstLine="720"/>
        <w:jc w:val="both"/>
        <w:outlineLvl w:val="0"/>
        <w:rPr>
          <w:rFonts w:ascii="Times New Roman" w:hAnsi="Times New Roman"/>
          <w:noProof/>
          <w:lang w:val="ro-RO"/>
        </w:rPr>
      </w:pPr>
      <w:r w:rsidRPr="0017141E">
        <w:rPr>
          <w:rFonts w:ascii="Times New Roman" w:hAnsi="Times New Roman"/>
          <w:noProof/>
          <w:lang w:val="ro-RO"/>
        </w:rPr>
        <w:t xml:space="preserve">Catre:  </w:t>
      </w:r>
      <w:r w:rsidRPr="0017141E">
        <w:rPr>
          <w:rFonts w:ascii="Times New Roman" w:hAnsi="Times New Roman"/>
          <w:i/>
          <w:noProof/>
          <w:lang w:val="ro-RO"/>
        </w:rPr>
        <w:t>(denumirea autoritatii contractante si adresa completa)</w:t>
      </w:r>
    </w:p>
    <w:p w14:paraId="4929F005" w14:textId="73717261" w:rsidR="00E65C0E" w:rsidRPr="0017141E" w:rsidRDefault="00E65C0E" w:rsidP="00E65C0E">
      <w:pPr>
        <w:spacing w:before="120" w:after="120" w:line="240" w:lineRule="auto"/>
        <w:rPr>
          <w:rFonts w:ascii="Times New Roman" w:hAnsi="Times New Roman"/>
          <w:noProof/>
          <w:lang w:val="ro-RO"/>
        </w:rPr>
      </w:pPr>
    </w:p>
    <w:p w14:paraId="11D81B11" w14:textId="35395E30" w:rsidR="00F05508" w:rsidRPr="0017141E" w:rsidRDefault="00F05508" w:rsidP="00F05508">
      <w:pPr>
        <w:pStyle w:val="Titlu2"/>
      </w:pPr>
      <w:r w:rsidRPr="0017141E">
        <w:t xml:space="preserve">Examinând documentaţia de atribuire, subsemnaţii, reprezentanţi ai ofertantului ................ ...... (denumirea/numele ofertantului) ne oferim ca, în conformitate cu prevederile şi cerinţele cuprinse în documentaţia mai sus mentionată, să </w:t>
      </w:r>
      <w:r w:rsidR="007638C8" w:rsidRPr="0017141E">
        <w:t>prestăm</w:t>
      </w:r>
      <w:r w:rsidRPr="0017141E">
        <w:t xml:space="preserve"> ................. pentru suma de……….. lei la care se adaugă TVA in valoare de ….. lei.</w:t>
      </w:r>
    </w:p>
    <w:p w14:paraId="52C7878E" w14:textId="77777777" w:rsidR="00F05508" w:rsidRPr="0017141E" w:rsidRDefault="00F05508" w:rsidP="00F05508">
      <w:pPr>
        <w:widowControl w:val="0"/>
        <w:tabs>
          <w:tab w:val="left" w:pos="384"/>
        </w:tabs>
        <w:spacing w:before="5" w:after="0" w:line="240" w:lineRule="auto"/>
        <w:ind w:left="112" w:right="110"/>
        <w:jc w:val="both"/>
        <w:rPr>
          <w:rFonts w:ascii="Times New Roman" w:hAnsi="Times New Roman"/>
          <w:lang w:val="ro-RO"/>
        </w:rPr>
      </w:pPr>
    </w:p>
    <w:p w14:paraId="026B1C72" w14:textId="5F073DB5" w:rsidR="00F05508" w:rsidRPr="0017141E" w:rsidRDefault="00F05508" w:rsidP="00D0351E">
      <w:pPr>
        <w:pStyle w:val="Titlu2"/>
      </w:pPr>
      <w:r w:rsidRPr="0017141E">
        <w:t>Ne  angajăm  ca,  în  cazul  în  care  oferta  noastră  este  stabilită  câştigătoare,  să  furnizăm ................................., în graficul de timp solicitat de autoritatea contractantă</w:t>
      </w:r>
    </w:p>
    <w:p w14:paraId="622EE2FB" w14:textId="77777777" w:rsidR="00F05508" w:rsidRPr="0017141E" w:rsidRDefault="00F05508" w:rsidP="00F05508">
      <w:pPr>
        <w:spacing w:before="16" w:line="260" w:lineRule="exact"/>
        <w:rPr>
          <w:rFonts w:ascii="Times New Roman" w:hAnsi="Times New Roman"/>
          <w:lang w:val="ro-RO"/>
        </w:rPr>
      </w:pPr>
    </w:p>
    <w:p w14:paraId="3BC69F69" w14:textId="77777777" w:rsidR="00F05508" w:rsidRPr="0017141E" w:rsidRDefault="00F05508" w:rsidP="00F05508">
      <w:pPr>
        <w:pStyle w:val="Titlu2"/>
      </w:pPr>
      <w:r w:rsidRPr="0017141E">
        <w:t>Ne</w:t>
      </w:r>
      <w:r w:rsidRPr="0017141E">
        <w:rPr>
          <w:spacing w:val="17"/>
        </w:rPr>
        <w:t xml:space="preserve"> </w:t>
      </w:r>
      <w:r w:rsidRPr="0017141E">
        <w:rPr>
          <w:spacing w:val="-1"/>
        </w:rPr>
        <w:t>angajăm</w:t>
      </w:r>
      <w:r w:rsidRPr="0017141E">
        <w:rPr>
          <w:spacing w:val="19"/>
        </w:rPr>
        <w:t xml:space="preserve"> </w:t>
      </w:r>
      <w:r w:rsidRPr="0017141E">
        <w:t>să</w:t>
      </w:r>
      <w:r w:rsidRPr="0017141E">
        <w:rPr>
          <w:spacing w:val="18"/>
        </w:rPr>
        <w:t xml:space="preserve"> </w:t>
      </w:r>
      <w:r w:rsidRPr="0017141E">
        <w:rPr>
          <w:spacing w:val="-1"/>
        </w:rPr>
        <w:t>menţinem</w:t>
      </w:r>
      <w:r w:rsidRPr="0017141E">
        <w:rPr>
          <w:spacing w:val="19"/>
        </w:rPr>
        <w:t xml:space="preserve"> </w:t>
      </w:r>
      <w:r w:rsidRPr="0017141E">
        <w:rPr>
          <w:spacing w:val="-1"/>
        </w:rPr>
        <w:t>această</w:t>
      </w:r>
      <w:r w:rsidRPr="0017141E">
        <w:rPr>
          <w:spacing w:val="18"/>
        </w:rPr>
        <w:t xml:space="preserve"> </w:t>
      </w:r>
      <w:r w:rsidRPr="0017141E">
        <w:t>ofertă</w:t>
      </w:r>
      <w:r w:rsidRPr="0017141E">
        <w:rPr>
          <w:spacing w:val="17"/>
        </w:rPr>
        <w:t xml:space="preserve"> </w:t>
      </w:r>
      <w:r w:rsidRPr="0017141E">
        <w:t>valabilă</w:t>
      </w:r>
      <w:r w:rsidRPr="0017141E">
        <w:rPr>
          <w:spacing w:val="18"/>
        </w:rPr>
        <w:t xml:space="preserve"> </w:t>
      </w:r>
      <w:r w:rsidRPr="0017141E">
        <w:rPr>
          <w:spacing w:val="-1"/>
        </w:rPr>
        <w:t>pentru</w:t>
      </w:r>
      <w:r w:rsidRPr="0017141E">
        <w:rPr>
          <w:spacing w:val="18"/>
        </w:rPr>
        <w:t xml:space="preserve"> </w:t>
      </w:r>
      <w:r w:rsidRPr="0017141E">
        <w:t>o</w:t>
      </w:r>
      <w:r w:rsidRPr="0017141E">
        <w:rPr>
          <w:spacing w:val="18"/>
        </w:rPr>
        <w:t xml:space="preserve"> </w:t>
      </w:r>
      <w:r w:rsidRPr="0017141E">
        <w:rPr>
          <w:spacing w:val="-1"/>
        </w:rPr>
        <w:t>durată</w:t>
      </w:r>
      <w:r w:rsidRPr="0017141E">
        <w:rPr>
          <w:spacing w:val="18"/>
        </w:rPr>
        <w:t xml:space="preserve"> </w:t>
      </w:r>
      <w:r w:rsidRPr="0017141E">
        <w:t>de</w:t>
      </w:r>
      <w:r w:rsidRPr="0017141E">
        <w:rPr>
          <w:spacing w:val="23"/>
        </w:rPr>
        <w:t xml:space="preserve"> </w:t>
      </w:r>
      <w:r w:rsidRPr="0017141E">
        <w:t>90</w:t>
      </w:r>
      <w:r w:rsidRPr="0017141E">
        <w:rPr>
          <w:spacing w:val="18"/>
        </w:rPr>
        <w:t xml:space="preserve"> </w:t>
      </w:r>
      <w:r w:rsidRPr="0017141E">
        <w:rPr>
          <w:spacing w:val="-1"/>
        </w:rPr>
        <w:t>(nouăzeci)</w:t>
      </w:r>
      <w:r w:rsidRPr="0017141E">
        <w:rPr>
          <w:spacing w:val="20"/>
        </w:rPr>
        <w:t xml:space="preserve"> </w:t>
      </w:r>
      <w:r w:rsidRPr="0017141E">
        <w:t>zile</w:t>
      </w:r>
      <w:r w:rsidRPr="0017141E">
        <w:rPr>
          <w:spacing w:val="18"/>
        </w:rPr>
        <w:t xml:space="preserve"> </w:t>
      </w:r>
      <w:r w:rsidRPr="0017141E">
        <w:rPr>
          <w:spacing w:val="-1"/>
        </w:rPr>
        <w:t>respectiv</w:t>
      </w:r>
      <w:r w:rsidRPr="0017141E">
        <w:rPr>
          <w:spacing w:val="63"/>
        </w:rPr>
        <w:t xml:space="preserve"> </w:t>
      </w:r>
      <w:r w:rsidRPr="0017141E">
        <w:rPr>
          <w:spacing w:val="-1"/>
        </w:rPr>
        <w:t>până</w:t>
      </w:r>
      <w:r w:rsidRPr="0017141E">
        <w:rPr>
          <w:spacing w:val="30"/>
        </w:rPr>
        <w:t xml:space="preserve"> </w:t>
      </w:r>
      <w:r w:rsidRPr="0017141E">
        <w:t>la</w:t>
      </w:r>
      <w:r w:rsidRPr="0017141E">
        <w:rPr>
          <w:spacing w:val="30"/>
        </w:rPr>
        <w:t xml:space="preserve"> </w:t>
      </w:r>
      <w:r w:rsidRPr="0017141E">
        <w:t>data</w:t>
      </w:r>
      <w:r w:rsidRPr="0017141E">
        <w:rPr>
          <w:spacing w:val="30"/>
        </w:rPr>
        <w:t xml:space="preserve"> </w:t>
      </w:r>
      <w:r w:rsidRPr="0017141E">
        <w:t>de</w:t>
      </w:r>
      <w:r w:rsidRPr="0017141E">
        <w:rPr>
          <w:spacing w:val="30"/>
        </w:rPr>
        <w:t xml:space="preserve"> </w:t>
      </w:r>
      <w:r w:rsidRPr="0017141E">
        <w:t>.......................</w:t>
      </w:r>
      <w:r w:rsidRPr="0017141E">
        <w:rPr>
          <w:spacing w:val="30"/>
        </w:rPr>
        <w:t xml:space="preserve"> </w:t>
      </w:r>
      <w:r w:rsidRPr="0017141E">
        <w:t>(</w:t>
      </w:r>
      <w:r w:rsidRPr="0017141E">
        <w:rPr>
          <w:i/>
        </w:rPr>
        <w:t>ziua/luna/anul)</w:t>
      </w:r>
      <w:r w:rsidRPr="0017141E">
        <w:rPr>
          <w:i/>
          <w:spacing w:val="29"/>
        </w:rPr>
        <w:t xml:space="preserve"> </w:t>
      </w:r>
      <w:r w:rsidRPr="0017141E">
        <w:t>şi</w:t>
      </w:r>
      <w:r w:rsidRPr="0017141E">
        <w:rPr>
          <w:spacing w:val="31"/>
        </w:rPr>
        <w:t xml:space="preserve"> </w:t>
      </w:r>
      <w:r w:rsidRPr="0017141E">
        <w:rPr>
          <w:spacing w:val="-1"/>
        </w:rPr>
        <w:t>ea</w:t>
      </w:r>
      <w:r w:rsidRPr="0017141E">
        <w:rPr>
          <w:spacing w:val="30"/>
        </w:rPr>
        <w:t xml:space="preserve"> </w:t>
      </w:r>
      <w:r w:rsidRPr="0017141E">
        <w:t>va</w:t>
      </w:r>
      <w:r w:rsidRPr="0017141E">
        <w:rPr>
          <w:spacing w:val="30"/>
        </w:rPr>
        <w:t xml:space="preserve"> </w:t>
      </w:r>
      <w:r w:rsidRPr="0017141E">
        <w:t>rămâne</w:t>
      </w:r>
      <w:r w:rsidRPr="0017141E">
        <w:rPr>
          <w:spacing w:val="29"/>
        </w:rPr>
        <w:t xml:space="preserve"> </w:t>
      </w:r>
      <w:r w:rsidRPr="0017141E">
        <w:t>obligatorie</w:t>
      </w:r>
      <w:r w:rsidRPr="0017141E">
        <w:rPr>
          <w:spacing w:val="30"/>
        </w:rPr>
        <w:t xml:space="preserve"> </w:t>
      </w:r>
      <w:r w:rsidRPr="0017141E">
        <w:rPr>
          <w:spacing w:val="-1"/>
        </w:rPr>
        <w:t>pentru</w:t>
      </w:r>
      <w:r w:rsidRPr="0017141E">
        <w:rPr>
          <w:spacing w:val="30"/>
        </w:rPr>
        <w:t xml:space="preserve"> </w:t>
      </w:r>
      <w:r w:rsidRPr="0017141E">
        <w:t>noi</w:t>
      </w:r>
      <w:r w:rsidRPr="0017141E">
        <w:rPr>
          <w:spacing w:val="31"/>
        </w:rPr>
        <w:t xml:space="preserve"> </w:t>
      </w:r>
      <w:r w:rsidRPr="0017141E">
        <w:t>şi</w:t>
      </w:r>
      <w:r w:rsidRPr="0017141E">
        <w:rPr>
          <w:spacing w:val="31"/>
        </w:rPr>
        <w:t xml:space="preserve"> </w:t>
      </w:r>
      <w:r w:rsidRPr="0017141E">
        <w:rPr>
          <w:spacing w:val="-1"/>
        </w:rPr>
        <w:t>poate</w:t>
      </w:r>
      <w:r w:rsidRPr="0017141E">
        <w:rPr>
          <w:spacing w:val="30"/>
        </w:rPr>
        <w:t xml:space="preserve"> </w:t>
      </w:r>
      <w:r w:rsidRPr="0017141E">
        <w:t>fi</w:t>
      </w:r>
      <w:r w:rsidRPr="0017141E">
        <w:rPr>
          <w:spacing w:val="34"/>
        </w:rPr>
        <w:t xml:space="preserve"> </w:t>
      </w:r>
      <w:r w:rsidRPr="0017141E">
        <w:rPr>
          <w:spacing w:val="-1"/>
        </w:rPr>
        <w:t>acceptată oricând</w:t>
      </w:r>
      <w:r w:rsidRPr="0017141E">
        <w:t xml:space="preserve"> înainte</w:t>
      </w:r>
      <w:r w:rsidRPr="0017141E">
        <w:rPr>
          <w:spacing w:val="1"/>
        </w:rPr>
        <w:t xml:space="preserve"> </w:t>
      </w:r>
      <w:r w:rsidRPr="0017141E">
        <w:t>de</w:t>
      </w:r>
      <w:r w:rsidRPr="0017141E">
        <w:rPr>
          <w:spacing w:val="-1"/>
        </w:rPr>
        <w:t xml:space="preserve"> expirarea </w:t>
      </w:r>
      <w:r w:rsidRPr="0017141E">
        <w:t>perioadei de</w:t>
      </w:r>
      <w:r w:rsidRPr="0017141E">
        <w:rPr>
          <w:spacing w:val="1"/>
        </w:rPr>
        <w:t xml:space="preserve"> </w:t>
      </w:r>
      <w:r w:rsidRPr="0017141E">
        <w:rPr>
          <w:spacing w:val="-1"/>
        </w:rPr>
        <w:t>valabilitate.</w:t>
      </w:r>
    </w:p>
    <w:p w14:paraId="4DDE6306" w14:textId="77777777" w:rsidR="00F05508" w:rsidRPr="0017141E" w:rsidRDefault="00F05508" w:rsidP="00F05508">
      <w:pPr>
        <w:spacing w:before="16" w:line="260" w:lineRule="exact"/>
        <w:rPr>
          <w:rFonts w:ascii="Times New Roman" w:hAnsi="Times New Roman"/>
          <w:lang w:val="ro-RO"/>
        </w:rPr>
      </w:pPr>
    </w:p>
    <w:p w14:paraId="6789BBE3" w14:textId="77777777" w:rsidR="00F05508" w:rsidRPr="0017141E" w:rsidRDefault="00F05508" w:rsidP="00F05508">
      <w:pPr>
        <w:pStyle w:val="Titlu2"/>
      </w:pPr>
      <w:r w:rsidRPr="0017141E">
        <w:t>Am</w:t>
      </w:r>
      <w:r w:rsidRPr="0017141E">
        <w:rPr>
          <w:spacing w:val="16"/>
        </w:rPr>
        <w:t xml:space="preserve"> </w:t>
      </w:r>
      <w:r w:rsidRPr="0017141E">
        <w:t>înţeles</w:t>
      </w:r>
      <w:r w:rsidRPr="0017141E">
        <w:rPr>
          <w:spacing w:val="16"/>
        </w:rPr>
        <w:t xml:space="preserve"> </w:t>
      </w:r>
      <w:r w:rsidRPr="0017141E">
        <w:t>şi</w:t>
      </w:r>
      <w:r w:rsidRPr="0017141E">
        <w:rPr>
          <w:spacing w:val="14"/>
        </w:rPr>
        <w:t xml:space="preserve"> </w:t>
      </w:r>
      <w:r w:rsidRPr="0017141E">
        <w:t>consimţim</w:t>
      </w:r>
      <w:r w:rsidRPr="0017141E">
        <w:rPr>
          <w:spacing w:val="17"/>
        </w:rPr>
        <w:t xml:space="preserve"> </w:t>
      </w:r>
      <w:r w:rsidRPr="0017141E">
        <w:t>că,</w:t>
      </w:r>
      <w:r w:rsidRPr="0017141E">
        <w:rPr>
          <w:spacing w:val="16"/>
        </w:rPr>
        <w:t xml:space="preserve"> </w:t>
      </w:r>
      <w:r w:rsidRPr="0017141E">
        <w:t>în</w:t>
      </w:r>
      <w:r w:rsidRPr="0017141E">
        <w:rPr>
          <w:spacing w:val="17"/>
        </w:rPr>
        <w:t xml:space="preserve"> </w:t>
      </w:r>
      <w:r w:rsidRPr="0017141E">
        <w:t>cazul</w:t>
      </w:r>
      <w:r w:rsidRPr="0017141E">
        <w:rPr>
          <w:spacing w:val="14"/>
        </w:rPr>
        <w:t xml:space="preserve"> </w:t>
      </w:r>
      <w:r w:rsidRPr="0017141E">
        <w:t>în</w:t>
      </w:r>
      <w:r w:rsidRPr="0017141E">
        <w:rPr>
          <w:spacing w:val="17"/>
        </w:rPr>
        <w:t xml:space="preserve"> </w:t>
      </w:r>
      <w:r w:rsidRPr="0017141E">
        <w:t>care</w:t>
      </w:r>
      <w:r w:rsidRPr="0017141E">
        <w:rPr>
          <w:spacing w:val="14"/>
        </w:rPr>
        <w:t xml:space="preserve"> </w:t>
      </w:r>
      <w:r w:rsidRPr="0017141E">
        <w:t>oferta</w:t>
      </w:r>
      <w:r w:rsidRPr="0017141E">
        <w:rPr>
          <w:spacing w:val="15"/>
        </w:rPr>
        <w:t xml:space="preserve"> </w:t>
      </w:r>
      <w:r w:rsidRPr="0017141E">
        <w:t>noastră</w:t>
      </w:r>
      <w:r w:rsidRPr="0017141E">
        <w:rPr>
          <w:spacing w:val="15"/>
        </w:rPr>
        <w:t xml:space="preserve"> </w:t>
      </w:r>
      <w:r w:rsidRPr="0017141E">
        <w:t>este</w:t>
      </w:r>
      <w:r w:rsidRPr="0017141E">
        <w:rPr>
          <w:spacing w:val="16"/>
        </w:rPr>
        <w:t xml:space="preserve"> </w:t>
      </w:r>
      <w:r w:rsidRPr="0017141E">
        <w:t>stabilită</w:t>
      </w:r>
      <w:r w:rsidRPr="0017141E">
        <w:rPr>
          <w:spacing w:val="15"/>
        </w:rPr>
        <w:t xml:space="preserve"> </w:t>
      </w:r>
      <w:r w:rsidRPr="0017141E">
        <w:t>ca</w:t>
      </w:r>
      <w:r w:rsidRPr="0017141E">
        <w:rPr>
          <w:spacing w:val="15"/>
        </w:rPr>
        <w:t xml:space="preserve"> </w:t>
      </w:r>
      <w:r w:rsidRPr="0017141E">
        <w:t>fiind</w:t>
      </w:r>
      <w:r w:rsidRPr="0017141E">
        <w:rPr>
          <w:spacing w:val="16"/>
        </w:rPr>
        <w:t xml:space="preserve"> </w:t>
      </w:r>
      <w:r w:rsidRPr="0017141E">
        <w:t>câştigătoare,</w:t>
      </w:r>
      <w:r w:rsidRPr="0017141E">
        <w:rPr>
          <w:spacing w:val="16"/>
        </w:rPr>
        <w:t xml:space="preserve"> </w:t>
      </w:r>
      <w:r w:rsidRPr="0017141E">
        <w:rPr>
          <w:spacing w:val="1"/>
        </w:rPr>
        <w:t>să</w:t>
      </w:r>
      <w:r w:rsidRPr="0017141E">
        <w:rPr>
          <w:spacing w:val="85"/>
        </w:rPr>
        <w:t xml:space="preserve"> </w:t>
      </w:r>
      <w:r w:rsidRPr="0017141E">
        <w:t xml:space="preserve">constituim garanţia </w:t>
      </w:r>
      <w:r w:rsidRPr="0017141E">
        <w:rPr>
          <w:spacing w:val="1"/>
        </w:rPr>
        <w:t>de</w:t>
      </w:r>
      <w:r w:rsidRPr="0017141E">
        <w:t xml:space="preserve"> bună execuţie în conformitate cu prevederile din documentaţia de atribuire.</w:t>
      </w:r>
    </w:p>
    <w:p w14:paraId="29F9E415" w14:textId="77777777" w:rsidR="00F05508" w:rsidRPr="0017141E" w:rsidRDefault="00F05508" w:rsidP="00F05508">
      <w:pPr>
        <w:spacing w:before="16" w:line="260" w:lineRule="exact"/>
        <w:rPr>
          <w:rFonts w:ascii="Times New Roman" w:hAnsi="Times New Roman"/>
          <w:lang w:val="ro-RO"/>
        </w:rPr>
      </w:pPr>
    </w:p>
    <w:p w14:paraId="72AFD3B1" w14:textId="77777777" w:rsidR="00F05508" w:rsidRPr="0017141E" w:rsidRDefault="00F05508" w:rsidP="00F05508">
      <w:pPr>
        <w:pStyle w:val="Titlu2"/>
        <w:rPr>
          <w:i/>
          <w:iCs/>
        </w:rPr>
      </w:pPr>
      <w:r w:rsidRPr="0017141E">
        <w:rPr>
          <w:spacing w:val="-1"/>
        </w:rPr>
        <w:t>Precizăm</w:t>
      </w:r>
      <w:r w:rsidRPr="0017141E">
        <w:t xml:space="preserve"> </w:t>
      </w:r>
      <w:r w:rsidRPr="0017141E">
        <w:rPr>
          <w:spacing w:val="-1"/>
        </w:rPr>
        <w:t>că:</w:t>
      </w:r>
      <w:r w:rsidRPr="0017141E">
        <w:rPr>
          <w:spacing w:val="3"/>
        </w:rPr>
        <w:t xml:space="preserve"> </w:t>
      </w:r>
      <w:r w:rsidRPr="0017141E">
        <w:rPr>
          <w:i/>
          <w:iCs/>
          <w:spacing w:val="-2"/>
        </w:rPr>
        <w:t>(se</w:t>
      </w:r>
      <w:r w:rsidRPr="0017141E">
        <w:rPr>
          <w:i/>
          <w:iCs/>
          <w:spacing w:val="-1"/>
        </w:rPr>
        <w:t xml:space="preserve"> </w:t>
      </w:r>
      <w:r w:rsidRPr="0017141E">
        <w:rPr>
          <w:i/>
          <w:iCs/>
        </w:rPr>
        <w:t xml:space="preserve">bifează </w:t>
      </w:r>
      <w:r w:rsidRPr="0017141E">
        <w:rPr>
          <w:i/>
          <w:iCs/>
          <w:spacing w:val="-1"/>
        </w:rPr>
        <w:t>opţiunea</w:t>
      </w:r>
      <w:r w:rsidRPr="0017141E">
        <w:rPr>
          <w:i/>
          <w:iCs/>
        </w:rPr>
        <w:t xml:space="preserve"> corespunzătoare)</w:t>
      </w:r>
    </w:p>
    <w:p w14:paraId="5E5913E0" w14:textId="77777777" w:rsidR="00F05508" w:rsidRPr="0017141E" w:rsidRDefault="00F05508" w:rsidP="00F05508">
      <w:pPr>
        <w:spacing w:before="16" w:line="260" w:lineRule="exact"/>
        <w:rPr>
          <w:rFonts w:ascii="Times New Roman" w:hAnsi="Times New Roman"/>
          <w:lang w:val="ro-RO"/>
        </w:rPr>
      </w:pPr>
    </w:p>
    <w:p w14:paraId="1A5C6BD8" w14:textId="2F5B5CD4" w:rsidR="00F05508" w:rsidRPr="0017141E" w:rsidRDefault="00F05508" w:rsidP="00F05508">
      <w:pPr>
        <w:pStyle w:val="Titlu2"/>
        <w:numPr>
          <w:ilvl w:val="0"/>
          <w:numId w:val="0"/>
        </w:numPr>
        <w:ind w:left="446"/>
        <w:rPr>
          <w:b/>
          <w:bCs/>
        </w:rPr>
      </w:pPr>
      <w:r w:rsidRPr="0017141E">
        <w:t>|_|</w:t>
      </w:r>
      <w:r w:rsidRPr="0017141E">
        <w:rPr>
          <w:spacing w:val="21"/>
        </w:rPr>
        <w:t xml:space="preserve"> </w:t>
      </w:r>
      <w:r w:rsidRPr="0017141E">
        <w:t>depunem</w:t>
      </w:r>
      <w:r w:rsidRPr="0017141E">
        <w:rPr>
          <w:spacing w:val="24"/>
        </w:rPr>
        <w:t xml:space="preserve"> </w:t>
      </w:r>
      <w:r w:rsidRPr="0017141E">
        <w:t>ofertă</w:t>
      </w:r>
      <w:r w:rsidRPr="0017141E">
        <w:rPr>
          <w:spacing w:val="24"/>
        </w:rPr>
        <w:t xml:space="preserve"> </w:t>
      </w:r>
      <w:r w:rsidRPr="0017141E">
        <w:t>alternativă,</w:t>
      </w:r>
      <w:r w:rsidRPr="0017141E">
        <w:rPr>
          <w:spacing w:val="23"/>
        </w:rPr>
        <w:t xml:space="preserve"> </w:t>
      </w:r>
      <w:r w:rsidRPr="0017141E">
        <w:t>ale</w:t>
      </w:r>
      <w:r w:rsidRPr="0017141E">
        <w:rPr>
          <w:spacing w:val="25"/>
        </w:rPr>
        <w:t xml:space="preserve"> </w:t>
      </w:r>
      <w:r w:rsidRPr="0017141E">
        <w:t>carei</w:t>
      </w:r>
      <w:r w:rsidRPr="0017141E">
        <w:rPr>
          <w:spacing w:val="24"/>
        </w:rPr>
        <w:t xml:space="preserve"> </w:t>
      </w:r>
      <w:r w:rsidRPr="0017141E">
        <w:t>detalii</w:t>
      </w:r>
      <w:r w:rsidRPr="0017141E">
        <w:rPr>
          <w:spacing w:val="24"/>
        </w:rPr>
        <w:t xml:space="preserve"> </w:t>
      </w:r>
      <w:r w:rsidRPr="0017141E">
        <w:t>sunt</w:t>
      </w:r>
      <w:r w:rsidRPr="0017141E">
        <w:rPr>
          <w:spacing w:val="24"/>
        </w:rPr>
        <w:t xml:space="preserve"> </w:t>
      </w:r>
      <w:r w:rsidRPr="0017141E">
        <w:t>prezentate</w:t>
      </w:r>
      <w:r w:rsidRPr="0017141E">
        <w:rPr>
          <w:spacing w:val="22"/>
        </w:rPr>
        <w:t xml:space="preserve"> </w:t>
      </w:r>
      <w:r w:rsidRPr="0017141E">
        <w:t>într-un</w:t>
      </w:r>
      <w:r w:rsidRPr="0017141E">
        <w:rPr>
          <w:spacing w:val="25"/>
        </w:rPr>
        <w:t xml:space="preserve"> </w:t>
      </w:r>
      <w:r w:rsidRPr="0017141E">
        <w:t>formular</w:t>
      </w:r>
      <w:r w:rsidRPr="0017141E">
        <w:rPr>
          <w:spacing w:val="23"/>
        </w:rPr>
        <w:t xml:space="preserve"> </w:t>
      </w:r>
      <w:r w:rsidRPr="0017141E">
        <w:t>de</w:t>
      </w:r>
      <w:r w:rsidRPr="0017141E">
        <w:rPr>
          <w:spacing w:val="24"/>
        </w:rPr>
        <w:t xml:space="preserve"> </w:t>
      </w:r>
      <w:r w:rsidRPr="0017141E">
        <w:t>ofertă</w:t>
      </w:r>
      <w:r w:rsidRPr="0017141E">
        <w:rPr>
          <w:spacing w:val="22"/>
        </w:rPr>
        <w:t xml:space="preserve"> </w:t>
      </w:r>
      <w:r w:rsidRPr="0017141E">
        <w:t>separat,</w:t>
      </w:r>
      <w:r w:rsidRPr="0017141E">
        <w:rPr>
          <w:spacing w:val="65"/>
        </w:rPr>
        <w:t xml:space="preserve"> </w:t>
      </w:r>
      <w:r w:rsidRPr="0017141E">
        <w:t>marcat în</w:t>
      </w:r>
      <w:r w:rsidRPr="0017141E">
        <w:rPr>
          <w:b/>
          <w:bCs/>
        </w:rPr>
        <w:t xml:space="preserve"> </w:t>
      </w:r>
      <w:r w:rsidRPr="0017141E">
        <w:t>mod clar „alternativă”/”altă ofertă”.</w:t>
      </w:r>
    </w:p>
    <w:p w14:paraId="5F0502B0" w14:textId="77777777" w:rsidR="00F05508" w:rsidRPr="0017141E" w:rsidRDefault="00F05508" w:rsidP="00F05508">
      <w:pPr>
        <w:pStyle w:val="Titlu2"/>
        <w:numPr>
          <w:ilvl w:val="0"/>
          <w:numId w:val="0"/>
        </w:numPr>
        <w:ind w:left="446"/>
      </w:pPr>
    </w:p>
    <w:p w14:paraId="66A1ED6C" w14:textId="77777777" w:rsidR="00F05508" w:rsidRPr="0017141E" w:rsidRDefault="00F05508" w:rsidP="00F05508">
      <w:pPr>
        <w:pStyle w:val="Titlu2"/>
        <w:numPr>
          <w:ilvl w:val="0"/>
          <w:numId w:val="0"/>
        </w:numPr>
        <w:ind w:left="446"/>
      </w:pPr>
      <w:r w:rsidRPr="0017141E">
        <w:t>|_|</w:t>
      </w:r>
      <w:r w:rsidRPr="0017141E">
        <w:rPr>
          <w:spacing w:val="-3"/>
        </w:rPr>
        <w:t xml:space="preserve"> </w:t>
      </w:r>
      <w:r w:rsidRPr="0017141E">
        <w:t>nu depunem ofertă</w:t>
      </w:r>
      <w:r w:rsidRPr="0017141E">
        <w:rPr>
          <w:spacing w:val="-2"/>
        </w:rPr>
        <w:t xml:space="preserve"> </w:t>
      </w:r>
      <w:r w:rsidRPr="0017141E">
        <w:t>alternativă.</w:t>
      </w:r>
    </w:p>
    <w:p w14:paraId="6D1E2BA9" w14:textId="5E44F353" w:rsidR="00F05508" w:rsidRPr="0017141E" w:rsidRDefault="00F05508" w:rsidP="00F05508">
      <w:pPr>
        <w:pStyle w:val="Titlu2"/>
        <w:numPr>
          <w:ilvl w:val="0"/>
          <w:numId w:val="0"/>
        </w:numPr>
        <w:ind w:left="446"/>
      </w:pPr>
    </w:p>
    <w:p w14:paraId="07408956" w14:textId="457578C5" w:rsidR="00AF335B" w:rsidRPr="0017141E" w:rsidRDefault="00F05508" w:rsidP="00AF335B">
      <w:pPr>
        <w:pStyle w:val="Titlu2"/>
      </w:pPr>
      <w:r w:rsidRPr="0017141E">
        <w:t>Până</w:t>
      </w:r>
      <w:r w:rsidRPr="0017141E">
        <w:rPr>
          <w:spacing w:val="49"/>
        </w:rPr>
        <w:t xml:space="preserve"> </w:t>
      </w:r>
      <w:r w:rsidRPr="0017141E">
        <w:t>la</w:t>
      </w:r>
      <w:r w:rsidRPr="0017141E">
        <w:rPr>
          <w:spacing w:val="49"/>
        </w:rPr>
        <w:t xml:space="preserve"> </w:t>
      </w:r>
      <w:r w:rsidRPr="0017141E">
        <w:t>încheierea</w:t>
      </w:r>
      <w:r w:rsidRPr="0017141E">
        <w:rPr>
          <w:spacing w:val="49"/>
        </w:rPr>
        <w:t xml:space="preserve"> </w:t>
      </w:r>
      <w:r w:rsidRPr="0017141E">
        <w:t>şi</w:t>
      </w:r>
      <w:r w:rsidRPr="0017141E">
        <w:rPr>
          <w:spacing w:val="50"/>
        </w:rPr>
        <w:t xml:space="preserve"> </w:t>
      </w:r>
      <w:r w:rsidRPr="0017141E">
        <w:t>semnarea</w:t>
      </w:r>
      <w:r w:rsidRPr="0017141E">
        <w:rPr>
          <w:spacing w:val="51"/>
        </w:rPr>
        <w:t xml:space="preserve"> </w:t>
      </w:r>
      <w:r w:rsidRPr="0017141E">
        <w:t>contractului</w:t>
      </w:r>
      <w:r w:rsidRPr="0017141E">
        <w:rPr>
          <w:spacing w:val="50"/>
        </w:rPr>
        <w:t xml:space="preserve"> </w:t>
      </w:r>
      <w:r w:rsidRPr="0017141E">
        <w:t>de</w:t>
      </w:r>
      <w:r w:rsidRPr="0017141E">
        <w:rPr>
          <w:spacing w:val="49"/>
        </w:rPr>
        <w:t xml:space="preserve"> </w:t>
      </w:r>
      <w:r w:rsidRPr="0017141E">
        <w:t>achiziţie</w:t>
      </w:r>
      <w:r w:rsidRPr="0017141E">
        <w:rPr>
          <w:spacing w:val="49"/>
        </w:rPr>
        <w:t xml:space="preserve"> </w:t>
      </w:r>
      <w:r w:rsidRPr="0017141E">
        <w:t>publică</w:t>
      </w:r>
      <w:r w:rsidRPr="0017141E">
        <w:rPr>
          <w:spacing w:val="49"/>
        </w:rPr>
        <w:t xml:space="preserve"> </w:t>
      </w:r>
      <w:r w:rsidRPr="0017141E">
        <w:t>aceasta</w:t>
      </w:r>
      <w:r w:rsidRPr="0017141E">
        <w:rPr>
          <w:spacing w:val="49"/>
        </w:rPr>
        <w:t xml:space="preserve"> </w:t>
      </w:r>
      <w:r w:rsidRPr="0017141E">
        <w:t>ofertă,</w:t>
      </w:r>
      <w:r w:rsidRPr="0017141E">
        <w:rPr>
          <w:spacing w:val="50"/>
        </w:rPr>
        <w:t xml:space="preserve"> </w:t>
      </w:r>
      <w:r w:rsidRPr="0017141E">
        <w:t>împreună</w:t>
      </w:r>
      <w:r w:rsidRPr="0017141E">
        <w:rPr>
          <w:spacing w:val="49"/>
        </w:rPr>
        <w:t xml:space="preserve"> </w:t>
      </w:r>
      <w:r w:rsidRPr="0017141E">
        <w:t>cu</w:t>
      </w:r>
      <w:r w:rsidRPr="0017141E">
        <w:rPr>
          <w:spacing w:val="95"/>
        </w:rPr>
        <w:t xml:space="preserve"> </w:t>
      </w:r>
      <w:r w:rsidRPr="0017141E">
        <w:t>comunicarea</w:t>
      </w:r>
      <w:r w:rsidRPr="0017141E">
        <w:rPr>
          <w:spacing w:val="42"/>
        </w:rPr>
        <w:t xml:space="preserve"> </w:t>
      </w:r>
      <w:r w:rsidRPr="0017141E">
        <w:t>transmisă</w:t>
      </w:r>
      <w:r w:rsidRPr="0017141E">
        <w:rPr>
          <w:spacing w:val="44"/>
        </w:rPr>
        <w:t xml:space="preserve"> </w:t>
      </w:r>
      <w:r w:rsidRPr="0017141E">
        <w:t>de</w:t>
      </w:r>
      <w:r w:rsidRPr="0017141E">
        <w:rPr>
          <w:spacing w:val="42"/>
        </w:rPr>
        <w:t xml:space="preserve"> </w:t>
      </w:r>
      <w:r w:rsidRPr="0017141E">
        <w:t>dumneavoastră,</w:t>
      </w:r>
      <w:r w:rsidRPr="0017141E">
        <w:rPr>
          <w:spacing w:val="42"/>
        </w:rPr>
        <w:t xml:space="preserve"> </w:t>
      </w:r>
      <w:r w:rsidRPr="0017141E">
        <w:t>prin</w:t>
      </w:r>
      <w:r w:rsidRPr="0017141E">
        <w:rPr>
          <w:spacing w:val="43"/>
        </w:rPr>
        <w:t xml:space="preserve"> </w:t>
      </w:r>
      <w:r w:rsidRPr="0017141E">
        <w:t>care</w:t>
      </w:r>
      <w:r w:rsidRPr="0017141E">
        <w:rPr>
          <w:spacing w:val="41"/>
        </w:rPr>
        <w:t xml:space="preserve"> </w:t>
      </w:r>
      <w:r w:rsidRPr="0017141E">
        <w:t>oferta</w:t>
      </w:r>
      <w:r w:rsidRPr="0017141E">
        <w:rPr>
          <w:spacing w:val="42"/>
        </w:rPr>
        <w:t xml:space="preserve"> </w:t>
      </w:r>
      <w:r w:rsidRPr="0017141E">
        <w:t>noastră</w:t>
      </w:r>
      <w:r w:rsidRPr="0017141E">
        <w:rPr>
          <w:spacing w:val="44"/>
        </w:rPr>
        <w:t xml:space="preserve"> </w:t>
      </w:r>
      <w:r w:rsidRPr="0017141E">
        <w:t>este</w:t>
      </w:r>
      <w:r w:rsidRPr="0017141E">
        <w:rPr>
          <w:spacing w:val="42"/>
        </w:rPr>
        <w:t xml:space="preserve"> </w:t>
      </w:r>
      <w:r w:rsidRPr="0017141E">
        <w:t>acceptată</w:t>
      </w:r>
      <w:r w:rsidRPr="0017141E">
        <w:rPr>
          <w:spacing w:val="42"/>
        </w:rPr>
        <w:t xml:space="preserve"> </w:t>
      </w:r>
      <w:r w:rsidRPr="0017141E">
        <w:t>ca</w:t>
      </w:r>
      <w:r w:rsidRPr="0017141E">
        <w:rPr>
          <w:spacing w:val="42"/>
        </w:rPr>
        <w:t xml:space="preserve"> </w:t>
      </w:r>
      <w:r w:rsidRPr="0017141E">
        <w:t>fiind</w:t>
      </w:r>
      <w:r w:rsidRPr="0017141E">
        <w:rPr>
          <w:spacing w:val="97"/>
        </w:rPr>
        <w:t xml:space="preserve"> </w:t>
      </w:r>
      <w:r w:rsidRPr="0017141E">
        <w:t>câştigătoare, vor constitui un contract angajant între</w:t>
      </w:r>
      <w:r w:rsidRPr="0017141E">
        <w:rPr>
          <w:spacing w:val="-2"/>
        </w:rPr>
        <w:t xml:space="preserve"> </w:t>
      </w:r>
      <w:r w:rsidRPr="0017141E">
        <w:t>noi.</w:t>
      </w:r>
    </w:p>
    <w:p w14:paraId="223997AB" w14:textId="77777777" w:rsidR="00F05508" w:rsidRPr="0017141E" w:rsidRDefault="00F05508" w:rsidP="00D0351E">
      <w:pPr>
        <w:pStyle w:val="Corptext"/>
        <w:widowControl w:val="0"/>
        <w:numPr>
          <w:ilvl w:val="0"/>
          <w:numId w:val="2"/>
        </w:numPr>
        <w:tabs>
          <w:tab w:val="left" w:pos="355"/>
        </w:tabs>
        <w:suppressAutoHyphens w:val="0"/>
        <w:overflowPunct/>
        <w:autoSpaceDE/>
        <w:ind w:left="354" w:hanging="242"/>
        <w:jc w:val="both"/>
        <w:textAlignment w:val="auto"/>
        <w:rPr>
          <w:b w:val="0"/>
          <w:bCs w:val="0"/>
          <w:sz w:val="22"/>
          <w:szCs w:val="22"/>
        </w:rPr>
      </w:pPr>
      <w:r w:rsidRPr="0017141E">
        <w:rPr>
          <w:b w:val="0"/>
          <w:bCs w:val="0"/>
          <w:spacing w:val="-1"/>
          <w:sz w:val="22"/>
          <w:szCs w:val="22"/>
        </w:rPr>
        <w:t>Înţelegem</w:t>
      </w:r>
      <w:r w:rsidRPr="0017141E">
        <w:rPr>
          <w:b w:val="0"/>
          <w:bCs w:val="0"/>
          <w:sz w:val="22"/>
          <w:szCs w:val="22"/>
        </w:rPr>
        <w:t xml:space="preserve"> că</w:t>
      </w:r>
      <w:r w:rsidRPr="0017141E">
        <w:rPr>
          <w:b w:val="0"/>
          <w:bCs w:val="0"/>
          <w:spacing w:val="-1"/>
          <w:sz w:val="22"/>
          <w:szCs w:val="22"/>
        </w:rPr>
        <w:t xml:space="preserve"> </w:t>
      </w:r>
      <w:r w:rsidRPr="0017141E">
        <w:rPr>
          <w:b w:val="0"/>
          <w:bCs w:val="0"/>
          <w:sz w:val="22"/>
          <w:szCs w:val="22"/>
        </w:rPr>
        <w:t xml:space="preserve">nu sunteţi </w:t>
      </w:r>
      <w:r w:rsidRPr="0017141E">
        <w:rPr>
          <w:b w:val="0"/>
          <w:bCs w:val="0"/>
          <w:spacing w:val="-1"/>
          <w:sz w:val="22"/>
          <w:szCs w:val="22"/>
        </w:rPr>
        <w:t>obligaţi</w:t>
      </w:r>
      <w:r w:rsidRPr="0017141E">
        <w:rPr>
          <w:b w:val="0"/>
          <w:bCs w:val="0"/>
          <w:sz w:val="22"/>
          <w:szCs w:val="22"/>
        </w:rPr>
        <w:t xml:space="preserve"> să </w:t>
      </w:r>
      <w:r w:rsidRPr="0017141E">
        <w:rPr>
          <w:b w:val="0"/>
          <w:bCs w:val="0"/>
          <w:spacing w:val="-1"/>
          <w:sz w:val="22"/>
          <w:szCs w:val="22"/>
        </w:rPr>
        <w:t>acceptaţi</w:t>
      </w:r>
      <w:r w:rsidRPr="0017141E">
        <w:rPr>
          <w:b w:val="0"/>
          <w:bCs w:val="0"/>
          <w:sz w:val="22"/>
          <w:szCs w:val="22"/>
        </w:rPr>
        <w:t xml:space="preserve"> oferta</w:t>
      </w:r>
      <w:r w:rsidRPr="0017141E">
        <w:rPr>
          <w:b w:val="0"/>
          <w:bCs w:val="0"/>
          <w:spacing w:val="-2"/>
          <w:sz w:val="22"/>
          <w:szCs w:val="22"/>
        </w:rPr>
        <w:t xml:space="preserve"> </w:t>
      </w:r>
      <w:r w:rsidRPr="0017141E">
        <w:rPr>
          <w:b w:val="0"/>
          <w:bCs w:val="0"/>
          <w:spacing w:val="-1"/>
          <w:sz w:val="22"/>
          <w:szCs w:val="22"/>
        </w:rPr>
        <w:t>cu</w:t>
      </w:r>
      <w:r w:rsidRPr="0017141E">
        <w:rPr>
          <w:b w:val="0"/>
          <w:bCs w:val="0"/>
          <w:sz w:val="22"/>
          <w:szCs w:val="22"/>
        </w:rPr>
        <w:t xml:space="preserve"> cel </w:t>
      </w:r>
      <w:r w:rsidRPr="0017141E">
        <w:rPr>
          <w:b w:val="0"/>
          <w:bCs w:val="0"/>
          <w:spacing w:val="-1"/>
          <w:sz w:val="22"/>
          <w:szCs w:val="22"/>
        </w:rPr>
        <w:t>mai</w:t>
      </w:r>
      <w:r w:rsidRPr="0017141E">
        <w:rPr>
          <w:b w:val="0"/>
          <w:bCs w:val="0"/>
          <w:sz w:val="22"/>
          <w:szCs w:val="22"/>
        </w:rPr>
        <w:t xml:space="preserve"> </w:t>
      </w:r>
      <w:r w:rsidRPr="0017141E">
        <w:rPr>
          <w:b w:val="0"/>
          <w:bCs w:val="0"/>
          <w:spacing w:val="-1"/>
          <w:sz w:val="22"/>
          <w:szCs w:val="22"/>
        </w:rPr>
        <w:t>scăzut</w:t>
      </w:r>
      <w:r w:rsidRPr="0017141E">
        <w:rPr>
          <w:b w:val="0"/>
          <w:bCs w:val="0"/>
          <w:sz w:val="22"/>
          <w:szCs w:val="22"/>
        </w:rPr>
        <w:t xml:space="preserve"> </w:t>
      </w:r>
      <w:r w:rsidRPr="0017141E">
        <w:rPr>
          <w:b w:val="0"/>
          <w:bCs w:val="0"/>
          <w:spacing w:val="-1"/>
          <w:sz w:val="22"/>
          <w:szCs w:val="22"/>
        </w:rPr>
        <w:t>preţ</w:t>
      </w:r>
      <w:r w:rsidRPr="0017141E">
        <w:rPr>
          <w:b w:val="0"/>
          <w:bCs w:val="0"/>
          <w:spacing w:val="2"/>
          <w:sz w:val="22"/>
          <w:szCs w:val="22"/>
        </w:rPr>
        <w:t xml:space="preserve"> </w:t>
      </w:r>
      <w:r w:rsidRPr="0017141E">
        <w:rPr>
          <w:b w:val="0"/>
          <w:bCs w:val="0"/>
          <w:spacing w:val="-1"/>
          <w:sz w:val="22"/>
          <w:szCs w:val="22"/>
        </w:rPr>
        <w:t>sau</w:t>
      </w:r>
      <w:r w:rsidRPr="0017141E">
        <w:rPr>
          <w:b w:val="0"/>
          <w:bCs w:val="0"/>
          <w:sz w:val="22"/>
          <w:szCs w:val="22"/>
        </w:rPr>
        <w:t xml:space="preserve"> </w:t>
      </w:r>
      <w:r w:rsidRPr="0017141E">
        <w:rPr>
          <w:b w:val="0"/>
          <w:bCs w:val="0"/>
          <w:spacing w:val="-1"/>
          <w:sz w:val="22"/>
          <w:szCs w:val="22"/>
        </w:rPr>
        <w:t xml:space="preserve">orice </w:t>
      </w:r>
      <w:r w:rsidRPr="0017141E">
        <w:rPr>
          <w:b w:val="0"/>
          <w:bCs w:val="0"/>
          <w:sz w:val="22"/>
          <w:szCs w:val="22"/>
        </w:rPr>
        <w:t>ofertă</w:t>
      </w:r>
      <w:r w:rsidRPr="0017141E">
        <w:rPr>
          <w:b w:val="0"/>
          <w:bCs w:val="0"/>
          <w:spacing w:val="-2"/>
          <w:sz w:val="22"/>
          <w:szCs w:val="22"/>
        </w:rPr>
        <w:t xml:space="preserve"> </w:t>
      </w:r>
      <w:r w:rsidRPr="0017141E">
        <w:rPr>
          <w:b w:val="0"/>
          <w:bCs w:val="0"/>
          <w:sz w:val="22"/>
          <w:szCs w:val="22"/>
        </w:rPr>
        <w:t>primită.</w:t>
      </w:r>
    </w:p>
    <w:p w14:paraId="3EF48E9C" w14:textId="77777777" w:rsidR="00F05508" w:rsidRPr="0017141E" w:rsidRDefault="00F05508" w:rsidP="00F05508">
      <w:pPr>
        <w:spacing w:before="9" w:line="340" w:lineRule="exact"/>
        <w:rPr>
          <w:rFonts w:ascii="Times New Roman" w:hAnsi="Times New Roman"/>
          <w:lang w:val="ro-RO"/>
        </w:rPr>
      </w:pPr>
    </w:p>
    <w:p w14:paraId="0BA03CD1" w14:textId="77777777" w:rsidR="00F05508" w:rsidRPr="0017141E" w:rsidRDefault="00F05508" w:rsidP="00F05508">
      <w:pPr>
        <w:spacing w:before="120" w:after="120" w:line="240" w:lineRule="auto"/>
        <w:jc w:val="both"/>
        <w:outlineLvl w:val="0"/>
        <w:rPr>
          <w:rFonts w:ascii="Times New Roman" w:hAnsi="Times New Roman"/>
          <w:noProof/>
          <w:lang w:val="ro-RO"/>
        </w:rPr>
      </w:pPr>
      <w:r w:rsidRPr="0017141E">
        <w:rPr>
          <w:rFonts w:ascii="Times New Roman" w:hAnsi="Times New Roman"/>
          <w:noProof/>
          <w:lang w:val="ro-RO"/>
        </w:rPr>
        <w:t>Data completarii: ……………</w:t>
      </w:r>
    </w:p>
    <w:p w14:paraId="1D49D12E" w14:textId="77777777" w:rsidR="00F05508" w:rsidRPr="0017141E" w:rsidRDefault="00F05508" w:rsidP="00F05508">
      <w:pPr>
        <w:spacing w:before="120" w:after="120" w:line="240" w:lineRule="auto"/>
        <w:jc w:val="both"/>
        <w:rPr>
          <w:rFonts w:ascii="Times New Roman" w:hAnsi="Times New Roman"/>
          <w:noProof/>
          <w:lang w:val="ro-RO"/>
        </w:rPr>
      </w:pPr>
      <w:r w:rsidRPr="0017141E">
        <w:rPr>
          <w:rFonts w:ascii="Times New Roman" w:hAnsi="Times New Roman"/>
          <w:noProof/>
          <w:lang w:val="ro-RO"/>
        </w:rPr>
        <w:t>Nume, prenume: ………………………………………..</w:t>
      </w:r>
    </w:p>
    <w:p w14:paraId="33EA8E7B" w14:textId="77777777" w:rsidR="00F05508" w:rsidRPr="0017141E" w:rsidRDefault="00F05508" w:rsidP="00F05508">
      <w:pPr>
        <w:spacing w:before="120" w:after="120" w:line="240" w:lineRule="auto"/>
        <w:jc w:val="both"/>
        <w:rPr>
          <w:rFonts w:ascii="Times New Roman" w:hAnsi="Times New Roman"/>
          <w:b/>
          <w:bCs/>
          <w:i/>
          <w:iCs/>
          <w:noProof/>
          <w:lang w:val="ro-RO"/>
        </w:rPr>
      </w:pPr>
      <w:r w:rsidRPr="0017141E">
        <w:rPr>
          <w:rFonts w:ascii="Times New Roman" w:hAnsi="Times New Roman"/>
          <w:noProof/>
          <w:lang w:val="ro-RO"/>
        </w:rPr>
        <w:t xml:space="preserve">Semnatura ………………………… in calitate de ………………………………………………, autorizat sa semnez oferta pentru si in numele …………………………………………………… ……………………………………………………………………………… </w:t>
      </w:r>
      <w:r w:rsidRPr="0017141E">
        <w:rPr>
          <w:rFonts w:ascii="Times New Roman" w:hAnsi="Times New Roman"/>
          <w:i/>
          <w:noProof/>
          <w:lang w:val="ro-RO"/>
        </w:rPr>
        <w:t>(denumire ofertant).</w:t>
      </w:r>
      <w:r w:rsidRPr="0017141E">
        <w:rPr>
          <w:rFonts w:ascii="Times New Roman" w:hAnsi="Times New Roman"/>
          <w:b/>
          <w:bCs/>
          <w:i/>
          <w:iCs/>
          <w:noProof/>
          <w:lang w:val="ro-RO"/>
        </w:rPr>
        <w:t xml:space="preserve"> </w:t>
      </w:r>
    </w:p>
    <w:p w14:paraId="70D619AC" w14:textId="77777777" w:rsidR="00F05508" w:rsidRPr="0017141E" w:rsidRDefault="00F05508" w:rsidP="00F05508">
      <w:pPr>
        <w:spacing w:line="274" w:lineRule="exact"/>
        <w:rPr>
          <w:lang w:val="ro-RO"/>
        </w:rPr>
      </w:pPr>
    </w:p>
    <w:p w14:paraId="623DE32E" w14:textId="77777777" w:rsidR="00F05508" w:rsidRPr="0017141E" w:rsidRDefault="00F05508" w:rsidP="00E65C0E">
      <w:pPr>
        <w:spacing w:before="120" w:after="120" w:line="240" w:lineRule="auto"/>
        <w:rPr>
          <w:rFonts w:ascii="Times New Roman" w:hAnsi="Times New Roman"/>
          <w:noProof/>
          <w:lang w:val="ro-RO"/>
        </w:rPr>
      </w:pPr>
    </w:p>
    <w:p w14:paraId="72D1C61C" w14:textId="74AA1EDF" w:rsidR="00F05508" w:rsidRPr="0017141E" w:rsidRDefault="00F05508" w:rsidP="00E65C0E">
      <w:pPr>
        <w:spacing w:before="120" w:after="120" w:line="240" w:lineRule="auto"/>
        <w:rPr>
          <w:rFonts w:ascii="Times New Roman" w:hAnsi="Times New Roman"/>
          <w:noProof/>
          <w:lang w:val="ro-RO"/>
        </w:rPr>
      </w:pPr>
    </w:p>
    <w:p w14:paraId="361D56B6" w14:textId="77777777" w:rsidR="00E65C0E" w:rsidRPr="0017141E" w:rsidRDefault="00E65C0E" w:rsidP="00E65C0E">
      <w:pPr>
        <w:spacing w:before="120" w:after="120" w:line="240" w:lineRule="auto"/>
        <w:rPr>
          <w:rFonts w:ascii="Times New Roman" w:hAnsi="Times New Roman"/>
          <w:b/>
          <w:bCs/>
          <w:i/>
          <w:iCs/>
          <w:noProof/>
          <w:lang w:val="ro-RO"/>
        </w:rPr>
        <w:sectPr w:rsidR="00E65C0E" w:rsidRPr="0017141E" w:rsidSect="00EC2114">
          <w:pgSz w:w="11906" w:h="16838"/>
          <w:pgMar w:top="1440" w:right="851" w:bottom="1135" w:left="1474" w:header="720" w:footer="720" w:gutter="0"/>
          <w:cols w:space="720"/>
          <w:docGrid w:linePitch="360"/>
        </w:sectPr>
      </w:pPr>
    </w:p>
    <w:p w14:paraId="47628B3D" w14:textId="3708E0C0" w:rsidR="00E65C0E" w:rsidRPr="0017141E" w:rsidRDefault="00E65C0E" w:rsidP="00E65C0E">
      <w:pPr>
        <w:autoSpaceDE w:val="0"/>
        <w:autoSpaceDN w:val="0"/>
        <w:adjustRightInd w:val="0"/>
        <w:spacing w:before="120" w:after="120" w:line="240" w:lineRule="auto"/>
        <w:outlineLvl w:val="0"/>
        <w:rPr>
          <w:rFonts w:ascii="Times New Roman" w:hAnsi="Times New Roman"/>
          <w:b/>
          <w:noProof/>
          <w:lang w:val="ro-RO"/>
        </w:rPr>
      </w:pPr>
      <w:r w:rsidRPr="0017141E">
        <w:rPr>
          <w:rFonts w:ascii="Times New Roman" w:hAnsi="Times New Roman"/>
          <w:b/>
          <w:i/>
          <w:noProof/>
          <w:lang w:val="ro-RO"/>
        </w:rPr>
        <w:lastRenderedPageBreak/>
        <w:tab/>
      </w:r>
      <w:r w:rsidRPr="0017141E">
        <w:rPr>
          <w:rFonts w:ascii="Times New Roman" w:hAnsi="Times New Roman"/>
          <w:b/>
          <w:i/>
          <w:noProof/>
          <w:lang w:val="ro-RO"/>
        </w:rPr>
        <w:tab/>
      </w:r>
      <w:r w:rsidRPr="0017141E">
        <w:rPr>
          <w:rFonts w:ascii="Times New Roman" w:hAnsi="Times New Roman"/>
          <w:b/>
          <w:i/>
          <w:noProof/>
          <w:lang w:val="ro-RO"/>
        </w:rPr>
        <w:tab/>
      </w:r>
      <w:r w:rsidRPr="0017141E">
        <w:rPr>
          <w:rFonts w:ascii="Times New Roman" w:hAnsi="Times New Roman"/>
          <w:b/>
          <w:i/>
          <w:noProof/>
          <w:lang w:val="ro-RO"/>
        </w:rPr>
        <w:tab/>
      </w:r>
      <w:r w:rsidRPr="0017141E">
        <w:rPr>
          <w:rFonts w:ascii="Times New Roman" w:hAnsi="Times New Roman"/>
          <w:b/>
          <w:i/>
          <w:noProof/>
          <w:lang w:val="ro-RO"/>
        </w:rPr>
        <w:tab/>
      </w:r>
      <w:r w:rsidRPr="0017141E">
        <w:rPr>
          <w:rFonts w:ascii="Times New Roman" w:hAnsi="Times New Roman"/>
          <w:b/>
          <w:i/>
          <w:noProof/>
          <w:lang w:val="ro-RO"/>
        </w:rPr>
        <w:tab/>
      </w:r>
      <w:r w:rsidRPr="0017141E">
        <w:rPr>
          <w:rFonts w:ascii="Times New Roman" w:hAnsi="Times New Roman"/>
          <w:b/>
          <w:i/>
          <w:noProof/>
          <w:lang w:val="ro-RO"/>
        </w:rPr>
        <w:tab/>
      </w:r>
      <w:r w:rsidRPr="0017141E">
        <w:rPr>
          <w:rFonts w:ascii="Times New Roman" w:hAnsi="Times New Roman"/>
          <w:b/>
          <w:i/>
          <w:noProof/>
          <w:lang w:val="ro-RO"/>
        </w:rPr>
        <w:tab/>
      </w:r>
      <w:r w:rsidRPr="0017141E">
        <w:rPr>
          <w:rFonts w:ascii="Times New Roman" w:hAnsi="Times New Roman"/>
          <w:b/>
          <w:i/>
          <w:noProof/>
          <w:lang w:val="ro-RO"/>
        </w:rPr>
        <w:tab/>
      </w:r>
      <w:r w:rsidRPr="0017141E">
        <w:rPr>
          <w:rFonts w:ascii="Times New Roman" w:hAnsi="Times New Roman"/>
          <w:b/>
          <w:i/>
          <w:noProof/>
          <w:lang w:val="ro-RO"/>
        </w:rPr>
        <w:tab/>
      </w:r>
      <w:r w:rsidRPr="0017141E">
        <w:rPr>
          <w:rFonts w:ascii="Times New Roman" w:hAnsi="Times New Roman"/>
          <w:b/>
          <w:i/>
          <w:noProof/>
          <w:lang w:val="ro-RO"/>
        </w:rPr>
        <w:tab/>
      </w:r>
      <w:r w:rsidRPr="0017141E">
        <w:rPr>
          <w:rFonts w:ascii="Times New Roman" w:hAnsi="Times New Roman"/>
          <w:b/>
          <w:noProof/>
          <w:lang w:val="ro-RO"/>
        </w:rPr>
        <w:t xml:space="preserve">Formular nr. </w:t>
      </w:r>
      <w:r w:rsidR="007638C8" w:rsidRPr="0017141E">
        <w:rPr>
          <w:rFonts w:ascii="Times New Roman" w:hAnsi="Times New Roman"/>
          <w:b/>
          <w:noProof/>
          <w:lang w:val="ro-RO"/>
        </w:rPr>
        <w:t>5</w:t>
      </w:r>
    </w:p>
    <w:p w14:paraId="2A8489AA" w14:textId="77777777" w:rsidR="00E65C0E" w:rsidRPr="0017141E" w:rsidRDefault="00E65C0E" w:rsidP="00E65C0E">
      <w:pPr>
        <w:autoSpaceDE w:val="0"/>
        <w:autoSpaceDN w:val="0"/>
        <w:adjustRightInd w:val="0"/>
        <w:spacing w:before="120" w:after="120" w:line="240" w:lineRule="auto"/>
        <w:outlineLvl w:val="0"/>
        <w:rPr>
          <w:rFonts w:ascii="Times New Roman" w:hAnsi="Times New Roman"/>
          <w:i/>
          <w:iCs/>
          <w:noProof/>
          <w:lang w:val="ro-RO"/>
        </w:rPr>
      </w:pPr>
      <w:r w:rsidRPr="0017141E">
        <w:rPr>
          <w:rFonts w:ascii="Times New Roman" w:hAnsi="Times New Roman"/>
          <w:i/>
          <w:iCs/>
          <w:noProof/>
          <w:lang w:val="ro-RO"/>
        </w:rPr>
        <w:t>Tert sustinator tehnic si/sau profesional</w:t>
      </w:r>
    </w:p>
    <w:p w14:paraId="39A204D1" w14:textId="77777777" w:rsidR="00E65C0E" w:rsidRPr="0017141E" w:rsidRDefault="00E65C0E" w:rsidP="00E65C0E">
      <w:pPr>
        <w:autoSpaceDE w:val="0"/>
        <w:autoSpaceDN w:val="0"/>
        <w:adjustRightInd w:val="0"/>
        <w:spacing w:before="120" w:after="120" w:line="240" w:lineRule="auto"/>
        <w:rPr>
          <w:rFonts w:ascii="Times New Roman" w:hAnsi="Times New Roman"/>
          <w:i/>
          <w:iCs/>
          <w:noProof/>
          <w:lang w:val="ro-RO"/>
        </w:rPr>
      </w:pPr>
      <w:r w:rsidRPr="0017141E">
        <w:rPr>
          <w:rFonts w:ascii="Times New Roman" w:hAnsi="Times New Roman"/>
          <w:i/>
          <w:iCs/>
          <w:noProof/>
          <w:lang w:val="ro-RO"/>
        </w:rPr>
        <w:t>..........................</w:t>
      </w:r>
    </w:p>
    <w:p w14:paraId="179F9966" w14:textId="77777777" w:rsidR="00E65C0E" w:rsidRPr="0017141E" w:rsidRDefault="00E65C0E" w:rsidP="00E65C0E">
      <w:pPr>
        <w:autoSpaceDE w:val="0"/>
        <w:autoSpaceDN w:val="0"/>
        <w:adjustRightInd w:val="0"/>
        <w:spacing w:before="120" w:after="120" w:line="240" w:lineRule="auto"/>
        <w:rPr>
          <w:rFonts w:ascii="Times New Roman" w:hAnsi="Times New Roman"/>
          <w:i/>
          <w:iCs/>
          <w:noProof/>
          <w:lang w:val="ro-RO"/>
        </w:rPr>
      </w:pPr>
      <w:r w:rsidRPr="0017141E">
        <w:rPr>
          <w:rFonts w:ascii="Times New Roman" w:hAnsi="Times New Roman"/>
          <w:i/>
          <w:iCs/>
          <w:noProof/>
          <w:lang w:val="ro-RO"/>
        </w:rPr>
        <w:t>(denumirea)</w:t>
      </w:r>
    </w:p>
    <w:p w14:paraId="60CC9EDE" w14:textId="77777777" w:rsidR="00E65C0E" w:rsidRPr="0017141E" w:rsidRDefault="00E65C0E" w:rsidP="00E65C0E">
      <w:pPr>
        <w:autoSpaceDE w:val="0"/>
        <w:autoSpaceDN w:val="0"/>
        <w:adjustRightInd w:val="0"/>
        <w:spacing w:before="120" w:after="120" w:line="240" w:lineRule="auto"/>
        <w:rPr>
          <w:rFonts w:ascii="Times New Roman" w:hAnsi="Times New Roman"/>
          <w:i/>
          <w:iCs/>
          <w:noProof/>
          <w:lang w:val="ro-RO"/>
        </w:rPr>
      </w:pPr>
    </w:p>
    <w:p w14:paraId="24F7890F" w14:textId="77777777" w:rsidR="00E65C0E" w:rsidRPr="0017141E" w:rsidRDefault="00E65C0E" w:rsidP="00E65C0E">
      <w:pPr>
        <w:pStyle w:val="Titlu1"/>
        <w:spacing w:before="120" w:after="120"/>
        <w:rPr>
          <w:rFonts w:ascii="Times New Roman" w:hAnsi="Times New Roman"/>
          <w:b/>
          <w:caps/>
          <w:noProof/>
          <w:kern w:val="1"/>
          <w:sz w:val="22"/>
          <w:szCs w:val="22"/>
          <w:lang w:val="ro-RO" w:eastAsia="hi-IN" w:bidi="hi-IN"/>
        </w:rPr>
      </w:pPr>
      <w:bookmarkStart w:id="0" w:name="_Toc482726113"/>
      <w:r w:rsidRPr="0017141E">
        <w:rPr>
          <w:rFonts w:ascii="Times New Roman" w:hAnsi="Times New Roman"/>
          <w:b/>
          <w:caps/>
          <w:noProof/>
          <w:kern w:val="1"/>
          <w:sz w:val="22"/>
          <w:szCs w:val="22"/>
          <w:lang w:val="ro-RO" w:eastAsia="hi-IN" w:bidi="hi-IN"/>
        </w:rPr>
        <w:t>Angajament ferm privind sustinerea tehnica si profesionala a ofertantului</w:t>
      </w:r>
      <w:bookmarkEnd w:id="0"/>
    </w:p>
    <w:p w14:paraId="4751D931" w14:textId="77777777" w:rsidR="00E65C0E" w:rsidRPr="0017141E" w:rsidRDefault="00E65C0E" w:rsidP="00E65C0E">
      <w:pPr>
        <w:autoSpaceDE w:val="0"/>
        <w:autoSpaceDN w:val="0"/>
        <w:adjustRightInd w:val="0"/>
        <w:spacing w:before="120" w:after="120" w:line="240" w:lineRule="auto"/>
        <w:rPr>
          <w:rFonts w:ascii="Times New Roman" w:hAnsi="Times New Roman"/>
          <w:noProof/>
          <w:lang w:val="ro-RO"/>
        </w:rPr>
      </w:pPr>
    </w:p>
    <w:p w14:paraId="2A06175A" w14:textId="77777777" w:rsidR="00E65C0E" w:rsidRPr="0017141E" w:rsidRDefault="00E65C0E" w:rsidP="00E65C0E">
      <w:pPr>
        <w:autoSpaceDE w:val="0"/>
        <w:autoSpaceDN w:val="0"/>
        <w:adjustRightInd w:val="0"/>
        <w:spacing w:before="120" w:after="120" w:line="240" w:lineRule="auto"/>
        <w:rPr>
          <w:rFonts w:ascii="Times New Roman" w:hAnsi="Times New Roman"/>
          <w:noProof/>
          <w:lang w:val="ro-RO"/>
        </w:rPr>
      </w:pPr>
      <w:r w:rsidRPr="0017141E">
        <w:rPr>
          <w:rFonts w:ascii="Times New Roman" w:hAnsi="Times New Roman"/>
          <w:noProof/>
          <w:lang w:val="ro-RO"/>
        </w:rPr>
        <w:t>Catre, ................................................................................</w:t>
      </w:r>
    </w:p>
    <w:p w14:paraId="46BA9669" w14:textId="77777777" w:rsidR="00E65C0E" w:rsidRPr="0017141E" w:rsidRDefault="00E65C0E" w:rsidP="00E65C0E">
      <w:pPr>
        <w:autoSpaceDE w:val="0"/>
        <w:autoSpaceDN w:val="0"/>
        <w:adjustRightInd w:val="0"/>
        <w:spacing w:before="120" w:after="120" w:line="240" w:lineRule="auto"/>
        <w:rPr>
          <w:rFonts w:ascii="Times New Roman" w:hAnsi="Times New Roman"/>
          <w:i/>
          <w:iCs/>
          <w:noProof/>
          <w:lang w:val="ro-RO"/>
        </w:rPr>
      </w:pPr>
      <w:r w:rsidRPr="0017141E">
        <w:rPr>
          <w:rFonts w:ascii="Times New Roman" w:hAnsi="Times New Roman"/>
          <w:i/>
          <w:iCs/>
          <w:noProof/>
          <w:lang w:val="ro-RO"/>
        </w:rPr>
        <w:t>(denumirea autoritatii contractante si adresa completa)</w:t>
      </w:r>
    </w:p>
    <w:p w14:paraId="7F291541" w14:textId="77777777" w:rsidR="00E65C0E" w:rsidRPr="0017141E" w:rsidRDefault="00E65C0E" w:rsidP="00E65C0E">
      <w:pPr>
        <w:autoSpaceDE w:val="0"/>
        <w:autoSpaceDN w:val="0"/>
        <w:adjustRightInd w:val="0"/>
        <w:spacing w:before="120" w:after="120" w:line="240" w:lineRule="auto"/>
        <w:rPr>
          <w:rFonts w:ascii="Times New Roman" w:hAnsi="Times New Roman"/>
          <w:noProof/>
          <w:lang w:val="ro-RO"/>
        </w:rPr>
      </w:pPr>
    </w:p>
    <w:p w14:paraId="66215A05" w14:textId="77777777" w:rsidR="00E65C0E" w:rsidRPr="0017141E" w:rsidRDefault="00E65C0E" w:rsidP="00E65C0E">
      <w:pPr>
        <w:autoSpaceDE w:val="0"/>
        <w:autoSpaceDN w:val="0"/>
        <w:adjustRightInd w:val="0"/>
        <w:spacing w:before="120" w:after="120" w:line="240" w:lineRule="auto"/>
        <w:ind w:firstLine="720"/>
        <w:jc w:val="both"/>
        <w:rPr>
          <w:rFonts w:ascii="Times New Roman" w:hAnsi="Times New Roman"/>
          <w:noProof/>
          <w:lang w:val="ro-RO"/>
        </w:rPr>
      </w:pPr>
      <w:r w:rsidRPr="0017141E">
        <w:rPr>
          <w:rFonts w:ascii="Times New Roman" w:hAnsi="Times New Roman"/>
          <w:noProof/>
          <w:lang w:val="ro-RO"/>
        </w:rPr>
        <w:t xml:space="preserve">Cu privire la procedura pentru atribuirea contractului </w:t>
      </w:r>
      <w:r w:rsidRPr="0017141E">
        <w:rPr>
          <w:rFonts w:ascii="Times New Roman" w:hAnsi="Times New Roman"/>
          <w:b/>
          <w:bCs/>
          <w:noProof/>
          <w:lang w:val="ro-RO"/>
        </w:rPr>
        <w:t xml:space="preserve">....................................… </w:t>
      </w:r>
      <w:r w:rsidRPr="0017141E">
        <w:rPr>
          <w:rFonts w:ascii="Times New Roman" w:hAnsi="Times New Roman"/>
          <w:noProof/>
          <w:lang w:val="ro-RO"/>
        </w:rPr>
        <w:t>(</w:t>
      </w:r>
      <w:r w:rsidRPr="0017141E">
        <w:rPr>
          <w:rFonts w:ascii="Times New Roman" w:hAnsi="Times New Roman"/>
          <w:i/>
          <w:iCs/>
          <w:noProof/>
          <w:lang w:val="ro-RO"/>
        </w:rPr>
        <w:t xml:space="preserve">se va completa cu denumirea obiectivului), </w:t>
      </w:r>
      <w:r w:rsidRPr="0017141E">
        <w:rPr>
          <w:rFonts w:ascii="Times New Roman" w:hAnsi="Times New Roman"/>
          <w:noProof/>
          <w:lang w:val="ro-RO"/>
        </w:rPr>
        <w:t xml:space="preserve">noi ............. </w:t>
      </w:r>
      <w:r w:rsidRPr="0017141E">
        <w:rPr>
          <w:rFonts w:ascii="Times New Roman" w:hAnsi="Times New Roman"/>
          <w:i/>
          <w:iCs/>
          <w:noProof/>
          <w:lang w:val="ro-RO"/>
        </w:rPr>
        <w:t>(denumirea tertului sustinator tehnic si profesional</w:t>
      </w:r>
      <w:r w:rsidRPr="0017141E">
        <w:rPr>
          <w:rFonts w:ascii="Times New Roman" w:hAnsi="Times New Roman"/>
          <w:noProof/>
          <w:lang w:val="ro-RO"/>
        </w:rPr>
        <w:t>), avand sediul inregistrat la .......... .............</w:t>
      </w:r>
      <w:r w:rsidRPr="0017141E">
        <w:rPr>
          <w:rFonts w:ascii="Times New Roman" w:hAnsi="Times New Roman"/>
          <w:i/>
          <w:iCs/>
          <w:noProof/>
          <w:lang w:val="ro-RO"/>
        </w:rPr>
        <w:t>(adresa tertului sustinator tehnic si profesional)</w:t>
      </w:r>
      <w:r w:rsidRPr="0017141E">
        <w:rPr>
          <w:rFonts w:ascii="Times New Roman" w:hAnsi="Times New Roman"/>
          <w:noProof/>
          <w:lang w:val="ro-RO"/>
        </w:rPr>
        <w:t>, ne obligam, in mod ferm, neconditionat si irevocabil, sa punem la dispozitia.............. (</w:t>
      </w:r>
      <w:r w:rsidRPr="0017141E">
        <w:rPr>
          <w:rFonts w:ascii="Times New Roman" w:hAnsi="Times New Roman"/>
          <w:i/>
          <w:iCs/>
          <w:noProof/>
          <w:lang w:val="ro-RO"/>
        </w:rPr>
        <w:t xml:space="preserve">denumirea ofertantului/grupului de operatori economici) </w:t>
      </w:r>
      <w:r w:rsidRPr="0017141E">
        <w:rPr>
          <w:rFonts w:ascii="Times New Roman" w:hAnsi="Times New Roman"/>
          <w:noProof/>
          <w:lang w:val="ro-RO"/>
        </w:rPr>
        <w:t>toate resursele tehnice si profesionale necesare pentru indeplinirea integrala si la termen a tuturor obligatiilor asumate de acesta, conform ofertei prezentate si contractului de achizitie sectoriala ce urmeaza a fi incheiat intre ofertant si entitatea contractanta.</w:t>
      </w:r>
    </w:p>
    <w:p w14:paraId="288751F3" w14:textId="77777777" w:rsidR="00E65C0E" w:rsidRPr="0017141E" w:rsidRDefault="00E65C0E" w:rsidP="00E65C0E">
      <w:pPr>
        <w:autoSpaceDE w:val="0"/>
        <w:autoSpaceDN w:val="0"/>
        <w:adjustRightInd w:val="0"/>
        <w:spacing w:before="120" w:after="120" w:line="240" w:lineRule="auto"/>
        <w:ind w:firstLine="720"/>
        <w:jc w:val="both"/>
        <w:rPr>
          <w:rFonts w:ascii="Times New Roman" w:hAnsi="Times New Roman"/>
          <w:noProof/>
          <w:lang w:val="ro-RO"/>
        </w:rPr>
      </w:pPr>
      <w:r w:rsidRPr="0017141E">
        <w:rPr>
          <w:rFonts w:ascii="Times New Roman" w:hAnsi="Times New Roman"/>
          <w:noProof/>
          <w:lang w:val="ro-RO"/>
        </w:rPr>
        <w:t>Acordarea sustinerii tehnice si profesionale nu implica alte costuri pentru achizitor, cu exceptia celor care au fost incluse in propunerea financiara.</w:t>
      </w:r>
    </w:p>
    <w:p w14:paraId="6A5FB2D6" w14:textId="77777777" w:rsidR="00E65C0E" w:rsidRPr="0017141E" w:rsidRDefault="00E65C0E" w:rsidP="00E65C0E">
      <w:pPr>
        <w:autoSpaceDE w:val="0"/>
        <w:autoSpaceDN w:val="0"/>
        <w:adjustRightInd w:val="0"/>
        <w:spacing w:before="120" w:after="120" w:line="240" w:lineRule="auto"/>
        <w:ind w:firstLine="720"/>
        <w:jc w:val="both"/>
        <w:rPr>
          <w:rFonts w:ascii="Times New Roman" w:hAnsi="Times New Roman"/>
          <w:noProof/>
          <w:lang w:val="ro-RO"/>
        </w:rPr>
      </w:pPr>
      <w:r w:rsidRPr="0017141E">
        <w:rPr>
          <w:rFonts w:ascii="Times New Roman" w:hAnsi="Times New Roman"/>
          <w:noProof/>
          <w:lang w:val="ro-RO"/>
        </w:rPr>
        <w:t>In acest sens, ne obligam in mod ferm, neconditionat si irevocabil, sa punem la dispozitia ........ (</w:t>
      </w:r>
      <w:r w:rsidRPr="0017141E">
        <w:rPr>
          <w:rFonts w:ascii="Times New Roman" w:hAnsi="Times New Roman"/>
          <w:i/>
          <w:iCs/>
          <w:noProof/>
          <w:lang w:val="ro-RO"/>
        </w:rPr>
        <w:t xml:space="preserve">denumirea ofertantului) </w:t>
      </w:r>
      <w:r w:rsidRPr="0017141E">
        <w:rPr>
          <w:rFonts w:ascii="Times New Roman" w:hAnsi="Times New Roman"/>
          <w:noProof/>
          <w:lang w:val="ro-RO"/>
        </w:rPr>
        <w:t>resursele tehnice si/sau profesionale de ..................................................................</w:t>
      </w:r>
    </w:p>
    <w:p w14:paraId="745CBA98"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noProof/>
          <w:lang w:val="ro-RO"/>
        </w:rPr>
        <w:t>.........................................necesare pentru indeplinirea integrala, reglementara si la termen a contractului de achizitie sectoriala.</w:t>
      </w:r>
    </w:p>
    <w:p w14:paraId="246F46EA" w14:textId="77777777" w:rsidR="00E65C0E" w:rsidRPr="0017141E" w:rsidRDefault="00E65C0E" w:rsidP="00E65C0E">
      <w:pPr>
        <w:autoSpaceDE w:val="0"/>
        <w:autoSpaceDN w:val="0"/>
        <w:adjustRightInd w:val="0"/>
        <w:spacing w:before="120" w:after="120" w:line="240" w:lineRule="auto"/>
        <w:ind w:firstLine="720"/>
        <w:jc w:val="both"/>
        <w:rPr>
          <w:rFonts w:ascii="Times New Roman" w:hAnsi="Times New Roman"/>
          <w:noProof/>
          <w:lang w:val="ro-RO"/>
        </w:rPr>
      </w:pPr>
      <w:r w:rsidRPr="0017141E">
        <w:rPr>
          <w:rFonts w:ascii="Times New Roman" w:hAnsi="Times New Roman"/>
          <w:noProof/>
          <w:lang w:val="ro-RO"/>
        </w:rPr>
        <w:t xml:space="preserve">Noi, ....................... </w:t>
      </w:r>
      <w:r w:rsidRPr="0017141E">
        <w:rPr>
          <w:rFonts w:ascii="Times New Roman" w:hAnsi="Times New Roman"/>
          <w:i/>
          <w:iCs/>
          <w:noProof/>
          <w:lang w:val="ro-RO"/>
        </w:rPr>
        <w:t xml:space="preserve">(denumirea tertului sustinator tehnic si profesional), </w:t>
      </w:r>
      <w:r w:rsidRPr="0017141E">
        <w:rPr>
          <w:rFonts w:ascii="Times New Roman" w:hAnsi="Times New Roman"/>
          <w:noProof/>
          <w:lang w:val="ro-RO"/>
        </w:rPr>
        <w:t xml:space="preserve">declaram ca intelegem sa raspundem in mod solidar cu ......................( den. Ofertantului ) , in mod neconditionat, fata de entitatea contractanta pentru neexecutarea oricarei obligatii asumate de ....................... </w:t>
      </w:r>
      <w:r w:rsidRPr="0017141E">
        <w:rPr>
          <w:rFonts w:ascii="Times New Roman" w:hAnsi="Times New Roman"/>
          <w:i/>
          <w:iCs/>
          <w:noProof/>
          <w:lang w:val="ro-RO"/>
        </w:rPr>
        <w:t>(denumire ofertant)</w:t>
      </w:r>
      <w:r w:rsidRPr="0017141E">
        <w:rPr>
          <w:rFonts w:ascii="Times New Roman" w:hAnsi="Times New Roman"/>
          <w:noProof/>
          <w:lang w:val="ro-RO"/>
        </w:rPr>
        <w:t xml:space="preserve">, in baza contractului de achizitie publica, si pentru care ................ </w:t>
      </w:r>
      <w:r w:rsidRPr="0017141E">
        <w:rPr>
          <w:rFonts w:ascii="Times New Roman" w:hAnsi="Times New Roman"/>
          <w:i/>
          <w:iCs/>
          <w:noProof/>
          <w:lang w:val="ro-RO"/>
        </w:rPr>
        <w:t xml:space="preserve">(denumire operatorul) </w:t>
      </w:r>
      <w:r w:rsidRPr="0017141E">
        <w:rPr>
          <w:rFonts w:ascii="Times New Roman" w:hAnsi="Times New Roman"/>
          <w:noProof/>
          <w:lang w:val="ro-RO"/>
        </w:rPr>
        <w:t>a primit sustinerea tehnica si profesionala conform prezentului angajament, renuntand in acest sens, definitiv si irevocabil, la invocarea beneficiului de diviziune sau discutiune.</w:t>
      </w:r>
    </w:p>
    <w:p w14:paraId="5C0055D9" w14:textId="77777777" w:rsidR="00E65C0E" w:rsidRPr="0017141E" w:rsidRDefault="00E65C0E" w:rsidP="00E65C0E">
      <w:pPr>
        <w:autoSpaceDE w:val="0"/>
        <w:autoSpaceDN w:val="0"/>
        <w:adjustRightInd w:val="0"/>
        <w:spacing w:before="120" w:after="120" w:line="240" w:lineRule="auto"/>
        <w:ind w:firstLine="720"/>
        <w:jc w:val="both"/>
        <w:rPr>
          <w:rFonts w:ascii="Times New Roman" w:hAnsi="Times New Roman"/>
          <w:noProof/>
          <w:lang w:val="ro-RO"/>
        </w:rPr>
      </w:pPr>
      <w:r w:rsidRPr="0017141E">
        <w:rPr>
          <w:rFonts w:ascii="Times New Roman" w:hAnsi="Times New Roman"/>
          <w:noProof/>
          <w:lang w:val="ro-RO"/>
        </w:rPr>
        <w:t xml:space="preserve">Noi, .................. </w:t>
      </w:r>
      <w:r w:rsidRPr="0017141E">
        <w:rPr>
          <w:rFonts w:ascii="Times New Roman" w:hAnsi="Times New Roman"/>
          <w:i/>
          <w:iCs/>
          <w:noProof/>
          <w:lang w:val="ro-RO"/>
        </w:rPr>
        <w:t xml:space="preserve">(denumirea tertului sustinator tehnic si profesional), </w:t>
      </w:r>
      <w:r w:rsidRPr="0017141E">
        <w:rPr>
          <w:rFonts w:ascii="Times New Roman" w:hAnsi="Times New Roman"/>
          <w:noProof/>
          <w:lang w:val="ro-RO"/>
        </w:rPr>
        <w:t>declaram ca intelegem sa renuntam definitiv si irevocabil la dreptul de a invoca orice exceptie de neexecutare, atat fata de entitatea contractanta, cat si fata de ................. (</w:t>
      </w:r>
      <w:r w:rsidRPr="0017141E">
        <w:rPr>
          <w:rFonts w:ascii="Times New Roman" w:hAnsi="Times New Roman"/>
          <w:i/>
          <w:iCs/>
          <w:noProof/>
          <w:lang w:val="ro-RO"/>
        </w:rPr>
        <w:t xml:space="preserve">denumire ofertant), </w:t>
      </w:r>
      <w:r w:rsidRPr="0017141E">
        <w:rPr>
          <w:rFonts w:ascii="Times New Roman" w:hAnsi="Times New Roman"/>
          <w:noProof/>
          <w:lang w:val="ro-RO"/>
        </w:rPr>
        <w:t>care ar putea conduce la neexecutarea, partiala sau totala, sau la executarea cu intarziere sau in mod necorespunzator a obligatiilor asumate de noi prin prezentul angajament.</w:t>
      </w:r>
    </w:p>
    <w:p w14:paraId="13EA53AE" w14:textId="77777777" w:rsidR="00E65C0E" w:rsidRPr="0017141E" w:rsidRDefault="00E65C0E" w:rsidP="00E65C0E">
      <w:pPr>
        <w:autoSpaceDE w:val="0"/>
        <w:autoSpaceDN w:val="0"/>
        <w:adjustRightInd w:val="0"/>
        <w:spacing w:before="120" w:after="120" w:line="240" w:lineRule="auto"/>
        <w:ind w:firstLine="720"/>
        <w:jc w:val="both"/>
        <w:rPr>
          <w:rFonts w:ascii="Times New Roman" w:hAnsi="Times New Roman"/>
          <w:noProof/>
          <w:lang w:val="ro-RO"/>
        </w:rPr>
      </w:pPr>
      <w:r w:rsidRPr="0017141E">
        <w:rPr>
          <w:rFonts w:ascii="Times New Roman" w:hAnsi="Times New Roman"/>
          <w:noProof/>
          <w:lang w:val="ro-RO"/>
        </w:rPr>
        <w:t xml:space="preserve">Noi,.................................. </w:t>
      </w:r>
      <w:r w:rsidRPr="0017141E">
        <w:rPr>
          <w:rFonts w:ascii="Times New Roman" w:hAnsi="Times New Roman"/>
          <w:i/>
          <w:iCs/>
          <w:noProof/>
          <w:lang w:val="ro-RO"/>
        </w:rPr>
        <w:t xml:space="preserve">(denumirea tertului sustinator tehnic si profesional), </w:t>
      </w:r>
      <w:r w:rsidRPr="0017141E">
        <w:rPr>
          <w:rFonts w:ascii="Times New Roman" w:hAnsi="Times New Roman"/>
          <w:noProof/>
          <w:lang w:val="ro-RO"/>
        </w:rPr>
        <w:t>declaram ca intelegem sa raspundem pentru prejudiciile cauzate autoriattii contractante ca urmare a nerespectarii obligatiilor prevazute in angajament.</w:t>
      </w:r>
    </w:p>
    <w:p w14:paraId="1F98F8A1" w14:textId="77777777" w:rsidR="00E65C0E" w:rsidRPr="0017141E" w:rsidRDefault="00E65C0E" w:rsidP="00E65C0E">
      <w:pPr>
        <w:autoSpaceDE w:val="0"/>
        <w:autoSpaceDN w:val="0"/>
        <w:adjustRightInd w:val="0"/>
        <w:spacing w:before="120" w:after="120" w:line="240" w:lineRule="auto"/>
        <w:ind w:firstLine="720"/>
        <w:jc w:val="both"/>
        <w:rPr>
          <w:rFonts w:ascii="Times New Roman" w:hAnsi="Times New Roman"/>
          <w:i/>
          <w:iCs/>
          <w:noProof/>
          <w:lang w:val="ro-RO"/>
        </w:rPr>
      </w:pPr>
      <w:r w:rsidRPr="0017141E">
        <w:rPr>
          <w:rFonts w:ascii="Times New Roman" w:hAnsi="Times New Roman"/>
          <w:noProof/>
          <w:lang w:val="ro-RO"/>
        </w:rPr>
        <w:t>Prezentul reprezinta angajamentul nostru ferm incheiat in conformitate cu prevederile art.182 din Legea 98/2016 si da dreptul autoritatii contractante de a solicita, in mod legitim, indeplinirea de catre noi a tuturor obligatiilor care decurg din sustinerea tehnica si profesionala acordata .............................................................. (</w:t>
      </w:r>
      <w:r w:rsidRPr="0017141E">
        <w:rPr>
          <w:rFonts w:ascii="Times New Roman" w:hAnsi="Times New Roman"/>
          <w:i/>
          <w:iCs/>
          <w:noProof/>
          <w:lang w:val="ro-RO"/>
        </w:rPr>
        <w:t>denumirea ofertantului).</w:t>
      </w:r>
    </w:p>
    <w:p w14:paraId="4A86F7BA" w14:textId="77777777" w:rsidR="00E65C0E" w:rsidRPr="0017141E" w:rsidRDefault="00E65C0E" w:rsidP="00E65C0E">
      <w:pPr>
        <w:autoSpaceDE w:val="0"/>
        <w:autoSpaceDN w:val="0"/>
        <w:adjustRightInd w:val="0"/>
        <w:spacing w:before="120" w:after="120" w:line="240" w:lineRule="auto"/>
        <w:rPr>
          <w:rFonts w:ascii="Times New Roman" w:hAnsi="Times New Roman"/>
          <w:i/>
          <w:iCs/>
          <w:noProof/>
          <w:lang w:val="ro-RO"/>
        </w:rPr>
      </w:pPr>
      <w:r w:rsidRPr="0017141E">
        <w:rPr>
          <w:rFonts w:ascii="Times New Roman" w:hAnsi="Times New Roman"/>
          <w:noProof/>
          <w:lang w:val="ro-RO"/>
        </w:rPr>
        <w:t xml:space="preserve">Data </w:t>
      </w:r>
      <w:r w:rsidRPr="0017141E">
        <w:rPr>
          <w:rFonts w:ascii="Times New Roman" w:hAnsi="Times New Roman"/>
          <w:i/>
          <w:iCs/>
          <w:noProof/>
          <w:lang w:val="ro-RO"/>
        </w:rPr>
        <w:t>................................</w:t>
      </w:r>
    </w:p>
    <w:p w14:paraId="36DA8019" w14:textId="77777777" w:rsidR="00E65C0E" w:rsidRPr="0017141E" w:rsidRDefault="00E65C0E" w:rsidP="00E65C0E">
      <w:pPr>
        <w:autoSpaceDE w:val="0"/>
        <w:autoSpaceDN w:val="0"/>
        <w:adjustRightInd w:val="0"/>
        <w:spacing w:before="120" w:after="120" w:line="240" w:lineRule="auto"/>
        <w:jc w:val="center"/>
        <w:rPr>
          <w:rFonts w:ascii="Times New Roman" w:hAnsi="Times New Roman"/>
          <w:i/>
          <w:iCs/>
          <w:noProof/>
          <w:lang w:val="ro-RO"/>
        </w:rPr>
      </w:pPr>
      <w:r w:rsidRPr="0017141E">
        <w:rPr>
          <w:rFonts w:ascii="Times New Roman" w:hAnsi="Times New Roman"/>
          <w:i/>
          <w:iCs/>
          <w:noProof/>
          <w:lang w:val="ro-RO"/>
        </w:rPr>
        <w:t>Tert sustinator,</w:t>
      </w:r>
    </w:p>
    <w:p w14:paraId="77711DA3" w14:textId="77777777" w:rsidR="00E65C0E" w:rsidRPr="0017141E" w:rsidRDefault="00E65C0E" w:rsidP="00E65C0E">
      <w:pPr>
        <w:autoSpaceDE w:val="0"/>
        <w:autoSpaceDN w:val="0"/>
        <w:adjustRightInd w:val="0"/>
        <w:spacing w:before="120" w:after="120" w:line="240" w:lineRule="auto"/>
        <w:jc w:val="center"/>
        <w:rPr>
          <w:rFonts w:ascii="Times New Roman" w:hAnsi="Times New Roman"/>
          <w:i/>
          <w:iCs/>
          <w:noProof/>
          <w:lang w:val="ro-RO"/>
        </w:rPr>
      </w:pPr>
      <w:r w:rsidRPr="0017141E">
        <w:rPr>
          <w:rFonts w:ascii="Times New Roman" w:hAnsi="Times New Roman"/>
          <w:i/>
          <w:iCs/>
          <w:noProof/>
          <w:lang w:val="ro-RO"/>
        </w:rPr>
        <w:t>………………………….</w:t>
      </w:r>
    </w:p>
    <w:p w14:paraId="498AFF42" w14:textId="77777777" w:rsidR="00E65C0E" w:rsidRPr="0017141E" w:rsidRDefault="00E65C0E" w:rsidP="00E65C0E">
      <w:pPr>
        <w:autoSpaceDE w:val="0"/>
        <w:autoSpaceDN w:val="0"/>
        <w:adjustRightInd w:val="0"/>
        <w:spacing w:before="120" w:after="120" w:line="240" w:lineRule="auto"/>
        <w:jc w:val="center"/>
        <w:rPr>
          <w:rFonts w:ascii="Times New Roman" w:hAnsi="Times New Roman"/>
          <w:noProof/>
          <w:lang w:val="ro-RO"/>
        </w:rPr>
      </w:pPr>
      <w:r w:rsidRPr="0017141E">
        <w:rPr>
          <w:rFonts w:ascii="Times New Roman" w:hAnsi="Times New Roman"/>
          <w:noProof/>
          <w:lang w:val="ro-RO"/>
        </w:rPr>
        <w:t>(</w:t>
      </w:r>
      <w:r w:rsidRPr="0017141E">
        <w:rPr>
          <w:rFonts w:ascii="Times New Roman" w:hAnsi="Times New Roman"/>
          <w:i/>
          <w:iCs/>
          <w:noProof/>
          <w:lang w:val="ro-RO"/>
        </w:rPr>
        <w:t xml:space="preserve">semnatura autorizata </w:t>
      </w:r>
      <w:r w:rsidRPr="0017141E">
        <w:rPr>
          <w:rFonts w:ascii="Times New Roman" w:hAnsi="Times New Roman"/>
          <w:noProof/>
          <w:lang w:val="ro-RO"/>
        </w:rPr>
        <w:t xml:space="preserve">si </w:t>
      </w:r>
      <w:r w:rsidRPr="0017141E">
        <w:rPr>
          <w:rFonts w:ascii="Times New Roman" w:hAnsi="Times New Roman"/>
          <w:i/>
          <w:iCs/>
          <w:noProof/>
          <w:lang w:val="ro-RO"/>
        </w:rPr>
        <w:t>stampila</w:t>
      </w:r>
      <w:r w:rsidRPr="0017141E">
        <w:rPr>
          <w:rFonts w:ascii="Times New Roman" w:hAnsi="Times New Roman"/>
          <w:noProof/>
          <w:lang w:val="ro-RO"/>
        </w:rPr>
        <w:t>)</w:t>
      </w:r>
    </w:p>
    <w:p w14:paraId="746F695B" w14:textId="77777777" w:rsidR="00E65C0E" w:rsidRPr="0017141E" w:rsidRDefault="00E65C0E" w:rsidP="00E65C0E">
      <w:pPr>
        <w:spacing w:before="120" w:after="120" w:line="240" w:lineRule="auto"/>
        <w:ind w:right="359"/>
        <w:jc w:val="right"/>
        <w:rPr>
          <w:rFonts w:ascii="Times New Roman" w:hAnsi="Times New Roman"/>
          <w:b/>
          <w:noProof/>
          <w:lang w:val="ro-RO"/>
        </w:rPr>
        <w:sectPr w:rsidR="00E65C0E" w:rsidRPr="0017141E" w:rsidSect="00EC2114">
          <w:pgSz w:w="11906" w:h="16838"/>
          <w:pgMar w:top="1440" w:right="851" w:bottom="1134" w:left="1474" w:header="720" w:footer="720" w:gutter="0"/>
          <w:cols w:space="720"/>
          <w:docGrid w:linePitch="360"/>
        </w:sectPr>
      </w:pPr>
    </w:p>
    <w:p w14:paraId="7129B4DA" w14:textId="09AFDB7B" w:rsidR="00E65C0E" w:rsidRPr="0017141E" w:rsidRDefault="00E65C0E" w:rsidP="00E65C0E">
      <w:pPr>
        <w:pStyle w:val="Frspaiere"/>
        <w:spacing w:before="120" w:after="120"/>
        <w:jc w:val="right"/>
        <w:outlineLvl w:val="0"/>
        <w:rPr>
          <w:rFonts w:ascii="Times New Roman" w:hAnsi="Times New Roman"/>
          <w:b/>
          <w:bCs/>
          <w:noProof/>
          <w:lang w:val="ro-RO"/>
        </w:rPr>
      </w:pPr>
      <w:r w:rsidRPr="0017141E">
        <w:rPr>
          <w:rFonts w:ascii="Times New Roman" w:hAnsi="Times New Roman"/>
          <w:b/>
          <w:i/>
          <w:noProof/>
          <w:lang w:val="ro-RO"/>
        </w:rPr>
        <w:lastRenderedPageBreak/>
        <w:t xml:space="preserve">Formular nr. </w:t>
      </w:r>
      <w:r w:rsidR="007638C8" w:rsidRPr="0017141E">
        <w:rPr>
          <w:rFonts w:ascii="Times New Roman" w:hAnsi="Times New Roman"/>
          <w:b/>
          <w:i/>
          <w:noProof/>
          <w:lang w:val="ro-RO"/>
        </w:rPr>
        <w:t>6</w:t>
      </w:r>
    </w:p>
    <w:p w14:paraId="680C0581"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p>
    <w:p w14:paraId="303C1EE0" w14:textId="77777777" w:rsidR="00E65C0E" w:rsidRPr="0017141E" w:rsidRDefault="00E65C0E" w:rsidP="00E65C0E">
      <w:pPr>
        <w:pStyle w:val="Titlu1"/>
        <w:spacing w:before="120" w:after="120"/>
        <w:rPr>
          <w:rFonts w:ascii="Times New Roman" w:hAnsi="Times New Roman"/>
          <w:b/>
          <w:caps/>
          <w:noProof/>
          <w:kern w:val="1"/>
          <w:sz w:val="22"/>
          <w:szCs w:val="22"/>
          <w:lang w:val="ro-RO" w:eastAsia="hi-IN" w:bidi="hi-IN"/>
        </w:rPr>
      </w:pPr>
      <w:bookmarkStart w:id="1" w:name="_Toc482726109"/>
      <w:r w:rsidRPr="0017141E">
        <w:rPr>
          <w:rFonts w:ascii="Times New Roman" w:hAnsi="Times New Roman"/>
          <w:b/>
          <w:caps/>
          <w:noProof/>
          <w:kern w:val="1"/>
          <w:sz w:val="22"/>
          <w:szCs w:val="22"/>
          <w:lang w:val="ro-RO" w:eastAsia="hi-IN" w:bidi="hi-IN"/>
        </w:rPr>
        <w:t>Acord de asociere</w:t>
      </w:r>
      <w:bookmarkEnd w:id="1"/>
    </w:p>
    <w:p w14:paraId="0D793844" w14:textId="77777777" w:rsidR="00E65C0E" w:rsidRPr="0017141E" w:rsidRDefault="00E65C0E" w:rsidP="00E65C0E">
      <w:pPr>
        <w:spacing w:before="120" w:after="120" w:line="240" w:lineRule="auto"/>
        <w:jc w:val="center"/>
        <w:rPr>
          <w:rFonts w:ascii="Times New Roman" w:hAnsi="Times New Roman"/>
          <w:noProof/>
          <w:lang w:val="ro-RO" w:eastAsia="hi-IN" w:bidi="hi-IN"/>
        </w:rPr>
      </w:pPr>
      <w:r w:rsidRPr="0017141E">
        <w:rPr>
          <w:rFonts w:ascii="Times New Roman" w:hAnsi="Times New Roman"/>
          <w:noProof/>
          <w:lang w:val="ro-RO" w:eastAsia="hi-IN" w:bidi="hi-IN"/>
        </w:rPr>
        <w:t>Nr...............din..................</w:t>
      </w:r>
    </w:p>
    <w:p w14:paraId="7E7047B7" w14:textId="77777777" w:rsidR="00E65C0E" w:rsidRPr="0017141E" w:rsidRDefault="00E65C0E" w:rsidP="00E65C0E">
      <w:pPr>
        <w:autoSpaceDE w:val="0"/>
        <w:autoSpaceDN w:val="0"/>
        <w:adjustRightInd w:val="0"/>
        <w:spacing w:before="120" w:after="120" w:line="240" w:lineRule="auto"/>
        <w:rPr>
          <w:rFonts w:ascii="Times New Roman" w:hAnsi="Times New Roman"/>
          <w:b/>
          <w:bCs/>
          <w:noProof/>
          <w:lang w:val="ro-RO"/>
        </w:rPr>
      </w:pPr>
    </w:p>
    <w:p w14:paraId="347C2E78" w14:textId="77777777" w:rsidR="00E65C0E" w:rsidRPr="0017141E" w:rsidRDefault="00E65C0E" w:rsidP="00E65C0E">
      <w:pPr>
        <w:autoSpaceDE w:val="0"/>
        <w:autoSpaceDN w:val="0"/>
        <w:adjustRightInd w:val="0"/>
        <w:spacing w:before="120" w:after="120" w:line="240" w:lineRule="auto"/>
        <w:jc w:val="both"/>
        <w:outlineLvl w:val="0"/>
        <w:rPr>
          <w:rFonts w:ascii="Times New Roman" w:hAnsi="Times New Roman"/>
          <w:b/>
          <w:bCs/>
          <w:noProof/>
          <w:lang w:val="ro-RO"/>
        </w:rPr>
      </w:pPr>
      <w:r w:rsidRPr="0017141E">
        <w:rPr>
          <w:rFonts w:ascii="Times New Roman" w:hAnsi="Times New Roman"/>
          <w:b/>
          <w:bCs/>
          <w:noProof/>
          <w:lang w:val="ro-RO"/>
        </w:rPr>
        <w:t>CAPITOLUL I -PARTILE ACORDULUI</w:t>
      </w:r>
    </w:p>
    <w:p w14:paraId="1B0F7628"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b/>
          <w:bCs/>
          <w:noProof/>
          <w:lang w:val="ro-RO"/>
        </w:rPr>
        <w:t xml:space="preserve">Art. 1 </w:t>
      </w:r>
      <w:r w:rsidRPr="0017141E">
        <w:rPr>
          <w:rFonts w:ascii="Times New Roman" w:hAnsi="Times New Roman"/>
          <w:noProof/>
          <w:lang w:val="ro-RO"/>
        </w:rPr>
        <w:t>Prezentul acord se incheie intre :</w:t>
      </w:r>
    </w:p>
    <w:p w14:paraId="3B3497BA"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noProof/>
          <w:lang w:val="ro-RO"/>
        </w:rPr>
        <w:t>S.C..................................................., cu sediul in .....................................,str. ..................................... nr..................., telefon ..................... fax .........................,inmatriculata la Registrul Comertului din ......................................... sub nr...........................,cod unic de inregistrare...................................., cont ............................................deschis la............................................................... reprezentata de ......................................................avand functia de.......................................... . in calitate de asociat –LIDER DE ASOCIERE</w:t>
      </w:r>
    </w:p>
    <w:p w14:paraId="6BAD8113"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noProof/>
          <w:lang w:val="ro-RO"/>
        </w:rPr>
        <w:t>si</w:t>
      </w:r>
    </w:p>
    <w:p w14:paraId="7A3DB32E"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noProof/>
          <w:lang w:val="ro-RO"/>
        </w:rPr>
        <w:t>S.C............................................,cu sediul in ..............................,str. ................................ Nr..................., telefon ..................... fax ................................,inmatriculata la Registrul Comertului din ........................................ sub nr............................,cod unic de inregistrare...................................., cont ............................................deschis la............................................ reprezentata de .................................................................avand functia de.......................................... . in calitate de ASOCIAT</w:t>
      </w:r>
    </w:p>
    <w:p w14:paraId="2C0FE087" w14:textId="77777777" w:rsidR="00E65C0E" w:rsidRPr="0017141E" w:rsidRDefault="00E65C0E" w:rsidP="00E65C0E">
      <w:pPr>
        <w:autoSpaceDE w:val="0"/>
        <w:autoSpaceDN w:val="0"/>
        <w:adjustRightInd w:val="0"/>
        <w:spacing w:before="120" w:after="120" w:line="240" w:lineRule="auto"/>
        <w:jc w:val="both"/>
        <w:rPr>
          <w:rFonts w:ascii="Times New Roman" w:hAnsi="Times New Roman"/>
          <w:b/>
          <w:bCs/>
          <w:noProof/>
          <w:lang w:val="ro-RO"/>
        </w:rPr>
      </w:pPr>
    </w:p>
    <w:p w14:paraId="78255569" w14:textId="77777777" w:rsidR="00E65C0E" w:rsidRPr="0017141E" w:rsidRDefault="00E65C0E" w:rsidP="00E65C0E">
      <w:pPr>
        <w:autoSpaceDE w:val="0"/>
        <w:autoSpaceDN w:val="0"/>
        <w:adjustRightInd w:val="0"/>
        <w:spacing w:before="120" w:after="120" w:line="240" w:lineRule="auto"/>
        <w:jc w:val="both"/>
        <w:outlineLvl w:val="0"/>
        <w:rPr>
          <w:rFonts w:ascii="Times New Roman" w:hAnsi="Times New Roman"/>
          <w:b/>
          <w:bCs/>
          <w:noProof/>
          <w:lang w:val="ro-RO"/>
        </w:rPr>
      </w:pPr>
      <w:r w:rsidRPr="0017141E">
        <w:rPr>
          <w:rFonts w:ascii="Times New Roman" w:hAnsi="Times New Roman"/>
          <w:b/>
          <w:bCs/>
          <w:noProof/>
          <w:lang w:val="ro-RO"/>
        </w:rPr>
        <w:t>CAPITOLUL II - OBIECTUL ACORDULUI</w:t>
      </w:r>
    </w:p>
    <w:p w14:paraId="4B4A8A17"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b/>
          <w:bCs/>
          <w:noProof/>
          <w:lang w:val="ro-RO"/>
        </w:rPr>
        <w:t xml:space="preserve">Art. 2. </w:t>
      </w:r>
      <w:r w:rsidRPr="0017141E">
        <w:rPr>
          <w:rFonts w:ascii="Times New Roman" w:hAnsi="Times New Roman"/>
          <w:noProof/>
          <w:lang w:val="ro-RO"/>
        </w:rPr>
        <w:t xml:space="preserve">Obiectul prezentului acord il constituie asocierea in vederea prestarii ...................., conform Documentatiei de Atribuire puse la dispozitie de catre .................... </w:t>
      </w:r>
    </w:p>
    <w:p w14:paraId="05A07265" w14:textId="77777777" w:rsidR="00E65C0E" w:rsidRPr="0017141E" w:rsidRDefault="00E65C0E" w:rsidP="00E65C0E">
      <w:pPr>
        <w:autoSpaceDE w:val="0"/>
        <w:autoSpaceDN w:val="0"/>
        <w:adjustRightInd w:val="0"/>
        <w:spacing w:before="120" w:after="120" w:line="240" w:lineRule="auto"/>
        <w:jc w:val="both"/>
        <w:rPr>
          <w:rFonts w:ascii="Times New Roman" w:hAnsi="Times New Roman"/>
          <w:b/>
          <w:bCs/>
          <w:noProof/>
          <w:lang w:val="ro-RO"/>
        </w:rPr>
      </w:pPr>
    </w:p>
    <w:p w14:paraId="77513E97" w14:textId="77777777" w:rsidR="00E65C0E" w:rsidRPr="0017141E" w:rsidRDefault="00E65C0E" w:rsidP="00E65C0E">
      <w:pPr>
        <w:autoSpaceDE w:val="0"/>
        <w:autoSpaceDN w:val="0"/>
        <w:adjustRightInd w:val="0"/>
        <w:spacing w:before="120" w:after="120" w:line="240" w:lineRule="auto"/>
        <w:jc w:val="both"/>
        <w:outlineLvl w:val="0"/>
        <w:rPr>
          <w:rFonts w:ascii="Times New Roman" w:hAnsi="Times New Roman"/>
          <w:b/>
          <w:bCs/>
          <w:noProof/>
          <w:lang w:val="ro-RO"/>
        </w:rPr>
      </w:pPr>
      <w:r w:rsidRPr="0017141E">
        <w:rPr>
          <w:rFonts w:ascii="Times New Roman" w:hAnsi="Times New Roman"/>
          <w:b/>
          <w:bCs/>
          <w:noProof/>
          <w:lang w:val="ro-RO"/>
        </w:rPr>
        <w:t>CAPITOLUL III - TERMENUL ACORDULUI</w:t>
      </w:r>
    </w:p>
    <w:p w14:paraId="02DB2603"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b/>
          <w:bCs/>
          <w:noProof/>
          <w:lang w:val="ro-RO"/>
        </w:rPr>
        <w:t>Art. 3</w:t>
      </w:r>
      <w:r w:rsidRPr="0017141E">
        <w:rPr>
          <w:rFonts w:ascii="Times New Roman" w:hAnsi="Times New Roman"/>
          <w:noProof/>
          <w:lang w:val="ro-RO"/>
        </w:rPr>
        <w:t>. Prezentul acord ramane in vigoare pana la expirarea duratei de valabilitate a contractului, respectiv pana la stingerea tuturor datoriilor legate de acesta.</w:t>
      </w:r>
    </w:p>
    <w:p w14:paraId="2C4DFE02" w14:textId="77777777" w:rsidR="00E65C0E" w:rsidRPr="0017141E" w:rsidRDefault="00E65C0E" w:rsidP="00E65C0E">
      <w:pPr>
        <w:autoSpaceDE w:val="0"/>
        <w:autoSpaceDN w:val="0"/>
        <w:adjustRightInd w:val="0"/>
        <w:spacing w:before="120" w:after="120" w:line="240" w:lineRule="auto"/>
        <w:jc w:val="both"/>
        <w:rPr>
          <w:rFonts w:ascii="Times New Roman" w:hAnsi="Times New Roman"/>
          <w:b/>
          <w:bCs/>
          <w:noProof/>
          <w:lang w:val="ro-RO"/>
        </w:rPr>
      </w:pPr>
    </w:p>
    <w:p w14:paraId="4716600E" w14:textId="77777777" w:rsidR="00E65C0E" w:rsidRPr="0017141E" w:rsidRDefault="00E65C0E" w:rsidP="00E65C0E">
      <w:pPr>
        <w:autoSpaceDE w:val="0"/>
        <w:autoSpaceDN w:val="0"/>
        <w:adjustRightInd w:val="0"/>
        <w:spacing w:before="120" w:after="120" w:line="240" w:lineRule="auto"/>
        <w:jc w:val="both"/>
        <w:outlineLvl w:val="0"/>
        <w:rPr>
          <w:rFonts w:ascii="Times New Roman" w:hAnsi="Times New Roman"/>
          <w:b/>
          <w:bCs/>
          <w:noProof/>
          <w:lang w:val="ro-RO"/>
        </w:rPr>
      </w:pPr>
      <w:r w:rsidRPr="0017141E">
        <w:rPr>
          <w:rFonts w:ascii="Times New Roman" w:hAnsi="Times New Roman"/>
          <w:b/>
          <w:bCs/>
          <w:noProof/>
          <w:lang w:val="ro-RO"/>
        </w:rPr>
        <w:t>CAPITOLUL IV - ALTE CLAUZE</w:t>
      </w:r>
    </w:p>
    <w:p w14:paraId="406FD4F3"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b/>
          <w:bCs/>
          <w:noProof/>
          <w:lang w:val="ro-RO"/>
        </w:rPr>
        <w:t xml:space="preserve">Art. 4. </w:t>
      </w:r>
      <w:r w:rsidRPr="0017141E">
        <w:rPr>
          <w:rFonts w:ascii="Times New Roman" w:hAnsi="Times New Roman"/>
          <w:noProof/>
          <w:lang w:val="ro-RO"/>
        </w:rPr>
        <w:t>Partenerii convin ca liderul de asociere sa fie................................................................. ........................................... Contractul de achizitie cu achizitorul va fi semnat de catre liderul de asociere……………………………………………………………………………………………, desemnat ca fiind reprezentantul autorizat sa primeasca instructiunile pentru si in numele oricaruia si tuturor membrilor asocierii.</w:t>
      </w:r>
    </w:p>
    <w:p w14:paraId="1D493C48" w14:textId="77777777" w:rsidR="00E65C0E" w:rsidRPr="0017141E" w:rsidRDefault="00E65C0E" w:rsidP="00E65C0E">
      <w:pPr>
        <w:autoSpaceDE w:val="0"/>
        <w:autoSpaceDN w:val="0"/>
        <w:adjustRightInd w:val="0"/>
        <w:spacing w:before="120" w:after="120" w:line="240" w:lineRule="auto"/>
        <w:jc w:val="both"/>
        <w:rPr>
          <w:rFonts w:ascii="Times New Roman" w:hAnsi="Times New Roman"/>
          <w:b/>
          <w:bCs/>
          <w:noProof/>
          <w:lang w:val="ro-RO"/>
        </w:rPr>
      </w:pPr>
    </w:p>
    <w:p w14:paraId="1D9A4D02"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b/>
          <w:bCs/>
          <w:noProof/>
          <w:lang w:val="ro-RO"/>
        </w:rPr>
        <w:t xml:space="preserve">Art. 5. </w:t>
      </w:r>
      <w:r w:rsidRPr="0017141E">
        <w:rPr>
          <w:rFonts w:ascii="Times New Roman" w:hAnsi="Times New Roman"/>
          <w:noProof/>
          <w:lang w:val="ro-RO"/>
        </w:rPr>
        <w:t>Partile vor raspunde solidar si individual in fata Achizitorului in ceea ce priveste toate obligatiile si responsabilitatile decurgand din sau in legatura cu Contractul.</w:t>
      </w:r>
    </w:p>
    <w:p w14:paraId="4388F7B4" w14:textId="77777777" w:rsidR="00E65C0E" w:rsidRPr="0017141E" w:rsidRDefault="00E65C0E" w:rsidP="00E65C0E">
      <w:pPr>
        <w:autoSpaceDE w:val="0"/>
        <w:autoSpaceDN w:val="0"/>
        <w:adjustRightInd w:val="0"/>
        <w:spacing w:before="120" w:after="120" w:line="240" w:lineRule="auto"/>
        <w:jc w:val="both"/>
        <w:rPr>
          <w:rFonts w:ascii="Times New Roman" w:hAnsi="Times New Roman"/>
          <w:b/>
          <w:bCs/>
          <w:noProof/>
          <w:lang w:val="ro-RO"/>
        </w:rPr>
      </w:pPr>
    </w:p>
    <w:p w14:paraId="78939425"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b/>
          <w:bCs/>
          <w:noProof/>
          <w:lang w:val="ro-RO"/>
        </w:rPr>
        <w:t xml:space="preserve">Art. 6. </w:t>
      </w:r>
      <w:r w:rsidRPr="0017141E">
        <w:rPr>
          <w:rFonts w:ascii="Times New Roman" w:hAnsi="Times New Roman"/>
          <w:noProof/>
          <w:lang w:val="ro-RO"/>
        </w:rPr>
        <w:t>In caz de adjudecare, asociatii au convenit ca cotele de participare in cadrul asocierii vor fi urmatoarele:</w:t>
      </w:r>
    </w:p>
    <w:p w14:paraId="50A754E3"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noProof/>
          <w:lang w:val="ro-RO"/>
        </w:rPr>
        <w:t xml:space="preserve">…............................................................................................. % (in </w:t>
      </w:r>
      <w:r w:rsidRPr="0017141E">
        <w:rPr>
          <w:rFonts w:ascii="Times New Roman" w:hAnsi="Times New Roman"/>
          <w:i/>
          <w:iCs/>
          <w:noProof/>
          <w:lang w:val="ro-RO"/>
        </w:rPr>
        <w:t>litere</w:t>
      </w:r>
      <w:r w:rsidRPr="0017141E">
        <w:rPr>
          <w:rFonts w:ascii="Times New Roman" w:hAnsi="Times New Roman"/>
          <w:noProof/>
          <w:lang w:val="ro-RO"/>
        </w:rPr>
        <w:t>),</w:t>
      </w:r>
    </w:p>
    <w:p w14:paraId="3E7075A3"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noProof/>
          <w:lang w:val="ro-RO"/>
        </w:rPr>
        <w:t xml:space="preserve">…............................................................................................. % (in </w:t>
      </w:r>
      <w:r w:rsidRPr="0017141E">
        <w:rPr>
          <w:rFonts w:ascii="Times New Roman" w:hAnsi="Times New Roman"/>
          <w:i/>
          <w:iCs/>
          <w:noProof/>
          <w:lang w:val="ro-RO"/>
        </w:rPr>
        <w:t>litere</w:t>
      </w:r>
      <w:r w:rsidRPr="0017141E">
        <w:rPr>
          <w:rFonts w:ascii="Times New Roman" w:hAnsi="Times New Roman"/>
          <w:noProof/>
          <w:lang w:val="ro-RO"/>
        </w:rPr>
        <w:t>)</w:t>
      </w:r>
    </w:p>
    <w:p w14:paraId="7B5DBAA3" w14:textId="77777777" w:rsidR="00E65C0E" w:rsidRPr="0017141E" w:rsidRDefault="00E65C0E" w:rsidP="00E65C0E">
      <w:pPr>
        <w:autoSpaceDE w:val="0"/>
        <w:autoSpaceDN w:val="0"/>
        <w:adjustRightInd w:val="0"/>
        <w:spacing w:before="120" w:after="120" w:line="240" w:lineRule="auto"/>
        <w:jc w:val="both"/>
        <w:rPr>
          <w:rFonts w:ascii="Times New Roman" w:hAnsi="Times New Roman"/>
          <w:b/>
          <w:bCs/>
          <w:noProof/>
          <w:lang w:val="ro-RO"/>
        </w:rPr>
      </w:pPr>
    </w:p>
    <w:p w14:paraId="55CE09E8"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b/>
          <w:bCs/>
          <w:noProof/>
          <w:lang w:val="ro-RO"/>
        </w:rPr>
        <w:t>Art. 7</w:t>
      </w:r>
      <w:r w:rsidRPr="0017141E">
        <w:rPr>
          <w:rFonts w:ascii="Times New Roman" w:hAnsi="Times New Roman"/>
          <w:noProof/>
          <w:lang w:val="ro-RO"/>
        </w:rPr>
        <w:t>. Asociatii convin sa se sustina ori de cate ori va fi nevoie pe tot parcursul realizarii contractului, acordandu-si sprijin de natura tehnica, manageriala sau/si logistica ori de cate ori situatia o cere.</w:t>
      </w:r>
    </w:p>
    <w:p w14:paraId="5C5EEB83" w14:textId="77777777" w:rsidR="00E65C0E" w:rsidRPr="0017141E" w:rsidRDefault="00E65C0E" w:rsidP="00E65C0E">
      <w:pPr>
        <w:autoSpaceDE w:val="0"/>
        <w:autoSpaceDN w:val="0"/>
        <w:adjustRightInd w:val="0"/>
        <w:spacing w:before="120" w:after="120" w:line="240" w:lineRule="auto"/>
        <w:jc w:val="both"/>
        <w:rPr>
          <w:rFonts w:ascii="Times New Roman" w:hAnsi="Times New Roman"/>
          <w:b/>
          <w:bCs/>
          <w:noProof/>
          <w:lang w:val="ro-RO"/>
        </w:rPr>
      </w:pPr>
    </w:p>
    <w:p w14:paraId="407DDF73"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b/>
          <w:bCs/>
          <w:noProof/>
          <w:lang w:val="ro-RO"/>
        </w:rPr>
        <w:t xml:space="preserve">Art. 8. </w:t>
      </w:r>
      <w:r w:rsidRPr="0017141E">
        <w:rPr>
          <w:rFonts w:ascii="Times New Roman" w:hAnsi="Times New Roman"/>
          <w:noProof/>
          <w:lang w:val="ro-RO"/>
        </w:rPr>
        <w:t>Nici una dintre Parti nu va fi indreptatita sa vanda, cesioneze sau in orice alta modalitate sa greveze sau sa transmita cota sa sau parte din aceasta altfel decat prin efectul legii si prin obtinerea consimtamantului scris prealabil atat al celorlalte Parti cat si a Achizitorului.</w:t>
      </w:r>
    </w:p>
    <w:p w14:paraId="37F216F8" w14:textId="77777777" w:rsidR="00E65C0E" w:rsidRPr="0017141E" w:rsidRDefault="00E65C0E" w:rsidP="00E65C0E">
      <w:pPr>
        <w:autoSpaceDE w:val="0"/>
        <w:autoSpaceDN w:val="0"/>
        <w:adjustRightInd w:val="0"/>
        <w:spacing w:before="120" w:after="120" w:line="240" w:lineRule="auto"/>
        <w:jc w:val="both"/>
        <w:rPr>
          <w:rFonts w:ascii="Times New Roman" w:hAnsi="Times New Roman"/>
          <w:b/>
          <w:bCs/>
          <w:noProof/>
          <w:lang w:val="ro-RO"/>
        </w:rPr>
      </w:pPr>
    </w:p>
    <w:p w14:paraId="5D67F9EA"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r w:rsidRPr="0017141E">
        <w:rPr>
          <w:rFonts w:ascii="Times New Roman" w:hAnsi="Times New Roman"/>
          <w:b/>
          <w:bCs/>
          <w:noProof/>
          <w:lang w:val="ro-RO"/>
        </w:rPr>
        <w:t>Art. 9</w:t>
      </w:r>
      <w:r w:rsidRPr="0017141E">
        <w:rPr>
          <w:rFonts w:ascii="Times New Roman" w:hAnsi="Times New Roman"/>
          <w:noProof/>
          <w:lang w:val="ro-RO"/>
        </w:rPr>
        <w:t>. Prezentul acord se completeaza in ceea ce priveste termenele si conditiile de prestare a lucrarilor, cu prevederile contractului ce se va incheia intre …............................... (liderul de asociere) si Achizitor.</w:t>
      </w:r>
    </w:p>
    <w:p w14:paraId="78EB6D55" w14:textId="77777777" w:rsidR="00E65C0E" w:rsidRPr="0017141E" w:rsidRDefault="00E65C0E" w:rsidP="00E65C0E">
      <w:pPr>
        <w:autoSpaceDE w:val="0"/>
        <w:autoSpaceDN w:val="0"/>
        <w:adjustRightInd w:val="0"/>
        <w:spacing w:before="120" w:after="120" w:line="240" w:lineRule="auto"/>
        <w:jc w:val="both"/>
        <w:rPr>
          <w:rFonts w:ascii="Times New Roman" w:hAnsi="Times New Roman"/>
          <w:noProof/>
          <w:lang w:val="ro-RO"/>
        </w:rPr>
      </w:pPr>
    </w:p>
    <w:p w14:paraId="7ACE4239" w14:textId="77777777" w:rsidR="00E65C0E" w:rsidRPr="0017141E" w:rsidRDefault="00E65C0E" w:rsidP="00E65C0E">
      <w:pPr>
        <w:autoSpaceDE w:val="0"/>
        <w:autoSpaceDN w:val="0"/>
        <w:adjustRightInd w:val="0"/>
        <w:spacing w:before="120" w:after="120" w:line="240" w:lineRule="auto"/>
        <w:jc w:val="both"/>
        <w:outlineLvl w:val="0"/>
        <w:rPr>
          <w:rFonts w:ascii="Times New Roman" w:hAnsi="Times New Roman"/>
          <w:noProof/>
          <w:lang w:val="ro-RO"/>
        </w:rPr>
      </w:pPr>
      <w:r w:rsidRPr="0017141E">
        <w:rPr>
          <w:rFonts w:ascii="Times New Roman" w:hAnsi="Times New Roman"/>
          <w:noProof/>
          <w:lang w:val="ro-RO"/>
        </w:rPr>
        <w:t>Prezentul acord de asociere s-a incheiat astazi ….................................. in …........ exemplare.</w:t>
      </w:r>
    </w:p>
    <w:p w14:paraId="55CF77B9" w14:textId="77777777" w:rsidR="00E65C0E" w:rsidRPr="0017141E" w:rsidRDefault="00E65C0E" w:rsidP="00E65C0E">
      <w:pPr>
        <w:autoSpaceDE w:val="0"/>
        <w:autoSpaceDN w:val="0"/>
        <w:adjustRightInd w:val="0"/>
        <w:spacing w:before="120" w:after="120" w:line="240" w:lineRule="auto"/>
        <w:rPr>
          <w:rFonts w:ascii="Times New Roman" w:hAnsi="Times New Roman"/>
          <w:noProof/>
          <w:lang w:val="ro-RO"/>
        </w:rPr>
      </w:pPr>
    </w:p>
    <w:p w14:paraId="1330C728" w14:textId="77777777" w:rsidR="00E65C0E" w:rsidRPr="0017141E" w:rsidRDefault="00E65C0E" w:rsidP="00E65C0E">
      <w:pPr>
        <w:autoSpaceDE w:val="0"/>
        <w:autoSpaceDN w:val="0"/>
        <w:adjustRightInd w:val="0"/>
        <w:spacing w:before="120" w:after="120" w:line="240" w:lineRule="auto"/>
        <w:rPr>
          <w:rFonts w:ascii="Times New Roman" w:hAnsi="Times New Roman"/>
          <w:noProof/>
          <w:lang w:val="ro-RO"/>
        </w:rPr>
      </w:pPr>
    </w:p>
    <w:p w14:paraId="5154FFEE" w14:textId="77777777" w:rsidR="00E65C0E" w:rsidRPr="0017141E" w:rsidRDefault="00E65C0E" w:rsidP="00E65C0E">
      <w:pPr>
        <w:autoSpaceDE w:val="0"/>
        <w:autoSpaceDN w:val="0"/>
        <w:adjustRightInd w:val="0"/>
        <w:spacing w:before="120" w:after="120" w:line="240" w:lineRule="auto"/>
        <w:outlineLvl w:val="0"/>
        <w:rPr>
          <w:rFonts w:ascii="Times New Roman" w:hAnsi="Times New Roman"/>
          <w:noProof/>
          <w:u w:val="single"/>
          <w:lang w:val="ro-RO"/>
        </w:rPr>
      </w:pPr>
      <w:r w:rsidRPr="0017141E">
        <w:rPr>
          <w:rFonts w:ascii="Times New Roman" w:hAnsi="Times New Roman"/>
          <w:noProof/>
          <w:u w:val="single"/>
          <w:lang w:val="ro-RO"/>
        </w:rPr>
        <w:t>Semnaturile asociatilor:</w:t>
      </w:r>
    </w:p>
    <w:p w14:paraId="44EB225B" w14:textId="77777777" w:rsidR="00E65C0E" w:rsidRPr="0017141E" w:rsidRDefault="00E65C0E" w:rsidP="00E65C0E">
      <w:pPr>
        <w:autoSpaceDE w:val="0"/>
        <w:autoSpaceDN w:val="0"/>
        <w:adjustRightInd w:val="0"/>
        <w:spacing w:before="120" w:after="120" w:line="240" w:lineRule="auto"/>
        <w:rPr>
          <w:rFonts w:ascii="Times New Roman" w:hAnsi="Times New Roman"/>
          <w:noProof/>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2147"/>
        <w:gridCol w:w="1934"/>
        <w:gridCol w:w="1943"/>
        <w:gridCol w:w="1536"/>
      </w:tblGrid>
      <w:tr w:rsidR="00E65C0E" w:rsidRPr="0017141E" w14:paraId="16555E9A" w14:textId="77777777" w:rsidTr="00430BFA">
        <w:tc>
          <w:tcPr>
            <w:tcW w:w="1069" w:type="pct"/>
            <w:shd w:val="clear" w:color="auto" w:fill="C0C0C0"/>
          </w:tcPr>
          <w:p w14:paraId="0B91CF2F" w14:textId="77777777" w:rsidR="00E65C0E" w:rsidRPr="0017141E" w:rsidRDefault="00E65C0E" w:rsidP="00430BFA">
            <w:pPr>
              <w:pStyle w:val="Frspaiere"/>
              <w:spacing w:before="120" w:after="120"/>
              <w:rPr>
                <w:rFonts w:ascii="Times New Roman" w:hAnsi="Times New Roman"/>
                <w:b/>
                <w:noProof/>
                <w:lang w:val="ro-RO"/>
              </w:rPr>
            </w:pPr>
          </w:p>
        </w:tc>
        <w:tc>
          <w:tcPr>
            <w:tcW w:w="1140" w:type="pct"/>
            <w:shd w:val="clear" w:color="auto" w:fill="C0C0C0"/>
          </w:tcPr>
          <w:p w14:paraId="73C5F48B" w14:textId="77777777" w:rsidR="00E65C0E" w:rsidRPr="0017141E" w:rsidRDefault="00E65C0E" w:rsidP="00430BFA">
            <w:pPr>
              <w:pStyle w:val="Frspaiere"/>
              <w:spacing w:before="120" w:after="120"/>
              <w:jc w:val="center"/>
              <w:rPr>
                <w:rFonts w:ascii="Times New Roman" w:hAnsi="Times New Roman"/>
                <w:b/>
                <w:noProof/>
                <w:lang w:val="ro-RO"/>
              </w:rPr>
            </w:pPr>
            <w:r w:rsidRPr="0017141E">
              <w:rPr>
                <w:rFonts w:ascii="Times New Roman" w:hAnsi="Times New Roman"/>
                <w:b/>
                <w:noProof/>
                <w:lang w:val="ro-RO"/>
              </w:rPr>
              <w:t>Reprezentant</w:t>
            </w:r>
          </w:p>
          <w:p w14:paraId="0C437ABA" w14:textId="77777777" w:rsidR="00E65C0E" w:rsidRPr="0017141E" w:rsidRDefault="00E65C0E" w:rsidP="00430BFA">
            <w:pPr>
              <w:pStyle w:val="Frspaiere"/>
              <w:spacing w:before="120" w:after="120"/>
              <w:jc w:val="center"/>
              <w:rPr>
                <w:rFonts w:ascii="Times New Roman" w:hAnsi="Times New Roman"/>
                <w:b/>
                <w:noProof/>
                <w:lang w:val="ro-RO"/>
              </w:rPr>
            </w:pPr>
            <w:r w:rsidRPr="0017141E">
              <w:rPr>
                <w:rFonts w:ascii="Times New Roman" w:hAnsi="Times New Roman"/>
                <w:b/>
                <w:noProof/>
                <w:lang w:val="ro-RO"/>
              </w:rPr>
              <w:t>ofertant</w:t>
            </w:r>
          </w:p>
          <w:p w14:paraId="13C7D95C" w14:textId="77777777" w:rsidR="00E65C0E" w:rsidRPr="0017141E" w:rsidRDefault="00E65C0E" w:rsidP="00430BFA">
            <w:pPr>
              <w:pStyle w:val="Frspaiere"/>
              <w:spacing w:before="120" w:after="120"/>
              <w:jc w:val="center"/>
              <w:rPr>
                <w:rFonts w:ascii="Times New Roman" w:hAnsi="Times New Roman"/>
                <w:b/>
                <w:noProof/>
                <w:lang w:val="ro-RO"/>
              </w:rPr>
            </w:pPr>
            <w:r w:rsidRPr="0017141E">
              <w:rPr>
                <w:rFonts w:ascii="Times New Roman" w:hAnsi="Times New Roman"/>
                <w:b/>
                <w:noProof/>
                <w:lang w:val="ro-RO"/>
              </w:rPr>
              <w:t>(lider de asociere)</w:t>
            </w:r>
          </w:p>
        </w:tc>
        <w:tc>
          <w:tcPr>
            <w:tcW w:w="1028" w:type="pct"/>
            <w:shd w:val="clear" w:color="auto" w:fill="C0C0C0"/>
          </w:tcPr>
          <w:p w14:paraId="74EA6334" w14:textId="77777777" w:rsidR="00E65C0E" w:rsidRPr="0017141E" w:rsidRDefault="00E65C0E" w:rsidP="00430BFA">
            <w:pPr>
              <w:pStyle w:val="Frspaiere"/>
              <w:spacing w:before="120" w:after="120"/>
              <w:jc w:val="center"/>
              <w:rPr>
                <w:rFonts w:ascii="Times New Roman" w:hAnsi="Times New Roman"/>
                <w:b/>
                <w:noProof/>
                <w:lang w:val="ro-RO"/>
              </w:rPr>
            </w:pPr>
            <w:r w:rsidRPr="0017141E">
              <w:rPr>
                <w:rFonts w:ascii="Times New Roman" w:hAnsi="Times New Roman"/>
                <w:b/>
                <w:noProof/>
                <w:lang w:val="ro-RO"/>
              </w:rPr>
              <w:t>Reprezentant</w:t>
            </w:r>
          </w:p>
          <w:p w14:paraId="5EECB85A" w14:textId="77777777" w:rsidR="00E65C0E" w:rsidRPr="0017141E" w:rsidRDefault="00E65C0E" w:rsidP="00430BFA">
            <w:pPr>
              <w:pStyle w:val="Frspaiere"/>
              <w:spacing w:before="120" w:after="120"/>
              <w:jc w:val="center"/>
              <w:rPr>
                <w:rFonts w:ascii="Times New Roman" w:hAnsi="Times New Roman"/>
                <w:b/>
                <w:noProof/>
                <w:lang w:val="ro-RO"/>
              </w:rPr>
            </w:pPr>
            <w:r w:rsidRPr="0017141E">
              <w:rPr>
                <w:rFonts w:ascii="Times New Roman" w:hAnsi="Times New Roman"/>
                <w:b/>
                <w:noProof/>
                <w:lang w:val="ro-RO"/>
              </w:rPr>
              <w:t>asociat 1</w:t>
            </w:r>
          </w:p>
        </w:tc>
        <w:tc>
          <w:tcPr>
            <w:tcW w:w="1033" w:type="pct"/>
            <w:shd w:val="clear" w:color="auto" w:fill="C0C0C0"/>
          </w:tcPr>
          <w:p w14:paraId="3A693547" w14:textId="77777777" w:rsidR="00E65C0E" w:rsidRPr="0017141E" w:rsidRDefault="00E65C0E" w:rsidP="00430BFA">
            <w:pPr>
              <w:pStyle w:val="Frspaiere"/>
              <w:spacing w:before="120" w:after="120"/>
              <w:jc w:val="center"/>
              <w:rPr>
                <w:rFonts w:ascii="Times New Roman" w:hAnsi="Times New Roman"/>
                <w:b/>
                <w:noProof/>
                <w:lang w:val="ro-RO"/>
              </w:rPr>
            </w:pPr>
            <w:r w:rsidRPr="0017141E">
              <w:rPr>
                <w:rFonts w:ascii="Times New Roman" w:hAnsi="Times New Roman"/>
                <w:b/>
                <w:noProof/>
                <w:lang w:val="ro-RO"/>
              </w:rPr>
              <w:t>Reprezentant</w:t>
            </w:r>
          </w:p>
          <w:p w14:paraId="712DC3CD" w14:textId="77777777" w:rsidR="00E65C0E" w:rsidRPr="0017141E" w:rsidRDefault="00E65C0E" w:rsidP="00430BFA">
            <w:pPr>
              <w:pStyle w:val="Frspaiere"/>
              <w:spacing w:before="120" w:after="120"/>
              <w:jc w:val="center"/>
              <w:rPr>
                <w:rFonts w:ascii="Times New Roman" w:hAnsi="Times New Roman"/>
                <w:b/>
                <w:noProof/>
                <w:lang w:val="ro-RO"/>
              </w:rPr>
            </w:pPr>
            <w:r w:rsidRPr="0017141E">
              <w:rPr>
                <w:rFonts w:ascii="Times New Roman" w:hAnsi="Times New Roman"/>
                <w:b/>
                <w:noProof/>
                <w:lang w:val="ro-RO"/>
              </w:rPr>
              <w:t>asociat 2</w:t>
            </w:r>
          </w:p>
        </w:tc>
        <w:tc>
          <w:tcPr>
            <w:tcW w:w="731" w:type="pct"/>
            <w:shd w:val="clear" w:color="auto" w:fill="C0C0C0"/>
          </w:tcPr>
          <w:p w14:paraId="03BD759B" w14:textId="77777777" w:rsidR="00E65C0E" w:rsidRPr="0017141E" w:rsidRDefault="00E65C0E" w:rsidP="00430BFA">
            <w:pPr>
              <w:pStyle w:val="Frspaiere"/>
              <w:spacing w:before="120" w:after="120"/>
              <w:jc w:val="center"/>
              <w:rPr>
                <w:rFonts w:ascii="Times New Roman" w:hAnsi="Times New Roman"/>
                <w:b/>
                <w:noProof/>
                <w:lang w:val="ro-RO"/>
              </w:rPr>
            </w:pPr>
            <w:r w:rsidRPr="0017141E">
              <w:rPr>
                <w:rFonts w:ascii="Times New Roman" w:hAnsi="Times New Roman"/>
                <w:b/>
                <w:noProof/>
                <w:lang w:val="ro-RO"/>
              </w:rPr>
              <w:t>………………</w:t>
            </w:r>
          </w:p>
        </w:tc>
      </w:tr>
      <w:tr w:rsidR="00E65C0E" w:rsidRPr="0017141E" w14:paraId="251BE862" w14:textId="77777777" w:rsidTr="00430BFA">
        <w:tc>
          <w:tcPr>
            <w:tcW w:w="1069" w:type="pct"/>
          </w:tcPr>
          <w:p w14:paraId="641B02A0" w14:textId="77777777" w:rsidR="00E65C0E" w:rsidRPr="0017141E" w:rsidRDefault="00E65C0E" w:rsidP="00430BFA">
            <w:pPr>
              <w:pStyle w:val="Frspaiere"/>
              <w:spacing w:before="120" w:after="120"/>
              <w:rPr>
                <w:rFonts w:ascii="Times New Roman" w:hAnsi="Times New Roman"/>
                <w:noProof/>
                <w:lang w:val="ro-RO"/>
              </w:rPr>
            </w:pPr>
            <w:r w:rsidRPr="0017141E">
              <w:rPr>
                <w:rFonts w:ascii="Times New Roman" w:hAnsi="Times New Roman"/>
                <w:noProof/>
                <w:lang w:val="ro-RO"/>
              </w:rPr>
              <w:t>Numele/denumirea asociatului</w:t>
            </w:r>
          </w:p>
        </w:tc>
        <w:tc>
          <w:tcPr>
            <w:tcW w:w="1140" w:type="pct"/>
          </w:tcPr>
          <w:p w14:paraId="7B40954E" w14:textId="77777777" w:rsidR="00E65C0E" w:rsidRPr="0017141E" w:rsidRDefault="00E65C0E" w:rsidP="00430BFA">
            <w:pPr>
              <w:pStyle w:val="Frspaiere"/>
              <w:spacing w:before="120" w:after="120"/>
              <w:rPr>
                <w:rFonts w:ascii="Times New Roman" w:hAnsi="Times New Roman"/>
                <w:noProof/>
                <w:lang w:val="ro-RO"/>
              </w:rPr>
            </w:pPr>
          </w:p>
        </w:tc>
        <w:tc>
          <w:tcPr>
            <w:tcW w:w="1028" w:type="pct"/>
          </w:tcPr>
          <w:p w14:paraId="77ACC1BA" w14:textId="77777777" w:rsidR="00E65C0E" w:rsidRPr="0017141E" w:rsidRDefault="00E65C0E" w:rsidP="00430BFA">
            <w:pPr>
              <w:pStyle w:val="Frspaiere"/>
              <w:spacing w:before="120" w:after="120"/>
              <w:rPr>
                <w:rFonts w:ascii="Times New Roman" w:hAnsi="Times New Roman"/>
                <w:noProof/>
                <w:lang w:val="ro-RO"/>
              </w:rPr>
            </w:pPr>
          </w:p>
        </w:tc>
        <w:tc>
          <w:tcPr>
            <w:tcW w:w="1033" w:type="pct"/>
          </w:tcPr>
          <w:p w14:paraId="3990E818" w14:textId="77777777" w:rsidR="00E65C0E" w:rsidRPr="0017141E" w:rsidRDefault="00E65C0E" w:rsidP="00430BFA">
            <w:pPr>
              <w:pStyle w:val="Frspaiere"/>
              <w:spacing w:before="120" w:after="120"/>
              <w:rPr>
                <w:rFonts w:ascii="Times New Roman" w:hAnsi="Times New Roman"/>
                <w:noProof/>
                <w:lang w:val="ro-RO"/>
              </w:rPr>
            </w:pPr>
          </w:p>
        </w:tc>
        <w:tc>
          <w:tcPr>
            <w:tcW w:w="731" w:type="pct"/>
          </w:tcPr>
          <w:p w14:paraId="0724AD60" w14:textId="77777777" w:rsidR="00E65C0E" w:rsidRPr="0017141E" w:rsidRDefault="00E65C0E" w:rsidP="00430BFA">
            <w:pPr>
              <w:pStyle w:val="Frspaiere"/>
              <w:spacing w:before="120" w:after="120"/>
              <w:rPr>
                <w:rFonts w:ascii="Times New Roman" w:hAnsi="Times New Roman"/>
                <w:noProof/>
                <w:lang w:val="ro-RO"/>
              </w:rPr>
            </w:pPr>
          </w:p>
        </w:tc>
      </w:tr>
      <w:tr w:rsidR="00E65C0E" w:rsidRPr="0017141E" w14:paraId="593EB9AB" w14:textId="77777777" w:rsidTr="00430BFA">
        <w:tc>
          <w:tcPr>
            <w:tcW w:w="1069" w:type="pct"/>
          </w:tcPr>
          <w:p w14:paraId="3AAECD65" w14:textId="77777777" w:rsidR="00E65C0E" w:rsidRPr="0017141E" w:rsidRDefault="00E65C0E" w:rsidP="00430BFA">
            <w:pPr>
              <w:pStyle w:val="Frspaiere"/>
              <w:spacing w:before="120" w:after="120"/>
              <w:rPr>
                <w:rFonts w:ascii="Times New Roman" w:hAnsi="Times New Roman"/>
                <w:noProof/>
                <w:lang w:val="ro-RO"/>
              </w:rPr>
            </w:pPr>
            <w:r w:rsidRPr="0017141E">
              <w:rPr>
                <w:rFonts w:ascii="Times New Roman" w:hAnsi="Times New Roman"/>
                <w:noProof/>
                <w:lang w:val="ro-RO"/>
              </w:rPr>
              <w:t>Numele persoanei autorizate</w:t>
            </w:r>
          </w:p>
        </w:tc>
        <w:tc>
          <w:tcPr>
            <w:tcW w:w="1140" w:type="pct"/>
          </w:tcPr>
          <w:p w14:paraId="5F0A74B4" w14:textId="77777777" w:rsidR="00E65C0E" w:rsidRPr="0017141E" w:rsidRDefault="00E65C0E" w:rsidP="00430BFA">
            <w:pPr>
              <w:pStyle w:val="Frspaiere"/>
              <w:spacing w:before="120" w:after="120"/>
              <w:rPr>
                <w:rFonts w:ascii="Times New Roman" w:hAnsi="Times New Roman"/>
                <w:noProof/>
                <w:lang w:val="ro-RO"/>
              </w:rPr>
            </w:pPr>
          </w:p>
        </w:tc>
        <w:tc>
          <w:tcPr>
            <w:tcW w:w="1028" w:type="pct"/>
          </w:tcPr>
          <w:p w14:paraId="2F2C1581" w14:textId="77777777" w:rsidR="00E65C0E" w:rsidRPr="0017141E" w:rsidRDefault="00E65C0E" w:rsidP="00430BFA">
            <w:pPr>
              <w:pStyle w:val="Frspaiere"/>
              <w:spacing w:before="120" w:after="120"/>
              <w:rPr>
                <w:rFonts w:ascii="Times New Roman" w:hAnsi="Times New Roman"/>
                <w:noProof/>
                <w:lang w:val="ro-RO"/>
              </w:rPr>
            </w:pPr>
          </w:p>
        </w:tc>
        <w:tc>
          <w:tcPr>
            <w:tcW w:w="1033" w:type="pct"/>
          </w:tcPr>
          <w:p w14:paraId="4941AFDC" w14:textId="77777777" w:rsidR="00E65C0E" w:rsidRPr="0017141E" w:rsidRDefault="00E65C0E" w:rsidP="00430BFA">
            <w:pPr>
              <w:pStyle w:val="Frspaiere"/>
              <w:spacing w:before="120" w:after="120"/>
              <w:rPr>
                <w:rFonts w:ascii="Times New Roman" w:hAnsi="Times New Roman"/>
                <w:noProof/>
                <w:lang w:val="ro-RO"/>
              </w:rPr>
            </w:pPr>
          </w:p>
        </w:tc>
        <w:tc>
          <w:tcPr>
            <w:tcW w:w="731" w:type="pct"/>
          </w:tcPr>
          <w:p w14:paraId="78045506" w14:textId="77777777" w:rsidR="00E65C0E" w:rsidRPr="0017141E" w:rsidRDefault="00E65C0E" w:rsidP="00430BFA">
            <w:pPr>
              <w:pStyle w:val="Frspaiere"/>
              <w:spacing w:before="120" w:after="120"/>
              <w:rPr>
                <w:rFonts w:ascii="Times New Roman" w:hAnsi="Times New Roman"/>
                <w:noProof/>
                <w:lang w:val="ro-RO"/>
              </w:rPr>
            </w:pPr>
          </w:p>
        </w:tc>
      </w:tr>
      <w:tr w:rsidR="00E65C0E" w:rsidRPr="0017141E" w14:paraId="1708C48E" w14:textId="77777777" w:rsidTr="00430BFA">
        <w:tc>
          <w:tcPr>
            <w:tcW w:w="1069" w:type="pct"/>
          </w:tcPr>
          <w:p w14:paraId="5665C3F0" w14:textId="77777777" w:rsidR="00E65C0E" w:rsidRPr="0017141E" w:rsidRDefault="00E65C0E" w:rsidP="00430BFA">
            <w:pPr>
              <w:pStyle w:val="Frspaiere"/>
              <w:spacing w:before="120" w:after="120"/>
              <w:rPr>
                <w:rFonts w:ascii="Times New Roman" w:hAnsi="Times New Roman"/>
                <w:noProof/>
                <w:lang w:val="ro-RO"/>
              </w:rPr>
            </w:pPr>
            <w:r w:rsidRPr="0017141E">
              <w:rPr>
                <w:rFonts w:ascii="Times New Roman" w:hAnsi="Times New Roman"/>
                <w:noProof/>
                <w:lang w:val="ro-RO"/>
              </w:rPr>
              <w:t>Semnatura autorizata</w:t>
            </w:r>
          </w:p>
        </w:tc>
        <w:tc>
          <w:tcPr>
            <w:tcW w:w="1140" w:type="pct"/>
          </w:tcPr>
          <w:p w14:paraId="191AC0D5" w14:textId="77777777" w:rsidR="00E65C0E" w:rsidRPr="0017141E" w:rsidRDefault="00E65C0E" w:rsidP="00430BFA">
            <w:pPr>
              <w:pStyle w:val="Frspaiere"/>
              <w:spacing w:before="120" w:after="120"/>
              <w:rPr>
                <w:rFonts w:ascii="Times New Roman" w:hAnsi="Times New Roman"/>
                <w:noProof/>
                <w:lang w:val="ro-RO"/>
              </w:rPr>
            </w:pPr>
          </w:p>
        </w:tc>
        <w:tc>
          <w:tcPr>
            <w:tcW w:w="1028" w:type="pct"/>
          </w:tcPr>
          <w:p w14:paraId="32645B69" w14:textId="77777777" w:rsidR="00E65C0E" w:rsidRPr="0017141E" w:rsidRDefault="00E65C0E" w:rsidP="00430BFA">
            <w:pPr>
              <w:pStyle w:val="Frspaiere"/>
              <w:spacing w:before="120" w:after="120"/>
              <w:rPr>
                <w:rFonts w:ascii="Times New Roman" w:hAnsi="Times New Roman"/>
                <w:noProof/>
                <w:lang w:val="ro-RO"/>
              </w:rPr>
            </w:pPr>
          </w:p>
        </w:tc>
        <w:tc>
          <w:tcPr>
            <w:tcW w:w="1033" w:type="pct"/>
          </w:tcPr>
          <w:p w14:paraId="4F138F2E" w14:textId="77777777" w:rsidR="00E65C0E" w:rsidRPr="0017141E" w:rsidRDefault="00E65C0E" w:rsidP="00430BFA">
            <w:pPr>
              <w:pStyle w:val="Frspaiere"/>
              <w:spacing w:before="120" w:after="120"/>
              <w:rPr>
                <w:rFonts w:ascii="Times New Roman" w:hAnsi="Times New Roman"/>
                <w:noProof/>
                <w:lang w:val="ro-RO"/>
              </w:rPr>
            </w:pPr>
          </w:p>
        </w:tc>
        <w:tc>
          <w:tcPr>
            <w:tcW w:w="731" w:type="pct"/>
          </w:tcPr>
          <w:p w14:paraId="3C68AEDA" w14:textId="77777777" w:rsidR="00E65C0E" w:rsidRPr="0017141E" w:rsidRDefault="00E65C0E" w:rsidP="00430BFA">
            <w:pPr>
              <w:pStyle w:val="Frspaiere"/>
              <w:spacing w:before="120" w:after="120"/>
              <w:rPr>
                <w:rFonts w:ascii="Times New Roman" w:hAnsi="Times New Roman"/>
                <w:noProof/>
                <w:lang w:val="ro-RO"/>
              </w:rPr>
            </w:pPr>
          </w:p>
        </w:tc>
      </w:tr>
    </w:tbl>
    <w:p w14:paraId="46692984" w14:textId="77777777" w:rsidR="00E65C0E" w:rsidRPr="0017141E" w:rsidRDefault="00E65C0E" w:rsidP="00E65C0E">
      <w:pPr>
        <w:autoSpaceDE w:val="0"/>
        <w:autoSpaceDN w:val="0"/>
        <w:adjustRightInd w:val="0"/>
        <w:spacing w:before="120" w:after="120" w:line="240" w:lineRule="auto"/>
        <w:rPr>
          <w:rFonts w:ascii="Times New Roman" w:hAnsi="Times New Roman"/>
          <w:i/>
          <w:iCs/>
          <w:noProof/>
          <w:lang w:val="ro-RO"/>
        </w:rPr>
      </w:pPr>
    </w:p>
    <w:p w14:paraId="4B6A940E" w14:textId="77777777" w:rsidR="00E65C0E" w:rsidRPr="0017141E" w:rsidRDefault="00E65C0E" w:rsidP="00E65C0E">
      <w:pPr>
        <w:autoSpaceDE w:val="0"/>
        <w:autoSpaceDN w:val="0"/>
        <w:adjustRightInd w:val="0"/>
        <w:spacing w:before="120" w:after="120" w:line="240" w:lineRule="auto"/>
        <w:rPr>
          <w:rFonts w:ascii="Times New Roman" w:hAnsi="Times New Roman"/>
          <w:i/>
          <w:iCs/>
          <w:noProof/>
          <w:lang w:val="ro-RO"/>
        </w:rPr>
        <w:sectPr w:rsidR="00E65C0E" w:rsidRPr="0017141E" w:rsidSect="00EC2114">
          <w:pgSz w:w="11906" w:h="16838"/>
          <w:pgMar w:top="1440" w:right="851" w:bottom="1134" w:left="1474" w:header="720" w:footer="720" w:gutter="0"/>
          <w:cols w:space="720"/>
          <w:docGrid w:linePitch="360"/>
        </w:sectPr>
      </w:pPr>
      <w:r w:rsidRPr="0017141E">
        <w:rPr>
          <w:rFonts w:ascii="Times New Roman" w:hAnsi="Times New Roman"/>
          <w:b/>
          <w:bCs/>
          <w:i/>
          <w:iCs/>
          <w:noProof/>
          <w:lang w:val="ro-RO"/>
        </w:rPr>
        <w:t xml:space="preserve">NOTA: </w:t>
      </w:r>
      <w:r w:rsidRPr="0017141E">
        <w:rPr>
          <w:rFonts w:ascii="Times New Roman" w:hAnsi="Times New Roman"/>
          <w:i/>
          <w:iCs/>
          <w:noProof/>
          <w:lang w:val="ro-RO"/>
        </w:rPr>
        <w:t>Prezentul Acord de Asociere contine clauzele obligatorii, partile putand adauga si alte clauze.</w:t>
      </w:r>
    </w:p>
    <w:p w14:paraId="52BEB487" w14:textId="09C69921" w:rsidR="00E65C0E" w:rsidRPr="0017141E" w:rsidRDefault="00E65C0E" w:rsidP="00E65C0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right"/>
        <w:outlineLvl w:val="0"/>
        <w:rPr>
          <w:rFonts w:ascii="Times New Roman" w:hAnsi="Times New Roman"/>
          <w:b/>
          <w:noProof/>
          <w:spacing w:val="-2"/>
          <w:lang w:val="ro-RO"/>
        </w:rPr>
      </w:pPr>
      <w:r w:rsidRPr="0017141E">
        <w:rPr>
          <w:rFonts w:ascii="Times New Roman" w:hAnsi="Times New Roman"/>
          <w:b/>
          <w:noProof/>
          <w:spacing w:val="-2"/>
          <w:lang w:val="ro-RO"/>
        </w:rPr>
        <w:lastRenderedPageBreak/>
        <w:t xml:space="preserve">Formular nr.  </w:t>
      </w:r>
      <w:r w:rsidR="00C911AD" w:rsidRPr="0017141E">
        <w:rPr>
          <w:rFonts w:ascii="Times New Roman" w:hAnsi="Times New Roman"/>
          <w:b/>
          <w:noProof/>
          <w:spacing w:val="-2"/>
          <w:lang w:val="ro-RO"/>
        </w:rPr>
        <w:t>7</w:t>
      </w:r>
    </w:p>
    <w:p w14:paraId="792077E8" w14:textId="77777777" w:rsidR="00E65C0E" w:rsidRPr="0017141E" w:rsidRDefault="00E65C0E" w:rsidP="00E65C0E">
      <w:pPr>
        <w:spacing w:before="120" w:after="120" w:line="240" w:lineRule="auto"/>
        <w:rPr>
          <w:rFonts w:ascii="Times New Roman" w:hAnsi="Times New Roman"/>
          <w:noProof/>
          <w:lang w:val="ro-RO"/>
        </w:rPr>
      </w:pPr>
    </w:p>
    <w:p w14:paraId="6DA4E974" w14:textId="77777777" w:rsidR="00E65C0E" w:rsidRPr="0017141E" w:rsidRDefault="00E65C0E" w:rsidP="00E65C0E">
      <w:pPr>
        <w:spacing w:before="120" w:after="120" w:line="240" w:lineRule="auto"/>
        <w:jc w:val="center"/>
        <w:outlineLvl w:val="0"/>
        <w:rPr>
          <w:rFonts w:ascii="Times New Roman" w:hAnsi="Times New Roman"/>
          <w:b/>
          <w:noProof/>
          <w:lang w:val="ro-RO"/>
        </w:rPr>
      </w:pPr>
      <w:r w:rsidRPr="0017141E">
        <w:rPr>
          <w:rFonts w:ascii="Times New Roman" w:hAnsi="Times New Roman"/>
          <w:b/>
          <w:noProof/>
          <w:lang w:val="ro-RO"/>
        </w:rPr>
        <w:t>ACORD DE SUBCONTRACTARE</w:t>
      </w:r>
    </w:p>
    <w:p w14:paraId="6A9CEFD0" w14:textId="77777777" w:rsidR="00E65C0E" w:rsidRPr="0017141E" w:rsidRDefault="00E65C0E" w:rsidP="00E65C0E">
      <w:pPr>
        <w:spacing w:before="120" w:after="120" w:line="240" w:lineRule="auto"/>
        <w:jc w:val="center"/>
        <w:rPr>
          <w:rFonts w:ascii="Times New Roman" w:hAnsi="Times New Roman"/>
          <w:b/>
          <w:noProof/>
          <w:lang w:val="ro-RO"/>
        </w:rPr>
      </w:pPr>
      <w:r w:rsidRPr="0017141E">
        <w:rPr>
          <w:rFonts w:ascii="Times New Roman" w:hAnsi="Times New Roman"/>
          <w:b/>
          <w:noProof/>
          <w:lang w:val="ro-RO"/>
        </w:rPr>
        <w:t>nr………./…………</w:t>
      </w:r>
    </w:p>
    <w:p w14:paraId="21A8F553" w14:textId="77777777" w:rsidR="00E65C0E" w:rsidRPr="0017141E" w:rsidRDefault="00E65C0E" w:rsidP="00E65C0E">
      <w:pPr>
        <w:spacing w:before="120" w:after="120" w:line="240" w:lineRule="auto"/>
        <w:rPr>
          <w:rFonts w:ascii="Times New Roman" w:hAnsi="Times New Roman"/>
          <w:b/>
          <w:noProof/>
          <w:lang w:val="ro-RO"/>
        </w:rPr>
      </w:pPr>
    </w:p>
    <w:p w14:paraId="69D8472B"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La contractul de achizitie publica nr_____/______________ incheiat intre ________________________________________ si ___________________________</w:t>
      </w:r>
    </w:p>
    <w:p w14:paraId="292F2A8B" w14:textId="77777777" w:rsidR="00E65C0E" w:rsidRPr="0017141E" w:rsidRDefault="00E65C0E" w:rsidP="00E65C0E">
      <w:pPr>
        <w:spacing w:before="120" w:after="120" w:line="240" w:lineRule="auto"/>
        <w:jc w:val="both"/>
        <w:rPr>
          <w:rFonts w:ascii="Times New Roman" w:hAnsi="Times New Roman"/>
          <w:i/>
          <w:noProof/>
          <w:lang w:val="ro-RO"/>
        </w:rPr>
      </w:pPr>
      <w:r w:rsidRPr="0017141E">
        <w:rPr>
          <w:rFonts w:ascii="Times New Roman" w:hAnsi="Times New Roman"/>
          <w:i/>
          <w:noProof/>
          <w:lang w:val="ro-RO"/>
        </w:rPr>
        <w:t xml:space="preserve">       (denumire autoritate contractanta)                         (denumire opreator economic)</w:t>
      </w:r>
    </w:p>
    <w:p w14:paraId="117FDBE2"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privind livrarea/serviciu/executia ________________________</w:t>
      </w:r>
    </w:p>
    <w:p w14:paraId="71232838" w14:textId="77777777" w:rsidR="00E65C0E" w:rsidRPr="0017141E" w:rsidRDefault="00E65C0E" w:rsidP="00E65C0E">
      <w:pPr>
        <w:spacing w:before="120" w:after="120" w:line="240" w:lineRule="auto"/>
        <w:jc w:val="both"/>
        <w:rPr>
          <w:rFonts w:ascii="Times New Roman" w:hAnsi="Times New Roman"/>
          <w:i/>
          <w:noProof/>
          <w:lang w:val="ro-RO"/>
        </w:rPr>
      </w:pPr>
      <w:r w:rsidRPr="0017141E">
        <w:rPr>
          <w:rFonts w:ascii="Times New Roman" w:hAnsi="Times New Roman"/>
          <w:i/>
          <w:noProof/>
          <w:lang w:val="ro-RO"/>
        </w:rPr>
        <w:t xml:space="preserve">                                                                          (denumire)</w:t>
      </w:r>
    </w:p>
    <w:p w14:paraId="6CCAD23E"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la “_______________________________________________________________________”.</w:t>
      </w:r>
    </w:p>
    <w:p w14:paraId="3BF095ED" w14:textId="77777777" w:rsidR="00E65C0E" w:rsidRPr="0017141E" w:rsidRDefault="00E65C0E" w:rsidP="00E65C0E">
      <w:pPr>
        <w:spacing w:before="120" w:after="120" w:line="240" w:lineRule="auto"/>
        <w:jc w:val="both"/>
        <w:rPr>
          <w:rFonts w:ascii="Times New Roman" w:hAnsi="Times New Roman"/>
          <w:i/>
          <w:noProof/>
          <w:lang w:val="ro-RO"/>
        </w:rPr>
      </w:pPr>
      <w:r w:rsidRPr="0017141E">
        <w:rPr>
          <w:rFonts w:ascii="Times New Roman" w:hAnsi="Times New Roman"/>
          <w:i/>
          <w:noProof/>
          <w:lang w:val="ro-RO"/>
        </w:rPr>
        <w:t xml:space="preserve">                                                                          (denumire contract)</w:t>
      </w:r>
    </w:p>
    <w:p w14:paraId="17B47340" w14:textId="77777777" w:rsidR="00E65C0E" w:rsidRPr="0017141E" w:rsidRDefault="00E65C0E" w:rsidP="00E65C0E">
      <w:pPr>
        <w:spacing w:before="120" w:after="120" w:line="240" w:lineRule="auto"/>
        <w:jc w:val="both"/>
        <w:rPr>
          <w:rFonts w:ascii="Times New Roman" w:hAnsi="Times New Roman"/>
          <w:noProof/>
          <w:lang w:val="ro-RO"/>
        </w:rPr>
      </w:pPr>
    </w:p>
    <w:p w14:paraId="00B6230A" w14:textId="77777777" w:rsidR="00E65C0E" w:rsidRPr="0017141E" w:rsidRDefault="00E65C0E" w:rsidP="00E65C0E">
      <w:pPr>
        <w:spacing w:before="120" w:after="120" w:line="240" w:lineRule="auto"/>
        <w:jc w:val="both"/>
        <w:outlineLvl w:val="0"/>
        <w:rPr>
          <w:rFonts w:ascii="Times New Roman" w:hAnsi="Times New Roman"/>
          <w:b/>
          <w:i/>
          <w:noProof/>
          <w:u w:val="single"/>
          <w:lang w:val="ro-RO"/>
        </w:rPr>
      </w:pPr>
      <w:r w:rsidRPr="0017141E">
        <w:rPr>
          <w:rFonts w:ascii="Times New Roman" w:hAnsi="Times New Roman"/>
          <w:b/>
          <w:i/>
          <w:noProof/>
          <w:u w:val="single"/>
          <w:lang w:val="ro-RO"/>
        </w:rPr>
        <w:t>1. Parti contractante:</w:t>
      </w:r>
    </w:p>
    <w:p w14:paraId="666AE05E" w14:textId="77777777" w:rsidR="00E65C0E" w:rsidRPr="0017141E" w:rsidRDefault="00E65C0E" w:rsidP="00E65C0E">
      <w:pPr>
        <w:spacing w:before="120" w:after="120" w:line="240" w:lineRule="auto"/>
        <w:jc w:val="both"/>
        <w:rPr>
          <w:rFonts w:ascii="Times New Roman" w:hAnsi="Times New Roman"/>
          <w:i/>
          <w:noProof/>
          <w:lang w:val="ro-RO"/>
        </w:rPr>
      </w:pPr>
      <w:r w:rsidRPr="0017141E">
        <w:rPr>
          <w:rFonts w:ascii="Times New Roman" w:hAnsi="Times New Roman"/>
          <w:noProof/>
          <w:lang w:val="ro-RO"/>
        </w:rPr>
        <w:t xml:space="preserve">Acest contract este incheiat intre S.C. __________________ cu sediul in________________________ </w:t>
      </w:r>
      <w:r w:rsidRPr="0017141E">
        <w:rPr>
          <w:rFonts w:ascii="Times New Roman" w:hAnsi="Times New Roman"/>
          <w:noProof/>
          <w:lang w:val="ro-RO"/>
        </w:rPr>
        <w:tab/>
        <w:t xml:space="preserve">                                 </w:t>
      </w:r>
      <w:r w:rsidRPr="0017141E">
        <w:rPr>
          <w:rFonts w:ascii="Times New Roman" w:hAnsi="Times New Roman"/>
          <w:i/>
          <w:noProof/>
          <w:lang w:val="ro-RO"/>
        </w:rPr>
        <w:t xml:space="preserve">                                                                                  (adresa,tel.,fax)  </w:t>
      </w:r>
      <w:r w:rsidRPr="0017141E">
        <w:rPr>
          <w:rFonts w:ascii="Times New Roman" w:hAnsi="Times New Roman"/>
          <w:noProof/>
          <w:lang w:val="ro-RO"/>
        </w:rPr>
        <w:t xml:space="preserve">reprezentata prin ____________________, denumita in cele ce urmeaza </w:t>
      </w:r>
      <w:r w:rsidRPr="0017141E">
        <w:rPr>
          <w:rFonts w:ascii="Times New Roman" w:hAnsi="Times New Roman"/>
          <w:b/>
          <w:noProof/>
          <w:lang w:val="ro-RO"/>
        </w:rPr>
        <w:t>contractant general</w:t>
      </w:r>
    </w:p>
    <w:p w14:paraId="2D2E56A9"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si</w:t>
      </w:r>
    </w:p>
    <w:p w14:paraId="65BF4E89"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S.C. ___________________ cu sediul in _____________________________ ,</w:t>
      </w:r>
    </w:p>
    <w:p w14:paraId="7734BFFF"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i/>
          <w:noProof/>
          <w:lang w:val="ro-RO"/>
        </w:rPr>
        <w:t xml:space="preserve">                                                                                         (adresa,tel.,fax) </w:t>
      </w:r>
      <w:r w:rsidRPr="0017141E">
        <w:rPr>
          <w:rFonts w:ascii="Times New Roman" w:hAnsi="Times New Roman"/>
          <w:noProof/>
          <w:lang w:val="ro-RO"/>
        </w:rPr>
        <w:t xml:space="preserve">reprezentata prin ___________________________________________, denumita in  cele ce urmeaza </w:t>
      </w:r>
      <w:r w:rsidRPr="0017141E">
        <w:rPr>
          <w:rFonts w:ascii="Times New Roman" w:hAnsi="Times New Roman"/>
          <w:b/>
          <w:noProof/>
          <w:lang w:val="ro-RO"/>
        </w:rPr>
        <w:t>subcontractant.</w:t>
      </w:r>
    </w:p>
    <w:p w14:paraId="3DB69EDC" w14:textId="77777777" w:rsidR="00E65C0E" w:rsidRPr="0017141E" w:rsidRDefault="00E65C0E" w:rsidP="00E65C0E">
      <w:pPr>
        <w:spacing w:before="120" w:after="120" w:line="240" w:lineRule="auto"/>
        <w:jc w:val="both"/>
        <w:rPr>
          <w:rFonts w:ascii="Times New Roman" w:hAnsi="Times New Roman"/>
          <w:noProof/>
          <w:lang w:val="ro-RO"/>
        </w:rPr>
      </w:pPr>
    </w:p>
    <w:p w14:paraId="21F93644" w14:textId="77777777" w:rsidR="00E65C0E" w:rsidRPr="0017141E" w:rsidRDefault="00E65C0E" w:rsidP="00E65C0E">
      <w:pPr>
        <w:spacing w:before="120" w:after="120" w:line="240" w:lineRule="auto"/>
        <w:jc w:val="both"/>
        <w:outlineLvl w:val="0"/>
        <w:rPr>
          <w:rFonts w:ascii="Times New Roman" w:hAnsi="Times New Roman"/>
          <w:b/>
          <w:i/>
          <w:noProof/>
          <w:u w:val="single"/>
          <w:lang w:val="ro-RO"/>
        </w:rPr>
      </w:pPr>
      <w:r w:rsidRPr="0017141E">
        <w:rPr>
          <w:rFonts w:ascii="Times New Roman" w:hAnsi="Times New Roman"/>
          <w:b/>
          <w:i/>
          <w:noProof/>
          <w:u w:val="single"/>
          <w:lang w:val="ro-RO"/>
        </w:rPr>
        <w:t>2. Obiectul contractului:</w:t>
      </w:r>
    </w:p>
    <w:p w14:paraId="70A38818"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b/>
          <w:noProof/>
          <w:lang w:val="ro-RO"/>
        </w:rPr>
        <w:t>Art.1.</w:t>
      </w:r>
      <w:r w:rsidRPr="0017141E">
        <w:rPr>
          <w:rFonts w:ascii="Times New Roman" w:hAnsi="Times New Roman"/>
          <w:noProof/>
          <w:lang w:val="ro-RO"/>
        </w:rPr>
        <w:t xml:space="preserve"> _________________________________________ ce fac obiectul prezentului contract </w:t>
      </w:r>
    </w:p>
    <w:p w14:paraId="4CA9062A" w14:textId="77777777" w:rsidR="00E65C0E" w:rsidRPr="0017141E" w:rsidRDefault="00E65C0E" w:rsidP="00E65C0E">
      <w:pPr>
        <w:spacing w:before="120" w:after="120" w:line="240" w:lineRule="auto"/>
        <w:jc w:val="both"/>
        <w:rPr>
          <w:rFonts w:ascii="Times New Roman" w:hAnsi="Times New Roman"/>
          <w:i/>
          <w:noProof/>
          <w:lang w:val="ro-RO"/>
        </w:rPr>
      </w:pPr>
      <w:r w:rsidRPr="0017141E">
        <w:rPr>
          <w:rFonts w:ascii="Times New Roman" w:hAnsi="Times New Roman"/>
          <w:i/>
          <w:noProof/>
          <w:lang w:val="ro-RO"/>
        </w:rPr>
        <w:t xml:space="preserve">                        (lucrari,produse,servicii)</w:t>
      </w:r>
    </w:p>
    <w:p w14:paraId="0B5E666F"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sunt ____________________________________________________________________ de:</w:t>
      </w:r>
    </w:p>
    <w:p w14:paraId="3F8C5663" w14:textId="77777777" w:rsidR="00E65C0E" w:rsidRPr="0017141E" w:rsidRDefault="00E65C0E" w:rsidP="00D0351E">
      <w:pPr>
        <w:numPr>
          <w:ilvl w:val="0"/>
          <w:numId w:val="1"/>
        </w:numPr>
        <w:spacing w:before="120" w:after="120" w:line="240" w:lineRule="auto"/>
        <w:jc w:val="both"/>
        <w:rPr>
          <w:rFonts w:ascii="Times New Roman" w:hAnsi="Times New Roman"/>
          <w:noProof/>
          <w:lang w:val="ro-RO"/>
        </w:rPr>
      </w:pPr>
      <w:r w:rsidRPr="0017141E">
        <w:rPr>
          <w:rFonts w:ascii="Times New Roman" w:hAnsi="Times New Roman"/>
          <w:noProof/>
          <w:lang w:val="ro-RO"/>
        </w:rPr>
        <w:t>____________________</w:t>
      </w:r>
    </w:p>
    <w:p w14:paraId="05DAF84C" w14:textId="77777777" w:rsidR="00E65C0E" w:rsidRPr="0017141E" w:rsidRDefault="00E65C0E" w:rsidP="00D0351E">
      <w:pPr>
        <w:numPr>
          <w:ilvl w:val="0"/>
          <w:numId w:val="1"/>
        </w:numPr>
        <w:spacing w:before="120" w:after="120" w:line="240" w:lineRule="auto"/>
        <w:jc w:val="both"/>
        <w:rPr>
          <w:rFonts w:ascii="Times New Roman" w:hAnsi="Times New Roman"/>
          <w:noProof/>
          <w:lang w:val="ro-RO"/>
        </w:rPr>
      </w:pPr>
      <w:r w:rsidRPr="0017141E">
        <w:rPr>
          <w:rFonts w:ascii="Times New Roman" w:hAnsi="Times New Roman"/>
          <w:noProof/>
          <w:lang w:val="ro-RO"/>
        </w:rPr>
        <w:t>____________________.</w:t>
      </w:r>
    </w:p>
    <w:p w14:paraId="3C743767" w14:textId="77777777" w:rsidR="00E65C0E" w:rsidRPr="0017141E" w:rsidRDefault="00E65C0E" w:rsidP="00E65C0E">
      <w:pPr>
        <w:spacing w:before="120" w:after="120" w:line="240" w:lineRule="auto"/>
        <w:ind w:left="360"/>
        <w:jc w:val="both"/>
        <w:rPr>
          <w:rFonts w:ascii="Times New Roman" w:hAnsi="Times New Roman"/>
          <w:noProof/>
          <w:lang w:val="ro-RO"/>
        </w:rPr>
      </w:pPr>
    </w:p>
    <w:p w14:paraId="517E424F" w14:textId="77777777" w:rsidR="00E65C0E" w:rsidRPr="0017141E" w:rsidRDefault="00E65C0E" w:rsidP="00E65C0E">
      <w:pPr>
        <w:spacing w:before="120" w:after="120" w:line="240" w:lineRule="auto"/>
        <w:jc w:val="both"/>
        <w:outlineLvl w:val="0"/>
        <w:rPr>
          <w:rFonts w:ascii="Times New Roman" w:hAnsi="Times New Roman"/>
          <w:noProof/>
          <w:lang w:val="ro-RO"/>
        </w:rPr>
      </w:pPr>
      <w:r w:rsidRPr="0017141E">
        <w:rPr>
          <w:rFonts w:ascii="Times New Roman" w:hAnsi="Times New Roman"/>
          <w:b/>
          <w:noProof/>
          <w:lang w:val="ro-RO"/>
        </w:rPr>
        <w:t>Art.2.</w:t>
      </w:r>
      <w:r w:rsidRPr="0017141E">
        <w:rPr>
          <w:rFonts w:ascii="Times New Roman" w:hAnsi="Times New Roman"/>
          <w:noProof/>
          <w:lang w:val="ro-RO"/>
        </w:rPr>
        <w:t xml:space="preserve"> Valoarea ofertei subcontrctantului reprezinta .........% din valoarea totala.</w:t>
      </w:r>
    </w:p>
    <w:p w14:paraId="73C2AD02"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i/>
          <w:noProof/>
          <w:lang w:val="ro-RO"/>
        </w:rPr>
        <w:t xml:space="preserve">                      </w:t>
      </w:r>
    </w:p>
    <w:p w14:paraId="0E741D8A" w14:textId="77777777" w:rsidR="00E65C0E" w:rsidRPr="0017141E" w:rsidRDefault="00E65C0E" w:rsidP="00E65C0E">
      <w:pPr>
        <w:spacing w:before="120" w:after="120" w:line="240" w:lineRule="auto"/>
        <w:jc w:val="both"/>
        <w:rPr>
          <w:rFonts w:ascii="Times New Roman" w:hAnsi="Times New Roman"/>
          <w:i/>
          <w:noProof/>
          <w:lang w:val="ro-RO"/>
        </w:rPr>
      </w:pPr>
    </w:p>
    <w:p w14:paraId="179DFBB2" w14:textId="77777777" w:rsidR="00E65C0E" w:rsidRPr="0017141E" w:rsidRDefault="00E65C0E" w:rsidP="00E65C0E">
      <w:pPr>
        <w:spacing w:before="120" w:after="120" w:line="240" w:lineRule="auto"/>
        <w:jc w:val="both"/>
        <w:outlineLvl w:val="0"/>
        <w:rPr>
          <w:rFonts w:ascii="Times New Roman" w:hAnsi="Times New Roman"/>
          <w:noProof/>
          <w:lang w:val="ro-RO"/>
        </w:rPr>
      </w:pPr>
      <w:r w:rsidRPr="0017141E">
        <w:rPr>
          <w:rFonts w:ascii="Times New Roman" w:hAnsi="Times New Roman"/>
          <w:b/>
          <w:noProof/>
          <w:lang w:val="ro-RO"/>
        </w:rPr>
        <w:t xml:space="preserve">Art.4. </w:t>
      </w:r>
      <w:r w:rsidRPr="0017141E">
        <w:rPr>
          <w:rFonts w:ascii="Times New Roman" w:hAnsi="Times New Roman"/>
          <w:noProof/>
          <w:lang w:val="ro-RO"/>
        </w:rPr>
        <w:t xml:space="preserve">Durata de executie a ___________________________ este in conformitate cu contractul, esalonata   </w:t>
      </w:r>
    </w:p>
    <w:p w14:paraId="22CD96DC"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i/>
          <w:noProof/>
          <w:lang w:val="ro-RO"/>
        </w:rPr>
        <w:t xml:space="preserve">                                        (lucrarilor, produselor, serviciilor)</w:t>
      </w:r>
      <w:r w:rsidRPr="0017141E">
        <w:rPr>
          <w:rFonts w:ascii="Times New Roman" w:hAnsi="Times New Roman"/>
          <w:noProof/>
          <w:lang w:val="ro-RO"/>
        </w:rPr>
        <w:t xml:space="preserve"> conform ofertei.</w:t>
      </w:r>
    </w:p>
    <w:p w14:paraId="44213C6E"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i/>
          <w:noProof/>
          <w:lang w:val="ro-RO"/>
        </w:rPr>
        <w:t xml:space="preserve">                                    </w:t>
      </w:r>
    </w:p>
    <w:p w14:paraId="4A181EE1" w14:textId="77777777" w:rsidR="00E65C0E" w:rsidRPr="0017141E" w:rsidRDefault="00E65C0E" w:rsidP="00E65C0E">
      <w:pPr>
        <w:spacing w:before="120" w:after="120" w:line="240" w:lineRule="auto"/>
        <w:outlineLvl w:val="0"/>
        <w:rPr>
          <w:rFonts w:ascii="Times New Roman" w:hAnsi="Times New Roman"/>
          <w:b/>
          <w:i/>
          <w:noProof/>
          <w:u w:val="single"/>
          <w:lang w:val="ro-RO"/>
        </w:rPr>
      </w:pPr>
      <w:r w:rsidRPr="0017141E">
        <w:rPr>
          <w:rFonts w:ascii="Times New Roman" w:hAnsi="Times New Roman"/>
          <w:b/>
          <w:i/>
          <w:noProof/>
          <w:u w:val="single"/>
          <w:lang w:val="ro-RO"/>
        </w:rPr>
        <w:t>3. Alte dispozitii:</w:t>
      </w:r>
    </w:p>
    <w:p w14:paraId="1A656C31" w14:textId="77777777" w:rsidR="00E65C0E" w:rsidRPr="0017141E" w:rsidRDefault="00E65C0E" w:rsidP="00E65C0E">
      <w:pPr>
        <w:spacing w:before="120" w:after="120" w:line="240" w:lineRule="auto"/>
        <w:rPr>
          <w:rFonts w:ascii="Times New Roman" w:hAnsi="Times New Roman"/>
          <w:noProof/>
          <w:lang w:val="ro-RO"/>
        </w:rPr>
      </w:pPr>
      <w:r w:rsidRPr="0017141E">
        <w:rPr>
          <w:rFonts w:ascii="Times New Roman" w:hAnsi="Times New Roman"/>
          <w:b/>
          <w:noProof/>
          <w:lang w:val="ro-RO"/>
        </w:rPr>
        <w:t>Art.5.</w:t>
      </w:r>
      <w:r w:rsidRPr="0017141E">
        <w:rPr>
          <w:rFonts w:ascii="Times New Roman" w:hAnsi="Times New Roman"/>
          <w:noProof/>
          <w:lang w:val="ro-RO"/>
        </w:rPr>
        <w:t xml:space="preserve"> Subcontractantul se angajeaza fata de contractant cu aceleasi obligatii si responsabilitati pe care contractantul le are fata de investitor conform contractului   __________________________________.</w:t>
      </w:r>
    </w:p>
    <w:p w14:paraId="3FF44E18" w14:textId="77777777" w:rsidR="00E65C0E" w:rsidRPr="0017141E" w:rsidRDefault="00E65C0E" w:rsidP="00E65C0E">
      <w:pPr>
        <w:spacing w:before="120" w:after="120" w:line="240" w:lineRule="auto"/>
        <w:rPr>
          <w:rFonts w:ascii="Times New Roman" w:hAnsi="Times New Roman"/>
          <w:i/>
          <w:noProof/>
          <w:lang w:val="ro-RO"/>
        </w:rPr>
      </w:pPr>
      <w:r w:rsidRPr="0017141E">
        <w:rPr>
          <w:rFonts w:ascii="Times New Roman" w:hAnsi="Times New Roman"/>
          <w:i/>
          <w:noProof/>
          <w:lang w:val="ro-RO"/>
        </w:rPr>
        <w:t xml:space="preserve">                                                                                                               (denumire contract)</w:t>
      </w:r>
    </w:p>
    <w:p w14:paraId="1A64D4B3" w14:textId="77777777" w:rsidR="00E65C0E" w:rsidRPr="0017141E" w:rsidRDefault="00E65C0E" w:rsidP="00E65C0E">
      <w:pPr>
        <w:spacing w:before="120" w:after="120" w:line="240" w:lineRule="auto"/>
        <w:rPr>
          <w:rFonts w:ascii="Times New Roman" w:hAnsi="Times New Roman"/>
          <w:noProof/>
          <w:lang w:val="ro-RO"/>
        </w:rPr>
      </w:pPr>
      <w:r w:rsidRPr="0017141E">
        <w:rPr>
          <w:rFonts w:ascii="Times New Roman" w:hAnsi="Times New Roman"/>
          <w:b/>
          <w:noProof/>
          <w:lang w:val="ro-RO"/>
        </w:rPr>
        <w:lastRenderedPageBreak/>
        <w:t>Art.6.</w:t>
      </w:r>
      <w:r w:rsidRPr="0017141E">
        <w:rPr>
          <w:rFonts w:ascii="Times New Roman" w:hAnsi="Times New Roman"/>
          <w:noProof/>
          <w:lang w:val="ro-RO"/>
        </w:rPr>
        <w:t xml:space="preserve"> Neintelegerile dintre parti se vor rezolva pe cale amiabila. Daca acest lucru nu este posibil, litigiile se vor solutiona pe cale legala.</w:t>
      </w:r>
    </w:p>
    <w:p w14:paraId="294092AC" w14:textId="77777777" w:rsidR="00E65C0E" w:rsidRPr="0017141E" w:rsidRDefault="00E65C0E" w:rsidP="00E65C0E">
      <w:pPr>
        <w:spacing w:before="120" w:after="120" w:line="240" w:lineRule="auto"/>
        <w:rPr>
          <w:rFonts w:ascii="Times New Roman" w:hAnsi="Times New Roman"/>
          <w:noProof/>
          <w:lang w:val="ro-RO"/>
        </w:rPr>
      </w:pPr>
      <w:r w:rsidRPr="0017141E">
        <w:rPr>
          <w:rFonts w:ascii="Times New Roman" w:hAnsi="Times New Roman"/>
          <w:noProof/>
          <w:lang w:val="ro-RO"/>
        </w:rPr>
        <w:t>Prezentul contract s-a incheiat in doua exemplare, cate un exemplar pentru fiecare parte.</w:t>
      </w:r>
    </w:p>
    <w:p w14:paraId="2D479A71" w14:textId="77777777" w:rsidR="00E65C0E" w:rsidRPr="0017141E" w:rsidRDefault="00E65C0E" w:rsidP="00E65C0E">
      <w:pPr>
        <w:spacing w:before="120" w:after="120" w:line="240" w:lineRule="auto"/>
        <w:rPr>
          <w:rFonts w:ascii="Times New Roman" w:hAnsi="Times New Roman"/>
          <w:noProof/>
          <w:lang w:val="ro-RO"/>
        </w:rPr>
      </w:pPr>
    </w:p>
    <w:p w14:paraId="2EFC9F3E" w14:textId="77777777" w:rsidR="00E65C0E" w:rsidRPr="0017141E" w:rsidRDefault="00E65C0E" w:rsidP="00E65C0E">
      <w:pPr>
        <w:spacing w:before="120" w:after="120" w:line="240" w:lineRule="auto"/>
        <w:rPr>
          <w:rFonts w:ascii="Times New Roman" w:hAnsi="Times New Roman"/>
          <w:noProof/>
          <w:lang w:val="ro-RO"/>
        </w:rPr>
      </w:pPr>
      <w:r w:rsidRPr="0017141E">
        <w:rPr>
          <w:rFonts w:ascii="Times New Roman" w:hAnsi="Times New Roman"/>
          <w:noProof/>
          <w:lang w:val="ro-RO"/>
        </w:rPr>
        <w:t>______________________</w:t>
      </w:r>
      <w:r w:rsidRPr="0017141E">
        <w:rPr>
          <w:rFonts w:ascii="Times New Roman" w:hAnsi="Times New Roman"/>
          <w:noProof/>
          <w:lang w:val="ro-RO"/>
        </w:rPr>
        <w:tab/>
      </w:r>
      <w:r w:rsidRPr="0017141E">
        <w:rPr>
          <w:rFonts w:ascii="Times New Roman" w:hAnsi="Times New Roman"/>
          <w:noProof/>
          <w:lang w:val="ro-RO"/>
        </w:rPr>
        <w:tab/>
      </w:r>
      <w:r w:rsidRPr="0017141E">
        <w:rPr>
          <w:rFonts w:ascii="Times New Roman" w:hAnsi="Times New Roman"/>
          <w:noProof/>
          <w:lang w:val="ro-RO"/>
        </w:rPr>
        <w:tab/>
      </w:r>
      <w:r w:rsidRPr="0017141E">
        <w:rPr>
          <w:rFonts w:ascii="Times New Roman" w:hAnsi="Times New Roman"/>
          <w:noProof/>
          <w:lang w:val="ro-RO"/>
        </w:rPr>
        <w:tab/>
        <w:t>_________________________</w:t>
      </w:r>
    </w:p>
    <w:p w14:paraId="2C75DE39" w14:textId="77777777" w:rsidR="00E65C0E" w:rsidRPr="0017141E" w:rsidRDefault="00E65C0E" w:rsidP="00E65C0E">
      <w:pPr>
        <w:spacing w:before="120" w:after="120" w:line="240" w:lineRule="auto"/>
        <w:rPr>
          <w:rFonts w:ascii="Times New Roman" w:hAnsi="Times New Roman"/>
          <w:i/>
          <w:noProof/>
          <w:lang w:val="ro-RO"/>
        </w:rPr>
      </w:pPr>
      <w:r w:rsidRPr="0017141E">
        <w:rPr>
          <w:rFonts w:ascii="Times New Roman" w:hAnsi="Times New Roman"/>
          <w:i/>
          <w:noProof/>
          <w:lang w:val="ro-RO"/>
        </w:rPr>
        <w:t xml:space="preserve">      (contractant general)     </w:t>
      </w:r>
      <w:r w:rsidRPr="0017141E">
        <w:rPr>
          <w:rFonts w:ascii="Times New Roman" w:hAnsi="Times New Roman"/>
          <w:i/>
          <w:noProof/>
          <w:lang w:val="ro-RO"/>
        </w:rPr>
        <w:tab/>
      </w:r>
      <w:r w:rsidRPr="0017141E">
        <w:rPr>
          <w:rFonts w:ascii="Times New Roman" w:hAnsi="Times New Roman"/>
          <w:i/>
          <w:noProof/>
          <w:lang w:val="ro-RO"/>
        </w:rPr>
        <w:tab/>
      </w:r>
      <w:r w:rsidRPr="0017141E">
        <w:rPr>
          <w:rFonts w:ascii="Times New Roman" w:hAnsi="Times New Roman"/>
          <w:i/>
          <w:noProof/>
          <w:lang w:val="ro-RO"/>
        </w:rPr>
        <w:tab/>
      </w:r>
      <w:r w:rsidRPr="0017141E">
        <w:rPr>
          <w:rFonts w:ascii="Times New Roman" w:hAnsi="Times New Roman"/>
          <w:i/>
          <w:noProof/>
          <w:lang w:val="ro-RO"/>
        </w:rPr>
        <w:tab/>
        <w:t xml:space="preserve">                      (subcontractant)  </w:t>
      </w:r>
    </w:p>
    <w:p w14:paraId="40DAFC3C" w14:textId="77777777" w:rsidR="00E65C0E" w:rsidRPr="0017141E" w:rsidRDefault="00E65C0E" w:rsidP="00E65C0E">
      <w:pPr>
        <w:autoSpaceDE w:val="0"/>
        <w:autoSpaceDN w:val="0"/>
        <w:adjustRightInd w:val="0"/>
        <w:spacing w:before="120" w:after="120" w:line="240" w:lineRule="auto"/>
        <w:rPr>
          <w:rFonts w:ascii="Times New Roman" w:hAnsi="Times New Roman"/>
          <w:i/>
          <w:iCs/>
          <w:noProof/>
          <w:lang w:val="ro-RO"/>
        </w:rPr>
      </w:pPr>
    </w:p>
    <w:p w14:paraId="2C0B673C" w14:textId="77777777" w:rsidR="00E65C0E" w:rsidRPr="0017141E" w:rsidRDefault="00E65C0E" w:rsidP="00E65C0E">
      <w:pPr>
        <w:autoSpaceDE w:val="0"/>
        <w:autoSpaceDN w:val="0"/>
        <w:adjustRightInd w:val="0"/>
        <w:spacing w:before="120" w:after="120" w:line="240" w:lineRule="auto"/>
        <w:rPr>
          <w:rFonts w:ascii="Times New Roman" w:hAnsi="Times New Roman"/>
          <w:i/>
          <w:iCs/>
          <w:noProof/>
          <w:lang w:val="ro-RO"/>
        </w:rPr>
      </w:pPr>
    </w:p>
    <w:p w14:paraId="4C842FAE" w14:textId="77777777" w:rsidR="00E65C0E" w:rsidRPr="0017141E" w:rsidRDefault="00E65C0E" w:rsidP="00E65C0E">
      <w:pPr>
        <w:rPr>
          <w:rFonts w:ascii="Times New Roman" w:hAnsi="Times New Roman"/>
          <w:noProof/>
          <w:lang w:val="ro-RO"/>
        </w:rPr>
      </w:pPr>
    </w:p>
    <w:p w14:paraId="0625F99C" w14:textId="77777777" w:rsidR="00E65C0E" w:rsidRPr="0017141E" w:rsidRDefault="00E65C0E" w:rsidP="00E65C0E">
      <w:pPr>
        <w:spacing w:before="120" w:after="120" w:line="240" w:lineRule="auto"/>
        <w:ind w:right="359"/>
        <w:jc w:val="right"/>
        <w:rPr>
          <w:rFonts w:ascii="Times New Roman" w:hAnsi="Times New Roman"/>
          <w:b/>
          <w:noProof/>
          <w:lang w:val="ro-RO"/>
        </w:rPr>
        <w:sectPr w:rsidR="00E65C0E" w:rsidRPr="0017141E" w:rsidSect="00EC2114">
          <w:pgSz w:w="11906" w:h="16838"/>
          <w:pgMar w:top="1440" w:right="851" w:bottom="1134" w:left="1474" w:header="720" w:footer="720" w:gutter="0"/>
          <w:cols w:space="720"/>
          <w:docGrid w:linePitch="360"/>
        </w:sectPr>
      </w:pPr>
    </w:p>
    <w:p w14:paraId="79E58F83" w14:textId="026A1316" w:rsidR="00E65C0E" w:rsidRPr="0017141E" w:rsidRDefault="00E65C0E" w:rsidP="00E65C0E">
      <w:pPr>
        <w:spacing w:before="120" w:after="120" w:line="240" w:lineRule="auto"/>
        <w:ind w:right="359"/>
        <w:jc w:val="right"/>
        <w:outlineLvl w:val="0"/>
        <w:rPr>
          <w:rFonts w:ascii="Times New Roman" w:hAnsi="Times New Roman"/>
          <w:b/>
          <w:noProof/>
          <w:lang w:val="ro-RO"/>
        </w:rPr>
      </w:pPr>
      <w:r w:rsidRPr="0017141E">
        <w:rPr>
          <w:rFonts w:ascii="Times New Roman" w:hAnsi="Times New Roman"/>
          <w:b/>
          <w:noProof/>
          <w:lang w:val="ro-RO"/>
        </w:rPr>
        <w:lastRenderedPageBreak/>
        <w:t xml:space="preserve">Formular nr. </w:t>
      </w:r>
      <w:r w:rsidR="00C911AD" w:rsidRPr="0017141E">
        <w:rPr>
          <w:rFonts w:ascii="Times New Roman" w:hAnsi="Times New Roman"/>
          <w:b/>
          <w:noProof/>
          <w:lang w:val="ro-RO"/>
        </w:rPr>
        <w:t>8</w:t>
      </w:r>
    </w:p>
    <w:p w14:paraId="76BF9D7B" w14:textId="77777777" w:rsidR="00E65C0E" w:rsidRPr="0017141E" w:rsidRDefault="00E65C0E" w:rsidP="00E65C0E">
      <w:pPr>
        <w:spacing w:before="120" w:after="120" w:line="240" w:lineRule="auto"/>
        <w:outlineLvl w:val="0"/>
        <w:rPr>
          <w:rFonts w:ascii="Times New Roman" w:hAnsi="Times New Roman"/>
          <w:b/>
          <w:noProof/>
          <w:lang w:val="ro-RO"/>
        </w:rPr>
      </w:pPr>
      <w:bookmarkStart w:id="2" w:name="_Toc106526901"/>
      <w:bookmarkStart w:id="3" w:name="_Toc106758204"/>
      <w:bookmarkStart w:id="4" w:name="_Toc108265219"/>
      <w:bookmarkStart w:id="5" w:name="_Toc135122237"/>
      <w:r w:rsidRPr="0017141E">
        <w:rPr>
          <w:rFonts w:ascii="Times New Roman" w:hAnsi="Times New Roman"/>
          <w:b/>
          <w:noProof/>
          <w:lang w:val="ro-RO"/>
        </w:rPr>
        <w:t>OPERATOR ECONOMIC</w:t>
      </w:r>
    </w:p>
    <w:p w14:paraId="3009727E" w14:textId="77777777" w:rsidR="00E65C0E" w:rsidRPr="0017141E" w:rsidRDefault="00E65C0E" w:rsidP="00E65C0E">
      <w:pPr>
        <w:autoSpaceDE w:val="0"/>
        <w:autoSpaceDN w:val="0"/>
        <w:adjustRightInd w:val="0"/>
        <w:spacing w:before="120" w:after="120" w:line="240" w:lineRule="auto"/>
        <w:rPr>
          <w:rFonts w:ascii="Times New Roman" w:hAnsi="Times New Roman"/>
          <w:noProof/>
          <w:lang w:val="ro-RO"/>
        </w:rPr>
      </w:pPr>
      <w:r w:rsidRPr="0017141E">
        <w:rPr>
          <w:rFonts w:ascii="Times New Roman" w:hAnsi="Times New Roman"/>
          <w:noProof/>
          <w:lang w:val="ro-RO"/>
        </w:rPr>
        <w:t>___________________</w:t>
      </w:r>
    </w:p>
    <w:p w14:paraId="757A1A85" w14:textId="77777777" w:rsidR="00E65C0E" w:rsidRPr="0017141E" w:rsidRDefault="00E65C0E" w:rsidP="00E65C0E">
      <w:pPr>
        <w:autoSpaceDE w:val="0"/>
        <w:autoSpaceDN w:val="0"/>
        <w:adjustRightInd w:val="0"/>
        <w:spacing w:before="120" w:after="120" w:line="240" w:lineRule="auto"/>
        <w:rPr>
          <w:rFonts w:ascii="Times New Roman" w:hAnsi="Times New Roman"/>
          <w:noProof/>
          <w:lang w:val="ro-RO"/>
        </w:rPr>
      </w:pPr>
      <w:r w:rsidRPr="0017141E">
        <w:rPr>
          <w:rFonts w:ascii="Times New Roman" w:hAnsi="Times New Roman"/>
          <w:noProof/>
          <w:lang w:val="ro-RO"/>
        </w:rPr>
        <w:t>(denumirea/numele)</w:t>
      </w:r>
    </w:p>
    <w:p w14:paraId="68585CD8" w14:textId="77777777" w:rsidR="00E65C0E" w:rsidRPr="0017141E" w:rsidRDefault="00E65C0E" w:rsidP="00AF335B">
      <w:pPr>
        <w:pStyle w:val="Titlu2"/>
        <w:numPr>
          <w:ilvl w:val="0"/>
          <w:numId w:val="0"/>
        </w:numPr>
        <w:ind w:left="446"/>
        <w:rPr>
          <w:noProof/>
        </w:rPr>
      </w:pPr>
      <w:bookmarkStart w:id="6" w:name="_Toc292702151"/>
      <w:bookmarkStart w:id="7" w:name="_Toc292702278"/>
    </w:p>
    <w:bookmarkEnd w:id="2"/>
    <w:bookmarkEnd w:id="3"/>
    <w:bookmarkEnd w:id="4"/>
    <w:bookmarkEnd w:id="5"/>
    <w:bookmarkEnd w:id="6"/>
    <w:bookmarkEnd w:id="7"/>
    <w:p w14:paraId="20EEC67A" w14:textId="77777777" w:rsidR="00E65C0E" w:rsidRPr="0017141E" w:rsidRDefault="00E65C0E" w:rsidP="00E65C0E">
      <w:pPr>
        <w:pStyle w:val="H6"/>
        <w:spacing w:before="120" w:after="120"/>
        <w:jc w:val="center"/>
        <w:rPr>
          <w:noProof/>
          <w:sz w:val="22"/>
          <w:szCs w:val="22"/>
        </w:rPr>
      </w:pPr>
      <w:r w:rsidRPr="0017141E">
        <w:rPr>
          <w:noProof/>
          <w:sz w:val="22"/>
          <w:szCs w:val="22"/>
        </w:rPr>
        <w:t>DECLARATIE PRIVIND RESPECTAREA OBLIGATIILOR RELEVANTE DIN DOMENIILE MEDIULUI, SOCIAL SI AL RELATIILOR DE MUNCA</w:t>
      </w:r>
    </w:p>
    <w:p w14:paraId="03410167" w14:textId="77777777" w:rsidR="00E65C0E" w:rsidRPr="0017141E" w:rsidRDefault="00E65C0E" w:rsidP="00E65C0E">
      <w:pPr>
        <w:spacing w:before="120" w:after="120" w:line="240" w:lineRule="auto"/>
        <w:jc w:val="center"/>
        <w:rPr>
          <w:rFonts w:ascii="Times New Roman" w:hAnsi="Times New Roman"/>
          <w:noProof/>
          <w:lang w:val="ro-RO"/>
        </w:rPr>
      </w:pPr>
    </w:p>
    <w:p w14:paraId="6FDF800A"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Subsemnatul …………………….. (nume si prenume), reprezentant al ………………………..</w:t>
      </w:r>
      <w:r w:rsidRPr="0017141E" w:rsidDel="007C1DA6">
        <w:rPr>
          <w:rFonts w:ascii="Times New Roman" w:hAnsi="Times New Roman"/>
          <w:noProof/>
          <w:lang w:val="ro-RO"/>
        </w:rPr>
        <w:t xml:space="preserve"> </w:t>
      </w:r>
      <w:r w:rsidRPr="0017141E">
        <w:rPr>
          <w:rFonts w:ascii="Times New Roman" w:hAnsi="Times New Roman"/>
          <w:noProof/>
          <w:lang w:val="ro-RO"/>
        </w:rPr>
        <w:t>(denumirea ofertantului) declar pe propria raspundere ca ma angajez sa execut contractul de servicii: ........................................................................................................................................., in conformitate cu regulile obligatorii referitoare la respectarea obligatiilor relevante din domeniul mediului, social si realatiilor de munca, care sunt in vigoare in Romania, iar costul pentru indeplinirea acestor obligatii sunt incluse in pretul ofertei.</w:t>
      </w:r>
    </w:p>
    <w:p w14:paraId="6C40059B" w14:textId="77777777" w:rsidR="00E65C0E" w:rsidRPr="0017141E" w:rsidRDefault="00E65C0E" w:rsidP="00E65C0E">
      <w:pPr>
        <w:spacing w:before="120" w:after="120" w:line="240" w:lineRule="auto"/>
        <w:jc w:val="both"/>
        <w:rPr>
          <w:rFonts w:ascii="Times New Roman" w:hAnsi="Times New Roman"/>
          <w:noProof/>
          <w:lang w:val="ro-RO"/>
        </w:rPr>
      </w:pPr>
      <w:r w:rsidRPr="0017141E">
        <w:rPr>
          <w:rFonts w:ascii="Times New Roman" w:hAnsi="Times New Roman"/>
          <w:noProof/>
          <w:lang w:val="ro-RO"/>
        </w:rPr>
        <w:t xml:space="preserve">De asemenea, declar pe propria raspundere ca la elaborarea ofertei am tinut cont de obligatiile referitoare la conditiile de munca si de protectie a muncii. </w:t>
      </w:r>
    </w:p>
    <w:p w14:paraId="6F23F388" w14:textId="77777777" w:rsidR="00E65C0E" w:rsidRPr="0017141E" w:rsidRDefault="00E65C0E" w:rsidP="00E65C0E">
      <w:pPr>
        <w:pStyle w:val="text"/>
        <w:widowControl/>
        <w:spacing w:before="120" w:after="120" w:line="240" w:lineRule="auto"/>
        <w:rPr>
          <w:rFonts w:ascii="Times New Roman" w:hAnsi="Times New Roman"/>
          <w:noProof/>
          <w:sz w:val="22"/>
          <w:szCs w:val="22"/>
          <w:lang w:val="ro-RO"/>
        </w:rPr>
      </w:pPr>
    </w:p>
    <w:p w14:paraId="51429BB8" w14:textId="77777777" w:rsidR="00E65C0E" w:rsidRPr="0017141E" w:rsidRDefault="00E65C0E" w:rsidP="00E65C0E">
      <w:pPr>
        <w:spacing w:before="120" w:after="120" w:line="240" w:lineRule="auto"/>
        <w:ind w:left="450"/>
        <w:rPr>
          <w:rFonts w:ascii="Times New Roman" w:hAnsi="Times New Roman"/>
          <w:noProof/>
          <w:lang w:val="ro-RO"/>
        </w:rPr>
      </w:pPr>
    </w:p>
    <w:p w14:paraId="035CD0AB" w14:textId="77777777" w:rsidR="00E65C0E" w:rsidRPr="0017141E" w:rsidRDefault="00E65C0E" w:rsidP="00E65C0E">
      <w:pPr>
        <w:spacing w:before="120" w:after="120" w:line="240" w:lineRule="auto"/>
        <w:ind w:left="450"/>
        <w:outlineLvl w:val="0"/>
        <w:rPr>
          <w:rFonts w:ascii="Times New Roman" w:hAnsi="Times New Roman"/>
          <w:noProof/>
          <w:lang w:val="ro-RO"/>
        </w:rPr>
      </w:pPr>
      <w:r w:rsidRPr="0017141E">
        <w:rPr>
          <w:rFonts w:ascii="Times New Roman" w:hAnsi="Times New Roman"/>
          <w:noProof/>
          <w:lang w:val="ro-RO"/>
        </w:rPr>
        <w:t>Data completarii</w:t>
      </w:r>
    </w:p>
    <w:p w14:paraId="1ABDD60A" w14:textId="77777777" w:rsidR="00E65C0E" w:rsidRPr="0017141E" w:rsidRDefault="00E65C0E" w:rsidP="00E65C0E">
      <w:pPr>
        <w:spacing w:before="120" w:after="120" w:line="240" w:lineRule="auto"/>
        <w:ind w:left="450"/>
        <w:rPr>
          <w:rFonts w:ascii="Times New Roman" w:hAnsi="Times New Roman"/>
          <w:noProof/>
          <w:lang w:val="ro-RO"/>
        </w:rPr>
      </w:pPr>
      <w:r w:rsidRPr="0017141E">
        <w:rPr>
          <w:rFonts w:ascii="Times New Roman" w:hAnsi="Times New Roman"/>
          <w:noProof/>
          <w:lang w:val="ro-RO"/>
        </w:rPr>
        <w:t>OFERTANT,</w:t>
      </w:r>
    </w:p>
    <w:p w14:paraId="7FC8EDA9" w14:textId="77777777" w:rsidR="00E65C0E" w:rsidRPr="0017141E" w:rsidRDefault="00E65C0E" w:rsidP="00E65C0E">
      <w:pPr>
        <w:spacing w:before="120" w:after="120" w:line="240" w:lineRule="auto"/>
        <w:ind w:left="450"/>
        <w:rPr>
          <w:rFonts w:ascii="Times New Roman" w:hAnsi="Times New Roman"/>
          <w:noProof/>
          <w:lang w:val="ro-RO"/>
        </w:rPr>
      </w:pPr>
      <w:r w:rsidRPr="0017141E">
        <w:rPr>
          <w:rFonts w:ascii="Times New Roman" w:hAnsi="Times New Roman"/>
          <w:noProof/>
          <w:lang w:val="ro-RO"/>
        </w:rPr>
        <w:t>..................................</w:t>
      </w:r>
    </w:p>
    <w:p w14:paraId="5A5256CB" w14:textId="77777777" w:rsidR="00E65C0E" w:rsidRPr="0017141E" w:rsidRDefault="00E65C0E" w:rsidP="00E65C0E">
      <w:pPr>
        <w:spacing w:before="120" w:after="120" w:line="240" w:lineRule="auto"/>
        <w:ind w:left="450"/>
        <w:rPr>
          <w:rFonts w:ascii="Times New Roman" w:hAnsi="Times New Roman"/>
          <w:noProof/>
          <w:lang w:val="ro-RO"/>
        </w:rPr>
      </w:pPr>
      <w:r w:rsidRPr="0017141E">
        <w:rPr>
          <w:rFonts w:ascii="Times New Roman" w:hAnsi="Times New Roman"/>
          <w:noProof/>
          <w:lang w:val="ro-RO"/>
        </w:rPr>
        <w:t>Semnatura autorizata</w:t>
      </w:r>
      <w:r w:rsidRPr="0017141E">
        <w:rPr>
          <w:rFonts w:ascii="Times New Roman" w:hAnsi="Times New Roman"/>
          <w:noProof/>
          <w:lang w:val="ro-RO"/>
        </w:rPr>
        <w:tab/>
        <w:t>_____________________________</w:t>
      </w:r>
    </w:p>
    <w:p w14:paraId="23D880E4" w14:textId="77777777" w:rsidR="00E65C0E" w:rsidRPr="0017141E" w:rsidRDefault="00E65C0E" w:rsidP="00E65C0E">
      <w:pPr>
        <w:pStyle w:val="text"/>
        <w:widowControl/>
        <w:spacing w:before="120" w:after="120" w:line="240" w:lineRule="auto"/>
        <w:ind w:left="450"/>
        <w:rPr>
          <w:rFonts w:ascii="Times New Roman" w:hAnsi="Times New Roman"/>
          <w:noProof/>
          <w:sz w:val="22"/>
          <w:szCs w:val="22"/>
          <w:lang w:val="ro-RO"/>
        </w:rPr>
      </w:pPr>
      <w:r w:rsidRPr="0017141E">
        <w:rPr>
          <w:rFonts w:ascii="Times New Roman" w:hAnsi="Times New Roman"/>
          <w:noProof/>
          <w:sz w:val="22"/>
          <w:szCs w:val="22"/>
          <w:lang w:val="ro-RO"/>
        </w:rPr>
        <w:t>L.S.</w:t>
      </w:r>
    </w:p>
    <w:p w14:paraId="43D567D2" w14:textId="77777777" w:rsidR="00E65C0E" w:rsidRPr="0017141E" w:rsidRDefault="00E65C0E" w:rsidP="00E65C0E">
      <w:pPr>
        <w:pStyle w:val="text"/>
        <w:widowControl/>
        <w:spacing w:before="120" w:after="120" w:line="240" w:lineRule="auto"/>
        <w:ind w:left="450"/>
        <w:rPr>
          <w:rFonts w:ascii="Times New Roman" w:hAnsi="Times New Roman"/>
          <w:bCs/>
          <w:noProof/>
          <w:sz w:val="22"/>
          <w:szCs w:val="22"/>
          <w:lang w:val="ro-RO"/>
        </w:rPr>
      </w:pPr>
    </w:p>
    <w:p w14:paraId="6CFCB795" w14:textId="77777777" w:rsidR="00E65C0E" w:rsidRPr="0017141E" w:rsidRDefault="00E65C0E" w:rsidP="00E65C0E">
      <w:pPr>
        <w:pStyle w:val="text"/>
        <w:widowControl/>
        <w:spacing w:before="120" w:after="120" w:line="240" w:lineRule="auto"/>
        <w:ind w:left="450"/>
        <w:rPr>
          <w:rFonts w:ascii="Times New Roman" w:hAnsi="Times New Roman"/>
          <w:bCs/>
          <w:noProof/>
          <w:sz w:val="22"/>
          <w:szCs w:val="22"/>
          <w:lang w:val="ro-RO"/>
        </w:rPr>
      </w:pPr>
    </w:p>
    <w:p w14:paraId="361BB63B" w14:textId="77777777" w:rsidR="00E65C0E" w:rsidRPr="0017141E" w:rsidRDefault="00E65C0E" w:rsidP="00E65C0E">
      <w:pPr>
        <w:pStyle w:val="text"/>
        <w:widowControl/>
        <w:spacing w:before="120" w:after="120" w:line="240" w:lineRule="auto"/>
        <w:ind w:left="450"/>
        <w:rPr>
          <w:rFonts w:ascii="Times New Roman" w:hAnsi="Times New Roman"/>
          <w:bCs/>
          <w:noProof/>
          <w:sz w:val="22"/>
          <w:szCs w:val="22"/>
          <w:lang w:val="ro-RO"/>
        </w:rPr>
      </w:pPr>
    </w:p>
    <w:p w14:paraId="48D48384" w14:textId="46C0EAB5" w:rsidR="00E65C0E" w:rsidRPr="0017141E" w:rsidRDefault="00E65C0E" w:rsidP="00A85729">
      <w:pPr>
        <w:pStyle w:val="DefaultText2"/>
        <w:spacing w:before="120" w:after="120"/>
        <w:jc w:val="right"/>
        <w:outlineLvl w:val="0"/>
        <w:rPr>
          <w:i/>
          <w:iCs/>
          <w:noProof/>
          <w:lang w:val="ro-RO"/>
        </w:rPr>
      </w:pPr>
      <w:r w:rsidRPr="0017141E">
        <w:rPr>
          <w:bCs/>
          <w:noProof/>
          <w:lang w:val="ro-RO"/>
        </w:rPr>
        <w:br w:type="page"/>
      </w:r>
    </w:p>
    <w:p w14:paraId="1BC63366" w14:textId="732CDD75" w:rsidR="00E65C0E" w:rsidRPr="0017141E" w:rsidRDefault="00E65C0E" w:rsidP="00E65C0E">
      <w:pPr>
        <w:pStyle w:val="Titlu1"/>
        <w:tabs>
          <w:tab w:val="clear" w:pos="0"/>
        </w:tabs>
        <w:ind w:left="0" w:firstLine="0"/>
        <w:jc w:val="right"/>
        <w:rPr>
          <w:rFonts w:ascii="Times New Roman" w:hAnsi="Times New Roman"/>
          <w:b/>
          <w:sz w:val="22"/>
          <w:szCs w:val="22"/>
          <w:lang w:val="ro-RO"/>
        </w:rPr>
      </w:pPr>
      <w:r w:rsidRPr="0017141E">
        <w:rPr>
          <w:rFonts w:ascii="Times New Roman" w:hAnsi="Times New Roman"/>
          <w:b/>
          <w:sz w:val="22"/>
          <w:szCs w:val="22"/>
          <w:lang w:val="ro-RO"/>
        </w:rPr>
        <w:lastRenderedPageBreak/>
        <w:t xml:space="preserve">Formular nr. </w:t>
      </w:r>
      <w:r w:rsidR="00C911AD" w:rsidRPr="0017141E">
        <w:rPr>
          <w:rFonts w:ascii="Times New Roman" w:hAnsi="Times New Roman"/>
          <w:b/>
          <w:sz w:val="22"/>
          <w:szCs w:val="22"/>
          <w:lang w:val="ro-RO"/>
        </w:rPr>
        <w:t>9</w:t>
      </w:r>
      <w:r w:rsidRPr="0017141E">
        <w:rPr>
          <w:rFonts w:ascii="Times New Roman" w:hAnsi="Times New Roman"/>
          <w:b/>
          <w:sz w:val="22"/>
          <w:szCs w:val="22"/>
          <w:lang w:val="ro-RO"/>
        </w:rPr>
        <w:t xml:space="preserve">     </w:t>
      </w:r>
    </w:p>
    <w:p w14:paraId="1DAE9EBB" w14:textId="77777777" w:rsidR="00E65C0E" w:rsidRPr="0017141E" w:rsidRDefault="00E65C0E" w:rsidP="00E65C0E">
      <w:pPr>
        <w:pStyle w:val="Standard"/>
        <w:spacing w:before="120" w:after="120" w:line="240" w:lineRule="auto"/>
        <w:jc w:val="center"/>
        <w:rPr>
          <w:rFonts w:ascii="Times New Roman" w:hAnsi="Times New Roman" w:cs="Times New Roman"/>
          <w:i/>
          <w:iCs/>
          <w:noProof/>
          <w:lang w:val="ro-RO"/>
        </w:rPr>
      </w:pPr>
    </w:p>
    <w:p w14:paraId="36C3509A" w14:textId="0CE3011F" w:rsidR="00065909" w:rsidRPr="0017141E" w:rsidRDefault="00855CD2" w:rsidP="00E65C0E">
      <w:pPr>
        <w:spacing w:after="0"/>
        <w:jc w:val="both"/>
        <w:rPr>
          <w:rFonts w:ascii="Times New Roman" w:hAnsi="Times New Roman"/>
          <w:b/>
          <w:iCs/>
          <w:lang w:val="ro-RO"/>
        </w:rPr>
      </w:pPr>
      <w:r w:rsidRPr="0017141E">
        <w:rPr>
          <w:rFonts w:ascii="Times New Roman" w:hAnsi="Times New Roman"/>
          <w:b/>
          <w:iCs/>
          <w:lang w:val="ro-RO"/>
        </w:rPr>
        <w:t xml:space="preserve">Listele de </w:t>
      </w:r>
      <w:r w:rsidR="00644911" w:rsidRPr="0017141E">
        <w:rPr>
          <w:rFonts w:ascii="Times New Roman" w:hAnsi="Times New Roman"/>
          <w:b/>
          <w:iCs/>
          <w:lang w:val="ro-RO"/>
        </w:rPr>
        <w:t>cantități sunt prezentate atât în format .pdf în cadrul Documentației de atribuire cât și în format editabil excel (.xls) atașate în cadrul anunțului la documente ce fac parte integrantă din documentația de atribuire. Ofertantul va completa formularele 9 pentru fiecare lot in parte. Pentru a eficientiza timpii necesari pentru depunerea ofertei, ofertanții au posibilitate de a utiliza Listele de cantități în format editabil.</w:t>
      </w:r>
    </w:p>
    <w:p w14:paraId="2CEC2274" w14:textId="79F29501" w:rsidR="00855CD2" w:rsidRPr="0017141E" w:rsidRDefault="00855CD2" w:rsidP="00E65C0E">
      <w:pPr>
        <w:spacing w:after="0"/>
        <w:jc w:val="both"/>
        <w:rPr>
          <w:rFonts w:ascii="Times New Roman" w:hAnsi="Times New Roman"/>
          <w:b/>
          <w:iCs/>
          <w:lang w:val="ro-RO"/>
        </w:rPr>
      </w:pPr>
    </w:p>
    <w:p w14:paraId="6A4B3189" w14:textId="61B83D71" w:rsidR="00855CD2" w:rsidRPr="0017141E" w:rsidRDefault="00855CD2" w:rsidP="00E65C0E">
      <w:pPr>
        <w:spacing w:after="0"/>
        <w:jc w:val="both"/>
        <w:rPr>
          <w:rFonts w:ascii="Times New Roman" w:hAnsi="Times New Roman"/>
          <w:b/>
          <w:iCs/>
          <w:lang w:val="ro-RO"/>
        </w:rPr>
      </w:pPr>
    </w:p>
    <w:p w14:paraId="741A0EBC" w14:textId="26B437B6" w:rsidR="00855CD2" w:rsidRPr="0017141E" w:rsidRDefault="00855CD2" w:rsidP="00E65C0E">
      <w:pPr>
        <w:spacing w:after="0"/>
        <w:jc w:val="both"/>
        <w:rPr>
          <w:rFonts w:ascii="Times New Roman" w:hAnsi="Times New Roman"/>
          <w:b/>
          <w:iCs/>
          <w:lang w:val="ro-RO"/>
        </w:rPr>
      </w:pPr>
    </w:p>
    <w:p w14:paraId="6ACA0CDE" w14:textId="645C92FD" w:rsidR="00855CD2" w:rsidRPr="0017141E" w:rsidRDefault="00855CD2" w:rsidP="00E65C0E">
      <w:pPr>
        <w:spacing w:after="0"/>
        <w:jc w:val="both"/>
        <w:rPr>
          <w:rFonts w:ascii="Times New Roman" w:hAnsi="Times New Roman"/>
          <w:b/>
          <w:iCs/>
          <w:lang w:val="ro-RO"/>
        </w:rPr>
      </w:pPr>
    </w:p>
    <w:p w14:paraId="4E7FD4F1" w14:textId="19190402" w:rsidR="00855CD2" w:rsidRPr="0017141E" w:rsidRDefault="00855CD2" w:rsidP="00E65C0E">
      <w:pPr>
        <w:spacing w:after="0"/>
        <w:jc w:val="both"/>
        <w:rPr>
          <w:rFonts w:ascii="Times New Roman" w:hAnsi="Times New Roman"/>
          <w:b/>
          <w:iCs/>
          <w:lang w:val="ro-RO"/>
        </w:rPr>
      </w:pPr>
    </w:p>
    <w:p w14:paraId="6FBB8E20" w14:textId="094853D2" w:rsidR="00855CD2" w:rsidRPr="0017141E" w:rsidRDefault="00855CD2" w:rsidP="00E65C0E">
      <w:pPr>
        <w:spacing w:after="0"/>
        <w:jc w:val="both"/>
        <w:rPr>
          <w:rFonts w:ascii="Times New Roman" w:hAnsi="Times New Roman"/>
          <w:b/>
          <w:iCs/>
          <w:lang w:val="ro-RO"/>
        </w:rPr>
      </w:pPr>
    </w:p>
    <w:p w14:paraId="36C44BDF" w14:textId="239F86C6" w:rsidR="00855CD2" w:rsidRPr="0017141E" w:rsidRDefault="00855CD2" w:rsidP="00E65C0E">
      <w:pPr>
        <w:spacing w:after="0"/>
        <w:jc w:val="both"/>
        <w:rPr>
          <w:rFonts w:ascii="Times New Roman" w:hAnsi="Times New Roman"/>
          <w:b/>
          <w:iCs/>
          <w:lang w:val="ro-RO"/>
        </w:rPr>
      </w:pPr>
    </w:p>
    <w:p w14:paraId="3A022ED3" w14:textId="00CB26C7" w:rsidR="00855CD2" w:rsidRPr="0017141E" w:rsidRDefault="00855CD2" w:rsidP="00E65C0E">
      <w:pPr>
        <w:spacing w:after="0"/>
        <w:jc w:val="both"/>
        <w:rPr>
          <w:rFonts w:ascii="Times New Roman" w:hAnsi="Times New Roman"/>
          <w:b/>
          <w:iCs/>
          <w:lang w:val="ro-RO"/>
        </w:rPr>
      </w:pPr>
    </w:p>
    <w:p w14:paraId="0C9B56C5" w14:textId="3E5C7911" w:rsidR="00855CD2" w:rsidRPr="0017141E" w:rsidRDefault="00855CD2" w:rsidP="00E65C0E">
      <w:pPr>
        <w:spacing w:after="0"/>
        <w:jc w:val="both"/>
        <w:rPr>
          <w:rFonts w:ascii="Times New Roman" w:hAnsi="Times New Roman"/>
          <w:b/>
          <w:iCs/>
          <w:lang w:val="ro-RO"/>
        </w:rPr>
      </w:pPr>
    </w:p>
    <w:p w14:paraId="7C9D5AAD" w14:textId="3BAC8ABF" w:rsidR="00855CD2" w:rsidRPr="0017141E" w:rsidRDefault="00855CD2" w:rsidP="00E65C0E">
      <w:pPr>
        <w:spacing w:after="0"/>
        <w:jc w:val="both"/>
        <w:rPr>
          <w:rFonts w:ascii="Times New Roman" w:hAnsi="Times New Roman"/>
          <w:b/>
          <w:iCs/>
          <w:lang w:val="ro-RO"/>
        </w:rPr>
      </w:pPr>
    </w:p>
    <w:p w14:paraId="65538A71" w14:textId="50F2EEB6" w:rsidR="00855CD2" w:rsidRPr="0017141E" w:rsidRDefault="00855CD2" w:rsidP="00E65C0E">
      <w:pPr>
        <w:spacing w:after="0"/>
        <w:jc w:val="both"/>
        <w:rPr>
          <w:rFonts w:ascii="Times New Roman" w:hAnsi="Times New Roman"/>
          <w:b/>
          <w:iCs/>
          <w:lang w:val="ro-RO"/>
        </w:rPr>
      </w:pPr>
    </w:p>
    <w:p w14:paraId="12BC97E8" w14:textId="681C6650" w:rsidR="00855CD2" w:rsidRPr="0017141E" w:rsidRDefault="00855CD2" w:rsidP="00E65C0E">
      <w:pPr>
        <w:spacing w:after="0"/>
        <w:jc w:val="both"/>
        <w:rPr>
          <w:rFonts w:ascii="Times New Roman" w:hAnsi="Times New Roman"/>
          <w:b/>
          <w:iCs/>
          <w:lang w:val="ro-RO"/>
        </w:rPr>
      </w:pPr>
    </w:p>
    <w:p w14:paraId="248DEC65" w14:textId="73B2B6A8" w:rsidR="00855CD2" w:rsidRPr="0017141E" w:rsidRDefault="00855CD2" w:rsidP="00E65C0E">
      <w:pPr>
        <w:spacing w:after="0"/>
        <w:jc w:val="both"/>
        <w:rPr>
          <w:rFonts w:ascii="Times New Roman" w:hAnsi="Times New Roman"/>
          <w:b/>
          <w:iCs/>
          <w:lang w:val="ro-RO"/>
        </w:rPr>
      </w:pPr>
    </w:p>
    <w:p w14:paraId="2A162E50" w14:textId="2FFB8077" w:rsidR="00855CD2" w:rsidRPr="0017141E" w:rsidRDefault="00855CD2" w:rsidP="00E65C0E">
      <w:pPr>
        <w:spacing w:after="0"/>
        <w:jc w:val="both"/>
        <w:rPr>
          <w:rFonts w:ascii="Times New Roman" w:hAnsi="Times New Roman"/>
          <w:b/>
          <w:iCs/>
          <w:lang w:val="ro-RO"/>
        </w:rPr>
      </w:pPr>
    </w:p>
    <w:p w14:paraId="5E7C210E" w14:textId="5B0D0F65" w:rsidR="00855CD2" w:rsidRPr="0017141E" w:rsidRDefault="00855CD2" w:rsidP="00E65C0E">
      <w:pPr>
        <w:spacing w:after="0"/>
        <w:jc w:val="both"/>
        <w:rPr>
          <w:rFonts w:ascii="Times New Roman" w:hAnsi="Times New Roman"/>
          <w:b/>
          <w:iCs/>
          <w:lang w:val="ro-RO"/>
        </w:rPr>
      </w:pPr>
    </w:p>
    <w:p w14:paraId="1F147274" w14:textId="6E77A108" w:rsidR="00855CD2" w:rsidRPr="0017141E" w:rsidRDefault="00855CD2" w:rsidP="00E65C0E">
      <w:pPr>
        <w:spacing w:after="0"/>
        <w:jc w:val="both"/>
        <w:rPr>
          <w:rFonts w:ascii="Times New Roman" w:hAnsi="Times New Roman"/>
          <w:b/>
          <w:iCs/>
          <w:lang w:val="ro-RO"/>
        </w:rPr>
      </w:pPr>
    </w:p>
    <w:p w14:paraId="7E69A863" w14:textId="366DE12A" w:rsidR="00855CD2" w:rsidRPr="0017141E" w:rsidRDefault="00855CD2" w:rsidP="00E65C0E">
      <w:pPr>
        <w:spacing w:after="0"/>
        <w:jc w:val="both"/>
        <w:rPr>
          <w:rFonts w:ascii="Times New Roman" w:hAnsi="Times New Roman"/>
          <w:b/>
          <w:iCs/>
          <w:lang w:val="ro-RO"/>
        </w:rPr>
      </w:pPr>
    </w:p>
    <w:p w14:paraId="3063E432" w14:textId="03362723" w:rsidR="00855CD2" w:rsidRPr="0017141E" w:rsidRDefault="00855CD2" w:rsidP="00E65C0E">
      <w:pPr>
        <w:spacing w:after="0"/>
        <w:jc w:val="both"/>
        <w:rPr>
          <w:rFonts w:ascii="Times New Roman" w:hAnsi="Times New Roman"/>
          <w:b/>
          <w:iCs/>
          <w:lang w:val="ro-RO"/>
        </w:rPr>
      </w:pPr>
    </w:p>
    <w:p w14:paraId="4F881C71" w14:textId="33B7F3C5" w:rsidR="00855CD2" w:rsidRPr="0017141E" w:rsidRDefault="00855CD2" w:rsidP="00E65C0E">
      <w:pPr>
        <w:spacing w:after="0"/>
        <w:jc w:val="both"/>
        <w:rPr>
          <w:rFonts w:ascii="Times New Roman" w:hAnsi="Times New Roman"/>
          <w:b/>
          <w:iCs/>
          <w:lang w:val="ro-RO"/>
        </w:rPr>
      </w:pPr>
    </w:p>
    <w:p w14:paraId="330F9972" w14:textId="787E6BD3" w:rsidR="00855CD2" w:rsidRPr="0017141E" w:rsidRDefault="00855CD2" w:rsidP="00E65C0E">
      <w:pPr>
        <w:spacing w:after="0"/>
        <w:jc w:val="both"/>
        <w:rPr>
          <w:rFonts w:ascii="Times New Roman" w:hAnsi="Times New Roman"/>
          <w:b/>
          <w:iCs/>
          <w:lang w:val="ro-RO"/>
        </w:rPr>
      </w:pPr>
    </w:p>
    <w:p w14:paraId="24FB6D73" w14:textId="5CA2888D" w:rsidR="00855CD2" w:rsidRPr="0017141E" w:rsidRDefault="00855CD2" w:rsidP="00E65C0E">
      <w:pPr>
        <w:spacing w:after="0"/>
        <w:jc w:val="both"/>
        <w:rPr>
          <w:rFonts w:ascii="Times New Roman" w:hAnsi="Times New Roman"/>
          <w:b/>
          <w:iCs/>
          <w:lang w:val="ro-RO"/>
        </w:rPr>
      </w:pPr>
    </w:p>
    <w:p w14:paraId="625D76C4" w14:textId="36A22C79" w:rsidR="00855CD2" w:rsidRPr="0017141E" w:rsidRDefault="00855CD2" w:rsidP="00E65C0E">
      <w:pPr>
        <w:spacing w:after="0"/>
        <w:jc w:val="both"/>
        <w:rPr>
          <w:rFonts w:ascii="Times New Roman" w:hAnsi="Times New Roman"/>
          <w:b/>
          <w:iCs/>
          <w:lang w:val="ro-RO"/>
        </w:rPr>
      </w:pPr>
    </w:p>
    <w:p w14:paraId="0690EDAF" w14:textId="00FB103F" w:rsidR="00855CD2" w:rsidRPr="0017141E" w:rsidRDefault="00855CD2" w:rsidP="00E65C0E">
      <w:pPr>
        <w:spacing w:after="0"/>
        <w:jc w:val="both"/>
        <w:rPr>
          <w:rFonts w:ascii="Times New Roman" w:hAnsi="Times New Roman"/>
          <w:b/>
          <w:iCs/>
          <w:lang w:val="ro-RO"/>
        </w:rPr>
      </w:pPr>
    </w:p>
    <w:p w14:paraId="3AAAE0CF" w14:textId="487F2736" w:rsidR="00855CD2" w:rsidRPr="0017141E" w:rsidRDefault="00855CD2" w:rsidP="00E65C0E">
      <w:pPr>
        <w:spacing w:after="0"/>
        <w:jc w:val="both"/>
        <w:rPr>
          <w:rFonts w:ascii="Times New Roman" w:hAnsi="Times New Roman"/>
          <w:b/>
          <w:iCs/>
          <w:lang w:val="ro-RO"/>
        </w:rPr>
      </w:pPr>
    </w:p>
    <w:p w14:paraId="511028E5" w14:textId="73FDB0B4" w:rsidR="00855CD2" w:rsidRPr="0017141E" w:rsidRDefault="00855CD2" w:rsidP="00E65C0E">
      <w:pPr>
        <w:spacing w:after="0"/>
        <w:jc w:val="both"/>
        <w:rPr>
          <w:rFonts w:ascii="Times New Roman" w:hAnsi="Times New Roman"/>
          <w:b/>
          <w:iCs/>
          <w:lang w:val="ro-RO"/>
        </w:rPr>
      </w:pPr>
    </w:p>
    <w:p w14:paraId="6670EF96" w14:textId="15A4339F" w:rsidR="00855CD2" w:rsidRPr="0017141E" w:rsidRDefault="00855CD2" w:rsidP="00E65C0E">
      <w:pPr>
        <w:spacing w:after="0"/>
        <w:jc w:val="both"/>
        <w:rPr>
          <w:rFonts w:ascii="Times New Roman" w:hAnsi="Times New Roman"/>
          <w:b/>
          <w:iCs/>
          <w:lang w:val="ro-RO"/>
        </w:rPr>
      </w:pPr>
    </w:p>
    <w:p w14:paraId="575D2457" w14:textId="2B4805AF" w:rsidR="00855CD2" w:rsidRPr="0017141E" w:rsidRDefault="00855CD2" w:rsidP="00E65C0E">
      <w:pPr>
        <w:spacing w:after="0"/>
        <w:jc w:val="both"/>
        <w:rPr>
          <w:rFonts w:ascii="Times New Roman" w:hAnsi="Times New Roman"/>
          <w:b/>
          <w:iCs/>
          <w:lang w:val="ro-RO"/>
        </w:rPr>
      </w:pPr>
    </w:p>
    <w:p w14:paraId="050EC985" w14:textId="2355969C" w:rsidR="00855CD2" w:rsidRPr="0017141E" w:rsidRDefault="00855CD2" w:rsidP="00E65C0E">
      <w:pPr>
        <w:spacing w:after="0"/>
        <w:jc w:val="both"/>
        <w:rPr>
          <w:rFonts w:ascii="Times New Roman" w:hAnsi="Times New Roman"/>
          <w:b/>
          <w:iCs/>
          <w:lang w:val="ro-RO"/>
        </w:rPr>
      </w:pPr>
    </w:p>
    <w:p w14:paraId="257FA75B" w14:textId="2D4408E1" w:rsidR="00855CD2" w:rsidRPr="0017141E" w:rsidRDefault="00855CD2" w:rsidP="00E65C0E">
      <w:pPr>
        <w:spacing w:after="0"/>
        <w:jc w:val="both"/>
        <w:rPr>
          <w:rFonts w:ascii="Times New Roman" w:hAnsi="Times New Roman"/>
          <w:b/>
          <w:iCs/>
          <w:lang w:val="ro-RO"/>
        </w:rPr>
      </w:pPr>
    </w:p>
    <w:p w14:paraId="261569C5" w14:textId="1E876FBA" w:rsidR="00855CD2" w:rsidRPr="0017141E" w:rsidRDefault="00855CD2" w:rsidP="00E65C0E">
      <w:pPr>
        <w:spacing w:after="0"/>
        <w:jc w:val="both"/>
        <w:rPr>
          <w:rFonts w:ascii="Times New Roman" w:hAnsi="Times New Roman"/>
          <w:b/>
          <w:iCs/>
          <w:lang w:val="ro-RO"/>
        </w:rPr>
      </w:pPr>
    </w:p>
    <w:p w14:paraId="4CD5FF26" w14:textId="48AA20B5" w:rsidR="00855CD2" w:rsidRPr="0017141E" w:rsidRDefault="00855CD2" w:rsidP="00E65C0E">
      <w:pPr>
        <w:spacing w:after="0"/>
        <w:jc w:val="both"/>
        <w:rPr>
          <w:rFonts w:ascii="Times New Roman" w:hAnsi="Times New Roman"/>
          <w:b/>
          <w:iCs/>
          <w:lang w:val="ro-RO"/>
        </w:rPr>
      </w:pPr>
    </w:p>
    <w:p w14:paraId="41B599AB" w14:textId="6ED50DC2" w:rsidR="00855CD2" w:rsidRPr="0017141E" w:rsidRDefault="00855CD2" w:rsidP="00E65C0E">
      <w:pPr>
        <w:spacing w:after="0"/>
        <w:jc w:val="both"/>
        <w:rPr>
          <w:rFonts w:ascii="Times New Roman" w:hAnsi="Times New Roman"/>
          <w:b/>
          <w:iCs/>
          <w:lang w:val="ro-RO"/>
        </w:rPr>
      </w:pPr>
    </w:p>
    <w:p w14:paraId="7E7DC71B" w14:textId="3A4C4BEC" w:rsidR="00855CD2" w:rsidRPr="0017141E" w:rsidRDefault="00855CD2" w:rsidP="00E65C0E">
      <w:pPr>
        <w:spacing w:after="0"/>
        <w:jc w:val="both"/>
        <w:rPr>
          <w:rFonts w:ascii="Times New Roman" w:hAnsi="Times New Roman"/>
          <w:b/>
          <w:iCs/>
          <w:lang w:val="ro-RO"/>
        </w:rPr>
      </w:pPr>
    </w:p>
    <w:p w14:paraId="1C0972FB" w14:textId="318CBD48" w:rsidR="00855CD2" w:rsidRPr="0017141E" w:rsidRDefault="00855CD2" w:rsidP="00E65C0E">
      <w:pPr>
        <w:spacing w:after="0"/>
        <w:jc w:val="both"/>
        <w:rPr>
          <w:rFonts w:ascii="Times New Roman" w:hAnsi="Times New Roman"/>
          <w:b/>
          <w:iCs/>
          <w:lang w:val="ro-RO"/>
        </w:rPr>
      </w:pPr>
    </w:p>
    <w:p w14:paraId="7F465289" w14:textId="47D95ABD" w:rsidR="00855CD2" w:rsidRPr="0017141E" w:rsidRDefault="00855CD2" w:rsidP="00E65C0E">
      <w:pPr>
        <w:spacing w:after="0"/>
        <w:jc w:val="both"/>
        <w:rPr>
          <w:rFonts w:ascii="Times New Roman" w:hAnsi="Times New Roman"/>
          <w:b/>
          <w:iCs/>
          <w:lang w:val="ro-RO"/>
        </w:rPr>
      </w:pPr>
    </w:p>
    <w:p w14:paraId="787ADFFF" w14:textId="1CF02396" w:rsidR="00855CD2" w:rsidRPr="0017141E" w:rsidRDefault="00855CD2" w:rsidP="00E65C0E">
      <w:pPr>
        <w:spacing w:after="0"/>
        <w:jc w:val="both"/>
        <w:rPr>
          <w:rFonts w:ascii="Times New Roman" w:hAnsi="Times New Roman"/>
          <w:b/>
          <w:iCs/>
          <w:lang w:val="ro-RO"/>
        </w:rPr>
      </w:pPr>
    </w:p>
    <w:p w14:paraId="43920556" w14:textId="53E397E5" w:rsidR="00855CD2" w:rsidRPr="0017141E" w:rsidRDefault="00855CD2" w:rsidP="00E65C0E">
      <w:pPr>
        <w:spacing w:after="0"/>
        <w:jc w:val="both"/>
        <w:rPr>
          <w:rFonts w:ascii="Times New Roman" w:hAnsi="Times New Roman"/>
          <w:b/>
          <w:iCs/>
          <w:lang w:val="ro-RO"/>
        </w:rPr>
      </w:pPr>
    </w:p>
    <w:p w14:paraId="5D471C5C" w14:textId="0C17CC0B" w:rsidR="00855CD2" w:rsidRPr="0017141E" w:rsidRDefault="00855CD2" w:rsidP="00E65C0E">
      <w:pPr>
        <w:spacing w:after="0"/>
        <w:jc w:val="both"/>
        <w:rPr>
          <w:rFonts w:ascii="Times New Roman" w:hAnsi="Times New Roman"/>
          <w:b/>
          <w:iCs/>
          <w:lang w:val="ro-RO"/>
        </w:rPr>
      </w:pPr>
    </w:p>
    <w:p w14:paraId="07FB7494" w14:textId="54B3F62E" w:rsidR="00855CD2" w:rsidRPr="0017141E" w:rsidRDefault="00855CD2" w:rsidP="00E65C0E">
      <w:pPr>
        <w:spacing w:after="0"/>
        <w:jc w:val="both"/>
        <w:rPr>
          <w:rFonts w:ascii="Times New Roman" w:hAnsi="Times New Roman"/>
          <w:b/>
          <w:iCs/>
          <w:lang w:val="ro-RO"/>
        </w:rPr>
      </w:pPr>
    </w:p>
    <w:p w14:paraId="16F82731" w14:textId="49044C88" w:rsidR="00855CD2" w:rsidRPr="0017141E" w:rsidRDefault="00855CD2" w:rsidP="00E65C0E">
      <w:pPr>
        <w:spacing w:after="0"/>
        <w:jc w:val="both"/>
        <w:rPr>
          <w:rFonts w:ascii="Times New Roman" w:hAnsi="Times New Roman"/>
          <w:b/>
          <w:iCs/>
          <w:lang w:val="ro-RO"/>
        </w:rPr>
      </w:pPr>
    </w:p>
    <w:p w14:paraId="44F8CD0E" w14:textId="17DF6F26" w:rsidR="00855CD2" w:rsidRPr="0017141E" w:rsidRDefault="00855CD2" w:rsidP="00E65C0E">
      <w:pPr>
        <w:spacing w:after="0"/>
        <w:jc w:val="both"/>
        <w:rPr>
          <w:rFonts w:ascii="Times New Roman" w:hAnsi="Times New Roman"/>
          <w:b/>
          <w:iCs/>
          <w:lang w:val="ro-RO"/>
        </w:rPr>
      </w:pPr>
    </w:p>
    <w:p w14:paraId="71B7CF35" w14:textId="77777777" w:rsidR="00855CD2" w:rsidRPr="0017141E" w:rsidRDefault="00855CD2" w:rsidP="00E65C0E">
      <w:pPr>
        <w:spacing w:after="0"/>
        <w:jc w:val="both"/>
        <w:rPr>
          <w:rFonts w:ascii="Times New Roman" w:hAnsi="Times New Roman"/>
          <w:b/>
          <w:iCs/>
          <w:lang w:val="ro-RO"/>
        </w:rPr>
      </w:pPr>
    </w:p>
    <w:p w14:paraId="411B3A4A" w14:textId="4C9810BC" w:rsidR="00B732FC" w:rsidRPr="0017141E" w:rsidRDefault="00B732FC" w:rsidP="00E65C0E">
      <w:pPr>
        <w:spacing w:after="0"/>
        <w:jc w:val="both"/>
        <w:rPr>
          <w:rFonts w:ascii="Times New Roman" w:hAnsi="Times New Roman"/>
          <w:b/>
          <w:iCs/>
          <w:lang w:val="ro-RO"/>
        </w:rPr>
      </w:pPr>
    </w:p>
    <w:p w14:paraId="00C6CCB3" w14:textId="65A79EAE" w:rsidR="00B732FC" w:rsidRPr="0017141E" w:rsidRDefault="00B732FC" w:rsidP="00E65C0E">
      <w:pPr>
        <w:spacing w:after="0"/>
        <w:jc w:val="both"/>
        <w:rPr>
          <w:rFonts w:ascii="Times New Roman" w:hAnsi="Times New Roman"/>
          <w:b/>
          <w:iCs/>
          <w:lang w:val="ro-RO"/>
        </w:rPr>
      </w:pPr>
    </w:p>
    <w:p w14:paraId="473D0CA2" w14:textId="7D86CF36" w:rsidR="00FD1FE6" w:rsidRPr="0017141E" w:rsidRDefault="00FD1FE6" w:rsidP="00FD1FE6">
      <w:pPr>
        <w:widowControl w:val="0"/>
        <w:spacing w:after="0" w:line="250" w:lineRule="exact"/>
        <w:ind w:left="20" w:right="20"/>
        <w:rPr>
          <w:rFonts w:ascii="Arial" w:hAnsi="Arial" w:cs="Arial"/>
          <w:lang w:val="ro-RO"/>
        </w:rPr>
      </w:pPr>
      <w:r w:rsidRPr="0017141E">
        <w:rPr>
          <w:rFonts w:ascii="Arial" w:hAnsi="Arial" w:cs="Arial"/>
          <w:b/>
          <w:lang w:val="ro-RO"/>
        </w:rPr>
        <w:t>OPERATORUL ECONOMIC</w:t>
      </w:r>
      <w:r w:rsidRPr="0017141E">
        <w:rPr>
          <w:rFonts w:ascii="Arial" w:hAnsi="Arial" w:cs="Arial"/>
          <w:b/>
          <w:lang w:val="ro-RO"/>
        </w:rPr>
        <w:tab/>
        <w:t xml:space="preserve"> </w:t>
      </w:r>
      <w:r w:rsidRPr="0017141E">
        <w:rPr>
          <w:rFonts w:ascii="Arial" w:hAnsi="Arial" w:cs="Arial"/>
          <w:b/>
          <w:lang w:val="ro-RO"/>
        </w:rPr>
        <w:tab/>
      </w:r>
      <w:r w:rsidRPr="0017141E">
        <w:rPr>
          <w:rFonts w:ascii="Arial" w:hAnsi="Arial" w:cs="Arial"/>
          <w:b/>
          <w:lang w:val="ro-RO"/>
        </w:rPr>
        <w:tab/>
      </w:r>
      <w:r w:rsidRPr="0017141E">
        <w:rPr>
          <w:rFonts w:ascii="Arial" w:hAnsi="Arial" w:cs="Arial"/>
          <w:b/>
          <w:lang w:val="ro-RO"/>
        </w:rPr>
        <w:tab/>
      </w:r>
      <w:r w:rsidRPr="0017141E">
        <w:rPr>
          <w:rFonts w:ascii="Arial" w:hAnsi="Arial" w:cs="Arial"/>
          <w:b/>
          <w:lang w:val="ro-RO"/>
        </w:rPr>
        <w:tab/>
        <w:t xml:space="preserve">           </w:t>
      </w:r>
      <w:r w:rsidRPr="0017141E">
        <w:rPr>
          <w:rFonts w:ascii="Arial" w:hAnsi="Arial" w:cs="Arial"/>
          <w:b/>
          <w:lang w:val="ro-RO"/>
        </w:rPr>
        <w:tab/>
      </w:r>
      <w:r w:rsidRPr="0017141E">
        <w:rPr>
          <w:rFonts w:ascii="Arial" w:hAnsi="Arial" w:cs="Arial"/>
          <w:b/>
          <w:lang w:val="ro-RO"/>
        </w:rPr>
        <w:tab/>
        <w:t>FORMULARUL 10</w:t>
      </w:r>
    </w:p>
    <w:p w14:paraId="0C1A7B92" w14:textId="77777777" w:rsidR="00FD1FE6" w:rsidRPr="0017141E" w:rsidRDefault="00FD1FE6" w:rsidP="00FD1FE6">
      <w:pPr>
        <w:widowControl w:val="0"/>
        <w:spacing w:after="0" w:line="250" w:lineRule="exact"/>
        <w:ind w:left="20" w:right="20"/>
        <w:rPr>
          <w:rFonts w:ascii="Arial" w:hAnsi="Arial" w:cs="Arial"/>
          <w:lang w:val="ro-RO"/>
        </w:rPr>
      </w:pPr>
      <w:r w:rsidRPr="0017141E">
        <w:rPr>
          <w:rFonts w:ascii="Arial" w:hAnsi="Arial" w:cs="Arial"/>
          <w:lang w:val="ro-RO"/>
        </w:rPr>
        <w:t>(denumire, sediu, date de contact)</w:t>
      </w:r>
    </w:p>
    <w:p w14:paraId="19F4FEFC" w14:textId="66E6D0E0" w:rsidR="006A6BEF" w:rsidRPr="0017141E" w:rsidRDefault="006A6BEF" w:rsidP="00FD1FE6">
      <w:pPr>
        <w:widowControl w:val="0"/>
        <w:spacing w:after="0" w:line="250" w:lineRule="exact"/>
        <w:ind w:left="20" w:right="20"/>
        <w:rPr>
          <w:rFonts w:ascii="Arial" w:hAnsi="Arial" w:cs="Arial"/>
          <w:lang w:val="ro-RO"/>
        </w:rPr>
      </w:pPr>
    </w:p>
    <w:p w14:paraId="3FE81E95" w14:textId="46EA019C" w:rsidR="006A6BEF" w:rsidRPr="0017141E" w:rsidRDefault="006A6BEF" w:rsidP="00FD1FE6">
      <w:pPr>
        <w:widowControl w:val="0"/>
        <w:spacing w:after="0" w:line="250" w:lineRule="exact"/>
        <w:ind w:left="20" w:right="20"/>
        <w:rPr>
          <w:rFonts w:ascii="Arial" w:hAnsi="Arial" w:cs="Arial"/>
          <w:lang w:val="ro-RO"/>
        </w:rPr>
      </w:pPr>
    </w:p>
    <w:p w14:paraId="213C7F10" w14:textId="77777777" w:rsidR="00D77B47" w:rsidRPr="0017141E" w:rsidRDefault="00D77B47" w:rsidP="00D77B47">
      <w:pPr>
        <w:jc w:val="center"/>
        <w:rPr>
          <w:lang w:val="ro-RO"/>
        </w:rPr>
      </w:pPr>
      <w:r w:rsidRPr="0017141E">
        <w:rPr>
          <w:b/>
          <w:sz w:val="36"/>
          <w:szCs w:val="36"/>
          <w:lang w:val="ro-RO"/>
        </w:rPr>
        <w:t>PROPUNERE TEHNICĂ</w:t>
      </w:r>
    </w:p>
    <w:p w14:paraId="28E35F22" w14:textId="72C2C946" w:rsidR="00D77B47" w:rsidRPr="0017141E" w:rsidRDefault="00D77B47" w:rsidP="00D77B47">
      <w:pPr>
        <w:jc w:val="center"/>
        <w:rPr>
          <w:lang w:val="ro-RO"/>
        </w:rPr>
      </w:pPr>
      <w:r w:rsidRPr="0017141E">
        <w:rPr>
          <w:b/>
          <w:bCs/>
          <w:sz w:val="28"/>
          <w:szCs w:val="28"/>
          <w:lang w:val="ro-RO"/>
        </w:rPr>
        <w:t xml:space="preserve">pentru atribuirea </w:t>
      </w:r>
      <w:r w:rsidR="00BB6FDE" w:rsidRPr="0017141E">
        <w:rPr>
          <w:b/>
          <w:bCs/>
          <w:i/>
          <w:iCs/>
          <w:sz w:val="28"/>
          <w:szCs w:val="28"/>
          <w:lang w:val="ro-RO"/>
        </w:rPr>
        <w:t>acordului cadru</w:t>
      </w:r>
    </w:p>
    <w:p w14:paraId="35C5586B" w14:textId="603744C6" w:rsidR="00D77B47" w:rsidRPr="0017141E" w:rsidRDefault="00D77B47" w:rsidP="00D77B47">
      <w:pPr>
        <w:ind w:left="-360" w:right="-809"/>
        <w:jc w:val="center"/>
        <w:rPr>
          <w:lang w:val="ro-RO"/>
        </w:rPr>
      </w:pPr>
      <w:r w:rsidRPr="0017141E">
        <w:rPr>
          <w:b/>
          <w:sz w:val="32"/>
          <w:szCs w:val="32"/>
          <w:lang w:val="ro-RO"/>
        </w:rPr>
        <w:t>„</w:t>
      </w:r>
      <w:r w:rsidRPr="0017141E">
        <w:rPr>
          <w:b/>
          <w:color w:val="FF0000"/>
          <w:sz w:val="32"/>
          <w:szCs w:val="32"/>
          <w:lang w:val="ro-RO"/>
        </w:rPr>
        <w:t>Servicii pentru silvicultură</w:t>
      </w:r>
      <w:r w:rsidR="00005289" w:rsidRPr="0017141E">
        <w:rPr>
          <w:b/>
          <w:color w:val="FF0000"/>
          <w:sz w:val="32"/>
          <w:szCs w:val="32"/>
          <w:lang w:val="ro-RO"/>
        </w:rPr>
        <w:t xml:space="preserve"> - II</w:t>
      </w:r>
      <w:r w:rsidRPr="0017141E">
        <w:rPr>
          <w:b/>
          <w:sz w:val="32"/>
          <w:szCs w:val="32"/>
          <w:lang w:val="ro-RO"/>
        </w:rPr>
        <w:t>”</w:t>
      </w:r>
    </w:p>
    <w:p w14:paraId="6EDDDC22" w14:textId="77777777" w:rsidR="00D77B47" w:rsidRPr="0017141E" w:rsidRDefault="00D77B47" w:rsidP="00D77B47">
      <w:pPr>
        <w:ind w:left="-360" w:right="-809"/>
        <w:jc w:val="center"/>
        <w:rPr>
          <w:color w:val="FF0000"/>
          <w:lang w:val="ro-RO"/>
        </w:rPr>
      </w:pPr>
      <w:r w:rsidRPr="0017141E">
        <w:rPr>
          <w:b/>
          <w:sz w:val="36"/>
          <w:szCs w:val="36"/>
          <w:lang w:val="ro-RO"/>
        </w:rPr>
        <w:t xml:space="preserve"> </w:t>
      </w:r>
      <w:r w:rsidRPr="0017141E">
        <w:rPr>
          <w:b/>
          <w:color w:val="FF0000"/>
          <w:sz w:val="32"/>
          <w:szCs w:val="32"/>
          <w:lang w:val="ro-RO"/>
        </w:rPr>
        <w:t>cod CPV: 77200000</w:t>
      </w:r>
    </w:p>
    <w:p w14:paraId="17817FC6" w14:textId="77777777" w:rsidR="00D77B47" w:rsidRPr="0017141E" w:rsidRDefault="00D77B47" w:rsidP="00D77B47">
      <w:pPr>
        <w:ind w:left="-360" w:right="-809"/>
        <w:jc w:val="center"/>
        <w:rPr>
          <w:color w:val="FF0000"/>
          <w:sz w:val="30"/>
          <w:szCs w:val="30"/>
          <w:lang w:val="ro-RO"/>
        </w:rPr>
      </w:pPr>
      <w:r w:rsidRPr="0017141E">
        <w:rPr>
          <w:b/>
          <w:color w:val="FF0000"/>
          <w:sz w:val="30"/>
          <w:szCs w:val="30"/>
          <w:lang w:val="ro-RO"/>
        </w:rPr>
        <w:t>LOTUL _________________________________</w:t>
      </w:r>
    </w:p>
    <w:p w14:paraId="14697D30" w14:textId="77777777" w:rsidR="00D77B47" w:rsidRPr="0017141E" w:rsidRDefault="00D77B47" w:rsidP="00D77B47">
      <w:pPr>
        <w:ind w:left="1440" w:firstLine="720"/>
        <w:jc w:val="both"/>
        <w:rPr>
          <w:sz w:val="24"/>
          <w:szCs w:val="24"/>
          <w:lang w:val="ro-RO"/>
        </w:rPr>
      </w:pPr>
      <w:r w:rsidRPr="0017141E">
        <w:rPr>
          <w:sz w:val="24"/>
          <w:szCs w:val="24"/>
          <w:lang w:val="ro-RO"/>
        </w:rPr>
        <w:t>Către REGIA NAŢIONALĂ A PĂDURILOR – ROMSILVA,</w:t>
      </w:r>
    </w:p>
    <w:p w14:paraId="2DF45EEC" w14:textId="5F4D947A" w:rsidR="00D77B47" w:rsidRPr="0017141E" w:rsidRDefault="00D77B47" w:rsidP="00D77B47">
      <w:pPr>
        <w:ind w:left="2160" w:firstLine="720"/>
        <w:jc w:val="both"/>
        <w:rPr>
          <w:sz w:val="24"/>
          <w:szCs w:val="24"/>
          <w:lang w:val="ro-RO"/>
        </w:rPr>
      </w:pPr>
      <w:r w:rsidRPr="0017141E">
        <w:rPr>
          <w:sz w:val="24"/>
          <w:szCs w:val="24"/>
          <w:lang w:val="ro-RO"/>
        </w:rPr>
        <w:t>DIRECŢIA SILVICĂ TIMIS</w:t>
      </w:r>
    </w:p>
    <w:p w14:paraId="63794266" w14:textId="23A93927" w:rsidR="00D77B47" w:rsidRPr="0017141E" w:rsidRDefault="00D77B47" w:rsidP="00D77B47">
      <w:pPr>
        <w:jc w:val="both"/>
        <w:rPr>
          <w:sz w:val="24"/>
          <w:szCs w:val="24"/>
          <w:lang w:val="ro-RO"/>
        </w:rPr>
      </w:pPr>
      <w:r w:rsidRPr="0017141E">
        <w:rPr>
          <w:sz w:val="24"/>
          <w:szCs w:val="24"/>
          <w:lang w:val="ro-RO"/>
        </w:rPr>
        <w:t xml:space="preserve">Subsemnatul/a, ............................................................................. reprezentant împuternicit al ...................................................................................... </w:t>
      </w:r>
      <w:r w:rsidRPr="0017141E">
        <w:rPr>
          <w:i/>
          <w:sz w:val="24"/>
          <w:szCs w:val="24"/>
          <w:lang w:val="ro-RO"/>
        </w:rPr>
        <w:t>(denumirea operatorului economic)</w:t>
      </w:r>
      <w:r w:rsidRPr="0017141E">
        <w:rPr>
          <w:sz w:val="24"/>
          <w:szCs w:val="24"/>
          <w:lang w:val="ro-RO"/>
        </w:rPr>
        <w:t xml:space="preserve"> în calitate de ofertant/subcontractant/ofertant asociat</w:t>
      </w:r>
      <w:r w:rsidRPr="0017141E">
        <w:rPr>
          <w:i/>
          <w:sz w:val="24"/>
          <w:szCs w:val="24"/>
          <w:lang w:val="ro-RO"/>
        </w:rPr>
        <w:t xml:space="preserve"> (se elimină opţiunile neaplicabile)</w:t>
      </w:r>
      <w:r w:rsidRPr="0017141E">
        <w:rPr>
          <w:sz w:val="24"/>
          <w:szCs w:val="24"/>
          <w:lang w:val="ro-RO"/>
        </w:rPr>
        <w:t xml:space="preserve"> la procedura de ........................................................................ </w:t>
      </w:r>
      <w:r w:rsidRPr="0017141E">
        <w:rPr>
          <w:i/>
          <w:sz w:val="24"/>
          <w:szCs w:val="24"/>
          <w:lang w:val="ro-RO"/>
        </w:rPr>
        <w:t>(</w:t>
      </w:r>
      <w:r w:rsidRPr="0017141E">
        <w:rPr>
          <w:sz w:val="24"/>
          <w:szCs w:val="24"/>
          <w:lang w:val="ro-RO"/>
        </w:rPr>
        <w:t xml:space="preserve"> </w:t>
      </w:r>
      <w:r w:rsidRPr="0017141E">
        <w:rPr>
          <w:i/>
          <w:sz w:val="24"/>
          <w:szCs w:val="24"/>
          <w:lang w:val="ro-RO"/>
        </w:rPr>
        <w:t>se menţionează procedura)</w:t>
      </w:r>
      <w:r w:rsidRPr="0017141E">
        <w:rPr>
          <w:sz w:val="24"/>
          <w:szCs w:val="24"/>
          <w:lang w:val="ro-RO"/>
        </w:rPr>
        <w:t xml:space="preserve"> pentru achiziţia de ................................................................................................ </w:t>
      </w:r>
      <w:r w:rsidRPr="0017141E">
        <w:rPr>
          <w:i/>
          <w:sz w:val="24"/>
          <w:szCs w:val="24"/>
          <w:lang w:val="ro-RO"/>
        </w:rPr>
        <w:t>(se inserează, după caz, denumirea produsului, serviciului sau lucrării şi codul CPV)</w:t>
      </w:r>
      <w:r w:rsidRPr="0017141E">
        <w:rPr>
          <w:sz w:val="24"/>
          <w:szCs w:val="24"/>
          <w:lang w:val="ro-RO"/>
        </w:rPr>
        <w:t xml:space="preserve">, la data de ............................. </w:t>
      </w:r>
      <w:r w:rsidRPr="0017141E">
        <w:rPr>
          <w:i/>
          <w:sz w:val="24"/>
          <w:szCs w:val="24"/>
          <w:lang w:val="ro-RO"/>
        </w:rPr>
        <w:t>(se inserează data limită de depunere a ofertelor)</w:t>
      </w:r>
      <w:r w:rsidRPr="0017141E">
        <w:rPr>
          <w:sz w:val="24"/>
          <w:szCs w:val="24"/>
          <w:lang w:val="ro-RO"/>
        </w:rPr>
        <w:t xml:space="preserve">, organizată de ............................................................... </w:t>
      </w:r>
      <w:r w:rsidRPr="0017141E">
        <w:rPr>
          <w:i/>
          <w:sz w:val="24"/>
          <w:szCs w:val="24"/>
          <w:lang w:val="ro-RO"/>
        </w:rPr>
        <w:t>(se inserează numele autorit</w:t>
      </w:r>
      <w:r w:rsidR="0017141E">
        <w:rPr>
          <w:i/>
          <w:sz w:val="24"/>
          <w:szCs w:val="24"/>
          <w:lang w:val="ro-RO"/>
        </w:rPr>
        <w:t>ăț</w:t>
      </w:r>
      <w:r w:rsidRPr="0017141E">
        <w:rPr>
          <w:i/>
          <w:sz w:val="24"/>
          <w:szCs w:val="24"/>
          <w:lang w:val="ro-RO"/>
        </w:rPr>
        <w:t>i</w:t>
      </w:r>
      <w:r w:rsidR="0017141E">
        <w:rPr>
          <w:i/>
          <w:sz w:val="24"/>
          <w:szCs w:val="24"/>
          <w:lang w:val="ro-RO"/>
        </w:rPr>
        <w:t xml:space="preserve">i </w:t>
      </w:r>
      <w:r w:rsidRPr="0017141E">
        <w:rPr>
          <w:i/>
          <w:sz w:val="24"/>
          <w:szCs w:val="24"/>
          <w:lang w:val="ro-RO"/>
        </w:rPr>
        <w:t>contractante)</w:t>
      </w:r>
      <w:r w:rsidRPr="0017141E">
        <w:rPr>
          <w:sz w:val="24"/>
          <w:szCs w:val="24"/>
          <w:lang w:val="ro-RO"/>
        </w:rPr>
        <w:t xml:space="preserve">, </w:t>
      </w:r>
      <w:r w:rsidRPr="0017141E">
        <w:rPr>
          <w:b/>
          <w:sz w:val="24"/>
          <w:szCs w:val="24"/>
          <w:u w:val="single"/>
          <w:lang w:val="ro-RO"/>
        </w:rPr>
        <w:t>mă oblig să respect în totalitate cerinţele prevăzute în caietul de sarcini.</w:t>
      </w:r>
      <w:r w:rsidRPr="0017141E">
        <w:rPr>
          <w:sz w:val="24"/>
          <w:szCs w:val="24"/>
          <w:lang w:val="ro-RO"/>
        </w:rPr>
        <w:t xml:space="preserve"> </w:t>
      </w:r>
    </w:p>
    <w:p w14:paraId="2F9A973D" w14:textId="376F2ADB" w:rsidR="00E13AB0" w:rsidRDefault="0017141E" w:rsidP="0017141E">
      <w:pPr>
        <w:jc w:val="both"/>
        <w:rPr>
          <w:sz w:val="24"/>
          <w:szCs w:val="24"/>
          <w:lang w:val="ro-RO"/>
        </w:rPr>
      </w:pPr>
      <w:r w:rsidRPr="0017141E">
        <w:rPr>
          <w:sz w:val="24"/>
          <w:szCs w:val="24"/>
          <w:lang w:val="ro-RO"/>
        </w:rPr>
        <w:t xml:space="preserve"> </w:t>
      </w:r>
      <w:r w:rsidR="00E13AB0">
        <w:rPr>
          <w:sz w:val="24"/>
          <w:szCs w:val="24"/>
          <w:lang w:val="ro-RO"/>
        </w:rPr>
        <w:t>De asemenea ne obligăm să prestăm serviciile conform listelor de cantități aferente lotului:</w:t>
      </w:r>
    </w:p>
    <w:tbl>
      <w:tblPr>
        <w:tblW w:w="9086" w:type="dxa"/>
        <w:tblLook w:val="04A0" w:firstRow="1" w:lastRow="0" w:firstColumn="1" w:lastColumn="0" w:noHBand="0" w:noVBand="1"/>
      </w:tblPr>
      <w:tblGrid>
        <w:gridCol w:w="500"/>
        <w:gridCol w:w="1159"/>
        <w:gridCol w:w="5820"/>
        <w:gridCol w:w="750"/>
        <w:gridCol w:w="857"/>
      </w:tblGrid>
      <w:tr w:rsidR="00927C1A" w:rsidRPr="00927C1A" w14:paraId="71387BC1" w14:textId="77777777" w:rsidTr="00927C1A">
        <w:trPr>
          <w:trHeight w:val="315"/>
        </w:trPr>
        <w:tc>
          <w:tcPr>
            <w:tcW w:w="7479" w:type="dxa"/>
            <w:gridSpan w:val="3"/>
            <w:tcBorders>
              <w:top w:val="nil"/>
              <w:left w:val="nil"/>
              <w:bottom w:val="nil"/>
              <w:right w:val="nil"/>
            </w:tcBorders>
            <w:noWrap/>
            <w:vAlign w:val="center"/>
            <w:hideMark/>
          </w:tcPr>
          <w:p w14:paraId="2E22DFF1" w14:textId="77777777" w:rsidR="00927C1A" w:rsidRPr="00927C1A" w:rsidRDefault="00927C1A" w:rsidP="00927C1A">
            <w:pPr>
              <w:spacing w:after="0" w:line="240" w:lineRule="auto"/>
              <w:rPr>
                <w:rFonts w:ascii="Arial" w:eastAsia="Times New Roman" w:hAnsi="Arial" w:cs="Arial"/>
                <w:b/>
                <w:bCs/>
                <w:sz w:val="24"/>
                <w:szCs w:val="24"/>
                <w:lang w:val="ro-RO" w:eastAsia="ro-RO"/>
              </w:rPr>
            </w:pPr>
            <w:r w:rsidRPr="00927C1A">
              <w:rPr>
                <w:rFonts w:ascii="Arial" w:eastAsia="Times New Roman" w:hAnsi="Arial" w:cs="Arial"/>
                <w:b/>
                <w:bCs/>
                <w:sz w:val="24"/>
                <w:szCs w:val="24"/>
                <w:lang w:val="ro-RO" w:eastAsia="ro-RO"/>
              </w:rPr>
              <w:t>Lotul nr. 1 O.S. Brașov</w:t>
            </w:r>
          </w:p>
        </w:tc>
        <w:tc>
          <w:tcPr>
            <w:tcW w:w="750" w:type="dxa"/>
            <w:tcBorders>
              <w:top w:val="nil"/>
              <w:left w:val="nil"/>
              <w:bottom w:val="nil"/>
              <w:right w:val="nil"/>
            </w:tcBorders>
            <w:noWrap/>
            <w:vAlign w:val="center"/>
            <w:hideMark/>
          </w:tcPr>
          <w:p w14:paraId="0AF5EDCE" w14:textId="77777777" w:rsidR="00927C1A" w:rsidRPr="00927C1A" w:rsidRDefault="00927C1A" w:rsidP="00927C1A">
            <w:pPr>
              <w:spacing w:after="0" w:line="240" w:lineRule="auto"/>
              <w:rPr>
                <w:rFonts w:ascii="Arial" w:eastAsia="Times New Roman" w:hAnsi="Arial" w:cs="Arial"/>
                <w:b/>
                <w:bCs/>
                <w:sz w:val="24"/>
                <w:szCs w:val="24"/>
                <w:lang w:val="ro-RO" w:eastAsia="ro-RO"/>
              </w:rPr>
            </w:pPr>
          </w:p>
        </w:tc>
        <w:tc>
          <w:tcPr>
            <w:tcW w:w="857" w:type="dxa"/>
            <w:tcBorders>
              <w:top w:val="nil"/>
              <w:left w:val="nil"/>
              <w:bottom w:val="nil"/>
              <w:right w:val="nil"/>
            </w:tcBorders>
            <w:noWrap/>
            <w:vAlign w:val="center"/>
            <w:hideMark/>
          </w:tcPr>
          <w:p w14:paraId="17B0B5BB" w14:textId="77777777" w:rsidR="00927C1A" w:rsidRPr="00927C1A" w:rsidRDefault="00927C1A" w:rsidP="00927C1A">
            <w:pPr>
              <w:spacing w:after="0" w:line="240" w:lineRule="auto"/>
              <w:jc w:val="center"/>
              <w:rPr>
                <w:rFonts w:ascii="Times New Roman" w:eastAsia="Times New Roman" w:hAnsi="Times New Roman"/>
                <w:sz w:val="20"/>
                <w:szCs w:val="20"/>
                <w:lang w:val="ro-RO" w:eastAsia="ro-RO"/>
              </w:rPr>
            </w:pPr>
          </w:p>
        </w:tc>
      </w:tr>
      <w:tr w:rsidR="00927C1A" w:rsidRPr="00927C1A" w14:paraId="09CECF49" w14:textId="77777777" w:rsidTr="00927C1A">
        <w:trPr>
          <w:trHeight w:val="285"/>
        </w:trPr>
        <w:tc>
          <w:tcPr>
            <w:tcW w:w="500" w:type="dxa"/>
            <w:tcBorders>
              <w:top w:val="nil"/>
              <w:left w:val="nil"/>
              <w:bottom w:val="nil"/>
              <w:right w:val="nil"/>
            </w:tcBorders>
            <w:noWrap/>
            <w:vAlign w:val="center"/>
            <w:hideMark/>
          </w:tcPr>
          <w:p w14:paraId="1EF09D7E" w14:textId="77777777" w:rsidR="00927C1A" w:rsidRPr="00927C1A" w:rsidRDefault="00927C1A" w:rsidP="00927C1A">
            <w:pPr>
              <w:spacing w:after="0" w:line="240" w:lineRule="auto"/>
              <w:jc w:val="center"/>
              <w:rPr>
                <w:rFonts w:ascii="Times New Roman" w:eastAsia="Times New Roman" w:hAnsi="Times New Roman"/>
                <w:sz w:val="20"/>
                <w:szCs w:val="20"/>
                <w:lang w:val="ro-RO" w:eastAsia="ro-RO"/>
              </w:rPr>
            </w:pPr>
          </w:p>
        </w:tc>
        <w:tc>
          <w:tcPr>
            <w:tcW w:w="1159" w:type="dxa"/>
            <w:tcBorders>
              <w:top w:val="nil"/>
              <w:left w:val="nil"/>
              <w:bottom w:val="nil"/>
              <w:right w:val="nil"/>
            </w:tcBorders>
            <w:noWrap/>
            <w:vAlign w:val="center"/>
            <w:hideMark/>
          </w:tcPr>
          <w:p w14:paraId="0FD6A05A" w14:textId="77777777" w:rsidR="00927C1A" w:rsidRPr="00927C1A" w:rsidRDefault="00927C1A" w:rsidP="00927C1A">
            <w:pPr>
              <w:spacing w:after="0" w:line="240" w:lineRule="auto"/>
              <w:rPr>
                <w:rFonts w:ascii="Times New Roman" w:eastAsia="Times New Roman" w:hAnsi="Times New Roman"/>
                <w:sz w:val="20"/>
                <w:szCs w:val="20"/>
                <w:lang w:val="ro-RO" w:eastAsia="ro-RO"/>
              </w:rPr>
            </w:pPr>
          </w:p>
        </w:tc>
        <w:tc>
          <w:tcPr>
            <w:tcW w:w="5820" w:type="dxa"/>
            <w:tcBorders>
              <w:top w:val="nil"/>
              <w:left w:val="nil"/>
              <w:bottom w:val="nil"/>
              <w:right w:val="nil"/>
            </w:tcBorders>
            <w:noWrap/>
            <w:vAlign w:val="center"/>
            <w:hideMark/>
          </w:tcPr>
          <w:p w14:paraId="37D24B4D" w14:textId="77777777" w:rsidR="00927C1A" w:rsidRPr="00927C1A" w:rsidRDefault="00927C1A" w:rsidP="00927C1A">
            <w:pPr>
              <w:spacing w:after="0" w:line="240" w:lineRule="auto"/>
              <w:jc w:val="center"/>
              <w:rPr>
                <w:rFonts w:ascii="Times New Roman" w:eastAsia="Times New Roman" w:hAnsi="Times New Roman"/>
                <w:sz w:val="20"/>
                <w:szCs w:val="20"/>
                <w:lang w:val="ro-RO" w:eastAsia="ro-RO"/>
              </w:rPr>
            </w:pPr>
          </w:p>
        </w:tc>
        <w:tc>
          <w:tcPr>
            <w:tcW w:w="750" w:type="dxa"/>
            <w:tcBorders>
              <w:top w:val="nil"/>
              <w:left w:val="nil"/>
              <w:bottom w:val="nil"/>
              <w:right w:val="nil"/>
            </w:tcBorders>
            <w:noWrap/>
            <w:vAlign w:val="center"/>
            <w:hideMark/>
          </w:tcPr>
          <w:p w14:paraId="199FA211" w14:textId="77777777" w:rsidR="00927C1A" w:rsidRPr="00927C1A" w:rsidRDefault="00927C1A" w:rsidP="00927C1A">
            <w:pPr>
              <w:spacing w:after="0" w:line="240" w:lineRule="auto"/>
              <w:rPr>
                <w:rFonts w:ascii="Times New Roman" w:eastAsia="Times New Roman" w:hAnsi="Times New Roman"/>
                <w:sz w:val="20"/>
                <w:szCs w:val="20"/>
                <w:lang w:val="ro-RO" w:eastAsia="ro-RO"/>
              </w:rPr>
            </w:pPr>
          </w:p>
        </w:tc>
        <w:tc>
          <w:tcPr>
            <w:tcW w:w="857" w:type="dxa"/>
            <w:tcBorders>
              <w:top w:val="nil"/>
              <w:left w:val="nil"/>
              <w:bottom w:val="nil"/>
              <w:right w:val="nil"/>
            </w:tcBorders>
            <w:noWrap/>
            <w:vAlign w:val="center"/>
            <w:hideMark/>
          </w:tcPr>
          <w:p w14:paraId="1C191888" w14:textId="77777777" w:rsidR="00927C1A" w:rsidRPr="00927C1A" w:rsidRDefault="00927C1A" w:rsidP="00927C1A">
            <w:pPr>
              <w:spacing w:after="0" w:line="240" w:lineRule="auto"/>
              <w:jc w:val="center"/>
              <w:rPr>
                <w:rFonts w:ascii="Times New Roman" w:eastAsia="Times New Roman" w:hAnsi="Times New Roman"/>
                <w:sz w:val="20"/>
                <w:szCs w:val="20"/>
                <w:lang w:val="ro-RO" w:eastAsia="ro-RO"/>
              </w:rPr>
            </w:pPr>
          </w:p>
        </w:tc>
      </w:tr>
      <w:tr w:rsidR="00927C1A" w:rsidRPr="00927C1A" w14:paraId="13818F22" w14:textId="77777777" w:rsidTr="00927C1A">
        <w:trPr>
          <w:trHeight w:val="408"/>
        </w:trPr>
        <w:tc>
          <w:tcPr>
            <w:tcW w:w="500" w:type="dxa"/>
            <w:vMerge w:val="restart"/>
            <w:tcBorders>
              <w:top w:val="single" w:sz="4" w:space="0" w:color="auto"/>
              <w:left w:val="single" w:sz="4" w:space="0" w:color="auto"/>
              <w:bottom w:val="single" w:sz="4" w:space="0" w:color="auto"/>
              <w:right w:val="single" w:sz="4" w:space="0" w:color="auto"/>
            </w:tcBorders>
            <w:vAlign w:val="center"/>
            <w:hideMark/>
          </w:tcPr>
          <w:p w14:paraId="5DF2C7A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Nr.</w:t>
            </w:r>
            <w:r w:rsidRPr="00927C1A">
              <w:rPr>
                <w:rFonts w:ascii="Arial" w:eastAsia="Times New Roman" w:hAnsi="Arial" w:cs="Arial"/>
                <w:sz w:val="16"/>
                <w:szCs w:val="16"/>
                <w:lang w:val="ro-RO" w:eastAsia="ro-RO"/>
              </w:rPr>
              <w:br/>
              <w:t>crt.</w:t>
            </w:r>
          </w:p>
        </w:tc>
        <w:tc>
          <w:tcPr>
            <w:tcW w:w="1159" w:type="dxa"/>
            <w:vMerge w:val="restart"/>
            <w:tcBorders>
              <w:top w:val="single" w:sz="4" w:space="0" w:color="auto"/>
              <w:left w:val="single" w:sz="4" w:space="0" w:color="auto"/>
              <w:bottom w:val="single" w:sz="4" w:space="0" w:color="auto"/>
              <w:right w:val="single" w:sz="4" w:space="0" w:color="auto"/>
            </w:tcBorders>
            <w:vAlign w:val="center"/>
            <w:hideMark/>
          </w:tcPr>
          <w:p w14:paraId="45E180D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Simbol</w:t>
            </w:r>
            <w:r w:rsidRPr="00927C1A">
              <w:rPr>
                <w:rFonts w:ascii="Arial" w:eastAsia="Times New Roman" w:hAnsi="Arial" w:cs="Arial"/>
                <w:sz w:val="16"/>
                <w:szCs w:val="16"/>
                <w:lang w:val="ro-RO" w:eastAsia="ro-RO"/>
              </w:rPr>
              <w:br/>
              <w:t>normă</w:t>
            </w:r>
          </w:p>
        </w:tc>
        <w:tc>
          <w:tcPr>
            <w:tcW w:w="5820" w:type="dxa"/>
            <w:vMerge w:val="restart"/>
            <w:tcBorders>
              <w:top w:val="single" w:sz="4" w:space="0" w:color="auto"/>
              <w:left w:val="single" w:sz="4" w:space="0" w:color="auto"/>
              <w:bottom w:val="single" w:sz="4" w:space="0" w:color="auto"/>
              <w:right w:val="single" w:sz="4" w:space="0" w:color="auto"/>
            </w:tcBorders>
            <w:vAlign w:val="center"/>
            <w:hideMark/>
          </w:tcPr>
          <w:p w14:paraId="7717D28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Denumire</w:t>
            </w:r>
            <w:r w:rsidRPr="00927C1A">
              <w:rPr>
                <w:rFonts w:ascii="Arial" w:eastAsia="Times New Roman" w:hAnsi="Arial" w:cs="Arial"/>
                <w:sz w:val="16"/>
                <w:szCs w:val="16"/>
                <w:lang w:val="ro-RO" w:eastAsia="ro-RO"/>
              </w:rPr>
              <w:br/>
              <w:t xml:space="preserve"> lucrare</w:t>
            </w:r>
          </w:p>
        </w:tc>
        <w:tc>
          <w:tcPr>
            <w:tcW w:w="750" w:type="dxa"/>
            <w:vMerge w:val="restart"/>
            <w:tcBorders>
              <w:top w:val="single" w:sz="4" w:space="0" w:color="auto"/>
              <w:left w:val="single" w:sz="4" w:space="0" w:color="auto"/>
              <w:bottom w:val="single" w:sz="4" w:space="0" w:color="auto"/>
              <w:right w:val="single" w:sz="4" w:space="0" w:color="auto"/>
            </w:tcBorders>
            <w:vAlign w:val="center"/>
            <w:hideMark/>
          </w:tcPr>
          <w:p w14:paraId="67F36D0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U.M.               Unitate de măsură</w:t>
            </w:r>
          </w:p>
        </w:tc>
        <w:tc>
          <w:tcPr>
            <w:tcW w:w="857" w:type="dxa"/>
            <w:vMerge w:val="restart"/>
            <w:tcBorders>
              <w:top w:val="single" w:sz="4" w:space="0" w:color="auto"/>
              <w:left w:val="single" w:sz="4" w:space="0" w:color="auto"/>
              <w:bottom w:val="single" w:sz="4" w:space="0" w:color="auto"/>
              <w:right w:val="single" w:sz="4" w:space="0" w:color="auto"/>
            </w:tcBorders>
            <w:vAlign w:val="center"/>
            <w:hideMark/>
          </w:tcPr>
          <w:p w14:paraId="00A9F751"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Cantitate pentru acordul cadru</w:t>
            </w:r>
          </w:p>
        </w:tc>
      </w:tr>
      <w:tr w:rsidR="00927C1A" w:rsidRPr="00927C1A" w14:paraId="7574FA05" w14:textId="77777777" w:rsidTr="00927C1A">
        <w:trPr>
          <w:trHeight w:val="408"/>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6C5CC160"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14:paraId="3D7363CB"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5820" w:type="dxa"/>
            <w:vMerge/>
            <w:tcBorders>
              <w:top w:val="single" w:sz="4" w:space="0" w:color="auto"/>
              <w:left w:val="single" w:sz="4" w:space="0" w:color="auto"/>
              <w:bottom w:val="single" w:sz="4" w:space="0" w:color="auto"/>
              <w:right w:val="single" w:sz="4" w:space="0" w:color="auto"/>
            </w:tcBorders>
            <w:vAlign w:val="center"/>
            <w:hideMark/>
          </w:tcPr>
          <w:p w14:paraId="0EC831CC"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312B2ACA"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14:paraId="60154C64" w14:textId="77777777" w:rsidR="00927C1A" w:rsidRPr="00927C1A" w:rsidRDefault="00927C1A" w:rsidP="00927C1A">
            <w:pPr>
              <w:spacing w:after="0" w:line="240" w:lineRule="auto"/>
              <w:rPr>
                <w:rFonts w:ascii="Arial" w:eastAsia="Times New Roman" w:hAnsi="Arial" w:cs="Arial"/>
                <w:sz w:val="16"/>
                <w:szCs w:val="16"/>
                <w:lang w:val="ro-RO" w:eastAsia="ro-RO"/>
              </w:rPr>
            </w:pPr>
          </w:p>
        </w:tc>
      </w:tr>
      <w:tr w:rsidR="00927C1A" w:rsidRPr="00927C1A" w14:paraId="21DE890D" w14:textId="77777777" w:rsidTr="00927C1A">
        <w:trPr>
          <w:trHeight w:val="408"/>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23A89159"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14:paraId="14DCBCCE"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5820" w:type="dxa"/>
            <w:vMerge/>
            <w:tcBorders>
              <w:top w:val="single" w:sz="4" w:space="0" w:color="auto"/>
              <w:left w:val="single" w:sz="4" w:space="0" w:color="auto"/>
              <w:bottom w:val="single" w:sz="4" w:space="0" w:color="auto"/>
              <w:right w:val="single" w:sz="4" w:space="0" w:color="auto"/>
            </w:tcBorders>
            <w:vAlign w:val="center"/>
            <w:hideMark/>
          </w:tcPr>
          <w:p w14:paraId="7343EA86"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0F88FFA8"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14:paraId="15C495F1" w14:textId="77777777" w:rsidR="00927C1A" w:rsidRPr="00927C1A" w:rsidRDefault="00927C1A" w:rsidP="00927C1A">
            <w:pPr>
              <w:spacing w:after="0" w:line="240" w:lineRule="auto"/>
              <w:rPr>
                <w:rFonts w:ascii="Arial" w:eastAsia="Times New Roman" w:hAnsi="Arial" w:cs="Arial"/>
                <w:sz w:val="16"/>
                <w:szCs w:val="16"/>
                <w:lang w:val="ro-RO" w:eastAsia="ro-RO"/>
              </w:rPr>
            </w:pPr>
          </w:p>
        </w:tc>
      </w:tr>
      <w:tr w:rsidR="00927C1A" w:rsidRPr="00927C1A" w14:paraId="33150F79" w14:textId="77777777" w:rsidTr="00927C1A">
        <w:trPr>
          <w:trHeight w:val="285"/>
        </w:trPr>
        <w:tc>
          <w:tcPr>
            <w:tcW w:w="500" w:type="dxa"/>
            <w:tcBorders>
              <w:top w:val="nil"/>
              <w:left w:val="single" w:sz="4" w:space="0" w:color="auto"/>
              <w:bottom w:val="single" w:sz="4" w:space="0" w:color="auto"/>
              <w:right w:val="single" w:sz="4" w:space="0" w:color="auto"/>
            </w:tcBorders>
            <w:noWrap/>
            <w:vAlign w:val="center"/>
            <w:hideMark/>
          </w:tcPr>
          <w:p w14:paraId="713C6F04"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0</w:t>
            </w:r>
          </w:p>
        </w:tc>
        <w:tc>
          <w:tcPr>
            <w:tcW w:w="1159" w:type="dxa"/>
            <w:tcBorders>
              <w:top w:val="nil"/>
              <w:left w:val="nil"/>
              <w:bottom w:val="single" w:sz="4" w:space="0" w:color="auto"/>
              <w:right w:val="single" w:sz="4" w:space="0" w:color="auto"/>
            </w:tcBorders>
            <w:noWrap/>
            <w:vAlign w:val="center"/>
            <w:hideMark/>
          </w:tcPr>
          <w:p w14:paraId="367BEE9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w:t>
            </w:r>
          </w:p>
        </w:tc>
        <w:tc>
          <w:tcPr>
            <w:tcW w:w="5820" w:type="dxa"/>
            <w:tcBorders>
              <w:top w:val="nil"/>
              <w:left w:val="nil"/>
              <w:bottom w:val="single" w:sz="4" w:space="0" w:color="auto"/>
              <w:right w:val="single" w:sz="4" w:space="0" w:color="auto"/>
            </w:tcBorders>
            <w:vAlign w:val="center"/>
            <w:hideMark/>
          </w:tcPr>
          <w:p w14:paraId="4B7D776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w:t>
            </w:r>
          </w:p>
        </w:tc>
        <w:tc>
          <w:tcPr>
            <w:tcW w:w="750" w:type="dxa"/>
            <w:tcBorders>
              <w:top w:val="nil"/>
              <w:left w:val="nil"/>
              <w:bottom w:val="single" w:sz="4" w:space="0" w:color="auto"/>
              <w:right w:val="single" w:sz="4" w:space="0" w:color="auto"/>
            </w:tcBorders>
            <w:noWrap/>
            <w:vAlign w:val="center"/>
            <w:hideMark/>
          </w:tcPr>
          <w:p w14:paraId="275B05C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w:t>
            </w:r>
          </w:p>
        </w:tc>
        <w:tc>
          <w:tcPr>
            <w:tcW w:w="857" w:type="dxa"/>
            <w:tcBorders>
              <w:top w:val="nil"/>
              <w:left w:val="nil"/>
              <w:bottom w:val="single" w:sz="4" w:space="0" w:color="auto"/>
              <w:right w:val="single" w:sz="4" w:space="0" w:color="auto"/>
            </w:tcBorders>
            <w:noWrap/>
            <w:vAlign w:val="center"/>
            <w:hideMark/>
          </w:tcPr>
          <w:p w14:paraId="69FAAA0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w:t>
            </w:r>
          </w:p>
        </w:tc>
      </w:tr>
      <w:tr w:rsidR="00927C1A" w:rsidRPr="00927C1A" w14:paraId="634A5386" w14:textId="77777777" w:rsidTr="00927C1A">
        <w:trPr>
          <w:trHeight w:val="300"/>
        </w:trPr>
        <w:tc>
          <w:tcPr>
            <w:tcW w:w="500" w:type="dxa"/>
            <w:tcBorders>
              <w:top w:val="nil"/>
              <w:left w:val="nil"/>
              <w:bottom w:val="nil"/>
              <w:right w:val="nil"/>
            </w:tcBorders>
            <w:noWrap/>
            <w:vAlign w:val="center"/>
            <w:hideMark/>
          </w:tcPr>
          <w:p w14:paraId="49FF6B9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p>
        </w:tc>
        <w:tc>
          <w:tcPr>
            <w:tcW w:w="1159" w:type="dxa"/>
            <w:tcBorders>
              <w:top w:val="nil"/>
              <w:left w:val="single" w:sz="4" w:space="0" w:color="auto"/>
              <w:bottom w:val="single" w:sz="4" w:space="0" w:color="auto"/>
              <w:right w:val="single" w:sz="4" w:space="0" w:color="auto"/>
            </w:tcBorders>
            <w:vAlign w:val="center"/>
            <w:hideMark/>
          </w:tcPr>
          <w:p w14:paraId="66CEBF57" w14:textId="77777777" w:rsidR="00927C1A" w:rsidRPr="00927C1A" w:rsidRDefault="00927C1A" w:rsidP="00927C1A">
            <w:pPr>
              <w:spacing w:after="0" w:line="240" w:lineRule="auto"/>
              <w:jc w:val="center"/>
              <w:rPr>
                <w:rFonts w:ascii="Arial" w:eastAsia="Times New Roman" w:hAnsi="Arial" w:cs="Arial"/>
                <w:b/>
                <w:bCs/>
                <w:sz w:val="20"/>
                <w:szCs w:val="20"/>
                <w:lang w:val="ro-RO" w:eastAsia="ro-RO"/>
              </w:rPr>
            </w:pPr>
            <w:r w:rsidRPr="00927C1A">
              <w:rPr>
                <w:rFonts w:ascii="Arial" w:eastAsia="Times New Roman" w:hAnsi="Arial" w:cs="Arial"/>
                <w:b/>
                <w:bCs/>
                <w:sz w:val="20"/>
                <w:szCs w:val="20"/>
                <w:lang w:val="ro-RO" w:eastAsia="ro-RO"/>
              </w:rPr>
              <w:t> </w:t>
            </w:r>
          </w:p>
        </w:tc>
        <w:tc>
          <w:tcPr>
            <w:tcW w:w="5820" w:type="dxa"/>
            <w:tcBorders>
              <w:top w:val="nil"/>
              <w:left w:val="nil"/>
              <w:bottom w:val="single" w:sz="4" w:space="0" w:color="auto"/>
              <w:right w:val="nil"/>
            </w:tcBorders>
            <w:vAlign w:val="center"/>
            <w:hideMark/>
          </w:tcPr>
          <w:p w14:paraId="248F5DC0" w14:textId="77777777" w:rsidR="00927C1A" w:rsidRPr="00927C1A" w:rsidRDefault="00927C1A" w:rsidP="00927C1A">
            <w:pPr>
              <w:spacing w:after="0" w:line="240" w:lineRule="auto"/>
              <w:jc w:val="center"/>
              <w:rPr>
                <w:rFonts w:ascii="Arial" w:eastAsia="Times New Roman" w:hAnsi="Arial" w:cs="Arial"/>
                <w:b/>
                <w:bCs/>
                <w:sz w:val="20"/>
                <w:szCs w:val="20"/>
                <w:lang w:val="ro-RO" w:eastAsia="ro-RO"/>
              </w:rPr>
            </w:pPr>
            <w:r w:rsidRPr="00927C1A">
              <w:rPr>
                <w:rFonts w:ascii="Arial" w:eastAsia="Times New Roman" w:hAnsi="Arial" w:cs="Arial"/>
                <w:b/>
                <w:bCs/>
                <w:sz w:val="20"/>
                <w:szCs w:val="20"/>
                <w:lang w:val="ro-RO" w:eastAsia="ro-RO"/>
              </w:rPr>
              <w:t>STAT - Lucrări în pepiniera Triaj</w:t>
            </w:r>
          </w:p>
        </w:tc>
        <w:tc>
          <w:tcPr>
            <w:tcW w:w="750" w:type="dxa"/>
            <w:tcBorders>
              <w:top w:val="nil"/>
              <w:left w:val="single" w:sz="4" w:space="0" w:color="auto"/>
              <w:bottom w:val="single" w:sz="4" w:space="0" w:color="auto"/>
              <w:right w:val="single" w:sz="4" w:space="0" w:color="auto"/>
            </w:tcBorders>
            <w:noWrap/>
            <w:vAlign w:val="center"/>
            <w:hideMark/>
          </w:tcPr>
          <w:p w14:paraId="2B0C4CD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 </w:t>
            </w:r>
          </w:p>
        </w:tc>
        <w:tc>
          <w:tcPr>
            <w:tcW w:w="857" w:type="dxa"/>
            <w:tcBorders>
              <w:top w:val="nil"/>
              <w:left w:val="nil"/>
              <w:bottom w:val="single" w:sz="4" w:space="0" w:color="auto"/>
              <w:right w:val="single" w:sz="4" w:space="0" w:color="auto"/>
            </w:tcBorders>
            <w:noWrap/>
            <w:vAlign w:val="center"/>
            <w:hideMark/>
          </w:tcPr>
          <w:p w14:paraId="11EDAA6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 </w:t>
            </w:r>
          </w:p>
        </w:tc>
      </w:tr>
      <w:tr w:rsidR="00927C1A" w:rsidRPr="00927C1A" w14:paraId="2E72E180" w14:textId="77777777" w:rsidTr="00927C1A">
        <w:trPr>
          <w:trHeight w:val="285"/>
        </w:trPr>
        <w:tc>
          <w:tcPr>
            <w:tcW w:w="500" w:type="dxa"/>
            <w:tcBorders>
              <w:top w:val="single" w:sz="4" w:space="0" w:color="auto"/>
              <w:left w:val="single" w:sz="4" w:space="0" w:color="auto"/>
              <w:bottom w:val="single" w:sz="4" w:space="0" w:color="auto"/>
              <w:right w:val="nil"/>
            </w:tcBorders>
            <w:noWrap/>
            <w:vAlign w:val="center"/>
            <w:hideMark/>
          </w:tcPr>
          <w:p w14:paraId="35732C7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w:t>
            </w:r>
          </w:p>
        </w:tc>
        <w:tc>
          <w:tcPr>
            <w:tcW w:w="1159" w:type="dxa"/>
            <w:tcBorders>
              <w:top w:val="nil"/>
              <w:left w:val="single" w:sz="4" w:space="0" w:color="auto"/>
              <w:bottom w:val="single" w:sz="4" w:space="0" w:color="auto"/>
              <w:right w:val="single" w:sz="4" w:space="0" w:color="auto"/>
            </w:tcBorders>
            <w:noWrap/>
            <w:vAlign w:val="center"/>
            <w:hideMark/>
          </w:tcPr>
          <w:p w14:paraId="1E7CF96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A.6.b</w:t>
            </w:r>
          </w:p>
        </w:tc>
        <w:tc>
          <w:tcPr>
            <w:tcW w:w="5820" w:type="dxa"/>
            <w:tcBorders>
              <w:top w:val="nil"/>
              <w:left w:val="nil"/>
              <w:bottom w:val="single" w:sz="4" w:space="0" w:color="auto"/>
              <w:right w:val="single" w:sz="4" w:space="0" w:color="auto"/>
            </w:tcBorders>
            <w:vAlign w:val="center"/>
            <w:hideMark/>
          </w:tcPr>
          <w:p w14:paraId="3B7935D8"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Recoltarea jirului - fructificație slabă</w:t>
            </w:r>
          </w:p>
        </w:tc>
        <w:tc>
          <w:tcPr>
            <w:tcW w:w="750" w:type="dxa"/>
            <w:tcBorders>
              <w:top w:val="nil"/>
              <w:left w:val="nil"/>
              <w:bottom w:val="single" w:sz="4" w:space="0" w:color="auto"/>
              <w:right w:val="single" w:sz="4" w:space="0" w:color="auto"/>
            </w:tcBorders>
            <w:noWrap/>
            <w:vAlign w:val="center"/>
            <w:hideMark/>
          </w:tcPr>
          <w:p w14:paraId="34136D3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kg</w:t>
            </w:r>
          </w:p>
        </w:tc>
        <w:tc>
          <w:tcPr>
            <w:tcW w:w="857" w:type="dxa"/>
            <w:tcBorders>
              <w:top w:val="nil"/>
              <w:left w:val="nil"/>
              <w:bottom w:val="single" w:sz="4" w:space="0" w:color="auto"/>
              <w:right w:val="single" w:sz="4" w:space="0" w:color="auto"/>
            </w:tcBorders>
            <w:noWrap/>
            <w:vAlign w:val="center"/>
            <w:hideMark/>
          </w:tcPr>
          <w:p w14:paraId="6852D231"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100,00</w:t>
            </w:r>
          </w:p>
        </w:tc>
      </w:tr>
      <w:tr w:rsidR="00927C1A" w:rsidRPr="00927C1A" w14:paraId="0D630F41"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0841AEC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w:t>
            </w:r>
          </w:p>
        </w:tc>
        <w:tc>
          <w:tcPr>
            <w:tcW w:w="1159" w:type="dxa"/>
            <w:tcBorders>
              <w:top w:val="nil"/>
              <w:left w:val="single" w:sz="4" w:space="0" w:color="auto"/>
              <w:bottom w:val="single" w:sz="4" w:space="0" w:color="auto"/>
              <w:right w:val="single" w:sz="4" w:space="0" w:color="auto"/>
            </w:tcBorders>
            <w:noWrap/>
            <w:vAlign w:val="center"/>
            <w:hideMark/>
          </w:tcPr>
          <w:p w14:paraId="5ADB3334"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A.7.II.a</w:t>
            </w:r>
          </w:p>
        </w:tc>
        <w:tc>
          <w:tcPr>
            <w:tcW w:w="5820" w:type="dxa"/>
            <w:tcBorders>
              <w:top w:val="nil"/>
              <w:left w:val="nil"/>
              <w:bottom w:val="single" w:sz="4" w:space="0" w:color="auto"/>
              <w:right w:val="single" w:sz="4" w:space="0" w:color="auto"/>
            </w:tcBorders>
            <w:vAlign w:val="center"/>
            <w:hideMark/>
          </w:tcPr>
          <w:p w14:paraId="26483818"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Recoltarea ghindei la stejar pufos, gorun și gârniță - fructificație slabă, până la 5 kg / arbore</w:t>
            </w:r>
          </w:p>
        </w:tc>
        <w:tc>
          <w:tcPr>
            <w:tcW w:w="750" w:type="dxa"/>
            <w:tcBorders>
              <w:top w:val="nil"/>
              <w:left w:val="nil"/>
              <w:bottom w:val="single" w:sz="4" w:space="0" w:color="auto"/>
              <w:right w:val="single" w:sz="4" w:space="0" w:color="auto"/>
            </w:tcBorders>
            <w:noWrap/>
            <w:vAlign w:val="center"/>
            <w:hideMark/>
          </w:tcPr>
          <w:p w14:paraId="3B9CC144"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kg</w:t>
            </w:r>
          </w:p>
        </w:tc>
        <w:tc>
          <w:tcPr>
            <w:tcW w:w="857" w:type="dxa"/>
            <w:tcBorders>
              <w:top w:val="nil"/>
              <w:left w:val="nil"/>
              <w:bottom w:val="single" w:sz="4" w:space="0" w:color="auto"/>
              <w:right w:val="single" w:sz="4" w:space="0" w:color="auto"/>
            </w:tcBorders>
            <w:noWrap/>
            <w:vAlign w:val="center"/>
            <w:hideMark/>
          </w:tcPr>
          <w:p w14:paraId="07AF31A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300,00</w:t>
            </w:r>
          </w:p>
        </w:tc>
      </w:tr>
      <w:tr w:rsidR="00927C1A" w:rsidRPr="00927C1A" w14:paraId="2543DF9A" w14:textId="77777777" w:rsidTr="00927C1A">
        <w:trPr>
          <w:trHeight w:val="285"/>
        </w:trPr>
        <w:tc>
          <w:tcPr>
            <w:tcW w:w="500" w:type="dxa"/>
            <w:tcBorders>
              <w:top w:val="nil"/>
              <w:left w:val="single" w:sz="4" w:space="0" w:color="auto"/>
              <w:bottom w:val="single" w:sz="4" w:space="0" w:color="auto"/>
              <w:right w:val="nil"/>
            </w:tcBorders>
            <w:noWrap/>
            <w:vAlign w:val="center"/>
            <w:hideMark/>
          </w:tcPr>
          <w:p w14:paraId="2C4CE4B1"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w:t>
            </w:r>
          </w:p>
        </w:tc>
        <w:tc>
          <w:tcPr>
            <w:tcW w:w="1159" w:type="dxa"/>
            <w:tcBorders>
              <w:top w:val="nil"/>
              <w:left w:val="single" w:sz="4" w:space="0" w:color="auto"/>
              <w:bottom w:val="single" w:sz="4" w:space="0" w:color="auto"/>
              <w:right w:val="single" w:sz="4" w:space="0" w:color="auto"/>
            </w:tcBorders>
            <w:noWrap/>
            <w:vAlign w:val="center"/>
            <w:hideMark/>
          </w:tcPr>
          <w:p w14:paraId="1CEE16F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A.8.III.a</w:t>
            </w:r>
          </w:p>
        </w:tc>
        <w:tc>
          <w:tcPr>
            <w:tcW w:w="5820" w:type="dxa"/>
            <w:tcBorders>
              <w:top w:val="nil"/>
              <w:left w:val="nil"/>
              <w:bottom w:val="single" w:sz="4" w:space="0" w:color="auto"/>
              <w:right w:val="single" w:sz="4" w:space="0" w:color="auto"/>
            </w:tcBorders>
            <w:vAlign w:val="center"/>
            <w:hideMark/>
          </w:tcPr>
          <w:p w14:paraId="74F4ED0E"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Recoltarea semințelor aripate de acerinee - fructificație slabă</w:t>
            </w:r>
          </w:p>
        </w:tc>
        <w:tc>
          <w:tcPr>
            <w:tcW w:w="750" w:type="dxa"/>
            <w:tcBorders>
              <w:top w:val="nil"/>
              <w:left w:val="nil"/>
              <w:bottom w:val="single" w:sz="4" w:space="0" w:color="auto"/>
              <w:right w:val="single" w:sz="4" w:space="0" w:color="auto"/>
            </w:tcBorders>
            <w:noWrap/>
            <w:vAlign w:val="center"/>
            <w:hideMark/>
          </w:tcPr>
          <w:p w14:paraId="733729A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kg</w:t>
            </w:r>
          </w:p>
        </w:tc>
        <w:tc>
          <w:tcPr>
            <w:tcW w:w="857" w:type="dxa"/>
            <w:tcBorders>
              <w:top w:val="nil"/>
              <w:left w:val="nil"/>
              <w:bottom w:val="single" w:sz="4" w:space="0" w:color="auto"/>
              <w:right w:val="single" w:sz="4" w:space="0" w:color="auto"/>
            </w:tcBorders>
            <w:noWrap/>
            <w:vAlign w:val="center"/>
            <w:hideMark/>
          </w:tcPr>
          <w:p w14:paraId="2646816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50,00</w:t>
            </w:r>
          </w:p>
        </w:tc>
      </w:tr>
      <w:tr w:rsidR="00927C1A" w:rsidRPr="00927C1A" w14:paraId="376B7389" w14:textId="77777777" w:rsidTr="00927C1A">
        <w:trPr>
          <w:trHeight w:val="285"/>
        </w:trPr>
        <w:tc>
          <w:tcPr>
            <w:tcW w:w="500" w:type="dxa"/>
            <w:tcBorders>
              <w:top w:val="nil"/>
              <w:left w:val="single" w:sz="4" w:space="0" w:color="auto"/>
              <w:bottom w:val="single" w:sz="4" w:space="0" w:color="auto"/>
              <w:right w:val="nil"/>
            </w:tcBorders>
            <w:noWrap/>
            <w:vAlign w:val="center"/>
            <w:hideMark/>
          </w:tcPr>
          <w:p w14:paraId="37E5CDB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lastRenderedPageBreak/>
              <w:t>4.</w:t>
            </w:r>
          </w:p>
        </w:tc>
        <w:tc>
          <w:tcPr>
            <w:tcW w:w="1159" w:type="dxa"/>
            <w:tcBorders>
              <w:top w:val="nil"/>
              <w:left w:val="single" w:sz="4" w:space="0" w:color="auto"/>
              <w:bottom w:val="single" w:sz="4" w:space="0" w:color="auto"/>
              <w:right w:val="single" w:sz="4" w:space="0" w:color="auto"/>
            </w:tcBorders>
            <w:noWrap/>
            <w:vAlign w:val="center"/>
            <w:hideMark/>
          </w:tcPr>
          <w:p w14:paraId="0611DD3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A.27.a</w:t>
            </w:r>
          </w:p>
        </w:tc>
        <w:tc>
          <w:tcPr>
            <w:tcW w:w="5820" w:type="dxa"/>
            <w:tcBorders>
              <w:top w:val="nil"/>
              <w:left w:val="nil"/>
              <w:bottom w:val="single" w:sz="4" w:space="0" w:color="auto"/>
              <w:right w:val="single" w:sz="4" w:space="0" w:color="auto"/>
            </w:tcBorders>
            <w:vAlign w:val="center"/>
            <w:hideMark/>
          </w:tcPr>
          <w:p w14:paraId="76606ADB"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Prelucrarea semințelor de paltin</w:t>
            </w:r>
          </w:p>
        </w:tc>
        <w:tc>
          <w:tcPr>
            <w:tcW w:w="750" w:type="dxa"/>
            <w:tcBorders>
              <w:top w:val="nil"/>
              <w:left w:val="nil"/>
              <w:bottom w:val="single" w:sz="4" w:space="0" w:color="auto"/>
              <w:right w:val="single" w:sz="4" w:space="0" w:color="auto"/>
            </w:tcBorders>
            <w:noWrap/>
            <w:vAlign w:val="center"/>
            <w:hideMark/>
          </w:tcPr>
          <w:p w14:paraId="6BF058A1"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kg</w:t>
            </w:r>
          </w:p>
        </w:tc>
        <w:tc>
          <w:tcPr>
            <w:tcW w:w="857" w:type="dxa"/>
            <w:tcBorders>
              <w:top w:val="nil"/>
              <w:left w:val="nil"/>
              <w:bottom w:val="single" w:sz="4" w:space="0" w:color="auto"/>
              <w:right w:val="single" w:sz="4" w:space="0" w:color="auto"/>
            </w:tcBorders>
            <w:noWrap/>
            <w:vAlign w:val="center"/>
            <w:hideMark/>
          </w:tcPr>
          <w:p w14:paraId="7E85091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50,00</w:t>
            </w:r>
          </w:p>
        </w:tc>
      </w:tr>
      <w:tr w:rsidR="00927C1A" w:rsidRPr="00927C1A" w14:paraId="39F5EAF0"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303C1EA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w:t>
            </w:r>
          </w:p>
        </w:tc>
        <w:tc>
          <w:tcPr>
            <w:tcW w:w="1159" w:type="dxa"/>
            <w:tcBorders>
              <w:top w:val="nil"/>
              <w:left w:val="single" w:sz="4" w:space="0" w:color="auto"/>
              <w:bottom w:val="single" w:sz="4" w:space="0" w:color="auto"/>
              <w:right w:val="single" w:sz="4" w:space="0" w:color="auto"/>
            </w:tcBorders>
            <w:noWrap/>
            <w:vAlign w:val="center"/>
            <w:hideMark/>
          </w:tcPr>
          <w:p w14:paraId="0D706B8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B.1</w:t>
            </w:r>
          </w:p>
        </w:tc>
        <w:tc>
          <w:tcPr>
            <w:tcW w:w="5820" w:type="dxa"/>
            <w:tcBorders>
              <w:top w:val="nil"/>
              <w:left w:val="nil"/>
              <w:bottom w:val="single" w:sz="4" w:space="0" w:color="auto"/>
              <w:right w:val="single" w:sz="4" w:space="0" w:color="auto"/>
            </w:tcBorders>
            <w:vAlign w:val="center"/>
            <w:hideMark/>
          </w:tcPr>
          <w:p w14:paraId="2CDA97E7"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Curățarea manuală a terenului de ierburi, rugi si zmeuriș (curățarea vegetației arbustive 20 ari, cosirea lucernei și strângerea ei 3x10 ari)</w:t>
            </w:r>
          </w:p>
        </w:tc>
        <w:tc>
          <w:tcPr>
            <w:tcW w:w="750" w:type="dxa"/>
            <w:tcBorders>
              <w:top w:val="nil"/>
              <w:left w:val="nil"/>
              <w:bottom w:val="single" w:sz="4" w:space="0" w:color="auto"/>
              <w:right w:val="single" w:sz="4" w:space="0" w:color="auto"/>
            </w:tcBorders>
            <w:noWrap/>
            <w:vAlign w:val="center"/>
            <w:hideMark/>
          </w:tcPr>
          <w:p w14:paraId="59023BA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45B855F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50,00</w:t>
            </w:r>
          </w:p>
        </w:tc>
      </w:tr>
      <w:tr w:rsidR="00927C1A" w:rsidRPr="00927C1A" w14:paraId="3A8E6385" w14:textId="77777777" w:rsidTr="00927C1A">
        <w:trPr>
          <w:trHeight w:val="285"/>
        </w:trPr>
        <w:tc>
          <w:tcPr>
            <w:tcW w:w="500" w:type="dxa"/>
            <w:tcBorders>
              <w:top w:val="nil"/>
              <w:left w:val="single" w:sz="4" w:space="0" w:color="auto"/>
              <w:bottom w:val="single" w:sz="4" w:space="0" w:color="auto"/>
              <w:right w:val="nil"/>
            </w:tcBorders>
            <w:noWrap/>
            <w:vAlign w:val="center"/>
            <w:hideMark/>
          </w:tcPr>
          <w:p w14:paraId="2A42CF6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w:t>
            </w:r>
          </w:p>
        </w:tc>
        <w:tc>
          <w:tcPr>
            <w:tcW w:w="1159" w:type="dxa"/>
            <w:tcBorders>
              <w:top w:val="nil"/>
              <w:left w:val="single" w:sz="4" w:space="0" w:color="auto"/>
              <w:bottom w:val="single" w:sz="4" w:space="0" w:color="auto"/>
              <w:right w:val="single" w:sz="4" w:space="0" w:color="auto"/>
            </w:tcBorders>
            <w:noWrap/>
            <w:vAlign w:val="center"/>
            <w:hideMark/>
          </w:tcPr>
          <w:p w14:paraId="601C8B6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B.4</w:t>
            </w:r>
          </w:p>
        </w:tc>
        <w:tc>
          <w:tcPr>
            <w:tcW w:w="5820" w:type="dxa"/>
            <w:tcBorders>
              <w:top w:val="nil"/>
              <w:left w:val="nil"/>
              <w:bottom w:val="single" w:sz="4" w:space="0" w:color="auto"/>
              <w:right w:val="single" w:sz="4" w:space="0" w:color="auto"/>
            </w:tcBorders>
            <w:vAlign w:val="center"/>
            <w:hideMark/>
          </w:tcPr>
          <w:p w14:paraId="421D8D9E"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Îndepărtarea scheletului din sol</w:t>
            </w:r>
          </w:p>
        </w:tc>
        <w:tc>
          <w:tcPr>
            <w:tcW w:w="750" w:type="dxa"/>
            <w:tcBorders>
              <w:top w:val="nil"/>
              <w:left w:val="nil"/>
              <w:bottom w:val="single" w:sz="4" w:space="0" w:color="auto"/>
              <w:right w:val="single" w:sz="4" w:space="0" w:color="auto"/>
            </w:tcBorders>
            <w:noWrap/>
            <w:vAlign w:val="center"/>
            <w:hideMark/>
          </w:tcPr>
          <w:p w14:paraId="02CEC90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mc</w:t>
            </w:r>
          </w:p>
        </w:tc>
        <w:tc>
          <w:tcPr>
            <w:tcW w:w="857" w:type="dxa"/>
            <w:tcBorders>
              <w:top w:val="nil"/>
              <w:left w:val="nil"/>
              <w:bottom w:val="single" w:sz="4" w:space="0" w:color="auto"/>
              <w:right w:val="single" w:sz="4" w:space="0" w:color="auto"/>
            </w:tcBorders>
            <w:noWrap/>
            <w:vAlign w:val="center"/>
            <w:hideMark/>
          </w:tcPr>
          <w:p w14:paraId="520206B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5,00</w:t>
            </w:r>
          </w:p>
        </w:tc>
      </w:tr>
      <w:tr w:rsidR="00927C1A" w:rsidRPr="00927C1A" w14:paraId="716617F7" w14:textId="77777777" w:rsidTr="00927C1A">
        <w:trPr>
          <w:trHeight w:val="420"/>
        </w:trPr>
        <w:tc>
          <w:tcPr>
            <w:tcW w:w="500" w:type="dxa"/>
            <w:tcBorders>
              <w:top w:val="nil"/>
              <w:left w:val="single" w:sz="4" w:space="0" w:color="auto"/>
              <w:bottom w:val="single" w:sz="4" w:space="0" w:color="auto"/>
              <w:right w:val="nil"/>
            </w:tcBorders>
            <w:noWrap/>
            <w:vAlign w:val="center"/>
            <w:hideMark/>
          </w:tcPr>
          <w:p w14:paraId="038CB1F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7.</w:t>
            </w:r>
          </w:p>
        </w:tc>
        <w:tc>
          <w:tcPr>
            <w:tcW w:w="1159" w:type="dxa"/>
            <w:tcBorders>
              <w:top w:val="nil"/>
              <w:left w:val="single" w:sz="4" w:space="0" w:color="auto"/>
              <w:bottom w:val="single" w:sz="4" w:space="0" w:color="auto"/>
              <w:right w:val="single" w:sz="4" w:space="0" w:color="auto"/>
            </w:tcBorders>
            <w:noWrap/>
            <w:vAlign w:val="center"/>
            <w:hideMark/>
          </w:tcPr>
          <w:p w14:paraId="479449F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B.5.a.1</w:t>
            </w:r>
          </w:p>
        </w:tc>
        <w:tc>
          <w:tcPr>
            <w:tcW w:w="5820" w:type="dxa"/>
            <w:tcBorders>
              <w:top w:val="nil"/>
              <w:left w:val="nil"/>
              <w:bottom w:val="single" w:sz="4" w:space="0" w:color="auto"/>
              <w:right w:val="single" w:sz="4" w:space="0" w:color="auto"/>
            </w:tcBorders>
            <w:vAlign w:val="center"/>
            <w:hideMark/>
          </w:tcPr>
          <w:p w14:paraId="1EE65E87"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Confecționarea țărușilor din lemn rotund și despicat (100 buc pichetare culturi 2025)</w:t>
            </w:r>
          </w:p>
        </w:tc>
        <w:tc>
          <w:tcPr>
            <w:tcW w:w="750" w:type="dxa"/>
            <w:tcBorders>
              <w:top w:val="nil"/>
              <w:left w:val="nil"/>
              <w:bottom w:val="single" w:sz="4" w:space="0" w:color="auto"/>
              <w:right w:val="single" w:sz="4" w:space="0" w:color="auto"/>
            </w:tcBorders>
            <w:noWrap/>
            <w:vAlign w:val="center"/>
            <w:hideMark/>
          </w:tcPr>
          <w:p w14:paraId="06C513B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mii buc.</w:t>
            </w:r>
          </w:p>
        </w:tc>
        <w:tc>
          <w:tcPr>
            <w:tcW w:w="857" w:type="dxa"/>
            <w:tcBorders>
              <w:top w:val="nil"/>
              <w:left w:val="nil"/>
              <w:bottom w:val="single" w:sz="4" w:space="0" w:color="auto"/>
              <w:right w:val="single" w:sz="4" w:space="0" w:color="auto"/>
            </w:tcBorders>
            <w:noWrap/>
            <w:vAlign w:val="center"/>
            <w:hideMark/>
          </w:tcPr>
          <w:p w14:paraId="5191656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0,10</w:t>
            </w:r>
          </w:p>
        </w:tc>
      </w:tr>
      <w:tr w:rsidR="00927C1A" w:rsidRPr="00927C1A" w14:paraId="52A348E4"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74B2513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8.</w:t>
            </w:r>
          </w:p>
        </w:tc>
        <w:tc>
          <w:tcPr>
            <w:tcW w:w="1159" w:type="dxa"/>
            <w:tcBorders>
              <w:top w:val="nil"/>
              <w:left w:val="single" w:sz="4" w:space="0" w:color="auto"/>
              <w:bottom w:val="single" w:sz="4" w:space="0" w:color="auto"/>
              <w:right w:val="single" w:sz="4" w:space="0" w:color="auto"/>
            </w:tcBorders>
            <w:noWrap/>
            <w:vAlign w:val="center"/>
            <w:hideMark/>
          </w:tcPr>
          <w:p w14:paraId="77E2C02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B.7.II.b</w:t>
            </w:r>
          </w:p>
        </w:tc>
        <w:tc>
          <w:tcPr>
            <w:tcW w:w="5820" w:type="dxa"/>
            <w:tcBorders>
              <w:top w:val="nil"/>
              <w:left w:val="nil"/>
              <w:bottom w:val="single" w:sz="4" w:space="0" w:color="auto"/>
              <w:right w:val="single" w:sz="4" w:space="0" w:color="auto"/>
            </w:tcBorders>
            <w:vAlign w:val="center"/>
            <w:hideMark/>
          </w:tcPr>
          <w:p w14:paraId="50F2D79C"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Întreținerea drumurilor principale și secundare - textură mijlocie (3 drumuri de 1 ar x 4 prașile)</w:t>
            </w:r>
          </w:p>
        </w:tc>
        <w:tc>
          <w:tcPr>
            <w:tcW w:w="750" w:type="dxa"/>
            <w:tcBorders>
              <w:top w:val="nil"/>
              <w:left w:val="nil"/>
              <w:bottom w:val="single" w:sz="4" w:space="0" w:color="auto"/>
              <w:right w:val="single" w:sz="4" w:space="0" w:color="auto"/>
            </w:tcBorders>
            <w:noWrap/>
            <w:vAlign w:val="center"/>
            <w:hideMark/>
          </w:tcPr>
          <w:p w14:paraId="0F46591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18D54E0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12,00</w:t>
            </w:r>
          </w:p>
        </w:tc>
      </w:tr>
      <w:tr w:rsidR="00927C1A" w:rsidRPr="00927C1A" w14:paraId="281066DD"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5D30355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9.</w:t>
            </w:r>
          </w:p>
        </w:tc>
        <w:tc>
          <w:tcPr>
            <w:tcW w:w="1159" w:type="dxa"/>
            <w:tcBorders>
              <w:top w:val="nil"/>
              <w:left w:val="single" w:sz="4" w:space="0" w:color="auto"/>
              <w:bottom w:val="single" w:sz="4" w:space="0" w:color="auto"/>
              <w:right w:val="single" w:sz="4" w:space="0" w:color="auto"/>
            </w:tcBorders>
            <w:noWrap/>
            <w:vAlign w:val="center"/>
            <w:hideMark/>
          </w:tcPr>
          <w:p w14:paraId="1D7BDEC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B.14.b</w:t>
            </w:r>
          </w:p>
        </w:tc>
        <w:tc>
          <w:tcPr>
            <w:tcW w:w="5820" w:type="dxa"/>
            <w:tcBorders>
              <w:top w:val="nil"/>
              <w:left w:val="nil"/>
              <w:bottom w:val="single" w:sz="4" w:space="0" w:color="auto"/>
              <w:right w:val="single" w:sz="4" w:space="0" w:color="auto"/>
            </w:tcBorders>
            <w:vAlign w:val="center"/>
            <w:hideMark/>
          </w:tcPr>
          <w:p w14:paraId="341ED974"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Pregatirea manuală a solului pentru semănat și repicat în teren desfundat - condiții mijlocii</w:t>
            </w:r>
          </w:p>
        </w:tc>
        <w:tc>
          <w:tcPr>
            <w:tcW w:w="750" w:type="dxa"/>
            <w:tcBorders>
              <w:top w:val="nil"/>
              <w:left w:val="nil"/>
              <w:bottom w:val="single" w:sz="4" w:space="0" w:color="auto"/>
              <w:right w:val="single" w:sz="4" w:space="0" w:color="auto"/>
            </w:tcBorders>
            <w:noWrap/>
            <w:vAlign w:val="center"/>
            <w:hideMark/>
          </w:tcPr>
          <w:p w14:paraId="1E890A7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0A632A1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40,00</w:t>
            </w:r>
          </w:p>
        </w:tc>
      </w:tr>
      <w:tr w:rsidR="00927C1A" w:rsidRPr="00927C1A" w14:paraId="3426E3A8" w14:textId="77777777" w:rsidTr="00927C1A">
        <w:trPr>
          <w:trHeight w:val="285"/>
        </w:trPr>
        <w:tc>
          <w:tcPr>
            <w:tcW w:w="500" w:type="dxa"/>
            <w:tcBorders>
              <w:top w:val="nil"/>
              <w:left w:val="single" w:sz="4" w:space="0" w:color="auto"/>
              <w:bottom w:val="single" w:sz="4" w:space="0" w:color="auto"/>
              <w:right w:val="nil"/>
            </w:tcBorders>
            <w:noWrap/>
            <w:vAlign w:val="center"/>
            <w:hideMark/>
          </w:tcPr>
          <w:p w14:paraId="1846F784"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10.</w:t>
            </w:r>
          </w:p>
        </w:tc>
        <w:tc>
          <w:tcPr>
            <w:tcW w:w="1159" w:type="dxa"/>
            <w:tcBorders>
              <w:top w:val="nil"/>
              <w:left w:val="single" w:sz="4" w:space="0" w:color="auto"/>
              <w:bottom w:val="single" w:sz="4" w:space="0" w:color="auto"/>
              <w:right w:val="single" w:sz="4" w:space="0" w:color="auto"/>
            </w:tcBorders>
            <w:noWrap/>
            <w:vAlign w:val="center"/>
            <w:hideMark/>
          </w:tcPr>
          <w:p w14:paraId="7592448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B.15.b</w:t>
            </w:r>
          </w:p>
        </w:tc>
        <w:tc>
          <w:tcPr>
            <w:tcW w:w="5820" w:type="dxa"/>
            <w:tcBorders>
              <w:top w:val="nil"/>
              <w:left w:val="nil"/>
              <w:bottom w:val="single" w:sz="4" w:space="0" w:color="auto"/>
              <w:right w:val="single" w:sz="4" w:space="0" w:color="auto"/>
            </w:tcBorders>
            <w:vAlign w:val="center"/>
            <w:hideMark/>
          </w:tcPr>
          <w:p w14:paraId="075B5353"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Executarea straturilor - textură mijlocie</w:t>
            </w:r>
          </w:p>
        </w:tc>
        <w:tc>
          <w:tcPr>
            <w:tcW w:w="750" w:type="dxa"/>
            <w:tcBorders>
              <w:top w:val="nil"/>
              <w:left w:val="nil"/>
              <w:bottom w:val="single" w:sz="4" w:space="0" w:color="auto"/>
              <w:right w:val="single" w:sz="4" w:space="0" w:color="auto"/>
            </w:tcBorders>
            <w:noWrap/>
            <w:vAlign w:val="center"/>
            <w:hideMark/>
          </w:tcPr>
          <w:p w14:paraId="559842D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4D48E19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40,00</w:t>
            </w:r>
          </w:p>
        </w:tc>
      </w:tr>
      <w:tr w:rsidR="00927C1A" w:rsidRPr="00927C1A" w14:paraId="31B5F4E6"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52F884C4"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11.</w:t>
            </w:r>
          </w:p>
        </w:tc>
        <w:tc>
          <w:tcPr>
            <w:tcW w:w="1159" w:type="dxa"/>
            <w:tcBorders>
              <w:top w:val="nil"/>
              <w:left w:val="single" w:sz="4" w:space="0" w:color="auto"/>
              <w:bottom w:val="single" w:sz="4" w:space="0" w:color="auto"/>
              <w:right w:val="single" w:sz="4" w:space="0" w:color="auto"/>
            </w:tcBorders>
            <w:noWrap/>
            <w:vAlign w:val="center"/>
            <w:hideMark/>
          </w:tcPr>
          <w:p w14:paraId="230A279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B.17.D.1</w:t>
            </w:r>
          </w:p>
        </w:tc>
        <w:tc>
          <w:tcPr>
            <w:tcW w:w="5820" w:type="dxa"/>
            <w:tcBorders>
              <w:top w:val="nil"/>
              <w:left w:val="nil"/>
              <w:bottom w:val="single" w:sz="4" w:space="0" w:color="auto"/>
              <w:right w:val="single" w:sz="4" w:space="0" w:color="auto"/>
            </w:tcBorders>
            <w:vAlign w:val="center"/>
            <w:hideMark/>
          </w:tcPr>
          <w:p w14:paraId="579E6A15"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Semănarea manuală a semințelor de rășinoase - rigole executate cu sfoara (sârma) și sapa-rigolă (semănătură de brad, toamna 2026)</w:t>
            </w:r>
          </w:p>
        </w:tc>
        <w:tc>
          <w:tcPr>
            <w:tcW w:w="750" w:type="dxa"/>
            <w:tcBorders>
              <w:top w:val="nil"/>
              <w:left w:val="nil"/>
              <w:bottom w:val="single" w:sz="4" w:space="0" w:color="auto"/>
              <w:right w:val="single" w:sz="4" w:space="0" w:color="auto"/>
            </w:tcBorders>
            <w:noWrap/>
            <w:vAlign w:val="center"/>
            <w:hideMark/>
          </w:tcPr>
          <w:p w14:paraId="73587C5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24A8331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6,00</w:t>
            </w:r>
          </w:p>
        </w:tc>
      </w:tr>
      <w:tr w:rsidR="00927C1A" w:rsidRPr="00927C1A" w14:paraId="1D2B743C" w14:textId="77777777" w:rsidTr="00927C1A">
        <w:trPr>
          <w:trHeight w:val="285"/>
        </w:trPr>
        <w:tc>
          <w:tcPr>
            <w:tcW w:w="500" w:type="dxa"/>
            <w:tcBorders>
              <w:top w:val="nil"/>
              <w:left w:val="single" w:sz="4" w:space="0" w:color="auto"/>
              <w:bottom w:val="single" w:sz="4" w:space="0" w:color="auto"/>
              <w:right w:val="nil"/>
            </w:tcBorders>
            <w:noWrap/>
            <w:vAlign w:val="center"/>
            <w:hideMark/>
          </w:tcPr>
          <w:p w14:paraId="2C80E85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12.</w:t>
            </w:r>
          </w:p>
        </w:tc>
        <w:tc>
          <w:tcPr>
            <w:tcW w:w="1159" w:type="dxa"/>
            <w:tcBorders>
              <w:top w:val="nil"/>
              <w:left w:val="single" w:sz="4" w:space="0" w:color="auto"/>
              <w:bottom w:val="single" w:sz="4" w:space="0" w:color="auto"/>
              <w:right w:val="single" w:sz="4" w:space="0" w:color="auto"/>
            </w:tcBorders>
            <w:noWrap/>
            <w:vAlign w:val="center"/>
            <w:hideMark/>
          </w:tcPr>
          <w:p w14:paraId="685ECBD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B.18.a.5</w:t>
            </w:r>
          </w:p>
        </w:tc>
        <w:tc>
          <w:tcPr>
            <w:tcW w:w="5820" w:type="dxa"/>
            <w:tcBorders>
              <w:top w:val="nil"/>
              <w:left w:val="nil"/>
              <w:bottom w:val="single" w:sz="4" w:space="0" w:color="auto"/>
              <w:right w:val="single" w:sz="4" w:space="0" w:color="auto"/>
            </w:tcBorders>
            <w:vAlign w:val="center"/>
            <w:hideMark/>
          </w:tcPr>
          <w:p w14:paraId="17BFD134"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Semănarea manuală a semințelor de fag în rigole înguste - schema 20 cm</w:t>
            </w:r>
          </w:p>
        </w:tc>
        <w:tc>
          <w:tcPr>
            <w:tcW w:w="750" w:type="dxa"/>
            <w:tcBorders>
              <w:top w:val="nil"/>
              <w:left w:val="nil"/>
              <w:bottom w:val="single" w:sz="4" w:space="0" w:color="auto"/>
              <w:right w:val="single" w:sz="4" w:space="0" w:color="auto"/>
            </w:tcBorders>
            <w:noWrap/>
            <w:vAlign w:val="center"/>
            <w:hideMark/>
          </w:tcPr>
          <w:p w14:paraId="34C96B4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2E25E6F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10,00</w:t>
            </w:r>
          </w:p>
        </w:tc>
      </w:tr>
      <w:tr w:rsidR="00927C1A" w:rsidRPr="00927C1A" w14:paraId="79DBF589"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2716F12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13.</w:t>
            </w:r>
          </w:p>
        </w:tc>
        <w:tc>
          <w:tcPr>
            <w:tcW w:w="1159" w:type="dxa"/>
            <w:tcBorders>
              <w:top w:val="nil"/>
              <w:left w:val="single" w:sz="4" w:space="0" w:color="auto"/>
              <w:bottom w:val="single" w:sz="4" w:space="0" w:color="auto"/>
              <w:right w:val="single" w:sz="4" w:space="0" w:color="auto"/>
            </w:tcBorders>
            <w:noWrap/>
            <w:vAlign w:val="center"/>
            <w:hideMark/>
          </w:tcPr>
          <w:p w14:paraId="362DFFF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B.18.e.2</w:t>
            </w:r>
          </w:p>
        </w:tc>
        <w:tc>
          <w:tcPr>
            <w:tcW w:w="5820" w:type="dxa"/>
            <w:tcBorders>
              <w:top w:val="nil"/>
              <w:left w:val="nil"/>
              <w:bottom w:val="single" w:sz="4" w:space="0" w:color="auto"/>
              <w:right w:val="single" w:sz="4" w:space="0" w:color="auto"/>
            </w:tcBorders>
            <w:vAlign w:val="center"/>
            <w:hideMark/>
          </w:tcPr>
          <w:p w14:paraId="1DC28E2A"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Semănarea manuală a semințelor de cvercinee în rigole grupate câte două - schema 60-15-60 cm</w:t>
            </w:r>
          </w:p>
        </w:tc>
        <w:tc>
          <w:tcPr>
            <w:tcW w:w="750" w:type="dxa"/>
            <w:tcBorders>
              <w:top w:val="nil"/>
              <w:left w:val="nil"/>
              <w:bottom w:val="single" w:sz="4" w:space="0" w:color="auto"/>
              <w:right w:val="single" w:sz="4" w:space="0" w:color="auto"/>
            </w:tcBorders>
            <w:noWrap/>
            <w:vAlign w:val="center"/>
            <w:hideMark/>
          </w:tcPr>
          <w:p w14:paraId="4BD4A16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37408C1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10,00</w:t>
            </w:r>
          </w:p>
        </w:tc>
      </w:tr>
      <w:tr w:rsidR="00927C1A" w:rsidRPr="00927C1A" w14:paraId="548881FC"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06678D8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14.</w:t>
            </w:r>
          </w:p>
        </w:tc>
        <w:tc>
          <w:tcPr>
            <w:tcW w:w="1159" w:type="dxa"/>
            <w:tcBorders>
              <w:top w:val="nil"/>
              <w:left w:val="single" w:sz="4" w:space="0" w:color="auto"/>
              <w:bottom w:val="single" w:sz="4" w:space="0" w:color="auto"/>
              <w:right w:val="single" w:sz="4" w:space="0" w:color="auto"/>
            </w:tcBorders>
            <w:noWrap/>
            <w:vAlign w:val="center"/>
            <w:hideMark/>
          </w:tcPr>
          <w:p w14:paraId="4DADE23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B.18.e.3</w:t>
            </w:r>
          </w:p>
        </w:tc>
        <w:tc>
          <w:tcPr>
            <w:tcW w:w="5820" w:type="dxa"/>
            <w:tcBorders>
              <w:top w:val="nil"/>
              <w:left w:val="nil"/>
              <w:bottom w:val="single" w:sz="4" w:space="0" w:color="auto"/>
              <w:right w:val="single" w:sz="4" w:space="0" w:color="auto"/>
            </w:tcBorders>
            <w:vAlign w:val="center"/>
            <w:hideMark/>
          </w:tcPr>
          <w:p w14:paraId="22CD28B6"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Semănarea manuală a semințelor de acerinee, frasin, tei în rigole grupate câte două - schema 60-15-60 cm</w:t>
            </w:r>
          </w:p>
        </w:tc>
        <w:tc>
          <w:tcPr>
            <w:tcW w:w="750" w:type="dxa"/>
            <w:tcBorders>
              <w:top w:val="nil"/>
              <w:left w:val="nil"/>
              <w:bottom w:val="single" w:sz="4" w:space="0" w:color="auto"/>
              <w:right w:val="single" w:sz="4" w:space="0" w:color="auto"/>
            </w:tcBorders>
            <w:noWrap/>
            <w:vAlign w:val="center"/>
            <w:hideMark/>
          </w:tcPr>
          <w:p w14:paraId="339F8CD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0AEAA27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10,00</w:t>
            </w:r>
          </w:p>
        </w:tc>
      </w:tr>
      <w:tr w:rsidR="00927C1A" w:rsidRPr="00927C1A" w14:paraId="036BC0FA"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13EF752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15.</w:t>
            </w:r>
          </w:p>
        </w:tc>
        <w:tc>
          <w:tcPr>
            <w:tcW w:w="1159" w:type="dxa"/>
            <w:tcBorders>
              <w:top w:val="nil"/>
              <w:left w:val="single" w:sz="4" w:space="0" w:color="auto"/>
              <w:bottom w:val="single" w:sz="4" w:space="0" w:color="auto"/>
              <w:right w:val="single" w:sz="4" w:space="0" w:color="auto"/>
            </w:tcBorders>
            <w:noWrap/>
            <w:vAlign w:val="center"/>
            <w:hideMark/>
          </w:tcPr>
          <w:p w14:paraId="646DC2B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B.22.I.b.1</w:t>
            </w:r>
          </w:p>
        </w:tc>
        <w:tc>
          <w:tcPr>
            <w:tcW w:w="5820" w:type="dxa"/>
            <w:tcBorders>
              <w:top w:val="nil"/>
              <w:left w:val="nil"/>
              <w:bottom w:val="single" w:sz="4" w:space="0" w:color="auto"/>
              <w:right w:val="single" w:sz="4" w:space="0" w:color="auto"/>
            </w:tcBorders>
            <w:vAlign w:val="center"/>
            <w:hideMark/>
          </w:tcPr>
          <w:p w14:paraId="61D2C742"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Spargerea crustei înainte de răsărirea culturilor - textură mijlocie, lucrarea I (Fag sem. T.2025 6 ari + Pam sem. T.2025 5 ari)</w:t>
            </w:r>
          </w:p>
        </w:tc>
        <w:tc>
          <w:tcPr>
            <w:tcW w:w="750" w:type="dxa"/>
            <w:tcBorders>
              <w:top w:val="nil"/>
              <w:left w:val="nil"/>
              <w:bottom w:val="single" w:sz="4" w:space="0" w:color="auto"/>
              <w:right w:val="single" w:sz="4" w:space="0" w:color="auto"/>
            </w:tcBorders>
            <w:noWrap/>
            <w:vAlign w:val="center"/>
            <w:hideMark/>
          </w:tcPr>
          <w:p w14:paraId="6E33095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36FA2AB1"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11,00</w:t>
            </w:r>
          </w:p>
        </w:tc>
      </w:tr>
      <w:tr w:rsidR="00927C1A" w:rsidRPr="00927C1A" w14:paraId="4ECCA066"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57D6E5C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16.</w:t>
            </w:r>
          </w:p>
        </w:tc>
        <w:tc>
          <w:tcPr>
            <w:tcW w:w="1159" w:type="dxa"/>
            <w:tcBorders>
              <w:top w:val="nil"/>
              <w:left w:val="single" w:sz="4" w:space="0" w:color="auto"/>
              <w:bottom w:val="single" w:sz="4" w:space="0" w:color="auto"/>
              <w:right w:val="single" w:sz="4" w:space="0" w:color="auto"/>
            </w:tcBorders>
            <w:noWrap/>
            <w:vAlign w:val="center"/>
            <w:hideMark/>
          </w:tcPr>
          <w:p w14:paraId="6A3ABF0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B.22.I.b.2</w:t>
            </w:r>
          </w:p>
        </w:tc>
        <w:tc>
          <w:tcPr>
            <w:tcW w:w="5820" w:type="dxa"/>
            <w:tcBorders>
              <w:top w:val="nil"/>
              <w:left w:val="nil"/>
              <w:bottom w:val="single" w:sz="4" w:space="0" w:color="auto"/>
              <w:right w:val="single" w:sz="4" w:space="0" w:color="auto"/>
            </w:tcBorders>
            <w:vAlign w:val="center"/>
            <w:hideMark/>
          </w:tcPr>
          <w:p w14:paraId="6ABFCD1B"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Spargerea crustei înainte de răsărirea culturilor - textură mijlocie, lucrarea II (Fag sem. T.2025 6 ari + Pam sem. T.2025 5 ari)</w:t>
            </w:r>
          </w:p>
        </w:tc>
        <w:tc>
          <w:tcPr>
            <w:tcW w:w="750" w:type="dxa"/>
            <w:tcBorders>
              <w:top w:val="nil"/>
              <w:left w:val="nil"/>
              <w:bottom w:val="single" w:sz="4" w:space="0" w:color="auto"/>
              <w:right w:val="single" w:sz="4" w:space="0" w:color="auto"/>
            </w:tcBorders>
            <w:noWrap/>
            <w:vAlign w:val="center"/>
            <w:hideMark/>
          </w:tcPr>
          <w:p w14:paraId="5B2C62E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50DBB09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11,00</w:t>
            </w:r>
          </w:p>
        </w:tc>
      </w:tr>
      <w:tr w:rsidR="00927C1A" w:rsidRPr="00927C1A" w14:paraId="6B8B8A91"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1B32524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17.</w:t>
            </w:r>
          </w:p>
        </w:tc>
        <w:tc>
          <w:tcPr>
            <w:tcW w:w="1159" w:type="dxa"/>
            <w:tcBorders>
              <w:top w:val="nil"/>
              <w:left w:val="single" w:sz="4" w:space="0" w:color="auto"/>
              <w:bottom w:val="single" w:sz="4" w:space="0" w:color="auto"/>
              <w:right w:val="single" w:sz="4" w:space="0" w:color="auto"/>
            </w:tcBorders>
            <w:noWrap/>
            <w:vAlign w:val="center"/>
            <w:hideMark/>
          </w:tcPr>
          <w:p w14:paraId="748A625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B.28.I.b</w:t>
            </w:r>
          </w:p>
        </w:tc>
        <w:tc>
          <w:tcPr>
            <w:tcW w:w="5820" w:type="dxa"/>
            <w:tcBorders>
              <w:top w:val="nil"/>
              <w:left w:val="nil"/>
              <w:bottom w:val="single" w:sz="4" w:space="0" w:color="auto"/>
              <w:right w:val="single" w:sz="4" w:space="0" w:color="auto"/>
            </w:tcBorders>
            <w:vAlign w:val="center"/>
            <w:hideMark/>
          </w:tcPr>
          <w:p w14:paraId="7BEBEF42"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și prășit cu sapa sau săpăliga culturi de rășinoase în vârstă de peste 1 an - îmburuienire mijlocie, prașila I (Mo 2024 2,05 ari + Mo 2025 13 ari)</w:t>
            </w:r>
          </w:p>
        </w:tc>
        <w:tc>
          <w:tcPr>
            <w:tcW w:w="750" w:type="dxa"/>
            <w:tcBorders>
              <w:top w:val="nil"/>
              <w:left w:val="nil"/>
              <w:bottom w:val="single" w:sz="4" w:space="0" w:color="auto"/>
              <w:right w:val="single" w:sz="4" w:space="0" w:color="auto"/>
            </w:tcBorders>
            <w:noWrap/>
            <w:vAlign w:val="center"/>
            <w:hideMark/>
          </w:tcPr>
          <w:p w14:paraId="2546ABC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2339451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15,05</w:t>
            </w:r>
          </w:p>
        </w:tc>
      </w:tr>
      <w:tr w:rsidR="00927C1A" w:rsidRPr="00927C1A" w14:paraId="49340A3F"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634FCD5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18.</w:t>
            </w:r>
          </w:p>
        </w:tc>
        <w:tc>
          <w:tcPr>
            <w:tcW w:w="1159" w:type="dxa"/>
            <w:tcBorders>
              <w:top w:val="nil"/>
              <w:left w:val="single" w:sz="4" w:space="0" w:color="auto"/>
              <w:bottom w:val="single" w:sz="4" w:space="0" w:color="auto"/>
              <w:right w:val="single" w:sz="4" w:space="0" w:color="auto"/>
            </w:tcBorders>
            <w:noWrap/>
            <w:vAlign w:val="center"/>
            <w:hideMark/>
          </w:tcPr>
          <w:p w14:paraId="0786702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B.28.II.b</w:t>
            </w:r>
          </w:p>
        </w:tc>
        <w:tc>
          <w:tcPr>
            <w:tcW w:w="5820" w:type="dxa"/>
            <w:tcBorders>
              <w:top w:val="nil"/>
              <w:left w:val="nil"/>
              <w:bottom w:val="single" w:sz="4" w:space="0" w:color="auto"/>
              <w:right w:val="single" w:sz="4" w:space="0" w:color="auto"/>
            </w:tcBorders>
            <w:vAlign w:val="center"/>
            <w:hideMark/>
          </w:tcPr>
          <w:p w14:paraId="4B8A772B"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și prășit cu sapa sau săpăliga culturi de rășinoase în vârstă de peste 1 an - îmburuienire mijlocie, prașila II (Mo 2024 2,05 ari + Mo 2025 13 ari)</w:t>
            </w:r>
          </w:p>
        </w:tc>
        <w:tc>
          <w:tcPr>
            <w:tcW w:w="750" w:type="dxa"/>
            <w:tcBorders>
              <w:top w:val="nil"/>
              <w:left w:val="nil"/>
              <w:bottom w:val="single" w:sz="4" w:space="0" w:color="auto"/>
              <w:right w:val="single" w:sz="4" w:space="0" w:color="auto"/>
            </w:tcBorders>
            <w:noWrap/>
            <w:vAlign w:val="center"/>
            <w:hideMark/>
          </w:tcPr>
          <w:p w14:paraId="1A0A7A0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1EF8040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15,05</w:t>
            </w:r>
          </w:p>
        </w:tc>
      </w:tr>
      <w:tr w:rsidR="00927C1A" w:rsidRPr="00927C1A" w14:paraId="4D5ABC37"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6C79E7C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19.</w:t>
            </w:r>
          </w:p>
        </w:tc>
        <w:tc>
          <w:tcPr>
            <w:tcW w:w="1159" w:type="dxa"/>
            <w:tcBorders>
              <w:top w:val="nil"/>
              <w:left w:val="single" w:sz="4" w:space="0" w:color="auto"/>
              <w:bottom w:val="single" w:sz="4" w:space="0" w:color="auto"/>
              <w:right w:val="single" w:sz="4" w:space="0" w:color="auto"/>
            </w:tcBorders>
            <w:noWrap/>
            <w:vAlign w:val="center"/>
            <w:hideMark/>
          </w:tcPr>
          <w:p w14:paraId="1BBDB5C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B.28.III.b</w:t>
            </w:r>
          </w:p>
        </w:tc>
        <w:tc>
          <w:tcPr>
            <w:tcW w:w="5820" w:type="dxa"/>
            <w:tcBorders>
              <w:top w:val="nil"/>
              <w:left w:val="nil"/>
              <w:bottom w:val="single" w:sz="4" w:space="0" w:color="auto"/>
              <w:right w:val="single" w:sz="4" w:space="0" w:color="auto"/>
            </w:tcBorders>
            <w:vAlign w:val="center"/>
            <w:hideMark/>
          </w:tcPr>
          <w:p w14:paraId="57F37021"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și prășit cu sapa sau săpăliga culturi de rășinoase în vârstă de peste 1 an - îmburuienire mijlocie, prașila III (Mo 2024 2,05 ari + Mo 2025 13 ari)</w:t>
            </w:r>
          </w:p>
        </w:tc>
        <w:tc>
          <w:tcPr>
            <w:tcW w:w="750" w:type="dxa"/>
            <w:tcBorders>
              <w:top w:val="nil"/>
              <w:left w:val="nil"/>
              <w:bottom w:val="single" w:sz="4" w:space="0" w:color="auto"/>
              <w:right w:val="single" w:sz="4" w:space="0" w:color="auto"/>
            </w:tcBorders>
            <w:noWrap/>
            <w:vAlign w:val="center"/>
            <w:hideMark/>
          </w:tcPr>
          <w:p w14:paraId="31217DD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6CE5E231"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15,05</w:t>
            </w:r>
          </w:p>
        </w:tc>
      </w:tr>
      <w:tr w:rsidR="00927C1A" w:rsidRPr="00927C1A" w14:paraId="6E7CFDB7"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2CF369B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20.</w:t>
            </w:r>
          </w:p>
        </w:tc>
        <w:tc>
          <w:tcPr>
            <w:tcW w:w="1159" w:type="dxa"/>
            <w:tcBorders>
              <w:top w:val="nil"/>
              <w:left w:val="single" w:sz="4" w:space="0" w:color="auto"/>
              <w:bottom w:val="single" w:sz="4" w:space="0" w:color="auto"/>
              <w:right w:val="single" w:sz="4" w:space="0" w:color="auto"/>
            </w:tcBorders>
            <w:noWrap/>
            <w:vAlign w:val="center"/>
            <w:hideMark/>
          </w:tcPr>
          <w:p w14:paraId="112C56B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B.28.IV.b</w:t>
            </w:r>
          </w:p>
        </w:tc>
        <w:tc>
          <w:tcPr>
            <w:tcW w:w="5820" w:type="dxa"/>
            <w:tcBorders>
              <w:top w:val="nil"/>
              <w:left w:val="nil"/>
              <w:bottom w:val="single" w:sz="4" w:space="0" w:color="auto"/>
              <w:right w:val="single" w:sz="4" w:space="0" w:color="auto"/>
            </w:tcBorders>
            <w:vAlign w:val="center"/>
            <w:hideMark/>
          </w:tcPr>
          <w:p w14:paraId="6D08A41E"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și prășit cu sapa sau săpăliga culturi de rășinoase în vârstă de peste 1 an - îmburuienire mijlocie, prașila IV (Mo 2024 2,05 ari + Mo 2025 13 ari)</w:t>
            </w:r>
          </w:p>
        </w:tc>
        <w:tc>
          <w:tcPr>
            <w:tcW w:w="750" w:type="dxa"/>
            <w:tcBorders>
              <w:top w:val="nil"/>
              <w:left w:val="nil"/>
              <w:bottom w:val="single" w:sz="4" w:space="0" w:color="auto"/>
              <w:right w:val="single" w:sz="4" w:space="0" w:color="auto"/>
            </w:tcBorders>
            <w:noWrap/>
            <w:vAlign w:val="center"/>
            <w:hideMark/>
          </w:tcPr>
          <w:p w14:paraId="7F8CFEB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5F14C15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15,05</w:t>
            </w:r>
          </w:p>
        </w:tc>
      </w:tr>
      <w:tr w:rsidR="00927C1A" w:rsidRPr="00927C1A" w14:paraId="5068A75D"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4C1E42A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21.</w:t>
            </w:r>
          </w:p>
        </w:tc>
        <w:tc>
          <w:tcPr>
            <w:tcW w:w="1159" w:type="dxa"/>
            <w:tcBorders>
              <w:top w:val="nil"/>
              <w:left w:val="single" w:sz="4" w:space="0" w:color="auto"/>
              <w:bottom w:val="nil"/>
              <w:right w:val="single" w:sz="4" w:space="0" w:color="auto"/>
            </w:tcBorders>
            <w:noWrap/>
            <w:vAlign w:val="center"/>
            <w:hideMark/>
          </w:tcPr>
          <w:p w14:paraId="3FEFCD2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B.28.IV.b</w:t>
            </w:r>
          </w:p>
        </w:tc>
        <w:tc>
          <w:tcPr>
            <w:tcW w:w="5820" w:type="dxa"/>
            <w:tcBorders>
              <w:top w:val="nil"/>
              <w:left w:val="nil"/>
              <w:bottom w:val="nil"/>
              <w:right w:val="single" w:sz="4" w:space="0" w:color="auto"/>
            </w:tcBorders>
            <w:vAlign w:val="center"/>
            <w:hideMark/>
          </w:tcPr>
          <w:p w14:paraId="6D9ED5EA"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și prășit cu sapa sau săpăliga culturi de rășinoase în vârstă de peste 1 an - îmburuienire mijlocie, prașila V (Mo 2024 2,05 ari + Mo 2025 13 ari)</w:t>
            </w:r>
          </w:p>
        </w:tc>
        <w:tc>
          <w:tcPr>
            <w:tcW w:w="750" w:type="dxa"/>
            <w:tcBorders>
              <w:top w:val="nil"/>
              <w:left w:val="nil"/>
              <w:bottom w:val="nil"/>
              <w:right w:val="single" w:sz="4" w:space="0" w:color="auto"/>
            </w:tcBorders>
            <w:noWrap/>
            <w:vAlign w:val="center"/>
            <w:hideMark/>
          </w:tcPr>
          <w:p w14:paraId="0181766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nil"/>
              <w:right w:val="single" w:sz="4" w:space="0" w:color="auto"/>
            </w:tcBorders>
            <w:noWrap/>
            <w:vAlign w:val="center"/>
            <w:hideMark/>
          </w:tcPr>
          <w:p w14:paraId="5EA84C1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15,05</w:t>
            </w:r>
          </w:p>
        </w:tc>
      </w:tr>
      <w:tr w:rsidR="00927C1A" w:rsidRPr="00927C1A" w14:paraId="511FD38D" w14:textId="77777777" w:rsidTr="00927C1A">
        <w:trPr>
          <w:trHeight w:val="495"/>
        </w:trPr>
        <w:tc>
          <w:tcPr>
            <w:tcW w:w="500" w:type="dxa"/>
            <w:tcBorders>
              <w:top w:val="nil"/>
              <w:left w:val="single" w:sz="4" w:space="0" w:color="auto"/>
              <w:bottom w:val="single" w:sz="4" w:space="0" w:color="auto"/>
              <w:right w:val="nil"/>
            </w:tcBorders>
            <w:noWrap/>
            <w:vAlign w:val="center"/>
            <w:hideMark/>
          </w:tcPr>
          <w:p w14:paraId="59E9800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22.</w:t>
            </w:r>
          </w:p>
        </w:tc>
        <w:tc>
          <w:tcPr>
            <w:tcW w:w="1159" w:type="dxa"/>
            <w:tcBorders>
              <w:top w:val="single" w:sz="4" w:space="0" w:color="auto"/>
              <w:left w:val="single" w:sz="4" w:space="0" w:color="auto"/>
              <w:bottom w:val="single" w:sz="4" w:space="0" w:color="auto"/>
              <w:right w:val="single" w:sz="4" w:space="0" w:color="auto"/>
            </w:tcBorders>
            <w:noWrap/>
            <w:vAlign w:val="center"/>
            <w:hideMark/>
          </w:tcPr>
          <w:p w14:paraId="6DE0DC2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B.29.B.I.b</w:t>
            </w:r>
          </w:p>
        </w:tc>
        <w:tc>
          <w:tcPr>
            <w:tcW w:w="5820" w:type="dxa"/>
            <w:tcBorders>
              <w:top w:val="single" w:sz="4" w:space="0" w:color="auto"/>
              <w:left w:val="nil"/>
              <w:bottom w:val="single" w:sz="4" w:space="0" w:color="auto"/>
              <w:right w:val="single" w:sz="4" w:space="0" w:color="auto"/>
            </w:tcBorders>
            <w:vAlign w:val="center"/>
            <w:hideMark/>
          </w:tcPr>
          <w:p w14:paraId="666A1DE1"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pe rândul de puieți de foioase în primul an de vegetație - îmburuienire mijlocie, prașila I (Fag sem. T.2025 6 ari + Pam sem. T.2025 5 ari)</w:t>
            </w:r>
          </w:p>
        </w:tc>
        <w:tc>
          <w:tcPr>
            <w:tcW w:w="750" w:type="dxa"/>
            <w:tcBorders>
              <w:top w:val="single" w:sz="4" w:space="0" w:color="auto"/>
              <w:left w:val="nil"/>
              <w:bottom w:val="single" w:sz="4" w:space="0" w:color="auto"/>
              <w:right w:val="single" w:sz="4" w:space="0" w:color="auto"/>
            </w:tcBorders>
            <w:noWrap/>
            <w:vAlign w:val="center"/>
            <w:hideMark/>
          </w:tcPr>
          <w:p w14:paraId="100921A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single" w:sz="4" w:space="0" w:color="auto"/>
              <w:left w:val="nil"/>
              <w:bottom w:val="single" w:sz="4" w:space="0" w:color="auto"/>
              <w:right w:val="single" w:sz="4" w:space="0" w:color="auto"/>
            </w:tcBorders>
            <w:noWrap/>
            <w:vAlign w:val="center"/>
            <w:hideMark/>
          </w:tcPr>
          <w:p w14:paraId="495BA54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11,00</w:t>
            </w:r>
          </w:p>
        </w:tc>
      </w:tr>
      <w:tr w:rsidR="00927C1A" w:rsidRPr="00927C1A" w14:paraId="0D545C1F" w14:textId="77777777" w:rsidTr="00927C1A">
        <w:trPr>
          <w:trHeight w:val="435"/>
        </w:trPr>
        <w:tc>
          <w:tcPr>
            <w:tcW w:w="500" w:type="dxa"/>
            <w:tcBorders>
              <w:top w:val="nil"/>
              <w:left w:val="single" w:sz="4" w:space="0" w:color="auto"/>
              <w:bottom w:val="single" w:sz="4" w:space="0" w:color="auto"/>
              <w:right w:val="nil"/>
            </w:tcBorders>
            <w:noWrap/>
            <w:vAlign w:val="center"/>
            <w:hideMark/>
          </w:tcPr>
          <w:p w14:paraId="4D03A23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23.</w:t>
            </w:r>
          </w:p>
        </w:tc>
        <w:tc>
          <w:tcPr>
            <w:tcW w:w="1159" w:type="dxa"/>
            <w:tcBorders>
              <w:top w:val="nil"/>
              <w:left w:val="single" w:sz="4" w:space="0" w:color="auto"/>
              <w:bottom w:val="single" w:sz="4" w:space="0" w:color="auto"/>
              <w:right w:val="single" w:sz="4" w:space="0" w:color="auto"/>
            </w:tcBorders>
            <w:noWrap/>
            <w:vAlign w:val="center"/>
            <w:hideMark/>
          </w:tcPr>
          <w:p w14:paraId="1F72D13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B.29.B.II.b</w:t>
            </w:r>
          </w:p>
        </w:tc>
        <w:tc>
          <w:tcPr>
            <w:tcW w:w="5820" w:type="dxa"/>
            <w:tcBorders>
              <w:top w:val="nil"/>
              <w:left w:val="nil"/>
              <w:bottom w:val="single" w:sz="4" w:space="0" w:color="auto"/>
              <w:right w:val="single" w:sz="4" w:space="0" w:color="auto"/>
            </w:tcBorders>
            <w:vAlign w:val="center"/>
            <w:hideMark/>
          </w:tcPr>
          <w:p w14:paraId="12D16F39"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pe rândul de puieți de foioase în primul an de vegetație - îmburuienire mijlocie, prașila II (Fag sem. T.2025 6 ari + Pam sem. T.2025 5 ari)</w:t>
            </w:r>
          </w:p>
        </w:tc>
        <w:tc>
          <w:tcPr>
            <w:tcW w:w="750" w:type="dxa"/>
            <w:tcBorders>
              <w:top w:val="nil"/>
              <w:left w:val="nil"/>
              <w:bottom w:val="single" w:sz="4" w:space="0" w:color="auto"/>
              <w:right w:val="single" w:sz="4" w:space="0" w:color="auto"/>
            </w:tcBorders>
            <w:noWrap/>
            <w:vAlign w:val="center"/>
            <w:hideMark/>
          </w:tcPr>
          <w:p w14:paraId="07A4865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4DC1BC7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11,00</w:t>
            </w:r>
          </w:p>
        </w:tc>
      </w:tr>
      <w:tr w:rsidR="00927C1A" w:rsidRPr="00927C1A" w14:paraId="5465E197"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785EC29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24.</w:t>
            </w:r>
          </w:p>
        </w:tc>
        <w:tc>
          <w:tcPr>
            <w:tcW w:w="1159" w:type="dxa"/>
            <w:tcBorders>
              <w:top w:val="nil"/>
              <w:left w:val="single" w:sz="4" w:space="0" w:color="auto"/>
              <w:bottom w:val="single" w:sz="4" w:space="0" w:color="auto"/>
              <w:right w:val="single" w:sz="4" w:space="0" w:color="auto"/>
            </w:tcBorders>
            <w:noWrap/>
            <w:vAlign w:val="center"/>
            <w:hideMark/>
          </w:tcPr>
          <w:p w14:paraId="665AFC1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B.29.B.III.b.3</w:t>
            </w:r>
          </w:p>
        </w:tc>
        <w:tc>
          <w:tcPr>
            <w:tcW w:w="5820" w:type="dxa"/>
            <w:tcBorders>
              <w:top w:val="nil"/>
              <w:left w:val="nil"/>
              <w:bottom w:val="single" w:sz="4" w:space="0" w:color="auto"/>
              <w:right w:val="single" w:sz="4" w:space="0" w:color="auto"/>
            </w:tcBorders>
            <w:vAlign w:val="center"/>
            <w:hideMark/>
          </w:tcPr>
          <w:p w14:paraId="4B858F84"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pe rândul de puieți de foioase în primul an de vegetație - îmburuienire mijlocie, prașila III (Fag sem. T.2025 6 ari + Pam sem. T.2025 5 ari)</w:t>
            </w:r>
          </w:p>
        </w:tc>
        <w:tc>
          <w:tcPr>
            <w:tcW w:w="750" w:type="dxa"/>
            <w:tcBorders>
              <w:top w:val="nil"/>
              <w:left w:val="nil"/>
              <w:bottom w:val="single" w:sz="4" w:space="0" w:color="auto"/>
              <w:right w:val="single" w:sz="4" w:space="0" w:color="auto"/>
            </w:tcBorders>
            <w:noWrap/>
            <w:vAlign w:val="center"/>
            <w:hideMark/>
          </w:tcPr>
          <w:p w14:paraId="5DDF854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6308FC3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11,00</w:t>
            </w:r>
          </w:p>
        </w:tc>
      </w:tr>
      <w:tr w:rsidR="00927C1A" w:rsidRPr="00927C1A" w14:paraId="5A970AD3"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638C500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25.</w:t>
            </w:r>
          </w:p>
        </w:tc>
        <w:tc>
          <w:tcPr>
            <w:tcW w:w="1159" w:type="dxa"/>
            <w:tcBorders>
              <w:top w:val="nil"/>
              <w:left w:val="single" w:sz="4" w:space="0" w:color="auto"/>
              <w:bottom w:val="single" w:sz="4" w:space="0" w:color="auto"/>
              <w:right w:val="single" w:sz="4" w:space="0" w:color="auto"/>
            </w:tcBorders>
            <w:noWrap/>
            <w:vAlign w:val="center"/>
            <w:hideMark/>
          </w:tcPr>
          <w:p w14:paraId="18E7AF4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B.29.B.IV.b.4</w:t>
            </w:r>
          </w:p>
        </w:tc>
        <w:tc>
          <w:tcPr>
            <w:tcW w:w="5820" w:type="dxa"/>
            <w:tcBorders>
              <w:top w:val="nil"/>
              <w:left w:val="nil"/>
              <w:bottom w:val="single" w:sz="4" w:space="0" w:color="auto"/>
              <w:right w:val="single" w:sz="4" w:space="0" w:color="auto"/>
            </w:tcBorders>
            <w:vAlign w:val="center"/>
            <w:hideMark/>
          </w:tcPr>
          <w:p w14:paraId="0B3D201A"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pe rândul de puieți de foioase în primul an de vegetație - îmburuienire mijlocie, prașila IV (Fag sem. T.2025 6 ari + Pam sem. T.2025 5 ari)</w:t>
            </w:r>
          </w:p>
        </w:tc>
        <w:tc>
          <w:tcPr>
            <w:tcW w:w="750" w:type="dxa"/>
            <w:tcBorders>
              <w:top w:val="nil"/>
              <w:left w:val="nil"/>
              <w:bottom w:val="single" w:sz="4" w:space="0" w:color="auto"/>
              <w:right w:val="single" w:sz="4" w:space="0" w:color="auto"/>
            </w:tcBorders>
            <w:noWrap/>
            <w:vAlign w:val="center"/>
            <w:hideMark/>
          </w:tcPr>
          <w:p w14:paraId="430533F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39A7CFF1"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11,00</w:t>
            </w:r>
          </w:p>
        </w:tc>
      </w:tr>
      <w:tr w:rsidR="00927C1A" w:rsidRPr="00927C1A" w14:paraId="371DE447"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6F87352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26.</w:t>
            </w:r>
          </w:p>
        </w:tc>
        <w:tc>
          <w:tcPr>
            <w:tcW w:w="1159" w:type="dxa"/>
            <w:tcBorders>
              <w:top w:val="nil"/>
              <w:left w:val="single" w:sz="4" w:space="0" w:color="auto"/>
              <w:bottom w:val="nil"/>
              <w:right w:val="single" w:sz="4" w:space="0" w:color="auto"/>
            </w:tcBorders>
            <w:noWrap/>
            <w:vAlign w:val="center"/>
            <w:hideMark/>
          </w:tcPr>
          <w:p w14:paraId="310F776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B.29.B.IV.b.4</w:t>
            </w:r>
          </w:p>
        </w:tc>
        <w:tc>
          <w:tcPr>
            <w:tcW w:w="5820" w:type="dxa"/>
            <w:tcBorders>
              <w:top w:val="nil"/>
              <w:left w:val="nil"/>
              <w:bottom w:val="nil"/>
              <w:right w:val="single" w:sz="4" w:space="0" w:color="auto"/>
            </w:tcBorders>
            <w:vAlign w:val="center"/>
            <w:hideMark/>
          </w:tcPr>
          <w:p w14:paraId="3964A108"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pe rândul de puieți de foioase în primul an de vegetație - îmburuienire mijlocie, prașila V (Fag sem. T.2025 6 ari + Pam sem. T.2025 5 ari)</w:t>
            </w:r>
          </w:p>
        </w:tc>
        <w:tc>
          <w:tcPr>
            <w:tcW w:w="750" w:type="dxa"/>
            <w:tcBorders>
              <w:top w:val="nil"/>
              <w:left w:val="nil"/>
              <w:bottom w:val="nil"/>
              <w:right w:val="single" w:sz="4" w:space="0" w:color="auto"/>
            </w:tcBorders>
            <w:noWrap/>
            <w:vAlign w:val="center"/>
            <w:hideMark/>
          </w:tcPr>
          <w:p w14:paraId="648277F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nil"/>
              <w:right w:val="single" w:sz="4" w:space="0" w:color="auto"/>
            </w:tcBorders>
            <w:noWrap/>
            <w:vAlign w:val="center"/>
            <w:hideMark/>
          </w:tcPr>
          <w:p w14:paraId="7C41F4B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11,00</w:t>
            </w:r>
          </w:p>
        </w:tc>
      </w:tr>
      <w:tr w:rsidR="00927C1A" w:rsidRPr="00927C1A" w14:paraId="06CCB0BA" w14:textId="77777777" w:rsidTr="00927C1A">
        <w:trPr>
          <w:trHeight w:val="285"/>
        </w:trPr>
        <w:tc>
          <w:tcPr>
            <w:tcW w:w="500" w:type="dxa"/>
            <w:tcBorders>
              <w:top w:val="nil"/>
              <w:left w:val="single" w:sz="4" w:space="0" w:color="auto"/>
              <w:bottom w:val="single" w:sz="4" w:space="0" w:color="auto"/>
              <w:right w:val="nil"/>
            </w:tcBorders>
            <w:noWrap/>
            <w:vAlign w:val="center"/>
            <w:hideMark/>
          </w:tcPr>
          <w:p w14:paraId="10CB3A2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27.</w:t>
            </w:r>
          </w:p>
        </w:tc>
        <w:tc>
          <w:tcPr>
            <w:tcW w:w="1159" w:type="dxa"/>
            <w:tcBorders>
              <w:top w:val="single" w:sz="4" w:space="0" w:color="auto"/>
              <w:left w:val="single" w:sz="4" w:space="0" w:color="auto"/>
              <w:bottom w:val="nil"/>
              <w:right w:val="single" w:sz="4" w:space="0" w:color="auto"/>
            </w:tcBorders>
            <w:noWrap/>
            <w:vAlign w:val="center"/>
            <w:hideMark/>
          </w:tcPr>
          <w:p w14:paraId="5F83CE0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B.38</w:t>
            </w:r>
          </w:p>
        </w:tc>
        <w:tc>
          <w:tcPr>
            <w:tcW w:w="5820" w:type="dxa"/>
            <w:tcBorders>
              <w:top w:val="single" w:sz="4" w:space="0" w:color="auto"/>
              <w:left w:val="nil"/>
              <w:bottom w:val="nil"/>
              <w:right w:val="single" w:sz="4" w:space="0" w:color="auto"/>
            </w:tcBorders>
            <w:vAlign w:val="center"/>
            <w:hideMark/>
          </w:tcPr>
          <w:p w14:paraId="5E82C74A"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Confecționarea grătarelor din rigle de brad (Reparare stâlpi Mo rep. P.2025)</w:t>
            </w:r>
          </w:p>
        </w:tc>
        <w:tc>
          <w:tcPr>
            <w:tcW w:w="750" w:type="dxa"/>
            <w:tcBorders>
              <w:top w:val="single" w:sz="4" w:space="0" w:color="auto"/>
              <w:left w:val="nil"/>
              <w:bottom w:val="nil"/>
              <w:right w:val="single" w:sz="4" w:space="0" w:color="auto"/>
            </w:tcBorders>
            <w:noWrap/>
            <w:vAlign w:val="center"/>
            <w:hideMark/>
          </w:tcPr>
          <w:p w14:paraId="5A24544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mp</w:t>
            </w:r>
          </w:p>
        </w:tc>
        <w:tc>
          <w:tcPr>
            <w:tcW w:w="857" w:type="dxa"/>
            <w:tcBorders>
              <w:top w:val="single" w:sz="4" w:space="0" w:color="auto"/>
              <w:left w:val="nil"/>
              <w:bottom w:val="nil"/>
              <w:right w:val="single" w:sz="4" w:space="0" w:color="auto"/>
            </w:tcBorders>
            <w:noWrap/>
            <w:vAlign w:val="center"/>
            <w:hideMark/>
          </w:tcPr>
          <w:p w14:paraId="3EC2CF7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500</w:t>
            </w:r>
          </w:p>
        </w:tc>
      </w:tr>
      <w:tr w:rsidR="00927C1A" w:rsidRPr="00927C1A" w14:paraId="36141D78"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75A470C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28.</w:t>
            </w:r>
          </w:p>
        </w:tc>
        <w:tc>
          <w:tcPr>
            <w:tcW w:w="1159" w:type="dxa"/>
            <w:tcBorders>
              <w:top w:val="single" w:sz="4" w:space="0" w:color="auto"/>
              <w:left w:val="single" w:sz="4" w:space="0" w:color="auto"/>
              <w:bottom w:val="single" w:sz="4" w:space="0" w:color="auto"/>
              <w:right w:val="single" w:sz="4" w:space="0" w:color="auto"/>
            </w:tcBorders>
            <w:noWrap/>
            <w:vAlign w:val="center"/>
            <w:hideMark/>
          </w:tcPr>
          <w:p w14:paraId="4086D49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B.39.d.2</w:t>
            </w:r>
          </w:p>
        </w:tc>
        <w:tc>
          <w:tcPr>
            <w:tcW w:w="5820" w:type="dxa"/>
            <w:tcBorders>
              <w:top w:val="single" w:sz="4" w:space="0" w:color="auto"/>
              <w:left w:val="nil"/>
              <w:bottom w:val="single" w:sz="4" w:space="0" w:color="auto"/>
              <w:right w:val="single" w:sz="4" w:space="0" w:color="auto"/>
            </w:tcBorders>
            <w:vAlign w:val="center"/>
            <w:hideMark/>
          </w:tcPr>
          <w:p w14:paraId="0F966021"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Așezarea umbrarelor - rulouri din PVC fixate pe lanteți legați de țăruși (13 ari Mo P. 2025)</w:t>
            </w:r>
          </w:p>
        </w:tc>
        <w:tc>
          <w:tcPr>
            <w:tcW w:w="750" w:type="dxa"/>
            <w:tcBorders>
              <w:top w:val="single" w:sz="4" w:space="0" w:color="auto"/>
              <w:left w:val="nil"/>
              <w:bottom w:val="single" w:sz="4" w:space="0" w:color="auto"/>
              <w:right w:val="single" w:sz="4" w:space="0" w:color="auto"/>
            </w:tcBorders>
            <w:noWrap/>
            <w:vAlign w:val="center"/>
            <w:hideMark/>
          </w:tcPr>
          <w:p w14:paraId="16F2791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single" w:sz="4" w:space="0" w:color="auto"/>
              <w:left w:val="nil"/>
              <w:bottom w:val="single" w:sz="4" w:space="0" w:color="auto"/>
              <w:right w:val="single" w:sz="4" w:space="0" w:color="auto"/>
            </w:tcBorders>
            <w:noWrap/>
            <w:vAlign w:val="center"/>
            <w:hideMark/>
          </w:tcPr>
          <w:p w14:paraId="6F1CAD3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13,00</w:t>
            </w:r>
          </w:p>
        </w:tc>
      </w:tr>
      <w:tr w:rsidR="00927C1A" w:rsidRPr="00927C1A" w14:paraId="06615F60" w14:textId="77777777" w:rsidTr="00927C1A">
        <w:trPr>
          <w:trHeight w:val="285"/>
        </w:trPr>
        <w:tc>
          <w:tcPr>
            <w:tcW w:w="500" w:type="dxa"/>
            <w:tcBorders>
              <w:top w:val="nil"/>
              <w:left w:val="single" w:sz="4" w:space="0" w:color="auto"/>
              <w:bottom w:val="single" w:sz="4" w:space="0" w:color="auto"/>
              <w:right w:val="nil"/>
            </w:tcBorders>
            <w:noWrap/>
            <w:vAlign w:val="center"/>
            <w:hideMark/>
          </w:tcPr>
          <w:p w14:paraId="3CBB55F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29.</w:t>
            </w:r>
          </w:p>
        </w:tc>
        <w:tc>
          <w:tcPr>
            <w:tcW w:w="1159" w:type="dxa"/>
            <w:tcBorders>
              <w:top w:val="nil"/>
              <w:left w:val="single" w:sz="4" w:space="0" w:color="auto"/>
              <w:bottom w:val="single" w:sz="4" w:space="0" w:color="auto"/>
              <w:right w:val="single" w:sz="4" w:space="0" w:color="auto"/>
            </w:tcBorders>
            <w:noWrap/>
            <w:vAlign w:val="center"/>
            <w:hideMark/>
          </w:tcPr>
          <w:p w14:paraId="79DDC89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B.40.d.2</w:t>
            </w:r>
          </w:p>
        </w:tc>
        <w:tc>
          <w:tcPr>
            <w:tcW w:w="5820" w:type="dxa"/>
            <w:tcBorders>
              <w:top w:val="nil"/>
              <w:left w:val="nil"/>
              <w:bottom w:val="single" w:sz="4" w:space="0" w:color="auto"/>
              <w:right w:val="single" w:sz="4" w:space="0" w:color="auto"/>
            </w:tcBorders>
            <w:vAlign w:val="center"/>
            <w:hideMark/>
          </w:tcPr>
          <w:p w14:paraId="4C65E761"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Ridicarea umbrarelor - rulouri din PVC (13 ari Mo P. 2025)</w:t>
            </w:r>
          </w:p>
        </w:tc>
        <w:tc>
          <w:tcPr>
            <w:tcW w:w="750" w:type="dxa"/>
            <w:tcBorders>
              <w:top w:val="nil"/>
              <w:left w:val="nil"/>
              <w:bottom w:val="single" w:sz="4" w:space="0" w:color="auto"/>
              <w:right w:val="single" w:sz="4" w:space="0" w:color="auto"/>
            </w:tcBorders>
            <w:noWrap/>
            <w:vAlign w:val="center"/>
            <w:hideMark/>
          </w:tcPr>
          <w:p w14:paraId="7C6A64D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18ABFFA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13,00</w:t>
            </w:r>
          </w:p>
        </w:tc>
      </w:tr>
      <w:tr w:rsidR="00927C1A" w:rsidRPr="00927C1A" w14:paraId="31EDCA81" w14:textId="77777777" w:rsidTr="00927C1A">
        <w:trPr>
          <w:trHeight w:val="285"/>
        </w:trPr>
        <w:tc>
          <w:tcPr>
            <w:tcW w:w="500" w:type="dxa"/>
            <w:tcBorders>
              <w:top w:val="nil"/>
              <w:left w:val="single" w:sz="4" w:space="0" w:color="auto"/>
              <w:bottom w:val="single" w:sz="4" w:space="0" w:color="auto"/>
              <w:right w:val="nil"/>
            </w:tcBorders>
            <w:noWrap/>
            <w:vAlign w:val="center"/>
            <w:hideMark/>
          </w:tcPr>
          <w:p w14:paraId="6094ACF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30.</w:t>
            </w:r>
          </w:p>
        </w:tc>
        <w:tc>
          <w:tcPr>
            <w:tcW w:w="1159" w:type="dxa"/>
            <w:tcBorders>
              <w:top w:val="nil"/>
              <w:left w:val="single" w:sz="4" w:space="0" w:color="auto"/>
              <w:bottom w:val="single" w:sz="4" w:space="0" w:color="auto"/>
              <w:right w:val="single" w:sz="4" w:space="0" w:color="auto"/>
            </w:tcBorders>
            <w:noWrap/>
            <w:vAlign w:val="center"/>
            <w:hideMark/>
          </w:tcPr>
          <w:p w14:paraId="42BD017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B.43.e</w:t>
            </w:r>
          </w:p>
        </w:tc>
        <w:tc>
          <w:tcPr>
            <w:tcW w:w="5820" w:type="dxa"/>
            <w:tcBorders>
              <w:top w:val="nil"/>
              <w:left w:val="nil"/>
              <w:bottom w:val="single" w:sz="4" w:space="0" w:color="auto"/>
              <w:right w:val="single" w:sz="4" w:space="0" w:color="auto"/>
            </w:tcBorders>
            <w:vAlign w:val="center"/>
            <w:hideMark/>
          </w:tcPr>
          <w:p w14:paraId="67EEC5E4"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Acoperirea culturilor cu un strat protector - centină de rășinoae nefixată</w:t>
            </w:r>
          </w:p>
        </w:tc>
        <w:tc>
          <w:tcPr>
            <w:tcW w:w="750" w:type="dxa"/>
            <w:tcBorders>
              <w:top w:val="nil"/>
              <w:left w:val="nil"/>
              <w:bottom w:val="single" w:sz="4" w:space="0" w:color="auto"/>
              <w:right w:val="single" w:sz="4" w:space="0" w:color="auto"/>
            </w:tcBorders>
            <w:noWrap/>
            <w:vAlign w:val="center"/>
            <w:hideMark/>
          </w:tcPr>
          <w:p w14:paraId="4E2A9F7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543521D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6,00</w:t>
            </w:r>
          </w:p>
        </w:tc>
      </w:tr>
      <w:tr w:rsidR="00927C1A" w:rsidRPr="00927C1A" w14:paraId="01FA8AC8"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0A7E81A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31.</w:t>
            </w:r>
          </w:p>
        </w:tc>
        <w:tc>
          <w:tcPr>
            <w:tcW w:w="1159" w:type="dxa"/>
            <w:tcBorders>
              <w:top w:val="nil"/>
              <w:left w:val="single" w:sz="4" w:space="0" w:color="auto"/>
              <w:bottom w:val="single" w:sz="4" w:space="0" w:color="auto"/>
              <w:right w:val="single" w:sz="4" w:space="0" w:color="auto"/>
            </w:tcBorders>
            <w:noWrap/>
            <w:vAlign w:val="center"/>
            <w:hideMark/>
          </w:tcPr>
          <w:p w14:paraId="3240550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B.45.II.b</w:t>
            </w:r>
          </w:p>
        </w:tc>
        <w:tc>
          <w:tcPr>
            <w:tcW w:w="5820" w:type="dxa"/>
            <w:tcBorders>
              <w:top w:val="nil"/>
              <w:left w:val="nil"/>
              <w:bottom w:val="single" w:sz="4" w:space="0" w:color="auto"/>
              <w:right w:val="single" w:sz="4" w:space="0" w:color="auto"/>
            </w:tcBorders>
            <w:vAlign w:val="center"/>
            <w:hideMark/>
          </w:tcPr>
          <w:p w14:paraId="690BEA2D"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Încălțarea manuală a puieților de rășinoase cu pământ (humus) de împrumut - puieți repicați (13 ari Mo repicat P. 2025)</w:t>
            </w:r>
          </w:p>
        </w:tc>
        <w:tc>
          <w:tcPr>
            <w:tcW w:w="750" w:type="dxa"/>
            <w:tcBorders>
              <w:top w:val="nil"/>
              <w:left w:val="nil"/>
              <w:bottom w:val="single" w:sz="4" w:space="0" w:color="auto"/>
              <w:right w:val="single" w:sz="4" w:space="0" w:color="auto"/>
            </w:tcBorders>
            <w:noWrap/>
            <w:vAlign w:val="center"/>
            <w:hideMark/>
          </w:tcPr>
          <w:p w14:paraId="0923B65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3A17C47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13,00</w:t>
            </w:r>
          </w:p>
        </w:tc>
      </w:tr>
      <w:tr w:rsidR="00927C1A" w:rsidRPr="00927C1A" w14:paraId="7855601D"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03AAD2A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32.</w:t>
            </w:r>
          </w:p>
        </w:tc>
        <w:tc>
          <w:tcPr>
            <w:tcW w:w="1159" w:type="dxa"/>
            <w:tcBorders>
              <w:top w:val="nil"/>
              <w:left w:val="single" w:sz="4" w:space="0" w:color="auto"/>
              <w:bottom w:val="single" w:sz="4" w:space="0" w:color="auto"/>
              <w:right w:val="single" w:sz="4" w:space="0" w:color="auto"/>
            </w:tcBorders>
            <w:noWrap/>
            <w:vAlign w:val="center"/>
            <w:hideMark/>
          </w:tcPr>
          <w:p w14:paraId="4B5F3844"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B.61.c.1</w:t>
            </w:r>
          </w:p>
        </w:tc>
        <w:tc>
          <w:tcPr>
            <w:tcW w:w="5820" w:type="dxa"/>
            <w:tcBorders>
              <w:top w:val="nil"/>
              <w:left w:val="nil"/>
              <w:bottom w:val="single" w:sz="4" w:space="0" w:color="auto"/>
              <w:right w:val="single" w:sz="4" w:space="0" w:color="auto"/>
            </w:tcBorders>
            <w:vAlign w:val="center"/>
            <w:hideMark/>
          </w:tcPr>
          <w:p w14:paraId="1EFE6801"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Adunarea humusului din pădure - grosime litieră peste 10 cm, grosime humus 5-10 cm (acoperire semănătură de brad toamna 2026)</w:t>
            </w:r>
          </w:p>
        </w:tc>
        <w:tc>
          <w:tcPr>
            <w:tcW w:w="750" w:type="dxa"/>
            <w:tcBorders>
              <w:top w:val="nil"/>
              <w:left w:val="nil"/>
              <w:bottom w:val="single" w:sz="4" w:space="0" w:color="auto"/>
              <w:right w:val="single" w:sz="4" w:space="0" w:color="auto"/>
            </w:tcBorders>
            <w:noWrap/>
            <w:vAlign w:val="center"/>
            <w:hideMark/>
          </w:tcPr>
          <w:p w14:paraId="20E8BAB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mc</w:t>
            </w:r>
          </w:p>
        </w:tc>
        <w:tc>
          <w:tcPr>
            <w:tcW w:w="857" w:type="dxa"/>
            <w:tcBorders>
              <w:top w:val="nil"/>
              <w:left w:val="nil"/>
              <w:bottom w:val="single" w:sz="4" w:space="0" w:color="auto"/>
              <w:right w:val="single" w:sz="4" w:space="0" w:color="auto"/>
            </w:tcBorders>
            <w:noWrap/>
            <w:vAlign w:val="center"/>
            <w:hideMark/>
          </w:tcPr>
          <w:p w14:paraId="1B4FDBD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15,00</w:t>
            </w:r>
          </w:p>
        </w:tc>
      </w:tr>
      <w:tr w:rsidR="00927C1A" w:rsidRPr="00927C1A" w14:paraId="7882FCFC" w14:textId="77777777" w:rsidTr="00927C1A">
        <w:trPr>
          <w:trHeight w:val="420"/>
        </w:trPr>
        <w:tc>
          <w:tcPr>
            <w:tcW w:w="500" w:type="dxa"/>
            <w:tcBorders>
              <w:top w:val="nil"/>
              <w:left w:val="single" w:sz="4" w:space="0" w:color="auto"/>
              <w:bottom w:val="single" w:sz="4" w:space="0" w:color="auto"/>
              <w:right w:val="nil"/>
            </w:tcBorders>
            <w:noWrap/>
            <w:vAlign w:val="center"/>
            <w:hideMark/>
          </w:tcPr>
          <w:p w14:paraId="7E553EB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33.</w:t>
            </w:r>
          </w:p>
        </w:tc>
        <w:tc>
          <w:tcPr>
            <w:tcW w:w="1159" w:type="dxa"/>
            <w:tcBorders>
              <w:top w:val="nil"/>
              <w:left w:val="single" w:sz="4" w:space="0" w:color="auto"/>
              <w:bottom w:val="single" w:sz="4" w:space="0" w:color="auto"/>
              <w:right w:val="single" w:sz="4" w:space="0" w:color="auto"/>
            </w:tcBorders>
            <w:noWrap/>
            <w:vAlign w:val="center"/>
            <w:hideMark/>
          </w:tcPr>
          <w:p w14:paraId="2754721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B.62.a.3</w:t>
            </w:r>
          </w:p>
        </w:tc>
        <w:tc>
          <w:tcPr>
            <w:tcW w:w="5820" w:type="dxa"/>
            <w:tcBorders>
              <w:top w:val="nil"/>
              <w:left w:val="nil"/>
              <w:bottom w:val="single" w:sz="4" w:space="0" w:color="auto"/>
              <w:right w:val="single" w:sz="4" w:space="0" w:color="auto"/>
            </w:tcBorders>
            <w:vAlign w:val="center"/>
            <w:hideMark/>
          </w:tcPr>
          <w:p w14:paraId="6DA89977"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Ciuruirea humusului - grad de impurități 20,1-30% (semănătură de brad toamna 2026)</w:t>
            </w:r>
          </w:p>
        </w:tc>
        <w:tc>
          <w:tcPr>
            <w:tcW w:w="750" w:type="dxa"/>
            <w:tcBorders>
              <w:top w:val="nil"/>
              <w:left w:val="nil"/>
              <w:bottom w:val="single" w:sz="4" w:space="0" w:color="auto"/>
              <w:right w:val="single" w:sz="4" w:space="0" w:color="auto"/>
            </w:tcBorders>
            <w:noWrap/>
            <w:vAlign w:val="center"/>
            <w:hideMark/>
          </w:tcPr>
          <w:p w14:paraId="7814594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mc</w:t>
            </w:r>
          </w:p>
        </w:tc>
        <w:tc>
          <w:tcPr>
            <w:tcW w:w="857" w:type="dxa"/>
            <w:tcBorders>
              <w:top w:val="nil"/>
              <w:left w:val="nil"/>
              <w:bottom w:val="single" w:sz="4" w:space="0" w:color="auto"/>
              <w:right w:val="single" w:sz="4" w:space="0" w:color="auto"/>
            </w:tcBorders>
            <w:noWrap/>
            <w:vAlign w:val="center"/>
            <w:hideMark/>
          </w:tcPr>
          <w:p w14:paraId="3FB1B3C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15,00</w:t>
            </w:r>
          </w:p>
        </w:tc>
      </w:tr>
      <w:tr w:rsidR="00927C1A" w:rsidRPr="00927C1A" w14:paraId="207E729D"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54303F1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lastRenderedPageBreak/>
              <w:t>34.</w:t>
            </w:r>
          </w:p>
        </w:tc>
        <w:tc>
          <w:tcPr>
            <w:tcW w:w="1159" w:type="dxa"/>
            <w:tcBorders>
              <w:top w:val="nil"/>
              <w:left w:val="single" w:sz="4" w:space="0" w:color="auto"/>
              <w:bottom w:val="single" w:sz="4" w:space="0" w:color="auto"/>
              <w:right w:val="single" w:sz="4" w:space="0" w:color="auto"/>
            </w:tcBorders>
            <w:noWrap/>
            <w:vAlign w:val="center"/>
            <w:hideMark/>
          </w:tcPr>
          <w:p w14:paraId="59F2273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B.79.I.b</w:t>
            </w:r>
          </w:p>
        </w:tc>
        <w:tc>
          <w:tcPr>
            <w:tcW w:w="5820" w:type="dxa"/>
            <w:tcBorders>
              <w:top w:val="nil"/>
              <w:left w:val="nil"/>
              <w:bottom w:val="single" w:sz="4" w:space="0" w:color="auto"/>
              <w:right w:val="single" w:sz="4" w:space="0" w:color="auto"/>
            </w:tcBorders>
            <w:vAlign w:val="center"/>
            <w:hideMark/>
          </w:tcPr>
          <w:p w14:paraId="39D6F6C5"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Intreținerea manuală cu sapa sau săpăliga a puieților ornamentali (cultura Thuie 25 ari + brad pomi Crăciun 17 ari) - prașila I, condiții mijlocii</w:t>
            </w:r>
          </w:p>
        </w:tc>
        <w:tc>
          <w:tcPr>
            <w:tcW w:w="750" w:type="dxa"/>
            <w:tcBorders>
              <w:top w:val="nil"/>
              <w:left w:val="nil"/>
              <w:bottom w:val="single" w:sz="4" w:space="0" w:color="auto"/>
              <w:right w:val="single" w:sz="4" w:space="0" w:color="auto"/>
            </w:tcBorders>
            <w:noWrap/>
            <w:vAlign w:val="center"/>
            <w:hideMark/>
          </w:tcPr>
          <w:p w14:paraId="06C5A73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67AD36B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42,00</w:t>
            </w:r>
          </w:p>
        </w:tc>
      </w:tr>
      <w:tr w:rsidR="00927C1A" w:rsidRPr="00927C1A" w14:paraId="50EBA88B"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2DFFC36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35.</w:t>
            </w:r>
          </w:p>
        </w:tc>
        <w:tc>
          <w:tcPr>
            <w:tcW w:w="1159" w:type="dxa"/>
            <w:tcBorders>
              <w:top w:val="nil"/>
              <w:left w:val="single" w:sz="4" w:space="0" w:color="auto"/>
              <w:bottom w:val="single" w:sz="4" w:space="0" w:color="auto"/>
              <w:right w:val="single" w:sz="4" w:space="0" w:color="auto"/>
            </w:tcBorders>
            <w:noWrap/>
            <w:vAlign w:val="center"/>
            <w:hideMark/>
          </w:tcPr>
          <w:p w14:paraId="47F751F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B.79.II.b</w:t>
            </w:r>
          </w:p>
        </w:tc>
        <w:tc>
          <w:tcPr>
            <w:tcW w:w="5820" w:type="dxa"/>
            <w:tcBorders>
              <w:top w:val="nil"/>
              <w:left w:val="nil"/>
              <w:bottom w:val="single" w:sz="4" w:space="0" w:color="auto"/>
              <w:right w:val="single" w:sz="4" w:space="0" w:color="auto"/>
            </w:tcBorders>
            <w:vAlign w:val="center"/>
            <w:hideMark/>
          </w:tcPr>
          <w:p w14:paraId="7610D9AE"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Intreținerea manuală cu sapa sau săpăliga a puieților ornamentali (cultura Thuie 25 ari + brad pomi Crăciun 17 ari) - prașila II, condiții mijlocii</w:t>
            </w:r>
          </w:p>
        </w:tc>
        <w:tc>
          <w:tcPr>
            <w:tcW w:w="750" w:type="dxa"/>
            <w:tcBorders>
              <w:top w:val="nil"/>
              <w:left w:val="nil"/>
              <w:bottom w:val="single" w:sz="4" w:space="0" w:color="auto"/>
              <w:right w:val="single" w:sz="4" w:space="0" w:color="auto"/>
            </w:tcBorders>
            <w:noWrap/>
            <w:vAlign w:val="center"/>
            <w:hideMark/>
          </w:tcPr>
          <w:p w14:paraId="7F7BDDB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4DF4EEA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42,00</w:t>
            </w:r>
          </w:p>
        </w:tc>
      </w:tr>
      <w:tr w:rsidR="00927C1A" w:rsidRPr="00927C1A" w14:paraId="3BB06A3C"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7BADCF5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36.</w:t>
            </w:r>
          </w:p>
        </w:tc>
        <w:tc>
          <w:tcPr>
            <w:tcW w:w="1159" w:type="dxa"/>
            <w:tcBorders>
              <w:top w:val="nil"/>
              <w:left w:val="single" w:sz="4" w:space="0" w:color="auto"/>
              <w:bottom w:val="single" w:sz="4" w:space="0" w:color="auto"/>
              <w:right w:val="single" w:sz="4" w:space="0" w:color="auto"/>
            </w:tcBorders>
            <w:noWrap/>
            <w:vAlign w:val="center"/>
            <w:hideMark/>
          </w:tcPr>
          <w:p w14:paraId="55F8E7B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B.79.III.b</w:t>
            </w:r>
          </w:p>
        </w:tc>
        <w:tc>
          <w:tcPr>
            <w:tcW w:w="5820" w:type="dxa"/>
            <w:tcBorders>
              <w:top w:val="nil"/>
              <w:left w:val="nil"/>
              <w:bottom w:val="single" w:sz="4" w:space="0" w:color="auto"/>
              <w:right w:val="single" w:sz="4" w:space="0" w:color="auto"/>
            </w:tcBorders>
            <w:vAlign w:val="center"/>
            <w:hideMark/>
          </w:tcPr>
          <w:p w14:paraId="48DE5BE1"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Intreținerea manuală cu sapa sau săpăliga a puieților ornamentali (cultura Thuie 25 ari + brad pomi Crăciun 17 ari) - prașila III, condiții mijlocii</w:t>
            </w:r>
          </w:p>
        </w:tc>
        <w:tc>
          <w:tcPr>
            <w:tcW w:w="750" w:type="dxa"/>
            <w:tcBorders>
              <w:top w:val="nil"/>
              <w:left w:val="nil"/>
              <w:bottom w:val="single" w:sz="4" w:space="0" w:color="auto"/>
              <w:right w:val="single" w:sz="4" w:space="0" w:color="auto"/>
            </w:tcBorders>
            <w:noWrap/>
            <w:vAlign w:val="center"/>
            <w:hideMark/>
          </w:tcPr>
          <w:p w14:paraId="15779F0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291BC22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42,00</w:t>
            </w:r>
          </w:p>
        </w:tc>
      </w:tr>
      <w:tr w:rsidR="00927C1A" w:rsidRPr="00927C1A" w14:paraId="2B6B2DC8"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79E848C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37.</w:t>
            </w:r>
          </w:p>
        </w:tc>
        <w:tc>
          <w:tcPr>
            <w:tcW w:w="1159" w:type="dxa"/>
            <w:tcBorders>
              <w:top w:val="nil"/>
              <w:left w:val="single" w:sz="4" w:space="0" w:color="auto"/>
              <w:bottom w:val="single" w:sz="4" w:space="0" w:color="auto"/>
              <w:right w:val="single" w:sz="4" w:space="0" w:color="auto"/>
            </w:tcBorders>
            <w:noWrap/>
            <w:vAlign w:val="center"/>
            <w:hideMark/>
          </w:tcPr>
          <w:p w14:paraId="5F3CD0F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B.79.III.b</w:t>
            </w:r>
          </w:p>
        </w:tc>
        <w:tc>
          <w:tcPr>
            <w:tcW w:w="5820" w:type="dxa"/>
            <w:tcBorders>
              <w:top w:val="nil"/>
              <w:left w:val="nil"/>
              <w:bottom w:val="single" w:sz="4" w:space="0" w:color="auto"/>
              <w:right w:val="single" w:sz="4" w:space="0" w:color="auto"/>
            </w:tcBorders>
            <w:vAlign w:val="center"/>
            <w:hideMark/>
          </w:tcPr>
          <w:p w14:paraId="3B2A3388"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Intreținerea manuală cu sapa sau săpăliga a puieților ornamentali (cultura Thuie 25 ari + brad pomi Crăciun17 ari) - prașila IV , condiții mijlocii</w:t>
            </w:r>
          </w:p>
        </w:tc>
        <w:tc>
          <w:tcPr>
            <w:tcW w:w="750" w:type="dxa"/>
            <w:tcBorders>
              <w:top w:val="nil"/>
              <w:left w:val="nil"/>
              <w:bottom w:val="single" w:sz="4" w:space="0" w:color="auto"/>
              <w:right w:val="single" w:sz="4" w:space="0" w:color="auto"/>
            </w:tcBorders>
            <w:noWrap/>
            <w:vAlign w:val="center"/>
            <w:hideMark/>
          </w:tcPr>
          <w:p w14:paraId="5D07B60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0BDF31A4"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42,00</w:t>
            </w:r>
          </w:p>
        </w:tc>
      </w:tr>
      <w:tr w:rsidR="00927C1A" w:rsidRPr="00927C1A" w14:paraId="4AEA17AD" w14:textId="77777777" w:rsidTr="00927C1A">
        <w:trPr>
          <w:trHeight w:val="675"/>
        </w:trPr>
        <w:tc>
          <w:tcPr>
            <w:tcW w:w="500" w:type="dxa"/>
            <w:tcBorders>
              <w:top w:val="nil"/>
              <w:left w:val="single" w:sz="4" w:space="0" w:color="auto"/>
              <w:bottom w:val="single" w:sz="4" w:space="0" w:color="auto"/>
              <w:right w:val="nil"/>
            </w:tcBorders>
            <w:noWrap/>
            <w:vAlign w:val="center"/>
            <w:hideMark/>
          </w:tcPr>
          <w:p w14:paraId="49C81BF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38.</w:t>
            </w:r>
          </w:p>
        </w:tc>
        <w:tc>
          <w:tcPr>
            <w:tcW w:w="1159" w:type="dxa"/>
            <w:tcBorders>
              <w:top w:val="nil"/>
              <w:left w:val="single" w:sz="4" w:space="0" w:color="auto"/>
              <w:bottom w:val="single" w:sz="4" w:space="0" w:color="auto"/>
              <w:right w:val="single" w:sz="4" w:space="0" w:color="auto"/>
            </w:tcBorders>
            <w:noWrap/>
            <w:vAlign w:val="center"/>
            <w:hideMark/>
          </w:tcPr>
          <w:p w14:paraId="1CE6739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B.89.I.A.c</w:t>
            </w:r>
          </w:p>
        </w:tc>
        <w:tc>
          <w:tcPr>
            <w:tcW w:w="5820" w:type="dxa"/>
            <w:tcBorders>
              <w:top w:val="nil"/>
              <w:left w:val="nil"/>
              <w:bottom w:val="single" w:sz="4" w:space="0" w:color="auto"/>
              <w:right w:val="single" w:sz="4" w:space="0" w:color="auto"/>
            </w:tcBorders>
            <w:vAlign w:val="center"/>
            <w:hideMark/>
          </w:tcPr>
          <w:p w14:paraId="4FECD739"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și prășit cu sapa sau săpăliga culturi de foioase în vârsta de peste 1 an - schema 60x15x60 sau 60x10x60 cm, prașila I, îmburuienire puternică (Gorun sem. T.2024 6 ari)</w:t>
            </w:r>
          </w:p>
        </w:tc>
        <w:tc>
          <w:tcPr>
            <w:tcW w:w="750" w:type="dxa"/>
            <w:tcBorders>
              <w:top w:val="nil"/>
              <w:left w:val="nil"/>
              <w:bottom w:val="single" w:sz="4" w:space="0" w:color="auto"/>
              <w:right w:val="single" w:sz="4" w:space="0" w:color="auto"/>
            </w:tcBorders>
            <w:noWrap/>
            <w:vAlign w:val="center"/>
            <w:hideMark/>
          </w:tcPr>
          <w:p w14:paraId="4C09731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2191C50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6,00</w:t>
            </w:r>
          </w:p>
        </w:tc>
      </w:tr>
      <w:tr w:rsidR="00927C1A" w:rsidRPr="00927C1A" w14:paraId="6A98488C" w14:textId="77777777" w:rsidTr="00927C1A">
        <w:trPr>
          <w:trHeight w:val="675"/>
        </w:trPr>
        <w:tc>
          <w:tcPr>
            <w:tcW w:w="500" w:type="dxa"/>
            <w:tcBorders>
              <w:top w:val="nil"/>
              <w:left w:val="single" w:sz="4" w:space="0" w:color="auto"/>
              <w:bottom w:val="single" w:sz="4" w:space="0" w:color="auto"/>
              <w:right w:val="nil"/>
            </w:tcBorders>
            <w:noWrap/>
            <w:vAlign w:val="center"/>
            <w:hideMark/>
          </w:tcPr>
          <w:p w14:paraId="119B1CE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39.</w:t>
            </w:r>
          </w:p>
        </w:tc>
        <w:tc>
          <w:tcPr>
            <w:tcW w:w="1159" w:type="dxa"/>
            <w:tcBorders>
              <w:top w:val="nil"/>
              <w:left w:val="single" w:sz="4" w:space="0" w:color="auto"/>
              <w:bottom w:val="single" w:sz="4" w:space="0" w:color="auto"/>
              <w:right w:val="single" w:sz="4" w:space="0" w:color="auto"/>
            </w:tcBorders>
            <w:noWrap/>
            <w:vAlign w:val="center"/>
            <w:hideMark/>
          </w:tcPr>
          <w:p w14:paraId="06B036E4"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B.89.II.A.b</w:t>
            </w:r>
          </w:p>
        </w:tc>
        <w:tc>
          <w:tcPr>
            <w:tcW w:w="5820" w:type="dxa"/>
            <w:tcBorders>
              <w:top w:val="nil"/>
              <w:left w:val="nil"/>
              <w:bottom w:val="single" w:sz="4" w:space="0" w:color="auto"/>
              <w:right w:val="single" w:sz="4" w:space="0" w:color="auto"/>
            </w:tcBorders>
            <w:vAlign w:val="center"/>
            <w:hideMark/>
          </w:tcPr>
          <w:p w14:paraId="3136770F"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și prășit cu sapa sau săpăliga culturi de foioase în vârsta de peste 1 an - schema 60x15x60 sau 60x10x60 cm, prașila II, îmburuienire mijlocie (Gorun sem. T.2024 6 ari)</w:t>
            </w:r>
          </w:p>
        </w:tc>
        <w:tc>
          <w:tcPr>
            <w:tcW w:w="750" w:type="dxa"/>
            <w:tcBorders>
              <w:top w:val="nil"/>
              <w:left w:val="nil"/>
              <w:bottom w:val="single" w:sz="4" w:space="0" w:color="auto"/>
              <w:right w:val="single" w:sz="4" w:space="0" w:color="auto"/>
            </w:tcBorders>
            <w:noWrap/>
            <w:vAlign w:val="center"/>
            <w:hideMark/>
          </w:tcPr>
          <w:p w14:paraId="1182571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5052C7C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6,00</w:t>
            </w:r>
          </w:p>
        </w:tc>
      </w:tr>
      <w:tr w:rsidR="00927C1A" w:rsidRPr="00927C1A" w14:paraId="6416CFC8" w14:textId="77777777" w:rsidTr="00927C1A">
        <w:trPr>
          <w:trHeight w:val="675"/>
        </w:trPr>
        <w:tc>
          <w:tcPr>
            <w:tcW w:w="500" w:type="dxa"/>
            <w:tcBorders>
              <w:top w:val="nil"/>
              <w:left w:val="single" w:sz="4" w:space="0" w:color="auto"/>
              <w:bottom w:val="single" w:sz="4" w:space="0" w:color="auto"/>
              <w:right w:val="nil"/>
            </w:tcBorders>
            <w:noWrap/>
            <w:vAlign w:val="center"/>
            <w:hideMark/>
          </w:tcPr>
          <w:p w14:paraId="6F2405C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40.</w:t>
            </w:r>
          </w:p>
        </w:tc>
        <w:tc>
          <w:tcPr>
            <w:tcW w:w="1159" w:type="dxa"/>
            <w:tcBorders>
              <w:top w:val="nil"/>
              <w:left w:val="single" w:sz="4" w:space="0" w:color="auto"/>
              <w:bottom w:val="single" w:sz="4" w:space="0" w:color="auto"/>
              <w:right w:val="single" w:sz="4" w:space="0" w:color="auto"/>
            </w:tcBorders>
            <w:noWrap/>
            <w:vAlign w:val="center"/>
            <w:hideMark/>
          </w:tcPr>
          <w:p w14:paraId="53FE010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B.89.III.A.b</w:t>
            </w:r>
          </w:p>
        </w:tc>
        <w:tc>
          <w:tcPr>
            <w:tcW w:w="5820" w:type="dxa"/>
            <w:tcBorders>
              <w:top w:val="nil"/>
              <w:left w:val="nil"/>
              <w:bottom w:val="single" w:sz="4" w:space="0" w:color="auto"/>
              <w:right w:val="single" w:sz="4" w:space="0" w:color="auto"/>
            </w:tcBorders>
            <w:vAlign w:val="center"/>
            <w:hideMark/>
          </w:tcPr>
          <w:p w14:paraId="527B2943"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și prașit cu sapa sau săpăliga culturi de foioase în vârsta de peste 1 an - schema 60x15x60 sau 60x10x60 cm, prașila III, îmburuienire mijlocie (Gorun sem. T.2024 6 ari)</w:t>
            </w:r>
          </w:p>
        </w:tc>
        <w:tc>
          <w:tcPr>
            <w:tcW w:w="750" w:type="dxa"/>
            <w:tcBorders>
              <w:top w:val="nil"/>
              <w:left w:val="nil"/>
              <w:bottom w:val="single" w:sz="4" w:space="0" w:color="auto"/>
              <w:right w:val="single" w:sz="4" w:space="0" w:color="auto"/>
            </w:tcBorders>
            <w:noWrap/>
            <w:vAlign w:val="center"/>
            <w:hideMark/>
          </w:tcPr>
          <w:p w14:paraId="59EACB8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1F8DD76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6,00</w:t>
            </w:r>
          </w:p>
        </w:tc>
      </w:tr>
      <w:tr w:rsidR="00927C1A" w:rsidRPr="00927C1A" w14:paraId="2F6E3FE5" w14:textId="77777777" w:rsidTr="00927C1A">
        <w:trPr>
          <w:trHeight w:val="675"/>
        </w:trPr>
        <w:tc>
          <w:tcPr>
            <w:tcW w:w="500" w:type="dxa"/>
            <w:tcBorders>
              <w:top w:val="nil"/>
              <w:left w:val="single" w:sz="4" w:space="0" w:color="auto"/>
              <w:bottom w:val="single" w:sz="4" w:space="0" w:color="auto"/>
              <w:right w:val="nil"/>
            </w:tcBorders>
            <w:noWrap/>
            <w:vAlign w:val="center"/>
            <w:hideMark/>
          </w:tcPr>
          <w:p w14:paraId="5A2E23B1"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41.</w:t>
            </w:r>
          </w:p>
        </w:tc>
        <w:tc>
          <w:tcPr>
            <w:tcW w:w="1159" w:type="dxa"/>
            <w:tcBorders>
              <w:top w:val="nil"/>
              <w:left w:val="single" w:sz="4" w:space="0" w:color="auto"/>
              <w:bottom w:val="single" w:sz="4" w:space="0" w:color="auto"/>
              <w:right w:val="single" w:sz="4" w:space="0" w:color="auto"/>
            </w:tcBorders>
            <w:noWrap/>
            <w:vAlign w:val="center"/>
            <w:hideMark/>
          </w:tcPr>
          <w:p w14:paraId="371C16B1"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B.89.IV.A.b</w:t>
            </w:r>
          </w:p>
        </w:tc>
        <w:tc>
          <w:tcPr>
            <w:tcW w:w="5820" w:type="dxa"/>
            <w:tcBorders>
              <w:top w:val="nil"/>
              <w:left w:val="nil"/>
              <w:bottom w:val="single" w:sz="4" w:space="0" w:color="auto"/>
              <w:right w:val="single" w:sz="4" w:space="0" w:color="auto"/>
            </w:tcBorders>
            <w:vAlign w:val="center"/>
            <w:hideMark/>
          </w:tcPr>
          <w:p w14:paraId="4B9F5287"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și prășit cu sapa sau săpăliga culturi de foioase în vârsta de peste 1 an - schema 60x15x60 sau 60x10x60 cm, prașila IV, îmburuienire mijlocie (Gorun sem. T.2024 6 ari)</w:t>
            </w:r>
          </w:p>
        </w:tc>
        <w:tc>
          <w:tcPr>
            <w:tcW w:w="750" w:type="dxa"/>
            <w:tcBorders>
              <w:top w:val="nil"/>
              <w:left w:val="nil"/>
              <w:bottom w:val="single" w:sz="4" w:space="0" w:color="auto"/>
              <w:right w:val="single" w:sz="4" w:space="0" w:color="auto"/>
            </w:tcBorders>
            <w:noWrap/>
            <w:vAlign w:val="center"/>
            <w:hideMark/>
          </w:tcPr>
          <w:p w14:paraId="3A2DD0C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0AAFEE1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6,00</w:t>
            </w:r>
          </w:p>
        </w:tc>
      </w:tr>
      <w:tr w:rsidR="00927C1A" w:rsidRPr="00927C1A" w14:paraId="5E7EDE60" w14:textId="77777777" w:rsidTr="00927C1A">
        <w:trPr>
          <w:trHeight w:val="675"/>
        </w:trPr>
        <w:tc>
          <w:tcPr>
            <w:tcW w:w="500" w:type="dxa"/>
            <w:tcBorders>
              <w:top w:val="nil"/>
              <w:left w:val="single" w:sz="4" w:space="0" w:color="auto"/>
              <w:bottom w:val="single" w:sz="4" w:space="0" w:color="auto"/>
              <w:right w:val="nil"/>
            </w:tcBorders>
            <w:noWrap/>
            <w:vAlign w:val="center"/>
            <w:hideMark/>
          </w:tcPr>
          <w:p w14:paraId="339609D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42.</w:t>
            </w:r>
          </w:p>
        </w:tc>
        <w:tc>
          <w:tcPr>
            <w:tcW w:w="1159" w:type="dxa"/>
            <w:tcBorders>
              <w:top w:val="nil"/>
              <w:left w:val="single" w:sz="4" w:space="0" w:color="auto"/>
              <w:bottom w:val="single" w:sz="4" w:space="0" w:color="auto"/>
              <w:right w:val="single" w:sz="4" w:space="0" w:color="auto"/>
            </w:tcBorders>
            <w:noWrap/>
            <w:vAlign w:val="center"/>
            <w:hideMark/>
          </w:tcPr>
          <w:p w14:paraId="1E0421D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B.89.IV.A.b</w:t>
            </w:r>
          </w:p>
        </w:tc>
        <w:tc>
          <w:tcPr>
            <w:tcW w:w="5820" w:type="dxa"/>
            <w:tcBorders>
              <w:top w:val="nil"/>
              <w:left w:val="nil"/>
              <w:bottom w:val="single" w:sz="4" w:space="0" w:color="auto"/>
              <w:right w:val="single" w:sz="4" w:space="0" w:color="auto"/>
            </w:tcBorders>
            <w:vAlign w:val="center"/>
            <w:hideMark/>
          </w:tcPr>
          <w:p w14:paraId="1F924F48"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Plivit manual și prășit cu sapa sau săpăliga culturi de foioase în vârsta de peste 1 an - schema 60x15x60 sau 60x10x60 cm, prașila V, îmburuienire mijlocie (Gorun sem. T.2024 6 ari)</w:t>
            </w:r>
          </w:p>
        </w:tc>
        <w:tc>
          <w:tcPr>
            <w:tcW w:w="750" w:type="dxa"/>
            <w:tcBorders>
              <w:top w:val="nil"/>
              <w:left w:val="nil"/>
              <w:bottom w:val="single" w:sz="4" w:space="0" w:color="auto"/>
              <w:right w:val="single" w:sz="4" w:space="0" w:color="auto"/>
            </w:tcBorders>
            <w:noWrap/>
            <w:vAlign w:val="center"/>
            <w:hideMark/>
          </w:tcPr>
          <w:p w14:paraId="4AF8366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2F4BDE91"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6,00</w:t>
            </w:r>
          </w:p>
        </w:tc>
      </w:tr>
      <w:tr w:rsidR="00927C1A" w:rsidRPr="00927C1A" w14:paraId="31D928E7" w14:textId="77777777" w:rsidTr="00927C1A">
        <w:trPr>
          <w:trHeight w:val="495"/>
        </w:trPr>
        <w:tc>
          <w:tcPr>
            <w:tcW w:w="500" w:type="dxa"/>
            <w:tcBorders>
              <w:top w:val="nil"/>
              <w:left w:val="single" w:sz="4" w:space="0" w:color="auto"/>
              <w:bottom w:val="single" w:sz="4" w:space="0" w:color="auto"/>
              <w:right w:val="single" w:sz="4" w:space="0" w:color="auto"/>
            </w:tcBorders>
            <w:noWrap/>
            <w:vAlign w:val="center"/>
            <w:hideMark/>
          </w:tcPr>
          <w:p w14:paraId="4425F85E" w14:textId="77777777" w:rsidR="00927C1A" w:rsidRPr="00927C1A" w:rsidRDefault="00927C1A" w:rsidP="00927C1A">
            <w:pPr>
              <w:spacing w:after="0" w:line="240" w:lineRule="auto"/>
              <w:rPr>
                <w:rFonts w:ascii="Arial" w:eastAsia="Times New Roman" w:hAnsi="Arial" w:cs="Arial"/>
                <w:color w:val="000000"/>
                <w:lang w:val="ro-RO" w:eastAsia="ro-RO"/>
              </w:rPr>
            </w:pPr>
            <w:r w:rsidRPr="00927C1A">
              <w:rPr>
                <w:rFonts w:ascii="Arial" w:eastAsia="Times New Roman" w:hAnsi="Arial" w:cs="Arial"/>
                <w:color w:val="000000"/>
                <w:lang w:val="ro-RO" w:eastAsia="ro-RO"/>
              </w:rPr>
              <w:t> </w:t>
            </w:r>
          </w:p>
        </w:tc>
        <w:tc>
          <w:tcPr>
            <w:tcW w:w="1159" w:type="dxa"/>
            <w:tcBorders>
              <w:top w:val="nil"/>
              <w:left w:val="nil"/>
              <w:bottom w:val="single" w:sz="4" w:space="0" w:color="auto"/>
              <w:right w:val="single" w:sz="4" w:space="0" w:color="auto"/>
            </w:tcBorders>
            <w:noWrap/>
            <w:vAlign w:val="center"/>
            <w:hideMark/>
          </w:tcPr>
          <w:p w14:paraId="7FB612C6" w14:textId="77777777" w:rsidR="00927C1A" w:rsidRPr="00927C1A" w:rsidRDefault="00927C1A" w:rsidP="00927C1A">
            <w:pPr>
              <w:spacing w:after="0" w:line="240" w:lineRule="auto"/>
              <w:jc w:val="center"/>
              <w:rPr>
                <w:rFonts w:ascii="Arial" w:eastAsia="Times New Roman" w:hAnsi="Arial" w:cs="Arial"/>
                <w:b/>
                <w:bCs/>
                <w:lang w:val="ro-RO" w:eastAsia="ro-RO"/>
              </w:rPr>
            </w:pPr>
            <w:r w:rsidRPr="00927C1A">
              <w:rPr>
                <w:rFonts w:ascii="Arial" w:eastAsia="Times New Roman" w:hAnsi="Arial" w:cs="Arial"/>
                <w:b/>
                <w:bCs/>
                <w:lang w:val="ro-RO" w:eastAsia="ro-RO"/>
              </w:rPr>
              <w:t> </w:t>
            </w:r>
          </w:p>
        </w:tc>
        <w:tc>
          <w:tcPr>
            <w:tcW w:w="5820" w:type="dxa"/>
            <w:tcBorders>
              <w:top w:val="nil"/>
              <w:left w:val="nil"/>
              <w:bottom w:val="single" w:sz="4" w:space="0" w:color="auto"/>
              <w:right w:val="single" w:sz="4" w:space="0" w:color="auto"/>
            </w:tcBorders>
            <w:vAlign w:val="center"/>
            <w:hideMark/>
          </w:tcPr>
          <w:p w14:paraId="06FB33F7" w14:textId="77777777" w:rsidR="00927C1A" w:rsidRPr="00927C1A" w:rsidRDefault="00927C1A" w:rsidP="00927C1A">
            <w:pPr>
              <w:spacing w:after="0" w:line="240" w:lineRule="auto"/>
              <w:rPr>
                <w:rFonts w:ascii="Arial" w:eastAsia="Times New Roman" w:hAnsi="Arial" w:cs="Arial"/>
                <w:b/>
                <w:bCs/>
                <w:sz w:val="20"/>
                <w:szCs w:val="20"/>
                <w:lang w:val="ro-RO" w:eastAsia="ro-RO"/>
              </w:rPr>
            </w:pPr>
            <w:r w:rsidRPr="00927C1A">
              <w:rPr>
                <w:rFonts w:ascii="Arial" w:eastAsia="Times New Roman" w:hAnsi="Arial" w:cs="Arial"/>
                <w:b/>
                <w:bCs/>
                <w:sz w:val="20"/>
                <w:szCs w:val="20"/>
                <w:lang w:val="ro-RO" w:eastAsia="ro-RO"/>
              </w:rPr>
              <w:t>STAT - Lucrări de întreținere a plantațiilor și regenerărilor naturale</w:t>
            </w:r>
          </w:p>
        </w:tc>
        <w:tc>
          <w:tcPr>
            <w:tcW w:w="750" w:type="dxa"/>
            <w:tcBorders>
              <w:top w:val="nil"/>
              <w:left w:val="nil"/>
              <w:bottom w:val="single" w:sz="4" w:space="0" w:color="auto"/>
              <w:right w:val="single" w:sz="4" w:space="0" w:color="auto"/>
            </w:tcBorders>
            <w:vAlign w:val="center"/>
            <w:hideMark/>
          </w:tcPr>
          <w:p w14:paraId="6E052BEC" w14:textId="77777777" w:rsidR="00927C1A" w:rsidRPr="00927C1A" w:rsidRDefault="00927C1A" w:rsidP="00927C1A">
            <w:pPr>
              <w:spacing w:after="0" w:line="240" w:lineRule="auto"/>
              <w:jc w:val="center"/>
              <w:rPr>
                <w:rFonts w:ascii="Arial" w:eastAsia="Times New Roman" w:hAnsi="Arial" w:cs="Arial"/>
                <w:b/>
                <w:bCs/>
                <w:sz w:val="20"/>
                <w:szCs w:val="20"/>
                <w:lang w:val="ro-RO" w:eastAsia="ro-RO"/>
              </w:rPr>
            </w:pPr>
            <w:r w:rsidRPr="00927C1A">
              <w:rPr>
                <w:rFonts w:ascii="Arial" w:eastAsia="Times New Roman" w:hAnsi="Arial" w:cs="Arial"/>
                <w:b/>
                <w:bCs/>
                <w:sz w:val="20"/>
                <w:szCs w:val="20"/>
                <w:lang w:val="ro-RO" w:eastAsia="ro-RO"/>
              </w:rPr>
              <w:t> </w:t>
            </w:r>
          </w:p>
        </w:tc>
        <w:tc>
          <w:tcPr>
            <w:tcW w:w="857" w:type="dxa"/>
            <w:tcBorders>
              <w:top w:val="nil"/>
              <w:left w:val="nil"/>
              <w:bottom w:val="single" w:sz="4" w:space="0" w:color="auto"/>
              <w:right w:val="single" w:sz="4" w:space="0" w:color="auto"/>
            </w:tcBorders>
            <w:vAlign w:val="center"/>
            <w:hideMark/>
          </w:tcPr>
          <w:p w14:paraId="5772E87B" w14:textId="77777777" w:rsidR="00927C1A" w:rsidRPr="00927C1A" w:rsidRDefault="00927C1A" w:rsidP="00927C1A">
            <w:pPr>
              <w:spacing w:after="0" w:line="240" w:lineRule="auto"/>
              <w:jc w:val="center"/>
              <w:rPr>
                <w:rFonts w:ascii="Arial" w:eastAsia="Times New Roman" w:hAnsi="Arial" w:cs="Arial"/>
                <w:b/>
                <w:bCs/>
                <w:sz w:val="20"/>
                <w:szCs w:val="20"/>
                <w:lang w:val="ro-RO" w:eastAsia="ro-RO"/>
              </w:rPr>
            </w:pPr>
            <w:r w:rsidRPr="00927C1A">
              <w:rPr>
                <w:rFonts w:ascii="Arial" w:eastAsia="Times New Roman" w:hAnsi="Arial" w:cs="Arial"/>
                <w:b/>
                <w:bCs/>
                <w:sz w:val="20"/>
                <w:szCs w:val="20"/>
                <w:lang w:val="ro-RO" w:eastAsia="ro-RO"/>
              </w:rPr>
              <w:t> </w:t>
            </w:r>
          </w:p>
        </w:tc>
      </w:tr>
      <w:tr w:rsidR="00927C1A" w:rsidRPr="00927C1A" w14:paraId="208242B9" w14:textId="77777777" w:rsidTr="00927C1A">
        <w:trPr>
          <w:trHeight w:val="225"/>
        </w:trPr>
        <w:tc>
          <w:tcPr>
            <w:tcW w:w="500" w:type="dxa"/>
            <w:tcBorders>
              <w:top w:val="nil"/>
              <w:left w:val="single" w:sz="4" w:space="0" w:color="auto"/>
              <w:bottom w:val="single" w:sz="4" w:space="0" w:color="auto"/>
              <w:right w:val="nil"/>
            </w:tcBorders>
            <w:noWrap/>
            <w:vAlign w:val="center"/>
            <w:hideMark/>
          </w:tcPr>
          <w:p w14:paraId="7302F8D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43.</w:t>
            </w:r>
          </w:p>
        </w:tc>
        <w:tc>
          <w:tcPr>
            <w:tcW w:w="1159" w:type="dxa"/>
            <w:tcBorders>
              <w:top w:val="nil"/>
              <w:left w:val="single" w:sz="4" w:space="0" w:color="auto"/>
              <w:bottom w:val="single" w:sz="4" w:space="0" w:color="auto"/>
              <w:right w:val="single" w:sz="4" w:space="0" w:color="auto"/>
            </w:tcBorders>
            <w:noWrap/>
            <w:vAlign w:val="center"/>
            <w:hideMark/>
          </w:tcPr>
          <w:p w14:paraId="5412130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C.46.b</w:t>
            </w:r>
          </w:p>
        </w:tc>
        <w:tc>
          <w:tcPr>
            <w:tcW w:w="5820" w:type="dxa"/>
            <w:tcBorders>
              <w:top w:val="nil"/>
              <w:left w:val="nil"/>
              <w:bottom w:val="single" w:sz="4" w:space="0" w:color="auto"/>
              <w:right w:val="single" w:sz="4" w:space="0" w:color="auto"/>
            </w:tcBorders>
            <w:vAlign w:val="center"/>
            <w:hideMark/>
          </w:tcPr>
          <w:p w14:paraId="54718867"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Revizuirea plantațiilor și semănăturilor directe - 11-20 puieți revizuiți/ar</w:t>
            </w:r>
          </w:p>
        </w:tc>
        <w:tc>
          <w:tcPr>
            <w:tcW w:w="750" w:type="dxa"/>
            <w:tcBorders>
              <w:top w:val="nil"/>
              <w:left w:val="nil"/>
              <w:bottom w:val="single" w:sz="4" w:space="0" w:color="auto"/>
              <w:right w:val="single" w:sz="4" w:space="0" w:color="auto"/>
            </w:tcBorders>
            <w:noWrap/>
            <w:vAlign w:val="center"/>
            <w:hideMark/>
          </w:tcPr>
          <w:p w14:paraId="228AB77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3EAD97E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54,00</w:t>
            </w:r>
          </w:p>
        </w:tc>
      </w:tr>
      <w:tr w:rsidR="00927C1A" w:rsidRPr="00927C1A" w14:paraId="509D806A" w14:textId="77777777" w:rsidTr="00927C1A">
        <w:trPr>
          <w:trHeight w:val="225"/>
        </w:trPr>
        <w:tc>
          <w:tcPr>
            <w:tcW w:w="500" w:type="dxa"/>
            <w:tcBorders>
              <w:top w:val="nil"/>
              <w:left w:val="single" w:sz="4" w:space="0" w:color="auto"/>
              <w:bottom w:val="single" w:sz="4" w:space="0" w:color="auto"/>
              <w:right w:val="nil"/>
            </w:tcBorders>
            <w:noWrap/>
            <w:vAlign w:val="center"/>
            <w:hideMark/>
          </w:tcPr>
          <w:p w14:paraId="4046673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44.</w:t>
            </w:r>
          </w:p>
        </w:tc>
        <w:tc>
          <w:tcPr>
            <w:tcW w:w="1159" w:type="dxa"/>
            <w:tcBorders>
              <w:top w:val="nil"/>
              <w:left w:val="single" w:sz="4" w:space="0" w:color="auto"/>
              <w:bottom w:val="single" w:sz="4" w:space="0" w:color="auto"/>
              <w:right w:val="single" w:sz="4" w:space="0" w:color="auto"/>
            </w:tcBorders>
            <w:noWrap/>
            <w:vAlign w:val="center"/>
            <w:hideMark/>
          </w:tcPr>
          <w:p w14:paraId="67F2385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C.46.c</w:t>
            </w:r>
          </w:p>
        </w:tc>
        <w:tc>
          <w:tcPr>
            <w:tcW w:w="5820" w:type="dxa"/>
            <w:tcBorders>
              <w:top w:val="nil"/>
              <w:left w:val="nil"/>
              <w:bottom w:val="single" w:sz="4" w:space="0" w:color="auto"/>
              <w:right w:val="single" w:sz="4" w:space="0" w:color="auto"/>
            </w:tcBorders>
            <w:vAlign w:val="center"/>
            <w:hideMark/>
          </w:tcPr>
          <w:p w14:paraId="52684483"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Revizuirea plantațiilor și semănăturilor directe - 21-30 puieți revizuiți/ar</w:t>
            </w:r>
          </w:p>
        </w:tc>
        <w:tc>
          <w:tcPr>
            <w:tcW w:w="750" w:type="dxa"/>
            <w:tcBorders>
              <w:top w:val="nil"/>
              <w:left w:val="nil"/>
              <w:bottom w:val="single" w:sz="4" w:space="0" w:color="auto"/>
              <w:right w:val="single" w:sz="4" w:space="0" w:color="auto"/>
            </w:tcBorders>
            <w:noWrap/>
            <w:vAlign w:val="center"/>
            <w:hideMark/>
          </w:tcPr>
          <w:p w14:paraId="05192671"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30E4702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251,00</w:t>
            </w:r>
          </w:p>
        </w:tc>
      </w:tr>
      <w:tr w:rsidR="00927C1A" w:rsidRPr="00927C1A" w14:paraId="473B7037" w14:textId="77777777" w:rsidTr="00927C1A">
        <w:trPr>
          <w:trHeight w:val="225"/>
        </w:trPr>
        <w:tc>
          <w:tcPr>
            <w:tcW w:w="500" w:type="dxa"/>
            <w:tcBorders>
              <w:top w:val="nil"/>
              <w:left w:val="single" w:sz="4" w:space="0" w:color="auto"/>
              <w:bottom w:val="single" w:sz="4" w:space="0" w:color="auto"/>
              <w:right w:val="nil"/>
            </w:tcBorders>
            <w:noWrap/>
            <w:vAlign w:val="center"/>
            <w:hideMark/>
          </w:tcPr>
          <w:p w14:paraId="4554553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45.</w:t>
            </w:r>
          </w:p>
        </w:tc>
        <w:tc>
          <w:tcPr>
            <w:tcW w:w="1159" w:type="dxa"/>
            <w:tcBorders>
              <w:top w:val="nil"/>
              <w:left w:val="single" w:sz="4" w:space="0" w:color="auto"/>
              <w:bottom w:val="single" w:sz="4" w:space="0" w:color="auto"/>
              <w:right w:val="single" w:sz="4" w:space="0" w:color="auto"/>
            </w:tcBorders>
            <w:noWrap/>
            <w:vAlign w:val="center"/>
            <w:hideMark/>
          </w:tcPr>
          <w:p w14:paraId="4F564911"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C.46.d</w:t>
            </w:r>
          </w:p>
        </w:tc>
        <w:tc>
          <w:tcPr>
            <w:tcW w:w="5820" w:type="dxa"/>
            <w:tcBorders>
              <w:top w:val="nil"/>
              <w:left w:val="nil"/>
              <w:bottom w:val="single" w:sz="4" w:space="0" w:color="auto"/>
              <w:right w:val="single" w:sz="4" w:space="0" w:color="auto"/>
            </w:tcBorders>
            <w:vAlign w:val="center"/>
            <w:hideMark/>
          </w:tcPr>
          <w:p w14:paraId="3C3DF774"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Revizuirea plantațiilor și semănăturilor directe - peste 30 puieți revizuiți/ar</w:t>
            </w:r>
          </w:p>
        </w:tc>
        <w:tc>
          <w:tcPr>
            <w:tcW w:w="750" w:type="dxa"/>
            <w:tcBorders>
              <w:top w:val="nil"/>
              <w:left w:val="nil"/>
              <w:bottom w:val="single" w:sz="4" w:space="0" w:color="auto"/>
              <w:right w:val="single" w:sz="4" w:space="0" w:color="auto"/>
            </w:tcBorders>
            <w:noWrap/>
            <w:vAlign w:val="center"/>
            <w:hideMark/>
          </w:tcPr>
          <w:p w14:paraId="304AF4A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4698B0D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1.544,00</w:t>
            </w:r>
          </w:p>
        </w:tc>
      </w:tr>
      <w:tr w:rsidR="00927C1A" w:rsidRPr="00927C1A" w14:paraId="250421F4"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4E4CDA4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46.</w:t>
            </w:r>
          </w:p>
        </w:tc>
        <w:tc>
          <w:tcPr>
            <w:tcW w:w="1159" w:type="dxa"/>
            <w:tcBorders>
              <w:top w:val="nil"/>
              <w:left w:val="single" w:sz="4" w:space="0" w:color="auto"/>
              <w:bottom w:val="single" w:sz="4" w:space="0" w:color="auto"/>
              <w:right w:val="single" w:sz="4" w:space="0" w:color="auto"/>
            </w:tcBorders>
            <w:noWrap/>
            <w:vAlign w:val="center"/>
            <w:hideMark/>
          </w:tcPr>
          <w:p w14:paraId="755DB52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C.51.I.b.2</w:t>
            </w:r>
          </w:p>
        </w:tc>
        <w:tc>
          <w:tcPr>
            <w:tcW w:w="5820" w:type="dxa"/>
            <w:tcBorders>
              <w:top w:val="nil"/>
              <w:left w:val="nil"/>
              <w:bottom w:val="single" w:sz="4" w:space="0" w:color="auto"/>
              <w:right w:val="single" w:sz="4" w:space="0" w:color="auto"/>
            </w:tcBorders>
            <w:vAlign w:val="center"/>
            <w:hideMark/>
          </w:tcPr>
          <w:p w14:paraId="26FB3BDD"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Mobilizarea manuală a solului în jurul puieților în plantații, semănături directe și regenerări naturale - teren nepregătit, prașila I, condiții mijlocii</w:t>
            </w:r>
          </w:p>
        </w:tc>
        <w:tc>
          <w:tcPr>
            <w:tcW w:w="750" w:type="dxa"/>
            <w:tcBorders>
              <w:top w:val="nil"/>
              <w:left w:val="nil"/>
              <w:bottom w:val="single" w:sz="4" w:space="0" w:color="auto"/>
              <w:right w:val="single" w:sz="4" w:space="0" w:color="auto"/>
            </w:tcBorders>
            <w:noWrap/>
            <w:vAlign w:val="center"/>
            <w:hideMark/>
          </w:tcPr>
          <w:p w14:paraId="0F3444A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mii buc.</w:t>
            </w:r>
          </w:p>
        </w:tc>
        <w:tc>
          <w:tcPr>
            <w:tcW w:w="857" w:type="dxa"/>
            <w:tcBorders>
              <w:top w:val="nil"/>
              <w:left w:val="nil"/>
              <w:bottom w:val="single" w:sz="4" w:space="0" w:color="auto"/>
              <w:right w:val="single" w:sz="4" w:space="0" w:color="auto"/>
            </w:tcBorders>
            <w:noWrap/>
            <w:vAlign w:val="center"/>
            <w:hideMark/>
          </w:tcPr>
          <w:p w14:paraId="633AC3C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18,61</w:t>
            </w:r>
          </w:p>
        </w:tc>
      </w:tr>
      <w:tr w:rsidR="00927C1A" w:rsidRPr="00927C1A" w14:paraId="01C10824"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2A97621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47.</w:t>
            </w:r>
          </w:p>
        </w:tc>
        <w:tc>
          <w:tcPr>
            <w:tcW w:w="1159" w:type="dxa"/>
            <w:tcBorders>
              <w:top w:val="nil"/>
              <w:left w:val="single" w:sz="4" w:space="0" w:color="auto"/>
              <w:bottom w:val="single" w:sz="4" w:space="0" w:color="auto"/>
              <w:right w:val="single" w:sz="4" w:space="0" w:color="auto"/>
            </w:tcBorders>
            <w:noWrap/>
            <w:vAlign w:val="center"/>
            <w:hideMark/>
          </w:tcPr>
          <w:p w14:paraId="0C9AB4A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C.57.I.a</w:t>
            </w:r>
          </w:p>
        </w:tc>
        <w:tc>
          <w:tcPr>
            <w:tcW w:w="5820" w:type="dxa"/>
            <w:tcBorders>
              <w:top w:val="nil"/>
              <w:left w:val="nil"/>
              <w:bottom w:val="single" w:sz="4" w:space="0" w:color="auto"/>
              <w:right w:val="single" w:sz="4" w:space="0" w:color="auto"/>
            </w:tcBorders>
            <w:vAlign w:val="center"/>
            <w:hideMark/>
          </w:tcPr>
          <w:p w14:paraId="2611D352"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pe toată suprafața - condiții ușoare</w:t>
            </w:r>
          </w:p>
        </w:tc>
        <w:tc>
          <w:tcPr>
            <w:tcW w:w="750" w:type="dxa"/>
            <w:tcBorders>
              <w:top w:val="nil"/>
              <w:left w:val="nil"/>
              <w:bottom w:val="single" w:sz="4" w:space="0" w:color="auto"/>
              <w:right w:val="single" w:sz="4" w:space="0" w:color="auto"/>
            </w:tcBorders>
            <w:noWrap/>
            <w:vAlign w:val="center"/>
            <w:hideMark/>
          </w:tcPr>
          <w:p w14:paraId="14E4CA6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2835B48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563,00</w:t>
            </w:r>
          </w:p>
        </w:tc>
      </w:tr>
      <w:tr w:rsidR="00927C1A" w:rsidRPr="00927C1A" w14:paraId="01FDC558"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6561FD0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48.</w:t>
            </w:r>
          </w:p>
        </w:tc>
        <w:tc>
          <w:tcPr>
            <w:tcW w:w="1159" w:type="dxa"/>
            <w:tcBorders>
              <w:top w:val="nil"/>
              <w:left w:val="single" w:sz="4" w:space="0" w:color="auto"/>
              <w:bottom w:val="single" w:sz="4" w:space="0" w:color="auto"/>
              <w:right w:val="single" w:sz="4" w:space="0" w:color="auto"/>
            </w:tcBorders>
            <w:noWrap/>
            <w:vAlign w:val="center"/>
            <w:hideMark/>
          </w:tcPr>
          <w:p w14:paraId="7B34FF5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C.57.I.b</w:t>
            </w:r>
          </w:p>
        </w:tc>
        <w:tc>
          <w:tcPr>
            <w:tcW w:w="5820" w:type="dxa"/>
            <w:tcBorders>
              <w:top w:val="nil"/>
              <w:left w:val="nil"/>
              <w:bottom w:val="single" w:sz="4" w:space="0" w:color="auto"/>
              <w:right w:val="single" w:sz="4" w:space="0" w:color="auto"/>
            </w:tcBorders>
            <w:vAlign w:val="center"/>
            <w:hideMark/>
          </w:tcPr>
          <w:p w14:paraId="3B347882"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pe toată suprafața - condiții mijlocii</w:t>
            </w:r>
          </w:p>
        </w:tc>
        <w:tc>
          <w:tcPr>
            <w:tcW w:w="750" w:type="dxa"/>
            <w:tcBorders>
              <w:top w:val="nil"/>
              <w:left w:val="nil"/>
              <w:bottom w:val="single" w:sz="4" w:space="0" w:color="auto"/>
              <w:right w:val="single" w:sz="4" w:space="0" w:color="auto"/>
            </w:tcBorders>
            <w:noWrap/>
            <w:vAlign w:val="center"/>
            <w:hideMark/>
          </w:tcPr>
          <w:p w14:paraId="66FFED3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033C369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2.144,00</w:t>
            </w:r>
          </w:p>
        </w:tc>
      </w:tr>
      <w:tr w:rsidR="00927C1A" w:rsidRPr="00927C1A" w14:paraId="4DE61186"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7F88765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49.</w:t>
            </w:r>
          </w:p>
        </w:tc>
        <w:tc>
          <w:tcPr>
            <w:tcW w:w="1159" w:type="dxa"/>
            <w:tcBorders>
              <w:top w:val="nil"/>
              <w:left w:val="single" w:sz="4" w:space="0" w:color="auto"/>
              <w:bottom w:val="single" w:sz="4" w:space="0" w:color="auto"/>
              <w:right w:val="single" w:sz="4" w:space="0" w:color="auto"/>
            </w:tcBorders>
            <w:noWrap/>
            <w:vAlign w:val="center"/>
            <w:hideMark/>
          </w:tcPr>
          <w:p w14:paraId="312FE7D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C.57.I.c</w:t>
            </w:r>
          </w:p>
        </w:tc>
        <w:tc>
          <w:tcPr>
            <w:tcW w:w="5820" w:type="dxa"/>
            <w:tcBorders>
              <w:top w:val="nil"/>
              <w:left w:val="nil"/>
              <w:bottom w:val="single" w:sz="4" w:space="0" w:color="auto"/>
              <w:right w:val="single" w:sz="4" w:space="0" w:color="auto"/>
            </w:tcBorders>
            <w:vAlign w:val="center"/>
            <w:hideMark/>
          </w:tcPr>
          <w:p w14:paraId="15DE92A7"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pe toată suprafața - condiții grele</w:t>
            </w:r>
          </w:p>
        </w:tc>
        <w:tc>
          <w:tcPr>
            <w:tcW w:w="750" w:type="dxa"/>
            <w:tcBorders>
              <w:top w:val="nil"/>
              <w:left w:val="nil"/>
              <w:bottom w:val="single" w:sz="4" w:space="0" w:color="auto"/>
              <w:right w:val="single" w:sz="4" w:space="0" w:color="auto"/>
            </w:tcBorders>
            <w:noWrap/>
            <w:vAlign w:val="center"/>
            <w:hideMark/>
          </w:tcPr>
          <w:p w14:paraId="16ACDF3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00FB426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800,00</w:t>
            </w:r>
          </w:p>
        </w:tc>
      </w:tr>
      <w:tr w:rsidR="00927C1A" w:rsidRPr="00927C1A" w14:paraId="677637DC"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0E3B1394"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50.</w:t>
            </w:r>
          </w:p>
        </w:tc>
        <w:tc>
          <w:tcPr>
            <w:tcW w:w="1159" w:type="dxa"/>
            <w:tcBorders>
              <w:top w:val="nil"/>
              <w:left w:val="single" w:sz="4" w:space="0" w:color="auto"/>
              <w:bottom w:val="single" w:sz="4" w:space="0" w:color="auto"/>
              <w:right w:val="single" w:sz="4" w:space="0" w:color="auto"/>
            </w:tcBorders>
            <w:noWrap/>
            <w:vAlign w:val="center"/>
            <w:hideMark/>
          </w:tcPr>
          <w:p w14:paraId="0B6ADCB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C.57.II.a.1</w:t>
            </w:r>
          </w:p>
        </w:tc>
        <w:tc>
          <w:tcPr>
            <w:tcW w:w="5820" w:type="dxa"/>
            <w:tcBorders>
              <w:top w:val="nil"/>
              <w:left w:val="nil"/>
              <w:bottom w:val="single" w:sz="4" w:space="0" w:color="auto"/>
              <w:right w:val="single" w:sz="4" w:space="0" w:color="auto"/>
            </w:tcBorders>
            <w:vAlign w:val="center"/>
            <w:hideMark/>
          </w:tcPr>
          <w:p w14:paraId="1DA180E4"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în jurul puieților - condiții ușoare, până la 2500 puieți/ha</w:t>
            </w:r>
          </w:p>
        </w:tc>
        <w:tc>
          <w:tcPr>
            <w:tcW w:w="750" w:type="dxa"/>
            <w:tcBorders>
              <w:top w:val="nil"/>
              <w:left w:val="nil"/>
              <w:bottom w:val="single" w:sz="4" w:space="0" w:color="auto"/>
              <w:right w:val="single" w:sz="4" w:space="0" w:color="auto"/>
            </w:tcBorders>
            <w:noWrap/>
            <w:vAlign w:val="center"/>
            <w:hideMark/>
          </w:tcPr>
          <w:p w14:paraId="57DA77B4"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732F1C2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622,00</w:t>
            </w:r>
          </w:p>
        </w:tc>
      </w:tr>
      <w:tr w:rsidR="00927C1A" w:rsidRPr="00927C1A" w14:paraId="511BAE00"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3D49E08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51.</w:t>
            </w:r>
          </w:p>
        </w:tc>
        <w:tc>
          <w:tcPr>
            <w:tcW w:w="1159" w:type="dxa"/>
            <w:tcBorders>
              <w:top w:val="nil"/>
              <w:left w:val="single" w:sz="4" w:space="0" w:color="auto"/>
              <w:bottom w:val="single" w:sz="4" w:space="0" w:color="auto"/>
              <w:right w:val="single" w:sz="4" w:space="0" w:color="auto"/>
            </w:tcBorders>
            <w:noWrap/>
            <w:vAlign w:val="center"/>
            <w:hideMark/>
          </w:tcPr>
          <w:p w14:paraId="5638045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C.57.II.a.2</w:t>
            </w:r>
          </w:p>
        </w:tc>
        <w:tc>
          <w:tcPr>
            <w:tcW w:w="5820" w:type="dxa"/>
            <w:tcBorders>
              <w:top w:val="nil"/>
              <w:left w:val="nil"/>
              <w:bottom w:val="single" w:sz="4" w:space="0" w:color="auto"/>
              <w:right w:val="single" w:sz="4" w:space="0" w:color="auto"/>
            </w:tcBorders>
            <w:vAlign w:val="center"/>
            <w:hideMark/>
          </w:tcPr>
          <w:p w14:paraId="3E0C7C1D"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în jurul puieților - condiții ușoare, 2501-3500 puieți/ha</w:t>
            </w:r>
          </w:p>
        </w:tc>
        <w:tc>
          <w:tcPr>
            <w:tcW w:w="750" w:type="dxa"/>
            <w:tcBorders>
              <w:top w:val="nil"/>
              <w:left w:val="nil"/>
              <w:bottom w:val="single" w:sz="4" w:space="0" w:color="auto"/>
              <w:right w:val="single" w:sz="4" w:space="0" w:color="auto"/>
            </w:tcBorders>
            <w:noWrap/>
            <w:vAlign w:val="center"/>
            <w:hideMark/>
          </w:tcPr>
          <w:p w14:paraId="000248F1"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72B5084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1.160,00</w:t>
            </w:r>
          </w:p>
        </w:tc>
      </w:tr>
      <w:tr w:rsidR="00927C1A" w:rsidRPr="00927C1A" w14:paraId="486FA9C6"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2DEF220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52.</w:t>
            </w:r>
          </w:p>
        </w:tc>
        <w:tc>
          <w:tcPr>
            <w:tcW w:w="1159" w:type="dxa"/>
            <w:tcBorders>
              <w:top w:val="nil"/>
              <w:left w:val="single" w:sz="4" w:space="0" w:color="auto"/>
              <w:bottom w:val="single" w:sz="4" w:space="0" w:color="auto"/>
              <w:right w:val="single" w:sz="4" w:space="0" w:color="auto"/>
            </w:tcBorders>
            <w:noWrap/>
            <w:vAlign w:val="center"/>
            <w:hideMark/>
          </w:tcPr>
          <w:p w14:paraId="49F9FD5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C.57.II.b.1</w:t>
            </w:r>
          </w:p>
        </w:tc>
        <w:tc>
          <w:tcPr>
            <w:tcW w:w="5820" w:type="dxa"/>
            <w:tcBorders>
              <w:top w:val="nil"/>
              <w:left w:val="nil"/>
              <w:bottom w:val="single" w:sz="4" w:space="0" w:color="auto"/>
              <w:right w:val="single" w:sz="4" w:space="0" w:color="auto"/>
            </w:tcBorders>
            <w:vAlign w:val="center"/>
            <w:hideMark/>
          </w:tcPr>
          <w:p w14:paraId="16793B1E"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în jurul puieților - condiții mijlocii, până la 2500 puieți/ha</w:t>
            </w:r>
          </w:p>
        </w:tc>
        <w:tc>
          <w:tcPr>
            <w:tcW w:w="750" w:type="dxa"/>
            <w:tcBorders>
              <w:top w:val="nil"/>
              <w:left w:val="nil"/>
              <w:bottom w:val="single" w:sz="4" w:space="0" w:color="auto"/>
              <w:right w:val="single" w:sz="4" w:space="0" w:color="auto"/>
            </w:tcBorders>
            <w:noWrap/>
            <w:vAlign w:val="center"/>
            <w:hideMark/>
          </w:tcPr>
          <w:p w14:paraId="43DDA41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28EC2CE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1.041,00</w:t>
            </w:r>
          </w:p>
        </w:tc>
      </w:tr>
      <w:tr w:rsidR="00927C1A" w:rsidRPr="00927C1A" w14:paraId="1435AE0B"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7ED0F75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53.</w:t>
            </w:r>
          </w:p>
        </w:tc>
        <w:tc>
          <w:tcPr>
            <w:tcW w:w="1159" w:type="dxa"/>
            <w:tcBorders>
              <w:top w:val="nil"/>
              <w:left w:val="single" w:sz="4" w:space="0" w:color="auto"/>
              <w:bottom w:val="single" w:sz="4" w:space="0" w:color="auto"/>
              <w:right w:val="single" w:sz="4" w:space="0" w:color="auto"/>
            </w:tcBorders>
            <w:noWrap/>
            <w:vAlign w:val="center"/>
            <w:hideMark/>
          </w:tcPr>
          <w:p w14:paraId="31AE438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C.57.II.b.2</w:t>
            </w:r>
          </w:p>
        </w:tc>
        <w:tc>
          <w:tcPr>
            <w:tcW w:w="5820" w:type="dxa"/>
            <w:tcBorders>
              <w:top w:val="nil"/>
              <w:left w:val="nil"/>
              <w:bottom w:val="single" w:sz="4" w:space="0" w:color="auto"/>
              <w:right w:val="single" w:sz="4" w:space="0" w:color="auto"/>
            </w:tcBorders>
            <w:vAlign w:val="center"/>
            <w:hideMark/>
          </w:tcPr>
          <w:p w14:paraId="0560D056"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în jurul puieților - condiții mijlocii, 2501-3500 puieți/ha</w:t>
            </w:r>
          </w:p>
        </w:tc>
        <w:tc>
          <w:tcPr>
            <w:tcW w:w="750" w:type="dxa"/>
            <w:tcBorders>
              <w:top w:val="nil"/>
              <w:left w:val="nil"/>
              <w:bottom w:val="single" w:sz="4" w:space="0" w:color="auto"/>
              <w:right w:val="single" w:sz="4" w:space="0" w:color="auto"/>
            </w:tcBorders>
            <w:noWrap/>
            <w:vAlign w:val="center"/>
            <w:hideMark/>
          </w:tcPr>
          <w:p w14:paraId="6E251B4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2093664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3.977,00</w:t>
            </w:r>
          </w:p>
        </w:tc>
      </w:tr>
      <w:tr w:rsidR="00927C1A" w:rsidRPr="00927C1A" w14:paraId="7D8D8829"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6A62A55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54.</w:t>
            </w:r>
          </w:p>
        </w:tc>
        <w:tc>
          <w:tcPr>
            <w:tcW w:w="1159" w:type="dxa"/>
            <w:tcBorders>
              <w:top w:val="nil"/>
              <w:left w:val="single" w:sz="4" w:space="0" w:color="auto"/>
              <w:bottom w:val="single" w:sz="4" w:space="0" w:color="auto"/>
              <w:right w:val="single" w:sz="4" w:space="0" w:color="auto"/>
            </w:tcBorders>
            <w:noWrap/>
            <w:vAlign w:val="center"/>
            <w:hideMark/>
          </w:tcPr>
          <w:p w14:paraId="656E40D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C.57.II.b.3</w:t>
            </w:r>
          </w:p>
        </w:tc>
        <w:tc>
          <w:tcPr>
            <w:tcW w:w="5820" w:type="dxa"/>
            <w:tcBorders>
              <w:top w:val="nil"/>
              <w:left w:val="nil"/>
              <w:bottom w:val="single" w:sz="4" w:space="0" w:color="auto"/>
              <w:right w:val="single" w:sz="4" w:space="0" w:color="auto"/>
            </w:tcBorders>
            <w:vAlign w:val="center"/>
            <w:hideMark/>
          </w:tcPr>
          <w:p w14:paraId="51BB4FF3"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în jurul puieților - condiții mijlocii, 3501-4500 puieți/ha</w:t>
            </w:r>
          </w:p>
        </w:tc>
        <w:tc>
          <w:tcPr>
            <w:tcW w:w="750" w:type="dxa"/>
            <w:tcBorders>
              <w:top w:val="nil"/>
              <w:left w:val="nil"/>
              <w:bottom w:val="single" w:sz="4" w:space="0" w:color="auto"/>
              <w:right w:val="single" w:sz="4" w:space="0" w:color="auto"/>
            </w:tcBorders>
            <w:noWrap/>
            <w:vAlign w:val="center"/>
            <w:hideMark/>
          </w:tcPr>
          <w:p w14:paraId="19F70C2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359AC73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137,00</w:t>
            </w:r>
          </w:p>
        </w:tc>
      </w:tr>
      <w:tr w:rsidR="00927C1A" w:rsidRPr="00927C1A" w14:paraId="22ACD2F2"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39AD86E1"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55.</w:t>
            </w:r>
          </w:p>
        </w:tc>
        <w:tc>
          <w:tcPr>
            <w:tcW w:w="1159" w:type="dxa"/>
            <w:tcBorders>
              <w:top w:val="nil"/>
              <w:left w:val="single" w:sz="4" w:space="0" w:color="auto"/>
              <w:bottom w:val="single" w:sz="4" w:space="0" w:color="auto"/>
              <w:right w:val="single" w:sz="4" w:space="0" w:color="auto"/>
            </w:tcBorders>
            <w:noWrap/>
            <w:vAlign w:val="center"/>
            <w:hideMark/>
          </w:tcPr>
          <w:p w14:paraId="511C347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C.57.II.c.2</w:t>
            </w:r>
          </w:p>
        </w:tc>
        <w:tc>
          <w:tcPr>
            <w:tcW w:w="5820" w:type="dxa"/>
            <w:tcBorders>
              <w:top w:val="nil"/>
              <w:left w:val="nil"/>
              <w:bottom w:val="single" w:sz="4" w:space="0" w:color="auto"/>
              <w:right w:val="single" w:sz="4" w:space="0" w:color="auto"/>
            </w:tcBorders>
            <w:vAlign w:val="center"/>
            <w:hideMark/>
          </w:tcPr>
          <w:p w14:paraId="42167594"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în jurul puieților - condiții grele, 2501-3500 puieți/ha</w:t>
            </w:r>
          </w:p>
        </w:tc>
        <w:tc>
          <w:tcPr>
            <w:tcW w:w="750" w:type="dxa"/>
            <w:tcBorders>
              <w:top w:val="nil"/>
              <w:left w:val="nil"/>
              <w:bottom w:val="single" w:sz="4" w:space="0" w:color="auto"/>
              <w:right w:val="single" w:sz="4" w:space="0" w:color="auto"/>
            </w:tcBorders>
            <w:noWrap/>
            <w:vAlign w:val="center"/>
            <w:hideMark/>
          </w:tcPr>
          <w:p w14:paraId="72A9844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6C43BB7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520,00</w:t>
            </w:r>
          </w:p>
        </w:tc>
      </w:tr>
      <w:tr w:rsidR="00927C1A" w:rsidRPr="00927C1A" w14:paraId="1E61B622"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5B2546C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56.</w:t>
            </w:r>
          </w:p>
        </w:tc>
        <w:tc>
          <w:tcPr>
            <w:tcW w:w="1159" w:type="dxa"/>
            <w:tcBorders>
              <w:top w:val="nil"/>
              <w:left w:val="single" w:sz="4" w:space="0" w:color="auto"/>
              <w:bottom w:val="single" w:sz="4" w:space="0" w:color="auto"/>
              <w:right w:val="single" w:sz="4" w:space="0" w:color="auto"/>
            </w:tcBorders>
            <w:noWrap/>
            <w:vAlign w:val="center"/>
            <w:hideMark/>
          </w:tcPr>
          <w:p w14:paraId="401961B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C.57.II.c.3</w:t>
            </w:r>
          </w:p>
        </w:tc>
        <w:tc>
          <w:tcPr>
            <w:tcW w:w="5820" w:type="dxa"/>
            <w:tcBorders>
              <w:top w:val="nil"/>
              <w:left w:val="nil"/>
              <w:bottom w:val="single" w:sz="4" w:space="0" w:color="auto"/>
              <w:right w:val="single" w:sz="4" w:space="0" w:color="auto"/>
            </w:tcBorders>
            <w:vAlign w:val="center"/>
            <w:hideMark/>
          </w:tcPr>
          <w:p w14:paraId="28C58085"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în jurul puieților - condiții grele, 3501-4500 puieți/ha</w:t>
            </w:r>
          </w:p>
        </w:tc>
        <w:tc>
          <w:tcPr>
            <w:tcW w:w="750" w:type="dxa"/>
            <w:tcBorders>
              <w:top w:val="nil"/>
              <w:left w:val="nil"/>
              <w:bottom w:val="single" w:sz="4" w:space="0" w:color="auto"/>
              <w:right w:val="single" w:sz="4" w:space="0" w:color="auto"/>
            </w:tcBorders>
            <w:noWrap/>
            <w:vAlign w:val="center"/>
            <w:hideMark/>
          </w:tcPr>
          <w:p w14:paraId="3BE0312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22CA7FE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20,00</w:t>
            </w:r>
          </w:p>
        </w:tc>
      </w:tr>
      <w:tr w:rsidR="00927C1A" w:rsidRPr="00927C1A" w14:paraId="40C07686"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2595091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57.</w:t>
            </w:r>
          </w:p>
        </w:tc>
        <w:tc>
          <w:tcPr>
            <w:tcW w:w="1159" w:type="dxa"/>
            <w:tcBorders>
              <w:top w:val="nil"/>
              <w:left w:val="single" w:sz="4" w:space="0" w:color="auto"/>
              <w:bottom w:val="single" w:sz="4" w:space="0" w:color="auto"/>
              <w:right w:val="single" w:sz="4" w:space="0" w:color="auto"/>
            </w:tcBorders>
            <w:noWrap/>
            <w:vAlign w:val="center"/>
            <w:hideMark/>
          </w:tcPr>
          <w:p w14:paraId="6189E5C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C.58.I.b</w:t>
            </w:r>
          </w:p>
        </w:tc>
        <w:tc>
          <w:tcPr>
            <w:tcW w:w="5820" w:type="dxa"/>
            <w:tcBorders>
              <w:top w:val="nil"/>
              <w:left w:val="nil"/>
              <w:bottom w:val="single" w:sz="4" w:space="0" w:color="auto"/>
              <w:right w:val="single" w:sz="4" w:space="0" w:color="auto"/>
            </w:tcBorders>
            <w:vAlign w:val="center"/>
            <w:hideMark/>
          </w:tcPr>
          <w:p w14:paraId="024024BD"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și specii lemnoase pe toată suprafața - condiții mijlocii</w:t>
            </w:r>
          </w:p>
        </w:tc>
        <w:tc>
          <w:tcPr>
            <w:tcW w:w="750" w:type="dxa"/>
            <w:tcBorders>
              <w:top w:val="nil"/>
              <w:left w:val="nil"/>
              <w:bottom w:val="single" w:sz="4" w:space="0" w:color="auto"/>
              <w:right w:val="single" w:sz="4" w:space="0" w:color="auto"/>
            </w:tcBorders>
            <w:noWrap/>
            <w:vAlign w:val="center"/>
            <w:hideMark/>
          </w:tcPr>
          <w:p w14:paraId="71CE114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097A51A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2.919,00</w:t>
            </w:r>
          </w:p>
        </w:tc>
      </w:tr>
      <w:tr w:rsidR="00927C1A" w:rsidRPr="00927C1A" w14:paraId="516C62DA"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328FDB0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58.</w:t>
            </w:r>
          </w:p>
        </w:tc>
        <w:tc>
          <w:tcPr>
            <w:tcW w:w="1159" w:type="dxa"/>
            <w:tcBorders>
              <w:top w:val="nil"/>
              <w:left w:val="single" w:sz="4" w:space="0" w:color="auto"/>
              <w:bottom w:val="single" w:sz="4" w:space="0" w:color="auto"/>
              <w:right w:val="single" w:sz="4" w:space="0" w:color="auto"/>
            </w:tcBorders>
            <w:noWrap/>
            <w:vAlign w:val="center"/>
            <w:hideMark/>
          </w:tcPr>
          <w:p w14:paraId="53D382E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C.58.I.c</w:t>
            </w:r>
          </w:p>
        </w:tc>
        <w:tc>
          <w:tcPr>
            <w:tcW w:w="5820" w:type="dxa"/>
            <w:tcBorders>
              <w:top w:val="nil"/>
              <w:left w:val="nil"/>
              <w:bottom w:val="single" w:sz="4" w:space="0" w:color="auto"/>
              <w:right w:val="single" w:sz="4" w:space="0" w:color="auto"/>
            </w:tcBorders>
            <w:vAlign w:val="center"/>
            <w:hideMark/>
          </w:tcPr>
          <w:p w14:paraId="74519116"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și specii lemnoase pe toată suprafața - condiții grele</w:t>
            </w:r>
          </w:p>
        </w:tc>
        <w:tc>
          <w:tcPr>
            <w:tcW w:w="750" w:type="dxa"/>
            <w:tcBorders>
              <w:top w:val="nil"/>
              <w:left w:val="nil"/>
              <w:bottom w:val="single" w:sz="4" w:space="0" w:color="auto"/>
              <w:right w:val="single" w:sz="4" w:space="0" w:color="auto"/>
            </w:tcBorders>
            <w:noWrap/>
            <w:vAlign w:val="center"/>
            <w:hideMark/>
          </w:tcPr>
          <w:p w14:paraId="7837E98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1407000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10,00</w:t>
            </w:r>
          </w:p>
        </w:tc>
      </w:tr>
      <w:tr w:rsidR="00927C1A" w:rsidRPr="00927C1A" w14:paraId="56254B1E"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461914D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59.</w:t>
            </w:r>
          </w:p>
        </w:tc>
        <w:tc>
          <w:tcPr>
            <w:tcW w:w="1159" w:type="dxa"/>
            <w:tcBorders>
              <w:top w:val="nil"/>
              <w:left w:val="single" w:sz="4" w:space="0" w:color="auto"/>
              <w:bottom w:val="single" w:sz="4" w:space="0" w:color="auto"/>
              <w:right w:val="single" w:sz="4" w:space="0" w:color="auto"/>
            </w:tcBorders>
            <w:noWrap/>
            <w:vAlign w:val="center"/>
            <w:hideMark/>
          </w:tcPr>
          <w:p w14:paraId="4B417F8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C.58.II.b.3</w:t>
            </w:r>
          </w:p>
        </w:tc>
        <w:tc>
          <w:tcPr>
            <w:tcW w:w="5820" w:type="dxa"/>
            <w:tcBorders>
              <w:top w:val="nil"/>
              <w:left w:val="nil"/>
              <w:bottom w:val="single" w:sz="4" w:space="0" w:color="auto"/>
              <w:right w:val="single" w:sz="4" w:space="0" w:color="auto"/>
            </w:tcBorders>
            <w:vAlign w:val="center"/>
            <w:hideMark/>
          </w:tcPr>
          <w:p w14:paraId="2AC64ED0"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și specii lemnoase în jurul puieților - condiții mijlocii, 3501-4500 puieți/ha</w:t>
            </w:r>
          </w:p>
        </w:tc>
        <w:tc>
          <w:tcPr>
            <w:tcW w:w="750" w:type="dxa"/>
            <w:tcBorders>
              <w:top w:val="nil"/>
              <w:left w:val="nil"/>
              <w:bottom w:val="single" w:sz="4" w:space="0" w:color="auto"/>
              <w:right w:val="single" w:sz="4" w:space="0" w:color="auto"/>
            </w:tcBorders>
            <w:noWrap/>
            <w:vAlign w:val="center"/>
            <w:hideMark/>
          </w:tcPr>
          <w:p w14:paraId="14CA4334"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2E80D9D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909,00</w:t>
            </w:r>
          </w:p>
        </w:tc>
      </w:tr>
      <w:tr w:rsidR="00927C1A" w:rsidRPr="00927C1A" w14:paraId="6F67F756"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6FBFA29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60.</w:t>
            </w:r>
          </w:p>
        </w:tc>
        <w:tc>
          <w:tcPr>
            <w:tcW w:w="1159" w:type="dxa"/>
            <w:tcBorders>
              <w:top w:val="nil"/>
              <w:left w:val="single" w:sz="4" w:space="0" w:color="auto"/>
              <w:bottom w:val="single" w:sz="4" w:space="0" w:color="auto"/>
              <w:right w:val="single" w:sz="4" w:space="0" w:color="auto"/>
            </w:tcBorders>
            <w:noWrap/>
            <w:vAlign w:val="center"/>
            <w:hideMark/>
          </w:tcPr>
          <w:p w14:paraId="25CDCC9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C.58.II.b.4</w:t>
            </w:r>
          </w:p>
        </w:tc>
        <w:tc>
          <w:tcPr>
            <w:tcW w:w="5820" w:type="dxa"/>
            <w:tcBorders>
              <w:top w:val="nil"/>
              <w:left w:val="nil"/>
              <w:bottom w:val="single" w:sz="4" w:space="0" w:color="auto"/>
              <w:right w:val="single" w:sz="4" w:space="0" w:color="auto"/>
            </w:tcBorders>
            <w:vAlign w:val="center"/>
            <w:hideMark/>
          </w:tcPr>
          <w:p w14:paraId="632E337D"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și specii lemnoase în jurul puieților - conditii mijlocii, 4501-5500 puieti/ha</w:t>
            </w:r>
          </w:p>
        </w:tc>
        <w:tc>
          <w:tcPr>
            <w:tcW w:w="750" w:type="dxa"/>
            <w:tcBorders>
              <w:top w:val="nil"/>
              <w:left w:val="nil"/>
              <w:bottom w:val="single" w:sz="4" w:space="0" w:color="auto"/>
              <w:right w:val="single" w:sz="4" w:space="0" w:color="auto"/>
            </w:tcBorders>
            <w:noWrap/>
            <w:vAlign w:val="center"/>
            <w:hideMark/>
          </w:tcPr>
          <w:p w14:paraId="7E7A278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2F4CA16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1.392,00</w:t>
            </w:r>
          </w:p>
        </w:tc>
      </w:tr>
      <w:tr w:rsidR="00927C1A" w:rsidRPr="00927C1A" w14:paraId="201A781F"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0288919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61.</w:t>
            </w:r>
          </w:p>
        </w:tc>
        <w:tc>
          <w:tcPr>
            <w:tcW w:w="1159" w:type="dxa"/>
            <w:tcBorders>
              <w:top w:val="nil"/>
              <w:left w:val="single" w:sz="4" w:space="0" w:color="auto"/>
              <w:bottom w:val="single" w:sz="4" w:space="0" w:color="auto"/>
              <w:right w:val="single" w:sz="4" w:space="0" w:color="auto"/>
            </w:tcBorders>
            <w:noWrap/>
            <w:vAlign w:val="center"/>
            <w:hideMark/>
          </w:tcPr>
          <w:p w14:paraId="4C44E36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C.59.I.b</w:t>
            </w:r>
          </w:p>
        </w:tc>
        <w:tc>
          <w:tcPr>
            <w:tcW w:w="5820" w:type="dxa"/>
            <w:tcBorders>
              <w:top w:val="nil"/>
              <w:left w:val="nil"/>
              <w:bottom w:val="single" w:sz="4" w:space="0" w:color="auto"/>
              <w:right w:val="single" w:sz="4" w:space="0" w:color="auto"/>
            </w:tcBorders>
            <w:vAlign w:val="center"/>
            <w:hideMark/>
          </w:tcPr>
          <w:p w14:paraId="09D4D910"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lemnoase pe toată suprafața - condiții mijlocii</w:t>
            </w:r>
          </w:p>
        </w:tc>
        <w:tc>
          <w:tcPr>
            <w:tcW w:w="750" w:type="dxa"/>
            <w:tcBorders>
              <w:top w:val="nil"/>
              <w:left w:val="nil"/>
              <w:bottom w:val="single" w:sz="4" w:space="0" w:color="auto"/>
              <w:right w:val="single" w:sz="4" w:space="0" w:color="auto"/>
            </w:tcBorders>
            <w:noWrap/>
            <w:vAlign w:val="center"/>
            <w:hideMark/>
          </w:tcPr>
          <w:p w14:paraId="459801D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738B9CC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374,00</w:t>
            </w:r>
          </w:p>
        </w:tc>
      </w:tr>
      <w:tr w:rsidR="00927C1A" w:rsidRPr="00927C1A" w14:paraId="0E8D5DA4" w14:textId="77777777" w:rsidTr="00927C1A">
        <w:trPr>
          <w:trHeight w:val="510"/>
        </w:trPr>
        <w:tc>
          <w:tcPr>
            <w:tcW w:w="500" w:type="dxa"/>
            <w:tcBorders>
              <w:top w:val="nil"/>
              <w:left w:val="single" w:sz="4" w:space="0" w:color="auto"/>
              <w:bottom w:val="single" w:sz="4" w:space="0" w:color="auto"/>
              <w:right w:val="nil"/>
            </w:tcBorders>
            <w:noWrap/>
            <w:vAlign w:val="center"/>
            <w:hideMark/>
          </w:tcPr>
          <w:p w14:paraId="327EF22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lastRenderedPageBreak/>
              <w:t> </w:t>
            </w:r>
          </w:p>
        </w:tc>
        <w:tc>
          <w:tcPr>
            <w:tcW w:w="1159" w:type="dxa"/>
            <w:tcBorders>
              <w:top w:val="nil"/>
              <w:left w:val="single" w:sz="4" w:space="0" w:color="auto"/>
              <w:bottom w:val="single" w:sz="4" w:space="0" w:color="auto"/>
              <w:right w:val="single" w:sz="4" w:space="0" w:color="auto"/>
            </w:tcBorders>
            <w:noWrap/>
            <w:vAlign w:val="center"/>
            <w:hideMark/>
          </w:tcPr>
          <w:p w14:paraId="4B1CF1E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 </w:t>
            </w:r>
          </w:p>
        </w:tc>
        <w:tc>
          <w:tcPr>
            <w:tcW w:w="5820" w:type="dxa"/>
            <w:tcBorders>
              <w:top w:val="nil"/>
              <w:left w:val="nil"/>
              <w:bottom w:val="single" w:sz="4" w:space="0" w:color="auto"/>
              <w:right w:val="single" w:sz="4" w:space="0" w:color="auto"/>
            </w:tcBorders>
            <w:vAlign w:val="center"/>
            <w:hideMark/>
          </w:tcPr>
          <w:p w14:paraId="3077F631" w14:textId="77777777" w:rsidR="00927C1A" w:rsidRPr="00927C1A" w:rsidRDefault="00927C1A" w:rsidP="00927C1A">
            <w:pPr>
              <w:spacing w:after="0" w:line="240" w:lineRule="auto"/>
              <w:rPr>
                <w:rFonts w:ascii="Arial" w:eastAsia="Times New Roman" w:hAnsi="Arial" w:cs="Arial"/>
                <w:b/>
                <w:bCs/>
                <w:sz w:val="20"/>
                <w:szCs w:val="20"/>
                <w:lang w:val="ro-RO" w:eastAsia="ro-RO"/>
              </w:rPr>
            </w:pPr>
            <w:r w:rsidRPr="00927C1A">
              <w:rPr>
                <w:rFonts w:ascii="Arial" w:eastAsia="Times New Roman" w:hAnsi="Arial" w:cs="Arial"/>
                <w:b/>
                <w:bCs/>
                <w:sz w:val="20"/>
                <w:szCs w:val="20"/>
                <w:lang w:val="ro-RO" w:eastAsia="ro-RO"/>
              </w:rPr>
              <w:t xml:space="preserve">PRIMĂRIA PREDEAL - Lucrări de întreținere a plantațiilor și regenerărilor naturale </w:t>
            </w:r>
          </w:p>
        </w:tc>
        <w:tc>
          <w:tcPr>
            <w:tcW w:w="750" w:type="dxa"/>
            <w:tcBorders>
              <w:top w:val="nil"/>
              <w:left w:val="nil"/>
              <w:bottom w:val="single" w:sz="4" w:space="0" w:color="auto"/>
              <w:right w:val="single" w:sz="4" w:space="0" w:color="auto"/>
            </w:tcBorders>
            <w:noWrap/>
            <w:vAlign w:val="center"/>
            <w:hideMark/>
          </w:tcPr>
          <w:p w14:paraId="052C8B2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 </w:t>
            </w:r>
          </w:p>
        </w:tc>
        <w:tc>
          <w:tcPr>
            <w:tcW w:w="857" w:type="dxa"/>
            <w:tcBorders>
              <w:top w:val="nil"/>
              <w:left w:val="nil"/>
              <w:bottom w:val="single" w:sz="4" w:space="0" w:color="auto"/>
              <w:right w:val="single" w:sz="4" w:space="0" w:color="auto"/>
            </w:tcBorders>
            <w:noWrap/>
            <w:vAlign w:val="center"/>
            <w:hideMark/>
          </w:tcPr>
          <w:p w14:paraId="18E2E00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 </w:t>
            </w:r>
          </w:p>
        </w:tc>
      </w:tr>
      <w:tr w:rsidR="00927C1A" w:rsidRPr="00927C1A" w14:paraId="1D9A04BC" w14:textId="77777777" w:rsidTr="00927C1A">
        <w:trPr>
          <w:trHeight w:val="225"/>
        </w:trPr>
        <w:tc>
          <w:tcPr>
            <w:tcW w:w="500" w:type="dxa"/>
            <w:tcBorders>
              <w:top w:val="nil"/>
              <w:left w:val="single" w:sz="4" w:space="0" w:color="auto"/>
              <w:bottom w:val="single" w:sz="4" w:space="0" w:color="auto"/>
              <w:right w:val="nil"/>
            </w:tcBorders>
            <w:noWrap/>
            <w:vAlign w:val="center"/>
            <w:hideMark/>
          </w:tcPr>
          <w:p w14:paraId="604E157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62.</w:t>
            </w:r>
          </w:p>
        </w:tc>
        <w:tc>
          <w:tcPr>
            <w:tcW w:w="1159" w:type="dxa"/>
            <w:tcBorders>
              <w:top w:val="nil"/>
              <w:left w:val="single" w:sz="4" w:space="0" w:color="auto"/>
              <w:bottom w:val="single" w:sz="4" w:space="0" w:color="auto"/>
              <w:right w:val="single" w:sz="4" w:space="0" w:color="auto"/>
            </w:tcBorders>
            <w:noWrap/>
            <w:vAlign w:val="center"/>
            <w:hideMark/>
          </w:tcPr>
          <w:p w14:paraId="2E99B17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C.46.c</w:t>
            </w:r>
          </w:p>
        </w:tc>
        <w:tc>
          <w:tcPr>
            <w:tcW w:w="5820" w:type="dxa"/>
            <w:tcBorders>
              <w:top w:val="nil"/>
              <w:left w:val="nil"/>
              <w:bottom w:val="single" w:sz="4" w:space="0" w:color="auto"/>
              <w:right w:val="single" w:sz="4" w:space="0" w:color="auto"/>
            </w:tcBorders>
            <w:vAlign w:val="center"/>
            <w:hideMark/>
          </w:tcPr>
          <w:p w14:paraId="593945FE"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Revizuirea plantațiilor și semănăturilor directe -  21-30 puieți revizuiți/ar</w:t>
            </w:r>
          </w:p>
        </w:tc>
        <w:tc>
          <w:tcPr>
            <w:tcW w:w="750" w:type="dxa"/>
            <w:tcBorders>
              <w:top w:val="nil"/>
              <w:left w:val="nil"/>
              <w:bottom w:val="single" w:sz="4" w:space="0" w:color="auto"/>
              <w:right w:val="single" w:sz="4" w:space="0" w:color="auto"/>
            </w:tcBorders>
            <w:noWrap/>
            <w:vAlign w:val="center"/>
            <w:hideMark/>
          </w:tcPr>
          <w:p w14:paraId="053F0A7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5E819EB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909,00</w:t>
            </w:r>
          </w:p>
        </w:tc>
      </w:tr>
      <w:tr w:rsidR="00927C1A" w:rsidRPr="00927C1A" w14:paraId="790A2148" w14:textId="77777777" w:rsidTr="00927C1A">
        <w:trPr>
          <w:trHeight w:val="225"/>
        </w:trPr>
        <w:tc>
          <w:tcPr>
            <w:tcW w:w="500" w:type="dxa"/>
            <w:tcBorders>
              <w:top w:val="nil"/>
              <w:left w:val="single" w:sz="4" w:space="0" w:color="auto"/>
              <w:bottom w:val="single" w:sz="4" w:space="0" w:color="auto"/>
              <w:right w:val="nil"/>
            </w:tcBorders>
            <w:noWrap/>
            <w:vAlign w:val="center"/>
            <w:hideMark/>
          </w:tcPr>
          <w:p w14:paraId="38B4730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63.</w:t>
            </w:r>
          </w:p>
        </w:tc>
        <w:tc>
          <w:tcPr>
            <w:tcW w:w="1159" w:type="dxa"/>
            <w:tcBorders>
              <w:top w:val="nil"/>
              <w:left w:val="single" w:sz="4" w:space="0" w:color="auto"/>
              <w:bottom w:val="single" w:sz="4" w:space="0" w:color="auto"/>
              <w:right w:val="single" w:sz="4" w:space="0" w:color="auto"/>
            </w:tcBorders>
            <w:noWrap/>
            <w:vAlign w:val="center"/>
            <w:hideMark/>
          </w:tcPr>
          <w:p w14:paraId="7DAD4EA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C.46.d</w:t>
            </w:r>
          </w:p>
        </w:tc>
        <w:tc>
          <w:tcPr>
            <w:tcW w:w="5820" w:type="dxa"/>
            <w:tcBorders>
              <w:top w:val="nil"/>
              <w:left w:val="nil"/>
              <w:bottom w:val="single" w:sz="4" w:space="0" w:color="auto"/>
              <w:right w:val="single" w:sz="4" w:space="0" w:color="auto"/>
            </w:tcBorders>
            <w:vAlign w:val="center"/>
            <w:hideMark/>
          </w:tcPr>
          <w:p w14:paraId="7CAFFDBD"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Revizuirea plantațiilor și semănăturilor directe -  peste 30 puieți revizuiți/ar</w:t>
            </w:r>
          </w:p>
        </w:tc>
        <w:tc>
          <w:tcPr>
            <w:tcW w:w="750" w:type="dxa"/>
            <w:tcBorders>
              <w:top w:val="nil"/>
              <w:left w:val="nil"/>
              <w:bottom w:val="single" w:sz="4" w:space="0" w:color="auto"/>
              <w:right w:val="single" w:sz="4" w:space="0" w:color="auto"/>
            </w:tcBorders>
            <w:noWrap/>
            <w:vAlign w:val="center"/>
            <w:hideMark/>
          </w:tcPr>
          <w:p w14:paraId="06A6332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3105EE0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84,00</w:t>
            </w:r>
          </w:p>
        </w:tc>
      </w:tr>
      <w:tr w:rsidR="00927C1A" w:rsidRPr="00927C1A" w14:paraId="4874173E"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14ABD28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64.</w:t>
            </w:r>
          </w:p>
        </w:tc>
        <w:tc>
          <w:tcPr>
            <w:tcW w:w="1159" w:type="dxa"/>
            <w:tcBorders>
              <w:top w:val="nil"/>
              <w:left w:val="single" w:sz="4" w:space="0" w:color="auto"/>
              <w:bottom w:val="single" w:sz="4" w:space="0" w:color="auto"/>
              <w:right w:val="single" w:sz="4" w:space="0" w:color="auto"/>
            </w:tcBorders>
            <w:noWrap/>
            <w:vAlign w:val="center"/>
            <w:hideMark/>
          </w:tcPr>
          <w:p w14:paraId="1EB832D4"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C.57.I.b</w:t>
            </w:r>
          </w:p>
        </w:tc>
        <w:tc>
          <w:tcPr>
            <w:tcW w:w="5820" w:type="dxa"/>
            <w:tcBorders>
              <w:top w:val="nil"/>
              <w:left w:val="nil"/>
              <w:bottom w:val="single" w:sz="4" w:space="0" w:color="auto"/>
              <w:right w:val="single" w:sz="4" w:space="0" w:color="auto"/>
            </w:tcBorders>
            <w:vAlign w:val="center"/>
            <w:hideMark/>
          </w:tcPr>
          <w:p w14:paraId="1B82A1D2"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pe toată suprafața - condiții mijlocii</w:t>
            </w:r>
          </w:p>
        </w:tc>
        <w:tc>
          <w:tcPr>
            <w:tcW w:w="750" w:type="dxa"/>
            <w:tcBorders>
              <w:top w:val="nil"/>
              <w:left w:val="nil"/>
              <w:bottom w:val="single" w:sz="4" w:space="0" w:color="auto"/>
              <w:right w:val="single" w:sz="4" w:space="0" w:color="auto"/>
            </w:tcBorders>
            <w:noWrap/>
            <w:vAlign w:val="center"/>
            <w:hideMark/>
          </w:tcPr>
          <w:p w14:paraId="7D86AE9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32E56EC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2.626,00</w:t>
            </w:r>
          </w:p>
        </w:tc>
      </w:tr>
      <w:tr w:rsidR="00927C1A" w:rsidRPr="00927C1A" w14:paraId="7061FDE8"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28AC917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65.</w:t>
            </w:r>
          </w:p>
        </w:tc>
        <w:tc>
          <w:tcPr>
            <w:tcW w:w="1159" w:type="dxa"/>
            <w:tcBorders>
              <w:top w:val="nil"/>
              <w:left w:val="single" w:sz="4" w:space="0" w:color="auto"/>
              <w:bottom w:val="single" w:sz="4" w:space="0" w:color="auto"/>
              <w:right w:val="single" w:sz="4" w:space="0" w:color="auto"/>
            </w:tcBorders>
            <w:noWrap/>
            <w:vAlign w:val="center"/>
            <w:hideMark/>
          </w:tcPr>
          <w:p w14:paraId="7F56852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C.58.I.b</w:t>
            </w:r>
          </w:p>
        </w:tc>
        <w:tc>
          <w:tcPr>
            <w:tcW w:w="5820" w:type="dxa"/>
            <w:tcBorders>
              <w:top w:val="nil"/>
              <w:left w:val="nil"/>
              <w:bottom w:val="single" w:sz="4" w:space="0" w:color="auto"/>
              <w:right w:val="single" w:sz="4" w:space="0" w:color="auto"/>
            </w:tcBorders>
            <w:vAlign w:val="center"/>
            <w:hideMark/>
          </w:tcPr>
          <w:p w14:paraId="353F4F6F"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ierboase și specii lemnoase pe toată suprafața - condiții mijlocii</w:t>
            </w:r>
          </w:p>
        </w:tc>
        <w:tc>
          <w:tcPr>
            <w:tcW w:w="750" w:type="dxa"/>
            <w:tcBorders>
              <w:top w:val="nil"/>
              <w:left w:val="nil"/>
              <w:bottom w:val="single" w:sz="4" w:space="0" w:color="auto"/>
              <w:right w:val="single" w:sz="4" w:space="0" w:color="auto"/>
            </w:tcBorders>
            <w:noWrap/>
            <w:vAlign w:val="center"/>
            <w:hideMark/>
          </w:tcPr>
          <w:p w14:paraId="58D7318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52952BC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52,00</w:t>
            </w:r>
          </w:p>
        </w:tc>
      </w:tr>
      <w:tr w:rsidR="00927C1A" w:rsidRPr="00927C1A" w14:paraId="4B0CBB89" w14:textId="77777777" w:rsidTr="00927C1A">
        <w:trPr>
          <w:trHeight w:val="510"/>
        </w:trPr>
        <w:tc>
          <w:tcPr>
            <w:tcW w:w="500" w:type="dxa"/>
            <w:tcBorders>
              <w:top w:val="nil"/>
              <w:left w:val="single" w:sz="4" w:space="0" w:color="auto"/>
              <w:bottom w:val="single" w:sz="4" w:space="0" w:color="auto"/>
              <w:right w:val="nil"/>
            </w:tcBorders>
            <w:noWrap/>
            <w:vAlign w:val="center"/>
            <w:hideMark/>
          </w:tcPr>
          <w:p w14:paraId="7A56A1C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 </w:t>
            </w:r>
          </w:p>
        </w:tc>
        <w:tc>
          <w:tcPr>
            <w:tcW w:w="1159" w:type="dxa"/>
            <w:tcBorders>
              <w:top w:val="nil"/>
              <w:left w:val="single" w:sz="4" w:space="0" w:color="auto"/>
              <w:bottom w:val="single" w:sz="4" w:space="0" w:color="auto"/>
              <w:right w:val="single" w:sz="4" w:space="0" w:color="auto"/>
            </w:tcBorders>
            <w:noWrap/>
            <w:vAlign w:val="center"/>
            <w:hideMark/>
          </w:tcPr>
          <w:p w14:paraId="6889D3F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 </w:t>
            </w:r>
          </w:p>
        </w:tc>
        <w:tc>
          <w:tcPr>
            <w:tcW w:w="5820" w:type="dxa"/>
            <w:tcBorders>
              <w:top w:val="nil"/>
              <w:left w:val="nil"/>
              <w:bottom w:val="single" w:sz="4" w:space="0" w:color="auto"/>
              <w:right w:val="single" w:sz="4" w:space="0" w:color="auto"/>
            </w:tcBorders>
            <w:vAlign w:val="center"/>
            <w:hideMark/>
          </w:tcPr>
          <w:p w14:paraId="0A95A83D" w14:textId="77777777" w:rsidR="00927C1A" w:rsidRPr="00927C1A" w:rsidRDefault="00927C1A" w:rsidP="00927C1A">
            <w:pPr>
              <w:spacing w:after="0" w:line="240" w:lineRule="auto"/>
              <w:rPr>
                <w:rFonts w:ascii="Arial" w:eastAsia="Times New Roman" w:hAnsi="Arial" w:cs="Arial"/>
                <w:b/>
                <w:bCs/>
                <w:sz w:val="20"/>
                <w:szCs w:val="20"/>
                <w:lang w:val="ro-RO" w:eastAsia="ro-RO"/>
              </w:rPr>
            </w:pPr>
            <w:r w:rsidRPr="00927C1A">
              <w:rPr>
                <w:rFonts w:ascii="Arial" w:eastAsia="Times New Roman" w:hAnsi="Arial" w:cs="Arial"/>
                <w:b/>
                <w:bCs/>
                <w:sz w:val="20"/>
                <w:szCs w:val="20"/>
                <w:lang w:val="ro-RO" w:eastAsia="ro-RO"/>
              </w:rPr>
              <w:t xml:space="preserve">CASA REGALĂ - Lucrări de întreținere a plantațiilor și regenerărilor naturale </w:t>
            </w:r>
          </w:p>
        </w:tc>
        <w:tc>
          <w:tcPr>
            <w:tcW w:w="750" w:type="dxa"/>
            <w:tcBorders>
              <w:top w:val="nil"/>
              <w:left w:val="nil"/>
              <w:bottom w:val="single" w:sz="4" w:space="0" w:color="auto"/>
              <w:right w:val="single" w:sz="4" w:space="0" w:color="auto"/>
            </w:tcBorders>
            <w:noWrap/>
            <w:vAlign w:val="center"/>
            <w:hideMark/>
          </w:tcPr>
          <w:p w14:paraId="2A63E92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 </w:t>
            </w:r>
          </w:p>
        </w:tc>
        <w:tc>
          <w:tcPr>
            <w:tcW w:w="857" w:type="dxa"/>
            <w:tcBorders>
              <w:top w:val="nil"/>
              <w:left w:val="nil"/>
              <w:bottom w:val="single" w:sz="4" w:space="0" w:color="auto"/>
              <w:right w:val="single" w:sz="4" w:space="0" w:color="auto"/>
            </w:tcBorders>
            <w:noWrap/>
            <w:vAlign w:val="center"/>
            <w:hideMark/>
          </w:tcPr>
          <w:p w14:paraId="55F4517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 </w:t>
            </w:r>
          </w:p>
        </w:tc>
      </w:tr>
      <w:tr w:rsidR="00927C1A" w:rsidRPr="00927C1A" w14:paraId="4D22E58C"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42834FA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66.</w:t>
            </w:r>
          </w:p>
        </w:tc>
        <w:tc>
          <w:tcPr>
            <w:tcW w:w="1159" w:type="dxa"/>
            <w:tcBorders>
              <w:top w:val="nil"/>
              <w:left w:val="single" w:sz="4" w:space="0" w:color="auto"/>
              <w:bottom w:val="single" w:sz="4" w:space="0" w:color="auto"/>
              <w:right w:val="single" w:sz="4" w:space="0" w:color="auto"/>
            </w:tcBorders>
            <w:noWrap/>
            <w:vAlign w:val="center"/>
            <w:hideMark/>
          </w:tcPr>
          <w:p w14:paraId="4292E40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C.59.I.b</w:t>
            </w:r>
          </w:p>
        </w:tc>
        <w:tc>
          <w:tcPr>
            <w:tcW w:w="5820" w:type="dxa"/>
            <w:tcBorders>
              <w:top w:val="nil"/>
              <w:left w:val="nil"/>
              <w:bottom w:val="single" w:sz="4" w:space="0" w:color="auto"/>
              <w:right w:val="single" w:sz="4" w:space="0" w:color="auto"/>
            </w:tcBorders>
            <w:vAlign w:val="center"/>
            <w:hideMark/>
          </w:tcPr>
          <w:p w14:paraId="1842A2C8" w14:textId="77777777" w:rsidR="00927C1A" w:rsidRPr="00927C1A" w:rsidRDefault="00927C1A" w:rsidP="00927C1A">
            <w:pPr>
              <w:spacing w:after="0" w:line="240" w:lineRule="auto"/>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Descopleșirea speciilor forestiere de specii lemnoase pe toată suprafața - condiții mijlocii</w:t>
            </w:r>
          </w:p>
        </w:tc>
        <w:tc>
          <w:tcPr>
            <w:tcW w:w="750" w:type="dxa"/>
            <w:tcBorders>
              <w:top w:val="nil"/>
              <w:left w:val="nil"/>
              <w:bottom w:val="single" w:sz="4" w:space="0" w:color="auto"/>
              <w:right w:val="single" w:sz="4" w:space="0" w:color="auto"/>
            </w:tcBorders>
            <w:noWrap/>
            <w:vAlign w:val="center"/>
            <w:hideMark/>
          </w:tcPr>
          <w:p w14:paraId="4F6B9C0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ar</w:t>
            </w:r>
          </w:p>
        </w:tc>
        <w:tc>
          <w:tcPr>
            <w:tcW w:w="857" w:type="dxa"/>
            <w:tcBorders>
              <w:top w:val="nil"/>
              <w:left w:val="nil"/>
              <w:bottom w:val="single" w:sz="4" w:space="0" w:color="auto"/>
              <w:right w:val="single" w:sz="4" w:space="0" w:color="auto"/>
            </w:tcBorders>
            <w:noWrap/>
            <w:vAlign w:val="center"/>
            <w:hideMark/>
          </w:tcPr>
          <w:p w14:paraId="6E4CF24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30,00</w:t>
            </w:r>
          </w:p>
        </w:tc>
      </w:tr>
    </w:tbl>
    <w:p w14:paraId="5AE46B4C" w14:textId="77777777" w:rsidR="004D1D74" w:rsidRPr="0017141E" w:rsidRDefault="004D1D74" w:rsidP="0017141E">
      <w:pPr>
        <w:jc w:val="both"/>
        <w:rPr>
          <w:sz w:val="24"/>
          <w:szCs w:val="24"/>
          <w:lang w:val="ro-RO"/>
        </w:rPr>
      </w:pPr>
    </w:p>
    <w:p w14:paraId="2121E710" w14:textId="02581F82" w:rsidR="00E13AB0" w:rsidRPr="00E13AB0" w:rsidRDefault="00E13AB0" w:rsidP="00D77B47">
      <w:pPr>
        <w:jc w:val="both"/>
        <w:rPr>
          <w:b/>
          <w:bCs/>
          <w:color w:val="FF0000"/>
          <w:sz w:val="24"/>
          <w:szCs w:val="24"/>
          <w:lang w:val="ro-RO"/>
        </w:rPr>
      </w:pPr>
      <w:r w:rsidRPr="00E13AB0">
        <w:rPr>
          <w:b/>
          <w:bCs/>
          <w:color w:val="FF0000"/>
          <w:sz w:val="24"/>
          <w:szCs w:val="24"/>
          <w:lang w:val="ro-RO"/>
        </w:rPr>
        <w:t xml:space="preserve">SAU </w:t>
      </w:r>
    </w:p>
    <w:tbl>
      <w:tblPr>
        <w:tblW w:w="9800" w:type="dxa"/>
        <w:tblLook w:val="04A0" w:firstRow="1" w:lastRow="0" w:firstColumn="1" w:lastColumn="0" w:noHBand="0" w:noVBand="1"/>
      </w:tblPr>
      <w:tblGrid>
        <w:gridCol w:w="500"/>
        <w:gridCol w:w="1160"/>
        <w:gridCol w:w="6220"/>
        <w:gridCol w:w="960"/>
        <w:gridCol w:w="960"/>
      </w:tblGrid>
      <w:tr w:rsidR="00927C1A" w:rsidRPr="00927C1A" w14:paraId="449B7522" w14:textId="77777777" w:rsidTr="00927C1A">
        <w:trPr>
          <w:trHeight w:val="315"/>
        </w:trPr>
        <w:tc>
          <w:tcPr>
            <w:tcW w:w="7880" w:type="dxa"/>
            <w:gridSpan w:val="3"/>
            <w:tcBorders>
              <w:top w:val="nil"/>
              <w:left w:val="nil"/>
              <w:bottom w:val="nil"/>
              <w:right w:val="nil"/>
            </w:tcBorders>
            <w:noWrap/>
            <w:vAlign w:val="center"/>
            <w:hideMark/>
          </w:tcPr>
          <w:p w14:paraId="41C10061" w14:textId="77777777" w:rsidR="00927C1A" w:rsidRPr="00927C1A" w:rsidRDefault="00927C1A" w:rsidP="00927C1A">
            <w:pPr>
              <w:spacing w:after="0" w:line="240" w:lineRule="auto"/>
              <w:rPr>
                <w:rFonts w:ascii="Arial" w:eastAsia="Times New Roman" w:hAnsi="Arial" w:cs="Arial"/>
                <w:b/>
                <w:bCs/>
                <w:lang w:val="ro-RO" w:eastAsia="ro-RO"/>
              </w:rPr>
            </w:pPr>
            <w:r w:rsidRPr="00927C1A">
              <w:rPr>
                <w:rFonts w:ascii="Arial" w:eastAsia="Times New Roman" w:hAnsi="Arial" w:cs="Arial"/>
                <w:b/>
                <w:bCs/>
                <w:lang w:val="ro-RO" w:eastAsia="ro-RO"/>
              </w:rPr>
              <w:t>Lotul nr. 2 O.S. Brașov</w:t>
            </w:r>
          </w:p>
        </w:tc>
        <w:tc>
          <w:tcPr>
            <w:tcW w:w="960" w:type="dxa"/>
            <w:tcBorders>
              <w:top w:val="nil"/>
              <w:left w:val="nil"/>
              <w:bottom w:val="nil"/>
              <w:right w:val="nil"/>
            </w:tcBorders>
            <w:noWrap/>
            <w:vAlign w:val="center"/>
            <w:hideMark/>
          </w:tcPr>
          <w:p w14:paraId="24387117" w14:textId="77777777" w:rsidR="00927C1A" w:rsidRPr="00927C1A" w:rsidRDefault="00927C1A" w:rsidP="00927C1A">
            <w:pPr>
              <w:spacing w:after="0" w:line="240" w:lineRule="auto"/>
              <w:rPr>
                <w:rFonts w:ascii="Arial" w:eastAsia="Times New Roman" w:hAnsi="Arial" w:cs="Arial"/>
                <w:b/>
                <w:bCs/>
                <w:lang w:val="ro-RO" w:eastAsia="ro-RO"/>
              </w:rPr>
            </w:pPr>
          </w:p>
        </w:tc>
        <w:tc>
          <w:tcPr>
            <w:tcW w:w="960" w:type="dxa"/>
            <w:tcBorders>
              <w:top w:val="nil"/>
              <w:left w:val="nil"/>
              <w:bottom w:val="nil"/>
              <w:right w:val="nil"/>
            </w:tcBorders>
            <w:noWrap/>
            <w:vAlign w:val="center"/>
            <w:hideMark/>
          </w:tcPr>
          <w:p w14:paraId="24574FC1" w14:textId="77777777" w:rsidR="00927C1A" w:rsidRPr="00927C1A" w:rsidRDefault="00927C1A" w:rsidP="00927C1A">
            <w:pPr>
              <w:spacing w:after="0" w:line="240" w:lineRule="auto"/>
              <w:jc w:val="center"/>
              <w:rPr>
                <w:rFonts w:ascii="Times New Roman" w:eastAsia="Times New Roman" w:hAnsi="Times New Roman"/>
                <w:sz w:val="20"/>
                <w:szCs w:val="20"/>
                <w:lang w:val="ro-RO" w:eastAsia="ro-RO"/>
              </w:rPr>
            </w:pPr>
          </w:p>
        </w:tc>
      </w:tr>
      <w:tr w:rsidR="00927C1A" w:rsidRPr="00927C1A" w14:paraId="72E9D032" w14:textId="77777777" w:rsidTr="00927C1A">
        <w:trPr>
          <w:trHeight w:val="255"/>
        </w:trPr>
        <w:tc>
          <w:tcPr>
            <w:tcW w:w="500" w:type="dxa"/>
            <w:tcBorders>
              <w:top w:val="nil"/>
              <w:left w:val="nil"/>
              <w:bottom w:val="nil"/>
              <w:right w:val="nil"/>
            </w:tcBorders>
            <w:noWrap/>
            <w:vAlign w:val="center"/>
            <w:hideMark/>
          </w:tcPr>
          <w:p w14:paraId="1AE960E9" w14:textId="77777777" w:rsidR="00927C1A" w:rsidRPr="00927C1A" w:rsidRDefault="00927C1A" w:rsidP="00927C1A">
            <w:pPr>
              <w:spacing w:after="0" w:line="240" w:lineRule="auto"/>
              <w:jc w:val="center"/>
              <w:rPr>
                <w:rFonts w:ascii="Times New Roman" w:eastAsia="Times New Roman" w:hAnsi="Times New Roman"/>
                <w:sz w:val="20"/>
                <w:szCs w:val="20"/>
                <w:lang w:val="ro-RO" w:eastAsia="ro-RO"/>
              </w:rPr>
            </w:pPr>
          </w:p>
        </w:tc>
        <w:tc>
          <w:tcPr>
            <w:tcW w:w="1160" w:type="dxa"/>
            <w:tcBorders>
              <w:top w:val="nil"/>
              <w:left w:val="nil"/>
              <w:bottom w:val="nil"/>
              <w:right w:val="nil"/>
            </w:tcBorders>
            <w:noWrap/>
            <w:vAlign w:val="center"/>
            <w:hideMark/>
          </w:tcPr>
          <w:p w14:paraId="06379008" w14:textId="77777777" w:rsidR="00927C1A" w:rsidRPr="00927C1A" w:rsidRDefault="00927C1A" w:rsidP="00927C1A">
            <w:pPr>
              <w:spacing w:after="0" w:line="240" w:lineRule="auto"/>
              <w:jc w:val="center"/>
              <w:rPr>
                <w:rFonts w:ascii="Times New Roman" w:eastAsia="Times New Roman" w:hAnsi="Times New Roman"/>
                <w:sz w:val="20"/>
                <w:szCs w:val="20"/>
                <w:lang w:val="ro-RO" w:eastAsia="ro-RO"/>
              </w:rPr>
            </w:pPr>
          </w:p>
        </w:tc>
        <w:tc>
          <w:tcPr>
            <w:tcW w:w="6220" w:type="dxa"/>
            <w:tcBorders>
              <w:top w:val="nil"/>
              <w:left w:val="nil"/>
              <w:bottom w:val="nil"/>
              <w:right w:val="nil"/>
            </w:tcBorders>
            <w:noWrap/>
            <w:vAlign w:val="center"/>
            <w:hideMark/>
          </w:tcPr>
          <w:p w14:paraId="1C9D3E07" w14:textId="77777777" w:rsidR="00927C1A" w:rsidRPr="00927C1A" w:rsidRDefault="00927C1A" w:rsidP="00927C1A">
            <w:pPr>
              <w:spacing w:after="0" w:line="240" w:lineRule="auto"/>
              <w:jc w:val="center"/>
              <w:rPr>
                <w:rFonts w:ascii="Times New Roman" w:eastAsia="Times New Roman" w:hAnsi="Times New Roman"/>
                <w:sz w:val="20"/>
                <w:szCs w:val="20"/>
                <w:lang w:val="ro-RO" w:eastAsia="ro-RO"/>
              </w:rPr>
            </w:pPr>
          </w:p>
        </w:tc>
        <w:tc>
          <w:tcPr>
            <w:tcW w:w="960" w:type="dxa"/>
            <w:tcBorders>
              <w:top w:val="nil"/>
              <w:left w:val="nil"/>
              <w:bottom w:val="nil"/>
              <w:right w:val="nil"/>
            </w:tcBorders>
            <w:noWrap/>
            <w:vAlign w:val="center"/>
            <w:hideMark/>
          </w:tcPr>
          <w:p w14:paraId="57615215" w14:textId="77777777" w:rsidR="00927C1A" w:rsidRPr="00927C1A" w:rsidRDefault="00927C1A" w:rsidP="00927C1A">
            <w:pPr>
              <w:spacing w:after="0" w:line="240" w:lineRule="auto"/>
              <w:rPr>
                <w:rFonts w:ascii="Times New Roman" w:eastAsia="Times New Roman" w:hAnsi="Times New Roman"/>
                <w:sz w:val="20"/>
                <w:szCs w:val="20"/>
                <w:lang w:val="ro-RO" w:eastAsia="ro-RO"/>
              </w:rPr>
            </w:pPr>
          </w:p>
        </w:tc>
        <w:tc>
          <w:tcPr>
            <w:tcW w:w="960" w:type="dxa"/>
            <w:tcBorders>
              <w:top w:val="nil"/>
              <w:left w:val="nil"/>
              <w:bottom w:val="nil"/>
              <w:right w:val="nil"/>
            </w:tcBorders>
            <w:noWrap/>
            <w:vAlign w:val="center"/>
            <w:hideMark/>
          </w:tcPr>
          <w:p w14:paraId="4B96CAAB" w14:textId="77777777" w:rsidR="00927C1A" w:rsidRPr="00927C1A" w:rsidRDefault="00927C1A" w:rsidP="00927C1A">
            <w:pPr>
              <w:spacing w:after="0" w:line="240" w:lineRule="auto"/>
              <w:jc w:val="center"/>
              <w:rPr>
                <w:rFonts w:ascii="Times New Roman" w:eastAsia="Times New Roman" w:hAnsi="Times New Roman"/>
                <w:sz w:val="20"/>
                <w:szCs w:val="20"/>
                <w:lang w:val="ro-RO" w:eastAsia="ro-RO"/>
              </w:rPr>
            </w:pPr>
          </w:p>
        </w:tc>
      </w:tr>
      <w:tr w:rsidR="00927C1A" w:rsidRPr="00927C1A" w14:paraId="433D91AF" w14:textId="77777777" w:rsidTr="00927C1A">
        <w:trPr>
          <w:trHeight w:val="408"/>
        </w:trPr>
        <w:tc>
          <w:tcPr>
            <w:tcW w:w="500" w:type="dxa"/>
            <w:vMerge w:val="restart"/>
            <w:tcBorders>
              <w:top w:val="single" w:sz="4" w:space="0" w:color="auto"/>
              <w:left w:val="single" w:sz="4" w:space="0" w:color="auto"/>
              <w:bottom w:val="single" w:sz="4" w:space="0" w:color="auto"/>
              <w:right w:val="single" w:sz="4" w:space="0" w:color="auto"/>
            </w:tcBorders>
            <w:vAlign w:val="center"/>
            <w:hideMark/>
          </w:tcPr>
          <w:p w14:paraId="0EE4F25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Nr.</w:t>
            </w:r>
            <w:r w:rsidRPr="00927C1A">
              <w:rPr>
                <w:rFonts w:ascii="Arial" w:eastAsia="Times New Roman" w:hAnsi="Arial" w:cs="Arial"/>
                <w:sz w:val="16"/>
                <w:szCs w:val="16"/>
                <w:lang w:val="ro-RO" w:eastAsia="ro-RO"/>
              </w:rPr>
              <w:br/>
              <w:t>crt.</w:t>
            </w:r>
          </w:p>
        </w:tc>
        <w:tc>
          <w:tcPr>
            <w:tcW w:w="1160" w:type="dxa"/>
            <w:vMerge w:val="restart"/>
            <w:tcBorders>
              <w:top w:val="single" w:sz="4" w:space="0" w:color="auto"/>
              <w:left w:val="single" w:sz="4" w:space="0" w:color="auto"/>
              <w:bottom w:val="single" w:sz="4" w:space="0" w:color="auto"/>
              <w:right w:val="single" w:sz="4" w:space="0" w:color="auto"/>
            </w:tcBorders>
            <w:vAlign w:val="center"/>
            <w:hideMark/>
          </w:tcPr>
          <w:p w14:paraId="0031EE44"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Simbol</w:t>
            </w:r>
            <w:r w:rsidRPr="00927C1A">
              <w:rPr>
                <w:rFonts w:ascii="Arial" w:eastAsia="Times New Roman" w:hAnsi="Arial" w:cs="Arial"/>
                <w:sz w:val="16"/>
                <w:szCs w:val="16"/>
                <w:lang w:val="ro-RO" w:eastAsia="ro-RO"/>
              </w:rPr>
              <w:br/>
              <w:t>norma</w:t>
            </w:r>
          </w:p>
        </w:tc>
        <w:tc>
          <w:tcPr>
            <w:tcW w:w="6220" w:type="dxa"/>
            <w:vMerge w:val="restart"/>
            <w:tcBorders>
              <w:top w:val="single" w:sz="4" w:space="0" w:color="auto"/>
              <w:left w:val="single" w:sz="4" w:space="0" w:color="auto"/>
              <w:bottom w:val="single" w:sz="4" w:space="0" w:color="000000"/>
              <w:right w:val="single" w:sz="4" w:space="0" w:color="auto"/>
            </w:tcBorders>
            <w:vAlign w:val="center"/>
            <w:hideMark/>
          </w:tcPr>
          <w:p w14:paraId="168E677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Denumire</w:t>
            </w:r>
            <w:r w:rsidRPr="00927C1A">
              <w:rPr>
                <w:rFonts w:ascii="Arial" w:eastAsia="Times New Roman" w:hAnsi="Arial" w:cs="Arial"/>
                <w:sz w:val="16"/>
                <w:szCs w:val="16"/>
                <w:lang w:val="ro-RO" w:eastAsia="ro-RO"/>
              </w:rPr>
              <w:br/>
              <w:t xml:space="preserve"> lucrare</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7023317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U.M.               Unitate de măsură</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12E960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Cantitate pentru acordul cadru</w:t>
            </w:r>
          </w:p>
        </w:tc>
      </w:tr>
      <w:tr w:rsidR="00927C1A" w:rsidRPr="00927C1A" w14:paraId="701F9D91" w14:textId="77777777" w:rsidTr="00927C1A">
        <w:trPr>
          <w:trHeight w:val="408"/>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2C0AC0F0"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3989347"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6220" w:type="dxa"/>
            <w:vMerge/>
            <w:tcBorders>
              <w:top w:val="single" w:sz="4" w:space="0" w:color="auto"/>
              <w:left w:val="single" w:sz="4" w:space="0" w:color="auto"/>
              <w:bottom w:val="single" w:sz="4" w:space="0" w:color="000000"/>
              <w:right w:val="single" w:sz="4" w:space="0" w:color="auto"/>
            </w:tcBorders>
            <w:vAlign w:val="center"/>
            <w:hideMark/>
          </w:tcPr>
          <w:p w14:paraId="7F56C755"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F29FF17"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92BEEE5" w14:textId="77777777" w:rsidR="00927C1A" w:rsidRPr="00927C1A" w:rsidRDefault="00927C1A" w:rsidP="00927C1A">
            <w:pPr>
              <w:spacing w:after="0" w:line="240" w:lineRule="auto"/>
              <w:rPr>
                <w:rFonts w:ascii="Arial" w:eastAsia="Times New Roman" w:hAnsi="Arial" w:cs="Arial"/>
                <w:sz w:val="16"/>
                <w:szCs w:val="16"/>
                <w:lang w:val="ro-RO" w:eastAsia="ro-RO"/>
              </w:rPr>
            </w:pPr>
          </w:p>
        </w:tc>
      </w:tr>
      <w:tr w:rsidR="00927C1A" w:rsidRPr="00927C1A" w14:paraId="4141167C" w14:textId="77777777" w:rsidTr="00927C1A">
        <w:trPr>
          <w:trHeight w:val="408"/>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07ECB6C5"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1F2C570B"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6220" w:type="dxa"/>
            <w:vMerge/>
            <w:tcBorders>
              <w:top w:val="single" w:sz="4" w:space="0" w:color="auto"/>
              <w:left w:val="single" w:sz="4" w:space="0" w:color="auto"/>
              <w:bottom w:val="single" w:sz="4" w:space="0" w:color="000000"/>
              <w:right w:val="single" w:sz="4" w:space="0" w:color="auto"/>
            </w:tcBorders>
            <w:vAlign w:val="center"/>
            <w:hideMark/>
          </w:tcPr>
          <w:p w14:paraId="031412AC"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41D0383"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81C86D1" w14:textId="77777777" w:rsidR="00927C1A" w:rsidRPr="00927C1A" w:rsidRDefault="00927C1A" w:rsidP="00927C1A">
            <w:pPr>
              <w:spacing w:after="0" w:line="240" w:lineRule="auto"/>
              <w:rPr>
                <w:rFonts w:ascii="Arial" w:eastAsia="Times New Roman" w:hAnsi="Arial" w:cs="Arial"/>
                <w:sz w:val="16"/>
                <w:szCs w:val="16"/>
                <w:lang w:val="ro-RO" w:eastAsia="ro-RO"/>
              </w:rPr>
            </w:pPr>
          </w:p>
        </w:tc>
      </w:tr>
      <w:tr w:rsidR="00927C1A" w:rsidRPr="00927C1A" w14:paraId="2ABD95C9" w14:textId="77777777" w:rsidTr="00927C1A">
        <w:trPr>
          <w:trHeight w:val="255"/>
        </w:trPr>
        <w:tc>
          <w:tcPr>
            <w:tcW w:w="500" w:type="dxa"/>
            <w:tcBorders>
              <w:top w:val="nil"/>
              <w:left w:val="single" w:sz="4" w:space="0" w:color="auto"/>
              <w:bottom w:val="single" w:sz="4" w:space="0" w:color="auto"/>
              <w:right w:val="single" w:sz="4" w:space="0" w:color="auto"/>
            </w:tcBorders>
            <w:noWrap/>
            <w:vAlign w:val="center"/>
            <w:hideMark/>
          </w:tcPr>
          <w:p w14:paraId="790874C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0</w:t>
            </w:r>
          </w:p>
        </w:tc>
        <w:tc>
          <w:tcPr>
            <w:tcW w:w="1160" w:type="dxa"/>
            <w:tcBorders>
              <w:top w:val="nil"/>
              <w:left w:val="nil"/>
              <w:bottom w:val="single" w:sz="4" w:space="0" w:color="auto"/>
              <w:right w:val="single" w:sz="4" w:space="0" w:color="auto"/>
            </w:tcBorders>
            <w:noWrap/>
            <w:vAlign w:val="center"/>
            <w:hideMark/>
          </w:tcPr>
          <w:p w14:paraId="5473E48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w:t>
            </w:r>
          </w:p>
        </w:tc>
        <w:tc>
          <w:tcPr>
            <w:tcW w:w="6220" w:type="dxa"/>
            <w:tcBorders>
              <w:top w:val="nil"/>
              <w:left w:val="nil"/>
              <w:bottom w:val="single" w:sz="4" w:space="0" w:color="auto"/>
              <w:right w:val="single" w:sz="4" w:space="0" w:color="auto"/>
            </w:tcBorders>
            <w:vAlign w:val="center"/>
            <w:hideMark/>
          </w:tcPr>
          <w:p w14:paraId="7D1410B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w:t>
            </w:r>
          </w:p>
        </w:tc>
        <w:tc>
          <w:tcPr>
            <w:tcW w:w="960" w:type="dxa"/>
            <w:tcBorders>
              <w:top w:val="nil"/>
              <w:left w:val="nil"/>
              <w:bottom w:val="single" w:sz="4" w:space="0" w:color="auto"/>
              <w:right w:val="single" w:sz="4" w:space="0" w:color="auto"/>
            </w:tcBorders>
            <w:noWrap/>
            <w:vAlign w:val="center"/>
            <w:hideMark/>
          </w:tcPr>
          <w:p w14:paraId="05D1793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w:t>
            </w:r>
          </w:p>
        </w:tc>
        <w:tc>
          <w:tcPr>
            <w:tcW w:w="960" w:type="dxa"/>
            <w:tcBorders>
              <w:top w:val="nil"/>
              <w:left w:val="nil"/>
              <w:bottom w:val="single" w:sz="4" w:space="0" w:color="auto"/>
              <w:right w:val="single" w:sz="4" w:space="0" w:color="auto"/>
            </w:tcBorders>
            <w:noWrap/>
            <w:vAlign w:val="center"/>
            <w:hideMark/>
          </w:tcPr>
          <w:p w14:paraId="502348C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w:t>
            </w:r>
          </w:p>
        </w:tc>
      </w:tr>
      <w:tr w:rsidR="00927C1A" w:rsidRPr="00927C1A" w14:paraId="30DE8BB2" w14:textId="77777777" w:rsidTr="00927C1A">
        <w:trPr>
          <w:trHeight w:val="255"/>
        </w:trPr>
        <w:tc>
          <w:tcPr>
            <w:tcW w:w="500" w:type="dxa"/>
            <w:tcBorders>
              <w:top w:val="nil"/>
              <w:left w:val="single" w:sz="4" w:space="0" w:color="auto"/>
              <w:bottom w:val="single" w:sz="4" w:space="0" w:color="auto"/>
              <w:right w:val="single" w:sz="4" w:space="0" w:color="auto"/>
            </w:tcBorders>
            <w:noWrap/>
            <w:vAlign w:val="center"/>
            <w:hideMark/>
          </w:tcPr>
          <w:p w14:paraId="4627F957" w14:textId="77777777" w:rsidR="00927C1A" w:rsidRPr="00927C1A" w:rsidRDefault="00927C1A" w:rsidP="00927C1A">
            <w:pPr>
              <w:spacing w:after="0" w:line="240" w:lineRule="auto"/>
              <w:jc w:val="center"/>
              <w:rPr>
                <w:rFonts w:ascii="Arial" w:eastAsia="Times New Roman" w:hAnsi="Arial" w:cs="Arial"/>
                <w:color w:val="000000"/>
                <w:sz w:val="20"/>
                <w:szCs w:val="20"/>
                <w:lang w:val="ro-RO" w:eastAsia="ro-RO"/>
              </w:rPr>
            </w:pPr>
            <w:r w:rsidRPr="00927C1A">
              <w:rPr>
                <w:rFonts w:ascii="Arial" w:eastAsia="Times New Roman" w:hAnsi="Arial" w:cs="Arial"/>
                <w:color w:val="000000"/>
                <w:sz w:val="20"/>
                <w:szCs w:val="20"/>
                <w:lang w:val="ro-RO" w:eastAsia="ro-RO"/>
              </w:rPr>
              <w:t> </w:t>
            </w:r>
          </w:p>
        </w:tc>
        <w:tc>
          <w:tcPr>
            <w:tcW w:w="1160" w:type="dxa"/>
            <w:tcBorders>
              <w:top w:val="nil"/>
              <w:left w:val="nil"/>
              <w:bottom w:val="single" w:sz="4" w:space="0" w:color="auto"/>
              <w:right w:val="single" w:sz="4" w:space="0" w:color="auto"/>
            </w:tcBorders>
            <w:vAlign w:val="center"/>
            <w:hideMark/>
          </w:tcPr>
          <w:p w14:paraId="069556BA" w14:textId="77777777" w:rsidR="00927C1A" w:rsidRPr="00927C1A" w:rsidRDefault="00927C1A" w:rsidP="00927C1A">
            <w:pPr>
              <w:spacing w:after="0" w:line="240" w:lineRule="auto"/>
              <w:rPr>
                <w:rFonts w:ascii="Arial" w:eastAsia="Times New Roman" w:hAnsi="Arial" w:cs="Arial"/>
                <w:b/>
                <w:bCs/>
                <w:sz w:val="20"/>
                <w:szCs w:val="20"/>
                <w:lang w:val="ro-RO" w:eastAsia="ro-RO"/>
              </w:rPr>
            </w:pPr>
            <w:r w:rsidRPr="00927C1A">
              <w:rPr>
                <w:rFonts w:ascii="Arial" w:eastAsia="Times New Roman" w:hAnsi="Arial" w:cs="Arial"/>
                <w:b/>
                <w:bCs/>
                <w:sz w:val="20"/>
                <w:szCs w:val="20"/>
                <w:lang w:val="ro-RO" w:eastAsia="ro-RO"/>
              </w:rPr>
              <w:t> </w:t>
            </w:r>
          </w:p>
        </w:tc>
        <w:tc>
          <w:tcPr>
            <w:tcW w:w="6220" w:type="dxa"/>
            <w:tcBorders>
              <w:top w:val="nil"/>
              <w:left w:val="nil"/>
              <w:bottom w:val="single" w:sz="4" w:space="0" w:color="auto"/>
              <w:right w:val="single" w:sz="4" w:space="0" w:color="auto"/>
            </w:tcBorders>
            <w:vAlign w:val="center"/>
            <w:hideMark/>
          </w:tcPr>
          <w:p w14:paraId="2A2CC210" w14:textId="77777777" w:rsidR="00927C1A" w:rsidRPr="00927C1A" w:rsidRDefault="00927C1A" w:rsidP="00927C1A">
            <w:pPr>
              <w:spacing w:after="0" w:line="240" w:lineRule="auto"/>
              <w:jc w:val="center"/>
              <w:rPr>
                <w:rFonts w:ascii="Arial" w:eastAsia="Times New Roman" w:hAnsi="Arial" w:cs="Arial"/>
                <w:b/>
                <w:bCs/>
                <w:sz w:val="20"/>
                <w:szCs w:val="20"/>
                <w:lang w:val="ro-RO" w:eastAsia="ro-RO"/>
              </w:rPr>
            </w:pPr>
            <w:r w:rsidRPr="00927C1A">
              <w:rPr>
                <w:rFonts w:ascii="Arial" w:eastAsia="Times New Roman" w:hAnsi="Arial" w:cs="Arial"/>
                <w:b/>
                <w:bCs/>
                <w:sz w:val="20"/>
                <w:szCs w:val="20"/>
                <w:lang w:val="ro-RO" w:eastAsia="ro-RO"/>
              </w:rPr>
              <w:t>STAT</w:t>
            </w:r>
          </w:p>
        </w:tc>
        <w:tc>
          <w:tcPr>
            <w:tcW w:w="960" w:type="dxa"/>
            <w:tcBorders>
              <w:top w:val="nil"/>
              <w:left w:val="nil"/>
              <w:bottom w:val="single" w:sz="4" w:space="0" w:color="auto"/>
              <w:right w:val="single" w:sz="4" w:space="0" w:color="auto"/>
            </w:tcBorders>
            <w:vAlign w:val="center"/>
            <w:hideMark/>
          </w:tcPr>
          <w:p w14:paraId="121DA4E6" w14:textId="77777777" w:rsidR="00927C1A" w:rsidRPr="00927C1A" w:rsidRDefault="00927C1A" w:rsidP="00927C1A">
            <w:pPr>
              <w:spacing w:after="0" w:line="240" w:lineRule="auto"/>
              <w:rPr>
                <w:rFonts w:ascii="Arial" w:eastAsia="Times New Roman" w:hAnsi="Arial" w:cs="Arial"/>
                <w:b/>
                <w:bCs/>
                <w:sz w:val="20"/>
                <w:szCs w:val="20"/>
                <w:lang w:val="ro-RO" w:eastAsia="ro-RO"/>
              </w:rPr>
            </w:pPr>
            <w:r w:rsidRPr="00927C1A">
              <w:rPr>
                <w:rFonts w:ascii="Arial" w:eastAsia="Times New Roman" w:hAnsi="Arial" w:cs="Arial"/>
                <w:b/>
                <w:bCs/>
                <w:sz w:val="20"/>
                <w:szCs w:val="20"/>
                <w:lang w:val="ro-RO" w:eastAsia="ro-RO"/>
              </w:rPr>
              <w:t> </w:t>
            </w:r>
          </w:p>
        </w:tc>
        <w:tc>
          <w:tcPr>
            <w:tcW w:w="960" w:type="dxa"/>
            <w:tcBorders>
              <w:top w:val="nil"/>
              <w:left w:val="nil"/>
              <w:bottom w:val="single" w:sz="4" w:space="0" w:color="auto"/>
              <w:right w:val="single" w:sz="4" w:space="0" w:color="auto"/>
            </w:tcBorders>
            <w:vAlign w:val="center"/>
            <w:hideMark/>
          </w:tcPr>
          <w:p w14:paraId="164BD12A" w14:textId="77777777" w:rsidR="00927C1A" w:rsidRPr="00927C1A" w:rsidRDefault="00927C1A" w:rsidP="00927C1A">
            <w:pPr>
              <w:spacing w:after="0" w:line="240" w:lineRule="auto"/>
              <w:rPr>
                <w:rFonts w:ascii="Arial" w:eastAsia="Times New Roman" w:hAnsi="Arial" w:cs="Arial"/>
                <w:b/>
                <w:bCs/>
                <w:sz w:val="16"/>
                <w:szCs w:val="16"/>
                <w:lang w:val="ro-RO" w:eastAsia="ro-RO"/>
              </w:rPr>
            </w:pPr>
            <w:r w:rsidRPr="00927C1A">
              <w:rPr>
                <w:rFonts w:ascii="Arial" w:eastAsia="Times New Roman" w:hAnsi="Arial" w:cs="Arial"/>
                <w:b/>
                <w:bCs/>
                <w:sz w:val="16"/>
                <w:szCs w:val="16"/>
                <w:lang w:val="ro-RO" w:eastAsia="ro-RO"/>
              </w:rPr>
              <w:t> </w:t>
            </w:r>
          </w:p>
        </w:tc>
      </w:tr>
      <w:tr w:rsidR="00927C1A" w:rsidRPr="00927C1A" w14:paraId="2EBB66CA"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64A207E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3715F366"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C.20.II.b.1</w:t>
            </w:r>
          </w:p>
        </w:tc>
        <w:tc>
          <w:tcPr>
            <w:tcW w:w="6220" w:type="dxa"/>
            <w:tcBorders>
              <w:top w:val="nil"/>
              <w:left w:val="nil"/>
              <w:bottom w:val="single" w:sz="4" w:space="0" w:color="auto"/>
              <w:right w:val="single" w:sz="4" w:space="0" w:color="auto"/>
            </w:tcBorders>
            <w:vAlign w:val="center"/>
            <w:hideMark/>
          </w:tcPr>
          <w:p w14:paraId="602758A9"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Săparea șanturilor pentru depozitarea puieților - condiții ușoare, adâncime 30 cm, lățime 30 cm</w:t>
            </w:r>
          </w:p>
        </w:tc>
        <w:tc>
          <w:tcPr>
            <w:tcW w:w="960" w:type="dxa"/>
            <w:tcBorders>
              <w:top w:val="nil"/>
              <w:left w:val="nil"/>
              <w:bottom w:val="single" w:sz="4" w:space="0" w:color="auto"/>
              <w:right w:val="single" w:sz="4" w:space="0" w:color="auto"/>
            </w:tcBorders>
            <w:noWrap/>
            <w:vAlign w:val="center"/>
            <w:hideMark/>
          </w:tcPr>
          <w:p w14:paraId="6081259B"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10 m</w:t>
            </w:r>
          </w:p>
        </w:tc>
        <w:tc>
          <w:tcPr>
            <w:tcW w:w="960" w:type="dxa"/>
            <w:tcBorders>
              <w:top w:val="nil"/>
              <w:left w:val="nil"/>
              <w:bottom w:val="single" w:sz="4" w:space="0" w:color="auto"/>
              <w:right w:val="single" w:sz="4" w:space="0" w:color="auto"/>
            </w:tcBorders>
            <w:noWrap/>
            <w:vAlign w:val="center"/>
            <w:hideMark/>
          </w:tcPr>
          <w:p w14:paraId="558C9FD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20,74</w:t>
            </w:r>
          </w:p>
        </w:tc>
      </w:tr>
      <w:tr w:rsidR="00927C1A" w:rsidRPr="00927C1A" w14:paraId="6ACB4FC1"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66630D8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010ACC16"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C.23.I.a.13</w:t>
            </w:r>
          </w:p>
        </w:tc>
        <w:tc>
          <w:tcPr>
            <w:tcW w:w="6220" w:type="dxa"/>
            <w:tcBorders>
              <w:top w:val="nil"/>
              <w:left w:val="nil"/>
              <w:bottom w:val="single" w:sz="4" w:space="0" w:color="auto"/>
              <w:right w:val="single" w:sz="4" w:space="0" w:color="auto"/>
            </w:tcBorders>
            <w:vAlign w:val="center"/>
            <w:hideMark/>
          </w:tcPr>
          <w:p w14:paraId="16442BE1"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0-10%, distanța 2000(1901-2100) m</w:t>
            </w:r>
          </w:p>
        </w:tc>
        <w:tc>
          <w:tcPr>
            <w:tcW w:w="960" w:type="dxa"/>
            <w:tcBorders>
              <w:top w:val="nil"/>
              <w:left w:val="nil"/>
              <w:bottom w:val="single" w:sz="4" w:space="0" w:color="auto"/>
              <w:right w:val="single" w:sz="4" w:space="0" w:color="auto"/>
            </w:tcBorders>
            <w:noWrap/>
            <w:vAlign w:val="center"/>
            <w:hideMark/>
          </w:tcPr>
          <w:p w14:paraId="50541FF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465A57A6"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0,02</w:t>
            </w:r>
          </w:p>
        </w:tc>
      </w:tr>
      <w:tr w:rsidR="00927C1A" w:rsidRPr="00927C1A" w14:paraId="12BD2C42"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14BFA1C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16AE93D5"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C.23.I.a.6</w:t>
            </w:r>
          </w:p>
        </w:tc>
        <w:tc>
          <w:tcPr>
            <w:tcW w:w="6220" w:type="dxa"/>
            <w:tcBorders>
              <w:top w:val="nil"/>
              <w:left w:val="nil"/>
              <w:bottom w:val="single" w:sz="4" w:space="0" w:color="auto"/>
              <w:right w:val="single" w:sz="4" w:space="0" w:color="auto"/>
            </w:tcBorders>
            <w:vAlign w:val="center"/>
            <w:hideMark/>
          </w:tcPr>
          <w:p w14:paraId="426A16DD"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0-10%, distanța 600(501-700) m</w:t>
            </w:r>
          </w:p>
        </w:tc>
        <w:tc>
          <w:tcPr>
            <w:tcW w:w="960" w:type="dxa"/>
            <w:tcBorders>
              <w:top w:val="nil"/>
              <w:left w:val="nil"/>
              <w:bottom w:val="single" w:sz="4" w:space="0" w:color="auto"/>
              <w:right w:val="single" w:sz="4" w:space="0" w:color="auto"/>
            </w:tcBorders>
            <w:noWrap/>
            <w:vAlign w:val="center"/>
            <w:hideMark/>
          </w:tcPr>
          <w:p w14:paraId="7AFBF6DF"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2F3ABA01"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0,12</w:t>
            </w:r>
          </w:p>
        </w:tc>
      </w:tr>
      <w:tr w:rsidR="00927C1A" w:rsidRPr="00927C1A" w14:paraId="789B0129"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7E5788A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7F22AD6F"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C.23.I.b.1</w:t>
            </w:r>
          </w:p>
        </w:tc>
        <w:tc>
          <w:tcPr>
            <w:tcW w:w="6220" w:type="dxa"/>
            <w:tcBorders>
              <w:top w:val="nil"/>
              <w:left w:val="nil"/>
              <w:bottom w:val="single" w:sz="4" w:space="0" w:color="auto"/>
              <w:right w:val="single" w:sz="4" w:space="0" w:color="auto"/>
            </w:tcBorders>
            <w:vAlign w:val="center"/>
            <w:hideMark/>
          </w:tcPr>
          <w:p w14:paraId="706466D8"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11-20%, distanța 75(51-100) m</w:t>
            </w:r>
          </w:p>
        </w:tc>
        <w:tc>
          <w:tcPr>
            <w:tcW w:w="960" w:type="dxa"/>
            <w:tcBorders>
              <w:top w:val="nil"/>
              <w:left w:val="nil"/>
              <w:bottom w:val="single" w:sz="4" w:space="0" w:color="auto"/>
              <w:right w:val="single" w:sz="4" w:space="0" w:color="auto"/>
            </w:tcBorders>
            <w:noWrap/>
            <w:vAlign w:val="center"/>
            <w:hideMark/>
          </w:tcPr>
          <w:p w14:paraId="56CA5F7C"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2CBDEAFE"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0,20</w:t>
            </w:r>
          </w:p>
        </w:tc>
      </w:tr>
      <w:tr w:rsidR="00927C1A" w:rsidRPr="00927C1A" w14:paraId="4C209425"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6D887A60"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27CBB814"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C.23.I.b.2</w:t>
            </w:r>
          </w:p>
        </w:tc>
        <w:tc>
          <w:tcPr>
            <w:tcW w:w="6220" w:type="dxa"/>
            <w:tcBorders>
              <w:top w:val="nil"/>
              <w:left w:val="nil"/>
              <w:bottom w:val="single" w:sz="4" w:space="0" w:color="auto"/>
              <w:right w:val="single" w:sz="4" w:space="0" w:color="auto"/>
            </w:tcBorders>
            <w:vAlign w:val="center"/>
            <w:hideMark/>
          </w:tcPr>
          <w:p w14:paraId="4D618CD7"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11-20%, distanța 150(101-200) m</w:t>
            </w:r>
          </w:p>
        </w:tc>
        <w:tc>
          <w:tcPr>
            <w:tcW w:w="960" w:type="dxa"/>
            <w:tcBorders>
              <w:top w:val="nil"/>
              <w:left w:val="nil"/>
              <w:bottom w:val="single" w:sz="4" w:space="0" w:color="auto"/>
              <w:right w:val="single" w:sz="4" w:space="0" w:color="auto"/>
            </w:tcBorders>
            <w:noWrap/>
            <w:vAlign w:val="center"/>
            <w:hideMark/>
          </w:tcPr>
          <w:p w14:paraId="3264E913"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644E56FD"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0,24</w:t>
            </w:r>
          </w:p>
        </w:tc>
      </w:tr>
      <w:tr w:rsidR="00927C1A" w:rsidRPr="00927C1A" w14:paraId="278BFFB2"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18E0404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6E0EF91F"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C.23.I.c.1</w:t>
            </w:r>
          </w:p>
        </w:tc>
        <w:tc>
          <w:tcPr>
            <w:tcW w:w="6220" w:type="dxa"/>
            <w:tcBorders>
              <w:top w:val="nil"/>
              <w:left w:val="nil"/>
              <w:bottom w:val="single" w:sz="4" w:space="0" w:color="auto"/>
              <w:right w:val="single" w:sz="4" w:space="0" w:color="auto"/>
            </w:tcBorders>
            <w:vAlign w:val="center"/>
            <w:hideMark/>
          </w:tcPr>
          <w:p w14:paraId="4F781AD7"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21-30%, distanța 75(51-100) m</w:t>
            </w:r>
          </w:p>
        </w:tc>
        <w:tc>
          <w:tcPr>
            <w:tcW w:w="960" w:type="dxa"/>
            <w:tcBorders>
              <w:top w:val="nil"/>
              <w:left w:val="nil"/>
              <w:bottom w:val="single" w:sz="4" w:space="0" w:color="auto"/>
              <w:right w:val="single" w:sz="4" w:space="0" w:color="auto"/>
            </w:tcBorders>
            <w:noWrap/>
            <w:vAlign w:val="center"/>
            <w:hideMark/>
          </w:tcPr>
          <w:p w14:paraId="4DAA7841"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1FD440C3"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0,21</w:t>
            </w:r>
          </w:p>
        </w:tc>
      </w:tr>
      <w:tr w:rsidR="00927C1A" w:rsidRPr="00927C1A" w14:paraId="0884326B"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40DD27B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7.</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7F490EA3"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C.23.I.c.2</w:t>
            </w:r>
          </w:p>
        </w:tc>
        <w:tc>
          <w:tcPr>
            <w:tcW w:w="6220" w:type="dxa"/>
            <w:tcBorders>
              <w:top w:val="nil"/>
              <w:left w:val="nil"/>
              <w:bottom w:val="single" w:sz="4" w:space="0" w:color="auto"/>
              <w:right w:val="single" w:sz="4" w:space="0" w:color="auto"/>
            </w:tcBorders>
            <w:vAlign w:val="center"/>
            <w:hideMark/>
          </w:tcPr>
          <w:p w14:paraId="30C372C9"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21-30%, distanța 250(201-300) m</w:t>
            </w:r>
          </w:p>
        </w:tc>
        <w:tc>
          <w:tcPr>
            <w:tcW w:w="960" w:type="dxa"/>
            <w:tcBorders>
              <w:top w:val="nil"/>
              <w:left w:val="nil"/>
              <w:bottom w:val="single" w:sz="4" w:space="0" w:color="auto"/>
              <w:right w:val="single" w:sz="4" w:space="0" w:color="auto"/>
            </w:tcBorders>
            <w:noWrap/>
            <w:vAlign w:val="center"/>
            <w:hideMark/>
          </w:tcPr>
          <w:p w14:paraId="55174E54"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7A24C707"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3,37</w:t>
            </w:r>
          </w:p>
        </w:tc>
      </w:tr>
      <w:tr w:rsidR="00927C1A" w:rsidRPr="00927C1A" w14:paraId="3DE0D49E"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528EE52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8.</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4EF9B813"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C.23.I.c.3</w:t>
            </w:r>
          </w:p>
        </w:tc>
        <w:tc>
          <w:tcPr>
            <w:tcW w:w="6220" w:type="dxa"/>
            <w:tcBorders>
              <w:top w:val="nil"/>
              <w:left w:val="nil"/>
              <w:bottom w:val="single" w:sz="4" w:space="0" w:color="auto"/>
              <w:right w:val="single" w:sz="4" w:space="0" w:color="auto"/>
            </w:tcBorders>
            <w:vAlign w:val="center"/>
            <w:hideMark/>
          </w:tcPr>
          <w:p w14:paraId="5D177F80"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21-30%, distanța 250(201-300) m</w:t>
            </w:r>
          </w:p>
        </w:tc>
        <w:tc>
          <w:tcPr>
            <w:tcW w:w="960" w:type="dxa"/>
            <w:tcBorders>
              <w:top w:val="nil"/>
              <w:left w:val="nil"/>
              <w:bottom w:val="single" w:sz="4" w:space="0" w:color="auto"/>
              <w:right w:val="single" w:sz="4" w:space="0" w:color="auto"/>
            </w:tcBorders>
            <w:noWrap/>
            <w:vAlign w:val="center"/>
            <w:hideMark/>
          </w:tcPr>
          <w:p w14:paraId="6983401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6B3EB674"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16,07</w:t>
            </w:r>
          </w:p>
        </w:tc>
      </w:tr>
      <w:tr w:rsidR="00927C1A" w:rsidRPr="00927C1A" w14:paraId="198B2697"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75497AA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9.</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1EF4316A"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C.23.I.c.4</w:t>
            </w:r>
          </w:p>
        </w:tc>
        <w:tc>
          <w:tcPr>
            <w:tcW w:w="6220" w:type="dxa"/>
            <w:tcBorders>
              <w:top w:val="nil"/>
              <w:left w:val="nil"/>
              <w:bottom w:val="single" w:sz="4" w:space="0" w:color="auto"/>
              <w:right w:val="single" w:sz="4" w:space="0" w:color="auto"/>
            </w:tcBorders>
            <w:vAlign w:val="center"/>
            <w:hideMark/>
          </w:tcPr>
          <w:p w14:paraId="19187F02"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21-30%, distanța 350(301-400) m</w:t>
            </w:r>
          </w:p>
        </w:tc>
        <w:tc>
          <w:tcPr>
            <w:tcW w:w="960" w:type="dxa"/>
            <w:tcBorders>
              <w:top w:val="nil"/>
              <w:left w:val="nil"/>
              <w:bottom w:val="single" w:sz="4" w:space="0" w:color="auto"/>
              <w:right w:val="single" w:sz="4" w:space="0" w:color="auto"/>
            </w:tcBorders>
            <w:noWrap/>
            <w:vAlign w:val="center"/>
            <w:hideMark/>
          </w:tcPr>
          <w:p w14:paraId="5BCD3ED9"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6BF103D7"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2,20</w:t>
            </w:r>
          </w:p>
        </w:tc>
      </w:tr>
      <w:tr w:rsidR="00927C1A" w:rsidRPr="00927C1A" w14:paraId="547A2651"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0A54270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10.</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596B0067"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C.23.I.c.8</w:t>
            </w:r>
          </w:p>
        </w:tc>
        <w:tc>
          <w:tcPr>
            <w:tcW w:w="6220" w:type="dxa"/>
            <w:tcBorders>
              <w:top w:val="nil"/>
              <w:left w:val="nil"/>
              <w:bottom w:val="single" w:sz="4" w:space="0" w:color="auto"/>
              <w:right w:val="single" w:sz="4" w:space="0" w:color="auto"/>
            </w:tcBorders>
            <w:vAlign w:val="center"/>
            <w:hideMark/>
          </w:tcPr>
          <w:p w14:paraId="78FB51B9"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21-30%, distanța 1000(901-1100) m</w:t>
            </w:r>
          </w:p>
        </w:tc>
        <w:tc>
          <w:tcPr>
            <w:tcW w:w="960" w:type="dxa"/>
            <w:tcBorders>
              <w:top w:val="nil"/>
              <w:left w:val="nil"/>
              <w:bottom w:val="single" w:sz="4" w:space="0" w:color="auto"/>
              <w:right w:val="single" w:sz="4" w:space="0" w:color="auto"/>
            </w:tcBorders>
            <w:noWrap/>
            <w:vAlign w:val="center"/>
            <w:hideMark/>
          </w:tcPr>
          <w:p w14:paraId="5C7B0C0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77898969"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0,04</w:t>
            </w:r>
          </w:p>
        </w:tc>
      </w:tr>
      <w:tr w:rsidR="00927C1A" w:rsidRPr="00927C1A" w14:paraId="69AAE9F4"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6D1CD78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11.</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06862C2B"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C.23.I.c.9</w:t>
            </w:r>
          </w:p>
        </w:tc>
        <w:tc>
          <w:tcPr>
            <w:tcW w:w="6220" w:type="dxa"/>
            <w:tcBorders>
              <w:top w:val="nil"/>
              <w:left w:val="nil"/>
              <w:bottom w:val="single" w:sz="4" w:space="0" w:color="auto"/>
              <w:right w:val="single" w:sz="4" w:space="0" w:color="auto"/>
            </w:tcBorders>
            <w:vAlign w:val="center"/>
            <w:hideMark/>
          </w:tcPr>
          <w:p w14:paraId="64592F7B"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21-30%, distanța 1200(1101-1300) m</w:t>
            </w:r>
          </w:p>
        </w:tc>
        <w:tc>
          <w:tcPr>
            <w:tcW w:w="960" w:type="dxa"/>
            <w:tcBorders>
              <w:top w:val="nil"/>
              <w:left w:val="nil"/>
              <w:bottom w:val="single" w:sz="4" w:space="0" w:color="auto"/>
              <w:right w:val="single" w:sz="4" w:space="0" w:color="auto"/>
            </w:tcBorders>
            <w:noWrap/>
            <w:vAlign w:val="center"/>
            <w:hideMark/>
          </w:tcPr>
          <w:p w14:paraId="4C7F74EC"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50B5698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18,65</w:t>
            </w:r>
          </w:p>
        </w:tc>
      </w:tr>
      <w:tr w:rsidR="00927C1A" w:rsidRPr="00927C1A" w14:paraId="19954DC6"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5CDE232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12.</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50F8B15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C.23.I.d.1</w:t>
            </w:r>
          </w:p>
        </w:tc>
        <w:tc>
          <w:tcPr>
            <w:tcW w:w="6220" w:type="dxa"/>
            <w:tcBorders>
              <w:top w:val="nil"/>
              <w:left w:val="nil"/>
              <w:bottom w:val="single" w:sz="4" w:space="0" w:color="auto"/>
              <w:right w:val="single" w:sz="4" w:space="0" w:color="auto"/>
            </w:tcBorders>
            <w:vAlign w:val="center"/>
            <w:hideMark/>
          </w:tcPr>
          <w:p w14:paraId="6FB84CB1"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peste 30%, distanța 75(51-100) m</w:t>
            </w:r>
          </w:p>
        </w:tc>
        <w:tc>
          <w:tcPr>
            <w:tcW w:w="960" w:type="dxa"/>
            <w:tcBorders>
              <w:top w:val="nil"/>
              <w:left w:val="nil"/>
              <w:bottom w:val="single" w:sz="4" w:space="0" w:color="auto"/>
              <w:right w:val="single" w:sz="4" w:space="0" w:color="auto"/>
            </w:tcBorders>
            <w:noWrap/>
            <w:vAlign w:val="center"/>
            <w:hideMark/>
          </w:tcPr>
          <w:p w14:paraId="0C630655"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4DF6B13C"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0,14</w:t>
            </w:r>
          </w:p>
        </w:tc>
      </w:tr>
      <w:tr w:rsidR="00927C1A" w:rsidRPr="00927C1A" w14:paraId="4F15F6FD"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0FD55E7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13.</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079634FB"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C.23.I.d.2</w:t>
            </w:r>
          </w:p>
        </w:tc>
        <w:tc>
          <w:tcPr>
            <w:tcW w:w="6220" w:type="dxa"/>
            <w:tcBorders>
              <w:top w:val="nil"/>
              <w:left w:val="nil"/>
              <w:bottom w:val="single" w:sz="4" w:space="0" w:color="auto"/>
              <w:right w:val="single" w:sz="4" w:space="0" w:color="auto"/>
            </w:tcBorders>
            <w:vAlign w:val="center"/>
            <w:hideMark/>
          </w:tcPr>
          <w:p w14:paraId="287B3FAD"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peste 30%, distanța 150(101-200) m</w:t>
            </w:r>
          </w:p>
        </w:tc>
        <w:tc>
          <w:tcPr>
            <w:tcW w:w="960" w:type="dxa"/>
            <w:tcBorders>
              <w:top w:val="nil"/>
              <w:left w:val="nil"/>
              <w:bottom w:val="single" w:sz="4" w:space="0" w:color="auto"/>
              <w:right w:val="single" w:sz="4" w:space="0" w:color="auto"/>
            </w:tcBorders>
            <w:noWrap/>
            <w:vAlign w:val="center"/>
            <w:hideMark/>
          </w:tcPr>
          <w:p w14:paraId="1B46960F"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7DF7787D"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0,38</w:t>
            </w:r>
          </w:p>
        </w:tc>
      </w:tr>
      <w:tr w:rsidR="00927C1A" w:rsidRPr="00927C1A" w14:paraId="5CB38956"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18B11C95"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14.</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5DA23D5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C.23.I.d.3</w:t>
            </w:r>
          </w:p>
        </w:tc>
        <w:tc>
          <w:tcPr>
            <w:tcW w:w="6220" w:type="dxa"/>
            <w:tcBorders>
              <w:top w:val="nil"/>
              <w:left w:val="nil"/>
              <w:bottom w:val="single" w:sz="4" w:space="0" w:color="auto"/>
              <w:right w:val="single" w:sz="4" w:space="0" w:color="auto"/>
            </w:tcBorders>
            <w:vAlign w:val="center"/>
            <w:hideMark/>
          </w:tcPr>
          <w:p w14:paraId="3418422B"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peste 30%, distanța 250(201-300) m</w:t>
            </w:r>
          </w:p>
        </w:tc>
        <w:tc>
          <w:tcPr>
            <w:tcW w:w="960" w:type="dxa"/>
            <w:tcBorders>
              <w:top w:val="nil"/>
              <w:left w:val="nil"/>
              <w:bottom w:val="single" w:sz="4" w:space="0" w:color="auto"/>
              <w:right w:val="single" w:sz="4" w:space="0" w:color="auto"/>
            </w:tcBorders>
            <w:noWrap/>
            <w:vAlign w:val="center"/>
            <w:hideMark/>
          </w:tcPr>
          <w:p w14:paraId="21AF465D"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5C2B0FFC"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2,17</w:t>
            </w:r>
          </w:p>
        </w:tc>
      </w:tr>
      <w:tr w:rsidR="00927C1A" w:rsidRPr="00927C1A" w14:paraId="082FA50D"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6EA8967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15.</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54A10E20"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C.23.I.d.6</w:t>
            </w:r>
          </w:p>
        </w:tc>
        <w:tc>
          <w:tcPr>
            <w:tcW w:w="6220" w:type="dxa"/>
            <w:tcBorders>
              <w:top w:val="nil"/>
              <w:left w:val="nil"/>
              <w:bottom w:val="single" w:sz="4" w:space="0" w:color="auto"/>
              <w:right w:val="single" w:sz="4" w:space="0" w:color="auto"/>
            </w:tcBorders>
            <w:vAlign w:val="center"/>
            <w:hideMark/>
          </w:tcPr>
          <w:p w14:paraId="41A7B2C6"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peste 30%, distanța 600(501-700) m</w:t>
            </w:r>
          </w:p>
        </w:tc>
        <w:tc>
          <w:tcPr>
            <w:tcW w:w="960" w:type="dxa"/>
            <w:tcBorders>
              <w:top w:val="nil"/>
              <w:left w:val="nil"/>
              <w:bottom w:val="single" w:sz="4" w:space="0" w:color="auto"/>
              <w:right w:val="single" w:sz="4" w:space="0" w:color="auto"/>
            </w:tcBorders>
            <w:noWrap/>
            <w:vAlign w:val="center"/>
            <w:hideMark/>
          </w:tcPr>
          <w:p w14:paraId="598224E7"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70CE9CFD"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8,04</w:t>
            </w:r>
          </w:p>
        </w:tc>
      </w:tr>
      <w:tr w:rsidR="00927C1A" w:rsidRPr="00927C1A" w14:paraId="224377C0"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26DB9507"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16.</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50F0F4F3"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C.23.I.d.8</w:t>
            </w:r>
          </w:p>
        </w:tc>
        <w:tc>
          <w:tcPr>
            <w:tcW w:w="6220" w:type="dxa"/>
            <w:tcBorders>
              <w:top w:val="nil"/>
              <w:left w:val="nil"/>
              <w:bottom w:val="single" w:sz="4" w:space="0" w:color="auto"/>
              <w:right w:val="single" w:sz="4" w:space="0" w:color="auto"/>
            </w:tcBorders>
            <w:vAlign w:val="center"/>
            <w:hideMark/>
          </w:tcPr>
          <w:p w14:paraId="46F1EC16"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peste 30%, distanța 1000(901-1100) m</w:t>
            </w:r>
          </w:p>
        </w:tc>
        <w:tc>
          <w:tcPr>
            <w:tcW w:w="960" w:type="dxa"/>
            <w:tcBorders>
              <w:top w:val="nil"/>
              <w:left w:val="nil"/>
              <w:bottom w:val="single" w:sz="4" w:space="0" w:color="auto"/>
              <w:right w:val="single" w:sz="4" w:space="0" w:color="auto"/>
            </w:tcBorders>
            <w:noWrap/>
            <w:vAlign w:val="center"/>
            <w:hideMark/>
          </w:tcPr>
          <w:p w14:paraId="49FAF1B7"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3B17DEA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0,01</w:t>
            </w:r>
          </w:p>
        </w:tc>
      </w:tr>
      <w:tr w:rsidR="00927C1A" w:rsidRPr="00927C1A" w14:paraId="28E4CF81" w14:textId="77777777" w:rsidTr="00927C1A">
        <w:trPr>
          <w:trHeight w:val="255"/>
        </w:trPr>
        <w:tc>
          <w:tcPr>
            <w:tcW w:w="500" w:type="dxa"/>
            <w:tcBorders>
              <w:top w:val="nil"/>
              <w:left w:val="single" w:sz="4" w:space="0" w:color="auto"/>
              <w:bottom w:val="single" w:sz="4" w:space="0" w:color="auto"/>
              <w:right w:val="nil"/>
            </w:tcBorders>
            <w:noWrap/>
            <w:vAlign w:val="center"/>
            <w:hideMark/>
          </w:tcPr>
          <w:p w14:paraId="1155BAD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17.</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20ECDB5D"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C.24.I.a.1</w:t>
            </w:r>
          </w:p>
        </w:tc>
        <w:tc>
          <w:tcPr>
            <w:tcW w:w="6220" w:type="dxa"/>
            <w:tcBorders>
              <w:top w:val="nil"/>
              <w:left w:val="nil"/>
              <w:bottom w:val="single" w:sz="4" w:space="0" w:color="auto"/>
              <w:right w:val="single" w:sz="4" w:space="0" w:color="auto"/>
            </w:tcBorders>
            <w:vAlign w:val="center"/>
            <w:hideMark/>
          </w:tcPr>
          <w:p w14:paraId="39A846CB"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Punerea puieților la șant - rășinoase de 1-3 ani</w:t>
            </w:r>
          </w:p>
        </w:tc>
        <w:tc>
          <w:tcPr>
            <w:tcW w:w="960" w:type="dxa"/>
            <w:tcBorders>
              <w:top w:val="nil"/>
              <w:left w:val="nil"/>
              <w:bottom w:val="single" w:sz="4" w:space="0" w:color="auto"/>
              <w:right w:val="single" w:sz="4" w:space="0" w:color="auto"/>
            </w:tcBorders>
            <w:noWrap/>
            <w:vAlign w:val="center"/>
            <w:hideMark/>
          </w:tcPr>
          <w:p w14:paraId="07B0A295"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1E59D086"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39,62</w:t>
            </w:r>
          </w:p>
        </w:tc>
      </w:tr>
      <w:tr w:rsidR="00927C1A" w:rsidRPr="00927C1A" w14:paraId="5231291F" w14:textId="77777777" w:rsidTr="00927C1A">
        <w:trPr>
          <w:trHeight w:val="255"/>
        </w:trPr>
        <w:tc>
          <w:tcPr>
            <w:tcW w:w="500" w:type="dxa"/>
            <w:tcBorders>
              <w:top w:val="nil"/>
              <w:left w:val="single" w:sz="4" w:space="0" w:color="auto"/>
              <w:bottom w:val="single" w:sz="4" w:space="0" w:color="auto"/>
              <w:right w:val="nil"/>
            </w:tcBorders>
            <w:noWrap/>
            <w:vAlign w:val="center"/>
            <w:hideMark/>
          </w:tcPr>
          <w:p w14:paraId="6CF94D7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lastRenderedPageBreak/>
              <w:t>18.</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331DEAFB"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C.24.I.b.2</w:t>
            </w:r>
          </w:p>
        </w:tc>
        <w:tc>
          <w:tcPr>
            <w:tcW w:w="6220" w:type="dxa"/>
            <w:tcBorders>
              <w:top w:val="nil"/>
              <w:left w:val="nil"/>
              <w:bottom w:val="single" w:sz="4" w:space="0" w:color="auto"/>
              <w:right w:val="single" w:sz="4" w:space="0" w:color="auto"/>
            </w:tcBorders>
            <w:vAlign w:val="center"/>
            <w:hideMark/>
          </w:tcPr>
          <w:p w14:paraId="1DCC78BA"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Punerea puieților la șant - foioase de 1-2 ani</w:t>
            </w:r>
          </w:p>
        </w:tc>
        <w:tc>
          <w:tcPr>
            <w:tcW w:w="960" w:type="dxa"/>
            <w:tcBorders>
              <w:top w:val="nil"/>
              <w:left w:val="nil"/>
              <w:bottom w:val="single" w:sz="4" w:space="0" w:color="auto"/>
              <w:right w:val="single" w:sz="4" w:space="0" w:color="auto"/>
            </w:tcBorders>
            <w:noWrap/>
            <w:vAlign w:val="center"/>
            <w:hideMark/>
          </w:tcPr>
          <w:p w14:paraId="48402D5E"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61195905"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12,24</w:t>
            </w:r>
          </w:p>
        </w:tc>
      </w:tr>
      <w:tr w:rsidR="00927C1A" w:rsidRPr="00927C1A" w14:paraId="4A291DF3"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43035BE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19.</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72EAB936"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C.70.I.b</w:t>
            </w:r>
          </w:p>
        </w:tc>
        <w:tc>
          <w:tcPr>
            <w:tcW w:w="6220" w:type="dxa"/>
            <w:tcBorders>
              <w:top w:val="nil"/>
              <w:left w:val="nil"/>
              <w:bottom w:val="single" w:sz="4" w:space="0" w:color="auto"/>
              <w:right w:val="single" w:sz="4" w:space="0" w:color="auto"/>
            </w:tcBorders>
            <w:vAlign w:val="center"/>
            <w:hideMark/>
          </w:tcPr>
          <w:p w14:paraId="31D04135"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Plantarea puieților în vetre, în teren nepregătit destinat reîmpăduririi - condiții mijlocii, execută vetrele, sapă gropile și plantează puieții</w:t>
            </w:r>
          </w:p>
        </w:tc>
        <w:tc>
          <w:tcPr>
            <w:tcW w:w="960" w:type="dxa"/>
            <w:tcBorders>
              <w:top w:val="nil"/>
              <w:left w:val="nil"/>
              <w:bottom w:val="single" w:sz="4" w:space="0" w:color="auto"/>
              <w:right w:val="single" w:sz="4" w:space="0" w:color="auto"/>
            </w:tcBorders>
            <w:noWrap/>
            <w:vAlign w:val="center"/>
            <w:hideMark/>
          </w:tcPr>
          <w:p w14:paraId="1D625A0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6123CAB4"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26,50</w:t>
            </w:r>
          </w:p>
        </w:tc>
      </w:tr>
      <w:tr w:rsidR="00927C1A" w:rsidRPr="00927C1A" w14:paraId="3DCA63F6"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266EC8EC"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20.</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031ED0D1"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C.73.I.b.1</w:t>
            </w:r>
          </w:p>
        </w:tc>
        <w:tc>
          <w:tcPr>
            <w:tcW w:w="6220" w:type="dxa"/>
            <w:tcBorders>
              <w:top w:val="nil"/>
              <w:left w:val="nil"/>
              <w:bottom w:val="single" w:sz="4" w:space="0" w:color="auto"/>
              <w:right w:val="single" w:sz="4" w:space="0" w:color="auto"/>
            </w:tcBorders>
            <w:vAlign w:val="center"/>
            <w:hideMark/>
          </w:tcPr>
          <w:p w14:paraId="503D958D"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Completarea puieților lipsă la lucrările de împădurire (plantații sau semănături directe) - condiții mijlocii, gropi de 30x30x30 cm, până la 10% completări</w:t>
            </w:r>
          </w:p>
        </w:tc>
        <w:tc>
          <w:tcPr>
            <w:tcW w:w="960" w:type="dxa"/>
            <w:tcBorders>
              <w:top w:val="nil"/>
              <w:left w:val="nil"/>
              <w:bottom w:val="single" w:sz="4" w:space="0" w:color="auto"/>
              <w:right w:val="single" w:sz="4" w:space="0" w:color="auto"/>
            </w:tcBorders>
            <w:noWrap/>
            <w:vAlign w:val="center"/>
            <w:hideMark/>
          </w:tcPr>
          <w:p w14:paraId="659F21D5"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24E1D08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3,90</w:t>
            </w:r>
          </w:p>
        </w:tc>
      </w:tr>
      <w:tr w:rsidR="00927C1A" w:rsidRPr="00927C1A" w14:paraId="7710F8D2"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18699D6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21.</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26C915E6"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C.73.I.b.2</w:t>
            </w:r>
          </w:p>
        </w:tc>
        <w:tc>
          <w:tcPr>
            <w:tcW w:w="6220" w:type="dxa"/>
            <w:tcBorders>
              <w:top w:val="nil"/>
              <w:left w:val="nil"/>
              <w:bottom w:val="single" w:sz="4" w:space="0" w:color="auto"/>
              <w:right w:val="single" w:sz="4" w:space="0" w:color="auto"/>
            </w:tcBorders>
            <w:vAlign w:val="center"/>
            <w:hideMark/>
          </w:tcPr>
          <w:p w14:paraId="0B59CDFB"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Completarea puieților lipsă la lucrările de împădurire (plantații sau semănături directe) - condiții mijlocii, gropi de 30x30x30 cm, 11-20% completari</w:t>
            </w:r>
          </w:p>
        </w:tc>
        <w:tc>
          <w:tcPr>
            <w:tcW w:w="960" w:type="dxa"/>
            <w:tcBorders>
              <w:top w:val="nil"/>
              <w:left w:val="nil"/>
              <w:bottom w:val="single" w:sz="4" w:space="0" w:color="auto"/>
              <w:right w:val="single" w:sz="4" w:space="0" w:color="auto"/>
            </w:tcBorders>
            <w:noWrap/>
            <w:vAlign w:val="center"/>
            <w:hideMark/>
          </w:tcPr>
          <w:p w14:paraId="0F3FDD3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20166851"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3,23</w:t>
            </w:r>
          </w:p>
        </w:tc>
      </w:tr>
      <w:tr w:rsidR="00927C1A" w:rsidRPr="00927C1A" w14:paraId="2CEA2AC2"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612683F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22.</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1DA1F90C"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C.73.I.b.3</w:t>
            </w:r>
          </w:p>
        </w:tc>
        <w:tc>
          <w:tcPr>
            <w:tcW w:w="6220" w:type="dxa"/>
            <w:tcBorders>
              <w:top w:val="nil"/>
              <w:left w:val="nil"/>
              <w:bottom w:val="single" w:sz="4" w:space="0" w:color="auto"/>
              <w:right w:val="single" w:sz="4" w:space="0" w:color="auto"/>
            </w:tcBorders>
            <w:vAlign w:val="center"/>
            <w:hideMark/>
          </w:tcPr>
          <w:p w14:paraId="69DBF20F"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Completarea puieților lipsă la lucrările de împădurire (plantații sau semănături directe) - condiții mijlocii, gropi de 30x30x30 cm, 21-30% completari</w:t>
            </w:r>
          </w:p>
        </w:tc>
        <w:tc>
          <w:tcPr>
            <w:tcW w:w="960" w:type="dxa"/>
            <w:tcBorders>
              <w:top w:val="nil"/>
              <w:left w:val="nil"/>
              <w:bottom w:val="single" w:sz="4" w:space="0" w:color="auto"/>
              <w:right w:val="single" w:sz="4" w:space="0" w:color="auto"/>
            </w:tcBorders>
            <w:noWrap/>
            <w:vAlign w:val="center"/>
            <w:hideMark/>
          </w:tcPr>
          <w:p w14:paraId="35E22C33"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40C678F1"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3,36</w:t>
            </w:r>
          </w:p>
        </w:tc>
      </w:tr>
      <w:tr w:rsidR="00927C1A" w:rsidRPr="00927C1A" w14:paraId="74E9B78A"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2E771B9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23.</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2A6A0B6E"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C.73.I.b.4</w:t>
            </w:r>
          </w:p>
        </w:tc>
        <w:tc>
          <w:tcPr>
            <w:tcW w:w="6220" w:type="dxa"/>
            <w:tcBorders>
              <w:top w:val="nil"/>
              <w:left w:val="nil"/>
              <w:bottom w:val="single" w:sz="4" w:space="0" w:color="auto"/>
              <w:right w:val="single" w:sz="4" w:space="0" w:color="auto"/>
            </w:tcBorders>
            <w:vAlign w:val="center"/>
            <w:hideMark/>
          </w:tcPr>
          <w:p w14:paraId="41454ECE"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Completarea puietilor lipsa la lucrarile de impadurire (plantatii sau semanaturi directe) - conditii mijlocii, gropi de 30x30x30 cm, peste 30% completari</w:t>
            </w:r>
          </w:p>
        </w:tc>
        <w:tc>
          <w:tcPr>
            <w:tcW w:w="960" w:type="dxa"/>
            <w:tcBorders>
              <w:top w:val="nil"/>
              <w:left w:val="nil"/>
              <w:bottom w:val="single" w:sz="4" w:space="0" w:color="auto"/>
              <w:right w:val="single" w:sz="4" w:space="0" w:color="auto"/>
            </w:tcBorders>
            <w:noWrap/>
            <w:vAlign w:val="center"/>
            <w:hideMark/>
          </w:tcPr>
          <w:p w14:paraId="1AED187E"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14D16395"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4,80</w:t>
            </w:r>
          </w:p>
        </w:tc>
      </w:tr>
      <w:tr w:rsidR="00927C1A" w:rsidRPr="00927C1A" w14:paraId="6E97987C"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45331A4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24.</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5483D40F"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C.73.I.c.1</w:t>
            </w:r>
          </w:p>
        </w:tc>
        <w:tc>
          <w:tcPr>
            <w:tcW w:w="6220" w:type="dxa"/>
            <w:tcBorders>
              <w:top w:val="nil"/>
              <w:left w:val="nil"/>
              <w:bottom w:val="single" w:sz="4" w:space="0" w:color="auto"/>
              <w:right w:val="single" w:sz="4" w:space="0" w:color="auto"/>
            </w:tcBorders>
            <w:vAlign w:val="center"/>
            <w:hideMark/>
          </w:tcPr>
          <w:p w14:paraId="606B1B1D"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Completarea puieților lipsă la lucrările de împădurire (plantații sau semănături directe) - condiții grele, gropi de 30x30x30 cm, până la 10% completări</w:t>
            </w:r>
          </w:p>
        </w:tc>
        <w:tc>
          <w:tcPr>
            <w:tcW w:w="960" w:type="dxa"/>
            <w:tcBorders>
              <w:top w:val="nil"/>
              <w:left w:val="nil"/>
              <w:bottom w:val="single" w:sz="4" w:space="0" w:color="auto"/>
              <w:right w:val="single" w:sz="4" w:space="0" w:color="auto"/>
            </w:tcBorders>
            <w:noWrap/>
            <w:vAlign w:val="center"/>
            <w:hideMark/>
          </w:tcPr>
          <w:p w14:paraId="07FC154F"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6CCA2F25"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1,11</w:t>
            </w:r>
          </w:p>
        </w:tc>
      </w:tr>
      <w:tr w:rsidR="00927C1A" w:rsidRPr="00927C1A" w14:paraId="6084A994" w14:textId="77777777" w:rsidTr="00927C1A">
        <w:trPr>
          <w:trHeight w:val="450"/>
        </w:trPr>
        <w:tc>
          <w:tcPr>
            <w:tcW w:w="500" w:type="dxa"/>
            <w:tcBorders>
              <w:top w:val="nil"/>
              <w:left w:val="single" w:sz="4" w:space="0" w:color="auto"/>
              <w:bottom w:val="single" w:sz="4" w:space="0" w:color="auto"/>
              <w:right w:val="nil"/>
            </w:tcBorders>
            <w:noWrap/>
            <w:vAlign w:val="center"/>
            <w:hideMark/>
          </w:tcPr>
          <w:p w14:paraId="48C1B61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25.</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4A73AA0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C.73.I.c.2</w:t>
            </w:r>
          </w:p>
        </w:tc>
        <w:tc>
          <w:tcPr>
            <w:tcW w:w="6220" w:type="dxa"/>
            <w:tcBorders>
              <w:top w:val="nil"/>
              <w:left w:val="nil"/>
              <w:bottom w:val="single" w:sz="4" w:space="0" w:color="auto"/>
              <w:right w:val="single" w:sz="4" w:space="0" w:color="auto"/>
            </w:tcBorders>
            <w:vAlign w:val="center"/>
            <w:hideMark/>
          </w:tcPr>
          <w:p w14:paraId="524EE3A6"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Completarea puieților lipsă la lucrările de împădurire (plantații sau semănături directe) - condiții grele, gropi de 30x30x30 cm, 11-20% completări</w:t>
            </w:r>
          </w:p>
        </w:tc>
        <w:tc>
          <w:tcPr>
            <w:tcW w:w="960" w:type="dxa"/>
            <w:tcBorders>
              <w:top w:val="nil"/>
              <w:left w:val="nil"/>
              <w:bottom w:val="single" w:sz="4" w:space="0" w:color="auto"/>
              <w:right w:val="single" w:sz="4" w:space="0" w:color="auto"/>
            </w:tcBorders>
            <w:noWrap/>
            <w:vAlign w:val="center"/>
            <w:hideMark/>
          </w:tcPr>
          <w:p w14:paraId="378042FA"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4E964B55"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8,99</w:t>
            </w:r>
          </w:p>
        </w:tc>
      </w:tr>
      <w:tr w:rsidR="00927C1A" w:rsidRPr="00927C1A" w14:paraId="5B0821FC" w14:textId="77777777" w:rsidTr="00927C1A">
        <w:trPr>
          <w:trHeight w:val="255"/>
        </w:trPr>
        <w:tc>
          <w:tcPr>
            <w:tcW w:w="500" w:type="dxa"/>
            <w:tcBorders>
              <w:top w:val="nil"/>
              <w:left w:val="single" w:sz="4" w:space="0" w:color="auto"/>
              <w:bottom w:val="single" w:sz="4" w:space="0" w:color="auto"/>
              <w:right w:val="single" w:sz="4" w:space="0" w:color="auto"/>
            </w:tcBorders>
            <w:noWrap/>
            <w:vAlign w:val="center"/>
            <w:hideMark/>
          </w:tcPr>
          <w:p w14:paraId="5C6A8AE0"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26.</w:t>
            </w:r>
          </w:p>
        </w:tc>
        <w:tc>
          <w:tcPr>
            <w:tcW w:w="1160" w:type="dxa"/>
            <w:tcBorders>
              <w:top w:val="nil"/>
              <w:left w:val="nil"/>
              <w:bottom w:val="single" w:sz="4" w:space="0" w:color="auto"/>
              <w:right w:val="single" w:sz="4" w:space="0" w:color="auto"/>
            </w:tcBorders>
            <w:shd w:val="clear" w:color="000000" w:fill="CCFFCC"/>
            <w:noWrap/>
            <w:vAlign w:val="center"/>
            <w:hideMark/>
          </w:tcPr>
          <w:p w14:paraId="7E5E93BB"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E.10.d</w:t>
            </w:r>
          </w:p>
        </w:tc>
        <w:tc>
          <w:tcPr>
            <w:tcW w:w="6220" w:type="dxa"/>
            <w:tcBorders>
              <w:top w:val="nil"/>
              <w:left w:val="nil"/>
              <w:bottom w:val="single" w:sz="4" w:space="0" w:color="auto"/>
              <w:right w:val="single" w:sz="4" w:space="0" w:color="auto"/>
            </w:tcBorders>
            <w:noWrap/>
            <w:vAlign w:val="center"/>
            <w:hideMark/>
          </w:tcPr>
          <w:p w14:paraId="0D565D68"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Tratarea manuală a puieților sau gropilor de plantat cu substanțe chimice</w:t>
            </w:r>
          </w:p>
        </w:tc>
        <w:tc>
          <w:tcPr>
            <w:tcW w:w="960" w:type="dxa"/>
            <w:tcBorders>
              <w:top w:val="nil"/>
              <w:left w:val="nil"/>
              <w:bottom w:val="single" w:sz="4" w:space="0" w:color="auto"/>
              <w:right w:val="single" w:sz="4" w:space="0" w:color="auto"/>
            </w:tcBorders>
            <w:noWrap/>
            <w:vAlign w:val="center"/>
            <w:hideMark/>
          </w:tcPr>
          <w:p w14:paraId="454A049F"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43A01730"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52,00</w:t>
            </w:r>
          </w:p>
        </w:tc>
      </w:tr>
      <w:tr w:rsidR="00927C1A" w:rsidRPr="00927C1A" w14:paraId="3431A719" w14:textId="77777777" w:rsidTr="00927C1A">
        <w:trPr>
          <w:trHeight w:val="255"/>
        </w:trPr>
        <w:tc>
          <w:tcPr>
            <w:tcW w:w="500" w:type="dxa"/>
            <w:tcBorders>
              <w:top w:val="nil"/>
              <w:left w:val="single" w:sz="4" w:space="0" w:color="auto"/>
              <w:bottom w:val="single" w:sz="4" w:space="0" w:color="auto"/>
              <w:right w:val="single" w:sz="4" w:space="0" w:color="auto"/>
            </w:tcBorders>
            <w:noWrap/>
            <w:vAlign w:val="center"/>
            <w:hideMark/>
          </w:tcPr>
          <w:p w14:paraId="620CA79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 </w:t>
            </w:r>
          </w:p>
        </w:tc>
        <w:tc>
          <w:tcPr>
            <w:tcW w:w="1160" w:type="dxa"/>
            <w:tcBorders>
              <w:top w:val="nil"/>
              <w:left w:val="nil"/>
              <w:bottom w:val="single" w:sz="4" w:space="0" w:color="auto"/>
              <w:right w:val="single" w:sz="4" w:space="0" w:color="auto"/>
            </w:tcBorders>
            <w:noWrap/>
            <w:vAlign w:val="center"/>
            <w:hideMark/>
          </w:tcPr>
          <w:p w14:paraId="1A8582E1" w14:textId="77777777" w:rsidR="00927C1A" w:rsidRPr="00927C1A" w:rsidRDefault="00927C1A" w:rsidP="00927C1A">
            <w:pPr>
              <w:spacing w:after="0" w:line="240" w:lineRule="auto"/>
              <w:jc w:val="center"/>
              <w:rPr>
                <w:rFonts w:ascii="Arial" w:eastAsia="Times New Roman" w:hAnsi="Arial" w:cs="Arial"/>
                <w:color w:val="000000"/>
                <w:sz w:val="20"/>
                <w:szCs w:val="20"/>
                <w:lang w:val="ro-RO" w:eastAsia="ro-RO"/>
              </w:rPr>
            </w:pPr>
            <w:r w:rsidRPr="00927C1A">
              <w:rPr>
                <w:rFonts w:ascii="Arial" w:eastAsia="Times New Roman" w:hAnsi="Arial" w:cs="Arial"/>
                <w:color w:val="000000"/>
                <w:sz w:val="20"/>
                <w:szCs w:val="20"/>
                <w:lang w:val="ro-RO" w:eastAsia="ro-RO"/>
              </w:rPr>
              <w:t> </w:t>
            </w:r>
          </w:p>
        </w:tc>
        <w:tc>
          <w:tcPr>
            <w:tcW w:w="6220" w:type="dxa"/>
            <w:tcBorders>
              <w:top w:val="nil"/>
              <w:left w:val="nil"/>
              <w:bottom w:val="single" w:sz="4" w:space="0" w:color="auto"/>
              <w:right w:val="single" w:sz="4" w:space="0" w:color="auto"/>
            </w:tcBorders>
            <w:vAlign w:val="center"/>
            <w:hideMark/>
          </w:tcPr>
          <w:p w14:paraId="0EFAA85D" w14:textId="77777777" w:rsidR="00927C1A" w:rsidRPr="00927C1A" w:rsidRDefault="00927C1A" w:rsidP="00927C1A">
            <w:pPr>
              <w:spacing w:after="0" w:line="240" w:lineRule="auto"/>
              <w:jc w:val="center"/>
              <w:rPr>
                <w:rFonts w:ascii="Arial" w:eastAsia="Times New Roman" w:hAnsi="Arial" w:cs="Arial"/>
                <w:b/>
                <w:bCs/>
                <w:color w:val="000000"/>
                <w:sz w:val="20"/>
                <w:szCs w:val="20"/>
                <w:lang w:val="ro-RO" w:eastAsia="ro-RO"/>
              </w:rPr>
            </w:pPr>
            <w:r w:rsidRPr="00927C1A">
              <w:rPr>
                <w:rFonts w:ascii="Arial" w:eastAsia="Times New Roman" w:hAnsi="Arial" w:cs="Arial"/>
                <w:b/>
                <w:bCs/>
                <w:color w:val="000000"/>
                <w:sz w:val="20"/>
                <w:szCs w:val="20"/>
                <w:lang w:val="ro-RO" w:eastAsia="ro-RO"/>
              </w:rPr>
              <w:t>PRIMĂRIA PREDEAL</w:t>
            </w:r>
          </w:p>
        </w:tc>
        <w:tc>
          <w:tcPr>
            <w:tcW w:w="960" w:type="dxa"/>
            <w:tcBorders>
              <w:top w:val="nil"/>
              <w:left w:val="nil"/>
              <w:bottom w:val="single" w:sz="4" w:space="0" w:color="auto"/>
              <w:right w:val="single" w:sz="4" w:space="0" w:color="auto"/>
            </w:tcBorders>
            <w:noWrap/>
            <w:vAlign w:val="center"/>
            <w:hideMark/>
          </w:tcPr>
          <w:p w14:paraId="4119BB39" w14:textId="77777777" w:rsidR="00927C1A" w:rsidRPr="00927C1A" w:rsidRDefault="00927C1A" w:rsidP="00927C1A">
            <w:pPr>
              <w:spacing w:after="0" w:line="240" w:lineRule="auto"/>
              <w:jc w:val="center"/>
              <w:rPr>
                <w:rFonts w:ascii="Arial" w:eastAsia="Times New Roman" w:hAnsi="Arial" w:cs="Arial"/>
                <w:color w:val="000000"/>
                <w:sz w:val="20"/>
                <w:szCs w:val="20"/>
                <w:lang w:val="ro-RO" w:eastAsia="ro-RO"/>
              </w:rPr>
            </w:pPr>
            <w:r w:rsidRPr="00927C1A">
              <w:rPr>
                <w:rFonts w:ascii="Arial" w:eastAsia="Times New Roman" w:hAnsi="Arial" w:cs="Arial"/>
                <w:color w:val="000000"/>
                <w:sz w:val="20"/>
                <w:szCs w:val="20"/>
                <w:lang w:val="ro-RO" w:eastAsia="ro-RO"/>
              </w:rPr>
              <w:t> </w:t>
            </w:r>
          </w:p>
        </w:tc>
        <w:tc>
          <w:tcPr>
            <w:tcW w:w="960" w:type="dxa"/>
            <w:tcBorders>
              <w:top w:val="nil"/>
              <w:left w:val="nil"/>
              <w:bottom w:val="single" w:sz="4" w:space="0" w:color="auto"/>
              <w:right w:val="single" w:sz="4" w:space="0" w:color="auto"/>
            </w:tcBorders>
            <w:noWrap/>
            <w:vAlign w:val="center"/>
            <w:hideMark/>
          </w:tcPr>
          <w:p w14:paraId="13303F7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 </w:t>
            </w:r>
          </w:p>
        </w:tc>
      </w:tr>
      <w:tr w:rsidR="00927C1A" w:rsidRPr="00927C1A" w14:paraId="26DFE7DE" w14:textId="77777777" w:rsidTr="00927C1A">
        <w:trPr>
          <w:trHeight w:val="450"/>
        </w:trPr>
        <w:tc>
          <w:tcPr>
            <w:tcW w:w="500" w:type="dxa"/>
            <w:tcBorders>
              <w:top w:val="nil"/>
              <w:left w:val="single" w:sz="4" w:space="0" w:color="auto"/>
              <w:bottom w:val="single" w:sz="4" w:space="0" w:color="auto"/>
              <w:right w:val="single" w:sz="4" w:space="0" w:color="auto"/>
            </w:tcBorders>
            <w:noWrap/>
            <w:vAlign w:val="center"/>
            <w:hideMark/>
          </w:tcPr>
          <w:p w14:paraId="6FE446FE"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27.</w:t>
            </w:r>
          </w:p>
        </w:tc>
        <w:tc>
          <w:tcPr>
            <w:tcW w:w="1160" w:type="dxa"/>
            <w:tcBorders>
              <w:top w:val="nil"/>
              <w:left w:val="nil"/>
              <w:bottom w:val="single" w:sz="4" w:space="0" w:color="auto"/>
              <w:right w:val="single" w:sz="4" w:space="0" w:color="auto"/>
            </w:tcBorders>
            <w:shd w:val="clear" w:color="000000" w:fill="CCFFCC"/>
            <w:noWrap/>
            <w:vAlign w:val="center"/>
            <w:hideMark/>
          </w:tcPr>
          <w:p w14:paraId="2384611B"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C.20.II.b.1</w:t>
            </w:r>
          </w:p>
        </w:tc>
        <w:tc>
          <w:tcPr>
            <w:tcW w:w="6220" w:type="dxa"/>
            <w:tcBorders>
              <w:top w:val="nil"/>
              <w:left w:val="nil"/>
              <w:bottom w:val="single" w:sz="4" w:space="0" w:color="auto"/>
              <w:right w:val="single" w:sz="4" w:space="0" w:color="auto"/>
            </w:tcBorders>
            <w:vAlign w:val="center"/>
            <w:hideMark/>
          </w:tcPr>
          <w:p w14:paraId="288E12C4"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Săparea șanturilor pentru depozitarea puieților - condiții mijlocii, adâncime 30, lățime 30 cm</w:t>
            </w:r>
          </w:p>
        </w:tc>
        <w:tc>
          <w:tcPr>
            <w:tcW w:w="960" w:type="dxa"/>
            <w:tcBorders>
              <w:top w:val="nil"/>
              <w:left w:val="nil"/>
              <w:bottom w:val="single" w:sz="4" w:space="0" w:color="auto"/>
              <w:right w:val="single" w:sz="4" w:space="0" w:color="auto"/>
            </w:tcBorders>
            <w:noWrap/>
            <w:vAlign w:val="center"/>
            <w:hideMark/>
          </w:tcPr>
          <w:p w14:paraId="6D72A764"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10 m</w:t>
            </w:r>
          </w:p>
        </w:tc>
        <w:tc>
          <w:tcPr>
            <w:tcW w:w="960" w:type="dxa"/>
            <w:tcBorders>
              <w:top w:val="nil"/>
              <w:left w:val="nil"/>
              <w:bottom w:val="single" w:sz="4" w:space="0" w:color="auto"/>
              <w:right w:val="single" w:sz="4" w:space="0" w:color="auto"/>
            </w:tcBorders>
            <w:noWrap/>
            <w:vAlign w:val="center"/>
            <w:hideMark/>
          </w:tcPr>
          <w:p w14:paraId="628C9E63"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3,42</w:t>
            </w:r>
          </w:p>
        </w:tc>
      </w:tr>
      <w:tr w:rsidR="00927C1A" w:rsidRPr="00927C1A" w14:paraId="034854E6" w14:textId="77777777" w:rsidTr="00927C1A">
        <w:trPr>
          <w:trHeight w:val="420"/>
        </w:trPr>
        <w:tc>
          <w:tcPr>
            <w:tcW w:w="500" w:type="dxa"/>
            <w:tcBorders>
              <w:top w:val="nil"/>
              <w:left w:val="single" w:sz="4" w:space="0" w:color="auto"/>
              <w:bottom w:val="single" w:sz="4" w:space="0" w:color="auto"/>
              <w:right w:val="single" w:sz="4" w:space="0" w:color="auto"/>
            </w:tcBorders>
            <w:noWrap/>
            <w:vAlign w:val="center"/>
            <w:hideMark/>
          </w:tcPr>
          <w:p w14:paraId="76CEF26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28.</w:t>
            </w:r>
          </w:p>
        </w:tc>
        <w:tc>
          <w:tcPr>
            <w:tcW w:w="1160" w:type="dxa"/>
            <w:tcBorders>
              <w:top w:val="nil"/>
              <w:left w:val="nil"/>
              <w:bottom w:val="single" w:sz="4" w:space="0" w:color="auto"/>
              <w:right w:val="single" w:sz="4" w:space="0" w:color="auto"/>
            </w:tcBorders>
            <w:shd w:val="clear" w:color="000000" w:fill="CCFFCC"/>
            <w:noWrap/>
            <w:vAlign w:val="center"/>
            <w:hideMark/>
          </w:tcPr>
          <w:p w14:paraId="7C3679E9"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C.23.I.a.1</w:t>
            </w:r>
          </w:p>
        </w:tc>
        <w:tc>
          <w:tcPr>
            <w:tcW w:w="6220" w:type="dxa"/>
            <w:tcBorders>
              <w:top w:val="nil"/>
              <w:left w:val="nil"/>
              <w:bottom w:val="single" w:sz="4" w:space="0" w:color="auto"/>
              <w:right w:val="single" w:sz="4" w:space="0" w:color="auto"/>
            </w:tcBorders>
            <w:vAlign w:val="center"/>
            <w:hideMark/>
          </w:tcPr>
          <w:p w14:paraId="50EFE2D8"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0-10%, distanța 75(51-100) m</w:t>
            </w:r>
          </w:p>
        </w:tc>
        <w:tc>
          <w:tcPr>
            <w:tcW w:w="960" w:type="dxa"/>
            <w:tcBorders>
              <w:top w:val="nil"/>
              <w:left w:val="nil"/>
              <w:bottom w:val="single" w:sz="4" w:space="0" w:color="auto"/>
              <w:right w:val="single" w:sz="4" w:space="0" w:color="auto"/>
            </w:tcBorders>
            <w:noWrap/>
            <w:vAlign w:val="center"/>
            <w:hideMark/>
          </w:tcPr>
          <w:p w14:paraId="1DDE546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7558EEBF"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0,07</w:t>
            </w:r>
          </w:p>
        </w:tc>
      </w:tr>
      <w:tr w:rsidR="00927C1A" w:rsidRPr="00927C1A" w14:paraId="37F873AC" w14:textId="77777777" w:rsidTr="00927C1A">
        <w:trPr>
          <w:trHeight w:val="450"/>
        </w:trPr>
        <w:tc>
          <w:tcPr>
            <w:tcW w:w="500" w:type="dxa"/>
            <w:tcBorders>
              <w:top w:val="nil"/>
              <w:left w:val="single" w:sz="4" w:space="0" w:color="auto"/>
              <w:bottom w:val="single" w:sz="4" w:space="0" w:color="auto"/>
              <w:right w:val="single" w:sz="4" w:space="0" w:color="auto"/>
            </w:tcBorders>
            <w:noWrap/>
            <w:vAlign w:val="center"/>
            <w:hideMark/>
          </w:tcPr>
          <w:p w14:paraId="08EDB87A"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29.</w:t>
            </w:r>
          </w:p>
        </w:tc>
        <w:tc>
          <w:tcPr>
            <w:tcW w:w="1160" w:type="dxa"/>
            <w:tcBorders>
              <w:top w:val="nil"/>
              <w:left w:val="nil"/>
              <w:bottom w:val="single" w:sz="4" w:space="0" w:color="auto"/>
              <w:right w:val="single" w:sz="4" w:space="0" w:color="auto"/>
            </w:tcBorders>
            <w:shd w:val="clear" w:color="000000" w:fill="CCFFCC"/>
            <w:noWrap/>
            <w:vAlign w:val="center"/>
            <w:hideMark/>
          </w:tcPr>
          <w:p w14:paraId="22CAC74A"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C.23.I.c.2</w:t>
            </w:r>
          </w:p>
        </w:tc>
        <w:tc>
          <w:tcPr>
            <w:tcW w:w="6220" w:type="dxa"/>
            <w:tcBorders>
              <w:top w:val="nil"/>
              <w:left w:val="nil"/>
              <w:bottom w:val="single" w:sz="4" w:space="0" w:color="auto"/>
              <w:right w:val="single" w:sz="4" w:space="0" w:color="auto"/>
            </w:tcBorders>
            <w:vAlign w:val="center"/>
            <w:hideMark/>
          </w:tcPr>
          <w:p w14:paraId="584C175F"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21-30%, distanța 150(101-200) m</w:t>
            </w:r>
          </w:p>
        </w:tc>
        <w:tc>
          <w:tcPr>
            <w:tcW w:w="960" w:type="dxa"/>
            <w:tcBorders>
              <w:top w:val="nil"/>
              <w:left w:val="nil"/>
              <w:bottom w:val="single" w:sz="4" w:space="0" w:color="auto"/>
              <w:right w:val="single" w:sz="4" w:space="0" w:color="auto"/>
            </w:tcBorders>
            <w:noWrap/>
            <w:vAlign w:val="center"/>
            <w:hideMark/>
          </w:tcPr>
          <w:p w14:paraId="7A297CA0"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249EF7DE"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0,05</w:t>
            </w:r>
          </w:p>
        </w:tc>
      </w:tr>
      <w:tr w:rsidR="00927C1A" w:rsidRPr="00927C1A" w14:paraId="2144EC38" w14:textId="77777777" w:rsidTr="00927C1A">
        <w:trPr>
          <w:trHeight w:val="450"/>
        </w:trPr>
        <w:tc>
          <w:tcPr>
            <w:tcW w:w="500" w:type="dxa"/>
            <w:tcBorders>
              <w:top w:val="nil"/>
              <w:left w:val="single" w:sz="4" w:space="0" w:color="auto"/>
              <w:bottom w:val="single" w:sz="4" w:space="0" w:color="auto"/>
              <w:right w:val="single" w:sz="4" w:space="0" w:color="auto"/>
            </w:tcBorders>
            <w:noWrap/>
            <w:vAlign w:val="center"/>
            <w:hideMark/>
          </w:tcPr>
          <w:p w14:paraId="517A57E3"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30.</w:t>
            </w:r>
          </w:p>
        </w:tc>
        <w:tc>
          <w:tcPr>
            <w:tcW w:w="1160" w:type="dxa"/>
            <w:tcBorders>
              <w:top w:val="nil"/>
              <w:left w:val="nil"/>
              <w:bottom w:val="single" w:sz="4" w:space="0" w:color="auto"/>
              <w:right w:val="single" w:sz="4" w:space="0" w:color="auto"/>
            </w:tcBorders>
            <w:shd w:val="clear" w:color="000000" w:fill="CCFFCC"/>
            <w:noWrap/>
            <w:vAlign w:val="center"/>
            <w:hideMark/>
          </w:tcPr>
          <w:p w14:paraId="5D8A92EE"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C.23.I.c.3</w:t>
            </w:r>
          </w:p>
        </w:tc>
        <w:tc>
          <w:tcPr>
            <w:tcW w:w="6220" w:type="dxa"/>
            <w:tcBorders>
              <w:top w:val="nil"/>
              <w:left w:val="nil"/>
              <w:bottom w:val="single" w:sz="4" w:space="0" w:color="auto"/>
              <w:right w:val="single" w:sz="4" w:space="0" w:color="auto"/>
            </w:tcBorders>
            <w:vAlign w:val="center"/>
            <w:hideMark/>
          </w:tcPr>
          <w:p w14:paraId="28338AC8"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21-30%, distanța 250(201-300) m</w:t>
            </w:r>
          </w:p>
        </w:tc>
        <w:tc>
          <w:tcPr>
            <w:tcW w:w="960" w:type="dxa"/>
            <w:tcBorders>
              <w:top w:val="nil"/>
              <w:left w:val="nil"/>
              <w:bottom w:val="single" w:sz="4" w:space="0" w:color="auto"/>
              <w:right w:val="single" w:sz="4" w:space="0" w:color="auto"/>
            </w:tcBorders>
            <w:noWrap/>
            <w:vAlign w:val="center"/>
            <w:hideMark/>
          </w:tcPr>
          <w:p w14:paraId="5C5FD7B9"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63E3AF7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1,13</w:t>
            </w:r>
          </w:p>
        </w:tc>
      </w:tr>
      <w:tr w:rsidR="00927C1A" w:rsidRPr="00927C1A" w14:paraId="09B74C4F" w14:textId="77777777" w:rsidTr="00927C1A">
        <w:trPr>
          <w:trHeight w:val="450"/>
        </w:trPr>
        <w:tc>
          <w:tcPr>
            <w:tcW w:w="500" w:type="dxa"/>
            <w:tcBorders>
              <w:top w:val="nil"/>
              <w:left w:val="single" w:sz="4" w:space="0" w:color="auto"/>
              <w:bottom w:val="single" w:sz="4" w:space="0" w:color="auto"/>
              <w:right w:val="single" w:sz="4" w:space="0" w:color="auto"/>
            </w:tcBorders>
            <w:noWrap/>
            <w:vAlign w:val="center"/>
            <w:hideMark/>
          </w:tcPr>
          <w:p w14:paraId="6C26F5AF"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31.</w:t>
            </w:r>
          </w:p>
        </w:tc>
        <w:tc>
          <w:tcPr>
            <w:tcW w:w="1160" w:type="dxa"/>
            <w:tcBorders>
              <w:top w:val="nil"/>
              <w:left w:val="nil"/>
              <w:bottom w:val="single" w:sz="4" w:space="0" w:color="auto"/>
              <w:right w:val="single" w:sz="4" w:space="0" w:color="auto"/>
            </w:tcBorders>
            <w:shd w:val="clear" w:color="000000" w:fill="CCFFCC"/>
            <w:noWrap/>
            <w:vAlign w:val="center"/>
            <w:hideMark/>
          </w:tcPr>
          <w:p w14:paraId="2DAC368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C.23.I.c.8</w:t>
            </w:r>
          </w:p>
        </w:tc>
        <w:tc>
          <w:tcPr>
            <w:tcW w:w="6220" w:type="dxa"/>
            <w:tcBorders>
              <w:top w:val="nil"/>
              <w:left w:val="nil"/>
              <w:bottom w:val="single" w:sz="4" w:space="0" w:color="auto"/>
              <w:right w:val="single" w:sz="4" w:space="0" w:color="auto"/>
            </w:tcBorders>
            <w:vAlign w:val="center"/>
            <w:hideMark/>
          </w:tcPr>
          <w:p w14:paraId="42B3DD7D"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Transportul puieților prin purtare directă - talie mică, panta 21-30%, distanța 1000(901-1000) m</w:t>
            </w:r>
          </w:p>
        </w:tc>
        <w:tc>
          <w:tcPr>
            <w:tcW w:w="960" w:type="dxa"/>
            <w:tcBorders>
              <w:top w:val="nil"/>
              <w:left w:val="nil"/>
              <w:bottom w:val="single" w:sz="4" w:space="0" w:color="auto"/>
              <w:right w:val="single" w:sz="4" w:space="0" w:color="auto"/>
            </w:tcBorders>
            <w:noWrap/>
            <w:vAlign w:val="center"/>
            <w:hideMark/>
          </w:tcPr>
          <w:p w14:paraId="0944CA19"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2F09D1B6"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7,31</w:t>
            </w:r>
          </w:p>
        </w:tc>
      </w:tr>
      <w:tr w:rsidR="00927C1A" w:rsidRPr="00927C1A" w14:paraId="0DE4AC70" w14:textId="77777777" w:rsidTr="00927C1A">
        <w:trPr>
          <w:trHeight w:val="255"/>
        </w:trPr>
        <w:tc>
          <w:tcPr>
            <w:tcW w:w="500" w:type="dxa"/>
            <w:tcBorders>
              <w:top w:val="nil"/>
              <w:left w:val="single" w:sz="4" w:space="0" w:color="auto"/>
              <w:bottom w:val="single" w:sz="4" w:space="0" w:color="auto"/>
              <w:right w:val="single" w:sz="4" w:space="0" w:color="auto"/>
            </w:tcBorders>
            <w:noWrap/>
            <w:vAlign w:val="center"/>
            <w:hideMark/>
          </w:tcPr>
          <w:p w14:paraId="57F732B0"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32.</w:t>
            </w:r>
          </w:p>
        </w:tc>
        <w:tc>
          <w:tcPr>
            <w:tcW w:w="1160" w:type="dxa"/>
            <w:tcBorders>
              <w:top w:val="nil"/>
              <w:left w:val="nil"/>
              <w:bottom w:val="single" w:sz="4" w:space="0" w:color="auto"/>
              <w:right w:val="single" w:sz="4" w:space="0" w:color="auto"/>
            </w:tcBorders>
            <w:shd w:val="clear" w:color="000000" w:fill="CCFFCC"/>
            <w:noWrap/>
            <w:vAlign w:val="center"/>
            <w:hideMark/>
          </w:tcPr>
          <w:p w14:paraId="4160686C"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C.24.I.a.1</w:t>
            </w:r>
          </w:p>
        </w:tc>
        <w:tc>
          <w:tcPr>
            <w:tcW w:w="6220" w:type="dxa"/>
            <w:tcBorders>
              <w:top w:val="nil"/>
              <w:left w:val="nil"/>
              <w:bottom w:val="single" w:sz="4" w:space="0" w:color="auto"/>
              <w:right w:val="single" w:sz="4" w:space="0" w:color="auto"/>
            </w:tcBorders>
            <w:vAlign w:val="center"/>
            <w:hideMark/>
          </w:tcPr>
          <w:p w14:paraId="2A92D2F3"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Punerea puieților la șant - rășinoase de 1-3 ani</w:t>
            </w:r>
          </w:p>
        </w:tc>
        <w:tc>
          <w:tcPr>
            <w:tcW w:w="960" w:type="dxa"/>
            <w:tcBorders>
              <w:top w:val="nil"/>
              <w:left w:val="nil"/>
              <w:bottom w:val="single" w:sz="4" w:space="0" w:color="auto"/>
              <w:right w:val="single" w:sz="4" w:space="0" w:color="auto"/>
            </w:tcBorders>
            <w:noWrap/>
            <w:vAlign w:val="center"/>
            <w:hideMark/>
          </w:tcPr>
          <w:p w14:paraId="5DB37457"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4883130F"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6,72</w:t>
            </w:r>
          </w:p>
        </w:tc>
      </w:tr>
      <w:tr w:rsidR="00927C1A" w:rsidRPr="00927C1A" w14:paraId="620254E6" w14:textId="77777777" w:rsidTr="00927C1A">
        <w:trPr>
          <w:trHeight w:val="255"/>
        </w:trPr>
        <w:tc>
          <w:tcPr>
            <w:tcW w:w="500" w:type="dxa"/>
            <w:tcBorders>
              <w:top w:val="nil"/>
              <w:left w:val="single" w:sz="4" w:space="0" w:color="auto"/>
              <w:bottom w:val="single" w:sz="4" w:space="0" w:color="auto"/>
              <w:right w:val="single" w:sz="4" w:space="0" w:color="auto"/>
            </w:tcBorders>
            <w:noWrap/>
            <w:vAlign w:val="center"/>
            <w:hideMark/>
          </w:tcPr>
          <w:p w14:paraId="18B8004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33.</w:t>
            </w:r>
          </w:p>
        </w:tc>
        <w:tc>
          <w:tcPr>
            <w:tcW w:w="1160" w:type="dxa"/>
            <w:tcBorders>
              <w:top w:val="nil"/>
              <w:left w:val="nil"/>
              <w:bottom w:val="single" w:sz="4" w:space="0" w:color="auto"/>
              <w:right w:val="single" w:sz="4" w:space="0" w:color="auto"/>
            </w:tcBorders>
            <w:shd w:val="clear" w:color="000000" w:fill="CCFFCC"/>
            <w:noWrap/>
            <w:vAlign w:val="center"/>
            <w:hideMark/>
          </w:tcPr>
          <w:p w14:paraId="65EEA6F6"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C.24.I.b.2</w:t>
            </w:r>
          </w:p>
        </w:tc>
        <w:tc>
          <w:tcPr>
            <w:tcW w:w="6220" w:type="dxa"/>
            <w:tcBorders>
              <w:top w:val="nil"/>
              <w:left w:val="nil"/>
              <w:bottom w:val="single" w:sz="4" w:space="0" w:color="auto"/>
              <w:right w:val="single" w:sz="4" w:space="0" w:color="auto"/>
            </w:tcBorders>
            <w:vAlign w:val="center"/>
            <w:hideMark/>
          </w:tcPr>
          <w:p w14:paraId="0F88140C"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Punerea puieților la șant - foioase de 1-2 ani</w:t>
            </w:r>
          </w:p>
        </w:tc>
        <w:tc>
          <w:tcPr>
            <w:tcW w:w="960" w:type="dxa"/>
            <w:tcBorders>
              <w:top w:val="nil"/>
              <w:left w:val="nil"/>
              <w:bottom w:val="single" w:sz="4" w:space="0" w:color="auto"/>
              <w:right w:val="single" w:sz="4" w:space="0" w:color="auto"/>
            </w:tcBorders>
            <w:noWrap/>
            <w:vAlign w:val="center"/>
            <w:hideMark/>
          </w:tcPr>
          <w:p w14:paraId="7275BA51"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2979AAD7"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1,83</w:t>
            </w:r>
          </w:p>
        </w:tc>
      </w:tr>
      <w:tr w:rsidR="00927C1A" w:rsidRPr="00927C1A" w14:paraId="7EC87DA0" w14:textId="77777777" w:rsidTr="00927C1A">
        <w:trPr>
          <w:trHeight w:val="450"/>
        </w:trPr>
        <w:tc>
          <w:tcPr>
            <w:tcW w:w="500" w:type="dxa"/>
            <w:tcBorders>
              <w:top w:val="nil"/>
              <w:left w:val="single" w:sz="4" w:space="0" w:color="auto"/>
              <w:bottom w:val="single" w:sz="4" w:space="0" w:color="auto"/>
              <w:right w:val="single" w:sz="4" w:space="0" w:color="auto"/>
            </w:tcBorders>
            <w:noWrap/>
            <w:vAlign w:val="center"/>
            <w:hideMark/>
          </w:tcPr>
          <w:p w14:paraId="0E7FDC71"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34.</w:t>
            </w:r>
          </w:p>
        </w:tc>
        <w:tc>
          <w:tcPr>
            <w:tcW w:w="1160" w:type="dxa"/>
            <w:tcBorders>
              <w:top w:val="nil"/>
              <w:left w:val="nil"/>
              <w:bottom w:val="single" w:sz="4" w:space="0" w:color="auto"/>
              <w:right w:val="single" w:sz="4" w:space="0" w:color="auto"/>
            </w:tcBorders>
            <w:shd w:val="clear" w:color="000000" w:fill="CCFFCC"/>
            <w:noWrap/>
            <w:vAlign w:val="center"/>
            <w:hideMark/>
          </w:tcPr>
          <w:p w14:paraId="5A388935"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C.73.I.b.1</w:t>
            </w:r>
          </w:p>
        </w:tc>
        <w:tc>
          <w:tcPr>
            <w:tcW w:w="6220" w:type="dxa"/>
            <w:tcBorders>
              <w:top w:val="nil"/>
              <w:left w:val="nil"/>
              <w:bottom w:val="single" w:sz="4" w:space="0" w:color="auto"/>
              <w:right w:val="single" w:sz="4" w:space="0" w:color="auto"/>
            </w:tcBorders>
            <w:vAlign w:val="center"/>
            <w:hideMark/>
          </w:tcPr>
          <w:p w14:paraId="45F48BE6"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Completarea puieților lipsă la lucrările de împădurire (plantații sau semănături directe) - condiții mijlocii, gropi de 30x30x30 cm, până la 10% completări</w:t>
            </w:r>
          </w:p>
        </w:tc>
        <w:tc>
          <w:tcPr>
            <w:tcW w:w="960" w:type="dxa"/>
            <w:tcBorders>
              <w:top w:val="nil"/>
              <w:left w:val="nil"/>
              <w:bottom w:val="single" w:sz="4" w:space="0" w:color="auto"/>
              <w:right w:val="single" w:sz="4" w:space="0" w:color="auto"/>
            </w:tcBorders>
            <w:noWrap/>
            <w:vAlign w:val="center"/>
            <w:hideMark/>
          </w:tcPr>
          <w:p w14:paraId="51A7C1A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2BBC3DD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0,12</w:t>
            </w:r>
          </w:p>
        </w:tc>
      </w:tr>
      <w:tr w:rsidR="00927C1A" w:rsidRPr="00927C1A" w14:paraId="1064D344" w14:textId="77777777" w:rsidTr="00927C1A">
        <w:trPr>
          <w:trHeight w:val="450"/>
        </w:trPr>
        <w:tc>
          <w:tcPr>
            <w:tcW w:w="500" w:type="dxa"/>
            <w:tcBorders>
              <w:top w:val="nil"/>
              <w:left w:val="single" w:sz="4" w:space="0" w:color="auto"/>
              <w:bottom w:val="single" w:sz="4" w:space="0" w:color="auto"/>
              <w:right w:val="single" w:sz="4" w:space="0" w:color="auto"/>
            </w:tcBorders>
            <w:noWrap/>
            <w:vAlign w:val="center"/>
            <w:hideMark/>
          </w:tcPr>
          <w:p w14:paraId="6C885889"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35.</w:t>
            </w:r>
          </w:p>
        </w:tc>
        <w:tc>
          <w:tcPr>
            <w:tcW w:w="1160" w:type="dxa"/>
            <w:tcBorders>
              <w:top w:val="nil"/>
              <w:left w:val="nil"/>
              <w:bottom w:val="single" w:sz="4" w:space="0" w:color="auto"/>
              <w:right w:val="single" w:sz="4" w:space="0" w:color="auto"/>
            </w:tcBorders>
            <w:shd w:val="clear" w:color="000000" w:fill="CCFFCC"/>
            <w:noWrap/>
            <w:vAlign w:val="center"/>
            <w:hideMark/>
          </w:tcPr>
          <w:p w14:paraId="45B971E3"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C.73.I.b.2</w:t>
            </w:r>
          </w:p>
        </w:tc>
        <w:tc>
          <w:tcPr>
            <w:tcW w:w="6220" w:type="dxa"/>
            <w:tcBorders>
              <w:top w:val="nil"/>
              <w:left w:val="nil"/>
              <w:bottom w:val="single" w:sz="4" w:space="0" w:color="auto"/>
              <w:right w:val="single" w:sz="4" w:space="0" w:color="auto"/>
            </w:tcBorders>
            <w:vAlign w:val="center"/>
            <w:hideMark/>
          </w:tcPr>
          <w:p w14:paraId="7652DD84"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Completarea puieților lipsă la lucrările de împădurire (plantații sau semănături directe) - condiții mijlocii, gropi de 30x30x30 cm, 11-20% completări</w:t>
            </w:r>
          </w:p>
        </w:tc>
        <w:tc>
          <w:tcPr>
            <w:tcW w:w="960" w:type="dxa"/>
            <w:tcBorders>
              <w:top w:val="nil"/>
              <w:left w:val="nil"/>
              <w:bottom w:val="single" w:sz="4" w:space="0" w:color="auto"/>
              <w:right w:val="single" w:sz="4" w:space="0" w:color="auto"/>
            </w:tcBorders>
            <w:noWrap/>
            <w:vAlign w:val="center"/>
            <w:hideMark/>
          </w:tcPr>
          <w:p w14:paraId="6408F8CD"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473DC76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3,24</w:t>
            </w:r>
          </w:p>
        </w:tc>
      </w:tr>
      <w:tr w:rsidR="00927C1A" w:rsidRPr="00927C1A" w14:paraId="4AEBFD33" w14:textId="77777777" w:rsidTr="00927C1A">
        <w:trPr>
          <w:trHeight w:val="450"/>
        </w:trPr>
        <w:tc>
          <w:tcPr>
            <w:tcW w:w="500" w:type="dxa"/>
            <w:tcBorders>
              <w:top w:val="nil"/>
              <w:left w:val="single" w:sz="4" w:space="0" w:color="auto"/>
              <w:bottom w:val="single" w:sz="4" w:space="0" w:color="auto"/>
              <w:right w:val="single" w:sz="4" w:space="0" w:color="auto"/>
            </w:tcBorders>
            <w:noWrap/>
            <w:vAlign w:val="center"/>
            <w:hideMark/>
          </w:tcPr>
          <w:p w14:paraId="07099DD7"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36.</w:t>
            </w:r>
          </w:p>
        </w:tc>
        <w:tc>
          <w:tcPr>
            <w:tcW w:w="1160" w:type="dxa"/>
            <w:tcBorders>
              <w:top w:val="nil"/>
              <w:left w:val="nil"/>
              <w:bottom w:val="single" w:sz="4" w:space="0" w:color="auto"/>
              <w:right w:val="single" w:sz="4" w:space="0" w:color="auto"/>
            </w:tcBorders>
            <w:shd w:val="clear" w:color="000000" w:fill="CCFFCC"/>
            <w:noWrap/>
            <w:vAlign w:val="center"/>
            <w:hideMark/>
          </w:tcPr>
          <w:p w14:paraId="16F8F52F"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C.73.I.b.3</w:t>
            </w:r>
          </w:p>
        </w:tc>
        <w:tc>
          <w:tcPr>
            <w:tcW w:w="6220" w:type="dxa"/>
            <w:tcBorders>
              <w:top w:val="nil"/>
              <w:left w:val="nil"/>
              <w:bottom w:val="single" w:sz="4" w:space="0" w:color="auto"/>
              <w:right w:val="single" w:sz="4" w:space="0" w:color="auto"/>
            </w:tcBorders>
            <w:vAlign w:val="center"/>
            <w:hideMark/>
          </w:tcPr>
          <w:p w14:paraId="67E2C8C4"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Completarea puieților lipsă la lucrările de împădurire (plantații sau semănături directe) - condiții mijlocii, gropi de 30x30x30 cm, 21-30% completări</w:t>
            </w:r>
          </w:p>
        </w:tc>
        <w:tc>
          <w:tcPr>
            <w:tcW w:w="960" w:type="dxa"/>
            <w:tcBorders>
              <w:top w:val="nil"/>
              <w:left w:val="nil"/>
              <w:bottom w:val="single" w:sz="4" w:space="0" w:color="auto"/>
              <w:right w:val="single" w:sz="4" w:space="0" w:color="auto"/>
            </w:tcBorders>
            <w:noWrap/>
            <w:vAlign w:val="center"/>
            <w:hideMark/>
          </w:tcPr>
          <w:p w14:paraId="023CE5FE"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754FEC21"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5,19</w:t>
            </w:r>
          </w:p>
        </w:tc>
      </w:tr>
      <w:tr w:rsidR="00927C1A" w:rsidRPr="00927C1A" w14:paraId="2BCA5B26" w14:textId="77777777" w:rsidTr="00927C1A">
        <w:trPr>
          <w:trHeight w:val="255"/>
        </w:trPr>
        <w:tc>
          <w:tcPr>
            <w:tcW w:w="500" w:type="dxa"/>
            <w:tcBorders>
              <w:top w:val="nil"/>
              <w:left w:val="single" w:sz="4" w:space="0" w:color="auto"/>
              <w:bottom w:val="single" w:sz="4" w:space="0" w:color="auto"/>
              <w:right w:val="single" w:sz="4" w:space="0" w:color="auto"/>
            </w:tcBorders>
            <w:noWrap/>
            <w:vAlign w:val="center"/>
            <w:hideMark/>
          </w:tcPr>
          <w:p w14:paraId="5A5D7454"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37.</w:t>
            </w:r>
          </w:p>
        </w:tc>
        <w:tc>
          <w:tcPr>
            <w:tcW w:w="1160" w:type="dxa"/>
            <w:tcBorders>
              <w:top w:val="nil"/>
              <w:left w:val="nil"/>
              <w:bottom w:val="single" w:sz="4" w:space="0" w:color="auto"/>
              <w:right w:val="single" w:sz="4" w:space="0" w:color="auto"/>
            </w:tcBorders>
            <w:shd w:val="clear" w:color="000000" w:fill="CCFFCC"/>
            <w:noWrap/>
            <w:vAlign w:val="center"/>
            <w:hideMark/>
          </w:tcPr>
          <w:p w14:paraId="4E449C7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E.10.d</w:t>
            </w:r>
          </w:p>
        </w:tc>
        <w:tc>
          <w:tcPr>
            <w:tcW w:w="6220" w:type="dxa"/>
            <w:tcBorders>
              <w:top w:val="nil"/>
              <w:left w:val="nil"/>
              <w:bottom w:val="single" w:sz="4" w:space="0" w:color="auto"/>
              <w:right w:val="single" w:sz="4" w:space="0" w:color="auto"/>
            </w:tcBorders>
            <w:vAlign w:val="center"/>
            <w:hideMark/>
          </w:tcPr>
          <w:p w14:paraId="3932AAC4"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Tratarea manuală a puieților sau gropilor de plantat cu substanțe chimice</w:t>
            </w:r>
          </w:p>
        </w:tc>
        <w:tc>
          <w:tcPr>
            <w:tcW w:w="960" w:type="dxa"/>
            <w:tcBorders>
              <w:top w:val="nil"/>
              <w:left w:val="nil"/>
              <w:bottom w:val="single" w:sz="4" w:space="0" w:color="auto"/>
              <w:right w:val="single" w:sz="4" w:space="0" w:color="auto"/>
            </w:tcBorders>
            <w:noWrap/>
            <w:vAlign w:val="center"/>
            <w:hideMark/>
          </w:tcPr>
          <w:p w14:paraId="67CDE383"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mii buc.</w:t>
            </w:r>
          </w:p>
        </w:tc>
        <w:tc>
          <w:tcPr>
            <w:tcW w:w="960" w:type="dxa"/>
            <w:tcBorders>
              <w:top w:val="nil"/>
              <w:left w:val="nil"/>
              <w:bottom w:val="single" w:sz="4" w:space="0" w:color="auto"/>
              <w:right w:val="single" w:sz="4" w:space="0" w:color="auto"/>
            </w:tcBorders>
            <w:noWrap/>
            <w:vAlign w:val="center"/>
            <w:hideMark/>
          </w:tcPr>
          <w:p w14:paraId="609E0F46"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8,55</w:t>
            </w:r>
          </w:p>
        </w:tc>
      </w:tr>
    </w:tbl>
    <w:p w14:paraId="58419EDF" w14:textId="77777777" w:rsidR="00E13AB0" w:rsidRPr="00E13AB0" w:rsidRDefault="00E13AB0" w:rsidP="00D77B47">
      <w:pPr>
        <w:jc w:val="both"/>
        <w:rPr>
          <w:b/>
          <w:bCs/>
          <w:sz w:val="24"/>
          <w:szCs w:val="24"/>
          <w:lang w:val="ro-RO"/>
        </w:rPr>
      </w:pPr>
    </w:p>
    <w:p w14:paraId="5581777F" w14:textId="77777777" w:rsidR="004D1D74" w:rsidRPr="00E13AB0" w:rsidRDefault="004D1D74" w:rsidP="004D1D74">
      <w:pPr>
        <w:jc w:val="both"/>
        <w:rPr>
          <w:b/>
          <w:bCs/>
          <w:color w:val="FF0000"/>
          <w:sz w:val="24"/>
          <w:szCs w:val="24"/>
          <w:lang w:val="ro-RO"/>
        </w:rPr>
      </w:pPr>
      <w:r w:rsidRPr="00E13AB0">
        <w:rPr>
          <w:b/>
          <w:bCs/>
          <w:color w:val="FF0000"/>
          <w:sz w:val="24"/>
          <w:szCs w:val="24"/>
          <w:lang w:val="ro-RO"/>
        </w:rPr>
        <w:t xml:space="preserve">SAU </w:t>
      </w:r>
    </w:p>
    <w:tbl>
      <w:tblPr>
        <w:tblW w:w="9293" w:type="dxa"/>
        <w:tblLook w:val="04A0" w:firstRow="1" w:lastRow="0" w:firstColumn="1" w:lastColumn="0" w:noHBand="0" w:noVBand="1"/>
      </w:tblPr>
      <w:tblGrid>
        <w:gridCol w:w="460"/>
        <w:gridCol w:w="1160"/>
        <w:gridCol w:w="5893"/>
        <w:gridCol w:w="820"/>
        <w:gridCol w:w="960"/>
      </w:tblGrid>
      <w:tr w:rsidR="00927C1A" w:rsidRPr="00927C1A" w14:paraId="6B3514B8" w14:textId="77777777" w:rsidTr="00927C1A">
        <w:trPr>
          <w:trHeight w:val="315"/>
        </w:trPr>
        <w:tc>
          <w:tcPr>
            <w:tcW w:w="7513" w:type="dxa"/>
            <w:gridSpan w:val="3"/>
            <w:tcBorders>
              <w:top w:val="nil"/>
              <w:left w:val="nil"/>
              <w:bottom w:val="nil"/>
              <w:right w:val="nil"/>
            </w:tcBorders>
            <w:noWrap/>
            <w:vAlign w:val="center"/>
            <w:hideMark/>
          </w:tcPr>
          <w:p w14:paraId="49DAE740" w14:textId="77777777" w:rsidR="00927C1A" w:rsidRPr="00927C1A" w:rsidRDefault="00927C1A" w:rsidP="00927C1A">
            <w:pPr>
              <w:spacing w:after="0" w:line="240" w:lineRule="auto"/>
              <w:rPr>
                <w:rFonts w:ascii="Arial" w:eastAsia="Times New Roman" w:hAnsi="Arial" w:cs="Arial"/>
                <w:b/>
                <w:bCs/>
                <w:lang w:val="ro-RO" w:eastAsia="ro-RO"/>
              </w:rPr>
            </w:pPr>
            <w:r w:rsidRPr="00927C1A">
              <w:rPr>
                <w:rFonts w:ascii="Arial" w:eastAsia="Times New Roman" w:hAnsi="Arial" w:cs="Arial"/>
                <w:b/>
                <w:bCs/>
                <w:lang w:val="ro-RO" w:eastAsia="ro-RO"/>
              </w:rPr>
              <w:t>Lotul nr. 3 O.S. Brașov</w:t>
            </w:r>
          </w:p>
        </w:tc>
        <w:tc>
          <w:tcPr>
            <w:tcW w:w="820" w:type="dxa"/>
            <w:tcBorders>
              <w:top w:val="nil"/>
              <w:left w:val="nil"/>
              <w:bottom w:val="nil"/>
              <w:right w:val="nil"/>
            </w:tcBorders>
            <w:noWrap/>
            <w:vAlign w:val="center"/>
            <w:hideMark/>
          </w:tcPr>
          <w:p w14:paraId="6DE66A9F" w14:textId="77777777" w:rsidR="00927C1A" w:rsidRPr="00927C1A" w:rsidRDefault="00927C1A" w:rsidP="00927C1A">
            <w:pPr>
              <w:spacing w:after="0" w:line="240" w:lineRule="auto"/>
              <w:rPr>
                <w:rFonts w:ascii="Arial" w:eastAsia="Times New Roman" w:hAnsi="Arial" w:cs="Arial"/>
                <w:b/>
                <w:bCs/>
                <w:lang w:val="ro-RO" w:eastAsia="ro-RO"/>
              </w:rPr>
            </w:pPr>
          </w:p>
        </w:tc>
        <w:tc>
          <w:tcPr>
            <w:tcW w:w="960" w:type="dxa"/>
            <w:tcBorders>
              <w:top w:val="nil"/>
              <w:left w:val="nil"/>
              <w:bottom w:val="nil"/>
              <w:right w:val="nil"/>
            </w:tcBorders>
            <w:noWrap/>
            <w:vAlign w:val="center"/>
            <w:hideMark/>
          </w:tcPr>
          <w:p w14:paraId="3B9556F0" w14:textId="77777777" w:rsidR="00927C1A" w:rsidRPr="00927C1A" w:rsidRDefault="00927C1A" w:rsidP="00927C1A">
            <w:pPr>
              <w:spacing w:after="0" w:line="240" w:lineRule="auto"/>
              <w:jc w:val="center"/>
              <w:rPr>
                <w:rFonts w:ascii="Times New Roman" w:eastAsia="Times New Roman" w:hAnsi="Times New Roman"/>
                <w:sz w:val="20"/>
                <w:szCs w:val="20"/>
                <w:lang w:val="ro-RO" w:eastAsia="ro-RO"/>
              </w:rPr>
            </w:pPr>
          </w:p>
        </w:tc>
      </w:tr>
      <w:tr w:rsidR="00927C1A" w:rsidRPr="00927C1A" w14:paraId="3D913A9C" w14:textId="77777777" w:rsidTr="00927C1A">
        <w:trPr>
          <w:trHeight w:val="255"/>
        </w:trPr>
        <w:tc>
          <w:tcPr>
            <w:tcW w:w="460" w:type="dxa"/>
            <w:tcBorders>
              <w:top w:val="nil"/>
              <w:left w:val="nil"/>
              <w:bottom w:val="nil"/>
              <w:right w:val="nil"/>
            </w:tcBorders>
            <w:noWrap/>
            <w:vAlign w:val="center"/>
            <w:hideMark/>
          </w:tcPr>
          <w:p w14:paraId="6E68C762" w14:textId="77777777" w:rsidR="00927C1A" w:rsidRPr="00927C1A" w:rsidRDefault="00927C1A" w:rsidP="00927C1A">
            <w:pPr>
              <w:spacing w:after="0" w:line="240" w:lineRule="auto"/>
              <w:jc w:val="center"/>
              <w:rPr>
                <w:rFonts w:ascii="Times New Roman" w:eastAsia="Times New Roman" w:hAnsi="Times New Roman"/>
                <w:sz w:val="20"/>
                <w:szCs w:val="20"/>
                <w:lang w:val="ro-RO" w:eastAsia="ro-RO"/>
              </w:rPr>
            </w:pPr>
          </w:p>
        </w:tc>
        <w:tc>
          <w:tcPr>
            <w:tcW w:w="1160" w:type="dxa"/>
            <w:tcBorders>
              <w:top w:val="nil"/>
              <w:left w:val="nil"/>
              <w:bottom w:val="nil"/>
              <w:right w:val="nil"/>
            </w:tcBorders>
            <w:noWrap/>
            <w:vAlign w:val="center"/>
            <w:hideMark/>
          </w:tcPr>
          <w:p w14:paraId="44B5F436" w14:textId="77777777" w:rsidR="00927C1A" w:rsidRPr="00927C1A" w:rsidRDefault="00927C1A" w:rsidP="00927C1A">
            <w:pPr>
              <w:spacing w:after="0" w:line="240" w:lineRule="auto"/>
              <w:jc w:val="center"/>
              <w:rPr>
                <w:rFonts w:ascii="Times New Roman" w:eastAsia="Times New Roman" w:hAnsi="Times New Roman"/>
                <w:sz w:val="20"/>
                <w:szCs w:val="20"/>
                <w:lang w:val="ro-RO" w:eastAsia="ro-RO"/>
              </w:rPr>
            </w:pPr>
          </w:p>
        </w:tc>
        <w:tc>
          <w:tcPr>
            <w:tcW w:w="5893" w:type="dxa"/>
            <w:tcBorders>
              <w:top w:val="nil"/>
              <w:left w:val="nil"/>
              <w:bottom w:val="nil"/>
              <w:right w:val="nil"/>
            </w:tcBorders>
            <w:noWrap/>
            <w:vAlign w:val="center"/>
            <w:hideMark/>
          </w:tcPr>
          <w:p w14:paraId="13668DF7" w14:textId="77777777" w:rsidR="00927C1A" w:rsidRPr="00927C1A" w:rsidRDefault="00927C1A" w:rsidP="00927C1A">
            <w:pPr>
              <w:spacing w:after="0" w:line="240" w:lineRule="auto"/>
              <w:jc w:val="center"/>
              <w:rPr>
                <w:rFonts w:ascii="Times New Roman" w:eastAsia="Times New Roman" w:hAnsi="Times New Roman"/>
                <w:sz w:val="20"/>
                <w:szCs w:val="20"/>
                <w:lang w:val="ro-RO" w:eastAsia="ro-RO"/>
              </w:rPr>
            </w:pPr>
          </w:p>
        </w:tc>
        <w:tc>
          <w:tcPr>
            <w:tcW w:w="820" w:type="dxa"/>
            <w:tcBorders>
              <w:top w:val="nil"/>
              <w:left w:val="nil"/>
              <w:bottom w:val="nil"/>
              <w:right w:val="nil"/>
            </w:tcBorders>
            <w:noWrap/>
            <w:vAlign w:val="center"/>
            <w:hideMark/>
          </w:tcPr>
          <w:p w14:paraId="6061081B" w14:textId="77777777" w:rsidR="00927C1A" w:rsidRPr="00927C1A" w:rsidRDefault="00927C1A" w:rsidP="00927C1A">
            <w:pPr>
              <w:spacing w:after="0" w:line="240" w:lineRule="auto"/>
              <w:rPr>
                <w:rFonts w:ascii="Times New Roman" w:eastAsia="Times New Roman" w:hAnsi="Times New Roman"/>
                <w:sz w:val="20"/>
                <w:szCs w:val="20"/>
                <w:lang w:val="ro-RO" w:eastAsia="ro-RO"/>
              </w:rPr>
            </w:pPr>
          </w:p>
        </w:tc>
        <w:tc>
          <w:tcPr>
            <w:tcW w:w="960" w:type="dxa"/>
            <w:tcBorders>
              <w:top w:val="nil"/>
              <w:left w:val="nil"/>
              <w:bottom w:val="nil"/>
              <w:right w:val="nil"/>
            </w:tcBorders>
            <w:noWrap/>
            <w:vAlign w:val="center"/>
            <w:hideMark/>
          </w:tcPr>
          <w:p w14:paraId="0580E9AD" w14:textId="77777777" w:rsidR="00927C1A" w:rsidRPr="00927C1A" w:rsidRDefault="00927C1A" w:rsidP="00927C1A">
            <w:pPr>
              <w:spacing w:after="0" w:line="240" w:lineRule="auto"/>
              <w:jc w:val="center"/>
              <w:rPr>
                <w:rFonts w:ascii="Times New Roman" w:eastAsia="Times New Roman" w:hAnsi="Times New Roman"/>
                <w:sz w:val="20"/>
                <w:szCs w:val="20"/>
                <w:lang w:val="ro-RO" w:eastAsia="ro-RO"/>
              </w:rPr>
            </w:pPr>
          </w:p>
        </w:tc>
      </w:tr>
      <w:tr w:rsidR="00927C1A" w:rsidRPr="00927C1A" w14:paraId="1EDDE744" w14:textId="77777777" w:rsidTr="00927C1A">
        <w:trPr>
          <w:trHeight w:val="480"/>
        </w:trPr>
        <w:tc>
          <w:tcPr>
            <w:tcW w:w="460" w:type="dxa"/>
            <w:vMerge w:val="restart"/>
            <w:tcBorders>
              <w:top w:val="single" w:sz="4" w:space="0" w:color="auto"/>
              <w:left w:val="single" w:sz="4" w:space="0" w:color="auto"/>
              <w:bottom w:val="single" w:sz="4" w:space="0" w:color="auto"/>
              <w:right w:val="single" w:sz="4" w:space="0" w:color="auto"/>
            </w:tcBorders>
            <w:vAlign w:val="center"/>
            <w:hideMark/>
          </w:tcPr>
          <w:p w14:paraId="0782455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Nr.</w:t>
            </w:r>
            <w:r w:rsidRPr="00927C1A">
              <w:rPr>
                <w:rFonts w:ascii="Arial" w:eastAsia="Times New Roman" w:hAnsi="Arial" w:cs="Arial"/>
                <w:sz w:val="16"/>
                <w:szCs w:val="16"/>
                <w:lang w:val="ro-RO" w:eastAsia="ro-RO"/>
              </w:rPr>
              <w:br/>
              <w:t>crt.</w:t>
            </w:r>
          </w:p>
        </w:tc>
        <w:tc>
          <w:tcPr>
            <w:tcW w:w="1160" w:type="dxa"/>
            <w:vMerge w:val="restart"/>
            <w:tcBorders>
              <w:top w:val="single" w:sz="4" w:space="0" w:color="auto"/>
              <w:left w:val="single" w:sz="4" w:space="0" w:color="auto"/>
              <w:bottom w:val="single" w:sz="4" w:space="0" w:color="auto"/>
              <w:right w:val="single" w:sz="4" w:space="0" w:color="auto"/>
            </w:tcBorders>
            <w:vAlign w:val="center"/>
            <w:hideMark/>
          </w:tcPr>
          <w:p w14:paraId="2BAA1BAE"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Simbol</w:t>
            </w:r>
            <w:r w:rsidRPr="00927C1A">
              <w:rPr>
                <w:rFonts w:ascii="Arial" w:eastAsia="Times New Roman" w:hAnsi="Arial" w:cs="Arial"/>
                <w:sz w:val="16"/>
                <w:szCs w:val="16"/>
                <w:lang w:val="ro-RO" w:eastAsia="ro-RO"/>
              </w:rPr>
              <w:br/>
              <w:t>norma</w:t>
            </w:r>
          </w:p>
        </w:tc>
        <w:tc>
          <w:tcPr>
            <w:tcW w:w="5893" w:type="dxa"/>
            <w:vMerge w:val="restart"/>
            <w:tcBorders>
              <w:top w:val="single" w:sz="4" w:space="0" w:color="auto"/>
              <w:left w:val="single" w:sz="4" w:space="0" w:color="auto"/>
              <w:bottom w:val="single" w:sz="4" w:space="0" w:color="000000"/>
              <w:right w:val="single" w:sz="4" w:space="0" w:color="auto"/>
            </w:tcBorders>
            <w:vAlign w:val="center"/>
            <w:hideMark/>
          </w:tcPr>
          <w:p w14:paraId="37F4A13A"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Denumire</w:t>
            </w:r>
            <w:r w:rsidRPr="00927C1A">
              <w:rPr>
                <w:rFonts w:ascii="Arial" w:eastAsia="Times New Roman" w:hAnsi="Arial" w:cs="Arial"/>
                <w:sz w:val="16"/>
                <w:szCs w:val="16"/>
                <w:lang w:val="ro-RO" w:eastAsia="ro-RO"/>
              </w:rPr>
              <w:br/>
              <w:t xml:space="preserve"> lucrare</w:t>
            </w:r>
          </w:p>
        </w:tc>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3ED9FEB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U.M.               Unitate de măsură</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C0CB739"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Cantitate pentru acordul cadru</w:t>
            </w:r>
          </w:p>
        </w:tc>
      </w:tr>
      <w:tr w:rsidR="00927C1A" w:rsidRPr="00927C1A" w14:paraId="1BFB1EE7" w14:textId="77777777" w:rsidTr="00927C1A">
        <w:trPr>
          <w:trHeight w:val="408"/>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41FDE236"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43DC0889"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5893" w:type="dxa"/>
            <w:vMerge/>
            <w:tcBorders>
              <w:top w:val="single" w:sz="4" w:space="0" w:color="auto"/>
              <w:left w:val="single" w:sz="4" w:space="0" w:color="auto"/>
              <w:bottom w:val="single" w:sz="4" w:space="0" w:color="000000"/>
              <w:right w:val="single" w:sz="4" w:space="0" w:color="auto"/>
            </w:tcBorders>
            <w:vAlign w:val="center"/>
            <w:hideMark/>
          </w:tcPr>
          <w:p w14:paraId="6B403E38"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1A9FCB01"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F3BA520" w14:textId="77777777" w:rsidR="00927C1A" w:rsidRPr="00927C1A" w:rsidRDefault="00927C1A" w:rsidP="00927C1A">
            <w:pPr>
              <w:spacing w:after="0" w:line="240" w:lineRule="auto"/>
              <w:rPr>
                <w:rFonts w:ascii="Arial" w:eastAsia="Times New Roman" w:hAnsi="Arial" w:cs="Arial"/>
                <w:sz w:val="16"/>
                <w:szCs w:val="16"/>
                <w:lang w:val="ro-RO" w:eastAsia="ro-RO"/>
              </w:rPr>
            </w:pPr>
          </w:p>
        </w:tc>
      </w:tr>
      <w:tr w:rsidR="00927C1A" w:rsidRPr="00927C1A" w14:paraId="5162F578" w14:textId="77777777" w:rsidTr="00927C1A">
        <w:trPr>
          <w:trHeight w:val="408"/>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0BDD50CC"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44716386"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5893" w:type="dxa"/>
            <w:vMerge/>
            <w:tcBorders>
              <w:top w:val="single" w:sz="4" w:space="0" w:color="auto"/>
              <w:left w:val="single" w:sz="4" w:space="0" w:color="auto"/>
              <w:bottom w:val="single" w:sz="4" w:space="0" w:color="000000"/>
              <w:right w:val="single" w:sz="4" w:space="0" w:color="auto"/>
            </w:tcBorders>
            <w:vAlign w:val="center"/>
            <w:hideMark/>
          </w:tcPr>
          <w:p w14:paraId="4D03D51C"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7136D50" w14:textId="77777777" w:rsidR="00927C1A" w:rsidRPr="00927C1A" w:rsidRDefault="00927C1A" w:rsidP="00927C1A">
            <w:pPr>
              <w:spacing w:after="0" w:line="240" w:lineRule="auto"/>
              <w:rPr>
                <w:rFonts w:ascii="Arial" w:eastAsia="Times New Roman" w:hAnsi="Arial" w:cs="Arial"/>
                <w:sz w:val="16"/>
                <w:szCs w:val="16"/>
                <w:lang w:val="ro-RO" w:eastAsia="ro-R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F555D3F" w14:textId="77777777" w:rsidR="00927C1A" w:rsidRPr="00927C1A" w:rsidRDefault="00927C1A" w:rsidP="00927C1A">
            <w:pPr>
              <w:spacing w:after="0" w:line="240" w:lineRule="auto"/>
              <w:rPr>
                <w:rFonts w:ascii="Arial" w:eastAsia="Times New Roman" w:hAnsi="Arial" w:cs="Arial"/>
                <w:sz w:val="16"/>
                <w:szCs w:val="16"/>
                <w:lang w:val="ro-RO" w:eastAsia="ro-RO"/>
              </w:rPr>
            </w:pPr>
          </w:p>
        </w:tc>
      </w:tr>
      <w:tr w:rsidR="00927C1A" w:rsidRPr="00927C1A" w14:paraId="4FAA3E17" w14:textId="77777777" w:rsidTr="00927C1A">
        <w:trPr>
          <w:trHeight w:val="255"/>
        </w:trPr>
        <w:tc>
          <w:tcPr>
            <w:tcW w:w="460" w:type="dxa"/>
            <w:tcBorders>
              <w:top w:val="nil"/>
              <w:left w:val="single" w:sz="4" w:space="0" w:color="auto"/>
              <w:bottom w:val="single" w:sz="4" w:space="0" w:color="auto"/>
              <w:right w:val="single" w:sz="4" w:space="0" w:color="auto"/>
            </w:tcBorders>
            <w:noWrap/>
            <w:vAlign w:val="center"/>
            <w:hideMark/>
          </w:tcPr>
          <w:p w14:paraId="5C6FE09F"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0</w:t>
            </w:r>
          </w:p>
        </w:tc>
        <w:tc>
          <w:tcPr>
            <w:tcW w:w="1160" w:type="dxa"/>
            <w:tcBorders>
              <w:top w:val="nil"/>
              <w:left w:val="nil"/>
              <w:bottom w:val="single" w:sz="4" w:space="0" w:color="auto"/>
              <w:right w:val="single" w:sz="4" w:space="0" w:color="auto"/>
            </w:tcBorders>
            <w:noWrap/>
            <w:vAlign w:val="center"/>
            <w:hideMark/>
          </w:tcPr>
          <w:p w14:paraId="4B09206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w:t>
            </w:r>
          </w:p>
        </w:tc>
        <w:tc>
          <w:tcPr>
            <w:tcW w:w="5893" w:type="dxa"/>
            <w:tcBorders>
              <w:top w:val="nil"/>
              <w:left w:val="nil"/>
              <w:bottom w:val="single" w:sz="4" w:space="0" w:color="auto"/>
              <w:right w:val="single" w:sz="4" w:space="0" w:color="auto"/>
            </w:tcBorders>
            <w:vAlign w:val="center"/>
            <w:hideMark/>
          </w:tcPr>
          <w:p w14:paraId="382D1E2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w:t>
            </w:r>
          </w:p>
        </w:tc>
        <w:tc>
          <w:tcPr>
            <w:tcW w:w="820" w:type="dxa"/>
            <w:tcBorders>
              <w:top w:val="nil"/>
              <w:left w:val="nil"/>
              <w:bottom w:val="single" w:sz="4" w:space="0" w:color="auto"/>
              <w:right w:val="single" w:sz="4" w:space="0" w:color="auto"/>
            </w:tcBorders>
            <w:noWrap/>
            <w:vAlign w:val="center"/>
            <w:hideMark/>
          </w:tcPr>
          <w:p w14:paraId="35EABF58"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w:t>
            </w:r>
          </w:p>
        </w:tc>
        <w:tc>
          <w:tcPr>
            <w:tcW w:w="960" w:type="dxa"/>
            <w:tcBorders>
              <w:top w:val="nil"/>
              <w:left w:val="nil"/>
              <w:bottom w:val="single" w:sz="4" w:space="0" w:color="auto"/>
              <w:right w:val="single" w:sz="4" w:space="0" w:color="auto"/>
            </w:tcBorders>
            <w:noWrap/>
            <w:vAlign w:val="center"/>
            <w:hideMark/>
          </w:tcPr>
          <w:p w14:paraId="09BB7282"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4</w:t>
            </w:r>
          </w:p>
        </w:tc>
      </w:tr>
      <w:tr w:rsidR="00927C1A" w:rsidRPr="00927C1A" w14:paraId="134785B1" w14:textId="77777777" w:rsidTr="00927C1A">
        <w:trPr>
          <w:trHeight w:val="255"/>
        </w:trPr>
        <w:tc>
          <w:tcPr>
            <w:tcW w:w="460" w:type="dxa"/>
            <w:tcBorders>
              <w:top w:val="nil"/>
              <w:left w:val="single" w:sz="4" w:space="0" w:color="auto"/>
              <w:bottom w:val="single" w:sz="4" w:space="0" w:color="auto"/>
              <w:right w:val="single" w:sz="4" w:space="0" w:color="auto"/>
            </w:tcBorders>
            <w:noWrap/>
            <w:vAlign w:val="center"/>
            <w:hideMark/>
          </w:tcPr>
          <w:p w14:paraId="511CE321" w14:textId="77777777" w:rsidR="00927C1A" w:rsidRPr="00927C1A" w:rsidRDefault="00927C1A" w:rsidP="00927C1A">
            <w:pPr>
              <w:spacing w:after="0" w:line="240" w:lineRule="auto"/>
              <w:jc w:val="center"/>
              <w:rPr>
                <w:rFonts w:ascii="Arial" w:eastAsia="Times New Roman" w:hAnsi="Arial" w:cs="Arial"/>
                <w:color w:val="000000"/>
                <w:sz w:val="20"/>
                <w:szCs w:val="20"/>
                <w:lang w:val="ro-RO" w:eastAsia="ro-RO"/>
              </w:rPr>
            </w:pPr>
            <w:r w:rsidRPr="00927C1A">
              <w:rPr>
                <w:rFonts w:ascii="Arial" w:eastAsia="Times New Roman" w:hAnsi="Arial" w:cs="Arial"/>
                <w:color w:val="000000"/>
                <w:sz w:val="20"/>
                <w:szCs w:val="20"/>
                <w:lang w:val="ro-RO" w:eastAsia="ro-RO"/>
              </w:rPr>
              <w:t> </w:t>
            </w:r>
          </w:p>
        </w:tc>
        <w:tc>
          <w:tcPr>
            <w:tcW w:w="1160" w:type="dxa"/>
            <w:tcBorders>
              <w:top w:val="nil"/>
              <w:left w:val="nil"/>
              <w:bottom w:val="single" w:sz="4" w:space="0" w:color="auto"/>
              <w:right w:val="single" w:sz="4" w:space="0" w:color="auto"/>
            </w:tcBorders>
            <w:vAlign w:val="center"/>
            <w:hideMark/>
          </w:tcPr>
          <w:p w14:paraId="5C423C9B" w14:textId="77777777" w:rsidR="00927C1A" w:rsidRPr="00927C1A" w:rsidRDefault="00927C1A" w:rsidP="00927C1A">
            <w:pPr>
              <w:spacing w:after="0" w:line="240" w:lineRule="auto"/>
              <w:rPr>
                <w:rFonts w:ascii="Arial" w:eastAsia="Times New Roman" w:hAnsi="Arial" w:cs="Arial"/>
                <w:b/>
                <w:bCs/>
                <w:sz w:val="20"/>
                <w:szCs w:val="20"/>
                <w:lang w:val="ro-RO" w:eastAsia="ro-RO"/>
              </w:rPr>
            </w:pPr>
            <w:r w:rsidRPr="00927C1A">
              <w:rPr>
                <w:rFonts w:ascii="Arial" w:eastAsia="Times New Roman" w:hAnsi="Arial" w:cs="Arial"/>
                <w:b/>
                <w:bCs/>
                <w:sz w:val="20"/>
                <w:szCs w:val="20"/>
                <w:lang w:val="ro-RO" w:eastAsia="ro-RO"/>
              </w:rPr>
              <w:t> </w:t>
            </w:r>
          </w:p>
        </w:tc>
        <w:tc>
          <w:tcPr>
            <w:tcW w:w="5893" w:type="dxa"/>
            <w:tcBorders>
              <w:top w:val="nil"/>
              <w:left w:val="nil"/>
              <w:bottom w:val="single" w:sz="4" w:space="0" w:color="auto"/>
              <w:right w:val="single" w:sz="4" w:space="0" w:color="auto"/>
            </w:tcBorders>
            <w:vAlign w:val="center"/>
            <w:hideMark/>
          </w:tcPr>
          <w:p w14:paraId="741BFB6B" w14:textId="77777777" w:rsidR="00927C1A" w:rsidRPr="00927C1A" w:rsidRDefault="00927C1A" w:rsidP="00927C1A">
            <w:pPr>
              <w:spacing w:after="0" w:line="240" w:lineRule="auto"/>
              <w:jc w:val="center"/>
              <w:rPr>
                <w:rFonts w:ascii="Arial" w:eastAsia="Times New Roman" w:hAnsi="Arial" w:cs="Arial"/>
                <w:b/>
                <w:bCs/>
                <w:sz w:val="20"/>
                <w:szCs w:val="20"/>
                <w:lang w:val="ro-RO" w:eastAsia="ro-RO"/>
              </w:rPr>
            </w:pPr>
            <w:r w:rsidRPr="00927C1A">
              <w:rPr>
                <w:rFonts w:ascii="Arial" w:eastAsia="Times New Roman" w:hAnsi="Arial" w:cs="Arial"/>
                <w:b/>
                <w:bCs/>
                <w:sz w:val="20"/>
                <w:szCs w:val="20"/>
                <w:lang w:val="ro-RO" w:eastAsia="ro-RO"/>
              </w:rPr>
              <w:t>STAT</w:t>
            </w:r>
          </w:p>
        </w:tc>
        <w:tc>
          <w:tcPr>
            <w:tcW w:w="820" w:type="dxa"/>
            <w:tcBorders>
              <w:top w:val="nil"/>
              <w:left w:val="nil"/>
              <w:bottom w:val="single" w:sz="4" w:space="0" w:color="auto"/>
              <w:right w:val="single" w:sz="4" w:space="0" w:color="auto"/>
            </w:tcBorders>
            <w:vAlign w:val="center"/>
            <w:hideMark/>
          </w:tcPr>
          <w:p w14:paraId="70893466" w14:textId="77777777" w:rsidR="00927C1A" w:rsidRPr="00927C1A" w:rsidRDefault="00927C1A" w:rsidP="00927C1A">
            <w:pPr>
              <w:spacing w:after="0" w:line="240" w:lineRule="auto"/>
              <w:rPr>
                <w:rFonts w:ascii="Arial" w:eastAsia="Times New Roman" w:hAnsi="Arial" w:cs="Arial"/>
                <w:b/>
                <w:bCs/>
                <w:sz w:val="20"/>
                <w:szCs w:val="20"/>
                <w:lang w:val="ro-RO" w:eastAsia="ro-RO"/>
              </w:rPr>
            </w:pPr>
            <w:r w:rsidRPr="00927C1A">
              <w:rPr>
                <w:rFonts w:ascii="Arial" w:eastAsia="Times New Roman" w:hAnsi="Arial" w:cs="Arial"/>
                <w:b/>
                <w:bCs/>
                <w:sz w:val="20"/>
                <w:szCs w:val="20"/>
                <w:lang w:val="ro-RO" w:eastAsia="ro-RO"/>
              </w:rPr>
              <w:t> </w:t>
            </w:r>
          </w:p>
        </w:tc>
        <w:tc>
          <w:tcPr>
            <w:tcW w:w="960" w:type="dxa"/>
            <w:tcBorders>
              <w:top w:val="nil"/>
              <w:left w:val="nil"/>
              <w:bottom w:val="single" w:sz="4" w:space="0" w:color="auto"/>
              <w:right w:val="single" w:sz="4" w:space="0" w:color="auto"/>
            </w:tcBorders>
            <w:vAlign w:val="center"/>
            <w:hideMark/>
          </w:tcPr>
          <w:p w14:paraId="5AAC290F" w14:textId="77777777" w:rsidR="00927C1A" w:rsidRPr="00927C1A" w:rsidRDefault="00927C1A" w:rsidP="00927C1A">
            <w:pPr>
              <w:spacing w:after="0" w:line="240" w:lineRule="auto"/>
              <w:rPr>
                <w:rFonts w:ascii="Arial" w:eastAsia="Times New Roman" w:hAnsi="Arial" w:cs="Arial"/>
                <w:b/>
                <w:bCs/>
                <w:sz w:val="16"/>
                <w:szCs w:val="16"/>
                <w:lang w:val="ro-RO" w:eastAsia="ro-RO"/>
              </w:rPr>
            </w:pPr>
            <w:r w:rsidRPr="00927C1A">
              <w:rPr>
                <w:rFonts w:ascii="Arial" w:eastAsia="Times New Roman" w:hAnsi="Arial" w:cs="Arial"/>
                <w:b/>
                <w:bCs/>
                <w:sz w:val="16"/>
                <w:szCs w:val="16"/>
                <w:lang w:val="ro-RO" w:eastAsia="ro-RO"/>
              </w:rPr>
              <w:t> </w:t>
            </w:r>
          </w:p>
        </w:tc>
      </w:tr>
      <w:tr w:rsidR="00927C1A" w:rsidRPr="00927C1A" w14:paraId="7640832B" w14:textId="77777777" w:rsidTr="00927C1A">
        <w:trPr>
          <w:trHeight w:val="450"/>
        </w:trPr>
        <w:tc>
          <w:tcPr>
            <w:tcW w:w="460" w:type="dxa"/>
            <w:tcBorders>
              <w:top w:val="nil"/>
              <w:left w:val="single" w:sz="4" w:space="0" w:color="auto"/>
              <w:bottom w:val="single" w:sz="4" w:space="0" w:color="auto"/>
              <w:right w:val="nil"/>
            </w:tcBorders>
            <w:noWrap/>
            <w:vAlign w:val="center"/>
            <w:hideMark/>
          </w:tcPr>
          <w:p w14:paraId="39E08C6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1.</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7678031E"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C.63.A.III.a</w:t>
            </w:r>
          </w:p>
        </w:tc>
        <w:tc>
          <w:tcPr>
            <w:tcW w:w="5893" w:type="dxa"/>
            <w:tcBorders>
              <w:top w:val="nil"/>
              <w:left w:val="nil"/>
              <w:bottom w:val="single" w:sz="4" w:space="0" w:color="auto"/>
              <w:right w:val="single" w:sz="4" w:space="0" w:color="auto"/>
            </w:tcBorders>
            <w:vAlign w:val="center"/>
            <w:hideMark/>
          </w:tcPr>
          <w:p w14:paraId="751C87B6"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 xml:space="preserve">Tăieri de îngrijire - curățiri pe toată suprafața - foioase, volum extras 4,00-6,00 mc/ha, UP I, u.a. 663 G, 664 K </w:t>
            </w:r>
          </w:p>
        </w:tc>
        <w:tc>
          <w:tcPr>
            <w:tcW w:w="820" w:type="dxa"/>
            <w:tcBorders>
              <w:top w:val="nil"/>
              <w:left w:val="nil"/>
              <w:bottom w:val="single" w:sz="4" w:space="0" w:color="auto"/>
              <w:right w:val="single" w:sz="4" w:space="0" w:color="auto"/>
            </w:tcBorders>
            <w:noWrap/>
            <w:vAlign w:val="center"/>
            <w:hideMark/>
          </w:tcPr>
          <w:p w14:paraId="628F4E05"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ha</w:t>
            </w:r>
          </w:p>
        </w:tc>
        <w:tc>
          <w:tcPr>
            <w:tcW w:w="960" w:type="dxa"/>
            <w:tcBorders>
              <w:top w:val="nil"/>
              <w:left w:val="nil"/>
              <w:bottom w:val="single" w:sz="4" w:space="0" w:color="auto"/>
              <w:right w:val="single" w:sz="4" w:space="0" w:color="auto"/>
            </w:tcBorders>
            <w:noWrap/>
            <w:vAlign w:val="center"/>
            <w:hideMark/>
          </w:tcPr>
          <w:p w14:paraId="2EB10E3A"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5,39</w:t>
            </w:r>
          </w:p>
        </w:tc>
      </w:tr>
      <w:tr w:rsidR="00927C1A" w:rsidRPr="00927C1A" w14:paraId="0F9B6592" w14:textId="77777777" w:rsidTr="00927C1A">
        <w:trPr>
          <w:trHeight w:val="675"/>
        </w:trPr>
        <w:tc>
          <w:tcPr>
            <w:tcW w:w="460" w:type="dxa"/>
            <w:tcBorders>
              <w:top w:val="nil"/>
              <w:left w:val="single" w:sz="4" w:space="0" w:color="auto"/>
              <w:bottom w:val="single" w:sz="4" w:space="0" w:color="auto"/>
              <w:right w:val="nil"/>
            </w:tcBorders>
            <w:noWrap/>
            <w:vAlign w:val="center"/>
            <w:hideMark/>
          </w:tcPr>
          <w:p w14:paraId="23F4FC9D"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2.</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088BCD6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C.8.b.1</w:t>
            </w:r>
          </w:p>
        </w:tc>
        <w:tc>
          <w:tcPr>
            <w:tcW w:w="5893" w:type="dxa"/>
            <w:tcBorders>
              <w:top w:val="nil"/>
              <w:left w:val="nil"/>
              <w:bottom w:val="single" w:sz="4" w:space="0" w:color="auto"/>
              <w:right w:val="single" w:sz="4" w:space="0" w:color="auto"/>
            </w:tcBorders>
            <w:vAlign w:val="center"/>
            <w:hideMark/>
          </w:tcPr>
          <w:p w14:paraId="7653D55C"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 xml:space="preserve">Lucrări de ajutorarea regenerării naturale pe suprafețe reduse - extragerea semințișului și tineretului existent, grad de îmburuienire până la 33%, U.P. I, u.a. 640 C, 640 D </w:t>
            </w:r>
          </w:p>
        </w:tc>
        <w:tc>
          <w:tcPr>
            <w:tcW w:w="820" w:type="dxa"/>
            <w:tcBorders>
              <w:top w:val="nil"/>
              <w:left w:val="nil"/>
              <w:bottom w:val="single" w:sz="4" w:space="0" w:color="auto"/>
              <w:right w:val="single" w:sz="4" w:space="0" w:color="auto"/>
            </w:tcBorders>
            <w:noWrap/>
            <w:vAlign w:val="center"/>
            <w:hideMark/>
          </w:tcPr>
          <w:p w14:paraId="092D2EAD"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ar</w:t>
            </w:r>
          </w:p>
        </w:tc>
        <w:tc>
          <w:tcPr>
            <w:tcW w:w="960" w:type="dxa"/>
            <w:tcBorders>
              <w:top w:val="nil"/>
              <w:left w:val="nil"/>
              <w:bottom w:val="single" w:sz="4" w:space="0" w:color="auto"/>
              <w:right w:val="single" w:sz="4" w:space="0" w:color="auto"/>
            </w:tcBorders>
            <w:noWrap/>
            <w:vAlign w:val="center"/>
            <w:hideMark/>
          </w:tcPr>
          <w:p w14:paraId="256446E4"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300,00</w:t>
            </w:r>
          </w:p>
        </w:tc>
      </w:tr>
      <w:tr w:rsidR="00927C1A" w:rsidRPr="00927C1A" w14:paraId="17503959" w14:textId="77777777" w:rsidTr="00927C1A">
        <w:trPr>
          <w:trHeight w:val="675"/>
        </w:trPr>
        <w:tc>
          <w:tcPr>
            <w:tcW w:w="460" w:type="dxa"/>
            <w:tcBorders>
              <w:top w:val="nil"/>
              <w:left w:val="single" w:sz="4" w:space="0" w:color="auto"/>
              <w:bottom w:val="single" w:sz="4" w:space="0" w:color="auto"/>
              <w:right w:val="nil"/>
            </w:tcBorders>
            <w:noWrap/>
            <w:vAlign w:val="center"/>
            <w:hideMark/>
          </w:tcPr>
          <w:p w14:paraId="57943973"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3.</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6C6CDF7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C.8.b.2</w:t>
            </w:r>
          </w:p>
        </w:tc>
        <w:tc>
          <w:tcPr>
            <w:tcW w:w="5893" w:type="dxa"/>
            <w:tcBorders>
              <w:top w:val="nil"/>
              <w:left w:val="nil"/>
              <w:bottom w:val="single" w:sz="4" w:space="0" w:color="auto"/>
              <w:right w:val="single" w:sz="4" w:space="0" w:color="auto"/>
            </w:tcBorders>
            <w:vAlign w:val="center"/>
            <w:hideMark/>
          </w:tcPr>
          <w:p w14:paraId="27C4FD1F"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 xml:space="preserve">Lucrări de ajutorarea regenerării naturale pe suprafete reduse - extragerea semințișului și tineretului existent, grad de îmburuienire 34 - 66%, U.P. I, u.a. 641 C </w:t>
            </w:r>
          </w:p>
        </w:tc>
        <w:tc>
          <w:tcPr>
            <w:tcW w:w="820" w:type="dxa"/>
            <w:tcBorders>
              <w:top w:val="nil"/>
              <w:left w:val="nil"/>
              <w:bottom w:val="single" w:sz="4" w:space="0" w:color="auto"/>
              <w:right w:val="single" w:sz="4" w:space="0" w:color="auto"/>
            </w:tcBorders>
            <w:noWrap/>
            <w:vAlign w:val="center"/>
            <w:hideMark/>
          </w:tcPr>
          <w:p w14:paraId="4B2F468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ar</w:t>
            </w:r>
          </w:p>
        </w:tc>
        <w:tc>
          <w:tcPr>
            <w:tcW w:w="960" w:type="dxa"/>
            <w:tcBorders>
              <w:top w:val="nil"/>
              <w:left w:val="nil"/>
              <w:bottom w:val="single" w:sz="4" w:space="0" w:color="auto"/>
              <w:right w:val="single" w:sz="4" w:space="0" w:color="auto"/>
            </w:tcBorders>
            <w:noWrap/>
            <w:vAlign w:val="center"/>
            <w:hideMark/>
          </w:tcPr>
          <w:p w14:paraId="6FB1B90D"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500,00</w:t>
            </w:r>
          </w:p>
        </w:tc>
      </w:tr>
      <w:tr w:rsidR="00927C1A" w:rsidRPr="00927C1A" w14:paraId="2CB740D3" w14:textId="77777777" w:rsidTr="00927C1A">
        <w:trPr>
          <w:trHeight w:val="675"/>
        </w:trPr>
        <w:tc>
          <w:tcPr>
            <w:tcW w:w="460" w:type="dxa"/>
            <w:tcBorders>
              <w:top w:val="nil"/>
              <w:left w:val="single" w:sz="4" w:space="0" w:color="auto"/>
              <w:bottom w:val="single" w:sz="4" w:space="0" w:color="auto"/>
              <w:right w:val="nil"/>
            </w:tcBorders>
            <w:noWrap/>
            <w:vAlign w:val="center"/>
            <w:hideMark/>
          </w:tcPr>
          <w:p w14:paraId="7BB4BC7B"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lastRenderedPageBreak/>
              <w:t>4.</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5FAFC0E1"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C.8.f.I.b</w:t>
            </w:r>
          </w:p>
        </w:tc>
        <w:tc>
          <w:tcPr>
            <w:tcW w:w="5893" w:type="dxa"/>
            <w:tcBorders>
              <w:top w:val="nil"/>
              <w:left w:val="nil"/>
              <w:bottom w:val="single" w:sz="4" w:space="0" w:color="auto"/>
              <w:right w:val="single" w:sz="4" w:space="0" w:color="auto"/>
            </w:tcBorders>
            <w:vAlign w:val="center"/>
            <w:hideMark/>
          </w:tcPr>
          <w:p w14:paraId="74875DDD"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 xml:space="preserve">Lucrări de ajutorarea regenerării naturale pe suprafețe reduse - mobilizarea manuală a solului, condiții mijlocii, adâncime mobilizată până la 10 cm,  U.P. I, u.a. 637, 635, 739 A </w:t>
            </w:r>
          </w:p>
        </w:tc>
        <w:tc>
          <w:tcPr>
            <w:tcW w:w="820" w:type="dxa"/>
            <w:tcBorders>
              <w:top w:val="nil"/>
              <w:left w:val="nil"/>
              <w:bottom w:val="single" w:sz="4" w:space="0" w:color="auto"/>
              <w:right w:val="single" w:sz="4" w:space="0" w:color="auto"/>
            </w:tcBorders>
            <w:noWrap/>
            <w:vAlign w:val="center"/>
            <w:hideMark/>
          </w:tcPr>
          <w:p w14:paraId="0828D73B"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ar</w:t>
            </w:r>
          </w:p>
        </w:tc>
        <w:tc>
          <w:tcPr>
            <w:tcW w:w="960" w:type="dxa"/>
            <w:tcBorders>
              <w:top w:val="nil"/>
              <w:left w:val="nil"/>
              <w:bottom w:val="single" w:sz="4" w:space="0" w:color="auto"/>
              <w:right w:val="single" w:sz="4" w:space="0" w:color="auto"/>
            </w:tcBorders>
            <w:noWrap/>
            <w:vAlign w:val="center"/>
            <w:hideMark/>
          </w:tcPr>
          <w:p w14:paraId="21D5B44C"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160,00</w:t>
            </w:r>
          </w:p>
        </w:tc>
      </w:tr>
      <w:tr w:rsidR="00927C1A" w:rsidRPr="00927C1A" w14:paraId="638F0AB9" w14:textId="77777777" w:rsidTr="00927C1A">
        <w:trPr>
          <w:trHeight w:val="675"/>
        </w:trPr>
        <w:tc>
          <w:tcPr>
            <w:tcW w:w="460" w:type="dxa"/>
            <w:tcBorders>
              <w:top w:val="nil"/>
              <w:left w:val="single" w:sz="4" w:space="0" w:color="auto"/>
              <w:bottom w:val="single" w:sz="4" w:space="0" w:color="auto"/>
              <w:right w:val="nil"/>
            </w:tcBorders>
            <w:noWrap/>
            <w:vAlign w:val="center"/>
            <w:hideMark/>
          </w:tcPr>
          <w:p w14:paraId="0D3EA81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5.</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37C307C5"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C.8.g.2</w:t>
            </w:r>
          </w:p>
        </w:tc>
        <w:tc>
          <w:tcPr>
            <w:tcW w:w="5893" w:type="dxa"/>
            <w:tcBorders>
              <w:top w:val="nil"/>
              <w:left w:val="nil"/>
              <w:bottom w:val="single" w:sz="4" w:space="0" w:color="auto"/>
              <w:right w:val="single" w:sz="4" w:space="0" w:color="auto"/>
            </w:tcBorders>
            <w:vAlign w:val="center"/>
            <w:hideMark/>
          </w:tcPr>
          <w:p w14:paraId="500DD7BF"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 xml:space="preserve">Lucrări de ajutorarea regenerării naturale pe suprafețe reduse - tăierea ierbii sau mușchiului prin răzuire, grad de îmburuienire peste 66 %, U.P I, u.a. 739 A </w:t>
            </w:r>
          </w:p>
        </w:tc>
        <w:tc>
          <w:tcPr>
            <w:tcW w:w="820" w:type="dxa"/>
            <w:tcBorders>
              <w:top w:val="nil"/>
              <w:left w:val="nil"/>
              <w:bottom w:val="single" w:sz="4" w:space="0" w:color="auto"/>
              <w:right w:val="single" w:sz="4" w:space="0" w:color="auto"/>
            </w:tcBorders>
            <w:noWrap/>
            <w:vAlign w:val="center"/>
            <w:hideMark/>
          </w:tcPr>
          <w:p w14:paraId="3E1AA9A8"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ar</w:t>
            </w:r>
          </w:p>
        </w:tc>
        <w:tc>
          <w:tcPr>
            <w:tcW w:w="960" w:type="dxa"/>
            <w:tcBorders>
              <w:top w:val="nil"/>
              <w:left w:val="nil"/>
              <w:bottom w:val="single" w:sz="4" w:space="0" w:color="auto"/>
              <w:right w:val="single" w:sz="4" w:space="0" w:color="auto"/>
            </w:tcBorders>
            <w:noWrap/>
            <w:vAlign w:val="center"/>
            <w:hideMark/>
          </w:tcPr>
          <w:p w14:paraId="1FEB61C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40,00</w:t>
            </w:r>
          </w:p>
        </w:tc>
      </w:tr>
      <w:tr w:rsidR="00927C1A" w:rsidRPr="00927C1A" w14:paraId="4CA68368" w14:textId="77777777" w:rsidTr="00927C1A">
        <w:trPr>
          <w:trHeight w:val="675"/>
        </w:trPr>
        <w:tc>
          <w:tcPr>
            <w:tcW w:w="460" w:type="dxa"/>
            <w:tcBorders>
              <w:top w:val="nil"/>
              <w:left w:val="single" w:sz="4" w:space="0" w:color="auto"/>
              <w:bottom w:val="single" w:sz="4" w:space="0" w:color="auto"/>
              <w:right w:val="nil"/>
            </w:tcBorders>
            <w:noWrap/>
            <w:vAlign w:val="center"/>
            <w:hideMark/>
          </w:tcPr>
          <w:p w14:paraId="019B4396" w14:textId="77777777" w:rsidR="00927C1A" w:rsidRPr="00927C1A" w:rsidRDefault="00927C1A" w:rsidP="00927C1A">
            <w:pPr>
              <w:spacing w:after="0" w:line="240" w:lineRule="auto"/>
              <w:jc w:val="center"/>
              <w:rPr>
                <w:rFonts w:ascii="Arial" w:eastAsia="Times New Roman" w:hAnsi="Arial" w:cs="Arial"/>
                <w:sz w:val="16"/>
                <w:szCs w:val="16"/>
                <w:lang w:val="ro-RO" w:eastAsia="ro-RO"/>
              </w:rPr>
            </w:pPr>
            <w:r w:rsidRPr="00927C1A">
              <w:rPr>
                <w:rFonts w:ascii="Arial" w:eastAsia="Times New Roman" w:hAnsi="Arial" w:cs="Arial"/>
                <w:sz w:val="16"/>
                <w:szCs w:val="16"/>
                <w:lang w:val="ro-RO" w:eastAsia="ro-RO"/>
              </w:rPr>
              <w:t>6.</w:t>
            </w:r>
          </w:p>
        </w:tc>
        <w:tc>
          <w:tcPr>
            <w:tcW w:w="1160" w:type="dxa"/>
            <w:tcBorders>
              <w:top w:val="nil"/>
              <w:left w:val="single" w:sz="4" w:space="0" w:color="auto"/>
              <w:bottom w:val="single" w:sz="4" w:space="0" w:color="auto"/>
              <w:right w:val="single" w:sz="4" w:space="0" w:color="auto"/>
            </w:tcBorders>
            <w:shd w:val="clear" w:color="000000" w:fill="CCFFCC"/>
            <w:noWrap/>
            <w:vAlign w:val="center"/>
            <w:hideMark/>
          </w:tcPr>
          <w:p w14:paraId="3C7C85F1"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C.9.c</w:t>
            </w:r>
          </w:p>
        </w:tc>
        <w:tc>
          <w:tcPr>
            <w:tcW w:w="5893" w:type="dxa"/>
            <w:tcBorders>
              <w:top w:val="nil"/>
              <w:left w:val="nil"/>
              <w:bottom w:val="single" w:sz="4" w:space="0" w:color="auto"/>
              <w:right w:val="single" w:sz="4" w:space="0" w:color="auto"/>
            </w:tcBorders>
            <w:vAlign w:val="center"/>
            <w:hideMark/>
          </w:tcPr>
          <w:p w14:paraId="102B4E17"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Lucrări de ajutorarea regenerării naturale pe toată suprafața - tăierea și strângerea în grămezi a exemplarelor tăiate, grad de răspândire peste 70%, U.P. I, u.a. 635</w:t>
            </w:r>
          </w:p>
        </w:tc>
        <w:tc>
          <w:tcPr>
            <w:tcW w:w="820" w:type="dxa"/>
            <w:tcBorders>
              <w:top w:val="nil"/>
              <w:left w:val="nil"/>
              <w:bottom w:val="single" w:sz="4" w:space="0" w:color="auto"/>
              <w:right w:val="single" w:sz="4" w:space="0" w:color="auto"/>
            </w:tcBorders>
            <w:noWrap/>
            <w:vAlign w:val="center"/>
            <w:hideMark/>
          </w:tcPr>
          <w:p w14:paraId="685F77A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ar</w:t>
            </w:r>
          </w:p>
        </w:tc>
        <w:tc>
          <w:tcPr>
            <w:tcW w:w="960" w:type="dxa"/>
            <w:tcBorders>
              <w:top w:val="nil"/>
              <w:left w:val="nil"/>
              <w:bottom w:val="single" w:sz="4" w:space="0" w:color="auto"/>
              <w:right w:val="single" w:sz="4" w:space="0" w:color="auto"/>
            </w:tcBorders>
            <w:noWrap/>
            <w:vAlign w:val="center"/>
            <w:hideMark/>
          </w:tcPr>
          <w:p w14:paraId="317D734B"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200,00</w:t>
            </w:r>
          </w:p>
        </w:tc>
      </w:tr>
      <w:tr w:rsidR="00927C1A" w:rsidRPr="00927C1A" w14:paraId="0497ABBB" w14:textId="77777777" w:rsidTr="00927C1A">
        <w:trPr>
          <w:trHeight w:val="255"/>
        </w:trPr>
        <w:tc>
          <w:tcPr>
            <w:tcW w:w="460" w:type="dxa"/>
            <w:tcBorders>
              <w:top w:val="nil"/>
              <w:left w:val="single" w:sz="4" w:space="0" w:color="auto"/>
              <w:bottom w:val="single" w:sz="4" w:space="0" w:color="auto"/>
              <w:right w:val="single" w:sz="4" w:space="0" w:color="auto"/>
            </w:tcBorders>
            <w:noWrap/>
            <w:vAlign w:val="center"/>
            <w:hideMark/>
          </w:tcPr>
          <w:p w14:paraId="2B0BFDEE"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 </w:t>
            </w:r>
          </w:p>
        </w:tc>
        <w:tc>
          <w:tcPr>
            <w:tcW w:w="1160" w:type="dxa"/>
            <w:tcBorders>
              <w:top w:val="nil"/>
              <w:left w:val="nil"/>
              <w:bottom w:val="single" w:sz="4" w:space="0" w:color="auto"/>
              <w:right w:val="single" w:sz="4" w:space="0" w:color="auto"/>
            </w:tcBorders>
            <w:noWrap/>
            <w:vAlign w:val="center"/>
            <w:hideMark/>
          </w:tcPr>
          <w:p w14:paraId="06196270" w14:textId="77777777" w:rsidR="00927C1A" w:rsidRPr="00927C1A" w:rsidRDefault="00927C1A" w:rsidP="00927C1A">
            <w:pPr>
              <w:spacing w:after="0" w:line="240" w:lineRule="auto"/>
              <w:jc w:val="center"/>
              <w:rPr>
                <w:rFonts w:ascii="Arial" w:eastAsia="Times New Roman" w:hAnsi="Arial" w:cs="Arial"/>
                <w:color w:val="000000"/>
                <w:sz w:val="20"/>
                <w:szCs w:val="20"/>
                <w:lang w:val="ro-RO" w:eastAsia="ro-RO"/>
              </w:rPr>
            </w:pPr>
            <w:r w:rsidRPr="00927C1A">
              <w:rPr>
                <w:rFonts w:ascii="Arial" w:eastAsia="Times New Roman" w:hAnsi="Arial" w:cs="Arial"/>
                <w:color w:val="000000"/>
                <w:sz w:val="20"/>
                <w:szCs w:val="20"/>
                <w:lang w:val="ro-RO" w:eastAsia="ro-RO"/>
              </w:rPr>
              <w:t> </w:t>
            </w:r>
          </w:p>
        </w:tc>
        <w:tc>
          <w:tcPr>
            <w:tcW w:w="5893" w:type="dxa"/>
            <w:tcBorders>
              <w:top w:val="nil"/>
              <w:left w:val="nil"/>
              <w:bottom w:val="single" w:sz="4" w:space="0" w:color="auto"/>
              <w:right w:val="single" w:sz="4" w:space="0" w:color="auto"/>
            </w:tcBorders>
            <w:vAlign w:val="center"/>
            <w:hideMark/>
          </w:tcPr>
          <w:p w14:paraId="16E22766" w14:textId="77777777" w:rsidR="00927C1A" w:rsidRPr="00927C1A" w:rsidRDefault="00927C1A" w:rsidP="00927C1A">
            <w:pPr>
              <w:spacing w:after="0" w:line="240" w:lineRule="auto"/>
              <w:jc w:val="center"/>
              <w:rPr>
                <w:rFonts w:ascii="Arial" w:eastAsia="Times New Roman" w:hAnsi="Arial" w:cs="Arial"/>
                <w:b/>
                <w:bCs/>
                <w:color w:val="000000"/>
                <w:sz w:val="20"/>
                <w:szCs w:val="20"/>
                <w:lang w:val="ro-RO" w:eastAsia="ro-RO"/>
              </w:rPr>
            </w:pPr>
            <w:r w:rsidRPr="00927C1A">
              <w:rPr>
                <w:rFonts w:ascii="Arial" w:eastAsia="Times New Roman" w:hAnsi="Arial" w:cs="Arial"/>
                <w:b/>
                <w:bCs/>
                <w:color w:val="000000"/>
                <w:sz w:val="20"/>
                <w:szCs w:val="20"/>
                <w:lang w:val="ro-RO" w:eastAsia="ro-RO"/>
              </w:rPr>
              <w:t>Biserica Evanghelică Vulcan</w:t>
            </w:r>
          </w:p>
        </w:tc>
        <w:tc>
          <w:tcPr>
            <w:tcW w:w="820" w:type="dxa"/>
            <w:tcBorders>
              <w:top w:val="nil"/>
              <w:left w:val="nil"/>
              <w:bottom w:val="single" w:sz="4" w:space="0" w:color="auto"/>
              <w:right w:val="single" w:sz="4" w:space="0" w:color="auto"/>
            </w:tcBorders>
            <w:noWrap/>
            <w:vAlign w:val="center"/>
            <w:hideMark/>
          </w:tcPr>
          <w:p w14:paraId="7D0E3D2E" w14:textId="77777777" w:rsidR="00927C1A" w:rsidRPr="00927C1A" w:rsidRDefault="00927C1A" w:rsidP="00927C1A">
            <w:pPr>
              <w:spacing w:after="0" w:line="240" w:lineRule="auto"/>
              <w:jc w:val="center"/>
              <w:rPr>
                <w:rFonts w:ascii="Arial" w:eastAsia="Times New Roman" w:hAnsi="Arial" w:cs="Arial"/>
                <w:color w:val="000000"/>
                <w:sz w:val="20"/>
                <w:szCs w:val="20"/>
                <w:lang w:val="ro-RO" w:eastAsia="ro-RO"/>
              </w:rPr>
            </w:pPr>
            <w:r w:rsidRPr="00927C1A">
              <w:rPr>
                <w:rFonts w:ascii="Arial" w:eastAsia="Times New Roman" w:hAnsi="Arial" w:cs="Arial"/>
                <w:color w:val="000000"/>
                <w:sz w:val="20"/>
                <w:szCs w:val="20"/>
                <w:lang w:val="ro-RO" w:eastAsia="ro-RO"/>
              </w:rPr>
              <w:t> </w:t>
            </w:r>
          </w:p>
        </w:tc>
        <w:tc>
          <w:tcPr>
            <w:tcW w:w="960" w:type="dxa"/>
            <w:tcBorders>
              <w:top w:val="nil"/>
              <w:left w:val="nil"/>
              <w:bottom w:val="single" w:sz="4" w:space="0" w:color="auto"/>
              <w:right w:val="single" w:sz="4" w:space="0" w:color="auto"/>
            </w:tcBorders>
            <w:noWrap/>
            <w:vAlign w:val="center"/>
            <w:hideMark/>
          </w:tcPr>
          <w:p w14:paraId="264E18B4"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 </w:t>
            </w:r>
          </w:p>
        </w:tc>
      </w:tr>
      <w:tr w:rsidR="00927C1A" w:rsidRPr="00927C1A" w14:paraId="210BFA31" w14:textId="77777777" w:rsidTr="00927C1A">
        <w:trPr>
          <w:trHeight w:val="675"/>
        </w:trPr>
        <w:tc>
          <w:tcPr>
            <w:tcW w:w="460" w:type="dxa"/>
            <w:tcBorders>
              <w:top w:val="nil"/>
              <w:left w:val="single" w:sz="4" w:space="0" w:color="auto"/>
              <w:bottom w:val="single" w:sz="4" w:space="0" w:color="auto"/>
              <w:right w:val="single" w:sz="4" w:space="0" w:color="auto"/>
            </w:tcBorders>
            <w:noWrap/>
            <w:vAlign w:val="center"/>
            <w:hideMark/>
          </w:tcPr>
          <w:p w14:paraId="49A3D842"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7.</w:t>
            </w:r>
          </w:p>
        </w:tc>
        <w:tc>
          <w:tcPr>
            <w:tcW w:w="1160" w:type="dxa"/>
            <w:tcBorders>
              <w:top w:val="nil"/>
              <w:left w:val="nil"/>
              <w:bottom w:val="single" w:sz="4" w:space="0" w:color="auto"/>
              <w:right w:val="single" w:sz="4" w:space="0" w:color="auto"/>
            </w:tcBorders>
            <w:shd w:val="clear" w:color="000000" w:fill="CCFFCC"/>
            <w:noWrap/>
            <w:vAlign w:val="center"/>
            <w:hideMark/>
          </w:tcPr>
          <w:p w14:paraId="2DAC4614"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C.8.f.I.b</w:t>
            </w:r>
          </w:p>
        </w:tc>
        <w:tc>
          <w:tcPr>
            <w:tcW w:w="5893" w:type="dxa"/>
            <w:tcBorders>
              <w:top w:val="nil"/>
              <w:left w:val="nil"/>
              <w:bottom w:val="single" w:sz="4" w:space="0" w:color="auto"/>
              <w:right w:val="single" w:sz="4" w:space="0" w:color="auto"/>
            </w:tcBorders>
            <w:vAlign w:val="center"/>
            <w:hideMark/>
          </w:tcPr>
          <w:p w14:paraId="45092889"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 xml:space="preserve">Lucrări de ajutorarea regenerării naturale pe suprafețe reduse - mobilizarea manuală a solului, condiții mijlocii, adâncime mobilizată până la 10 cm, u.a. 10 A, 7 A </w:t>
            </w:r>
          </w:p>
        </w:tc>
        <w:tc>
          <w:tcPr>
            <w:tcW w:w="820" w:type="dxa"/>
            <w:tcBorders>
              <w:top w:val="nil"/>
              <w:left w:val="nil"/>
              <w:bottom w:val="single" w:sz="4" w:space="0" w:color="auto"/>
              <w:right w:val="single" w:sz="4" w:space="0" w:color="auto"/>
            </w:tcBorders>
            <w:noWrap/>
            <w:vAlign w:val="center"/>
            <w:hideMark/>
          </w:tcPr>
          <w:p w14:paraId="0B64DD40"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ar</w:t>
            </w:r>
          </w:p>
        </w:tc>
        <w:tc>
          <w:tcPr>
            <w:tcW w:w="960" w:type="dxa"/>
            <w:tcBorders>
              <w:top w:val="nil"/>
              <w:left w:val="nil"/>
              <w:bottom w:val="single" w:sz="4" w:space="0" w:color="auto"/>
              <w:right w:val="single" w:sz="4" w:space="0" w:color="auto"/>
            </w:tcBorders>
            <w:noWrap/>
            <w:vAlign w:val="center"/>
            <w:hideMark/>
          </w:tcPr>
          <w:p w14:paraId="37888CAF"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200,00</w:t>
            </w:r>
          </w:p>
        </w:tc>
      </w:tr>
      <w:tr w:rsidR="00927C1A" w:rsidRPr="00927C1A" w14:paraId="474DD1CF" w14:textId="77777777" w:rsidTr="00927C1A">
        <w:trPr>
          <w:trHeight w:val="675"/>
        </w:trPr>
        <w:tc>
          <w:tcPr>
            <w:tcW w:w="460" w:type="dxa"/>
            <w:tcBorders>
              <w:top w:val="nil"/>
              <w:left w:val="single" w:sz="4" w:space="0" w:color="auto"/>
              <w:bottom w:val="single" w:sz="4" w:space="0" w:color="auto"/>
              <w:right w:val="single" w:sz="4" w:space="0" w:color="auto"/>
            </w:tcBorders>
            <w:noWrap/>
            <w:vAlign w:val="center"/>
            <w:hideMark/>
          </w:tcPr>
          <w:p w14:paraId="6389FB2C"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8.</w:t>
            </w:r>
          </w:p>
        </w:tc>
        <w:tc>
          <w:tcPr>
            <w:tcW w:w="1160" w:type="dxa"/>
            <w:tcBorders>
              <w:top w:val="nil"/>
              <w:left w:val="nil"/>
              <w:bottom w:val="single" w:sz="4" w:space="0" w:color="auto"/>
              <w:right w:val="single" w:sz="4" w:space="0" w:color="auto"/>
            </w:tcBorders>
            <w:shd w:val="clear" w:color="000000" w:fill="CCFFCC"/>
            <w:noWrap/>
            <w:vAlign w:val="center"/>
            <w:hideMark/>
          </w:tcPr>
          <w:p w14:paraId="3F75AADD"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C.9.c</w:t>
            </w:r>
          </w:p>
        </w:tc>
        <w:tc>
          <w:tcPr>
            <w:tcW w:w="5893" w:type="dxa"/>
            <w:tcBorders>
              <w:top w:val="nil"/>
              <w:left w:val="nil"/>
              <w:bottom w:val="single" w:sz="4" w:space="0" w:color="auto"/>
              <w:right w:val="single" w:sz="4" w:space="0" w:color="auto"/>
            </w:tcBorders>
            <w:vAlign w:val="center"/>
            <w:hideMark/>
          </w:tcPr>
          <w:p w14:paraId="2028BEFF" w14:textId="77777777" w:rsidR="00927C1A" w:rsidRPr="00927C1A" w:rsidRDefault="00927C1A" w:rsidP="00927C1A">
            <w:pPr>
              <w:spacing w:after="0" w:line="240" w:lineRule="auto"/>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 xml:space="preserve">Lucrari de ajutorarea regenerarii naturale pe toata suprafata - taierea si strangerea in gramezi a exemplarelor taiate, grad de raspandire peste 70%, u.a. 10 A, 7 A </w:t>
            </w:r>
          </w:p>
        </w:tc>
        <w:tc>
          <w:tcPr>
            <w:tcW w:w="820" w:type="dxa"/>
            <w:tcBorders>
              <w:top w:val="nil"/>
              <w:left w:val="nil"/>
              <w:bottom w:val="single" w:sz="4" w:space="0" w:color="auto"/>
              <w:right w:val="single" w:sz="4" w:space="0" w:color="auto"/>
            </w:tcBorders>
            <w:noWrap/>
            <w:vAlign w:val="center"/>
            <w:hideMark/>
          </w:tcPr>
          <w:p w14:paraId="563406E4"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ar</w:t>
            </w:r>
          </w:p>
        </w:tc>
        <w:tc>
          <w:tcPr>
            <w:tcW w:w="960" w:type="dxa"/>
            <w:tcBorders>
              <w:top w:val="nil"/>
              <w:left w:val="nil"/>
              <w:bottom w:val="single" w:sz="4" w:space="0" w:color="auto"/>
              <w:right w:val="single" w:sz="4" w:space="0" w:color="auto"/>
            </w:tcBorders>
            <w:noWrap/>
            <w:vAlign w:val="center"/>
            <w:hideMark/>
          </w:tcPr>
          <w:p w14:paraId="24F932E5" w14:textId="77777777" w:rsidR="00927C1A" w:rsidRPr="00927C1A" w:rsidRDefault="00927C1A" w:rsidP="00927C1A">
            <w:pPr>
              <w:spacing w:after="0" w:line="240" w:lineRule="auto"/>
              <w:jc w:val="center"/>
              <w:rPr>
                <w:rFonts w:ascii="Arial" w:eastAsia="Times New Roman" w:hAnsi="Arial" w:cs="Arial"/>
                <w:color w:val="000000"/>
                <w:sz w:val="16"/>
                <w:szCs w:val="16"/>
                <w:lang w:val="ro-RO" w:eastAsia="ro-RO"/>
              </w:rPr>
            </w:pPr>
            <w:r w:rsidRPr="00927C1A">
              <w:rPr>
                <w:rFonts w:ascii="Arial" w:eastAsia="Times New Roman" w:hAnsi="Arial" w:cs="Arial"/>
                <w:color w:val="000000"/>
                <w:sz w:val="16"/>
                <w:szCs w:val="16"/>
                <w:lang w:val="ro-RO" w:eastAsia="ro-RO"/>
              </w:rPr>
              <w:t>400,00</w:t>
            </w:r>
          </w:p>
        </w:tc>
      </w:tr>
    </w:tbl>
    <w:p w14:paraId="01453CDE" w14:textId="77777777" w:rsidR="00E13AB0" w:rsidRPr="0017141E" w:rsidRDefault="00E13AB0" w:rsidP="00D77B47">
      <w:pPr>
        <w:jc w:val="both"/>
        <w:rPr>
          <w:sz w:val="24"/>
          <w:szCs w:val="24"/>
          <w:lang w:val="ro-RO"/>
        </w:rPr>
      </w:pPr>
    </w:p>
    <w:p w14:paraId="00EEFD05" w14:textId="72052C7A" w:rsidR="00D77B47" w:rsidRPr="0017141E" w:rsidRDefault="00D77B47" w:rsidP="00D77B47">
      <w:pPr>
        <w:jc w:val="both"/>
        <w:rPr>
          <w:sz w:val="24"/>
          <w:szCs w:val="24"/>
          <w:lang w:val="ro-RO"/>
        </w:rPr>
      </w:pPr>
      <w:r w:rsidRPr="0017141E">
        <w:rPr>
          <w:b/>
          <w:bCs/>
          <w:sz w:val="24"/>
          <w:szCs w:val="24"/>
          <w:u w:val="single"/>
          <w:lang w:val="ro-RO"/>
        </w:rPr>
        <w:t xml:space="preserve">La elaborarea ofertei am ţinut cont de obligaţiile relevante din domeniile mediului, social şi al relaţiilor de muncă, pe care le voi respecta pe parcursul îndeplinirii </w:t>
      </w:r>
      <w:r w:rsidR="00BB6FDE" w:rsidRPr="0017141E">
        <w:rPr>
          <w:b/>
          <w:bCs/>
          <w:sz w:val="24"/>
          <w:szCs w:val="24"/>
          <w:u w:val="single"/>
          <w:lang w:val="ro-RO"/>
        </w:rPr>
        <w:t xml:space="preserve">acordului cadru și a </w:t>
      </w:r>
      <w:r w:rsidRPr="0017141E">
        <w:rPr>
          <w:b/>
          <w:bCs/>
          <w:sz w:val="24"/>
          <w:szCs w:val="24"/>
          <w:u w:val="single"/>
          <w:lang w:val="ro-RO"/>
        </w:rPr>
        <w:t>contract</w:t>
      </w:r>
      <w:r w:rsidR="00BB6FDE" w:rsidRPr="0017141E">
        <w:rPr>
          <w:b/>
          <w:bCs/>
          <w:sz w:val="24"/>
          <w:szCs w:val="24"/>
          <w:u w:val="single"/>
          <w:lang w:val="ro-RO"/>
        </w:rPr>
        <w:t>elor subsecvente</w:t>
      </w:r>
      <w:r w:rsidRPr="0017141E">
        <w:rPr>
          <w:b/>
          <w:bCs/>
          <w:sz w:val="24"/>
          <w:szCs w:val="24"/>
          <w:u w:val="single"/>
          <w:lang w:val="ro-RO"/>
        </w:rPr>
        <w:t>.</w:t>
      </w:r>
    </w:p>
    <w:p w14:paraId="0C009E2F" w14:textId="77777777" w:rsidR="00D77B47" w:rsidRPr="0017141E" w:rsidRDefault="00D77B47" w:rsidP="00D77B47">
      <w:pPr>
        <w:ind w:firstLine="720"/>
        <w:jc w:val="both"/>
        <w:rPr>
          <w:sz w:val="24"/>
          <w:szCs w:val="24"/>
          <w:lang w:val="ro-RO"/>
        </w:rPr>
      </w:pPr>
      <w:r w:rsidRPr="0017141E">
        <w:rPr>
          <w:sz w:val="24"/>
          <w:szCs w:val="24"/>
          <w:lang w:val="ro-RO"/>
        </w:rPr>
        <w:t>Data _____/_____/_____</w:t>
      </w:r>
    </w:p>
    <w:p w14:paraId="0EC1333D" w14:textId="77777777" w:rsidR="00D77B47" w:rsidRPr="0017141E" w:rsidRDefault="00D77B47" w:rsidP="00D77B47">
      <w:pPr>
        <w:jc w:val="both"/>
        <w:rPr>
          <w:i/>
          <w:sz w:val="24"/>
          <w:szCs w:val="24"/>
          <w:lang w:val="ro-RO"/>
        </w:rPr>
      </w:pPr>
    </w:p>
    <w:p w14:paraId="24D76D8C" w14:textId="77777777" w:rsidR="00D77B47" w:rsidRPr="0017141E" w:rsidRDefault="00D77B47" w:rsidP="00D77B47">
      <w:pPr>
        <w:jc w:val="center"/>
        <w:rPr>
          <w:sz w:val="24"/>
          <w:szCs w:val="24"/>
          <w:lang w:val="ro-RO"/>
        </w:rPr>
      </w:pPr>
      <w:r w:rsidRPr="0017141E">
        <w:rPr>
          <w:sz w:val="24"/>
          <w:szCs w:val="24"/>
          <w:lang w:val="ro-RO"/>
        </w:rPr>
        <w:t xml:space="preserve">..............................................................................., </w:t>
      </w:r>
    </w:p>
    <w:p w14:paraId="77926B26" w14:textId="77777777" w:rsidR="00D77B47" w:rsidRPr="0017141E" w:rsidRDefault="00D77B47" w:rsidP="00D77B47">
      <w:pPr>
        <w:jc w:val="center"/>
        <w:rPr>
          <w:sz w:val="24"/>
          <w:szCs w:val="24"/>
          <w:lang w:val="ro-RO"/>
        </w:rPr>
      </w:pPr>
      <w:r w:rsidRPr="0017141E">
        <w:rPr>
          <w:i/>
          <w:sz w:val="24"/>
          <w:szCs w:val="24"/>
          <w:lang w:val="ro-RO"/>
        </w:rPr>
        <w:t xml:space="preserve">(nume, prenume şi semnătură), </w:t>
      </w:r>
    </w:p>
    <w:p w14:paraId="47258219" w14:textId="77777777" w:rsidR="00D77B47" w:rsidRPr="0017141E" w:rsidRDefault="00D77B47" w:rsidP="00D77B47">
      <w:pPr>
        <w:rPr>
          <w:i/>
          <w:sz w:val="24"/>
          <w:szCs w:val="24"/>
          <w:lang w:val="ro-RO"/>
        </w:rPr>
      </w:pPr>
    </w:p>
    <w:p w14:paraId="04FCC523" w14:textId="77777777" w:rsidR="00D77B47" w:rsidRPr="0017141E" w:rsidRDefault="00D77B47" w:rsidP="00D77B47">
      <w:pPr>
        <w:jc w:val="both"/>
        <w:rPr>
          <w:sz w:val="24"/>
          <w:szCs w:val="24"/>
          <w:lang w:val="ro-RO"/>
        </w:rPr>
      </w:pPr>
      <w:r w:rsidRPr="0017141E">
        <w:rPr>
          <w:i/>
          <w:sz w:val="24"/>
          <w:szCs w:val="24"/>
          <w:lang w:val="ro-RO"/>
        </w:rPr>
        <w:t>î</w:t>
      </w:r>
      <w:r w:rsidRPr="0017141E">
        <w:rPr>
          <w:sz w:val="24"/>
          <w:szCs w:val="24"/>
          <w:lang w:val="ro-RO"/>
        </w:rPr>
        <w:t>n calitate de ............................................ legal autorizat să semnez oferta pentru şi în numele ...................................................... (denumirea/numele operatorului economic)</w:t>
      </w:r>
    </w:p>
    <w:p w14:paraId="70239133" w14:textId="0E669CB1" w:rsidR="00D77B47" w:rsidRPr="00E13AB0" w:rsidRDefault="00E13AB0" w:rsidP="00D77B47">
      <w:pPr>
        <w:jc w:val="both"/>
        <w:rPr>
          <w:b/>
          <w:bCs/>
          <w:i/>
          <w:iCs/>
          <w:color w:val="FF0000"/>
          <w:u w:val="single"/>
          <w:lang w:val="ro-RO"/>
        </w:rPr>
      </w:pPr>
      <w:r w:rsidRPr="00E13AB0">
        <w:rPr>
          <w:color w:val="FF0000"/>
          <w:lang w:val="ro-RO"/>
        </w:rPr>
        <w:t xml:space="preserve"> </w:t>
      </w:r>
      <w:r w:rsidRPr="00E13AB0">
        <w:rPr>
          <w:b/>
          <w:bCs/>
          <w:i/>
          <w:iCs/>
          <w:color w:val="FF0000"/>
          <w:u w:val="single"/>
          <w:lang w:val="ro-RO"/>
        </w:rPr>
        <w:t>NOTA:  PROPUNEREA TEHNICA SE VA PERSONALIZA PENTRU FIECARE LOT ÎN PARTE.</w:t>
      </w:r>
    </w:p>
    <w:p w14:paraId="1F86484A" w14:textId="77777777" w:rsidR="00D77B47" w:rsidRDefault="00D77B47" w:rsidP="00D77B47">
      <w:pPr>
        <w:jc w:val="both"/>
        <w:rPr>
          <w:lang w:val="ro-RO"/>
        </w:rPr>
      </w:pPr>
    </w:p>
    <w:p w14:paraId="41A4F20C" w14:textId="77777777" w:rsidR="00E13AB0" w:rsidRDefault="00E13AB0" w:rsidP="00D77B47">
      <w:pPr>
        <w:jc w:val="both"/>
        <w:rPr>
          <w:lang w:val="ro-RO"/>
        </w:rPr>
      </w:pPr>
    </w:p>
    <w:p w14:paraId="7B1FC73B" w14:textId="77777777" w:rsidR="00E13AB0" w:rsidRDefault="00E13AB0" w:rsidP="00D77B47">
      <w:pPr>
        <w:jc w:val="both"/>
        <w:rPr>
          <w:lang w:val="ro-RO"/>
        </w:rPr>
      </w:pPr>
    </w:p>
    <w:p w14:paraId="4A0222CA" w14:textId="77777777" w:rsidR="00E13AB0" w:rsidRDefault="00E13AB0" w:rsidP="00D77B47">
      <w:pPr>
        <w:jc w:val="both"/>
        <w:rPr>
          <w:lang w:val="ro-RO"/>
        </w:rPr>
      </w:pPr>
    </w:p>
    <w:p w14:paraId="6F0BDB43" w14:textId="77777777" w:rsidR="00E13AB0" w:rsidRDefault="00E13AB0" w:rsidP="00D77B47">
      <w:pPr>
        <w:jc w:val="both"/>
        <w:rPr>
          <w:lang w:val="ro-RO"/>
        </w:rPr>
      </w:pPr>
    </w:p>
    <w:p w14:paraId="31C9B463" w14:textId="77777777" w:rsidR="00E13AB0" w:rsidRDefault="00E13AB0" w:rsidP="00D77B47">
      <w:pPr>
        <w:jc w:val="both"/>
        <w:rPr>
          <w:lang w:val="ro-RO"/>
        </w:rPr>
      </w:pPr>
    </w:p>
    <w:p w14:paraId="12A80EDA" w14:textId="77777777" w:rsidR="00E13AB0" w:rsidRDefault="00E13AB0" w:rsidP="00D77B47">
      <w:pPr>
        <w:jc w:val="both"/>
        <w:rPr>
          <w:lang w:val="ro-RO"/>
        </w:rPr>
      </w:pPr>
    </w:p>
    <w:p w14:paraId="56186F16" w14:textId="77777777" w:rsidR="004D1D74" w:rsidRDefault="004D1D74" w:rsidP="00D77B47">
      <w:pPr>
        <w:jc w:val="both"/>
        <w:rPr>
          <w:lang w:val="ro-RO"/>
        </w:rPr>
      </w:pPr>
    </w:p>
    <w:p w14:paraId="4D9587EA" w14:textId="77777777" w:rsidR="004D1D74" w:rsidRDefault="004D1D74" w:rsidP="00D77B47">
      <w:pPr>
        <w:jc w:val="both"/>
        <w:rPr>
          <w:lang w:val="ro-RO"/>
        </w:rPr>
      </w:pPr>
    </w:p>
    <w:p w14:paraId="2486402B" w14:textId="358C663A" w:rsidR="00FD1FE6" w:rsidRPr="0017141E" w:rsidRDefault="00FD1FE6" w:rsidP="00626626">
      <w:pPr>
        <w:widowControl w:val="0"/>
        <w:spacing w:after="0" w:line="360" w:lineRule="auto"/>
        <w:ind w:left="23" w:right="23"/>
        <w:jc w:val="center"/>
        <w:rPr>
          <w:rFonts w:ascii="Arial" w:hAnsi="Arial" w:cs="Arial"/>
          <w:b/>
          <w:lang w:val="ro-RO"/>
        </w:rPr>
      </w:pPr>
      <w:r w:rsidRPr="0017141E">
        <w:rPr>
          <w:rFonts w:ascii="Arial" w:hAnsi="Arial" w:cs="Arial"/>
          <w:b/>
          <w:lang w:val="ro-RO"/>
        </w:rPr>
        <w:lastRenderedPageBreak/>
        <w:t>Factori evaluare - ANEXĂ la Propunerea tehnică</w:t>
      </w:r>
    </w:p>
    <w:p w14:paraId="6455D7EF" w14:textId="14A840DB" w:rsidR="00626626" w:rsidRPr="0017141E" w:rsidRDefault="00626626" w:rsidP="00626626">
      <w:pPr>
        <w:widowControl w:val="0"/>
        <w:spacing w:after="0" w:line="360" w:lineRule="auto"/>
        <w:ind w:left="23" w:right="23"/>
        <w:jc w:val="center"/>
        <w:rPr>
          <w:rFonts w:ascii="Arial" w:hAnsi="Arial" w:cs="Arial"/>
          <w:b/>
          <w:lang w:val="ro-RO"/>
        </w:rPr>
      </w:pPr>
      <w:r w:rsidRPr="0017141E">
        <w:rPr>
          <w:rFonts w:ascii="Arial" w:hAnsi="Arial" w:cs="Arial"/>
          <w:b/>
          <w:lang w:val="ro-RO"/>
        </w:rPr>
        <w:t>Pentru lotul nr....... Denumire lot ......................................</w:t>
      </w:r>
    </w:p>
    <w:p w14:paraId="7255CD82" w14:textId="077F2BD0" w:rsidR="00FD1FE6" w:rsidRPr="0017141E" w:rsidRDefault="00FD1FE6" w:rsidP="00FD1FE6">
      <w:pPr>
        <w:widowControl w:val="0"/>
        <w:spacing w:after="0" w:line="250" w:lineRule="exact"/>
        <w:ind w:left="-284" w:right="-426"/>
        <w:jc w:val="center"/>
        <w:rPr>
          <w:rFonts w:ascii="Arial" w:hAnsi="Arial" w:cs="Arial"/>
          <w:lang w:val="ro-RO"/>
        </w:rPr>
      </w:pPr>
      <w:r w:rsidRPr="0017141E">
        <w:rPr>
          <w:rFonts w:ascii="Arial" w:hAnsi="Arial" w:cs="Arial"/>
          <w:i/>
          <w:lang w:val="ro-RO"/>
        </w:rPr>
        <w:t>”</w:t>
      </w:r>
      <w:r w:rsidRPr="0017141E">
        <w:rPr>
          <w:lang w:val="ro-RO"/>
        </w:rPr>
        <w:t xml:space="preserve"> </w:t>
      </w:r>
      <w:r w:rsidR="00840979" w:rsidRPr="0017141E">
        <w:rPr>
          <w:rFonts w:ascii="Arial" w:hAnsi="Arial" w:cs="Arial"/>
          <w:i/>
          <w:lang w:val="ro-RO"/>
        </w:rPr>
        <w:t>Servicii pentru Silvicultura 202</w:t>
      </w:r>
      <w:r w:rsidR="008F1EEF">
        <w:rPr>
          <w:rFonts w:ascii="Arial" w:hAnsi="Arial" w:cs="Arial"/>
          <w:i/>
          <w:lang w:val="ro-RO"/>
        </w:rPr>
        <w:t>5</w:t>
      </w:r>
      <w:r w:rsidRPr="0017141E">
        <w:rPr>
          <w:rFonts w:ascii="Arial" w:hAnsi="Arial" w:cs="Arial"/>
          <w:bCs/>
          <w:i/>
          <w:lang w:val="ro-RO"/>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2268"/>
        <w:gridCol w:w="1985"/>
      </w:tblGrid>
      <w:tr w:rsidR="00626626" w:rsidRPr="0017141E" w14:paraId="1DFFB7E2" w14:textId="77777777" w:rsidTr="00626626">
        <w:trPr>
          <w:trHeight w:val="490"/>
        </w:trPr>
        <w:tc>
          <w:tcPr>
            <w:tcW w:w="2263" w:type="dxa"/>
            <w:vAlign w:val="center"/>
          </w:tcPr>
          <w:p w14:paraId="566D6DF4" w14:textId="77777777" w:rsidR="00626626" w:rsidRPr="0017141E" w:rsidRDefault="00626626" w:rsidP="00B23FA6">
            <w:pPr>
              <w:spacing w:after="0" w:line="240" w:lineRule="auto"/>
              <w:jc w:val="center"/>
              <w:rPr>
                <w:rFonts w:ascii="Arial" w:eastAsia="Times New Roman" w:hAnsi="Arial" w:cs="Arial"/>
                <w:lang w:val="ro-RO"/>
              </w:rPr>
            </w:pPr>
            <w:r w:rsidRPr="0017141E">
              <w:rPr>
                <w:rFonts w:ascii="Arial" w:eastAsia="Times New Roman" w:hAnsi="Arial" w:cs="Arial"/>
                <w:lang w:val="ro-RO"/>
              </w:rPr>
              <w:t>Denumire factor evaluare tehnic</w:t>
            </w:r>
          </w:p>
        </w:tc>
        <w:tc>
          <w:tcPr>
            <w:tcW w:w="2410" w:type="dxa"/>
            <w:vAlign w:val="center"/>
          </w:tcPr>
          <w:p w14:paraId="3F201730" w14:textId="77777777" w:rsidR="00626626" w:rsidRPr="0017141E" w:rsidRDefault="00626626" w:rsidP="00B23FA6">
            <w:pPr>
              <w:spacing w:after="0" w:line="240" w:lineRule="auto"/>
              <w:jc w:val="center"/>
              <w:rPr>
                <w:rFonts w:ascii="Arial" w:eastAsia="Times New Roman" w:hAnsi="Arial" w:cs="Arial"/>
                <w:lang w:val="ro-RO"/>
              </w:rPr>
            </w:pPr>
            <w:r w:rsidRPr="0017141E">
              <w:rPr>
                <w:rFonts w:ascii="Arial" w:eastAsia="Times New Roman" w:hAnsi="Arial" w:cs="Arial"/>
                <w:lang w:val="ro-RO"/>
              </w:rPr>
              <w:t>Numele / prenumele</w:t>
            </w:r>
            <w:r w:rsidRPr="0017141E">
              <w:rPr>
                <w:rFonts w:ascii="Arial" w:eastAsia="Times New Roman" w:hAnsi="Arial" w:cs="Arial"/>
                <w:i/>
                <w:lang w:val="ro-RO"/>
              </w:rPr>
              <w:t xml:space="preserve"> coordonatorului de prestări servicii</w:t>
            </w:r>
          </w:p>
        </w:tc>
        <w:tc>
          <w:tcPr>
            <w:tcW w:w="2268" w:type="dxa"/>
            <w:vAlign w:val="center"/>
          </w:tcPr>
          <w:p w14:paraId="4D265558" w14:textId="2B623874" w:rsidR="00626626" w:rsidRPr="0017141E" w:rsidRDefault="00626626" w:rsidP="00B23FA6">
            <w:pPr>
              <w:spacing w:after="0" w:line="240" w:lineRule="auto"/>
              <w:jc w:val="center"/>
              <w:rPr>
                <w:rFonts w:ascii="Arial" w:eastAsia="Times New Roman" w:hAnsi="Arial" w:cs="Arial"/>
                <w:lang w:val="ro-RO"/>
              </w:rPr>
            </w:pPr>
            <w:r w:rsidRPr="0017141E">
              <w:rPr>
                <w:rFonts w:ascii="Arial" w:eastAsia="Times New Roman" w:hAnsi="Arial" w:cs="Arial"/>
                <w:lang w:val="ro-RO"/>
              </w:rPr>
              <w:t xml:space="preserve">Număr si data atestat </w:t>
            </w:r>
          </w:p>
        </w:tc>
        <w:tc>
          <w:tcPr>
            <w:tcW w:w="1985" w:type="dxa"/>
            <w:vAlign w:val="center"/>
          </w:tcPr>
          <w:p w14:paraId="54B2E88B" w14:textId="77777777" w:rsidR="00626626" w:rsidRPr="0017141E" w:rsidRDefault="00626626" w:rsidP="00B23FA6">
            <w:pPr>
              <w:spacing w:after="0" w:line="240" w:lineRule="auto"/>
              <w:jc w:val="center"/>
              <w:rPr>
                <w:rFonts w:ascii="Arial" w:eastAsia="Times New Roman" w:hAnsi="Arial" w:cs="Arial"/>
                <w:lang w:val="ro-RO"/>
              </w:rPr>
            </w:pPr>
            <w:r w:rsidRPr="0017141E">
              <w:rPr>
                <w:rFonts w:ascii="Arial" w:eastAsia="Times New Roman" w:hAnsi="Arial" w:cs="Arial"/>
                <w:lang w:val="ro-RO"/>
              </w:rPr>
              <w:t xml:space="preserve">Experienta </w:t>
            </w:r>
          </w:p>
          <w:p w14:paraId="52A4E0B1" w14:textId="22E19ED0" w:rsidR="00626626" w:rsidRPr="0017141E" w:rsidRDefault="00626626" w:rsidP="00B23FA6">
            <w:pPr>
              <w:spacing w:after="0" w:line="240" w:lineRule="auto"/>
              <w:jc w:val="center"/>
              <w:rPr>
                <w:rFonts w:ascii="Arial" w:eastAsia="Times New Roman" w:hAnsi="Arial" w:cs="Arial"/>
                <w:lang w:val="ro-RO"/>
              </w:rPr>
            </w:pPr>
            <w:r w:rsidRPr="0017141E">
              <w:rPr>
                <w:rFonts w:ascii="Arial" w:eastAsia="Times New Roman" w:hAnsi="Arial" w:cs="Arial"/>
                <w:lang w:val="ro-RO"/>
              </w:rPr>
              <w:t>(in nr. de ani )</w:t>
            </w:r>
          </w:p>
        </w:tc>
      </w:tr>
      <w:tr w:rsidR="00626626" w:rsidRPr="0017141E" w14:paraId="0B9C870F" w14:textId="77777777" w:rsidTr="00626626">
        <w:trPr>
          <w:trHeight w:val="60"/>
        </w:trPr>
        <w:tc>
          <w:tcPr>
            <w:tcW w:w="2263" w:type="dxa"/>
            <w:vAlign w:val="center"/>
          </w:tcPr>
          <w:p w14:paraId="763E1245" w14:textId="77777777" w:rsidR="00626626" w:rsidRPr="0017141E" w:rsidRDefault="00626626" w:rsidP="00B23FA6">
            <w:pPr>
              <w:spacing w:after="0" w:line="240" w:lineRule="auto"/>
              <w:jc w:val="center"/>
              <w:rPr>
                <w:rFonts w:ascii="Arial" w:eastAsia="Times New Roman" w:hAnsi="Arial" w:cs="Arial"/>
                <w:i/>
                <w:sz w:val="16"/>
                <w:szCs w:val="16"/>
                <w:lang w:val="ro-RO"/>
              </w:rPr>
            </w:pPr>
            <w:r w:rsidRPr="0017141E">
              <w:rPr>
                <w:rFonts w:ascii="Arial" w:eastAsia="Times New Roman" w:hAnsi="Arial" w:cs="Arial"/>
                <w:i/>
                <w:sz w:val="16"/>
                <w:szCs w:val="16"/>
                <w:lang w:val="ro-RO"/>
              </w:rPr>
              <w:t>0</w:t>
            </w:r>
          </w:p>
        </w:tc>
        <w:tc>
          <w:tcPr>
            <w:tcW w:w="2410" w:type="dxa"/>
            <w:vAlign w:val="center"/>
          </w:tcPr>
          <w:p w14:paraId="464FD19C" w14:textId="77777777" w:rsidR="00626626" w:rsidRPr="0017141E" w:rsidRDefault="00626626" w:rsidP="00B23FA6">
            <w:pPr>
              <w:spacing w:after="0" w:line="240" w:lineRule="auto"/>
              <w:jc w:val="center"/>
              <w:rPr>
                <w:rFonts w:ascii="Arial" w:eastAsia="Times New Roman" w:hAnsi="Arial" w:cs="Arial"/>
                <w:i/>
                <w:sz w:val="16"/>
                <w:szCs w:val="16"/>
                <w:lang w:val="ro-RO"/>
              </w:rPr>
            </w:pPr>
            <w:r w:rsidRPr="0017141E">
              <w:rPr>
                <w:rFonts w:ascii="Arial" w:eastAsia="Times New Roman" w:hAnsi="Arial" w:cs="Arial"/>
                <w:i/>
                <w:sz w:val="16"/>
                <w:szCs w:val="16"/>
                <w:lang w:val="ro-RO"/>
              </w:rPr>
              <w:t>1</w:t>
            </w:r>
          </w:p>
        </w:tc>
        <w:tc>
          <w:tcPr>
            <w:tcW w:w="2268" w:type="dxa"/>
            <w:vAlign w:val="center"/>
          </w:tcPr>
          <w:p w14:paraId="7F2920EA" w14:textId="77777777" w:rsidR="00626626" w:rsidRPr="0017141E" w:rsidRDefault="00626626" w:rsidP="00B23FA6">
            <w:pPr>
              <w:spacing w:after="0" w:line="240" w:lineRule="auto"/>
              <w:jc w:val="center"/>
              <w:rPr>
                <w:rFonts w:ascii="Arial" w:eastAsia="Times New Roman" w:hAnsi="Arial" w:cs="Arial"/>
                <w:i/>
                <w:sz w:val="16"/>
                <w:szCs w:val="16"/>
                <w:lang w:val="ro-RO"/>
              </w:rPr>
            </w:pPr>
            <w:r w:rsidRPr="0017141E">
              <w:rPr>
                <w:rFonts w:ascii="Arial" w:eastAsia="Times New Roman" w:hAnsi="Arial" w:cs="Arial"/>
                <w:i/>
                <w:sz w:val="16"/>
                <w:szCs w:val="16"/>
                <w:lang w:val="ro-RO"/>
              </w:rPr>
              <w:t>2</w:t>
            </w:r>
          </w:p>
        </w:tc>
        <w:tc>
          <w:tcPr>
            <w:tcW w:w="1985" w:type="dxa"/>
            <w:vAlign w:val="center"/>
          </w:tcPr>
          <w:p w14:paraId="67E0A9A4" w14:textId="77777777" w:rsidR="00626626" w:rsidRPr="0017141E" w:rsidRDefault="00626626" w:rsidP="00B23FA6">
            <w:pPr>
              <w:spacing w:after="0" w:line="240" w:lineRule="auto"/>
              <w:jc w:val="center"/>
              <w:rPr>
                <w:rFonts w:ascii="Arial" w:eastAsia="Times New Roman" w:hAnsi="Arial" w:cs="Arial"/>
                <w:i/>
                <w:sz w:val="16"/>
                <w:szCs w:val="16"/>
                <w:lang w:val="ro-RO"/>
              </w:rPr>
            </w:pPr>
            <w:r w:rsidRPr="0017141E">
              <w:rPr>
                <w:rFonts w:ascii="Arial" w:eastAsia="Times New Roman" w:hAnsi="Arial" w:cs="Arial"/>
                <w:i/>
                <w:sz w:val="16"/>
                <w:szCs w:val="16"/>
                <w:lang w:val="ro-RO"/>
              </w:rPr>
              <w:t>3</w:t>
            </w:r>
          </w:p>
        </w:tc>
      </w:tr>
      <w:tr w:rsidR="00626626" w:rsidRPr="0017141E" w14:paraId="50CE2135" w14:textId="77777777" w:rsidTr="00626626">
        <w:trPr>
          <w:trHeight w:val="1518"/>
        </w:trPr>
        <w:tc>
          <w:tcPr>
            <w:tcW w:w="2263" w:type="dxa"/>
            <w:vAlign w:val="center"/>
          </w:tcPr>
          <w:p w14:paraId="0EF610F6" w14:textId="77777777" w:rsidR="00626626" w:rsidRPr="0017141E" w:rsidRDefault="00626626" w:rsidP="00B23FA6">
            <w:pPr>
              <w:spacing w:after="0" w:line="240" w:lineRule="auto"/>
              <w:rPr>
                <w:rFonts w:ascii="Arial" w:eastAsia="Times New Roman" w:hAnsi="Arial" w:cs="Arial"/>
                <w:lang w:val="ro-RO"/>
              </w:rPr>
            </w:pPr>
            <w:r w:rsidRPr="0017141E">
              <w:rPr>
                <w:rFonts w:ascii="Arial" w:eastAsia="Times New Roman" w:hAnsi="Arial" w:cs="Arial"/>
                <w:lang w:val="ro-RO"/>
              </w:rPr>
              <w:t>Factor Tehnic – Ct:</w:t>
            </w:r>
          </w:p>
          <w:p w14:paraId="10F55DED" w14:textId="45D75A11" w:rsidR="00626626" w:rsidRPr="0017141E" w:rsidRDefault="00626626" w:rsidP="00B23FA6">
            <w:pPr>
              <w:spacing w:after="0" w:line="240" w:lineRule="auto"/>
              <w:rPr>
                <w:rFonts w:ascii="Arial" w:eastAsia="Times New Roman" w:hAnsi="Arial" w:cs="Arial"/>
                <w:lang w:val="ro-RO"/>
              </w:rPr>
            </w:pPr>
            <w:r w:rsidRPr="0017141E">
              <w:rPr>
                <w:rFonts w:ascii="Arial" w:eastAsia="Times New Roman" w:hAnsi="Arial" w:cs="Arial"/>
                <w:b/>
                <w:i/>
                <w:lang w:val="ro-RO"/>
              </w:rPr>
              <w:t>Experienţa coordonatorului tehnic de prestări servicii</w:t>
            </w:r>
          </w:p>
        </w:tc>
        <w:tc>
          <w:tcPr>
            <w:tcW w:w="2410" w:type="dxa"/>
            <w:vAlign w:val="center"/>
          </w:tcPr>
          <w:p w14:paraId="3020F530" w14:textId="77777777" w:rsidR="00626626" w:rsidRPr="0017141E" w:rsidRDefault="00626626" w:rsidP="00B23FA6">
            <w:pPr>
              <w:spacing w:after="0" w:line="240" w:lineRule="auto"/>
              <w:jc w:val="center"/>
              <w:rPr>
                <w:rFonts w:ascii="Arial" w:eastAsia="Times New Roman" w:hAnsi="Arial" w:cs="Arial"/>
                <w:b/>
                <w:lang w:val="ro-RO"/>
              </w:rPr>
            </w:pPr>
            <w:r w:rsidRPr="0017141E">
              <w:rPr>
                <w:rFonts w:ascii="Arial" w:eastAsia="Times New Roman" w:hAnsi="Arial" w:cs="Arial"/>
                <w:b/>
                <w:lang w:val="ro-RO"/>
              </w:rPr>
              <w:t>…………….……</w:t>
            </w:r>
          </w:p>
          <w:p w14:paraId="7B6AECBA" w14:textId="77777777" w:rsidR="00626626" w:rsidRPr="0017141E" w:rsidRDefault="00626626" w:rsidP="00B23FA6">
            <w:pPr>
              <w:spacing w:after="0" w:line="240" w:lineRule="auto"/>
              <w:jc w:val="center"/>
              <w:rPr>
                <w:rFonts w:ascii="Arial" w:eastAsia="Times New Roman" w:hAnsi="Arial" w:cs="Arial"/>
                <w:i/>
                <w:sz w:val="18"/>
                <w:szCs w:val="18"/>
                <w:lang w:val="ro-RO"/>
              </w:rPr>
            </w:pPr>
            <w:r w:rsidRPr="0017141E">
              <w:rPr>
                <w:rFonts w:ascii="Arial" w:eastAsia="Times New Roman" w:hAnsi="Arial" w:cs="Arial"/>
                <w:i/>
                <w:sz w:val="18"/>
                <w:szCs w:val="18"/>
                <w:lang w:val="ro-RO"/>
              </w:rPr>
              <w:t>(se va completa de către ofertant)</w:t>
            </w:r>
          </w:p>
        </w:tc>
        <w:tc>
          <w:tcPr>
            <w:tcW w:w="2268" w:type="dxa"/>
            <w:vAlign w:val="center"/>
          </w:tcPr>
          <w:p w14:paraId="55FC856C" w14:textId="77777777" w:rsidR="00626626" w:rsidRPr="0017141E" w:rsidRDefault="00626626" w:rsidP="00626626">
            <w:pPr>
              <w:spacing w:after="0" w:line="240" w:lineRule="auto"/>
              <w:jc w:val="center"/>
              <w:rPr>
                <w:rFonts w:ascii="Arial" w:eastAsia="Times New Roman" w:hAnsi="Arial" w:cs="Arial"/>
                <w:b/>
                <w:lang w:val="ro-RO"/>
              </w:rPr>
            </w:pPr>
            <w:r w:rsidRPr="0017141E">
              <w:rPr>
                <w:rFonts w:ascii="Arial" w:eastAsia="Times New Roman" w:hAnsi="Arial" w:cs="Arial"/>
                <w:b/>
                <w:lang w:val="ro-RO"/>
              </w:rPr>
              <w:t>…………….……</w:t>
            </w:r>
          </w:p>
          <w:p w14:paraId="5008A7E9" w14:textId="53976011" w:rsidR="00626626" w:rsidRPr="0017141E" w:rsidRDefault="00626626" w:rsidP="00626626">
            <w:pPr>
              <w:spacing w:after="0" w:line="240" w:lineRule="auto"/>
              <w:jc w:val="center"/>
              <w:rPr>
                <w:rFonts w:ascii="Arial" w:eastAsia="Times New Roman" w:hAnsi="Arial" w:cs="Arial"/>
                <w:lang w:val="ro-RO"/>
              </w:rPr>
            </w:pPr>
            <w:r w:rsidRPr="0017141E">
              <w:rPr>
                <w:rFonts w:ascii="Arial" w:eastAsia="Times New Roman" w:hAnsi="Arial" w:cs="Arial"/>
                <w:i/>
                <w:sz w:val="18"/>
                <w:szCs w:val="18"/>
                <w:lang w:val="ro-RO"/>
              </w:rPr>
              <w:t>(se va completa de către ofertant)</w:t>
            </w:r>
          </w:p>
        </w:tc>
        <w:tc>
          <w:tcPr>
            <w:tcW w:w="1985" w:type="dxa"/>
            <w:vAlign w:val="center"/>
          </w:tcPr>
          <w:p w14:paraId="714D523A" w14:textId="77777777" w:rsidR="00626626" w:rsidRPr="0017141E" w:rsidRDefault="00626626" w:rsidP="00626626">
            <w:pPr>
              <w:spacing w:after="0" w:line="240" w:lineRule="auto"/>
              <w:jc w:val="center"/>
              <w:rPr>
                <w:rFonts w:ascii="Arial" w:eastAsia="Times New Roman" w:hAnsi="Arial" w:cs="Arial"/>
                <w:b/>
                <w:lang w:val="ro-RO"/>
              </w:rPr>
            </w:pPr>
            <w:r w:rsidRPr="0017141E">
              <w:rPr>
                <w:rFonts w:ascii="Arial" w:eastAsia="Times New Roman" w:hAnsi="Arial" w:cs="Arial"/>
                <w:b/>
                <w:lang w:val="ro-RO"/>
              </w:rPr>
              <w:t>…………….……</w:t>
            </w:r>
          </w:p>
          <w:p w14:paraId="771E77B9" w14:textId="3E58640C" w:rsidR="00626626" w:rsidRPr="0017141E" w:rsidRDefault="00626626" w:rsidP="00626626">
            <w:pPr>
              <w:spacing w:after="0" w:line="240" w:lineRule="auto"/>
              <w:rPr>
                <w:rFonts w:ascii="Arial" w:eastAsia="Times New Roman" w:hAnsi="Arial" w:cs="Arial"/>
                <w:lang w:val="ro-RO"/>
              </w:rPr>
            </w:pPr>
            <w:r w:rsidRPr="0017141E">
              <w:rPr>
                <w:rFonts w:ascii="Arial" w:eastAsia="Times New Roman" w:hAnsi="Arial" w:cs="Arial"/>
                <w:i/>
                <w:sz w:val="18"/>
                <w:szCs w:val="18"/>
                <w:lang w:val="ro-RO"/>
              </w:rPr>
              <w:t>(se va completa de către ofertant)</w:t>
            </w:r>
          </w:p>
        </w:tc>
      </w:tr>
    </w:tbl>
    <w:p w14:paraId="7B547847" w14:textId="77777777" w:rsidR="00FD1FE6" w:rsidRPr="0017141E" w:rsidRDefault="00FD1FE6" w:rsidP="00FD1FE6">
      <w:pPr>
        <w:widowControl w:val="0"/>
        <w:spacing w:after="0" w:line="250" w:lineRule="exact"/>
        <w:ind w:left="20" w:right="20"/>
        <w:rPr>
          <w:rFonts w:ascii="Arial" w:hAnsi="Arial" w:cs="Arial"/>
          <w:lang w:val="ro-RO"/>
        </w:rPr>
      </w:pPr>
    </w:p>
    <w:p w14:paraId="24876373" w14:textId="77777777" w:rsidR="00626626" w:rsidRPr="0017141E" w:rsidRDefault="00626626" w:rsidP="00626626">
      <w:pPr>
        <w:spacing w:after="0" w:line="240" w:lineRule="auto"/>
        <w:jc w:val="both"/>
        <w:rPr>
          <w:lang w:val="ro-RO"/>
        </w:rPr>
      </w:pPr>
      <w:r w:rsidRPr="0017141E">
        <w:rPr>
          <w:lang w:val="ro-RO"/>
        </w:rPr>
        <w:t>Pentru cotarea acestui factor de evaluare tehnic cu privire la nominalizarea unui coordonator tehnic de</w:t>
      </w:r>
    </w:p>
    <w:p w14:paraId="33E3BAA5" w14:textId="2AE45833" w:rsidR="00626626" w:rsidRPr="0017141E" w:rsidRDefault="00626626" w:rsidP="00626626">
      <w:pPr>
        <w:spacing w:after="0" w:line="240" w:lineRule="auto"/>
        <w:jc w:val="both"/>
        <w:rPr>
          <w:lang w:val="ro-RO"/>
        </w:rPr>
      </w:pPr>
      <w:r w:rsidRPr="0017141E">
        <w:rPr>
          <w:lang w:val="ro-RO"/>
        </w:rPr>
        <w:t>prestări servicii, ofertanții vor prezenta în cadrul propunerii tehnice Formularul – Factori evaluare, în care vor consemna numele/prenumele coordonatorului de prestări servicii nominalizat, precum și experiența acestuia, în ani de la data dobândirii atestatului, conform O.M. 1763/2015, precum și a ordinelor 718/2010 și 88/2006.</w:t>
      </w:r>
    </w:p>
    <w:p w14:paraId="427C2DCC" w14:textId="77777777" w:rsidR="00626626" w:rsidRPr="0017141E" w:rsidRDefault="00626626" w:rsidP="00626626">
      <w:pPr>
        <w:spacing w:after="0" w:line="240" w:lineRule="auto"/>
        <w:jc w:val="both"/>
        <w:rPr>
          <w:lang w:val="ro-RO"/>
        </w:rPr>
      </w:pPr>
      <w:r w:rsidRPr="0017141E">
        <w:rPr>
          <w:lang w:val="ro-RO"/>
        </w:rPr>
        <w:t>Având în vedere faptul că persoana desemnată ca și coordonator de prestări servicii își va desfășura activitatea pe raza Ocolului Silvic pentru care a fost desemnată, nu va avea posibilitatea fizic să coordoneze și să participe la prestarea serviciilor silvice concomitent, la două sau mai multe loturi. Ofertantul va desemna câte o persoană distinctă, pentru fiecare lot la care depune ofertă. Ofertarea cu aceeași persoană desemnată ca și coordonator de prestări servicii la două sau mai multe loturi va duce la respingerea ofertelor depuse cu același coordonator.</w:t>
      </w:r>
    </w:p>
    <w:p w14:paraId="5756BD0A" w14:textId="77777777" w:rsidR="00FD1FE6" w:rsidRPr="0017141E" w:rsidRDefault="00FD1FE6" w:rsidP="00626626">
      <w:pPr>
        <w:autoSpaceDE w:val="0"/>
        <w:autoSpaceDN w:val="0"/>
        <w:adjustRightInd w:val="0"/>
        <w:spacing w:after="0" w:line="240" w:lineRule="auto"/>
        <w:ind w:right="-568"/>
        <w:jc w:val="both"/>
        <w:rPr>
          <w:rFonts w:ascii="Arial" w:eastAsia="Times New Roman" w:hAnsi="Arial" w:cs="Arial"/>
          <w:lang w:val="ro-RO" w:eastAsia="ro-RO"/>
        </w:rPr>
      </w:pPr>
    </w:p>
    <w:p w14:paraId="37190929" w14:textId="77777777" w:rsidR="00626626" w:rsidRPr="0017141E" w:rsidRDefault="00626626" w:rsidP="00626626">
      <w:pPr>
        <w:autoSpaceDE w:val="0"/>
        <w:autoSpaceDN w:val="0"/>
        <w:adjustRightInd w:val="0"/>
        <w:spacing w:after="0" w:line="240" w:lineRule="auto"/>
        <w:jc w:val="both"/>
        <w:rPr>
          <w:lang w:val="ro-RO"/>
        </w:rPr>
      </w:pPr>
      <w:r w:rsidRPr="0017141E">
        <w:rPr>
          <w:lang w:val="ro-RO"/>
        </w:rPr>
        <w:t xml:space="preserve">Algoritm de calcul: </w:t>
      </w:r>
    </w:p>
    <w:p w14:paraId="56814994" w14:textId="77777777" w:rsidR="00626626" w:rsidRPr="0017141E" w:rsidRDefault="00626626" w:rsidP="00626626">
      <w:pPr>
        <w:autoSpaceDE w:val="0"/>
        <w:autoSpaceDN w:val="0"/>
        <w:adjustRightInd w:val="0"/>
        <w:spacing w:after="0" w:line="240" w:lineRule="auto"/>
        <w:jc w:val="both"/>
        <w:rPr>
          <w:lang w:val="ro-RO"/>
        </w:rPr>
      </w:pPr>
      <w:r w:rsidRPr="0017141E">
        <w:rPr>
          <w:lang w:val="ro-RO"/>
        </w:rPr>
        <w:t>În funcție de experiența în domeniu a coordonatorului tehnic de prestări servicii nominalizat, se vor acorda puncte după următorul algoritm de calcul :</w:t>
      </w:r>
    </w:p>
    <w:p w14:paraId="38F08AE2" w14:textId="77777777" w:rsidR="00626626" w:rsidRPr="0017141E" w:rsidRDefault="00626626" w:rsidP="00626626">
      <w:pPr>
        <w:autoSpaceDE w:val="0"/>
        <w:autoSpaceDN w:val="0"/>
        <w:adjustRightInd w:val="0"/>
        <w:spacing w:after="0" w:line="240" w:lineRule="auto"/>
        <w:jc w:val="both"/>
        <w:rPr>
          <w:lang w:val="ro-RO"/>
        </w:rPr>
      </w:pPr>
      <w:r w:rsidRPr="0017141E">
        <w:rPr>
          <w:lang w:val="ro-RO"/>
        </w:rPr>
        <w:t xml:space="preserve">a) pentru experienţa pe perioada de </w:t>
      </w:r>
      <w:r w:rsidRPr="0017141E">
        <w:rPr>
          <w:b/>
          <w:lang w:val="ro-RO"/>
        </w:rPr>
        <w:t>până la 1 (unu) ani</w:t>
      </w:r>
      <w:r w:rsidRPr="0017141E">
        <w:rPr>
          <w:lang w:val="ro-RO"/>
        </w:rPr>
        <w:t xml:space="preserve">, coordonatorul tehnic al contactului va fi punctat, respectiv va primi </w:t>
      </w:r>
      <w:r w:rsidRPr="0017141E">
        <w:rPr>
          <w:b/>
          <w:lang w:val="ro-RO"/>
        </w:rPr>
        <w:t>1 (un) punct</w:t>
      </w:r>
      <w:r w:rsidRPr="0017141E">
        <w:rPr>
          <w:lang w:val="ro-RO"/>
        </w:rPr>
        <w:t>;</w:t>
      </w:r>
    </w:p>
    <w:p w14:paraId="7F0CCAF4" w14:textId="77777777" w:rsidR="00626626" w:rsidRPr="0017141E" w:rsidRDefault="00626626" w:rsidP="00626626">
      <w:pPr>
        <w:autoSpaceDE w:val="0"/>
        <w:autoSpaceDN w:val="0"/>
        <w:adjustRightInd w:val="0"/>
        <w:spacing w:after="0" w:line="240" w:lineRule="auto"/>
        <w:jc w:val="both"/>
        <w:rPr>
          <w:lang w:val="ro-RO"/>
        </w:rPr>
      </w:pPr>
      <w:r w:rsidRPr="0017141E">
        <w:rPr>
          <w:lang w:val="ro-RO"/>
        </w:rPr>
        <w:t xml:space="preserve">b) pentru experienţa pe perioada </w:t>
      </w:r>
      <w:r w:rsidRPr="0017141E">
        <w:rPr>
          <w:b/>
          <w:lang w:val="ro-RO"/>
        </w:rPr>
        <w:t>între 1 (unu) ani și 5 (cinci) ani</w:t>
      </w:r>
      <w:r w:rsidRPr="0017141E">
        <w:rPr>
          <w:lang w:val="ro-RO"/>
        </w:rPr>
        <w:t xml:space="preserve">,  coordonatorul tehnic al contactului va fi punctat, respectiv va primi </w:t>
      </w:r>
      <w:r w:rsidRPr="0017141E">
        <w:rPr>
          <w:b/>
          <w:lang w:val="ro-RO"/>
        </w:rPr>
        <w:t>3 (trei) puncte</w:t>
      </w:r>
      <w:r w:rsidRPr="0017141E">
        <w:rPr>
          <w:lang w:val="ro-RO"/>
        </w:rPr>
        <w:t>;</w:t>
      </w:r>
    </w:p>
    <w:p w14:paraId="28D2DE17" w14:textId="77777777" w:rsidR="00626626" w:rsidRPr="0017141E" w:rsidRDefault="00626626" w:rsidP="00626626">
      <w:pPr>
        <w:autoSpaceDE w:val="0"/>
        <w:autoSpaceDN w:val="0"/>
        <w:adjustRightInd w:val="0"/>
        <w:spacing w:after="0" w:line="240" w:lineRule="auto"/>
        <w:jc w:val="both"/>
        <w:rPr>
          <w:lang w:val="ro-RO"/>
        </w:rPr>
      </w:pPr>
      <w:r w:rsidRPr="0017141E">
        <w:rPr>
          <w:lang w:val="ro-RO"/>
        </w:rPr>
        <w:t xml:space="preserve">c) pentru experienţa pe perioada </w:t>
      </w:r>
      <w:r w:rsidRPr="0017141E">
        <w:rPr>
          <w:b/>
          <w:lang w:val="ro-RO"/>
        </w:rPr>
        <w:t>mai mare de 5 (cinci) ani</w:t>
      </w:r>
      <w:r w:rsidRPr="0017141E">
        <w:rPr>
          <w:lang w:val="ro-RO"/>
        </w:rPr>
        <w:t xml:space="preserve">,  coordonatorul tehnic al contactului va fi punctat, respectiv va primi </w:t>
      </w:r>
      <w:r w:rsidRPr="0017141E">
        <w:rPr>
          <w:b/>
          <w:lang w:val="ro-RO"/>
        </w:rPr>
        <w:t>5 (cinci) puncte</w:t>
      </w:r>
      <w:r w:rsidRPr="0017141E">
        <w:rPr>
          <w:lang w:val="ro-RO"/>
        </w:rPr>
        <w:t>;</w:t>
      </w:r>
    </w:p>
    <w:p w14:paraId="3C9EDE1D" w14:textId="77777777" w:rsidR="00626626" w:rsidRPr="0017141E" w:rsidRDefault="00626626" w:rsidP="00626626">
      <w:pPr>
        <w:autoSpaceDE w:val="0"/>
        <w:autoSpaceDN w:val="0"/>
        <w:adjustRightInd w:val="0"/>
        <w:spacing w:after="0" w:line="240" w:lineRule="auto"/>
        <w:jc w:val="both"/>
        <w:rPr>
          <w:lang w:val="ro-RO"/>
        </w:rPr>
      </w:pPr>
      <w:r w:rsidRPr="0017141E">
        <w:rPr>
          <w:lang w:val="ro-RO"/>
        </w:rPr>
        <w:t xml:space="preserve"> d) În situația în care nu este îndeplinită </w:t>
      </w:r>
      <w:r w:rsidRPr="0017141E">
        <w:rPr>
          <w:b/>
          <w:lang w:val="ro-RO"/>
        </w:rPr>
        <w:t>cerința minimă</w:t>
      </w:r>
      <w:r w:rsidRPr="0017141E">
        <w:rPr>
          <w:lang w:val="ro-RO"/>
        </w:rPr>
        <w:t xml:space="preserve">, respectiv coordonatorul tehnic al contractului să fie </w:t>
      </w:r>
      <w:r w:rsidRPr="0017141E">
        <w:rPr>
          <w:b/>
          <w:lang w:val="ro-RO"/>
        </w:rPr>
        <w:t>atestat conform O.M. 1763/2015</w:t>
      </w:r>
      <w:r w:rsidRPr="0017141E">
        <w:rPr>
          <w:lang w:val="ro-RO"/>
        </w:rPr>
        <w:t xml:space="preserve">, oferta va fi considerată </w:t>
      </w:r>
      <w:r w:rsidRPr="0017141E">
        <w:rPr>
          <w:b/>
          <w:lang w:val="ro-RO"/>
        </w:rPr>
        <w:t>”neconformă”</w:t>
      </w:r>
      <w:r w:rsidRPr="0017141E">
        <w:rPr>
          <w:lang w:val="ro-RO"/>
        </w:rPr>
        <w:t>.</w:t>
      </w:r>
    </w:p>
    <w:p w14:paraId="35BBDC7F" w14:textId="77777777" w:rsidR="00626626" w:rsidRPr="0017141E" w:rsidRDefault="00626626" w:rsidP="00626626">
      <w:pPr>
        <w:autoSpaceDE w:val="0"/>
        <w:autoSpaceDN w:val="0"/>
        <w:adjustRightInd w:val="0"/>
        <w:spacing w:after="0" w:line="240" w:lineRule="auto"/>
        <w:jc w:val="both"/>
        <w:rPr>
          <w:lang w:val="ro-RO" w:eastAsia="ro-RO"/>
        </w:rPr>
      </w:pPr>
      <w:r w:rsidRPr="0017141E">
        <w:rPr>
          <w:lang w:val="ro-RO"/>
        </w:rPr>
        <w:t xml:space="preserve"> e) pentru demonstrarea îndeplinirii criteriului, în cadrul propunerii tehnice se va depune obligatoriu o copie a atestatului conform O.M. 1763/2015, care trebuie să fie valabil (să nu fie retras sau suspendat).</w:t>
      </w:r>
    </w:p>
    <w:p w14:paraId="4B04FB25" w14:textId="77777777" w:rsidR="00FD1FE6" w:rsidRPr="0017141E" w:rsidRDefault="00FD1FE6" w:rsidP="00FD1FE6">
      <w:pPr>
        <w:autoSpaceDE w:val="0"/>
        <w:autoSpaceDN w:val="0"/>
        <w:adjustRightInd w:val="0"/>
        <w:spacing w:after="0"/>
        <w:ind w:right="-568"/>
        <w:jc w:val="both"/>
        <w:rPr>
          <w:rFonts w:ascii="Arial" w:eastAsia="Times New Roman" w:hAnsi="Arial" w:cs="Arial"/>
          <w:lang w:val="ro-RO" w:eastAsia="ro-RO"/>
        </w:rPr>
      </w:pPr>
    </w:p>
    <w:p w14:paraId="19239781" w14:textId="77777777" w:rsidR="00FD1FE6" w:rsidRPr="0017141E" w:rsidRDefault="00FD1FE6" w:rsidP="00FD1FE6">
      <w:pPr>
        <w:widowControl w:val="0"/>
        <w:spacing w:after="0" w:line="250" w:lineRule="exact"/>
        <w:ind w:right="-568"/>
        <w:jc w:val="both"/>
        <w:rPr>
          <w:rFonts w:ascii="Arial" w:hAnsi="Arial" w:cs="Arial"/>
          <w:lang w:val="ro-RO"/>
        </w:rPr>
      </w:pPr>
      <w:r w:rsidRPr="0017141E">
        <w:rPr>
          <w:rFonts w:ascii="Arial" w:hAnsi="Arial" w:cs="Arial"/>
          <w:b/>
          <w:i/>
          <w:u w:val="single"/>
          <w:lang w:val="ro-RO"/>
        </w:rPr>
        <w:t>Notă:</w:t>
      </w:r>
      <w:r w:rsidRPr="0017141E">
        <w:rPr>
          <w:rFonts w:ascii="Arial" w:hAnsi="Arial" w:cs="Arial"/>
          <w:lang w:val="ro-RO"/>
        </w:rPr>
        <w:t xml:space="preserve"> Documentele care fundamentează factorul de evaluare tehnic ofertat, vor face parte din propunerea tehnică.</w:t>
      </w:r>
    </w:p>
    <w:p w14:paraId="44E0D9BA" w14:textId="77777777" w:rsidR="00FD1FE6" w:rsidRPr="0017141E" w:rsidRDefault="00FD1FE6" w:rsidP="00FD1FE6">
      <w:pPr>
        <w:spacing w:after="0" w:line="240" w:lineRule="auto"/>
        <w:jc w:val="right"/>
        <w:rPr>
          <w:rFonts w:ascii="Arial" w:hAnsi="Arial" w:cs="Arial"/>
          <w:lang w:val="ro-RO"/>
        </w:rPr>
      </w:pPr>
      <w:r w:rsidRPr="0017141E">
        <w:rPr>
          <w:rFonts w:ascii="Arial" w:hAnsi="Arial" w:cs="Arial"/>
          <w:lang w:val="ro-RO"/>
        </w:rPr>
        <w:t>Operator economic</w:t>
      </w:r>
    </w:p>
    <w:p w14:paraId="010D825A" w14:textId="77777777" w:rsidR="00FD1FE6" w:rsidRPr="0017141E" w:rsidRDefault="00FD1FE6" w:rsidP="00FD1FE6">
      <w:pPr>
        <w:spacing w:after="0" w:line="240" w:lineRule="auto"/>
        <w:jc w:val="right"/>
        <w:rPr>
          <w:rFonts w:ascii="Arial" w:hAnsi="Arial" w:cs="Arial"/>
          <w:lang w:val="ro-RO"/>
        </w:rPr>
      </w:pPr>
      <w:r w:rsidRPr="0017141E">
        <w:rPr>
          <w:rFonts w:ascii="Arial" w:hAnsi="Arial" w:cs="Arial"/>
          <w:lang w:val="ro-RO"/>
        </w:rPr>
        <w:t>.................................</w:t>
      </w:r>
    </w:p>
    <w:p w14:paraId="7E4E58A2" w14:textId="77777777" w:rsidR="00FD1FE6" w:rsidRPr="0017141E" w:rsidRDefault="00FD1FE6" w:rsidP="00FD1FE6">
      <w:pPr>
        <w:spacing w:after="0" w:line="240" w:lineRule="auto"/>
        <w:jc w:val="right"/>
        <w:rPr>
          <w:rFonts w:ascii="Arial" w:hAnsi="Arial" w:cs="Arial"/>
          <w:u w:val="single"/>
          <w:lang w:val="ro-RO"/>
        </w:rPr>
      </w:pPr>
      <w:r w:rsidRPr="0017141E">
        <w:rPr>
          <w:rFonts w:ascii="Arial" w:hAnsi="Arial" w:cs="Arial"/>
          <w:u w:val="single"/>
          <w:lang w:val="ro-RO"/>
        </w:rPr>
        <w:t xml:space="preserve">Se va completa numele </w:t>
      </w:r>
    </w:p>
    <w:p w14:paraId="1EAB49EC" w14:textId="77777777" w:rsidR="00FD1FE6" w:rsidRPr="0017141E" w:rsidRDefault="00FD1FE6" w:rsidP="00FD1FE6">
      <w:pPr>
        <w:spacing w:after="0" w:line="240" w:lineRule="auto"/>
        <w:jc w:val="right"/>
        <w:rPr>
          <w:rFonts w:ascii="Arial" w:hAnsi="Arial" w:cs="Arial"/>
          <w:u w:val="single"/>
          <w:lang w:val="ro-RO"/>
        </w:rPr>
      </w:pPr>
      <w:r w:rsidRPr="0017141E">
        <w:rPr>
          <w:rFonts w:ascii="Arial" w:hAnsi="Arial" w:cs="Arial"/>
          <w:u w:val="single"/>
          <w:lang w:val="ro-RO"/>
        </w:rPr>
        <w:t xml:space="preserve">reprezentantului legal/persoanei împuternicite, </w:t>
      </w:r>
    </w:p>
    <w:p w14:paraId="44CB5307" w14:textId="38BC0E9C" w:rsidR="00FD1FE6" w:rsidRPr="0017141E" w:rsidRDefault="00FD1FE6" w:rsidP="004A40D9">
      <w:pPr>
        <w:widowControl w:val="0"/>
        <w:spacing w:after="0" w:line="250" w:lineRule="exact"/>
        <w:ind w:left="20" w:right="20"/>
        <w:jc w:val="right"/>
        <w:rPr>
          <w:rFonts w:ascii="Arial" w:hAnsi="Arial" w:cs="Arial"/>
          <w:u w:val="single"/>
          <w:lang w:val="ro-RO"/>
        </w:rPr>
      </w:pPr>
      <w:r w:rsidRPr="0017141E">
        <w:rPr>
          <w:rFonts w:ascii="Arial" w:hAnsi="Arial" w:cs="Arial"/>
          <w:u w:val="single"/>
          <w:lang w:val="ro-RO"/>
        </w:rPr>
        <w:t>se va semna şi stampila</w:t>
      </w:r>
    </w:p>
    <w:p w14:paraId="2189468C" w14:textId="2A643477" w:rsidR="00840979" w:rsidRPr="0017141E" w:rsidRDefault="00840979" w:rsidP="004A40D9">
      <w:pPr>
        <w:widowControl w:val="0"/>
        <w:spacing w:after="0" w:line="250" w:lineRule="exact"/>
        <w:ind w:left="20" w:right="20"/>
        <w:jc w:val="right"/>
        <w:rPr>
          <w:rFonts w:ascii="Arial" w:hAnsi="Arial" w:cs="Arial"/>
          <w:u w:val="single"/>
          <w:lang w:val="ro-RO"/>
        </w:rPr>
      </w:pPr>
    </w:p>
    <w:p w14:paraId="526ED5BE" w14:textId="010AC720" w:rsidR="00840979" w:rsidRPr="0017141E" w:rsidRDefault="00840979" w:rsidP="004A40D9">
      <w:pPr>
        <w:widowControl w:val="0"/>
        <w:spacing w:after="0" w:line="250" w:lineRule="exact"/>
        <w:ind w:left="20" w:right="20"/>
        <w:jc w:val="right"/>
        <w:rPr>
          <w:rFonts w:ascii="Arial" w:hAnsi="Arial" w:cs="Arial"/>
          <w:u w:val="single"/>
          <w:lang w:val="ro-RO"/>
        </w:rPr>
      </w:pPr>
    </w:p>
    <w:p w14:paraId="3AEEAF92" w14:textId="77777777" w:rsidR="00840979" w:rsidRPr="0017141E" w:rsidRDefault="00840979" w:rsidP="00BB6FDE">
      <w:pPr>
        <w:widowControl w:val="0"/>
        <w:spacing w:after="0" w:line="250" w:lineRule="exact"/>
        <w:ind w:right="20"/>
        <w:rPr>
          <w:rFonts w:ascii="Times New Roman" w:hAnsi="Times New Roman"/>
          <w:i/>
          <w:iCs/>
          <w:noProof/>
          <w:lang w:val="ro-RO"/>
        </w:rPr>
      </w:pPr>
    </w:p>
    <w:sectPr w:rsidR="00840979" w:rsidRPr="0017141E" w:rsidSect="00EC2114">
      <w:pgSz w:w="11906" w:h="16838"/>
      <w:pgMar w:top="1440" w:right="851" w:bottom="1440"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7773" w14:textId="77777777" w:rsidR="00F63285" w:rsidRDefault="00F63285">
      <w:pPr>
        <w:spacing w:after="0" w:line="240" w:lineRule="auto"/>
      </w:pPr>
      <w:r>
        <w:separator/>
      </w:r>
    </w:p>
  </w:endnote>
  <w:endnote w:type="continuationSeparator" w:id="0">
    <w:p w14:paraId="00099634" w14:textId="77777777" w:rsidR="00F63285" w:rsidRDefault="00F6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EE"/>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126F" w14:textId="77777777" w:rsidR="00F379F9" w:rsidRDefault="00F379F9">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AF5E" w14:textId="77777777" w:rsidR="00F63285" w:rsidRDefault="00F63285">
      <w:pPr>
        <w:spacing w:after="0" w:line="240" w:lineRule="auto"/>
      </w:pPr>
      <w:r>
        <w:separator/>
      </w:r>
    </w:p>
  </w:footnote>
  <w:footnote w:type="continuationSeparator" w:id="0">
    <w:p w14:paraId="2EC21E0C" w14:textId="77777777" w:rsidR="00F63285" w:rsidRDefault="00F63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1" w15:restartNumberingAfterBreak="0">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multilevel"/>
    <w:tmpl w:val="DBC6E8AE"/>
    <w:name w:val="WW8Num5"/>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560"/>
        </w:tabs>
        <w:ind w:left="7560" w:hanging="1440"/>
      </w:pPr>
      <w:rPr>
        <w:rFonts w:hint="default"/>
      </w:rPr>
    </w:lvl>
  </w:abstractNum>
  <w:abstractNum w:abstractNumId="3" w15:restartNumberingAfterBreak="0">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4" w15:restartNumberingAfterBreak="0">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5" w15:restartNumberingAfterBreak="0">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7"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8" w15:restartNumberingAfterBreak="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9" w15:restartNumberingAfterBreak="0">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0" w15:restartNumberingAfterBreak="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1" w15:restartNumberingAfterBreak="0">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2"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3" w15:restartNumberingAfterBreak="0">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4" w15:restartNumberingAfterBreak="0">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5" w15:restartNumberingAfterBreak="0">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6" w15:restartNumberingAfterBreak="0">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7" w15:restartNumberingAfterBreak="0">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18" w15:restartNumberingAfterBreak="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19" w15:restartNumberingAfterBreak="0">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0"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6056BF"/>
    <w:multiLevelType w:val="hybridMultilevel"/>
    <w:tmpl w:val="F8AEE6F2"/>
    <w:lvl w:ilvl="0" w:tplc="8FA66616">
      <w:start w:val="1"/>
      <w:numFmt w:val="decimal"/>
      <w:lvlText w:val="%1."/>
      <w:lvlJc w:val="left"/>
      <w:pPr>
        <w:ind w:left="720" w:hanging="360"/>
      </w:pPr>
      <w:rPr>
        <w:rFonts w:ascii="Arial" w:hAnsi="Arial" w:hint="default"/>
        <w:caps w:val="0"/>
        <w:strike w:val="0"/>
        <w:dstrike w:val="0"/>
        <w:vanish w:val="0"/>
        <w:sz w:val="22"/>
        <w:vertAlign w:val="baseline"/>
      </w:rPr>
    </w:lvl>
    <w:lvl w:ilvl="1" w:tplc="5CF0C3B2">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A14786D"/>
    <w:multiLevelType w:val="hybridMultilevel"/>
    <w:tmpl w:val="99140770"/>
    <w:lvl w:ilvl="0" w:tplc="8C842F14">
      <w:start w:val="19"/>
      <w:numFmt w:val="bullet"/>
      <w:lvlText w:val="-"/>
      <w:lvlJc w:val="left"/>
      <w:pPr>
        <w:ind w:left="1068" w:hanging="360"/>
      </w:pPr>
      <w:rPr>
        <w:rFonts w:ascii="Times New Roman" w:hAnsi="Times New Roman" w:cs="Times New Roman" w:hint="default"/>
        <w:caps w:val="0"/>
        <w:strike w:val="0"/>
        <w:dstrike w:val="0"/>
        <w:vanish w:val="0"/>
        <w:sz w:val="24"/>
        <w:vertAlign w:val="baseline"/>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5" w15:restartNumberingAfterBreak="0">
    <w:nsid w:val="48442750"/>
    <w:multiLevelType w:val="hybridMultilevel"/>
    <w:tmpl w:val="7B9C7FD0"/>
    <w:lvl w:ilvl="0" w:tplc="DE5C2616">
      <w:start w:val="1"/>
      <w:numFmt w:val="decimal"/>
      <w:pStyle w:val="Titlu2"/>
      <w:lvlText w:val="%1."/>
      <w:lvlJc w:val="left"/>
      <w:pPr>
        <w:ind w:left="112" w:hanging="271"/>
      </w:pPr>
      <w:rPr>
        <w:rFonts w:ascii="Times New Roman" w:eastAsia="Times New Roman" w:hAnsi="Times New Roman" w:hint="default"/>
        <w:sz w:val="24"/>
        <w:szCs w:val="24"/>
      </w:rPr>
    </w:lvl>
    <w:lvl w:ilvl="1" w:tplc="6A6E8AD6">
      <w:start w:val="1"/>
      <w:numFmt w:val="lowerLetter"/>
      <w:lvlText w:val="%2)"/>
      <w:lvlJc w:val="left"/>
      <w:pPr>
        <w:ind w:left="598" w:hanging="246"/>
      </w:pPr>
      <w:rPr>
        <w:rFonts w:ascii="Times New Roman" w:eastAsia="Times New Roman" w:hAnsi="Times New Roman" w:hint="default"/>
        <w:spacing w:val="-1"/>
        <w:sz w:val="24"/>
        <w:szCs w:val="24"/>
      </w:rPr>
    </w:lvl>
    <w:lvl w:ilvl="2" w:tplc="C778EFE4">
      <w:start w:val="1"/>
      <w:numFmt w:val="bullet"/>
      <w:lvlText w:val="•"/>
      <w:lvlJc w:val="left"/>
      <w:pPr>
        <w:ind w:left="1628" w:hanging="246"/>
      </w:pPr>
      <w:rPr>
        <w:rFonts w:hint="default"/>
      </w:rPr>
    </w:lvl>
    <w:lvl w:ilvl="3" w:tplc="A2AC0BF4">
      <w:start w:val="1"/>
      <w:numFmt w:val="bullet"/>
      <w:lvlText w:val="•"/>
      <w:lvlJc w:val="left"/>
      <w:pPr>
        <w:ind w:left="2658" w:hanging="246"/>
      </w:pPr>
      <w:rPr>
        <w:rFonts w:hint="default"/>
      </w:rPr>
    </w:lvl>
    <w:lvl w:ilvl="4" w:tplc="0D027442">
      <w:start w:val="1"/>
      <w:numFmt w:val="bullet"/>
      <w:lvlText w:val="•"/>
      <w:lvlJc w:val="left"/>
      <w:pPr>
        <w:ind w:left="3688" w:hanging="246"/>
      </w:pPr>
      <w:rPr>
        <w:rFonts w:hint="default"/>
      </w:rPr>
    </w:lvl>
    <w:lvl w:ilvl="5" w:tplc="AC7A484C">
      <w:start w:val="1"/>
      <w:numFmt w:val="bullet"/>
      <w:lvlText w:val="•"/>
      <w:lvlJc w:val="left"/>
      <w:pPr>
        <w:ind w:left="4717" w:hanging="246"/>
      </w:pPr>
      <w:rPr>
        <w:rFonts w:hint="default"/>
      </w:rPr>
    </w:lvl>
    <w:lvl w:ilvl="6" w:tplc="1D7A2086">
      <w:start w:val="1"/>
      <w:numFmt w:val="bullet"/>
      <w:lvlText w:val="•"/>
      <w:lvlJc w:val="left"/>
      <w:pPr>
        <w:ind w:left="5747" w:hanging="246"/>
      </w:pPr>
      <w:rPr>
        <w:rFonts w:hint="default"/>
      </w:rPr>
    </w:lvl>
    <w:lvl w:ilvl="7" w:tplc="1B48DAAC">
      <w:start w:val="1"/>
      <w:numFmt w:val="bullet"/>
      <w:lvlText w:val="•"/>
      <w:lvlJc w:val="left"/>
      <w:pPr>
        <w:ind w:left="6777" w:hanging="246"/>
      </w:pPr>
      <w:rPr>
        <w:rFonts w:hint="default"/>
      </w:rPr>
    </w:lvl>
    <w:lvl w:ilvl="8" w:tplc="8EA49AF8">
      <w:start w:val="1"/>
      <w:numFmt w:val="bullet"/>
      <w:lvlText w:val="•"/>
      <w:lvlJc w:val="left"/>
      <w:pPr>
        <w:ind w:left="7806" w:hanging="246"/>
      </w:pPr>
      <w:rPr>
        <w:rFonts w:hint="default"/>
      </w:rPr>
    </w:lvl>
  </w:abstractNum>
  <w:num w:numId="1" w16cid:durableId="1456950720">
    <w:abstractNumId w:val="22"/>
  </w:num>
  <w:num w:numId="2" w16cid:durableId="269746449">
    <w:abstractNumId w:val="25"/>
  </w:num>
  <w:num w:numId="3" w16cid:durableId="1291941597">
    <w:abstractNumId w:val="23"/>
  </w:num>
  <w:num w:numId="4" w16cid:durableId="511846875">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0E"/>
    <w:rsid w:val="00005289"/>
    <w:rsid w:val="00065909"/>
    <w:rsid w:val="000E0F45"/>
    <w:rsid w:val="00155582"/>
    <w:rsid w:val="0017141E"/>
    <w:rsid w:val="001B5BF3"/>
    <w:rsid w:val="00233817"/>
    <w:rsid w:val="00371728"/>
    <w:rsid w:val="003B5A35"/>
    <w:rsid w:val="003B62B2"/>
    <w:rsid w:val="003C130A"/>
    <w:rsid w:val="003D2654"/>
    <w:rsid w:val="004A40D9"/>
    <w:rsid w:val="004C05A3"/>
    <w:rsid w:val="004D1D74"/>
    <w:rsid w:val="004E62EE"/>
    <w:rsid w:val="00626626"/>
    <w:rsid w:val="00644911"/>
    <w:rsid w:val="00665E85"/>
    <w:rsid w:val="006A6BEF"/>
    <w:rsid w:val="007638C8"/>
    <w:rsid w:val="007C32C2"/>
    <w:rsid w:val="00840979"/>
    <w:rsid w:val="00855CD2"/>
    <w:rsid w:val="008F08B3"/>
    <w:rsid w:val="008F1EEF"/>
    <w:rsid w:val="00927C1A"/>
    <w:rsid w:val="00954F85"/>
    <w:rsid w:val="00962A3E"/>
    <w:rsid w:val="0097372E"/>
    <w:rsid w:val="009A34DE"/>
    <w:rsid w:val="00A85729"/>
    <w:rsid w:val="00AF335B"/>
    <w:rsid w:val="00B36366"/>
    <w:rsid w:val="00B6184F"/>
    <w:rsid w:val="00B732FC"/>
    <w:rsid w:val="00BB6FDE"/>
    <w:rsid w:val="00BD134C"/>
    <w:rsid w:val="00C77D5E"/>
    <w:rsid w:val="00C817B1"/>
    <w:rsid w:val="00C911AD"/>
    <w:rsid w:val="00D01925"/>
    <w:rsid w:val="00D0351E"/>
    <w:rsid w:val="00D03C4B"/>
    <w:rsid w:val="00D341C1"/>
    <w:rsid w:val="00D74D3D"/>
    <w:rsid w:val="00D77B47"/>
    <w:rsid w:val="00DD4356"/>
    <w:rsid w:val="00E13AB0"/>
    <w:rsid w:val="00E53469"/>
    <w:rsid w:val="00E65C0E"/>
    <w:rsid w:val="00E75F8B"/>
    <w:rsid w:val="00EC2114"/>
    <w:rsid w:val="00EE0B8A"/>
    <w:rsid w:val="00EE77FB"/>
    <w:rsid w:val="00F05508"/>
    <w:rsid w:val="00F379F9"/>
    <w:rsid w:val="00F43DB4"/>
    <w:rsid w:val="00F63285"/>
    <w:rsid w:val="00F827AF"/>
    <w:rsid w:val="00FA2710"/>
    <w:rsid w:val="00FB323C"/>
    <w:rsid w:val="00FD1FE6"/>
    <w:rsid w:val="00FD3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3A06"/>
  <w15:chartTrackingRefBased/>
  <w15:docId w15:val="{D45F9FEA-F764-4B4B-B8F9-64C3EBF0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0E"/>
    <w:pPr>
      <w:spacing w:after="200" w:line="276" w:lineRule="auto"/>
    </w:pPr>
    <w:rPr>
      <w:rFonts w:ascii="Calibri" w:eastAsia="Calibri" w:hAnsi="Calibri" w:cs="Times New Roman"/>
      <w:lang w:val="en-US"/>
    </w:rPr>
  </w:style>
  <w:style w:type="paragraph" w:styleId="Titlu1">
    <w:name w:val="heading 1"/>
    <w:basedOn w:val="Normal"/>
    <w:next w:val="Normal"/>
    <w:link w:val="Titlu1Caracter"/>
    <w:uiPriority w:val="9"/>
    <w:qFormat/>
    <w:rsid w:val="00E65C0E"/>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eastAsia="ar-SA"/>
    </w:rPr>
  </w:style>
  <w:style w:type="paragraph" w:styleId="Titlu2">
    <w:name w:val="heading 2"/>
    <w:basedOn w:val="Corptext"/>
    <w:next w:val="Normal"/>
    <w:link w:val="Titlu2Caracter"/>
    <w:qFormat/>
    <w:rsid w:val="00F05508"/>
    <w:pPr>
      <w:widowControl w:val="0"/>
      <w:numPr>
        <w:numId w:val="2"/>
      </w:numPr>
      <w:tabs>
        <w:tab w:val="left" w:pos="447"/>
      </w:tabs>
      <w:suppressAutoHyphens w:val="0"/>
      <w:overflowPunct/>
      <w:autoSpaceDE/>
      <w:ind w:left="446" w:hanging="334"/>
      <w:jc w:val="both"/>
      <w:textAlignment w:val="auto"/>
      <w:outlineLvl w:val="1"/>
    </w:pPr>
    <w:rPr>
      <w:b w:val="0"/>
      <w:bCs w:val="0"/>
      <w:sz w:val="22"/>
      <w:szCs w:val="22"/>
    </w:rPr>
  </w:style>
  <w:style w:type="paragraph" w:styleId="Titlu3">
    <w:name w:val="heading 3"/>
    <w:basedOn w:val="Normal"/>
    <w:next w:val="Normal"/>
    <w:link w:val="Titlu3Caracter"/>
    <w:qFormat/>
    <w:rsid w:val="00E65C0E"/>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eastAsia="ar-SA"/>
    </w:rPr>
  </w:style>
  <w:style w:type="paragraph" w:styleId="Titlu4">
    <w:name w:val="heading 4"/>
    <w:basedOn w:val="Normal"/>
    <w:next w:val="Normal"/>
    <w:link w:val="Titlu4Caracter"/>
    <w:qFormat/>
    <w:rsid w:val="00E65C0E"/>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eastAsia="ar-SA"/>
    </w:rPr>
  </w:style>
  <w:style w:type="paragraph" w:styleId="Titlu5">
    <w:name w:val="heading 5"/>
    <w:basedOn w:val="Normal"/>
    <w:next w:val="Normal"/>
    <w:link w:val="Titlu5Caracter"/>
    <w:qFormat/>
    <w:rsid w:val="00E65C0E"/>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eastAsia="ar-SA"/>
    </w:rPr>
  </w:style>
  <w:style w:type="paragraph" w:styleId="Titlu6">
    <w:name w:val="heading 6"/>
    <w:basedOn w:val="Normal"/>
    <w:next w:val="Normal"/>
    <w:link w:val="Titlu6Caracter"/>
    <w:qFormat/>
    <w:rsid w:val="00E65C0E"/>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Titlu7">
    <w:name w:val="heading 7"/>
    <w:basedOn w:val="Normal"/>
    <w:next w:val="Normal"/>
    <w:link w:val="Titlu7Caracter"/>
    <w:qFormat/>
    <w:rsid w:val="00E65C0E"/>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Titlu8">
    <w:name w:val="heading 8"/>
    <w:basedOn w:val="Normal"/>
    <w:next w:val="Normal"/>
    <w:link w:val="Titlu8Caracter"/>
    <w:qFormat/>
    <w:rsid w:val="00E65C0E"/>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eastAsia="ar-SA"/>
    </w:rPr>
  </w:style>
  <w:style w:type="paragraph" w:styleId="Titlu9">
    <w:name w:val="heading 9"/>
    <w:basedOn w:val="Normal"/>
    <w:next w:val="Normal"/>
    <w:link w:val="Titlu9Caracter"/>
    <w:qFormat/>
    <w:rsid w:val="00E65C0E"/>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val="ro-RO"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65C0E"/>
    <w:rPr>
      <w:rFonts w:ascii="MS Sans Serif" w:eastAsia="Times New Roman" w:hAnsi="MS Sans Serif" w:cs="Times New Roman"/>
      <w:sz w:val="24"/>
      <w:szCs w:val="20"/>
      <w:lang w:val="en-US" w:eastAsia="ar-SA"/>
    </w:rPr>
  </w:style>
  <w:style w:type="character" w:customStyle="1" w:styleId="Titlu2Caracter">
    <w:name w:val="Titlu 2 Caracter"/>
    <w:basedOn w:val="Fontdeparagrafimplicit"/>
    <w:link w:val="Titlu2"/>
    <w:rsid w:val="00F05508"/>
    <w:rPr>
      <w:rFonts w:ascii="Times New Roman" w:eastAsia="Times New Roman" w:hAnsi="Times New Roman" w:cs="Times New Roman"/>
      <w:lang w:val="ro-RO" w:eastAsia="ar-SA"/>
    </w:rPr>
  </w:style>
  <w:style w:type="character" w:customStyle="1" w:styleId="Titlu3Caracter">
    <w:name w:val="Titlu 3 Caracter"/>
    <w:basedOn w:val="Fontdeparagrafimplicit"/>
    <w:link w:val="Titlu3"/>
    <w:rsid w:val="00E65C0E"/>
    <w:rPr>
      <w:rFonts w:ascii="Times New Roman" w:eastAsia="Times New Roman" w:hAnsi="Times New Roman" w:cs="Times New Roman"/>
      <w:iCs/>
      <w:sz w:val="24"/>
      <w:szCs w:val="20"/>
      <w:lang w:val="en-US" w:eastAsia="ar-SA"/>
    </w:rPr>
  </w:style>
  <w:style w:type="character" w:customStyle="1" w:styleId="Titlu4Caracter">
    <w:name w:val="Titlu 4 Caracter"/>
    <w:basedOn w:val="Fontdeparagrafimplicit"/>
    <w:link w:val="Titlu4"/>
    <w:rsid w:val="00E65C0E"/>
    <w:rPr>
      <w:rFonts w:ascii="Arial" w:eastAsia="Times New Roman" w:hAnsi="Arial" w:cs="Times New Roman"/>
      <w:b/>
      <w:bCs/>
      <w:i/>
      <w:sz w:val="20"/>
      <w:szCs w:val="20"/>
      <w:lang w:val="en-US" w:eastAsia="ar-SA"/>
    </w:rPr>
  </w:style>
  <w:style w:type="character" w:customStyle="1" w:styleId="Titlu5Caracter">
    <w:name w:val="Titlu 5 Caracter"/>
    <w:basedOn w:val="Fontdeparagrafimplicit"/>
    <w:link w:val="Titlu5"/>
    <w:rsid w:val="00E65C0E"/>
    <w:rPr>
      <w:rFonts w:ascii="Arial" w:eastAsia="Times New Roman" w:hAnsi="Arial" w:cs="Times New Roman"/>
      <w:i/>
      <w:sz w:val="24"/>
      <w:szCs w:val="24"/>
      <w:lang w:val="en-US" w:eastAsia="ar-SA"/>
    </w:rPr>
  </w:style>
  <w:style w:type="character" w:customStyle="1" w:styleId="Titlu6Caracter">
    <w:name w:val="Titlu 6 Caracter"/>
    <w:basedOn w:val="Fontdeparagrafimplicit"/>
    <w:link w:val="Titlu6"/>
    <w:rsid w:val="00E65C0E"/>
    <w:rPr>
      <w:rFonts w:ascii="Times New Roman" w:eastAsia="Times New Roman" w:hAnsi="Times New Roman" w:cs="Times New Roman"/>
      <w:b/>
      <w:i/>
      <w:sz w:val="28"/>
      <w:szCs w:val="20"/>
      <w:lang w:val="es-ES" w:eastAsia="ar-SA"/>
    </w:rPr>
  </w:style>
  <w:style w:type="character" w:customStyle="1" w:styleId="Titlu7Caracter">
    <w:name w:val="Titlu 7 Caracter"/>
    <w:basedOn w:val="Fontdeparagrafimplicit"/>
    <w:link w:val="Titlu7"/>
    <w:rsid w:val="00E65C0E"/>
    <w:rPr>
      <w:rFonts w:ascii="Times New Roman" w:eastAsia="Times New Roman" w:hAnsi="Times New Roman" w:cs="Times New Roman"/>
      <w:b/>
      <w:bCs/>
      <w:sz w:val="24"/>
      <w:szCs w:val="20"/>
      <w:lang w:val="it-IT" w:eastAsia="ar-SA"/>
    </w:rPr>
  </w:style>
  <w:style w:type="character" w:customStyle="1" w:styleId="Titlu8Caracter">
    <w:name w:val="Titlu 8 Caracter"/>
    <w:basedOn w:val="Fontdeparagrafimplicit"/>
    <w:link w:val="Titlu8"/>
    <w:rsid w:val="00E65C0E"/>
    <w:rPr>
      <w:rFonts w:ascii="Times New Roman" w:eastAsia="Times New Roman" w:hAnsi="Times New Roman" w:cs="Times New Roman"/>
      <w:b/>
      <w:sz w:val="28"/>
      <w:szCs w:val="20"/>
      <w:lang w:val="en-US" w:eastAsia="ar-SA"/>
    </w:rPr>
  </w:style>
  <w:style w:type="character" w:customStyle="1" w:styleId="Titlu9Caracter">
    <w:name w:val="Titlu 9 Caracter"/>
    <w:basedOn w:val="Fontdeparagrafimplicit"/>
    <w:link w:val="Titlu9"/>
    <w:rsid w:val="00E65C0E"/>
    <w:rPr>
      <w:rFonts w:ascii="Times New Roman" w:eastAsia="Times New Roman" w:hAnsi="Times New Roman" w:cs="Times New Roman"/>
      <w:b/>
      <w:color w:val="000000"/>
      <w:sz w:val="32"/>
      <w:szCs w:val="20"/>
      <w:lang w:val="ro-RO" w:eastAsia="ar-SA"/>
    </w:rPr>
  </w:style>
  <w:style w:type="character" w:customStyle="1" w:styleId="WW8Num4z0">
    <w:name w:val="WW8Num4z0"/>
    <w:rsid w:val="00E65C0E"/>
    <w:rPr>
      <w:rFonts w:ascii="Arial" w:hAnsi="Arial" w:cs="Arial"/>
    </w:rPr>
  </w:style>
  <w:style w:type="character" w:customStyle="1" w:styleId="WW8Num6z0">
    <w:name w:val="WW8Num6z0"/>
    <w:rsid w:val="00E65C0E"/>
    <w:rPr>
      <w:rFonts w:ascii="Arial" w:eastAsia="Times New Roman" w:hAnsi="Arial" w:cs="Arial"/>
    </w:rPr>
  </w:style>
  <w:style w:type="character" w:customStyle="1" w:styleId="WW8Num8z0">
    <w:name w:val="WW8Num8z0"/>
    <w:rsid w:val="00E65C0E"/>
    <w:rPr>
      <w:rFonts w:ascii="Times New Roman" w:hAnsi="Times New Roman"/>
      <w:sz w:val="20"/>
    </w:rPr>
  </w:style>
  <w:style w:type="character" w:customStyle="1" w:styleId="WW8Num9z0">
    <w:name w:val="WW8Num9z0"/>
    <w:rsid w:val="00E65C0E"/>
    <w:rPr>
      <w:rFonts w:ascii="Times New Roman" w:hAnsi="Times New Roman"/>
      <w:sz w:val="20"/>
    </w:rPr>
  </w:style>
  <w:style w:type="character" w:customStyle="1" w:styleId="WW8Num10z0">
    <w:name w:val="WW8Num10z0"/>
    <w:rsid w:val="00E65C0E"/>
    <w:rPr>
      <w:rFonts w:ascii="OpenSymbol" w:hAnsi="OpenSymbol"/>
    </w:rPr>
  </w:style>
  <w:style w:type="character" w:customStyle="1" w:styleId="WW8Num11z0">
    <w:name w:val="WW8Num11z0"/>
    <w:rsid w:val="00E65C0E"/>
    <w:rPr>
      <w:rFonts w:ascii="Symbol" w:hAnsi="Symbol"/>
      <w:sz w:val="18"/>
    </w:rPr>
  </w:style>
  <w:style w:type="character" w:customStyle="1" w:styleId="WW8Num13z0">
    <w:name w:val="WW8Num13z0"/>
    <w:rsid w:val="00E65C0E"/>
    <w:rPr>
      <w:i w:val="0"/>
    </w:rPr>
  </w:style>
  <w:style w:type="character" w:customStyle="1" w:styleId="WW8Num14z0">
    <w:name w:val="WW8Num14z0"/>
    <w:rsid w:val="00E65C0E"/>
    <w:rPr>
      <w:b/>
      <w:sz w:val="20"/>
    </w:rPr>
  </w:style>
  <w:style w:type="character" w:customStyle="1" w:styleId="WW8Num16z0">
    <w:name w:val="WW8Num16z0"/>
    <w:rsid w:val="00E65C0E"/>
    <w:rPr>
      <w:rFonts w:ascii="Times New Roman" w:hAnsi="Times New Roman"/>
      <w:sz w:val="20"/>
    </w:rPr>
  </w:style>
  <w:style w:type="character" w:customStyle="1" w:styleId="WW8Num18z0">
    <w:name w:val="WW8Num18z0"/>
    <w:rsid w:val="00E65C0E"/>
    <w:rPr>
      <w:i w:val="0"/>
    </w:rPr>
  </w:style>
  <w:style w:type="character" w:customStyle="1" w:styleId="WW8Num19z0">
    <w:name w:val="WW8Num19z0"/>
    <w:rsid w:val="00E65C0E"/>
    <w:rPr>
      <w:rFonts w:ascii="Times New Roman" w:hAnsi="Times New Roman"/>
      <w:sz w:val="20"/>
    </w:rPr>
  </w:style>
  <w:style w:type="character" w:customStyle="1" w:styleId="WW8Num21z0">
    <w:name w:val="WW8Num21z0"/>
    <w:rsid w:val="00E65C0E"/>
    <w:rPr>
      <w:rFonts w:ascii="Times New Roman" w:hAnsi="Times New Roman"/>
      <w:sz w:val="20"/>
    </w:rPr>
  </w:style>
  <w:style w:type="character" w:customStyle="1" w:styleId="WW8Num22z0">
    <w:name w:val="WW8Num22z0"/>
    <w:rsid w:val="00E65C0E"/>
    <w:rPr>
      <w:rFonts w:ascii="Times New Roman" w:hAnsi="Times New Roman"/>
      <w:sz w:val="20"/>
    </w:rPr>
  </w:style>
  <w:style w:type="character" w:customStyle="1" w:styleId="WW8Num23z0">
    <w:name w:val="WW8Num23z0"/>
    <w:rsid w:val="00E65C0E"/>
    <w:rPr>
      <w:rFonts w:ascii="Times New Roman" w:hAnsi="Times New Roman" w:cs="Times New Roman"/>
      <w:sz w:val="20"/>
    </w:rPr>
  </w:style>
  <w:style w:type="character" w:customStyle="1" w:styleId="WW8Num25z0">
    <w:name w:val="WW8Num25z0"/>
    <w:rsid w:val="00E65C0E"/>
    <w:rPr>
      <w:rFonts w:ascii="Times New Roman" w:hAnsi="Times New Roman" w:cs="Times New Roman"/>
      <w:sz w:val="20"/>
    </w:rPr>
  </w:style>
  <w:style w:type="character" w:customStyle="1" w:styleId="Absatz-Standardschriftart">
    <w:name w:val="Absatz-Standardschriftart"/>
    <w:rsid w:val="00E65C0E"/>
  </w:style>
  <w:style w:type="character" w:customStyle="1" w:styleId="WW8Num1z0">
    <w:name w:val="WW8Num1z0"/>
    <w:rsid w:val="00E65C0E"/>
    <w:rPr>
      <w:rFonts w:ascii="Wingdings" w:hAnsi="Wingdings"/>
    </w:rPr>
  </w:style>
  <w:style w:type="character" w:customStyle="1" w:styleId="WW8Num2z0">
    <w:name w:val="WW8Num2z0"/>
    <w:rsid w:val="00E65C0E"/>
    <w:rPr>
      <w:rFonts w:ascii="Symbol" w:hAnsi="Symbol" w:cs="Times New Roman"/>
    </w:rPr>
  </w:style>
  <w:style w:type="character" w:customStyle="1" w:styleId="WW8Num3z0">
    <w:name w:val="WW8Num3z0"/>
    <w:rsid w:val="00E65C0E"/>
    <w:rPr>
      <w:rFonts w:ascii="Wingdings" w:hAnsi="Wingdings"/>
    </w:rPr>
  </w:style>
  <w:style w:type="character" w:customStyle="1" w:styleId="WW8Num3z3">
    <w:name w:val="WW8Num3z3"/>
    <w:rsid w:val="00E65C0E"/>
    <w:rPr>
      <w:rFonts w:ascii="Symbol" w:hAnsi="Symbol"/>
    </w:rPr>
  </w:style>
  <w:style w:type="character" w:customStyle="1" w:styleId="WW8Num3z4">
    <w:name w:val="WW8Num3z4"/>
    <w:rsid w:val="00E65C0E"/>
    <w:rPr>
      <w:rFonts w:ascii="Courier New" w:hAnsi="Courier New"/>
    </w:rPr>
  </w:style>
  <w:style w:type="character" w:customStyle="1" w:styleId="WW8Num6z1">
    <w:name w:val="WW8Num6z1"/>
    <w:rsid w:val="00E65C0E"/>
    <w:rPr>
      <w:rFonts w:ascii="Courier New" w:hAnsi="Courier New" w:cs="Courier New"/>
    </w:rPr>
  </w:style>
  <w:style w:type="character" w:customStyle="1" w:styleId="WW8Num6z2">
    <w:name w:val="WW8Num6z2"/>
    <w:rsid w:val="00E65C0E"/>
    <w:rPr>
      <w:rFonts w:ascii="Wingdings" w:hAnsi="Wingdings"/>
    </w:rPr>
  </w:style>
  <w:style w:type="character" w:customStyle="1" w:styleId="WW8Num6z3">
    <w:name w:val="WW8Num6z3"/>
    <w:rsid w:val="00E65C0E"/>
    <w:rPr>
      <w:rFonts w:ascii="Symbol" w:hAnsi="Symbol"/>
    </w:rPr>
  </w:style>
  <w:style w:type="character" w:customStyle="1" w:styleId="WW8Num12z0">
    <w:name w:val="WW8Num12z0"/>
    <w:rsid w:val="00E65C0E"/>
    <w:rPr>
      <w:rFonts w:ascii="Times New Roman" w:hAnsi="Times New Roman"/>
      <w:sz w:val="20"/>
    </w:rPr>
  </w:style>
  <w:style w:type="character" w:customStyle="1" w:styleId="WW8Num15z0">
    <w:name w:val="WW8Num15z0"/>
    <w:rsid w:val="00E65C0E"/>
    <w:rPr>
      <w:rFonts w:ascii="Times New Roman" w:hAnsi="Times New Roman" w:cs="Times New Roman"/>
    </w:rPr>
  </w:style>
  <w:style w:type="character" w:customStyle="1" w:styleId="WW8Num15z1">
    <w:name w:val="WW8Num15z1"/>
    <w:rsid w:val="00E65C0E"/>
    <w:rPr>
      <w:rFonts w:ascii="Courier New" w:hAnsi="Courier New"/>
    </w:rPr>
  </w:style>
  <w:style w:type="character" w:customStyle="1" w:styleId="WW8Num15z2">
    <w:name w:val="WW8Num15z2"/>
    <w:rsid w:val="00E65C0E"/>
    <w:rPr>
      <w:rFonts w:ascii="Wingdings" w:hAnsi="Wingdings"/>
    </w:rPr>
  </w:style>
  <w:style w:type="character" w:customStyle="1" w:styleId="WW8Num15z3">
    <w:name w:val="WW8Num15z3"/>
    <w:rsid w:val="00E65C0E"/>
    <w:rPr>
      <w:rFonts w:ascii="Symbol" w:hAnsi="Symbol"/>
    </w:rPr>
  </w:style>
  <w:style w:type="character" w:customStyle="1" w:styleId="WW8Num24z0">
    <w:name w:val="WW8Num24z0"/>
    <w:rsid w:val="00E65C0E"/>
    <w:rPr>
      <w:b/>
    </w:rPr>
  </w:style>
  <w:style w:type="character" w:customStyle="1" w:styleId="WW8Num26z0">
    <w:name w:val="WW8Num26z0"/>
    <w:rsid w:val="00E65C0E"/>
    <w:rPr>
      <w:rFonts w:ascii="Times New Roman" w:hAnsi="Times New Roman"/>
      <w:sz w:val="20"/>
    </w:rPr>
  </w:style>
  <w:style w:type="character" w:customStyle="1" w:styleId="WW8Num27z0">
    <w:name w:val="WW8Num27z0"/>
    <w:rsid w:val="00E65C0E"/>
    <w:rPr>
      <w:rFonts w:ascii="Times New Roman" w:hAnsi="Times New Roman"/>
      <w:sz w:val="20"/>
    </w:rPr>
  </w:style>
  <w:style w:type="character" w:customStyle="1" w:styleId="WW8Num28z0">
    <w:name w:val="WW8Num28z0"/>
    <w:rsid w:val="00E65C0E"/>
    <w:rPr>
      <w:rFonts w:ascii="Times New Roman" w:hAnsi="Times New Roman" w:cs="Times New Roman"/>
      <w:sz w:val="20"/>
    </w:rPr>
  </w:style>
  <w:style w:type="character" w:customStyle="1" w:styleId="WW8Num30z0">
    <w:name w:val="WW8Num30z0"/>
    <w:rsid w:val="00E65C0E"/>
    <w:rPr>
      <w:rFonts w:ascii="Times New Roman" w:hAnsi="Times New Roman" w:cs="Times New Roman"/>
      <w:sz w:val="20"/>
    </w:rPr>
  </w:style>
  <w:style w:type="character" w:styleId="Numrdepagin">
    <w:name w:val="page number"/>
    <w:basedOn w:val="Fontdeparagrafimplicit"/>
    <w:rsid w:val="00E65C0E"/>
  </w:style>
  <w:style w:type="character" w:customStyle="1" w:styleId="anexa1">
    <w:name w:val="anexa1"/>
    <w:rsid w:val="00E65C0E"/>
    <w:rPr>
      <w:b/>
      <w:bCs/>
      <w:i/>
      <w:iCs/>
      <w:color w:val="FF0000"/>
    </w:rPr>
  </w:style>
  <w:style w:type="character" w:customStyle="1" w:styleId="litera1">
    <w:name w:val="litera1"/>
    <w:rsid w:val="00E65C0E"/>
    <w:rPr>
      <w:b/>
      <w:bCs/>
      <w:color w:val="000000"/>
    </w:rPr>
  </w:style>
  <w:style w:type="character" w:customStyle="1" w:styleId="tabel1">
    <w:name w:val="tabel1"/>
    <w:rsid w:val="00E65C0E"/>
    <w:rPr>
      <w:rFonts w:ascii="Courier New" w:hAnsi="Courier New" w:cs="Courier New"/>
      <w:color w:val="000000"/>
      <w:sz w:val="20"/>
      <w:szCs w:val="20"/>
    </w:rPr>
  </w:style>
  <w:style w:type="character" w:customStyle="1" w:styleId="nota1">
    <w:name w:val="nota1"/>
    <w:rsid w:val="00E65C0E"/>
    <w:rPr>
      <w:b/>
      <w:bCs/>
      <w:color w:val="000000"/>
    </w:rPr>
  </w:style>
  <w:style w:type="character" w:customStyle="1" w:styleId="paragraf1">
    <w:name w:val="paragraf1"/>
    <w:rsid w:val="00E65C0E"/>
    <w:rPr>
      <w:shd w:val="clear" w:color="auto" w:fill="auto"/>
    </w:rPr>
  </w:style>
  <w:style w:type="character" w:customStyle="1" w:styleId="linie1">
    <w:name w:val="linie1"/>
    <w:rsid w:val="00E65C0E"/>
    <w:rPr>
      <w:b/>
      <w:bCs/>
      <w:color w:val="000000"/>
    </w:rPr>
  </w:style>
  <w:style w:type="character" w:customStyle="1" w:styleId="punct1">
    <w:name w:val="punct1"/>
    <w:rsid w:val="00E65C0E"/>
    <w:rPr>
      <w:b/>
      <w:bCs/>
      <w:color w:val="000000"/>
    </w:rPr>
  </w:style>
  <w:style w:type="character" w:styleId="Hyperlink">
    <w:name w:val="Hyperlink"/>
    <w:rsid w:val="00E65C0E"/>
    <w:rPr>
      <w:color w:val="0000FF"/>
      <w:u w:val="single"/>
    </w:rPr>
  </w:style>
  <w:style w:type="character" w:styleId="Robust">
    <w:name w:val="Strong"/>
    <w:uiPriority w:val="22"/>
    <w:qFormat/>
    <w:rsid w:val="00E65C0E"/>
    <w:rPr>
      <w:b/>
      <w:bCs/>
    </w:rPr>
  </w:style>
  <w:style w:type="character" w:customStyle="1" w:styleId="NumberingSymbols">
    <w:name w:val="Numbering Symbols"/>
    <w:rsid w:val="00E65C0E"/>
  </w:style>
  <w:style w:type="character" w:customStyle="1" w:styleId="Bullets">
    <w:name w:val="Bullets"/>
    <w:rsid w:val="00E65C0E"/>
    <w:rPr>
      <w:rFonts w:ascii="OpenSymbol" w:eastAsia="OpenSymbol" w:hAnsi="OpenSymbol" w:cs="OpenSymbol"/>
    </w:rPr>
  </w:style>
  <w:style w:type="paragraph" w:customStyle="1" w:styleId="Heading">
    <w:name w:val="Heading"/>
    <w:basedOn w:val="Normal"/>
    <w:next w:val="Corptext"/>
    <w:rsid w:val="00E65C0E"/>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Corptext">
    <w:name w:val="Body Text"/>
    <w:basedOn w:val="Normal"/>
    <w:link w:val="CorptextCaracter"/>
    <w:rsid w:val="00E65C0E"/>
    <w:pPr>
      <w:suppressAutoHyphens/>
      <w:overflowPunct w:val="0"/>
      <w:autoSpaceDE w:val="0"/>
      <w:spacing w:after="0" w:line="240" w:lineRule="auto"/>
      <w:jc w:val="center"/>
      <w:textAlignment w:val="baseline"/>
    </w:pPr>
    <w:rPr>
      <w:rFonts w:ascii="Times New Roman" w:eastAsia="Times New Roman" w:hAnsi="Times New Roman"/>
      <w:b/>
      <w:bCs/>
      <w:sz w:val="28"/>
      <w:szCs w:val="20"/>
      <w:lang w:val="ro-RO" w:eastAsia="ar-SA"/>
    </w:rPr>
  </w:style>
  <w:style w:type="character" w:customStyle="1" w:styleId="CorptextCaracter">
    <w:name w:val="Corp text Caracter"/>
    <w:basedOn w:val="Fontdeparagrafimplicit"/>
    <w:link w:val="Corptext"/>
    <w:rsid w:val="00E65C0E"/>
    <w:rPr>
      <w:rFonts w:ascii="Times New Roman" w:eastAsia="Times New Roman" w:hAnsi="Times New Roman" w:cs="Times New Roman"/>
      <w:b/>
      <w:bCs/>
      <w:sz w:val="28"/>
      <w:szCs w:val="20"/>
      <w:lang w:val="ro-RO" w:eastAsia="ar-SA"/>
    </w:rPr>
  </w:style>
  <w:style w:type="paragraph" w:styleId="List">
    <w:name w:val="List"/>
    <w:basedOn w:val="Corptext"/>
    <w:rsid w:val="00E65C0E"/>
    <w:rPr>
      <w:rFonts w:cs="Mangal"/>
    </w:rPr>
  </w:style>
  <w:style w:type="paragraph" w:styleId="Legend">
    <w:name w:val="caption"/>
    <w:basedOn w:val="Normal"/>
    <w:qFormat/>
    <w:rsid w:val="00E65C0E"/>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E65C0E"/>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E65C0E"/>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E65C0E"/>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Corptext2">
    <w:name w:val="Body Text 2"/>
    <w:basedOn w:val="Normal"/>
    <w:link w:val="Corptext2Caracter"/>
    <w:rsid w:val="00E65C0E"/>
    <w:pPr>
      <w:suppressAutoHyphens/>
      <w:overflowPunct w:val="0"/>
      <w:autoSpaceDE w:val="0"/>
      <w:spacing w:after="0" w:line="240" w:lineRule="auto"/>
      <w:jc w:val="both"/>
      <w:textAlignment w:val="baseline"/>
    </w:pPr>
    <w:rPr>
      <w:rFonts w:ascii="Times New Roman" w:eastAsia="Times New Roman" w:hAnsi="Times New Roman"/>
      <w:sz w:val="28"/>
      <w:szCs w:val="20"/>
      <w:lang w:eastAsia="ar-SA"/>
    </w:rPr>
  </w:style>
  <w:style w:type="character" w:customStyle="1" w:styleId="Corptext2Caracter">
    <w:name w:val="Corp text 2 Caracter"/>
    <w:basedOn w:val="Fontdeparagrafimplicit"/>
    <w:link w:val="Corptext2"/>
    <w:rsid w:val="00E65C0E"/>
    <w:rPr>
      <w:rFonts w:ascii="Times New Roman" w:eastAsia="Times New Roman" w:hAnsi="Times New Roman" w:cs="Times New Roman"/>
      <w:sz w:val="28"/>
      <w:szCs w:val="20"/>
      <w:lang w:val="en-US" w:eastAsia="ar-SA"/>
    </w:rPr>
  </w:style>
  <w:style w:type="paragraph" w:customStyle="1" w:styleId="BalloonText1">
    <w:name w:val="Balloon Text1"/>
    <w:basedOn w:val="Normal"/>
    <w:rsid w:val="00E65C0E"/>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Indentcorptext">
    <w:name w:val="Body Text Indent"/>
    <w:basedOn w:val="Normal"/>
    <w:link w:val="IndentcorptextCaracter"/>
    <w:rsid w:val="00E65C0E"/>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IndentcorptextCaracter">
    <w:name w:val="Indent corp text Caracter"/>
    <w:basedOn w:val="Fontdeparagrafimplicit"/>
    <w:link w:val="Indentcorptext"/>
    <w:rsid w:val="00E65C0E"/>
    <w:rPr>
      <w:rFonts w:ascii="Times New Roman" w:eastAsia="Times New Roman" w:hAnsi="Times New Roman" w:cs="Times New Roman"/>
      <w:sz w:val="24"/>
      <w:szCs w:val="24"/>
      <w:lang w:val="it-IT" w:eastAsia="ar-SA"/>
    </w:rPr>
  </w:style>
  <w:style w:type="paragraph" w:styleId="Corptext3">
    <w:name w:val="Body Text 3"/>
    <w:basedOn w:val="Normal"/>
    <w:link w:val="Corptext3Caracter"/>
    <w:rsid w:val="00E65C0E"/>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Corptext3Caracter">
    <w:name w:val="Corp text 3 Caracter"/>
    <w:basedOn w:val="Fontdeparagrafimplicit"/>
    <w:link w:val="Corptext3"/>
    <w:rsid w:val="00E65C0E"/>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E65C0E"/>
    <w:pPr>
      <w:suppressAutoHyphens/>
      <w:overflowPunct w:val="0"/>
      <w:autoSpaceDE w:val="0"/>
      <w:spacing w:after="0" w:line="240" w:lineRule="auto"/>
      <w:textAlignment w:val="baseline"/>
    </w:pPr>
    <w:rPr>
      <w:rFonts w:ascii="Times New Roman" w:eastAsia="Times New Roman" w:hAnsi="Times New Roman"/>
      <w:sz w:val="24"/>
      <w:szCs w:val="20"/>
      <w:lang w:val="ro-RO" w:eastAsia="ar-SA"/>
    </w:rPr>
  </w:style>
  <w:style w:type="paragraph" w:styleId="Subsol">
    <w:name w:val="footer"/>
    <w:basedOn w:val="Normal"/>
    <w:link w:val="SubsolCaracter"/>
    <w:rsid w:val="00E65C0E"/>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eastAsia="ar-SA"/>
    </w:rPr>
  </w:style>
  <w:style w:type="character" w:customStyle="1" w:styleId="SubsolCaracter">
    <w:name w:val="Subsol Caracter"/>
    <w:basedOn w:val="Fontdeparagrafimplicit"/>
    <w:link w:val="Subsol"/>
    <w:rsid w:val="00E65C0E"/>
    <w:rPr>
      <w:rFonts w:ascii="MS Sans Serif" w:eastAsia="Times New Roman" w:hAnsi="MS Sans Serif" w:cs="Times New Roman"/>
      <w:sz w:val="20"/>
      <w:szCs w:val="20"/>
      <w:lang w:val="en-US" w:eastAsia="ar-SA"/>
    </w:rPr>
  </w:style>
  <w:style w:type="paragraph" w:styleId="Antet">
    <w:name w:val="header"/>
    <w:basedOn w:val="Normal"/>
    <w:link w:val="AntetCaracter"/>
    <w:rsid w:val="00E65C0E"/>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eastAsia="ar-SA"/>
    </w:rPr>
  </w:style>
  <w:style w:type="character" w:customStyle="1" w:styleId="AntetCaracter">
    <w:name w:val="Antet Caracter"/>
    <w:basedOn w:val="Fontdeparagrafimplicit"/>
    <w:link w:val="Antet"/>
    <w:rsid w:val="00E65C0E"/>
    <w:rPr>
      <w:rFonts w:ascii="MS Sans Serif" w:eastAsia="Times New Roman" w:hAnsi="MS Sans Serif" w:cs="Times New Roman"/>
      <w:sz w:val="20"/>
      <w:szCs w:val="20"/>
      <w:lang w:val="en-US" w:eastAsia="ar-SA"/>
    </w:rPr>
  </w:style>
  <w:style w:type="paragraph" w:customStyle="1" w:styleId="TableText">
    <w:name w:val="Table Text"/>
    <w:basedOn w:val="Normal"/>
    <w:rsid w:val="00E65C0E"/>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E65C0E"/>
    <w:pPr>
      <w:widowControl w:val="0"/>
      <w:suppressAutoHyphens/>
      <w:spacing w:after="0" w:line="240" w:lineRule="auto"/>
    </w:pPr>
    <w:rPr>
      <w:rFonts w:ascii="Times New Roman" w:eastAsia="Times New Roman" w:hAnsi="Times New Roman"/>
      <w:sz w:val="28"/>
      <w:szCs w:val="20"/>
      <w:lang w:eastAsia="ar-SA"/>
    </w:rPr>
  </w:style>
  <w:style w:type="paragraph" w:styleId="Indentcorptext3">
    <w:name w:val="Body Text Indent 3"/>
    <w:basedOn w:val="Normal"/>
    <w:link w:val="Indentcorptext3Caracter"/>
    <w:rsid w:val="00E65C0E"/>
    <w:pPr>
      <w:suppressAutoHyphens/>
      <w:spacing w:after="0" w:line="240" w:lineRule="auto"/>
      <w:ind w:firstLine="709"/>
      <w:jc w:val="both"/>
    </w:pPr>
    <w:rPr>
      <w:rFonts w:ascii="Times New Roman" w:eastAsia="Times New Roman" w:hAnsi="Times New Roman"/>
      <w:sz w:val="26"/>
      <w:szCs w:val="20"/>
      <w:lang w:val="ro-RO" w:eastAsia="ar-SA"/>
    </w:rPr>
  </w:style>
  <w:style w:type="character" w:customStyle="1" w:styleId="Indentcorptext3Caracter">
    <w:name w:val="Indent corp text 3 Caracter"/>
    <w:basedOn w:val="Fontdeparagrafimplicit"/>
    <w:link w:val="Indentcorptext3"/>
    <w:rsid w:val="00E65C0E"/>
    <w:rPr>
      <w:rFonts w:ascii="Times New Roman" w:eastAsia="Times New Roman" w:hAnsi="Times New Roman" w:cs="Times New Roman"/>
      <w:sz w:val="26"/>
      <w:szCs w:val="20"/>
      <w:lang w:val="ro-RO" w:eastAsia="ar-SA"/>
    </w:rPr>
  </w:style>
  <w:style w:type="paragraph" w:styleId="PreformatatHTML">
    <w:name w:val="HTML Preformatted"/>
    <w:basedOn w:val="Normal"/>
    <w:link w:val="PreformatatHTMLCaracter"/>
    <w:rsid w:val="00E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val="ro-RO" w:eastAsia="ar-SA"/>
    </w:rPr>
  </w:style>
  <w:style w:type="character" w:customStyle="1" w:styleId="PreformatatHTMLCaracter">
    <w:name w:val="Preformatat HTML Caracter"/>
    <w:basedOn w:val="Fontdeparagrafimplicit"/>
    <w:link w:val="PreformatatHTML"/>
    <w:rsid w:val="00E65C0E"/>
    <w:rPr>
      <w:rFonts w:ascii="Courier New" w:eastAsia="Courier New" w:hAnsi="Courier New" w:cs="Times New Roman"/>
      <w:sz w:val="20"/>
      <w:szCs w:val="20"/>
      <w:lang w:val="ro-RO" w:eastAsia="ar-SA"/>
    </w:rPr>
  </w:style>
  <w:style w:type="paragraph" w:styleId="Titlu">
    <w:name w:val="Title"/>
    <w:basedOn w:val="Normal"/>
    <w:next w:val="Subtitlu"/>
    <w:link w:val="TitluCaracter"/>
    <w:qFormat/>
    <w:rsid w:val="00E65C0E"/>
    <w:pPr>
      <w:suppressAutoHyphens/>
      <w:spacing w:after="0" w:line="240" w:lineRule="auto"/>
      <w:jc w:val="center"/>
    </w:pPr>
    <w:rPr>
      <w:rFonts w:ascii="Times New Roman" w:eastAsia="Times New Roman" w:hAnsi="Times New Roman"/>
      <w:b/>
      <w:sz w:val="24"/>
      <w:szCs w:val="28"/>
      <w:lang w:val="ro-RO" w:eastAsia="ar-SA"/>
    </w:rPr>
  </w:style>
  <w:style w:type="character" w:customStyle="1" w:styleId="TitluCaracter">
    <w:name w:val="Titlu Caracter"/>
    <w:basedOn w:val="Fontdeparagrafimplicit"/>
    <w:link w:val="Titlu"/>
    <w:rsid w:val="00E65C0E"/>
    <w:rPr>
      <w:rFonts w:ascii="Times New Roman" w:eastAsia="Times New Roman" w:hAnsi="Times New Roman" w:cs="Times New Roman"/>
      <w:b/>
      <w:sz w:val="24"/>
      <w:szCs w:val="28"/>
      <w:lang w:val="ro-RO" w:eastAsia="ar-SA"/>
    </w:rPr>
  </w:style>
  <w:style w:type="paragraph" w:styleId="Subtitlu">
    <w:name w:val="Subtitle"/>
    <w:basedOn w:val="Heading"/>
    <w:next w:val="Corptext"/>
    <w:link w:val="SubtitluCaracter"/>
    <w:qFormat/>
    <w:rsid w:val="00E65C0E"/>
    <w:pPr>
      <w:jc w:val="center"/>
    </w:pPr>
    <w:rPr>
      <w:rFonts w:cs="Times New Roman"/>
      <w:i/>
      <w:iCs/>
    </w:rPr>
  </w:style>
  <w:style w:type="character" w:customStyle="1" w:styleId="SubtitluCaracter">
    <w:name w:val="Subtitlu Caracter"/>
    <w:basedOn w:val="Fontdeparagrafimplicit"/>
    <w:link w:val="Subtitlu"/>
    <w:rsid w:val="00E65C0E"/>
    <w:rPr>
      <w:rFonts w:ascii="Arial" w:eastAsia="Lucida Sans Unicode" w:hAnsi="Arial" w:cs="Times New Roman"/>
      <w:i/>
      <w:iCs/>
      <w:sz w:val="28"/>
      <w:szCs w:val="28"/>
      <w:lang w:val="en-US" w:eastAsia="ar-SA"/>
    </w:rPr>
  </w:style>
  <w:style w:type="paragraph" w:customStyle="1" w:styleId="CharCharCaracterCaracterCharChar1CaracterCaracter">
    <w:name w:val="Char Char Caracter Caracter Char Char1 Caracter Caracter"/>
    <w:basedOn w:val="Normal"/>
    <w:rsid w:val="00E65C0E"/>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E65C0E"/>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E65C0E"/>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E65C0E"/>
    <w:pPr>
      <w:suppressAutoHyphens/>
      <w:spacing w:after="0" w:line="240" w:lineRule="auto"/>
    </w:pPr>
    <w:rPr>
      <w:rFonts w:ascii="Times New Roman" w:eastAsia="Times New Roman" w:hAnsi="Times New Roman"/>
      <w:sz w:val="20"/>
      <w:szCs w:val="20"/>
      <w:lang w:val="pl-PL" w:eastAsia="ar-SA"/>
    </w:rPr>
  </w:style>
  <w:style w:type="paragraph" w:customStyle="1" w:styleId="Listparagraf1">
    <w:name w:val="Listă paragraf1"/>
    <w:basedOn w:val="Normal"/>
    <w:rsid w:val="00E65C0E"/>
    <w:pPr>
      <w:suppressAutoHyphens/>
      <w:ind w:left="720"/>
    </w:pPr>
    <w:rPr>
      <w:lang w:eastAsia="ar-SA"/>
    </w:rPr>
  </w:style>
  <w:style w:type="paragraph" w:customStyle="1" w:styleId="Char">
    <w:name w:val="Char"/>
    <w:basedOn w:val="Normal"/>
    <w:rsid w:val="00E65C0E"/>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E65C0E"/>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E65C0E"/>
    <w:pPr>
      <w:widowControl w:val="0"/>
      <w:suppressLineNumbers/>
      <w:suppressAutoHyphens/>
      <w:spacing w:after="0" w:line="240" w:lineRule="auto"/>
    </w:pPr>
    <w:rPr>
      <w:rFonts w:ascii="Times New Roman" w:eastAsia="Lucida Sans Unicode" w:hAnsi="Times New Roman"/>
      <w:kern w:val="1"/>
      <w:sz w:val="24"/>
      <w:szCs w:val="24"/>
      <w:lang w:val="ro-RO" w:eastAsia="ar-SA"/>
    </w:rPr>
  </w:style>
  <w:style w:type="paragraph" w:customStyle="1" w:styleId="normaltableau">
    <w:name w:val="normal_tableau"/>
    <w:basedOn w:val="Normal"/>
    <w:rsid w:val="00E65C0E"/>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Titlu1"/>
    <w:next w:val="Normal"/>
    <w:rsid w:val="00E65C0E"/>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E65C0E"/>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E65C0E"/>
    <w:pPr>
      <w:widowControl w:val="0"/>
      <w:suppressAutoHyphens/>
      <w:autoSpaceDE w:val="0"/>
      <w:spacing w:after="0" w:line="240" w:lineRule="auto"/>
    </w:pPr>
    <w:rPr>
      <w:rFonts w:ascii="Arial" w:eastAsia="Arial" w:hAnsi="Arial" w:cs="Arial"/>
      <w:sz w:val="24"/>
      <w:szCs w:val="24"/>
      <w:lang w:val="en-US" w:eastAsia="ar-SA"/>
    </w:rPr>
  </w:style>
  <w:style w:type="paragraph" w:customStyle="1" w:styleId="Blickfangpunkt1">
    <w:name w:val="Blickfangpunkt1"/>
    <w:basedOn w:val="Normal"/>
    <w:rsid w:val="00E65C0E"/>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val="ro-RO" w:eastAsia="ar-SA"/>
    </w:rPr>
  </w:style>
  <w:style w:type="paragraph" w:customStyle="1" w:styleId="WW-Default">
    <w:name w:val="WW-Default"/>
    <w:rsid w:val="00E65C0E"/>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TableHeading">
    <w:name w:val="Table Heading"/>
    <w:basedOn w:val="TableContents"/>
    <w:rsid w:val="00E65C0E"/>
    <w:pPr>
      <w:jc w:val="center"/>
    </w:pPr>
    <w:rPr>
      <w:b/>
      <w:bCs/>
    </w:rPr>
  </w:style>
  <w:style w:type="paragraph" w:customStyle="1" w:styleId="Framecontents">
    <w:name w:val="Frame contents"/>
    <w:basedOn w:val="Corptext"/>
    <w:rsid w:val="00E65C0E"/>
  </w:style>
  <w:style w:type="table" w:styleId="Tabelgril">
    <w:name w:val="Table Grid"/>
    <w:basedOn w:val="TabelNormal"/>
    <w:rsid w:val="00E65C0E"/>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5C0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extsimplu">
    <w:name w:val="Plain Text"/>
    <w:basedOn w:val="Normal"/>
    <w:link w:val="TextsimpluCaracter"/>
    <w:uiPriority w:val="99"/>
    <w:semiHidden/>
    <w:unhideWhenUsed/>
    <w:rsid w:val="00E65C0E"/>
    <w:pPr>
      <w:suppressAutoHyphens/>
      <w:overflowPunct w:val="0"/>
      <w:autoSpaceDE w:val="0"/>
      <w:spacing w:after="0" w:line="240" w:lineRule="auto"/>
      <w:textAlignment w:val="baseline"/>
    </w:pPr>
    <w:rPr>
      <w:rFonts w:ascii="Courier New" w:eastAsia="Times New Roman" w:hAnsi="Courier New"/>
      <w:sz w:val="20"/>
      <w:szCs w:val="20"/>
      <w:lang w:eastAsia="ar-SA"/>
    </w:rPr>
  </w:style>
  <w:style w:type="character" w:customStyle="1" w:styleId="TextsimpluCaracter">
    <w:name w:val="Text simplu Caracter"/>
    <w:basedOn w:val="Fontdeparagrafimplicit"/>
    <w:link w:val="Textsimplu"/>
    <w:uiPriority w:val="99"/>
    <w:semiHidden/>
    <w:rsid w:val="00E65C0E"/>
    <w:rPr>
      <w:rFonts w:ascii="Courier New" w:eastAsia="Times New Roman" w:hAnsi="Courier New" w:cs="Times New Roman"/>
      <w:sz w:val="20"/>
      <w:szCs w:val="20"/>
      <w:lang w:val="en-US" w:eastAsia="ar-SA"/>
    </w:rPr>
  </w:style>
  <w:style w:type="paragraph" w:styleId="Listparagraf">
    <w:name w:val="List Paragraph"/>
    <w:basedOn w:val="Normal"/>
    <w:qFormat/>
    <w:rsid w:val="00E65C0E"/>
    <w:pPr>
      <w:ind w:left="720"/>
      <w:contextualSpacing/>
    </w:pPr>
  </w:style>
  <w:style w:type="character" w:customStyle="1" w:styleId="DefaultTextChar">
    <w:name w:val="Default Text Char"/>
    <w:link w:val="DefaultText"/>
    <w:rsid w:val="00E65C0E"/>
    <w:rPr>
      <w:rFonts w:ascii="Times New Roman" w:eastAsia="Times New Roman" w:hAnsi="Times New Roman" w:cs="Times New Roman"/>
      <w:sz w:val="24"/>
      <w:szCs w:val="20"/>
      <w:lang w:val="ro-RO" w:eastAsia="ar-SA"/>
    </w:rPr>
  </w:style>
  <w:style w:type="character" w:customStyle="1" w:styleId="noticetext">
    <w:name w:val="noticetext"/>
    <w:basedOn w:val="Fontdeparagrafimplicit"/>
    <w:rsid w:val="00E65C0E"/>
  </w:style>
  <w:style w:type="character" w:customStyle="1" w:styleId="tsp1">
    <w:name w:val="tsp1"/>
    <w:basedOn w:val="Fontdeparagrafimplicit"/>
    <w:rsid w:val="00E65C0E"/>
  </w:style>
  <w:style w:type="paragraph" w:customStyle="1" w:styleId="text">
    <w:name w:val="text"/>
    <w:semiHidden/>
    <w:rsid w:val="00E65C0E"/>
    <w:pPr>
      <w:widowControl w:val="0"/>
      <w:snapToGrid w:val="0"/>
      <w:spacing w:before="240" w:after="0" w:line="240" w:lineRule="exact"/>
      <w:jc w:val="both"/>
    </w:pPr>
    <w:rPr>
      <w:rFonts w:ascii="Arial" w:eastAsia="Times New Roman" w:hAnsi="Arial" w:cs="Times New Roman"/>
      <w:sz w:val="24"/>
      <w:szCs w:val="20"/>
      <w:lang w:val="cs-CZ"/>
    </w:rPr>
  </w:style>
  <w:style w:type="paragraph" w:customStyle="1" w:styleId="H6">
    <w:name w:val="H6"/>
    <w:basedOn w:val="Normal"/>
    <w:next w:val="Normal"/>
    <w:rsid w:val="00E65C0E"/>
    <w:pPr>
      <w:keepNext/>
      <w:spacing w:before="100" w:after="100" w:line="240" w:lineRule="auto"/>
    </w:pPr>
    <w:rPr>
      <w:rFonts w:ascii="Times New Roman" w:eastAsia="Times New Roman" w:hAnsi="Times New Roman"/>
      <w:b/>
      <w:sz w:val="16"/>
      <w:szCs w:val="20"/>
      <w:lang w:val="ro-RO" w:eastAsia="ro-RO"/>
    </w:rPr>
  </w:style>
  <w:style w:type="character" w:customStyle="1" w:styleId="st1">
    <w:name w:val="st1"/>
    <w:rsid w:val="00E65C0E"/>
  </w:style>
  <w:style w:type="paragraph" w:customStyle="1" w:styleId="msolistparagraph0">
    <w:name w:val="msolistparagraph"/>
    <w:basedOn w:val="Normal"/>
    <w:rsid w:val="00E65C0E"/>
    <w:pPr>
      <w:spacing w:after="0" w:line="240" w:lineRule="auto"/>
      <w:ind w:left="720"/>
    </w:pPr>
    <w:rPr>
      <w:rFonts w:ascii="Times New Roman" w:eastAsia="Times New Roman" w:hAnsi="Times New Roman"/>
      <w:sz w:val="24"/>
      <w:szCs w:val="24"/>
      <w:lang w:val="en-GB"/>
    </w:rPr>
  </w:style>
  <w:style w:type="paragraph" w:customStyle="1" w:styleId="yiv525194140msonormal">
    <w:name w:val="yiv525194140msonormal"/>
    <w:basedOn w:val="Normal"/>
    <w:rsid w:val="00E65C0E"/>
    <w:pPr>
      <w:spacing w:before="100" w:beforeAutospacing="1" w:after="100" w:afterAutospacing="1" w:line="240" w:lineRule="auto"/>
    </w:pPr>
    <w:rPr>
      <w:rFonts w:ascii="Times New Roman" w:eastAsia="Times New Roman" w:hAnsi="Times New Roman"/>
      <w:sz w:val="24"/>
      <w:szCs w:val="24"/>
    </w:rPr>
  </w:style>
  <w:style w:type="paragraph" w:styleId="Frspaiere">
    <w:name w:val="No Spacing"/>
    <w:qFormat/>
    <w:rsid w:val="00E65C0E"/>
    <w:pPr>
      <w:spacing w:after="0" w:line="240" w:lineRule="auto"/>
    </w:pPr>
    <w:rPr>
      <w:rFonts w:ascii="Calibri" w:eastAsia="Times New Roman" w:hAnsi="Calibri" w:cs="Times New Roman"/>
      <w:lang w:val="en-US"/>
    </w:rPr>
  </w:style>
  <w:style w:type="paragraph" w:customStyle="1" w:styleId="Standard">
    <w:name w:val="Standard"/>
    <w:rsid w:val="00E65C0E"/>
    <w:pPr>
      <w:suppressAutoHyphens/>
      <w:autoSpaceDN w:val="0"/>
      <w:spacing w:after="200" w:line="276" w:lineRule="auto"/>
      <w:textAlignment w:val="baseline"/>
    </w:pPr>
    <w:rPr>
      <w:rFonts w:ascii="Calibri" w:eastAsia="Times New Roman" w:hAnsi="Calibri" w:cs="Calibri"/>
      <w:kern w:val="3"/>
      <w:lang w:val="en-US"/>
    </w:rPr>
  </w:style>
  <w:style w:type="paragraph" w:styleId="Plandocument">
    <w:name w:val="Document Map"/>
    <w:basedOn w:val="Normal"/>
    <w:link w:val="PlandocumentCaracter"/>
    <w:uiPriority w:val="99"/>
    <w:semiHidden/>
    <w:unhideWhenUsed/>
    <w:rsid w:val="00E65C0E"/>
    <w:pPr>
      <w:spacing w:after="0" w:line="240" w:lineRule="auto"/>
    </w:pPr>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E65C0E"/>
    <w:rPr>
      <w:rFonts w:ascii="Tahoma" w:eastAsia="Calibri" w:hAnsi="Tahoma" w:cs="Tahoma"/>
      <w:sz w:val="16"/>
      <w:szCs w:val="16"/>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A40D9"/>
    <w:pPr>
      <w:spacing w:after="0" w:line="240" w:lineRule="auto"/>
    </w:pPr>
    <w:rPr>
      <w:rFonts w:ascii="Arial" w:eastAsia="Times New Roman" w:hAnsi="Arial"/>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6442">
      <w:bodyDiv w:val="1"/>
      <w:marLeft w:val="0"/>
      <w:marRight w:val="0"/>
      <w:marTop w:val="0"/>
      <w:marBottom w:val="0"/>
      <w:divBdr>
        <w:top w:val="none" w:sz="0" w:space="0" w:color="auto"/>
        <w:left w:val="none" w:sz="0" w:space="0" w:color="auto"/>
        <w:bottom w:val="none" w:sz="0" w:space="0" w:color="auto"/>
        <w:right w:val="none" w:sz="0" w:space="0" w:color="auto"/>
      </w:divBdr>
    </w:div>
    <w:div w:id="176234625">
      <w:bodyDiv w:val="1"/>
      <w:marLeft w:val="0"/>
      <w:marRight w:val="0"/>
      <w:marTop w:val="0"/>
      <w:marBottom w:val="0"/>
      <w:divBdr>
        <w:top w:val="none" w:sz="0" w:space="0" w:color="auto"/>
        <w:left w:val="none" w:sz="0" w:space="0" w:color="auto"/>
        <w:bottom w:val="none" w:sz="0" w:space="0" w:color="auto"/>
        <w:right w:val="none" w:sz="0" w:space="0" w:color="auto"/>
      </w:divBdr>
    </w:div>
    <w:div w:id="202526646">
      <w:bodyDiv w:val="1"/>
      <w:marLeft w:val="0"/>
      <w:marRight w:val="0"/>
      <w:marTop w:val="0"/>
      <w:marBottom w:val="0"/>
      <w:divBdr>
        <w:top w:val="none" w:sz="0" w:space="0" w:color="auto"/>
        <w:left w:val="none" w:sz="0" w:space="0" w:color="auto"/>
        <w:bottom w:val="none" w:sz="0" w:space="0" w:color="auto"/>
        <w:right w:val="none" w:sz="0" w:space="0" w:color="auto"/>
      </w:divBdr>
    </w:div>
    <w:div w:id="884830293">
      <w:bodyDiv w:val="1"/>
      <w:marLeft w:val="0"/>
      <w:marRight w:val="0"/>
      <w:marTop w:val="0"/>
      <w:marBottom w:val="0"/>
      <w:divBdr>
        <w:top w:val="none" w:sz="0" w:space="0" w:color="auto"/>
        <w:left w:val="none" w:sz="0" w:space="0" w:color="auto"/>
        <w:bottom w:val="none" w:sz="0" w:space="0" w:color="auto"/>
        <w:right w:val="none" w:sz="0" w:space="0" w:color="auto"/>
      </w:divBdr>
    </w:div>
    <w:div w:id="188370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18</Pages>
  <Words>5853</Words>
  <Characters>33953</Characters>
  <Application>Microsoft Office Word</Application>
  <DocSecurity>0</DocSecurity>
  <Lines>282</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pascu</dc:creator>
  <cp:keywords/>
  <dc:description/>
  <cp:lastModifiedBy>Iosif PREDA</cp:lastModifiedBy>
  <cp:revision>10</cp:revision>
  <cp:lastPrinted>2024-03-14T07:18:00Z</cp:lastPrinted>
  <dcterms:created xsi:type="dcterms:W3CDTF">2024-04-16T07:40:00Z</dcterms:created>
  <dcterms:modified xsi:type="dcterms:W3CDTF">2026-01-19T07:20:00Z</dcterms:modified>
</cp:coreProperties>
</file>