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AFEF" w14:textId="77777777" w:rsidR="008344A6" w:rsidRPr="009507A1" w:rsidRDefault="008344A6" w:rsidP="00232850">
      <w:pPr>
        <w:jc w:val="both"/>
        <w:rPr>
          <w:rFonts w:ascii="Tahoma" w:hAnsi="Tahoma" w:cs="Tahoma"/>
          <w:b/>
        </w:rPr>
      </w:pPr>
    </w:p>
    <w:p w14:paraId="7E151D84" w14:textId="77777777" w:rsidR="00EC0549" w:rsidRPr="001C68CD" w:rsidRDefault="00EC0549" w:rsidP="00A46BCE">
      <w:pPr>
        <w:jc w:val="center"/>
        <w:rPr>
          <w:rFonts w:ascii="Tahoma" w:hAnsi="Tahoma" w:cs="Tahoma"/>
          <w:b/>
          <w:lang w:val="pt-BR"/>
        </w:rPr>
      </w:pPr>
      <w:r w:rsidRPr="001C68CD">
        <w:rPr>
          <w:rFonts w:ascii="Tahoma" w:hAnsi="Tahoma" w:cs="Tahoma"/>
          <w:b/>
          <w:lang w:val="pt-BR"/>
        </w:rPr>
        <w:t>FORMULARE</w:t>
      </w:r>
    </w:p>
    <w:p w14:paraId="0B1A4BEA" w14:textId="77777777" w:rsidR="00EC0549" w:rsidRPr="001C68CD" w:rsidRDefault="00EC0549" w:rsidP="00232850">
      <w:pPr>
        <w:jc w:val="both"/>
        <w:rPr>
          <w:rFonts w:ascii="Tahoma" w:hAnsi="Tahoma" w:cs="Tahoma"/>
          <w:lang w:val="pt-BR"/>
        </w:rPr>
      </w:pPr>
      <w:r w:rsidRPr="001C68CD">
        <w:rPr>
          <w:rFonts w:ascii="Tahoma" w:hAnsi="Tahoma" w:cs="Tahoma"/>
          <w:lang w:val="pt-BR"/>
        </w:rPr>
        <w:t xml:space="preserve">  </w:t>
      </w:r>
    </w:p>
    <w:p w14:paraId="0ADF0656" w14:textId="6C8F98A3" w:rsidR="00EC0549" w:rsidRPr="001C68CD" w:rsidRDefault="00EC0549" w:rsidP="00232850">
      <w:pPr>
        <w:jc w:val="both"/>
        <w:rPr>
          <w:rFonts w:ascii="Tahoma" w:hAnsi="Tahoma" w:cs="Tahoma"/>
          <w:lang w:val="pt-BR"/>
        </w:rPr>
      </w:pPr>
      <w:r w:rsidRPr="001C68CD">
        <w:rPr>
          <w:rFonts w:ascii="Tahoma" w:hAnsi="Tahoma" w:cs="Tahoma"/>
          <w:lang w:val="pt-BR"/>
        </w:rPr>
        <w:t xml:space="preserve">Secţiunea „Formulare” conţine </w:t>
      </w:r>
      <w:r w:rsidR="00D97F3A" w:rsidRPr="001C68CD">
        <w:rPr>
          <w:rFonts w:ascii="Tahoma" w:hAnsi="Tahoma" w:cs="Tahoma"/>
          <w:lang w:val="pt-BR"/>
        </w:rPr>
        <w:t xml:space="preserve">modelele de </w:t>
      </w:r>
      <w:r w:rsidRPr="001C68CD">
        <w:rPr>
          <w:rFonts w:ascii="Tahoma" w:hAnsi="Tahoma" w:cs="Tahoma"/>
          <w:lang w:val="pt-BR"/>
        </w:rPr>
        <w:t xml:space="preserve">formularele destinate, pe de o parte, să faciliteze elaborarea şi prezentarea ofertei şi a documentelor care o însoţesc şi, pe de altă parte, să permită comisiei de evaluare examinarea şi evaluarea rapidă şi corectă a tuturor ofertelor depuse.  </w:t>
      </w:r>
    </w:p>
    <w:p w14:paraId="2902B8CE" w14:textId="0C37F26E" w:rsidR="00EC0549" w:rsidRPr="001C68CD" w:rsidRDefault="00EC0549" w:rsidP="00232850">
      <w:pPr>
        <w:jc w:val="both"/>
        <w:rPr>
          <w:rFonts w:ascii="Tahoma" w:hAnsi="Tahoma" w:cs="Tahoma"/>
          <w:color w:val="000000"/>
          <w:lang w:val="pt-BR"/>
        </w:rPr>
      </w:pPr>
      <w:r w:rsidRPr="001C68CD">
        <w:rPr>
          <w:rFonts w:ascii="Tahoma" w:hAnsi="Tahoma" w:cs="Tahoma"/>
          <w:color w:val="000000"/>
          <w:lang w:val="pt-BR"/>
        </w:rPr>
        <w:t xml:space="preserve">Fiecare ofertant care participă în mod individual sau ca asociat la procedura pentru atribuirea </w:t>
      </w:r>
      <w:r w:rsidR="00BE4629" w:rsidRPr="001C68CD">
        <w:rPr>
          <w:rFonts w:ascii="Tahoma" w:hAnsi="Tahoma" w:cs="Tahoma"/>
          <w:color w:val="000000"/>
          <w:lang w:val="pt-BR"/>
        </w:rPr>
        <w:t>acordului-cadru</w:t>
      </w:r>
      <w:r w:rsidRPr="001C68CD">
        <w:rPr>
          <w:rFonts w:ascii="Tahoma" w:hAnsi="Tahoma" w:cs="Tahoma"/>
          <w:color w:val="000000"/>
          <w:lang w:val="pt-BR"/>
        </w:rPr>
        <w:t xml:space="preserve"> de achiziție publică are obligația de a prezenta formularele prevăzute în cadrul acestei secțiuni, completate în mod corespunzător și semnate de persoanele autorizate.</w:t>
      </w:r>
    </w:p>
    <w:p w14:paraId="68788D14" w14:textId="77777777" w:rsidR="004E157B" w:rsidRPr="001C68CD" w:rsidRDefault="00EC0549" w:rsidP="00232850">
      <w:pPr>
        <w:jc w:val="both"/>
        <w:rPr>
          <w:rFonts w:ascii="Tahoma" w:hAnsi="Tahoma" w:cs="Tahoma"/>
          <w:color w:val="000000"/>
          <w:lang w:val="pt-BR"/>
        </w:rPr>
      </w:pPr>
      <w:r w:rsidRPr="001C68CD">
        <w:rPr>
          <w:rFonts w:ascii="Tahoma" w:hAnsi="Tahoma" w:cs="Tahoma"/>
          <w:color w:val="000000"/>
          <w:lang w:val="pt-BR"/>
        </w:rPr>
        <w:t>Prezentarea oricăror alte formulare considerate de către ofertant ca fiind necesare pentru oferta depusă nu este restricționată de către autoritatea contractantă.</w:t>
      </w:r>
    </w:p>
    <w:p w14:paraId="2A5DC887" w14:textId="77777777" w:rsidR="005143C7" w:rsidRPr="001C68CD" w:rsidRDefault="005143C7" w:rsidP="00232850">
      <w:pPr>
        <w:jc w:val="both"/>
        <w:rPr>
          <w:rFonts w:ascii="Tahoma" w:hAnsi="Tahoma" w:cs="Tahoma"/>
          <w:color w:val="000000"/>
          <w:lang w:val="pt-BR"/>
        </w:rPr>
      </w:pPr>
    </w:p>
    <w:tbl>
      <w:tblPr>
        <w:tblStyle w:val="Tabelgril"/>
        <w:tblW w:w="0" w:type="auto"/>
        <w:tblLook w:val="04A0" w:firstRow="1" w:lastRow="0" w:firstColumn="1" w:lastColumn="0" w:noHBand="0" w:noVBand="1"/>
      </w:tblPr>
      <w:tblGrid>
        <w:gridCol w:w="2335"/>
        <w:gridCol w:w="7470"/>
      </w:tblGrid>
      <w:tr w:rsidR="009C6AA1" w:rsidRPr="008C0195" w14:paraId="5E11F572" w14:textId="77777777" w:rsidTr="009C6AA1">
        <w:tc>
          <w:tcPr>
            <w:tcW w:w="2335" w:type="dxa"/>
          </w:tcPr>
          <w:p w14:paraId="48034432" w14:textId="2EF512AC" w:rsidR="009C6AA1" w:rsidRPr="008C0195" w:rsidRDefault="00D97F3A" w:rsidP="00232850">
            <w:pPr>
              <w:jc w:val="both"/>
              <w:rPr>
                <w:rFonts w:ascii="Tahoma" w:hAnsi="Tahoma" w:cs="Tahoma"/>
                <w:color w:val="000000"/>
                <w:sz w:val="22"/>
                <w:szCs w:val="22"/>
              </w:rPr>
            </w:pPr>
            <w:r w:rsidRPr="008C0195">
              <w:rPr>
                <w:rFonts w:ascii="Tahoma" w:hAnsi="Tahoma" w:cs="Tahoma"/>
                <w:color w:val="000000"/>
                <w:sz w:val="22"/>
                <w:szCs w:val="22"/>
              </w:rPr>
              <w:t>Formularul 1.1</w:t>
            </w:r>
          </w:p>
        </w:tc>
        <w:tc>
          <w:tcPr>
            <w:tcW w:w="7470" w:type="dxa"/>
          </w:tcPr>
          <w:p w14:paraId="405C1A8A" w14:textId="09D3DE0D" w:rsidR="009C6AA1" w:rsidRPr="008C0195" w:rsidRDefault="009C6AA1" w:rsidP="009C6AA1">
            <w:pPr>
              <w:jc w:val="both"/>
              <w:rPr>
                <w:rFonts w:ascii="Tahoma" w:hAnsi="Tahoma" w:cs="Tahoma"/>
                <w:sz w:val="22"/>
                <w:szCs w:val="22"/>
              </w:rPr>
            </w:pPr>
            <w:r w:rsidRPr="008C0195">
              <w:rPr>
                <w:rFonts w:ascii="Tahoma" w:hAnsi="Tahoma" w:cs="Tahoma"/>
                <w:color w:val="000000"/>
                <w:sz w:val="22"/>
                <w:szCs w:val="22"/>
              </w:rPr>
              <w:t xml:space="preserve">Declaraţie privind neîncadrarea în situaţiile prevăzute la art. 59 si art. 60 din Legea nr. 98/2016 privind achiziţiile publice. </w:t>
            </w:r>
          </w:p>
        </w:tc>
      </w:tr>
      <w:tr w:rsidR="009C6AA1" w:rsidRPr="008C0195" w14:paraId="662A249B" w14:textId="77777777" w:rsidTr="009C6AA1">
        <w:tc>
          <w:tcPr>
            <w:tcW w:w="2335" w:type="dxa"/>
          </w:tcPr>
          <w:p w14:paraId="6F702DC9" w14:textId="0ADA10DA" w:rsidR="009C6AA1" w:rsidRPr="008C0195" w:rsidRDefault="00D97F3A" w:rsidP="00D97F3A">
            <w:pPr>
              <w:jc w:val="both"/>
              <w:rPr>
                <w:rFonts w:ascii="Tahoma" w:hAnsi="Tahoma" w:cs="Tahoma"/>
                <w:color w:val="000000"/>
                <w:sz w:val="22"/>
                <w:szCs w:val="22"/>
              </w:rPr>
            </w:pPr>
            <w:r w:rsidRPr="008C0195">
              <w:rPr>
                <w:rFonts w:ascii="Tahoma" w:hAnsi="Tahoma" w:cs="Tahoma"/>
                <w:color w:val="000000"/>
                <w:sz w:val="22"/>
                <w:szCs w:val="22"/>
              </w:rPr>
              <w:t>Formularul 1.2</w:t>
            </w:r>
          </w:p>
        </w:tc>
        <w:tc>
          <w:tcPr>
            <w:tcW w:w="7470" w:type="dxa"/>
          </w:tcPr>
          <w:p w14:paraId="3D997D8B" w14:textId="707FECA6" w:rsidR="009C6AA1" w:rsidRPr="008C0195" w:rsidRDefault="005C3DBD" w:rsidP="009C6AA1">
            <w:pPr>
              <w:spacing w:after="2"/>
              <w:jc w:val="both"/>
              <w:rPr>
                <w:rFonts w:ascii="Tahoma" w:hAnsi="Tahoma" w:cs="Tahoma"/>
                <w:color w:val="000000"/>
                <w:sz w:val="22"/>
                <w:szCs w:val="22"/>
              </w:rPr>
            </w:pPr>
            <w:r w:rsidRPr="008C0195">
              <w:rPr>
                <w:rFonts w:ascii="Tahoma" w:hAnsi="Tahoma" w:cs="Tahoma"/>
                <w:color w:val="000000"/>
                <w:sz w:val="22"/>
                <w:szCs w:val="22"/>
              </w:rPr>
              <w:t xml:space="preserve">Angajament </w:t>
            </w:r>
            <w:r w:rsidR="009C6AA1" w:rsidRPr="008C0195">
              <w:rPr>
                <w:rFonts w:ascii="Tahoma" w:hAnsi="Tahoma" w:cs="Tahoma"/>
                <w:color w:val="000000"/>
                <w:sz w:val="22"/>
                <w:szCs w:val="22"/>
              </w:rPr>
              <w:t xml:space="preserve">privind susţinerea financiară a ofertantului/ candidatului/ grupului de operatori economici </w:t>
            </w:r>
          </w:p>
        </w:tc>
      </w:tr>
      <w:tr w:rsidR="009C6AA1" w:rsidRPr="001C68CD" w14:paraId="5CA340D8" w14:textId="77777777" w:rsidTr="009C6AA1">
        <w:tc>
          <w:tcPr>
            <w:tcW w:w="2335" w:type="dxa"/>
          </w:tcPr>
          <w:p w14:paraId="026BAE01" w14:textId="6AC52FCB" w:rsidR="009C6AA1" w:rsidRPr="008C0195" w:rsidRDefault="00D97F3A" w:rsidP="00D97F3A">
            <w:pPr>
              <w:jc w:val="both"/>
              <w:rPr>
                <w:rFonts w:ascii="Tahoma" w:hAnsi="Tahoma" w:cs="Tahoma"/>
                <w:color w:val="000000"/>
                <w:sz w:val="22"/>
                <w:szCs w:val="22"/>
              </w:rPr>
            </w:pPr>
            <w:r w:rsidRPr="008C0195">
              <w:rPr>
                <w:rFonts w:ascii="Tahoma" w:hAnsi="Tahoma" w:cs="Tahoma"/>
                <w:color w:val="000000"/>
                <w:sz w:val="22"/>
                <w:szCs w:val="22"/>
              </w:rPr>
              <w:t>Formularul 1.3</w:t>
            </w:r>
          </w:p>
        </w:tc>
        <w:tc>
          <w:tcPr>
            <w:tcW w:w="7470" w:type="dxa"/>
          </w:tcPr>
          <w:p w14:paraId="77FF00B3" w14:textId="54A24458" w:rsidR="009C6AA1" w:rsidRPr="001C68CD" w:rsidRDefault="005C3DBD" w:rsidP="009C6AA1">
            <w:pPr>
              <w:jc w:val="both"/>
              <w:rPr>
                <w:rFonts w:ascii="Tahoma" w:hAnsi="Tahoma" w:cs="Tahoma"/>
                <w:color w:val="000000"/>
                <w:sz w:val="22"/>
                <w:szCs w:val="22"/>
                <w:lang w:val="it-IT"/>
              </w:rPr>
            </w:pPr>
            <w:r w:rsidRPr="001C68CD">
              <w:rPr>
                <w:rFonts w:ascii="Tahoma" w:hAnsi="Tahoma" w:cs="Tahoma"/>
                <w:color w:val="000000"/>
                <w:sz w:val="22"/>
                <w:szCs w:val="22"/>
                <w:lang w:val="it-IT"/>
              </w:rPr>
              <w:t xml:space="preserve">Angajament </w:t>
            </w:r>
            <w:r w:rsidR="009C6AA1" w:rsidRPr="001C68CD">
              <w:rPr>
                <w:rFonts w:ascii="Tahoma" w:hAnsi="Tahoma" w:cs="Tahoma"/>
                <w:color w:val="000000"/>
                <w:sz w:val="22"/>
                <w:szCs w:val="22"/>
                <w:lang w:val="it-IT"/>
              </w:rPr>
              <w:t>privind susţinerea tehnica si profesionala a ofertantului/ candidatului/ grupului de operatori economici</w:t>
            </w:r>
          </w:p>
        </w:tc>
      </w:tr>
      <w:tr w:rsidR="009C6AA1" w:rsidRPr="008C0195" w14:paraId="4A24B818" w14:textId="77777777" w:rsidTr="009C6AA1">
        <w:tc>
          <w:tcPr>
            <w:tcW w:w="2335" w:type="dxa"/>
          </w:tcPr>
          <w:p w14:paraId="27766893" w14:textId="29C76C38" w:rsidR="009C6AA1" w:rsidRPr="008C0195" w:rsidRDefault="00D97F3A" w:rsidP="00D97F3A">
            <w:pPr>
              <w:jc w:val="both"/>
              <w:rPr>
                <w:rFonts w:ascii="Tahoma" w:hAnsi="Tahoma" w:cs="Tahoma"/>
                <w:b/>
                <w:bCs/>
                <w:color w:val="000000"/>
                <w:sz w:val="22"/>
                <w:szCs w:val="22"/>
              </w:rPr>
            </w:pPr>
            <w:r w:rsidRPr="008C0195">
              <w:rPr>
                <w:rFonts w:ascii="Tahoma" w:hAnsi="Tahoma" w:cs="Tahoma"/>
                <w:color w:val="000000"/>
                <w:sz w:val="22"/>
                <w:szCs w:val="22"/>
              </w:rPr>
              <w:t>Formularul 1.4</w:t>
            </w:r>
          </w:p>
        </w:tc>
        <w:tc>
          <w:tcPr>
            <w:tcW w:w="7470" w:type="dxa"/>
          </w:tcPr>
          <w:p w14:paraId="04969A7C" w14:textId="2AB2A300" w:rsidR="009C6AA1" w:rsidRPr="008C0195" w:rsidRDefault="009C6AA1" w:rsidP="005143C7">
            <w:pPr>
              <w:jc w:val="both"/>
              <w:rPr>
                <w:rFonts w:ascii="Tahoma" w:hAnsi="Tahoma" w:cs="Tahoma"/>
                <w:sz w:val="22"/>
                <w:szCs w:val="22"/>
              </w:rPr>
            </w:pPr>
            <w:r w:rsidRPr="008C0195">
              <w:rPr>
                <w:rFonts w:ascii="Tahoma" w:hAnsi="Tahoma" w:cs="Tahoma"/>
                <w:sz w:val="22"/>
                <w:szCs w:val="22"/>
              </w:rPr>
              <w:t>Acord de asociere</w:t>
            </w:r>
          </w:p>
        </w:tc>
      </w:tr>
      <w:tr w:rsidR="009C6AA1" w:rsidRPr="008C0195" w14:paraId="3CBEC12F" w14:textId="77777777" w:rsidTr="009C6AA1">
        <w:tc>
          <w:tcPr>
            <w:tcW w:w="2335" w:type="dxa"/>
          </w:tcPr>
          <w:p w14:paraId="232206FA" w14:textId="628F625B" w:rsidR="009C6AA1" w:rsidRPr="008C0195" w:rsidRDefault="00D97F3A" w:rsidP="00D97F3A">
            <w:pPr>
              <w:jc w:val="both"/>
              <w:rPr>
                <w:rFonts w:ascii="Tahoma" w:hAnsi="Tahoma" w:cs="Tahoma"/>
                <w:bCs/>
                <w:color w:val="000000"/>
                <w:sz w:val="22"/>
                <w:szCs w:val="22"/>
              </w:rPr>
            </w:pPr>
            <w:r w:rsidRPr="008C0195">
              <w:rPr>
                <w:rFonts w:ascii="Tahoma" w:hAnsi="Tahoma" w:cs="Tahoma"/>
                <w:color w:val="000000"/>
                <w:sz w:val="22"/>
                <w:szCs w:val="22"/>
              </w:rPr>
              <w:t>Formularul 1.5</w:t>
            </w:r>
          </w:p>
        </w:tc>
        <w:tc>
          <w:tcPr>
            <w:tcW w:w="7470" w:type="dxa"/>
          </w:tcPr>
          <w:p w14:paraId="6B7274B1" w14:textId="54465531" w:rsidR="009C6AA1" w:rsidRPr="008C0195" w:rsidRDefault="009C6AA1" w:rsidP="005143C7">
            <w:pPr>
              <w:jc w:val="both"/>
              <w:rPr>
                <w:rFonts w:ascii="Tahoma" w:hAnsi="Tahoma" w:cs="Tahoma"/>
                <w:sz w:val="22"/>
                <w:szCs w:val="22"/>
              </w:rPr>
            </w:pPr>
            <w:r w:rsidRPr="008C0195">
              <w:rPr>
                <w:rFonts w:ascii="Tahoma" w:hAnsi="Tahoma" w:cs="Tahoma"/>
                <w:sz w:val="22"/>
                <w:szCs w:val="22"/>
              </w:rPr>
              <w:t>Informatii despre asociere</w:t>
            </w:r>
          </w:p>
        </w:tc>
      </w:tr>
      <w:tr w:rsidR="009C6AA1" w:rsidRPr="008C0195" w14:paraId="48E597DE" w14:textId="77777777" w:rsidTr="009C6AA1">
        <w:tc>
          <w:tcPr>
            <w:tcW w:w="2335" w:type="dxa"/>
          </w:tcPr>
          <w:p w14:paraId="4DA6FB98" w14:textId="31BD17DF" w:rsidR="009C6AA1" w:rsidRPr="008C0195" w:rsidRDefault="00D97F3A" w:rsidP="00D97F3A">
            <w:pPr>
              <w:jc w:val="both"/>
              <w:rPr>
                <w:rFonts w:ascii="Tahoma" w:hAnsi="Tahoma" w:cs="Tahoma"/>
                <w:bCs/>
                <w:color w:val="000000"/>
                <w:sz w:val="22"/>
                <w:szCs w:val="22"/>
              </w:rPr>
            </w:pPr>
            <w:r w:rsidRPr="008C0195">
              <w:rPr>
                <w:rFonts w:ascii="Tahoma" w:hAnsi="Tahoma" w:cs="Tahoma"/>
                <w:color w:val="000000"/>
                <w:sz w:val="22"/>
                <w:szCs w:val="22"/>
              </w:rPr>
              <w:t>Formularul 1.6</w:t>
            </w:r>
          </w:p>
        </w:tc>
        <w:tc>
          <w:tcPr>
            <w:tcW w:w="7470" w:type="dxa"/>
          </w:tcPr>
          <w:p w14:paraId="1A0EE7F6" w14:textId="11E790D6" w:rsidR="009507A1" w:rsidRPr="008C0195" w:rsidRDefault="009C6AA1" w:rsidP="005143C7">
            <w:pPr>
              <w:jc w:val="both"/>
              <w:rPr>
                <w:rFonts w:ascii="Tahoma" w:hAnsi="Tahoma" w:cs="Tahoma"/>
                <w:sz w:val="22"/>
                <w:szCs w:val="22"/>
              </w:rPr>
            </w:pPr>
            <w:r w:rsidRPr="008C0195">
              <w:rPr>
                <w:rFonts w:ascii="Tahoma" w:hAnsi="Tahoma" w:cs="Tahoma"/>
                <w:sz w:val="22"/>
                <w:szCs w:val="22"/>
              </w:rPr>
              <w:t>Acordul de subcontractare</w:t>
            </w:r>
          </w:p>
        </w:tc>
      </w:tr>
      <w:tr w:rsidR="009507A1" w:rsidRPr="008C0195" w14:paraId="77C1BC7A" w14:textId="77777777" w:rsidTr="009C6AA1">
        <w:tc>
          <w:tcPr>
            <w:tcW w:w="2335" w:type="dxa"/>
          </w:tcPr>
          <w:p w14:paraId="32D97432" w14:textId="3E49A58C" w:rsidR="009507A1" w:rsidRPr="008C0195" w:rsidRDefault="00D97F3A" w:rsidP="00D97F3A">
            <w:pPr>
              <w:jc w:val="both"/>
              <w:rPr>
                <w:rFonts w:ascii="Tahoma" w:hAnsi="Tahoma" w:cs="Tahoma"/>
                <w:bCs/>
                <w:color w:val="000000"/>
                <w:sz w:val="22"/>
                <w:szCs w:val="22"/>
              </w:rPr>
            </w:pPr>
            <w:r w:rsidRPr="008C0195">
              <w:rPr>
                <w:rFonts w:ascii="Tahoma" w:hAnsi="Tahoma" w:cs="Tahoma"/>
                <w:color w:val="000000"/>
                <w:sz w:val="22"/>
                <w:szCs w:val="22"/>
              </w:rPr>
              <w:t>Formularul 1.7</w:t>
            </w:r>
          </w:p>
        </w:tc>
        <w:tc>
          <w:tcPr>
            <w:tcW w:w="7470" w:type="dxa"/>
          </w:tcPr>
          <w:p w14:paraId="5B4B6DD7" w14:textId="73FA3DFE" w:rsidR="009507A1" w:rsidRPr="008C0195" w:rsidRDefault="009507A1" w:rsidP="005143C7">
            <w:pPr>
              <w:jc w:val="both"/>
              <w:rPr>
                <w:rFonts w:ascii="Tahoma" w:hAnsi="Tahoma" w:cs="Tahoma"/>
                <w:sz w:val="22"/>
                <w:szCs w:val="22"/>
              </w:rPr>
            </w:pPr>
            <w:r w:rsidRPr="008C0195">
              <w:rPr>
                <w:rFonts w:ascii="Tahoma" w:hAnsi="Tahoma" w:cs="Tahoma"/>
                <w:sz w:val="22"/>
                <w:szCs w:val="22"/>
              </w:rPr>
              <w:t>Imputernicire</w:t>
            </w:r>
          </w:p>
        </w:tc>
      </w:tr>
      <w:tr w:rsidR="00872EAC" w:rsidRPr="008C0195" w14:paraId="7756A2BD" w14:textId="77777777" w:rsidTr="009C6AA1">
        <w:tc>
          <w:tcPr>
            <w:tcW w:w="2335" w:type="dxa"/>
          </w:tcPr>
          <w:p w14:paraId="5E692364" w14:textId="230D16C0" w:rsidR="00872EAC" w:rsidRPr="008C0195" w:rsidRDefault="00872EAC" w:rsidP="00872EAC">
            <w:pPr>
              <w:jc w:val="both"/>
              <w:rPr>
                <w:rFonts w:ascii="Tahoma" w:hAnsi="Tahoma" w:cs="Tahoma"/>
                <w:bCs/>
                <w:color w:val="000000"/>
                <w:sz w:val="22"/>
                <w:szCs w:val="22"/>
              </w:rPr>
            </w:pPr>
            <w:r w:rsidRPr="008C0195">
              <w:rPr>
                <w:rFonts w:ascii="Tahoma" w:hAnsi="Tahoma" w:cs="Tahoma"/>
                <w:bCs/>
                <w:color w:val="000000"/>
                <w:sz w:val="22"/>
                <w:szCs w:val="22"/>
              </w:rPr>
              <w:t>Formularul 2.1</w:t>
            </w:r>
          </w:p>
        </w:tc>
        <w:tc>
          <w:tcPr>
            <w:tcW w:w="7470" w:type="dxa"/>
          </w:tcPr>
          <w:p w14:paraId="027FAE84" w14:textId="77777777" w:rsidR="00872EAC" w:rsidRPr="008C0195" w:rsidRDefault="00872EAC" w:rsidP="005143C7">
            <w:pPr>
              <w:jc w:val="both"/>
              <w:rPr>
                <w:rFonts w:ascii="Tahoma" w:hAnsi="Tahoma" w:cs="Tahoma"/>
                <w:sz w:val="22"/>
                <w:szCs w:val="22"/>
              </w:rPr>
            </w:pPr>
            <w:r w:rsidRPr="008C0195">
              <w:rPr>
                <w:rFonts w:ascii="Tahoma" w:hAnsi="Tahoma" w:cs="Tahoma"/>
                <w:bCs/>
                <w:color w:val="000000"/>
                <w:sz w:val="22"/>
                <w:szCs w:val="22"/>
              </w:rPr>
              <w:t>Declaratie privind partea/partile din contract declarate confidentiale</w:t>
            </w:r>
          </w:p>
        </w:tc>
      </w:tr>
      <w:tr w:rsidR="009C6AA1" w:rsidRPr="008C0195" w14:paraId="1A9E12D6" w14:textId="77777777" w:rsidTr="009C6AA1">
        <w:tc>
          <w:tcPr>
            <w:tcW w:w="2335" w:type="dxa"/>
          </w:tcPr>
          <w:p w14:paraId="5EB4E64C" w14:textId="3DD0ED81" w:rsidR="009C6AA1" w:rsidRPr="008C0195" w:rsidRDefault="009C6AA1" w:rsidP="00872EAC">
            <w:pPr>
              <w:jc w:val="both"/>
              <w:rPr>
                <w:rFonts w:ascii="Tahoma" w:hAnsi="Tahoma" w:cs="Tahoma"/>
                <w:bCs/>
                <w:color w:val="000000"/>
                <w:sz w:val="22"/>
                <w:szCs w:val="22"/>
              </w:rPr>
            </w:pPr>
            <w:r w:rsidRPr="008C0195">
              <w:rPr>
                <w:rFonts w:ascii="Tahoma" w:hAnsi="Tahoma" w:cs="Tahoma"/>
                <w:bCs/>
                <w:color w:val="000000"/>
                <w:sz w:val="22"/>
                <w:szCs w:val="22"/>
              </w:rPr>
              <w:t>Formularul 2.</w:t>
            </w:r>
            <w:r w:rsidR="00872EAC" w:rsidRPr="008C0195">
              <w:rPr>
                <w:rFonts w:ascii="Tahoma" w:hAnsi="Tahoma" w:cs="Tahoma"/>
                <w:bCs/>
                <w:color w:val="000000"/>
                <w:sz w:val="22"/>
                <w:szCs w:val="22"/>
              </w:rPr>
              <w:t>2</w:t>
            </w:r>
          </w:p>
        </w:tc>
        <w:tc>
          <w:tcPr>
            <w:tcW w:w="7470" w:type="dxa"/>
          </w:tcPr>
          <w:p w14:paraId="5CF3E2F9" w14:textId="3F939972" w:rsidR="009C6AA1" w:rsidRPr="008C0195" w:rsidRDefault="009C6AA1" w:rsidP="005143C7">
            <w:pPr>
              <w:jc w:val="both"/>
              <w:rPr>
                <w:rFonts w:ascii="Tahoma" w:hAnsi="Tahoma" w:cs="Tahoma"/>
                <w:sz w:val="22"/>
                <w:szCs w:val="22"/>
              </w:rPr>
            </w:pPr>
            <w:r w:rsidRPr="008C0195">
              <w:rPr>
                <w:rFonts w:ascii="Tahoma" w:hAnsi="Tahoma" w:cs="Tahoma"/>
                <w:bCs/>
                <w:color w:val="000000"/>
                <w:sz w:val="22"/>
                <w:szCs w:val="22"/>
              </w:rPr>
              <w:t>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acordului cadru</w:t>
            </w:r>
          </w:p>
        </w:tc>
      </w:tr>
      <w:tr w:rsidR="00872EAC" w:rsidRPr="008C0195" w14:paraId="1B6F5A6F" w14:textId="77777777" w:rsidTr="009C6AA1">
        <w:tc>
          <w:tcPr>
            <w:tcW w:w="2335" w:type="dxa"/>
          </w:tcPr>
          <w:p w14:paraId="7979BE7A" w14:textId="34A75408" w:rsidR="00872EAC" w:rsidRPr="008C0195" w:rsidRDefault="00872EAC" w:rsidP="00847042">
            <w:pPr>
              <w:jc w:val="both"/>
              <w:rPr>
                <w:rFonts w:ascii="Tahoma" w:hAnsi="Tahoma" w:cs="Tahoma"/>
                <w:bCs/>
                <w:color w:val="000000"/>
                <w:sz w:val="22"/>
                <w:szCs w:val="22"/>
              </w:rPr>
            </w:pPr>
            <w:r w:rsidRPr="008C0195">
              <w:rPr>
                <w:rFonts w:ascii="Tahoma" w:hAnsi="Tahoma" w:cs="Tahoma"/>
                <w:bCs/>
                <w:color w:val="000000"/>
                <w:sz w:val="22"/>
                <w:szCs w:val="22"/>
              </w:rPr>
              <w:t>Formularul 2.</w:t>
            </w:r>
            <w:r w:rsidR="00847042" w:rsidRPr="008C0195">
              <w:rPr>
                <w:rFonts w:ascii="Tahoma" w:hAnsi="Tahoma" w:cs="Tahoma"/>
                <w:bCs/>
                <w:color w:val="000000"/>
                <w:sz w:val="22"/>
                <w:szCs w:val="22"/>
              </w:rPr>
              <w:t>3</w:t>
            </w:r>
          </w:p>
        </w:tc>
        <w:tc>
          <w:tcPr>
            <w:tcW w:w="7470" w:type="dxa"/>
          </w:tcPr>
          <w:p w14:paraId="4E8D3D24" w14:textId="77777777" w:rsidR="00872EAC" w:rsidRPr="008C0195" w:rsidRDefault="00872EAC" w:rsidP="005143C7">
            <w:pPr>
              <w:jc w:val="both"/>
              <w:rPr>
                <w:rFonts w:ascii="Tahoma" w:hAnsi="Tahoma" w:cs="Tahoma"/>
                <w:bCs/>
                <w:color w:val="000000"/>
                <w:sz w:val="22"/>
                <w:szCs w:val="22"/>
              </w:rPr>
            </w:pPr>
            <w:r w:rsidRPr="008C0195">
              <w:rPr>
                <w:rFonts w:ascii="Tahoma" w:hAnsi="Tahoma" w:cs="Tahoma"/>
                <w:sz w:val="22"/>
                <w:szCs w:val="22"/>
              </w:rPr>
              <w:t>Declaratie privind respectarea reglementãrilor din domeniul social si al relatiilor de munca, mediului si protectiei mediului</w:t>
            </w:r>
          </w:p>
        </w:tc>
      </w:tr>
      <w:tr w:rsidR="00872EAC" w:rsidRPr="001C68CD" w14:paraId="351D2F43" w14:textId="77777777" w:rsidTr="009C6AA1">
        <w:tc>
          <w:tcPr>
            <w:tcW w:w="2335" w:type="dxa"/>
          </w:tcPr>
          <w:p w14:paraId="296B2C81" w14:textId="776C0EE6" w:rsidR="00872EAC" w:rsidRPr="008C0195" w:rsidRDefault="00872EAC" w:rsidP="00847042">
            <w:pPr>
              <w:jc w:val="both"/>
              <w:rPr>
                <w:rFonts w:ascii="Tahoma" w:hAnsi="Tahoma" w:cs="Tahoma"/>
                <w:color w:val="000000"/>
                <w:sz w:val="22"/>
                <w:szCs w:val="22"/>
              </w:rPr>
            </w:pPr>
            <w:r w:rsidRPr="008C0195">
              <w:rPr>
                <w:rFonts w:ascii="Tahoma" w:hAnsi="Tahoma" w:cs="Tahoma"/>
                <w:bCs/>
                <w:color w:val="000000"/>
                <w:sz w:val="22"/>
                <w:szCs w:val="22"/>
              </w:rPr>
              <w:t>Formularul 2.</w:t>
            </w:r>
            <w:r w:rsidR="00847042" w:rsidRPr="008C0195">
              <w:rPr>
                <w:rFonts w:ascii="Tahoma" w:hAnsi="Tahoma" w:cs="Tahoma"/>
                <w:bCs/>
                <w:color w:val="000000"/>
                <w:sz w:val="22"/>
                <w:szCs w:val="22"/>
              </w:rPr>
              <w:t>4</w:t>
            </w:r>
          </w:p>
        </w:tc>
        <w:tc>
          <w:tcPr>
            <w:tcW w:w="7470" w:type="dxa"/>
          </w:tcPr>
          <w:p w14:paraId="0F97296F" w14:textId="77777777" w:rsidR="00872EAC" w:rsidRPr="001C68CD" w:rsidRDefault="00872EAC" w:rsidP="005143C7">
            <w:pPr>
              <w:jc w:val="both"/>
              <w:rPr>
                <w:rFonts w:ascii="Tahoma" w:hAnsi="Tahoma" w:cs="Tahoma"/>
                <w:color w:val="000000"/>
                <w:sz w:val="22"/>
                <w:szCs w:val="22"/>
                <w:lang w:val="pt-BR"/>
              </w:rPr>
            </w:pPr>
            <w:r w:rsidRPr="001C68CD">
              <w:rPr>
                <w:rFonts w:ascii="Tahoma" w:hAnsi="Tahoma" w:cs="Tahoma"/>
                <w:bCs/>
                <w:color w:val="000000"/>
                <w:sz w:val="22"/>
                <w:szCs w:val="22"/>
                <w:lang w:val="pt-BR"/>
              </w:rPr>
              <w:t>Declaratie privind termenul de livrare</w:t>
            </w:r>
          </w:p>
        </w:tc>
      </w:tr>
      <w:tr w:rsidR="005C3DBD" w:rsidRPr="008C0195" w14:paraId="1616E1F1" w14:textId="77777777" w:rsidTr="009C6AA1">
        <w:tc>
          <w:tcPr>
            <w:tcW w:w="2335" w:type="dxa"/>
          </w:tcPr>
          <w:p w14:paraId="22C7473C" w14:textId="03DA563E" w:rsidR="005C3DBD" w:rsidRPr="008C0195" w:rsidRDefault="005C3DBD" w:rsidP="00847042">
            <w:pPr>
              <w:jc w:val="both"/>
              <w:rPr>
                <w:rFonts w:ascii="Tahoma" w:hAnsi="Tahoma" w:cs="Tahoma"/>
                <w:bCs/>
                <w:color w:val="000000"/>
                <w:sz w:val="22"/>
                <w:szCs w:val="22"/>
              </w:rPr>
            </w:pPr>
            <w:r w:rsidRPr="008C0195">
              <w:rPr>
                <w:rFonts w:ascii="Tahoma" w:hAnsi="Tahoma" w:cs="Tahoma"/>
                <w:bCs/>
                <w:color w:val="000000"/>
                <w:sz w:val="22"/>
                <w:szCs w:val="22"/>
              </w:rPr>
              <w:t>Formularul 2.</w:t>
            </w:r>
            <w:r w:rsidR="00847042" w:rsidRPr="008C0195">
              <w:rPr>
                <w:rFonts w:ascii="Tahoma" w:hAnsi="Tahoma" w:cs="Tahoma"/>
                <w:bCs/>
                <w:color w:val="000000"/>
                <w:sz w:val="22"/>
                <w:szCs w:val="22"/>
              </w:rPr>
              <w:t>5</w:t>
            </w:r>
          </w:p>
        </w:tc>
        <w:tc>
          <w:tcPr>
            <w:tcW w:w="7470" w:type="dxa"/>
          </w:tcPr>
          <w:p w14:paraId="52049D64" w14:textId="77777777" w:rsidR="005C3DBD" w:rsidRPr="008C0195" w:rsidRDefault="005C3DBD" w:rsidP="005143C7">
            <w:pPr>
              <w:jc w:val="both"/>
              <w:rPr>
                <w:rFonts w:ascii="Tahoma" w:hAnsi="Tahoma" w:cs="Tahoma"/>
                <w:bCs/>
                <w:color w:val="000000"/>
                <w:sz w:val="22"/>
                <w:szCs w:val="22"/>
              </w:rPr>
            </w:pPr>
            <w:r w:rsidRPr="008C0195">
              <w:rPr>
                <w:rFonts w:ascii="Tahoma" w:hAnsi="Tahoma" w:cs="Tahoma"/>
                <w:bCs/>
                <w:color w:val="000000"/>
                <w:sz w:val="22"/>
                <w:szCs w:val="22"/>
              </w:rPr>
              <w:t>Declaratie privind trasabilitatea produselor ofertate</w:t>
            </w:r>
          </w:p>
        </w:tc>
      </w:tr>
      <w:tr w:rsidR="00872EAC" w:rsidRPr="008C0195" w14:paraId="154DB913" w14:textId="77777777" w:rsidTr="009C6AA1">
        <w:tc>
          <w:tcPr>
            <w:tcW w:w="2335" w:type="dxa"/>
          </w:tcPr>
          <w:p w14:paraId="7B359F7B" w14:textId="19C8E53B" w:rsidR="00872EAC" w:rsidRPr="008C0195" w:rsidRDefault="00872EAC" w:rsidP="00847042">
            <w:pPr>
              <w:jc w:val="both"/>
              <w:rPr>
                <w:rFonts w:ascii="Tahoma" w:hAnsi="Tahoma" w:cs="Tahoma"/>
                <w:bCs/>
                <w:color w:val="000000"/>
                <w:sz w:val="22"/>
                <w:szCs w:val="22"/>
              </w:rPr>
            </w:pPr>
            <w:r w:rsidRPr="008C0195">
              <w:rPr>
                <w:rFonts w:ascii="Tahoma" w:hAnsi="Tahoma" w:cs="Tahoma"/>
                <w:bCs/>
                <w:color w:val="000000"/>
                <w:sz w:val="22"/>
                <w:szCs w:val="22"/>
              </w:rPr>
              <w:t>Formularul 2.</w:t>
            </w:r>
            <w:r w:rsidR="00847042" w:rsidRPr="008C0195">
              <w:rPr>
                <w:rFonts w:ascii="Tahoma" w:hAnsi="Tahoma" w:cs="Tahoma"/>
                <w:bCs/>
                <w:color w:val="000000"/>
                <w:sz w:val="22"/>
                <w:szCs w:val="22"/>
              </w:rPr>
              <w:t>6</w:t>
            </w:r>
          </w:p>
        </w:tc>
        <w:tc>
          <w:tcPr>
            <w:tcW w:w="7470" w:type="dxa"/>
          </w:tcPr>
          <w:p w14:paraId="533437CE" w14:textId="77777777" w:rsidR="00872EAC" w:rsidRPr="008C0195" w:rsidRDefault="00872EAC" w:rsidP="005143C7">
            <w:pPr>
              <w:jc w:val="both"/>
              <w:rPr>
                <w:rFonts w:ascii="Tahoma" w:hAnsi="Tahoma" w:cs="Tahoma"/>
                <w:bCs/>
                <w:color w:val="000000"/>
                <w:sz w:val="22"/>
                <w:szCs w:val="22"/>
              </w:rPr>
            </w:pPr>
            <w:r w:rsidRPr="008C0195">
              <w:rPr>
                <w:rFonts w:ascii="Tahoma" w:hAnsi="Tahoma" w:cs="Tahoma"/>
                <w:sz w:val="22"/>
                <w:szCs w:val="22"/>
              </w:rPr>
              <w:t>Angajamentul ofertantului de a nu subcontracta furnizarea produselor ulterior emiterii comenzii de livrare fără acceptul autorității contractante, către operatori economici care nu au fost nominalizați ca fiind subcontractanți de specialitate în cadrul ofertei</w:t>
            </w:r>
          </w:p>
        </w:tc>
      </w:tr>
      <w:tr w:rsidR="00574D9F" w:rsidRPr="001C68CD" w14:paraId="2C0B6BA7" w14:textId="77777777" w:rsidTr="009C6AA1">
        <w:tc>
          <w:tcPr>
            <w:tcW w:w="2335" w:type="dxa"/>
          </w:tcPr>
          <w:p w14:paraId="4C046718" w14:textId="6EAB74CF" w:rsidR="00574D9F" w:rsidRPr="008C0195" w:rsidRDefault="00574D9F" w:rsidP="005143C7">
            <w:pPr>
              <w:jc w:val="both"/>
              <w:rPr>
                <w:rFonts w:ascii="Tahoma" w:hAnsi="Tahoma" w:cs="Tahoma"/>
                <w:bCs/>
                <w:color w:val="000000"/>
                <w:sz w:val="22"/>
                <w:szCs w:val="22"/>
              </w:rPr>
            </w:pPr>
            <w:r w:rsidRPr="008C0195">
              <w:rPr>
                <w:rFonts w:ascii="Tahoma" w:hAnsi="Tahoma" w:cs="Tahoma"/>
                <w:bCs/>
                <w:color w:val="000000"/>
                <w:sz w:val="22"/>
                <w:szCs w:val="22"/>
              </w:rPr>
              <w:t>Formularul 2.7</w:t>
            </w:r>
          </w:p>
        </w:tc>
        <w:tc>
          <w:tcPr>
            <w:tcW w:w="7470" w:type="dxa"/>
          </w:tcPr>
          <w:p w14:paraId="5FF3EE57" w14:textId="42AD2C19" w:rsidR="00574D9F" w:rsidRPr="001C68CD" w:rsidRDefault="00574D9F" w:rsidP="00574D9F">
            <w:pPr>
              <w:jc w:val="both"/>
              <w:rPr>
                <w:rFonts w:ascii="Tahoma" w:hAnsi="Tahoma" w:cs="Tahoma"/>
                <w:sz w:val="22"/>
                <w:szCs w:val="22"/>
                <w:lang w:val="pt-BR"/>
              </w:rPr>
            </w:pPr>
            <w:r w:rsidRPr="001C68CD">
              <w:rPr>
                <w:rFonts w:ascii="Tahoma" w:hAnsi="Tahoma" w:cs="Tahoma"/>
                <w:bCs/>
                <w:color w:val="000000"/>
                <w:sz w:val="22"/>
                <w:szCs w:val="22"/>
                <w:lang w:val="pt-BR"/>
              </w:rPr>
              <w:t>Declaratie de confirmare a acceptarii cerintelor din caietul de sarcini, a clauzelor contractuale precum si a clarificarilor/ modificarilor/ completarilor la acordul cadru / contractul subsecvent</w:t>
            </w:r>
          </w:p>
        </w:tc>
      </w:tr>
      <w:tr w:rsidR="009C6AA1" w:rsidRPr="008C0195" w14:paraId="0CD2822F" w14:textId="77777777" w:rsidTr="009C6AA1">
        <w:tc>
          <w:tcPr>
            <w:tcW w:w="2335" w:type="dxa"/>
          </w:tcPr>
          <w:p w14:paraId="720206F4" w14:textId="5DBA7936" w:rsidR="009C6AA1" w:rsidRPr="008C0195" w:rsidRDefault="009C6AA1" w:rsidP="005143C7">
            <w:pPr>
              <w:jc w:val="both"/>
              <w:rPr>
                <w:rFonts w:ascii="Tahoma" w:hAnsi="Tahoma" w:cs="Tahoma"/>
                <w:color w:val="000000"/>
                <w:sz w:val="22"/>
                <w:szCs w:val="22"/>
              </w:rPr>
            </w:pPr>
            <w:r w:rsidRPr="008C0195">
              <w:rPr>
                <w:rFonts w:ascii="Tahoma" w:hAnsi="Tahoma" w:cs="Tahoma"/>
                <w:sz w:val="22"/>
                <w:szCs w:val="22"/>
              </w:rPr>
              <w:t>Formularul 3.1</w:t>
            </w:r>
          </w:p>
        </w:tc>
        <w:tc>
          <w:tcPr>
            <w:tcW w:w="7470" w:type="dxa"/>
          </w:tcPr>
          <w:p w14:paraId="52D1B819" w14:textId="1EA5FD6E" w:rsidR="009C6AA1" w:rsidRPr="008C0195" w:rsidRDefault="009C6AA1" w:rsidP="005143C7">
            <w:pPr>
              <w:jc w:val="both"/>
              <w:rPr>
                <w:rFonts w:ascii="Tahoma" w:hAnsi="Tahoma" w:cs="Tahoma"/>
                <w:color w:val="000000"/>
                <w:sz w:val="22"/>
                <w:szCs w:val="22"/>
              </w:rPr>
            </w:pPr>
            <w:r w:rsidRPr="008C0195">
              <w:rPr>
                <w:rFonts w:ascii="Tahoma" w:hAnsi="Tahoma" w:cs="Tahoma"/>
                <w:sz w:val="22"/>
                <w:szCs w:val="22"/>
              </w:rPr>
              <w:t>Formularul de oferta</w:t>
            </w:r>
          </w:p>
        </w:tc>
      </w:tr>
      <w:tr w:rsidR="009C6AA1" w:rsidRPr="008C0195" w14:paraId="76B0F758" w14:textId="77777777" w:rsidTr="009C6AA1">
        <w:tc>
          <w:tcPr>
            <w:tcW w:w="2335" w:type="dxa"/>
          </w:tcPr>
          <w:p w14:paraId="02D8ED77" w14:textId="29030E3F" w:rsidR="009C6AA1" w:rsidRPr="008C0195" w:rsidRDefault="009C6AA1" w:rsidP="005143C7">
            <w:pPr>
              <w:jc w:val="both"/>
              <w:rPr>
                <w:rFonts w:ascii="Tahoma" w:hAnsi="Tahoma" w:cs="Tahoma"/>
                <w:color w:val="000000"/>
                <w:sz w:val="22"/>
                <w:szCs w:val="22"/>
              </w:rPr>
            </w:pPr>
            <w:r w:rsidRPr="008C0195">
              <w:rPr>
                <w:rFonts w:ascii="Tahoma" w:hAnsi="Tahoma" w:cs="Tahoma"/>
                <w:sz w:val="22"/>
                <w:szCs w:val="22"/>
              </w:rPr>
              <w:t>Formularul 3.2</w:t>
            </w:r>
          </w:p>
        </w:tc>
        <w:tc>
          <w:tcPr>
            <w:tcW w:w="7470" w:type="dxa"/>
          </w:tcPr>
          <w:p w14:paraId="571A9E09" w14:textId="2AFFEEC6" w:rsidR="009C6AA1" w:rsidRPr="008C0195" w:rsidRDefault="009C6AA1" w:rsidP="005143C7">
            <w:pPr>
              <w:jc w:val="both"/>
              <w:rPr>
                <w:rFonts w:ascii="Tahoma" w:hAnsi="Tahoma" w:cs="Tahoma"/>
                <w:sz w:val="22"/>
                <w:szCs w:val="22"/>
              </w:rPr>
            </w:pPr>
            <w:r w:rsidRPr="008C0195">
              <w:rPr>
                <w:rFonts w:ascii="Tahoma" w:hAnsi="Tahoma" w:cs="Tahoma"/>
                <w:sz w:val="22"/>
                <w:szCs w:val="22"/>
              </w:rPr>
              <w:t>Centralizator de preturi</w:t>
            </w:r>
          </w:p>
        </w:tc>
      </w:tr>
    </w:tbl>
    <w:p w14:paraId="62B42D4F" w14:textId="77777777" w:rsidR="009507A1" w:rsidRDefault="009507A1">
      <w:pPr>
        <w:rPr>
          <w:rFonts w:ascii="Tahoma" w:hAnsi="Tahoma" w:cs="Tahoma"/>
          <w:b/>
          <w:bCs/>
          <w:i/>
          <w:iCs/>
          <w:color w:val="000000"/>
        </w:rPr>
      </w:pPr>
      <w:r>
        <w:rPr>
          <w:rFonts w:ascii="Tahoma" w:hAnsi="Tahoma" w:cs="Tahoma"/>
          <w:b/>
          <w:bCs/>
          <w:i/>
          <w:iCs/>
          <w:color w:val="000000"/>
        </w:rPr>
        <w:br w:type="page"/>
      </w:r>
    </w:p>
    <w:p w14:paraId="0CB4C872" w14:textId="2E4035DE" w:rsidR="0045197C" w:rsidRPr="009507A1" w:rsidRDefault="00255481" w:rsidP="00232850">
      <w:pPr>
        <w:autoSpaceDE w:val="0"/>
        <w:autoSpaceDN w:val="0"/>
        <w:adjustRightInd w:val="0"/>
        <w:spacing w:after="0" w:line="240" w:lineRule="auto"/>
        <w:jc w:val="right"/>
        <w:rPr>
          <w:rFonts w:ascii="Tahoma" w:hAnsi="Tahoma" w:cs="Tahoma"/>
          <w:b/>
          <w:bCs/>
          <w:i/>
          <w:iCs/>
          <w:color w:val="000000"/>
        </w:rPr>
      </w:pPr>
      <w:r w:rsidRPr="009507A1">
        <w:rPr>
          <w:rFonts w:ascii="Tahoma" w:hAnsi="Tahoma" w:cs="Tahoma"/>
          <w:b/>
          <w:bCs/>
          <w:i/>
          <w:iCs/>
          <w:color w:val="000000"/>
        </w:rPr>
        <w:lastRenderedPageBreak/>
        <w:t>F</w:t>
      </w:r>
      <w:r w:rsidR="0045197C" w:rsidRPr="009507A1">
        <w:rPr>
          <w:rFonts w:ascii="Tahoma" w:hAnsi="Tahoma" w:cs="Tahoma"/>
          <w:b/>
          <w:bCs/>
          <w:i/>
          <w:iCs/>
          <w:color w:val="000000"/>
        </w:rPr>
        <w:t>ORMULAR</w:t>
      </w:r>
      <w:r w:rsidR="00D97F3A">
        <w:rPr>
          <w:rFonts w:ascii="Tahoma" w:hAnsi="Tahoma" w:cs="Tahoma"/>
          <w:b/>
          <w:bCs/>
          <w:i/>
          <w:iCs/>
          <w:color w:val="000000"/>
        </w:rPr>
        <w:t xml:space="preserve">UL </w:t>
      </w:r>
      <w:r w:rsidR="0045197C" w:rsidRPr="009507A1">
        <w:rPr>
          <w:rFonts w:ascii="Tahoma" w:hAnsi="Tahoma" w:cs="Tahoma"/>
          <w:b/>
          <w:bCs/>
          <w:i/>
          <w:iCs/>
          <w:color w:val="000000"/>
        </w:rPr>
        <w:t>1</w:t>
      </w:r>
      <w:r w:rsidR="00D97F3A">
        <w:rPr>
          <w:rFonts w:ascii="Tahoma" w:hAnsi="Tahoma" w:cs="Tahoma"/>
          <w:b/>
          <w:bCs/>
          <w:i/>
          <w:iCs/>
          <w:color w:val="000000"/>
        </w:rPr>
        <w:t>.</w:t>
      </w:r>
      <w:r w:rsidR="0045197C" w:rsidRPr="009507A1">
        <w:rPr>
          <w:rFonts w:ascii="Tahoma" w:hAnsi="Tahoma" w:cs="Tahoma"/>
          <w:b/>
          <w:bCs/>
          <w:i/>
          <w:iCs/>
          <w:color w:val="000000"/>
        </w:rPr>
        <w:t>1</w:t>
      </w:r>
    </w:p>
    <w:p w14:paraId="0E7A771D" w14:textId="77777777" w:rsidR="0045197C" w:rsidRPr="009507A1" w:rsidRDefault="0045197C" w:rsidP="00232850">
      <w:pPr>
        <w:autoSpaceDE w:val="0"/>
        <w:autoSpaceDN w:val="0"/>
        <w:adjustRightInd w:val="0"/>
        <w:spacing w:after="0" w:line="240" w:lineRule="auto"/>
        <w:jc w:val="right"/>
        <w:rPr>
          <w:rFonts w:ascii="Tahoma" w:hAnsi="Tahoma" w:cs="Tahoma"/>
          <w:b/>
          <w:bCs/>
          <w:color w:val="000000"/>
        </w:rPr>
      </w:pPr>
      <w:r w:rsidRPr="009507A1">
        <w:rPr>
          <w:rFonts w:ascii="Tahoma" w:hAnsi="Tahoma" w:cs="Tahoma"/>
          <w:b/>
          <w:bCs/>
          <w:color w:val="000000"/>
        </w:rPr>
        <w:t>OPERATOR ECONOMIC</w:t>
      </w:r>
    </w:p>
    <w:p w14:paraId="0B3841C5" w14:textId="77777777" w:rsidR="0045197C" w:rsidRPr="009507A1" w:rsidRDefault="0045197C" w:rsidP="00232850">
      <w:pPr>
        <w:autoSpaceDE w:val="0"/>
        <w:autoSpaceDN w:val="0"/>
        <w:adjustRightInd w:val="0"/>
        <w:spacing w:after="0" w:line="240" w:lineRule="auto"/>
        <w:jc w:val="right"/>
        <w:rPr>
          <w:rFonts w:ascii="Tahoma" w:hAnsi="Tahoma" w:cs="Tahoma"/>
          <w:color w:val="000000"/>
        </w:rPr>
      </w:pPr>
      <w:r w:rsidRPr="009507A1">
        <w:rPr>
          <w:rFonts w:ascii="Tahoma" w:hAnsi="Tahoma" w:cs="Tahoma"/>
          <w:color w:val="000000"/>
        </w:rPr>
        <w:t>____________________</w:t>
      </w:r>
    </w:p>
    <w:p w14:paraId="083FD8D1" w14:textId="77777777" w:rsidR="0045197C" w:rsidRPr="009507A1" w:rsidRDefault="0045197C" w:rsidP="00232850">
      <w:pPr>
        <w:autoSpaceDE w:val="0"/>
        <w:autoSpaceDN w:val="0"/>
        <w:adjustRightInd w:val="0"/>
        <w:spacing w:after="0" w:line="240" w:lineRule="auto"/>
        <w:jc w:val="right"/>
        <w:rPr>
          <w:rFonts w:ascii="Tahoma" w:hAnsi="Tahoma" w:cs="Tahoma"/>
          <w:i/>
          <w:iCs/>
          <w:color w:val="000000"/>
        </w:rPr>
      </w:pPr>
      <w:r w:rsidRPr="009507A1">
        <w:rPr>
          <w:rFonts w:ascii="Tahoma" w:hAnsi="Tahoma" w:cs="Tahoma"/>
          <w:i/>
          <w:iCs/>
          <w:color w:val="000000"/>
        </w:rPr>
        <w:t>(denumirea/numele)</w:t>
      </w:r>
    </w:p>
    <w:p w14:paraId="146D90E3"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p>
    <w:p w14:paraId="4A5C0877"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p>
    <w:p w14:paraId="25E57EC0" w14:textId="77777777" w:rsidR="00D97F3A" w:rsidRDefault="00D97F3A" w:rsidP="00232850">
      <w:pPr>
        <w:autoSpaceDE w:val="0"/>
        <w:autoSpaceDN w:val="0"/>
        <w:adjustRightInd w:val="0"/>
        <w:spacing w:after="0" w:line="240" w:lineRule="auto"/>
        <w:jc w:val="center"/>
        <w:rPr>
          <w:rFonts w:ascii="Tahoma" w:hAnsi="Tahoma" w:cs="Tahoma"/>
          <w:b/>
          <w:bCs/>
          <w:color w:val="000000"/>
        </w:rPr>
      </w:pPr>
      <w:r w:rsidRPr="009507A1">
        <w:rPr>
          <w:rFonts w:ascii="Tahoma" w:hAnsi="Tahoma" w:cs="Tahoma"/>
          <w:b/>
          <w:bCs/>
          <w:color w:val="000000"/>
        </w:rPr>
        <w:t xml:space="preserve">DECLARATIE </w:t>
      </w:r>
    </w:p>
    <w:p w14:paraId="4FAF9B55" w14:textId="703C40A6" w:rsidR="0045197C" w:rsidRPr="001C68CD" w:rsidRDefault="00D97F3A" w:rsidP="00232850">
      <w:pPr>
        <w:autoSpaceDE w:val="0"/>
        <w:autoSpaceDN w:val="0"/>
        <w:adjustRightInd w:val="0"/>
        <w:spacing w:after="0" w:line="240" w:lineRule="auto"/>
        <w:jc w:val="center"/>
        <w:rPr>
          <w:rFonts w:ascii="Tahoma" w:hAnsi="Tahoma" w:cs="Tahoma"/>
          <w:b/>
          <w:bCs/>
          <w:color w:val="000000"/>
          <w:lang w:val="it-IT"/>
        </w:rPr>
      </w:pPr>
      <w:r w:rsidRPr="001C68CD">
        <w:rPr>
          <w:rFonts w:ascii="Tahoma" w:hAnsi="Tahoma" w:cs="Tahoma"/>
          <w:b/>
          <w:bCs/>
          <w:color w:val="000000"/>
          <w:lang w:val="it-IT"/>
        </w:rPr>
        <w:t>PRIVIND NEÎNCADRAREA ÎN SITUAŢIILE PREVĂZUTE LA ART. 59 SI ART. 60</w:t>
      </w:r>
    </w:p>
    <w:p w14:paraId="1EE6DCBB" w14:textId="24929186" w:rsidR="0045197C" w:rsidRPr="009507A1" w:rsidRDefault="00D97F3A" w:rsidP="00232850">
      <w:pPr>
        <w:autoSpaceDE w:val="0"/>
        <w:autoSpaceDN w:val="0"/>
        <w:adjustRightInd w:val="0"/>
        <w:spacing w:after="0" w:line="240" w:lineRule="auto"/>
        <w:jc w:val="center"/>
        <w:rPr>
          <w:rFonts w:ascii="Tahoma" w:hAnsi="Tahoma" w:cs="Tahoma"/>
          <w:b/>
          <w:bCs/>
          <w:color w:val="000000"/>
        </w:rPr>
      </w:pPr>
      <w:r w:rsidRPr="009507A1">
        <w:rPr>
          <w:rFonts w:ascii="Tahoma" w:hAnsi="Tahoma" w:cs="Tahoma"/>
          <w:b/>
          <w:bCs/>
          <w:color w:val="000000"/>
        </w:rPr>
        <w:t>DIN LEGEA NR.98/2016 PRIVIND ACHIZIŢIILE PUBLICE</w:t>
      </w:r>
    </w:p>
    <w:p w14:paraId="19AEA50A" w14:textId="77777777" w:rsidR="0045197C" w:rsidRPr="009507A1" w:rsidRDefault="0045197C" w:rsidP="00232850">
      <w:pPr>
        <w:autoSpaceDE w:val="0"/>
        <w:autoSpaceDN w:val="0"/>
        <w:adjustRightInd w:val="0"/>
        <w:spacing w:after="0" w:line="240" w:lineRule="auto"/>
        <w:jc w:val="both"/>
        <w:rPr>
          <w:rFonts w:ascii="Tahoma" w:hAnsi="Tahoma" w:cs="Tahoma"/>
          <w:b/>
          <w:bCs/>
          <w:color w:val="000000"/>
        </w:rPr>
      </w:pPr>
    </w:p>
    <w:p w14:paraId="5BFE1F76" w14:textId="77777777" w:rsidR="0045197C" w:rsidRPr="009507A1" w:rsidRDefault="0045197C" w:rsidP="00232850">
      <w:pPr>
        <w:autoSpaceDE w:val="0"/>
        <w:autoSpaceDN w:val="0"/>
        <w:adjustRightInd w:val="0"/>
        <w:spacing w:after="0" w:line="240" w:lineRule="auto"/>
        <w:jc w:val="both"/>
        <w:rPr>
          <w:rFonts w:ascii="Tahoma" w:hAnsi="Tahoma" w:cs="Tahoma"/>
          <w:b/>
          <w:bCs/>
          <w:color w:val="000000"/>
        </w:rPr>
      </w:pPr>
    </w:p>
    <w:p w14:paraId="3F09DFDD" w14:textId="77777777" w:rsidR="0045197C" w:rsidRPr="009507A1" w:rsidRDefault="0045197C" w:rsidP="00232850">
      <w:pPr>
        <w:autoSpaceDE w:val="0"/>
        <w:autoSpaceDN w:val="0"/>
        <w:adjustRightInd w:val="0"/>
        <w:spacing w:after="0" w:line="240" w:lineRule="auto"/>
        <w:jc w:val="both"/>
        <w:rPr>
          <w:rFonts w:ascii="Tahoma" w:hAnsi="Tahoma" w:cs="Tahoma"/>
          <w:color w:val="000000"/>
        </w:rPr>
      </w:pPr>
      <w:r w:rsidRPr="009507A1">
        <w:rPr>
          <w:rFonts w:ascii="Tahoma" w:hAnsi="Tahoma" w:cs="Tahoma"/>
          <w:color w:val="000000"/>
        </w:rPr>
        <w:t>Subsemnatul(a).............................................................................…. (denumirea, numele), în calitate de</w:t>
      </w:r>
      <w:r w:rsidR="008344A6" w:rsidRPr="009507A1">
        <w:rPr>
          <w:rFonts w:ascii="Tahoma" w:hAnsi="Tahoma" w:cs="Tahoma"/>
          <w:color w:val="000000"/>
        </w:rPr>
        <w:t xml:space="preserve"> </w:t>
      </w:r>
      <w:r w:rsidRPr="009507A1">
        <w:rPr>
          <w:rFonts w:ascii="Tahoma" w:hAnsi="Tahoma" w:cs="Tahoma"/>
          <w:color w:val="000000"/>
        </w:rPr>
        <w:t>ofertant/ofertant/ofertant asociat/subcontractant propusi/terti sustinatori la procedura de</w:t>
      </w:r>
    </w:p>
    <w:p w14:paraId="78DDEDA2" w14:textId="14026CC1" w:rsidR="0045197C" w:rsidRPr="009507A1" w:rsidRDefault="0045197C" w:rsidP="00232850">
      <w:pPr>
        <w:autoSpaceDE w:val="0"/>
        <w:autoSpaceDN w:val="0"/>
        <w:adjustRightInd w:val="0"/>
        <w:spacing w:after="0" w:line="240" w:lineRule="auto"/>
        <w:jc w:val="both"/>
        <w:rPr>
          <w:rFonts w:ascii="Tahoma" w:hAnsi="Tahoma" w:cs="Tahoma"/>
          <w:color w:val="000000"/>
        </w:rPr>
      </w:pPr>
      <w:r w:rsidRPr="009507A1">
        <w:rPr>
          <w:rFonts w:ascii="Tahoma" w:hAnsi="Tahoma" w:cs="Tahoma"/>
          <w:color w:val="000000"/>
        </w:rPr>
        <w:t>…………………………..................…… (</w:t>
      </w:r>
      <w:r w:rsidRPr="009507A1">
        <w:rPr>
          <w:rFonts w:ascii="Tahoma" w:hAnsi="Tahoma" w:cs="Tahoma"/>
          <w:i/>
          <w:iCs/>
          <w:color w:val="000000"/>
        </w:rPr>
        <w:t>se menţionează procedura</w:t>
      </w:r>
      <w:r w:rsidRPr="009507A1">
        <w:rPr>
          <w:rFonts w:ascii="Tahoma" w:hAnsi="Tahoma" w:cs="Tahoma"/>
          <w:color w:val="000000"/>
        </w:rPr>
        <w:t xml:space="preserve">) pentru atribuirea </w:t>
      </w:r>
      <w:bookmarkStart w:id="0" w:name="_Hlk21112539"/>
      <w:r w:rsidR="00BE4629" w:rsidRPr="009507A1">
        <w:rPr>
          <w:rFonts w:ascii="Tahoma" w:hAnsi="Tahoma" w:cs="Tahoma"/>
          <w:color w:val="000000"/>
        </w:rPr>
        <w:t xml:space="preserve">acordului-cadru </w:t>
      </w:r>
      <w:bookmarkEnd w:id="0"/>
      <w:r w:rsidRPr="009507A1">
        <w:rPr>
          <w:rFonts w:ascii="Tahoma" w:hAnsi="Tahoma" w:cs="Tahoma"/>
          <w:color w:val="000000"/>
        </w:rPr>
        <w:t>având ca obiect ...............................................................(</w:t>
      </w:r>
      <w:r w:rsidRPr="009507A1">
        <w:rPr>
          <w:rFonts w:ascii="Tahoma" w:hAnsi="Tahoma" w:cs="Tahoma"/>
          <w:i/>
          <w:iCs/>
          <w:color w:val="000000"/>
        </w:rPr>
        <w:t>denumirea obiectivului şi codul CPV</w:t>
      </w:r>
      <w:r w:rsidRPr="009507A1">
        <w:rPr>
          <w:rFonts w:ascii="Tahoma" w:hAnsi="Tahoma" w:cs="Tahoma"/>
          <w:color w:val="000000"/>
        </w:rPr>
        <w:t xml:space="preserve">), la data de .............. (zi/lună/an), organizată de ..............................................……… (denumirea </w:t>
      </w:r>
      <w:r w:rsidRPr="009507A1">
        <w:rPr>
          <w:rFonts w:ascii="Tahoma" w:hAnsi="Tahoma" w:cs="Tahoma"/>
          <w:i/>
          <w:iCs/>
          <w:color w:val="000000"/>
        </w:rPr>
        <w:t>entitatii contractante</w:t>
      </w:r>
      <w:r w:rsidRPr="009507A1">
        <w:rPr>
          <w:rFonts w:ascii="Tahoma" w:hAnsi="Tahoma" w:cs="Tahoma"/>
          <w:color w:val="000000"/>
        </w:rPr>
        <w:t>), declar pe proprie răspundere, sub sancţiunea falsului în declaraţii, declar pe propria răspundere că nu ma aflu in conflict de interese cu autoritatea contractanta..................</w:t>
      </w:r>
    </w:p>
    <w:p w14:paraId="74F26393" w14:textId="77777777" w:rsidR="0045197C" w:rsidRPr="009507A1" w:rsidRDefault="0045197C" w:rsidP="00232850">
      <w:pPr>
        <w:autoSpaceDE w:val="0"/>
        <w:autoSpaceDN w:val="0"/>
        <w:adjustRightInd w:val="0"/>
        <w:spacing w:after="0" w:line="240" w:lineRule="auto"/>
        <w:jc w:val="both"/>
        <w:rPr>
          <w:rFonts w:ascii="Tahoma" w:hAnsi="Tahoma" w:cs="Tahoma"/>
          <w:color w:val="000000"/>
        </w:rPr>
      </w:pPr>
    </w:p>
    <w:p w14:paraId="11E2E4D5" w14:textId="77777777" w:rsidR="0045197C" w:rsidRPr="009507A1" w:rsidRDefault="0045197C" w:rsidP="00232850">
      <w:pPr>
        <w:autoSpaceDE w:val="0"/>
        <w:autoSpaceDN w:val="0"/>
        <w:adjustRightInd w:val="0"/>
        <w:spacing w:after="0" w:line="240" w:lineRule="auto"/>
        <w:jc w:val="both"/>
        <w:rPr>
          <w:rFonts w:ascii="Tahoma" w:hAnsi="Tahoma" w:cs="Tahoma"/>
          <w:b/>
          <w:bCs/>
          <w:color w:val="000000"/>
        </w:rPr>
      </w:pPr>
      <w:r w:rsidRPr="009507A1">
        <w:rPr>
          <w:rFonts w:ascii="Tahoma" w:hAnsi="Tahoma" w:cs="Tahoma"/>
          <w:b/>
          <w:bCs/>
          <w:color w:val="000000"/>
        </w:rPr>
        <w:t>Legea 98/2016 privind achizitiile publice. Reguli de evitare a conflictului de interese</w:t>
      </w:r>
    </w:p>
    <w:p w14:paraId="48717E8B"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“ART. 59</w:t>
      </w:r>
    </w:p>
    <w:p w14:paraId="4510790E"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 xml:space="preserve">În sensul prezentei legi, </w:t>
      </w:r>
      <w:r w:rsidRPr="009507A1">
        <w:rPr>
          <w:rFonts w:ascii="Tahoma" w:hAnsi="Tahoma" w:cs="Tahoma"/>
          <w:b/>
          <w:bCs/>
          <w:i/>
          <w:iCs/>
          <w:color w:val="000000"/>
        </w:rPr>
        <w:t xml:space="preserve">prin conflict de interese se înţelege </w:t>
      </w:r>
      <w:r w:rsidRPr="009507A1">
        <w:rPr>
          <w:rFonts w:ascii="Tahoma" w:hAnsi="Tahoma" w:cs="Tahoma"/>
          <w:i/>
          <w:iCs/>
          <w:color w:val="000000"/>
        </w:rPr>
        <w:t>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2400F0C5"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ART. 60</w:t>
      </w:r>
    </w:p>
    <w:p w14:paraId="53217182"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(1) Reprezintă situaţii potenţial generatoare de conflict de interese orice situaţii care ar putea duce la apariţia unui conflict de interese în sensul art. 59, cum ar fi următoarele, reglementate cu titlu exemplificativ:</w:t>
      </w:r>
    </w:p>
    <w:p w14:paraId="450C6E0E"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8E6E329"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CA547BB"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BBD8E61"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w:t>
      </w:r>
      <w:r w:rsidRPr="009507A1">
        <w:rPr>
          <w:rFonts w:ascii="Tahoma" w:hAnsi="Tahoma" w:cs="Tahoma"/>
          <w:i/>
          <w:iCs/>
          <w:color w:val="000000"/>
        </w:rPr>
        <w:lastRenderedPageBreak/>
        <w:t>în cadrul autorităţii contractante sau al furnizorului de servicii de achiziţie implicat în procedura de atribuire;</w:t>
      </w:r>
    </w:p>
    <w:p w14:paraId="020BD09F" w14:textId="7E419E1D"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 xml:space="preserve">e) situaţia în care ofertantul/candidatul a nominalizat printre principalele persoane desemnate pentru executarea </w:t>
      </w:r>
      <w:r w:rsidR="00BE4629" w:rsidRPr="009507A1">
        <w:rPr>
          <w:rFonts w:ascii="Tahoma" w:hAnsi="Tahoma" w:cs="Tahoma"/>
          <w:i/>
          <w:iCs/>
          <w:color w:val="000000"/>
        </w:rPr>
        <w:t>acordului-cadru</w:t>
      </w:r>
      <w:r w:rsidRPr="009507A1">
        <w:rPr>
          <w:rFonts w:ascii="Tahoma" w:hAnsi="Tahoma" w:cs="Tahoma"/>
          <w:i/>
          <w:iCs/>
          <w:color w:val="000000"/>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A4F0BC7" w14:textId="77777777" w:rsidR="0045197C" w:rsidRPr="009507A1" w:rsidRDefault="0045197C" w:rsidP="00232850">
      <w:pPr>
        <w:autoSpaceDE w:val="0"/>
        <w:autoSpaceDN w:val="0"/>
        <w:adjustRightInd w:val="0"/>
        <w:spacing w:after="0" w:line="240" w:lineRule="auto"/>
        <w:jc w:val="both"/>
        <w:rPr>
          <w:rFonts w:ascii="Tahoma" w:hAnsi="Tahoma" w:cs="Tahoma"/>
          <w:i/>
          <w:iCs/>
          <w:color w:val="000000"/>
        </w:rPr>
      </w:pPr>
      <w:r w:rsidRPr="009507A1">
        <w:rPr>
          <w:rFonts w:ascii="Tahoma" w:hAnsi="Tahoma" w:cs="Tahoma"/>
          <w:i/>
          <w:iCs/>
          <w:color w:val="000000"/>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6583849F" w14:textId="77777777" w:rsidR="0045197C" w:rsidRPr="001C68CD" w:rsidRDefault="0045197C" w:rsidP="00232850">
      <w:pPr>
        <w:autoSpaceDE w:val="0"/>
        <w:autoSpaceDN w:val="0"/>
        <w:adjustRightInd w:val="0"/>
        <w:spacing w:after="0" w:line="240" w:lineRule="auto"/>
        <w:ind w:firstLine="720"/>
        <w:jc w:val="both"/>
        <w:rPr>
          <w:rFonts w:ascii="Tahoma" w:hAnsi="Tahoma" w:cs="Tahoma"/>
          <w:color w:val="000000"/>
          <w:lang w:val="it-IT"/>
        </w:rPr>
      </w:pPr>
      <w:r w:rsidRPr="001C68CD">
        <w:rPr>
          <w:rFonts w:ascii="Tahoma" w:hAnsi="Tahoma" w:cs="Tahoma"/>
          <w:color w:val="000000"/>
          <w:lang w:val="it-IT"/>
        </w:rPr>
        <w:t>Subsemnatul declar ca informatiile furnizate sunt complete si corecte in fiecare detaliu si inteleg ca</w:t>
      </w:r>
      <w:r w:rsidR="008344A6" w:rsidRPr="001C68CD">
        <w:rPr>
          <w:rFonts w:ascii="Tahoma" w:hAnsi="Tahoma" w:cs="Tahoma"/>
          <w:color w:val="000000"/>
          <w:lang w:val="it-IT"/>
        </w:rPr>
        <w:t xml:space="preserve"> </w:t>
      </w:r>
      <w:r w:rsidRPr="001C68CD">
        <w:rPr>
          <w:rFonts w:ascii="Tahoma" w:hAnsi="Tahoma" w:cs="Tahoma"/>
          <w:color w:val="000000"/>
          <w:lang w:val="it-IT"/>
        </w:rPr>
        <w:t>autoritatea contractanta are dreptul de a solicita, in scopul verificarii si confirmarii declaratiilor orice documente doveditoare de care dispunem.</w:t>
      </w:r>
    </w:p>
    <w:p w14:paraId="0183A281" w14:textId="77777777" w:rsidR="0045197C" w:rsidRPr="001C68CD" w:rsidRDefault="0045197C" w:rsidP="00232850">
      <w:pPr>
        <w:autoSpaceDE w:val="0"/>
        <w:autoSpaceDN w:val="0"/>
        <w:adjustRightInd w:val="0"/>
        <w:spacing w:after="0" w:line="240" w:lineRule="auto"/>
        <w:ind w:firstLine="720"/>
        <w:jc w:val="both"/>
        <w:rPr>
          <w:rFonts w:ascii="Tahoma" w:hAnsi="Tahoma" w:cs="Tahoma"/>
          <w:color w:val="000000"/>
          <w:lang w:val="it-IT"/>
        </w:rPr>
      </w:pPr>
      <w:r w:rsidRPr="001C68CD">
        <w:rPr>
          <w:rFonts w:ascii="Tahoma" w:hAnsi="Tahoma" w:cs="Tahoma"/>
          <w:color w:val="000000"/>
          <w:lang w:val="it-IT"/>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p w14:paraId="31FDE111" w14:textId="77777777" w:rsidR="0045197C" w:rsidRPr="001C68CD" w:rsidRDefault="0045197C" w:rsidP="00232850">
      <w:pPr>
        <w:autoSpaceDE w:val="0"/>
        <w:autoSpaceDN w:val="0"/>
        <w:adjustRightInd w:val="0"/>
        <w:spacing w:after="0" w:line="240" w:lineRule="auto"/>
        <w:jc w:val="both"/>
        <w:rPr>
          <w:rFonts w:ascii="Tahoma" w:hAnsi="Tahoma" w:cs="Tahoma"/>
          <w:color w:val="000000"/>
          <w:lang w:val="it-IT"/>
        </w:rPr>
      </w:pPr>
    </w:p>
    <w:p w14:paraId="73B01779" w14:textId="77777777" w:rsidR="0045197C" w:rsidRPr="001C68CD" w:rsidRDefault="003740AE"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b/>
          <w:lang w:val="it-IT"/>
        </w:rPr>
        <w:t>Persoanele care detin functii de conducere sau sunt implicate in procesul de achizitie publica in cadrul institutiei</w:t>
      </w:r>
      <w:r w:rsidR="00137EE2" w:rsidRPr="001C68CD">
        <w:rPr>
          <w:rFonts w:ascii="Tahoma" w:hAnsi="Tahoma" w:cs="Tahoma"/>
          <w:b/>
          <w:lang w:val="it-IT"/>
        </w:rPr>
        <w:t xml:space="preserve"> (cele indicate in anuntul de participare)</w:t>
      </w:r>
    </w:p>
    <w:p w14:paraId="4581818B" w14:textId="77777777" w:rsidR="00571749" w:rsidRPr="001C68CD" w:rsidRDefault="00571749" w:rsidP="00232850">
      <w:pPr>
        <w:autoSpaceDE w:val="0"/>
        <w:autoSpaceDN w:val="0"/>
        <w:adjustRightInd w:val="0"/>
        <w:spacing w:after="0" w:line="240" w:lineRule="auto"/>
        <w:jc w:val="both"/>
        <w:rPr>
          <w:rFonts w:ascii="Tahoma" w:hAnsi="Tahoma" w:cs="Tahoma"/>
          <w:color w:val="000000"/>
          <w:lang w:val="it-IT"/>
        </w:rPr>
      </w:pPr>
    </w:p>
    <w:p w14:paraId="1453880B" w14:textId="77777777" w:rsidR="0045197C" w:rsidRPr="001C68CD" w:rsidRDefault="0045197C"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Data                                                                                      </w:t>
      </w:r>
    </w:p>
    <w:p w14:paraId="6396B99A" w14:textId="77777777" w:rsidR="0045197C" w:rsidRPr="001C68CD" w:rsidRDefault="0045197C"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Ofertant,</w:t>
      </w:r>
    </w:p>
    <w:p w14:paraId="285B3E36" w14:textId="77777777" w:rsidR="0045197C" w:rsidRPr="001C68CD" w:rsidRDefault="0045197C"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Numele si prenumele</w:t>
      </w:r>
    </w:p>
    <w:p w14:paraId="4F6E5B5C" w14:textId="77777777" w:rsidR="0045197C" w:rsidRPr="001C68CD" w:rsidRDefault="0045197C" w:rsidP="00232850">
      <w:pPr>
        <w:autoSpaceDE w:val="0"/>
        <w:autoSpaceDN w:val="0"/>
        <w:adjustRightInd w:val="0"/>
        <w:spacing w:after="0" w:line="240" w:lineRule="auto"/>
        <w:jc w:val="both"/>
        <w:rPr>
          <w:rFonts w:ascii="Tahoma" w:hAnsi="Tahoma" w:cs="Tahoma"/>
          <w:i/>
          <w:iCs/>
          <w:color w:val="000000"/>
          <w:lang w:val="it-IT"/>
        </w:rPr>
      </w:pPr>
      <w:r w:rsidRPr="001C68CD">
        <w:rPr>
          <w:rFonts w:ascii="Tahoma" w:hAnsi="Tahoma" w:cs="Tahoma"/>
          <w:i/>
          <w:iCs/>
          <w:color w:val="000000"/>
          <w:lang w:val="it-IT"/>
        </w:rPr>
        <w:t>....................................…………………</w:t>
      </w:r>
    </w:p>
    <w:p w14:paraId="57B3A5AC" w14:textId="77777777" w:rsidR="0045197C" w:rsidRPr="001C68CD" w:rsidRDefault="0045197C" w:rsidP="00232850">
      <w:pPr>
        <w:autoSpaceDE w:val="0"/>
        <w:autoSpaceDN w:val="0"/>
        <w:adjustRightInd w:val="0"/>
        <w:spacing w:after="0" w:line="240" w:lineRule="auto"/>
        <w:jc w:val="both"/>
        <w:rPr>
          <w:rFonts w:ascii="Tahoma" w:hAnsi="Tahoma" w:cs="Tahoma"/>
          <w:i/>
          <w:iCs/>
          <w:color w:val="000000"/>
          <w:lang w:val="it-IT"/>
        </w:rPr>
      </w:pPr>
      <w:r w:rsidRPr="001C68CD">
        <w:rPr>
          <w:rFonts w:ascii="Tahoma" w:hAnsi="Tahoma" w:cs="Tahoma"/>
          <w:i/>
          <w:iCs/>
          <w:color w:val="000000"/>
          <w:lang w:val="it-IT"/>
        </w:rPr>
        <w:t>(semnătură)</w:t>
      </w:r>
    </w:p>
    <w:p w14:paraId="21E79BBE" w14:textId="77777777" w:rsidR="00EC0549" w:rsidRPr="001C68CD" w:rsidRDefault="00EC0549" w:rsidP="00232850">
      <w:pPr>
        <w:jc w:val="both"/>
        <w:rPr>
          <w:rFonts w:ascii="Tahoma" w:hAnsi="Tahoma" w:cs="Tahoma"/>
          <w:lang w:val="it-IT"/>
        </w:rPr>
      </w:pPr>
    </w:p>
    <w:p w14:paraId="4D4E7CD9" w14:textId="77777777" w:rsidR="00EC0549" w:rsidRPr="001C68CD" w:rsidRDefault="00EC0549" w:rsidP="00232850">
      <w:pPr>
        <w:jc w:val="both"/>
        <w:rPr>
          <w:rFonts w:ascii="Tahoma" w:hAnsi="Tahoma" w:cs="Tahoma"/>
          <w:lang w:val="it-IT"/>
        </w:rPr>
      </w:pPr>
    </w:p>
    <w:p w14:paraId="57186CD8" w14:textId="77777777" w:rsidR="00A939D6" w:rsidRPr="001C68CD" w:rsidRDefault="00A939D6" w:rsidP="00232850">
      <w:pPr>
        <w:jc w:val="both"/>
        <w:rPr>
          <w:rFonts w:ascii="Tahoma" w:hAnsi="Tahoma" w:cs="Tahoma"/>
          <w:lang w:val="it-IT"/>
        </w:rPr>
      </w:pPr>
    </w:p>
    <w:p w14:paraId="5F147667" w14:textId="77777777" w:rsidR="008344A6" w:rsidRPr="001C68CD" w:rsidRDefault="00A939D6" w:rsidP="00232850">
      <w:pPr>
        <w:jc w:val="both"/>
        <w:rPr>
          <w:rFonts w:ascii="Tahoma" w:hAnsi="Tahoma" w:cs="Tahoma"/>
          <w:b/>
          <w:bCs/>
          <w:i/>
          <w:iCs/>
          <w:color w:val="000000"/>
          <w:lang w:val="it-IT"/>
        </w:rPr>
      </w:pPr>
      <w:r w:rsidRPr="001C68CD">
        <w:rPr>
          <w:rFonts w:ascii="Tahoma" w:hAnsi="Tahoma" w:cs="Tahoma"/>
          <w:lang w:val="it-IT"/>
        </w:rPr>
        <w:t xml:space="preserve"> </w:t>
      </w:r>
    </w:p>
    <w:p w14:paraId="2F0F48C0" w14:textId="77777777" w:rsidR="005C42B1" w:rsidRPr="001C68CD" w:rsidRDefault="005C42B1" w:rsidP="00232850">
      <w:pPr>
        <w:autoSpaceDE w:val="0"/>
        <w:autoSpaceDN w:val="0"/>
        <w:adjustRightInd w:val="0"/>
        <w:spacing w:after="0" w:line="240" w:lineRule="auto"/>
        <w:jc w:val="both"/>
        <w:rPr>
          <w:rFonts w:ascii="Tahoma" w:hAnsi="Tahoma" w:cs="Tahoma"/>
          <w:b/>
          <w:bCs/>
          <w:i/>
          <w:iCs/>
          <w:color w:val="000000"/>
          <w:lang w:val="it-IT"/>
        </w:rPr>
      </w:pPr>
    </w:p>
    <w:p w14:paraId="7866C6D6" w14:textId="77777777" w:rsidR="005C42B1" w:rsidRPr="001C68CD" w:rsidRDefault="005C42B1" w:rsidP="00232850">
      <w:pPr>
        <w:autoSpaceDE w:val="0"/>
        <w:autoSpaceDN w:val="0"/>
        <w:adjustRightInd w:val="0"/>
        <w:spacing w:after="0" w:line="240" w:lineRule="auto"/>
        <w:jc w:val="both"/>
        <w:rPr>
          <w:rFonts w:ascii="Tahoma" w:hAnsi="Tahoma" w:cs="Tahoma"/>
          <w:b/>
          <w:bCs/>
          <w:i/>
          <w:iCs/>
          <w:color w:val="000000"/>
          <w:lang w:val="it-IT"/>
        </w:rPr>
      </w:pPr>
    </w:p>
    <w:p w14:paraId="19E6FED3" w14:textId="77777777" w:rsidR="005C42B1" w:rsidRPr="001C68CD" w:rsidRDefault="005C42B1" w:rsidP="00232850">
      <w:pPr>
        <w:autoSpaceDE w:val="0"/>
        <w:autoSpaceDN w:val="0"/>
        <w:adjustRightInd w:val="0"/>
        <w:spacing w:after="0" w:line="240" w:lineRule="auto"/>
        <w:jc w:val="both"/>
        <w:rPr>
          <w:rFonts w:ascii="Tahoma" w:hAnsi="Tahoma" w:cs="Tahoma"/>
          <w:b/>
          <w:bCs/>
          <w:i/>
          <w:iCs/>
          <w:color w:val="000000"/>
          <w:lang w:val="it-IT"/>
        </w:rPr>
      </w:pPr>
    </w:p>
    <w:p w14:paraId="4DCA9A86" w14:textId="6E197A66" w:rsidR="005C42B1" w:rsidRPr="001C68CD" w:rsidRDefault="005C42B1" w:rsidP="00232850">
      <w:pPr>
        <w:autoSpaceDE w:val="0"/>
        <w:autoSpaceDN w:val="0"/>
        <w:adjustRightInd w:val="0"/>
        <w:spacing w:after="0" w:line="240" w:lineRule="auto"/>
        <w:jc w:val="both"/>
        <w:rPr>
          <w:rFonts w:ascii="Tahoma" w:hAnsi="Tahoma" w:cs="Tahoma"/>
          <w:b/>
          <w:bCs/>
          <w:i/>
          <w:iCs/>
          <w:color w:val="000000"/>
          <w:lang w:val="it-IT"/>
        </w:rPr>
      </w:pPr>
    </w:p>
    <w:p w14:paraId="62799590" w14:textId="6D6B8E8D" w:rsidR="004D2640" w:rsidRPr="001C68CD" w:rsidRDefault="004D2640" w:rsidP="00232850">
      <w:pPr>
        <w:autoSpaceDE w:val="0"/>
        <w:autoSpaceDN w:val="0"/>
        <w:adjustRightInd w:val="0"/>
        <w:spacing w:after="0" w:line="240" w:lineRule="auto"/>
        <w:jc w:val="both"/>
        <w:rPr>
          <w:rFonts w:ascii="Tahoma" w:hAnsi="Tahoma" w:cs="Tahoma"/>
          <w:b/>
          <w:bCs/>
          <w:i/>
          <w:iCs/>
          <w:color w:val="000000"/>
          <w:lang w:val="it-IT"/>
        </w:rPr>
      </w:pPr>
    </w:p>
    <w:p w14:paraId="52489DE0" w14:textId="46DD6E85" w:rsidR="004D2640" w:rsidRPr="001C68CD" w:rsidRDefault="004D2640" w:rsidP="00232850">
      <w:pPr>
        <w:autoSpaceDE w:val="0"/>
        <w:autoSpaceDN w:val="0"/>
        <w:adjustRightInd w:val="0"/>
        <w:spacing w:after="0" w:line="240" w:lineRule="auto"/>
        <w:jc w:val="both"/>
        <w:rPr>
          <w:rFonts w:ascii="Tahoma" w:hAnsi="Tahoma" w:cs="Tahoma"/>
          <w:b/>
          <w:bCs/>
          <w:i/>
          <w:iCs/>
          <w:color w:val="000000"/>
          <w:lang w:val="it-IT"/>
        </w:rPr>
      </w:pPr>
    </w:p>
    <w:p w14:paraId="37E5BD7B" w14:textId="03A2F75F" w:rsidR="004D2640" w:rsidRPr="001C68CD" w:rsidRDefault="004D2640" w:rsidP="00232850">
      <w:pPr>
        <w:autoSpaceDE w:val="0"/>
        <w:autoSpaceDN w:val="0"/>
        <w:adjustRightInd w:val="0"/>
        <w:spacing w:after="0" w:line="240" w:lineRule="auto"/>
        <w:jc w:val="both"/>
        <w:rPr>
          <w:rFonts w:ascii="Tahoma" w:hAnsi="Tahoma" w:cs="Tahoma"/>
          <w:b/>
          <w:bCs/>
          <w:i/>
          <w:iCs/>
          <w:color w:val="000000"/>
          <w:lang w:val="it-IT"/>
        </w:rPr>
      </w:pPr>
    </w:p>
    <w:p w14:paraId="1DF8A944" w14:textId="6782608E" w:rsidR="004D2640" w:rsidRPr="001C68CD" w:rsidRDefault="004D2640" w:rsidP="00232850">
      <w:pPr>
        <w:autoSpaceDE w:val="0"/>
        <w:autoSpaceDN w:val="0"/>
        <w:adjustRightInd w:val="0"/>
        <w:spacing w:after="0" w:line="240" w:lineRule="auto"/>
        <w:jc w:val="both"/>
        <w:rPr>
          <w:rFonts w:ascii="Tahoma" w:hAnsi="Tahoma" w:cs="Tahoma"/>
          <w:b/>
          <w:bCs/>
          <w:i/>
          <w:iCs/>
          <w:color w:val="000000"/>
          <w:lang w:val="it-IT"/>
        </w:rPr>
      </w:pPr>
    </w:p>
    <w:p w14:paraId="0FBF1309" w14:textId="304A05E1" w:rsidR="004D2640" w:rsidRPr="001C68CD" w:rsidRDefault="004D2640" w:rsidP="00232850">
      <w:pPr>
        <w:autoSpaceDE w:val="0"/>
        <w:autoSpaceDN w:val="0"/>
        <w:adjustRightInd w:val="0"/>
        <w:spacing w:after="0" w:line="240" w:lineRule="auto"/>
        <w:jc w:val="both"/>
        <w:rPr>
          <w:rFonts w:ascii="Tahoma" w:hAnsi="Tahoma" w:cs="Tahoma"/>
          <w:b/>
          <w:bCs/>
          <w:i/>
          <w:iCs/>
          <w:color w:val="000000"/>
          <w:lang w:val="it-IT"/>
        </w:rPr>
      </w:pPr>
    </w:p>
    <w:p w14:paraId="22D058C4" w14:textId="77777777" w:rsidR="004D2640" w:rsidRPr="001C68CD" w:rsidRDefault="004D2640" w:rsidP="00232850">
      <w:pPr>
        <w:autoSpaceDE w:val="0"/>
        <w:autoSpaceDN w:val="0"/>
        <w:adjustRightInd w:val="0"/>
        <w:spacing w:after="0" w:line="240" w:lineRule="auto"/>
        <w:jc w:val="both"/>
        <w:rPr>
          <w:rFonts w:ascii="Tahoma" w:hAnsi="Tahoma" w:cs="Tahoma"/>
          <w:b/>
          <w:bCs/>
          <w:i/>
          <w:iCs/>
          <w:color w:val="000000"/>
          <w:lang w:val="it-IT"/>
        </w:rPr>
      </w:pPr>
    </w:p>
    <w:p w14:paraId="7096F785" w14:textId="3833CC2C" w:rsidR="005C42B1" w:rsidRPr="001C68CD" w:rsidRDefault="005C42B1" w:rsidP="00232850">
      <w:pPr>
        <w:autoSpaceDE w:val="0"/>
        <w:autoSpaceDN w:val="0"/>
        <w:adjustRightInd w:val="0"/>
        <w:spacing w:after="0" w:line="240" w:lineRule="auto"/>
        <w:jc w:val="both"/>
        <w:rPr>
          <w:rFonts w:ascii="Tahoma" w:hAnsi="Tahoma" w:cs="Tahoma"/>
          <w:b/>
          <w:bCs/>
          <w:i/>
          <w:iCs/>
          <w:color w:val="000000"/>
          <w:lang w:val="it-IT"/>
        </w:rPr>
      </w:pPr>
    </w:p>
    <w:p w14:paraId="3850BD9F" w14:textId="77777777" w:rsidR="009507A1" w:rsidRPr="001C68CD" w:rsidRDefault="009507A1">
      <w:pPr>
        <w:rPr>
          <w:rFonts w:ascii="Tahoma" w:hAnsi="Tahoma" w:cs="Tahoma"/>
          <w:b/>
          <w:bCs/>
          <w:i/>
          <w:iCs/>
          <w:color w:val="000000"/>
          <w:lang w:val="it-IT"/>
        </w:rPr>
      </w:pPr>
      <w:r w:rsidRPr="001C68CD">
        <w:rPr>
          <w:rFonts w:ascii="Tahoma" w:hAnsi="Tahoma" w:cs="Tahoma"/>
          <w:b/>
          <w:bCs/>
          <w:i/>
          <w:iCs/>
          <w:color w:val="000000"/>
          <w:lang w:val="it-IT"/>
        </w:rPr>
        <w:br w:type="page"/>
      </w:r>
    </w:p>
    <w:p w14:paraId="223E1575" w14:textId="2C3A9B75" w:rsidR="004D2640" w:rsidRPr="001C68CD" w:rsidRDefault="00D97F3A" w:rsidP="00232850">
      <w:pPr>
        <w:autoSpaceDE w:val="0"/>
        <w:autoSpaceDN w:val="0"/>
        <w:adjustRightInd w:val="0"/>
        <w:spacing w:after="0" w:line="240" w:lineRule="auto"/>
        <w:jc w:val="right"/>
        <w:rPr>
          <w:rFonts w:ascii="Tahoma" w:hAnsi="Tahoma" w:cs="Tahoma"/>
          <w:color w:val="000000"/>
          <w:lang w:val="it-IT"/>
        </w:rPr>
      </w:pPr>
      <w:r w:rsidRPr="001C68CD">
        <w:rPr>
          <w:rFonts w:ascii="Tahoma" w:hAnsi="Tahoma" w:cs="Tahoma"/>
          <w:b/>
          <w:bCs/>
          <w:i/>
          <w:iCs/>
          <w:color w:val="000000"/>
          <w:lang w:val="it-IT"/>
        </w:rPr>
        <w:lastRenderedPageBreak/>
        <w:t>FORMULARUL 1.2</w:t>
      </w:r>
    </w:p>
    <w:p w14:paraId="42C9FC73" w14:textId="77777777" w:rsidR="004D2640" w:rsidRPr="001C68CD" w:rsidRDefault="004D2640" w:rsidP="00232850">
      <w:pPr>
        <w:autoSpaceDE w:val="0"/>
        <w:autoSpaceDN w:val="0"/>
        <w:adjustRightInd w:val="0"/>
        <w:spacing w:after="0" w:line="240" w:lineRule="auto"/>
        <w:jc w:val="right"/>
        <w:rPr>
          <w:rFonts w:ascii="Tahoma" w:hAnsi="Tahoma" w:cs="Tahoma"/>
          <w:color w:val="000000"/>
          <w:lang w:val="it-IT"/>
        </w:rPr>
      </w:pPr>
      <w:r w:rsidRPr="001C68CD">
        <w:rPr>
          <w:rFonts w:ascii="Tahoma" w:hAnsi="Tahoma" w:cs="Tahoma"/>
          <w:b/>
          <w:bCs/>
          <w:color w:val="000000"/>
          <w:lang w:val="it-IT"/>
        </w:rPr>
        <w:t xml:space="preserve">OPERATOR ECONOMIC </w:t>
      </w:r>
    </w:p>
    <w:p w14:paraId="00431708" w14:textId="7B2EE46B" w:rsidR="004D2640" w:rsidRPr="001C68CD" w:rsidRDefault="00232850" w:rsidP="00232850">
      <w:pPr>
        <w:autoSpaceDE w:val="0"/>
        <w:autoSpaceDN w:val="0"/>
        <w:adjustRightInd w:val="0"/>
        <w:spacing w:after="0" w:line="240" w:lineRule="auto"/>
        <w:jc w:val="right"/>
        <w:rPr>
          <w:rFonts w:ascii="Tahoma" w:hAnsi="Tahoma" w:cs="Tahoma"/>
          <w:color w:val="000000"/>
          <w:lang w:val="it-IT"/>
        </w:rPr>
      </w:pPr>
      <w:r w:rsidRPr="001C68CD">
        <w:rPr>
          <w:rFonts w:ascii="Tahoma" w:hAnsi="Tahoma" w:cs="Tahoma"/>
          <w:i/>
          <w:iCs/>
          <w:color w:val="000000"/>
          <w:lang w:val="it-IT"/>
        </w:rPr>
        <w:t xml:space="preserve"> </w:t>
      </w:r>
      <w:r w:rsidR="004D2640" w:rsidRPr="001C68CD">
        <w:rPr>
          <w:rFonts w:ascii="Tahoma" w:hAnsi="Tahoma" w:cs="Tahoma"/>
          <w:i/>
          <w:iCs/>
          <w:color w:val="000000"/>
          <w:lang w:val="it-IT"/>
        </w:rPr>
        <w:t xml:space="preserve">(denumirea/numele) </w:t>
      </w:r>
    </w:p>
    <w:p w14:paraId="7C50202F" w14:textId="77777777" w:rsidR="004D2640" w:rsidRPr="001C68CD" w:rsidRDefault="004D2640" w:rsidP="00232850">
      <w:pPr>
        <w:autoSpaceDE w:val="0"/>
        <w:autoSpaceDN w:val="0"/>
        <w:adjustRightInd w:val="0"/>
        <w:spacing w:after="0" w:line="240" w:lineRule="auto"/>
        <w:jc w:val="both"/>
        <w:rPr>
          <w:rFonts w:ascii="Tahoma" w:hAnsi="Tahoma" w:cs="Tahoma"/>
          <w:b/>
          <w:bCs/>
          <w:color w:val="000000"/>
          <w:lang w:val="it-IT"/>
        </w:rPr>
      </w:pPr>
    </w:p>
    <w:p w14:paraId="28D739AB" w14:textId="16F9C88B" w:rsidR="004D2640" w:rsidRPr="001C68CD" w:rsidRDefault="00D97F3A" w:rsidP="00232850">
      <w:pPr>
        <w:autoSpaceDE w:val="0"/>
        <w:autoSpaceDN w:val="0"/>
        <w:adjustRightInd w:val="0"/>
        <w:spacing w:after="0" w:line="240" w:lineRule="auto"/>
        <w:jc w:val="center"/>
        <w:rPr>
          <w:rFonts w:ascii="Tahoma" w:hAnsi="Tahoma" w:cs="Tahoma"/>
          <w:b/>
          <w:color w:val="000000"/>
          <w:lang w:val="it-IT"/>
        </w:rPr>
      </w:pPr>
      <w:r w:rsidRPr="001C68CD">
        <w:rPr>
          <w:rFonts w:ascii="Tahoma" w:hAnsi="Tahoma" w:cs="Tahoma"/>
          <w:b/>
          <w:bCs/>
          <w:color w:val="000000"/>
          <w:lang w:val="it-IT"/>
        </w:rPr>
        <w:t>ANGAJAMENT</w:t>
      </w:r>
    </w:p>
    <w:p w14:paraId="58569874" w14:textId="1CBA036A" w:rsidR="00232850" w:rsidRPr="001C68CD" w:rsidRDefault="00D97F3A" w:rsidP="00232850">
      <w:pPr>
        <w:autoSpaceDE w:val="0"/>
        <w:autoSpaceDN w:val="0"/>
        <w:adjustRightInd w:val="0"/>
        <w:spacing w:after="0" w:line="240" w:lineRule="auto"/>
        <w:jc w:val="center"/>
        <w:rPr>
          <w:rFonts w:ascii="Tahoma" w:hAnsi="Tahoma" w:cs="Tahoma"/>
          <w:b/>
          <w:color w:val="000000"/>
          <w:lang w:val="it-IT"/>
        </w:rPr>
      </w:pPr>
      <w:r w:rsidRPr="001C68CD">
        <w:rPr>
          <w:rFonts w:ascii="Tahoma" w:hAnsi="Tahoma" w:cs="Tahoma"/>
          <w:b/>
          <w:color w:val="000000"/>
          <w:lang w:val="it-IT"/>
        </w:rPr>
        <w:t>PRIVIND SUSŢINEREA ECONOMICA SI FINANCIARA ACORDATA OFERTANTULUI</w:t>
      </w:r>
    </w:p>
    <w:p w14:paraId="25E5B078" w14:textId="53859F3E" w:rsidR="004D2640" w:rsidRPr="001C68CD" w:rsidRDefault="00D97F3A" w:rsidP="00232850">
      <w:pPr>
        <w:autoSpaceDE w:val="0"/>
        <w:autoSpaceDN w:val="0"/>
        <w:adjustRightInd w:val="0"/>
        <w:spacing w:after="0" w:line="240" w:lineRule="auto"/>
        <w:jc w:val="center"/>
        <w:rPr>
          <w:rFonts w:ascii="Tahoma" w:hAnsi="Tahoma" w:cs="Tahoma"/>
          <w:b/>
          <w:color w:val="000000"/>
          <w:lang w:val="it-IT"/>
        </w:rPr>
      </w:pPr>
      <w:r w:rsidRPr="001C68CD">
        <w:rPr>
          <w:rFonts w:ascii="Tahoma" w:hAnsi="Tahoma" w:cs="Tahoma"/>
          <w:b/>
          <w:color w:val="000000"/>
          <w:lang w:val="it-IT"/>
        </w:rPr>
        <w:t>/CANDIDATULUI/GRUPULUI DE OPERATORI ECONOMICI</w:t>
      </w:r>
    </w:p>
    <w:p w14:paraId="319504DE" w14:textId="41B1C29E"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p>
    <w:p w14:paraId="77AFB4CC" w14:textId="77777777"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Către, ................................................................................ </w:t>
      </w:r>
    </w:p>
    <w:p w14:paraId="2AB7E1B5" w14:textId="3CE8811B" w:rsidR="004D2640" w:rsidRPr="001C68CD" w:rsidRDefault="004D2640" w:rsidP="00232850">
      <w:pPr>
        <w:autoSpaceDE w:val="0"/>
        <w:autoSpaceDN w:val="0"/>
        <w:adjustRightInd w:val="0"/>
        <w:spacing w:after="0" w:line="240" w:lineRule="auto"/>
        <w:jc w:val="both"/>
        <w:rPr>
          <w:rFonts w:ascii="Tahoma" w:hAnsi="Tahoma" w:cs="Tahoma"/>
          <w:i/>
          <w:iCs/>
          <w:color w:val="000000"/>
          <w:lang w:val="it-IT"/>
        </w:rPr>
      </w:pPr>
      <w:r w:rsidRPr="001C68CD">
        <w:rPr>
          <w:rFonts w:ascii="Tahoma" w:hAnsi="Tahoma" w:cs="Tahoma"/>
          <w:i/>
          <w:iCs/>
          <w:color w:val="000000"/>
          <w:lang w:val="it-IT"/>
        </w:rPr>
        <w:t xml:space="preserve">(denumirea autorităţii contractante şi adresa completă) </w:t>
      </w:r>
    </w:p>
    <w:p w14:paraId="3EADB516" w14:textId="2908E363" w:rsidR="004D2640" w:rsidRPr="001C68CD" w:rsidRDefault="004D2640" w:rsidP="00232850">
      <w:pPr>
        <w:autoSpaceDE w:val="0"/>
        <w:autoSpaceDN w:val="0"/>
        <w:adjustRightInd w:val="0"/>
        <w:spacing w:after="0" w:line="240" w:lineRule="auto"/>
        <w:jc w:val="both"/>
        <w:rPr>
          <w:rFonts w:ascii="Tahoma" w:hAnsi="Tahoma" w:cs="Tahoma"/>
          <w:i/>
          <w:iCs/>
          <w:color w:val="000000"/>
          <w:lang w:val="it-IT"/>
        </w:rPr>
      </w:pPr>
    </w:p>
    <w:p w14:paraId="55081100" w14:textId="77777777"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p>
    <w:p w14:paraId="6B5AB04C" w14:textId="73EF0598"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Cu privire la procedura pentru atribuirea </w:t>
      </w:r>
      <w:r w:rsidR="00BE4629" w:rsidRPr="001C68CD">
        <w:rPr>
          <w:rFonts w:ascii="Tahoma" w:hAnsi="Tahoma" w:cs="Tahoma"/>
          <w:color w:val="000000"/>
          <w:lang w:val="it-IT"/>
        </w:rPr>
        <w:t xml:space="preserve">acordului-cadru </w:t>
      </w:r>
      <w:r w:rsidRPr="001C68CD">
        <w:rPr>
          <w:rFonts w:ascii="Tahoma" w:hAnsi="Tahoma" w:cs="Tahoma"/>
          <w:color w:val="000000"/>
          <w:lang w:val="it-IT"/>
        </w:rPr>
        <w:t xml:space="preserve">.............................. </w:t>
      </w:r>
    </w:p>
    <w:p w14:paraId="112A41C2" w14:textId="22EA542E"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i/>
          <w:iCs/>
          <w:color w:val="000000"/>
          <w:lang w:val="it-IT"/>
        </w:rPr>
        <w:t xml:space="preserve">(denumirea </w:t>
      </w:r>
      <w:r w:rsidR="00BE4629" w:rsidRPr="001C68CD">
        <w:rPr>
          <w:rFonts w:ascii="Tahoma" w:hAnsi="Tahoma" w:cs="Tahoma"/>
          <w:i/>
          <w:iCs/>
          <w:color w:val="000000"/>
          <w:lang w:val="it-IT"/>
        </w:rPr>
        <w:t xml:space="preserve">acordului-cadru </w:t>
      </w:r>
      <w:r w:rsidRPr="001C68CD">
        <w:rPr>
          <w:rFonts w:ascii="Tahoma" w:hAnsi="Tahoma" w:cs="Tahoma"/>
          <w:i/>
          <w:iCs/>
          <w:color w:val="000000"/>
          <w:lang w:val="it-IT"/>
        </w:rPr>
        <w:t xml:space="preserve">de achiziţie publică), </w:t>
      </w:r>
      <w:r w:rsidRPr="001C68CD">
        <w:rPr>
          <w:rFonts w:ascii="Tahoma" w:hAnsi="Tahoma" w:cs="Tahoma"/>
          <w:color w:val="000000"/>
          <w:lang w:val="it-IT"/>
        </w:rPr>
        <w:t>noi .......................(</w:t>
      </w:r>
      <w:r w:rsidRPr="001C68CD">
        <w:rPr>
          <w:rFonts w:ascii="Tahoma" w:hAnsi="Tahoma" w:cs="Tahoma"/>
          <w:i/>
          <w:iCs/>
          <w:color w:val="000000"/>
          <w:lang w:val="it-IT"/>
        </w:rPr>
        <w:t>denumirea terţului susţinător financiar)</w:t>
      </w:r>
      <w:r w:rsidRPr="001C68CD">
        <w:rPr>
          <w:rFonts w:ascii="Tahoma" w:hAnsi="Tahoma" w:cs="Tahoma"/>
          <w:color w:val="000000"/>
          <w:lang w:val="it-IT"/>
        </w:rPr>
        <w:t>, având sediul înregistrat la .................. (</w:t>
      </w:r>
      <w:r w:rsidRPr="001C68CD">
        <w:rPr>
          <w:rFonts w:ascii="Tahoma" w:hAnsi="Tahoma" w:cs="Tahoma"/>
          <w:i/>
          <w:iCs/>
          <w:color w:val="000000"/>
          <w:lang w:val="it-IT"/>
        </w:rPr>
        <w:t>adresa terţului susţinător financiar)</w:t>
      </w:r>
      <w:r w:rsidRPr="001C68CD">
        <w:rPr>
          <w:rFonts w:ascii="Tahoma" w:hAnsi="Tahoma" w:cs="Tahoma"/>
          <w:color w:val="000000"/>
          <w:lang w:val="it-IT"/>
        </w:rPr>
        <w:t>, ne obligăm, în mod ferm, necondiţionat şi irevocabil, să punem la dispoziţia ................ (</w:t>
      </w:r>
      <w:r w:rsidRPr="001C68CD">
        <w:rPr>
          <w:rFonts w:ascii="Tahoma" w:hAnsi="Tahoma" w:cs="Tahoma"/>
          <w:i/>
          <w:iCs/>
          <w:color w:val="000000"/>
          <w:lang w:val="it-IT"/>
        </w:rPr>
        <w:t>denumirea ofertantului/candidatului/grupului de operatori economici</w:t>
      </w:r>
      <w:r w:rsidRPr="001C68CD">
        <w:rPr>
          <w:rFonts w:ascii="Tahoma" w:hAnsi="Tahoma" w:cs="Tahoma"/>
          <w:color w:val="000000"/>
          <w:lang w:val="it-IT"/>
        </w:rPr>
        <w:t xml:space="preserve">) toate resursele financiare necesare pentru îndeplinirea integrală şi la termen a tuturor obligaţiilor asumate de acesta/aceştia conform ofertei prezentate şi </w:t>
      </w:r>
      <w:r w:rsidR="00BE4629" w:rsidRPr="001C68CD">
        <w:rPr>
          <w:rFonts w:ascii="Tahoma" w:hAnsi="Tahoma" w:cs="Tahoma"/>
          <w:color w:val="000000"/>
          <w:lang w:val="it-IT"/>
        </w:rPr>
        <w:t xml:space="preserve">acordului-cadru </w:t>
      </w:r>
      <w:r w:rsidRPr="001C68CD">
        <w:rPr>
          <w:rFonts w:ascii="Tahoma" w:hAnsi="Tahoma" w:cs="Tahoma"/>
          <w:color w:val="000000"/>
          <w:lang w:val="it-IT"/>
        </w:rPr>
        <w:t xml:space="preserve">de achiziţie publică ce urmează a fi încheiat între ofertant şi autoritatea contractantă. </w:t>
      </w:r>
    </w:p>
    <w:p w14:paraId="1D29638E" w14:textId="77777777"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Acordarea susţinerii financiare nu implică alte costuri pentru achizitor, cu excepţia celor care au fost incluse în propunerea financiară. </w:t>
      </w:r>
    </w:p>
    <w:p w14:paraId="57DCFB47" w14:textId="534BAB73"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În acest sens, ne obligăm în mod ferm, necondiţionat şi irevocabil, să punem la dispoziţia .......... (</w:t>
      </w:r>
      <w:r w:rsidRPr="001C68CD">
        <w:rPr>
          <w:rFonts w:ascii="Tahoma" w:hAnsi="Tahoma" w:cs="Tahoma"/>
          <w:i/>
          <w:iCs/>
          <w:color w:val="000000"/>
          <w:lang w:val="it-IT"/>
        </w:rPr>
        <w:t xml:space="preserve">denumirea ofertantului/candidatului/grupului de operatori economici) </w:t>
      </w:r>
      <w:r w:rsidRPr="001C68CD">
        <w:rPr>
          <w:rFonts w:ascii="Tahoma" w:hAnsi="Tahoma" w:cs="Tahoma"/>
          <w:color w:val="000000"/>
          <w:lang w:val="it-IT"/>
        </w:rPr>
        <w:t xml:space="preserve">suma de .................................................................. (valoarea totală/parţială din propunerea financiară), necesară pentru îndeplinirea integrală, reglementară şi la termen a </w:t>
      </w:r>
      <w:r w:rsidR="00BE4629" w:rsidRPr="001C68CD">
        <w:rPr>
          <w:rFonts w:ascii="Tahoma" w:hAnsi="Tahoma" w:cs="Tahoma"/>
          <w:color w:val="000000"/>
          <w:lang w:val="it-IT"/>
        </w:rPr>
        <w:t xml:space="preserve">acordului-cadru </w:t>
      </w:r>
      <w:r w:rsidRPr="001C68CD">
        <w:rPr>
          <w:rFonts w:ascii="Tahoma" w:hAnsi="Tahoma" w:cs="Tahoma"/>
          <w:color w:val="000000"/>
          <w:lang w:val="it-IT"/>
        </w:rPr>
        <w:t xml:space="preserve">de achiziţie publică. </w:t>
      </w:r>
    </w:p>
    <w:p w14:paraId="56C94BFD" w14:textId="683D99A2"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Noi, ............................................ (</w:t>
      </w:r>
      <w:r w:rsidRPr="001C68CD">
        <w:rPr>
          <w:rFonts w:ascii="Tahoma" w:hAnsi="Tahoma" w:cs="Tahoma"/>
          <w:i/>
          <w:iCs/>
          <w:color w:val="000000"/>
          <w:lang w:val="it-IT"/>
        </w:rPr>
        <w:t xml:space="preserve">denumirea terţului susţinător financiar), </w:t>
      </w:r>
      <w:r w:rsidRPr="001C68CD">
        <w:rPr>
          <w:rFonts w:ascii="Tahoma" w:hAnsi="Tahoma" w:cs="Tahoma"/>
          <w:color w:val="000000"/>
          <w:lang w:val="it-IT"/>
        </w:rPr>
        <w:t>declarăm că înţelegem să răspundem faţă de autoritatea contractantă pentru neexecutarea oricărei obligaţii asumate de ..... (</w:t>
      </w:r>
      <w:r w:rsidRPr="001C68CD">
        <w:rPr>
          <w:rFonts w:ascii="Tahoma" w:hAnsi="Tahoma" w:cs="Tahoma"/>
          <w:i/>
          <w:iCs/>
          <w:color w:val="000000"/>
          <w:lang w:val="it-IT"/>
        </w:rPr>
        <w:t>denumire ofertant/grupul de operatori economici)</w:t>
      </w:r>
      <w:r w:rsidRPr="001C68CD">
        <w:rPr>
          <w:rFonts w:ascii="Tahoma" w:hAnsi="Tahoma" w:cs="Tahoma"/>
          <w:color w:val="000000"/>
          <w:lang w:val="it-IT"/>
        </w:rPr>
        <w:t xml:space="preserve">, în baza </w:t>
      </w:r>
      <w:r w:rsidR="00BE4629" w:rsidRPr="001C68CD">
        <w:rPr>
          <w:rFonts w:ascii="Tahoma" w:hAnsi="Tahoma" w:cs="Tahoma"/>
          <w:color w:val="000000"/>
          <w:lang w:val="it-IT"/>
        </w:rPr>
        <w:t>acordului-cadru</w:t>
      </w:r>
      <w:r w:rsidRPr="001C68CD">
        <w:rPr>
          <w:rFonts w:ascii="Tahoma" w:hAnsi="Tahoma" w:cs="Tahoma"/>
          <w:color w:val="000000"/>
          <w:lang w:val="it-IT"/>
        </w:rPr>
        <w:t xml:space="preserve"> de achiziţie publică şi pentru care ...... (</w:t>
      </w:r>
      <w:r w:rsidRPr="001C68CD">
        <w:rPr>
          <w:rFonts w:ascii="Tahoma" w:hAnsi="Tahoma" w:cs="Tahoma"/>
          <w:i/>
          <w:iCs/>
          <w:color w:val="000000"/>
          <w:lang w:val="it-IT"/>
        </w:rPr>
        <w:t xml:space="preserve">denumirea ofertantului/candidatului/grupului de operatori economici) </w:t>
      </w:r>
      <w:r w:rsidRPr="001C68CD">
        <w:rPr>
          <w:rFonts w:ascii="Tahoma" w:hAnsi="Tahoma" w:cs="Tahoma"/>
          <w:color w:val="000000"/>
          <w:lang w:val="it-IT"/>
        </w:rPr>
        <w:t xml:space="preserve">a primit susţinerea financiară conform prezentului angajament, renunţând în acest sens, definitiv şi irevocabil, la invocarea beneficiului de diviziune sau discuţiune. </w:t>
      </w:r>
    </w:p>
    <w:p w14:paraId="0374FEDB" w14:textId="77777777"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Noi, ..................... </w:t>
      </w:r>
      <w:r w:rsidRPr="001C68CD">
        <w:rPr>
          <w:rFonts w:ascii="Tahoma" w:hAnsi="Tahoma" w:cs="Tahoma"/>
          <w:i/>
          <w:iCs/>
          <w:color w:val="000000"/>
          <w:lang w:val="it-IT"/>
        </w:rPr>
        <w:t>(denumirea terţului susţinător financiar)</w:t>
      </w:r>
      <w:r w:rsidRPr="001C68CD">
        <w:rPr>
          <w:rFonts w:ascii="Tahoma" w:hAnsi="Tahoma" w:cs="Tahoma"/>
          <w:color w:val="000000"/>
          <w:lang w:val="it-IT"/>
        </w:rPr>
        <w:t>, declarăm că înţelegem să renunţam definitiv şi irevocabil la dreptul de a invoca orice excepţie de neexecutare, atât faţă de autoritatea contractantă, cât şi faţă de ............ (</w:t>
      </w:r>
      <w:r w:rsidRPr="001C68CD">
        <w:rPr>
          <w:rFonts w:ascii="Tahoma" w:hAnsi="Tahoma" w:cs="Tahoma"/>
          <w:i/>
          <w:iCs/>
          <w:color w:val="000000"/>
          <w:lang w:val="it-IT"/>
        </w:rPr>
        <w:t xml:space="preserve">denumire ofertant/candidat/grupul de ofertanţi), </w:t>
      </w:r>
      <w:r w:rsidRPr="001C68CD">
        <w:rPr>
          <w:rFonts w:ascii="Tahoma" w:hAnsi="Tahoma" w:cs="Tahoma"/>
          <w:color w:val="000000"/>
          <w:lang w:val="it-IT"/>
        </w:rPr>
        <w:t xml:space="preserve">care ar putea conduce la neexecutarea, parţială sau totală, sau la executarea cu întârziere sau în mod necorespunzător a obligaţiilor asumate de noi prin prezentul angajament. </w:t>
      </w:r>
    </w:p>
    <w:p w14:paraId="3A61D826" w14:textId="77777777"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Noi,.................................. </w:t>
      </w:r>
      <w:r w:rsidRPr="001C68CD">
        <w:rPr>
          <w:rFonts w:ascii="Tahoma" w:hAnsi="Tahoma" w:cs="Tahoma"/>
          <w:i/>
          <w:iCs/>
          <w:color w:val="000000"/>
          <w:lang w:val="it-IT"/>
        </w:rPr>
        <w:t xml:space="preserve">(denumirea terţului susţinător financiar), </w:t>
      </w:r>
      <w:r w:rsidRPr="001C68CD">
        <w:rPr>
          <w:rFonts w:ascii="Tahoma" w:hAnsi="Tahoma" w:cs="Tahoma"/>
          <w:color w:val="000000"/>
          <w:lang w:val="it-IT"/>
        </w:rPr>
        <w:t xml:space="preserve">declarăm că înţelegem să răspundem pentru prejudiciile cauzate autorităţii contractante ca urmare a nerespectării obligaţiilor prevăzute în angajament. </w:t>
      </w:r>
    </w:p>
    <w:p w14:paraId="56ADF34F" w14:textId="77777777" w:rsidR="004D2640" w:rsidRPr="001C68CD" w:rsidRDefault="004D264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Prezentul reprezintă angajamentul nostru ferm încheiat în conformitate cu prevederile Legii 98/2016 si HG395/2016, care dă dreptul autorităţii contractante de a solicita, în mod legitim, îndeplinirea de către noi a anumitor obligaţii care decurg din susţinerea financiară acordată .............................................................. (</w:t>
      </w:r>
      <w:r w:rsidRPr="001C68CD">
        <w:rPr>
          <w:rFonts w:ascii="Tahoma" w:hAnsi="Tahoma" w:cs="Tahoma"/>
          <w:i/>
          <w:iCs/>
          <w:color w:val="000000"/>
          <w:lang w:val="it-IT"/>
        </w:rPr>
        <w:t xml:space="preserve">denumirea ofertantului/candidatului/grupului de operatori economici). </w:t>
      </w:r>
    </w:p>
    <w:p w14:paraId="6474C0A0" w14:textId="77777777" w:rsidR="00232850" w:rsidRPr="001C68CD" w:rsidRDefault="00232850" w:rsidP="00232850">
      <w:pPr>
        <w:rPr>
          <w:rFonts w:ascii="Tahoma" w:hAnsi="Tahoma" w:cs="Tahoma"/>
          <w:color w:val="000000"/>
          <w:lang w:val="it-IT"/>
        </w:rPr>
      </w:pPr>
    </w:p>
    <w:p w14:paraId="41BC4BFA" w14:textId="77777777" w:rsidR="00232850" w:rsidRPr="001C68CD" w:rsidRDefault="00232850" w:rsidP="00232850">
      <w:pPr>
        <w:rPr>
          <w:rFonts w:ascii="Tahoma" w:hAnsi="Tahoma" w:cs="Tahoma"/>
          <w:color w:val="000000"/>
          <w:lang w:val="it-IT"/>
        </w:rPr>
      </w:pPr>
    </w:p>
    <w:p w14:paraId="1A68A163" w14:textId="6E0E9D7A" w:rsidR="00232850" w:rsidRPr="001C68CD" w:rsidRDefault="0023285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lastRenderedPageBreak/>
        <w:t>Data completării,</w:t>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p>
    <w:p w14:paraId="3B0405FB" w14:textId="77777777" w:rsidR="00232850" w:rsidRPr="001C68CD" w:rsidRDefault="0023285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w:t>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p>
    <w:p w14:paraId="24665387" w14:textId="77777777" w:rsidR="00232850" w:rsidRPr="001C68CD" w:rsidRDefault="00232850" w:rsidP="00232850">
      <w:pPr>
        <w:autoSpaceDE w:val="0"/>
        <w:autoSpaceDN w:val="0"/>
        <w:adjustRightInd w:val="0"/>
        <w:spacing w:after="0" w:line="240" w:lineRule="auto"/>
        <w:jc w:val="both"/>
        <w:rPr>
          <w:rFonts w:ascii="Tahoma" w:hAnsi="Tahoma" w:cs="Tahoma"/>
          <w:color w:val="000000"/>
          <w:lang w:val="pt-BR"/>
        </w:rPr>
      </w:pPr>
      <w:r w:rsidRPr="001C68CD">
        <w:rPr>
          <w:rFonts w:ascii="Tahoma" w:hAnsi="Tahoma" w:cs="Tahoma"/>
          <w:color w:val="000000"/>
          <w:lang w:val="it-IT"/>
        </w:rPr>
        <w:t xml:space="preserve">Terţ susţinător ..................... </w:t>
      </w:r>
      <w:r w:rsidRPr="001C68CD">
        <w:rPr>
          <w:rFonts w:ascii="Tahoma" w:hAnsi="Tahoma" w:cs="Tahoma"/>
          <w:color w:val="000000"/>
          <w:lang w:val="pt-BR"/>
        </w:rPr>
        <w:t>(semnătură autorizată)</w:t>
      </w:r>
    </w:p>
    <w:p w14:paraId="049F1C0B" w14:textId="77777777" w:rsidR="00232850" w:rsidRPr="001C68CD" w:rsidRDefault="00232850" w:rsidP="00232850">
      <w:pPr>
        <w:autoSpaceDE w:val="0"/>
        <w:autoSpaceDN w:val="0"/>
        <w:adjustRightInd w:val="0"/>
        <w:spacing w:after="0" w:line="240" w:lineRule="auto"/>
        <w:jc w:val="both"/>
        <w:rPr>
          <w:rFonts w:ascii="Tahoma" w:hAnsi="Tahoma" w:cs="Tahoma"/>
          <w:color w:val="000000"/>
          <w:lang w:val="pt-BR"/>
        </w:rPr>
      </w:pP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p>
    <w:p w14:paraId="670375BC" w14:textId="77777777" w:rsidR="00232850" w:rsidRPr="001C68CD" w:rsidRDefault="00232850" w:rsidP="00232850">
      <w:pPr>
        <w:autoSpaceDE w:val="0"/>
        <w:autoSpaceDN w:val="0"/>
        <w:adjustRightInd w:val="0"/>
        <w:spacing w:after="0" w:line="240" w:lineRule="auto"/>
        <w:jc w:val="both"/>
        <w:rPr>
          <w:rFonts w:ascii="Tahoma" w:hAnsi="Tahoma" w:cs="Tahoma"/>
          <w:color w:val="000000"/>
          <w:lang w:val="pt-BR"/>
        </w:rPr>
      </w:pPr>
      <w:r w:rsidRPr="001C68CD">
        <w:rPr>
          <w:rFonts w:ascii="Tahoma" w:hAnsi="Tahoma" w:cs="Tahoma"/>
          <w:color w:val="000000"/>
          <w:lang w:val="pt-BR"/>
        </w:rPr>
        <w:t>Ofertant..................... (semnătură autorizată)</w:t>
      </w:r>
    </w:p>
    <w:p w14:paraId="2C6DD5FF" w14:textId="77777777" w:rsidR="00232850" w:rsidRPr="001C68CD" w:rsidRDefault="00232850" w:rsidP="00232850">
      <w:pPr>
        <w:autoSpaceDE w:val="0"/>
        <w:autoSpaceDN w:val="0"/>
        <w:adjustRightInd w:val="0"/>
        <w:spacing w:after="0" w:line="240" w:lineRule="auto"/>
        <w:jc w:val="both"/>
        <w:rPr>
          <w:rFonts w:ascii="Tahoma" w:hAnsi="Tahoma" w:cs="Tahoma"/>
          <w:color w:val="000000"/>
          <w:lang w:val="pt-BR"/>
        </w:rPr>
      </w:pPr>
    </w:p>
    <w:p w14:paraId="0AC89FCA" w14:textId="3234BE1B" w:rsidR="00232850" w:rsidRPr="001C68CD" w:rsidRDefault="00232850" w:rsidP="00232850">
      <w:pPr>
        <w:autoSpaceDE w:val="0"/>
        <w:autoSpaceDN w:val="0"/>
        <w:adjustRightInd w:val="0"/>
        <w:spacing w:after="0" w:line="240" w:lineRule="auto"/>
        <w:jc w:val="both"/>
        <w:rPr>
          <w:rFonts w:ascii="Tahoma" w:hAnsi="Tahoma" w:cs="Tahoma"/>
          <w:color w:val="000000"/>
          <w:lang w:val="pt-BR"/>
        </w:rPr>
      </w:pPr>
      <w:r w:rsidRPr="001C68CD">
        <w:rPr>
          <w:rFonts w:ascii="Tahoma" w:hAnsi="Tahoma" w:cs="Tahoma"/>
          <w:color w:val="000000"/>
          <w:lang w:val="pt-BR"/>
        </w:rPr>
        <w:t>Nota 1: 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4DA6D0D7" w14:textId="77777777" w:rsidR="00232850" w:rsidRPr="001C68CD" w:rsidRDefault="00232850" w:rsidP="00232850">
      <w:pPr>
        <w:autoSpaceDE w:val="0"/>
        <w:autoSpaceDN w:val="0"/>
        <w:adjustRightInd w:val="0"/>
        <w:spacing w:after="0" w:line="240" w:lineRule="auto"/>
        <w:jc w:val="both"/>
        <w:rPr>
          <w:rFonts w:ascii="Tahoma" w:hAnsi="Tahoma" w:cs="Tahoma"/>
          <w:color w:val="000000"/>
          <w:lang w:val="pt-BR"/>
        </w:rPr>
      </w:pPr>
    </w:p>
    <w:p w14:paraId="13A69463" w14:textId="77777777" w:rsidR="00232850" w:rsidRPr="001C68CD" w:rsidRDefault="00232850"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Nota 2: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789749FE" w14:textId="77777777" w:rsidR="00232850" w:rsidRPr="001C68CD" w:rsidRDefault="00232850" w:rsidP="00232850">
      <w:pPr>
        <w:rPr>
          <w:rFonts w:ascii="Tahoma" w:hAnsi="Tahoma" w:cs="Tahoma"/>
          <w:color w:val="000000"/>
          <w:lang w:val="it-IT"/>
        </w:rPr>
      </w:pPr>
    </w:p>
    <w:p w14:paraId="74C7527C" w14:textId="5F6AA8F3" w:rsidR="009507A1" w:rsidRPr="001C68CD" w:rsidRDefault="00232850">
      <w:pPr>
        <w:rPr>
          <w:rFonts w:ascii="Tahoma" w:hAnsi="Tahoma" w:cs="Tahoma"/>
          <w:color w:val="000000"/>
          <w:lang w:val="it-IT"/>
        </w:rPr>
      </w:pPr>
      <w:r w:rsidRPr="001C68CD">
        <w:rPr>
          <w:rFonts w:ascii="Tahoma" w:hAnsi="Tahoma" w:cs="Tahoma"/>
          <w:color w:val="000000"/>
          <w:lang w:val="it-IT"/>
        </w:rPr>
        <w:br w:type="page"/>
      </w:r>
    </w:p>
    <w:p w14:paraId="29533DDF" w14:textId="246B4637" w:rsidR="009507A1" w:rsidRPr="001C68CD" w:rsidRDefault="00D97F3A" w:rsidP="009507A1">
      <w:pPr>
        <w:pageBreakBefore/>
        <w:autoSpaceDE w:val="0"/>
        <w:autoSpaceDN w:val="0"/>
        <w:adjustRightInd w:val="0"/>
        <w:spacing w:after="0" w:line="240" w:lineRule="auto"/>
        <w:jc w:val="right"/>
        <w:rPr>
          <w:rFonts w:ascii="Tahoma" w:hAnsi="Tahoma" w:cs="Tahoma"/>
          <w:color w:val="000000"/>
          <w:lang w:val="it-IT"/>
        </w:rPr>
      </w:pPr>
      <w:r w:rsidRPr="001C68CD">
        <w:rPr>
          <w:rFonts w:ascii="Tahoma" w:hAnsi="Tahoma" w:cs="Tahoma"/>
          <w:b/>
          <w:bCs/>
          <w:i/>
          <w:iCs/>
          <w:color w:val="000000"/>
          <w:lang w:val="it-IT"/>
        </w:rPr>
        <w:lastRenderedPageBreak/>
        <w:t>FORMULARUL 1.3</w:t>
      </w:r>
    </w:p>
    <w:p w14:paraId="79796CE0" w14:textId="77777777" w:rsidR="009507A1" w:rsidRPr="001C68CD" w:rsidRDefault="009507A1" w:rsidP="009507A1">
      <w:pPr>
        <w:autoSpaceDE w:val="0"/>
        <w:autoSpaceDN w:val="0"/>
        <w:adjustRightInd w:val="0"/>
        <w:spacing w:after="0" w:line="240" w:lineRule="auto"/>
        <w:jc w:val="right"/>
        <w:rPr>
          <w:rFonts w:ascii="Tahoma" w:hAnsi="Tahoma" w:cs="Tahoma"/>
          <w:color w:val="000000"/>
          <w:lang w:val="it-IT"/>
        </w:rPr>
      </w:pPr>
      <w:r w:rsidRPr="001C68CD">
        <w:rPr>
          <w:rFonts w:ascii="Tahoma" w:hAnsi="Tahoma" w:cs="Tahoma"/>
          <w:b/>
          <w:bCs/>
          <w:color w:val="000000"/>
          <w:lang w:val="it-IT"/>
        </w:rPr>
        <w:t xml:space="preserve">OPERATOR ECONOMIC </w:t>
      </w:r>
    </w:p>
    <w:p w14:paraId="4252B78C" w14:textId="77777777" w:rsidR="009507A1" w:rsidRPr="001C68CD" w:rsidRDefault="009507A1" w:rsidP="009507A1">
      <w:pPr>
        <w:autoSpaceDE w:val="0"/>
        <w:autoSpaceDN w:val="0"/>
        <w:adjustRightInd w:val="0"/>
        <w:spacing w:after="0" w:line="240" w:lineRule="auto"/>
        <w:jc w:val="right"/>
        <w:rPr>
          <w:rFonts w:ascii="Tahoma" w:hAnsi="Tahoma" w:cs="Tahoma"/>
          <w:i/>
          <w:iCs/>
          <w:color w:val="000000"/>
          <w:lang w:val="it-IT"/>
        </w:rPr>
      </w:pPr>
      <w:r w:rsidRPr="001C68CD">
        <w:rPr>
          <w:rFonts w:ascii="Tahoma" w:hAnsi="Tahoma" w:cs="Tahoma"/>
          <w:i/>
          <w:iCs/>
          <w:color w:val="000000"/>
          <w:lang w:val="it-IT"/>
        </w:rPr>
        <w:t xml:space="preserve"> (denumirea/numele) </w:t>
      </w:r>
    </w:p>
    <w:p w14:paraId="7A585E88" w14:textId="77777777" w:rsidR="009507A1" w:rsidRPr="001C68CD" w:rsidRDefault="009507A1" w:rsidP="009507A1">
      <w:pPr>
        <w:autoSpaceDE w:val="0"/>
        <w:autoSpaceDN w:val="0"/>
        <w:adjustRightInd w:val="0"/>
        <w:spacing w:after="0" w:line="240" w:lineRule="auto"/>
        <w:jc w:val="both"/>
        <w:rPr>
          <w:rFonts w:ascii="Tahoma" w:hAnsi="Tahoma" w:cs="Tahoma"/>
          <w:i/>
          <w:iCs/>
          <w:color w:val="000000"/>
          <w:lang w:val="it-IT"/>
        </w:rPr>
      </w:pPr>
    </w:p>
    <w:p w14:paraId="2B2F7E18"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p>
    <w:p w14:paraId="58052DC4" w14:textId="171E08B6" w:rsidR="009507A1" w:rsidRPr="001C68CD" w:rsidRDefault="00D97F3A" w:rsidP="009507A1">
      <w:pPr>
        <w:autoSpaceDE w:val="0"/>
        <w:autoSpaceDN w:val="0"/>
        <w:adjustRightInd w:val="0"/>
        <w:spacing w:after="0" w:line="240" w:lineRule="auto"/>
        <w:jc w:val="center"/>
        <w:rPr>
          <w:rFonts w:ascii="Tahoma" w:hAnsi="Tahoma" w:cs="Tahoma"/>
          <w:color w:val="000000"/>
          <w:lang w:val="it-IT"/>
        </w:rPr>
      </w:pPr>
      <w:r w:rsidRPr="001C68CD">
        <w:rPr>
          <w:rFonts w:ascii="Tahoma" w:hAnsi="Tahoma" w:cs="Tahoma"/>
          <w:b/>
          <w:bCs/>
          <w:color w:val="000000"/>
          <w:lang w:val="it-IT"/>
        </w:rPr>
        <w:t>ANGAJAMENT</w:t>
      </w:r>
    </w:p>
    <w:p w14:paraId="59B9AA3E" w14:textId="31607E4C" w:rsidR="009507A1" w:rsidRPr="001C68CD" w:rsidRDefault="00D97F3A" w:rsidP="009507A1">
      <w:pPr>
        <w:autoSpaceDE w:val="0"/>
        <w:autoSpaceDN w:val="0"/>
        <w:adjustRightInd w:val="0"/>
        <w:spacing w:after="0" w:line="240" w:lineRule="auto"/>
        <w:jc w:val="center"/>
        <w:rPr>
          <w:rFonts w:ascii="Tahoma" w:hAnsi="Tahoma" w:cs="Tahoma"/>
          <w:color w:val="000000"/>
          <w:lang w:val="it-IT"/>
        </w:rPr>
      </w:pPr>
      <w:r w:rsidRPr="001C68CD">
        <w:rPr>
          <w:rFonts w:ascii="Tahoma" w:hAnsi="Tahoma" w:cs="Tahoma"/>
          <w:b/>
          <w:bCs/>
          <w:color w:val="000000"/>
          <w:lang w:val="it-IT"/>
        </w:rPr>
        <w:t>PRIVIND SUSŢINEREA TEHNICA SI PROFESIONALĂ</w:t>
      </w:r>
    </w:p>
    <w:p w14:paraId="42C4F7E5" w14:textId="0F9AE643" w:rsidR="009507A1" w:rsidRPr="001C68CD" w:rsidRDefault="00D97F3A" w:rsidP="009507A1">
      <w:pPr>
        <w:autoSpaceDE w:val="0"/>
        <w:autoSpaceDN w:val="0"/>
        <w:adjustRightInd w:val="0"/>
        <w:spacing w:after="0" w:line="240" w:lineRule="auto"/>
        <w:jc w:val="center"/>
        <w:rPr>
          <w:rFonts w:ascii="Tahoma" w:hAnsi="Tahoma" w:cs="Tahoma"/>
          <w:b/>
          <w:bCs/>
          <w:color w:val="000000"/>
          <w:lang w:val="it-IT"/>
        </w:rPr>
      </w:pPr>
      <w:r w:rsidRPr="001C68CD">
        <w:rPr>
          <w:rFonts w:ascii="Tahoma" w:hAnsi="Tahoma" w:cs="Tahoma"/>
          <w:b/>
          <w:bCs/>
          <w:color w:val="000000"/>
          <w:lang w:val="it-IT"/>
        </w:rPr>
        <w:t>A OFERTANTULUI/CANDIDATULUI/GRUPULUI DE OPERATORI ECONOMICI</w:t>
      </w:r>
    </w:p>
    <w:p w14:paraId="1966F133" w14:textId="77777777" w:rsidR="009507A1" w:rsidRPr="001C68CD" w:rsidRDefault="009507A1" w:rsidP="009507A1">
      <w:pPr>
        <w:autoSpaceDE w:val="0"/>
        <w:autoSpaceDN w:val="0"/>
        <w:adjustRightInd w:val="0"/>
        <w:spacing w:after="0" w:line="240" w:lineRule="auto"/>
        <w:jc w:val="both"/>
        <w:rPr>
          <w:rFonts w:ascii="Tahoma" w:hAnsi="Tahoma" w:cs="Tahoma"/>
          <w:b/>
          <w:bCs/>
          <w:color w:val="000000"/>
          <w:lang w:val="it-IT"/>
        </w:rPr>
      </w:pPr>
    </w:p>
    <w:p w14:paraId="1D3FDF50" w14:textId="77777777" w:rsidR="009507A1" w:rsidRPr="001C68CD" w:rsidRDefault="009507A1" w:rsidP="009507A1">
      <w:pPr>
        <w:autoSpaceDE w:val="0"/>
        <w:autoSpaceDN w:val="0"/>
        <w:adjustRightInd w:val="0"/>
        <w:spacing w:after="0" w:line="240" w:lineRule="auto"/>
        <w:jc w:val="both"/>
        <w:rPr>
          <w:rFonts w:ascii="Tahoma" w:hAnsi="Tahoma" w:cs="Tahoma"/>
          <w:b/>
          <w:bCs/>
          <w:color w:val="000000"/>
          <w:lang w:val="it-IT"/>
        </w:rPr>
      </w:pPr>
    </w:p>
    <w:p w14:paraId="3666B2DD"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p>
    <w:p w14:paraId="1CE8A7F9"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Către, .............................................. </w:t>
      </w:r>
    </w:p>
    <w:p w14:paraId="2480AD36" w14:textId="77777777" w:rsidR="009507A1" w:rsidRPr="001C68CD" w:rsidRDefault="009507A1" w:rsidP="009507A1">
      <w:pPr>
        <w:autoSpaceDE w:val="0"/>
        <w:autoSpaceDN w:val="0"/>
        <w:adjustRightInd w:val="0"/>
        <w:spacing w:after="0" w:line="240" w:lineRule="auto"/>
        <w:jc w:val="both"/>
        <w:rPr>
          <w:rFonts w:ascii="Tahoma" w:hAnsi="Tahoma" w:cs="Tahoma"/>
          <w:i/>
          <w:iCs/>
          <w:color w:val="000000"/>
          <w:lang w:val="it-IT"/>
        </w:rPr>
      </w:pPr>
      <w:r w:rsidRPr="001C68CD">
        <w:rPr>
          <w:rFonts w:ascii="Tahoma" w:hAnsi="Tahoma" w:cs="Tahoma"/>
          <w:i/>
          <w:iCs/>
          <w:color w:val="000000"/>
          <w:lang w:val="it-IT"/>
        </w:rPr>
        <w:t xml:space="preserve">(denumirea autorităţii contractante şi adresa completă) </w:t>
      </w:r>
    </w:p>
    <w:p w14:paraId="7781BB78" w14:textId="77777777" w:rsidR="009507A1" w:rsidRPr="001C68CD" w:rsidRDefault="009507A1" w:rsidP="009507A1">
      <w:pPr>
        <w:autoSpaceDE w:val="0"/>
        <w:autoSpaceDN w:val="0"/>
        <w:adjustRightInd w:val="0"/>
        <w:spacing w:after="0" w:line="240" w:lineRule="auto"/>
        <w:jc w:val="both"/>
        <w:rPr>
          <w:rFonts w:ascii="Tahoma" w:hAnsi="Tahoma" w:cs="Tahoma"/>
          <w:i/>
          <w:iCs/>
          <w:color w:val="000000"/>
          <w:lang w:val="it-IT"/>
        </w:rPr>
      </w:pPr>
    </w:p>
    <w:p w14:paraId="4701D60A"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p>
    <w:p w14:paraId="2C7D29C1"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Cu privire la procedura pentru atribuirea acordului-cadru ................</w:t>
      </w:r>
      <w:r w:rsidRPr="001C68CD">
        <w:rPr>
          <w:rFonts w:ascii="Tahoma" w:hAnsi="Tahoma" w:cs="Tahoma"/>
          <w:i/>
          <w:iCs/>
          <w:color w:val="000000"/>
          <w:lang w:val="it-IT"/>
        </w:rPr>
        <w:t>...... (denumirea acordului-cadru de achiziţie publică)</w:t>
      </w:r>
      <w:r w:rsidRPr="001C68CD">
        <w:rPr>
          <w:rFonts w:ascii="Tahoma" w:hAnsi="Tahoma" w:cs="Tahoma"/>
          <w:color w:val="000000"/>
          <w:lang w:val="it-IT"/>
        </w:rPr>
        <w:t xml:space="preserve">, noi ............. </w:t>
      </w:r>
      <w:r w:rsidRPr="001C68CD">
        <w:rPr>
          <w:rFonts w:ascii="Tahoma" w:hAnsi="Tahoma" w:cs="Tahoma"/>
          <w:i/>
          <w:iCs/>
          <w:color w:val="000000"/>
          <w:lang w:val="it-IT"/>
        </w:rPr>
        <w:t>(denumirea terţului susţinător tehnic şi profesional</w:t>
      </w:r>
      <w:r w:rsidRPr="001C68CD">
        <w:rPr>
          <w:rFonts w:ascii="Tahoma" w:hAnsi="Tahoma" w:cs="Tahoma"/>
          <w:color w:val="000000"/>
          <w:lang w:val="it-IT"/>
        </w:rPr>
        <w:t>), având sediul înregistrat la .......... .............</w:t>
      </w:r>
      <w:r w:rsidRPr="001C68CD">
        <w:rPr>
          <w:rFonts w:ascii="Tahoma" w:hAnsi="Tahoma" w:cs="Tahoma"/>
          <w:i/>
          <w:iCs/>
          <w:color w:val="000000"/>
          <w:lang w:val="it-IT"/>
        </w:rPr>
        <w:t>(adresa terţului susţinător tehnic şi profesional)</w:t>
      </w:r>
      <w:r w:rsidRPr="001C68CD">
        <w:rPr>
          <w:rFonts w:ascii="Tahoma" w:hAnsi="Tahoma" w:cs="Tahoma"/>
          <w:color w:val="000000"/>
          <w:lang w:val="it-IT"/>
        </w:rPr>
        <w:t>, ne obligăm, în mod ferm, necondiţionat şi irevocabil, să punem la dispoziţia.............. (</w:t>
      </w:r>
      <w:r w:rsidRPr="001C68CD">
        <w:rPr>
          <w:rFonts w:ascii="Tahoma" w:hAnsi="Tahoma" w:cs="Tahoma"/>
          <w:i/>
          <w:iCs/>
          <w:color w:val="000000"/>
          <w:lang w:val="it-IT"/>
        </w:rPr>
        <w:t xml:space="preserve">denumirea ofertantului/grupului de operatori economici) </w:t>
      </w:r>
      <w:r w:rsidRPr="001C68CD">
        <w:rPr>
          <w:rFonts w:ascii="Tahoma" w:hAnsi="Tahoma" w:cs="Tahoma"/>
          <w:color w:val="000000"/>
          <w:lang w:val="it-IT"/>
        </w:rPr>
        <w:t xml:space="preserve">toate resursele tehnice şi profesionale necesare pentru îndeplinirea integrală şi la termen a tuturor obligaţiilor asumate de acesta/aceştia, conform ofertei prezentate şi acordului-cadru de achiziţie publică ce urmează a fi încheiat între ofertant şi autoritatea contractantă. </w:t>
      </w:r>
    </w:p>
    <w:p w14:paraId="58B7AF12"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Acordarea susţinerii tehnice şi profesionale nu implică alte costuri pentru achizitor, cu excepţia celor care au fost incluse în propunerea financiară. </w:t>
      </w:r>
    </w:p>
    <w:p w14:paraId="19C43D34"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În acest sens, ne obligăm în mod ferm, necondiţionat şi irevocabil, să punem la dispoziţia .......... (</w:t>
      </w:r>
      <w:r w:rsidRPr="001C68CD">
        <w:rPr>
          <w:rFonts w:ascii="Tahoma" w:hAnsi="Tahoma" w:cs="Tahoma"/>
          <w:i/>
          <w:iCs/>
          <w:color w:val="000000"/>
          <w:lang w:val="it-IT"/>
        </w:rPr>
        <w:t xml:space="preserve">denumirea ofertantului/candidatului/grupului de operatori economici) </w:t>
      </w:r>
      <w:r w:rsidRPr="001C68CD">
        <w:rPr>
          <w:rFonts w:ascii="Tahoma" w:hAnsi="Tahoma" w:cs="Tahoma"/>
          <w:color w:val="000000"/>
          <w:lang w:val="it-IT"/>
        </w:rPr>
        <w:t xml:space="preserve">resursele tehnice şi/sau profesionale de .................................................................................................................necesară pentru îndeplinirea integrală, reglementară şi la termen a acordului-cadru de achiziţie publică. </w:t>
      </w:r>
    </w:p>
    <w:p w14:paraId="186CAA71"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Noi, ....................... </w:t>
      </w:r>
      <w:r w:rsidRPr="001C68CD">
        <w:rPr>
          <w:rFonts w:ascii="Tahoma" w:hAnsi="Tahoma" w:cs="Tahoma"/>
          <w:i/>
          <w:iCs/>
          <w:color w:val="000000"/>
          <w:lang w:val="it-IT"/>
        </w:rPr>
        <w:t xml:space="preserve">(denumirea terţului susţinător tehnic şi profesional), </w:t>
      </w:r>
      <w:r w:rsidRPr="001C68CD">
        <w:rPr>
          <w:rFonts w:ascii="Tahoma" w:hAnsi="Tahoma" w:cs="Tahoma"/>
          <w:color w:val="000000"/>
          <w:lang w:val="it-IT"/>
        </w:rPr>
        <w:t xml:space="preserve">declarăm că înţelegem să răspundem, în mod necondiţionat, faţă de autoritatea contractantă pentru neexecutarea oricărei obligaţii asumate de ....................... </w:t>
      </w:r>
      <w:r w:rsidRPr="001C68CD">
        <w:rPr>
          <w:rFonts w:ascii="Tahoma" w:hAnsi="Tahoma" w:cs="Tahoma"/>
          <w:i/>
          <w:iCs/>
          <w:color w:val="000000"/>
          <w:lang w:val="it-IT"/>
        </w:rPr>
        <w:t>(denumire ofertant/candidatului/grupul de operatori economici)</w:t>
      </w:r>
      <w:r w:rsidRPr="001C68CD">
        <w:rPr>
          <w:rFonts w:ascii="Tahoma" w:hAnsi="Tahoma" w:cs="Tahoma"/>
          <w:color w:val="000000"/>
          <w:lang w:val="it-IT"/>
        </w:rPr>
        <w:t xml:space="preserve">, în baza acordului-cadru de achiziţie publică, şi pentru care ................ </w:t>
      </w:r>
      <w:r w:rsidRPr="001C68CD">
        <w:rPr>
          <w:rFonts w:ascii="Tahoma" w:hAnsi="Tahoma" w:cs="Tahoma"/>
          <w:i/>
          <w:iCs/>
          <w:color w:val="000000"/>
          <w:lang w:val="it-IT"/>
        </w:rPr>
        <w:t xml:space="preserve">(denumire operatorul/candidatului/grupul de operatori economici) </w:t>
      </w:r>
      <w:r w:rsidRPr="001C68CD">
        <w:rPr>
          <w:rFonts w:ascii="Tahoma" w:hAnsi="Tahoma" w:cs="Tahoma"/>
          <w:color w:val="000000"/>
          <w:lang w:val="it-IT"/>
        </w:rPr>
        <w:t xml:space="preserve">a primit susţinerea tehnică şi profesională conform prezentului angajament, renunţând în acest sens, definitiv şi irevocabil, la invocarea beneficiului de diviziune sau discuţiune. </w:t>
      </w:r>
    </w:p>
    <w:p w14:paraId="1BD36D85"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Noi, .................. </w:t>
      </w:r>
      <w:r w:rsidRPr="001C68CD">
        <w:rPr>
          <w:rFonts w:ascii="Tahoma" w:hAnsi="Tahoma" w:cs="Tahoma"/>
          <w:i/>
          <w:iCs/>
          <w:color w:val="000000"/>
          <w:lang w:val="it-IT"/>
        </w:rPr>
        <w:t xml:space="preserve">(denumirea terţului susţinător tehnic şi profesional), </w:t>
      </w:r>
      <w:r w:rsidRPr="001C68CD">
        <w:rPr>
          <w:rFonts w:ascii="Tahoma" w:hAnsi="Tahoma" w:cs="Tahoma"/>
          <w:color w:val="000000"/>
          <w:lang w:val="it-IT"/>
        </w:rPr>
        <w:t>declarăm ca înţelegem să renunţăm definitiv şi irevocabil la dreptul de a invoca orice excepţie de neexecutare, atât faţă de autoritatea contractantă, cât şi faţă de ................. (</w:t>
      </w:r>
      <w:r w:rsidRPr="001C68CD">
        <w:rPr>
          <w:rFonts w:ascii="Tahoma" w:hAnsi="Tahoma" w:cs="Tahoma"/>
          <w:i/>
          <w:iCs/>
          <w:color w:val="000000"/>
          <w:lang w:val="it-IT"/>
        </w:rPr>
        <w:t xml:space="preserve">denumire ofertant/grupul de ofertanţi), </w:t>
      </w:r>
      <w:r w:rsidRPr="001C68CD">
        <w:rPr>
          <w:rFonts w:ascii="Tahoma" w:hAnsi="Tahoma" w:cs="Tahoma"/>
          <w:color w:val="000000"/>
          <w:lang w:val="it-IT"/>
        </w:rPr>
        <w:t xml:space="preserve">care ar putea conduce la neexecutarea, parţială sau totală, sau la executarea cu întârziere sau în mod necorespunzător a obligaţiilor asumate de noi prin prezentul angajament. </w:t>
      </w:r>
    </w:p>
    <w:p w14:paraId="191D5133"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Noi,.................................. </w:t>
      </w:r>
      <w:r w:rsidRPr="001C68CD">
        <w:rPr>
          <w:rFonts w:ascii="Tahoma" w:hAnsi="Tahoma" w:cs="Tahoma"/>
          <w:i/>
          <w:iCs/>
          <w:color w:val="000000"/>
          <w:lang w:val="it-IT"/>
        </w:rPr>
        <w:t xml:space="preserve">(denumirea terţului susţinător tehnic şi profesional), </w:t>
      </w:r>
      <w:r w:rsidRPr="001C68CD">
        <w:rPr>
          <w:rFonts w:ascii="Tahoma" w:hAnsi="Tahoma" w:cs="Tahoma"/>
          <w:color w:val="000000"/>
          <w:lang w:val="it-IT"/>
        </w:rPr>
        <w:t xml:space="preserve">declarăm că înţelegem să răspundem pentru prejudiciile cauzate autorităţii contractante ca urmare a nerespectării obligaţiilor prevăzute în angajament. </w:t>
      </w:r>
    </w:p>
    <w:p w14:paraId="14C0C8C1"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Prezentul reprezintă angajamentul nostru ferm încheiat în conformitate cu prevederile Legii 98/2016 si HG 395/2016, care dă dreptul autorităţii contractante de a solicita, în mod legitim, îndeplinirea de către noi a anumitor obligaţii care decurg din susţinerea tehnică şi profesională acordată .............................................................. (</w:t>
      </w:r>
      <w:r w:rsidRPr="001C68CD">
        <w:rPr>
          <w:rFonts w:ascii="Tahoma" w:hAnsi="Tahoma" w:cs="Tahoma"/>
          <w:i/>
          <w:iCs/>
          <w:color w:val="000000"/>
          <w:lang w:val="it-IT"/>
        </w:rPr>
        <w:t xml:space="preserve">denumirea ofertantului/lcandidatului/grupului de operatori economici). </w:t>
      </w:r>
    </w:p>
    <w:p w14:paraId="42E24292"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lastRenderedPageBreak/>
        <w:t>Data completării,</w:t>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p>
    <w:p w14:paraId="7D20A630"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w:t>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r w:rsidRPr="001C68CD">
        <w:rPr>
          <w:rFonts w:ascii="Tahoma" w:hAnsi="Tahoma" w:cs="Tahoma"/>
          <w:color w:val="000000"/>
          <w:lang w:val="it-IT"/>
        </w:rPr>
        <w:tab/>
      </w:r>
    </w:p>
    <w:p w14:paraId="689486C1"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pt-BR"/>
        </w:rPr>
      </w:pPr>
      <w:r w:rsidRPr="001C68CD">
        <w:rPr>
          <w:rFonts w:ascii="Tahoma" w:hAnsi="Tahoma" w:cs="Tahoma"/>
          <w:color w:val="000000"/>
          <w:lang w:val="it-IT"/>
        </w:rPr>
        <w:t xml:space="preserve">Terţ susţinător ..................... </w:t>
      </w:r>
      <w:r w:rsidRPr="001C68CD">
        <w:rPr>
          <w:rFonts w:ascii="Tahoma" w:hAnsi="Tahoma" w:cs="Tahoma"/>
          <w:color w:val="000000"/>
          <w:lang w:val="pt-BR"/>
        </w:rPr>
        <w:t>(semnătură autorizată)</w:t>
      </w:r>
    </w:p>
    <w:p w14:paraId="25029C1E"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pt-BR"/>
        </w:rPr>
      </w:pP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r w:rsidRPr="001C68CD">
        <w:rPr>
          <w:rFonts w:ascii="Tahoma" w:hAnsi="Tahoma" w:cs="Tahoma"/>
          <w:color w:val="000000"/>
          <w:lang w:val="pt-BR"/>
        </w:rPr>
        <w:tab/>
      </w:r>
    </w:p>
    <w:p w14:paraId="702BE3FE"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pt-BR"/>
        </w:rPr>
      </w:pPr>
      <w:r w:rsidRPr="001C68CD">
        <w:rPr>
          <w:rFonts w:ascii="Tahoma" w:hAnsi="Tahoma" w:cs="Tahoma"/>
          <w:color w:val="000000"/>
          <w:lang w:val="pt-BR"/>
        </w:rPr>
        <w:t>Ofertant..................... (semnătură autorizată)</w:t>
      </w:r>
    </w:p>
    <w:p w14:paraId="5ED670D9"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pt-BR"/>
        </w:rPr>
      </w:pPr>
    </w:p>
    <w:p w14:paraId="63B40C1F"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pt-BR"/>
        </w:rPr>
      </w:pPr>
      <w:r w:rsidRPr="001C68CD">
        <w:rPr>
          <w:rFonts w:ascii="Tahoma" w:hAnsi="Tahoma" w:cs="Tahoma"/>
          <w:color w:val="000000"/>
          <w:lang w:val="pt-BR"/>
        </w:rPr>
        <w:t>Nota 1: 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0D41F28F"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pt-BR"/>
        </w:rPr>
      </w:pPr>
    </w:p>
    <w:p w14:paraId="3602FDA4" w14:textId="77777777" w:rsidR="009507A1" w:rsidRPr="001C68CD" w:rsidRDefault="009507A1" w:rsidP="009507A1">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Nota 2: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207AFD47" w14:textId="2BC93E11" w:rsidR="009507A1" w:rsidRPr="001C68CD" w:rsidRDefault="009507A1">
      <w:pPr>
        <w:rPr>
          <w:rFonts w:ascii="Tahoma" w:hAnsi="Tahoma" w:cs="Tahoma"/>
          <w:color w:val="000000"/>
          <w:lang w:val="it-IT"/>
        </w:rPr>
      </w:pPr>
      <w:r w:rsidRPr="001C68CD">
        <w:rPr>
          <w:rFonts w:ascii="Tahoma" w:hAnsi="Tahoma" w:cs="Tahoma"/>
          <w:color w:val="000000"/>
          <w:lang w:val="it-IT"/>
        </w:rPr>
        <w:br w:type="page"/>
      </w:r>
    </w:p>
    <w:p w14:paraId="33F17015" w14:textId="07E8B749" w:rsidR="009717F3" w:rsidRPr="001C68CD" w:rsidRDefault="009717F3" w:rsidP="00232850">
      <w:pPr>
        <w:autoSpaceDE w:val="0"/>
        <w:autoSpaceDN w:val="0"/>
        <w:adjustRightInd w:val="0"/>
        <w:spacing w:after="0" w:line="240" w:lineRule="auto"/>
        <w:jc w:val="right"/>
        <w:rPr>
          <w:rFonts w:ascii="Tahoma" w:hAnsi="Tahoma" w:cs="Tahoma"/>
          <w:b/>
          <w:bCs/>
          <w:i/>
          <w:iCs/>
          <w:color w:val="000000"/>
          <w:lang w:val="it-IT"/>
        </w:rPr>
      </w:pPr>
      <w:r w:rsidRPr="001C68CD">
        <w:rPr>
          <w:rFonts w:ascii="Tahoma" w:hAnsi="Tahoma" w:cs="Tahoma"/>
          <w:b/>
          <w:bCs/>
          <w:i/>
          <w:iCs/>
          <w:color w:val="000000"/>
          <w:lang w:val="it-IT"/>
        </w:rPr>
        <w:lastRenderedPageBreak/>
        <w:t>FORMULAR</w:t>
      </w:r>
      <w:r w:rsidR="00D97F3A" w:rsidRPr="001C68CD">
        <w:rPr>
          <w:rFonts w:ascii="Tahoma" w:hAnsi="Tahoma" w:cs="Tahoma"/>
          <w:b/>
          <w:bCs/>
          <w:i/>
          <w:iCs/>
          <w:color w:val="000000"/>
          <w:lang w:val="it-IT"/>
        </w:rPr>
        <w:t>UL</w:t>
      </w:r>
      <w:r w:rsidRPr="001C68CD">
        <w:rPr>
          <w:rFonts w:ascii="Tahoma" w:hAnsi="Tahoma" w:cs="Tahoma"/>
          <w:b/>
          <w:bCs/>
          <w:i/>
          <w:iCs/>
          <w:color w:val="000000"/>
          <w:lang w:val="it-IT"/>
        </w:rPr>
        <w:t xml:space="preserve"> </w:t>
      </w:r>
      <w:r w:rsidR="00D97F3A" w:rsidRPr="001C68CD">
        <w:rPr>
          <w:rFonts w:ascii="Tahoma" w:hAnsi="Tahoma" w:cs="Tahoma"/>
          <w:b/>
          <w:bCs/>
          <w:i/>
          <w:iCs/>
          <w:color w:val="000000"/>
          <w:lang w:val="it-IT"/>
        </w:rPr>
        <w:t>1.4</w:t>
      </w:r>
    </w:p>
    <w:p w14:paraId="5065B10A" w14:textId="77777777" w:rsidR="009717F3" w:rsidRPr="001C68CD" w:rsidRDefault="009717F3" w:rsidP="00232850">
      <w:pPr>
        <w:autoSpaceDE w:val="0"/>
        <w:autoSpaceDN w:val="0"/>
        <w:adjustRightInd w:val="0"/>
        <w:spacing w:after="0" w:line="240" w:lineRule="auto"/>
        <w:jc w:val="right"/>
        <w:rPr>
          <w:rFonts w:ascii="Tahoma" w:hAnsi="Tahoma" w:cs="Tahoma"/>
          <w:b/>
          <w:bCs/>
          <w:color w:val="000000"/>
          <w:lang w:val="it-IT"/>
        </w:rPr>
      </w:pPr>
      <w:r w:rsidRPr="001C68CD">
        <w:rPr>
          <w:rFonts w:ascii="Tahoma" w:hAnsi="Tahoma" w:cs="Tahoma"/>
          <w:b/>
          <w:bCs/>
          <w:color w:val="000000"/>
          <w:lang w:val="it-IT"/>
        </w:rPr>
        <w:t>OPERATOR ECONOMIC</w:t>
      </w:r>
    </w:p>
    <w:p w14:paraId="6845BD8C" w14:textId="77777777" w:rsidR="009717F3" w:rsidRPr="001C68CD" w:rsidRDefault="009717F3" w:rsidP="00232850">
      <w:pPr>
        <w:autoSpaceDE w:val="0"/>
        <w:autoSpaceDN w:val="0"/>
        <w:adjustRightInd w:val="0"/>
        <w:spacing w:after="0" w:line="240" w:lineRule="auto"/>
        <w:jc w:val="right"/>
        <w:rPr>
          <w:rFonts w:ascii="Tahoma" w:hAnsi="Tahoma" w:cs="Tahoma"/>
          <w:color w:val="000000"/>
          <w:lang w:val="it-IT"/>
        </w:rPr>
      </w:pPr>
      <w:r w:rsidRPr="001C68CD">
        <w:rPr>
          <w:rFonts w:ascii="Tahoma" w:hAnsi="Tahoma" w:cs="Tahoma"/>
          <w:color w:val="000000"/>
          <w:lang w:val="it-IT"/>
        </w:rPr>
        <w:t>____________________</w:t>
      </w:r>
    </w:p>
    <w:p w14:paraId="568599CC" w14:textId="77777777" w:rsidR="009717F3" w:rsidRPr="001C68CD" w:rsidRDefault="009717F3" w:rsidP="00232850">
      <w:pPr>
        <w:autoSpaceDE w:val="0"/>
        <w:autoSpaceDN w:val="0"/>
        <w:adjustRightInd w:val="0"/>
        <w:spacing w:after="0" w:line="240" w:lineRule="auto"/>
        <w:jc w:val="right"/>
        <w:rPr>
          <w:rFonts w:ascii="Tahoma" w:hAnsi="Tahoma" w:cs="Tahoma"/>
          <w:i/>
          <w:iCs/>
          <w:color w:val="000000"/>
          <w:lang w:val="it-IT"/>
        </w:rPr>
      </w:pPr>
      <w:r w:rsidRPr="001C68CD">
        <w:rPr>
          <w:rFonts w:ascii="Tahoma" w:hAnsi="Tahoma" w:cs="Tahoma"/>
          <w:i/>
          <w:iCs/>
          <w:color w:val="000000"/>
          <w:lang w:val="it-IT"/>
        </w:rPr>
        <w:t>(denumirea/numele)</w:t>
      </w:r>
    </w:p>
    <w:p w14:paraId="5E69FD33" w14:textId="77777777" w:rsidR="00315D57" w:rsidRPr="001C68CD" w:rsidRDefault="00315D57" w:rsidP="00232850">
      <w:pPr>
        <w:jc w:val="both"/>
        <w:rPr>
          <w:rFonts w:ascii="Tahoma" w:hAnsi="Tahoma" w:cs="Tahoma"/>
          <w:lang w:val="it-IT"/>
        </w:rPr>
      </w:pPr>
    </w:p>
    <w:p w14:paraId="244F0423" w14:textId="77777777" w:rsidR="00315D57" w:rsidRPr="001C68CD" w:rsidRDefault="00315D57" w:rsidP="00232850">
      <w:pPr>
        <w:jc w:val="both"/>
        <w:rPr>
          <w:rFonts w:ascii="Tahoma" w:hAnsi="Tahoma" w:cs="Tahoma"/>
          <w:lang w:val="it-IT"/>
        </w:rPr>
      </w:pPr>
    </w:p>
    <w:p w14:paraId="065E6E36" w14:textId="77777777" w:rsidR="00EC0549" w:rsidRPr="001C68CD" w:rsidRDefault="00EC0549" w:rsidP="00D97F3A">
      <w:pPr>
        <w:spacing w:after="0" w:line="276" w:lineRule="auto"/>
        <w:jc w:val="both"/>
        <w:rPr>
          <w:rFonts w:ascii="Tahoma" w:hAnsi="Tahoma" w:cs="Tahoma"/>
          <w:lang w:val="it-IT"/>
        </w:rPr>
      </w:pPr>
    </w:p>
    <w:p w14:paraId="526238A6" w14:textId="0BBDC203" w:rsidR="00CB7D75" w:rsidRPr="009507A1" w:rsidRDefault="00CB7D75" w:rsidP="00D97F3A">
      <w:pPr>
        <w:spacing w:after="0" w:line="276" w:lineRule="auto"/>
        <w:jc w:val="center"/>
        <w:rPr>
          <w:rFonts w:ascii="Tahoma" w:hAnsi="Tahoma" w:cs="Tahoma"/>
          <w:b/>
          <w:lang w:val="fr-FR"/>
        </w:rPr>
      </w:pPr>
      <w:r w:rsidRPr="009507A1">
        <w:rPr>
          <w:rFonts w:ascii="Tahoma" w:hAnsi="Tahoma" w:cs="Tahoma"/>
          <w:b/>
          <w:lang w:val="ro-RO"/>
        </w:rPr>
        <w:t>MODEL</w:t>
      </w:r>
      <w:r w:rsidR="00D97F3A">
        <w:rPr>
          <w:rFonts w:ascii="Tahoma" w:hAnsi="Tahoma" w:cs="Tahoma"/>
          <w:b/>
          <w:lang w:val="ro-RO"/>
        </w:rPr>
        <w:t xml:space="preserve"> </w:t>
      </w:r>
      <w:r w:rsidRPr="001C68CD">
        <w:rPr>
          <w:rFonts w:ascii="Tahoma" w:hAnsi="Tahoma" w:cs="Tahoma"/>
          <w:b/>
          <w:lang w:val="it-IT"/>
        </w:rPr>
        <w:t>ACORD DE ASOCIERE</w:t>
      </w:r>
    </w:p>
    <w:p w14:paraId="1D240841" w14:textId="35DD52A5" w:rsidR="00CB7D75" w:rsidRPr="009507A1" w:rsidRDefault="00D97F3A" w:rsidP="00D97F3A">
      <w:pPr>
        <w:spacing w:after="0" w:line="276" w:lineRule="auto"/>
        <w:jc w:val="center"/>
        <w:rPr>
          <w:rFonts w:ascii="Tahoma" w:hAnsi="Tahoma" w:cs="Tahoma"/>
          <w:b/>
          <w:lang w:val="fr-FR"/>
        </w:rPr>
      </w:pPr>
      <w:r w:rsidRPr="009507A1">
        <w:rPr>
          <w:rFonts w:ascii="Tahoma" w:hAnsi="Tahoma" w:cs="Tahoma"/>
          <w:b/>
          <w:lang w:val="fr-FR"/>
        </w:rPr>
        <w:t>IN VEDEREA PARTICIPARII LA PROCEDURA DE ATRIBUIRE A ACORDULUI-CADRU DE ACHIZITIE PUBLICA</w:t>
      </w:r>
      <w:r>
        <w:rPr>
          <w:rFonts w:ascii="Tahoma" w:hAnsi="Tahoma" w:cs="Tahoma"/>
          <w:b/>
          <w:lang w:val="fr-FR"/>
        </w:rPr>
        <w:t xml:space="preserve"> AVAND CA OBIECT ……………………….., LOTUL ………</w:t>
      </w:r>
    </w:p>
    <w:p w14:paraId="10968430" w14:textId="77777777" w:rsidR="00232850" w:rsidRPr="009507A1" w:rsidRDefault="00232850" w:rsidP="00232850">
      <w:pPr>
        <w:autoSpaceDN w:val="0"/>
        <w:adjustRightInd w:val="0"/>
        <w:jc w:val="both"/>
        <w:rPr>
          <w:rFonts w:ascii="Tahoma" w:hAnsi="Tahoma" w:cs="Tahoma"/>
          <w:lang w:val="fr-FR"/>
        </w:rPr>
      </w:pPr>
    </w:p>
    <w:p w14:paraId="0A5D7830" w14:textId="574F199D" w:rsidR="00CB7D75" w:rsidRPr="009507A1" w:rsidRDefault="00CB7D75" w:rsidP="00574D9F">
      <w:pPr>
        <w:autoSpaceDN w:val="0"/>
        <w:adjustRightInd w:val="0"/>
        <w:spacing w:after="0" w:line="240" w:lineRule="auto"/>
        <w:jc w:val="both"/>
        <w:rPr>
          <w:rFonts w:ascii="Tahoma" w:hAnsi="Tahoma" w:cs="Tahoma"/>
          <w:b/>
          <w:lang w:val="fr-FR"/>
        </w:rPr>
      </w:pPr>
      <w:r w:rsidRPr="009507A1">
        <w:rPr>
          <w:rFonts w:ascii="Tahoma" w:hAnsi="Tahoma" w:cs="Tahoma"/>
          <w:lang w:val="fr-FR"/>
        </w:rPr>
        <w:t xml:space="preserve">Prezentul acord de asociere are ca temei legal art. 53 din Legea nr 98/2016 precum şi art 147 din HOTĂRÂRE  Nr. 395/2016 din 2 iunie 2016 </w:t>
      </w:r>
      <w:r w:rsidRPr="009507A1">
        <w:rPr>
          <w:rFonts w:ascii="Tahoma" w:hAnsi="Tahoma" w:cs="Tahoma"/>
          <w:lang w:val="es-ES"/>
        </w:rPr>
        <w:t>pentru aprobarea Normelor metodologice de aplicare a prevederilor referitoare la atribuirea contractului de achiziţie publică/acordului-cadru din Legea nr. 98/2016 privind achiziţiile publice</w:t>
      </w:r>
      <w:r w:rsidRPr="009507A1">
        <w:rPr>
          <w:rFonts w:ascii="Tahoma" w:hAnsi="Tahoma" w:cs="Tahoma"/>
          <w:lang w:val="fr-FR"/>
        </w:rPr>
        <w:t>.</w:t>
      </w:r>
      <w:r w:rsidRPr="009507A1">
        <w:rPr>
          <w:rFonts w:ascii="Tahoma" w:hAnsi="Tahoma" w:cs="Tahoma"/>
          <w:lang w:val="fr-FR"/>
        </w:rPr>
        <w:tab/>
      </w:r>
    </w:p>
    <w:p w14:paraId="3ED8835C" w14:textId="77777777" w:rsidR="00CB7D75" w:rsidRPr="009507A1" w:rsidRDefault="00CB7D75" w:rsidP="00574D9F">
      <w:pPr>
        <w:numPr>
          <w:ilvl w:val="0"/>
          <w:numId w:val="6"/>
        </w:numPr>
        <w:autoSpaceDN w:val="0"/>
        <w:spacing w:after="0" w:line="240" w:lineRule="auto"/>
        <w:jc w:val="both"/>
        <w:rPr>
          <w:rFonts w:ascii="Tahoma" w:hAnsi="Tahoma" w:cs="Tahoma"/>
          <w:lang w:val="fr-FR"/>
        </w:rPr>
      </w:pPr>
      <w:r w:rsidRPr="009507A1">
        <w:rPr>
          <w:rFonts w:ascii="Tahoma" w:hAnsi="Tahoma" w:cs="Tahoma"/>
          <w:b/>
        </w:rPr>
        <w:t>Părţile acordului</w:t>
      </w:r>
      <w:r w:rsidRPr="009507A1">
        <w:rPr>
          <w:rFonts w:ascii="Tahoma" w:hAnsi="Tahoma" w:cs="Tahoma"/>
        </w:rPr>
        <w:t xml:space="preserve"> :</w:t>
      </w:r>
    </w:p>
    <w:p w14:paraId="13342390" w14:textId="77777777" w:rsidR="00CB7D75" w:rsidRPr="009507A1" w:rsidRDefault="00CB7D75" w:rsidP="00574D9F">
      <w:pPr>
        <w:spacing w:after="0" w:line="240" w:lineRule="auto"/>
        <w:jc w:val="both"/>
        <w:rPr>
          <w:rFonts w:ascii="Tahoma" w:hAnsi="Tahoma" w:cs="Tahoma"/>
          <w:i/>
          <w:lang w:val="fr-FR"/>
        </w:rPr>
      </w:pPr>
      <w:r w:rsidRPr="009507A1">
        <w:rPr>
          <w:rFonts w:ascii="Tahoma" w:hAnsi="Tahoma" w:cs="Tahoma"/>
          <w:lang w:val="fr-FR"/>
        </w:rPr>
        <w:t>_______________________, reprezentată prin................................, în calitate de..............</w:t>
      </w:r>
    </w:p>
    <w:p w14:paraId="5244F532" w14:textId="77777777" w:rsidR="00CB7D75" w:rsidRPr="009507A1" w:rsidRDefault="00CB7D75" w:rsidP="00574D9F">
      <w:pPr>
        <w:spacing w:after="0" w:line="240" w:lineRule="auto"/>
        <w:jc w:val="both"/>
        <w:rPr>
          <w:rFonts w:ascii="Tahoma" w:hAnsi="Tahoma" w:cs="Tahoma"/>
          <w:b/>
          <w:i/>
          <w:lang w:val="fr-FR"/>
        </w:rPr>
      </w:pPr>
      <w:r w:rsidRPr="009507A1">
        <w:rPr>
          <w:rFonts w:ascii="Tahoma" w:hAnsi="Tahoma" w:cs="Tahoma"/>
          <w:i/>
          <w:lang w:val="fr-FR"/>
        </w:rPr>
        <w:t xml:space="preserve">  </w:t>
      </w:r>
      <w:r w:rsidRPr="009507A1">
        <w:rPr>
          <w:rFonts w:ascii="Tahoma" w:hAnsi="Tahoma" w:cs="Tahoma"/>
          <w:i/>
          <w:lang w:val="es-ES"/>
        </w:rPr>
        <w:t>(denumire operator economic, sediu, telefon)</w:t>
      </w:r>
    </w:p>
    <w:p w14:paraId="3A7F6D9C"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b/>
          <w:i/>
          <w:lang w:val="fr-FR"/>
        </w:rPr>
        <w:t>şi</w:t>
      </w:r>
    </w:p>
    <w:p w14:paraId="459CC978" w14:textId="77777777" w:rsidR="00CB7D75" w:rsidRPr="009507A1" w:rsidRDefault="00CB7D75" w:rsidP="00574D9F">
      <w:pPr>
        <w:spacing w:after="0" w:line="240" w:lineRule="auto"/>
        <w:jc w:val="both"/>
        <w:rPr>
          <w:rFonts w:ascii="Tahoma" w:hAnsi="Tahoma" w:cs="Tahoma"/>
          <w:i/>
          <w:lang w:val="fr-FR"/>
        </w:rPr>
      </w:pPr>
      <w:r w:rsidRPr="009507A1">
        <w:rPr>
          <w:rFonts w:ascii="Tahoma" w:hAnsi="Tahoma" w:cs="Tahoma"/>
          <w:lang w:val="fr-FR"/>
        </w:rPr>
        <w:t xml:space="preserve">  ________________________ reprezentată prin..............................., în calitate de..............</w:t>
      </w:r>
    </w:p>
    <w:p w14:paraId="2AE9EB98" w14:textId="77777777" w:rsidR="00CB7D75" w:rsidRPr="009507A1" w:rsidRDefault="00CB7D75" w:rsidP="00574D9F">
      <w:pPr>
        <w:spacing w:after="0" w:line="240" w:lineRule="auto"/>
        <w:jc w:val="both"/>
        <w:rPr>
          <w:rFonts w:ascii="Tahoma" w:hAnsi="Tahoma" w:cs="Tahoma"/>
          <w:i/>
          <w:lang w:val="es-ES"/>
        </w:rPr>
      </w:pPr>
      <w:r w:rsidRPr="009507A1">
        <w:rPr>
          <w:rFonts w:ascii="Tahoma" w:hAnsi="Tahoma" w:cs="Tahoma"/>
          <w:i/>
          <w:lang w:val="fr-FR"/>
        </w:rPr>
        <w:t xml:space="preserve">  </w:t>
      </w:r>
      <w:r w:rsidRPr="009507A1">
        <w:rPr>
          <w:rFonts w:ascii="Tahoma" w:hAnsi="Tahoma" w:cs="Tahoma"/>
          <w:i/>
          <w:lang w:val="es-ES"/>
        </w:rPr>
        <w:t>(denumire operator economic, sediu, telefon)</w:t>
      </w:r>
    </w:p>
    <w:p w14:paraId="6AFFE861" w14:textId="77777777" w:rsidR="00CB7D75" w:rsidRPr="009507A1" w:rsidRDefault="00CB7D75" w:rsidP="00574D9F">
      <w:pPr>
        <w:spacing w:after="0" w:line="240" w:lineRule="auto"/>
        <w:ind w:firstLine="360"/>
        <w:jc w:val="both"/>
        <w:rPr>
          <w:rFonts w:ascii="Tahoma" w:hAnsi="Tahoma" w:cs="Tahoma"/>
          <w:lang w:val="fr-FR"/>
        </w:rPr>
      </w:pPr>
      <w:r w:rsidRPr="009507A1">
        <w:rPr>
          <w:rFonts w:ascii="Tahoma" w:hAnsi="Tahoma" w:cs="Tahoma"/>
          <w:b/>
          <w:lang w:val="es-ES"/>
        </w:rPr>
        <w:t>2</w:t>
      </w:r>
      <w:r w:rsidRPr="009507A1">
        <w:rPr>
          <w:rFonts w:ascii="Tahoma" w:hAnsi="Tahoma" w:cs="Tahoma"/>
          <w:lang w:val="es-ES"/>
        </w:rPr>
        <w:t xml:space="preserve">. </w:t>
      </w:r>
      <w:r w:rsidRPr="009507A1">
        <w:rPr>
          <w:rFonts w:ascii="Tahoma" w:hAnsi="Tahoma" w:cs="Tahoma"/>
          <w:b/>
          <w:lang w:val="es-ES"/>
        </w:rPr>
        <w:t>Obiectul acordului</w:t>
      </w:r>
      <w:r w:rsidRPr="009507A1">
        <w:rPr>
          <w:rFonts w:ascii="Tahoma" w:hAnsi="Tahoma" w:cs="Tahoma"/>
          <w:lang w:val="es-ES"/>
        </w:rPr>
        <w:t>:</w:t>
      </w:r>
    </w:p>
    <w:p w14:paraId="7682B9FC"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lang w:val="fr-FR"/>
        </w:rPr>
        <w:t>2.1 Asociaţii au convenit să desfăşoare în comun următoarele activităţi:</w:t>
      </w:r>
    </w:p>
    <w:p w14:paraId="1025F65B"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lang w:val="fr-FR"/>
        </w:rPr>
        <w:t>a) participarea la procedura de achiziţie publică organizată de ...................................</w:t>
      </w:r>
      <w:r w:rsidRPr="009507A1">
        <w:rPr>
          <w:rFonts w:ascii="Tahoma" w:hAnsi="Tahoma" w:cs="Tahoma"/>
          <w:i/>
          <w:lang w:val="fr-FR"/>
        </w:rPr>
        <w:t xml:space="preserve"> ................................(denumire autoritate contractantă)</w:t>
      </w:r>
      <w:r w:rsidRPr="009507A1">
        <w:rPr>
          <w:rFonts w:ascii="Tahoma" w:hAnsi="Tahoma" w:cs="Tahoma"/>
          <w:lang w:val="fr-FR"/>
        </w:rPr>
        <w:t xml:space="preserve"> pentru atribuirea contractului /acordului cadru ...........................................................(</w:t>
      </w:r>
      <w:r w:rsidRPr="009507A1">
        <w:rPr>
          <w:rFonts w:ascii="Tahoma" w:hAnsi="Tahoma" w:cs="Tahoma"/>
          <w:i/>
          <w:lang w:val="fr-FR"/>
        </w:rPr>
        <w:t>obiectul contractului/acordului-cadru)</w:t>
      </w:r>
    </w:p>
    <w:p w14:paraId="1B68B3A3"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lang w:val="fr-FR"/>
        </w:rPr>
        <w:t xml:space="preserve"> b) derularea în comun a contractului de achiziţie publică </w:t>
      </w:r>
      <w:r w:rsidRPr="009507A1">
        <w:rPr>
          <w:rFonts w:ascii="Tahoma" w:hAnsi="Tahoma" w:cs="Tahoma"/>
          <w:i/>
          <w:lang w:val="fr-FR"/>
        </w:rPr>
        <w:t xml:space="preserve">în cazul desemnării ofertei comune ca fiind câştigătoare.                 </w:t>
      </w:r>
    </w:p>
    <w:p w14:paraId="1AC03EFF"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lang w:val="fr-FR"/>
        </w:rPr>
        <w:t xml:space="preserve">2.2 Alte activitaţi ce se vor realiza în comun: </w:t>
      </w:r>
    </w:p>
    <w:p w14:paraId="5C3D7AC0" w14:textId="77777777" w:rsidR="00CB7D75" w:rsidRPr="009507A1" w:rsidRDefault="00CB7D75" w:rsidP="00574D9F">
      <w:pPr>
        <w:spacing w:after="0" w:line="240" w:lineRule="auto"/>
        <w:ind w:firstLine="720"/>
        <w:jc w:val="both"/>
        <w:rPr>
          <w:rFonts w:ascii="Tahoma" w:hAnsi="Tahoma" w:cs="Tahoma"/>
          <w:lang w:val="es-ES"/>
        </w:rPr>
      </w:pPr>
      <w:r w:rsidRPr="009507A1">
        <w:rPr>
          <w:rFonts w:ascii="Tahoma" w:hAnsi="Tahoma" w:cs="Tahoma"/>
          <w:lang w:val="es-ES"/>
        </w:rPr>
        <w:t>1. ___________________________________</w:t>
      </w:r>
    </w:p>
    <w:p w14:paraId="3D9B07D8" w14:textId="77777777" w:rsidR="00CB7D75" w:rsidRPr="009507A1" w:rsidRDefault="00CB7D75" w:rsidP="00574D9F">
      <w:pPr>
        <w:spacing w:after="0" w:line="240" w:lineRule="auto"/>
        <w:ind w:firstLine="720"/>
        <w:jc w:val="both"/>
        <w:rPr>
          <w:rFonts w:ascii="Tahoma" w:hAnsi="Tahoma" w:cs="Tahoma"/>
          <w:lang w:val="es-ES"/>
        </w:rPr>
      </w:pPr>
      <w:r w:rsidRPr="009507A1">
        <w:rPr>
          <w:rFonts w:ascii="Tahoma" w:hAnsi="Tahoma" w:cs="Tahoma"/>
          <w:lang w:val="es-ES"/>
        </w:rPr>
        <w:t>2. ___________________________________</w:t>
      </w:r>
    </w:p>
    <w:p w14:paraId="7F88B91D" w14:textId="77777777" w:rsidR="00CB7D75" w:rsidRPr="009507A1" w:rsidRDefault="00CB7D75" w:rsidP="00574D9F">
      <w:pPr>
        <w:spacing w:after="0" w:line="240" w:lineRule="auto"/>
        <w:ind w:firstLine="720"/>
        <w:jc w:val="both"/>
        <w:rPr>
          <w:rFonts w:ascii="Tahoma" w:hAnsi="Tahoma" w:cs="Tahoma"/>
          <w:lang w:val="fr-FR"/>
        </w:rPr>
      </w:pPr>
      <w:r w:rsidRPr="009507A1">
        <w:rPr>
          <w:rFonts w:ascii="Tahoma" w:hAnsi="Tahoma" w:cs="Tahoma"/>
          <w:lang w:val="es-ES"/>
        </w:rPr>
        <w:t>… ___________________________________</w:t>
      </w:r>
    </w:p>
    <w:p w14:paraId="3B3290F6"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lang w:val="fr-FR"/>
        </w:rPr>
        <w:t>2.3 Contribuţia financiară/tehnică/profesională a fiecarei părţi la îndeplinirea contractului de achiziţie publică este:</w:t>
      </w:r>
    </w:p>
    <w:p w14:paraId="1DEFF7EC" w14:textId="77777777" w:rsidR="00CB7D75" w:rsidRPr="009507A1" w:rsidRDefault="00CB7D75" w:rsidP="00574D9F">
      <w:pPr>
        <w:spacing w:after="0" w:line="240" w:lineRule="auto"/>
        <w:ind w:firstLine="720"/>
        <w:jc w:val="both"/>
        <w:rPr>
          <w:rFonts w:ascii="Tahoma" w:hAnsi="Tahoma" w:cs="Tahoma"/>
          <w:lang w:val="es-ES"/>
        </w:rPr>
      </w:pPr>
      <w:r w:rsidRPr="009507A1">
        <w:rPr>
          <w:rFonts w:ascii="Tahoma" w:hAnsi="Tahoma" w:cs="Tahoma"/>
          <w:lang w:val="es-ES"/>
        </w:rPr>
        <w:t>1._______ % S.C. ___________________________</w:t>
      </w:r>
    </w:p>
    <w:p w14:paraId="1A06E850" w14:textId="77777777" w:rsidR="00CB7D75" w:rsidRPr="009507A1" w:rsidRDefault="00CB7D75" w:rsidP="00574D9F">
      <w:pPr>
        <w:spacing w:after="0" w:line="240" w:lineRule="auto"/>
        <w:ind w:firstLine="720"/>
        <w:jc w:val="both"/>
        <w:rPr>
          <w:rFonts w:ascii="Tahoma" w:hAnsi="Tahoma" w:cs="Tahoma"/>
          <w:lang w:val="fr-FR"/>
        </w:rPr>
      </w:pPr>
      <w:r w:rsidRPr="009507A1">
        <w:rPr>
          <w:rFonts w:ascii="Tahoma" w:hAnsi="Tahoma" w:cs="Tahoma"/>
          <w:lang w:val="es-ES"/>
        </w:rPr>
        <w:t>2._______ % S.C. ___________________________</w:t>
      </w:r>
    </w:p>
    <w:p w14:paraId="160AF4CB"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lang w:val="fr-FR"/>
        </w:rPr>
        <w:t>2.4 Repartizarea beneficiilor sau pierderilor rezultate din activităţile comune desfăşurate de asociaţi se va efectua proporţional cu cota de participare a fiecărui asociat, respectiv:</w:t>
      </w:r>
    </w:p>
    <w:p w14:paraId="3D5DDE45" w14:textId="77777777" w:rsidR="00CB7D75" w:rsidRPr="009507A1" w:rsidRDefault="00CB7D75" w:rsidP="00574D9F">
      <w:pPr>
        <w:spacing w:after="0" w:line="240" w:lineRule="auto"/>
        <w:ind w:firstLine="720"/>
        <w:jc w:val="both"/>
        <w:rPr>
          <w:rFonts w:ascii="Tahoma" w:hAnsi="Tahoma" w:cs="Tahoma"/>
          <w:lang w:val="fr-FR"/>
        </w:rPr>
      </w:pPr>
      <w:r w:rsidRPr="009507A1">
        <w:rPr>
          <w:rFonts w:ascii="Tahoma" w:hAnsi="Tahoma" w:cs="Tahoma"/>
          <w:lang w:val="fr-FR"/>
        </w:rPr>
        <w:t>1._______ % S.C. ___________________________</w:t>
      </w:r>
    </w:p>
    <w:p w14:paraId="5524E4B1" w14:textId="77777777" w:rsidR="00CB7D75" w:rsidRPr="009507A1" w:rsidRDefault="00CB7D75" w:rsidP="00574D9F">
      <w:pPr>
        <w:spacing w:after="0" w:line="240" w:lineRule="auto"/>
        <w:ind w:firstLine="720"/>
        <w:jc w:val="both"/>
        <w:rPr>
          <w:rFonts w:ascii="Tahoma" w:hAnsi="Tahoma" w:cs="Tahoma"/>
          <w:lang w:val="fr-FR"/>
        </w:rPr>
      </w:pPr>
      <w:r w:rsidRPr="009507A1">
        <w:rPr>
          <w:rFonts w:ascii="Tahoma" w:hAnsi="Tahoma" w:cs="Tahoma"/>
          <w:lang w:val="fr-FR"/>
        </w:rPr>
        <w:t>2._______ % S.C. ___________________________</w:t>
      </w:r>
    </w:p>
    <w:p w14:paraId="03663C29" w14:textId="77777777" w:rsidR="00CB7D75" w:rsidRPr="009507A1" w:rsidRDefault="00CB7D75" w:rsidP="00574D9F">
      <w:pPr>
        <w:spacing w:after="0" w:line="240" w:lineRule="auto"/>
        <w:ind w:firstLine="720"/>
        <w:jc w:val="both"/>
        <w:rPr>
          <w:rFonts w:ascii="Tahoma" w:hAnsi="Tahoma" w:cs="Tahoma"/>
          <w:lang w:val="fr-FR"/>
        </w:rPr>
      </w:pPr>
    </w:p>
    <w:p w14:paraId="041EACEB"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b/>
          <w:lang w:val="fr-FR"/>
        </w:rPr>
        <w:t>3. Durata asocierii</w:t>
      </w:r>
    </w:p>
    <w:p w14:paraId="27DC5371" w14:textId="77777777" w:rsidR="00CB7D75" w:rsidRPr="009507A1" w:rsidRDefault="00CB7D75" w:rsidP="00574D9F">
      <w:pPr>
        <w:spacing w:after="0" w:line="240" w:lineRule="auto"/>
        <w:jc w:val="both"/>
        <w:rPr>
          <w:rFonts w:ascii="Tahoma" w:hAnsi="Tahoma" w:cs="Tahoma"/>
          <w:b/>
          <w:lang w:val="fr-FR"/>
        </w:rPr>
      </w:pPr>
      <w:r w:rsidRPr="009507A1">
        <w:rPr>
          <w:rFonts w:ascii="Tahoma" w:hAnsi="Tahoma" w:cs="Tahoma"/>
          <w:lang w:val="fr-FR"/>
        </w:rPr>
        <w:t xml:space="preserve">3.1 Durata asocierii constituite în baza prezentului acord este egală cu perioada derulării procedurii de atribuire şi se prelungeşte corespunzător cu perioada de îndeplinire a contractului ( </w:t>
      </w:r>
      <w:r w:rsidRPr="009507A1">
        <w:rPr>
          <w:rFonts w:ascii="Tahoma" w:hAnsi="Tahoma" w:cs="Tahoma"/>
          <w:i/>
          <w:lang w:val="fr-FR"/>
        </w:rPr>
        <w:t xml:space="preserve">în cazul desemnării asocierii ca fiind câştigătoare a procedurii de achiziţie). </w:t>
      </w:r>
    </w:p>
    <w:p w14:paraId="4A79E600"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b/>
          <w:lang w:val="es-ES"/>
        </w:rPr>
        <w:t>4. Condiţiile de administrare şi conducere a asociaţiei:</w:t>
      </w:r>
    </w:p>
    <w:p w14:paraId="41796092"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lang w:val="es-ES"/>
        </w:rPr>
        <w:lastRenderedPageBreak/>
        <w:t xml:space="preserve">4.1 Se împuterniceşte SC..............................., având calitatea de lider al asociaţiei pentru întocmirea ofertei comune, semnarea şi depunerea acesteia în numele şi pentru asocierea constituită prin prezentul acord. </w:t>
      </w:r>
    </w:p>
    <w:p w14:paraId="687AA152"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lang w:val="es-ES"/>
        </w:rPr>
        <w:t xml:space="preserve">4.2 Se împuterniceşte SC..............................., având calitatea de lider al asociaţiei pentru semnarea contractului de achiziţie publică în numele şi pentru asocierea constituită prin prezentul acord, </w:t>
      </w:r>
      <w:r w:rsidRPr="009507A1">
        <w:rPr>
          <w:rFonts w:ascii="Tahoma" w:hAnsi="Tahoma" w:cs="Tahoma"/>
          <w:i/>
          <w:lang w:val="es-ES"/>
        </w:rPr>
        <w:t>în cazul desemnării asocierii ca fiind câştigătoare a procedurii de achiziţie).</w:t>
      </w:r>
    </w:p>
    <w:p w14:paraId="438BB04A"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lang w:val="es-ES"/>
        </w:rPr>
        <w:t xml:space="preserve">5. </w:t>
      </w:r>
      <w:r w:rsidRPr="009507A1">
        <w:rPr>
          <w:rFonts w:ascii="Tahoma" w:hAnsi="Tahoma" w:cs="Tahoma"/>
          <w:b/>
          <w:lang w:val="es-ES"/>
        </w:rPr>
        <w:t>Încetarea acordului de asociere</w:t>
      </w:r>
    </w:p>
    <w:p w14:paraId="60F6D721"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lang w:val="es-ES"/>
        </w:rPr>
        <w:t>5.1 Asocierea îşi încetează activitatea ca urmare a următoarelor cauze:</w:t>
      </w:r>
    </w:p>
    <w:p w14:paraId="78A7FB6E" w14:textId="77777777" w:rsidR="00CB7D75" w:rsidRPr="001C68CD" w:rsidRDefault="00CB7D75" w:rsidP="00574D9F">
      <w:pPr>
        <w:numPr>
          <w:ilvl w:val="0"/>
          <w:numId w:val="7"/>
        </w:numPr>
        <w:autoSpaceDN w:val="0"/>
        <w:spacing w:after="0" w:line="240" w:lineRule="auto"/>
        <w:jc w:val="both"/>
        <w:rPr>
          <w:rFonts w:ascii="Tahoma" w:hAnsi="Tahoma" w:cs="Tahoma"/>
          <w:lang w:val="pt-BR"/>
        </w:rPr>
      </w:pPr>
      <w:r w:rsidRPr="001C68CD">
        <w:rPr>
          <w:rFonts w:ascii="Tahoma" w:hAnsi="Tahoma" w:cs="Tahoma"/>
          <w:lang w:val="pt-BR"/>
        </w:rPr>
        <w:t>expirarea duratei pentru care s-a încheiat acordul;</w:t>
      </w:r>
    </w:p>
    <w:p w14:paraId="5F65A11F" w14:textId="77777777" w:rsidR="00CB7D75" w:rsidRPr="009507A1" w:rsidRDefault="00CB7D75" w:rsidP="00574D9F">
      <w:pPr>
        <w:numPr>
          <w:ilvl w:val="0"/>
          <w:numId w:val="7"/>
        </w:numPr>
        <w:autoSpaceDN w:val="0"/>
        <w:spacing w:after="0" w:line="240" w:lineRule="auto"/>
        <w:jc w:val="both"/>
        <w:rPr>
          <w:rFonts w:ascii="Tahoma" w:hAnsi="Tahoma" w:cs="Tahoma"/>
          <w:lang w:val="fr-FR"/>
        </w:rPr>
      </w:pPr>
      <w:r w:rsidRPr="009507A1">
        <w:rPr>
          <w:rFonts w:ascii="Tahoma" w:hAnsi="Tahoma" w:cs="Tahoma"/>
          <w:lang w:val="es-ES"/>
        </w:rPr>
        <w:t>neîndeplinirea sau îndeplinirea necorespunzătoare a activităţilor prevăzute la art. 2 din acord;</w:t>
      </w:r>
    </w:p>
    <w:p w14:paraId="58E30D55" w14:textId="77777777" w:rsidR="00CB7D75" w:rsidRPr="009507A1" w:rsidRDefault="00CB7D75" w:rsidP="00574D9F">
      <w:pPr>
        <w:numPr>
          <w:ilvl w:val="0"/>
          <w:numId w:val="7"/>
        </w:numPr>
        <w:autoSpaceDN w:val="0"/>
        <w:spacing w:after="0" w:line="240" w:lineRule="auto"/>
        <w:jc w:val="both"/>
        <w:rPr>
          <w:rFonts w:ascii="Tahoma" w:hAnsi="Tahoma" w:cs="Tahoma"/>
          <w:b/>
          <w:lang w:val="es-ES"/>
        </w:rPr>
      </w:pPr>
      <w:r w:rsidRPr="009507A1">
        <w:rPr>
          <w:rFonts w:ascii="Tahoma" w:hAnsi="Tahoma" w:cs="Tahoma"/>
          <w:lang w:val="fr-FR"/>
        </w:rPr>
        <w:t>alte cauze prevăzute de lege.</w:t>
      </w:r>
    </w:p>
    <w:p w14:paraId="19836560"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b/>
          <w:lang w:val="es-ES"/>
        </w:rPr>
        <w:t>6 Comunicări</w:t>
      </w:r>
    </w:p>
    <w:p w14:paraId="60D4D224"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lang w:val="fr-FR"/>
        </w:rPr>
        <w:t>6.1 Orice comunicare între părţi este valabil îndeplinită dacă se va face în scris şi va fi transmisă la adresa/adresele ......................................................., prevăzute la art..........</w:t>
      </w:r>
    </w:p>
    <w:p w14:paraId="5F8E86BE" w14:textId="77777777" w:rsidR="00CB7D75" w:rsidRPr="009507A1" w:rsidRDefault="00CB7D75" w:rsidP="00574D9F">
      <w:pPr>
        <w:spacing w:after="0" w:line="240" w:lineRule="auto"/>
        <w:jc w:val="both"/>
        <w:rPr>
          <w:rFonts w:ascii="Tahoma" w:hAnsi="Tahoma" w:cs="Tahoma"/>
          <w:b/>
          <w:lang w:val="fr-FR"/>
        </w:rPr>
      </w:pPr>
      <w:r w:rsidRPr="009507A1">
        <w:rPr>
          <w:rFonts w:ascii="Tahoma" w:hAnsi="Tahoma" w:cs="Tahoma"/>
          <w:lang w:val="fr-FR"/>
        </w:rPr>
        <w:t>6.2 De comun acord, asociaţii pot stabili şi alte modalităţi de comunicare.</w:t>
      </w:r>
    </w:p>
    <w:p w14:paraId="79D414CA"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b/>
          <w:lang w:val="fr-FR"/>
        </w:rPr>
        <w:t>7 Litigii</w:t>
      </w:r>
    </w:p>
    <w:p w14:paraId="582E8D8E"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lang w:val="fr-FR"/>
        </w:rPr>
        <w:t>7.1 Litigiile intervenite între părţi se vor soluţiona pe cale amiabilă, iar în caz de nerezolvare vor fi soluţionate de către instanţa de judecată competentă.</w:t>
      </w:r>
    </w:p>
    <w:p w14:paraId="0CF96A50"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lang w:val="fr-FR"/>
        </w:rPr>
        <w:t xml:space="preserve">8. </w:t>
      </w:r>
      <w:r w:rsidRPr="009507A1">
        <w:rPr>
          <w:rFonts w:ascii="Tahoma" w:hAnsi="Tahoma" w:cs="Tahoma"/>
          <w:b/>
          <w:lang w:val="fr-FR"/>
        </w:rPr>
        <w:t>Alte clauze</w:t>
      </w:r>
      <w:r w:rsidRPr="009507A1">
        <w:rPr>
          <w:rFonts w:ascii="Tahoma" w:hAnsi="Tahoma" w:cs="Tahoma"/>
          <w:lang w:val="fr-FR"/>
        </w:rPr>
        <w:t>:____________________________________________</w:t>
      </w:r>
    </w:p>
    <w:p w14:paraId="57703DDA" w14:textId="77777777" w:rsidR="00CB7D75" w:rsidRPr="009507A1" w:rsidRDefault="00CB7D75" w:rsidP="00574D9F">
      <w:pPr>
        <w:spacing w:after="0" w:line="240" w:lineRule="auto"/>
        <w:jc w:val="both"/>
        <w:rPr>
          <w:rFonts w:ascii="Tahoma" w:hAnsi="Tahoma" w:cs="Tahoma"/>
          <w:lang w:val="fr-FR"/>
        </w:rPr>
      </w:pPr>
      <w:r w:rsidRPr="009507A1">
        <w:rPr>
          <w:rFonts w:ascii="Tahoma" w:hAnsi="Tahoma" w:cs="Tahoma"/>
          <w:lang w:val="fr-FR"/>
        </w:rPr>
        <w:t>Prezentul acord a fost încheiat într-un număr de.....exemplare, câte unul pentru fiecare parte, astăzi............................(</w:t>
      </w:r>
      <w:r w:rsidRPr="009507A1">
        <w:rPr>
          <w:rFonts w:ascii="Tahoma" w:hAnsi="Tahoma" w:cs="Tahoma"/>
          <w:i/>
          <w:lang w:val="fr-FR"/>
        </w:rPr>
        <w:t>data semnării lui</w:t>
      </w:r>
      <w:r w:rsidRPr="009507A1">
        <w:rPr>
          <w:rFonts w:ascii="Tahoma" w:hAnsi="Tahoma" w:cs="Tahoma"/>
          <w:lang w:val="fr-FR"/>
        </w:rPr>
        <w:t>)</w:t>
      </w:r>
    </w:p>
    <w:p w14:paraId="0801B648" w14:textId="77777777" w:rsidR="00CB7D75" w:rsidRPr="009507A1" w:rsidRDefault="00CB7D75" w:rsidP="00574D9F">
      <w:pPr>
        <w:spacing w:after="0" w:line="240" w:lineRule="auto"/>
        <w:jc w:val="both"/>
        <w:rPr>
          <w:rFonts w:ascii="Tahoma" w:hAnsi="Tahoma" w:cs="Tahoma"/>
          <w:lang w:val="fr-FR"/>
        </w:rPr>
      </w:pPr>
    </w:p>
    <w:p w14:paraId="44BA92B7"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lang w:val="es-ES"/>
        </w:rPr>
        <w:t>Liderul asociatiei:</w:t>
      </w:r>
    </w:p>
    <w:p w14:paraId="449B56EA" w14:textId="77777777" w:rsidR="00CB7D75" w:rsidRPr="009507A1" w:rsidRDefault="00CB7D75" w:rsidP="00574D9F">
      <w:pPr>
        <w:spacing w:after="0" w:line="240" w:lineRule="auto"/>
        <w:jc w:val="both"/>
        <w:rPr>
          <w:rFonts w:ascii="Tahoma" w:hAnsi="Tahoma" w:cs="Tahoma"/>
          <w:i/>
          <w:lang w:val="es-ES"/>
        </w:rPr>
      </w:pPr>
      <w:r w:rsidRPr="009507A1">
        <w:rPr>
          <w:rFonts w:ascii="Tahoma" w:hAnsi="Tahoma" w:cs="Tahoma"/>
          <w:lang w:val="es-ES"/>
        </w:rPr>
        <w:t>______________________</w:t>
      </w:r>
    </w:p>
    <w:p w14:paraId="16622015" w14:textId="77777777" w:rsidR="00CB7D75" w:rsidRPr="009507A1" w:rsidRDefault="00CB7D75" w:rsidP="00574D9F">
      <w:pPr>
        <w:spacing w:after="0" w:line="240" w:lineRule="auto"/>
        <w:jc w:val="both"/>
        <w:rPr>
          <w:rFonts w:ascii="Tahoma" w:hAnsi="Tahoma" w:cs="Tahoma"/>
          <w:i/>
          <w:lang w:val="es-ES"/>
        </w:rPr>
      </w:pPr>
      <w:r w:rsidRPr="009507A1">
        <w:rPr>
          <w:rFonts w:ascii="Tahoma" w:hAnsi="Tahoma" w:cs="Tahoma"/>
          <w:i/>
          <w:lang w:val="es-ES"/>
        </w:rPr>
        <w:t>(denumire autoritate contractanta)</w:t>
      </w:r>
    </w:p>
    <w:p w14:paraId="4D758DA2"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lang w:val="es-ES"/>
        </w:rPr>
        <w:t>ASOCIAT 1,</w:t>
      </w:r>
    </w:p>
    <w:p w14:paraId="31C76F0C"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lang w:val="es-ES"/>
        </w:rPr>
        <w:t>__________________</w:t>
      </w:r>
    </w:p>
    <w:p w14:paraId="4AFBE81D" w14:textId="77777777" w:rsidR="00CB7D75" w:rsidRPr="009507A1" w:rsidRDefault="00CB7D75" w:rsidP="00574D9F">
      <w:pPr>
        <w:spacing w:after="0" w:line="240" w:lineRule="auto"/>
        <w:jc w:val="both"/>
        <w:rPr>
          <w:rFonts w:ascii="Tahoma" w:hAnsi="Tahoma" w:cs="Tahoma"/>
          <w:lang w:val="es-ES"/>
        </w:rPr>
      </w:pPr>
    </w:p>
    <w:p w14:paraId="3D0488B0" w14:textId="77777777" w:rsidR="00CB7D75" w:rsidRPr="009507A1" w:rsidRDefault="00CB7D75" w:rsidP="00574D9F">
      <w:pPr>
        <w:spacing w:after="0" w:line="240" w:lineRule="auto"/>
        <w:jc w:val="both"/>
        <w:rPr>
          <w:rFonts w:ascii="Tahoma" w:hAnsi="Tahoma" w:cs="Tahoma"/>
          <w:lang w:val="es-ES"/>
        </w:rPr>
      </w:pPr>
      <w:r w:rsidRPr="009507A1">
        <w:rPr>
          <w:rFonts w:ascii="Tahoma" w:hAnsi="Tahoma" w:cs="Tahoma"/>
          <w:lang w:val="es-ES"/>
        </w:rPr>
        <w:t>ASOCIAT 2,</w:t>
      </w:r>
    </w:p>
    <w:p w14:paraId="71FC8DD8" w14:textId="77777777" w:rsidR="00CB7D75" w:rsidRPr="009507A1" w:rsidRDefault="00CB7D75" w:rsidP="00574D9F">
      <w:pPr>
        <w:spacing w:after="0" w:line="240" w:lineRule="auto"/>
        <w:jc w:val="both"/>
        <w:rPr>
          <w:rFonts w:ascii="Tahoma" w:hAnsi="Tahoma" w:cs="Tahoma"/>
          <w:b/>
          <w:lang w:val="fr-FR"/>
        </w:rPr>
      </w:pPr>
      <w:r w:rsidRPr="009507A1">
        <w:rPr>
          <w:rFonts w:ascii="Tahoma" w:hAnsi="Tahoma" w:cs="Tahoma"/>
          <w:lang w:val="es-ES"/>
        </w:rPr>
        <w:t>___________________</w:t>
      </w:r>
    </w:p>
    <w:p w14:paraId="00DA835F" w14:textId="51D2B27C" w:rsidR="00255481" w:rsidRPr="009507A1" w:rsidRDefault="00CB7D75" w:rsidP="00574D9F">
      <w:pPr>
        <w:spacing w:after="0" w:line="240" w:lineRule="auto"/>
        <w:jc w:val="both"/>
        <w:rPr>
          <w:rFonts w:ascii="Tahoma" w:hAnsi="Tahoma" w:cs="Tahoma"/>
          <w:lang w:val="fr-FR"/>
        </w:rPr>
      </w:pPr>
      <w:r w:rsidRPr="009507A1">
        <w:rPr>
          <w:rFonts w:ascii="Tahoma" w:hAnsi="Tahoma" w:cs="Tahoma"/>
          <w:b/>
          <w:lang w:val="fr-FR"/>
        </w:rPr>
        <w:t>Notă:</w:t>
      </w:r>
      <w:r w:rsidRPr="009507A1">
        <w:rPr>
          <w:rFonts w:ascii="Tahoma" w:hAnsi="Tahoma" w:cs="Tahoma"/>
          <w:lang w:val="fr-FR"/>
        </w:rPr>
        <w:t xml:space="preserve"> Prezentul acord de asociere constituie un model orientativ şi se va completa în funcţie de cerinţele specifice ale obiectului contractului/contractelor. </w:t>
      </w:r>
    </w:p>
    <w:p w14:paraId="1B1632F7" w14:textId="77777777" w:rsidR="00255481" w:rsidRPr="009507A1" w:rsidRDefault="00255481">
      <w:pPr>
        <w:rPr>
          <w:rFonts w:ascii="Tahoma" w:hAnsi="Tahoma" w:cs="Tahoma"/>
          <w:lang w:val="fr-FR"/>
        </w:rPr>
      </w:pPr>
      <w:r w:rsidRPr="009507A1">
        <w:rPr>
          <w:rFonts w:ascii="Tahoma" w:hAnsi="Tahoma" w:cs="Tahoma"/>
          <w:lang w:val="fr-FR"/>
        </w:rPr>
        <w:br w:type="page"/>
      </w:r>
    </w:p>
    <w:p w14:paraId="7BF046A7" w14:textId="068B6AFA" w:rsidR="00D97F3A" w:rsidRPr="001C68CD" w:rsidRDefault="00D97F3A" w:rsidP="00D97F3A">
      <w:pPr>
        <w:pageBreakBefore/>
        <w:autoSpaceDE w:val="0"/>
        <w:autoSpaceDN w:val="0"/>
        <w:adjustRightInd w:val="0"/>
        <w:spacing w:after="0" w:line="240" w:lineRule="auto"/>
        <w:jc w:val="right"/>
        <w:rPr>
          <w:rFonts w:ascii="Tahoma" w:hAnsi="Tahoma" w:cs="Tahoma"/>
          <w:color w:val="000000"/>
          <w:lang w:val="fr-FR"/>
        </w:rPr>
      </w:pPr>
      <w:r w:rsidRPr="001C68CD">
        <w:rPr>
          <w:rFonts w:ascii="Tahoma" w:hAnsi="Tahoma" w:cs="Tahoma"/>
          <w:b/>
          <w:bCs/>
          <w:i/>
          <w:iCs/>
          <w:color w:val="000000"/>
          <w:lang w:val="fr-FR"/>
        </w:rPr>
        <w:lastRenderedPageBreak/>
        <w:t>FORMULARUL 1.5</w:t>
      </w:r>
    </w:p>
    <w:p w14:paraId="55A85DC5" w14:textId="77777777" w:rsidR="00255481" w:rsidRPr="001C68CD" w:rsidRDefault="00255481" w:rsidP="00255481">
      <w:pPr>
        <w:autoSpaceDE w:val="0"/>
        <w:autoSpaceDN w:val="0"/>
        <w:adjustRightInd w:val="0"/>
        <w:spacing w:after="0" w:line="240" w:lineRule="auto"/>
        <w:jc w:val="right"/>
        <w:rPr>
          <w:rFonts w:ascii="Tahoma" w:hAnsi="Tahoma" w:cs="Tahoma"/>
          <w:b/>
          <w:bCs/>
          <w:color w:val="000000"/>
          <w:lang w:val="fr-FR"/>
        </w:rPr>
      </w:pPr>
      <w:r w:rsidRPr="001C68CD">
        <w:rPr>
          <w:rFonts w:ascii="Tahoma" w:hAnsi="Tahoma" w:cs="Tahoma"/>
          <w:b/>
          <w:bCs/>
          <w:color w:val="000000"/>
          <w:lang w:val="fr-FR"/>
        </w:rPr>
        <w:t>OPERATOR ECONOMIC</w:t>
      </w:r>
    </w:p>
    <w:p w14:paraId="37222137" w14:textId="77777777" w:rsidR="00255481" w:rsidRPr="001C68CD" w:rsidRDefault="00255481" w:rsidP="00255481">
      <w:pPr>
        <w:autoSpaceDE w:val="0"/>
        <w:autoSpaceDN w:val="0"/>
        <w:adjustRightInd w:val="0"/>
        <w:spacing w:after="0" w:line="240" w:lineRule="auto"/>
        <w:jc w:val="right"/>
        <w:rPr>
          <w:rFonts w:ascii="Tahoma" w:hAnsi="Tahoma" w:cs="Tahoma"/>
          <w:color w:val="000000"/>
          <w:lang w:val="fr-FR"/>
        </w:rPr>
      </w:pPr>
      <w:r w:rsidRPr="001C68CD">
        <w:rPr>
          <w:rFonts w:ascii="Tahoma" w:hAnsi="Tahoma" w:cs="Tahoma"/>
          <w:color w:val="000000"/>
          <w:lang w:val="fr-FR"/>
        </w:rPr>
        <w:t>____________________</w:t>
      </w:r>
    </w:p>
    <w:p w14:paraId="3360FBDF" w14:textId="77777777" w:rsidR="00255481" w:rsidRPr="001C68CD" w:rsidRDefault="00255481" w:rsidP="00255481">
      <w:pPr>
        <w:autoSpaceDE w:val="0"/>
        <w:autoSpaceDN w:val="0"/>
        <w:adjustRightInd w:val="0"/>
        <w:spacing w:after="0" w:line="240" w:lineRule="auto"/>
        <w:jc w:val="right"/>
        <w:rPr>
          <w:rFonts w:ascii="Tahoma" w:hAnsi="Tahoma" w:cs="Tahoma"/>
          <w:i/>
          <w:iCs/>
          <w:color w:val="000000"/>
          <w:lang w:val="fr-FR"/>
        </w:rPr>
      </w:pPr>
      <w:r w:rsidRPr="001C68CD">
        <w:rPr>
          <w:rFonts w:ascii="Tahoma" w:hAnsi="Tahoma" w:cs="Tahoma"/>
          <w:i/>
          <w:iCs/>
          <w:color w:val="000000"/>
          <w:lang w:val="fr-FR"/>
        </w:rPr>
        <w:t>(denumirea/numele)</w:t>
      </w:r>
    </w:p>
    <w:p w14:paraId="39427866" w14:textId="0949668F" w:rsidR="00255481" w:rsidRPr="001C68CD" w:rsidRDefault="00255481" w:rsidP="00255481">
      <w:pPr>
        <w:spacing w:after="0" w:line="240" w:lineRule="auto"/>
        <w:rPr>
          <w:rFonts w:ascii="Tahoma" w:hAnsi="Tahoma" w:cs="Tahoma"/>
          <w:lang w:val="fr-FR"/>
        </w:rPr>
      </w:pPr>
    </w:p>
    <w:p w14:paraId="5FF02130" w14:textId="1A3612D8" w:rsidR="00255481" w:rsidRPr="001C68CD" w:rsidRDefault="00255481" w:rsidP="00255481">
      <w:pPr>
        <w:spacing w:after="0" w:line="240" w:lineRule="auto"/>
        <w:rPr>
          <w:rFonts w:ascii="Tahoma" w:hAnsi="Tahoma" w:cs="Tahoma"/>
          <w:lang w:val="fr-FR"/>
        </w:rPr>
      </w:pPr>
    </w:p>
    <w:p w14:paraId="277DAB3B" w14:textId="77777777" w:rsidR="00255481" w:rsidRPr="001C68CD" w:rsidRDefault="00255481" w:rsidP="00255481">
      <w:pPr>
        <w:spacing w:after="0" w:line="240" w:lineRule="auto"/>
        <w:rPr>
          <w:rFonts w:ascii="Tahoma" w:hAnsi="Tahoma" w:cs="Tahoma"/>
          <w:lang w:val="fr-FR"/>
        </w:rPr>
      </w:pPr>
    </w:p>
    <w:p w14:paraId="4611B8F2" w14:textId="77777777" w:rsidR="00255481" w:rsidRPr="001C68CD" w:rsidRDefault="00255481" w:rsidP="00255481">
      <w:pPr>
        <w:spacing w:after="0" w:line="240" w:lineRule="auto"/>
        <w:jc w:val="center"/>
        <w:rPr>
          <w:rFonts w:ascii="Tahoma" w:hAnsi="Tahoma" w:cs="Tahoma"/>
          <w:b/>
          <w:lang w:val="fr-FR"/>
        </w:rPr>
      </w:pPr>
      <w:r w:rsidRPr="001C68CD">
        <w:rPr>
          <w:rFonts w:ascii="Tahoma" w:hAnsi="Tahoma" w:cs="Tahoma"/>
          <w:b/>
          <w:spacing w:val="-2"/>
          <w:lang w:val="fr-FR"/>
        </w:rPr>
        <w:t>I</w:t>
      </w:r>
      <w:r w:rsidRPr="001C68CD">
        <w:rPr>
          <w:rFonts w:ascii="Tahoma" w:hAnsi="Tahoma" w:cs="Tahoma"/>
          <w:b/>
          <w:spacing w:val="-1"/>
          <w:lang w:val="fr-FR"/>
        </w:rPr>
        <w:t>N</w:t>
      </w:r>
      <w:r w:rsidRPr="001C68CD">
        <w:rPr>
          <w:rFonts w:ascii="Tahoma" w:hAnsi="Tahoma" w:cs="Tahoma"/>
          <w:b/>
          <w:lang w:val="fr-FR"/>
        </w:rPr>
        <w:t>F</w:t>
      </w:r>
      <w:r w:rsidRPr="001C68CD">
        <w:rPr>
          <w:rFonts w:ascii="Tahoma" w:hAnsi="Tahoma" w:cs="Tahoma"/>
          <w:b/>
          <w:spacing w:val="-1"/>
          <w:lang w:val="fr-FR"/>
        </w:rPr>
        <w:t>O</w:t>
      </w:r>
      <w:r w:rsidRPr="001C68CD">
        <w:rPr>
          <w:rFonts w:ascii="Tahoma" w:hAnsi="Tahoma" w:cs="Tahoma"/>
          <w:b/>
          <w:spacing w:val="1"/>
          <w:lang w:val="fr-FR"/>
        </w:rPr>
        <w:t>R</w:t>
      </w:r>
      <w:r w:rsidRPr="001C68CD">
        <w:rPr>
          <w:rFonts w:ascii="Tahoma" w:hAnsi="Tahoma" w:cs="Tahoma"/>
          <w:b/>
          <w:spacing w:val="-4"/>
          <w:lang w:val="fr-FR"/>
        </w:rPr>
        <w:t>M</w:t>
      </w:r>
      <w:r w:rsidRPr="001C68CD">
        <w:rPr>
          <w:rFonts w:ascii="Tahoma" w:hAnsi="Tahoma" w:cs="Tahoma"/>
          <w:b/>
          <w:spacing w:val="-1"/>
          <w:lang w:val="fr-FR"/>
        </w:rPr>
        <w:t>A</w:t>
      </w:r>
      <w:r w:rsidRPr="001C68CD">
        <w:rPr>
          <w:rFonts w:ascii="Tahoma" w:hAnsi="Tahoma" w:cs="Tahoma"/>
          <w:b/>
          <w:spacing w:val="3"/>
          <w:lang w:val="fr-FR"/>
        </w:rPr>
        <w:t>T</w:t>
      </w:r>
      <w:r w:rsidRPr="001C68CD">
        <w:rPr>
          <w:rFonts w:ascii="Tahoma" w:hAnsi="Tahoma" w:cs="Tahoma"/>
          <w:b/>
          <w:spacing w:val="1"/>
          <w:lang w:val="fr-FR"/>
        </w:rPr>
        <w:t>I</w:t>
      </w:r>
      <w:r w:rsidRPr="001C68CD">
        <w:rPr>
          <w:rFonts w:ascii="Tahoma" w:hAnsi="Tahoma" w:cs="Tahoma"/>
          <w:b/>
          <w:lang w:val="fr-FR"/>
        </w:rPr>
        <w:t>I</w:t>
      </w:r>
      <w:r w:rsidRPr="001C68CD">
        <w:rPr>
          <w:rFonts w:ascii="Tahoma" w:hAnsi="Tahoma" w:cs="Tahoma"/>
          <w:b/>
          <w:spacing w:val="-1"/>
          <w:lang w:val="fr-FR"/>
        </w:rPr>
        <w:t xml:space="preserve"> D</w:t>
      </w:r>
      <w:r w:rsidRPr="001C68CD">
        <w:rPr>
          <w:rFonts w:ascii="Tahoma" w:hAnsi="Tahoma" w:cs="Tahoma"/>
          <w:b/>
          <w:spacing w:val="-2"/>
          <w:lang w:val="fr-FR"/>
        </w:rPr>
        <w:t>E</w:t>
      </w:r>
      <w:r w:rsidRPr="001C68CD">
        <w:rPr>
          <w:rFonts w:ascii="Tahoma" w:hAnsi="Tahoma" w:cs="Tahoma"/>
          <w:b/>
          <w:spacing w:val="-1"/>
          <w:lang w:val="fr-FR"/>
        </w:rPr>
        <w:t>S</w:t>
      </w:r>
      <w:r w:rsidRPr="001C68CD">
        <w:rPr>
          <w:rFonts w:ascii="Tahoma" w:hAnsi="Tahoma" w:cs="Tahoma"/>
          <w:b/>
          <w:lang w:val="fr-FR"/>
        </w:rPr>
        <w:t>P</w:t>
      </w:r>
      <w:r w:rsidRPr="001C68CD">
        <w:rPr>
          <w:rFonts w:ascii="Tahoma" w:hAnsi="Tahoma" w:cs="Tahoma"/>
          <w:b/>
          <w:spacing w:val="-1"/>
          <w:lang w:val="fr-FR"/>
        </w:rPr>
        <w:t>R</w:t>
      </w:r>
      <w:r w:rsidRPr="001C68CD">
        <w:rPr>
          <w:rFonts w:ascii="Tahoma" w:hAnsi="Tahoma" w:cs="Tahoma"/>
          <w:b/>
          <w:lang w:val="fr-FR"/>
        </w:rPr>
        <w:t>E</w:t>
      </w:r>
      <w:r w:rsidRPr="001C68CD">
        <w:rPr>
          <w:rFonts w:ascii="Tahoma" w:hAnsi="Tahoma" w:cs="Tahoma"/>
          <w:b/>
          <w:spacing w:val="3"/>
          <w:lang w:val="fr-FR"/>
        </w:rPr>
        <w:t xml:space="preserve"> </w:t>
      </w:r>
      <w:r w:rsidRPr="001C68CD">
        <w:rPr>
          <w:rFonts w:ascii="Tahoma" w:hAnsi="Tahoma" w:cs="Tahoma"/>
          <w:b/>
          <w:spacing w:val="-1"/>
          <w:lang w:val="fr-FR"/>
        </w:rPr>
        <w:t>A</w:t>
      </w:r>
      <w:r w:rsidRPr="001C68CD">
        <w:rPr>
          <w:rFonts w:ascii="Tahoma" w:hAnsi="Tahoma" w:cs="Tahoma"/>
          <w:b/>
          <w:lang w:val="fr-FR"/>
        </w:rPr>
        <w:t>S</w:t>
      </w:r>
      <w:r w:rsidRPr="001C68CD">
        <w:rPr>
          <w:rFonts w:ascii="Tahoma" w:hAnsi="Tahoma" w:cs="Tahoma"/>
          <w:b/>
          <w:spacing w:val="-1"/>
          <w:lang w:val="fr-FR"/>
        </w:rPr>
        <w:t>OC</w:t>
      </w:r>
      <w:r w:rsidRPr="001C68CD">
        <w:rPr>
          <w:rFonts w:ascii="Tahoma" w:hAnsi="Tahoma" w:cs="Tahoma"/>
          <w:b/>
          <w:spacing w:val="1"/>
          <w:lang w:val="fr-FR"/>
        </w:rPr>
        <w:t>I</w:t>
      </w:r>
      <w:r w:rsidRPr="001C68CD">
        <w:rPr>
          <w:rFonts w:ascii="Tahoma" w:hAnsi="Tahoma" w:cs="Tahoma"/>
          <w:b/>
          <w:spacing w:val="-2"/>
          <w:lang w:val="fr-FR"/>
        </w:rPr>
        <w:t>E</w:t>
      </w:r>
      <w:r w:rsidRPr="001C68CD">
        <w:rPr>
          <w:rFonts w:ascii="Tahoma" w:hAnsi="Tahoma" w:cs="Tahoma"/>
          <w:b/>
          <w:spacing w:val="-1"/>
          <w:lang w:val="fr-FR"/>
        </w:rPr>
        <w:t>R</w:t>
      </w:r>
      <w:r w:rsidRPr="001C68CD">
        <w:rPr>
          <w:rFonts w:ascii="Tahoma" w:hAnsi="Tahoma" w:cs="Tahoma"/>
          <w:b/>
          <w:lang w:val="fr-FR"/>
        </w:rPr>
        <w:t>E</w:t>
      </w:r>
    </w:p>
    <w:p w14:paraId="30F0F83A" w14:textId="77777777" w:rsidR="00255481" w:rsidRPr="001C68CD" w:rsidRDefault="00255481" w:rsidP="00255481">
      <w:pPr>
        <w:spacing w:after="0" w:line="240" w:lineRule="auto"/>
        <w:jc w:val="both"/>
        <w:rPr>
          <w:rFonts w:ascii="Tahoma" w:hAnsi="Tahoma" w:cs="Tahoma"/>
          <w:spacing w:val="-2"/>
          <w:lang w:val="fr-FR"/>
        </w:rPr>
      </w:pPr>
    </w:p>
    <w:p w14:paraId="276F9A85" w14:textId="77777777" w:rsidR="00255481" w:rsidRPr="001C68CD" w:rsidRDefault="00255481" w:rsidP="00255481">
      <w:pPr>
        <w:spacing w:after="0" w:line="240" w:lineRule="auto"/>
        <w:jc w:val="center"/>
        <w:rPr>
          <w:rFonts w:ascii="Tahoma" w:hAnsi="Tahoma" w:cs="Tahoma"/>
          <w:spacing w:val="-1"/>
          <w:lang w:val="fr-FR"/>
        </w:rPr>
      </w:pPr>
      <w:r w:rsidRPr="001C68CD">
        <w:rPr>
          <w:rFonts w:ascii="Tahoma" w:hAnsi="Tahoma" w:cs="Tahoma"/>
          <w:spacing w:val="-2"/>
          <w:lang w:val="fr-FR"/>
        </w:rPr>
        <w:t>t</w:t>
      </w:r>
      <w:r w:rsidRPr="001C68CD">
        <w:rPr>
          <w:rFonts w:ascii="Tahoma" w:hAnsi="Tahoma" w:cs="Tahoma"/>
          <w:spacing w:val="2"/>
          <w:lang w:val="fr-FR"/>
        </w:rPr>
        <w:t>i</w:t>
      </w:r>
      <w:r w:rsidRPr="001C68CD">
        <w:rPr>
          <w:rFonts w:ascii="Tahoma" w:hAnsi="Tahoma" w:cs="Tahoma"/>
          <w:lang w:val="fr-FR"/>
        </w:rPr>
        <w:t>tl</w:t>
      </w:r>
      <w:r w:rsidRPr="001C68CD">
        <w:rPr>
          <w:rFonts w:ascii="Tahoma" w:hAnsi="Tahoma" w:cs="Tahoma"/>
          <w:spacing w:val="-3"/>
          <w:lang w:val="fr-FR"/>
        </w:rPr>
        <w:t>u</w:t>
      </w:r>
      <w:r w:rsidRPr="001C68CD">
        <w:rPr>
          <w:rFonts w:ascii="Tahoma" w:hAnsi="Tahoma" w:cs="Tahoma"/>
          <w:lang w:val="fr-FR"/>
        </w:rPr>
        <w:t>l</w:t>
      </w:r>
      <w:r w:rsidRPr="001C68CD">
        <w:rPr>
          <w:rFonts w:ascii="Tahoma" w:hAnsi="Tahoma" w:cs="Tahoma"/>
          <w:spacing w:val="-7"/>
          <w:lang w:val="fr-FR"/>
        </w:rPr>
        <w:t xml:space="preserve"> </w:t>
      </w:r>
      <w:r w:rsidRPr="001C68CD">
        <w:rPr>
          <w:rFonts w:ascii="Tahoma" w:hAnsi="Tahoma" w:cs="Tahoma"/>
          <w:spacing w:val="-1"/>
          <w:lang w:val="fr-FR"/>
        </w:rPr>
        <w:t>co</w:t>
      </w:r>
      <w:r w:rsidRPr="001C68CD">
        <w:rPr>
          <w:rFonts w:ascii="Tahoma" w:hAnsi="Tahoma" w:cs="Tahoma"/>
          <w:lang w:val="fr-FR"/>
        </w:rPr>
        <w:t>nt</w:t>
      </w:r>
      <w:r w:rsidRPr="001C68CD">
        <w:rPr>
          <w:rFonts w:ascii="Tahoma" w:hAnsi="Tahoma" w:cs="Tahoma"/>
          <w:spacing w:val="-1"/>
          <w:lang w:val="fr-FR"/>
        </w:rPr>
        <w:t>rac</w:t>
      </w:r>
      <w:r w:rsidRPr="001C68CD">
        <w:rPr>
          <w:rFonts w:ascii="Tahoma" w:hAnsi="Tahoma" w:cs="Tahoma"/>
          <w:lang w:val="fr-FR"/>
        </w:rPr>
        <w:t xml:space="preserve">tului/acordului cadru: </w:t>
      </w:r>
      <w:r w:rsidRPr="001C68CD">
        <w:rPr>
          <w:rFonts w:ascii="Tahoma" w:hAnsi="Tahoma" w:cs="Tahoma"/>
          <w:spacing w:val="-1"/>
          <w:lang w:val="fr-FR"/>
        </w:rPr>
        <w:t>„ ……………………………………..”</w:t>
      </w:r>
    </w:p>
    <w:p w14:paraId="7F87A4CC" w14:textId="77777777" w:rsidR="00255481" w:rsidRPr="001C68CD" w:rsidRDefault="00255481" w:rsidP="00255481">
      <w:pPr>
        <w:tabs>
          <w:tab w:val="left" w:pos="2920"/>
        </w:tabs>
        <w:spacing w:after="0" w:line="240" w:lineRule="auto"/>
        <w:ind w:firstLine="1045"/>
        <w:jc w:val="both"/>
        <w:rPr>
          <w:rFonts w:ascii="Tahoma" w:hAnsi="Tahoma" w:cs="Tahoma"/>
          <w:spacing w:val="-1"/>
          <w:lang w:val="fr-FR"/>
        </w:rPr>
      </w:pPr>
    </w:p>
    <w:p w14:paraId="11CA2710" w14:textId="77777777" w:rsidR="00255481" w:rsidRPr="001C68CD" w:rsidRDefault="00255481" w:rsidP="00255481">
      <w:pPr>
        <w:spacing w:after="0" w:line="240" w:lineRule="auto"/>
        <w:jc w:val="both"/>
        <w:rPr>
          <w:rFonts w:ascii="Tahoma" w:hAnsi="Tahoma" w:cs="Tahoma"/>
          <w:lang w:val="fr-FR"/>
        </w:rPr>
      </w:pPr>
    </w:p>
    <w:p w14:paraId="13495B85" w14:textId="77777777" w:rsidR="00255481" w:rsidRPr="001C68CD" w:rsidRDefault="00255481" w:rsidP="00255481">
      <w:pPr>
        <w:spacing w:after="0" w:line="240" w:lineRule="auto"/>
        <w:ind w:firstLine="708"/>
        <w:jc w:val="both"/>
        <w:rPr>
          <w:rFonts w:ascii="Tahoma" w:hAnsi="Tahoma" w:cs="Tahoma"/>
          <w:lang w:val="fr-FR"/>
        </w:rPr>
      </w:pPr>
    </w:p>
    <w:p w14:paraId="0048B478" w14:textId="6DEFC13D" w:rsidR="00255481" w:rsidRPr="001C68CD" w:rsidRDefault="00255481" w:rsidP="00255481">
      <w:pPr>
        <w:spacing w:after="0" w:line="240" w:lineRule="auto"/>
        <w:ind w:firstLine="708"/>
        <w:jc w:val="both"/>
        <w:rPr>
          <w:rFonts w:ascii="Tahoma" w:hAnsi="Tahoma" w:cs="Tahoma"/>
          <w:spacing w:val="1"/>
          <w:lang w:val="fr-FR"/>
        </w:rPr>
      </w:pPr>
      <w:r w:rsidRPr="001C68CD">
        <w:rPr>
          <w:rFonts w:ascii="Tahoma" w:hAnsi="Tahoma" w:cs="Tahoma"/>
          <w:lang w:val="fr-FR"/>
        </w:rPr>
        <w:t>S</w:t>
      </w:r>
      <w:r w:rsidRPr="001C68CD">
        <w:rPr>
          <w:rFonts w:ascii="Tahoma" w:hAnsi="Tahoma" w:cs="Tahoma"/>
          <w:spacing w:val="-1"/>
          <w:lang w:val="fr-FR"/>
        </w:rPr>
        <w:t>ub</w:t>
      </w:r>
      <w:r w:rsidRPr="001C68CD">
        <w:rPr>
          <w:rFonts w:ascii="Tahoma" w:hAnsi="Tahoma" w:cs="Tahoma"/>
          <w:spacing w:val="-2"/>
          <w:lang w:val="fr-FR"/>
        </w:rPr>
        <w:t>s</w:t>
      </w:r>
      <w:r w:rsidRPr="001C68CD">
        <w:rPr>
          <w:rFonts w:ascii="Tahoma" w:hAnsi="Tahoma" w:cs="Tahoma"/>
          <w:spacing w:val="-1"/>
          <w:lang w:val="fr-FR"/>
        </w:rPr>
        <w:t>em</w:t>
      </w:r>
      <w:r w:rsidRPr="001C68CD">
        <w:rPr>
          <w:rFonts w:ascii="Tahoma" w:hAnsi="Tahoma" w:cs="Tahoma"/>
          <w:spacing w:val="2"/>
          <w:lang w:val="fr-FR"/>
        </w:rPr>
        <w:t>n</w:t>
      </w:r>
      <w:r w:rsidRPr="001C68CD">
        <w:rPr>
          <w:rFonts w:ascii="Tahoma" w:hAnsi="Tahoma" w:cs="Tahoma"/>
          <w:spacing w:val="-3"/>
          <w:lang w:val="fr-FR"/>
        </w:rPr>
        <w:t>a</w:t>
      </w:r>
      <w:r w:rsidRPr="001C68CD">
        <w:rPr>
          <w:rFonts w:ascii="Tahoma" w:hAnsi="Tahoma" w:cs="Tahoma"/>
          <w:spacing w:val="2"/>
          <w:lang w:val="fr-FR"/>
        </w:rPr>
        <w:t>t</w:t>
      </w:r>
      <w:r w:rsidRPr="001C68CD">
        <w:rPr>
          <w:rFonts w:ascii="Tahoma" w:hAnsi="Tahoma" w:cs="Tahoma"/>
          <w:spacing w:val="-1"/>
          <w:lang w:val="fr-FR"/>
        </w:rPr>
        <w:t>u</w:t>
      </w:r>
      <w:r w:rsidRPr="001C68CD">
        <w:rPr>
          <w:rFonts w:ascii="Tahoma" w:hAnsi="Tahoma" w:cs="Tahoma"/>
          <w:lang w:val="fr-FR"/>
        </w:rPr>
        <w:t>l</w:t>
      </w:r>
      <w:r w:rsidRPr="001C68CD">
        <w:rPr>
          <w:rFonts w:ascii="Tahoma" w:hAnsi="Tahoma" w:cs="Tahoma"/>
          <w:spacing w:val="3"/>
          <w:lang w:val="fr-FR"/>
        </w:rPr>
        <w:t>(</w:t>
      </w:r>
      <w:r w:rsidRPr="001C68CD">
        <w:rPr>
          <w:rFonts w:ascii="Tahoma" w:hAnsi="Tahoma" w:cs="Tahoma"/>
          <w:spacing w:val="-3"/>
          <w:lang w:val="fr-FR"/>
        </w:rPr>
        <w:t>a</w:t>
      </w:r>
      <w:r w:rsidRPr="001C68CD">
        <w:rPr>
          <w:rFonts w:ascii="Tahoma" w:hAnsi="Tahoma" w:cs="Tahoma"/>
          <w:lang w:val="fr-FR"/>
        </w:rPr>
        <w:t xml:space="preserve">) </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4"/>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4"/>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 xml:space="preserve"> </w:t>
      </w:r>
      <w:r w:rsidRPr="001C68CD">
        <w:rPr>
          <w:rFonts w:ascii="Tahoma" w:hAnsi="Tahoma" w:cs="Tahoma"/>
          <w:spacing w:val="2"/>
          <w:lang w:val="fr-FR"/>
        </w:rPr>
        <w:t>i</w:t>
      </w:r>
      <w:r w:rsidRPr="001C68CD">
        <w:rPr>
          <w:rFonts w:ascii="Tahoma" w:hAnsi="Tahoma" w:cs="Tahoma"/>
          <w:spacing w:val="-3"/>
          <w:lang w:val="fr-FR"/>
        </w:rPr>
        <w:t>m</w:t>
      </w:r>
      <w:r w:rsidRPr="001C68CD">
        <w:rPr>
          <w:rFonts w:ascii="Tahoma" w:hAnsi="Tahoma" w:cs="Tahoma"/>
          <w:spacing w:val="2"/>
          <w:lang w:val="fr-FR"/>
        </w:rPr>
        <w:t>p</w:t>
      </w:r>
      <w:r w:rsidRPr="001C68CD">
        <w:rPr>
          <w:rFonts w:ascii="Tahoma" w:hAnsi="Tahoma" w:cs="Tahoma"/>
          <w:spacing w:val="-1"/>
          <w:lang w:val="fr-FR"/>
        </w:rPr>
        <w:t>u</w:t>
      </w:r>
      <w:r w:rsidRPr="001C68CD">
        <w:rPr>
          <w:rFonts w:ascii="Tahoma" w:hAnsi="Tahoma" w:cs="Tahoma"/>
          <w:lang w:val="fr-FR"/>
        </w:rPr>
        <w:t>t</w:t>
      </w:r>
      <w:r w:rsidRPr="001C68CD">
        <w:rPr>
          <w:rFonts w:ascii="Tahoma" w:hAnsi="Tahoma" w:cs="Tahoma"/>
          <w:spacing w:val="-1"/>
          <w:lang w:val="fr-FR"/>
        </w:rPr>
        <w:t>e</w:t>
      </w:r>
      <w:r w:rsidRPr="001C68CD">
        <w:rPr>
          <w:rFonts w:ascii="Tahoma" w:hAnsi="Tahoma" w:cs="Tahoma"/>
          <w:lang w:val="fr-FR"/>
        </w:rPr>
        <w:t>r</w:t>
      </w:r>
      <w:r w:rsidRPr="001C68CD">
        <w:rPr>
          <w:rFonts w:ascii="Tahoma" w:hAnsi="Tahoma" w:cs="Tahoma"/>
          <w:spacing w:val="-1"/>
          <w:lang w:val="fr-FR"/>
        </w:rPr>
        <w:t>n</w:t>
      </w:r>
      <w:r w:rsidRPr="001C68CD">
        <w:rPr>
          <w:rFonts w:ascii="Tahoma" w:hAnsi="Tahoma" w:cs="Tahoma"/>
          <w:spacing w:val="2"/>
          <w:lang w:val="fr-FR"/>
        </w:rPr>
        <w:t>i</w:t>
      </w:r>
      <w:r w:rsidRPr="001C68CD">
        <w:rPr>
          <w:rFonts w:ascii="Tahoma" w:hAnsi="Tahoma" w:cs="Tahoma"/>
          <w:spacing w:val="-3"/>
          <w:lang w:val="fr-FR"/>
        </w:rPr>
        <w:t>c</w:t>
      </w:r>
      <w:r w:rsidRPr="001C68CD">
        <w:rPr>
          <w:rFonts w:ascii="Tahoma" w:hAnsi="Tahoma" w:cs="Tahoma"/>
          <w:lang w:val="fr-FR"/>
        </w:rPr>
        <w:t>it</w:t>
      </w:r>
      <w:r w:rsidRPr="001C68CD">
        <w:rPr>
          <w:rFonts w:ascii="Tahoma" w:hAnsi="Tahoma" w:cs="Tahoma"/>
          <w:spacing w:val="44"/>
          <w:lang w:val="fr-FR"/>
        </w:rPr>
        <w:t xml:space="preserve"> </w:t>
      </w:r>
      <w:r w:rsidRPr="001C68CD">
        <w:rPr>
          <w:rFonts w:ascii="Tahoma" w:hAnsi="Tahoma" w:cs="Tahoma"/>
          <w:spacing w:val="-3"/>
          <w:lang w:val="fr-FR"/>
        </w:rPr>
        <w:t>a</w:t>
      </w:r>
      <w:r w:rsidRPr="001C68CD">
        <w:rPr>
          <w:rFonts w:ascii="Tahoma" w:hAnsi="Tahoma" w:cs="Tahoma"/>
          <w:lang w:val="fr-FR"/>
        </w:rPr>
        <w:t>l ……………………………………. ,</w:t>
      </w:r>
    </w:p>
    <w:p w14:paraId="2054BD52" w14:textId="2884198D" w:rsidR="00255481" w:rsidRPr="001C68CD" w:rsidRDefault="00255481" w:rsidP="00255481">
      <w:pPr>
        <w:spacing w:after="0" w:line="240" w:lineRule="auto"/>
        <w:jc w:val="both"/>
        <w:rPr>
          <w:rFonts w:ascii="Tahoma" w:hAnsi="Tahoma" w:cs="Tahoma"/>
          <w:lang w:val="fr-FR"/>
        </w:rPr>
      </w:pPr>
      <w:r w:rsidRPr="001C68CD">
        <w:rPr>
          <w:rFonts w:ascii="Tahoma" w:hAnsi="Tahoma" w:cs="Tahoma"/>
          <w:lang w:val="fr-FR"/>
        </w:rPr>
        <w:t xml:space="preserve">                                                  (</w:t>
      </w:r>
      <w:r w:rsidRPr="001C68CD">
        <w:rPr>
          <w:rFonts w:ascii="Tahoma" w:hAnsi="Tahoma" w:cs="Tahoma"/>
          <w:spacing w:val="2"/>
          <w:lang w:val="fr-FR"/>
        </w:rPr>
        <w:t>n</w:t>
      </w:r>
      <w:r w:rsidRPr="001C68CD">
        <w:rPr>
          <w:rFonts w:ascii="Tahoma" w:hAnsi="Tahoma" w:cs="Tahoma"/>
          <w:spacing w:val="-1"/>
          <w:lang w:val="fr-FR"/>
        </w:rPr>
        <w:t>um</w:t>
      </w:r>
      <w:r w:rsidRPr="001C68CD">
        <w:rPr>
          <w:rFonts w:ascii="Tahoma" w:hAnsi="Tahoma" w:cs="Tahoma"/>
          <w:spacing w:val="-4"/>
          <w:lang w:val="fr-FR"/>
        </w:rPr>
        <w:t>e</w:t>
      </w:r>
      <w:r w:rsidRPr="001C68CD">
        <w:rPr>
          <w:rFonts w:ascii="Tahoma" w:hAnsi="Tahoma" w:cs="Tahoma"/>
          <w:spacing w:val="2"/>
          <w:lang w:val="fr-FR"/>
        </w:rPr>
        <w:t>/</w:t>
      </w:r>
      <w:r w:rsidRPr="001C68CD">
        <w:rPr>
          <w:rFonts w:ascii="Tahoma" w:hAnsi="Tahoma" w:cs="Tahoma"/>
          <w:spacing w:val="-3"/>
          <w:lang w:val="fr-FR"/>
        </w:rPr>
        <w:t>p</w:t>
      </w:r>
      <w:r w:rsidRPr="001C68CD">
        <w:rPr>
          <w:rFonts w:ascii="Tahoma" w:hAnsi="Tahoma" w:cs="Tahoma"/>
          <w:spacing w:val="-2"/>
          <w:lang w:val="fr-FR"/>
        </w:rPr>
        <w:t>r</w:t>
      </w:r>
      <w:r w:rsidRPr="001C68CD">
        <w:rPr>
          <w:rFonts w:ascii="Tahoma" w:hAnsi="Tahoma" w:cs="Tahoma"/>
          <w:spacing w:val="-1"/>
          <w:lang w:val="fr-FR"/>
        </w:rPr>
        <w:t>enu</w:t>
      </w:r>
      <w:r w:rsidRPr="001C68CD">
        <w:rPr>
          <w:rFonts w:ascii="Tahoma" w:hAnsi="Tahoma" w:cs="Tahoma"/>
          <w:spacing w:val="1"/>
          <w:lang w:val="fr-FR"/>
        </w:rPr>
        <w:t>m</w:t>
      </w:r>
      <w:r w:rsidRPr="001C68CD">
        <w:rPr>
          <w:rFonts w:ascii="Tahoma" w:hAnsi="Tahoma" w:cs="Tahoma"/>
          <w:spacing w:val="-1"/>
          <w:lang w:val="fr-FR"/>
        </w:rPr>
        <w:t>e</w:t>
      </w:r>
      <w:r w:rsidRPr="001C68CD">
        <w:rPr>
          <w:rFonts w:ascii="Tahoma" w:hAnsi="Tahoma" w:cs="Tahoma"/>
          <w:lang w:val="fr-FR"/>
        </w:rPr>
        <w:t>)                                    (</w:t>
      </w:r>
      <w:r w:rsidRPr="001C68CD">
        <w:rPr>
          <w:rFonts w:ascii="Tahoma" w:hAnsi="Tahoma" w:cs="Tahoma"/>
          <w:spacing w:val="2"/>
          <w:lang w:val="fr-FR"/>
        </w:rPr>
        <w:t>d</w:t>
      </w:r>
      <w:r w:rsidRPr="001C68CD">
        <w:rPr>
          <w:rFonts w:ascii="Tahoma" w:hAnsi="Tahoma" w:cs="Tahoma"/>
          <w:spacing w:val="-3"/>
          <w:lang w:val="fr-FR"/>
        </w:rPr>
        <w:t>a</w:t>
      </w:r>
      <w:r w:rsidRPr="001C68CD">
        <w:rPr>
          <w:rFonts w:ascii="Tahoma" w:hAnsi="Tahoma" w:cs="Tahoma"/>
          <w:lang w:val="fr-FR"/>
        </w:rPr>
        <w:t xml:space="preserve">te </w:t>
      </w:r>
      <w:r w:rsidRPr="001C68CD">
        <w:rPr>
          <w:rFonts w:ascii="Tahoma" w:hAnsi="Tahoma" w:cs="Tahoma"/>
          <w:spacing w:val="-1"/>
          <w:lang w:val="fr-FR"/>
        </w:rPr>
        <w:t>d</w:t>
      </w:r>
      <w:r w:rsidRPr="001C68CD">
        <w:rPr>
          <w:rFonts w:ascii="Tahoma" w:hAnsi="Tahoma" w:cs="Tahoma"/>
          <w:lang w:val="fr-FR"/>
        </w:rPr>
        <w:t xml:space="preserve">e </w:t>
      </w:r>
      <w:r w:rsidRPr="001C68CD">
        <w:rPr>
          <w:rFonts w:ascii="Tahoma" w:hAnsi="Tahoma" w:cs="Tahoma"/>
          <w:spacing w:val="2"/>
          <w:lang w:val="fr-FR"/>
        </w:rPr>
        <w:t>i</w:t>
      </w:r>
      <w:r w:rsidRPr="001C68CD">
        <w:rPr>
          <w:rFonts w:ascii="Tahoma" w:hAnsi="Tahoma" w:cs="Tahoma"/>
          <w:spacing w:val="-1"/>
          <w:lang w:val="fr-FR"/>
        </w:rPr>
        <w:t>den</w:t>
      </w:r>
      <w:r w:rsidRPr="001C68CD">
        <w:rPr>
          <w:rFonts w:ascii="Tahoma" w:hAnsi="Tahoma" w:cs="Tahoma"/>
          <w:spacing w:val="-3"/>
          <w:lang w:val="fr-FR"/>
        </w:rPr>
        <w:t>t</w:t>
      </w:r>
      <w:r w:rsidRPr="001C68CD">
        <w:rPr>
          <w:rFonts w:ascii="Tahoma" w:hAnsi="Tahoma" w:cs="Tahoma"/>
          <w:spacing w:val="2"/>
          <w:lang w:val="fr-FR"/>
        </w:rPr>
        <w:t>i</w:t>
      </w:r>
      <w:r w:rsidRPr="001C68CD">
        <w:rPr>
          <w:rFonts w:ascii="Tahoma" w:hAnsi="Tahoma" w:cs="Tahoma"/>
          <w:spacing w:val="-2"/>
          <w:lang w:val="fr-FR"/>
        </w:rPr>
        <w:t>f</w:t>
      </w:r>
      <w:r w:rsidRPr="001C68CD">
        <w:rPr>
          <w:rFonts w:ascii="Tahoma" w:hAnsi="Tahoma" w:cs="Tahoma"/>
          <w:spacing w:val="2"/>
          <w:lang w:val="fr-FR"/>
        </w:rPr>
        <w:t>i</w:t>
      </w:r>
      <w:r w:rsidRPr="001C68CD">
        <w:rPr>
          <w:rFonts w:ascii="Tahoma" w:hAnsi="Tahoma" w:cs="Tahoma"/>
          <w:spacing w:val="-3"/>
          <w:lang w:val="fr-FR"/>
        </w:rPr>
        <w:t>c</w:t>
      </w:r>
      <w:r w:rsidRPr="001C68CD">
        <w:rPr>
          <w:rFonts w:ascii="Tahoma" w:hAnsi="Tahoma" w:cs="Tahoma"/>
          <w:spacing w:val="2"/>
          <w:lang w:val="fr-FR"/>
        </w:rPr>
        <w:t>a</w:t>
      </w:r>
      <w:r w:rsidRPr="001C68CD">
        <w:rPr>
          <w:rFonts w:ascii="Tahoma" w:hAnsi="Tahoma" w:cs="Tahoma"/>
          <w:spacing w:val="-4"/>
          <w:lang w:val="fr-FR"/>
        </w:rPr>
        <w:t>r</w:t>
      </w:r>
      <w:r w:rsidRPr="001C68CD">
        <w:rPr>
          <w:rFonts w:ascii="Tahoma" w:hAnsi="Tahoma" w:cs="Tahoma"/>
          <w:spacing w:val="-1"/>
          <w:lang w:val="fr-FR"/>
        </w:rPr>
        <w:t>e</w:t>
      </w:r>
      <w:r w:rsidRPr="001C68CD">
        <w:rPr>
          <w:rFonts w:ascii="Tahoma" w:hAnsi="Tahoma" w:cs="Tahoma"/>
          <w:lang w:val="fr-FR"/>
        </w:rPr>
        <w:t>)</w:t>
      </w:r>
    </w:p>
    <w:p w14:paraId="335C7FE8" w14:textId="77777777" w:rsidR="00255481" w:rsidRPr="001C68CD" w:rsidRDefault="00255481" w:rsidP="00255481">
      <w:pPr>
        <w:spacing w:after="0" w:line="240" w:lineRule="auto"/>
        <w:jc w:val="both"/>
        <w:rPr>
          <w:rFonts w:ascii="Tahoma" w:hAnsi="Tahoma" w:cs="Tahoma"/>
          <w:spacing w:val="1"/>
          <w:lang w:val="fr-FR"/>
        </w:rPr>
      </w:pPr>
    </w:p>
    <w:p w14:paraId="762ACCC2" w14:textId="77777777" w:rsidR="00255481" w:rsidRPr="001C68CD" w:rsidRDefault="00255481" w:rsidP="00255481">
      <w:pPr>
        <w:spacing w:after="0" w:line="240" w:lineRule="auto"/>
        <w:jc w:val="both"/>
        <w:rPr>
          <w:rFonts w:ascii="Tahoma" w:hAnsi="Tahoma" w:cs="Tahoma"/>
          <w:lang w:val="fr-FR"/>
        </w:rPr>
      </w:pPr>
      <w:r w:rsidRPr="001C68CD">
        <w:rPr>
          <w:rFonts w:ascii="Tahoma" w:hAnsi="Tahoma" w:cs="Tahoma"/>
          <w:lang w:val="fr-FR"/>
        </w:rPr>
        <w:t>r</w:t>
      </w:r>
      <w:r w:rsidRPr="001C68CD">
        <w:rPr>
          <w:rFonts w:ascii="Tahoma" w:hAnsi="Tahoma" w:cs="Tahoma"/>
          <w:spacing w:val="-1"/>
          <w:lang w:val="fr-FR"/>
        </w:rPr>
        <w:t>ep</w:t>
      </w:r>
      <w:r w:rsidRPr="001C68CD">
        <w:rPr>
          <w:rFonts w:ascii="Tahoma" w:hAnsi="Tahoma" w:cs="Tahoma"/>
          <w:lang w:val="fr-FR"/>
        </w:rPr>
        <w:t>r</w:t>
      </w:r>
      <w:r w:rsidRPr="001C68CD">
        <w:rPr>
          <w:rFonts w:ascii="Tahoma" w:hAnsi="Tahoma" w:cs="Tahoma"/>
          <w:spacing w:val="1"/>
          <w:lang w:val="fr-FR"/>
        </w:rPr>
        <w:t>e</w:t>
      </w:r>
      <w:r w:rsidRPr="001C68CD">
        <w:rPr>
          <w:rFonts w:ascii="Tahoma" w:hAnsi="Tahoma" w:cs="Tahoma"/>
          <w:spacing w:val="-3"/>
          <w:lang w:val="fr-FR"/>
        </w:rPr>
        <w:t>z</w:t>
      </w:r>
      <w:r w:rsidRPr="001C68CD">
        <w:rPr>
          <w:rFonts w:ascii="Tahoma" w:hAnsi="Tahoma" w:cs="Tahoma"/>
          <w:spacing w:val="-1"/>
          <w:lang w:val="fr-FR"/>
        </w:rPr>
        <w:t>en</w:t>
      </w:r>
      <w:r w:rsidRPr="001C68CD">
        <w:rPr>
          <w:rFonts w:ascii="Tahoma" w:hAnsi="Tahoma" w:cs="Tahoma"/>
          <w:spacing w:val="2"/>
          <w:lang w:val="fr-FR"/>
        </w:rPr>
        <w:t>t</w:t>
      </w:r>
      <w:r w:rsidRPr="001C68CD">
        <w:rPr>
          <w:rFonts w:ascii="Tahoma" w:hAnsi="Tahoma" w:cs="Tahoma"/>
          <w:spacing w:val="-3"/>
          <w:lang w:val="fr-FR"/>
        </w:rPr>
        <w:t>a</w:t>
      </w:r>
      <w:r w:rsidRPr="001C68CD">
        <w:rPr>
          <w:rFonts w:ascii="Tahoma" w:hAnsi="Tahoma" w:cs="Tahoma"/>
          <w:spacing w:val="2"/>
          <w:lang w:val="fr-FR"/>
        </w:rPr>
        <w:t>n</w:t>
      </w:r>
      <w:r w:rsidRPr="001C68CD">
        <w:rPr>
          <w:rFonts w:ascii="Tahoma" w:hAnsi="Tahoma" w:cs="Tahoma"/>
          <w:lang w:val="fr-FR"/>
        </w:rPr>
        <w:t xml:space="preserve">t </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w:t>
      </w:r>
      <w:r w:rsidRPr="001C68CD">
        <w:rPr>
          <w:rFonts w:ascii="Tahoma" w:hAnsi="Tahoma" w:cs="Tahoma"/>
          <w:spacing w:val="-2"/>
          <w:lang w:val="fr-FR"/>
        </w:rPr>
        <w:t>.</w:t>
      </w:r>
      <w:r w:rsidRPr="001C68CD">
        <w:rPr>
          <w:rFonts w:ascii="Tahoma" w:hAnsi="Tahoma" w:cs="Tahoma"/>
          <w:spacing w:val="1"/>
          <w:lang w:val="fr-FR"/>
        </w:rPr>
        <w:t xml:space="preserve">. </w:t>
      </w:r>
      <w:r w:rsidRPr="001C68CD">
        <w:rPr>
          <w:rFonts w:ascii="Tahoma" w:hAnsi="Tahoma" w:cs="Tahoma"/>
          <w:lang w:val="fr-FR"/>
        </w:rPr>
        <w:t>în</w:t>
      </w:r>
      <w:r w:rsidRPr="001C68CD">
        <w:rPr>
          <w:rFonts w:ascii="Tahoma" w:hAnsi="Tahoma" w:cs="Tahoma"/>
          <w:spacing w:val="31"/>
          <w:lang w:val="fr-FR"/>
        </w:rPr>
        <w:t xml:space="preserve"> </w:t>
      </w:r>
      <w:r w:rsidRPr="001C68CD">
        <w:rPr>
          <w:rFonts w:ascii="Tahoma" w:hAnsi="Tahoma" w:cs="Tahoma"/>
          <w:spacing w:val="-3"/>
          <w:lang w:val="fr-FR"/>
        </w:rPr>
        <w:t>c</w:t>
      </w:r>
      <w:r w:rsidRPr="001C68CD">
        <w:rPr>
          <w:rFonts w:ascii="Tahoma" w:hAnsi="Tahoma" w:cs="Tahoma"/>
          <w:spacing w:val="-1"/>
          <w:lang w:val="fr-FR"/>
        </w:rPr>
        <w:t>a</w:t>
      </w:r>
      <w:r w:rsidRPr="001C68CD">
        <w:rPr>
          <w:rFonts w:ascii="Tahoma" w:hAnsi="Tahoma" w:cs="Tahoma"/>
          <w:lang w:val="fr-FR"/>
        </w:rPr>
        <w:t>l</w:t>
      </w:r>
      <w:r w:rsidRPr="001C68CD">
        <w:rPr>
          <w:rFonts w:ascii="Tahoma" w:hAnsi="Tahoma" w:cs="Tahoma"/>
          <w:spacing w:val="2"/>
          <w:lang w:val="fr-FR"/>
        </w:rPr>
        <w:t>i</w:t>
      </w:r>
      <w:r w:rsidRPr="001C68CD">
        <w:rPr>
          <w:rFonts w:ascii="Tahoma" w:hAnsi="Tahoma" w:cs="Tahoma"/>
          <w:lang w:val="fr-FR"/>
        </w:rPr>
        <w:t>t</w:t>
      </w:r>
      <w:r w:rsidRPr="001C68CD">
        <w:rPr>
          <w:rFonts w:ascii="Tahoma" w:hAnsi="Tahoma" w:cs="Tahoma"/>
          <w:spacing w:val="-1"/>
          <w:lang w:val="fr-FR"/>
        </w:rPr>
        <w:t>a</w:t>
      </w:r>
      <w:r w:rsidRPr="001C68CD">
        <w:rPr>
          <w:rFonts w:ascii="Tahoma" w:hAnsi="Tahoma" w:cs="Tahoma"/>
          <w:lang w:val="fr-FR"/>
        </w:rPr>
        <w:t>te</w:t>
      </w:r>
      <w:r w:rsidRPr="001C68CD">
        <w:rPr>
          <w:rFonts w:ascii="Tahoma" w:hAnsi="Tahoma" w:cs="Tahoma"/>
          <w:spacing w:val="40"/>
          <w:lang w:val="fr-FR"/>
        </w:rPr>
        <w:t xml:space="preserve"> </w:t>
      </w:r>
      <w:r w:rsidRPr="001C68CD">
        <w:rPr>
          <w:rFonts w:ascii="Tahoma" w:hAnsi="Tahoma" w:cs="Tahoma"/>
          <w:spacing w:val="-1"/>
          <w:lang w:val="fr-FR"/>
        </w:rPr>
        <w:t>d</w:t>
      </w:r>
      <w:r w:rsidRPr="001C68CD">
        <w:rPr>
          <w:rFonts w:ascii="Tahoma" w:hAnsi="Tahoma" w:cs="Tahoma"/>
          <w:lang w:val="fr-FR"/>
        </w:rPr>
        <w:t>e</w:t>
      </w:r>
      <w:r w:rsidRPr="001C68CD">
        <w:rPr>
          <w:rFonts w:ascii="Tahoma" w:hAnsi="Tahoma" w:cs="Tahoma"/>
          <w:spacing w:val="32"/>
          <w:lang w:val="fr-FR"/>
        </w:rPr>
        <w:t xml:space="preserve"> </w:t>
      </w:r>
      <w:r w:rsidRPr="001C68CD">
        <w:rPr>
          <w:rFonts w:ascii="Tahoma" w:hAnsi="Tahoma" w:cs="Tahoma"/>
          <w:spacing w:val="-1"/>
          <w:lang w:val="fr-FR"/>
        </w:rPr>
        <w:t>o</w:t>
      </w:r>
      <w:r w:rsidRPr="001C68CD">
        <w:rPr>
          <w:rFonts w:ascii="Tahoma" w:hAnsi="Tahoma" w:cs="Tahoma"/>
          <w:lang w:val="fr-FR"/>
        </w:rPr>
        <w:t>f</w:t>
      </w:r>
      <w:r w:rsidRPr="001C68CD">
        <w:rPr>
          <w:rFonts w:ascii="Tahoma" w:hAnsi="Tahoma" w:cs="Tahoma"/>
          <w:spacing w:val="-1"/>
          <w:lang w:val="fr-FR"/>
        </w:rPr>
        <w:t>e</w:t>
      </w:r>
      <w:r w:rsidRPr="001C68CD">
        <w:rPr>
          <w:rFonts w:ascii="Tahoma" w:hAnsi="Tahoma" w:cs="Tahoma"/>
          <w:lang w:val="fr-FR"/>
        </w:rPr>
        <w:t>rt</w:t>
      </w:r>
      <w:r w:rsidRPr="001C68CD">
        <w:rPr>
          <w:rFonts w:ascii="Tahoma" w:hAnsi="Tahoma" w:cs="Tahoma"/>
          <w:spacing w:val="-1"/>
          <w:lang w:val="fr-FR"/>
        </w:rPr>
        <w:t>an</w:t>
      </w:r>
      <w:r w:rsidRPr="001C68CD">
        <w:rPr>
          <w:rFonts w:ascii="Tahoma" w:hAnsi="Tahoma" w:cs="Tahoma"/>
          <w:lang w:val="fr-FR"/>
        </w:rPr>
        <w:t>t</w:t>
      </w:r>
      <w:r w:rsidRPr="001C68CD">
        <w:rPr>
          <w:rFonts w:ascii="Tahoma" w:hAnsi="Tahoma" w:cs="Tahoma"/>
          <w:spacing w:val="43"/>
          <w:lang w:val="fr-FR"/>
        </w:rPr>
        <w:t xml:space="preserve"> </w:t>
      </w:r>
      <w:r w:rsidRPr="001C68CD">
        <w:rPr>
          <w:rFonts w:ascii="Tahoma" w:hAnsi="Tahoma" w:cs="Tahoma"/>
          <w:spacing w:val="2"/>
          <w:lang w:val="fr-FR"/>
        </w:rPr>
        <w:t>l</w:t>
      </w:r>
      <w:r w:rsidRPr="001C68CD">
        <w:rPr>
          <w:rFonts w:ascii="Tahoma" w:hAnsi="Tahoma" w:cs="Tahoma"/>
          <w:lang w:val="fr-FR"/>
        </w:rPr>
        <w:t>a</w:t>
      </w:r>
      <w:r w:rsidRPr="001C68CD">
        <w:rPr>
          <w:rFonts w:ascii="Tahoma" w:hAnsi="Tahoma" w:cs="Tahoma"/>
          <w:spacing w:val="27"/>
          <w:lang w:val="fr-FR"/>
        </w:rPr>
        <w:t xml:space="preserve"> </w:t>
      </w:r>
      <w:r w:rsidRPr="001C68CD">
        <w:rPr>
          <w:rFonts w:ascii="Tahoma" w:hAnsi="Tahoma" w:cs="Tahoma"/>
          <w:spacing w:val="-1"/>
          <w:lang w:val="fr-FR"/>
        </w:rPr>
        <w:t>p</w:t>
      </w:r>
      <w:r w:rsidRPr="001C68CD">
        <w:rPr>
          <w:rFonts w:ascii="Tahoma" w:hAnsi="Tahoma" w:cs="Tahoma"/>
          <w:spacing w:val="3"/>
          <w:lang w:val="fr-FR"/>
        </w:rPr>
        <w:t>r</w:t>
      </w:r>
      <w:r w:rsidRPr="001C68CD">
        <w:rPr>
          <w:rFonts w:ascii="Tahoma" w:hAnsi="Tahoma" w:cs="Tahoma"/>
          <w:spacing w:val="-1"/>
          <w:lang w:val="fr-FR"/>
        </w:rPr>
        <w:t>oc</w:t>
      </w:r>
      <w:r w:rsidRPr="001C68CD">
        <w:rPr>
          <w:rFonts w:ascii="Tahoma" w:hAnsi="Tahoma" w:cs="Tahoma"/>
          <w:spacing w:val="-3"/>
          <w:lang w:val="fr-FR"/>
        </w:rPr>
        <w:t>e</w:t>
      </w:r>
      <w:r w:rsidRPr="001C68CD">
        <w:rPr>
          <w:rFonts w:ascii="Tahoma" w:hAnsi="Tahoma" w:cs="Tahoma"/>
          <w:spacing w:val="2"/>
          <w:lang w:val="fr-FR"/>
        </w:rPr>
        <w:t>d</w:t>
      </w:r>
      <w:r w:rsidRPr="001C68CD">
        <w:rPr>
          <w:rFonts w:ascii="Tahoma" w:hAnsi="Tahoma" w:cs="Tahoma"/>
          <w:spacing w:val="-1"/>
          <w:lang w:val="fr-FR"/>
        </w:rPr>
        <w:t>u</w:t>
      </w:r>
      <w:r w:rsidRPr="001C68CD">
        <w:rPr>
          <w:rFonts w:ascii="Tahoma" w:hAnsi="Tahoma" w:cs="Tahoma"/>
          <w:lang w:val="fr-FR"/>
        </w:rPr>
        <w:t xml:space="preserve">ra </w:t>
      </w:r>
    </w:p>
    <w:p w14:paraId="4C09BE44" w14:textId="107E1A2C" w:rsidR="00255481" w:rsidRPr="001C68CD" w:rsidRDefault="00255481" w:rsidP="00255481">
      <w:pPr>
        <w:spacing w:after="0" w:line="240" w:lineRule="auto"/>
        <w:jc w:val="both"/>
        <w:rPr>
          <w:rFonts w:ascii="Tahoma" w:hAnsi="Tahoma" w:cs="Tahoma"/>
          <w:lang w:val="fr-FR"/>
        </w:rPr>
      </w:pPr>
      <w:r w:rsidRPr="001C68CD">
        <w:rPr>
          <w:rFonts w:ascii="Tahoma" w:hAnsi="Tahoma" w:cs="Tahoma"/>
          <w:lang w:val="fr-FR"/>
        </w:rPr>
        <w:t xml:space="preserve">   </w:t>
      </w:r>
      <w:r w:rsidRPr="001C68CD">
        <w:rPr>
          <w:rFonts w:ascii="Tahoma" w:hAnsi="Tahoma" w:cs="Tahoma"/>
          <w:lang w:val="fr-FR"/>
        </w:rPr>
        <w:tab/>
      </w:r>
      <w:r w:rsidRPr="001C68CD">
        <w:rPr>
          <w:rFonts w:ascii="Tahoma" w:hAnsi="Tahoma" w:cs="Tahoma"/>
          <w:lang w:val="fr-FR"/>
        </w:rPr>
        <w:tab/>
      </w:r>
      <w:r w:rsidRPr="001C68CD">
        <w:rPr>
          <w:rFonts w:ascii="Tahoma" w:hAnsi="Tahoma" w:cs="Tahoma"/>
          <w:lang w:val="fr-FR"/>
        </w:rPr>
        <w:tab/>
        <w:t>(</w:t>
      </w:r>
      <w:r w:rsidRPr="001C68CD">
        <w:rPr>
          <w:rFonts w:ascii="Tahoma" w:hAnsi="Tahoma" w:cs="Tahoma"/>
          <w:spacing w:val="-1"/>
          <w:lang w:val="fr-FR"/>
        </w:rPr>
        <w:t>denu</w:t>
      </w:r>
      <w:r w:rsidRPr="001C68CD">
        <w:rPr>
          <w:rFonts w:ascii="Tahoma" w:hAnsi="Tahoma" w:cs="Tahoma"/>
          <w:spacing w:val="1"/>
          <w:lang w:val="fr-FR"/>
        </w:rPr>
        <w:t>m</w:t>
      </w:r>
      <w:r w:rsidRPr="001C68CD">
        <w:rPr>
          <w:rFonts w:ascii="Tahoma" w:hAnsi="Tahoma" w:cs="Tahoma"/>
          <w:lang w:val="fr-FR"/>
        </w:rPr>
        <w:t>i</w:t>
      </w:r>
      <w:r w:rsidRPr="001C68CD">
        <w:rPr>
          <w:rFonts w:ascii="Tahoma" w:hAnsi="Tahoma" w:cs="Tahoma"/>
          <w:spacing w:val="-2"/>
          <w:lang w:val="fr-FR"/>
        </w:rPr>
        <w:t>r</w:t>
      </w:r>
      <w:r w:rsidRPr="001C68CD">
        <w:rPr>
          <w:rFonts w:ascii="Tahoma" w:hAnsi="Tahoma" w:cs="Tahoma"/>
          <w:spacing w:val="-3"/>
          <w:lang w:val="fr-FR"/>
        </w:rPr>
        <w:t>e</w:t>
      </w:r>
      <w:r w:rsidRPr="001C68CD">
        <w:rPr>
          <w:rFonts w:ascii="Tahoma" w:hAnsi="Tahoma" w:cs="Tahoma"/>
          <w:lang w:val="fr-FR"/>
        </w:rPr>
        <w:t>a</w:t>
      </w:r>
      <w:r w:rsidRPr="001C68CD">
        <w:rPr>
          <w:rFonts w:ascii="Tahoma" w:hAnsi="Tahoma" w:cs="Tahoma"/>
          <w:spacing w:val="43"/>
          <w:lang w:val="fr-FR"/>
        </w:rPr>
        <w:t xml:space="preserve"> </w:t>
      </w:r>
      <w:r w:rsidRPr="001C68CD">
        <w:rPr>
          <w:rFonts w:ascii="Tahoma" w:hAnsi="Tahoma" w:cs="Tahoma"/>
          <w:lang w:val="fr-FR"/>
        </w:rPr>
        <w:t>/</w:t>
      </w:r>
      <w:r w:rsidRPr="001C68CD">
        <w:rPr>
          <w:rFonts w:ascii="Tahoma" w:hAnsi="Tahoma" w:cs="Tahoma"/>
          <w:spacing w:val="5"/>
          <w:lang w:val="fr-FR"/>
        </w:rPr>
        <w:t xml:space="preserve"> </w:t>
      </w:r>
      <w:r w:rsidRPr="001C68CD">
        <w:rPr>
          <w:rFonts w:ascii="Tahoma" w:hAnsi="Tahoma" w:cs="Tahoma"/>
          <w:spacing w:val="2"/>
          <w:lang w:val="fr-FR"/>
        </w:rPr>
        <w:t>n</w:t>
      </w:r>
      <w:r w:rsidRPr="001C68CD">
        <w:rPr>
          <w:rFonts w:ascii="Tahoma" w:hAnsi="Tahoma" w:cs="Tahoma"/>
          <w:spacing w:val="-1"/>
          <w:lang w:val="fr-FR"/>
        </w:rPr>
        <w:t>um</w:t>
      </w:r>
      <w:r w:rsidRPr="001C68CD">
        <w:rPr>
          <w:rFonts w:ascii="Tahoma" w:hAnsi="Tahoma" w:cs="Tahoma"/>
          <w:spacing w:val="-3"/>
          <w:lang w:val="fr-FR"/>
        </w:rPr>
        <w:t>e</w:t>
      </w:r>
      <w:r w:rsidRPr="001C68CD">
        <w:rPr>
          <w:rFonts w:ascii="Tahoma" w:hAnsi="Tahoma" w:cs="Tahoma"/>
          <w:spacing w:val="2"/>
          <w:lang w:val="fr-FR"/>
        </w:rPr>
        <w:t>l</w:t>
      </w:r>
      <w:r w:rsidRPr="001C68CD">
        <w:rPr>
          <w:rFonts w:ascii="Tahoma" w:hAnsi="Tahoma" w:cs="Tahoma"/>
          <w:lang w:val="fr-FR"/>
        </w:rPr>
        <w:t>e</w:t>
      </w:r>
      <w:r w:rsidRPr="001C68CD">
        <w:rPr>
          <w:rFonts w:ascii="Tahoma" w:hAnsi="Tahoma" w:cs="Tahoma"/>
          <w:spacing w:val="6"/>
          <w:lang w:val="fr-FR"/>
        </w:rPr>
        <w:t xml:space="preserve"> </w:t>
      </w:r>
      <w:r w:rsidRPr="001C68CD">
        <w:rPr>
          <w:rFonts w:ascii="Tahoma" w:hAnsi="Tahoma" w:cs="Tahoma"/>
          <w:spacing w:val="-1"/>
          <w:lang w:val="fr-FR"/>
        </w:rPr>
        <w:t>o</w:t>
      </w:r>
      <w:r w:rsidRPr="001C68CD">
        <w:rPr>
          <w:rFonts w:ascii="Tahoma" w:hAnsi="Tahoma" w:cs="Tahoma"/>
          <w:spacing w:val="2"/>
          <w:lang w:val="fr-FR"/>
        </w:rPr>
        <w:t>f</w:t>
      </w:r>
      <w:r w:rsidRPr="001C68CD">
        <w:rPr>
          <w:rFonts w:ascii="Tahoma" w:hAnsi="Tahoma" w:cs="Tahoma"/>
          <w:spacing w:val="-3"/>
          <w:lang w:val="fr-FR"/>
        </w:rPr>
        <w:t>e</w:t>
      </w:r>
      <w:r w:rsidRPr="001C68CD">
        <w:rPr>
          <w:rFonts w:ascii="Tahoma" w:hAnsi="Tahoma" w:cs="Tahoma"/>
          <w:spacing w:val="-2"/>
          <w:lang w:val="fr-FR"/>
        </w:rPr>
        <w:t>r</w:t>
      </w:r>
      <w:r w:rsidRPr="001C68CD">
        <w:rPr>
          <w:rFonts w:ascii="Tahoma" w:hAnsi="Tahoma" w:cs="Tahoma"/>
          <w:spacing w:val="2"/>
          <w:lang w:val="fr-FR"/>
        </w:rPr>
        <w:t>t</w:t>
      </w:r>
      <w:r w:rsidRPr="001C68CD">
        <w:rPr>
          <w:rFonts w:ascii="Tahoma" w:hAnsi="Tahoma" w:cs="Tahoma"/>
          <w:spacing w:val="-1"/>
          <w:lang w:val="fr-FR"/>
        </w:rPr>
        <w:t>an</w:t>
      </w:r>
      <w:r w:rsidRPr="001C68CD">
        <w:rPr>
          <w:rFonts w:ascii="Tahoma" w:hAnsi="Tahoma" w:cs="Tahoma"/>
          <w:spacing w:val="2"/>
          <w:lang w:val="fr-FR"/>
        </w:rPr>
        <w:t>t</w:t>
      </w:r>
      <w:r w:rsidRPr="001C68CD">
        <w:rPr>
          <w:rFonts w:ascii="Tahoma" w:hAnsi="Tahoma" w:cs="Tahoma"/>
          <w:spacing w:val="-1"/>
          <w:lang w:val="fr-FR"/>
        </w:rPr>
        <w:t>u</w:t>
      </w:r>
      <w:r w:rsidRPr="001C68CD">
        <w:rPr>
          <w:rFonts w:ascii="Tahoma" w:hAnsi="Tahoma" w:cs="Tahoma"/>
          <w:spacing w:val="-3"/>
          <w:lang w:val="fr-FR"/>
        </w:rPr>
        <w:t>l</w:t>
      </w:r>
      <w:r w:rsidRPr="001C68CD">
        <w:rPr>
          <w:rFonts w:ascii="Tahoma" w:hAnsi="Tahoma" w:cs="Tahoma"/>
          <w:spacing w:val="2"/>
          <w:lang w:val="fr-FR"/>
        </w:rPr>
        <w:t>u</w:t>
      </w:r>
      <w:r w:rsidRPr="001C68CD">
        <w:rPr>
          <w:rFonts w:ascii="Tahoma" w:hAnsi="Tahoma" w:cs="Tahoma"/>
          <w:spacing w:val="-3"/>
          <w:lang w:val="fr-FR"/>
        </w:rPr>
        <w:t>i</w:t>
      </w:r>
      <w:r w:rsidRPr="001C68CD">
        <w:rPr>
          <w:rFonts w:ascii="Tahoma" w:hAnsi="Tahoma" w:cs="Tahoma"/>
          <w:lang w:val="fr-FR"/>
        </w:rPr>
        <w:t>)</w:t>
      </w:r>
    </w:p>
    <w:p w14:paraId="3C01E792" w14:textId="622F4358" w:rsidR="00255481" w:rsidRPr="001C68CD" w:rsidRDefault="00255481" w:rsidP="00255481">
      <w:pPr>
        <w:spacing w:after="0" w:line="240" w:lineRule="auto"/>
        <w:jc w:val="both"/>
        <w:rPr>
          <w:rFonts w:ascii="Tahoma" w:hAnsi="Tahoma" w:cs="Tahoma"/>
          <w:lang w:val="fr-FR"/>
        </w:rPr>
      </w:pPr>
      <w:r w:rsidRPr="001C68CD">
        <w:rPr>
          <w:rFonts w:ascii="Tahoma" w:hAnsi="Tahoma" w:cs="Tahoma"/>
          <w:spacing w:val="2"/>
          <w:lang w:val="fr-FR"/>
        </w:rPr>
        <w:t>d</w:t>
      </w:r>
      <w:r w:rsidRPr="001C68CD">
        <w:rPr>
          <w:rFonts w:ascii="Tahoma" w:hAnsi="Tahoma" w:cs="Tahoma"/>
          <w:lang w:val="fr-FR"/>
        </w:rPr>
        <w:t>e</w:t>
      </w:r>
      <w:r w:rsidRPr="001C68CD">
        <w:rPr>
          <w:rFonts w:ascii="Tahoma" w:hAnsi="Tahoma" w:cs="Tahoma"/>
          <w:spacing w:val="29"/>
          <w:lang w:val="fr-FR"/>
        </w:rPr>
        <w:t xml:space="preserve"> </w:t>
      </w:r>
      <w:r w:rsidRPr="001C68CD">
        <w:rPr>
          <w:rFonts w:ascii="Tahoma" w:hAnsi="Tahoma" w:cs="Tahoma"/>
          <w:lang w:val="fr-FR"/>
        </w:rPr>
        <w:t>li</w:t>
      </w:r>
      <w:r w:rsidRPr="001C68CD">
        <w:rPr>
          <w:rFonts w:ascii="Tahoma" w:hAnsi="Tahoma" w:cs="Tahoma"/>
          <w:spacing w:val="-1"/>
          <w:lang w:val="fr-FR"/>
        </w:rPr>
        <w:t>c</w:t>
      </w:r>
      <w:r w:rsidRPr="001C68CD">
        <w:rPr>
          <w:rFonts w:ascii="Tahoma" w:hAnsi="Tahoma" w:cs="Tahoma"/>
          <w:lang w:val="fr-FR"/>
        </w:rPr>
        <w:t>i</w:t>
      </w:r>
      <w:r w:rsidRPr="001C68CD">
        <w:rPr>
          <w:rFonts w:ascii="Tahoma" w:hAnsi="Tahoma" w:cs="Tahoma"/>
          <w:spacing w:val="2"/>
          <w:lang w:val="fr-FR"/>
        </w:rPr>
        <w:t>t</w:t>
      </w:r>
      <w:r w:rsidRPr="001C68CD">
        <w:rPr>
          <w:rFonts w:ascii="Tahoma" w:hAnsi="Tahoma" w:cs="Tahoma"/>
          <w:spacing w:val="-3"/>
          <w:lang w:val="fr-FR"/>
        </w:rPr>
        <w:t>a</w:t>
      </w:r>
      <w:r w:rsidRPr="001C68CD">
        <w:rPr>
          <w:rFonts w:ascii="Tahoma" w:hAnsi="Tahoma" w:cs="Tahoma"/>
          <w:spacing w:val="2"/>
          <w:lang w:val="fr-FR"/>
        </w:rPr>
        <w:t>t</w:t>
      </w:r>
      <w:r w:rsidRPr="001C68CD">
        <w:rPr>
          <w:rFonts w:ascii="Tahoma" w:hAnsi="Tahoma" w:cs="Tahoma"/>
          <w:lang w:val="fr-FR"/>
        </w:rPr>
        <w:t xml:space="preserve">ie </w:t>
      </w:r>
      <w:r w:rsidRPr="001C68CD">
        <w:rPr>
          <w:rFonts w:ascii="Tahoma" w:hAnsi="Tahoma" w:cs="Tahoma"/>
          <w:spacing w:val="-2"/>
          <w:lang w:val="fr-FR"/>
        </w:rPr>
        <w:t>d</w:t>
      </w:r>
      <w:r w:rsidRPr="001C68CD">
        <w:rPr>
          <w:rFonts w:ascii="Tahoma" w:hAnsi="Tahoma" w:cs="Tahoma"/>
          <w:spacing w:val="-1"/>
          <w:lang w:val="fr-FR"/>
        </w:rPr>
        <w:t>e</w:t>
      </w:r>
      <w:r w:rsidRPr="001C68CD">
        <w:rPr>
          <w:rFonts w:ascii="Tahoma" w:hAnsi="Tahoma" w:cs="Tahoma"/>
          <w:spacing w:val="-2"/>
          <w:lang w:val="fr-FR"/>
        </w:rPr>
        <w:t>s</w:t>
      </w:r>
      <w:r w:rsidRPr="001C68CD">
        <w:rPr>
          <w:rFonts w:ascii="Tahoma" w:hAnsi="Tahoma" w:cs="Tahoma"/>
          <w:spacing w:val="-1"/>
          <w:lang w:val="fr-FR"/>
        </w:rPr>
        <w:t>ch</w:t>
      </w:r>
      <w:r w:rsidRPr="001C68CD">
        <w:rPr>
          <w:rFonts w:ascii="Tahoma" w:hAnsi="Tahoma" w:cs="Tahoma"/>
          <w:spacing w:val="2"/>
          <w:lang w:val="fr-FR"/>
        </w:rPr>
        <w:t>i</w:t>
      </w:r>
      <w:r w:rsidRPr="001C68CD">
        <w:rPr>
          <w:rFonts w:ascii="Tahoma" w:hAnsi="Tahoma" w:cs="Tahoma"/>
          <w:spacing w:val="1"/>
          <w:lang w:val="fr-FR"/>
        </w:rPr>
        <w:t>s</w:t>
      </w:r>
      <w:r w:rsidRPr="001C68CD">
        <w:rPr>
          <w:rFonts w:ascii="Tahoma" w:hAnsi="Tahoma" w:cs="Tahoma"/>
          <w:lang w:val="fr-FR"/>
        </w:rPr>
        <w:t>ă</w:t>
      </w:r>
      <w:r w:rsidRPr="001C68CD">
        <w:rPr>
          <w:rFonts w:ascii="Tahoma" w:hAnsi="Tahoma" w:cs="Tahoma"/>
          <w:spacing w:val="43"/>
          <w:lang w:val="fr-FR"/>
        </w:rPr>
        <w:t xml:space="preserve"> </w:t>
      </w:r>
      <w:r w:rsidRPr="001C68CD">
        <w:rPr>
          <w:rFonts w:ascii="Tahoma" w:hAnsi="Tahoma" w:cs="Tahoma"/>
          <w:spacing w:val="2"/>
          <w:lang w:val="fr-FR"/>
        </w:rPr>
        <w:t>p</w:t>
      </w:r>
      <w:r w:rsidRPr="001C68CD">
        <w:rPr>
          <w:rFonts w:ascii="Tahoma" w:hAnsi="Tahoma" w:cs="Tahoma"/>
          <w:spacing w:val="-1"/>
          <w:lang w:val="fr-FR"/>
        </w:rPr>
        <w:t>en</w:t>
      </w:r>
      <w:r w:rsidRPr="001C68CD">
        <w:rPr>
          <w:rFonts w:ascii="Tahoma" w:hAnsi="Tahoma" w:cs="Tahoma"/>
          <w:spacing w:val="2"/>
          <w:lang w:val="fr-FR"/>
        </w:rPr>
        <w:t>t</w:t>
      </w:r>
      <w:r w:rsidRPr="001C68CD">
        <w:rPr>
          <w:rFonts w:ascii="Tahoma" w:hAnsi="Tahoma" w:cs="Tahoma"/>
          <w:lang w:val="fr-FR"/>
        </w:rPr>
        <w:t>ru</w:t>
      </w:r>
      <w:r w:rsidRPr="001C68CD">
        <w:rPr>
          <w:rFonts w:ascii="Tahoma" w:hAnsi="Tahoma" w:cs="Tahoma"/>
          <w:spacing w:val="39"/>
          <w:lang w:val="fr-FR"/>
        </w:rPr>
        <w:t xml:space="preserve"> </w:t>
      </w:r>
      <w:r w:rsidRPr="001C68CD">
        <w:rPr>
          <w:rFonts w:ascii="Tahoma" w:hAnsi="Tahoma" w:cs="Tahoma"/>
          <w:spacing w:val="-1"/>
          <w:lang w:val="fr-FR"/>
        </w:rPr>
        <w:t>a</w:t>
      </w:r>
      <w:r w:rsidRPr="001C68CD">
        <w:rPr>
          <w:rFonts w:ascii="Tahoma" w:hAnsi="Tahoma" w:cs="Tahoma"/>
          <w:lang w:val="fr-FR"/>
        </w:rPr>
        <w:t>tr</w:t>
      </w:r>
      <w:r w:rsidRPr="001C68CD">
        <w:rPr>
          <w:rFonts w:ascii="Tahoma" w:hAnsi="Tahoma" w:cs="Tahoma"/>
          <w:spacing w:val="2"/>
          <w:lang w:val="fr-FR"/>
        </w:rPr>
        <w:t>i</w:t>
      </w:r>
      <w:r w:rsidRPr="001C68CD">
        <w:rPr>
          <w:rFonts w:ascii="Tahoma" w:hAnsi="Tahoma" w:cs="Tahoma"/>
          <w:spacing w:val="-1"/>
          <w:lang w:val="fr-FR"/>
        </w:rPr>
        <w:t>b</w:t>
      </w:r>
      <w:r w:rsidRPr="001C68CD">
        <w:rPr>
          <w:rFonts w:ascii="Tahoma" w:hAnsi="Tahoma" w:cs="Tahoma"/>
          <w:spacing w:val="-3"/>
          <w:lang w:val="fr-FR"/>
        </w:rPr>
        <w:t>u</w:t>
      </w:r>
      <w:r w:rsidRPr="001C68CD">
        <w:rPr>
          <w:rFonts w:ascii="Tahoma" w:hAnsi="Tahoma" w:cs="Tahoma"/>
          <w:spacing w:val="2"/>
          <w:lang w:val="fr-FR"/>
        </w:rPr>
        <w:t>i</w:t>
      </w:r>
      <w:r w:rsidRPr="001C68CD">
        <w:rPr>
          <w:rFonts w:ascii="Tahoma" w:hAnsi="Tahoma" w:cs="Tahoma"/>
          <w:lang w:val="fr-FR"/>
        </w:rPr>
        <w:t>r</w:t>
      </w:r>
      <w:r w:rsidRPr="001C68CD">
        <w:rPr>
          <w:rFonts w:ascii="Tahoma" w:hAnsi="Tahoma" w:cs="Tahoma"/>
          <w:spacing w:val="-3"/>
          <w:lang w:val="fr-FR"/>
        </w:rPr>
        <w:t>e</w:t>
      </w:r>
      <w:r w:rsidRPr="001C68CD">
        <w:rPr>
          <w:rFonts w:ascii="Tahoma" w:hAnsi="Tahoma" w:cs="Tahoma"/>
          <w:lang w:val="fr-FR"/>
        </w:rPr>
        <w:t>a</w:t>
      </w:r>
      <w:r w:rsidRPr="001C68CD">
        <w:rPr>
          <w:rFonts w:ascii="Tahoma" w:hAnsi="Tahoma" w:cs="Tahoma"/>
          <w:spacing w:val="46"/>
          <w:lang w:val="fr-FR"/>
        </w:rPr>
        <w:t xml:space="preserve"> </w:t>
      </w:r>
      <w:r w:rsidRPr="001C68CD">
        <w:rPr>
          <w:rFonts w:ascii="Tahoma" w:hAnsi="Tahoma" w:cs="Tahoma"/>
          <w:spacing w:val="-1"/>
          <w:lang w:val="fr-FR"/>
        </w:rPr>
        <w:t>con</w:t>
      </w:r>
      <w:r w:rsidRPr="001C68CD">
        <w:rPr>
          <w:rFonts w:ascii="Tahoma" w:hAnsi="Tahoma" w:cs="Tahoma"/>
          <w:lang w:val="fr-FR"/>
        </w:rPr>
        <w:t>t</w:t>
      </w:r>
      <w:r w:rsidRPr="001C68CD">
        <w:rPr>
          <w:rFonts w:ascii="Tahoma" w:hAnsi="Tahoma" w:cs="Tahoma"/>
          <w:spacing w:val="3"/>
          <w:lang w:val="fr-FR"/>
        </w:rPr>
        <w:t>r</w:t>
      </w:r>
      <w:r w:rsidRPr="001C68CD">
        <w:rPr>
          <w:rFonts w:ascii="Tahoma" w:hAnsi="Tahoma" w:cs="Tahoma"/>
          <w:spacing w:val="-3"/>
          <w:lang w:val="fr-FR"/>
        </w:rPr>
        <w:t>a</w:t>
      </w:r>
      <w:r w:rsidRPr="001C68CD">
        <w:rPr>
          <w:rFonts w:ascii="Tahoma" w:hAnsi="Tahoma" w:cs="Tahoma"/>
          <w:spacing w:val="-1"/>
          <w:lang w:val="fr-FR"/>
        </w:rPr>
        <w:t>c</w:t>
      </w:r>
      <w:r w:rsidRPr="001C68CD">
        <w:rPr>
          <w:rFonts w:ascii="Tahoma" w:hAnsi="Tahoma" w:cs="Tahoma"/>
          <w:spacing w:val="2"/>
          <w:lang w:val="fr-FR"/>
        </w:rPr>
        <w:t>t</w:t>
      </w:r>
      <w:r w:rsidRPr="001C68CD">
        <w:rPr>
          <w:rFonts w:ascii="Tahoma" w:hAnsi="Tahoma" w:cs="Tahoma"/>
          <w:spacing w:val="-1"/>
          <w:lang w:val="fr-FR"/>
        </w:rPr>
        <w:t>u</w:t>
      </w:r>
      <w:r w:rsidRPr="001C68CD">
        <w:rPr>
          <w:rFonts w:ascii="Tahoma" w:hAnsi="Tahoma" w:cs="Tahoma"/>
          <w:spacing w:val="2"/>
          <w:lang w:val="fr-FR"/>
        </w:rPr>
        <w:t>l</w:t>
      </w:r>
      <w:r w:rsidRPr="001C68CD">
        <w:rPr>
          <w:rFonts w:ascii="Tahoma" w:hAnsi="Tahoma" w:cs="Tahoma"/>
          <w:spacing w:val="-1"/>
          <w:lang w:val="fr-FR"/>
        </w:rPr>
        <w:t>u</w:t>
      </w:r>
      <w:r w:rsidRPr="001C68CD">
        <w:rPr>
          <w:rFonts w:ascii="Tahoma" w:hAnsi="Tahoma" w:cs="Tahoma"/>
          <w:lang w:val="fr-FR"/>
        </w:rPr>
        <w:t xml:space="preserve">i/acordului cadru </w:t>
      </w:r>
      <w:r w:rsidRPr="001C68CD">
        <w:rPr>
          <w:rFonts w:ascii="Tahoma" w:hAnsi="Tahoma" w:cs="Tahoma"/>
          <w:spacing w:val="-1"/>
          <w:lang w:val="fr-FR"/>
        </w:rPr>
        <w:t>d</w:t>
      </w:r>
      <w:r w:rsidRPr="001C68CD">
        <w:rPr>
          <w:rFonts w:ascii="Tahoma" w:hAnsi="Tahoma" w:cs="Tahoma"/>
          <w:lang w:val="fr-FR"/>
        </w:rPr>
        <w:t>e</w:t>
      </w:r>
      <w:r w:rsidRPr="001C68CD">
        <w:rPr>
          <w:rFonts w:ascii="Tahoma" w:hAnsi="Tahoma" w:cs="Tahoma"/>
          <w:spacing w:val="27"/>
          <w:lang w:val="fr-FR"/>
        </w:rPr>
        <w:t xml:space="preserve"> </w:t>
      </w:r>
      <w:r w:rsidRPr="001C68CD">
        <w:rPr>
          <w:rFonts w:ascii="Tahoma" w:hAnsi="Tahoma" w:cs="Tahoma"/>
          <w:spacing w:val="1"/>
          <w:lang w:val="fr-FR"/>
        </w:rPr>
        <w:t>a</w:t>
      </w:r>
      <w:r w:rsidRPr="001C68CD">
        <w:rPr>
          <w:rFonts w:ascii="Tahoma" w:hAnsi="Tahoma" w:cs="Tahoma"/>
          <w:spacing w:val="-1"/>
          <w:lang w:val="fr-FR"/>
        </w:rPr>
        <w:t>ch</w:t>
      </w:r>
      <w:r w:rsidRPr="001C68CD">
        <w:rPr>
          <w:rFonts w:ascii="Tahoma" w:hAnsi="Tahoma" w:cs="Tahoma"/>
          <w:lang w:val="fr-FR"/>
        </w:rPr>
        <w:t>i</w:t>
      </w:r>
      <w:r w:rsidRPr="001C68CD">
        <w:rPr>
          <w:rFonts w:ascii="Tahoma" w:hAnsi="Tahoma" w:cs="Tahoma"/>
          <w:spacing w:val="-1"/>
          <w:lang w:val="fr-FR"/>
        </w:rPr>
        <w:t>z</w:t>
      </w:r>
      <w:r w:rsidRPr="001C68CD">
        <w:rPr>
          <w:rFonts w:ascii="Tahoma" w:hAnsi="Tahoma" w:cs="Tahoma"/>
          <w:lang w:val="fr-FR"/>
        </w:rPr>
        <w:t>i</w:t>
      </w:r>
      <w:r w:rsidRPr="001C68CD">
        <w:rPr>
          <w:rFonts w:ascii="Tahoma" w:hAnsi="Tahoma" w:cs="Tahoma"/>
          <w:spacing w:val="2"/>
          <w:lang w:val="fr-FR"/>
        </w:rPr>
        <w:t>t</w:t>
      </w:r>
      <w:r w:rsidRPr="001C68CD">
        <w:rPr>
          <w:rFonts w:ascii="Tahoma" w:hAnsi="Tahoma" w:cs="Tahoma"/>
          <w:lang w:val="fr-FR"/>
        </w:rPr>
        <w:t>ie</w:t>
      </w:r>
      <w:r w:rsidRPr="001C68CD">
        <w:rPr>
          <w:rFonts w:ascii="Tahoma" w:hAnsi="Tahoma" w:cs="Tahoma"/>
          <w:spacing w:val="22"/>
          <w:lang w:val="fr-FR"/>
        </w:rPr>
        <w:t xml:space="preserve"> </w:t>
      </w:r>
      <w:r w:rsidRPr="001C68CD">
        <w:rPr>
          <w:rFonts w:ascii="Tahoma" w:hAnsi="Tahoma" w:cs="Tahoma"/>
          <w:spacing w:val="-1"/>
          <w:lang w:val="fr-FR"/>
        </w:rPr>
        <w:t>pu</w:t>
      </w:r>
      <w:r w:rsidRPr="001C68CD">
        <w:rPr>
          <w:rFonts w:ascii="Tahoma" w:hAnsi="Tahoma" w:cs="Tahoma"/>
          <w:spacing w:val="2"/>
          <w:lang w:val="fr-FR"/>
        </w:rPr>
        <w:t>b</w:t>
      </w:r>
      <w:r w:rsidRPr="001C68CD">
        <w:rPr>
          <w:rFonts w:ascii="Tahoma" w:hAnsi="Tahoma" w:cs="Tahoma"/>
          <w:lang w:val="fr-FR"/>
        </w:rPr>
        <w:t>li</w:t>
      </w:r>
      <w:r w:rsidRPr="001C68CD">
        <w:rPr>
          <w:rFonts w:ascii="Tahoma" w:hAnsi="Tahoma" w:cs="Tahoma"/>
          <w:spacing w:val="-1"/>
          <w:lang w:val="fr-FR"/>
        </w:rPr>
        <w:t>c</w:t>
      </w:r>
      <w:r w:rsidRPr="001C68CD">
        <w:rPr>
          <w:rFonts w:ascii="Tahoma" w:hAnsi="Tahoma" w:cs="Tahoma"/>
          <w:lang w:val="fr-FR"/>
        </w:rPr>
        <w:t xml:space="preserve">ă </w:t>
      </w:r>
      <w:r w:rsidRPr="001C68CD">
        <w:rPr>
          <w:rFonts w:ascii="Tahoma" w:hAnsi="Tahoma" w:cs="Tahoma"/>
          <w:spacing w:val="-1"/>
          <w:lang w:val="fr-FR"/>
        </w:rPr>
        <w:t>de</w:t>
      </w:r>
      <w:r w:rsidRPr="001C68CD">
        <w:rPr>
          <w:rFonts w:ascii="Tahoma" w:hAnsi="Tahoma" w:cs="Tahoma"/>
          <w:spacing w:val="-3"/>
          <w:lang w:val="fr-FR"/>
        </w:rPr>
        <w:t>c</w:t>
      </w:r>
      <w:r w:rsidRPr="001C68CD">
        <w:rPr>
          <w:rFonts w:ascii="Tahoma" w:hAnsi="Tahoma" w:cs="Tahoma"/>
          <w:spacing w:val="2"/>
          <w:lang w:val="fr-FR"/>
        </w:rPr>
        <w:t>l</w:t>
      </w:r>
      <w:r w:rsidRPr="001C68CD">
        <w:rPr>
          <w:rFonts w:ascii="Tahoma" w:hAnsi="Tahoma" w:cs="Tahoma"/>
          <w:spacing w:val="-3"/>
          <w:lang w:val="fr-FR"/>
        </w:rPr>
        <w:t>a</w:t>
      </w:r>
      <w:r w:rsidRPr="001C68CD">
        <w:rPr>
          <w:rFonts w:ascii="Tahoma" w:hAnsi="Tahoma" w:cs="Tahoma"/>
          <w:lang w:val="fr-FR"/>
        </w:rPr>
        <w:t>r</w:t>
      </w:r>
      <w:r w:rsidRPr="001C68CD">
        <w:rPr>
          <w:rFonts w:ascii="Tahoma" w:hAnsi="Tahoma" w:cs="Tahoma"/>
          <w:spacing w:val="20"/>
          <w:lang w:val="fr-FR"/>
        </w:rPr>
        <w:t xml:space="preserve"> </w:t>
      </w:r>
      <w:r w:rsidRPr="001C68CD">
        <w:rPr>
          <w:rFonts w:ascii="Tahoma" w:hAnsi="Tahoma" w:cs="Tahoma"/>
          <w:spacing w:val="-1"/>
          <w:lang w:val="fr-FR"/>
        </w:rPr>
        <w:t>p</w:t>
      </w:r>
      <w:r w:rsidRPr="001C68CD">
        <w:rPr>
          <w:rFonts w:ascii="Tahoma" w:hAnsi="Tahoma" w:cs="Tahoma"/>
          <w:lang w:val="fr-FR"/>
        </w:rPr>
        <w:t>e</w:t>
      </w:r>
      <w:r w:rsidRPr="001C68CD">
        <w:rPr>
          <w:rFonts w:ascii="Tahoma" w:hAnsi="Tahoma" w:cs="Tahoma"/>
          <w:spacing w:val="8"/>
          <w:lang w:val="fr-FR"/>
        </w:rPr>
        <w:t xml:space="preserve"> </w:t>
      </w:r>
      <w:r w:rsidRPr="001C68CD">
        <w:rPr>
          <w:rFonts w:ascii="Tahoma" w:hAnsi="Tahoma" w:cs="Tahoma"/>
          <w:spacing w:val="2"/>
          <w:lang w:val="fr-FR"/>
        </w:rPr>
        <w:t>p</w:t>
      </w:r>
      <w:r w:rsidRPr="001C68CD">
        <w:rPr>
          <w:rFonts w:ascii="Tahoma" w:hAnsi="Tahoma" w:cs="Tahoma"/>
          <w:lang w:val="fr-FR"/>
        </w:rPr>
        <w:t>r</w:t>
      </w:r>
      <w:r w:rsidRPr="001C68CD">
        <w:rPr>
          <w:rFonts w:ascii="Tahoma" w:hAnsi="Tahoma" w:cs="Tahoma"/>
          <w:spacing w:val="-1"/>
          <w:lang w:val="fr-FR"/>
        </w:rPr>
        <w:t>op</w:t>
      </w:r>
      <w:r w:rsidRPr="001C68CD">
        <w:rPr>
          <w:rFonts w:ascii="Tahoma" w:hAnsi="Tahoma" w:cs="Tahoma"/>
          <w:lang w:val="fr-FR"/>
        </w:rPr>
        <w:t>r</w:t>
      </w:r>
      <w:r w:rsidRPr="001C68CD">
        <w:rPr>
          <w:rFonts w:ascii="Tahoma" w:hAnsi="Tahoma" w:cs="Tahoma"/>
          <w:spacing w:val="2"/>
          <w:lang w:val="fr-FR"/>
        </w:rPr>
        <w:t>i</w:t>
      </w:r>
      <w:r w:rsidRPr="001C68CD">
        <w:rPr>
          <w:rFonts w:ascii="Tahoma" w:hAnsi="Tahoma" w:cs="Tahoma"/>
          <w:lang w:val="fr-FR"/>
        </w:rPr>
        <w:t>e</w:t>
      </w:r>
      <w:r w:rsidRPr="001C68CD">
        <w:rPr>
          <w:rFonts w:ascii="Tahoma" w:hAnsi="Tahoma" w:cs="Tahoma"/>
          <w:spacing w:val="16"/>
          <w:lang w:val="fr-FR"/>
        </w:rPr>
        <w:t xml:space="preserve"> </w:t>
      </w:r>
      <w:r w:rsidRPr="001C68CD">
        <w:rPr>
          <w:rFonts w:ascii="Tahoma" w:hAnsi="Tahoma" w:cs="Tahoma"/>
          <w:lang w:val="fr-FR"/>
        </w:rPr>
        <w:t>r</w:t>
      </w:r>
      <w:r w:rsidRPr="001C68CD">
        <w:rPr>
          <w:rFonts w:ascii="Tahoma" w:hAnsi="Tahoma" w:cs="Tahoma"/>
          <w:spacing w:val="-1"/>
          <w:lang w:val="fr-FR"/>
        </w:rPr>
        <w:t>a</w:t>
      </w:r>
      <w:r w:rsidRPr="001C68CD">
        <w:rPr>
          <w:rFonts w:ascii="Tahoma" w:hAnsi="Tahoma" w:cs="Tahoma"/>
          <w:spacing w:val="-2"/>
          <w:lang w:val="fr-FR"/>
        </w:rPr>
        <w:t>s</w:t>
      </w:r>
      <w:r w:rsidRPr="001C68CD">
        <w:rPr>
          <w:rFonts w:ascii="Tahoma" w:hAnsi="Tahoma" w:cs="Tahoma"/>
          <w:spacing w:val="-1"/>
          <w:lang w:val="fr-FR"/>
        </w:rPr>
        <w:t>pu</w:t>
      </w:r>
      <w:r w:rsidRPr="001C68CD">
        <w:rPr>
          <w:rFonts w:ascii="Tahoma" w:hAnsi="Tahoma" w:cs="Tahoma"/>
          <w:spacing w:val="2"/>
          <w:lang w:val="fr-FR"/>
        </w:rPr>
        <w:t>n</w:t>
      </w:r>
      <w:r w:rsidRPr="001C68CD">
        <w:rPr>
          <w:rFonts w:ascii="Tahoma" w:hAnsi="Tahoma" w:cs="Tahoma"/>
          <w:spacing w:val="-1"/>
          <w:lang w:val="fr-FR"/>
        </w:rPr>
        <w:t>d</w:t>
      </w:r>
      <w:r w:rsidRPr="001C68CD">
        <w:rPr>
          <w:rFonts w:ascii="Tahoma" w:hAnsi="Tahoma" w:cs="Tahoma"/>
          <w:spacing w:val="-3"/>
          <w:lang w:val="fr-FR"/>
        </w:rPr>
        <w:t>e</w:t>
      </w:r>
      <w:r w:rsidRPr="001C68CD">
        <w:rPr>
          <w:rFonts w:ascii="Tahoma" w:hAnsi="Tahoma" w:cs="Tahoma"/>
          <w:lang w:val="fr-FR"/>
        </w:rPr>
        <w:t>re</w:t>
      </w:r>
      <w:r w:rsidRPr="001C68CD">
        <w:rPr>
          <w:rFonts w:ascii="Tahoma" w:hAnsi="Tahoma" w:cs="Tahoma"/>
          <w:spacing w:val="31"/>
          <w:lang w:val="fr-FR"/>
        </w:rPr>
        <w:t xml:space="preserve"> </w:t>
      </w:r>
      <w:r w:rsidRPr="001C68CD">
        <w:rPr>
          <w:rFonts w:ascii="Tahoma" w:hAnsi="Tahoma" w:cs="Tahoma"/>
          <w:spacing w:val="-2"/>
          <w:lang w:val="fr-FR"/>
        </w:rPr>
        <w:t>s</w:t>
      </w:r>
      <w:r w:rsidRPr="001C68CD">
        <w:rPr>
          <w:rFonts w:ascii="Tahoma" w:hAnsi="Tahoma" w:cs="Tahoma"/>
          <w:spacing w:val="-1"/>
          <w:lang w:val="fr-FR"/>
        </w:rPr>
        <w:t>u</w:t>
      </w:r>
      <w:r w:rsidRPr="001C68CD">
        <w:rPr>
          <w:rFonts w:ascii="Tahoma" w:hAnsi="Tahoma" w:cs="Tahoma"/>
          <w:lang w:val="fr-FR"/>
        </w:rPr>
        <w:t>b</w:t>
      </w:r>
      <w:r w:rsidRPr="001C68CD">
        <w:rPr>
          <w:rFonts w:ascii="Tahoma" w:hAnsi="Tahoma" w:cs="Tahoma"/>
          <w:spacing w:val="14"/>
          <w:lang w:val="fr-FR"/>
        </w:rPr>
        <w:t xml:space="preserve"> </w:t>
      </w:r>
      <w:r w:rsidRPr="001C68CD">
        <w:rPr>
          <w:rFonts w:ascii="Tahoma" w:hAnsi="Tahoma" w:cs="Tahoma"/>
          <w:spacing w:val="-4"/>
          <w:lang w:val="fr-FR"/>
        </w:rPr>
        <w:t>s</w:t>
      </w:r>
      <w:r w:rsidRPr="001C68CD">
        <w:rPr>
          <w:rFonts w:ascii="Tahoma" w:hAnsi="Tahoma" w:cs="Tahoma"/>
          <w:spacing w:val="-1"/>
          <w:lang w:val="fr-FR"/>
        </w:rPr>
        <w:t>a</w:t>
      </w:r>
      <w:r w:rsidRPr="001C68CD">
        <w:rPr>
          <w:rFonts w:ascii="Tahoma" w:hAnsi="Tahoma" w:cs="Tahoma"/>
          <w:spacing w:val="2"/>
          <w:lang w:val="fr-FR"/>
        </w:rPr>
        <w:t>n</w:t>
      </w:r>
      <w:r w:rsidRPr="001C68CD">
        <w:rPr>
          <w:rFonts w:ascii="Tahoma" w:hAnsi="Tahoma" w:cs="Tahoma"/>
          <w:spacing w:val="-1"/>
          <w:lang w:val="fr-FR"/>
        </w:rPr>
        <w:t>c</w:t>
      </w:r>
      <w:r w:rsidRPr="001C68CD">
        <w:rPr>
          <w:rFonts w:ascii="Tahoma" w:hAnsi="Tahoma" w:cs="Tahoma"/>
          <w:lang w:val="fr-FR"/>
        </w:rPr>
        <w:t>t</w:t>
      </w:r>
      <w:r w:rsidRPr="001C68CD">
        <w:rPr>
          <w:rFonts w:ascii="Tahoma" w:hAnsi="Tahoma" w:cs="Tahoma"/>
          <w:spacing w:val="2"/>
          <w:lang w:val="fr-FR"/>
        </w:rPr>
        <w:t>i</w:t>
      </w:r>
      <w:r w:rsidRPr="001C68CD">
        <w:rPr>
          <w:rFonts w:ascii="Tahoma" w:hAnsi="Tahoma" w:cs="Tahoma"/>
          <w:spacing w:val="-1"/>
          <w:lang w:val="fr-FR"/>
        </w:rPr>
        <w:t>un</w:t>
      </w:r>
      <w:r w:rsidRPr="001C68CD">
        <w:rPr>
          <w:rFonts w:ascii="Tahoma" w:hAnsi="Tahoma" w:cs="Tahoma"/>
          <w:spacing w:val="2"/>
          <w:lang w:val="fr-FR"/>
        </w:rPr>
        <w:t>i</w:t>
      </w:r>
      <w:r w:rsidRPr="001C68CD">
        <w:rPr>
          <w:rFonts w:ascii="Tahoma" w:hAnsi="Tahoma" w:cs="Tahoma"/>
          <w:lang w:val="fr-FR"/>
        </w:rPr>
        <w:t>le</w:t>
      </w:r>
      <w:r w:rsidRPr="001C68CD">
        <w:rPr>
          <w:rFonts w:ascii="Tahoma" w:hAnsi="Tahoma" w:cs="Tahoma"/>
          <w:spacing w:val="2"/>
          <w:lang w:val="fr-FR"/>
        </w:rPr>
        <w:t xml:space="preserve"> </w:t>
      </w:r>
      <w:r w:rsidRPr="001C68CD">
        <w:rPr>
          <w:rFonts w:ascii="Tahoma" w:hAnsi="Tahoma" w:cs="Tahoma"/>
          <w:spacing w:val="-1"/>
          <w:lang w:val="fr-FR"/>
        </w:rPr>
        <w:t>ap</w:t>
      </w:r>
      <w:r w:rsidRPr="001C68CD">
        <w:rPr>
          <w:rFonts w:ascii="Tahoma" w:hAnsi="Tahoma" w:cs="Tahoma"/>
          <w:lang w:val="fr-FR"/>
        </w:rPr>
        <w:t>li</w:t>
      </w:r>
      <w:r w:rsidRPr="001C68CD">
        <w:rPr>
          <w:rFonts w:ascii="Tahoma" w:hAnsi="Tahoma" w:cs="Tahoma"/>
          <w:spacing w:val="-1"/>
          <w:lang w:val="fr-FR"/>
        </w:rPr>
        <w:t>c</w:t>
      </w:r>
      <w:r w:rsidRPr="001C68CD">
        <w:rPr>
          <w:rFonts w:ascii="Tahoma" w:hAnsi="Tahoma" w:cs="Tahoma"/>
          <w:spacing w:val="-4"/>
          <w:lang w:val="fr-FR"/>
        </w:rPr>
        <w:t>a</w:t>
      </w:r>
      <w:r w:rsidRPr="001C68CD">
        <w:rPr>
          <w:rFonts w:ascii="Tahoma" w:hAnsi="Tahoma" w:cs="Tahoma"/>
          <w:spacing w:val="2"/>
          <w:lang w:val="fr-FR"/>
        </w:rPr>
        <w:t>t</w:t>
      </w:r>
      <w:r w:rsidRPr="001C68CD">
        <w:rPr>
          <w:rFonts w:ascii="Tahoma" w:hAnsi="Tahoma" w:cs="Tahoma"/>
          <w:lang w:val="fr-FR"/>
        </w:rPr>
        <w:t>e</w:t>
      </w:r>
      <w:r w:rsidRPr="001C68CD">
        <w:rPr>
          <w:rFonts w:ascii="Tahoma" w:hAnsi="Tahoma" w:cs="Tahoma"/>
          <w:spacing w:val="21"/>
          <w:lang w:val="fr-FR"/>
        </w:rPr>
        <w:t xml:space="preserve"> </w:t>
      </w:r>
      <w:r w:rsidRPr="001C68CD">
        <w:rPr>
          <w:rFonts w:ascii="Tahoma" w:hAnsi="Tahoma" w:cs="Tahoma"/>
          <w:lang w:val="fr-FR"/>
        </w:rPr>
        <w:t>f</w:t>
      </w:r>
      <w:r w:rsidRPr="001C68CD">
        <w:rPr>
          <w:rFonts w:ascii="Tahoma" w:hAnsi="Tahoma" w:cs="Tahoma"/>
          <w:spacing w:val="1"/>
          <w:lang w:val="fr-FR"/>
        </w:rPr>
        <w:t>a</w:t>
      </w:r>
      <w:r w:rsidRPr="001C68CD">
        <w:rPr>
          <w:rFonts w:ascii="Tahoma" w:hAnsi="Tahoma" w:cs="Tahoma"/>
          <w:spacing w:val="-1"/>
          <w:lang w:val="fr-FR"/>
        </w:rPr>
        <w:t>p</w:t>
      </w:r>
      <w:r w:rsidRPr="001C68CD">
        <w:rPr>
          <w:rFonts w:ascii="Tahoma" w:hAnsi="Tahoma" w:cs="Tahoma"/>
          <w:lang w:val="fr-FR"/>
        </w:rPr>
        <w:t>t</w:t>
      </w:r>
      <w:r w:rsidRPr="001C68CD">
        <w:rPr>
          <w:rFonts w:ascii="Tahoma" w:hAnsi="Tahoma" w:cs="Tahoma"/>
          <w:spacing w:val="-1"/>
          <w:lang w:val="fr-FR"/>
        </w:rPr>
        <w:t>e</w:t>
      </w:r>
      <w:r w:rsidRPr="001C68CD">
        <w:rPr>
          <w:rFonts w:ascii="Tahoma" w:hAnsi="Tahoma" w:cs="Tahoma"/>
          <w:lang w:val="fr-FR"/>
        </w:rPr>
        <w:t>i</w:t>
      </w:r>
      <w:r w:rsidRPr="001C68CD">
        <w:rPr>
          <w:rFonts w:ascii="Tahoma" w:hAnsi="Tahoma" w:cs="Tahoma"/>
          <w:spacing w:val="19"/>
          <w:lang w:val="fr-FR"/>
        </w:rPr>
        <w:t xml:space="preserve"> </w:t>
      </w:r>
      <w:r w:rsidRPr="001C68CD">
        <w:rPr>
          <w:rFonts w:ascii="Tahoma" w:hAnsi="Tahoma" w:cs="Tahoma"/>
          <w:spacing w:val="-1"/>
          <w:lang w:val="fr-FR"/>
        </w:rPr>
        <w:t>d</w:t>
      </w:r>
      <w:r w:rsidRPr="001C68CD">
        <w:rPr>
          <w:rFonts w:ascii="Tahoma" w:hAnsi="Tahoma" w:cs="Tahoma"/>
          <w:lang w:val="fr-FR"/>
        </w:rPr>
        <w:t>e</w:t>
      </w:r>
      <w:r w:rsidRPr="001C68CD">
        <w:rPr>
          <w:rFonts w:ascii="Tahoma" w:hAnsi="Tahoma" w:cs="Tahoma"/>
          <w:spacing w:val="8"/>
          <w:lang w:val="fr-FR"/>
        </w:rPr>
        <w:t xml:space="preserve"> </w:t>
      </w:r>
      <w:r w:rsidRPr="001C68CD">
        <w:rPr>
          <w:rFonts w:ascii="Tahoma" w:hAnsi="Tahoma" w:cs="Tahoma"/>
          <w:lang w:val="fr-FR"/>
        </w:rPr>
        <w:t>f</w:t>
      </w:r>
      <w:r w:rsidRPr="001C68CD">
        <w:rPr>
          <w:rFonts w:ascii="Tahoma" w:hAnsi="Tahoma" w:cs="Tahoma"/>
          <w:spacing w:val="-1"/>
          <w:lang w:val="fr-FR"/>
        </w:rPr>
        <w:t>a</w:t>
      </w:r>
      <w:r w:rsidRPr="001C68CD">
        <w:rPr>
          <w:rFonts w:ascii="Tahoma" w:hAnsi="Tahoma" w:cs="Tahoma"/>
          <w:lang w:val="fr-FR"/>
        </w:rPr>
        <w:t>ls</w:t>
      </w:r>
      <w:r w:rsidRPr="001C68CD">
        <w:rPr>
          <w:rFonts w:ascii="Tahoma" w:hAnsi="Tahoma" w:cs="Tahoma"/>
          <w:spacing w:val="10"/>
          <w:lang w:val="fr-FR"/>
        </w:rPr>
        <w:t xml:space="preserve"> </w:t>
      </w:r>
      <w:r w:rsidRPr="001C68CD">
        <w:rPr>
          <w:rFonts w:ascii="Tahoma" w:hAnsi="Tahoma" w:cs="Tahoma"/>
          <w:lang w:val="fr-FR"/>
        </w:rPr>
        <w:t>în</w:t>
      </w:r>
      <w:r w:rsidRPr="001C68CD">
        <w:rPr>
          <w:rFonts w:ascii="Tahoma" w:hAnsi="Tahoma" w:cs="Tahoma"/>
          <w:spacing w:val="9"/>
          <w:lang w:val="fr-FR"/>
        </w:rPr>
        <w:t xml:space="preserve"> </w:t>
      </w:r>
      <w:r w:rsidRPr="001C68CD">
        <w:rPr>
          <w:rFonts w:ascii="Tahoma" w:hAnsi="Tahoma" w:cs="Tahoma"/>
          <w:spacing w:val="-1"/>
          <w:lang w:val="fr-FR"/>
        </w:rPr>
        <w:t>a</w:t>
      </w:r>
      <w:r w:rsidRPr="001C68CD">
        <w:rPr>
          <w:rFonts w:ascii="Tahoma" w:hAnsi="Tahoma" w:cs="Tahoma"/>
          <w:spacing w:val="-3"/>
          <w:lang w:val="fr-FR"/>
        </w:rPr>
        <w:t>c</w:t>
      </w:r>
      <w:r w:rsidRPr="001C68CD">
        <w:rPr>
          <w:rFonts w:ascii="Tahoma" w:hAnsi="Tahoma" w:cs="Tahoma"/>
          <w:spacing w:val="2"/>
          <w:lang w:val="fr-FR"/>
        </w:rPr>
        <w:t>t</w:t>
      </w:r>
      <w:r w:rsidRPr="001C68CD">
        <w:rPr>
          <w:rFonts w:ascii="Tahoma" w:hAnsi="Tahoma" w:cs="Tahoma"/>
          <w:lang w:val="fr-FR"/>
        </w:rPr>
        <w:t>e</w:t>
      </w:r>
      <w:r w:rsidRPr="001C68CD">
        <w:rPr>
          <w:rFonts w:ascii="Tahoma" w:hAnsi="Tahoma" w:cs="Tahoma"/>
          <w:spacing w:val="12"/>
          <w:lang w:val="fr-FR"/>
        </w:rPr>
        <w:t xml:space="preserve"> </w:t>
      </w:r>
      <w:r w:rsidRPr="001C68CD">
        <w:rPr>
          <w:rFonts w:ascii="Tahoma" w:hAnsi="Tahoma" w:cs="Tahoma"/>
          <w:spacing w:val="-1"/>
          <w:lang w:val="fr-FR"/>
        </w:rPr>
        <w:t>pu</w:t>
      </w:r>
      <w:r w:rsidRPr="001C68CD">
        <w:rPr>
          <w:rFonts w:ascii="Tahoma" w:hAnsi="Tahoma" w:cs="Tahoma"/>
          <w:spacing w:val="2"/>
          <w:lang w:val="fr-FR"/>
        </w:rPr>
        <w:t>b</w:t>
      </w:r>
      <w:r w:rsidRPr="001C68CD">
        <w:rPr>
          <w:rFonts w:ascii="Tahoma" w:hAnsi="Tahoma" w:cs="Tahoma"/>
          <w:spacing w:val="-3"/>
          <w:lang w:val="fr-FR"/>
        </w:rPr>
        <w:t>l</w:t>
      </w:r>
      <w:r w:rsidRPr="001C68CD">
        <w:rPr>
          <w:rFonts w:ascii="Tahoma" w:hAnsi="Tahoma" w:cs="Tahoma"/>
          <w:spacing w:val="2"/>
          <w:lang w:val="fr-FR"/>
        </w:rPr>
        <w:t>i</w:t>
      </w:r>
      <w:r w:rsidRPr="001C68CD">
        <w:rPr>
          <w:rFonts w:ascii="Tahoma" w:hAnsi="Tahoma" w:cs="Tahoma"/>
          <w:spacing w:val="-3"/>
          <w:lang w:val="fr-FR"/>
        </w:rPr>
        <w:t>c</w:t>
      </w:r>
      <w:r w:rsidRPr="001C68CD">
        <w:rPr>
          <w:rFonts w:ascii="Tahoma" w:hAnsi="Tahoma" w:cs="Tahoma"/>
          <w:spacing w:val="-1"/>
          <w:lang w:val="fr-FR"/>
        </w:rPr>
        <w:t>e</w:t>
      </w:r>
      <w:r w:rsidRPr="001C68CD">
        <w:rPr>
          <w:rFonts w:ascii="Tahoma" w:hAnsi="Tahoma" w:cs="Tahoma"/>
          <w:lang w:val="fr-FR"/>
        </w:rPr>
        <w:t>,</w:t>
      </w:r>
      <w:r w:rsidRPr="001C68CD">
        <w:rPr>
          <w:rFonts w:ascii="Tahoma" w:hAnsi="Tahoma" w:cs="Tahoma"/>
          <w:spacing w:val="23"/>
          <w:lang w:val="fr-FR"/>
        </w:rPr>
        <w:t xml:space="preserve"> </w:t>
      </w:r>
      <w:r w:rsidRPr="001C68CD">
        <w:rPr>
          <w:rFonts w:ascii="Tahoma" w:hAnsi="Tahoma" w:cs="Tahoma"/>
          <w:spacing w:val="-1"/>
          <w:lang w:val="fr-FR"/>
        </w:rPr>
        <w:t>c</w:t>
      </w:r>
      <w:r w:rsidRPr="001C68CD">
        <w:rPr>
          <w:rFonts w:ascii="Tahoma" w:hAnsi="Tahoma" w:cs="Tahoma"/>
          <w:lang w:val="fr-FR"/>
        </w:rPr>
        <w:t>ă</w:t>
      </w:r>
      <w:r w:rsidRPr="001C68CD">
        <w:rPr>
          <w:rFonts w:ascii="Tahoma" w:hAnsi="Tahoma" w:cs="Tahoma"/>
          <w:spacing w:val="7"/>
          <w:lang w:val="fr-FR"/>
        </w:rPr>
        <w:t xml:space="preserve"> </w:t>
      </w:r>
      <w:r w:rsidRPr="001C68CD">
        <w:rPr>
          <w:rFonts w:ascii="Tahoma" w:hAnsi="Tahoma" w:cs="Tahoma"/>
          <w:lang w:val="fr-FR"/>
        </w:rPr>
        <w:t>i</w:t>
      </w:r>
      <w:r w:rsidRPr="001C68CD">
        <w:rPr>
          <w:rFonts w:ascii="Tahoma" w:hAnsi="Tahoma" w:cs="Tahoma"/>
          <w:spacing w:val="-1"/>
          <w:lang w:val="fr-FR"/>
        </w:rPr>
        <w:t>n</w:t>
      </w:r>
      <w:r w:rsidRPr="001C68CD">
        <w:rPr>
          <w:rFonts w:ascii="Tahoma" w:hAnsi="Tahoma" w:cs="Tahoma"/>
          <w:spacing w:val="3"/>
          <w:lang w:val="fr-FR"/>
        </w:rPr>
        <w:t>f</w:t>
      </w:r>
      <w:r w:rsidRPr="001C68CD">
        <w:rPr>
          <w:rFonts w:ascii="Tahoma" w:hAnsi="Tahoma" w:cs="Tahoma"/>
          <w:spacing w:val="-1"/>
          <w:lang w:val="fr-FR"/>
        </w:rPr>
        <w:t>o</w:t>
      </w:r>
      <w:r w:rsidRPr="001C68CD">
        <w:rPr>
          <w:rFonts w:ascii="Tahoma" w:hAnsi="Tahoma" w:cs="Tahoma"/>
          <w:lang w:val="fr-FR"/>
        </w:rPr>
        <w:t>r</w:t>
      </w:r>
      <w:r w:rsidRPr="001C68CD">
        <w:rPr>
          <w:rFonts w:ascii="Tahoma" w:hAnsi="Tahoma" w:cs="Tahoma"/>
          <w:spacing w:val="-1"/>
          <w:lang w:val="fr-FR"/>
        </w:rPr>
        <w:t>m</w:t>
      </w:r>
      <w:r w:rsidRPr="001C68CD">
        <w:rPr>
          <w:rFonts w:ascii="Tahoma" w:hAnsi="Tahoma" w:cs="Tahoma"/>
          <w:spacing w:val="-3"/>
          <w:lang w:val="fr-FR"/>
        </w:rPr>
        <w:t>a</w:t>
      </w:r>
      <w:r w:rsidRPr="001C68CD">
        <w:rPr>
          <w:rFonts w:ascii="Tahoma" w:hAnsi="Tahoma" w:cs="Tahoma"/>
          <w:spacing w:val="2"/>
          <w:lang w:val="fr-FR"/>
        </w:rPr>
        <w:t>t</w:t>
      </w:r>
      <w:r w:rsidRPr="001C68CD">
        <w:rPr>
          <w:rFonts w:ascii="Tahoma" w:hAnsi="Tahoma" w:cs="Tahoma"/>
          <w:lang w:val="fr-FR"/>
        </w:rPr>
        <w:t>iile</w:t>
      </w:r>
      <w:r w:rsidRPr="001C68CD">
        <w:rPr>
          <w:rFonts w:ascii="Tahoma" w:hAnsi="Tahoma" w:cs="Tahoma"/>
          <w:spacing w:val="29"/>
          <w:lang w:val="fr-FR"/>
        </w:rPr>
        <w:t xml:space="preserve"> </w:t>
      </w:r>
      <w:r w:rsidRPr="001C68CD">
        <w:rPr>
          <w:rFonts w:ascii="Tahoma" w:hAnsi="Tahoma" w:cs="Tahoma"/>
          <w:spacing w:val="2"/>
          <w:lang w:val="fr-FR"/>
        </w:rPr>
        <w:t>d</w:t>
      </w:r>
      <w:r w:rsidRPr="001C68CD">
        <w:rPr>
          <w:rFonts w:ascii="Tahoma" w:hAnsi="Tahoma" w:cs="Tahoma"/>
          <w:lang w:val="fr-FR"/>
        </w:rPr>
        <w:t>e</w:t>
      </w:r>
      <w:r w:rsidRPr="001C68CD">
        <w:rPr>
          <w:rFonts w:ascii="Tahoma" w:hAnsi="Tahoma" w:cs="Tahoma"/>
          <w:spacing w:val="8"/>
          <w:lang w:val="fr-FR"/>
        </w:rPr>
        <w:t xml:space="preserve"> </w:t>
      </w:r>
      <w:r w:rsidRPr="001C68CD">
        <w:rPr>
          <w:rFonts w:ascii="Tahoma" w:hAnsi="Tahoma" w:cs="Tahoma"/>
          <w:spacing w:val="-3"/>
          <w:lang w:val="fr-FR"/>
        </w:rPr>
        <w:t>m</w:t>
      </w:r>
      <w:r w:rsidRPr="001C68CD">
        <w:rPr>
          <w:rFonts w:ascii="Tahoma" w:hAnsi="Tahoma" w:cs="Tahoma"/>
          <w:spacing w:val="-1"/>
          <w:lang w:val="fr-FR"/>
        </w:rPr>
        <w:t>a</w:t>
      </w:r>
      <w:r w:rsidRPr="001C68CD">
        <w:rPr>
          <w:rFonts w:ascii="Tahoma" w:hAnsi="Tahoma" w:cs="Tahoma"/>
          <w:lang w:val="fr-FR"/>
        </w:rPr>
        <w:t>i</w:t>
      </w:r>
      <w:r w:rsidRPr="001C68CD">
        <w:rPr>
          <w:rFonts w:ascii="Tahoma" w:hAnsi="Tahoma" w:cs="Tahoma"/>
          <w:spacing w:val="14"/>
          <w:lang w:val="fr-FR"/>
        </w:rPr>
        <w:t xml:space="preserve"> </w:t>
      </w:r>
      <w:r w:rsidRPr="001C68CD">
        <w:rPr>
          <w:rFonts w:ascii="Tahoma" w:hAnsi="Tahoma" w:cs="Tahoma"/>
          <w:lang w:val="fr-FR"/>
        </w:rPr>
        <w:t>j</w:t>
      </w:r>
      <w:r w:rsidRPr="001C68CD">
        <w:rPr>
          <w:rFonts w:ascii="Tahoma" w:hAnsi="Tahoma" w:cs="Tahoma"/>
          <w:spacing w:val="2"/>
          <w:lang w:val="fr-FR"/>
        </w:rPr>
        <w:t>o</w:t>
      </w:r>
      <w:r w:rsidRPr="001C68CD">
        <w:rPr>
          <w:rFonts w:ascii="Tahoma" w:hAnsi="Tahoma" w:cs="Tahoma"/>
          <w:lang w:val="fr-FR"/>
        </w:rPr>
        <w:t xml:space="preserve">s </w:t>
      </w:r>
      <w:r w:rsidRPr="001C68CD">
        <w:rPr>
          <w:rFonts w:ascii="Tahoma" w:hAnsi="Tahoma" w:cs="Tahoma"/>
          <w:spacing w:val="-2"/>
          <w:lang w:val="fr-FR"/>
        </w:rPr>
        <w:t>s</w:t>
      </w:r>
      <w:r w:rsidRPr="001C68CD">
        <w:rPr>
          <w:rFonts w:ascii="Tahoma" w:hAnsi="Tahoma" w:cs="Tahoma"/>
          <w:spacing w:val="-1"/>
          <w:lang w:val="fr-FR"/>
        </w:rPr>
        <w:t>un</w:t>
      </w:r>
      <w:r w:rsidRPr="001C68CD">
        <w:rPr>
          <w:rFonts w:ascii="Tahoma" w:hAnsi="Tahoma" w:cs="Tahoma"/>
          <w:lang w:val="fr-FR"/>
        </w:rPr>
        <w:t>t</w:t>
      </w:r>
      <w:r w:rsidRPr="001C68CD">
        <w:rPr>
          <w:rFonts w:ascii="Tahoma" w:hAnsi="Tahoma" w:cs="Tahoma"/>
          <w:spacing w:val="14"/>
          <w:lang w:val="fr-FR"/>
        </w:rPr>
        <w:t xml:space="preserve"> </w:t>
      </w:r>
      <w:r w:rsidRPr="001C68CD">
        <w:rPr>
          <w:rFonts w:ascii="Tahoma" w:hAnsi="Tahoma" w:cs="Tahoma"/>
          <w:lang w:val="fr-FR"/>
        </w:rPr>
        <w:t>r</w:t>
      </w:r>
      <w:r w:rsidRPr="001C68CD">
        <w:rPr>
          <w:rFonts w:ascii="Tahoma" w:hAnsi="Tahoma" w:cs="Tahoma"/>
          <w:spacing w:val="-1"/>
          <w:lang w:val="fr-FR"/>
        </w:rPr>
        <w:t>ea</w:t>
      </w:r>
      <w:r w:rsidRPr="001C68CD">
        <w:rPr>
          <w:rFonts w:ascii="Tahoma" w:hAnsi="Tahoma" w:cs="Tahoma"/>
          <w:lang w:val="fr-FR"/>
        </w:rPr>
        <w:t>l</w:t>
      </w:r>
      <w:r w:rsidRPr="001C68CD">
        <w:rPr>
          <w:rFonts w:ascii="Tahoma" w:hAnsi="Tahoma" w:cs="Tahoma"/>
          <w:spacing w:val="-1"/>
          <w:lang w:val="fr-FR"/>
        </w:rPr>
        <w:t>e</w:t>
      </w:r>
      <w:r w:rsidRPr="001C68CD">
        <w:rPr>
          <w:rFonts w:ascii="Tahoma" w:hAnsi="Tahoma" w:cs="Tahoma"/>
          <w:lang w:val="fr-FR"/>
        </w:rPr>
        <w:t>.</w:t>
      </w:r>
    </w:p>
    <w:p w14:paraId="301DB337" w14:textId="77777777" w:rsidR="00255481" w:rsidRPr="001C68CD" w:rsidRDefault="00255481" w:rsidP="00255481">
      <w:pPr>
        <w:spacing w:after="0" w:line="360" w:lineRule="auto"/>
        <w:jc w:val="both"/>
        <w:rPr>
          <w:rFonts w:ascii="Tahoma" w:hAnsi="Tahoma" w:cs="Tahoma"/>
          <w:lang w:val="fr-FR"/>
        </w:rPr>
      </w:pPr>
    </w:p>
    <w:p w14:paraId="7E712363" w14:textId="77777777" w:rsidR="00255481" w:rsidRPr="001C68CD" w:rsidRDefault="00255481" w:rsidP="00255481">
      <w:pPr>
        <w:tabs>
          <w:tab w:val="left" w:pos="920"/>
        </w:tabs>
        <w:spacing w:after="0" w:line="240" w:lineRule="auto"/>
        <w:ind w:left="105" w:right="-20"/>
        <w:rPr>
          <w:rFonts w:ascii="Tahoma" w:hAnsi="Tahoma" w:cs="Tahoma"/>
          <w:lang w:val="pt-BR"/>
        </w:rPr>
      </w:pPr>
      <w:r w:rsidRPr="001C68CD">
        <w:rPr>
          <w:rFonts w:ascii="Tahoma" w:hAnsi="Tahoma" w:cs="Tahoma"/>
          <w:spacing w:val="-1"/>
          <w:lang w:val="pt-BR"/>
        </w:rPr>
        <w:t>1. D</w:t>
      </w:r>
      <w:r w:rsidRPr="001C68CD">
        <w:rPr>
          <w:rFonts w:ascii="Tahoma" w:hAnsi="Tahoma" w:cs="Tahoma"/>
          <w:spacing w:val="-3"/>
          <w:lang w:val="pt-BR"/>
        </w:rPr>
        <w:t>e</w:t>
      </w:r>
      <w:r w:rsidRPr="001C68CD">
        <w:rPr>
          <w:rFonts w:ascii="Tahoma" w:hAnsi="Tahoma" w:cs="Tahoma"/>
          <w:spacing w:val="2"/>
          <w:lang w:val="pt-BR"/>
        </w:rPr>
        <w:t>n</w:t>
      </w:r>
      <w:r w:rsidRPr="001C68CD">
        <w:rPr>
          <w:rFonts w:ascii="Tahoma" w:hAnsi="Tahoma" w:cs="Tahoma"/>
          <w:spacing w:val="-1"/>
          <w:lang w:val="pt-BR"/>
        </w:rPr>
        <w:t>um</w:t>
      </w:r>
      <w:r w:rsidRPr="001C68CD">
        <w:rPr>
          <w:rFonts w:ascii="Tahoma" w:hAnsi="Tahoma" w:cs="Tahoma"/>
          <w:lang w:val="pt-BR"/>
        </w:rPr>
        <w:t>ir</w:t>
      </w:r>
      <w:r w:rsidRPr="001C68CD">
        <w:rPr>
          <w:rFonts w:ascii="Tahoma" w:hAnsi="Tahoma" w:cs="Tahoma"/>
          <w:spacing w:val="-1"/>
          <w:lang w:val="pt-BR"/>
        </w:rPr>
        <w:t>e</w:t>
      </w:r>
      <w:r w:rsidRPr="001C68CD">
        <w:rPr>
          <w:rFonts w:ascii="Tahoma" w:hAnsi="Tahoma" w:cs="Tahoma"/>
          <w:lang w:val="pt-BR"/>
        </w:rPr>
        <w:t>a</w:t>
      </w:r>
      <w:r w:rsidRPr="001C68CD">
        <w:rPr>
          <w:rFonts w:ascii="Tahoma" w:hAnsi="Tahoma" w:cs="Tahoma"/>
          <w:spacing w:val="26"/>
          <w:lang w:val="pt-BR"/>
        </w:rPr>
        <w:t xml:space="preserve"> </w:t>
      </w:r>
      <w:r w:rsidRPr="001C68CD">
        <w:rPr>
          <w:rFonts w:ascii="Tahoma" w:hAnsi="Tahoma" w:cs="Tahoma"/>
          <w:spacing w:val="2"/>
          <w:lang w:val="pt-BR"/>
        </w:rPr>
        <w:t>l</w:t>
      </w:r>
      <w:r w:rsidRPr="001C68CD">
        <w:rPr>
          <w:rFonts w:ascii="Tahoma" w:hAnsi="Tahoma" w:cs="Tahoma"/>
          <w:lang w:val="pt-BR"/>
        </w:rPr>
        <w:t>i</w:t>
      </w:r>
      <w:r w:rsidRPr="001C68CD">
        <w:rPr>
          <w:rFonts w:ascii="Tahoma" w:hAnsi="Tahoma" w:cs="Tahoma"/>
          <w:spacing w:val="-1"/>
          <w:lang w:val="pt-BR"/>
        </w:rPr>
        <w:t>de</w:t>
      </w:r>
      <w:r w:rsidRPr="001C68CD">
        <w:rPr>
          <w:rFonts w:ascii="Tahoma" w:hAnsi="Tahoma" w:cs="Tahoma"/>
          <w:lang w:val="pt-BR"/>
        </w:rPr>
        <w:t>r</w:t>
      </w:r>
      <w:r w:rsidRPr="001C68CD">
        <w:rPr>
          <w:rFonts w:ascii="Tahoma" w:hAnsi="Tahoma" w:cs="Tahoma"/>
          <w:spacing w:val="-1"/>
          <w:lang w:val="pt-BR"/>
        </w:rPr>
        <w:t>u</w:t>
      </w:r>
      <w:r w:rsidRPr="001C68CD">
        <w:rPr>
          <w:rFonts w:ascii="Tahoma" w:hAnsi="Tahoma" w:cs="Tahoma"/>
          <w:spacing w:val="2"/>
          <w:lang w:val="pt-BR"/>
        </w:rPr>
        <w:t>l</w:t>
      </w:r>
      <w:r w:rsidRPr="001C68CD">
        <w:rPr>
          <w:rFonts w:ascii="Tahoma" w:hAnsi="Tahoma" w:cs="Tahoma"/>
          <w:spacing w:val="-1"/>
          <w:lang w:val="pt-BR"/>
        </w:rPr>
        <w:t>u</w:t>
      </w:r>
      <w:r w:rsidRPr="001C68CD">
        <w:rPr>
          <w:rFonts w:ascii="Tahoma" w:hAnsi="Tahoma" w:cs="Tahoma"/>
          <w:lang w:val="pt-BR"/>
        </w:rPr>
        <w:t>i</w:t>
      </w:r>
      <w:r w:rsidRPr="001C68CD">
        <w:rPr>
          <w:rFonts w:ascii="Tahoma" w:hAnsi="Tahoma" w:cs="Tahoma"/>
          <w:spacing w:val="23"/>
          <w:lang w:val="pt-BR"/>
        </w:rPr>
        <w:t xml:space="preserve"> </w:t>
      </w:r>
      <w:r w:rsidRPr="001C68CD">
        <w:rPr>
          <w:rFonts w:ascii="Tahoma" w:hAnsi="Tahoma" w:cs="Tahoma"/>
          <w:spacing w:val="1"/>
          <w:lang w:val="pt-BR"/>
        </w:rPr>
        <w:t>.</w:t>
      </w:r>
      <w:r w:rsidRPr="001C68CD">
        <w:rPr>
          <w:rFonts w:ascii="Tahoma" w:hAnsi="Tahoma" w:cs="Tahoma"/>
          <w:spacing w:val="-4"/>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4"/>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spacing w:val="-2"/>
          <w:lang w:val="pt-BR"/>
        </w:rPr>
        <w:t>.</w:t>
      </w:r>
      <w:r w:rsidRPr="001C68CD">
        <w:rPr>
          <w:rFonts w:ascii="Tahoma" w:hAnsi="Tahoma" w:cs="Tahoma"/>
          <w:spacing w:val="1"/>
          <w:lang w:val="pt-BR"/>
        </w:rPr>
        <w:t>.</w:t>
      </w:r>
      <w:r w:rsidRPr="001C68CD">
        <w:rPr>
          <w:rFonts w:ascii="Tahoma" w:hAnsi="Tahoma" w:cs="Tahoma"/>
          <w:lang w:val="pt-BR"/>
        </w:rPr>
        <w:t>,</w:t>
      </w:r>
    </w:p>
    <w:p w14:paraId="55678812" w14:textId="77777777" w:rsidR="00255481" w:rsidRPr="001C68CD" w:rsidRDefault="00255481" w:rsidP="00255481">
      <w:pPr>
        <w:spacing w:before="4" w:after="0" w:line="130" w:lineRule="exact"/>
        <w:rPr>
          <w:rFonts w:ascii="Tahoma" w:hAnsi="Tahoma" w:cs="Tahoma"/>
          <w:lang w:val="pt-BR"/>
        </w:rPr>
      </w:pPr>
    </w:p>
    <w:p w14:paraId="7FDC0529" w14:textId="77777777" w:rsidR="00255481" w:rsidRPr="001C68CD" w:rsidRDefault="00255481" w:rsidP="00255481">
      <w:pPr>
        <w:spacing w:after="0" w:line="200" w:lineRule="exact"/>
        <w:rPr>
          <w:rFonts w:ascii="Tahoma" w:hAnsi="Tahoma" w:cs="Tahoma"/>
          <w:lang w:val="pt-BR"/>
        </w:rPr>
      </w:pPr>
    </w:p>
    <w:p w14:paraId="36BEE1F1" w14:textId="77777777" w:rsidR="00255481" w:rsidRPr="001C68CD" w:rsidRDefault="00255481" w:rsidP="00255481">
      <w:pPr>
        <w:spacing w:after="0" w:line="240" w:lineRule="auto"/>
        <w:ind w:left="105" w:right="-20"/>
        <w:rPr>
          <w:rFonts w:ascii="Tahoma" w:hAnsi="Tahoma" w:cs="Tahoma"/>
          <w:lang w:val="pt-BR"/>
        </w:rPr>
      </w:pPr>
      <w:r w:rsidRPr="001C68CD">
        <w:rPr>
          <w:rFonts w:ascii="Tahoma" w:hAnsi="Tahoma" w:cs="Tahoma"/>
          <w:lang w:val="pt-BR"/>
        </w:rPr>
        <w:t xml:space="preserve">2. </w:t>
      </w:r>
      <w:r w:rsidRPr="001C68CD">
        <w:rPr>
          <w:rFonts w:ascii="Tahoma" w:hAnsi="Tahoma" w:cs="Tahoma"/>
          <w:spacing w:val="-1"/>
          <w:lang w:val="pt-BR"/>
        </w:rPr>
        <w:t>Agen</w:t>
      </w:r>
      <w:r w:rsidRPr="001C68CD">
        <w:rPr>
          <w:rFonts w:ascii="Tahoma" w:hAnsi="Tahoma" w:cs="Tahoma"/>
          <w:lang w:val="pt-BR"/>
        </w:rPr>
        <w:t>t</w:t>
      </w:r>
      <w:r w:rsidRPr="001C68CD">
        <w:rPr>
          <w:rFonts w:ascii="Tahoma" w:hAnsi="Tahoma" w:cs="Tahoma"/>
          <w:spacing w:val="2"/>
          <w:lang w:val="pt-BR"/>
        </w:rPr>
        <w:t>i</w:t>
      </w:r>
      <w:r w:rsidRPr="001C68CD">
        <w:rPr>
          <w:rFonts w:ascii="Tahoma" w:hAnsi="Tahoma" w:cs="Tahoma"/>
          <w:spacing w:val="-3"/>
          <w:lang w:val="pt-BR"/>
        </w:rPr>
        <w:t>e</w:t>
      </w:r>
      <w:r w:rsidRPr="001C68CD">
        <w:rPr>
          <w:rFonts w:ascii="Tahoma" w:hAnsi="Tahoma" w:cs="Tahoma"/>
          <w:spacing w:val="2"/>
          <w:lang w:val="pt-BR"/>
        </w:rPr>
        <w:t>/</w:t>
      </w:r>
      <w:r w:rsidRPr="001C68CD">
        <w:rPr>
          <w:rFonts w:ascii="Tahoma" w:hAnsi="Tahoma" w:cs="Tahoma"/>
          <w:lang w:val="pt-BR"/>
        </w:rPr>
        <w:t>fili</w:t>
      </w:r>
      <w:r w:rsidRPr="001C68CD">
        <w:rPr>
          <w:rFonts w:ascii="Tahoma" w:hAnsi="Tahoma" w:cs="Tahoma"/>
          <w:spacing w:val="-1"/>
          <w:lang w:val="pt-BR"/>
        </w:rPr>
        <w:t>a</w:t>
      </w:r>
      <w:r w:rsidRPr="001C68CD">
        <w:rPr>
          <w:rFonts w:ascii="Tahoma" w:hAnsi="Tahoma" w:cs="Tahoma"/>
          <w:lang w:val="pt-BR"/>
        </w:rPr>
        <w:t>l</w:t>
      </w:r>
      <w:r w:rsidRPr="001C68CD">
        <w:rPr>
          <w:rFonts w:ascii="Tahoma" w:hAnsi="Tahoma" w:cs="Tahoma"/>
          <w:spacing w:val="-1"/>
          <w:lang w:val="pt-BR"/>
        </w:rPr>
        <w:t>ă</w:t>
      </w:r>
      <w:r w:rsidRPr="001C68CD">
        <w:rPr>
          <w:rFonts w:ascii="Tahoma" w:hAnsi="Tahoma" w:cs="Tahoma"/>
          <w:lang w:val="pt-BR"/>
        </w:rPr>
        <w:t>/</w:t>
      </w:r>
      <w:r w:rsidRPr="001C68CD">
        <w:rPr>
          <w:rFonts w:ascii="Tahoma" w:hAnsi="Tahoma" w:cs="Tahoma"/>
          <w:spacing w:val="-2"/>
          <w:lang w:val="pt-BR"/>
        </w:rPr>
        <w:t>s</w:t>
      </w:r>
      <w:r w:rsidRPr="001C68CD">
        <w:rPr>
          <w:rFonts w:ascii="Tahoma" w:hAnsi="Tahoma" w:cs="Tahoma"/>
          <w:spacing w:val="2"/>
          <w:lang w:val="pt-BR"/>
        </w:rPr>
        <w:t>u</w:t>
      </w:r>
      <w:r w:rsidRPr="001C68CD">
        <w:rPr>
          <w:rFonts w:ascii="Tahoma" w:hAnsi="Tahoma" w:cs="Tahoma"/>
          <w:spacing w:val="-3"/>
          <w:lang w:val="pt-BR"/>
        </w:rPr>
        <w:t>c</w:t>
      </w:r>
      <w:r w:rsidRPr="001C68CD">
        <w:rPr>
          <w:rFonts w:ascii="Tahoma" w:hAnsi="Tahoma" w:cs="Tahoma"/>
          <w:spacing w:val="-1"/>
          <w:lang w:val="pt-BR"/>
        </w:rPr>
        <w:t>u</w:t>
      </w:r>
      <w:r w:rsidRPr="001C68CD">
        <w:rPr>
          <w:rFonts w:ascii="Tahoma" w:hAnsi="Tahoma" w:cs="Tahoma"/>
          <w:spacing w:val="3"/>
          <w:lang w:val="pt-BR"/>
        </w:rPr>
        <w:t>r</w:t>
      </w:r>
      <w:r w:rsidRPr="001C68CD">
        <w:rPr>
          <w:rFonts w:ascii="Tahoma" w:hAnsi="Tahoma" w:cs="Tahoma"/>
          <w:spacing w:val="-2"/>
          <w:lang w:val="pt-BR"/>
        </w:rPr>
        <w:t>s</w:t>
      </w:r>
      <w:r w:rsidRPr="001C68CD">
        <w:rPr>
          <w:rFonts w:ascii="Tahoma" w:hAnsi="Tahoma" w:cs="Tahoma"/>
          <w:spacing w:val="-3"/>
          <w:lang w:val="pt-BR"/>
        </w:rPr>
        <w:t>a</w:t>
      </w:r>
      <w:r w:rsidRPr="001C68CD">
        <w:rPr>
          <w:rFonts w:ascii="Tahoma" w:hAnsi="Tahoma" w:cs="Tahoma"/>
          <w:spacing w:val="2"/>
          <w:lang w:val="pt-BR"/>
        </w:rPr>
        <w:t>l</w:t>
      </w:r>
      <w:r w:rsidRPr="001C68CD">
        <w:rPr>
          <w:rFonts w:ascii="Tahoma" w:hAnsi="Tahoma" w:cs="Tahoma"/>
          <w:lang w:val="pt-BR"/>
        </w:rPr>
        <w:t>ă</w:t>
      </w:r>
      <w:r w:rsidRPr="001C68CD">
        <w:rPr>
          <w:rFonts w:ascii="Tahoma" w:hAnsi="Tahoma" w:cs="Tahoma"/>
          <w:spacing w:val="2"/>
          <w:lang w:val="pt-BR"/>
        </w:rPr>
        <w:t xml:space="preserve"> </w:t>
      </w:r>
      <w:r w:rsidRPr="001C68CD">
        <w:rPr>
          <w:rFonts w:ascii="Tahoma" w:hAnsi="Tahoma" w:cs="Tahoma"/>
          <w:lang w:val="pt-BR"/>
        </w:rPr>
        <w:t>a</w:t>
      </w:r>
      <w:r w:rsidRPr="001C68CD">
        <w:rPr>
          <w:rFonts w:ascii="Tahoma" w:hAnsi="Tahoma" w:cs="Tahoma"/>
          <w:spacing w:val="2"/>
          <w:lang w:val="pt-BR"/>
        </w:rPr>
        <w:t xml:space="preserve"> </w:t>
      </w:r>
      <w:r w:rsidRPr="001C68CD">
        <w:rPr>
          <w:rFonts w:ascii="Tahoma" w:hAnsi="Tahoma" w:cs="Tahoma"/>
          <w:lang w:val="pt-BR"/>
        </w:rPr>
        <w:t>l</w:t>
      </w:r>
      <w:r w:rsidRPr="001C68CD">
        <w:rPr>
          <w:rFonts w:ascii="Tahoma" w:hAnsi="Tahoma" w:cs="Tahoma"/>
          <w:spacing w:val="2"/>
          <w:lang w:val="pt-BR"/>
        </w:rPr>
        <w:t>i</w:t>
      </w:r>
      <w:r w:rsidRPr="001C68CD">
        <w:rPr>
          <w:rFonts w:ascii="Tahoma" w:hAnsi="Tahoma" w:cs="Tahoma"/>
          <w:spacing w:val="-1"/>
          <w:lang w:val="pt-BR"/>
        </w:rPr>
        <w:t>de</w:t>
      </w:r>
      <w:r w:rsidRPr="001C68CD">
        <w:rPr>
          <w:rFonts w:ascii="Tahoma" w:hAnsi="Tahoma" w:cs="Tahoma"/>
          <w:lang w:val="pt-BR"/>
        </w:rPr>
        <w:t>r</w:t>
      </w:r>
      <w:r w:rsidRPr="001C68CD">
        <w:rPr>
          <w:rFonts w:ascii="Tahoma" w:hAnsi="Tahoma" w:cs="Tahoma"/>
          <w:spacing w:val="-1"/>
          <w:lang w:val="pt-BR"/>
        </w:rPr>
        <w:t>u</w:t>
      </w:r>
      <w:r w:rsidRPr="001C68CD">
        <w:rPr>
          <w:rFonts w:ascii="Tahoma" w:hAnsi="Tahoma" w:cs="Tahoma"/>
          <w:lang w:val="pt-BR"/>
        </w:rPr>
        <w:t>l</w:t>
      </w:r>
      <w:r w:rsidRPr="001C68CD">
        <w:rPr>
          <w:rFonts w:ascii="Tahoma" w:hAnsi="Tahoma" w:cs="Tahoma"/>
          <w:spacing w:val="-1"/>
          <w:lang w:val="pt-BR"/>
        </w:rPr>
        <w:t>u</w:t>
      </w:r>
      <w:r w:rsidRPr="001C68CD">
        <w:rPr>
          <w:rFonts w:ascii="Tahoma" w:hAnsi="Tahoma" w:cs="Tahoma"/>
          <w:lang w:val="pt-BR"/>
        </w:rPr>
        <w:t>i</w:t>
      </w:r>
      <w:r w:rsidRPr="001C68CD">
        <w:rPr>
          <w:rFonts w:ascii="Tahoma" w:hAnsi="Tahoma" w:cs="Tahoma"/>
          <w:spacing w:val="23"/>
          <w:lang w:val="pt-BR"/>
        </w:rPr>
        <w:t xml:space="preserve"> </w:t>
      </w:r>
      <w:r w:rsidRPr="001C68CD">
        <w:rPr>
          <w:rFonts w:ascii="Tahoma" w:hAnsi="Tahoma" w:cs="Tahoma"/>
          <w:spacing w:val="-3"/>
          <w:lang w:val="pt-BR"/>
        </w:rPr>
        <w:t>î</w:t>
      </w:r>
      <w:r w:rsidRPr="001C68CD">
        <w:rPr>
          <w:rFonts w:ascii="Tahoma" w:hAnsi="Tahoma" w:cs="Tahoma"/>
          <w:lang w:val="pt-BR"/>
        </w:rPr>
        <w:t>n</w:t>
      </w:r>
      <w:r w:rsidRPr="001C68CD">
        <w:rPr>
          <w:rFonts w:ascii="Tahoma" w:hAnsi="Tahoma" w:cs="Tahoma"/>
          <w:spacing w:val="7"/>
          <w:lang w:val="pt-BR"/>
        </w:rPr>
        <w:t xml:space="preserve"> </w:t>
      </w:r>
      <w:r w:rsidRPr="001C68CD">
        <w:rPr>
          <w:rFonts w:ascii="Tahoma" w:hAnsi="Tahoma" w:cs="Tahoma"/>
          <w:spacing w:val="2"/>
          <w:lang w:val="pt-BR"/>
        </w:rPr>
        <w:t>t</w:t>
      </w:r>
      <w:r w:rsidRPr="001C68CD">
        <w:rPr>
          <w:rFonts w:ascii="Tahoma" w:hAnsi="Tahoma" w:cs="Tahoma"/>
          <w:spacing w:val="-3"/>
          <w:lang w:val="pt-BR"/>
        </w:rPr>
        <w:t>a</w:t>
      </w:r>
      <w:r w:rsidRPr="001C68CD">
        <w:rPr>
          <w:rFonts w:ascii="Tahoma" w:hAnsi="Tahoma" w:cs="Tahoma"/>
          <w:lang w:val="pt-BR"/>
        </w:rPr>
        <w:t>ra</w:t>
      </w:r>
      <w:r w:rsidRPr="001C68CD">
        <w:rPr>
          <w:rFonts w:ascii="Tahoma" w:hAnsi="Tahoma" w:cs="Tahoma"/>
          <w:spacing w:val="2"/>
          <w:lang w:val="pt-BR"/>
        </w:rPr>
        <w:t xml:space="preserve"> </w:t>
      </w:r>
      <w:r w:rsidRPr="001C68CD">
        <w:rPr>
          <w:rFonts w:ascii="Tahoma" w:hAnsi="Tahoma" w:cs="Tahoma"/>
          <w:spacing w:val="-1"/>
          <w:lang w:val="pt-BR"/>
        </w:rPr>
        <w:t>Au</w:t>
      </w:r>
      <w:r w:rsidRPr="001C68CD">
        <w:rPr>
          <w:rFonts w:ascii="Tahoma" w:hAnsi="Tahoma" w:cs="Tahoma"/>
          <w:lang w:val="pt-BR"/>
        </w:rPr>
        <w:t>t</w:t>
      </w:r>
      <w:r w:rsidRPr="001C68CD">
        <w:rPr>
          <w:rFonts w:ascii="Tahoma" w:hAnsi="Tahoma" w:cs="Tahoma"/>
          <w:spacing w:val="-2"/>
          <w:lang w:val="pt-BR"/>
        </w:rPr>
        <w:t>o</w:t>
      </w:r>
      <w:r w:rsidRPr="001C68CD">
        <w:rPr>
          <w:rFonts w:ascii="Tahoma" w:hAnsi="Tahoma" w:cs="Tahoma"/>
          <w:lang w:val="pt-BR"/>
        </w:rPr>
        <w:t>r</w:t>
      </w:r>
      <w:r w:rsidRPr="001C68CD">
        <w:rPr>
          <w:rFonts w:ascii="Tahoma" w:hAnsi="Tahoma" w:cs="Tahoma"/>
          <w:spacing w:val="-3"/>
          <w:lang w:val="pt-BR"/>
        </w:rPr>
        <w:t>i</w:t>
      </w:r>
      <w:r w:rsidRPr="001C68CD">
        <w:rPr>
          <w:rFonts w:ascii="Tahoma" w:hAnsi="Tahoma" w:cs="Tahoma"/>
          <w:spacing w:val="2"/>
          <w:lang w:val="pt-BR"/>
        </w:rPr>
        <w:t>t</w:t>
      </w:r>
      <w:r w:rsidRPr="001C68CD">
        <w:rPr>
          <w:rFonts w:ascii="Tahoma" w:hAnsi="Tahoma" w:cs="Tahoma"/>
          <w:spacing w:val="-3"/>
          <w:lang w:val="pt-BR"/>
        </w:rPr>
        <w:t>ă</w:t>
      </w:r>
      <w:r w:rsidRPr="001C68CD">
        <w:rPr>
          <w:rFonts w:ascii="Tahoma" w:hAnsi="Tahoma" w:cs="Tahoma"/>
          <w:spacing w:val="2"/>
          <w:lang w:val="pt-BR"/>
        </w:rPr>
        <w:t>t</w:t>
      </w:r>
      <w:r w:rsidRPr="001C68CD">
        <w:rPr>
          <w:rFonts w:ascii="Tahoma" w:hAnsi="Tahoma" w:cs="Tahoma"/>
          <w:spacing w:val="-3"/>
          <w:lang w:val="pt-BR"/>
        </w:rPr>
        <w:t>i</w:t>
      </w:r>
      <w:r w:rsidRPr="001C68CD">
        <w:rPr>
          <w:rFonts w:ascii="Tahoma" w:hAnsi="Tahoma" w:cs="Tahoma"/>
          <w:lang w:val="pt-BR"/>
        </w:rPr>
        <w:t xml:space="preserve">i </w:t>
      </w:r>
      <w:r w:rsidRPr="001C68CD">
        <w:rPr>
          <w:rFonts w:ascii="Tahoma" w:hAnsi="Tahoma" w:cs="Tahoma"/>
          <w:spacing w:val="1"/>
          <w:lang w:val="pt-BR"/>
        </w:rPr>
        <w:t>C</w:t>
      </w:r>
      <w:r w:rsidRPr="001C68CD">
        <w:rPr>
          <w:rFonts w:ascii="Tahoma" w:hAnsi="Tahoma" w:cs="Tahoma"/>
          <w:spacing w:val="-1"/>
          <w:lang w:val="pt-BR"/>
        </w:rPr>
        <w:t>on</w:t>
      </w:r>
      <w:r w:rsidRPr="001C68CD">
        <w:rPr>
          <w:rFonts w:ascii="Tahoma" w:hAnsi="Tahoma" w:cs="Tahoma"/>
          <w:spacing w:val="2"/>
          <w:lang w:val="pt-BR"/>
        </w:rPr>
        <w:t>t</w:t>
      </w:r>
      <w:r w:rsidRPr="001C68CD">
        <w:rPr>
          <w:rFonts w:ascii="Tahoma" w:hAnsi="Tahoma" w:cs="Tahoma"/>
          <w:lang w:val="pt-BR"/>
        </w:rPr>
        <w:t>r</w:t>
      </w:r>
      <w:r w:rsidRPr="001C68CD">
        <w:rPr>
          <w:rFonts w:ascii="Tahoma" w:hAnsi="Tahoma" w:cs="Tahoma"/>
          <w:spacing w:val="-3"/>
          <w:lang w:val="pt-BR"/>
        </w:rPr>
        <w:t>a</w:t>
      </w:r>
      <w:r w:rsidRPr="001C68CD">
        <w:rPr>
          <w:rFonts w:ascii="Tahoma" w:hAnsi="Tahoma" w:cs="Tahoma"/>
          <w:spacing w:val="-1"/>
          <w:lang w:val="pt-BR"/>
        </w:rPr>
        <w:t>c</w:t>
      </w:r>
      <w:r w:rsidRPr="001C68CD">
        <w:rPr>
          <w:rFonts w:ascii="Tahoma" w:hAnsi="Tahoma" w:cs="Tahoma"/>
          <w:lang w:val="pt-BR"/>
        </w:rPr>
        <w:t>t</w:t>
      </w:r>
      <w:r w:rsidRPr="001C68CD">
        <w:rPr>
          <w:rFonts w:ascii="Tahoma" w:hAnsi="Tahoma" w:cs="Tahoma"/>
          <w:spacing w:val="-1"/>
          <w:lang w:val="pt-BR"/>
        </w:rPr>
        <w:t>an</w:t>
      </w:r>
      <w:r w:rsidRPr="001C68CD">
        <w:rPr>
          <w:rFonts w:ascii="Tahoma" w:hAnsi="Tahoma" w:cs="Tahoma"/>
          <w:spacing w:val="2"/>
          <w:lang w:val="pt-BR"/>
        </w:rPr>
        <w:t>t</w:t>
      </w:r>
      <w:r w:rsidRPr="001C68CD">
        <w:rPr>
          <w:rFonts w:ascii="Tahoma" w:hAnsi="Tahoma" w:cs="Tahoma"/>
          <w:spacing w:val="-3"/>
          <w:lang w:val="pt-BR"/>
        </w:rPr>
        <w:t>e</w:t>
      </w:r>
      <w:r w:rsidRPr="001C68CD">
        <w:rPr>
          <w:rFonts w:ascii="Tahoma" w:hAnsi="Tahoma" w:cs="Tahoma"/>
          <w:lang w:val="pt-BR"/>
        </w:rPr>
        <w:t>,</w:t>
      </w:r>
      <w:r w:rsidRPr="001C68CD">
        <w:rPr>
          <w:rFonts w:ascii="Tahoma" w:hAnsi="Tahoma" w:cs="Tahoma"/>
          <w:spacing w:val="36"/>
          <w:lang w:val="pt-BR"/>
        </w:rPr>
        <w:t xml:space="preserve"> </w:t>
      </w:r>
      <w:r w:rsidRPr="001C68CD">
        <w:rPr>
          <w:rFonts w:ascii="Tahoma" w:hAnsi="Tahoma" w:cs="Tahoma"/>
          <w:spacing w:val="-1"/>
          <w:lang w:val="pt-BR"/>
        </w:rPr>
        <w:t>d</w:t>
      </w:r>
      <w:r w:rsidRPr="001C68CD">
        <w:rPr>
          <w:rFonts w:ascii="Tahoma" w:hAnsi="Tahoma" w:cs="Tahoma"/>
          <w:spacing w:val="-3"/>
          <w:lang w:val="pt-BR"/>
        </w:rPr>
        <w:t>a</w:t>
      </w:r>
      <w:r w:rsidRPr="001C68CD">
        <w:rPr>
          <w:rFonts w:ascii="Tahoma" w:hAnsi="Tahoma" w:cs="Tahoma"/>
          <w:spacing w:val="1"/>
          <w:lang w:val="pt-BR"/>
        </w:rPr>
        <w:t>c</w:t>
      </w:r>
      <w:r w:rsidRPr="001C68CD">
        <w:rPr>
          <w:rFonts w:ascii="Tahoma" w:hAnsi="Tahoma" w:cs="Tahoma"/>
          <w:lang w:val="pt-BR"/>
        </w:rPr>
        <w:t>ă</w:t>
      </w:r>
      <w:r w:rsidRPr="001C68CD">
        <w:rPr>
          <w:rFonts w:ascii="Tahoma" w:hAnsi="Tahoma" w:cs="Tahoma"/>
          <w:spacing w:val="13"/>
          <w:lang w:val="pt-BR"/>
        </w:rPr>
        <w:t xml:space="preserve"> </w:t>
      </w:r>
      <w:r w:rsidRPr="001C68CD">
        <w:rPr>
          <w:rFonts w:ascii="Tahoma" w:hAnsi="Tahoma" w:cs="Tahoma"/>
          <w:spacing w:val="-1"/>
          <w:lang w:val="pt-BR"/>
        </w:rPr>
        <w:t>e</w:t>
      </w:r>
      <w:r w:rsidRPr="001C68CD">
        <w:rPr>
          <w:rFonts w:ascii="Tahoma" w:hAnsi="Tahoma" w:cs="Tahoma"/>
          <w:spacing w:val="-2"/>
          <w:lang w:val="pt-BR"/>
        </w:rPr>
        <w:t>s</w:t>
      </w:r>
      <w:r w:rsidRPr="001C68CD">
        <w:rPr>
          <w:rFonts w:ascii="Tahoma" w:hAnsi="Tahoma" w:cs="Tahoma"/>
          <w:spacing w:val="2"/>
          <w:lang w:val="pt-BR"/>
        </w:rPr>
        <w:t>t</w:t>
      </w:r>
      <w:r w:rsidRPr="001C68CD">
        <w:rPr>
          <w:rFonts w:ascii="Tahoma" w:hAnsi="Tahoma" w:cs="Tahoma"/>
          <w:lang w:val="pt-BR"/>
        </w:rPr>
        <w:t>e</w:t>
      </w:r>
      <w:r w:rsidRPr="001C68CD">
        <w:rPr>
          <w:rFonts w:ascii="Tahoma" w:hAnsi="Tahoma" w:cs="Tahoma"/>
          <w:spacing w:val="9"/>
          <w:lang w:val="pt-BR"/>
        </w:rPr>
        <w:t xml:space="preserve"> </w:t>
      </w:r>
      <w:r w:rsidRPr="001C68CD">
        <w:rPr>
          <w:rFonts w:ascii="Tahoma" w:hAnsi="Tahoma" w:cs="Tahoma"/>
          <w:spacing w:val="1"/>
          <w:lang w:val="pt-BR"/>
        </w:rPr>
        <w:t>c</w:t>
      </w:r>
      <w:r w:rsidRPr="001C68CD">
        <w:rPr>
          <w:rFonts w:ascii="Tahoma" w:hAnsi="Tahoma" w:cs="Tahoma"/>
          <w:spacing w:val="-1"/>
          <w:lang w:val="pt-BR"/>
        </w:rPr>
        <w:t>a</w:t>
      </w:r>
      <w:r w:rsidRPr="001C68CD">
        <w:rPr>
          <w:rFonts w:ascii="Tahoma" w:hAnsi="Tahoma" w:cs="Tahoma"/>
          <w:spacing w:val="1"/>
          <w:lang w:val="pt-BR"/>
        </w:rPr>
        <w:t>z</w:t>
      </w:r>
      <w:r w:rsidRPr="001C68CD">
        <w:rPr>
          <w:rFonts w:ascii="Tahoma" w:hAnsi="Tahoma" w:cs="Tahoma"/>
          <w:spacing w:val="-1"/>
          <w:lang w:val="pt-BR"/>
        </w:rPr>
        <w:t>u</w:t>
      </w:r>
      <w:r w:rsidRPr="001C68CD">
        <w:rPr>
          <w:rFonts w:ascii="Tahoma" w:hAnsi="Tahoma" w:cs="Tahoma"/>
          <w:lang w:val="pt-BR"/>
        </w:rPr>
        <w:t>l</w:t>
      </w:r>
    </w:p>
    <w:p w14:paraId="53EEB1B1" w14:textId="77777777" w:rsidR="00255481" w:rsidRPr="001C68CD" w:rsidRDefault="00255481" w:rsidP="00255481">
      <w:pPr>
        <w:spacing w:before="53" w:after="0" w:line="240" w:lineRule="auto"/>
        <w:ind w:right="-20"/>
        <w:rPr>
          <w:rFonts w:ascii="Tahoma" w:hAnsi="Tahoma" w:cs="Tahoma"/>
          <w:lang w:val="it-IT"/>
        </w:rPr>
      </w:pPr>
      <w:r w:rsidRPr="001C68CD">
        <w:rPr>
          <w:rFonts w:ascii="Tahoma" w:hAnsi="Tahoma" w:cs="Tahoma"/>
          <w:spacing w:val="-1"/>
          <w:lang w:val="it-IT"/>
        </w:rPr>
        <w:t>Ad</w:t>
      </w:r>
      <w:r w:rsidRPr="001C68CD">
        <w:rPr>
          <w:rFonts w:ascii="Tahoma" w:hAnsi="Tahoma" w:cs="Tahoma"/>
          <w:lang w:val="it-IT"/>
        </w:rPr>
        <w:t>r</w:t>
      </w:r>
      <w:r w:rsidRPr="001C68CD">
        <w:rPr>
          <w:rFonts w:ascii="Tahoma" w:hAnsi="Tahoma" w:cs="Tahoma"/>
          <w:spacing w:val="-1"/>
          <w:lang w:val="it-IT"/>
        </w:rPr>
        <w:t>e</w:t>
      </w:r>
      <w:r w:rsidRPr="001C68CD">
        <w:rPr>
          <w:rFonts w:ascii="Tahoma" w:hAnsi="Tahoma" w:cs="Tahoma"/>
          <w:spacing w:val="1"/>
          <w:lang w:val="it-IT"/>
        </w:rPr>
        <w:t>s</w:t>
      </w:r>
      <w:r w:rsidRPr="001C68CD">
        <w:rPr>
          <w:rFonts w:ascii="Tahoma" w:hAnsi="Tahoma" w:cs="Tahoma"/>
          <w:lang w:val="it-IT"/>
        </w:rPr>
        <w:t>a</w:t>
      </w:r>
      <w:r w:rsidRPr="001C68CD">
        <w:rPr>
          <w:rFonts w:ascii="Tahoma" w:hAnsi="Tahoma" w:cs="Tahoma"/>
          <w:spacing w:val="17"/>
          <w:lang w:val="it-IT"/>
        </w:rPr>
        <w:t xml:space="preserve"> </w:t>
      </w:r>
      <w:r w:rsidRPr="001C68CD">
        <w:rPr>
          <w:rFonts w:ascii="Tahoma" w:hAnsi="Tahoma" w:cs="Tahoma"/>
          <w:spacing w:val="1"/>
          <w:lang w:val="it-IT"/>
        </w:rPr>
        <w:t>s</w:t>
      </w:r>
      <w:r w:rsidRPr="001C68CD">
        <w:rPr>
          <w:rFonts w:ascii="Tahoma" w:hAnsi="Tahoma" w:cs="Tahoma"/>
          <w:spacing w:val="-3"/>
          <w:lang w:val="it-IT"/>
        </w:rPr>
        <w:t>e</w:t>
      </w:r>
      <w:r w:rsidRPr="001C68CD">
        <w:rPr>
          <w:rFonts w:ascii="Tahoma" w:hAnsi="Tahoma" w:cs="Tahoma"/>
          <w:spacing w:val="2"/>
          <w:lang w:val="it-IT"/>
        </w:rPr>
        <w:t>d</w:t>
      </w:r>
      <w:r w:rsidRPr="001C68CD">
        <w:rPr>
          <w:rFonts w:ascii="Tahoma" w:hAnsi="Tahoma" w:cs="Tahoma"/>
          <w:lang w:val="it-IT"/>
        </w:rPr>
        <w:t>i</w:t>
      </w:r>
      <w:r w:rsidRPr="001C68CD">
        <w:rPr>
          <w:rFonts w:ascii="Tahoma" w:hAnsi="Tahoma" w:cs="Tahoma"/>
          <w:spacing w:val="-1"/>
          <w:lang w:val="it-IT"/>
        </w:rPr>
        <w:t>u</w:t>
      </w:r>
      <w:r w:rsidRPr="001C68CD">
        <w:rPr>
          <w:rFonts w:ascii="Tahoma" w:hAnsi="Tahoma" w:cs="Tahoma"/>
          <w:spacing w:val="2"/>
          <w:lang w:val="it-IT"/>
        </w:rPr>
        <w:t>l</w:t>
      </w:r>
      <w:r w:rsidRPr="001C68CD">
        <w:rPr>
          <w:rFonts w:ascii="Tahoma" w:hAnsi="Tahoma" w:cs="Tahoma"/>
          <w:spacing w:val="-1"/>
          <w:lang w:val="it-IT"/>
        </w:rPr>
        <w:t>u</w:t>
      </w:r>
      <w:r w:rsidRPr="001C68CD">
        <w:rPr>
          <w:rFonts w:ascii="Tahoma" w:hAnsi="Tahoma" w:cs="Tahoma"/>
          <w:lang w:val="it-IT"/>
        </w:rPr>
        <w:t xml:space="preserve">i </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4"/>
          <w:lang w:val="it-IT"/>
        </w:rPr>
        <w:t>.</w:t>
      </w:r>
      <w:r w:rsidRPr="001C68CD">
        <w:rPr>
          <w:rFonts w:ascii="Tahoma" w:hAnsi="Tahoma" w:cs="Tahoma"/>
          <w:spacing w:val="1"/>
          <w:lang w:val="it-IT"/>
        </w:rPr>
        <w:t>..</w:t>
      </w:r>
      <w:r w:rsidRPr="001C68CD">
        <w:rPr>
          <w:rFonts w:ascii="Tahoma" w:hAnsi="Tahoma" w:cs="Tahoma"/>
          <w:spacing w:val="-4"/>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lang w:val="it-IT"/>
        </w:rPr>
        <w:t>...............</w:t>
      </w:r>
    </w:p>
    <w:p w14:paraId="0723B6A9" w14:textId="77777777" w:rsidR="00255481" w:rsidRPr="001C68CD" w:rsidRDefault="00255481" w:rsidP="00255481">
      <w:pPr>
        <w:spacing w:before="51" w:after="0" w:line="295" w:lineRule="auto"/>
        <w:ind w:right="-20"/>
        <w:rPr>
          <w:rFonts w:ascii="Tahoma" w:hAnsi="Tahoma" w:cs="Tahoma"/>
          <w:lang w:val="it-IT"/>
        </w:rPr>
      </w:pPr>
      <w:r w:rsidRPr="001C68CD">
        <w:rPr>
          <w:rFonts w:ascii="Tahoma" w:hAnsi="Tahoma" w:cs="Tahoma"/>
          <w:spacing w:val="-2"/>
          <w:lang w:val="it-IT"/>
        </w:rPr>
        <w:t>t</w:t>
      </w:r>
      <w:r w:rsidRPr="001C68CD">
        <w:rPr>
          <w:rFonts w:ascii="Tahoma" w:hAnsi="Tahoma" w:cs="Tahoma"/>
          <w:spacing w:val="-1"/>
          <w:lang w:val="it-IT"/>
        </w:rPr>
        <w:t>e</w:t>
      </w:r>
      <w:r w:rsidRPr="001C68CD">
        <w:rPr>
          <w:rFonts w:ascii="Tahoma" w:hAnsi="Tahoma" w:cs="Tahoma"/>
          <w:spacing w:val="2"/>
          <w:lang w:val="it-IT"/>
        </w:rPr>
        <w:t>l</w:t>
      </w:r>
      <w:r w:rsidRPr="001C68CD">
        <w:rPr>
          <w:rFonts w:ascii="Tahoma" w:hAnsi="Tahoma" w:cs="Tahoma"/>
          <w:spacing w:val="-3"/>
          <w:lang w:val="it-IT"/>
        </w:rPr>
        <w:t>e</w:t>
      </w:r>
      <w:r w:rsidRPr="001C68CD">
        <w:rPr>
          <w:rFonts w:ascii="Tahoma" w:hAnsi="Tahoma" w:cs="Tahoma"/>
          <w:lang w:val="it-IT"/>
        </w:rPr>
        <w:t>f</w:t>
      </w:r>
      <w:r w:rsidRPr="001C68CD">
        <w:rPr>
          <w:rFonts w:ascii="Tahoma" w:hAnsi="Tahoma" w:cs="Tahoma"/>
          <w:spacing w:val="2"/>
          <w:lang w:val="it-IT"/>
        </w:rPr>
        <w:t>o</w:t>
      </w:r>
      <w:r w:rsidRPr="001C68CD">
        <w:rPr>
          <w:rFonts w:ascii="Tahoma" w:hAnsi="Tahoma" w:cs="Tahoma"/>
          <w:lang w:val="it-IT"/>
        </w:rPr>
        <w:t>n</w:t>
      </w:r>
      <w:r w:rsidRPr="001C68CD">
        <w:rPr>
          <w:rFonts w:ascii="Tahoma" w:hAnsi="Tahoma" w:cs="Tahoma"/>
          <w:spacing w:val="19"/>
          <w:lang w:val="it-IT"/>
        </w:rPr>
        <w:t xml:space="preserve"> </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 xml:space="preserve">.. </w:t>
      </w:r>
      <w:r w:rsidRPr="001C68CD">
        <w:rPr>
          <w:rFonts w:ascii="Tahoma" w:hAnsi="Tahoma" w:cs="Tahoma"/>
          <w:lang w:val="it-IT"/>
        </w:rPr>
        <w:t>F</w:t>
      </w:r>
      <w:r w:rsidRPr="001C68CD">
        <w:rPr>
          <w:rFonts w:ascii="Tahoma" w:hAnsi="Tahoma" w:cs="Tahoma"/>
          <w:spacing w:val="1"/>
          <w:lang w:val="it-IT"/>
        </w:rPr>
        <w:t>a</w:t>
      </w:r>
      <w:r w:rsidRPr="001C68CD">
        <w:rPr>
          <w:rFonts w:ascii="Tahoma" w:hAnsi="Tahoma" w:cs="Tahoma"/>
          <w:spacing w:val="-3"/>
          <w:lang w:val="it-IT"/>
        </w:rPr>
        <w:t xml:space="preserve">x </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 xml:space="preserve">.. </w:t>
      </w:r>
      <w:r w:rsidRPr="001C68CD">
        <w:rPr>
          <w:rFonts w:ascii="Tahoma" w:hAnsi="Tahoma" w:cs="Tahoma"/>
          <w:spacing w:val="-2"/>
          <w:lang w:val="it-IT"/>
        </w:rPr>
        <w:t>E-m</w:t>
      </w:r>
      <w:r w:rsidRPr="001C68CD">
        <w:rPr>
          <w:rFonts w:ascii="Tahoma" w:hAnsi="Tahoma" w:cs="Tahoma"/>
          <w:spacing w:val="-1"/>
          <w:lang w:val="it-IT"/>
        </w:rPr>
        <w:t>a</w:t>
      </w:r>
      <w:r w:rsidRPr="001C68CD">
        <w:rPr>
          <w:rFonts w:ascii="Tahoma" w:hAnsi="Tahoma" w:cs="Tahoma"/>
          <w:lang w:val="it-IT"/>
        </w:rPr>
        <w:t>i</w:t>
      </w:r>
      <w:r w:rsidRPr="001C68CD">
        <w:rPr>
          <w:rFonts w:ascii="Tahoma" w:hAnsi="Tahoma" w:cs="Tahoma"/>
          <w:spacing w:val="2"/>
          <w:lang w:val="it-IT"/>
        </w:rPr>
        <w:t>l …………………………………….</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lang w:val="it-IT"/>
        </w:rPr>
        <w:t>.</w:t>
      </w:r>
    </w:p>
    <w:p w14:paraId="00231F54" w14:textId="77777777" w:rsidR="00255481" w:rsidRPr="001C68CD" w:rsidRDefault="00255481" w:rsidP="00255481">
      <w:pPr>
        <w:spacing w:before="3" w:after="0" w:line="280" w:lineRule="exact"/>
        <w:rPr>
          <w:rFonts w:ascii="Tahoma" w:hAnsi="Tahoma" w:cs="Tahoma"/>
          <w:lang w:val="it-IT"/>
        </w:rPr>
      </w:pPr>
    </w:p>
    <w:p w14:paraId="5E759A41" w14:textId="77777777" w:rsidR="00255481" w:rsidRPr="001C68CD" w:rsidRDefault="00255481" w:rsidP="00255481">
      <w:pPr>
        <w:tabs>
          <w:tab w:val="left" w:pos="920"/>
          <w:tab w:val="left" w:pos="1320"/>
        </w:tabs>
        <w:spacing w:after="0" w:line="293" w:lineRule="auto"/>
        <w:ind w:left="938" w:right="-20" w:hanging="833"/>
        <w:rPr>
          <w:rFonts w:ascii="Tahoma" w:hAnsi="Tahoma" w:cs="Tahoma"/>
          <w:lang w:val="it-IT"/>
        </w:rPr>
      </w:pPr>
      <w:r w:rsidRPr="001C68CD">
        <w:rPr>
          <w:rFonts w:ascii="Tahoma" w:hAnsi="Tahoma" w:cs="Tahoma"/>
          <w:lang w:val="it-IT"/>
        </w:rPr>
        <w:t xml:space="preserve">3. </w:t>
      </w:r>
      <w:r w:rsidRPr="001C68CD">
        <w:rPr>
          <w:rFonts w:ascii="Tahoma" w:hAnsi="Tahoma" w:cs="Tahoma"/>
          <w:spacing w:val="-1"/>
          <w:lang w:val="it-IT"/>
        </w:rPr>
        <w:t>D</w:t>
      </w:r>
      <w:r w:rsidRPr="001C68CD">
        <w:rPr>
          <w:rFonts w:ascii="Tahoma" w:hAnsi="Tahoma" w:cs="Tahoma"/>
          <w:spacing w:val="-3"/>
          <w:lang w:val="it-IT"/>
        </w:rPr>
        <w:t>e</w:t>
      </w:r>
      <w:r w:rsidRPr="001C68CD">
        <w:rPr>
          <w:rFonts w:ascii="Tahoma" w:hAnsi="Tahoma" w:cs="Tahoma"/>
          <w:spacing w:val="2"/>
          <w:lang w:val="it-IT"/>
        </w:rPr>
        <w:t>n</w:t>
      </w:r>
      <w:r w:rsidRPr="001C68CD">
        <w:rPr>
          <w:rFonts w:ascii="Tahoma" w:hAnsi="Tahoma" w:cs="Tahoma"/>
          <w:spacing w:val="-1"/>
          <w:lang w:val="it-IT"/>
        </w:rPr>
        <w:t>um</w:t>
      </w:r>
      <w:r w:rsidRPr="001C68CD">
        <w:rPr>
          <w:rFonts w:ascii="Tahoma" w:hAnsi="Tahoma" w:cs="Tahoma"/>
          <w:lang w:val="it-IT"/>
        </w:rPr>
        <w:t>ir</w:t>
      </w:r>
      <w:r w:rsidRPr="001C68CD">
        <w:rPr>
          <w:rFonts w:ascii="Tahoma" w:hAnsi="Tahoma" w:cs="Tahoma"/>
          <w:spacing w:val="-1"/>
          <w:lang w:val="it-IT"/>
        </w:rPr>
        <w:t>e</w:t>
      </w:r>
      <w:r w:rsidRPr="001C68CD">
        <w:rPr>
          <w:rFonts w:ascii="Tahoma" w:hAnsi="Tahoma" w:cs="Tahoma"/>
          <w:spacing w:val="-3"/>
          <w:lang w:val="it-IT"/>
        </w:rPr>
        <w:t>a</w:t>
      </w:r>
      <w:r w:rsidRPr="001C68CD">
        <w:rPr>
          <w:rFonts w:ascii="Tahoma" w:hAnsi="Tahoma" w:cs="Tahoma"/>
          <w:lang w:val="it-IT"/>
        </w:rPr>
        <w:t>,</w:t>
      </w:r>
      <w:r w:rsidRPr="001C68CD">
        <w:rPr>
          <w:rFonts w:ascii="Tahoma" w:hAnsi="Tahoma" w:cs="Tahoma"/>
          <w:spacing w:val="34"/>
          <w:lang w:val="it-IT"/>
        </w:rPr>
        <w:t xml:space="preserve"> </w:t>
      </w:r>
      <w:r w:rsidRPr="001C68CD">
        <w:rPr>
          <w:rFonts w:ascii="Tahoma" w:hAnsi="Tahoma" w:cs="Tahoma"/>
          <w:spacing w:val="-3"/>
          <w:lang w:val="it-IT"/>
        </w:rPr>
        <w:t>a</w:t>
      </w:r>
      <w:r w:rsidRPr="001C68CD">
        <w:rPr>
          <w:rFonts w:ascii="Tahoma" w:hAnsi="Tahoma" w:cs="Tahoma"/>
          <w:spacing w:val="2"/>
          <w:lang w:val="it-IT"/>
        </w:rPr>
        <w:t>d</w:t>
      </w:r>
      <w:r w:rsidRPr="001C68CD">
        <w:rPr>
          <w:rFonts w:ascii="Tahoma" w:hAnsi="Tahoma" w:cs="Tahoma"/>
          <w:lang w:val="it-IT"/>
        </w:rPr>
        <w:t>r</w:t>
      </w:r>
      <w:r w:rsidRPr="001C68CD">
        <w:rPr>
          <w:rFonts w:ascii="Tahoma" w:hAnsi="Tahoma" w:cs="Tahoma"/>
          <w:spacing w:val="-1"/>
          <w:lang w:val="it-IT"/>
        </w:rPr>
        <w:t>e</w:t>
      </w:r>
      <w:r w:rsidRPr="001C68CD">
        <w:rPr>
          <w:rFonts w:ascii="Tahoma" w:hAnsi="Tahoma" w:cs="Tahoma"/>
          <w:spacing w:val="-2"/>
          <w:lang w:val="it-IT"/>
        </w:rPr>
        <w:t>s</w:t>
      </w:r>
      <w:r w:rsidRPr="001C68CD">
        <w:rPr>
          <w:rFonts w:ascii="Tahoma" w:hAnsi="Tahoma" w:cs="Tahoma"/>
          <w:lang w:val="it-IT"/>
        </w:rPr>
        <w:t>a</w:t>
      </w:r>
      <w:r w:rsidRPr="001C68CD">
        <w:rPr>
          <w:rFonts w:ascii="Tahoma" w:hAnsi="Tahoma" w:cs="Tahoma"/>
          <w:spacing w:val="18"/>
          <w:lang w:val="it-IT"/>
        </w:rPr>
        <w:t xml:space="preserve"> </w:t>
      </w:r>
      <w:r w:rsidRPr="001C68CD">
        <w:rPr>
          <w:rFonts w:ascii="Tahoma" w:hAnsi="Tahoma" w:cs="Tahoma"/>
          <w:spacing w:val="-2"/>
          <w:lang w:val="it-IT"/>
        </w:rPr>
        <w:t>ş</w:t>
      </w:r>
      <w:r w:rsidRPr="001C68CD">
        <w:rPr>
          <w:rFonts w:ascii="Tahoma" w:hAnsi="Tahoma" w:cs="Tahoma"/>
          <w:lang w:val="it-IT"/>
        </w:rPr>
        <w:t>i</w:t>
      </w:r>
      <w:r w:rsidRPr="001C68CD">
        <w:rPr>
          <w:rFonts w:ascii="Tahoma" w:hAnsi="Tahoma" w:cs="Tahoma"/>
          <w:spacing w:val="8"/>
          <w:lang w:val="it-IT"/>
        </w:rPr>
        <w:t xml:space="preserve"> </w:t>
      </w:r>
      <w:r w:rsidRPr="001C68CD">
        <w:rPr>
          <w:rFonts w:ascii="Tahoma" w:hAnsi="Tahoma" w:cs="Tahoma"/>
          <w:spacing w:val="-1"/>
          <w:lang w:val="it-IT"/>
        </w:rPr>
        <w:t>da</w:t>
      </w:r>
      <w:r w:rsidRPr="001C68CD">
        <w:rPr>
          <w:rFonts w:ascii="Tahoma" w:hAnsi="Tahoma" w:cs="Tahoma"/>
          <w:lang w:val="it-IT"/>
        </w:rPr>
        <w:t>t</w:t>
      </w:r>
      <w:r w:rsidRPr="001C68CD">
        <w:rPr>
          <w:rFonts w:ascii="Tahoma" w:hAnsi="Tahoma" w:cs="Tahoma"/>
          <w:spacing w:val="-1"/>
          <w:lang w:val="it-IT"/>
        </w:rPr>
        <w:t>e</w:t>
      </w:r>
      <w:r w:rsidRPr="001C68CD">
        <w:rPr>
          <w:rFonts w:ascii="Tahoma" w:hAnsi="Tahoma" w:cs="Tahoma"/>
          <w:spacing w:val="2"/>
          <w:lang w:val="it-IT"/>
        </w:rPr>
        <w:t>l</w:t>
      </w:r>
      <w:r w:rsidRPr="001C68CD">
        <w:rPr>
          <w:rFonts w:ascii="Tahoma" w:hAnsi="Tahoma" w:cs="Tahoma"/>
          <w:lang w:val="it-IT"/>
        </w:rPr>
        <w:t>e</w:t>
      </w:r>
      <w:r w:rsidRPr="001C68CD">
        <w:rPr>
          <w:rFonts w:ascii="Tahoma" w:hAnsi="Tahoma" w:cs="Tahoma"/>
          <w:spacing w:val="16"/>
          <w:lang w:val="it-IT"/>
        </w:rPr>
        <w:t xml:space="preserve"> </w:t>
      </w:r>
      <w:r w:rsidRPr="001C68CD">
        <w:rPr>
          <w:rFonts w:ascii="Tahoma" w:hAnsi="Tahoma" w:cs="Tahoma"/>
          <w:spacing w:val="-1"/>
          <w:lang w:val="it-IT"/>
        </w:rPr>
        <w:t>d</w:t>
      </w:r>
      <w:r w:rsidRPr="001C68CD">
        <w:rPr>
          <w:rFonts w:ascii="Tahoma" w:hAnsi="Tahoma" w:cs="Tahoma"/>
          <w:lang w:val="it-IT"/>
        </w:rPr>
        <w:t>e</w:t>
      </w:r>
      <w:r w:rsidRPr="001C68CD">
        <w:rPr>
          <w:rFonts w:ascii="Tahoma" w:hAnsi="Tahoma" w:cs="Tahoma"/>
          <w:spacing w:val="5"/>
          <w:lang w:val="it-IT"/>
        </w:rPr>
        <w:t xml:space="preserve"> </w:t>
      </w:r>
      <w:r w:rsidRPr="001C68CD">
        <w:rPr>
          <w:rFonts w:ascii="Tahoma" w:hAnsi="Tahoma" w:cs="Tahoma"/>
          <w:spacing w:val="-1"/>
          <w:lang w:val="it-IT"/>
        </w:rPr>
        <w:t>con</w:t>
      </w:r>
      <w:r w:rsidRPr="001C68CD">
        <w:rPr>
          <w:rFonts w:ascii="Tahoma" w:hAnsi="Tahoma" w:cs="Tahoma"/>
          <w:spacing w:val="2"/>
          <w:lang w:val="it-IT"/>
        </w:rPr>
        <w:t>t</w:t>
      </w:r>
      <w:r w:rsidRPr="001C68CD">
        <w:rPr>
          <w:rFonts w:ascii="Tahoma" w:hAnsi="Tahoma" w:cs="Tahoma"/>
          <w:spacing w:val="-1"/>
          <w:lang w:val="it-IT"/>
        </w:rPr>
        <w:t>ac</w:t>
      </w:r>
      <w:r w:rsidRPr="001C68CD">
        <w:rPr>
          <w:rFonts w:ascii="Tahoma" w:hAnsi="Tahoma" w:cs="Tahoma"/>
          <w:lang w:val="it-IT"/>
        </w:rPr>
        <w:t>t</w:t>
      </w:r>
      <w:r w:rsidRPr="001C68CD">
        <w:rPr>
          <w:rFonts w:ascii="Tahoma" w:hAnsi="Tahoma" w:cs="Tahoma"/>
          <w:spacing w:val="20"/>
          <w:lang w:val="it-IT"/>
        </w:rPr>
        <w:t xml:space="preserve"> </w:t>
      </w:r>
      <w:r w:rsidRPr="001C68CD">
        <w:rPr>
          <w:rFonts w:ascii="Tahoma" w:hAnsi="Tahoma" w:cs="Tahoma"/>
          <w:lang w:val="it-IT"/>
        </w:rPr>
        <w:t>(t</w:t>
      </w:r>
      <w:r w:rsidRPr="001C68CD">
        <w:rPr>
          <w:rFonts w:ascii="Tahoma" w:hAnsi="Tahoma" w:cs="Tahoma"/>
          <w:spacing w:val="-1"/>
          <w:lang w:val="it-IT"/>
        </w:rPr>
        <w:t>e</w:t>
      </w:r>
      <w:r w:rsidRPr="001C68CD">
        <w:rPr>
          <w:rFonts w:ascii="Tahoma" w:hAnsi="Tahoma" w:cs="Tahoma"/>
          <w:lang w:val="it-IT"/>
        </w:rPr>
        <w:t>l</w:t>
      </w:r>
      <w:r w:rsidRPr="001C68CD">
        <w:rPr>
          <w:rFonts w:ascii="Tahoma" w:hAnsi="Tahoma" w:cs="Tahoma"/>
          <w:spacing w:val="-1"/>
          <w:lang w:val="it-IT"/>
        </w:rPr>
        <w:t>e</w:t>
      </w:r>
      <w:r w:rsidRPr="001C68CD">
        <w:rPr>
          <w:rFonts w:ascii="Tahoma" w:hAnsi="Tahoma" w:cs="Tahoma"/>
          <w:lang w:val="it-IT"/>
        </w:rPr>
        <w:t>f</w:t>
      </w:r>
      <w:r w:rsidRPr="001C68CD">
        <w:rPr>
          <w:rFonts w:ascii="Tahoma" w:hAnsi="Tahoma" w:cs="Tahoma"/>
          <w:spacing w:val="-1"/>
          <w:lang w:val="it-IT"/>
        </w:rPr>
        <w:t>o</w:t>
      </w:r>
      <w:r w:rsidRPr="001C68CD">
        <w:rPr>
          <w:rFonts w:ascii="Tahoma" w:hAnsi="Tahoma" w:cs="Tahoma"/>
          <w:spacing w:val="2"/>
          <w:lang w:val="it-IT"/>
        </w:rPr>
        <w:t>n</w:t>
      </w:r>
      <w:r w:rsidRPr="001C68CD">
        <w:rPr>
          <w:rFonts w:ascii="Tahoma" w:hAnsi="Tahoma" w:cs="Tahoma"/>
          <w:lang w:val="it-IT"/>
        </w:rPr>
        <w:t>,</w:t>
      </w:r>
      <w:r w:rsidRPr="001C68CD">
        <w:rPr>
          <w:rFonts w:ascii="Tahoma" w:hAnsi="Tahoma" w:cs="Tahoma"/>
          <w:spacing w:val="19"/>
          <w:lang w:val="it-IT"/>
        </w:rPr>
        <w:t xml:space="preserve"> </w:t>
      </w:r>
      <w:r w:rsidRPr="001C68CD">
        <w:rPr>
          <w:rFonts w:ascii="Tahoma" w:hAnsi="Tahoma" w:cs="Tahoma"/>
          <w:lang w:val="it-IT"/>
        </w:rPr>
        <w:t>f</w:t>
      </w:r>
      <w:r w:rsidRPr="001C68CD">
        <w:rPr>
          <w:rFonts w:ascii="Tahoma" w:hAnsi="Tahoma" w:cs="Tahoma"/>
          <w:spacing w:val="-1"/>
          <w:lang w:val="it-IT"/>
        </w:rPr>
        <w:t>a</w:t>
      </w:r>
      <w:r w:rsidRPr="001C68CD">
        <w:rPr>
          <w:rFonts w:ascii="Tahoma" w:hAnsi="Tahoma" w:cs="Tahoma"/>
          <w:spacing w:val="-3"/>
          <w:lang w:val="it-IT"/>
        </w:rPr>
        <w:t>x</w:t>
      </w:r>
      <w:r w:rsidRPr="001C68CD">
        <w:rPr>
          <w:rFonts w:ascii="Tahoma" w:hAnsi="Tahoma" w:cs="Tahoma"/>
          <w:lang w:val="it-IT"/>
        </w:rPr>
        <w:t>,</w:t>
      </w:r>
      <w:r w:rsidRPr="001C68CD">
        <w:rPr>
          <w:rFonts w:ascii="Tahoma" w:hAnsi="Tahoma" w:cs="Tahoma"/>
          <w:spacing w:val="10"/>
          <w:lang w:val="it-IT"/>
        </w:rPr>
        <w:t xml:space="preserve"> </w:t>
      </w:r>
      <w:r w:rsidRPr="001C68CD">
        <w:rPr>
          <w:rFonts w:ascii="Tahoma" w:hAnsi="Tahoma" w:cs="Tahoma"/>
          <w:spacing w:val="1"/>
          <w:lang w:val="it-IT"/>
        </w:rPr>
        <w:t>e</w:t>
      </w:r>
      <w:r w:rsidRPr="001C68CD">
        <w:rPr>
          <w:rFonts w:ascii="Tahoma" w:hAnsi="Tahoma" w:cs="Tahoma"/>
          <w:lang w:val="it-IT"/>
        </w:rPr>
        <w:t>-</w:t>
      </w:r>
      <w:r w:rsidRPr="001C68CD">
        <w:rPr>
          <w:rFonts w:ascii="Tahoma" w:hAnsi="Tahoma" w:cs="Tahoma"/>
          <w:spacing w:val="-1"/>
          <w:lang w:val="it-IT"/>
        </w:rPr>
        <w:t>m</w:t>
      </w:r>
      <w:r w:rsidRPr="001C68CD">
        <w:rPr>
          <w:rFonts w:ascii="Tahoma" w:hAnsi="Tahoma" w:cs="Tahoma"/>
          <w:spacing w:val="-3"/>
          <w:lang w:val="it-IT"/>
        </w:rPr>
        <w:t>a</w:t>
      </w:r>
      <w:r w:rsidRPr="001C68CD">
        <w:rPr>
          <w:rFonts w:ascii="Tahoma" w:hAnsi="Tahoma" w:cs="Tahoma"/>
          <w:spacing w:val="2"/>
          <w:lang w:val="it-IT"/>
        </w:rPr>
        <w:t>i</w:t>
      </w:r>
      <w:r w:rsidRPr="001C68CD">
        <w:rPr>
          <w:rFonts w:ascii="Tahoma" w:hAnsi="Tahoma" w:cs="Tahoma"/>
          <w:lang w:val="it-IT"/>
        </w:rPr>
        <w:t>l)</w:t>
      </w:r>
      <w:r w:rsidRPr="001C68CD">
        <w:rPr>
          <w:rFonts w:ascii="Tahoma" w:hAnsi="Tahoma" w:cs="Tahoma"/>
          <w:spacing w:val="20"/>
          <w:lang w:val="it-IT"/>
        </w:rPr>
        <w:t xml:space="preserve"> </w:t>
      </w:r>
      <w:r w:rsidRPr="001C68CD">
        <w:rPr>
          <w:rFonts w:ascii="Tahoma" w:hAnsi="Tahoma" w:cs="Tahoma"/>
          <w:spacing w:val="-1"/>
          <w:lang w:val="it-IT"/>
        </w:rPr>
        <w:t>a</w:t>
      </w:r>
      <w:r w:rsidRPr="001C68CD">
        <w:rPr>
          <w:rFonts w:ascii="Tahoma" w:hAnsi="Tahoma" w:cs="Tahoma"/>
          <w:lang w:val="it-IT"/>
        </w:rPr>
        <w:t>le</w:t>
      </w:r>
      <w:r w:rsidRPr="001C68CD">
        <w:rPr>
          <w:rFonts w:ascii="Tahoma" w:hAnsi="Tahoma" w:cs="Tahoma"/>
          <w:spacing w:val="6"/>
          <w:lang w:val="it-IT"/>
        </w:rPr>
        <w:t xml:space="preserve"> </w:t>
      </w:r>
      <w:r w:rsidRPr="001C68CD">
        <w:rPr>
          <w:rFonts w:ascii="Tahoma" w:hAnsi="Tahoma" w:cs="Tahoma"/>
          <w:spacing w:val="-1"/>
          <w:lang w:val="it-IT"/>
        </w:rPr>
        <w:t>me</w:t>
      </w:r>
      <w:r w:rsidRPr="001C68CD">
        <w:rPr>
          <w:rFonts w:ascii="Tahoma" w:hAnsi="Tahoma" w:cs="Tahoma"/>
          <w:spacing w:val="-3"/>
          <w:lang w:val="it-IT"/>
        </w:rPr>
        <w:t>m</w:t>
      </w:r>
      <w:r w:rsidRPr="001C68CD">
        <w:rPr>
          <w:rFonts w:ascii="Tahoma" w:hAnsi="Tahoma" w:cs="Tahoma"/>
          <w:spacing w:val="2"/>
          <w:lang w:val="it-IT"/>
        </w:rPr>
        <w:t>b</w:t>
      </w:r>
      <w:r w:rsidRPr="001C68CD">
        <w:rPr>
          <w:rFonts w:ascii="Tahoma" w:hAnsi="Tahoma" w:cs="Tahoma"/>
          <w:lang w:val="it-IT"/>
        </w:rPr>
        <w:t>ri</w:t>
      </w:r>
      <w:r w:rsidRPr="001C68CD">
        <w:rPr>
          <w:rFonts w:ascii="Tahoma" w:hAnsi="Tahoma" w:cs="Tahoma"/>
          <w:spacing w:val="2"/>
          <w:lang w:val="it-IT"/>
        </w:rPr>
        <w:t>l</w:t>
      </w:r>
      <w:r w:rsidRPr="001C68CD">
        <w:rPr>
          <w:rFonts w:ascii="Tahoma" w:hAnsi="Tahoma" w:cs="Tahoma"/>
          <w:spacing w:val="-1"/>
          <w:lang w:val="it-IT"/>
        </w:rPr>
        <w:t>o</w:t>
      </w:r>
      <w:r w:rsidRPr="001C68CD">
        <w:rPr>
          <w:rFonts w:ascii="Tahoma" w:hAnsi="Tahoma" w:cs="Tahoma"/>
          <w:lang w:val="it-IT"/>
        </w:rPr>
        <w:t>r</w:t>
      </w:r>
      <w:r w:rsidRPr="001C68CD">
        <w:rPr>
          <w:rFonts w:ascii="Tahoma" w:hAnsi="Tahoma" w:cs="Tahoma"/>
          <w:spacing w:val="28"/>
          <w:lang w:val="it-IT"/>
        </w:rPr>
        <w:t xml:space="preserve"> </w:t>
      </w:r>
      <w:r w:rsidRPr="001C68CD">
        <w:rPr>
          <w:rFonts w:ascii="Tahoma" w:hAnsi="Tahoma" w:cs="Tahoma"/>
          <w:spacing w:val="-3"/>
          <w:lang w:val="it-IT"/>
        </w:rPr>
        <w:t>d</w:t>
      </w:r>
      <w:r w:rsidRPr="001C68CD">
        <w:rPr>
          <w:rFonts w:ascii="Tahoma" w:hAnsi="Tahoma" w:cs="Tahoma"/>
          <w:lang w:val="it-IT"/>
        </w:rPr>
        <w:t>in</w:t>
      </w:r>
      <w:r w:rsidRPr="001C68CD">
        <w:rPr>
          <w:rFonts w:ascii="Tahoma" w:hAnsi="Tahoma" w:cs="Tahoma"/>
          <w:spacing w:val="10"/>
          <w:lang w:val="it-IT"/>
        </w:rPr>
        <w:t xml:space="preserve"> </w:t>
      </w:r>
      <w:r w:rsidRPr="001C68CD">
        <w:rPr>
          <w:rFonts w:ascii="Tahoma" w:hAnsi="Tahoma" w:cs="Tahoma"/>
          <w:spacing w:val="-1"/>
          <w:lang w:val="it-IT"/>
        </w:rPr>
        <w:t>a</w:t>
      </w:r>
      <w:r w:rsidRPr="001C68CD">
        <w:rPr>
          <w:rFonts w:ascii="Tahoma" w:hAnsi="Tahoma" w:cs="Tahoma"/>
          <w:spacing w:val="-2"/>
          <w:lang w:val="it-IT"/>
        </w:rPr>
        <w:t>s</w:t>
      </w:r>
      <w:r w:rsidRPr="001C68CD">
        <w:rPr>
          <w:rFonts w:ascii="Tahoma" w:hAnsi="Tahoma" w:cs="Tahoma"/>
          <w:spacing w:val="-1"/>
          <w:lang w:val="it-IT"/>
        </w:rPr>
        <w:t>o</w:t>
      </w:r>
      <w:r w:rsidRPr="001C68CD">
        <w:rPr>
          <w:rFonts w:ascii="Tahoma" w:hAnsi="Tahoma" w:cs="Tahoma"/>
          <w:spacing w:val="-3"/>
          <w:lang w:val="it-IT"/>
        </w:rPr>
        <w:t>c</w:t>
      </w:r>
      <w:r w:rsidRPr="001C68CD">
        <w:rPr>
          <w:rFonts w:ascii="Tahoma" w:hAnsi="Tahoma" w:cs="Tahoma"/>
          <w:spacing w:val="2"/>
          <w:lang w:val="it-IT"/>
        </w:rPr>
        <w:t>i</w:t>
      </w:r>
      <w:r w:rsidRPr="001C68CD">
        <w:rPr>
          <w:rFonts w:ascii="Tahoma" w:hAnsi="Tahoma" w:cs="Tahoma"/>
          <w:spacing w:val="-1"/>
          <w:lang w:val="it-IT"/>
        </w:rPr>
        <w:t>e</w:t>
      </w:r>
      <w:r w:rsidRPr="001C68CD">
        <w:rPr>
          <w:rFonts w:ascii="Tahoma" w:hAnsi="Tahoma" w:cs="Tahoma"/>
          <w:lang w:val="it-IT"/>
        </w:rPr>
        <w:t xml:space="preserve">re </w:t>
      </w:r>
    </w:p>
    <w:p w14:paraId="60AB870E" w14:textId="77777777" w:rsidR="00255481" w:rsidRPr="001C68CD" w:rsidRDefault="00255481" w:rsidP="00255481">
      <w:pPr>
        <w:spacing w:after="0" w:line="293" w:lineRule="auto"/>
        <w:ind w:right="-20"/>
        <w:rPr>
          <w:rFonts w:ascii="Tahoma" w:hAnsi="Tahoma" w:cs="Tahoma"/>
          <w:lang w:val="it-IT"/>
        </w:rPr>
      </w:pPr>
      <w:r w:rsidRPr="001C68CD">
        <w:rPr>
          <w:rFonts w:ascii="Tahoma" w:hAnsi="Tahoma" w:cs="Tahoma"/>
          <w:spacing w:val="-3"/>
          <w:lang w:val="it-IT"/>
        </w:rPr>
        <w:t>a</w:t>
      </w:r>
      <w:r w:rsidRPr="001C68CD">
        <w:rPr>
          <w:rFonts w:ascii="Tahoma" w:hAnsi="Tahoma" w:cs="Tahoma"/>
          <w:lang w:val="it-IT"/>
        </w:rPr>
        <w:t>)</w:t>
      </w:r>
      <w:r w:rsidRPr="001C68CD">
        <w:rPr>
          <w:rFonts w:ascii="Tahoma" w:hAnsi="Tahoma" w:cs="Tahoma"/>
          <w:spacing w:val="-45"/>
          <w:lang w:val="it-IT"/>
        </w:rPr>
        <w:t xml:space="preserve">        </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4"/>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lang w:val="it-IT"/>
        </w:rPr>
        <w:t>.</w:t>
      </w:r>
    </w:p>
    <w:p w14:paraId="2F690B57" w14:textId="77777777" w:rsidR="00255481" w:rsidRPr="001C68CD" w:rsidRDefault="00255481" w:rsidP="00255481">
      <w:pPr>
        <w:spacing w:before="4" w:after="0" w:line="293" w:lineRule="auto"/>
        <w:ind w:right="3190"/>
        <w:rPr>
          <w:rFonts w:ascii="Tahoma" w:hAnsi="Tahoma" w:cs="Tahoma"/>
          <w:lang w:val="it-IT"/>
        </w:rPr>
      </w:pPr>
      <w:r w:rsidRPr="001C68CD">
        <w:rPr>
          <w:rFonts w:ascii="Tahoma" w:hAnsi="Tahoma" w:cs="Tahoma"/>
          <w:spacing w:val="-1"/>
          <w:lang w:val="it-IT"/>
        </w:rPr>
        <w:t>b</w:t>
      </w:r>
      <w:r w:rsidRPr="001C68CD">
        <w:rPr>
          <w:rFonts w:ascii="Tahoma" w:hAnsi="Tahoma" w:cs="Tahoma"/>
          <w:lang w:val="it-IT"/>
        </w:rPr>
        <w:t xml:space="preserve">) </w:t>
      </w:r>
      <w:r w:rsidRPr="001C68CD">
        <w:rPr>
          <w:rFonts w:ascii="Tahoma" w:hAnsi="Tahoma" w:cs="Tahoma"/>
          <w:spacing w:val="-45"/>
          <w:lang w:val="it-IT"/>
        </w:rPr>
        <w:t xml:space="preserve">  </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4"/>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4"/>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lang w:val="it-IT"/>
        </w:rPr>
        <w:t xml:space="preserve">. </w:t>
      </w:r>
    </w:p>
    <w:p w14:paraId="6BE4C79E" w14:textId="77777777" w:rsidR="00255481" w:rsidRPr="001C68CD" w:rsidRDefault="00255481" w:rsidP="00255481">
      <w:pPr>
        <w:tabs>
          <w:tab w:val="left" w:pos="1320"/>
        </w:tabs>
        <w:spacing w:before="4" w:after="0" w:line="293" w:lineRule="auto"/>
        <w:ind w:right="3190"/>
        <w:rPr>
          <w:rFonts w:ascii="Tahoma" w:hAnsi="Tahoma" w:cs="Tahoma"/>
          <w:lang w:val="it-IT"/>
        </w:rPr>
      </w:pPr>
      <w:r w:rsidRPr="001C68CD">
        <w:rPr>
          <w:rFonts w:ascii="Tahoma" w:hAnsi="Tahoma" w:cs="Tahoma"/>
          <w:spacing w:val="-3"/>
          <w:lang w:val="it-IT"/>
        </w:rPr>
        <w:t>c</w:t>
      </w:r>
      <w:r w:rsidRPr="001C68CD">
        <w:rPr>
          <w:rFonts w:ascii="Tahoma" w:hAnsi="Tahoma" w:cs="Tahoma"/>
          <w:lang w:val="it-IT"/>
        </w:rPr>
        <w:t xml:space="preserve">) </w:t>
      </w:r>
      <w:r w:rsidRPr="001C68CD">
        <w:rPr>
          <w:rFonts w:ascii="Tahoma" w:hAnsi="Tahoma" w:cs="Tahoma"/>
          <w:spacing w:val="1"/>
          <w:lang w:val="it-IT"/>
        </w:rPr>
        <w:t>…………………………………………………………………..</w:t>
      </w:r>
    </w:p>
    <w:p w14:paraId="42CAEF62" w14:textId="77777777" w:rsidR="00255481" w:rsidRPr="001C68CD" w:rsidRDefault="00255481" w:rsidP="00255481">
      <w:pPr>
        <w:spacing w:before="4" w:after="0" w:line="227" w:lineRule="exact"/>
        <w:ind w:right="-20"/>
        <w:rPr>
          <w:rFonts w:ascii="Tahoma" w:hAnsi="Tahoma" w:cs="Tahoma"/>
          <w:lang w:val="it-IT"/>
        </w:rPr>
      </w:pPr>
      <w:r w:rsidRPr="001C68CD">
        <w:rPr>
          <w:rFonts w:ascii="Tahoma" w:hAnsi="Tahoma" w:cs="Tahoma"/>
          <w:spacing w:val="-2"/>
          <w:lang w:val="it-IT"/>
        </w:rPr>
        <w:t>E</w:t>
      </w:r>
      <w:r w:rsidRPr="001C68CD">
        <w:rPr>
          <w:rFonts w:ascii="Tahoma" w:hAnsi="Tahoma" w:cs="Tahoma"/>
          <w:spacing w:val="2"/>
          <w:lang w:val="it-IT"/>
        </w:rPr>
        <w:t>t</w:t>
      </w:r>
      <w:r w:rsidRPr="001C68CD">
        <w:rPr>
          <w:rFonts w:ascii="Tahoma" w:hAnsi="Tahoma" w:cs="Tahoma"/>
          <w:spacing w:val="-1"/>
          <w:lang w:val="it-IT"/>
        </w:rPr>
        <w:t>c</w:t>
      </w:r>
      <w:r w:rsidRPr="001C68CD">
        <w:rPr>
          <w:rFonts w:ascii="Tahoma" w:hAnsi="Tahoma" w:cs="Tahoma"/>
          <w:lang w:val="it-IT"/>
        </w:rPr>
        <w:t>.</w:t>
      </w:r>
      <w:r w:rsidRPr="001C68CD">
        <w:rPr>
          <w:rFonts w:ascii="Tahoma" w:hAnsi="Tahoma" w:cs="Tahoma"/>
          <w:spacing w:val="10"/>
          <w:lang w:val="it-IT"/>
        </w:rPr>
        <w:t xml:space="preserve"> </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4"/>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4"/>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lang w:val="it-IT"/>
        </w:rPr>
        <w:t>.</w:t>
      </w:r>
    </w:p>
    <w:p w14:paraId="7E4E6D85" w14:textId="77777777" w:rsidR="00255481" w:rsidRPr="001C68CD" w:rsidRDefault="00255481" w:rsidP="00255481">
      <w:pPr>
        <w:spacing w:before="9" w:after="0" w:line="190" w:lineRule="exact"/>
        <w:rPr>
          <w:rFonts w:ascii="Tahoma" w:hAnsi="Tahoma" w:cs="Tahoma"/>
          <w:lang w:val="it-IT"/>
        </w:rPr>
      </w:pPr>
    </w:p>
    <w:p w14:paraId="21CC8F3D" w14:textId="77777777" w:rsidR="00255481" w:rsidRPr="001C68CD" w:rsidRDefault="00255481" w:rsidP="00255481">
      <w:pPr>
        <w:spacing w:after="0" w:line="200" w:lineRule="exact"/>
        <w:rPr>
          <w:rFonts w:ascii="Tahoma" w:hAnsi="Tahoma" w:cs="Tahoma"/>
          <w:lang w:val="it-IT"/>
        </w:rPr>
      </w:pPr>
    </w:p>
    <w:p w14:paraId="3F9FDDD1" w14:textId="77777777" w:rsidR="00255481" w:rsidRPr="001C68CD" w:rsidRDefault="00255481" w:rsidP="00255481">
      <w:pPr>
        <w:spacing w:after="0" w:line="200" w:lineRule="exact"/>
        <w:rPr>
          <w:rFonts w:ascii="Tahoma" w:hAnsi="Tahoma" w:cs="Tahoma"/>
          <w:lang w:val="it-IT"/>
        </w:rPr>
      </w:pPr>
    </w:p>
    <w:p w14:paraId="570A9C8B" w14:textId="77777777" w:rsidR="00255481" w:rsidRPr="001C68CD" w:rsidRDefault="00255481" w:rsidP="00255481">
      <w:pPr>
        <w:spacing w:before="40" w:after="0" w:line="240" w:lineRule="auto"/>
        <w:ind w:left="597" w:right="-71"/>
        <w:rPr>
          <w:rFonts w:ascii="Tahoma" w:hAnsi="Tahoma" w:cs="Tahoma"/>
          <w:lang w:val="it-IT"/>
        </w:rPr>
      </w:pPr>
      <w:r w:rsidRPr="001C68CD">
        <w:rPr>
          <w:rFonts w:ascii="Tahoma" w:hAnsi="Tahoma" w:cs="Tahoma"/>
          <w:spacing w:val="-1"/>
          <w:lang w:val="it-IT"/>
        </w:rPr>
        <w:t>Da</w:t>
      </w:r>
      <w:r w:rsidRPr="001C68CD">
        <w:rPr>
          <w:rFonts w:ascii="Tahoma" w:hAnsi="Tahoma" w:cs="Tahoma"/>
          <w:lang w:val="it-IT"/>
        </w:rPr>
        <w:t>ta</w:t>
      </w:r>
      <w:r w:rsidRPr="001C68CD">
        <w:rPr>
          <w:rFonts w:ascii="Tahoma" w:hAnsi="Tahoma" w:cs="Tahoma"/>
          <w:spacing w:val="13"/>
          <w:lang w:val="it-IT"/>
        </w:rPr>
        <w:t xml:space="preserve"> </w:t>
      </w:r>
      <w:r w:rsidRPr="001C68CD">
        <w:rPr>
          <w:rFonts w:ascii="Tahoma" w:hAnsi="Tahoma" w:cs="Tahoma"/>
          <w:spacing w:val="-1"/>
          <w:lang w:val="it-IT"/>
        </w:rPr>
        <w:t>comp</w:t>
      </w:r>
      <w:r w:rsidRPr="001C68CD">
        <w:rPr>
          <w:rFonts w:ascii="Tahoma" w:hAnsi="Tahoma" w:cs="Tahoma"/>
          <w:lang w:val="it-IT"/>
        </w:rPr>
        <w:t>l</w:t>
      </w:r>
      <w:r w:rsidRPr="001C68CD">
        <w:rPr>
          <w:rFonts w:ascii="Tahoma" w:hAnsi="Tahoma" w:cs="Tahoma"/>
          <w:spacing w:val="-1"/>
          <w:lang w:val="it-IT"/>
        </w:rPr>
        <w:t>e</w:t>
      </w:r>
      <w:r w:rsidRPr="001C68CD">
        <w:rPr>
          <w:rFonts w:ascii="Tahoma" w:hAnsi="Tahoma" w:cs="Tahoma"/>
          <w:lang w:val="it-IT"/>
        </w:rPr>
        <w:t>t</w:t>
      </w:r>
      <w:r w:rsidRPr="001C68CD">
        <w:rPr>
          <w:rFonts w:ascii="Tahoma" w:hAnsi="Tahoma" w:cs="Tahoma"/>
          <w:spacing w:val="-1"/>
          <w:lang w:val="it-IT"/>
        </w:rPr>
        <w:t>a</w:t>
      </w:r>
      <w:r w:rsidRPr="001C68CD">
        <w:rPr>
          <w:rFonts w:ascii="Tahoma" w:hAnsi="Tahoma" w:cs="Tahoma"/>
          <w:lang w:val="it-IT"/>
        </w:rPr>
        <w:t>r</w:t>
      </w:r>
      <w:r w:rsidRPr="001C68CD">
        <w:rPr>
          <w:rFonts w:ascii="Tahoma" w:hAnsi="Tahoma" w:cs="Tahoma"/>
          <w:spacing w:val="2"/>
          <w:lang w:val="it-IT"/>
        </w:rPr>
        <w:t>i</w:t>
      </w:r>
      <w:r w:rsidRPr="001C68CD">
        <w:rPr>
          <w:rFonts w:ascii="Tahoma" w:hAnsi="Tahoma" w:cs="Tahoma"/>
          <w:lang w:val="it-IT"/>
        </w:rPr>
        <w:t>i</w:t>
      </w:r>
      <w:r w:rsidRPr="001C68CD">
        <w:rPr>
          <w:rFonts w:ascii="Tahoma" w:hAnsi="Tahoma" w:cs="Tahoma"/>
          <w:spacing w:val="30"/>
          <w:lang w:val="it-IT"/>
        </w:rPr>
        <w:t xml:space="preserve"> </w:t>
      </w:r>
      <w:r w:rsidRPr="001C68CD">
        <w:rPr>
          <w:rFonts w:ascii="Tahoma" w:hAnsi="Tahoma" w:cs="Tahoma"/>
          <w:spacing w:val="-4"/>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4"/>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lang w:val="it-IT"/>
        </w:rPr>
        <w:t>…</w:t>
      </w:r>
      <w:r w:rsidRPr="001C68CD">
        <w:rPr>
          <w:rFonts w:ascii="Tahoma" w:hAnsi="Tahoma" w:cs="Tahoma"/>
          <w:lang w:val="it-IT"/>
        </w:rPr>
        <w:tab/>
      </w:r>
      <w:r w:rsidRPr="001C68CD">
        <w:rPr>
          <w:rFonts w:ascii="Tahoma" w:hAnsi="Tahoma" w:cs="Tahoma"/>
          <w:lang w:val="it-IT"/>
        </w:rPr>
        <w:tab/>
      </w:r>
      <w:r w:rsidRPr="001C68CD">
        <w:rPr>
          <w:rFonts w:ascii="Tahoma" w:hAnsi="Tahoma" w:cs="Tahoma"/>
          <w:lang w:val="it-IT"/>
        </w:rPr>
        <w:tab/>
      </w:r>
      <w:r w:rsidRPr="001C68CD">
        <w:rPr>
          <w:rFonts w:ascii="Tahoma" w:hAnsi="Tahoma" w:cs="Tahoma"/>
          <w:lang w:val="it-IT"/>
        </w:rPr>
        <w:tab/>
      </w:r>
    </w:p>
    <w:p w14:paraId="730D7FC7" w14:textId="1DC0754F" w:rsidR="00255481" w:rsidRPr="001C68CD" w:rsidRDefault="00255481" w:rsidP="00255481">
      <w:pPr>
        <w:spacing w:before="40" w:after="0" w:line="240" w:lineRule="auto"/>
        <w:ind w:left="597" w:right="-71"/>
        <w:jc w:val="center"/>
        <w:rPr>
          <w:rFonts w:ascii="Tahoma" w:hAnsi="Tahoma" w:cs="Tahoma"/>
          <w:lang w:val="it-IT"/>
        </w:rPr>
      </w:pPr>
      <w:r w:rsidRPr="001C68CD">
        <w:rPr>
          <w:rFonts w:ascii="Tahoma" w:hAnsi="Tahoma" w:cs="Tahoma"/>
          <w:lang w:val="it-IT"/>
        </w:rPr>
        <w:tab/>
      </w:r>
      <w:r w:rsidRPr="001C68CD">
        <w:rPr>
          <w:rFonts w:ascii="Tahoma" w:hAnsi="Tahoma" w:cs="Tahoma"/>
          <w:lang w:val="it-IT"/>
        </w:rPr>
        <w:tab/>
      </w:r>
      <w:r w:rsidRPr="001C68CD">
        <w:rPr>
          <w:rFonts w:ascii="Tahoma" w:hAnsi="Tahoma" w:cs="Tahoma"/>
          <w:lang w:val="it-IT"/>
        </w:rPr>
        <w:tab/>
      </w:r>
      <w:r w:rsidRPr="001C68CD">
        <w:rPr>
          <w:rFonts w:ascii="Tahoma" w:hAnsi="Tahoma" w:cs="Tahoma"/>
          <w:lang w:val="it-IT"/>
        </w:rPr>
        <w:tab/>
      </w:r>
      <w:r w:rsidRPr="001C68CD">
        <w:rPr>
          <w:rFonts w:ascii="Tahoma" w:hAnsi="Tahoma" w:cs="Tahoma"/>
          <w:lang w:val="it-IT"/>
        </w:rPr>
        <w:tab/>
      </w:r>
      <w:r w:rsidRPr="001C68CD">
        <w:rPr>
          <w:rFonts w:ascii="Tahoma" w:hAnsi="Tahoma" w:cs="Tahoma"/>
          <w:lang w:val="it-IT"/>
        </w:rPr>
        <w:tab/>
      </w:r>
      <w:r w:rsidRPr="001C68CD">
        <w:rPr>
          <w:rFonts w:ascii="Tahoma" w:hAnsi="Tahoma" w:cs="Tahoma"/>
          <w:lang w:val="it-IT"/>
        </w:rPr>
        <w:tab/>
      </w:r>
      <w:r w:rsidRPr="001C68CD">
        <w:rPr>
          <w:rFonts w:ascii="Tahoma" w:hAnsi="Tahoma" w:cs="Tahoma"/>
          <w:lang w:val="it-IT"/>
        </w:rPr>
        <w:tab/>
      </w:r>
      <w:r w:rsidRPr="001C68CD">
        <w:rPr>
          <w:rFonts w:ascii="Tahoma" w:hAnsi="Tahoma" w:cs="Tahoma"/>
          <w:lang w:val="it-IT"/>
        </w:rPr>
        <w:tab/>
      </w:r>
      <w:r w:rsidRPr="001C68CD">
        <w:rPr>
          <w:rFonts w:ascii="Tahoma" w:hAnsi="Tahoma" w:cs="Tahoma"/>
          <w:spacing w:val="-2"/>
          <w:lang w:val="it-IT"/>
        </w:rPr>
        <w:t>O</w:t>
      </w:r>
      <w:r w:rsidRPr="001C68CD">
        <w:rPr>
          <w:rFonts w:ascii="Tahoma" w:hAnsi="Tahoma" w:cs="Tahoma"/>
          <w:spacing w:val="-1"/>
          <w:lang w:val="it-IT"/>
        </w:rPr>
        <w:t>pe</w:t>
      </w:r>
      <w:r w:rsidRPr="001C68CD">
        <w:rPr>
          <w:rFonts w:ascii="Tahoma" w:hAnsi="Tahoma" w:cs="Tahoma"/>
          <w:spacing w:val="-2"/>
          <w:lang w:val="it-IT"/>
        </w:rPr>
        <w:t>r</w:t>
      </w:r>
      <w:r w:rsidRPr="001C68CD">
        <w:rPr>
          <w:rFonts w:ascii="Tahoma" w:hAnsi="Tahoma" w:cs="Tahoma"/>
          <w:spacing w:val="-1"/>
          <w:lang w:val="it-IT"/>
        </w:rPr>
        <w:t>a</w:t>
      </w:r>
      <w:r w:rsidRPr="001C68CD">
        <w:rPr>
          <w:rFonts w:ascii="Tahoma" w:hAnsi="Tahoma" w:cs="Tahoma"/>
          <w:lang w:val="it-IT"/>
        </w:rPr>
        <w:t>t</w:t>
      </w:r>
      <w:r w:rsidRPr="001C68CD">
        <w:rPr>
          <w:rFonts w:ascii="Tahoma" w:hAnsi="Tahoma" w:cs="Tahoma"/>
          <w:spacing w:val="2"/>
          <w:lang w:val="it-IT"/>
        </w:rPr>
        <w:t>o</w:t>
      </w:r>
      <w:r w:rsidRPr="001C68CD">
        <w:rPr>
          <w:rFonts w:ascii="Tahoma" w:hAnsi="Tahoma" w:cs="Tahoma"/>
          <w:lang w:val="it-IT"/>
        </w:rPr>
        <w:t xml:space="preserve">r </w:t>
      </w:r>
      <w:r w:rsidRPr="001C68CD">
        <w:rPr>
          <w:rFonts w:ascii="Tahoma" w:hAnsi="Tahoma" w:cs="Tahoma"/>
          <w:spacing w:val="9"/>
          <w:lang w:val="it-IT"/>
        </w:rPr>
        <w:t xml:space="preserve"> </w:t>
      </w:r>
      <w:r w:rsidRPr="001C68CD">
        <w:rPr>
          <w:rFonts w:ascii="Tahoma" w:hAnsi="Tahoma" w:cs="Tahoma"/>
          <w:spacing w:val="1"/>
          <w:lang w:val="it-IT"/>
        </w:rPr>
        <w:t>e</w:t>
      </w:r>
      <w:r w:rsidRPr="001C68CD">
        <w:rPr>
          <w:rFonts w:ascii="Tahoma" w:hAnsi="Tahoma" w:cs="Tahoma"/>
          <w:spacing w:val="-3"/>
          <w:lang w:val="it-IT"/>
        </w:rPr>
        <w:t>c</w:t>
      </w:r>
      <w:r w:rsidRPr="001C68CD">
        <w:rPr>
          <w:rFonts w:ascii="Tahoma" w:hAnsi="Tahoma" w:cs="Tahoma"/>
          <w:spacing w:val="2"/>
          <w:lang w:val="it-IT"/>
        </w:rPr>
        <w:t>o</w:t>
      </w:r>
      <w:r w:rsidRPr="001C68CD">
        <w:rPr>
          <w:rFonts w:ascii="Tahoma" w:hAnsi="Tahoma" w:cs="Tahoma"/>
          <w:spacing w:val="-1"/>
          <w:lang w:val="it-IT"/>
        </w:rPr>
        <w:t>nom</w:t>
      </w:r>
      <w:r w:rsidRPr="001C68CD">
        <w:rPr>
          <w:rFonts w:ascii="Tahoma" w:hAnsi="Tahoma" w:cs="Tahoma"/>
          <w:lang w:val="it-IT"/>
        </w:rPr>
        <w:t>i</w:t>
      </w:r>
      <w:r w:rsidRPr="001C68CD">
        <w:rPr>
          <w:rFonts w:ascii="Tahoma" w:hAnsi="Tahoma" w:cs="Tahoma"/>
          <w:spacing w:val="-1"/>
          <w:lang w:val="it-IT"/>
        </w:rPr>
        <w:t>c</w:t>
      </w:r>
      <w:r w:rsidRPr="001C68CD">
        <w:rPr>
          <w:rFonts w:ascii="Tahoma" w:hAnsi="Tahoma" w:cs="Tahoma"/>
          <w:lang w:val="it-IT"/>
        </w:rPr>
        <w:t>,</w:t>
      </w:r>
    </w:p>
    <w:p w14:paraId="67EBE1DD" w14:textId="77777777" w:rsidR="00255481" w:rsidRPr="001C68CD" w:rsidRDefault="00255481" w:rsidP="00255481">
      <w:pPr>
        <w:spacing w:before="41" w:after="0" w:line="285" w:lineRule="auto"/>
        <w:ind w:left="6372" w:right="53" w:firstLine="708"/>
        <w:rPr>
          <w:rFonts w:ascii="Tahoma" w:hAnsi="Tahoma" w:cs="Tahoma"/>
          <w:lang w:val="it-IT"/>
        </w:rPr>
      </w:pP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spacing w:val="-2"/>
          <w:lang w:val="it-IT"/>
        </w:rPr>
        <w:t>.</w:t>
      </w:r>
      <w:r w:rsidRPr="001C68CD">
        <w:rPr>
          <w:rFonts w:ascii="Tahoma" w:hAnsi="Tahoma" w:cs="Tahoma"/>
          <w:spacing w:val="1"/>
          <w:lang w:val="it-IT"/>
        </w:rPr>
        <w:t>.</w:t>
      </w:r>
      <w:r w:rsidRPr="001C68CD">
        <w:rPr>
          <w:rFonts w:ascii="Tahoma" w:hAnsi="Tahoma" w:cs="Tahoma"/>
          <w:lang w:val="it-IT"/>
        </w:rPr>
        <w:t>.</w:t>
      </w:r>
    </w:p>
    <w:p w14:paraId="6B0A911A" w14:textId="0DAD7CEB" w:rsidR="00255481" w:rsidRPr="001C68CD" w:rsidRDefault="00255481" w:rsidP="00255481">
      <w:pPr>
        <w:spacing w:after="0" w:line="240" w:lineRule="auto"/>
        <w:ind w:left="6372"/>
        <w:jc w:val="both"/>
        <w:rPr>
          <w:rFonts w:ascii="Tahoma" w:hAnsi="Tahoma" w:cs="Tahoma"/>
          <w:i/>
          <w:lang w:val="it-IT"/>
        </w:rPr>
      </w:pPr>
      <w:r w:rsidRPr="001C68CD">
        <w:rPr>
          <w:rFonts w:ascii="Tahoma" w:hAnsi="Tahoma" w:cs="Tahoma"/>
          <w:lang w:val="it-IT"/>
        </w:rPr>
        <w:t xml:space="preserve">    (</w:t>
      </w:r>
      <w:r w:rsidRPr="001C68CD">
        <w:rPr>
          <w:rFonts w:ascii="Tahoma" w:hAnsi="Tahoma" w:cs="Tahoma"/>
          <w:spacing w:val="-2"/>
          <w:lang w:val="it-IT"/>
        </w:rPr>
        <w:t>s</w:t>
      </w:r>
      <w:r w:rsidRPr="001C68CD">
        <w:rPr>
          <w:rFonts w:ascii="Tahoma" w:hAnsi="Tahoma" w:cs="Tahoma"/>
          <w:spacing w:val="-1"/>
          <w:lang w:val="it-IT"/>
        </w:rPr>
        <w:t>emna</w:t>
      </w:r>
      <w:r w:rsidRPr="001C68CD">
        <w:rPr>
          <w:rFonts w:ascii="Tahoma" w:hAnsi="Tahoma" w:cs="Tahoma"/>
          <w:spacing w:val="2"/>
          <w:lang w:val="it-IT"/>
        </w:rPr>
        <w:t>t</w:t>
      </w:r>
      <w:r w:rsidRPr="001C68CD">
        <w:rPr>
          <w:rFonts w:ascii="Tahoma" w:hAnsi="Tahoma" w:cs="Tahoma"/>
          <w:spacing w:val="-1"/>
          <w:lang w:val="it-IT"/>
        </w:rPr>
        <w:t>u</w:t>
      </w:r>
      <w:r w:rsidRPr="001C68CD">
        <w:rPr>
          <w:rFonts w:ascii="Tahoma" w:hAnsi="Tahoma" w:cs="Tahoma"/>
          <w:spacing w:val="-2"/>
          <w:lang w:val="it-IT"/>
        </w:rPr>
        <w:t>r</w:t>
      </w:r>
      <w:r w:rsidRPr="001C68CD">
        <w:rPr>
          <w:rFonts w:ascii="Tahoma" w:hAnsi="Tahoma" w:cs="Tahoma"/>
          <w:lang w:val="it-IT"/>
        </w:rPr>
        <w:t xml:space="preserve">a </w:t>
      </w:r>
      <w:r w:rsidRPr="001C68CD">
        <w:rPr>
          <w:rFonts w:ascii="Tahoma" w:hAnsi="Tahoma" w:cs="Tahoma"/>
          <w:spacing w:val="5"/>
          <w:lang w:val="it-IT"/>
        </w:rPr>
        <w:t xml:space="preserve"> </w:t>
      </w:r>
      <w:r w:rsidRPr="001C68CD">
        <w:rPr>
          <w:rFonts w:ascii="Tahoma" w:hAnsi="Tahoma" w:cs="Tahoma"/>
          <w:spacing w:val="-1"/>
          <w:lang w:val="it-IT"/>
        </w:rPr>
        <w:t>au</w:t>
      </w:r>
      <w:r w:rsidRPr="001C68CD">
        <w:rPr>
          <w:rFonts w:ascii="Tahoma" w:hAnsi="Tahoma" w:cs="Tahoma"/>
          <w:lang w:val="it-IT"/>
        </w:rPr>
        <w:t>t</w:t>
      </w:r>
      <w:r w:rsidRPr="001C68CD">
        <w:rPr>
          <w:rFonts w:ascii="Tahoma" w:hAnsi="Tahoma" w:cs="Tahoma"/>
          <w:spacing w:val="2"/>
          <w:lang w:val="it-IT"/>
        </w:rPr>
        <w:t>o</w:t>
      </w:r>
      <w:r w:rsidRPr="001C68CD">
        <w:rPr>
          <w:rFonts w:ascii="Tahoma" w:hAnsi="Tahoma" w:cs="Tahoma"/>
          <w:spacing w:val="-2"/>
          <w:lang w:val="it-IT"/>
        </w:rPr>
        <w:t>r</w:t>
      </w:r>
      <w:r w:rsidRPr="001C68CD">
        <w:rPr>
          <w:rFonts w:ascii="Tahoma" w:hAnsi="Tahoma" w:cs="Tahoma"/>
          <w:lang w:val="it-IT"/>
        </w:rPr>
        <w:t>i</w:t>
      </w:r>
      <w:r w:rsidRPr="001C68CD">
        <w:rPr>
          <w:rFonts w:ascii="Tahoma" w:hAnsi="Tahoma" w:cs="Tahoma"/>
          <w:spacing w:val="-2"/>
          <w:lang w:val="it-IT"/>
        </w:rPr>
        <w:t>z</w:t>
      </w:r>
      <w:r w:rsidRPr="001C68CD">
        <w:rPr>
          <w:rFonts w:ascii="Tahoma" w:hAnsi="Tahoma" w:cs="Tahoma"/>
          <w:spacing w:val="-1"/>
          <w:lang w:val="it-IT"/>
        </w:rPr>
        <w:t>a</w:t>
      </w:r>
      <w:r w:rsidRPr="001C68CD">
        <w:rPr>
          <w:rFonts w:ascii="Tahoma" w:hAnsi="Tahoma" w:cs="Tahoma"/>
          <w:spacing w:val="2"/>
          <w:lang w:val="it-IT"/>
        </w:rPr>
        <w:t>t</w:t>
      </w:r>
      <w:r w:rsidRPr="001C68CD">
        <w:rPr>
          <w:rFonts w:ascii="Tahoma" w:hAnsi="Tahoma" w:cs="Tahoma"/>
          <w:lang w:val="it-IT"/>
        </w:rPr>
        <w:t>ă</w:t>
      </w:r>
      <w:r w:rsidRPr="001C68CD">
        <w:rPr>
          <w:rFonts w:ascii="Tahoma" w:hAnsi="Tahoma" w:cs="Tahoma"/>
          <w:spacing w:val="4"/>
          <w:lang w:val="it-IT"/>
        </w:rPr>
        <w:t xml:space="preserve"> </w:t>
      </w:r>
      <w:r w:rsidRPr="001C68CD">
        <w:rPr>
          <w:rFonts w:ascii="Tahoma" w:hAnsi="Tahoma" w:cs="Tahoma"/>
          <w:spacing w:val="-2"/>
          <w:lang w:val="it-IT"/>
        </w:rPr>
        <w:t>ş</w:t>
      </w:r>
      <w:r w:rsidRPr="001C68CD">
        <w:rPr>
          <w:rFonts w:ascii="Tahoma" w:hAnsi="Tahoma" w:cs="Tahoma"/>
          <w:lang w:val="it-IT"/>
        </w:rPr>
        <w:t>i</w:t>
      </w:r>
      <w:r w:rsidRPr="001C68CD">
        <w:rPr>
          <w:rFonts w:ascii="Tahoma" w:hAnsi="Tahoma" w:cs="Tahoma"/>
          <w:spacing w:val="8"/>
          <w:lang w:val="it-IT"/>
        </w:rPr>
        <w:t xml:space="preserve"> </w:t>
      </w:r>
      <w:r w:rsidRPr="001C68CD">
        <w:rPr>
          <w:rFonts w:ascii="Tahoma" w:hAnsi="Tahoma" w:cs="Tahoma"/>
          <w:spacing w:val="-2"/>
          <w:lang w:val="it-IT"/>
        </w:rPr>
        <w:t>ş</w:t>
      </w:r>
      <w:r w:rsidRPr="001C68CD">
        <w:rPr>
          <w:rFonts w:ascii="Tahoma" w:hAnsi="Tahoma" w:cs="Tahoma"/>
          <w:spacing w:val="2"/>
          <w:lang w:val="it-IT"/>
        </w:rPr>
        <w:t>t</w:t>
      </w:r>
      <w:r w:rsidRPr="001C68CD">
        <w:rPr>
          <w:rFonts w:ascii="Tahoma" w:hAnsi="Tahoma" w:cs="Tahoma"/>
          <w:spacing w:val="-1"/>
          <w:lang w:val="it-IT"/>
        </w:rPr>
        <w:t>a</w:t>
      </w:r>
      <w:r w:rsidRPr="001C68CD">
        <w:rPr>
          <w:rFonts w:ascii="Tahoma" w:hAnsi="Tahoma" w:cs="Tahoma"/>
          <w:spacing w:val="-2"/>
          <w:lang w:val="it-IT"/>
        </w:rPr>
        <w:t>m</w:t>
      </w:r>
      <w:r w:rsidRPr="001C68CD">
        <w:rPr>
          <w:rFonts w:ascii="Tahoma" w:hAnsi="Tahoma" w:cs="Tahoma"/>
          <w:spacing w:val="-1"/>
          <w:lang w:val="it-IT"/>
        </w:rPr>
        <w:t>p</w:t>
      </w:r>
      <w:r w:rsidRPr="001C68CD">
        <w:rPr>
          <w:rFonts w:ascii="Tahoma" w:hAnsi="Tahoma" w:cs="Tahoma"/>
          <w:spacing w:val="2"/>
          <w:lang w:val="it-IT"/>
        </w:rPr>
        <w:t>i</w:t>
      </w:r>
      <w:r w:rsidRPr="001C68CD">
        <w:rPr>
          <w:rFonts w:ascii="Tahoma" w:hAnsi="Tahoma" w:cs="Tahoma"/>
          <w:lang w:val="it-IT"/>
        </w:rPr>
        <w:t>l</w:t>
      </w:r>
      <w:r w:rsidRPr="001C68CD">
        <w:rPr>
          <w:rFonts w:ascii="Tahoma" w:hAnsi="Tahoma" w:cs="Tahoma"/>
          <w:spacing w:val="-3"/>
          <w:lang w:val="it-IT"/>
        </w:rPr>
        <w:t>a)</w:t>
      </w:r>
    </w:p>
    <w:p w14:paraId="6542E186" w14:textId="77777777" w:rsidR="00255481" w:rsidRPr="009507A1" w:rsidRDefault="00255481" w:rsidP="00232850">
      <w:pPr>
        <w:jc w:val="both"/>
        <w:rPr>
          <w:rFonts w:ascii="Tahoma" w:hAnsi="Tahoma" w:cs="Tahoma"/>
          <w:lang w:val="fr-FR"/>
        </w:rPr>
      </w:pPr>
    </w:p>
    <w:p w14:paraId="0AEEB1CB" w14:textId="77777777" w:rsidR="009507A1" w:rsidRDefault="009507A1">
      <w:pPr>
        <w:rPr>
          <w:rFonts w:ascii="Tahoma" w:hAnsi="Tahoma" w:cs="Tahoma"/>
          <w:b/>
          <w:i/>
          <w:lang w:val="ro-RO"/>
        </w:rPr>
      </w:pPr>
      <w:r>
        <w:rPr>
          <w:rFonts w:ascii="Tahoma" w:hAnsi="Tahoma" w:cs="Tahoma"/>
          <w:b/>
          <w:i/>
          <w:lang w:val="ro-RO"/>
        </w:rPr>
        <w:br w:type="page"/>
      </w:r>
    </w:p>
    <w:p w14:paraId="2F97A545" w14:textId="14885727" w:rsidR="00D97F3A" w:rsidRPr="001C68CD" w:rsidRDefault="00D97F3A" w:rsidP="00D97F3A">
      <w:pPr>
        <w:pageBreakBefore/>
        <w:autoSpaceDE w:val="0"/>
        <w:autoSpaceDN w:val="0"/>
        <w:adjustRightInd w:val="0"/>
        <w:spacing w:after="0" w:line="240" w:lineRule="auto"/>
        <w:jc w:val="right"/>
        <w:rPr>
          <w:rFonts w:ascii="Tahoma" w:hAnsi="Tahoma" w:cs="Tahoma"/>
          <w:color w:val="000000"/>
          <w:lang w:val="it-IT"/>
        </w:rPr>
      </w:pPr>
      <w:r w:rsidRPr="001C68CD">
        <w:rPr>
          <w:rFonts w:ascii="Tahoma" w:hAnsi="Tahoma" w:cs="Tahoma"/>
          <w:b/>
          <w:bCs/>
          <w:i/>
          <w:iCs/>
          <w:color w:val="000000"/>
          <w:lang w:val="it-IT"/>
        </w:rPr>
        <w:lastRenderedPageBreak/>
        <w:t>FORMULARUL 1.6</w:t>
      </w:r>
    </w:p>
    <w:p w14:paraId="67AC110C" w14:textId="77777777" w:rsidR="00D97F3A" w:rsidRPr="001C68CD" w:rsidRDefault="00D97F3A" w:rsidP="00D97F3A">
      <w:pPr>
        <w:autoSpaceDE w:val="0"/>
        <w:autoSpaceDN w:val="0"/>
        <w:adjustRightInd w:val="0"/>
        <w:spacing w:after="0" w:line="240" w:lineRule="auto"/>
        <w:jc w:val="right"/>
        <w:rPr>
          <w:rFonts w:ascii="Tahoma" w:hAnsi="Tahoma" w:cs="Tahoma"/>
          <w:b/>
          <w:bCs/>
          <w:color w:val="000000"/>
          <w:lang w:val="it-IT"/>
        </w:rPr>
      </w:pPr>
      <w:r w:rsidRPr="001C68CD">
        <w:rPr>
          <w:rFonts w:ascii="Tahoma" w:hAnsi="Tahoma" w:cs="Tahoma"/>
          <w:b/>
          <w:bCs/>
          <w:color w:val="000000"/>
          <w:lang w:val="it-IT"/>
        </w:rPr>
        <w:t>OPERATOR ECONOMIC</w:t>
      </w:r>
    </w:p>
    <w:p w14:paraId="4F16DB8D" w14:textId="77777777" w:rsidR="00D97F3A" w:rsidRPr="001C68CD" w:rsidRDefault="00D97F3A" w:rsidP="00D97F3A">
      <w:pPr>
        <w:autoSpaceDE w:val="0"/>
        <w:autoSpaceDN w:val="0"/>
        <w:adjustRightInd w:val="0"/>
        <w:spacing w:after="0" w:line="240" w:lineRule="auto"/>
        <w:jc w:val="right"/>
        <w:rPr>
          <w:rFonts w:ascii="Tahoma" w:hAnsi="Tahoma" w:cs="Tahoma"/>
          <w:color w:val="000000"/>
          <w:lang w:val="it-IT"/>
        </w:rPr>
      </w:pPr>
      <w:r w:rsidRPr="001C68CD">
        <w:rPr>
          <w:rFonts w:ascii="Tahoma" w:hAnsi="Tahoma" w:cs="Tahoma"/>
          <w:color w:val="000000"/>
          <w:lang w:val="it-IT"/>
        </w:rPr>
        <w:t>____________________</w:t>
      </w:r>
    </w:p>
    <w:p w14:paraId="77606B77" w14:textId="236E8055" w:rsidR="00D97F3A" w:rsidRPr="001C68CD" w:rsidRDefault="00D97F3A" w:rsidP="00D97F3A">
      <w:pPr>
        <w:pStyle w:val="Default"/>
        <w:jc w:val="right"/>
        <w:rPr>
          <w:rFonts w:ascii="Tahoma" w:hAnsi="Tahoma" w:cs="Tahoma"/>
          <w:b/>
          <w:bCs/>
          <w:sz w:val="22"/>
          <w:szCs w:val="22"/>
          <w:lang w:val="it-IT"/>
        </w:rPr>
      </w:pPr>
      <w:r w:rsidRPr="001C68CD">
        <w:rPr>
          <w:rFonts w:ascii="Tahoma" w:hAnsi="Tahoma" w:cs="Tahoma"/>
          <w:i/>
          <w:iCs/>
          <w:sz w:val="22"/>
          <w:szCs w:val="22"/>
          <w:lang w:val="it-IT"/>
        </w:rPr>
        <w:t>(denumirea/numele)</w:t>
      </w:r>
    </w:p>
    <w:p w14:paraId="4907A1A0" w14:textId="77777777" w:rsidR="00D97F3A" w:rsidRPr="001C68CD" w:rsidRDefault="00D97F3A" w:rsidP="00D97F3A">
      <w:pPr>
        <w:pStyle w:val="Default"/>
        <w:jc w:val="center"/>
        <w:rPr>
          <w:rFonts w:ascii="Tahoma" w:hAnsi="Tahoma" w:cs="Tahoma"/>
          <w:sz w:val="22"/>
          <w:szCs w:val="22"/>
          <w:lang w:val="it-IT"/>
        </w:rPr>
      </w:pPr>
      <w:r w:rsidRPr="001C68CD">
        <w:rPr>
          <w:rFonts w:ascii="Tahoma" w:hAnsi="Tahoma" w:cs="Tahoma"/>
          <w:b/>
          <w:bCs/>
          <w:sz w:val="22"/>
          <w:szCs w:val="22"/>
          <w:lang w:val="it-IT"/>
        </w:rPr>
        <w:t>ACORD DE SUBCONTRACTARE</w:t>
      </w:r>
    </w:p>
    <w:p w14:paraId="44D05875" w14:textId="77777777" w:rsidR="00D97F3A" w:rsidRPr="001C68CD" w:rsidRDefault="00D97F3A" w:rsidP="00D97F3A">
      <w:pPr>
        <w:pStyle w:val="Default"/>
        <w:jc w:val="center"/>
        <w:rPr>
          <w:rFonts w:ascii="Tahoma" w:hAnsi="Tahoma" w:cs="Tahoma"/>
          <w:sz w:val="22"/>
          <w:szCs w:val="22"/>
          <w:lang w:val="it-IT"/>
        </w:rPr>
      </w:pPr>
      <w:r w:rsidRPr="001C68CD">
        <w:rPr>
          <w:rFonts w:ascii="Tahoma" w:hAnsi="Tahoma" w:cs="Tahoma"/>
          <w:sz w:val="22"/>
          <w:szCs w:val="22"/>
          <w:lang w:val="it-IT"/>
        </w:rPr>
        <w:t>nr.………./…………</w:t>
      </w:r>
    </w:p>
    <w:p w14:paraId="07DE5879" w14:textId="77777777" w:rsidR="00D97F3A" w:rsidRPr="001C68CD" w:rsidRDefault="00D97F3A" w:rsidP="00D97F3A">
      <w:pPr>
        <w:pStyle w:val="Default"/>
        <w:jc w:val="both"/>
        <w:rPr>
          <w:rFonts w:ascii="Tahoma" w:hAnsi="Tahoma" w:cs="Tahoma"/>
          <w:sz w:val="22"/>
          <w:szCs w:val="22"/>
          <w:lang w:val="it-IT"/>
        </w:rPr>
      </w:pPr>
    </w:p>
    <w:p w14:paraId="77F4D6DF" w14:textId="77777777" w:rsidR="00D97F3A" w:rsidRPr="001C68CD" w:rsidRDefault="00D97F3A" w:rsidP="00D97F3A">
      <w:pPr>
        <w:pStyle w:val="Default"/>
        <w:jc w:val="both"/>
        <w:rPr>
          <w:rFonts w:ascii="Tahoma" w:hAnsi="Tahoma" w:cs="Tahoma"/>
          <w:sz w:val="22"/>
          <w:szCs w:val="22"/>
          <w:lang w:val="it-IT"/>
        </w:rPr>
      </w:pPr>
    </w:p>
    <w:p w14:paraId="06E41CB4" w14:textId="77777777" w:rsidR="00D97F3A" w:rsidRPr="001C68CD" w:rsidRDefault="00D97F3A" w:rsidP="00D97F3A">
      <w:pPr>
        <w:pStyle w:val="Default"/>
        <w:jc w:val="both"/>
        <w:rPr>
          <w:rFonts w:ascii="Tahoma" w:hAnsi="Tahoma" w:cs="Tahoma"/>
          <w:sz w:val="22"/>
          <w:szCs w:val="22"/>
          <w:lang w:val="it-IT"/>
        </w:rPr>
      </w:pPr>
      <w:r w:rsidRPr="001C68CD">
        <w:rPr>
          <w:rFonts w:ascii="Tahoma" w:hAnsi="Tahoma" w:cs="Tahoma"/>
          <w:b/>
          <w:bCs/>
          <w:sz w:val="22"/>
          <w:szCs w:val="22"/>
          <w:lang w:val="it-IT"/>
        </w:rPr>
        <w:t xml:space="preserve">Art.1. Părţile acordului </w:t>
      </w:r>
      <w:r w:rsidRPr="001C68CD">
        <w:rPr>
          <w:rFonts w:ascii="Tahoma" w:hAnsi="Tahoma" w:cs="Tahoma"/>
          <w:sz w:val="22"/>
          <w:szCs w:val="22"/>
          <w:lang w:val="it-IT"/>
        </w:rPr>
        <w:t xml:space="preserve">: </w:t>
      </w:r>
    </w:p>
    <w:p w14:paraId="782DEA3F" w14:textId="77777777" w:rsidR="00D97F3A" w:rsidRPr="001C68CD" w:rsidRDefault="00D97F3A" w:rsidP="00D97F3A">
      <w:pPr>
        <w:pStyle w:val="Default"/>
        <w:jc w:val="both"/>
        <w:rPr>
          <w:rFonts w:ascii="Tahoma" w:hAnsi="Tahoma" w:cs="Tahoma"/>
          <w:sz w:val="22"/>
          <w:szCs w:val="22"/>
          <w:lang w:val="it-IT"/>
        </w:rPr>
      </w:pPr>
      <w:r w:rsidRPr="001C68CD">
        <w:rPr>
          <w:rFonts w:ascii="Tahoma" w:hAnsi="Tahoma" w:cs="Tahoma"/>
          <w:sz w:val="22"/>
          <w:szCs w:val="22"/>
          <w:lang w:val="it-IT"/>
        </w:rPr>
        <w:t xml:space="preserve">_______________________, reprezentată prin................................, în calitate de contractor </w:t>
      </w:r>
    </w:p>
    <w:p w14:paraId="14807052" w14:textId="77777777" w:rsidR="00D97F3A" w:rsidRPr="001C68CD" w:rsidRDefault="00D97F3A" w:rsidP="00D97F3A">
      <w:pPr>
        <w:pStyle w:val="Default"/>
        <w:jc w:val="both"/>
        <w:rPr>
          <w:rFonts w:ascii="Tahoma" w:hAnsi="Tahoma" w:cs="Tahoma"/>
          <w:sz w:val="22"/>
          <w:szCs w:val="22"/>
          <w:lang w:val="it-IT"/>
        </w:rPr>
      </w:pPr>
      <w:r w:rsidRPr="001C68CD">
        <w:rPr>
          <w:rFonts w:ascii="Tahoma" w:hAnsi="Tahoma" w:cs="Tahoma"/>
          <w:sz w:val="22"/>
          <w:szCs w:val="22"/>
          <w:lang w:val="it-IT"/>
        </w:rPr>
        <w:t xml:space="preserve">(denumire operator economic, sediu, telefon) </w:t>
      </w:r>
    </w:p>
    <w:p w14:paraId="1E61AFF7" w14:textId="77777777" w:rsidR="00D97F3A" w:rsidRPr="001C68CD" w:rsidRDefault="00D97F3A" w:rsidP="00D97F3A">
      <w:pPr>
        <w:pStyle w:val="Default"/>
        <w:jc w:val="both"/>
        <w:rPr>
          <w:rFonts w:ascii="Tahoma" w:hAnsi="Tahoma" w:cs="Tahoma"/>
          <w:sz w:val="22"/>
          <w:szCs w:val="22"/>
          <w:lang w:val="it-IT"/>
        </w:rPr>
      </w:pPr>
      <w:r w:rsidRPr="001C68CD">
        <w:rPr>
          <w:rFonts w:ascii="Tahoma" w:hAnsi="Tahoma" w:cs="Tahoma"/>
          <w:sz w:val="22"/>
          <w:szCs w:val="22"/>
          <w:lang w:val="it-IT"/>
        </w:rPr>
        <w:t xml:space="preserve">şi </w:t>
      </w:r>
    </w:p>
    <w:p w14:paraId="24A856B9" w14:textId="77777777" w:rsidR="00D97F3A" w:rsidRPr="001C68CD" w:rsidRDefault="00D97F3A" w:rsidP="00D97F3A">
      <w:pPr>
        <w:pStyle w:val="Default"/>
        <w:jc w:val="both"/>
        <w:rPr>
          <w:rFonts w:ascii="Tahoma" w:hAnsi="Tahoma" w:cs="Tahoma"/>
          <w:sz w:val="22"/>
          <w:szCs w:val="22"/>
          <w:lang w:val="it-IT"/>
        </w:rPr>
      </w:pPr>
      <w:r w:rsidRPr="001C68CD">
        <w:rPr>
          <w:rFonts w:ascii="Tahoma" w:hAnsi="Tahoma" w:cs="Tahoma"/>
          <w:sz w:val="22"/>
          <w:szCs w:val="22"/>
          <w:lang w:val="it-IT"/>
        </w:rPr>
        <w:t xml:space="preserve">________________________ reprezentată prin..............................., în calitate de subcontractant </w:t>
      </w:r>
    </w:p>
    <w:p w14:paraId="6913AF53" w14:textId="77777777" w:rsidR="00D97F3A" w:rsidRPr="001C68CD" w:rsidRDefault="00D97F3A" w:rsidP="00D97F3A">
      <w:pPr>
        <w:pStyle w:val="Default"/>
        <w:jc w:val="both"/>
        <w:rPr>
          <w:rFonts w:ascii="Tahoma" w:hAnsi="Tahoma" w:cs="Tahoma"/>
          <w:sz w:val="22"/>
          <w:szCs w:val="22"/>
          <w:lang w:val="it-IT"/>
        </w:rPr>
      </w:pPr>
      <w:r w:rsidRPr="001C68CD">
        <w:rPr>
          <w:rFonts w:ascii="Tahoma" w:hAnsi="Tahoma" w:cs="Tahoma"/>
          <w:sz w:val="22"/>
          <w:szCs w:val="22"/>
          <w:lang w:val="it-IT"/>
        </w:rPr>
        <w:t xml:space="preserve">(denumire operator economic, sediu, telefon) </w:t>
      </w:r>
    </w:p>
    <w:p w14:paraId="333A053B" w14:textId="77777777" w:rsidR="00D97F3A" w:rsidRPr="001C68CD" w:rsidRDefault="00D97F3A" w:rsidP="00D97F3A">
      <w:pPr>
        <w:pStyle w:val="Default"/>
        <w:jc w:val="both"/>
        <w:rPr>
          <w:rFonts w:ascii="Tahoma" w:hAnsi="Tahoma" w:cs="Tahoma"/>
          <w:sz w:val="22"/>
          <w:szCs w:val="22"/>
          <w:lang w:val="it-IT"/>
        </w:rPr>
      </w:pPr>
      <w:r w:rsidRPr="001C68CD">
        <w:rPr>
          <w:rFonts w:ascii="Tahoma" w:hAnsi="Tahoma" w:cs="Tahoma"/>
          <w:b/>
          <w:bCs/>
          <w:sz w:val="22"/>
          <w:szCs w:val="22"/>
          <w:lang w:val="it-IT"/>
        </w:rPr>
        <w:t xml:space="preserve">Art. 2. Obiectul acordului: </w:t>
      </w:r>
    </w:p>
    <w:p w14:paraId="53E7687F" w14:textId="77777777" w:rsidR="00D97F3A" w:rsidRPr="001C68CD" w:rsidRDefault="00D97F3A" w:rsidP="00D97F3A">
      <w:pPr>
        <w:pStyle w:val="Default"/>
        <w:jc w:val="both"/>
        <w:rPr>
          <w:rFonts w:ascii="Tahoma" w:hAnsi="Tahoma" w:cs="Tahoma"/>
          <w:sz w:val="22"/>
          <w:szCs w:val="22"/>
          <w:lang w:val="it-IT"/>
        </w:rPr>
      </w:pPr>
      <w:r w:rsidRPr="001C68CD">
        <w:rPr>
          <w:rFonts w:ascii="Tahoma" w:hAnsi="Tahoma" w:cs="Tahoma"/>
          <w:sz w:val="22"/>
          <w:szCs w:val="22"/>
          <w:lang w:val="it-I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FA0B596"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b/>
          <w:bCs/>
          <w:sz w:val="22"/>
          <w:szCs w:val="22"/>
          <w:lang w:val="pt-BR"/>
        </w:rPr>
        <w:t xml:space="preserve">Art.3. Valoarea estimată </w:t>
      </w:r>
      <w:r w:rsidRPr="001C68CD">
        <w:rPr>
          <w:rFonts w:ascii="Tahoma" w:hAnsi="Tahoma" w:cs="Tahoma"/>
          <w:sz w:val="22"/>
          <w:szCs w:val="22"/>
          <w:lang w:val="pt-BR"/>
        </w:rPr>
        <w:t xml:space="preserve">a lucrarilor ce se vor executa de subcontractantul _____________________ este de___________ lei, reprezentand _____% din valoarea totală a lucrarilor ofertate. </w:t>
      </w:r>
    </w:p>
    <w:p w14:paraId="03633973"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b/>
          <w:bCs/>
          <w:sz w:val="22"/>
          <w:szCs w:val="22"/>
          <w:lang w:val="pt-BR"/>
        </w:rPr>
        <w:t xml:space="preserve">Art.4. Durata de execuţie </w:t>
      </w:r>
      <w:r w:rsidRPr="001C68CD">
        <w:rPr>
          <w:rFonts w:ascii="Tahoma" w:hAnsi="Tahoma" w:cs="Tahoma"/>
          <w:sz w:val="22"/>
          <w:szCs w:val="22"/>
          <w:lang w:val="pt-BR"/>
        </w:rPr>
        <w:t xml:space="preserve">a ___________________________ (lucrărilor) este de ________ luni. </w:t>
      </w:r>
    </w:p>
    <w:p w14:paraId="109FB14B"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b/>
          <w:bCs/>
          <w:sz w:val="22"/>
          <w:szCs w:val="22"/>
          <w:lang w:val="pt-BR"/>
        </w:rPr>
        <w:t>Art. 5. Alte dispoziţii</w:t>
      </w:r>
      <w:r w:rsidRPr="001C68CD">
        <w:rPr>
          <w:rFonts w:ascii="Tahoma" w:hAnsi="Tahoma" w:cs="Tahoma"/>
          <w:sz w:val="22"/>
          <w:szCs w:val="22"/>
          <w:lang w:val="pt-BR"/>
        </w:rPr>
        <w:t xml:space="preserve">: </w:t>
      </w:r>
    </w:p>
    <w:p w14:paraId="59614CC8"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Încetarea acordului de subcontractare </w:t>
      </w:r>
    </w:p>
    <w:p w14:paraId="04CB79E3"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Acordul îşi încetează activitatea ca urmare a următoarelor cauze: </w:t>
      </w:r>
    </w:p>
    <w:p w14:paraId="0D0FBC28"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a) expirarea duratei pentru care s-a încheiat acordul; </w:t>
      </w:r>
    </w:p>
    <w:p w14:paraId="2FB1F0F9"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b) alte cauze prevăzute de lege. </w:t>
      </w:r>
    </w:p>
    <w:p w14:paraId="58763AE6"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b/>
          <w:bCs/>
          <w:sz w:val="22"/>
          <w:szCs w:val="22"/>
          <w:lang w:val="pt-BR"/>
        </w:rPr>
        <w:t xml:space="preserve">Art. 6. Comunicări </w:t>
      </w:r>
    </w:p>
    <w:p w14:paraId="4ABE7D78"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Orice comunicare între părţi este valabil îndeplinită dacă se va face în scris şi va fi transmisă la adresa/adresele ......................................................., prevăzute la art.1 </w:t>
      </w:r>
    </w:p>
    <w:p w14:paraId="08E03E5D"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b/>
          <w:bCs/>
          <w:sz w:val="22"/>
          <w:szCs w:val="22"/>
          <w:lang w:val="pt-BR"/>
        </w:rPr>
        <w:t xml:space="preserve">Art.7. </w:t>
      </w:r>
      <w:r w:rsidRPr="001C68CD">
        <w:rPr>
          <w:rFonts w:ascii="Tahoma" w:hAnsi="Tahoma" w:cs="Tahoma"/>
          <w:sz w:val="22"/>
          <w:szCs w:val="22"/>
          <w:lang w:val="pt-BR"/>
        </w:rPr>
        <w:t xml:space="preserve">Subcontractantul se angajează faţă de contractant cu aceleaşi obligaţii şi responsabilităţi pe care contractantul le are faţă de investitor conform acordului-cadru _______________________________(denumire contract) </w:t>
      </w:r>
    </w:p>
    <w:p w14:paraId="1DC51A21" w14:textId="77777777" w:rsidR="00D97F3A" w:rsidRPr="009507A1" w:rsidRDefault="00D97F3A" w:rsidP="00D97F3A">
      <w:pPr>
        <w:shd w:val="clear" w:color="auto" w:fill="FFFFFF"/>
        <w:spacing w:after="0" w:line="240" w:lineRule="exact"/>
        <w:jc w:val="both"/>
        <w:rPr>
          <w:rFonts w:ascii="Tahoma" w:hAnsi="Tahoma" w:cs="Tahoma"/>
          <w:b/>
          <w:i/>
          <w:lang w:val="ro-RO"/>
        </w:rPr>
      </w:pPr>
      <w:r w:rsidRPr="001C68CD">
        <w:rPr>
          <w:rFonts w:ascii="Tahoma" w:hAnsi="Tahoma" w:cs="Tahoma"/>
          <w:b/>
          <w:bCs/>
          <w:lang w:val="pt-BR"/>
        </w:rPr>
        <w:t>Art.8</w:t>
      </w:r>
      <w:r w:rsidRPr="001C68CD">
        <w:rPr>
          <w:rFonts w:ascii="Tahoma" w:hAnsi="Tahoma" w:cs="Tahoma"/>
          <w:lang w:val="pt-BR"/>
        </w:rPr>
        <w:t>. Neînţelegerile dintre părţi se vor rezolva pe cale amiabilă. Dacă acest lucru nu este posibil, litigiile se vor soluţiona pe cale legală.</w:t>
      </w:r>
    </w:p>
    <w:p w14:paraId="2D881B23" w14:textId="77777777" w:rsidR="00D97F3A" w:rsidRPr="001C68CD" w:rsidRDefault="00D97F3A" w:rsidP="00D97F3A">
      <w:pPr>
        <w:pStyle w:val="Default"/>
        <w:jc w:val="both"/>
        <w:rPr>
          <w:rFonts w:ascii="Tahoma" w:hAnsi="Tahoma" w:cs="Tahoma"/>
          <w:sz w:val="22"/>
          <w:szCs w:val="22"/>
          <w:lang w:val="pt-BR"/>
        </w:rPr>
      </w:pPr>
    </w:p>
    <w:p w14:paraId="5985DB90"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Prezentul acord s-a încheiat în două exemplare, câte un exemplar pentru fiecare parte. </w:t>
      </w:r>
    </w:p>
    <w:p w14:paraId="7F4518F2" w14:textId="77777777" w:rsidR="00D97F3A" w:rsidRPr="001C68CD" w:rsidRDefault="00D97F3A" w:rsidP="00D97F3A">
      <w:pPr>
        <w:pStyle w:val="Default"/>
        <w:jc w:val="both"/>
        <w:rPr>
          <w:rFonts w:ascii="Tahoma" w:hAnsi="Tahoma" w:cs="Tahoma"/>
          <w:sz w:val="22"/>
          <w:szCs w:val="22"/>
          <w:lang w:val="pt-BR"/>
        </w:rPr>
      </w:pPr>
    </w:p>
    <w:p w14:paraId="18DB02DD"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____________________                                                                             _________________________ </w:t>
      </w:r>
    </w:p>
    <w:p w14:paraId="25099102"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         (contractant)                                                                                                        (subcontractant) </w:t>
      </w:r>
    </w:p>
    <w:p w14:paraId="7B0CC075" w14:textId="77777777" w:rsidR="00D97F3A" w:rsidRPr="001C68CD" w:rsidRDefault="00D97F3A" w:rsidP="00D97F3A">
      <w:pPr>
        <w:pStyle w:val="Default"/>
        <w:jc w:val="both"/>
        <w:rPr>
          <w:rFonts w:ascii="Tahoma" w:hAnsi="Tahoma" w:cs="Tahoma"/>
          <w:sz w:val="22"/>
          <w:szCs w:val="22"/>
          <w:lang w:val="pt-BR"/>
        </w:rPr>
      </w:pPr>
    </w:p>
    <w:p w14:paraId="33403454"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Note: </w:t>
      </w:r>
    </w:p>
    <w:p w14:paraId="41243CAD"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Prezentul acord constituie un model orientativ şi se va completa în funcţie de cerinţele specifice ale obiectului acordului-cadru /contractelor. </w:t>
      </w:r>
    </w:p>
    <w:p w14:paraId="2638A199" w14:textId="77777777" w:rsidR="00D97F3A" w:rsidRPr="001C68CD" w:rsidRDefault="00D97F3A" w:rsidP="00D97F3A">
      <w:pPr>
        <w:pStyle w:val="Default"/>
        <w:jc w:val="both"/>
        <w:rPr>
          <w:rFonts w:ascii="Tahoma" w:hAnsi="Tahoma" w:cs="Tahoma"/>
          <w:sz w:val="22"/>
          <w:szCs w:val="22"/>
          <w:lang w:val="pt-BR"/>
        </w:rPr>
      </w:pPr>
      <w:r w:rsidRPr="001C68CD">
        <w:rPr>
          <w:rFonts w:ascii="Tahoma" w:hAnsi="Tahoma" w:cs="Tahoma"/>
          <w:sz w:val="22"/>
          <w:szCs w:val="22"/>
          <w:lang w:val="pt-BR"/>
        </w:rPr>
        <w:t xml:space="preserve">În cazul în care oferta va fi declarată câștigătoare, se va încheia un contract de subcontractare în aceleaşi condiţii în care contractorul a semnat contractul cu autoritatea contractantă. </w:t>
      </w:r>
    </w:p>
    <w:p w14:paraId="659C41DF" w14:textId="0642207C" w:rsidR="00D97F3A" w:rsidRPr="001C68CD" w:rsidRDefault="00D97F3A" w:rsidP="00D97F3A">
      <w:pPr>
        <w:autoSpaceDE w:val="0"/>
        <w:autoSpaceDN w:val="0"/>
        <w:adjustRightInd w:val="0"/>
        <w:spacing w:after="0" w:line="240" w:lineRule="auto"/>
        <w:jc w:val="both"/>
        <w:rPr>
          <w:rFonts w:ascii="Tahoma" w:hAnsi="Tahoma" w:cs="Tahoma"/>
          <w:color w:val="000000"/>
          <w:lang w:val="pt-BR"/>
        </w:rPr>
      </w:pPr>
      <w:r w:rsidRPr="001C68CD">
        <w:rPr>
          <w:rFonts w:ascii="Tahoma" w:hAnsi="Tahoma" w:cs="Tahoma"/>
          <w:lang w:val="pt-BR"/>
        </w:rPr>
        <w:lastRenderedPageBreak/>
        <w:t>Este interzisă subcontractarea totală a acordului-cadru.</w:t>
      </w:r>
      <w:r w:rsidRPr="001C68CD">
        <w:rPr>
          <w:rFonts w:ascii="Tahoma" w:hAnsi="Tahoma" w:cs="Tahoma"/>
          <w:color w:val="000000"/>
          <w:lang w:val="pt-BR"/>
        </w:rPr>
        <w:t xml:space="preserve"> </w:t>
      </w:r>
    </w:p>
    <w:p w14:paraId="31E4EE85" w14:textId="77777777" w:rsidR="00D97F3A" w:rsidRPr="001C68CD" w:rsidRDefault="00D97F3A">
      <w:pPr>
        <w:rPr>
          <w:rFonts w:ascii="Tahoma" w:hAnsi="Tahoma" w:cs="Tahoma"/>
          <w:color w:val="000000"/>
          <w:lang w:val="pt-BR"/>
        </w:rPr>
      </w:pPr>
      <w:r w:rsidRPr="001C68CD">
        <w:rPr>
          <w:rFonts w:ascii="Tahoma" w:hAnsi="Tahoma" w:cs="Tahoma"/>
          <w:color w:val="000000"/>
          <w:lang w:val="pt-BR"/>
        </w:rPr>
        <w:br w:type="page"/>
      </w:r>
    </w:p>
    <w:p w14:paraId="40609924" w14:textId="4A593687" w:rsidR="00D97F3A" w:rsidRPr="001C68CD" w:rsidRDefault="00D97F3A" w:rsidP="00D97F3A">
      <w:pPr>
        <w:pageBreakBefore/>
        <w:autoSpaceDE w:val="0"/>
        <w:autoSpaceDN w:val="0"/>
        <w:adjustRightInd w:val="0"/>
        <w:spacing w:after="0" w:line="240" w:lineRule="auto"/>
        <w:jc w:val="right"/>
        <w:rPr>
          <w:rFonts w:ascii="Tahoma" w:hAnsi="Tahoma" w:cs="Tahoma"/>
          <w:color w:val="000000"/>
          <w:lang w:val="pt-BR"/>
        </w:rPr>
      </w:pPr>
      <w:r w:rsidRPr="001C68CD">
        <w:rPr>
          <w:rFonts w:ascii="Tahoma" w:hAnsi="Tahoma" w:cs="Tahoma"/>
          <w:b/>
          <w:bCs/>
          <w:i/>
          <w:iCs/>
          <w:color w:val="000000"/>
          <w:lang w:val="pt-BR"/>
        </w:rPr>
        <w:lastRenderedPageBreak/>
        <w:t>FORMULARUL 1.7</w:t>
      </w:r>
    </w:p>
    <w:p w14:paraId="54DFC681" w14:textId="77777777" w:rsidR="00D97F3A" w:rsidRPr="001C68CD" w:rsidRDefault="00D97F3A" w:rsidP="00D97F3A">
      <w:pPr>
        <w:autoSpaceDE w:val="0"/>
        <w:autoSpaceDN w:val="0"/>
        <w:adjustRightInd w:val="0"/>
        <w:spacing w:after="0" w:line="240" w:lineRule="auto"/>
        <w:jc w:val="right"/>
        <w:rPr>
          <w:rFonts w:ascii="Tahoma" w:hAnsi="Tahoma" w:cs="Tahoma"/>
          <w:b/>
          <w:bCs/>
          <w:color w:val="000000"/>
          <w:lang w:val="pt-BR"/>
        </w:rPr>
      </w:pPr>
      <w:r w:rsidRPr="001C68CD">
        <w:rPr>
          <w:rFonts w:ascii="Tahoma" w:hAnsi="Tahoma" w:cs="Tahoma"/>
          <w:b/>
          <w:bCs/>
          <w:color w:val="000000"/>
          <w:lang w:val="pt-BR"/>
        </w:rPr>
        <w:t>OPERATOR ECONOMIC</w:t>
      </w:r>
    </w:p>
    <w:p w14:paraId="27CF32A8" w14:textId="77777777" w:rsidR="00D97F3A" w:rsidRPr="001C68CD" w:rsidRDefault="00D97F3A" w:rsidP="00D97F3A">
      <w:pPr>
        <w:autoSpaceDE w:val="0"/>
        <w:autoSpaceDN w:val="0"/>
        <w:adjustRightInd w:val="0"/>
        <w:spacing w:after="0" w:line="240" w:lineRule="auto"/>
        <w:jc w:val="right"/>
        <w:rPr>
          <w:rFonts w:ascii="Tahoma" w:hAnsi="Tahoma" w:cs="Tahoma"/>
          <w:color w:val="000000"/>
          <w:lang w:val="pt-BR"/>
        </w:rPr>
      </w:pPr>
      <w:r w:rsidRPr="001C68CD">
        <w:rPr>
          <w:rFonts w:ascii="Tahoma" w:hAnsi="Tahoma" w:cs="Tahoma"/>
          <w:color w:val="000000"/>
          <w:lang w:val="pt-BR"/>
        </w:rPr>
        <w:t>____________________</w:t>
      </w:r>
    </w:p>
    <w:p w14:paraId="52D7312B" w14:textId="77777777" w:rsidR="00D97F3A" w:rsidRPr="001C68CD" w:rsidRDefault="00D97F3A" w:rsidP="00D97F3A">
      <w:pPr>
        <w:pStyle w:val="Default"/>
        <w:jc w:val="right"/>
        <w:rPr>
          <w:rFonts w:ascii="Tahoma" w:hAnsi="Tahoma" w:cs="Tahoma"/>
          <w:b/>
          <w:bCs/>
          <w:sz w:val="22"/>
          <w:szCs w:val="22"/>
          <w:lang w:val="pt-BR"/>
        </w:rPr>
      </w:pPr>
      <w:r w:rsidRPr="001C68CD">
        <w:rPr>
          <w:rFonts w:ascii="Tahoma" w:hAnsi="Tahoma" w:cs="Tahoma"/>
          <w:i/>
          <w:iCs/>
          <w:sz w:val="22"/>
          <w:szCs w:val="22"/>
          <w:lang w:val="pt-BR"/>
        </w:rPr>
        <w:t>(denumirea/numele)</w:t>
      </w:r>
    </w:p>
    <w:p w14:paraId="5A128993" w14:textId="77777777" w:rsidR="00D97F3A" w:rsidRPr="009507A1" w:rsidRDefault="00D97F3A" w:rsidP="00D97F3A">
      <w:pPr>
        <w:jc w:val="both"/>
        <w:rPr>
          <w:rFonts w:ascii="Tahoma" w:hAnsi="Tahoma" w:cs="Tahoma"/>
          <w:b/>
          <w:lang w:val="ro-RO"/>
        </w:rPr>
      </w:pPr>
    </w:p>
    <w:p w14:paraId="1434A9D7" w14:textId="77777777" w:rsidR="00D97F3A" w:rsidRPr="009507A1" w:rsidRDefault="00D97F3A" w:rsidP="00D97F3A">
      <w:pPr>
        <w:jc w:val="center"/>
        <w:rPr>
          <w:rFonts w:ascii="Tahoma" w:hAnsi="Tahoma" w:cs="Tahoma"/>
          <w:b/>
          <w:lang w:val="ro-RO"/>
        </w:rPr>
      </w:pPr>
      <w:r w:rsidRPr="009507A1">
        <w:rPr>
          <w:rFonts w:ascii="Tahoma" w:hAnsi="Tahoma" w:cs="Tahoma"/>
          <w:b/>
          <w:lang w:val="ro-RO"/>
        </w:rPr>
        <w:t>ÎMPUTERNICIRE</w:t>
      </w:r>
    </w:p>
    <w:p w14:paraId="436463FD" w14:textId="77777777" w:rsidR="00D97F3A" w:rsidRPr="009507A1" w:rsidRDefault="00D97F3A" w:rsidP="00D97F3A">
      <w:pPr>
        <w:spacing w:after="0" w:line="240" w:lineRule="exact"/>
        <w:jc w:val="both"/>
        <w:rPr>
          <w:rFonts w:ascii="Tahoma" w:hAnsi="Tahoma" w:cs="Tahoma"/>
          <w:b/>
          <w:lang w:val="ro-RO"/>
        </w:rPr>
      </w:pPr>
      <w:r w:rsidRPr="009507A1">
        <w:rPr>
          <w:rFonts w:ascii="Tahoma" w:hAnsi="Tahoma" w:cs="Tahoma"/>
          <w:b/>
          <w:lang w:val="ro-RO"/>
        </w:rPr>
        <w:t xml:space="preserve"> </w:t>
      </w:r>
    </w:p>
    <w:p w14:paraId="7D5CB44D" w14:textId="77777777" w:rsidR="00D97F3A" w:rsidRPr="009507A1" w:rsidRDefault="00D97F3A" w:rsidP="00D97F3A">
      <w:pPr>
        <w:spacing w:after="0" w:line="240" w:lineRule="exact"/>
        <w:jc w:val="both"/>
        <w:rPr>
          <w:rFonts w:ascii="Tahoma" w:hAnsi="Tahoma" w:cs="Tahoma"/>
          <w:lang w:val="ro-RO"/>
        </w:rPr>
      </w:pPr>
      <w:r w:rsidRPr="009507A1">
        <w:rPr>
          <w:rFonts w:ascii="Tahoma" w:hAnsi="Tahoma" w:cs="Tahoma"/>
          <w:lang w:val="ro-RO"/>
        </w:rPr>
        <w:t xml:space="preserve"> 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 în scopul atribuirii acordului-cadru de ………..…………………...............................................………………… din data de ……………………</w:t>
      </w:r>
    </w:p>
    <w:p w14:paraId="687DF48B" w14:textId="77777777" w:rsidR="00D97F3A" w:rsidRPr="009507A1" w:rsidRDefault="00D97F3A" w:rsidP="00D97F3A">
      <w:pPr>
        <w:spacing w:after="0" w:line="240" w:lineRule="exact"/>
        <w:jc w:val="both"/>
        <w:rPr>
          <w:rFonts w:ascii="Tahoma" w:hAnsi="Tahoma" w:cs="Tahoma"/>
          <w:lang w:val="ro-RO"/>
        </w:rPr>
      </w:pPr>
      <w:r w:rsidRPr="009507A1">
        <w:rPr>
          <w:rFonts w:ascii="Tahoma" w:hAnsi="Tahoma" w:cs="Tahoma"/>
          <w:lang w:val="ro-RO"/>
        </w:rPr>
        <w:t xml:space="preserve"> În îndeplinirea mandatului său, împuternicitul va avea următoarele drepturi şi obligaţii: </w:t>
      </w:r>
    </w:p>
    <w:p w14:paraId="431B5B07" w14:textId="77777777" w:rsidR="00D97F3A" w:rsidRPr="009507A1" w:rsidRDefault="00D97F3A" w:rsidP="00D97F3A">
      <w:pPr>
        <w:spacing w:after="0" w:line="240" w:lineRule="exact"/>
        <w:jc w:val="both"/>
        <w:rPr>
          <w:rFonts w:ascii="Tahoma" w:hAnsi="Tahoma" w:cs="Tahoma"/>
          <w:lang w:val="ro-RO"/>
        </w:rPr>
      </w:pPr>
      <w:r w:rsidRPr="009507A1">
        <w:rPr>
          <w:rFonts w:ascii="Tahoma" w:hAnsi="Tahoma" w:cs="Tahoma"/>
          <w:lang w:val="ro-RO"/>
        </w:rPr>
        <w:t xml:space="preserve">1. Să semneze toate actele şi documentele care emană de la subscrisa în legătură cu participarea la procedură; </w:t>
      </w:r>
    </w:p>
    <w:p w14:paraId="0B7FEFEA" w14:textId="77777777" w:rsidR="00D97F3A" w:rsidRPr="009507A1" w:rsidRDefault="00D97F3A" w:rsidP="00D97F3A">
      <w:pPr>
        <w:spacing w:after="0" w:line="240" w:lineRule="exact"/>
        <w:jc w:val="both"/>
        <w:rPr>
          <w:rFonts w:ascii="Tahoma" w:hAnsi="Tahoma" w:cs="Tahoma"/>
          <w:lang w:val="ro-RO"/>
        </w:rPr>
      </w:pPr>
      <w:r w:rsidRPr="009507A1">
        <w:rPr>
          <w:rFonts w:ascii="Tahoma" w:hAnsi="Tahoma" w:cs="Tahoma"/>
          <w:lang w:val="ro-RO"/>
        </w:rPr>
        <w:t xml:space="preserve">2. Să participe în numele subscrisei la procedură şi să semneze toate documentele rezultate pe parcursul şi/sau în urma desfăşurării procedurii. </w:t>
      </w:r>
    </w:p>
    <w:p w14:paraId="4623ABB7" w14:textId="77777777" w:rsidR="00D97F3A" w:rsidRPr="009507A1" w:rsidRDefault="00D97F3A" w:rsidP="00D97F3A">
      <w:pPr>
        <w:spacing w:after="0" w:line="240" w:lineRule="exact"/>
        <w:jc w:val="both"/>
        <w:rPr>
          <w:rFonts w:ascii="Tahoma" w:hAnsi="Tahoma" w:cs="Tahoma"/>
          <w:lang w:val="ro-RO"/>
        </w:rPr>
      </w:pPr>
      <w:r w:rsidRPr="009507A1">
        <w:rPr>
          <w:rFonts w:ascii="Tahoma" w:hAnsi="Tahoma" w:cs="Tahoma"/>
          <w:lang w:val="ro-RO"/>
        </w:rPr>
        <w:t>3. Să răspundă solicitărilor de clarificare formulate de către comisia de evaluare în timpul desfăşurării procedurii.</w:t>
      </w:r>
    </w:p>
    <w:p w14:paraId="617F5ECD" w14:textId="77777777" w:rsidR="00D97F3A" w:rsidRPr="009507A1" w:rsidRDefault="00D97F3A" w:rsidP="00D97F3A">
      <w:pPr>
        <w:spacing w:after="0" w:line="240" w:lineRule="exact"/>
        <w:jc w:val="both"/>
        <w:rPr>
          <w:rFonts w:ascii="Tahoma" w:hAnsi="Tahoma" w:cs="Tahoma"/>
          <w:lang w:val="ro-RO"/>
        </w:rPr>
      </w:pPr>
      <w:r w:rsidRPr="009507A1">
        <w:rPr>
          <w:rFonts w:ascii="Tahoma" w:hAnsi="Tahoma" w:cs="Tahoma"/>
          <w:lang w:val="ro-RO"/>
        </w:rPr>
        <w:t xml:space="preserve"> 4. Să depună în numele subscrisei contestaţiile cu privire la procedură. Prin prezenta, împuternicitul nostru este pe deplin autorizat să angajeze răspunderea subscrisei cu privire la toate actele şi faptele ce decurg din participarea la procedură. </w:t>
      </w:r>
    </w:p>
    <w:p w14:paraId="6E64B7B6" w14:textId="77777777" w:rsidR="00D97F3A" w:rsidRPr="009507A1" w:rsidRDefault="00D97F3A" w:rsidP="00D97F3A">
      <w:pPr>
        <w:spacing w:after="0" w:line="240" w:lineRule="auto"/>
        <w:jc w:val="both"/>
        <w:rPr>
          <w:rFonts w:ascii="Tahoma" w:hAnsi="Tahoma" w:cs="Tahoma"/>
          <w:lang w:val="ro-RO"/>
        </w:rPr>
      </w:pPr>
      <w:r w:rsidRPr="009507A1">
        <w:rPr>
          <w:rFonts w:ascii="Tahoma" w:hAnsi="Tahoma" w:cs="Tahoma"/>
          <w:lang w:val="ro-RO"/>
        </w:rPr>
        <w:t xml:space="preserve"> </w:t>
      </w:r>
    </w:p>
    <w:p w14:paraId="28E8A7C5" w14:textId="77777777" w:rsidR="00D97F3A" w:rsidRPr="009507A1" w:rsidRDefault="00D97F3A" w:rsidP="00D97F3A">
      <w:pPr>
        <w:spacing w:after="0" w:line="240" w:lineRule="auto"/>
        <w:jc w:val="both"/>
        <w:rPr>
          <w:rFonts w:ascii="Tahoma" w:hAnsi="Tahoma" w:cs="Tahoma"/>
          <w:lang w:val="ro-RO"/>
        </w:rPr>
      </w:pPr>
      <w:r w:rsidRPr="009507A1">
        <w:rPr>
          <w:rFonts w:ascii="Tahoma" w:hAnsi="Tahoma" w:cs="Tahoma"/>
          <w:lang w:val="ro-RO"/>
        </w:rPr>
        <w:t xml:space="preserve">Notă: Împuternicirea va fi însoţită de o copie după actul de identitate al persoanei împuternicite (buletin de identitate, carte de identitate, paşaport).  </w:t>
      </w:r>
    </w:p>
    <w:p w14:paraId="007904B7" w14:textId="77777777" w:rsidR="00D97F3A" w:rsidRPr="009507A1" w:rsidRDefault="00D97F3A" w:rsidP="00D97F3A">
      <w:pPr>
        <w:spacing w:after="0" w:line="240" w:lineRule="auto"/>
        <w:jc w:val="center"/>
        <w:rPr>
          <w:rFonts w:ascii="Tahoma" w:hAnsi="Tahoma" w:cs="Tahoma"/>
          <w:lang w:val="ro-RO"/>
        </w:rPr>
      </w:pPr>
    </w:p>
    <w:p w14:paraId="3DB69348" w14:textId="77777777" w:rsidR="00D97F3A" w:rsidRPr="009507A1" w:rsidRDefault="00D97F3A" w:rsidP="00D97F3A">
      <w:pPr>
        <w:spacing w:after="0" w:line="240" w:lineRule="auto"/>
        <w:rPr>
          <w:rFonts w:ascii="Tahoma" w:hAnsi="Tahoma" w:cs="Tahoma"/>
          <w:lang w:val="ro-RO"/>
        </w:rPr>
      </w:pPr>
      <w:r w:rsidRPr="009507A1">
        <w:rPr>
          <w:rFonts w:ascii="Tahoma" w:hAnsi="Tahoma" w:cs="Tahoma"/>
          <w:lang w:val="ro-RO"/>
        </w:rPr>
        <w:t xml:space="preserve">Data                                                                                         </w:t>
      </w:r>
    </w:p>
    <w:p w14:paraId="203D10D8" w14:textId="77777777" w:rsidR="00D97F3A" w:rsidRPr="009507A1" w:rsidRDefault="00D97F3A" w:rsidP="00D97F3A">
      <w:pPr>
        <w:spacing w:after="0" w:line="240" w:lineRule="auto"/>
        <w:jc w:val="center"/>
        <w:rPr>
          <w:rFonts w:ascii="Tahoma" w:hAnsi="Tahoma" w:cs="Tahoma"/>
          <w:lang w:val="ro-RO"/>
        </w:rPr>
      </w:pPr>
    </w:p>
    <w:p w14:paraId="61BBEBAF" w14:textId="77777777" w:rsidR="00D97F3A" w:rsidRPr="009507A1" w:rsidRDefault="00D97F3A" w:rsidP="00D97F3A">
      <w:pPr>
        <w:spacing w:after="0" w:line="240" w:lineRule="auto"/>
        <w:jc w:val="center"/>
        <w:rPr>
          <w:rFonts w:ascii="Tahoma" w:hAnsi="Tahoma" w:cs="Tahoma"/>
          <w:lang w:val="ro-RO"/>
        </w:rPr>
      </w:pPr>
      <w:r w:rsidRPr="009507A1">
        <w:rPr>
          <w:rFonts w:ascii="Tahoma" w:hAnsi="Tahoma" w:cs="Tahoma"/>
          <w:lang w:val="ro-RO"/>
        </w:rPr>
        <w:t>Denumirea mandantului</w:t>
      </w:r>
    </w:p>
    <w:p w14:paraId="014D81C7" w14:textId="77777777" w:rsidR="00D97F3A" w:rsidRPr="009507A1" w:rsidRDefault="00D97F3A" w:rsidP="00D97F3A">
      <w:pPr>
        <w:spacing w:after="0" w:line="240" w:lineRule="auto"/>
        <w:jc w:val="center"/>
        <w:rPr>
          <w:rFonts w:ascii="Tahoma" w:hAnsi="Tahoma" w:cs="Tahoma"/>
          <w:lang w:val="ro-RO"/>
        </w:rPr>
      </w:pPr>
    </w:p>
    <w:p w14:paraId="157863AC" w14:textId="77777777" w:rsidR="00D97F3A" w:rsidRPr="009507A1" w:rsidRDefault="00D97F3A" w:rsidP="00D97F3A">
      <w:pPr>
        <w:spacing w:after="0" w:line="240" w:lineRule="auto"/>
        <w:jc w:val="center"/>
        <w:rPr>
          <w:rFonts w:ascii="Tahoma" w:hAnsi="Tahoma" w:cs="Tahoma"/>
          <w:lang w:val="ro-RO"/>
        </w:rPr>
      </w:pPr>
      <w:r w:rsidRPr="009507A1">
        <w:rPr>
          <w:rFonts w:ascii="Tahoma" w:hAnsi="Tahoma" w:cs="Tahoma"/>
          <w:lang w:val="ro-RO"/>
        </w:rPr>
        <w:t>S.C. ........................................ reprezentată legal prin ................................................</w:t>
      </w:r>
    </w:p>
    <w:p w14:paraId="46946FB0" w14:textId="77777777" w:rsidR="00D97F3A" w:rsidRPr="009507A1" w:rsidRDefault="00D97F3A" w:rsidP="00D97F3A">
      <w:pPr>
        <w:spacing w:after="0" w:line="240" w:lineRule="auto"/>
        <w:jc w:val="center"/>
        <w:rPr>
          <w:rFonts w:ascii="Tahoma" w:hAnsi="Tahoma" w:cs="Tahoma"/>
          <w:lang w:val="ro-RO"/>
        </w:rPr>
      </w:pPr>
      <w:r w:rsidRPr="009507A1">
        <w:rPr>
          <w:rFonts w:ascii="Tahoma" w:hAnsi="Tahoma" w:cs="Tahoma"/>
          <w:color w:val="FFFFFF" w:themeColor="background1"/>
          <w:lang w:val="ro-RO"/>
        </w:rPr>
        <w:t xml:space="preserve">                                                                           </w:t>
      </w:r>
      <w:r w:rsidRPr="009507A1">
        <w:rPr>
          <w:rFonts w:ascii="Tahoma" w:hAnsi="Tahoma" w:cs="Tahoma"/>
          <w:lang w:val="ro-RO"/>
        </w:rPr>
        <w:t>(Nume, prenume)</w:t>
      </w:r>
    </w:p>
    <w:p w14:paraId="478D8CBD" w14:textId="77777777" w:rsidR="00D97F3A" w:rsidRPr="009507A1" w:rsidRDefault="00D97F3A" w:rsidP="00D97F3A">
      <w:pPr>
        <w:spacing w:after="0" w:line="240" w:lineRule="auto"/>
        <w:jc w:val="center"/>
        <w:rPr>
          <w:rFonts w:ascii="Tahoma" w:hAnsi="Tahoma" w:cs="Tahoma"/>
          <w:lang w:val="ro-RO"/>
        </w:rPr>
      </w:pPr>
    </w:p>
    <w:p w14:paraId="1C5D1012" w14:textId="77777777" w:rsidR="00D97F3A" w:rsidRPr="009507A1" w:rsidRDefault="00D97F3A" w:rsidP="00D97F3A">
      <w:pPr>
        <w:spacing w:after="0" w:line="240" w:lineRule="auto"/>
        <w:jc w:val="center"/>
        <w:rPr>
          <w:rFonts w:ascii="Tahoma" w:hAnsi="Tahoma" w:cs="Tahoma"/>
          <w:lang w:val="ro-RO"/>
        </w:rPr>
      </w:pPr>
      <w:r w:rsidRPr="009507A1">
        <w:rPr>
          <w:rFonts w:ascii="Tahoma" w:hAnsi="Tahoma" w:cs="Tahoma"/>
          <w:lang w:val="ro-RO"/>
        </w:rPr>
        <w:t>___________________________                         (Semnătura autorizată şi ştampila)</w:t>
      </w:r>
    </w:p>
    <w:p w14:paraId="393E3B1C" w14:textId="77777777" w:rsidR="00D97F3A" w:rsidRPr="009507A1" w:rsidRDefault="00D97F3A" w:rsidP="00D97F3A">
      <w:pPr>
        <w:shd w:val="clear" w:color="auto" w:fill="FFFFFF"/>
        <w:spacing w:after="0" w:line="240" w:lineRule="auto"/>
        <w:ind w:left="7277"/>
        <w:jc w:val="center"/>
        <w:rPr>
          <w:rFonts w:ascii="Tahoma" w:hAnsi="Tahoma" w:cs="Tahoma"/>
          <w:b/>
          <w:i/>
          <w:lang w:val="ro-RO"/>
        </w:rPr>
      </w:pPr>
    </w:p>
    <w:p w14:paraId="50130F63" w14:textId="77777777" w:rsidR="00D97F3A" w:rsidRPr="001C68CD" w:rsidRDefault="00D97F3A" w:rsidP="00D97F3A">
      <w:pPr>
        <w:autoSpaceDE w:val="0"/>
        <w:autoSpaceDN w:val="0"/>
        <w:adjustRightInd w:val="0"/>
        <w:spacing w:after="0" w:line="240" w:lineRule="auto"/>
        <w:jc w:val="both"/>
        <w:rPr>
          <w:rFonts w:ascii="Tahoma" w:hAnsi="Tahoma" w:cs="Tahoma"/>
          <w:color w:val="000000"/>
          <w:lang w:val="ro-RO"/>
        </w:rPr>
      </w:pPr>
    </w:p>
    <w:p w14:paraId="7D6F784E" w14:textId="77777777" w:rsidR="00D97F3A" w:rsidRPr="001C68CD" w:rsidRDefault="00D97F3A">
      <w:pPr>
        <w:rPr>
          <w:rFonts w:ascii="Tahoma" w:hAnsi="Tahoma" w:cs="Tahoma"/>
          <w:b/>
          <w:bCs/>
          <w:i/>
          <w:iCs/>
          <w:color w:val="000000"/>
          <w:lang w:val="ro-RO"/>
        </w:rPr>
      </w:pPr>
    </w:p>
    <w:p w14:paraId="129445FD" w14:textId="77777777" w:rsidR="00C402E7" w:rsidRPr="001C68CD" w:rsidRDefault="00C402E7">
      <w:pPr>
        <w:rPr>
          <w:rFonts w:ascii="Tahoma" w:hAnsi="Tahoma" w:cs="Tahoma"/>
          <w:b/>
          <w:bCs/>
          <w:i/>
          <w:iCs/>
          <w:color w:val="000000"/>
          <w:lang w:val="ro-RO"/>
        </w:rPr>
      </w:pPr>
      <w:r w:rsidRPr="001C68CD">
        <w:rPr>
          <w:rFonts w:ascii="Tahoma" w:hAnsi="Tahoma" w:cs="Tahoma"/>
          <w:b/>
          <w:bCs/>
          <w:i/>
          <w:iCs/>
          <w:color w:val="000000"/>
          <w:lang w:val="ro-RO"/>
        </w:rPr>
        <w:br w:type="page"/>
      </w:r>
    </w:p>
    <w:p w14:paraId="2F3E95EC" w14:textId="7A3306AE" w:rsidR="00872EAC" w:rsidRPr="001C68CD" w:rsidRDefault="00872EAC" w:rsidP="00872EAC">
      <w:pPr>
        <w:autoSpaceDE w:val="0"/>
        <w:autoSpaceDN w:val="0"/>
        <w:adjustRightInd w:val="0"/>
        <w:spacing w:after="0" w:line="240" w:lineRule="auto"/>
        <w:jc w:val="right"/>
        <w:rPr>
          <w:rFonts w:ascii="Tahoma" w:hAnsi="Tahoma" w:cs="Tahoma"/>
          <w:b/>
          <w:bCs/>
          <w:i/>
          <w:iCs/>
          <w:color w:val="000000"/>
          <w:lang w:val="ro-RO"/>
        </w:rPr>
      </w:pPr>
      <w:r w:rsidRPr="001C68CD">
        <w:rPr>
          <w:rFonts w:ascii="Tahoma" w:hAnsi="Tahoma" w:cs="Tahoma"/>
          <w:b/>
          <w:bCs/>
          <w:i/>
          <w:iCs/>
          <w:color w:val="000000"/>
          <w:lang w:val="ro-RO"/>
        </w:rPr>
        <w:lastRenderedPageBreak/>
        <w:t>FORMULARUL 2.1</w:t>
      </w:r>
    </w:p>
    <w:p w14:paraId="0F0A47CB" w14:textId="77777777" w:rsidR="00872EAC" w:rsidRPr="001C68CD" w:rsidRDefault="00872EAC" w:rsidP="00872EAC">
      <w:pPr>
        <w:autoSpaceDE w:val="0"/>
        <w:autoSpaceDN w:val="0"/>
        <w:adjustRightInd w:val="0"/>
        <w:spacing w:after="0" w:line="240" w:lineRule="auto"/>
        <w:jc w:val="right"/>
        <w:rPr>
          <w:rFonts w:ascii="Tahoma" w:hAnsi="Tahoma" w:cs="Tahoma"/>
          <w:color w:val="000000"/>
          <w:lang w:val="ro-RO"/>
        </w:rPr>
      </w:pPr>
      <w:r w:rsidRPr="001C68CD">
        <w:rPr>
          <w:rFonts w:ascii="Tahoma" w:hAnsi="Tahoma" w:cs="Tahoma"/>
          <w:color w:val="000000"/>
          <w:lang w:val="ro-RO"/>
        </w:rPr>
        <w:t>Operator economic</w:t>
      </w:r>
    </w:p>
    <w:p w14:paraId="1870EE0C" w14:textId="77777777" w:rsidR="00872EAC" w:rsidRPr="001C68CD" w:rsidRDefault="00872EAC" w:rsidP="00872EAC">
      <w:pPr>
        <w:autoSpaceDE w:val="0"/>
        <w:autoSpaceDN w:val="0"/>
        <w:adjustRightInd w:val="0"/>
        <w:spacing w:after="0" w:line="240" w:lineRule="auto"/>
        <w:jc w:val="right"/>
        <w:rPr>
          <w:rFonts w:ascii="Tahoma" w:hAnsi="Tahoma" w:cs="Tahoma"/>
          <w:color w:val="000000"/>
          <w:lang w:val="ro-RO"/>
        </w:rPr>
      </w:pPr>
      <w:r w:rsidRPr="001C68CD">
        <w:rPr>
          <w:rFonts w:ascii="Tahoma" w:hAnsi="Tahoma" w:cs="Tahoma"/>
          <w:color w:val="000000"/>
          <w:lang w:val="ro-RO"/>
        </w:rPr>
        <w:t>___________________</w:t>
      </w:r>
    </w:p>
    <w:p w14:paraId="3F68F7C9" w14:textId="77777777" w:rsidR="00872EAC" w:rsidRPr="001C68CD" w:rsidRDefault="00872EAC" w:rsidP="00872EAC">
      <w:pPr>
        <w:autoSpaceDE w:val="0"/>
        <w:autoSpaceDN w:val="0"/>
        <w:adjustRightInd w:val="0"/>
        <w:spacing w:after="0" w:line="240" w:lineRule="auto"/>
        <w:jc w:val="right"/>
        <w:rPr>
          <w:rFonts w:ascii="Tahoma" w:hAnsi="Tahoma" w:cs="Tahoma"/>
          <w:color w:val="000000"/>
          <w:lang w:val="ro-RO"/>
        </w:rPr>
      </w:pPr>
      <w:r w:rsidRPr="001C68CD">
        <w:rPr>
          <w:rFonts w:ascii="Tahoma" w:hAnsi="Tahoma" w:cs="Tahoma"/>
          <w:color w:val="000000"/>
          <w:lang w:val="ro-RO"/>
        </w:rPr>
        <w:t>(denumirea/numele)</w:t>
      </w:r>
    </w:p>
    <w:p w14:paraId="38F6A10D" w14:textId="77777777" w:rsidR="00872EAC" w:rsidRPr="001C68CD" w:rsidRDefault="00872EAC" w:rsidP="00872EAC">
      <w:pPr>
        <w:autoSpaceDE w:val="0"/>
        <w:autoSpaceDN w:val="0"/>
        <w:adjustRightInd w:val="0"/>
        <w:spacing w:after="0" w:line="240" w:lineRule="auto"/>
        <w:jc w:val="both"/>
        <w:rPr>
          <w:rFonts w:ascii="Tahoma" w:hAnsi="Tahoma" w:cs="Tahoma"/>
          <w:b/>
          <w:bCs/>
          <w:i/>
          <w:iCs/>
          <w:color w:val="000000"/>
          <w:lang w:val="ro-RO"/>
        </w:rPr>
      </w:pPr>
    </w:p>
    <w:p w14:paraId="688D510D" w14:textId="77777777" w:rsidR="00872EAC" w:rsidRPr="009507A1" w:rsidRDefault="00872EAC" w:rsidP="00872EAC">
      <w:pPr>
        <w:jc w:val="both"/>
        <w:rPr>
          <w:rFonts w:ascii="Tahoma" w:hAnsi="Tahoma" w:cs="Tahoma"/>
          <w:lang w:val="ro-RO"/>
        </w:rPr>
      </w:pPr>
    </w:p>
    <w:p w14:paraId="106B5E0E" w14:textId="77777777" w:rsidR="00872EAC" w:rsidRPr="001C68CD" w:rsidRDefault="00872EAC" w:rsidP="00872EAC">
      <w:pPr>
        <w:jc w:val="center"/>
        <w:rPr>
          <w:rFonts w:ascii="Tahoma" w:hAnsi="Tahoma" w:cs="Tahoma"/>
          <w:b/>
          <w:bCs/>
          <w:lang w:val="ro-RO"/>
        </w:rPr>
      </w:pPr>
      <w:r w:rsidRPr="001C68CD">
        <w:rPr>
          <w:rFonts w:ascii="Tahoma" w:hAnsi="Tahoma" w:cs="Tahoma"/>
          <w:b/>
          <w:bCs/>
          <w:lang w:val="ro-RO"/>
        </w:rPr>
        <w:t>DECLARAŢIE</w:t>
      </w:r>
    </w:p>
    <w:p w14:paraId="0203FC02" w14:textId="77777777" w:rsidR="00872EAC" w:rsidRPr="001C68CD" w:rsidRDefault="00872EAC" w:rsidP="00872EAC">
      <w:pPr>
        <w:jc w:val="center"/>
        <w:rPr>
          <w:rFonts w:ascii="Tahoma" w:hAnsi="Tahoma" w:cs="Tahoma"/>
          <w:b/>
          <w:bCs/>
          <w:lang w:val="ro-RO"/>
        </w:rPr>
      </w:pPr>
      <w:r w:rsidRPr="001C68CD">
        <w:rPr>
          <w:rFonts w:ascii="Tahoma" w:hAnsi="Tahoma" w:cs="Tahoma"/>
          <w:b/>
          <w:bCs/>
          <w:lang w:val="ro-RO"/>
        </w:rPr>
        <w:t xml:space="preserve">privind partea/ partile din propunerea TEHNICA </w:t>
      </w:r>
    </w:p>
    <w:p w14:paraId="6DE77FB0" w14:textId="77777777" w:rsidR="00872EAC" w:rsidRPr="001C68CD" w:rsidRDefault="00872EAC" w:rsidP="00872EAC">
      <w:pPr>
        <w:jc w:val="center"/>
        <w:rPr>
          <w:rFonts w:ascii="Tahoma" w:hAnsi="Tahoma" w:cs="Tahoma"/>
          <w:b/>
          <w:bCs/>
          <w:lang w:val="ro-RO"/>
        </w:rPr>
      </w:pPr>
      <w:r w:rsidRPr="001C68CD">
        <w:rPr>
          <w:rFonts w:ascii="Tahoma" w:hAnsi="Tahoma" w:cs="Tahoma"/>
          <w:b/>
          <w:bCs/>
          <w:lang w:val="ro-RO"/>
        </w:rPr>
        <w:t>care au/are caracter confidential</w:t>
      </w:r>
    </w:p>
    <w:p w14:paraId="651A6E29" w14:textId="77777777" w:rsidR="00872EAC" w:rsidRPr="001C68CD" w:rsidRDefault="00872EAC" w:rsidP="00872EAC">
      <w:pPr>
        <w:autoSpaceDE w:val="0"/>
        <w:autoSpaceDN w:val="0"/>
        <w:adjustRightInd w:val="0"/>
        <w:spacing w:after="0" w:line="240" w:lineRule="auto"/>
        <w:jc w:val="both"/>
        <w:rPr>
          <w:rFonts w:ascii="Tahoma" w:hAnsi="Tahoma" w:cs="Tahoma"/>
          <w:b/>
          <w:bCs/>
          <w:color w:val="000000"/>
          <w:lang w:val="ro-RO"/>
        </w:rPr>
      </w:pPr>
    </w:p>
    <w:p w14:paraId="420108F7" w14:textId="77777777" w:rsidR="00872EAC" w:rsidRPr="001C68CD" w:rsidRDefault="00872EAC" w:rsidP="00872EAC">
      <w:pPr>
        <w:autoSpaceDE w:val="0"/>
        <w:autoSpaceDN w:val="0"/>
        <w:adjustRightInd w:val="0"/>
        <w:spacing w:after="0" w:line="240" w:lineRule="auto"/>
        <w:jc w:val="both"/>
        <w:rPr>
          <w:rFonts w:ascii="Tahoma" w:hAnsi="Tahoma" w:cs="Tahoma"/>
          <w:b/>
          <w:bCs/>
          <w:color w:val="000000"/>
          <w:lang w:val="ro-RO"/>
        </w:rPr>
      </w:pPr>
    </w:p>
    <w:p w14:paraId="3CC1BF0D" w14:textId="77777777" w:rsidR="00872EAC" w:rsidRPr="001C68CD" w:rsidRDefault="00872EAC" w:rsidP="00872EAC">
      <w:pPr>
        <w:jc w:val="both"/>
        <w:rPr>
          <w:rFonts w:ascii="Tahoma" w:hAnsi="Tahoma" w:cs="Tahoma"/>
          <w:lang w:val="ro-RO"/>
        </w:rPr>
      </w:pPr>
      <w:r w:rsidRPr="001C68CD">
        <w:rPr>
          <w:rFonts w:ascii="Tahoma" w:hAnsi="Tahoma" w:cs="Tahoma"/>
          <w:b/>
          <w:lang w:val="ro-RO"/>
        </w:rPr>
        <w:t>Titlul acordului-cadru:</w:t>
      </w:r>
      <w:r w:rsidRPr="001C68CD">
        <w:rPr>
          <w:rFonts w:ascii="Tahoma" w:hAnsi="Tahoma" w:cs="Tahoma"/>
          <w:lang w:val="ro-RO"/>
        </w:rPr>
        <w:t xml:space="preserve">  ______________________________________</w:t>
      </w:r>
    </w:p>
    <w:p w14:paraId="6FCB2EF6" w14:textId="77777777" w:rsidR="00872EAC" w:rsidRPr="001C68CD" w:rsidRDefault="00872EAC" w:rsidP="00872EAC">
      <w:pPr>
        <w:jc w:val="both"/>
        <w:rPr>
          <w:rFonts w:ascii="Tahoma" w:hAnsi="Tahoma" w:cs="Tahoma"/>
          <w:lang w:val="ro-RO"/>
        </w:rPr>
      </w:pPr>
    </w:p>
    <w:p w14:paraId="60D57A04" w14:textId="77777777" w:rsidR="00872EAC" w:rsidRPr="001C68CD" w:rsidRDefault="00872EAC" w:rsidP="00872EAC">
      <w:pPr>
        <w:jc w:val="both"/>
        <w:rPr>
          <w:rFonts w:ascii="Tahoma" w:hAnsi="Tahoma" w:cs="Tahoma"/>
          <w:bCs/>
          <w:lang w:val="ro-RO"/>
        </w:rPr>
      </w:pPr>
      <w:r w:rsidRPr="001C68CD">
        <w:rPr>
          <w:rFonts w:ascii="Tahoma" w:hAnsi="Tahoma" w:cs="Tahoma"/>
          <w:b/>
          <w:lang w:val="ro-RO"/>
        </w:rPr>
        <w:tab/>
        <w:t>Subsemnatul(a)</w:t>
      </w:r>
      <w:r w:rsidRPr="001C68CD">
        <w:rPr>
          <w:rFonts w:ascii="Tahoma" w:hAnsi="Tahoma" w:cs="Tahoma"/>
          <w:lang w:val="ro-RO"/>
        </w:rPr>
        <w:t xml:space="preserve"> (</w:t>
      </w:r>
      <w:r w:rsidRPr="001C68CD">
        <w:rPr>
          <w:rFonts w:ascii="Tahoma" w:hAnsi="Tahoma" w:cs="Tahoma"/>
          <w:i/>
          <w:lang w:val="ro-RO"/>
        </w:rPr>
        <w:t>nume/ prenume</w:t>
      </w:r>
      <w:r w:rsidRPr="001C68CD">
        <w:rPr>
          <w:rFonts w:ascii="Tahoma" w:hAnsi="Tahoma" w:cs="Tahoma"/>
          <w:lang w:val="ro-RO"/>
        </w:rPr>
        <w:t>), domiciliat(a) in …………………………………………… (</w:t>
      </w:r>
      <w:r w:rsidRPr="001C68CD">
        <w:rPr>
          <w:rFonts w:ascii="Tahoma" w:hAnsi="Tahoma" w:cs="Tahoma"/>
          <w:i/>
          <w:lang w:val="ro-RO"/>
        </w:rPr>
        <w:t>adresa de domiciliu</w:t>
      </w:r>
      <w:r w:rsidRPr="001C68CD">
        <w:rPr>
          <w:rFonts w:ascii="Tahoma" w:hAnsi="Tahoma" w:cs="Tahoma"/>
          <w:lang w:val="ro-RO"/>
        </w:rPr>
        <w:t>), identificat(a) cu act de identitate (</w:t>
      </w:r>
      <w:r w:rsidRPr="001C68CD">
        <w:rPr>
          <w:rFonts w:ascii="Tahoma" w:hAnsi="Tahoma" w:cs="Tahoma"/>
          <w:i/>
          <w:lang w:val="ro-RO"/>
        </w:rPr>
        <w:t>CI/ Pasaport</w:t>
      </w:r>
      <w:r w:rsidRPr="001C68CD">
        <w:rPr>
          <w:rFonts w:ascii="Tahoma" w:hAnsi="Tahoma" w:cs="Tahoma"/>
          <w:lang w:val="ro-RO"/>
        </w:rPr>
        <w:t xml:space="preserve">), seria ……, nr. ………, eliberat de...................., la data de …………, CNP …………………., </w:t>
      </w:r>
      <w:r w:rsidRPr="001C68CD">
        <w:rPr>
          <w:rFonts w:ascii="Tahoma" w:hAnsi="Tahoma" w:cs="Tahoma"/>
          <w:b/>
          <w:lang w:val="ro-RO"/>
        </w:rPr>
        <w:t>in calitate de</w:t>
      </w:r>
      <w:r w:rsidRPr="001C68CD">
        <w:rPr>
          <w:rFonts w:ascii="Tahoma" w:hAnsi="Tahoma" w:cs="Tahoma"/>
          <w:lang w:val="ro-RO"/>
        </w:rPr>
        <w:t xml:space="preserve"> </w:t>
      </w:r>
      <w:r w:rsidRPr="001C68CD">
        <w:rPr>
          <w:rFonts w:ascii="Tahoma" w:hAnsi="Tahoma" w:cs="Tahoma"/>
          <w:i/>
          <w:lang w:val="ro-RO"/>
        </w:rPr>
        <w:t xml:space="preserve">reprezentant legal </w:t>
      </w:r>
      <w:r w:rsidRPr="001C68CD">
        <w:rPr>
          <w:rFonts w:ascii="Tahoma" w:hAnsi="Tahoma" w:cs="Tahoma"/>
          <w:b/>
          <w:lang w:val="ro-RO"/>
        </w:rPr>
        <w:t>al operatorului economic</w:t>
      </w:r>
      <w:r w:rsidRPr="001C68CD">
        <w:rPr>
          <w:rFonts w:ascii="Tahoma" w:hAnsi="Tahoma" w:cs="Tahoma"/>
          <w:lang w:val="ro-RO"/>
        </w:rPr>
        <w:t xml:space="preserve"> ……………………………… (</w:t>
      </w:r>
      <w:r w:rsidRPr="001C68CD">
        <w:rPr>
          <w:rFonts w:ascii="Tahoma" w:hAnsi="Tahoma" w:cs="Tahoma"/>
          <w:i/>
          <w:lang w:val="ro-RO"/>
        </w:rPr>
        <w:t>denumire</w:t>
      </w:r>
      <w:r w:rsidRPr="001C68CD">
        <w:rPr>
          <w:rFonts w:ascii="Tahoma" w:hAnsi="Tahoma" w:cs="Tahoma"/>
          <w:lang w:val="ro-RO"/>
        </w:rPr>
        <w:t xml:space="preserve">), avand calitatea de </w:t>
      </w:r>
      <w:r w:rsidRPr="001C68CD">
        <w:rPr>
          <w:rFonts w:ascii="Tahoma" w:hAnsi="Tahoma" w:cs="Tahoma"/>
          <w:b/>
          <w:lang w:val="ro-RO"/>
        </w:rPr>
        <w:t>ofertant unic/ ofertant asociat</w:t>
      </w:r>
      <w:r w:rsidRPr="001C68CD">
        <w:rPr>
          <w:rFonts w:ascii="Tahoma" w:hAnsi="Tahoma" w:cs="Tahoma"/>
          <w:lang w:val="ro-RO"/>
        </w:rPr>
        <w:t>, precizez ca urmatoarele</w:t>
      </w:r>
      <w:r w:rsidRPr="001C68CD">
        <w:rPr>
          <w:rFonts w:ascii="Tahoma" w:hAnsi="Tahoma" w:cs="Tahoma"/>
          <w:b/>
          <w:bCs/>
          <w:lang w:val="ro-RO"/>
        </w:rPr>
        <w:t xml:space="preserve"> </w:t>
      </w:r>
      <w:r w:rsidRPr="001C68CD">
        <w:rPr>
          <w:rFonts w:ascii="Tahoma" w:hAnsi="Tahoma" w:cs="Tahoma"/>
          <w:bCs/>
          <w:lang w:val="ro-RO"/>
        </w:rPr>
        <w:t xml:space="preserve">parti/informatii </w:t>
      </w:r>
      <w:r w:rsidRPr="001C68CD">
        <w:rPr>
          <w:rFonts w:ascii="Tahoma" w:hAnsi="Tahoma" w:cs="Tahoma"/>
          <w:bCs/>
          <w:u w:val="single"/>
          <w:lang w:val="ro-RO"/>
        </w:rPr>
        <w:t>din propunerea tehnica:</w:t>
      </w:r>
      <w:r w:rsidRPr="001C68CD">
        <w:rPr>
          <w:rFonts w:ascii="Tahoma" w:hAnsi="Tahoma" w:cs="Tahoma"/>
          <w:bCs/>
          <w:lang w:val="ro-RO"/>
        </w:rPr>
        <w:tab/>
      </w:r>
    </w:p>
    <w:p w14:paraId="78B6E5F5" w14:textId="77777777" w:rsidR="00872EAC" w:rsidRPr="001C68CD" w:rsidRDefault="00872EAC" w:rsidP="00872EAC">
      <w:pPr>
        <w:jc w:val="both"/>
        <w:rPr>
          <w:rFonts w:ascii="Tahoma" w:hAnsi="Tahoma" w:cs="Tahoma"/>
          <w:bCs/>
          <w:lang w:val="ro-RO"/>
        </w:rPr>
      </w:pPr>
      <w:r w:rsidRPr="001C68CD">
        <w:rPr>
          <w:rFonts w:ascii="Tahoma" w:hAnsi="Tahoma" w:cs="Tahoma"/>
          <w:bCs/>
          <w:lang w:val="ro-RO"/>
        </w:rPr>
        <w:t>a. __________________________________</w:t>
      </w:r>
    </w:p>
    <w:p w14:paraId="1BA0E789" w14:textId="77777777" w:rsidR="00872EAC" w:rsidRPr="001C68CD" w:rsidRDefault="00872EAC" w:rsidP="00872EAC">
      <w:pPr>
        <w:jc w:val="both"/>
        <w:rPr>
          <w:rFonts w:ascii="Tahoma" w:hAnsi="Tahoma" w:cs="Tahoma"/>
          <w:bCs/>
          <w:lang w:val="ro-RO"/>
        </w:rPr>
      </w:pPr>
      <w:r w:rsidRPr="001C68CD">
        <w:rPr>
          <w:rFonts w:ascii="Tahoma" w:hAnsi="Tahoma" w:cs="Tahoma"/>
          <w:lang w:val="ro-RO"/>
        </w:rPr>
        <w:t>b. __________________________________</w:t>
      </w:r>
    </w:p>
    <w:p w14:paraId="06DF2C3E" w14:textId="77777777" w:rsidR="00872EAC" w:rsidRPr="001C68CD" w:rsidRDefault="00872EAC" w:rsidP="00872EAC">
      <w:pPr>
        <w:jc w:val="both"/>
        <w:rPr>
          <w:rFonts w:ascii="Tahoma" w:hAnsi="Tahoma" w:cs="Tahoma"/>
          <w:lang w:val="ro-RO"/>
        </w:rPr>
      </w:pPr>
      <w:r w:rsidRPr="001C68CD">
        <w:rPr>
          <w:rFonts w:ascii="Tahoma" w:hAnsi="Tahoma" w:cs="Tahoma"/>
          <w:lang w:val="ro-RO"/>
        </w:rPr>
        <w:tab/>
        <w:t>au caracter confidential, pentru a nu prejudicia interesele noastre legitime în ceea ce priveşte secretul comercial şi dreptul de proprietate intelectuală, avand in vedere:</w:t>
      </w:r>
    </w:p>
    <w:p w14:paraId="3AB10637" w14:textId="77777777" w:rsidR="00872EAC" w:rsidRPr="001C68CD" w:rsidRDefault="00872EAC" w:rsidP="00872EAC">
      <w:pPr>
        <w:jc w:val="both"/>
        <w:rPr>
          <w:rFonts w:ascii="Tahoma" w:hAnsi="Tahoma" w:cs="Tahoma"/>
          <w:i/>
          <w:lang w:val="ro-RO"/>
        </w:rPr>
      </w:pPr>
      <w:r w:rsidRPr="001C68CD">
        <w:rPr>
          <w:rFonts w:ascii="Tahoma" w:hAnsi="Tahoma" w:cs="Tahoma"/>
          <w:b/>
          <w:lang w:val="ro-RO"/>
        </w:rPr>
        <w:t>1.</w:t>
      </w:r>
      <w:r w:rsidRPr="001C68CD">
        <w:rPr>
          <w:rFonts w:ascii="Tahoma" w:hAnsi="Tahoma" w:cs="Tahoma"/>
          <w:lang w:val="ro-RO"/>
        </w:rPr>
        <w:t>obligatiile Autoritatii contractante prevazute in cadrul art. 57 alin (1) din Legea 98/2016 „</w:t>
      </w:r>
      <w:r w:rsidRPr="001C68CD">
        <w:rPr>
          <w:rFonts w:ascii="Tahoma" w:hAnsi="Tahoma" w:cs="Tahoma"/>
          <w:i/>
          <w:lang w:val="ro-RO"/>
        </w:rPr>
        <w:t>Fără a aduce atingere celorlalte prevederi ale prezentei legi sau dispozitiilor legale privind liberul acces la informatiile de interes public ori ale altor acte normative care reglementează activitatea autoritătii contractante, autoritatea contractantă are obligatia de a nu dezvălui informatiile transmise de operatorii economici indicate de acetia ca fiind confidentiale,inclusiv secrete tehnice sau comerciale i elementele confidentiale ale ofertelor.</w:t>
      </w:r>
    </w:p>
    <w:p w14:paraId="34482E98" w14:textId="77777777" w:rsidR="00872EAC" w:rsidRPr="001C68CD" w:rsidRDefault="00872EAC" w:rsidP="00872EAC">
      <w:pPr>
        <w:jc w:val="both"/>
        <w:rPr>
          <w:rFonts w:ascii="Tahoma" w:hAnsi="Tahoma" w:cs="Tahoma"/>
          <w:i/>
          <w:lang w:val="ro-RO"/>
        </w:rPr>
      </w:pPr>
      <w:r w:rsidRPr="001C68CD">
        <w:rPr>
          <w:rFonts w:ascii="Tahoma" w:hAnsi="Tahoma" w:cs="Tahoma"/>
          <w:b/>
          <w:lang w:val="ro-RO"/>
        </w:rPr>
        <w:t>2.</w:t>
      </w:r>
      <w:r w:rsidRPr="001C68CD">
        <w:rPr>
          <w:rFonts w:ascii="Tahoma" w:hAnsi="Tahoma" w:cs="Tahoma"/>
          <w:lang w:val="ro-RO"/>
        </w:rPr>
        <w:t xml:space="preserve"> Art. 123, alin (1)  din HG 395/2016 „</w:t>
      </w:r>
      <w:r w:rsidRPr="001C68CD">
        <w:rPr>
          <w:rFonts w:ascii="Tahoma" w:hAnsi="Tahoma" w:cs="Tahoma"/>
          <w:i/>
          <w:lang w:val="ro-RO"/>
        </w:rPr>
        <w:t>Ofertantul elaborează oferta în conformitate cu prevederile documentatiei de atribuire i indică, motivat, în cuprinsul acesteia care informatii din propunerea tehnică i/sau din propunerea financiară sunt confidentiale, clasificate sau sunt protejate de un drept de proprietate intelectuală, în baza legislatiei aplicabile.”</w:t>
      </w:r>
    </w:p>
    <w:p w14:paraId="5030430D" w14:textId="77777777" w:rsidR="00872EAC" w:rsidRPr="001C68CD" w:rsidRDefault="00872EAC" w:rsidP="00872EAC">
      <w:pPr>
        <w:jc w:val="both"/>
        <w:rPr>
          <w:rFonts w:ascii="Tahoma" w:hAnsi="Tahoma" w:cs="Tahoma"/>
          <w:i/>
          <w:lang w:val="ro-RO"/>
        </w:rPr>
      </w:pPr>
      <w:r w:rsidRPr="001C68CD">
        <w:rPr>
          <w:rFonts w:ascii="Tahoma" w:hAnsi="Tahoma" w:cs="Tahoma"/>
          <w:b/>
          <w:lang w:val="ro-RO"/>
        </w:rPr>
        <w:t>3.</w:t>
      </w:r>
      <w:r w:rsidRPr="001C68CD">
        <w:rPr>
          <w:rFonts w:ascii="Tahoma" w:hAnsi="Tahoma" w:cs="Tahoma"/>
          <w:lang w:val="ro-RO"/>
        </w:rPr>
        <w:t xml:space="preserve"> Art. 217, alin (5) din Legea 98/2016 "</w:t>
      </w:r>
      <w:r w:rsidRPr="001C68CD">
        <w:rPr>
          <w:rFonts w:ascii="Tahoma" w:hAnsi="Tahoma" w:cs="Tahoma"/>
          <w:i/>
          <w:lang w:val="ro-RO"/>
        </w:rPr>
        <w:t>Accesul persoanelor la dosarul achizitiei publice potrivit alin. (4) se realizează cu respectarea termenelor i procedurilor prevăzute de reglementările legale privind liberul acces la informatiile de interes public i nu poate fi restrictionat decât în măsura în care aceste informatii sunt confidentiale, clasificate sau protejate de un drept de proprietate intelectuală, potrivit legii."</w:t>
      </w:r>
    </w:p>
    <w:p w14:paraId="66892EA6" w14:textId="77777777" w:rsidR="00872EAC" w:rsidRPr="009507A1" w:rsidRDefault="00872EAC" w:rsidP="00872EAC">
      <w:pPr>
        <w:jc w:val="both"/>
        <w:rPr>
          <w:rFonts w:ascii="Tahoma" w:hAnsi="Tahoma" w:cs="Tahoma"/>
          <w:lang w:val="fr-FR"/>
        </w:rPr>
      </w:pPr>
      <w:r w:rsidRPr="001C68CD">
        <w:rPr>
          <w:rFonts w:ascii="Tahoma" w:hAnsi="Tahoma" w:cs="Tahoma"/>
          <w:b/>
          <w:lang w:val="ro-RO"/>
        </w:rPr>
        <w:t>4</w:t>
      </w:r>
      <w:r w:rsidRPr="001C68CD">
        <w:rPr>
          <w:rFonts w:ascii="Tahoma" w:hAnsi="Tahoma" w:cs="Tahoma"/>
          <w:i/>
          <w:lang w:val="ro-RO"/>
        </w:rPr>
        <w:t xml:space="preserve">. </w:t>
      </w:r>
      <w:r w:rsidRPr="001C68CD">
        <w:rPr>
          <w:rFonts w:ascii="Tahoma" w:hAnsi="Tahoma" w:cs="Tahoma"/>
          <w:lang w:val="ro-RO"/>
        </w:rPr>
        <w:t>Art. 217, alin (6) din Legea 98/2016</w:t>
      </w:r>
      <w:r w:rsidRPr="009507A1">
        <w:rPr>
          <w:rFonts w:ascii="Tahoma" w:hAnsi="Tahoma" w:cs="Tahoma"/>
          <w:lang w:val="fr-FR"/>
        </w:rPr>
        <w:t xml:space="preserve"> "</w:t>
      </w:r>
      <w:r w:rsidRPr="009507A1">
        <w:rPr>
          <w:rFonts w:ascii="Tahoma" w:hAnsi="Tahoma" w:cs="Tahoma"/>
          <w:i/>
          <w:lang w:val="fr-FR"/>
        </w:rPr>
        <w:t>Prin exceptie de la prevederile alin. (5), după comunicarea rezultatului procedurii de atribuire, autoritatea contractantă este obligată să permită, la cerere, într-</w:t>
      </w:r>
      <w:r w:rsidRPr="009507A1">
        <w:rPr>
          <w:rFonts w:ascii="Tahoma" w:hAnsi="Tahoma" w:cs="Tahoma"/>
          <w:i/>
          <w:lang w:val="fr-FR"/>
        </w:rPr>
        <w:lastRenderedPageBreak/>
        <w:t>un termen care nu poate depăi o zi lucrătoare de la data primirii cererii, accesul neîngrădit al oricărui ofertant/candidat la raportul procedurii de atribuire, precum i la informatiile din cadrul  documentelor de calificare, propunerilor tehnice i/sau financiare care nu au fost declarate de către ofertanti ca fiind confidentiale, clasificate sau protejate de un drept de proprietate intelectuală</w:t>
      </w:r>
      <w:r w:rsidRPr="009507A1">
        <w:rPr>
          <w:rFonts w:ascii="Tahoma" w:hAnsi="Tahoma" w:cs="Tahoma"/>
          <w:lang w:val="fr-FR"/>
        </w:rPr>
        <w:t>".</w:t>
      </w:r>
    </w:p>
    <w:p w14:paraId="37CF89D8" w14:textId="77777777" w:rsidR="00872EAC" w:rsidRPr="009507A1" w:rsidRDefault="00872EAC" w:rsidP="00872EAC">
      <w:pPr>
        <w:jc w:val="both"/>
        <w:rPr>
          <w:rFonts w:ascii="Tahoma" w:hAnsi="Tahoma" w:cs="Tahoma"/>
          <w:lang w:val="fr-FR"/>
        </w:rPr>
      </w:pPr>
      <w:r w:rsidRPr="009507A1">
        <w:rPr>
          <w:rFonts w:ascii="Tahoma" w:hAnsi="Tahoma" w:cs="Tahoma"/>
          <w:b/>
          <w:lang w:val="fr-FR"/>
        </w:rPr>
        <w:t>5.</w:t>
      </w:r>
      <w:r w:rsidRPr="009507A1">
        <w:rPr>
          <w:rFonts w:ascii="Tahoma" w:hAnsi="Tahoma" w:cs="Tahoma"/>
          <w:lang w:val="fr-FR"/>
        </w:rPr>
        <w:t xml:space="preserve"> Art. 19, alin (1) din Legea 101/2016 </w:t>
      </w:r>
      <w:r w:rsidRPr="009507A1">
        <w:rPr>
          <w:rFonts w:ascii="Tahoma" w:hAnsi="Tahoma" w:cs="Tahoma"/>
          <w:i/>
          <w:lang w:val="fr-FR"/>
        </w:rPr>
        <w:t>" La cerere, părtile cauzei au acces la documentele dosarului constituit la Consiliu, în aceleai conditii în care se realizează accesul la dosarele constituite la instantele de judecată potrivit prevederilor Legii nr. 134/2010, republicată, cu modificările ulterioare, cu exceptia documentelor pe care operatorii economici le declară ca fiind confidentiale, întrucât cuprind, fără a se limita la acestea, secrete tehnice i/sau comerciale, stabilite conform legii, iar dezvăluirea acestora ar prejudicia interesele legitime ale operatorilor economici, în special în ceea ce privete secretul comercial i proprietatea intelectuală. Caracterul confidential trebuie demonstrat prin orice mijloace de probă</w:t>
      </w:r>
      <w:r w:rsidRPr="009507A1">
        <w:rPr>
          <w:rFonts w:ascii="Tahoma" w:hAnsi="Tahoma" w:cs="Tahoma"/>
          <w:lang w:val="fr-FR"/>
        </w:rPr>
        <w:t>."</w:t>
      </w:r>
    </w:p>
    <w:p w14:paraId="2FE800C1" w14:textId="77777777" w:rsidR="00872EAC" w:rsidRPr="009507A1" w:rsidRDefault="00872EAC" w:rsidP="00872EAC">
      <w:pPr>
        <w:jc w:val="both"/>
        <w:rPr>
          <w:rFonts w:ascii="Tahoma" w:hAnsi="Tahoma" w:cs="Tahoma"/>
          <w:lang w:val="fr-FR"/>
        </w:rPr>
      </w:pPr>
      <w:r w:rsidRPr="009507A1">
        <w:rPr>
          <w:rFonts w:ascii="Tahoma" w:hAnsi="Tahoma" w:cs="Tahoma"/>
          <w:b/>
          <w:lang w:val="fr-FR"/>
        </w:rPr>
        <w:t>6</w:t>
      </w:r>
      <w:r w:rsidRPr="009507A1">
        <w:rPr>
          <w:rFonts w:ascii="Tahoma" w:hAnsi="Tahoma" w:cs="Tahoma"/>
          <w:lang w:val="fr-FR"/>
        </w:rPr>
        <w:t>. Art. 19, alin (3) din Legea 101/2016  "</w:t>
      </w:r>
      <w:r w:rsidRPr="009507A1">
        <w:rPr>
          <w:rFonts w:ascii="Tahoma" w:hAnsi="Tahoma" w:cs="Tahoma"/>
          <w:i/>
          <w:lang w:val="fr-FR"/>
        </w:rPr>
        <w:t>În sensul alin. (1), documentele sunt marcate sau indicate de către ofertanti, în mod explicit  si vizibil, ca fiind confidentiale. Consultarea documentelor confidentiale din oferte este permisă numai cu acordul scris al respectivilor ofertanti.</w:t>
      </w:r>
      <w:r w:rsidRPr="009507A1">
        <w:rPr>
          <w:rFonts w:ascii="Tahoma" w:hAnsi="Tahoma" w:cs="Tahoma"/>
          <w:lang w:val="fr-FR"/>
        </w:rPr>
        <w:t>"</w:t>
      </w:r>
    </w:p>
    <w:p w14:paraId="7271CB6B" w14:textId="77777777" w:rsidR="00872EAC" w:rsidRPr="001C68CD" w:rsidRDefault="00872EAC" w:rsidP="00872EAC">
      <w:pPr>
        <w:jc w:val="both"/>
        <w:rPr>
          <w:rFonts w:ascii="Tahoma" w:hAnsi="Tahoma" w:cs="Tahoma"/>
          <w:lang w:val="fr-FR"/>
        </w:rPr>
      </w:pPr>
      <w:r w:rsidRPr="009507A1">
        <w:rPr>
          <w:rFonts w:ascii="Tahoma" w:hAnsi="Tahoma" w:cs="Tahoma"/>
          <w:lang w:val="fr-FR"/>
        </w:rPr>
        <w:tab/>
        <w:t>De asemenea, in virtutea a</w:t>
      </w:r>
      <w:r w:rsidRPr="001C68CD">
        <w:rPr>
          <w:rFonts w:ascii="Tahoma" w:hAnsi="Tahoma" w:cs="Tahoma"/>
          <w:lang w:val="fr-FR"/>
        </w:rPr>
        <w:t xml:space="preserve">rt. 123, alin (1)  din HG 395/2016, precizam ca motivele pentru care partile/informatiile mai sus mentionate </w:t>
      </w:r>
      <w:r w:rsidRPr="001C68CD">
        <w:rPr>
          <w:rFonts w:ascii="Tahoma" w:hAnsi="Tahoma" w:cs="Tahoma"/>
          <w:bCs/>
          <w:lang w:val="fr-FR"/>
        </w:rPr>
        <w:t>din propunerea tehnica / financiara sunt confidentiale sunt urmatoarele: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95C9E0" w14:textId="77777777" w:rsidR="00872EAC" w:rsidRPr="001C68CD" w:rsidRDefault="00872EAC" w:rsidP="00872EAC">
      <w:pPr>
        <w:jc w:val="both"/>
        <w:rPr>
          <w:rFonts w:ascii="Tahoma" w:hAnsi="Tahoma" w:cs="Tahoma"/>
          <w:lang w:val="fr-FR"/>
        </w:rPr>
      </w:pPr>
    </w:p>
    <w:p w14:paraId="176E4F8C" w14:textId="77777777" w:rsidR="00872EAC" w:rsidRPr="001C68CD" w:rsidRDefault="00872EAC" w:rsidP="00872EAC">
      <w:pPr>
        <w:jc w:val="both"/>
        <w:rPr>
          <w:rFonts w:ascii="Tahoma" w:hAnsi="Tahoma" w:cs="Tahoma"/>
          <w:lang w:val="fr-FR"/>
        </w:rPr>
      </w:pPr>
    </w:p>
    <w:p w14:paraId="7DEE7809" w14:textId="77777777" w:rsidR="00872EAC" w:rsidRPr="001C68CD" w:rsidRDefault="00872EAC" w:rsidP="00872EAC">
      <w:pPr>
        <w:jc w:val="both"/>
        <w:rPr>
          <w:rFonts w:ascii="Tahoma" w:hAnsi="Tahoma" w:cs="Tahoma"/>
          <w:b/>
          <w:lang w:val="fr-FR"/>
        </w:rPr>
      </w:pPr>
      <w:r w:rsidRPr="001C68CD">
        <w:rPr>
          <w:rFonts w:ascii="Tahoma" w:hAnsi="Tahoma" w:cs="Tahoma"/>
          <w:lang w:val="fr-FR"/>
        </w:rPr>
        <w:t xml:space="preserve">Data ______________                                </w:t>
      </w:r>
      <w:r w:rsidRPr="001C68CD">
        <w:rPr>
          <w:rFonts w:ascii="Tahoma" w:hAnsi="Tahoma" w:cs="Tahoma"/>
          <w:b/>
          <w:lang w:val="fr-FR"/>
        </w:rPr>
        <w:t xml:space="preserve">Reprezentant legal Ofertant unic/ Ofertant asociat/ </w:t>
      </w:r>
    </w:p>
    <w:p w14:paraId="407FEABB" w14:textId="77777777" w:rsidR="00872EAC" w:rsidRPr="001C68CD" w:rsidRDefault="00872EAC" w:rsidP="00872EAC">
      <w:pPr>
        <w:jc w:val="both"/>
        <w:rPr>
          <w:rFonts w:ascii="Tahoma" w:hAnsi="Tahoma" w:cs="Tahoma"/>
          <w:lang w:val="fr-FR"/>
        </w:rPr>
      </w:pPr>
      <w:r w:rsidRPr="001C68CD">
        <w:rPr>
          <w:rFonts w:ascii="Tahoma" w:hAnsi="Tahoma" w:cs="Tahoma"/>
          <w:lang w:val="fr-FR"/>
        </w:rPr>
        <w:tab/>
      </w:r>
      <w:r w:rsidRPr="001C68CD">
        <w:rPr>
          <w:rFonts w:ascii="Tahoma" w:hAnsi="Tahoma" w:cs="Tahoma"/>
          <w:lang w:val="fr-FR"/>
        </w:rPr>
        <w:tab/>
      </w:r>
      <w:r w:rsidRPr="001C68CD">
        <w:rPr>
          <w:rFonts w:ascii="Tahoma" w:hAnsi="Tahoma" w:cs="Tahoma"/>
          <w:lang w:val="fr-FR"/>
        </w:rPr>
        <w:tab/>
        <w:t xml:space="preserve">                         (denumirea operatorului economic si a reprezentantului legal)</w:t>
      </w:r>
    </w:p>
    <w:p w14:paraId="065CCC59" w14:textId="77777777" w:rsidR="00872EAC" w:rsidRPr="001C68CD" w:rsidRDefault="00872EAC" w:rsidP="00872EAC">
      <w:pPr>
        <w:jc w:val="both"/>
        <w:rPr>
          <w:rFonts w:ascii="Tahoma" w:hAnsi="Tahoma" w:cs="Tahoma"/>
          <w:b/>
          <w:lang w:val="fr-FR"/>
        </w:rPr>
      </w:pPr>
      <w:r w:rsidRPr="001C68CD">
        <w:rPr>
          <w:rFonts w:ascii="Tahoma" w:hAnsi="Tahoma" w:cs="Tahoma"/>
          <w:lang w:val="fr-FR"/>
        </w:rPr>
        <w:tab/>
      </w:r>
      <w:r w:rsidRPr="001C68CD">
        <w:rPr>
          <w:rFonts w:ascii="Tahoma" w:hAnsi="Tahoma" w:cs="Tahoma"/>
          <w:lang w:val="fr-FR"/>
        </w:rPr>
        <w:tab/>
      </w:r>
      <w:r w:rsidRPr="001C68CD">
        <w:rPr>
          <w:rFonts w:ascii="Tahoma" w:hAnsi="Tahoma" w:cs="Tahoma"/>
          <w:lang w:val="fr-FR"/>
        </w:rPr>
        <w:tab/>
      </w:r>
      <w:r w:rsidRPr="001C68CD">
        <w:rPr>
          <w:rFonts w:ascii="Tahoma" w:hAnsi="Tahoma" w:cs="Tahoma"/>
          <w:lang w:val="fr-FR"/>
        </w:rPr>
        <w:tab/>
      </w:r>
      <w:r w:rsidRPr="001C68CD">
        <w:rPr>
          <w:rFonts w:ascii="Tahoma" w:hAnsi="Tahoma" w:cs="Tahoma"/>
          <w:lang w:val="fr-FR"/>
        </w:rPr>
        <w:tab/>
      </w:r>
      <w:r w:rsidRPr="001C68CD">
        <w:rPr>
          <w:rFonts w:ascii="Tahoma" w:hAnsi="Tahoma" w:cs="Tahoma"/>
          <w:lang w:val="fr-FR"/>
        </w:rPr>
        <w:tab/>
      </w:r>
      <w:r w:rsidRPr="001C68CD">
        <w:rPr>
          <w:rFonts w:ascii="Tahoma" w:hAnsi="Tahoma" w:cs="Tahoma"/>
          <w:lang w:val="fr-FR"/>
        </w:rPr>
        <w:tab/>
        <w:t>_________________ (semnatura si stampila)</w:t>
      </w:r>
    </w:p>
    <w:p w14:paraId="716AF4CF" w14:textId="77777777" w:rsidR="00872EAC" w:rsidRPr="001C68CD" w:rsidRDefault="00872EAC">
      <w:pPr>
        <w:rPr>
          <w:rFonts w:ascii="Tahoma" w:hAnsi="Tahoma" w:cs="Tahoma"/>
          <w:b/>
          <w:bCs/>
          <w:i/>
          <w:iCs/>
          <w:color w:val="000000"/>
          <w:lang w:val="fr-FR"/>
        </w:rPr>
      </w:pPr>
    </w:p>
    <w:p w14:paraId="4F7BA211" w14:textId="77777777" w:rsidR="00872EAC" w:rsidRPr="001C68CD" w:rsidRDefault="00872EAC">
      <w:pPr>
        <w:rPr>
          <w:rFonts w:ascii="Tahoma" w:hAnsi="Tahoma" w:cs="Tahoma"/>
          <w:b/>
          <w:bCs/>
          <w:i/>
          <w:iCs/>
          <w:color w:val="000000"/>
          <w:lang w:val="fr-FR"/>
        </w:rPr>
      </w:pPr>
      <w:r w:rsidRPr="001C68CD">
        <w:rPr>
          <w:rFonts w:ascii="Tahoma" w:hAnsi="Tahoma" w:cs="Tahoma"/>
          <w:b/>
          <w:bCs/>
          <w:i/>
          <w:iCs/>
          <w:color w:val="000000"/>
          <w:lang w:val="fr-FR"/>
        </w:rPr>
        <w:br w:type="page"/>
      </w:r>
    </w:p>
    <w:p w14:paraId="25157677" w14:textId="46B79CA4" w:rsidR="00370073" w:rsidRPr="001C68CD" w:rsidRDefault="00370073" w:rsidP="00232850">
      <w:pPr>
        <w:autoSpaceDE w:val="0"/>
        <w:autoSpaceDN w:val="0"/>
        <w:adjustRightInd w:val="0"/>
        <w:spacing w:after="0" w:line="240" w:lineRule="auto"/>
        <w:jc w:val="right"/>
        <w:rPr>
          <w:rFonts w:ascii="Tahoma" w:hAnsi="Tahoma" w:cs="Tahoma"/>
          <w:b/>
          <w:bCs/>
          <w:i/>
          <w:iCs/>
          <w:color w:val="000000"/>
          <w:lang w:val="fr-FR"/>
        </w:rPr>
      </w:pPr>
      <w:r w:rsidRPr="001C68CD">
        <w:rPr>
          <w:rFonts w:ascii="Tahoma" w:hAnsi="Tahoma" w:cs="Tahoma"/>
          <w:b/>
          <w:bCs/>
          <w:i/>
          <w:iCs/>
          <w:color w:val="000000"/>
          <w:lang w:val="fr-FR"/>
        </w:rPr>
        <w:lastRenderedPageBreak/>
        <w:t>FORMULAR</w:t>
      </w:r>
      <w:r w:rsidR="00D97F3A" w:rsidRPr="001C68CD">
        <w:rPr>
          <w:rFonts w:ascii="Tahoma" w:hAnsi="Tahoma" w:cs="Tahoma"/>
          <w:b/>
          <w:bCs/>
          <w:i/>
          <w:iCs/>
          <w:color w:val="000000"/>
          <w:lang w:val="fr-FR"/>
        </w:rPr>
        <w:t>UL 2.</w:t>
      </w:r>
      <w:r w:rsidR="00872EAC" w:rsidRPr="001C68CD">
        <w:rPr>
          <w:rFonts w:ascii="Tahoma" w:hAnsi="Tahoma" w:cs="Tahoma"/>
          <w:b/>
          <w:bCs/>
          <w:i/>
          <w:iCs/>
          <w:color w:val="000000"/>
          <w:lang w:val="fr-FR"/>
        </w:rPr>
        <w:t>2</w:t>
      </w:r>
    </w:p>
    <w:p w14:paraId="436E7E75" w14:textId="77777777" w:rsidR="00370073" w:rsidRPr="001C68CD" w:rsidRDefault="00370073" w:rsidP="00232850">
      <w:pPr>
        <w:autoSpaceDE w:val="0"/>
        <w:autoSpaceDN w:val="0"/>
        <w:adjustRightInd w:val="0"/>
        <w:spacing w:after="0" w:line="240" w:lineRule="auto"/>
        <w:jc w:val="right"/>
        <w:rPr>
          <w:rFonts w:ascii="Tahoma" w:hAnsi="Tahoma" w:cs="Tahoma"/>
          <w:color w:val="000000"/>
          <w:lang w:val="fr-FR"/>
        </w:rPr>
      </w:pPr>
      <w:r w:rsidRPr="001C68CD">
        <w:rPr>
          <w:rFonts w:ascii="Tahoma" w:hAnsi="Tahoma" w:cs="Tahoma"/>
          <w:color w:val="000000"/>
          <w:lang w:val="fr-FR"/>
        </w:rPr>
        <w:t>Operator economic</w:t>
      </w:r>
    </w:p>
    <w:p w14:paraId="00F6366F" w14:textId="77777777" w:rsidR="00370073" w:rsidRPr="001C68CD" w:rsidRDefault="00370073" w:rsidP="00232850">
      <w:pPr>
        <w:autoSpaceDE w:val="0"/>
        <w:autoSpaceDN w:val="0"/>
        <w:adjustRightInd w:val="0"/>
        <w:spacing w:after="0" w:line="240" w:lineRule="auto"/>
        <w:jc w:val="right"/>
        <w:rPr>
          <w:rFonts w:ascii="Tahoma" w:hAnsi="Tahoma" w:cs="Tahoma"/>
          <w:color w:val="000000"/>
          <w:lang w:val="fr-FR"/>
        </w:rPr>
      </w:pPr>
      <w:r w:rsidRPr="001C68CD">
        <w:rPr>
          <w:rFonts w:ascii="Tahoma" w:hAnsi="Tahoma" w:cs="Tahoma"/>
          <w:color w:val="000000"/>
          <w:lang w:val="fr-FR"/>
        </w:rPr>
        <w:t>___________________</w:t>
      </w:r>
    </w:p>
    <w:p w14:paraId="0092F155" w14:textId="77777777" w:rsidR="00370073" w:rsidRPr="001C68CD" w:rsidRDefault="00370073" w:rsidP="00232850">
      <w:pPr>
        <w:autoSpaceDE w:val="0"/>
        <w:autoSpaceDN w:val="0"/>
        <w:adjustRightInd w:val="0"/>
        <w:spacing w:after="0" w:line="240" w:lineRule="auto"/>
        <w:jc w:val="right"/>
        <w:rPr>
          <w:rFonts w:ascii="Tahoma" w:hAnsi="Tahoma" w:cs="Tahoma"/>
          <w:color w:val="000000"/>
          <w:lang w:val="fr-FR"/>
        </w:rPr>
      </w:pPr>
      <w:r w:rsidRPr="001C68CD">
        <w:rPr>
          <w:rFonts w:ascii="Tahoma" w:hAnsi="Tahoma" w:cs="Tahoma"/>
          <w:color w:val="000000"/>
          <w:lang w:val="fr-FR"/>
        </w:rPr>
        <w:t>(denumirea/numele)</w:t>
      </w:r>
    </w:p>
    <w:p w14:paraId="2040F56A" w14:textId="77777777" w:rsidR="00370073" w:rsidRPr="001C68CD" w:rsidRDefault="00370073" w:rsidP="00232850">
      <w:pPr>
        <w:autoSpaceDE w:val="0"/>
        <w:autoSpaceDN w:val="0"/>
        <w:adjustRightInd w:val="0"/>
        <w:spacing w:after="0" w:line="240" w:lineRule="auto"/>
        <w:jc w:val="right"/>
        <w:rPr>
          <w:rFonts w:ascii="Tahoma" w:hAnsi="Tahoma" w:cs="Tahoma"/>
          <w:color w:val="000000"/>
          <w:lang w:val="fr-FR"/>
        </w:rPr>
      </w:pPr>
    </w:p>
    <w:p w14:paraId="7713B6EF" w14:textId="77777777" w:rsidR="00370073" w:rsidRPr="001C68CD" w:rsidRDefault="00370073" w:rsidP="00232850">
      <w:pPr>
        <w:autoSpaceDE w:val="0"/>
        <w:autoSpaceDN w:val="0"/>
        <w:adjustRightInd w:val="0"/>
        <w:spacing w:after="0" w:line="240" w:lineRule="auto"/>
        <w:jc w:val="both"/>
        <w:rPr>
          <w:rFonts w:ascii="Tahoma" w:hAnsi="Tahoma" w:cs="Tahoma"/>
          <w:color w:val="000000"/>
          <w:lang w:val="fr-FR"/>
        </w:rPr>
      </w:pPr>
    </w:p>
    <w:p w14:paraId="4A5DF50F" w14:textId="77777777" w:rsidR="00370073" w:rsidRPr="001C68CD" w:rsidRDefault="00370073" w:rsidP="00232850">
      <w:pPr>
        <w:autoSpaceDE w:val="0"/>
        <w:autoSpaceDN w:val="0"/>
        <w:adjustRightInd w:val="0"/>
        <w:spacing w:after="0" w:line="240" w:lineRule="auto"/>
        <w:jc w:val="both"/>
        <w:rPr>
          <w:rFonts w:ascii="Tahoma" w:hAnsi="Tahoma" w:cs="Tahoma"/>
          <w:color w:val="000000"/>
          <w:lang w:val="fr-FR"/>
        </w:rPr>
      </w:pPr>
    </w:p>
    <w:p w14:paraId="37307201" w14:textId="77777777" w:rsidR="00232850" w:rsidRPr="001C68CD" w:rsidRDefault="00637578" w:rsidP="00232850">
      <w:pPr>
        <w:autoSpaceDE w:val="0"/>
        <w:autoSpaceDN w:val="0"/>
        <w:adjustRightInd w:val="0"/>
        <w:spacing w:after="0" w:line="240" w:lineRule="auto"/>
        <w:jc w:val="center"/>
        <w:rPr>
          <w:rFonts w:ascii="Tahoma" w:hAnsi="Tahoma" w:cs="Tahoma"/>
          <w:b/>
          <w:bCs/>
          <w:color w:val="000000"/>
          <w:lang w:val="fr-FR"/>
        </w:rPr>
      </w:pPr>
      <w:r w:rsidRPr="001C68CD">
        <w:rPr>
          <w:rFonts w:ascii="Tahoma" w:hAnsi="Tahoma" w:cs="Tahoma"/>
          <w:b/>
          <w:bCs/>
          <w:color w:val="000000"/>
          <w:lang w:val="fr-FR"/>
        </w:rPr>
        <w:t>DECLARAȚIE PE PROPRIE RĂSPUNDERE</w:t>
      </w:r>
      <w:r w:rsidR="00232850" w:rsidRPr="001C68CD">
        <w:rPr>
          <w:rFonts w:ascii="Tahoma" w:hAnsi="Tahoma" w:cs="Tahoma"/>
          <w:b/>
          <w:bCs/>
          <w:color w:val="000000"/>
          <w:lang w:val="fr-FR"/>
        </w:rPr>
        <w:t xml:space="preserve"> </w:t>
      </w:r>
      <w:r w:rsidRPr="001C68CD">
        <w:rPr>
          <w:rFonts w:ascii="Tahoma" w:hAnsi="Tahoma" w:cs="Tahoma"/>
          <w:b/>
          <w:bCs/>
          <w:color w:val="000000"/>
          <w:lang w:val="fr-FR"/>
        </w:rPr>
        <w:t xml:space="preserve">A OFERTANTULUI </w:t>
      </w:r>
    </w:p>
    <w:p w14:paraId="0427CC02" w14:textId="166B2FC9" w:rsidR="00370073" w:rsidRPr="001C68CD" w:rsidRDefault="00637578" w:rsidP="00232850">
      <w:pPr>
        <w:autoSpaceDE w:val="0"/>
        <w:autoSpaceDN w:val="0"/>
        <w:adjustRightInd w:val="0"/>
        <w:spacing w:after="0" w:line="240" w:lineRule="auto"/>
        <w:jc w:val="center"/>
        <w:rPr>
          <w:rFonts w:ascii="Tahoma" w:hAnsi="Tahoma" w:cs="Tahoma"/>
          <w:b/>
          <w:bCs/>
          <w:color w:val="000000"/>
          <w:lang w:val="fr-FR"/>
        </w:rPr>
      </w:pPr>
      <w:r w:rsidRPr="001C68CD">
        <w:rPr>
          <w:rFonts w:ascii="Tahoma" w:hAnsi="Tahoma" w:cs="Tahoma"/>
          <w:b/>
          <w:bCs/>
          <w:color w:val="000000"/>
          <w:lang w:val="fr-FR"/>
        </w:rPr>
        <w:t>CĂ</w:t>
      </w:r>
      <w:r w:rsidR="00232850" w:rsidRPr="001C68CD">
        <w:rPr>
          <w:rFonts w:ascii="Tahoma" w:hAnsi="Tahoma" w:cs="Tahoma"/>
          <w:b/>
          <w:bCs/>
          <w:color w:val="000000"/>
          <w:lang w:val="fr-FR"/>
        </w:rPr>
        <w:t xml:space="preserve"> </w:t>
      </w:r>
      <w:r w:rsidRPr="001C68CD">
        <w:rPr>
          <w:rFonts w:ascii="Tahoma" w:hAnsi="Tahoma" w:cs="Tahoma"/>
          <w:b/>
          <w:bCs/>
          <w:color w:val="000000"/>
          <w:lang w:val="fr-FR"/>
        </w:rPr>
        <w:t xml:space="preserve">LA ELABORAREA OFERTEI, OFERTANTUL A ȚINUT CONT DE OBLIGAȚIILE REFERITOARE LA CONDIȚIILE PRIVIND PROTECȚIA MUNCII CARE SUNT ÎN VIGOARE ÎN ROMÂNIA, PRECUM ȘI CĂ LE VA RESPECTA ÎN VEDEREA IMPLEMENTĂRII </w:t>
      </w:r>
      <w:r w:rsidR="00BE4629" w:rsidRPr="001C68CD">
        <w:rPr>
          <w:rFonts w:ascii="Tahoma" w:hAnsi="Tahoma" w:cs="Tahoma"/>
          <w:b/>
          <w:bCs/>
          <w:color w:val="000000"/>
          <w:lang w:val="fr-FR"/>
        </w:rPr>
        <w:t>ACORDULUI-CADRU</w:t>
      </w:r>
      <w:r w:rsidRPr="001C68CD">
        <w:rPr>
          <w:rFonts w:ascii="Tahoma" w:hAnsi="Tahoma" w:cs="Tahoma"/>
          <w:b/>
          <w:bCs/>
          <w:color w:val="000000"/>
          <w:lang w:val="fr-FR"/>
        </w:rPr>
        <w:t>.</w:t>
      </w:r>
    </w:p>
    <w:p w14:paraId="05CA25B9" w14:textId="77777777" w:rsidR="00370073" w:rsidRPr="001C68CD" w:rsidRDefault="00370073" w:rsidP="00232850">
      <w:pPr>
        <w:autoSpaceDE w:val="0"/>
        <w:autoSpaceDN w:val="0"/>
        <w:adjustRightInd w:val="0"/>
        <w:spacing w:after="0" w:line="240" w:lineRule="auto"/>
        <w:jc w:val="both"/>
        <w:rPr>
          <w:rFonts w:ascii="Tahoma" w:hAnsi="Tahoma" w:cs="Tahoma"/>
          <w:b/>
          <w:bCs/>
          <w:color w:val="000000"/>
          <w:lang w:val="fr-FR"/>
        </w:rPr>
      </w:pPr>
    </w:p>
    <w:p w14:paraId="3715D824" w14:textId="77777777" w:rsidR="00370073" w:rsidRPr="001C68CD" w:rsidRDefault="00370073" w:rsidP="00232850">
      <w:pPr>
        <w:autoSpaceDE w:val="0"/>
        <w:autoSpaceDN w:val="0"/>
        <w:adjustRightInd w:val="0"/>
        <w:spacing w:after="0" w:line="240" w:lineRule="auto"/>
        <w:jc w:val="both"/>
        <w:rPr>
          <w:rFonts w:ascii="Tahoma" w:hAnsi="Tahoma" w:cs="Tahoma"/>
          <w:b/>
          <w:bCs/>
          <w:color w:val="000000"/>
          <w:lang w:val="fr-FR"/>
        </w:rPr>
      </w:pPr>
    </w:p>
    <w:p w14:paraId="5C119DD1" w14:textId="22D75DC0" w:rsidR="00370073" w:rsidRPr="001C68CD" w:rsidRDefault="00370073" w:rsidP="00232850">
      <w:pPr>
        <w:autoSpaceDE w:val="0"/>
        <w:autoSpaceDN w:val="0"/>
        <w:adjustRightInd w:val="0"/>
        <w:spacing w:after="0" w:line="240" w:lineRule="auto"/>
        <w:ind w:firstLine="720"/>
        <w:jc w:val="both"/>
        <w:rPr>
          <w:rFonts w:ascii="Tahoma" w:hAnsi="Tahoma" w:cs="Tahoma"/>
          <w:color w:val="000000"/>
          <w:lang w:val="fr-FR"/>
        </w:rPr>
      </w:pPr>
      <w:r w:rsidRPr="001C68CD">
        <w:rPr>
          <w:rFonts w:ascii="Tahoma" w:hAnsi="Tahoma" w:cs="Tahoma"/>
          <w:color w:val="000000"/>
          <w:lang w:val="fr-FR"/>
        </w:rPr>
        <w:t>Prin aceastã declaratie, subsemnat(ul)/a ……………………………….. reprezentant legal al</w:t>
      </w:r>
      <w:r w:rsidR="00531159" w:rsidRPr="001C68CD">
        <w:rPr>
          <w:rFonts w:ascii="Tahoma" w:hAnsi="Tahoma" w:cs="Tahoma"/>
          <w:color w:val="000000"/>
          <w:lang w:val="fr-FR"/>
        </w:rPr>
        <w:t xml:space="preserve"> </w:t>
      </w:r>
      <w:r w:rsidRPr="001C68CD">
        <w:rPr>
          <w:rFonts w:ascii="Tahoma" w:hAnsi="Tahoma" w:cs="Tahoma"/>
          <w:color w:val="000000"/>
          <w:lang w:val="fr-FR"/>
        </w:rPr>
        <w:t xml:space="preserve">…………………………………………., participant la </w:t>
      </w:r>
      <w:r w:rsidR="000B1467" w:rsidRPr="001C68CD">
        <w:rPr>
          <w:rFonts w:ascii="Tahoma" w:hAnsi="Tahoma" w:cs="Tahoma"/>
          <w:color w:val="000000"/>
          <w:lang w:val="fr-FR"/>
        </w:rPr>
        <w:t xml:space="preserve">procedura </w:t>
      </w:r>
      <w:r w:rsidR="00871BF9" w:rsidRPr="001C68CD">
        <w:rPr>
          <w:rFonts w:ascii="Tahoma" w:hAnsi="Tahoma" w:cs="Tahoma"/>
          <w:color w:val="000000"/>
          <w:lang w:val="fr-FR"/>
        </w:rPr>
        <w:t>……………………</w:t>
      </w:r>
      <w:r w:rsidRPr="001C68CD">
        <w:rPr>
          <w:rFonts w:ascii="Tahoma" w:hAnsi="Tahoma" w:cs="Tahoma"/>
          <w:color w:val="000000"/>
          <w:lang w:val="fr-FR"/>
        </w:rPr>
        <w:t xml:space="preserve">pentru </w:t>
      </w:r>
      <w:r w:rsidR="00F2333E" w:rsidRPr="001C68CD">
        <w:rPr>
          <w:rFonts w:ascii="Tahoma" w:hAnsi="Tahoma" w:cs="Tahoma"/>
          <w:color w:val="000000"/>
          <w:lang w:val="fr-FR"/>
        </w:rPr>
        <w:t>furni</w:t>
      </w:r>
      <w:r w:rsidR="0009074D" w:rsidRPr="001C68CD">
        <w:rPr>
          <w:rFonts w:ascii="Tahoma" w:hAnsi="Tahoma" w:cs="Tahoma"/>
          <w:color w:val="000000"/>
          <w:lang w:val="fr-FR"/>
        </w:rPr>
        <w:t>z</w:t>
      </w:r>
      <w:r w:rsidR="00F2333E" w:rsidRPr="001C68CD">
        <w:rPr>
          <w:rFonts w:ascii="Tahoma" w:hAnsi="Tahoma" w:cs="Tahoma"/>
          <w:color w:val="000000"/>
          <w:lang w:val="fr-FR"/>
        </w:rPr>
        <w:t>area</w:t>
      </w:r>
      <w:r w:rsidRPr="001C68CD">
        <w:rPr>
          <w:rFonts w:ascii="Tahoma" w:hAnsi="Tahoma" w:cs="Tahoma"/>
          <w:color w:val="000000"/>
          <w:lang w:val="fr-FR"/>
        </w:rPr>
        <w:t>: ………………….</w:t>
      </w:r>
      <w:r w:rsidR="0009074D" w:rsidRPr="001C68CD">
        <w:rPr>
          <w:rFonts w:ascii="Tahoma" w:hAnsi="Tahoma" w:cs="Tahoma"/>
          <w:color w:val="000000"/>
          <w:lang w:val="fr-FR"/>
        </w:rPr>
        <w:t xml:space="preserve"> </w:t>
      </w:r>
      <w:r w:rsidRPr="001C68CD">
        <w:rPr>
          <w:rFonts w:ascii="Tahoma" w:hAnsi="Tahoma" w:cs="Tahoma"/>
          <w:color w:val="000000"/>
          <w:lang w:val="fr-FR"/>
        </w:rPr>
        <w:t>declar pe propria raspundere, sub sanctiunile aplicate faptei de fals si uz de fals în declaratii, cã</w:t>
      </w:r>
      <w:r w:rsidR="000B1467" w:rsidRPr="001C68CD">
        <w:rPr>
          <w:rFonts w:ascii="Tahoma" w:hAnsi="Tahoma" w:cs="Tahoma"/>
          <w:color w:val="000000"/>
          <w:lang w:val="fr-FR"/>
        </w:rPr>
        <w:t xml:space="preserve"> la elaborarea ofertei, am ținut cont de obligațiile referitoare la condițiile privind protecția muncii care sunt în vigoare în România, precum și că le v</w:t>
      </w:r>
      <w:r w:rsidR="00503EAC" w:rsidRPr="001C68CD">
        <w:rPr>
          <w:rFonts w:ascii="Tahoma" w:hAnsi="Tahoma" w:cs="Tahoma"/>
          <w:color w:val="000000"/>
          <w:lang w:val="fr-FR"/>
        </w:rPr>
        <w:t>om</w:t>
      </w:r>
      <w:r w:rsidR="000B1467" w:rsidRPr="001C68CD">
        <w:rPr>
          <w:rFonts w:ascii="Tahoma" w:hAnsi="Tahoma" w:cs="Tahoma"/>
          <w:color w:val="000000"/>
          <w:lang w:val="fr-FR"/>
        </w:rPr>
        <w:t xml:space="preserve"> respecta în vederea implementării </w:t>
      </w:r>
      <w:r w:rsidR="00BE4629" w:rsidRPr="001C68CD">
        <w:rPr>
          <w:rFonts w:ascii="Tahoma" w:hAnsi="Tahoma" w:cs="Tahoma"/>
          <w:color w:val="000000"/>
          <w:lang w:val="fr-FR"/>
        </w:rPr>
        <w:t>acordului-cadru</w:t>
      </w:r>
      <w:r w:rsidR="000B1467" w:rsidRPr="001C68CD">
        <w:rPr>
          <w:rFonts w:ascii="Tahoma" w:hAnsi="Tahoma" w:cs="Tahoma"/>
          <w:color w:val="000000"/>
          <w:lang w:val="fr-FR"/>
        </w:rPr>
        <w:t xml:space="preserve">. </w:t>
      </w:r>
    </w:p>
    <w:p w14:paraId="2AE0325E" w14:textId="77777777" w:rsidR="00370073" w:rsidRPr="001C68CD" w:rsidRDefault="00370073" w:rsidP="00232850">
      <w:pPr>
        <w:autoSpaceDE w:val="0"/>
        <w:autoSpaceDN w:val="0"/>
        <w:adjustRightInd w:val="0"/>
        <w:spacing w:after="0" w:line="240" w:lineRule="auto"/>
        <w:ind w:firstLine="720"/>
        <w:jc w:val="both"/>
        <w:rPr>
          <w:rFonts w:ascii="Tahoma" w:hAnsi="Tahoma" w:cs="Tahoma"/>
          <w:color w:val="000000"/>
          <w:lang w:val="fr-FR"/>
        </w:rPr>
      </w:pPr>
      <w:r w:rsidRPr="001C68CD">
        <w:rPr>
          <w:rFonts w:ascii="Tahoma" w:hAnsi="Tahoma" w:cs="Tahoma"/>
          <w:color w:val="000000"/>
          <w:lang w:val="fr-FR"/>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5F91903" w14:textId="77777777" w:rsidR="00370073" w:rsidRPr="001C68CD" w:rsidRDefault="00370073" w:rsidP="00232850">
      <w:pPr>
        <w:autoSpaceDE w:val="0"/>
        <w:autoSpaceDN w:val="0"/>
        <w:adjustRightInd w:val="0"/>
        <w:spacing w:after="0" w:line="240" w:lineRule="auto"/>
        <w:jc w:val="both"/>
        <w:rPr>
          <w:rFonts w:ascii="Tahoma" w:hAnsi="Tahoma" w:cs="Tahoma"/>
          <w:color w:val="000000"/>
          <w:lang w:val="fr-FR"/>
        </w:rPr>
      </w:pPr>
    </w:p>
    <w:p w14:paraId="70417243" w14:textId="77777777" w:rsidR="00370073" w:rsidRPr="001C68CD" w:rsidRDefault="00370073" w:rsidP="00232850">
      <w:pPr>
        <w:autoSpaceDE w:val="0"/>
        <w:autoSpaceDN w:val="0"/>
        <w:adjustRightInd w:val="0"/>
        <w:spacing w:after="0" w:line="240" w:lineRule="auto"/>
        <w:jc w:val="both"/>
        <w:rPr>
          <w:rFonts w:ascii="Tahoma" w:hAnsi="Tahoma" w:cs="Tahoma"/>
          <w:color w:val="000000"/>
          <w:lang w:val="fr-FR"/>
        </w:rPr>
      </w:pPr>
    </w:p>
    <w:p w14:paraId="19C95D04" w14:textId="77777777" w:rsidR="00370073" w:rsidRPr="001C68CD" w:rsidRDefault="00370073" w:rsidP="00232850">
      <w:pPr>
        <w:autoSpaceDE w:val="0"/>
        <w:autoSpaceDN w:val="0"/>
        <w:adjustRightInd w:val="0"/>
        <w:spacing w:after="0" w:line="240" w:lineRule="auto"/>
        <w:jc w:val="both"/>
        <w:rPr>
          <w:rFonts w:ascii="Tahoma" w:hAnsi="Tahoma" w:cs="Tahoma"/>
          <w:color w:val="000000"/>
          <w:lang w:val="fr-FR"/>
        </w:rPr>
      </w:pPr>
    </w:p>
    <w:p w14:paraId="5D0232DA" w14:textId="77777777" w:rsidR="00370073" w:rsidRPr="001C68CD" w:rsidRDefault="00370073" w:rsidP="00232850">
      <w:pPr>
        <w:autoSpaceDE w:val="0"/>
        <w:autoSpaceDN w:val="0"/>
        <w:adjustRightInd w:val="0"/>
        <w:spacing w:after="0" w:line="240" w:lineRule="auto"/>
        <w:jc w:val="both"/>
        <w:rPr>
          <w:rFonts w:ascii="Tahoma" w:hAnsi="Tahoma" w:cs="Tahoma"/>
          <w:color w:val="000000"/>
          <w:lang w:val="fr-FR"/>
        </w:rPr>
      </w:pPr>
    </w:p>
    <w:p w14:paraId="3865AB37" w14:textId="77777777" w:rsidR="00370073" w:rsidRPr="001C68CD" w:rsidRDefault="00370073" w:rsidP="00232850">
      <w:pPr>
        <w:autoSpaceDE w:val="0"/>
        <w:autoSpaceDN w:val="0"/>
        <w:adjustRightInd w:val="0"/>
        <w:spacing w:after="0" w:line="240" w:lineRule="auto"/>
        <w:jc w:val="both"/>
        <w:rPr>
          <w:rFonts w:ascii="Tahoma" w:hAnsi="Tahoma" w:cs="Tahoma"/>
          <w:color w:val="000000"/>
          <w:lang w:val="fr-FR"/>
        </w:rPr>
      </w:pPr>
    </w:p>
    <w:p w14:paraId="2F66248A" w14:textId="77777777" w:rsidR="00370073" w:rsidRPr="001C68CD" w:rsidRDefault="00370073" w:rsidP="00232850">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Data </w:t>
      </w:r>
    </w:p>
    <w:p w14:paraId="7C948783" w14:textId="77777777" w:rsidR="00370073" w:rsidRPr="001C68CD" w:rsidRDefault="00370073" w:rsidP="00232850">
      <w:pPr>
        <w:autoSpaceDE w:val="0"/>
        <w:autoSpaceDN w:val="0"/>
        <w:adjustRightInd w:val="0"/>
        <w:spacing w:after="0" w:line="240" w:lineRule="auto"/>
        <w:ind w:left="5760" w:firstLine="720"/>
        <w:jc w:val="both"/>
        <w:rPr>
          <w:rFonts w:ascii="Tahoma" w:hAnsi="Tahoma" w:cs="Tahoma"/>
          <w:color w:val="000000"/>
          <w:lang w:val="it-IT"/>
        </w:rPr>
      </w:pPr>
      <w:r w:rsidRPr="001C68CD">
        <w:rPr>
          <w:rFonts w:ascii="Tahoma" w:hAnsi="Tahoma" w:cs="Tahoma"/>
          <w:color w:val="000000"/>
          <w:lang w:val="it-IT"/>
        </w:rPr>
        <w:t>Ofertant,</w:t>
      </w:r>
    </w:p>
    <w:p w14:paraId="691FB46F" w14:textId="77777777" w:rsidR="00370073" w:rsidRPr="001C68CD" w:rsidRDefault="00370073" w:rsidP="00232850">
      <w:pPr>
        <w:autoSpaceDE w:val="0"/>
        <w:autoSpaceDN w:val="0"/>
        <w:adjustRightInd w:val="0"/>
        <w:spacing w:after="0" w:line="240" w:lineRule="auto"/>
        <w:ind w:left="5760" w:firstLine="720"/>
        <w:jc w:val="both"/>
        <w:rPr>
          <w:rFonts w:ascii="Tahoma" w:hAnsi="Tahoma" w:cs="Tahoma"/>
          <w:color w:val="000000"/>
          <w:lang w:val="it-IT"/>
        </w:rPr>
      </w:pPr>
      <w:r w:rsidRPr="001C68CD">
        <w:rPr>
          <w:rFonts w:ascii="Tahoma" w:hAnsi="Tahoma" w:cs="Tahoma"/>
          <w:color w:val="000000"/>
          <w:lang w:val="it-IT"/>
        </w:rPr>
        <w:t>Numele si prenumele</w:t>
      </w:r>
    </w:p>
    <w:p w14:paraId="0059EC4E" w14:textId="77777777" w:rsidR="00370073" w:rsidRPr="001C68CD" w:rsidRDefault="00370073" w:rsidP="009507A1">
      <w:pPr>
        <w:autoSpaceDE w:val="0"/>
        <w:autoSpaceDN w:val="0"/>
        <w:adjustRightInd w:val="0"/>
        <w:spacing w:after="0" w:line="240" w:lineRule="auto"/>
        <w:ind w:left="5760" w:firstLine="720"/>
        <w:jc w:val="both"/>
        <w:rPr>
          <w:rFonts w:ascii="Tahoma" w:hAnsi="Tahoma" w:cs="Tahoma"/>
          <w:i/>
          <w:iCs/>
          <w:color w:val="000000"/>
          <w:lang w:val="it-IT"/>
        </w:rPr>
      </w:pPr>
      <w:r w:rsidRPr="001C68CD">
        <w:rPr>
          <w:rFonts w:ascii="Tahoma" w:hAnsi="Tahoma" w:cs="Tahoma"/>
          <w:i/>
          <w:iCs/>
          <w:color w:val="000000"/>
          <w:lang w:val="it-IT"/>
        </w:rPr>
        <w:t>…………………</w:t>
      </w:r>
    </w:p>
    <w:p w14:paraId="14CB27FB" w14:textId="7FBE039B" w:rsidR="00872EAC" w:rsidRPr="001C68CD" w:rsidRDefault="00370073" w:rsidP="00232850">
      <w:pPr>
        <w:autoSpaceDE w:val="0"/>
        <w:autoSpaceDN w:val="0"/>
        <w:adjustRightInd w:val="0"/>
        <w:spacing w:after="0" w:line="240" w:lineRule="auto"/>
        <w:ind w:left="5760" w:firstLine="720"/>
        <w:jc w:val="both"/>
        <w:rPr>
          <w:rFonts w:ascii="Tahoma" w:hAnsi="Tahoma" w:cs="Tahoma"/>
          <w:i/>
          <w:iCs/>
          <w:color w:val="000000"/>
          <w:lang w:val="it-IT"/>
        </w:rPr>
      </w:pPr>
      <w:r w:rsidRPr="001C68CD">
        <w:rPr>
          <w:rFonts w:ascii="Tahoma" w:hAnsi="Tahoma" w:cs="Tahoma"/>
          <w:i/>
          <w:iCs/>
          <w:color w:val="000000"/>
          <w:lang w:val="it-IT"/>
        </w:rPr>
        <w:t>(semnătură)</w:t>
      </w:r>
    </w:p>
    <w:p w14:paraId="379D3DF5" w14:textId="77777777" w:rsidR="00872EAC" w:rsidRPr="001C68CD" w:rsidRDefault="00872EAC">
      <w:pPr>
        <w:rPr>
          <w:rFonts w:ascii="Tahoma" w:hAnsi="Tahoma" w:cs="Tahoma"/>
          <w:i/>
          <w:iCs/>
          <w:color w:val="000000"/>
          <w:lang w:val="it-IT"/>
        </w:rPr>
      </w:pPr>
      <w:r w:rsidRPr="001C68CD">
        <w:rPr>
          <w:rFonts w:ascii="Tahoma" w:hAnsi="Tahoma" w:cs="Tahoma"/>
          <w:i/>
          <w:iCs/>
          <w:color w:val="000000"/>
          <w:lang w:val="it-IT"/>
        </w:rPr>
        <w:br w:type="page"/>
      </w:r>
    </w:p>
    <w:p w14:paraId="2B60446A" w14:textId="10BB2BDE" w:rsidR="00847042" w:rsidRPr="001C68CD" w:rsidRDefault="00847042" w:rsidP="00847042">
      <w:pPr>
        <w:autoSpaceDE w:val="0"/>
        <w:autoSpaceDN w:val="0"/>
        <w:adjustRightInd w:val="0"/>
        <w:spacing w:after="0" w:line="240" w:lineRule="auto"/>
        <w:jc w:val="right"/>
        <w:rPr>
          <w:rFonts w:ascii="Tahoma" w:hAnsi="Tahoma" w:cs="Tahoma"/>
          <w:b/>
          <w:bCs/>
          <w:i/>
          <w:iCs/>
          <w:color w:val="000000"/>
          <w:lang w:val="it-IT"/>
        </w:rPr>
      </w:pPr>
      <w:r w:rsidRPr="001C68CD">
        <w:rPr>
          <w:rFonts w:ascii="Tahoma" w:hAnsi="Tahoma" w:cs="Tahoma"/>
          <w:b/>
          <w:bCs/>
          <w:i/>
          <w:iCs/>
          <w:color w:val="000000"/>
          <w:lang w:val="it-IT"/>
        </w:rPr>
        <w:lastRenderedPageBreak/>
        <w:t>FORMULARUL 2.3</w:t>
      </w:r>
    </w:p>
    <w:p w14:paraId="1AEFA670" w14:textId="77777777" w:rsidR="00872EAC" w:rsidRPr="001C68CD" w:rsidRDefault="00872EAC" w:rsidP="00872EAC">
      <w:pPr>
        <w:autoSpaceDE w:val="0"/>
        <w:autoSpaceDN w:val="0"/>
        <w:adjustRightInd w:val="0"/>
        <w:spacing w:after="0" w:line="240" w:lineRule="auto"/>
        <w:jc w:val="right"/>
        <w:rPr>
          <w:rFonts w:ascii="Tahoma" w:hAnsi="Tahoma" w:cs="Tahoma"/>
          <w:color w:val="000000"/>
          <w:lang w:val="it-IT"/>
        </w:rPr>
      </w:pPr>
      <w:r w:rsidRPr="001C68CD">
        <w:rPr>
          <w:rFonts w:ascii="Tahoma" w:hAnsi="Tahoma" w:cs="Tahoma"/>
          <w:color w:val="000000"/>
          <w:lang w:val="it-IT"/>
        </w:rPr>
        <w:t>Operator economic</w:t>
      </w:r>
    </w:p>
    <w:p w14:paraId="76D0CC8F" w14:textId="77777777" w:rsidR="00872EAC" w:rsidRPr="001C68CD" w:rsidRDefault="00872EAC" w:rsidP="00872EAC">
      <w:pPr>
        <w:autoSpaceDE w:val="0"/>
        <w:autoSpaceDN w:val="0"/>
        <w:adjustRightInd w:val="0"/>
        <w:spacing w:after="0" w:line="240" w:lineRule="auto"/>
        <w:jc w:val="right"/>
        <w:rPr>
          <w:rFonts w:ascii="Tahoma" w:hAnsi="Tahoma" w:cs="Tahoma"/>
          <w:color w:val="000000"/>
          <w:lang w:val="it-IT"/>
        </w:rPr>
      </w:pPr>
      <w:r w:rsidRPr="001C68CD">
        <w:rPr>
          <w:rFonts w:ascii="Tahoma" w:hAnsi="Tahoma" w:cs="Tahoma"/>
          <w:color w:val="000000"/>
          <w:lang w:val="it-IT"/>
        </w:rPr>
        <w:t>___________________</w:t>
      </w:r>
    </w:p>
    <w:p w14:paraId="43447ACB" w14:textId="77777777" w:rsidR="00872EAC" w:rsidRPr="001C68CD" w:rsidRDefault="00872EAC" w:rsidP="00872EAC">
      <w:pPr>
        <w:autoSpaceDE w:val="0"/>
        <w:autoSpaceDN w:val="0"/>
        <w:adjustRightInd w:val="0"/>
        <w:spacing w:after="0" w:line="240" w:lineRule="auto"/>
        <w:jc w:val="right"/>
        <w:rPr>
          <w:rFonts w:ascii="Tahoma" w:hAnsi="Tahoma" w:cs="Tahoma"/>
          <w:color w:val="000000"/>
          <w:lang w:val="it-IT"/>
        </w:rPr>
      </w:pPr>
      <w:r w:rsidRPr="001C68CD">
        <w:rPr>
          <w:rFonts w:ascii="Tahoma" w:hAnsi="Tahoma" w:cs="Tahoma"/>
          <w:color w:val="000000"/>
          <w:lang w:val="it-IT"/>
        </w:rPr>
        <w:t>(denumirea/numele)</w:t>
      </w:r>
    </w:p>
    <w:p w14:paraId="35278681" w14:textId="77777777" w:rsidR="00872EAC" w:rsidRPr="001C68CD" w:rsidRDefault="00872EAC" w:rsidP="00872EAC">
      <w:pPr>
        <w:autoSpaceDE w:val="0"/>
        <w:autoSpaceDN w:val="0"/>
        <w:adjustRightInd w:val="0"/>
        <w:spacing w:after="0" w:line="240" w:lineRule="auto"/>
        <w:jc w:val="both"/>
        <w:rPr>
          <w:rFonts w:ascii="Tahoma" w:hAnsi="Tahoma" w:cs="Tahoma"/>
          <w:color w:val="000000"/>
          <w:lang w:val="it-IT"/>
        </w:rPr>
      </w:pPr>
    </w:p>
    <w:p w14:paraId="485FC4A6" w14:textId="77777777" w:rsidR="00872EAC" w:rsidRPr="001C68CD" w:rsidRDefault="00872EAC" w:rsidP="00872EAC">
      <w:pPr>
        <w:autoSpaceDE w:val="0"/>
        <w:autoSpaceDN w:val="0"/>
        <w:adjustRightInd w:val="0"/>
        <w:spacing w:after="0" w:line="240" w:lineRule="auto"/>
        <w:jc w:val="both"/>
        <w:rPr>
          <w:rFonts w:ascii="Tahoma" w:hAnsi="Tahoma" w:cs="Tahoma"/>
          <w:color w:val="000000"/>
          <w:lang w:val="it-IT"/>
        </w:rPr>
      </w:pPr>
    </w:p>
    <w:p w14:paraId="1D080094" w14:textId="77777777" w:rsidR="00872EAC" w:rsidRPr="001C68CD" w:rsidRDefault="00872EAC" w:rsidP="00872EAC">
      <w:pPr>
        <w:autoSpaceDE w:val="0"/>
        <w:autoSpaceDN w:val="0"/>
        <w:adjustRightInd w:val="0"/>
        <w:spacing w:after="0" w:line="240" w:lineRule="auto"/>
        <w:jc w:val="both"/>
        <w:rPr>
          <w:rFonts w:ascii="Tahoma" w:hAnsi="Tahoma" w:cs="Tahoma"/>
          <w:color w:val="000000"/>
          <w:lang w:val="it-IT"/>
        </w:rPr>
      </w:pPr>
    </w:p>
    <w:p w14:paraId="570AF34C" w14:textId="77777777" w:rsidR="00872EAC" w:rsidRPr="001C68CD" w:rsidRDefault="00872EAC" w:rsidP="00872EAC">
      <w:pPr>
        <w:autoSpaceDE w:val="0"/>
        <w:autoSpaceDN w:val="0"/>
        <w:adjustRightInd w:val="0"/>
        <w:spacing w:after="0" w:line="240" w:lineRule="auto"/>
        <w:jc w:val="center"/>
        <w:rPr>
          <w:rFonts w:ascii="Tahoma" w:hAnsi="Tahoma" w:cs="Tahoma"/>
          <w:b/>
          <w:bCs/>
          <w:color w:val="000000"/>
          <w:lang w:val="it-IT"/>
        </w:rPr>
      </w:pPr>
      <w:r w:rsidRPr="001C68CD">
        <w:rPr>
          <w:rFonts w:ascii="Tahoma" w:hAnsi="Tahoma" w:cs="Tahoma"/>
          <w:b/>
          <w:bCs/>
          <w:color w:val="000000"/>
          <w:lang w:val="it-IT"/>
        </w:rPr>
        <w:t>DECLARATIE PRIVIND RESPECTAREA REGLEMENTĂRILOR</w:t>
      </w:r>
    </w:p>
    <w:p w14:paraId="5A249A07" w14:textId="77777777" w:rsidR="00872EAC" w:rsidRPr="001C68CD" w:rsidRDefault="00872EAC" w:rsidP="00872EAC">
      <w:pPr>
        <w:autoSpaceDE w:val="0"/>
        <w:autoSpaceDN w:val="0"/>
        <w:adjustRightInd w:val="0"/>
        <w:spacing w:after="0" w:line="240" w:lineRule="auto"/>
        <w:jc w:val="center"/>
        <w:rPr>
          <w:rFonts w:ascii="Tahoma" w:hAnsi="Tahoma" w:cs="Tahoma"/>
          <w:b/>
          <w:bCs/>
          <w:color w:val="000000"/>
          <w:lang w:val="it-IT"/>
        </w:rPr>
      </w:pPr>
      <w:r w:rsidRPr="001C68CD">
        <w:rPr>
          <w:rFonts w:ascii="Tahoma" w:hAnsi="Tahoma" w:cs="Tahoma"/>
          <w:b/>
          <w:bCs/>
          <w:color w:val="000000"/>
          <w:lang w:val="it-IT"/>
        </w:rPr>
        <w:t>DIN DOMENIUL SOCIAL SI AL RELATIILOR DE MUNCA,</w:t>
      </w:r>
    </w:p>
    <w:p w14:paraId="4935DC34" w14:textId="77777777" w:rsidR="00872EAC" w:rsidRPr="001C68CD" w:rsidRDefault="00872EAC" w:rsidP="00872EAC">
      <w:pPr>
        <w:autoSpaceDE w:val="0"/>
        <w:autoSpaceDN w:val="0"/>
        <w:adjustRightInd w:val="0"/>
        <w:spacing w:after="0" w:line="240" w:lineRule="auto"/>
        <w:jc w:val="center"/>
        <w:rPr>
          <w:rFonts w:ascii="Tahoma" w:hAnsi="Tahoma" w:cs="Tahoma"/>
          <w:b/>
          <w:bCs/>
          <w:color w:val="000000"/>
          <w:lang w:val="it-IT"/>
        </w:rPr>
      </w:pPr>
      <w:r w:rsidRPr="001C68CD">
        <w:rPr>
          <w:rFonts w:ascii="Tahoma" w:hAnsi="Tahoma" w:cs="Tahoma"/>
          <w:b/>
          <w:bCs/>
          <w:color w:val="000000"/>
          <w:lang w:val="it-IT"/>
        </w:rPr>
        <w:t xml:space="preserve"> MEDIULUI SI PROTECTIEI MEDIULUI</w:t>
      </w:r>
    </w:p>
    <w:p w14:paraId="324D92AE" w14:textId="77777777" w:rsidR="00872EAC" w:rsidRPr="001C68CD" w:rsidRDefault="00872EAC" w:rsidP="00872EAC">
      <w:pPr>
        <w:autoSpaceDE w:val="0"/>
        <w:autoSpaceDN w:val="0"/>
        <w:adjustRightInd w:val="0"/>
        <w:spacing w:after="0" w:line="240" w:lineRule="auto"/>
        <w:jc w:val="center"/>
        <w:rPr>
          <w:rFonts w:ascii="Tahoma" w:hAnsi="Tahoma" w:cs="Tahoma"/>
          <w:b/>
          <w:bCs/>
          <w:color w:val="000000"/>
          <w:lang w:val="it-IT"/>
        </w:rPr>
      </w:pPr>
    </w:p>
    <w:p w14:paraId="6500E43E" w14:textId="77777777" w:rsidR="00872EAC" w:rsidRPr="001C68CD" w:rsidRDefault="00872EAC" w:rsidP="00872EAC">
      <w:pPr>
        <w:autoSpaceDE w:val="0"/>
        <w:autoSpaceDN w:val="0"/>
        <w:adjustRightInd w:val="0"/>
        <w:spacing w:after="0" w:line="240" w:lineRule="auto"/>
        <w:jc w:val="both"/>
        <w:rPr>
          <w:rFonts w:ascii="Tahoma" w:hAnsi="Tahoma" w:cs="Tahoma"/>
          <w:b/>
          <w:bCs/>
          <w:color w:val="000000"/>
          <w:lang w:val="it-IT"/>
        </w:rPr>
      </w:pPr>
    </w:p>
    <w:p w14:paraId="6E40FFDA" w14:textId="77777777" w:rsidR="00872EAC" w:rsidRPr="001C68CD" w:rsidRDefault="00872EAC" w:rsidP="00872EAC">
      <w:pPr>
        <w:autoSpaceDE w:val="0"/>
        <w:autoSpaceDN w:val="0"/>
        <w:adjustRightInd w:val="0"/>
        <w:spacing w:after="0" w:line="240" w:lineRule="auto"/>
        <w:jc w:val="both"/>
        <w:rPr>
          <w:rFonts w:ascii="Tahoma" w:hAnsi="Tahoma" w:cs="Tahoma"/>
          <w:b/>
          <w:bCs/>
          <w:color w:val="000000"/>
          <w:lang w:val="it-IT"/>
        </w:rPr>
      </w:pPr>
    </w:p>
    <w:p w14:paraId="4EA44C86" w14:textId="5348361F" w:rsidR="00872EAC" w:rsidRPr="001C68CD" w:rsidRDefault="00872EAC" w:rsidP="00872EAC">
      <w:pPr>
        <w:autoSpaceDE w:val="0"/>
        <w:autoSpaceDN w:val="0"/>
        <w:adjustRightInd w:val="0"/>
        <w:spacing w:after="0" w:line="240" w:lineRule="auto"/>
        <w:ind w:firstLine="720"/>
        <w:jc w:val="both"/>
        <w:rPr>
          <w:rFonts w:ascii="Tahoma" w:hAnsi="Tahoma" w:cs="Tahoma"/>
          <w:color w:val="000000"/>
          <w:lang w:val="it-IT"/>
        </w:rPr>
      </w:pPr>
      <w:r w:rsidRPr="001C68CD">
        <w:rPr>
          <w:rFonts w:ascii="Tahoma" w:hAnsi="Tahoma" w:cs="Tahoma"/>
          <w:color w:val="000000"/>
          <w:lang w:val="it-IT"/>
        </w:rPr>
        <w:t xml:space="preserve">Prin aceastã declaratie, subsemnat(ul)/a ……………………………….. reprezentant legal al …………………………………………., participant la procedura …………………….. pentru furnizarea: …………………. declar pe propria raspundere, sub sanctiunile aplicate faptei de fals si uz de fals în declaratii, cã vom respecta si implementa </w:t>
      </w:r>
      <w:r w:rsidRPr="001C68CD">
        <w:rPr>
          <w:rFonts w:ascii="Tahoma" w:hAnsi="Tahoma" w:cs="Tahoma"/>
          <w:bCs/>
          <w:color w:val="000000"/>
          <w:lang w:val="it-IT"/>
        </w:rPr>
        <w:t xml:space="preserve">in derularea acordului cadru prevederile </w:t>
      </w:r>
      <w:r w:rsidRPr="001C68CD">
        <w:rPr>
          <w:rFonts w:ascii="Tahoma" w:hAnsi="Tahoma" w:cs="Tahoma"/>
          <w:color w:val="000000"/>
          <w:lang w:val="it-IT"/>
        </w:rPr>
        <w:t>cuprinse în ofertã conform reglementarilor stabilite prin legislaţia adoptată la nivelul Uniunii Europene, legislaţia naţională, prin acorduri colective sau prin tratatele, convenţiile şi acordurile internaţionale în domeniul social si al relatiilor de munca, mediului si protectiei mediului.</w:t>
      </w:r>
    </w:p>
    <w:p w14:paraId="1018941D" w14:textId="77777777" w:rsidR="00872EAC" w:rsidRPr="001C68CD" w:rsidRDefault="00872EAC" w:rsidP="00872EAC">
      <w:pPr>
        <w:autoSpaceDE w:val="0"/>
        <w:autoSpaceDN w:val="0"/>
        <w:adjustRightInd w:val="0"/>
        <w:spacing w:after="0" w:line="240" w:lineRule="auto"/>
        <w:ind w:firstLine="720"/>
        <w:jc w:val="both"/>
        <w:rPr>
          <w:rFonts w:ascii="Tahoma" w:hAnsi="Tahoma" w:cs="Tahoma"/>
          <w:color w:val="000000"/>
          <w:lang w:val="it-IT"/>
        </w:rPr>
      </w:pPr>
      <w:r w:rsidRPr="001C68CD">
        <w:rPr>
          <w:rFonts w:ascii="Tahoma" w:hAnsi="Tahoma" w:cs="Tahoma"/>
          <w:color w:val="000000"/>
          <w:lang w:val="it-IT"/>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9F6D170" w14:textId="77777777" w:rsidR="00872EAC" w:rsidRPr="001C68CD" w:rsidRDefault="00872EAC" w:rsidP="00872EAC">
      <w:pPr>
        <w:autoSpaceDE w:val="0"/>
        <w:autoSpaceDN w:val="0"/>
        <w:adjustRightInd w:val="0"/>
        <w:spacing w:after="0" w:line="240" w:lineRule="auto"/>
        <w:jc w:val="both"/>
        <w:rPr>
          <w:rFonts w:ascii="Tahoma" w:hAnsi="Tahoma" w:cs="Tahoma"/>
          <w:color w:val="000000"/>
          <w:lang w:val="it-IT"/>
        </w:rPr>
      </w:pPr>
    </w:p>
    <w:p w14:paraId="2CCD724E" w14:textId="77777777" w:rsidR="00872EAC" w:rsidRPr="001C68CD" w:rsidRDefault="00872EAC" w:rsidP="00872EAC">
      <w:pPr>
        <w:autoSpaceDE w:val="0"/>
        <w:autoSpaceDN w:val="0"/>
        <w:adjustRightInd w:val="0"/>
        <w:spacing w:after="0" w:line="240" w:lineRule="auto"/>
        <w:jc w:val="both"/>
        <w:rPr>
          <w:rFonts w:ascii="Tahoma" w:hAnsi="Tahoma" w:cs="Tahoma"/>
          <w:color w:val="000000"/>
          <w:lang w:val="it-IT"/>
        </w:rPr>
      </w:pPr>
    </w:p>
    <w:p w14:paraId="60A6F226" w14:textId="77777777" w:rsidR="00872EAC" w:rsidRPr="001C68CD" w:rsidRDefault="00872EAC" w:rsidP="00872EAC">
      <w:pPr>
        <w:autoSpaceDE w:val="0"/>
        <w:autoSpaceDN w:val="0"/>
        <w:adjustRightInd w:val="0"/>
        <w:spacing w:after="0" w:line="240" w:lineRule="auto"/>
        <w:jc w:val="both"/>
        <w:rPr>
          <w:rFonts w:ascii="Tahoma" w:hAnsi="Tahoma" w:cs="Tahoma"/>
          <w:color w:val="000000"/>
          <w:lang w:val="it-IT"/>
        </w:rPr>
      </w:pPr>
    </w:p>
    <w:p w14:paraId="7FA49782" w14:textId="77777777" w:rsidR="00872EAC" w:rsidRPr="001C68CD" w:rsidRDefault="00872EAC" w:rsidP="00872EAC">
      <w:pPr>
        <w:autoSpaceDE w:val="0"/>
        <w:autoSpaceDN w:val="0"/>
        <w:adjustRightInd w:val="0"/>
        <w:spacing w:after="0" w:line="240" w:lineRule="auto"/>
        <w:jc w:val="both"/>
        <w:rPr>
          <w:rFonts w:ascii="Tahoma" w:hAnsi="Tahoma" w:cs="Tahoma"/>
          <w:color w:val="000000"/>
          <w:lang w:val="it-IT"/>
        </w:rPr>
      </w:pPr>
    </w:p>
    <w:p w14:paraId="68555228" w14:textId="77777777" w:rsidR="00872EAC" w:rsidRPr="001C68CD" w:rsidRDefault="00872EAC" w:rsidP="00872EAC">
      <w:pPr>
        <w:autoSpaceDE w:val="0"/>
        <w:autoSpaceDN w:val="0"/>
        <w:adjustRightInd w:val="0"/>
        <w:spacing w:after="0" w:line="240" w:lineRule="auto"/>
        <w:jc w:val="both"/>
        <w:rPr>
          <w:rFonts w:ascii="Tahoma" w:hAnsi="Tahoma" w:cs="Tahoma"/>
          <w:color w:val="000000"/>
          <w:lang w:val="it-IT"/>
        </w:rPr>
      </w:pPr>
    </w:p>
    <w:p w14:paraId="2C3DB328" w14:textId="77777777" w:rsidR="00872EAC" w:rsidRPr="001C68CD" w:rsidRDefault="00872EAC" w:rsidP="00872EAC">
      <w:pPr>
        <w:autoSpaceDE w:val="0"/>
        <w:autoSpaceDN w:val="0"/>
        <w:adjustRightInd w:val="0"/>
        <w:spacing w:after="0" w:line="240" w:lineRule="auto"/>
        <w:jc w:val="both"/>
        <w:rPr>
          <w:rFonts w:ascii="Tahoma" w:hAnsi="Tahoma" w:cs="Tahoma"/>
          <w:color w:val="000000"/>
          <w:lang w:val="it-IT"/>
        </w:rPr>
      </w:pPr>
      <w:r w:rsidRPr="001C68CD">
        <w:rPr>
          <w:rFonts w:ascii="Tahoma" w:hAnsi="Tahoma" w:cs="Tahoma"/>
          <w:color w:val="000000"/>
          <w:lang w:val="it-IT"/>
        </w:rPr>
        <w:t xml:space="preserve">Data </w:t>
      </w:r>
    </w:p>
    <w:p w14:paraId="560ECB37" w14:textId="77777777" w:rsidR="00872EAC" w:rsidRPr="001C68CD" w:rsidRDefault="00872EAC" w:rsidP="00872EAC">
      <w:pPr>
        <w:autoSpaceDE w:val="0"/>
        <w:autoSpaceDN w:val="0"/>
        <w:adjustRightInd w:val="0"/>
        <w:spacing w:after="0" w:line="240" w:lineRule="auto"/>
        <w:ind w:left="5760" w:firstLine="720"/>
        <w:jc w:val="both"/>
        <w:rPr>
          <w:rFonts w:ascii="Tahoma" w:hAnsi="Tahoma" w:cs="Tahoma"/>
          <w:color w:val="000000"/>
          <w:lang w:val="it-IT"/>
        </w:rPr>
      </w:pPr>
      <w:r w:rsidRPr="001C68CD">
        <w:rPr>
          <w:rFonts w:ascii="Tahoma" w:hAnsi="Tahoma" w:cs="Tahoma"/>
          <w:color w:val="000000"/>
          <w:lang w:val="it-IT"/>
        </w:rPr>
        <w:t>Ofertant,</w:t>
      </w:r>
    </w:p>
    <w:p w14:paraId="1096D3FA" w14:textId="77777777" w:rsidR="00872EAC" w:rsidRPr="001C68CD" w:rsidRDefault="00872EAC" w:rsidP="00872EAC">
      <w:pPr>
        <w:autoSpaceDE w:val="0"/>
        <w:autoSpaceDN w:val="0"/>
        <w:adjustRightInd w:val="0"/>
        <w:spacing w:after="0" w:line="240" w:lineRule="auto"/>
        <w:ind w:left="5760" w:firstLine="720"/>
        <w:jc w:val="both"/>
        <w:rPr>
          <w:rFonts w:ascii="Tahoma" w:hAnsi="Tahoma" w:cs="Tahoma"/>
          <w:color w:val="000000"/>
          <w:lang w:val="it-IT"/>
        </w:rPr>
      </w:pPr>
      <w:r w:rsidRPr="001C68CD">
        <w:rPr>
          <w:rFonts w:ascii="Tahoma" w:hAnsi="Tahoma" w:cs="Tahoma"/>
          <w:color w:val="000000"/>
          <w:lang w:val="it-IT"/>
        </w:rPr>
        <w:t>Numele si prenumele</w:t>
      </w:r>
    </w:p>
    <w:p w14:paraId="054ECCE1" w14:textId="77777777" w:rsidR="00872EAC" w:rsidRPr="001C68CD" w:rsidRDefault="00872EAC" w:rsidP="00872EAC">
      <w:pPr>
        <w:autoSpaceDE w:val="0"/>
        <w:autoSpaceDN w:val="0"/>
        <w:adjustRightInd w:val="0"/>
        <w:spacing w:after="0" w:line="240" w:lineRule="auto"/>
        <w:ind w:left="6480" w:firstLine="720"/>
        <w:jc w:val="both"/>
        <w:rPr>
          <w:rFonts w:ascii="Tahoma" w:hAnsi="Tahoma" w:cs="Tahoma"/>
          <w:i/>
          <w:iCs/>
          <w:color w:val="000000"/>
          <w:lang w:val="it-IT"/>
        </w:rPr>
      </w:pPr>
      <w:r w:rsidRPr="001C68CD">
        <w:rPr>
          <w:rFonts w:ascii="Tahoma" w:hAnsi="Tahoma" w:cs="Tahoma"/>
          <w:i/>
          <w:iCs/>
          <w:color w:val="000000"/>
          <w:lang w:val="it-IT"/>
        </w:rPr>
        <w:t>…………………</w:t>
      </w:r>
    </w:p>
    <w:p w14:paraId="3B1689E9" w14:textId="77777777" w:rsidR="00872EAC" w:rsidRPr="001C68CD" w:rsidRDefault="00872EAC" w:rsidP="00872EAC">
      <w:pPr>
        <w:autoSpaceDE w:val="0"/>
        <w:autoSpaceDN w:val="0"/>
        <w:adjustRightInd w:val="0"/>
        <w:spacing w:after="0" w:line="240" w:lineRule="auto"/>
        <w:ind w:left="5760" w:firstLine="720"/>
        <w:jc w:val="both"/>
        <w:rPr>
          <w:rFonts w:ascii="Tahoma" w:hAnsi="Tahoma" w:cs="Tahoma"/>
          <w:i/>
          <w:iCs/>
          <w:color w:val="000000"/>
          <w:lang w:val="pt-BR"/>
        </w:rPr>
      </w:pPr>
      <w:r w:rsidRPr="001C68CD">
        <w:rPr>
          <w:rFonts w:ascii="Tahoma" w:hAnsi="Tahoma" w:cs="Tahoma"/>
          <w:i/>
          <w:iCs/>
          <w:color w:val="000000"/>
          <w:lang w:val="pt-BR"/>
        </w:rPr>
        <w:t>(semnătură)</w:t>
      </w:r>
    </w:p>
    <w:p w14:paraId="6AB595FF" w14:textId="77777777" w:rsidR="00872EAC" w:rsidRPr="001C68CD" w:rsidRDefault="00872EAC" w:rsidP="00872EAC">
      <w:pPr>
        <w:autoSpaceDE w:val="0"/>
        <w:autoSpaceDN w:val="0"/>
        <w:adjustRightInd w:val="0"/>
        <w:spacing w:after="0" w:line="240" w:lineRule="auto"/>
        <w:jc w:val="both"/>
        <w:rPr>
          <w:rFonts w:ascii="Tahoma" w:hAnsi="Tahoma" w:cs="Tahoma"/>
          <w:b/>
          <w:bCs/>
          <w:i/>
          <w:iCs/>
          <w:color w:val="000000"/>
          <w:lang w:val="pt-BR"/>
        </w:rPr>
      </w:pPr>
    </w:p>
    <w:p w14:paraId="02D9FCA5" w14:textId="77777777" w:rsidR="00370073" w:rsidRPr="001C68CD" w:rsidRDefault="00370073" w:rsidP="00232850">
      <w:pPr>
        <w:autoSpaceDE w:val="0"/>
        <w:autoSpaceDN w:val="0"/>
        <w:adjustRightInd w:val="0"/>
        <w:spacing w:after="0" w:line="240" w:lineRule="auto"/>
        <w:ind w:left="5760" w:firstLine="720"/>
        <w:jc w:val="both"/>
        <w:rPr>
          <w:rFonts w:ascii="Tahoma" w:hAnsi="Tahoma" w:cs="Tahoma"/>
          <w:i/>
          <w:iCs/>
          <w:color w:val="000000"/>
          <w:lang w:val="pt-BR"/>
        </w:rPr>
      </w:pPr>
    </w:p>
    <w:p w14:paraId="50C99223" w14:textId="77777777" w:rsidR="00370073" w:rsidRPr="001C68CD" w:rsidRDefault="00370073" w:rsidP="00232850">
      <w:pPr>
        <w:autoSpaceDE w:val="0"/>
        <w:autoSpaceDN w:val="0"/>
        <w:adjustRightInd w:val="0"/>
        <w:spacing w:after="0" w:line="240" w:lineRule="auto"/>
        <w:jc w:val="both"/>
        <w:rPr>
          <w:rFonts w:ascii="Tahoma" w:hAnsi="Tahoma" w:cs="Tahoma"/>
          <w:b/>
          <w:bCs/>
          <w:i/>
          <w:iCs/>
          <w:color w:val="000000"/>
          <w:lang w:val="pt-BR"/>
        </w:rPr>
      </w:pPr>
    </w:p>
    <w:p w14:paraId="5FF83BA2" w14:textId="77777777" w:rsidR="00370073" w:rsidRPr="001C68CD" w:rsidRDefault="00370073" w:rsidP="00232850">
      <w:pPr>
        <w:autoSpaceDE w:val="0"/>
        <w:autoSpaceDN w:val="0"/>
        <w:adjustRightInd w:val="0"/>
        <w:spacing w:after="0" w:line="240" w:lineRule="auto"/>
        <w:jc w:val="both"/>
        <w:rPr>
          <w:rFonts w:ascii="Tahoma" w:hAnsi="Tahoma" w:cs="Tahoma"/>
          <w:b/>
          <w:bCs/>
          <w:i/>
          <w:iCs/>
          <w:color w:val="000000"/>
          <w:lang w:val="pt-BR"/>
        </w:rPr>
      </w:pPr>
    </w:p>
    <w:p w14:paraId="5114AFFC" w14:textId="77777777" w:rsidR="00370073" w:rsidRPr="001C68CD" w:rsidRDefault="00370073" w:rsidP="00232850">
      <w:pPr>
        <w:autoSpaceDE w:val="0"/>
        <w:autoSpaceDN w:val="0"/>
        <w:adjustRightInd w:val="0"/>
        <w:spacing w:after="0" w:line="240" w:lineRule="auto"/>
        <w:jc w:val="both"/>
        <w:rPr>
          <w:rFonts w:ascii="Tahoma" w:hAnsi="Tahoma" w:cs="Tahoma"/>
          <w:b/>
          <w:bCs/>
          <w:i/>
          <w:iCs/>
          <w:color w:val="000000"/>
          <w:lang w:val="pt-BR"/>
        </w:rPr>
      </w:pPr>
    </w:p>
    <w:p w14:paraId="21B0333C" w14:textId="77777777" w:rsidR="00370073" w:rsidRPr="001C68CD" w:rsidRDefault="00370073" w:rsidP="00232850">
      <w:pPr>
        <w:autoSpaceDE w:val="0"/>
        <w:autoSpaceDN w:val="0"/>
        <w:adjustRightInd w:val="0"/>
        <w:spacing w:after="0" w:line="240" w:lineRule="auto"/>
        <w:jc w:val="both"/>
        <w:rPr>
          <w:rFonts w:ascii="Tahoma" w:hAnsi="Tahoma" w:cs="Tahoma"/>
          <w:b/>
          <w:bCs/>
          <w:i/>
          <w:iCs/>
          <w:color w:val="000000"/>
          <w:lang w:val="pt-BR"/>
        </w:rPr>
      </w:pPr>
    </w:p>
    <w:p w14:paraId="7FAA52B8" w14:textId="6C06191E" w:rsidR="00370073" w:rsidRPr="001C68CD" w:rsidRDefault="00370073" w:rsidP="00232850">
      <w:pPr>
        <w:autoSpaceDE w:val="0"/>
        <w:autoSpaceDN w:val="0"/>
        <w:adjustRightInd w:val="0"/>
        <w:spacing w:after="0" w:line="240" w:lineRule="auto"/>
        <w:jc w:val="both"/>
        <w:rPr>
          <w:rFonts w:ascii="Tahoma" w:hAnsi="Tahoma" w:cs="Tahoma"/>
          <w:b/>
          <w:bCs/>
          <w:i/>
          <w:iCs/>
          <w:color w:val="000000"/>
          <w:lang w:val="pt-BR"/>
        </w:rPr>
      </w:pPr>
    </w:p>
    <w:p w14:paraId="40FE7ADA" w14:textId="7DBBC6D9" w:rsidR="00544F17" w:rsidRPr="001C68CD" w:rsidRDefault="00544F17" w:rsidP="00232850">
      <w:pPr>
        <w:autoSpaceDE w:val="0"/>
        <w:autoSpaceDN w:val="0"/>
        <w:adjustRightInd w:val="0"/>
        <w:spacing w:after="0" w:line="240" w:lineRule="auto"/>
        <w:jc w:val="both"/>
        <w:rPr>
          <w:rFonts w:ascii="Tahoma" w:hAnsi="Tahoma" w:cs="Tahoma"/>
          <w:b/>
          <w:bCs/>
          <w:i/>
          <w:iCs/>
          <w:color w:val="000000"/>
          <w:lang w:val="pt-BR"/>
        </w:rPr>
      </w:pPr>
    </w:p>
    <w:p w14:paraId="27C861E1" w14:textId="4D5FAFB5" w:rsidR="00544F17" w:rsidRPr="001C68CD" w:rsidRDefault="00544F17" w:rsidP="00232850">
      <w:pPr>
        <w:autoSpaceDE w:val="0"/>
        <w:autoSpaceDN w:val="0"/>
        <w:adjustRightInd w:val="0"/>
        <w:spacing w:after="0" w:line="240" w:lineRule="auto"/>
        <w:jc w:val="both"/>
        <w:rPr>
          <w:rFonts w:ascii="Tahoma" w:hAnsi="Tahoma" w:cs="Tahoma"/>
          <w:b/>
          <w:bCs/>
          <w:i/>
          <w:iCs/>
          <w:color w:val="000000"/>
          <w:lang w:val="pt-BR"/>
        </w:rPr>
      </w:pPr>
    </w:p>
    <w:p w14:paraId="6AE48AB8" w14:textId="5CAA981F" w:rsidR="00544F17" w:rsidRPr="001C68CD" w:rsidRDefault="00544F17" w:rsidP="00232850">
      <w:pPr>
        <w:autoSpaceDE w:val="0"/>
        <w:autoSpaceDN w:val="0"/>
        <w:adjustRightInd w:val="0"/>
        <w:spacing w:after="0" w:line="240" w:lineRule="auto"/>
        <w:jc w:val="both"/>
        <w:rPr>
          <w:rFonts w:ascii="Tahoma" w:hAnsi="Tahoma" w:cs="Tahoma"/>
          <w:b/>
          <w:bCs/>
          <w:i/>
          <w:iCs/>
          <w:color w:val="000000"/>
          <w:lang w:val="pt-BR"/>
        </w:rPr>
      </w:pPr>
    </w:p>
    <w:p w14:paraId="179AD107" w14:textId="255F8237" w:rsidR="00544F17" w:rsidRPr="001C68CD" w:rsidRDefault="00544F17" w:rsidP="00232850">
      <w:pPr>
        <w:autoSpaceDE w:val="0"/>
        <w:autoSpaceDN w:val="0"/>
        <w:adjustRightInd w:val="0"/>
        <w:spacing w:after="0" w:line="240" w:lineRule="auto"/>
        <w:jc w:val="both"/>
        <w:rPr>
          <w:rFonts w:ascii="Tahoma" w:hAnsi="Tahoma" w:cs="Tahoma"/>
          <w:b/>
          <w:bCs/>
          <w:i/>
          <w:iCs/>
          <w:color w:val="000000"/>
          <w:lang w:val="pt-BR"/>
        </w:rPr>
      </w:pPr>
    </w:p>
    <w:p w14:paraId="5C133F76" w14:textId="697676A5" w:rsidR="00D0543C" w:rsidRPr="001C68CD" w:rsidRDefault="00D0543C" w:rsidP="00232850">
      <w:pPr>
        <w:autoSpaceDE w:val="0"/>
        <w:autoSpaceDN w:val="0"/>
        <w:adjustRightInd w:val="0"/>
        <w:spacing w:after="0" w:line="240" w:lineRule="auto"/>
        <w:jc w:val="both"/>
        <w:rPr>
          <w:rFonts w:ascii="Tahoma" w:hAnsi="Tahoma" w:cs="Tahoma"/>
          <w:b/>
          <w:bCs/>
          <w:i/>
          <w:iCs/>
          <w:color w:val="000000"/>
          <w:lang w:val="pt-BR"/>
        </w:rPr>
      </w:pPr>
    </w:p>
    <w:p w14:paraId="6AF3674C" w14:textId="124F7B78" w:rsidR="00C05DF2" w:rsidRPr="001C68CD" w:rsidRDefault="00C05DF2" w:rsidP="00232850">
      <w:pPr>
        <w:jc w:val="both"/>
        <w:rPr>
          <w:rFonts w:ascii="Tahoma" w:hAnsi="Tahoma" w:cs="Tahoma"/>
          <w:b/>
          <w:bCs/>
          <w:i/>
          <w:iCs/>
          <w:color w:val="000000"/>
          <w:lang w:val="pt-BR"/>
        </w:rPr>
      </w:pPr>
    </w:p>
    <w:p w14:paraId="133C9DED" w14:textId="22F1E653" w:rsidR="00847042" w:rsidRPr="001C68CD" w:rsidRDefault="00847042" w:rsidP="00847042">
      <w:pPr>
        <w:autoSpaceDE w:val="0"/>
        <w:autoSpaceDN w:val="0"/>
        <w:adjustRightInd w:val="0"/>
        <w:spacing w:after="0" w:line="240" w:lineRule="auto"/>
        <w:jc w:val="right"/>
        <w:rPr>
          <w:rFonts w:ascii="Tahoma" w:hAnsi="Tahoma" w:cs="Tahoma"/>
          <w:b/>
          <w:bCs/>
          <w:i/>
          <w:iCs/>
          <w:color w:val="000000"/>
          <w:lang w:val="pt-BR"/>
        </w:rPr>
      </w:pPr>
      <w:r w:rsidRPr="001C68CD">
        <w:rPr>
          <w:rFonts w:ascii="Tahoma" w:hAnsi="Tahoma" w:cs="Tahoma"/>
          <w:b/>
          <w:bCs/>
          <w:i/>
          <w:iCs/>
          <w:color w:val="000000"/>
          <w:lang w:val="pt-BR"/>
        </w:rPr>
        <w:lastRenderedPageBreak/>
        <w:t>FORMULARUL 2.4</w:t>
      </w:r>
    </w:p>
    <w:p w14:paraId="0015E936" w14:textId="77777777" w:rsidR="003D0BF0" w:rsidRPr="001C68CD" w:rsidRDefault="003D0BF0" w:rsidP="003D0BF0">
      <w:pPr>
        <w:autoSpaceDE w:val="0"/>
        <w:autoSpaceDN w:val="0"/>
        <w:adjustRightInd w:val="0"/>
        <w:spacing w:after="0" w:line="240" w:lineRule="auto"/>
        <w:jc w:val="right"/>
        <w:rPr>
          <w:rFonts w:ascii="Tahoma" w:hAnsi="Tahoma" w:cs="Tahoma"/>
          <w:color w:val="000000"/>
          <w:lang w:val="pt-BR"/>
        </w:rPr>
      </w:pPr>
      <w:r w:rsidRPr="001C68CD">
        <w:rPr>
          <w:rFonts w:ascii="Tahoma" w:hAnsi="Tahoma" w:cs="Tahoma"/>
          <w:color w:val="000000"/>
          <w:lang w:val="pt-BR"/>
        </w:rPr>
        <w:t>Operator economic</w:t>
      </w:r>
    </w:p>
    <w:p w14:paraId="63A072B7" w14:textId="77777777" w:rsidR="003D0BF0" w:rsidRPr="001C68CD" w:rsidRDefault="003D0BF0" w:rsidP="003D0BF0">
      <w:pPr>
        <w:autoSpaceDE w:val="0"/>
        <w:autoSpaceDN w:val="0"/>
        <w:adjustRightInd w:val="0"/>
        <w:spacing w:after="0" w:line="240" w:lineRule="auto"/>
        <w:jc w:val="right"/>
        <w:rPr>
          <w:rFonts w:ascii="Tahoma" w:hAnsi="Tahoma" w:cs="Tahoma"/>
          <w:color w:val="000000"/>
          <w:lang w:val="pt-BR"/>
        </w:rPr>
      </w:pPr>
      <w:r w:rsidRPr="001C68CD">
        <w:rPr>
          <w:rFonts w:ascii="Tahoma" w:hAnsi="Tahoma" w:cs="Tahoma"/>
          <w:color w:val="000000"/>
          <w:lang w:val="pt-BR"/>
        </w:rPr>
        <w:t>___________________</w:t>
      </w:r>
    </w:p>
    <w:p w14:paraId="1D5DB5DE" w14:textId="77777777" w:rsidR="003D0BF0" w:rsidRPr="001C68CD" w:rsidRDefault="003D0BF0" w:rsidP="003D0BF0">
      <w:pPr>
        <w:autoSpaceDE w:val="0"/>
        <w:autoSpaceDN w:val="0"/>
        <w:adjustRightInd w:val="0"/>
        <w:spacing w:after="0" w:line="240" w:lineRule="auto"/>
        <w:jc w:val="right"/>
        <w:rPr>
          <w:rFonts w:ascii="Tahoma" w:hAnsi="Tahoma" w:cs="Tahoma"/>
          <w:color w:val="000000"/>
          <w:lang w:val="pt-BR"/>
        </w:rPr>
      </w:pPr>
      <w:r w:rsidRPr="001C68CD">
        <w:rPr>
          <w:rFonts w:ascii="Tahoma" w:hAnsi="Tahoma" w:cs="Tahoma"/>
          <w:color w:val="000000"/>
          <w:lang w:val="pt-BR"/>
        </w:rPr>
        <w:t>(denumirea/numele)</w:t>
      </w:r>
    </w:p>
    <w:p w14:paraId="2F16CF87" w14:textId="77777777" w:rsidR="003D0BF0" w:rsidRPr="009507A1" w:rsidRDefault="003D0BF0" w:rsidP="003D0BF0">
      <w:pPr>
        <w:jc w:val="right"/>
        <w:rPr>
          <w:rFonts w:ascii="Tahoma" w:hAnsi="Tahoma" w:cs="Tahoma"/>
          <w:lang w:val="ro-RO"/>
        </w:rPr>
      </w:pPr>
    </w:p>
    <w:p w14:paraId="19244BA2" w14:textId="77777777" w:rsidR="003D0BF0" w:rsidRPr="009507A1" w:rsidRDefault="003D0BF0" w:rsidP="003D0BF0">
      <w:pPr>
        <w:jc w:val="both"/>
        <w:rPr>
          <w:rFonts w:ascii="Tahoma" w:hAnsi="Tahoma" w:cs="Tahoma"/>
          <w:lang w:val="ro-RO"/>
        </w:rPr>
      </w:pPr>
    </w:p>
    <w:p w14:paraId="2076344F" w14:textId="77777777" w:rsidR="003D0BF0" w:rsidRPr="009507A1" w:rsidRDefault="003D0BF0" w:rsidP="003D0BF0">
      <w:pPr>
        <w:jc w:val="both"/>
        <w:rPr>
          <w:rFonts w:ascii="Tahoma" w:hAnsi="Tahoma" w:cs="Tahoma"/>
          <w:lang w:val="ro-RO"/>
        </w:rPr>
      </w:pPr>
    </w:p>
    <w:p w14:paraId="71C185D9" w14:textId="77777777" w:rsidR="003D0BF0" w:rsidRPr="009507A1" w:rsidRDefault="003D0BF0" w:rsidP="003D0BF0">
      <w:pPr>
        <w:jc w:val="both"/>
        <w:rPr>
          <w:rFonts w:ascii="Tahoma" w:hAnsi="Tahoma" w:cs="Tahoma"/>
          <w:lang w:val="ro-RO"/>
        </w:rPr>
      </w:pPr>
    </w:p>
    <w:p w14:paraId="2A574A4C" w14:textId="2BF6AA64" w:rsidR="003D0BF0" w:rsidRPr="001C68CD" w:rsidRDefault="003D0BF0" w:rsidP="003D0BF0">
      <w:pPr>
        <w:pStyle w:val="Frspaiere"/>
        <w:jc w:val="center"/>
        <w:rPr>
          <w:rFonts w:ascii="Tahoma" w:hAnsi="Tahoma" w:cs="Tahoma"/>
          <w:b/>
          <w:bCs/>
          <w:color w:val="000000"/>
          <w:lang w:val="pt-BR"/>
        </w:rPr>
      </w:pPr>
      <w:r w:rsidRPr="001C68CD">
        <w:rPr>
          <w:rFonts w:ascii="Tahoma" w:hAnsi="Tahoma" w:cs="Tahoma"/>
          <w:b/>
          <w:bCs/>
          <w:color w:val="000000"/>
          <w:lang w:val="pt-BR"/>
        </w:rPr>
        <w:t xml:space="preserve">DECLARATIE PRIVIND TERMENUL DE LIVRARE </w:t>
      </w:r>
    </w:p>
    <w:p w14:paraId="71CA08D1" w14:textId="77777777" w:rsidR="003D0BF0" w:rsidRPr="009507A1" w:rsidRDefault="003D0BF0" w:rsidP="003D0BF0">
      <w:pPr>
        <w:jc w:val="both"/>
        <w:rPr>
          <w:rFonts w:ascii="Tahoma" w:hAnsi="Tahoma" w:cs="Tahoma"/>
          <w:lang w:val="ro-RO"/>
        </w:rPr>
      </w:pPr>
    </w:p>
    <w:p w14:paraId="6EC13781" w14:textId="77777777" w:rsidR="003D0BF0" w:rsidRPr="009507A1" w:rsidRDefault="003D0BF0" w:rsidP="003D0BF0">
      <w:pPr>
        <w:jc w:val="both"/>
        <w:rPr>
          <w:rFonts w:ascii="Tahoma" w:hAnsi="Tahoma" w:cs="Tahoma"/>
          <w:lang w:val="ro-RO"/>
        </w:rPr>
      </w:pPr>
    </w:p>
    <w:p w14:paraId="057B3A31" w14:textId="77777777" w:rsidR="003D0BF0" w:rsidRPr="009507A1" w:rsidRDefault="003D0BF0" w:rsidP="003D0BF0">
      <w:pPr>
        <w:jc w:val="both"/>
        <w:rPr>
          <w:rFonts w:ascii="Tahoma" w:hAnsi="Tahoma" w:cs="Tahoma"/>
          <w:lang w:val="ro-RO"/>
        </w:rPr>
      </w:pPr>
    </w:p>
    <w:p w14:paraId="637413AF" w14:textId="582FB686" w:rsidR="003D0BF0" w:rsidRDefault="003D0BF0" w:rsidP="003D0BF0">
      <w:pPr>
        <w:jc w:val="both"/>
        <w:rPr>
          <w:rFonts w:ascii="Tahoma" w:hAnsi="Tahoma" w:cs="Tahoma"/>
          <w:lang w:val="ro-RO"/>
        </w:rPr>
      </w:pPr>
      <w:r w:rsidRPr="009507A1">
        <w:rPr>
          <w:rFonts w:ascii="Tahoma" w:hAnsi="Tahoma" w:cs="Tahoma"/>
          <w:lang w:val="ro-RO"/>
        </w:rPr>
        <w:t>Operatorul economic (Asocierea).........................................., in calitate de ofertant la procedura ..............................avand ca obiect .................................</w:t>
      </w:r>
      <w:r w:rsidR="00BE4629" w:rsidRPr="009507A1">
        <w:rPr>
          <w:rFonts w:ascii="Tahoma" w:hAnsi="Tahoma" w:cs="Tahoma"/>
          <w:lang w:val="ro-RO"/>
        </w:rPr>
        <w:t xml:space="preserve"> </w:t>
      </w:r>
      <w:r w:rsidRPr="009507A1">
        <w:rPr>
          <w:rFonts w:ascii="Tahoma" w:hAnsi="Tahoma" w:cs="Tahoma"/>
          <w:lang w:val="ro-RO"/>
        </w:rPr>
        <w:t xml:space="preserve">declar ca </w:t>
      </w:r>
      <w:r w:rsidR="00872EAC">
        <w:rPr>
          <w:rFonts w:ascii="Tahoma" w:hAnsi="Tahoma" w:cs="Tahoma"/>
          <w:lang w:val="ro-RO"/>
        </w:rPr>
        <w:t xml:space="preserve">termenul de livrare </w:t>
      </w:r>
      <w:r w:rsidR="00BE4629" w:rsidRPr="009507A1">
        <w:rPr>
          <w:rFonts w:ascii="Tahoma" w:hAnsi="Tahoma" w:cs="Tahoma"/>
          <w:lang w:val="ro-RO"/>
        </w:rPr>
        <w:t>ofertat este de ................ ore.</w:t>
      </w:r>
    </w:p>
    <w:p w14:paraId="397A0FAB" w14:textId="5CB83234" w:rsidR="00872EAC" w:rsidRDefault="00872EAC" w:rsidP="003D0BF0">
      <w:pPr>
        <w:jc w:val="both"/>
        <w:rPr>
          <w:rFonts w:ascii="Tahoma" w:hAnsi="Tahoma" w:cs="Tahoma"/>
          <w:lang w:val="ro-RO"/>
        </w:rPr>
      </w:pPr>
      <w:r>
        <w:rPr>
          <w:rFonts w:ascii="Tahoma" w:hAnsi="Tahoma" w:cs="Tahoma"/>
          <w:lang w:val="ro-RO"/>
        </w:rPr>
        <w:t>Atasez urmatoarele documente in sustinerea acestui termene:</w:t>
      </w:r>
    </w:p>
    <w:p w14:paraId="09855FC8" w14:textId="76628D2D" w:rsidR="00872EAC" w:rsidRDefault="00872EAC" w:rsidP="003D0BF0">
      <w:pPr>
        <w:jc w:val="both"/>
        <w:rPr>
          <w:rFonts w:ascii="Tahoma" w:hAnsi="Tahoma" w:cs="Tahoma"/>
          <w:lang w:val="ro-RO"/>
        </w:rPr>
      </w:pPr>
      <w:r>
        <w:rPr>
          <w:rFonts w:ascii="Tahoma" w:hAnsi="Tahoma" w:cs="Tahoma"/>
          <w:lang w:val="ro-RO"/>
        </w:rPr>
        <w:tab/>
        <w:t>-……………………………………;</w:t>
      </w:r>
    </w:p>
    <w:p w14:paraId="23A1010D" w14:textId="77777777" w:rsidR="00872EAC" w:rsidRDefault="00872EAC" w:rsidP="00872EAC">
      <w:pPr>
        <w:jc w:val="both"/>
        <w:rPr>
          <w:rFonts w:ascii="Tahoma" w:hAnsi="Tahoma" w:cs="Tahoma"/>
          <w:lang w:val="ro-RO"/>
        </w:rPr>
      </w:pPr>
      <w:r>
        <w:rPr>
          <w:rFonts w:ascii="Tahoma" w:hAnsi="Tahoma" w:cs="Tahoma"/>
          <w:lang w:val="ro-RO"/>
        </w:rPr>
        <w:tab/>
        <w:t>-……………………………………;</w:t>
      </w:r>
    </w:p>
    <w:p w14:paraId="72B21122" w14:textId="77777777" w:rsidR="00872EAC" w:rsidRDefault="00872EAC" w:rsidP="00872EAC">
      <w:pPr>
        <w:jc w:val="both"/>
        <w:rPr>
          <w:rFonts w:ascii="Tahoma" w:hAnsi="Tahoma" w:cs="Tahoma"/>
          <w:lang w:val="ro-RO"/>
        </w:rPr>
      </w:pPr>
      <w:r>
        <w:rPr>
          <w:rFonts w:ascii="Tahoma" w:hAnsi="Tahoma" w:cs="Tahoma"/>
          <w:lang w:val="ro-RO"/>
        </w:rPr>
        <w:tab/>
        <w:t>-……………………………………;</w:t>
      </w:r>
    </w:p>
    <w:p w14:paraId="34483525" w14:textId="77777777" w:rsidR="00872EAC" w:rsidRDefault="00872EAC" w:rsidP="00872EAC">
      <w:pPr>
        <w:jc w:val="both"/>
        <w:rPr>
          <w:rFonts w:ascii="Tahoma" w:hAnsi="Tahoma" w:cs="Tahoma"/>
          <w:lang w:val="ro-RO"/>
        </w:rPr>
      </w:pPr>
      <w:r>
        <w:rPr>
          <w:rFonts w:ascii="Tahoma" w:hAnsi="Tahoma" w:cs="Tahoma"/>
          <w:lang w:val="ro-RO"/>
        </w:rPr>
        <w:tab/>
        <w:t>-……………………………………;</w:t>
      </w:r>
    </w:p>
    <w:p w14:paraId="280B50D5" w14:textId="77777777" w:rsidR="00872EAC" w:rsidRPr="009507A1" w:rsidRDefault="00872EAC" w:rsidP="003D0BF0">
      <w:pPr>
        <w:jc w:val="both"/>
        <w:rPr>
          <w:rFonts w:ascii="Tahoma" w:hAnsi="Tahoma" w:cs="Tahoma"/>
          <w:lang w:val="ro-RO"/>
        </w:rPr>
      </w:pPr>
    </w:p>
    <w:p w14:paraId="77240F04" w14:textId="77777777" w:rsidR="003D0BF0" w:rsidRPr="009507A1" w:rsidRDefault="003D0BF0" w:rsidP="003D0BF0">
      <w:pPr>
        <w:jc w:val="both"/>
        <w:rPr>
          <w:rFonts w:ascii="Tahoma" w:hAnsi="Tahoma" w:cs="Tahoma"/>
          <w:lang w:val="ro-RO"/>
        </w:rPr>
      </w:pPr>
    </w:p>
    <w:p w14:paraId="3D61029E" w14:textId="77777777" w:rsidR="003D0BF0" w:rsidRPr="009507A1" w:rsidRDefault="003D0BF0" w:rsidP="003D0BF0">
      <w:pPr>
        <w:jc w:val="both"/>
        <w:rPr>
          <w:rFonts w:ascii="Tahoma" w:hAnsi="Tahoma" w:cs="Tahoma"/>
          <w:lang w:val="ro-RO"/>
        </w:rPr>
      </w:pPr>
    </w:p>
    <w:p w14:paraId="4DAE2C1B" w14:textId="77777777" w:rsidR="003D0BF0" w:rsidRPr="009507A1" w:rsidRDefault="003D0BF0" w:rsidP="003D0BF0">
      <w:pPr>
        <w:jc w:val="both"/>
        <w:rPr>
          <w:rFonts w:ascii="Tahoma" w:hAnsi="Tahoma" w:cs="Tahoma"/>
          <w:lang w:val="ro-RO"/>
        </w:rPr>
      </w:pPr>
    </w:p>
    <w:p w14:paraId="2DDEF74E" w14:textId="77777777" w:rsidR="003D0BF0" w:rsidRPr="009507A1" w:rsidRDefault="003D0BF0" w:rsidP="003D0BF0">
      <w:pPr>
        <w:jc w:val="both"/>
        <w:rPr>
          <w:rFonts w:ascii="Tahoma" w:hAnsi="Tahoma" w:cs="Tahoma"/>
          <w:lang w:val="ro-RO"/>
        </w:rPr>
      </w:pPr>
      <w:r w:rsidRPr="009507A1">
        <w:rPr>
          <w:rFonts w:ascii="Tahoma" w:hAnsi="Tahoma" w:cs="Tahoma"/>
          <w:lang w:val="ro-RO"/>
        </w:rPr>
        <w:t>Data.............................</w:t>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Operator economic,</w:t>
      </w:r>
    </w:p>
    <w:p w14:paraId="5DC2299A" w14:textId="77777777" w:rsidR="003D0BF0" w:rsidRPr="009507A1" w:rsidRDefault="003D0BF0" w:rsidP="003D0BF0">
      <w:pPr>
        <w:jc w:val="both"/>
        <w:rPr>
          <w:rFonts w:ascii="Tahoma" w:hAnsi="Tahoma" w:cs="Tahoma"/>
          <w:lang w:val="ro-RO"/>
        </w:rPr>
      </w:pP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w:t>
      </w:r>
    </w:p>
    <w:p w14:paraId="7CC2D09C" w14:textId="3E209687" w:rsidR="00847042" w:rsidRDefault="003D0BF0" w:rsidP="003D0BF0">
      <w:pPr>
        <w:jc w:val="both"/>
        <w:rPr>
          <w:rFonts w:ascii="Tahoma" w:hAnsi="Tahoma" w:cs="Tahoma"/>
          <w:lang w:val="ro-RO"/>
        </w:rPr>
      </w:pP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(semnatura autorizata si stampila)</w:t>
      </w:r>
    </w:p>
    <w:p w14:paraId="033B9D00" w14:textId="77777777" w:rsidR="00847042" w:rsidRDefault="00847042">
      <w:pPr>
        <w:rPr>
          <w:rFonts w:ascii="Tahoma" w:hAnsi="Tahoma" w:cs="Tahoma"/>
          <w:lang w:val="ro-RO"/>
        </w:rPr>
      </w:pPr>
      <w:r>
        <w:rPr>
          <w:rFonts w:ascii="Tahoma" w:hAnsi="Tahoma" w:cs="Tahoma"/>
          <w:lang w:val="ro-RO"/>
        </w:rPr>
        <w:br w:type="page"/>
      </w:r>
    </w:p>
    <w:p w14:paraId="3344362C" w14:textId="02E51AD0" w:rsidR="00015721" w:rsidRPr="001C68CD" w:rsidRDefault="00015721" w:rsidP="00015721">
      <w:pPr>
        <w:autoSpaceDE w:val="0"/>
        <w:autoSpaceDN w:val="0"/>
        <w:adjustRightInd w:val="0"/>
        <w:spacing w:after="0" w:line="240" w:lineRule="auto"/>
        <w:jc w:val="right"/>
        <w:rPr>
          <w:rFonts w:ascii="Tahoma" w:hAnsi="Tahoma" w:cs="Tahoma"/>
          <w:b/>
          <w:bCs/>
          <w:i/>
          <w:iCs/>
          <w:color w:val="000000"/>
          <w:lang w:val="ro-RO"/>
        </w:rPr>
      </w:pPr>
      <w:r w:rsidRPr="001C68CD">
        <w:rPr>
          <w:rFonts w:ascii="Tahoma" w:hAnsi="Tahoma" w:cs="Tahoma"/>
          <w:b/>
          <w:bCs/>
          <w:i/>
          <w:iCs/>
          <w:color w:val="000000"/>
          <w:lang w:val="ro-RO"/>
        </w:rPr>
        <w:lastRenderedPageBreak/>
        <w:t>FORMULARUL 2.</w:t>
      </w:r>
      <w:r w:rsidR="003D2B53" w:rsidRPr="001C68CD">
        <w:rPr>
          <w:rFonts w:ascii="Tahoma" w:hAnsi="Tahoma" w:cs="Tahoma"/>
          <w:b/>
          <w:bCs/>
          <w:i/>
          <w:iCs/>
          <w:color w:val="000000"/>
          <w:lang w:val="ro-RO"/>
        </w:rPr>
        <w:t>5</w:t>
      </w:r>
    </w:p>
    <w:p w14:paraId="5ADEF24D" w14:textId="77777777" w:rsidR="00015721" w:rsidRPr="001C68CD" w:rsidRDefault="00015721" w:rsidP="00015721">
      <w:pPr>
        <w:autoSpaceDE w:val="0"/>
        <w:autoSpaceDN w:val="0"/>
        <w:adjustRightInd w:val="0"/>
        <w:spacing w:after="0" w:line="240" w:lineRule="auto"/>
        <w:jc w:val="right"/>
        <w:rPr>
          <w:rFonts w:ascii="Tahoma" w:hAnsi="Tahoma" w:cs="Tahoma"/>
          <w:color w:val="000000"/>
          <w:lang w:val="ro-RO"/>
        </w:rPr>
      </w:pPr>
      <w:r w:rsidRPr="001C68CD">
        <w:rPr>
          <w:rFonts w:ascii="Tahoma" w:hAnsi="Tahoma" w:cs="Tahoma"/>
          <w:color w:val="000000"/>
          <w:lang w:val="ro-RO"/>
        </w:rPr>
        <w:t>Operator economic</w:t>
      </w:r>
    </w:p>
    <w:p w14:paraId="36025648" w14:textId="77777777" w:rsidR="00015721" w:rsidRPr="001C68CD" w:rsidRDefault="00015721" w:rsidP="00015721">
      <w:pPr>
        <w:autoSpaceDE w:val="0"/>
        <w:autoSpaceDN w:val="0"/>
        <w:adjustRightInd w:val="0"/>
        <w:spacing w:after="0" w:line="240" w:lineRule="auto"/>
        <w:jc w:val="right"/>
        <w:rPr>
          <w:rFonts w:ascii="Tahoma" w:hAnsi="Tahoma" w:cs="Tahoma"/>
          <w:color w:val="000000"/>
          <w:lang w:val="ro-RO"/>
        </w:rPr>
      </w:pPr>
      <w:r w:rsidRPr="001C68CD">
        <w:rPr>
          <w:rFonts w:ascii="Tahoma" w:hAnsi="Tahoma" w:cs="Tahoma"/>
          <w:color w:val="000000"/>
          <w:lang w:val="ro-RO"/>
        </w:rPr>
        <w:t>___________________</w:t>
      </w:r>
    </w:p>
    <w:p w14:paraId="12B4C7A0" w14:textId="77777777" w:rsidR="00015721" w:rsidRPr="001C68CD" w:rsidRDefault="00015721" w:rsidP="00015721">
      <w:pPr>
        <w:autoSpaceDE w:val="0"/>
        <w:autoSpaceDN w:val="0"/>
        <w:adjustRightInd w:val="0"/>
        <w:spacing w:after="0" w:line="240" w:lineRule="auto"/>
        <w:jc w:val="right"/>
        <w:rPr>
          <w:rFonts w:ascii="Tahoma" w:hAnsi="Tahoma" w:cs="Tahoma"/>
          <w:color w:val="000000"/>
          <w:lang w:val="ro-RO"/>
        </w:rPr>
      </w:pPr>
      <w:r w:rsidRPr="001C68CD">
        <w:rPr>
          <w:rFonts w:ascii="Tahoma" w:hAnsi="Tahoma" w:cs="Tahoma"/>
          <w:color w:val="000000"/>
          <w:lang w:val="ro-RO"/>
        </w:rPr>
        <w:t>(denumirea/numele)</w:t>
      </w:r>
    </w:p>
    <w:p w14:paraId="3C5AF2D5" w14:textId="77777777" w:rsidR="00015721" w:rsidRPr="00015721" w:rsidRDefault="00015721" w:rsidP="00015721">
      <w:pPr>
        <w:jc w:val="right"/>
        <w:rPr>
          <w:rFonts w:ascii="Tahoma" w:hAnsi="Tahoma" w:cs="Tahoma"/>
          <w:lang w:val="ro-RO"/>
        </w:rPr>
      </w:pPr>
    </w:p>
    <w:p w14:paraId="0822A794" w14:textId="77777777" w:rsidR="00015721" w:rsidRPr="00015721" w:rsidRDefault="00015721" w:rsidP="00015721">
      <w:pPr>
        <w:jc w:val="both"/>
        <w:rPr>
          <w:rFonts w:ascii="Tahoma" w:hAnsi="Tahoma" w:cs="Tahoma"/>
          <w:lang w:val="ro-RO"/>
        </w:rPr>
      </w:pPr>
    </w:p>
    <w:p w14:paraId="580F13C7" w14:textId="1FF0C6AD" w:rsidR="00015721" w:rsidRPr="00015721" w:rsidRDefault="00015721" w:rsidP="00015721">
      <w:pPr>
        <w:pStyle w:val="Frspaiere"/>
        <w:jc w:val="center"/>
        <w:rPr>
          <w:rFonts w:ascii="Tahoma" w:hAnsi="Tahoma" w:cs="Tahoma"/>
          <w:lang w:val="ro-RO"/>
        </w:rPr>
      </w:pPr>
      <w:r w:rsidRPr="001C68CD">
        <w:rPr>
          <w:rFonts w:ascii="Tahoma" w:hAnsi="Tahoma" w:cs="Tahoma"/>
          <w:b/>
          <w:bCs/>
          <w:color w:val="000000"/>
          <w:lang w:val="ro-RO"/>
        </w:rPr>
        <w:t>DECLARATIE PRIVIND TRASABILITATEA PRODUSELOR OFERTATE</w:t>
      </w:r>
    </w:p>
    <w:p w14:paraId="4E8F910C" w14:textId="77777777" w:rsidR="00015721" w:rsidRPr="001C68CD" w:rsidRDefault="00015721" w:rsidP="00015721">
      <w:pPr>
        <w:rPr>
          <w:rFonts w:ascii="Tahoma" w:hAnsi="Tahoma" w:cs="Tahoma"/>
          <w:lang w:val="ro-RO"/>
        </w:rPr>
      </w:pPr>
    </w:p>
    <w:p w14:paraId="5E4A9D41" w14:textId="77777777" w:rsidR="00C57702" w:rsidRDefault="00015721" w:rsidP="00015721">
      <w:pPr>
        <w:jc w:val="both"/>
        <w:rPr>
          <w:rFonts w:ascii="Tahoma" w:hAnsi="Tahoma" w:cs="Tahoma"/>
          <w:lang w:val="ro-RO"/>
        </w:rPr>
      </w:pPr>
      <w:r w:rsidRPr="00015721">
        <w:rPr>
          <w:rFonts w:ascii="Tahoma" w:hAnsi="Tahoma" w:cs="Tahoma"/>
          <w:lang w:val="ro-RO"/>
        </w:rPr>
        <w:t>Operatorul economic (Asocierea).........................................., in calitate de ofertant la procedura .............................. avand ca obiect ................................., voi aplica pe parcursul executării contractului sisteme de management şi de trasabilitate din cadrul lanţului de aprovizionare ………………………………….</w:t>
      </w:r>
      <w:r w:rsidR="00C57702">
        <w:rPr>
          <w:rFonts w:ascii="Tahoma" w:hAnsi="Tahoma" w:cs="Tahoma"/>
          <w:lang w:val="ro-RO"/>
        </w:rPr>
        <w:t>.</w:t>
      </w:r>
      <w:r w:rsidRPr="00015721">
        <w:rPr>
          <w:rFonts w:ascii="Tahoma" w:hAnsi="Tahoma" w:cs="Tahoma"/>
          <w:lang w:val="ro-RO"/>
        </w:rPr>
        <w:t xml:space="preserve"> </w:t>
      </w:r>
    </w:p>
    <w:p w14:paraId="641FBEC1" w14:textId="17D256E3" w:rsidR="00015721" w:rsidRPr="001C68CD" w:rsidRDefault="00C57702" w:rsidP="00015721">
      <w:pPr>
        <w:jc w:val="both"/>
        <w:rPr>
          <w:rFonts w:ascii="Tahoma" w:hAnsi="Tahoma" w:cs="Tahoma"/>
          <w:lang w:val="ro-RO"/>
        </w:rPr>
      </w:pPr>
      <w:r w:rsidRPr="00015721">
        <w:rPr>
          <w:rFonts w:ascii="Tahoma" w:hAnsi="Tahoma" w:cs="Tahoma"/>
          <w:lang w:val="ro-RO"/>
        </w:rPr>
        <w:t xml:space="preserve">Documentele </w:t>
      </w:r>
      <w:r w:rsidR="00015721" w:rsidRPr="001C68CD">
        <w:rPr>
          <w:rFonts w:ascii="Tahoma" w:hAnsi="Tahoma" w:cs="Tahoma"/>
          <w:lang w:val="ro-RO"/>
        </w:rPr>
        <w:t xml:space="preserve">justificative </w:t>
      </w:r>
      <w:r w:rsidR="002E7A74" w:rsidRPr="001C68CD">
        <w:rPr>
          <w:rFonts w:ascii="Tahoma" w:hAnsi="Tahoma" w:cs="Tahoma"/>
          <w:lang w:val="ro-RO"/>
        </w:rPr>
        <w:t>sunt</w:t>
      </w:r>
      <w:r w:rsidR="00015721" w:rsidRPr="001C68CD">
        <w:rPr>
          <w:rFonts w:ascii="Tahoma" w:hAnsi="Tahoma" w:cs="Tahoma"/>
          <w:lang w:val="ro-RO"/>
        </w:rPr>
        <w:t>: liste de verificare/rapoarte interne cuprinzând punctele de control si criteriile de monitorizare a procurarii materiilor prime, produselor si proceselor pe lantul de aprovizionare sau orice alte documente pe care ofertantul le considera relevante în îndeplinirea cerintei, precum si documente care atesta întreaga logistică de livrări la clienţii și partenerii furnizorului, pentru certificarea locaţiei produselor</w:t>
      </w:r>
      <w:r w:rsidRPr="001C68CD">
        <w:rPr>
          <w:rFonts w:ascii="Tahoma" w:hAnsi="Tahoma" w:cs="Tahoma"/>
          <w:lang w:val="ro-RO"/>
        </w:rPr>
        <w:t xml:space="preserve"> </w:t>
      </w:r>
      <w:r w:rsidR="00015721" w:rsidRPr="001C68CD">
        <w:rPr>
          <w:rFonts w:ascii="Tahoma" w:hAnsi="Tahoma" w:cs="Tahoma"/>
          <w:lang w:val="ro-RO"/>
        </w:rPr>
        <w:t>incepand de la materiile prime pana la produsele finite livrate, inclusiv Identitatea fabricantului original, Documentaţia de transport, Documente de recepţie, Numărului lotului produsului acordat de fabricant.</w:t>
      </w:r>
    </w:p>
    <w:p w14:paraId="0A03CB01" w14:textId="77777777" w:rsidR="00015721" w:rsidRPr="001C68CD" w:rsidRDefault="00015721" w:rsidP="00015721">
      <w:pPr>
        <w:rPr>
          <w:rFonts w:ascii="Tahoma" w:hAnsi="Tahoma" w:cs="Tahoma"/>
          <w:lang w:val="ro-RO"/>
        </w:rPr>
      </w:pPr>
    </w:p>
    <w:p w14:paraId="30E5CC67" w14:textId="67ACA9E1" w:rsidR="00015721" w:rsidRPr="00015721" w:rsidRDefault="00015721" w:rsidP="00015721">
      <w:pPr>
        <w:rPr>
          <w:rFonts w:ascii="Tahoma" w:hAnsi="Tahoma" w:cs="Tahoma"/>
        </w:rPr>
      </w:pPr>
      <w:r w:rsidRPr="001C68CD">
        <w:rPr>
          <w:rFonts w:ascii="Tahoma" w:hAnsi="Tahoma" w:cs="Tahoma"/>
          <w:lang w:val="it-IT"/>
        </w:rPr>
        <w:t xml:space="preserve">OBIECTUL: TRASABILITATEA PRODUSULUI FINIT/ MATERIEI PRIME…………………………. </w:t>
      </w:r>
      <w:r>
        <w:rPr>
          <w:rFonts w:ascii="Tahoma" w:hAnsi="Tahoma" w:cs="Tahoma"/>
        </w:rPr>
        <w:t>c</w:t>
      </w:r>
      <w:r w:rsidRPr="00015721">
        <w:rPr>
          <w:rFonts w:ascii="Tahoma" w:hAnsi="Tahoma" w:cs="Tahoma"/>
        </w:rPr>
        <w:t>are intra in componenta………………</w:t>
      </w:r>
    </w:p>
    <w:tbl>
      <w:tblPr>
        <w:tblStyle w:val="Tabelgril"/>
        <w:tblW w:w="10075" w:type="dxa"/>
        <w:tblLook w:val="04A0" w:firstRow="1" w:lastRow="0" w:firstColumn="1" w:lastColumn="0" w:noHBand="0" w:noVBand="1"/>
      </w:tblPr>
      <w:tblGrid>
        <w:gridCol w:w="1615"/>
        <w:gridCol w:w="2415"/>
        <w:gridCol w:w="2015"/>
        <w:gridCol w:w="2015"/>
        <w:gridCol w:w="2015"/>
      </w:tblGrid>
      <w:tr w:rsidR="00015721" w:rsidRPr="001C68CD" w14:paraId="738CC3F1" w14:textId="77777777" w:rsidTr="00696BE8">
        <w:tc>
          <w:tcPr>
            <w:tcW w:w="1615" w:type="dxa"/>
          </w:tcPr>
          <w:p w14:paraId="7ADF6089" w14:textId="77777777" w:rsidR="00015721" w:rsidRPr="00015721" w:rsidRDefault="00015721" w:rsidP="00015721">
            <w:pPr>
              <w:jc w:val="center"/>
              <w:rPr>
                <w:rFonts w:ascii="Tahoma" w:hAnsi="Tahoma" w:cs="Tahoma"/>
                <w:sz w:val="22"/>
                <w:szCs w:val="22"/>
              </w:rPr>
            </w:pPr>
            <w:r w:rsidRPr="00015721">
              <w:rPr>
                <w:rFonts w:ascii="Tahoma" w:hAnsi="Tahoma" w:cs="Tahoma"/>
                <w:sz w:val="22"/>
                <w:szCs w:val="22"/>
              </w:rPr>
              <w:t>Produsul</w:t>
            </w:r>
          </w:p>
        </w:tc>
        <w:tc>
          <w:tcPr>
            <w:tcW w:w="2415" w:type="dxa"/>
          </w:tcPr>
          <w:p w14:paraId="66874ECB" w14:textId="7FED0B9C" w:rsidR="00015721" w:rsidRPr="001C68CD" w:rsidRDefault="00015721" w:rsidP="00015721">
            <w:pPr>
              <w:jc w:val="center"/>
              <w:rPr>
                <w:rFonts w:ascii="Tahoma" w:hAnsi="Tahoma" w:cs="Tahoma"/>
                <w:sz w:val="22"/>
                <w:szCs w:val="22"/>
                <w:lang w:val="it-IT"/>
              </w:rPr>
            </w:pPr>
            <w:r w:rsidRPr="001C68CD">
              <w:rPr>
                <w:rFonts w:ascii="Tahoma" w:hAnsi="Tahoma" w:cs="Tahoma"/>
                <w:sz w:val="22"/>
                <w:szCs w:val="22"/>
                <w:lang w:val="it-IT"/>
              </w:rPr>
              <w:t>Punctele de control si criteriile de monitorizare a procurarii materiilor prime</w:t>
            </w:r>
          </w:p>
        </w:tc>
        <w:tc>
          <w:tcPr>
            <w:tcW w:w="2015" w:type="dxa"/>
          </w:tcPr>
          <w:p w14:paraId="6FE6B8A8" w14:textId="05046493" w:rsidR="00015721" w:rsidRPr="00015721" w:rsidRDefault="00015721" w:rsidP="00015721">
            <w:pPr>
              <w:jc w:val="center"/>
              <w:rPr>
                <w:rFonts w:ascii="Tahoma" w:hAnsi="Tahoma" w:cs="Tahoma"/>
                <w:sz w:val="22"/>
                <w:szCs w:val="22"/>
              </w:rPr>
            </w:pPr>
            <w:r w:rsidRPr="00015721">
              <w:rPr>
                <w:rFonts w:ascii="Tahoma" w:hAnsi="Tahoma" w:cs="Tahoma"/>
                <w:sz w:val="22"/>
                <w:szCs w:val="22"/>
              </w:rPr>
              <w:t xml:space="preserve">Punctele de control si </w:t>
            </w:r>
            <w:r>
              <w:rPr>
                <w:rFonts w:ascii="Tahoma" w:hAnsi="Tahoma" w:cs="Tahoma"/>
                <w:sz w:val="22"/>
                <w:szCs w:val="22"/>
              </w:rPr>
              <w:t>c</w:t>
            </w:r>
            <w:r w:rsidRPr="00015721">
              <w:rPr>
                <w:rFonts w:ascii="Tahoma" w:hAnsi="Tahoma" w:cs="Tahoma"/>
                <w:sz w:val="22"/>
                <w:szCs w:val="22"/>
              </w:rPr>
              <w:t>riteriile de monitorizare ale produselor</w:t>
            </w:r>
          </w:p>
        </w:tc>
        <w:tc>
          <w:tcPr>
            <w:tcW w:w="2015" w:type="dxa"/>
          </w:tcPr>
          <w:p w14:paraId="0146E8FD" w14:textId="67FF474C" w:rsidR="00015721" w:rsidRPr="00015721" w:rsidRDefault="00015721" w:rsidP="00015721">
            <w:pPr>
              <w:jc w:val="center"/>
              <w:rPr>
                <w:rFonts w:ascii="Tahoma" w:hAnsi="Tahoma" w:cs="Tahoma"/>
                <w:sz w:val="22"/>
                <w:szCs w:val="22"/>
              </w:rPr>
            </w:pPr>
            <w:r w:rsidRPr="00015721">
              <w:rPr>
                <w:rFonts w:ascii="Tahoma" w:hAnsi="Tahoma" w:cs="Tahoma"/>
                <w:sz w:val="22"/>
                <w:szCs w:val="22"/>
              </w:rPr>
              <w:t xml:space="preserve">Punctele de control si </w:t>
            </w:r>
            <w:r>
              <w:rPr>
                <w:rFonts w:ascii="Tahoma" w:hAnsi="Tahoma" w:cs="Tahoma"/>
                <w:sz w:val="22"/>
                <w:szCs w:val="22"/>
              </w:rPr>
              <w:t>c</w:t>
            </w:r>
            <w:r w:rsidRPr="00015721">
              <w:rPr>
                <w:rFonts w:ascii="Tahoma" w:hAnsi="Tahoma" w:cs="Tahoma"/>
                <w:sz w:val="22"/>
                <w:szCs w:val="22"/>
              </w:rPr>
              <w:t>riteriile de monitorizare ale proceselor pe lantul de aprovizionare</w:t>
            </w:r>
          </w:p>
        </w:tc>
        <w:tc>
          <w:tcPr>
            <w:tcW w:w="2015" w:type="dxa"/>
          </w:tcPr>
          <w:p w14:paraId="1864F161" w14:textId="77777777" w:rsidR="00015721" w:rsidRPr="001C68CD" w:rsidRDefault="00015721" w:rsidP="00015721">
            <w:pPr>
              <w:jc w:val="center"/>
              <w:rPr>
                <w:rFonts w:ascii="Tahoma" w:hAnsi="Tahoma" w:cs="Tahoma"/>
                <w:sz w:val="22"/>
                <w:szCs w:val="22"/>
                <w:lang w:val="it-IT"/>
              </w:rPr>
            </w:pPr>
            <w:r w:rsidRPr="001C68CD">
              <w:rPr>
                <w:rFonts w:ascii="Tahoma" w:hAnsi="Tahoma" w:cs="Tahoma"/>
                <w:sz w:val="22"/>
                <w:szCs w:val="22"/>
                <w:lang w:val="it-IT"/>
              </w:rPr>
              <w:t>Alte documente pe care le considerati relevante în îndeplinirea cerintei</w:t>
            </w:r>
          </w:p>
        </w:tc>
      </w:tr>
      <w:tr w:rsidR="00015721" w:rsidRPr="00C402E7" w14:paraId="69DB509E" w14:textId="77777777" w:rsidTr="00696BE8">
        <w:tc>
          <w:tcPr>
            <w:tcW w:w="1615" w:type="dxa"/>
          </w:tcPr>
          <w:p w14:paraId="7A45F89C" w14:textId="77777777" w:rsidR="00015721" w:rsidRPr="00C402E7" w:rsidRDefault="00015721" w:rsidP="00696BE8">
            <w:pPr>
              <w:rPr>
                <w:rFonts w:ascii="Tahoma" w:hAnsi="Tahoma" w:cs="Tahoma"/>
                <w:i/>
                <w:sz w:val="22"/>
                <w:szCs w:val="22"/>
              </w:rPr>
            </w:pPr>
            <w:r w:rsidRPr="00C402E7">
              <w:rPr>
                <w:rFonts w:ascii="Tahoma" w:hAnsi="Tahoma" w:cs="Tahoma"/>
                <w:i/>
                <w:sz w:val="22"/>
                <w:szCs w:val="22"/>
              </w:rPr>
              <w:t>(se vor preciza)</w:t>
            </w:r>
          </w:p>
        </w:tc>
        <w:tc>
          <w:tcPr>
            <w:tcW w:w="2415" w:type="dxa"/>
          </w:tcPr>
          <w:p w14:paraId="695F6B3C" w14:textId="77777777" w:rsidR="00015721" w:rsidRPr="00C402E7" w:rsidRDefault="00015721" w:rsidP="00696BE8">
            <w:pPr>
              <w:rPr>
                <w:rFonts w:ascii="Tahoma" w:hAnsi="Tahoma" w:cs="Tahoma"/>
                <w:i/>
                <w:sz w:val="22"/>
                <w:szCs w:val="22"/>
              </w:rPr>
            </w:pPr>
            <w:r w:rsidRPr="00C402E7">
              <w:rPr>
                <w:rFonts w:ascii="Tahoma" w:hAnsi="Tahoma" w:cs="Tahoma"/>
                <w:i/>
                <w:sz w:val="22"/>
                <w:szCs w:val="22"/>
              </w:rPr>
              <w:t>(se vor preciza)</w:t>
            </w:r>
          </w:p>
        </w:tc>
        <w:tc>
          <w:tcPr>
            <w:tcW w:w="2015" w:type="dxa"/>
          </w:tcPr>
          <w:p w14:paraId="0CA1D2AA" w14:textId="77777777" w:rsidR="00015721" w:rsidRPr="00C402E7" w:rsidRDefault="00015721" w:rsidP="00696BE8">
            <w:pPr>
              <w:rPr>
                <w:rFonts w:ascii="Tahoma" w:hAnsi="Tahoma" w:cs="Tahoma"/>
                <w:i/>
                <w:sz w:val="22"/>
                <w:szCs w:val="22"/>
              </w:rPr>
            </w:pPr>
            <w:r w:rsidRPr="00C402E7">
              <w:rPr>
                <w:rFonts w:ascii="Tahoma" w:hAnsi="Tahoma" w:cs="Tahoma"/>
                <w:i/>
                <w:sz w:val="22"/>
                <w:szCs w:val="22"/>
              </w:rPr>
              <w:t>(se vor preciza)</w:t>
            </w:r>
          </w:p>
        </w:tc>
        <w:tc>
          <w:tcPr>
            <w:tcW w:w="2015" w:type="dxa"/>
          </w:tcPr>
          <w:p w14:paraId="371B6C85" w14:textId="77777777" w:rsidR="00015721" w:rsidRPr="00C402E7" w:rsidRDefault="00015721" w:rsidP="00696BE8">
            <w:pPr>
              <w:rPr>
                <w:rFonts w:ascii="Tahoma" w:hAnsi="Tahoma" w:cs="Tahoma"/>
                <w:i/>
                <w:sz w:val="22"/>
                <w:szCs w:val="22"/>
              </w:rPr>
            </w:pPr>
            <w:r w:rsidRPr="00C402E7">
              <w:rPr>
                <w:rFonts w:ascii="Tahoma" w:hAnsi="Tahoma" w:cs="Tahoma"/>
                <w:i/>
                <w:sz w:val="22"/>
                <w:szCs w:val="22"/>
              </w:rPr>
              <w:t>(se vor preciza)</w:t>
            </w:r>
          </w:p>
        </w:tc>
        <w:tc>
          <w:tcPr>
            <w:tcW w:w="2015" w:type="dxa"/>
          </w:tcPr>
          <w:p w14:paraId="321EFCF7" w14:textId="77777777" w:rsidR="00015721" w:rsidRPr="00C402E7" w:rsidRDefault="00015721" w:rsidP="00696BE8">
            <w:pPr>
              <w:rPr>
                <w:rFonts w:ascii="Tahoma" w:hAnsi="Tahoma" w:cs="Tahoma"/>
                <w:i/>
                <w:sz w:val="22"/>
                <w:szCs w:val="22"/>
              </w:rPr>
            </w:pPr>
            <w:r w:rsidRPr="00C402E7">
              <w:rPr>
                <w:rFonts w:ascii="Tahoma" w:hAnsi="Tahoma" w:cs="Tahoma"/>
                <w:i/>
                <w:sz w:val="22"/>
                <w:szCs w:val="22"/>
              </w:rPr>
              <w:t>(se vor preciza)</w:t>
            </w:r>
          </w:p>
        </w:tc>
      </w:tr>
    </w:tbl>
    <w:p w14:paraId="1DB0A2C7" w14:textId="77777777" w:rsidR="00015721" w:rsidRPr="00015721" w:rsidRDefault="00015721" w:rsidP="00015721">
      <w:pPr>
        <w:rPr>
          <w:rFonts w:ascii="Tahoma" w:hAnsi="Tahoma" w:cs="Tahoma"/>
        </w:rPr>
      </w:pPr>
    </w:p>
    <w:p w14:paraId="1C617CEB" w14:textId="3FA5FBA6" w:rsidR="00015721" w:rsidRPr="00015721" w:rsidRDefault="00015721" w:rsidP="00015721">
      <w:pPr>
        <w:spacing w:after="0" w:line="240" w:lineRule="auto"/>
        <w:rPr>
          <w:rFonts w:ascii="Tahoma" w:hAnsi="Tahoma" w:cs="Tahoma"/>
        </w:rPr>
      </w:pPr>
      <w:r w:rsidRPr="00015721">
        <w:rPr>
          <w:rFonts w:ascii="Tahoma" w:hAnsi="Tahoma" w:cs="Tahoma"/>
        </w:rPr>
        <w:t>ELEMENT: ……</w:t>
      </w:r>
      <w:r w:rsidR="0086453E">
        <w:rPr>
          <w:rFonts w:ascii="Tahoma" w:hAnsi="Tahoma" w:cs="Tahoma"/>
        </w:rPr>
        <w:t>……..</w:t>
      </w:r>
      <w:r w:rsidRPr="00015721">
        <w:rPr>
          <w:rFonts w:ascii="Tahoma" w:hAnsi="Tahoma" w:cs="Tahoma"/>
        </w:rPr>
        <w:t>……………….</w:t>
      </w:r>
    </w:p>
    <w:p w14:paraId="630207EE" w14:textId="77777777" w:rsidR="00015721" w:rsidRPr="001C68CD" w:rsidRDefault="00015721" w:rsidP="00015721">
      <w:pPr>
        <w:spacing w:after="0" w:line="240" w:lineRule="auto"/>
        <w:rPr>
          <w:rFonts w:ascii="Tahoma" w:hAnsi="Tahoma" w:cs="Tahoma"/>
          <w:lang w:val="pt-BR"/>
        </w:rPr>
      </w:pPr>
      <w:r w:rsidRPr="001C68CD">
        <w:rPr>
          <w:rFonts w:ascii="Tahoma" w:hAnsi="Tahoma" w:cs="Tahoma"/>
          <w:lang w:val="pt-BR"/>
        </w:rPr>
        <w:t>PRODUCATOR:………………….…………….. A FOST PRODUS DE ………………………………. AVAND DECLARATIA DE CONFORMITATE NR……………../…………………………………….</w:t>
      </w:r>
    </w:p>
    <w:p w14:paraId="5FF71704" w14:textId="77777777" w:rsidR="00015721" w:rsidRPr="00015721" w:rsidRDefault="00015721" w:rsidP="00015721">
      <w:pPr>
        <w:spacing w:after="0" w:line="240" w:lineRule="auto"/>
        <w:rPr>
          <w:rFonts w:ascii="Tahoma" w:hAnsi="Tahoma" w:cs="Tahoma"/>
        </w:rPr>
      </w:pPr>
      <w:r w:rsidRPr="00015721">
        <w:rPr>
          <w:rFonts w:ascii="Tahoma" w:hAnsi="Tahoma" w:cs="Tahoma"/>
        </w:rPr>
        <w:t>CERTIFICAT INSPECTIE NR. ………………/………………...</w:t>
      </w:r>
    </w:p>
    <w:p w14:paraId="253AE153" w14:textId="77777777" w:rsidR="00015721" w:rsidRPr="00015721" w:rsidRDefault="00015721" w:rsidP="00015721">
      <w:pPr>
        <w:spacing w:after="0" w:line="240" w:lineRule="auto"/>
        <w:rPr>
          <w:rFonts w:ascii="Tahoma" w:hAnsi="Tahoma" w:cs="Tahoma"/>
        </w:rPr>
      </w:pPr>
      <w:r w:rsidRPr="00015721">
        <w:rPr>
          <w:rFonts w:ascii="Tahoma" w:hAnsi="Tahoma" w:cs="Tahoma"/>
        </w:rPr>
        <w:t>RAPORT DE INCERCARE ………………../…………………..</w:t>
      </w:r>
    </w:p>
    <w:p w14:paraId="5EE30411" w14:textId="77777777" w:rsidR="00015721" w:rsidRPr="00015721" w:rsidRDefault="00015721" w:rsidP="00015721">
      <w:pPr>
        <w:spacing w:after="0" w:line="240" w:lineRule="auto"/>
        <w:rPr>
          <w:rFonts w:ascii="Tahoma" w:hAnsi="Tahoma" w:cs="Tahoma"/>
        </w:rPr>
      </w:pPr>
      <w:r w:rsidRPr="00015721">
        <w:rPr>
          <w:rFonts w:ascii="Tahoma" w:hAnsi="Tahoma" w:cs="Tahoma"/>
        </w:rPr>
        <w:t>AGREMENT TEHNIC NR………………………./………………...</w:t>
      </w:r>
    </w:p>
    <w:p w14:paraId="53066E91" w14:textId="14580AF2" w:rsidR="00015721" w:rsidRPr="001C68CD" w:rsidRDefault="00015721" w:rsidP="00015721">
      <w:pPr>
        <w:spacing w:after="0" w:line="240" w:lineRule="auto"/>
        <w:rPr>
          <w:rFonts w:ascii="Tahoma" w:hAnsi="Tahoma" w:cs="Tahoma"/>
          <w:lang w:val="it-IT"/>
        </w:rPr>
      </w:pPr>
      <w:r w:rsidRPr="00015721">
        <w:rPr>
          <w:rFonts w:ascii="Tahoma" w:hAnsi="Tahoma" w:cs="Tahoma"/>
        </w:rPr>
        <w:t>FURNIZOR……………………………..</w:t>
      </w:r>
      <w:r>
        <w:rPr>
          <w:rFonts w:ascii="Tahoma" w:hAnsi="Tahoma" w:cs="Tahoma"/>
        </w:rPr>
        <w:t xml:space="preserve"> </w:t>
      </w:r>
      <w:r w:rsidRPr="001C68CD">
        <w:rPr>
          <w:rFonts w:ascii="Tahoma" w:hAnsi="Tahoma" w:cs="Tahoma"/>
          <w:lang w:val="pt-BR"/>
        </w:rPr>
        <w:t xml:space="preserve">A FOST ACHIZITIONAT DE LA……………………………… CU AVIZ/FACTURA NR ……/…………………………. </w:t>
      </w:r>
      <w:r w:rsidRPr="001C68CD">
        <w:rPr>
          <w:rFonts w:ascii="Tahoma" w:hAnsi="Tahoma" w:cs="Tahoma"/>
          <w:lang w:val="it-IT"/>
        </w:rPr>
        <w:t xml:space="preserve">SI A FOST INREGISTRAT IN REGISTRUL DE MATERIALE LA NR ………../……………. </w:t>
      </w:r>
    </w:p>
    <w:p w14:paraId="38CC96A7" w14:textId="77777777" w:rsidR="00015721" w:rsidRPr="001C68CD" w:rsidRDefault="00015721" w:rsidP="00015721">
      <w:pPr>
        <w:rPr>
          <w:rFonts w:ascii="Tahoma" w:hAnsi="Tahoma" w:cs="Tahoma"/>
          <w:lang w:val="it-IT"/>
        </w:rPr>
      </w:pPr>
    </w:p>
    <w:p w14:paraId="1BBC66AD" w14:textId="77777777" w:rsidR="00015721" w:rsidRPr="00015721" w:rsidRDefault="00015721" w:rsidP="00015721">
      <w:pPr>
        <w:rPr>
          <w:rFonts w:ascii="Tahoma" w:hAnsi="Tahoma" w:cs="Tahoma"/>
          <w:u w:val="single"/>
        </w:rPr>
      </w:pPr>
      <w:r w:rsidRPr="00015721">
        <w:rPr>
          <w:rFonts w:ascii="Tahoma" w:hAnsi="Tahoma" w:cs="Tahoma"/>
          <w:u w:val="single"/>
        </w:rPr>
        <w:t>LOGISTICA DE LIVRĂRI</w:t>
      </w:r>
    </w:p>
    <w:tbl>
      <w:tblPr>
        <w:tblStyle w:val="Tabelgril"/>
        <w:tblW w:w="10075" w:type="dxa"/>
        <w:tblLook w:val="04A0" w:firstRow="1" w:lastRow="0" w:firstColumn="1" w:lastColumn="0" w:noHBand="0" w:noVBand="1"/>
      </w:tblPr>
      <w:tblGrid>
        <w:gridCol w:w="2015"/>
        <w:gridCol w:w="2015"/>
        <w:gridCol w:w="2015"/>
        <w:gridCol w:w="2015"/>
        <w:gridCol w:w="2015"/>
      </w:tblGrid>
      <w:tr w:rsidR="00015721" w:rsidRPr="001C68CD" w14:paraId="0761B3C8" w14:textId="77777777" w:rsidTr="00696BE8">
        <w:tc>
          <w:tcPr>
            <w:tcW w:w="2015" w:type="dxa"/>
          </w:tcPr>
          <w:p w14:paraId="25BBC4CE" w14:textId="77777777" w:rsidR="00015721" w:rsidRPr="00015721" w:rsidRDefault="00015721" w:rsidP="00696BE8">
            <w:pPr>
              <w:rPr>
                <w:rFonts w:ascii="Tahoma" w:hAnsi="Tahoma" w:cs="Tahoma"/>
                <w:sz w:val="22"/>
                <w:szCs w:val="22"/>
              </w:rPr>
            </w:pPr>
            <w:r w:rsidRPr="00015721">
              <w:rPr>
                <w:rFonts w:ascii="Tahoma" w:hAnsi="Tahoma" w:cs="Tahoma"/>
                <w:sz w:val="22"/>
                <w:szCs w:val="22"/>
              </w:rPr>
              <w:lastRenderedPageBreak/>
              <w:t>Identitatea fabricantului original</w:t>
            </w:r>
          </w:p>
        </w:tc>
        <w:tc>
          <w:tcPr>
            <w:tcW w:w="2015" w:type="dxa"/>
          </w:tcPr>
          <w:p w14:paraId="2F79D107" w14:textId="77777777" w:rsidR="00015721" w:rsidRPr="00015721" w:rsidRDefault="00015721" w:rsidP="00696BE8">
            <w:pPr>
              <w:rPr>
                <w:rFonts w:ascii="Tahoma" w:hAnsi="Tahoma" w:cs="Tahoma"/>
                <w:sz w:val="22"/>
                <w:szCs w:val="22"/>
              </w:rPr>
            </w:pPr>
            <w:r w:rsidRPr="00015721">
              <w:rPr>
                <w:rFonts w:ascii="Tahoma" w:hAnsi="Tahoma" w:cs="Tahoma"/>
                <w:sz w:val="22"/>
                <w:szCs w:val="22"/>
              </w:rPr>
              <w:t>Documentaţia de transport</w:t>
            </w:r>
          </w:p>
        </w:tc>
        <w:tc>
          <w:tcPr>
            <w:tcW w:w="2015" w:type="dxa"/>
          </w:tcPr>
          <w:p w14:paraId="6F54CA3D" w14:textId="77777777" w:rsidR="00015721" w:rsidRPr="00015721" w:rsidRDefault="00015721" w:rsidP="00696BE8">
            <w:pPr>
              <w:rPr>
                <w:rFonts w:ascii="Tahoma" w:hAnsi="Tahoma" w:cs="Tahoma"/>
                <w:sz w:val="22"/>
                <w:szCs w:val="22"/>
              </w:rPr>
            </w:pPr>
            <w:r w:rsidRPr="00015721">
              <w:rPr>
                <w:rFonts w:ascii="Tahoma" w:hAnsi="Tahoma" w:cs="Tahoma"/>
                <w:sz w:val="22"/>
                <w:szCs w:val="22"/>
              </w:rPr>
              <w:t>Documente de recepţie</w:t>
            </w:r>
          </w:p>
        </w:tc>
        <w:tc>
          <w:tcPr>
            <w:tcW w:w="2015" w:type="dxa"/>
          </w:tcPr>
          <w:p w14:paraId="22DF780E" w14:textId="77777777" w:rsidR="00015721" w:rsidRPr="00015721" w:rsidRDefault="00015721" w:rsidP="00696BE8">
            <w:pPr>
              <w:rPr>
                <w:rFonts w:ascii="Tahoma" w:hAnsi="Tahoma" w:cs="Tahoma"/>
                <w:sz w:val="22"/>
                <w:szCs w:val="22"/>
              </w:rPr>
            </w:pPr>
            <w:r w:rsidRPr="00015721">
              <w:rPr>
                <w:rFonts w:ascii="Tahoma" w:hAnsi="Tahoma" w:cs="Tahoma"/>
                <w:sz w:val="22"/>
                <w:szCs w:val="22"/>
              </w:rPr>
              <w:t>Numărului lotului produsului acordat de fabricant</w:t>
            </w:r>
          </w:p>
        </w:tc>
        <w:tc>
          <w:tcPr>
            <w:tcW w:w="2015" w:type="dxa"/>
          </w:tcPr>
          <w:p w14:paraId="720D6828" w14:textId="77777777" w:rsidR="00015721" w:rsidRPr="001C68CD" w:rsidRDefault="00015721" w:rsidP="00696BE8">
            <w:pPr>
              <w:rPr>
                <w:rFonts w:ascii="Tahoma" w:hAnsi="Tahoma" w:cs="Tahoma"/>
                <w:sz w:val="22"/>
                <w:szCs w:val="22"/>
                <w:lang w:val="it-IT"/>
              </w:rPr>
            </w:pPr>
            <w:r w:rsidRPr="001C68CD">
              <w:rPr>
                <w:rFonts w:ascii="Tahoma" w:hAnsi="Tahoma" w:cs="Tahoma"/>
                <w:sz w:val="22"/>
                <w:szCs w:val="22"/>
                <w:lang w:val="it-IT"/>
              </w:rPr>
              <w:t>Alte documente pe care le considerati relevante în îndeplinirea cerintei</w:t>
            </w:r>
          </w:p>
        </w:tc>
      </w:tr>
      <w:tr w:rsidR="00015721" w:rsidRPr="00015721" w14:paraId="52CECF57" w14:textId="77777777" w:rsidTr="00696BE8">
        <w:tc>
          <w:tcPr>
            <w:tcW w:w="2015" w:type="dxa"/>
          </w:tcPr>
          <w:p w14:paraId="4A3AACD6" w14:textId="77777777" w:rsidR="00015721" w:rsidRPr="00015721" w:rsidRDefault="00015721" w:rsidP="00696BE8">
            <w:pPr>
              <w:rPr>
                <w:rFonts w:ascii="Tahoma" w:hAnsi="Tahoma" w:cs="Tahoma"/>
                <w:i/>
                <w:sz w:val="22"/>
                <w:szCs w:val="22"/>
              </w:rPr>
            </w:pPr>
            <w:r w:rsidRPr="00015721">
              <w:rPr>
                <w:rFonts w:ascii="Tahoma" w:hAnsi="Tahoma" w:cs="Tahoma"/>
                <w:i/>
                <w:sz w:val="22"/>
                <w:szCs w:val="22"/>
              </w:rPr>
              <w:t>(se vor preciza)</w:t>
            </w:r>
          </w:p>
        </w:tc>
        <w:tc>
          <w:tcPr>
            <w:tcW w:w="2015" w:type="dxa"/>
          </w:tcPr>
          <w:p w14:paraId="48057BE3" w14:textId="77777777" w:rsidR="00015721" w:rsidRPr="00015721" w:rsidRDefault="00015721" w:rsidP="00696BE8">
            <w:pPr>
              <w:rPr>
                <w:rFonts w:ascii="Tahoma" w:hAnsi="Tahoma" w:cs="Tahoma"/>
                <w:i/>
                <w:sz w:val="22"/>
                <w:szCs w:val="22"/>
              </w:rPr>
            </w:pPr>
            <w:r w:rsidRPr="00015721">
              <w:rPr>
                <w:rFonts w:ascii="Tahoma" w:hAnsi="Tahoma" w:cs="Tahoma"/>
                <w:i/>
                <w:sz w:val="22"/>
                <w:szCs w:val="22"/>
              </w:rPr>
              <w:t>(se vor prezenta exemple)</w:t>
            </w:r>
          </w:p>
        </w:tc>
        <w:tc>
          <w:tcPr>
            <w:tcW w:w="2015" w:type="dxa"/>
          </w:tcPr>
          <w:p w14:paraId="156E8DC2" w14:textId="77777777" w:rsidR="00015721" w:rsidRPr="00015721" w:rsidRDefault="00015721" w:rsidP="00696BE8">
            <w:pPr>
              <w:rPr>
                <w:rFonts w:ascii="Tahoma" w:hAnsi="Tahoma" w:cs="Tahoma"/>
                <w:i/>
                <w:sz w:val="22"/>
                <w:szCs w:val="22"/>
              </w:rPr>
            </w:pPr>
            <w:r w:rsidRPr="00015721">
              <w:rPr>
                <w:rFonts w:ascii="Tahoma" w:hAnsi="Tahoma" w:cs="Tahoma"/>
                <w:i/>
                <w:sz w:val="22"/>
                <w:szCs w:val="22"/>
              </w:rPr>
              <w:t>(se vor prezenta exemple)</w:t>
            </w:r>
          </w:p>
        </w:tc>
        <w:tc>
          <w:tcPr>
            <w:tcW w:w="2015" w:type="dxa"/>
          </w:tcPr>
          <w:p w14:paraId="4D40FA3B" w14:textId="77777777" w:rsidR="00015721" w:rsidRPr="00015721" w:rsidRDefault="00015721" w:rsidP="00696BE8">
            <w:pPr>
              <w:rPr>
                <w:rFonts w:ascii="Tahoma" w:hAnsi="Tahoma" w:cs="Tahoma"/>
                <w:i/>
                <w:sz w:val="22"/>
                <w:szCs w:val="22"/>
              </w:rPr>
            </w:pPr>
            <w:r w:rsidRPr="00015721">
              <w:rPr>
                <w:rFonts w:ascii="Tahoma" w:hAnsi="Tahoma" w:cs="Tahoma"/>
                <w:i/>
                <w:sz w:val="22"/>
                <w:szCs w:val="22"/>
              </w:rPr>
              <w:t>(se vor prezenta exemple)</w:t>
            </w:r>
          </w:p>
        </w:tc>
        <w:tc>
          <w:tcPr>
            <w:tcW w:w="2015" w:type="dxa"/>
          </w:tcPr>
          <w:p w14:paraId="50CC9076" w14:textId="77777777" w:rsidR="00015721" w:rsidRPr="00015721" w:rsidRDefault="00015721" w:rsidP="00696BE8">
            <w:pPr>
              <w:rPr>
                <w:rFonts w:ascii="Tahoma" w:hAnsi="Tahoma" w:cs="Tahoma"/>
                <w:i/>
                <w:sz w:val="22"/>
                <w:szCs w:val="22"/>
              </w:rPr>
            </w:pPr>
            <w:r w:rsidRPr="00015721">
              <w:rPr>
                <w:rFonts w:ascii="Tahoma" w:hAnsi="Tahoma" w:cs="Tahoma"/>
                <w:i/>
                <w:sz w:val="22"/>
                <w:szCs w:val="22"/>
              </w:rPr>
              <w:t>(se vor preciza)</w:t>
            </w:r>
          </w:p>
        </w:tc>
      </w:tr>
    </w:tbl>
    <w:p w14:paraId="62F51997" w14:textId="77777777" w:rsidR="00015721" w:rsidRPr="00015721" w:rsidRDefault="00015721" w:rsidP="00015721">
      <w:pPr>
        <w:rPr>
          <w:rFonts w:ascii="Tahoma" w:hAnsi="Tahoma" w:cs="Tahoma"/>
          <w:u w:val="single"/>
        </w:rPr>
      </w:pPr>
    </w:p>
    <w:p w14:paraId="6FE39FA7" w14:textId="77777777" w:rsidR="00015721" w:rsidRPr="00015721" w:rsidRDefault="00015721" w:rsidP="00015721">
      <w:pPr>
        <w:rPr>
          <w:rFonts w:ascii="Tahoma" w:hAnsi="Tahoma" w:cs="Tahoma"/>
        </w:rPr>
      </w:pPr>
    </w:p>
    <w:p w14:paraId="10A88F48" w14:textId="77777777" w:rsidR="00015721" w:rsidRDefault="00015721" w:rsidP="00015721">
      <w:pPr>
        <w:rPr>
          <w:rFonts w:ascii="Tahoma" w:hAnsi="Tahoma" w:cs="Tahoma"/>
        </w:rPr>
      </w:pPr>
      <w:r w:rsidRPr="00015721">
        <w:rPr>
          <w:rFonts w:ascii="Tahoma" w:hAnsi="Tahoma" w:cs="Tahoma"/>
        </w:rPr>
        <w:t>CONCLUZII:</w:t>
      </w:r>
    </w:p>
    <w:p w14:paraId="0A70B5CB" w14:textId="2D8D6B77" w:rsidR="00015721" w:rsidRPr="00015721" w:rsidRDefault="00015721" w:rsidP="00015721">
      <w:pPr>
        <w:rPr>
          <w:rFonts w:ascii="Tahoma" w:hAnsi="Tahoma" w:cs="Tahoma"/>
        </w:rPr>
      </w:pPr>
      <w:r w:rsidRPr="00015721">
        <w:rPr>
          <w:rFonts w:ascii="Tahoma" w:hAnsi="Tahoma" w:cs="Tahoma"/>
        </w:rPr>
        <w:t>……………………………………………………………………………………………………………………………………………………………………………………………………………………………………………………………………………………………………………………………</w:t>
      </w:r>
    </w:p>
    <w:p w14:paraId="396FD9C0" w14:textId="54AFC515" w:rsidR="00015721" w:rsidRDefault="00015721" w:rsidP="00015721">
      <w:pPr>
        <w:jc w:val="both"/>
        <w:rPr>
          <w:rFonts w:ascii="Tahoma" w:hAnsi="Tahoma" w:cs="Tahoma"/>
          <w:lang w:val="ro-RO"/>
        </w:rPr>
      </w:pPr>
    </w:p>
    <w:p w14:paraId="76289184" w14:textId="77777777" w:rsidR="00015721" w:rsidRPr="009507A1" w:rsidRDefault="00015721" w:rsidP="00015721">
      <w:pPr>
        <w:jc w:val="both"/>
        <w:rPr>
          <w:rFonts w:ascii="Tahoma" w:hAnsi="Tahoma" w:cs="Tahoma"/>
          <w:lang w:val="ro-RO"/>
        </w:rPr>
      </w:pPr>
    </w:p>
    <w:p w14:paraId="130174D1" w14:textId="77777777" w:rsidR="00015721" w:rsidRPr="009507A1" w:rsidRDefault="00015721" w:rsidP="00015721">
      <w:pPr>
        <w:jc w:val="both"/>
        <w:rPr>
          <w:rFonts w:ascii="Tahoma" w:hAnsi="Tahoma" w:cs="Tahoma"/>
          <w:lang w:val="ro-RO"/>
        </w:rPr>
      </w:pPr>
      <w:r w:rsidRPr="009507A1">
        <w:rPr>
          <w:rFonts w:ascii="Tahoma" w:hAnsi="Tahoma" w:cs="Tahoma"/>
          <w:lang w:val="ro-RO"/>
        </w:rPr>
        <w:t>Data.............................</w:t>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Operator economic,</w:t>
      </w:r>
    </w:p>
    <w:p w14:paraId="39EB3624" w14:textId="77777777" w:rsidR="00015721" w:rsidRPr="009507A1" w:rsidRDefault="00015721" w:rsidP="00015721">
      <w:pPr>
        <w:jc w:val="both"/>
        <w:rPr>
          <w:rFonts w:ascii="Tahoma" w:hAnsi="Tahoma" w:cs="Tahoma"/>
          <w:lang w:val="ro-RO"/>
        </w:rPr>
      </w:pP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w:t>
      </w:r>
    </w:p>
    <w:p w14:paraId="0F88D01C" w14:textId="6F871608" w:rsidR="003D2B53" w:rsidRDefault="00015721" w:rsidP="00015721">
      <w:pPr>
        <w:jc w:val="both"/>
        <w:rPr>
          <w:rFonts w:ascii="Tahoma" w:hAnsi="Tahoma" w:cs="Tahoma"/>
          <w:lang w:val="ro-RO"/>
        </w:rPr>
      </w:pP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(semnatura autorizata si stampila)</w:t>
      </w:r>
    </w:p>
    <w:p w14:paraId="26363EE7" w14:textId="42506A0D" w:rsidR="003D2B53" w:rsidRPr="003D2B53" w:rsidRDefault="003D2B53" w:rsidP="003D2B53">
      <w:pPr>
        <w:rPr>
          <w:rFonts w:ascii="Tahoma" w:hAnsi="Tahoma" w:cs="Tahoma"/>
          <w:lang w:val="ro-RO"/>
        </w:rPr>
      </w:pPr>
      <w:r>
        <w:rPr>
          <w:rFonts w:ascii="Tahoma" w:hAnsi="Tahoma" w:cs="Tahoma"/>
          <w:lang w:val="ro-RO"/>
        </w:rPr>
        <w:br w:type="page"/>
      </w:r>
    </w:p>
    <w:p w14:paraId="0A17F239" w14:textId="086A8936" w:rsidR="003D2B53" w:rsidRPr="003D2B53" w:rsidRDefault="003D2B53" w:rsidP="003D2B53">
      <w:pPr>
        <w:shd w:val="clear" w:color="auto" w:fill="FFFFFF"/>
        <w:spacing w:after="0" w:line="240" w:lineRule="exact"/>
        <w:jc w:val="right"/>
        <w:rPr>
          <w:rFonts w:ascii="Tahoma" w:hAnsi="Tahoma" w:cs="Tahoma"/>
          <w:b/>
          <w:i/>
          <w:lang w:val="ro-RO"/>
        </w:rPr>
      </w:pPr>
      <w:r w:rsidRPr="003D2B53">
        <w:rPr>
          <w:rFonts w:ascii="Tahoma" w:hAnsi="Tahoma" w:cs="Tahoma"/>
          <w:b/>
          <w:i/>
          <w:lang w:val="ro-RO"/>
        </w:rPr>
        <w:lastRenderedPageBreak/>
        <w:t>FORMULARUL 2.6</w:t>
      </w:r>
    </w:p>
    <w:p w14:paraId="53B42110" w14:textId="77777777" w:rsidR="003D2B53" w:rsidRPr="009507A1" w:rsidRDefault="003D2B53" w:rsidP="003D2B53">
      <w:pPr>
        <w:shd w:val="clear" w:color="auto" w:fill="FFFFFF"/>
        <w:spacing w:after="0" w:line="240" w:lineRule="exact"/>
        <w:jc w:val="right"/>
        <w:rPr>
          <w:rFonts w:ascii="Tahoma" w:hAnsi="Tahoma" w:cs="Tahoma"/>
          <w:lang w:val="ro-RO"/>
        </w:rPr>
      </w:pPr>
      <w:r w:rsidRPr="009507A1">
        <w:rPr>
          <w:rFonts w:ascii="Tahoma" w:hAnsi="Tahoma" w:cs="Tahoma"/>
          <w:lang w:val="ro-RO"/>
        </w:rPr>
        <w:t>Operator economic</w:t>
      </w:r>
    </w:p>
    <w:p w14:paraId="40655108" w14:textId="77777777" w:rsidR="003D2B53" w:rsidRPr="009507A1" w:rsidRDefault="003D2B53" w:rsidP="003D2B53">
      <w:pPr>
        <w:shd w:val="clear" w:color="auto" w:fill="FFFFFF"/>
        <w:spacing w:after="0" w:line="240" w:lineRule="exact"/>
        <w:jc w:val="right"/>
        <w:rPr>
          <w:rFonts w:ascii="Tahoma" w:hAnsi="Tahoma" w:cs="Tahoma"/>
          <w:lang w:val="ro-RO"/>
        </w:rPr>
      </w:pPr>
      <w:r w:rsidRPr="009507A1">
        <w:rPr>
          <w:rFonts w:ascii="Tahoma" w:hAnsi="Tahoma" w:cs="Tahoma"/>
          <w:lang w:val="ro-RO"/>
        </w:rPr>
        <w:t>___________________</w:t>
      </w:r>
    </w:p>
    <w:p w14:paraId="09E2812B" w14:textId="77777777" w:rsidR="003D2B53" w:rsidRPr="009507A1" w:rsidRDefault="003D2B53" w:rsidP="003D2B53">
      <w:pPr>
        <w:shd w:val="clear" w:color="auto" w:fill="FFFFFF"/>
        <w:spacing w:after="0" w:line="240" w:lineRule="exact"/>
        <w:jc w:val="right"/>
        <w:rPr>
          <w:rFonts w:ascii="Tahoma" w:hAnsi="Tahoma" w:cs="Tahoma"/>
          <w:lang w:val="ro-RO"/>
        </w:rPr>
      </w:pPr>
      <w:r w:rsidRPr="009507A1">
        <w:rPr>
          <w:rFonts w:ascii="Tahoma" w:hAnsi="Tahoma" w:cs="Tahoma"/>
          <w:lang w:val="ro-RO"/>
        </w:rPr>
        <w:t>(denumirea/numele)</w:t>
      </w:r>
    </w:p>
    <w:p w14:paraId="5181F941" w14:textId="77777777" w:rsidR="003D2B53" w:rsidRPr="009507A1" w:rsidRDefault="003D2B53" w:rsidP="003D2B53">
      <w:pPr>
        <w:shd w:val="clear" w:color="auto" w:fill="FFFFFF"/>
        <w:spacing w:after="0" w:line="240" w:lineRule="exact"/>
        <w:jc w:val="both"/>
        <w:rPr>
          <w:rFonts w:ascii="Tahoma" w:hAnsi="Tahoma" w:cs="Tahoma"/>
          <w:b/>
          <w:lang w:val="ro-RO"/>
        </w:rPr>
      </w:pPr>
    </w:p>
    <w:p w14:paraId="02441A05" w14:textId="77777777" w:rsidR="003D2B53" w:rsidRPr="009507A1" w:rsidRDefault="003D2B53" w:rsidP="003D2B53">
      <w:pPr>
        <w:shd w:val="clear" w:color="auto" w:fill="FFFFFF"/>
        <w:spacing w:after="0" w:line="240" w:lineRule="exact"/>
        <w:jc w:val="both"/>
        <w:rPr>
          <w:rFonts w:ascii="Tahoma" w:hAnsi="Tahoma" w:cs="Tahoma"/>
          <w:b/>
          <w:lang w:val="ro-RO"/>
        </w:rPr>
      </w:pPr>
    </w:p>
    <w:p w14:paraId="09A6D868" w14:textId="77777777" w:rsidR="003D2B53" w:rsidRPr="009507A1" w:rsidRDefault="003D2B53" w:rsidP="003D2B53">
      <w:pPr>
        <w:shd w:val="clear" w:color="auto" w:fill="FFFFFF"/>
        <w:spacing w:after="0" w:line="240" w:lineRule="exact"/>
        <w:jc w:val="both"/>
        <w:rPr>
          <w:rFonts w:ascii="Tahoma" w:hAnsi="Tahoma" w:cs="Tahoma"/>
          <w:b/>
          <w:lang w:val="ro-RO"/>
        </w:rPr>
      </w:pPr>
    </w:p>
    <w:p w14:paraId="60C8D62A" w14:textId="77777777" w:rsidR="003D2B53" w:rsidRPr="009507A1" w:rsidRDefault="003D2B53" w:rsidP="003D2B53">
      <w:pPr>
        <w:shd w:val="clear" w:color="auto" w:fill="FFFFFF"/>
        <w:spacing w:after="0" w:line="240" w:lineRule="exact"/>
        <w:jc w:val="both"/>
        <w:rPr>
          <w:rFonts w:ascii="Tahoma" w:hAnsi="Tahoma" w:cs="Tahoma"/>
          <w:b/>
          <w:lang w:val="ro-RO"/>
        </w:rPr>
      </w:pPr>
    </w:p>
    <w:p w14:paraId="13CCE590" w14:textId="3260B018" w:rsidR="003D2B53" w:rsidRPr="009507A1" w:rsidRDefault="003D2B53" w:rsidP="003D2B53">
      <w:pPr>
        <w:shd w:val="clear" w:color="auto" w:fill="FFFFFF"/>
        <w:spacing w:after="0" w:line="240" w:lineRule="exact"/>
        <w:jc w:val="both"/>
        <w:rPr>
          <w:rFonts w:ascii="Tahoma" w:hAnsi="Tahoma" w:cs="Tahoma"/>
          <w:b/>
          <w:lang w:val="ro-RO"/>
        </w:rPr>
      </w:pPr>
      <w:r w:rsidRPr="009507A1">
        <w:rPr>
          <w:rFonts w:ascii="Tahoma" w:hAnsi="Tahoma" w:cs="Tahoma"/>
          <w:b/>
          <w:lang w:val="ro-RO"/>
        </w:rPr>
        <w:t>ANGAJAMENTUL OFERTANTULUI DE A NU SUBCONTRACTA FURNIZAREA PRODUSELOR ULTERIOR EMITERII COMENZII DE LIVRARE FĂRĂ ACCEPTUL AUTORITĂȚII CONTRACTANTE, CĂTRE OPERATORI ECONOMICI CARE NU AU FOST NOMINALIZAȚI CA FIIND SUBCONTRACTANȚI DE SPECIALITATE ÎN CADRUL OFERTEI</w:t>
      </w:r>
    </w:p>
    <w:p w14:paraId="368F877A" w14:textId="77777777" w:rsidR="003D2B53" w:rsidRPr="009507A1" w:rsidRDefault="003D2B53" w:rsidP="003D2B53">
      <w:pPr>
        <w:shd w:val="clear" w:color="auto" w:fill="FFFFFF"/>
        <w:spacing w:after="0" w:line="240" w:lineRule="exact"/>
        <w:jc w:val="both"/>
        <w:rPr>
          <w:rFonts w:ascii="Tahoma" w:hAnsi="Tahoma" w:cs="Tahoma"/>
          <w:lang w:val="ro-RO"/>
        </w:rPr>
      </w:pPr>
    </w:p>
    <w:p w14:paraId="3B4D15B5" w14:textId="77777777" w:rsidR="003D2B53" w:rsidRPr="009507A1" w:rsidRDefault="003D2B53" w:rsidP="003D2B53">
      <w:pPr>
        <w:shd w:val="clear" w:color="auto" w:fill="FFFFFF"/>
        <w:spacing w:after="0" w:line="240" w:lineRule="exact"/>
        <w:jc w:val="both"/>
        <w:rPr>
          <w:rFonts w:ascii="Tahoma" w:hAnsi="Tahoma" w:cs="Tahoma"/>
          <w:lang w:val="ro-RO"/>
        </w:rPr>
      </w:pPr>
    </w:p>
    <w:p w14:paraId="1746980C" w14:textId="77777777" w:rsidR="003D2B53" w:rsidRPr="009507A1" w:rsidRDefault="003D2B53" w:rsidP="003D2B53">
      <w:pPr>
        <w:shd w:val="clear" w:color="auto" w:fill="FFFFFF"/>
        <w:spacing w:after="0" w:line="240" w:lineRule="exact"/>
        <w:jc w:val="both"/>
        <w:rPr>
          <w:rFonts w:ascii="Tahoma" w:hAnsi="Tahoma" w:cs="Tahoma"/>
          <w:lang w:val="ro-RO"/>
        </w:rPr>
      </w:pPr>
    </w:p>
    <w:p w14:paraId="0A43CF4B" w14:textId="77777777" w:rsidR="003D2B53" w:rsidRPr="009507A1" w:rsidRDefault="003D2B53" w:rsidP="003D2B53">
      <w:pPr>
        <w:shd w:val="clear" w:color="auto" w:fill="FFFFFF"/>
        <w:spacing w:after="0" w:line="240" w:lineRule="exact"/>
        <w:jc w:val="both"/>
        <w:rPr>
          <w:rFonts w:ascii="Tahoma" w:hAnsi="Tahoma" w:cs="Tahoma"/>
          <w:lang w:val="ro-RO"/>
        </w:rPr>
      </w:pPr>
    </w:p>
    <w:p w14:paraId="667415EF" w14:textId="77777777" w:rsidR="003D2B53" w:rsidRPr="009507A1" w:rsidRDefault="003D2B53" w:rsidP="003D2B53">
      <w:pPr>
        <w:shd w:val="clear" w:color="auto" w:fill="FFFFFF"/>
        <w:spacing w:after="0" w:line="240" w:lineRule="exact"/>
        <w:jc w:val="both"/>
        <w:rPr>
          <w:rFonts w:ascii="Tahoma" w:hAnsi="Tahoma" w:cs="Tahoma"/>
          <w:lang w:val="ro-RO"/>
        </w:rPr>
      </w:pPr>
    </w:p>
    <w:p w14:paraId="0E7A59AE" w14:textId="77777777" w:rsidR="003D2B53" w:rsidRPr="009507A1" w:rsidRDefault="003D2B53" w:rsidP="003D2B53">
      <w:pPr>
        <w:shd w:val="clear" w:color="auto" w:fill="FFFFFF"/>
        <w:spacing w:after="0" w:line="240" w:lineRule="exact"/>
        <w:jc w:val="both"/>
        <w:rPr>
          <w:rFonts w:ascii="Tahoma" w:hAnsi="Tahoma" w:cs="Tahoma"/>
          <w:lang w:val="ro-RO"/>
        </w:rPr>
      </w:pPr>
    </w:p>
    <w:p w14:paraId="06CF1240" w14:textId="4A90DC4F" w:rsidR="003D2B53" w:rsidRPr="009507A1" w:rsidRDefault="003D2B53" w:rsidP="003D2B53">
      <w:pPr>
        <w:shd w:val="clear" w:color="auto" w:fill="FFFFFF"/>
        <w:spacing w:after="0" w:line="240" w:lineRule="exact"/>
        <w:jc w:val="both"/>
        <w:rPr>
          <w:rFonts w:ascii="Tahoma" w:hAnsi="Tahoma" w:cs="Tahoma"/>
          <w:lang w:val="ro-RO"/>
        </w:rPr>
      </w:pPr>
      <w:r w:rsidRPr="009507A1">
        <w:rPr>
          <w:rFonts w:ascii="Tahoma" w:hAnsi="Tahoma" w:cs="Tahoma"/>
          <w:lang w:val="ro-RO"/>
        </w:rPr>
        <w:t>Operatorul economic (Asocierea).........................................., in calitate de ofertant la procedura ..............................avand ca obiect .................................declar ca nu subcontractez furnizarea produselor ulterior emiterii comenzii de livrare fără acceptul autorității</w:t>
      </w:r>
      <w:r>
        <w:rPr>
          <w:rFonts w:ascii="Tahoma" w:hAnsi="Tahoma" w:cs="Tahoma"/>
          <w:lang w:val="ro-RO"/>
        </w:rPr>
        <w:t xml:space="preserve"> </w:t>
      </w:r>
      <w:r w:rsidRPr="009507A1">
        <w:rPr>
          <w:rFonts w:ascii="Tahoma" w:hAnsi="Tahoma" w:cs="Tahoma"/>
          <w:lang w:val="ro-RO"/>
        </w:rPr>
        <w:t>contractante, către operatori economici care nu au fost nominalizați ca fiind subcontractanți de specialitate în cadrul ofertei.</w:t>
      </w:r>
    </w:p>
    <w:p w14:paraId="50FBD0E7" w14:textId="77777777" w:rsidR="003D2B53" w:rsidRPr="009507A1" w:rsidRDefault="003D2B53" w:rsidP="003D2B53">
      <w:pPr>
        <w:shd w:val="clear" w:color="auto" w:fill="FFFFFF"/>
        <w:spacing w:after="0" w:line="240" w:lineRule="exact"/>
        <w:jc w:val="both"/>
        <w:rPr>
          <w:rFonts w:ascii="Tahoma" w:hAnsi="Tahoma" w:cs="Tahoma"/>
          <w:lang w:val="ro-RO"/>
        </w:rPr>
      </w:pPr>
    </w:p>
    <w:p w14:paraId="678A1BD6" w14:textId="77777777" w:rsidR="003D2B53" w:rsidRPr="009507A1" w:rsidRDefault="003D2B53" w:rsidP="003D2B53">
      <w:pPr>
        <w:shd w:val="clear" w:color="auto" w:fill="FFFFFF"/>
        <w:spacing w:after="0" w:line="240" w:lineRule="exact"/>
        <w:jc w:val="both"/>
        <w:rPr>
          <w:rFonts w:ascii="Tahoma" w:hAnsi="Tahoma" w:cs="Tahoma"/>
          <w:lang w:val="ro-RO"/>
        </w:rPr>
      </w:pPr>
    </w:p>
    <w:p w14:paraId="385ACC7D" w14:textId="77777777" w:rsidR="003D2B53" w:rsidRPr="009507A1" w:rsidRDefault="003D2B53" w:rsidP="003D2B53">
      <w:pPr>
        <w:shd w:val="clear" w:color="auto" w:fill="FFFFFF"/>
        <w:spacing w:after="0" w:line="240" w:lineRule="exact"/>
        <w:jc w:val="both"/>
        <w:rPr>
          <w:rFonts w:ascii="Tahoma" w:hAnsi="Tahoma" w:cs="Tahoma"/>
          <w:lang w:val="ro-RO"/>
        </w:rPr>
      </w:pPr>
    </w:p>
    <w:p w14:paraId="4E08EE5A" w14:textId="77777777" w:rsidR="00F31604" w:rsidRDefault="003D2B53" w:rsidP="003D2B53">
      <w:pPr>
        <w:shd w:val="clear" w:color="auto" w:fill="FFFFFF"/>
        <w:spacing w:after="0" w:line="240" w:lineRule="exact"/>
        <w:jc w:val="both"/>
        <w:rPr>
          <w:rFonts w:ascii="Tahoma" w:hAnsi="Tahoma" w:cs="Tahoma"/>
          <w:lang w:val="ro-RO"/>
        </w:rPr>
      </w:pPr>
      <w:r w:rsidRPr="009507A1">
        <w:rPr>
          <w:rFonts w:ascii="Tahoma" w:hAnsi="Tahoma" w:cs="Tahoma"/>
          <w:lang w:val="ro-RO"/>
        </w:rPr>
        <w:t>Data.............................</w:t>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p>
    <w:p w14:paraId="0E63B8E5" w14:textId="47ACCABC" w:rsidR="003D2B53" w:rsidRPr="009507A1" w:rsidRDefault="003D2B53" w:rsidP="00F31604">
      <w:pPr>
        <w:shd w:val="clear" w:color="auto" w:fill="FFFFFF"/>
        <w:spacing w:after="0" w:line="240" w:lineRule="exact"/>
        <w:ind w:left="5040" w:firstLine="720"/>
        <w:jc w:val="center"/>
        <w:rPr>
          <w:rFonts w:ascii="Tahoma" w:hAnsi="Tahoma" w:cs="Tahoma"/>
          <w:lang w:val="ro-RO"/>
        </w:rPr>
      </w:pPr>
      <w:r w:rsidRPr="009507A1">
        <w:rPr>
          <w:rFonts w:ascii="Tahoma" w:hAnsi="Tahoma" w:cs="Tahoma"/>
          <w:lang w:val="ro-RO"/>
        </w:rPr>
        <w:t>Operator economic,</w:t>
      </w:r>
    </w:p>
    <w:p w14:paraId="22B8E8BC" w14:textId="77777777" w:rsidR="003D2B53" w:rsidRPr="009507A1" w:rsidRDefault="003D2B53" w:rsidP="003D2B53">
      <w:pPr>
        <w:shd w:val="clear" w:color="auto" w:fill="FFFFFF"/>
        <w:spacing w:after="0" w:line="240" w:lineRule="exact"/>
        <w:jc w:val="both"/>
        <w:rPr>
          <w:rFonts w:ascii="Tahoma" w:hAnsi="Tahoma" w:cs="Tahoma"/>
          <w:lang w:val="ro-RO"/>
        </w:rPr>
      </w:pP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w:t>
      </w:r>
    </w:p>
    <w:p w14:paraId="2AC528F9" w14:textId="4AEA788B" w:rsidR="003D2B53" w:rsidRPr="009507A1" w:rsidRDefault="003D2B53" w:rsidP="003D2B53">
      <w:pPr>
        <w:shd w:val="clear" w:color="auto" w:fill="FFFFFF"/>
        <w:spacing w:after="0" w:line="240" w:lineRule="exact"/>
        <w:jc w:val="both"/>
        <w:rPr>
          <w:rFonts w:ascii="Tahoma" w:hAnsi="Tahoma" w:cs="Tahoma"/>
          <w:lang w:val="ro-RO"/>
        </w:rPr>
      </w:pP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00F31604">
        <w:rPr>
          <w:rFonts w:ascii="Tahoma" w:hAnsi="Tahoma" w:cs="Tahoma"/>
          <w:lang w:val="ro-RO"/>
        </w:rPr>
        <w:tab/>
      </w:r>
      <w:r w:rsidRPr="009507A1">
        <w:rPr>
          <w:rFonts w:ascii="Tahoma" w:hAnsi="Tahoma" w:cs="Tahoma"/>
          <w:lang w:val="ro-RO"/>
        </w:rPr>
        <w:t>(semnatura autorizata si stampila)</w:t>
      </w:r>
    </w:p>
    <w:p w14:paraId="1B72AC2D" w14:textId="77777777" w:rsidR="00574D9F" w:rsidRPr="001C68CD" w:rsidRDefault="00574D9F">
      <w:pPr>
        <w:rPr>
          <w:rFonts w:ascii="Tahoma" w:hAnsi="Tahoma" w:cs="Tahoma"/>
          <w:b/>
          <w:bCs/>
          <w:i/>
          <w:iCs/>
          <w:color w:val="000000"/>
          <w:lang w:val="it-IT"/>
        </w:rPr>
      </w:pPr>
      <w:r w:rsidRPr="001C68CD">
        <w:rPr>
          <w:rFonts w:ascii="Tahoma" w:hAnsi="Tahoma" w:cs="Tahoma"/>
          <w:b/>
          <w:bCs/>
          <w:i/>
          <w:iCs/>
          <w:color w:val="000000"/>
          <w:lang w:val="it-IT"/>
        </w:rPr>
        <w:br w:type="page"/>
      </w:r>
    </w:p>
    <w:p w14:paraId="4A1565CE" w14:textId="5E8603A2" w:rsidR="00574D9F" w:rsidRPr="001C68CD" w:rsidRDefault="00574D9F" w:rsidP="00574D9F">
      <w:pPr>
        <w:autoSpaceDE w:val="0"/>
        <w:autoSpaceDN w:val="0"/>
        <w:adjustRightInd w:val="0"/>
        <w:spacing w:after="0" w:line="240" w:lineRule="auto"/>
        <w:jc w:val="right"/>
        <w:rPr>
          <w:rFonts w:ascii="Tahoma" w:hAnsi="Tahoma" w:cs="Tahoma"/>
          <w:b/>
          <w:bCs/>
          <w:i/>
          <w:iCs/>
          <w:color w:val="000000"/>
          <w:lang w:val="pt-BR"/>
        </w:rPr>
      </w:pPr>
      <w:r w:rsidRPr="001C68CD">
        <w:rPr>
          <w:rFonts w:ascii="Tahoma" w:hAnsi="Tahoma" w:cs="Tahoma"/>
          <w:b/>
          <w:bCs/>
          <w:i/>
          <w:iCs/>
          <w:color w:val="000000"/>
          <w:lang w:val="pt-BR"/>
        </w:rPr>
        <w:lastRenderedPageBreak/>
        <w:t>FORMULARUL 2.7</w:t>
      </w:r>
    </w:p>
    <w:p w14:paraId="31EF664E" w14:textId="77777777" w:rsidR="00574D9F" w:rsidRPr="001C68CD" w:rsidRDefault="00574D9F" w:rsidP="00574D9F">
      <w:pPr>
        <w:autoSpaceDE w:val="0"/>
        <w:autoSpaceDN w:val="0"/>
        <w:adjustRightInd w:val="0"/>
        <w:spacing w:after="0" w:line="240" w:lineRule="auto"/>
        <w:jc w:val="right"/>
        <w:rPr>
          <w:rFonts w:ascii="Tahoma" w:hAnsi="Tahoma" w:cs="Tahoma"/>
          <w:color w:val="000000"/>
          <w:lang w:val="pt-BR"/>
        </w:rPr>
      </w:pPr>
      <w:r w:rsidRPr="001C68CD">
        <w:rPr>
          <w:rFonts w:ascii="Tahoma" w:hAnsi="Tahoma" w:cs="Tahoma"/>
          <w:color w:val="000000"/>
          <w:lang w:val="pt-BR"/>
        </w:rPr>
        <w:t>Operator economic</w:t>
      </w:r>
    </w:p>
    <w:p w14:paraId="48348957" w14:textId="77777777" w:rsidR="00574D9F" w:rsidRPr="001C68CD" w:rsidRDefault="00574D9F" w:rsidP="00574D9F">
      <w:pPr>
        <w:autoSpaceDE w:val="0"/>
        <w:autoSpaceDN w:val="0"/>
        <w:adjustRightInd w:val="0"/>
        <w:spacing w:after="0" w:line="240" w:lineRule="auto"/>
        <w:jc w:val="right"/>
        <w:rPr>
          <w:rFonts w:ascii="Tahoma" w:hAnsi="Tahoma" w:cs="Tahoma"/>
          <w:color w:val="000000"/>
          <w:lang w:val="pt-BR"/>
        </w:rPr>
      </w:pPr>
      <w:r w:rsidRPr="001C68CD">
        <w:rPr>
          <w:rFonts w:ascii="Tahoma" w:hAnsi="Tahoma" w:cs="Tahoma"/>
          <w:color w:val="000000"/>
          <w:lang w:val="pt-BR"/>
        </w:rPr>
        <w:t>___________________</w:t>
      </w:r>
    </w:p>
    <w:p w14:paraId="2285A1A1" w14:textId="77777777" w:rsidR="00574D9F" w:rsidRPr="001C68CD" w:rsidRDefault="00574D9F" w:rsidP="00574D9F">
      <w:pPr>
        <w:autoSpaceDE w:val="0"/>
        <w:autoSpaceDN w:val="0"/>
        <w:adjustRightInd w:val="0"/>
        <w:spacing w:after="0" w:line="240" w:lineRule="auto"/>
        <w:jc w:val="right"/>
        <w:rPr>
          <w:rFonts w:ascii="Tahoma" w:hAnsi="Tahoma" w:cs="Tahoma"/>
          <w:color w:val="000000"/>
          <w:lang w:val="pt-BR"/>
        </w:rPr>
      </w:pPr>
      <w:r w:rsidRPr="001C68CD">
        <w:rPr>
          <w:rFonts w:ascii="Tahoma" w:hAnsi="Tahoma" w:cs="Tahoma"/>
          <w:color w:val="000000"/>
          <w:lang w:val="pt-BR"/>
        </w:rPr>
        <w:t>(denumirea/numele)</w:t>
      </w:r>
    </w:p>
    <w:p w14:paraId="7B965ADA" w14:textId="77777777" w:rsidR="00574D9F" w:rsidRPr="009507A1" w:rsidRDefault="00574D9F" w:rsidP="00574D9F">
      <w:pPr>
        <w:jc w:val="right"/>
        <w:rPr>
          <w:rFonts w:ascii="Tahoma" w:hAnsi="Tahoma" w:cs="Tahoma"/>
          <w:lang w:val="ro-RO"/>
        </w:rPr>
      </w:pPr>
    </w:p>
    <w:p w14:paraId="52285455" w14:textId="77777777" w:rsidR="00574D9F" w:rsidRPr="009507A1" w:rsidRDefault="00574D9F" w:rsidP="00574D9F">
      <w:pPr>
        <w:jc w:val="both"/>
        <w:rPr>
          <w:rFonts w:ascii="Tahoma" w:hAnsi="Tahoma" w:cs="Tahoma"/>
          <w:lang w:val="ro-RO"/>
        </w:rPr>
      </w:pPr>
    </w:p>
    <w:p w14:paraId="70381386" w14:textId="77777777" w:rsidR="00574D9F" w:rsidRPr="009507A1" w:rsidRDefault="00574D9F" w:rsidP="00574D9F">
      <w:pPr>
        <w:jc w:val="both"/>
        <w:rPr>
          <w:rFonts w:ascii="Tahoma" w:hAnsi="Tahoma" w:cs="Tahoma"/>
          <w:lang w:val="ro-RO"/>
        </w:rPr>
      </w:pPr>
    </w:p>
    <w:p w14:paraId="3251E2EF" w14:textId="77777777" w:rsidR="00574D9F" w:rsidRPr="009507A1" w:rsidRDefault="00574D9F" w:rsidP="00574D9F">
      <w:pPr>
        <w:jc w:val="both"/>
        <w:rPr>
          <w:rFonts w:ascii="Tahoma" w:hAnsi="Tahoma" w:cs="Tahoma"/>
          <w:lang w:val="ro-RO"/>
        </w:rPr>
      </w:pPr>
    </w:p>
    <w:p w14:paraId="0A7BA9FE" w14:textId="77777777" w:rsidR="00574D9F" w:rsidRPr="001C68CD" w:rsidRDefault="00574D9F" w:rsidP="00574D9F">
      <w:pPr>
        <w:pStyle w:val="Frspaiere"/>
        <w:jc w:val="center"/>
        <w:rPr>
          <w:rFonts w:ascii="Tahoma" w:hAnsi="Tahoma" w:cs="Tahoma"/>
          <w:b/>
          <w:bCs/>
          <w:color w:val="000000"/>
          <w:lang w:val="pt-BR"/>
        </w:rPr>
      </w:pPr>
      <w:r w:rsidRPr="001C68CD">
        <w:rPr>
          <w:rFonts w:ascii="Tahoma" w:hAnsi="Tahoma" w:cs="Tahoma"/>
          <w:b/>
          <w:bCs/>
          <w:color w:val="000000"/>
          <w:lang w:val="pt-BR"/>
        </w:rPr>
        <w:t>DECLARATIE DE CONFIRMARE</w:t>
      </w:r>
    </w:p>
    <w:p w14:paraId="45352D78" w14:textId="77777777" w:rsidR="00574D9F" w:rsidRPr="001C68CD" w:rsidRDefault="00574D9F" w:rsidP="00574D9F">
      <w:pPr>
        <w:pStyle w:val="Frspaiere"/>
        <w:jc w:val="center"/>
        <w:rPr>
          <w:rFonts w:ascii="Tahoma" w:hAnsi="Tahoma" w:cs="Tahoma"/>
          <w:b/>
          <w:bCs/>
          <w:color w:val="000000"/>
          <w:lang w:val="pt-BR"/>
        </w:rPr>
      </w:pPr>
      <w:r w:rsidRPr="001C68CD">
        <w:rPr>
          <w:rFonts w:ascii="Tahoma" w:hAnsi="Tahoma" w:cs="Tahoma"/>
          <w:b/>
          <w:bCs/>
          <w:color w:val="000000"/>
          <w:lang w:val="pt-BR"/>
        </w:rPr>
        <w:t>A ACCEPTARII CERINTELOR DIN CAIETUL DE SARCINI</w:t>
      </w:r>
    </w:p>
    <w:p w14:paraId="241E3747" w14:textId="77777777" w:rsidR="00574D9F" w:rsidRPr="001C68CD" w:rsidRDefault="00574D9F" w:rsidP="00574D9F">
      <w:pPr>
        <w:pStyle w:val="Frspaiere"/>
        <w:jc w:val="center"/>
        <w:rPr>
          <w:rFonts w:ascii="Tahoma" w:hAnsi="Tahoma" w:cs="Tahoma"/>
          <w:b/>
          <w:bCs/>
          <w:color w:val="000000"/>
          <w:lang w:val="pt-BR"/>
        </w:rPr>
      </w:pPr>
      <w:r w:rsidRPr="001C68CD">
        <w:rPr>
          <w:rFonts w:ascii="Tahoma" w:hAnsi="Tahoma" w:cs="Tahoma"/>
          <w:b/>
          <w:bCs/>
          <w:color w:val="000000"/>
          <w:lang w:val="pt-BR"/>
        </w:rPr>
        <w:t>A CLAUZELOR CONTRACTUALE PRECUM SI A CLARIFICARILOR/ MODIFICARILOR/ COMPLETARILOR LA CONTRACT</w:t>
      </w:r>
    </w:p>
    <w:p w14:paraId="363B5ABD" w14:textId="77777777" w:rsidR="00574D9F" w:rsidRPr="009507A1" w:rsidRDefault="00574D9F" w:rsidP="00574D9F">
      <w:pPr>
        <w:jc w:val="both"/>
        <w:rPr>
          <w:rFonts w:ascii="Tahoma" w:hAnsi="Tahoma" w:cs="Tahoma"/>
          <w:lang w:val="ro-RO"/>
        </w:rPr>
      </w:pPr>
    </w:p>
    <w:p w14:paraId="1E14C420" w14:textId="77777777" w:rsidR="00574D9F" w:rsidRPr="009507A1" w:rsidRDefault="00574D9F" w:rsidP="00574D9F">
      <w:pPr>
        <w:jc w:val="both"/>
        <w:rPr>
          <w:rFonts w:ascii="Tahoma" w:hAnsi="Tahoma" w:cs="Tahoma"/>
          <w:lang w:val="ro-RO"/>
        </w:rPr>
      </w:pPr>
    </w:p>
    <w:p w14:paraId="1DB4D3B2" w14:textId="77777777" w:rsidR="00574D9F" w:rsidRPr="009507A1" w:rsidRDefault="00574D9F" w:rsidP="00574D9F">
      <w:pPr>
        <w:jc w:val="both"/>
        <w:rPr>
          <w:rFonts w:ascii="Tahoma" w:hAnsi="Tahoma" w:cs="Tahoma"/>
          <w:lang w:val="ro-RO"/>
        </w:rPr>
      </w:pPr>
    </w:p>
    <w:p w14:paraId="3D2A25DC" w14:textId="0DBFDD3B" w:rsidR="00574D9F" w:rsidRPr="009507A1" w:rsidRDefault="00574D9F" w:rsidP="00574D9F">
      <w:pPr>
        <w:jc w:val="both"/>
        <w:rPr>
          <w:rFonts w:ascii="Tahoma" w:hAnsi="Tahoma" w:cs="Tahoma"/>
          <w:lang w:val="ro-RO"/>
        </w:rPr>
      </w:pPr>
      <w:r w:rsidRPr="009507A1">
        <w:rPr>
          <w:rFonts w:ascii="Tahoma" w:hAnsi="Tahoma" w:cs="Tahoma"/>
          <w:lang w:val="ro-RO"/>
        </w:rPr>
        <w:t xml:space="preserve">Operatorul economic (Asocierea).........................................., in calitate de ofertant la procedura ..............................avand ca obiect .................................declar ca sunt de acord cu cerintele din caietul(ele) de sarcini al(e) procedurii, clauzele contractuale asa cum sunt precizate in proiectul de </w:t>
      </w:r>
      <w:r>
        <w:rPr>
          <w:rFonts w:ascii="Tahoma" w:hAnsi="Tahoma" w:cs="Tahoma"/>
          <w:lang w:val="ro-RO"/>
        </w:rPr>
        <w:t>acord cadru si contract subsecvent</w:t>
      </w:r>
      <w:r w:rsidRPr="009507A1">
        <w:rPr>
          <w:rFonts w:ascii="Tahoma" w:hAnsi="Tahoma" w:cs="Tahoma"/>
          <w:lang w:val="ro-RO"/>
        </w:rPr>
        <w:t>, precum si clarificarile/modificarile/completarile.</w:t>
      </w:r>
    </w:p>
    <w:p w14:paraId="14FB4CBB" w14:textId="77777777" w:rsidR="00574D9F" w:rsidRPr="009507A1" w:rsidRDefault="00574D9F" w:rsidP="00574D9F">
      <w:pPr>
        <w:jc w:val="both"/>
        <w:rPr>
          <w:rFonts w:ascii="Tahoma" w:hAnsi="Tahoma" w:cs="Tahoma"/>
          <w:lang w:val="ro-RO"/>
        </w:rPr>
      </w:pPr>
    </w:p>
    <w:p w14:paraId="07BB5351" w14:textId="77777777" w:rsidR="00574D9F" w:rsidRPr="009507A1" w:rsidRDefault="00574D9F" w:rsidP="00574D9F">
      <w:pPr>
        <w:jc w:val="both"/>
        <w:rPr>
          <w:rFonts w:ascii="Tahoma" w:hAnsi="Tahoma" w:cs="Tahoma"/>
          <w:lang w:val="ro-RO"/>
        </w:rPr>
      </w:pPr>
    </w:p>
    <w:p w14:paraId="3877F270" w14:textId="77777777" w:rsidR="00574D9F" w:rsidRPr="009507A1" w:rsidRDefault="00574D9F" w:rsidP="00574D9F">
      <w:pPr>
        <w:jc w:val="both"/>
        <w:rPr>
          <w:rFonts w:ascii="Tahoma" w:hAnsi="Tahoma" w:cs="Tahoma"/>
          <w:lang w:val="ro-RO"/>
        </w:rPr>
      </w:pPr>
    </w:p>
    <w:p w14:paraId="6C9C8C60" w14:textId="77777777" w:rsidR="00574D9F" w:rsidRPr="009507A1" w:rsidRDefault="00574D9F" w:rsidP="00574D9F">
      <w:pPr>
        <w:jc w:val="both"/>
        <w:rPr>
          <w:rFonts w:ascii="Tahoma" w:hAnsi="Tahoma" w:cs="Tahoma"/>
          <w:lang w:val="ro-RO"/>
        </w:rPr>
      </w:pPr>
      <w:r w:rsidRPr="009507A1">
        <w:rPr>
          <w:rFonts w:ascii="Tahoma" w:hAnsi="Tahoma" w:cs="Tahoma"/>
          <w:lang w:val="ro-RO"/>
        </w:rPr>
        <w:t>Data.............................</w:t>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Operator economic,</w:t>
      </w:r>
    </w:p>
    <w:p w14:paraId="4CC228F9" w14:textId="77777777" w:rsidR="00574D9F" w:rsidRPr="009507A1" w:rsidRDefault="00574D9F" w:rsidP="00574D9F">
      <w:pPr>
        <w:jc w:val="both"/>
        <w:rPr>
          <w:rFonts w:ascii="Tahoma" w:hAnsi="Tahoma" w:cs="Tahoma"/>
          <w:lang w:val="ro-RO"/>
        </w:rPr>
      </w:pP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w:t>
      </w:r>
    </w:p>
    <w:p w14:paraId="4FAABA17" w14:textId="77777777" w:rsidR="00574D9F" w:rsidRPr="009507A1" w:rsidRDefault="00574D9F" w:rsidP="00574D9F">
      <w:pPr>
        <w:jc w:val="both"/>
        <w:rPr>
          <w:rFonts w:ascii="Tahoma" w:hAnsi="Tahoma" w:cs="Tahoma"/>
          <w:lang w:val="ro-RO"/>
        </w:rPr>
      </w:pP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r>
      <w:r w:rsidRPr="009507A1">
        <w:rPr>
          <w:rFonts w:ascii="Tahoma" w:hAnsi="Tahoma" w:cs="Tahoma"/>
          <w:lang w:val="ro-RO"/>
        </w:rPr>
        <w:tab/>
        <w:t>(semnatura autorizata si stampila)</w:t>
      </w:r>
    </w:p>
    <w:p w14:paraId="01247AC9" w14:textId="1496E1B3" w:rsidR="00015721" w:rsidRDefault="00574D9F" w:rsidP="00574D9F">
      <w:pPr>
        <w:rPr>
          <w:rFonts w:ascii="Tahoma" w:hAnsi="Tahoma" w:cs="Tahoma"/>
          <w:lang w:val="ro-RO"/>
        </w:rPr>
      </w:pPr>
      <w:r w:rsidRPr="009507A1">
        <w:rPr>
          <w:rFonts w:ascii="Tahoma" w:hAnsi="Tahoma" w:cs="Tahoma"/>
          <w:lang w:val="ro-RO"/>
        </w:rPr>
        <w:br w:type="page"/>
      </w:r>
    </w:p>
    <w:p w14:paraId="554D401B" w14:textId="05E9BB80" w:rsidR="001706D4" w:rsidRPr="001C68CD" w:rsidRDefault="001706D4" w:rsidP="000F55F0">
      <w:pPr>
        <w:autoSpaceDE w:val="0"/>
        <w:autoSpaceDN w:val="0"/>
        <w:adjustRightInd w:val="0"/>
        <w:spacing w:after="0" w:line="240" w:lineRule="auto"/>
        <w:jc w:val="right"/>
        <w:rPr>
          <w:rFonts w:ascii="Tahoma" w:hAnsi="Tahoma" w:cs="Tahoma"/>
          <w:b/>
          <w:bCs/>
          <w:i/>
          <w:iCs/>
          <w:color w:val="000000"/>
          <w:lang w:val="it-IT"/>
        </w:rPr>
      </w:pPr>
      <w:r w:rsidRPr="001C68CD">
        <w:rPr>
          <w:rFonts w:ascii="Tahoma" w:hAnsi="Tahoma" w:cs="Tahoma"/>
          <w:b/>
          <w:bCs/>
          <w:i/>
          <w:iCs/>
          <w:color w:val="000000"/>
          <w:lang w:val="it-IT"/>
        </w:rPr>
        <w:lastRenderedPageBreak/>
        <w:t>FORMULAR</w:t>
      </w:r>
      <w:r w:rsidR="003D2B53" w:rsidRPr="001C68CD">
        <w:rPr>
          <w:rFonts w:ascii="Tahoma" w:hAnsi="Tahoma" w:cs="Tahoma"/>
          <w:b/>
          <w:bCs/>
          <w:i/>
          <w:iCs/>
          <w:color w:val="000000"/>
          <w:lang w:val="it-IT"/>
        </w:rPr>
        <w:t>UL 3.1</w:t>
      </w:r>
    </w:p>
    <w:p w14:paraId="286B34AC" w14:textId="77777777" w:rsidR="003D2B53" w:rsidRPr="001C68CD" w:rsidRDefault="003D2B53" w:rsidP="00CF111F">
      <w:pPr>
        <w:spacing w:after="0" w:line="240" w:lineRule="auto"/>
        <w:rPr>
          <w:rFonts w:ascii="Tahoma" w:hAnsi="Tahoma" w:cs="Tahoma"/>
          <w:b/>
          <w:bCs/>
          <w:color w:val="000000"/>
          <w:lang w:val="it-IT"/>
        </w:rPr>
      </w:pPr>
    </w:p>
    <w:p w14:paraId="1991F073" w14:textId="77777777" w:rsidR="003D2B53" w:rsidRPr="001C68CD" w:rsidRDefault="00CF111F" w:rsidP="00CF111F">
      <w:pPr>
        <w:spacing w:after="0" w:line="240" w:lineRule="auto"/>
        <w:rPr>
          <w:rFonts w:ascii="Tahoma" w:hAnsi="Tahoma" w:cs="Tahoma"/>
          <w:bCs/>
          <w:lang w:val="it-IT"/>
        </w:rPr>
      </w:pPr>
      <w:r w:rsidRPr="001C68CD">
        <w:rPr>
          <w:rFonts w:ascii="Tahoma" w:hAnsi="Tahoma" w:cs="Tahoma"/>
          <w:bCs/>
          <w:lang w:val="it-IT"/>
        </w:rPr>
        <w:t xml:space="preserve">Numele Ofertantului/Numele legal al Partenerilor în Asociere: </w:t>
      </w:r>
    </w:p>
    <w:p w14:paraId="7FCDE75A" w14:textId="0EC22C25" w:rsidR="00CF111F" w:rsidRPr="001C68CD" w:rsidRDefault="00CF111F" w:rsidP="00CF111F">
      <w:pPr>
        <w:spacing w:after="0" w:line="240" w:lineRule="auto"/>
        <w:rPr>
          <w:rFonts w:ascii="Tahoma" w:hAnsi="Tahoma" w:cs="Tahoma"/>
          <w:bCs/>
          <w:i/>
          <w:color w:val="FF0000"/>
          <w:lang w:val="pt-BR"/>
        </w:rPr>
      </w:pPr>
      <w:r w:rsidRPr="001C68CD">
        <w:rPr>
          <w:rFonts w:ascii="Tahoma" w:hAnsi="Tahoma" w:cs="Tahoma"/>
          <w:bCs/>
          <w:i/>
          <w:color w:val="FF0000"/>
          <w:lang w:val="pt-BR"/>
        </w:rPr>
        <w:t>[introduceți denumirea completă]</w:t>
      </w:r>
    </w:p>
    <w:p w14:paraId="1D617921" w14:textId="77777777" w:rsidR="003D2B53" w:rsidRPr="001C68CD" w:rsidRDefault="003D2B53" w:rsidP="00CF111F">
      <w:pPr>
        <w:spacing w:after="0" w:line="240" w:lineRule="auto"/>
        <w:rPr>
          <w:rFonts w:ascii="Tahoma" w:hAnsi="Tahoma" w:cs="Tahoma"/>
          <w:bCs/>
          <w:i/>
          <w:lang w:val="pt-BR"/>
        </w:rPr>
      </w:pPr>
    </w:p>
    <w:p w14:paraId="193157B7" w14:textId="77777777" w:rsidR="00CF111F" w:rsidRPr="001C68CD" w:rsidRDefault="00CF111F" w:rsidP="00CF111F">
      <w:pPr>
        <w:spacing w:after="0" w:line="240" w:lineRule="auto"/>
        <w:rPr>
          <w:rFonts w:ascii="Tahoma" w:hAnsi="Tahoma" w:cs="Tahoma"/>
          <w:bCs/>
          <w:i/>
          <w:lang w:val="pt-BR"/>
        </w:rPr>
      </w:pPr>
    </w:p>
    <w:p w14:paraId="14FED03D" w14:textId="77777777" w:rsidR="00CF111F" w:rsidRPr="001C68CD" w:rsidRDefault="00CF111F" w:rsidP="00CF111F">
      <w:pPr>
        <w:shd w:val="clear" w:color="auto" w:fill="FFFFFF"/>
        <w:spacing w:after="0" w:line="240" w:lineRule="auto"/>
        <w:jc w:val="center"/>
        <w:rPr>
          <w:rFonts w:ascii="Tahoma" w:hAnsi="Tahoma" w:cs="Tahoma"/>
          <w:b/>
          <w:lang w:val="pt-BR"/>
        </w:rPr>
      </w:pPr>
      <w:r w:rsidRPr="001C68CD">
        <w:rPr>
          <w:rFonts w:ascii="Tahoma" w:hAnsi="Tahoma" w:cs="Tahoma"/>
          <w:b/>
          <w:lang w:val="pt-BR"/>
        </w:rPr>
        <w:t>Formular de Ofertă</w:t>
      </w:r>
    </w:p>
    <w:p w14:paraId="192F6C70" w14:textId="77777777" w:rsidR="00CF111F" w:rsidRPr="001C68CD" w:rsidRDefault="00CF111F" w:rsidP="00CF111F">
      <w:pPr>
        <w:spacing w:after="0" w:line="240" w:lineRule="auto"/>
        <w:rPr>
          <w:rFonts w:ascii="Tahoma" w:hAnsi="Tahoma" w:cs="Tahoma"/>
          <w:spacing w:val="-2"/>
          <w:lang w:val="pt-BR"/>
        </w:rPr>
      </w:pPr>
    </w:p>
    <w:p w14:paraId="69F955E7" w14:textId="77777777" w:rsidR="003D2B53" w:rsidRPr="001C68CD" w:rsidRDefault="003D2B53" w:rsidP="00CF111F">
      <w:pPr>
        <w:spacing w:after="0" w:line="240" w:lineRule="auto"/>
        <w:rPr>
          <w:rFonts w:ascii="Tahoma" w:hAnsi="Tahoma" w:cs="Tahoma"/>
          <w:spacing w:val="-2"/>
          <w:lang w:val="pt-BR"/>
        </w:rPr>
      </w:pPr>
    </w:p>
    <w:p w14:paraId="0E8775F3" w14:textId="77777777" w:rsidR="00CF111F" w:rsidRPr="001C68CD" w:rsidRDefault="00CF111F" w:rsidP="00CF111F">
      <w:pPr>
        <w:spacing w:after="0" w:line="240" w:lineRule="auto"/>
        <w:rPr>
          <w:rFonts w:ascii="Tahoma" w:hAnsi="Tahoma" w:cs="Tahoma"/>
          <w:i/>
          <w:spacing w:val="-2"/>
          <w:lang w:val="it-IT"/>
        </w:rPr>
      </w:pPr>
      <w:r w:rsidRPr="001C68CD">
        <w:rPr>
          <w:rFonts w:ascii="Tahoma" w:hAnsi="Tahoma" w:cs="Tahoma"/>
          <w:spacing w:val="-2"/>
          <w:lang w:val="it-IT"/>
        </w:rPr>
        <w:t xml:space="preserve">Data: </w:t>
      </w:r>
      <w:r w:rsidRPr="001C68CD">
        <w:rPr>
          <w:rFonts w:ascii="Tahoma" w:hAnsi="Tahoma" w:cs="Tahoma"/>
          <w:i/>
          <w:color w:val="FF0000"/>
          <w:spacing w:val="-2"/>
          <w:lang w:val="it-IT"/>
        </w:rPr>
        <w:t xml:space="preserve">[introduceți </w:t>
      </w:r>
      <w:r w:rsidRPr="001C68CD">
        <w:rPr>
          <w:rFonts w:ascii="Tahoma" w:hAnsi="Tahoma" w:cs="Tahoma"/>
          <w:bCs/>
          <w:i/>
          <w:color w:val="FF0000"/>
          <w:lang w:val="it-IT"/>
        </w:rPr>
        <w:t>ziua, luna, anul</w:t>
      </w:r>
      <w:r w:rsidRPr="001C68CD">
        <w:rPr>
          <w:rFonts w:ascii="Tahoma" w:hAnsi="Tahoma" w:cs="Tahoma"/>
          <w:i/>
          <w:color w:val="FF0000"/>
          <w:spacing w:val="-2"/>
          <w:lang w:val="it-IT"/>
        </w:rPr>
        <w:t>]</w:t>
      </w:r>
    </w:p>
    <w:p w14:paraId="7DC4B12F" w14:textId="77777777" w:rsidR="00CF111F" w:rsidRPr="001C68CD" w:rsidRDefault="00CF111F" w:rsidP="00CF111F">
      <w:pPr>
        <w:spacing w:after="0" w:line="240" w:lineRule="auto"/>
        <w:rPr>
          <w:rFonts w:ascii="Tahoma" w:hAnsi="Tahoma" w:cs="Tahoma"/>
          <w:bCs/>
          <w:i/>
          <w:lang w:val="pt-BR"/>
        </w:rPr>
      </w:pPr>
      <w:r w:rsidRPr="001C68CD">
        <w:rPr>
          <w:rFonts w:ascii="Tahoma" w:hAnsi="Tahoma" w:cs="Tahoma"/>
          <w:bCs/>
          <w:lang w:val="pt-BR"/>
        </w:rPr>
        <w:t xml:space="preserve">Anunț de participare: </w:t>
      </w:r>
      <w:r w:rsidRPr="001C68CD">
        <w:rPr>
          <w:rFonts w:ascii="Tahoma" w:hAnsi="Tahoma" w:cs="Tahoma"/>
          <w:bCs/>
          <w:i/>
          <w:color w:val="FF0000"/>
          <w:lang w:val="pt-BR"/>
        </w:rPr>
        <w:t>[introduceți numărul anunțului de participare]</w:t>
      </w:r>
    </w:p>
    <w:p w14:paraId="7DCE43F8" w14:textId="77777777" w:rsidR="00CF111F" w:rsidRPr="001C68CD" w:rsidRDefault="00CF111F" w:rsidP="00CF111F">
      <w:pPr>
        <w:spacing w:after="0" w:line="240" w:lineRule="auto"/>
        <w:rPr>
          <w:rFonts w:ascii="Tahoma" w:hAnsi="Tahoma" w:cs="Tahoma"/>
          <w:bCs/>
          <w:i/>
          <w:iCs/>
          <w:lang w:val="it-IT"/>
        </w:rPr>
      </w:pPr>
      <w:r w:rsidRPr="001C68CD">
        <w:rPr>
          <w:rFonts w:ascii="Tahoma" w:hAnsi="Tahoma" w:cs="Tahoma"/>
          <w:bCs/>
          <w:lang w:val="it-IT"/>
        </w:rPr>
        <w:t xml:space="preserve">Obiectul contractului: </w:t>
      </w:r>
      <w:r w:rsidRPr="001C68CD">
        <w:rPr>
          <w:rFonts w:ascii="Tahoma" w:hAnsi="Tahoma" w:cs="Tahoma"/>
          <w:bCs/>
          <w:i/>
          <w:color w:val="FF0000"/>
          <w:lang w:val="it-IT"/>
        </w:rPr>
        <w:t>[introduceți obiectul contractului din anunțul de participare]</w:t>
      </w:r>
      <w:r w:rsidRPr="001C68CD">
        <w:rPr>
          <w:rFonts w:ascii="Tahoma" w:hAnsi="Tahoma" w:cs="Tahoma"/>
          <w:bCs/>
          <w:i/>
          <w:lang w:val="it-IT"/>
        </w:rPr>
        <w:t xml:space="preserve"> </w:t>
      </w:r>
    </w:p>
    <w:p w14:paraId="6D127082" w14:textId="77777777" w:rsidR="00CF111F" w:rsidRPr="00CF111F" w:rsidRDefault="00CF111F" w:rsidP="00CF111F">
      <w:pPr>
        <w:pStyle w:val="Style11"/>
        <w:spacing w:line="240" w:lineRule="auto"/>
        <w:rPr>
          <w:rFonts w:ascii="Tahoma" w:hAnsi="Tahoma" w:cs="Tahoma"/>
          <w:b/>
          <w:bCs/>
          <w:sz w:val="22"/>
          <w:szCs w:val="22"/>
          <w:lang w:val="ro-RO"/>
        </w:rPr>
      </w:pPr>
    </w:p>
    <w:p w14:paraId="72CAD279" w14:textId="77777777" w:rsidR="003D2B53" w:rsidRDefault="003D2B53" w:rsidP="00CF111F">
      <w:pPr>
        <w:pStyle w:val="Style11"/>
        <w:spacing w:line="240" w:lineRule="auto"/>
        <w:rPr>
          <w:rFonts w:ascii="Tahoma" w:hAnsi="Tahoma" w:cs="Tahoma"/>
          <w:b/>
          <w:bCs/>
          <w:sz w:val="22"/>
          <w:szCs w:val="22"/>
          <w:lang w:val="ro-RO"/>
        </w:rPr>
      </w:pPr>
    </w:p>
    <w:p w14:paraId="4F69DD7E" w14:textId="77777777" w:rsidR="00CF111F" w:rsidRDefault="00CF111F" w:rsidP="00CF111F">
      <w:pPr>
        <w:pStyle w:val="Style11"/>
        <w:spacing w:line="240" w:lineRule="auto"/>
        <w:rPr>
          <w:rFonts w:ascii="Tahoma" w:hAnsi="Tahoma" w:cs="Tahoma"/>
          <w:b/>
          <w:bCs/>
          <w:sz w:val="22"/>
          <w:szCs w:val="22"/>
          <w:lang w:val="ro-RO"/>
        </w:rPr>
      </w:pPr>
      <w:r w:rsidRPr="00CF111F">
        <w:rPr>
          <w:rFonts w:ascii="Tahoma" w:hAnsi="Tahoma" w:cs="Tahoma"/>
          <w:b/>
          <w:bCs/>
          <w:sz w:val="22"/>
          <w:szCs w:val="22"/>
          <w:lang w:val="ro-RO"/>
        </w:rPr>
        <w:t xml:space="preserve">Către: </w:t>
      </w:r>
    </w:p>
    <w:p w14:paraId="6B9A7B8C" w14:textId="2B6310D4" w:rsidR="00CF111F" w:rsidRDefault="00CF111F" w:rsidP="00CF111F">
      <w:pPr>
        <w:pStyle w:val="Style11"/>
        <w:spacing w:line="240" w:lineRule="auto"/>
        <w:ind w:left="720"/>
        <w:rPr>
          <w:rFonts w:ascii="Tahoma" w:hAnsi="Tahoma" w:cs="Tahoma"/>
          <w:b/>
          <w:bCs/>
          <w:sz w:val="22"/>
          <w:szCs w:val="22"/>
          <w:lang w:val="ro-RO"/>
        </w:rPr>
      </w:pPr>
      <w:r>
        <w:rPr>
          <w:rFonts w:ascii="Tahoma" w:hAnsi="Tahoma" w:cs="Tahoma"/>
          <w:b/>
          <w:bCs/>
          <w:sz w:val="22"/>
          <w:szCs w:val="22"/>
          <w:lang w:val="ro-RO"/>
        </w:rPr>
        <w:t>GMT BRANESTI SRL</w:t>
      </w:r>
    </w:p>
    <w:p w14:paraId="77732F52" w14:textId="1FD16BE7" w:rsidR="00CF111F" w:rsidRPr="00CF111F" w:rsidRDefault="00CF111F" w:rsidP="00CF111F">
      <w:pPr>
        <w:pStyle w:val="Style11"/>
        <w:spacing w:line="240" w:lineRule="auto"/>
        <w:rPr>
          <w:rFonts w:ascii="Tahoma" w:hAnsi="Tahoma" w:cs="Tahoma"/>
          <w:bCs/>
          <w:i/>
          <w:iCs/>
          <w:sz w:val="22"/>
          <w:szCs w:val="22"/>
          <w:lang w:val="ro-RO"/>
        </w:rPr>
      </w:pPr>
      <w:r w:rsidRPr="00CF111F">
        <w:rPr>
          <w:rFonts w:ascii="Tahoma" w:hAnsi="Tahoma" w:cs="Tahoma"/>
          <w:bCs/>
          <w:i/>
          <w:color w:val="FF0000"/>
          <w:sz w:val="22"/>
          <w:szCs w:val="22"/>
          <w:lang w:val="ro-RO"/>
        </w:rPr>
        <w:t xml:space="preserve"> </w:t>
      </w:r>
      <w:r w:rsidRPr="00CF111F">
        <w:rPr>
          <w:rFonts w:ascii="Tahoma" w:hAnsi="Tahoma" w:cs="Tahoma"/>
          <w:bCs/>
          <w:i/>
          <w:sz w:val="22"/>
          <w:szCs w:val="22"/>
          <w:lang w:val="ro-RO"/>
        </w:rPr>
        <w:t xml:space="preserve"> </w:t>
      </w:r>
      <w:r w:rsidRPr="00CF111F">
        <w:rPr>
          <w:rFonts w:ascii="Tahoma" w:hAnsi="Tahoma" w:cs="Tahoma"/>
          <w:bCs/>
          <w:i/>
          <w:sz w:val="22"/>
          <w:szCs w:val="22"/>
          <w:lang w:val="ro-RO"/>
        </w:rPr>
        <w:tab/>
      </w:r>
      <w:r w:rsidRPr="001C68CD">
        <w:rPr>
          <w:rFonts w:ascii="Tahoma" w:hAnsi="Tahoma" w:cs="Tahoma"/>
          <w:i/>
          <w:sz w:val="22"/>
          <w:szCs w:val="22"/>
          <w:lang w:val="ro-RO"/>
        </w:rPr>
        <w:t>str.  I. C. Bratianu, nr. 69,</w:t>
      </w:r>
      <w:r w:rsidRPr="001C68CD">
        <w:rPr>
          <w:i/>
          <w:lang w:val="ro-RO"/>
        </w:rPr>
        <w:t xml:space="preserve"> </w:t>
      </w:r>
      <w:r w:rsidRPr="001C68CD">
        <w:rPr>
          <w:rFonts w:ascii="Tahoma" w:hAnsi="Tahoma" w:cs="Tahoma"/>
          <w:i/>
          <w:sz w:val="22"/>
          <w:szCs w:val="22"/>
          <w:lang w:val="ro-RO"/>
        </w:rPr>
        <w:t>Corpul B (C8), Camera 3, 4, 5, com. Branesti, judetul Ilfov</w:t>
      </w:r>
    </w:p>
    <w:p w14:paraId="18EB65FC" w14:textId="77777777" w:rsidR="00CF111F" w:rsidRPr="001C68CD" w:rsidRDefault="00CF111F" w:rsidP="00CF111F">
      <w:pPr>
        <w:spacing w:after="0" w:line="240" w:lineRule="auto"/>
        <w:jc w:val="both"/>
        <w:rPr>
          <w:rFonts w:ascii="Tahoma" w:hAnsi="Tahoma" w:cs="Tahoma"/>
          <w:lang w:val="ro-RO"/>
        </w:rPr>
      </w:pPr>
    </w:p>
    <w:p w14:paraId="19B43E81" w14:textId="77777777" w:rsidR="00CF111F" w:rsidRPr="001C68CD" w:rsidRDefault="00CF111F" w:rsidP="00CF111F">
      <w:pPr>
        <w:spacing w:after="0" w:line="240" w:lineRule="auto"/>
        <w:jc w:val="both"/>
        <w:rPr>
          <w:rFonts w:ascii="Tahoma" w:hAnsi="Tahoma" w:cs="Tahoma"/>
          <w:lang w:val="ro-RO"/>
        </w:rPr>
      </w:pPr>
      <w:r w:rsidRPr="001C68CD">
        <w:rPr>
          <w:rFonts w:ascii="Tahoma" w:hAnsi="Tahoma" w:cs="Tahoma"/>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2CE990E" w14:textId="77777777" w:rsidR="00CF111F" w:rsidRPr="001C68CD" w:rsidRDefault="00CF111F" w:rsidP="00CF111F">
      <w:pPr>
        <w:spacing w:after="0" w:line="240" w:lineRule="auto"/>
        <w:jc w:val="both"/>
        <w:rPr>
          <w:rFonts w:ascii="Tahoma" w:hAnsi="Tahoma" w:cs="Tahoma"/>
          <w:lang w:val="ro-RO"/>
        </w:rPr>
      </w:pPr>
    </w:p>
    <w:p w14:paraId="3AD27EC9" w14:textId="77777777" w:rsidR="00CF111F" w:rsidRPr="001C68CD" w:rsidRDefault="00CF111F" w:rsidP="00CF111F">
      <w:pPr>
        <w:spacing w:after="0" w:line="240" w:lineRule="auto"/>
        <w:jc w:val="both"/>
        <w:rPr>
          <w:rFonts w:ascii="Tahoma" w:hAnsi="Tahoma" w:cs="Tahoma"/>
          <w:lang w:val="ro-RO"/>
        </w:rPr>
      </w:pPr>
      <w:r w:rsidRPr="001C68CD">
        <w:rPr>
          <w:rFonts w:ascii="Tahoma" w:hAnsi="Tahoma" w:cs="Tahoma"/>
          <w:lang w:val="ro-RO"/>
        </w:rPr>
        <w:t>În concordanță cu Propunerea noastră Tehnică și Financiară  și pe baza informațiilor furnizate de Autoritatea Contractantă până la momentul depunerii Ofertei:</w:t>
      </w:r>
    </w:p>
    <w:p w14:paraId="3856B08C" w14:textId="358F5F05" w:rsidR="00CF111F" w:rsidRPr="00CF111F" w:rsidRDefault="00CF111F" w:rsidP="00CF111F">
      <w:pPr>
        <w:pStyle w:val="Listparagraf"/>
        <w:numPr>
          <w:ilvl w:val="0"/>
          <w:numId w:val="12"/>
        </w:numPr>
        <w:spacing w:after="0" w:line="240" w:lineRule="auto"/>
        <w:jc w:val="both"/>
        <w:rPr>
          <w:rFonts w:ascii="Tahoma" w:hAnsi="Tahoma" w:cs="Tahoma"/>
          <w:spacing w:val="-2"/>
          <w:lang w:val="ro-RO"/>
        </w:rPr>
      </w:pPr>
      <w:r w:rsidRPr="00CF111F">
        <w:rPr>
          <w:rFonts w:ascii="Tahoma" w:hAnsi="Tahoma" w:cs="Tahoma"/>
          <w:lang w:val="ro-RO"/>
        </w:rPr>
        <w:t xml:space="preserve">ofertăm prețul total de ______ </w:t>
      </w:r>
      <w:r>
        <w:rPr>
          <w:rFonts w:ascii="Tahoma" w:hAnsi="Tahoma" w:cs="Tahoma"/>
          <w:bCs/>
          <w:i/>
          <w:iCs/>
          <w:lang w:val="ro-RO"/>
        </w:rPr>
        <w:t xml:space="preserve">lei </w:t>
      </w:r>
      <w:r w:rsidRPr="00CF111F">
        <w:rPr>
          <w:rFonts w:ascii="Tahoma" w:hAnsi="Tahoma" w:cs="Tahoma"/>
          <w:bCs/>
          <w:i/>
          <w:iCs/>
          <w:color w:val="FF0000"/>
          <w:lang w:val="ro-RO"/>
        </w:rPr>
        <w:t>[introduceți suma în cifre și litere din Propunerea Financiară]</w:t>
      </w:r>
      <w:r w:rsidRPr="00CF111F">
        <w:rPr>
          <w:rFonts w:ascii="Tahoma" w:hAnsi="Tahoma" w:cs="Tahoma"/>
          <w:bCs/>
          <w:i/>
          <w:iCs/>
          <w:lang w:val="ro-RO"/>
        </w:rPr>
        <w:t>,</w:t>
      </w:r>
      <w:r w:rsidRPr="00CF111F">
        <w:rPr>
          <w:rFonts w:ascii="Tahoma" w:hAnsi="Tahoma" w:cs="Tahoma"/>
          <w:lang w:val="ro-RO"/>
        </w:rPr>
        <w:t xml:space="preserve"> fără TVA, la care se adaugă TVA de ______</w:t>
      </w:r>
      <w:r w:rsidRPr="00CF111F">
        <w:rPr>
          <w:rFonts w:ascii="Tahoma" w:hAnsi="Tahoma" w:cs="Tahoma"/>
          <w:bCs/>
          <w:i/>
          <w:iCs/>
          <w:lang w:val="ro-RO"/>
        </w:rPr>
        <w:t xml:space="preserve"> </w:t>
      </w:r>
      <w:r w:rsidRPr="00CF111F">
        <w:rPr>
          <w:rFonts w:ascii="Tahoma" w:hAnsi="Tahoma" w:cs="Tahoma"/>
          <w:bCs/>
          <w:i/>
          <w:iCs/>
          <w:color w:val="FF0000"/>
          <w:lang w:val="ro-RO"/>
        </w:rPr>
        <w:t>[introduceți suma în cifre și litere]</w:t>
      </w:r>
      <w:r w:rsidRPr="00CF111F">
        <w:rPr>
          <w:rFonts w:ascii="Tahoma" w:hAnsi="Tahoma" w:cs="Tahoma"/>
          <w:bCs/>
          <w:i/>
          <w:iCs/>
          <w:lang w:val="ro-RO"/>
        </w:rPr>
        <w:t>,</w:t>
      </w:r>
      <w:r w:rsidRPr="00CF111F">
        <w:rPr>
          <w:rFonts w:ascii="Tahoma" w:hAnsi="Tahoma" w:cs="Tahoma"/>
          <w:lang w:val="ro-RO"/>
        </w:rPr>
        <w:t xml:space="preserve"> </w:t>
      </w:r>
    </w:p>
    <w:p w14:paraId="70BFC84B" w14:textId="77777777" w:rsidR="00CF111F" w:rsidRPr="001C68CD" w:rsidRDefault="00CF111F" w:rsidP="00CF111F">
      <w:pPr>
        <w:spacing w:after="0" w:line="240" w:lineRule="auto"/>
        <w:ind w:left="360"/>
        <w:jc w:val="both"/>
        <w:rPr>
          <w:rFonts w:ascii="Tahoma" w:hAnsi="Tahoma" w:cs="Tahoma"/>
          <w:spacing w:val="-2"/>
          <w:lang w:val="ro-RO"/>
        </w:rPr>
      </w:pPr>
    </w:p>
    <w:p w14:paraId="0873D27F" w14:textId="77777777" w:rsidR="00CF111F" w:rsidRPr="001C68CD" w:rsidRDefault="00CF111F" w:rsidP="00CF111F">
      <w:pPr>
        <w:tabs>
          <w:tab w:val="num" w:pos="0"/>
          <w:tab w:val="left" w:pos="540"/>
        </w:tabs>
        <w:spacing w:after="0" w:line="240" w:lineRule="auto"/>
        <w:jc w:val="both"/>
        <w:rPr>
          <w:rFonts w:ascii="Tahoma" w:hAnsi="Tahoma" w:cs="Tahoma"/>
          <w:lang w:val="pt-BR"/>
        </w:rPr>
      </w:pPr>
      <w:r w:rsidRPr="001C68CD">
        <w:rPr>
          <w:rFonts w:ascii="Tahoma" w:hAnsi="Tahoma" w:cs="Tahoma"/>
          <w:lang w:val="pt-BR"/>
        </w:rPr>
        <w:t>Subsemnatul, prin semnarea acestei Oferte declar că:</w:t>
      </w:r>
    </w:p>
    <w:p w14:paraId="5E5EFF51" w14:textId="77777777" w:rsidR="00CF111F" w:rsidRPr="001C68CD" w:rsidRDefault="00CF111F" w:rsidP="00CF111F">
      <w:pPr>
        <w:widowControl w:val="0"/>
        <w:numPr>
          <w:ilvl w:val="1"/>
          <w:numId w:val="11"/>
        </w:numPr>
        <w:tabs>
          <w:tab w:val="clear" w:pos="1548"/>
        </w:tabs>
        <w:autoSpaceDE w:val="0"/>
        <w:autoSpaceDN w:val="0"/>
        <w:spacing w:after="0" w:line="240" w:lineRule="auto"/>
        <w:ind w:left="709" w:hanging="349"/>
        <w:jc w:val="both"/>
        <w:rPr>
          <w:rFonts w:ascii="Tahoma" w:hAnsi="Tahoma" w:cs="Tahoma"/>
          <w:lang w:val="pt-BR"/>
        </w:rPr>
      </w:pPr>
      <w:r w:rsidRPr="001C68CD">
        <w:rPr>
          <w:rFonts w:ascii="Tahoma" w:hAnsi="Tahoma" w:cs="Tahoma"/>
          <w:lang w:val="pt-BR"/>
        </w:rPr>
        <w:t xml:space="preserve">am examinat conținutul Documentației de Atribuire, inclusiv amendamentul (ele) nr. ____ </w:t>
      </w:r>
      <w:r w:rsidRPr="001C68CD">
        <w:rPr>
          <w:rFonts w:ascii="Tahoma" w:hAnsi="Tahoma" w:cs="Tahoma"/>
          <w:i/>
          <w:color w:val="FF0000"/>
          <w:lang w:val="pt-BR"/>
        </w:rPr>
        <w:t>[introduceți detalii],</w:t>
      </w:r>
      <w:r w:rsidRPr="001C68CD">
        <w:rPr>
          <w:rFonts w:ascii="Tahoma" w:hAnsi="Tahoma" w:cs="Tahoma"/>
          <w:i/>
          <w:lang w:val="pt-BR"/>
        </w:rPr>
        <w:t xml:space="preserve"> </w:t>
      </w:r>
      <w:r w:rsidRPr="001C68CD">
        <w:rPr>
          <w:rFonts w:ascii="Tahoma" w:hAnsi="Tahoma" w:cs="Tahoma"/>
          <w:lang w:val="pt-BR"/>
        </w:rPr>
        <w:t xml:space="preserve">comunicate până la data depunerii Ofertelor pentru </w:t>
      </w:r>
      <w:r w:rsidRPr="001C68CD">
        <w:rPr>
          <w:rFonts w:ascii="Tahoma" w:hAnsi="Tahoma" w:cs="Tahoma"/>
          <w:i/>
          <w:color w:val="FF0000"/>
          <w:lang w:val="pt-BR"/>
        </w:rPr>
        <w:t>[introduceți numărul procedurii de atribuire]</w:t>
      </w:r>
      <w:r w:rsidRPr="001C68CD">
        <w:rPr>
          <w:rFonts w:ascii="Tahoma" w:hAnsi="Tahoma" w:cs="Tahoma"/>
          <w:lang w:val="pt-BR"/>
        </w:rPr>
        <w:t xml:space="preserve"> și răspunsurile la solicitările de clarificări publicate de Autoritatea Contractantă ce reprezintă documentele achiziției comunicate de Autoritatea Contractantă în legătură cu procedura la care depunem Oferta;</w:t>
      </w:r>
    </w:p>
    <w:p w14:paraId="7D75B491" w14:textId="77777777" w:rsidR="00CF111F" w:rsidRPr="001C68CD" w:rsidRDefault="00CF111F" w:rsidP="00CF111F">
      <w:pPr>
        <w:widowControl w:val="0"/>
        <w:numPr>
          <w:ilvl w:val="1"/>
          <w:numId w:val="11"/>
        </w:numPr>
        <w:tabs>
          <w:tab w:val="clear" w:pos="1548"/>
        </w:tabs>
        <w:autoSpaceDE w:val="0"/>
        <w:autoSpaceDN w:val="0"/>
        <w:spacing w:after="0" w:line="240" w:lineRule="auto"/>
        <w:ind w:left="709" w:hanging="349"/>
        <w:jc w:val="both"/>
        <w:rPr>
          <w:rFonts w:ascii="Tahoma" w:hAnsi="Tahoma" w:cs="Tahoma"/>
          <w:lang w:val="pt-BR"/>
        </w:rPr>
      </w:pPr>
      <w:r w:rsidRPr="001C68CD">
        <w:rPr>
          <w:rFonts w:ascii="Tahoma" w:hAnsi="Tahoma" w:cs="Tahoma"/>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79D1F54" w14:textId="77777777" w:rsidR="00CF111F" w:rsidRPr="001C68CD" w:rsidRDefault="00CF111F" w:rsidP="00CF111F">
      <w:pPr>
        <w:widowControl w:val="0"/>
        <w:numPr>
          <w:ilvl w:val="1"/>
          <w:numId w:val="11"/>
        </w:numPr>
        <w:tabs>
          <w:tab w:val="clear" w:pos="1548"/>
        </w:tabs>
        <w:autoSpaceDE w:val="0"/>
        <w:autoSpaceDN w:val="0"/>
        <w:spacing w:after="0" w:line="240" w:lineRule="auto"/>
        <w:ind w:left="709" w:hanging="349"/>
        <w:jc w:val="both"/>
        <w:rPr>
          <w:rFonts w:ascii="Tahoma" w:hAnsi="Tahoma" w:cs="Tahoma"/>
          <w:lang w:val="pt-BR"/>
        </w:rPr>
      </w:pPr>
      <w:r w:rsidRPr="001C68CD">
        <w:rPr>
          <w:rFonts w:ascii="Tahoma" w:hAnsi="Tahoma" w:cs="Tahoma"/>
          <w:lang w:val="pt-B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1C7AEB5" w14:textId="77777777" w:rsidR="00CF111F" w:rsidRPr="001C68CD" w:rsidRDefault="00CF111F" w:rsidP="00CF111F">
      <w:pPr>
        <w:widowControl w:val="0"/>
        <w:numPr>
          <w:ilvl w:val="1"/>
          <w:numId w:val="11"/>
        </w:numPr>
        <w:tabs>
          <w:tab w:val="clear" w:pos="1548"/>
        </w:tabs>
        <w:autoSpaceDE w:val="0"/>
        <w:autoSpaceDN w:val="0"/>
        <w:spacing w:after="0" w:line="240" w:lineRule="auto"/>
        <w:ind w:left="709" w:hanging="349"/>
        <w:jc w:val="both"/>
        <w:rPr>
          <w:rFonts w:ascii="Tahoma" w:hAnsi="Tahoma" w:cs="Tahoma"/>
          <w:lang w:val="pt-BR"/>
        </w:rPr>
      </w:pPr>
      <w:r w:rsidRPr="001C68CD">
        <w:rPr>
          <w:rFonts w:ascii="Tahoma" w:hAnsi="Tahoma" w:cs="Tahoma"/>
          <w:lang w:val="pt-BR"/>
        </w:rPr>
        <w:t>după ce am examinat cu atenție documentele achiziției și avem o înțelegere completă asupra acestora ne declarăm mulțumiți de calitatea, cantitatea și gradul de detaliere a acestor documente;</w:t>
      </w:r>
    </w:p>
    <w:p w14:paraId="748643BF" w14:textId="77777777" w:rsidR="00CF111F" w:rsidRPr="001C68CD" w:rsidRDefault="00CF111F" w:rsidP="00CF111F">
      <w:pPr>
        <w:widowControl w:val="0"/>
        <w:numPr>
          <w:ilvl w:val="1"/>
          <w:numId w:val="11"/>
        </w:numPr>
        <w:tabs>
          <w:tab w:val="clear" w:pos="1548"/>
        </w:tabs>
        <w:autoSpaceDE w:val="0"/>
        <w:autoSpaceDN w:val="0"/>
        <w:spacing w:after="0" w:line="240" w:lineRule="auto"/>
        <w:ind w:left="709" w:hanging="349"/>
        <w:jc w:val="both"/>
        <w:rPr>
          <w:rFonts w:ascii="Tahoma" w:hAnsi="Tahoma" w:cs="Tahoma"/>
          <w:lang w:val="pt-BR"/>
        </w:rPr>
      </w:pPr>
      <w:r w:rsidRPr="001C68CD">
        <w:rPr>
          <w:rFonts w:ascii="Tahoma" w:hAnsi="Tahoma" w:cs="Tahoma"/>
          <w:lang w:val="pt-BR"/>
        </w:rPr>
        <w:t>documentele achiziției au fost suficiente și adecvate pentru pregătirea unei Oferte exacte și Oferta noastră a fost pregătită luând în considerare toate acestea;</w:t>
      </w:r>
    </w:p>
    <w:p w14:paraId="5DE1E91A" w14:textId="77777777" w:rsidR="00CF111F" w:rsidRPr="001C68CD" w:rsidRDefault="00CF111F" w:rsidP="00CF111F">
      <w:pPr>
        <w:widowControl w:val="0"/>
        <w:numPr>
          <w:ilvl w:val="1"/>
          <w:numId w:val="11"/>
        </w:numPr>
        <w:tabs>
          <w:tab w:val="clear" w:pos="1548"/>
        </w:tabs>
        <w:autoSpaceDE w:val="0"/>
        <w:autoSpaceDN w:val="0"/>
        <w:spacing w:after="0" w:line="240" w:lineRule="auto"/>
        <w:ind w:left="709" w:hanging="349"/>
        <w:jc w:val="both"/>
        <w:rPr>
          <w:rFonts w:ascii="Tahoma" w:hAnsi="Tahoma" w:cs="Tahoma"/>
          <w:lang w:val="pt-BR"/>
        </w:rPr>
      </w:pPr>
      <w:r w:rsidRPr="001C68CD">
        <w:rPr>
          <w:rFonts w:ascii="Tahoma" w:hAnsi="Tahoma" w:cs="Tahoma"/>
          <w:lang w:val="pt-B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3EB867E2" w14:textId="77777777" w:rsidR="00CF111F" w:rsidRPr="001C68CD" w:rsidRDefault="00CF111F" w:rsidP="00CF111F">
      <w:pPr>
        <w:widowControl w:val="0"/>
        <w:numPr>
          <w:ilvl w:val="1"/>
          <w:numId w:val="11"/>
        </w:numPr>
        <w:tabs>
          <w:tab w:val="clear" w:pos="1548"/>
        </w:tabs>
        <w:autoSpaceDE w:val="0"/>
        <w:autoSpaceDN w:val="0"/>
        <w:spacing w:after="0" w:line="240" w:lineRule="auto"/>
        <w:ind w:left="709" w:hanging="349"/>
        <w:jc w:val="both"/>
        <w:rPr>
          <w:rFonts w:ascii="Tahoma" w:hAnsi="Tahoma" w:cs="Tahoma"/>
          <w:lang w:val="pt-BR"/>
        </w:rPr>
      </w:pPr>
      <w:r w:rsidRPr="001C68CD">
        <w:rPr>
          <w:rFonts w:ascii="Tahoma" w:hAnsi="Tahoma" w:cs="Tahoma"/>
          <w:lang w:val="pt-BR"/>
        </w:rPr>
        <w:t xml:space="preserve">suntem de acord și acceptăm în totalitate responsabilitatea din punct de vedere tehnic și </w:t>
      </w:r>
      <w:r w:rsidRPr="001C68CD">
        <w:rPr>
          <w:rFonts w:ascii="Tahoma" w:hAnsi="Tahoma" w:cs="Tahoma"/>
          <w:lang w:val="pt-BR"/>
        </w:rPr>
        <w:lastRenderedPageBreak/>
        <w:t>comercial asociată documentelor achiziției și acceptăm aceeași responsabilitate față de Autoritatea Contractantă în ce privește aceste documente ca și cum noi am fi pregătit aceste documente;</w:t>
      </w:r>
    </w:p>
    <w:p w14:paraId="43760FFC" w14:textId="5101F07B" w:rsidR="00CF111F" w:rsidRPr="001C68CD" w:rsidRDefault="00CF111F" w:rsidP="00CF111F">
      <w:pPr>
        <w:widowControl w:val="0"/>
        <w:numPr>
          <w:ilvl w:val="1"/>
          <w:numId w:val="11"/>
        </w:numPr>
        <w:tabs>
          <w:tab w:val="clear" w:pos="1548"/>
        </w:tabs>
        <w:autoSpaceDE w:val="0"/>
        <w:autoSpaceDN w:val="0"/>
        <w:spacing w:after="0" w:line="240" w:lineRule="auto"/>
        <w:ind w:left="709" w:hanging="349"/>
        <w:jc w:val="both"/>
        <w:rPr>
          <w:rFonts w:ascii="Tahoma" w:hAnsi="Tahoma" w:cs="Tahoma"/>
          <w:color w:val="FF0000"/>
          <w:lang w:val="pt-BR"/>
        </w:rPr>
      </w:pPr>
      <w:r w:rsidRPr="001C68CD">
        <w:rPr>
          <w:rFonts w:ascii="Tahoma" w:hAnsi="Tahoma" w:cs="Tahoma"/>
          <w:color w:val="000000" w:themeColor="text1"/>
          <w:lang w:val="pt-BR"/>
        </w:rPr>
        <w:t xml:space="preserve">am citit, am înțeles pe deplin, acceptăm și suntem de acord cu emiterea documentelor </w:t>
      </w:r>
      <w:r w:rsidRPr="001C68CD">
        <w:rPr>
          <w:rFonts w:ascii="Tahoma" w:hAnsi="Tahoma" w:cs="Tahoma"/>
          <w:lang w:val="pt-BR"/>
        </w:rPr>
        <w:t>constatatoare, finalizarea activităților și obținerea rezultatelor</w:t>
      </w:r>
      <w:r w:rsidRPr="001C68CD">
        <w:rPr>
          <w:rFonts w:ascii="Tahoma" w:hAnsi="Tahoma" w:cs="Tahoma"/>
          <w:color w:val="000000" w:themeColor="text1"/>
          <w:lang w:val="pt-BR"/>
        </w:rPr>
        <w:t>.</w:t>
      </w:r>
    </w:p>
    <w:p w14:paraId="235009F2" w14:textId="77777777" w:rsidR="00CF111F" w:rsidRPr="001C68CD" w:rsidRDefault="00CF111F" w:rsidP="00CF111F">
      <w:pPr>
        <w:spacing w:after="0" w:line="240" w:lineRule="auto"/>
        <w:jc w:val="both"/>
        <w:rPr>
          <w:rFonts w:ascii="Tahoma" w:hAnsi="Tahoma" w:cs="Tahoma"/>
          <w:lang w:val="pt-BR"/>
        </w:rPr>
      </w:pPr>
    </w:p>
    <w:p w14:paraId="509A42C2" w14:textId="77777777" w:rsidR="00CF111F" w:rsidRPr="001C68CD" w:rsidRDefault="00CF111F" w:rsidP="00CF111F">
      <w:pPr>
        <w:spacing w:after="0" w:line="240" w:lineRule="auto"/>
        <w:jc w:val="both"/>
        <w:rPr>
          <w:rFonts w:ascii="Tahoma" w:hAnsi="Tahoma" w:cs="Tahoma"/>
          <w:lang w:val="pt-BR"/>
        </w:rPr>
      </w:pPr>
      <w:r w:rsidRPr="001C68CD">
        <w:rPr>
          <w:rFonts w:ascii="Tahoma" w:hAnsi="Tahoma" w:cs="Tahoma"/>
          <w:lang w:val="pt-BR"/>
        </w:rPr>
        <w:t xml:space="preserve">Suntem de acord ca Oferta noastră să rămână valabilă pentru o perioada de ________ </w:t>
      </w:r>
      <w:r w:rsidRPr="001C68CD">
        <w:rPr>
          <w:rFonts w:ascii="Tahoma" w:hAnsi="Tahoma" w:cs="Tahoma"/>
          <w:i/>
          <w:color w:val="FF0000"/>
          <w:lang w:val="pt-BR"/>
        </w:rPr>
        <w:t>[introduceți numărul]</w:t>
      </w:r>
      <w:r w:rsidRPr="001C68CD">
        <w:rPr>
          <w:rFonts w:ascii="Tahoma" w:hAnsi="Tahoma" w:cs="Tahoma"/>
          <w:lang w:val="pt-BR"/>
        </w:rPr>
        <w:t xml:space="preserve"> zile de la data depunerii Ofertelor și că transmiterea acestei Oferte ne va ține răspunzători. Suntem de acord că aceasta poate fi acceptată în orice moment înainte de expirarea perioadei menționate. </w:t>
      </w:r>
    </w:p>
    <w:p w14:paraId="48FFEF02" w14:textId="77777777" w:rsidR="00CF111F" w:rsidRPr="00CF111F" w:rsidRDefault="00CF111F" w:rsidP="00CF111F">
      <w:pPr>
        <w:pStyle w:val="Listparagraf"/>
        <w:spacing w:after="0" w:line="240" w:lineRule="auto"/>
        <w:rPr>
          <w:rFonts w:ascii="Tahoma" w:hAnsi="Tahoma" w:cs="Tahoma"/>
          <w:lang w:val="ro-RO"/>
        </w:rPr>
      </w:pPr>
    </w:p>
    <w:p w14:paraId="1D80F419" w14:textId="77777777" w:rsidR="00CF111F" w:rsidRPr="001C68CD" w:rsidRDefault="00CF111F" w:rsidP="00CF111F">
      <w:pPr>
        <w:spacing w:after="0" w:line="240" w:lineRule="auto"/>
        <w:jc w:val="both"/>
        <w:rPr>
          <w:rFonts w:ascii="Tahoma" w:hAnsi="Tahoma" w:cs="Tahoma"/>
          <w:lang w:val="pt-BR"/>
        </w:rPr>
      </w:pPr>
      <w:r w:rsidRPr="001C68CD">
        <w:rPr>
          <w:rFonts w:ascii="Tahoma" w:hAnsi="Tahoma" w:cs="Tahoma"/>
          <w:lang w:val="pt-BR"/>
        </w:rPr>
        <w:t xml:space="preserve">Subsemnatul, în calitate de reprezentant al Ofertantului </w:t>
      </w:r>
      <w:r w:rsidRPr="001C68CD">
        <w:rPr>
          <w:rFonts w:ascii="Tahoma" w:hAnsi="Tahoma" w:cs="Tahoma"/>
          <w:bCs/>
          <w:i/>
          <w:color w:val="FF0000"/>
          <w:lang w:val="pt-BR"/>
        </w:rPr>
        <w:t>[introduceți denumirea completă]</w:t>
      </w:r>
      <w:r w:rsidRPr="001C68CD">
        <w:rPr>
          <w:rFonts w:ascii="Tahoma" w:hAnsi="Tahoma" w:cs="Tahoma"/>
          <w:bCs/>
          <w:i/>
          <w:lang w:val="pt-BR"/>
        </w:rPr>
        <w:t xml:space="preserve"> </w:t>
      </w:r>
      <w:r w:rsidRPr="001C68CD">
        <w:rPr>
          <w:rFonts w:ascii="Tahoma" w:hAnsi="Tahoma" w:cs="Tahoma"/>
          <w:lang w:val="pt-BR"/>
        </w:rPr>
        <w:t>în această procedură declar că:</w:t>
      </w:r>
    </w:p>
    <w:p w14:paraId="77212AC9" w14:textId="77777777"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nu am făcut și nu vom face nicio încercare de a induce în eroare alți operatori economici pentru a depune sau nu o Ofertă cu scopul de a distorsiona competiția</w:t>
      </w:r>
    </w:p>
    <w:p w14:paraId="4E735AB4" w14:textId="77777777"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A6B84A2" w14:textId="77777777"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 xml:space="preserve">noi, împreună cu subcontractanții propuși </w:t>
      </w:r>
      <w:r w:rsidRPr="00CF111F">
        <w:rPr>
          <w:rFonts w:ascii="Tahoma" w:hAnsi="Tahoma" w:cs="Tahoma"/>
          <w:bCs/>
          <w:i/>
          <w:color w:val="FF0000"/>
          <w:lang w:val="ro-RO"/>
        </w:rPr>
        <w:t>[introduceți, dacă este aplicabil, denumirea completă a subcontractanților pentru care a fost prezentat DUAE și ale căror capacități au fost utilizate pentru îndeplinirea criteriilor de calificare]</w:t>
      </w:r>
      <w:r w:rsidRPr="00CF111F">
        <w:rPr>
          <w:rFonts w:ascii="Tahoma" w:hAnsi="Tahoma" w:cs="Tahoma"/>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9CBFB24" w14:textId="77777777"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 xml:space="preserve">noi, împreună cu terțul/terții susținători </w:t>
      </w:r>
      <w:r w:rsidRPr="00CF111F">
        <w:rPr>
          <w:rFonts w:ascii="Tahoma" w:hAnsi="Tahoma" w:cs="Tahoma"/>
          <w:bCs/>
          <w:i/>
          <w:color w:val="FF0000"/>
          <w:lang w:val="ro-RO"/>
        </w:rPr>
        <w:t>[introduceți, dacă este aplicabil, numele terților susținători pentru care a fost prezentat DUAE și ale căror capacități au fost utilizate pentru îndeplinirea criteriilor de calificare]</w:t>
      </w:r>
      <w:r w:rsidRPr="00CF111F">
        <w:rPr>
          <w:rFonts w:ascii="Tahoma" w:hAnsi="Tahoma" w:cs="Tahoma"/>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16E6813" w14:textId="77777777"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F111F">
        <w:rPr>
          <w:rFonts w:ascii="Tahoma" w:hAnsi="Tahoma" w:cs="Tahoma"/>
          <w:b/>
          <w:lang w:val="ro-RO"/>
        </w:rPr>
        <w:t xml:space="preserve"> </w:t>
      </w:r>
      <w:r w:rsidRPr="00CF111F">
        <w:rPr>
          <w:rFonts w:ascii="Tahoma" w:hAnsi="Tahoma" w:cs="Tahoma"/>
          <w:lang w:val="ro-RO"/>
        </w:rPr>
        <w:t>efectele lor juridice.</w:t>
      </w:r>
    </w:p>
    <w:p w14:paraId="739B6C21" w14:textId="77777777"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 xml:space="preserve">până la încheierea şi semnarea contractului de achiziţie publică de furnizare această Ofertă, împreună cu comunicarea transmisă de Autoritatea Contractantă </w:t>
      </w:r>
      <w:r w:rsidRPr="00CF111F">
        <w:rPr>
          <w:rFonts w:ascii="Tahoma" w:hAnsi="Tahoma" w:cs="Tahoma"/>
          <w:i/>
          <w:color w:val="FF0000"/>
          <w:lang w:val="ro-RO"/>
        </w:rPr>
        <w:t>[introduceți denumirea Autorității Contractante]</w:t>
      </w:r>
      <w:r w:rsidRPr="00CF111F">
        <w:rPr>
          <w:rFonts w:ascii="Tahoma" w:hAnsi="Tahoma" w:cs="Tahoma"/>
          <w:lang w:val="ro-RO"/>
        </w:rPr>
        <w:t>, prin care Oferta noastră este stabilită câştigătoare, vor constitui un angajament ferm pentru noi.</w:t>
      </w:r>
    </w:p>
    <w:p w14:paraId="3C44DE0D" w14:textId="77777777"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 xml:space="preserve">Înțelegem că Autoritatea Contractantă </w:t>
      </w:r>
    </w:p>
    <w:p w14:paraId="39076BE5" w14:textId="77777777" w:rsidR="00CF111F" w:rsidRPr="00CF111F" w:rsidRDefault="00CF111F" w:rsidP="00CF111F">
      <w:pPr>
        <w:pStyle w:val="Listparagraf"/>
        <w:numPr>
          <w:ilvl w:val="1"/>
          <w:numId w:val="13"/>
        </w:numPr>
        <w:spacing w:after="0" w:line="240" w:lineRule="auto"/>
        <w:jc w:val="both"/>
        <w:rPr>
          <w:rFonts w:ascii="Tahoma" w:hAnsi="Tahoma" w:cs="Tahoma"/>
          <w:lang w:val="ro-RO"/>
        </w:rPr>
      </w:pPr>
      <w:r w:rsidRPr="00CF111F">
        <w:rPr>
          <w:rFonts w:ascii="Tahoma" w:hAnsi="Tahoma" w:cs="Tahoma"/>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6CC2FB7E" w14:textId="77777777" w:rsidR="00CF111F" w:rsidRPr="00CF111F" w:rsidRDefault="00CF111F" w:rsidP="00CF111F">
      <w:pPr>
        <w:pStyle w:val="Listparagraf"/>
        <w:numPr>
          <w:ilvl w:val="1"/>
          <w:numId w:val="13"/>
        </w:numPr>
        <w:spacing w:after="0" w:line="240" w:lineRule="auto"/>
        <w:jc w:val="both"/>
        <w:rPr>
          <w:rFonts w:ascii="Tahoma" w:hAnsi="Tahoma" w:cs="Tahoma"/>
          <w:lang w:val="ro-RO"/>
        </w:rPr>
      </w:pPr>
      <w:r w:rsidRPr="00CF111F">
        <w:rPr>
          <w:rFonts w:ascii="Tahoma" w:hAnsi="Tahoma" w:cs="Tahoma"/>
          <w:lang w:val="ro-RO"/>
        </w:rPr>
        <w:t>nu este obligată să accepte Oferta cu cel mai scăzut preț sau orice altă Ofertă pe care o poate primi.</w:t>
      </w:r>
    </w:p>
    <w:p w14:paraId="0F36FFAC" w14:textId="77777777" w:rsidR="00CF111F" w:rsidRPr="00CF111F" w:rsidRDefault="00CF111F" w:rsidP="00CF111F">
      <w:pPr>
        <w:pStyle w:val="Listparagraf"/>
        <w:numPr>
          <w:ilvl w:val="1"/>
          <w:numId w:val="13"/>
        </w:numPr>
        <w:spacing w:after="0" w:line="240" w:lineRule="auto"/>
        <w:jc w:val="both"/>
        <w:rPr>
          <w:rFonts w:ascii="Tahoma" w:hAnsi="Tahoma" w:cs="Tahoma"/>
          <w:lang w:val="ro-RO"/>
        </w:rPr>
      </w:pPr>
      <w:r w:rsidRPr="00CF111F">
        <w:rPr>
          <w:rFonts w:ascii="Tahoma" w:hAnsi="Tahoma" w:cs="Tahoma"/>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4BFB165E" w14:textId="7BE5C2A0"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 xml:space="preserve">Dacă Oferta noastră va fi acceptată, ne angajăm să asigurăm o garanţie de bună execuţie de </w:t>
      </w:r>
      <w:r w:rsidR="003D2B53" w:rsidRPr="003D2B53">
        <w:rPr>
          <w:rFonts w:ascii="Tahoma" w:hAnsi="Tahoma" w:cs="Tahoma"/>
          <w:b/>
          <w:i/>
          <w:color w:val="000000" w:themeColor="text1"/>
          <w:lang w:val="ro-RO"/>
        </w:rPr>
        <w:t>5 (cinci)</w:t>
      </w:r>
      <w:r w:rsidRPr="003D2B53">
        <w:rPr>
          <w:rFonts w:ascii="Tahoma" w:hAnsi="Tahoma" w:cs="Tahoma"/>
          <w:b/>
          <w:i/>
          <w:color w:val="000000" w:themeColor="text1"/>
          <w:lang w:val="ro-RO"/>
        </w:rPr>
        <w:t xml:space="preserve"> </w:t>
      </w:r>
      <w:r w:rsidR="003D2B53" w:rsidRPr="003D2B53">
        <w:rPr>
          <w:rFonts w:ascii="Tahoma" w:hAnsi="Tahoma" w:cs="Tahoma"/>
          <w:b/>
          <w:i/>
          <w:color w:val="000000" w:themeColor="text1"/>
          <w:lang w:val="ro-RO"/>
        </w:rPr>
        <w:t xml:space="preserve">% </w:t>
      </w:r>
      <w:r w:rsidRPr="00CF111F">
        <w:rPr>
          <w:rFonts w:ascii="Tahoma" w:hAnsi="Tahoma" w:cs="Tahoma"/>
          <w:lang w:val="ro-RO"/>
        </w:rPr>
        <w:t>din prețul Contractului</w:t>
      </w:r>
      <w:r w:rsidR="003D2B53">
        <w:rPr>
          <w:rFonts w:ascii="Tahoma" w:hAnsi="Tahoma" w:cs="Tahoma"/>
          <w:lang w:val="ro-RO"/>
        </w:rPr>
        <w:t xml:space="preserve"> subsecvent</w:t>
      </w:r>
      <w:r w:rsidRPr="00CF111F">
        <w:rPr>
          <w:rFonts w:ascii="Tahoma" w:hAnsi="Tahoma" w:cs="Tahoma"/>
          <w:lang w:val="ro-RO"/>
        </w:rPr>
        <w:t>.</w:t>
      </w:r>
    </w:p>
    <w:p w14:paraId="7A95E66B" w14:textId="77777777"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3B581A4" w14:textId="77777777" w:rsidR="00CF111F" w:rsidRPr="00CF111F" w:rsidRDefault="00CF111F" w:rsidP="00CF111F">
      <w:pPr>
        <w:pStyle w:val="Listparagraf"/>
        <w:numPr>
          <w:ilvl w:val="0"/>
          <w:numId w:val="13"/>
        </w:numPr>
        <w:spacing w:after="0" w:line="240" w:lineRule="auto"/>
        <w:jc w:val="both"/>
        <w:rPr>
          <w:rFonts w:ascii="Tahoma" w:hAnsi="Tahoma" w:cs="Tahoma"/>
          <w:lang w:val="ro-RO"/>
        </w:rPr>
      </w:pPr>
      <w:r w:rsidRPr="00CF111F">
        <w:rPr>
          <w:rFonts w:ascii="Tahoma" w:hAnsi="Tahoma" w:cs="Tahoma"/>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453B6AA3" w14:textId="77777777" w:rsidR="00CF111F" w:rsidRPr="001C68CD" w:rsidRDefault="00CF111F" w:rsidP="00CF111F">
      <w:pPr>
        <w:spacing w:after="0" w:line="240" w:lineRule="auto"/>
        <w:jc w:val="both"/>
        <w:rPr>
          <w:rFonts w:ascii="Tahoma" w:hAnsi="Tahoma" w:cs="Tahoma"/>
          <w:lang w:val="ro-RO"/>
        </w:rPr>
      </w:pPr>
    </w:p>
    <w:tbl>
      <w:tblPr>
        <w:tblStyle w:val="Tabelgril"/>
        <w:tblW w:w="8936" w:type="dxa"/>
        <w:tblInd w:w="959" w:type="dxa"/>
        <w:tblLook w:val="04A0" w:firstRow="1" w:lastRow="0" w:firstColumn="1" w:lastColumn="0" w:noHBand="0" w:noVBand="1"/>
      </w:tblPr>
      <w:tblGrid>
        <w:gridCol w:w="568"/>
        <w:gridCol w:w="8368"/>
      </w:tblGrid>
      <w:tr w:rsidR="00CF111F" w:rsidRPr="001C68CD" w14:paraId="2DB6DDB9" w14:textId="77777777" w:rsidTr="003D2B53">
        <w:tc>
          <w:tcPr>
            <w:tcW w:w="568" w:type="dxa"/>
          </w:tcPr>
          <w:p w14:paraId="1376C4F0" w14:textId="77777777" w:rsidR="00CF111F" w:rsidRPr="00CF111F" w:rsidRDefault="00CF111F" w:rsidP="00CF111F">
            <w:pPr>
              <w:numPr>
                <w:ilvl w:val="1"/>
                <w:numId w:val="0"/>
              </w:numPr>
              <w:tabs>
                <w:tab w:val="num" w:pos="360"/>
              </w:tabs>
              <w:jc w:val="both"/>
              <w:rPr>
                <w:rFonts w:ascii="Tahoma" w:hAnsi="Tahoma" w:cs="Tahoma"/>
                <w:sz w:val="22"/>
                <w:szCs w:val="22"/>
              </w:rPr>
            </w:pPr>
            <w:r w:rsidRPr="00CF111F">
              <w:rPr>
                <w:rFonts w:ascii="Tahoma" w:hAnsi="Tahoma" w:cs="Tahoma"/>
                <w:sz w:val="22"/>
                <w:szCs w:val="22"/>
              </w:rPr>
              <w:t xml:space="preserve">Nr. Crt. </w:t>
            </w:r>
          </w:p>
        </w:tc>
        <w:tc>
          <w:tcPr>
            <w:tcW w:w="8368" w:type="dxa"/>
          </w:tcPr>
          <w:p w14:paraId="4E6DD6DF" w14:textId="77777777" w:rsidR="00CF111F" w:rsidRPr="001C68CD" w:rsidRDefault="00CF111F" w:rsidP="00CF111F">
            <w:pPr>
              <w:numPr>
                <w:ilvl w:val="1"/>
                <w:numId w:val="0"/>
              </w:numPr>
              <w:tabs>
                <w:tab w:val="num" w:pos="360"/>
              </w:tabs>
              <w:jc w:val="center"/>
              <w:rPr>
                <w:rFonts w:ascii="Tahoma" w:hAnsi="Tahoma" w:cs="Tahoma"/>
                <w:sz w:val="22"/>
                <w:szCs w:val="22"/>
                <w:lang w:val="it-IT"/>
              </w:rPr>
            </w:pPr>
            <w:r w:rsidRPr="001C68CD">
              <w:rPr>
                <w:rFonts w:ascii="Tahoma" w:hAnsi="Tahoma" w:cs="Tahoma"/>
                <w:sz w:val="22"/>
                <w:szCs w:val="22"/>
                <w:lang w:val="it-IT"/>
              </w:rPr>
              <w:t>Referința din Propunerea Tehnică sau Propunerea Financiară</w:t>
            </w:r>
          </w:p>
          <w:p w14:paraId="66D8FEE1" w14:textId="77777777" w:rsidR="00CF111F" w:rsidRPr="001C68CD" w:rsidRDefault="00CF111F" w:rsidP="00CF111F">
            <w:pPr>
              <w:numPr>
                <w:ilvl w:val="1"/>
                <w:numId w:val="0"/>
              </w:numPr>
              <w:tabs>
                <w:tab w:val="num" w:pos="360"/>
              </w:tabs>
              <w:jc w:val="center"/>
              <w:rPr>
                <w:rFonts w:ascii="Tahoma" w:hAnsi="Tahoma" w:cs="Tahoma"/>
                <w:sz w:val="22"/>
                <w:szCs w:val="22"/>
                <w:lang w:val="it-IT"/>
              </w:rPr>
            </w:pPr>
            <w:r w:rsidRPr="001C68CD">
              <w:rPr>
                <w:rFonts w:ascii="Tahoma" w:hAnsi="Tahoma" w:cs="Tahoma"/>
                <w:i/>
                <w:color w:val="FF0000"/>
                <w:sz w:val="22"/>
                <w:szCs w:val="22"/>
                <w:lang w:val="it-IT" w:eastAsia="de-DE"/>
              </w:rPr>
              <w:t>[introduceți numărul paginii, de la paragraful nr. ... la paragraful nr. ...]</w:t>
            </w:r>
          </w:p>
        </w:tc>
      </w:tr>
      <w:tr w:rsidR="00CF111F" w:rsidRPr="00CF111F" w14:paraId="4098C21E" w14:textId="77777777" w:rsidTr="003D2B53">
        <w:tc>
          <w:tcPr>
            <w:tcW w:w="568" w:type="dxa"/>
          </w:tcPr>
          <w:p w14:paraId="5B64CFD5" w14:textId="77777777" w:rsidR="00CF111F" w:rsidRPr="00CF111F" w:rsidRDefault="00CF111F" w:rsidP="00CF111F">
            <w:pPr>
              <w:numPr>
                <w:ilvl w:val="1"/>
                <w:numId w:val="0"/>
              </w:numPr>
              <w:tabs>
                <w:tab w:val="num" w:pos="360"/>
              </w:tabs>
              <w:jc w:val="both"/>
              <w:rPr>
                <w:rFonts w:ascii="Tahoma" w:hAnsi="Tahoma" w:cs="Tahoma"/>
                <w:sz w:val="22"/>
                <w:szCs w:val="22"/>
              </w:rPr>
            </w:pPr>
            <w:r w:rsidRPr="00CF111F">
              <w:rPr>
                <w:rFonts w:ascii="Tahoma" w:hAnsi="Tahoma" w:cs="Tahoma"/>
                <w:sz w:val="22"/>
                <w:szCs w:val="22"/>
              </w:rPr>
              <w:t xml:space="preserve">1. </w:t>
            </w:r>
          </w:p>
        </w:tc>
        <w:tc>
          <w:tcPr>
            <w:tcW w:w="8368" w:type="dxa"/>
          </w:tcPr>
          <w:p w14:paraId="4585FF1C" w14:textId="77777777" w:rsidR="00CF111F" w:rsidRPr="00CF111F" w:rsidRDefault="00CF111F" w:rsidP="00CF111F">
            <w:pPr>
              <w:numPr>
                <w:ilvl w:val="1"/>
                <w:numId w:val="0"/>
              </w:numPr>
              <w:tabs>
                <w:tab w:val="num" w:pos="360"/>
              </w:tabs>
              <w:jc w:val="center"/>
              <w:rPr>
                <w:rFonts w:ascii="Tahoma" w:hAnsi="Tahoma" w:cs="Tahoma"/>
                <w:sz w:val="22"/>
                <w:szCs w:val="22"/>
              </w:rPr>
            </w:pPr>
            <w:r w:rsidRPr="00CF111F">
              <w:rPr>
                <w:rFonts w:ascii="Tahoma" w:hAnsi="Tahoma" w:cs="Tahoma"/>
                <w:sz w:val="22"/>
                <w:szCs w:val="22"/>
              </w:rPr>
              <w:t xml:space="preserve">.... </w:t>
            </w:r>
            <w:r w:rsidRPr="00CF111F">
              <w:rPr>
                <w:rFonts w:ascii="Tahoma" w:hAnsi="Tahoma" w:cs="Tahoma"/>
                <w:i/>
                <w:color w:val="FF0000"/>
                <w:sz w:val="22"/>
                <w:szCs w:val="22"/>
                <w:lang w:eastAsia="de-DE"/>
              </w:rPr>
              <w:t>[introduceți informația]</w:t>
            </w:r>
          </w:p>
        </w:tc>
      </w:tr>
      <w:tr w:rsidR="00CF111F" w:rsidRPr="00CF111F" w14:paraId="0E5FE25E" w14:textId="77777777" w:rsidTr="003D2B53">
        <w:tc>
          <w:tcPr>
            <w:tcW w:w="568" w:type="dxa"/>
          </w:tcPr>
          <w:p w14:paraId="3F5BD6C9" w14:textId="77777777" w:rsidR="00CF111F" w:rsidRPr="00CF111F" w:rsidRDefault="00CF111F" w:rsidP="00CF111F">
            <w:pPr>
              <w:numPr>
                <w:ilvl w:val="1"/>
                <w:numId w:val="0"/>
              </w:numPr>
              <w:tabs>
                <w:tab w:val="num" w:pos="360"/>
              </w:tabs>
              <w:jc w:val="both"/>
              <w:rPr>
                <w:rFonts w:ascii="Tahoma" w:hAnsi="Tahoma" w:cs="Tahoma"/>
                <w:sz w:val="22"/>
                <w:szCs w:val="22"/>
              </w:rPr>
            </w:pPr>
            <w:r w:rsidRPr="00CF111F">
              <w:rPr>
                <w:rFonts w:ascii="Tahoma" w:hAnsi="Tahoma" w:cs="Tahoma"/>
                <w:sz w:val="22"/>
                <w:szCs w:val="22"/>
              </w:rPr>
              <w:t xml:space="preserve">2. </w:t>
            </w:r>
          </w:p>
        </w:tc>
        <w:tc>
          <w:tcPr>
            <w:tcW w:w="8368" w:type="dxa"/>
          </w:tcPr>
          <w:p w14:paraId="414BA759" w14:textId="77777777" w:rsidR="00CF111F" w:rsidRPr="00CF111F" w:rsidRDefault="00CF111F" w:rsidP="00CF111F">
            <w:pPr>
              <w:numPr>
                <w:ilvl w:val="1"/>
                <w:numId w:val="0"/>
              </w:numPr>
              <w:tabs>
                <w:tab w:val="num" w:pos="360"/>
              </w:tabs>
              <w:jc w:val="center"/>
              <w:rPr>
                <w:rFonts w:ascii="Tahoma" w:hAnsi="Tahoma" w:cs="Tahoma"/>
                <w:sz w:val="22"/>
                <w:szCs w:val="22"/>
              </w:rPr>
            </w:pPr>
            <w:r w:rsidRPr="00CF111F">
              <w:rPr>
                <w:rFonts w:ascii="Tahoma" w:hAnsi="Tahoma" w:cs="Tahoma"/>
                <w:sz w:val="22"/>
                <w:szCs w:val="22"/>
              </w:rPr>
              <w:t xml:space="preserve">.... </w:t>
            </w:r>
            <w:r w:rsidRPr="00CF111F">
              <w:rPr>
                <w:rFonts w:ascii="Tahoma" w:hAnsi="Tahoma" w:cs="Tahoma"/>
                <w:i/>
                <w:color w:val="FF0000"/>
                <w:sz w:val="22"/>
                <w:szCs w:val="22"/>
                <w:lang w:eastAsia="de-DE"/>
              </w:rPr>
              <w:t>[introduceți informația]</w:t>
            </w:r>
          </w:p>
        </w:tc>
      </w:tr>
      <w:tr w:rsidR="003D2B53" w:rsidRPr="00CF111F" w14:paraId="79E99416" w14:textId="77777777" w:rsidTr="003D2B53">
        <w:tc>
          <w:tcPr>
            <w:tcW w:w="568" w:type="dxa"/>
          </w:tcPr>
          <w:p w14:paraId="4E3B82BF" w14:textId="1B858967" w:rsidR="003D2B53" w:rsidRPr="00CF111F" w:rsidRDefault="003D2B53" w:rsidP="00CF111F">
            <w:pPr>
              <w:numPr>
                <w:ilvl w:val="1"/>
                <w:numId w:val="0"/>
              </w:numPr>
              <w:tabs>
                <w:tab w:val="num" w:pos="360"/>
              </w:tabs>
              <w:jc w:val="both"/>
              <w:rPr>
                <w:rFonts w:ascii="Tahoma" w:hAnsi="Tahoma" w:cs="Tahoma"/>
              </w:rPr>
            </w:pPr>
            <w:r>
              <w:rPr>
                <w:rFonts w:ascii="Tahoma" w:hAnsi="Tahoma" w:cs="Tahoma"/>
              </w:rPr>
              <w:t>…</w:t>
            </w:r>
          </w:p>
        </w:tc>
        <w:tc>
          <w:tcPr>
            <w:tcW w:w="8368" w:type="dxa"/>
          </w:tcPr>
          <w:p w14:paraId="5C13AD3B" w14:textId="77777777" w:rsidR="003D2B53" w:rsidRPr="00CF111F" w:rsidRDefault="003D2B53" w:rsidP="00CF111F">
            <w:pPr>
              <w:numPr>
                <w:ilvl w:val="1"/>
                <w:numId w:val="0"/>
              </w:numPr>
              <w:tabs>
                <w:tab w:val="num" w:pos="360"/>
              </w:tabs>
              <w:jc w:val="center"/>
              <w:rPr>
                <w:rFonts w:ascii="Tahoma" w:hAnsi="Tahoma" w:cs="Tahoma"/>
              </w:rPr>
            </w:pPr>
          </w:p>
        </w:tc>
      </w:tr>
    </w:tbl>
    <w:p w14:paraId="478750D5" w14:textId="77777777" w:rsidR="003D2B53" w:rsidRDefault="003D2B53" w:rsidP="00CF111F">
      <w:pPr>
        <w:numPr>
          <w:ilvl w:val="1"/>
          <w:numId w:val="0"/>
        </w:numPr>
        <w:tabs>
          <w:tab w:val="num" w:pos="360"/>
        </w:tabs>
        <w:spacing w:after="0" w:line="240" w:lineRule="auto"/>
        <w:ind w:left="851"/>
        <w:jc w:val="both"/>
        <w:rPr>
          <w:rFonts w:ascii="Tahoma" w:hAnsi="Tahoma" w:cs="Tahoma"/>
        </w:rPr>
      </w:pPr>
    </w:p>
    <w:p w14:paraId="0F7BEC3F" w14:textId="77777777" w:rsidR="00CF111F" w:rsidRPr="00CF111F" w:rsidRDefault="00CF111F" w:rsidP="00CF111F">
      <w:pPr>
        <w:numPr>
          <w:ilvl w:val="1"/>
          <w:numId w:val="0"/>
        </w:numPr>
        <w:tabs>
          <w:tab w:val="num" w:pos="360"/>
        </w:tabs>
        <w:spacing w:after="0" w:line="240" w:lineRule="auto"/>
        <w:ind w:left="851"/>
        <w:jc w:val="both"/>
        <w:rPr>
          <w:rFonts w:ascii="Tahoma" w:hAnsi="Tahoma" w:cs="Tahoma"/>
        </w:rPr>
      </w:pPr>
      <w:r w:rsidRPr="00CF111F">
        <w:rPr>
          <w:rFonts w:ascii="Tahoma" w:hAnsi="Tahoma" w:cs="Tahoma"/>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8936" w:type="dxa"/>
        <w:tblInd w:w="959" w:type="dxa"/>
        <w:tblLook w:val="04A0" w:firstRow="1" w:lastRow="0" w:firstColumn="1" w:lastColumn="0" w:noHBand="0" w:noVBand="1"/>
      </w:tblPr>
      <w:tblGrid>
        <w:gridCol w:w="568"/>
        <w:gridCol w:w="8368"/>
      </w:tblGrid>
      <w:tr w:rsidR="00CF111F" w:rsidRPr="00CF111F" w14:paraId="0595B50C" w14:textId="77777777" w:rsidTr="003D2B53">
        <w:tc>
          <w:tcPr>
            <w:tcW w:w="568" w:type="dxa"/>
          </w:tcPr>
          <w:p w14:paraId="2022D3ED" w14:textId="77777777" w:rsidR="00CF111F" w:rsidRPr="00CF111F" w:rsidRDefault="00CF111F" w:rsidP="00CF111F">
            <w:pPr>
              <w:numPr>
                <w:ilvl w:val="1"/>
                <w:numId w:val="0"/>
              </w:numPr>
              <w:tabs>
                <w:tab w:val="num" w:pos="360"/>
              </w:tabs>
              <w:jc w:val="both"/>
              <w:rPr>
                <w:rFonts w:ascii="Tahoma" w:hAnsi="Tahoma" w:cs="Tahoma"/>
                <w:sz w:val="22"/>
                <w:szCs w:val="22"/>
              </w:rPr>
            </w:pPr>
            <w:r w:rsidRPr="00CF111F">
              <w:rPr>
                <w:rFonts w:ascii="Tahoma" w:hAnsi="Tahoma" w:cs="Tahoma"/>
                <w:sz w:val="22"/>
                <w:szCs w:val="22"/>
              </w:rPr>
              <w:t xml:space="preserve">Nr. Crt. </w:t>
            </w:r>
          </w:p>
        </w:tc>
        <w:tc>
          <w:tcPr>
            <w:tcW w:w="8368" w:type="dxa"/>
          </w:tcPr>
          <w:p w14:paraId="7328F6EC" w14:textId="77777777" w:rsidR="00CF111F" w:rsidRPr="00CF111F" w:rsidRDefault="00CF111F" w:rsidP="00CF111F">
            <w:pPr>
              <w:numPr>
                <w:ilvl w:val="1"/>
                <w:numId w:val="0"/>
              </w:numPr>
              <w:tabs>
                <w:tab w:val="num" w:pos="360"/>
              </w:tabs>
              <w:jc w:val="center"/>
              <w:rPr>
                <w:rFonts w:ascii="Tahoma" w:hAnsi="Tahoma" w:cs="Tahoma"/>
                <w:sz w:val="22"/>
                <w:szCs w:val="22"/>
              </w:rPr>
            </w:pPr>
            <w:r w:rsidRPr="00CF111F">
              <w:rPr>
                <w:rFonts w:ascii="Tahoma" w:hAnsi="Tahoma" w:cs="Tahoma"/>
                <w:sz w:val="22"/>
                <w:szCs w:val="22"/>
              </w:rPr>
              <w:t>Motivele pentru care părțile/informațiile mai sus menționate din Propunerea Tehnică și din Propunerea Financiară sunt confidențiale</w:t>
            </w:r>
          </w:p>
        </w:tc>
      </w:tr>
      <w:tr w:rsidR="00CF111F" w:rsidRPr="00CF111F" w14:paraId="5296FE86" w14:textId="77777777" w:rsidTr="003D2B53">
        <w:tc>
          <w:tcPr>
            <w:tcW w:w="568" w:type="dxa"/>
          </w:tcPr>
          <w:p w14:paraId="5B4F43D5" w14:textId="77777777" w:rsidR="00CF111F" w:rsidRPr="00CF111F" w:rsidRDefault="00CF111F" w:rsidP="00CF111F">
            <w:pPr>
              <w:numPr>
                <w:ilvl w:val="1"/>
                <w:numId w:val="0"/>
              </w:numPr>
              <w:tabs>
                <w:tab w:val="num" w:pos="360"/>
              </w:tabs>
              <w:jc w:val="both"/>
              <w:rPr>
                <w:rFonts w:ascii="Tahoma" w:hAnsi="Tahoma" w:cs="Tahoma"/>
                <w:sz w:val="22"/>
                <w:szCs w:val="22"/>
              </w:rPr>
            </w:pPr>
            <w:r w:rsidRPr="00CF111F">
              <w:rPr>
                <w:rFonts w:ascii="Tahoma" w:hAnsi="Tahoma" w:cs="Tahoma"/>
                <w:sz w:val="22"/>
                <w:szCs w:val="22"/>
              </w:rPr>
              <w:t xml:space="preserve">1. </w:t>
            </w:r>
          </w:p>
        </w:tc>
        <w:tc>
          <w:tcPr>
            <w:tcW w:w="8368" w:type="dxa"/>
          </w:tcPr>
          <w:p w14:paraId="0AEA1E3F" w14:textId="77777777" w:rsidR="00CF111F" w:rsidRPr="00CF111F" w:rsidRDefault="00CF111F" w:rsidP="00CF111F">
            <w:pPr>
              <w:numPr>
                <w:ilvl w:val="1"/>
                <w:numId w:val="0"/>
              </w:numPr>
              <w:tabs>
                <w:tab w:val="num" w:pos="360"/>
              </w:tabs>
              <w:jc w:val="center"/>
              <w:rPr>
                <w:rFonts w:ascii="Tahoma" w:hAnsi="Tahoma" w:cs="Tahoma"/>
                <w:sz w:val="22"/>
                <w:szCs w:val="22"/>
              </w:rPr>
            </w:pPr>
            <w:r w:rsidRPr="00CF111F">
              <w:rPr>
                <w:rFonts w:ascii="Tahoma" w:hAnsi="Tahoma" w:cs="Tahoma"/>
                <w:sz w:val="22"/>
                <w:szCs w:val="22"/>
              </w:rPr>
              <w:t xml:space="preserve">.... </w:t>
            </w:r>
            <w:r w:rsidRPr="00CF111F">
              <w:rPr>
                <w:rFonts w:ascii="Tahoma" w:hAnsi="Tahoma" w:cs="Tahoma"/>
                <w:i/>
                <w:color w:val="FF0000"/>
                <w:sz w:val="22"/>
                <w:szCs w:val="22"/>
                <w:lang w:eastAsia="de-DE"/>
              </w:rPr>
              <w:t>[prezentați motivul]</w:t>
            </w:r>
          </w:p>
        </w:tc>
      </w:tr>
      <w:tr w:rsidR="00CF111F" w:rsidRPr="00CF111F" w14:paraId="50C69761" w14:textId="77777777" w:rsidTr="003D2B53">
        <w:tc>
          <w:tcPr>
            <w:tcW w:w="568" w:type="dxa"/>
          </w:tcPr>
          <w:p w14:paraId="05AF37E5" w14:textId="77777777" w:rsidR="00CF111F" w:rsidRPr="00CF111F" w:rsidRDefault="00CF111F" w:rsidP="00CF111F">
            <w:pPr>
              <w:numPr>
                <w:ilvl w:val="1"/>
                <w:numId w:val="0"/>
              </w:numPr>
              <w:tabs>
                <w:tab w:val="num" w:pos="360"/>
              </w:tabs>
              <w:jc w:val="both"/>
              <w:rPr>
                <w:rFonts w:ascii="Tahoma" w:hAnsi="Tahoma" w:cs="Tahoma"/>
                <w:sz w:val="22"/>
                <w:szCs w:val="22"/>
              </w:rPr>
            </w:pPr>
            <w:r w:rsidRPr="00CF111F">
              <w:rPr>
                <w:rFonts w:ascii="Tahoma" w:hAnsi="Tahoma" w:cs="Tahoma"/>
                <w:sz w:val="22"/>
                <w:szCs w:val="22"/>
              </w:rPr>
              <w:t xml:space="preserve">2. </w:t>
            </w:r>
          </w:p>
        </w:tc>
        <w:tc>
          <w:tcPr>
            <w:tcW w:w="8368" w:type="dxa"/>
          </w:tcPr>
          <w:p w14:paraId="2DFFFE2C" w14:textId="77777777" w:rsidR="00CF111F" w:rsidRPr="00CF111F" w:rsidRDefault="00CF111F" w:rsidP="00CF111F">
            <w:pPr>
              <w:numPr>
                <w:ilvl w:val="1"/>
                <w:numId w:val="0"/>
              </w:numPr>
              <w:tabs>
                <w:tab w:val="num" w:pos="360"/>
              </w:tabs>
              <w:jc w:val="center"/>
              <w:rPr>
                <w:rFonts w:ascii="Tahoma" w:hAnsi="Tahoma" w:cs="Tahoma"/>
                <w:sz w:val="22"/>
                <w:szCs w:val="22"/>
              </w:rPr>
            </w:pPr>
            <w:r w:rsidRPr="00CF111F">
              <w:rPr>
                <w:rFonts w:ascii="Tahoma" w:hAnsi="Tahoma" w:cs="Tahoma"/>
                <w:sz w:val="22"/>
                <w:szCs w:val="22"/>
              </w:rPr>
              <w:t xml:space="preserve">.... </w:t>
            </w:r>
            <w:r w:rsidRPr="00CF111F">
              <w:rPr>
                <w:rFonts w:ascii="Tahoma" w:hAnsi="Tahoma" w:cs="Tahoma"/>
                <w:i/>
                <w:color w:val="FF0000"/>
                <w:sz w:val="22"/>
                <w:szCs w:val="22"/>
                <w:lang w:eastAsia="de-DE"/>
              </w:rPr>
              <w:t>[prezentați motivul]</w:t>
            </w:r>
          </w:p>
        </w:tc>
      </w:tr>
      <w:tr w:rsidR="003D2B53" w:rsidRPr="00CF111F" w14:paraId="0216F60E" w14:textId="77777777" w:rsidTr="003D2B53">
        <w:tc>
          <w:tcPr>
            <w:tcW w:w="568" w:type="dxa"/>
          </w:tcPr>
          <w:p w14:paraId="749794D5" w14:textId="126F719F" w:rsidR="003D2B53" w:rsidRPr="00CF111F" w:rsidRDefault="003D2B53" w:rsidP="00CF111F">
            <w:pPr>
              <w:numPr>
                <w:ilvl w:val="1"/>
                <w:numId w:val="0"/>
              </w:numPr>
              <w:tabs>
                <w:tab w:val="num" w:pos="360"/>
              </w:tabs>
              <w:jc w:val="both"/>
              <w:rPr>
                <w:rFonts w:ascii="Tahoma" w:hAnsi="Tahoma" w:cs="Tahoma"/>
              </w:rPr>
            </w:pPr>
            <w:r>
              <w:rPr>
                <w:rFonts w:ascii="Tahoma" w:hAnsi="Tahoma" w:cs="Tahoma"/>
              </w:rPr>
              <w:t>…</w:t>
            </w:r>
          </w:p>
        </w:tc>
        <w:tc>
          <w:tcPr>
            <w:tcW w:w="8368" w:type="dxa"/>
          </w:tcPr>
          <w:p w14:paraId="76359EB8" w14:textId="77777777" w:rsidR="003D2B53" w:rsidRPr="00CF111F" w:rsidRDefault="003D2B53" w:rsidP="00CF111F">
            <w:pPr>
              <w:numPr>
                <w:ilvl w:val="1"/>
                <w:numId w:val="0"/>
              </w:numPr>
              <w:tabs>
                <w:tab w:val="num" w:pos="360"/>
              </w:tabs>
              <w:jc w:val="center"/>
              <w:rPr>
                <w:rFonts w:ascii="Tahoma" w:hAnsi="Tahoma" w:cs="Tahoma"/>
              </w:rPr>
            </w:pPr>
          </w:p>
        </w:tc>
      </w:tr>
    </w:tbl>
    <w:p w14:paraId="6DAA4352" w14:textId="77777777" w:rsidR="00CF111F" w:rsidRPr="00CF111F" w:rsidRDefault="00CF111F" w:rsidP="00CF111F">
      <w:pPr>
        <w:numPr>
          <w:ilvl w:val="1"/>
          <w:numId w:val="0"/>
        </w:numPr>
        <w:tabs>
          <w:tab w:val="num" w:pos="360"/>
        </w:tabs>
        <w:spacing w:after="0" w:line="240" w:lineRule="auto"/>
        <w:ind w:left="851"/>
        <w:jc w:val="both"/>
        <w:rPr>
          <w:rFonts w:ascii="Tahoma" w:hAnsi="Tahoma" w:cs="Tahoma"/>
        </w:rPr>
      </w:pPr>
    </w:p>
    <w:p w14:paraId="37E58DE3" w14:textId="77777777" w:rsidR="00CF111F" w:rsidRPr="00CF111F" w:rsidRDefault="00CF111F" w:rsidP="00CF111F">
      <w:pPr>
        <w:numPr>
          <w:ilvl w:val="1"/>
          <w:numId w:val="0"/>
        </w:numPr>
        <w:tabs>
          <w:tab w:val="num" w:pos="360"/>
        </w:tabs>
        <w:spacing w:after="0" w:line="240" w:lineRule="auto"/>
        <w:jc w:val="both"/>
        <w:rPr>
          <w:rFonts w:ascii="Tahoma" w:hAnsi="Tahoma" w:cs="Tahoma"/>
        </w:rPr>
      </w:pPr>
    </w:p>
    <w:tbl>
      <w:tblPr>
        <w:tblW w:w="9835" w:type="dxa"/>
        <w:tblLayout w:type="fixed"/>
        <w:tblLook w:val="01E0" w:firstRow="1" w:lastRow="1" w:firstColumn="1" w:lastColumn="1" w:noHBand="0" w:noVBand="0"/>
      </w:tblPr>
      <w:tblGrid>
        <w:gridCol w:w="5070"/>
        <w:gridCol w:w="4765"/>
      </w:tblGrid>
      <w:tr w:rsidR="00CF111F" w:rsidRPr="00CF111F" w14:paraId="23C5ED02" w14:textId="77777777" w:rsidTr="00696BE8">
        <w:tc>
          <w:tcPr>
            <w:tcW w:w="5070" w:type="dxa"/>
          </w:tcPr>
          <w:p w14:paraId="2D34D85E" w14:textId="77777777" w:rsidR="00CF111F" w:rsidRDefault="00CF111F" w:rsidP="00CF111F">
            <w:pPr>
              <w:spacing w:after="0" w:line="240" w:lineRule="auto"/>
              <w:rPr>
                <w:rFonts w:ascii="Tahoma" w:hAnsi="Tahoma" w:cs="Tahoma"/>
              </w:rPr>
            </w:pPr>
            <w:r w:rsidRPr="00CF111F">
              <w:rPr>
                <w:rFonts w:ascii="Tahoma" w:hAnsi="Tahoma" w:cs="Tahoma"/>
              </w:rPr>
              <w:t xml:space="preserve">Semnătura (electronică extinsă, bazată pe certificat calificat, eliberat de un furnizor de servicii de certificare acreditat în condițiile legii) a reprezentantului Ofertantului, </w:t>
            </w:r>
          </w:p>
          <w:p w14:paraId="7C8102EC" w14:textId="77777777" w:rsidR="003D2B53" w:rsidRPr="00CF111F" w:rsidRDefault="003D2B53" w:rsidP="00CF111F">
            <w:pPr>
              <w:spacing w:after="0" w:line="240" w:lineRule="auto"/>
              <w:rPr>
                <w:rFonts w:ascii="Tahoma" w:hAnsi="Tahoma" w:cs="Tahoma"/>
              </w:rPr>
            </w:pPr>
          </w:p>
        </w:tc>
        <w:tc>
          <w:tcPr>
            <w:tcW w:w="4765" w:type="dxa"/>
          </w:tcPr>
          <w:p w14:paraId="7C5A002E" w14:textId="5F5D5195" w:rsidR="00CF111F" w:rsidRPr="00CF111F" w:rsidRDefault="00CF111F" w:rsidP="003D2B53">
            <w:pPr>
              <w:spacing w:after="0" w:line="240" w:lineRule="auto"/>
              <w:jc w:val="center"/>
              <w:rPr>
                <w:rFonts w:ascii="Tahoma" w:hAnsi="Tahoma" w:cs="Tahoma"/>
              </w:rPr>
            </w:pPr>
            <w:r w:rsidRPr="00CF111F">
              <w:rPr>
                <w:rFonts w:ascii="Tahoma" w:hAnsi="Tahoma" w:cs="Tahoma"/>
              </w:rPr>
              <w:t>....................................................................</w:t>
            </w:r>
          </w:p>
        </w:tc>
      </w:tr>
      <w:tr w:rsidR="00CF111F" w:rsidRPr="00CF111F" w14:paraId="1B37C41D" w14:textId="77777777" w:rsidTr="00696BE8">
        <w:tc>
          <w:tcPr>
            <w:tcW w:w="5070" w:type="dxa"/>
          </w:tcPr>
          <w:p w14:paraId="7B2228C9" w14:textId="77777777" w:rsidR="00CF111F" w:rsidRPr="00CF111F" w:rsidRDefault="00CF111F" w:rsidP="00CF111F">
            <w:pPr>
              <w:spacing w:after="0" w:line="240" w:lineRule="auto"/>
              <w:rPr>
                <w:rFonts w:ascii="Tahoma" w:hAnsi="Tahoma" w:cs="Tahoma"/>
              </w:rPr>
            </w:pPr>
            <w:r w:rsidRPr="00CF111F">
              <w:rPr>
                <w:rFonts w:ascii="Tahoma" w:hAnsi="Tahoma" w:cs="Tahoma"/>
              </w:rPr>
              <w:t>Numele semnatarului, așa cum este acesta identificat în DUAE la rubrica „Informații privind reprezentanții operatorului economic”</w:t>
            </w:r>
          </w:p>
        </w:tc>
        <w:tc>
          <w:tcPr>
            <w:tcW w:w="4765" w:type="dxa"/>
          </w:tcPr>
          <w:p w14:paraId="688396A9" w14:textId="1A0FAD41" w:rsidR="00CF111F" w:rsidRPr="00CF111F" w:rsidRDefault="00CF111F" w:rsidP="003D2B53">
            <w:pPr>
              <w:spacing w:after="0" w:line="240" w:lineRule="auto"/>
              <w:jc w:val="center"/>
              <w:rPr>
                <w:rFonts w:ascii="Tahoma" w:hAnsi="Tahoma" w:cs="Tahoma"/>
              </w:rPr>
            </w:pPr>
            <w:r w:rsidRPr="00CF111F">
              <w:rPr>
                <w:rFonts w:ascii="Tahoma" w:hAnsi="Tahoma" w:cs="Tahoma"/>
              </w:rPr>
              <w:t>....................................................................</w:t>
            </w:r>
          </w:p>
        </w:tc>
      </w:tr>
      <w:tr w:rsidR="00CF111F" w:rsidRPr="00CF111F" w14:paraId="15767718" w14:textId="77777777" w:rsidTr="003D2B53">
        <w:trPr>
          <w:trHeight w:val="495"/>
        </w:trPr>
        <w:tc>
          <w:tcPr>
            <w:tcW w:w="5070" w:type="dxa"/>
          </w:tcPr>
          <w:p w14:paraId="456B4388" w14:textId="77777777" w:rsidR="00CF111F" w:rsidRPr="00CF111F" w:rsidRDefault="00CF111F" w:rsidP="00CF111F">
            <w:pPr>
              <w:spacing w:after="0" w:line="240" w:lineRule="auto"/>
              <w:rPr>
                <w:rFonts w:ascii="Tahoma" w:hAnsi="Tahoma" w:cs="Tahoma"/>
              </w:rPr>
            </w:pPr>
            <w:r w:rsidRPr="00CF111F">
              <w:rPr>
                <w:rFonts w:ascii="Tahoma" w:hAnsi="Tahoma" w:cs="Tahoma"/>
              </w:rPr>
              <w:t xml:space="preserve">Capacitatea/calitatea semnatarului Ofertei </w:t>
            </w:r>
          </w:p>
        </w:tc>
        <w:tc>
          <w:tcPr>
            <w:tcW w:w="4765" w:type="dxa"/>
          </w:tcPr>
          <w:p w14:paraId="3F0A9EAF" w14:textId="66764E35" w:rsidR="00CF111F" w:rsidRPr="00CF111F" w:rsidRDefault="00CF111F" w:rsidP="003D2B53">
            <w:pPr>
              <w:spacing w:after="0" w:line="240" w:lineRule="auto"/>
              <w:jc w:val="center"/>
              <w:rPr>
                <w:rFonts w:ascii="Tahoma" w:hAnsi="Tahoma" w:cs="Tahoma"/>
              </w:rPr>
            </w:pPr>
            <w:r w:rsidRPr="00CF111F">
              <w:rPr>
                <w:rFonts w:ascii="Tahoma" w:hAnsi="Tahoma" w:cs="Tahoma"/>
              </w:rPr>
              <w:t>....................................................................</w:t>
            </w:r>
          </w:p>
        </w:tc>
      </w:tr>
    </w:tbl>
    <w:p w14:paraId="6CBF3E82" w14:textId="77777777" w:rsidR="00CF111F" w:rsidRPr="00CF111F" w:rsidRDefault="00CF111F" w:rsidP="00CF111F">
      <w:pPr>
        <w:spacing w:after="0" w:line="240" w:lineRule="auto"/>
        <w:rPr>
          <w:rFonts w:ascii="Tahoma" w:hAnsi="Tahoma" w:cs="Tahoma"/>
          <w:b/>
          <w:color w:val="000000"/>
        </w:rPr>
      </w:pPr>
    </w:p>
    <w:p w14:paraId="1C5999E9" w14:textId="4425EAEB" w:rsidR="00C57702" w:rsidRDefault="00C57702" w:rsidP="00C57702">
      <w:pPr>
        <w:spacing w:after="0" w:line="240" w:lineRule="auto"/>
        <w:rPr>
          <w:rFonts w:ascii="Tahoma" w:hAnsi="Tahoma" w:cs="Tahoma"/>
          <w:color w:val="000000"/>
        </w:rPr>
      </w:pPr>
      <w:r>
        <w:rPr>
          <w:rFonts w:ascii="Tahoma" w:hAnsi="Tahoma" w:cs="Tahoma"/>
          <w:color w:val="000000"/>
        </w:rPr>
        <w:br w:type="page"/>
      </w:r>
    </w:p>
    <w:p w14:paraId="25A2AF9B" w14:textId="7F538564" w:rsidR="001706D4" w:rsidRPr="009507A1" w:rsidRDefault="001706D4" w:rsidP="000F55F0">
      <w:pPr>
        <w:autoSpaceDE w:val="0"/>
        <w:autoSpaceDN w:val="0"/>
        <w:adjustRightInd w:val="0"/>
        <w:spacing w:after="0" w:line="240" w:lineRule="auto"/>
        <w:jc w:val="right"/>
        <w:rPr>
          <w:rFonts w:ascii="Tahoma" w:hAnsi="Tahoma" w:cs="Tahoma"/>
          <w:b/>
          <w:bCs/>
          <w:i/>
          <w:iCs/>
          <w:color w:val="000000"/>
        </w:rPr>
      </w:pPr>
      <w:r w:rsidRPr="009507A1">
        <w:rPr>
          <w:rFonts w:ascii="Tahoma" w:hAnsi="Tahoma" w:cs="Tahoma"/>
          <w:b/>
          <w:bCs/>
          <w:i/>
          <w:iCs/>
          <w:color w:val="000000"/>
        </w:rPr>
        <w:lastRenderedPageBreak/>
        <w:t>FORMULAR</w:t>
      </w:r>
      <w:r w:rsidR="003D2B53">
        <w:rPr>
          <w:rFonts w:ascii="Tahoma" w:hAnsi="Tahoma" w:cs="Tahoma"/>
          <w:b/>
          <w:bCs/>
          <w:i/>
          <w:iCs/>
          <w:color w:val="000000"/>
        </w:rPr>
        <w:t>UL 3.2</w:t>
      </w:r>
    </w:p>
    <w:p w14:paraId="6D379516" w14:textId="77777777" w:rsidR="001706D4" w:rsidRPr="009507A1" w:rsidRDefault="001706D4" w:rsidP="000F55F0">
      <w:pPr>
        <w:autoSpaceDE w:val="0"/>
        <w:autoSpaceDN w:val="0"/>
        <w:adjustRightInd w:val="0"/>
        <w:spacing w:after="0" w:line="240" w:lineRule="auto"/>
        <w:jc w:val="right"/>
        <w:rPr>
          <w:rFonts w:ascii="Tahoma" w:hAnsi="Tahoma" w:cs="Tahoma"/>
          <w:b/>
          <w:bCs/>
          <w:i/>
          <w:iCs/>
          <w:color w:val="000000"/>
        </w:rPr>
      </w:pPr>
      <w:r w:rsidRPr="009507A1">
        <w:rPr>
          <w:rFonts w:ascii="Tahoma" w:hAnsi="Tahoma" w:cs="Tahoma"/>
          <w:color w:val="000000"/>
        </w:rPr>
        <w:t>Operator economic</w:t>
      </w:r>
    </w:p>
    <w:p w14:paraId="085F6DA6" w14:textId="77777777" w:rsidR="001706D4" w:rsidRPr="009507A1" w:rsidRDefault="001706D4" w:rsidP="000F55F0">
      <w:pPr>
        <w:autoSpaceDE w:val="0"/>
        <w:autoSpaceDN w:val="0"/>
        <w:adjustRightInd w:val="0"/>
        <w:spacing w:after="0" w:line="240" w:lineRule="auto"/>
        <w:jc w:val="right"/>
        <w:rPr>
          <w:rFonts w:ascii="Tahoma" w:hAnsi="Tahoma" w:cs="Tahoma"/>
          <w:color w:val="000000"/>
        </w:rPr>
      </w:pPr>
      <w:r w:rsidRPr="009507A1">
        <w:rPr>
          <w:rFonts w:ascii="Tahoma" w:hAnsi="Tahoma" w:cs="Tahoma"/>
          <w:color w:val="000000"/>
        </w:rPr>
        <w:t>................................</w:t>
      </w:r>
    </w:p>
    <w:p w14:paraId="4FFE2822" w14:textId="77777777" w:rsidR="001706D4" w:rsidRPr="009507A1" w:rsidRDefault="001706D4" w:rsidP="000F55F0">
      <w:pPr>
        <w:autoSpaceDE w:val="0"/>
        <w:autoSpaceDN w:val="0"/>
        <w:adjustRightInd w:val="0"/>
        <w:spacing w:after="0" w:line="240" w:lineRule="auto"/>
        <w:jc w:val="right"/>
        <w:rPr>
          <w:rFonts w:ascii="Tahoma" w:hAnsi="Tahoma" w:cs="Tahoma"/>
          <w:color w:val="000000"/>
        </w:rPr>
      </w:pPr>
      <w:r w:rsidRPr="009507A1">
        <w:rPr>
          <w:rFonts w:ascii="Tahoma" w:hAnsi="Tahoma" w:cs="Tahoma"/>
          <w:color w:val="000000"/>
        </w:rPr>
        <w:t>(</w:t>
      </w:r>
      <w:r w:rsidRPr="009507A1">
        <w:rPr>
          <w:rFonts w:ascii="Tahoma" w:hAnsi="Tahoma" w:cs="Tahoma"/>
          <w:i/>
          <w:iCs/>
          <w:color w:val="000000"/>
        </w:rPr>
        <w:t>denumirea/numele</w:t>
      </w:r>
      <w:r w:rsidRPr="009507A1">
        <w:rPr>
          <w:rFonts w:ascii="Tahoma" w:hAnsi="Tahoma" w:cs="Tahoma"/>
          <w:color w:val="000000"/>
        </w:rPr>
        <w:t>)</w:t>
      </w:r>
    </w:p>
    <w:p w14:paraId="64568E58" w14:textId="77777777" w:rsidR="00F821F7" w:rsidRPr="009507A1" w:rsidRDefault="00F821F7" w:rsidP="00232850">
      <w:pPr>
        <w:jc w:val="both"/>
        <w:rPr>
          <w:rFonts w:ascii="Tahoma" w:hAnsi="Tahoma" w:cs="Tahoma"/>
          <w:lang w:val="ro-RO"/>
        </w:rPr>
      </w:pPr>
    </w:p>
    <w:p w14:paraId="679FB8AF" w14:textId="77777777" w:rsidR="00F821F7" w:rsidRPr="009507A1" w:rsidRDefault="00F821F7" w:rsidP="00232850">
      <w:pPr>
        <w:jc w:val="both"/>
        <w:rPr>
          <w:rFonts w:ascii="Tahoma" w:hAnsi="Tahoma" w:cs="Tahoma"/>
          <w:lang w:val="ro-RO"/>
        </w:rPr>
      </w:pPr>
    </w:p>
    <w:p w14:paraId="39B250C2" w14:textId="77777777" w:rsidR="00772498" w:rsidRPr="00D04241" w:rsidRDefault="00772498" w:rsidP="00772498">
      <w:pPr>
        <w:jc w:val="center"/>
        <w:rPr>
          <w:rFonts w:ascii="Tahoma" w:hAnsi="Tahoma" w:cs="Tahoma"/>
          <w:b/>
        </w:rPr>
      </w:pPr>
      <w:bookmarkStart w:id="1" w:name="_Hlk7787723"/>
      <w:bookmarkEnd w:id="1"/>
      <w:r w:rsidRPr="00D04241">
        <w:rPr>
          <w:rFonts w:ascii="Tahoma" w:hAnsi="Tahoma" w:cs="Tahoma"/>
          <w:b/>
        </w:rPr>
        <w:t>CENTRALIZATOR DE PREŢURI</w:t>
      </w:r>
    </w:p>
    <w:p w14:paraId="08D0EF95" w14:textId="77777777" w:rsidR="00772498" w:rsidRPr="00D04241" w:rsidRDefault="00772498" w:rsidP="00772498">
      <w:pPr>
        <w:jc w:val="center"/>
        <w:rPr>
          <w:rFonts w:ascii="Tahoma" w:hAnsi="Tahoma" w:cs="Tahoma"/>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425"/>
        <w:gridCol w:w="1018"/>
        <w:gridCol w:w="1494"/>
        <w:gridCol w:w="1170"/>
        <w:gridCol w:w="1350"/>
        <w:gridCol w:w="1350"/>
      </w:tblGrid>
      <w:tr w:rsidR="00772498" w:rsidRPr="00D04241" w14:paraId="19993969" w14:textId="77777777" w:rsidTr="00960999">
        <w:trPr>
          <w:trHeight w:val="1074"/>
        </w:trPr>
        <w:tc>
          <w:tcPr>
            <w:tcW w:w="1751" w:type="dxa"/>
            <w:vAlign w:val="center"/>
          </w:tcPr>
          <w:p w14:paraId="5283E28C" w14:textId="77777777" w:rsidR="00772498" w:rsidRPr="00D04241" w:rsidRDefault="00772498" w:rsidP="00960999">
            <w:pPr>
              <w:spacing w:after="0" w:line="240" w:lineRule="auto"/>
              <w:jc w:val="center"/>
              <w:rPr>
                <w:rFonts w:ascii="Tahoma" w:hAnsi="Tahoma" w:cs="Tahoma"/>
                <w:b/>
              </w:rPr>
            </w:pPr>
            <w:r w:rsidRPr="00D04241">
              <w:rPr>
                <w:rFonts w:ascii="Tahoma" w:hAnsi="Tahoma" w:cs="Tahoma"/>
                <w:b/>
              </w:rPr>
              <w:t>Denumire produs</w:t>
            </w:r>
          </w:p>
        </w:tc>
        <w:tc>
          <w:tcPr>
            <w:tcW w:w="1425" w:type="dxa"/>
            <w:vAlign w:val="center"/>
          </w:tcPr>
          <w:p w14:paraId="2896F046" w14:textId="1336BA51" w:rsidR="00772498" w:rsidRPr="00D04241" w:rsidRDefault="00772498" w:rsidP="00772498">
            <w:pPr>
              <w:spacing w:after="0" w:line="240" w:lineRule="auto"/>
              <w:jc w:val="center"/>
              <w:rPr>
                <w:rFonts w:ascii="Tahoma" w:hAnsi="Tahoma" w:cs="Tahoma"/>
                <w:b/>
              </w:rPr>
            </w:pPr>
            <w:r w:rsidRPr="00D04241">
              <w:rPr>
                <w:rFonts w:ascii="Tahoma" w:hAnsi="Tahoma" w:cs="Tahoma"/>
                <w:b/>
              </w:rPr>
              <w:t>Cantitate</w:t>
            </w:r>
            <w:r>
              <w:rPr>
                <w:rFonts w:ascii="Tahoma" w:hAnsi="Tahoma" w:cs="Tahoma"/>
                <w:b/>
              </w:rPr>
              <w:t xml:space="preserve"> maxima AC </w:t>
            </w:r>
            <w:r w:rsidRPr="00D04241">
              <w:rPr>
                <w:rFonts w:ascii="Tahoma" w:hAnsi="Tahoma" w:cs="Tahoma"/>
                <w:b/>
              </w:rPr>
              <w:t>(litri)</w:t>
            </w:r>
          </w:p>
        </w:tc>
        <w:tc>
          <w:tcPr>
            <w:tcW w:w="1018" w:type="dxa"/>
            <w:vAlign w:val="center"/>
          </w:tcPr>
          <w:p w14:paraId="418C77FC" w14:textId="77777777" w:rsidR="00772498" w:rsidRPr="00D04241" w:rsidRDefault="00772498" w:rsidP="00960999">
            <w:pPr>
              <w:spacing w:after="0" w:line="240" w:lineRule="auto"/>
              <w:jc w:val="center"/>
              <w:rPr>
                <w:rFonts w:ascii="Tahoma" w:hAnsi="Tahoma" w:cs="Tahoma"/>
                <w:b/>
              </w:rPr>
            </w:pPr>
            <w:r w:rsidRPr="00D04241">
              <w:rPr>
                <w:rFonts w:ascii="Tahoma" w:hAnsi="Tahoma" w:cs="Tahoma"/>
                <w:b/>
              </w:rPr>
              <w:t>A (lei/ litru)</w:t>
            </w:r>
          </w:p>
        </w:tc>
        <w:tc>
          <w:tcPr>
            <w:tcW w:w="1494" w:type="dxa"/>
            <w:vAlign w:val="center"/>
          </w:tcPr>
          <w:p w14:paraId="44E3CE1F" w14:textId="77777777" w:rsidR="00772498" w:rsidRPr="001C68CD" w:rsidRDefault="00772498" w:rsidP="00960999">
            <w:pPr>
              <w:spacing w:after="0" w:line="240" w:lineRule="auto"/>
              <w:jc w:val="center"/>
              <w:rPr>
                <w:rFonts w:ascii="Tahoma" w:hAnsi="Tahoma" w:cs="Tahoma"/>
                <w:b/>
                <w:lang w:val="pt-BR"/>
              </w:rPr>
            </w:pPr>
            <w:r w:rsidRPr="001C68CD">
              <w:rPr>
                <w:rFonts w:ascii="Tahoma" w:hAnsi="Tahoma" w:cs="Tahoma"/>
                <w:b/>
                <w:lang w:val="pt-BR"/>
              </w:rPr>
              <w:t>B</w:t>
            </w:r>
          </w:p>
          <w:p w14:paraId="7267515A" w14:textId="77777777" w:rsidR="00772498" w:rsidRPr="001C68CD" w:rsidRDefault="00772498" w:rsidP="00960999">
            <w:pPr>
              <w:spacing w:after="0" w:line="240" w:lineRule="auto"/>
              <w:jc w:val="center"/>
              <w:rPr>
                <w:rFonts w:ascii="Tahoma" w:hAnsi="Tahoma" w:cs="Tahoma"/>
                <w:b/>
                <w:lang w:val="pt-BR"/>
              </w:rPr>
            </w:pPr>
            <w:r w:rsidRPr="001C68CD">
              <w:rPr>
                <w:rFonts w:ascii="Tahoma" w:hAnsi="Tahoma" w:cs="Tahoma"/>
                <w:b/>
                <w:lang w:val="pt-BR"/>
              </w:rPr>
              <w:t>(lei/litru)</w:t>
            </w:r>
          </w:p>
          <w:p w14:paraId="00A8DE96" w14:textId="77777777" w:rsidR="00772498" w:rsidRPr="001C68CD" w:rsidRDefault="00772498" w:rsidP="00960999">
            <w:pPr>
              <w:spacing w:after="0" w:line="240" w:lineRule="auto"/>
              <w:jc w:val="center"/>
              <w:rPr>
                <w:rFonts w:ascii="Tahoma" w:hAnsi="Tahoma" w:cs="Tahoma"/>
                <w:i/>
                <w:lang w:val="pt-BR"/>
              </w:rPr>
            </w:pPr>
            <w:r w:rsidRPr="001C68CD">
              <w:rPr>
                <w:rFonts w:ascii="Tahoma" w:hAnsi="Tahoma" w:cs="Tahoma"/>
                <w:i/>
                <w:lang w:val="pt-BR"/>
              </w:rPr>
              <w:t>Componenta fixa</w:t>
            </w:r>
          </w:p>
        </w:tc>
        <w:tc>
          <w:tcPr>
            <w:tcW w:w="1170" w:type="dxa"/>
            <w:vAlign w:val="center"/>
          </w:tcPr>
          <w:p w14:paraId="696FE1C1" w14:textId="77777777" w:rsidR="00772498" w:rsidRPr="00D04241" w:rsidRDefault="00772498" w:rsidP="00960999">
            <w:pPr>
              <w:spacing w:after="0" w:line="240" w:lineRule="auto"/>
              <w:jc w:val="center"/>
              <w:rPr>
                <w:rFonts w:ascii="Tahoma" w:hAnsi="Tahoma" w:cs="Tahoma"/>
                <w:b/>
              </w:rPr>
            </w:pPr>
            <w:r w:rsidRPr="00D04241">
              <w:rPr>
                <w:rFonts w:ascii="Tahoma" w:hAnsi="Tahoma" w:cs="Tahoma"/>
                <w:b/>
              </w:rPr>
              <w:t>C – Acciza (lei/ litru)</w:t>
            </w:r>
          </w:p>
        </w:tc>
        <w:tc>
          <w:tcPr>
            <w:tcW w:w="1350" w:type="dxa"/>
            <w:vAlign w:val="center"/>
          </w:tcPr>
          <w:p w14:paraId="04348AFA" w14:textId="77777777" w:rsidR="00772498" w:rsidRPr="00D04241" w:rsidRDefault="00772498" w:rsidP="00960999">
            <w:pPr>
              <w:pStyle w:val="Bodytext20"/>
              <w:shd w:val="clear" w:color="auto" w:fill="auto"/>
              <w:spacing w:after="0"/>
              <w:ind w:left="0"/>
              <w:jc w:val="center"/>
              <w:rPr>
                <w:rFonts w:ascii="Tahoma" w:hAnsi="Tahoma" w:cs="Tahoma"/>
                <w:color w:val="000000"/>
              </w:rPr>
            </w:pPr>
            <w:r w:rsidRPr="00D04241">
              <w:rPr>
                <w:rFonts w:ascii="Tahoma" w:hAnsi="Tahoma" w:cs="Tahoma"/>
                <w:color w:val="000000"/>
              </w:rPr>
              <w:t>Pret unitar</w:t>
            </w:r>
          </w:p>
          <w:p w14:paraId="6EC439F0" w14:textId="77777777" w:rsidR="00772498" w:rsidRPr="00D04241" w:rsidRDefault="00772498" w:rsidP="00960999">
            <w:pPr>
              <w:spacing w:after="0" w:line="240" w:lineRule="auto"/>
              <w:jc w:val="center"/>
              <w:rPr>
                <w:rFonts w:ascii="Tahoma" w:hAnsi="Tahoma" w:cs="Tahoma"/>
                <w:b/>
              </w:rPr>
            </w:pPr>
            <w:r w:rsidRPr="00D04241">
              <w:rPr>
                <w:rFonts w:ascii="Tahoma" w:hAnsi="Tahoma" w:cs="Tahoma"/>
                <w:b/>
              </w:rPr>
              <w:t>(lei/litru)</w:t>
            </w:r>
          </w:p>
        </w:tc>
        <w:tc>
          <w:tcPr>
            <w:tcW w:w="1350" w:type="dxa"/>
            <w:vAlign w:val="center"/>
          </w:tcPr>
          <w:p w14:paraId="78EF90F7" w14:textId="77777777" w:rsidR="00772498" w:rsidRPr="00D04241" w:rsidRDefault="00772498" w:rsidP="00960999">
            <w:pPr>
              <w:pStyle w:val="Bodytext20"/>
              <w:shd w:val="clear" w:color="auto" w:fill="auto"/>
              <w:spacing w:after="0"/>
              <w:ind w:left="0"/>
              <w:jc w:val="center"/>
              <w:rPr>
                <w:rFonts w:ascii="Tahoma" w:hAnsi="Tahoma" w:cs="Tahoma"/>
                <w:color w:val="000000"/>
              </w:rPr>
            </w:pPr>
            <w:r w:rsidRPr="00D04241">
              <w:rPr>
                <w:rFonts w:ascii="Tahoma" w:hAnsi="Tahoma" w:cs="Tahoma"/>
                <w:color w:val="000000"/>
              </w:rPr>
              <w:t>Total oferta financiara</w:t>
            </w:r>
          </w:p>
        </w:tc>
      </w:tr>
      <w:tr w:rsidR="00772498" w:rsidRPr="00D04241" w14:paraId="0328C961" w14:textId="77777777" w:rsidTr="00960999">
        <w:trPr>
          <w:trHeight w:val="199"/>
        </w:trPr>
        <w:tc>
          <w:tcPr>
            <w:tcW w:w="1751" w:type="dxa"/>
          </w:tcPr>
          <w:p w14:paraId="263C375B" w14:textId="77777777" w:rsidR="00772498" w:rsidRPr="00D04241" w:rsidRDefault="00772498" w:rsidP="00960999">
            <w:pPr>
              <w:spacing w:after="0" w:line="240" w:lineRule="auto"/>
              <w:jc w:val="center"/>
              <w:rPr>
                <w:rFonts w:ascii="Tahoma" w:hAnsi="Tahoma" w:cs="Tahoma"/>
                <w:i/>
              </w:rPr>
            </w:pPr>
            <w:r w:rsidRPr="00D04241">
              <w:rPr>
                <w:rFonts w:ascii="Tahoma" w:hAnsi="Tahoma" w:cs="Tahoma"/>
                <w:i/>
              </w:rPr>
              <w:t>0</w:t>
            </w:r>
          </w:p>
        </w:tc>
        <w:tc>
          <w:tcPr>
            <w:tcW w:w="1425" w:type="dxa"/>
          </w:tcPr>
          <w:p w14:paraId="6F245919" w14:textId="77777777" w:rsidR="00772498" w:rsidRPr="00D04241" w:rsidRDefault="00772498" w:rsidP="00960999">
            <w:pPr>
              <w:spacing w:after="0" w:line="240" w:lineRule="auto"/>
              <w:jc w:val="center"/>
              <w:rPr>
                <w:rFonts w:ascii="Tahoma" w:hAnsi="Tahoma" w:cs="Tahoma"/>
                <w:i/>
              </w:rPr>
            </w:pPr>
            <w:r w:rsidRPr="00D04241">
              <w:rPr>
                <w:rFonts w:ascii="Tahoma" w:hAnsi="Tahoma" w:cs="Tahoma"/>
                <w:i/>
              </w:rPr>
              <w:t>1</w:t>
            </w:r>
          </w:p>
        </w:tc>
        <w:tc>
          <w:tcPr>
            <w:tcW w:w="1018" w:type="dxa"/>
          </w:tcPr>
          <w:p w14:paraId="607B1961" w14:textId="77777777" w:rsidR="00772498" w:rsidRPr="00D04241" w:rsidRDefault="00772498" w:rsidP="00960999">
            <w:pPr>
              <w:spacing w:after="0" w:line="240" w:lineRule="auto"/>
              <w:jc w:val="center"/>
              <w:rPr>
                <w:rFonts w:ascii="Tahoma" w:hAnsi="Tahoma" w:cs="Tahoma"/>
                <w:i/>
              </w:rPr>
            </w:pPr>
            <w:r w:rsidRPr="00D04241">
              <w:rPr>
                <w:rFonts w:ascii="Tahoma" w:hAnsi="Tahoma" w:cs="Tahoma"/>
                <w:i/>
              </w:rPr>
              <w:t>2</w:t>
            </w:r>
          </w:p>
        </w:tc>
        <w:tc>
          <w:tcPr>
            <w:tcW w:w="1494" w:type="dxa"/>
          </w:tcPr>
          <w:p w14:paraId="6D897D78" w14:textId="77777777" w:rsidR="00772498" w:rsidRPr="00D04241" w:rsidRDefault="00772498" w:rsidP="00960999">
            <w:pPr>
              <w:spacing w:after="0" w:line="240" w:lineRule="auto"/>
              <w:jc w:val="center"/>
              <w:rPr>
                <w:rFonts w:ascii="Tahoma" w:hAnsi="Tahoma" w:cs="Tahoma"/>
                <w:i/>
              </w:rPr>
            </w:pPr>
            <w:r w:rsidRPr="00D04241">
              <w:rPr>
                <w:rFonts w:ascii="Tahoma" w:hAnsi="Tahoma" w:cs="Tahoma"/>
                <w:i/>
              </w:rPr>
              <w:t>3</w:t>
            </w:r>
          </w:p>
        </w:tc>
        <w:tc>
          <w:tcPr>
            <w:tcW w:w="1170" w:type="dxa"/>
          </w:tcPr>
          <w:p w14:paraId="4E9F5FA0" w14:textId="77777777" w:rsidR="00772498" w:rsidRPr="00D04241" w:rsidRDefault="00772498" w:rsidP="00960999">
            <w:pPr>
              <w:spacing w:after="0" w:line="240" w:lineRule="auto"/>
              <w:jc w:val="center"/>
              <w:rPr>
                <w:rFonts w:ascii="Tahoma" w:hAnsi="Tahoma" w:cs="Tahoma"/>
                <w:i/>
              </w:rPr>
            </w:pPr>
            <w:r w:rsidRPr="00D04241">
              <w:rPr>
                <w:rFonts w:ascii="Tahoma" w:hAnsi="Tahoma" w:cs="Tahoma"/>
                <w:i/>
              </w:rPr>
              <w:t>4</w:t>
            </w:r>
          </w:p>
        </w:tc>
        <w:tc>
          <w:tcPr>
            <w:tcW w:w="1350" w:type="dxa"/>
          </w:tcPr>
          <w:p w14:paraId="532460DB" w14:textId="77777777" w:rsidR="00772498" w:rsidRPr="00D04241" w:rsidRDefault="00772498" w:rsidP="00960999">
            <w:pPr>
              <w:pStyle w:val="Bodytext20"/>
              <w:shd w:val="clear" w:color="auto" w:fill="auto"/>
              <w:spacing w:after="0"/>
              <w:ind w:left="0"/>
              <w:jc w:val="center"/>
              <w:rPr>
                <w:rFonts w:ascii="Tahoma" w:hAnsi="Tahoma" w:cs="Tahoma"/>
                <w:b w:val="0"/>
                <w:i/>
                <w:color w:val="000000"/>
              </w:rPr>
            </w:pPr>
            <w:r w:rsidRPr="00D04241">
              <w:rPr>
                <w:rFonts w:ascii="Tahoma" w:hAnsi="Tahoma" w:cs="Tahoma"/>
                <w:b w:val="0"/>
                <w:i/>
                <w:color w:val="000000"/>
              </w:rPr>
              <w:t>5=2+3+4</w:t>
            </w:r>
          </w:p>
        </w:tc>
        <w:tc>
          <w:tcPr>
            <w:tcW w:w="1350" w:type="dxa"/>
          </w:tcPr>
          <w:p w14:paraId="35A48255" w14:textId="77777777" w:rsidR="00772498" w:rsidRPr="00D04241" w:rsidRDefault="00772498" w:rsidP="00960999">
            <w:pPr>
              <w:pStyle w:val="Bodytext20"/>
              <w:shd w:val="clear" w:color="auto" w:fill="auto"/>
              <w:spacing w:after="0"/>
              <w:ind w:left="0"/>
              <w:jc w:val="center"/>
              <w:rPr>
                <w:rFonts w:ascii="Tahoma" w:hAnsi="Tahoma" w:cs="Tahoma"/>
                <w:b w:val="0"/>
                <w:i/>
                <w:color w:val="000000"/>
              </w:rPr>
            </w:pPr>
            <w:r w:rsidRPr="00D04241">
              <w:rPr>
                <w:rFonts w:ascii="Tahoma" w:hAnsi="Tahoma" w:cs="Tahoma"/>
                <w:b w:val="0"/>
                <w:i/>
                <w:color w:val="000000"/>
              </w:rPr>
              <w:t>6=1x5</w:t>
            </w:r>
          </w:p>
        </w:tc>
      </w:tr>
      <w:tr w:rsidR="00772498" w:rsidRPr="00D04241" w14:paraId="31DB8C3C" w14:textId="77777777" w:rsidTr="00960999">
        <w:trPr>
          <w:trHeight w:val="647"/>
        </w:trPr>
        <w:tc>
          <w:tcPr>
            <w:tcW w:w="1751" w:type="dxa"/>
            <w:vAlign w:val="center"/>
          </w:tcPr>
          <w:p w14:paraId="4EC24130" w14:textId="77777777" w:rsidR="00772498" w:rsidRPr="00D04241" w:rsidRDefault="00772498" w:rsidP="00960999">
            <w:pPr>
              <w:pStyle w:val="Bodytext20"/>
              <w:shd w:val="clear" w:color="auto" w:fill="auto"/>
              <w:spacing w:after="0" w:line="276" w:lineRule="auto"/>
              <w:ind w:left="0"/>
              <w:jc w:val="center"/>
              <w:rPr>
                <w:rFonts w:ascii="Tahoma" w:hAnsi="Tahoma" w:cs="Tahoma"/>
                <w:b w:val="0"/>
                <w:color w:val="000000"/>
              </w:rPr>
            </w:pPr>
            <w:r w:rsidRPr="00D04241">
              <w:rPr>
                <w:rFonts w:ascii="Tahoma" w:hAnsi="Tahoma" w:cs="Tahoma"/>
                <w:b w:val="0"/>
                <w:color w:val="000000"/>
              </w:rPr>
              <w:t>Motorina vrac</w:t>
            </w:r>
          </w:p>
        </w:tc>
        <w:tc>
          <w:tcPr>
            <w:tcW w:w="1425" w:type="dxa"/>
            <w:vAlign w:val="center"/>
          </w:tcPr>
          <w:p w14:paraId="0D4BBC10" w14:textId="242F034C" w:rsidR="00772498" w:rsidRPr="00D04241" w:rsidRDefault="001C68CD" w:rsidP="00772498">
            <w:pPr>
              <w:pStyle w:val="Bodytext20"/>
              <w:shd w:val="clear" w:color="auto" w:fill="auto"/>
              <w:spacing w:after="0" w:line="276" w:lineRule="auto"/>
              <w:ind w:left="0"/>
              <w:jc w:val="center"/>
              <w:rPr>
                <w:rFonts w:ascii="Tahoma" w:hAnsi="Tahoma" w:cs="Tahoma"/>
                <w:b w:val="0"/>
                <w:color w:val="000000"/>
              </w:rPr>
            </w:pPr>
            <w:r>
              <w:rPr>
                <w:rFonts w:ascii="Tahoma" w:hAnsi="Tahoma" w:cs="Tahoma"/>
                <w:b w:val="0"/>
                <w:color w:val="000000"/>
              </w:rPr>
              <w:t>450</w:t>
            </w:r>
            <w:r w:rsidR="00772498" w:rsidRPr="00D04241">
              <w:rPr>
                <w:rFonts w:ascii="Tahoma" w:hAnsi="Tahoma" w:cs="Tahoma"/>
                <w:b w:val="0"/>
                <w:color w:val="000000"/>
              </w:rPr>
              <w:t>.</w:t>
            </w:r>
            <w:r w:rsidR="00A92ED0">
              <w:rPr>
                <w:rFonts w:ascii="Tahoma" w:hAnsi="Tahoma" w:cs="Tahoma"/>
                <w:b w:val="0"/>
                <w:color w:val="000000"/>
              </w:rPr>
              <w:t>0</w:t>
            </w:r>
            <w:r w:rsidR="00772498" w:rsidRPr="00D04241">
              <w:rPr>
                <w:rFonts w:ascii="Tahoma" w:hAnsi="Tahoma" w:cs="Tahoma"/>
                <w:b w:val="0"/>
                <w:color w:val="000000"/>
              </w:rPr>
              <w:t>00,00</w:t>
            </w:r>
          </w:p>
        </w:tc>
        <w:tc>
          <w:tcPr>
            <w:tcW w:w="1018" w:type="dxa"/>
            <w:vAlign w:val="center"/>
          </w:tcPr>
          <w:p w14:paraId="2D7A7254" w14:textId="77777777" w:rsidR="00772498" w:rsidRPr="00D04241" w:rsidRDefault="00772498" w:rsidP="00960999">
            <w:pPr>
              <w:pStyle w:val="Bodytext20"/>
              <w:shd w:val="clear" w:color="auto" w:fill="auto"/>
              <w:spacing w:after="0" w:line="276" w:lineRule="auto"/>
              <w:ind w:left="0"/>
              <w:jc w:val="center"/>
              <w:rPr>
                <w:rFonts w:ascii="Tahoma" w:hAnsi="Tahoma" w:cs="Tahoma"/>
                <w:b w:val="0"/>
                <w:color w:val="000000"/>
              </w:rPr>
            </w:pPr>
          </w:p>
        </w:tc>
        <w:tc>
          <w:tcPr>
            <w:tcW w:w="1494" w:type="dxa"/>
            <w:vAlign w:val="center"/>
          </w:tcPr>
          <w:p w14:paraId="4D80C30D" w14:textId="77777777" w:rsidR="00772498" w:rsidRPr="00D04241" w:rsidRDefault="00772498" w:rsidP="00960999">
            <w:pPr>
              <w:pStyle w:val="Bodytext20"/>
              <w:shd w:val="clear" w:color="auto" w:fill="auto"/>
              <w:spacing w:after="0" w:line="276" w:lineRule="auto"/>
              <w:ind w:left="0"/>
              <w:jc w:val="center"/>
              <w:rPr>
                <w:rFonts w:ascii="Tahoma" w:hAnsi="Tahoma" w:cs="Tahoma"/>
                <w:b w:val="0"/>
                <w:color w:val="000000"/>
              </w:rPr>
            </w:pPr>
          </w:p>
        </w:tc>
        <w:tc>
          <w:tcPr>
            <w:tcW w:w="1170" w:type="dxa"/>
            <w:vAlign w:val="center"/>
          </w:tcPr>
          <w:p w14:paraId="5FC7AEF3" w14:textId="77777777" w:rsidR="00772498" w:rsidRPr="00D04241" w:rsidRDefault="00772498" w:rsidP="00960999">
            <w:pPr>
              <w:pStyle w:val="Bodytext20"/>
              <w:shd w:val="clear" w:color="auto" w:fill="auto"/>
              <w:spacing w:after="0" w:line="276" w:lineRule="auto"/>
              <w:ind w:left="0"/>
              <w:jc w:val="center"/>
              <w:rPr>
                <w:rFonts w:ascii="Tahoma" w:hAnsi="Tahoma" w:cs="Tahoma"/>
                <w:b w:val="0"/>
                <w:color w:val="000000"/>
              </w:rPr>
            </w:pPr>
          </w:p>
        </w:tc>
        <w:tc>
          <w:tcPr>
            <w:tcW w:w="1350" w:type="dxa"/>
            <w:vAlign w:val="center"/>
          </w:tcPr>
          <w:p w14:paraId="0A8F8955" w14:textId="77777777" w:rsidR="00772498" w:rsidRPr="00D04241" w:rsidRDefault="00772498" w:rsidP="00960999">
            <w:pPr>
              <w:pStyle w:val="Bodytext20"/>
              <w:shd w:val="clear" w:color="auto" w:fill="auto"/>
              <w:spacing w:after="0" w:line="276" w:lineRule="auto"/>
              <w:ind w:left="0"/>
              <w:jc w:val="center"/>
              <w:rPr>
                <w:rFonts w:ascii="Tahoma" w:hAnsi="Tahoma" w:cs="Tahoma"/>
                <w:b w:val="0"/>
                <w:color w:val="000000"/>
              </w:rPr>
            </w:pPr>
          </w:p>
        </w:tc>
        <w:tc>
          <w:tcPr>
            <w:tcW w:w="1350" w:type="dxa"/>
            <w:vAlign w:val="center"/>
          </w:tcPr>
          <w:p w14:paraId="3F942851" w14:textId="77777777" w:rsidR="00772498" w:rsidRPr="00D04241" w:rsidRDefault="00772498" w:rsidP="00960999">
            <w:pPr>
              <w:pStyle w:val="Bodytext20"/>
              <w:shd w:val="clear" w:color="auto" w:fill="auto"/>
              <w:spacing w:after="0" w:line="276" w:lineRule="auto"/>
              <w:ind w:left="0"/>
              <w:jc w:val="center"/>
              <w:rPr>
                <w:rFonts w:ascii="Tahoma" w:hAnsi="Tahoma" w:cs="Tahoma"/>
                <w:b w:val="0"/>
                <w:color w:val="000000"/>
              </w:rPr>
            </w:pPr>
          </w:p>
        </w:tc>
      </w:tr>
      <w:tr w:rsidR="00772498" w:rsidRPr="00D04241" w14:paraId="095918CA" w14:textId="77777777" w:rsidTr="00960999">
        <w:trPr>
          <w:trHeight w:val="329"/>
        </w:trPr>
        <w:tc>
          <w:tcPr>
            <w:tcW w:w="8208" w:type="dxa"/>
            <w:gridSpan w:val="6"/>
            <w:vAlign w:val="center"/>
          </w:tcPr>
          <w:p w14:paraId="4E9FA759" w14:textId="77777777" w:rsidR="00772498" w:rsidRPr="00D04241" w:rsidRDefault="00772498" w:rsidP="00960999">
            <w:pPr>
              <w:pStyle w:val="Bodytext20"/>
              <w:shd w:val="clear" w:color="auto" w:fill="auto"/>
              <w:spacing w:after="0" w:line="276" w:lineRule="auto"/>
              <w:ind w:left="0"/>
              <w:rPr>
                <w:rFonts w:ascii="Tahoma" w:hAnsi="Tahoma" w:cs="Tahoma"/>
                <w:color w:val="000000"/>
              </w:rPr>
            </w:pPr>
            <w:r w:rsidRPr="00D04241">
              <w:rPr>
                <w:rFonts w:ascii="Tahoma" w:hAnsi="Tahoma" w:cs="Tahoma"/>
                <w:color w:val="000000"/>
              </w:rPr>
              <w:t>TOTAL (fara TVA)</w:t>
            </w:r>
          </w:p>
        </w:tc>
        <w:tc>
          <w:tcPr>
            <w:tcW w:w="1350" w:type="dxa"/>
            <w:vAlign w:val="center"/>
          </w:tcPr>
          <w:p w14:paraId="5DE3DB18" w14:textId="77777777" w:rsidR="00772498" w:rsidRPr="00D04241" w:rsidRDefault="00772498" w:rsidP="00960999">
            <w:pPr>
              <w:pStyle w:val="Bodytext20"/>
              <w:shd w:val="clear" w:color="auto" w:fill="auto"/>
              <w:spacing w:after="0" w:line="276" w:lineRule="auto"/>
              <w:ind w:left="0"/>
              <w:rPr>
                <w:rFonts w:ascii="Tahoma" w:hAnsi="Tahoma" w:cs="Tahoma"/>
                <w:color w:val="000000"/>
              </w:rPr>
            </w:pPr>
          </w:p>
        </w:tc>
      </w:tr>
      <w:tr w:rsidR="00772498" w:rsidRPr="00D04241" w14:paraId="09681A41" w14:textId="77777777" w:rsidTr="00960999">
        <w:trPr>
          <w:trHeight w:val="329"/>
        </w:trPr>
        <w:tc>
          <w:tcPr>
            <w:tcW w:w="8208" w:type="dxa"/>
            <w:gridSpan w:val="6"/>
            <w:vAlign w:val="center"/>
          </w:tcPr>
          <w:p w14:paraId="3A18B488" w14:textId="19549601" w:rsidR="00772498" w:rsidRPr="00D04241" w:rsidRDefault="00772498" w:rsidP="00960999">
            <w:pPr>
              <w:pStyle w:val="Bodytext20"/>
              <w:shd w:val="clear" w:color="auto" w:fill="auto"/>
              <w:spacing w:after="0" w:line="276" w:lineRule="auto"/>
              <w:ind w:left="0"/>
              <w:rPr>
                <w:rFonts w:ascii="Tahoma" w:hAnsi="Tahoma" w:cs="Tahoma"/>
                <w:b w:val="0"/>
                <w:color w:val="000000"/>
              </w:rPr>
            </w:pPr>
            <w:r w:rsidRPr="00D04241">
              <w:rPr>
                <w:rFonts w:ascii="Tahoma" w:hAnsi="Tahoma" w:cs="Tahoma"/>
                <w:b w:val="0"/>
                <w:color w:val="000000"/>
              </w:rPr>
              <w:t>TVA (</w:t>
            </w:r>
            <w:r w:rsidR="001C68CD">
              <w:rPr>
                <w:rFonts w:ascii="Tahoma" w:hAnsi="Tahoma" w:cs="Tahoma"/>
                <w:b w:val="0"/>
                <w:color w:val="000000"/>
              </w:rPr>
              <w:t>21</w:t>
            </w:r>
            <w:r w:rsidRPr="00D04241">
              <w:rPr>
                <w:rFonts w:ascii="Tahoma" w:hAnsi="Tahoma" w:cs="Tahoma"/>
                <w:b w:val="0"/>
                <w:color w:val="000000"/>
              </w:rPr>
              <w:t>%)</w:t>
            </w:r>
          </w:p>
        </w:tc>
        <w:tc>
          <w:tcPr>
            <w:tcW w:w="1350" w:type="dxa"/>
            <w:vAlign w:val="center"/>
          </w:tcPr>
          <w:p w14:paraId="60D29341" w14:textId="77777777" w:rsidR="00772498" w:rsidRPr="00D04241" w:rsidRDefault="00772498" w:rsidP="00960999">
            <w:pPr>
              <w:pStyle w:val="Bodytext20"/>
              <w:shd w:val="clear" w:color="auto" w:fill="auto"/>
              <w:spacing w:after="0" w:line="276" w:lineRule="auto"/>
              <w:ind w:left="0"/>
              <w:rPr>
                <w:rFonts w:ascii="Tahoma" w:hAnsi="Tahoma" w:cs="Tahoma"/>
                <w:b w:val="0"/>
                <w:color w:val="000000"/>
              </w:rPr>
            </w:pPr>
          </w:p>
        </w:tc>
      </w:tr>
      <w:tr w:rsidR="00772498" w:rsidRPr="00D04241" w14:paraId="35340F18" w14:textId="77777777" w:rsidTr="00960999">
        <w:trPr>
          <w:trHeight w:val="329"/>
        </w:trPr>
        <w:tc>
          <w:tcPr>
            <w:tcW w:w="8208" w:type="dxa"/>
            <w:gridSpan w:val="6"/>
            <w:vAlign w:val="center"/>
          </w:tcPr>
          <w:p w14:paraId="79C3E9D4" w14:textId="77777777" w:rsidR="00772498" w:rsidRPr="00D04241" w:rsidRDefault="00772498" w:rsidP="00960999">
            <w:pPr>
              <w:pStyle w:val="Bodytext20"/>
              <w:shd w:val="clear" w:color="auto" w:fill="auto"/>
              <w:spacing w:after="0" w:line="276" w:lineRule="auto"/>
              <w:ind w:left="0"/>
              <w:rPr>
                <w:rFonts w:ascii="Tahoma" w:hAnsi="Tahoma" w:cs="Tahoma"/>
                <w:b w:val="0"/>
                <w:color w:val="000000"/>
              </w:rPr>
            </w:pPr>
            <w:r w:rsidRPr="00D04241">
              <w:rPr>
                <w:rFonts w:ascii="Tahoma" w:hAnsi="Tahoma" w:cs="Tahoma"/>
                <w:b w:val="0"/>
                <w:color w:val="000000"/>
              </w:rPr>
              <w:t>TOTAL GENERAL (inclusiv TVA)</w:t>
            </w:r>
          </w:p>
        </w:tc>
        <w:tc>
          <w:tcPr>
            <w:tcW w:w="1350" w:type="dxa"/>
            <w:vAlign w:val="center"/>
          </w:tcPr>
          <w:p w14:paraId="6BEE6F63" w14:textId="77777777" w:rsidR="00772498" w:rsidRPr="00D04241" w:rsidRDefault="00772498" w:rsidP="00960999">
            <w:pPr>
              <w:pStyle w:val="Bodytext20"/>
              <w:shd w:val="clear" w:color="auto" w:fill="auto"/>
              <w:spacing w:after="0" w:line="276" w:lineRule="auto"/>
              <w:ind w:left="0"/>
              <w:rPr>
                <w:rFonts w:ascii="Tahoma" w:hAnsi="Tahoma" w:cs="Tahoma"/>
                <w:b w:val="0"/>
                <w:color w:val="000000"/>
              </w:rPr>
            </w:pPr>
          </w:p>
        </w:tc>
      </w:tr>
    </w:tbl>
    <w:p w14:paraId="2933D560" w14:textId="77777777" w:rsidR="00772498" w:rsidRPr="00D04241" w:rsidRDefault="00772498" w:rsidP="00772498">
      <w:pPr>
        <w:jc w:val="center"/>
        <w:rPr>
          <w:rFonts w:ascii="Tahoma" w:hAnsi="Tahoma" w:cs="Tahoma"/>
        </w:rPr>
      </w:pPr>
    </w:p>
    <w:p w14:paraId="448D8C8E" w14:textId="77777777" w:rsidR="00772498" w:rsidRPr="00D04241" w:rsidRDefault="00772498" w:rsidP="00772498">
      <w:pPr>
        <w:pStyle w:val="Bodytext20"/>
        <w:shd w:val="clear" w:color="auto" w:fill="auto"/>
        <w:spacing w:after="0" w:line="276" w:lineRule="auto"/>
        <w:ind w:left="0"/>
        <w:jc w:val="both"/>
        <w:rPr>
          <w:rFonts w:ascii="Tahoma" w:hAnsi="Tahoma" w:cs="Tahoma"/>
          <w:b w:val="0"/>
          <w:color w:val="000000"/>
        </w:rPr>
      </w:pPr>
      <w:r w:rsidRPr="00D04241">
        <w:rPr>
          <w:rFonts w:ascii="Tahoma" w:hAnsi="Tahoma" w:cs="Tahoma"/>
          <w:b w:val="0"/>
          <w:color w:val="000000"/>
        </w:rPr>
        <w:t>A - este cotatia medie pentru produsul ofertat asa cum este publicata in Platt’s European Marketscan FOB Med Italy High pentru diesel 10 ppm, pentru saptamana anterioara saptamanii depunerii ofertei.</w:t>
      </w:r>
    </w:p>
    <w:p w14:paraId="055604C6" w14:textId="77777777" w:rsidR="00772498" w:rsidRPr="001C68CD" w:rsidRDefault="00772498" w:rsidP="00772498">
      <w:pPr>
        <w:pStyle w:val="Bodytext20"/>
        <w:shd w:val="clear" w:color="auto" w:fill="auto"/>
        <w:spacing w:after="0" w:line="276" w:lineRule="auto"/>
        <w:ind w:left="0"/>
        <w:jc w:val="both"/>
        <w:rPr>
          <w:rFonts w:ascii="Tahoma" w:hAnsi="Tahoma" w:cs="Tahoma"/>
          <w:b w:val="0"/>
          <w:color w:val="000000"/>
          <w:lang w:val="pt-BR"/>
        </w:rPr>
      </w:pPr>
      <w:r w:rsidRPr="001C68CD">
        <w:rPr>
          <w:rFonts w:ascii="Tahoma" w:hAnsi="Tahoma" w:cs="Tahoma"/>
          <w:b w:val="0"/>
          <w:color w:val="000000"/>
          <w:lang w:val="pt-BR"/>
        </w:rPr>
        <w:t>Cm - este cursul valutar = Echivalenta leu/$ se va calcula conform cursului BNR publicat cu 5 zile anterior datei depunerii ofertei. (Nu se socoteşte data depunerii ofertei, numaratoarea inversa începând cu ziua anterioara depunerii ofertei, aceea fiind considerata prima zi înainte).</w:t>
      </w:r>
    </w:p>
    <w:p w14:paraId="5001C398" w14:textId="77777777" w:rsidR="00772498" w:rsidRPr="001C68CD" w:rsidRDefault="00772498" w:rsidP="00772498">
      <w:pPr>
        <w:pStyle w:val="Bodytext20"/>
        <w:shd w:val="clear" w:color="auto" w:fill="auto"/>
        <w:spacing w:after="0" w:line="276" w:lineRule="auto"/>
        <w:ind w:left="0"/>
        <w:jc w:val="both"/>
        <w:rPr>
          <w:rFonts w:ascii="Tahoma" w:hAnsi="Tahoma" w:cs="Tahoma"/>
          <w:b w:val="0"/>
          <w:color w:val="000000"/>
          <w:lang w:val="pt-BR"/>
        </w:rPr>
      </w:pPr>
      <w:r w:rsidRPr="001C68CD">
        <w:rPr>
          <w:rFonts w:ascii="Tahoma" w:hAnsi="Tahoma" w:cs="Tahoma"/>
          <w:b w:val="0"/>
          <w:color w:val="000000"/>
          <w:lang w:val="pt-BR"/>
        </w:rPr>
        <w:t>B - este constanta pe toata perioada de derulare a Contractului si reprezintă preţul transportului si toate cheltuielile legate de indeplinirea Contractului, in lei.</w:t>
      </w:r>
    </w:p>
    <w:p w14:paraId="6EB989BD" w14:textId="77777777" w:rsidR="00772498" w:rsidRPr="001C68CD" w:rsidRDefault="00772498" w:rsidP="00772498">
      <w:pPr>
        <w:pStyle w:val="Bodytext20"/>
        <w:shd w:val="clear" w:color="auto" w:fill="auto"/>
        <w:spacing w:after="0" w:line="276" w:lineRule="auto"/>
        <w:ind w:left="0"/>
        <w:jc w:val="both"/>
        <w:rPr>
          <w:rFonts w:ascii="Tahoma" w:hAnsi="Tahoma" w:cs="Tahoma"/>
          <w:b w:val="0"/>
          <w:color w:val="000000"/>
          <w:lang w:val="it-IT"/>
        </w:rPr>
      </w:pPr>
      <w:r w:rsidRPr="001C68CD">
        <w:rPr>
          <w:rFonts w:ascii="Tahoma" w:hAnsi="Tahoma" w:cs="Tahoma"/>
          <w:b w:val="0"/>
          <w:color w:val="000000"/>
          <w:lang w:val="it-IT"/>
        </w:rPr>
        <w:t>C - valoare acciza (lei/litru), stabilita conform reglementarilor in vigoare.</w:t>
      </w:r>
    </w:p>
    <w:p w14:paraId="5EE60A99" w14:textId="77777777" w:rsidR="00772498" w:rsidRPr="001C68CD" w:rsidRDefault="00772498" w:rsidP="00772498">
      <w:pPr>
        <w:jc w:val="center"/>
        <w:rPr>
          <w:rFonts w:ascii="Tahoma" w:hAnsi="Tahoma" w:cs="Tahoma"/>
          <w:lang w:val="it-IT"/>
        </w:rPr>
      </w:pPr>
    </w:p>
    <w:p w14:paraId="3A318200" w14:textId="77777777" w:rsidR="00772498" w:rsidRPr="001C68CD" w:rsidRDefault="00772498" w:rsidP="00772498">
      <w:pPr>
        <w:jc w:val="center"/>
        <w:rPr>
          <w:rFonts w:ascii="Tahoma" w:hAnsi="Tahoma" w:cs="Tahoma"/>
          <w:lang w:val="it-IT"/>
        </w:rPr>
      </w:pPr>
    </w:p>
    <w:p w14:paraId="1854FB7D" w14:textId="77777777" w:rsidR="00772498" w:rsidRPr="001C68CD" w:rsidRDefault="00772498" w:rsidP="00772498">
      <w:pPr>
        <w:rPr>
          <w:rFonts w:ascii="Tahoma" w:eastAsia="MS Mincho" w:hAnsi="Tahoma" w:cs="Tahoma"/>
          <w:lang w:val="it-IT"/>
        </w:rPr>
      </w:pPr>
      <w:r w:rsidRPr="001C68CD">
        <w:rPr>
          <w:rFonts w:ascii="Tahoma" w:hAnsi="Tahoma" w:cs="Tahoma"/>
          <w:lang w:val="it-IT"/>
        </w:rPr>
        <w:t xml:space="preserve">Data </w:t>
      </w:r>
      <w:r w:rsidRPr="001C68CD">
        <w:rPr>
          <w:rFonts w:ascii="Tahoma" w:eastAsia="MS Mincho" w:hAnsi="Tahoma" w:cs="Tahoma"/>
          <w:lang w:val="it-IT"/>
        </w:rPr>
        <w:t>:[</w:t>
      </w:r>
      <w:r w:rsidRPr="001C68CD">
        <w:rPr>
          <w:rFonts w:ascii="Tahoma" w:eastAsia="MS Mincho" w:hAnsi="Tahoma" w:cs="Tahoma"/>
          <w:highlight w:val="lightGray"/>
          <w:lang w:val="it-IT"/>
        </w:rPr>
        <w:t>ZZ.LL.AAAA</w:t>
      </w:r>
      <w:r w:rsidRPr="001C68CD">
        <w:rPr>
          <w:rFonts w:ascii="Tahoma" w:eastAsia="MS Mincho" w:hAnsi="Tahoma" w:cs="Tahoma"/>
          <w:lang w:val="it-IT"/>
        </w:rPr>
        <w:t>]</w:t>
      </w:r>
    </w:p>
    <w:p w14:paraId="0F40BAD0" w14:textId="77777777" w:rsidR="00772498" w:rsidRPr="001C68CD" w:rsidRDefault="00772498" w:rsidP="00772498">
      <w:pPr>
        <w:rPr>
          <w:rFonts w:ascii="Tahoma" w:hAnsi="Tahoma" w:cs="Tahoma"/>
          <w:lang w:val="it-IT"/>
        </w:rPr>
      </w:pPr>
      <w:r w:rsidRPr="001C68CD">
        <w:rPr>
          <w:rFonts w:ascii="Tahoma" w:hAnsi="Tahoma" w:cs="Tahoma"/>
          <w:lang w:val="it-IT"/>
        </w:rPr>
        <w:t>(numele şi prenume)___________________________________,</w:t>
      </w:r>
      <w:r w:rsidRPr="001C68CD">
        <w:rPr>
          <w:rFonts w:ascii="Tahoma" w:hAnsi="Tahoma" w:cs="Tahoma"/>
          <w:i/>
          <w:lang w:val="it-IT"/>
        </w:rPr>
        <w:t xml:space="preserve"> (semnatura şi ştampliă)</w:t>
      </w:r>
      <w:r w:rsidRPr="001C68CD">
        <w:rPr>
          <w:rFonts w:ascii="Tahoma" w:hAnsi="Tahoma" w:cs="Tahoma"/>
          <w:lang w:val="it-IT"/>
        </w:rPr>
        <w:t>, in calitate de ____________________________________, legal autorizat sa semnez oferta pentru si in numele ______________________________________.</w:t>
      </w:r>
    </w:p>
    <w:p w14:paraId="414B6D38" w14:textId="77777777" w:rsidR="00772498" w:rsidRPr="00D04241" w:rsidRDefault="00772498" w:rsidP="00772498">
      <w:pPr>
        <w:rPr>
          <w:rFonts w:ascii="Tahoma" w:hAnsi="Tahoma" w:cs="Tahoma"/>
          <w:b/>
          <w:i/>
        </w:rPr>
      </w:pPr>
      <w:r w:rsidRPr="001C68CD">
        <w:rPr>
          <w:rFonts w:ascii="Tahoma" w:hAnsi="Tahoma" w:cs="Tahoma"/>
          <w:lang w:val="it-IT"/>
        </w:rPr>
        <w:t xml:space="preserve">      </w:t>
      </w:r>
      <w:r w:rsidRPr="00D04241">
        <w:rPr>
          <w:rFonts w:ascii="Tahoma" w:hAnsi="Tahoma" w:cs="Tahoma"/>
          <w:i/>
        </w:rPr>
        <w:t>(denumire/nume operator economic)</w:t>
      </w:r>
      <w:r w:rsidRPr="00D04241">
        <w:rPr>
          <w:rFonts w:ascii="Tahoma" w:hAnsi="Tahoma" w:cs="Tahoma"/>
          <w:b/>
          <w:i/>
        </w:rPr>
        <w:t xml:space="preserve"> </w:t>
      </w:r>
    </w:p>
    <w:p w14:paraId="05A9C4E7" w14:textId="77777777" w:rsidR="00772498" w:rsidRPr="00D04241" w:rsidRDefault="00772498" w:rsidP="00772498">
      <w:pPr>
        <w:pStyle w:val="DefaultText"/>
        <w:jc w:val="right"/>
        <w:rPr>
          <w:rFonts w:ascii="Tahoma" w:hAnsi="Tahoma" w:cs="Tahoma"/>
          <w:b/>
          <w:i/>
          <w:sz w:val="22"/>
          <w:szCs w:val="22"/>
        </w:rPr>
      </w:pPr>
    </w:p>
    <w:p w14:paraId="639317BC" w14:textId="009044F6" w:rsidR="005109B9" w:rsidRPr="009507A1" w:rsidRDefault="005109B9" w:rsidP="00772498">
      <w:pPr>
        <w:jc w:val="both"/>
        <w:rPr>
          <w:rFonts w:ascii="Tahoma" w:hAnsi="Tahoma" w:cs="Tahoma"/>
          <w:lang w:val="ro-RO"/>
        </w:rPr>
      </w:pPr>
    </w:p>
    <w:sectPr w:rsidR="005109B9" w:rsidRPr="009507A1" w:rsidSect="004D2640">
      <w:footerReference w:type="even" r:id="rId8"/>
      <w:footerReference w:type="default" r:id="rId9"/>
      <w:pgSz w:w="12240" w:h="15840"/>
      <w:pgMar w:top="1440"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9402" w14:textId="77777777" w:rsidR="002C743C" w:rsidRDefault="002C743C">
      <w:pPr>
        <w:spacing w:after="0" w:line="240" w:lineRule="auto"/>
      </w:pPr>
      <w:r>
        <w:separator/>
      </w:r>
    </w:p>
  </w:endnote>
  <w:endnote w:type="continuationSeparator" w:id="0">
    <w:p w14:paraId="52F264F6" w14:textId="77777777" w:rsidR="002C743C" w:rsidRDefault="002C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7ACF" w14:textId="77777777" w:rsidR="00696BE8" w:rsidRDefault="00696BE8" w:rsidP="000E616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40B1DDB" w14:textId="77777777" w:rsidR="00696BE8" w:rsidRDefault="00696BE8" w:rsidP="000E6166">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8BB8" w14:textId="77777777" w:rsidR="00696BE8" w:rsidRDefault="00696BE8" w:rsidP="000E616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772498">
      <w:rPr>
        <w:rStyle w:val="Numrdepagin"/>
        <w:noProof/>
      </w:rPr>
      <w:t>26</w:t>
    </w:r>
    <w:r>
      <w:rPr>
        <w:rStyle w:val="Numrdepagin"/>
      </w:rPr>
      <w:fldChar w:fldCharType="end"/>
    </w:r>
  </w:p>
  <w:p w14:paraId="1FA2CCE4" w14:textId="77777777" w:rsidR="00696BE8" w:rsidRDefault="00696BE8" w:rsidP="000E6166">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08B5" w14:textId="77777777" w:rsidR="002C743C" w:rsidRDefault="002C743C">
      <w:pPr>
        <w:spacing w:after="0" w:line="240" w:lineRule="auto"/>
      </w:pPr>
      <w:r>
        <w:separator/>
      </w:r>
    </w:p>
  </w:footnote>
  <w:footnote w:type="continuationSeparator" w:id="0">
    <w:p w14:paraId="39933174" w14:textId="77777777" w:rsidR="002C743C" w:rsidRDefault="002C7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680"/>
        </w:tabs>
        <w:ind w:left="680" w:hanging="34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b/>
      </w:rPr>
    </w:lvl>
  </w:abstractNum>
  <w:abstractNum w:abstractNumId="3" w15:restartNumberingAfterBreak="0">
    <w:nsid w:val="024F4EFF"/>
    <w:multiLevelType w:val="hybridMultilevel"/>
    <w:tmpl w:val="790ADEB8"/>
    <w:lvl w:ilvl="0" w:tplc="B74A3830">
      <w:start w:val="1"/>
      <w:numFmt w:val="decimal"/>
      <w:lvlText w:val="%1."/>
      <w:lvlJc w:val="left"/>
      <w:pPr>
        <w:ind w:left="720" w:hanging="360"/>
      </w:pPr>
      <w:rPr>
        <w:rFonts w:ascii="Times New Roman" w:eastAsiaTheme="minorHAns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472A8"/>
    <w:multiLevelType w:val="hybridMultilevel"/>
    <w:tmpl w:val="790ADEB8"/>
    <w:lvl w:ilvl="0" w:tplc="B74A3830">
      <w:start w:val="1"/>
      <w:numFmt w:val="decimal"/>
      <w:lvlText w:val="%1."/>
      <w:lvlJc w:val="left"/>
      <w:pPr>
        <w:ind w:left="720" w:hanging="360"/>
      </w:pPr>
      <w:rPr>
        <w:rFonts w:ascii="Times New Roman" w:eastAsiaTheme="minorHAns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20AD33A7"/>
    <w:multiLevelType w:val="hybridMultilevel"/>
    <w:tmpl w:val="39BA216A"/>
    <w:lvl w:ilvl="0" w:tplc="35401F2C">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302069EA"/>
    <w:multiLevelType w:val="hybridMultilevel"/>
    <w:tmpl w:val="790ADEB8"/>
    <w:lvl w:ilvl="0" w:tplc="B74A3830">
      <w:start w:val="1"/>
      <w:numFmt w:val="decimal"/>
      <w:lvlText w:val="%1."/>
      <w:lvlJc w:val="left"/>
      <w:pPr>
        <w:ind w:left="720" w:hanging="360"/>
      </w:pPr>
      <w:rPr>
        <w:rFonts w:ascii="Times New Roman" w:eastAsiaTheme="minorHAns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7F22"/>
    <w:multiLevelType w:val="hybridMultilevel"/>
    <w:tmpl w:val="99B2B604"/>
    <w:lvl w:ilvl="0" w:tplc="6CCADCEA">
      <w:start w:val="1"/>
      <w:numFmt w:val="decimal"/>
      <w:pStyle w:val="Titlu1"/>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3BCE"/>
    <w:multiLevelType w:val="hybridMultilevel"/>
    <w:tmpl w:val="A4E462A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F86CF93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60014963"/>
    <w:multiLevelType w:val="hybridMultilevel"/>
    <w:tmpl w:val="790ADEB8"/>
    <w:lvl w:ilvl="0" w:tplc="B74A3830">
      <w:start w:val="1"/>
      <w:numFmt w:val="decimal"/>
      <w:lvlText w:val="%1."/>
      <w:lvlJc w:val="left"/>
      <w:pPr>
        <w:ind w:left="720" w:hanging="360"/>
      </w:pPr>
      <w:rPr>
        <w:rFonts w:ascii="Times New Roman" w:eastAsiaTheme="minorHAns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602A8"/>
    <w:multiLevelType w:val="hybridMultilevel"/>
    <w:tmpl w:val="CCA2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484764">
    <w:abstractNumId w:val="13"/>
  </w:num>
  <w:num w:numId="2" w16cid:durableId="1503088998">
    <w:abstractNumId w:val="9"/>
  </w:num>
  <w:num w:numId="3" w16cid:durableId="237254164">
    <w:abstractNumId w:val="3"/>
  </w:num>
  <w:num w:numId="4" w16cid:durableId="1132207844">
    <w:abstractNumId w:val="6"/>
  </w:num>
  <w:num w:numId="5" w16cid:durableId="1762294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327133">
    <w:abstractNumId w:val="2"/>
    <w:lvlOverride w:ilvl="0">
      <w:startOverride w:val="1"/>
    </w:lvlOverride>
  </w:num>
  <w:num w:numId="7" w16cid:durableId="649749724">
    <w:abstractNumId w:val="1"/>
    <w:lvlOverride w:ilvl="0">
      <w:startOverride w:val="1"/>
    </w:lvlOverride>
  </w:num>
  <w:num w:numId="8" w16cid:durableId="2067023061">
    <w:abstractNumId w:val="4"/>
  </w:num>
  <w:num w:numId="9" w16cid:durableId="1787458495">
    <w:abstractNumId w:val="8"/>
  </w:num>
  <w:num w:numId="10" w16cid:durableId="287667850">
    <w:abstractNumId w:val="12"/>
  </w:num>
  <w:num w:numId="11" w16cid:durableId="534538022">
    <w:abstractNumId w:val="10"/>
  </w:num>
  <w:num w:numId="12" w16cid:durableId="136337790">
    <w:abstractNumId w:val="11"/>
  </w:num>
  <w:num w:numId="13" w16cid:durableId="1777098496">
    <w:abstractNumId w:val="7"/>
  </w:num>
  <w:num w:numId="14" w16cid:durableId="820733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549"/>
    <w:rsid w:val="00015721"/>
    <w:rsid w:val="000213F3"/>
    <w:rsid w:val="00021592"/>
    <w:rsid w:val="00057D3C"/>
    <w:rsid w:val="00061D78"/>
    <w:rsid w:val="0009074D"/>
    <w:rsid w:val="00097AF5"/>
    <w:rsid w:val="000A4AB4"/>
    <w:rsid w:val="000A6A6A"/>
    <w:rsid w:val="000B1467"/>
    <w:rsid w:val="000C09BC"/>
    <w:rsid w:val="000E6166"/>
    <w:rsid w:val="000F55F0"/>
    <w:rsid w:val="00103C70"/>
    <w:rsid w:val="0012408F"/>
    <w:rsid w:val="00126352"/>
    <w:rsid w:val="001376A9"/>
    <w:rsid w:val="00137EE2"/>
    <w:rsid w:val="0016516E"/>
    <w:rsid w:val="00166B63"/>
    <w:rsid w:val="001706D4"/>
    <w:rsid w:val="001748F9"/>
    <w:rsid w:val="001B67C4"/>
    <w:rsid w:val="001C68CD"/>
    <w:rsid w:val="001D65E0"/>
    <w:rsid w:val="001F2889"/>
    <w:rsid w:val="00210454"/>
    <w:rsid w:val="00226585"/>
    <w:rsid w:val="00232850"/>
    <w:rsid w:val="00255481"/>
    <w:rsid w:val="00272547"/>
    <w:rsid w:val="002A2A73"/>
    <w:rsid w:val="002C743C"/>
    <w:rsid w:val="002E7A74"/>
    <w:rsid w:val="002F20D9"/>
    <w:rsid w:val="00315D57"/>
    <w:rsid w:val="003501AC"/>
    <w:rsid w:val="003658FC"/>
    <w:rsid w:val="00370073"/>
    <w:rsid w:val="003740AE"/>
    <w:rsid w:val="00390432"/>
    <w:rsid w:val="003D0BF0"/>
    <w:rsid w:val="003D2B53"/>
    <w:rsid w:val="00412F44"/>
    <w:rsid w:val="00435E97"/>
    <w:rsid w:val="0045197C"/>
    <w:rsid w:val="00453F79"/>
    <w:rsid w:val="004612E6"/>
    <w:rsid w:val="00465117"/>
    <w:rsid w:val="004B73F2"/>
    <w:rsid w:val="004D2640"/>
    <w:rsid w:val="004E157B"/>
    <w:rsid w:val="004E1C09"/>
    <w:rsid w:val="00503EAC"/>
    <w:rsid w:val="005109B9"/>
    <w:rsid w:val="005143C7"/>
    <w:rsid w:val="00531159"/>
    <w:rsid w:val="00544F17"/>
    <w:rsid w:val="00571749"/>
    <w:rsid w:val="00574D9F"/>
    <w:rsid w:val="0059576B"/>
    <w:rsid w:val="005C3DBD"/>
    <w:rsid w:val="005C42B1"/>
    <w:rsid w:val="005D2342"/>
    <w:rsid w:val="006103E9"/>
    <w:rsid w:val="00623904"/>
    <w:rsid w:val="00631B0F"/>
    <w:rsid w:val="00637578"/>
    <w:rsid w:val="00640707"/>
    <w:rsid w:val="006922CD"/>
    <w:rsid w:val="00696BE8"/>
    <w:rsid w:val="006C6AAF"/>
    <w:rsid w:val="006F030B"/>
    <w:rsid w:val="00717239"/>
    <w:rsid w:val="00726B14"/>
    <w:rsid w:val="0073466F"/>
    <w:rsid w:val="00744871"/>
    <w:rsid w:val="00772498"/>
    <w:rsid w:val="007A5F1F"/>
    <w:rsid w:val="007C3D74"/>
    <w:rsid w:val="008344A6"/>
    <w:rsid w:val="0084571B"/>
    <w:rsid w:val="00847042"/>
    <w:rsid w:val="00861E13"/>
    <w:rsid w:val="0086453E"/>
    <w:rsid w:val="008661BE"/>
    <w:rsid w:val="00871BF9"/>
    <w:rsid w:val="00872EAC"/>
    <w:rsid w:val="0087449F"/>
    <w:rsid w:val="008A1A29"/>
    <w:rsid w:val="008A4508"/>
    <w:rsid w:val="008A7BAA"/>
    <w:rsid w:val="008C0195"/>
    <w:rsid w:val="00924A08"/>
    <w:rsid w:val="00931F89"/>
    <w:rsid w:val="009507A1"/>
    <w:rsid w:val="009525DD"/>
    <w:rsid w:val="009717F3"/>
    <w:rsid w:val="009805CD"/>
    <w:rsid w:val="009B23E8"/>
    <w:rsid w:val="009C6AA1"/>
    <w:rsid w:val="009D436B"/>
    <w:rsid w:val="009D643C"/>
    <w:rsid w:val="00A11E8F"/>
    <w:rsid w:val="00A403C6"/>
    <w:rsid w:val="00A46BCE"/>
    <w:rsid w:val="00A92ED0"/>
    <w:rsid w:val="00A939D6"/>
    <w:rsid w:val="00AC139F"/>
    <w:rsid w:val="00AC1FE8"/>
    <w:rsid w:val="00AC400B"/>
    <w:rsid w:val="00AD4986"/>
    <w:rsid w:val="00AE1090"/>
    <w:rsid w:val="00AE2D0A"/>
    <w:rsid w:val="00AE58DB"/>
    <w:rsid w:val="00B01D73"/>
    <w:rsid w:val="00B923AF"/>
    <w:rsid w:val="00BC7818"/>
    <w:rsid w:val="00BE0E49"/>
    <w:rsid w:val="00BE4629"/>
    <w:rsid w:val="00C05DF2"/>
    <w:rsid w:val="00C32F45"/>
    <w:rsid w:val="00C402E7"/>
    <w:rsid w:val="00C462B9"/>
    <w:rsid w:val="00C57702"/>
    <w:rsid w:val="00C6114E"/>
    <w:rsid w:val="00C658CA"/>
    <w:rsid w:val="00C66155"/>
    <w:rsid w:val="00C722E3"/>
    <w:rsid w:val="00C76A80"/>
    <w:rsid w:val="00C96F62"/>
    <w:rsid w:val="00CB7D75"/>
    <w:rsid w:val="00CD3BFD"/>
    <w:rsid w:val="00CF111F"/>
    <w:rsid w:val="00D0543C"/>
    <w:rsid w:val="00D1388B"/>
    <w:rsid w:val="00D27625"/>
    <w:rsid w:val="00D440CE"/>
    <w:rsid w:val="00D97F3A"/>
    <w:rsid w:val="00DA4E1D"/>
    <w:rsid w:val="00E031FD"/>
    <w:rsid w:val="00E5618B"/>
    <w:rsid w:val="00E701BC"/>
    <w:rsid w:val="00EB4558"/>
    <w:rsid w:val="00EC0549"/>
    <w:rsid w:val="00ED38EC"/>
    <w:rsid w:val="00ED5D50"/>
    <w:rsid w:val="00F2333E"/>
    <w:rsid w:val="00F31604"/>
    <w:rsid w:val="00F61F1A"/>
    <w:rsid w:val="00F63790"/>
    <w:rsid w:val="00F676EE"/>
    <w:rsid w:val="00F73FEC"/>
    <w:rsid w:val="00F821F7"/>
    <w:rsid w:val="00F85BCE"/>
    <w:rsid w:val="00F93031"/>
    <w:rsid w:val="00FC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D1B3"/>
  <w15:docId w15:val="{F6DBB271-AC34-4429-81DC-1E0F90A7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CB7D75"/>
    <w:pPr>
      <w:keepNext/>
      <w:widowControl w:val="0"/>
      <w:numPr>
        <w:numId w:val="2"/>
      </w:numPr>
      <w:suppressAutoHyphens/>
      <w:overflowPunct w:val="0"/>
      <w:autoSpaceDE w:val="0"/>
      <w:spacing w:after="0" w:line="240" w:lineRule="auto"/>
      <w:outlineLvl w:val="0"/>
    </w:pPr>
    <w:rPr>
      <w:rFonts w:ascii="Times New Roman" w:eastAsia="Times New Roman" w:hAnsi="Times New Roman" w:cs="Times New Roman"/>
      <w:b/>
      <w:bCs/>
      <w:color w:val="00000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EC0549"/>
    <w:pPr>
      <w:ind w:left="720"/>
      <w:contextualSpacing/>
    </w:pPr>
  </w:style>
  <w:style w:type="character" w:customStyle="1" w:styleId="tpa1">
    <w:name w:val="tpa1"/>
    <w:basedOn w:val="Fontdeparagrafimplicit"/>
    <w:rsid w:val="00CB7D75"/>
  </w:style>
  <w:style w:type="character" w:customStyle="1" w:styleId="Titlu1Caracter">
    <w:name w:val="Titlu 1 Caracter"/>
    <w:basedOn w:val="Fontdeparagrafimplicit"/>
    <w:link w:val="Titlu1"/>
    <w:rsid w:val="00CB7D75"/>
    <w:rPr>
      <w:rFonts w:ascii="Times New Roman" w:eastAsia="Times New Roman" w:hAnsi="Times New Roman" w:cs="Times New Roman"/>
      <w:b/>
      <w:bCs/>
      <w:color w:val="000000"/>
      <w:szCs w:val="20"/>
      <w:lang w:eastAsia="zh-CN"/>
    </w:rPr>
  </w:style>
  <w:style w:type="paragraph" w:styleId="Textnotdesubsol">
    <w:name w:val="footnote text"/>
    <w:basedOn w:val="Normal"/>
    <w:link w:val="TextnotdesubsolCaracter"/>
    <w:semiHidden/>
    <w:unhideWhenUsed/>
    <w:rsid w:val="00CB7D75"/>
    <w:pPr>
      <w:widowControl w:val="0"/>
      <w:suppressAutoHyphens/>
      <w:overflowPunct w:val="0"/>
      <w:autoSpaceDE w:val="0"/>
      <w:spacing w:after="0" w:line="240" w:lineRule="auto"/>
    </w:pPr>
    <w:rPr>
      <w:rFonts w:ascii="Times New Roman" w:eastAsia="Times New Roman" w:hAnsi="Times New Roman" w:cs="Times New Roman"/>
      <w:color w:val="000000"/>
      <w:sz w:val="20"/>
      <w:szCs w:val="20"/>
      <w:lang w:eastAsia="zh-CN"/>
    </w:rPr>
  </w:style>
  <w:style w:type="character" w:customStyle="1" w:styleId="TextnotdesubsolCaracter">
    <w:name w:val="Text notă de subsol Caracter"/>
    <w:basedOn w:val="Fontdeparagrafimplicit"/>
    <w:link w:val="Textnotdesubsol"/>
    <w:semiHidden/>
    <w:rsid w:val="00CB7D75"/>
    <w:rPr>
      <w:rFonts w:ascii="Times New Roman" w:eastAsia="Times New Roman" w:hAnsi="Times New Roman" w:cs="Times New Roman"/>
      <w:color w:val="000000"/>
      <w:sz w:val="20"/>
      <w:szCs w:val="20"/>
      <w:lang w:eastAsia="zh-CN"/>
    </w:rPr>
  </w:style>
  <w:style w:type="paragraph" w:styleId="Frspaiere">
    <w:name w:val="No Spacing"/>
    <w:link w:val="FrspaiereCaracter"/>
    <w:uiPriority w:val="1"/>
    <w:qFormat/>
    <w:rsid w:val="003658FC"/>
    <w:pPr>
      <w:spacing w:after="0" w:line="240" w:lineRule="auto"/>
    </w:pPr>
  </w:style>
  <w:style w:type="character" w:styleId="Hyperlink">
    <w:name w:val="Hyperlink"/>
    <w:basedOn w:val="Fontdeparagrafimplicit"/>
    <w:uiPriority w:val="99"/>
    <w:unhideWhenUsed/>
    <w:rsid w:val="001B67C4"/>
    <w:rPr>
      <w:color w:val="0563C1" w:themeColor="hyperlink"/>
      <w:u w:val="single"/>
    </w:rPr>
  </w:style>
  <w:style w:type="character" w:customStyle="1" w:styleId="UnresolvedMention1">
    <w:name w:val="Unresolved Mention1"/>
    <w:basedOn w:val="Fontdeparagrafimplicit"/>
    <w:uiPriority w:val="99"/>
    <w:semiHidden/>
    <w:unhideWhenUsed/>
    <w:rsid w:val="001B67C4"/>
    <w:rPr>
      <w:color w:val="605E5C"/>
      <w:shd w:val="clear" w:color="auto" w:fill="E1DFDD"/>
    </w:rPr>
  </w:style>
  <w:style w:type="paragraph" w:styleId="TextnBalon">
    <w:name w:val="Balloon Text"/>
    <w:basedOn w:val="Normal"/>
    <w:link w:val="TextnBalonCaracter"/>
    <w:uiPriority w:val="99"/>
    <w:semiHidden/>
    <w:unhideWhenUsed/>
    <w:rsid w:val="00BE0E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E0E49"/>
    <w:rPr>
      <w:rFonts w:ascii="Segoe UI" w:hAnsi="Segoe UI" w:cs="Segoe UI"/>
      <w:sz w:val="18"/>
      <w:szCs w:val="18"/>
    </w:rPr>
  </w:style>
  <w:style w:type="character" w:customStyle="1" w:styleId="FrspaiereCaracter">
    <w:name w:val="Fără spațiere Caracter"/>
    <w:link w:val="Frspaiere"/>
    <w:uiPriority w:val="1"/>
    <w:locked/>
    <w:rsid w:val="00637578"/>
  </w:style>
  <w:style w:type="paragraph" w:customStyle="1" w:styleId="Default">
    <w:name w:val="Default"/>
    <w:rsid w:val="005109B9"/>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elgril">
    <w:name w:val="Table Grid"/>
    <w:basedOn w:val="TabelNormal"/>
    <w:uiPriority w:val="39"/>
    <w:rsid w:val="00F9303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rsid w:val="00F9303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SubsolCaracter">
    <w:name w:val="Subsol Caracter"/>
    <w:basedOn w:val="Fontdeparagrafimplicit"/>
    <w:link w:val="Subsol"/>
    <w:rsid w:val="00F93031"/>
    <w:rPr>
      <w:rFonts w:ascii="MS Sans Serif" w:eastAsia="Times New Roman" w:hAnsi="MS Sans Serif" w:cs="Times New Roman"/>
      <w:sz w:val="20"/>
      <w:szCs w:val="20"/>
    </w:rPr>
  </w:style>
  <w:style w:type="character" w:styleId="Numrdepagin">
    <w:name w:val="page number"/>
    <w:basedOn w:val="Fontdeparagrafimplicit"/>
    <w:rsid w:val="00F93031"/>
  </w:style>
  <w:style w:type="paragraph" w:customStyle="1" w:styleId="Style11">
    <w:name w:val="Style 11"/>
    <w:basedOn w:val="Normal"/>
    <w:uiPriority w:val="99"/>
    <w:rsid w:val="00CF111F"/>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DefaultText">
    <w:name w:val="Default Text"/>
    <w:basedOn w:val="Normal"/>
    <w:rsid w:val="00772498"/>
    <w:pPr>
      <w:spacing w:after="0" w:line="240" w:lineRule="auto"/>
      <w:jc w:val="both"/>
    </w:pPr>
    <w:rPr>
      <w:rFonts w:ascii="Times New Roman" w:eastAsia="MS Mincho" w:hAnsi="Times New Roman" w:cs="Times New Roman"/>
      <w:sz w:val="24"/>
      <w:szCs w:val="20"/>
      <w:lang w:val="ro-RO"/>
    </w:rPr>
  </w:style>
  <w:style w:type="character" w:customStyle="1" w:styleId="Bodytext2">
    <w:name w:val="Body text (2)_"/>
    <w:link w:val="Bodytext20"/>
    <w:rsid w:val="00772498"/>
    <w:rPr>
      <w:rFonts w:ascii="Arial" w:eastAsia="Arial" w:hAnsi="Arial" w:cs="Arial"/>
      <w:b/>
      <w:bCs/>
      <w:shd w:val="clear" w:color="auto" w:fill="FFFFFF"/>
    </w:rPr>
  </w:style>
  <w:style w:type="paragraph" w:customStyle="1" w:styleId="Bodytext20">
    <w:name w:val="Body text (2)"/>
    <w:basedOn w:val="Normal"/>
    <w:link w:val="Bodytext2"/>
    <w:rsid w:val="00772498"/>
    <w:pPr>
      <w:widowControl w:val="0"/>
      <w:shd w:val="clear" w:color="auto" w:fill="FFFFFF"/>
      <w:spacing w:after="220" w:line="240" w:lineRule="auto"/>
      <w:ind w:left="326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4829">
      <w:bodyDiv w:val="1"/>
      <w:marLeft w:val="0"/>
      <w:marRight w:val="0"/>
      <w:marTop w:val="0"/>
      <w:marBottom w:val="0"/>
      <w:divBdr>
        <w:top w:val="none" w:sz="0" w:space="0" w:color="auto"/>
        <w:left w:val="none" w:sz="0" w:space="0" w:color="auto"/>
        <w:bottom w:val="none" w:sz="0" w:space="0" w:color="auto"/>
        <w:right w:val="none" w:sz="0" w:space="0" w:color="auto"/>
      </w:divBdr>
    </w:div>
    <w:div w:id="246157448">
      <w:bodyDiv w:val="1"/>
      <w:marLeft w:val="0"/>
      <w:marRight w:val="0"/>
      <w:marTop w:val="0"/>
      <w:marBottom w:val="0"/>
      <w:divBdr>
        <w:top w:val="none" w:sz="0" w:space="0" w:color="auto"/>
        <w:left w:val="none" w:sz="0" w:space="0" w:color="auto"/>
        <w:bottom w:val="none" w:sz="0" w:space="0" w:color="auto"/>
        <w:right w:val="none" w:sz="0" w:space="0" w:color="auto"/>
      </w:divBdr>
    </w:div>
    <w:div w:id="7860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3A7C-5A80-457E-8A44-FA56246E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7384</Words>
  <Characters>42832</Characters>
  <Application>Microsoft Office Word</Application>
  <DocSecurity>0</DocSecurity>
  <Lines>356</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CMSPPB_D3</dc:creator>
  <cp:lastModifiedBy>gmt branesti</cp:lastModifiedBy>
  <cp:revision>8</cp:revision>
  <cp:lastPrinted>2019-05-08T05:24:00Z</cp:lastPrinted>
  <dcterms:created xsi:type="dcterms:W3CDTF">2020-02-08T06:57:00Z</dcterms:created>
  <dcterms:modified xsi:type="dcterms:W3CDTF">2026-05-19T05:11:00Z</dcterms:modified>
</cp:coreProperties>
</file>