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089D6" w14:textId="0BB466BF" w:rsidR="008713F4" w:rsidRPr="006C69FD" w:rsidRDefault="008713F4" w:rsidP="008713F4">
      <w:pPr>
        <w:spacing w:after="0" w:line="360" w:lineRule="exact"/>
        <w:jc w:val="right"/>
        <w:rPr>
          <w:rFonts w:ascii="Garamond" w:hAnsi="Garamond" w:cs="Times New Roman"/>
          <w:b/>
          <w:sz w:val="24"/>
          <w:szCs w:val="24"/>
          <w:u w:val="single"/>
          <w:lang w:val="ro-RO"/>
        </w:rPr>
      </w:pPr>
      <w:r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Formular nr.</w:t>
      </w:r>
      <w:r w:rsidR="000A2841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8</w:t>
      </w:r>
    </w:p>
    <w:p w14:paraId="5ECCE966" w14:textId="77777777" w:rsidR="008713F4" w:rsidRPr="006C69FD" w:rsidRDefault="008713F4" w:rsidP="004138EF">
      <w:pPr>
        <w:spacing w:after="0" w:line="360" w:lineRule="exact"/>
        <w:jc w:val="center"/>
        <w:rPr>
          <w:rFonts w:ascii="Garamond" w:hAnsi="Garamond" w:cs="Times New Roman"/>
          <w:b/>
          <w:sz w:val="24"/>
          <w:szCs w:val="24"/>
          <w:u w:val="single"/>
          <w:lang w:val="ro-RO"/>
        </w:rPr>
      </w:pPr>
    </w:p>
    <w:p w14:paraId="649E4F00" w14:textId="5B1E7DC5" w:rsidR="004818F2" w:rsidRPr="006C69FD" w:rsidRDefault="0024501F" w:rsidP="004138EF">
      <w:pPr>
        <w:spacing w:after="0" w:line="360" w:lineRule="exact"/>
        <w:jc w:val="center"/>
        <w:rPr>
          <w:rFonts w:ascii="Garamond" w:hAnsi="Garamond" w:cs="Times New Roman"/>
          <w:b/>
          <w:sz w:val="24"/>
          <w:szCs w:val="24"/>
          <w:u w:val="single"/>
          <w:lang w:val="ro-RO"/>
        </w:rPr>
      </w:pPr>
      <w:r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Formular</w:t>
      </w:r>
      <w:r w:rsidR="008713F4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 xml:space="preserve"> de </w:t>
      </w:r>
      <w:r w:rsidR="009D5CD7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Propunere tehnic</w:t>
      </w:r>
      <w:r w:rsidR="008713F4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ă</w:t>
      </w:r>
      <w:r w:rsidR="004138EF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 xml:space="preserve"> pentru </w:t>
      </w:r>
      <w:proofErr w:type="spellStart"/>
      <w:r w:rsidR="004138EF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achizi</w:t>
      </w:r>
      <w:proofErr w:type="spellEnd"/>
      <w:r w:rsidR="006C69FD" w:rsidRPr="006C69FD">
        <w:rPr>
          <w:rFonts w:ascii="Garamond" w:hAnsi="Garamond"/>
          <w:b/>
          <w:bCs/>
          <w:sz w:val="24"/>
          <w:szCs w:val="24"/>
        </w:rPr>
        <w:t>ţ</w:t>
      </w:r>
      <w:r w:rsidR="004138EF" w:rsidRPr="006C69FD">
        <w:rPr>
          <w:rFonts w:ascii="Garamond" w:hAnsi="Garamond" w:cs="Times New Roman"/>
          <w:b/>
          <w:sz w:val="24"/>
          <w:szCs w:val="24"/>
          <w:u w:val="single"/>
          <w:lang w:val="ro-RO"/>
        </w:rPr>
        <w:t>ia de produse</w:t>
      </w:r>
    </w:p>
    <w:p w14:paraId="2849A917" w14:textId="77777777" w:rsidR="009D5CD7" w:rsidRPr="006C69FD" w:rsidRDefault="009D5CD7" w:rsidP="0024501F">
      <w:pPr>
        <w:spacing w:after="0" w:line="360" w:lineRule="exact"/>
        <w:rPr>
          <w:rFonts w:ascii="Garamond" w:hAnsi="Garamond" w:cs="Times New Roman"/>
          <w:sz w:val="24"/>
          <w:szCs w:val="24"/>
          <w:lang w:val="ro-RO"/>
        </w:rPr>
      </w:pPr>
    </w:p>
    <w:p w14:paraId="5321AA11" w14:textId="6816967B" w:rsidR="00827B34" w:rsidRPr="006C69FD" w:rsidRDefault="00827B34" w:rsidP="00ED336B">
      <w:pPr>
        <w:spacing w:after="0" w:line="360" w:lineRule="exact"/>
        <w:jc w:val="right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eastAsia="Calibri" w:hAnsi="Garamond" w:cs="Times New Roman"/>
          <w:i/>
          <w:sz w:val="24"/>
          <w:szCs w:val="24"/>
          <w:lang w:val="ro-RO"/>
        </w:rPr>
        <w:t xml:space="preserve">Numele Ofertantului (operator economic individual sau asociere de operatori economici): 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[introduce</w:t>
      </w:r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i]</w:t>
      </w:r>
    </w:p>
    <w:p w14:paraId="4D862E3C" w14:textId="77777777" w:rsidR="00827B34" w:rsidRPr="006C69FD" w:rsidRDefault="00827B34" w:rsidP="004138EF">
      <w:pPr>
        <w:spacing w:after="0" w:line="360" w:lineRule="exact"/>
        <w:jc w:val="right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>Data: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[ZZ/LL/AAAA]</w:t>
      </w:r>
    </w:p>
    <w:p w14:paraId="2FA88864" w14:textId="47D62425" w:rsidR="00827B34" w:rsidRPr="006C69FD" w:rsidRDefault="00827B34" w:rsidP="004138EF">
      <w:pPr>
        <w:spacing w:after="0" w:line="360" w:lineRule="exact"/>
        <w:jc w:val="right"/>
        <w:rPr>
          <w:rFonts w:ascii="Garamond" w:hAnsi="Garamond" w:cs="Times New Roman"/>
          <w:i/>
          <w:sz w:val="24"/>
          <w:szCs w:val="24"/>
          <w:lang w:val="ro-RO"/>
        </w:rPr>
      </w:pP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Anun</w:t>
      </w:r>
      <w:proofErr w:type="spellEnd"/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de participare: [introduce</w:t>
      </w:r>
      <w:r w:rsidR="006C69FD" w:rsidRPr="006C69FD">
        <w:rPr>
          <w:rFonts w:ascii="Garamond" w:hAnsi="Garamond"/>
          <w:i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 num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rul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anun</w:t>
      </w:r>
      <w:proofErr w:type="spellEnd"/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ului de participare]</w:t>
      </w:r>
    </w:p>
    <w:p w14:paraId="6F8540F0" w14:textId="4B1EF5C3" w:rsidR="00827B34" w:rsidRPr="006C69FD" w:rsidRDefault="00827B34" w:rsidP="004138EF">
      <w:pPr>
        <w:spacing w:after="0" w:line="360" w:lineRule="exact"/>
        <w:jc w:val="right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Obiectul contractului: [introduce</w:t>
      </w:r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 obiectul contractului din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anun</w:t>
      </w:r>
      <w:proofErr w:type="spellEnd"/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ul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de participare]</w:t>
      </w:r>
    </w:p>
    <w:p w14:paraId="66192482" w14:textId="77777777" w:rsidR="00827B34" w:rsidRPr="006C69FD" w:rsidRDefault="00827B34" w:rsidP="004138EF">
      <w:pPr>
        <w:spacing w:after="0" w:line="360" w:lineRule="exact"/>
        <w:jc w:val="right"/>
        <w:rPr>
          <w:rFonts w:ascii="Garamond" w:hAnsi="Garamond" w:cs="Times New Roman"/>
          <w:i/>
          <w:sz w:val="24"/>
          <w:szCs w:val="24"/>
          <w:lang w:val="ro-RO"/>
        </w:rPr>
      </w:pPr>
    </w:p>
    <w:p w14:paraId="6D9A69AA" w14:textId="329CD03F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[Informa</w:t>
      </w:r>
      <w:bookmarkStart w:id="0" w:name="_Hlk223027314"/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bookmarkEnd w:id="0"/>
      <w:r w:rsidRPr="006C69FD">
        <w:rPr>
          <w:rFonts w:ascii="Garamond" w:hAnsi="Garamond" w:cs="Times New Roman"/>
          <w:i/>
          <w:sz w:val="24"/>
          <w:szCs w:val="24"/>
          <w:lang w:val="ro-RO"/>
        </w:rPr>
        <w:t>iile prezentate de 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tre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Ofertan</w:t>
      </w:r>
      <w:proofErr w:type="spellEnd"/>
      <w:r w:rsidR="006C69FD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acest formular reprezint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fundament pentru:</w:t>
      </w:r>
    </w:p>
    <w:p w14:paraId="57D481D0" w14:textId="27C5CA3A" w:rsidR="00827B34" w:rsidRPr="006C69FD" w:rsidRDefault="00827B34">
      <w:pPr>
        <w:pStyle w:val="Listparagraf"/>
        <w:widowControl w:val="0"/>
        <w:numPr>
          <w:ilvl w:val="0"/>
          <w:numId w:val="7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evaluarea Propunerii Tehnice conform metodologiei stabilite prin Documenta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ia de Atribuire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corela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ie cu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ele minime </w:t>
      </w:r>
      <w:r w:rsidR="00C32C77" w:rsidRPr="00C32C77">
        <w:rPr>
          <w:rFonts w:ascii="Garamond" w:hAnsi="Garamond"/>
          <w:i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 specifica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iile tehnice /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e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func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ionale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minime</w:t>
      </w:r>
      <w:r w:rsidRPr="00C32C77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r w:rsidR="00C32C77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C32C77">
        <w:rPr>
          <w:rFonts w:ascii="Garamond" w:hAnsi="Garamond" w:cs="Times New Roman"/>
          <w:i/>
          <w:sz w:val="24"/>
          <w:szCs w:val="24"/>
          <w:lang w:val="ro-RO"/>
        </w:rPr>
        <w:t>i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/sau extinse, din Caietul de Sarcini,</w:t>
      </w:r>
    </w:p>
    <w:p w14:paraId="0E84E780" w14:textId="7EFEC55A" w:rsidR="00827B34" w:rsidRPr="006C69FD" w:rsidRDefault="00827B34">
      <w:pPr>
        <w:pStyle w:val="Listparagraf"/>
        <w:widowControl w:val="0"/>
        <w:numPr>
          <w:ilvl w:val="0"/>
          <w:numId w:val="7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aplicarea criteriului de atribuire conform metodologiei stabilite prin Documenta</w:t>
      </w:r>
      <w:proofErr w:type="spellStart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="00647003">
        <w:rPr>
          <w:rFonts w:ascii="Garamond" w:hAnsi="Garamond"/>
          <w:i/>
          <w:iCs/>
          <w:sz w:val="24"/>
          <w:szCs w:val="24"/>
        </w:rPr>
        <w:t>i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>a de Atribuire.]</w:t>
      </w:r>
    </w:p>
    <w:p w14:paraId="1BB1D24C" w14:textId="276B87DD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[Toate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iile solicitate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cele ce urmeaz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reprezint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elemente cheie obligatorii ale Propunerii Tehnice.]</w:t>
      </w:r>
    </w:p>
    <w:p w14:paraId="0FDD7B50" w14:textId="64FEB3F8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[Descrierea caracteristicilor propuse de ofertant,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activit</w:t>
      </w:r>
      <w:r w:rsidR="00647003">
        <w:rPr>
          <w:rFonts w:ascii="Garamond" w:hAnsi="Garamond" w:cs="Times New Roman"/>
          <w:i/>
          <w:sz w:val="24"/>
          <w:szCs w:val="24"/>
          <w:lang w:val="ro-RO"/>
        </w:rPr>
        <w:t>ă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ile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ce trebuie realizate </w:t>
      </w:r>
      <w:r w:rsidR="00C32C77" w:rsidRPr="00C32C77">
        <w:rPr>
          <w:rFonts w:ascii="Garamond" w:hAnsi="Garamond"/>
          <w:i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 graficul de </w:t>
      </w:r>
      <w:r w:rsidR="00647003">
        <w:rPr>
          <w:rFonts w:ascii="Garamond" w:hAnsi="Garamond" w:cs="Times New Roman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ndeplinire a contractului sunt componente cheie ale Propunerii Tehnice.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Ofertan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ii trebuie s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prezinte Propunerea Tehnic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ca parte a Ofertei, inclusiv orice alte anexe considerate relevante de 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tre acesta pentru:</w:t>
      </w:r>
    </w:p>
    <w:p w14:paraId="3ED06D66" w14:textId="5D144D09" w:rsidR="00827B34" w:rsidRPr="006C69FD" w:rsidRDefault="00827B34">
      <w:pPr>
        <w:pStyle w:val="Listparagraf"/>
        <w:widowControl w:val="0"/>
        <w:numPr>
          <w:ilvl w:val="0"/>
          <w:numId w:val="8"/>
        </w:numPr>
        <w:autoSpaceDE w:val="0"/>
        <w:autoSpaceDN w:val="0"/>
        <w:spacing w:after="0" w:line="360" w:lineRule="exact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demonstrarea îndeplinirii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minime </w:t>
      </w:r>
      <w:proofErr w:type="spellStart"/>
      <w:r w:rsidR="00C32C77" w:rsidRPr="00C32C77">
        <w:rPr>
          <w:rFonts w:ascii="Garamond" w:hAnsi="Garamond" w:cs="Times New Roman"/>
          <w:i/>
          <w:sz w:val="24"/>
          <w:szCs w:val="24"/>
          <w:lang w:val="ro-RO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corespondenta cu specifica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iile tehnice /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e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func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ionale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minime </w:t>
      </w:r>
      <w:proofErr w:type="spellStart"/>
      <w:r w:rsidR="00C32C77" w:rsidRPr="00C32C77">
        <w:rPr>
          <w:rFonts w:ascii="Garamond" w:hAnsi="Garamond" w:cs="Times New Roman"/>
          <w:i/>
          <w:sz w:val="24"/>
          <w:szCs w:val="24"/>
          <w:lang w:val="ro-RO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/sau extinse, </w:t>
      </w:r>
    </w:p>
    <w:p w14:paraId="5D01CAE1" w14:textId="16FBB27A" w:rsidR="00827B34" w:rsidRPr="006C69FD" w:rsidRDefault="00827B34">
      <w:pPr>
        <w:pStyle w:val="Listparagraf"/>
        <w:widowControl w:val="0"/>
        <w:numPr>
          <w:ilvl w:val="0"/>
          <w:numId w:val="8"/>
        </w:numPr>
        <w:autoSpaceDE w:val="0"/>
        <w:autoSpaceDN w:val="0"/>
        <w:spacing w:after="0" w:line="360" w:lineRule="exact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ob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inerea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unui punctaj ca urmare a aplic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rii criteriului de atribuire</w:t>
      </w:r>
    </w:p>
    <w:p w14:paraId="28D0F800" w14:textId="06E213AA" w:rsidR="00827B34" w:rsidRPr="006C69FD" w:rsidRDefault="00827B34">
      <w:pPr>
        <w:pStyle w:val="Listparagraf"/>
        <w:widowControl w:val="0"/>
        <w:numPr>
          <w:ilvl w:val="0"/>
          <w:numId w:val="8"/>
        </w:numPr>
        <w:autoSpaceDE w:val="0"/>
        <w:autoSpaceDN w:val="0"/>
        <w:spacing w:after="0" w:line="360" w:lineRule="exact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eviden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ierea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beneficiilor pe care le ofer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Autorit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ii Contractante].</w:t>
      </w:r>
    </w:p>
    <w:p w14:paraId="73C6DECE" w14:textId="77777777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</w:p>
    <w:p w14:paraId="2F5E77A1" w14:textId="69BBF46E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Toate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iile solicitate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cele ce urmeaz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, reprezint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componente-cheie </w:t>
      </w:r>
      <w:r w:rsidR="00C32C77" w:rsidRPr="00C32C77">
        <w:rPr>
          <w:rFonts w:ascii="Garamond" w:hAnsi="Garamond"/>
          <w:i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 obligatorii ale Propunerii Tehnice </w:t>
      </w:r>
      <w:r w:rsidR="00C32C77" w:rsidRPr="00C32C77">
        <w:rPr>
          <w:rFonts w:ascii="Garamond" w:hAnsi="Garamond"/>
          <w:i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 trebuie prezentate</w:t>
      </w:r>
      <w:r w:rsidRPr="00C32C77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bookmarkStart w:id="1" w:name="_Hlk223029763"/>
      <w:r w:rsidR="00C32C77" w:rsidRPr="00C32C77">
        <w:rPr>
          <w:rFonts w:ascii="Garamond" w:hAnsi="Garamond"/>
          <w:i/>
          <w:sz w:val="24"/>
          <w:szCs w:val="24"/>
          <w:lang w:eastAsia="x-none"/>
        </w:rPr>
        <w:t>ş</w:t>
      </w:r>
      <w:bookmarkEnd w:id="1"/>
      <w:r w:rsidRPr="00C32C77">
        <w:rPr>
          <w:rFonts w:ascii="Garamond" w:hAnsi="Garamond" w:cs="Times New Roman"/>
          <w:i/>
          <w:sz w:val="24"/>
          <w:szCs w:val="24"/>
          <w:lang w:val="ro-RO"/>
        </w:rPr>
        <w:t>i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descrise de 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tre Ofertant la un nivel de detaliere corespunz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tor.</w:t>
      </w:r>
    </w:p>
    <w:p w14:paraId="56201974" w14:textId="32F55AB8" w:rsidR="00827B34" w:rsidRPr="006C69FD" w:rsidRDefault="00827B34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Prezentarea unei Propuneri Tehnice care nu include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iile solicitate de </w:t>
      </w:r>
      <w:r w:rsidR="00E67A21" w:rsidRPr="006C69FD">
        <w:rPr>
          <w:rFonts w:ascii="Garamond" w:hAnsi="Garamond" w:cs="Times New Roman"/>
          <w:i/>
          <w:sz w:val="24"/>
          <w:szCs w:val="24"/>
          <w:lang w:val="ro-RO"/>
        </w:rPr>
        <w:t>AC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ca răspuns la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ele minime stabilit</w:t>
      </w:r>
      <w:r w:rsidR="00BE3E47" w:rsidRPr="006C69FD">
        <w:rPr>
          <w:rFonts w:ascii="Garamond" w:hAnsi="Garamond" w:cs="Times New Roman"/>
          <w:i/>
          <w:sz w:val="24"/>
          <w:szCs w:val="24"/>
          <w:lang w:val="ro-RO"/>
        </w:rPr>
        <w:t>e</w:t>
      </w:r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r w:rsidR="00C32C77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>i specifica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>iile tehnice/</w:t>
      </w:r>
      <w:proofErr w:type="spellStart"/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e </w:t>
      </w:r>
      <w:proofErr w:type="spellStart"/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>func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>ionale</w:t>
      </w:r>
      <w:proofErr w:type="spellEnd"/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minime </w:t>
      </w:r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="001764F3"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i/sau extinse 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poate atrage neconformitatea Ofertei. Simpla copiere 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din Caietul de Sarcini nu este considerat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drept r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spuns la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ele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Autorit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ii Contractante.</w:t>
      </w:r>
    </w:p>
    <w:p w14:paraId="287D594C" w14:textId="77777777" w:rsidR="00827B34" w:rsidRPr="006C69FD" w:rsidRDefault="00827B34" w:rsidP="004138EF">
      <w:pPr>
        <w:pStyle w:val="Titlu1"/>
        <w:numPr>
          <w:ilvl w:val="0"/>
          <w:numId w:val="0"/>
        </w:numPr>
        <w:spacing w:before="0" w:line="360" w:lineRule="exact"/>
        <w:ind w:left="360"/>
        <w:jc w:val="both"/>
        <w:rPr>
          <w:rFonts w:ascii="Garamond" w:hAnsi="Garamond" w:cs="Times New Roman"/>
          <w:b w:val="0"/>
          <w:bCs w:val="0"/>
          <w:color w:val="auto"/>
          <w:sz w:val="24"/>
          <w:szCs w:val="24"/>
          <w:lang w:val="ro-RO"/>
        </w:rPr>
      </w:pPr>
    </w:p>
    <w:p w14:paraId="6BD7907F" w14:textId="1F1AE12F" w:rsidR="00827B34" w:rsidRPr="006C69FD" w:rsidRDefault="00827B34" w:rsidP="004138EF">
      <w:pPr>
        <w:spacing w:after="0" w:line="360" w:lineRule="exact"/>
        <w:jc w:val="both"/>
        <w:rPr>
          <w:rFonts w:ascii="Garamond" w:eastAsia="Calibri" w:hAnsi="Garamond" w:cs="Times New Roman"/>
          <w:i/>
          <w:sz w:val="24"/>
          <w:szCs w:val="24"/>
          <w:lang w:val="ro-RO"/>
        </w:rPr>
      </w:pPr>
      <w:r w:rsidRPr="006C69FD">
        <w:rPr>
          <w:rFonts w:ascii="Garamond" w:eastAsia="Calibri" w:hAnsi="Garamond" w:cs="Times New Roman"/>
          <w:i/>
          <w:sz w:val="24"/>
          <w:szCs w:val="24"/>
          <w:lang w:val="ro-RO"/>
        </w:rPr>
        <w:t>Se recomandă ca Propunerea Tehnică  să cuprindă sec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i/>
          <w:sz w:val="24"/>
          <w:szCs w:val="24"/>
          <w:lang w:val="ro-RO"/>
        </w:rPr>
        <w:t>iunile</w:t>
      </w:r>
      <w:proofErr w:type="spellEnd"/>
      <w:r w:rsidRPr="006C69FD">
        <w:rPr>
          <w:rFonts w:ascii="Garamond" w:eastAsia="Calibri" w:hAnsi="Garamond" w:cs="Times New Roman"/>
          <w:i/>
          <w:sz w:val="24"/>
          <w:szCs w:val="24"/>
          <w:lang w:val="ro-RO"/>
        </w:rPr>
        <w:t xml:space="preserve"> mai jos identificate.</w:t>
      </w:r>
    </w:p>
    <w:p w14:paraId="47CF5AD0" w14:textId="77777777" w:rsidR="00827B34" w:rsidRPr="006C69FD" w:rsidRDefault="00827B34" w:rsidP="004138EF">
      <w:pPr>
        <w:spacing w:after="0" w:line="360" w:lineRule="exact"/>
        <w:rPr>
          <w:rFonts w:ascii="Garamond" w:hAnsi="Garamond" w:cs="Times New Roman"/>
          <w:i/>
          <w:iCs/>
          <w:color w:val="000000"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ro-RO"/>
        </w:rPr>
        <w:br w:type="page"/>
      </w:r>
    </w:p>
    <w:p w14:paraId="78DBAF02" w14:textId="77777777" w:rsidR="0017115C" w:rsidRPr="006C69FD" w:rsidRDefault="0017115C" w:rsidP="004138EF">
      <w:pPr>
        <w:spacing w:after="0" w:line="360" w:lineRule="exact"/>
        <w:rPr>
          <w:rFonts w:ascii="Garamond" w:hAnsi="Garamond" w:cs="Times New Roman"/>
          <w:i/>
          <w:iCs/>
          <w:color w:val="000000"/>
          <w:sz w:val="24"/>
          <w:szCs w:val="24"/>
          <w:lang w:val="ro-RO"/>
        </w:rPr>
      </w:pPr>
    </w:p>
    <w:p w14:paraId="1ED5CA94" w14:textId="77777777" w:rsidR="00BE3E47" w:rsidRPr="006C69FD" w:rsidRDefault="00BE3E47" w:rsidP="004138EF">
      <w:pPr>
        <w:pStyle w:val="Titlu1"/>
        <w:spacing w:before="0" w:line="360" w:lineRule="exact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bookmarkStart w:id="2" w:name="_Toc476835372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Rezumat</w:t>
      </w:r>
      <w:bookmarkEnd w:id="2"/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</w:p>
    <w:p w14:paraId="0AC94425" w14:textId="77777777" w:rsidR="00BE3E47" w:rsidRPr="006C69FD" w:rsidRDefault="00BE3E47" w:rsidP="004138EF">
      <w:pPr>
        <w:spacing w:after="0" w:line="360" w:lineRule="exact"/>
        <w:rPr>
          <w:rFonts w:ascii="Garamond" w:hAnsi="Garamond" w:cs="Times New Roman"/>
          <w:color w:val="222222"/>
          <w:sz w:val="24"/>
          <w:szCs w:val="24"/>
          <w:lang w:val="ro-RO"/>
        </w:rPr>
      </w:pPr>
    </w:p>
    <w:p w14:paraId="6647F1A4" w14:textId="277A1091" w:rsidR="00BE3E47" w:rsidRPr="006C69FD" w:rsidRDefault="00BE3E47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Rezumatul trebuie să fie de maximum 4 (patru) pagini (recomandat) </w:t>
      </w:r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 trebuie:</w:t>
      </w:r>
    </w:p>
    <w:p w14:paraId="710E153D" w14:textId="51F6DD93" w:rsidR="00BE3E47" w:rsidRPr="006C69FD" w:rsidRDefault="00BE3E47">
      <w:pPr>
        <w:pStyle w:val="Listparagraf"/>
        <w:widowControl w:val="0"/>
        <w:numPr>
          <w:ilvl w:val="0"/>
          <w:numId w:val="9"/>
        </w:numPr>
        <w:autoSpaceDE w:val="0"/>
        <w:autoSpaceDN w:val="0"/>
        <w:spacing w:after="0" w:line="360" w:lineRule="exact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să includă elementele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esen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iale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ale Propunerii Tehnice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–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acestea trebuie identificate ca atare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con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inutul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Propunerii Tehnice prezentate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–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n special pentru ceea ce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nseamn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aplicarea criteriului de atribuire;</w:t>
      </w:r>
    </w:p>
    <w:p w14:paraId="4451BE3F" w14:textId="7B369C98" w:rsidR="00BE3E47" w:rsidRPr="006C69FD" w:rsidRDefault="00BE3E47">
      <w:pPr>
        <w:pStyle w:val="Listparagraf"/>
        <w:widowControl w:val="0"/>
        <w:numPr>
          <w:ilvl w:val="0"/>
          <w:numId w:val="9"/>
        </w:numPr>
        <w:autoSpaceDE w:val="0"/>
        <w:autoSpaceDN w:val="0"/>
        <w:spacing w:after="0" w:line="360" w:lineRule="exact"/>
        <w:contextualSpacing w:val="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să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eviden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ieze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avantajele competitive ale Propunerii Tehnice, a</w:t>
      </w:r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a cum sunt acestea identificate de Ofertantul ce </w:t>
      </w:r>
      <w:proofErr w:type="spellStart"/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ntocme</w:t>
      </w:r>
      <w:proofErr w:type="spellEnd"/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te aceast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Propunere Tehnic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 cu luarea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n considerare 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cerin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extinse</w:t>
      </w:r>
      <w:r w:rsidR="00C858A6" w:rsidRPr="006C69FD">
        <w:rPr>
          <w:rFonts w:ascii="Garamond" w:hAnsi="Garamond" w:cs="Times New Roman"/>
          <w:i/>
          <w:sz w:val="24"/>
          <w:szCs w:val="24"/>
          <w:lang w:val="ro-RO"/>
        </w:rPr>
        <w:t>/</w:t>
      </w:r>
      <w:r w:rsidR="00ED336B"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</w:t>
      </w:r>
      <w:r w:rsidR="00C858A6" w:rsidRPr="006C69FD">
        <w:rPr>
          <w:rFonts w:ascii="Garamond" w:hAnsi="Garamond" w:cs="Times New Roman"/>
          <w:i/>
          <w:sz w:val="24"/>
          <w:szCs w:val="24"/>
          <w:lang w:val="ro-RO"/>
        </w:rPr>
        <w:t>dorite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identificate de </w:t>
      </w:r>
      <w:r w:rsidR="00E67A21" w:rsidRPr="006C69FD">
        <w:rPr>
          <w:rFonts w:ascii="Garamond" w:hAnsi="Garamond" w:cs="Times New Roman"/>
          <w:i/>
          <w:sz w:val="24"/>
          <w:szCs w:val="24"/>
          <w:lang w:val="ro-RO"/>
        </w:rPr>
        <w:t>AC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în Caietul de sarcini;</w:t>
      </w:r>
    </w:p>
    <w:p w14:paraId="0EFC3EBF" w14:textId="39904989" w:rsidR="00BE3E47" w:rsidRPr="006C69FD" w:rsidRDefault="00523FE1" w:rsidP="00523FE1">
      <w:pPr>
        <w:spacing w:after="0" w:line="360" w:lineRule="exact"/>
        <w:ind w:firstLine="720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Ofertantul va include un tabel </w:t>
      </w:r>
      <w:r w:rsidR="00C92A6D">
        <w:rPr>
          <w:rFonts w:ascii="Garamond" w:hAnsi="Garamond" w:cs="Times New Roman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n care </w:t>
      </w:r>
      <w:r w:rsidR="00647003">
        <w:rPr>
          <w:rFonts w:ascii="Garamond" w:hAnsi="Garamond" w:cs="Times New Roman"/>
          <w:i/>
          <w:sz w:val="24"/>
          <w:szCs w:val="24"/>
          <w:lang w:val="ro-RO"/>
        </w:rPr>
        <w:t xml:space="preserve">va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eviden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ia valorile aferente factorilor de evaluare </w:t>
      </w:r>
      <w:r w:rsidR="00647003">
        <w:rPr>
          <w:rFonts w:ascii="Garamond" w:hAnsi="Garamond" w:cs="Times New Roman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n vederea 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ob</w:t>
      </w:r>
      <w:proofErr w:type="spellEnd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inerii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punctajului. </w:t>
      </w:r>
    </w:p>
    <w:p w14:paraId="7DFFE047" w14:textId="77777777" w:rsidR="00523FE1" w:rsidRPr="006C69FD" w:rsidRDefault="00523FE1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</w:p>
    <w:p w14:paraId="5C4BFB27" w14:textId="16BF640A" w:rsidR="00BE3E47" w:rsidRPr="006C69FD" w:rsidRDefault="00BE3E47" w:rsidP="004138EF">
      <w:pPr>
        <w:spacing w:after="0" w:line="360" w:lineRule="exact"/>
        <w:jc w:val="both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lang w:val="ro-RO"/>
        </w:rPr>
        <w:t>Rezumatul nu trebuie utilizat pentru a transmite suplimentar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ii ce nu se reg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sesc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con</w:t>
      </w:r>
      <w:bookmarkStart w:id="3" w:name="_Hlk223028080"/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bookmarkEnd w:id="3"/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inutul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Propunerii Tehnice </w:t>
      </w:r>
      <w:r w:rsidR="00C92A6D" w:rsidRPr="00C32C77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 nici pentru a atribui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iilor din Propunerea Tehnic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un alt sens dec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â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t cel care reiese din includerea informa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iei respective </w:t>
      </w:r>
      <w:r w:rsidRPr="006C69FD">
        <w:rPr>
          <w:rFonts w:ascii="Garamond" w:hAnsi="Garamond" w:cs="Garamond"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n con</w:t>
      </w:r>
      <w:r w:rsidR="00647003" w:rsidRPr="006C69FD">
        <w:rPr>
          <w:rFonts w:ascii="Garamond" w:hAnsi="Garamond"/>
          <w:i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lang w:val="ro-RO"/>
        </w:rPr>
        <w:t>inutul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lang w:val="ro-RO"/>
        </w:rPr>
        <w:t xml:space="preserve"> Propunerii Tehnice.  </w:t>
      </w:r>
    </w:p>
    <w:p w14:paraId="69EEEEA4" w14:textId="77777777" w:rsidR="0017115C" w:rsidRPr="006C69FD" w:rsidRDefault="0017115C" w:rsidP="0024501F">
      <w:pPr>
        <w:spacing w:after="0" w:line="360" w:lineRule="exact"/>
        <w:jc w:val="both"/>
        <w:rPr>
          <w:rFonts w:ascii="Garamond" w:hAnsi="Garamond" w:cs="Times New Roman"/>
          <w:i/>
          <w:iCs/>
          <w:color w:val="000000"/>
          <w:sz w:val="24"/>
          <w:szCs w:val="24"/>
          <w:lang w:val="ro-RO"/>
        </w:rPr>
        <w:sectPr w:rsidR="0017115C" w:rsidRPr="006C69FD" w:rsidSect="00AE69A2">
          <w:footerReference w:type="default" r:id="rId8"/>
          <w:pgSz w:w="11906" w:h="16838"/>
          <w:pgMar w:top="566" w:right="926" w:bottom="1417" w:left="1260" w:header="708" w:footer="708" w:gutter="0"/>
          <w:cols w:space="708"/>
          <w:docGrid w:linePitch="360"/>
        </w:sectPr>
      </w:pPr>
    </w:p>
    <w:p w14:paraId="2F0EF98C" w14:textId="77777777" w:rsidR="00F16E26" w:rsidRPr="006C69FD" w:rsidRDefault="0017115C" w:rsidP="00432C95">
      <w:pPr>
        <w:pStyle w:val="Titlu1"/>
        <w:spacing w:before="0" w:line="240" w:lineRule="auto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lastRenderedPageBreak/>
        <w:t>Descriere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produse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</w:p>
    <w:p w14:paraId="6C88358A" w14:textId="4ECED7CE" w:rsidR="00AC2B72" w:rsidRPr="006C69FD" w:rsidRDefault="00AC2B72" w:rsidP="00432C95">
      <w:pPr>
        <w:pStyle w:val="Titlu1"/>
        <w:numPr>
          <w:ilvl w:val="1"/>
          <w:numId w:val="2"/>
        </w:numPr>
        <w:spacing w:before="0" w:line="240" w:lineRule="auto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Denumire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produs</w:t>
      </w:r>
      <w:proofErr w:type="spellEnd"/>
      <w:r w:rsidR="005A5C49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790"/>
        <w:gridCol w:w="852"/>
        <w:gridCol w:w="1168"/>
        <w:gridCol w:w="1269"/>
        <w:gridCol w:w="1642"/>
        <w:gridCol w:w="2261"/>
        <w:gridCol w:w="2412"/>
        <w:gridCol w:w="1046"/>
      </w:tblGrid>
      <w:tr w:rsidR="00993943" w:rsidRPr="006C69FD" w14:paraId="0B943259" w14:textId="77777777" w:rsidTr="005B326D">
        <w:trPr>
          <w:trHeight w:val="258"/>
        </w:trPr>
        <w:tc>
          <w:tcPr>
            <w:tcW w:w="202" w:type="pct"/>
            <w:vAlign w:val="center"/>
          </w:tcPr>
          <w:p w14:paraId="55E474D7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bookmarkStart w:id="4" w:name="_Hlk178769870"/>
            <w:proofErr w:type="spellStart"/>
            <w:r w:rsidRPr="006C69FD">
              <w:rPr>
                <w:rFonts w:ascii="Garamond" w:eastAsia="Times New Roman" w:hAnsi="Garamond"/>
                <w:b/>
                <w:sz w:val="24"/>
                <w:szCs w:val="24"/>
              </w:rPr>
              <w:t>Nr</w:t>
            </w:r>
            <w:proofErr w:type="spellEnd"/>
            <w:r w:rsidRPr="006C69FD">
              <w:rPr>
                <w:rFonts w:ascii="Garamond" w:eastAsia="Times New Roman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6C69FD">
              <w:rPr>
                <w:rFonts w:ascii="Garamond" w:eastAsia="Times New Roman" w:hAnsi="Garamond"/>
                <w:b/>
                <w:sz w:val="24"/>
                <w:szCs w:val="24"/>
              </w:rPr>
              <w:t>crt</w:t>
            </w:r>
            <w:proofErr w:type="spellEnd"/>
            <w:r w:rsidRPr="006C69FD">
              <w:rPr>
                <w:rFonts w:ascii="Garamond" w:eastAsia="Times New Roman" w:hAnsi="Garamond"/>
                <w:b/>
                <w:sz w:val="24"/>
                <w:szCs w:val="24"/>
              </w:rPr>
              <w:t>.</w:t>
            </w:r>
          </w:p>
        </w:tc>
        <w:tc>
          <w:tcPr>
            <w:tcW w:w="996" w:type="pct"/>
            <w:vAlign w:val="center"/>
          </w:tcPr>
          <w:p w14:paraId="38632E61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ES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es-ES"/>
              </w:rPr>
              <w:t>Produs</w:t>
            </w:r>
          </w:p>
        </w:tc>
        <w:tc>
          <w:tcPr>
            <w:tcW w:w="304" w:type="pct"/>
            <w:vAlign w:val="center"/>
          </w:tcPr>
          <w:p w14:paraId="4FF703A6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val="it-IT"/>
              </w:rPr>
            </w:pPr>
          </w:p>
          <w:p w14:paraId="5253CAED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it-IT"/>
              </w:rPr>
              <w:t>U.M.</w:t>
            </w:r>
          </w:p>
        </w:tc>
        <w:tc>
          <w:tcPr>
            <w:tcW w:w="417" w:type="pct"/>
            <w:vAlign w:val="center"/>
          </w:tcPr>
          <w:p w14:paraId="739CB4D8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it-IT"/>
              </w:rPr>
              <w:t>Cantitate</w:t>
            </w:r>
          </w:p>
        </w:tc>
        <w:tc>
          <w:tcPr>
            <w:tcW w:w="453" w:type="pct"/>
            <w:vAlign w:val="center"/>
          </w:tcPr>
          <w:p w14:paraId="5DD2BF00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Loc</w:t>
            </w:r>
            <w:proofErr w:type="spellEnd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586" w:type="pct"/>
            <w:vAlign w:val="center"/>
          </w:tcPr>
          <w:p w14:paraId="78F638A4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 xml:space="preserve">Data de </w:t>
            </w: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livrare</w:t>
            </w:r>
            <w:proofErr w:type="spellEnd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solicitată</w:t>
            </w:r>
            <w:proofErr w:type="spellEnd"/>
          </w:p>
        </w:tc>
        <w:tc>
          <w:tcPr>
            <w:tcW w:w="807" w:type="pct"/>
            <w:vAlign w:val="center"/>
          </w:tcPr>
          <w:p w14:paraId="18E7DD06" w14:textId="29D9BE7D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Speficica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ii tehnice SAU cerin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e de performan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Garamond"/>
                <w:b/>
                <w:bCs/>
                <w:sz w:val="24"/>
                <w:szCs w:val="24"/>
                <w:lang w:val="pt-BR"/>
              </w:rPr>
              <w:t>ă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/ func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 xml:space="preserve">ionale 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pt-BR"/>
              </w:rPr>
              <w:t>minime</w:t>
            </w:r>
          </w:p>
        </w:tc>
        <w:tc>
          <w:tcPr>
            <w:tcW w:w="861" w:type="pct"/>
            <w:vAlign w:val="center"/>
          </w:tcPr>
          <w:p w14:paraId="1216E2F5" w14:textId="597FB852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Speficica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ii tehnice SAU cerin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e de performan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Garamond"/>
                <w:b/>
                <w:bCs/>
                <w:sz w:val="24"/>
                <w:szCs w:val="24"/>
                <w:lang w:val="pt-BR"/>
              </w:rPr>
              <w:t>ă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>/ func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lang w:val="pt-BR"/>
              </w:rPr>
              <w:t xml:space="preserve">ionale 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pt-BR"/>
              </w:rPr>
              <w:t>extinse/dorite</w:t>
            </w:r>
          </w:p>
        </w:tc>
        <w:tc>
          <w:tcPr>
            <w:tcW w:w="373" w:type="pct"/>
            <w:vAlign w:val="center"/>
          </w:tcPr>
          <w:p w14:paraId="130D9830" w14:textId="0786B66E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Durata</w:t>
            </w:r>
            <w:proofErr w:type="spellEnd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minimă</w:t>
            </w:r>
            <w:proofErr w:type="spellEnd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garan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ie</w:t>
            </w:r>
            <w:proofErr w:type="spellEnd"/>
          </w:p>
        </w:tc>
      </w:tr>
      <w:tr w:rsidR="00993943" w:rsidRPr="006C69FD" w14:paraId="7022B491" w14:textId="77777777" w:rsidTr="005B326D">
        <w:trPr>
          <w:trHeight w:val="258"/>
        </w:trPr>
        <w:tc>
          <w:tcPr>
            <w:tcW w:w="202" w:type="pct"/>
            <w:vAlign w:val="center"/>
          </w:tcPr>
          <w:p w14:paraId="4F5C29B1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C69FD">
              <w:rPr>
                <w:rFonts w:ascii="Garamond" w:eastAsia="Times New Roman" w:hAnsi="Garamond"/>
                <w:b/>
                <w:sz w:val="24"/>
                <w:szCs w:val="24"/>
              </w:rPr>
              <w:t>0</w:t>
            </w:r>
          </w:p>
        </w:tc>
        <w:tc>
          <w:tcPr>
            <w:tcW w:w="996" w:type="pct"/>
            <w:vAlign w:val="center"/>
          </w:tcPr>
          <w:p w14:paraId="1DB84F55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ES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304" w:type="pct"/>
            <w:vAlign w:val="center"/>
          </w:tcPr>
          <w:p w14:paraId="42C83629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417" w:type="pct"/>
            <w:vAlign w:val="center"/>
          </w:tcPr>
          <w:p w14:paraId="15D2AB46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eastAsia="Times New Roman" w:hAnsi="Garamond"/>
                <w:b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453" w:type="pct"/>
            <w:vAlign w:val="center"/>
          </w:tcPr>
          <w:p w14:paraId="4E0150E1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14:paraId="2388A746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7" w:type="pct"/>
            <w:vAlign w:val="center"/>
          </w:tcPr>
          <w:p w14:paraId="4C85F29C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vAlign w:val="center"/>
          </w:tcPr>
          <w:p w14:paraId="49B91DC4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14:paraId="5DB7D2E6" w14:textId="77777777" w:rsidR="00993943" w:rsidRPr="006C69FD" w:rsidRDefault="00993943" w:rsidP="0021556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C69FD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</w:p>
        </w:tc>
      </w:tr>
      <w:tr w:rsidR="005B326D" w:rsidRPr="006C69FD" w14:paraId="12E5E454" w14:textId="77777777" w:rsidTr="00AF485D">
        <w:trPr>
          <w:trHeight w:val="1080"/>
        </w:trPr>
        <w:tc>
          <w:tcPr>
            <w:tcW w:w="202" w:type="pct"/>
            <w:vAlign w:val="center"/>
          </w:tcPr>
          <w:p w14:paraId="7E7617E8" w14:textId="651241C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  <w:r w:rsidRPr="00793FF8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996" w:type="pct"/>
            <w:vAlign w:val="center"/>
          </w:tcPr>
          <w:p w14:paraId="13801B97" w14:textId="08735E9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Cameră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supraveghere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fixă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34AF3085" w14:textId="4D00B02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793FF8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793FF8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FE52ECA" w14:textId="2E71C3B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</w:t>
            </w:r>
          </w:p>
        </w:tc>
        <w:tc>
          <w:tcPr>
            <w:tcW w:w="453" w:type="pct"/>
            <w:vAlign w:val="center"/>
          </w:tcPr>
          <w:p w14:paraId="5640D85E" w14:textId="5D6D581B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10B977F3" w14:textId="3CC10DE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363B6B09" w14:textId="332C6C0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>Conf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FT  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E1A4307" w14:textId="4A394885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14:paraId="408A40D4" w14:textId="129FF973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76E417D4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7C92623C" w14:textId="3D3F017A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3FF8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996" w:type="pct"/>
            <w:vAlign w:val="center"/>
          </w:tcPr>
          <w:p w14:paraId="16CFA2F1" w14:textId="352889E0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Cameră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supraveghere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fixă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6AAB6DE" w14:textId="6F3E271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E3628C8" w14:textId="3E6DCF6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14:paraId="0EC75B19" w14:textId="15BB8C66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10FE8AC7" w14:textId="2DE6A22C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101EACB8" w14:textId="1939299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>Conf</w:t>
            </w:r>
            <w:r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FT  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3D4B9B5" w14:textId="40FD195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  <w:tc>
          <w:tcPr>
            <w:tcW w:w="373" w:type="pct"/>
            <w:vAlign w:val="center"/>
          </w:tcPr>
          <w:p w14:paraId="12E50456" w14:textId="48C1DAC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042579DC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11459AFB" w14:textId="4FF2B24C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996" w:type="pct"/>
            <w:vAlign w:val="center"/>
          </w:tcPr>
          <w:p w14:paraId="36575937" w14:textId="2CAEFBA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Cameră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supraveghere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video cu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sistem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citire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numere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auto (LPR ANPR)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0065823" w14:textId="4FFA158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E7029A8" w14:textId="4818DBA5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14:paraId="4FFADDEF" w14:textId="7CAF2F97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6620F3BC" w14:textId="53DC309F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1933724E" w14:textId="0C453F4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>Conf</w:t>
            </w:r>
            <w:r>
              <w:rPr>
                <w:rFonts w:ascii="Garamond" w:hAnsi="Garamond"/>
                <w:bCs/>
                <w:sz w:val="24"/>
                <w:szCs w:val="24"/>
              </w:rPr>
              <w:t>.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FT  </w:t>
            </w:r>
            <w:r>
              <w:rPr>
                <w:rFonts w:ascii="Garamond" w:hAnsi="Garamond"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5B4C93D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63991E1F" w14:textId="57999C0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62B6E2CD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0D8A0A0F" w14:textId="3B0471F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996" w:type="pct"/>
            <w:vAlign w:val="center"/>
          </w:tcPr>
          <w:p w14:paraId="03B087AB" w14:textId="3495095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Switch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PoE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porturi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+ 2 uplink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65167AA" w14:textId="54951F8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C02B59C" w14:textId="77E8849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</w:t>
            </w:r>
          </w:p>
        </w:tc>
        <w:tc>
          <w:tcPr>
            <w:tcW w:w="453" w:type="pct"/>
            <w:vAlign w:val="center"/>
          </w:tcPr>
          <w:p w14:paraId="2EFDD4C6" w14:textId="2E32A3CA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5AD8851F" w14:textId="785872F6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3F77E442" w14:textId="24E8A09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57C8453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44ED67E0" w14:textId="0B6579E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0B83EB99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0BCFF4DF" w14:textId="4F0168FB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996" w:type="pct"/>
            <w:vAlign w:val="center"/>
          </w:tcPr>
          <w:p w14:paraId="43F1BD18" w14:textId="0425408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Router Gigabit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BF01065" w14:textId="2429184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3B1C1E4" w14:textId="5794BC6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45682171" w14:textId="000C6AC7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46D7CF2E" w14:textId="218790AE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6033FD76" w14:textId="1230EFB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5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58F8B55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2EE11233" w14:textId="7A6820B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45A3D9A5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08B51B9A" w14:textId="07BB9D9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996" w:type="pct"/>
            <w:vAlign w:val="center"/>
          </w:tcPr>
          <w:p w14:paraId="26F0A7BB" w14:textId="4398870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Switch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fibra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porturi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795F8107" w14:textId="4D81496C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FE5F06A" w14:textId="73EA9650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14:paraId="1344EA8D" w14:textId="0995725A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55E6E71B" w14:textId="5234B449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163CE661" w14:textId="4134504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95EDC79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073CE182" w14:textId="0EF87BC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33B21712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02C26AE6" w14:textId="6DB2304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996" w:type="pct"/>
            <w:vAlign w:val="center"/>
          </w:tcPr>
          <w:p w14:paraId="778BB93E" w14:textId="67F3E91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Server management, cu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licen</w:t>
            </w:r>
            <w:r w:rsidRPr="007362DC">
              <w:rPr>
                <w:rFonts w:ascii="Garamond" w:hAnsi="Garamond"/>
                <w:bCs/>
                <w:sz w:val="24"/>
                <w:szCs w:val="24"/>
              </w:rPr>
              <w:t>ţ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64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canale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preinstalate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464E6880" w14:textId="1341FF95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90BD356" w14:textId="65F6C40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65B7661A" w14:textId="46CA4224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 w:rsidRPr="00793FF8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indicat</w:t>
            </w:r>
            <w:r>
              <w:rPr>
                <w:rFonts w:ascii="Garamond" w:hAnsi="Garamond"/>
                <w:bCs/>
                <w:sz w:val="24"/>
                <w:szCs w:val="24"/>
              </w:rPr>
              <w:t>ă</w:t>
            </w:r>
            <w:proofErr w:type="spellEnd"/>
            <w:r w:rsidRPr="00793FF8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793FF8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47D4E7CF" w14:textId="41E6444F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Maxim 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4DCDCD69" w14:textId="4916DD5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7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B4E0D7C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2C682DCF" w14:textId="0D372655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146C4D59" w14:textId="77777777" w:rsidTr="005452C3">
        <w:trPr>
          <w:trHeight w:val="1080"/>
        </w:trPr>
        <w:tc>
          <w:tcPr>
            <w:tcW w:w="202" w:type="pct"/>
            <w:vAlign w:val="center"/>
          </w:tcPr>
          <w:p w14:paraId="226B1A05" w14:textId="17C653C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96" w:type="pct"/>
            <w:vAlign w:val="center"/>
          </w:tcPr>
          <w:p w14:paraId="01D1FE53" w14:textId="2E8915B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NVR 32 de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canale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701654B8" w14:textId="5C13FE0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3BD1B3F" w14:textId="0606255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28CB08CB" w14:textId="34D46F86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5A1562">
              <w:rPr>
                <w:rFonts w:ascii="Garamond" w:hAnsi="Garamond"/>
                <w:sz w:val="24"/>
                <w:szCs w:val="24"/>
              </w:rPr>
              <w:t>ţ</w:t>
            </w:r>
            <w:r w:rsidRPr="005A1562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101D2379" w14:textId="66A96D27" w:rsidR="005B326D" w:rsidRPr="005B326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3</w:t>
            </w:r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0 de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5B326D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48E6969F" w14:textId="7B4EBB4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12D3E68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4FC00428" w14:textId="16748FE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10665D32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6DA241A2" w14:textId="4BFB5D2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996" w:type="pct"/>
            <w:vAlign w:val="center"/>
          </w:tcPr>
          <w:p w14:paraId="04BCE6FB" w14:textId="0531D04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Sta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>
              <w:rPr>
                <w:rFonts w:ascii="Garamond" w:hAnsi="Garamond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operator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DF5D9DD" w14:textId="630FFA3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BB3D358" w14:textId="76FF530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7CBFAB8F" w14:textId="3C20B963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5A1562">
              <w:rPr>
                <w:rFonts w:ascii="Garamond" w:hAnsi="Garamond"/>
                <w:sz w:val="24"/>
                <w:szCs w:val="24"/>
              </w:rPr>
              <w:t>ţ</w:t>
            </w:r>
            <w:r w:rsidRPr="005A1562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60258FEC" w14:textId="4E74EB6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1C0F3E0F" w14:textId="76777920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9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FCC7974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325C0CDE" w14:textId="606EAEF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1857608C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1206E28C" w14:textId="113C358C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996" w:type="pct"/>
            <w:vAlign w:val="center"/>
          </w:tcPr>
          <w:p w14:paraId="2D2DD5C0" w14:textId="4DDEE53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Monitor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montat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perete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526DE5C4" w14:textId="7B0C795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D1460D3" w14:textId="28991E2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14:paraId="71D36993" w14:textId="1526CD0F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5A1562">
              <w:rPr>
                <w:rFonts w:ascii="Garamond" w:hAnsi="Garamond"/>
                <w:sz w:val="24"/>
                <w:szCs w:val="24"/>
              </w:rPr>
              <w:t>ţ</w:t>
            </w:r>
            <w:r w:rsidRPr="005A1562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56860DF5" w14:textId="0C957AD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6FD25D06" w14:textId="5D963B0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4479408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7906E3A0" w14:textId="6763933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2C67E7AA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24EC657E" w14:textId="7212D79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</w:p>
        </w:tc>
        <w:tc>
          <w:tcPr>
            <w:tcW w:w="996" w:type="pct"/>
            <w:vAlign w:val="center"/>
          </w:tcPr>
          <w:p w14:paraId="1BFE4DAB" w14:textId="57E5309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UPS RACK 3000 VA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5F66A1F" w14:textId="0E86EDF3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951E84C" w14:textId="696340D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36499EED" w14:textId="1FBC6A54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5A1562">
              <w:rPr>
                <w:rFonts w:ascii="Garamond" w:hAnsi="Garamond"/>
                <w:sz w:val="24"/>
                <w:szCs w:val="24"/>
              </w:rPr>
              <w:t>ţ</w:t>
            </w:r>
            <w:r w:rsidRPr="005A1562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4162B27B" w14:textId="1A47DEA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0265DDFF" w14:textId="523560B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90233CA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0489900D" w14:textId="64CD3C1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703F2958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3E0169B1" w14:textId="3086AA0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</w:p>
        </w:tc>
        <w:tc>
          <w:tcPr>
            <w:tcW w:w="996" w:type="pct"/>
            <w:vAlign w:val="center"/>
          </w:tcPr>
          <w:p w14:paraId="57406DE9" w14:textId="393685F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Cabinet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echipamente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complet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montat</w:t>
            </w:r>
            <w:proofErr w:type="spellEnd"/>
          </w:p>
        </w:tc>
        <w:tc>
          <w:tcPr>
            <w:tcW w:w="304" w:type="pct"/>
            <w:shd w:val="clear" w:color="auto" w:fill="auto"/>
            <w:vAlign w:val="center"/>
          </w:tcPr>
          <w:p w14:paraId="5DC56FD7" w14:textId="7BBD6ADA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A607008" w14:textId="2CB93A83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</w:t>
            </w:r>
          </w:p>
        </w:tc>
        <w:tc>
          <w:tcPr>
            <w:tcW w:w="453" w:type="pct"/>
            <w:vAlign w:val="center"/>
          </w:tcPr>
          <w:p w14:paraId="60B6D672" w14:textId="59067D3E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5A1562">
              <w:rPr>
                <w:rFonts w:ascii="Garamond" w:hAnsi="Garamond"/>
                <w:sz w:val="24"/>
                <w:szCs w:val="24"/>
              </w:rPr>
              <w:t>ţ</w:t>
            </w:r>
            <w:r w:rsidRPr="005A1562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5A1562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5A1562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614DB0D9" w14:textId="68FFA29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7C866213" w14:textId="320C75DC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A6D6CA9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62EE6FAD" w14:textId="231242F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11E91D41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31FD79DE" w14:textId="0E9F4FC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996" w:type="pct"/>
            <w:vAlign w:val="center"/>
          </w:tcPr>
          <w:p w14:paraId="64390001" w14:textId="10C5380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UPS 650 VA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C215B4" w14:textId="7904169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5C79773" w14:textId="2CE4D20A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</w:t>
            </w:r>
          </w:p>
        </w:tc>
        <w:tc>
          <w:tcPr>
            <w:tcW w:w="453" w:type="pct"/>
            <w:vAlign w:val="center"/>
          </w:tcPr>
          <w:p w14:paraId="7509D065" w14:textId="615AA245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415914">
              <w:rPr>
                <w:rFonts w:ascii="Garamond" w:hAnsi="Garamond"/>
                <w:sz w:val="24"/>
                <w:szCs w:val="24"/>
              </w:rPr>
              <w:t>ţ</w:t>
            </w:r>
            <w:r w:rsidRPr="00415914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148CA6AF" w14:textId="6D102CB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72E341F1" w14:textId="208F9DA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13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365A780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3DD7912C" w14:textId="409EF1CB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2A9C0CB7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119DCFF7" w14:textId="2CAEDD74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  <w:tc>
          <w:tcPr>
            <w:tcW w:w="996" w:type="pct"/>
            <w:vAlign w:val="center"/>
          </w:tcPr>
          <w:p w14:paraId="6E3FE33C" w14:textId="4B726369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Băncu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>
              <w:rPr>
                <w:rFonts w:ascii="Garamond" w:hAnsi="Garamond"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solare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smart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3FD70F5" w14:textId="7E5C9CCA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CE319BB" w14:textId="41F7F5EE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80</w:t>
            </w:r>
          </w:p>
        </w:tc>
        <w:tc>
          <w:tcPr>
            <w:tcW w:w="453" w:type="pct"/>
            <w:vAlign w:val="center"/>
          </w:tcPr>
          <w:p w14:paraId="3F5EF3A6" w14:textId="60A291BD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415914">
              <w:rPr>
                <w:rFonts w:ascii="Garamond" w:hAnsi="Garamond"/>
                <w:sz w:val="24"/>
                <w:szCs w:val="24"/>
              </w:rPr>
              <w:t>ţ</w:t>
            </w:r>
            <w:r w:rsidRPr="00415914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38B6038B" w14:textId="57BDD72D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39B2B5FA" w14:textId="28F4B92F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14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7FC006E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39A92FD0" w14:textId="4F70FFC3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tr w:rsidR="005B326D" w:rsidRPr="006C69FD" w14:paraId="708D9C59" w14:textId="77777777" w:rsidTr="00615E3B">
        <w:trPr>
          <w:trHeight w:val="1080"/>
        </w:trPr>
        <w:tc>
          <w:tcPr>
            <w:tcW w:w="202" w:type="pct"/>
            <w:vAlign w:val="center"/>
          </w:tcPr>
          <w:p w14:paraId="00ECBB9E" w14:textId="3D10C4D1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996" w:type="pct"/>
            <w:vAlign w:val="center"/>
          </w:tcPr>
          <w:p w14:paraId="14E65AAB" w14:textId="475B4BC2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Solu</w:t>
            </w:r>
            <w:r w:rsidRPr="000D3913">
              <w:rPr>
                <w:rFonts w:ascii="Garamond" w:hAnsi="Garamond"/>
                <w:sz w:val="24"/>
                <w:szCs w:val="24"/>
              </w:rPr>
              <w:t>ţ</w:t>
            </w:r>
            <w:r>
              <w:rPr>
                <w:rFonts w:ascii="Garamond" w:hAnsi="Garamond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analiză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imagine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431036C" w14:textId="1476366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CF751B">
              <w:rPr>
                <w:rFonts w:ascii="Garamond" w:hAnsi="Garamond"/>
                <w:bCs/>
                <w:sz w:val="24"/>
                <w:szCs w:val="24"/>
              </w:rPr>
              <w:t>buc</w:t>
            </w:r>
            <w:proofErr w:type="spellEnd"/>
            <w:proofErr w:type="gramEnd"/>
            <w:r w:rsidRPr="00CF751B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75D3F81" w14:textId="161200F6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24</w:t>
            </w:r>
          </w:p>
        </w:tc>
        <w:tc>
          <w:tcPr>
            <w:tcW w:w="453" w:type="pct"/>
            <w:vAlign w:val="center"/>
          </w:tcPr>
          <w:p w14:paraId="5F5A245C" w14:textId="4BBB944A" w:rsidR="005B326D" w:rsidRPr="006C69FD" w:rsidRDefault="005B326D" w:rsidP="005B326D">
            <w:pPr>
              <w:suppressAutoHyphen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La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loca</w:t>
            </w:r>
            <w:r w:rsidRPr="00415914">
              <w:rPr>
                <w:rFonts w:ascii="Garamond" w:hAnsi="Garamond"/>
                <w:sz w:val="24"/>
                <w:szCs w:val="24"/>
              </w:rPr>
              <w:t>ţ</w:t>
            </w:r>
            <w:r w:rsidRPr="00415914">
              <w:rPr>
                <w:rFonts w:ascii="Garamond" w:hAnsi="Garamond"/>
                <w:bCs/>
                <w:sz w:val="24"/>
                <w:szCs w:val="24"/>
              </w:rPr>
              <w:t>ia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indicată</w:t>
            </w:r>
            <w:proofErr w:type="spellEnd"/>
            <w:r w:rsidRPr="00415914">
              <w:rPr>
                <w:rFonts w:ascii="Garamond" w:hAnsi="Garamond"/>
                <w:bCs/>
                <w:sz w:val="24"/>
                <w:szCs w:val="24"/>
              </w:rPr>
              <w:t xml:space="preserve"> de </w:t>
            </w:r>
            <w:proofErr w:type="spellStart"/>
            <w:r w:rsidRPr="00415914">
              <w:rPr>
                <w:rFonts w:ascii="Garamond" w:hAnsi="Garamond"/>
                <w:bCs/>
                <w:sz w:val="24"/>
                <w:szCs w:val="24"/>
              </w:rPr>
              <w:t>achizitor</w:t>
            </w:r>
            <w:proofErr w:type="spellEnd"/>
          </w:p>
        </w:tc>
        <w:tc>
          <w:tcPr>
            <w:tcW w:w="586" w:type="pct"/>
            <w:shd w:val="clear" w:color="auto" w:fill="auto"/>
            <w:vAlign w:val="center"/>
          </w:tcPr>
          <w:p w14:paraId="2031B7DD" w14:textId="7634BA30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val="es-ES"/>
              </w:rPr>
            </w:pPr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Maxim 30 de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lucrătoare</w:t>
            </w:r>
            <w:proofErr w:type="spellEnd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 xml:space="preserve"> de la </w:t>
            </w:r>
            <w:proofErr w:type="spellStart"/>
            <w:r w:rsidRPr="007A541F">
              <w:rPr>
                <w:rFonts w:ascii="Garamond" w:hAnsi="Garamond"/>
                <w:bCs/>
                <w:i/>
                <w:iCs/>
                <w:sz w:val="24"/>
                <w:szCs w:val="24"/>
              </w:rPr>
              <w:t>comandă</w:t>
            </w:r>
            <w:proofErr w:type="spellEnd"/>
          </w:p>
        </w:tc>
        <w:tc>
          <w:tcPr>
            <w:tcW w:w="807" w:type="pct"/>
            <w:vAlign w:val="center"/>
          </w:tcPr>
          <w:p w14:paraId="2E6755FA" w14:textId="5FD7C570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555C7">
              <w:rPr>
                <w:rFonts w:ascii="Garamond" w:hAnsi="Garamond"/>
                <w:bCs/>
                <w:sz w:val="24"/>
                <w:szCs w:val="24"/>
              </w:rPr>
              <w:t xml:space="preserve">Conf. FT  </w:t>
            </w:r>
            <w:r>
              <w:rPr>
                <w:rFonts w:ascii="Garamond" w:hAnsi="Garamond"/>
                <w:bCs/>
                <w:sz w:val="24"/>
                <w:szCs w:val="24"/>
              </w:rPr>
              <w:t>15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D5A369B" w14:textId="77777777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18EDA989" w14:textId="73BE3938" w:rsidR="005B326D" w:rsidRPr="006C69FD" w:rsidRDefault="005B326D" w:rsidP="005B326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F766A">
              <w:rPr>
                <w:rFonts w:ascii="Garamond" w:hAnsi="Garamond"/>
                <w:bCs/>
                <w:sz w:val="24"/>
                <w:szCs w:val="24"/>
              </w:rPr>
              <w:t xml:space="preserve">Minim  24 de </w:t>
            </w:r>
            <w:proofErr w:type="spellStart"/>
            <w:r w:rsidRPr="00EF766A">
              <w:rPr>
                <w:rFonts w:ascii="Garamond" w:hAnsi="Garamond"/>
                <w:bCs/>
                <w:sz w:val="24"/>
                <w:szCs w:val="24"/>
              </w:rPr>
              <w:t>luni</w:t>
            </w:r>
            <w:proofErr w:type="spellEnd"/>
          </w:p>
        </w:tc>
      </w:tr>
      <w:bookmarkEnd w:id="4"/>
    </w:tbl>
    <w:p w14:paraId="721553C7" w14:textId="77777777" w:rsidR="002836F4" w:rsidRPr="006C69FD" w:rsidRDefault="002836F4" w:rsidP="002836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3049"/>
      </w:tblGrid>
      <w:tr w:rsidR="002836F4" w:rsidRPr="006C69FD" w14:paraId="0F4D3803" w14:textId="77777777" w:rsidTr="00326DFE">
        <w:tc>
          <w:tcPr>
            <w:tcW w:w="5000" w:type="pct"/>
            <w:gridSpan w:val="2"/>
            <w:vAlign w:val="center"/>
          </w:tcPr>
          <w:p w14:paraId="373BE1AB" w14:textId="77777777" w:rsidR="002836F4" w:rsidRPr="006C69FD" w:rsidRDefault="002836F4" w:rsidP="002836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 w:rsidRPr="006C69FD">
              <w:rPr>
                <w:rFonts w:ascii="Garamond" w:eastAsia="Times New Roman" w:hAnsi="Garamond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MEN</w:t>
            </w:r>
            <w:r w:rsidRPr="006C69FD">
              <w:rPr>
                <w:rFonts w:ascii="Cambria" w:eastAsia="Times New Roman" w:hAnsi="Cambria" w:cs="Cambria"/>
                <w:b/>
                <w:bCs/>
                <w:iCs/>
                <w:noProof/>
                <w:sz w:val="24"/>
                <w:szCs w:val="24"/>
                <w:lang w:val="ro-RO"/>
              </w:rPr>
              <w:t>Ț</w:t>
            </w:r>
            <w:r w:rsidRPr="006C69FD">
              <w:rPr>
                <w:rFonts w:ascii="Garamond" w:eastAsia="Times New Roman" w:hAnsi="Garamond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IUNI</w:t>
            </w:r>
          </w:p>
        </w:tc>
      </w:tr>
      <w:tr w:rsidR="002836F4" w:rsidRPr="006C69FD" w14:paraId="788DE13E" w14:textId="77777777" w:rsidTr="00326DFE">
        <w:tc>
          <w:tcPr>
            <w:tcW w:w="337" w:type="pct"/>
            <w:vAlign w:val="center"/>
          </w:tcPr>
          <w:p w14:paraId="206A8B3B" w14:textId="77777777" w:rsidR="002836F4" w:rsidRPr="006C69FD" w:rsidRDefault="002836F4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663" w:type="pct"/>
          </w:tcPr>
          <w:p w14:paraId="326C1C7E" w14:textId="385C0CF1" w:rsidR="002836F4" w:rsidRPr="006C69FD" w:rsidRDefault="00205F4A" w:rsidP="002836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i/>
                <w:iCs/>
                <w:noProof/>
                <w:sz w:val="24"/>
                <w:szCs w:val="24"/>
                <w:highlight w:val="yellow"/>
                <w:lang w:val="ro-RO"/>
              </w:rPr>
            </w:pP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Specifica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iile tehnice vor fi sus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inute de c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 tehnice, bro</w:t>
            </w:r>
            <w:r w:rsidRPr="006C69FD">
              <w:rPr>
                <w:rFonts w:ascii="Cambria" w:eastAsia="Arial" w:hAnsi="Cambria" w:cs="Cambria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ș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uri sau alte documente echivalente din care s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reias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conformitatea produselor care urmeaz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s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fie furnizate cu cerin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ele prev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zute </w:t>
            </w:r>
            <w:r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n Caietul de sarcini. 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Fi</w:t>
            </w:r>
            <w:r w:rsidR="00C92A6D" w:rsidRPr="00C92A6D">
              <w:rPr>
                <w:rFonts w:ascii="Garamond" w:hAnsi="Garamond"/>
                <w:b/>
                <w:bCs/>
                <w:i/>
                <w:sz w:val="24"/>
                <w:szCs w:val="24"/>
                <w:lang w:eastAsia="x-none"/>
              </w:rPr>
              <w:t>ş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ele/ căr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ile tehnice sau pliantele se vor 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numerota 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n conformitate cu cerin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ele din caietul de sarcini. Fi</w:t>
            </w:r>
            <w:r w:rsidR="00C92A6D" w:rsidRPr="00C92A6D">
              <w:rPr>
                <w:rFonts w:ascii="Garamond" w:hAnsi="Garamond"/>
                <w:b/>
                <w:bCs/>
                <w:i/>
                <w:sz w:val="24"/>
                <w:szCs w:val="24"/>
                <w:lang w:eastAsia="x-none"/>
              </w:rPr>
              <w:t>ş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ele, căr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ile tehnice, pliantele aferente produsului care urmeaz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 fi furnizat, depuse de ofertant, trebuie s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fie traduse in limba romana </w:t>
            </w:r>
            <w:r w:rsidR="00C92A6D" w:rsidRPr="00C92A6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</w:rPr>
              <w:t>ş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i 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nc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ă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rcate </w:t>
            </w:r>
            <w:r w:rsidR="002836F4" w:rsidRPr="006C69FD">
              <w:rPr>
                <w:rFonts w:ascii="Garamond" w:eastAsia="Arial" w:hAnsi="Garamond" w:cs="Garamond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î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n ordinea cerin</w:t>
            </w:r>
            <w:r w:rsidR="00647003" w:rsidRPr="00647003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ţ</w:t>
            </w:r>
            <w:r w:rsidR="002836F4" w:rsidRPr="006C69FD">
              <w:rPr>
                <w:rFonts w:ascii="Garamond" w:eastAsia="Arial" w:hAnsi="Garamond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elor din caietul de sarcini.</w:t>
            </w:r>
          </w:p>
        </w:tc>
      </w:tr>
    </w:tbl>
    <w:p w14:paraId="7606EEB2" w14:textId="77777777" w:rsidR="002836F4" w:rsidRPr="006C69FD" w:rsidRDefault="002836F4" w:rsidP="002836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ro-RO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5"/>
        <w:gridCol w:w="1417"/>
        <w:gridCol w:w="3119"/>
        <w:gridCol w:w="3289"/>
        <w:gridCol w:w="2297"/>
        <w:gridCol w:w="2143"/>
        <w:gridCol w:w="22"/>
      </w:tblGrid>
      <w:tr w:rsidR="00AF6CAC" w:rsidRPr="006C69FD" w14:paraId="4F3350FC" w14:textId="77777777" w:rsidTr="005E3E1C">
        <w:trPr>
          <w:gridAfter w:val="1"/>
          <w:wAfter w:w="8" w:type="pct"/>
        </w:trPr>
        <w:tc>
          <w:tcPr>
            <w:tcW w:w="603" w:type="pct"/>
            <w:shd w:val="clear" w:color="auto" w:fill="B8CCE4" w:themeFill="accent1" w:themeFillTint="66"/>
            <w:vAlign w:val="center"/>
          </w:tcPr>
          <w:p w14:paraId="546E0539" w14:textId="5820958C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iCs/>
                <w:color w:val="FF0000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Data de livrare propus</w:t>
            </w:r>
            <w:r w:rsidR="00647003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ă</w:t>
            </w:r>
          </w:p>
        </w:tc>
        <w:tc>
          <w:tcPr>
            <w:tcW w:w="507" w:type="pct"/>
            <w:shd w:val="clear" w:color="auto" w:fill="B8CCE4" w:themeFill="accent1" w:themeFillTint="66"/>
            <w:vAlign w:val="center"/>
          </w:tcPr>
          <w:p w14:paraId="1BCB4C7A" w14:textId="446D7669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Informa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ii referitoare la produc</w:t>
            </w:r>
            <w:r w:rsidR="00647003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tor</w:t>
            </w:r>
          </w:p>
        </w:tc>
        <w:tc>
          <w:tcPr>
            <w:tcW w:w="1116" w:type="pct"/>
            <w:shd w:val="clear" w:color="auto" w:fill="B8CCE4" w:themeFill="accent1" w:themeFillTint="66"/>
            <w:vAlign w:val="center"/>
          </w:tcPr>
          <w:p w14:paraId="6141A5F5" w14:textId="23C144D1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="00056C02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propuse</w:t>
            </w:r>
          </w:p>
        </w:tc>
        <w:tc>
          <w:tcPr>
            <w:tcW w:w="1177" w:type="pct"/>
            <w:shd w:val="clear" w:color="auto" w:fill="B8CCE4" w:themeFill="accent1" w:themeFillTint="66"/>
          </w:tcPr>
          <w:p w14:paraId="2E888657" w14:textId="73666200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="00056C02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extinse propuse</w:t>
            </w:r>
          </w:p>
        </w:tc>
        <w:tc>
          <w:tcPr>
            <w:tcW w:w="822" w:type="pct"/>
            <w:shd w:val="clear" w:color="auto" w:fill="B8CCE4" w:themeFill="accent1" w:themeFillTint="66"/>
            <w:vAlign w:val="center"/>
          </w:tcPr>
          <w:p w14:paraId="46968562" w14:textId="4C5E285E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Devia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ii de la 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r w:rsidR="000D0F45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le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="00056C02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cerin</w:t>
            </w:r>
            <w:proofErr w:type="spellEnd"/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="00056C02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ele 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0D0F45" w:rsidRPr="006C69FD">
              <w:rPr>
                <w:rFonts w:ascii="Garamond" w:hAnsi="Garamond" w:cs="Times New Roman"/>
                <w:b/>
                <w:iCs/>
                <w:sz w:val="24"/>
                <w:szCs w:val="24"/>
                <w:lang w:val="ro-RO"/>
              </w:rPr>
              <w:t>extinse solicitate</w:t>
            </w:r>
          </w:p>
        </w:tc>
        <w:tc>
          <w:tcPr>
            <w:tcW w:w="767" w:type="pct"/>
            <w:shd w:val="clear" w:color="auto" w:fill="B8CCE4" w:themeFill="accent1" w:themeFillTint="66"/>
            <w:vAlign w:val="center"/>
          </w:tcPr>
          <w:p w14:paraId="1787C8E9" w14:textId="43F58399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Impactul devia</w:t>
            </w:r>
            <w:r w:rsidR="00647003" w:rsidRPr="00647003">
              <w:rPr>
                <w:rFonts w:ascii="Garamond" w:hAnsi="Garamond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iilor asupra </w:t>
            </w:r>
            <w:r w:rsidR="00647003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ndeplinirii obiectului contractului</w:t>
            </w:r>
          </w:p>
        </w:tc>
      </w:tr>
      <w:tr w:rsidR="00AF6CAC" w:rsidRPr="006C69FD" w14:paraId="436B1F89" w14:textId="77777777" w:rsidTr="005E3E1C">
        <w:trPr>
          <w:gridAfter w:val="1"/>
          <w:wAfter w:w="8" w:type="pct"/>
        </w:trPr>
        <w:tc>
          <w:tcPr>
            <w:tcW w:w="603" w:type="pct"/>
            <w:shd w:val="clear" w:color="auto" w:fill="B8CCE4" w:themeFill="accent1" w:themeFillTint="66"/>
            <w:vAlign w:val="center"/>
          </w:tcPr>
          <w:p w14:paraId="7EB6B22E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507" w:type="pct"/>
            <w:shd w:val="clear" w:color="auto" w:fill="B8CCE4" w:themeFill="accent1" w:themeFillTint="66"/>
            <w:vAlign w:val="center"/>
          </w:tcPr>
          <w:p w14:paraId="41DE785C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16" w:type="pct"/>
            <w:shd w:val="clear" w:color="auto" w:fill="B8CCE4" w:themeFill="accent1" w:themeFillTint="66"/>
            <w:vAlign w:val="center"/>
          </w:tcPr>
          <w:p w14:paraId="0EBC3FC3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177" w:type="pct"/>
            <w:shd w:val="clear" w:color="auto" w:fill="B8CCE4" w:themeFill="accent1" w:themeFillTint="66"/>
          </w:tcPr>
          <w:p w14:paraId="66E6C340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  <w:shd w:val="clear" w:color="auto" w:fill="B8CCE4" w:themeFill="accent1" w:themeFillTint="66"/>
          </w:tcPr>
          <w:p w14:paraId="3DDD5CEB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67" w:type="pct"/>
            <w:shd w:val="clear" w:color="auto" w:fill="B8CCE4" w:themeFill="accent1" w:themeFillTint="66"/>
          </w:tcPr>
          <w:p w14:paraId="70428812" w14:textId="77777777" w:rsidR="00AF6CAC" w:rsidRPr="006C69FD" w:rsidRDefault="00AF6CAC" w:rsidP="00E66EA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</w:p>
        </w:tc>
      </w:tr>
      <w:tr w:rsidR="00AF6CAC" w:rsidRPr="006C69FD" w14:paraId="2319A6A1" w14:textId="77777777" w:rsidTr="005E3E1C">
        <w:trPr>
          <w:gridAfter w:val="1"/>
          <w:wAfter w:w="8" w:type="pct"/>
        </w:trPr>
        <w:tc>
          <w:tcPr>
            <w:tcW w:w="603" w:type="pct"/>
            <w:vAlign w:val="center"/>
          </w:tcPr>
          <w:p w14:paraId="7FA5B47D" w14:textId="751610D2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[Ofertantul introduce </w:t>
            </w:r>
            <w:r w:rsidR="00D076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647003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r</w:t>
            </w:r>
            <w:r w:rsidR="00D076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menul de livrare propus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]</w:t>
            </w:r>
          </w:p>
        </w:tc>
        <w:tc>
          <w:tcPr>
            <w:tcW w:w="507" w:type="pct"/>
            <w:vAlign w:val="center"/>
          </w:tcPr>
          <w:p w14:paraId="130A2AEE" w14:textId="2783C37D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[Ofertantul introduce denumirea produc</w:t>
            </w:r>
            <w:r w:rsidR="00647003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torului </w:t>
            </w:r>
            <w:r w:rsidR="00C92A6D" w:rsidRPr="00C32C77">
              <w:rPr>
                <w:rFonts w:ascii="Garamond" w:hAnsi="Garamond"/>
                <w:i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 date de contact ale acestuia]</w:t>
            </w:r>
          </w:p>
        </w:tc>
        <w:tc>
          <w:tcPr>
            <w:tcW w:w="1116" w:type="pct"/>
            <w:vAlign w:val="center"/>
          </w:tcPr>
          <w:p w14:paraId="081DA855" w14:textId="12467146" w:rsidR="00AF6CAC" w:rsidRPr="006C69FD" w:rsidRDefault="000D0F45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[Ofertantul 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v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indica dacă produsele propuse corespund cu specifica</w:t>
            </w:r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iile tehnice/</w:t>
            </w:r>
            <w:proofErr w:type="spellStart"/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c</w:t>
            </w:r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erin</w:t>
            </w:r>
            <w:proofErr w:type="spellEnd"/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ele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proofErr w:type="spellStart"/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minime solicitate, preciz</w:t>
            </w:r>
            <w:r w:rsidR="00647003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â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nd  “DA”/”NU” pentru a indica </w:t>
            </w:r>
            <w:proofErr w:type="spellStart"/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coresponden</w:t>
            </w:r>
            <w:proofErr w:type="spellEnd"/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AF6CAC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a]</w:t>
            </w:r>
          </w:p>
          <w:p w14:paraId="74CF7D5F" w14:textId="77777777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Garamond" w:hAnsi="Garamond" w:cs="Times New Roman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C69FD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Garamond" w:hAnsi="Garamond" w:cs="Times New Roman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C69FD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</w:t>
            </w:r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709A411" w14:textId="76755EEE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Referin</w:t>
            </w:r>
            <w:proofErr w:type="spellEnd"/>
            <w:r w:rsidR="00154FED" w:rsidRPr="00154FED">
              <w:rPr>
                <w:rFonts w:ascii="Garamond" w:hAnsi="Garamond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a </w:t>
            </w:r>
            <w:r w:rsidR="00154FED">
              <w:rPr>
                <w:rFonts w:ascii="Garamond" w:hAnsi="Garamond" w:cs="Times New Roman"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n oferta: 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[</w:t>
            </w:r>
            <w:proofErr w:type="spellStart"/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introduceti</w:t>
            </w:r>
            <w:proofErr w:type="spellEnd"/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 xml:space="preserve"> pagina din ofert</w:t>
            </w:r>
            <w:r w:rsidR="00154FE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 xml:space="preserve"> unde se reg</w:t>
            </w:r>
            <w:r w:rsidR="00154FE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sesc informa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iile</w:t>
            </w:r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 xml:space="preserve"> pentru a demonstra </w:t>
            </w:r>
            <w:proofErr w:type="spellStart"/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coresponden</w:t>
            </w:r>
            <w:proofErr w:type="spellEnd"/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a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]</w:t>
            </w:r>
          </w:p>
        </w:tc>
        <w:tc>
          <w:tcPr>
            <w:tcW w:w="1177" w:type="pct"/>
          </w:tcPr>
          <w:p w14:paraId="27E7F213" w14:textId="567A72F0" w:rsidR="000D0F45" w:rsidRPr="006C69FD" w:rsidRDefault="000D0F45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[Ofertantul  va indica dacă produsele propuse corespund cu specifica</w:t>
            </w:r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iile tehnice</w:t>
            </w:r>
            <w:r w:rsidR="00D25DD1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/</w:t>
            </w:r>
            <w:proofErr w:type="spellStart"/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cerin</w:t>
            </w:r>
            <w:proofErr w:type="spellEnd"/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ele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647003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A30B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extinse 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solicitate, preciz</w:t>
            </w:r>
            <w:r w:rsidR="00647003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â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nd  “DA”/”NU”/“PAR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IAL” pentru a indica </w:t>
            </w:r>
            <w:proofErr w:type="spellStart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coresponden</w:t>
            </w:r>
            <w:proofErr w:type="spellEnd"/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a]</w:t>
            </w:r>
          </w:p>
          <w:p w14:paraId="083E8AD6" w14:textId="36B0AA26" w:rsidR="000D0F45" w:rsidRPr="006C69FD" w:rsidRDefault="000D0F45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Garamond" w:hAnsi="Garamond" w:cs="Times New Roman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C69FD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Garamond" w:hAnsi="Garamond" w:cs="Times New Roman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6C69FD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</w:t>
            </w:r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 xml:space="preserve"> PAR</w:t>
            </w:r>
            <w:r w:rsidR="00154FED" w:rsidRPr="00154FED">
              <w:rPr>
                <w:rFonts w:ascii="Garamond" w:hAnsi="Garamond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Cs/>
                <w:sz w:val="24"/>
                <w:szCs w:val="24"/>
                <w:lang w:val="ro-RO"/>
              </w:rPr>
              <w:t>IAL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Garamond" w:hAnsi="Garamond" w:cs="Times New Roman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6C69FD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14:paraId="6260F59A" w14:textId="6FCE5A09" w:rsidR="00AF6CAC" w:rsidRPr="006C69FD" w:rsidRDefault="000D0F45" w:rsidP="00E66EA4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Referin</w:t>
            </w:r>
            <w:proofErr w:type="spellEnd"/>
            <w:r w:rsidR="00154FED" w:rsidRPr="00154FED">
              <w:rPr>
                <w:rFonts w:ascii="Garamond" w:hAnsi="Garamond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a </w:t>
            </w:r>
            <w:r w:rsidR="00154FED">
              <w:rPr>
                <w:rFonts w:ascii="Garamond" w:hAnsi="Garamond" w:cs="Times New Roman"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n ofert</w:t>
            </w:r>
            <w:r w:rsidR="00154FED">
              <w:rPr>
                <w:rFonts w:ascii="Garamond" w:hAnsi="Garamond" w:cs="Times New Roman"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: 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[introduce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i pagina din oferta unde se reg</w:t>
            </w:r>
            <w:r w:rsidR="00154FE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sesc informa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iile</w:t>
            </w:r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 xml:space="preserve"> pentru a demonstra </w:t>
            </w:r>
            <w:proofErr w:type="spellStart"/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coresponden</w:t>
            </w:r>
            <w:proofErr w:type="spellEnd"/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256BF4"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a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lang w:val="ro-RO"/>
              </w:rPr>
              <w:t>]</w:t>
            </w:r>
          </w:p>
        </w:tc>
        <w:tc>
          <w:tcPr>
            <w:tcW w:w="822" w:type="pct"/>
            <w:vAlign w:val="center"/>
          </w:tcPr>
          <w:p w14:paraId="3CBB0830" w14:textId="694779FA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[Daca produsele propuse corespund PAR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IAL cu specifica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iile tehnice/</w:t>
            </w:r>
            <w:proofErr w:type="spellStart"/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cerin</w:t>
            </w:r>
            <w:proofErr w:type="spellEnd"/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="00056C02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ele </w:t>
            </w:r>
            <w:proofErr w:type="spellStart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func</w:t>
            </w:r>
            <w:proofErr w:type="spellEnd"/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ionale</w:t>
            </w:r>
            <w:proofErr w:type="spellEnd"/>
            <w:r w:rsidR="000131BB"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extinse 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 solicitate, specifica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 care sunt devia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iile]</w:t>
            </w:r>
          </w:p>
        </w:tc>
        <w:tc>
          <w:tcPr>
            <w:tcW w:w="767" w:type="pct"/>
            <w:vAlign w:val="center"/>
          </w:tcPr>
          <w:p w14:paraId="6E35DAD9" w14:textId="3D4F73DB" w:rsidR="00AF6CAC" w:rsidRPr="006C69FD" w:rsidRDefault="00AF6CAC" w:rsidP="00E66EA4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[Specifica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i impactul  devia</w:t>
            </w:r>
            <w:r w:rsidR="00154FED" w:rsidRPr="006C69FD">
              <w:rPr>
                <w:rFonts w:ascii="Garamond" w:hAnsi="Garamond"/>
                <w:i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 xml:space="preserve">iilor asupra </w:t>
            </w:r>
            <w:r w:rsidR="00154FE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Cs/>
                <w:i/>
                <w:iCs/>
                <w:sz w:val="24"/>
                <w:szCs w:val="24"/>
                <w:lang w:val="ro-RO"/>
              </w:rPr>
              <w:t>ndeplinirii obiectului contractului]</w:t>
            </w:r>
          </w:p>
        </w:tc>
      </w:tr>
      <w:tr w:rsidR="00BC649B" w:rsidRPr="006C69FD" w14:paraId="47A151E3" w14:textId="77777777" w:rsidTr="00326DFE">
        <w:tc>
          <w:tcPr>
            <w:tcW w:w="5000" w:type="pct"/>
            <w:gridSpan w:val="7"/>
          </w:tcPr>
          <w:p w14:paraId="2A1A2244" w14:textId="74325DCF" w:rsidR="00BC649B" w:rsidRPr="006C69FD" w:rsidRDefault="00BC649B" w:rsidP="00E66EA4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NOTA: Ofertantul va completa coloanele de la nr.</w:t>
            </w:r>
            <w:r w:rsidR="006E32A5"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1 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la nr.</w:t>
            </w:r>
            <w:r w:rsidR="006E32A5"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6</w:t>
            </w:r>
          </w:p>
        </w:tc>
      </w:tr>
    </w:tbl>
    <w:p w14:paraId="32FF1E3D" w14:textId="4E619EE2" w:rsidR="00A554CC" w:rsidRPr="006C69FD" w:rsidRDefault="00B521AC" w:rsidP="004C4810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es-ES"/>
        </w:rPr>
      </w:pP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Timp de func</w:t>
      </w:r>
      <w:bookmarkStart w:id="5" w:name="_Hlk223028249"/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bookmarkEnd w:id="5"/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 xml:space="preserve">ionare a produsului (timpul </w:t>
      </w:r>
      <w:r w:rsidRPr="006C69FD">
        <w:rPr>
          <w:rFonts w:ascii="Garamond" w:eastAsia="Calibri" w:hAnsi="Garamond" w:cs="Garamond"/>
          <w:color w:val="auto"/>
          <w:sz w:val="24"/>
          <w:szCs w:val="24"/>
          <w:lang w:val="es-ES"/>
        </w:rPr>
        <w:t>î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n care acesta func</w:t>
      </w:r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ioneaz</w:t>
      </w:r>
      <w:r w:rsidRPr="006C69FD">
        <w:rPr>
          <w:rFonts w:ascii="Garamond" w:eastAsia="Calibri" w:hAnsi="Garamond" w:cs="Garamond"/>
          <w:color w:val="auto"/>
          <w:sz w:val="24"/>
          <w:szCs w:val="24"/>
          <w:lang w:val="es-ES"/>
        </w:rPr>
        <w:t>ă</w:t>
      </w:r>
      <w:r w:rsidRPr="006C69FD">
        <w:rPr>
          <w:rFonts w:ascii="Garamond" w:hAnsi="Garamond" w:cs="Times New Roman"/>
          <w:sz w:val="24"/>
          <w:szCs w:val="24"/>
          <w:lang w:val="es-ES"/>
        </w:rPr>
        <w:t>) (</w:t>
      </w:r>
      <w:r w:rsidRPr="006C69FD">
        <w:rPr>
          <w:rFonts w:ascii="Garamond" w:hAnsi="Garamond" w:cs="Times New Roman"/>
          <w:i/>
          <w:sz w:val="24"/>
          <w:szCs w:val="24"/>
          <w:lang w:val="es-ES"/>
        </w:rPr>
        <w:t>dacă este cazul)</w:t>
      </w:r>
    </w:p>
    <w:p w14:paraId="699F09FC" w14:textId="11684099" w:rsidR="003B0705" w:rsidRPr="006C69FD" w:rsidRDefault="001B2BA2" w:rsidP="001B2BA2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iCs/>
          <w:sz w:val="24"/>
          <w:szCs w:val="24"/>
          <w:lang w:val="ro-RO"/>
        </w:rPr>
        <w:t>Nu este cazul.</w:t>
      </w:r>
    </w:p>
    <w:p w14:paraId="154EF1D3" w14:textId="6A84425D" w:rsidR="003B0705" w:rsidRPr="006C69FD" w:rsidRDefault="003B0705" w:rsidP="004C4810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Extensibilitate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/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Furnizarea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produse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genera</w:t>
      </w:r>
      <w:proofErr w:type="spellEnd"/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superioar</w:t>
      </w:r>
      <w:r w:rsidR="00B521AC" w:rsidRPr="006C69FD">
        <w:rPr>
          <w:rFonts w:ascii="Garamond" w:eastAsia="Calibri" w:hAnsi="Garamond" w:cs="Garamond"/>
          <w:color w:val="auto"/>
          <w:sz w:val="24"/>
          <w:szCs w:val="24"/>
          <w:lang w:val="fr-BE"/>
        </w:rPr>
        <w:t>ă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r w:rsidR="00B521AC" w:rsidRPr="006C69FD">
        <w:rPr>
          <w:rFonts w:ascii="Garamond" w:hAnsi="Garamond" w:cs="Times New Roman"/>
          <w:sz w:val="24"/>
          <w:szCs w:val="24"/>
          <w:lang w:val="fr-BE"/>
        </w:rPr>
        <w:t>(</w:t>
      </w:r>
      <w:proofErr w:type="spellStart"/>
      <w:r w:rsidR="00B521AC" w:rsidRPr="006C69FD">
        <w:rPr>
          <w:rFonts w:ascii="Garamond" w:hAnsi="Garamond" w:cs="Times New Roman"/>
          <w:i/>
          <w:sz w:val="24"/>
          <w:szCs w:val="24"/>
          <w:lang w:val="fr-BE"/>
        </w:rPr>
        <w:t>dacă</w:t>
      </w:r>
      <w:proofErr w:type="spellEnd"/>
      <w:r w:rsidR="00B521AC" w:rsidRPr="006C69FD">
        <w:rPr>
          <w:rFonts w:ascii="Garamond" w:hAnsi="Garamond" w:cs="Times New Roman"/>
          <w:i/>
          <w:sz w:val="24"/>
          <w:szCs w:val="24"/>
          <w:lang w:val="fr-BE"/>
        </w:rPr>
        <w:t xml:space="preserve"> este </w:t>
      </w:r>
      <w:proofErr w:type="spellStart"/>
      <w:r w:rsidR="00B521AC" w:rsidRPr="006C69FD">
        <w:rPr>
          <w:rFonts w:ascii="Garamond" w:hAnsi="Garamond" w:cs="Times New Roman"/>
          <w:i/>
          <w:sz w:val="24"/>
          <w:szCs w:val="24"/>
          <w:lang w:val="fr-BE"/>
        </w:rPr>
        <w:t>cazul</w:t>
      </w:r>
      <w:proofErr w:type="spellEnd"/>
      <w:r w:rsidR="00B521AC" w:rsidRPr="006C69FD">
        <w:rPr>
          <w:rFonts w:ascii="Garamond" w:hAnsi="Garamond" w:cs="Times New Roman"/>
          <w:i/>
          <w:sz w:val="24"/>
          <w:szCs w:val="24"/>
          <w:lang w:val="fr-BE"/>
        </w:rPr>
        <w:t>)</w:t>
      </w:r>
    </w:p>
    <w:p w14:paraId="799C24B0" w14:textId="77777777" w:rsidR="004C4810" w:rsidRPr="006C69FD" w:rsidRDefault="004C4810" w:rsidP="004C4810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iCs/>
          <w:sz w:val="24"/>
          <w:szCs w:val="24"/>
          <w:lang w:val="ro-RO"/>
        </w:rPr>
        <w:t>Nu este cazul.</w:t>
      </w:r>
    </w:p>
    <w:p w14:paraId="5E1E4489" w14:textId="77130B92" w:rsidR="003B0705" w:rsidRPr="006C69FD" w:rsidRDefault="003B0705" w:rsidP="004C4810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Garan</w:t>
      </w:r>
      <w:proofErr w:type="spellEnd"/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ie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/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Termen</w:t>
      </w:r>
      <w:proofErr w:type="spellEnd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de </w:t>
      </w:r>
      <w:proofErr w:type="spellStart"/>
      <w:r w:rsidR="00B521AC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valabilitate</w:t>
      </w:r>
      <w:proofErr w:type="spellEnd"/>
    </w:p>
    <w:p w14:paraId="646272AF" w14:textId="556BBD36" w:rsidR="003B0705" w:rsidRPr="006C69FD" w:rsidRDefault="003B0705" w:rsidP="004C4810">
      <w:pPr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4C4810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</w:t>
      </w:r>
      <w:proofErr w:type="spellStart"/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garan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  <w:shd w:val="clear" w:color="auto" w:fill="D9D9D9" w:themeFill="background1" w:themeFillShade="D9"/>
        </w:rPr>
        <w:t>ţ</w:t>
      </w:r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ie </w:t>
      </w:r>
      <w:r w:rsidR="00C92A6D" w:rsidRPr="00C92A6D">
        <w:rPr>
          <w:rFonts w:ascii="Garamond" w:hAnsi="Garamond"/>
          <w:iCs/>
          <w:sz w:val="24"/>
          <w:szCs w:val="24"/>
          <w:shd w:val="clear" w:color="auto" w:fill="D9D9D9" w:themeFill="background1" w:themeFillShade="D9"/>
          <w:lang w:eastAsia="x-none"/>
        </w:rPr>
        <w:t>ş</w:t>
      </w:r>
      <w:r w:rsidRPr="00C92A6D">
        <w:rPr>
          <w:rFonts w:ascii="Garamond" w:hAnsi="Garamond" w:cs="Times New Roman"/>
          <w:iCs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i</w:t>
      </w:r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 remedierea defectelor ap</w:t>
      </w:r>
      <w:r w:rsidR="004418F8"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ă</w:t>
      </w:r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rute </w:t>
      </w:r>
      <w:r w:rsidR="004C4810"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î</w:t>
      </w:r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n perioada de </w:t>
      </w:r>
      <w:proofErr w:type="spellStart"/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garan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  <w:shd w:val="clear" w:color="auto" w:fill="D9D9D9" w:themeFill="background1" w:themeFillShade="D9"/>
        </w:rPr>
        <w:t>ţ</w:t>
      </w:r>
      <w:r w:rsidRPr="00154FE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ie</w:t>
      </w:r>
      <w:r w:rsidR="00B521AC"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 xml:space="preserve">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4C4810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Caietul de Sarcini, prin prezentarea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bookmarkStart w:id="6" w:name="_Hlk223030112"/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bookmarkEnd w:id="6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6C69FD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ii efective de realizare a acestora pentru a demonstra atingerea obiectivelor asociate Contractului.</w:t>
      </w:r>
    </w:p>
    <w:p w14:paraId="566D30F3" w14:textId="4AE97995" w:rsidR="00C0251D" w:rsidRPr="006C69FD" w:rsidRDefault="00C0251D" w:rsidP="004C4810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lastRenderedPageBreak/>
        <w:t>Livrare</w:t>
      </w:r>
      <w:proofErr w:type="spellEnd"/>
    </w:p>
    <w:p w14:paraId="35FBBDB5" w14:textId="1AAE382F" w:rsidR="00C0251D" w:rsidRPr="006C69FD" w:rsidRDefault="00C0251D" w:rsidP="00C0251D">
      <w:pPr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4C4810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</w:t>
      </w:r>
      <w:r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>livrare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responsabilită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4C4810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Caietul de Sarcini, prin prezentarea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6C69FD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ii efective de realizare a acestora pentru a demonstra atingerea obiectivelor asociate Contractului </w:t>
      </w:r>
      <w:r w:rsidR="00C92A6D" w:rsidRPr="00C92A6D">
        <w:rPr>
          <w:rFonts w:ascii="Garamond" w:hAnsi="Garamond"/>
          <w:iCs/>
          <w:sz w:val="24"/>
          <w:szCs w:val="24"/>
          <w:shd w:val="clear" w:color="auto" w:fill="D9D9D9" w:themeFill="background1" w:themeFillShade="D9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highlight w:val="lightGray"/>
          <w:lang w:val="ro-RO"/>
        </w:rPr>
        <w:t xml:space="preserve">i </w:t>
      </w:r>
      <w:r w:rsidR="004C4810" w:rsidRPr="006C69FD">
        <w:rPr>
          <w:rFonts w:ascii="Garamond" w:eastAsia="Calibri" w:hAnsi="Garamond" w:cs="Times New Roman"/>
          <w:sz w:val="24"/>
          <w:szCs w:val="24"/>
          <w:highlight w:val="lightGray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highlight w:val="lightGray"/>
          <w:lang w:val="ro-RO"/>
        </w:rPr>
        <w:t xml:space="preserve">ncadrarea </w:t>
      </w:r>
      <w:r w:rsidR="004C4810" w:rsidRPr="006C69FD">
        <w:rPr>
          <w:rFonts w:ascii="Garamond" w:eastAsia="Calibri" w:hAnsi="Garamond" w:cs="Times New Roman"/>
          <w:sz w:val="24"/>
          <w:szCs w:val="24"/>
          <w:highlight w:val="lightGray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highlight w:val="lightGray"/>
          <w:lang w:val="ro-RO"/>
        </w:rPr>
        <w:t>n termenul de livrare specificat.</w:t>
      </w:r>
    </w:p>
    <w:p w14:paraId="2806106F" w14:textId="3A226B34" w:rsidR="00C0251D" w:rsidRPr="006C69FD" w:rsidRDefault="00C0251D" w:rsidP="004C4810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Ambalare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r w:rsidR="00C92A6D" w:rsidRPr="00C92A6D">
        <w:rPr>
          <w:rFonts w:ascii="Garamond" w:hAnsi="Garamond"/>
          <w:iCs/>
          <w:color w:val="auto"/>
          <w:sz w:val="24"/>
          <w:szCs w:val="24"/>
          <w:lang w:eastAsia="x-none"/>
        </w:rPr>
        <w:t>ş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etichetare</w:t>
      </w:r>
      <w:proofErr w:type="spellEnd"/>
    </w:p>
    <w:p w14:paraId="2B761C6C" w14:textId="475F9E55" w:rsidR="00C0251D" w:rsidRPr="006C69FD" w:rsidRDefault="00C0251D" w:rsidP="00C0251D">
      <w:pPr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4418F8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</w:t>
      </w:r>
      <w:r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>ambalare</w:t>
      </w:r>
      <w:r w:rsidRPr="00C92A6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shd w:val="clear" w:color="auto" w:fill="D9D9D9" w:themeFill="background1" w:themeFillShade="D9"/>
          <w:lang w:eastAsia="x-none"/>
        </w:rPr>
        <w:t>ş</w:t>
      </w:r>
      <w:r w:rsidR="004418F8" w:rsidRPr="00C92A6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i</w:t>
      </w:r>
      <w:r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 xml:space="preserve"> etichetare</w:t>
      </w:r>
      <w:r w:rsidR="00811744"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 xml:space="preserve">, inclusiv </w:t>
      </w:r>
      <w:r w:rsidR="00811744" w:rsidRPr="00C92A6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preluarea </w:t>
      </w:r>
      <w:r w:rsidR="00C92A6D" w:rsidRPr="00C92A6D">
        <w:rPr>
          <w:rFonts w:ascii="Garamond" w:hAnsi="Garamond"/>
          <w:iCs/>
          <w:sz w:val="24"/>
          <w:szCs w:val="24"/>
          <w:shd w:val="clear" w:color="auto" w:fill="D9D9D9" w:themeFill="background1" w:themeFillShade="D9"/>
          <w:lang w:eastAsia="x-none"/>
        </w:rPr>
        <w:t>ş</w:t>
      </w:r>
      <w:r w:rsidR="00811744" w:rsidRPr="00C92A6D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i</w:t>
      </w:r>
      <w:r w:rsidR="00811744"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 xml:space="preserve"> eliminarea ambalajelor</w:t>
      </w:r>
      <w:r w:rsidR="00811744" w:rsidRPr="006C69FD">
        <w:rPr>
          <w:rFonts w:ascii="Garamond" w:hAnsi="Garamond" w:cs="Times New Roman"/>
          <w:sz w:val="24"/>
          <w:szCs w:val="24"/>
          <w:lang w:val="ro-RO"/>
        </w:rPr>
        <w:t>,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responsabilită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4418F8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 Caietul de Sarcini, prin prezentarea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6C69FD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ii efective de realizare a acestora pentru a demonstra atingerea obiectivelor asociate Contractului.</w:t>
      </w:r>
    </w:p>
    <w:p w14:paraId="79B612F1" w14:textId="77777777" w:rsidR="00C0251D" w:rsidRPr="006C69FD" w:rsidRDefault="00C0251D" w:rsidP="004418F8">
      <w:pPr>
        <w:pStyle w:val="Titlu3"/>
        <w:tabs>
          <w:tab w:val="clear" w:pos="1440"/>
        </w:tabs>
        <w:ind w:left="630" w:hanging="63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Transport </w:t>
      </w:r>
    </w:p>
    <w:p w14:paraId="3034215C" w14:textId="59762851" w:rsidR="00C0251D" w:rsidRDefault="00C0251D" w:rsidP="00C0251D">
      <w:pPr>
        <w:spacing w:after="0" w:line="360" w:lineRule="exact"/>
        <w:jc w:val="both"/>
        <w:rPr>
          <w:rFonts w:ascii="Garamond" w:eastAsia="Calibri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4418F8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</w:t>
      </w:r>
      <w:r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>transportul produselor</w:t>
      </w:r>
      <w:r w:rsidR="009B4D5E"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>, inclusiv asigurare pe durata transportului</w:t>
      </w:r>
      <w:r w:rsidR="009B4D5E" w:rsidRPr="006C69FD">
        <w:rPr>
          <w:rFonts w:ascii="Garamond" w:hAnsi="Garamond" w:cs="Times New Roman"/>
          <w:sz w:val="24"/>
          <w:szCs w:val="24"/>
          <w:lang w:val="ro-RO"/>
        </w:rPr>
        <w:t xml:space="preserve">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responsabilită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4418F8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Caietul de Sarcini, prin prezentarea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6C69FD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ii efective de realizare a acestora pentru a demonstra atingerea obiectivelor asociate Contractului.</w:t>
      </w:r>
    </w:p>
    <w:p w14:paraId="4DBABDDB" w14:textId="77777777" w:rsidR="005E3E1C" w:rsidRPr="006C69FD" w:rsidRDefault="005E3E1C" w:rsidP="00C0251D">
      <w:pPr>
        <w:spacing w:after="0" w:line="360" w:lineRule="exact"/>
        <w:jc w:val="both"/>
        <w:rPr>
          <w:rFonts w:ascii="Garamond" w:eastAsia="Calibri" w:hAnsi="Garamond" w:cs="Times New Roman"/>
          <w:sz w:val="24"/>
          <w:szCs w:val="24"/>
          <w:lang w:val="ro-RO"/>
        </w:rPr>
      </w:pPr>
    </w:p>
    <w:p w14:paraId="698A05DE" w14:textId="7C39BA06" w:rsidR="00D947A6" w:rsidRPr="006C69FD" w:rsidRDefault="00D947A6" w:rsidP="00D947A6">
      <w:pPr>
        <w:pStyle w:val="Titlu1"/>
        <w:numPr>
          <w:ilvl w:val="1"/>
          <w:numId w:val="2"/>
        </w:numPr>
        <w:tabs>
          <w:tab w:val="clear" w:pos="1440"/>
        </w:tabs>
        <w:spacing w:before="0" w:line="360" w:lineRule="exact"/>
        <w:ind w:left="540" w:hanging="54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Denumire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proofErr w:type="gram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produs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 </w:t>
      </w:r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[</w:t>
      </w:r>
      <w:proofErr w:type="spellStart"/>
      <w:proofErr w:type="gram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introduce</w:t>
      </w:r>
      <w:proofErr w:type="spellEnd"/>
      <w:r w:rsidR="00154FED" w:rsidRPr="00154FED">
        <w:rPr>
          <w:rFonts w:ascii="Garamond" w:eastAsia="Calibri" w:hAnsi="Garamond" w:cs="Times New Roman"/>
          <w:b w:val="0"/>
          <w:bCs w:val="0"/>
          <w:i/>
          <w:iCs/>
          <w:color w:val="auto"/>
          <w:sz w:val="24"/>
          <w:szCs w:val="24"/>
          <w:shd w:val="clear" w:color="auto" w:fill="D9D9D9" w:themeFill="background1" w:themeFillShade="D9"/>
        </w:rPr>
        <w:t>ţ</w:t>
      </w:r>
      <w:r w:rsidRPr="00154FE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shd w:val="clear" w:color="auto" w:fill="D9D9D9" w:themeFill="background1" w:themeFillShade="D9"/>
          <w:lang w:val="fr-BE"/>
        </w:rPr>
        <w:t>i</w:t>
      </w:r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denumirea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produsului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</w:t>
      </w:r>
      <w:r w:rsidRPr="00C92A6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a</w:t>
      </w:r>
      <w:r w:rsidR="00C92A6D" w:rsidRPr="00C92A6D">
        <w:rPr>
          <w:rFonts w:ascii="Garamond" w:hAnsi="Garamond"/>
          <w:b w:val="0"/>
          <w:bCs w:val="0"/>
          <w:i/>
          <w:color w:val="auto"/>
          <w:sz w:val="24"/>
          <w:szCs w:val="24"/>
          <w:shd w:val="clear" w:color="auto" w:fill="D9D9D9" w:themeFill="background1" w:themeFillShade="D9"/>
          <w:lang w:eastAsia="x-none"/>
        </w:rPr>
        <w:t>ş</w:t>
      </w:r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a cum este </w:t>
      </w:r>
      <w:proofErr w:type="spellStart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identificat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</w:t>
      </w:r>
      <w:proofErr w:type="spellStart"/>
      <w:r w:rsidR="00154FE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î</w:t>
      </w:r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n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caietul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sarcini</w:t>
      </w:r>
      <w:proofErr w:type="spellEnd"/>
      <w:r w:rsidRPr="006C69FD">
        <w:rPr>
          <w:rFonts w:ascii="Garamond" w:eastAsia="Calibri" w:hAnsi="Garamond" w:cs="Times New Roman"/>
          <w:b w:val="0"/>
          <w:i/>
          <w:color w:val="auto"/>
          <w:sz w:val="24"/>
          <w:szCs w:val="24"/>
          <w:highlight w:val="lightGray"/>
          <w:lang w:val="fr-BE"/>
        </w:rPr>
        <w:t>]</w:t>
      </w:r>
    </w:p>
    <w:p w14:paraId="6F0FFE9F" w14:textId="0B46B41A" w:rsidR="00D947A6" w:rsidRPr="006C69FD" w:rsidRDefault="00D947A6" w:rsidP="00D947A6">
      <w:pPr>
        <w:spacing w:after="0" w:line="360" w:lineRule="exact"/>
        <w:rPr>
          <w:rFonts w:ascii="Garamond" w:hAnsi="Garamond" w:cs="Times New Roman"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i/>
          <w:sz w:val="24"/>
          <w:szCs w:val="24"/>
          <w:highlight w:val="lightGray"/>
          <w:lang w:val="ro-RO"/>
        </w:rPr>
        <w:t>[Pentru fiecare tip de produs solicitat introd</w:t>
      </w:r>
      <w:r w:rsidRPr="00154FED">
        <w:rPr>
          <w:rFonts w:ascii="Garamond" w:hAnsi="Garamond" w:cs="Times New Roman"/>
          <w:i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>uce</w:t>
      </w:r>
      <w:r w:rsidR="00154FED" w:rsidRPr="00154FED">
        <w:rPr>
          <w:rFonts w:ascii="Garamond" w:eastAsia="Calibri" w:hAnsi="Garamond" w:cs="Times New Roman"/>
          <w:i/>
          <w:iCs/>
          <w:sz w:val="24"/>
          <w:szCs w:val="24"/>
          <w:shd w:val="clear" w:color="auto" w:fill="D9D9D9" w:themeFill="background1" w:themeFillShade="D9"/>
        </w:rPr>
        <w:t>ţ</w:t>
      </w:r>
      <w:r w:rsidRPr="00154FED">
        <w:rPr>
          <w:rFonts w:ascii="Garamond" w:hAnsi="Garamond" w:cs="Times New Roman"/>
          <w:i/>
          <w:sz w:val="24"/>
          <w:szCs w:val="24"/>
          <w:highlight w:val="lightGray"/>
          <w:shd w:val="clear" w:color="auto" w:fill="D9D9D9" w:themeFill="background1" w:themeFillShade="D9"/>
          <w:lang w:val="ro-RO"/>
        </w:rPr>
        <w:t xml:space="preserve">i </w:t>
      </w:r>
      <w:r w:rsidRPr="006C69FD">
        <w:rPr>
          <w:rFonts w:ascii="Garamond" w:hAnsi="Garamond" w:cs="Times New Roman"/>
          <w:i/>
          <w:sz w:val="24"/>
          <w:szCs w:val="24"/>
          <w:highlight w:val="lightGray"/>
          <w:lang w:val="ro-RO"/>
        </w:rPr>
        <w:t>un nou tabel, copiind modelul de mai sus (</w:t>
      </w:r>
      <w:proofErr w:type="spellStart"/>
      <w:r w:rsidRPr="006C69FD">
        <w:rPr>
          <w:rFonts w:ascii="Garamond" w:hAnsi="Garamond" w:cs="Times New Roman"/>
          <w:i/>
          <w:sz w:val="24"/>
          <w:szCs w:val="24"/>
          <w:highlight w:val="lightGray"/>
          <w:lang w:val="ro-RO"/>
        </w:rPr>
        <w:t>copy</w:t>
      </w:r>
      <w:proofErr w:type="spellEnd"/>
      <w:r w:rsidRPr="006C69FD">
        <w:rPr>
          <w:rFonts w:ascii="Garamond" w:hAnsi="Garamond" w:cs="Times New Roman"/>
          <w:i/>
          <w:sz w:val="24"/>
          <w:szCs w:val="24"/>
          <w:highlight w:val="lightGray"/>
          <w:lang w:val="ro-RO"/>
        </w:rPr>
        <w:t xml:space="preserve"> &amp; paste)</w:t>
      </w:r>
      <w:r w:rsidRPr="006C69FD">
        <w:rPr>
          <w:rFonts w:ascii="Garamond" w:hAnsi="Garamond" w:cs="Times New Roman"/>
          <w:i/>
          <w:sz w:val="24"/>
          <w:szCs w:val="24"/>
          <w:lang w:val="ro-RO"/>
        </w:rPr>
        <w:t>]</w:t>
      </w:r>
    </w:p>
    <w:p w14:paraId="53A805F5" w14:textId="77777777" w:rsidR="00D947A6" w:rsidRPr="006C69FD" w:rsidRDefault="00D947A6" w:rsidP="00D947A6">
      <w:pPr>
        <w:spacing w:after="0" w:line="360" w:lineRule="exact"/>
        <w:rPr>
          <w:rFonts w:ascii="Garamond" w:hAnsi="Garamond" w:cs="Times New Roman"/>
          <w:i/>
          <w:sz w:val="24"/>
          <w:szCs w:val="24"/>
          <w:lang w:val="ro-RO"/>
        </w:rPr>
      </w:pPr>
    </w:p>
    <w:p w14:paraId="3ACCE372" w14:textId="401A9C50" w:rsidR="00282976" w:rsidRPr="006C69FD" w:rsidRDefault="0024281A" w:rsidP="00282976">
      <w:pPr>
        <w:pStyle w:val="Titlu1"/>
        <w:tabs>
          <w:tab w:val="clear" w:pos="1440"/>
        </w:tabs>
        <w:spacing w:before="0" w:line="360" w:lineRule="exact"/>
        <w:ind w:left="360" w:hanging="360"/>
        <w:rPr>
          <w:rFonts w:ascii="Garamond" w:hAnsi="Garamond" w:cs="Times New Roman"/>
          <w:i/>
          <w:sz w:val="24"/>
          <w:szCs w:val="24"/>
          <w:lang w:val="es-ES"/>
        </w:rPr>
      </w:pP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 xml:space="preserve">Modalitatea de </w:t>
      </w:r>
      <w:r w:rsidR="00956B53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î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ndeplinire/realizare a o</w:t>
      </w:r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pera</w:t>
      </w:r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iuni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lor</w:t>
      </w:r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 xml:space="preserve"> cu titl</w:t>
      </w:r>
      <w:bookmarkStart w:id="7" w:name="_GoBack"/>
      <w:bookmarkEnd w:id="7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>u accesoriu</w:t>
      </w:r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es-ES"/>
        </w:rPr>
        <w:t xml:space="preserve"> </w:t>
      </w:r>
      <w:r w:rsidR="00683FF5" w:rsidRPr="006C69FD">
        <w:rPr>
          <w:rFonts w:ascii="Garamond" w:hAnsi="Garamond" w:cs="Times New Roman"/>
          <w:sz w:val="24"/>
          <w:szCs w:val="24"/>
          <w:lang w:val="es-ES"/>
        </w:rPr>
        <w:t>(</w:t>
      </w:r>
      <w:r w:rsidR="00683FF5" w:rsidRPr="006C69FD">
        <w:rPr>
          <w:rFonts w:ascii="Garamond" w:hAnsi="Garamond" w:cs="Times New Roman"/>
          <w:i/>
          <w:sz w:val="24"/>
          <w:szCs w:val="24"/>
          <w:lang w:val="es-ES"/>
        </w:rPr>
        <w:t>dacă este cazul)</w:t>
      </w:r>
    </w:p>
    <w:p w14:paraId="0FF88464" w14:textId="7F8B5AC9" w:rsidR="00282976" w:rsidRPr="006C69FD" w:rsidRDefault="00282976" w:rsidP="00282976">
      <w:pPr>
        <w:jc w:val="both"/>
        <w:rPr>
          <w:rFonts w:ascii="Garamond" w:hAnsi="Garamond" w:cs="Times New Roman"/>
          <w:sz w:val="24"/>
          <w:szCs w:val="24"/>
          <w:lang w:val="es-ES" w:eastAsia="en-GB"/>
        </w:rPr>
      </w:pPr>
      <w:r w:rsidRPr="006C69FD">
        <w:rPr>
          <w:rFonts w:ascii="Garamond" w:hAnsi="Garamond" w:cs="Times New Roman"/>
          <w:sz w:val="24"/>
          <w:szCs w:val="24"/>
          <w:lang w:val="es-ES" w:eastAsia="en-GB"/>
        </w:rPr>
        <w:t>Se vor asigura cu titlu de opera</w:t>
      </w:r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es-ES" w:eastAsia="en-GB"/>
        </w:rPr>
        <w:t>iuni accesorii produselor livrate urm</w:t>
      </w:r>
      <w:r w:rsidRPr="006C69FD">
        <w:rPr>
          <w:rFonts w:ascii="Garamond" w:hAnsi="Garamond" w:cs="Garamond"/>
          <w:sz w:val="24"/>
          <w:szCs w:val="24"/>
          <w:lang w:val="es-ES" w:eastAsia="en-GB"/>
        </w:rPr>
        <w:t>ă</w:t>
      </w:r>
      <w:r w:rsidRPr="006C69FD">
        <w:rPr>
          <w:rFonts w:ascii="Garamond" w:hAnsi="Garamond" w:cs="Times New Roman"/>
          <w:sz w:val="24"/>
          <w:szCs w:val="24"/>
          <w:lang w:val="es-ES" w:eastAsia="en-GB"/>
        </w:rPr>
        <w:t>toarele:</w:t>
      </w:r>
    </w:p>
    <w:p w14:paraId="10660066" w14:textId="0DCA9726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val="es-ES" w:eastAsia="en-GB"/>
        </w:rPr>
      </w:pPr>
      <w:r w:rsidRPr="006C69FD">
        <w:rPr>
          <w:rFonts w:ascii="Garamond" w:hAnsi="Garamond" w:cs="Times New Roman"/>
          <w:b/>
          <w:bCs/>
          <w:sz w:val="24"/>
          <w:szCs w:val="24"/>
          <w:lang w:val="es-ES" w:eastAsia="en-GB"/>
        </w:rPr>
        <w:t>- punere în func</w:t>
      </w:r>
      <w:r w:rsidR="00154FED" w:rsidRPr="00C92A6D">
        <w:rPr>
          <w:rFonts w:ascii="Garamond" w:eastAsia="Calibri" w:hAnsi="Garamond" w:cs="Times New Roman"/>
          <w:b/>
          <w:bCs/>
          <w:sz w:val="24"/>
          <w:szCs w:val="24"/>
        </w:rPr>
        <w:t>ţ</w:t>
      </w:r>
      <w:r w:rsidRPr="006C69FD">
        <w:rPr>
          <w:rFonts w:ascii="Garamond" w:hAnsi="Garamond" w:cs="Times New Roman"/>
          <w:b/>
          <w:bCs/>
          <w:sz w:val="24"/>
          <w:szCs w:val="24"/>
          <w:lang w:val="es-ES" w:eastAsia="en-GB"/>
        </w:rPr>
        <w:t>iune;</w:t>
      </w:r>
    </w:p>
    <w:p w14:paraId="3429FF9B" w14:textId="77777777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val="es-ES" w:eastAsia="en-GB"/>
        </w:rPr>
      </w:pPr>
      <w:r w:rsidRPr="006C69FD">
        <w:rPr>
          <w:rFonts w:ascii="Garamond" w:hAnsi="Garamond" w:cs="Times New Roman"/>
          <w:b/>
          <w:bCs/>
          <w:sz w:val="24"/>
          <w:szCs w:val="24"/>
          <w:lang w:val="es-ES" w:eastAsia="en-GB"/>
        </w:rPr>
        <w:t>- montaj;</w:t>
      </w:r>
    </w:p>
    <w:p w14:paraId="4A3F99C7" w14:textId="77777777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val="es-ES" w:eastAsia="en-GB"/>
        </w:rPr>
      </w:pPr>
      <w:r w:rsidRPr="006C69FD">
        <w:rPr>
          <w:rFonts w:ascii="Garamond" w:hAnsi="Garamond" w:cs="Times New Roman"/>
          <w:b/>
          <w:bCs/>
          <w:sz w:val="24"/>
          <w:szCs w:val="24"/>
          <w:lang w:val="es-ES" w:eastAsia="en-GB"/>
        </w:rPr>
        <w:t>- testare;</w:t>
      </w:r>
    </w:p>
    <w:p w14:paraId="04FB312D" w14:textId="77777777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val="es-ES" w:eastAsia="en-GB"/>
        </w:rPr>
      </w:pPr>
      <w:r w:rsidRPr="006C69FD">
        <w:rPr>
          <w:rFonts w:ascii="Garamond" w:hAnsi="Garamond" w:cs="Times New Roman"/>
          <w:b/>
          <w:bCs/>
          <w:sz w:val="24"/>
          <w:szCs w:val="24"/>
          <w:lang w:val="es-ES" w:eastAsia="en-GB"/>
        </w:rPr>
        <w:t>- instruire personal.</w:t>
      </w:r>
    </w:p>
    <w:p w14:paraId="339A4292" w14:textId="77777777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  <w:lang w:val="es-ES" w:eastAsia="en-GB"/>
        </w:rPr>
      </w:pPr>
    </w:p>
    <w:p w14:paraId="3FF8AFDC" w14:textId="3967064E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</w:pP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>Activită</w:t>
      </w:r>
      <w:r w:rsidR="00154FED" w:rsidRPr="00154FED">
        <w:rPr>
          <w:rFonts w:ascii="Garamond" w:eastAsia="Calibri" w:hAnsi="Garamond" w:cs="Times New Roman"/>
          <w:i/>
          <w:iCs/>
          <w:sz w:val="24"/>
          <w:szCs w:val="24"/>
        </w:rPr>
        <w:t>ţ</w:t>
      </w: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>ile descrise la acest capitol trebuie:</w:t>
      </w:r>
    </w:p>
    <w:p w14:paraId="427F5613" w14:textId="6C8F5DBE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</w:pP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 xml:space="preserve">i. reprezentate ca activitate </w:t>
      </w:r>
      <w:r w:rsidR="00C92A6D" w:rsidRPr="00C92A6D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>i ca durat</w:t>
      </w:r>
      <w:r w:rsidRPr="006C69FD">
        <w:rPr>
          <w:rFonts w:ascii="Garamond" w:hAnsi="Garamond" w:cs="Garamond"/>
          <w:i/>
          <w:iCs/>
          <w:color w:val="000000"/>
          <w:sz w:val="24"/>
          <w:szCs w:val="24"/>
          <w:lang w:val="pt-BR" w:eastAsia="en-GB"/>
        </w:rPr>
        <w:t>ă</w:t>
      </w: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 xml:space="preserve"> </w:t>
      </w:r>
      <w:r w:rsidRPr="006C69FD">
        <w:rPr>
          <w:rFonts w:ascii="Garamond" w:hAnsi="Garamond" w:cs="Garamond"/>
          <w:i/>
          <w:iCs/>
          <w:color w:val="000000"/>
          <w:sz w:val="24"/>
          <w:szCs w:val="24"/>
          <w:lang w:val="pt-BR" w:eastAsia="en-GB"/>
        </w:rPr>
        <w:t>î</w:t>
      </w: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 xml:space="preserve">n Graficul de livrare </w:t>
      </w:r>
      <w:r w:rsidRPr="006C69FD">
        <w:rPr>
          <w:rFonts w:ascii="Garamond" w:hAnsi="Garamond" w:cs="Garamond"/>
          <w:i/>
          <w:iCs/>
          <w:color w:val="000000"/>
          <w:sz w:val="24"/>
          <w:szCs w:val="24"/>
          <w:lang w:val="pt-BR" w:eastAsia="en-GB"/>
        </w:rPr>
        <w:t>î</w:t>
      </w: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pt-BR" w:eastAsia="en-GB"/>
        </w:rPr>
        <w:t>n cadrul Contractului;</w:t>
      </w:r>
    </w:p>
    <w:p w14:paraId="2A15F7DC" w14:textId="77777777" w:rsidR="00282976" w:rsidRPr="006C69FD" w:rsidRDefault="00282976" w:rsidP="0028297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"/>
        </w:rPr>
      </w:pPr>
      <w:r w:rsidRPr="006C69FD">
        <w:rPr>
          <w:rFonts w:ascii="Garamond" w:hAnsi="Garamond" w:cs="Times New Roman"/>
          <w:i/>
          <w:iCs/>
          <w:color w:val="000000"/>
          <w:sz w:val="24"/>
          <w:szCs w:val="24"/>
          <w:lang w:val="es-ES" w:eastAsia="en-GB"/>
        </w:rPr>
        <w:t>ii. trebuie reflectate în propunerea financiară sub aspect valoric la nivel de activitate]</w:t>
      </w:r>
    </w:p>
    <w:p w14:paraId="78735A8E" w14:textId="0CD22C3E" w:rsidR="00C0251D" w:rsidRPr="006C69FD" w:rsidRDefault="00C0251D" w:rsidP="00EE4531">
      <w:pPr>
        <w:pStyle w:val="Titlu3"/>
        <w:numPr>
          <w:ilvl w:val="1"/>
          <w:numId w:val="2"/>
        </w:numPr>
        <w:tabs>
          <w:tab w:val="clear" w:pos="1440"/>
        </w:tabs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lastRenderedPageBreak/>
        <w:t>Instalare</w:t>
      </w:r>
      <w:proofErr w:type="spellEnd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testare</w:t>
      </w:r>
      <w:proofErr w:type="spellEnd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punere</w:t>
      </w:r>
      <w:proofErr w:type="spellEnd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154FE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î</w:t>
      </w:r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n</w:t>
      </w:r>
      <w:proofErr w:type="spellEnd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func</w:t>
      </w:r>
      <w:proofErr w:type="spellEnd"/>
      <w:r w:rsidR="00154FED" w:rsidRPr="00154FED">
        <w:rPr>
          <w:rFonts w:ascii="Garamond" w:eastAsia="Calibri" w:hAnsi="Garamond" w:cs="Times New Roman"/>
          <w:color w:val="auto"/>
          <w:sz w:val="24"/>
          <w:szCs w:val="24"/>
        </w:rPr>
        <w:t>ţ</w:t>
      </w:r>
      <w:proofErr w:type="spellStart"/>
      <w:r w:rsidR="00D947A6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iune</w:t>
      </w:r>
      <w:proofErr w:type="spellEnd"/>
      <w:r w:rsidR="00523FE1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</w:p>
    <w:p w14:paraId="18F46551" w14:textId="416CF416" w:rsidR="00D947A6" w:rsidRPr="006C69FD" w:rsidRDefault="00D947A6" w:rsidP="00FA0CA2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621AF7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instalare, testare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i punere </w:t>
      </w:r>
      <w:r w:rsidR="00621AF7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func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iune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,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responsabilită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cerin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621AF7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Caietul de Sarcini, prin prezentarea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6C69FD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154FED" w:rsidRPr="00154FED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>ii efective de realizare a acestora pentru a demonstra atingerea obiectivelor asociate Contractului.</w:t>
      </w:r>
    </w:p>
    <w:p w14:paraId="3C475284" w14:textId="77777777" w:rsidR="00FA0CA2" w:rsidRPr="006C69FD" w:rsidRDefault="00FA0CA2" w:rsidP="00FA0CA2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ro-RO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391"/>
        <w:gridCol w:w="3284"/>
        <w:gridCol w:w="2632"/>
        <w:gridCol w:w="4044"/>
      </w:tblGrid>
      <w:tr w:rsidR="00D947A6" w:rsidRPr="006C69FD" w14:paraId="63E08FC4" w14:textId="77777777" w:rsidTr="00282976">
        <w:trPr>
          <w:jc w:val="center"/>
        </w:trPr>
        <w:tc>
          <w:tcPr>
            <w:tcW w:w="2391" w:type="dxa"/>
            <w:shd w:val="clear" w:color="auto" w:fill="C6D9F1" w:themeFill="text2" w:themeFillTint="33"/>
            <w:vAlign w:val="center"/>
          </w:tcPr>
          <w:p w14:paraId="72DF8547" w14:textId="1AA5E18B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</w:t>
            </w:r>
            <w:r w:rsidR="00621AF7"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 realizate</w:t>
            </w:r>
          </w:p>
        </w:tc>
        <w:tc>
          <w:tcPr>
            <w:tcW w:w="2391" w:type="dxa"/>
            <w:shd w:val="clear" w:color="auto" w:fill="C6D9F1" w:themeFill="text2" w:themeFillTint="33"/>
            <w:vAlign w:val="center"/>
          </w:tcPr>
          <w:p w14:paraId="0408DF1F" w14:textId="0D83CF9A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Modalitatea de </w:t>
            </w:r>
            <w:r w:rsidR="00621AF7"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ndeplinire </w:t>
            </w:r>
          </w:p>
        </w:tc>
        <w:tc>
          <w:tcPr>
            <w:tcW w:w="3284" w:type="dxa"/>
            <w:shd w:val="clear" w:color="auto" w:fill="C6D9F1" w:themeFill="text2" w:themeFillTint="33"/>
            <w:vAlign w:val="center"/>
          </w:tcPr>
          <w:p w14:paraId="63645225" w14:textId="18115E63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Resurse utilizate; ex. resurse umane, echipamente  etc.)</w:t>
            </w:r>
          </w:p>
        </w:tc>
        <w:tc>
          <w:tcPr>
            <w:tcW w:w="2632" w:type="dxa"/>
            <w:shd w:val="clear" w:color="auto" w:fill="C6D9F1" w:themeFill="text2" w:themeFillTint="33"/>
            <w:vAlign w:val="center"/>
          </w:tcPr>
          <w:p w14:paraId="1AB043E3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Durata</w:t>
            </w:r>
          </w:p>
          <w:p w14:paraId="77292B43" w14:textId="35263AB6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4044" w:type="dxa"/>
            <w:shd w:val="clear" w:color="auto" w:fill="C6D9F1" w:themeFill="text2" w:themeFillTint="33"/>
            <w:vAlign w:val="center"/>
          </w:tcPr>
          <w:p w14:paraId="016D9457" w14:textId="28708774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Informa</w:t>
            </w:r>
            <w:r w:rsidR="00154FED" w:rsidRPr="00154FED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ii suplimentare relevante 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n leg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tur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 cu activitatea, acolo unde este aplicabil</w:t>
            </w:r>
          </w:p>
        </w:tc>
      </w:tr>
      <w:tr w:rsidR="00D947A6" w:rsidRPr="006C69FD" w14:paraId="538D8907" w14:textId="77777777" w:rsidTr="00D947A6">
        <w:trPr>
          <w:jc w:val="center"/>
        </w:trPr>
        <w:tc>
          <w:tcPr>
            <w:tcW w:w="2391" w:type="dxa"/>
            <w:vAlign w:val="center"/>
          </w:tcPr>
          <w:p w14:paraId="38F83AF4" w14:textId="233CBD90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</w:t>
            </w:r>
            <w:r w:rsidRPr="00154FE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e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activitatea realizata]</w:t>
            </w:r>
          </w:p>
        </w:tc>
        <w:tc>
          <w:tcPr>
            <w:tcW w:w="2391" w:type="dxa"/>
            <w:vAlign w:val="center"/>
          </w:tcPr>
          <w:p w14:paraId="25FA8566" w14:textId="1C7E7F71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[Descrie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modalitatea efectiv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de realizare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3284" w:type="dxa"/>
            <w:vAlign w:val="center"/>
          </w:tcPr>
          <w:p w14:paraId="16DC5CF8" w14:textId="7DF251AB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[Preciza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resursele utilizate pentru realizarea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2632" w:type="dxa"/>
            <w:vAlign w:val="center"/>
          </w:tcPr>
          <w:p w14:paraId="1EE75170" w14:textId="53815CAB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durata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de la data de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nceput p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â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la data de finalizare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4044" w:type="dxa"/>
          </w:tcPr>
          <w:p w14:paraId="2B2C0A22" w14:textId="0F010385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informa</w:t>
            </w:r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adi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, dac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este cazul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–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de exemplu: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realizate cu participarea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subcontractan</w:t>
            </w:r>
            <w:proofErr w:type="spellEnd"/>
            <w:r w:rsidR="00154FED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ilor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, 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Cambria" w:hAnsi="Cambria" w:cs="Cambria"/>
                <w:i/>
                <w:color w:val="FF0000"/>
                <w:sz w:val="24"/>
                <w:szCs w:val="24"/>
                <w:highlight w:val="lightGray"/>
                <w:lang w:val="ro-RO"/>
              </w:rPr>
              <w:t>ț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realizate de un anumit membru al asocierii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  <w:t>]</w:t>
            </w:r>
          </w:p>
        </w:tc>
      </w:tr>
      <w:tr w:rsidR="00D947A6" w:rsidRPr="006C69FD" w14:paraId="436F7A04" w14:textId="77777777" w:rsidTr="00D947A6">
        <w:trPr>
          <w:jc w:val="center"/>
        </w:trPr>
        <w:tc>
          <w:tcPr>
            <w:tcW w:w="2391" w:type="dxa"/>
          </w:tcPr>
          <w:p w14:paraId="77CEA0BD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391" w:type="dxa"/>
            <w:vAlign w:val="center"/>
          </w:tcPr>
          <w:p w14:paraId="4CF972A3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18AFBA59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632" w:type="dxa"/>
            <w:vAlign w:val="center"/>
          </w:tcPr>
          <w:p w14:paraId="288CA7B9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370B314F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</w:tr>
    </w:tbl>
    <w:p w14:paraId="26A8CEE3" w14:textId="77777777" w:rsidR="00C0251D" w:rsidRPr="006C69FD" w:rsidRDefault="00C0251D" w:rsidP="00FA0CA2">
      <w:pPr>
        <w:spacing w:after="0" w:line="240" w:lineRule="auto"/>
        <w:rPr>
          <w:rFonts w:ascii="Garamond" w:hAnsi="Garamond" w:cs="Times New Roman"/>
          <w:sz w:val="24"/>
          <w:szCs w:val="24"/>
          <w:lang w:val="ro-RO"/>
        </w:rPr>
      </w:pPr>
    </w:p>
    <w:p w14:paraId="1729C5C5" w14:textId="25B7553E" w:rsidR="002B26EF" w:rsidRPr="006C69FD" w:rsidRDefault="00D947A6" w:rsidP="00FA0CA2">
      <w:pPr>
        <w:pStyle w:val="Titlu3"/>
        <w:numPr>
          <w:ilvl w:val="1"/>
          <w:numId w:val="2"/>
        </w:numPr>
        <w:tabs>
          <w:tab w:val="clear" w:pos="1440"/>
        </w:tabs>
        <w:spacing w:before="0" w:line="240" w:lineRule="auto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Instruire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personal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pentru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utilizare</w:t>
      </w:r>
      <w:proofErr w:type="spellEnd"/>
      <w:r w:rsidR="00523FE1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p w14:paraId="3894C805" w14:textId="6D4067C0" w:rsidR="00D947A6" w:rsidRPr="006C69FD" w:rsidRDefault="00D947A6" w:rsidP="00FA0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Ofertantul va prezenta modalitatea de </w:t>
      </w:r>
      <w:r w:rsidR="00621AF7" w:rsidRPr="006C69FD">
        <w:rPr>
          <w:rFonts w:ascii="Garamond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ndeplinire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</w:t>
      </w:r>
      <w:r w:rsidRPr="002859DC">
        <w:rPr>
          <w:rFonts w:ascii="Garamond" w:hAnsi="Garamond" w:cs="Times New Roman"/>
          <w:sz w:val="24"/>
          <w:szCs w:val="24"/>
          <w:lang w:val="ro-RO"/>
        </w:rPr>
        <w:t>rin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2859DC">
        <w:rPr>
          <w:rFonts w:ascii="Garamond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referitoare la </w:t>
      </w:r>
      <w:r w:rsidRPr="006C69FD">
        <w:rPr>
          <w:rFonts w:ascii="Garamond" w:hAnsi="Garamond" w:cs="Times New Roman"/>
          <w:sz w:val="24"/>
          <w:szCs w:val="24"/>
          <w:highlight w:val="lightGray"/>
          <w:lang w:val="ro-RO"/>
        </w:rPr>
        <w:t>instruirea personalului pentru utilizare,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 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în contextul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responsabilit</w:t>
      </w:r>
      <w:r w:rsidRPr="00C92A6D">
        <w:rPr>
          <w:rFonts w:ascii="Garamond" w:eastAsia="Calibri" w:hAnsi="Garamond" w:cs="Times New Roman"/>
          <w:sz w:val="24"/>
          <w:szCs w:val="24"/>
          <w:lang w:val="ro-RO"/>
        </w:rPr>
        <w:t>ă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C92A6D">
        <w:rPr>
          <w:rFonts w:ascii="Garamond" w:eastAsia="Calibri" w:hAnsi="Garamond" w:cs="Times New Roman"/>
          <w:sz w:val="24"/>
          <w:szCs w:val="24"/>
          <w:lang w:val="ro-RO"/>
        </w:rPr>
        <w:t>il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>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i </w:t>
      </w:r>
      <w:proofErr w:type="spellStart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>c</w:t>
      </w:r>
      <w:r w:rsidRPr="002859DC">
        <w:rPr>
          <w:rFonts w:ascii="Garamond" w:eastAsia="Calibri" w:hAnsi="Garamond" w:cs="Times New Roman"/>
          <w:sz w:val="24"/>
          <w:szCs w:val="24"/>
          <w:lang w:val="ro-RO"/>
        </w:rPr>
        <w:t>erin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2859DC">
        <w:rPr>
          <w:rFonts w:ascii="Garamond" w:eastAsia="Calibri" w:hAnsi="Garamond" w:cs="Times New Roman"/>
          <w:sz w:val="24"/>
          <w:szCs w:val="24"/>
          <w:lang w:val="ro-RO"/>
        </w:rPr>
        <w:t>elor</w:t>
      </w:r>
      <w:proofErr w:type="spellEnd"/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incluse </w:t>
      </w:r>
      <w:r w:rsidR="00621AF7" w:rsidRPr="006C69FD">
        <w:rPr>
          <w:rFonts w:ascii="Garamond" w:eastAsia="Calibri" w:hAnsi="Garamond" w:cs="Times New Roman"/>
          <w:sz w:val="24"/>
          <w:szCs w:val="24"/>
          <w:lang w:val="ro-RO"/>
        </w:rPr>
        <w:t>î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n Caietul de Sarcini, prin prezentarea </w:t>
      </w:r>
      <w:proofErr w:type="spellStart"/>
      <w:r w:rsidRPr="002859DC">
        <w:rPr>
          <w:rFonts w:ascii="Garamond" w:eastAsia="Calibri" w:hAnsi="Garamond" w:cs="Times New Roman"/>
          <w:sz w:val="24"/>
          <w:szCs w:val="24"/>
          <w:lang w:val="ro-RO"/>
        </w:rPr>
        <w:t>activită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2859DC">
        <w:rPr>
          <w:rFonts w:ascii="Garamond" w:eastAsia="Calibri" w:hAnsi="Garamond" w:cs="Times New Roman"/>
          <w:sz w:val="24"/>
          <w:szCs w:val="24"/>
          <w:lang w:val="ro-RO"/>
        </w:rPr>
        <w:t>ilor</w:t>
      </w:r>
      <w:proofErr w:type="spellEnd"/>
      <w:r w:rsidRPr="002859DC">
        <w:rPr>
          <w:rFonts w:ascii="Garamond" w:eastAsia="Calibri" w:hAnsi="Garamond" w:cs="Times New Roman"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2859DC">
        <w:rPr>
          <w:rFonts w:ascii="Garamond" w:eastAsia="Calibri" w:hAnsi="Garamond" w:cs="Times New Roman"/>
          <w:sz w:val="24"/>
          <w:szCs w:val="24"/>
          <w:lang w:val="ro-RO"/>
        </w:rPr>
        <w:t xml:space="preserve">i a </w:t>
      </w:r>
      <w:proofErr w:type="spellStart"/>
      <w:r w:rsidRPr="002859DC">
        <w:rPr>
          <w:rFonts w:ascii="Garamond" w:eastAsia="Calibri" w:hAnsi="Garamond" w:cs="Times New Roman"/>
          <w:sz w:val="24"/>
          <w:szCs w:val="24"/>
          <w:lang w:val="ro-RO"/>
        </w:rPr>
        <w:t>modalit</w:t>
      </w:r>
      <w:r w:rsidRPr="002859DC">
        <w:rPr>
          <w:rFonts w:ascii="Garamond" w:eastAsia="Calibri" w:hAnsi="Garamond" w:cs="Garamond"/>
          <w:sz w:val="24"/>
          <w:szCs w:val="24"/>
          <w:lang w:val="ro-RO"/>
        </w:rPr>
        <w:t>ă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r w:rsidRPr="002859DC">
        <w:rPr>
          <w:rFonts w:ascii="Garamond" w:eastAsia="Calibri" w:hAnsi="Garamond" w:cs="Times New Roman"/>
          <w:sz w:val="24"/>
          <w:szCs w:val="24"/>
          <w:lang w:val="ro-RO"/>
        </w:rPr>
        <w:t>ii</w:t>
      </w:r>
      <w:r w:rsidRPr="006C69FD">
        <w:rPr>
          <w:rFonts w:ascii="Garamond" w:eastAsia="Calibri" w:hAnsi="Garamond" w:cs="Times New Roman"/>
          <w:sz w:val="24"/>
          <w:szCs w:val="24"/>
          <w:lang w:val="ro-RO"/>
        </w:rPr>
        <w:t xml:space="preserve"> efective de realizare a acestora pentru a demonstra atingerea obiectivelor asociate Contractului.</w:t>
      </w:r>
    </w:p>
    <w:p w14:paraId="3ECA3D29" w14:textId="77777777" w:rsidR="00D947A6" w:rsidRPr="006C69FD" w:rsidRDefault="00D947A6" w:rsidP="00FA0CA2">
      <w:pPr>
        <w:pStyle w:val="Listparagraf"/>
        <w:spacing w:after="0" w:line="240" w:lineRule="auto"/>
        <w:ind w:left="1080"/>
        <w:rPr>
          <w:rFonts w:ascii="Garamond" w:hAnsi="Garamond" w:cs="Times New Roman"/>
          <w:sz w:val="24"/>
          <w:szCs w:val="24"/>
          <w:lang w:val="fr-BE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391"/>
        <w:gridCol w:w="3284"/>
        <w:gridCol w:w="2632"/>
        <w:gridCol w:w="4044"/>
      </w:tblGrid>
      <w:tr w:rsidR="00B0408E" w:rsidRPr="006C69FD" w14:paraId="15C1980B" w14:textId="77777777" w:rsidTr="00282976">
        <w:trPr>
          <w:jc w:val="center"/>
        </w:trPr>
        <w:tc>
          <w:tcPr>
            <w:tcW w:w="2391" w:type="dxa"/>
            <w:shd w:val="clear" w:color="auto" w:fill="C6D9F1" w:themeFill="text2" w:themeFillTint="33"/>
            <w:vAlign w:val="center"/>
          </w:tcPr>
          <w:p w14:paraId="6F992376" w14:textId="6540D570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</w:t>
            </w:r>
            <w:r w:rsidR="00621AF7"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ă</w:t>
            </w:r>
            <w:bookmarkStart w:id="8" w:name="_Hlk223028933"/>
            <w:proofErr w:type="spellEnd"/>
            <w:r w:rsidR="002859DC" w:rsidRPr="002859DC">
              <w:rPr>
                <w:rFonts w:ascii="Garamond" w:eastAsia="Calibri" w:hAnsi="Garamond" w:cs="Times New Roman"/>
                <w:b/>
                <w:bCs/>
                <w:iCs/>
                <w:sz w:val="24"/>
                <w:szCs w:val="24"/>
              </w:rPr>
              <w:t>ţ</w:t>
            </w:r>
            <w:bookmarkEnd w:id="8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 realizate</w:t>
            </w:r>
          </w:p>
        </w:tc>
        <w:tc>
          <w:tcPr>
            <w:tcW w:w="2391" w:type="dxa"/>
            <w:shd w:val="clear" w:color="auto" w:fill="C6D9F1" w:themeFill="text2" w:themeFillTint="33"/>
            <w:vAlign w:val="center"/>
          </w:tcPr>
          <w:p w14:paraId="60F25057" w14:textId="2D959B46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Modalitatea de </w:t>
            </w:r>
            <w:r w:rsidR="00621AF7"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ndeplinire </w:t>
            </w:r>
          </w:p>
        </w:tc>
        <w:tc>
          <w:tcPr>
            <w:tcW w:w="3284" w:type="dxa"/>
            <w:shd w:val="clear" w:color="auto" w:fill="C6D9F1" w:themeFill="text2" w:themeFillTint="33"/>
            <w:vAlign w:val="center"/>
          </w:tcPr>
          <w:p w14:paraId="4B00F7CA" w14:textId="00C08681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Resurse utilizate; ex. resurse umane, echipamente etc.)</w:t>
            </w:r>
          </w:p>
        </w:tc>
        <w:tc>
          <w:tcPr>
            <w:tcW w:w="2632" w:type="dxa"/>
            <w:shd w:val="clear" w:color="auto" w:fill="C6D9F1" w:themeFill="text2" w:themeFillTint="33"/>
            <w:vAlign w:val="center"/>
          </w:tcPr>
          <w:p w14:paraId="7F2EE695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Durata</w:t>
            </w:r>
          </w:p>
          <w:p w14:paraId="4550D90A" w14:textId="2868C68C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activită</w:t>
            </w:r>
            <w:proofErr w:type="spellEnd"/>
            <w:r w:rsidR="002859DC" w:rsidRPr="002859DC">
              <w:rPr>
                <w:rFonts w:ascii="Garamond" w:eastAsia="Calibri" w:hAnsi="Garamond" w:cs="Times New Roman"/>
                <w:b/>
                <w:bCs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4044" w:type="dxa"/>
            <w:shd w:val="clear" w:color="auto" w:fill="C6D9F1" w:themeFill="text2" w:themeFillTint="33"/>
            <w:vAlign w:val="center"/>
          </w:tcPr>
          <w:p w14:paraId="49A338A9" w14:textId="45A10C26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Informa</w:t>
            </w:r>
            <w:r w:rsidR="002859DC" w:rsidRPr="002859DC">
              <w:rPr>
                <w:rFonts w:ascii="Garamond" w:eastAsia="Calibri" w:hAnsi="Garamond" w:cs="Times New Roman"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ii suplimentare relevante 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n leg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tur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 cu activitatea, acolo unde este aplicabil</w:t>
            </w:r>
          </w:p>
        </w:tc>
      </w:tr>
      <w:tr w:rsidR="00B0408E" w:rsidRPr="006C69FD" w14:paraId="2BC49BC4" w14:textId="77777777" w:rsidTr="00B82931">
        <w:trPr>
          <w:jc w:val="center"/>
        </w:trPr>
        <w:tc>
          <w:tcPr>
            <w:tcW w:w="2391" w:type="dxa"/>
            <w:vAlign w:val="center"/>
          </w:tcPr>
          <w:p w14:paraId="3EF2A002" w14:textId="2C5CE764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activitatea realizata]</w:t>
            </w:r>
          </w:p>
        </w:tc>
        <w:tc>
          <w:tcPr>
            <w:tcW w:w="2391" w:type="dxa"/>
            <w:vAlign w:val="center"/>
          </w:tcPr>
          <w:p w14:paraId="7CF14789" w14:textId="5EBA14DD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modalitatea efectivă de realizare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3284" w:type="dxa"/>
            <w:vAlign w:val="center"/>
          </w:tcPr>
          <w:p w14:paraId="4F5258AA" w14:textId="23EE6283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[Preciza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resursele utilizate pentru realizarea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2632" w:type="dxa"/>
            <w:vAlign w:val="center"/>
          </w:tcPr>
          <w:p w14:paraId="25206261" w14:textId="1B057721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durata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de la data de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nceput p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â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la data de finalizare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4044" w:type="dxa"/>
          </w:tcPr>
          <w:p w14:paraId="666AD6F0" w14:textId="785C8E4E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informa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adi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, dac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este cazul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–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de exemplu: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realizate cu participarea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subcontractan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ilor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,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realizate de un anumit membru al asocierii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  <w:t>]</w:t>
            </w:r>
          </w:p>
        </w:tc>
      </w:tr>
      <w:tr w:rsidR="00B0408E" w:rsidRPr="006C69FD" w14:paraId="44A54A30" w14:textId="77777777" w:rsidTr="00B82931">
        <w:trPr>
          <w:jc w:val="center"/>
        </w:trPr>
        <w:tc>
          <w:tcPr>
            <w:tcW w:w="2391" w:type="dxa"/>
          </w:tcPr>
          <w:p w14:paraId="30987B3B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391" w:type="dxa"/>
            <w:vAlign w:val="center"/>
          </w:tcPr>
          <w:p w14:paraId="64BC55C8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2833C135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632" w:type="dxa"/>
            <w:vAlign w:val="center"/>
          </w:tcPr>
          <w:p w14:paraId="6487E924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4D07F094" w14:textId="77777777" w:rsidR="00B0408E" w:rsidRPr="006C69FD" w:rsidRDefault="00B0408E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</w:tr>
    </w:tbl>
    <w:p w14:paraId="0B871BEB" w14:textId="01E59288" w:rsidR="009D41E2" w:rsidRPr="006C69FD" w:rsidRDefault="00615327" w:rsidP="00621AF7">
      <w:pPr>
        <w:pStyle w:val="Titlu3"/>
        <w:numPr>
          <w:ilvl w:val="1"/>
          <w:numId w:val="2"/>
        </w:numPr>
        <w:tabs>
          <w:tab w:val="clear" w:pos="1440"/>
        </w:tabs>
        <w:ind w:left="540" w:hanging="54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</w:t>
      </w:r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entenan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="002859DC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</w:t>
      </w:r>
      <w:proofErr w:type="spellEnd"/>
      <w:r w:rsidR="00334E60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preventiv</w:t>
      </w:r>
      <w:r w:rsidR="00621AF7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621AF7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</w:t>
      </w:r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n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p w14:paraId="0891144D" w14:textId="5822D0DB" w:rsidR="004E1871" w:rsidRPr="006C69FD" w:rsidRDefault="002D1103" w:rsidP="00FA0CA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fr-BE"/>
        </w:rPr>
      </w:pP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Ofertantul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va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prezenta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modalitatea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="00FA0CA2" w:rsidRPr="006C69FD">
        <w:rPr>
          <w:rFonts w:ascii="Garamond" w:hAnsi="Garamond" w:cs="Times New Roman"/>
          <w:sz w:val="24"/>
          <w:szCs w:val="24"/>
          <w:lang w:val="fr-BE"/>
        </w:rPr>
        <w:t>î</w:t>
      </w:r>
      <w:r w:rsidRPr="006C69FD">
        <w:rPr>
          <w:rFonts w:ascii="Garamond" w:hAnsi="Garamond" w:cs="Times New Roman"/>
          <w:sz w:val="24"/>
          <w:szCs w:val="24"/>
          <w:lang w:val="fr-BE"/>
        </w:rPr>
        <w:t>ndeplinire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cerin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2859DC">
        <w:rPr>
          <w:rFonts w:ascii="Garamond" w:hAnsi="Garamond" w:cs="Times New Roman"/>
          <w:sz w:val="24"/>
          <w:szCs w:val="24"/>
          <w:lang w:val="fr-BE"/>
        </w:rPr>
        <w:t>e</w:t>
      </w:r>
      <w:r w:rsidRPr="006C69FD">
        <w:rPr>
          <w:rFonts w:ascii="Garamond" w:hAnsi="Garamond" w:cs="Times New Roman"/>
          <w:sz w:val="24"/>
          <w:szCs w:val="24"/>
          <w:lang w:val="fr-BE"/>
        </w:rPr>
        <w:t>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referitoare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la </w:t>
      </w:r>
      <w:proofErr w:type="spellStart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>mentenan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  <w:shd w:val="clear" w:color="auto" w:fill="D9D9D9" w:themeFill="background1" w:themeFillShade="D9"/>
        </w:rPr>
        <w:t>ţ</w:t>
      </w:r>
      <w:proofErr w:type="spellStart"/>
      <w:r w:rsidRPr="002859DC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fr-BE"/>
        </w:rPr>
        <w:t>a</w:t>
      </w:r>
      <w:proofErr w:type="spellEnd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>preventiv</w:t>
      </w:r>
      <w:r w:rsidR="00FA0CA2" w:rsidRPr="006C69FD">
        <w:rPr>
          <w:rFonts w:ascii="Garamond" w:hAnsi="Garamond" w:cs="Times New Roman"/>
          <w:sz w:val="24"/>
          <w:szCs w:val="24"/>
          <w:lang w:val="fr-BE"/>
        </w:rPr>
        <w:t>ă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,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în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contextul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responsabilită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ilor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cer</w:t>
      </w:r>
      <w:r w:rsidRPr="002859DC">
        <w:rPr>
          <w:rFonts w:ascii="Garamond" w:hAnsi="Garamond" w:cs="Times New Roman"/>
          <w:sz w:val="24"/>
          <w:szCs w:val="24"/>
          <w:lang w:val="fr-BE"/>
        </w:rPr>
        <w:t>in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incluse </w:t>
      </w:r>
      <w:proofErr w:type="spellStart"/>
      <w:r w:rsidR="00FA0CA2" w:rsidRPr="006C69FD">
        <w:rPr>
          <w:rFonts w:ascii="Garamond" w:hAnsi="Garamond" w:cs="Times New Roman"/>
          <w:sz w:val="24"/>
          <w:szCs w:val="24"/>
          <w:lang w:val="fr-BE"/>
        </w:rPr>
        <w:t>î</w:t>
      </w:r>
      <w:r w:rsidRPr="006C69FD">
        <w:rPr>
          <w:rFonts w:ascii="Garamond" w:hAnsi="Garamond" w:cs="Times New Roman"/>
          <w:sz w:val="24"/>
          <w:szCs w:val="24"/>
          <w:lang w:val="fr-BE"/>
        </w:rPr>
        <w:t>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Caietul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Sarcini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,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prin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prezentarea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activită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ilor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modalit</w:t>
      </w:r>
      <w:r w:rsidRPr="006C69FD">
        <w:rPr>
          <w:rFonts w:ascii="Garamond" w:hAnsi="Garamond" w:cs="Garamond"/>
          <w:sz w:val="24"/>
          <w:szCs w:val="24"/>
          <w:lang w:val="fr-BE"/>
        </w:rPr>
        <w:t>ă</w:t>
      </w:r>
      <w:proofErr w:type="spellEnd"/>
      <w:r w:rsidR="002859DC" w:rsidRPr="002859DC">
        <w:rPr>
          <w:rFonts w:ascii="Garamond" w:eastAsia="Calibri" w:hAnsi="Garamond" w:cs="Times New Roman"/>
          <w:iCs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ii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efective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realizare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acestora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pentru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demonstra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atingerea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obiectivelor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asociate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Contractului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>.</w:t>
      </w:r>
    </w:p>
    <w:p w14:paraId="40C48CB0" w14:textId="77777777" w:rsidR="00615327" w:rsidRPr="006C69FD" w:rsidRDefault="00615327" w:rsidP="00FA0CA2">
      <w:pPr>
        <w:spacing w:after="0" w:line="240" w:lineRule="auto"/>
        <w:rPr>
          <w:rFonts w:ascii="Garamond" w:hAnsi="Garamond" w:cs="Times New Roman"/>
          <w:sz w:val="24"/>
          <w:szCs w:val="24"/>
          <w:lang w:val="ro-RO"/>
        </w:rPr>
      </w:pPr>
    </w:p>
    <w:tbl>
      <w:tblPr>
        <w:tblW w:w="15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602"/>
        <w:gridCol w:w="2159"/>
        <w:gridCol w:w="4044"/>
      </w:tblGrid>
      <w:tr w:rsidR="00615327" w:rsidRPr="006C69FD" w14:paraId="2B42DB6D" w14:textId="77777777" w:rsidTr="00282976">
        <w:trPr>
          <w:jc w:val="center"/>
        </w:trPr>
        <w:tc>
          <w:tcPr>
            <w:tcW w:w="2106" w:type="dxa"/>
            <w:shd w:val="clear" w:color="auto" w:fill="C6D9F1" w:themeFill="text2" w:themeFillTint="33"/>
            <w:vAlign w:val="center"/>
          </w:tcPr>
          <w:p w14:paraId="4F56170D" w14:textId="26172ABD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</w:t>
            </w:r>
            <w:r w:rsidR="002859DC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ă</w:t>
            </w:r>
            <w:proofErr w:type="spellEnd"/>
            <w:r w:rsidR="002859DC" w:rsidRPr="002859DC">
              <w:rPr>
                <w:rFonts w:ascii="Garamond" w:eastAsia="Calibri" w:hAnsi="Garamond" w:cs="Times New Roman"/>
                <w:b/>
                <w:bCs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 realizate</w:t>
            </w:r>
          </w:p>
        </w:tc>
        <w:tc>
          <w:tcPr>
            <w:tcW w:w="2106" w:type="dxa"/>
            <w:shd w:val="clear" w:color="auto" w:fill="C6D9F1" w:themeFill="text2" w:themeFillTint="33"/>
            <w:vAlign w:val="center"/>
          </w:tcPr>
          <w:p w14:paraId="34BF22C4" w14:textId="6B707175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Modalitatea de </w:t>
            </w:r>
            <w:r w:rsidR="002859DC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ndeplinire </w:t>
            </w:r>
          </w:p>
        </w:tc>
        <w:tc>
          <w:tcPr>
            <w:tcW w:w="3284" w:type="dxa"/>
            <w:shd w:val="clear" w:color="auto" w:fill="C6D9F1" w:themeFill="text2" w:themeFillTint="33"/>
            <w:vAlign w:val="center"/>
          </w:tcPr>
          <w:p w14:paraId="23A59943" w14:textId="77777777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Resurse utilizate; ex. resurse umane, echipamente, piese de schimb, etc.)</w:t>
            </w:r>
          </w:p>
        </w:tc>
        <w:tc>
          <w:tcPr>
            <w:tcW w:w="1602" w:type="dxa"/>
            <w:shd w:val="clear" w:color="auto" w:fill="C6D9F1" w:themeFill="text2" w:themeFillTint="33"/>
            <w:vAlign w:val="center"/>
          </w:tcPr>
          <w:p w14:paraId="22F573F0" w14:textId="77777777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Durata</w:t>
            </w:r>
          </w:p>
          <w:p w14:paraId="3D6D7470" w14:textId="29284978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activită</w:t>
            </w:r>
            <w:proofErr w:type="spellEnd"/>
            <w:r w:rsidR="002859DC" w:rsidRPr="002859DC">
              <w:rPr>
                <w:rFonts w:ascii="Garamond" w:eastAsia="Calibri" w:hAnsi="Garamond" w:cs="Times New Roman"/>
                <w:b/>
                <w:bCs/>
                <w:i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159" w:type="dxa"/>
            <w:shd w:val="clear" w:color="auto" w:fill="C6D9F1" w:themeFill="text2" w:themeFillTint="33"/>
          </w:tcPr>
          <w:p w14:paraId="2B18B3A5" w14:textId="2183412D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Perioada pe parcursul derul</w:t>
            </w:r>
            <w:r w:rsidR="002859DC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rii contractului c</w:t>
            </w:r>
            <w:r w:rsidR="002859DC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â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nd 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lastRenderedPageBreak/>
              <w:t>se realizeaz</w:t>
            </w:r>
            <w:r w:rsidR="002859DC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 activitatea</w:t>
            </w:r>
          </w:p>
        </w:tc>
        <w:tc>
          <w:tcPr>
            <w:tcW w:w="4044" w:type="dxa"/>
            <w:shd w:val="clear" w:color="auto" w:fill="C6D9F1" w:themeFill="text2" w:themeFillTint="33"/>
            <w:vAlign w:val="center"/>
          </w:tcPr>
          <w:p w14:paraId="6DB09B4D" w14:textId="0BDC5182" w:rsidR="00615327" w:rsidRPr="006C69FD" w:rsidRDefault="00615327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lastRenderedPageBreak/>
              <w:t>Informa</w:t>
            </w:r>
            <w:r w:rsidR="002859DC" w:rsidRPr="002859DC">
              <w:rPr>
                <w:rFonts w:ascii="Garamond" w:eastAsia="Calibri" w:hAnsi="Garamond" w:cs="Times New Roman"/>
                <w:b/>
                <w:bCs/>
                <w:iCs/>
                <w:sz w:val="24"/>
                <w:szCs w:val="24"/>
              </w:rPr>
              <w:t>ţ</w:t>
            </w:r>
            <w:r w:rsidRPr="002859DC">
              <w:rPr>
                <w:rFonts w:ascii="Garamond" w:hAnsi="Garamond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i suplimentare relevante 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n leg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>tur</w:t>
            </w:r>
            <w:r w:rsidRPr="006C69FD">
              <w:rPr>
                <w:rFonts w:ascii="Garamond" w:hAnsi="Garamond" w:cs="Garamond"/>
                <w:b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sz w:val="24"/>
                <w:szCs w:val="24"/>
                <w:lang w:val="ro-RO"/>
              </w:rPr>
              <w:t xml:space="preserve"> cu activitatea, acolo unde este aplicabil</w:t>
            </w:r>
          </w:p>
        </w:tc>
      </w:tr>
      <w:tr w:rsidR="00D947A6" w:rsidRPr="006C69FD" w14:paraId="1D283526" w14:textId="77777777" w:rsidTr="00C204DD">
        <w:trPr>
          <w:jc w:val="center"/>
        </w:trPr>
        <w:tc>
          <w:tcPr>
            <w:tcW w:w="2106" w:type="dxa"/>
            <w:vAlign w:val="center"/>
          </w:tcPr>
          <w:p w14:paraId="3EE8A137" w14:textId="75C2D95B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activitatea realizat</w:t>
            </w:r>
            <w:r w:rsidR="002859DC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]</w:t>
            </w:r>
          </w:p>
        </w:tc>
        <w:tc>
          <w:tcPr>
            <w:tcW w:w="2106" w:type="dxa"/>
            <w:vAlign w:val="center"/>
          </w:tcPr>
          <w:p w14:paraId="7D7D92CB" w14:textId="1C759321" w:rsidR="00D947A6" w:rsidRPr="006C69FD" w:rsidRDefault="00456FB4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[Descrie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modalitatea efectiv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de realizare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3284" w:type="dxa"/>
            <w:vAlign w:val="center"/>
          </w:tcPr>
          <w:p w14:paraId="55757174" w14:textId="5AC754A0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[Preciza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resursele utilizate pentru realizarea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="002859DC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i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i]</w:t>
            </w:r>
          </w:p>
        </w:tc>
        <w:tc>
          <w:tcPr>
            <w:tcW w:w="1602" w:type="dxa"/>
            <w:vAlign w:val="center"/>
          </w:tcPr>
          <w:p w14:paraId="158E44C9" w14:textId="664BAB7D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durata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de la data de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nceput p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â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n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la data de finalizare 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ii]</w:t>
            </w:r>
          </w:p>
        </w:tc>
        <w:tc>
          <w:tcPr>
            <w:tcW w:w="2159" w:type="dxa"/>
          </w:tcPr>
          <w:p w14:paraId="0DF19E1A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094AFF13" w14:textId="4583EBD0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[Introduce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informa</w:t>
            </w:r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ii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adi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ionale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, dac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este cazul 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–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 de exemplu: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i realizate cu participarea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subcontracta</w:t>
            </w:r>
            <w:r w:rsidR="002859DC" w:rsidRPr="002859DC">
              <w:rPr>
                <w:rFonts w:ascii="Garamond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  <w:lang w:val="ro-RO"/>
              </w:rPr>
              <w:t>n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ilor</w:t>
            </w:r>
            <w:proofErr w:type="spellEnd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 xml:space="preserve">, </w:t>
            </w:r>
            <w:proofErr w:type="spellStart"/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activit</w:t>
            </w:r>
            <w:r w:rsidRPr="006C69FD">
              <w:rPr>
                <w:rFonts w:ascii="Garamond" w:hAnsi="Garamond" w:cs="Garamond"/>
                <w:i/>
                <w:color w:val="FF0000"/>
                <w:sz w:val="24"/>
                <w:szCs w:val="24"/>
                <w:highlight w:val="lightGray"/>
                <w:lang w:val="ro-RO"/>
              </w:rPr>
              <w:t>ă</w:t>
            </w:r>
            <w:proofErr w:type="spellEnd"/>
            <w:r w:rsidR="002859DC" w:rsidRPr="00154FED">
              <w:rPr>
                <w:rFonts w:ascii="Garamond" w:eastAsia="Calibri" w:hAnsi="Garamond" w:cs="Times New Roman"/>
                <w:i/>
                <w:color w:val="FF0000"/>
                <w:sz w:val="24"/>
                <w:szCs w:val="24"/>
                <w:shd w:val="clear" w:color="auto" w:fill="D9D9D9" w:themeFill="background1" w:themeFillShade="D9"/>
              </w:rPr>
              <w:t>ţ</w:t>
            </w:r>
            <w:r w:rsidRPr="006C69FD"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  <w:t>i realizate de un anumit membru al asocierii</w:t>
            </w:r>
            <w:r w:rsidRPr="006C69FD"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  <w:t>]</w:t>
            </w:r>
          </w:p>
        </w:tc>
      </w:tr>
      <w:tr w:rsidR="00D947A6" w:rsidRPr="006C69FD" w14:paraId="72120297" w14:textId="77777777" w:rsidTr="00615327">
        <w:trPr>
          <w:jc w:val="center"/>
        </w:trPr>
        <w:tc>
          <w:tcPr>
            <w:tcW w:w="2106" w:type="dxa"/>
          </w:tcPr>
          <w:p w14:paraId="2A8BC3F4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4EE9369D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63E1101B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1602" w:type="dxa"/>
            <w:vAlign w:val="center"/>
          </w:tcPr>
          <w:p w14:paraId="4C33CB4D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2159" w:type="dxa"/>
          </w:tcPr>
          <w:p w14:paraId="7A0B2D99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19E1449D" w14:textId="77777777" w:rsidR="00D947A6" w:rsidRPr="006C69FD" w:rsidRDefault="00D947A6" w:rsidP="00FA0CA2">
            <w:pPr>
              <w:pStyle w:val="Listparagraf"/>
              <w:adjustRightInd w:val="0"/>
              <w:spacing w:after="0" w:line="240" w:lineRule="auto"/>
              <w:ind w:left="0"/>
              <w:jc w:val="center"/>
              <w:rPr>
                <w:rFonts w:ascii="Garamond" w:hAnsi="Garamond" w:cs="Times New Roman"/>
                <w:i/>
                <w:sz w:val="24"/>
                <w:szCs w:val="24"/>
                <w:highlight w:val="lightGray"/>
                <w:lang w:val="ro-RO"/>
              </w:rPr>
            </w:pPr>
          </w:p>
        </w:tc>
      </w:tr>
    </w:tbl>
    <w:p w14:paraId="37FA469A" w14:textId="77777777" w:rsidR="00334E60" w:rsidRPr="006C69FD" w:rsidRDefault="00334E60" w:rsidP="00FA0CA2">
      <w:pPr>
        <w:spacing w:after="0" w:line="240" w:lineRule="auto"/>
        <w:rPr>
          <w:rFonts w:ascii="Garamond" w:hAnsi="Garamond" w:cs="Times New Roman"/>
          <w:sz w:val="24"/>
          <w:szCs w:val="24"/>
          <w:lang w:val="ro-RO"/>
        </w:rPr>
      </w:pPr>
    </w:p>
    <w:p w14:paraId="17736394" w14:textId="546CA8D1" w:rsidR="00E328A2" w:rsidRPr="006C69FD" w:rsidRDefault="00E328A2" w:rsidP="00FA0CA2">
      <w:pPr>
        <w:pStyle w:val="Titlu1"/>
        <w:numPr>
          <w:ilvl w:val="1"/>
          <w:numId w:val="2"/>
        </w:numPr>
        <w:tabs>
          <w:tab w:val="clear" w:pos="1440"/>
        </w:tabs>
        <w:spacing w:before="0" w:line="240" w:lineRule="auto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Mentenan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corectiv</w:t>
      </w:r>
      <w:r w:rsidR="00FA0C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în</w:t>
      </w:r>
      <w:proofErr w:type="spellEnd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="00683FF5" w:rsidRPr="002859DC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</w:t>
      </w:r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e</w:t>
      </w:r>
      <w:proofErr w:type="spellEnd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/post-</w:t>
      </w:r>
      <w:proofErr w:type="spellStart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="00683FF5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</w:p>
    <w:p w14:paraId="54CEA39D" w14:textId="38C6B76A" w:rsidR="00B0408E" w:rsidRPr="006C69FD" w:rsidRDefault="00B0408E" w:rsidP="00FA0CA2">
      <w:pPr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fr-BE"/>
        </w:rPr>
      </w:pP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Ofertantul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va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prezenta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modalitatea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="00FA0CA2" w:rsidRPr="006C69FD">
        <w:rPr>
          <w:rFonts w:ascii="Garamond" w:hAnsi="Garamond" w:cs="Times New Roman"/>
          <w:sz w:val="24"/>
          <w:szCs w:val="24"/>
          <w:lang w:val="fr-BE"/>
        </w:rPr>
        <w:t>î</w:t>
      </w:r>
      <w:r w:rsidRPr="006C69FD">
        <w:rPr>
          <w:rFonts w:ascii="Garamond" w:hAnsi="Garamond" w:cs="Times New Roman"/>
          <w:sz w:val="24"/>
          <w:szCs w:val="24"/>
          <w:lang w:val="fr-BE"/>
        </w:rPr>
        <w:t>ndeplinire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cerin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referitoare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la </w:t>
      </w:r>
      <w:proofErr w:type="spellStart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>mentena</w:t>
      </w:r>
      <w:r w:rsidRPr="002859DC">
        <w:rPr>
          <w:rFonts w:ascii="Garamond" w:hAnsi="Garamond" w:cs="Times New Roman"/>
          <w:sz w:val="24"/>
          <w:szCs w:val="24"/>
          <w:highlight w:val="lightGray"/>
          <w:shd w:val="clear" w:color="auto" w:fill="D9D9D9" w:themeFill="background1" w:themeFillShade="D9"/>
          <w:lang w:val="fr-BE"/>
        </w:rPr>
        <w:t>n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  <w:shd w:val="clear" w:color="auto" w:fill="D9D9D9" w:themeFill="background1" w:themeFillShade="D9"/>
        </w:rPr>
        <w:t>ţ</w:t>
      </w:r>
      <w:proofErr w:type="spellStart"/>
      <w:r w:rsidRPr="00C92A6D">
        <w:rPr>
          <w:rFonts w:ascii="Garamond" w:hAnsi="Garamond" w:cs="Times New Roman"/>
          <w:sz w:val="24"/>
          <w:szCs w:val="24"/>
          <w:highlight w:val="lightGray"/>
          <w:lang w:val="fr-BE"/>
        </w:rPr>
        <w:t>a</w:t>
      </w:r>
      <w:proofErr w:type="spellEnd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highlight w:val="lightGray"/>
          <w:lang w:val="fr-BE"/>
        </w:rPr>
        <w:t>corectiv</w:t>
      </w:r>
      <w:r w:rsidR="00FA0CA2" w:rsidRPr="006C69FD">
        <w:rPr>
          <w:rFonts w:ascii="Garamond" w:hAnsi="Garamond" w:cs="Times New Roman"/>
          <w:sz w:val="24"/>
          <w:szCs w:val="24"/>
          <w:lang w:val="fr-BE"/>
        </w:rPr>
        <w:t>ă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,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în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contextul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responsabilită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ilor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cerin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elor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incluse </w:t>
      </w:r>
      <w:proofErr w:type="spellStart"/>
      <w:r w:rsidR="00FA0CA2" w:rsidRPr="006C69FD">
        <w:rPr>
          <w:rFonts w:ascii="Garamond" w:hAnsi="Garamond" w:cs="Times New Roman"/>
          <w:sz w:val="24"/>
          <w:szCs w:val="24"/>
          <w:lang w:val="fr-BE"/>
        </w:rPr>
        <w:t>î</w:t>
      </w:r>
      <w:r w:rsidRPr="006C69FD">
        <w:rPr>
          <w:rFonts w:ascii="Garamond" w:hAnsi="Garamond" w:cs="Times New Roman"/>
          <w:sz w:val="24"/>
          <w:szCs w:val="24"/>
          <w:lang w:val="fr-BE"/>
        </w:rPr>
        <w:t>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Caietul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Sarcini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,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prin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prezentarea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activită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ilor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r w:rsidR="00C92A6D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modalit</w:t>
      </w:r>
      <w:r w:rsidRPr="00C92A6D">
        <w:rPr>
          <w:rFonts w:ascii="Garamond" w:hAnsi="Garamond" w:cs="Garamond"/>
          <w:sz w:val="24"/>
          <w:szCs w:val="24"/>
          <w:lang w:val="fr-BE"/>
        </w:rPr>
        <w:t>ă</w:t>
      </w:r>
      <w:proofErr w:type="spellEnd"/>
      <w:r w:rsidR="002859DC" w:rsidRPr="00C92A6D">
        <w:rPr>
          <w:rFonts w:ascii="Garamond" w:eastAsia="Calibri" w:hAnsi="Garamond" w:cs="Times New Roman"/>
          <w:iCs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fr-BE"/>
        </w:rPr>
        <w:t xml:space="preserve">ii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efective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realizare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acestora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pentru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a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demonstra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atingerea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obiectivelor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asociate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hAnsi="Garamond" w:cs="Times New Roman"/>
          <w:sz w:val="24"/>
          <w:szCs w:val="24"/>
          <w:lang w:val="fr-BE"/>
        </w:rPr>
        <w:t>Contractului</w:t>
      </w:r>
      <w:proofErr w:type="spellEnd"/>
      <w:r w:rsidRPr="006C69FD">
        <w:rPr>
          <w:rFonts w:ascii="Garamond" w:hAnsi="Garamond" w:cs="Times New Roman"/>
          <w:sz w:val="24"/>
          <w:szCs w:val="24"/>
          <w:lang w:val="fr-BE"/>
        </w:rPr>
        <w:t>.</w:t>
      </w:r>
    </w:p>
    <w:p w14:paraId="1FB8B85C" w14:textId="73E0DB73" w:rsidR="00683FF5" w:rsidRPr="006C69FD" w:rsidRDefault="00683FF5" w:rsidP="00FA0CA2">
      <w:pPr>
        <w:pStyle w:val="Titlu1"/>
        <w:numPr>
          <w:ilvl w:val="1"/>
          <w:numId w:val="2"/>
        </w:numPr>
        <w:tabs>
          <w:tab w:val="clear" w:pos="1440"/>
        </w:tabs>
        <w:spacing w:before="0" w:line="360" w:lineRule="exact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Mentenan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evolutivă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în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/post-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</w:p>
    <w:p w14:paraId="7397FBE5" w14:textId="2CD925A3" w:rsidR="00683FF5" w:rsidRPr="006C69FD" w:rsidRDefault="00FA0CA2" w:rsidP="00FA0CA2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  <w:bookmarkStart w:id="9" w:name="_Hlk146107997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 xml:space="preserve">Nu este </w:t>
      </w:r>
      <w:proofErr w:type="spellStart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cazul</w:t>
      </w:r>
      <w:proofErr w:type="spellEnd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.</w:t>
      </w:r>
    </w:p>
    <w:bookmarkEnd w:id="9"/>
    <w:p w14:paraId="3A9F8F57" w14:textId="1BEEB701" w:rsidR="00B0408E" w:rsidRPr="006C69FD" w:rsidRDefault="00B0408E" w:rsidP="00B0408E">
      <w:pPr>
        <w:pStyle w:val="Titlu1"/>
        <w:numPr>
          <w:ilvl w:val="1"/>
          <w:numId w:val="2"/>
        </w:numPr>
        <w:tabs>
          <w:tab w:val="clear" w:pos="1440"/>
        </w:tabs>
        <w:spacing w:before="0" w:line="360" w:lineRule="exact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Suport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t</w:t>
      </w:r>
      <w:r w:rsidR="00CC0E52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e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hnic</w:t>
      </w:r>
      <w:proofErr w:type="spellEnd"/>
    </w:p>
    <w:p w14:paraId="04907F7E" w14:textId="58F7D46C" w:rsidR="00656E8D" w:rsidRDefault="00656E8D" w:rsidP="00656E8D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 xml:space="preserve">Nu este </w:t>
      </w:r>
      <w:proofErr w:type="spellStart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cazul</w:t>
      </w:r>
      <w:proofErr w:type="spellEnd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.</w:t>
      </w:r>
    </w:p>
    <w:p w14:paraId="6C36189C" w14:textId="77777777" w:rsidR="005E3E1C" w:rsidRPr="006C69FD" w:rsidRDefault="005E3E1C" w:rsidP="00656E8D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</w:p>
    <w:p w14:paraId="059DF312" w14:textId="0845DD85" w:rsidR="00E328A2" w:rsidRPr="006C69FD" w:rsidRDefault="00B0408E" w:rsidP="00656E8D">
      <w:pPr>
        <w:pStyle w:val="Titlu1"/>
        <w:numPr>
          <w:ilvl w:val="1"/>
          <w:numId w:val="2"/>
        </w:numPr>
        <w:tabs>
          <w:tab w:val="clear" w:pos="1440"/>
        </w:tabs>
        <w:spacing w:before="0" w:line="360" w:lineRule="exact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</w:t>
      </w:r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iese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schimb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r w:rsidR="00C92A6D" w:rsidRPr="00C92A6D">
        <w:rPr>
          <w:rFonts w:ascii="Garamond" w:hAnsi="Garamond"/>
          <w:iCs/>
          <w:color w:val="auto"/>
          <w:sz w:val="24"/>
          <w:szCs w:val="24"/>
          <w:lang w:eastAsia="x-none"/>
        </w:rPr>
        <w:t>ş</w:t>
      </w:r>
      <w:r w:rsidR="00E328A2" w:rsidRPr="00C92A6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</w:t>
      </w:r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D63FC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material</w:t>
      </w:r>
      <w:r w:rsidR="00656E8D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e</w:t>
      </w:r>
      <w:proofErr w:type="spellEnd"/>
      <w:r w:rsidR="00D63FC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D63FCC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consumabile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pentru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activit</w:t>
      </w:r>
      <w:r w:rsidR="00656E8D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ile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din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programul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mentenan</w:t>
      </w:r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ţă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corectiv</w:t>
      </w:r>
      <w:r w:rsidR="00656E8D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dup</w:t>
      </w:r>
      <w:r w:rsidR="00454117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garan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ie</w:t>
      </w:r>
      <w:proofErr w:type="spellEnd"/>
      <w:r w:rsidR="00E328A2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 </w:t>
      </w:r>
    </w:p>
    <w:p w14:paraId="0449737D" w14:textId="77777777" w:rsidR="00BC31B1" w:rsidRDefault="00BC31B1" w:rsidP="00BC31B1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 xml:space="preserve">Nu este </w:t>
      </w:r>
      <w:proofErr w:type="spellStart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cazul</w:t>
      </w:r>
      <w:proofErr w:type="spellEnd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.</w:t>
      </w:r>
    </w:p>
    <w:p w14:paraId="27442FAF" w14:textId="77777777" w:rsidR="005E3E1C" w:rsidRPr="006C69FD" w:rsidRDefault="005E3E1C" w:rsidP="00BC31B1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</w:p>
    <w:p w14:paraId="259DBBC0" w14:textId="5903D22C" w:rsidR="00A96627" w:rsidRPr="006C69FD" w:rsidRDefault="00A96627" w:rsidP="00BC31B1">
      <w:pPr>
        <w:pStyle w:val="Titlu1"/>
        <w:tabs>
          <w:tab w:val="clear" w:pos="1440"/>
        </w:tabs>
        <w:spacing w:before="0" w:line="360" w:lineRule="exact"/>
        <w:ind w:left="270" w:hanging="27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bookmarkStart w:id="10" w:name="_Toc476924762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Adecvarea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la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constr</w:t>
      </w:r>
      <w:r w:rsidR="0001781D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â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ngerile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impuse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bookmarkEnd w:id="10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loca</w:t>
      </w:r>
      <w:proofErr w:type="spellEnd"/>
      <w:r w:rsidR="002859DC" w:rsidRPr="002859DC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unde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vor fi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instalate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/</w:t>
      </w:r>
      <w:proofErr w:type="spellStart"/>
      <w:r w:rsidR="00D25DD1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l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ivrate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produsele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p w14:paraId="4DA0D7FD" w14:textId="7F70CE52" w:rsidR="00A96627" w:rsidRDefault="0001781D" w:rsidP="0001781D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 xml:space="preserve">Nu este </w:t>
      </w:r>
      <w:proofErr w:type="spellStart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cazul</w:t>
      </w:r>
      <w:proofErr w:type="spellEnd"/>
      <w:r w:rsidRPr="006C69FD">
        <w:rPr>
          <w:rFonts w:ascii="Garamond" w:hAnsi="Garamond" w:cs="Times New Roman"/>
          <w:i/>
          <w:iCs/>
          <w:sz w:val="24"/>
          <w:szCs w:val="24"/>
          <w:lang w:val="fr-BE"/>
        </w:rPr>
        <w:t>.</w:t>
      </w:r>
    </w:p>
    <w:p w14:paraId="7FB31551" w14:textId="77777777" w:rsidR="005E3E1C" w:rsidRPr="006C69FD" w:rsidRDefault="005E3E1C" w:rsidP="0001781D">
      <w:pPr>
        <w:spacing w:after="0" w:line="360" w:lineRule="exact"/>
        <w:jc w:val="both"/>
        <w:rPr>
          <w:rFonts w:ascii="Garamond" w:hAnsi="Garamond" w:cs="Times New Roman"/>
          <w:i/>
          <w:iCs/>
          <w:sz w:val="24"/>
          <w:szCs w:val="24"/>
          <w:lang w:val="fr-BE"/>
        </w:rPr>
      </w:pPr>
    </w:p>
    <w:p w14:paraId="2E8AEC8A" w14:textId="14041CA4" w:rsidR="00AF595A" w:rsidRPr="006C69FD" w:rsidRDefault="00AF595A" w:rsidP="00F179DC">
      <w:pPr>
        <w:pStyle w:val="Titlu1"/>
        <w:tabs>
          <w:tab w:val="clear" w:pos="1440"/>
        </w:tabs>
        <w:spacing w:before="0" w:line="240" w:lineRule="auto"/>
        <w:ind w:left="270" w:hanging="270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Graficul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livrare</w:t>
      </w:r>
      <w:proofErr w:type="spellEnd"/>
      <w:r w:rsidR="004D72CB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/</w:t>
      </w:r>
      <w:proofErr w:type="spellStart"/>
      <w:r w:rsidR="004D72CB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implementare</w:t>
      </w:r>
      <w:proofErr w:type="spellEnd"/>
      <w:r w:rsidR="004D72CB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al </w:t>
      </w:r>
      <w:proofErr w:type="spellStart"/>
      <w:r w:rsidR="004D72CB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contractului</w:t>
      </w:r>
      <w:proofErr w:type="spellEnd"/>
    </w:p>
    <w:p w14:paraId="22A125A1" w14:textId="77777777" w:rsidR="00AF595A" w:rsidRPr="006C69FD" w:rsidRDefault="00AF595A" w:rsidP="00F179DC">
      <w:pPr>
        <w:spacing w:after="0" w:line="240" w:lineRule="auto"/>
        <w:rPr>
          <w:rFonts w:ascii="Garamond" w:hAnsi="Garamond" w:cs="Times New Roman"/>
          <w:sz w:val="24"/>
          <w:szCs w:val="24"/>
          <w:lang w:val="fr-BE"/>
        </w:rPr>
      </w:pPr>
    </w:p>
    <w:p w14:paraId="1B2D4D82" w14:textId="43FD9EC5" w:rsidR="00AF595A" w:rsidRPr="006C69FD" w:rsidRDefault="00AF595A" w:rsidP="00F179DC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[În acest capitol, Ofertantul trebuie să prezinte graficul de</w:t>
      </w:r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livrare</w:t>
      </w:r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/implementare al contractului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. Graficul propus trebuie să fie </w:t>
      </w:r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corelat cu </w:t>
      </w:r>
      <w:proofErr w:type="spellStart"/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</w:t>
      </w:r>
      <w:r w:rsidR="002859DC">
        <w:rPr>
          <w:rFonts w:ascii="Garamond" w:hAnsi="Garamond" w:cs="Times New Roman"/>
          <w:bCs/>
          <w:i/>
          <w:sz w:val="24"/>
          <w:szCs w:val="24"/>
          <w:lang w:val="ro-RO"/>
        </w:rPr>
        <w:t>ă</w:t>
      </w:r>
      <w:bookmarkStart w:id="11" w:name="_Hlk223029110"/>
      <w:proofErr w:type="spellEnd"/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bookmarkEnd w:id="11"/>
      <w:proofErr w:type="spellStart"/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ile</w:t>
      </w:r>
      <w:proofErr w:type="spellEnd"/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realizate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i timpul </w:t>
      </w:r>
      <w:r w:rsidR="00AD5676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propus pentru livrarea produselor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]</w:t>
      </w:r>
    </w:p>
    <w:p w14:paraId="34033AA9" w14:textId="77777777" w:rsidR="00AF595A" w:rsidRPr="006C69FD" w:rsidRDefault="00AF595A" w:rsidP="00F179DC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ro-RO"/>
        </w:rPr>
      </w:pPr>
    </w:p>
    <w:p w14:paraId="7AEE3557" w14:textId="19EB7432" w:rsidR="00AF595A" w:rsidRPr="006C69FD" w:rsidRDefault="00AF595A" w:rsidP="00F179DC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Cel pu</w:t>
      </w:r>
      <w:r w:rsidRPr="006C69FD">
        <w:rPr>
          <w:rFonts w:ascii="Cambria" w:hAnsi="Cambria" w:cs="Cambria"/>
          <w:bCs/>
          <w:i/>
          <w:sz w:val="24"/>
          <w:szCs w:val="24"/>
          <w:lang w:val="ro-RO"/>
        </w:rPr>
        <w:t>ț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in urm</w:t>
      </w:r>
      <w:r w:rsidRPr="006C69FD">
        <w:rPr>
          <w:rFonts w:ascii="Garamond" w:hAnsi="Garamond" w:cs="Garamond"/>
          <w:bCs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toarele informa</w:t>
      </w:r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ii trebuie prezentate </w:t>
      </w:r>
      <w:r w:rsidRPr="006C69FD">
        <w:rPr>
          <w:rFonts w:ascii="Garamond" w:hAnsi="Garamond" w:cs="Garamond"/>
          <w:bCs/>
          <w:i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n aceast</w:t>
      </w:r>
      <w:r w:rsidRPr="006C69FD">
        <w:rPr>
          <w:rFonts w:ascii="Garamond" w:hAnsi="Garamond" w:cs="Garamond"/>
          <w:bCs/>
          <w:i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sec</w:t>
      </w:r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iune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a Propunerii tehnice:</w:t>
      </w:r>
    </w:p>
    <w:p w14:paraId="1F81438B" w14:textId="2BBEE0B1" w:rsidR="00AF595A" w:rsidRPr="006C69FD" w:rsidRDefault="00AF595A">
      <w:pPr>
        <w:pStyle w:val="Listparagraf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Denumirea 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activită</w:t>
      </w:r>
      <w:proofErr w:type="spellEnd"/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ilor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;</w:t>
      </w:r>
    </w:p>
    <w:p w14:paraId="3D08E591" w14:textId="47FCDA73" w:rsidR="00AF595A" w:rsidRPr="006C69FD" w:rsidRDefault="00683FF5">
      <w:pPr>
        <w:pStyle w:val="Listparagraf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lastRenderedPageBreak/>
        <w:t>D</w:t>
      </w:r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erularea </w:t>
      </w:r>
      <w:proofErr w:type="spellStart"/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activită</w:t>
      </w:r>
      <w:proofErr w:type="spellEnd"/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ilor</w:t>
      </w:r>
      <w:proofErr w:type="spellEnd"/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="00AF595A" w:rsidRPr="006C69FD">
        <w:rPr>
          <w:rFonts w:ascii="Garamond" w:hAnsi="Garamond" w:cs="Garamond"/>
          <w:bCs/>
          <w:i/>
          <w:sz w:val="24"/>
          <w:szCs w:val="24"/>
          <w:lang w:val="ro-RO"/>
        </w:rPr>
        <w:t>î</w:t>
      </w:r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ntr-o succesiune logic</w:t>
      </w:r>
      <w:r w:rsidR="00AF595A" w:rsidRPr="006C69FD">
        <w:rPr>
          <w:rFonts w:ascii="Garamond" w:hAnsi="Garamond" w:cs="Garamond"/>
          <w:bCs/>
          <w:i/>
          <w:sz w:val="24"/>
          <w:szCs w:val="24"/>
          <w:lang w:val="ro-RO"/>
        </w:rPr>
        <w:t>ă</w:t>
      </w:r>
      <w:r w:rsidR="00AF595A" w:rsidRPr="00C92A6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/>
          <w:sz w:val="24"/>
          <w:szCs w:val="24"/>
          <w:lang w:eastAsia="x-none"/>
        </w:rPr>
        <w:t>ş</w:t>
      </w:r>
      <w:r w:rsidR="00AF595A" w:rsidRPr="00C92A6D">
        <w:rPr>
          <w:rFonts w:ascii="Garamond" w:hAnsi="Garamond" w:cs="Times New Roman"/>
          <w:bCs/>
          <w:i/>
          <w:sz w:val="24"/>
          <w:szCs w:val="24"/>
          <w:lang w:val="ro-RO"/>
        </w:rPr>
        <w:t>i</w:t>
      </w:r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cronologic</w:t>
      </w:r>
      <w:r w:rsidR="00AF595A" w:rsidRPr="006C69FD">
        <w:rPr>
          <w:rFonts w:ascii="Garamond" w:hAnsi="Garamond" w:cs="Garamond"/>
          <w:bCs/>
          <w:i/>
          <w:sz w:val="24"/>
          <w:szCs w:val="24"/>
          <w:lang w:val="ro-RO"/>
        </w:rPr>
        <w:t>ă</w:t>
      </w:r>
      <w:r w:rsidR="00AF595A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;</w:t>
      </w:r>
    </w:p>
    <w:p w14:paraId="195BBCC0" w14:textId="39ADD419" w:rsidR="00AF595A" w:rsidRPr="006C69FD" w:rsidRDefault="00AF595A">
      <w:pPr>
        <w:pStyle w:val="Listparagraf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Durata/succesiunea 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activită</w:t>
      </w:r>
      <w:proofErr w:type="spellEnd"/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ilor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 inter-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rela</w:t>
      </w:r>
      <w:proofErr w:type="spellEnd"/>
      <w:r w:rsidR="002859DC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ionarea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lor;</w:t>
      </w:r>
    </w:p>
    <w:p w14:paraId="6F64D9C1" w14:textId="77777777" w:rsidR="00AF595A" w:rsidRPr="006C69FD" w:rsidRDefault="00AF595A">
      <w:pPr>
        <w:pStyle w:val="Listparagraf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Punctele cheie de control (jaloane/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milestones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);</w:t>
      </w:r>
    </w:p>
    <w:p w14:paraId="0B02B04F" w14:textId="0AAFB19F" w:rsidR="00AF595A" w:rsidRPr="006C69FD" w:rsidRDefault="00AF595A">
      <w:pPr>
        <w:pStyle w:val="Listparagraf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Garamond" w:hAnsi="Garamond" w:cs="Times New Roman"/>
          <w:bCs/>
          <w:i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Resursele alocate 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activită</w:t>
      </w:r>
      <w:proofErr w:type="spellEnd"/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ilor</w:t>
      </w:r>
      <w:proofErr w:type="spellEnd"/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(zile/</w:t>
      </w:r>
      <w:r w:rsidRPr="006C69FD" w:rsidDel="007C297A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</w:t>
      </w:r>
      <w:r w:rsidR="00683FF5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activitate/rezultat – dacă este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 xml:space="preserve"> caz</w:t>
      </w:r>
      <w:r w:rsidR="00683FF5"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ul</w:t>
      </w:r>
      <w:r w:rsidRPr="006C69FD">
        <w:rPr>
          <w:rFonts w:ascii="Garamond" w:hAnsi="Garamond" w:cs="Times New Roman"/>
          <w:bCs/>
          <w:i/>
          <w:sz w:val="24"/>
          <w:szCs w:val="24"/>
          <w:lang w:val="ro-RO"/>
        </w:rPr>
        <w:t>).</w:t>
      </w:r>
    </w:p>
    <w:p w14:paraId="01328F75" w14:textId="77777777" w:rsidR="00AF595A" w:rsidRPr="006C69FD" w:rsidRDefault="00AF595A" w:rsidP="00F179DC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bCs/>
          <w:iCs/>
          <w:sz w:val="24"/>
          <w:szCs w:val="24"/>
          <w:lang w:val="ro-RO"/>
        </w:rPr>
      </w:pPr>
    </w:p>
    <w:p w14:paraId="0BB63D4B" w14:textId="0DD6531B" w:rsidR="00AF595A" w:rsidRPr="006C69FD" w:rsidRDefault="001C4881" w:rsidP="00F179DC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bCs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Graficul </w:t>
      </w:r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propus trebuie să con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in</w:t>
      </w:r>
      <w:r w:rsidR="00AF595A"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proofErr w:type="spellEnd"/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resursele planificate pentru realizarea </w:t>
      </w:r>
      <w:proofErr w:type="spellStart"/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activit</w:t>
      </w:r>
      <w:r w:rsidR="00AF595A"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proofErr w:type="spellEnd"/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ilor</w:t>
      </w:r>
      <w:proofErr w:type="spellEnd"/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</w:t>
      </w:r>
      <w:r w:rsidR="00C92A6D" w:rsidRPr="00C92A6D">
        <w:rPr>
          <w:rFonts w:ascii="Garamond" w:hAnsi="Garamond"/>
          <w:i/>
          <w:sz w:val="24"/>
          <w:szCs w:val="24"/>
          <w:lang w:eastAsia="x-none"/>
        </w:rPr>
        <w:t>ş</w:t>
      </w:r>
      <w:r w:rsidR="00AF595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 trebuie:</w:t>
      </w:r>
    </w:p>
    <w:p w14:paraId="695A2C27" w14:textId="565CB830" w:rsidR="0024281A" w:rsidRPr="006C69FD" w:rsidRDefault="00AF595A">
      <w:pPr>
        <w:widowControl w:val="0"/>
        <w:numPr>
          <w:ilvl w:val="1"/>
          <w:numId w:val="4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Garamond" w:hAnsi="Garamond" w:cs="Times New Roman"/>
          <w:bCs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să aibă corespondent în informa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iile incluse la sec</w:t>
      </w:r>
      <w:r w:rsidRPr="006C69FD">
        <w:rPr>
          <w:rFonts w:ascii="Cambria" w:hAnsi="Cambria" w:cs="Cambria"/>
          <w:bCs/>
          <w:i/>
          <w:iCs/>
          <w:sz w:val="24"/>
          <w:szCs w:val="24"/>
          <w:lang w:val="ro-RO"/>
        </w:rPr>
        <w:t>ț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iunea </w:t>
      </w:r>
      <w:r w:rsidR="0024281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Modalitatea de </w:t>
      </w:r>
      <w:r w:rsidR="00C32C77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î</w:t>
      </w:r>
      <w:r w:rsidR="0024281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ndeplinire/realizare a opera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="0024281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iunilor</w:t>
      </w:r>
      <w:proofErr w:type="spellEnd"/>
      <w:r w:rsidR="0024281A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cu titlu accesoriu</w:t>
      </w:r>
    </w:p>
    <w:p w14:paraId="435CCB91" w14:textId="77777777" w:rsidR="00AF595A" w:rsidRPr="006C69FD" w:rsidRDefault="00AF595A">
      <w:pPr>
        <w:widowControl w:val="0"/>
        <w:numPr>
          <w:ilvl w:val="1"/>
          <w:numId w:val="4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Garamond" w:hAnsi="Garamond" w:cs="Times New Roman"/>
          <w:bCs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să demonstreze:</w:t>
      </w:r>
    </w:p>
    <w:p w14:paraId="59FA5157" w14:textId="5A341349" w:rsidR="00AF595A" w:rsidRPr="006C69FD" w:rsidRDefault="00AF595A">
      <w:pPr>
        <w:widowControl w:val="0"/>
        <w:numPr>
          <w:ilvl w:val="0"/>
          <w:numId w:val="5"/>
        </w:numPr>
        <w:tabs>
          <w:tab w:val="left" w:pos="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Garamond" w:hAnsi="Garamond" w:cs="Times New Roman"/>
          <w:bCs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în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elegerea</w:t>
      </w:r>
      <w:proofErr w:type="spellEnd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con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inutului</w:t>
      </w:r>
      <w:proofErr w:type="spellEnd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/prevederilor Caietului de Sarcini;</w:t>
      </w:r>
    </w:p>
    <w:p w14:paraId="730F645F" w14:textId="4A5D70A0" w:rsidR="00AF595A" w:rsidRPr="006C69FD" w:rsidRDefault="00AF595A">
      <w:pPr>
        <w:widowControl w:val="0"/>
        <w:numPr>
          <w:ilvl w:val="0"/>
          <w:numId w:val="5"/>
        </w:numPr>
        <w:tabs>
          <w:tab w:val="left" w:pos="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Garamond" w:hAnsi="Garamond" w:cs="Times New Roman"/>
          <w:bCs/>
          <w:i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abilitatea de a transpune </w:t>
      </w:r>
      <w:proofErr w:type="spellStart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activită</w:t>
      </w:r>
      <w:proofErr w:type="spellEnd"/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ile</w:t>
      </w:r>
      <w:proofErr w:type="spellEnd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necesar a fi desf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r w:rsidRPr="006C69FD">
        <w:rPr>
          <w:rFonts w:ascii="Cambria" w:hAnsi="Cambria" w:cs="Cambria"/>
          <w:bCs/>
          <w:i/>
          <w:iCs/>
          <w:sz w:val="24"/>
          <w:szCs w:val="24"/>
          <w:lang w:val="ro-RO"/>
        </w:rPr>
        <w:t>ș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urate 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ntr-un </w:t>
      </w:r>
      <w:r w:rsidR="001C4881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grafic de livrare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fezabil, de a</w:t>
      </w:r>
      <w:r w:rsidRPr="006C69FD">
        <w:rPr>
          <w:rFonts w:ascii="Cambria" w:hAnsi="Cambria" w:cs="Cambria"/>
          <w:bCs/>
          <w:i/>
          <w:iCs/>
          <w:sz w:val="24"/>
          <w:szCs w:val="24"/>
          <w:lang w:val="ro-RO"/>
        </w:rPr>
        <w:t>ș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a manier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nc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â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t s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se asigure </w:t>
      </w:r>
      <w:r w:rsidR="001C4881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realizarea </w:t>
      </w:r>
      <w:proofErr w:type="spellStart"/>
      <w:r w:rsidR="001C4881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activit</w:t>
      </w:r>
      <w:r w:rsidR="00C32C77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ă</w:t>
      </w:r>
      <w:proofErr w:type="spellEnd"/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proofErr w:type="spellStart"/>
      <w:r w:rsidR="001C4881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ilor</w:t>
      </w:r>
      <w:proofErr w:type="spellEnd"/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în termenul specificat;</w:t>
      </w:r>
    </w:p>
    <w:p w14:paraId="308A94B0" w14:textId="235875E1" w:rsidR="00AF595A" w:rsidRPr="006C69FD" w:rsidRDefault="00AF595A">
      <w:pPr>
        <w:widowControl w:val="0"/>
        <w:numPr>
          <w:ilvl w:val="1"/>
          <w:numId w:val="4"/>
        </w:numPr>
        <w:tabs>
          <w:tab w:val="clear" w:pos="1440"/>
          <w:tab w:val="left" w:pos="0"/>
          <w:tab w:val="num" w:pos="851"/>
        </w:tabs>
        <w:autoSpaceDE w:val="0"/>
        <w:autoSpaceDN w:val="0"/>
        <w:spacing w:after="0" w:line="240" w:lineRule="auto"/>
        <w:ind w:left="360"/>
        <w:jc w:val="both"/>
        <w:rPr>
          <w:rFonts w:ascii="Garamond" w:hAnsi="Garamond" w:cs="Times New Roman"/>
          <w:sz w:val="24"/>
          <w:szCs w:val="24"/>
          <w:lang w:val="fr-BE"/>
        </w:rPr>
      </w:pP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să permită corelarea informa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iilor incluse 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n </w:t>
      </w:r>
      <w:r w:rsidR="001C4881"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graficul de livrare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 cu informa</w:t>
      </w:r>
      <w:r w:rsidR="00C32C77" w:rsidRPr="002859DC">
        <w:rPr>
          <w:rFonts w:ascii="Garamond" w:eastAsia="Calibri" w:hAnsi="Garamond" w:cs="Times New Roman"/>
          <w:i/>
          <w:sz w:val="24"/>
          <w:szCs w:val="24"/>
        </w:rPr>
        <w:t>ţ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iile din Propunerea Financiar</w:t>
      </w:r>
      <w:r w:rsidRPr="006C69FD">
        <w:rPr>
          <w:rFonts w:ascii="Garamond" w:hAnsi="Garamond" w:cs="Garamond"/>
          <w:bCs/>
          <w:i/>
          <w:iCs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>, pentru aceea</w:t>
      </w:r>
      <w:r w:rsidRPr="006C69FD">
        <w:rPr>
          <w:rFonts w:ascii="Cambria" w:hAnsi="Cambria" w:cs="Cambria"/>
          <w:bCs/>
          <w:i/>
          <w:iCs/>
          <w:sz w:val="24"/>
          <w:szCs w:val="24"/>
          <w:lang w:val="ro-RO"/>
        </w:rPr>
        <w:t>ș</w:t>
      </w:r>
      <w:r w:rsidRPr="006C69FD">
        <w:rPr>
          <w:rFonts w:ascii="Garamond" w:hAnsi="Garamond" w:cs="Times New Roman"/>
          <w:bCs/>
          <w:i/>
          <w:iCs/>
          <w:sz w:val="24"/>
          <w:szCs w:val="24"/>
          <w:lang w:val="ro-RO"/>
        </w:rPr>
        <w:t xml:space="preserve">i unitate de planificare. </w:t>
      </w:r>
    </w:p>
    <w:p w14:paraId="4F76E74C" w14:textId="77777777" w:rsidR="004E1871" w:rsidRPr="006C69FD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left="720"/>
        <w:jc w:val="both"/>
        <w:rPr>
          <w:rFonts w:ascii="Garamond" w:hAnsi="Garamond" w:cs="Times New Roman"/>
          <w:bCs/>
          <w:i/>
          <w:iCs/>
          <w:color w:val="FF0000"/>
          <w:sz w:val="24"/>
          <w:szCs w:val="24"/>
          <w:lang w:val="ro-RO"/>
        </w:rPr>
      </w:pPr>
    </w:p>
    <w:p w14:paraId="1F9433C4" w14:textId="77777777" w:rsidR="004E1871" w:rsidRPr="006C69FD" w:rsidRDefault="004E1871" w:rsidP="00F179DC">
      <w:pPr>
        <w:pStyle w:val="Titlu1"/>
        <w:tabs>
          <w:tab w:val="clear" w:pos="1440"/>
        </w:tabs>
        <w:spacing w:before="0" w:line="360" w:lineRule="exact"/>
        <w:ind w:left="360" w:hanging="36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Managementul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contractului</w:t>
      </w:r>
      <w:proofErr w:type="spellEnd"/>
    </w:p>
    <w:p w14:paraId="7AD7E2AA" w14:textId="27B4AA24" w:rsidR="004E1871" w:rsidRPr="006C69FD" w:rsidRDefault="00171FD9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ascii="Garamond" w:hAnsi="Garamond" w:cs="Times New Roman"/>
          <w:i/>
          <w:iCs/>
          <w:color w:val="FF0000"/>
          <w:sz w:val="24"/>
          <w:szCs w:val="24"/>
          <w:lang w:val="ro-RO" w:eastAsia="en-GB"/>
        </w:rPr>
      </w:pPr>
      <w:r w:rsidRPr="006C69FD">
        <w:rPr>
          <w:rFonts w:ascii="Garamond" w:eastAsia="Calibri" w:hAnsi="Garamond" w:cs="Times New Roman"/>
          <w:i/>
          <w:iCs/>
          <w:color w:val="000000"/>
          <w:sz w:val="24"/>
          <w:szCs w:val="24"/>
          <w:lang w:val="ro-RO"/>
        </w:rPr>
        <w:t>Nu este cazul</w:t>
      </w:r>
    </w:p>
    <w:p w14:paraId="471F8460" w14:textId="77777777" w:rsidR="004E1871" w:rsidRPr="006C69FD" w:rsidRDefault="004E187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</w:p>
    <w:p w14:paraId="1F263104" w14:textId="39A00088" w:rsidR="004E1871" w:rsidRPr="006C69FD" w:rsidRDefault="004E1871" w:rsidP="00826C51">
      <w:pPr>
        <w:pStyle w:val="Titlu1"/>
        <w:tabs>
          <w:tab w:val="clear" w:pos="1440"/>
        </w:tabs>
        <w:spacing w:before="0" w:line="360" w:lineRule="exact"/>
        <w:ind w:left="270" w:hanging="270"/>
        <w:jc w:val="both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bookmarkStart w:id="12" w:name="_Toc476924758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</w:t>
      </w:r>
      <w:r w:rsidR="00826C51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suri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aplicabile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Ofertant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Contractului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pentru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asigurarea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îndeplinirii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obliga</w:t>
      </w:r>
      <w:proofErr w:type="spellEnd"/>
      <w:r w:rsidR="00C32C77" w:rsidRPr="00C32C77">
        <w:rPr>
          <w:rFonts w:ascii="Garamond" w:eastAsia="Calibri" w:hAnsi="Garamond" w:cs="Times New Roman"/>
          <w:iCs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iilor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din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domeniul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mediului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ce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deriv</w:t>
      </w:r>
      <w:r w:rsidR="0033501E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din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826C51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ndeplinirea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obiectului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Contractului</w:t>
      </w:r>
      <w:bookmarkEnd w:id="12"/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p w14:paraId="216A8F1F" w14:textId="413C046B" w:rsidR="004E1871" w:rsidRPr="006C69FD" w:rsidRDefault="004E1871" w:rsidP="0024501F">
      <w:pPr>
        <w:tabs>
          <w:tab w:val="left" w:pos="0"/>
        </w:tabs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>Descrierea măsurilor aplicate pentru asigurarea îndeplinirii oblig</w:t>
      </w:r>
      <w:r w:rsidRPr="00C32C77">
        <w:rPr>
          <w:rFonts w:ascii="Garamond" w:hAnsi="Garamond" w:cs="Times New Roman"/>
          <w:sz w:val="24"/>
          <w:szCs w:val="24"/>
          <w:lang w:val="ro-RO"/>
        </w:rPr>
        <w:t>a</w:t>
      </w:r>
      <w:bookmarkStart w:id="13" w:name="_Hlk223029431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bookmarkEnd w:id="13"/>
      <w:r w:rsidRPr="006C69FD">
        <w:rPr>
          <w:rFonts w:ascii="Garamond" w:hAnsi="Garamond" w:cs="Times New Roman"/>
          <w:sz w:val="24"/>
          <w:szCs w:val="24"/>
          <w:lang w:val="ro-RO"/>
        </w:rPr>
        <w:t>iilor din domeniul mediului, astfel cum sunt acestea stabilite prin Documenta</w:t>
      </w:r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ia de Atribuire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>n baza prevederilor art. 51 din Legea 98/2016, av</w:t>
      </w:r>
      <w:r w:rsidRPr="006C69FD">
        <w:rPr>
          <w:rFonts w:ascii="Garamond" w:hAnsi="Garamond" w:cs="Garamond"/>
          <w:sz w:val="24"/>
          <w:szCs w:val="24"/>
          <w:lang w:val="ro-RO"/>
        </w:rPr>
        <w:t>â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ndu-se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 vedere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>ele prev</w:t>
      </w:r>
      <w:r w:rsidRPr="006C69FD">
        <w:rPr>
          <w:rFonts w:ascii="Garamond" w:hAnsi="Garamond" w:cs="Garamond"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zute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>n Caietul de Sarcini</w:t>
      </w:r>
    </w:p>
    <w:p w14:paraId="100167FD" w14:textId="77777777" w:rsidR="004E1871" w:rsidRPr="006C69FD" w:rsidRDefault="004E1871" w:rsidP="0024501F">
      <w:pPr>
        <w:pStyle w:val="Listparagraf"/>
        <w:tabs>
          <w:tab w:val="left" w:pos="0"/>
        </w:tabs>
        <w:spacing w:after="0" w:line="360" w:lineRule="exact"/>
        <w:ind w:left="360"/>
        <w:jc w:val="both"/>
        <w:rPr>
          <w:rFonts w:ascii="Garamond" w:hAnsi="Garamond" w:cs="Times New Roman"/>
          <w:sz w:val="24"/>
          <w:szCs w:val="24"/>
          <w:lang w:val="ro-RO"/>
        </w:rPr>
      </w:pPr>
    </w:p>
    <w:tbl>
      <w:tblPr>
        <w:tblStyle w:val="Tabelgril"/>
        <w:tblW w:w="14665" w:type="dxa"/>
        <w:tblLook w:val="04A0" w:firstRow="1" w:lastRow="0" w:firstColumn="1" w:lastColumn="0" w:noHBand="0" w:noVBand="1"/>
      </w:tblPr>
      <w:tblGrid>
        <w:gridCol w:w="10345"/>
        <w:gridCol w:w="4320"/>
      </w:tblGrid>
      <w:tr w:rsidR="00681420" w:rsidRPr="006C69FD" w14:paraId="4D887ABC" w14:textId="77777777" w:rsidTr="003979E7">
        <w:tc>
          <w:tcPr>
            <w:tcW w:w="10345" w:type="dxa"/>
            <w:vAlign w:val="center"/>
          </w:tcPr>
          <w:p w14:paraId="20FF1294" w14:textId="4AE3ABA9" w:rsidR="00681420" w:rsidRPr="006C69FD" w:rsidRDefault="00681420" w:rsidP="00282976">
            <w:pPr>
              <w:pStyle w:val="StyleHeader1-ClausesAfter0pt"/>
              <w:tabs>
                <w:tab w:val="left" w:pos="252"/>
              </w:tabs>
              <w:jc w:val="center"/>
              <w:rPr>
                <w:rFonts w:ascii="Garamond" w:hAnsi="Garamond"/>
                <w:b/>
                <w:szCs w:val="24"/>
                <w:lang w:val="ro-RO"/>
              </w:rPr>
            </w:pPr>
            <w:r w:rsidRPr="006C69FD">
              <w:rPr>
                <w:rFonts w:ascii="Garamond" w:hAnsi="Garamond"/>
                <w:b/>
                <w:szCs w:val="24"/>
                <w:lang w:val="ro-RO"/>
              </w:rPr>
              <w:t>Prevederea legislativă inclusă în legisla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ia na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proofErr w:type="spellStart"/>
            <w:r w:rsidRPr="006C69FD">
              <w:rPr>
                <w:rFonts w:ascii="Garamond" w:hAnsi="Garamond"/>
                <w:b/>
                <w:szCs w:val="24"/>
                <w:lang w:val="ro-RO"/>
              </w:rPr>
              <w:t>ional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ă</w:t>
            </w:r>
            <w:proofErr w:type="spellEnd"/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 sau 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î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n legisla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ia european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ă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 prin intermediul Regulamentelor emise la nivel de UE 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î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n domeniul mediului</w:t>
            </w:r>
          </w:p>
        </w:tc>
        <w:tc>
          <w:tcPr>
            <w:tcW w:w="4320" w:type="dxa"/>
            <w:vAlign w:val="center"/>
          </w:tcPr>
          <w:p w14:paraId="74787E0C" w14:textId="77777777" w:rsidR="00681420" w:rsidRPr="006C69FD" w:rsidRDefault="00681420" w:rsidP="00282976">
            <w:pPr>
              <w:pStyle w:val="StyleHeader1-ClausesAfter0pt"/>
              <w:tabs>
                <w:tab w:val="left" w:pos="252"/>
              </w:tabs>
              <w:jc w:val="center"/>
              <w:rPr>
                <w:rFonts w:ascii="Garamond" w:hAnsi="Garamond"/>
                <w:b/>
                <w:szCs w:val="24"/>
                <w:lang w:val="ro-RO"/>
              </w:rPr>
            </w:pPr>
            <w:r w:rsidRPr="006C69FD">
              <w:rPr>
                <w:rFonts w:ascii="Garamond" w:hAnsi="Garamond"/>
                <w:b/>
                <w:szCs w:val="24"/>
                <w:lang w:val="ro-RO"/>
              </w:rPr>
              <w:t>Modalitatea de îndeplinire a acesteia</w:t>
            </w:r>
          </w:p>
        </w:tc>
      </w:tr>
      <w:tr w:rsidR="00282976" w:rsidRPr="006C69FD" w14:paraId="6E8361D2" w14:textId="77777777" w:rsidTr="003979E7">
        <w:tc>
          <w:tcPr>
            <w:tcW w:w="10345" w:type="dxa"/>
          </w:tcPr>
          <w:p w14:paraId="07D95930" w14:textId="70F5DD1F" w:rsidR="00282976" w:rsidRPr="006C69FD" w:rsidRDefault="00282976" w:rsidP="00326DFE">
            <w:pPr>
              <w:tabs>
                <w:tab w:val="left" w:pos="2667"/>
              </w:tabs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Regulamentul UE 2020/852 privind instituirea unui cadru care să faciliteze investi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iile durabile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 de modificare a Regulamentului (UE) 2019/2088</w:t>
            </w:r>
          </w:p>
        </w:tc>
        <w:tc>
          <w:tcPr>
            <w:tcW w:w="4320" w:type="dxa"/>
            <w:vMerge w:val="restart"/>
            <w:vAlign w:val="center"/>
          </w:tcPr>
          <w:p w14:paraId="383F4694" w14:textId="298944E2" w:rsidR="00282976" w:rsidRPr="006C69FD" w:rsidRDefault="00282976" w:rsidP="00282976">
            <w:pPr>
              <w:jc w:val="center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  <w:lang w:val="ro-RO"/>
              </w:rPr>
              <w:t>O declara</w:t>
            </w:r>
            <w:r w:rsidR="00C32C77" w:rsidRPr="00C32C77"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  <w:lang w:val="ro-RO"/>
              </w:rPr>
              <w:t>ie pe proprie r</w:t>
            </w:r>
            <w:r w:rsidR="00C32C77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b/>
                <w:bCs/>
                <w:sz w:val="24"/>
                <w:szCs w:val="24"/>
                <w:u w:val="single"/>
                <w:lang w:val="ro-RO"/>
              </w:rPr>
              <w:t>spundere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prin care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ofertan</w:t>
            </w:r>
            <w:proofErr w:type="spellEnd"/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ii confirma c</w:t>
            </w:r>
            <w:r w:rsidR="00C32C77">
              <w:rPr>
                <w:rFonts w:ascii="Garamond" w:hAnsi="Garamond" w:cs="Times New Roman"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au consultat Regulamentul UE 2020/852 privind instituirea unui cadru care să faciliteze investi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iile durabile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i de modificare a Regulamentului (UE) 2019/2088, 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n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eleg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 asum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obliga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iile ce le revin pentru implementarea principiului 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„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Do No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Significant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Harm</w:t>
            </w:r>
            <w:proofErr w:type="spellEnd"/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”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(DNSH) (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“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A nu prejudicia 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n mod semnificativ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”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) 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n raport cu obiectul contractului pentru care depun 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lastRenderedPageBreak/>
              <w:t xml:space="preserve">oferta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 confirm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c</w:t>
            </w:r>
            <w:r w:rsidRPr="006C69FD">
              <w:rPr>
                <w:rFonts w:ascii="Garamond" w:hAnsi="Garamond" w:cs="Garamond"/>
                <w:sz w:val="24"/>
                <w:szCs w:val="24"/>
                <w:lang w:val="ro-RO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 echipamentele ofertate sunt conforme cu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exigen</w:t>
            </w:r>
            <w:proofErr w:type="spellEnd"/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ele principiului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 nu aduc nicio lezare acestui principiu.</w:t>
            </w:r>
          </w:p>
        </w:tc>
      </w:tr>
      <w:tr w:rsidR="00282976" w:rsidRPr="006C69FD" w14:paraId="3F5626E0" w14:textId="77777777" w:rsidTr="003979E7">
        <w:tc>
          <w:tcPr>
            <w:tcW w:w="10345" w:type="dxa"/>
          </w:tcPr>
          <w:p w14:paraId="1063C077" w14:textId="7532456C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Legea nr. 211/2011 privind regimul deşeurilor, cu modificările şi completările ulterioare</w:t>
            </w:r>
          </w:p>
        </w:tc>
        <w:tc>
          <w:tcPr>
            <w:tcW w:w="4320" w:type="dxa"/>
            <w:vMerge/>
          </w:tcPr>
          <w:p w14:paraId="5DDB40EA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02EB21DD" w14:textId="77777777" w:rsidTr="003979E7">
        <w:tc>
          <w:tcPr>
            <w:tcW w:w="10345" w:type="dxa"/>
          </w:tcPr>
          <w:p w14:paraId="3263FF18" w14:textId="25B22E91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HG nr. 856/2002 (Directiva 2008/98/CE privind de</w:t>
            </w:r>
            <w:r w:rsidRPr="006C69FD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eurile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 de abrogare a anumitor directive</w:t>
            </w:r>
          </w:p>
        </w:tc>
        <w:tc>
          <w:tcPr>
            <w:tcW w:w="4320" w:type="dxa"/>
            <w:vMerge/>
          </w:tcPr>
          <w:p w14:paraId="413E024D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524E67F3" w14:textId="77777777" w:rsidTr="003979E7">
        <w:tc>
          <w:tcPr>
            <w:tcW w:w="10345" w:type="dxa"/>
          </w:tcPr>
          <w:p w14:paraId="1898529E" w14:textId="665CF788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HG 170/2004 privind gestionarea anvelopelor uzate şi Legea nr. 249/2015 privind modalitatea de gestionare a ambalajelor şi a deşeurilor de ambalaje, cu modificările şi completările ulterioare</w:t>
            </w:r>
          </w:p>
        </w:tc>
        <w:tc>
          <w:tcPr>
            <w:tcW w:w="4320" w:type="dxa"/>
            <w:vMerge/>
          </w:tcPr>
          <w:p w14:paraId="26A63BBC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68801ADF" w14:textId="77777777" w:rsidTr="003979E7">
        <w:tc>
          <w:tcPr>
            <w:tcW w:w="10345" w:type="dxa"/>
          </w:tcPr>
          <w:p w14:paraId="289AB999" w14:textId="105A7AF4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Planul na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ional de gestionare a deşeurilor (elaborat în baza art. 28 al Directivei 2008/98/EC privind deşeurile şi de abrogare a anumitor directive, cu modificările ulterioare şi aprobat prin Hotărârea Guvernului nr. 942/2017</w:t>
            </w:r>
          </w:p>
        </w:tc>
        <w:tc>
          <w:tcPr>
            <w:tcW w:w="4320" w:type="dxa"/>
            <w:vMerge/>
          </w:tcPr>
          <w:p w14:paraId="52CEF454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367C5E1D" w14:textId="77777777" w:rsidTr="003979E7">
        <w:tc>
          <w:tcPr>
            <w:tcW w:w="10345" w:type="dxa"/>
          </w:tcPr>
          <w:p w14:paraId="1A84FB05" w14:textId="761683F6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OUG nr. 195/2005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privind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protec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</w:rPr>
              <w:t>ia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4320" w:type="dxa"/>
            <w:vMerge/>
          </w:tcPr>
          <w:p w14:paraId="7A9EBB17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489A1C10" w14:textId="77777777" w:rsidTr="003979E7">
        <w:tc>
          <w:tcPr>
            <w:tcW w:w="10345" w:type="dxa"/>
          </w:tcPr>
          <w:p w14:paraId="063FDBF6" w14:textId="777A4AE3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Ordinul MMDD nr. 1798/2007 pentru aprobarea Procedurii de emitere a autoriza</w:t>
            </w:r>
            <w:r w:rsidR="00C32C77" w:rsidRPr="00C32C77">
              <w:rPr>
                <w:rFonts w:ascii="Garamond" w:eastAsia="Calibri" w:hAnsi="Garamond" w:cs="Times New Roman"/>
                <w:sz w:val="24"/>
                <w:szCs w:val="24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iei de mediu</w:t>
            </w:r>
          </w:p>
        </w:tc>
        <w:tc>
          <w:tcPr>
            <w:tcW w:w="4320" w:type="dxa"/>
            <w:vMerge/>
          </w:tcPr>
          <w:p w14:paraId="5AE61AAC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04CBD9B0" w14:textId="77777777" w:rsidTr="003979E7">
        <w:tc>
          <w:tcPr>
            <w:tcW w:w="10345" w:type="dxa"/>
          </w:tcPr>
          <w:p w14:paraId="4AAA2995" w14:textId="35E13C9D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lastRenderedPageBreak/>
              <w:t xml:space="preserve">Directivei 2006/66/CE privind bateriile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i acumulatorii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 de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eurile de baterii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i acumulatori </w:t>
            </w:r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 de abrogare a Directivei 91/157/CEE, transpus</w:t>
            </w:r>
            <w:r w:rsidRPr="006C69FD">
              <w:rPr>
                <w:rFonts w:ascii="Garamond" w:hAnsi="Garamond" w:cs="Garamond"/>
                <w:sz w:val="24"/>
                <w:szCs w:val="24"/>
                <w:lang w:val="pt-BR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 </w:t>
            </w:r>
            <w:r w:rsidRPr="006C69FD">
              <w:rPr>
                <w:rFonts w:ascii="Garamond" w:hAnsi="Garamond" w:cs="Garamond"/>
                <w:sz w:val="24"/>
                <w:szCs w:val="24"/>
                <w:lang w:val="pt-BR"/>
              </w:rPr>
              <w:t>î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n legisla</w:t>
            </w:r>
            <w:r w:rsidRPr="006C69FD">
              <w:rPr>
                <w:rFonts w:ascii="Garamond" w:hAnsi="Garamond" w:cs="Garamond"/>
                <w:sz w:val="24"/>
                <w:szCs w:val="24"/>
                <w:lang w:val="pt-BR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ia na</w:t>
            </w:r>
            <w:r w:rsidRPr="006C69FD">
              <w:rPr>
                <w:rFonts w:ascii="Garamond" w:hAnsi="Garamond" w:cs="Garamond"/>
                <w:sz w:val="24"/>
                <w:szCs w:val="24"/>
                <w:lang w:val="pt-BR"/>
              </w:rPr>
              <w:t>ţ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>ional</w:t>
            </w:r>
            <w:r w:rsidRPr="006C69FD">
              <w:rPr>
                <w:rFonts w:ascii="Garamond" w:hAnsi="Garamond" w:cs="Garamond"/>
                <w:sz w:val="24"/>
                <w:szCs w:val="24"/>
                <w:lang w:val="pt-BR"/>
              </w:rPr>
              <w:t>ă</w:t>
            </w:r>
            <w:r w:rsidRPr="006C69FD">
              <w:rPr>
                <w:rFonts w:ascii="Garamond" w:hAnsi="Garamond" w:cs="Times New Roman"/>
                <w:sz w:val="24"/>
                <w:szCs w:val="24"/>
                <w:lang w:val="pt-BR"/>
              </w:rPr>
              <w:t xml:space="preserve"> (de ex. </w:t>
            </w:r>
            <w:r w:rsidRPr="006C69FD">
              <w:rPr>
                <w:rFonts w:ascii="Garamond" w:hAnsi="Garamond" w:cs="Times New Roman"/>
                <w:sz w:val="24"/>
                <w:szCs w:val="24"/>
                <w:lang w:val="es-ES"/>
              </w:rPr>
              <w:t>Hotărârea de Guvern nr. 1132/2008, modificată prin Hotărârea de Guvern nr. 1079/2011</w:t>
            </w:r>
          </w:p>
        </w:tc>
        <w:tc>
          <w:tcPr>
            <w:tcW w:w="4320" w:type="dxa"/>
            <w:vMerge/>
          </w:tcPr>
          <w:p w14:paraId="7D0A076D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  <w:tr w:rsidR="00282976" w:rsidRPr="006C69FD" w14:paraId="0197AA8D" w14:textId="77777777" w:rsidTr="003979E7">
        <w:tc>
          <w:tcPr>
            <w:tcW w:w="10345" w:type="dxa"/>
          </w:tcPr>
          <w:p w14:paraId="616E0457" w14:textId="74192ADD" w:rsidR="00282976" w:rsidRPr="006C69FD" w:rsidRDefault="00282976" w:rsidP="00326DF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Directiva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2012/19/UE a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Parlamentului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European </w:t>
            </w:r>
            <w:proofErr w:type="spellStart"/>
            <w:r w:rsidR="00C92A6D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</w:rPr>
              <w:t>i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a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Consiliului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din 4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iulie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2012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privind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deşeurile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de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echipamente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electrice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şi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electronice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(DEEE),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transpusă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în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legislaţia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naţională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prin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OUG 5/2015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privind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deşeurile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de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echipamente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electrice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şi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4320" w:type="dxa"/>
            <w:vMerge/>
          </w:tcPr>
          <w:p w14:paraId="54A96515" w14:textId="77777777" w:rsidR="00282976" w:rsidRPr="006C69FD" w:rsidRDefault="00282976" w:rsidP="00282976">
            <w:pPr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</w:p>
        </w:tc>
      </w:tr>
    </w:tbl>
    <w:p w14:paraId="414CAF1F" w14:textId="77777777" w:rsidR="004E1871" w:rsidRPr="006C69FD" w:rsidRDefault="004E1871" w:rsidP="00282976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ro-RO"/>
        </w:rPr>
      </w:pPr>
    </w:p>
    <w:p w14:paraId="2664ED4B" w14:textId="15A20406" w:rsidR="004E1871" w:rsidRPr="006C69FD" w:rsidRDefault="004E1871" w:rsidP="0007088E">
      <w:pPr>
        <w:pStyle w:val="Titlu1"/>
        <w:tabs>
          <w:tab w:val="clear" w:pos="1440"/>
        </w:tabs>
        <w:spacing w:before="0" w:line="360" w:lineRule="exact"/>
        <w:ind w:left="360" w:hanging="360"/>
        <w:jc w:val="both"/>
        <w:rPr>
          <w:rFonts w:ascii="Garamond" w:eastAsia="Calibri" w:hAnsi="Garamond" w:cs="Times New Roman"/>
          <w:color w:val="auto"/>
          <w:sz w:val="24"/>
          <w:szCs w:val="24"/>
          <w:lang w:val="fr-BE"/>
        </w:rPr>
      </w:pPr>
      <w:bookmarkStart w:id="14" w:name="_Toc476924759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</w:t>
      </w:r>
      <w:r w:rsidR="0007088E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suri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aplicabile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Ofertant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perioada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Contractului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pentru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asigurarea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îndeplinirii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obliga</w:t>
      </w:r>
      <w:proofErr w:type="spellEnd"/>
      <w:r w:rsidR="00C32C77" w:rsidRPr="00C32C77">
        <w:rPr>
          <w:rFonts w:ascii="Garamond" w:eastAsia="Calibri" w:hAnsi="Garamond" w:cs="Times New Roman"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iilor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din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domeniul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social </w:t>
      </w:r>
      <w:r w:rsidR="005E3E1C" w:rsidRPr="005E3E1C">
        <w:rPr>
          <w:rFonts w:ascii="Garamond" w:hAnsi="Garamond"/>
          <w:iCs/>
          <w:color w:val="auto"/>
          <w:sz w:val="24"/>
          <w:szCs w:val="24"/>
          <w:lang w:eastAsia="x-none"/>
        </w:rPr>
        <w:t>ş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i al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rela</w:t>
      </w:r>
      <w:proofErr w:type="spellEnd"/>
      <w:r w:rsidR="00C32C77" w:rsidRPr="00C32C77">
        <w:rPr>
          <w:rFonts w:ascii="Garamond" w:eastAsia="Calibri" w:hAnsi="Garamond" w:cs="Times New Roman"/>
          <w:color w:val="auto"/>
          <w:sz w:val="24"/>
          <w:szCs w:val="24"/>
        </w:rPr>
        <w:t>ţ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iilor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de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munc</w:t>
      </w:r>
      <w:r w:rsidR="0007088E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ce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deriv</w:t>
      </w:r>
      <w:r w:rsidR="0007088E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din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="0007088E"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î</w:t>
      </w:r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ndeplinirea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obiectului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>Contractului</w:t>
      </w:r>
      <w:bookmarkEnd w:id="14"/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fr-BE"/>
        </w:rPr>
        <w:t xml:space="preserve"> </w:t>
      </w:r>
    </w:p>
    <w:p w14:paraId="7F32A787" w14:textId="0CD84AF6" w:rsidR="004E1871" w:rsidRPr="006C69FD" w:rsidRDefault="004E1871" w:rsidP="0024501F">
      <w:pPr>
        <w:tabs>
          <w:tab w:val="left" w:pos="0"/>
        </w:tabs>
        <w:spacing w:after="0" w:line="360" w:lineRule="exact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6C69FD">
        <w:rPr>
          <w:rFonts w:ascii="Garamond" w:hAnsi="Garamond" w:cs="Times New Roman"/>
          <w:sz w:val="24"/>
          <w:szCs w:val="24"/>
          <w:lang w:val="ro-RO"/>
        </w:rPr>
        <w:t>Descrierea măsurilor aplicate pentru asigurarea îndeplinirii obliga</w:t>
      </w:r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iilor din domeniul social </w:t>
      </w:r>
      <w:r w:rsidR="005E3E1C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i al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rela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>iilor de munc</w:t>
      </w:r>
      <w:r w:rsidRPr="006C69FD">
        <w:rPr>
          <w:rFonts w:ascii="Garamond" w:hAnsi="Garamond" w:cs="Garamond"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sz w:val="24"/>
          <w:szCs w:val="24"/>
          <w:lang w:val="ro-RO"/>
        </w:rPr>
        <w:t>, astfel cum sunt acestea stabilite prin Documenta</w:t>
      </w:r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ia de Atribuire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>n baza prevederilor art. 51 din Legea 98/2016, av</w:t>
      </w:r>
      <w:r w:rsidRPr="006C69FD">
        <w:rPr>
          <w:rFonts w:ascii="Garamond" w:hAnsi="Garamond" w:cs="Garamond"/>
          <w:sz w:val="24"/>
          <w:szCs w:val="24"/>
          <w:lang w:val="ro-RO"/>
        </w:rPr>
        <w:t>â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ndu-se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n vedere </w:t>
      </w:r>
      <w:proofErr w:type="spellStart"/>
      <w:r w:rsidRPr="006C69FD">
        <w:rPr>
          <w:rFonts w:ascii="Garamond" w:hAnsi="Garamond" w:cs="Times New Roman"/>
          <w:sz w:val="24"/>
          <w:szCs w:val="24"/>
          <w:lang w:val="ro-RO"/>
        </w:rPr>
        <w:t>cerin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Pr="006C69FD">
        <w:rPr>
          <w:rFonts w:ascii="Garamond" w:hAnsi="Garamond" w:cs="Times New Roman"/>
          <w:sz w:val="24"/>
          <w:szCs w:val="24"/>
          <w:lang w:val="ro-RO"/>
        </w:rPr>
        <w:t>ele prev</w:t>
      </w:r>
      <w:r w:rsidRPr="006C69FD">
        <w:rPr>
          <w:rFonts w:ascii="Garamond" w:hAnsi="Garamond" w:cs="Garamond"/>
          <w:sz w:val="24"/>
          <w:szCs w:val="24"/>
          <w:lang w:val="ro-RO"/>
        </w:rPr>
        <w:t>ă</w:t>
      </w:r>
      <w:r w:rsidRPr="006C69FD">
        <w:rPr>
          <w:rFonts w:ascii="Garamond" w:hAnsi="Garamond" w:cs="Times New Roman"/>
          <w:sz w:val="24"/>
          <w:szCs w:val="24"/>
          <w:lang w:val="ro-RO"/>
        </w:rPr>
        <w:t xml:space="preserve">zute </w:t>
      </w:r>
      <w:r w:rsidRPr="006C69FD">
        <w:rPr>
          <w:rFonts w:ascii="Garamond" w:hAnsi="Garamond" w:cs="Garamond"/>
          <w:sz w:val="24"/>
          <w:szCs w:val="24"/>
          <w:lang w:val="ro-RO"/>
        </w:rPr>
        <w:t>î</w:t>
      </w:r>
      <w:r w:rsidRPr="006C69FD">
        <w:rPr>
          <w:rFonts w:ascii="Garamond" w:hAnsi="Garamond" w:cs="Times New Roman"/>
          <w:sz w:val="24"/>
          <w:szCs w:val="24"/>
          <w:lang w:val="ro-RO"/>
        </w:rPr>
        <w:t>n Caietul de Sarcini</w:t>
      </w:r>
    </w:p>
    <w:p w14:paraId="22C908B9" w14:textId="77777777" w:rsidR="0007088E" w:rsidRPr="006C69FD" w:rsidRDefault="0007088E" w:rsidP="0007088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bCs/>
          <w:i/>
          <w:iCs/>
          <w:color w:val="FF0000"/>
          <w:sz w:val="24"/>
          <w:szCs w:val="24"/>
          <w:highlight w:val="lightGray"/>
          <w:lang w:val="ro-RO"/>
        </w:rPr>
      </w:pPr>
    </w:p>
    <w:tbl>
      <w:tblPr>
        <w:tblStyle w:val="Tabelgril"/>
        <w:tblW w:w="13675" w:type="dxa"/>
        <w:tblLook w:val="04A0" w:firstRow="1" w:lastRow="0" w:firstColumn="1" w:lastColumn="0" w:noHBand="0" w:noVBand="1"/>
      </w:tblPr>
      <w:tblGrid>
        <w:gridCol w:w="7285"/>
        <w:gridCol w:w="6390"/>
      </w:tblGrid>
      <w:tr w:rsidR="00E67A21" w:rsidRPr="006C69FD" w14:paraId="27DF87D5" w14:textId="77777777" w:rsidTr="00E57E6E">
        <w:tc>
          <w:tcPr>
            <w:tcW w:w="7285" w:type="dxa"/>
          </w:tcPr>
          <w:p w14:paraId="2A5EC5FA" w14:textId="422852E9" w:rsidR="00E67A21" w:rsidRPr="006C69FD" w:rsidRDefault="00E67A21" w:rsidP="0007088E">
            <w:pPr>
              <w:pStyle w:val="StyleHeader1-ClausesAfter0pt"/>
              <w:tabs>
                <w:tab w:val="left" w:pos="252"/>
              </w:tabs>
              <w:jc w:val="center"/>
              <w:rPr>
                <w:rFonts w:ascii="Garamond" w:hAnsi="Garamond"/>
                <w:b/>
                <w:szCs w:val="24"/>
                <w:lang w:val="ro-RO"/>
              </w:rPr>
            </w:pPr>
            <w:r w:rsidRPr="006C69FD">
              <w:rPr>
                <w:rFonts w:ascii="Garamond" w:hAnsi="Garamond"/>
                <w:b/>
                <w:szCs w:val="24"/>
                <w:lang w:val="ro-RO"/>
              </w:rPr>
              <w:t>Prevederea legislativă inclusă în legisla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ia na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proofErr w:type="spellStart"/>
            <w:r w:rsidRPr="006C69FD">
              <w:rPr>
                <w:rFonts w:ascii="Garamond" w:hAnsi="Garamond"/>
                <w:b/>
                <w:szCs w:val="24"/>
                <w:lang w:val="ro-RO"/>
              </w:rPr>
              <w:t>ional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ă</w:t>
            </w:r>
            <w:proofErr w:type="spellEnd"/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 sau 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î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n legisla</w:t>
            </w:r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ia european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ă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 prin intermediul Regulamentelor emise la nivel de UE 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î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n domeniul social </w:t>
            </w:r>
            <w:r w:rsidR="005E3E1C" w:rsidRPr="005E3E1C">
              <w:rPr>
                <w:rFonts w:ascii="Garamond" w:hAnsi="Garamond"/>
                <w:b/>
                <w:bCs w:val="0"/>
                <w:iCs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 xml:space="preserve">i al </w:t>
            </w:r>
            <w:proofErr w:type="spellStart"/>
            <w:r w:rsidRPr="006C69FD">
              <w:rPr>
                <w:rFonts w:ascii="Garamond" w:hAnsi="Garamond"/>
                <w:b/>
                <w:szCs w:val="24"/>
                <w:lang w:val="ro-RO"/>
              </w:rPr>
              <w:t>rela</w:t>
            </w:r>
            <w:proofErr w:type="spellEnd"/>
            <w:r w:rsidR="00C32C77" w:rsidRPr="00C32C77">
              <w:rPr>
                <w:rFonts w:ascii="Garamond" w:eastAsia="Calibri" w:hAnsi="Garamond"/>
                <w:b/>
                <w:bCs w:val="0"/>
                <w:szCs w:val="24"/>
                <w:lang w:val="en-US"/>
              </w:rPr>
              <w:t>ţ</w:t>
            </w:r>
            <w:r w:rsidRPr="006C69FD">
              <w:rPr>
                <w:rFonts w:ascii="Garamond" w:hAnsi="Garamond"/>
                <w:b/>
                <w:szCs w:val="24"/>
                <w:lang w:val="ro-RO"/>
              </w:rPr>
              <w:t>iilor de munc</w:t>
            </w:r>
            <w:r w:rsidRPr="006C69FD">
              <w:rPr>
                <w:rFonts w:ascii="Garamond" w:hAnsi="Garamond" w:cs="Garamond"/>
                <w:b/>
                <w:szCs w:val="24"/>
                <w:lang w:val="ro-RO"/>
              </w:rPr>
              <w:t>ă</w:t>
            </w:r>
          </w:p>
        </w:tc>
        <w:tc>
          <w:tcPr>
            <w:tcW w:w="6390" w:type="dxa"/>
          </w:tcPr>
          <w:p w14:paraId="10DDCBC9" w14:textId="77777777" w:rsidR="00E67A21" w:rsidRPr="006C69FD" w:rsidRDefault="00E67A21" w:rsidP="0007088E">
            <w:pPr>
              <w:pStyle w:val="StyleHeader1-ClausesAfter0pt"/>
              <w:tabs>
                <w:tab w:val="left" w:pos="252"/>
              </w:tabs>
              <w:jc w:val="center"/>
              <w:rPr>
                <w:rFonts w:ascii="Garamond" w:hAnsi="Garamond"/>
                <w:b/>
                <w:szCs w:val="24"/>
                <w:lang w:val="ro-RO"/>
              </w:rPr>
            </w:pPr>
            <w:r w:rsidRPr="006C69FD">
              <w:rPr>
                <w:rFonts w:ascii="Garamond" w:hAnsi="Garamond"/>
                <w:b/>
                <w:szCs w:val="24"/>
                <w:lang w:val="ro-RO"/>
              </w:rPr>
              <w:t>Modalitatea de îndeplinire a acesteia</w:t>
            </w:r>
          </w:p>
        </w:tc>
      </w:tr>
      <w:tr w:rsidR="00E57E6E" w:rsidRPr="006C69FD" w14:paraId="7D6EE0EC" w14:textId="77777777" w:rsidTr="00E57E6E">
        <w:tc>
          <w:tcPr>
            <w:tcW w:w="7285" w:type="dxa"/>
          </w:tcPr>
          <w:p w14:paraId="456AB77E" w14:textId="457FBE37" w:rsidR="00E57E6E" w:rsidRPr="006C69FD" w:rsidRDefault="00E57E6E" w:rsidP="00E57E6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Legea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6C69FD">
              <w:rPr>
                <w:rFonts w:ascii="Garamond" w:hAnsi="Garamond" w:cs="Times New Roman"/>
                <w:sz w:val="24"/>
                <w:szCs w:val="24"/>
              </w:rPr>
              <w:t>nr</w:t>
            </w:r>
            <w:proofErr w:type="spellEnd"/>
            <w:r w:rsidRPr="006C69FD">
              <w:rPr>
                <w:rFonts w:ascii="Garamond" w:hAnsi="Garamond" w:cs="Times New Roman"/>
                <w:sz w:val="24"/>
                <w:szCs w:val="24"/>
              </w:rPr>
              <w:t xml:space="preserve">. 98/2016 </w:t>
            </w:r>
          </w:p>
        </w:tc>
        <w:tc>
          <w:tcPr>
            <w:tcW w:w="6390" w:type="dxa"/>
          </w:tcPr>
          <w:p w14:paraId="50B1120E" w14:textId="77777777" w:rsidR="00E57E6E" w:rsidRPr="006C69FD" w:rsidRDefault="00E57E6E" w:rsidP="00E57E6E">
            <w:pPr>
              <w:jc w:val="both"/>
              <w:rPr>
                <w:rFonts w:ascii="Garamond" w:hAnsi="Garamond" w:cs="Times New Roman"/>
                <w:sz w:val="24"/>
                <w:szCs w:val="24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DECLARAŢIE PRIVIND RESPECTAREA OBLIGA</w:t>
            </w:r>
            <w:r w:rsidRPr="006C69FD">
              <w:rPr>
                <w:rFonts w:ascii="Cambria" w:hAnsi="Cambria" w:cs="Cambria"/>
                <w:sz w:val="24"/>
                <w:szCs w:val="24"/>
                <w:lang w:val="ro-RO"/>
              </w:rPr>
              <w:t>Ț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IILOR</w:t>
            </w:r>
          </w:p>
          <w:p w14:paraId="2A0E30B2" w14:textId="22D4B71E" w:rsidR="00E57E6E" w:rsidRPr="006C69FD" w:rsidRDefault="00E57E6E" w:rsidP="00E57E6E">
            <w:pPr>
              <w:jc w:val="both"/>
              <w:rPr>
                <w:rFonts w:ascii="Garamond" w:hAnsi="Garamond" w:cs="Times New Roman"/>
                <w:bCs/>
                <w:i/>
                <w:iCs/>
                <w:color w:val="FF0000"/>
                <w:sz w:val="24"/>
                <w:szCs w:val="24"/>
                <w:highlight w:val="lightGray"/>
                <w:lang w:val="ro-RO"/>
              </w:rPr>
            </w:pP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REFERITOARE LA CONDIŢIILE DE MUNCĂ ŞI DE PROTECŢIA MUNCII CÂT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 xml:space="preserve">I DIN DOMENIUL MEDIULUI </w:t>
            </w:r>
            <w:r w:rsidR="005E3E1C" w:rsidRPr="00C92A6D">
              <w:rPr>
                <w:rFonts w:ascii="Garamond" w:hAnsi="Garamond"/>
                <w:iCs/>
                <w:sz w:val="24"/>
                <w:szCs w:val="24"/>
                <w:lang w:eastAsia="x-none"/>
              </w:rPr>
              <w:t>Ş</w:t>
            </w:r>
            <w:r w:rsidRPr="006C69FD">
              <w:rPr>
                <w:rFonts w:ascii="Garamond" w:hAnsi="Garamond" w:cs="Times New Roman"/>
                <w:sz w:val="24"/>
                <w:szCs w:val="24"/>
                <w:lang w:val="ro-RO"/>
              </w:rPr>
              <w:t>I SOCIAL</w:t>
            </w:r>
          </w:p>
        </w:tc>
      </w:tr>
    </w:tbl>
    <w:p w14:paraId="21B7A9C8" w14:textId="77777777" w:rsidR="004E1871" w:rsidRPr="006C69FD" w:rsidRDefault="004E1871" w:rsidP="0007088E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ro-RO"/>
        </w:rPr>
      </w:pPr>
    </w:p>
    <w:p w14:paraId="06E34CF9" w14:textId="60112F99" w:rsidR="004E1871" w:rsidRPr="006C69FD" w:rsidRDefault="004E1871" w:rsidP="002F74E8">
      <w:pPr>
        <w:pStyle w:val="Titlu1"/>
        <w:tabs>
          <w:tab w:val="clear" w:pos="1440"/>
        </w:tabs>
        <w:spacing w:before="0" w:line="360" w:lineRule="exact"/>
        <w:ind w:left="450" w:hanging="450"/>
        <w:rPr>
          <w:rFonts w:ascii="Garamond" w:eastAsia="Calibri" w:hAnsi="Garamond" w:cs="Times New Roman"/>
          <w:color w:val="auto"/>
          <w:sz w:val="24"/>
          <w:szCs w:val="24"/>
          <w:lang w:val="en-GB"/>
        </w:rPr>
      </w:pPr>
      <w:bookmarkStart w:id="15" w:name="_Toc476835385"/>
      <w:bookmarkStart w:id="16" w:name="_Toc476924764"/>
      <w:bookmarkEnd w:id="15"/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Anexe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Propunerea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Tehnic</w:t>
      </w:r>
      <w:bookmarkEnd w:id="16"/>
      <w:r w:rsidR="002F74E8"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>ă</w:t>
      </w:r>
      <w:proofErr w:type="spellEnd"/>
      <w:r w:rsidRPr="006C69FD">
        <w:rPr>
          <w:rFonts w:ascii="Garamond" w:eastAsia="Calibri" w:hAnsi="Garamond" w:cs="Times New Roman"/>
          <w:color w:val="auto"/>
          <w:sz w:val="24"/>
          <w:szCs w:val="24"/>
          <w:lang w:val="en-GB"/>
        </w:rPr>
        <w:t xml:space="preserve">  </w:t>
      </w:r>
    </w:p>
    <w:p w14:paraId="02A2D4BB" w14:textId="49069F4E" w:rsidR="004E1871" w:rsidRPr="006C69FD" w:rsidRDefault="003373F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Garamond" w:hAnsi="Garamond" w:cs="Times New Roman"/>
          <w:iCs/>
          <w:sz w:val="24"/>
          <w:szCs w:val="24"/>
          <w:lang w:val="ro-RO"/>
        </w:rPr>
      </w:pPr>
      <w:r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Propunerea tehnică va fi </w:t>
      </w:r>
      <w:proofErr w:type="spellStart"/>
      <w:r w:rsidRPr="006C69FD">
        <w:rPr>
          <w:rFonts w:ascii="Garamond" w:hAnsi="Garamond" w:cs="Times New Roman"/>
          <w:iCs/>
          <w:sz w:val="24"/>
          <w:szCs w:val="24"/>
          <w:lang w:val="ro-RO"/>
        </w:rPr>
        <w:t>înso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proofErr w:type="spellStart"/>
      <w:r w:rsidRPr="006C69FD">
        <w:rPr>
          <w:rFonts w:ascii="Garamond" w:hAnsi="Garamond" w:cs="Times New Roman"/>
          <w:iCs/>
          <w:sz w:val="24"/>
          <w:szCs w:val="24"/>
          <w:lang w:val="ro-RO"/>
        </w:rPr>
        <w:t>it</w:t>
      </w:r>
      <w:r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proofErr w:type="spellEnd"/>
      <w:r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de  fi</w:t>
      </w:r>
      <w:r w:rsidR="005E3E1C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Pr="006C69FD">
        <w:rPr>
          <w:rFonts w:ascii="Garamond" w:hAnsi="Garamond" w:cs="Times New Roman"/>
          <w:iCs/>
          <w:sz w:val="24"/>
          <w:szCs w:val="24"/>
          <w:lang w:val="ro-RO"/>
        </w:rPr>
        <w:t>e/</w:t>
      </w:r>
      <w:proofErr w:type="spellStart"/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Căr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i tehnice, </w:t>
      </w:r>
      <w:proofErr w:type="spellStart"/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bro</w:t>
      </w:r>
      <w:proofErr w:type="spellEnd"/>
      <w:r w:rsidR="005E3E1C" w:rsidRPr="00C92A6D">
        <w:rPr>
          <w:rFonts w:ascii="Garamond" w:hAnsi="Garamond"/>
          <w:iCs/>
          <w:sz w:val="24"/>
          <w:szCs w:val="24"/>
          <w:lang w:eastAsia="x-none"/>
        </w:rPr>
        <w:t>ş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uri sau alte documente echivalente, dup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caz, din care s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reias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conformitatea produselor care urmeaz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s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 fie furnizate cu </w:t>
      </w:r>
      <w:proofErr w:type="spellStart"/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cerin</w:t>
      </w:r>
      <w:proofErr w:type="spellEnd"/>
      <w:r w:rsidR="00C32C77" w:rsidRPr="00C32C77">
        <w:rPr>
          <w:rFonts w:ascii="Garamond" w:eastAsia="Calibri" w:hAnsi="Garamond" w:cs="Times New Roman"/>
          <w:sz w:val="24"/>
          <w:szCs w:val="24"/>
        </w:rPr>
        <w:t>ţ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ele prev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ă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 xml:space="preserve">zute </w:t>
      </w:r>
      <w:r w:rsidR="00EE194F" w:rsidRPr="006C69FD">
        <w:rPr>
          <w:rFonts w:ascii="Garamond" w:hAnsi="Garamond" w:cs="Garamond"/>
          <w:iCs/>
          <w:sz w:val="24"/>
          <w:szCs w:val="24"/>
          <w:lang w:val="ro-RO"/>
        </w:rPr>
        <w:t>î</w:t>
      </w:r>
      <w:r w:rsidR="00EE194F" w:rsidRPr="006C69FD">
        <w:rPr>
          <w:rFonts w:ascii="Garamond" w:hAnsi="Garamond" w:cs="Times New Roman"/>
          <w:iCs/>
          <w:sz w:val="24"/>
          <w:szCs w:val="24"/>
          <w:lang w:val="ro-RO"/>
        </w:rPr>
        <w:t>n Caietul de sarcini.</w:t>
      </w:r>
    </w:p>
    <w:p w14:paraId="19AB6AD0" w14:textId="5A9C293C" w:rsidR="003373F1" w:rsidRPr="006C69FD" w:rsidRDefault="003373F1" w:rsidP="003373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pt-BR"/>
        </w:rPr>
      </w:pPr>
      <w:r w:rsidRPr="006C69FD">
        <w:rPr>
          <w:rFonts w:ascii="Garamond" w:eastAsia="Times New Roman" w:hAnsi="Garamond" w:cs="Times New Roman"/>
          <w:i/>
          <w:iCs/>
          <w:sz w:val="24"/>
          <w:szCs w:val="24"/>
          <w:lang w:val="pt-BR" w:eastAsia="en-GB"/>
        </w:rPr>
        <w:t>[Introduce</w:t>
      </w:r>
      <w:r w:rsidR="00C32C77" w:rsidRPr="00C32C77">
        <w:rPr>
          <w:rFonts w:ascii="Garamond" w:eastAsia="Calibri" w:hAnsi="Garamond" w:cs="Times New Roman"/>
          <w:i/>
          <w:iCs/>
          <w:sz w:val="24"/>
          <w:szCs w:val="24"/>
        </w:rPr>
        <w:t>ţ</w:t>
      </w:r>
      <w:r w:rsidRPr="006C69FD">
        <w:rPr>
          <w:rFonts w:ascii="Garamond" w:eastAsia="Times New Roman" w:hAnsi="Garamond" w:cs="Times New Roman"/>
          <w:i/>
          <w:iCs/>
          <w:sz w:val="24"/>
          <w:szCs w:val="24"/>
          <w:lang w:val="pt-BR" w:eastAsia="en-GB"/>
        </w:rPr>
        <w:t>i anexele cu informa</w:t>
      </w:r>
      <w:r w:rsidR="00C32C77" w:rsidRPr="00C32C77">
        <w:rPr>
          <w:rFonts w:ascii="Garamond" w:eastAsia="Calibri" w:hAnsi="Garamond" w:cs="Times New Roman"/>
          <w:i/>
          <w:iCs/>
          <w:sz w:val="24"/>
          <w:szCs w:val="24"/>
        </w:rPr>
        <w:t>ţ</w:t>
      </w:r>
      <w:r w:rsidRPr="006C69FD">
        <w:rPr>
          <w:rFonts w:ascii="Garamond" w:eastAsia="Times New Roman" w:hAnsi="Garamond" w:cs="Times New Roman"/>
          <w:i/>
          <w:iCs/>
          <w:sz w:val="24"/>
          <w:szCs w:val="24"/>
          <w:lang w:val="pt-BR" w:eastAsia="en-GB"/>
        </w:rPr>
        <w:t>iile solicitate de AC]</w:t>
      </w:r>
    </w:p>
    <w:p w14:paraId="3CBE89B6" w14:textId="77777777" w:rsidR="003373F1" w:rsidRDefault="003373F1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Garamond" w:hAnsi="Garamond" w:cs="Times New Roman"/>
          <w:iCs/>
          <w:sz w:val="24"/>
          <w:szCs w:val="24"/>
          <w:lang w:val="pt-BR"/>
        </w:rPr>
      </w:pPr>
    </w:p>
    <w:p w14:paraId="4C23D0C1" w14:textId="77777777" w:rsidR="005E3E1C" w:rsidRPr="006C69FD" w:rsidRDefault="005E3E1C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Garamond" w:hAnsi="Garamond" w:cs="Times New Roman"/>
          <w:iCs/>
          <w:sz w:val="24"/>
          <w:szCs w:val="24"/>
          <w:lang w:val="pt-BR"/>
        </w:rPr>
      </w:pPr>
    </w:p>
    <w:p w14:paraId="404994C6" w14:textId="77777777" w:rsidR="00C927BC" w:rsidRPr="006C69FD" w:rsidRDefault="00C927BC" w:rsidP="00C927B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</w:pPr>
      <w:r w:rsidRPr="006C69FD">
        <w:rPr>
          <w:rFonts w:ascii="Garamond" w:eastAsia="Times New Roman" w:hAnsi="Garamond" w:cs="Times New Roman"/>
          <w:b/>
          <w:bCs/>
          <w:sz w:val="24"/>
          <w:szCs w:val="24"/>
          <w:lang w:val="it-IT"/>
        </w:rPr>
        <w:t>Data completării ………..                                                  Operator economic,</w:t>
      </w:r>
    </w:p>
    <w:p w14:paraId="216BD14F" w14:textId="77777777" w:rsidR="00C927BC" w:rsidRPr="006C69FD" w:rsidRDefault="00C927BC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Garamond" w:hAnsi="Garamond" w:cs="Times New Roman"/>
          <w:iCs/>
          <w:sz w:val="24"/>
          <w:szCs w:val="24"/>
          <w:lang w:val="fr-BE"/>
        </w:rPr>
      </w:pPr>
    </w:p>
    <w:sectPr w:rsidR="00C927BC" w:rsidRPr="006C69FD" w:rsidSect="00AE69A2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8D883" w14:textId="77777777" w:rsidR="00C503A2" w:rsidRDefault="00C503A2" w:rsidP="0045199F">
      <w:pPr>
        <w:spacing w:after="0" w:line="240" w:lineRule="auto"/>
      </w:pPr>
      <w:r>
        <w:separator/>
      </w:r>
    </w:p>
  </w:endnote>
  <w:endnote w:type="continuationSeparator" w:id="0">
    <w:p w14:paraId="77CF1C72" w14:textId="77777777" w:rsidR="00C503A2" w:rsidRDefault="00C503A2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es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222">
    <w:altName w:val="Times New Roman"/>
    <w:charset w:val="EE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tima">
    <w:altName w:val="Segoe UI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9C0937" w14:textId="33A283E5" w:rsidR="006A14D8" w:rsidRDefault="006A14D8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2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2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99CE" w14:textId="77777777" w:rsidR="00C503A2" w:rsidRDefault="00C503A2" w:rsidP="0045199F">
      <w:pPr>
        <w:spacing w:after="0" w:line="240" w:lineRule="auto"/>
      </w:pPr>
      <w:r>
        <w:separator/>
      </w:r>
    </w:p>
  </w:footnote>
  <w:footnote w:type="continuationSeparator" w:id="0">
    <w:p w14:paraId="0E1F0000" w14:textId="77777777" w:rsidR="00C503A2" w:rsidRDefault="00C503A2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72"/>
    <w:lvl w:ilvl="0">
      <w:start w:val="1"/>
      <w:numFmt w:val="lowerLetter"/>
      <w:lvlText w:val="%1)"/>
      <w:lvlJc w:val="left"/>
      <w:pPr>
        <w:tabs>
          <w:tab w:val="num" w:pos="-426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3" w15:restartNumberingAfterBreak="0">
    <w:nsid w:val="0000001C"/>
    <w:multiLevelType w:val="multi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20"/>
    <w:multiLevelType w:val="multilevel"/>
    <w:tmpl w:val="6066C2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A"/>
        <w:sz w:val="24"/>
        <w:szCs w:val="24"/>
        <w:lang w:val="ro-R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486FF3"/>
    <w:multiLevelType w:val="multilevel"/>
    <w:tmpl w:val="47A26E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i w:val="0"/>
        <w:iCs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6D3B32"/>
    <w:multiLevelType w:val="multilevel"/>
    <w:tmpl w:val="6346F18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095B1DA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A127F28"/>
    <w:multiLevelType w:val="hybridMultilevel"/>
    <w:tmpl w:val="F90E1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09E3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F473AF0"/>
    <w:multiLevelType w:val="hybridMultilevel"/>
    <w:tmpl w:val="94EA4426"/>
    <w:lvl w:ilvl="0" w:tplc="C4A0A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B582343"/>
    <w:multiLevelType w:val="hybridMultilevel"/>
    <w:tmpl w:val="60A8A15E"/>
    <w:lvl w:ilvl="0" w:tplc="34F4CCDC">
      <w:start w:val="8"/>
      <w:numFmt w:val="bullet"/>
      <w:lvlText w:val="-"/>
      <w:lvlJc w:val="left"/>
      <w:pPr>
        <w:ind w:left="2160" w:hanging="360"/>
      </w:pPr>
      <w:rPr>
        <w:rFonts w:ascii="Roboto" w:eastAsia="Calibri" w:hAnsi="Roboto" w:cs="Kalinga" w:hint="default"/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84563C"/>
    <w:multiLevelType w:val="hybridMultilevel"/>
    <w:tmpl w:val="4F7A4C5A"/>
    <w:lvl w:ilvl="0" w:tplc="4B080768">
      <w:start w:val="1"/>
      <w:numFmt w:val="decimal"/>
      <w:pStyle w:val="listenumrobis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3BE8"/>
    <w:multiLevelType w:val="hybridMultilevel"/>
    <w:tmpl w:val="C2E6786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7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A480B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7343579"/>
    <w:multiLevelType w:val="hybridMultilevel"/>
    <w:tmpl w:val="0F5A6E8E"/>
    <w:lvl w:ilvl="0" w:tplc="BEBA7A3E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21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B841235"/>
    <w:multiLevelType w:val="hybridMultilevel"/>
    <w:tmpl w:val="440AA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F7247"/>
    <w:multiLevelType w:val="hybridMultilevel"/>
    <w:tmpl w:val="5D481380"/>
    <w:lvl w:ilvl="0" w:tplc="78A25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43335"/>
    <w:multiLevelType w:val="hybridMultilevel"/>
    <w:tmpl w:val="F90E1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63882"/>
    <w:multiLevelType w:val="hybridMultilevel"/>
    <w:tmpl w:val="A162A9E8"/>
    <w:lvl w:ilvl="0" w:tplc="9B685794">
      <w:start w:val="1"/>
      <w:numFmt w:val="lowerRoman"/>
      <w:lvlText w:val="%1."/>
      <w:lvlJc w:val="right"/>
      <w:pPr>
        <w:ind w:left="360" w:hanging="360"/>
      </w:pPr>
      <w:rPr>
        <w:rFonts w:ascii="Times New Roman" w:eastAsia="Calibri" w:hAnsi="Times New Roman" w:cs="Times New Roman"/>
      </w:rPr>
    </w:lvl>
    <w:lvl w:ilvl="1" w:tplc="A86A60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DA437D"/>
    <w:multiLevelType w:val="hybridMultilevel"/>
    <w:tmpl w:val="D7B4AB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2888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4FE0830"/>
    <w:multiLevelType w:val="hybridMultilevel"/>
    <w:tmpl w:val="565A410A"/>
    <w:lvl w:ilvl="0" w:tplc="111EE988">
      <w:start w:val="1"/>
      <w:numFmt w:val="bullet"/>
      <w:pStyle w:val="tir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B1570"/>
    <w:multiLevelType w:val="hybridMultilevel"/>
    <w:tmpl w:val="2B06D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 w15:restartNumberingAfterBreak="0">
    <w:nsid w:val="50DA04DD"/>
    <w:multiLevelType w:val="hybridMultilevel"/>
    <w:tmpl w:val="55EEEA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F4EDB"/>
    <w:multiLevelType w:val="hybridMultilevel"/>
    <w:tmpl w:val="76761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7D4F"/>
    <w:multiLevelType w:val="hybridMultilevel"/>
    <w:tmpl w:val="21507B1C"/>
    <w:lvl w:ilvl="0" w:tplc="B2888E0A">
      <w:start w:val="15"/>
      <w:numFmt w:val="bullet"/>
      <w:lvlText w:val="-"/>
      <w:lvlJc w:val="left"/>
      <w:pPr>
        <w:ind w:left="55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5" w15:restartNumberingAfterBreak="0">
    <w:nsid w:val="568E5E6C"/>
    <w:multiLevelType w:val="multilevel"/>
    <w:tmpl w:val="BF90A22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570C21B5"/>
    <w:multiLevelType w:val="hybridMultilevel"/>
    <w:tmpl w:val="F90E1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459C8"/>
    <w:multiLevelType w:val="hybridMultilevel"/>
    <w:tmpl w:val="76761A6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E3E16"/>
    <w:multiLevelType w:val="hybridMultilevel"/>
    <w:tmpl w:val="EEF6D17A"/>
    <w:styleLink w:val="Style11"/>
    <w:lvl w:ilvl="0" w:tplc="E1BEDB8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338C"/>
    <w:multiLevelType w:val="hybridMultilevel"/>
    <w:tmpl w:val="55C83DDE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D510742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B5425C"/>
    <w:multiLevelType w:val="hybridMultilevel"/>
    <w:tmpl w:val="F90E1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794E0A2E"/>
    <w:multiLevelType w:val="multilevel"/>
    <w:tmpl w:val="AD82FB76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B7A58A8"/>
    <w:multiLevelType w:val="hybridMultilevel"/>
    <w:tmpl w:val="F90E1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11"/>
  </w:num>
  <w:num w:numId="4">
    <w:abstractNumId w:val="21"/>
  </w:num>
  <w:num w:numId="5">
    <w:abstractNumId w:val="20"/>
  </w:num>
  <w:num w:numId="6">
    <w:abstractNumId w:val="30"/>
  </w:num>
  <w:num w:numId="7">
    <w:abstractNumId w:val="31"/>
  </w:num>
  <w:num w:numId="8">
    <w:abstractNumId w:val="43"/>
  </w:num>
  <w:num w:numId="9">
    <w:abstractNumId w:val="39"/>
  </w:num>
  <w:num w:numId="10">
    <w:abstractNumId w:val="17"/>
  </w:num>
  <w:num w:numId="11">
    <w:abstractNumId w:val="16"/>
  </w:num>
  <w:num w:numId="12">
    <w:abstractNumId w:val="14"/>
  </w:num>
  <w:num w:numId="13">
    <w:abstractNumId w:val="28"/>
  </w:num>
  <w:num w:numId="14">
    <w:abstractNumId w:val="29"/>
  </w:num>
  <w:num w:numId="15">
    <w:abstractNumId w:val="7"/>
  </w:num>
  <w:num w:numId="16">
    <w:abstractNumId w:val="25"/>
  </w:num>
  <w:num w:numId="17">
    <w:abstractNumId w:val="35"/>
  </w:num>
  <w:num w:numId="18">
    <w:abstractNumId w:val="0"/>
  </w:num>
  <w:num w:numId="19">
    <w:abstractNumId w:val="38"/>
  </w:num>
  <w:num w:numId="20">
    <w:abstractNumId w:val="5"/>
  </w:num>
  <w:num w:numId="21">
    <w:abstractNumId w:val="6"/>
  </w:num>
  <w:num w:numId="22">
    <w:abstractNumId w:val="41"/>
  </w:num>
  <w:num w:numId="23">
    <w:abstractNumId w:val="12"/>
  </w:num>
  <w:num w:numId="24">
    <w:abstractNumId w:val="27"/>
  </w:num>
  <w:num w:numId="25">
    <w:abstractNumId w:val="9"/>
  </w:num>
  <w:num w:numId="26">
    <w:abstractNumId w:val="15"/>
  </w:num>
  <w:num w:numId="27">
    <w:abstractNumId w:val="4"/>
  </w:num>
  <w:num w:numId="28">
    <w:abstractNumId w:val="18"/>
  </w:num>
  <w:num w:numId="29">
    <w:abstractNumId w:val="19"/>
  </w:num>
  <w:num w:numId="30">
    <w:abstractNumId w:val="34"/>
  </w:num>
  <w:num w:numId="31">
    <w:abstractNumId w:val="13"/>
  </w:num>
  <w:num w:numId="32">
    <w:abstractNumId w:val="10"/>
  </w:num>
  <w:num w:numId="33">
    <w:abstractNumId w:val="26"/>
  </w:num>
  <w:num w:numId="34">
    <w:abstractNumId w:val="23"/>
  </w:num>
  <w:num w:numId="35">
    <w:abstractNumId w:val="22"/>
  </w:num>
  <w:num w:numId="36">
    <w:abstractNumId w:val="32"/>
  </w:num>
  <w:num w:numId="37">
    <w:abstractNumId w:val="37"/>
  </w:num>
  <w:num w:numId="38">
    <w:abstractNumId w:val="33"/>
  </w:num>
  <w:num w:numId="39">
    <w:abstractNumId w:val="45"/>
  </w:num>
  <w:num w:numId="40">
    <w:abstractNumId w:val="8"/>
  </w:num>
  <w:num w:numId="41">
    <w:abstractNumId w:val="36"/>
  </w:num>
  <w:num w:numId="42">
    <w:abstractNumId w:val="42"/>
  </w:num>
  <w:num w:numId="43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1781D"/>
    <w:rsid w:val="000214B2"/>
    <w:rsid w:val="00026FCC"/>
    <w:rsid w:val="00030D22"/>
    <w:rsid w:val="0003146F"/>
    <w:rsid w:val="00040D3D"/>
    <w:rsid w:val="00042B05"/>
    <w:rsid w:val="00044393"/>
    <w:rsid w:val="0005188D"/>
    <w:rsid w:val="00053386"/>
    <w:rsid w:val="00056C02"/>
    <w:rsid w:val="00060F1A"/>
    <w:rsid w:val="00064A0F"/>
    <w:rsid w:val="000656CE"/>
    <w:rsid w:val="0007088E"/>
    <w:rsid w:val="0007143E"/>
    <w:rsid w:val="00075E3C"/>
    <w:rsid w:val="00076652"/>
    <w:rsid w:val="00076D5E"/>
    <w:rsid w:val="0008176D"/>
    <w:rsid w:val="00096546"/>
    <w:rsid w:val="000A2841"/>
    <w:rsid w:val="000B497B"/>
    <w:rsid w:val="000B6B28"/>
    <w:rsid w:val="000D0F45"/>
    <w:rsid w:val="000D15AF"/>
    <w:rsid w:val="000D6AF5"/>
    <w:rsid w:val="000E03AB"/>
    <w:rsid w:val="000E2A7A"/>
    <w:rsid w:val="000E56D7"/>
    <w:rsid w:val="000F79FE"/>
    <w:rsid w:val="00104E0B"/>
    <w:rsid w:val="00107696"/>
    <w:rsid w:val="001105F3"/>
    <w:rsid w:val="00111845"/>
    <w:rsid w:val="0011393C"/>
    <w:rsid w:val="00117947"/>
    <w:rsid w:val="00124A89"/>
    <w:rsid w:val="00135733"/>
    <w:rsid w:val="00135ED6"/>
    <w:rsid w:val="00136FFD"/>
    <w:rsid w:val="00140E0E"/>
    <w:rsid w:val="00141A93"/>
    <w:rsid w:val="00141E85"/>
    <w:rsid w:val="0014605E"/>
    <w:rsid w:val="00153EF0"/>
    <w:rsid w:val="00154FED"/>
    <w:rsid w:val="00160F54"/>
    <w:rsid w:val="0016292E"/>
    <w:rsid w:val="0016702E"/>
    <w:rsid w:val="0017115C"/>
    <w:rsid w:val="00171FD9"/>
    <w:rsid w:val="00172831"/>
    <w:rsid w:val="001764F3"/>
    <w:rsid w:val="0018218C"/>
    <w:rsid w:val="001979B7"/>
    <w:rsid w:val="001B12C5"/>
    <w:rsid w:val="001B1B9B"/>
    <w:rsid w:val="001B2BA2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3330"/>
    <w:rsid w:val="00205D81"/>
    <w:rsid w:val="00205F4A"/>
    <w:rsid w:val="00207F7A"/>
    <w:rsid w:val="0021010D"/>
    <w:rsid w:val="002115DA"/>
    <w:rsid w:val="00214E5C"/>
    <w:rsid w:val="00220B53"/>
    <w:rsid w:val="00220D80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60203"/>
    <w:rsid w:val="0026608C"/>
    <w:rsid w:val="002701B2"/>
    <w:rsid w:val="002806E8"/>
    <w:rsid w:val="0028144D"/>
    <w:rsid w:val="00282976"/>
    <w:rsid w:val="002836F4"/>
    <w:rsid w:val="002859DC"/>
    <w:rsid w:val="00287C35"/>
    <w:rsid w:val="002A6188"/>
    <w:rsid w:val="002B26EF"/>
    <w:rsid w:val="002B465D"/>
    <w:rsid w:val="002C5985"/>
    <w:rsid w:val="002D1103"/>
    <w:rsid w:val="002D53AD"/>
    <w:rsid w:val="002E21CD"/>
    <w:rsid w:val="002E29AA"/>
    <w:rsid w:val="002E2ECF"/>
    <w:rsid w:val="002E5753"/>
    <w:rsid w:val="002E798A"/>
    <w:rsid w:val="002F6E91"/>
    <w:rsid w:val="002F74E8"/>
    <w:rsid w:val="002F7E1E"/>
    <w:rsid w:val="00315CA8"/>
    <w:rsid w:val="00315CE8"/>
    <w:rsid w:val="00316029"/>
    <w:rsid w:val="0031630C"/>
    <w:rsid w:val="00317A4D"/>
    <w:rsid w:val="00323C07"/>
    <w:rsid w:val="00325D3D"/>
    <w:rsid w:val="00326DFE"/>
    <w:rsid w:val="0032780E"/>
    <w:rsid w:val="00334E60"/>
    <w:rsid w:val="0033501E"/>
    <w:rsid w:val="003373F1"/>
    <w:rsid w:val="00337C35"/>
    <w:rsid w:val="00340328"/>
    <w:rsid w:val="00345F28"/>
    <w:rsid w:val="00361C56"/>
    <w:rsid w:val="0037519D"/>
    <w:rsid w:val="00391475"/>
    <w:rsid w:val="00394153"/>
    <w:rsid w:val="003962B1"/>
    <w:rsid w:val="003979E7"/>
    <w:rsid w:val="003A3DDA"/>
    <w:rsid w:val="003A6C69"/>
    <w:rsid w:val="003B0705"/>
    <w:rsid w:val="003B22DA"/>
    <w:rsid w:val="003B2832"/>
    <w:rsid w:val="003B594D"/>
    <w:rsid w:val="003C5F99"/>
    <w:rsid w:val="003D0B6F"/>
    <w:rsid w:val="003D2A38"/>
    <w:rsid w:val="003D5D40"/>
    <w:rsid w:val="003E07B0"/>
    <w:rsid w:val="003E3C11"/>
    <w:rsid w:val="003E5587"/>
    <w:rsid w:val="003F4DEB"/>
    <w:rsid w:val="004008CF"/>
    <w:rsid w:val="00403F87"/>
    <w:rsid w:val="004138EF"/>
    <w:rsid w:val="00413F6E"/>
    <w:rsid w:val="00414E58"/>
    <w:rsid w:val="00432C95"/>
    <w:rsid w:val="00434997"/>
    <w:rsid w:val="00434C29"/>
    <w:rsid w:val="004418F8"/>
    <w:rsid w:val="00442758"/>
    <w:rsid w:val="00443631"/>
    <w:rsid w:val="00446F91"/>
    <w:rsid w:val="0045199F"/>
    <w:rsid w:val="00452185"/>
    <w:rsid w:val="004530EA"/>
    <w:rsid w:val="00454117"/>
    <w:rsid w:val="004560D3"/>
    <w:rsid w:val="00456FB4"/>
    <w:rsid w:val="00462154"/>
    <w:rsid w:val="004818F2"/>
    <w:rsid w:val="00491602"/>
    <w:rsid w:val="0049357A"/>
    <w:rsid w:val="00494667"/>
    <w:rsid w:val="004A074D"/>
    <w:rsid w:val="004A40CF"/>
    <w:rsid w:val="004A5F97"/>
    <w:rsid w:val="004A7422"/>
    <w:rsid w:val="004B7372"/>
    <w:rsid w:val="004C3FB8"/>
    <w:rsid w:val="004C41C4"/>
    <w:rsid w:val="004C4810"/>
    <w:rsid w:val="004C5BA4"/>
    <w:rsid w:val="004C7E0B"/>
    <w:rsid w:val="004D007E"/>
    <w:rsid w:val="004D70FA"/>
    <w:rsid w:val="004D72CB"/>
    <w:rsid w:val="004E1871"/>
    <w:rsid w:val="004F647B"/>
    <w:rsid w:val="004F77C1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37CF"/>
    <w:rsid w:val="005743AD"/>
    <w:rsid w:val="00577069"/>
    <w:rsid w:val="00593DF8"/>
    <w:rsid w:val="005A0E59"/>
    <w:rsid w:val="005A2867"/>
    <w:rsid w:val="005A3B54"/>
    <w:rsid w:val="005A5C49"/>
    <w:rsid w:val="005B2E7A"/>
    <w:rsid w:val="005B326D"/>
    <w:rsid w:val="005B4F96"/>
    <w:rsid w:val="005C107C"/>
    <w:rsid w:val="005C3E3F"/>
    <w:rsid w:val="005C5EF6"/>
    <w:rsid w:val="005D279A"/>
    <w:rsid w:val="005D3A69"/>
    <w:rsid w:val="005D7BBA"/>
    <w:rsid w:val="005E3CBD"/>
    <w:rsid w:val="005E3E1C"/>
    <w:rsid w:val="005F22AA"/>
    <w:rsid w:val="005F5399"/>
    <w:rsid w:val="005F79B5"/>
    <w:rsid w:val="00603474"/>
    <w:rsid w:val="00606EBE"/>
    <w:rsid w:val="006100C1"/>
    <w:rsid w:val="0061076E"/>
    <w:rsid w:val="00610FDB"/>
    <w:rsid w:val="00614D90"/>
    <w:rsid w:val="00615327"/>
    <w:rsid w:val="0061652E"/>
    <w:rsid w:val="0061664E"/>
    <w:rsid w:val="00620CE8"/>
    <w:rsid w:val="00621AF7"/>
    <w:rsid w:val="00622A39"/>
    <w:rsid w:val="00627D18"/>
    <w:rsid w:val="00631596"/>
    <w:rsid w:val="00631F39"/>
    <w:rsid w:val="0064308B"/>
    <w:rsid w:val="00643191"/>
    <w:rsid w:val="00645C9D"/>
    <w:rsid w:val="00647003"/>
    <w:rsid w:val="006510EA"/>
    <w:rsid w:val="00656E8D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AEA"/>
    <w:rsid w:val="006B4E37"/>
    <w:rsid w:val="006B60EF"/>
    <w:rsid w:val="006C69FD"/>
    <w:rsid w:val="006C6CDE"/>
    <w:rsid w:val="006C7F2C"/>
    <w:rsid w:val="006D0D63"/>
    <w:rsid w:val="006E1F41"/>
    <w:rsid w:val="006E32A5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4650"/>
    <w:rsid w:val="007152FF"/>
    <w:rsid w:val="00715F1E"/>
    <w:rsid w:val="007232D9"/>
    <w:rsid w:val="00724C16"/>
    <w:rsid w:val="0073318C"/>
    <w:rsid w:val="00735D96"/>
    <w:rsid w:val="00736DEC"/>
    <w:rsid w:val="00744D1E"/>
    <w:rsid w:val="007451AD"/>
    <w:rsid w:val="0075504B"/>
    <w:rsid w:val="007559FC"/>
    <w:rsid w:val="0075652A"/>
    <w:rsid w:val="00766ACF"/>
    <w:rsid w:val="00773B3D"/>
    <w:rsid w:val="00773C00"/>
    <w:rsid w:val="00781C64"/>
    <w:rsid w:val="0078223D"/>
    <w:rsid w:val="0078635F"/>
    <w:rsid w:val="00790739"/>
    <w:rsid w:val="007907AB"/>
    <w:rsid w:val="007A116C"/>
    <w:rsid w:val="007A3BAD"/>
    <w:rsid w:val="007A496C"/>
    <w:rsid w:val="007B02F6"/>
    <w:rsid w:val="007B1F81"/>
    <w:rsid w:val="007C442C"/>
    <w:rsid w:val="007C702E"/>
    <w:rsid w:val="007D1A92"/>
    <w:rsid w:val="007E188A"/>
    <w:rsid w:val="007E3002"/>
    <w:rsid w:val="007E5BFC"/>
    <w:rsid w:val="007E7EE9"/>
    <w:rsid w:val="007F264E"/>
    <w:rsid w:val="007F2A7F"/>
    <w:rsid w:val="00807722"/>
    <w:rsid w:val="00810E07"/>
    <w:rsid w:val="00811744"/>
    <w:rsid w:val="00811FA5"/>
    <w:rsid w:val="008130FB"/>
    <w:rsid w:val="00820408"/>
    <w:rsid w:val="008217F0"/>
    <w:rsid w:val="00823773"/>
    <w:rsid w:val="0082615D"/>
    <w:rsid w:val="00826C21"/>
    <w:rsid w:val="00826C51"/>
    <w:rsid w:val="00827B34"/>
    <w:rsid w:val="00837830"/>
    <w:rsid w:val="00846580"/>
    <w:rsid w:val="00854C8E"/>
    <w:rsid w:val="0085681B"/>
    <w:rsid w:val="008644A4"/>
    <w:rsid w:val="00865697"/>
    <w:rsid w:val="008659D5"/>
    <w:rsid w:val="008672B0"/>
    <w:rsid w:val="008713F4"/>
    <w:rsid w:val="00871BF8"/>
    <w:rsid w:val="008766A4"/>
    <w:rsid w:val="00886F45"/>
    <w:rsid w:val="00890A1A"/>
    <w:rsid w:val="008953A0"/>
    <w:rsid w:val="008A4F1D"/>
    <w:rsid w:val="008B00F1"/>
    <w:rsid w:val="008B5839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204C"/>
    <w:rsid w:val="009404DE"/>
    <w:rsid w:val="00950B0A"/>
    <w:rsid w:val="00952277"/>
    <w:rsid w:val="00956B53"/>
    <w:rsid w:val="00961C9C"/>
    <w:rsid w:val="00962073"/>
    <w:rsid w:val="00972861"/>
    <w:rsid w:val="009748B9"/>
    <w:rsid w:val="00977614"/>
    <w:rsid w:val="00977CBD"/>
    <w:rsid w:val="00985F0C"/>
    <w:rsid w:val="00993943"/>
    <w:rsid w:val="009A04DF"/>
    <w:rsid w:val="009A0E3F"/>
    <w:rsid w:val="009A1E1F"/>
    <w:rsid w:val="009B1C85"/>
    <w:rsid w:val="009B38E1"/>
    <w:rsid w:val="009B4D5E"/>
    <w:rsid w:val="009D41BA"/>
    <w:rsid w:val="009D41E2"/>
    <w:rsid w:val="009D5CD7"/>
    <w:rsid w:val="009E1C1E"/>
    <w:rsid w:val="009E6D1D"/>
    <w:rsid w:val="009F0A20"/>
    <w:rsid w:val="009F4F3E"/>
    <w:rsid w:val="00A00BFD"/>
    <w:rsid w:val="00A06075"/>
    <w:rsid w:val="00A067FD"/>
    <w:rsid w:val="00A15677"/>
    <w:rsid w:val="00A22763"/>
    <w:rsid w:val="00A23BCD"/>
    <w:rsid w:val="00A23DAB"/>
    <w:rsid w:val="00A25AFB"/>
    <w:rsid w:val="00A30B02"/>
    <w:rsid w:val="00A30FCE"/>
    <w:rsid w:val="00A35984"/>
    <w:rsid w:val="00A35B8E"/>
    <w:rsid w:val="00A360CC"/>
    <w:rsid w:val="00A554CC"/>
    <w:rsid w:val="00A65A87"/>
    <w:rsid w:val="00A74972"/>
    <w:rsid w:val="00A7639A"/>
    <w:rsid w:val="00A81E82"/>
    <w:rsid w:val="00A84043"/>
    <w:rsid w:val="00A90EDE"/>
    <w:rsid w:val="00A96627"/>
    <w:rsid w:val="00AB148B"/>
    <w:rsid w:val="00AB2122"/>
    <w:rsid w:val="00AC0FCE"/>
    <w:rsid w:val="00AC2B72"/>
    <w:rsid w:val="00AC5273"/>
    <w:rsid w:val="00AC56E5"/>
    <w:rsid w:val="00AD5676"/>
    <w:rsid w:val="00AD77DD"/>
    <w:rsid w:val="00AE2A6B"/>
    <w:rsid w:val="00AE631E"/>
    <w:rsid w:val="00AE69A2"/>
    <w:rsid w:val="00AF234D"/>
    <w:rsid w:val="00AF595A"/>
    <w:rsid w:val="00AF6CAC"/>
    <w:rsid w:val="00B00F07"/>
    <w:rsid w:val="00B02BF6"/>
    <w:rsid w:val="00B0408E"/>
    <w:rsid w:val="00B07864"/>
    <w:rsid w:val="00B07F17"/>
    <w:rsid w:val="00B159CD"/>
    <w:rsid w:val="00B20AA8"/>
    <w:rsid w:val="00B2494A"/>
    <w:rsid w:val="00B24C3D"/>
    <w:rsid w:val="00B24F9A"/>
    <w:rsid w:val="00B45205"/>
    <w:rsid w:val="00B521AC"/>
    <w:rsid w:val="00B57801"/>
    <w:rsid w:val="00B7223B"/>
    <w:rsid w:val="00B73F69"/>
    <w:rsid w:val="00B74BAA"/>
    <w:rsid w:val="00B82790"/>
    <w:rsid w:val="00B86B6B"/>
    <w:rsid w:val="00B904B8"/>
    <w:rsid w:val="00B93DA1"/>
    <w:rsid w:val="00B965C1"/>
    <w:rsid w:val="00BA15BA"/>
    <w:rsid w:val="00BA2FA8"/>
    <w:rsid w:val="00BA3B22"/>
    <w:rsid w:val="00BB1C75"/>
    <w:rsid w:val="00BB5324"/>
    <w:rsid w:val="00BC14A3"/>
    <w:rsid w:val="00BC31B1"/>
    <w:rsid w:val="00BC649B"/>
    <w:rsid w:val="00BC781A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32C77"/>
    <w:rsid w:val="00C3491D"/>
    <w:rsid w:val="00C450E1"/>
    <w:rsid w:val="00C46E6D"/>
    <w:rsid w:val="00C47F1A"/>
    <w:rsid w:val="00C503A2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27BC"/>
    <w:rsid w:val="00C92A6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D03A90"/>
    <w:rsid w:val="00D076AC"/>
    <w:rsid w:val="00D25DD1"/>
    <w:rsid w:val="00D33BEF"/>
    <w:rsid w:val="00D40694"/>
    <w:rsid w:val="00D45E1F"/>
    <w:rsid w:val="00D56182"/>
    <w:rsid w:val="00D62E8C"/>
    <w:rsid w:val="00D63FCC"/>
    <w:rsid w:val="00D73C41"/>
    <w:rsid w:val="00D81F22"/>
    <w:rsid w:val="00D86DB3"/>
    <w:rsid w:val="00D947A6"/>
    <w:rsid w:val="00DA79E7"/>
    <w:rsid w:val="00DB0D0E"/>
    <w:rsid w:val="00DB2ADA"/>
    <w:rsid w:val="00DB3B8C"/>
    <w:rsid w:val="00DB5B9C"/>
    <w:rsid w:val="00DB61F8"/>
    <w:rsid w:val="00DC5020"/>
    <w:rsid w:val="00DC69BA"/>
    <w:rsid w:val="00DD18D2"/>
    <w:rsid w:val="00DD1B82"/>
    <w:rsid w:val="00DD370B"/>
    <w:rsid w:val="00DE1C81"/>
    <w:rsid w:val="00DE7ADC"/>
    <w:rsid w:val="00DF2189"/>
    <w:rsid w:val="00DF2428"/>
    <w:rsid w:val="00DF534D"/>
    <w:rsid w:val="00DF5EC3"/>
    <w:rsid w:val="00E0492D"/>
    <w:rsid w:val="00E04A85"/>
    <w:rsid w:val="00E052C4"/>
    <w:rsid w:val="00E13233"/>
    <w:rsid w:val="00E17ECA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40E"/>
    <w:rsid w:val="00E57B40"/>
    <w:rsid w:val="00E57E6E"/>
    <w:rsid w:val="00E62A6D"/>
    <w:rsid w:val="00E66EA4"/>
    <w:rsid w:val="00E67A21"/>
    <w:rsid w:val="00E714DE"/>
    <w:rsid w:val="00E738CD"/>
    <w:rsid w:val="00E8058F"/>
    <w:rsid w:val="00E82969"/>
    <w:rsid w:val="00E82F59"/>
    <w:rsid w:val="00E86768"/>
    <w:rsid w:val="00E87A86"/>
    <w:rsid w:val="00E93922"/>
    <w:rsid w:val="00E9545D"/>
    <w:rsid w:val="00EA0BFD"/>
    <w:rsid w:val="00EA3AB9"/>
    <w:rsid w:val="00EB6A8D"/>
    <w:rsid w:val="00EC2DF3"/>
    <w:rsid w:val="00EC2F6D"/>
    <w:rsid w:val="00EC5E68"/>
    <w:rsid w:val="00EC7EA3"/>
    <w:rsid w:val="00ED336B"/>
    <w:rsid w:val="00ED5FD4"/>
    <w:rsid w:val="00ED6B41"/>
    <w:rsid w:val="00ED6C92"/>
    <w:rsid w:val="00EE194F"/>
    <w:rsid w:val="00EE2765"/>
    <w:rsid w:val="00EE375C"/>
    <w:rsid w:val="00EE42C6"/>
    <w:rsid w:val="00EE430A"/>
    <w:rsid w:val="00EE4531"/>
    <w:rsid w:val="00EF223A"/>
    <w:rsid w:val="00EF2468"/>
    <w:rsid w:val="00EF277F"/>
    <w:rsid w:val="00EF590E"/>
    <w:rsid w:val="00EF5B91"/>
    <w:rsid w:val="00EF5E8A"/>
    <w:rsid w:val="00EF6AEE"/>
    <w:rsid w:val="00F025AE"/>
    <w:rsid w:val="00F16E26"/>
    <w:rsid w:val="00F17911"/>
    <w:rsid w:val="00F179DC"/>
    <w:rsid w:val="00F21F5C"/>
    <w:rsid w:val="00F24A8A"/>
    <w:rsid w:val="00F25962"/>
    <w:rsid w:val="00F313B3"/>
    <w:rsid w:val="00F317A0"/>
    <w:rsid w:val="00F33587"/>
    <w:rsid w:val="00F36373"/>
    <w:rsid w:val="00F44BFD"/>
    <w:rsid w:val="00F4686D"/>
    <w:rsid w:val="00F60500"/>
    <w:rsid w:val="00F61DFF"/>
    <w:rsid w:val="00F6296D"/>
    <w:rsid w:val="00F74505"/>
    <w:rsid w:val="00F80069"/>
    <w:rsid w:val="00F9248C"/>
    <w:rsid w:val="00FA0CA2"/>
    <w:rsid w:val="00FA400E"/>
    <w:rsid w:val="00FB5D2F"/>
    <w:rsid w:val="00FC20A3"/>
    <w:rsid w:val="00FC29FF"/>
    <w:rsid w:val="00FC597C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DD014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Titlu1Caracte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link w:val="Titlu2Caracter"/>
    <w:unhideWhenUsed/>
    <w:qFormat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aliases w:val="H4"/>
    <w:basedOn w:val="Normal"/>
    <w:next w:val="Normal"/>
    <w:link w:val="Titlu4Caracter"/>
    <w:uiPriority w:val="9"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9"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aliases w:val="Heading 7 (do not use)"/>
    <w:basedOn w:val="Normal"/>
    <w:next w:val="Normal"/>
    <w:link w:val="Titlu7Caracter"/>
    <w:uiPriority w:val="9"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aliases w:val="Heading 8 (do not use)"/>
    <w:basedOn w:val="Normal"/>
    <w:next w:val="Normal"/>
    <w:link w:val="Titlu8Caracter"/>
    <w:uiPriority w:val="9"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aliases w:val="Heading 9 (do not use)"/>
    <w:basedOn w:val="Normal"/>
    <w:next w:val="Normal"/>
    <w:link w:val="Titlu9Caracter"/>
    <w:uiPriority w:val="9"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1 Caracter,Part Caracter,Chapter Heading Caracter,Section Heading Caracter,Attribute Heading 1 Caracter,Headline 1 Caracter,Titre1 Caracter,h1 Caracter,Hoofdstuk Caracter,A MAJOR/BOLD Caracter,t1 Caracter,Titolo capitolo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,Citation List,본문(내용),List Paragraph (numbered (a)),Header bold,body 2,List Paragraph1,List Paragraph11,Normal bullet 2,Lettre d'introduction,List Paragraph111,lp1,Heading x1,Lista 1,lp11,1st level - Bullet List Paragraph,Ha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aliases w:val="Attribute Heading 2 Char Caracter,heading 2 Char Caracter,Heading 2 Hidden Char Caracter,Attribute Heading 2 Caracter,Heading 2 Hidden Caracter,H2 Caracter,Chapter Number/Appendix Letter Caracter,chn Caracter,Headline 2 Caracter"/>
    <w:basedOn w:val="Fontdeparagrafimplicit"/>
    <w:link w:val="Titlu2"/>
    <w:qFormat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aliases w:val="Heading 3 Char1 Caracter,Heading 3 Char Char Caracter,Attribute Heading Caracter,H3 Caracter,0 Caracter,H31 Caracter,Headline 3 Caracter,h3 Caracter,h31 Caracter,h32 Caracter,3 Caracter,H31 Char Char Caracter,H32 Caracter,H311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aliases w:val="H4 Caracter"/>
    <w:basedOn w:val="Fontdeparagrafimplicit"/>
    <w:link w:val="Titlu4"/>
    <w:uiPriority w:val="9"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9"/>
    <w:qFormat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aliases w:val="Heading 7 (do not use) Caracter"/>
    <w:basedOn w:val="Fontdeparagrafimplicit"/>
    <w:link w:val="Titlu7"/>
    <w:uiPriority w:val="9"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aliases w:val="Heading 8 (do not use) Caracter"/>
    <w:basedOn w:val="Fontdeparagrafimplicit"/>
    <w:link w:val="Titlu8"/>
    <w:uiPriority w:val="9"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aliases w:val="Heading 9 (do not use) Caracter"/>
    <w:basedOn w:val="Fontdeparagrafimplicit"/>
    <w:link w:val="Titlu9"/>
    <w:uiPriority w:val="9"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unhideWhenUsed/>
    <w:qFormat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qFormat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,Citation List Caracter,본문(내용) Caracter,List Paragraph (numbered (a)) Caracter,Header bold Caracter,body 2 Caracter,List Paragraph1 Caracter,List Paragraph11 Caracter,Normal bullet 2 Caracter,lp1 Caracter"/>
    <w:link w:val="Listparagraf"/>
    <w:uiPriority w:val="34"/>
    <w:qFormat/>
    <w:locked/>
    <w:rsid w:val="00F44BFD"/>
    <w:rPr>
      <w:lang w:val="en-US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"/>
    <w:basedOn w:val="Normal"/>
    <w:link w:val="TextnotdesubsolCaracter"/>
    <w:uiPriority w:val="99"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basedOn w:val="Fontdeparagrafimplicit"/>
    <w:link w:val="Textnotdesubsol"/>
    <w:uiPriority w:val="99"/>
    <w:qFormat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39"/>
    <w:qFormat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qFormat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6A14D8"/>
    <w:rPr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FA0CA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qFormat/>
    <w:rsid w:val="00FA0CA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603474"/>
  </w:style>
  <w:style w:type="character" w:customStyle="1" w:styleId="Heading1Char1">
    <w:name w:val="Heading 1 Char1"/>
    <w:aliases w:val="1 Char,Part Char,Chapter Heading Char,Section Heading Char,Attribute Heading 1 Char,Headline 1 Char,Titre1 Char,h1 Char,Hoofdstuk Char,A MAJOR/BOLD Char,t1 Char,Titolo capitolo Char,level 1 Char,Level 1 Head Char,H1 Char,U1 Char,A Char"/>
    <w:rsid w:val="00603474"/>
    <w:rPr>
      <w:rFonts w:eastAsia="Times New Roman"/>
      <w:b/>
      <w:bCs/>
      <w:sz w:val="22"/>
      <w:szCs w:val="28"/>
      <w:lang w:eastAsia="en-US"/>
    </w:rPr>
  </w:style>
  <w:style w:type="character" w:customStyle="1" w:styleId="Heading2Char1">
    <w:name w:val="Heading 2 Char1"/>
    <w:aliases w:val="Attribute Heading 2 Char Char,heading 2 Char Char,Heading 2 Hidden Char Char,Attribute Heading 2 Char1,Heading 2 Hidden Char1,H2 Char,Chapter Number/Appendix Letter Char,chn Char,Headline 2 Char,h2 Char,2 Char,headi Char,heading2 Char"/>
    <w:rsid w:val="00603474"/>
    <w:rPr>
      <w:rFonts w:eastAsia="Times New Roman"/>
      <w:b/>
      <w:bCs/>
      <w:szCs w:val="26"/>
      <w:lang w:eastAsia="en-US"/>
    </w:rPr>
  </w:style>
  <w:style w:type="character" w:customStyle="1" w:styleId="Heading3Char2">
    <w:name w:val="Heading 3 Char2"/>
    <w:aliases w:val="Heading 3 Char1 Char,Heading 3 Char Char Char,Attribute Heading Char,H3 Char,0 Char,H31 Char,Headline 3 Char,h3 Char,h31 Char,h32 Char,3 Char,H31 Char Char Char,H32 Char,H311 Char,H33 Char,H312 Char,H34 Char,H313 Char,H35 Char,H314 Char"/>
    <w:uiPriority w:val="9"/>
    <w:rsid w:val="0060347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Heading4Char1">
    <w:name w:val="Heading 4 Char1"/>
    <w:aliases w:val="H4 Char"/>
    <w:uiPriority w:val="9"/>
    <w:rsid w:val="0060347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Heading5Char1">
    <w:name w:val="Heading 5 Char1"/>
    <w:uiPriority w:val="99"/>
    <w:rsid w:val="0060347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Heading6Char1">
    <w:name w:val="Heading 6 Char1"/>
    <w:rsid w:val="0060347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Heading7Char1">
    <w:name w:val="Heading 7 Char1"/>
    <w:aliases w:val="Heading 7 (do not use) Char"/>
    <w:uiPriority w:val="9"/>
    <w:rsid w:val="00603474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Heading8Char1">
    <w:name w:val="Heading 8 Char1"/>
    <w:aliases w:val="Heading 8 (do not use) Char"/>
    <w:uiPriority w:val="9"/>
    <w:rsid w:val="00603474"/>
    <w:rPr>
      <w:rFonts w:ascii="Cambria" w:eastAsia="Times New Roman" w:hAnsi="Cambria"/>
      <w:color w:val="404040"/>
      <w:lang w:eastAsia="en-US"/>
    </w:rPr>
  </w:style>
  <w:style w:type="character" w:customStyle="1" w:styleId="Heading9Char1">
    <w:name w:val="Heading 9 Char1"/>
    <w:aliases w:val="Heading 9 (do not use) Char"/>
    <w:uiPriority w:val="9"/>
    <w:rsid w:val="00603474"/>
    <w:rPr>
      <w:rFonts w:ascii="Cambria" w:eastAsia="Times New Roman" w:hAnsi="Cambria"/>
      <w:i/>
      <w:iCs/>
      <w:color w:val="404040"/>
      <w:lang w:eastAsia="en-US"/>
    </w:rPr>
  </w:style>
  <w:style w:type="table" w:customStyle="1" w:styleId="TableGrid1">
    <w:name w:val="Table Grid1"/>
    <w:basedOn w:val="TabelNormal"/>
    <w:next w:val="Tabelgril"/>
    <w:uiPriority w:val="39"/>
    <w:rsid w:val="00603474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2">
    <w:name w:val="Footnote Text Char2"/>
    <w:aliases w:val="Footnote Text Char Char Char1,Fußnote Char1,single space Char1,footnote text Char1,FOOTNOTES Char1,fn Char1,Podrozdział Char1,Footnote Char1,stile 1 Char1,Footnote1 Char1,Footnote2 Char1,Footnote3 Char1,Footnote4 Char1,Footnote5 Char"/>
    <w:rsid w:val="00603474"/>
    <w:rPr>
      <w:sz w:val="20"/>
      <w:szCs w:val="20"/>
      <w:lang w:val="ro-RO"/>
    </w:rPr>
  </w:style>
  <w:style w:type="character" w:customStyle="1" w:styleId="CommentTextChar1">
    <w:name w:val="Comment Text Char1"/>
    <w:uiPriority w:val="99"/>
    <w:rsid w:val="00603474"/>
    <w:rPr>
      <w:sz w:val="20"/>
      <w:szCs w:val="20"/>
      <w:lang w:val="ro-RO"/>
    </w:rPr>
  </w:style>
  <w:style w:type="character" w:customStyle="1" w:styleId="CommentSubjectChar1">
    <w:name w:val="Comment Subject Char1"/>
    <w:uiPriority w:val="99"/>
    <w:semiHidden/>
    <w:rsid w:val="00603474"/>
    <w:rPr>
      <w:b/>
      <w:bCs/>
      <w:sz w:val="20"/>
      <w:szCs w:val="20"/>
      <w:lang w:val="ro-RO"/>
    </w:rPr>
  </w:style>
  <w:style w:type="character" w:customStyle="1" w:styleId="BalloonTextChar1">
    <w:name w:val="Balloon Text Char1"/>
    <w:rsid w:val="00603474"/>
    <w:rPr>
      <w:rFonts w:ascii="Segoe UI" w:hAnsi="Segoe UI" w:cs="Segoe UI"/>
      <w:sz w:val="18"/>
      <w:szCs w:val="18"/>
      <w:lang w:val="ro-RO"/>
    </w:rPr>
  </w:style>
  <w:style w:type="character" w:customStyle="1" w:styleId="HeaderChar1">
    <w:name w:val="Header Char1"/>
    <w:rsid w:val="00603474"/>
    <w:rPr>
      <w:lang w:val="ro-RO"/>
    </w:rPr>
  </w:style>
  <w:style w:type="character" w:customStyle="1" w:styleId="FooterChar1">
    <w:name w:val="Footer Char1"/>
    <w:uiPriority w:val="99"/>
    <w:rsid w:val="00603474"/>
    <w:rPr>
      <w:lang w:val="ro-RO"/>
    </w:rPr>
  </w:style>
  <w:style w:type="paragraph" w:styleId="Cuprins1">
    <w:name w:val="toc 1"/>
    <w:basedOn w:val="Normal"/>
    <w:next w:val="Normal"/>
    <w:autoRedefine/>
    <w:unhideWhenUsed/>
    <w:qFormat/>
    <w:rsid w:val="00603474"/>
    <w:pPr>
      <w:spacing w:before="120" w:after="120"/>
    </w:pPr>
    <w:rPr>
      <w:rFonts w:ascii="Calibri" w:eastAsia="Calibri" w:hAnsi="Calibri" w:cs="Times New Roman"/>
      <w:b/>
      <w:bCs/>
      <w:caps/>
      <w:szCs w:val="20"/>
      <w:lang w:val="ro-RO"/>
    </w:rPr>
  </w:style>
  <w:style w:type="paragraph" w:styleId="Cuprins2">
    <w:name w:val="toc 2"/>
    <w:basedOn w:val="Normal"/>
    <w:next w:val="Normal"/>
    <w:autoRedefine/>
    <w:unhideWhenUsed/>
    <w:qFormat/>
    <w:rsid w:val="00603474"/>
    <w:pPr>
      <w:tabs>
        <w:tab w:val="left" w:pos="880"/>
        <w:tab w:val="right" w:leader="dot" w:pos="9062"/>
      </w:tabs>
      <w:spacing w:after="0"/>
      <w:ind w:left="220"/>
    </w:pPr>
    <w:rPr>
      <w:rFonts w:ascii="Calibri" w:eastAsia="Calibri" w:hAnsi="Calibri" w:cs="Times New Roman"/>
      <w:smallCaps/>
      <w:sz w:val="20"/>
      <w:szCs w:val="20"/>
      <w:lang w:val="ro-RO"/>
    </w:rPr>
  </w:style>
  <w:style w:type="paragraph" w:styleId="Cuprins3">
    <w:name w:val="toc 3"/>
    <w:basedOn w:val="Normal"/>
    <w:next w:val="Normal"/>
    <w:autoRedefine/>
    <w:unhideWhenUsed/>
    <w:qFormat/>
    <w:rsid w:val="00603474"/>
    <w:pPr>
      <w:spacing w:after="0"/>
      <w:ind w:left="440"/>
    </w:pPr>
    <w:rPr>
      <w:rFonts w:ascii="Calibri" w:eastAsia="Calibri" w:hAnsi="Calibri" w:cs="Times New Roman"/>
      <w:i/>
      <w:iCs/>
      <w:sz w:val="20"/>
      <w:szCs w:val="20"/>
      <w:lang w:val="ro-RO"/>
    </w:rPr>
  </w:style>
  <w:style w:type="paragraph" w:styleId="Cuprins4">
    <w:name w:val="toc 4"/>
    <w:basedOn w:val="Normal"/>
    <w:next w:val="Normal"/>
    <w:autoRedefine/>
    <w:unhideWhenUsed/>
    <w:rsid w:val="00603474"/>
    <w:pPr>
      <w:spacing w:after="0"/>
      <w:ind w:left="660"/>
    </w:pPr>
    <w:rPr>
      <w:rFonts w:ascii="Calibri" w:eastAsia="Calibri" w:hAnsi="Calibri" w:cs="Times New Roman"/>
      <w:sz w:val="18"/>
      <w:szCs w:val="18"/>
      <w:lang w:val="ro-RO"/>
    </w:rPr>
  </w:style>
  <w:style w:type="paragraph" w:styleId="Cuprins5">
    <w:name w:val="toc 5"/>
    <w:basedOn w:val="Normal"/>
    <w:next w:val="Normal"/>
    <w:autoRedefine/>
    <w:unhideWhenUsed/>
    <w:rsid w:val="00603474"/>
    <w:pPr>
      <w:spacing w:after="0"/>
      <w:ind w:left="880"/>
    </w:pPr>
    <w:rPr>
      <w:rFonts w:ascii="Calibri" w:eastAsia="Calibri" w:hAnsi="Calibri" w:cs="Times New Roman"/>
      <w:sz w:val="18"/>
      <w:szCs w:val="18"/>
      <w:lang w:val="ro-RO"/>
    </w:rPr>
  </w:style>
  <w:style w:type="paragraph" w:styleId="Cuprins6">
    <w:name w:val="toc 6"/>
    <w:basedOn w:val="Normal"/>
    <w:next w:val="Normal"/>
    <w:autoRedefine/>
    <w:unhideWhenUsed/>
    <w:rsid w:val="00603474"/>
    <w:pPr>
      <w:spacing w:after="0"/>
      <w:ind w:left="1100"/>
    </w:pPr>
    <w:rPr>
      <w:rFonts w:ascii="Calibri" w:eastAsia="Calibri" w:hAnsi="Calibri" w:cs="Times New Roman"/>
      <w:sz w:val="18"/>
      <w:szCs w:val="18"/>
      <w:lang w:val="ro-RO"/>
    </w:rPr>
  </w:style>
  <w:style w:type="paragraph" w:styleId="Cuprins7">
    <w:name w:val="toc 7"/>
    <w:basedOn w:val="Normal"/>
    <w:next w:val="Normal"/>
    <w:autoRedefine/>
    <w:unhideWhenUsed/>
    <w:rsid w:val="00603474"/>
    <w:pPr>
      <w:spacing w:after="0"/>
      <w:ind w:left="1320"/>
    </w:pPr>
    <w:rPr>
      <w:rFonts w:ascii="Calibri" w:eastAsia="Calibri" w:hAnsi="Calibri" w:cs="Times New Roman"/>
      <w:sz w:val="18"/>
      <w:szCs w:val="18"/>
      <w:lang w:val="ro-RO"/>
    </w:rPr>
  </w:style>
  <w:style w:type="paragraph" w:styleId="Cuprins8">
    <w:name w:val="toc 8"/>
    <w:basedOn w:val="Normal"/>
    <w:next w:val="Normal"/>
    <w:autoRedefine/>
    <w:unhideWhenUsed/>
    <w:rsid w:val="00603474"/>
    <w:pPr>
      <w:spacing w:after="0"/>
      <w:ind w:left="1540"/>
    </w:pPr>
    <w:rPr>
      <w:rFonts w:ascii="Calibri" w:eastAsia="Calibri" w:hAnsi="Calibri" w:cs="Times New Roman"/>
      <w:sz w:val="18"/>
      <w:szCs w:val="18"/>
      <w:lang w:val="ro-RO"/>
    </w:rPr>
  </w:style>
  <w:style w:type="paragraph" w:styleId="Cuprins9">
    <w:name w:val="toc 9"/>
    <w:basedOn w:val="Normal"/>
    <w:next w:val="Normal"/>
    <w:autoRedefine/>
    <w:unhideWhenUsed/>
    <w:rsid w:val="00603474"/>
    <w:pPr>
      <w:spacing w:after="0"/>
      <w:ind w:left="1760"/>
    </w:pPr>
    <w:rPr>
      <w:rFonts w:ascii="Calibri" w:eastAsia="Calibri" w:hAnsi="Calibri" w:cs="Times New Roman"/>
      <w:sz w:val="18"/>
      <w:szCs w:val="18"/>
      <w:lang w:val="ro-RO"/>
    </w:rPr>
  </w:style>
  <w:style w:type="character" w:styleId="Hyperlink">
    <w:name w:val="Hyperlink"/>
    <w:uiPriority w:val="99"/>
    <w:unhideWhenUsed/>
    <w:rsid w:val="00603474"/>
    <w:rPr>
      <w:color w:val="0000FF"/>
      <w:u w:val="single"/>
    </w:rPr>
  </w:style>
  <w:style w:type="paragraph" w:styleId="NormalWeb">
    <w:name w:val="Normal (Web)"/>
    <w:basedOn w:val="Normal"/>
    <w:unhideWhenUsed/>
    <w:rsid w:val="006034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Revizuire">
    <w:name w:val="Revision"/>
    <w:hidden/>
    <w:rsid w:val="00603474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60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Fontdeparagrafimplicit"/>
    <w:rsid w:val="00603474"/>
    <w:rPr>
      <w:rFonts w:ascii="Consolas" w:hAnsi="Consolas"/>
      <w:sz w:val="20"/>
      <w:szCs w:val="20"/>
      <w:lang w:val="en-US"/>
    </w:rPr>
  </w:style>
  <w:style w:type="character" w:customStyle="1" w:styleId="PreformatatHTMLCaracter">
    <w:name w:val="Preformatat HTML Caracter"/>
    <w:link w:val="PreformatatHTML"/>
    <w:uiPriority w:val="99"/>
    <w:rsid w:val="00603474"/>
    <w:rPr>
      <w:rFonts w:ascii="Courier New" w:eastAsia="Times New Roman" w:hAnsi="Courier New" w:cs="Times New Roman"/>
      <w:sz w:val="20"/>
      <w:szCs w:val="20"/>
      <w:lang w:val="ro-RO" w:eastAsia="ro-RO"/>
    </w:rPr>
  </w:style>
  <w:style w:type="paragraph" w:customStyle="1" w:styleId="Body">
    <w:name w:val="Body"/>
    <w:basedOn w:val="Normal"/>
    <w:link w:val="BodyChar"/>
    <w:qFormat/>
    <w:rsid w:val="00603474"/>
    <w:pPr>
      <w:spacing w:before="120" w:after="0" w:line="240" w:lineRule="exact"/>
      <w:jc w:val="both"/>
    </w:pPr>
    <w:rPr>
      <w:rFonts w:ascii="Trebuchet MS" w:eastAsia="Calibri" w:hAnsi="Trebuchet MS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603474"/>
    <w:rPr>
      <w:rFonts w:ascii="Trebuchet MS" w:eastAsia="Calibri" w:hAnsi="Trebuchet MS" w:cs="Times New Roman"/>
      <w:sz w:val="20"/>
      <w:szCs w:val="24"/>
      <w:lang w:val="x-none" w:eastAsia="x-none"/>
    </w:rPr>
  </w:style>
  <w:style w:type="paragraph" w:customStyle="1" w:styleId="Bulet">
    <w:name w:val="Bulet"/>
    <w:basedOn w:val="Normal"/>
    <w:next w:val="Body"/>
    <w:link w:val="BuletChar"/>
    <w:qFormat/>
    <w:rsid w:val="00603474"/>
    <w:pPr>
      <w:numPr>
        <w:numId w:val="10"/>
      </w:numPr>
      <w:spacing w:after="0" w:line="240" w:lineRule="exact"/>
      <w:jc w:val="both"/>
    </w:pPr>
    <w:rPr>
      <w:rFonts w:ascii="Trebuchet MS" w:eastAsia="Calibri" w:hAnsi="Trebuchet MS" w:cs="Times New Roman"/>
      <w:sz w:val="20"/>
      <w:szCs w:val="24"/>
    </w:rPr>
  </w:style>
  <w:style w:type="character" w:customStyle="1" w:styleId="BuletChar">
    <w:name w:val="Bulet Char"/>
    <w:link w:val="Bulet"/>
    <w:rsid w:val="00603474"/>
    <w:rPr>
      <w:rFonts w:ascii="Trebuchet MS" w:eastAsia="Calibri" w:hAnsi="Trebuchet MS" w:cs="Times New Roman"/>
      <w:sz w:val="20"/>
      <w:szCs w:val="24"/>
      <w:lang w:val="en-US"/>
    </w:rPr>
  </w:style>
  <w:style w:type="paragraph" w:customStyle="1" w:styleId="Norm">
    <w:name w:val="Norm"/>
    <w:basedOn w:val="Normal"/>
    <w:qFormat/>
    <w:rsid w:val="00603474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eastAsia="Calibri" w:hAnsi="Trebuchet MS" w:cs="Arial"/>
      <w:sz w:val="20"/>
      <w:szCs w:val="24"/>
    </w:rPr>
  </w:style>
  <w:style w:type="character" w:styleId="Robust">
    <w:name w:val="Strong"/>
    <w:qFormat/>
    <w:rsid w:val="00603474"/>
    <w:rPr>
      <w:b/>
      <w:bCs/>
    </w:rPr>
  </w:style>
  <w:style w:type="paragraph" w:customStyle="1" w:styleId="Capitol">
    <w:name w:val="Capitol"/>
    <w:basedOn w:val="Body"/>
    <w:next w:val="Body"/>
    <w:qFormat/>
    <w:rsid w:val="00603474"/>
    <w:pPr>
      <w:numPr>
        <w:numId w:val="11"/>
      </w:numPr>
      <w:tabs>
        <w:tab w:val="num" w:pos="360"/>
      </w:tabs>
      <w:spacing w:before="840" w:after="240" w:line="320" w:lineRule="exact"/>
      <w:ind w:left="720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603474"/>
    <w:pPr>
      <w:numPr>
        <w:ilvl w:val="2"/>
        <w:numId w:val="11"/>
      </w:numPr>
      <w:tabs>
        <w:tab w:val="num" w:pos="360"/>
      </w:tabs>
      <w:spacing w:before="480" w:after="120" w:line="280" w:lineRule="exact"/>
      <w:ind w:left="2160"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603474"/>
    <w:pPr>
      <w:numPr>
        <w:ilvl w:val="3"/>
      </w:numPr>
      <w:shd w:val="clear" w:color="auto" w:fill="FFFFFF"/>
      <w:tabs>
        <w:tab w:val="num" w:pos="360"/>
      </w:tabs>
      <w:spacing w:line="360" w:lineRule="exact"/>
      <w:ind w:left="2880" w:hanging="360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Titlu3"/>
    <w:rsid w:val="00603474"/>
    <w:pPr>
      <w:keepLines w:val="0"/>
      <w:tabs>
        <w:tab w:val="clear" w:pos="1440"/>
      </w:tabs>
      <w:spacing w:before="60" w:after="120"/>
      <w:ind w:left="1916" w:hanging="839"/>
    </w:pPr>
    <w:rPr>
      <w:rFonts w:ascii="Calibri" w:eastAsia="Calibri" w:hAnsi="Calibri" w:cs="Times New Roman"/>
      <w:b w:val="0"/>
      <w:bCs w:val="0"/>
      <w:iCs/>
      <w:color w:val="auto"/>
      <w:sz w:val="26"/>
      <w:szCs w:val="20"/>
      <w:lang w:val="x-none"/>
    </w:rPr>
  </w:style>
  <w:style w:type="character" w:customStyle="1" w:styleId="tal1">
    <w:name w:val="tal1"/>
    <w:basedOn w:val="Fontdeparagrafimplicit"/>
    <w:qFormat/>
    <w:rsid w:val="00603474"/>
  </w:style>
  <w:style w:type="paragraph" w:customStyle="1" w:styleId="Text2">
    <w:name w:val="Text 2"/>
    <w:basedOn w:val="Normal"/>
    <w:link w:val="Text2Char"/>
    <w:rsid w:val="00603474"/>
    <w:pPr>
      <w:tabs>
        <w:tab w:val="left" w:pos="2161"/>
      </w:tabs>
      <w:spacing w:after="240"/>
      <w:ind w:left="1077"/>
      <w:jc w:val="both"/>
    </w:pPr>
    <w:rPr>
      <w:rFonts w:ascii="Calibri" w:eastAsia="Calibri" w:hAnsi="Calibri" w:cs="Times New Roman"/>
      <w:sz w:val="20"/>
      <w:szCs w:val="20"/>
      <w:lang w:val="ro-RO" w:eastAsia="x-none"/>
    </w:rPr>
  </w:style>
  <w:style w:type="character" w:customStyle="1" w:styleId="Text2Char">
    <w:name w:val="Text 2 Char"/>
    <w:link w:val="Text2"/>
    <w:rsid w:val="00603474"/>
    <w:rPr>
      <w:rFonts w:ascii="Calibri" w:eastAsia="Calibri" w:hAnsi="Calibri" w:cs="Times New Roman"/>
      <w:sz w:val="20"/>
      <w:szCs w:val="20"/>
      <w:lang w:val="ro-RO" w:eastAsia="x-none"/>
    </w:rPr>
  </w:style>
  <w:style w:type="paragraph" w:customStyle="1" w:styleId="Default">
    <w:name w:val="Default"/>
    <w:qFormat/>
    <w:rsid w:val="00603474"/>
    <w:pPr>
      <w:autoSpaceDE w:val="0"/>
      <w:autoSpaceDN w:val="0"/>
      <w:adjustRightInd w:val="0"/>
      <w:spacing w:after="0" w:line="240" w:lineRule="auto"/>
    </w:pPr>
    <w:rPr>
      <w:rFonts w:ascii="Andes" w:eastAsia="Calibri" w:hAnsi="Andes" w:cs="Andes"/>
      <w:color w:val="000000"/>
      <w:sz w:val="24"/>
      <w:szCs w:val="24"/>
      <w:lang w:val="ro-RO"/>
    </w:rPr>
  </w:style>
  <w:style w:type="character" w:customStyle="1" w:styleId="Bodytext">
    <w:name w:val="Body text_"/>
    <w:link w:val="BodyText10"/>
    <w:qFormat/>
    <w:rsid w:val="0060347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603474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  <w:lang w:val="en-GB"/>
    </w:rPr>
  </w:style>
  <w:style w:type="character" w:customStyle="1" w:styleId="BodytextSegoeUIBoldSpacing0pt">
    <w:name w:val="Body text + Segoe UI;Bold;Spacing 0 pt"/>
    <w:rsid w:val="00603474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rsid w:val="00603474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qFormat/>
    <w:rsid w:val="00603474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  <w:lang w:val="ro-RO"/>
    </w:rPr>
  </w:style>
  <w:style w:type="character" w:customStyle="1" w:styleId="Tablecaption">
    <w:name w:val="Table caption_"/>
    <w:link w:val="Tablecaption0"/>
    <w:rsid w:val="00603474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03474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sz w:val="26"/>
      <w:szCs w:val="26"/>
      <w:lang w:val="en-GB"/>
    </w:rPr>
  </w:style>
  <w:style w:type="character" w:customStyle="1" w:styleId="BodytextArialItalic">
    <w:name w:val="Body text + Arial;Italic"/>
    <w:rsid w:val="006034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Titlu1"/>
    <w:autoRedefine/>
    <w:qFormat/>
    <w:rsid w:val="00603474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rFonts w:ascii="Calibri" w:eastAsia="Times New Roman" w:hAnsi="Calibri" w:cs="Times New Roman"/>
      <w:color w:val="000000"/>
      <w:sz w:val="24"/>
      <w:szCs w:val="20"/>
      <w:lang w:val="en-GB"/>
    </w:rPr>
  </w:style>
  <w:style w:type="paragraph" w:customStyle="1" w:styleId="Heading2EIB">
    <w:name w:val="Heading 2 EIB"/>
    <w:basedOn w:val="Titlu2"/>
    <w:autoRedefine/>
    <w:qFormat/>
    <w:rsid w:val="00603474"/>
    <w:pPr>
      <w:numPr>
        <w:numId w:val="0"/>
      </w:numPr>
      <w:tabs>
        <w:tab w:val="num" w:pos="360"/>
      </w:tabs>
      <w:spacing w:before="40" w:after="120" w:line="300" w:lineRule="atLeast"/>
      <w:ind w:left="284"/>
    </w:pPr>
    <w:rPr>
      <w:rFonts w:ascii="Calibri" w:eastAsia="Times New Roman" w:hAnsi="Calibri" w:cs="Times New Roman"/>
      <w:color w:val="000000"/>
      <w:sz w:val="22"/>
      <w:lang w:val="en-GB"/>
    </w:rPr>
  </w:style>
  <w:style w:type="paragraph" w:customStyle="1" w:styleId="Heading3EIB">
    <w:name w:val="Heading 3 EIB"/>
    <w:basedOn w:val="Titlu3"/>
    <w:autoRedefine/>
    <w:qFormat/>
    <w:rsid w:val="00603474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="Calibri" w:eastAsia="Times New Roman" w:hAnsi="Calibri" w:cs="Times New Roman"/>
      <w:bCs w:val="0"/>
      <w:color w:val="000000"/>
      <w:szCs w:val="24"/>
      <w:lang w:val="en-GB"/>
    </w:rPr>
  </w:style>
  <w:style w:type="character" w:customStyle="1" w:styleId="A16">
    <w:name w:val="A16"/>
    <w:rsid w:val="00603474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603474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val="ro-RO" w:eastAsia="ar-SA"/>
    </w:rPr>
  </w:style>
  <w:style w:type="character" w:customStyle="1" w:styleId="tli1">
    <w:name w:val="tli1"/>
    <w:basedOn w:val="Fontdeparagrafimplicit"/>
    <w:uiPriority w:val="99"/>
    <w:qFormat/>
    <w:rsid w:val="00603474"/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3474"/>
    <w:pPr>
      <w:numPr>
        <w:numId w:val="0"/>
      </w:numPr>
      <w:outlineLvl w:val="9"/>
    </w:pPr>
    <w:rPr>
      <w:rFonts w:ascii="Cambria" w:eastAsia="Times New Roman" w:hAnsi="Cambria" w:cs="Times New Roman"/>
      <w:color w:val="365F91"/>
      <w:lang w:eastAsia="ja-JP"/>
    </w:rPr>
  </w:style>
  <w:style w:type="paragraph" w:customStyle="1" w:styleId="listenumrobis">
    <w:name w:val="liste numéro bis"/>
    <w:qFormat/>
    <w:rsid w:val="00603474"/>
    <w:pPr>
      <w:numPr>
        <w:numId w:val="12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sz w:val="20"/>
      <w:szCs w:val="20"/>
    </w:rPr>
  </w:style>
  <w:style w:type="paragraph" w:customStyle="1" w:styleId="tiret">
    <w:name w:val="tiret +"/>
    <w:qFormat/>
    <w:rsid w:val="00603474"/>
    <w:pPr>
      <w:numPr>
        <w:numId w:val="13"/>
      </w:numPr>
      <w:spacing w:after="0" w:line="240" w:lineRule="auto"/>
      <w:contextualSpacing/>
      <w:jc w:val="both"/>
    </w:pPr>
    <w:rPr>
      <w:rFonts w:ascii="Arial" w:eastAsia="Cambria" w:hAnsi="Arial" w:cs="Times New Roman"/>
      <w:color w:val="6A5E6F"/>
      <w:sz w:val="20"/>
      <w:szCs w:val="24"/>
      <w:lang w:eastAsia="fr-FR"/>
    </w:rPr>
  </w:style>
  <w:style w:type="character" w:customStyle="1" w:styleId="tpa1">
    <w:name w:val="tpa1"/>
    <w:basedOn w:val="Fontdeparagrafimplicit"/>
    <w:rsid w:val="00603474"/>
  </w:style>
  <w:style w:type="character" w:styleId="HyperlinkParcurs">
    <w:name w:val="FollowedHyperlink"/>
    <w:unhideWhenUsed/>
    <w:rsid w:val="00603474"/>
    <w:rPr>
      <w:color w:val="800080"/>
      <w:u w:val="single"/>
    </w:rPr>
  </w:style>
  <w:style w:type="character" w:customStyle="1" w:styleId="Bodytext3Bold">
    <w:name w:val="Body text (3) + Bold"/>
    <w:uiPriority w:val="99"/>
    <w:qFormat/>
    <w:rsid w:val="00603474"/>
    <w:rPr>
      <w:b/>
      <w:bCs/>
      <w:sz w:val="27"/>
      <w:szCs w:val="27"/>
      <w:lang w:bidi="ar-SA"/>
    </w:rPr>
  </w:style>
  <w:style w:type="character" w:customStyle="1" w:styleId="normal-c31">
    <w:name w:val="normal-c31"/>
    <w:rsid w:val="00603474"/>
    <w:rPr>
      <w:rFonts w:ascii="Verdana" w:hAnsi="Verdana" w:hint="default"/>
      <w:sz w:val="18"/>
      <w:szCs w:val="18"/>
    </w:rPr>
  </w:style>
  <w:style w:type="character" w:customStyle="1" w:styleId="noticetext">
    <w:name w:val="noticetext"/>
    <w:basedOn w:val="Fontdeparagrafimplicit"/>
    <w:qFormat/>
    <w:rsid w:val="00603474"/>
  </w:style>
  <w:style w:type="paragraph" w:styleId="Titlu">
    <w:name w:val="Title"/>
    <w:basedOn w:val="Normal"/>
    <w:link w:val="TitluCaracter"/>
    <w:uiPriority w:val="99"/>
    <w:qFormat/>
    <w:rsid w:val="0060347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4"/>
      <w:lang w:val="x-none" w:eastAsia="x-none"/>
    </w:rPr>
  </w:style>
  <w:style w:type="character" w:customStyle="1" w:styleId="TitluCaracter">
    <w:name w:val="Titlu Caracter"/>
    <w:basedOn w:val="Fontdeparagrafimplicit"/>
    <w:link w:val="Titlu"/>
    <w:uiPriority w:val="99"/>
    <w:rsid w:val="00603474"/>
    <w:rPr>
      <w:rFonts w:ascii="Times New Roman" w:eastAsia="Times New Roman" w:hAnsi="Times New Roman" w:cs="Times New Roman"/>
      <w:i/>
      <w:iCs/>
      <w:sz w:val="26"/>
      <w:szCs w:val="24"/>
      <w:lang w:val="x-none" w:eastAsia="x-none"/>
    </w:rPr>
  </w:style>
  <w:style w:type="paragraph" w:customStyle="1" w:styleId="BlockText1">
    <w:name w:val="Block Text1"/>
    <w:basedOn w:val="Normal"/>
    <w:rsid w:val="00603474"/>
    <w:pPr>
      <w:tabs>
        <w:tab w:val="left" w:pos="6120"/>
      </w:tabs>
      <w:suppressAutoHyphens/>
      <w:spacing w:after="0" w:line="240" w:lineRule="auto"/>
      <w:ind w:left="-540" w:right="23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Footnote Text Char Char Char,Footnote Text Char Char1,Fußnote Char,single space Char,footnote text Char,FOOTNOTES Char,fn Char,Podrozdział Char,Footnote Char,stile 1 Char,Footnote1 Char,Footnote2 Char,Footnote3 Char,Footnote4 Char"/>
    <w:locked/>
    <w:rsid w:val="00603474"/>
  </w:style>
  <w:style w:type="paragraph" w:customStyle="1" w:styleId="Bodytext20">
    <w:name w:val="Body text (2)"/>
    <w:basedOn w:val="Normal"/>
    <w:rsid w:val="00603474"/>
    <w:pPr>
      <w:widowControl w:val="0"/>
      <w:shd w:val="clear" w:color="auto" w:fill="FFFFFF"/>
      <w:spacing w:before="660" w:after="60" w:line="0" w:lineRule="atLeast"/>
      <w:jc w:val="both"/>
    </w:pPr>
    <w:rPr>
      <w:rFonts w:ascii="Garamond" w:eastAsia="Garamond" w:hAnsi="Garamond" w:cs="Garamond"/>
      <w:b/>
      <w:bCs/>
      <w:color w:val="000000"/>
      <w:sz w:val="24"/>
      <w:szCs w:val="24"/>
      <w:lang w:val="ro-RO"/>
    </w:rPr>
  </w:style>
  <w:style w:type="character" w:customStyle="1" w:styleId="Bodytext3">
    <w:name w:val="Body text (3)_"/>
    <w:link w:val="Bodytext30"/>
    <w:uiPriority w:val="99"/>
    <w:qFormat/>
    <w:locked/>
    <w:rsid w:val="00603474"/>
    <w:rPr>
      <w:sz w:val="27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qFormat/>
    <w:rsid w:val="00603474"/>
    <w:pPr>
      <w:shd w:val="clear" w:color="auto" w:fill="FFFFFF"/>
      <w:spacing w:after="60" w:line="240" w:lineRule="atLeast"/>
      <w:ind w:hanging="260"/>
      <w:jc w:val="both"/>
    </w:pPr>
    <w:rPr>
      <w:sz w:val="27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603474"/>
    <w:rPr>
      <w:color w:val="605E5C"/>
      <w:shd w:val="clear" w:color="auto" w:fill="E1DFDD"/>
    </w:rPr>
  </w:style>
  <w:style w:type="character" w:customStyle="1" w:styleId="ng-scope">
    <w:name w:val="ng-scope"/>
    <w:basedOn w:val="Fontdeparagrafimplicit"/>
    <w:rsid w:val="00603474"/>
  </w:style>
  <w:style w:type="character" w:customStyle="1" w:styleId="MeniuneNerezolvat1">
    <w:name w:val="Mențiune Nerezolvat1"/>
    <w:uiPriority w:val="99"/>
    <w:semiHidden/>
    <w:unhideWhenUsed/>
    <w:rsid w:val="00603474"/>
    <w:rPr>
      <w:color w:val="605E5C"/>
      <w:shd w:val="clear" w:color="auto" w:fill="E1DFDD"/>
    </w:rPr>
  </w:style>
  <w:style w:type="character" w:customStyle="1" w:styleId="DefaultParagraphFont2">
    <w:name w:val="Default Paragraph Font2"/>
    <w:rsid w:val="00603474"/>
  </w:style>
  <w:style w:type="character" w:customStyle="1" w:styleId="FootnoteReference1">
    <w:name w:val="Footnote Reference1"/>
    <w:rsid w:val="00603474"/>
    <w:rPr>
      <w:vertAlign w:val="superscript"/>
    </w:rPr>
  </w:style>
  <w:style w:type="character" w:customStyle="1" w:styleId="CommentReference1">
    <w:name w:val="Comment Reference1"/>
    <w:rsid w:val="00603474"/>
    <w:rPr>
      <w:sz w:val="16"/>
      <w:szCs w:val="16"/>
    </w:rPr>
  </w:style>
  <w:style w:type="character" w:customStyle="1" w:styleId="ListLabel1">
    <w:name w:val="ListLabel 1"/>
    <w:rsid w:val="00603474"/>
    <w:rPr>
      <w:b/>
      <w:i w:val="0"/>
      <w:sz w:val="20"/>
      <w:szCs w:val="20"/>
      <w:u w:val="none"/>
    </w:rPr>
  </w:style>
  <w:style w:type="character" w:customStyle="1" w:styleId="ListLabel2">
    <w:name w:val="ListLabel 2"/>
    <w:rsid w:val="00603474"/>
    <w:rPr>
      <w:rFonts w:cs="Courier New"/>
    </w:rPr>
  </w:style>
  <w:style w:type="character" w:customStyle="1" w:styleId="ListLabel3">
    <w:name w:val="ListLabel 3"/>
    <w:rsid w:val="00603474"/>
    <w:rPr>
      <w:b/>
    </w:rPr>
  </w:style>
  <w:style w:type="character" w:customStyle="1" w:styleId="ListLabel4">
    <w:name w:val="ListLabel 4"/>
    <w:rsid w:val="00603474"/>
    <w:rPr>
      <w:b/>
      <w:i w:val="0"/>
      <w:sz w:val="22"/>
      <w:szCs w:val="22"/>
    </w:rPr>
  </w:style>
  <w:style w:type="character" w:customStyle="1" w:styleId="ListLabel5">
    <w:name w:val="ListLabel 5"/>
    <w:rsid w:val="00603474"/>
    <w:rPr>
      <w:b w:val="0"/>
      <w:i w:val="0"/>
    </w:rPr>
  </w:style>
  <w:style w:type="character" w:customStyle="1" w:styleId="ListLabel6">
    <w:name w:val="ListLabel 6"/>
    <w:rsid w:val="00603474"/>
    <w:rPr>
      <w:rFonts w:eastAsia="Arial"/>
    </w:rPr>
  </w:style>
  <w:style w:type="character" w:customStyle="1" w:styleId="ListLabel7">
    <w:name w:val="ListLabel 7"/>
    <w:rsid w:val="00603474"/>
    <w:rPr>
      <w:rFonts w:cs="Calibri"/>
    </w:rPr>
  </w:style>
  <w:style w:type="character" w:customStyle="1" w:styleId="ListLabel8">
    <w:name w:val="ListLabel 8"/>
    <w:rsid w:val="00603474"/>
    <w:rPr>
      <w:rFonts w:cs="Times New Roman"/>
      <w:i w:val="0"/>
    </w:rPr>
  </w:style>
  <w:style w:type="character" w:customStyle="1" w:styleId="ListLabel9">
    <w:name w:val="ListLabel 9"/>
    <w:rsid w:val="00603474"/>
    <w:rPr>
      <w:rFonts w:cs="Times New Roman"/>
    </w:rPr>
  </w:style>
  <w:style w:type="character" w:customStyle="1" w:styleId="ListLabel10">
    <w:name w:val="ListLabel 10"/>
    <w:rsid w:val="00603474"/>
    <w:rPr>
      <w:b/>
      <w:i w:val="0"/>
      <w:sz w:val="16"/>
      <w:szCs w:val="16"/>
      <w:u w:val="none"/>
    </w:rPr>
  </w:style>
  <w:style w:type="character" w:customStyle="1" w:styleId="ListLabel11">
    <w:name w:val="ListLabel 11"/>
    <w:rsid w:val="00603474"/>
    <w:rPr>
      <w:rFonts w:cs="Times New Roman"/>
      <w:b/>
      <w:sz w:val="22"/>
      <w:szCs w:val="22"/>
    </w:rPr>
  </w:style>
  <w:style w:type="character" w:customStyle="1" w:styleId="ListLabel12">
    <w:name w:val="ListLabel 12"/>
    <w:rsid w:val="00603474"/>
    <w:rPr>
      <w:b/>
      <w:sz w:val="22"/>
      <w:szCs w:val="22"/>
    </w:rPr>
  </w:style>
  <w:style w:type="character" w:customStyle="1" w:styleId="ListLabel13">
    <w:name w:val="ListLabel 13"/>
    <w:rsid w:val="00603474"/>
    <w:rPr>
      <w:color w:val="00000A"/>
    </w:rPr>
  </w:style>
  <w:style w:type="character" w:customStyle="1" w:styleId="ListLabel14">
    <w:name w:val="ListLabel 14"/>
    <w:rsid w:val="00603474"/>
    <w:rPr>
      <w:rFonts w:cs="Times New Roman"/>
      <w:b/>
      <w:sz w:val="20"/>
      <w:szCs w:val="20"/>
    </w:rPr>
  </w:style>
  <w:style w:type="paragraph" w:customStyle="1" w:styleId="Heading">
    <w:name w:val="Heading"/>
    <w:basedOn w:val="Normal"/>
    <w:next w:val="Corptext"/>
    <w:rsid w:val="00603474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color w:val="000000"/>
      <w:kern w:val="1"/>
      <w:sz w:val="28"/>
      <w:szCs w:val="28"/>
      <w:lang w:val="ro-RO" w:eastAsia="ar-SA"/>
    </w:rPr>
  </w:style>
  <w:style w:type="paragraph" w:styleId="Corptext">
    <w:name w:val="Body Text"/>
    <w:basedOn w:val="Normal"/>
    <w:link w:val="CorptextCaracter"/>
    <w:uiPriority w:val="99"/>
    <w:rsid w:val="00603474"/>
    <w:pPr>
      <w:suppressAutoHyphens/>
      <w:spacing w:after="120" w:line="100" w:lineRule="atLeast"/>
    </w:pPr>
    <w:rPr>
      <w:rFonts w:ascii="Andes" w:eastAsia="Lucida Sans Unicode" w:hAnsi="Andes" w:cs="Times New Roman"/>
      <w:color w:val="000000"/>
      <w:kern w:val="1"/>
      <w:sz w:val="24"/>
      <w:szCs w:val="24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qFormat/>
    <w:rsid w:val="00603474"/>
    <w:rPr>
      <w:rFonts w:ascii="Andes" w:eastAsia="Lucida Sans Unicode" w:hAnsi="Andes" w:cs="Times New Roman"/>
      <w:color w:val="000000"/>
      <w:kern w:val="1"/>
      <w:sz w:val="24"/>
      <w:szCs w:val="24"/>
      <w:lang w:val="ro-RO" w:eastAsia="ar-SA"/>
    </w:rPr>
  </w:style>
  <w:style w:type="paragraph" w:styleId="List">
    <w:name w:val="List"/>
    <w:basedOn w:val="Corptext"/>
    <w:rsid w:val="00603474"/>
    <w:rPr>
      <w:rFonts w:cs="Mangal"/>
    </w:rPr>
  </w:style>
  <w:style w:type="paragraph" w:styleId="Legend">
    <w:name w:val="caption"/>
    <w:basedOn w:val="Normal"/>
    <w:qFormat/>
    <w:rsid w:val="00603474"/>
    <w:pPr>
      <w:suppressLineNumbers/>
      <w:suppressAutoHyphens/>
      <w:spacing w:before="120" w:after="120" w:line="100" w:lineRule="atLeast"/>
    </w:pPr>
    <w:rPr>
      <w:rFonts w:ascii="Andes" w:eastAsia="Lucida Sans Unicode" w:hAnsi="Andes" w:cs="Mangal"/>
      <w:i/>
      <w:iCs/>
      <w:color w:val="000000"/>
      <w:kern w:val="1"/>
      <w:sz w:val="24"/>
      <w:szCs w:val="24"/>
      <w:lang w:val="ro-RO" w:eastAsia="ar-SA"/>
    </w:rPr>
  </w:style>
  <w:style w:type="paragraph" w:customStyle="1" w:styleId="Index">
    <w:name w:val="Index"/>
    <w:basedOn w:val="Normal"/>
    <w:qFormat/>
    <w:rsid w:val="00603474"/>
    <w:pPr>
      <w:suppressLineNumbers/>
      <w:suppressAutoHyphens/>
      <w:spacing w:after="0" w:line="100" w:lineRule="atLeast"/>
    </w:pPr>
    <w:rPr>
      <w:rFonts w:ascii="Andes" w:eastAsia="Lucida Sans Unicode" w:hAnsi="Andes" w:cs="Mangal"/>
      <w:color w:val="000000"/>
      <w:kern w:val="1"/>
      <w:sz w:val="24"/>
      <w:szCs w:val="24"/>
      <w:lang w:val="ro-RO" w:eastAsia="ar-SA"/>
    </w:rPr>
  </w:style>
  <w:style w:type="paragraph" w:customStyle="1" w:styleId="CommentText1">
    <w:name w:val="Comment Text1"/>
    <w:basedOn w:val="Normal"/>
    <w:rsid w:val="00603474"/>
    <w:pPr>
      <w:suppressAutoHyphens/>
      <w:spacing w:after="0" w:line="100" w:lineRule="atLeast"/>
    </w:pPr>
    <w:rPr>
      <w:rFonts w:ascii="Andes" w:eastAsia="Lucida Sans Unicode" w:hAnsi="Andes" w:cs="Andes"/>
      <w:color w:val="000000"/>
      <w:kern w:val="1"/>
      <w:sz w:val="20"/>
      <w:szCs w:val="20"/>
      <w:lang w:val="ro-RO" w:eastAsia="ar-SA"/>
    </w:rPr>
  </w:style>
  <w:style w:type="paragraph" w:customStyle="1" w:styleId="CommentSubject1">
    <w:name w:val="Comment Subject1"/>
    <w:basedOn w:val="CommentText1"/>
    <w:rsid w:val="00603474"/>
    <w:rPr>
      <w:b/>
      <w:bCs/>
    </w:rPr>
  </w:style>
  <w:style w:type="paragraph" w:customStyle="1" w:styleId="ContentsHeading">
    <w:name w:val="Contents Heading"/>
    <w:basedOn w:val="Titlu1"/>
    <w:rsid w:val="00603474"/>
    <w:pPr>
      <w:numPr>
        <w:numId w:val="0"/>
      </w:numPr>
      <w:suppressLineNumbers/>
      <w:suppressAutoHyphens/>
    </w:pPr>
    <w:rPr>
      <w:rFonts w:ascii="Calibri Light" w:eastAsia="Lucida Sans Unicode" w:hAnsi="Calibri Light" w:cs="font1222"/>
      <w:color w:val="2E74B5"/>
      <w:kern w:val="1"/>
      <w:szCs w:val="32"/>
      <w:lang w:eastAsia="ar-SA"/>
    </w:rPr>
  </w:style>
  <w:style w:type="character" w:customStyle="1" w:styleId="Fontdeparagrafimplicit1">
    <w:name w:val="Font de paragraf implicit1"/>
    <w:rsid w:val="00603474"/>
  </w:style>
  <w:style w:type="paragraph" w:customStyle="1" w:styleId="Normal1">
    <w:name w:val="Normal1"/>
    <w:rsid w:val="00603474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paragraph" w:customStyle="1" w:styleId="Cristi">
    <w:name w:val="Cristi"/>
    <w:basedOn w:val="Normal"/>
    <w:rsid w:val="00603474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  <w:lang w:val="ro-RO" w:eastAsia="ar-SA"/>
    </w:rPr>
  </w:style>
  <w:style w:type="character" w:customStyle="1" w:styleId="Bodytext2Bold8">
    <w:name w:val="Body text (2) + Bold8"/>
    <w:rsid w:val="00603474"/>
    <w:rPr>
      <w:rFonts w:ascii="Arial" w:hAnsi="Arial" w:cs="Arial"/>
      <w:b/>
      <w:bCs/>
      <w:sz w:val="22"/>
      <w:szCs w:val="22"/>
    </w:rPr>
  </w:style>
  <w:style w:type="paragraph" w:customStyle="1" w:styleId="NumberedParas">
    <w:name w:val="_Numbered Paras"/>
    <w:basedOn w:val="Normal"/>
    <w:rsid w:val="00603474"/>
    <w:pPr>
      <w:widowControl w:val="0"/>
      <w:suppressAutoHyphens/>
      <w:spacing w:before="120" w:after="120"/>
      <w:jc w:val="both"/>
    </w:pPr>
    <w:rPr>
      <w:rFonts w:ascii="Corbel" w:eastAsia="Times New Roman" w:hAnsi="Corbel" w:cs="Times New Roman"/>
      <w:iCs/>
      <w:color w:val="000000"/>
      <w:kern w:val="1"/>
      <w:sz w:val="24"/>
      <w:szCs w:val="24"/>
      <w:lang w:val="ro-RO" w:eastAsia="ar-SA"/>
    </w:rPr>
  </w:style>
  <w:style w:type="character" w:customStyle="1" w:styleId="l5def1">
    <w:name w:val="l5def1"/>
    <w:rsid w:val="00603474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60347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60347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60347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603474"/>
    <w:rPr>
      <w:rFonts w:ascii="Arial" w:hAnsi="Arial" w:cs="Arial" w:hint="default"/>
      <w:color w:val="000000"/>
      <w:sz w:val="26"/>
      <w:szCs w:val="26"/>
    </w:rPr>
  </w:style>
  <w:style w:type="character" w:customStyle="1" w:styleId="WW8Num15z2">
    <w:name w:val="WW8Num15z2"/>
    <w:rsid w:val="00603474"/>
    <w:rPr>
      <w:rFonts w:ascii="Wingdings" w:hAnsi="Wingdings" w:cs="Wingdings"/>
    </w:rPr>
  </w:style>
  <w:style w:type="paragraph" w:customStyle="1" w:styleId="DefaultText">
    <w:name w:val="Default Text"/>
    <w:basedOn w:val="Normal"/>
    <w:link w:val="DefaultTextChar"/>
    <w:qFormat/>
    <w:rsid w:val="006034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Frspaiere1">
    <w:name w:val="Fără spațiere1"/>
    <w:uiPriority w:val="1"/>
    <w:qFormat/>
    <w:rsid w:val="00603474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Accentuaresubtil">
    <w:name w:val="Subtle Emphasis"/>
    <w:uiPriority w:val="19"/>
    <w:qFormat/>
    <w:rsid w:val="00603474"/>
    <w:rPr>
      <w:i/>
      <w:iCs/>
      <w:color w:val="404040"/>
    </w:rPr>
  </w:style>
  <w:style w:type="paragraph" w:customStyle="1" w:styleId="CharCharCharChar">
    <w:name w:val="Char Char Char Char"/>
    <w:basedOn w:val="Normal"/>
    <w:uiPriority w:val="99"/>
    <w:qFormat/>
    <w:rsid w:val="006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qFormat/>
    <w:rsid w:val="006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o1">
    <w:name w:val="do1"/>
    <w:uiPriority w:val="99"/>
    <w:qFormat/>
    <w:rsid w:val="00603474"/>
    <w:rPr>
      <w:rFonts w:cs="Times New Roman"/>
      <w:b/>
      <w:bCs/>
      <w:sz w:val="26"/>
      <w:szCs w:val="26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link w:val="CaracterCaracter2CaracterCaracterCaracterCaracterCaracterCaracterChar"/>
    <w:qFormat/>
    <w:rsid w:val="006034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CaracterCaracter2CaracterCaracterCaracterCaracterCaracterCaracterChar">
    <w:name w:val="Caracter Caracter2 Caracter Caracter Caracter Caracter Caracter Caracter Char"/>
    <w:link w:val="CaracterCaracter2CaracterCaracterCaracterCaracterCaracterCaracter"/>
    <w:qFormat/>
    <w:locked/>
    <w:rsid w:val="00603474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BodytextBold33">
    <w:name w:val="Body text + Bold33"/>
    <w:uiPriority w:val="99"/>
    <w:qFormat/>
    <w:rsid w:val="00603474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DefaultTextChar">
    <w:name w:val="Default Text Char"/>
    <w:link w:val="DefaultText"/>
    <w:qFormat/>
    <w:locked/>
    <w:rsid w:val="006034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li">
    <w:name w:val="li"/>
    <w:uiPriority w:val="99"/>
    <w:qFormat/>
    <w:rsid w:val="00603474"/>
    <w:rPr>
      <w:rFonts w:cs="Times New Roman"/>
    </w:rPr>
  </w:style>
  <w:style w:type="character" w:customStyle="1" w:styleId="tli">
    <w:name w:val="tli"/>
    <w:uiPriority w:val="99"/>
    <w:qFormat/>
    <w:rsid w:val="00603474"/>
    <w:rPr>
      <w:rFonts w:cs="Times New Roman"/>
    </w:rPr>
  </w:style>
  <w:style w:type="character" w:customStyle="1" w:styleId="apple-converted-space">
    <w:name w:val="apple-converted-space"/>
    <w:uiPriority w:val="99"/>
    <w:qFormat/>
    <w:rsid w:val="00603474"/>
    <w:rPr>
      <w:rFonts w:cs="Times New Roman"/>
    </w:rPr>
  </w:style>
  <w:style w:type="character" w:customStyle="1" w:styleId="al">
    <w:name w:val="al"/>
    <w:uiPriority w:val="99"/>
    <w:qFormat/>
    <w:rsid w:val="00603474"/>
    <w:rPr>
      <w:rFonts w:cs="Times New Roman"/>
    </w:rPr>
  </w:style>
  <w:style w:type="character" w:customStyle="1" w:styleId="tal">
    <w:name w:val="tal"/>
    <w:uiPriority w:val="99"/>
    <w:qFormat/>
    <w:rsid w:val="00603474"/>
    <w:rPr>
      <w:rFonts w:cs="Times New Roman"/>
    </w:rPr>
  </w:style>
  <w:style w:type="character" w:customStyle="1" w:styleId="ar1">
    <w:name w:val="ar1"/>
    <w:uiPriority w:val="99"/>
    <w:qFormat/>
    <w:rsid w:val="00603474"/>
    <w:rPr>
      <w:rFonts w:cs="Times New Roman"/>
      <w:b/>
      <w:bCs/>
      <w:color w:val="0000AF"/>
      <w:sz w:val="22"/>
      <w:szCs w:val="22"/>
    </w:rPr>
  </w:style>
  <w:style w:type="character" w:customStyle="1" w:styleId="al1">
    <w:name w:val="al1"/>
    <w:qFormat/>
    <w:rsid w:val="00603474"/>
    <w:rPr>
      <w:rFonts w:cs="Times New Roman"/>
      <w:b/>
      <w:bCs/>
      <w:color w:val="008F00"/>
    </w:rPr>
  </w:style>
  <w:style w:type="character" w:customStyle="1" w:styleId="li1">
    <w:name w:val="li1"/>
    <w:uiPriority w:val="99"/>
    <w:qFormat/>
    <w:rsid w:val="00603474"/>
    <w:rPr>
      <w:rFonts w:cs="Times New Roman"/>
      <w:b/>
      <w:bCs/>
      <w:color w:val="8F0000"/>
    </w:rPr>
  </w:style>
  <w:style w:type="paragraph" w:customStyle="1" w:styleId="Standard">
    <w:name w:val="Standard"/>
    <w:uiPriority w:val="99"/>
    <w:qFormat/>
    <w:rsid w:val="00603474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customStyle="1" w:styleId="tsi1">
    <w:name w:val="tsi1"/>
    <w:qFormat/>
    <w:rsid w:val="00603474"/>
    <w:rPr>
      <w:rFonts w:cs="Times New Roman"/>
      <w:b/>
      <w:bCs/>
      <w:sz w:val="24"/>
      <w:szCs w:val="24"/>
    </w:rPr>
  </w:style>
  <w:style w:type="character" w:customStyle="1" w:styleId="Bodytext95pt">
    <w:name w:val="Body text + 9.5 pt"/>
    <w:aliases w:val="Bold,Spacing 2 pt"/>
    <w:qFormat/>
    <w:rsid w:val="00603474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BookmanOldStyle">
    <w:name w:val="Body text + Bookman Old Style"/>
    <w:aliases w:val="9.5 pt"/>
    <w:qFormat/>
    <w:rsid w:val="00603474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20pt">
    <w:name w:val="Body text + 20 pt"/>
    <w:uiPriority w:val="99"/>
    <w:qFormat/>
    <w:rsid w:val="00603474"/>
    <w:rPr>
      <w:rFonts w:ascii="Arial" w:eastAsia="Times New Roman" w:hAnsi="Arial" w:cs="Arial"/>
      <w:color w:val="000000"/>
      <w:spacing w:val="0"/>
      <w:w w:val="100"/>
      <w:position w:val="0"/>
      <w:sz w:val="40"/>
      <w:szCs w:val="40"/>
      <w:shd w:val="clear" w:color="auto" w:fill="FFFFFF"/>
    </w:rPr>
  </w:style>
  <w:style w:type="character" w:customStyle="1" w:styleId="tpt">
    <w:name w:val="tpt"/>
    <w:uiPriority w:val="99"/>
    <w:qFormat/>
    <w:rsid w:val="00603474"/>
    <w:rPr>
      <w:rFonts w:cs="Times New Roman"/>
    </w:rPr>
  </w:style>
  <w:style w:type="character" w:styleId="Accentuat">
    <w:name w:val="Emphasis"/>
    <w:qFormat/>
    <w:rsid w:val="00603474"/>
    <w:rPr>
      <w:i/>
      <w:iCs/>
    </w:rPr>
  </w:style>
  <w:style w:type="character" w:customStyle="1" w:styleId="BodytextMicrosoftSansSerif">
    <w:name w:val="Body text + Microsoft Sans Serif"/>
    <w:aliases w:val="7.5 pt,8.5 pt"/>
    <w:qFormat/>
    <w:rsid w:val="0060347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o-RO"/>
    </w:rPr>
  </w:style>
  <w:style w:type="paragraph" w:customStyle="1" w:styleId="BodyText31">
    <w:name w:val="Body Text3"/>
    <w:basedOn w:val="Normal"/>
    <w:qFormat/>
    <w:rsid w:val="00603474"/>
    <w:pPr>
      <w:widowControl w:val="0"/>
      <w:shd w:val="clear" w:color="auto" w:fill="FFFFFF"/>
      <w:spacing w:before="360" w:after="0" w:line="273" w:lineRule="exact"/>
    </w:pPr>
    <w:rPr>
      <w:rFonts w:ascii="Lucida Sans Unicode" w:eastAsia="Lucida Sans Unicode" w:hAnsi="Lucida Sans Unicode" w:cs="Lucida Sans Unicode"/>
      <w:color w:val="000000"/>
      <w:sz w:val="20"/>
      <w:szCs w:val="20"/>
      <w:lang w:val="ro-RO"/>
    </w:rPr>
  </w:style>
  <w:style w:type="character" w:customStyle="1" w:styleId="Bodytext75pt">
    <w:name w:val="Body text + 7.5 pt"/>
    <w:aliases w:val="Spacing 0 pt"/>
    <w:qFormat/>
    <w:rsid w:val="0060347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Bodytext6">
    <w:name w:val="Body text (6)_"/>
    <w:link w:val="Bodytext60"/>
    <w:qFormat/>
    <w:rsid w:val="0060347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603474"/>
    <w:pPr>
      <w:shd w:val="clear" w:color="auto" w:fill="FFFFFF"/>
      <w:spacing w:after="180" w:line="0" w:lineRule="atLeast"/>
    </w:pPr>
    <w:rPr>
      <w:rFonts w:ascii="Times New Roman" w:hAnsi="Times New Roman"/>
      <w:sz w:val="21"/>
      <w:szCs w:val="21"/>
      <w:lang w:val="en-GB"/>
    </w:rPr>
  </w:style>
  <w:style w:type="character" w:customStyle="1" w:styleId="MeniuneNerezolvat10">
    <w:name w:val="Mențiune Nerezolvat1"/>
    <w:uiPriority w:val="99"/>
    <w:semiHidden/>
    <w:unhideWhenUsed/>
    <w:qFormat/>
    <w:rsid w:val="00603474"/>
    <w:rPr>
      <w:color w:val="808080"/>
      <w:shd w:val="clear" w:color="auto" w:fill="E6E6E6"/>
    </w:rPr>
  </w:style>
  <w:style w:type="paragraph" w:styleId="Frspaiere">
    <w:name w:val="No Spacing"/>
    <w:qFormat/>
    <w:rsid w:val="00603474"/>
    <w:pPr>
      <w:suppressAutoHyphens/>
      <w:spacing w:after="0" w:line="240" w:lineRule="auto"/>
    </w:pPr>
    <w:rPr>
      <w:rFonts w:ascii="Calibri" w:eastAsia="Times New Roman" w:hAnsi="Calibri" w:cs="Calibri"/>
      <w:lang w:val="ro-RO" w:eastAsia="ar-SA"/>
    </w:rPr>
  </w:style>
  <w:style w:type="character" w:customStyle="1" w:styleId="MeniuneNerezolvat2">
    <w:name w:val="Mențiune Nerezolvat2"/>
    <w:uiPriority w:val="99"/>
    <w:semiHidden/>
    <w:unhideWhenUsed/>
    <w:rsid w:val="00603474"/>
    <w:rPr>
      <w:color w:val="605E5C"/>
      <w:shd w:val="clear" w:color="auto" w:fill="E1DFDD"/>
    </w:rPr>
  </w:style>
  <w:style w:type="numbering" w:customStyle="1" w:styleId="FrListare1">
    <w:name w:val="Fără Listare1"/>
    <w:next w:val="FrListare"/>
    <w:semiHidden/>
    <w:rsid w:val="00603474"/>
  </w:style>
  <w:style w:type="character" w:customStyle="1" w:styleId="ln2paragraf1">
    <w:name w:val="ln2paragraf1"/>
    <w:rsid w:val="00603474"/>
    <w:rPr>
      <w:b/>
      <w:bCs/>
    </w:rPr>
  </w:style>
  <w:style w:type="character" w:customStyle="1" w:styleId="ln2tparagraf">
    <w:name w:val="ln2tparagraf"/>
    <w:basedOn w:val="Fontdeparagrafimplicit"/>
    <w:rsid w:val="00603474"/>
  </w:style>
  <w:style w:type="character" w:customStyle="1" w:styleId="ln2tabel1">
    <w:name w:val="ln2tabel1"/>
    <w:rsid w:val="00603474"/>
    <w:rPr>
      <w:rFonts w:ascii="Arial" w:hAnsi="Arial" w:cs="Arial" w:hint="default"/>
      <w:sz w:val="16"/>
      <w:szCs w:val="16"/>
    </w:rPr>
  </w:style>
  <w:style w:type="character" w:customStyle="1" w:styleId="ln2ttabel">
    <w:name w:val="ln2ttabel"/>
    <w:basedOn w:val="Fontdeparagrafimplicit"/>
    <w:rsid w:val="00603474"/>
  </w:style>
  <w:style w:type="table" w:customStyle="1" w:styleId="Tabelgril1">
    <w:name w:val="Tabel grilă1"/>
    <w:basedOn w:val="TabelNormal"/>
    <w:next w:val="Tabelgril"/>
    <w:uiPriority w:val="39"/>
    <w:rsid w:val="006034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603474"/>
  </w:style>
  <w:style w:type="paragraph" w:customStyle="1" w:styleId="DefaultText2">
    <w:name w:val="Default Text:2"/>
    <w:basedOn w:val="Normal"/>
    <w:rsid w:val="006034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6034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603474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character" w:customStyle="1" w:styleId="DefaultText1Char">
    <w:name w:val="Default Text:1 Char"/>
    <w:link w:val="DefaultText1"/>
    <w:rsid w:val="006034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CharChar1CaracterCaracter">
    <w:name w:val="Char Char1 Caracter Caracter"/>
    <w:basedOn w:val="Normal"/>
    <w:rsid w:val="006034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paragraph" w:customStyle="1" w:styleId="normaltableau">
    <w:name w:val="normal_tableau"/>
    <w:basedOn w:val="Normal"/>
    <w:rsid w:val="00603474"/>
    <w:pPr>
      <w:suppressAutoHyphens/>
      <w:spacing w:before="120" w:after="120"/>
      <w:jc w:val="both"/>
    </w:pPr>
    <w:rPr>
      <w:rFonts w:ascii="Optima" w:eastAsia="Calibri" w:hAnsi="Optima" w:cs="Optima"/>
      <w:szCs w:val="20"/>
      <w:lang w:val="en-GB" w:eastAsia="zh-CN"/>
    </w:rPr>
  </w:style>
  <w:style w:type="paragraph" w:customStyle="1" w:styleId="Caracter">
    <w:name w:val="Caracter"/>
    <w:basedOn w:val="Normal"/>
    <w:rsid w:val="00603474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xtsimplu">
    <w:name w:val="Plain Text"/>
    <w:aliases w:val=" Char1"/>
    <w:basedOn w:val="Normal"/>
    <w:link w:val="TextsimpluCaracter"/>
    <w:rsid w:val="006034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simpluCaracter">
    <w:name w:val="Text simplu Caracter"/>
    <w:aliases w:val=" Char1 Caracter"/>
    <w:basedOn w:val="Fontdeparagrafimplicit"/>
    <w:link w:val="Textsimplu"/>
    <w:rsid w:val="006034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aracterCaracterCharCharCaracterCaracterCharChar">
    <w:name w:val="Caracter Caracter Char Char Caracter Caracter Char Char"/>
    <w:basedOn w:val="Normal"/>
    <w:rsid w:val="0060347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pl-PL" w:eastAsia="pl-PL"/>
    </w:rPr>
  </w:style>
  <w:style w:type="paragraph" w:customStyle="1" w:styleId="NormalWeb1">
    <w:name w:val="Normal (Web)1"/>
    <w:basedOn w:val="Normal"/>
    <w:link w:val="NormalWeb1Char"/>
    <w:rsid w:val="00603474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customStyle="1" w:styleId="NormalWeb1Char">
    <w:name w:val="Normal (Web)1 Char"/>
    <w:link w:val="NormalWeb1"/>
    <w:rsid w:val="00603474"/>
    <w:rPr>
      <w:rFonts w:ascii="Times New Roman" w:eastAsia="SimSun" w:hAnsi="Times New Roman" w:cs="Times New Roman"/>
      <w:color w:val="000000"/>
      <w:sz w:val="24"/>
      <w:szCs w:val="24"/>
      <w:lang w:val="en-US" w:eastAsia="ar-SA"/>
    </w:rPr>
  </w:style>
  <w:style w:type="character" w:customStyle="1" w:styleId="UnresolvedMention">
    <w:name w:val="Unresolved Mention"/>
    <w:uiPriority w:val="99"/>
    <w:semiHidden/>
    <w:unhideWhenUsed/>
    <w:rsid w:val="00603474"/>
    <w:rPr>
      <w:color w:val="605E5C"/>
      <w:shd w:val="clear" w:color="auto" w:fill="E1DFDD"/>
    </w:rPr>
  </w:style>
  <w:style w:type="numbering" w:customStyle="1" w:styleId="NoList2">
    <w:name w:val="No List2"/>
    <w:next w:val="FrListare"/>
    <w:uiPriority w:val="99"/>
    <w:semiHidden/>
    <w:unhideWhenUsed/>
    <w:rsid w:val="000E2A7A"/>
  </w:style>
  <w:style w:type="table" w:customStyle="1" w:styleId="TableGrid2">
    <w:name w:val="Table Grid2"/>
    <w:basedOn w:val="TabelNormal"/>
    <w:next w:val="Tabelgril"/>
    <w:uiPriority w:val="59"/>
    <w:rsid w:val="000E2A7A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innotdesubsol1">
    <w:name w:val="Referință notă de subsol1"/>
    <w:rsid w:val="000E2A7A"/>
    <w:rPr>
      <w:vertAlign w:val="superscript"/>
    </w:rPr>
  </w:style>
  <w:style w:type="character" w:customStyle="1" w:styleId="Referincomentariu1">
    <w:name w:val="Referință comentariu1"/>
    <w:rsid w:val="000E2A7A"/>
    <w:rPr>
      <w:sz w:val="16"/>
      <w:szCs w:val="16"/>
    </w:rPr>
  </w:style>
  <w:style w:type="paragraph" w:customStyle="1" w:styleId="Textcomentariu1">
    <w:name w:val="Text comentariu1"/>
    <w:basedOn w:val="Normal"/>
    <w:rsid w:val="000E2A7A"/>
    <w:pPr>
      <w:suppressAutoHyphens/>
      <w:spacing w:after="0" w:line="100" w:lineRule="atLeast"/>
    </w:pPr>
    <w:rPr>
      <w:rFonts w:ascii="Andes" w:eastAsia="Lucida Sans Unicode" w:hAnsi="Andes" w:cs="Andes"/>
      <w:color w:val="000000"/>
      <w:kern w:val="1"/>
      <w:sz w:val="20"/>
      <w:szCs w:val="20"/>
      <w:lang w:val="ro-RO" w:eastAsia="ar-SA"/>
    </w:rPr>
  </w:style>
  <w:style w:type="paragraph" w:customStyle="1" w:styleId="SubiectComentariu1">
    <w:name w:val="Subiect Comentariu1"/>
    <w:basedOn w:val="Textcomentariu1"/>
    <w:rsid w:val="000E2A7A"/>
    <w:rPr>
      <w:b/>
      <w:bCs/>
    </w:rPr>
  </w:style>
  <w:style w:type="numbering" w:customStyle="1" w:styleId="FrListare11">
    <w:name w:val="Fără Listare11"/>
    <w:next w:val="FrListare"/>
    <w:semiHidden/>
    <w:rsid w:val="000E2A7A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0E2A7A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numbering" w:customStyle="1" w:styleId="NoList11">
    <w:name w:val="No List11"/>
    <w:next w:val="FrListare"/>
    <w:uiPriority w:val="99"/>
    <w:semiHidden/>
    <w:unhideWhenUsed/>
    <w:rsid w:val="000E2A7A"/>
  </w:style>
  <w:style w:type="character" w:customStyle="1" w:styleId="LegturInternet">
    <w:name w:val="Legătură Internet"/>
    <w:uiPriority w:val="99"/>
    <w:rsid w:val="000E2A7A"/>
    <w:rPr>
      <w:rFonts w:cs="Times New Roman"/>
      <w:color w:val="0000FF"/>
      <w:u w:val="single"/>
    </w:rPr>
  </w:style>
  <w:style w:type="character" w:customStyle="1" w:styleId="Ancoranoteidesubsol">
    <w:name w:val="Ancora notei de subsol"/>
    <w:rsid w:val="000E2A7A"/>
    <w:rPr>
      <w:vertAlign w:val="superscript"/>
    </w:rPr>
  </w:style>
  <w:style w:type="character" w:customStyle="1" w:styleId="FootnoteCharacters">
    <w:name w:val="Footnote Characters"/>
    <w:qFormat/>
    <w:rsid w:val="000E2A7A"/>
    <w:rPr>
      <w:vertAlign w:val="superscript"/>
    </w:rPr>
  </w:style>
  <w:style w:type="paragraph" w:customStyle="1" w:styleId="Stiltitlu">
    <w:name w:val="Stil titlu"/>
    <w:basedOn w:val="Normal"/>
    <w:next w:val="Corptext"/>
    <w:qFormat/>
    <w:rsid w:val="000E2A7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eaderandFooter">
    <w:name w:val="Header and Footer"/>
    <w:basedOn w:val="Normal"/>
    <w:qFormat/>
    <w:rsid w:val="000E2A7A"/>
    <w:pPr>
      <w:suppressAutoHyphens/>
    </w:pPr>
    <w:rPr>
      <w:rFonts w:ascii="Calibri" w:eastAsia="Times New Roman" w:hAnsi="Calibri" w:cs="Times New Roman"/>
    </w:rPr>
  </w:style>
  <w:style w:type="table" w:customStyle="1" w:styleId="TableGrid11">
    <w:name w:val="Table Grid11"/>
    <w:basedOn w:val="TabelNormal"/>
    <w:next w:val="Tabelgril"/>
    <w:uiPriority w:val="39"/>
    <w:rsid w:val="000E2A7A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Normal"/>
    <w:next w:val="Tabelgril"/>
    <w:uiPriority w:val="39"/>
    <w:rsid w:val="000E2A7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FrListare"/>
    <w:uiPriority w:val="99"/>
    <w:semiHidden/>
    <w:unhideWhenUsed/>
    <w:rsid w:val="000E2A7A"/>
  </w:style>
  <w:style w:type="numbering" w:customStyle="1" w:styleId="Style11">
    <w:name w:val="Style11"/>
    <w:uiPriority w:val="99"/>
    <w:rsid w:val="000E2A7A"/>
    <w:pPr>
      <w:numPr>
        <w:numId w:val="19"/>
      </w:numPr>
    </w:pPr>
  </w:style>
  <w:style w:type="numbering" w:customStyle="1" w:styleId="FrListare111">
    <w:name w:val="Fără Listare111"/>
    <w:next w:val="FrListare"/>
    <w:semiHidden/>
    <w:rsid w:val="000E2A7A"/>
  </w:style>
  <w:style w:type="character" w:customStyle="1" w:styleId="MeniuneNerezolvat3">
    <w:name w:val="Mențiune Nerezolvat3"/>
    <w:uiPriority w:val="99"/>
    <w:semiHidden/>
    <w:unhideWhenUsed/>
    <w:rsid w:val="00220D80"/>
    <w:rPr>
      <w:color w:val="605E5C"/>
      <w:shd w:val="clear" w:color="auto" w:fill="E1DFDD"/>
    </w:rPr>
  </w:style>
  <w:style w:type="character" w:customStyle="1" w:styleId="FootnoteReference2">
    <w:name w:val="Footnote Reference2"/>
    <w:rsid w:val="00220D80"/>
    <w:rPr>
      <w:vertAlign w:val="superscript"/>
    </w:rPr>
  </w:style>
  <w:style w:type="character" w:customStyle="1" w:styleId="CommentReference2">
    <w:name w:val="Comment Reference2"/>
    <w:rsid w:val="00220D80"/>
    <w:rPr>
      <w:sz w:val="16"/>
      <w:szCs w:val="16"/>
    </w:rPr>
  </w:style>
  <w:style w:type="paragraph" w:customStyle="1" w:styleId="CommentText2">
    <w:name w:val="Comment Text2"/>
    <w:basedOn w:val="Normal"/>
    <w:rsid w:val="00220D80"/>
    <w:pPr>
      <w:suppressAutoHyphens/>
      <w:spacing w:after="0" w:line="100" w:lineRule="atLeast"/>
    </w:pPr>
    <w:rPr>
      <w:rFonts w:ascii="Andes" w:eastAsia="Lucida Sans Unicode" w:hAnsi="Andes" w:cs="Andes"/>
      <w:color w:val="000000"/>
      <w:kern w:val="1"/>
      <w:sz w:val="20"/>
      <w:szCs w:val="20"/>
      <w:lang w:val="ro-RO" w:eastAsia="ar-SA"/>
    </w:rPr>
  </w:style>
  <w:style w:type="paragraph" w:customStyle="1" w:styleId="CommentSubject2">
    <w:name w:val="Comment Subject2"/>
    <w:basedOn w:val="CommentText2"/>
    <w:rsid w:val="00220D80"/>
    <w:rPr>
      <w:b/>
      <w:bCs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"/>
    <w:basedOn w:val="Normal"/>
    <w:rsid w:val="00220D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character" w:customStyle="1" w:styleId="BodyTextChar1">
    <w:name w:val="Body Text Char1"/>
    <w:uiPriority w:val="99"/>
    <w:semiHidden/>
    <w:rsid w:val="00220D80"/>
    <w:rPr>
      <w:rFonts w:ascii="Calibri" w:eastAsia="Times New Roman" w:hAnsi="Calibri" w:cs="Times New Roman"/>
      <w:kern w:val="0"/>
      <w:lang w:val="en-US"/>
    </w:rPr>
  </w:style>
  <w:style w:type="character" w:customStyle="1" w:styleId="FootnoteReference3">
    <w:name w:val="Footnote Reference3"/>
    <w:rsid w:val="00B24C3D"/>
    <w:rPr>
      <w:vertAlign w:val="superscript"/>
    </w:rPr>
  </w:style>
  <w:style w:type="character" w:customStyle="1" w:styleId="CommentReference3">
    <w:name w:val="Comment Reference3"/>
    <w:rsid w:val="00B24C3D"/>
    <w:rPr>
      <w:sz w:val="16"/>
      <w:szCs w:val="16"/>
    </w:rPr>
  </w:style>
  <w:style w:type="paragraph" w:customStyle="1" w:styleId="CommentText3">
    <w:name w:val="Comment Text3"/>
    <w:basedOn w:val="Normal"/>
    <w:rsid w:val="00B24C3D"/>
    <w:pPr>
      <w:suppressAutoHyphens/>
      <w:spacing w:after="0" w:line="100" w:lineRule="atLeast"/>
    </w:pPr>
    <w:rPr>
      <w:rFonts w:ascii="Andes" w:eastAsia="Lucida Sans Unicode" w:hAnsi="Andes" w:cs="Andes"/>
      <w:color w:val="000000"/>
      <w:kern w:val="1"/>
      <w:sz w:val="20"/>
      <w:szCs w:val="20"/>
      <w:lang w:val="ro-RO" w:eastAsia="ar-SA"/>
    </w:rPr>
  </w:style>
  <w:style w:type="paragraph" w:customStyle="1" w:styleId="CommentSubject3">
    <w:name w:val="Comment Subject3"/>
    <w:basedOn w:val="CommentText3"/>
    <w:rsid w:val="00B24C3D"/>
    <w:rPr>
      <w:b/>
      <w:bCs/>
    </w:rPr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"/>
    <w:basedOn w:val="Normal"/>
    <w:rsid w:val="00B24C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character" w:customStyle="1" w:styleId="FootnoteReference4">
    <w:name w:val="Footnote Reference4"/>
    <w:rsid w:val="00EE2765"/>
    <w:rPr>
      <w:vertAlign w:val="superscript"/>
    </w:rPr>
  </w:style>
  <w:style w:type="character" w:customStyle="1" w:styleId="CommentReference4">
    <w:name w:val="Comment Reference4"/>
    <w:rsid w:val="00EE2765"/>
    <w:rPr>
      <w:sz w:val="16"/>
      <w:szCs w:val="16"/>
    </w:rPr>
  </w:style>
  <w:style w:type="paragraph" w:customStyle="1" w:styleId="CommentText4">
    <w:name w:val="Comment Text4"/>
    <w:basedOn w:val="Normal"/>
    <w:rsid w:val="00EE2765"/>
    <w:pPr>
      <w:suppressAutoHyphens/>
      <w:spacing w:after="0" w:line="100" w:lineRule="atLeast"/>
    </w:pPr>
    <w:rPr>
      <w:rFonts w:ascii="Andes" w:eastAsia="Lucida Sans Unicode" w:hAnsi="Andes" w:cs="Andes"/>
      <w:color w:val="000000"/>
      <w:kern w:val="1"/>
      <w:sz w:val="20"/>
      <w:szCs w:val="20"/>
      <w:lang w:val="ro-RO" w:eastAsia="ar-SA"/>
    </w:rPr>
  </w:style>
  <w:style w:type="paragraph" w:customStyle="1" w:styleId="CommentSubject4">
    <w:name w:val="Comment Subject4"/>
    <w:basedOn w:val="CommentText4"/>
    <w:rsid w:val="00EE2765"/>
    <w:rPr>
      <w:b/>
      <w:bCs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"/>
    <w:basedOn w:val="Normal"/>
    <w:rsid w:val="00EE2765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character" w:styleId="Numrdelinie">
    <w:name w:val="line number"/>
    <w:basedOn w:val="Fontdeparagrafimplicit"/>
    <w:uiPriority w:val="99"/>
    <w:semiHidden/>
    <w:unhideWhenUsed/>
    <w:rsid w:val="006C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6830-1D79-45E5-8D12-407C729C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2795</Words>
  <Characters>16213</Characters>
  <Application>Microsoft Office Word</Application>
  <DocSecurity>0</DocSecurity>
  <Lines>135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25</vt:i4>
      </vt:variant>
    </vt:vector>
  </HeadingPairs>
  <TitlesOfParts>
    <vt:vector size="27" baseType="lpstr">
      <vt:lpstr/>
      <vt:lpstr/>
      <vt:lpstr/>
      <vt:lpstr>Rezumat </vt:lpstr>
      <vt:lpstr>Descriere produse </vt:lpstr>
      <vt:lpstr>Denumire produs </vt:lpstr>
      <vt:lpstr>        Timp de funcționare a produsului (timpul în care acesta funcționează) (dacă este</vt:lpstr>
      <vt:lpstr>        Extensibilitate/Furnizarea de produse de generație superioară (dacă este cazul)</vt:lpstr>
      <vt:lpstr>        Garanție/Termen de valabilitate</vt:lpstr>
      <vt:lpstr>        Livrare</vt:lpstr>
      <vt:lpstr>        Ambalare și etichetare</vt:lpstr>
      <vt:lpstr>        Transport </vt:lpstr>
      <vt:lpstr>Denumire produs  [introduceţi denumirea produsului asa cum este identificat in c</vt:lpstr>
      <vt:lpstr>Modalitatea de îndeplinire/realizare a operațiunilor cu titlu accesoriu (dacă es</vt:lpstr>
      <vt:lpstr>        Instalare, testare, punere in functiune </vt:lpstr>
      <vt:lpstr>        Instruire personal pentru utilizare </vt:lpstr>
      <vt:lpstr>        Mentenanță preventivă în perioada de garanție </vt:lpstr>
      <vt:lpstr>Mentenanța corectivă în perioada de garanție / post-garanție</vt:lpstr>
      <vt:lpstr>Mentenanța evolutivă în perioada de garanție / post-garanție</vt:lpstr>
      <vt:lpstr>Suport tehnic</vt:lpstr>
      <vt:lpstr>Piese de schimb și materiale consumabile pentru activitățile din programul de me</vt:lpstr>
      <vt:lpstr>Adecvarea la constrângerile impuse de locația unde vor fi instalate/ ivrate prod</vt:lpstr>
      <vt:lpstr>Graficul de livrare/ implementare al contractului</vt:lpstr>
      <vt:lpstr>Managementul contractului</vt:lpstr>
      <vt:lpstr>Măsuri aplicabile de Ofertant pe perioada Contractului pentru asigurarea îndepli</vt:lpstr>
      <vt:lpstr>Măsuri aplicabile de Ofertant pe perioada Contractului pentru asigurarea îndepli</vt:lpstr>
      <vt:lpstr>Anexe la Propunerea Tehnică  </vt:lpstr>
    </vt:vector>
  </TitlesOfParts>
  <Company>ININ</Company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Cheveresan Corina</cp:lastModifiedBy>
  <cp:revision>111</cp:revision>
  <dcterms:created xsi:type="dcterms:W3CDTF">2023-09-08T10:45:00Z</dcterms:created>
  <dcterms:modified xsi:type="dcterms:W3CDTF">2026-05-05T10:16:00Z</dcterms:modified>
</cp:coreProperties>
</file>