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B04A0D" w14:textId="77777777" w:rsidR="00AA4A5E" w:rsidRDefault="00B43F72">
      <w:r>
        <w:t xml:space="preserve"> </w:t>
      </w:r>
      <w:r w:rsidR="00AA4A5E">
        <w:t>BANCA/SOCIETATE DE ASIGURĂRI                                                                       FORMULAR NR. 2</w:t>
      </w:r>
    </w:p>
    <w:p w14:paraId="3915AC64" w14:textId="77777777" w:rsidR="00AA4A5E" w:rsidRDefault="00AA4A5E">
      <w:pPr>
        <w:rPr>
          <w:sz w:val="18"/>
        </w:rPr>
      </w:pPr>
      <w:r>
        <w:t>_____________________</w:t>
      </w:r>
    </w:p>
    <w:p w14:paraId="0F833FBD" w14:textId="77777777" w:rsidR="00AA4A5E" w:rsidRDefault="00AA4A5E">
      <w:r>
        <w:rPr>
          <w:sz w:val="18"/>
        </w:rPr>
        <w:tab/>
        <w:t>(denumirea)</w:t>
      </w:r>
    </w:p>
    <w:p w14:paraId="3930ED1C" w14:textId="77777777" w:rsidR="00AA4A5E" w:rsidRDefault="00AA4A5E"/>
    <w:p w14:paraId="25050E89" w14:textId="77777777" w:rsidR="00AA4A5E" w:rsidRDefault="00AA4A5E"/>
    <w:p w14:paraId="4E0B5C8F" w14:textId="77777777" w:rsidR="00AA4A5E" w:rsidRDefault="00AA4A5E">
      <w:pPr>
        <w:pStyle w:val="Heading2"/>
        <w:numPr>
          <w:ilvl w:val="0"/>
          <w:numId w:val="0"/>
        </w:numPr>
        <w:tabs>
          <w:tab w:val="clear" w:pos="0"/>
        </w:tabs>
        <w:rPr>
          <w:sz w:val="24"/>
        </w:rPr>
      </w:pPr>
    </w:p>
    <w:p w14:paraId="24EABC08" w14:textId="77777777" w:rsidR="00AA4A5E" w:rsidRDefault="00AA4A5E"/>
    <w:p w14:paraId="5C3C4FD4" w14:textId="77777777" w:rsidR="00AA4A5E" w:rsidRDefault="00AA4A5E">
      <w:pPr>
        <w:pStyle w:val="Heading2"/>
      </w:pPr>
      <w:r>
        <w:rPr>
          <w:sz w:val="24"/>
        </w:rPr>
        <w:t xml:space="preserve">SCRISOARE DE GARANŢIE </w:t>
      </w:r>
    </w:p>
    <w:p w14:paraId="10CF5874" w14:textId="77777777" w:rsidR="00AA4A5E" w:rsidRDefault="00AA4A5E">
      <w:pPr>
        <w:jc w:val="center"/>
        <w:rPr>
          <w:b/>
        </w:rPr>
      </w:pPr>
      <w:r>
        <w:rPr>
          <w:b/>
        </w:rPr>
        <w:t>pentru participare cu ofertă la procedura de atribuire</w:t>
      </w:r>
    </w:p>
    <w:p w14:paraId="7D8104D9" w14:textId="77777777" w:rsidR="00AA4A5E" w:rsidRDefault="00AA4A5E">
      <w:pPr>
        <w:jc w:val="center"/>
        <w:rPr>
          <w:b/>
        </w:rPr>
      </w:pPr>
      <w:r>
        <w:rPr>
          <w:b/>
        </w:rPr>
        <w:t>a contractului de achiziţie publică</w:t>
      </w:r>
    </w:p>
    <w:p w14:paraId="59A3E733" w14:textId="77777777" w:rsidR="00AA4A5E" w:rsidRDefault="00AA4A5E">
      <w:pPr>
        <w:jc w:val="center"/>
        <w:rPr>
          <w:b/>
        </w:rPr>
      </w:pPr>
    </w:p>
    <w:p w14:paraId="7FE97ECB" w14:textId="77777777" w:rsidR="00AA4A5E" w:rsidRDefault="00AA4A5E">
      <w:pPr>
        <w:jc w:val="center"/>
        <w:rPr>
          <w:b/>
        </w:rPr>
      </w:pPr>
    </w:p>
    <w:p w14:paraId="3BB227D5" w14:textId="77777777" w:rsidR="00AA4A5E" w:rsidRDefault="00AA4A5E">
      <w:pPr>
        <w:jc w:val="center"/>
        <w:rPr>
          <w:b/>
        </w:rPr>
      </w:pPr>
    </w:p>
    <w:p w14:paraId="3CAEFA69" w14:textId="77777777" w:rsidR="00AA4A5E" w:rsidRDefault="00AA4A5E">
      <w:pPr>
        <w:jc w:val="both"/>
      </w:pPr>
      <w:r>
        <w:tab/>
      </w:r>
      <w:r>
        <w:tab/>
      </w:r>
      <w:r>
        <w:tab/>
      </w:r>
      <w:r>
        <w:tab/>
        <w:t>Către ______________________________________</w:t>
      </w:r>
    </w:p>
    <w:p w14:paraId="1FC9546E" w14:textId="77777777" w:rsidR="00AA4A5E" w:rsidRDefault="00AA4A5E">
      <w:pPr>
        <w:jc w:val="both"/>
        <w:rPr>
          <w:sz w:val="18"/>
        </w:rPr>
      </w:pPr>
      <w:r>
        <w:tab/>
      </w:r>
      <w:r>
        <w:tab/>
      </w:r>
      <w:r>
        <w:tab/>
      </w:r>
      <w:r>
        <w:tab/>
      </w:r>
      <w:r>
        <w:tab/>
      </w:r>
      <w:r>
        <w:rPr>
          <w:sz w:val="18"/>
        </w:rPr>
        <w:t>(denumirea autorităţii contractante şi adresa completă)</w:t>
      </w:r>
    </w:p>
    <w:p w14:paraId="09B8C1FA" w14:textId="77777777" w:rsidR="00AA4A5E" w:rsidRDefault="00AA4A5E">
      <w:pPr>
        <w:jc w:val="both"/>
        <w:rPr>
          <w:sz w:val="18"/>
        </w:rPr>
      </w:pPr>
    </w:p>
    <w:p w14:paraId="0FF64846" w14:textId="5AA0C1AF" w:rsidR="002E2E6C" w:rsidRDefault="00AA4A5E" w:rsidP="00976261">
      <w:pPr>
        <w:pStyle w:val="NormalWeb1"/>
        <w:spacing w:before="0" w:after="0"/>
        <w:jc w:val="both"/>
        <w:rPr>
          <w:lang w:val="fr-FR"/>
        </w:rPr>
      </w:pPr>
      <w:r w:rsidRPr="00987898">
        <w:rPr>
          <w:lang w:val="pt-PT"/>
        </w:rPr>
        <w:tab/>
      </w:r>
      <w:r>
        <w:rPr>
          <w:lang w:val="fr-FR"/>
        </w:rPr>
        <w:t xml:space="preserve">Cu privire la procedura pentru atribuirea </w:t>
      </w:r>
      <w:r w:rsidR="007C605D">
        <w:rPr>
          <w:lang w:val="fr-FR"/>
        </w:rPr>
        <w:t>acordului cadru</w:t>
      </w:r>
      <w:r w:rsidR="00FB1B3A">
        <w:rPr>
          <w:lang w:val="fr-FR"/>
        </w:rPr>
        <w:t xml:space="preserve"> de </w:t>
      </w:r>
      <w:bookmarkStart w:id="0" w:name="_Hlk156220685"/>
      <w:r w:rsidR="00B5556C">
        <w:rPr>
          <w:b/>
          <w:bCs/>
          <w:i/>
          <w:iCs/>
          <w:lang w:val="fr-FR"/>
        </w:rPr>
        <w:t>Furnizare beton</w:t>
      </w:r>
      <w:bookmarkEnd w:id="0"/>
      <w:r w:rsidR="002E2E6C" w:rsidRPr="002E2E6C">
        <w:rPr>
          <w:lang w:val="fr-FR"/>
        </w:rPr>
        <w:t>_____________________________________________________</w:t>
      </w:r>
      <w:r>
        <w:rPr>
          <w:lang w:val="fr-FR"/>
        </w:rPr>
        <w:t>,</w:t>
      </w:r>
    </w:p>
    <w:p w14:paraId="763F5E99" w14:textId="77777777" w:rsidR="002E2E6C" w:rsidRPr="002E2E6C" w:rsidRDefault="002E2E6C" w:rsidP="002E2E6C">
      <w:pPr>
        <w:pStyle w:val="NormalWeb1"/>
        <w:spacing w:before="0" w:after="0"/>
        <w:rPr>
          <w:sz w:val="18"/>
          <w:szCs w:val="18"/>
          <w:lang w:val="fr-FR"/>
        </w:rPr>
      </w:pPr>
      <w:r>
        <w:rPr>
          <w:lang w:val="fr-FR"/>
        </w:rPr>
        <w:t xml:space="preserve">                                                                    </w:t>
      </w:r>
      <w:r w:rsidR="00AA4A5E">
        <w:rPr>
          <w:lang w:val="fr-FR"/>
        </w:rPr>
        <w:t xml:space="preserve"> </w:t>
      </w:r>
      <w:r>
        <w:rPr>
          <w:lang w:val="fr-FR"/>
        </w:rPr>
        <w:t xml:space="preserve">   </w:t>
      </w:r>
      <w:r w:rsidRPr="002E2E6C">
        <w:rPr>
          <w:sz w:val="18"/>
          <w:szCs w:val="18"/>
          <w:lang w:val="fr-FR"/>
        </w:rPr>
        <w:t xml:space="preserve">(denumirea băncii/societăţii de asigurări)  </w:t>
      </w:r>
    </w:p>
    <w:p w14:paraId="781D041F" w14:textId="77777777" w:rsidR="002E2E6C" w:rsidRDefault="00B45989" w:rsidP="002E2E6C">
      <w:pPr>
        <w:pStyle w:val="NormalWeb1"/>
        <w:spacing w:before="0" w:after="0"/>
        <w:rPr>
          <w:sz w:val="18"/>
          <w:lang w:val="fr-FR"/>
        </w:rPr>
      </w:pPr>
      <w:r>
        <w:rPr>
          <w:sz w:val="18"/>
          <w:lang w:val="fr-FR"/>
        </w:rPr>
        <w:t xml:space="preserve"> </w:t>
      </w:r>
      <w:r w:rsidR="002E2E6C">
        <w:rPr>
          <w:lang w:val="fr-FR"/>
        </w:rPr>
        <w:t xml:space="preserve">având </w:t>
      </w:r>
      <w:r w:rsidR="002E2E6C" w:rsidRPr="00925495">
        <w:rPr>
          <w:lang w:val="fr-FR"/>
        </w:rPr>
        <w:t>sediul înregistrat l</w:t>
      </w:r>
      <w:r w:rsidR="002E2E6C">
        <w:rPr>
          <w:lang w:val="fr-FR"/>
        </w:rPr>
        <w:t>a</w:t>
      </w:r>
      <w:r w:rsidR="002E2E6C" w:rsidRPr="00925495">
        <w:rPr>
          <w:lang w:val="fr-FR"/>
        </w:rPr>
        <w:t>_________________</w:t>
      </w:r>
      <w:r w:rsidR="002E2E6C" w:rsidRPr="002E2E6C">
        <w:rPr>
          <w:lang w:val="fr-FR"/>
        </w:rPr>
        <w:t>____________________________________________</w:t>
      </w:r>
      <w:r w:rsidR="002E2E6C" w:rsidRPr="00925495">
        <w:rPr>
          <w:lang w:val="fr-FR"/>
        </w:rPr>
        <w:t>_</w:t>
      </w:r>
      <w:r w:rsidR="002E2E6C">
        <w:rPr>
          <w:lang w:val="fr-FR"/>
        </w:rPr>
        <w:t xml:space="preserve">    </w:t>
      </w:r>
    </w:p>
    <w:p w14:paraId="0C3412E0" w14:textId="77777777" w:rsidR="00925495" w:rsidRDefault="00B45989" w:rsidP="002E2E6C">
      <w:pPr>
        <w:pStyle w:val="NormalWeb1"/>
        <w:spacing w:before="0" w:after="0"/>
        <w:rPr>
          <w:sz w:val="23"/>
          <w:szCs w:val="23"/>
          <w:lang w:val="ro-RO"/>
        </w:rPr>
      </w:pPr>
      <w:r>
        <w:rPr>
          <w:sz w:val="18"/>
          <w:lang w:val="fr-FR"/>
        </w:rPr>
        <w:t xml:space="preserve">                                                                         </w:t>
      </w:r>
      <w:r w:rsidRPr="00B45989">
        <w:rPr>
          <w:sz w:val="20"/>
          <w:szCs w:val="20"/>
          <w:lang w:val="fr-FR"/>
        </w:rPr>
        <w:t xml:space="preserve">  </w:t>
      </w:r>
      <w:r w:rsidR="002E2E6C">
        <w:rPr>
          <w:sz w:val="20"/>
          <w:szCs w:val="20"/>
          <w:lang w:val="fr-FR"/>
        </w:rPr>
        <w:t xml:space="preserve">            </w:t>
      </w:r>
      <w:r w:rsidR="00925495" w:rsidRPr="00B45989">
        <w:rPr>
          <w:sz w:val="20"/>
          <w:szCs w:val="20"/>
          <w:lang w:val="ro-RO"/>
        </w:rPr>
        <w:t xml:space="preserve"> </w:t>
      </w:r>
      <w:r w:rsidRPr="00B45989">
        <w:rPr>
          <w:sz w:val="20"/>
          <w:szCs w:val="20"/>
          <w:lang w:val="ro-RO"/>
        </w:rPr>
        <w:t>(adresa băncii/societăţii de asigurări)</w:t>
      </w:r>
      <w:r w:rsidRPr="00B45989">
        <w:rPr>
          <w:sz w:val="23"/>
          <w:szCs w:val="23"/>
          <w:lang w:val="ro-RO"/>
        </w:rPr>
        <w:tab/>
      </w:r>
    </w:p>
    <w:p w14:paraId="44C4C75C" w14:textId="77777777" w:rsidR="00AA4A5E" w:rsidRPr="00B45989" w:rsidRDefault="00AA4A5E" w:rsidP="002E2E6C">
      <w:pPr>
        <w:pStyle w:val="NormalWeb1"/>
        <w:spacing w:after="0"/>
        <w:rPr>
          <w:sz w:val="23"/>
          <w:szCs w:val="23"/>
          <w:lang w:val="ro-RO"/>
        </w:rPr>
      </w:pPr>
      <w:r>
        <w:rPr>
          <w:lang w:val="fr-FR"/>
        </w:rPr>
        <w:t>____________________, ne obligăm faţă de</w:t>
      </w:r>
      <w:r w:rsidRPr="00B45989">
        <w:rPr>
          <w:lang w:val="pt-PT"/>
        </w:rPr>
        <w:t xml:space="preserve">_________________________________ să plătim suma de </w:t>
      </w:r>
    </w:p>
    <w:p w14:paraId="4C20DFCD" w14:textId="77777777" w:rsidR="00944258" w:rsidRDefault="00AA4A5E" w:rsidP="002E2E6C">
      <w:pPr>
        <w:jc w:val="both"/>
        <w:rPr>
          <w:sz w:val="18"/>
        </w:rPr>
      </w:pPr>
      <w:r>
        <w:t xml:space="preserve">          </w:t>
      </w:r>
      <w:r>
        <w:rPr>
          <w:sz w:val="18"/>
        </w:rPr>
        <w:tab/>
        <w:t xml:space="preserve">                                       </w:t>
      </w:r>
      <w:r w:rsidR="00B45989">
        <w:rPr>
          <w:sz w:val="18"/>
        </w:rPr>
        <w:t xml:space="preserve">                    </w:t>
      </w:r>
      <w:r w:rsidR="002E2E6C" w:rsidRPr="002E2E6C">
        <w:rPr>
          <w:sz w:val="18"/>
        </w:rPr>
        <w:t xml:space="preserve">     </w:t>
      </w:r>
      <w:r w:rsidR="002E2E6C">
        <w:rPr>
          <w:sz w:val="18"/>
        </w:rPr>
        <w:t xml:space="preserve">                                 </w:t>
      </w:r>
      <w:r w:rsidR="002E2E6C" w:rsidRPr="002E2E6C">
        <w:rPr>
          <w:sz w:val="18"/>
        </w:rPr>
        <w:t xml:space="preserve">  (denumirea autorităţii contractante)</w:t>
      </w:r>
      <w:r w:rsidR="00B45989">
        <w:rPr>
          <w:sz w:val="18"/>
        </w:rPr>
        <w:t xml:space="preserve">                 </w:t>
      </w:r>
    </w:p>
    <w:p w14:paraId="24368AF9" w14:textId="77777777" w:rsidR="00944258" w:rsidRDefault="00944258">
      <w:pPr>
        <w:jc w:val="both"/>
        <w:rPr>
          <w:sz w:val="18"/>
        </w:rPr>
      </w:pPr>
    </w:p>
    <w:p w14:paraId="5B7E4194" w14:textId="77777777" w:rsidR="00AA4A5E" w:rsidRDefault="00AA4A5E">
      <w:pPr>
        <w:pStyle w:val="BodyText"/>
        <w:rPr>
          <w:sz w:val="18"/>
        </w:rPr>
      </w:pPr>
      <w:r>
        <w:rPr>
          <w:sz w:val="24"/>
        </w:rPr>
        <w:t>____________________________________________________, necondiţionat, respectiv la prima cerere</w:t>
      </w:r>
    </w:p>
    <w:p w14:paraId="15A6C3C7" w14:textId="77777777" w:rsidR="00AA4A5E" w:rsidRDefault="00AA4A5E">
      <w:pPr>
        <w:pStyle w:val="BodyText"/>
        <w:rPr>
          <w:sz w:val="24"/>
        </w:rPr>
      </w:pPr>
      <w:r>
        <w:rPr>
          <w:sz w:val="18"/>
        </w:rPr>
        <w:t xml:space="preserve">                                             (în litere şi cifre)</w:t>
      </w:r>
    </w:p>
    <w:p w14:paraId="39B16A2E" w14:textId="77777777" w:rsidR="00AA4A5E" w:rsidRDefault="00AA4A5E">
      <w:pPr>
        <w:pStyle w:val="BodyText"/>
        <w:rPr>
          <w:sz w:val="18"/>
        </w:rPr>
      </w:pPr>
      <w:r>
        <w:rPr>
          <w:sz w:val="24"/>
        </w:rPr>
        <w:t>a autorităţii contractante, pe baza declaraţiei acesteia cu privire la culpa persoanei garantate, în oricare din situaţiile următoare:</w:t>
      </w:r>
    </w:p>
    <w:p w14:paraId="66434C16" w14:textId="77777777" w:rsidR="00AA4A5E" w:rsidRDefault="00AA4A5E">
      <w:pPr>
        <w:pStyle w:val="BodyText"/>
      </w:pPr>
      <w:r>
        <w:rPr>
          <w:sz w:val="18"/>
        </w:rPr>
        <w:tab/>
      </w:r>
    </w:p>
    <w:p w14:paraId="3ECADEFB" w14:textId="77777777" w:rsidR="00AA4A5E" w:rsidRDefault="00AA4A5E">
      <w:pPr>
        <w:jc w:val="both"/>
        <w:rPr>
          <w:sz w:val="18"/>
        </w:rPr>
      </w:pPr>
      <w:r>
        <w:t xml:space="preserve">      a)  ofertantul____________________________________ şi-a retras oferta în perioada de valabilitate a  </w:t>
      </w:r>
    </w:p>
    <w:p w14:paraId="07D907BF" w14:textId="77777777" w:rsidR="00AA4A5E" w:rsidRDefault="00AA4A5E">
      <w:pPr>
        <w:ind w:left="2124"/>
        <w:jc w:val="both"/>
      </w:pPr>
      <w:r>
        <w:rPr>
          <w:sz w:val="18"/>
        </w:rPr>
        <w:t xml:space="preserve">          (denumirea ofertantului)</w:t>
      </w:r>
    </w:p>
    <w:p w14:paraId="2C0AE595" w14:textId="77777777" w:rsidR="00AA4A5E" w:rsidRDefault="00AA4A5E">
      <w:pPr>
        <w:ind w:left="360" w:firstLine="240"/>
        <w:jc w:val="both"/>
      </w:pPr>
      <w:r>
        <w:t xml:space="preserve"> acesteia;</w:t>
      </w:r>
    </w:p>
    <w:p w14:paraId="39164BA3" w14:textId="77777777" w:rsidR="00AA4A5E" w:rsidRDefault="00AA4A5E">
      <w:pPr>
        <w:ind w:left="360" w:firstLine="240"/>
        <w:jc w:val="both"/>
      </w:pPr>
    </w:p>
    <w:p w14:paraId="3C937DCD" w14:textId="77777777" w:rsidR="00AA4A5E" w:rsidRDefault="00AA4A5E">
      <w:pPr>
        <w:ind w:firstLine="708"/>
        <w:jc w:val="both"/>
      </w:pPr>
    </w:p>
    <w:p w14:paraId="014E0222" w14:textId="77777777" w:rsidR="006C45F0" w:rsidRDefault="00AA4A5E">
      <w:pPr>
        <w:numPr>
          <w:ilvl w:val="0"/>
          <w:numId w:val="2"/>
        </w:numPr>
        <w:tabs>
          <w:tab w:val="left" w:pos="720"/>
        </w:tabs>
        <w:jc w:val="both"/>
      </w:pPr>
      <w:r>
        <w:t>oferta sa fiind stabilită câştigătoare, ofertantul</w:t>
      </w:r>
      <w:r w:rsidR="006C45F0">
        <w:rPr>
          <w:u w:val="single"/>
        </w:rPr>
        <w:t xml:space="preserve">                                                        </w:t>
      </w:r>
      <w:r>
        <w:t xml:space="preserve"> a refuzat să </w:t>
      </w:r>
    </w:p>
    <w:p w14:paraId="28B491F8" w14:textId="77777777" w:rsidR="006C45F0" w:rsidRPr="002E2E6C" w:rsidRDefault="006C45F0" w:rsidP="006C45F0">
      <w:pPr>
        <w:pStyle w:val="ListParagraph"/>
        <w:rPr>
          <w:sz w:val="20"/>
          <w:szCs w:val="20"/>
        </w:rPr>
      </w:pPr>
      <w:r>
        <w:t xml:space="preserve">                                                                             </w:t>
      </w:r>
      <w:r w:rsidRPr="002E2E6C">
        <w:rPr>
          <w:sz w:val="20"/>
          <w:szCs w:val="20"/>
        </w:rPr>
        <w:t xml:space="preserve">  (denumirea ofertantului)</w:t>
      </w:r>
    </w:p>
    <w:p w14:paraId="325092BD" w14:textId="77777777" w:rsidR="00AA4A5E" w:rsidRDefault="00AA4A5E" w:rsidP="006C45F0">
      <w:pPr>
        <w:ind w:left="720"/>
        <w:jc w:val="both"/>
      </w:pPr>
      <w:r>
        <w:t>semneze contractul de achiziţie publică  în perioada de valabilitate a ofertei;</w:t>
      </w:r>
    </w:p>
    <w:p w14:paraId="581A321D" w14:textId="77777777" w:rsidR="00AA4A5E" w:rsidRDefault="00AA4A5E">
      <w:pPr>
        <w:ind w:left="1836"/>
        <w:jc w:val="both"/>
      </w:pPr>
      <w:r>
        <w:t xml:space="preserve">   </w:t>
      </w:r>
      <w:r>
        <w:tab/>
      </w:r>
    </w:p>
    <w:p w14:paraId="000175BE" w14:textId="77777777" w:rsidR="00AA4A5E" w:rsidRDefault="00AA4A5E">
      <w:pPr>
        <w:jc w:val="both"/>
      </w:pPr>
      <w:r>
        <w:tab/>
        <w:t>Prezenta garanţie este irevocabilă şi valabilă până la data de ______________________________ .</w:t>
      </w:r>
    </w:p>
    <w:p w14:paraId="530EA4BB" w14:textId="77777777" w:rsidR="00AA4A5E" w:rsidRDefault="00AA4A5E">
      <w:pPr>
        <w:jc w:val="both"/>
      </w:pPr>
      <w:r>
        <w:tab/>
      </w:r>
    </w:p>
    <w:p w14:paraId="73D2884D" w14:textId="77777777" w:rsidR="00AA4A5E" w:rsidRDefault="00AA4A5E">
      <w:pPr>
        <w:jc w:val="both"/>
      </w:pPr>
    </w:p>
    <w:p w14:paraId="6EC3EF07" w14:textId="77777777" w:rsidR="00AA4A5E" w:rsidRDefault="00AA4A5E">
      <w:pPr>
        <w:jc w:val="both"/>
      </w:pPr>
    </w:p>
    <w:p w14:paraId="6DB5BF86" w14:textId="77777777" w:rsidR="00AA4A5E" w:rsidRDefault="00AA4A5E">
      <w:pPr>
        <w:jc w:val="both"/>
      </w:pPr>
      <w:r>
        <w:tab/>
      </w:r>
    </w:p>
    <w:p w14:paraId="70816BBE" w14:textId="77777777" w:rsidR="00AA4A5E" w:rsidRDefault="00AA4A5E">
      <w:pPr>
        <w:jc w:val="both"/>
        <w:rPr>
          <w:sz w:val="18"/>
        </w:rPr>
      </w:pPr>
      <w:r>
        <w:t>Parafată de Banca/Societatea de asigurări _______________ în ziua _____ luna _____ anul_______</w:t>
      </w:r>
    </w:p>
    <w:p w14:paraId="300F3FCD" w14:textId="77777777" w:rsidR="00AA4A5E" w:rsidRDefault="00AA4A5E">
      <w:pPr>
        <w:jc w:val="both"/>
      </w:pPr>
      <w:r>
        <w:rPr>
          <w:sz w:val="18"/>
        </w:rPr>
        <w:t xml:space="preserve">  (semnătura autorizată)</w:t>
      </w:r>
    </w:p>
    <w:p w14:paraId="540F64FA" w14:textId="77777777" w:rsidR="00D13173" w:rsidRDefault="00D13173">
      <w:pPr>
        <w:ind w:left="360"/>
        <w:jc w:val="both"/>
      </w:pPr>
    </w:p>
    <w:p w14:paraId="6DA1ABED" w14:textId="77777777" w:rsidR="00D13173" w:rsidRDefault="00D13173">
      <w:pPr>
        <w:ind w:left="360"/>
        <w:jc w:val="both"/>
      </w:pPr>
    </w:p>
    <w:p w14:paraId="6E4D8C85" w14:textId="77777777" w:rsidR="00D13173" w:rsidRDefault="00D13173">
      <w:pPr>
        <w:ind w:left="360"/>
        <w:jc w:val="both"/>
      </w:pPr>
    </w:p>
    <w:p w14:paraId="3014BA09" w14:textId="77777777" w:rsidR="00D13173" w:rsidRDefault="00D13173">
      <w:pPr>
        <w:ind w:left="360"/>
        <w:jc w:val="both"/>
      </w:pPr>
    </w:p>
    <w:p w14:paraId="2631BE84" w14:textId="77777777" w:rsidR="00D13173" w:rsidRDefault="00D13173">
      <w:pPr>
        <w:ind w:left="360"/>
        <w:jc w:val="both"/>
      </w:pPr>
    </w:p>
    <w:p w14:paraId="5D66A039" w14:textId="77777777" w:rsidR="00D13173" w:rsidRDefault="00D13173">
      <w:pPr>
        <w:ind w:left="360"/>
        <w:jc w:val="both"/>
      </w:pPr>
    </w:p>
    <w:p w14:paraId="451D957B" w14:textId="77777777" w:rsidR="00D13173" w:rsidRDefault="00D13173">
      <w:pPr>
        <w:ind w:left="360"/>
        <w:jc w:val="both"/>
      </w:pPr>
    </w:p>
    <w:p w14:paraId="1AFC634E" w14:textId="77777777" w:rsidR="00D13173" w:rsidRDefault="00D13173">
      <w:pPr>
        <w:ind w:left="360"/>
        <w:jc w:val="both"/>
      </w:pPr>
    </w:p>
    <w:p w14:paraId="5F7A7615" w14:textId="77777777" w:rsidR="00D13173" w:rsidRDefault="00D13173">
      <w:pPr>
        <w:ind w:left="360"/>
        <w:jc w:val="both"/>
      </w:pPr>
    </w:p>
    <w:p w14:paraId="78110028" w14:textId="77777777" w:rsidR="00D13173" w:rsidRDefault="00D13173">
      <w:pPr>
        <w:ind w:left="360"/>
        <w:jc w:val="both"/>
      </w:pPr>
    </w:p>
    <w:p w14:paraId="3F3FFA63" w14:textId="77777777" w:rsidR="00D13173" w:rsidRDefault="00D13173">
      <w:pPr>
        <w:ind w:left="360"/>
        <w:jc w:val="both"/>
      </w:pPr>
    </w:p>
    <w:p w14:paraId="14758B8C" w14:textId="77777777" w:rsidR="00D13173" w:rsidRDefault="00D13173">
      <w:pPr>
        <w:ind w:left="360"/>
        <w:jc w:val="both"/>
      </w:pPr>
    </w:p>
    <w:p w14:paraId="7C773CB1" w14:textId="77777777" w:rsidR="00D13173" w:rsidRPr="00D13173" w:rsidRDefault="00AA4A5E" w:rsidP="00D13173">
      <w:pPr>
        <w:ind w:left="360"/>
        <w:jc w:val="both"/>
      </w:pPr>
      <w:r>
        <w:lastRenderedPageBreak/>
        <w:t xml:space="preserve"> </w:t>
      </w:r>
      <w:r w:rsidR="00D13173" w:rsidRPr="00D13173">
        <w:t xml:space="preserve">BANCA/SOCIETATEA DE ASIGURĂRI    </w:t>
      </w:r>
      <w:r w:rsidR="00D13173" w:rsidRPr="00D13173">
        <w:tab/>
        <w:t xml:space="preserve">                    </w:t>
      </w:r>
      <w:r w:rsidR="00D13173" w:rsidRPr="00D13173">
        <w:tab/>
        <w:t xml:space="preserve">            </w:t>
      </w:r>
      <w:r w:rsidR="00D13173" w:rsidRPr="00D13173">
        <w:tab/>
        <w:t xml:space="preserve">      FORMULAR NR. 3</w:t>
      </w:r>
      <w:r w:rsidR="00D13173" w:rsidRPr="00D13173">
        <w:tab/>
      </w:r>
      <w:r w:rsidR="00D13173" w:rsidRPr="00D13173">
        <w:tab/>
      </w:r>
      <w:r w:rsidR="00D13173" w:rsidRPr="00D13173">
        <w:tab/>
      </w:r>
      <w:r w:rsidR="00D13173" w:rsidRPr="00D13173">
        <w:tab/>
      </w:r>
      <w:r w:rsidR="00D13173" w:rsidRPr="00D13173">
        <w:tab/>
      </w:r>
      <w:r w:rsidR="00D13173" w:rsidRPr="00D13173">
        <w:tab/>
      </w:r>
      <w:r w:rsidR="00D13173" w:rsidRPr="00D13173">
        <w:tab/>
        <w:t xml:space="preserve">                    </w:t>
      </w:r>
    </w:p>
    <w:p w14:paraId="05605368" w14:textId="77777777" w:rsidR="00D13173" w:rsidRPr="00D13173" w:rsidRDefault="00D13173" w:rsidP="00D13173">
      <w:pPr>
        <w:ind w:left="360"/>
        <w:jc w:val="both"/>
      </w:pPr>
      <w:r w:rsidRPr="00D13173">
        <w:t>_______________________</w:t>
      </w:r>
    </w:p>
    <w:p w14:paraId="5B6C6F0F" w14:textId="77777777" w:rsidR="00D13173" w:rsidRPr="00D13173" w:rsidRDefault="00D13173" w:rsidP="00D13173">
      <w:pPr>
        <w:ind w:left="360"/>
        <w:jc w:val="both"/>
      </w:pPr>
      <w:r w:rsidRPr="00D13173">
        <w:t xml:space="preserve">               (denumirea)</w:t>
      </w:r>
    </w:p>
    <w:p w14:paraId="69ED67B7" w14:textId="77777777" w:rsidR="00D13173" w:rsidRPr="00D13173" w:rsidRDefault="00D13173" w:rsidP="00D13173">
      <w:pPr>
        <w:ind w:left="360"/>
        <w:jc w:val="both"/>
      </w:pPr>
    </w:p>
    <w:p w14:paraId="53B0CC71" w14:textId="77777777" w:rsidR="00D13173" w:rsidRPr="00D13173" w:rsidRDefault="00D13173" w:rsidP="00D13173">
      <w:pPr>
        <w:ind w:left="360"/>
        <w:jc w:val="both"/>
      </w:pPr>
    </w:p>
    <w:p w14:paraId="409FF9A5" w14:textId="77777777" w:rsidR="00D13173" w:rsidRPr="00D13173" w:rsidRDefault="00D13173" w:rsidP="00D13173">
      <w:pPr>
        <w:ind w:left="360"/>
        <w:jc w:val="center"/>
      </w:pPr>
    </w:p>
    <w:p w14:paraId="54390CAD" w14:textId="77777777" w:rsidR="00D13173" w:rsidRPr="00D13173" w:rsidRDefault="00D13173" w:rsidP="00D13173">
      <w:pPr>
        <w:ind w:left="360"/>
        <w:jc w:val="center"/>
      </w:pPr>
    </w:p>
    <w:p w14:paraId="2BA82B9B" w14:textId="77777777" w:rsidR="00D13173" w:rsidRPr="00D13173" w:rsidRDefault="00D13173" w:rsidP="00D13173">
      <w:pPr>
        <w:numPr>
          <w:ilvl w:val="1"/>
          <w:numId w:val="1"/>
        </w:numPr>
        <w:tabs>
          <w:tab w:val="clear" w:pos="0"/>
        </w:tabs>
        <w:jc w:val="center"/>
        <w:rPr>
          <w:b/>
        </w:rPr>
      </w:pPr>
      <w:r w:rsidRPr="00D13173">
        <w:rPr>
          <w:b/>
        </w:rPr>
        <w:t>SCRISOARE DE GARANŢIE</w:t>
      </w:r>
    </w:p>
    <w:p w14:paraId="6D9D9C38" w14:textId="77777777" w:rsidR="00D13173" w:rsidRPr="00D13173" w:rsidRDefault="00D13173" w:rsidP="00D13173">
      <w:pPr>
        <w:ind w:left="360"/>
        <w:jc w:val="center"/>
        <w:rPr>
          <w:b/>
        </w:rPr>
      </w:pPr>
      <w:r w:rsidRPr="00D13173">
        <w:rPr>
          <w:b/>
        </w:rPr>
        <w:t>DE BUNĂ EXECUŢIE</w:t>
      </w:r>
    </w:p>
    <w:p w14:paraId="527EF20D" w14:textId="77777777" w:rsidR="00D13173" w:rsidRPr="00D13173" w:rsidRDefault="00D13173" w:rsidP="00D13173">
      <w:pPr>
        <w:ind w:left="360"/>
        <w:jc w:val="both"/>
        <w:rPr>
          <w:b/>
        </w:rPr>
      </w:pPr>
    </w:p>
    <w:p w14:paraId="6B18B12A" w14:textId="77777777" w:rsidR="00D13173" w:rsidRPr="00D13173" w:rsidRDefault="00D13173" w:rsidP="00D13173">
      <w:pPr>
        <w:ind w:left="360"/>
        <w:jc w:val="both"/>
        <w:rPr>
          <w:b/>
        </w:rPr>
      </w:pPr>
    </w:p>
    <w:p w14:paraId="2D518D4C" w14:textId="77777777" w:rsidR="00D13173" w:rsidRPr="00D13173" w:rsidRDefault="00D13173" w:rsidP="00D13173">
      <w:pPr>
        <w:ind w:left="360"/>
        <w:jc w:val="both"/>
      </w:pPr>
      <w:r w:rsidRPr="00D13173">
        <w:t>Către ______________________________________</w:t>
      </w:r>
    </w:p>
    <w:p w14:paraId="2CA66BF6" w14:textId="77777777" w:rsidR="00D13173" w:rsidRPr="00D13173" w:rsidRDefault="00D13173" w:rsidP="00D13173">
      <w:pPr>
        <w:ind w:left="360"/>
        <w:jc w:val="both"/>
      </w:pPr>
      <w:r w:rsidRPr="00D13173">
        <w:t xml:space="preserve">       (denumirea autorităţii contractante şi adresa completă)</w:t>
      </w:r>
    </w:p>
    <w:p w14:paraId="07887D8F" w14:textId="77777777" w:rsidR="00D13173" w:rsidRPr="00D13173" w:rsidRDefault="00D13173" w:rsidP="00D13173">
      <w:pPr>
        <w:ind w:left="360"/>
        <w:jc w:val="both"/>
      </w:pPr>
    </w:p>
    <w:p w14:paraId="1A458B7A" w14:textId="77777777" w:rsidR="00D13173" w:rsidRPr="00D13173" w:rsidRDefault="00D13173" w:rsidP="00D13173">
      <w:pPr>
        <w:ind w:left="360"/>
        <w:jc w:val="both"/>
      </w:pPr>
    </w:p>
    <w:p w14:paraId="79048775" w14:textId="202E7C20" w:rsidR="00D13173" w:rsidRPr="00D13173" w:rsidRDefault="00D13173" w:rsidP="00D13173">
      <w:pPr>
        <w:ind w:left="360"/>
        <w:jc w:val="both"/>
      </w:pPr>
      <w:r w:rsidRPr="00D13173">
        <w:tab/>
        <w:t xml:space="preserve">Cu privire la </w:t>
      </w:r>
      <w:r w:rsidR="007C605D">
        <w:t>acordul cadru</w:t>
      </w:r>
      <w:r w:rsidRPr="00D13173">
        <w:t xml:space="preserve"> de achiziţie publică </w:t>
      </w:r>
      <w:r w:rsidR="007C605D">
        <w:t xml:space="preserve">de </w:t>
      </w:r>
      <w:r w:rsidR="00B5556C">
        <w:rPr>
          <w:b/>
          <w:bCs/>
          <w:i/>
          <w:iCs/>
          <w:lang w:val="fr-FR"/>
        </w:rPr>
        <w:t>Furnizare beton</w:t>
      </w:r>
      <w:r w:rsidRPr="00D13173">
        <w:t>, încheiat între ___________________________________, în calitate de contractant, şi _____________________ _______________________ în calitate de achizitor, ne obligăm prin prezenta să plătim în favoarea achizitorului, până la concurenţa sumei de _______________ reprezentând</w:t>
      </w:r>
      <w:r w:rsidR="00B0025C">
        <w:t xml:space="preserve"> </w:t>
      </w:r>
      <w:r w:rsidR="00976261">
        <w:rPr>
          <w:b/>
        </w:rPr>
        <w:t>5</w:t>
      </w:r>
      <w:r w:rsidRPr="00D13173">
        <w:rPr>
          <w:b/>
        </w:rPr>
        <w:t>%</w:t>
      </w:r>
      <w:r w:rsidRPr="00D13173">
        <w:t xml:space="preserve"> din valoarea contractului respectiv, fără TVA, orice sumă cerută în conformitate cu </w:t>
      </w:r>
      <w:r w:rsidR="00365733" w:rsidRPr="00365733">
        <w:t>art. 164 alin. 4 din Legea nr. 99/2016.)</w:t>
      </w:r>
      <w:r w:rsidRPr="00D13173">
        <w:t>.</w:t>
      </w:r>
    </w:p>
    <w:p w14:paraId="3DCD7FED" w14:textId="77777777" w:rsidR="00D13173" w:rsidRPr="00D13173" w:rsidRDefault="00D13173" w:rsidP="00D13173">
      <w:pPr>
        <w:ind w:left="360"/>
        <w:jc w:val="both"/>
      </w:pPr>
      <w:r w:rsidRPr="00D13173">
        <w:tab/>
        <w:t>Prezenta garanţie este irevocabilă şi valabilă până la data de  ______________________ .</w:t>
      </w:r>
    </w:p>
    <w:p w14:paraId="0FB17AA5" w14:textId="77777777" w:rsidR="00D13173" w:rsidRPr="00D13173" w:rsidRDefault="00D13173" w:rsidP="00D13173">
      <w:pPr>
        <w:ind w:left="360"/>
        <w:jc w:val="both"/>
      </w:pPr>
      <w:r w:rsidRPr="00D13173">
        <w:tab/>
        <w:t>În cazul în care părţile contractante sunt de acord să prelungească perioada de valabilitate a garanţiei sau să modifice unele prevederi contractuale care au efecte asupra angajamentului băncii/societăţii de asigurări, se va obţine acordul nostru prealabil; în caz contrar prezenta scrisoare de garanţie îşi pierde valabilitatea.</w:t>
      </w:r>
    </w:p>
    <w:p w14:paraId="26BAD3B9" w14:textId="77777777" w:rsidR="00D13173" w:rsidRPr="00D13173" w:rsidRDefault="00D13173" w:rsidP="00D13173">
      <w:pPr>
        <w:ind w:left="360"/>
        <w:jc w:val="both"/>
      </w:pPr>
    </w:p>
    <w:p w14:paraId="68593A7E" w14:textId="77777777" w:rsidR="00D13173" w:rsidRPr="00D13173" w:rsidRDefault="00D13173" w:rsidP="00D13173">
      <w:pPr>
        <w:ind w:left="360"/>
        <w:jc w:val="both"/>
      </w:pPr>
    </w:p>
    <w:p w14:paraId="4225EF41" w14:textId="77777777" w:rsidR="00D13173" w:rsidRPr="00D13173" w:rsidRDefault="00D13173" w:rsidP="00D13173">
      <w:pPr>
        <w:ind w:left="360"/>
        <w:jc w:val="both"/>
      </w:pPr>
    </w:p>
    <w:p w14:paraId="445877A4" w14:textId="77777777" w:rsidR="00D13173" w:rsidRPr="00D13173" w:rsidRDefault="00D13173" w:rsidP="00D13173">
      <w:pPr>
        <w:ind w:left="360"/>
        <w:jc w:val="both"/>
      </w:pPr>
    </w:p>
    <w:p w14:paraId="10F29F0E" w14:textId="77777777" w:rsidR="00D13173" w:rsidRPr="00D13173" w:rsidRDefault="00D13173" w:rsidP="00D13173">
      <w:pPr>
        <w:ind w:left="360"/>
        <w:jc w:val="both"/>
      </w:pPr>
    </w:p>
    <w:p w14:paraId="46CC92B5" w14:textId="77777777" w:rsidR="00D13173" w:rsidRPr="00D13173" w:rsidRDefault="00D13173" w:rsidP="00D13173">
      <w:pPr>
        <w:ind w:left="360"/>
        <w:jc w:val="both"/>
      </w:pPr>
    </w:p>
    <w:p w14:paraId="3125138E" w14:textId="77777777" w:rsidR="00D13173" w:rsidRPr="00D13173" w:rsidRDefault="00D13173" w:rsidP="00D13173">
      <w:pPr>
        <w:ind w:left="360"/>
        <w:jc w:val="both"/>
      </w:pPr>
      <w:r w:rsidRPr="00D13173">
        <w:tab/>
        <w:t xml:space="preserve">Parafată de Banca/Societatea de asigurări _________________ în ziua____luna ___ anul _____                              </w:t>
      </w:r>
    </w:p>
    <w:p w14:paraId="766BF457" w14:textId="77777777" w:rsidR="00D13173" w:rsidRPr="002E2E6C" w:rsidRDefault="00D13173" w:rsidP="00D13173">
      <w:pPr>
        <w:ind w:left="360"/>
        <w:jc w:val="both"/>
        <w:rPr>
          <w:sz w:val="20"/>
          <w:szCs w:val="20"/>
        </w:rPr>
      </w:pPr>
      <w:r w:rsidRPr="002E2E6C">
        <w:rPr>
          <w:sz w:val="20"/>
          <w:szCs w:val="20"/>
        </w:rPr>
        <w:t xml:space="preserve">                                                                        </w:t>
      </w:r>
      <w:r w:rsidR="002E2E6C">
        <w:rPr>
          <w:sz w:val="20"/>
          <w:szCs w:val="20"/>
        </w:rPr>
        <w:t xml:space="preserve">         </w:t>
      </w:r>
      <w:r w:rsidRPr="002E2E6C">
        <w:rPr>
          <w:sz w:val="20"/>
          <w:szCs w:val="20"/>
        </w:rPr>
        <w:t xml:space="preserve">         (semnătura autorizată)</w:t>
      </w:r>
    </w:p>
    <w:p w14:paraId="2689B1EE" w14:textId="77777777" w:rsidR="00D13173" w:rsidRPr="00D13173" w:rsidRDefault="00D13173" w:rsidP="00D13173">
      <w:pPr>
        <w:ind w:left="360"/>
        <w:jc w:val="both"/>
      </w:pPr>
    </w:p>
    <w:p w14:paraId="0B7BC8E9" w14:textId="77777777" w:rsidR="00D13173" w:rsidRPr="00D13173" w:rsidRDefault="00D13173" w:rsidP="00D13173">
      <w:pPr>
        <w:ind w:left="360"/>
        <w:jc w:val="both"/>
      </w:pPr>
    </w:p>
    <w:p w14:paraId="26D75721" w14:textId="77777777" w:rsidR="00D13173" w:rsidRPr="00D13173" w:rsidRDefault="00D13173" w:rsidP="00D13173">
      <w:pPr>
        <w:ind w:left="360"/>
        <w:jc w:val="both"/>
      </w:pPr>
    </w:p>
    <w:p w14:paraId="2E366794" w14:textId="77777777" w:rsidR="00D13173" w:rsidRPr="00D13173" w:rsidRDefault="00D13173" w:rsidP="00D13173">
      <w:pPr>
        <w:ind w:left="360"/>
        <w:jc w:val="both"/>
      </w:pPr>
    </w:p>
    <w:p w14:paraId="78306364" w14:textId="77777777" w:rsidR="00D13173" w:rsidRPr="00D13173" w:rsidRDefault="00D13173" w:rsidP="00D13173">
      <w:pPr>
        <w:ind w:left="360"/>
        <w:jc w:val="both"/>
      </w:pPr>
    </w:p>
    <w:p w14:paraId="7361F03B" w14:textId="77777777" w:rsidR="00D13173" w:rsidRPr="00D13173" w:rsidRDefault="00D13173" w:rsidP="00D13173">
      <w:pPr>
        <w:ind w:left="360"/>
        <w:jc w:val="both"/>
      </w:pPr>
    </w:p>
    <w:p w14:paraId="0F49FFD9" w14:textId="77777777" w:rsidR="00D13173" w:rsidRDefault="00D13173" w:rsidP="00D13173">
      <w:pPr>
        <w:ind w:left="360"/>
        <w:jc w:val="both"/>
      </w:pPr>
    </w:p>
    <w:p w14:paraId="24E8D76A" w14:textId="77777777" w:rsidR="00D13173" w:rsidRDefault="00D13173" w:rsidP="00D13173">
      <w:pPr>
        <w:ind w:left="360"/>
        <w:jc w:val="both"/>
      </w:pPr>
    </w:p>
    <w:p w14:paraId="139CBE19" w14:textId="77777777" w:rsidR="00D13173" w:rsidRDefault="00D13173" w:rsidP="00D13173">
      <w:pPr>
        <w:ind w:left="360"/>
        <w:jc w:val="both"/>
      </w:pPr>
    </w:p>
    <w:p w14:paraId="7F358E95" w14:textId="77777777" w:rsidR="00D13173" w:rsidRDefault="00D13173" w:rsidP="00D13173">
      <w:pPr>
        <w:ind w:left="360"/>
        <w:jc w:val="both"/>
      </w:pPr>
    </w:p>
    <w:p w14:paraId="44ABF199" w14:textId="77777777" w:rsidR="00D13173" w:rsidRDefault="00D13173" w:rsidP="00D13173">
      <w:pPr>
        <w:ind w:left="360"/>
        <w:jc w:val="both"/>
      </w:pPr>
    </w:p>
    <w:p w14:paraId="13606402" w14:textId="77777777" w:rsidR="00D13173" w:rsidRDefault="00D13173" w:rsidP="00D13173">
      <w:pPr>
        <w:ind w:left="360"/>
        <w:jc w:val="both"/>
      </w:pPr>
    </w:p>
    <w:p w14:paraId="73E96A01" w14:textId="77777777" w:rsidR="00D13173" w:rsidRDefault="00D13173" w:rsidP="00D13173">
      <w:pPr>
        <w:ind w:left="360"/>
        <w:jc w:val="both"/>
      </w:pPr>
    </w:p>
    <w:p w14:paraId="5C949AED" w14:textId="77777777" w:rsidR="00D13173" w:rsidRDefault="00D13173" w:rsidP="00D13173">
      <w:pPr>
        <w:ind w:left="360"/>
        <w:jc w:val="both"/>
      </w:pPr>
    </w:p>
    <w:p w14:paraId="4C086BF6" w14:textId="77777777" w:rsidR="00D13173" w:rsidRPr="00D13173" w:rsidRDefault="00D13173" w:rsidP="00D13173">
      <w:pPr>
        <w:ind w:left="360"/>
        <w:jc w:val="both"/>
      </w:pPr>
    </w:p>
    <w:p w14:paraId="7A228B7D" w14:textId="77777777" w:rsidR="00D13173" w:rsidRPr="00D13173" w:rsidRDefault="00D13173" w:rsidP="00D13173">
      <w:pPr>
        <w:ind w:left="360"/>
        <w:jc w:val="both"/>
      </w:pPr>
    </w:p>
    <w:p w14:paraId="1A4E336C" w14:textId="77777777" w:rsidR="00D13173" w:rsidRPr="00D13173" w:rsidRDefault="00D13173" w:rsidP="00D13173">
      <w:pPr>
        <w:ind w:left="360"/>
        <w:jc w:val="both"/>
      </w:pPr>
    </w:p>
    <w:p w14:paraId="45177732" w14:textId="77777777" w:rsidR="00D13173" w:rsidRPr="00D13173" w:rsidRDefault="00D13173" w:rsidP="00D13173">
      <w:pPr>
        <w:ind w:left="360"/>
        <w:jc w:val="both"/>
      </w:pPr>
    </w:p>
    <w:p w14:paraId="3044A583" w14:textId="77777777" w:rsidR="00D13173" w:rsidRPr="00D13173" w:rsidRDefault="00D13173" w:rsidP="00D13173">
      <w:pPr>
        <w:ind w:left="360"/>
        <w:jc w:val="both"/>
      </w:pPr>
    </w:p>
    <w:p w14:paraId="548E5F17" w14:textId="77777777" w:rsidR="00D13173" w:rsidRPr="00D13173" w:rsidRDefault="00D13173" w:rsidP="00D13173">
      <w:pPr>
        <w:ind w:left="360"/>
        <w:jc w:val="both"/>
      </w:pPr>
    </w:p>
    <w:p w14:paraId="74E2E0A6" w14:textId="77777777" w:rsidR="00D13173" w:rsidRPr="00D13173" w:rsidRDefault="00D13173" w:rsidP="00D13173">
      <w:pPr>
        <w:ind w:left="360"/>
        <w:jc w:val="both"/>
      </w:pPr>
    </w:p>
    <w:p w14:paraId="3ED144B4" w14:textId="77777777" w:rsidR="00D13173" w:rsidRPr="00D13173" w:rsidRDefault="00D13173" w:rsidP="00D13173">
      <w:pPr>
        <w:ind w:left="360"/>
        <w:jc w:val="both"/>
      </w:pPr>
    </w:p>
    <w:p w14:paraId="7D4585BA" w14:textId="77777777" w:rsidR="00D13173" w:rsidRPr="00D13173" w:rsidRDefault="00D13173" w:rsidP="00D13173">
      <w:pPr>
        <w:ind w:left="360"/>
        <w:jc w:val="both"/>
      </w:pPr>
    </w:p>
    <w:p w14:paraId="6F2836B0" w14:textId="77777777" w:rsidR="00D13173" w:rsidRPr="00987898" w:rsidRDefault="00D13173" w:rsidP="00D13173">
      <w:pPr>
        <w:rPr>
          <w:rFonts w:cs="Times New Roman"/>
          <w:lang w:val="pt-PT" w:eastAsia="ar-SA" w:bidi="ar-SA"/>
        </w:rPr>
      </w:pPr>
    </w:p>
    <w:p w14:paraId="161981A1" w14:textId="77777777" w:rsidR="00D13173" w:rsidRPr="00D13173" w:rsidRDefault="00D13173" w:rsidP="00D13173">
      <w:pPr>
        <w:rPr>
          <w:rFonts w:cs="Times New Roman"/>
          <w:lang w:val="it-IT" w:eastAsia="ar-SA" w:bidi="ar-SA"/>
        </w:rPr>
      </w:pPr>
    </w:p>
    <w:p w14:paraId="6B8EB41C" w14:textId="77777777" w:rsidR="0007631C" w:rsidRPr="00987898" w:rsidRDefault="0007631C" w:rsidP="0007631C">
      <w:pPr>
        <w:rPr>
          <w:lang w:val="pt-PT"/>
        </w:rPr>
      </w:pPr>
      <w:r w:rsidRPr="00987898">
        <w:rPr>
          <w:lang w:val="pt-PT"/>
        </w:rPr>
        <w:t xml:space="preserve">   </w:t>
      </w:r>
      <w:r>
        <w:t>OFERTANTUL</w:t>
      </w:r>
      <w:r w:rsidRPr="00987898">
        <w:rPr>
          <w:lang w:val="pt-PT"/>
        </w:rPr>
        <w:t xml:space="preserve">                                                                             </w:t>
      </w:r>
      <w:r w:rsidRPr="00987898">
        <w:rPr>
          <w:lang w:val="pt-PT"/>
        </w:rPr>
        <w:tab/>
      </w:r>
      <w:r w:rsidRPr="00987898">
        <w:rPr>
          <w:lang w:val="pt-PT"/>
        </w:rPr>
        <w:tab/>
        <w:t xml:space="preserve">   FORMULARUL 9</w:t>
      </w:r>
    </w:p>
    <w:p w14:paraId="5CA07FF8" w14:textId="77777777" w:rsidR="0007631C" w:rsidRDefault="0007631C" w:rsidP="0007631C">
      <w:pPr>
        <w:rPr>
          <w:sz w:val="28"/>
          <w:lang w:val="en-US"/>
        </w:rPr>
      </w:pPr>
      <w:r>
        <w:rPr>
          <w:sz w:val="28"/>
          <w:lang w:val="en-US"/>
        </w:rPr>
        <w:t>_______________________</w:t>
      </w:r>
    </w:p>
    <w:p w14:paraId="145A3938" w14:textId="77777777" w:rsidR="0007631C" w:rsidRDefault="0007631C" w:rsidP="0007631C">
      <w:pPr>
        <w:rPr>
          <w:sz w:val="18"/>
        </w:rPr>
      </w:pPr>
      <w:r>
        <w:rPr>
          <w:sz w:val="18"/>
        </w:rPr>
        <w:t xml:space="preserve">              (denumirea/numele)</w:t>
      </w:r>
    </w:p>
    <w:p w14:paraId="6451D0F0" w14:textId="77777777" w:rsidR="0007631C" w:rsidRDefault="0007631C" w:rsidP="0007631C">
      <w:pPr>
        <w:jc w:val="center"/>
        <w:rPr>
          <w:sz w:val="28"/>
        </w:rPr>
      </w:pPr>
    </w:p>
    <w:p w14:paraId="31C97ED9" w14:textId="77777777" w:rsidR="0007631C" w:rsidRDefault="0007631C" w:rsidP="0007631C">
      <w:pPr>
        <w:jc w:val="center"/>
        <w:rPr>
          <w:sz w:val="28"/>
        </w:rPr>
      </w:pPr>
    </w:p>
    <w:p w14:paraId="1A1427BF" w14:textId="77777777" w:rsidR="0007631C" w:rsidRDefault="0007631C" w:rsidP="0007631C">
      <w:pPr>
        <w:jc w:val="center"/>
        <w:rPr>
          <w:sz w:val="28"/>
        </w:rPr>
      </w:pPr>
    </w:p>
    <w:p w14:paraId="124586DB" w14:textId="77777777" w:rsidR="0007631C" w:rsidRDefault="0007631C" w:rsidP="0007631C">
      <w:pPr>
        <w:jc w:val="center"/>
        <w:rPr>
          <w:b/>
          <w:sz w:val="28"/>
        </w:rPr>
      </w:pPr>
      <w:r>
        <w:rPr>
          <w:b/>
          <w:sz w:val="28"/>
        </w:rPr>
        <w:t>EXPERIENŢA SIMILARĂ*)</w:t>
      </w:r>
    </w:p>
    <w:p w14:paraId="10534971" w14:textId="77777777" w:rsidR="0007631C" w:rsidRDefault="0007631C" w:rsidP="0007631C">
      <w:pPr>
        <w:jc w:val="center"/>
        <w:rPr>
          <w:b/>
          <w:sz w:val="28"/>
        </w:rPr>
      </w:pPr>
    </w:p>
    <w:p w14:paraId="66352B45" w14:textId="77777777" w:rsidR="0007631C" w:rsidRDefault="0007631C" w:rsidP="0007631C">
      <w:pPr>
        <w:numPr>
          <w:ilvl w:val="0"/>
          <w:numId w:val="1"/>
        </w:numPr>
        <w:tabs>
          <w:tab w:val="clear" w:pos="432"/>
          <w:tab w:val="left" w:pos="720"/>
        </w:tabs>
        <w:ind w:left="720" w:hanging="360"/>
        <w:jc w:val="both"/>
      </w:pPr>
      <w:r>
        <w:t>Denumirea şi obiectul contractului:</w:t>
      </w:r>
    </w:p>
    <w:p w14:paraId="20C9F140" w14:textId="77777777" w:rsidR="0007631C" w:rsidRDefault="0007631C" w:rsidP="0007631C">
      <w:pPr>
        <w:ind w:left="720"/>
        <w:jc w:val="both"/>
      </w:pPr>
      <w:r>
        <w:t>Numărul şi data contractului:</w:t>
      </w:r>
    </w:p>
    <w:p w14:paraId="7E38EF66" w14:textId="77777777" w:rsidR="0007631C" w:rsidRDefault="0007631C" w:rsidP="0007631C">
      <w:pPr>
        <w:numPr>
          <w:ilvl w:val="0"/>
          <w:numId w:val="1"/>
        </w:numPr>
        <w:tabs>
          <w:tab w:val="clear" w:pos="432"/>
          <w:tab w:val="left" w:pos="720"/>
        </w:tabs>
        <w:ind w:left="720" w:hanging="360"/>
        <w:jc w:val="both"/>
      </w:pPr>
      <w:r>
        <w:t>Denumirea/numele beneficiarului/clientului:</w:t>
      </w:r>
    </w:p>
    <w:p w14:paraId="6945235F" w14:textId="77777777" w:rsidR="0007631C" w:rsidRDefault="0007631C" w:rsidP="0007631C">
      <w:pPr>
        <w:ind w:left="720"/>
        <w:jc w:val="both"/>
      </w:pPr>
      <w:r>
        <w:t>Adresa beneficiarului/clientului:</w:t>
      </w:r>
    </w:p>
    <w:p w14:paraId="1C6AF584" w14:textId="77777777" w:rsidR="0007631C" w:rsidRDefault="0007631C" w:rsidP="0007631C">
      <w:pPr>
        <w:ind w:left="720"/>
        <w:jc w:val="both"/>
      </w:pPr>
      <w:r>
        <w:t>Ţara:</w:t>
      </w:r>
    </w:p>
    <w:p w14:paraId="4E59820C" w14:textId="77777777" w:rsidR="0007631C" w:rsidRDefault="0007631C" w:rsidP="0007631C">
      <w:pPr>
        <w:numPr>
          <w:ilvl w:val="0"/>
          <w:numId w:val="1"/>
        </w:numPr>
        <w:tabs>
          <w:tab w:val="clear" w:pos="432"/>
          <w:tab w:val="left" w:pos="720"/>
        </w:tabs>
        <w:ind w:left="720" w:hanging="360"/>
        <w:jc w:val="both"/>
        <w:rPr>
          <w:sz w:val="28"/>
        </w:rPr>
      </w:pPr>
      <w:r>
        <w:t>Calitatea în care a participat la îndeplinirea contractului</w:t>
      </w:r>
      <w:r>
        <w:rPr>
          <w:sz w:val="28"/>
        </w:rPr>
        <w:t>:</w:t>
      </w:r>
    </w:p>
    <w:p w14:paraId="5ADEEFEF" w14:textId="77777777" w:rsidR="0007631C" w:rsidRDefault="0007631C" w:rsidP="0007631C">
      <w:pPr>
        <w:ind w:left="720"/>
        <w:jc w:val="both"/>
        <w:rPr>
          <w:sz w:val="18"/>
        </w:rPr>
      </w:pPr>
      <w:r>
        <w:rPr>
          <w:sz w:val="18"/>
        </w:rPr>
        <w:t>(se bifează opţiunea corespunzătoare)</w:t>
      </w:r>
    </w:p>
    <w:p w14:paraId="35A77B0B" w14:textId="77777777" w:rsidR="0007631C" w:rsidRDefault="0007631C" w:rsidP="0007631C">
      <w:pPr>
        <w:numPr>
          <w:ilvl w:val="1"/>
          <w:numId w:val="3"/>
        </w:numPr>
        <w:tabs>
          <w:tab w:val="left" w:pos="1440"/>
        </w:tabs>
        <w:jc w:val="both"/>
      </w:pPr>
      <w:r>
        <w:t>contractant unic sau contractant conducător (lider de asociaţie)</w:t>
      </w:r>
    </w:p>
    <w:p w14:paraId="752818F4" w14:textId="77777777" w:rsidR="0007631C" w:rsidRDefault="0007631C" w:rsidP="0007631C">
      <w:pPr>
        <w:numPr>
          <w:ilvl w:val="1"/>
          <w:numId w:val="3"/>
        </w:numPr>
        <w:tabs>
          <w:tab w:val="left" w:pos="1440"/>
        </w:tabs>
        <w:jc w:val="both"/>
      </w:pPr>
      <w:r>
        <w:t>contractant asociat</w:t>
      </w:r>
    </w:p>
    <w:p w14:paraId="1E523F2E" w14:textId="77777777" w:rsidR="0007631C" w:rsidRDefault="0007631C" w:rsidP="0007631C">
      <w:pPr>
        <w:numPr>
          <w:ilvl w:val="1"/>
          <w:numId w:val="3"/>
        </w:numPr>
        <w:tabs>
          <w:tab w:val="left" w:pos="1440"/>
        </w:tabs>
        <w:jc w:val="both"/>
      </w:pPr>
      <w:r>
        <w:t>subcontractant</w:t>
      </w:r>
    </w:p>
    <w:p w14:paraId="544E88F9" w14:textId="77777777" w:rsidR="0007631C" w:rsidRDefault="0007631C" w:rsidP="0007631C">
      <w:pPr>
        <w:jc w:val="both"/>
      </w:pPr>
      <w:r>
        <w:rPr>
          <w:sz w:val="28"/>
        </w:rPr>
        <w:t xml:space="preserve">      4</w:t>
      </w:r>
      <w:r>
        <w:t xml:space="preserve">. Valoarea contractului              </w:t>
      </w:r>
      <w:r>
        <w:tab/>
        <w:t xml:space="preserve">    exprimată în moneda                                  exprimată</w:t>
      </w:r>
    </w:p>
    <w:p w14:paraId="63E99A50" w14:textId="77777777" w:rsidR="0007631C" w:rsidRDefault="0007631C" w:rsidP="0007631C">
      <w:pPr>
        <w:jc w:val="both"/>
      </w:pPr>
      <w:r>
        <w:t xml:space="preserve">                                                           </w:t>
      </w:r>
      <w:r>
        <w:tab/>
        <w:t xml:space="preserve">  în care s-a încheiat                                   în echivalent</w:t>
      </w:r>
    </w:p>
    <w:p w14:paraId="13D1D172" w14:textId="77777777" w:rsidR="0007631C" w:rsidRDefault="0007631C" w:rsidP="0007631C">
      <w:pPr>
        <w:jc w:val="both"/>
      </w:pPr>
      <w:r>
        <w:t xml:space="preserve">                                                                 </w:t>
      </w:r>
      <w:r>
        <w:tab/>
        <w:t xml:space="preserve">       contractul                                                    euro</w:t>
      </w:r>
    </w:p>
    <w:p w14:paraId="735CC8D8" w14:textId="77777777" w:rsidR="0007631C" w:rsidRDefault="0007631C" w:rsidP="0007631C">
      <w:pPr>
        <w:jc w:val="both"/>
        <w:rPr>
          <w:sz w:val="28"/>
        </w:rPr>
      </w:pPr>
      <w:r>
        <w:rPr>
          <w:sz w:val="28"/>
        </w:rPr>
        <w:t>a</w:t>
      </w:r>
      <w:r>
        <w:t>) iniţială (la data semnării contractului):</w:t>
      </w:r>
      <w:r>
        <w:rPr>
          <w:sz w:val="28"/>
        </w:rPr>
        <w:t xml:space="preserve">          ___________                                 ________</w:t>
      </w:r>
    </w:p>
    <w:p w14:paraId="4991FCC8" w14:textId="77777777" w:rsidR="0007631C" w:rsidRDefault="0007631C" w:rsidP="0007631C">
      <w:pPr>
        <w:jc w:val="both"/>
      </w:pPr>
      <w:r>
        <w:t>b)finală (la data finalizării contractului):            ______________                                     __________</w:t>
      </w:r>
    </w:p>
    <w:p w14:paraId="009B574E" w14:textId="77777777" w:rsidR="0007631C" w:rsidRDefault="0007631C" w:rsidP="0007631C">
      <w:pPr>
        <w:ind w:left="360"/>
        <w:jc w:val="both"/>
      </w:pPr>
      <w:r>
        <w:rPr>
          <w:sz w:val="28"/>
        </w:rPr>
        <w:t>5</w:t>
      </w:r>
      <w:r>
        <w:t>. Dacă au fost litigii privind îndeplinirea contractului, natura acestora şi modul lor de soluţionare:</w:t>
      </w:r>
    </w:p>
    <w:p w14:paraId="62710C39" w14:textId="77777777" w:rsidR="0007631C" w:rsidRDefault="0007631C" w:rsidP="0007631C">
      <w:pPr>
        <w:ind w:left="360"/>
        <w:jc w:val="both"/>
      </w:pPr>
      <w:r>
        <w:t xml:space="preserve">6. Gama de servicii prestate în baza contractului, precum şi alte aspecte relevante prin care ofertantul îşi susţine experienţa similară: </w:t>
      </w:r>
    </w:p>
    <w:p w14:paraId="25EECC17" w14:textId="77777777" w:rsidR="0007631C" w:rsidRDefault="0007631C" w:rsidP="0007631C">
      <w:pPr>
        <w:jc w:val="both"/>
        <w:rPr>
          <w:sz w:val="28"/>
        </w:rPr>
      </w:pPr>
    </w:p>
    <w:p w14:paraId="55184414" w14:textId="77777777" w:rsidR="0007631C" w:rsidRDefault="0007631C" w:rsidP="0007631C">
      <w:pPr>
        <w:jc w:val="both"/>
      </w:pPr>
      <w:r>
        <w:tab/>
      </w:r>
      <w:r>
        <w:tab/>
      </w:r>
      <w:r>
        <w:tab/>
      </w:r>
      <w:r>
        <w:tab/>
      </w:r>
      <w:r>
        <w:tab/>
      </w:r>
      <w:r>
        <w:tab/>
      </w:r>
      <w:r>
        <w:tab/>
      </w:r>
      <w:r>
        <w:tab/>
      </w:r>
      <w:r>
        <w:tab/>
      </w:r>
    </w:p>
    <w:p w14:paraId="1EF8962C" w14:textId="77777777" w:rsidR="0007631C" w:rsidRDefault="0007631C" w:rsidP="0007631C">
      <w:pPr>
        <w:jc w:val="both"/>
      </w:pPr>
    </w:p>
    <w:p w14:paraId="41A5E6D5" w14:textId="77777777" w:rsidR="0007631C" w:rsidRDefault="0007631C" w:rsidP="0007631C">
      <w:pPr>
        <w:jc w:val="both"/>
      </w:pPr>
      <w:r>
        <w:tab/>
      </w:r>
      <w:r>
        <w:tab/>
      </w:r>
      <w:r>
        <w:tab/>
      </w:r>
      <w:r>
        <w:tab/>
      </w:r>
      <w:r>
        <w:tab/>
      </w:r>
      <w:r>
        <w:tab/>
      </w:r>
      <w:r>
        <w:tab/>
      </w:r>
      <w:r>
        <w:tab/>
      </w:r>
      <w:r>
        <w:tab/>
      </w:r>
      <w:r>
        <w:tab/>
        <w:t>Ofertant,</w:t>
      </w:r>
    </w:p>
    <w:p w14:paraId="149552D9" w14:textId="77777777" w:rsidR="0007631C" w:rsidRDefault="0007631C" w:rsidP="0007631C">
      <w:pPr>
        <w:jc w:val="both"/>
      </w:pPr>
      <w:r>
        <w:tab/>
      </w:r>
      <w:r>
        <w:tab/>
      </w:r>
      <w:r>
        <w:tab/>
      </w:r>
    </w:p>
    <w:p w14:paraId="3F97FDAA" w14:textId="77777777" w:rsidR="0007631C" w:rsidRDefault="0007631C" w:rsidP="0007631C">
      <w:pPr>
        <w:jc w:val="both"/>
      </w:pPr>
      <w:r>
        <w:tab/>
      </w:r>
      <w:r>
        <w:tab/>
      </w:r>
      <w:r>
        <w:tab/>
      </w:r>
      <w:r>
        <w:tab/>
      </w:r>
      <w:r>
        <w:tab/>
      </w:r>
      <w:r>
        <w:tab/>
      </w:r>
      <w:r>
        <w:tab/>
      </w:r>
      <w:r>
        <w:tab/>
      </w:r>
      <w:r>
        <w:tab/>
        <w:t>_______________________</w:t>
      </w:r>
    </w:p>
    <w:p w14:paraId="44EB2A64" w14:textId="77777777" w:rsidR="0007631C" w:rsidRDefault="0007631C" w:rsidP="0007631C">
      <w:pPr>
        <w:jc w:val="both"/>
        <w:rPr>
          <w:sz w:val="18"/>
        </w:rPr>
      </w:pPr>
      <w:r>
        <w:tab/>
      </w:r>
      <w:r>
        <w:tab/>
      </w:r>
      <w:r>
        <w:tab/>
      </w:r>
      <w:r>
        <w:tab/>
      </w:r>
      <w:r>
        <w:tab/>
      </w:r>
      <w:r>
        <w:tab/>
      </w:r>
      <w:r>
        <w:tab/>
      </w:r>
      <w:r>
        <w:tab/>
      </w:r>
      <w:r>
        <w:tab/>
      </w:r>
      <w:r>
        <w:tab/>
      </w:r>
      <w:r>
        <w:rPr>
          <w:sz w:val="18"/>
        </w:rPr>
        <w:t>(semnătura autorizată)</w:t>
      </w:r>
    </w:p>
    <w:p w14:paraId="0CC60AAF" w14:textId="77777777" w:rsidR="0007631C" w:rsidRDefault="0007631C" w:rsidP="0007631C">
      <w:pPr>
        <w:jc w:val="both"/>
      </w:pPr>
    </w:p>
    <w:p w14:paraId="24949293" w14:textId="77777777" w:rsidR="0007631C" w:rsidRDefault="0007631C" w:rsidP="0007631C">
      <w:pPr>
        <w:ind w:left="7788"/>
        <w:jc w:val="both"/>
        <w:rPr>
          <w:sz w:val="18"/>
        </w:rPr>
      </w:pPr>
      <w:r>
        <w:t xml:space="preserve">                                                                                                               </w:t>
      </w:r>
      <w:r>
        <w:rPr>
          <w:sz w:val="18"/>
        </w:rPr>
        <w:t xml:space="preserve">                                                                                                                                                                 </w:t>
      </w:r>
    </w:p>
    <w:p w14:paraId="72C7D150" w14:textId="77777777" w:rsidR="0007631C" w:rsidRDefault="0007631C" w:rsidP="0007631C">
      <w:pPr>
        <w:jc w:val="both"/>
        <w:rPr>
          <w:sz w:val="28"/>
        </w:rPr>
      </w:pPr>
    </w:p>
    <w:p w14:paraId="76B5E7F0" w14:textId="77777777" w:rsidR="0007631C" w:rsidRDefault="0007631C" w:rsidP="0007631C">
      <w:pPr>
        <w:jc w:val="both"/>
        <w:rPr>
          <w:sz w:val="28"/>
        </w:rPr>
      </w:pPr>
    </w:p>
    <w:p w14:paraId="3B8FE862" w14:textId="77777777" w:rsidR="0007631C" w:rsidRDefault="0007631C" w:rsidP="0007631C">
      <w:pPr>
        <w:jc w:val="both"/>
        <w:rPr>
          <w:sz w:val="28"/>
        </w:rPr>
      </w:pPr>
    </w:p>
    <w:p w14:paraId="1AD2DDBB" w14:textId="77777777" w:rsidR="0007631C" w:rsidRDefault="0007631C" w:rsidP="0007631C">
      <w:pPr>
        <w:jc w:val="both"/>
        <w:rPr>
          <w:sz w:val="28"/>
        </w:rPr>
      </w:pPr>
    </w:p>
    <w:p w14:paraId="26911884" w14:textId="77777777" w:rsidR="0007631C" w:rsidRDefault="0007631C" w:rsidP="0007631C">
      <w:pPr>
        <w:jc w:val="both"/>
        <w:rPr>
          <w:sz w:val="28"/>
        </w:rPr>
      </w:pPr>
    </w:p>
    <w:p w14:paraId="276641AB" w14:textId="77777777" w:rsidR="0007631C" w:rsidRDefault="0007631C" w:rsidP="0007631C">
      <w:pPr>
        <w:jc w:val="both"/>
        <w:rPr>
          <w:sz w:val="28"/>
        </w:rPr>
      </w:pPr>
    </w:p>
    <w:p w14:paraId="18F1FC10" w14:textId="77777777" w:rsidR="0007631C" w:rsidRDefault="0007631C" w:rsidP="0007631C">
      <w:pPr>
        <w:jc w:val="both"/>
        <w:rPr>
          <w:sz w:val="28"/>
        </w:rPr>
      </w:pPr>
    </w:p>
    <w:p w14:paraId="165FBB78" w14:textId="77777777" w:rsidR="0007631C" w:rsidRDefault="0007631C" w:rsidP="0007631C">
      <w:pPr>
        <w:jc w:val="both"/>
        <w:rPr>
          <w:sz w:val="28"/>
        </w:rPr>
      </w:pPr>
    </w:p>
    <w:p w14:paraId="71A7B346" w14:textId="77777777" w:rsidR="0007631C" w:rsidRDefault="0007631C" w:rsidP="0007631C">
      <w:pPr>
        <w:jc w:val="both"/>
        <w:rPr>
          <w:sz w:val="28"/>
        </w:rPr>
      </w:pPr>
    </w:p>
    <w:p w14:paraId="4995659D" w14:textId="77777777" w:rsidR="0007631C" w:rsidRDefault="0007631C" w:rsidP="0007631C">
      <w:pPr>
        <w:jc w:val="both"/>
        <w:rPr>
          <w:sz w:val="28"/>
        </w:rPr>
      </w:pPr>
    </w:p>
    <w:p w14:paraId="03680225" w14:textId="77777777" w:rsidR="0007631C" w:rsidRDefault="0007631C" w:rsidP="0007631C">
      <w:pPr>
        <w:jc w:val="both"/>
        <w:rPr>
          <w:sz w:val="28"/>
        </w:rPr>
      </w:pPr>
    </w:p>
    <w:p w14:paraId="4826EB35" w14:textId="77777777" w:rsidR="0007631C" w:rsidRDefault="0007631C" w:rsidP="0007631C">
      <w:pPr>
        <w:jc w:val="both"/>
        <w:rPr>
          <w:sz w:val="28"/>
        </w:rPr>
      </w:pPr>
    </w:p>
    <w:p w14:paraId="181A18B6" w14:textId="77777777" w:rsidR="0007631C" w:rsidRDefault="0007631C" w:rsidP="0007631C">
      <w:pPr>
        <w:jc w:val="both"/>
        <w:rPr>
          <w:sz w:val="28"/>
        </w:rPr>
      </w:pPr>
    </w:p>
    <w:p w14:paraId="3C32CA65" w14:textId="77777777" w:rsidR="0007631C" w:rsidRDefault="0007631C" w:rsidP="0007631C">
      <w:pPr>
        <w:jc w:val="both"/>
        <w:rPr>
          <w:sz w:val="28"/>
        </w:rPr>
      </w:pPr>
    </w:p>
    <w:p w14:paraId="038B5B16" w14:textId="77777777" w:rsidR="0007631C" w:rsidRDefault="0007631C" w:rsidP="0007631C">
      <w:pPr>
        <w:jc w:val="both"/>
        <w:rPr>
          <w:sz w:val="28"/>
        </w:rPr>
      </w:pPr>
    </w:p>
    <w:p w14:paraId="14321F08" w14:textId="77777777" w:rsidR="0007631C" w:rsidRDefault="0007631C" w:rsidP="0007631C">
      <w:pPr>
        <w:jc w:val="both"/>
        <w:rPr>
          <w:sz w:val="28"/>
        </w:rPr>
      </w:pPr>
    </w:p>
    <w:p w14:paraId="61DD26AF" w14:textId="77777777" w:rsidR="0007631C" w:rsidRDefault="0007631C" w:rsidP="0007631C">
      <w:pPr>
        <w:jc w:val="both"/>
        <w:rPr>
          <w:sz w:val="28"/>
        </w:rPr>
      </w:pPr>
    </w:p>
    <w:p w14:paraId="7C21EAED" w14:textId="77777777" w:rsidR="0007631C" w:rsidRDefault="0007631C" w:rsidP="0007631C">
      <w:pPr>
        <w:autoSpaceDE w:val="0"/>
        <w:rPr>
          <w:b/>
          <w:bCs/>
          <w:i/>
          <w:lang w:eastAsia="ro-RO"/>
        </w:rPr>
      </w:pPr>
    </w:p>
    <w:p w14:paraId="3C3E80C1" w14:textId="77777777" w:rsidR="0007631C" w:rsidRDefault="0007631C" w:rsidP="0007631C">
      <w:pPr>
        <w:autoSpaceDE w:val="0"/>
        <w:jc w:val="right"/>
        <w:rPr>
          <w:rFonts w:eastAsia="TimesNewRomanPS-BoldMT"/>
          <w:iCs/>
          <w:lang w:eastAsia="ar-SA"/>
        </w:rPr>
      </w:pPr>
      <w:r>
        <w:rPr>
          <w:iCs/>
          <w:lang w:eastAsia="ro-RO"/>
        </w:rPr>
        <w:t>FORMULAR NR. 10</w:t>
      </w:r>
    </w:p>
    <w:p w14:paraId="44DE534A" w14:textId="77777777" w:rsidR="0007631C" w:rsidRDefault="0007631C" w:rsidP="0007631C">
      <w:pPr>
        <w:autoSpaceDE w:val="0"/>
        <w:rPr>
          <w:rFonts w:eastAsia="TimesNewRomanPS-BoldMT"/>
          <w:b/>
          <w:bCs/>
          <w:lang w:val="it-IT" w:eastAsia="ar-SA"/>
        </w:rPr>
      </w:pPr>
      <w:r>
        <w:rPr>
          <w:rFonts w:eastAsia="TimesNewRomanPS-BoldMT"/>
          <w:b/>
          <w:bCs/>
          <w:lang w:val="it-IT" w:eastAsia="ar-SA"/>
        </w:rPr>
        <w:t>OPERATOR ECONOMIC</w:t>
      </w:r>
    </w:p>
    <w:p w14:paraId="202E1C4B" w14:textId="77777777" w:rsidR="0007631C" w:rsidRDefault="0007631C" w:rsidP="0007631C">
      <w:pPr>
        <w:autoSpaceDE w:val="0"/>
        <w:rPr>
          <w:rFonts w:eastAsia="TimesNewRomanPS-BoldMT"/>
          <w:bCs/>
          <w:lang w:val="it-IT" w:eastAsia="ar-SA"/>
        </w:rPr>
      </w:pPr>
      <w:r>
        <w:rPr>
          <w:rFonts w:eastAsia="TimesNewRomanPS-BoldMT"/>
          <w:bCs/>
          <w:lang w:val="it-IT" w:eastAsia="ar-SA"/>
        </w:rPr>
        <w:t>____________________</w:t>
      </w:r>
    </w:p>
    <w:p w14:paraId="24003DFE" w14:textId="77777777" w:rsidR="0007631C" w:rsidRDefault="0007631C" w:rsidP="0007631C">
      <w:pPr>
        <w:autoSpaceDE w:val="0"/>
        <w:rPr>
          <w:rFonts w:eastAsia="TimesNewRomanPS-BoldMT"/>
          <w:bCs/>
          <w:lang w:val="it-IT" w:eastAsia="ar-SA"/>
        </w:rPr>
      </w:pPr>
      <w:r>
        <w:rPr>
          <w:rFonts w:eastAsia="TimesNewRomanPS-BoldMT"/>
          <w:bCs/>
          <w:lang w:val="it-IT" w:eastAsia="ar-SA"/>
        </w:rPr>
        <w:t xml:space="preserve">   (denumirea/numele)</w:t>
      </w:r>
    </w:p>
    <w:p w14:paraId="3856FD75" w14:textId="77777777" w:rsidR="0007631C" w:rsidRDefault="0007631C" w:rsidP="0007631C">
      <w:pPr>
        <w:autoSpaceDE w:val="0"/>
        <w:rPr>
          <w:rFonts w:eastAsia="TimesNewRomanPS-BoldMT"/>
          <w:b/>
          <w:bCs/>
          <w:lang w:val="it-IT" w:eastAsia="ar-SA"/>
        </w:rPr>
      </w:pPr>
    </w:p>
    <w:p w14:paraId="7C465694" w14:textId="77777777" w:rsidR="0007631C" w:rsidRDefault="0007631C" w:rsidP="0007631C">
      <w:pPr>
        <w:autoSpaceDE w:val="0"/>
        <w:rPr>
          <w:rFonts w:eastAsia="TimesNewRomanPS-BoldMT"/>
          <w:b/>
          <w:bCs/>
          <w:lang w:val="it-IT" w:eastAsia="ar-SA"/>
        </w:rPr>
      </w:pPr>
    </w:p>
    <w:p w14:paraId="31746D3E" w14:textId="77777777" w:rsidR="0007631C" w:rsidRDefault="0007631C" w:rsidP="0007631C">
      <w:pPr>
        <w:autoSpaceDE w:val="0"/>
        <w:rPr>
          <w:rFonts w:eastAsia="TimesNewRomanPS-BoldMT"/>
          <w:b/>
          <w:bCs/>
          <w:lang w:val="it-IT" w:eastAsia="ar-SA"/>
        </w:rPr>
      </w:pPr>
    </w:p>
    <w:p w14:paraId="5A8FB891" w14:textId="77777777" w:rsidR="0007631C" w:rsidRDefault="0007631C" w:rsidP="0007631C">
      <w:pPr>
        <w:autoSpaceDE w:val="0"/>
        <w:rPr>
          <w:rFonts w:eastAsia="TimesNewRomanPS-BoldMT"/>
          <w:b/>
          <w:bCs/>
          <w:lang w:val="it-IT" w:eastAsia="ar-SA"/>
        </w:rPr>
      </w:pPr>
    </w:p>
    <w:p w14:paraId="56A872BC" w14:textId="77777777" w:rsidR="0007631C" w:rsidRDefault="0007631C" w:rsidP="0007631C">
      <w:pPr>
        <w:autoSpaceDE w:val="0"/>
        <w:rPr>
          <w:rFonts w:eastAsia="TimesNewRomanPS-BoldMT"/>
          <w:b/>
          <w:bCs/>
          <w:lang w:val="it-IT" w:eastAsia="ar-SA"/>
        </w:rPr>
      </w:pPr>
    </w:p>
    <w:p w14:paraId="17466AE5" w14:textId="77777777" w:rsidR="0007631C" w:rsidRDefault="0007631C" w:rsidP="0007631C">
      <w:pPr>
        <w:autoSpaceDE w:val="0"/>
        <w:jc w:val="center"/>
        <w:rPr>
          <w:rFonts w:eastAsia="TimesNewRomanPS-BoldMT"/>
          <w:b/>
          <w:bCs/>
          <w:lang w:val="it-IT" w:eastAsia="ar-SA"/>
        </w:rPr>
      </w:pPr>
      <w:r>
        <w:rPr>
          <w:rFonts w:eastAsia="TimesNewRomanPS-BoldMT"/>
          <w:b/>
          <w:bCs/>
          <w:lang w:val="it-IT" w:eastAsia="ar-SA"/>
        </w:rPr>
        <w:t xml:space="preserve">DECLARATIE PE PROPRIA RASPUNDERE </w:t>
      </w:r>
    </w:p>
    <w:p w14:paraId="037F8972" w14:textId="77777777" w:rsidR="0007631C" w:rsidRDefault="0007631C" w:rsidP="0007631C">
      <w:pPr>
        <w:autoSpaceDE w:val="0"/>
        <w:jc w:val="center"/>
        <w:rPr>
          <w:rFonts w:eastAsia="TimesNewRomanPS-BoldMT"/>
          <w:b/>
          <w:bCs/>
          <w:lang w:val="it-IT" w:eastAsia="ar-SA"/>
        </w:rPr>
      </w:pPr>
      <w:r>
        <w:rPr>
          <w:rFonts w:eastAsia="TimesNewRomanPS-BoldMT"/>
          <w:b/>
          <w:bCs/>
          <w:lang w:val="it-IT" w:eastAsia="ar-SA"/>
        </w:rPr>
        <w:t>PRIVIND RESPECTAREA LEGISLATIEI IN DOMENIILE MEDIULUI, SOCIAL SI AL RELATIILOR DE MUNCA SI PROTECTIA MUNCII</w:t>
      </w:r>
    </w:p>
    <w:p w14:paraId="4EC87B02" w14:textId="77777777" w:rsidR="0007631C" w:rsidRDefault="0007631C" w:rsidP="0007631C">
      <w:pPr>
        <w:autoSpaceDE w:val="0"/>
        <w:rPr>
          <w:rFonts w:eastAsia="TimesNewRomanPS-BoldMT"/>
          <w:bCs/>
          <w:lang w:val="it-IT" w:eastAsia="ar-SA"/>
        </w:rPr>
      </w:pPr>
    </w:p>
    <w:p w14:paraId="7C23D616" w14:textId="77777777" w:rsidR="0007631C" w:rsidRDefault="0007631C" w:rsidP="0007631C">
      <w:pPr>
        <w:autoSpaceDE w:val="0"/>
        <w:rPr>
          <w:rFonts w:eastAsia="TimesNewRomanPS-BoldMT"/>
          <w:bCs/>
          <w:lang w:val="it-IT" w:eastAsia="ar-SA"/>
        </w:rPr>
      </w:pPr>
    </w:p>
    <w:p w14:paraId="05D90C72" w14:textId="77777777" w:rsidR="0007631C" w:rsidRDefault="0007631C" w:rsidP="0007631C">
      <w:pPr>
        <w:autoSpaceDE w:val="0"/>
        <w:rPr>
          <w:rFonts w:eastAsia="TimesNewRomanPS-BoldMT"/>
          <w:bCs/>
          <w:lang w:val="it-IT" w:eastAsia="ar-SA"/>
        </w:rPr>
      </w:pPr>
    </w:p>
    <w:p w14:paraId="72BF2E07" w14:textId="77777777" w:rsidR="0007631C" w:rsidRDefault="0007631C" w:rsidP="0007631C">
      <w:pPr>
        <w:autoSpaceDE w:val="0"/>
        <w:jc w:val="both"/>
        <w:rPr>
          <w:rFonts w:eastAsia="TimesNewRomanPS-BoldMT"/>
          <w:bCs/>
          <w:lang w:val="it-IT" w:eastAsia="ar-SA"/>
        </w:rPr>
      </w:pPr>
      <w:r>
        <w:rPr>
          <w:rFonts w:eastAsia="TimesNewRomanPS-BoldMT"/>
          <w:bCs/>
          <w:lang w:val="it-IT" w:eastAsia="ar-SA"/>
        </w:rPr>
        <w:t xml:space="preserve">Subsemnatul………………………………….……………………………….… reprezentant </w:t>
      </w:r>
      <w:r>
        <w:rPr>
          <w:rFonts w:eastAsia="TimesNewRomanPS-BoldMT"/>
          <w:bCs/>
          <w:lang w:eastAsia="ar-SA"/>
        </w:rPr>
        <w:t xml:space="preserve"> al </w:t>
      </w:r>
      <w:r>
        <w:rPr>
          <w:rFonts w:eastAsia="TimesNewRomanPS-BoldMT"/>
          <w:bCs/>
          <w:lang w:val="it-IT" w:eastAsia="ar-SA"/>
        </w:rPr>
        <w:t>………………........................……………….................................,</w:t>
      </w:r>
    </w:p>
    <w:p w14:paraId="2B55C0B9" w14:textId="77777777" w:rsidR="0007631C" w:rsidRDefault="0007631C" w:rsidP="0007631C">
      <w:pPr>
        <w:autoSpaceDE w:val="0"/>
        <w:ind w:firstLineChars="950" w:firstLine="2280"/>
        <w:jc w:val="both"/>
        <w:rPr>
          <w:rFonts w:eastAsia="TimesNewRomanPS-BoldMT"/>
          <w:bCs/>
          <w:lang w:val="it-IT" w:eastAsia="ar-SA"/>
        </w:rPr>
      </w:pPr>
      <w:r>
        <w:rPr>
          <w:rFonts w:eastAsia="TimesNewRomanPS-BoldMT"/>
          <w:bCs/>
          <w:lang w:val="it-IT" w:eastAsia="ar-SA"/>
        </w:rPr>
        <w:t>(denumire ofertant si adresa)</w:t>
      </w:r>
    </w:p>
    <w:p w14:paraId="13CF4E8E" w14:textId="25621E53" w:rsidR="0007631C" w:rsidRPr="00D614BB" w:rsidRDefault="0007631C" w:rsidP="0007631C">
      <w:pPr>
        <w:jc w:val="both"/>
        <w:rPr>
          <w:rFonts w:eastAsia="TimesNewRomanPS-BoldMT"/>
          <w:bCs/>
          <w:lang w:val="it-IT" w:eastAsia="ar-SA"/>
        </w:rPr>
      </w:pPr>
      <w:r>
        <w:rPr>
          <w:rFonts w:eastAsia="TimesNewRomanPS-BoldMT"/>
          <w:bCs/>
          <w:lang w:eastAsia="ar-SA"/>
        </w:rPr>
        <w:t xml:space="preserve">declar pe propria </w:t>
      </w:r>
      <w:r w:rsidRPr="00EB614E">
        <w:rPr>
          <w:rFonts w:eastAsia="TimesNewRomanPS-BoldMT"/>
          <w:bCs/>
          <w:lang w:eastAsia="ar-SA"/>
        </w:rPr>
        <w:t xml:space="preserve">răspundere, sub sancţiunea excluderii din procedură şi a sancţiunilor aplicate faptei de fals în </w:t>
      </w:r>
      <w:r w:rsidRPr="00DF2639">
        <w:rPr>
          <w:rFonts w:eastAsia="TimesNewRomanPS-BoldMT"/>
          <w:bCs/>
          <w:lang w:eastAsia="ar-SA"/>
        </w:rPr>
        <w:t>acte publice, că la elaborarea ofertei am ţinut cont de toate obligaţiile referitoare la condiţiile de muncă şi de securitatea şi sănătatea muncii, sociale  si cele referitoare la protectia mediului pentru activităţile ce se vor desfăşura pe parcursul îndeplinirii contractului</w:t>
      </w:r>
      <w:r w:rsidRPr="00DF2639">
        <w:rPr>
          <w:rFonts w:eastAsia="TimesNewRomanPS-BoldMT"/>
          <w:bCs/>
          <w:lang w:val="it-IT" w:eastAsia="ar-SA"/>
        </w:rPr>
        <w:t xml:space="preserve"> de achizitie sectoriala avand ca obiect </w:t>
      </w:r>
      <w:r w:rsidR="00A75388" w:rsidRPr="00A75388">
        <w:rPr>
          <w:rFonts w:eastAsia="TimesNewRomanPS-BoldMT"/>
          <w:b/>
          <w:lang w:val="it-IT" w:eastAsia="ar-SA"/>
        </w:rPr>
        <w:t>“</w:t>
      </w:r>
      <w:r w:rsidR="00B5556C">
        <w:rPr>
          <w:b/>
          <w:bCs/>
          <w:i/>
          <w:iCs/>
          <w:lang w:val="fr-FR"/>
        </w:rPr>
        <w:t>Furnizare beton</w:t>
      </w:r>
      <w:r w:rsidR="00A75388" w:rsidRPr="00A75388">
        <w:rPr>
          <w:rFonts w:eastAsia="TimesNewRomanPS-BoldMT"/>
          <w:b/>
          <w:lang w:val="it-IT" w:eastAsia="ar-SA"/>
        </w:rPr>
        <w:t>”</w:t>
      </w:r>
      <w:r w:rsidRPr="00EB614E">
        <w:rPr>
          <w:rFonts w:eastAsia="TimesNewRomanPS-BoldMT"/>
          <w:bCs/>
          <w:lang w:val="it-IT" w:eastAsia="ar-SA"/>
        </w:rPr>
        <w:t>,</w:t>
      </w:r>
      <w:r w:rsidRPr="00EB614E">
        <w:rPr>
          <w:lang w:val="es-ES"/>
        </w:rPr>
        <w:t xml:space="preserve"> </w:t>
      </w:r>
      <w:r w:rsidRPr="00EB614E">
        <w:rPr>
          <w:rFonts w:eastAsia="TimesNewRomanPS-BoldMT"/>
          <w:bCs/>
          <w:lang w:val="it-IT" w:eastAsia="ar-SA"/>
        </w:rPr>
        <w:t>în conformitate cu reglementarile obligatorii in domeniul mediului, social si al relatiilor de munca si protectia muncii,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 respectate, pe parcursul executarii contractului.</w:t>
      </w:r>
    </w:p>
    <w:p w14:paraId="13054CCB" w14:textId="77777777" w:rsidR="0007631C" w:rsidRPr="00EB614E" w:rsidRDefault="0007631C" w:rsidP="0007631C">
      <w:pPr>
        <w:autoSpaceDE w:val="0"/>
        <w:rPr>
          <w:rFonts w:eastAsia="TimesNewRomanPS-BoldMT"/>
          <w:bCs/>
          <w:lang w:val="it-IT" w:eastAsia="ar-SA"/>
        </w:rPr>
      </w:pPr>
    </w:p>
    <w:p w14:paraId="4D5FCBDB" w14:textId="77777777" w:rsidR="0007631C" w:rsidRDefault="0007631C" w:rsidP="0007631C">
      <w:pPr>
        <w:autoSpaceDE w:val="0"/>
        <w:rPr>
          <w:rFonts w:eastAsia="TimesNewRomanPS-BoldMT"/>
          <w:bCs/>
          <w:lang w:val="it-IT" w:eastAsia="ar-SA"/>
        </w:rPr>
      </w:pPr>
    </w:p>
    <w:p w14:paraId="6F1C6EAA" w14:textId="77777777" w:rsidR="0007631C" w:rsidRDefault="0007631C" w:rsidP="0007631C">
      <w:pPr>
        <w:autoSpaceDE w:val="0"/>
        <w:rPr>
          <w:rFonts w:eastAsia="TimesNewRomanPS-BoldMT"/>
          <w:bCs/>
          <w:lang w:val="it-IT" w:eastAsia="ar-SA"/>
        </w:rPr>
      </w:pPr>
      <w:r>
        <w:rPr>
          <w:rFonts w:eastAsia="TimesNewRomanPS-BoldMT"/>
          <w:bCs/>
          <w:lang w:val="it-IT" w:eastAsia="ar-SA"/>
        </w:rPr>
        <w:t>Data completarii</w:t>
      </w:r>
    </w:p>
    <w:p w14:paraId="30CE755B" w14:textId="77777777" w:rsidR="0007631C" w:rsidRDefault="0007631C" w:rsidP="0007631C">
      <w:pPr>
        <w:autoSpaceDE w:val="0"/>
        <w:rPr>
          <w:rFonts w:eastAsia="TimesNewRomanPS-BoldMT"/>
          <w:bCs/>
          <w:lang w:val="it-IT" w:eastAsia="ar-SA"/>
        </w:rPr>
      </w:pPr>
      <w:r>
        <w:rPr>
          <w:rFonts w:eastAsia="TimesNewRomanPS-BoldMT"/>
          <w:bCs/>
          <w:lang w:val="it-IT" w:eastAsia="ar-SA"/>
        </w:rPr>
        <w:t>..........................</w:t>
      </w:r>
    </w:p>
    <w:p w14:paraId="7B78F8CD" w14:textId="77777777" w:rsidR="0007631C" w:rsidRDefault="0007631C" w:rsidP="0007631C">
      <w:pPr>
        <w:autoSpaceDE w:val="0"/>
        <w:rPr>
          <w:rFonts w:eastAsia="TimesNewRomanPS-BoldMT"/>
          <w:bCs/>
          <w:lang w:val="it-IT" w:eastAsia="ar-SA"/>
        </w:rPr>
      </w:pPr>
    </w:p>
    <w:p w14:paraId="6AEDBB05" w14:textId="77777777" w:rsidR="0007631C" w:rsidRDefault="0007631C" w:rsidP="0007631C">
      <w:pPr>
        <w:autoSpaceDE w:val="0"/>
        <w:rPr>
          <w:rFonts w:eastAsia="TimesNewRomanPS-BoldMT"/>
          <w:bCs/>
          <w:lang w:val="it-IT" w:eastAsia="ar-SA"/>
        </w:rPr>
      </w:pPr>
    </w:p>
    <w:p w14:paraId="3D2C940C" w14:textId="77777777" w:rsidR="0007631C" w:rsidRDefault="0007631C" w:rsidP="0007631C">
      <w:pPr>
        <w:autoSpaceDE w:val="0"/>
        <w:rPr>
          <w:rFonts w:eastAsia="TimesNewRomanPS-BoldMT"/>
          <w:bCs/>
          <w:lang w:val="it-IT" w:eastAsia="ar-SA"/>
        </w:rPr>
      </w:pPr>
    </w:p>
    <w:p w14:paraId="7238531E" w14:textId="77777777" w:rsidR="0007631C" w:rsidRDefault="0007631C" w:rsidP="0007631C">
      <w:pPr>
        <w:autoSpaceDE w:val="0"/>
        <w:rPr>
          <w:rFonts w:eastAsia="TimesNewRomanPS-BoldMT"/>
          <w:bCs/>
          <w:lang w:val="it-IT" w:eastAsia="ar-SA"/>
        </w:rPr>
      </w:pPr>
    </w:p>
    <w:p w14:paraId="75D9A007" w14:textId="77777777" w:rsidR="0007631C" w:rsidRDefault="0007631C" w:rsidP="0007631C">
      <w:pPr>
        <w:autoSpaceDE w:val="0"/>
        <w:rPr>
          <w:rFonts w:eastAsia="TimesNewRomanPS-BoldMT"/>
          <w:bCs/>
          <w:lang w:val="it-IT" w:eastAsia="ar-SA"/>
        </w:rPr>
      </w:pPr>
    </w:p>
    <w:p w14:paraId="38DD2FBE" w14:textId="77777777" w:rsidR="0007631C" w:rsidRDefault="0007631C" w:rsidP="0007631C">
      <w:pPr>
        <w:autoSpaceDE w:val="0"/>
        <w:jc w:val="center"/>
        <w:rPr>
          <w:rFonts w:eastAsia="TimesNewRomanPS-BoldMT"/>
          <w:bCs/>
          <w:lang w:val="it-IT" w:eastAsia="ar-SA"/>
        </w:rPr>
      </w:pPr>
    </w:p>
    <w:p w14:paraId="187D67F7" w14:textId="77777777" w:rsidR="0007631C" w:rsidRDefault="0007631C" w:rsidP="0007631C">
      <w:pPr>
        <w:autoSpaceDE w:val="0"/>
        <w:jc w:val="center"/>
        <w:rPr>
          <w:rFonts w:eastAsia="TimesNewRomanPS-BoldMT"/>
          <w:bCs/>
          <w:lang w:val="it-IT" w:eastAsia="ar-SA"/>
        </w:rPr>
      </w:pPr>
      <w:r>
        <w:rPr>
          <w:rFonts w:eastAsia="TimesNewRomanPS-BoldMT"/>
          <w:bCs/>
          <w:lang w:val="it-IT" w:eastAsia="ar-SA"/>
        </w:rPr>
        <w:t>Operator economic,</w:t>
      </w:r>
    </w:p>
    <w:p w14:paraId="1E0A1D57" w14:textId="77777777" w:rsidR="0007631C" w:rsidRDefault="0007631C" w:rsidP="0007631C">
      <w:pPr>
        <w:autoSpaceDE w:val="0"/>
        <w:jc w:val="center"/>
        <w:rPr>
          <w:rFonts w:eastAsia="TimesNewRomanPS-BoldMT"/>
          <w:bCs/>
          <w:lang w:val="it-IT" w:eastAsia="ar-SA"/>
        </w:rPr>
      </w:pPr>
      <w:r>
        <w:rPr>
          <w:rFonts w:eastAsia="TimesNewRomanPS-BoldMT"/>
          <w:bCs/>
          <w:lang w:val="it-IT" w:eastAsia="ar-SA"/>
        </w:rPr>
        <w:t>.....................</w:t>
      </w:r>
    </w:p>
    <w:p w14:paraId="05144556" w14:textId="77777777" w:rsidR="0007631C" w:rsidRDefault="0007631C" w:rsidP="0007631C">
      <w:pPr>
        <w:autoSpaceDE w:val="0"/>
        <w:jc w:val="center"/>
        <w:rPr>
          <w:rFonts w:eastAsia="TimesNewRomanPS-BoldMT"/>
          <w:bCs/>
          <w:lang w:val="it-IT" w:eastAsia="ar-SA"/>
        </w:rPr>
      </w:pPr>
      <w:r>
        <w:rPr>
          <w:rFonts w:eastAsia="TimesNewRomanPS-BoldMT"/>
          <w:bCs/>
          <w:lang w:val="it-IT" w:eastAsia="ar-SA"/>
        </w:rPr>
        <w:t>(semnatura autorizata)</w:t>
      </w:r>
    </w:p>
    <w:p w14:paraId="75B4A697" w14:textId="77777777" w:rsidR="0007631C" w:rsidRDefault="0007631C" w:rsidP="0007631C">
      <w:pPr>
        <w:tabs>
          <w:tab w:val="left" w:pos="435"/>
        </w:tabs>
        <w:rPr>
          <w:iCs/>
          <w:lang w:eastAsia="ro-RO"/>
        </w:rPr>
      </w:pPr>
    </w:p>
    <w:p w14:paraId="2E67F175" w14:textId="77777777" w:rsidR="0007631C" w:rsidRDefault="0007631C" w:rsidP="0007631C"/>
    <w:p w14:paraId="64A6E00E" w14:textId="77777777" w:rsidR="00AA4A5E" w:rsidRDefault="00AA4A5E">
      <w:pPr>
        <w:ind w:left="360"/>
        <w:jc w:val="both"/>
      </w:pPr>
    </w:p>
    <w:p w14:paraId="70EE6F05" w14:textId="77777777" w:rsidR="0007631C" w:rsidRDefault="0007631C">
      <w:pPr>
        <w:ind w:left="360"/>
        <w:jc w:val="both"/>
      </w:pPr>
    </w:p>
    <w:p w14:paraId="06260F47" w14:textId="77777777" w:rsidR="0007631C" w:rsidRDefault="0007631C">
      <w:pPr>
        <w:ind w:left="360"/>
        <w:jc w:val="both"/>
      </w:pPr>
    </w:p>
    <w:p w14:paraId="7D24BF07" w14:textId="77777777" w:rsidR="0007631C" w:rsidRDefault="0007631C">
      <w:pPr>
        <w:ind w:left="360"/>
        <w:jc w:val="both"/>
      </w:pPr>
    </w:p>
    <w:p w14:paraId="05C15E24" w14:textId="77777777" w:rsidR="0007631C" w:rsidRDefault="0007631C">
      <w:pPr>
        <w:ind w:left="360"/>
        <w:jc w:val="both"/>
      </w:pPr>
    </w:p>
    <w:p w14:paraId="66454273" w14:textId="77777777" w:rsidR="0007631C" w:rsidRDefault="0007631C">
      <w:pPr>
        <w:ind w:left="360"/>
        <w:jc w:val="both"/>
      </w:pPr>
    </w:p>
    <w:p w14:paraId="0A131889" w14:textId="77777777" w:rsidR="0007631C" w:rsidRDefault="0007631C">
      <w:pPr>
        <w:ind w:left="360"/>
        <w:jc w:val="both"/>
      </w:pPr>
    </w:p>
    <w:p w14:paraId="19A102AF" w14:textId="77777777" w:rsidR="0007631C" w:rsidRDefault="0007631C">
      <w:pPr>
        <w:ind w:left="360"/>
        <w:jc w:val="both"/>
      </w:pPr>
    </w:p>
    <w:p w14:paraId="50F0AEEB" w14:textId="77777777" w:rsidR="0007631C" w:rsidRDefault="0007631C">
      <w:pPr>
        <w:ind w:left="360"/>
        <w:jc w:val="both"/>
      </w:pPr>
    </w:p>
    <w:p w14:paraId="3C7341D1" w14:textId="77777777" w:rsidR="0007631C" w:rsidRDefault="0007631C">
      <w:pPr>
        <w:ind w:left="360"/>
        <w:jc w:val="both"/>
      </w:pPr>
    </w:p>
    <w:p w14:paraId="2CB0BD9A" w14:textId="77777777" w:rsidR="00492834" w:rsidRDefault="00492834">
      <w:pPr>
        <w:ind w:left="360"/>
        <w:jc w:val="both"/>
      </w:pPr>
    </w:p>
    <w:p w14:paraId="13668C26" w14:textId="77777777" w:rsidR="0007631C" w:rsidRDefault="0007631C">
      <w:pPr>
        <w:ind w:left="360"/>
        <w:jc w:val="both"/>
      </w:pPr>
    </w:p>
    <w:p w14:paraId="601B410E" w14:textId="77777777" w:rsidR="0007631C" w:rsidRDefault="0007631C">
      <w:pPr>
        <w:ind w:left="360"/>
        <w:jc w:val="both"/>
      </w:pPr>
    </w:p>
    <w:p w14:paraId="109B9938" w14:textId="77777777" w:rsidR="00944258" w:rsidRDefault="00944258">
      <w:pPr>
        <w:ind w:left="360"/>
        <w:jc w:val="both"/>
      </w:pPr>
    </w:p>
    <w:p w14:paraId="3C51B8BC" w14:textId="77777777" w:rsidR="0007631C" w:rsidRDefault="0007631C">
      <w:pPr>
        <w:ind w:left="360"/>
        <w:jc w:val="both"/>
      </w:pPr>
    </w:p>
    <w:p w14:paraId="2628D166" w14:textId="77777777" w:rsidR="0007631C" w:rsidRDefault="0007631C" w:rsidP="0007631C">
      <w:pPr>
        <w:autoSpaceDE w:val="0"/>
        <w:rPr>
          <w:b/>
          <w:bCs/>
          <w:i/>
          <w:lang w:eastAsia="ro-RO"/>
        </w:rPr>
      </w:pPr>
    </w:p>
    <w:p w14:paraId="06F60C60" w14:textId="77777777" w:rsidR="0007631C" w:rsidRPr="0007631C" w:rsidRDefault="0007631C" w:rsidP="0007631C">
      <w:pPr>
        <w:spacing w:after="160"/>
        <w:jc w:val="right"/>
        <w:rPr>
          <w:b/>
          <w:iCs/>
        </w:rPr>
      </w:pPr>
      <w:r w:rsidRPr="0007631C">
        <w:rPr>
          <w:b/>
          <w:iCs/>
        </w:rPr>
        <w:t>FORMULAR 11</w:t>
      </w:r>
    </w:p>
    <w:p w14:paraId="28457BF1" w14:textId="77777777" w:rsidR="0007631C" w:rsidRDefault="0007631C" w:rsidP="0007631C">
      <w:pPr>
        <w:jc w:val="both"/>
        <w:rPr>
          <w:b/>
        </w:rPr>
      </w:pPr>
      <w:r>
        <w:rPr>
          <w:b/>
        </w:rPr>
        <w:t xml:space="preserve">Terţ susţinător </w:t>
      </w:r>
    </w:p>
    <w:p w14:paraId="0CB0A7D1" w14:textId="77777777" w:rsidR="0007631C" w:rsidRDefault="0007631C" w:rsidP="0007631C">
      <w:pPr>
        <w:jc w:val="both"/>
        <w:rPr>
          <w:b/>
        </w:rPr>
      </w:pPr>
      <w:r>
        <w:rPr>
          <w:b/>
        </w:rPr>
        <w:t>..........................</w:t>
      </w:r>
    </w:p>
    <w:p w14:paraId="7022B98A" w14:textId="77777777" w:rsidR="0007631C" w:rsidRDefault="0007631C" w:rsidP="0007631C">
      <w:pPr>
        <w:jc w:val="both"/>
        <w:rPr>
          <w:b/>
        </w:rPr>
      </w:pPr>
      <w:r>
        <w:rPr>
          <w:b/>
        </w:rPr>
        <w:t>(denumirea)</w:t>
      </w:r>
    </w:p>
    <w:p w14:paraId="7F34E14F" w14:textId="77777777" w:rsidR="0007631C" w:rsidRDefault="0007631C" w:rsidP="0007631C">
      <w:pPr>
        <w:jc w:val="center"/>
        <w:rPr>
          <w:b/>
        </w:rPr>
      </w:pPr>
      <w:r>
        <w:rPr>
          <w:b/>
        </w:rPr>
        <w:t>ANGAJAMENT FERM</w:t>
      </w:r>
    </w:p>
    <w:p w14:paraId="2AB48F68" w14:textId="77777777" w:rsidR="0007631C" w:rsidRDefault="0007631C" w:rsidP="0007631C">
      <w:pPr>
        <w:jc w:val="center"/>
        <w:rPr>
          <w:b/>
        </w:rPr>
      </w:pPr>
      <w:r>
        <w:rPr>
          <w:b/>
        </w:rPr>
        <w:t xml:space="preserve">privind susţinerea acordata ofertantului pentru indeplinirea criteriului </w:t>
      </w:r>
    </w:p>
    <w:p w14:paraId="6BEE5E6C" w14:textId="77777777" w:rsidR="0007631C" w:rsidRDefault="0007631C" w:rsidP="0007631C">
      <w:pPr>
        <w:jc w:val="center"/>
        <w:rPr>
          <w:b/>
        </w:rPr>
      </w:pPr>
      <w:r>
        <w:rPr>
          <w:b/>
        </w:rPr>
        <w:t>referitor la situatia economica si financiara</w:t>
      </w:r>
    </w:p>
    <w:p w14:paraId="32A946AD" w14:textId="77777777" w:rsidR="0007631C" w:rsidRDefault="0007631C" w:rsidP="0007631C">
      <w:pPr>
        <w:jc w:val="center"/>
        <w:rPr>
          <w:b/>
        </w:rPr>
      </w:pPr>
    </w:p>
    <w:p w14:paraId="230934FD" w14:textId="77777777" w:rsidR="0007631C" w:rsidRDefault="0007631C" w:rsidP="0007631C">
      <w:pPr>
        <w:jc w:val="center"/>
        <w:rPr>
          <w:b/>
        </w:rPr>
      </w:pPr>
    </w:p>
    <w:p w14:paraId="33429518" w14:textId="77777777" w:rsidR="0007631C" w:rsidRDefault="0007631C" w:rsidP="0007631C">
      <w:pPr>
        <w:autoSpaceDE w:val="0"/>
        <w:rPr>
          <w:b/>
          <w:bCs/>
          <w:lang w:eastAsia="ar-SA"/>
        </w:rPr>
      </w:pPr>
      <w:r>
        <w:rPr>
          <w:rFonts w:eastAsia="Arial"/>
          <w:bCs/>
          <w:lang w:eastAsia="ar-SA"/>
        </w:rPr>
        <w:t>Către: RATBV SA</w:t>
      </w:r>
    </w:p>
    <w:p w14:paraId="1C5E82A0" w14:textId="77777777" w:rsidR="0007631C" w:rsidRDefault="0007631C" w:rsidP="0007631C">
      <w:pPr>
        <w:jc w:val="both"/>
        <w:rPr>
          <w:b/>
          <w:bCs/>
          <w:lang w:eastAsia="ar-SA"/>
        </w:rPr>
      </w:pPr>
      <w:r>
        <w:rPr>
          <w:bCs/>
          <w:lang w:eastAsia="ar-SA"/>
        </w:rPr>
        <w:t>Adresa:</w:t>
      </w:r>
      <w:r>
        <w:rPr>
          <w:b/>
          <w:bCs/>
          <w:lang w:eastAsia="ar-SA"/>
        </w:rPr>
        <w:t xml:space="preserve"> </w:t>
      </w:r>
      <w:r>
        <w:rPr>
          <w:bCs/>
          <w:lang w:eastAsia="ar-SA"/>
        </w:rPr>
        <w:t>Str. HArmanului , nr. 49, Brasov</w:t>
      </w:r>
    </w:p>
    <w:p w14:paraId="70C603D9" w14:textId="77777777" w:rsidR="0007631C" w:rsidRDefault="0007631C" w:rsidP="0007631C">
      <w:pPr>
        <w:jc w:val="both"/>
        <w:rPr>
          <w:b/>
        </w:rPr>
      </w:pPr>
    </w:p>
    <w:p w14:paraId="778E7FDC" w14:textId="5BEFE86A" w:rsidR="0007631C" w:rsidRPr="00E20C3F" w:rsidRDefault="0007631C" w:rsidP="0007631C">
      <w:pPr>
        <w:jc w:val="both"/>
        <w:rPr>
          <w:b/>
        </w:rPr>
      </w:pPr>
      <w:r>
        <w:tab/>
        <w:t xml:space="preserve">Intervenit </w:t>
      </w:r>
      <w:r w:rsidRPr="00386BDC">
        <w:t>între  .......................................................... (denumirea si datele de identificare ale terţului susţinător) si  ..................................................... (denumirea ofertantului) cu privire la procedura pentru atribuirea</w:t>
      </w:r>
      <w:r w:rsidR="003F0523">
        <w:t xml:space="preserve"> </w:t>
      </w:r>
      <w:r w:rsidRPr="003F0523">
        <w:rPr>
          <w:bCs/>
          <w:lang w:eastAsia="ar-SA"/>
        </w:rPr>
        <w:t>contract</w:t>
      </w:r>
      <w:r w:rsidR="003F0523" w:rsidRPr="003F0523">
        <w:rPr>
          <w:bCs/>
          <w:lang w:eastAsia="ar-SA"/>
        </w:rPr>
        <w:t>ului de</w:t>
      </w:r>
      <w:r w:rsidRPr="003F0523">
        <w:rPr>
          <w:bCs/>
          <w:lang w:val="it-IT" w:eastAsia="ar-SA"/>
        </w:rPr>
        <w:t xml:space="preserve"> </w:t>
      </w:r>
      <w:r w:rsidR="00A75388" w:rsidRPr="00A75388">
        <w:rPr>
          <w:b/>
        </w:rPr>
        <w:t xml:space="preserve">“ </w:t>
      </w:r>
      <w:r w:rsidR="00B5556C">
        <w:rPr>
          <w:b/>
          <w:bCs/>
          <w:i/>
          <w:iCs/>
          <w:lang w:val="fr-FR"/>
        </w:rPr>
        <w:t>Furnizare beton</w:t>
      </w:r>
      <w:r w:rsidR="00A75388" w:rsidRPr="00A75388">
        <w:rPr>
          <w:b/>
        </w:rPr>
        <w:t>”</w:t>
      </w:r>
      <w:r w:rsidRPr="00386BDC">
        <w:t>pentru îndeplinirea cerinței de calificare privind situatia economică și financiară.</w:t>
      </w:r>
    </w:p>
    <w:p w14:paraId="30CC07A5" w14:textId="77777777" w:rsidR="0007631C" w:rsidRPr="00386BDC" w:rsidRDefault="0007631C" w:rsidP="0007631C">
      <w:pPr>
        <w:jc w:val="both"/>
      </w:pPr>
    </w:p>
    <w:p w14:paraId="1E4E0E00" w14:textId="77777777" w:rsidR="0007631C" w:rsidRDefault="0007631C" w:rsidP="0007631C">
      <w:pPr>
        <w:jc w:val="both"/>
      </w:pPr>
      <w:r w:rsidRPr="00386BDC">
        <w:tab/>
        <w:t>Noi ........................... (</w:t>
      </w:r>
      <w:r w:rsidRPr="00386BDC">
        <w:rPr>
          <w:i/>
        </w:rPr>
        <w:t>denumirea terţului susţinător financiar</w:t>
      </w:r>
      <w:r>
        <w:rPr>
          <w:i/>
        </w:rPr>
        <w:t>)</w:t>
      </w:r>
      <w:r>
        <w:t>, în situația în care contractantul ............................ (</w:t>
      </w:r>
      <w:r>
        <w:rPr>
          <w:i/>
        </w:rPr>
        <w:t>denumirea</w:t>
      </w:r>
      <w:r>
        <w:t xml:space="preserve"> </w:t>
      </w:r>
      <w:r>
        <w:rPr>
          <w:i/>
        </w:rPr>
        <w:t>ofertantului</w:t>
      </w:r>
      <w:r>
        <w:t>) întâmpină dificultăți de natură financiara pe parcursul derulării contractului, garantam neconditionat si irevocabil entitati</w:t>
      </w:r>
      <w:r w:rsidR="003F0523">
        <w:t>3</w:t>
      </w:r>
      <w:r>
        <w:t>i contractante susținerea necesara pentru îndeplinirea contractului conform ofertei prezentate şi a obligatiilor asumate de ................................... (</w:t>
      </w:r>
      <w:r>
        <w:rPr>
          <w:i/>
        </w:rPr>
        <w:t>denumirea</w:t>
      </w:r>
      <w:r>
        <w:t xml:space="preserve"> </w:t>
      </w:r>
      <w:r>
        <w:rPr>
          <w:i/>
        </w:rPr>
        <w:t>ofertantului</w:t>
      </w:r>
      <w:r>
        <w:t>) prin contractul ce urmează a fi încheiat între ofertant şi entitatea contractantă.</w:t>
      </w:r>
    </w:p>
    <w:p w14:paraId="337BCD4C" w14:textId="77777777" w:rsidR="0007631C" w:rsidRDefault="0007631C" w:rsidP="0007631C">
      <w:pPr>
        <w:jc w:val="both"/>
        <w:rPr>
          <w:b/>
          <w:i/>
          <w:lang w:val="it-IT"/>
        </w:rPr>
      </w:pPr>
    </w:p>
    <w:p w14:paraId="2F7FB866" w14:textId="77777777" w:rsidR="0007631C" w:rsidRDefault="0007631C" w:rsidP="0007631C">
      <w:pPr>
        <w:jc w:val="both"/>
      </w:pPr>
      <w:r>
        <w:tab/>
        <w:t>Noi, ............................................ (</w:t>
      </w:r>
      <w:r>
        <w:rPr>
          <w:i/>
        </w:rPr>
        <w:t>denumirea terţului susţinător),</w:t>
      </w:r>
      <w: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Pr>
          <w:i/>
        </w:rPr>
        <w:t>denumirea</w:t>
      </w:r>
      <w:r>
        <w:t xml:space="preserve"> </w:t>
      </w:r>
      <w:r>
        <w:rPr>
          <w:i/>
        </w:rPr>
        <w:t>ofertantului</w:t>
      </w:r>
      <w:r>
        <w:t xml:space="preserve">) prin contractul ce urmează a fi încheiat între ofertant şi entitatea contractantă, pentru partea asumata prin prezentul angajament. </w:t>
      </w:r>
    </w:p>
    <w:p w14:paraId="51D1E816" w14:textId="77777777" w:rsidR="0007631C" w:rsidRDefault="0007631C" w:rsidP="0007631C">
      <w:pPr>
        <w:jc w:val="both"/>
      </w:pPr>
    </w:p>
    <w:p w14:paraId="7CC17552" w14:textId="77777777" w:rsidR="0007631C" w:rsidRDefault="0007631C" w:rsidP="0007631C">
      <w:pPr>
        <w:jc w:val="both"/>
      </w:pPr>
      <w:r>
        <w:tab/>
        <w:t>Noi, ............................................ (</w:t>
      </w:r>
      <w:r>
        <w:rPr>
          <w:i/>
        </w:rPr>
        <w:t>denumirea terţului susţinător),</w:t>
      </w:r>
      <w:r>
        <w:t xml:space="preserve"> vom raspunde in mod solidar cu ______________(</w:t>
      </w:r>
      <w:r>
        <w:rPr>
          <w:i/>
        </w:rPr>
        <w:t>denumirea</w:t>
      </w:r>
      <w:r>
        <w:t xml:space="preserve"> </w:t>
      </w:r>
      <w:r>
        <w:rPr>
          <w:i/>
        </w:rPr>
        <w:t>ofertantului</w:t>
      </w:r>
      <w:r>
        <w:t>) pentru executarea contractului, in situatia in care nu vom duce la indeplinire obligatiile de sustinere asumate prin prezentul angajament.</w:t>
      </w:r>
    </w:p>
    <w:p w14:paraId="24BEC91F" w14:textId="77777777" w:rsidR="0007631C" w:rsidRDefault="0007631C" w:rsidP="0007631C">
      <w:pPr>
        <w:jc w:val="both"/>
      </w:pPr>
    </w:p>
    <w:p w14:paraId="46366754" w14:textId="77777777" w:rsidR="0007631C" w:rsidRDefault="0007631C" w:rsidP="0007631C">
      <w:pPr>
        <w:jc w:val="both"/>
      </w:pPr>
      <w:r>
        <w:tab/>
        <w:t>Noi, ............................................ (</w:t>
      </w:r>
      <w:r>
        <w:rPr>
          <w:i/>
        </w:rPr>
        <w:t>denumirea ofertantului),</w:t>
      </w:r>
      <w:r>
        <w:t xml:space="preserve"> declarăm că invocam susținerea acordata de ............................................ (</w:t>
      </w:r>
      <w:r>
        <w:rPr>
          <w:i/>
        </w:rPr>
        <w:t>denumirea terţului susţinător</w:t>
      </w:r>
      <w:r>
        <w:t>) pentru indeplinirea contractului mentionat mai sus, asa cum rezultă din prezentul Angajament, in cazul in care vom intampina dificultati pe parcursul derularii contractului si garantam materializarea aspectelor ce fac obiectul prezentului angajament ferm.</w:t>
      </w:r>
    </w:p>
    <w:p w14:paraId="3026DCC8" w14:textId="77777777" w:rsidR="0007631C" w:rsidRDefault="0007631C" w:rsidP="0007631C">
      <w:pPr>
        <w:jc w:val="both"/>
      </w:pPr>
    </w:p>
    <w:p w14:paraId="5DF0A146" w14:textId="77777777" w:rsidR="0007631C" w:rsidRDefault="0007631C" w:rsidP="0007631C">
      <w:pPr>
        <w:jc w:val="both"/>
      </w:pPr>
      <w:r>
        <w:tab/>
        <w:t>Noi, ............................................ (</w:t>
      </w:r>
      <w:r>
        <w:rPr>
          <w:i/>
        </w:rPr>
        <w:t>denumirea ofertantului),</w:t>
      </w:r>
      <w:r>
        <w:t xml:space="preserve"> vom raspunde in mod solidar cu ______________(</w:t>
      </w:r>
      <w:r>
        <w:rPr>
          <w:i/>
        </w:rPr>
        <w:t>denumirea</w:t>
      </w:r>
      <w:r>
        <w:t xml:space="preserve"> </w:t>
      </w:r>
      <w:r>
        <w:rPr>
          <w:i/>
        </w:rPr>
        <w:t>tertului sustinator</w:t>
      </w:r>
      <w:r>
        <w:t>) pentru executarea contractului, in situatia in care ______________(</w:t>
      </w:r>
      <w:r>
        <w:rPr>
          <w:i/>
        </w:rPr>
        <w:t>denumirea</w:t>
      </w:r>
      <w:r>
        <w:t xml:space="preserve"> </w:t>
      </w:r>
      <w:r>
        <w:rPr>
          <w:i/>
        </w:rPr>
        <w:t>tertului sustinator</w:t>
      </w:r>
      <w:r>
        <w:t>) nu va duce la indeplinire obligatiile de sustinere asumate prin prezentul angajament.</w:t>
      </w:r>
    </w:p>
    <w:p w14:paraId="7367D23E" w14:textId="77777777" w:rsidR="0007631C" w:rsidRDefault="0007631C" w:rsidP="0007631C">
      <w:pPr>
        <w:jc w:val="both"/>
      </w:pPr>
    </w:p>
    <w:p w14:paraId="70F9903A" w14:textId="77777777" w:rsidR="0007631C" w:rsidRDefault="0007631C" w:rsidP="0007631C">
      <w:pPr>
        <w:jc w:val="both"/>
      </w:pPr>
      <w:r>
        <w:tab/>
        <w:t>Noi, ............................................ (</w:t>
      </w:r>
      <w:r>
        <w:rPr>
          <w:i/>
        </w:rPr>
        <w:t>denumirea ofertantului),</w:t>
      </w:r>
      <w:r>
        <w:t xml:space="preserve"> intelegem ca Entitatea Contractanta va urmari orice pretentie la daune pe care noi am putea sa o avem impotriva ________________ (</w:t>
      </w:r>
      <w:r>
        <w:rPr>
          <w:i/>
        </w:rPr>
        <w:t>denumirea terţului susţinător</w:t>
      </w:r>
      <w:r>
        <w:t>)  pentru nerespectarea de catre acesta a obligatiilor asumate prin prezentul angajament ferm, in conformitate cu clauza _____ din Acordul contractual.</w:t>
      </w:r>
    </w:p>
    <w:p w14:paraId="311EFD14" w14:textId="77777777" w:rsidR="0007631C" w:rsidRDefault="0007631C" w:rsidP="0007631C">
      <w:pPr>
        <w:jc w:val="both"/>
      </w:pPr>
    </w:p>
    <w:p w14:paraId="0CDFB36C" w14:textId="77777777" w:rsidR="0007631C" w:rsidRDefault="0007631C" w:rsidP="0007631C">
      <w:pPr>
        <w:jc w:val="both"/>
      </w:pPr>
      <w:r>
        <w:tab/>
        <w:t>Acordarea susţinerii privind situatia economica si financiara nu implică alte costuri pentru achizitor, cu excepţia celor care au fost incluse în propunerea financiară.</w:t>
      </w:r>
    </w:p>
    <w:p w14:paraId="7CF2F0D3" w14:textId="77777777" w:rsidR="0007631C" w:rsidRDefault="0007631C" w:rsidP="0007631C">
      <w:pPr>
        <w:jc w:val="both"/>
      </w:pPr>
    </w:p>
    <w:p w14:paraId="0F0DD082" w14:textId="77777777" w:rsidR="0007631C" w:rsidRDefault="0007631C" w:rsidP="0007631C">
      <w:pPr>
        <w:jc w:val="both"/>
      </w:pPr>
      <w:r>
        <w:tab/>
        <w:t>Prezentul document reprezintă angajamentul nostru ferm încheiat în conformitate cu prevederile art. 55 din H.G. nr. 394/2016 si ale art. 196, alin. (3) din Legea nr. 99/2016, care dă dreptul entitatii contractante de a solicita, în mod legitim, îndeplinirea de către noi a obligaţiilor asumate prin angajamentul de susținere privind situatia economica si financiara acordat ............................................................ (</w:t>
      </w:r>
      <w:r>
        <w:rPr>
          <w:i/>
        </w:rPr>
        <w:t>denumirea</w:t>
      </w:r>
      <w:r>
        <w:t xml:space="preserve"> </w:t>
      </w:r>
      <w:r>
        <w:rPr>
          <w:i/>
        </w:rPr>
        <w:t>ofertantului).</w:t>
      </w:r>
    </w:p>
    <w:p w14:paraId="2004B676" w14:textId="77777777" w:rsidR="0007631C" w:rsidRDefault="0007631C" w:rsidP="0007631C">
      <w:pPr>
        <w:jc w:val="both"/>
      </w:pPr>
    </w:p>
    <w:p w14:paraId="6FD89F49" w14:textId="77777777" w:rsidR="0007631C" w:rsidRDefault="0007631C" w:rsidP="0007631C">
      <w:pPr>
        <w:jc w:val="both"/>
        <w:rPr>
          <w:b/>
        </w:rPr>
      </w:pPr>
      <w:r>
        <w:rPr>
          <w:b/>
        </w:rPr>
        <w:t>Data completării,</w:t>
      </w:r>
      <w:r>
        <w:rPr>
          <w:b/>
        </w:rPr>
        <w:tab/>
      </w:r>
      <w:r>
        <w:rPr>
          <w:b/>
        </w:rPr>
        <w:tab/>
      </w:r>
      <w:r>
        <w:rPr>
          <w:b/>
        </w:rPr>
        <w:tab/>
      </w:r>
    </w:p>
    <w:p w14:paraId="6463AC3A" w14:textId="77777777" w:rsidR="0007631C" w:rsidRDefault="0007631C" w:rsidP="0007631C">
      <w:pPr>
        <w:jc w:val="both"/>
        <w:rPr>
          <w:b/>
        </w:rPr>
      </w:pPr>
      <w:r>
        <w:rPr>
          <w:b/>
        </w:rPr>
        <w:tab/>
      </w:r>
      <w:r>
        <w:rPr>
          <w:b/>
        </w:rPr>
        <w:tab/>
      </w:r>
      <w:r>
        <w:rPr>
          <w:b/>
        </w:rPr>
        <w:tab/>
      </w:r>
    </w:p>
    <w:p w14:paraId="5ED31EE3" w14:textId="77777777" w:rsidR="0007631C" w:rsidRDefault="0007631C" w:rsidP="0007631C">
      <w:pPr>
        <w:jc w:val="both"/>
        <w:rPr>
          <w:b/>
        </w:rPr>
      </w:pPr>
      <w:r>
        <w:rPr>
          <w:b/>
        </w:rPr>
        <w:t>...........................</w:t>
      </w:r>
      <w:r>
        <w:rPr>
          <w:b/>
        </w:rPr>
        <w:tab/>
      </w:r>
      <w:r>
        <w:rPr>
          <w:b/>
        </w:rPr>
        <w:tab/>
      </w:r>
      <w:r>
        <w:rPr>
          <w:b/>
        </w:rPr>
        <w:tab/>
        <w:t>Terţ susţinător .....................</w:t>
      </w:r>
      <w:r>
        <w:rPr>
          <w:b/>
          <w:i/>
        </w:rPr>
        <w:t xml:space="preserve"> (semnătură autorizată)</w:t>
      </w:r>
    </w:p>
    <w:p w14:paraId="6454C0EE" w14:textId="77777777" w:rsidR="0007631C" w:rsidRDefault="0007631C" w:rsidP="0007631C">
      <w:pPr>
        <w:jc w:val="both"/>
        <w:rPr>
          <w:b/>
          <w:i/>
        </w:rPr>
      </w:pPr>
      <w:r>
        <w:rPr>
          <w:b/>
          <w:i/>
        </w:rPr>
        <w:tab/>
      </w:r>
      <w:r>
        <w:rPr>
          <w:b/>
          <w:i/>
        </w:rPr>
        <w:tab/>
      </w:r>
      <w:r>
        <w:rPr>
          <w:b/>
          <w:i/>
        </w:rPr>
        <w:tab/>
      </w:r>
      <w:r>
        <w:rPr>
          <w:b/>
          <w:i/>
        </w:rPr>
        <w:tab/>
      </w:r>
      <w:r>
        <w:rPr>
          <w:b/>
          <w:i/>
        </w:rPr>
        <w:tab/>
      </w:r>
      <w:r>
        <w:rPr>
          <w:b/>
          <w:i/>
        </w:rPr>
        <w:tab/>
      </w:r>
      <w:r>
        <w:rPr>
          <w:b/>
        </w:rPr>
        <w:t>Ofertant</w:t>
      </w:r>
      <w:r>
        <w:rPr>
          <w:b/>
          <w:i/>
        </w:rPr>
        <w:t>..................... (semnătură autorizată)</w:t>
      </w:r>
    </w:p>
    <w:p w14:paraId="227A5BD4" w14:textId="77777777" w:rsidR="0007631C" w:rsidRDefault="0007631C">
      <w:pPr>
        <w:ind w:left="360"/>
        <w:jc w:val="both"/>
      </w:pPr>
    </w:p>
    <w:p w14:paraId="4B21A709" w14:textId="77777777" w:rsidR="0007631C" w:rsidRDefault="0007631C">
      <w:pPr>
        <w:ind w:left="360"/>
        <w:jc w:val="both"/>
      </w:pPr>
    </w:p>
    <w:p w14:paraId="6511E7FF" w14:textId="77777777" w:rsidR="0007631C" w:rsidRDefault="0007631C">
      <w:pPr>
        <w:ind w:left="360"/>
        <w:jc w:val="both"/>
      </w:pPr>
    </w:p>
    <w:p w14:paraId="7AFE18C5" w14:textId="77777777" w:rsidR="0007631C" w:rsidRDefault="0007631C">
      <w:pPr>
        <w:ind w:left="360"/>
        <w:jc w:val="both"/>
      </w:pPr>
    </w:p>
    <w:p w14:paraId="0109366E" w14:textId="77777777" w:rsidR="0007631C" w:rsidRDefault="0007631C">
      <w:pPr>
        <w:ind w:left="360"/>
        <w:jc w:val="both"/>
      </w:pPr>
    </w:p>
    <w:p w14:paraId="5979CCFC" w14:textId="77777777" w:rsidR="0007631C" w:rsidRDefault="0007631C">
      <w:pPr>
        <w:ind w:left="360"/>
        <w:jc w:val="both"/>
      </w:pPr>
    </w:p>
    <w:p w14:paraId="30B9D423" w14:textId="77777777" w:rsidR="0007631C" w:rsidRDefault="0007631C">
      <w:pPr>
        <w:ind w:left="360"/>
        <w:jc w:val="both"/>
      </w:pPr>
    </w:p>
    <w:p w14:paraId="640C19EE" w14:textId="77777777" w:rsidR="0007631C" w:rsidRDefault="0007631C">
      <w:pPr>
        <w:ind w:left="360"/>
        <w:jc w:val="both"/>
      </w:pPr>
    </w:p>
    <w:p w14:paraId="3F4BA9C9" w14:textId="77777777" w:rsidR="0007631C" w:rsidRDefault="0007631C">
      <w:pPr>
        <w:ind w:left="360"/>
        <w:jc w:val="both"/>
      </w:pPr>
    </w:p>
    <w:p w14:paraId="54BD5431" w14:textId="77777777" w:rsidR="0007631C" w:rsidRDefault="0007631C">
      <w:pPr>
        <w:ind w:left="360"/>
        <w:jc w:val="both"/>
      </w:pPr>
    </w:p>
    <w:p w14:paraId="7E53C346" w14:textId="77777777" w:rsidR="0007631C" w:rsidRDefault="0007631C">
      <w:pPr>
        <w:ind w:left="360"/>
        <w:jc w:val="both"/>
      </w:pPr>
    </w:p>
    <w:p w14:paraId="6E774EB6" w14:textId="77777777" w:rsidR="0007631C" w:rsidRDefault="0007631C">
      <w:pPr>
        <w:ind w:left="360"/>
        <w:jc w:val="both"/>
      </w:pPr>
    </w:p>
    <w:p w14:paraId="721386BD" w14:textId="77777777" w:rsidR="0007631C" w:rsidRDefault="0007631C">
      <w:pPr>
        <w:ind w:left="360"/>
        <w:jc w:val="both"/>
      </w:pPr>
    </w:p>
    <w:p w14:paraId="7224ECC7" w14:textId="77777777" w:rsidR="0007631C" w:rsidRDefault="0007631C">
      <w:pPr>
        <w:ind w:left="360"/>
        <w:jc w:val="both"/>
      </w:pPr>
    </w:p>
    <w:p w14:paraId="0D9C92B2" w14:textId="77777777" w:rsidR="0007631C" w:rsidRDefault="0007631C">
      <w:pPr>
        <w:ind w:left="360"/>
        <w:jc w:val="both"/>
      </w:pPr>
    </w:p>
    <w:p w14:paraId="4AB468A4" w14:textId="77777777" w:rsidR="0007631C" w:rsidRDefault="0007631C">
      <w:pPr>
        <w:ind w:left="360"/>
        <w:jc w:val="both"/>
      </w:pPr>
    </w:p>
    <w:p w14:paraId="061F3B57" w14:textId="77777777" w:rsidR="0007631C" w:rsidRDefault="0007631C">
      <w:pPr>
        <w:ind w:left="360"/>
        <w:jc w:val="both"/>
      </w:pPr>
    </w:p>
    <w:p w14:paraId="77343153" w14:textId="77777777" w:rsidR="0007631C" w:rsidRDefault="0007631C">
      <w:pPr>
        <w:ind w:left="360"/>
        <w:jc w:val="both"/>
      </w:pPr>
    </w:p>
    <w:p w14:paraId="28552A40" w14:textId="77777777" w:rsidR="0007631C" w:rsidRDefault="0007631C">
      <w:pPr>
        <w:ind w:left="360"/>
        <w:jc w:val="both"/>
      </w:pPr>
    </w:p>
    <w:p w14:paraId="66429EB5" w14:textId="77777777" w:rsidR="0007631C" w:rsidRDefault="0007631C">
      <w:pPr>
        <w:ind w:left="360"/>
        <w:jc w:val="both"/>
      </w:pPr>
    </w:p>
    <w:p w14:paraId="24CF6E35" w14:textId="77777777" w:rsidR="0007631C" w:rsidRDefault="0007631C">
      <w:pPr>
        <w:ind w:left="360"/>
        <w:jc w:val="both"/>
      </w:pPr>
    </w:p>
    <w:p w14:paraId="44C3A2AC" w14:textId="77777777" w:rsidR="0007631C" w:rsidRDefault="0007631C">
      <w:pPr>
        <w:ind w:left="360"/>
        <w:jc w:val="both"/>
      </w:pPr>
    </w:p>
    <w:p w14:paraId="20447BE6" w14:textId="77777777" w:rsidR="0007631C" w:rsidRDefault="0007631C">
      <w:pPr>
        <w:ind w:left="360"/>
        <w:jc w:val="both"/>
      </w:pPr>
    </w:p>
    <w:p w14:paraId="7E51F11B" w14:textId="77777777" w:rsidR="0007631C" w:rsidRDefault="0007631C">
      <w:pPr>
        <w:ind w:left="360"/>
        <w:jc w:val="both"/>
      </w:pPr>
    </w:p>
    <w:p w14:paraId="289B8EBF" w14:textId="77777777" w:rsidR="0007631C" w:rsidRDefault="0007631C">
      <w:pPr>
        <w:ind w:left="360"/>
        <w:jc w:val="both"/>
      </w:pPr>
    </w:p>
    <w:p w14:paraId="72C00BA0" w14:textId="77777777" w:rsidR="0007631C" w:rsidRDefault="0007631C">
      <w:pPr>
        <w:ind w:left="360"/>
        <w:jc w:val="both"/>
      </w:pPr>
    </w:p>
    <w:p w14:paraId="4C8AFBF3" w14:textId="77777777" w:rsidR="0007631C" w:rsidRDefault="0007631C">
      <w:pPr>
        <w:ind w:left="360"/>
        <w:jc w:val="both"/>
      </w:pPr>
    </w:p>
    <w:p w14:paraId="0AF078D1" w14:textId="77777777" w:rsidR="0007631C" w:rsidRDefault="0007631C">
      <w:pPr>
        <w:ind w:left="360"/>
        <w:jc w:val="both"/>
      </w:pPr>
    </w:p>
    <w:p w14:paraId="46578DBE" w14:textId="77777777" w:rsidR="0007631C" w:rsidRDefault="0007631C">
      <w:pPr>
        <w:ind w:left="360"/>
        <w:jc w:val="both"/>
      </w:pPr>
    </w:p>
    <w:p w14:paraId="27E5851F" w14:textId="77777777" w:rsidR="0007631C" w:rsidRDefault="0007631C">
      <w:pPr>
        <w:ind w:left="360"/>
        <w:jc w:val="both"/>
      </w:pPr>
    </w:p>
    <w:p w14:paraId="2B30BA99" w14:textId="77777777" w:rsidR="0007631C" w:rsidRDefault="0007631C">
      <w:pPr>
        <w:ind w:left="360"/>
        <w:jc w:val="both"/>
      </w:pPr>
    </w:p>
    <w:p w14:paraId="07734C3D" w14:textId="77777777" w:rsidR="0007631C" w:rsidRDefault="0007631C">
      <w:pPr>
        <w:ind w:left="360"/>
        <w:jc w:val="both"/>
      </w:pPr>
    </w:p>
    <w:p w14:paraId="6D406CAA" w14:textId="77777777" w:rsidR="0007631C" w:rsidRDefault="0007631C">
      <w:pPr>
        <w:ind w:left="360"/>
        <w:jc w:val="both"/>
      </w:pPr>
    </w:p>
    <w:p w14:paraId="5B95B1EA" w14:textId="77777777" w:rsidR="0007631C" w:rsidRDefault="0007631C">
      <w:pPr>
        <w:ind w:left="360"/>
        <w:jc w:val="both"/>
      </w:pPr>
    </w:p>
    <w:p w14:paraId="18D7371A" w14:textId="77777777" w:rsidR="0007631C" w:rsidRDefault="0007631C">
      <w:pPr>
        <w:ind w:left="360"/>
        <w:jc w:val="both"/>
      </w:pPr>
    </w:p>
    <w:p w14:paraId="136992CD" w14:textId="77777777" w:rsidR="0007631C" w:rsidRDefault="0007631C">
      <w:pPr>
        <w:ind w:left="360"/>
        <w:jc w:val="both"/>
      </w:pPr>
    </w:p>
    <w:p w14:paraId="54317858" w14:textId="77777777" w:rsidR="0007631C" w:rsidRDefault="0007631C">
      <w:pPr>
        <w:ind w:left="360"/>
        <w:jc w:val="both"/>
      </w:pPr>
    </w:p>
    <w:p w14:paraId="08E2B8D0" w14:textId="77777777" w:rsidR="0007631C" w:rsidRDefault="0007631C">
      <w:pPr>
        <w:ind w:left="360"/>
        <w:jc w:val="both"/>
      </w:pPr>
    </w:p>
    <w:p w14:paraId="7CD8CC2A" w14:textId="77777777" w:rsidR="0007631C" w:rsidRDefault="0007631C">
      <w:pPr>
        <w:ind w:left="360"/>
        <w:jc w:val="both"/>
      </w:pPr>
    </w:p>
    <w:p w14:paraId="241D67D6" w14:textId="77777777" w:rsidR="0007631C" w:rsidRDefault="0007631C">
      <w:pPr>
        <w:ind w:left="360"/>
        <w:jc w:val="both"/>
      </w:pPr>
    </w:p>
    <w:p w14:paraId="17254AE5" w14:textId="77777777" w:rsidR="0007631C" w:rsidRDefault="0007631C">
      <w:pPr>
        <w:ind w:left="360"/>
        <w:jc w:val="both"/>
      </w:pPr>
    </w:p>
    <w:p w14:paraId="42798864" w14:textId="77777777" w:rsidR="0007631C" w:rsidRPr="0007631C" w:rsidRDefault="0007631C" w:rsidP="0007631C">
      <w:pPr>
        <w:suppressAutoHyphens w:val="0"/>
        <w:spacing w:after="160" w:line="259" w:lineRule="auto"/>
        <w:rPr>
          <w:rFonts w:cs="Times New Roman"/>
          <w:b/>
          <w:i/>
          <w:lang w:bidi="ar-SA"/>
        </w:rPr>
      </w:pPr>
    </w:p>
    <w:p w14:paraId="4B724B5B" w14:textId="77777777" w:rsidR="0007631C" w:rsidRPr="00987898" w:rsidRDefault="0007631C" w:rsidP="0007631C">
      <w:pPr>
        <w:suppressAutoHyphens w:val="0"/>
        <w:jc w:val="right"/>
        <w:rPr>
          <w:rFonts w:cs="Times New Roman"/>
          <w:b/>
          <w:iCs/>
          <w:lang w:val="pt-PT" w:bidi="ar-SA"/>
        </w:rPr>
      </w:pPr>
      <w:r w:rsidRPr="0007631C">
        <w:rPr>
          <w:rFonts w:cs="Times New Roman"/>
          <w:b/>
          <w:iCs/>
          <w:lang w:bidi="ar-SA"/>
        </w:rPr>
        <w:t xml:space="preserve">FORMULAR </w:t>
      </w:r>
      <w:r w:rsidRPr="00987898">
        <w:rPr>
          <w:rFonts w:cs="Times New Roman"/>
          <w:b/>
          <w:iCs/>
          <w:lang w:val="pt-PT" w:bidi="ar-SA"/>
        </w:rPr>
        <w:t>NR. 12</w:t>
      </w:r>
    </w:p>
    <w:p w14:paraId="7AC1B287" w14:textId="77777777" w:rsidR="0007631C" w:rsidRPr="0007631C" w:rsidRDefault="0007631C" w:rsidP="0007631C">
      <w:pPr>
        <w:suppressAutoHyphens w:val="0"/>
        <w:rPr>
          <w:rFonts w:cs="Times New Roman"/>
          <w:b/>
          <w:lang w:bidi="ar-SA"/>
        </w:rPr>
      </w:pPr>
      <w:r w:rsidRPr="0007631C">
        <w:rPr>
          <w:rFonts w:cs="Times New Roman"/>
          <w:b/>
          <w:lang w:bidi="ar-SA"/>
        </w:rPr>
        <w:t xml:space="preserve">Terţ susţinător </w:t>
      </w:r>
    </w:p>
    <w:p w14:paraId="73EAE864" w14:textId="77777777" w:rsidR="0007631C" w:rsidRPr="0007631C" w:rsidRDefault="0007631C" w:rsidP="0007631C">
      <w:pPr>
        <w:suppressAutoHyphens w:val="0"/>
        <w:rPr>
          <w:rFonts w:cs="Times New Roman"/>
          <w:b/>
          <w:lang w:bidi="ar-SA"/>
        </w:rPr>
      </w:pPr>
      <w:r w:rsidRPr="0007631C">
        <w:rPr>
          <w:rFonts w:cs="Times New Roman"/>
          <w:b/>
          <w:lang w:bidi="ar-SA"/>
        </w:rPr>
        <w:t>..........................</w:t>
      </w:r>
    </w:p>
    <w:p w14:paraId="15E22E34" w14:textId="77777777" w:rsidR="0007631C" w:rsidRDefault="0007631C" w:rsidP="0007631C">
      <w:pPr>
        <w:suppressAutoHyphens w:val="0"/>
        <w:rPr>
          <w:rFonts w:cs="Times New Roman"/>
          <w:b/>
          <w:lang w:bidi="ar-SA"/>
        </w:rPr>
      </w:pPr>
      <w:r w:rsidRPr="0007631C">
        <w:rPr>
          <w:rFonts w:cs="Times New Roman"/>
          <w:b/>
          <w:lang w:bidi="ar-SA"/>
        </w:rPr>
        <w:t>(denumirea)</w:t>
      </w:r>
    </w:p>
    <w:p w14:paraId="21134DB2" w14:textId="77777777" w:rsidR="00D532C5" w:rsidRDefault="00D532C5" w:rsidP="0007631C">
      <w:pPr>
        <w:suppressAutoHyphens w:val="0"/>
        <w:rPr>
          <w:rFonts w:cs="Times New Roman"/>
          <w:b/>
          <w:lang w:bidi="ar-SA"/>
        </w:rPr>
      </w:pPr>
    </w:p>
    <w:p w14:paraId="7C98601B" w14:textId="77777777" w:rsidR="00D532C5" w:rsidRPr="0007631C" w:rsidRDefault="00D532C5" w:rsidP="0007631C">
      <w:pPr>
        <w:suppressAutoHyphens w:val="0"/>
        <w:rPr>
          <w:rFonts w:cs="Times New Roman"/>
          <w:b/>
          <w:lang w:bidi="ar-SA"/>
        </w:rPr>
      </w:pPr>
    </w:p>
    <w:p w14:paraId="7CABDFB8" w14:textId="77777777" w:rsidR="0007631C" w:rsidRPr="0007631C" w:rsidRDefault="0007631C" w:rsidP="0007631C">
      <w:pPr>
        <w:suppressAutoHyphens w:val="0"/>
        <w:rPr>
          <w:rFonts w:cs="Times New Roman"/>
          <w:b/>
          <w:lang w:bidi="ar-SA"/>
        </w:rPr>
      </w:pPr>
    </w:p>
    <w:p w14:paraId="68B2960B" w14:textId="77777777" w:rsidR="0007631C" w:rsidRPr="0007631C" w:rsidRDefault="0007631C" w:rsidP="0007631C">
      <w:pPr>
        <w:suppressAutoHyphens w:val="0"/>
        <w:rPr>
          <w:rFonts w:cs="Times New Roman"/>
          <w:b/>
          <w:lang w:bidi="ar-SA"/>
        </w:rPr>
      </w:pPr>
    </w:p>
    <w:p w14:paraId="26331C1C" w14:textId="77777777" w:rsidR="0007631C" w:rsidRPr="0007631C" w:rsidRDefault="0007631C" w:rsidP="0007631C">
      <w:pPr>
        <w:suppressAutoHyphens w:val="0"/>
        <w:jc w:val="center"/>
        <w:rPr>
          <w:rFonts w:cs="Times New Roman"/>
          <w:b/>
          <w:lang w:bidi="ar-SA"/>
        </w:rPr>
      </w:pPr>
      <w:r w:rsidRPr="0007631C">
        <w:rPr>
          <w:rFonts w:cs="Times New Roman"/>
          <w:b/>
          <w:lang w:bidi="ar-SA"/>
        </w:rPr>
        <w:t>ANGAJAMENT FERM</w:t>
      </w:r>
    </w:p>
    <w:p w14:paraId="11CA182B" w14:textId="77777777" w:rsidR="0007631C" w:rsidRPr="0007631C" w:rsidRDefault="0007631C" w:rsidP="0007631C">
      <w:pPr>
        <w:suppressAutoHyphens w:val="0"/>
        <w:jc w:val="center"/>
        <w:rPr>
          <w:rFonts w:cs="Times New Roman"/>
          <w:b/>
          <w:lang w:bidi="ar-SA"/>
        </w:rPr>
      </w:pPr>
      <w:r w:rsidRPr="0007631C">
        <w:rPr>
          <w:rFonts w:cs="Times New Roman"/>
          <w:b/>
          <w:lang w:bidi="ar-SA"/>
        </w:rPr>
        <w:t xml:space="preserve">privind susţinerea acordata ofertantului pentru indeplinirea criteriului </w:t>
      </w:r>
    </w:p>
    <w:p w14:paraId="110DF3BA" w14:textId="77777777" w:rsidR="0007631C" w:rsidRPr="0007631C" w:rsidRDefault="0007631C" w:rsidP="0007631C">
      <w:pPr>
        <w:suppressAutoHyphens w:val="0"/>
        <w:jc w:val="center"/>
        <w:rPr>
          <w:rFonts w:cs="Times New Roman"/>
          <w:b/>
          <w:lang w:bidi="ar-SA"/>
        </w:rPr>
      </w:pPr>
      <w:r w:rsidRPr="0007631C">
        <w:rPr>
          <w:rFonts w:cs="Times New Roman"/>
          <w:b/>
          <w:lang w:bidi="ar-SA"/>
        </w:rPr>
        <w:t>referitor la capacitatea tehnica</w:t>
      </w:r>
    </w:p>
    <w:p w14:paraId="5F4BF2B2" w14:textId="77777777" w:rsidR="0007631C" w:rsidRDefault="0007631C" w:rsidP="0007631C">
      <w:pPr>
        <w:suppressAutoHyphens w:val="0"/>
        <w:jc w:val="center"/>
        <w:rPr>
          <w:rFonts w:cs="Times New Roman"/>
          <w:b/>
          <w:lang w:bidi="ar-SA"/>
        </w:rPr>
      </w:pPr>
    </w:p>
    <w:p w14:paraId="7FAA857B" w14:textId="77777777" w:rsidR="00D532C5" w:rsidRDefault="00D532C5" w:rsidP="0007631C">
      <w:pPr>
        <w:suppressAutoHyphens w:val="0"/>
        <w:jc w:val="center"/>
        <w:rPr>
          <w:rFonts w:cs="Times New Roman"/>
          <w:b/>
          <w:lang w:bidi="ar-SA"/>
        </w:rPr>
      </w:pPr>
    </w:p>
    <w:p w14:paraId="4BCFB253" w14:textId="77777777" w:rsidR="00D532C5" w:rsidRPr="0007631C" w:rsidRDefault="00D532C5" w:rsidP="0007631C">
      <w:pPr>
        <w:suppressAutoHyphens w:val="0"/>
        <w:jc w:val="center"/>
        <w:rPr>
          <w:rFonts w:cs="Times New Roman"/>
          <w:b/>
          <w:lang w:bidi="ar-SA"/>
        </w:rPr>
      </w:pPr>
    </w:p>
    <w:p w14:paraId="79F8F0B1" w14:textId="77777777" w:rsidR="0007631C" w:rsidRPr="0007631C" w:rsidRDefault="0007631C" w:rsidP="0007631C">
      <w:pPr>
        <w:suppressAutoHyphens w:val="0"/>
        <w:jc w:val="center"/>
        <w:rPr>
          <w:rFonts w:cs="Times New Roman"/>
          <w:b/>
          <w:lang w:bidi="ar-SA"/>
        </w:rPr>
      </w:pPr>
    </w:p>
    <w:p w14:paraId="5E36AEA2" w14:textId="77777777" w:rsidR="0007631C" w:rsidRPr="00987898" w:rsidRDefault="0007631C" w:rsidP="0007631C">
      <w:pPr>
        <w:autoSpaceDE w:val="0"/>
        <w:rPr>
          <w:rFonts w:cs="Times New Roman"/>
          <w:b/>
          <w:bCs/>
          <w:lang w:val="pt-PT" w:eastAsia="ar-SA" w:bidi="ar-SA"/>
        </w:rPr>
      </w:pPr>
      <w:r w:rsidRPr="0007631C">
        <w:rPr>
          <w:rFonts w:eastAsia="Arial" w:cs="Times New Roman"/>
          <w:bCs/>
          <w:lang w:eastAsia="ar-SA" w:bidi="ar-SA"/>
        </w:rPr>
        <w:t xml:space="preserve">Către: </w:t>
      </w:r>
      <w:r w:rsidRPr="00987898">
        <w:rPr>
          <w:rFonts w:eastAsia="Arial" w:cs="Times New Roman"/>
          <w:bCs/>
          <w:lang w:val="pt-PT" w:eastAsia="ar-SA" w:bidi="ar-SA"/>
        </w:rPr>
        <w:t>RATBV SA</w:t>
      </w:r>
    </w:p>
    <w:p w14:paraId="72D67243" w14:textId="77777777" w:rsidR="0007631C" w:rsidRPr="00987898" w:rsidRDefault="0007631C" w:rsidP="0007631C">
      <w:pPr>
        <w:suppressAutoHyphens w:val="0"/>
        <w:jc w:val="both"/>
        <w:rPr>
          <w:rFonts w:cs="Times New Roman"/>
          <w:bCs/>
          <w:lang w:val="pt-PT" w:eastAsia="ar-SA" w:bidi="ar-SA"/>
        </w:rPr>
      </w:pPr>
      <w:r w:rsidRPr="0007631C">
        <w:rPr>
          <w:rFonts w:cs="Times New Roman"/>
          <w:bCs/>
          <w:lang w:eastAsia="ar-SA" w:bidi="ar-SA"/>
        </w:rPr>
        <w:t>Adresa:</w:t>
      </w:r>
      <w:r w:rsidRPr="0007631C">
        <w:rPr>
          <w:rFonts w:cs="Times New Roman"/>
          <w:b/>
          <w:bCs/>
          <w:lang w:eastAsia="ar-SA" w:bidi="ar-SA"/>
        </w:rPr>
        <w:t xml:space="preserve"> </w:t>
      </w:r>
      <w:r w:rsidRPr="0007631C">
        <w:rPr>
          <w:rFonts w:cs="Times New Roman"/>
          <w:bCs/>
          <w:lang w:eastAsia="ar-SA" w:bidi="ar-SA"/>
        </w:rPr>
        <w:t xml:space="preserve">Str. </w:t>
      </w:r>
      <w:r w:rsidRPr="00987898">
        <w:rPr>
          <w:rFonts w:cs="Times New Roman"/>
          <w:bCs/>
          <w:lang w:val="pt-PT" w:eastAsia="ar-SA" w:bidi="ar-SA"/>
        </w:rPr>
        <w:t>Harmanului, nr. 49, Brasov</w:t>
      </w:r>
    </w:p>
    <w:p w14:paraId="27EA6662" w14:textId="77777777" w:rsidR="0007631C" w:rsidRPr="00987898" w:rsidRDefault="0007631C" w:rsidP="0007631C">
      <w:pPr>
        <w:suppressAutoHyphens w:val="0"/>
        <w:jc w:val="both"/>
        <w:rPr>
          <w:rFonts w:cs="Times New Roman"/>
          <w:bCs/>
          <w:lang w:val="pt-PT" w:eastAsia="ar-SA" w:bidi="ar-SA"/>
        </w:rPr>
      </w:pPr>
    </w:p>
    <w:p w14:paraId="666682C2" w14:textId="77777777" w:rsidR="0007631C" w:rsidRPr="0007631C" w:rsidRDefault="0007631C" w:rsidP="00D532C5">
      <w:pPr>
        <w:suppressAutoHyphens w:val="0"/>
        <w:spacing w:after="200" w:line="276" w:lineRule="auto"/>
        <w:jc w:val="both"/>
        <w:rPr>
          <w:rFonts w:cs="Times New Roman"/>
          <w:lang w:bidi="ar-SA"/>
        </w:rPr>
      </w:pPr>
      <w:r w:rsidRPr="0007631C">
        <w:rPr>
          <w:rFonts w:cs="Times New Roman"/>
          <w:lang w:bidi="ar-SA"/>
        </w:rPr>
        <w:tab/>
        <w:t>Intervenit intre  .................................. (</w:t>
      </w:r>
      <w:r w:rsidRPr="0007631C">
        <w:rPr>
          <w:rFonts w:cs="Times New Roman"/>
          <w:i/>
          <w:lang w:bidi="ar-SA"/>
        </w:rPr>
        <w:t xml:space="preserve">denumirea si datele de identificare ale terţului susţinător) </w:t>
      </w:r>
      <w:r w:rsidRPr="0007631C">
        <w:rPr>
          <w:rFonts w:cs="Times New Roman"/>
          <w:lang w:bidi="ar-SA"/>
        </w:rPr>
        <w:t>si</w:t>
      </w:r>
      <w:r w:rsidRPr="0007631C">
        <w:rPr>
          <w:rFonts w:cs="Times New Roman"/>
          <w:i/>
          <w:lang w:bidi="ar-SA"/>
        </w:rPr>
        <w:t xml:space="preserve"> </w:t>
      </w:r>
      <w:r w:rsidRPr="0007631C">
        <w:rPr>
          <w:rFonts w:cs="Times New Roman"/>
          <w:lang w:bidi="ar-SA"/>
        </w:rPr>
        <w:t xml:space="preserve"> ........................................ (</w:t>
      </w:r>
      <w:r w:rsidRPr="0007631C">
        <w:rPr>
          <w:rFonts w:cs="Times New Roman"/>
          <w:i/>
          <w:lang w:bidi="ar-SA"/>
        </w:rPr>
        <w:t xml:space="preserve">denumirea ofertantului) </w:t>
      </w:r>
      <w:r w:rsidRPr="0007631C">
        <w:rPr>
          <w:rFonts w:cs="Times New Roman"/>
          <w:lang w:bidi="ar-SA"/>
        </w:rPr>
        <w:t xml:space="preserve">cu privire la procedura pentru atribuirea unui </w:t>
      </w:r>
      <w:r w:rsidRPr="00987898">
        <w:rPr>
          <w:rFonts w:cs="Times New Roman"/>
          <w:lang w:val="pt-PT" w:bidi="ar-SA"/>
        </w:rPr>
        <w:t xml:space="preserve">contract </w:t>
      </w:r>
      <w:r w:rsidRPr="0007631C">
        <w:rPr>
          <w:rFonts w:cs="Times New Roman"/>
          <w:lang w:bidi="ar-SA"/>
        </w:rPr>
        <w:t>de</w:t>
      </w:r>
      <w:r w:rsidR="00D532C5" w:rsidRPr="00D532C5">
        <w:rPr>
          <w:rFonts w:cs="Times New Roman"/>
          <w:lang w:bidi="ar-SA"/>
        </w:rPr>
        <w:t xml:space="preserve"> </w:t>
      </w:r>
      <w:r w:rsidR="00192550" w:rsidRPr="00192550">
        <w:rPr>
          <w:rFonts w:cs="Times New Roman"/>
          <w:lang w:bidi="ar-SA"/>
        </w:rPr>
        <w:t>“ Apa distilata sau demineralizata</w:t>
      </w:r>
      <w:r w:rsidR="00192550">
        <w:rPr>
          <w:rFonts w:cs="Times New Roman"/>
          <w:lang w:bidi="ar-SA"/>
        </w:rPr>
        <w:t>”</w:t>
      </w:r>
      <w:r w:rsidR="00D532C5">
        <w:rPr>
          <w:rFonts w:cs="Times New Roman"/>
          <w:lang w:bidi="ar-SA"/>
        </w:rPr>
        <w:t xml:space="preserve"> </w:t>
      </w:r>
      <w:r w:rsidRPr="0007631C">
        <w:rPr>
          <w:rFonts w:cs="Times New Roman"/>
          <w:lang w:bidi="ar-SA"/>
        </w:rPr>
        <w:t>pentru îndeplinirea cerinței de calificare privind capacitatea tehnică si anume:</w:t>
      </w:r>
    </w:p>
    <w:p w14:paraId="05B33F6C" w14:textId="77777777" w:rsidR="0007631C" w:rsidRPr="0007631C" w:rsidRDefault="0007631C" w:rsidP="0007631C">
      <w:pPr>
        <w:suppressAutoHyphens w:val="0"/>
        <w:jc w:val="both"/>
        <w:rPr>
          <w:rFonts w:cs="Times New Roman"/>
          <w:lang w:bidi="ar-SA"/>
        </w:rPr>
      </w:pPr>
      <w:r w:rsidRPr="0007631C">
        <w:rPr>
          <w:rFonts w:cs="Times New Roman"/>
          <w:lang w:bidi="ar-SA"/>
        </w:rPr>
        <w:tab/>
        <w:t>Noi ....................... (</w:t>
      </w:r>
      <w:r w:rsidRPr="0007631C">
        <w:rPr>
          <w:rFonts w:cs="Times New Roman"/>
          <w:i/>
          <w:lang w:bidi="ar-SA"/>
        </w:rPr>
        <w:t>denumirea terţului susţinător)</w:t>
      </w:r>
      <w:r w:rsidRPr="0007631C">
        <w:rPr>
          <w:rFonts w:cs="Times New Roman"/>
          <w:lang w:bidi="ar-SA"/>
        </w:rPr>
        <w:t>, în situația în care contractantul ................ (</w:t>
      </w:r>
      <w:r w:rsidRPr="0007631C">
        <w:rPr>
          <w:rFonts w:cs="Times New Roman"/>
          <w:i/>
          <w:lang w:bidi="ar-SA"/>
        </w:rPr>
        <w:t>denumirea</w:t>
      </w:r>
      <w:r w:rsidRPr="0007631C">
        <w:rPr>
          <w:rFonts w:cs="Times New Roman"/>
          <w:lang w:bidi="ar-SA"/>
        </w:rPr>
        <w:t xml:space="preserve"> </w:t>
      </w:r>
      <w:r w:rsidRPr="0007631C">
        <w:rPr>
          <w:rFonts w:cs="Times New Roman"/>
          <w:i/>
          <w:lang w:bidi="ar-SA"/>
        </w:rPr>
        <w:t>ofertantului</w:t>
      </w:r>
      <w:r w:rsidRPr="0007631C">
        <w:rPr>
          <w:rFonts w:cs="Times New Roman"/>
          <w:lang w:bidi="ar-SA"/>
        </w:rPr>
        <w:t>) întâmpină dificultăți de natura tehnica pe parcursul derulării contractului, garantam neconditionat si irevocabil, entitatii contractante susținerea necesara  pentru îndeplinirea contractului conform ofertei prezentate şi a obligatiilor asumate de ....................... (</w:t>
      </w:r>
      <w:r w:rsidRPr="0007631C">
        <w:rPr>
          <w:rFonts w:cs="Times New Roman"/>
          <w:i/>
          <w:lang w:bidi="ar-SA"/>
        </w:rPr>
        <w:t>denumirea</w:t>
      </w:r>
      <w:r w:rsidRPr="0007631C">
        <w:rPr>
          <w:rFonts w:cs="Times New Roman"/>
          <w:lang w:bidi="ar-SA"/>
        </w:rPr>
        <w:t xml:space="preserve"> </w:t>
      </w:r>
      <w:r w:rsidRPr="0007631C">
        <w:rPr>
          <w:rFonts w:cs="Times New Roman"/>
          <w:i/>
          <w:lang w:bidi="ar-SA"/>
        </w:rPr>
        <w:t>ofertantului</w:t>
      </w:r>
      <w:r w:rsidRPr="0007631C">
        <w:rPr>
          <w:rFonts w:cs="Times New Roman"/>
          <w:lang w:bidi="ar-SA"/>
        </w:rPr>
        <w:t>) prin contractul ce urmează a fi încheiat între ofertant şi entitatea contractantă.</w:t>
      </w:r>
    </w:p>
    <w:p w14:paraId="4894B7C6" w14:textId="77777777" w:rsidR="0007631C" w:rsidRPr="0007631C" w:rsidRDefault="0007631C" w:rsidP="0007631C">
      <w:pPr>
        <w:suppressAutoHyphens w:val="0"/>
        <w:jc w:val="both"/>
        <w:rPr>
          <w:rFonts w:cs="Times New Roman"/>
          <w:lang w:bidi="ar-SA"/>
        </w:rPr>
      </w:pPr>
    </w:p>
    <w:p w14:paraId="0C5B00D9" w14:textId="77777777" w:rsidR="0007631C" w:rsidRPr="0007631C" w:rsidRDefault="0007631C" w:rsidP="0007631C">
      <w:pPr>
        <w:suppressAutoHyphens w:val="0"/>
        <w:jc w:val="both"/>
        <w:rPr>
          <w:rFonts w:cs="Times New Roman"/>
          <w:lang w:bidi="ar-SA"/>
        </w:rPr>
      </w:pPr>
      <w:r w:rsidRPr="0007631C">
        <w:rPr>
          <w:rFonts w:cs="Times New Roman"/>
          <w:lang w:bidi="ar-SA"/>
        </w:rPr>
        <w:tab/>
        <w:t>Noi, ............................................ (</w:t>
      </w:r>
      <w:r w:rsidRPr="0007631C">
        <w:rPr>
          <w:rFonts w:cs="Times New Roman"/>
          <w:i/>
          <w:lang w:bidi="ar-SA"/>
        </w:rPr>
        <w:t>denumirea terţului susţinător),</w:t>
      </w:r>
      <w:r w:rsidRPr="0007631C">
        <w:rPr>
          <w:rFonts w:cs="Times New Roman"/>
          <w:lang w:bidi="ar-SA"/>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07631C">
        <w:rPr>
          <w:rFonts w:cs="Times New Roman"/>
          <w:i/>
          <w:lang w:bidi="ar-SA"/>
        </w:rPr>
        <w:t>denumirea</w:t>
      </w:r>
      <w:r w:rsidRPr="0007631C">
        <w:rPr>
          <w:rFonts w:cs="Times New Roman"/>
          <w:lang w:bidi="ar-SA"/>
        </w:rPr>
        <w:t xml:space="preserve"> </w:t>
      </w:r>
      <w:r w:rsidRPr="0007631C">
        <w:rPr>
          <w:rFonts w:cs="Times New Roman"/>
          <w:i/>
          <w:lang w:bidi="ar-SA"/>
        </w:rPr>
        <w:t>ofertantului</w:t>
      </w:r>
      <w:r w:rsidRPr="0007631C">
        <w:rPr>
          <w:rFonts w:cs="Times New Roman"/>
          <w:lang w:bidi="ar-SA"/>
        </w:rPr>
        <w:t xml:space="preserve">) prin contractul ce urmează a fi încheiat între ofertant şi entitatea contractantă, pentru partea asumata prin prezentul anagajament. </w:t>
      </w:r>
    </w:p>
    <w:p w14:paraId="1A3C371D" w14:textId="77777777" w:rsidR="0007631C" w:rsidRPr="0007631C" w:rsidRDefault="0007631C" w:rsidP="0007631C">
      <w:pPr>
        <w:suppressAutoHyphens w:val="0"/>
        <w:jc w:val="both"/>
        <w:rPr>
          <w:rFonts w:cs="Times New Roman"/>
          <w:lang w:bidi="ar-SA"/>
        </w:rPr>
      </w:pPr>
    </w:p>
    <w:p w14:paraId="131B0271" w14:textId="77777777" w:rsidR="0007631C" w:rsidRPr="0007631C" w:rsidRDefault="0007631C" w:rsidP="0007631C">
      <w:pPr>
        <w:suppressAutoHyphens w:val="0"/>
        <w:jc w:val="both"/>
        <w:rPr>
          <w:rFonts w:cs="Times New Roman"/>
          <w:lang w:bidi="ar-SA"/>
        </w:rPr>
      </w:pPr>
      <w:r w:rsidRPr="0007631C">
        <w:rPr>
          <w:rFonts w:cs="Times New Roman"/>
          <w:lang w:bidi="ar-SA"/>
        </w:rPr>
        <w:tab/>
        <w:t>Noi, ............................................ (</w:t>
      </w:r>
      <w:r w:rsidRPr="0007631C">
        <w:rPr>
          <w:rFonts w:cs="Times New Roman"/>
          <w:i/>
          <w:lang w:bidi="ar-SA"/>
        </w:rPr>
        <w:t>denumirea ofertantului),</w:t>
      </w:r>
      <w:r w:rsidRPr="0007631C">
        <w:rPr>
          <w:rFonts w:cs="Times New Roman"/>
          <w:lang w:bidi="ar-SA"/>
        </w:rPr>
        <w:t xml:space="preserve"> declarăm că vom invoca susținerea acordata de ............................................ (</w:t>
      </w:r>
      <w:r w:rsidRPr="0007631C">
        <w:rPr>
          <w:rFonts w:cs="Times New Roman"/>
          <w:i/>
          <w:lang w:bidi="ar-SA"/>
        </w:rPr>
        <w:t>denumirea terţului susţinător</w:t>
      </w:r>
      <w:r w:rsidRPr="0007631C">
        <w:rPr>
          <w:rFonts w:cs="Times New Roman"/>
          <w:lang w:bidi="ar-SA"/>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0E3977A7" w14:textId="77777777" w:rsidR="0007631C" w:rsidRPr="0007631C" w:rsidRDefault="0007631C" w:rsidP="0007631C">
      <w:pPr>
        <w:suppressAutoHyphens w:val="0"/>
        <w:jc w:val="both"/>
        <w:rPr>
          <w:rFonts w:cs="Times New Roman"/>
          <w:lang w:bidi="ar-SA"/>
        </w:rPr>
      </w:pPr>
    </w:p>
    <w:p w14:paraId="4DB009E6" w14:textId="77777777" w:rsidR="0007631C" w:rsidRDefault="0007631C" w:rsidP="0007631C">
      <w:pPr>
        <w:suppressAutoHyphens w:val="0"/>
        <w:jc w:val="both"/>
        <w:rPr>
          <w:rFonts w:cs="Times New Roman"/>
          <w:lang w:bidi="ar-SA"/>
        </w:rPr>
      </w:pPr>
      <w:r w:rsidRPr="0007631C">
        <w:rPr>
          <w:rFonts w:cs="Times New Roman"/>
          <w:lang w:bidi="ar-SA"/>
        </w:rPr>
        <w:tab/>
        <w:t>Noi, ............................................ (</w:t>
      </w:r>
      <w:r w:rsidRPr="0007631C">
        <w:rPr>
          <w:rFonts w:cs="Times New Roman"/>
          <w:i/>
          <w:lang w:bidi="ar-SA"/>
        </w:rPr>
        <w:t>denumirea ofertantului),</w:t>
      </w:r>
      <w:r w:rsidRPr="0007631C">
        <w:rPr>
          <w:rFonts w:cs="Times New Roman"/>
          <w:lang w:bidi="ar-SA"/>
        </w:rPr>
        <w:t xml:space="preserve"> intelegem ca Entitatea Contractanta va urmari orice pretentie la daune pe care noi am putea sa o avem impotriva ________________ (</w:t>
      </w:r>
      <w:r w:rsidRPr="0007631C">
        <w:rPr>
          <w:rFonts w:cs="Times New Roman"/>
          <w:i/>
          <w:lang w:bidi="ar-SA"/>
        </w:rPr>
        <w:t>denumirea terţului susţinător</w:t>
      </w:r>
      <w:r w:rsidRPr="0007631C">
        <w:rPr>
          <w:rFonts w:cs="Times New Roman"/>
          <w:lang w:bidi="ar-SA"/>
        </w:rPr>
        <w:t>)  pentru nerespectarea de catre acesta a obligatiilor asumate prin prezentul angajament ferm.</w:t>
      </w:r>
    </w:p>
    <w:p w14:paraId="75789A49" w14:textId="77777777" w:rsidR="00D532C5" w:rsidRPr="0007631C" w:rsidRDefault="00D532C5" w:rsidP="0007631C">
      <w:pPr>
        <w:suppressAutoHyphens w:val="0"/>
        <w:jc w:val="both"/>
        <w:rPr>
          <w:rFonts w:cs="Times New Roman"/>
          <w:lang w:bidi="ar-SA"/>
        </w:rPr>
      </w:pPr>
    </w:p>
    <w:p w14:paraId="2EC3EBA4" w14:textId="77777777" w:rsidR="0007631C" w:rsidRPr="0007631C" w:rsidRDefault="0007631C" w:rsidP="0007631C">
      <w:pPr>
        <w:suppressAutoHyphens w:val="0"/>
        <w:jc w:val="both"/>
        <w:rPr>
          <w:rFonts w:cs="Times New Roman"/>
          <w:lang w:bidi="ar-SA"/>
        </w:rPr>
      </w:pPr>
      <w:r w:rsidRPr="0007631C">
        <w:rPr>
          <w:rFonts w:cs="Times New Roman"/>
          <w:lang w:bidi="ar-SA"/>
        </w:rPr>
        <w:tab/>
        <w:t>Acordarea susţinerii tehnice nu implică alte costuri pentru achizitor, cu excepţia celor care au fost incluse în propunerea financiara.</w:t>
      </w:r>
    </w:p>
    <w:p w14:paraId="2D33B5A4" w14:textId="77777777" w:rsidR="0007631C" w:rsidRPr="0007631C" w:rsidRDefault="0007631C" w:rsidP="0007631C">
      <w:pPr>
        <w:suppressAutoHyphens w:val="0"/>
        <w:jc w:val="both"/>
        <w:rPr>
          <w:rFonts w:cs="Times New Roman"/>
          <w:lang w:bidi="ar-SA"/>
        </w:rPr>
      </w:pPr>
    </w:p>
    <w:p w14:paraId="33CC1DDC" w14:textId="77777777" w:rsidR="0007631C" w:rsidRPr="0007631C" w:rsidRDefault="0007631C" w:rsidP="0007631C">
      <w:pPr>
        <w:suppressAutoHyphens w:val="0"/>
        <w:jc w:val="both"/>
        <w:rPr>
          <w:rFonts w:cs="Times New Roman"/>
          <w:lang w:bidi="ar-SA"/>
        </w:rPr>
      </w:pPr>
      <w:r w:rsidRPr="0007631C">
        <w:rPr>
          <w:rFonts w:cs="Times New Roman"/>
          <w:lang w:bidi="ar-SA"/>
        </w:rPr>
        <w:tab/>
        <w:t xml:space="preserve">Prezentul document reprezintă angajamentul nostru ferm încheiat în conformitate cu prevederile art. 55 din H.G. nr. 394/2016 si ale art. 196, alin. (3) din Legea nr. 99/2016, actualizată, care dă dreptul entitatii contractante de a solicita, în mod legitim, îndeplinirea de către noi a obligaţiilor asumate prin angajamentul </w:t>
      </w:r>
      <w:r w:rsidRPr="0007631C">
        <w:rPr>
          <w:rFonts w:cs="Times New Roman"/>
          <w:lang w:bidi="ar-SA"/>
        </w:rPr>
        <w:lastRenderedPageBreak/>
        <w:t>de susținere privind capacitatea tehnica acordat ............................................................ (</w:t>
      </w:r>
      <w:r w:rsidRPr="0007631C">
        <w:rPr>
          <w:rFonts w:cs="Times New Roman"/>
          <w:i/>
          <w:lang w:bidi="ar-SA"/>
        </w:rPr>
        <w:t>denumirea</w:t>
      </w:r>
      <w:r w:rsidRPr="0007631C">
        <w:rPr>
          <w:rFonts w:cs="Times New Roman"/>
          <w:lang w:bidi="ar-SA"/>
        </w:rPr>
        <w:t xml:space="preserve"> </w:t>
      </w:r>
      <w:r w:rsidRPr="0007631C">
        <w:rPr>
          <w:rFonts w:cs="Times New Roman"/>
          <w:i/>
          <w:lang w:bidi="ar-SA"/>
        </w:rPr>
        <w:t>ofertantului).</w:t>
      </w:r>
    </w:p>
    <w:p w14:paraId="38A24D20" w14:textId="77777777" w:rsidR="0007631C" w:rsidRPr="0007631C" w:rsidRDefault="0007631C" w:rsidP="0007631C">
      <w:pPr>
        <w:suppressAutoHyphens w:val="0"/>
        <w:jc w:val="both"/>
        <w:rPr>
          <w:rFonts w:cs="Times New Roman"/>
          <w:b/>
          <w:lang w:bidi="ar-SA"/>
        </w:rPr>
      </w:pPr>
    </w:p>
    <w:p w14:paraId="4575940D" w14:textId="77777777" w:rsidR="0007631C" w:rsidRDefault="0007631C" w:rsidP="0007631C">
      <w:pPr>
        <w:suppressAutoHyphens w:val="0"/>
        <w:jc w:val="both"/>
        <w:rPr>
          <w:rFonts w:cs="Times New Roman"/>
          <w:b/>
          <w:lang w:bidi="ar-SA"/>
        </w:rPr>
      </w:pPr>
    </w:p>
    <w:p w14:paraId="4ABD7EE1" w14:textId="77777777" w:rsidR="00D532C5" w:rsidRPr="0007631C" w:rsidRDefault="00D532C5" w:rsidP="0007631C">
      <w:pPr>
        <w:suppressAutoHyphens w:val="0"/>
        <w:jc w:val="both"/>
        <w:rPr>
          <w:rFonts w:cs="Times New Roman"/>
          <w:b/>
          <w:lang w:bidi="ar-SA"/>
        </w:rPr>
      </w:pPr>
    </w:p>
    <w:p w14:paraId="62B95481" w14:textId="77777777" w:rsidR="0007631C" w:rsidRPr="0007631C" w:rsidRDefault="0007631C" w:rsidP="0007631C">
      <w:pPr>
        <w:suppressAutoHyphens w:val="0"/>
        <w:jc w:val="both"/>
        <w:rPr>
          <w:rFonts w:cs="Times New Roman"/>
          <w:b/>
          <w:lang w:bidi="ar-SA"/>
        </w:rPr>
      </w:pPr>
      <w:r w:rsidRPr="0007631C">
        <w:rPr>
          <w:rFonts w:cs="Times New Roman"/>
          <w:b/>
          <w:lang w:bidi="ar-SA"/>
        </w:rPr>
        <w:t>Data completării,</w:t>
      </w:r>
      <w:r w:rsidRPr="0007631C">
        <w:rPr>
          <w:rFonts w:cs="Times New Roman"/>
          <w:b/>
          <w:lang w:bidi="ar-SA"/>
        </w:rPr>
        <w:tab/>
      </w:r>
      <w:r w:rsidRPr="0007631C">
        <w:rPr>
          <w:rFonts w:cs="Times New Roman"/>
          <w:b/>
          <w:lang w:bidi="ar-SA"/>
        </w:rPr>
        <w:tab/>
      </w:r>
      <w:r w:rsidRPr="0007631C">
        <w:rPr>
          <w:rFonts w:cs="Times New Roman"/>
          <w:b/>
          <w:lang w:bidi="ar-SA"/>
        </w:rPr>
        <w:tab/>
      </w:r>
      <w:r w:rsidRPr="0007631C">
        <w:rPr>
          <w:rFonts w:cs="Times New Roman"/>
          <w:b/>
          <w:lang w:bidi="ar-SA"/>
        </w:rPr>
        <w:tab/>
      </w:r>
      <w:r w:rsidRPr="0007631C">
        <w:rPr>
          <w:rFonts w:cs="Times New Roman"/>
          <w:b/>
          <w:lang w:bidi="ar-SA"/>
        </w:rPr>
        <w:tab/>
      </w:r>
      <w:r w:rsidRPr="0007631C">
        <w:rPr>
          <w:rFonts w:cs="Times New Roman"/>
          <w:b/>
          <w:lang w:bidi="ar-SA"/>
        </w:rPr>
        <w:tab/>
      </w:r>
    </w:p>
    <w:p w14:paraId="7AEBBFBD" w14:textId="77777777" w:rsidR="0007631C" w:rsidRPr="0007631C" w:rsidRDefault="0007631C" w:rsidP="0007631C">
      <w:pPr>
        <w:suppressAutoHyphens w:val="0"/>
        <w:jc w:val="both"/>
        <w:rPr>
          <w:rFonts w:cs="Times New Roman"/>
          <w:b/>
          <w:lang w:bidi="ar-SA"/>
        </w:rPr>
      </w:pPr>
      <w:r w:rsidRPr="0007631C">
        <w:rPr>
          <w:rFonts w:cs="Times New Roman"/>
          <w:b/>
          <w:lang w:bidi="ar-SA"/>
        </w:rPr>
        <w:t>...........................</w:t>
      </w:r>
      <w:r w:rsidRPr="0007631C">
        <w:rPr>
          <w:rFonts w:cs="Times New Roman"/>
          <w:b/>
          <w:lang w:bidi="ar-SA"/>
        </w:rPr>
        <w:tab/>
      </w:r>
      <w:r w:rsidRPr="0007631C">
        <w:rPr>
          <w:rFonts w:cs="Times New Roman"/>
          <w:b/>
          <w:lang w:bidi="ar-SA"/>
        </w:rPr>
        <w:tab/>
      </w:r>
      <w:r w:rsidRPr="0007631C">
        <w:rPr>
          <w:rFonts w:cs="Times New Roman"/>
          <w:b/>
          <w:lang w:bidi="ar-SA"/>
        </w:rPr>
        <w:tab/>
      </w:r>
      <w:r w:rsidRPr="0007631C">
        <w:rPr>
          <w:rFonts w:cs="Times New Roman"/>
          <w:b/>
          <w:lang w:bidi="ar-SA"/>
        </w:rPr>
        <w:tab/>
      </w:r>
      <w:r w:rsidRPr="0007631C">
        <w:rPr>
          <w:rFonts w:cs="Times New Roman"/>
          <w:b/>
          <w:lang w:bidi="ar-SA"/>
        </w:rPr>
        <w:tab/>
      </w:r>
    </w:p>
    <w:p w14:paraId="41279E8F" w14:textId="77777777" w:rsidR="0007631C" w:rsidRPr="0007631C" w:rsidRDefault="0007631C" w:rsidP="0007631C">
      <w:pPr>
        <w:suppressAutoHyphens w:val="0"/>
        <w:jc w:val="right"/>
        <w:rPr>
          <w:rFonts w:cs="Times New Roman"/>
          <w:b/>
          <w:lang w:bidi="ar-SA"/>
        </w:rPr>
      </w:pPr>
      <w:r w:rsidRPr="0007631C">
        <w:rPr>
          <w:rFonts w:cs="Times New Roman"/>
          <w:b/>
          <w:lang w:bidi="ar-SA"/>
        </w:rPr>
        <w:t>Terţ susţinător .....................</w:t>
      </w:r>
      <w:r w:rsidRPr="0007631C">
        <w:rPr>
          <w:rFonts w:cs="Times New Roman"/>
          <w:b/>
          <w:i/>
          <w:lang w:bidi="ar-SA"/>
        </w:rPr>
        <w:t xml:space="preserve"> (semnătură autorizată)</w:t>
      </w:r>
    </w:p>
    <w:p w14:paraId="27FAB92E" w14:textId="77777777" w:rsidR="0007631C" w:rsidRPr="0007631C" w:rsidRDefault="0007631C" w:rsidP="0007631C">
      <w:pPr>
        <w:suppressAutoHyphens w:val="0"/>
        <w:jc w:val="both"/>
        <w:rPr>
          <w:rFonts w:cs="Times New Roman"/>
          <w:b/>
          <w:i/>
          <w:lang w:bidi="ar-SA"/>
        </w:rPr>
      </w:pPr>
      <w:r w:rsidRPr="0007631C">
        <w:rPr>
          <w:rFonts w:cs="Times New Roman"/>
          <w:b/>
          <w:i/>
          <w:lang w:bidi="ar-SA"/>
        </w:rPr>
        <w:tab/>
      </w:r>
      <w:r w:rsidRPr="0007631C">
        <w:rPr>
          <w:rFonts w:cs="Times New Roman"/>
          <w:b/>
          <w:i/>
          <w:lang w:bidi="ar-SA"/>
        </w:rPr>
        <w:tab/>
      </w:r>
      <w:r w:rsidRPr="0007631C">
        <w:rPr>
          <w:rFonts w:cs="Times New Roman"/>
          <w:b/>
          <w:i/>
          <w:lang w:bidi="ar-SA"/>
        </w:rPr>
        <w:tab/>
      </w:r>
      <w:r w:rsidRPr="0007631C">
        <w:rPr>
          <w:rFonts w:cs="Times New Roman"/>
          <w:b/>
          <w:i/>
          <w:lang w:bidi="ar-SA"/>
        </w:rPr>
        <w:tab/>
      </w:r>
      <w:r w:rsidRPr="0007631C">
        <w:rPr>
          <w:rFonts w:cs="Times New Roman"/>
          <w:b/>
          <w:i/>
          <w:lang w:bidi="ar-SA"/>
        </w:rPr>
        <w:tab/>
      </w:r>
      <w:r w:rsidRPr="0007631C">
        <w:rPr>
          <w:rFonts w:cs="Times New Roman"/>
          <w:b/>
          <w:i/>
          <w:lang w:bidi="ar-SA"/>
        </w:rPr>
        <w:tab/>
      </w:r>
      <w:r w:rsidRPr="0007631C">
        <w:rPr>
          <w:rFonts w:cs="Times New Roman"/>
          <w:b/>
          <w:i/>
          <w:lang w:bidi="ar-SA"/>
        </w:rPr>
        <w:tab/>
      </w:r>
    </w:p>
    <w:p w14:paraId="589EDC65" w14:textId="77777777" w:rsidR="0007631C" w:rsidRPr="0007631C" w:rsidRDefault="0007631C" w:rsidP="0007631C">
      <w:pPr>
        <w:suppressAutoHyphens w:val="0"/>
        <w:jc w:val="right"/>
        <w:rPr>
          <w:rFonts w:cs="Times New Roman"/>
          <w:b/>
          <w:i/>
          <w:lang w:bidi="ar-SA"/>
        </w:rPr>
      </w:pPr>
      <w:r w:rsidRPr="0007631C">
        <w:rPr>
          <w:rFonts w:cs="Times New Roman"/>
          <w:b/>
          <w:lang w:bidi="ar-SA"/>
        </w:rPr>
        <w:t>Ofertant</w:t>
      </w:r>
      <w:r w:rsidRPr="0007631C">
        <w:rPr>
          <w:rFonts w:cs="Times New Roman"/>
          <w:b/>
          <w:i/>
          <w:lang w:bidi="ar-SA"/>
        </w:rPr>
        <w:t>..................... (semnătură autorizată)</w:t>
      </w:r>
    </w:p>
    <w:p w14:paraId="617A01DB" w14:textId="77777777" w:rsidR="0007631C" w:rsidRPr="0007631C" w:rsidRDefault="0007631C" w:rsidP="0007631C">
      <w:pPr>
        <w:suppressAutoHyphens w:val="0"/>
        <w:jc w:val="both"/>
        <w:rPr>
          <w:rFonts w:cs="Times New Roman"/>
          <w:b/>
          <w:bCs/>
          <w:lang w:bidi="ar-SA"/>
        </w:rPr>
      </w:pPr>
    </w:p>
    <w:p w14:paraId="20A60F5E" w14:textId="77777777" w:rsidR="0007631C" w:rsidRPr="0007631C" w:rsidRDefault="0007631C" w:rsidP="0007631C">
      <w:pPr>
        <w:suppressAutoHyphens w:val="0"/>
        <w:jc w:val="both"/>
        <w:rPr>
          <w:rFonts w:cs="Times New Roman"/>
          <w:b/>
          <w:bCs/>
          <w:lang w:bidi="ar-SA"/>
        </w:rPr>
      </w:pPr>
    </w:p>
    <w:p w14:paraId="1DA856B4" w14:textId="77777777" w:rsidR="0007631C" w:rsidRPr="0007631C" w:rsidRDefault="0007631C" w:rsidP="0007631C">
      <w:pPr>
        <w:suppressAutoHyphens w:val="0"/>
        <w:jc w:val="both"/>
        <w:rPr>
          <w:rFonts w:cs="Times New Roman"/>
          <w:b/>
          <w:bCs/>
          <w:lang w:bidi="ar-SA"/>
        </w:rPr>
      </w:pPr>
    </w:p>
    <w:p w14:paraId="5E12EACA" w14:textId="77777777" w:rsidR="0007631C" w:rsidRPr="0007631C" w:rsidRDefault="0007631C" w:rsidP="0007631C">
      <w:pPr>
        <w:suppressAutoHyphens w:val="0"/>
        <w:jc w:val="both"/>
        <w:rPr>
          <w:rFonts w:cs="Times New Roman"/>
          <w:b/>
          <w:bCs/>
          <w:lang w:bidi="ar-SA"/>
        </w:rPr>
      </w:pPr>
    </w:p>
    <w:p w14:paraId="16C63874" w14:textId="77777777" w:rsidR="0007631C" w:rsidRPr="0007631C" w:rsidRDefault="0007631C" w:rsidP="0007631C">
      <w:pPr>
        <w:suppressAutoHyphens w:val="0"/>
        <w:jc w:val="both"/>
        <w:rPr>
          <w:rFonts w:cs="Times New Roman"/>
          <w:b/>
          <w:bCs/>
          <w:lang w:bidi="ar-SA"/>
        </w:rPr>
      </w:pPr>
    </w:p>
    <w:p w14:paraId="4D70714A" w14:textId="77777777" w:rsidR="0007631C" w:rsidRPr="0007631C" w:rsidRDefault="0007631C" w:rsidP="0007631C">
      <w:pPr>
        <w:suppressAutoHyphens w:val="0"/>
        <w:spacing w:line="276" w:lineRule="auto"/>
        <w:jc w:val="both"/>
        <w:rPr>
          <w:rFonts w:cs="Times New Roman"/>
          <w:bCs/>
          <w:lang w:bidi="ar-SA"/>
        </w:rPr>
      </w:pPr>
      <w:r w:rsidRPr="0007631C">
        <w:rPr>
          <w:rFonts w:cs="Times New Roman"/>
          <w:b/>
          <w:bCs/>
          <w:lang w:bidi="ar-SA"/>
        </w:rPr>
        <w:t xml:space="preserve">Nota 1: </w:t>
      </w:r>
      <w:r w:rsidRPr="0007631C">
        <w:rPr>
          <w:rFonts w:cs="Times New Roman"/>
          <w:bCs/>
          <w:lang w:bidi="ar-SA"/>
        </w:rPr>
        <w:t>Odată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6DB6F1BB" w14:textId="77777777" w:rsidR="0007631C" w:rsidRPr="0007631C" w:rsidRDefault="0007631C" w:rsidP="0007631C">
      <w:pPr>
        <w:suppressAutoHyphens w:val="0"/>
        <w:spacing w:line="276" w:lineRule="auto"/>
        <w:jc w:val="both"/>
        <w:rPr>
          <w:rFonts w:cs="Times New Roman"/>
          <w:bCs/>
          <w:lang w:bidi="ar-SA"/>
        </w:rPr>
      </w:pPr>
      <w:r w:rsidRPr="0007631C">
        <w:rPr>
          <w:rFonts w:cs="Times New Roman"/>
          <w:b/>
          <w:bCs/>
          <w:lang w:bidi="ar-SA"/>
        </w:rPr>
        <w:t>Nota 2</w:t>
      </w:r>
      <w:r w:rsidRPr="0007631C">
        <w:rPr>
          <w:rFonts w:cs="Times New Roman"/>
          <w:bCs/>
          <w:lang w:bidi="ar-SA"/>
        </w:rPr>
        <w:t>: Prevederile prezentului formular reprezintă conținutul minim al ințelegerii dintre ofertant și terț cu privire la acordarea susținerii. În cazul în care părțile doresc să stabileasca si alte prevederi/drepturi/obligatii, vor redacta o întelegere scrisă separata pe care o vor anexa angajamentului ferm, cu condiția ca aceasta să nu contravina prevederilor prezentului angajament.</w:t>
      </w:r>
    </w:p>
    <w:p w14:paraId="1E648893" w14:textId="77777777" w:rsidR="0007631C" w:rsidRDefault="0007631C" w:rsidP="0007631C">
      <w:pPr>
        <w:suppressAutoHyphens w:val="0"/>
        <w:spacing w:line="276" w:lineRule="auto"/>
        <w:jc w:val="both"/>
        <w:rPr>
          <w:rFonts w:cs="Times New Roman"/>
          <w:bCs/>
          <w:lang w:bidi="ar-SA"/>
        </w:rPr>
      </w:pPr>
    </w:p>
    <w:p w14:paraId="11D829C6" w14:textId="77777777" w:rsidR="0007631C" w:rsidRPr="0007631C" w:rsidRDefault="0007631C" w:rsidP="0007631C">
      <w:pPr>
        <w:suppressAutoHyphens w:val="0"/>
        <w:spacing w:line="276" w:lineRule="auto"/>
        <w:jc w:val="both"/>
        <w:rPr>
          <w:rFonts w:cs="Times New Roman"/>
          <w:bCs/>
          <w:lang w:bidi="ar-SA"/>
        </w:rPr>
      </w:pPr>
    </w:p>
    <w:p w14:paraId="2CC75783" w14:textId="77777777" w:rsidR="0007631C" w:rsidRPr="0007631C" w:rsidRDefault="0007631C" w:rsidP="0007631C">
      <w:pPr>
        <w:suppressAutoHyphens w:val="0"/>
        <w:spacing w:line="276" w:lineRule="auto"/>
        <w:jc w:val="both"/>
        <w:rPr>
          <w:rFonts w:cs="Times New Roman"/>
          <w:bCs/>
          <w:lang w:bidi="ar-SA"/>
        </w:rPr>
      </w:pPr>
    </w:p>
    <w:p w14:paraId="76751A79" w14:textId="77777777" w:rsidR="0007631C" w:rsidRDefault="0007631C">
      <w:pPr>
        <w:ind w:left="360"/>
        <w:jc w:val="both"/>
      </w:pPr>
    </w:p>
    <w:p w14:paraId="058584A7" w14:textId="77777777" w:rsidR="0007631C" w:rsidRDefault="0007631C">
      <w:pPr>
        <w:ind w:left="360"/>
        <w:jc w:val="both"/>
      </w:pPr>
    </w:p>
    <w:p w14:paraId="6E3EB556" w14:textId="77777777" w:rsidR="0007631C" w:rsidRDefault="0007631C">
      <w:pPr>
        <w:ind w:left="360"/>
        <w:jc w:val="both"/>
      </w:pPr>
    </w:p>
    <w:p w14:paraId="76BF86B2" w14:textId="77777777" w:rsidR="0007631C" w:rsidRDefault="0007631C">
      <w:pPr>
        <w:ind w:left="360"/>
        <w:jc w:val="both"/>
      </w:pPr>
    </w:p>
    <w:p w14:paraId="2C9F4E94" w14:textId="77777777" w:rsidR="0007631C" w:rsidRDefault="0007631C">
      <w:pPr>
        <w:ind w:left="360"/>
        <w:jc w:val="both"/>
      </w:pPr>
    </w:p>
    <w:p w14:paraId="76965D9A" w14:textId="77777777" w:rsidR="0007631C" w:rsidRDefault="0007631C">
      <w:pPr>
        <w:ind w:left="360"/>
        <w:jc w:val="both"/>
      </w:pPr>
    </w:p>
    <w:p w14:paraId="0191D4FC" w14:textId="77777777" w:rsidR="0007631C" w:rsidRDefault="0007631C">
      <w:pPr>
        <w:ind w:left="360"/>
        <w:jc w:val="both"/>
      </w:pPr>
    </w:p>
    <w:p w14:paraId="52A47AB9" w14:textId="77777777" w:rsidR="0007631C" w:rsidRDefault="0007631C">
      <w:pPr>
        <w:ind w:left="360"/>
        <w:jc w:val="both"/>
      </w:pPr>
    </w:p>
    <w:p w14:paraId="0B04E760" w14:textId="77777777" w:rsidR="0007631C" w:rsidRDefault="0007631C">
      <w:pPr>
        <w:ind w:left="360"/>
        <w:jc w:val="both"/>
      </w:pPr>
    </w:p>
    <w:p w14:paraId="562CF67C" w14:textId="77777777" w:rsidR="0007631C" w:rsidRDefault="0007631C">
      <w:pPr>
        <w:ind w:left="360"/>
        <w:jc w:val="both"/>
      </w:pPr>
    </w:p>
    <w:p w14:paraId="15F8DE1F" w14:textId="77777777" w:rsidR="0007631C" w:rsidRDefault="0007631C">
      <w:pPr>
        <w:ind w:left="360"/>
        <w:jc w:val="both"/>
      </w:pPr>
    </w:p>
    <w:p w14:paraId="076E1465" w14:textId="77777777" w:rsidR="0007631C" w:rsidRDefault="0007631C">
      <w:pPr>
        <w:ind w:left="360"/>
        <w:jc w:val="both"/>
      </w:pPr>
    </w:p>
    <w:p w14:paraId="251124F5" w14:textId="77777777" w:rsidR="0007631C" w:rsidRDefault="0007631C">
      <w:pPr>
        <w:ind w:left="360"/>
        <w:jc w:val="both"/>
      </w:pPr>
    </w:p>
    <w:p w14:paraId="1DC3A2AC" w14:textId="77777777" w:rsidR="0007631C" w:rsidRDefault="0007631C">
      <w:pPr>
        <w:ind w:left="360"/>
        <w:jc w:val="both"/>
      </w:pPr>
    </w:p>
    <w:p w14:paraId="754467E3" w14:textId="77777777" w:rsidR="0007631C" w:rsidRDefault="0007631C">
      <w:pPr>
        <w:ind w:left="360"/>
        <w:jc w:val="both"/>
      </w:pPr>
    </w:p>
    <w:p w14:paraId="5C5273A3" w14:textId="77777777" w:rsidR="0007631C" w:rsidRDefault="0007631C">
      <w:pPr>
        <w:ind w:left="360"/>
        <w:jc w:val="both"/>
      </w:pPr>
    </w:p>
    <w:p w14:paraId="622B1DF0" w14:textId="77777777" w:rsidR="0007631C" w:rsidRDefault="0007631C">
      <w:pPr>
        <w:ind w:left="360"/>
        <w:jc w:val="both"/>
      </w:pPr>
    </w:p>
    <w:p w14:paraId="2B286558" w14:textId="77777777" w:rsidR="0007631C" w:rsidRDefault="0007631C">
      <w:pPr>
        <w:ind w:left="360"/>
        <w:jc w:val="both"/>
      </w:pPr>
    </w:p>
    <w:p w14:paraId="47C49CB0" w14:textId="77777777" w:rsidR="0007631C" w:rsidRDefault="0007631C">
      <w:pPr>
        <w:ind w:left="360"/>
        <w:jc w:val="both"/>
      </w:pPr>
    </w:p>
    <w:p w14:paraId="5CBBDCDC" w14:textId="77777777" w:rsidR="0007631C" w:rsidRDefault="0007631C">
      <w:pPr>
        <w:ind w:left="360"/>
        <w:jc w:val="both"/>
      </w:pPr>
    </w:p>
    <w:p w14:paraId="2E14C45B" w14:textId="77777777" w:rsidR="0007631C" w:rsidRDefault="0007631C">
      <w:pPr>
        <w:ind w:left="360"/>
        <w:jc w:val="both"/>
      </w:pPr>
    </w:p>
    <w:p w14:paraId="6DBDA821" w14:textId="77777777" w:rsidR="0007631C" w:rsidRDefault="0007631C">
      <w:pPr>
        <w:ind w:left="360"/>
        <w:jc w:val="both"/>
      </w:pPr>
    </w:p>
    <w:p w14:paraId="1FE7E85C" w14:textId="77777777" w:rsidR="0007631C" w:rsidRDefault="0007631C">
      <w:pPr>
        <w:ind w:left="360"/>
        <w:jc w:val="both"/>
      </w:pPr>
    </w:p>
    <w:p w14:paraId="1EC9DA54" w14:textId="77777777" w:rsidR="0007631C" w:rsidRDefault="0007631C">
      <w:pPr>
        <w:ind w:left="360"/>
        <w:jc w:val="both"/>
      </w:pPr>
    </w:p>
    <w:p w14:paraId="40C9983D" w14:textId="77777777" w:rsidR="0007631C" w:rsidRDefault="0007631C">
      <w:pPr>
        <w:ind w:left="360"/>
        <w:jc w:val="both"/>
      </w:pPr>
    </w:p>
    <w:p w14:paraId="10E24031" w14:textId="77777777" w:rsidR="0007631C" w:rsidRDefault="0007631C">
      <w:pPr>
        <w:ind w:left="360"/>
        <w:jc w:val="both"/>
      </w:pPr>
    </w:p>
    <w:p w14:paraId="52C55E15" w14:textId="77777777" w:rsidR="002E2E6C" w:rsidRDefault="002E2E6C">
      <w:pPr>
        <w:ind w:left="360"/>
        <w:jc w:val="both"/>
      </w:pPr>
    </w:p>
    <w:p w14:paraId="78B73400" w14:textId="77777777" w:rsidR="002E2E6C" w:rsidRDefault="002E2E6C">
      <w:pPr>
        <w:ind w:left="360"/>
        <w:jc w:val="both"/>
      </w:pPr>
    </w:p>
    <w:p w14:paraId="6B7C78F2" w14:textId="77777777" w:rsidR="0007631C" w:rsidRPr="00987898" w:rsidRDefault="0007631C" w:rsidP="0007631C">
      <w:pPr>
        <w:jc w:val="right"/>
        <w:rPr>
          <w:rFonts w:cs="Times New Roman"/>
          <w:b/>
          <w:iCs/>
          <w:lang w:val="pt-PT" w:eastAsia="ar-SA" w:bidi="ar-SA"/>
        </w:rPr>
      </w:pPr>
      <w:r w:rsidRPr="0007631C">
        <w:rPr>
          <w:rFonts w:cs="Times New Roman"/>
          <w:b/>
          <w:iCs/>
          <w:lang w:val="es-ES" w:eastAsia="ar-SA" w:bidi="ar-SA"/>
        </w:rPr>
        <w:lastRenderedPageBreak/>
        <w:t xml:space="preserve">FORMULAR </w:t>
      </w:r>
      <w:r w:rsidRPr="00987898">
        <w:rPr>
          <w:rFonts w:cs="Times New Roman"/>
          <w:b/>
          <w:iCs/>
          <w:lang w:val="pt-PT" w:eastAsia="ar-SA" w:bidi="ar-SA"/>
        </w:rPr>
        <w:t>NR. 13</w:t>
      </w:r>
    </w:p>
    <w:p w14:paraId="2138CEEE" w14:textId="77777777" w:rsidR="00721D72" w:rsidRPr="00987898" w:rsidRDefault="00721D72" w:rsidP="00D532C5">
      <w:pPr>
        <w:rPr>
          <w:rFonts w:cs="Times New Roman"/>
          <w:b/>
          <w:iCs/>
          <w:lang w:val="pt-PT" w:eastAsia="ar-SA" w:bidi="ar-SA"/>
        </w:rPr>
      </w:pPr>
    </w:p>
    <w:p w14:paraId="1B675369" w14:textId="77777777" w:rsidR="0007631C" w:rsidRPr="0007631C" w:rsidRDefault="0007631C" w:rsidP="0007631C">
      <w:pPr>
        <w:jc w:val="right"/>
        <w:rPr>
          <w:rFonts w:cs="Calibri"/>
          <w:lang w:val="es-ES" w:eastAsia="ar-SA" w:bidi="ar-SA"/>
        </w:rPr>
      </w:pPr>
    </w:p>
    <w:p w14:paraId="65F7998A" w14:textId="77777777" w:rsidR="0007631C" w:rsidRPr="0007631C" w:rsidRDefault="0007631C" w:rsidP="0007631C">
      <w:pPr>
        <w:jc w:val="center"/>
        <w:rPr>
          <w:rFonts w:cs="Calibri"/>
          <w:b/>
          <w:lang w:val="es-ES" w:eastAsia="ar-SA" w:bidi="ar-SA"/>
        </w:rPr>
      </w:pPr>
      <w:r w:rsidRPr="0007631C">
        <w:rPr>
          <w:rFonts w:cs="Calibri"/>
          <w:b/>
          <w:lang w:val="es-ES" w:eastAsia="ar-SA" w:bidi="ar-SA"/>
        </w:rPr>
        <w:t>ACORD DE ASOCIERE</w:t>
      </w:r>
    </w:p>
    <w:p w14:paraId="66CA3E63" w14:textId="77777777" w:rsidR="00D532C5" w:rsidRPr="00D532C5" w:rsidRDefault="0007631C" w:rsidP="00D532C5">
      <w:pPr>
        <w:jc w:val="center"/>
        <w:rPr>
          <w:rFonts w:cs="Calibri"/>
          <w:b/>
          <w:lang w:val="es-ES" w:eastAsia="ar-SA" w:bidi="ar-SA"/>
        </w:rPr>
      </w:pPr>
      <w:r w:rsidRPr="0007631C">
        <w:rPr>
          <w:rFonts w:cs="Calibri"/>
          <w:b/>
          <w:lang w:eastAsia="ar-SA" w:bidi="ar-SA"/>
        </w:rPr>
        <w:t>î</w:t>
      </w:r>
      <w:r w:rsidRPr="0007631C">
        <w:rPr>
          <w:rFonts w:cs="Calibri"/>
          <w:b/>
          <w:lang w:val="es-ES" w:eastAsia="ar-SA" w:bidi="ar-SA"/>
        </w:rPr>
        <w:t>n vederea participării la procedura de atribuire a contractului de achiziţie sectoriala</w:t>
      </w:r>
    </w:p>
    <w:p w14:paraId="77C85472" w14:textId="77777777" w:rsidR="00D532C5" w:rsidRPr="0007631C" w:rsidRDefault="00D532C5" w:rsidP="0007631C">
      <w:pPr>
        <w:jc w:val="both"/>
        <w:rPr>
          <w:rFonts w:cs="Calibri"/>
          <w:lang w:val="es-ES" w:eastAsia="ar-SA" w:bidi="ar-SA"/>
        </w:rPr>
      </w:pPr>
    </w:p>
    <w:p w14:paraId="5B5C9C9D" w14:textId="77777777" w:rsidR="0007631C" w:rsidRPr="0007631C" w:rsidRDefault="0007631C" w:rsidP="0007631C">
      <w:pPr>
        <w:numPr>
          <w:ilvl w:val="0"/>
          <w:numId w:val="5"/>
        </w:numPr>
        <w:suppressAutoHyphens w:val="0"/>
        <w:spacing w:after="200" w:line="276" w:lineRule="auto"/>
        <w:jc w:val="both"/>
        <w:rPr>
          <w:rFonts w:cs="Calibri"/>
          <w:lang w:val="it-IT" w:eastAsia="ar-SA" w:bidi="ar-SA"/>
        </w:rPr>
      </w:pPr>
      <w:r w:rsidRPr="0007631C">
        <w:rPr>
          <w:rFonts w:cs="Calibri"/>
          <w:b/>
          <w:lang w:val="it-IT" w:eastAsia="ar-SA" w:bidi="ar-SA"/>
        </w:rPr>
        <w:t>Părţile acordului</w:t>
      </w:r>
      <w:r w:rsidRPr="0007631C">
        <w:rPr>
          <w:rFonts w:cs="Calibri"/>
          <w:lang w:val="it-IT" w:eastAsia="ar-SA" w:bidi="ar-SA"/>
        </w:rPr>
        <w:t>:</w:t>
      </w:r>
    </w:p>
    <w:p w14:paraId="0AF10EFA" w14:textId="77777777" w:rsidR="0007631C" w:rsidRPr="0007631C" w:rsidRDefault="0007631C" w:rsidP="0007631C">
      <w:pPr>
        <w:jc w:val="both"/>
        <w:rPr>
          <w:rFonts w:cs="Times New Roman"/>
          <w:lang w:val="es-ES" w:eastAsia="ar-SA" w:bidi="ar-SA"/>
        </w:rPr>
      </w:pPr>
      <w:r w:rsidRPr="0007631C">
        <w:rPr>
          <w:rFonts w:cs="Times New Roman"/>
          <w:lang w:val="es-ES" w:eastAsia="ar-SA" w:bidi="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5CD83B6D" w14:textId="77777777" w:rsidR="0007631C" w:rsidRPr="0007631C" w:rsidRDefault="0007631C" w:rsidP="0007631C">
      <w:pPr>
        <w:jc w:val="both"/>
        <w:rPr>
          <w:rFonts w:cs="Times New Roman"/>
          <w:lang w:val="es-ES" w:eastAsia="ar-SA" w:bidi="ar-SA"/>
        </w:rPr>
      </w:pPr>
    </w:p>
    <w:p w14:paraId="6E6C9DAF" w14:textId="77777777" w:rsidR="0007631C" w:rsidRPr="0007631C" w:rsidRDefault="0007631C" w:rsidP="0007631C">
      <w:pPr>
        <w:jc w:val="both"/>
        <w:rPr>
          <w:rFonts w:cs="Times New Roman"/>
          <w:lang w:val="es-ES" w:eastAsia="ar-SA" w:bidi="ar-SA"/>
        </w:rPr>
      </w:pPr>
      <w:r w:rsidRPr="0007631C">
        <w:rPr>
          <w:rFonts w:cs="Times New Roman"/>
          <w:lang w:val="es-ES" w:eastAsia="ar-SA" w:bidi="ar-SA"/>
        </w:rPr>
        <w:t>și</w:t>
      </w:r>
    </w:p>
    <w:p w14:paraId="57EA41A7" w14:textId="77777777" w:rsidR="0007631C" w:rsidRPr="0007631C" w:rsidRDefault="0007631C" w:rsidP="0007631C">
      <w:pPr>
        <w:jc w:val="both"/>
        <w:rPr>
          <w:rFonts w:cs="Times New Roman"/>
          <w:lang w:val="es-ES" w:eastAsia="ar-SA" w:bidi="ar-SA"/>
        </w:rPr>
      </w:pPr>
    </w:p>
    <w:p w14:paraId="50E57FE7" w14:textId="77777777" w:rsidR="0007631C" w:rsidRPr="0007631C" w:rsidRDefault="0007631C" w:rsidP="0007631C">
      <w:pPr>
        <w:jc w:val="both"/>
        <w:rPr>
          <w:rFonts w:cs="Times New Roman"/>
          <w:lang w:val="es-ES" w:eastAsia="ar-SA" w:bidi="ar-SA"/>
        </w:rPr>
      </w:pPr>
      <w:r w:rsidRPr="0007631C">
        <w:rPr>
          <w:rFonts w:cs="Times New Roman"/>
          <w:lang w:val="es-ES" w:eastAsia="ar-SA" w:bidi="ar-SA"/>
        </w:rPr>
        <w:t>S.C................................................., cu sediul în .................................., str. ................................, nr..................., telefon ....................., fax ................................, înmatriculată la Registrul Comerțului din ........................................, sub nr. ..........................., cod unic de înregistrare ...................................., cont ............................................., deschis la ............................................, reprezentată de ..................., având funcția de .......................................... , în calitate de ASOCIAT</w:t>
      </w:r>
    </w:p>
    <w:p w14:paraId="0F68B1C3" w14:textId="77777777" w:rsidR="0007631C" w:rsidRPr="0007631C" w:rsidRDefault="0007631C" w:rsidP="0007631C">
      <w:pPr>
        <w:jc w:val="both"/>
        <w:rPr>
          <w:rFonts w:cs="Calibri"/>
          <w:i/>
          <w:lang w:eastAsia="ar-SA" w:bidi="ar-SA"/>
        </w:rPr>
      </w:pPr>
    </w:p>
    <w:p w14:paraId="3E784E72" w14:textId="77777777" w:rsidR="0007631C" w:rsidRPr="0007631C" w:rsidRDefault="0007631C" w:rsidP="0007631C">
      <w:pPr>
        <w:numPr>
          <w:ilvl w:val="0"/>
          <w:numId w:val="5"/>
        </w:numPr>
        <w:suppressAutoHyphens w:val="0"/>
        <w:spacing w:after="200" w:line="276" w:lineRule="auto"/>
        <w:ind w:hanging="270"/>
        <w:jc w:val="both"/>
        <w:rPr>
          <w:rFonts w:cs="Calibri"/>
          <w:lang w:val="fr-FR" w:eastAsia="ar-SA" w:bidi="ar-SA"/>
        </w:rPr>
      </w:pPr>
      <w:r w:rsidRPr="0007631C">
        <w:rPr>
          <w:rFonts w:cs="Calibri"/>
          <w:b/>
          <w:lang w:val="fr-FR" w:eastAsia="ar-SA" w:bidi="ar-SA"/>
        </w:rPr>
        <w:t>Obiectul acordului</w:t>
      </w:r>
      <w:r w:rsidRPr="0007631C">
        <w:rPr>
          <w:rFonts w:cs="Calibri"/>
          <w:lang w:val="fr-FR" w:eastAsia="ar-SA" w:bidi="ar-SA"/>
        </w:rPr>
        <w:t>:</w:t>
      </w:r>
    </w:p>
    <w:p w14:paraId="286645A1" w14:textId="77777777" w:rsidR="0007631C" w:rsidRPr="0007631C" w:rsidRDefault="0007631C" w:rsidP="0007631C">
      <w:pPr>
        <w:jc w:val="both"/>
        <w:rPr>
          <w:rFonts w:cs="Calibri"/>
          <w:lang w:val="fr-FR" w:eastAsia="ar-SA" w:bidi="ar-SA"/>
        </w:rPr>
      </w:pPr>
      <w:r w:rsidRPr="0007631C">
        <w:rPr>
          <w:rFonts w:cs="Calibri"/>
          <w:b/>
          <w:lang w:val="fr-FR" w:eastAsia="ar-SA" w:bidi="ar-SA"/>
        </w:rPr>
        <w:t>2.1.</w:t>
      </w:r>
      <w:r w:rsidRPr="0007631C">
        <w:rPr>
          <w:rFonts w:cs="Calibri"/>
          <w:lang w:val="fr-FR" w:eastAsia="ar-SA" w:bidi="ar-SA"/>
        </w:rPr>
        <w:t xml:space="preserve">  Părțile convin înființarea unei Asocieri compusă din:</w:t>
      </w:r>
    </w:p>
    <w:p w14:paraId="7689FFA3" w14:textId="77777777" w:rsidR="0007631C" w:rsidRPr="0007631C" w:rsidRDefault="0007631C" w:rsidP="0007631C">
      <w:pPr>
        <w:jc w:val="both"/>
        <w:rPr>
          <w:rFonts w:cs="Calibri"/>
          <w:lang w:val="fr-FR" w:eastAsia="ar-SA" w:bidi="ar-SA"/>
        </w:rPr>
      </w:pPr>
      <w:r w:rsidRPr="0007631C">
        <w:rPr>
          <w:rFonts w:cs="Calibri"/>
          <w:lang w:val="fr-FR" w:eastAsia="ar-SA" w:bidi="ar-SA"/>
        </w:rPr>
        <w:t>(i – lider de asociere)...............................;</w:t>
      </w:r>
    </w:p>
    <w:p w14:paraId="2720FB5D" w14:textId="77777777" w:rsidR="0007631C" w:rsidRPr="0007631C" w:rsidRDefault="0007631C" w:rsidP="0007631C">
      <w:pPr>
        <w:jc w:val="both"/>
        <w:rPr>
          <w:rFonts w:cs="Calibri"/>
          <w:lang w:val="fr-FR" w:eastAsia="ar-SA" w:bidi="ar-SA"/>
        </w:rPr>
      </w:pPr>
      <w:r w:rsidRPr="0007631C">
        <w:rPr>
          <w:rFonts w:cs="Calibri"/>
          <w:lang w:val="fr-FR" w:eastAsia="ar-SA" w:bidi="ar-SA"/>
        </w:rPr>
        <w:t>(ii – Asociat 1) ...........................;</w:t>
      </w:r>
    </w:p>
    <w:p w14:paraId="3757EF09" w14:textId="77777777" w:rsidR="0007631C" w:rsidRPr="0007631C" w:rsidRDefault="0007631C" w:rsidP="0007631C">
      <w:pPr>
        <w:jc w:val="both"/>
        <w:rPr>
          <w:rFonts w:cs="Calibri"/>
          <w:lang w:val="fr-FR" w:eastAsia="ar-SA" w:bidi="ar-SA"/>
        </w:rPr>
      </w:pPr>
      <w:r w:rsidRPr="0007631C">
        <w:rPr>
          <w:rFonts w:cs="Calibri"/>
          <w:lang w:val="fr-FR" w:eastAsia="ar-SA" w:bidi="ar-SA"/>
        </w:rPr>
        <w:t xml:space="preserve">(iii – Asociat n), </w:t>
      </w:r>
    </w:p>
    <w:p w14:paraId="4379F45A" w14:textId="77777777" w:rsidR="0007631C" w:rsidRPr="0007631C" w:rsidRDefault="0007631C" w:rsidP="0007631C">
      <w:pPr>
        <w:jc w:val="both"/>
        <w:rPr>
          <w:rFonts w:cs="Calibri"/>
          <w:lang w:val="fr-FR" w:eastAsia="ar-SA" w:bidi="ar-SA"/>
        </w:rPr>
      </w:pPr>
      <w:r w:rsidRPr="0007631C">
        <w:rPr>
          <w:rFonts w:cs="Calibri"/>
          <w:lang w:val="fr-FR" w:eastAsia="ar-SA" w:bidi="ar-SA"/>
        </w:rPr>
        <w:t>având ca scop:</w:t>
      </w:r>
    </w:p>
    <w:p w14:paraId="389FF07F" w14:textId="67E3B4B4" w:rsidR="0007631C" w:rsidRPr="00987898" w:rsidRDefault="0007631C" w:rsidP="0007631C">
      <w:pPr>
        <w:suppressAutoHyphens w:val="0"/>
        <w:spacing w:after="200" w:line="276" w:lineRule="auto"/>
        <w:jc w:val="both"/>
        <w:rPr>
          <w:rFonts w:cs="Times New Roman"/>
          <w:lang w:val="pt-PT" w:eastAsia="ar-SA" w:bidi="ar-SA"/>
        </w:rPr>
      </w:pPr>
      <w:r w:rsidRPr="0007631C">
        <w:rPr>
          <w:rFonts w:cs="Calibri"/>
          <w:lang w:val="fr-FR" w:eastAsia="ar-SA" w:bidi="ar-SA"/>
        </w:rPr>
        <w:t xml:space="preserve">a) participarea la procedura de achiziţie sectoriala organizată de </w:t>
      </w:r>
      <w:r w:rsidRPr="00987898">
        <w:rPr>
          <w:rFonts w:cs="Calibri"/>
          <w:b/>
          <w:bCs/>
          <w:lang w:val="pt-PT" w:eastAsia="ar-SA" w:bidi="ar-SA"/>
        </w:rPr>
        <w:t>RATBV SA</w:t>
      </w:r>
      <w:r w:rsidRPr="0007631C">
        <w:rPr>
          <w:rFonts w:cs="Calibri"/>
          <w:lang w:val="fr-FR" w:eastAsia="ar-SA" w:bidi="ar-SA"/>
        </w:rPr>
        <w:t xml:space="preserve"> pentru atribuirea </w:t>
      </w:r>
      <w:r w:rsidRPr="0007631C">
        <w:rPr>
          <w:rFonts w:cs="Times New Roman"/>
          <w:lang w:val="fr-FR" w:eastAsia="ar-SA" w:bidi="ar-SA"/>
        </w:rPr>
        <w:t>contractului</w:t>
      </w:r>
      <w:r w:rsidRPr="00987898">
        <w:rPr>
          <w:rFonts w:cs="Times New Roman"/>
          <w:lang w:val="pt-PT" w:eastAsia="ar-SA" w:bidi="ar-SA"/>
        </w:rPr>
        <w:t xml:space="preserve"> de </w:t>
      </w:r>
      <w:r w:rsidR="00A75388" w:rsidRPr="00A75388">
        <w:rPr>
          <w:rFonts w:cs="Times New Roman"/>
          <w:lang w:val="pt-PT" w:eastAsia="ar-SA" w:bidi="ar-SA"/>
        </w:rPr>
        <w:t xml:space="preserve">“ </w:t>
      </w:r>
      <w:r w:rsidR="004322C0">
        <w:rPr>
          <w:b/>
          <w:i/>
          <w:iCs/>
          <w:shd w:val="clear" w:color="060000" w:fill="auto"/>
        </w:rPr>
        <w:t>Materiale de constructii</w:t>
      </w:r>
      <w:r w:rsidR="00A75388" w:rsidRPr="00A75388">
        <w:rPr>
          <w:rFonts w:cs="Times New Roman"/>
          <w:lang w:val="pt-PT" w:eastAsia="ar-SA" w:bidi="ar-SA"/>
        </w:rPr>
        <w:t>”</w:t>
      </w:r>
      <w:r w:rsidR="00A75388">
        <w:rPr>
          <w:rFonts w:cs="Times New Roman"/>
          <w:lang w:val="pt-PT" w:eastAsia="ar-SA" w:bidi="ar-SA"/>
        </w:rPr>
        <w:t xml:space="preserve"> </w:t>
      </w:r>
      <w:r w:rsidRPr="0007631C">
        <w:rPr>
          <w:rFonts w:cs="Calibri"/>
          <w:lang w:val="fr-FR" w:eastAsia="ar-SA" w:bidi="ar-SA"/>
        </w:rPr>
        <w:t xml:space="preserve">derularea în comun a contractului de achiziţie sectoriala </w:t>
      </w:r>
      <w:r w:rsidRPr="0007631C">
        <w:rPr>
          <w:rFonts w:cs="Calibri"/>
          <w:i/>
          <w:lang w:val="fr-FR" w:eastAsia="ar-SA" w:bidi="ar-SA"/>
        </w:rPr>
        <w:t xml:space="preserve">în cazul desemnării ofertei comune ca fiind câştigătoare. </w:t>
      </w:r>
    </w:p>
    <w:p w14:paraId="6AD9FCC5" w14:textId="77777777" w:rsidR="0007631C" w:rsidRPr="0007631C" w:rsidRDefault="0007631C" w:rsidP="0007631C">
      <w:pPr>
        <w:jc w:val="both"/>
        <w:rPr>
          <w:rFonts w:cs="Calibri"/>
          <w:i/>
          <w:lang w:val="fr-FR" w:eastAsia="ar-SA" w:bidi="ar-SA"/>
        </w:rPr>
      </w:pPr>
      <w:r w:rsidRPr="0007631C">
        <w:rPr>
          <w:rFonts w:cs="Calibri"/>
          <w:i/>
          <w:lang w:val="fr-FR" w:eastAsia="ar-SA" w:bidi="ar-SA"/>
        </w:rPr>
        <w:t xml:space="preserve">       </w:t>
      </w:r>
    </w:p>
    <w:p w14:paraId="47C2FA17" w14:textId="77777777" w:rsidR="0007631C" w:rsidRPr="0007631C" w:rsidRDefault="0007631C" w:rsidP="0007631C">
      <w:pPr>
        <w:jc w:val="both"/>
        <w:rPr>
          <w:rFonts w:cs="Calibri"/>
          <w:lang w:val="es-ES" w:eastAsia="ar-SA" w:bidi="ar-SA"/>
        </w:rPr>
      </w:pPr>
      <w:r w:rsidRPr="0007631C">
        <w:rPr>
          <w:rFonts w:cs="Calibri"/>
          <w:b/>
          <w:lang w:val="es-ES" w:eastAsia="ar-SA" w:bidi="ar-SA"/>
        </w:rPr>
        <w:t>2.2.</w:t>
      </w:r>
      <w:r w:rsidRPr="0007631C">
        <w:rPr>
          <w:rFonts w:cs="Calibri"/>
          <w:lang w:val="es-ES" w:eastAsia="ar-SA" w:bidi="ar-SA"/>
        </w:rPr>
        <w:t xml:space="preserve">  Alte activitaţi ce se vor realiza în comun: </w:t>
      </w:r>
    </w:p>
    <w:p w14:paraId="1E012D2F" w14:textId="77777777" w:rsidR="0007631C" w:rsidRPr="0007631C" w:rsidRDefault="0007631C" w:rsidP="0007631C">
      <w:pPr>
        <w:ind w:firstLine="720"/>
        <w:jc w:val="both"/>
        <w:rPr>
          <w:rFonts w:cs="Calibri"/>
          <w:lang w:val="es-ES" w:eastAsia="ar-SA" w:bidi="ar-SA"/>
        </w:rPr>
      </w:pPr>
      <w:r w:rsidRPr="0007631C">
        <w:rPr>
          <w:rFonts w:cs="Calibri"/>
          <w:lang w:val="es-ES" w:eastAsia="ar-SA" w:bidi="ar-SA"/>
        </w:rPr>
        <w:t>1. ___________________________________</w:t>
      </w:r>
    </w:p>
    <w:p w14:paraId="2E2F1BF9" w14:textId="77777777" w:rsidR="0007631C" w:rsidRPr="0007631C" w:rsidRDefault="0007631C" w:rsidP="0007631C">
      <w:pPr>
        <w:ind w:firstLine="720"/>
        <w:jc w:val="both"/>
        <w:rPr>
          <w:rFonts w:cs="Calibri"/>
          <w:lang w:val="es-ES" w:eastAsia="ar-SA" w:bidi="ar-SA"/>
        </w:rPr>
      </w:pPr>
      <w:r w:rsidRPr="0007631C">
        <w:rPr>
          <w:rFonts w:cs="Calibri"/>
          <w:lang w:val="es-ES" w:eastAsia="ar-SA" w:bidi="ar-SA"/>
        </w:rPr>
        <w:t>2. ___________________________________</w:t>
      </w:r>
    </w:p>
    <w:p w14:paraId="6050E643" w14:textId="77777777" w:rsidR="0007631C" w:rsidRPr="0007631C" w:rsidRDefault="0007631C" w:rsidP="0007631C">
      <w:pPr>
        <w:ind w:firstLine="720"/>
        <w:jc w:val="both"/>
        <w:rPr>
          <w:rFonts w:cs="Calibri"/>
          <w:lang w:val="es-ES" w:eastAsia="ar-SA" w:bidi="ar-SA"/>
        </w:rPr>
      </w:pPr>
      <w:r w:rsidRPr="0007631C">
        <w:rPr>
          <w:rFonts w:cs="Calibri"/>
          <w:lang w:val="es-ES" w:eastAsia="ar-SA" w:bidi="ar-SA"/>
        </w:rPr>
        <w:t>… ___________________________________</w:t>
      </w:r>
    </w:p>
    <w:p w14:paraId="1A9E8B22" w14:textId="77777777" w:rsidR="0007631C" w:rsidRPr="0007631C" w:rsidRDefault="0007631C" w:rsidP="0007631C">
      <w:pPr>
        <w:ind w:firstLine="720"/>
        <w:jc w:val="both"/>
        <w:rPr>
          <w:rFonts w:cs="Calibri"/>
          <w:lang w:val="es-ES" w:eastAsia="ar-SA" w:bidi="ar-SA"/>
        </w:rPr>
      </w:pPr>
    </w:p>
    <w:p w14:paraId="4F4C5551" w14:textId="77777777" w:rsidR="0007631C" w:rsidRPr="0007631C" w:rsidRDefault="0007631C" w:rsidP="0007631C">
      <w:pPr>
        <w:jc w:val="both"/>
        <w:rPr>
          <w:rFonts w:cs="Calibri"/>
          <w:lang w:val="es-ES" w:eastAsia="ar-SA" w:bidi="ar-SA"/>
        </w:rPr>
      </w:pPr>
      <w:r w:rsidRPr="0007631C">
        <w:rPr>
          <w:rFonts w:cs="Calibri"/>
          <w:b/>
          <w:lang w:val="es-ES" w:eastAsia="ar-SA" w:bidi="ar-SA"/>
        </w:rPr>
        <w:t>2.3.</w:t>
      </w:r>
      <w:r w:rsidRPr="0007631C">
        <w:rPr>
          <w:rFonts w:cs="Calibri"/>
          <w:lang w:val="es-ES" w:eastAsia="ar-SA" w:bidi="ar-SA"/>
        </w:rPr>
        <w:t xml:space="preserve"> Contribuţia financiară/tehnică/profesională a fiecarei părţi la îndeplinirea contractului de achiziţie sectoriala este:</w:t>
      </w:r>
    </w:p>
    <w:p w14:paraId="3E71E695" w14:textId="77777777" w:rsidR="0007631C" w:rsidRPr="0007631C" w:rsidRDefault="0007631C" w:rsidP="0007631C">
      <w:pPr>
        <w:ind w:firstLine="720"/>
        <w:jc w:val="both"/>
        <w:rPr>
          <w:rFonts w:cs="Calibri"/>
          <w:lang w:val="es-ES" w:eastAsia="ar-SA" w:bidi="ar-SA"/>
        </w:rPr>
      </w:pPr>
      <w:r w:rsidRPr="0007631C">
        <w:rPr>
          <w:rFonts w:cs="Calibri"/>
          <w:lang w:val="es-ES" w:eastAsia="ar-SA" w:bidi="ar-SA"/>
        </w:rPr>
        <w:t>1. _______ % S.C. ___________________________</w:t>
      </w:r>
    </w:p>
    <w:p w14:paraId="32A7BA05" w14:textId="77777777" w:rsidR="0007631C" w:rsidRPr="0007631C" w:rsidRDefault="0007631C" w:rsidP="0007631C">
      <w:pPr>
        <w:ind w:firstLine="720"/>
        <w:jc w:val="both"/>
        <w:rPr>
          <w:rFonts w:cs="Calibri"/>
          <w:lang w:val="es-ES" w:eastAsia="ar-SA" w:bidi="ar-SA"/>
        </w:rPr>
      </w:pPr>
      <w:r w:rsidRPr="0007631C">
        <w:rPr>
          <w:rFonts w:cs="Calibri"/>
          <w:lang w:val="es-ES" w:eastAsia="ar-SA" w:bidi="ar-SA"/>
        </w:rPr>
        <w:t>2. _______ % S.C. ___________________________</w:t>
      </w:r>
    </w:p>
    <w:p w14:paraId="67982E20" w14:textId="77777777" w:rsidR="0007631C" w:rsidRPr="0007631C" w:rsidRDefault="0007631C" w:rsidP="0007631C">
      <w:pPr>
        <w:ind w:firstLine="720"/>
        <w:jc w:val="both"/>
        <w:rPr>
          <w:rFonts w:cs="Calibri"/>
          <w:lang w:val="es-ES" w:eastAsia="ar-SA" w:bidi="ar-SA"/>
        </w:rPr>
      </w:pPr>
    </w:p>
    <w:p w14:paraId="542E796F" w14:textId="77777777" w:rsidR="0007631C" w:rsidRPr="0007631C" w:rsidRDefault="0007631C" w:rsidP="0007631C">
      <w:pPr>
        <w:jc w:val="both"/>
        <w:rPr>
          <w:rFonts w:cs="Calibri"/>
          <w:lang w:val="es-ES" w:eastAsia="ar-SA" w:bidi="ar-SA"/>
        </w:rPr>
      </w:pPr>
      <w:r w:rsidRPr="0007631C">
        <w:rPr>
          <w:rFonts w:cs="Calibri"/>
          <w:b/>
          <w:lang w:val="es-ES" w:eastAsia="ar-SA" w:bidi="ar-SA"/>
        </w:rPr>
        <w:t>2.4.</w:t>
      </w:r>
      <w:r w:rsidRPr="0007631C">
        <w:rPr>
          <w:rFonts w:cs="Calibri"/>
          <w:lang w:val="es-ES" w:eastAsia="ar-SA" w:bidi="ar-SA"/>
        </w:rPr>
        <w:t xml:space="preserve"> Repartizarea beneficiilor sau pierderilor rezultate din activităţile comune desfăşurate de asociaţi se va efectua proporţional cu cota de participare a fiecărui asociat, respectiv:</w:t>
      </w:r>
    </w:p>
    <w:p w14:paraId="15F5822D" w14:textId="77777777" w:rsidR="0007631C" w:rsidRPr="0007631C" w:rsidRDefault="0007631C" w:rsidP="0007631C">
      <w:pPr>
        <w:ind w:firstLine="720"/>
        <w:jc w:val="both"/>
        <w:rPr>
          <w:rFonts w:cs="Calibri"/>
          <w:lang w:val="it-IT" w:eastAsia="ar-SA" w:bidi="ar-SA"/>
        </w:rPr>
      </w:pPr>
      <w:r w:rsidRPr="0007631C">
        <w:rPr>
          <w:rFonts w:cs="Calibri"/>
          <w:lang w:val="it-IT" w:eastAsia="ar-SA" w:bidi="ar-SA"/>
        </w:rPr>
        <w:t>1. _______ % S.C. ___________________________</w:t>
      </w:r>
    </w:p>
    <w:p w14:paraId="068FAC94" w14:textId="77777777" w:rsidR="0007631C" w:rsidRPr="0007631C" w:rsidRDefault="0007631C" w:rsidP="0007631C">
      <w:pPr>
        <w:ind w:firstLine="720"/>
        <w:jc w:val="both"/>
        <w:rPr>
          <w:rFonts w:cs="Calibri"/>
          <w:lang w:val="it-IT" w:eastAsia="ar-SA" w:bidi="ar-SA"/>
        </w:rPr>
      </w:pPr>
      <w:r w:rsidRPr="0007631C">
        <w:rPr>
          <w:rFonts w:cs="Calibri"/>
          <w:lang w:val="it-IT" w:eastAsia="ar-SA" w:bidi="ar-SA"/>
        </w:rPr>
        <w:t>2. _______ % S.C. ___________________________</w:t>
      </w:r>
    </w:p>
    <w:p w14:paraId="50DC4E08" w14:textId="77777777" w:rsidR="0007631C" w:rsidRPr="00D532C5" w:rsidRDefault="0007631C" w:rsidP="0007631C">
      <w:pPr>
        <w:jc w:val="both"/>
        <w:rPr>
          <w:rFonts w:cs="Times New Roman"/>
          <w:lang w:val="es-ES" w:eastAsia="ar-SA" w:bidi="ar-SA"/>
        </w:rPr>
      </w:pPr>
      <w:r w:rsidRPr="0007631C">
        <w:rPr>
          <w:rFonts w:cs="Times New Roman"/>
          <w:b/>
          <w:lang w:val="es-ES" w:eastAsia="ar-SA" w:bidi="ar-SA"/>
        </w:rPr>
        <w:t>2.5.</w:t>
      </w:r>
      <w:r w:rsidRPr="0007631C">
        <w:rPr>
          <w:rFonts w:cs="Times New Roman"/>
          <w:lang w:val="es-ES" w:eastAsia="ar-SA" w:bidi="ar-SA"/>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2EAA5F73" w14:textId="77777777" w:rsidR="00D532C5" w:rsidRPr="0007631C" w:rsidRDefault="00D532C5" w:rsidP="0007631C">
      <w:pPr>
        <w:jc w:val="both"/>
        <w:rPr>
          <w:rFonts w:cs="Calibri"/>
          <w:lang w:val="it-IT" w:eastAsia="ar-SA" w:bidi="ar-SA"/>
        </w:rPr>
      </w:pPr>
    </w:p>
    <w:p w14:paraId="591C90BF" w14:textId="77777777" w:rsidR="0007631C" w:rsidRPr="0007631C" w:rsidRDefault="0007631C" w:rsidP="0007631C">
      <w:pPr>
        <w:numPr>
          <w:ilvl w:val="0"/>
          <w:numId w:val="5"/>
        </w:numPr>
        <w:suppressAutoHyphens w:val="0"/>
        <w:spacing w:after="200"/>
        <w:ind w:firstLine="0"/>
        <w:jc w:val="both"/>
        <w:rPr>
          <w:rFonts w:cs="Calibri"/>
          <w:b/>
          <w:lang w:val="it-IT" w:eastAsia="ar-SA" w:bidi="ar-SA"/>
        </w:rPr>
      </w:pPr>
      <w:r w:rsidRPr="0007631C">
        <w:rPr>
          <w:rFonts w:cs="Calibri"/>
          <w:b/>
          <w:lang w:val="it-IT" w:eastAsia="ar-SA" w:bidi="ar-SA"/>
        </w:rPr>
        <w:t>Durata asocierii</w:t>
      </w:r>
    </w:p>
    <w:p w14:paraId="37E9E4A6" w14:textId="77777777" w:rsidR="0007631C" w:rsidRPr="0007631C" w:rsidRDefault="0007631C" w:rsidP="0007631C">
      <w:pPr>
        <w:tabs>
          <w:tab w:val="left" w:pos="1170"/>
        </w:tabs>
        <w:jc w:val="both"/>
        <w:rPr>
          <w:rFonts w:cs="Times New Roman"/>
          <w:lang w:val="es-ES" w:eastAsia="ar-SA" w:bidi="ar-SA"/>
        </w:rPr>
      </w:pPr>
      <w:r w:rsidRPr="0007631C">
        <w:rPr>
          <w:rFonts w:cs="Times New Roman"/>
          <w:b/>
          <w:lang w:val="es-ES" w:eastAsia="ar-SA" w:bidi="ar-SA"/>
        </w:rPr>
        <w:lastRenderedPageBreak/>
        <w:t>3.1.</w:t>
      </w:r>
      <w:r w:rsidRPr="0007631C">
        <w:rPr>
          <w:rFonts w:cs="Times New Roman"/>
          <w:lang w:val="es-ES" w:eastAsia="ar-SA" w:bidi="ar-SA"/>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2F59869" w14:textId="77777777" w:rsidR="0007631C" w:rsidRPr="0007631C" w:rsidRDefault="0007631C" w:rsidP="0007631C">
      <w:pPr>
        <w:numPr>
          <w:ilvl w:val="0"/>
          <w:numId w:val="5"/>
        </w:numPr>
        <w:suppressAutoHyphens w:val="0"/>
        <w:spacing w:after="200"/>
        <w:ind w:firstLine="0"/>
        <w:jc w:val="both"/>
        <w:rPr>
          <w:rFonts w:cs="Calibri"/>
          <w:b/>
          <w:lang w:val="it-IT" w:eastAsia="ar-SA" w:bidi="ar-SA"/>
        </w:rPr>
      </w:pPr>
      <w:r w:rsidRPr="0007631C">
        <w:rPr>
          <w:rFonts w:cs="Calibri"/>
          <w:b/>
          <w:lang w:val="it-IT" w:eastAsia="ar-SA" w:bidi="ar-SA"/>
        </w:rPr>
        <w:t>Condiţiile de administrare şi conducere a asociaţiei:</w:t>
      </w:r>
    </w:p>
    <w:p w14:paraId="42E4C165" w14:textId="77777777" w:rsidR="0007631C" w:rsidRPr="0007631C" w:rsidRDefault="0007631C" w:rsidP="0007631C">
      <w:pPr>
        <w:ind w:left="720" w:right="115"/>
        <w:jc w:val="both"/>
        <w:rPr>
          <w:rFonts w:cs="Calibri"/>
          <w:b/>
          <w:lang w:val="it-IT" w:eastAsia="ar-SA" w:bidi="ar-SA"/>
        </w:rPr>
      </w:pPr>
    </w:p>
    <w:p w14:paraId="5CDC23F2" w14:textId="77777777" w:rsidR="0007631C" w:rsidRPr="0007631C" w:rsidRDefault="0007631C" w:rsidP="0007631C">
      <w:pPr>
        <w:jc w:val="both"/>
        <w:rPr>
          <w:rFonts w:cs="Calibri"/>
          <w:lang w:val="it-IT" w:eastAsia="ar-SA" w:bidi="ar-SA"/>
        </w:rPr>
      </w:pPr>
      <w:r w:rsidRPr="0007631C">
        <w:rPr>
          <w:rFonts w:cs="Calibri"/>
          <w:b/>
          <w:lang w:val="it-IT" w:eastAsia="ar-SA" w:bidi="ar-SA"/>
        </w:rPr>
        <w:t>4.1.</w:t>
      </w:r>
      <w:r w:rsidRPr="0007631C">
        <w:rPr>
          <w:rFonts w:cs="Calibri"/>
          <w:lang w:val="it-IT" w:eastAsia="ar-SA" w:bidi="ar-SA"/>
        </w:rPr>
        <w:t xml:space="preserve"> Se împuterniceşte S.C. ..............................., având calitatea de lider al asociaţiei pentru întocmirea ofertei comune, semnarea şi depunerea acesteia în numele şi pentru asocierea constituită prin prezentul acord. </w:t>
      </w:r>
    </w:p>
    <w:p w14:paraId="045BD61B" w14:textId="77777777" w:rsidR="0007631C" w:rsidRPr="0007631C" w:rsidRDefault="0007631C" w:rsidP="0007631C">
      <w:pPr>
        <w:jc w:val="both"/>
        <w:rPr>
          <w:rFonts w:cs="Calibri"/>
          <w:i/>
          <w:lang w:val="it-IT" w:eastAsia="ar-SA" w:bidi="ar-SA"/>
        </w:rPr>
      </w:pPr>
      <w:r w:rsidRPr="0007631C">
        <w:rPr>
          <w:rFonts w:cs="Calibri"/>
          <w:b/>
          <w:lang w:val="it-IT" w:eastAsia="ar-SA" w:bidi="ar-SA"/>
        </w:rPr>
        <w:t>4.2.</w:t>
      </w:r>
      <w:r w:rsidRPr="0007631C">
        <w:rPr>
          <w:rFonts w:cs="Calibri"/>
          <w:lang w:val="it-IT" w:eastAsia="ar-SA" w:bidi="ar-SA"/>
        </w:rPr>
        <w:t xml:space="preserve">  Se împuterniceşte S.C. ..............................., având calitatea de lider al asociaţiei pentru semnarea contractului de achiziţie sectoriala în numele şi pentru asocierea constituită prin prezentul acord, </w:t>
      </w:r>
      <w:r w:rsidRPr="0007631C">
        <w:rPr>
          <w:rFonts w:cs="Calibri"/>
          <w:i/>
          <w:lang w:eastAsia="ar-SA" w:bidi="ar-SA"/>
        </w:rPr>
        <w:t xml:space="preserve">în cazul </w:t>
      </w:r>
      <w:r w:rsidRPr="0007631C">
        <w:rPr>
          <w:rFonts w:cs="Calibri"/>
          <w:i/>
          <w:lang w:val="it-IT" w:eastAsia="ar-SA" w:bidi="ar-SA"/>
        </w:rPr>
        <w:t>desemnării asocierii ca fiind câştigătoare a procedurii de achiziţie).</w:t>
      </w:r>
    </w:p>
    <w:p w14:paraId="52317F75" w14:textId="77777777" w:rsidR="0007631C" w:rsidRPr="0007631C" w:rsidRDefault="0007631C" w:rsidP="0007631C">
      <w:pPr>
        <w:ind w:firstLine="270"/>
        <w:jc w:val="both"/>
        <w:rPr>
          <w:rFonts w:cs="Calibri"/>
          <w:lang w:val="it-IT" w:eastAsia="ar-SA" w:bidi="ar-SA"/>
        </w:rPr>
      </w:pPr>
    </w:p>
    <w:p w14:paraId="4FF38771" w14:textId="77777777" w:rsidR="0007631C" w:rsidRPr="0007631C" w:rsidRDefault="0007631C" w:rsidP="0007631C">
      <w:pPr>
        <w:numPr>
          <w:ilvl w:val="0"/>
          <w:numId w:val="5"/>
        </w:numPr>
        <w:suppressAutoHyphens w:val="0"/>
        <w:spacing w:after="200" w:line="276" w:lineRule="auto"/>
        <w:ind w:firstLine="0"/>
        <w:jc w:val="both"/>
        <w:rPr>
          <w:rFonts w:cs="Calibri"/>
          <w:b/>
          <w:lang w:val="it-IT" w:eastAsia="ar-SA" w:bidi="ar-SA"/>
        </w:rPr>
      </w:pPr>
      <w:r w:rsidRPr="0007631C">
        <w:rPr>
          <w:rFonts w:cs="Calibri"/>
          <w:b/>
          <w:lang w:val="it-IT" w:eastAsia="ar-SA" w:bidi="ar-SA"/>
        </w:rPr>
        <w:t>Încetarea acordului de asociere</w:t>
      </w:r>
    </w:p>
    <w:p w14:paraId="4C9FCF05" w14:textId="77777777" w:rsidR="0007631C" w:rsidRPr="0007631C" w:rsidRDefault="0007631C" w:rsidP="0007631C">
      <w:pPr>
        <w:ind w:left="720" w:right="115"/>
        <w:jc w:val="both"/>
        <w:rPr>
          <w:rFonts w:cs="Calibri"/>
          <w:b/>
          <w:lang w:val="it-IT" w:eastAsia="ar-SA" w:bidi="ar-SA"/>
        </w:rPr>
      </w:pPr>
    </w:p>
    <w:p w14:paraId="29D5CBE8" w14:textId="77777777" w:rsidR="0007631C" w:rsidRPr="0007631C" w:rsidRDefault="0007631C" w:rsidP="0007631C">
      <w:pPr>
        <w:jc w:val="both"/>
        <w:rPr>
          <w:rFonts w:cs="Calibri"/>
          <w:lang w:val="it-IT" w:eastAsia="ar-SA" w:bidi="ar-SA"/>
        </w:rPr>
      </w:pPr>
      <w:r w:rsidRPr="0007631C">
        <w:rPr>
          <w:rFonts w:cs="Calibri"/>
          <w:b/>
          <w:lang w:val="it-IT" w:eastAsia="ar-SA" w:bidi="ar-SA"/>
        </w:rPr>
        <w:t>5.1.</w:t>
      </w:r>
      <w:r w:rsidRPr="0007631C">
        <w:rPr>
          <w:rFonts w:cs="Calibri"/>
          <w:lang w:val="it-IT" w:eastAsia="ar-SA" w:bidi="ar-SA"/>
        </w:rPr>
        <w:t xml:space="preserve">  Asocierea îşi încetează activitatea ca urmare a următoarelor cauze:</w:t>
      </w:r>
    </w:p>
    <w:p w14:paraId="09FC5C00" w14:textId="77777777" w:rsidR="0007631C" w:rsidRPr="0007631C" w:rsidRDefault="0007631C" w:rsidP="0007631C">
      <w:pPr>
        <w:numPr>
          <w:ilvl w:val="0"/>
          <w:numId w:val="6"/>
        </w:numPr>
        <w:suppressAutoHyphens w:val="0"/>
        <w:spacing w:after="200" w:line="276" w:lineRule="auto"/>
        <w:jc w:val="both"/>
        <w:rPr>
          <w:rFonts w:cs="Calibri"/>
          <w:lang w:val="pt-BR" w:eastAsia="ar-SA" w:bidi="ar-SA"/>
        </w:rPr>
      </w:pPr>
      <w:r w:rsidRPr="0007631C">
        <w:rPr>
          <w:rFonts w:cs="Calibri"/>
          <w:lang w:val="pt-BR" w:eastAsia="ar-SA" w:bidi="ar-SA"/>
        </w:rPr>
        <w:t>expirarea duratei pentru care s-a încheiat acordul;</w:t>
      </w:r>
    </w:p>
    <w:p w14:paraId="316221E0" w14:textId="77777777" w:rsidR="0007631C" w:rsidRPr="0007631C" w:rsidRDefault="0007631C" w:rsidP="0007631C">
      <w:pPr>
        <w:numPr>
          <w:ilvl w:val="0"/>
          <w:numId w:val="6"/>
        </w:numPr>
        <w:suppressAutoHyphens w:val="0"/>
        <w:spacing w:after="200" w:line="276" w:lineRule="auto"/>
        <w:jc w:val="both"/>
        <w:rPr>
          <w:rFonts w:cs="Calibri"/>
          <w:lang w:val="pt-BR" w:eastAsia="ar-SA" w:bidi="ar-SA"/>
        </w:rPr>
      </w:pPr>
      <w:r w:rsidRPr="0007631C">
        <w:rPr>
          <w:rFonts w:cs="Calibri"/>
          <w:lang w:val="pt-BR" w:eastAsia="ar-SA" w:bidi="ar-SA"/>
        </w:rPr>
        <w:t>neîndeplinirea sau îndeplinirea necorespunzătoare a activităţilor prevăzute la art. 2 din acord;</w:t>
      </w:r>
    </w:p>
    <w:p w14:paraId="1CBA58DB" w14:textId="77777777" w:rsidR="0007631C" w:rsidRPr="0007631C" w:rsidRDefault="0007631C" w:rsidP="0007631C">
      <w:pPr>
        <w:numPr>
          <w:ilvl w:val="0"/>
          <w:numId w:val="6"/>
        </w:numPr>
        <w:suppressAutoHyphens w:val="0"/>
        <w:spacing w:after="200" w:line="276" w:lineRule="auto"/>
        <w:jc w:val="both"/>
        <w:rPr>
          <w:rFonts w:cs="Calibri"/>
          <w:lang w:val="pt-BR" w:eastAsia="ar-SA" w:bidi="ar-SA"/>
        </w:rPr>
      </w:pPr>
      <w:r w:rsidRPr="0007631C">
        <w:rPr>
          <w:rFonts w:cs="Calibri"/>
          <w:lang w:val="pt-BR" w:eastAsia="ar-SA" w:bidi="ar-SA"/>
        </w:rPr>
        <w:t>alte cauze prevăzute de lege.</w:t>
      </w:r>
    </w:p>
    <w:p w14:paraId="33EF922A" w14:textId="77777777" w:rsidR="0007631C" w:rsidRPr="0007631C" w:rsidRDefault="0007631C" w:rsidP="0007631C">
      <w:pPr>
        <w:numPr>
          <w:ilvl w:val="0"/>
          <w:numId w:val="5"/>
        </w:numPr>
        <w:suppressAutoHyphens w:val="0"/>
        <w:spacing w:after="200" w:line="276" w:lineRule="auto"/>
        <w:ind w:firstLine="0"/>
        <w:jc w:val="both"/>
        <w:rPr>
          <w:rFonts w:cs="Calibri"/>
          <w:b/>
          <w:lang w:val="pt-BR" w:eastAsia="ar-SA" w:bidi="ar-SA"/>
        </w:rPr>
      </w:pPr>
      <w:r w:rsidRPr="0007631C">
        <w:rPr>
          <w:rFonts w:cs="Calibri"/>
          <w:b/>
          <w:lang w:val="pt-BR" w:eastAsia="ar-SA" w:bidi="ar-SA"/>
        </w:rPr>
        <w:t>Comunicări</w:t>
      </w:r>
    </w:p>
    <w:p w14:paraId="08C72F7A" w14:textId="77777777" w:rsidR="0007631C" w:rsidRPr="0007631C" w:rsidRDefault="0007631C" w:rsidP="0007631C">
      <w:pPr>
        <w:ind w:left="720" w:right="115"/>
        <w:jc w:val="both"/>
        <w:rPr>
          <w:rFonts w:cs="Calibri"/>
          <w:b/>
          <w:lang w:val="pt-BR" w:eastAsia="ar-SA" w:bidi="ar-SA"/>
        </w:rPr>
      </w:pPr>
    </w:p>
    <w:p w14:paraId="5C75031B" w14:textId="77777777" w:rsidR="0007631C" w:rsidRPr="0007631C" w:rsidRDefault="0007631C" w:rsidP="0007631C">
      <w:pPr>
        <w:jc w:val="both"/>
        <w:rPr>
          <w:rFonts w:cs="Calibri"/>
          <w:lang w:val="pt-BR" w:eastAsia="ar-SA" w:bidi="ar-SA"/>
        </w:rPr>
      </w:pPr>
      <w:r w:rsidRPr="0007631C">
        <w:rPr>
          <w:rFonts w:cs="Calibri"/>
          <w:b/>
          <w:lang w:val="pt-BR" w:eastAsia="ar-SA" w:bidi="ar-SA"/>
        </w:rPr>
        <w:t>6.1.</w:t>
      </w:r>
      <w:r w:rsidRPr="0007631C">
        <w:rPr>
          <w:rFonts w:cs="Calibri"/>
          <w:lang w:val="pt-BR" w:eastAsia="ar-SA" w:bidi="ar-SA"/>
        </w:rPr>
        <w:t xml:space="preserve"> Orice comunicare între părţi este valabil îndeplinită dacă se va face în scris şi va fi transmisă la adresa/adresele ......................................................., prevăzute la art. .........</w:t>
      </w:r>
    </w:p>
    <w:p w14:paraId="10050DF6" w14:textId="77777777" w:rsidR="0007631C" w:rsidRPr="0007631C" w:rsidRDefault="0007631C" w:rsidP="0007631C">
      <w:pPr>
        <w:jc w:val="both"/>
        <w:rPr>
          <w:rFonts w:cs="Calibri"/>
          <w:lang w:val="it-IT" w:eastAsia="ar-SA" w:bidi="ar-SA"/>
        </w:rPr>
      </w:pPr>
      <w:r w:rsidRPr="0007631C">
        <w:rPr>
          <w:rFonts w:cs="Calibri"/>
          <w:b/>
          <w:lang w:val="it-IT" w:eastAsia="ar-SA" w:bidi="ar-SA"/>
        </w:rPr>
        <w:t>6.2.</w:t>
      </w:r>
      <w:r w:rsidRPr="0007631C">
        <w:rPr>
          <w:rFonts w:cs="Calibri"/>
          <w:lang w:val="it-IT" w:eastAsia="ar-SA" w:bidi="ar-SA"/>
        </w:rPr>
        <w:t xml:space="preserve">  De comun acord, asociaţii pot stabili şi alte modalităţi de comunicare.</w:t>
      </w:r>
    </w:p>
    <w:p w14:paraId="2CF5401B" w14:textId="77777777" w:rsidR="0007631C" w:rsidRPr="0007631C" w:rsidRDefault="0007631C" w:rsidP="0007631C">
      <w:pPr>
        <w:ind w:firstLine="270"/>
        <w:jc w:val="both"/>
        <w:rPr>
          <w:rFonts w:cs="Calibri"/>
          <w:lang w:val="it-IT" w:eastAsia="ar-SA" w:bidi="ar-SA"/>
        </w:rPr>
      </w:pPr>
    </w:p>
    <w:p w14:paraId="57A905F4" w14:textId="77777777" w:rsidR="0007631C" w:rsidRPr="0007631C" w:rsidRDefault="0007631C" w:rsidP="0007631C">
      <w:pPr>
        <w:numPr>
          <w:ilvl w:val="0"/>
          <w:numId w:val="5"/>
        </w:numPr>
        <w:suppressAutoHyphens w:val="0"/>
        <w:spacing w:after="200" w:line="276" w:lineRule="auto"/>
        <w:ind w:firstLine="0"/>
        <w:jc w:val="both"/>
        <w:rPr>
          <w:rFonts w:cs="Calibri"/>
          <w:b/>
          <w:lang w:val="it-IT" w:eastAsia="ar-SA" w:bidi="ar-SA"/>
        </w:rPr>
      </w:pPr>
      <w:r w:rsidRPr="0007631C">
        <w:rPr>
          <w:rFonts w:cs="Calibri"/>
          <w:b/>
          <w:lang w:val="it-IT" w:eastAsia="ar-SA" w:bidi="ar-SA"/>
        </w:rPr>
        <w:t>Litigii</w:t>
      </w:r>
    </w:p>
    <w:p w14:paraId="0A5639AF" w14:textId="77777777" w:rsidR="0007631C" w:rsidRPr="0007631C" w:rsidRDefault="0007631C" w:rsidP="0007631C">
      <w:pPr>
        <w:ind w:left="720" w:right="115"/>
        <w:jc w:val="both"/>
        <w:rPr>
          <w:rFonts w:cs="Calibri"/>
          <w:b/>
          <w:lang w:val="it-IT" w:eastAsia="ar-SA" w:bidi="ar-SA"/>
        </w:rPr>
      </w:pPr>
    </w:p>
    <w:p w14:paraId="28EFB276" w14:textId="77777777" w:rsidR="0007631C" w:rsidRPr="0007631C" w:rsidRDefault="0007631C" w:rsidP="0007631C">
      <w:pPr>
        <w:tabs>
          <w:tab w:val="left" w:pos="1170"/>
        </w:tabs>
        <w:jc w:val="both"/>
        <w:rPr>
          <w:rFonts w:cs="Calibri"/>
          <w:lang w:val="it-IT" w:eastAsia="ar-SA" w:bidi="ar-SA"/>
        </w:rPr>
      </w:pPr>
      <w:r w:rsidRPr="0007631C">
        <w:rPr>
          <w:rFonts w:cs="Calibri"/>
          <w:b/>
          <w:lang w:val="it-IT" w:eastAsia="ar-SA" w:bidi="ar-SA"/>
        </w:rPr>
        <w:t>7.1.</w:t>
      </w:r>
      <w:r w:rsidRPr="0007631C">
        <w:rPr>
          <w:rFonts w:cs="Calibri"/>
          <w:lang w:val="it-IT" w:eastAsia="ar-SA" w:bidi="ar-SA"/>
        </w:rPr>
        <w:t xml:space="preserve"> Litigiile intervenite între părţi se vor soluţiona pe cale amiabilă, iar în caz de nerezolvare vor fi soluţionate de către instanţa de judecată competentă.</w:t>
      </w:r>
    </w:p>
    <w:p w14:paraId="0E9E2213" w14:textId="77777777" w:rsidR="0007631C" w:rsidRPr="0007631C" w:rsidRDefault="0007631C" w:rsidP="0007631C">
      <w:pPr>
        <w:ind w:left="1005" w:right="115"/>
        <w:jc w:val="both"/>
        <w:rPr>
          <w:rFonts w:cs="Calibri"/>
          <w:lang w:val="it-IT" w:eastAsia="ar-SA" w:bidi="ar-SA"/>
        </w:rPr>
      </w:pPr>
    </w:p>
    <w:p w14:paraId="638DF822" w14:textId="77777777" w:rsidR="0007631C" w:rsidRPr="0007631C" w:rsidRDefault="0007631C" w:rsidP="0007631C">
      <w:pPr>
        <w:numPr>
          <w:ilvl w:val="0"/>
          <w:numId w:val="5"/>
        </w:numPr>
        <w:suppressAutoHyphens w:val="0"/>
        <w:spacing w:after="200" w:line="276" w:lineRule="auto"/>
        <w:ind w:firstLine="0"/>
        <w:jc w:val="both"/>
        <w:rPr>
          <w:rFonts w:cs="Calibri"/>
          <w:lang w:val="it-IT" w:eastAsia="ar-SA" w:bidi="ar-SA"/>
        </w:rPr>
      </w:pPr>
      <w:r w:rsidRPr="0007631C">
        <w:rPr>
          <w:rFonts w:cs="Calibri"/>
          <w:b/>
          <w:lang w:val="it-IT" w:eastAsia="ar-SA" w:bidi="ar-SA"/>
        </w:rPr>
        <w:t>Alte clauze</w:t>
      </w:r>
      <w:r w:rsidRPr="0007631C">
        <w:rPr>
          <w:rFonts w:cs="Calibri"/>
          <w:lang w:val="it-IT" w:eastAsia="ar-SA" w:bidi="ar-SA"/>
        </w:rPr>
        <w:t>:  ____________________________________________</w:t>
      </w:r>
    </w:p>
    <w:p w14:paraId="58752A42" w14:textId="77777777" w:rsidR="0007631C" w:rsidRPr="0007631C" w:rsidRDefault="0007631C" w:rsidP="0007631C">
      <w:pPr>
        <w:ind w:left="720" w:right="115"/>
        <w:jc w:val="both"/>
        <w:rPr>
          <w:rFonts w:cs="Calibri"/>
          <w:lang w:val="it-IT" w:eastAsia="ar-SA" w:bidi="ar-SA"/>
        </w:rPr>
      </w:pPr>
    </w:p>
    <w:p w14:paraId="21E31420" w14:textId="77777777" w:rsidR="0007631C" w:rsidRPr="0007631C" w:rsidRDefault="0007631C" w:rsidP="0007631C">
      <w:pPr>
        <w:jc w:val="both"/>
        <w:rPr>
          <w:rFonts w:cs="Calibri"/>
          <w:lang w:val="it-IT" w:eastAsia="ar-SA" w:bidi="ar-SA"/>
        </w:rPr>
      </w:pPr>
      <w:r w:rsidRPr="0007631C">
        <w:rPr>
          <w:rFonts w:cs="Calibri"/>
          <w:lang w:val="it-IT" w:eastAsia="ar-SA" w:bidi="ar-SA"/>
        </w:rPr>
        <w:t xml:space="preserve">          Prezentul acord a fost încheiat într-un număr de ..... exemplare, câte unul pentru fiecare parte, astăzi ........................... (</w:t>
      </w:r>
      <w:r w:rsidRPr="0007631C">
        <w:rPr>
          <w:rFonts w:cs="Calibri"/>
          <w:i/>
          <w:lang w:val="it-IT" w:eastAsia="ar-SA" w:bidi="ar-SA"/>
        </w:rPr>
        <w:t>data semnării lui</w:t>
      </w:r>
      <w:r w:rsidRPr="0007631C">
        <w:rPr>
          <w:rFonts w:cs="Calibri"/>
          <w:lang w:val="it-IT" w:eastAsia="ar-SA" w:bidi="ar-SA"/>
        </w:rPr>
        <w:t>).</w:t>
      </w:r>
    </w:p>
    <w:p w14:paraId="1F87C38D" w14:textId="77777777" w:rsidR="0007631C" w:rsidRPr="0007631C" w:rsidRDefault="0007631C" w:rsidP="0007631C">
      <w:pPr>
        <w:rPr>
          <w:rFonts w:cs="Calibri"/>
          <w:lang w:val="it-IT" w:eastAsia="ar-SA" w:bidi="ar-SA"/>
        </w:rPr>
      </w:pPr>
    </w:p>
    <w:p w14:paraId="3665CD58" w14:textId="77777777" w:rsidR="0007631C" w:rsidRPr="0007631C" w:rsidRDefault="0007631C" w:rsidP="0007631C">
      <w:pPr>
        <w:rPr>
          <w:rFonts w:cs="Times New Roman"/>
          <w:lang w:val="es-ES" w:eastAsia="ar-SA" w:bidi="ar-SA"/>
        </w:rPr>
      </w:pPr>
      <w:r w:rsidRPr="0007631C">
        <w:rPr>
          <w:rFonts w:cs="Times New Roman"/>
          <w:lang w:val="es-ES" w:eastAsia="ar-SA" w:bidi="ar-SA"/>
        </w:rPr>
        <w:t>LIDER ASOCIAT</w:t>
      </w:r>
    </w:p>
    <w:p w14:paraId="7A8369A1" w14:textId="77777777" w:rsidR="0007631C" w:rsidRPr="0007631C" w:rsidRDefault="0007631C" w:rsidP="0007631C">
      <w:pPr>
        <w:rPr>
          <w:rFonts w:cs="Times New Roman"/>
          <w:lang w:val="es-ES" w:eastAsia="ar-SA" w:bidi="ar-SA"/>
        </w:rPr>
      </w:pPr>
      <w:r w:rsidRPr="0007631C">
        <w:rPr>
          <w:rFonts w:cs="Times New Roman"/>
          <w:lang w:val="es-ES" w:eastAsia="ar-SA" w:bidi="ar-SA"/>
        </w:rPr>
        <w:t>(reprezentant legal/imputernicit conform actelor statutare/constitutive ale societatii)</w:t>
      </w:r>
    </w:p>
    <w:p w14:paraId="1E783C54" w14:textId="77777777" w:rsidR="0007631C" w:rsidRPr="0007631C" w:rsidRDefault="0007631C" w:rsidP="0007631C">
      <w:pPr>
        <w:rPr>
          <w:rFonts w:cs="Times New Roman"/>
          <w:lang w:val="es-ES" w:eastAsia="ar-SA" w:bidi="ar-SA"/>
        </w:rPr>
      </w:pPr>
      <w:r w:rsidRPr="0007631C">
        <w:rPr>
          <w:rFonts w:cs="Times New Roman"/>
          <w:lang w:val="es-ES" w:eastAsia="ar-SA" w:bidi="ar-SA"/>
        </w:rPr>
        <w:t>Nume si prenume</w:t>
      </w:r>
    </w:p>
    <w:p w14:paraId="05AF194B" w14:textId="77777777" w:rsidR="0007631C" w:rsidRPr="0007631C" w:rsidRDefault="0007631C" w:rsidP="0007631C">
      <w:pPr>
        <w:rPr>
          <w:rFonts w:cs="Times New Roman"/>
          <w:lang w:val="es-ES" w:eastAsia="ar-SA" w:bidi="ar-SA"/>
        </w:rPr>
      </w:pPr>
      <w:r w:rsidRPr="0007631C">
        <w:rPr>
          <w:rFonts w:cs="Times New Roman"/>
          <w:lang w:val="es-ES" w:eastAsia="ar-SA" w:bidi="ar-SA"/>
        </w:rPr>
        <w:t>....................................</w:t>
      </w:r>
    </w:p>
    <w:p w14:paraId="2969FD42" w14:textId="77777777" w:rsidR="0007631C" w:rsidRPr="0007631C" w:rsidRDefault="0007631C" w:rsidP="0007631C">
      <w:pPr>
        <w:rPr>
          <w:rFonts w:cs="Times New Roman"/>
          <w:lang w:val="es-ES" w:eastAsia="ar-SA" w:bidi="ar-SA"/>
        </w:rPr>
      </w:pPr>
      <w:r w:rsidRPr="0007631C">
        <w:rPr>
          <w:rFonts w:cs="Times New Roman"/>
          <w:lang w:val="es-ES" w:eastAsia="ar-SA" w:bidi="ar-SA"/>
        </w:rPr>
        <w:t>(semnatura si stampila)</w:t>
      </w:r>
    </w:p>
    <w:p w14:paraId="62258A7E" w14:textId="77777777" w:rsidR="0007631C" w:rsidRPr="0007631C" w:rsidRDefault="0007631C" w:rsidP="0007631C">
      <w:pPr>
        <w:rPr>
          <w:rFonts w:cs="Times New Roman"/>
          <w:lang w:val="es-ES" w:eastAsia="ar-SA" w:bidi="ar-SA"/>
        </w:rPr>
      </w:pPr>
    </w:p>
    <w:p w14:paraId="553EE27B" w14:textId="77777777" w:rsidR="0007631C" w:rsidRPr="0007631C" w:rsidRDefault="0007631C" w:rsidP="0007631C">
      <w:pPr>
        <w:rPr>
          <w:rFonts w:cs="Times New Roman"/>
          <w:lang w:val="es-ES" w:eastAsia="ar-SA" w:bidi="ar-SA"/>
        </w:rPr>
      </w:pPr>
      <w:r w:rsidRPr="0007631C">
        <w:rPr>
          <w:rFonts w:cs="Times New Roman"/>
          <w:lang w:val="es-ES" w:eastAsia="ar-SA" w:bidi="ar-SA"/>
        </w:rPr>
        <w:t>ASOCIAT 1</w:t>
      </w:r>
    </w:p>
    <w:p w14:paraId="6883794C" w14:textId="77777777" w:rsidR="0007631C" w:rsidRPr="0007631C" w:rsidRDefault="0007631C" w:rsidP="0007631C">
      <w:pPr>
        <w:rPr>
          <w:rFonts w:cs="Times New Roman"/>
          <w:lang w:val="es-ES" w:eastAsia="ar-SA" w:bidi="ar-SA"/>
        </w:rPr>
      </w:pPr>
      <w:r w:rsidRPr="0007631C">
        <w:rPr>
          <w:rFonts w:cs="Times New Roman"/>
          <w:lang w:val="es-ES" w:eastAsia="ar-SA" w:bidi="ar-SA"/>
        </w:rPr>
        <w:t>(reprezentant legal/împuternicit conform actelor statutare/constitutive ale societății)</w:t>
      </w:r>
    </w:p>
    <w:p w14:paraId="16D1590A" w14:textId="77777777" w:rsidR="0007631C" w:rsidRPr="0007631C" w:rsidRDefault="0007631C" w:rsidP="0007631C">
      <w:pPr>
        <w:rPr>
          <w:rFonts w:cs="Times New Roman"/>
          <w:lang w:val="es-ES" w:eastAsia="ar-SA" w:bidi="ar-SA"/>
        </w:rPr>
      </w:pPr>
      <w:r w:rsidRPr="0007631C">
        <w:rPr>
          <w:rFonts w:cs="Times New Roman"/>
          <w:lang w:val="es-ES" w:eastAsia="ar-SA" w:bidi="ar-SA"/>
        </w:rPr>
        <w:t>Nume și prenume</w:t>
      </w:r>
    </w:p>
    <w:p w14:paraId="785194D8" w14:textId="77777777" w:rsidR="0007631C" w:rsidRPr="0007631C" w:rsidRDefault="0007631C" w:rsidP="0007631C">
      <w:pPr>
        <w:rPr>
          <w:rFonts w:cs="Times New Roman"/>
          <w:lang w:val="es-ES" w:eastAsia="ar-SA" w:bidi="ar-SA"/>
        </w:rPr>
      </w:pPr>
      <w:r w:rsidRPr="0007631C">
        <w:rPr>
          <w:rFonts w:cs="Times New Roman"/>
          <w:lang w:val="es-ES" w:eastAsia="ar-SA" w:bidi="ar-SA"/>
        </w:rPr>
        <w:t>.....................................</w:t>
      </w:r>
    </w:p>
    <w:p w14:paraId="6CC815DB" w14:textId="77777777" w:rsidR="0007631C" w:rsidRPr="0007631C" w:rsidRDefault="0007631C" w:rsidP="0007631C">
      <w:pPr>
        <w:rPr>
          <w:rFonts w:cs="Times New Roman"/>
          <w:lang w:val="es-ES" w:eastAsia="ar-SA" w:bidi="ar-SA"/>
        </w:rPr>
      </w:pPr>
      <w:r w:rsidRPr="0007631C">
        <w:rPr>
          <w:rFonts w:cs="Times New Roman"/>
          <w:lang w:val="es-ES" w:eastAsia="ar-SA" w:bidi="ar-SA"/>
        </w:rPr>
        <w:t>(semnatura si stampila)</w:t>
      </w:r>
    </w:p>
    <w:p w14:paraId="52FB6845" w14:textId="77777777" w:rsidR="0007631C" w:rsidRPr="0007631C" w:rsidRDefault="0007631C" w:rsidP="0007631C">
      <w:pPr>
        <w:rPr>
          <w:rFonts w:cs="Times New Roman"/>
          <w:lang w:val="es-ES" w:eastAsia="ar-SA" w:bidi="ar-SA"/>
        </w:rPr>
      </w:pPr>
    </w:p>
    <w:p w14:paraId="11DC06B2" w14:textId="77777777" w:rsidR="0007631C" w:rsidRPr="0007631C" w:rsidRDefault="0007631C" w:rsidP="0007631C">
      <w:pPr>
        <w:rPr>
          <w:rFonts w:cs="Times New Roman"/>
          <w:lang w:val="es-ES" w:eastAsia="ar-SA" w:bidi="ar-SA"/>
        </w:rPr>
      </w:pPr>
      <w:r w:rsidRPr="0007631C">
        <w:rPr>
          <w:rFonts w:cs="Times New Roman"/>
          <w:lang w:val="es-ES" w:eastAsia="ar-SA" w:bidi="ar-SA"/>
        </w:rPr>
        <w:t>ASOCIAT n</w:t>
      </w:r>
    </w:p>
    <w:p w14:paraId="40F99628" w14:textId="77777777" w:rsidR="0007631C" w:rsidRPr="0007631C" w:rsidRDefault="0007631C" w:rsidP="0007631C">
      <w:pPr>
        <w:rPr>
          <w:rFonts w:cs="Times New Roman"/>
          <w:lang w:val="es-ES" w:eastAsia="ar-SA" w:bidi="ar-SA"/>
        </w:rPr>
      </w:pPr>
      <w:r w:rsidRPr="0007631C">
        <w:rPr>
          <w:rFonts w:cs="Times New Roman"/>
          <w:lang w:val="es-ES" w:eastAsia="ar-SA" w:bidi="ar-SA"/>
        </w:rPr>
        <w:t>(reprezentant legal/imputernicit conform actelor statutare/constitutive ale societății)</w:t>
      </w:r>
    </w:p>
    <w:p w14:paraId="42025EEA" w14:textId="77777777" w:rsidR="0007631C" w:rsidRPr="0007631C" w:rsidRDefault="0007631C" w:rsidP="0007631C">
      <w:pPr>
        <w:rPr>
          <w:rFonts w:cs="Times New Roman"/>
          <w:lang w:val="es-ES" w:eastAsia="ar-SA" w:bidi="ar-SA"/>
        </w:rPr>
      </w:pPr>
      <w:r w:rsidRPr="0007631C">
        <w:rPr>
          <w:rFonts w:cs="Times New Roman"/>
          <w:lang w:val="es-ES" w:eastAsia="ar-SA" w:bidi="ar-SA"/>
        </w:rPr>
        <w:t>Nume și prenume</w:t>
      </w:r>
    </w:p>
    <w:p w14:paraId="6FFFFD70" w14:textId="77777777" w:rsidR="0007631C" w:rsidRDefault="0007631C" w:rsidP="0007631C">
      <w:pPr>
        <w:rPr>
          <w:rFonts w:cs="Times New Roman"/>
          <w:lang w:val="es-ES" w:eastAsia="ar-SA" w:bidi="ar-SA"/>
        </w:rPr>
      </w:pPr>
      <w:r w:rsidRPr="0007631C">
        <w:rPr>
          <w:rFonts w:cs="Times New Roman"/>
          <w:lang w:val="es-ES" w:eastAsia="ar-SA" w:bidi="ar-SA"/>
        </w:rPr>
        <w:lastRenderedPageBreak/>
        <w:t>.....................................</w:t>
      </w:r>
    </w:p>
    <w:p w14:paraId="4AAAA800" w14:textId="77777777" w:rsidR="0007631C" w:rsidRPr="0007631C" w:rsidRDefault="0007631C" w:rsidP="0007631C">
      <w:pPr>
        <w:rPr>
          <w:rFonts w:cs="Times New Roman"/>
          <w:lang w:val="es-ES" w:eastAsia="ar-SA" w:bidi="ar-SA"/>
        </w:rPr>
      </w:pPr>
      <w:r w:rsidRPr="0007631C">
        <w:rPr>
          <w:rFonts w:cs="Times New Roman"/>
          <w:lang w:val="es-ES" w:eastAsia="ar-SA" w:bidi="ar-SA"/>
        </w:rPr>
        <w:t>(semnatura si stampila)</w:t>
      </w:r>
    </w:p>
    <w:p w14:paraId="0FFBDAA6" w14:textId="77777777" w:rsidR="00EC6710" w:rsidRPr="00944258" w:rsidRDefault="0007631C" w:rsidP="00944258">
      <w:pPr>
        <w:tabs>
          <w:tab w:val="left" w:pos="810"/>
          <w:tab w:val="left" w:pos="1800"/>
          <w:tab w:val="left" w:pos="2160"/>
        </w:tabs>
        <w:jc w:val="both"/>
        <w:rPr>
          <w:rFonts w:ascii="Calibri" w:hAnsi="Calibri" w:cs="Times New Roman"/>
          <w:sz w:val="22"/>
          <w:szCs w:val="22"/>
          <w:lang w:val="pt-PT" w:bidi="ar-SA"/>
        </w:rPr>
      </w:pPr>
      <w:r w:rsidRPr="0007631C">
        <w:rPr>
          <w:rFonts w:cs="Times New Roman"/>
          <w:b/>
          <w:i/>
          <w:lang w:val="it-IT" w:eastAsia="ar-SA" w:bidi="ar-SA"/>
        </w:rPr>
        <w:t>Notă!:</w:t>
      </w:r>
      <w:r w:rsidRPr="0007631C">
        <w:rPr>
          <w:rFonts w:cs="Times New Roman"/>
          <w:i/>
          <w:lang w:val="it-IT" w:eastAsia="ar-SA" w:bidi="ar-SA"/>
        </w:rPr>
        <w:t xml:space="preserve"> Prezentul acord de asociere constituie un model orientativ şi se va completa în funcţie de cerinţele specifice ale obiectului contractului/contractelor.</w:t>
      </w:r>
    </w:p>
    <w:p w14:paraId="4BFFD331" w14:textId="77777777" w:rsidR="00EC6710" w:rsidRDefault="00EC6710" w:rsidP="00944258">
      <w:pPr>
        <w:jc w:val="both"/>
      </w:pPr>
    </w:p>
    <w:p w14:paraId="3055E42E" w14:textId="77777777" w:rsidR="00EC6710" w:rsidRDefault="00EC6710">
      <w:pPr>
        <w:ind w:left="360"/>
        <w:jc w:val="both"/>
      </w:pPr>
    </w:p>
    <w:p w14:paraId="6A1F8955" w14:textId="77777777" w:rsidR="00EC6710" w:rsidRPr="00EC6710" w:rsidRDefault="00EC6710" w:rsidP="00EC6710">
      <w:pPr>
        <w:shd w:val="clear" w:color="auto" w:fill="FFFFFF"/>
        <w:suppressAutoHyphens w:val="0"/>
        <w:jc w:val="right"/>
        <w:rPr>
          <w:rFonts w:ascii="Arial" w:hAnsi="Arial" w:cs="Arial"/>
          <w:b/>
          <w:sz w:val="22"/>
          <w:szCs w:val="22"/>
          <w:lang w:eastAsia="ro-RO" w:bidi="ar-SA"/>
        </w:rPr>
      </w:pPr>
      <w:r w:rsidRPr="00EC6710">
        <w:rPr>
          <w:rFonts w:ascii="Arial" w:hAnsi="Arial" w:cs="Arial"/>
          <w:b/>
          <w:sz w:val="22"/>
          <w:szCs w:val="22"/>
          <w:lang w:eastAsia="ro-RO" w:bidi="ar-SA"/>
        </w:rPr>
        <w:t>FORMULAR  1</w:t>
      </w:r>
      <w:r>
        <w:rPr>
          <w:rFonts w:ascii="Arial" w:hAnsi="Arial" w:cs="Arial"/>
          <w:b/>
          <w:sz w:val="22"/>
          <w:szCs w:val="22"/>
          <w:lang w:eastAsia="ro-RO" w:bidi="ar-SA"/>
        </w:rPr>
        <w:t>4</w:t>
      </w:r>
    </w:p>
    <w:p w14:paraId="56E46CCD" w14:textId="77777777" w:rsidR="00EC6710" w:rsidRPr="00EC6710" w:rsidRDefault="00EC6710" w:rsidP="00EC6710">
      <w:pPr>
        <w:suppressAutoHyphens w:val="0"/>
        <w:jc w:val="both"/>
        <w:rPr>
          <w:rFonts w:ascii="Arial" w:hAnsi="Arial" w:cs="Arial"/>
          <w:sz w:val="22"/>
          <w:szCs w:val="22"/>
          <w:lang w:eastAsia="ro-RO" w:bidi="ar-SA"/>
        </w:rPr>
      </w:pPr>
    </w:p>
    <w:p w14:paraId="142ED608" w14:textId="77777777" w:rsidR="00EC6710" w:rsidRPr="00EC6710" w:rsidRDefault="00EC6710" w:rsidP="00EC6710">
      <w:pPr>
        <w:suppressAutoHyphens w:val="0"/>
        <w:rPr>
          <w:rFonts w:ascii="Arial" w:hAnsi="Arial" w:cs="Arial"/>
          <w:sz w:val="22"/>
          <w:szCs w:val="22"/>
          <w:lang w:eastAsia="ro-RO" w:bidi="ar-SA"/>
        </w:rPr>
      </w:pPr>
      <w:r w:rsidRPr="00EC6710">
        <w:rPr>
          <w:rFonts w:ascii="Arial" w:hAnsi="Arial" w:cs="Arial"/>
          <w:sz w:val="22"/>
          <w:szCs w:val="22"/>
          <w:lang w:eastAsia="ro-RO" w:bidi="ar-SA"/>
        </w:rPr>
        <w:t>OPERATOR ECONOMIC</w:t>
      </w:r>
    </w:p>
    <w:p w14:paraId="63D5B769" w14:textId="77777777" w:rsidR="00EC6710" w:rsidRPr="00EC6710" w:rsidRDefault="00EC6710" w:rsidP="00EC6710">
      <w:pPr>
        <w:suppressAutoHyphens w:val="0"/>
        <w:ind w:right="-210"/>
        <w:rPr>
          <w:rFonts w:ascii="Arial" w:hAnsi="Arial" w:cs="Arial"/>
          <w:sz w:val="22"/>
          <w:szCs w:val="22"/>
          <w:lang w:eastAsia="ro-RO" w:bidi="ar-SA"/>
        </w:rPr>
      </w:pPr>
      <w:r w:rsidRPr="00EC6710">
        <w:rPr>
          <w:rFonts w:ascii="Arial" w:hAnsi="Arial" w:cs="Arial"/>
          <w:sz w:val="22"/>
          <w:szCs w:val="22"/>
          <w:lang w:eastAsia="ro-RO" w:bidi="ar-SA"/>
        </w:rPr>
        <w:t>_____________________</w:t>
      </w:r>
    </w:p>
    <w:p w14:paraId="18EA346D" w14:textId="77777777" w:rsidR="00EC6710" w:rsidRPr="00EC6710" w:rsidRDefault="00EC6710" w:rsidP="00EC6710">
      <w:pPr>
        <w:suppressAutoHyphens w:val="0"/>
        <w:ind w:right="-210"/>
        <w:rPr>
          <w:rFonts w:ascii="Arial" w:hAnsi="Arial" w:cs="Arial"/>
          <w:i/>
          <w:sz w:val="22"/>
          <w:szCs w:val="22"/>
          <w:lang w:eastAsia="ro-RO" w:bidi="ar-SA"/>
        </w:rPr>
      </w:pPr>
      <w:r w:rsidRPr="00EC6710">
        <w:rPr>
          <w:rFonts w:ascii="Arial" w:hAnsi="Arial" w:cs="Arial"/>
          <w:i/>
          <w:sz w:val="22"/>
          <w:szCs w:val="22"/>
          <w:lang w:eastAsia="ro-RO" w:bidi="ar-SA"/>
        </w:rPr>
        <w:t xml:space="preserve">     (denumirea/numele)</w:t>
      </w:r>
    </w:p>
    <w:p w14:paraId="6BEA080C" w14:textId="77777777" w:rsidR="00EC6710" w:rsidRPr="00EC6710" w:rsidRDefault="00EC6710" w:rsidP="00EC6710">
      <w:pPr>
        <w:suppressAutoHyphens w:val="0"/>
        <w:jc w:val="both"/>
        <w:rPr>
          <w:rFonts w:ascii="Arial" w:hAnsi="Arial" w:cs="Arial"/>
          <w:sz w:val="22"/>
          <w:szCs w:val="22"/>
          <w:lang w:eastAsia="ro-RO" w:bidi="ar-SA"/>
        </w:rPr>
      </w:pPr>
    </w:p>
    <w:p w14:paraId="0C439505" w14:textId="77777777" w:rsidR="00EC6710" w:rsidRPr="00EC6710" w:rsidRDefault="00EC6710" w:rsidP="00EC6710">
      <w:pPr>
        <w:suppressAutoHyphens w:val="0"/>
        <w:jc w:val="both"/>
        <w:rPr>
          <w:rFonts w:ascii="Arial" w:hAnsi="Arial" w:cs="Arial"/>
          <w:sz w:val="22"/>
          <w:szCs w:val="22"/>
          <w:lang w:eastAsia="ro-RO" w:bidi="ar-SA"/>
        </w:rPr>
      </w:pPr>
    </w:p>
    <w:p w14:paraId="17B8A095" w14:textId="77777777" w:rsidR="00EC6710" w:rsidRPr="00EC6710" w:rsidRDefault="00EC6710" w:rsidP="00EC6710">
      <w:pPr>
        <w:suppressAutoHyphens w:val="0"/>
        <w:jc w:val="both"/>
        <w:rPr>
          <w:rFonts w:ascii="Arial" w:hAnsi="Arial" w:cs="Arial"/>
          <w:sz w:val="22"/>
          <w:szCs w:val="22"/>
          <w:lang w:eastAsia="ro-RO" w:bidi="ar-SA"/>
        </w:rPr>
      </w:pPr>
    </w:p>
    <w:p w14:paraId="20F53DB6" w14:textId="77777777" w:rsidR="00EC6710" w:rsidRPr="00EC6710" w:rsidRDefault="00EC6710" w:rsidP="00EC6710">
      <w:pPr>
        <w:suppressAutoHyphens w:val="0"/>
        <w:jc w:val="both"/>
        <w:rPr>
          <w:rFonts w:ascii="Arial" w:hAnsi="Arial" w:cs="Arial"/>
          <w:sz w:val="22"/>
          <w:szCs w:val="22"/>
          <w:lang w:eastAsia="ro-RO" w:bidi="ar-SA"/>
        </w:rPr>
      </w:pPr>
    </w:p>
    <w:p w14:paraId="7B4D30D3" w14:textId="77777777" w:rsidR="00EC6710" w:rsidRPr="00EC6710" w:rsidRDefault="00EC6710" w:rsidP="00EC6710">
      <w:pPr>
        <w:suppressAutoHyphens w:val="0"/>
        <w:jc w:val="center"/>
        <w:rPr>
          <w:rFonts w:ascii="Arial" w:hAnsi="Arial" w:cs="Arial"/>
          <w:sz w:val="22"/>
          <w:szCs w:val="22"/>
          <w:lang w:eastAsia="ro-RO" w:bidi="ar-SA"/>
        </w:rPr>
      </w:pPr>
      <w:bookmarkStart w:id="1" w:name="_Hlk108171311"/>
      <w:r w:rsidRPr="00EC6710">
        <w:rPr>
          <w:rFonts w:ascii="Arial" w:hAnsi="Arial" w:cs="Arial"/>
          <w:b/>
          <w:caps/>
          <w:sz w:val="22"/>
          <w:szCs w:val="22"/>
          <w:lang w:eastAsia="ro-RO" w:bidi="ar-SA"/>
        </w:rPr>
        <w:t>Declaraţie de acceptare a condiţiilor contractuale</w:t>
      </w:r>
    </w:p>
    <w:bookmarkEnd w:id="1"/>
    <w:p w14:paraId="5B571A51" w14:textId="77777777" w:rsidR="00EC6710" w:rsidRPr="00EC6710" w:rsidRDefault="00EC6710" w:rsidP="00EC6710">
      <w:pPr>
        <w:suppressAutoHyphens w:val="0"/>
        <w:ind w:right="1048"/>
        <w:jc w:val="right"/>
        <w:rPr>
          <w:rFonts w:ascii="Arial" w:eastAsia="MS Mincho" w:hAnsi="Arial" w:cs="Arial"/>
          <w:sz w:val="22"/>
          <w:szCs w:val="22"/>
          <w:lang w:eastAsia="ro-RO" w:bidi="ar-SA"/>
        </w:rPr>
      </w:pPr>
    </w:p>
    <w:p w14:paraId="37998572" w14:textId="77777777" w:rsidR="00EC6710" w:rsidRPr="00EC6710" w:rsidRDefault="00EC6710" w:rsidP="00EC6710">
      <w:pPr>
        <w:suppressAutoHyphens w:val="0"/>
        <w:spacing w:after="240"/>
        <w:jc w:val="both"/>
        <w:rPr>
          <w:rFonts w:ascii="Arial" w:hAnsi="Arial" w:cs="Arial"/>
          <w:sz w:val="22"/>
          <w:szCs w:val="22"/>
          <w:lang w:eastAsia="ro-RO" w:bidi="ar-SA"/>
        </w:rPr>
      </w:pPr>
    </w:p>
    <w:p w14:paraId="17A12F19" w14:textId="77777777" w:rsidR="00EC6710" w:rsidRPr="00EC6710" w:rsidRDefault="00EC6710" w:rsidP="00EC6710">
      <w:pPr>
        <w:suppressAutoHyphens w:val="0"/>
        <w:spacing w:line="360" w:lineRule="auto"/>
        <w:ind w:firstLine="720"/>
        <w:jc w:val="both"/>
        <w:rPr>
          <w:rFonts w:ascii="Arial" w:eastAsia="MS Mincho" w:hAnsi="Arial" w:cs="Arial"/>
          <w:sz w:val="22"/>
          <w:szCs w:val="22"/>
          <w:lang w:eastAsia="ro-RO" w:bidi="ar-SA"/>
        </w:rPr>
      </w:pPr>
      <w:r w:rsidRPr="00EC6710">
        <w:rPr>
          <w:rFonts w:ascii="Arial" w:eastAsia="MS Mincho" w:hAnsi="Arial" w:cs="Arial"/>
          <w:sz w:val="22"/>
          <w:szCs w:val="22"/>
          <w:lang w:eastAsia="ro-RO" w:bidi="ar-SA"/>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clauzele obligatorii menţionate în conţinutul acestuia. </w:t>
      </w:r>
    </w:p>
    <w:p w14:paraId="1D988CE7" w14:textId="77777777" w:rsidR="00EC6710" w:rsidRPr="00EC6710" w:rsidRDefault="00EC6710" w:rsidP="00EC6710">
      <w:pPr>
        <w:suppressAutoHyphens w:val="0"/>
        <w:jc w:val="both"/>
        <w:rPr>
          <w:rFonts w:ascii="Arial" w:eastAsia="MS Mincho" w:hAnsi="Arial" w:cs="Arial"/>
          <w:sz w:val="22"/>
          <w:szCs w:val="22"/>
          <w:lang w:eastAsia="ro-RO" w:bidi="ar-SA"/>
        </w:rPr>
      </w:pPr>
    </w:p>
    <w:p w14:paraId="006243F4" w14:textId="77777777" w:rsidR="00EC6710" w:rsidRPr="00EC6710" w:rsidRDefault="00EC6710" w:rsidP="00EC6710">
      <w:pPr>
        <w:suppressAutoHyphens w:val="0"/>
        <w:spacing w:before="240" w:line="240" w:lineRule="exact"/>
        <w:jc w:val="both"/>
        <w:rPr>
          <w:rFonts w:ascii="Arial" w:hAnsi="Arial" w:cs="Arial"/>
          <w:snapToGrid w:val="0"/>
          <w:sz w:val="22"/>
          <w:szCs w:val="22"/>
          <w:lang w:bidi="ar-SA"/>
        </w:rPr>
      </w:pPr>
    </w:p>
    <w:p w14:paraId="54D5866F" w14:textId="77777777" w:rsidR="00EC6710" w:rsidRPr="00EC6710" w:rsidRDefault="00EC6710" w:rsidP="00EC6710">
      <w:pPr>
        <w:suppressAutoHyphens w:val="0"/>
        <w:rPr>
          <w:rFonts w:ascii="Arial" w:hAnsi="Arial" w:cs="Arial"/>
          <w:sz w:val="22"/>
          <w:szCs w:val="22"/>
          <w:lang w:eastAsia="ro-RO" w:bidi="ar-SA"/>
        </w:rPr>
      </w:pPr>
    </w:p>
    <w:p w14:paraId="1E934345" w14:textId="77777777" w:rsidR="00EC6710" w:rsidRPr="00EC6710" w:rsidRDefault="00EC6710" w:rsidP="00EC6710">
      <w:pPr>
        <w:suppressAutoHyphens w:val="0"/>
        <w:rPr>
          <w:rFonts w:ascii="Arial" w:hAnsi="Arial" w:cs="Arial"/>
          <w:sz w:val="22"/>
          <w:szCs w:val="22"/>
          <w:lang w:eastAsia="ro-RO" w:bidi="ar-SA"/>
        </w:rPr>
      </w:pPr>
    </w:p>
    <w:p w14:paraId="128861FF" w14:textId="77777777" w:rsidR="00EC6710" w:rsidRPr="00EC6710" w:rsidRDefault="00EC6710" w:rsidP="00EC6710">
      <w:pPr>
        <w:suppressAutoHyphens w:val="0"/>
        <w:rPr>
          <w:rFonts w:ascii="Arial" w:hAnsi="Arial" w:cs="Arial"/>
          <w:sz w:val="22"/>
          <w:szCs w:val="22"/>
          <w:lang w:eastAsia="ro-RO" w:bidi="ar-SA"/>
        </w:rPr>
      </w:pPr>
    </w:p>
    <w:p w14:paraId="15242265" w14:textId="77777777" w:rsidR="00EC6710" w:rsidRPr="00EC6710" w:rsidRDefault="00EC6710" w:rsidP="00EC6710">
      <w:pPr>
        <w:suppressAutoHyphens w:val="0"/>
        <w:rPr>
          <w:rFonts w:ascii="Arial" w:eastAsia="MS Mincho" w:hAnsi="Arial" w:cs="Arial"/>
          <w:color w:val="000000"/>
          <w:sz w:val="22"/>
          <w:szCs w:val="22"/>
          <w:lang w:eastAsia="ro-RO" w:bidi="ar-SA"/>
        </w:rPr>
      </w:pPr>
      <w:r w:rsidRPr="00EC6710">
        <w:rPr>
          <w:rFonts w:ascii="Arial" w:hAnsi="Arial" w:cs="Arial"/>
          <w:sz w:val="22"/>
          <w:szCs w:val="22"/>
          <w:lang w:eastAsia="ro-RO" w:bidi="ar-SA"/>
        </w:rPr>
        <w:t xml:space="preserve">Data </w:t>
      </w:r>
      <w:r w:rsidRPr="00EC6710">
        <w:rPr>
          <w:rFonts w:ascii="Arial" w:eastAsia="MS Mincho" w:hAnsi="Arial" w:cs="Arial"/>
          <w:color w:val="000000"/>
          <w:sz w:val="22"/>
          <w:szCs w:val="22"/>
          <w:lang w:eastAsia="ro-RO" w:bidi="ar-SA"/>
        </w:rPr>
        <w:t>:[</w:t>
      </w:r>
      <w:r w:rsidRPr="00EC6710">
        <w:rPr>
          <w:rFonts w:ascii="Arial" w:eastAsia="MS Mincho" w:hAnsi="Arial" w:cs="Arial"/>
          <w:color w:val="000000"/>
          <w:sz w:val="22"/>
          <w:szCs w:val="22"/>
          <w:highlight w:val="lightGray"/>
          <w:lang w:eastAsia="ro-RO" w:bidi="ar-SA"/>
        </w:rPr>
        <w:t>ZZ.LL.AAAA</w:t>
      </w:r>
      <w:r w:rsidRPr="00EC6710">
        <w:rPr>
          <w:rFonts w:ascii="Arial" w:eastAsia="MS Mincho" w:hAnsi="Arial" w:cs="Arial"/>
          <w:color w:val="000000"/>
          <w:sz w:val="22"/>
          <w:szCs w:val="22"/>
          <w:lang w:eastAsia="ro-RO" w:bidi="ar-SA"/>
        </w:rPr>
        <w:t>]</w:t>
      </w:r>
    </w:p>
    <w:p w14:paraId="26483D5B" w14:textId="77777777" w:rsidR="00EC6710" w:rsidRPr="00EC6710" w:rsidRDefault="00EC6710" w:rsidP="00EC6710">
      <w:pPr>
        <w:suppressAutoHyphens w:val="0"/>
        <w:rPr>
          <w:rFonts w:ascii="Arial" w:hAnsi="Arial" w:cs="Arial"/>
          <w:sz w:val="22"/>
          <w:szCs w:val="22"/>
          <w:lang w:eastAsia="ro-RO" w:bidi="ar-SA"/>
        </w:rPr>
      </w:pPr>
      <w:r w:rsidRPr="00EC6710">
        <w:rPr>
          <w:rFonts w:ascii="Arial" w:hAnsi="Arial" w:cs="Arial"/>
          <w:sz w:val="22"/>
          <w:szCs w:val="22"/>
          <w:lang w:eastAsia="ro-RO" w:bidi="ar-SA"/>
        </w:rPr>
        <w:t>(numele şi prenume)____________________,</w:t>
      </w:r>
      <w:r w:rsidRPr="00EC6710">
        <w:rPr>
          <w:rFonts w:ascii="Arial" w:hAnsi="Arial" w:cs="Arial"/>
          <w:i/>
          <w:sz w:val="22"/>
          <w:szCs w:val="22"/>
          <w:lang w:eastAsia="ro-RO" w:bidi="ar-SA"/>
        </w:rPr>
        <w:t xml:space="preserve"> (semnătură şi ştampilă)</w:t>
      </w:r>
      <w:r w:rsidRPr="00EC6710">
        <w:rPr>
          <w:rFonts w:ascii="Arial" w:hAnsi="Arial" w:cs="Arial"/>
          <w:sz w:val="22"/>
          <w:szCs w:val="22"/>
          <w:lang w:eastAsia="ro-RO" w:bidi="ar-SA"/>
        </w:rPr>
        <w:t>, în calitate de __________________, legal autorizat sa semnez oferta pentru si in numele ____________________________________.</w:t>
      </w:r>
    </w:p>
    <w:p w14:paraId="3C669C88" w14:textId="77777777" w:rsidR="00EC6710" w:rsidRPr="00EC6710" w:rsidRDefault="00EC6710" w:rsidP="00EC6710">
      <w:pPr>
        <w:suppressAutoHyphens w:val="0"/>
        <w:rPr>
          <w:rFonts w:ascii="Arial" w:hAnsi="Arial" w:cs="Arial"/>
          <w:i/>
          <w:sz w:val="22"/>
          <w:szCs w:val="22"/>
          <w:lang w:eastAsia="ro-RO" w:bidi="ar-SA"/>
        </w:rPr>
      </w:pPr>
      <w:r w:rsidRPr="00EC6710">
        <w:rPr>
          <w:rFonts w:ascii="Arial" w:hAnsi="Arial" w:cs="Arial"/>
          <w:sz w:val="22"/>
          <w:szCs w:val="22"/>
          <w:lang w:eastAsia="ro-RO" w:bidi="ar-SA"/>
        </w:rPr>
        <w:t xml:space="preserve">                                                       </w:t>
      </w:r>
      <w:r w:rsidRPr="00EC6710">
        <w:rPr>
          <w:rFonts w:ascii="Arial" w:hAnsi="Arial" w:cs="Arial"/>
          <w:i/>
          <w:sz w:val="22"/>
          <w:szCs w:val="22"/>
          <w:lang w:eastAsia="ro-RO" w:bidi="ar-SA"/>
        </w:rPr>
        <w:t>(denumire/nume operator economic)</w:t>
      </w:r>
    </w:p>
    <w:p w14:paraId="478FEA64" w14:textId="77777777" w:rsidR="00EC6710" w:rsidRPr="00EC6710" w:rsidRDefault="00EC6710" w:rsidP="00EC6710">
      <w:pPr>
        <w:suppressAutoHyphens w:val="0"/>
        <w:jc w:val="both"/>
        <w:rPr>
          <w:rFonts w:ascii="Arial" w:hAnsi="Arial" w:cs="Arial"/>
          <w:sz w:val="22"/>
          <w:szCs w:val="22"/>
          <w:lang w:eastAsia="ro-RO" w:bidi="ar-SA"/>
        </w:rPr>
      </w:pPr>
    </w:p>
    <w:p w14:paraId="771FE820" w14:textId="77777777" w:rsidR="00EC6710" w:rsidRPr="00EC6710" w:rsidRDefault="00EC6710" w:rsidP="00EC6710">
      <w:pPr>
        <w:suppressAutoHyphens w:val="0"/>
        <w:jc w:val="both"/>
        <w:rPr>
          <w:rFonts w:ascii="Arial" w:hAnsi="Arial" w:cs="Arial"/>
          <w:sz w:val="22"/>
          <w:szCs w:val="22"/>
          <w:lang w:eastAsia="ro-RO" w:bidi="ar-SA"/>
        </w:rPr>
      </w:pPr>
    </w:p>
    <w:p w14:paraId="1E18FFC0" w14:textId="77777777" w:rsidR="00EC6710" w:rsidRPr="00EC6710" w:rsidRDefault="00EC6710" w:rsidP="00EC6710">
      <w:pPr>
        <w:widowControl w:val="0"/>
        <w:tabs>
          <w:tab w:val="left" w:pos="1985"/>
        </w:tabs>
        <w:suppressAutoHyphens w:val="0"/>
        <w:spacing w:after="480"/>
        <w:outlineLvl w:val="0"/>
        <w:rPr>
          <w:rFonts w:ascii="Trebuchet MS" w:hAnsi="Trebuchet MS" w:cs="Arial"/>
          <w:b/>
          <w:bCs/>
          <w:caps/>
          <w:lang w:bidi="ar-SA"/>
        </w:rPr>
      </w:pPr>
    </w:p>
    <w:p w14:paraId="4018206C" w14:textId="77777777" w:rsidR="00EC6710" w:rsidRDefault="00EC6710">
      <w:pPr>
        <w:ind w:left="360"/>
        <w:jc w:val="both"/>
      </w:pPr>
    </w:p>
    <w:p w14:paraId="78A0A77F" w14:textId="77777777" w:rsidR="00EC6710" w:rsidRDefault="00EC6710">
      <w:pPr>
        <w:ind w:left="360"/>
        <w:jc w:val="both"/>
      </w:pPr>
    </w:p>
    <w:p w14:paraId="4646B24A" w14:textId="77777777" w:rsidR="00EC6710" w:rsidRDefault="00EC6710">
      <w:pPr>
        <w:ind w:left="360"/>
        <w:jc w:val="both"/>
      </w:pPr>
    </w:p>
    <w:p w14:paraId="2132A42A" w14:textId="77777777" w:rsidR="00EC6710" w:rsidRDefault="00EC6710">
      <w:pPr>
        <w:ind w:left="360"/>
        <w:jc w:val="both"/>
      </w:pPr>
    </w:p>
    <w:p w14:paraId="2ED0AC96" w14:textId="77777777" w:rsidR="00EC6710" w:rsidRDefault="00EC6710">
      <w:pPr>
        <w:ind w:left="360"/>
        <w:jc w:val="both"/>
      </w:pPr>
    </w:p>
    <w:p w14:paraId="1679BB5B" w14:textId="77777777" w:rsidR="00EC6710" w:rsidRDefault="00EC6710">
      <w:pPr>
        <w:ind w:left="360"/>
        <w:jc w:val="both"/>
      </w:pPr>
    </w:p>
    <w:p w14:paraId="571542C3" w14:textId="77777777" w:rsidR="00EC6710" w:rsidRDefault="00EC6710">
      <w:pPr>
        <w:ind w:left="360"/>
        <w:jc w:val="both"/>
      </w:pPr>
    </w:p>
    <w:sectPr w:rsidR="00EC6710">
      <w:footnotePr>
        <w:pos w:val="beneathText"/>
      </w:footnotePr>
      <w:pgSz w:w="11906" w:h="16838"/>
      <w:pgMar w:top="851" w:right="505" w:bottom="567"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5CE8" w14:textId="77777777" w:rsidR="00DB0403" w:rsidRDefault="00DB0403" w:rsidP="00D13173">
      <w:r>
        <w:separator/>
      </w:r>
    </w:p>
  </w:endnote>
  <w:endnote w:type="continuationSeparator" w:id="0">
    <w:p w14:paraId="634AE123" w14:textId="77777777" w:rsidR="00DB0403" w:rsidRDefault="00DB0403" w:rsidP="00D1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 Mincho Light J">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TimesNewRomanPS-Bold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FC7D" w14:textId="77777777" w:rsidR="00DB0403" w:rsidRDefault="00DB0403" w:rsidP="00D13173">
      <w:r>
        <w:separator/>
      </w:r>
    </w:p>
  </w:footnote>
  <w:footnote w:type="continuationSeparator" w:id="0">
    <w:p w14:paraId="200D11E5" w14:textId="77777777" w:rsidR="00DB0403" w:rsidRDefault="00DB0403" w:rsidP="00D13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2"/>
      <w:numFmt w:val="lowerLetter"/>
      <w:lvlText w:val="%1)"/>
      <w:lvlJc w:val="left"/>
      <w:pPr>
        <w:tabs>
          <w:tab w:val="num" w:pos="720"/>
        </w:tabs>
        <w:ind w:left="72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3" w15:restartNumberingAfterBreak="0">
    <w:nsid w:val="00000005"/>
    <w:multiLevelType w:val="multilevel"/>
    <w:tmpl w:val="00000005"/>
    <w:lvl w:ilvl="0">
      <w:start w:val="1"/>
      <w:numFmt w:val="lowerLetter"/>
      <w:lvlText w:val="%1)"/>
      <w:lvlJc w:val="left"/>
      <w:pPr>
        <w:tabs>
          <w:tab w:val="left" w:pos="680"/>
        </w:tabs>
        <w:ind w:left="680" w:hanging="3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left" w:pos="0"/>
        </w:tabs>
        <w:ind w:left="720" w:hanging="360"/>
      </w:pPr>
      <w:rPr>
        <w:rFonts w:ascii="Times New Roman" w:hAnsi="Times New Roman" w:cs="Times New Roman" w:hint="default"/>
        <w:b/>
      </w:rPr>
    </w:lvl>
    <w:lvl w:ilvl="1">
      <w:start w:val="1"/>
      <w:numFmt w:val="lowerLetter"/>
      <w:lvlText w:val="%2."/>
      <w:lvlJc w:val="left"/>
      <w:pPr>
        <w:tabs>
          <w:tab w:val="left" w:pos="0"/>
        </w:tabs>
        <w:ind w:left="1440" w:hanging="360"/>
      </w:pPr>
    </w:lvl>
    <w:lvl w:ilvl="2">
      <w:start w:val="1"/>
      <w:numFmt w:val="lowerRoman"/>
      <w:lvlText w:val="%3."/>
      <w:lvlJc w:val="lef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lef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left"/>
      <w:pPr>
        <w:tabs>
          <w:tab w:val="left" w:pos="0"/>
        </w:tabs>
        <w:ind w:left="6480" w:hanging="180"/>
      </w:pPr>
    </w:lvl>
  </w:abstractNum>
  <w:abstractNum w:abstractNumId="5"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57021827">
    <w:abstractNumId w:val="0"/>
  </w:num>
  <w:num w:numId="2" w16cid:durableId="1497113358">
    <w:abstractNumId w:val="1"/>
  </w:num>
  <w:num w:numId="3" w16cid:durableId="287126438">
    <w:abstractNumId w:val="2"/>
  </w:num>
  <w:num w:numId="4" w16cid:durableId="765884451">
    <w:abstractNumId w:val="5"/>
  </w:num>
  <w:num w:numId="5" w16cid:durableId="434905964">
    <w:abstractNumId w:val="4"/>
  </w:num>
  <w:num w:numId="6" w16cid:durableId="28397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A0"/>
    <w:rsid w:val="000740DB"/>
    <w:rsid w:val="0007631C"/>
    <w:rsid w:val="000A2547"/>
    <w:rsid w:val="00187088"/>
    <w:rsid w:val="00192550"/>
    <w:rsid w:val="001A7EC0"/>
    <w:rsid w:val="0021153F"/>
    <w:rsid w:val="00236363"/>
    <w:rsid w:val="00240629"/>
    <w:rsid w:val="00297782"/>
    <w:rsid w:val="002E2E6C"/>
    <w:rsid w:val="00316C0D"/>
    <w:rsid w:val="003354AC"/>
    <w:rsid w:val="00365733"/>
    <w:rsid w:val="00365B50"/>
    <w:rsid w:val="00367167"/>
    <w:rsid w:val="003F0523"/>
    <w:rsid w:val="004307F5"/>
    <w:rsid w:val="004322C0"/>
    <w:rsid w:val="00442BB3"/>
    <w:rsid w:val="00492436"/>
    <w:rsid w:val="00492834"/>
    <w:rsid w:val="00532729"/>
    <w:rsid w:val="005601A0"/>
    <w:rsid w:val="005745CA"/>
    <w:rsid w:val="00593E7D"/>
    <w:rsid w:val="005C4F8C"/>
    <w:rsid w:val="005E3446"/>
    <w:rsid w:val="006A1EE2"/>
    <w:rsid w:val="006C45F0"/>
    <w:rsid w:val="006E23A7"/>
    <w:rsid w:val="006F1EC3"/>
    <w:rsid w:val="00721D72"/>
    <w:rsid w:val="007A1F6E"/>
    <w:rsid w:val="007C05AE"/>
    <w:rsid w:val="007C605D"/>
    <w:rsid w:val="007C6AB6"/>
    <w:rsid w:val="007F6FF5"/>
    <w:rsid w:val="00810B51"/>
    <w:rsid w:val="008C2B0A"/>
    <w:rsid w:val="00913A39"/>
    <w:rsid w:val="00925495"/>
    <w:rsid w:val="00926A70"/>
    <w:rsid w:val="00944258"/>
    <w:rsid w:val="00965AA2"/>
    <w:rsid w:val="00965E98"/>
    <w:rsid w:val="00976261"/>
    <w:rsid w:val="00987898"/>
    <w:rsid w:val="009C0BE9"/>
    <w:rsid w:val="009C6204"/>
    <w:rsid w:val="009D7DEC"/>
    <w:rsid w:val="00A031B8"/>
    <w:rsid w:val="00A237E0"/>
    <w:rsid w:val="00A304AA"/>
    <w:rsid w:val="00A708A7"/>
    <w:rsid w:val="00A75388"/>
    <w:rsid w:val="00AA4A5E"/>
    <w:rsid w:val="00B0025C"/>
    <w:rsid w:val="00B43F72"/>
    <w:rsid w:val="00B45989"/>
    <w:rsid w:val="00B5556C"/>
    <w:rsid w:val="00C27877"/>
    <w:rsid w:val="00C45BD3"/>
    <w:rsid w:val="00C471B6"/>
    <w:rsid w:val="00C569F0"/>
    <w:rsid w:val="00C67D43"/>
    <w:rsid w:val="00C91E46"/>
    <w:rsid w:val="00D13173"/>
    <w:rsid w:val="00D25E9E"/>
    <w:rsid w:val="00D26FDC"/>
    <w:rsid w:val="00D532C5"/>
    <w:rsid w:val="00DB0403"/>
    <w:rsid w:val="00E14149"/>
    <w:rsid w:val="00E52AFF"/>
    <w:rsid w:val="00EC6710"/>
    <w:rsid w:val="00ED1A10"/>
    <w:rsid w:val="00F2234E"/>
    <w:rsid w:val="00F83F38"/>
    <w:rsid w:val="00FB1B3A"/>
    <w:rsid w:val="00FB26AB"/>
    <w:rsid w:val="5CF4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4426DC"/>
  <w15:docId w15:val="{B7F96D3D-97BC-46B2-85A4-D2E24D5E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6" w:qFormat="1"/>
    <w:lsdException w:name="heading 1" w:uiPriority="6" w:qFormat="1"/>
    <w:lsdException w:name="heading 2" w:uiPriority="6"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List" w:uiPriority="7"/>
    <w:lsdException w:name="Title" w:qFormat="1"/>
    <w:lsdException w:name="Default Paragraph Font" w:semiHidden="1"/>
    <w:lsdException w:name="Body Text" w:uiPriority="7"/>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pPr>
      <w:suppressAutoHyphens/>
    </w:pPr>
    <w:rPr>
      <w:rFonts w:cs="Arial Unicode MS"/>
      <w:sz w:val="24"/>
      <w:szCs w:val="24"/>
      <w:lang w:val="ro-RO" w:bidi="en-US"/>
    </w:rPr>
  </w:style>
  <w:style w:type="paragraph" w:styleId="Heading1">
    <w:name w:val="heading 1"/>
    <w:basedOn w:val="Normal"/>
    <w:next w:val="Normal"/>
    <w:uiPriority w:val="6"/>
    <w:qFormat/>
    <w:pPr>
      <w:keepNext/>
      <w:outlineLvl w:val="0"/>
    </w:pPr>
    <w:rPr>
      <w:sz w:val="28"/>
    </w:rPr>
  </w:style>
  <w:style w:type="paragraph" w:styleId="Heading2">
    <w:name w:val="heading 2"/>
    <w:basedOn w:val="Normal"/>
    <w:next w:val="Normal"/>
    <w:uiPriority w:val="6"/>
    <w:qFormat/>
    <w:pPr>
      <w:keepNext/>
      <w:numPr>
        <w:ilvl w:val="1"/>
        <w:numId w:val="1"/>
      </w:numPr>
      <w:tabs>
        <w:tab w:val="left" w:pos="0"/>
      </w:tab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7"/>
    <w:pPr>
      <w:jc w:val="both"/>
    </w:pPr>
    <w:rPr>
      <w:sz w:val="28"/>
    </w:rPr>
  </w:style>
  <w:style w:type="paragraph" w:styleId="List">
    <w:name w:val="List"/>
    <w:basedOn w:val="BodyText"/>
    <w:uiPriority w:val="7"/>
    <w:rPr>
      <w:rFonts w:cs="Times New Roman"/>
    </w:rPr>
  </w:style>
  <w:style w:type="character" w:customStyle="1" w:styleId="WW8Num1z0">
    <w:name w:val="WW8Num1z0"/>
    <w:uiPriority w:val="3"/>
  </w:style>
  <w:style w:type="character" w:customStyle="1" w:styleId="WW8Num1z1">
    <w:name w:val="WW8Num1z1"/>
    <w:uiPriority w:val="3"/>
  </w:style>
  <w:style w:type="character" w:customStyle="1" w:styleId="WW8Num1z2">
    <w:name w:val="WW8Num1z2"/>
    <w:uiPriority w:val="3"/>
  </w:style>
  <w:style w:type="character" w:customStyle="1" w:styleId="WW8Num1z3">
    <w:name w:val="WW8Num1z3"/>
    <w:uiPriority w:val="3"/>
  </w:style>
  <w:style w:type="character" w:customStyle="1" w:styleId="WW8Num1z4">
    <w:name w:val="WW8Num1z4"/>
    <w:uiPriority w:val="3"/>
  </w:style>
  <w:style w:type="character" w:customStyle="1" w:styleId="WW8Num1z5">
    <w:name w:val="WW8Num1z5"/>
    <w:uiPriority w:val="3"/>
  </w:style>
  <w:style w:type="character" w:customStyle="1" w:styleId="WW8Num1z6">
    <w:name w:val="WW8Num1z6"/>
    <w:uiPriority w:val="3"/>
  </w:style>
  <w:style w:type="character" w:customStyle="1" w:styleId="WW8Num1z7">
    <w:name w:val="WW8Num1z7"/>
    <w:uiPriority w:val="3"/>
  </w:style>
  <w:style w:type="character" w:customStyle="1" w:styleId="WW8Num1z8">
    <w:name w:val="WW8Num1z8"/>
    <w:uiPriority w:val="3"/>
  </w:style>
  <w:style w:type="character" w:customStyle="1" w:styleId="WW8Num2z0">
    <w:name w:val="WW8Num2z0"/>
    <w:uiPriority w:val="3"/>
  </w:style>
  <w:style w:type="character" w:customStyle="1" w:styleId="DefaultParagraphFont1">
    <w:name w:val="Default Paragraph Font1"/>
    <w:uiPriority w:val="6"/>
  </w:style>
  <w:style w:type="character" w:customStyle="1" w:styleId="WW8Num2z1">
    <w:name w:val="WW8Num2z1"/>
    <w:uiPriority w:val="3"/>
  </w:style>
  <w:style w:type="character" w:customStyle="1" w:styleId="WW8Num2z2">
    <w:name w:val="WW8Num2z2"/>
    <w:uiPriority w:val="3"/>
  </w:style>
  <w:style w:type="character" w:customStyle="1" w:styleId="WW8Num2z3">
    <w:name w:val="WW8Num2z3"/>
    <w:uiPriority w:val="3"/>
  </w:style>
  <w:style w:type="character" w:customStyle="1" w:styleId="WW8Num2z4">
    <w:name w:val="WW8Num2z4"/>
    <w:uiPriority w:val="3"/>
  </w:style>
  <w:style w:type="character" w:customStyle="1" w:styleId="WW8Num2z5">
    <w:name w:val="WW8Num2z5"/>
    <w:uiPriority w:val="3"/>
  </w:style>
  <w:style w:type="character" w:customStyle="1" w:styleId="WW8Num2z6">
    <w:name w:val="WW8Num2z6"/>
    <w:uiPriority w:val="3"/>
  </w:style>
  <w:style w:type="character" w:customStyle="1" w:styleId="WW8Num2z7">
    <w:name w:val="WW8Num2z7"/>
    <w:uiPriority w:val="3"/>
  </w:style>
  <w:style w:type="character" w:customStyle="1" w:styleId="WW8Num2z8">
    <w:name w:val="WW8Num2z8"/>
    <w:uiPriority w:val="3"/>
  </w:style>
  <w:style w:type="character" w:customStyle="1" w:styleId="WW8Num3z0">
    <w:name w:val="WW8Num3z0"/>
    <w:uiPriority w:val="3"/>
  </w:style>
  <w:style w:type="character" w:customStyle="1" w:styleId="WW8Num3z1">
    <w:name w:val="WW8Num3z1"/>
    <w:uiPriority w:val="3"/>
  </w:style>
  <w:style w:type="character" w:customStyle="1" w:styleId="WW8Num3z2">
    <w:name w:val="WW8Num3z2"/>
    <w:uiPriority w:val="3"/>
  </w:style>
  <w:style w:type="character" w:customStyle="1" w:styleId="WW8Num3z3">
    <w:name w:val="WW8Num3z3"/>
    <w:uiPriority w:val="3"/>
  </w:style>
  <w:style w:type="character" w:customStyle="1" w:styleId="WW8Num3z4">
    <w:name w:val="WW8Num3z4"/>
    <w:uiPriority w:val="3"/>
  </w:style>
  <w:style w:type="character" w:customStyle="1" w:styleId="WW8Num3z5">
    <w:name w:val="WW8Num3z5"/>
    <w:uiPriority w:val="3"/>
  </w:style>
  <w:style w:type="character" w:customStyle="1" w:styleId="WW8Num3z6">
    <w:name w:val="WW8Num3z6"/>
    <w:uiPriority w:val="3"/>
  </w:style>
  <w:style w:type="character" w:customStyle="1" w:styleId="WW8Num3z7">
    <w:name w:val="WW8Num3z7"/>
    <w:uiPriority w:val="3"/>
  </w:style>
  <w:style w:type="character" w:customStyle="1" w:styleId="WW8Num3z8">
    <w:name w:val="WW8Num3z8"/>
    <w:uiPriority w:val="3"/>
  </w:style>
  <w:style w:type="character" w:customStyle="1" w:styleId="WW8Num4z0">
    <w:name w:val="WW8Num4z0"/>
    <w:uiPriority w:val="3"/>
    <w:rPr>
      <w:rFonts w:ascii="Times New Roman" w:eastAsia="Times New Roman" w:hAnsi="Times New Roman" w:cs="Times New Roman" w:hint="default"/>
    </w:rPr>
  </w:style>
  <w:style w:type="character" w:customStyle="1" w:styleId="WW8Num4z1">
    <w:name w:val="WW8Num4z1"/>
    <w:uiPriority w:val="3"/>
    <w:rPr>
      <w:rFonts w:ascii="Courier New" w:hAnsi="Courier New" w:cs="Courier New" w:hint="default"/>
    </w:rPr>
  </w:style>
  <w:style w:type="character" w:customStyle="1" w:styleId="WW8Num4z2">
    <w:name w:val="WW8Num4z2"/>
    <w:uiPriority w:val="3"/>
    <w:rPr>
      <w:rFonts w:ascii="Wingdings" w:hAnsi="Wingdings" w:cs="Wingdings" w:hint="default"/>
    </w:rPr>
  </w:style>
  <w:style w:type="character" w:customStyle="1" w:styleId="WW8Num4z3">
    <w:name w:val="WW8Num4z3"/>
    <w:uiPriority w:val="3"/>
    <w:rPr>
      <w:rFonts w:ascii="Symbol" w:hAnsi="Symbol" w:cs="Symbol" w:hint="default"/>
    </w:rPr>
  </w:style>
  <w:style w:type="character" w:customStyle="1" w:styleId="WW8Num5z0">
    <w:name w:val="WW8Num5z0"/>
    <w:uiPriority w:val="3"/>
    <w:rPr>
      <w:rFonts w:hint="default"/>
    </w:rPr>
  </w:style>
  <w:style w:type="character" w:customStyle="1" w:styleId="WW8Num5z1">
    <w:name w:val="WW8Num5z1"/>
    <w:uiPriority w:val="3"/>
  </w:style>
  <w:style w:type="character" w:customStyle="1" w:styleId="WW8Num5z2">
    <w:name w:val="WW8Num5z2"/>
    <w:uiPriority w:val="3"/>
  </w:style>
  <w:style w:type="character" w:customStyle="1" w:styleId="WW8Num5z3">
    <w:name w:val="WW8Num5z3"/>
    <w:uiPriority w:val="3"/>
  </w:style>
  <w:style w:type="character" w:customStyle="1" w:styleId="WW8Num5z4">
    <w:name w:val="WW8Num5z4"/>
    <w:uiPriority w:val="3"/>
  </w:style>
  <w:style w:type="character" w:customStyle="1" w:styleId="WW8Num5z5">
    <w:name w:val="WW8Num5z5"/>
    <w:uiPriority w:val="3"/>
  </w:style>
  <w:style w:type="character" w:customStyle="1" w:styleId="WW8Num5z6">
    <w:name w:val="WW8Num5z6"/>
    <w:uiPriority w:val="3"/>
  </w:style>
  <w:style w:type="character" w:customStyle="1" w:styleId="WW8Num5z7">
    <w:name w:val="WW8Num5z7"/>
    <w:uiPriority w:val="3"/>
  </w:style>
  <w:style w:type="character" w:customStyle="1" w:styleId="WW8Num5z8">
    <w:name w:val="WW8Num5z8"/>
    <w:uiPriority w:val="3"/>
  </w:style>
  <w:style w:type="character" w:customStyle="1" w:styleId="WW8Num6z0">
    <w:name w:val="WW8Num6z0"/>
    <w:uiPriority w:val="3"/>
    <w:rPr>
      <w:rFonts w:hint="default"/>
    </w:rPr>
  </w:style>
  <w:style w:type="character" w:customStyle="1" w:styleId="WW8Num6z1">
    <w:name w:val="WW8Num6z1"/>
    <w:uiPriority w:val="3"/>
  </w:style>
  <w:style w:type="character" w:customStyle="1" w:styleId="WW8Num6z2">
    <w:name w:val="WW8Num6z2"/>
    <w:uiPriority w:val="3"/>
  </w:style>
  <w:style w:type="character" w:customStyle="1" w:styleId="WW8Num6z3">
    <w:name w:val="WW8Num6z3"/>
    <w:uiPriority w:val="3"/>
  </w:style>
  <w:style w:type="character" w:customStyle="1" w:styleId="WW8Num6z4">
    <w:name w:val="WW8Num6z4"/>
    <w:uiPriority w:val="3"/>
  </w:style>
  <w:style w:type="character" w:customStyle="1" w:styleId="WW8Num6z5">
    <w:name w:val="WW8Num6z5"/>
    <w:uiPriority w:val="3"/>
  </w:style>
  <w:style w:type="character" w:customStyle="1" w:styleId="WW8Num6z6">
    <w:name w:val="WW8Num6z6"/>
    <w:uiPriority w:val="3"/>
  </w:style>
  <w:style w:type="character" w:customStyle="1" w:styleId="WW8Num6z7">
    <w:name w:val="WW8Num6z7"/>
    <w:uiPriority w:val="3"/>
  </w:style>
  <w:style w:type="character" w:customStyle="1" w:styleId="WW8Num6z8">
    <w:name w:val="WW8Num6z8"/>
    <w:uiPriority w:val="3"/>
  </w:style>
  <w:style w:type="character" w:customStyle="1" w:styleId="WW-DefaultParagraphFont">
    <w:name w:val="WW-Default Paragraph Font"/>
    <w:uiPriority w:val="2"/>
  </w:style>
  <w:style w:type="character" w:customStyle="1" w:styleId="FootnoteCharacters">
    <w:name w:val="Footnote Characters"/>
    <w:uiPriority w:val="6"/>
  </w:style>
  <w:style w:type="character" w:customStyle="1" w:styleId="EndnoteCharacters">
    <w:name w:val="Endnote Characters"/>
    <w:uiPriority w:val="6"/>
  </w:style>
  <w:style w:type="character" w:customStyle="1" w:styleId="WW-Fontdeparagrafimplicit">
    <w:name w:val="WW-Font de paragraf implicit"/>
    <w:uiPriority w:val="2"/>
  </w:style>
  <w:style w:type="paragraph" w:customStyle="1" w:styleId="Heading">
    <w:name w:val="Heading"/>
    <w:basedOn w:val="Normal"/>
    <w:next w:val="BodyText"/>
    <w:uiPriority w:val="6"/>
    <w:pPr>
      <w:keepNext/>
      <w:spacing w:before="240" w:after="120"/>
    </w:pPr>
    <w:rPr>
      <w:rFonts w:eastAsia="HG Mincho Light J"/>
      <w:sz w:val="28"/>
      <w:szCs w:val="28"/>
    </w:rPr>
  </w:style>
  <w:style w:type="paragraph" w:customStyle="1" w:styleId="Caption1">
    <w:name w:val="Caption1"/>
    <w:basedOn w:val="Normal"/>
    <w:uiPriority w:val="7"/>
    <w:pPr>
      <w:suppressLineNumbers/>
      <w:spacing w:before="120" w:after="120"/>
    </w:pPr>
    <w:rPr>
      <w:rFonts w:cs="Times New Roman"/>
      <w:i/>
      <w:iCs/>
      <w:sz w:val="20"/>
      <w:szCs w:val="20"/>
    </w:rPr>
  </w:style>
  <w:style w:type="paragraph" w:customStyle="1" w:styleId="Index">
    <w:name w:val="Index"/>
    <w:basedOn w:val="Normal"/>
    <w:uiPriority w:val="6"/>
    <w:pPr>
      <w:suppressLineNumbers/>
    </w:pPr>
    <w:rPr>
      <w:rFonts w:cs="Times New Roman"/>
    </w:rPr>
  </w:style>
  <w:style w:type="paragraph" w:customStyle="1" w:styleId="NormalWeb1">
    <w:name w:val="Normal (Web)1"/>
    <w:basedOn w:val="Normal"/>
    <w:uiPriority w:val="7"/>
    <w:pPr>
      <w:suppressAutoHyphens w:val="0"/>
      <w:spacing w:before="100" w:after="119"/>
    </w:pPr>
    <w:rPr>
      <w:rFonts w:cs="Times New Roman"/>
      <w:lang w:val="en-US" w:eastAsia="ar-SA" w:bidi="ar-SA"/>
    </w:rPr>
  </w:style>
  <w:style w:type="paragraph" w:styleId="ListParagraph">
    <w:name w:val="List Paragraph"/>
    <w:basedOn w:val="Normal"/>
    <w:uiPriority w:val="99"/>
    <w:qFormat/>
    <w:rsid w:val="006C45F0"/>
    <w:pPr>
      <w:ind w:left="720"/>
    </w:pPr>
  </w:style>
  <w:style w:type="character" w:styleId="FootnoteReference">
    <w:name w:val="footnote reference"/>
    <w:qFormat/>
    <w:rsid w:val="00D13173"/>
    <w:rPr>
      <w:vertAlign w:val="superscript"/>
    </w:rPr>
  </w:style>
  <w:style w:type="paragraph" w:styleId="BodyTextIndent">
    <w:name w:val="Body Text Indent"/>
    <w:basedOn w:val="Normal"/>
    <w:link w:val="BodyTextIndentChar"/>
    <w:rsid w:val="00D13173"/>
    <w:pPr>
      <w:spacing w:after="120"/>
      <w:ind w:left="283"/>
    </w:pPr>
  </w:style>
  <w:style w:type="character" w:customStyle="1" w:styleId="BodyTextIndentChar">
    <w:name w:val="Body Text Indent Char"/>
    <w:link w:val="BodyTextIndent"/>
    <w:rsid w:val="00D13173"/>
    <w:rPr>
      <w:rFonts w:cs="Arial Unicode MS"/>
      <w:sz w:val="24"/>
      <w:szCs w:val="24"/>
      <w:lang w:val="ro-RO" w:bidi="en-US"/>
    </w:rPr>
  </w:style>
  <w:style w:type="paragraph" w:styleId="FootnoteText">
    <w:name w:val="footnote text"/>
    <w:basedOn w:val="Normal"/>
    <w:link w:val="FootnoteTextChar"/>
    <w:rsid w:val="0007631C"/>
    <w:pPr>
      <w:suppressAutoHyphens w:val="0"/>
    </w:pPr>
    <w:rPr>
      <w:rFonts w:ascii="Calibri" w:hAnsi="Calibri" w:cs="Times New Roman"/>
      <w:sz w:val="20"/>
      <w:szCs w:val="20"/>
      <w:lang w:val="en-US" w:bidi="ar-SA"/>
    </w:rPr>
  </w:style>
  <w:style w:type="character" w:customStyle="1" w:styleId="FootnoteTextChar">
    <w:name w:val="Footnote Text Char"/>
    <w:link w:val="FootnoteText"/>
    <w:rsid w:val="0007631C"/>
    <w:rPr>
      <w:rFonts w:ascii="Calibri" w:hAnsi="Calibri"/>
    </w:rPr>
  </w:style>
  <w:style w:type="paragraph" w:customStyle="1" w:styleId="Standard">
    <w:name w:val="Standard"/>
    <w:rsid w:val="00B0025C"/>
    <w:pPr>
      <w:widowControl w:val="0"/>
      <w:suppressAutoHyphens/>
      <w:textAlignment w:val="baseline"/>
    </w:pPr>
    <w:rPr>
      <w:rFonts w:eastAsia="HG Mincho Light J" w:cs="Arial Unicode MS"/>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11</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Zamfir</dc:creator>
  <cp:keywords/>
  <dc:description/>
  <cp:lastModifiedBy>Laurentiu</cp:lastModifiedBy>
  <cp:revision>5</cp:revision>
  <cp:lastPrinted>2025-03-06T09:23:00Z</cp:lastPrinted>
  <dcterms:created xsi:type="dcterms:W3CDTF">2026-03-26T09:01:00Z</dcterms:created>
  <dcterms:modified xsi:type="dcterms:W3CDTF">2026-04-07T10:03:00Z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