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0F28" w14:textId="77777777" w:rsidR="00F40126" w:rsidRPr="0035585B" w:rsidRDefault="00F40126" w:rsidP="00FA1991">
      <w:pPr>
        <w:pStyle w:val="Title"/>
        <w:widowControl w:val="0"/>
        <w:spacing w:before="0" w:after="0"/>
        <w:jc w:val="left"/>
        <w:rPr>
          <w:rFonts w:ascii="Open Sans" w:hAnsi="Open Sans" w:cs="Open Sans"/>
          <w:i/>
          <w:sz w:val="22"/>
          <w:szCs w:val="22"/>
          <w:lang w:val="ro-RO"/>
        </w:rPr>
      </w:pPr>
    </w:p>
    <w:p w14:paraId="5A4D40A8" w14:textId="60C6E0D1" w:rsidR="00F40126" w:rsidRPr="0035585B" w:rsidRDefault="0035585B">
      <w:pPr>
        <w:jc w:val="right"/>
        <w:rPr>
          <w:rStyle w:val="PageNumber"/>
          <w:rFonts w:ascii="Open Sans" w:hAnsi="Open Sans" w:cs="Open Sans"/>
          <w:b/>
          <w:i/>
          <w:sz w:val="22"/>
          <w:szCs w:val="22"/>
        </w:rPr>
      </w:pPr>
      <w:bookmarkStart w:id="0" w:name="_Hlk182915762"/>
      <w:r w:rsidRPr="0035585B">
        <w:rPr>
          <w:rFonts w:ascii="Open Sans" w:eastAsiaTheme="minorHAnsi" w:hAnsi="Open Sans" w:cs="Open Sans"/>
          <w:b/>
          <w:i/>
          <w:iCs/>
          <w:sz w:val="22"/>
          <w:szCs w:val="22"/>
        </w:rPr>
        <w:t>Formularul nr.</w:t>
      </w:r>
      <w:r w:rsidR="00AA56EA" w:rsidRPr="0035585B">
        <w:rPr>
          <w:rStyle w:val="PageNumber"/>
          <w:rFonts w:ascii="Open Sans" w:hAnsi="Open Sans" w:cs="Open Sans"/>
          <w:b/>
          <w:i/>
          <w:sz w:val="22"/>
          <w:szCs w:val="22"/>
        </w:rPr>
        <w:t xml:space="preserve"> </w:t>
      </w:r>
      <w:r w:rsidR="000C3211">
        <w:rPr>
          <w:rStyle w:val="PageNumber"/>
          <w:rFonts w:ascii="Open Sans" w:hAnsi="Open Sans" w:cs="Open Sans"/>
          <w:b/>
          <w:i/>
          <w:sz w:val="22"/>
          <w:szCs w:val="22"/>
        </w:rPr>
        <w:t>1</w:t>
      </w:r>
    </w:p>
    <w:bookmarkEnd w:id="0"/>
    <w:p w14:paraId="60B65DCC" w14:textId="77777777" w:rsidR="00F40126" w:rsidRPr="0035585B" w:rsidRDefault="00AA56EA">
      <w:pPr>
        <w:jc w:val="both"/>
        <w:rPr>
          <w:rFonts w:ascii="Open Sans" w:hAnsi="Open Sans" w:cs="Open Sans"/>
          <w:i/>
          <w:sz w:val="22"/>
          <w:szCs w:val="22"/>
        </w:rPr>
      </w:pPr>
      <w:r w:rsidRPr="0035585B">
        <w:rPr>
          <w:rFonts w:ascii="Open Sans" w:hAnsi="Open Sans" w:cs="Open Sans"/>
          <w:i/>
          <w:sz w:val="22"/>
          <w:szCs w:val="22"/>
        </w:rPr>
        <w:t>Operator Economic</w:t>
      </w:r>
    </w:p>
    <w:p w14:paraId="4F39431C" w14:textId="77777777" w:rsidR="00F40126" w:rsidRPr="0035585B" w:rsidRDefault="00AA56EA">
      <w:pPr>
        <w:jc w:val="both"/>
        <w:rPr>
          <w:rFonts w:ascii="Open Sans" w:hAnsi="Open Sans" w:cs="Open Sans"/>
          <w:i/>
          <w:sz w:val="22"/>
          <w:szCs w:val="22"/>
        </w:rPr>
      </w:pPr>
      <w:r w:rsidRPr="0035585B">
        <w:rPr>
          <w:rFonts w:ascii="Open Sans" w:hAnsi="Open Sans" w:cs="Open Sans"/>
          <w:i/>
          <w:sz w:val="22"/>
          <w:szCs w:val="22"/>
        </w:rPr>
        <w:t>..........................</w:t>
      </w:r>
    </w:p>
    <w:p w14:paraId="62D06781" w14:textId="77777777" w:rsidR="00F40126" w:rsidRPr="0035585B" w:rsidRDefault="00AA56EA">
      <w:pPr>
        <w:jc w:val="both"/>
        <w:rPr>
          <w:rFonts w:ascii="Open Sans" w:hAnsi="Open Sans" w:cs="Open Sans"/>
          <w:i/>
          <w:sz w:val="22"/>
          <w:szCs w:val="22"/>
        </w:rPr>
      </w:pPr>
      <w:r w:rsidRPr="0035585B">
        <w:rPr>
          <w:rFonts w:ascii="Open Sans" w:hAnsi="Open Sans" w:cs="Open Sans"/>
          <w:i/>
          <w:sz w:val="22"/>
          <w:szCs w:val="22"/>
        </w:rPr>
        <w:t>(denumirea)</w:t>
      </w:r>
    </w:p>
    <w:p w14:paraId="701FB400" w14:textId="77777777" w:rsidR="00F40126" w:rsidRPr="0035585B" w:rsidRDefault="00F40126">
      <w:pPr>
        <w:pStyle w:val="NoSpacing"/>
        <w:jc w:val="center"/>
        <w:rPr>
          <w:rFonts w:ascii="Open Sans" w:hAnsi="Open Sans" w:cs="Open Sans"/>
          <w:b/>
        </w:rPr>
      </w:pPr>
    </w:p>
    <w:p w14:paraId="0B4952AC" w14:textId="77777777" w:rsidR="00F40126" w:rsidRPr="0035585B" w:rsidRDefault="00AA56EA">
      <w:pPr>
        <w:pStyle w:val="NoSpacing"/>
        <w:jc w:val="center"/>
        <w:rPr>
          <w:rFonts w:ascii="Open Sans" w:hAnsi="Open Sans" w:cs="Open Sans"/>
          <w:b/>
        </w:rPr>
      </w:pPr>
      <w:r w:rsidRPr="0035585B">
        <w:rPr>
          <w:rFonts w:ascii="Open Sans" w:hAnsi="Open Sans" w:cs="Open Sans"/>
          <w:b/>
        </w:rPr>
        <w:t>DECLARAŢIE</w:t>
      </w:r>
    </w:p>
    <w:p w14:paraId="16F54EE7" w14:textId="77777777" w:rsidR="00F40126" w:rsidRPr="0035585B" w:rsidRDefault="00AA56EA">
      <w:pPr>
        <w:pStyle w:val="NoSpacing"/>
        <w:jc w:val="center"/>
        <w:rPr>
          <w:rFonts w:ascii="Open Sans" w:hAnsi="Open Sans" w:cs="Open Sans"/>
          <w:b/>
        </w:rPr>
      </w:pPr>
      <w:r w:rsidRPr="0035585B">
        <w:rPr>
          <w:rFonts w:ascii="Open Sans" w:hAnsi="Open Sans" w:cs="Open Sans"/>
          <w:b/>
        </w:rPr>
        <w:t>privind evitarea conflictului de interese</w:t>
      </w:r>
    </w:p>
    <w:p w14:paraId="5BE0B328" w14:textId="77777777" w:rsidR="00F40126" w:rsidRPr="0035585B" w:rsidRDefault="00AA56EA">
      <w:pPr>
        <w:pStyle w:val="NoSpacing"/>
        <w:jc w:val="center"/>
        <w:rPr>
          <w:rFonts w:ascii="Open Sans" w:hAnsi="Open Sans" w:cs="Open Sans"/>
          <w:i/>
        </w:rPr>
      </w:pPr>
      <w:r w:rsidRPr="0035585B">
        <w:rPr>
          <w:rFonts w:ascii="Open Sans" w:hAnsi="Open Sans" w:cs="Open Sans"/>
        </w:rPr>
        <w:t>( art. 59 si 60 din Legea 98/2016)</w:t>
      </w:r>
    </w:p>
    <w:p w14:paraId="53577D02" w14:textId="77777777" w:rsidR="00F40126" w:rsidRDefault="00F40126">
      <w:pPr>
        <w:pStyle w:val="Title"/>
        <w:widowControl w:val="0"/>
        <w:spacing w:before="0" w:after="0"/>
        <w:rPr>
          <w:rFonts w:ascii="Open Sans" w:hAnsi="Open Sans" w:cs="Open Sans"/>
          <w:i/>
          <w:sz w:val="22"/>
          <w:szCs w:val="22"/>
          <w:lang w:val="ro-RO"/>
        </w:rPr>
      </w:pPr>
    </w:p>
    <w:p w14:paraId="2224820D" w14:textId="77777777" w:rsidR="001563B6" w:rsidRPr="0035585B" w:rsidRDefault="001563B6">
      <w:pPr>
        <w:pStyle w:val="Title"/>
        <w:widowControl w:val="0"/>
        <w:spacing w:before="0" w:after="0"/>
        <w:rPr>
          <w:rFonts w:ascii="Open Sans" w:hAnsi="Open Sans" w:cs="Open Sans"/>
          <w:i/>
          <w:sz w:val="22"/>
          <w:szCs w:val="22"/>
          <w:lang w:val="ro-RO"/>
        </w:rPr>
      </w:pPr>
    </w:p>
    <w:p w14:paraId="5E639868" w14:textId="2FCD313C" w:rsidR="00F40126" w:rsidRPr="000C3211" w:rsidRDefault="00AA56EA" w:rsidP="000C3211">
      <w:pPr>
        <w:pStyle w:val="ListParagraph"/>
        <w:numPr>
          <w:ilvl w:val="0"/>
          <w:numId w:val="10"/>
        </w:numPr>
        <w:ind w:left="0" w:firstLine="720"/>
        <w:jc w:val="both"/>
        <w:rPr>
          <w:rFonts w:ascii="Open Sans" w:eastAsia="MS Mincho" w:hAnsi="Open Sans" w:cs="Open Sans"/>
          <w:b/>
          <w:bCs/>
          <w:sz w:val="22"/>
          <w:szCs w:val="22"/>
        </w:rPr>
      </w:pPr>
      <w:r w:rsidRPr="000C3211">
        <w:rPr>
          <w:rFonts w:ascii="Open Sans" w:hAnsi="Open Sans" w:cs="Open Sans"/>
          <w:sz w:val="22"/>
          <w:szCs w:val="22"/>
        </w:rPr>
        <w:t>Subsemnatul(a) .............................................................………… (</w:t>
      </w:r>
      <w:r w:rsidRPr="000C3211">
        <w:rPr>
          <w:rFonts w:ascii="Open Sans" w:hAnsi="Open Sans" w:cs="Open Sans"/>
          <w:i/>
          <w:sz w:val="22"/>
          <w:szCs w:val="22"/>
        </w:rPr>
        <w:t>denumirea, numele operatorului economic)</w:t>
      </w:r>
      <w:r w:rsidRPr="000C3211">
        <w:rPr>
          <w:rFonts w:ascii="Open Sans" w:hAnsi="Open Sans" w:cs="Open Sans"/>
          <w:sz w:val="22"/>
          <w:szCs w:val="22"/>
        </w:rPr>
        <w:t>,  în calitate de ofertant /ofertant asociat/subcontractant/terț susținător la procedura de licitație deschisă având ca obiect:</w:t>
      </w:r>
      <w:r w:rsidR="000C3211" w:rsidRPr="000C3211">
        <w:rPr>
          <w:rFonts w:ascii="Open Sans" w:hAnsi="Open Sans" w:cs="Open Sans"/>
          <w:b/>
          <w:sz w:val="22"/>
          <w:szCs w:val="22"/>
        </w:rPr>
        <w:t xml:space="preserve"> </w:t>
      </w:r>
      <w:r w:rsidRPr="000C3211">
        <w:rPr>
          <w:rFonts w:ascii="Open Sans" w:hAnsi="Open Sans" w:cs="Open Sans"/>
          <w:b/>
          <w:sz w:val="22"/>
          <w:szCs w:val="22"/>
        </w:rPr>
        <w:t>a</w:t>
      </w:r>
      <w:r w:rsidRPr="000C3211">
        <w:rPr>
          <w:rFonts w:ascii="Open Sans" w:eastAsia="Calibri" w:hAnsi="Open Sans" w:cs="Open Sans"/>
          <w:b/>
          <w:i/>
          <w:iCs/>
          <w:kern w:val="2"/>
          <w:sz w:val="22"/>
          <w:szCs w:val="22"/>
        </w:rPr>
        <w:t xml:space="preserve">chiziția de atribuire a </w:t>
      </w:r>
      <w:r w:rsidR="00494AF4" w:rsidRPr="000C3211">
        <w:rPr>
          <w:rFonts w:ascii="Open Sans" w:eastAsia="Calibri" w:hAnsi="Open Sans" w:cs="Open Sans"/>
          <w:b/>
          <w:i/>
          <w:iCs/>
          <w:kern w:val="2"/>
          <w:sz w:val="22"/>
          <w:szCs w:val="22"/>
        </w:rPr>
        <w:t>contractului</w:t>
      </w:r>
      <w:r w:rsidRPr="000C3211">
        <w:rPr>
          <w:rFonts w:ascii="Open Sans" w:eastAsia="Calibri" w:hAnsi="Open Sans" w:cs="Open Sans"/>
          <w:b/>
          <w:i/>
          <w:iCs/>
          <w:kern w:val="2"/>
          <w:sz w:val="22"/>
          <w:szCs w:val="22"/>
        </w:rPr>
        <w:t xml:space="preserve"> de prestări Servicii de</w:t>
      </w:r>
      <w:r w:rsidR="000C3211" w:rsidRPr="000C3211">
        <w:rPr>
          <w:rFonts w:ascii="Open Sans" w:eastAsia="Calibri" w:hAnsi="Open Sans" w:cs="Open Sans"/>
          <w:b/>
          <w:i/>
          <w:iCs/>
          <w:kern w:val="2"/>
          <w:sz w:val="22"/>
          <w:szCs w:val="22"/>
        </w:rPr>
        <w:t xml:space="preserve"> trezorerie</w:t>
      </w:r>
      <w:r w:rsidRPr="000C3211">
        <w:rPr>
          <w:rFonts w:ascii="Open Sans" w:hAnsi="Open Sans" w:cs="Open Sans"/>
          <w:b/>
          <w:sz w:val="22"/>
          <w:szCs w:val="22"/>
        </w:rPr>
        <w:t xml:space="preserve">, </w:t>
      </w:r>
      <w:r w:rsidRPr="000C3211">
        <w:rPr>
          <w:rFonts w:ascii="Open Sans" w:hAnsi="Open Sans" w:cs="Open Sans"/>
          <w:sz w:val="22"/>
          <w:szCs w:val="22"/>
        </w:rPr>
        <w:t xml:space="preserve">organizată de </w:t>
      </w:r>
      <w:r w:rsidR="0011187A" w:rsidRPr="000C3211">
        <w:rPr>
          <w:rFonts w:ascii="Open Sans" w:hAnsi="Open Sans" w:cs="Open Sans"/>
          <w:i/>
          <w:sz w:val="22"/>
          <w:szCs w:val="22"/>
        </w:rPr>
        <w:t>DGRFP Brasov</w:t>
      </w:r>
      <w:r w:rsidRPr="000C3211">
        <w:rPr>
          <w:rFonts w:ascii="Open Sans" w:hAnsi="Open Sans" w:cs="Open Sans"/>
          <w:sz w:val="22"/>
          <w:szCs w:val="22"/>
        </w:rPr>
        <w:t>, în temeiul art. 59 din Legea nr.98/2016 privind atribuirea contractelor de achiziţie publică, declar pe proprie răspundere, sub sancţiunea falsului în declaraţii, următoarele:</w:t>
      </w:r>
    </w:p>
    <w:p w14:paraId="2DDAB017" w14:textId="30A1FC6B" w:rsidR="00F40126" w:rsidRPr="000C3211" w:rsidRDefault="00AA56EA" w:rsidP="000C3211">
      <w:pPr>
        <w:pStyle w:val="ListParagraph"/>
        <w:numPr>
          <w:ilvl w:val="0"/>
          <w:numId w:val="9"/>
        </w:numPr>
        <w:jc w:val="both"/>
        <w:rPr>
          <w:rFonts w:ascii="Open Sans" w:hAnsi="Open Sans" w:cs="Open Sans"/>
          <w:sz w:val="22"/>
          <w:szCs w:val="22"/>
        </w:rPr>
      </w:pPr>
      <w:r w:rsidRPr="000C3211">
        <w:rPr>
          <w:rFonts w:ascii="Open Sans" w:hAnsi="Open Sans" w:cs="Open Sans"/>
          <w:sz w:val="22"/>
          <w:szCs w:val="22"/>
        </w:rPr>
        <w:t xml:space="preserve">eu sau unul dintre terţii susţinători ori subcontractanţi propuşi nu deţin părţi sociale, părţi de interes, acţiuni din capitalul subscris, ori a persoanelor care fac parte din consiliul de administraţie/organul de conducere (conform anexei) al </w:t>
      </w:r>
      <w:r w:rsidR="0011187A" w:rsidRPr="000C3211">
        <w:rPr>
          <w:rFonts w:ascii="Open Sans" w:hAnsi="Open Sans" w:cs="Open Sans"/>
          <w:i/>
          <w:sz w:val="22"/>
          <w:szCs w:val="22"/>
        </w:rPr>
        <w:t>DGRFP Brasov</w:t>
      </w:r>
      <w:r w:rsidRPr="000C3211">
        <w:rPr>
          <w:rFonts w:ascii="Open Sans" w:hAnsi="Open Sans" w:cs="Open Sans"/>
          <w:sz w:val="22"/>
          <w:szCs w:val="22"/>
        </w:rPr>
        <w:t>.</w:t>
      </w:r>
    </w:p>
    <w:p w14:paraId="39A221D2" w14:textId="0FABB851" w:rsidR="00F40126" w:rsidRPr="000C3211" w:rsidRDefault="00AA56EA" w:rsidP="000C3211">
      <w:pPr>
        <w:pStyle w:val="ListParagraph"/>
        <w:numPr>
          <w:ilvl w:val="0"/>
          <w:numId w:val="9"/>
        </w:numPr>
        <w:jc w:val="both"/>
        <w:rPr>
          <w:rFonts w:ascii="Open Sans" w:hAnsi="Open Sans" w:cs="Open Sans"/>
          <w:sz w:val="22"/>
          <w:szCs w:val="22"/>
        </w:rPr>
      </w:pPr>
      <w:r w:rsidRPr="000C3211">
        <w:rPr>
          <w:rFonts w:ascii="Open Sans" w:hAnsi="Open Sans" w:cs="Open Sans"/>
          <w:sz w:val="22"/>
          <w:szCs w:val="22"/>
        </w:rPr>
        <w:t xml:space="preserve">eu sau unul dintre terţii susţinători ori subcontractanţi propuşi nu este este soţ/soţie, rudă sau afin, până la gradul al doilea inclusiv, cu persoane care fac parte din consiliul de administraţie/organul de conducere sau de supervizare al  </w:t>
      </w:r>
      <w:r w:rsidR="0011187A" w:rsidRPr="000C3211">
        <w:rPr>
          <w:rFonts w:ascii="Open Sans" w:hAnsi="Open Sans" w:cs="Open Sans"/>
          <w:i/>
          <w:sz w:val="22"/>
          <w:szCs w:val="22"/>
        </w:rPr>
        <w:t>DGRFP Brasov</w:t>
      </w:r>
      <w:r w:rsidRPr="000C3211">
        <w:rPr>
          <w:rFonts w:ascii="Open Sans" w:hAnsi="Open Sans" w:cs="Open Sans"/>
          <w:i/>
          <w:sz w:val="22"/>
          <w:szCs w:val="22"/>
        </w:rPr>
        <w:t>.</w:t>
      </w:r>
    </w:p>
    <w:p w14:paraId="1BF8495C" w14:textId="108EDE63" w:rsidR="00F40126" w:rsidRPr="000C3211" w:rsidRDefault="00AA56EA" w:rsidP="000C3211">
      <w:pPr>
        <w:pStyle w:val="ListParagraph"/>
        <w:numPr>
          <w:ilvl w:val="0"/>
          <w:numId w:val="9"/>
        </w:numPr>
        <w:spacing w:before="120" w:after="120"/>
        <w:jc w:val="both"/>
        <w:rPr>
          <w:rFonts w:ascii="Open Sans" w:hAnsi="Open Sans" w:cs="Open Sans"/>
          <w:sz w:val="22"/>
          <w:szCs w:val="22"/>
        </w:rPr>
      </w:pPr>
      <w:r w:rsidRPr="000C3211">
        <w:rPr>
          <w:rFonts w:ascii="Open Sans" w:hAnsi="Open Sans" w:cs="Open Sans"/>
          <w:sz w:val="22"/>
          <w:szCs w:val="22"/>
        </w:rPr>
        <w:t>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14:paraId="14494471" w14:textId="77777777" w:rsidR="000C3211" w:rsidRDefault="00AA56EA" w:rsidP="000C3211">
      <w:pPr>
        <w:pStyle w:val="ListParagraph"/>
        <w:numPr>
          <w:ilvl w:val="0"/>
          <w:numId w:val="9"/>
        </w:numPr>
        <w:jc w:val="both"/>
        <w:rPr>
          <w:rFonts w:ascii="Open Sans" w:hAnsi="Open Sans" w:cs="Open Sans"/>
          <w:sz w:val="22"/>
          <w:szCs w:val="22"/>
        </w:rPr>
      </w:pPr>
      <w:r w:rsidRPr="000C3211">
        <w:rPr>
          <w:rFonts w:ascii="Open Sans" w:hAnsi="Open Sans" w:cs="Open Sans"/>
          <w:sz w:val="22"/>
          <w:szCs w:val="22"/>
        </w:rPr>
        <w:t xml:space="preserve">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11187A" w:rsidRPr="000C3211">
        <w:rPr>
          <w:rFonts w:ascii="Open Sans" w:hAnsi="Open Sans" w:cs="Open Sans"/>
          <w:i/>
          <w:sz w:val="22"/>
          <w:szCs w:val="22"/>
        </w:rPr>
        <w:t>DGRFP Brasov</w:t>
      </w:r>
      <w:r w:rsidRPr="000C3211">
        <w:rPr>
          <w:rFonts w:ascii="Open Sans" w:hAnsi="Open Sans" w:cs="Open Sans"/>
          <w:sz w:val="22"/>
          <w:szCs w:val="22"/>
        </w:rPr>
        <w:t>;</w:t>
      </w:r>
    </w:p>
    <w:p w14:paraId="21A73135" w14:textId="179A44AC" w:rsidR="00F40126" w:rsidRPr="000C3211" w:rsidRDefault="00AA56EA" w:rsidP="000C3211">
      <w:pPr>
        <w:pStyle w:val="ListParagraph"/>
        <w:numPr>
          <w:ilvl w:val="0"/>
          <w:numId w:val="9"/>
        </w:numPr>
        <w:jc w:val="both"/>
        <w:rPr>
          <w:rFonts w:ascii="Open Sans" w:hAnsi="Open Sans" w:cs="Open Sans"/>
          <w:sz w:val="22"/>
          <w:szCs w:val="22"/>
        </w:rPr>
      </w:pPr>
      <w:r w:rsidRPr="000C3211">
        <w:rPr>
          <w:rFonts w:ascii="Open Sans" w:hAnsi="Open Sans" w:cs="Open Sans"/>
          <w:sz w:val="22"/>
          <w:szCs w:val="22"/>
        </w:rPr>
        <w:t xml:space="preserve">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11187A" w:rsidRPr="000C3211">
        <w:rPr>
          <w:rFonts w:ascii="Open Sans" w:hAnsi="Open Sans" w:cs="Open Sans"/>
          <w:i/>
          <w:sz w:val="22"/>
          <w:szCs w:val="22"/>
        </w:rPr>
        <w:t>DGRFP Brasov</w:t>
      </w:r>
      <w:r w:rsidRPr="000C3211">
        <w:rPr>
          <w:rFonts w:ascii="Open Sans" w:hAnsi="Open Sans" w:cs="Open Sans"/>
          <w:sz w:val="22"/>
          <w:szCs w:val="22"/>
        </w:rPr>
        <w:t>.</w:t>
      </w:r>
    </w:p>
    <w:p w14:paraId="26176FA2" w14:textId="77777777" w:rsidR="00F40126" w:rsidRPr="0035585B" w:rsidRDefault="00AA56EA">
      <w:pPr>
        <w:jc w:val="both"/>
        <w:rPr>
          <w:rFonts w:ascii="Open Sans" w:hAnsi="Open Sans" w:cs="Open Sans"/>
          <w:sz w:val="22"/>
          <w:szCs w:val="22"/>
        </w:rPr>
      </w:pPr>
      <w:r w:rsidRPr="0035585B">
        <w:rPr>
          <w:rFonts w:ascii="Open Sans" w:hAnsi="Open Sans" w:cs="Open Sans"/>
          <w:b/>
          <w:sz w:val="22"/>
          <w:szCs w:val="22"/>
        </w:rPr>
        <w:t>2.</w:t>
      </w:r>
      <w:r w:rsidRPr="0035585B">
        <w:rPr>
          <w:rFonts w:ascii="Open Sans" w:hAnsi="Open Sans" w:cs="Open Sans"/>
          <w:sz w:val="22"/>
          <w:szCs w:val="22"/>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C226839" w14:textId="73D6C6E6" w:rsidR="00F40126" w:rsidRPr="0035585B" w:rsidRDefault="00AA56EA">
      <w:pPr>
        <w:jc w:val="both"/>
        <w:rPr>
          <w:rFonts w:ascii="Open Sans" w:hAnsi="Open Sans" w:cs="Open Sans"/>
          <w:sz w:val="22"/>
          <w:szCs w:val="22"/>
        </w:rPr>
      </w:pPr>
      <w:r w:rsidRPr="0035585B">
        <w:rPr>
          <w:rFonts w:ascii="Open Sans" w:hAnsi="Open Sans" w:cs="Open Sans"/>
          <w:b/>
          <w:sz w:val="22"/>
          <w:szCs w:val="22"/>
        </w:rPr>
        <w:t>3.</w:t>
      </w:r>
      <w:r w:rsidRPr="0035585B">
        <w:rPr>
          <w:rFonts w:ascii="Open Sans" w:hAnsi="Open Sans" w:cs="Open Sans"/>
          <w:sz w:val="22"/>
          <w:szCs w:val="22"/>
        </w:rPr>
        <w:t xml:space="preserve"> </w:t>
      </w:r>
      <w:r w:rsidR="000C3211">
        <w:rPr>
          <w:rFonts w:ascii="Open Sans" w:hAnsi="Open Sans" w:cs="Open Sans"/>
          <w:sz w:val="22"/>
          <w:szCs w:val="22"/>
        </w:rPr>
        <w:t xml:space="preserve">  </w:t>
      </w:r>
      <w:r w:rsidRPr="0035585B">
        <w:rPr>
          <w:rFonts w:ascii="Open Sans" w:hAnsi="Open Sans" w:cs="Open Sans"/>
          <w:sz w:val="22"/>
          <w:szCs w:val="22"/>
        </w:rPr>
        <w:t xml:space="preserve">De asemenea, declar că informaţiile furnizate sunt complete şi corecte în fiecare detaliu şi înţeleg că autoritatea contractantă are dreptul de a solicita, în scopul verificării </w:t>
      </w:r>
      <w:r w:rsidRPr="0035585B">
        <w:rPr>
          <w:rFonts w:ascii="Open Sans" w:hAnsi="Open Sans" w:cs="Open Sans"/>
          <w:sz w:val="22"/>
          <w:szCs w:val="22"/>
        </w:rPr>
        <w:lastRenderedPageBreak/>
        <w:t>şi confirmării declaraţiilor, situaţiilor şi documentelor care însoţesc oferta, orice informaţii suplimentare.</w:t>
      </w:r>
    </w:p>
    <w:p w14:paraId="7F0552C2" w14:textId="44071F0D" w:rsidR="00F40126" w:rsidRPr="0035585B" w:rsidRDefault="00AA56EA">
      <w:pPr>
        <w:jc w:val="both"/>
        <w:rPr>
          <w:rFonts w:ascii="Open Sans" w:hAnsi="Open Sans" w:cs="Open Sans"/>
          <w:sz w:val="22"/>
          <w:szCs w:val="22"/>
        </w:rPr>
      </w:pPr>
      <w:r w:rsidRPr="0035585B">
        <w:rPr>
          <w:rFonts w:ascii="Open Sans" w:hAnsi="Open Sans" w:cs="Open Sans"/>
          <w:b/>
          <w:sz w:val="22"/>
          <w:szCs w:val="22"/>
        </w:rPr>
        <w:t>4.</w:t>
      </w:r>
      <w:r w:rsidRPr="0035585B">
        <w:rPr>
          <w:rFonts w:ascii="Open Sans" w:hAnsi="Open Sans" w:cs="Open Sans"/>
          <w:sz w:val="22"/>
          <w:szCs w:val="22"/>
        </w:rPr>
        <w:t xml:space="preserve"> </w:t>
      </w:r>
      <w:r w:rsidR="000C3211">
        <w:rPr>
          <w:rFonts w:ascii="Open Sans" w:hAnsi="Open Sans" w:cs="Open Sans"/>
          <w:sz w:val="22"/>
          <w:szCs w:val="22"/>
        </w:rPr>
        <w:t xml:space="preserve">  </w:t>
      </w:r>
      <w:r w:rsidRPr="0035585B">
        <w:rPr>
          <w:rFonts w:ascii="Open Sans" w:hAnsi="Open Sans" w:cs="Open Sans"/>
          <w:sz w:val="22"/>
          <w:szCs w:val="22"/>
        </w:rPr>
        <w:t xml:space="preserve">Subsemnatul/a autorizez prin prezenta orice instituţie, societate comercială, bancă, alte persoane juridice să furnizeze informaţii reprezentanţilor autorizaţi ai </w:t>
      </w:r>
      <w:r w:rsidR="0011187A" w:rsidRPr="0035585B">
        <w:rPr>
          <w:rFonts w:ascii="Open Sans" w:hAnsi="Open Sans" w:cs="Open Sans"/>
          <w:i/>
          <w:sz w:val="22"/>
          <w:szCs w:val="22"/>
        </w:rPr>
        <w:t>DGRFP Brasov</w:t>
      </w:r>
      <w:r w:rsidRPr="0035585B">
        <w:rPr>
          <w:rFonts w:ascii="Open Sans" w:hAnsi="Open Sans" w:cs="Open Sans"/>
          <w:sz w:val="22"/>
          <w:szCs w:val="22"/>
        </w:rPr>
        <w:t>, cu privire la orice aspect tehnic şi financiar în legătură cu activitatea noastră.</w:t>
      </w:r>
    </w:p>
    <w:p w14:paraId="0A44C6A7" w14:textId="77777777" w:rsidR="00F40126" w:rsidRPr="0035585B" w:rsidRDefault="00F40126">
      <w:pPr>
        <w:jc w:val="both"/>
        <w:rPr>
          <w:rFonts w:ascii="Open Sans" w:hAnsi="Open Sans" w:cs="Open Sans"/>
          <w:sz w:val="22"/>
          <w:szCs w:val="22"/>
        </w:rPr>
      </w:pPr>
    </w:p>
    <w:p w14:paraId="0B85B6FC" w14:textId="77777777" w:rsidR="00F40126" w:rsidRPr="0035585B" w:rsidRDefault="00AA56EA">
      <w:pPr>
        <w:pStyle w:val="NoSpacing"/>
        <w:jc w:val="both"/>
        <w:rPr>
          <w:rFonts w:ascii="Open Sans" w:hAnsi="Open Sans" w:cs="Open Sans"/>
        </w:rPr>
      </w:pPr>
      <w:r w:rsidRPr="0035585B">
        <w:rPr>
          <w:rFonts w:ascii="Open Sans" w:hAnsi="Open Sans" w:cs="Open Sans"/>
        </w:rPr>
        <w:t xml:space="preserve"> Data completării ......................</w:t>
      </w:r>
    </w:p>
    <w:p w14:paraId="23C98B82" w14:textId="77777777" w:rsidR="00F40126" w:rsidRPr="0035585B" w:rsidRDefault="00AA56EA">
      <w:pPr>
        <w:jc w:val="both"/>
        <w:rPr>
          <w:rFonts w:ascii="Open Sans" w:hAnsi="Open Sans" w:cs="Open Sans"/>
          <w:i/>
          <w:sz w:val="22"/>
          <w:szCs w:val="22"/>
        </w:rPr>
      </w:pPr>
      <w:r w:rsidRPr="0035585B">
        <w:rPr>
          <w:rFonts w:ascii="Open Sans" w:hAnsi="Open Sans" w:cs="Open Sans"/>
          <w:i/>
          <w:sz w:val="22"/>
          <w:szCs w:val="22"/>
        </w:rPr>
        <w:t>Data :[ZZ.LL.AAAA]</w:t>
      </w:r>
    </w:p>
    <w:p w14:paraId="05F9C948" w14:textId="77777777" w:rsidR="00F40126" w:rsidRPr="0035585B" w:rsidRDefault="00AA56EA">
      <w:pPr>
        <w:jc w:val="both"/>
        <w:rPr>
          <w:rFonts w:ascii="Open Sans" w:hAnsi="Open Sans" w:cs="Open Sans"/>
          <w:i/>
          <w:sz w:val="22"/>
          <w:szCs w:val="22"/>
        </w:rPr>
      </w:pPr>
      <w:r w:rsidRPr="0035585B">
        <w:rPr>
          <w:rFonts w:ascii="Open Sans" w:hAnsi="Open Sans" w:cs="Open Sans"/>
          <w:i/>
          <w:sz w:val="22"/>
          <w:szCs w:val="22"/>
        </w:rPr>
        <w:t>(numele şi prenume)____________________, (semnătura şi ştampilă), în calitate de __________________, legal autorizat să semnez oferta pentru şi în numele ____________________________________</w:t>
      </w:r>
    </w:p>
    <w:p w14:paraId="5AAB7478" w14:textId="77777777" w:rsidR="00F40126" w:rsidRPr="0035585B" w:rsidRDefault="00AA56EA">
      <w:pPr>
        <w:spacing w:after="120"/>
        <w:jc w:val="both"/>
        <w:rPr>
          <w:rFonts w:ascii="Open Sans" w:hAnsi="Open Sans" w:cs="Open Sans"/>
          <w:b/>
          <w:sz w:val="22"/>
          <w:szCs w:val="22"/>
        </w:rPr>
      </w:pPr>
      <w:r w:rsidRPr="0035585B">
        <w:rPr>
          <w:rFonts w:ascii="Open Sans" w:hAnsi="Open Sans" w:cs="Open Sans"/>
          <w:i/>
          <w:sz w:val="22"/>
          <w:szCs w:val="22"/>
        </w:rPr>
        <w:t xml:space="preserve">                                                       (denumire/nume operator economic)</w:t>
      </w:r>
    </w:p>
    <w:p w14:paraId="7EA00AF6" w14:textId="77777777" w:rsidR="00F40126" w:rsidRPr="0035585B" w:rsidRDefault="00F40126">
      <w:pPr>
        <w:rPr>
          <w:rFonts w:ascii="Open Sans" w:hAnsi="Open Sans" w:cs="Open Sans"/>
          <w:b/>
          <w:sz w:val="22"/>
          <w:szCs w:val="22"/>
        </w:rPr>
      </w:pPr>
    </w:p>
    <w:p w14:paraId="5CD18ABB" w14:textId="77777777" w:rsidR="00F40126" w:rsidRPr="0035585B" w:rsidRDefault="00F40126">
      <w:pPr>
        <w:rPr>
          <w:rFonts w:ascii="Open Sans" w:hAnsi="Open Sans" w:cs="Open Sans"/>
          <w:b/>
          <w:sz w:val="22"/>
          <w:szCs w:val="22"/>
        </w:rPr>
      </w:pPr>
    </w:p>
    <w:p w14:paraId="6DC42270" w14:textId="77777777" w:rsidR="00F40126" w:rsidRPr="0035585B" w:rsidRDefault="00AA56EA">
      <w:pPr>
        <w:jc w:val="center"/>
        <w:rPr>
          <w:rFonts w:ascii="Open Sans" w:hAnsi="Open Sans" w:cs="Open Sans"/>
          <w:sz w:val="22"/>
          <w:szCs w:val="22"/>
        </w:rPr>
      </w:pPr>
      <w:r w:rsidRPr="0035585B">
        <w:rPr>
          <w:rFonts w:ascii="Open Sans" w:hAnsi="Open Sans" w:cs="Open Sans"/>
          <w:b/>
          <w:sz w:val="22"/>
          <w:szCs w:val="22"/>
        </w:rPr>
        <w:t>Anexa a declaraţiei privind evitarea conflictului de interese</w:t>
      </w:r>
    </w:p>
    <w:p w14:paraId="186A2238" w14:textId="77777777" w:rsidR="00F40126" w:rsidRPr="0035585B" w:rsidRDefault="00AA56EA">
      <w:pPr>
        <w:jc w:val="center"/>
        <w:rPr>
          <w:rFonts w:ascii="Open Sans" w:hAnsi="Open Sans" w:cs="Open Sans"/>
          <w:sz w:val="22"/>
          <w:szCs w:val="22"/>
        </w:rPr>
      </w:pPr>
      <w:r w:rsidRPr="0035585B">
        <w:rPr>
          <w:rFonts w:ascii="Open Sans" w:hAnsi="Open Sans" w:cs="Open Sans"/>
          <w:sz w:val="22"/>
          <w:szCs w:val="22"/>
        </w:rPr>
        <w:t>TABEL</w:t>
      </w:r>
    </w:p>
    <w:p w14:paraId="3AAF77D0" w14:textId="77777777" w:rsidR="00F40126" w:rsidRPr="0035585B" w:rsidRDefault="00F40126">
      <w:pPr>
        <w:jc w:val="center"/>
        <w:rPr>
          <w:rFonts w:ascii="Open Sans" w:hAnsi="Open Sans" w:cs="Open Sans"/>
          <w:sz w:val="22"/>
          <w:szCs w:val="22"/>
        </w:rPr>
      </w:pPr>
    </w:p>
    <w:p w14:paraId="78944C9D" w14:textId="77777777" w:rsidR="00F40126" w:rsidRPr="0035585B" w:rsidRDefault="00AA56EA">
      <w:pPr>
        <w:jc w:val="center"/>
        <w:rPr>
          <w:rFonts w:ascii="Open Sans" w:hAnsi="Open Sans" w:cs="Open Sans"/>
          <w:sz w:val="22"/>
          <w:szCs w:val="22"/>
        </w:rPr>
      </w:pPr>
      <w:r w:rsidRPr="0035585B">
        <w:rPr>
          <w:rFonts w:ascii="Open Sans" w:hAnsi="Open Sans" w:cs="Open Sans"/>
          <w:sz w:val="22"/>
          <w:szCs w:val="22"/>
        </w:rPr>
        <w:t xml:space="preserve">CU PERSOANELE CARE DETIN FUNCTII DE DECIZIE </w:t>
      </w:r>
    </w:p>
    <w:p w14:paraId="6C4C0C02" w14:textId="77777777" w:rsidR="00F40126" w:rsidRPr="0035585B" w:rsidRDefault="00AA56EA">
      <w:pPr>
        <w:jc w:val="center"/>
        <w:rPr>
          <w:rFonts w:ascii="Open Sans" w:hAnsi="Open Sans" w:cs="Open Sans"/>
          <w:sz w:val="22"/>
          <w:szCs w:val="22"/>
        </w:rPr>
      </w:pPr>
      <w:r w:rsidRPr="0035585B">
        <w:rPr>
          <w:rFonts w:ascii="Open Sans" w:hAnsi="Open Sans" w:cs="Open Sans"/>
          <w:sz w:val="22"/>
          <w:szCs w:val="22"/>
        </w:rPr>
        <w:t>IN CADRUL INSTITUTIEI</w:t>
      </w:r>
    </w:p>
    <w:p w14:paraId="3C759500" w14:textId="77777777" w:rsidR="00F40126" w:rsidRPr="0035585B" w:rsidRDefault="00F40126">
      <w:pPr>
        <w:spacing w:before="120"/>
        <w:jc w:val="both"/>
        <w:rPr>
          <w:rFonts w:ascii="Open Sans" w:hAnsi="Open Sans" w:cs="Open Sans"/>
          <w:b/>
          <w:iCs/>
          <w:sz w:val="22"/>
          <w:szCs w:val="22"/>
        </w:rPr>
      </w:pPr>
    </w:p>
    <w:p w14:paraId="05E1E69D" w14:textId="77777777" w:rsidR="00F40126" w:rsidRPr="0035585B" w:rsidRDefault="00AA56EA">
      <w:pPr>
        <w:spacing w:before="120"/>
        <w:jc w:val="both"/>
        <w:rPr>
          <w:rFonts w:ascii="Open Sans" w:hAnsi="Open Sans" w:cs="Open Sans"/>
          <w:b/>
          <w:iCs/>
          <w:sz w:val="22"/>
          <w:szCs w:val="22"/>
        </w:rPr>
      </w:pPr>
      <w:r w:rsidRPr="0035585B">
        <w:rPr>
          <w:rFonts w:ascii="Open Sans" w:hAnsi="Open Sans" w:cs="Open Sans"/>
          <w:iCs/>
          <w:sz w:val="22"/>
          <w:szCs w:val="22"/>
        </w:rPr>
        <w:t>Persoanele ce dețin funcții de decizie în ceea ce privește organizarea, derularea și finalizarea acestei proceduri de atribuire, în sensul art. 167 alin. (1) lit. e) din Legea nr. 98/2016, cu modificările şi completările ulterioare, coroborat cu art. 21 alin. (3) lit. a) din HG nr. 395/2016, cu modificările și completările ulterioare, sunt:</w:t>
      </w:r>
      <w:bookmarkStart w:id="1" w:name="_Hlk76545594"/>
      <w:bookmarkEnd w:id="1"/>
    </w:p>
    <w:p w14:paraId="28354D54" w14:textId="77777777" w:rsidR="0011187A" w:rsidRDefault="0011187A" w:rsidP="0011187A">
      <w:pPr>
        <w:jc w:val="both"/>
        <w:rPr>
          <w:rFonts w:ascii="Open Sans" w:hAnsi="Open Sans" w:cs="Open Sans"/>
          <w:sz w:val="22"/>
          <w:szCs w:val="22"/>
          <w:lang w:val="fr-FR"/>
        </w:rPr>
      </w:pPr>
      <w:r w:rsidRPr="0035585B">
        <w:rPr>
          <w:rFonts w:ascii="Open Sans" w:hAnsi="Open Sans" w:cs="Open Sans"/>
          <w:sz w:val="22"/>
          <w:szCs w:val="22"/>
          <w:lang w:val="fr-FR"/>
        </w:rPr>
        <w:t xml:space="preserve">Mihai – Adrian Hârlab - Director </w:t>
      </w:r>
      <w:proofErr w:type="gramStart"/>
      <w:r w:rsidRPr="0035585B">
        <w:rPr>
          <w:rFonts w:ascii="Open Sans" w:hAnsi="Open Sans" w:cs="Open Sans"/>
          <w:sz w:val="22"/>
          <w:szCs w:val="22"/>
          <w:lang w:val="fr-FR"/>
        </w:rPr>
        <w:t>General;</w:t>
      </w:r>
      <w:proofErr w:type="gramEnd"/>
      <w:r w:rsidRPr="0035585B">
        <w:rPr>
          <w:rFonts w:ascii="Open Sans" w:hAnsi="Open Sans" w:cs="Open Sans"/>
          <w:sz w:val="22"/>
          <w:szCs w:val="22"/>
          <w:lang w:val="fr-FR"/>
        </w:rPr>
        <w:t xml:space="preserve"> </w:t>
      </w:r>
    </w:p>
    <w:p w14:paraId="703062DE" w14:textId="7B1DE1AF" w:rsidR="000C3211" w:rsidRPr="0035585B" w:rsidRDefault="000C3211" w:rsidP="0011187A">
      <w:pPr>
        <w:jc w:val="both"/>
        <w:rPr>
          <w:rFonts w:ascii="Open Sans" w:hAnsi="Open Sans" w:cs="Open Sans"/>
          <w:sz w:val="22"/>
          <w:szCs w:val="22"/>
          <w:lang w:val="fr-FR"/>
        </w:rPr>
      </w:pPr>
      <w:r>
        <w:rPr>
          <w:rFonts w:ascii="Open Sans" w:hAnsi="Open Sans" w:cs="Open Sans"/>
          <w:sz w:val="22"/>
          <w:szCs w:val="22"/>
          <w:lang w:val="fr-FR"/>
        </w:rPr>
        <w:t xml:space="preserve">Ştefan </w:t>
      </w:r>
      <w:proofErr w:type="spellStart"/>
      <w:r>
        <w:rPr>
          <w:rFonts w:ascii="Open Sans" w:hAnsi="Open Sans" w:cs="Open Sans"/>
          <w:sz w:val="22"/>
          <w:szCs w:val="22"/>
          <w:lang w:val="fr-FR"/>
        </w:rPr>
        <w:t>Baiu</w:t>
      </w:r>
      <w:proofErr w:type="spellEnd"/>
      <w:r>
        <w:rPr>
          <w:rFonts w:ascii="Open Sans" w:hAnsi="Open Sans" w:cs="Open Sans"/>
          <w:sz w:val="22"/>
          <w:szCs w:val="22"/>
          <w:lang w:val="fr-FR"/>
        </w:rPr>
        <w:t xml:space="preserve"> – Director </w:t>
      </w:r>
      <w:proofErr w:type="spellStart"/>
      <w:r>
        <w:rPr>
          <w:rFonts w:ascii="Open Sans" w:hAnsi="Open Sans" w:cs="Open Sans"/>
          <w:sz w:val="22"/>
          <w:szCs w:val="22"/>
          <w:lang w:val="fr-FR"/>
        </w:rPr>
        <w:t>Executiv</w:t>
      </w:r>
      <w:proofErr w:type="spellEnd"/>
      <w:r>
        <w:rPr>
          <w:rFonts w:ascii="Open Sans" w:hAnsi="Open Sans" w:cs="Open Sans"/>
          <w:sz w:val="22"/>
          <w:szCs w:val="22"/>
          <w:lang w:val="fr-FR"/>
        </w:rPr>
        <w:t xml:space="preserve"> </w:t>
      </w:r>
      <w:proofErr w:type="spellStart"/>
      <w:r>
        <w:rPr>
          <w:rFonts w:ascii="Open Sans" w:hAnsi="Open Sans" w:cs="Open Sans"/>
          <w:sz w:val="22"/>
          <w:szCs w:val="22"/>
          <w:lang w:val="fr-FR"/>
        </w:rPr>
        <w:t>Colectare</w:t>
      </w:r>
      <w:proofErr w:type="spellEnd"/>
    </w:p>
    <w:p w14:paraId="726C7A98" w14:textId="77777777" w:rsidR="0011187A" w:rsidRPr="0035585B" w:rsidRDefault="0011187A" w:rsidP="0011187A">
      <w:pPr>
        <w:jc w:val="both"/>
        <w:rPr>
          <w:rFonts w:ascii="Open Sans" w:hAnsi="Open Sans" w:cs="Open Sans"/>
          <w:sz w:val="22"/>
          <w:szCs w:val="22"/>
          <w:lang w:val="fr-FR"/>
        </w:rPr>
      </w:pPr>
      <w:r w:rsidRPr="0035585B">
        <w:rPr>
          <w:rFonts w:ascii="Open Sans" w:hAnsi="Open Sans" w:cs="Open Sans"/>
          <w:sz w:val="22"/>
          <w:szCs w:val="22"/>
          <w:lang w:val="fr-FR"/>
        </w:rPr>
        <w:t xml:space="preserve">Dontu Adriana - Director </w:t>
      </w:r>
      <w:proofErr w:type="spellStart"/>
      <w:r w:rsidRPr="0035585B">
        <w:rPr>
          <w:rFonts w:ascii="Open Sans" w:hAnsi="Open Sans" w:cs="Open Sans"/>
          <w:sz w:val="22"/>
          <w:szCs w:val="22"/>
          <w:lang w:val="fr-FR"/>
        </w:rPr>
        <w:t>Executiv</w:t>
      </w:r>
      <w:proofErr w:type="spellEnd"/>
      <w:r w:rsidRPr="0035585B">
        <w:rPr>
          <w:rFonts w:ascii="Open Sans" w:hAnsi="Open Sans" w:cs="Open Sans"/>
          <w:sz w:val="22"/>
          <w:szCs w:val="22"/>
          <w:lang w:val="fr-FR"/>
        </w:rPr>
        <w:t xml:space="preserve"> Serv. </w:t>
      </w:r>
      <w:proofErr w:type="gramStart"/>
      <w:r w:rsidRPr="0035585B">
        <w:rPr>
          <w:rFonts w:ascii="Open Sans" w:hAnsi="Open Sans" w:cs="Open Sans"/>
          <w:sz w:val="22"/>
          <w:szCs w:val="22"/>
          <w:lang w:val="fr-FR"/>
        </w:rPr>
        <w:t>Interne;</w:t>
      </w:r>
      <w:proofErr w:type="gramEnd"/>
      <w:r w:rsidRPr="0035585B">
        <w:rPr>
          <w:rFonts w:ascii="Open Sans" w:hAnsi="Open Sans" w:cs="Open Sans"/>
          <w:sz w:val="22"/>
          <w:szCs w:val="22"/>
          <w:lang w:val="fr-FR"/>
        </w:rPr>
        <w:t xml:space="preserve"> </w:t>
      </w:r>
    </w:p>
    <w:p w14:paraId="3AA1CD72" w14:textId="35F4F607" w:rsidR="0011187A" w:rsidRPr="0035585B" w:rsidRDefault="00EA4B55" w:rsidP="0011187A">
      <w:pPr>
        <w:jc w:val="both"/>
        <w:rPr>
          <w:rFonts w:ascii="Open Sans" w:hAnsi="Open Sans" w:cs="Open Sans"/>
          <w:sz w:val="22"/>
          <w:szCs w:val="22"/>
          <w:lang w:val="fr-FR"/>
        </w:rPr>
      </w:pPr>
      <w:r>
        <w:rPr>
          <w:rFonts w:ascii="Open Sans" w:hAnsi="Open Sans" w:cs="Open Sans"/>
          <w:sz w:val="22"/>
          <w:szCs w:val="22"/>
          <w:lang w:val="fr-FR"/>
        </w:rPr>
        <w:t>Dumitru Oana Cătălina</w:t>
      </w:r>
      <w:r w:rsidR="0011187A" w:rsidRPr="0035585B">
        <w:rPr>
          <w:rFonts w:ascii="Open Sans" w:hAnsi="Open Sans" w:cs="Open Sans"/>
          <w:sz w:val="22"/>
          <w:szCs w:val="22"/>
          <w:lang w:val="fr-FR"/>
        </w:rPr>
        <w:t xml:space="preserve"> - Sef Serv </w:t>
      </w:r>
      <w:proofErr w:type="spellStart"/>
      <w:r w:rsidR="0011187A" w:rsidRPr="0035585B">
        <w:rPr>
          <w:rFonts w:ascii="Open Sans" w:hAnsi="Open Sans" w:cs="Open Sans"/>
          <w:sz w:val="22"/>
          <w:szCs w:val="22"/>
          <w:lang w:val="fr-FR"/>
        </w:rPr>
        <w:t>financiar</w:t>
      </w:r>
      <w:proofErr w:type="spellEnd"/>
      <w:r w:rsidR="0011187A" w:rsidRPr="0035585B">
        <w:rPr>
          <w:rFonts w:ascii="Open Sans" w:hAnsi="Open Sans" w:cs="Open Sans"/>
          <w:sz w:val="22"/>
          <w:szCs w:val="22"/>
          <w:lang w:val="fr-FR"/>
        </w:rPr>
        <w:t xml:space="preserve">, </w:t>
      </w:r>
      <w:proofErr w:type="spellStart"/>
      <w:r w:rsidR="0011187A" w:rsidRPr="0035585B">
        <w:rPr>
          <w:rFonts w:ascii="Open Sans" w:hAnsi="Open Sans" w:cs="Open Sans"/>
          <w:sz w:val="22"/>
          <w:szCs w:val="22"/>
          <w:lang w:val="fr-FR"/>
        </w:rPr>
        <w:t>buget</w:t>
      </w:r>
      <w:proofErr w:type="spellEnd"/>
      <w:r w:rsidR="0011187A" w:rsidRPr="0035585B">
        <w:rPr>
          <w:rFonts w:ascii="Open Sans" w:hAnsi="Open Sans" w:cs="Open Sans"/>
          <w:sz w:val="22"/>
          <w:szCs w:val="22"/>
          <w:lang w:val="fr-FR"/>
        </w:rPr>
        <w:t xml:space="preserve"> si </w:t>
      </w:r>
      <w:proofErr w:type="spellStart"/>
      <w:r w:rsidR="0011187A" w:rsidRPr="0035585B">
        <w:rPr>
          <w:rFonts w:ascii="Open Sans" w:hAnsi="Open Sans" w:cs="Open Sans"/>
          <w:sz w:val="22"/>
          <w:szCs w:val="22"/>
          <w:lang w:val="fr-FR"/>
        </w:rPr>
        <w:t>salarizare</w:t>
      </w:r>
      <w:proofErr w:type="spellEnd"/>
      <w:r w:rsidR="0011187A" w:rsidRPr="0035585B">
        <w:rPr>
          <w:rFonts w:ascii="Open Sans" w:hAnsi="Open Sans" w:cs="Open Sans"/>
          <w:sz w:val="22"/>
          <w:szCs w:val="22"/>
          <w:lang w:val="fr-FR"/>
        </w:rPr>
        <w:t xml:space="preserve"> DGRFP Brasov, </w:t>
      </w:r>
    </w:p>
    <w:p w14:paraId="574931FB" w14:textId="77777777" w:rsidR="0011187A" w:rsidRPr="0035585B" w:rsidRDefault="0011187A" w:rsidP="0011187A">
      <w:pPr>
        <w:jc w:val="both"/>
        <w:rPr>
          <w:rFonts w:ascii="Open Sans" w:hAnsi="Open Sans" w:cs="Open Sans"/>
          <w:sz w:val="22"/>
          <w:szCs w:val="22"/>
          <w:lang w:val="fr-FR"/>
        </w:rPr>
      </w:pPr>
      <w:r w:rsidRPr="0035585B">
        <w:rPr>
          <w:rFonts w:ascii="Open Sans" w:hAnsi="Open Sans" w:cs="Open Sans"/>
          <w:sz w:val="22"/>
          <w:szCs w:val="22"/>
          <w:lang w:val="fr-FR"/>
        </w:rPr>
        <w:t xml:space="preserve">Trandafir Clara - Sef </w:t>
      </w:r>
      <w:proofErr w:type="spellStart"/>
      <w:r w:rsidRPr="0035585B">
        <w:rPr>
          <w:rFonts w:ascii="Open Sans" w:hAnsi="Open Sans" w:cs="Open Sans"/>
          <w:sz w:val="22"/>
          <w:szCs w:val="22"/>
          <w:lang w:val="fr-FR"/>
        </w:rPr>
        <w:t>Serviciu</w:t>
      </w:r>
      <w:proofErr w:type="spellEnd"/>
      <w:r w:rsidRPr="0035585B">
        <w:rPr>
          <w:rFonts w:ascii="Open Sans" w:hAnsi="Open Sans" w:cs="Open Sans"/>
          <w:sz w:val="22"/>
          <w:szCs w:val="22"/>
          <w:lang w:val="fr-FR"/>
        </w:rPr>
        <w:t xml:space="preserve"> </w:t>
      </w:r>
      <w:proofErr w:type="spellStart"/>
      <w:r w:rsidRPr="0035585B">
        <w:rPr>
          <w:rFonts w:ascii="Open Sans" w:hAnsi="Open Sans" w:cs="Open Sans"/>
          <w:sz w:val="22"/>
          <w:szCs w:val="22"/>
          <w:lang w:val="fr-FR"/>
        </w:rPr>
        <w:t>Contabilitate</w:t>
      </w:r>
      <w:proofErr w:type="spellEnd"/>
      <w:r w:rsidRPr="0035585B">
        <w:rPr>
          <w:rFonts w:ascii="Open Sans" w:hAnsi="Open Sans" w:cs="Open Sans"/>
          <w:sz w:val="22"/>
          <w:szCs w:val="22"/>
          <w:lang w:val="fr-FR"/>
        </w:rPr>
        <w:t xml:space="preserve"> DGRFP </w:t>
      </w:r>
      <w:proofErr w:type="gramStart"/>
      <w:r w:rsidRPr="0035585B">
        <w:rPr>
          <w:rFonts w:ascii="Open Sans" w:hAnsi="Open Sans" w:cs="Open Sans"/>
          <w:sz w:val="22"/>
          <w:szCs w:val="22"/>
          <w:lang w:val="fr-FR"/>
        </w:rPr>
        <w:t>Brasov;</w:t>
      </w:r>
      <w:proofErr w:type="gramEnd"/>
      <w:r w:rsidRPr="0035585B">
        <w:rPr>
          <w:rFonts w:ascii="Open Sans" w:hAnsi="Open Sans" w:cs="Open Sans"/>
          <w:sz w:val="22"/>
          <w:szCs w:val="22"/>
          <w:lang w:val="fr-FR"/>
        </w:rPr>
        <w:t xml:space="preserve"> </w:t>
      </w:r>
    </w:p>
    <w:p w14:paraId="1E0FC50E" w14:textId="77777777" w:rsidR="0011187A" w:rsidRPr="0035585B" w:rsidRDefault="0011187A" w:rsidP="0011187A">
      <w:pPr>
        <w:jc w:val="both"/>
        <w:rPr>
          <w:rFonts w:ascii="Open Sans" w:hAnsi="Open Sans" w:cs="Open Sans"/>
          <w:sz w:val="22"/>
          <w:szCs w:val="22"/>
          <w:lang w:val="fr-FR"/>
        </w:rPr>
      </w:pPr>
      <w:r w:rsidRPr="0035585B">
        <w:rPr>
          <w:rFonts w:ascii="Open Sans" w:hAnsi="Open Sans" w:cs="Open Sans"/>
          <w:sz w:val="22"/>
          <w:szCs w:val="22"/>
          <w:lang w:val="fr-FR"/>
        </w:rPr>
        <w:t xml:space="preserve">Denisa Cocias - CFP - </w:t>
      </w:r>
      <w:proofErr w:type="spellStart"/>
      <w:r w:rsidRPr="0035585B">
        <w:rPr>
          <w:rFonts w:ascii="Open Sans" w:hAnsi="Open Sans" w:cs="Open Sans"/>
          <w:sz w:val="22"/>
          <w:szCs w:val="22"/>
          <w:lang w:val="fr-FR"/>
        </w:rPr>
        <w:t>Serviciul</w:t>
      </w:r>
      <w:proofErr w:type="spellEnd"/>
      <w:r w:rsidRPr="0035585B">
        <w:rPr>
          <w:rFonts w:ascii="Open Sans" w:hAnsi="Open Sans" w:cs="Open Sans"/>
          <w:sz w:val="22"/>
          <w:szCs w:val="22"/>
          <w:lang w:val="fr-FR"/>
        </w:rPr>
        <w:t xml:space="preserve"> </w:t>
      </w:r>
      <w:proofErr w:type="spellStart"/>
      <w:r w:rsidRPr="0035585B">
        <w:rPr>
          <w:rFonts w:ascii="Open Sans" w:hAnsi="Open Sans" w:cs="Open Sans"/>
          <w:sz w:val="22"/>
          <w:szCs w:val="22"/>
          <w:lang w:val="fr-FR"/>
        </w:rPr>
        <w:t>financiar</w:t>
      </w:r>
      <w:proofErr w:type="spellEnd"/>
      <w:r w:rsidRPr="0035585B">
        <w:rPr>
          <w:rFonts w:ascii="Open Sans" w:hAnsi="Open Sans" w:cs="Open Sans"/>
          <w:sz w:val="22"/>
          <w:szCs w:val="22"/>
          <w:lang w:val="fr-FR"/>
        </w:rPr>
        <w:t xml:space="preserve">, </w:t>
      </w:r>
      <w:proofErr w:type="spellStart"/>
      <w:r w:rsidRPr="0035585B">
        <w:rPr>
          <w:rFonts w:ascii="Open Sans" w:hAnsi="Open Sans" w:cs="Open Sans"/>
          <w:sz w:val="22"/>
          <w:szCs w:val="22"/>
          <w:lang w:val="fr-FR"/>
        </w:rPr>
        <w:t>buget</w:t>
      </w:r>
      <w:proofErr w:type="spellEnd"/>
      <w:r w:rsidRPr="0035585B">
        <w:rPr>
          <w:rFonts w:ascii="Open Sans" w:hAnsi="Open Sans" w:cs="Open Sans"/>
          <w:sz w:val="22"/>
          <w:szCs w:val="22"/>
          <w:lang w:val="fr-FR"/>
        </w:rPr>
        <w:t xml:space="preserve"> si </w:t>
      </w:r>
      <w:proofErr w:type="spellStart"/>
      <w:r w:rsidRPr="0035585B">
        <w:rPr>
          <w:rFonts w:ascii="Open Sans" w:hAnsi="Open Sans" w:cs="Open Sans"/>
          <w:sz w:val="22"/>
          <w:szCs w:val="22"/>
          <w:lang w:val="fr-FR"/>
        </w:rPr>
        <w:t>salarizare</w:t>
      </w:r>
      <w:proofErr w:type="spellEnd"/>
      <w:r w:rsidRPr="0035585B">
        <w:rPr>
          <w:rFonts w:ascii="Open Sans" w:hAnsi="Open Sans" w:cs="Open Sans"/>
          <w:sz w:val="22"/>
          <w:szCs w:val="22"/>
          <w:lang w:val="fr-FR"/>
        </w:rPr>
        <w:t xml:space="preserve"> DGRFP Brasov, </w:t>
      </w:r>
    </w:p>
    <w:p w14:paraId="5FFE3C8C" w14:textId="77777777" w:rsidR="0011187A" w:rsidRPr="0035585B" w:rsidRDefault="0011187A" w:rsidP="0011187A">
      <w:pPr>
        <w:jc w:val="both"/>
        <w:rPr>
          <w:rFonts w:ascii="Open Sans" w:hAnsi="Open Sans" w:cs="Open Sans"/>
          <w:sz w:val="22"/>
          <w:szCs w:val="22"/>
          <w:lang w:val="fr-FR"/>
        </w:rPr>
      </w:pPr>
      <w:r w:rsidRPr="0035585B">
        <w:rPr>
          <w:rFonts w:ascii="Open Sans" w:hAnsi="Open Sans" w:cs="Open Sans"/>
          <w:sz w:val="22"/>
          <w:szCs w:val="22"/>
          <w:lang w:val="fr-FR"/>
        </w:rPr>
        <w:t xml:space="preserve">Costin Lucian Blaj - Sef </w:t>
      </w:r>
      <w:proofErr w:type="spellStart"/>
      <w:r w:rsidRPr="0035585B">
        <w:rPr>
          <w:rFonts w:ascii="Open Sans" w:hAnsi="Open Sans" w:cs="Open Sans"/>
          <w:sz w:val="22"/>
          <w:szCs w:val="22"/>
          <w:lang w:val="fr-FR"/>
        </w:rPr>
        <w:t>Serviciu</w:t>
      </w:r>
      <w:proofErr w:type="spellEnd"/>
      <w:r w:rsidRPr="0035585B">
        <w:rPr>
          <w:rFonts w:ascii="Open Sans" w:hAnsi="Open Sans" w:cs="Open Sans"/>
          <w:sz w:val="22"/>
          <w:szCs w:val="22"/>
          <w:lang w:val="fr-FR"/>
        </w:rPr>
        <w:t xml:space="preserve"> </w:t>
      </w:r>
      <w:proofErr w:type="spellStart"/>
      <w:r w:rsidRPr="0035585B">
        <w:rPr>
          <w:rFonts w:ascii="Open Sans" w:hAnsi="Open Sans" w:cs="Open Sans"/>
          <w:sz w:val="22"/>
          <w:szCs w:val="22"/>
          <w:lang w:val="fr-FR"/>
        </w:rPr>
        <w:t>juridic</w:t>
      </w:r>
      <w:proofErr w:type="spellEnd"/>
      <w:r w:rsidRPr="0035585B">
        <w:rPr>
          <w:rFonts w:ascii="Open Sans" w:hAnsi="Open Sans" w:cs="Open Sans"/>
          <w:sz w:val="22"/>
          <w:szCs w:val="22"/>
          <w:lang w:val="fr-FR"/>
        </w:rPr>
        <w:t xml:space="preserve"> DGRFP </w:t>
      </w:r>
      <w:proofErr w:type="gramStart"/>
      <w:r w:rsidRPr="0035585B">
        <w:rPr>
          <w:rFonts w:ascii="Open Sans" w:hAnsi="Open Sans" w:cs="Open Sans"/>
          <w:sz w:val="22"/>
          <w:szCs w:val="22"/>
          <w:lang w:val="fr-FR"/>
        </w:rPr>
        <w:t>Brasov;</w:t>
      </w:r>
      <w:proofErr w:type="gramEnd"/>
      <w:r w:rsidRPr="0035585B">
        <w:rPr>
          <w:rFonts w:ascii="Open Sans" w:hAnsi="Open Sans" w:cs="Open Sans"/>
          <w:sz w:val="22"/>
          <w:szCs w:val="22"/>
          <w:lang w:val="fr-FR"/>
        </w:rPr>
        <w:t xml:space="preserve"> </w:t>
      </w:r>
    </w:p>
    <w:p w14:paraId="515CBE7E" w14:textId="77777777" w:rsidR="0011187A" w:rsidRPr="0035585B" w:rsidRDefault="0011187A" w:rsidP="0011187A">
      <w:pPr>
        <w:jc w:val="both"/>
        <w:rPr>
          <w:rFonts w:ascii="Open Sans" w:hAnsi="Open Sans" w:cs="Open Sans"/>
          <w:sz w:val="22"/>
          <w:szCs w:val="22"/>
          <w:lang w:val="fr-FR"/>
        </w:rPr>
      </w:pPr>
      <w:r w:rsidRPr="0035585B">
        <w:rPr>
          <w:rFonts w:ascii="Open Sans" w:hAnsi="Open Sans" w:cs="Open Sans"/>
          <w:sz w:val="22"/>
          <w:szCs w:val="22"/>
          <w:lang w:val="fr-FR"/>
        </w:rPr>
        <w:t xml:space="preserve">Gabriela Toma - Sef Serv. </w:t>
      </w:r>
      <w:proofErr w:type="spellStart"/>
      <w:r w:rsidRPr="0035585B">
        <w:rPr>
          <w:rFonts w:ascii="Open Sans" w:hAnsi="Open Sans" w:cs="Open Sans"/>
          <w:sz w:val="22"/>
          <w:szCs w:val="22"/>
          <w:lang w:val="fr-FR"/>
        </w:rPr>
        <w:t>Administrativ</w:t>
      </w:r>
      <w:proofErr w:type="spellEnd"/>
      <w:r w:rsidRPr="0035585B">
        <w:rPr>
          <w:rFonts w:ascii="Open Sans" w:hAnsi="Open Sans" w:cs="Open Sans"/>
          <w:sz w:val="22"/>
          <w:szCs w:val="22"/>
          <w:lang w:val="fr-FR"/>
        </w:rPr>
        <w:t xml:space="preserve">, </w:t>
      </w:r>
      <w:proofErr w:type="spellStart"/>
      <w:r w:rsidRPr="0035585B">
        <w:rPr>
          <w:rFonts w:ascii="Open Sans" w:hAnsi="Open Sans" w:cs="Open Sans"/>
          <w:sz w:val="22"/>
          <w:szCs w:val="22"/>
          <w:lang w:val="fr-FR"/>
        </w:rPr>
        <w:t>Investitii</w:t>
      </w:r>
      <w:proofErr w:type="spellEnd"/>
      <w:r w:rsidRPr="0035585B">
        <w:rPr>
          <w:rFonts w:ascii="Open Sans" w:hAnsi="Open Sans" w:cs="Open Sans"/>
          <w:sz w:val="22"/>
          <w:szCs w:val="22"/>
          <w:lang w:val="fr-FR"/>
        </w:rPr>
        <w:t xml:space="preserve"> si </w:t>
      </w:r>
      <w:proofErr w:type="spellStart"/>
      <w:r w:rsidRPr="0035585B">
        <w:rPr>
          <w:rFonts w:ascii="Open Sans" w:hAnsi="Open Sans" w:cs="Open Sans"/>
          <w:sz w:val="22"/>
          <w:szCs w:val="22"/>
          <w:lang w:val="fr-FR"/>
        </w:rPr>
        <w:t>Achizitii</w:t>
      </w:r>
      <w:proofErr w:type="spellEnd"/>
      <w:r w:rsidRPr="0035585B">
        <w:rPr>
          <w:rFonts w:ascii="Open Sans" w:hAnsi="Open Sans" w:cs="Open Sans"/>
          <w:sz w:val="22"/>
          <w:szCs w:val="22"/>
          <w:lang w:val="fr-FR"/>
        </w:rPr>
        <w:t xml:space="preserve">, DGRFP </w:t>
      </w:r>
      <w:proofErr w:type="gramStart"/>
      <w:r w:rsidRPr="0035585B">
        <w:rPr>
          <w:rFonts w:ascii="Open Sans" w:hAnsi="Open Sans" w:cs="Open Sans"/>
          <w:sz w:val="22"/>
          <w:szCs w:val="22"/>
          <w:lang w:val="fr-FR"/>
        </w:rPr>
        <w:t>Brasov;</w:t>
      </w:r>
      <w:proofErr w:type="gramEnd"/>
      <w:r w:rsidRPr="0035585B">
        <w:rPr>
          <w:rFonts w:ascii="Open Sans" w:hAnsi="Open Sans" w:cs="Open Sans"/>
          <w:sz w:val="22"/>
          <w:szCs w:val="22"/>
          <w:lang w:val="fr-FR"/>
        </w:rPr>
        <w:t xml:space="preserve"> </w:t>
      </w:r>
    </w:p>
    <w:p w14:paraId="4733398A" w14:textId="3765A44C" w:rsidR="0011187A" w:rsidRPr="0035585B" w:rsidRDefault="0011187A" w:rsidP="0011187A">
      <w:pPr>
        <w:jc w:val="both"/>
        <w:rPr>
          <w:rFonts w:ascii="Open Sans" w:hAnsi="Open Sans" w:cs="Open Sans"/>
          <w:sz w:val="22"/>
          <w:szCs w:val="22"/>
        </w:rPr>
      </w:pPr>
      <w:r w:rsidRPr="0035585B">
        <w:rPr>
          <w:rFonts w:ascii="Open Sans" w:hAnsi="Open Sans" w:cs="Open Sans"/>
          <w:sz w:val="22"/>
          <w:szCs w:val="22"/>
          <w:lang w:val="fr-FR"/>
        </w:rPr>
        <w:t xml:space="preserve">Stefania </w:t>
      </w:r>
      <w:proofErr w:type="spellStart"/>
      <w:r w:rsidRPr="0035585B">
        <w:rPr>
          <w:rFonts w:ascii="Open Sans" w:hAnsi="Open Sans" w:cs="Open Sans"/>
          <w:sz w:val="22"/>
          <w:szCs w:val="22"/>
          <w:lang w:val="fr-FR"/>
        </w:rPr>
        <w:t>Harlab</w:t>
      </w:r>
      <w:proofErr w:type="spellEnd"/>
      <w:r w:rsidRPr="0035585B">
        <w:rPr>
          <w:rFonts w:ascii="Open Sans" w:hAnsi="Open Sans" w:cs="Open Sans"/>
          <w:sz w:val="22"/>
          <w:szCs w:val="22"/>
          <w:lang w:val="fr-FR"/>
        </w:rPr>
        <w:t xml:space="preserve"> - Sef </w:t>
      </w:r>
      <w:proofErr w:type="spellStart"/>
      <w:r w:rsidRPr="0035585B">
        <w:rPr>
          <w:rFonts w:ascii="Open Sans" w:hAnsi="Open Sans" w:cs="Open Sans"/>
          <w:sz w:val="22"/>
          <w:szCs w:val="22"/>
          <w:lang w:val="fr-FR"/>
        </w:rPr>
        <w:t>Serviciu</w:t>
      </w:r>
      <w:proofErr w:type="spellEnd"/>
      <w:r w:rsidRPr="0035585B">
        <w:rPr>
          <w:rFonts w:ascii="Open Sans" w:hAnsi="Open Sans" w:cs="Open Sans"/>
          <w:sz w:val="22"/>
          <w:szCs w:val="22"/>
          <w:lang w:val="fr-FR"/>
        </w:rPr>
        <w:t xml:space="preserve"> Achizitii </w:t>
      </w:r>
      <w:proofErr w:type="spellStart"/>
      <w:proofErr w:type="gramStart"/>
      <w:r w:rsidRPr="0035585B">
        <w:rPr>
          <w:rFonts w:ascii="Open Sans" w:hAnsi="Open Sans" w:cs="Open Sans"/>
          <w:sz w:val="22"/>
          <w:szCs w:val="22"/>
          <w:lang w:val="fr-FR"/>
        </w:rPr>
        <w:t>Publice</w:t>
      </w:r>
      <w:proofErr w:type="spellEnd"/>
      <w:r w:rsidRPr="0035585B">
        <w:rPr>
          <w:rFonts w:ascii="Open Sans" w:hAnsi="Open Sans" w:cs="Open Sans"/>
          <w:sz w:val="22"/>
          <w:szCs w:val="22"/>
          <w:lang w:val="fr-FR"/>
        </w:rPr>
        <w:t>;</w:t>
      </w:r>
      <w:proofErr w:type="gramEnd"/>
      <w:r w:rsidRPr="0035585B">
        <w:rPr>
          <w:rFonts w:ascii="Open Sans" w:hAnsi="Open Sans" w:cs="Open Sans"/>
          <w:color w:val="CE181E"/>
          <w:sz w:val="22"/>
          <w:szCs w:val="22"/>
          <w:lang w:val="fr-FR"/>
        </w:rPr>
        <w:t xml:space="preserve"> </w:t>
      </w:r>
    </w:p>
    <w:p w14:paraId="263CE523" w14:textId="77777777" w:rsidR="00B02C49" w:rsidRPr="0035585B" w:rsidRDefault="00B02C49" w:rsidP="00B02C49">
      <w:pPr>
        <w:rPr>
          <w:rFonts w:ascii="Open Sans" w:hAnsi="Open Sans" w:cs="Open Sans"/>
          <w:sz w:val="22"/>
          <w:szCs w:val="22"/>
        </w:rPr>
      </w:pPr>
    </w:p>
    <w:p w14:paraId="092F46DC" w14:textId="77777777" w:rsidR="00B02C49" w:rsidRPr="0035585B" w:rsidRDefault="00B02C49" w:rsidP="00B02C49">
      <w:pPr>
        <w:rPr>
          <w:rFonts w:ascii="Open Sans" w:hAnsi="Open Sans" w:cs="Open Sans"/>
          <w:sz w:val="22"/>
          <w:szCs w:val="22"/>
        </w:rPr>
      </w:pPr>
    </w:p>
    <w:p w14:paraId="468D40D4" w14:textId="77777777" w:rsidR="0011187A" w:rsidRPr="0035585B" w:rsidRDefault="0011187A" w:rsidP="00B02C49">
      <w:pPr>
        <w:rPr>
          <w:rFonts w:ascii="Open Sans" w:hAnsi="Open Sans" w:cs="Open Sans"/>
          <w:sz w:val="22"/>
          <w:szCs w:val="22"/>
        </w:rPr>
      </w:pPr>
    </w:p>
    <w:p w14:paraId="594E0566" w14:textId="77777777" w:rsidR="0011187A" w:rsidRDefault="0011187A" w:rsidP="00B02C49">
      <w:pPr>
        <w:rPr>
          <w:rFonts w:ascii="Open Sans" w:hAnsi="Open Sans" w:cs="Open Sans"/>
          <w:sz w:val="22"/>
          <w:szCs w:val="22"/>
        </w:rPr>
      </w:pPr>
    </w:p>
    <w:p w14:paraId="6DD037D8" w14:textId="77777777" w:rsidR="0035585B" w:rsidRDefault="0035585B" w:rsidP="00B02C49">
      <w:pPr>
        <w:rPr>
          <w:rFonts w:ascii="Open Sans" w:hAnsi="Open Sans" w:cs="Open Sans"/>
          <w:sz w:val="22"/>
          <w:szCs w:val="22"/>
        </w:rPr>
      </w:pPr>
    </w:p>
    <w:p w14:paraId="2CFD17A7" w14:textId="77777777" w:rsidR="0035585B" w:rsidRDefault="0035585B" w:rsidP="00B02C49">
      <w:pPr>
        <w:rPr>
          <w:rFonts w:ascii="Open Sans" w:hAnsi="Open Sans" w:cs="Open Sans"/>
          <w:sz w:val="22"/>
          <w:szCs w:val="22"/>
        </w:rPr>
      </w:pPr>
    </w:p>
    <w:p w14:paraId="69680357" w14:textId="77777777" w:rsidR="0035585B" w:rsidRDefault="0035585B" w:rsidP="00B02C49">
      <w:pPr>
        <w:rPr>
          <w:rFonts w:ascii="Open Sans" w:hAnsi="Open Sans" w:cs="Open Sans"/>
          <w:sz w:val="22"/>
          <w:szCs w:val="22"/>
        </w:rPr>
      </w:pPr>
    </w:p>
    <w:p w14:paraId="1ED4EDFE" w14:textId="77777777" w:rsidR="006B32B0" w:rsidRDefault="006B32B0" w:rsidP="00B02C49">
      <w:pPr>
        <w:rPr>
          <w:rFonts w:ascii="Open Sans" w:hAnsi="Open Sans" w:cs="Open Sans"/>
          <w:sz w:val="22"/>
          <w:szCs w:val="22"/>
        </w:rPr>
      </w:pPr>
    </w:p>
    <w:p w14:paraId="425170CD" w14:textId="77777777" w:rsidR="006B32B0" w:rsidRDefault="006B32B0" w:rsidP="00B02C49">
      <w:pPr>
        <w:rPr>
          <w:rFonts w:ascii="Open Sans" w:hAnsi="Open Sans" w:cs="Open Sans"/>
          <w:sz w:val="22"/>
          <w:szCs w:val="22"/>
        </w:rPr>
      </w:pPr>
    </w:p>
    <w:p w14:paraId="196B674C" w14:textId="77777777" w:rsidR="0035585B" w:rsidRPr="0035585B" w:rsidRDefault="0035585B" w:rsidP="00B02C49">
      <w:pPr>
        <w:rPr>
          <w:rFonts w:ascii="Open Sans" w:hAnsi="Open Sans" w:cs="Open Sans"/>
          <w:sz w:val="22"/>
          <w:szCs w:val="22"/>
        </w:rPr>
      </w:pPr>
    </w:p>
    <w:p w14:paraId="75BE22E9" w14:textId="77777777" w:rsidR="00B02C49" w:rsidRPr="0035585B" w:rsidRDefault="00B02C49" w:rsidP="00B02C49">
      <w:pPr>
        <w:rPr>
          <w:rFonts w:ascii="Open Sans" w:hAnsi="Open Sans" w:cs="Open Sans"/>
          <w:sz w:val="22"/>
          <w:szCs w:val="22"/>
        </w:rPr>
      </w:pPr>
    </w:p>
    <w:p w14:paraId="1A4E3F4E" w14:textId="7C595F1E" w:rsidR="00F40126" w:rsidRPr="0035585B" w:rsidRDefault="00AA56EA">
      <w:pPr>
        <w:pStyle w:val="Heading3"/>
        <w:jc w:val="right"/>
        <w:rPr>
          <w:rFonts w:ascii="Open Sans" w:hAnsi="Open Sans" w:cs="Open Sans"/>
          <w:b w:val="0"/>
          <w:bCs w:val="0"/>
          <w:i/>
          <w:iCs/>
          <w:sz w:val="22"/>
          <w:szCs w:val="22"/>
        </w:rPr>
      </w:pPr>
      <w:r w:rsidRPr="0035585B">
        <w:rPr>
          <w:rFonts w:ascii="Open Sans" w:hAnsi="Open Sans" w:cs="Open Sans"/>
          <w:i/>
          <w:iCs/>
          <w:sz w:val="22"/>
          <w:szCs w:val="22"/>
        </w:rPr>
        <w:lastRenderedPageBreak/>
        <w:t xml:space="preserve">Formularul nr. </w:t>
      </w:r>
      <w:r w:rsidR="000C3211">
        <w:rPr>
          <w:rFonts w:ascii="Open Sans" w:hAnsi="Open Sans" w:cs="Open Sans"/>
          <w:i/>
          <w:iCs/>
          <w:sz w:val="22"/>
          <w:szCs w:val="22"/>
        </w:rPr>
        <w:t>2</w:t>
      </w:r>
    </w:p>
    <w:p w14:paraId="46DF5426" w14:textId="77777777" w:rsidR="00F40126" w:rsidRPr="0035585B" w:rsidRDefault="00AA56EA">
      <w:pPr>
        <w:jc w:val="both"/>
        <w:rPr>
          <w:rFonts w:ascii="Open Sans" w:eastAsia="Calibri" w:hAnsi="Open Sans" w:cs="Open Sans"/>
          <w:b/>
          <w:i/>
          <w:sz w:val="22"/>
          <w:szCs w:val="22"/>
        </w:rPr>
      </w:pPr>
      <w:r w:rsidRPr="0035585B">
        <w:rPr>
          <w:rFonts w:ascii="Open Sans" w:eastAsia="Calibri" w:hAnsi="Open Sans" w:cs="Open Sans"/>
          <w:b/>
          <w:i/>
          <w:sz w:val="22"/>
          <w:szCs w:val="22"/>
        </w:rPr>
        <w:t>OPERATOR ECONOMIC</w:t>
      </w:r>
    </w:p>
    <w:p w14:paraId="00AC1438" w14:textId="77777777" w:rsidR="00F40126" w:rsidRPr="0035585B" w:rsidRDefault="00AA56EA">
      <w:pPr>
        <w:jc w:val="both"/>
        <w:rPr>
          <w:rFonts w:ascii="Open Sans" w:eastAsia="Calibri" w:hAnsi="Open Sans" w:cs="Open Sans"/>
          <w:b/>
          <w:sz w:val="22"/>
          <w:szCs w:val="22"/>
        </w:rPr>
      </w:pPr>
      <w:r w:rsidRPr="0035585B">
        <w:rPr>
          <w:rFonts w:ascii="Open Sans" w:eastAsia="Calibri" w:hAnsi="Open Sans" w:cs="Open Sans"/>
          <w:b/>
          <w:sz w:val="22"/>
          <w:szCs w:val="22"/>
        </w:rPr>
        <w:t xml:space="preserve"> _____________________</w:t>
      </w:r>
    </w:p>
    <w:p w14:paraId="649056B9" w14:textId="77777777" w:rsidR="00F40126" w:rsidRPr="0035585B" w:rsidRDefault="00AA56EA">
      <w:pPr>
        <w:jc w:val="both"/>
        <w:rPr>
          <w:rFonts w:ascii="Open Sans" w:eastAsia="Calibri" w:hAnsi="Open Sans" w:cs="Open Sans"/>
          <w:b/>
          <w:i/>
          <w:sz w:val="22"/>
          <w:szCs w:val="22"/>
        </w:rPr>
      </w:pPr>
      <w:r w:rsidRPr="0035585B">
        <w:rPr>
          <w:rFonts w:ascii="Open Sans" w:eastAsia="Calibri" w:hAnsi="Open Sans" w:cs="Open Sans"/>
          <w:b/>
          <w:i/>
          <w:sz w:val="22"/>
          <w:szCs w:val="22"/>
        </w:rPr>
        <w:t xml:space="preserve"> (denumirea/numele)</w:t>
      </w:r>
    </w:p>
    <w:p w14:paraId="105BE1C2" w14:textId="77777777" w:rsidR="00F40126" w:rsidRPr="0035585B" w:rsidRDefault="00F40126">
      <w:pPr>
        <w:jc w:val="both"/>
        <w:rPr>
          <w:rFonts w:ascii="Open Sans" w:eastAsia="Calibri" w:hAnsi="Open Sans" w:cs="Open Sans"/>
          <w:i/>
          <w:sz w:val="22"/>
          <w:szCs w:val="22"/>
        </w:rPr>
      </w:pPr>
    </w:p>
    <w:p w14:paraId="2FF099A8" w14:textId="77777777" w:rsidR="00F40126" w:rsidRPr="0035585B" w:rsidRDefault="00AA56EA">
      <w:pPr>
        <w:jc w:val="center"/>
        <w:rPr>
          <w:rFonts w:ascii="Open Sans" w:hAnsi="Open Sans" w:cs="Open Sans"/>
          <w:b/>
          <w:sz w:val="22"/>
          <w:szCs w:val="22"/>
          <w:lang w:bidi="ne-NP"/>
        </w:rPr>
      </w:pPr>
      <w:r w:rsidRPr="0035585B">
        <w:rPr>
          <w:rFonts w:ascii="Open Sans" w:hAnsi="Open Sans" w:cs="Open Sans"/>
          <w:b/>
          <w:sz w:val="22"/>
          <w:szCs w:val="22"/>
          <w:lang w:bidi="ne-NP"/>
        </w:rPr>
        <w:t xml:space="preserve">DECLARAŢIE </w:t>
      </w:r>
    </w:p>
    <w:p w14:paraId="3C439521" w14:textId="77777777" w:rsidR="00F40126" w:rsidRPr="0035585B" w:rsidRDefault="00AA56EA">
      <w:pPr>
        <w:jc w:val="center"/>
        <w:rPr>
          <w:rFonts w:ascii="Open Sans" w:hAnsi="Open Sans" w:cs="Open Sans"/>
          <w:b/>
          <w:sz w:val="22"/>
          <w:szCs w:val="22"/>
          <w:lang w:bidi="ne-NP"/>
        </w:rPr>
      </w:pPr>
      <w:r w:rsidRPr="0035585B">
        <w:rPr>
          <w:rFonts w:ascii="Open Sans" w:hAnsi="Open Sans" w:cs="Open Sans"/>
          <w:b/>
          <w:sz w:val="22"/>
          <w:szCs w:val="22"/>
          <w:lang w:bidi="ne-NP"/>
        </w:rPr>
        <w:t>privind partea/părţile din contract</w:t>
      </w:r>
      <w:r w:rsidRPr="0035585B">
        <w:rPr>
          <w:rFonts w:ascii="Open Sans" w:hAnsi="Open Sans" w:cs="Open Sans"/>
          <w:b/>
          <w:sz w:val="22"/>
          <w:szCs w:val="22"/>
          <w:lang w:bidi="ne-NP"/>
        </w:rPr>
        <w:br/>
        <w:t xml:space="preserve">care sunt îndeplinite de subcontractanţi </w:t>
      </w:r>
    </w:p>
    <w:p w14:paraId="07BCD754" w14:textId="77777777" w:rsidR="00F40126" w:rsidRPr="0035585B" w:rsidRDefault="00AA56EA">
      <w:pPr>
        <w:jc w:val="center"/>
        <w:rPr>
          <w:rFonts w:ascii="Open Sans" w:eastAsia="Calibri" w:hAnsi="Open Sans" w:cs="Open Sans"/>
          <w:sz w:val="22"/>
          <w:szCs w:val="22"/>
          <w:lang w:eastAsia="ro-RO"/>
        </w:rPr>
      </w:pPr>
      <w:r w:rsidRPr="0035585B">
        <w:rPr>
          <w:rFonts w:ascii="Open Sans" w:hAnsi="Open Sans" w:cs="Open Sans"/>
          <w:b/>
          <w:sz w:val="22"/>
          <w:szCs w:val="22"/>
          <w:lang w:bidi="ne-NP"/>
        </w:rPr>
        <w:t xml:space="preserve">şi specializarea acestora – </w:t>
      </w:r>
      <w:r w:rsidRPr="0035585B">
        <w:rPr>
          <w:rFonts w:ascii="Open Sans" w:hAnsi="Open Sans" w:cs="Open Sans"/>
          <w:bCs/>
          <w:sz w:val="22"/>
          <w:szCs w:val="22"/>
          <w:lang w:bidi="ne-NP"/>
        </w:rPr>
        <w:t>dacă este cazul</w:t>
      </w:r>
    </w:p>
    <w:p w14:paraId="729D57CD" w14:textId="77777777" w:rsidR="00F40126" w:rsidRPr="0035585B" w:rsidRDefault="00F40126">
      <w:pPr>
        <w:jc w:val="center"/>
        <w:rPr>
          <w:rFonts w:ascii="Open Sans" w:eastAsia="Calibri" w:hAnsi="Open Sans" w:cs="Open Sans"/>
          <w:sz w:val="22"/>
          <w:szCs w:val="22"/>
          <w:lang w:eastAsia="ro-RO"/>
        </w:rPr>
      </w:pPr>
    </w:p>
    <w:p w14:paraId="193E4CB6" w14:textId="77777777" w:rsidR="00F40126" w:rsidRPr="0035585B" w:rsidRDefault="00F40126">
      <w:pPr>
        <w:pStyle w:val="Title"/>
        <w:widowControl w:val="0"/>
        <w:spacing w:before="0" w:after="0"/>
        <w:rPr>
          <w:rFonts w:ascii="Open Sans" w:hAnsi="Open Sans" w:cs="Open Sans"/>
          <w:i/>
          <w:sz w:val="22"/>
          <w:szCs w:val="22"/>
          <w:lang w:val="ro-RO"/>
        </w:rPr>
      </w:pPr>
    </w:p>
    <w:p w14:paraId="061191B3" w14:textId="77777777" w:rsidR="00F40126" w:rsidRPr="0035585B" w:rsidRDefault="00F40126">
      <w:pPr>
        <w:jc w:val="both"/>
        <w:rPr>
          <w:rFonts w:ascii="Open Sans" w:eastAsia="Calibri" w:hAnsi="Open Sans" w:cs="Open Sans"/>
          <w:sz w:val="22"/>
          <w:szCs w:val="22"/>
        </w:rPr>
      </w:pPr>
    </w:p>
    <w:p w14:paraId="6B0F409D" w14:textId="77777777" w:rsidR="00F40126" w:rsidRPr="0035585B" w:rsidRDefault="00AA56EA">
      <w:pPr>
        <w:jc w:val="both"/>
        <w:rPr>
          <w:rFonts w:ascii="Open Sans" w:eastAsia="Calibri" w:hAnsi="Open Sans" w:cs="Open Sans"/>
          <w:sz w:val="22"/>
          <w:szCs w:val="22"/>
        </w:rPr>
      </w:pPr>
      <w:r w:rsidRPr="0035585B">
        <w:rPr>
          <w:rFonts w:ascii="Open Sans" w:eastAsia="Calibri" w:hAnsi="Open Sans" w:cs="Open Sans"/>
          <w:sz w:val="22"/>
          <w:szCs w:val="22"/>
        </w:rPr>
        <w:t xml:space="preserve">Subsemnatul, reprezentant legal/împuternicit al ................................................ </w:t>
      </w:r>
      <w:r w:rsidRPr="0035585B">
        <w:rPr>
          <w:rFonts w:ascii="Open Sans" w:eastAsia="Calibri" w:hAnsi="Open Sans" w:cs="Open Sans"/>
          <w:i/>
          <w:sz w:val="22"/>
          <w:szCs w:val="22"/>
        </w:rPr>
        <w:t>(denumirea/numele şi sediul/adresa ofertantului)</w:t>
      </w:r>
      <w:r w:rsidRPr="0035585B">
        <w:rPr>
          <w:rFonts w:ascii="Open Sans" w:eastAsia="Calibri" w:hAnsi="Open Sans" w:cs="Open Sans"/>
          <w:sz w:val="22"/>
          <w:szCs w:val="22"/>
        </w:rPr>
        <w:t>, declar pe propria răspundere, sub sancţiunile aplicate faptei de fals în acte publice, că datele prezentate în tabelul anexat sunt reale.</w:t>
      </w:r>
    </w:p>
    <w:p w14:paraId="432EB6E7" w14:textId="77777777" w:rsidR="00F40126" w:rsidRPr="0035585B" w:rsidRDefault="00AA56EA">
      <w:pPr>
        <w:jc w:val="both"/>
        <w:rPr>
          <w:rFonts w:ascii="Open Sans" w:eastAsia="Calibri" w:hAnsi="Open Sans" w:cs="Open Sans"/>
          <w:sz w:val="22"/>
          <w:szCs w:val="22"/>
        </w:rPr>
      </w:pPr>
      <w:r w:rsidRPr="0035585B">
        <w:rPr>
          <w:rFonts w:ascii="Open Sans" w:eastAsia="Calibri" w:hAnsi="Open Sans" w:cs="Open Sans"/>
          <w:sz w:val="22"/>
          <w:szCs w:val="22"/>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22B9D19" w14:textId="77777777" w:rsidR="00F40126" w:rsidRPr="0035585B" w:rsidRDefault="00AA56EA">
      <w:pPr>
        <w:jc w:val="both"/>
        <w:rPr>
          <w:rFonts w:ascii="Open Sans" w:eastAsia="Calibri" w:hAnsi="Open Sans" w:cs="Open Sans"/>
          <w:sz w:val="22"/>
          <w:szCs w:val="22"/>
        </w:rPr>
      </w:pPr>
      <w:r w:rsidRPr="0035585B">
        <w:rPr>
          <w:rFonts w:ascii="Open Sans" w:eastAsia="Calibri" w:hAnsi="Open Sans" w:cs="Open Sans"/>
          <w:sz w:val="22"/>
          <w:szCs w:val="22"/>
        </w:rPr>
        <w:t>Subsemnatul autorizez prin prezenta orice instituţie, societate comercială, bancă, alte persoane juridice să furnizeze informaţii reprezentanţilor autorizaţi ai Autorității Vamale Române cu privire la orice aspect tehnic şi financiar în legătură cu activitatea noastră.</w:t>
      </w:r>
    </w:p>
    <w:p w14:paraId="0E36B87A" w14:textId="77777777" w:rsidR="00F40126" w:rsidRPr="0035585B" w:rsidRDefault="00AA56EA">
      <w:pPr>
        <w:jc w:val="right"/>
        <w:rPr>
          <w:rFonts w:ascii="Open Sans" w:eastAsia="Calibri" w:hAnsi="Open Sans" w:cs="Open Sans"/>
          <w:sz w:val="22"/>
          <w:szCs w:val="22"/>
        </w:rPr>
      </w:pPr>
      <w:r w:rsidRPr="0035585B">
        <w:rPr>
          <w:rFonts w:ascii="Open Sans" w:eastAsia="Calibri" w:hAnsi="Open Sans" w:cs="Open Sans"/>
          <w:sz w:val="22"/>
          <w:szCs w:val="22"/>
        </w:rPr>
        <w:t>Operator economic,</w:t>
      </w:r>
    </w:p>
    <w:p w14:paraId="644FE57A" w14:textId="77777777" w:rsidR="00F40126" w:rsidRPr="0035585B" w:rsidRDefault="00AA56EA">
      <w:pPr>
        <w:jc w:val="right"/>
        <w:rPr>
          <w:rFonts w:ascii="Open Sans" w:eastAsia="Calibri" w:hAnsi="Open Sans" w:cs="Open Sans"/>
          <w:sz w:val="22"/>
          <w:szCs w:val="22"/>
        </w:rPr>
      </w:pPr>
      <w:r w:rsidRPr="0035585B">
        <w:rPr>
          <w:rFonts w:ascii="Open Sans" w:eastAsia="Calibri" w:hAnsi="Open Sans" w:cs="Open Sans"/>
          <w:sz w:val="22"/>
          <w:szCs w:val="22"/>
        </w:rPr>
        <w:t>......................</w:t>
      </w:r>
    </w:p>
    <w:p w14:paraId="68236C42" w14:textId="77777777" w:rsidR="00F40126" w:rsidRPr="0035585B" w:rsidRDefault="00AA56EA">
      <w:pPr>
        <w:jc w:val="right"/>
        <w:rPr>
          <w:rFonts w:ascii="Open Sans" w:eastAsia="Calibri" w:hAnsi="Open Sans" w:cs="Open Sans"/>
          <w:sz w:val="22"/>
          <w:szCs w:val="22"/>
        </w:rPr>
      </w:pPr>
      <w:r w:rsidRPr="0035585B">
        <w:rPr>
          <w:rFonts w:ascii="Open Sans" w:eastAsia="Calibri" w:hAnsi="Open Sans" w:cs="Open Sans"/>
          <w:sz w:val="22"/>
          <w:szCs w:val="22"/>
        </w:rPr>
        <w:t xml:space="preserve"> (semnătură autorizată)</w:t>
      </w:r>
    </w:p>
    <w:p w14:paraId="31FD123E" w14:textId="77777777" w:rsidR="00F40126" w:rsidRPr="0035585B" w:rsidRDefault="00F40126">
      <w:pPr>
        <w:jc w:val="right"/>
        <w:rPr>
          <w:rFonts w:ascii="Open Sans" w:eastAsia="Calibri" w:hAnsi="Open Sans" w:cs="Open Sans"/>
          <w:sz w:val="22"/>
          <w:szCs w:val="22"/>
        </w:rPr>
      </w:pPr>
    </w:p>
    <w:tbl>
      <w:tblPr>
        <w:tblW w:w="9716" w:type="dxa"/>
        <w:tblInd w:w="-7" w:type="dxa"/>
        <w:tblLayout w:type="fixed"/>
        <w:tblLook w:val="04A0" w:firstRow="1" w:lastRow="0" w:firstColumn="1" w:lastColumn="0" w:noHBand="0" w:noVBand="1"/>
      </w:tblPr>
      <w:tblGrid>
        <w:gridCol w:w="2934"/>
        <w:gridCol w:w="2198"/>
        <w:gridCol w:w="1892"/>
        <w:gridCol w:w="2692"/>
      </w:tblGrid>
      <w:tr w:rsidR="00F40126" w:rsidRPr="0035585B" w14:paraId="2A82F003" w14:textId="77777777" w:rsidTr="0035585B">
        <w:trPr>
          <w:cantSplit/>
        </w:trPr>
        <w:tc>
          <w:tcPr>
            <w:tcW w:w="2934" w:type="dxa"/>
            <w:tcBorders>
              <w:top w:val="single" w:sz="4" w:space="0" w:color="000000"/>
              <w:left w:val="single" w:sz="4" w:space="0" w:color="000000"/>
              <w:bottom w:val="single" w:sz="8" w:space="0" w:color="000000"/>
            </w:tcBorders>
          </w:tcPr>
          <w:p w14:paraId="54B1AE70" w14:textId="77777777" w:rsidR="00F40126" w:rsidRPr="0035585B" w:rsidRDefault="00AA56EA">
            <w:pPr>
              <w:widowControl w:val="0"/>
              <w:snapToGrid w:val="0"/>
              <w:jc w:val="center"/>
              <w:rPr>
                <w:rFonts w:ascii="Open Sans" w:eastAsia="Calibri" w:hAnsi="Open Sans" w:cs="Open Sans"/>
                <w:sz w:val="22"/>
                <w:szCs w:val="22"/>
              </w:rPr>
            </w:pPr>
            <w:r w:rsidRPr="0035585B">
              <w:rPr>
                <w:rFonts w:ascii="Open Sans" w:eastAsia="Calibri" w:hAnsi="Open Sans" w:cs="Open Sans"/>
                <w:sz w:val="22"/>
                <w:szCs w:val="22"/>
              </w:rPr>
              <w:t>Serviciile ce se intentioneaza a fi subcontractate</w:t>
            </w:r>
          </w:p>
        </w:tc>
        <w:tc>
          <w:tcPr>
            <w:tcW w:w="2198" w:type="dxa"/>
            <w:tcBorders>
              <w:top w:val="single" w:sz="4" w:space="0" w:color="000000"/>
              <w:left w:val="single" w:sz="4" w:space="0" w:color="000000"/>
              <w:bottom w:val="single" w:sz="8" w:space="0" w:color="000000"/>
            </w:tcBorders>
          </w:tcPr>
          <w:p w14:paraId="3F7DD754" w14:textId="77777777" w:rsidR="00F40126" w:rsidRPr="0035585B" w:rsidRDefault="00AA56EA">
            <w:pPr>
              <w:widowControl w:val="0"/>
              <w:snapToGrid w:val="0"/>
              <w:jc w:val="center"/>
              <w:rPr>
                <w:rFonts w:ascii="Open Sans" w:eastAsia="Calibri" w:hAnsi="Open Sans" w:cs="Open Sans"/>
                <w:sz w:val="22"/>
                <w:szCs w:val="22"/>
              </w:rPr>
            </w:pPr>
            <w:r w:rsidRPr="0035585B">
              <w:rPr>
                <w:rFonts w:ascii="Open Sans" w:eastAsia="Calibri" w:hAnsi="Open Sans" w:cs="Open Sans"/>
                <w:sz w:val="22"/>
                <w:szCs w:val="22"/>
              </w:rPr>
              <w:t>Numele şi detaliile</w:t>
            </w:r>
          </w:p>
          <w:p w14:paraId="59BA86C8" w14:textId="77777777" w:rsidR="00F40126" w:rsidRPr="0035585B" w:rsidRDefault="00AA56EA">
            <w:pPr>
              <w:widowControl w:val="0"/>
              <w:snapToGrid w:val="0"/>
              <w:jc w:val="center"/>
              <w:rPr>
                <w:rFonts w:ascii="Open Sans" w:eastAsia="Calibri" w:hAnsi="Open Sans" w:cs="Open Sans"/>
                <w:sz w:val="22"/>
                <w:szCs w:val="22"/>
              </w:rPr>
            </w:pPr>
            <w:r w:rsidRPr="0035585B">
              <w:rPr>
                <w:rFonts w:ascii="Open Sans" w:eastAsia="Calibri" w:hAnsi="Open Sans" w:cs="Open Sans"/>
                <w:sz w:val="22"/>
                <w:szCs w:val="22"/>
              </w:rPr>
              <w:t>subcontractanţilor</w:t>
            </w:r>
          </w:p>
        </w:tc>
        <w:tc>
          <w:tcPr>
            <w:tcW w:w="1892" w:type="dxa"/>
            <w:tcBorders>
              <w:top w:val="single" w:sz="4" w:space="0" w:color="000000"/>
              <w:left w:val="single" w:sz="4" w:space="0" w:color="000000"/>
              <w:bottom w:val="single" w:sz="8" w:space="0" w:color="000000"/>
            </w:tcBorders>
          </w:tcPr>
          <w:p w14:paraId="63D19B9E" w14:textId="77777777" w:rsidR="00F40126" w:rsidRPr="0035585B" w:rsidRDefault="00AA56EA">
            <w:pPr>
              <w:widowControl w:val="0"/>
              <w:snapToGrid w:val="0"/>
              <w:jc w:val="center"/>
              <w:rPr>
                <w:rFonts w:ascii="Open Sans" w:eastAsia="Calibri" w:hAnsi="Open Sans" w:cs="Open Sans"/>
                <w:sz w:val="22"/>
                <w:szCs w:val="22"/>
              </w:rPr>
            </w:pPr>
            <w:r w:rsidRPr="0035585B">
              <w:rPr>
                <w:rFonts w:ascii="Open Sans" w:eastAsia="Calibri" w:hAnsi="Open Sans" w:cs="Open Sans"/>
                <w:sz w:val="22"/>
                <w:szCs w:val="22"/>
              </w:rPr>
              <w:t>Valoarea subcontractată</w:t>
            </w:r>
          </w:p>
        </w:tc>
        <w:tc>
          <w:tcPr>
            <w:tcW w:w="2692" w:type="dxa"/>
            <w:tcBorders>
              <w:top w:val="single" w:sz="4" w:space="0" w:color="000000"/>
              <w:left w:val="single" w:sz="4" w:space="0" w:color="000000"/>
              <w:bottom w:val="single" w:sz="8" w:space="0" w:color="000000"/>
              <w:right w:val="single" w:sz="4" w:space="0" w:color="000000"/>
            </w:tcBorders>
          </w:tcPr>
          <w:p w14:paraId="7B4BEAFD" w14:textId="77777777" w:rsidR="00F40126" w:rsidRPr="0035585B" w:rsidRDefault="00AA56EA">
            <w:pPr>
              <w:widowControl w:val="0"/>
              <w:snapToGrid w:val="0"/>
              <w:jc w:val="center"/>
              <w:rPr>
                <w:rFonts w:ascii="Open Sans" w:eastAsia="Calibri" w:hAnsi="Open Sans" w:cs="Open Sans"/>
                <w:sz w:val="22"/>
                <w:szCs w:val="22"/>
              </w:rPr>
            </w:pPr>
            <w:r w:rsidRPr="0035585B">
              <w:rPr>
                <w:rFonts w:ascii="Open Sans" w:eastAsia="Calibri" w:hAnsi="Open Sans" w:cs="Open Sans"/>
                <w:sz w:val="22"/>
                <w:szCs w:val="22"/>
              </w:rPr>
              <w:t>Acord subcontractor cu specimen semnătură</w:t>
            </w:r>
          </w:p>
        </w:tc>
      </w:tr>
      <w:tr w:rsidR="00F40126" w:rsidRPr="0035585B" w14:paraId="4EA1FA02" w14:textId="77777777" w:rsidTr="0035585B">
        <w:trPr>
          <w:cantSplit/>
        </w:trPr>
        <w:tc>
          <w:tcPr>
            <w:tcW w:w="2934" w:type="dxa"/>
            <w:tcBorders>
              <w:left w:val="single" w:sz="4" w:space="0" w:color="000000"/>
            </w:tcBorders>
          </w:tcPr>
          <w:p w14:paraId="7C3E5F8E" w14:textId="77777777" w:rsidR="00F40126" w:rsidRPr="0035585B" w:rsidRDefault="00F40126">
            <w:pPr>
              <w:widowControl w:val="0"/>
              <w:snapToGrid w:val="0"/>
              <w:spacing w:before="120"/>
              <w:jc w:val="center"/>
              <w:rPr>
                <w:rFonts w:ascii="Open Sans" w:hAnsi="Open Sans" w:cs="Open Sans"/>
                <w:sz w:val="22"/>
                <w:szCs w:val="22"/>
              </w:rPr>
            </w:pPr>
          </w:p>
        </w:tc>
        <w:tc>
          <w:tcPr>
            <w:tcW w:w="2198" w:type="dxa"/>
            <w:tcBorders>
              <w:left w:val="single" w:sz="4" w:space="0" w:color="000000"/>
            </w:tcBorders>
          </w:tcPr>
          <w:p w14:paraId="7FE4BAD3" w14:textId="77777777" w:rsidR="00F40126" w:rsidRPr="0035585B" w:rsidRDefault="00F40126">
            <w:pPr>
              <w:widowControl w:val="0"/>
              <w:snapToGrid w:val="0"/>
              <w:spacing w:before="120"/>
              <w:jc w:val="center"/>
              <w:rPr>
                <w:rFonts w:ascii="Open Sans" w:hAnsi="Open Sans" w:cs="Open Sans"/>
                <w:sz w:val="22"/>
                <w:szCs w:val="22"/>
              </w:rPr>
            </w:pPr>
          </w:p>
        </w:tc>
        <w:tc>
          <w:tcPr>
            <w:tcW w:w="1892" w:type="dxa"/>
            <w:tcBorders>
              <w:left w:val="single" w:sz="4" w:space="0" w:color="000000"/>
            </w:tcBorders>
          </w:tcPr>
          <w:p w14:paraId="04E034C1" w14:textId="77777777" w:rsidR="00F40126" w:rsidRPr="0035585B" w:rsidRDefault="00F40126">
            <w:pPr>
              <w:widowControl w:val="0"/>
              <w:snapToGrid w:val="0"/>
              <w:spacing w:before="120"/>
              <w:jc w:val="center"/>
              <w:rPr>
                <w:rFonts w:ascii="Open Sans" w:hAnsi="Open Sans" w:cs="Open Sans"/>
                <w:sz w:val="22"/>
                <w:szCs w:val="22"/>
              </w:rPr>
            </w:pPr>
          </w:p>
        </w:tc>
        <w:tc>
          <w:tcPr>
            <w:tcW w:w="2692" w:type="dxa"/>
            <w:tcBorders>
              <w:left w:val="single" w:sz="4" w:space="0" w:color="000000"/>
              <w:right w:val="single" w:sz="4" w:space="0" w:color="000000"/>
            </w:tcBorders>
          </w:tcPr>
          <w:p w14:paraId="28548C95" w14:textId="77777777" w:rsidR="00F40126" w:rsidRPr="0035585B" w:rsidRDefault="00F40126">
            <w:pPr>
              <w:widowControl w:val="0"/>
              <w:snapToGrid w:val="0"/>
              <w:spacing w:before="120"/>
              <w:jc w:val="center"/>
              <w:rPr>
                <w:rFonts w:ascii="Open Sans" w:hAnsi="Open Sans" w:cs="Open Sans"/>
                <w:sz w:val="22"/>
                <w:szCs w:val="22"/>
              </w:rPr>
            </w:pPr>
          </w:p>
        </w:tc>
      </w:tr>
      <w:tr w:rsidR="00F40126" w:rsidRPr="0035585B" w14:paraId="2A2BA487" w14:textId="77777777" w:rsidTr="0035585B">
        <w:trPr>
          <w:cantSplit/>
        </w:trPr>
        <w:tc>
          <w:tcPr>
            <w:tcW w:w="2934" w:type="dxa"/>
            <w:tcBorders>
              <w:top w:val="single" w:sz="4" w:space="0" w:color="000000"/>
              <w:left w:val="single" w:sz="4" w:space="0" w:color="000000"/>
              <w:bottom w:val="single" w:sz="4" w:space="0" w:color="000000"/>
            </w:tcBorders>
          </w:tcPr>
          <w:p w14:paraId="3700FC50" w14:textId="77777777" w:rsidR="00F40126" w:rsidRPr="0035585B" w:rsidRDefault="00F40126">
            <w:pPr>
              <w:widowControl w:val="0"/>
              <w:snapToGrid w:val="0"/>
              <w:spacing w:before="120"/>
              <w:jc w:val="center"/>
              <w:rPr>
                <w:rFonts w:ascii="Open Sans" w:hAnsi="Open Sans" w:cs="Open Sans"/>
                <w:sz w:val="22"/>
                <w:szCs w:val="22"/>
              </w:rPr>
            </w:pPr>
          </w:p>
        </w:tc>
        <w:tc>
          <w:tcPr>
            <w:tcW w:w="2198" w:type="dxa"/>
            <w:tcBorders>
              <w:top w:val="single" w:sz="4" w:space="0" w:color="000000"/>
              <w:left w:val="single" w:sz="4" w:space="0" w:color="000000"/>
              <w:bottom w:val="single" w:sz="4" w:space="0" w:color="000000"/>
            </w:tcBorders>
          </w:tcPr>
          <w:p w14:paraId="3BDC5DE2" w14:textId="77777777" w:rsidR="00F40126" w:rsidRPr="0035585B" w:rsidRDefault="00F40126">
            <w:pPr>
              <w:widowControl w:val="0"/>
              <w:snapToGrid w:val="0"/>
              <w:spacing w:before="120"/>
              <w:jc w:val="center"/>
              <w:rPr>
                <w:rFonts w:ascii="Open Sans" w:hAnsi="Open Sans" w:cs="Open Sans"/>
                <w:sz w:val="22"/>
                <w:szCs w:val="22"/>
              </w:rPr>
            </w:pPr>
          </w:p>
        </w:tc>
        <w:tc>
          <w:tcPr>
            <w:tcW w:w="1892" w:type="dxa"/>
            <w:tcBorders>
              <w:top w:val="single" w:sz="4" w:space="0" w:color="000000"/>
              <w:left w:val="single" w:sz="4" w:space="0" w:color="000000"/>
              <w:bottom w:val="single" w:sz="4" w:space="0" w:color="000000"/>
            </w:tcBorders>
          </w:tcPr>
          <w:p w14:paraId="100A7242" w14:textId="77777777" w:rsidR="00F40126" w:rsidRPr="0035585B" w:rsidRDefault="00F40126">
            <w:pPr>
              <w:widowControl w:val="0"/>
              <w:snapToGrid w:val="0"/>
              <w:spacing w:before="120"/>
              <w:jc w:val="center"/>
              <w:rPr>
                <w:rFonts w:ascii="Open Sans" w:hAnsi="Open Sans" w:cs="Open Sans"/>
                <w:sz w:val="22"/>
                <w:szCs w:val="22"/>
              </w:rPr>
            </w:pPr>
          </w:p>
        </w:tc>
        <w:tc>
          <w:tcPr>
            <w:tcW w:w="2692" w:type="dxa"/>
            <w:tcBorders>
              <w:top w:val="single" w:sz="4" w:space="0" w:color="000000"/>
              <w:left w:val="single" w:sz="4" w:space="0" w:color="000000"/>
              <w:bottom w:val="single" w:sz="4" w:space="0" w:color="000000"/>
              <w:right w:val="single" w:sz="4" w:space="0" w:color="000000"/>
            </w:tcBorders>
          </w:tcPr>
          <w:p w14:paraId="7BCE0891" w14:textId="77777777" w:rsidR="00F40126" w:rsidRPr="0035585B" w:rsidRDefault="00F40126">
            <w:pPr>
              <w:widowControl w:val="0"/>
              <w:snapToGrid w:val="0"/>
              <w:spacing w:before="120"/>
              <w:jc w:val="center"/>
              <w:rPr>
                <w:rFonts w:ascii="Open Sans" w:hAnsi="Open Sans" w:cs="Open Sans"/>
                <w:sz w:val="22"/>
                <w:szCs w:val="22"/>
              </w:rPr>
            </w:pPr>
          </w:p>
        </w:tc>
      </w:tr>
      <w:tr w:rsidR="00F40126" w:rsidRPr="0035585B" w14:paraId="08B7929F" w14:textId="77777777" w:rsidTr="0035585B">
        <w:trPr>
          <w:cantSplit/>
        </w:trPr>
        <w:tc>
          <w:tcPr>
            <w:tcW w:w="2934" w:type="dxa"/>
            <w:tcBorders>
              <w:left w:val="single" w:sz="4" w:space="0" w:color="000000"/>
              <w:bottom w:val="single" w:sz="4" w:space="0" w:color="000000"/>
            </w:tcBorders>
          </w:tcPr>
          <w:p w14:paraId="6753A0A3" w14:textId="77777777" w:rsidR="00F40126" w:rsidRPr="0035585B" w:rsidRDefault="00F40126">
            <w:pPr>
              <w:widowControl w:val="0"/>
              <w:snapToGrid w:val="0"/>
              <w:spacing w:before="120"/>
              <w:jc w:val="center"/>
              <w:rPr>
                <w:rFonts w:ascii="Open Sans" w:hAnsi="Open Sans" w:cs="Open Sans"/>
                <w:sz w:val="22"/>
                <w:szCs w:val="22"/>
              </w:rPr>
            </w:pPr>
          </w:p>
        </w:tc>
        <w:tc>
          <w:tcPr>
            <w:tcW w:w="2198" w:type="dxa"/>
            <w:tcBorders>
              <w:left w:val="single" w:sz="4" w:space="0" w:color="000000"/>
              <w:bottom w:val="single" w:sz="4" w:space="0" w:color="000000"/>
            </w:tcBorders>
          </w:tcPr>
          <w:p w14:paraId="0E468601" w14:textId="77777777" w:rsidR="00F40126" w:rsidRPr="0035585B" w:rsidRDefault="00F40126">
            <w:pPr>
              <w:widowControl w:val="0"/>
              <w:snapToGrid w:val="0"/>
              <w:spacing w:before="120"/>
              <w:jc w:val="center"/>
              <w:rPr>
                <w:rFonts w:ascii="Open Sans" w:hAnsi="Open Sans" w:cs="Open Sans"/>
                <w:sz w:val="22"/>
                <w:szCs w:val="22"/>
              </w:rPr>
            </w:pPr>
          </w:p>
        </w:tc>
        <w:tc>
          <w:tcPr>
            <w:tcW w:w="1892" w:type="dxa"/>
            <w:tcBorders>
              <w:left w:val="single" w:sz="4" w:space="0" w:color="000000"/>
              <w:bottom w:val="single" w:sz="4" w:space="0" w:color="000000"/>
            </w:tcBorders>
          </w:tcPr>
          <w:p w14:paraId="428F8059" w14:textId="77777777" w:rsidR="00F40126" w:rsidRPr="0035585B" w:rsidRDefault="00F40126">
            <w:pPr>
              <w:widowControl w:val="0"/>
              <w:snapToGrid w:val="0"/>
              <w:spacing w:before="120"/>
              <w:jc w:val="center"/>
              <w:rPr>
                <w:rFonts w:ascii="Open Sans" w:hAnsi="Open Sans" w:cs="Open Sans"/>
                <w:sz w:val="22"/>
                <w:szCs w:val="22"/>
              </w:rPr>
            </w:pPr>
          </w:p>
        </w:tc>
        <w:tc>
          <w:tcPr>
            <w:tcW w:w="2692" w:type="dxa"/>
            <w:tcBorders>
              <w:left w:val="single" w:sz="4" w:space="0" w:color="000000"/>
              <w:bottom w:val="single" w:sz="4" w:space="0" w:color="000000"/>
              <w:right w:val="single" w:sz="4" w:space="0" w:color="000000"/>
            </w:tcBorders>
          </w:tcPr>
          <w:p w14:paraId="163BA1B6" w14:textId="77777777" w:rsidR="00F40126" w:rsidRPr="0035585B" w:rsidRDefault="00F40126">
            <w:pPr>
              <w:widowControl w:val="0"/>
              <w:snapToGrid w:val="0"/>
              <w:spacing w:before="120"/>
              <w:jc w:val="center"/>
              <w:rPr>
                <w:rFonts w:ascii="Open Sans" w:hAnsi="Open Sans" w:cs="Open Sans"/>
                <w:sz w:val="22"/>
                <w:szCs w:val="22"/>
              </w:rPr>
            </w:pPr>
          </w:p>
        </w:tc>
      </w:tr>
      <w:tr w:rsidR="00F40126" w:rsidRPr="0035585B" w14:paraId="23021EBC" w14:textId="77777777" w:rsidTr="0035585B">
        <w:trPr>
          <w:cantSplit/>
        </w:trPr>
        <w:tc>
          <w:tcPr>
            <w:tcW w:w="2934" w:type="dxa"/>
            <w:tcBorders>
              <w:left w:val="single" w:sz="4" w:space="0" w:color="000000"/>
              <w:bottom w:val="single" w:sz="4" w:space="0" w:color="000000"/>
            </w:tcBorders>
          </w:tcPr>
          <w:p w14:paraId="05808687" w14:textId="77777777" w:rsidR="00F40126" w:rsidRPr="0035585B" w:rsidRDefault="00F40126">
            <w:pPr>
              <w:widowControl w:val="0"/>
              <w:snapToGrid w:val="0"/>
              <w:spacing w:before="120"/>
              <w:jc w:val="center"/>
              <w:rPr>
                <w:rFonts w:ascii="Open Sans" w:hAnsi="Open Sans" w:cs="Open Sans"/>
                <w:sz w:val="22"/>
                <w:szCs w:val="22"/>
              </w:rPr>
            </w:pPr>
          </w:p>
        </w:tc>
        <w:tc>
          <w:tcPr>
            <w:tcW w:w="2198" w:type="dxa"/>
            <w:tcBorders>
              <w:left w:val="single" w:sz="4" w:space="0" w:color="000000"/>
              <w:bottom w:val="single" w:sz="4" w:space="0" w:color="000000"/>
            </w:tcBorders>
          </w:tcPr>
          <w:p w14:paraId="2EB59554" w14:textId="77777777" w:rsidR="00F40126" w:rsidRPr="0035585B" w:rsidRDefault="00F40126">
            <w:pPr>
              <w:widowControl w:val="0"/>
              <w:snapToGrid w:val="0"/>
              <w:spacing w:before="120"/>
              <w:jc w:val="center"/>
              <w:rPr>
                <w:rFonts w:ascii="Open Sans" w:hAnsi="Open Sans" w:cs="Open Sans"/>
                <w:sz w:val="22"/>
                <w:szCs w:val="22"/>
              </w:rPr>
            </w:pPr>
          </w:p>
        </w:tc>
        <w:tc>
          <w:tcPr>
            <w:tcW w:w="1892" w:type="dxa"/>
            <w:tcBorders>
              <w:left w:val="single" w:sz="4" w:space="0" w:color="000000"/>
              <w:bottom w:val="single" w:sz="4" w:space="0" w:color="000000"/>
            </w:tcBorders>
          </w:tcPr>
          <w:p w14:paraId="072E7868" w14:textId="77777777" w:rsidR="00F40126" w:rsidRPr="0035585B" w:rsidRDefault="00F40126">
            <w:pPr>
              <w:widowControl w:val="0"/>
              <w:snapToGrid w:val="0"/>
              <w:spacing w:before="120"/>
              <w:jc w:val="center"/>
              <w:rPr>
                <w:rFonts w:ascii="Open Sans" w:hAnsi="Open Sans" w:cs="Open Sans"/>
                <w:sz w:val="22"/>
                <w:szCs w:val="22"/>
              </w:rPr>
            </w:pPr>
          </w:p>
        </w:tc>
        <w:tc>
          <w:tcPr>
            <w:tcW w:w="2692" w:type="dxa"/>
            <w:tcBorders>
              <w:left w:val="single" w:sz="4" w:space="0" w:color="000000"/>
              <w:bottom w:val="single" w:sz="4" w:space="0" w:color="000000"/>
              <w:right w:val="single" w:sz="4" w:space="0" w:color="000000"/>
            </w:tcBorders>
          </w:tcPr>
          <w:p w14:paraId="1CCDECCC" w14:textId="77777777" w:rsidR="00F40126" w:rsidRPr="0035585B" w:rsidRDefault="00F40126">
            <w:pPr>
              <w:widowControl w:val="0"/>
              <w:snapToGrid w:val="0"/>
              <w:spacing w:before="120"/>
              <w:jc w:val="center"/>
              <w:rPr>
                <w:rFonts w:ascii="Open Sans" w:hAnsi="Open Sans" w:cs="Open Sans"/>
                <w:sz w:val="22"/>
                <w:szCs w:val="22"/>
              </w:rPr>
            </w:pPr>
          </w:p>
        </w:tc>
      </w:tr>
      <w:tr w:rsidR="00F40126" w:rsidRPr="0035585B" w14:paraId="6CBC1F6C" w14:textId="77777777" w:rsidTr="0035585B">
        <w:trPr>
          <w:cantSplit/>
        </w:trPr>
        <w:tc>
          <w:tcPr>
            <w:tcW w:w="2934" w:type="dxa"/>
            <w:tcBorders>
              <w:left w:val="single" w:sz="4" w:space="0" w:color="000000"/>
              <w:bottom w:val="single" w:sz="4" w:space="0" w:color="000000"/>
            </w:tcBorders>
          </w:tcPr>
          <w:p w14:paraId="2361D6DC" w14:textId="77777777" w:rsidR="00F40126" w:rsidRPr="0035585B" w:rsidRDefault="00F40126">
            <w:pPr>
              <w:widowControl w:val="0"/>
              <w:snapToGrid w:val="0"/>
              <w:spacing w:before="120"/>
              <w:jc w:val="center"/>
              <w:rPr>
                <w:rFonts w:ascii="Open Sans" w:hAnsi="Open Sans" w:cs="Open Sans"/>
                <w:sz w:val="22"/>
                <w:szCs w:val="22"/>
              </w:rPr>
            </w:pPr>
          </w:p>
        </w:tc>
        <w:tc>
          <w:tcPr>
            <w:tcW w:w="2198" w:type="dxa"/>
            <w:tcBorders>
              <w:left w:val="single" w:sz="4" w:space="0" w:color="000000"/>
              <w:bottom w:val="single" w:sz="4" w:space="0" w:color="000000"/>
            </w:tcBorders>
          </w:tcPr>
          <w:p w14:paraId="7B7C711D" w14:textId="77777777" w:rsidR="00F40126" w:rsidRPr="0035585B" w:rsidRDefault="00F40126">
            <w:pPr>
              <w:widowControl w:val="0"/>
              <w:snapToGrid w:val="0"/>
              <w:spacing w:before="120"/>
              <w:jc w:val="center"/>
              <w:rPr>
                <w:rFonts w:ascii="Open Sans" w:hAnsi="Open Sans" w:cs="Open Sans"/>
                <w:sz w:val="22"/>
                <w:szCs w:val="22"/>
              </w:rPr>
            </w:pPr>
          </w:p>
        </w:tc>
        <w:tc>
          <w:tcPr>
            <w:tcW w:w="1892" w:type="dxa"/>
            <w:tcBorders>
              <w:left w:val="single" w:sz="4" w:space="0" w:color="000000"/>
              <w:bottom w:val="single" w:sz="4" w:space="0" w:color="000000"/>
            </w:tcBorders>
          </w:tcPr>
          <w:p w14:paraId="700C5267" w14:textId="77777777" w:rsidR="00F40126" w:rsidRPr="0035585B" w:rsidRDefault="00F40126">
            <w:pPr>
              <w:widowControl w:val="0"/>
              <w:snapToGrid w:val="0"/>
              <w:spacing w:before="120"/>
              <w:jc w:val="center"/>
              <w:rPr>
                <w:rFonts w:ascii="Open Sans" w:hAnsi="Open Sans" w:cs="Open Sans"/>
                <w:sz w:val="22"/>
                <w:szCs w:val="22"/>
              </w:rPr>
            </w:pPr>
          </w:p>
        </w:tc>
        <w:tc>
          <w:tcPr>
            <w:tcW w:w="2692" w:type="dxa"/>
            <w:tcBorders>
              <w:left w:val="single" w:sz="4" w:space="0" w:color="000000"/>
              <w:bottom w:val="single" w:sz="4" w:space="0" w:color="000000"/>
              <w:right w:val="single" w:sz="4" w:space="0" w:color="000000"/>
            </w:tcBorders>
          </w:tcPr>
          <w:p w14:paraId="23C236C6" w14:textId="77777777" w:rsidR="00F40126" w:rsidRPr="0035585B" w:rsidRDefault="00F40126">
            <w:pPr>
              <w:widowControl w:val="0"/>
              <w:snapToGrid w:val="0"/>
              <w:spacing w:before="120"/>
              <w:jc w:val="center"/>
              <w:rPr>
                <w:rFonts w:ascii="Open Sans" w:hAnsi="Open Sans" w:cs="Open Sans"/>
                <w:sz w:val="22"/>
                <w:szCs w:val="22"/>
              </w:rPr>
            </w:pPr>
          </w:p>
        </w:tc>
      </w:tr>
    </w:tbl>
    <w:p w14:paraId="080E55BE" w14:textId="77777777" w:rsidR="00F40126" w:rsidRPr="0035585B" w:rsidRDefault="00AA56EA">
      <w:pPr>
        <w:tabs>
          <w:tab w:val="center" w:pos="4680"/>
          <w:tab w:val="right" w:pos="9360"/>
        </w:tabs>
        <w:spacing w:before="120"/>
        <w:rPr>
          <w:rFonts w:ascii="Open Sans" w:eastAsia="Calibri" w:hAnsi="Open Sans" w:cs="Open Sans"/>
          <w:sz w:val="22"/>
          <w:szCs w:val="22"/>
        </w:rPr>
      </w:pPr>
      <w:r w:rsidRPr="0035585B">
        <w:rPr>
          <w:rFonts w:ascii="Open Sans" w:eastAsia="Calibri" w:hAnsi="Open Sans" w:cs="Open Sans"/>
          <w:b/>
          <w:bCs/>
          <w:sz w:val="22"/>
          <w:szCs w:val="22"/>
        </w:rPr>
        <w:t>Se va anexa prezentei declaraţii, acordul de subcontractare</w:t>
      </w:r>
      <w:r w:rsidRPr="0035585B">
        <w:rPr>
          <w:rFonts w:ascii="Open Sans" w:eastAsia="Calibri" w:hAnsi="Open Sans" w:cs="Open Sans"/>
          <w:sz w:val="22"/>
          <w:szCs w:val="22"/>
        </w:rPr>
        <w:t>.</w:t>
      </w:r>
    </w:p>
    <w:p w14:paraId="28FC15E5" w14:textId="77777777" w:rsidR="00F40126" w:rsidRPr="0035585B" w:rsidRDefault="00AA56EA">
      <w:pPr>
        <w:rPr>
          <w:rFonts w:ascii="Open Sans" w:hAnsi="Open Sans" w:cs="Open Sans"/>
          <w:b/>
          <w:sz w:val="22"/>
          <w:szCs w:val="22"/>
        </w:rPr>
      </w:pPr>
      <w:r w:rsidRPr="0035585B">
        <w:rPr>
          <w:rFonts w:ascii="Open Sans" w:hAnsi="Open Sans" w:cs="Open Sans"/>
          <w:sz w:val="22"/>
          <w:szCs w:val="22"/>
        </w:rPr>
        <w:br w:type="page"/>
      </w:r>
    </w:p>
    <w:p w14:paraId="51C52DF6" w14:textId="04A63306" w:rsidR="00494AF4" w:rsidRPr="0035585B" w:rsidRDefault="00494AF4" w:rsidP="00494AF4">
      <w:pPr>
        <w:jc w:val="right"/>
        <w:rPr>
          <w:rStyle w:val="PageNumber"/>
          <w:rFonts w:ascii="Open Sans" w:hAnsi="Open Sans" w:cs="Open Sans"/>
          <w:b/>
          <w:i/>
          <w:sz w:val="22"/>
          <w:szCs w:val="22"/>
        </w:rPr>
      </w:pPr>
      <w:r w:rsidRPr="0035585B">
        <w:rPr>
          <w:rFonts w:ascii="Open Sans" w:eastAsiaTheme="minorHAnsi" w:hAnsi="Open Sans" w:cs="Open Sans"/>
          <w:b/>
          <w:i/>
          <w:iCs/>
          <w:sz w:val="22"/>
          <w:szCs w:val="22"/>
        </w:rPr>
        <w:lastRenderedPageBreak/>
        <w:t>Formularul nr.</w:t>
      </w:r>
      <w:r w:rsidRPr="0035585B">
        <w:rPr>
          <w:rStyle w:val="PageNumber"/>
          <w:rFonts w:ascii="Open Sans" w:hAnsi="Open Sans" w:cs="Open Sans"/>
          <w:b/>
          <w:i/>
          <w:sz w:val="22"/>
          <w:szCs w:val="22"/>
        </w:rPr>
        <w:t xml:space="preserve"> </w:t>
      </w:r>
      <w:r w:rsidR="000C3211">
        <w:rPr>
          <w:rStyle w:val="PageNumber"/>
          <w:rFonts w:ascii="Open Sans" w:hAnsi="Open Sans" w:cs="Open Sans"/>
          <w:b/>
          <w:i/>
          <w:sz w:val="22"/>
          <w:szCs w:val="22"/>
        </w:rPr>
        <w:t>3</w:t>
      </w:r>
    </w:p>
    <w:p w14:paraId="6B00FA20" w14:textId="77777777" w:rsidR="00F40126" w:rsidRPr="0035585B" w:rsidRDefault="00F40126">
      <w:pPr>
        <w:jc w:val="center"/>
        <w:rPr>
          <w:rFonts w:ascii="Open Sans" w:hAnsi="Open Sans" w:cs="Open Sans"/>
          <w:b/>
          <w:sz w:val="22"/>
          <w:szCs w:val="22"/>
        </w:rPr>
      </w:pPr>
    </w:p>
    <w:p w14:paraId="1F8895D0" w14:textId="77777777" w:rsidR="00F40126" w:rsidRPr="0035585B" w:rsidRDefault="00AA56EA">
      <w:pPr>
        <w:jc w:val="center"/>
        <w:rPr>
          <w:rFonts w:ascii="Open Sans" w:hAnsi="Open Sans" w:cs="Open Sans"/>
          <w:b/>
          <w:sz w:val="22"/>
          <w:szCs w:val="22"/>
        </w:rPr>
      </w:pPr>
      <w:r w:rsidRPr="0035585B">
        <w:rPr>
          <w:rFonts w:ascii="Open Sans" w:hAnsi="Open Sans" w:cs="Open Sans"/>
          <w:b/>
          <w:sz w:val="22"/>
          <w:szCs w:val="22"/>
        </w:rPr>
        <w:t>ACORD DE SUBCONTRACTARE</w:t>
      </w:r>
    </w:p>
    <w:p w14:paraId="55E80D86" w14:textId="77777777" w:rsidR="00F40126" w:rsidRPr="0035585B" w:rsidRDefault="00AA56EA">
      <w:pPr>
        <w:jc w:val="center"/>
        <w:rPr>
          <w:rFonts w:ascii="Open Sans" w:hAnsi="Open Sans" w:cs="Open Sans"/>
          <w:b/>
          <w:sz w:val="22"/>
          <w:szCs w:val="22"/>
        </w:rPr>
      </w:pPr>
      <w:r w:rsidRPr="0035585B">
        <w:rPr>
          <w:rFonts w:ascii="Open Sans" w:hAnsi="Open Sans" w:cs="Open Sans"/>
          <w:b/>
          <w:sz w:val="22"/>
          <w:szCs w:val="22"/>
        </w:rPr>
        <w:t>nr.………./…………</w:t>
      </w:r>
    </w:p>
    <w:p w14:paraId="425BBA07" w14:textId="77777777" w:rsidR="00F40126" w:rsidRPr="0035585B" w:rsidRDefault="00F40126">
      <w:pPr>
        <w:jc w:val="center"/>
        <w:rPr>
          <w:rFonts w:ascii="Open Sans" w:hAnsi="Open Sans" w:cs="Open Sans"/>
          <w:sz w:val="22"/>
          <w:szCs w:val="22"/>
        </w:rPr>
      </w:pPr>
    </w:p>
    <w:p w14:paraId="15A3704C" w14:textId="77777777" w:rsidR="00F40126" w:rsidRPr="0035585B" w:rsidRDefault="00AA56EA">
      <w:pPr>
        <w:jc w:val="both"/>
        <w:rPr>
          <w:rFonts w:ascii="Open Sans" w:hAnsi="Open Sans" w:cs="Open Sans"/>
          <w:sz w:val="22"/>
          <w:szCs w:val="22"/>
        </w:rPr>
      </w:pPr>
      <w:r w:rsidRPr="0035585B">
        <w:rPr>
          <w:rFonts w:ascii="Open Sans" w:hAnsi="Open Sans" w:cs="Open Sans"/>
          <w:b/>
          <w:sz w:val="22"/>
          <w:szCs w:val="22"/>
        </w:rPr>
        <w:t xml:space="preserve">Art.1. </w:t>
      </w:r>
      <w:r w:rsidRPr="0035585B">
        <w:rPr>
          <w:rFonts w:ascii="Open Sans" w:hAnsi="Open Sans" w:cs="Open Sans"/>
          <w:sz w:val="22"/>
          <w:szCs w:val="22"/>
        </w:rPr>
        <w:t xml:space="preserve"> Părţile acordului: </w:t>
      </w:r>
    </w:p>
    <w:p w14:paraId="3A17CB48"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_______________________, reprezentată prin................................, în calitate de contractor </w:t>
      </w:r>
    </w:p>
    <w:p w14:paraId="3DDE616C"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(denumire operator economic, sediu, telefon) </w:t>
      </w:r>
    </w:p>
    <w:p w14:paraId="174C4507"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şi </w:t>
      </w:r>
    </w:p>
    <w:p w14:paraId="6400DA62"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________________________ reprezentată prin..............................., în calitate de subcontractant </w:t>
      </w:r>
    </w:p>
    <w:p w14:paraId="0FC6CE53"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(denumire operator economic, sediu, telefon) </w:t>
      </w:r>
    </w:p>
    <w:p w14:paraId="58E60F22" w14:textId="77777777" w:rsidR="00F40126" w:rsidRPr="0035585B" w:rsidRDefault="00AA56EA">
      <w:pPr>
        <w:jc w:val="both"/>
        <w:rPr>
          <w:rFonts w:ascii="Open Sans" w:hAnsi="Open Sans" w:cs="Open Sans"/>
          <w:sz w:val="22"/>
          <w:szCs w:val="22"/>
        </w:rPr>
      </w:pPr>
      <w:r w:rsidRPr="0035585B">
        <w:rPr>
          <w:rFonts w:ascii="Open Sans" w:hAnsi="Open Sans" w:cs="Open Sans"/>
          <w:b/>
          <w:sz w:val="22"/>
          <w:szCs w:val="22"/>
        </w:rPr>
        <w:t xml:space="preserve">Art.2. </w:t>
      </w:r>
      <w:r w:rsidRPr="0035585B">
        <w:rPr>
          <w:rFonts w:ascii="Open Sans" w:hAnsi="Open Sans" w:cs="Open Sans"/>
          <w:sz w:val="22"/>
          <w:szCs w:val="22"/>
        </w:rPr>
        <w:t xml:space="preserve">Obiectul acordului: </w:t>
      </w:r>
    </w:p>
    <w:p w14:paraId="0CDF620C" w14:textId="4B851EA3"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Părţile au convenit ca în cazul desemnării ofertei ca fiind câştigătoare la procedura de achiziţie publică </w:t>
      </w:r>
      <w:r w:rsidRPr="0035585B">
        <w:rPr>
          <w:rFonts w:ascii="Open Sans" w:hAnsi="Open Sans" w:cs="Open Sans"/>
          <w:b/>
          <w:i/>
          <w:iCs/>
          <w:sz w:val="22"/>
          <w:szCs w:val="22"/>
        </w:rPr>
        <w:t xml:space="preserve">de Servicii de </w:t>
      </w:r>
      <w:r w:rsidR="000C3211">
        <w:rPr>
          <w:rFonts w:ascii="Open Sans" w:hAnsi="Open Sans" w:cs="Open Sans"/>
          <w:b/>
          <w:i/>
          <w:iCs/>
          <w:sz w:val="22"/>
          <w:szCs w:val="22"/>
        </w:rPr>
        <w:t>trezorerie</w:t>
      </w:r>
      <w:r w:rsidRPr="0035585B">
        <w:rPr>
          <w:rFonts w:ascii="Open Sans" w:hAnsi="Open Sans" w:cs="Open Sans"/>
          <w:sz w:val="22"/>
          <w:szCs w:val="22"/>
        </w:rPr>
        <w:t xml:space="preserve"> organizată de </w:t>
      </w:r>
      <w:r w:rsidR="0011187A" w:rsidRPr="0035585B">
        <w:rPr>
          <w:rFonts w:ascii="Open Sans" w:hAnsi="Open Sans" w:cs="Open Sans"/>
          <w:sz w:val="22"/>
          <w:szCs w:val="22"/>
        </w:rPr>
        <w:t>DGRFP Brasov</w:t>
      </w:r>
      <w:r w:rsidRPr="0035585B">
        <w:rPr>
          <w:rFonts w:ascii="Open Sans" w:hAnsi="Open Sans" w:cs="Open Sans"/>
          <w:sz w:val="22"/>
          <w:szCs w:val="22"/>
        </w:rPr>
        <w:t xml:space="preserve"> să desfăşoare următoarele activitaţi ce se vor subcontracta_________________________________________________________ ______________________________________________________________. </w:t>
      </w:r>
    </w:p>
    <w:p w14:paraId="70C11FE7" w14:textId="77777777" w:rsidR="00F40126" w:rsidRPr="0035585B" w:rsidRDefault="00AA56EA">
      <w:pPr>
        <w:jc w:val="both"/>
        <w:rPr>
          <w:rFonts w:ascii="Open Sans" w:hAnsi="Open Sans" w:cs="Open Sans"/>
          <w:sz w:val="22"/>
          <w:szCs w:val="22"/>
        </w:rPr>
      </w:pPr>
      <w:r w:rsidRPr="0035585B">
        <w:rPr>
          <w:rFonts w:ascii="Open Sans" w:hAnsi="Open Sans" w:cs="Open Sans"/>
          <w:b/>
          <w:sz w:val="22"/>
          <w:szCs w:val="22"/>
        </w:rPr>
        <w:t>Art.3.</w:t>
      </w:r>
      <w:r w:rsidRPr="0035585B">
        <w:rPr>
          <w:rFonts w:ascii="Open Sans" w:hAnsi="Open Sans" w:cs="Open Sans"/>
          <w:sz w:val="22"/>
          <w:szCs w:val="22"/>
        </w:rPr>
        <w:t xml:space="preserve"> Valoarea estimată a serviciilor prestate de subcontractantul _____________________, reprezinta _____% din valoarea totală a serviciilor prestate. </w:t>
      </w:r>
    </w:p>
    <w:p w14:paraId="3BF1CDF0" w14:textId="77777777" w:rsidR="00F40126" w:rsidRPr="0035585B" w:rsidRDefault="00AA56EA">
      <w:pPr>
        <w:jc w:val="both"/>
        <w:rPr>
          <w:rFonts w:ascii="Open Sans" w:hAnsi="Open Sans" w:cs="Open Sans"/>
          <w:sz w:val="22"/>
          <w:szCs w:val="22"/>
        </w:rPr>
      </w:pPr>
      <w:r w:rsidRPr="0035585B">
        <w:rPr>
          <w:rFonts w:ascii="Open Sans" w:hAnsi="Open Sans" w:cs="Open Sans"/>
          <w:b/>
          <w:sz w:val="22"/>
          <w:szCs w:val="22"/>
        </w:rPr>
        <w:t>Art.4.</w:t>
      </w:r>
      <w:r w:rsidRPr="0035585B">
        <w:rPr>
          <w:rFonts w:ascii="Open Sans" w:hAnsi="Open Sans" w:cs="Open Sans"/>
          <w:sz w:val="22"/>
          <w:szCs w:val="22"/>
        </w:rPr>
        <w:t xml:space="preserve"> Durata de prestare a serviciilor de___________________________ este de ________ luni. </w:t>
      </w:r>
    </w:p>
    <w:p w14:paraId="4676551E" w14:textId="77777777" w:rsidR="00F40126" w:rsidRPr="0035585B" w:rsidRDefault="00AA56EA">
      <w:pPr>
        <w:jc w:val="both"/>
        <w:rPr>
          <w:rFonts w:ascii="Open Sans" w:hAnsi="Open Sans" w:cs="Open Sans"/>
          <w:sz w:val="22"/>
          <w:szCs w:val="22"/>
        </w:rPr>
      </w:pPr>
      <w:r w:rsidRPr="0035585B">
        <w:rPr>
          <w:rFonts w:ascii="Open Sans" w:hAnsi="Open Sans" w:cs="Open Sans"/>
          <w:b/>
          <w:sz w:val="22"/>
          <w:szCs w:val="22"/>
        </w:rPr>
        <w:t>Art.5.</w:t>
      </w:r>
      <w:r w:rsidRPr="0035585B">
        <w:rPr>
          <w:rFonts w:ascii="Open Sans" w:hAnsi="Open Sans" w:cs="Open Sans"/>
          <w:sz w:val="22"/>
          <w:szCs w:val="22"/>
        </w:rPr>
        <w:t xml:space="preserve"> Alte dispoziţii: </w:t>
      </w:r>
    </w:p>
    <w:p w14:paraId="44AC2D13"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Încetarea acordului de subcontractare </w:t>
      </w:r>
    </w:p>
    <w:p w14:paraId="1C4A0F31"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Acordul îşi încetează activitatea ca urmare a următoarelor cauze: </w:t>
      </w:r>
    </w:p>
    <w:p w14:paraId="603583BF"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a) expirarea duratei pentru care s-a încheiat acordul; </w:t>
      </w:r>
    </w:p>
    <w:p w14:paraId="000C1207"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b) alte cauze prevăzute de lege. </w:t>
      </w:r>
    </w:p>
    <w:p w14:paraId="6A1C4FA3" w14:textId="77777777" w:rsidR="00F40126" w:rsidRPr="0035585B" w:rsidRDefault="00AA56EA">
      <w:pPr>
        <w:jc w:val="both"/>
        <w:rPr>
          <w:rFonts w:ascii="Open Sans" w:hAnsi="Open Sans" w:cs="Open Sans"/>
          <w:sz w:val="22"/>
          <w:szCs w:val="22"/>
        </w:rPr>
      </w:pPr>
      <w:r w:rsidRPr="0035585B">
        <w:rPr>
          <w:rFonts w:ascii="Open Sans" w:hAnsi="Open Sans" w:cs="Open Sans"/>
          <w:b/>
          <w:sz w:val="22"/>
          <w:szCs w:val="22"/>
        </w:rPr>
        <w:t>Art.6.</w:t>
      </w:r>
      <w:r w:rsidRPr="0035585B">
        <w:rPr>
          <w:rFonts w:ascii="Open Sans" w:hAnsi="Open Sans" w:cs="Open Sans"/>
          <w:sz w:val="22"/>
          <w:szCs w:val="22"/>
        </w:rPr>
        <w:t xml:space="preserve"> Comunicări </w:t>
      </w:r>
    </w:p>
    <w:p w14:paraId="5B2809CA"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Orice comunicare între părţi este valabil îndeplinită dacă se va face în scris şi va fi transmisă la adresa/adresele ......................................................., prevăzute la art. 1. </w:t>
      </w:r>
    </w:p>
    <w:p w14:paraId="2A0C6F3D" w14:textId="77777777" w:rsidR="00F40126" w:rsidRPr="0035585B" w:rsidRDefault="00AA56EA">
      <w:pPr>
        <w:jc w:val="both"/>
        <w:rPr>
          <w:rFonts w:ascii="Open Sans" w:hAnsi="Open Sans" w:cs="Open Sans"/>
          <w:sz w:val="22"/>
          <w:szCs w:val="22"/>
        </w:rPr>
      </w:pPr>
      <w:r w:rsidRPr="0035585B">
        <w:rPr>
          <w:rFonts w:ascii="Open Sans" w:hAnsi="Open Sans" w:cs="Open Sans"/>
          <w:b/>
          <w:sz w:val="22"/>
          <w:szCs w:val="22"/>
        </w:rPr>
        <w:t>Art.7.</w:t>
      </w:r>
      <w:r w:rsidRPr="0035585B">
        <w:rPr>
          <w:rFonts w:ascii="Open Sans" w:hAnsi="Open Sans" w:cs="Open Sans"/>
          <w:sz w:val="22"/>
          <w:szCs w:val="22"/>
        </w:rPr>
        <w:t xml:space="preserve"> Subcontractantul se angajează faţă de contractant cu aceleaşi obligaţii şi responsabilităţi pe care contractantul le are faţă de investitor conform contractului _______________________________ (denumire contract) </w:t>
      </w:r>
    </w:p>
    <w:p w14:paraId="3A143D5E" w14:textId="77777777" w:rsidR="00F40126" w:rsidRPr="0035585B" w:rsidRDefault="00AA56EA">
      <w:pPr>
        <w:jc w:val="both"/>
        <w:rPr>
          <w:rFonts w:ascii="Open Sans" w:hAnsi="Open Sans" w:cs="Open Sans"/>
          <w:sz w:val="22"/>
          <w:szCs w:val="22"/>
        </w:rPr>
      </w:pPr>
      <w:r w:rsidRPr="0035585B">
        <w:rPr>
          <w:rFonts w:ascii="Open Sans" w:hAnsi="Open Sans" w:cs="Open Sans"/>
          <w:b/>
          <w:sz w:val="22"/>
          <w:szCs w:val="22"/>
        </w:rPr>
        <w:t>Art.8.</w:t>
      </w:r>
      <w:r w:rsidRPr="0035585B">
        <w:rPr>
          <w:rFonts w:ascii="Open Sans" w:hAnsi="Open Sans" w:cs="Open Sans"/>
          <w:sz w:val="22"/>
          <w:szCs w:val="22"/>
        </w:rPr>
        <w:t xml:space="preserve"> Neînţelegerile dintre părţi se vor rezolva pe cale amiabilă. Dacă acest lucru nu este posibil, litigiile se vor soluţiona pe cale legală. </w:t>
      </w:r>
    </w:p>
    <w:p w14:paraId="3583208E"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Prezentul acord s-a încheiat în două exemplare, câte un exemplar pentru fiecare parte. ____________________ _________________________ </w:t>
      </w:r>
    </w:p>
    <w:p w14:paraId="0284C686"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(contractant) (subcontractant) </w:t>
      </w:r>
    </w:p>
    <w:p w14:paraId="0EE50507" w14:textId="77777777" w:rsidR="00F40126" w:rsidRPr="0035585B" w:rsidRDefault="00AA56EA">
      <w:pPr>
        <w:jc w:val="both"/>
        <w:rPr>
          <w:rFonts w:ascii="Open Sans" w:hAnsi="Open Sans" w:cs="Open Sans"/>
          <w:b/>
          <w:sz w:val="22"/>
          <w:szCs w:val="22"/>
        </w:rPr>
      </w:pPr>
      <w:r w:rsidRPr="0035585B">
        <w:rPr>
          <w:rFonts w:ascii="Open Sans" w:hAnsi="Open Sans" w:cs="Open Sans"/>
          <w:b/>
          <w:sz w:val="22"/>
          <w:szCs w:val="22"/>
        </w:rPr>
        <w:t xml:space="preserve">Note: </w:t>
      </w:r>
    </w:p>
    <w:p w14:paraId="02FE8F86"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Prezentul acord constituie un model orientativ şi se va completa în funcţie de cerinţele specifice ale obiectului contractului/contractelor. </w:t>
      </w:r>
    </w:p>
    <w:p w14:paraId="7AD4C112"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În cazul în care oferta va fi declarată câstigătoare, se va încheia un contract de subcontractare în aceleaşi condiţii în care contractorul a semnat contractul cu autoritatea contractantă. </w:t>
      </w:r>
    </w:p>
    <w:p w14:paraId="4EFFD4FD" w14:textId="77777777" w:rsidR="00F40126" w:rsidRPr="0035585B" w:rsidRDefault="00AA56EA">
      <w:pPr>
        <w:spacing w:after="60"/>
        <w:rPr>
          <w:rFonts w:ascii="Open Sans" w:eastAsia="Calibri" w:hAnsi="Open Sans" w:cs="Open Sans"/>
          <w:sz w:val="22"/>
          <w:szCs w:val="22"/>
        </w:rPr>
      </w:pPr>
      <w:r w:rsidRPr="0035585B">
        <w:rPr>
          <w:rFonts w:ascii="Open Sans" w:eastAsia="Calibri" w:hAnsi="Open Sans" w:cs="Open Sans"/>
          <w:sz w:val="22"/>
          <w:szCs w:val="22"/>
        </w:rPr>
        <w:t>Data completării</w:t>
      </w:r>
    </w:p>
    <w:p w14:paraId="3076A88D" w14:textId="77777777" w:rsidR="006B32B0" w:rsidRDefault="006B32B0">
      <w:pPr>
        <w:spacing w:after="60"/>
        <w:rPr>
          <w:rFonts w:ascii="Open Sans" w:eastAsia="Calibri" w:hAnsi="Open Sans" w:cs="Open Sans"/>
          <w:sz w:val="22"/>
          <w:szCs w:val="22"/>
        </w:rPr>
      </w:pPr>
    </w:p>
    <w:p w14:paraId="7D7CF547" w14:textId="77777777" w:rsidR="006B32B0" w:rsidRDefault="006B32B0">
      <w:pPr>
        <w:spacing w:after="60"/>
        <w:rPr>
          <w:rFonts w:ascii="Open Sans" w:eastAsia="Calibri" w:hAnsi="Open Sans" w:cs="Open Sans"/>
          <w:sz w:val="22"/>
          <w:szCs w:val="22"/>
        </w:rPr>
      </w:pPr>
    </w:p>
    <w:p w14:paraId="18835BB3" w14:textId="532CEC95" w:rsidR="00F40126" w:rsidRPr="0035585B" w:rsidRDefault="00AA56EA">
      <w:pPr>
        <w:spacing w:after="60"/>
        <w:rPr>
          <w:rFonts w:ascii="Open Sans" w:eastAsia="Calibri" w:hAnsi="Open Sans" w:cs="Open Sans"/>
          <w:sz w:val="22"/>
          <w:szCs w:val="22"/>
        </w:rPr>
      </w:pPr>
      <w:r w:rsidRPr="0035585B">
        <w:rPr>
          <w:rFonts w:ascii="Open Sans" w:eastAsia="Calibri" w:hAnsi="Open Sans" w:cs="Open Sans"/>
          <w:sz w:val="22"/>
          <w:szCs w:val="22"/>
        </w:rPr>
        <w:t>OFERTANT,................................</w:t>
      </w:r>
    </w:p>
    <w:p w14:paraId="0261A4F1" w14:textId="77777777" w:rsidR="00F40126" w:rsidRPr="0035585B" w:rsidRDefault="00AA56EA">
      <w:pPr>
        <w:rPr>
          <w:rFonts w:ascii="Open Sans" w:eastAsia="Calibri" w:hAnsi="Open Sans" w:cs="Open Sans"/>
          <w:sz w:val="22"/>
          <w:szCs w:val="22"/>
        </w:rPr>
      </w:pPr>
      <w:r w:rsidRPr="0035585B">
        <w:rPr>
          <w:rFonts w:ascii="Open Sans" w:eastAsia="Calibri" w:hAnsi="Open Sans" w:cs="Open Sans"/>
          <w:sz w:val="22"/>
          <w:szCs w:val="22"/>
        </w:rPr>
        <w:t>Semnătura autorizată</w:t>
      </w:r>
      <w:r w:rsidRPr="0035585B">
        <w:rPr>
          <w:rFonts w:ascii="Open Sans" w:eastAsia="Calibri" w:hAnsi="Open Sans" w:cs="Open Sans"/>
          <w:sz w:val="22"/>
          <w:szCs w:val="22"/>
        </w:rPr>
        <w:tab/>
        <w:t>_____________________________</w:t>
      </w:r>
    </w:p>
    <w:p w14:paraId="7D59F059" w14:textId="72A65C96" w:rsidR="00F40126" w:rsidRPr="0035585B" w:rsidRDefault="0035585B">
      <w:pPr>
        <w:spacing w:after="60"/>
        <w:jc w:val="right"/>
        <w:rPr>
          <w:rFonts w:ascii="Open Sans" w:hAnsi="Open Sans" w:cs="Open Sans"/>
          <w:b/>
          <w:bCs/>
          <w:i/>
          <w:sz w:val="22"/>
          <w:szCs w:val="22"/>
        </w:rPr>
      </w:pPr>
      <w:r w:rsidRPr="0035585B">
        <w:rPr>
          <w:rFonts w:ascii="Open Sans" w:eastAsiaTheme="minorHAnsi" w:hAnsi="Open Sans" w:cs="Open Sans"/>
          <w:b/>
          <w:i/>
          <w:iCs/>
          <w:sz w:val="22"/>
          <w:szCs w:val="22"/>
        </w:rPr>
        <w:t>Formularul nr.</w:t>
      </w:r>
      <w:r w:rsidR="00AA56EA" w:rsidRPr="0035585B">
        <w:rPr>
          <w:rFonts w:ascii="Open Sans" w:hAnsi="Open Sans" w:cs="Open Sans"/>
          <w:b/>
          <w:bCs/>
          <w:i/>
          <w:sz w:val="22"/>
          <w:szCs w:val="22"/>
        </w:rPr>
        <w:t xml:space="preserve"> </w:t>
      </w:r>
      <w:r w:rsidR="000C3211">
        <w:rPr>
          <w:rFonts w:ascii="Open Sans" w:hAnsi="Open Sans" w:cs="Open Sans"/>
          <w:b/>
          <w:bCs/>
          <w:i/>
          <w:sz w:val="22"/>
          <w:szCs w:val="22"/>
        </w:rPr>
        <w:t>4</w:t>
      </w:r>
    </w:p>
    <w:p w14:paraId="7E66705A" w14:textId="77777777" w:rsidR="00F40126" w:rsidRPr="0035585B" w:rsidRDefault="00F40126">
      <w:pPr>
        <w:jc w:val="right"/>
        <w:rPr>
          <w:rFonts w:ascii="Open Sans" w:hAnsi="Open Sans" w:cs="Open Sans"/>
          <w:b/>
          <w:i/>
          <w:sz w:val="22"/>
          <w:szCs w:val="22"/>
        </w:rPr>
      </w:pPr>
    </w:p>
    <w:p w14:paraId="54407204" w14:textId="77777777" w:rsidR="00F40126" w:rsidRPr="0035585B" w:rsidRDefault="00AA56EA">
      <w:pPr>
        <w:jc w:val="center"/>
        <w:rPr>
          <w:rFonts w:ascii="Open Sans" w:hAnsi="Open Sans" w:cs="Open Sans"/>
          <w:b/>
          <w:sz w:val="22"/>
          <w:szCs w:val="22"/>
        </w:rPr>
      </w:pPr>
      <w:r w:rsidRPr="0035585B">
        <w:rPr>
          <w:rFonts w:ascii="Open Sans" w:hAnsi="Open Sans" w:cs="Open Sans"/>
          <w:b/>
          <w:sz w:val="22"/>
          <w:szCs w:val="22"/>
        </w:rPr>
        <w:t>ACORD DE ASOCIERE</w:t>
      </w:r>
    </w:p>
    <w:p w14:paraId="4762F86B" w14:textId="56A208AF" w:rsidR="00F40126" w:rsidRPr="0035585B" w:rsidRDefault="00AA56EA">
      <w:pPr>
        <w:jc w:val="center"/>
        <w:rPr>
          <w:rFonts w:ascii="Open Sans" w:hAnsi="Open Sans" w:cs="Open Sans"/>
          <w:b/>
          <w:sz w:val="22"/>
          <w:szCs w:val="22"/>
        </w:rPr>
      </w:pPr>
      <w:r w:rsidRPr="0035585B">
        <w:rPr>
          <w:rFonts w:ascii="Open Sans" w:hAnsi="Open Sans" w:cs="Open Sans"/>
          <w:b/>
          <w:sz w:val="22"/>
          <w:szCs w:val="22"/>
        </w:rPr>
        <w:t xml:space="preserve">în vederea participării la procedura de atribuire a contractului de servicii de </w:t>
      </w:r>
      <w:r w:rsidR="000C3211">
        <w:rPr>
          <w:rFonts w:ascii="Open Sans" w:hAnsi="Open Sans" w:cs="Open Sans"/>
          <w:b/>
          <w:sz w:val="22"/>
          <w:szCs w:val="22"/>
        </w:rPr>
        <w:t>trezorerie</w:t>
      </w:r>
      <w:r w:rsidRPr="0035585B">
        <w:rPr>
          <w:rFonts w:ascii="Open Sans" w:hAnsi="Open Sans" w:cs="Open Sans"/>
          <w:b/>
          <w:sz w:val="22"/>
          <w:szCs w:val="22"/>
        </w:rPr>
        <w:t>,</w:t>
      </w:r>
    </w:p>
    <w:p w14:paraId="3AE0E91A" w14:textId="77777777" w:rsidR="00F40126" w:rsidRPr="0035585B" w:rsidRDefault="00F40126">
      <w:pPr>
        <w:jc w:val="center"/>
        <w:rPr>
          <w:rFonts w:ascii="Open Sans" w:hAnsi="Open Sans" w:cs="Open Sans"/>
          <w:sz w:val="22"/>
          <w:szCs w:val="22"/>
        </w:rPr>
      </w:pPr>
    </w:p>
    <w:p w14:paraId="615B682E"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Prezentul acord de asociere are ca temei legal dispozițiile art.53 -54 din Legea nr.98/2016 privind achizițiile publice.</w:t>
      </w:r>
    </w:p>
    <w:p w14:paraId="0AB88F78" w14:textId="77777777" w:rsidR="00F40126" w:rsidRPr="0035585B" w:rsidRDefault="00AA56EA">
      <w:pPr>
        <w:numPr>
          <w:ilvl w:val="0"/>
          <w:numId w:val="2"/>
        </w:numPr>
        <w:ind w:left="0" w:firstLine="0"/>
        <w:jc w:val="both"/>
        <w:rPr>
          <w:rFonts w:ascii="Open Sans" w:hAnsi="Open Sans" w:cs="Open Sans"/>
          <w:sz w:val="22"/>
          <w:szCs w:val="22"/>
        </w:rPr>
      </w:pPr>
      <w:r w:rsidRPr="0035585B">
        <w:rPr>
          <w:rFonts w:ascii="Open Sans" w:hAnsi="Open Sans" w:cs="Open Sans"/>
          <w:b/>
          <w:sz w:val="22"/>
          <w:szCs w:val="22"/>
        </w:rPr>
        <w:t>Părţile acordului</w:t>
      </w:r>
      <w:r w:rsidRPr="0035585B">
        <w:rPr>
          <w:rFonts w:ascii="Open Sans" w:hAnsi="Open Sans" w:cs="Open Sans"/>
          <w:sz w:val="22"/>
          <w:szCs w:val="22"/>
        </w:rPr>
        <w:t>:</w:t>
      </w:r>
    </w:p>
    <w:p w14:paraId="6564B181"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_______________________, reprezentată prin................................, în calitate de..............</w:t>
      </w:r>
    </w:p>
    <w:p w14:paraId="62FA8391" w14:textId="77777777" w:rsidR="00F40126" w:rsidRPr="0035585B" w:rsidRDefault="00AA56EA">
      <w:pPr>
        <w:jc w:val="both"/>
        <w:rPr>
          <w:rFonts w:ascii="Open Sans" w:hAnsi="Open Sans" w:cs="Open Sans"/>
          <w:i/>
          <w:sz w:val="22"/>
          <w:szCs w:val="22"/>
        </w:rPr>
      </w:pPr>
      <w:r w:rsidRPr="0035585B">
        <w:rPr>
          <w:rFonts w:ascii="Open Sans" w:hAnsi="Open Sans" w:cs="Open Sans"/>
          <w:i/>
          <w:sz w:val="22"/>
          <w:szCs w:val="22"/>
        </w:rPr>
        <w:t xml:space="preserve">  (denumire operator economic, sediu, telefon)</w:t>
      </w:r>
    </w:p>
    <w:p w14:paraId="3F964C7C" w14:textId="77777777" w:rsidR="00F40126" w:rsidRPr="0035585B" w:rsidRDefault="00AA56EA">
      <w:pPr>
        <w:jc w:val="both"/>
        <w:rPr>
          <w:rFonts w:ascii="Open Sans" w:hAnsi="Open Sans" w:cs="Open Sans"/>
          <w:b/>
          <w:i/>
          <w:sz w:val="22"/>
          <w:szCs w:val="22"/>
        </w:rPr>
      </w:pPr>
      <w:r w:rsidRPr="0035585B">
        <w:rPr>
          <w:rFonts w:ascii="Open Sans" w:hAnsi="Open Sans" w:cs="Open Sans"/>
          <w:b/>
          <w:i/>
          <w:sz w:val="22"/>
          <w:szCs w:val="22"/>
        </w:rPr>
        <w:t>şi</w:t>
      </w:r>
    </w:p>
    <w:p w14:paraId="0400FFBA"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  ________________________ reprezentată prin..............................., în calitate de..............</w:t>
      </w:r>
    </w:p>
    <w:p w14:paraId="355F2B68" w14:textId="77777777" w:rsidR="00F40126" w:rsidRPr="0035585B" w:rsidRDefault="00AA56EA">
      <w:pPr>
        <w:jc w:val="both"/>
        <w:rPr>
          <w:rFonts w:ascii="Open Sans" w:hAnsi="Open Sans" w:cs="Open Sans"/>
          <w:i/>
          <w:sz w:val="22"/>
          <w:szCs w:val="22"/>
        </w:rPr>
      </w:pPr>
      <w:r w:rsidRPr="0035585B">
        <w:rPr>
          <w:rFonts w:ascii="Open Sans" w:hAnsi="Open Sans" w:cs="Open Sans"/>
          <w:i/>
          <w:sz w:val="22"/>
          <w:szCs w:val="22"/>
        </w:rPr>
        <w:t xml:space="preserve">  (denumire operator economic, sediu, telefon)</w:t>
      </w:r>
    </w:p>
    <w:p w14:paraId="1F110E66" w14:textId="77777777" w:rsidR="00F40126" w:rsidRPr="0035585B" w:rsidRDefault="00AA56EA">
      <w:pPr>
        <w:jc w:val="both"/>
        <w:rPr>
          <w:rFonts w:ascii="Open Sans" w:hAnsi="Open Sans" w:cs="Open Sans"/>
          <w:sz w:val="22"/>
          <w:szCs w:val="22"/>
        </w:rPr>
      </w:pPr>
      <w:r w:rsidRPr="0035585B">
        <w:rPr>
          <w:rFonts w:ascii="Open Sans" w:hAnsi="Open Sans" w:cs="Open Sans"/>
          <w:b/>
          <w:sz w:val="22"/>
          <w:szCs w:val="22"/>
        </w:rPr>
        <w:t>2</w:t>
      </w:r>
      <w:r w:rsidRPr="0035585B">
        <w:rPr>
          <w:rFonts w:ascii="Open Sans" w:hAnsi="Open Sans" w:cs="Open Sans"/>
          <w:sz w:val="22"/>
          <w:szCs w:val="22"/>
        </w:rPr>
        <w:t xml:space="preserve">. </w:t>
      </w:r>
      <w:r w:rsidRPr="0035585B">
        <w:rPr>
          <w:rFonts w:ascii="Open Sans" w:hAnsi="Open Sans" w:cs="Open Sans"/>
          <w:b/>
          <w:sz w:val="22"/>
          <w:szCs w:val="22"/>
        </w:rPr>
        <w:t>Obiectul contractului</w:t>
      </w:r>
      <w:r w:rsidRPr="0035585B">
        <w:rPr>
          <w:rFonts w:ascii="Open Sans" w:hAnsi="Open Sans" w:cs="Open Sans"/>
          <w:sz w:val="22"/>
          <w:szCs w:val="22"/>
        </w:rPr>
        <w:t>:</w:t>
      </w:r>
    </w:p>
    <w:p w14:paraId="6C621BD2"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2.1 Asociaţii au convenit să desfăşoare în comun următoarele activităţi:</w:t>
      </w:r>
    </w:p>
    <w:p w14:paraId="0AD22D0C" w14:textId="77777777" w:rsidR="00F40126" w:rsidRPr="0035585B" w:rsidRDefault="00AA56EA">
      <w:pPr>
        <w:rPr>
          <w:rFonts w:ascii="Open Sans" w:hAnsi="Open Sans" w:cs="Open Sans"/>
          <w:i/>
          <w:sz w:val="22"/>
          <w:szCs w:val="22"/>
        </w:rPr>
      </w:pPr>
      <w:r w:rsidRPr="0035585B">
        <w:rPr>
          <w:rFonts w:ascii="Open Sans" w:hAnsi="Open Sans" w:cs="Open Sans"/>
          <w:sz w:val="22"/>
          <w:szCs w:val="22"/>
        </w:rPr>
        <w:t>a) participarea la procedura de achiziţie publică organizată de ...................................</w:t>
      </w:r>
      <w:r w:rsidRPr="0035585B">
        <w:rPr>
          <w:rFonts w:ascii="Open Sans" w:hAnsi="Open Sans" w:cs="Open Sans"/>
          <w:i/>
          <w:sz w:val="22"/>
          <w:szCs w:val="22"/>
        </w:rPr>
        <w:t xml:space="preserve"> ................................(denumire autoritate contractantă)</w:t>
      </w:r>
      <w:r w:rsidRPr="0035585B">
        <w:rPr>
          <w:rFonts w:ascii="Open Sans" w:hAnsi="Open Sans" w:cs="Open Sans"/>
          <w:sz w:val="22"/>
          <w:szCs w:val="22"/>
        </w:rPr>
        <w:t xml:space="preserve"> pentru atribuirea contractului /acordului cadru ...........................................................(</w:t>
      </w:r>
      <w:r w:rsidRPr="0035585B">
        <w:rPr>
          <w:rFonts w:ascii="Open Sans" w:hAnsi="Open Sans" w:cs="Open Sans"/>
          <w:i/>
          <w:sz w:val="22"/>
          <w:szCs w:val="22"/>
        </w:rPr>
        <w:t>obiectul contractului/acordului-cadru)</w:t>
      </w:r>
    </w:p>
    <w:p w14:paraId="3C16CC3F" w14:textId="77777777" w:rsidR="00F40126" w:rsidRPr="0035585B" w:rsidRDefault="00AA56EA">
      <w:pPr>
        <w:jc w:val="both"/>
        <w:rPr>
          <w:rFonts w:ascii="Open Sans" w:hAnsi="Open Sans" w:cs="Open Sans"/>
          <w:i/>
          <w:sz w:val="22"/>
          <w:szCs w:val="22"/>
        </w:rPr>
      </w:pPr>
      <w:r w:rsidRPr="0035585B">
        <w:rPr>
          <w:rFonts w:ascii="Open Sans" w:hAnsi="Open Sans" w:cs="Open Sans"/>
          <w:sz w:val="22"/>
          <w:szCs w:val="22"/>
        </w:rPr>
        <w:t xml:space="preserve"> b) derularea în comun a contractului de achiziţie publică </w:t>
      </w:r>
      <w:r w:rsidRPr="0035585B">
        <w:rPr>
          <w:rFonts w:ascii="Open Sans" w:hAnsi="Open Sans" w:cs="Open Sans"/>
          <w:i/>
          <w:sz w:val="22"/>
          <w:szCs w:val="22"/>
        </w:rPr>
        <w:t xml:space="preserve">în cazul desemnării ofertei comune ca fiind câştigătoare.          </w:t>
      </w:r>
    </w:p>
    <w:p w14:paraId="51A67124"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2.2 Alte activitaţi ce se vor realiza în comun: </w:t>
      </w:r>
    </w:p>
    <w:p w14:paraId="794F4D43"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1. ___________________________________</w:t>
      </w:r>
    </w:p>
    <w:p w14:paraId="725405B6"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2. ___________________________________</w:t>
      </w:r>
    </w:p>
    <w:p w14:paraId="1C6C196C"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2.3 Contribuţia financiară/tehnică/profesională a fiecarei părţi la îndeplinirea contractului de achiziţie publică este:</w:t>
      </w:r>
    </w:p>
    <w:p w14:paraId="7A17F2E9"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1._______ % S.C. ___________________________</w:t>
      </w:r>
    </w:p>
    <w:p w14:paraId="03CEDB12"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2._______ % S.C. ___________________________</w:t>
      </w:r>
    </w:p>
    <w:p w14:paraId="31B6EFEC"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2.4 Repartizarea beneficiilor sau pierderilor rezultate din activităţile comune desfăşurate de asociaţi se va efectua proporţional cu cota de participare a fiecărui asociat, respectiv:</w:t>
      </w:r>
    </w:p>
    <w:p w14:paraId="521EF4EB"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1._______ % S.C. ___________________________</w:t>
      </w:r>
    </w:p>
    <w:p w14:paraId="08A6C074"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2._______ % S.C. ___________________________</w:t>
      </w:r>
    </w:p>
    <w:p w14:paraId="0031D6E5" w14:textId="77777777" w:rsidR="00F40126" w:rsidRPr="0035585B" w:rsidRDefault="00F40126">
      <w:pPr>
        <w:jc w:val="both"/>
        <w:rPr>
          <w:rFonts w:ascii="Open Sans" w:hAnsi="Open Sans" w:cs="Open Sans"/>
          <w:sz w:val="22"/>
          <w:szCs w:val="22"/>
        </w:rPr>
      </w:pPr>
    </w:p>
    <w:p w14:paraId="130DBDE0" w14:textId="77777777" w:rsidR="00F40126" w:rsidRPr="0035585B" w:rsidRDefault="00AA56EA">
      <w:pPr>
        <w:jc w:val="both"/>
        <w:rPr>
          <w:rFonts w:ascii="Open Sans" w:hAnsi="Open Sans" w:cs="Open Sans"/>
          <w:b/>
          <w:sz w:val="22"/>
          <w:szCs w:val="22"/>
        </w:rPr>
      </w:pPr>
      <w:r w:rsidRPr="0035585B">
        <w:rPr>
          <w:rFonts w:ascii="Open Sans" w:hAnsi="Open Sans" w:cs="Open Sans"/>
          <w:b/>
          <w:sz w:val="22"/>
          <w:szCs w:val="22"/>
        </w:rPr>
        <w:t>3. Durata asocierii</w:t>
      </w:r>
    </w:p>
    <w:p w14:paraId="1139F413" w14:textId="77777777" w:rsidR="00F40126" w:rsidRPr="0035585B" w:rsidRDefault="00AA56EA">
      <w:pPr>
        <w:jc w:val="both"/>
        <w:rPr>
          <w:rFonts w:ascii="Open Sans" w:hAnsi="Open Sans" w:cs="Open Sans"/>
          <w:i/>
          <w:sz w:val="22"/>
          <w:szCs w:val="22"/>
        </w:rPr>
      </w:pPr>
      <w:r w:rsidRPr="0035585B">
        <w:rPr>
          <w:rFonts w:ascii="Open Sans" w:hAnsi="Open Sans" w:cs="Open Sans"/>
          <w:sz w:val="22"/>
          <w:szCs w:val="22"/>
        </w:rPr>
        <w:t xml:space="preserve">3.1 Durata asocierii constituite în baza prezentului acord este egală cu perioada derulării procedurii de atribuire şi se prelungeşte corespunzător cu perioada de îndeplinire a acordului-cadru/contractului ( </w:t>
      </w:r>
      <w:r w:rsidRPr="0035585B">
        <w:rPr>
          <w:rFonts w:ascii="Open Sans" w:hAnsi="Open Sans" w:cs="Open Sans"/>
          <w:i/>
          <w:sz w:val="22"/>
          <w:szCs w:val="22"/>
        </w:rPr>
        <w:t xml:space="preserve">în cazul desemnării asocierii ca fiind câştigătoare a procedurii de achiziţie). </w:t>
      </w:r>
    </w:p>
    <w:p w14:paraId="552E3CF3" w14:textId="77777777" w:rsidR="007C75A8" w:rsidRDefault="007C75A8">
      <w:pPr>
        <w:jc w:val="both"/>
        <w:rPr>
          <w:rFonts w:ascii="Open Sans" w:hAnsi="Open Sans" w:cs="Open Sans"/>
          <w:b/>
          <w:sz w:val="22"/>
          <w:szCs w:val="22"/>
        </w:rPr>
      </w:pPr>
    </w:p>
    <w:p w14:paraId="1534CEBA" w14:textId="77777777" w:rsidR="007C75A8" w:rsidRDefault="007C75A8">
      <w:pPr>
        <w:jc w:val="both"/>
        <w:rPr>
          <w:rFonts w:ascii="Open Sans" w:hAnsi="Open Sans" w:cs="Open Sans"/>
          <w:b/>
          <w:sz w:val="22"/>
          <w:szCs w:val="22"/>
        </w:rPr>
      </w:pPr>
    </w:p>
    <w:p w14:paraId="541B382B" w14:textId="77777777" w:rsidR="007C75A8" w:rsidRDefault="007C75A8">
      <w:pPr>
        <w:jc w:val="both"/>
        <w:rPr>
          <w:rFonts w:ascii="Open Sans" w:hAnsi="Open Sans" w:cs="Open Sans"/>
          <w:b/>
          <w:sz w:val="22"/>
          <w:szCs w:val="22"/>
        </w:rPr>
      </w:pPr>
    </w:p>
    <w:p w14:paraId="7755397F" w14:textId="25EB6F58" w:rsidR="00F40126" w:rsidRPr="0035585B" w:rsidRDefault="00AA56EA">
      <w:pPr>
        <w:jc w:val="both"/>
        <w:rPr>
          <w:rFonts w:ascii="Open Sans" w:hAnsi="Open Sans" w:cs="Open Sans"/>
          <w:b/>
          <w:sz w:val="22"/>
          <w:szCs w:val="22"/>
        </w:rPr>
      </w:pPr>
      <w:r w:rsidRPr="0035585B">
        <w:rPr>
          <w:rFonts w:ascii="Open Sans" w:hAnsi="Open Sans" w:cs="Open Sans"/>
          <w:b/>
          <w:sz w:val="22"/>
          <w:szCs w:val="22"/>
        </w:rPr>
        <w:lastRenderedPageBreak/>
        <w:t>4. Condiţiile de administrare şi conducere a asociaţiei:</w:t>
      </w:r>
    </w:p>
    <w:p w14:paraId="1B8BC32B"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4.1 Se împuterniceşte SC..............................., având calitatea de lider al asociaţiei pentru întocmirea ofertei comune, semnarea şi depunerea acesteia în numele şi pentru asocierea constituită prin prezentul acord. </w:t>
      </w:r>
    </w:p>
    <w:p w14:paraId="5BCB023D"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4.2 Se împuterniceşte SC..............................., având calitatea de lider al asociaţiei pentru semnarea contractului de achiziţie publică/acordului-cadru în numele şi pentru asocierea constituită prin prezentul acord, </w:t>
      </w:r>
      <w:r w:rsidRPr="0035585B">
        <w:rPr>
          <w:rFonts w:ascii="Open Sans" w:hAnsi="Open Sans" w:cs="Open Sans"/>
          <w:i/>
          <w:sz w:val="22"/>
          <w:szCs w:val="22"/>
        </w:rPr>
        <w:t>în cazul desemnării asocierii ca fiind câştigătoare a procedurii de achiziţie).</w:t>
      </w:r>
    </w:p>
    <w:p w14:paraId="1621D227" w14:textId="77777777" w:rsidR="00F40126" w:rsidRPr="0035585B" w:rsidRDefault="00F40126">
      <w:pPr>
        <w:jc w:val="both"/>
        <w:rPr>
          <w:rFonts w:ascii="Open Sans" w:hAnsi="Open Sans" w:cs="Open Sans"/>
          <w:sz w:val="22"/>
          <w:szCs w:val="22"/>
        </w:rPr>
      </w:pPr>
    </w:p>
    <w:p w14:paraId="2A87DC8A" w14:textId="77777777" w:rsidR="00F40126" w:rsidRPr="0035585B" w:rsidRDefault="00AA56EA">
      <w:pPr>
        <w:jc w:val="both"/>
        <w:rPr>
          <w:rFonts w:ascii="Open Sans" w:hAnsi="Open Sans" w:cs="Open Sans"/>
          <w:b/>
          <w:sz w:val="22"/>
          <w:szCs w:val="22"/>
        </w:rPr>
      </w:pPr>
      <w:r w:rsidRPr="0035585B">
        <w:rPr>
          <w:rFonts w:ascii="Open Sans" w:hAnsi="Open Sans" w:cs="Open Sans"/>
          <w:sz w:val="22"/>
          <w:szCs w:val="22"/>
        </w:rPr>
        <w:t xml:space="preserve">5. </w:t>
      </w:r>
      <w:r w:rsidRPr="0035585B">
        <w:rPr>
          <w:rFonts w:ascii="Open Sans" w:hAnsi="Open Sans" w:cs="Open Sans"/>
          <w:b/>
          <w:sz w:val="22"/>
          <w:szCs w:val="22"/>
        </w:rPr>
        <w:t>Încetarea acordului de asociere</w:t>
      </w:r>
    </w:p>
    <w:p w14:paraId="392460B7"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5.1 Asocierea îşi încetează activitatea ca urmare a următoarelor cauze:</w:t>
      </w:r>
    </w:p>
    <w:p w14:paraId="439F2A5E" w14:textId="77777777" w:rsidR="00F40126" w:rsidRPr="0035585B" w:rsidRDefault="00AA56EA">
      <w:pPr>
        <w:numPr>
          <w:ilvl w:val="0"/>
          <w:numId w:val="3"/>
        </w:numPr>
        <w:ind w:left="0" w:firstLine="0"/>
        <w:jc w:val="both"/>
        <w:rPr>
          <w:rFonts w:ascii="Open Sans" w:hAnsi="Open Sans" w:cs="Open Sans"/>
          <w:sz w:val="22"/>
          <w:szCs w:val="22"/>
        </w:rPr>
      </w:pPr>
      <w:r w:rsidRPr="0035585B">
        <w:rPr>
          <w:rFonts w:ascii="Open Sans" w:hAnsi="Open Sans" w:cs="Open Sans"/>
          <w:sz w:val="22"/>
          <w:szCs w:val="22"/>
        </w:rPr>
        <w:t>expirarea duratei pentru care s-a încheiat acordul;</w:t>
      </w:r>
    </w:p>
    <w:p w14:paraId="4C29227A" w14:textId="77777777" w:rsidR="00F40126" w:rsidRPr="0035585B" w:rsidRDefault="00AA56EA">
      <w:pPr>
        <w:numPr>
          <w:ilvl w:val="0"/>
          <w:numId w:val="3"/>
        </w:numPr>
        <w:ind w:left="0" w:firstLine="0"/>
        <w:jc w:val="both"/>
        <w:rPr>
          <w:rFonts w:ascii="Open Sans" w:hAnsi="Open Sans" w:cs="Open Sans"/>
          <w:sz w:val="22"/>
          <w:szCs w:val="22"/>
        </w:rPr>
      </w:pPr>
      <w:r w:rsidRPr="0035585B">
        <w:rPr>
          <w:rFonts w:ascii="Open Sans" w:hAnsi="Open Sans" w:cs="Open Sans"/>
          <w:sz w:val="22"/>
          <w:szCs w:val="22"/>
        </w:rPr>
        <w:t>neîndeplinirea sau îndeplinirea necorespunzătoare a activităţilor prevăzute la art. 2 din acord;</w:t>
      </w:r>
    </w:p>
    <w:p w14:paraId="611C835A" w14:textId="77777777" w:rsidR="00F40126" w:rsidRPr="0035585B" w:rsidRDefault="00AA56EA">
      <w:pPr>
        <w:numPr>
          <w:ilvl w:val="0"/>
          <w:numId w:val="3"/>
        </w:numPr>
        <w:ind w:left="0" w:firstLine="0"/>
        <w:jc w:val="both"/>
        <w:rPr>
          <w:rFonts w:ascii="Open Sans" w:hAnsi="Open Sans" w:cs="Open Sans"/>
          <w:sz w:val="22"/>
          <w:szCs w:val="22"/>
        </w:rPr>
      </w:pPr>
      <w:r w:rsidRPr="0035585B">
        <w:rPr>
          <w:rFonts w:ascii="Open Sans" w:hAnsi="Open Sans" w:cs="Open Sans"/>
          <w:sz w:val="22"/>
          <w:szCs w:val="22"/>
        </w:rPr>
        <w:t>alte cauze prevăzute de lege.</w:t>
      </w:r>
    </w:p>
    <w:p w14:paraId="1DE7F627" w14:textId="77777777" w:rsidR="00F40126" w:rsidRPr="0035585B" w:rsidRDefault="00AA56EA">
      <w:pPr>
        <w:jc w:val="both"/>
        <w:rPr>
          <w:rFonts w:ascii="Open Sans" w:hAnsi="Open Sans" w:cs="Open Sans"/>
          <w:b/>
          <w:sz w:val="22"/>
          <w:szCs w:val="22"/>
        </w:rPr>
      </w:pPr>
      <w:r w:rsidRPr="0035585B">
        <w:rPr>
          <w:rFonts w:ascii="Open Sans" w:hAnsi="Open Sans" w:cs="Open Sans"/>
          <w:b/>
          <w:sz w:val="22"/>
          <w:szCs w:val="22"/>
        </w:rPr>
        <w:t>6 Comunicări</w:t>
      </w:r>
    </w:p>
    <w:p w14:paraId="66DB0391"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6.1 Orice comunicare între părţi este valabil îndeplinită dacă se va face în scris şi va fi transmisă la adresa/adresele ......................................................., prevăzute la art..........</w:t>
      </w:r>
    </w:p>
    <w:p w14:paraId="7B24C3DD"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6.2 De comun acord, asociaţii pot stabili şi alte modalităţi de comunicare.</w:t>
      </w:r>
    </w:p>
    <w:p w14:paraId="4C7AEE98" w14:textId="77777777" w:rsidR="00F40126" w:rsidRPr="0035585B" w:rsidRDefault="00AA56EA">
      <w:pPr>
        <w:jc w:val="both"/>
        <w:rPr>
          <w:rFonts w:ascii="Open Sans" w:hAnsi="Open Sans" w:cs="Open Sans"/>
          <w:b/>
          <w:sz w:val="22"/>
          <w:szCs w:val="22"/>
        </w:rPr>
      </w:pPr>
      <w:r w:rsidRPr="0035585B">
        <w:rPr>
          <w:rFonts w:ascii="Open Sans" w:hAnsi="Open Sans" w:cs="Open Sans"/>
          <w:b/>
          <w:sz w:val="22"/>
          <w:szCs w:val="22"/>
        </w:rPr>
        <w:t>7 Litigii</w:t>
      </w:r>
    </w:p>
    <w:p w14:paraId="23201A0F"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7.1 Litigiile intervenite între părţi se vor soluţiona pe cale amiabilă, iar în caz de nerezolvare vor fi soluţionate de către instanţa de judecată competentă.</w:t>
      </w:r>
    </w:p>
    <w:p w14:paraId="219466F3"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 xml:space="preserve">8. </w:t>
      </w:r>
      <w:r w:rsidRPr="0035585B">
        <w:rPr>
          <w:rFonts w:ascii="Open Sans" w:hAnsi="Open Sans" w:cs="Open Sans"/>
          <w:b/>
          <w:sz w:val="22"/>
          <w:szCs w:val="22"/>
        </w:rPr>
        <w:t>Alte clauze</w:t>
      </w:r>
      <w:r w:rsidRPr="0035585B">
        <w:rPr>
          <w:rFonts w:ascii="Open Sans" w:hAnsi="Open Sans" w:cs="Open Sans"/>
          <w:sz w:val="22"/>
          <w:szCs w:val="22"/>
        </w:rPr>
        <w:t>:____________________________________________</w:t>
      </w:r>
    </w:p>
    <w:p w14:paraId="553E4647"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Prezentul acord a fost încheiat într-un număr de.....exemplare, câte unul pentru fiecare parte, astăzi............................(</w:t>
      </w:r>
      <w:r w:rsidRPr="0035585B">
        <w:rPr>
          <w:rFonts w:ascii="Open Sans" w:hAnsi="Open Sans" w:cs="Open Sans"/>
          <w:i/>
          <w:sz w:val="22"/>
          <w:szCs w:val="22"/>
        </w:rPr>
        <w:t>data semnării lui</w:t>
      </w:r>
      <w:r w:rsidRPr="0035585B">
        <w:rPr>
          <w:rFonts w:ascii="Open Sans" w:hAnsi="Open Sans" w:cs="Open Sans"/>
          <w:sz w:val="22"/>
          <w:szCs w:val="22"/>
        </w:rPr>
        <w:t>)</w:t>
      </w:r>
    </w:p>
    <w:p w14:paraId="511AEF01" w14:textId="77777777" w:rsidR="00F40126" w:rsidRPr="0035585B" w:rsidRDefault="00F40126">
      <w:pPr>
        <w:jc w:val="center"/>
        <w:rPr>
          <w:rFonts w:ascii="Open Sans" w:hAnsi="Open Sans" w:cs="Open Sans"/>
          <w:sz w:val="22"/>
          <w:szCs w:val="22"/>
        </w:rPr>
      </w:pPr>
    </w:p>
    <w:p w14:paraId="114FD1B5" w14:textId="77777777" w:rsidR="00F40126" w:rsidRPr="0035585B" w:rsidRDefault="00AA56EA">
      <w:pPr>
        <w:jc w:val="center"/>
        <w:rPr>
          <w:rFonts w:ascii="Open Sans" w:hAnsi="Open Sans" w:cs="Open Sans"/>
          <w:sz w:val="22"/>
          <w:szCs w:val="22"/>
        </w:rPr>
      </w:pPr>
      <w:r w:rsidRPr="0035585B">
        <w:rPr>
          <w:rFonts w:ascii="Open Sans" w:hAnsi="Open Sans" w:cs="Open Sans"/>
          <w:sz w:val="22"/>
          <w:szCs w:val="22"/>
        </w:rPr>
        <w:t>Liderul asociatiei:</w:t>
      </w:r>
    </w:p>
    <w:p w14:paraId="3E2CC626" w14:textId="77777777" w:rsidR="00F40126" w:rsidRPr="0035585B" w:rsidRDefault="00AA56EA">
      <w:pPr>
        <w:jc w:val="center"/>
        <w:rPr>
          <w:rFonts w:ascii="Open Sans" w:hAnsi="Open Sans" w:cs="Open Sans"/>
          <w:sz w:val="22"/>
          <w:szCs w:val="22"/>
        </w:rPr>
      </w:pPr>
      <w:r w:rsidRPr="0035585B">
        <w:rPr>
          <w:rFonts w:ascii="Open Sans" w:hAnsi="Open Sans" w:cs="Open Sans"/>
          <w:sz w:val="22"/>
          <w:szCs w:val="22"/>
        </w:rPr>
        <w:t>______________________</w:t>
      </w:r>
    </w:p>
    <w:p w14:paraId="56BA7EE3" w14:textId="77777777" w:rsidR="00F40126" w:rsidRPr="0035585B" w:rsidRDefault="00AA56EA">
      <w:pPr>
        <w:jc w:val="center"/>
        <w:rPr>
          <w:rFonts w:ascii="Open Sans" w:hAnsi="Open Sans" w:cs="Open Sans"/>
          <w:i/>
          <w:sz w:val="22"/>
          <w:szCs w:val="22"/>
        </w:rPr>
      </w:pPr>
      <w:r w:rsidRPr="0035585B">
        <w:rPr>
          <w:rFonts w:ascii="Open Sans" w:hAnsi="Open Sans" w:cs="Open Sans"/>
          <w:i/>
          <w:sz w:val="22"/>
          <w:szCs w:val="22"/>
        </w:rPr>
        <w:t>(denumire autoritate contractanta)</w:t>
      </w:r>
    </w:p>
    <w:p w14:paraId="4BA2B78F" w14:textId="77777777" w:rsidR="00F40126" w:rsidRPr="0035585B" w:rsidRDefault="00F40126">
      <w:pPr>
        <w:jc w:val="center"/>
        <w:rPr>
          <w:rFonts w:ascii="Open Sans" w:hAnsi="Open Sans" w:cs="Open Sans"/>
          <w:i/>
          <w:sz w:val="22"/>
          <w:szCs w:val="22"/>
        </w:rPr>
      </w:pPr>
    </w:p>
    <w:p w14:paraId="3C68D4C6" w14:textId="77777777" w:rsidR="00F40126" w:rsidRPr="0035585B" w:rsidRDefault="00F40126">
      <w:pPr>
        <w:jc w:val="center"/>
        <w:rPr>
          <w:rFonts w:ascii="Open Sans" w:hAnsi="Open Sans" w:cs="Open Sans"/>
          <w:i/>
          <w:sz w:val="22"/>
          <w:szCs w:val="22"/>
        </w:rPr>
      </w:pPr>
    </w:p>
    <w:p w14:paraId="1CB77205" w14:textId="77777777" w:rsidR="00F40126" w:rsidRPr="0035585B" w:rsidRDefault="00AA56EA">
      <w:pPr>
        <w:rPr>
          <w:rFonts w:ascii="Open Sans" w:hAnsi="Open Sans" w:cs="Open Sans"/>
          <w:sz w:val="22"/>
          <w:szCs w:val="22"/>
        </w:rPr>
      </w:pPr>
      <w:r w:rsidRPr="0035585B">
        <w:rPr>
          <w:rFonts w:ascii="Open Sans" w:hAnsi="Open Sans" w:cs="Open Sans"/>
          <w:sz w:val="22"/>
          <w:szCs w:val="22"/>
        </w:rPr>
        <w:t>ASOCIAT 1,__________________</w:t>
      </w:r>
    </w:p>
    <w:p w14:paraId="449DE53C" w14:textId="77777777" w:rsidR="00F40126" w:rsidRPr="0035585B" w:rsidRDefault="00F40126">
      <w:pPr>
        <w:rPr>
          <w:rFonts w:ascii="Open Sans" w:hAnsi="Open Sans" w:cs="Open Sans"/>
          <w:sz w:val="22"/>
          <w:szCs w:val="22"/>
        </w:rPr>
      </w:pPr>
    </w:p>
    <w:p w14:paraId="78700A35" w14:textId="77777777" w:rsidR="00F40126" w:rsidRPr="0035585B" w:rsidRDefault="00AA56EA">
      <w:pPr>
        <w:rPr>
          <w:rFonts w:ascii="Open Sans" w:hAnsi="Open Sans" w:cs="Open Sans"/>
          <w:sz w:val="22"/>
          <w:szCs w:val="22"/>
        </w:rPr>
      </w:pPr>
      <w:r w:rsidRPr="0035585B">
        <w:rPr>
          <w:rFonts w:ascii="Open Sans" w:hAnsi="Open Sans" w:cs="Open Sans"/>
          <w:sz w:val="22"/>
          <w:szCs w:val="22"/>
        </w:rPr>
        <w:t>ASOCIAT 2,___________________</w:t>
      </w:r>
    </w:p>
    <w:p w14:paraId="7D44842B" w14:textId="77777777" w:rsidR="00F40126" w:rsidRPr="0035585B" w:rsidRDefault="00AA56EA">
      <w:pPr>
        <w:jc w:val="center"/>
        <w:rPr>
          <w:rFonts w:ascii="Open Sans" w:hAnsi="Open Sans" w:cs="Open Sans"/>
          <w:i/>
          <w:sz w:val="22"/>
          <w:szCs w:val="22"/>
        </w:rPr>
      </w:pPr>
      <w:r w:rsidRPr="0035585B">
        <w:rPr>
          <w:rFonts w:ascii="Open Sans" w:hAnsi="Open Sans" w:cs="Open Sans"/>
          <w:b/>
          <w:i/>
          <w:sz w:val="22"/>
          <w:szCs w:val="22"/>
        </w:rPr>
        <w:t>Notă!:</w:t>
      </w:r>
      <w:r w:rsidRPr="0035585B">
        <w:rPr>
          <w:rFonts w:ascii="Open Sans" w:hAnsi="Open Sans" w:cs="Open Sans"/>
          <w:i/>
          <w:sz w:val="22"/>
          <w:szCs w:val="22"/>
        </w:rPr>
        <w:t xml:space="preserve"> Prezentul acord de asociere constituie un model orientativ şi se va completa în funcţie de cerinţele specifice ale obiectului contractului. </w:t>
      </w:r>
      <w:bookmarkStart w:id="2" w:name="_Toc206496145"/>
      <w:bookmarkStart w:id="3" w:name="_Toc185843749"/>
      <w:bookmarkStart w:id="4" w:name="_Toc216614500"/>
      <w:bookmarkStart w:id="5" w:name="_Toc216512634"/>
      <w:bookmarkStart w:id="6" w:name="_Toc216615128"/>
      <w:bookmarkStart w:id="7" w:name="_Toc216615275"/>
      <w:bookmarkStart w:id="8" w:name="_Toc216525272"/>
      <w:bookmarkStart w:id="9" w:name="_Toc216524745"/>
      <w:bookmarkStart w:id="10" w:name="_Toc210795271"/>
      <w:bookmarkStart w:id="11" w:name="_Toc216522805"/>
      <w:bookmarkStart w:id="12" w:name="_Toc310871295"/>
      <w:bookmarkStart w:id="13" w:name="_Toc216525158"/>
      <w:bookmarkStart w:id="14" w:name="_Toc216525041"/>
      <w:bookmarkStart w:id="15" w:name="_Toc216503677"/>
      <w:bookmarkStart w:id="16" w:name="_Toc269373621"/>
      <w:bookmarkStart w:id="17" w:name="_Toc216614758"/>
      <w:bookmarkStart w:id="18" w:name="_Toc216502001"/>
      <w:bookmarkStart w:id="19" w:name="_Toc216525399"/>
      <w:bookmarkStart w:id="20" w:name="_Toc21651028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88F5BA2" w14:textId="77777777" w:rsidR="00F40126" w:rsidRPr="0035585B" w:rsidRDefault="00AA56EA">
      <w:pPr>
        <w:spacing w:after="60"/>
        <w:rPr>
          <w:rFonts w:ascii="Open Sans" w:eastAsia="Calibri" w:hAnsi="Open Sans" w:cs="Open Sans"/>
          <w:sz w:val="22"/>
          <w:szCs w:val="22"/>
        </w:rPr>
      </w:pPr>
      <w:r w:rsidRPr="0035585B">
        <w:rPr>
          <w:rFonts w:ascii="Open Sans" w:hAnsi="Open Sans" w:cs="Open Sans"/>
          <w:sz w:val="22"/>
          <w:szCs w:val="22"/>
        </w:rPr>
        <w:br w:type="page"/>
      </w:r>
    </w:p>
    <w:p w14:paraId="319B7970" w14:textId="65FB383E" w:rsidR="00F40126" w:rsidRPr="0035585B" w:rsidRDefault="00AA56EA">
      <w:pPr>
        <w:pStyle w:val="Heading3"/>
        <w:jc w:val="right"/>
        <w:rPr>
          <w:rFonts w:ascii="Open Sans" w:hAnsi="Open Sans" w:cs="Open Sans"/>
          <w:b w:val="0"/>
          <w:bCs w:val="0"/>
          <w:i/>
          <w:iCs/>
          <w:sz w:val="22"/>
          <w:szCs w:val="22"/>
        </w:rPr>
      </w:pPr>
      <w:r w:rsidRPr="0035585B">
        <w:rPr>
          <w:rFonts w:ascii="Open Sans" w:hAnsi="Open Sans" w:cs="Open Sans"/>
          <w:i/>
          <w:iCs/>
          <w:sz w:val="22"/>
          <w:szCs w:val="22"/>
        </w:rPr>
        <w:lastRenderedPageBreak/>
        <w:t xml:space="preserve">Formularul nr. </w:t>
      </w:r>
      <w:r w:rsidR="000C3211">
        <w:rPr>
          <w:rFonts w:ascii="Open Sans" w:hAnsi="Open Sans" w:cs="Open Sans"/>
          <w:i/>
          <w:iCs/>
          <w:sz w:val="22"/>
          <w:szCs w:val="22"/>
        </w:rPr>
        <w:t>5</w:t>
      </w:r>
    </w:p>
    <w:p w14:paraId="348E97D4" w14:textId="77777777" w:rsidR="00F40126" w:rsidRPr="0035585B" w:rsidRDefault="00AA56EA">
      <w:pPr>
        <w:jc w:val="both"/>
        <w:rPr>
          <w:rFonts w:ascii="Open Sans" w:eastAsia="Calibri" w:hAnsi="Open Sans" w:cs="Open Sans"/>
          <w:b/>
          <w:sz w:val="22"/>
          <w:szCs w:val="22"/>
        </w:rPr>
      </w:pPr>
      <w:r w:rsidRPr="0035585B">
        <w:rPr>
          <w:rFonts w:ascii="Open Sans" w:eastAsia="Calibri" w:hAnsi="Open Sans" w:cs="Open Sans"/>
          <w:b/>
          <w:sz w:val="22"/>
          <w:szCs w:val="22"/>
        </w:rPr>
        <w:t>OFERTANT</w:t>
      </w:r>
    </w:p>
    <w:p w14:paraId="5D636732" w14:textId="77777777" w:rsidR="00F40126" w:rsidRPr="0035585B" w:rsidRDefault="00AA56EA">
      <w:pPr>
        <w:jc w:val="both"/>
        <w:rPr>
          <w:rFonts w:ascii="Open Sans" w:eastAsia="Calibri" w:hAnsi="Open Sans" w:cs="Open Sans"/>
          <w:sz w:val="22"/>
          <w:szCs w:val="22"/>
        </w:rPr>
      </w:pPr>
      <w:r w:rsidRPr="0035585B">
        <w:rPr>
          <w:rFonts w:ascii="Open Sans" w:eastAsia="Calibri" w:hAnsi="Open Sans" w:cs="Open Sans"/>
          <w:sz w:val="22"/>
          <w:szCs w:val="22"/>
        </w:rPr>
        <w:t>________________________________________</w:t>
      </w:r>
    </w:p>
    <w:p w14:paraId="497AD86F" w14:textId="77777777" w:rsidR="00F40126" w:rsidRPr="0035585B" w:rsidRDefault="00AA56EA">
      <w:pPr>
        <w:jc w:val="both"/>
        <w:rPr>
          <w:rFonts w:ascii="Open Sans" w:eastAsia="Calibri" w:hAnsi="Open Sans" w:cs="Open Sans"/>
          <w:sz w:val="22"/>
          <w:szCs w:val="22"/>
        </w:rPr>
      </w:pPr>
      <w:r w:rsidRPr="0035585B">
        <w:rPr>
          <w:rFonts w:ascii="Open Sans" w:eastAsia="Calibri" w:hAnsi="Open Sans" w:cs="Open Sans"/>
          <w:sz w:val="22"/>
          <w:szCs w:val="22"/>
        </w:rPr>
        <w:t>(î</w:t>
      </w:r>
      <w:r w:rsidRPr="0035585B">
        <w:rPr>
          <w:rFonts w:ascii="Open Sans" w:eastAsia="Calibri" w:hAnsi="Open Sans" w:cs="Open Sans"/>
          <w:b/>
          <w:i/>
          <w:sz w:val="22"/>
          <w:szCs w:val="22"/>
        </w:rPr>
        <w:t xml:space="preserve">n cazul unei Asocieri, </w:t>
      </w:r>
      <w:r w:rsidRPr="0035585B">
        <w:rPr>
          <w:rFonts w:ascii="Open Sans" w:eastAsia="Calibri" w:hAnsi="Open Sans" w:cs="Open Sans"/>
          <w:b/>
          <w:i/>
          <w:sz w:val="22"/>
          <w:szCs w:val="22"/>
          <w:u w:val="single"/>
        </w:rPr>
        <w:t>se va completa denumirea întregii Asocieri</w:t>
      </w:r>
      <w:r w:rsidRPr="0035585B">
        <w:rPr>
          <w:rFonts w:ascii="Open Sans" w:eastAsia="Calibri" w:hAnsi="Open Sans" w:cs="Open Sans"/>
          <w:sz w:val="22"/>
          <w:szCs w:val="22"/>
        </w:rPr>
        <w:t>)</w:t>
      </w:r>
    </w:p>
    <w:p w14:paraId="5E98B263" w14:textId="77777777" w:rsidR="00F40126" w:rsidRPr="0035585B" w:rsidRDefault="00F40126">
      <w:pPr>
        <w:jc w:val="both"/>
        <w:rPr>
          <w:rFonts w:ascii="Open Sans" w:eastAsia="Calibri" w:hAnsi="Open Sans" w:cs="Open Sans"/>
          <w:sz w:val="22"/>
          <w:szCs w:val="22"/>
        </w:rPr>
      </w:pPr>
    </w:p>
    <w:p w14:paraId="23006C9D" w14:textId="77777777" w:rsidR="00F40126" w:rsidRPr="0035585B" w:rsidRDefault="00AA56EA">
      <w:pPr>
        <w:jc w:val="center"/>
        <w:rPr>
          <w:rFonts w:ascii="Open Sans" w:eastAsia="Calibri" w:hAnsi="Open Sans" w:cs="Open Sans"/>
          <w:b/>
          <w:bCs/>
          <w:sz w:val="22"/>
          <w:szCs w:val="22"/>
        </w:rPr>
      </w:pPr>
      <w:r w:rsidRPr="0035585B">
        <w:rPr>
          <w:rFonts w:ascii="Open Sans" w:eastAsia="Calibri" w:hAnsi="Open Sans" w:cs="Open Sans"/>
          <w:b/>
          <w:bCs/>
          <w:sz w:val="22"/>
          <w:szCs w:val="22"/>
        </w:rPr>
        <w:t xml:space="preserve">DECLARAȚIE </w:t>
      </w:r>
    </w:p>
    <w:p w14:paraId="6253850C" w14:textId="77777777" w:rsidR="00F40126" w:rsidRPr="0035585B" w:rsidRDefault="00AA56EA">
      <w:pPr>
        <w:jc w:val="center"/>
        <w:rPr>
          <w:rFonts w:ascii="Open Sans" w:eastAsia="Calibri" w:hAnsi="Open Sans" w:cs="Open Sans"/>
          <w:sz w:val="22"/>
          <w:szCs w:val="22"/>
        </w:rPr>
      </w:pPr>
      <w:r w:rsidRPr="0035585B">
        <w:rPr>
          <w:rFonts w:ascii="Open Sans" w:eastAsia="Calibri" w:hAnsi="Open Sans" w:cs="Open Sans"/>
          <w:b/>
          <w:bCs/>
          <w:sz w:val="22"/>
          <w:szCs w:val="22"/>
        </w:rPr>
        <w:t>privind respectarea reglementarilor obligatorii din domeniul mediului, social, al relațiilor de muncă și privind respectarea legislației de securitate și sănătate în muncă</w:t>
      </w:r>
    </w:p>
    <w:p w14:paraId="3923F82C" w14:textId="77777777" w:rsidR="00F40126" w:rsidRPr="0035585B" w:rsidRDefault="00F40126">
      <w:pPr>
        <w:jc w:val="both"/>
        <w:rPr>
          <w:rFonts w:ascii="Open Sans" w:eastAsia="Calibri" w:hAnsi="Open Sans" w:cs="Open Sans"/>
          <w:sz w:val="22"/>
          <w:szCs w:val="22"/>
        </w:rPr>
      </w:pPr>
    </w:p>
    <w:p w14:paraId="5AE9FA3B" w14:textId="48672636" w:rsidR="00F40126" w:rsidRPr="0035585B" w:rsidRDefault="00AA56EA">
      <w:pPr>
        <w:jc w:val="both"/>
        <w:rPr>
          <w:rFonts w:ascii="Open Sans" w:eastAsia="Batang" w:hAnsi="Open Sans" w:cs="Open Sans"/>
          <w:b/>
          <w:bCs/>
          <w:i/>
          <w:sz w:val="22"/>
          <w:szCs w:val="22"/>
          <w:lang w:eastAsia="ko-KR"/>
        </w:rPr>
      </w:pPr>
      <w:r w:rsidRPr="0035585B">
        <w:rPr>
          <w:rFonts w:ascii="Open Sans" w:eastAsia="Calibri" w:hAnsi="Open Sans" w:cs="Open Sans"/>
          <w:b/>
          <w:sz w:val="22"/>
          <w:szCs w:val="22"/>
        </w:rPr>
        <w:tab/>
      </w:r>
      <w:r w:rsidRPr="0035585B">
        <w:rPr>
          <w:rFonts w:ascii="Open Sans" w:eastAsia="Batang" w:hAnsi="Open Sans" w:cs="Open Sans"/>
          <w:i/>
          <w:sz w:val="22"/>
          <w:szCs w:val="22"/>
          <w:lang w:eastAsia="ko-KR"/>
        </w:rPr>
        <w:t>Subsemnatul ........................... (nume și prenume), reprezentant împuternicit al ……………………….. (denumirea operatorului economic), declar pe propria răspundere că mă anagajez să prestez serviciile solicitate pe parcursul îndeplinirii acorului-cadru având ca obiect achiziția de</w:t>
      </w:r>
      <w:r w:rsidRPr="0035585B">
        <w:rPr>
          <w:rFonts w:ascii="Open Sans" w:eastAsia="Batang" w:hAnsi="Open Sans" w:cs="Open Sans"/>
          <w:b/>
          <w:i/>
          <w:iCs/>
          <w:sz w:val="22"/>
          <w:szCs w:val="22"/>
          <w:lang w:eastAsia="ko-KR"/>
        </w:rPr>
        <w:t xml:space="preserve"> servicii de </w:t>
      </w:r>
      <w:r w:rsidR="000C3211">
        <w:rPr>
          <w:rFonts w:ascii="Open Sans" w:eastAsia="Batang" w:hAnsi="Open Sans" w:cs="Open Sans"/>
          <w:b/>
          <w:i/>
          <w:iCs/>
          <w:sz w:val="22"/>
          <w:szCs w:val="22"/>
          <w:lang w:eastAsia="ko-KR"/>
        </w:rPr>
        <w:t>trezorerie</w:t>
      </w:r>
      <w:r w:rsidRPr="0035585B">
        <w:rPr>
          <w:rFonts w:ascii="Open Sans" w:eastAsia="Batang" w:hAnsi="Open Sans" w:cs="Open Sans"/>
          <w:i/>
          <w:sz w:val="22"/>
          <w:szCs w:val="22"/>
          <w:lang w:eastAsia="ko-KR"/>
        </w:rPr>
        <w:t>, în conformitate cu regulile obligatorii referitoare la condițiile de mediu, social și cu privire la securitatea și sănătatea în muncă și protecția muncii în vigoare în România.</w:t>
      </w:r>
    </w:p>
    <w:p w14:paraId="5D319421" w14:textId="77777777" w:rsidR="00F40126" w:rsidRPr="0035585B" w:rsidRDefault="00AA56EA">
      <w:pPr>
        <w:jc w:val="both"/>
        <w:rPr>
          <w:rFonts w:ascii="Open Sans" w:eastAsia="Batang" w:hAnsi="Open Sans" w:cs="Open Sans"/>
          <w:i/>
          <w:sz w:val="22"/>
          <w:szCs w:val="22"/>
          <w:lang w:eastAsia="ko-KR"/>
        </w:rPr>
      </w:pPr>
      <w:r w:rsidRPr="0035585B">
        <w:rPr>
          <w:rFonts w:ascii="Open Sans" w:eastAsia="Batang" w:hAnsi="Open Sans" w:cs="Open Sans"/>
          <w:i/>
          <w:sz w:val="22"/>
          <w:szCs w:val="22"/>
          <w:lang w:eastAsia="ko-KR"/>
        </w:rPr>
        <w:t>De asemenea, declar pe propria răspundere că la elaborarea ofertei am ținut cont de obligațiile referitoare la condițiile de mediu, social şi cu privire la securitatea și sănătatea în muncă și protecția muncii și am inclus în ofertă costul pentru îndeplinirea acestor obligații.</w:t>
      </w:r>
    </w:p>
    <w:p w14:paraId="520CA901" w14:textId="77777777" w:rsidR="00F40126" w:rsidRPr="0035585B" w:rsidRDefault="00F40126">
      <w:pPr>
        <w:jc w:val="both"/>
        <w:rPr>
          <w:rFonts w:ascii="Open Sans" w:eastAsia="Batang" w:hAnsi="Open Sans" w:cs="Open Sans"/>
          <w:i/>
          <w:sz w:val="22"/>
          <w:szCs w:val="22"/>
          <w:lang w:eastAsia="ko-KR"/>
        </w:rPr>
      </w:pPr>
    </w:p>
    <w:p w14:paraId="4ABC5E3C" w14:textId="77777777" w:rsidR="00F40126" w:rsidRPr="0035585B" w:rsidRDefault="00AA56EA">
      <w:pPr>
        <w:jc w:val="both"/>
        <w:rPr>
          <w:rFonts w:ascii="Open Sans" w:eastAsia="Batang" w:hAnsi="Open Sans" w:cs="Open Sans"/>
          <w:i/>
          <w:sz w:val="22"/>
          <w:szCs w:val="22"/>
          <w:lang w:eastAsia="ko-KR"/>
        </w:rPr>
      </w:pPr>
      <w:r w:rsidRPr="0035585B">
        <w:rPr>
          <w:rFonts w:ascii="Open Sans" w:eastAsia="Batang" w:hAnsi="Open Sans" w:cs="Open Sans"/>
          <w:i/>
          <w:sz w:val="22"/>
          <w:szCs w:val="22"/>
          <w:lang w:eastAsia="ko-KR"/>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777F997" w14:textId="77777777" w:rsidR="00F40126" w:rsidRPr="0035585B" w:rsidRDefault="00F40126">
      <w:pPr>
        <w:jc w:val="both"/>
        <w:rPr>
          <w:rFonts w:ascii="Open Sans" w:eastAsia="Calibri" w:hAnsi="Open Sans" w:cs="Open Sans"/>
          <w:sz w:val="22"/>
          <w:szCs w:val="22"/>
        </w:rPr>
      </w:pPr>
    </w:p>
    <w:p w14:paraId="10AEEEE0" w14:textId="77777777" w:rsidR="00F40126" w:rsidRPr="0035585B" w:rsidRDefault="00F40126">
      <w:pPr>
        <w:jc w:val="both"/>
        <w:rPr>
          <w:rFonts w:ascii="Open Sans" w:eastAsia="Calibri" w:hAnsi="Open Sans" w:cs="Open Sans"/>
          <w:sz w:val="22"/>
          <w:szCs w:val="22"/>
        </w:rPr>
      </w:pPr>
    </w:p>
    <w:p w14:paraId="220EB2C3" w14:textId="77777777" w:rsidR="00F40126" w:rsidRPr="0035585B" w:rsidRDefault="00F40126">
      <w:pPr>
        <w:jc w:val="both"/>
        <w:rPr>
          <w:rFonts w:ascii="Open Sans" w:eastAsia="Calibri" w:hAnsi="Open Sans" w:cs="Open Sans"/>
          <w:sz w:val="22"/>
          <w:szCs w:val="22"/>
        </w:rPr>
      </w:pPr>
    </w:p>
    <w:p w14:paraId="28EC9CD6" w14:textId="77777777" w:rsidR="00F40126" w:rsidRPr="0035585B" w:rsidRDefault="00AA56EA">
      <w:pPr>
        <w:jc w:val="both"/>
        <w:rPr>
          <w:rFonts w:ascii="Open Sans" w:eastAsia="Calibri" w:hAnsi="Open Sans" w:cs="Open Sans"/>
          <w:sz w:val="22"/>
          <w:szCs w:val="22"/>
        </w:rPr>
      </w:pPr>
      <w:r w:rsidRPr="0035585B">
        <w:rPr>
          <w:rFonts w:ascii="Open Sans" w:eastAsia="Calibri" w:hAnsi="Open Sans" w:cs="Open Sans"/>
          <w:sz w:val="22"/>
          <w:szCs w:val="22"/>
        </w:rPr>
        <w:t xml:space="preserve">Data ______________  </w:t>
      </w: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r>
    </w:p>
    <w:p w14:paraId="184987D9" w14:textId="77777777" w:rsidR="00F40126" w:rsidRPr="0035585B" w:rsidRDefault="00F40126">
      <w:pPr>
        <w:jc w:val="both"/>
        <w:rPr>
          <w:rFonts w:ascii="Open Sans" w:eastAsia="Calibri" w:hAnsi="Open Sans" w:cs="Open Sans"/>
          <w:sz w:val="22"/>
          <w:szCs w:val="22"/>
        </w:rPr>
      </w:pPr>
    </w:p>
    <w:p w14:paraId="57ED5BF5" w14:textId="77777777" w:rsidR="00F40126" w:rsidRPr="0035585B" w:rsidRDefault="00AA56EA">
      <w:pPr>
        <w:jc w:val="both"/>
        <w:rPr>
          <w:rFonts w:ascii="Open Sans" w:eastAsia="Calibri" w:hAnsi="Open Sans" w:cs="Open Sans"/>
          <w:sz w:val="22"/>
          <w:szCs w:val="22"/>
        </w:rPr>
      </w:pPr>
      <w:r w:rsidRPr="0035585B">
        <w:rPr>
          <w:rFonts w:ascii="Open Sans" w:eastAsia="Calibri" w:hAnsi="Open Sans" w:cs="Open Sans"/>
          <w:b/>
          <w:sz w:val="22"/>
          <w:szCs w:val="22"/>
        </w:rPr>
        <w:t xml:space="preserve">Reprezentant împuternicit al Ofertantului </w:t>
      </w:r>
    </w:p>
    <w:p w14:paraId="47EDB4D3" w14:textId="77777777" w:rsidR="00F40126" w:rsidRPr="0035585B" w:rsidRDefault="00AA56EA">
      <w:pPr>
        <w:jc w:val="right"/>
        <w:rPr>
          <w:rFonts w:ascii="Open Sans" w:eastAsia="Calibri" w:hAnsi="Open Sans" w:cs="Open Sans"/>
          <w:sz w:val="22"/>
          <w:szCs w:val="22"/>
        </w:rPr>
      </w:pP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t xml:space="preserve">   (denumirea Ofertantului – în cazul unei Asocieri, toată Asocierea; </w:t>
      </w: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t xml:space="preserve">             și denumirea reprezentantului imputernicit)</w:t>
      </w:r>
    </w:p>
    <w:p w14:paraId="053ECEEF" w14:textId="77777777" w:rsidR="00F40126" w:rsidRPr="0035585B" w:rsidRDefault="00F40126">
      <w:pPr>
        <w:jc w:val="right"/>
        <w:rPr>
          <w:rFonts w:ascii="Open Sans" w:eastAsia="Calibri" w:hAnsi="Open Sans" w:cs="Open Sans"/>
          <w:sz w:val="22"/>
          <w:szCs w:val="22"/>
        </w:rPr>
      </w:pPr>
    </w:p>
    <w:p w14:paraId="559556DA" w14:textId="77777777" w:rsidR="00F40126" w:rsidRPr="0035585B" w:rsidRDefault="00AA56EA">
      <w:pPr>
        <w:jc w:val="right"/>
        <w:rPr>
          <w:rFonts w:ascii="Open Sans" w:eastAsia="Calibri" w:hAnsi="Open Sans" w:cs="Open Sans"/>
          <w:sz w:val="22"/>
          <w:szCs w:val="22"/>
        </w:rPr>
      </w:pP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r>
      <w:r w:rsidRPr="0035585B">
        <w:rPr>
          <w:rFonts w:ascii="Open Sans" w:eastAsia="Calibri" w:hAnsi="Open Sans" w:cs="Open Sans"/>
          <w:sz w:val="22"/>
          <w:szCs w:val="22"/>
        </w:rPr>
        <w:tab/>
        <w:t>_________________ (semnatura și ștampila)</w:t>
      </w:r>
    </w:p>
    <w:p w14:paraId="5B8F455C" w14:textId="77777777" w:rsidR="00F40126" w:rsidRPr="0035585B" w:rsidRDefault="00F40126">
      <w:pPr>
        <w:jc w:val="right"/>
        <w:rPr>
          <w:rFonts w:ascii="Open Sans" w:eastAsia="Calibri" w:hAnsi="Open Sans" w:cs="Open Sans"/>
          <w:b/>
          <w:i/>
          <w:sz w:val="22"/>
          <w:szCs w:val="22"/>
        </w:rPr>
      </w:pPr>
    </w:p>
    <w:p w14:paraId="2264BDC7" w14:textId="77777777" w:rsidR="00F40126" w:rsidRPr="0035585B" w:rsidRDefault="00F40126">
      <w:pPr>
        <w:jc w:val="right"/>
        <w:rPr>
          <w:rFonts w:ascii="Open Sans" w:eastAsia="Calibri" w:hAnsi="Open Sans" w:cs="Open Sans"/>
          <w:b/>
          <w:i/>
          <w:sz w:val="22"/>
          <w:szCs w:val="22"/>
        </w:rPr>
      </w:pPr>
    </w:p>
    <w:p w14:paraId="0DD14F97" w14:textId="77777777" w:rsidR="00F40126" w:rsidRDefault="00F40126">
      <w:pPr>
        <w:jc w:val="right"/>
        <w:rPr>
          <w:rFonts w:ascii="Open Sans" w:eastAsia="Calibri" w:hAnsi="Open Sans" w:cs="Open Sans"/>
          <w:b/>
          <w:i/>
          <w:sz w:val="22"/>
          <w:szCs w:val="22"/>
        </w:rPr>
      </w:pPr>
    </w:p>
    <w:p w14:paraId="44179500" w14:textId="77777777" w:rsidR="0035585B" w:rsidRDefault="0035585B">
      <w:pPr>
        <w:jc w:val="right"/>
        <w:rPr>
          <w:rFonts w:ascii="Open Sans" w:eastAsia="Calibri" w:hAnsi="Open Sans" w:cs="Open Sans"/>
          <w:b/>
          <w:i/>
          <w:sz w:val="22"/>
          <w:szCs w:val="22"/>
        </w:rPr>
      </w:pPr>
    </w:p>
    <w:p w14:paraId="5EE6BA8E" w14:textId="77777777" w:rsidR="0035585B" w:rsidRDefault="0035585B">
      <w:pPr>
        <w:jc w:val="right"/>
        <w:rPr>
          <w:rFonts w:ascii="Open Sans" w:eastAsia="Calibri" w:hAnsi="Open Sans" w:cs="Open Sans"/>
          <w:b/>
          <w:i/>
          <w:sz w:val="22"/>
          <w:szCs w:val="22"/>
        </w:rPr>
      </w:pPr>
    </w:p>
    <w:p w14:paraId="2B13898B" w14:textId="77777777" w:rsidR="0035585B" w:rsidRDefault="0035585B">
      <w:pPr>
        <w:jc w:val="right"/>
        <w:rPr>
          <w:rFonts w:ascii="Open Sans" w:eastAsia="Calibri" w:hAnsi="Open Sans" w:cs="Open Sans"/>
          <w:b/>
          <w:i/>
          <w:sz w:val="22"/>
          <w:szCs w:val="22"/>
        </w:rPr>
      </w:pPr>
    </w:p>
    <w:p w14:paraId="68A8DE50" w14:textId="77777777" w:rsidR="0035585B" w:rsidRPr="0035585B" w:rsidRDefault="0035585B">
      <w:pPr>
        <w:jc w:val="right"/>
        <w:rPr>
          <w:rFonts w:ascii="Open Sans" w:eastAsia="Calibri" w:hAnsi="Open Sans" w:cs="Open Sans"/>
          <w:b/>
          <w:i/>
          <w:sz w:val="22"/>
          <w:szCs w:val="22"/>
        </w:rPr>
      </w:pPr>
    </w:p>
    <w:p w14:paraId="31E71498" w14:textId="665CEAC1" w:rsidR="00F40126" w:rsidRPr="0035585B" w:rsidRDefault="0035585B">
      <w:pPr>
        <w:jc w:val="right"/>
        <w:rPr>
          <w:rFonts w:ascii="Open Sans" w:eastAsia="Calibri" w:hAnsi="Open Sans" w:cs="Open Sans"/>
          <w:i/>
          <w:sz w:val="22"/>
          <w:szCs w:val="22"/>
        </w:rPr>
      </w:pPr>
      <w:r w:rsidRPr="0035585B">
        <w:rPr>
          <w:rFonts w:ascii="Open Sans" w:eastAsiaTheme="minorHAnsi" w:hAnsi="Open Sans" w:cs="Open Sans"/>
          <w:b/>
          <w:i/>
          <w:iCs/>
          <w:sz w:val="22"/>
          <w:szCs w:val="22"/>
        </w:rPr>
        <w:lastRenderedPageBreak/>
        <w:t>Formularul nr.</w:t>
      </w:r>
      <w:r w:rsidR="00AA56EA" w:rsidRPr="0035585B">
        <w:rPr>
          <w:rFonts w:ascii="Open Sans" w:eastAsia="Calibri" w:hAnsi="Open Sans" w:cs="Open Sans"/>
          <w:b/>
          <w:i/>
          <w:sz w:val="22"/>
          <w:szCs w:val="22"/>
        </w:rPr>
        <w:t xml:space="preserve"> </w:t>
      </w:r>
      <w:r w:rsidR="000C3211">
        <w:rPr>
          <w:rFonts w:ascii="Open Sans" w:eastAsia="Calibri" w:hAnsi="Open Sans" w:cs="Open Sans"/>
          <w:b/>
          <w:i/>
          <w:sz w:val="22"/>
          <w:szCs w:val="22"/>
        </w:rPr>
        <w:t>6</w:t>
      </w:r>
    </w:p>
    <w:p w14:paraId="579457A9" w14:textId="77777777" w:rsidR="0011187A" w:rsidRPr="0035585B" w:rsidRDefault="0011187A" w:rsidP="0011187A">
      <w:pPr>
        <w:spacing w:line="300" w:lineRule="exact"/>
        <w:jc w:val="both"/>
        <w:rPr>
          <w:rFonts w:ascii="Open Sans" w:hAnsi="Open Sans" w:cs="Open Sans"/>
          <w:sz w:val="22"/>
          <w:szCs w:val="22"/>
        </w:rPr>
      </w:pPr>
      <w:r w:rsidRPr="0035585B">
        <w:rPr>
          <w:rFonts w:ascii="Open Sans" w:hAnsi="Open Sans" w:cs="Open Sans"/>
          <w:sz w:val="22"/>
          <w:szCs w:val="22"/>
        </w:rPr>
        <w:t>....................................................</w:t>
      </w:r>
    </w:p>
    <w:p w14:paraId="70F3D20C" w14:textId="77777777" w:rsidR="0011187A" w:rsidRPr="0035585B" w:rsidRDefault="0011187A" w:rsidP="0011187A">
      <w:pPr>
        <w:spacing w:line="300" w:lineRule="exact"/>
        <w:jc w:val="both"/>
        <w:rPr>
          <w:rFonts w:ascii="Open Sans" w:hAnsi="Open Sans" w:cs="Open Sans"/>
          <w:sz w:val="22"/>
          <w:szCs w:val="22"/>
        </w:rPr>
      </w:pPr>
      <w:r w:rsidRPr="0035585B">
        <w:rPr>
          <w:rFonts w:ascii="Open Sans" w:hAnsi="Open Sans" w:cs="Open Sans"/>
          <w:i/>
          <w:sz w:val="22"/>
          <w:szCs w:val="22"/>
        </w:rPr>
        <w:t>(denumirea/numele ofertantului)</w:t>
      </w:r>
    </w:p>
    <w:p w14:paraId="54CE0687" w14:textId="77777777" w:rsidR="0011187A" w:rsidRPr="0035585B" w:rsidRDefault="0011187A" w:rsidP="0011187A">
      <w:pPr>
        <w:spacing w:line="300" w:lineRule="exact"/>
        <w:jc w:val="both"/>
        <w:rPr>
          <w:rFonts w:ascii="Open Sans" w:hAnsi="Open Sans" w:cs="Open Sans"/>
          <w:i/>
          <w:sz w:val="22"/>
          <w:szCs w:val="22"/>
        </w:rPr>
      </w:pPr>
    </w:p>
    <w:p w14:paraId="7EDD3FBB" w14:textId="77777777" w:rsidR="0011187A" w:rsidRPr="0035585B" w:rsidRDefault="0011187A" w:rsidP="0011187A">
      <w:pPr>
        <w:spacing w:line="300" w:lineRule="exact"/>
        <w:jc w:val="center"/>
        <w:rPr>
          <w:rFonts w:ascii="Open Sans" w:hAnsi="Open Sans" w:cs="Open Sans"/>
          <w:sz w:val="22"/>
          <w:szCs w:val="22"/>
        </w:rPr>
      </w:pPr>
      <w:r w:rsidRPr="0035585B">
        <w:rPr>
          <w:rFonts w:ascii="Open Sans" w:eastAsia="Trebuchet MS" w:hAnsi="Open Sans" w:cs="Open Sans"/>
          <w:b/>
          <w:sz w:val="22"/>
          <w:szCs w:val="22"/>
        </w:rPr>
        <w:t xml:space="preserve"> </w:t>
      </w:r>
      <w:r w:rsidRPr="0035585B">
        <w:rPr>
          <w:rFonts w:ascii="Open Sans" w:hAnsi="Open Sans" w:cs="Open Sans"/>
          <w:b/>
          <w:sz w:val="22"/>
          <w:szCs w:val="22"/>
        </w:rPr>
        <w:t>FORMULAR DE OFERTĂ</w:t>
      </w:r>
    </w:p>
    <w:p w14:paraId="08E2EF35" w14:textId="77777777" w:rsidR="0011187A" w:rsidRPr="0035585B" w:rsidRDefault="0011187A" w:rsidP="0011187A">
      <w:pPr>
        <w:spacing w:line="300" w:lineRule="exact"/>
        <w:ind w:firstLine="720"/>
        <w:jc w:val="both"/>
        <w:rPr>
          <w:rFonts w:ascii="Open Sans" w:hAnsi="Open Sans" w:cs="Open Sans"/>
          <w:sz w:val="22"/>
          <w:szCs w:val="22"/>
        </w:rPr>
      </w:pPr>
      <w:r w:rsidRPr="0035585B">
        <w:rPr>
          <w:rFonts w:ascii="Open Sans" w:hAnsi="Open Sans" w:cs="Open Sans"/>
          <w:sz w:val="22"/>
          <w:szCs w:val="22"/>
        </w:rPr>
        <w:t>Către …………………....................................................................................................</w:t>
      </w:r>
    </w:p>
    <w:p w14:paraId="04FF8AEA" w14:textId="77777777" w:rsidR="0011187A" w:rsidRPr="0035585B" w:rsidRDefault="0011187A" w:rsidP="0011187A">
      <w:pPr>
        <w:spacing w:line="300" w:lineRule="exact"/>
        <w:ind w:left="720" w:firstLine="720"/>
        <w:jc w:val="center"/>
        <w:rPr>
          <w:rFonts w:ascii="Open Sans" w:hAnsi="Open Sans" w:cs="Open Sans"/>
          <w:sz w:val="22"/>
          <w:szCs w:val="22"/>
        </w:rPr>
      </w:pPr>
      <w:r w:rsidRPr="0035585B">
        <w:rPr>
          <w:rFonts w:ascii="Open Sans" w:hAnsi="Open Sans" w:cs="Open Sans"/>
          <w:sz w:val="22"/>
          <w:szCs w:val="22"/>
        </w:rPr>
        <w:t>(denumirea autorităţii contractante şi adresa completă)</w:t>
      </w:r>
    </w:p>
    <w:p w14:paraId="1FBD81B6" w14:textId="16AFE506" w:rsidR="0011187A" w:rsidRPr="0035585B" w:rsidRDefault="0011187A" w:rsidP="0011187A">
      <w:pPr>
        <w:spacing w:line="300" w:lineRule="exact"/>
        <w:jc w:val="both"/>
        <w:rPr>
          <w:rFonts w:ascii="Open Sans" w:hAnsi="Open Sans" w:cs="Open Sans"/>
          <w:sz w:val="22"/>
          <w:szCs w:val="22"/>
        </w:rPr>
      </w:pPr>
      <w:r w:rsidRPr="0035585B">
        <w:rPr>
          <w:rFonts w:ascii="Open Sans" w:hAnsi="Open Sans" w:cs="Open Sans"/>
          <w:b/>
          <w:sz w:val="22"/>
          <w:szCs w:val="22"/>
        </w:rPr>
        <w:t>1.</w:t>
      </w:r>
      <w:r w:rsidRPr="0035585B">
        <w:rPr>
          <w:rFonts w:ascii="Open Sans" w:hAnsi="Open Sans" w:cs="Open Sans"/>
          <w:sz w:val="22"/>
          <w:szCs w:val="22"/>
        </w:rPr>
        <w:t xml:space="preserve"> Examinând documentaţia de atribuire, subsemnaţii, reprezentanţi ai ofertantului..................................................................................... (denumirea/numele ofertantului) ne oferim ca, în conformitate cu prevederile şi cerinţele cuprinse în caietul de sarcini din documentaţia mai sus menţionată, să prestăm </w:t>
      </w:r>
      <w:r w:rsidRPr="0035585B">
        <w:rPr>
          <w:rFonts w:ascii="Open Sans" w:eastAsia="Trebuchet MS" w:hAnsi="Open Sans" w:cs="Open Sans"/>
          <w:b/>
          <w:sz w:val="22"/>
          <w:szCs w:val="22"/>
          <w:lang w:eastAsia="pl-PL"/>
        </w:rPr>
        <w:t xml:space="preserve"> </w:t>
      </w:r>
      <w:r w:rsidRPr="0035585B">
        <w:rPr>
          <w:rFonts w:ascii="Open Sans" w:hAnsi="Open Sans" w:cs="Open Sans"/>
          <w:b/>
          <w:bCs/>
          <w:sz w:val="22"/>
          <w:szCs w:val="22"/>
        </w:rPr>
        <w:t>”</w:t>
      </w:r>
      <w:r w:rsidRPr="0035585B">
        <w:rPr>
          <w:rFonts w:ascii="Open Sans" w:hAnsi="Open Sans" w:cs="Open Sans"/>
          <w:b/>
          <w:bCs/>
          <w:i/>
          <w:sz w:val="22"/>
          <w:szCs w:val="22"/>
          <w:highlight w:val="white"/>
          <w:lang w:eastAsia="ro-RO" w:bidi="ar"/>
        </w:rPr>
        <w:t>Servicii</w:t>
      </w:r>
      <w:r w:rsidR="000C3211">
        <w:rPr>
          <w:rFonts w:ascii="Open Sans" w:hAnsi="Open Sans" w:cs="Open Sans"/>
          <w:b/>
          <w:bCs/>
          <w:i/>
          <w:sz w:val="22"/>
          <w:szCs w:val="22"/>
          <w:highlight w:val="white"/>
          <w:lang w:eastAsia="ro-RO" w:bidi="ar"/>
        </w:rPr>
        <w:t xml:space="preserve"> de trezorerie la Unităţile Trezoreriei Statului fără casierie tezaur din cadrul DGRFP Braşov</w:t>
      </w:r>
      <w:r w:rsidRPr="0035585B">
        <w:rPr>
          <w:rFonts w:ascii="Open Sans" w:hAnsi="Open Sans" w:cs="Open Sans"/>
          <w:b/>
          <w:bCs/>
          <w:i/>
          <w:sz w:val="22"/>
          <w:szCs w:val="22"/>
          <w:highlight w:val="white"/>
          <w:lang w:eastAsia="ro-RO" w:bidi="ar"/>
        </w:rPr>
        <w:t xml:space="preserve">” </w:t>
      </w:r>
      <w:r w:rsidR="00E43338">
        <w:rPr>
          <w:rFonts w:ascii="Open Sans" w:hAnsi="Open Sans" w:cs="Open Sans"/>
          <w:sz w:val="22"/>
          <w:szCs w:val="22"/>
        </w:rPr>
        <w:t>p</w:t>
      </w:r>
      <w:r w:rsidRPr="0035585B">
        <w:rPr>
          <w:rFonts w:ascii="Open Sans" w:hAnsi="Open Sans" w:cs="Open Sans"/>
          <w:sz w:val="22"/>
          <w:szCs w:val="22"/>
        </w:rPr>
        <w:t>entru suma totală de *)  .............................................................. (suma în litere şi în cifre, precum şi moneda ofertei) platibilă după recepţia serviciilor,</w:t>
      </w:r>
      <w:r w:rsidRPr="0035585B">
        <w:rPr>
          <w:rFonts w:ascii="Open Sans" w:hAnsi="Open Sans" w:cs="Open Sans"/>
          <w:i/>
          <w:sz w:val="22"/>
          <w:szCs w:val="22"/>
        </w:rPr>
        <w:t xml:space="preserve"> </w:t>
      </w:r>
      <w:r w:rsidRPr="0035585B">
        <w:rPr>
          <w:rFonts w:ascii="Open Sans" w:hAnsi="Open Sans" w:cs="Open Sans"/>
          <w:sz w:val="22"/>
          <w:szCs w:val="22"/>
        </w:rPr>
        <w:t xml:space="preserve"> la care se adaugă TVA în valoare de ………….....................................................suma în litere şi în cifre, precum şi moneda).</w:t>
      </w:r>
    </w:p>
    <w:p w14:paraId="4425DE29" w14:textId="77777777" w:rsidR="0011187A" w:rsidRPr="0035585B" w:rsidRDefault="0011187A" w:rsidP="0011187A">
      <w:pPr>
        <w:spacing w:line="300" w:lineRule="exact"/>
        <w:jc w:val="both"/>
        <w:rPr>
          <w:rFonts w:ascii="Open Sans" w:hAnsi="Open Sans" w:cs="Open Sans"/>
          <w:sz w:val="22"/>
          <w:szCs w:val="22"/>
        </w:rPr>
      </w:pPr>
      <w:r w:rsidRPr="0035585B">
        <w:rPr>
          <w:rFonts w:ascii="Open Sans" w:hAnsi="Open Sans" w:cs="Open Sans"/>
          <w:b/>
          <w:sz w:val="22"/>
          <w:szCs w:val="22"/>
        </w:rPr>
        <w:t>2.</w:t>
      </w:r>
      <w:r w:rsidRPr="0035585B">
        <w:rPr>
          <w:rFonts w:ascii="Open Sans" w:hAnsi="Open Sans" w:cs="Open Sans"/>
          <w:sz w:val="22"/>
          <w:szCs w:val="22"/>
        </w:rPr>
        <w:t xml:space="preserve"> Ne angajăm ca, în cazul în care oferta noastră este stabilită câştigătoare, să prestăm serviciile conform  graficului de timp anexat.</w:t>
      </w:r>
    </w:p>
    <w:p w14:paraId="7BC8A9D3" w14:textId="77777777" w:rsidR="0011187A" w:rsidRPr="0035585B" w:rsidRDefault="0011187A" w:rsidP="0011187A">
      <w:pPr>
        <w:spacing w:line="300" w:lineRule="exact"/>
        <w:jc w:val="both"/>
        <w:rPr>
          <w:rFonts w:ascii="Open Sans" w:hAnsi="Open Sans" w:cs="Open Sans"/>
          <w:sz w:val="22"/>
          <w:szCs w:val="22"/>
        </w:rPr>
      </w:pPr>
      <w:r w:rsidRPr="0035585B">
        <w:rPr>
          <w:rFonts w:ascii="Open Sans" w:hAnsi="Open Sans" w:cs="Open Sans"/>
          <w:b/>
          <w:sz w:val="22"/>
          <w:szCs w:val="22"/>
        </w:rPr>
        <w:t>3.</w:t>
      </w:r>
      <w:r w:rsidRPr="0035585B">
        <w:rPr>
          <w:rFonts w:ascii="Open Sans" w:hAnsi="Open Sans" w:cs="Open Sans"/>
          <w:sz w:val="22"/>
          <w:szCs w:val="22"/>
        </w:rPr>
        <w:t xml:space="preserve">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5C28092C" w14:textId="372E610A" w:rsidR="0011187A" w:rsidRPr="0035585B" w:rsidRDefault="0011187A" w:rsidP="0011187A">
      <w:pPr>
        <w:spacing w:line="300" w:lineRule="exact"/>
        <w:jc w:val="both"/>
        <w:rPr>
          <w:rFonts w:ascii="Open Sans" w:hAnsi="Open Sans" w:cs="Open Sans"/>
          <w:sz w:val="22"/>
          <w:szCs w:val="22"/>
        </w:rPr>
      </w:pPr>
      <w:r w:rsidRPr="0035585B">
        <w:rPr>
          <w:rFonts w:ascii="Open Sans" w:hAnsi="Open Sans" w:cs="Open Sans"/>
          <w:b/>
          <w:sz w:val="22"/>
          <w:szCs w:val="22"/>
        </w:rPr>
        <w:t>4.</w:t>
      </w:r>
      <w:r w:rsidRPr="0035585B">
        <w:rPr>
          <w:rFonts w:ascii="Open Sans" w:hAnsi="Open Sans" w:cs="Open Sans"/>
          <w:sz w:val="22"/>
          <w:szCs w:val="22"/>
        </w:rPr>
        <w:t xml:space="preserve"> Am înţeles şi consimţim că, în cazul în care oferta noastră este stabilită ca fiind câştigătoare, să semnăm </w:t>
      </w:r>
      <w:r w:rsidR="00E43338">
        <w:rPr>
          <w:rFonts w:ascii="Open Sans" w:hAnsi="Open Sans" w:cs="Open Sans"/>
          <w:sz w:val="22"/>
          <w:szCs w:val="22"/>
        </w:rPr>
        <w:t>contractul</w:t>
      </w:r>
      <w:r w:rsidRPr="0035585B">
        <w:rPr>
          <w:rFonts w:ascii="Open Sans" w:hAnsi="Open Sans" w:cs="Open Sans"/>
          <w:sz w:val="22"/>
          <w:szCs w:val="22"/>
        </w:rPr>
        <w:t xml:space="preserve">, în caz contrar fiind de acord cu reţinerea garanţiei de participare. </w:t>
      </w:r>
    </w:p>
    <w:p w14:paraId="06F4D134" w14:textId="77777777" w:rsidR="0011187A" w:rsidRPr="0035585B" w:rsidRDefault="0011187A" w:rsidP="0011187A">
      <w:pPr>
        <w:spacing w:line="300" w:lineRule="exact"/>
        <w:jc w:val="both"/>
        <w:rPr>
          <w:rFonts w:ascii="Open Sans" w:hAnsi="Open Sans" w:cs="Open Sans"/>
          <w:sz w:val="22"/>
          <w:szCs w:val="22"/>
        </w:rPr>
      </w:pPr>
      <w:r w:rsidRPr="0035585B">
        <w:rPr>
          <w:rFonts w:ascii="Open Sans" w:hAnsi="Open Sans" w:cs="Open Sans"/>
          <w:b/>
          <w:sz w:val="22"/>
          <w:szCs w:val="22"/>
        </w:rPr>
        <w:t>5.</w:t>
      </w:r>
      <w:r w:rsidRPr="0035585B">
        <w:rPr>
          <w:rFonts w:ascii="Open Sans" w:hAnsi="Open Sans" w:cs="Open Sans"/>
          <w:sz w:val="22"/>
          <w:szCs w:val="22"/>
        </w:rPr>
        <w:t xml:space="preserve"> Precizăm că: (se bifează opţiunea corespunzătoare)</w:t>
      </w:r>
    </w:p>
    <w:p w14:paraId="790A60CC" w14:textId="77777777" w:rsidR="0011187A" w:rsidRPr="0035585B" w:rsidRDefault="0011187A" w:rsidP="0011187A">
      <w:pPr>
        <w:spacing w:line="300" w:lineRule="exact"/>
        <w:jc w:val="both"/>
        <w:rPr>
          <w:rFonts w:ascii="Open Sans" w:hAnsi="Open Sans" w:cs="Open Sans"/>
          <w:sz w:val="22"/>
          <w:szCs w:val="22"/>
        </w:rPr>
      </w:pPr>
      <w:r w:rsidRPr="0035585B">
        <w:rPr>
          <w:rFonts w:ascii="Open Sans" w:eastAsia="Trebuchet MS" w:hAnsi="Open Sans" w:cs="Open Sans"/>
          <w:sz w:val="22"/>
          <w:szCs w:val="22"/>
        </w:rPr>
        <w:t xml:space="preserve"> </w:t>
      </w:r>
      <w:r w:rsidRPr="0035585B">
        <w:rPr>
          <w:rFonts w:ascii="Open Sans" w:hAnsi="Open Sans" w:cs="Open Sans"/>
          <w:sz w:val="22"/>
          <w:szCs w:val="22"/>
        </w:rPr>
        <w:t>|_| depunem ofertă alternativă, ale carei detalii sunt prezentate într-un formular de ofertă separat, marcat în mod clar „alternativă”/”altă ofertă”.</w:t>
      </w:r>
    </w:p>
    <w:p w14:paraId="1E30790F" w14:textId="77777777" w:rsidR="0011187A" w:rsidRPr="0035585B" w:rsidRDefault="0011187A" w:rsidP="0011187A">
      <w:pPr>
        <w:spacing w:line="300" w:lineRule="exact"/>
        <w:jc w:val="both"/>
        <w:rPr>
          <w:rFonts w:ascii="Open Sans" w:hAnsi="Open Sans" w:cs="Open Sans"/>
          <w:sz w:val="22"/>
          <w:szCs w:val="22"/>
        </w:rPr>
      </w:pPr>
      <w:r w:rsidRPr="0035585B">
        <w:rPr>
          <w:rFonts w:ascii="Open Sans" w:eastAsia="Trebuchet MS" w:hAnsi="Open Sans" w:cs="Open Sans"/>
          <w:sz w:val="22"/>
          <w:szCs w:val="22"/>
        </w:rPr>
        <w:t xml:space="preserve"> </w:t>
      </w:r>
      <w:r w:rsidRPr="0035585B">
        <w:rPr>
          <w:rFonts w:ascii="Open Sans" w:hAnsi="Open Sans" w:cs="Open Sans"/>
          <w:sz w:val="22"/>
          <w:szCs w:val="22"/>
        </w:rPr>
        <w:t>|x| nu depunem ofertă alternativă.</w:t>
      </w:r>
    </w:p>
    <w:p w14:paraId="44A0ED2C" w14:textId="77777777" w:rsidR="0011187A" w:rsidRPr="0035585B" w:rsidRDefault="0011187A" w:rsidP="0011187A">
      <w:pPr>
        <w:spacing w:line="300" w:lineRule="exact"/>
        <w:jc w:val="both"/>
        <w:rPr>
          <w:rFonts w:ascii="Open Sans" w:hAnsi="Open Sans" w:cs="Open Sans"/>
          <w:sz w:val="22"/>
          <w:szCs w:val="22"/>
        </w:rPr>
      </w:pPr>
      <w:r w:rsidRPr="0035585B">
        <w:rPr>
          <w:rFonts w:ascii="Open Sans" w:hAnsi="Open Sans" w:cs="Open Sans"/>
          <w:b/>
          <w:sz w:val="22"/>
          <w:szCs w:val="22"/>
        </w:rPr>
        <w:t>6.</w:t>
      </w:r>
      <w:r w:rsidRPr="0035585B">
        <w:rPr>
          <w:rFonts w:ascii="Open Sans" w:hAnsi="Open Sans" w:cs="Open Sans"/>
          <w:sz w:val="22"/>
          <w:szCs w:val="22"/>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14:paraId="6CB777B7" w14:textId="77777777" w:rsidR="0011187A" w:rsidRPr="0035585B" w:rsidRDefault="0011187A" w:rsidP="0011187A">
      <w:pPr>
        <w:spacing w:line="300" w:lineRule="exact"/>
        <w:jc w:val="both"/>
        <w:rPr>
          <w:rFonts w:ascii="Open Sans" w:hAnsi="Open Sans" w:cs="Open Sans"/>
          <w:sz w:val="22"/>
          <w:szCs w:val="22"/>
        </w:rPr>
      </w:pPr>
      <w:r w:rsidRPr="0035585B">
        <w:rPr>
          <w:rFonts w:ascii="Open Sans" w:hAnsi="Open Sans" w:cs="Open Sans"/>
          <w:b/>
          <w:sz w:val="22"/>
          <w:szCs w:val="22"/>
        </w:rPr>
        <w:t>7.</w:t>
      </w:r>
      <w:r w:rsidRPr="0035585B">
        <w:rPr>
          <w:rFonts w:ascii="Open Sans" w:hAnsi="Open Sans" w:cs="Open Sans"/>
          <w:sz w:val="22"/>
          <w:szCs w:val="22"/>
        </w:rPr>
        <w:t xml:space="preserve"> Înţelegem că nu sunteţi obligaţi să acceptaţi oferta cu cel mai scăzut preţ sau orice ofertă primită.</w:t>
      </w:r>
    </w:p>
    <w:p w14:paraId="5578934D" w14:textId="77777777" w:rsidR="0011187A" w:rsidRPr="0035585B" w:rsidRDefault="0011187A" w:rsidP="0011187A">
      <w:pPr>
        <w:spacing w:line="300" w:lineRule="exact"/>
        <w:ind w:firstLine="720"/>
        <w:jc w:val="both"/>
        <w:rPr>
          <w:rFonts w:ascii="Open Sans" w:hAnsi="Open Sans" w:cs="Open Sans"/>
          <w:sz w:val="22"/>
          <w:szCs w:val="22"/>
        </w:rPr>
      </w:pPr>
      <w:r w:rsidRPr="0035585B">
        <w:rPr>
          <w:rFonts w:ascii="Open Sans" w:hAnsi="Open Sans" w:cs="Open Sans"/>
          <w:sz w:val="22"/>
          <w:szCs w:val="22"/>
        </w:rPr>
        <w:t xml:space="preserve">Data _____/_____/_____      </w:t>
      </w:r>
    </w:p>
    <w:p w14:paraId="0DB7D980" w14:textId="77777777" w:rsidR="0011187A" w:rsidRPr="0035585B" w:rsidRDefault="0011187A" w:rsidP="0011187A">
      <w:pPr>
        <w:spacing w:line="300" w:lineRule="exact"/>
        <w:ind w:firstLine="720"/>
        <w:jc w:val="center"/>
        <w:rPr>
          <w:rFonts w:ascii="Open Sans" w:hAnsi="Open Sans" w:cs="Open Sans"/>
          <w:sz w:val="22"/>
          <w:szCs w:val="22"/>
        </w:rPr>
      </w:pPr>
      <w:r w:rsidRPr="0035585B">
        <w:rPr>
          <w:rFonts w:ascii="Open Sans" w:hAnsi="Open Sans" w:cs="Open Sans"/>
          <w:sz w:val="22"/>
          <w:szCs w:val="22"/>
        </w:rPr>
        <w:t>...............................................................................,</w:t>
      </w:r>
    </w:p>
    <w:p w14:paraId="611FC5E3" w14:textId="77777777" w:rsidR="0011187A" w:rsidRPr="0035585B" w:rsidRDefault="0011187A" w:rsidP="0011187A">
      <w:pPr>
        <w:spacing w:line="300" w:lineRule="exact"/>
        <w:jc w:val="center"/>
        <w:rPr>
          <w:rFonts w:ascii="Open Sans" w:hAnsi="Open Sans" w:cs="Open Sans"/>
          <w:sz w:val="22"/>
          <w:szCs w:val="22"/>
        </w:rPr>
      </w:pPr>
      <w:r w:rsidRPr="0035585B">
        <w:rPr>
          <w:rFonts w:ascii="Open Sans" w:hAnsi="Open Sans" w:cs="Open Sans"/>
          <w:i/>
          <w:sz w:val="22"/>
          <w:szCs w:val="22"/>
        </w:rPr>
        <w:t xml:space="preserve">(nume, prenume şi semnătură), </w:t>
      </w:r>
    </w:p>
    <w:p w14:paraId="1AF76CC2" w14:textId="77777777" w:rsidR="0011187A" w:rsidRPr="0035585B" w:rsidRDefault="0011187A" w:rsidP="0011187A">
      <w:pPr>
        <w:jc w:val="center"/>
        <w:rPr>
          <w:rFonts w:ascii="Open Sans" w:hAnsi="Open Sans" w:cs="Open Sans"/>
          <w:sz w:val="22"/>
          <w:szCs w:val="22"/>
        </w:rPr>
      </w:pPr>
      <w:r w:rsidRPr="0035585B">
        <w:rPr>
          <w:rFonts w:ascii="Open Sans" w:hAnsi="Open Sans" w:cs="Open Sans"/>
          <w:i/>
          <w:iCs/>
          <w:sz w:val="22"/>
          <w:szCs w:val="22"/>
        </w:rPr>
        <w:t>L.S.</w:t>
      </w:r>
    </w:p>
    <w:p w14:paraId="21141968" w14:textId="77777777" w:rsidR="0011187A" w:rsidRPr="0035585B" w:rsidRDefault="0011187A" w:rsidP="0011187A">
      <w:pPr>
        <w:spacing w:line="300" w:lineRule="exact"/>
        <w:jc w:val="both"/>
        <w:rPr>
          <w:rFonts w:ascii="Open Sans" w:hAnsi="Open Sans" w:cs="Open Sans"/>
          <w:sz w:val="22"/>
          <w:szCs w:val="22"/>
        </w:rPr>
      </w:pPr>
      <w:r w:rsidRPr="0035585B">
        <w:rPr>
          <w:rFonts w:ascii="Open Sans" w:hAnsi="Open Sans" w:cs="Open Sans"/>
          <w:i/>
          <w:sz w:val="22"/>
          <w:szCs w:val="22"/>
        </w:rPr>
        <w:t>î</w:t>
      </w:r>
      <w:r w:rsidRPr="0035585B">
        <w:rPr>
          <w:rFonts w:ascii="Open Sans" w:hAnsi="Open Sans" w:cs="Open Sans"/>
          <w:sz w:val="22"/>
          <w:szCs w:val="22"/>
        </w:rPr>
        <w:t>n calitate de ............................................ legal autorizat să semnez oferta pentru şi în numele ...................................................... (denumirea/numele operatorului economic)</w:t>
      </w:r>
    </w:p>
    <w:p w14:paraId="211EB13B" w14:textId="77777777" w:rsidR="0011187A" w:rsidRPr="0035585B" w:rsidRDefault="0011187A" w:rsidP="0011187A">
      <w:pPr>
        <w:ind w:left="360"/>
        <w:jc w:val="both"/>
        <w:rPr>
          <w:rFonts w:ascii="Open Sans" w:hAnsi="Open Sans" w:cs="Open Sans"/>
          <w:sz w:val="22"/>
          <w:szCs w:val="22"/>
        </w:rPr>
      </w:pPr>
      <w:proofErr w:type="spellStart"/>
      <w:proofErr w:type="gramStart"/>
      <w:r w:rsidRPr="0035585B">
        <w:rPr>
          <w:rFonts w:ascii="Open Sans" w:hAnsi="Open Sans" w:cs="Open Sans"/>
          <w:b/>
          <w:sz w:val="22"/>
          <w:szCs w:val="22"/>
          <w:lang w:val="fr-FR"/>
        </w:rPr>
        <w:t>Notă</w:t>
      </w:r>
      <w:proofErr w:type="spellEnd"/>
      <w:r w:rsidRPr="0035585B">
        <w:rPr>
          <w:rFonts w:ascii="Open Sans" w:hAnsi="Open Sans" w:cs="Open Sans"/>
          <w:b/>
          <w:sz w:val="22"/>
          <w:szCs w:val="22"/>
          <w:lang w:val="fr-FR"/>
        </w:rPr>
        <w:t>:</w:t>
      </w:r>
      <w:proofErr w:type="gram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Ofertanţii</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interesaţi</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să</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depună</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oferte</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pentru</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unul</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sau</w:t>
      </w:r>
      <w:proofErr w:type="spellEnd"/>
      <w:r w:rsidRPr="0035585B">
        <w:rPr>
          <w:rFonts w:ascii="Open Sans" w:hAnsi="Open Sans" w:cs="Open Sans"/>
          <w:b/>
          <w:sz w:val="22"/>
          <w:szCs w:val="22"/>
          <w:lang w:val="fr-FR"/>
        </w:rPr>
        <w:t xml:space="preserve"> mai </w:t>
      </w:r>
      <w:proofErr w:type="spellStart"/>
      <w:r w:rsidRPr="0035585B">
        <w:rPr>
          <w:rFonts w:ascii="Open Sans" w:hAnsi="Open Sans" w:cs="Open Sans"/>
          <w:b/>
          <w:sz w:val="22"/>
          <w:szCs w:val="22"/>
          <w:lang w:val="fr-FR"/>
        </w:rPr>
        <w:t>multe</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loturi</w:t>
      </w:r>
      <w:proofErr w:type="spellEnd"/>
      <w:r w:rsidRPr="0035585B">
        <w:rPr>
          <w:rFonts w:ascii="Open Sans" w:hAnsi="Open Sans" w:cs="Open Sans"/>
          <w:b/>
          <w:sz w:val="22"/>
          <w:szCs w:val="22"/>
          <w:lang w:val="fr-FR"/>
        </w:rPr>
        <w:t xml:space="preserve"> vor </w:t>
      </w:r>
      <w:proofErr w:type="spellStart"/>
      <w:r w:rsidRPr="0035585B">
        <w:rPr>
          <w:rFonts w:ascii="Open Sans" w:hAnsi="Open Sans" w:cs="Open Sans"/>
          <w:b/>
          <w:sz w:val="22"/>
          <w:szCs w:val="22"/>
          <w:lang w:val="fr-FR"/>
        </w:rPr>
        <w:t>depune</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câte</w:t>
      </w:r>
      <w:proofErr w:type="spellEnd"/>
      <w:r w:rsidRPr="0035585B">
        <w:rPr>
          <w:rFonts w:ascii="Open Sans" w:hAnsi="Open Sans" w:cs="Open Sans"/>
          <w:b/>
          <w:sz w:val="22"/>
          <w:szCs w:val="22"/>
          <w:lang w:val="fr-FR"/>
        </w:rPr>
        <w:t xml:space="preserve"> un </w:t>
      </w:r>
      <w:proofErr w:type="spellStart"/>
      <w:r w:rsidRPr="0035585B">
        <w:rPr>
          <w:rFonts w:ascii="Open Sans" w:hAnsi="Open Sans" w:cs="Open Sans"/>
          <w:b/>
          <w:sz w:val="22"/>
          <w:szCs w:val="22"/>
          <w:lang w:val="fr-FR"/>
        </w:rPr>
        <w:t>formular</w:t>
      </w:r>
      <w:proofErr w:type="spellEnd"/>
      <w:r w:rsidRPr="0035585B">
        <w:rPr>
          <w:rFonts w:ascii="Open Sans" w:hAnsi="Open Sans" w:cs="Open Sans"/>
          <w:b/>
          <w:sz w:val="22"/>
          <w:szCs w:val="22"/>
          <w:lang w:val="fr-FR"/>
        </w:rPr>
        <w:t xml:space="preserve"> de </w:t>
      </w:r>
      <w:proofErr w:type="spellStart"/>
      <w:r w:rsidRPr="0035585B">
        <w:rPr>
          <w:rFonts w:ascii="Open Sans" w:hAnsi="Open Sans" w:cs="Open Sans"/>
          <w:b/>
          <w:sz w:val="22"/>
          <w:szCs w:val="22"/>
          <w:lang w:val="fr-FR"/>
        </w:rPr>
        <w:t>ofertă</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însoţit</w:t>
      </w:r>
      <w:proofErr w:type="spellEnd"/>
      <w:r w:rsidRPr="0035585B">
        <w:rPr>
          <w:rFonts w:ascii="Open Sans" w:hAnsi="Open Sans" w:cs="Open Sans"/>
          <w:b/>
          <w:sz w:val="22"/>
          <w:szCs w:val="22"/>
          <w:lang w:val="fr-FR"/>
        </w:rPr>
        <w:t xml:space="preserve"> de </w:t>
      </w:r>
      <w:proofErr w:type="spellStart"/>
      <w:r w:rsidRPr="0035585B">
        <w:rPr>
          <w:rFonts w:ascii="Open Sans" w:hAnsi="Open Sans" w:cs="Open Sans"/>
          <w:b/>
          <w:sz w:val="22"/>
          <w:szCs w:val="22"/>
          <w:lang w:val="fr-FR"/>
        </w:rPr>
        <w:t>centralizatorul</w:t>
      </w:r>
      <w:proofErr w:type="spellEnd"/>
      <w:r w:rsidRPr="0035585B">
        <w:rPr>
          <w:rFonts w:ascii="Open Sans" w:hAnsi="Open Sans" w:cs="Open Sans"/>
          <w:b/>
          <w:sz w:val="22"/>
          <w:szCs w:val="22"/>
          <w:lang w:val="fr-FR"/>
        </w:rPr>
        <w:t xml:space="preserve"> de </w:t>
      </w:r>
      <w:proofErr w:type="spellStart"/>
      <w:r w:rsidRPr="0035585B">
        <w:rPr>
          <w:rFonts w:ascii="Open Sans" w:hAnsi="Open Sans" w:cs="Open Sans"/>
          <w:b/>
          <w:sz w:val="22"/>
          <w:szCs w:val="22"/>
          <w:lang w:val="fr-FR"/>
        </w:rPr>
        <w:t>preţuri</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aferent</w:t>
      </w:r>
      <w:proofErr w:type="spellEnd"/>
      <w:r w:rsidRPr="0035585B">
        <w:rPr>
          <w:rFonts w:ascii="Open Sans" w:hAnsi="Open Sans" w:cs="Open Sans"/>
          <w:b/>
          <w:sz w:val="22"/>
          <w:szCs w:val="22"/>
          <w:lang w:val="fr-FR"/>
        </w:rPr>
        <w:t xml:space="preserve"> </w:t>
      </w:r>
      <w:proofErr w:type="spellStart"/>
      <w:r w:rsidRPr="0035585B">
        <w:rPr>
          <w:rFonts w:ascii="Open Sans" w:hAnsi="Open Sans" w:cs="Open Sans"/>
          <w:b/>
          <w:sz w:val="22"/>
          <w:szCs w:val="22"/>
          <w:lang w:val="fr-FR"/>
        </w:rPr>
        <w:t>fiecărui</w:t>
      </w:r>
      <w:proofErr w:type="spellEnd"/>
      <w:r w:rsidRPr="0035585B">
        <w:rPr>
          <w:rFonts w:ascii="Open Sans" w:hAnsi="Open Sans" w:cs="Open Sans"/>
          <w:b/>
          <w:sz w:val="22"/>
          <w:szCs w:val="22"/>
          <w:lang w:val="fr-FR"/>
        </w:rPr>
        <w:t xml:space="preserve"> lot </w:t>
      </w:r>
      <w:proofErr w:type="spellStart"/>
      <w:r w:rsidRPr="0035585B">
        <w:rPr>
          <w:rFonts w:ascii="Open Sans" w:hAnsi="Open Sans" w:cs="Open Sans"/>
          <w:b/>
          <w:sz w:val="22"/>
          <w:szCs w:val="22"/>
          <w:lang w:val="fr-FR"/>
        </w:rPr>
        <w:t>ofertat</w:t>
      </w:r>
      <w:proofErr w:type="spellEnd"/>
      <w:r w:rsidRPr="0035585B">
        <w:rPr>
          <w:rFonts w:ascii="Open Sans" w:hAnsi="Open Sans" w:cs="Open Sans"/>
          <w:b/>
          <w:sz w:val="22"/>
          <w:szCs w:val="22"/>
          <w:lang w:val="fr-FR"/>
        </w:rPr>
        <w:t>.</w:t>
      </w:r>
    </w:p>
    <w:p w14:paraId="20B15659" w14:textId="77777777" w:rsidR="0035585B" w:rsidRDefault="0035585B" w:rsidP="000A70C9">
      <w:pPr>
        <w:shd w:val="clear" w:color="auto" w:fill="FFFFFF"/>
        <w:rPr>
          <w:rFonts w:ascii="Open Sans" w:hAnsi="Open Sans" w:cs="Open Sans"/>
          <w:i/>
          <w:sz w:val="22"/>
          <w:szCs w:val="22"/>
        </w:rPr>
      </w:pPr>
    </w:p>
    <w:p w14:paraId="12FC5E83" w14:textId="77777777" w:rsidR="0035585B" w:rsidRDefault="0035585B" w:rsidP="000A70C9">
      <w:pPr>
        <w:shd w:val="clear" w:color="auto" w:fill="FFFFFF"/>
        <w:rPr>
          <w:rFonts w:ascii="Open Sans" w:hAnsi="Open Sans" w:cs="Open Sans"/>
          <w:i/>
          <w:sz w:val="22"/>
          <w:szCs w:val="22"/>
        </w:rPr>
      </w:pPr>
    </w:p>
    <w:p w14:paraId="7DD7F10D" w14:textId="77777777" w:rsidR="00E43338" w:rsidRDefault="00E43338" w:rsidP="000A70C9">
      <w:pPr>
        <w:shd w:val="clear" w:color="auto" w:fill="FFFFFF"/>
        <w:rPr>
          <w:rFonts w:ascii="Open Sans" w:hAnsi="Open Sans" w:cs="Open Sans"/>
          <w:i/>
          <w:sz w:val="22"/>
          <w:szCs w:val="22"/>
        </w:rPr>
      </w:pPr>
    </w:p>
    <w:p w14:paraId="328A92D8" w14:textId="77777777" w:rsidR="00E43338" w:rsidRDefault="00E43338" w:rsidP="000A70C9">
      <w:pPr>
        <w:shd w:val="clear" w:color="auto" w:fill="FFFFFF"/>
        <w:rPr>
          <w:rFonts w:ascii="Open Sans" w:hAnsi="Open Sans" w:cs="Open Sans"/>
          <w:i/>
          <w:sz w:val="22"/>
          <w:szCs w:val="22"/>
        </w:rPr>
      </w:pPr>
    </w:p>
    <w:p w14:paraId="0D6C693D" w14:textId="77777777" w:rsidR="00830160" w:rsidRDefault="00830160" w:rsidP="000A70C9">
      <w:pPr>
        <w:shd w:val="clear" w:color="auto" w:fill="FFFFFF"/>
        <w:rPr>
          <w:rFonts w:ascii="Open Sans" w:hAnsi="Open Sans" w:cs="Open Sans"/>
          <w:i/>
          <w:sz w:val="22"/>
          <w:szCs w:val="22"/>
        </w:rPr>
      </w:pPr>
    </w:p>
    <w:p w14:paraId="176A708B" w14:textId="77777777" w:rsidR="00E43338" w:rsidRDefault="00E43338" w:rsidP="000A70C9">
      <w:pPr>
        <w:shd w:val="clear" w:color="auto" w:fill="FFFFFF"/>
        <w:rPr>
          <w:rFonts w:ascii="Open Sans" w:hAnsi="Open Sans" w:cs="Open Sans"/>
          <w:i/>
          <w:sz w:val="22"/>
          <w:szCs w:val="22"/>
        </w:rPr>
      </w:pPr>
    </w:p>
    <w:p w14:paraId="799D66C1" w14:textId="77777777" w:rsidR="00E43338" w:rsidRDefault="00E43338" w:rsidP="000A70C9">
      <w:pPr>
        <w:shd w:val="clear" w:color="auto" w:fill="FFFFFF"/>
        <w:rPr>
          <w:rFonts w:ascii="Open Sans" w:hAnsi="Open Sans" w:cs="Open Sans"/>
          <w:i/>
          <w:sz w:val="22"/>
          <w:szCs w:val="22"/>
        </w:rPr>
      </w:pPr>
    </w:p>
    <w:p w14:paraId="220C7528" w14:textId="77777777" w:rsidR="00830160" w:rsidRDefault="00830160" w:rsidP="000A70C9">
      <w:pPr>
        <w:shd w:val="clear" w:color="auto" w:fill="FFFFFF"/>
        <w:rPr>
          <w:rFonts w:ascii="Open Sans" w:hAnsi="Open Sans" w:cs="Open Sans"/>
          <w:b/>
          <w:bCs/>
          <w:sz w:val="22"/>
          <w:szCs w:val="22"/>
        </w:rPr>
      </w:pPr>
    </w:p>
    <w:p w14:paraId="738601B4" w14:textId="77777777" w:rsidR="00830160" w:rsidRDefault="00830160" w:rsidP="000A70C9">
      <w:pPr>
        <w:shd w:val="clear" w:color="auto" w:fill="FFFFFF"/>
        <w:rPr>
          <w:rFonts w:ascii="Open Sans" w:hAnsi="Open Sans" w:cs="Open Sans"/>
          <w:b/>
          <w:bCs/>
          <w:sz w:val="22"/>
          <w:szCs w:val="22"/>
        </w:rPr>
      </w:pPr>
    </w:p>
    <w:p w14:paraId="3A25080B" w14:textId="77777777" w:rsidR="00830160" w:rsidRDefault="00830160" w:rsidP="000A70C9">
      <w:pPr>
        <w:shd w:val="clear" w:color="auto" w:fill="FFFFFF"/>
        <w:rPr>
          <w:rFonts w:ascii="Open Sans" w:hAnsi="Open Sans" w:cs="Open Sans"/>
          <w:b/>
          <w:bCs/>
          <w:sz w:val="22"/>
          <w:szCs w:val="22"/>
        </w:rPr>
      </w:pPr>
    </w:p>
    <w:p w14:paraId="0A01A88B" w14:textId="77777777" w:rsidR="00830160" w:rsidRDefault="00830160" w:rsidP="000A70C9">
      <w:pPr>
        <w:shd w:val="clear" w:color="auto" w:fill="FFFFFF"/>
        <w:rPr>
          <w:rFonts w:ascii="Open Sans" w:hAnsi="Open Sans" w:cs="Open Sans"/>
          <w:b/>
          <w:bCs/>
          <w:sz w:val="22"/>
          <w:szCs w:val="22"/>
        </w:rPr>
      </w:pPr>
    </w:p>
    <w:p w14:paraId="5AF329D2" w14:textId="77777777" w:rsidR="00830160" w:rsidRDefault="00830160" w:rsidP="000A70C9">
      <w:pPr>
        <w:shd w:val="clear" w:color="auto" w:fill="FFFFFF"/>
        <w:rPr>
          <w:rFonts w:ascii="Open Sans" w:hAnsi="Open Sans" w:cs="Open Sans"/>
          <w:b/>
          <w:bCs/>
          <w:sz w:val="22"/>
          <w:szCs w:val="22"/>
        </w:rPr>
      </w:pPr>
    </w:p>
    <w:p w14:paraId="149032C4" w14:textId="77777777" w:rsidR="00830160" w:rsidRDefault="00830160" w:rsidP="000A70C9">
      <w:pPr>
        <w:shd w:val="clear" w:color="auto" w:fill="FFFFFF"/>
        <w:rPr>
          <w:rFonts w:ascii="Open Sans" w:hAnsi="Open Sans" w:cs="Open Sans"/>
          <w:b/>
          <w:bCs/>
          <w:sz w:val="22"/>
          <w:szCs w:val="22"/>
        </w:rPr>
      </w:pPr>
    </w:p>
    <w:p w14:paraId="70E5E7D7" w14:textId="76FC3D44" w:rsidR="000A70C9" w:rsidRPr="0035585B" w:rsidRDefault="000A70C9" w:rsidP="00830160">
      <w:pPr>
        <w:shd w:val="clear" w:color="auto" w:fill="FFFFFF"/>
        <w:jc w:val="center"/>
        <w:rPr>
          <w:rFonts w:ascii="Open Sans" w:hAnsi="Open Sans" w:cs="Open Sans"/>
          <w:b/>
          <w:bCs/>
          <w:sz w:val="22"/>
          <w:szCs w:val="22"/>
        </w:rPr>
      </w:pPr>
      <w:r w:rsidRPr="0035585B">
        <w:rPr>
          <w:rFonts w:ascii="Open Sans" w:hAnsi="Open Sans" w:cs="Open Sans"/>
          <w:b/>
          <w:bCs/>
          <w:sz w:val="22"/>
          <w:szCs w:val="22"/>
        </w:rPr>
        <w:t>ANEXA LA FORMULARUL DE OFERTA</w:t>
      </w:r>
    </w:p>
    <w:p w14:paraId="05ADF7E3" w14:textId="77777777" w:rsidR="000A70C9" w:rsidRPr="0035585B" w:rsidRDefault="000A70C9" w:rsidP="000A70C9">
      <w:pPr>
        <w:shd w:val="clear" w:color="auto" w:fill="FFFFFF"/>
        <w:rPr>
          <w:rFonts w:ascii="Open Sans" w:hAnsi="Open Sans" w:cs="Open Sans"/>
          <w:sz w:val="20"/>
          <w:szCs w:val="20"/>
        </w:rPr>
      </w:pPr>
    </w:p>
    <w:tbl>
      <w:tblPr>
        <w:tblW w:w="5000" w:type="pct"/>
        <w:tblInd w:w="50" w:type="dxa"/>
        <w:tblLayout w:type="fixed"/>
        <w:tblCellMar>
          <w:top w:w="55" w:type="dxa"/>
          <w:left w:w="50" w:type="dxa"/>
          <w:bottom w:w="55" w:type="dxa"/>
          <w:right w:w="55" w:type="dxa"/>
        </w:tblCellMar>
        <w:tblLook w:val="04A0" w:firstRow="1" w:lastRow="0" w:firstColumn="1" w:lastColumn="0" w:noHBand="0" w:noVBand="1"/>
      </w:tblPr>
      <w:tblGrid>
        <w:gridCol w:w="854"/>
        <w:gridCol w:w="5186"/>
        <w:gridCol w:w="3020"/>
      </w:tblGrid>
      <w:tr w:rsidR="00830160" w14:paraId="51FEB06F" w14:textId="77777777" w:rsidTr="0036612F">
        <w:trPr>
          <w:trHeight w:val="855"/>
        </w:trPr>
        <w:tc>
          <w:tcPr>
            <w:tcW w:w="855" w:type="dxa"/>
            <w:tcBorders>
              <w:top w:val="single" w:sz="4" w:space="0" w:color="000000"/>
              <w:left w:val="single" w:sz="4" w:space="0" w:color="000000"/>
              <w:bottom w:val="single" w:sz="4" w:space="0" w:color="000000"/>
            </w:tcBorders>
          </w:tcPr>
          <w:p w14:paraId="46EEFF64" w14:textId="77777777" w:rsidR="00830160" w:rsidRDefault="00830160" w:rsidP="0036612F">
            <w:pPr>
              <w:pStyle w:val="Coninuttabel"/>
              <w:rPr>
                <w:rFonts w:ascii="Trebuchet MS" w:hAnsi="Trebuchet MS"/>
                <w:sz w:val="24"/>
                <w:szCs w:val="24"/>
              </w:rPr>
            </w:pPr>
            <w:r>
              <w:rPr>
                <w:rFonts w:ascii="Trebuchet MS" w:hAnsi="Trebuchet MS"/>
                <w:b/>
                <w:bCs/>
                <w:color w:val="000000"/>
                <w:sz w:val="24"/>
                <w:szCs w:val="24"/>
              </w:rPr>
              <w:t>Nr.crt</w:t>
            </w:r>
          </w:p>
        </w:tc>
        <w:tc>
          <w:tcPr>
            <w:tcW w:w="5192" w:type="dxa"/>
            <w:tcBorders>
              <w:top w:val="single" w:sz="4" w:space="0" w:color="000000"/>
              <w:left w:val="single" w:sz="4" w:space="0" w:color="000000"/>
              <w:bottom w:val="single" w:sz="4" w:space="0" w:color="000000"/>
            </w:tcBorders>
          </w:tcPr>
          <w:p w14:paraId="59C87917" w14:textId="77777777" w:rsidR="00830160" w:rsidRPr="005A3444" w:rsidRDefault="00830160" w:rsidP="0036612F">
            <w:pPr>
              <w:pStyle w:val="Coninuttabel"/>
              <w:rPr>
                <w:rFonts w:ascii="Trebuchet MS" w:hAnsi="Trebuchet MS"/>
                <w:b/>
                <w:bCs/>
                <w:color w:val="000000"/>
                <w:sz w:val="24"/>
                <w:szCs w:val="24"/>
                <w:lang w:val="it-IT"/>
              </w:rPr>
            </w:pPr>
            <w:r w:rsidRPr="005A3444">
              <w:rPr>
                <w:rFonts w:ascii="Trebuchet MS" w:hAnsi="Trebuchet MS"/>
                <w:b/>
                <w:bCs/>
                <w:color w:val="000000"/>
                <w:sz w:val="24"/>
                <w:szCs w:val="24"/>
                <w:lang w:val="it-IT"/>
              </w:rPr>
              <w:t>Denumire serviciu prestat</w:t>
            </w:r>
          </w:p>
          <w:p w14:paraId="7ADA586B" w14:textId="77777777" w:rsidR="00830160" w:rsidRPr="005A3444" w:rsidRDefault="00830160" w:rsidP="0036612F">
            <w:pPr>
              <w:pStyle w:val="Coninuttabel"/>
              <w:rPr>
                <w:rFonts w:ascii="Trebuchet MS" w:hAnsi="Trebuchet MS"/>
                <w:b/>
                <w:bCs/>
                <w:color w:val="000000"/>
                <w:sz w:val="24"/>
                <w:szCs w:val="24"/>
                <w:lang w:val="it-IT"/>
              </w:rPr>
            </w:pPr>
            <w:r w:rsidRPr="005A3444">
              <w:rPr>
                <w:rFonts w:ascii="Trebuchet MS" w:hAnsi="Trebuchet MS"/>
                <w:b/>
                <w:bCs/>
                <w:color w:val="000000"/>
                <w:sz w:val="24"/>
                <w:szCs w:val="24"/>
                <w:lang w:val="it-IT"/>
              </w:rPr>
              <w:t>Unitate Trezoreria Statului</w:t>
            </w:r>
          </w:p>
        </w:tc>
        <w:tc>
          <w:tcPr>
            <w:tcW w:w="3024" w:type="dxa"/>
            <w:tcBorders>
              <w:top w:val="single" w:sz="4" w:space="0" w:color="000000"/>
              <w:left w:val="single" w:sz="4" w:space="0" w:color="000000"/>
              <w:bottom w:val="single" w:sz="4" w:space="0" w:color="000000"/>
              <w:right w:val="single" w:sz="4" w:space="0" w:color="000000"/>
            </w:tcBorders>
          </w:tcPr>
          <w:p w14:paraId="257F04BF" w14:textId="081548AF" w:rsidR="00830160" w:rsidRDefault="00830160" w:rsidP="0036612F">
            <w:pPr>
              <w:pStyle w:val="Coninuttabel"/>
              <w:rPr>
                <w:rFonts w:ascii="Trebuchet MS" w:hAnsi="Trebuchet MS"/>
                <w:sz w:val="24"/>
                <w:szCs w:val="24"/>
              </w:rPr>
            </w:pPr>
            <w:proofErr w:type="spellStart"/>
            <w:r>
              <w:rPr>
                <w:rFonts w:ascii="Trebuchet MS" w:hAnsi="Trebuchet MS"/>
                <w:b/>
                <w:bCs/>
                <w:color w:val="000000"/>
                <w:sz w:val="24"/>
                <w:szCs w:val="24"/>
              </w:rPr>
              <w:t>Oferta</w:t>
            </w:r>
            <w:proofErr w:type="spellEnd"/>
            <w:r>
              <w:rPr>
                <w:rFonts w:ascii="Trebuchet MS" w:hAnsi="Trebuchet MS"/>
                <w:b/>
                <w:bCs/>
                <w:color w:val="000000"/>
                <w:sz w:val="24"/>
                <w:szCs w:val="24"/>
              </w:rPr>
              <w:t xml:space="preserve"> lei/</w:t>
            </w:r>
            <w:proofErr w:type="spellStart"/>
            <w:r>
              <w:rPr>
                <w:rFonts w:ascii="Trebuchet MS" w:hAnsi="Trebuchet MS"/>
                <w:b/>
                <w:bCs/>
                <w:color w:val="000000"/>
                <w:sz w:val="24"/>
                <w:szCs w:val="24"/>
              </w:rPr>
              <w:t>lună</w:t>
            </w:r>
            <w:proofErr w:type="spellEnd"/>
            <w:r>
              <w:rPr>
                <w:rFonts w:ascii="Trebuchet MS" w:hAnsi="Trebuchet MS"/>
                <w:b/>
                <w:bCs/>
                <w:color w:val="000000"/>
                <w:sz w:val="24"/>
                <w:szCs w:val="24"/>
              </w:rPr>
              <w:t>*</w:t>
            </w:r>
            <w:r>
              <w:rPr>
                <w:rFonts w:ascii="Trebuchet MS" w:hAnsi="Trebuchet MS"/>
                <w:b/>
                <w:bCs/>
                <w:color w:val="000000"/>
                <w:sz w:val="24"/>
                <w:szCs w:val="24"/>
                <w:vertAlign w:val="superscript"/>
              </w:rPr>
              <w:t>)</w:t>
            </w:r>
          </w:p>
          <w:p w14:paraId="14E5E13D" w14:textId="77777777" w:rsidR="00830160" w:rsidRDefault="00830160" w:rsidP="0036612F">
            <w:pPr>
              <w:pStyle w:val="Coninuttabel"/>
              <w:rPr>
                <w:rFonts w:ascii="Trebuchet MS" w:hAnsi="Trebuchet MS"/>
                <w:sz w:val="24"/>
                <w:szCs w:val="24"/>
              </w:rPr>
            </w:pPr>
            <w:proofErr w:type="spellStart"/>
            <w:r>
              <w:rPr>
                <w:rFonts w:ascii="Trebuchet MS" w:hAnsi="Trebuchet MS"/>
                <w:b/>
                <w:bCs/>
                <w:color w:val="000000"/>
                <w:sz w:val="24"/>
                <w:szCs w:val="24"/>
              </w:rPr>
              <w:t>fără</w:t>
            </w:r>
            <w:proofErr w:type="spellEnd"/>
            <w:r>
              <w:rPr>
                <w:rFonts w:ascii="Trebuchet MS" w:hAnsi="Trebuchet MS"/>
                <w:b/>
                <w:bCs/>
                <w:color w:val="000000"/>
                <w:sz w:val="24"/>
                <w:szCs w:val="24"/>
              </w:rPr>
              <w:t xml:space="preserve"> TVA</w:t>
            </w:r>
            <w:bookmarkStart w:id="21" w:name="__DdeLink__2857_1027690922"/>
            <w:r>
              <w:rPr>
                <w:rFonts w:ascii="Trebuchet MS" w:hAnsi="Trebuchet MS"/>
                <w:b/>
                <w:bCs/>
                <w:color w:val="000000"/>
                <w:sz w:val="24"/>
                <w:szCs w:val="24"/>
              </w:rPr>
              <w:t>**</w:t>
            </w:r>
            <w:r>
              <w:rPr>
                <w:rFonts w:ascii="Trebuchet MS" w:hAnsi="Trebuchet MS"/>
                <w:b/>
                <w:bCs/>
                <w:color w:val="000000"/>
                <w:sz w:val="24"/>
                <w:szCs w:val="24"/>
                <w:vertAlign w:val="superscript"/>
              </w:rPr>
              <w:t>)</w:t>
            </w:r>
            <w:bookmarkEnd w:id="21"/>
          </w:p>
        </w:tc>
      </w:tr>
      <w:tr w:rsidR="00830160" w14:paraId="47F15AAB" w14:textId="77777777" w:rsidTr="0036612F">
        <w:trPr>
          <w:trHeight w:val="615"/>
        </w:trPr>
        <w:tc>
          <w:tcPr>
            <w:tcW w:w="855" w:type="dxa"/>
            <w:tcBorders>
              <w:top w:val="single" w:sz="4" w:space="0" w:color="000000"/>
              <w:left w:val="single" w:sz="4" w:space="0" w:color="000000"/>
              <w:bottom w:val="single" w:sz="4" w:space="0" w:color="000000"/>
            </w:tcBorders>
          </w:tcPr>
          <w:p w14:paraId="32C372E8" w14:textId="77777777" w:rsidR="00830160" w:rsidRDefault="00830160" w:rsidP="0036612F">
            <w:pPr>
              <w:pStyle w:val="Coninuttabel"/>
              <w:jc w:val="center"/>
              <w:rPr>
                <w:rFonts w:ascii="Trebuchet MS" w:hAnsi="Trebuchet MS"/>
                <w:sz w:val="24"/>
                <w:szCs w:val="24"/>
              </w:rPr>
            </w:pPr>
            <w:r>
              <w:rPr>
                <w:rFonts w:ascii="Trebuchet MS" w:hAnsi="Trebuchet MS"/>
                <w:color w:val="000000"/>
                <w:sz w:val="24"/>
                <w:szCs w:val="24"/>
              </w:rPr>
              <w:t>1</w:t>
            </w:r>
          </w:p>
        </w:tc>
        <w:tc>
          <w:tcPr>
            <w:tcW w:w="5192" w:type="dxa"/>
            <w:tcBorders>
              <w:top w:val="single" w:sz="4" w:space="0" w:color="000000"/>
              <w:left w:val="single" w:sz="4" w:space="0" w:color="000000"/>
              <w:bottom w:val="single" w:sz="4" w:space="0" w:color="000000"/>
            </w:tcBorders>
          </w:tcPr>
          <w:p w14:paraId="0F1C0D4B" w14:textId="77777777" w:rsidR="00830160" w:rsidRPr="005A3444" w:rsidRDefault="00830160" w:rsidP="0036612F">
            <w:pPr>
              <w:spacing w:after="159" w:line="360" w:lineRule="auto"/>
              <w:jc w:val="both"/>
              <w:rPr>
                <w:rFonts w:ascii="Trebuchet MS" w:hAnsi="Trebuchet MS"/>
                <w:lang w:val="it-IT"/>
              </w:rPr>
            </w:pPr>
            <w:r>
              <w:rPr>
                <w:rFonts w:ascii="Trebuchet MS" w:eastAsia="Arial" w:hAnsi="Trebuchet MS" w:cs="Arial"/>
                <w:color w:val="000000"/>
              </w:rPr>
              <w:t>Servicii de transport a numerarului în saci sigilaţi de la/la Unităţile Trezoreriei Statului</w:t>
            </w:r>
          </w:p>
        </w:tc>
        <w:tc>
          <w:tcPr>
            <w:tcW w:w="3024" w:type="dxa"/>
            <w:tcBorders>
              <w:top w:val="single" w:sz="4" w:space="0" w:color="000000"/>
              <w:left w:val="single" w:sz="4" w:space="0" w:color="000000"/>
              <w:bottom w:val="single" w:sz="4" w:space="0" w:color="000000"/>
              <w:right w:val="single" w:sz="4" w:space="0" w:color="000000"/>
            </w:tcBorders>
          </w:tcPr>
          <w:p w14:paraId="4236B603" w14:textId="77777777" w:rsidR="00830160" w:rsidRDefault="00830160" w:rsidP="0036612F">
            <w:pPr>
              <w:pStyle w:val="Coninuttabel"/>
              <w:rPr>
                <w:rFonts w:ascii="Trebuchet MS" w:hAnsi="Trebuchet MS"/>
                <w:sz w:val="24"/>
                <w:szCs w:val="24"/>
              </w:rPr>
            </w:pPr>
            <w:r>
              <w:rPr>
                <w:rFonts w:ascii="Trebuchet MS" w:hAnsi="Trebuchet MS"/>
                <w:color w:val="000000"/>
                <w:sz w:val="24"/>
                <w:szCs w:val="24"/>
              </w:rPr>
              <w:t>……….</w:t>
            </w:r>
          </w:p>
        </w:tc>
      </w:tr>
      <w:tr w:rsidR="00830160" w14:paraId="04DBCDF0" w14:textId="77777777" w:rsidTr="0036612F">
        <w:trPr>
          <w:trHeight w:val="732"/>
        </w:trPr>
        <w:tc>
          <w:tcPr>
            <w:tcW w:w="855" w:type="dxa"/>
            <w:tcBorders>
              <w:top w:val="single" w:sz="4" w:space="0" w:color="000000"/>
              <w:left w:val="single" w:sz="4" w:space="0" w:color="000000"/>
              <w:bottom w:val="single" w:sz="4" w:space="0" w:color="000000"/>
            </w:tcBorders>
          </w:tcPr>
          <w:p w14:paraId="11303A33" w14:textId="77777777" w:rsidR="00830160" w:rsidRDefault="00830160" w:rsidP="0036612F">
            <w:pPr>
              <w:pStyle w:val="Coninuttabel"/>
              <w:jc w:val="center"/>
              <w:rPr>
                <w:rFonts w:ascii="Trebuchet MS" w:hAnsi="Trebuchet MS"/>
                <w:sz w:val="24"/>
                <w:szCs w:val="24"/>
              </w:rPr>
            </w:pPr>
            <w:r>
              <w:rPr>
                <w:rFonts w:ascii="Trebuchet MS" w:hAnsi="Trebuchet MS"/>
                <w:color w:val="000000"/>
                <w:sz w:val="24"/>
                <w:szCs w:val="24"/>
              </w:rPr>
              <w:t>2</w:t>
            </w:r>
          </w:p>
        </w:tc>
        <w:tc>
          <w:tcPr>
            <w:tcW w:w="5192" w:type="dxa"/>
            <w:tcBorders>
              <w:top w:val="single" w:sz="4" w:space="0" w:color="000000"/>
              <w:left w:val="single" w:sz="4" w:space="0" w:color="000000"/>
              <w:bottom w:val="single" w:sz="4" w:space="0" w:color="000000"/>
            </w:tcBorders>
          </w:tcPr>
          <w:p w14:paraId="02357579" w14:textId="77777777" w:rsidR="00830160" w:rsidRDefault="00830160" w:rsidP="0036612F">
            <w:pPr>
              <w:spacing w:after="159" w:line="360" w:lineRule="auto"/>
              <w:jc w:val="both"/>
              <w:rPr>
                <w:rFonts w:ascii="Trebuchet MS" w:hAnsi="Trebuchet MS"/>
              </w:rPr>
            </w:pPr>
            <w:r>
              <w:rPr>
                <w:rFonts w:ascii="Trebuchet MS" w:eastAsia="Arial" w:hAnsi="Trebuchet MS" w:cs="Arial"/>
                <w:color w:val="000000"/>
                <w:lang w:eastAsia="ro-RO"/>
              </w:rPr>
              <w:t>Servicii bancare şi de internet banking</w:t>
            </w:r>
          </w:p>
        </w:tc>
        <w:tc>
          <w:tcPr>
            <w:tcW w:w="3024" w:type="dxa"/>
            <w:tcBorders>
              <w:top w:val="single" w:sz="4" w:space="0" w:color="000000"/>
              <w:left w:val="single" w:sz="4" w:space="0" w:color="000000"/>
              <w:bottom w:val="single" w:sz="4" w:space="0" w:color="000000"/>
              <w:right w:val="single" w:sz="4" w:space="0" w:color="000000"/>
            </w:tcBorders>
          </w:tcPr>
          <w:p w14:paraId="57E8463F" w14:textId="77777777" w:rsidR="00830160" w:rsidRDefault="00830160" w:rsidP="0036612F">
            <w:pPr>
              <w:pStyle w:val="Coninuttabel"/>
              <w:rPr>
                <w:rFonts w:ascii="Trebuchet MS" w:hAnsi="Trebuchet MS"/>
                <w:sz w:val="24"/>
                <w:szCs w:val="24"/>
              </w:rPr>
            </w:pPr>
            <w:r>
              <w:rPr>
                <w:rFonts w:ascii="Trebuchet MS" w:hAnsi="Trebuchet MS"/>
                <w:color w:val="000000"/>
                <w:sz w:val="24"/>
                <w:szCs w:val="24"/>
              </w:rPr>
              <w:t>……….</w:t>
            </w:r>
          </w:p>
        </w:tc>
      </w:tr>
      <w:tr w:rsidR="00830160" w14:paraId="2B9E1819" w14:textId="77777777" w:rsidTr="0036612F">
        <w:tc>
          <w:tcPr>
            <w:tcW w:w="855" w:type="dxa"/>
            <w:tcBorders>
              <w:top w:val="single" w:sz="4" w:space="0" w:color="000000"/>
              <w:left w:val="single" w:sz="4" w:space="0" w:color="000000"/>
              <w:bottom w:val="single" w:sz="4" w:space="0" w:color="000000"/>
            </w:tcBorders>
          </w:tcPr>
          <w:p w14:paraId="7F781BA4" w14:textId="77777777" w:rsidR="00830160" w:rsidRDefault="00830160" w:rsidP="0036612F">
            <w:pPr>
              <w:pStyle w:val="Coninuttabel"/>
              <w:rPr>
                <w:rFonts w:ascii="Trebuchet MS" w:hAnsi="Trebuchet MS"/>
                <w:color w:val="000000"/>
                <w:sz w:val="24"/>
                <w:szCs w:val="24"/>
              </w:rPr>
            </w:pPr>
          </w:p>
        </w:tc>
        <w:tc>
          <w:tcPr>
            <w:tcW w:w="5192" w:type="dxa"/>
            <w:tcBorders>
              <w:top w:val="single" w:sz="4" w:space="0" w:color="000000"/>
              <w:left w:val="single" w:sz="4" w:space="0" w:color="000000"/>
              <w:bottom w:val="single" w:sz="4" w:space="0" w:color="000000"/>
            </w:tcBorders>
          </w:tcPr>
          <w:p w14:paraId="3DC97045" w14:textId="77777777" w:rsidR="00830160" w:rsidRDefault="00830160" w:rsidP="0036612F">
            <w:pPr>
              <w:pStyle w:val="Coninuttabel"/>
              <w:rPr>
                <w:rFonts w:ascii="Trebuchet MS" w:hAnsi="Trebuchet MS"/>
                <w:sz w:val="24"/>
                <w:szCs w:val="24"/>
              </w:rPr>
            </w:pPr>
            <w:r>
              <w:rPr>
                <w:rFonts w:ascii="Trebuchet MS" w:hAnsi="Trebuchet MS"/>
                <w:b/>
                <w:bCs/>
                <w:color w:val="000000"/>
                <w:sz w:val="24"/>
                <w:szCs w:val="24"/>
              </w:rPr>
              <w:t xml:space="preserve">Suma </w:t>
            </w:r>
            <w:proofErr w:type="spellStart"/>
            <w:r>
              <w:rPr>
                <w:rFonts w:ascii="Trebuchet MS" w:hAnsi="Trebuchet MS"/>
                <w:b/>
                <w:bCs/>
                <w:color w:val="000000"/>
                <w:sz w:val="24"/>
                <w:szCs w:val="24"/>
              </w:rPr>
              <w:t>totală</w:t>
            </w:r>
            <w:proofErr w:type="spellEnd"/>
            <w:r>
              <w:rPr>
                <w:rFonts w:ascii="Trebuchet MS" w:hAnsi="Trebuchet MS"/>
                <w:b/>
                <w:bCs/>
                <w:color w:val="000000"/>
                <w:sz w:val="24"/>
                <w:szCs w:val="24"/>
              </w:rPr>
              <w:t xml:space="preserve"> </w:t>
            </w:r>
            <w:proofErr w:type="spellStart"/>
            <w:r>
              <w:rPr>
                <w:rFonts w:ascii="Trebuchet MS" w:hAnsi="Trebuchet MS"/>
                <w:b/>
                <w:bCs/>
                <w:color w:val="000000"/>
                <w:sz w:val="24"/>
                <w:szCs w:val="24"/>
              </w:rPr>
              <w:t>fară</w:t>
            </w:r>
            <w:proofErr w:type="spellEnd"/>
            <w:r>
              <w:rPr>
                <w:rFonts w:ascii="Trebuchet MS" w:hAnsi="Trebuchet MS"/>
                <w:b/>
                <w:bCs/>
                <w:color w:val="000000"/>
                <w:sz w:val="24"/>
                <w:szCs w:val="24"/>
              </w:rPr>
              <w:t xml:space="preserve"> TVA</w:t>
            </w:r>
          </w:p>
        </w:tc>
        <w:tc>
          <w:tcPr>
            <w:tcW w:w="3024" w:type="dxa"/>
            <w:tcBorders>
              <w:top w:val="single" w:sz="4" w:space="0" w:color="000000"/>
              <w:left w:val="single" w:sz="4" w:space="0" w:color="000000"/>
              <w:bottom w:val="single" w:sz="4" w:space="0" w:color="000000"/>
              <w:right w:val="single" w:sz="4" w:space="0" w:color="000000"/>
            </w:tcBorders>
          </w:tcPr>
          <w:p w14:paraId="73E4CD1F" w14:textId="77777777" w:rsidR="00830160" w:rsidRDefault="00830160" w:rsidP="0036612F">
            <w:pPr>
              <w:pStyle w:val="Coninuttabel"/>
              <w:rPr>
                <w:rFonts w:ascii="Trebuchet MS" w:hAnsi="Trebuchet MS"/>
                <w:sz w:val="24"/>
                <w:szCs w:val="24"/>
              </w:rPr>
            </w:pPr>
            <w:r>
              <w:rPr>
                <w:rFonts w:ascii="Trebuchet MS" w:hAnsi="Trebuchet MS"/>
                <w:color w:val="000000"/>
                <w:sz w:val="24"/>
                <w:szCs w:val="24"/>
              </w:rPr>
              <w:t>………..</w:t>
            </w:r>
          </w:p>
        </w:tc>
      </w:tr>
    </w:tbl>
    <w:p w14:paraId="7E0B788F" w14:textId="77777777" w:rsidR="000A70C9" w:rsidRPr="0035585B" w:rsidRDefault="000A70C9" w:rsidP="000A70C9">
      <w:pPr>
        <w:rPr>
          <w:rFonts w:ascii="Open Sans" w:hAnsi="Open Sans" w:cs="Open Sans"/>
          <w:b/>
          <w:bCs/>
          <w:sz w:val="20"/>
          <w:szCs w:val="20"/>
          <w:lang w:eastAsia="ro-RO"/>
        </w:rPr>
      </w:pPr>
    </w:p>
    <w:p w14:paraId="191CEF87" w14:textId="77777777" w:rsidR="000A70C9" w:rsidRPr="0035585B" w:rsidRDefault="000A70C9" w:rsidP="000A70C9">
      <w:pPr>
        <w:rPr>
          <w:rFonts w:ascii="Open Sans" w:hAnsi="Open Sans" w:cs="Open Sans"/>
          <w:sz w:val="20"/>
          <w:szCs w:val="20"/>
        </w:rPr>
      </w:pPr>
    </w:p>
    <w:p w14:paraId="5F9111CB" w14:textId="77777777" w:rsidR="00830160" w:rsidRDefault="00830160" w:rsidP="00960CCD">
      <w:pPr>
        <w:rPr>
          <w:rFonts w:ascii="Open Sans" w:hAnsi="Open Sans" w:cs="Open Sans"/>
          <w:sz w:val="22"/>
          <w:szCs w:val="22"/>
        </w:rPr>
      </w:pPr>
    </w:p>
    <w:p w14:paraId="3AC890EB" w14:textId="77777777" w:rsidR="00830160" w:rsidRDefault="00830160" w:rsidP="00960CCD">
      <w:pPr>
        <w:rPr>
          <w:rFonts w:ascii="Open Sans" w:hAnsi="Open Sans" w:cs="Open Sans"/>
          <w:sz w:val="22"/>
          <w:szCs w:val="22"/>
        </w:rPr>
      </w:pPr>
    </w:p>
    <w:p w14:paraId="4824E2ED" w14:textId="77777777" w:rsidR="00830160" w:rsidRDefault="00830160" w:rsidP="00960CCD">
      <w:pPr>
        <w:rPr>
          <w:rFonts w:ascii="Open Sans" w:hAnsi="Open Sans" w:cs="Open Sans"/>
          <w:sz w:val="22"/>
          <w:szCs w:val="22"/>
        </w:rPr>
      </w:pPr>
    </w:p>
    <w:p w14:paraId="287F76EE" w14:textId="77777777" w:rsidR="00830160" w:rsidRDefault="00830160" w:rsidP="00960CCD">
      <w:pPr>
        <w:rPr>
          <w:rFonts w:ascii="Open Sans" w:hAnsi="Open Sans" w:cs="Open Sans"/>
          <w:sz w:val="22"/>
          <w:szCs w:val="22"/>
        </w:rPr>
      </w:pPr>
    </w:p>
    <w:p w14:paraId="1B2C6791" w14:textId="77777777" w:rsidR="00830160" w:rsidRDefault="00830160" w:rsidP="00960CCD">
      <w:pPr>
        <w:rPr>
          <w:rFonts w:ascii="Open Sans" w:hAnsi="Open Sans" w:cs="Open Sans"/>
          <w:sz w:val="22"/>
          <w:szCs w:val="22"/>
        </w:rPr>
      </w:pPr>
    </w:p>
    <w:p w14:paraId="0C6B60D7" w14:textId="77777777" w:rsidR="00830160" w:rsidRDefault="00830160" w:rsidP="00960CCD">
      <w:pPr>
        <w:rPr>
          <w:rFonts w:ascii="Open Sans" w:hAnsi="Open Sans" w:cs="Open Sans"/>
          <w:sz w:val="22"/>
          <w:szCs w:val="22"/>
        </w:rPr>
      </w:pPr>
    </w:p>
    <w:p w14:paraId="4BE6A067" w14:textId="77777777" w:rsidR="00830160" w:rsidRDefault="00830160" w:rsidP="00960CCD">
      <w:pPr>
        <w:rPr>
          <w:rFonts w:ascii="Open Sans" w:hAnsi="Open Sans" w:cs="Open Sans"/>
          <w:sz w:val="22"/>
          <w:szCs w:val="22"/>
        </w:rPr>
      </w:pPr>
    </w:p>
    <w:p w14:paraId="65554467" w14:textId="77777777" w:rsidR="00830160" w:rsidRDefault="00830160" w:rsidP="00960CCD">
      <w:pPr>
        <w:rPr>
          <w:rFonts w:ascii="Open Sans" w:hAnsi="Open Sans" w:cs="Open Sans"/>
          <w:sz w:val="22"/>
          <w:szCs w:val="22"/>
        </w:rPr>
      </w:pPr>
    </w:p>
    <w:p w14:paraId="694ABCC3" w14:textId="77777777" w:rsidR="00830160" w:rsidRDefault="00830160" w:rsidP="00960CCD">
      <w:pPr>
        <w:rPr>
          <w:rFonts w:ascii="Open Sans" w:hAnsi="Open Sans" w:cs="Open Sans"/>
          <w:sz w:val="22"/>
          <w:szCs w:val="22"/>
        </w:rPr>
      </w:pPr>
    </w:p>
    <w:p w14:paraId="596ED303" w14:textId="77777777" w:rsidR="00830160" w:rsidRDefault="00830160" w:rsidP="00960CCD">
      <w:pPr>
        <w:rPr>
          <w:rFonts w:ascii="Open Sans" w:hAnsi="Open Sans" w:cs="Open Sans"/>
          <w:sz w:val="22"/>
          <w:szCs w:val="22"/>
        </w:rPr>
      </w:pPr>
    </w:p>
    <w:p w14:paraId="62761C55" w14:textId="77777777" w:rsidR="00830160" w:rsidRDefault="00830160" w:rsidP="00960CCD">
      <w:pPr>
        <w:rPr>
          <w:rFonts w:ascii="Open Sans" w:hAnsi="Open Sans" w:cs="Open Sans"/>
          <w:sz w:val="22"/>
          <w:szCs w:val="22"/>
        </w:rPr>
      </w:pPr>
    </w:p>
    <w:p w14:paraId="2980EC15" w14:textId="77777777" w:rsidR="00830160" w:rsidRDefault="00830160" w:rsidP="00960CCD">
      <w:pPr>
        <w:rPr>
          <w:rFonts w:ascii="Open Sans" w:hAnsi="Open Sans" w:cs="Open Sans"/>
          <w:sz w:val="22"/>
          <w:szCs w:val="22"/>
        </w:rPr>
      </w:pPr>
    </w:p>
    <w:p w14:paraId="2307F846" w14:textId="77777777" w:rsidR="00830160" w:rsidRDefault="00830160" w:rsidP="00960CCD">
      <w:pPr>
        <w:rPr>
          <w:rFonts w:ascii="Open Sans" w:hAnsi="Open Sans" w:cs="Open Sans"/>
          <w:sz w:val="22"/>
          <w:szCs w:val="22"/>
        </w:rPr>
      </w:pPr>
    </w:p>
    <w:p w14:paraId="53DE46DC" w14:textId="77777777" w:rsidR="00830160" w:rsidRDefault="00830160" w:rsidP="00960CCD">
      <w:pPr>
        <w:rPr>
          <w:rFonts w:ascii="Open Sans" w:hAnsi="Open Sans" w:cs="Open Sans"/>
          <w:sz w:val="22"/>
          <w:szCs w:val="22"/>
        </w:rPr>
      </w:pPr>
    </w:p>
    <w:p w14:paraId="76555E82" w14:textId="77777777" w:rsidR="00830160" w:rsidRDefault="00830160" w:rsidP="00960CCD">
      <w:pPr>
        <w:rPr>
          <w:rFonts w:ascii="Open Sans" w:hAnsi="Open Sans" w:cs="Open Sans"/>
          <w:sz w:val="22"/>
          <w:szCs w:val="22"/>
        </w:rPr>
      </w:pPr>
    </w:p>
    <w:p w14:paraId="56E12A01" w14:textId="77777777" w:rsidR="00830160" w:rsidRDefault="00830160" w:rsidP="00960CCD">
      <w:pPr>
        <w:rPr>
          <w:rFonts w:ascii="Open Sans" w:hAnsi="Open Sans" w:cs="Open Sans"/>
          <w:sz w:val="22"/>
          <w:szCs w:val="22"/>
        </w:rPr>
      </w:pPr>
    </w:p>
    <w:p w14:paraId="268DEB92" w14:textId="77777777" w:rsidR="00830160" w:rsidRDefault="00830160" w:rsidP="00960CCD">
      <w:pPr>
        <w:rPr>
          <w:rFonts w:ascii="Open Sans" w:hAnsi="Open Sans" w:cs="Open Sans"/>
          <w:sz w:val="22"/>
          <w:szCs w:val="22"/>
        </w:rPr>
      </w:pPr>
    </w:p>
    <w:p w14:paraId="7E82C7D9" w14:textId="77777777" w:rsidR="00830160" w:rsidRDefault="00830160" w:rsidP="00960CCD">
      <w:pPr>
        <w:rPr>
          <w:rFonts w:ascii="Open Sans" w:hAnsi="Open Sans" w:cs="Open Sans"/>
          <w:sz w:val="22"/>
          <w:szCs w:val="22"/>
        </w:rPr>
      </w:pPr>
    </w:p>
    <w:p w14:paraId="165DD36B" w14:textId="77777777" w:rsidR="00830160" w:rsidRDefault="00830160" w:rsidP="00960CCD">
      <w:pPr>
        <w:rPr>
          <w:rFonts w:ascii="Open Sans" w:hAnsi="Open Sans" w:cs="Open Sans"/>
          <w:sz w:val="22"/>
          <w:szCs w:val="22"/>
        </w:rPr>
      </w:pPr>
    </w:p>
    <w:p w14:paraId="20D7E9E7" w14:textId="77777777" w:rsidR="00830160" w:rsidRDefault="00830160" w:rsidP="00960CCD">
      <w:pPr>
        <w:rPr>
          <w:rFonts w:ascii="Open Sans" w:hAnsi="Open Sans" w:cs="Open Sans"/>
          <w:sz w:val="22"/>
          <w:szCs w:val="22"/>
        </w:rPr>
      </w:pPr>
    </w:p>
    <w:p w14:paraId="7B8AABFD" w14:textId="77777777" w:rsidR="00830160" w:rsidRDefault="00830160" w:rsidP="00960CCD">
      <w:pPr>
        <w:rPr>
          <w:rFonts w:ascii="Open Sans" w:hAnsi="Open Sans" w:cs="Open Sans"/>
          <w:sz w:val="22"/>
          <w:szCs w:val="22"/>
        </w:rPr>
      </w:pPr>
    </w:p>
    <w:p w14:paraId="018DC226" w14:textId="77777777" w:rsidR="00830160" w:rsidRDefault="00830160" w:rsidP="00960CCD">
      <w:pPr>
        <w:rPr>
          <w:rFonts w:ascii="Open Sans" w:hAnsi="Open Sans" w:cs="Open Sans"/>
          <w:sz w:val="22"/>
          <w:szCs w:val="22"/>
        </w:rPr>
      </w:pPr>
    </w:p>
    <w:p w14:paraId="4B17B5A6" w14:textId="77777777" w:rsidR="00830160" w:rsidRDefault="00830160" w:rsidP="00960CCD">
      <w:pPr>
        <w:rPr>
          <w:rFonts w:ascii="Open Sans" w:hAnsi="Open Sans" w:cs="Open Sans"/>
          <w:sz w:val="22"/>
          <w:szCs w:val="22"/>
        </w:rPr>
      </w:pPr>
    </w:p>
    <w:p w14:paraId="10ACE29F" w14:textId="77777777" w:rsidR="00830160" w:rsidRDefault="00830160" w:rsidP="00960CCD">
      <w:pPr>
        <w:rPr>
          <w:rFonts w:ascii="Open Sans" w:hAnsi="Open Sans" w:cs="Open Sans"/>
          <w:sz w:val="22"/>
          <w:szCs w:val="22"/>
        </w:rPr>
      </w:pPr>
    </w:p>
    <w:p w14:paraId="52F552D6" w14:textId="67A06E1B" w:rsidR="00960CCD" w:rsidRPr="0035585B" w:rsidRDefault="00960CCD" w:rsidP="00960CCD">
      <w:pPr>
        <w:rPr>
          <w:rFonts w:ascii="Open Sans" w:hAnsi="Open Sans" w:cs="Open Sans"/>
          <w:sz w:val="22"/>
          <w:szCs w:val="22"/>
        </w:rPr>
      </w:pPr>
      <w:r w:rsidRPr="0035585B">
        <w:rPr>
          <w:rFonts w:ascii="Open Sans" w:hAnsi="Open Sans" w:cs="Open Sans"/>
          <w:sz w:val="22"/>
          <w:szCs w:val="22"/>
        </w:rPr>
        <w:lastRenderedPageBreak/>
        <w:t xml:space="preserve">Ofertant </w:t>
      </w:r>
    </w:p>
    <w:p w14:paraId="2877B73B" w14:textId="09F145F4" w:rsidR="00960CCD" w:rsidRPr="0035585B" w:rsidRDefault="00960CCD" w:rsidP="00960CCD">
      <w:pPr>
        <w:rPr>
          <w:rFonts w:ascii="Open Sans" w:hAnsi="Open Sans" w:cs="Open Sans"/>
          <w:b/>
          <w:bCs/>
          <w:iCs/>
          <w:sz w:val="22"/>
          <w:szCs w:val="22"/>
        </w:rPr>
      </w:pPr>
      <w:r w:rsidRPr="0035585B">
        <w:rPr>
          <w:rFonts w:ascii="Open Sans" w:hAnsi="Open Sans" w:cs="Open Sans"/>
          <w:i/>
          <w:sz w:val="22"/>
          <w:szCs w:val="22"/>
        </w:rPr>
        <w:t>(denumirea / numele, adresa, datele de identificare)</w:t>
      </w:r>
      <w:r w:rsidRPr="0035585B">
        <w:rPr>
          <w:rFonts w:ascii="Open Sans" w:hAnsi="Open Sans" w:cs="Open Sans"/>
          <w:i/>
          <w:sz w:val="22"/>
          <w:szCs w:val="22"/>
        </w:rPr>
        <w:tab/>
      </w:r>
      <w:r w:rsidRPr="0035585B">
        <w:rPr>
          <w:rFonts w:ascii="Open Sans" w:hAnsi="Open Sans" w:cs="Open Sans"/>
          <w:i/>
          <w:sz w:val="22"/>
          <w:szCs w:val="22"/>
        </w:rPr>
        <w:tab/>
      </w:r>
      <w:r w:rsidRPr="0035585B">
        <w:rPr>
          <w:rFonts w:ascii="Open Sans" w:hAnsi="Open Sans" w:cs="Open Sans"/>
          <w:i/>
          <w:sz w:val="22"/>
          <w:szCs w:val="22"/>
        </w:rPr>
        <w:tab/>
      </w:r>
      <w:r w:rsidRPr="0035585B">
        <w:rPr>
          <w:rFonts w:ascii="Open Sans" w:hAnsi="Open Sans" w:cs="Open Sans"/>
          <w:i/>
          <w:sz w:val="22"/>
          <w:szCs w:val="22"/>
        </w:rPr>
        <w:tab/>
      </w:r>
      <w:r w:rsidR="0035585B" w:rsidRPr="0035585B">
        <w:rPr>
          <w:rFonts w:ascii="Open Sans" w:eastAsiaTheme="minorHAnsi" w:hAnsi="Open Sans" w:cs="Open Sans"/>
          <w:b/>
          <w:i/>
          <w:iCs/>
          <w:sz w:val="22"/>
          <w:szCs w:val="22"/>
        </w:rPr>
        <w:t xml:space="preserve">Formularul nr. </w:t>
      </w:r>
      <w:r w:rsidRPr="0035585B">
        <w:rPr>
          <w:rFonts w:ascii="Open Sans" w:hAnsi="Open Sans" w:cs="Open Sans"/>
          <w:b/>
          <w:bCs/>
          <w:iCs/>
          <w:sz w:val="22"/>
          <w:szCs w:val="22"/>
        </w:rPr>
        <w:t xml:space="preserve"> </w:t>
      </w:r>
      <w:r w:rsidR="00830160">
        <w:rPr>
          <w:rFonts w:ascii="Open Sans" w:hAnsi="Open Sans" w:cs="Open Sans"/>
          <w:b/>
          <w:bCs/>
          <w:iCs/>
          <w:sz w:val="22"/>
          <w:szCs w:val="22"/>
        </w:rPr>
        <w:t>7</w:t>
      </w:r>
    </w:p>
    <w:p w14:paraId="13BD23F5" w14:textId="77777777" w:rsidR="00960CCD" w:rsidRPr="0035585B" w:rsidRDefault="00960CCD" w:rsidP="00960CCD">
      <w:pPr>
        <w:rPr>
          <w:rFonts w:ascii="Open Sans" w:hAnsi="Open Sans" w:cs="Open Sans"/>
          <w:i/>
          <w:sz w:val="22"/>
          <w:szCs w:val="22"/>
        </w:rPr>
      </w:pPr>
    </w:p>
    <w:p w14:paraId="5A193975" w14:textId="77777777" w:rsidR="00960CCD" w:rsidRPr="0035585B" w:rsidRDefault="00960CCD" w:rsidP="00960CCD">
      <w:pPr>
        <w:jc w:val="center"/>
        <w:rPr>
          <w:rFonts w:ascii="Open Sans" w:hAnsi="Open Sans" w:cs="Open Sans"/>
          <w:b/>
          <w:i/>
          <w:sz w:val="22"/>
          <w:szCs w:val="22"/>
        </w:rPr>
      </w:pPr>
    </w:p>
    <w:p w14:paraId="14BE13F9" w14:textId="77777777" w:rsidR="00960CCD" w:rsidRPr="0035585B" w:rsidRDefault="00960CCD" w:rsidP="00960CCD">
      <w:pPr>
        <w:jc w:val="center"/>
        <w:rPr>
          <w:rFonts w:ascii="Open Sans" w:hAnsi="Open Sans" w:cs="Open Sans"/>
          <w:b/>
          <w:i/>
          <w:sz w:val="22"/>
          <w:szCs w:val="22"/>
        </w:rPr>
      </w:pPr>
    </w:p>
    <w:p w14:paraId="5B110275" w14:textId="77777777" w:rsidR="00960CCD" w:rsidRPr="0035585B" w:rsidRDefault="00960CCD" w:rsidP="00960CCD">
      <w:pPr>
        <w:jc w:val="center"/>
        <w:rPr>
          <w:rFonts w:ascii="Open Sans" w:hAnsi="Open Sans" w:cs="Open Sans"/>
          <w:sz w:val="22"/>
          <w:szCs w:val="22"/>
        </w:rPr>
      </w:pPr>
      <w:r w:rsidRPr="0035585B">
        <w:rPr>
          <w:rFonts w:ascii="Open Sans" w:hAnsi="Open Sans" w:cs="Open Sans"/>
          <w:b/>
          <w:sz w:val="22"/>
          <w:szCs w:val="22"/>
        </w:rPr>
        <w:t>Propunere tehnică</w:t>
      </w:r>
    </w:p>
    <w:p w14:paraId="36983BE3" w14:textId="77777777" w:rsidR="00960CCD" w:rsidRPr="0035585B" w:rsidRDefault="00960CCD" w:rsidP="00960CCD">
      <w:pPr>
        <w:rPr>
          <w:rFonts w:ascii="Open Sans" w:hAnsi="Open Sans" w:cs="Open Sans"/>
          <w:b/>
          <w:sz w:val="22"/>
          <w:szCs w:val="22"/>
        </w:rPr>
      </w:pPr>
    </w:p>
    <w:p w14:paraId="26526EAF" w14:textId="77777777" w:rsidR="00960CCD" w:rsidRPr="0035585B" w:rsidRDefault="00960CCD" w:rsidP="00960CCD">
      <w:pPr>
        <w:rPr>
          <w:rFonts w:ascii="Open Sans" w:hAnsi="Open Sans" w:cs="Open Sans"/>
          <w:sz w:val="22"/>
          <w:szCs w:val="22"/>
        </w:rPr>
      </w:pPr>
      <w:r w:rsidRPr="0035585B">
        <w:rPr>
          <w:rFonts w:ascii="Open Sans" w:hAnsi="Open Sans" w:cs="Open Sans"/>
          <w:spacing w:val="-2"/>
          <w:sz w:val="22"/>
          <w:szCs w:val="22"/>
        </w:rPr>
        <w:t xml:space="preserve">Data: </w:t>
      </w:r>
      <w:r w:rsidRPr="0035585B">
        <w:rPr>
          <w:rFonts w:ascii="Open Sans" w:hAnsi="Open Sans" w:cs="Open Sans"/>
          <w:i/>
          <w:spacing w:val="-2"/>
          <w:sz w:val="22"/>
          <w:szCs w:val="22"/>
        </w:rPr>
        <w:t xml:space="preserve">[introduceți </w:t>
      </w:r>
      <w:r w:rsidRPr="0035585B">
        <w:rPr>
          <w:rFonts w:ascii="Open Sans" w:hAnsi="Open Sans" w:cs="Open Sans"/>
          <w:bCs/>
          <w:i/>
          <w:sz w:val="22"/>
          <w:szCs w:val="22"/>
        </w:rPr>
        <w:t>ziua, luna, anul</w:t>
      </w:r>
      <w:r w:rsidRPr="0035585B">
        <w:rPr>
          <w:rFonts w:ascii="Open Sans" w:hAnsi="Open Sans" w:cs="Open Sans"/>
          <w:i/>
          <w:spacing w:val="-2"/>
          <w:sz w:val="22"/>
          <w:szCs w:val="22"/>
        </w:rPr>
        <w:t>]</w:t>
      </w:r>
    </w:p>
    <w:p w14:paraId="436D08E4" w14:textId="77777777" w:rsidR="00960CCD" w:rsidRPr="0035585B" w:rsidRDefault="00960CCD" w:rsidP="00960CCD">
      <w:pPr>
        <w:rPr>
          <w:rFonts w:ascii="Open Sans" w:hAnsi="Open Sans" w:cs="Open Sans"/>
          <w:sz w:val="22"/>
          <w:szCs w:val="22"/>
        </w:rPr>
      </w:pPr>
      <w:r w:rsidRPr="0035585B">
        <w:rPr>
          <w:rFonts w:ascii="Open Sans" w:hAnsi="Open Sans" w:cs="Open Sans"/>
          <w:bCs/>
          <w:sz w:val="22"/>
          <w:szCs w:val="22"/>
        </w:rPr>
        <w:t xml:space="preserve">Anunț de participare: </w:t>
      </w:r>
      <w:r w:rsidRPr="0035585B">
        <w:rPr>
          <w:rFonts w:ascii="Open Sans" w:hAnsi="Open Sans" w:cs="Open Sans"/>
          <w:bCs/>
          <w:i/>
          <w:sz w:val="22"/>
          <w:szCs w:val="22"/>
        </w:rPr>
        <w:t>[introduceți numărul anunțului de participare]</w:t>
      </w:r>
    </w:p>
    <w:p w14:paraId="48FADA16" w14:textId="77777777" w:rsidR="00960CCD" w:rsidRPr="0035585B" w:rsidRDefault="00960CCD" w:rsidP="00960CCD">
      <w:pPr>
        <w:rPr>
          <w:rFonts w:ascii="Open Sans" w:hAnsi="Open Sans" w:cs="Open Sans"/>
          <w:sz w:val="22"/>
          <w:szCs w:val="22"/>
        </w:rPr>
      </w:pPr>
      <w:r w:rsidRPr="0035585B">
        <w:rPr>
          <w:rFonts w:ascii="Open Sans" w:hAnsi="Open Sans" w:cs="Open Sans"/>
          <w:bCs/>
          <w:sz w:val="22"/>
          <w:szCs w:val="22"/>
        </w:rPr>
        <w:t xml:space="preserve">Obiectul acontractului: </w:t>
      </w:r>
      <w:r w:rsidRPr="0035585B">
        <w:rPr>
          <w:rFonts w:ascii="Open Sans" w:hAnsi="Open Sans" w:cs="Open Sans"/>
          <w:bCs/>
          <w:i/>
          <w:sz w:val="22"/>
          <w:szCs w:val="22"/>
        </w:rPr>
        <w:t xml:space="preserve">[introduceți obiectul contractului din anunțul de participare] </w:t>
      </w:r>
    </w:p>
    <w:p w14:paraId="5A8D4DDD" w14:textId="77777777" w:rsidR="00960CCD" w:rsidRPr="0035585B" w:rsidRDefault="00960CCD" w:rsidP="00960CCD">
      <w:pPr>
        <w:pStyle w:val="Style11"/>
        <w:spacing w:line="276" w:lineRule="auto"/>
        <w:rPr>
          <w:rFonts w:ascii="Open Sans" w:hAnsi="Open Sans" w:cs="Open Sans"/>
          <w:b/>
          <w:bCs/>
          <w:i/>
          <w:iCs/>
          <w:sz w:val="22"/>
          <w:szCs w:val="22"/>
          <w:lang w:val="ro-RO"/>
        </w:rPr>
      </w:pPr>
    </w:p>
    <w:p w14:paraId="79F1093F" w14:textId="77777777" w:rsidR="00960CCD" w:rsidRPr="000C3211" w:rsidRDefault="00960CCD" w:rsidP="00960CCD">
      <w:pPr>
        <w:pStyle w:val="Style11"/>
        <w:spacing w:line="276" w:lineRule="auto"/>
        <w:rPr>
          <w:rFonts w:ascii="Open Sans" w:hAnsi="Open Sans" w:cs="Open Sans"/>
          <w:sz w:val="22"/>
          <w:szCs w:val="22"/>
          <w:lang w:val="ro-RO"/>
        </w:rPr>
      </w:pPr>
      <w:r w:rsidRPr="0035585B">
        <w:rPr>
          <w:rFonts w:ascii="Open Sans" w:hAnsi="Open Sans" w:cs="Open Sans"/>
          <w:b/>
          <w:bCs/>
          <w:sz w:val="22"/>
          <w:szCs w:val="22"/>
          <w:lang w:val="ro-RO"/>
        </w:rPr>
        <w:t xml:space="preserve">Către: Autoritatea Contractantă </w:t>
      </w:r>
      <w:r w:rsidRPr="0035585B">
        <w:rPr>
          <w:rFonts w:ascii="Open Sans" w:hAnsi="Open Sans" w:cs="Open Sans"/>
          <w:bCs/>
          <w:i/>
          <w:sz w:val="22"/>
          <w:szCs w:val="22"/>
          <w:lang w:val="ro-RO"/>
        </w:rPr>
        <w:t>[a se introduce denumirea]</w:t>
      </w:r>
      <w:r w:rsidRPr="0035585B">
        <w:rPr>
          <w:rFonts w:ascii="Open Sans" w:hAnsi="Open Sans" w:cs="Open Sans"/>
          <w:b/>
          <w:bCs/>
          <w:sz w:val="22"/>
          <w:szCs w:val="22"/>
          <w:lang w:val="ro-RO"/>
        </w:rPr>
        <w:t xml:space="preserve">  </w:t>
      </w:r>
    </w:p>
    <w:p w14:paraId="3177AFCB" w14:textId="77777777" w:rsidR="00960CCD" w:rsidRPr="0035585B" w:rsidRDefault="00960CCD" w:rsidP="00960CCD">
      <w:pPr>
        <w:jc w:val="both"/>
        <w:rPr>
          <w:rFonts w:ascii="Open Sans" w:hAnsi="Open Sans" w:cs="Open Sans"/>
          <w:sz w:val="22"/>
          <w:szCs w:val="22"/>
        </w:rPr>
      </w:pPr>
      <w:r w:rsidRPr="0035585B">
        <w:rPr>
          <w:rFonts w:ascii="Open Sans" w:hAnsi="Open Sans" w:cs="Open Sans"/>
          <w:sz w:val="22"/>
          <w:szCs w:val="22"/>
        </w:rPr>
        <w:t xml:space="preserve">După examinarea Documentației de atribuire, subsemnata/ul, reprezentant legal / împuternicit </w:t>
      </w:r>
      <w:r w:rsidRPr="0035585B">
        <w:rPr>
          <w:rFonts w:ascii="Open Sans" w:hAnsi="Open Sans" w:cs="Open Sans"/>
          <w:i/>
          <w:sz w:val="22"/>
          <w:szCs w:val="22"/>
        </w:rPr>
        <w:t>(se taie ceea ce nu corespunde)</w:t>
      </w:r>
      <w:r w:rsidRPr="0035585B">
        <w:rPr>
          <w:rFonts w:ascii="Open Sans" w:hAnsi="Open Sans" w:cs="Open Sans"/>
          <w:sz w:val="22"/>
          <w:szCs w:val="22"/>
        </w:rPr>
        <w:t xml:space="preserve"> al ofertantului ...... (</w:t>
      </w:r>
      <w:r w:rsidRPr="0035585B">
        <w:rPr>
          <w:rFonts w:ascii="Open Sans" w:hAnsi="Open Sans" w:cs="Open Sans"/>
          <w:i/>
          <w:sz w:val="22"/>
          <w:szCs w:val="22"/>
        </w:rPr>
        <w:t xml:space="preserve">denumirea / numele ofertantului) </w:t>
      </w:r>
      <w:r w:rsidRPr="0035585B">
        <w:rPr>
          <w:rFonts w:ascii="Open Sans" w:hAnsi="Open Sans" w:cs="Open Sans"/>
          <w:sz w:val="22"/>
          <w:szCs w:val="22"/>
        </w:rPr>
        <w:t xml:space="preserve">declar că ne oferim ca, în conformitate cu prevederile și cerințele cuprinse în documentația mai sus menționată, să prestam ...................... </w:t>
      </w:r>
      <w:r w:rsidRPr="0035585B">
        <w:rPr>
          <w:rFonts w:ascii="Open Sans" w:hAnsi="Open Sans" w:cs="Open Sans"/>
          <w:i/>
          <w:sz w:val="22"/>
          <w:szCs w:val="22"/>
        </w:rPr>
        <w:t>(se completează denumirea serviciilor)</w:t>
      </w:r>
      <w:r w:rsidRPr="0035585B">
        <w:rPr>
          <w:rFonts w:ascii="Open Sans" w:hAnsi="Open Sans" w:cs="Open Sans"/>
          <w:sz w:val="22"/>
          <w:szCs w:val="22"/>
        </w:rPr>
        <w:t>, după cum urmează.</w:t>
      </w:r>
    </w:p>
    <w:p w14:paraId="579FD284" w14:textId="77777777" w:rsidR="00960CCD" w:rsidRPr="0035585B" w:rsidRDefault="00960CCD" w:rsidP="00960CCD">
      <w:pPr>
        <w:jc w:val="both"/>
        <w:rPr>
          <w:rFonts w:ascii="Open Sans" w:hAnsi="Open Sans" w:cs="Open Sans"/>
          <w:sz w:val="22"/>
          <w:szCs w:val="22"/>
        </w:rPr>
      </w:pPr>
      <w:r w:rsidRPr="0035585B">
        <w:rPr>
          <w:rFonts w:ascii="Open Sans" w:hAnsi="Open Sans" w:cs="Open Sans"/>
          <w:sz w:val="22"/>
          <w:szCs w:val="22"/>
        </w:rPr>
        <w:t>Ne angajăm ca, în cazul în care oferta noastră este stabilită câștigătoare, să prestam serviciile în graficul de timp solicitat de autoritatea contractantă;</w:t>
      </w:r>
    </w:p>
    <w:p w14:paraId="295BEEA4" w14:textId="77777777" w:rsidR="00960CCD" w:rsidRPr="0035585B" w:rsidRDefault="00960CCD" w:rsidP="00960CCD">
      <w:pPr>
        <w:jc w:val="both"/>
        <w:rPr>
          <w:rFonts w:ascii="Open Sans" w:hAnsi="Open Sans" w:cs="Open Sans"/>
          <w:sz w:val="22"/>
          <w:szCs w:val="22"/>
        </w:rPr>
      </w:pPr>
      <w:r w:rsidRPr="0035585B">
        <w:rPr>
          <w:rFonts w:ascii="Open Sans" w:hAnsi="Open Sans" w:cs="Open Sans"/>
          <w:sz w:val="22"/>
          <w:szCs w:val="22"/>
        </w:rPr>
        <w:t xml:space="preserve">Ne angajăm să menținem această ofertă valabilă pentru o durată de ........ zile </w:t>
      </w:r>
      <w:r w:rsidRPr="0035585B">
        <w:rPr>
          <w:rFonts w:ascii="Open Sans" w:hAnsi="Open Sans" w:cs="Open Sans"/>
          <w:i/>
          <w:sz w:val="22"/>
          <w:szCs w:val="22"/>
        </w:rPr>
        <w:t xml:space="preserve">(durata în litere și cifre), </w:t>
      </w:r>
      <w:r w:rsidRPr="0035585B">
        <w:rPr>
          <w:rFonts w:ascii="Open Sans" w:hAnsi="Open Sans" w:cs="Open Sans"/>
          <w:sz w:val="22"/>
          <w:szCs w:val="22"/>
        </w:rPr>
        <w:t xml:space="preserve">respectiv până la data de ……………………. </w:t>
      </w:r>
      <w:r w:rsidRPr="0035585B">
        <w:rPr>
          <w:rFonts w:ascii="Open Sans" w:hAnsi="Open Sans" w:cs="Open Sans"/>
          <w:i/>
          <w:sz w:val="22"/>
          <w:szCs w:val="22"/>
        </w:rPr>
        <w:t xml:space="preserve">(se completează data de valabilitate - zi, lună, an - a ofertei conform solicitărilor autorității contractante) </w:t>
      </w:r>
      <w:r w:rsidRPr="0035585B">
        <w:rPr>
          <w:rFonts w:ascii="Open Sans" w:hAnsi="Open Sans" w:cs="Open Sans"/>
          <w:sz w:val="22"/>
          <w:szCs w:val="22"/>
        </w:rPr>
        <w:t>și ea va rămâne obligatorie pentru noi și poate fi acceptată oricând înainte de expirarea perioadei de valabilitate;</w:t>
      </w:r>
    </w:p>
    <w:p w14:paraId="46DED781" w14:textId="77777777" w:rsidR="00960CCD" w:rsidRPr="0035585B" w:rsidRDefault="00960CCD" w:rsidP="00960CCD">
      <w:pPr>
        <w:jc w:val="both"/>
        <w:rPr>
          <w:rFonts w:ascii="Open Sans" w:hAnsi="Open Sans" w:cs="Open Sans"/>
          <w:sz w:val="22"/>
          <w:szCs w:val="22"/>
        </w:rPr>
      </w:pPr>
      <w:r w:rsidRPr="0035585B">
        <w:rPr>
          <w:rFonts w:ascii="Open Sans" w:hAnsi="Open Sans" w:cs="Open Sans"/>
          <w:sz w:val="22"/>
          <w:szCs w:val="22"/>
        </w:rPr>
        <w:t xml:space="preserve">Precizăm că </w:t>
      </w:r>
      <w:r w:rsidRPr="0035585B">
        <w:rPr>
          <w:rFonts w:ascii="Open Sans" w:hAnsi="Open Sans" w:cs="Open Sans"/>
          <w:i/>
          <w:sz w:val="22"/>
          <w:szCs w:val="22"/>
        </w:rPr>
        <w:t>(se bifează opțiunea corespunzătoare):</w:t>
      </w:r>
    </w:p>
    <w:p w14:paraId="6DFE461A" w14:textId="77777777" w:rsidR="00960CCD" w:rsidRPr="0035585B" w:rsidRDefault="00960CCD" w:rsidP="00960CCD">
      <w:pPr>
        <w:rPr>
          <w:rFonts w:ascii="Open Sans" w:hAnsi="Open Sans" w:cs="Open Sans"/>
          <w:sz w:val="22"/>
          <w:szCs w:val="22"/>
        </w:rPr>
      </w:pPr>
      <w:r w:rsidRPr="0035585B">
        <w:rPr>
          <w:rFonts w:ascii="Open Sans" w:eastAsia="Trebuchet MS" w:hAnsi="Open Sans" w:cs="Open Sans"/>
          <w:i/>
          <w:sz w:val="22"/>
          <w:szCs w:val="22"/>
        </w:rPr>
        <w:t xml:space="preserve"> </w:t>
      </w:r>
      <w:r w:rsidRPr="0035585B">
        <w:rPr>
          <w:rFonts w:ascii="Open Sans" w:hAnsi="Open Sans" w:cs="Open Sans"/>
          <w:sz w:val="22"/>
          <w:szCs w:val="22"/>
        </w:rPr>
        <w:softHyphen/>
        <w:t xml:space="preserve"> _</w:t>
      </w:r>
    </w:p>
    <w:p w14:paraId="4ED45645" w14:textId="77777777" w:rsidR="00960CCD" w:rsidRPr="0035585B" w:rsidRDefault="00960CCD" w:rsidP="00960CCD">
      <w:pPr>
        <w:jc w:val="both"/>
        <w:rPr>
          <w:rFonts w:ascii="Open Sans" w:hAnsi="Open Sans" w:cs="Open Sans"/>
          <w:sz w:val="22"/>
          <w:szCs w:val="22"/>
        </w:rPr>
      </w:pPr>
      <w:r w:rsidRPr="0035585B">
        <w:rPr>
          <w:rFonts w:ascii="Open Sans" w:eastAsia="Trebuchet MS" w:hAnsi="Open Sans" w:cs="Open Sans"/>
          <w:sz w:val="22"/>
          <w:szCs w:val="22"/>
        </w:rPr>
        <w:t xml:space="preserve"> </w:t>
      </w:r>
      <w:r w:rsidRPr="0035585B">
        <w:rPr>
          <w:rFonts w:ascii="Open Sans" w:hAnsi="Open Sans" w:cs="Open Sans"/>
          <w:sz w:val="22"/>
          <w:szCs w:val="22"/>
        </w:rPr>
        <w:t>|_| depunem ofertă alternativă, ale carei detalii sunt prezentate într-un formular de ofertă separat, marcat în mod clar „alternativă” / ”altă ofertă”;</w:t>
      </w:r>
    </w:p>
    <w:p w14:paraId="42FE749A" w14:textId="77777777" w:rsidR="00960CCD" w:rsidRPr="0035585B" w:rsidRDefault="00960CCD" w:rsidP="00960CCD">
      <w:pPr>
        <w:jc w:val="both"/>
        <w:rPr>
          <w:rFonts w:ascii="Open Sans" w:hAnsi="Open Sans" w:cs="Open Sans"/>
          <w:sz w:val="22"/>
          <w:szCs w:val="22"/>
        </w:rPr>
      </w:pPr>
      <w:r w:rsidRPr="0035585B">
        <w:rPr>
          <w:rFonts w:ascii="Open Sans" w:hAnsi="Open Sans" w:cs="Open Sans"/>
          <w:sz w:val="22"/>
          <w:szCs w:val="22"/>
        </w:rPr>
        <w:softHyphen/>
        <w:t xml:space="preserve">  _</w:t>
      </w:r>
    </w:p>
    <w:p w14:paraId="36CC0220" w14:textId="77777777" w:rsidR="00960CCD" w:rsidRPr="0035585B" w:rsidRDefault="00960CCD" w:rsidP="00960CCD">
      <w:pPr>
        <w:jc w:val="both"/>
        <w:rPr>
          <w:rFonts w:ascii="Open Sans" w:hAnsi="Open Sans" w:cs="Open Sans"/>
          <w:sz w:val="22"/>
          <w:szCs w:val="22"/>
        </w:rPr>
      </w:pPr>
      <w:r w:rsidRPr="0035585B">
        <w:rPr>
          <w:rFonts w:ascii="Open Sans" w:eastAsia="Trebuchet MS" w:hAnsi="Open Sans" w:cs="Open Sans"/>
          <w:sz w:val="22"/>
          <w:szCs w:val="22"/>
        </w:rPr>
        <w:t xml:space="preserve"> </w:t>
      </w:r>
      <w:r w:rsidRPr="0035585B">
        <w:rPr>
          <w:rFonts w:ascii="Open Sans" w:hAnsi="Open Sans" w:cs="Open Sans"/>
          <w:sz w:val="22"/>
          <w:szCs w:val="22"/>
        </w:rPr>
        <w:t>|_| nu depunem ofertă alternativă.</w:t>
      </w:r>
    </w:p>
    <w:p w14:paraId="4B7A58B8" w14:textId="77777777" w:rsidR="00960CCD" w:rsidRPr="0035585B" w:rsidRDefault="00960CCD" w:rsidP="00960CCD">
      <w:pPr>
        <w:ind w:left="180"/>
        <w:jc w:val="both"/>
        <w:rPr>
          <w:rFonts w:ascii="Open Sans" w:hAnsi="Open Sans" w:cs="Open Sans"/>
          <w:b/>
          <w:sz w:val="22"/>
          <w:szCs w:val="22"/>
        </w:rPr>
      </w:pPr>
    </w:p>
    <w:p w14:paraId="2FAA758B" w14:textId="77777777" w:rsidR="00960CCD" w:rsidRDefault="00960CCD" w:rsidP="00960CCD">
      <w:pPr>
        <w:jc w:val="both"/>
        <w:rPr>
          <w:rFonts w:ascii="Open Sans" w:hAnsi="Open Sans" w:cs="Open Sans"/>
          <w:b/>
          <w:sz w:val="22"/>
          <w:szCs w:val="22"/>
        </w:rPr>
      </w:pPr>
      <w:r w:rsidRPr="0035585B">
        <w:rPr>
          <w:rFonts w:ascii="Open Sans" w:hAnsi="Open Sans" w:cs="Open Sans"/>
          <w:b/>
          <w:sz w:val="22"/>
          <w:szCs w:val="22"/>
        </w:rPr>
        <w:t>Descrierea serviciilor ofertate:</w:t>
      </w:r>
    </w:p>
    <w:p w14:paraId="0808EAB6" w14:textId="77777777" w:rsidR="00830160" w:rsidRDefault="00830160" w:rsidP="00830160">
      <w:pPr>
        <w:jc w:val="both"/>
        <w:rPr>
          <w:rFonts w:ascii="Trebuchet MS" w:hAnsi="Trebuchet MS"/>
          <w:b/>
          <w:bCs/>
        </w:rPr>
      </w:pPr>
      <w:r>
        <w:rPr>
          <w:rFonts w:ascii="Trebuchet MS" w:hAnsi="Trebuchet MS"/>
          <w:b/>
          <w:bCs/>
        </w:rPr>
        <w:t>1. Servicii de transport a numerarului în saci sigilaţi de la/la Unităţile Trezoreriei Statului</w:t>
      </w:r>
    </w:p>
    <w:p w14:paraId="592101A9" w14:textId="77777777" w:rsidR="00830160" w:rsidRDefault="00830160" w:rsidP="00830160">
      <w:pPr>
        <w:jc w:val="both"/>
        <w:rPr>
          <w:rFonts w:ascii="Trebuchet MS" w:hAnsi="Trebuchet MS"/>
        </w:rPr>
      </w:pPr>
      <w:r>
        <w:rPr>
          <w:rFonts w:ascii="Trebuchet MS" w:hAnsi="Trebuchet MS"/>
        </w:rPr>
        <w:tab/>
        <w:t>a. Serviciile de transport a numerarului în saci sigilaţi de la/la Unităţile Trezoreriei Statului constau în:</w:t>
      </w:r>
    </w:p>
    <w:p w14:paraId="62499D6A" w14:textId="77777777" w:rsidR="00830160" w:rsidRDefault="00830160" w:rsidP="00830160">
      <w:pPr>
        <w:jc w:val="both"/>
        <w:rPr>
          <w:rFonts w:ascii="Trebuchet MS" w:hAnsi="Trebuchet MS"/>
        </w:rPr>
      </w:pPr>
      <w:r>
        <w:rPr>
          <w:rFonts w:ascii="Trebuchet MS" w:hAnsi="Trebuchet MS"/>
        </w:rPr>
        <w:t xml:space="preserve">   </w:t>
      </w:r>
      <w:r>
        <w:rPr>
          <w:rFonts w:ascii="Trebuchet MS" w:hAnsi="Trebuchet MS"/>
        </w:rPr>
        <w:tab/>
        <w:t xml:space="preserve">- colectarea numerarului în saci sigilaţi de la sediul Unităţii Trezoreriei Statului, în fiecare zi lucrătoare de luni - joi în intervalul orar 14.00 – 16.00  şi vineri în intervalul orar 12.00 – 14.00.Numerarul colectat va cuprinde toate bancnotele și monedele aflate în circulatie; </w:t>
      </w:r>
    </w:p>
    <w:p w14:paraId="3D28D05D" w14:textId="77777777" w:rsidR="00830160" w:rsidRDefault="00830160" w:rsidP="00830160">
      <w:pPr>
        <w:jc w:val="both"/>
        <w:rPr>
          <w:rFonts w:ascii="Trebuchet MS" w:hAnsi="Trebuchet MS"/>
        </w:rPr>
      </w:pPr>
      <w:r>
        <w:rPr>
          <w:rFonts w:ascii="Trebuchet MS" w:hAnsi="Trebuchet MS"/>
        </w:rPr>
        <w:t xml:space="preserve">  </w:t>
      </w:r>
      <w:r>
        <w:rPr>
          <w:rFonts w:ascii="Trebuchet MS" w:hAnsi="Trebuchet MS"/>
        </w:rPr>
        <w:tab/>
        <w:t>- remiterea numerarului în saci sigilaţi la sediul Unităţii Trezoreriei Statului, la solicitarea acesteia, în zilele lucrătoare de luni-vineri în intervalul orar 9 –11.Numerarul remis va cuprinde toate bancnotele FĂRĂ monede aflate în circulatie;</w:t>
      </w:r>
    </w:p>
    <w:p w14:paraId="61CE45FE" w14:textId="77777777" w:rsidR="00830160" w:rsidRDefault="00830160" w:rsidP="00830160">
      <w:pPr>
        <w:jc w:val="both"/>
        <w:rPr>
          <w:rFonts w:ascii="Trebuchet MS" w:hAnsi="Trebuchet MS"/>
        </w:rPr>
      </w:pPr>
      <w:r>
        <w:rPr>
          <w:rFonts w:ascii="Trebuchet MS" w:hAnsi="Trebuchet MS"/>
        </w:rPr>
        <w:t xml:space="preserve">   </w:t>
      </w:r>
      <w:r>
        <w:rPr>
          <w:rFonts w:ascii="Trebuchet MS" w:hAnsi="Trebuchet MS"/>
        </w:rPr>
        <w:tab/>
        <w:t xml:space="preserve">b. Serviciile de transport vor fi efectuate de către un transportator autorizat al acesteia cu respectarea legislaţiei actuale în vigoare privind siguranţa </w:t>
      </w:r>
      <w:r>
        <w:rPr>
          <w:rFonts w:ascii="Trebuchet MS" w:hAnsi="Trebuchet MS"/>
        </w:rPr>
        <w:lastRenderedPageBreak/>
        <w:t xml:space="preserve">transporturilor de valori, conform documentelor prezentate în cadrul ofertei tehnice. </w:t>
      </w:r>
    </w:p>
    <w:p w14:paraId="416002AE" w14:textId="77777777" w:rsidR="00830160" w:rsidRDefault="00830160" w:rsidP="00830160">
      <w:pPr>
        <w:jc w:val="both"/>
        <w:rPr>
          <w:rFonts w:ascii="Trebuchet MS" w:hAnsi="Trebuchet MS"/>
        </w:rPr>
      </w:pPr>
      <w:r>
        <w:rPr>
          <w:rFonts w:ascii="Trebuchet MS" w:hAnsi="Trebuchet MS"/>
        </w:rPr>
        <w:t xml:space="preserve">        </w:t>
      </w:r>
      <w:r>
        <w:rPr>
          <w:rFonts w:ascii="Trebuchet MS" w:hAnsi="Trebuchet MS"/>
        </w:rPr>
        <w:tab/>
        <w:t xml:space="preserve">c.Informaţii necesare la întocmirea ofertei </w:t>
      </w:r>
    </w:p>
    <w:p w14:paraId="1B53AC26" w14:textId="77777777" w:rsidR="00830160" w:rsidRDefault="00830160" w:rsidP="00830160">
      <w:pPr>
        <w:jc w:val="both"/>
        <w:rPr>
          <w:rFonts w:ascii="Trebuchet MS" w:hAnsi="Trebuchet MS"/>
        </w:rPr>
      </w:pPr>
      <w:r>
        <w:rPr>
          <w:rFonts w:ascii="Trebuchet MS" w:hAnsi="Trebuchet MS"/>
        </w:rPr>
        <w:t xml:space="preserve"> </w:t>
      </w:r>
      <w:r>
        <w:rPr>
          <w:rFonts w:ascii="Trebuchet MS" w:hAnsi="Trebuchet MS"/>
        </w:rPr>
        <w:tab/>
        <w:t>- Număr transporturi de colectare pe lună – câte unul pe zi în toate zilele lucrătoare de la fiecare Unitate a Trezoreriei Statului. De regulă, în zilele nelucrătoare şi sărbători legale Unităţile Trezoreriei Statului nu efectuează operaţiuni cu numerar;</w:t>
      </w:r>
    </w:p>
    <w:p w14:paraId="654DF4B7" w14:textId="2A8D0AE5" w:rsidR="00830160" w:rsidRDefault="00830160" w:rsidP="004E542C">
      <w:pPr>
        <w:jc w:val="both"/>
        <w:rPr>
          <w:rFonts w:ascii="Trebuchet MS" w:hAnsi="Trebuchet MS"/>
        </w:rPr>
      </w:pPr>
      <w:r>
        <w:rPr>
          <w:rFonts w:ascii="Trebuchet MS" w:hAnsi="Trebuchet MS"/>
        </w:rPr>
        <w:t xml:space="preserve">  </w:t>
      </w:r>
      <w:r>
        <w:rPr>
          <w:rFonts w:ascii="Trebuchet MS" w:hAnsi="Trebuchet MS"/>
        </w:rPr>
        <w:tab/>
        <w:t>- Număr transporturi de remitere pe lună - între 1 și 5 la fiecare Unitate a Trezoreriei Statului ;</w:t>
      </w:r>
    </w:p>
    <w:p w14:paraId="7AB20045" w14:textId="77777777" w:rsidR="00830160" w:rsidRDefault="00830160" w:rsidP="00830160">
      <w:pPr>
        <w:ind w:left="57"/>
        <w:jc w:val="both"/>
        <w:rPr>
          <w:rFonts w:ascii="Trebuchet MS" w:hAnsi="Trebuchet MS"/>
        </w:rPr>
      </w:pPr>
      <w:r>
        <w:rPr>
          <w:rFonts w:ascii="Trebuchet MS" w:hAnsi="Trebuchet MS"/>
        </w:rPr>
        <w:t xml:space="preserve"> </w:t>
      </w:r>
      <w:r>
        <w:rPr>
          <w:rFonts w:ascii="Trebuchet MS" w:hAnsi="Trebuchet MS"/>
        </w:rPr>
        <w:tab/>
        <w:t xml:space="preserve">- Valoarea estimată colectată de la Unitatea Trezoreriei Statului – este cuprinsă între 1.500.000-4.500.000 lei/lună, în funcţie de volumul încasărilor din fiecare unitate de trezorerie; </w:t>
      </w:r>
    </w:p>
    <w:p w14:paraId="19C15792" w14:textId="77777777" w:rsidR="00830160" w:rsidRDefault="00830160" w:rsidP="00830160">
      <w:pPr>
        <w:jc w:val="both"/>
        <w:rPr>
          <w:rFonts w:ascii="Trebuchet MS" w:hAnsi="Trebuchet MS"/>
        </w:rPr>
      </w:pPr>
      <w:r>
        <w:rPr>
          <w:rFonts w:ascii="Trebuchet MS" w:hAnsi="Trebuchet MS"/>
        </w:rPr>
        <w:tab/>
        <w:t xml:space="preserve">- Valoarea estimată remisă la Unitatea Trezoreriei Statului – este cuprinsă între 300.000-2.000.000 lei/lună, în funcţie de volumul plăţilor din fiecare unitate de trezorerie; </w:t>
      </w:r>
    </w:p>
    <w:p w14:paraId="2949434C" w14:textId="77777777" w:rsidR="00830160" w:rsidRDefault="00830160" w:rsidP="00830160">
      <w:pPr>
        <w:jc w:val="both"/>
        <w:rPr>
          <w:rFonts w:ascii="Trebuchet MS" w:hAnsi="Trebuchet MS"/>
        </w:rPr>
      </w:pPr>
      <w:r>
        <w:rPr>
          <w:rFonts w:ascii="Trebuchet MS" w:hAnsi="Trebuchet MS"/>
        </w:rPr>
        <w:tab/>
        <w:t>- Numărul estimativ de bancnote colectate de la Unitatea Trezoreriei Statului - este cuprins între 15000-55000 bucăți/lună, în funcţie de volumul încasărilor din fiecare unitate de trezorerie.</w:t>
      </w:r>
    </w:p>
    <w:p w14:paraId="7AA78A7B" w14:textId="77777777" w:rsidR="00830160" w:rsidRDefault="00830160" w:rsidP="00830160">
      <w:pPr>
        <w:jc w:val="both"/>
        <w:rPr>
          <w:rFonts w:ascii="Trebuchet MS" w:hAnsi="Trebuchet MS"/>
        </w:rPr>
      </w:pPr>
    </w:p>
    <w:p w14:paraId="087882A7" w14:textId="77777777" w:rsidR="00830160" w:rsidRDefault="00830160" w:rsidP="00830160">
      <w:pPr>
        <w:jc w:val="both"/>
        <w:rPr>
          <w:rFonts w:ascii="Trebuchet MS" w:hAnsi="Trebuchet MS"/>
        </w:rPr>
      </w:pPr>
      <w:r>
        <w:rPr>
          <w:rFonts w:ascii="Trebuchet MS" w:hAnsi="Trebuchet MS"/>
          <w:b/>
          <w:bCs/>
        </w:rPr>
        <w:t>2. Servicii bancare şi de internet banking</w:t>
      </w:r>
    </w:p>
    <w:p w14:paraId="1238FEC9" w14:textId="77777777" w:rsidR="00830160" w:rsidRDefault="00830160" w:rsidP="00830160">
      <w:pPr>
        <w:jc w:val="both"/>
        <w:rPr>
          <w:rFonts w:ascii="Trebuchet MS" w:hAnsi="Trebuchet MS"/>
        </w:rPr>
      </w:pPr>
      <w:r>
        <w:rPr>
          <w:rFonts w:ascii="Trebuchet MS" w:hAnsi="Trebuchet MS"/>
        </w:rPr>
        <w:t>Prin contul deschis la bancă pe seama fiecărei Unităţi a Trezoreriei Statului se vor derula următoarele operațiuni:</w:t>
      </w:r>
    </w:p>
    <w:p w14:paraId="2F932EC0" w14:textId="77777777" w:rsidR="00830160" w:rsidRDefault="00830160" w:rsidP="00830160">
      <w:pPr>
        <w:jc w:val="both"/>
        <w:rPr>
          <w:rFonts w:ascii="Trebuchet MS" w:hAnsi="Trebuchet MS"/>
        </w:rPr>
      </w:pPr>
      <w:r>
        <w:rPr>
          <w:rFonts w:ascii="Trebuchet MS" w:hAnsi="Trebuchet MS"/>
        </w:rPr>
        <w:t xml:space="preserve">a) Operatiuni prin numerar:  </w:t>
      </w:r>
    </w:p>
    <w:p w14:paraId="3C754B66" w14:textId="77777777" w:rsidR="00830160" w:rsidRDefault="00830160" w:rsidP="00830160">
      <w:pPr>
        <w:jc w:val="both"/>
        <w:rPr>
          <w:rFonts w:ascii="Trebuchet MS" w:hAnsi="Trebuchet MS"/>
        </w:rPr>
      </w:pPr>
      <w:r>
        <w:rPr>
          <w:rFonts w:ascii="Trebuchet MS" w:hAnsi="Trebuchet MS"/>
        </w:rPr>
        <w:t xml:space="preserve">    Se creditează cu: </w:t>
      </w:r>
    </w:p>
    <w:p w14:paraId="7ADA651D" w14:textId="77777777" w:rsidR="00830160" w:rsidRDefault="00830160" w:rsidP="00830160">
      <w:pPr>
        <w:jc w:val="both"/>
        <w:rPr>
          <w:rFonts w:ascii="Trebuchet MS" w:hAnsi="Trebuchet MS"/>
        </w:rPr>
      </w:pPr>
      <w:r>
        <w:rPr>
          <w:rFonts w:ascii="Trebuchet MS" w:hAnsi="Trebuchet MS"/>
        </w:rPr>
        <w:t>- sumele reprezentând numerarul colectat de la Unitatea Trezoreriei Statului</w:t>
      </w:r>
    </w:p>
    <w:p w14:paraId="2765FA4E" w14:textId="77777777" w:rsidR="00830160" w:rsidRDefault="00830160" w:rsidP="00830160">
      <w:pPr>
        <w:jc w:val="both"/>
        <w:rPr>
          <w:rFonts w:ascii="Trebuchet MS" w:hAnsi="Trebuchet MS"/>
        </w:rPr>
      </w:pPr>
      <w:r>
        <w:rPr>
          <w:rFonts w:ascii="Trebuchet MS" w:hAnsi="Trebuchet MS"/>
        </w:rPr>
        <w:t xml:space="preserve">    Se debitează cu:</w:t>
      </w:r>
    </w:p>
    <w:p w14:paraId="0E40440D" w14:textId="77777777" w:rsidR="00830160" w:rsidRDefault="00830160" w:rsidP="00830160">
      <w:pPr>
        <w:jc w:val="both"/>
        <w:rPr>
          <w:rFonts w:ascii="Trebuchet MS" w:hAnsi="Trebuchet MS"/>
        </w:rPr>
      </w:pPr>
      <w:r>
        <w:rPr>
          <w:rFonts w:ascii="Trebuchet MS" w:hAnsi="Trebuchet MS"/>
        </w:rPr>
        <w:t>- sumele reprezentând numerarul remis către Unitatea Trezoreriei Statului</w:t>
      </w:r>
    </w:p>
    <w:p w14:paraId="527F65A9" w14:textId="77777777" w:rsidR="00830160" w:rsidRDefault="00830160" w:rsidP="00830160">
      <w:pPr>
        <w:jc w:val="both"/>
        <w:rPr>
          <w:rFonts w:ascii="Trebuchet MS" w:hAnsi="Trebuchet MS"/>
        </w:rPr>
      </w:pPr>
      <w:r>
        <w:rPr>
          <w:rFonts w:ascii="Trebuchet MS" w:hAnsi="Trebuchet MS"/>
        </w:rPr>
        <w:t>b) Operatiuni prin virament:</w:t>
      </w:r>
    </w:p>
    <w:p w14:paraId="7C6BF469" w14:textId="77777777" w:rsidR="00830160" w:rsidRDefault="00830160" w:rsidP="00830160">
      <w:pPr>
        <w:jc w:val="both"/>
        <w:rPr>
          <w:rFonts w:ascii="Trebuchet MS" w:hAnsi="Trebuchet MS"/>
        </w:rPr>
      </w:pPr>
      <w:r>
        <w:rPr>
          <w:rFonts w:ascii="Trebuchet MS" w:hAnsi="Trebuchet MS"/>
        </w:rPr>
        <w:t xml:space="preserve">     Se creditează cu: </w:t>
      </w:r>
    </w:p>
    <w:p w14:paraId="548C4F30" w14:textId="77777777" w:rsidR="00830160" w:rsidRDefault="00830160" w:rsidP="00830160">
      <w:pPr>
        <w:jc w:val="both"/>
        <w:rPr>
          <w:rFonts w:ascii="Trebuchet MS" w:hAnsi="Trebuchet MS"/>
        </w:rPr>
      </w:pPr>
      <w:r>
        <w:rPr>
          <w:rFonts w:ascii="Trebuchet MS" w:hAnsi="Trebuchet MS"/>
        </w:rPr>
        <w:t xml:space="preserve">- sumele virate din contul curent general al Trezoreriei Statului  </w:t>
      </w:r>
    </w:p>
    <w:p w14:paraId="25C6C5C5" w14:textId="77777777" w:rsidR="00830160" w:rsidRDefault="00830160" w:rsidP="00830160">
      <w:pPr>
        <w:jc w:val="both"/>
        <w:rPr>
          <w:rFonts w:ascii="Trebuchet MS" w:hAnsi="Trebuchet MS"/>
        </w:rPr>
      </w:pPr>
      <w:r>
        <w:rPr>
          <w:rFonts w:ascii="Trebuchet MS" w:hAnsi="Trebuchet MS"/>
        </w:rPr>
        <w:t xml:space="preserve">     Se debitează cu:</w:t>
      </w:r>
    </w:p>
    <w:p w14:paraId="559DEE88" w14:textId="77777777" w:rsidR="00830160" w:rsidRDefault="00830160" w:rsidP="00830160">
      <w:pPr>
        <w:jc w:val="both"/>
        <w:rPr>
          <w:rFonts w:ascii="Trebuchet MS" w:hAnsi="Trebuchet MS"/>
        </w:rPr>
      </w:pPr>
      <w:r>
        <w:rPr>
          <w:rFonts w:ascii="Trebuchet MS" w:hAnsi="Trebuchet MS"/>
        </w:rPr>
        <w:t xml:space="preserve"> - sumele virate în contul curent general al Trezoreriei Statului.</w:t>
      </w:r>
    </w:p>
    <w:p w14:paraId="26D4BAB0" w14:textId="77777777" w:rsidR="00830160" w:rsidRDefault="00830160" w:rsidP="00830160">
      <w:pPr>
        <w:jc w:val="both"/>
        <w:rPr>
          <w:rFonts w:ascii="Trebuchet MS" w:hAnsi="Trebuchet MS"/>
        </w:rPr>
      </w:pPr>
      <w:r>
        <w:rPr>
          <w:rFonts w:ascii="Trebuchet MS" w:hAnsi="Trebuchet MS"/>
        </w:rPr>
        <w:t xml:space="preserve">c) În cadrul serviciului de internet banking banca va asigura accesul la platforma proprie şi suportul tehnic privind utilizarea acesteia (user, parolă, token dacă este cazul).  </w:t>
      </w:r>
    </w:p>
    <w:p w14:paraId="4A0ABF43" w14:textId="77777777" w:rsidR="00830160" w:rsidRDefault="00830160" w:rsidP="00830160">
      <w:pPr>
        <w:jc w:val="both"/>
        <w:rPr>
          <w:rFonts w:ascii="Trebuchet MS" w:hAnsi="Trebuchet MS"/>
        </w:rPr>
      </w:pPr>
      <w:r>
        <w:rPr>
          <w:rFonts w:ascii="Trebuchet MS" w:hAnsi="Trebuchet MS"/>
        </w:rPr>
        <w:t>d) Informaţii necesare la întocmirea ofertei :</w:t>
      </w:r>
    </w:p>
    <w:p w14:paraId="19585891" w14:textId="77777777" w:rsidR="00830160" w:rsidRDefault="00830160" w:rsidP="00830160">
      <w:pPr>
        <w:jc w:val="both"/>
        <w:rPr>
          <w:rFonts w:ascii="Trebuchet MS" w:hAnsi="Trebuchet MS"/>
        </w:rPr>
      </w:pPr>
      <w:r>
        <w:rPr>
          <w:rFonts w:ascii="Trebuchet MS" w:hAnsi="Trebuchet MS"/>
        </w:rPr>
        <w:t>- Număr estimativ de plăţi prin virament pe lună - 10/unitatea trezoreriei statului</w:t>
      </w:r>
    </w:p>
    <w:p w14:paraId="0424DD95" w14:textId="77777777" w:rsidR="00830160" w:rsidRPr="0035585B" w:rsidRDefault="00830160" w:rsidP="00960CCD">
      <w:pPr>
        <w:jc w:val="both"/>
        <w:rPr>
          <w:rFonts w:ascii="Open Sans" w:hAnsi="Open Sans" w:cs="Open Sans"/>
          <w:sz w:val="22"/>
          <w:szCs w:val="22"/>
        </w:rPr>
      </w:pPr>
    </w:p>
    <w:p w14:paraId="3B38165C" w14:textId="77777777" w:rsidR="00960CCD" w:rsidRPr="0035585B" w:rsidRDefault="00960CCD" w:rsidP="00960CCD">
      <w:pPr>
        <w:jc w:val="both"/>
        <w:rPr>
          <w:rFonts w:ascii="Open Sans" w:hAnsi="Open Sans" w:cs="Open Sans"/>
          <w:b/>
          <w:sz w:val="22"/>
          <w:szCs w:val="22"/>
        </w:rPr>
      </w:pPr>
    </w:p>
    <w:p w14:paraId="71BEA05C" w14:textId="51877998" w:rsidR="00960CCD" w:rsidRPr="0035585B" w:rsidRDefault="00960CCD" w:rsidP="00960CCD">
      <w:pPr>
        <w:jc w:val="both"/>
        <w:rPr>
          <w:rFonts w:ascii="Open Sans" w:hAnsi="Open Sans" w:cs="Open Sans"/>
          <w:sz w:val="22"/>
          <w:szCs w:val="22"/>
        </w:rPr>
      </w:pPr>
      <w:r w:rsidRPr="0035585B">
        <w:rPr>
          <w:rFonts w:ascii="Open Sans" w:hAnsi="Open Sans" w:cs="Open Sans"/>
          <w:b/>
          <w:sz w:val="22"/>
          <w:szCs w:val="22"/>
        </w:rPr>
        <w:t>Declarăm pe propria răspundere respectarea / asigurarea / îndeplinirea următoarelor cerințe:</w:t>
      </w:r>
    </w:p>
    <w:p w14:paraId="391ADA90"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1)</w:t>
      </w:r>
      <w:r w:rsidRPr="0035585B">
        <w:rPr>
          <w:rFonts w:ascii="Open Sans" w:hAnsi="Open Sans" w:cs="Open Sans"/>
        </w:rPr>
        <w:tab/>
        <w:t>Personalul declarat pentru îndeplinirea contractului nu va avea înscrise mențiuni în cazierul judiciar - ofertantul va prezenta, împreună cu oferta, o declarație pe proprie răspundere în acest sens;</w:t>
      </w:r>
    </w:p>
    <w:p w14:paraId="563FAAF1"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2)</w:t>
      </w:r>
      <w:r w:rsidRPr="0035585B">
        <w:rPr>
          <w:rFonts w:ascii="Open Sans" w:hAnsi="Open Sans" w:cs="Open Sans"/>
        </w:rPr>
        <w:tab/>
        <w:t xml:space="preserve">În cazul în care, oricând pe parcursul îndeplinirii contractului, din orice motiv, apare nevoia de a fi schimbat și/sau înlocuit personalul responsabil cu îndeplinirea contractului, Prestatorul va informa fără întârziere autoritatea contractantă asupra acestui fapt și va </w:t>
      </w:r>
      <w:r w:rsidRPr="0035585B">
        <w:rPr>
          <w:rFonts w:ascii="Open Sans" w:hAnsi="Open Sans" w:cs="Open Sans"/>
        </w:rPr>
        <w:lastRenderedPageBreak/>
        <w:t xml:space="preserve">prezenta acesteia, înainte de a lua decizia schimbării/înlocuirii acestuia, documentele obligatorii necesare acceptării personalului Prestatorului și, la solicitarea autorității contractante cazierul judiciar și minim o recomandare (sau declarația pe propria răspundere a persoanei în cauză); </w:t>
      </w:r>
    </w:p>
    <w:p w14:paraId="638DB737"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3)</w:t>
      </w:r>
      <w:r w:rsidRPr="0035585B">
        <w:rPr>
          <w:rFonts w:ascii="Open Sans" w:hAnsi="Open Sans" w:cs="Open Sans"/>
        </w:rPr>
        <w:tab/>
        <w:t>Prestatorul va efectua instruirea personalului propriu în vederea respectării regulamentelor interne implementate în unitate, privind funcționarea, accesul și circulația în sediu, a cerințelor autorității contractante privind efectuarea curățeniei conform prezentelor instrucțiuni și a Legii nr. 132/2010 privind colectarea selectivă a deșeurilor - ofertantul va depune, în acest sens, în cadrul ofertei tehnice o declarație pe proprie răspundere;</w:t>
      </w:r>
    </w:p>
    <w:p w14:paraId="4EBAA6C0"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4)</w:t>
      </w:r>
      <w:r w:rsidRPr="0035585B">
        <w:rPr>
          <w:rFonts w:ascii="Open Sans" w:hAnsi="Open Sans" w:cs="Open Sans"/>
        </w:rPr>
        <w:tab/>
        <w:t>Prestatorul va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nr. 319/2006 - ofertantul va depune, în acest sens, în cadrul ofertei tehnice o declarație pe proprie răspundere;</w:t>
      </w:r>
    </w:p>
    <w:p w14:paraId="699BF18F"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5)</w:t>
      </w:r>
      <w:r w:rsidRPr="0035585B">
        <w:rPr>
          <w:rFonts w:ascii="Open Sans" w:hAnsi="Open Sans" w:cs="Open Sans"/>
        </w:rPr>
        <w:tab/>
        <w:t>Prestatorul va fi direct răspunzător pentru respectarea normelor de protecție a muncii, PSI, de protecție a mediului pentru personalul alocat (răspunderea disciplinară, administrativă, materială, civilă sau penală, după caz, potrivit legii), precum și pentru riscurile asociate, acestea fiind în sarcina exclusivă a Prestatorului - ofertantul va depune, în acest sens, în cadrul ofertei tehnice o declarație pe proprie răspundere;</w:t>
      </w:r>
    </w:p>
    <w:p w14:paraId="1E8EE4AD"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6)</w:t>
      </w:r>
      <w:r w:rsidRPr="0035585B">
        <w:rPr>
          <w:rFonts w:ascii="Open Sans" w:hAnsi="Open Sans" w:cs="Open Sans"/>
        </w:rPr>
        <w:tab/>
        <w:t xml:space="preserve"> Întregul personal care efectuează serviciile cerute în prezentul caiet de sarcini va fi examinat periodic de către organele specializate ale Prestatorului în ceea ce priveşte asistenţa medicală, potrivit normelor sanitare în vigoare, va fi instruit în vederea prevenirii şi stingerii incendiilor (PSI), precum şi profesional privind securitatea şi sănătatea în muncă (convenţia SSM) - ofertantul va depune, în acest sens, în cadrul ofertei tehnice o declarație pe proprie răspundere;</w:t>
      </w:r>
    </w:p>
    <w:p w14:paraId="6AE77FA3"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7)</w:t>
      </w:r>
      <w:r w:rsidRPr="0035585B">
        <w:rPr>
          <w:rFonts w:ascii="Open Sans" w:hAnsi="Open Sans" w:cs="Open Sans"/>
        </w:rPr>
        <w:tab/>
        <w:t xml:space="preserve">Echipamentul individual de protecţie pentru personalul care efectuează serviciile cerute, adecvat fiecărui anotimp și măsurilor individuale ale fiecărui lucrător, va fi pus la dispoziţie de către Prestator, în funcţie de evaluarea riscurilor pentru locurile de muncă respective. </w:t>
      </w:r>
    </w:p>
    <w:p w14:paraId="4E18724C"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8)</w:t>
      </w:r>
      <w:r w:rsidRPr="0035585B">
        <w:rPr>
          <w:rFonts w:ascii="Open Sans" w:hAnsi="Open Sans" w:cs="Open Sans"/>
        </w:rPr>
        <w:tab/>
        <w:t>Instruirea personalului Prestatorului se va face în conformitate cu Normele metodologice de aplicare a prevederilor Legii securității și sănătății în muncă nr. 319/2006, actualizată şi cu Normele generale de prevenire şi stingere a incendiilor prin grija Prestatorului. Salariaţii Prestatorului vor respecta cerinţele legale privind protecţia mediului - ofertantul va depune, în acest sens, în cadrul ofertei tehnice o declarație pe proprie răspundere;</w:t>
      </w:r>
    </w:p>
    <w:p w14:paraId="1AE59E9C"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9)</w:t>
      </w:r>
      <w:r w:rsidRPr="0035585B">
        <w:rPr>
          <w:rFonts w:ascii="Open Sans" w:hAnsi="Open Sans" w:cs="Open Sans"/>
        </w:rPr>
        <w:tab/>
        <w:t>Personalul desemnat să realizeze serviciul care face obiectul contractului va colecta selectiv deșeurile rezultate din activitatea instituției respectând legislația în vigoare - Legea nr. 132/2010 privind colectarea selectivă a deșeurilor - ofertantul va depune, în acest sens, în cadrul ofertei tehnice o declarație pe proprie răspundere;</w:t>
      </w:r>
    </w:p>
    <w:p w14:paraId="760287B5"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10)</w:t>
      </w:r>
      <w:r w:rsidRPr="0035585B">
        <w:rPr>
          <w:rFonts w:ascii="Open Sans" w:hAnsi="Open Sans" w:cs="Open Sans"/>
        </w:rPr>
        <w:tab/>
        <w:t>Prestatorul va asigura integral necesarul de echipamente, dispozitive și consumabile - ofertantul va depune, în acest sens, în cadrul ofertei tehnice o declarație pe proprie răspundere;</w:t>
      </w:r>
    </w:p>
    <w:p w14:paraId="5A1D1E11"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lastRenderedPageBreak/>
        <w:t>11)</w:t>
      </w:r>
      <w:r w:rsidRPr="0035585B">
        <w:rPr>
          <w:rFonts w:ascii="Open Sans" w:hAnsi="Open Sans" w:cs="Open Sans"/>
        </w:rPr>
        <w:tab/>
        <w:t>Prestatorul va asigura personal de rezervă pentru curățenie pentru situațiile fortuite (concedii odihna, boală, etc.), astfel încât serviciile de curățare să se poată efectua fără întreruperi, conform contractului care se va semna - ofertantul va depune, în acest sens, în cadrul ofertei tehnice o declarație pe proprie răspundere;</w:t>
      </w:r>
    </w:p>
    <w:p w14:paraId="2A1760FF"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12)</w:t>
      </w:r>
      <w:r w:rsidRPr="0035585B">
        <w:rPr>
          <w:rFonts w:ascii="Open Sans" w:hAnsi="Open Sans" w:cs="Open Sans"/>
        </w:rPr>
        <w:tab/>
        <w:t>Prestatorul va răspunde pentru activitatea prestată - ofertantul va depune, în acest sens, în cadrul ofertei tehnice o declarație pe proprie răspundere;</w:t>
      </w:r>
    </w:p>
    <w:p w14:paraId="5DF0E2EA" w14:textId="1CD13792"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13)</w:t>
      </w:r>
      <w:r w:rsidRPr="0035585B">
        <w:rPr>
          <w:rFonts w:ascii="Open Sans" w:hAnsi="Open Sans" w:cs="Open Sans"/>
        </w:rPr>
        <w:tab/>
        <w:t>Prestatorul va prezenta un proces verbal fără obiecțiuni, în care să se menționeze calitatea serviciilor prestate pe luna respectivă, confirmat/semnat de către reprezentații Beneficiarului și de reprezentantul împuternicit al Prestatorului - ofertantul va depune, în acest sens, în cadrul ofertei tehnice o declarație pe proprie răspundere;</w:t>
      </w:r>
    </w:p>
    <w:p w14:paraId="7D3E0166"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14)</w:t>
      </w:r>
      <w:r w:rsidRPr="0035585B">
        <w:rPr>
          <w:rFonts w:ascii="Open Sans" w:hAnsi="Open Sans" w:cs="Open Sans"/>
        </w:rPr>
        <w:tab/>
        <w:t>Prestatorul își va desfăşura activitatea fără a afecta în vreun fel integritatea bunurilor și/sau a documentelor aflate în incinta sediului - ofertantul va depune, în acest sens, în cadrul ofertei tehnice o declarație pe proprie răspundere;</w:t>
      </w:r>
    </w:p>
    <w:p w14:paraId="4EC89074"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15)</w:t>
      </w:r>
      <w:r w:rsidRPr="0035585B">
        <w:rPr>
          <w:rFonts w:ascii="Open Sans" w:hAnsi="Open Sans" w:cs="Open Sans"/>
        </w:rPr>
        <w:tab/>
        <w:t>Serviciile/operațiunile/activitățile vor fi desfășurate astfel încât să nu afecteze desfășurarea activităților specifice care se derulează în spațiile aparținând autorității contractante - ofertantul va depune, în acest sens, în cadrul ofertei tehnice o declarație pe proprie răspundere;</w:t>
      </w:r>
    </w:p>
    <w:p w14:paraId="7F5A8947"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16)</w:t>
      </w:r>
      <w:r w:rsidRPr="0035585B">
        <w:rPr>
          <w:rFonts w:ascii="Open Sans" w:hAnsi="Open Sans" w:cs="Open Sans"/>
        </w:rPr>
        <w:tab/>
        <w:t>Consumurile de utilități, respectiv apă și energie electrică, necesare procesului de curățare utilizate pentru îndeplinirea obiectului contractului, vor fi asigurate de autoritatea contractantă, fără a presupune costuri din partea Prestatorului;</w:t>
      </w:r>
    </w:p>
    <w:p w14:paraId="4F517283"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17)</w:t>
      </w:r>
      <w:r w:rsidRPr="0035585B">
        <w:rPr>
          <w:rFonts w:ascii="Open Sans" w:hAnsi="Open Sans" w:cs="Open Sans"/>
        </w:rPr>
        <w:tab/>
        <w:t>În cazul avariilor de orice fel suferite la echipamentele și/sau dispozitivele folosite pentru îndeplinirea obiectului contractului, Prestatorul va asigura desfășurarea activității, în continuare și fără întreruperi în termen de maxim 6 ore de la data producerii defectului – ofertantul va depune, în acest sens, în cadrul ofertei tehnice o declarație pe proprie răspundere;</w:t>
      </w:r>
    </w:p>
    <w:p w14:paraId="02A2E00A"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18)</w:t>
      </w:r>
      <w:r w:rsidRPr="0035585B">
        <w:rPr>
          <w:rFonts w:ascii="Open Sans" w:hAnsi="Open Sans" w:cs="Open Sans"/>
        </w:rPr>
        <w:tab/>
        <w:t xml:space="preserve">Prestatorul va asigura confidențialitatea oricăror informații pe care personalul desemnat pentru implementarea contractului le poate afla pe perioada desfășurării serviciilor - ofertantul va depune, în acest sens, în cadrul ofertei tehnice o declarație pe proprie răspundere; </w:t>
      </w:r>
    </w:p>
    <w:p w14:paraId="3D7987F2" w14:textId="47B94675"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19)</w:t>
      </w:r>
      <w:r w:rsidRPr="0035585B">
        <w:rPr>
          <w:rFonts w:ascii="Open Sans" w:hAnsi="Open Sans" w:cs="Open Sans"/>
        </w:rPr>
        <w:tab/>
        <w:t xml:space="preserve">Prestatorul va asigura starea tehnică corespunzătoare, întreţinerea şi reparaţiile mijloacelor tehnice utilizate pentru îndeplinirea sarcinilor, pe perioada contractului, pe propria cheltuială </w:t>
      </w:r>
      <w:r w:rsidR="004A2676">
        <w:rPr>
          <w:rFonts w:ascii="Open Sans" w:hAnsi="Open Sans" w:cs="Open Sans"/>
        </w:rPr>
        <w:t>si isi va asuma</w:t>
      </w:r>
      <w:r w:rsidRPr="0035585B">
        <w:rPr>
          <w:rFonts w:ascii="Open Sans" w:hAnsi="Open Sans" w:cs="Open Sans"/>
        </w:rPr>
        <w:t xml:space="preserve"> în cadrul ofertei tehnice</w:t>
      </w:r>
      <w:r w:rsidR="004A2676">
        <w:rPr>
          <w:rFonts w:ascii="Open Sans" w:hAnsi="Open Sans" w:cs="Open Sans"/>
        </w:rPr>
        <w:t>.</w:t>
      </w:r>
      <w:r w:rsidRPr="0035585B">
        <w:rPr>
          <w:rFonts w:ascii="Open Sans" w:hAnsi="Open Sans" w:cs="Open Sans"/>
        </w:rPr>
        <w:t xml:space="preserve"> </w:t>
      </w:r>
    </w:p>
    <w:p w14:paraId="7A611E1D" w14:textId="4DE36E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20)</w:t>
      </w:r>
      <w:r w:rsidRPr="0035585B">
        <w:rPr>
          <w:rFonts w:ascii="Open Sans" w:hAnsi="Open Sans" w:cs="Open Sans"/>
        </w:rPr>
        <w:tab/>
        <w:t>Personalul Prestatorului nu va asigura și nu va facilita accesul persoanelor străine în incinta Beneficiarului</w:t>
      </w:r>
      <w:r w:rsidR="004A2676">
        <w:rPr>
          <w:rFonts w:ascii="Open Sans" w:hAnsi="Open Sans" w:cs="Open Sans"/>
        </w:rPr>
        <w:t>.</w:t>
      </w:r>
      <w:r w:rsidRPr="0035585B">
        <w:rPr>
          <w:rFonts w:ascii="Open Sans" w:hAnsi="Open Sans" w:cs="Open Sans"/>
        </w:rPr>
        <w:t xml:space="preserve"> </w:t>
      </w:r>
    </w:p>
    <w:p w14:paraId="7ACD2F26" w14:textId="77777777" w:rsidR="00960CCD" w:rsidRPr="0035585B" w:rsidRDefault="00960CCD" w:rsidP="00960CCD">
      <w:pPr>
        <w:pStyle w:val="Frspaiere"/>
        <w:spacing w:line="276" w:lineRule="auto"/>
        <w:jc w:val="both"/>
        <w:rPr>
          <w:rFonts w:ascii="Open Sans" w:hAnsi="Open Sans" w:cs="Open Sans"/>
        </w:rPr>
      </w:pPr>
      <w:r w:rsidRPr="0035585B">
        <w:rPr>
          <w:rFonts w:ascii="Open Sans" w:hAnsi="Open Sans" w:cs="Open Sans"/>
        </w:rPr>
        <w:t>21)</w:t>
      </w:r>
      <w:r w:rsidRPr="0035585B">
        <w:rPr>
          <w:rFonts w:ascii="Open Sans" w:hAnsi="Open Sans" w:cs="Open Sans"/>
        </w:rPr>
        <w:tab/>
        <w:t>Prestatorul va face tot posibilul ca fluctuaţia de personal alocat îndeplinirii obiectului contractului să fie cât mai scăzută.</w:t>
      </w:r>
    </w:p>
    <w:p w14:paraId="2C96C54F" w14:textId="77777777" w:rsidR="00960CCD" w:rsidRDefault="00960CCD" w:rsidP="00960CCD">
      <w:pPr>
        <w:pStyle w:val="Frspaiere"/>
        <w:spacing w:line="276" w:lineRule="auto"/>
        <w:jc w:val="both"/>
        <w:rPr>
          <w:rFonts w:ascii="Open Sans" w:hAnsi="Open Sans" w:cs="Open Sans"/>
        </w:rPr>
      </w:pPr>
      <w:r w:rsidRPr="0035585B">
        <w:rPr>
          <w:rFonts w:ascii="Open Sans" w:hAnsi="Open Sans" w:cs="Open Sans"/>
        </w:rPr>
        <w:t>22)</w:t>
      </w:r>
      <w:r w:rsidRPr="0035585B">
        <w:rPr>
          <w:rFonts w:ascii="Open Sans" w:hAnsi="Open Sans" w:cs="Open Sans"/>
        </w:rPr>
        <w:tab/>
        <w:t>Prestatorul va prezenta în scris lista persoanelor care vor presta serviciile, împreună cu supraveghetorul acestora.</w:t>
      </w:r>
    </w:p>
    <w:p w14:paraId="4243E6AF" w14:textId="77777777" w:rsidR="004A2676" w:rsidRDefault="004A2676" w:rsidP="00960CCD">
      <w:pPr>
        <w:pStyle w:val="Frspaiere"/>
        <w:spacing w:line="276" w:lineRule="auto"/>
        <w:jc w:val="center"/>
        <w:rPr>
          <w:rFonts w:ascii="Open Sans" w:hAnsi="Open Sans" w:cs="Open Sans"/>
        </w:rPr>
      </w:pPr>
    </w:p>
    <w:p w14:paraId="2F1C2EF5" w14:textId="1EB5DF4A" w:rsidR="00960CCD" w:rsidRPr="0035585B" w:rsidRDefault="00960CCD" w:rsidP="00960CCD">
      <w:pPr>
        <w:pStyle w:val="Frspaiere"/>
        <w:spacing w:line="276" w:lineRule="auto"/>
        <w:jc w:val="center"/>
        <w:rPr>
          <w:rFonts w:ascii="Open Sans" w:hAnsi="Open Sans" w:cs="Open Sans"/>
        </w:rPr>
      </w:pPr>
      <w:r w:rsidRPr="0035585B">
        <w:rPr>
          <w:rFonts w:ascii="Open Sans" w:hAnsi="Open Sans" w:cs="Open Sans"/>
        </w:rPr>
        <w:t>Ofertant                                Data completării:</w:t>
      </w:r>
      <w:r w:rsidRPr="0035585B">
        <w:rPr>
          <w:rFonts w:ascii="Open Sans" w:hAnsi="Open Sans" w:cs="Open Sans"/>
        </w:rPr>
        <w:tab/>
      </w:r>
    </w:p>
    <w:p w14:paraId="67423CE0" w14:textId="77777777" w:rsidR="00960CCD" w:rsidRDefault="00960CCD" w:rsidP="00960CCD">
      <w:pPr>
        <w:rPr>
          <w:rFonts w:ascii="Open Sans" w:hAnsi="Open Sans" w:cs="Open Sans"/>
          <w:i/>
          <w:sz w:val="22"/>
          <w:szCs w:val="22"/>
        </w:rPr>
      </w:pPr>
    </w:p>
    <w:p w14:paraId="08498528" w14:textId="77777777" w:rsidR="004A2676" w:rsidRDefault="004A2676" w:rsidP="00960CCD">
      <w:pPr>
        <w:rPr>
          <w:rFonts w:ascii="Open Sans" w:hAnsi="Open Sans" w:cs="Open Sans"/>
          <w:i/>
          <w:sz w:val="22"/>
          <w:szCs w:val="22"/>
        </w:rPr>
      </w:pPr>
    </w:p>
    <w:p w14:paraId="3B2B5587" w14:textId="77777777" w:rsidR="004A2676" w:rsidRDefault="004A2676" w:rsidP="00960CCD">
      <w:pPr>
        <w:rPr>
          <w:rFonts w:ascii="Open Sans" w:hAnsi="Open Sans" w:cs="Open Sans"/>
          <w:i/>
          <w:sz w:val="22"/>
          <w:szCs w:val="22"/>
        </w:rPr>
      </w:pPr>
    </w:p>
    <w:p w14:paraId="3D7E8A70" w14:textId="77777777" w:rsidR="004A2676" w:rsidRDefault="004A2676" w:rsidP="00960CCD">
      <w:pPr>
        <w:rPr>
          <w:rFonts w:ascii="Open Sans" w:hAnsi="Open Sans" w:cs="Open Sans"/>
          <w:i/>
          <w:sz w:val="22"/>
          <w:szCs w:val="22"/>
        </w:rPr>
      </w:pPr>
    </w:p>
    <w:p w14:paraId="0397F2F4" w14:textId="77777777" w:rsidR="004A2676" w:rsidRDefault="004A2676" w:rsidP="00960CCD">
      <w:pPr>
        <w:rPr>
          <w:rFonts w:ascii="Open Sans" w:hAnsi="Open Sans" w:cs="Open Sans"/>
          <w:i/>
          <w:sz w:val="22"/>
          <w:szCs w:val="22"/>
        </w:rPr>
      </w:pPr>
    </w:p>
    <w:p w14:paraId="5ACC5DA5" w14:textId="77777777" w:rsidR="004A2676" w:rsidRDefault="004A2676" w:rsidP="00960CCD">
      <w:pPr>
        <w:rPr>
          <w:rFonts w:ascii="Open Sans" w:hAnsi="Open Sans" w:cs="Open Sans"/>
          <w:i/>
          <w:sz w:val="22"/>
          <w:szCs w:val="22"/>
        </w:rPr>
      </w:pPr>
    </w:p>
    <w:p w14:paraId="1D14100D" w14:textId="77777777" w:rsidR="004A2676" w:rsidRPr="0035585B" w:rsidRDefault="004A2676" w:rsidP="00960CCD">
      <w:pPr>
        <w:rPr>
          <w:rFonts w:ascii="Open Sans" w:hAnsi="Open Sans" w:cs="Open Sans"/>
          <w:i/>
          <w:sz w:val="22"/>
          <w:szCs w:val="22"/>
        </w:rPr>
      </w:pPr>
    </w:p>
    <w:p w14:paraId="73264F57" w14:textId="77777777" w:rsidR="00960CCD" w:rsidRPr="0035585B" w:rsidRDefault="00960CCD" w:rsidP="00960CCD">
      <w:pPr>
        <w:rPr>
          <w:rFonts w:ascii="Open Sans" w:hAnsi="Open Sans" w:cs="Open Sans"/>
          <w:sz w:val="22"/>
          <w:szCs w:val="22"/>
        </w:rPr>
      </w:pPr>
      <w:r w:rsidRPr="0035585B">
        <w:rPr>
          <w:rFonts w:ascii="Open Sans" w:hAnsi="Open Sans" w:cs="Open Sans"/>
          <w:sz w:val="22"/>
          <w:szCs w:val="22"/>
        </w:rPr>
        <w:t xml:space="preserve">Ofertant </w:t>
      </w:r>
    </w:p>
    <w:p w14:paraId="2D6128F7" w14:textId="55509EF9" w:rsidR="00960CCD" w:rsidRDefault="00960CCD" w:rsidP="0035585B">
      <w:pPr>
        <w:rPr>
          <w:rFonts w:ascii="Open Sans" w:hAnsi="Open Sans" w:cs="Open Sans"/>
          <w:i/>
          <w:sz w:val="22"/>
          <w:szCs w:val="22"/>
        </w:rPr>
      </w:pPr>
      <w:r w:rsidRPr="0035585B">
        <w:rPr>
          <w:rFonts w:ascii="Open Sans" w:hAnsi="Open Sans" w:cs="Open Sans"/>
          <w:i/>
          <w:sz w:val="22"/>
          <w:szCs w:val="22"/>
        </w:rPr>
        <w:t>(denumirea / numele, adresa, datele de identificare)</w:t>
      </w:r>
    </w:p>
    <w:p w14:paraId="79754BCD" w14:textId="77777777" w:rsidR="004E542C" w:rsidRDefault="004E542C" w:rsidP="0035585B">
      <w:pPr>
        <w:rPr>
          <w:rFonts w:ascii="Open Sans" w:hAnsi="Open Sans" w:cs="Open Sans"/>
          <w:i/>
          <w:sz w:val="22"/>
          <w:szCs w:val="22"/>
        </w:rPr>
      </w:pPr>
    </w:p>
    <w:p w14:paraId="60B00686" w14:textId="77777777" w:rsidR="004E542C" w:rsidRPr="0035585B" w:rsidRDefault="004E542C" w:rsidP="0035585B">
      <w:pPr>
        <w:rPr>
          <w:rFonts w:ascii="Open Sans" w:hAnsi="Open Sans" w:cs="Open Sans"/>
          <w:sz w:val="22"/>
          <w:szCs w:val="22"/>
        </w:rPr>
      </w:pPr>
    </w:p>
    <w:p w14:paraId="036D6892" w14:textId="77777777" w:rsidR="00960CCD" w:rsidRPr="0035585B" w:rsidRDefault="00960CCD" w:rsidP="00960CCD">
      <w:pPr>
        <w:jc w:val="center"/>
        <w:rPr>
          <w:rFonts w:ascii="Open Sans" w:hAnsi="Open Sans" w:cs="Open Sans"/>
          <w:sz w:val="22"/>
          <w:szCs w:val="22"/>
        </w:rPr>
      </w:pPr>
      <w:proofErr w:type="spellStart"/>
      <w:r w:rsidRPr="0035585B">
        <w:rPr>
          <w:rFonts w:ascii="Open Sans" w:hAnsi="Open Sans" w:cs="Open Sans"/>
          <w:b/>
          <w:sz w:val="22"/>
          <w:szCs w:val="22"/>
          <w:lang w:val="x-none" w:eastAsia="x-none"/>
        </w:rPr>
        <w:t>Precizări</w:t>
      </w:r>
      <w:proofErr w:type="spellEnd"/>
      <w:r w:rsidRPr="0035585B">
        <w:rPr>
          <w:rFonts w:ascii="Open Sans" w:hAnsi="Open Sans" w:cs="Open Sans"/>
          <w:b/>
          <w:sz w:val="22"/>
          <w:szCs w:val="22"/>
          <w:lang w:val="x-none" w:eastAsia="x-none"/>
        </w:rPr>
        <w:t xml:space="preserve"> </w:t>
      </w:r>
      <w:proofErr w:type="spellStart"/>
      <w:r w:rsidRPr="0035585B">
        <w:rPr>
          <w:rFonts w:ascii="Open Sans" w:hAnsi="Open Sans" w:cs="Open Sans"/>
          <w:b/>
          <w:sz w:val="22"/>
          <w:szCs w:val="22"/>
          <w:lang w:val="x-none" w:eastAsia="x-none"/>
        </w:rPr>
        <w:t>privind</w:t>
      </w:r>
      <w:proofErr w:type="spellEnd"/>
      <w:r w:rsidRPr="0035585B">
        <w:rPr>
          <w:rFonts w:ascii="Open Sans" w:hAnsi="Open Sans" w:cs="Open Sans"/>
          <w:b/>
          <w:sz w:val="22"/>
          <w:szCs w:val="22"/>
          <w:lang w:val="x-none" w:eastAsia="x-none"/>
        </w:rPr>
        <w:t xml:space="preserve"> </w:t>
      </w:r>
      <w:proofErr w:type="spellStart"/>
      <w:r w:rsidRPr="0035585B">
        <w:rPr>
          <w:rFonts w:ascii="Open Sans" w:hAnsi="Open Sans" w:cs="Open Sans"/>
          <w:b/>
          <w:sz w:val="22"/>
          <w:szCs w:val="22"/>
          <w:lang w:val="x-none" w:eastAsia="x-none"/>
        </w:rPr>
        <w:t>completarea</w:t>
      </w:r>
      <w:proofErr w:type="spellEnd"/>
      <w:r w:rsidRPr="0035585B">
        <w:rPr>
          <w:rFonts w:ascii="Open Sans" w:hAnsi="Open Sans" w:cs="Open Sans"/>
          <w:b/>
          <w:sz w:val="22"/>
          <w:szCs w:val="22"/>
          <w:lang w:val="x-none" w:eastAsia="x-none"/>
        </w:rPr>
        <w:t xml:space="preserve"> </w:t>
      </w:r>
      <w:proofErr w:type="spellStart"/>
      <w:r w:rsidRPr="0035585B">
        <w:rPr>
          <w:rFonts w:ascii="Open Sans" w:hAnsi="Open Sans" w:cs="Open Sans"/>
          <w:b/>
          <w:sz w:val="22"/>
          <w:szCs w:val="22"/>
          <w:lang w:val="x-none" w:eastAsia="x-none"/>
        </w:rPr>
        <w:t>Formularului</w:t>
      </w:r>
      <w:proofErr w:type="spellEnd"/>
      <w:r w:rsidRPr="0035585B">
        <w:rPr>
          <w:rFonts w:ascii="Open Sans" w:hAnsi="Open Sans" w:cs="Open Sans"/>
          <w:b/>
          <w:sz w:val="22"/>
          <w:szCs w:val="22"/>
          <w:lang w:val="x-none" w:eastAsia="x-none"/>
        </w:rPr>
        <w:t xml:space="preserve"> de </w:t>
      </w:r>
      <w:proofErr w:type="spellStart"/>
      <w:r w:rsidRPr="0035585B">
        <w:rPr>
          <w:rFonts w:ascii="Open Sans" w:hAnsi="Open Sans" w:cs="Open Sans"/>
          <w:b/>
          <w:sz w:val="22"/>
          <w:szCs w:val="22"/>
          <w:lang w:val="x-none" w:eastAsia="x-none"/>
        </w:rPr>
        <w:t>propunere</w:t>
      </w:r>
      <w:proofErr w:type="spellEnd"/>
      <w:r w:rsidRPr="0035585B">
        <w:rPr>
          <w:rFonts w:ascii="Open Sans" w:hAnsi="Open Sans" w:cs="Open Sans"/>
          <w:b/>
          <w:sz w:val="22"/>
          <w:szCs w:val="22"/>
          <w:lang w:val="x-none" w:eastAsia="x-none"/>
        </w:rPr>
        <w:t xml:space="preserve"> </w:t>
      </w:r>
      <w:proofErr w:type="spellStart"/>
      <w:r w:rsidRPr="0035585B">
        <w:rPr>
          <w:rFonts w:ascii="Open Sans" w:hAnsi="Open Sans" w:cs="Open Sans"/>
          <w:b/>
          <w:sz w:val="22"/>
          <w:szCs w:val="22"/>
          <w:lang w:val="x-none" w:eastAsia="x-none"/>
        </w:rPr>
        <w:t>tehnică</w:t>
      </w:r>
      <w:proofErr w:type="spellEnd"/>
    </w:p>
    <w:p w14:paraId="17515E8A" w14:textId="77777777" w:rsidR="00960CCD" w:rsidRPr="0035585B" w:rsidRDefault="00960CCD" w:rsidP="00960CCD">
      <w:pPr>
        <w:jc w:val="both"/>
        <w:rPr>
          <w:rFonts w:ascii="Open Sans" w:hAnsi="Open Sans" w:cs="Open Sans"/>
          <w:b/>
          <w:sz w:val="22"/>
          <w:szCs w:val="22"/>
          <w:lang w:val="x-none" w:eastAsia="x-none"/>
        </w:rPr>
      </w:pPr>
    </w:p>
    <w:p w14:paraId="27A4A223" w14:textId="77777777" w:rsidR="00960CCD" w:rsidRPr="0035585B" w:rsidRDefault="00960CCD" w:rsidP="00960CCD">
      <w:pPr>
        <w:widowControl w:val="0"/>
        <w:numPr>
          <w:ilvl w:val="0"/>
          <w:numId w:val="7"/>
        </w:numPr>
        <w:overflowPunct w:val="0"/>
        <w:autoSpaceDE w:val="0"/>
        <w:spacing w:line="240" w:lineRule="auto"/>
        <w:jc w:val="both"/>
        <w:textAlignment w:val="baseline"/>
        <w:rPr>
          <w:rFonts w:ascii="Open Sans" w:hAnsi="Open Sans" w:cs="Open Sans"/>
          <w:sz w:val="22"/>
          <w:szCs w:val="22"/>
        </w:rPr>
      </w:pPr>
      <w:proofErr w:type="spellStart"/>
      <w:r w:rsidRPr="0035585B">
        <w:rPr>
          <w:rFonts w:ascii="Open Sans" w:hAnsi="Open Sans" w:cs="Open Sans"/>
          <w:sz w:val="22"/>
          <w:szCs w:val="22"/>
          <w:lang w:val="x-none" w:eastAsia="x-none"/>
        </w:rPr>
        <w:t>Pentru</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fiecare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cerință</w:t>
      </w:r>
      <w:proofErr w:type="spellEnd"/>
      <w:r w:rsidRPr="0035585B">
        <w:rPr>
          <w:rFonts w:ascii="Open Sans" w:hAnsi="Open Sans" w:cs="Open Sans"/>
          <w:sz w:val="22"/>
          <w:szCs w:val="22"/>
          <w:lang w:val="x-none" w:eastAsia="x-none"/>
        </w:rPr>
        <w:t xml:space="preserve"> din </w:t>
      </w:r>
      <w:proofErr w:type="spellStart"/>
      <w:r w:rsidRPr="0035585B">
        <w:rPr>
          <w:rFonts w:ascii="Open Sans" w:hAnsi="Open Sans" w:cs="Open Sans"/>
          <w:sz w:val="22"/>
          <w:szCs w:val="22"/>
          <w:lang w:val="x-none" w:eastAsia="x-none"/>
        </w:rPr>
        <w:t>coloana</w:t>
      </w:r>
      <w:proofErr w:type="spellEnd"/>
      <w:r w:rsidRPr="0035585B">
        <w:rPr>
          <w:rFonts w:ascii="Open Sans" w:hAnsi="Open Sans" w:cs="Open Sans"/>
          <w:sz w:val="22"/>
          <w:szCs w:val="22"/>
          <w:lang w:val="x-none" w:eastAsia="x-none"/>
        </w:rPr>
        <w:t xml:space="preserve"> 2 </w:t>
      </w:r>
      <w:proofErr w:type="spellStart"/>
      <w:r w:rsidRPr="0035585B">
        <w:rPr>
          <w:rFonts w:ascii="Open Sans" w:hAnsi="Open Sans" w:cs="Open Sans"/>
          <w:sz w:val="22"/>
          <w:szCs w:val="22"/>
          <w:lang w:val="x-none" w:eastAsia="x-none"/>
        </w:rPr>
        <w:t>este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obligatorie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completarea</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coloanei</w:t>
      </w:r>
      <w:proofErr w:type="spellEnd"/>
      <w:r w:rsidRPr="0035585B">
        <w:rPr>
          <w:rFonts w:ascii="Open Sans" w:hAnsi="Open Sans" w:cs="Open Sans"/>
          <w:sz w:val="22"/>
          <w:szCs w:val="22"/>
          <w:lang w:val="x-none" w:eastAsia="x-none"/>
        </w:rPr>
        <w:t xml:space="preserve"> 3 cu </w:t>
      </w:r>
      <w:proofErr w:type="spellStart"/>
      <w:r w:rsidRPr="0035585B">
        <w:rPr>
          <w:rFonts w:ascii="Open Sans" w:hAnsi="Open Sans" w:cs="Open Sans"/>
          <w:sz w:val="22"/>
          <w:szCs w:val="22"/>
          <w:lang w:val="x-none" w:eastAsia="x-none"/>
        </w:rPr>
        <w:t>trimiteri</w:t>
      </w:r>
      <w:proofErr w:type="spellEnd"/>
      <w:r w:rsidRPr="0035585B">
        <w:rPr>
          <w:rFonts w:ascii="Open Sans" w:hAnsi="Open Sans" w:cs="Open Sans"/>
          <w:sz w:val="22"/>
          <w:szCs w:val="22"/>
          <w:lang w:val="x-none" w:eastAsia="x-none"/>
        </w:rPr>
        <w:t xml:space="preserve"> precise la </w:t>
      </w:r>
      <w:proofErr w:type="spellStart"/>
      <w:r w:rsidRPr="0035585B">
        <w:rPr>
          <w:rFonts w:ascii="Open Sans" w:hAnsi="Open Sans" w:cs="Open Sans"/>
          <w:sz w:val="22"/>
          <w:szCs w:val="22"/>
          <w:lang w:val="x-none" w:eastAsia="x-none"/>
        </w:rPr>
        <w:t>mijloacele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probante</w:t>
      </w:r>
      <w:proofErr w:type="spellEnd"/>
      <w:r w:rsidRPr="0035585B">
        <w:rPr>
          <w:rFonts w:ascii="Open Sans" w:hAnsi="Open Sans" w:cs="Open Sans"/>
          <w:sz w:val="22"/>
          <w:szCs w:val="22"/>
          <w:lang w:val="x-none" w:eastAsia="x-none"/>
        </w:rPr>
        <w:t xml:space="preserve"> (document, </w:t>
      </w:r>
      <w:proofErr w:type="spellStart"/>
      <w:r w:rsidRPr="0035585B">
        <w:rPr>
          <w:rFonts w:ascii="Open Sans" w:hAnsi="Open Sans" w:cs="Open Sans"/>
          <w:sz w:val="22"/>
          <w:szCs w:val="22"/>
          <w:lang w:val="x-none" w:eastAsia="x-none"/>
        </w:rPr>
        <w:t>pagină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aliniat</w:t>
      </w:r>
      <w:proofErr w:type="spellEnd"/>
      <w:r w:rsidRPr="0035585B">
        <w:rPr>
          <w:rFonts w:ascii="Open Sans" w:hAnsi="Open Sans" w:cs="Open Sans"/>
          <w:sz w:val="22"/>
          <w:szCs w:val="22"/>
          <w:lang w:val="x-none" w:eastAsia="x-none"/>
        </w:rPr>
        <w:t xml:space="preserve">) care sunt </w:t>
      </w:r>
      <w:proofErr w:type="spellStart"/>
      <w:r w:rsidRPr="0035585B">
        <w:rPr>
          <w:rFonts w:ascii="Open Sans" w:hAnsi="Open Sans" w:cs="Open Sans"/>
          <w:sz w:val="22"/>
          <w:szCs w:val="22"/>
          <w:lang w:val="x-none" w:eastAsia="x-none"/>
        </w:rPr>
        <w:t>parte</w:t>
      </w:r>
      <w:proofErr w:type="spellEnd"/>
      <w:r w:rsidRPr="0035585B">
        <w:rPr>
          <w:rFonts w:ascii="Open Sans" w:hAnsi="Open Sans" w:cs="Open Sans"/>
          <w:sz w:val="22"/>
          <w:szCs w:val="22"/>
          <w:lang w:val="x-none" w:eastAsia="x-none"/>
        </w:rPr>
        <w:t xml:space="preserve"> a </w:t>
      </w:r>
      <w:proofErr w:type="spellStart"/>
      <w:r w:rsidRPr="0035585B">
        <w:rPr>
          <w:rFonts w:ascii="Open Sans" w:hAnsi="Open Sans" w:cs="Open Sans"/>
          <w:sz w:val="22"/>
          <w:szCs w:val="22"/>
          <w:lang w:val="x-none" w:eastAsia="x-none"/>
        </w:rPr>
        <w:t>propunerii</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tehnice</w:t>
      </w:r>
      <w:proofErr w:type="spellEnd"/>
      <w:r w:rsidRPr="0035585B">
        <w:rPr>
          <w:rFonts w:ascii="Open Sans" w:hAnsi="Open Sans" w:cs="Open Sans"/>
          <w:sz w:val="22"/>
          <w:szCs w:val="22"/>
          <w:lang w:val="x-none" w:eastAsia="x-none"/>
        </w:rPr>
        <w:t>.</w:t>
      </w:r>
    </w:p>
    <w:p w14:paraId="24E39FA8" w14:textId="77777777" w:rsidR="00960CCD" w:rsidRPr="0035585B" w:rsidRDefault="00960CCD" w:rsidP="00960CCD">
      <w:pPr>
        <w:widowControl w:val="0"/>
        <w:numPr>
          <w:ilvl w:val="0"/>
          <w:numId w:val="7"/>
        </w:numPr>
        <w:overflowPunct w:val="0"/>
        <w:autoSpaceDE w:val="0"/>
        <w:spacing w:line="240" w:lineRule="auto"/>
        <w:jc w:val="both"/>
        <w:textAlignment w:val="baseline"/>
        <w:rPr>
          <w:rFonts w:ascii="Open Sans" w:hAnsi="Open Sans" w:cs="Open Sans"/>
          <w:sz w:val="22"/>
          <w:szCs w:val="22"/>
        </w:rPr>
      </w:pPr>
      <w:proofErr w:type="spellStart"/>
      <w:r w:rsidRPr="0035585B">
        <w:rPr>
          <w:rFonts w:ascii="Open Sans" w:hAnsi="Open Sans" w:cs="Open Sans"/>
          <w:sz w:val="22"/>
          <w:szCs w:val="22"/>
          <w:lang w:val="x-none" w:eastAsia="x-none"/>
        </w:rPr>
        <w:t>Toate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documentele</w:t>
      </w:r>
      <w:proofErr w:type="spellEnd"/>
      <w:r w:rsidRPr="0035585B">
        <w:rPr>
          <w:rFonts w:ascii="Open Sans" w:hAnsi="Open Sans" w:cs="Open Sans"/>
          <w:sz w:val="22"/>
          <w:szCs w:val="22"/>
          <w:lang w:val="x-none" w:eastAsia="x-none"/>
        </w:rPr>
        <w:t xml:space="preserve"> solicitate </w:t>
      </w:r>
      <w:proofErr w:type="spellStart"/>
      <w:r w:rsidRPr="0035585B">
        <w:rPr>
          <w:rFonts w:ascii="Open Sans" w:hAnsi="Open Sans" w:cs="Open Sans"/>
          <w:sz w:val="22"/>
          <w:szCs w:val="22"/>
          <w:lang w:val="x-none" w:eastAsia="x-none"/>
        </w:rPr>
        <w:t>în</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propunerea</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tehnică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vor</w:t>
      </w:r>
      <w:proofErr w:type="spellEnd"/>
      <w:r w:rsidRPr="0035585B">
        <w:rPr>
          <w:rFonts w:ascii="Open Sans" w:hAnsi="Open Sans" w:cs="Open Sans"/>
          <w:sz w:val="22"/>
          <w:szCs w:val="22"/>
          <w:lang w:val="x-none" w:eastAsia="x-none"/>
        </w:rPr>
        <w:t xml:space="preserve"> fi </w:t>
      </w:r>
      <w:proofErr w:type="spellStart"/>
      <w:r w:rsidRPr="0035585B">
        <w:rPr>
          <w:rFonts w:ascii="Open Sans" w:hAnsi="Open Sans" w:cs="Open Sans"/>
          <w:sz w:val="22"/>
          <w:szCs w:val="22"/>
          <w:lang w:val="x-none" w:eastAsia="x-none"/>
        </w:rPr>
        <w:t>prezentate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în</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limba</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română</w:t>
      </w:r>
      <w:proofErr w:type="spellEnd"/>
      <w:r w:rsidRPr="0035585B">
        <w:rPr>
          <w:rFonts w:ascii="Open Sans" w:hAnsi="Open Sans" w:cs="Open Sans"/>
          <w:sz w:val="22"/>
          <w:szCs w:val="22"/>
          <w:lang w:val="x-none" w:eastAsia="x-none"/>
        </w:rPr>
        <w:t xml:space="preserve">. </w:t>
      </w:r>
    </w:p>
    <w:p w14:paraId="3C23798E" w14:textId="77777777" w:rsidR="00960CCD" w:rsidRPr="0035585B" w:rsidRDefault="00960CCD" w:rsidP="00960CCD">
      <w:pPr>
        <w:widowControl w:val="0"/>
        <w:numPr>
          <w:ilvl w:val="0"/>
          <w:numId w:val="7"/>
        </w:numPr>
        <w:overflowPunct w:val="0"/>
        <w:autoSpaceDE w:val="0"/>
        <w:spacing w:line="240" w:lineRule="auto"/>
        <w:jc w:val="both"/>
        <w:textAlignment w:val="baseline"/>
        <w:rPr>
          <w:rFonts w:ascii="Open Sans" w:hAnsi="Open Sans" w:cs="Open Sans"/>
          <w:sz w:val="22"/>
          <w:szCs w:val="22"/>
        </w:rPr>
      </w:pPr>
      <w:proofErr w:type="spellStart"/>
      <w:r w:rsidRPr="0035585B">
        <w:rPr>
          <w:rFonts w:ascii="Open Sans" w:hAnsi="Open Sans" w:cs="Open Sans"/>
          <w:sz w:val="22"/>
          <w:szCs w:val="22"/>
          <w:lang w:val="x-none" w:eastAsia="x-none"/>
        </w:rPr>
        <w:t>Documentele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emise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într</w:t>
      </w:r>
      <w:proofErr w:type="spellEnd"/>
      <w:r w:rsidRPr="0035585B">
        <w:rPr>
          <w:rFonts w:ascii="Open Sans" w:hAnsi="Open Sans" w:cs="Open Sans"/>
          <w:sz w:val="22"/>
          <w:szCs w:val="22"/>
          <w:lang w:val="x-none" w:eastAsia="x-none"/>
        </w:rPr>
        <w:t xml:space="preserve">-o </w:t>
      </w:r>
      <w:proofErr w:type="spellStart"/>
      <w:r w:rsidRPr="0035585B">
        <w:rPr>
          <w:rFonts w:ascii="Open Sans" w:hAnsi="Open Sans" w:cs="Open Sans"/>
          <w:sz w:val="22"/>
          <w:szCs w:val="22"/>
          <w:lang w:val="x-none" w:eastAsia="x-none"/>
        </w:rPr>
        <w:t>altă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limbă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vor</w:t>
      </w:r>
      <w:proofErr w:type="spellEnd"/>
      <w:r w:rsidRPr="0035585B">
        <w:rPr>
          <w:rFonts w:ascii="Open Sans" w:hAnsi="Open Sans" w:cs="Open Sans"/>
          <w:sz w:val="22"/>
          <w:szCs w:val="22"/>
          <w:lang w:val="x-none" w:eastAsia="x-none"/>
        </w:rPr>
        <w:t xml:space="preserve"> fi </w:t>
      </w:r>
      <w:proofErr w:type="spellStart"/>
      <w:r w:rsidRPr="0035585B">
        <w:rPr>
          <w:rFonts w:ascii="Open Sans" w:hAnsi="Open Sans" w:cs="Open Sans"/>
          <w:sz w:val="22"/>
          <w:szCs w:val="22"/>
          <w:lang w:val="x-none" w:eastAsia="x-none"/>
        </w:rPr>
        <w:t>însoțite</w:t>
      </w:r>
      <w:proofErr w:type="spellEnd"/>
      <w:r w:rsidRPr="0035585B">
        <w:rPr>
          <w:rFonts w:ascii="Open Sans" w:hAnsi="Open Sans" w:cs="Open Sans"/>
          <w:sz w:val="22"/>
          <w:szCs w:val="22"/>
          <w:lang w:val="x-none" w:eastAsia="x-none"/>
        </w:rPr>
        <w:t xml:space="preserve"> de </w:t>
      </w:r>
      <w:proofErr w:type="spellStart"/>
      <w:r w:rsidRPr="0035585B">
        <w:rPr>
          <w:rFonts w:ascii="Open Sans" w:hAnsi="Open Sans" w:cs="Open Sans"/>
          <w:sz w:val="22"/>
          <w:szCs w:val="22"/>
          <w:lang w:val="x-none" w:eastAsia="x-none"/>
        </w:rPr>
        <w:t>traducere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autorizată</w:t>
      </w:r>
      <w:proofErr w:type="spellEnd"/>
      <w:r w:rsidRPr="0035585B">
        <w:rPr>
          <w:rFonts w:ascii="Open Sans" w:hAnsi="Open Sans" w:cs="Open Sans"/>
          <w:sz w:val="22"/>
          <w:szCs w:val="22"/>
          <w:lang w:val="x-none" w:eastAsia="x-none"/>
        </w:rPr>
        <w:t>.</w:t>
      </w:r>
    </w:p>
    <w:p w14:paraId="331D0D5D" w14:textId="77777777" w:rsidR="00960CCD" w:rsidRPr="0035585B" w:rsidRDefault="00960CCD" w:rsidP="00960CCD">
      <w:pPr>
        <w:widowControl w:val="0"/>
        <w:numPr>
          <w:ilvl w:val="0"/>
          <w:numId w:val="7"/>
        </w:numPr>
        <w:overflowPunct w:val="0"/>
        <w:autoSpaceDE w:val="0"/>
        <w:spacing w:line="240" w:lineRule="auto"/>
        <w:jc w:val="both"/>
        <w:textAlignment w:val="baseline"/>
        <w:rPr>
          <w:rFonts w:ascii="Open Sans" w:hAnsi="Open Sans" w:cs="Open Sans"/>
          <w:sz w:val="22"/>
          <w:szCs w:val="22"/>
        </w:rPr>
      </w:pPr>
      <w:proofErr w:type="spellStart"/>
      <w:r w:rsidRPr="0035585B">
        <w:rPr>
          <w:rFonts w:ascii="Open Sans" w:hAnsi="Open Sans" w:cs="Open Sans"/>
          <w:sz w:val="22"/>
          <w:szCs w:val="22"/>
          <w:lang w:val="x-none" w:eastAsia="x-none"/>
        </w:rPr>
        <w:t>Ofertantul</w:t>
      </w:r>
      <w:proofErr w:type="spellEnd"/>
      <w:r w:rsidRPr="0035585B">
        <w:rPr>
          <w:rFonts w:ascii="Open Sans" w:hAnsi="Open Sans" w:cs="Open Sans"/>
          <w:sz w:val="22"/>
          <w:szCs w:val="22"/>
          <w:lang w:val="x-none" w:eastAsia="x-none"/>
        </w:rPr>
        <w:t xml:space="preserve"> care nu </w:t>
      </w:r>
      <w:proofErr w:type="spellStart"/>
      <w:r w:rsidRPr="0035585B">
        <w:rPr>
          <w:rFonts w:ascii="Open Sans" w:hAnsi="Open Sans" w:cs="Open Sans"/>
          <w:sz w:val="22"/>
          <w:szCs w:val="22"/>
          <w:lang w:val="x-none" w:eastAsia="x-none"/>
        </w:rPr>
        <w:t>va</w:t>
      </w:r>
      <w:proofErr w:type="spellEnd"/>
      <w:r w:rsidRPr="0035585B">
        <w:rPr>
          <w:rFonts w:ascii="Open Sans" w:hAnsi="Open Sans" w:cs="Open Sans"/>
          <w:sz w:val="22"/>
          <w:szCs w:val="22"/>
          <w:lang w:val="x-none" w:eastAsia="x-none"/>
        </w:rPr>
        <w:t xml:space="preserve"> introduce </w:t>
      </w:r>
      <w:proofErr w:type="spellStart"/>
      <w:r w:rsidRPr="0035585B">
        <w:rPr>
          <w:rFonts w:ascii="Open Sans" w:hAnsi="Open Sans" w:cs="Open Sans"/>
          <w:sz w:val="22"/>
          <w:szCs w:val="22"/>
          <w:lang w:val="x-none" w:eastAsia="x-none"/>
        </w:rPr>
        <w:t>propunerea</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tehnică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împreună</w:t>
      </w:r>
      <w:proofErr w:type="spellEnd"/>
      <w:r w:rsidRPr="0035585B">
        <w:rPr>
          <w:rFonts w:ascii="Open Sans" w:hAnsi="Open Sans" w:cs="Open Sans"/>
          <w:sz w:val="22"/>
          <w:szCs w:val="22"/>
          <w:lang w:val="x-none" w:eastAsia="x-none"/>
        </w:rPr>
        <w:t xml:space="preserve"> cu </w:t>
      </w:r>
      <w:proofErr w:type="spellStart"/>
      <w:r w:rsidRPr="0035585B">
        <w:rPr>
          <w:rFonts w:ascii="Open Sans" w:hAnsi="Open Sans" w:cs="Open Sans"/>
          <w:sz w:val="22"/>
          <w:szCs w:val="22"/>
          <w:lang w:val="x-none" w:eastAsia="x-none"/>
        </w:rPr>
        <w:t>documentele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probante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în</w:t>
      </w:r>
      <w:proofErr w:type="spellEnd"/>
      <w:r w:rsidRPr="0035585B">
        <w:rPr>
          <w:rFonts w:ascii="Open Sans" w:hAnsi="Open Sans" w:cs="Open Sans"/>
          <w:sz w:val="22"/>
          <w:szCs w:val="22"/>
          <w:lang w:val="x-none" w:eastAsia="x-none"/>
        </w:rPr>
        <w:t xml:space="preserve"> SEAP, nu </w:t>
      </w:r>
      <w:proofErr w:type="spellStart"/>
      <w:r w:rsidRPr="0035585B">
        <w:rPr>
          <w:rFonts w:ascii="Open Sans" w:hAnsi="Open Sans" w:cs="Open Sans"/>
          <w:sz w:val="22"/>
          <w:szCs w:val="22"/>
          <w:lang w:val="x-none" w:eastAsia="x-none"/>
        </w:rPr>
        <w:t>poate</w:t>
      </w:r>
      <w:proofErr w:type="spellEnd"/>
      <w:r w:rsidRPr="0035585B">
        <w:rPr>
          <w:rFonts w:ascii="Open Sans" w:hAnsi="Open Sans" w:cs="Open Sans"/>
          <w:sz w:val="22"/>
          <w:szCs w:val="22"/>
          <w:lang w:val="x-none" w:eastAsia="x-none"/>
        </w:rPr>
        <w:t xml:space="preserve"> fi </w:t>
      </w:r>
      <w:proofErr w:type="spellStart"/>
      <w:r w:rsidRPr="0035585B">
        <w:rPr>
          <w:rFonts w:ascii="Open Sans" w:hAnsi="Open Sans" w:cs="Open Sans"/>
          <w:sz w:val="22"/>
          <w:szCs w:val="22"/>
          <w:lang w:val="x-none" w:eastAsia="x-none"/>
        </w:rPr>
        <w:t>analizat</w:t>
      </w:r>
      <w:proofErr w:type="spellEnd"/>
      <w:r w:rsidRPr="0035585B">
        <w:rPr>
          <w:rFonts w:ascii="Open Sans" w:hAnsi="Open Sans" w:cs="Open Sans"/>
          <w:sz w:val="22"/>
          <w:szCs w:val="22"/>
          <w:lang w:val="x-none" w:eastAsia="x-none"/>
        </w:rPr>
        <w:t xml:space="preserve"> din </w:t>
      </w:r>
      <w:proofErr w:type="spellStart"/>
      <w:r w:rsidRPr="0035585B">
        <w:rPr>
          <w:rFonts w:ascii="Open Sans" w:hAnsi="Open Sans" w:cs="Open Sans"/>
          <w:sz w:val="22"/>
          <w:szCs w:val="22"/>
          <w:lang w:val="x-none" w:eastAsia="x-none"/>
        </w:rPr>
        <w:t>punct</w:t>
      </w:r>
      <w:proofErr w:type="spellEnd"/>
      <w:r w:rsidRPr="0035585B">
        <w:rPr>
          <w:rFonts w:ascii="Open Sans" w:hAnsi="Open Sans" w:cs="Open Sans"/>
          <w:sz w:val="22"/>
          <w:szCs w:val="22"/>
          <w:lang w:val="x-none" w:eastAsia="x-none"/>
        </w:rPr>
        <w:t xml:space="preserve"> de </w:t>
      </w:r>
      <w:proofErr w:type="spellStart"/>
      <w:r w:rsidRPr="0035585B">
        <w:rPr>
          <w:rFonts w:ascii="Open Sans" w:hAnsi="Open Sans" w:cs="Open Sans"/>
          <w:sz w:val="22"/>
          <w:szCs w:val="22"/>
          <w:lang w:val="x-none" w:eastAsia="x-none"/>
        </w:rPr>
        <w:t>vedere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tehnic</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și</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va</w:t>
      </w:r>
      <w:proofErr w:type="spellEnd"/>
      <w:r w:rsidRPr="0035585B">
        <w:rPr>
          <w:rFonts w:ascii="Open Sans" w:hAnsi="Open Sans" w:cs="Open Sans"/>
          <w:sz w:val="22"/>
          <w:szCs w:val="22"/>
          <w:lang w:val="x-none" w:eastAsia="x-none"/>
        </w:rPr>
        <w:t xml:space="preserve"> fi DECLARATĂ OFERTĂ</w:t>
      </w:r>
      <w:r w:rsidRPr="0035585B">
        <w:rPr>
          <w:rFonts w:ascii="Open Sans" w:hAnsi="Open Sans" w:cs="Open Sans"/>
          <w:b/>
          <w:sz w:val="22"/>
          <w:szCs w:val="22"/>
          <w:lang w:val="x-none" w:eastAsia="x-none"/>
        </w:rPr>
        <w:t xml:space="preserve"> INACCEPTABILĂ.</w:t>
      </w:r>
    </w:p>
    <w:p w14:paraId="3107B4DF" w14:textId="77777777" w:rsidR="00960CCD" w:rsidRPr="0035585B" w:rsidRDefault="00960CCD" w:rsidP="00960CCD">
      <w:pPr>
        <w:widowControl w:val="0"/>
        <w:numPr>
          <w:ilvl w:val="0"/>
          <w:numId w:val="7"/>
        </w:numPr>
        <w:overflowPunct w:val="0"/>
        <w:autoSpaceDE w:val="0"/>
        <w:spacing w:line="240" w:lineRule="auto"/>
        <w:jc w:val="both"/>
        <w:textAlignment w:val="baseline"/>
        <w:rPr>
          <w:rFonts w:ascii="Open Sans" w:hAnsi="Open Sans" w:cs="Open Sans"/>
          <w:sz w:val="22"/>
          <w:szCs w:val="22"/>
        </w:rPr>
      </w:pPr>
      <w:proofErr w:type="spellStart"/>
      <w:r w:rsidRPr="0035585B">
        <w:rPr>
          <w:rFonts w:ascii="Open Sans" w:hAnsi="Open Sans" w:cs="Open Sans"/>
          <w:sz w:val="22"/>
          <w:szCs w:val="22"/>
          <w:lang w:val="x-none" w:eastAsia="x-none"/>
        </w:rPr>
        <w:t>Ofertele</w:t>
      </w:r>
      <w:proofErr w:type="spellEnd"/>
      <w:r w:rsidRPr="0035585B">
        <w:rPr>
          <w:rFonts w:ascii="Open Sans" w:hAnsi="Open Sans" w:cs="Open Sans"/>
          <w:sz w:val="22"/>
          <w:szCs w:val="22"/>
          <w:lang w:val="x-none" w:eastAsia="x-none"/>
        </w:rPr>
        <w:t xml:space="preserve"> care nu </w:t>
      </w:r>
      <w:proofErr w:type="spellStart"/>
      <w:r w:rsidRPr="0035585B">
        <w:rPr>
          <w:rFonts w:ascii="Open Sans" w:hAnsi="Open Sans" w:cs="Open Sans"/>
          <w:sz w:val="22"/>
          <w:szCs w:val="22"/>
          <w:lang w:val="x-none" w:eastAsia="x-none"/>
        </w:rPr>
        <w:t>satisfac</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corespunzător</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cerințele</w:t>
      </w:r>
      <w:proofErr w:type="spellEnd"/>
      <w:r w:rsidRPr="0035585B">
        <w:rPr>
          <w:rFonts w:ascii="Open Sans" w:hAnsi="Open Sans" w:cs="Open Sans"/>
          <w:sz w:val="22"/>
          <w:szCs w:val="22"/>
          <w:lang w:val="x-none" w:eastAsia="x-none"/>
        </w:rPr>
        <w:t xml:space="preserve"> din </w:t>
      </w:r>
      <w:proofErr w:type="spellStart"/>
      <w:r w:rsidRPr="0035585B">
        <w:rPr>
          <w:rFonts w:ascii="Open Sans" w:hAnsi="Open Sans" w:cs="Open Sans"/>
          <w:sz w:val="22"/>
          <w:szCs w:val="22"/>
          <w:lang w:val="x-none" w:eastAsia="x-none"/>
        </w:rPr>
        <w:t>Caietul</w:t>
      </w:r>
      <w:proofErr w:type="spellEnd"/>
      <w:r w:rsidRPr="0035585B">
        <w:rPr>
          <w:rFonts w:ascii="Open Sans" w:hAnsi="Open Sans" w:cs="Open Sans"/>
          <w:sz w:val="22"/>
          <w:szCs w:val="22"/>
          <w:lang w:val="x-none" w:eastAsia="x-none"/>
        </w:rPr>
        <w:t xml:space="preserve"> de </w:t>
      </w:r>
      <w:proofErr w:type="spellStart"/>
      <w:r w:rsidRPr="0035585B">
        <w:rPr>
          <w:rFonts w:ascii="Open Sans" w:hAnsi="Open Sans" w:cs="Open Sans"/>
          <w:sz w:val="22"/>
          <w:szCs w:val="22"/>
          <w:lang w:val="x-none" w:eastAsia="x-none"/>
        </w:rPr>
        <w:t>Sarcini</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vor</w:t>
      </w:r>
      <w:proofErr w:type="spellEnd"/>
      <w:r w:rsidRPr="0035585B">
        <w:rPr>
          <w:rFonts w:ascii="Open Sans" w:hAnsi="Open Sans" w:cs="Open Sans"/>
          <w:sz w:val="22"/>
          <w:szCs w:val="22"/>
          <w:lang w:val="x-none" w:eastAsia="x-none"/>
        </w:rPr>
        <w:t xml:space="preserve"> fi considerate </w:t>
      </w:r>
      <w:r w:rsidRPr="0035585B">
        <w:rPr>
          <w:rFonts w:ascii="Open Sans" w:hAnsi="Open Sans" w:cs="Open Sans"/>
          <w:b/>
          <w:sz w:val="22"/>
          <w:szCs w:val="22"/>
          <w:lang w:val="x-none" w:eastAsia="x-none"/>
        </w:rPr>
        <w:t>NECONFORME.</w:t>
      </w:r>
    </w:p>
    <w:p w14:paraId="548E7EA9" w14:textId="77777777" w:rsidR="00960CCD" w:rsidRPr="0035585B" w:rsidRDefault="00960CCD" w:rsidP="00960CCD">
      <w:pPr>
        <w:widowControl w:val="0"/>
        <w:numPr>
          <w:ilvl w:val="0"/>
          <w:numId w:val="7"/>
        </w:numPr>
        <w:overflowPunct w:val="0"/>
        <w:autoSpaceDE w:val="0"/>
        <w:spacing w:line="240" w:lineRule="auto"/>
        <w:jc w:val="both"/>
        <w:textAlignment w:val="baseline"/>
        <w:rPr>
          <w:rFonts w:ascii="Open Sans" w:hAnsi="Open Sans" w:cs="Open Sans"/>
          <w:sz w:val="22"/>
          <w:szCs w:val="22"/>
        </w:rPr>
      </w:pPr>
      <w:proofErr w:type="spellStart"/>
      <w:r w:rsidRPr="0035585B">
        <w:rPr>
          <w:rFonts w:ascii="Open Sans" w:hAnsi="Open Sans" w:cs="Open Sans"/>
          <w:sz w:val="22"/>
          <w:szCs w:val="22"/>
          <w:lang w:val="x-none" w:eastAsia="x-none"/>
        </w:rPr>
        <w:t>După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elaborare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propunerea</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tehnică</w:t>
      </w:r>
      <w:proofErr w:type="spellEnd"/>
      <w:r w:rsidRPr="0035585B">
        <w:rPr>
          <w:rFonts w:ascii="Open Sans" w:hAnsi="Open Sans" w:cs="Open Sans"/>
          <w:sz w:val="22"/>
          <w:szCs w:val="22"/>
          <w:lang w:val="x-none" w:eastAsia="x-none"/>
        </w:rPr>
        <w:t xml:space="preserve"> se </w:t>
      </w:r>
      <w:proofErr w:type="spellStart"/>
      <w:r w:rsidRPr="0035585B">
        <w:rPr>
          <w:rFonts w:ascii="Open Sans" w:hAnsi="Open Sans" w:cs="Open Sans"/>
          <w:sz w:val="22"/>
          <w:szCs w:val="22"/>
          <w:lang w:val="x-none" w:eastAsia="x-none"/>
        </w:rPr>
        <w:t>scanează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împreună</w:t>
      </w:r>
      <w:proofErr w:type="spellEnd"/>
      <w:r w:rsidRPr="0035585B">
        <w:rPr>
          <w:rFonts w:ascii="Open Sans" w:hAnsi="Open Sans" w:cs="Open Sans"/>
          <w:sz w:val="22"/>
          <w:szCs w:val="22"/>
          <w:lang w:val="x-none" w:eastAsia="x-none"/>
        </w:rPr>
        <w:t xml:space="preserve"> cu </w:t>
      </w:r>
      <w:proofErr w:type="spellStart"/>
      <w:r w:rsidRPr="0035585B">
        <w:rPr>
          <w:rFonts w:ascii="Open Sans" w:hAnsi="Open Sans" w:cs="Open Sans"/>
          <w:sz w:val="22"/>
          <w:szCs w:val="22"/>
          <w:lang w:val="x-none" w:eastAsia="x-none"/>
        </w:rPr>
        <w:t>anexele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constituindu</w:t>
      </w:r>
      <w:proofErr w:type="spellEnd"/>
      <w:r w:rsidRPr="0035585B">
        <w:rPr>
          <w:rFonts w:ascii="Open Sans" w:hAnsi="Open Sans" w:cs="Open Sans"/>
          <w:sz w:val="22"/>
          <w:szCs w:val="22"/>
          <w:lang w:val="x-none" w:eastAsia="x-none"/>
        </w:rPr>
        <w:t xml:space="preserve">-se </w:t>
      </w:r>
      <w:proofErr w:type="spellStart"/>
      <w:r w:rsidRPr="0035585B">
        <w:rPr>
          <w:rFonts w:ascii="Open Sans" w:hAnsi="Open Sans" w:cs="Open Sans"/>
          <w:sz w:val="22"/>
          <w:szCs w:val="22"/>
          <w:lang w:val="x-none" w:eastAsia="x-none"/>
        </w:rPr>
        <w:t>într</w:t>
      </w:r>
      <w:proofErr w:type="spellEnd"/>
      <w:r w:rsidRPr="0035585B">
        <w:rPr>
          <w:rFonts w:ascii="Open Sans" w:hAnsi="Open Sans" w:cs="Open Sans"/>
          <w:sz w:val="22"/>
          <w:szCs w:val="22"/>
          <w:lang w:val="x-none" w:eastAsia="x-none"/>
        </w:rPr>
        <w:t xml:space="preserve">-un </w:t>
      </w:r>
      <w:proofErr w:type="spellStart"/>
      <w:r w:rsidRPr="0035585B">
        <w:rPr>
          <w:rFonts w:ascii="Open Sans" w:hAnsi="Open Sans" w:cs="Open Sans"/>
          <w:sz w:val="22"/>
          <w:szCs w:val="22"/>
          <w:lang w:val="x-none" w:eastAsia="x-none"/>
        </w:rPr>
        <w:t>fișier</w:t>
      </w:r>
      <w:proofErr w:type="spellEnd"/>
      <w:r w:rsidRPr="0035585B">
        <w:rPr>
          <w:rFonts w:ascii="Open Sans" w:hAnsi="Open Sans" w:cs="Open Sans"/>
          <w:sz w:val="22"/>
          <w:szCs w:val="22"/>
          <w:lang w:val="x-none" w:eastAsia="x-none"/>
        </w:rPr>
        <w:t xml:space="preserve"> pdf , se </w:t>
      </w:r>
      <w:proofErr w:type="spellStart"/>
      <w:r w:rsidRPr="0035585B">
        <w:rPr>
          <w:rFonts w:ascii="Open Sans" w:hAnsi="Open Sans" w:cs="Open Sans"/>
          <w:sz w:val="22"/>
          <w:szCs w:val="22"/>
          <w:lang w:val="x-none" w:eastAsia="x-none"/>
        </w:rPr>
        <w:t>semnează</w:t>
      </w:r>
      <w:proofErr w:type="spellEnd"/>
      <w:r w:rsidRPr="0035585B">
        <w:rPr>
          <w:rFonts w:ascii="Open Sans" w:hAnsi="Open Sans" w:cs="Open Sans"/>
          <w:sz w:val="22"/>
          <w:szCs w:val="22"/>
          <w:lang w:val="x-none" w:eastAsia="x-none"/>
        </w:rPr>
        <w:t xml:space="preserve"> cu </w:t>
      </w:r>
      <w:proofErr w:type="spellStart"/>
      <w:r w:rsidRPr="0035585B">
        <w:rPr>
          <w:rFonts w:ascii="Open Sans" w:hAnsi="Open Sans" w:cs="Open Sans"/>
          <w:sz w:val="22"/>
          <w:szCs w:val="22"/>
          <w:lang w:val="x-none" w:eastAsia="x-none"/>
        </w:rPr>
        <w:t>semnătură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electronică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bazată</w:t>
      </w:r>
      <w:proofErr w:type="spellEnd"/>
      <w:r w:rsidRPr="0035585B">
        <w:rPr>
          <w:rFonts w:ascii="Open Sans" w:hAnsi="Open Sans" w:cs="Open Sans"/>
          <w:sz w:val="22"/>
          <w:szCs w:val="22"/>
          <w:lang w:val="x-none" w:eastAsia="x-none"/>
        </w:rPr>
        <w:t xml:space="preserve"> pe un </w:t>
      </w:r>
      <w:proofErr w:type="spellStart"/>
      <w:r w:rsidRPr="0035585B">
        <w:rPr>
          <w:rFonts w:ascii="Open Sans" w:hAnsi="Open Sans" w:cs="Open Sans"/>
          <w:sz w:val="22"/>
          <w:szCs w:val="22"/>
          <w:lang w:val="x-none" w:eastAsia="x-none"/>
        </w:rPr>
        <w:t>certificat</w:t>
      </w:r>
      <w:proofErr w:type="spellEnd"/>
      <w:r w:rsidRPr="0035585B">
        <w:rPr>
          <w:rFonts w:ascii="Open Sans" w:hAnsi="Open Sans" w:cs="Open Sans"/>
          <w:sz w:val="22"/>
          <w:szCs w:val="22"/>
          <w:lang w:val="x-none" w:eastAsia="x-none"/>
        </w:rPr>
        <w:t xml:space="preserve"> digital </w:t>
      </w:r>
      <w:proofErr w:type="spellStart"/>
      <w:r w:rsidRPr="0035585B">
        <w:rPr>
          <w:rFonts w:ascii="Open Sans" w:hAnsi="Open Sans" w:cs="Open Sans"/>
          <w:sz w:val="22"/>
          <w:szCs w:val="22"/>
          <w:lang w:val="x-none" w:eastAsia="x-none"/>
        </w:rPr>
        <w:t>emis</w:t>
      </w:r>
      <w:proofErr w:type="spellEnd"/>
      <w:r w:rsidRPr="0035585B">
        <w:rPr>
          <w:rFonts w:ascii="Open Sans" w:hAnsi="Open Sans" w:cs="Open Sans"/>
          <w:sz w:val="22"/>
          <w:szCs w:val="22"/>
          <w:lang w:val="x-none" w:eastAsia="x-none"/>
        </w:rPr>
        <w:t xml:space="preserve"> de un </w:t>
      </w:r>
      <w:proofErr w:type="spellStart"/>
      <w:r w:rsidRPr="0035585B">
        <w:rPr>
          <w:rFonts w:ascii="Open Sans" w:hAnsi="Open Sans" w:cs="Open Sans"/>
          <w:sz w:val="22"/>
          <w:szCs w:val="22"/>
          <w:lang w:val="x-none" w:eastAsia="x-none"/>
        </w:rPr>
        <w:t>Furnizor</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acreditat</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și</w:t>
      </w:r>
      <w:proofErr w:type="spellEnd"/>
      <w:r w:rsidRPr="0035585B">
        <w:rPr>
          <w:rFonts w:ascii="Open Sans" w:hAnsi="Open Sans" w:cs="Open Sans"/>
          <w:sz w:val="22"/>
          <w:szCs w:val="22"/>
          <w:lang w:val="x-none" w:eastAsia="x-none"/>
        </w:rPr>
        <w:t xml:space="preserve"> se </w:t>
      </w:r>
      <w:proofErr w:type="spellStart"/>
      <w:r w:rsidRPr="0035585B">
        <w:rPr>
          <w:rFonts w:ascii="Open Sans" w:hAnsi="Open Sans" w:cs="Open Sans"/>
          <w:sz w:val="22"/>
          <w:szCs w:val="22"/>
          <w:lang w:val="x-none" w:eastAsia="x-none"/>
        </w:rPr>
        <w:t>depune</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în</w:t>
      </w:r>
      <w:proofErr w:type="spellEnd"/>
      <w:r w:rsidRPr="0035585B">
        <w:rPr>
          <w:rFonts w:ascii="Open Sans" w:hAnsi="Open Sans" w:cs="Open Sans"/>
          <w:sz w:val="22"/>
          <w:szCs w:val="22"/>
          <w:lang w:val="x-none" w:eastAsia="x-none"/>
        </w:rPr>
        <w:t xml:space="preserve"> SEAP la </w:t>
      </w:r>
      <w:proofErr w:type="spellStart"/>
      <w:r w:rsidRPr="0035585B">
        <w:rPr>
          <w:rFonts w:ascii="Open Sans" w:hAnsi="Open Sans" w:cs="Open Sans"/>
          <w:sz w:val="22"/>
          <w:szCs w:val="22"/>
          <w:lang w:val="x-none" w:eastAsia="x-none"/>
        </w:rPr>
        <w:t>rubrica</w:t>
      </w:r>
      <w:proofErr w:type="spellEnd"/>
      <w:r w:rsidRPr="0035585B">
        <w:rPr>
          <w:rFonts w:ascii="Open Sans" w:hAnsi="Open Sans" w:cs="Open Sans"/>
          <w:sz w:val="22"/>
          <w:szCs w:val="22"/>
          <w:lang w:val="x-none" w:eastAsia="x-none"/>
        </w:rPr>
        <w:t xml:space="preserve"> special </w:t>
      </w:r>
      <w:proofErr w:type="spellStart"/>
      <w:r w:rsidRPr="0035585B">
        <w:rPr>
          <w:rFonts w:ascii="Open Sans" w:hAnsi="Open Sans" w:cs="Open Sans"/>
          <w:sz w:val="22"/>
          <w:szCs w:val="22"/>
          <w:lang w:val="x-none" w:eastAsia="x-none"/>
        </w:rPr>
        <w:t>creată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pentru</w:t>
      </w:r>
      <w:proofErr w:type="spellEnd"/>
      <w:r w:rsidRPr="0035585B">
        <w:rPr>
          <w:rFonts w:ascii="Open Sans" w:hAnsi="Open Sans" w:cs="Open Sans"/>
          <w:sz w:val="22"/>
          <w:szCs w:val="22"/>
          <w:lang w:val="x-none" w:eastAsia="x-none"/>
        </w:rPr>
        <w:t xml:space="preserve"> </w:t>
      </w:r>
      <w:r w:rsidRPr="0035585B">
        <w:rPr>
          <w:rFonts w:ascii="Open Sans" w:hAnsi="Open Sans" w:cs="Open Sans"/>
          <w:b/>
          <w:i/>
          <w:sz w:val="22"/>
          <w:szCs w:val="22"/>
          <w:lang w:eastAsia="x-none"/>
        </w:rPr>
        <w:t>“</w:t>
      </w:r>
      <w:proofErr w:type="spellStart"/>
      <w:r w:rsidRPr="0035585B">
        <w:rPr>
          <w:rFonts w:ascii="Open Sans" w:hAnsi="Open Sans" w:cs="Open Sans"/>
          <w:b/>
          <w:i/>
          <w:sz w:val="22"/>
          <w:szCs w:val="22"/>
          <w:lang w:val="x-none" w:eastAsia="x-none"/>
        </w:rPr>
        <w:t>Documente</w:t>
      </w:r>
      <w:proofErr w:type="spellEnd"/>
      <w:r w:rsidRPr="0035585B">
        <w:rPr>
          <w:rFonts w:ascii="Open Sans" w:hAnsi="Open Sans" w:cs="Open Sans"/>
          <w:b/>
          <w:i/>
          <w:sz w:val="22"/>
          <w:szCs w:val="22"/>
          <w:lang w:val="x-none" w:eastAsia="x-none"/>
        </w:rPr>
        <w:t xml:space="preserve"> de </w:t>
      </w:r>
      <w:proofErr w:type="spellStart"/>
      <w:r w:rsidRPr="0035585B">
        <w:rPr>
          <w:rFonts w:ascii="Open Sans" w:hAnsi="Open Sans" w:cs="Open Sans"/>
          <w:b/>
          <w:i/>
          <w:sz w:val="22"/>
          <w:szCs w:val="22"/>
          <w:lang w:val="x-none" w:eastAsia="x-none"/>
        </w:rPr>
        <w:t>calificare</w:t>
      </w:r>
      <w:proofErr w:type="spellEnd"/>
      <w:r w:rsidRPr="0035585B">
        <w:rPr>
          <w:rFonts w:ascii="Open Sans" w:hAnsi="Open Sans" w:cs="Open Sans"/>
          <w:b/>
          <w:i/>
          <w:sz w:val="22"/>
          <w:szCs w:val="22"/>
          <w:lang w:val="x-none" w:eastAsia="x-none"/>
        </w:rPr>
        <w:t xml:space="preserve"> </w:t>
      </w:r>
      <w:proofErr w:type="spellStart"/>
      <w:r w:rsidRPr="0035585B">
        <w:rPr>
          <w:rFonts w:ascii="Open Sans" w:hAnsi="Open Sans" w:cs="Open Sans"/>
          <w:b/>
          <w:i/>
          <w:sz w:val="22"/>
          <w:szCs w:val="22"/>
          <w:lang w:val="x-none" w:eastAsia="x-none"/>
        </w:rPr>
        <w:t>și</w:t>
      </w:r>
      <w:proofErr w:type="spellEnd"/>
      <w:r w:rsidRPr="0035585B">
        <w:rPr>
          <w:rFonts w:ascii="Open Sans" w:hAnsi="Open Sans" w:cs="Open Sans"/>
          <w:b/>
          <w:i/>
          <w:sz w:val="22"/>
          <w:szCs w:val="22"/>
          <w:lang w:val="x-none" w:eastAsia="x-none"/>
        </w:rPr>
        <w:t xml:space="preserve"> </w:t>
      </w:r>
      <w:proofErr w:type="spellStart"/>
      <w:r w:rsidRPr="0035585B">
        <w:rPr>
          <w:rFonts w:ascii="Open Sans" w:hAnsi="Open Sans" w:cs="Open Sans"/>
          <w:b/>
          <w:i/>
          <w:sz w:val="22"/>
          <w:szCs w:val="22"/>
          <w:lang w:val="x-none" w:eastAsia="x-none"/>
        </w:rPr>
        <w:t>propunere</w:t>
      </w:r>
      <w:proofErr w:type="spellEnd"/>
      <w:r w:rsidRPr="0035585B">
        <w:rPr>
          <w:rFonts w:ascii="Open Sans" w:hAnsi="Open Sans" w:cs="Open Sans"/>
          <w:b/>
          <w:i/>
          <w:sz w:val="22"/>
          <w:szCs w:val="22"/>
          <w:lang w:val="x-none" w:eastAsia="x-none"/>
        </w:rPr>
        <w:t xml:space="preserve"> </w:t>
      </w:r>
      <w:proofErr w:type="spellStart"/>
      <w:r w:rsidRPr="0035585B">
        <w:rPr>
          <w:rFonts w:ascii="Open Sans" w:hAnsi="Open Sans" w:cs="Open Sans"/>
          <w:b/>
          <w:i/>
          <w:sz w:val="22"/>
          <w:szCs w:val="22"/>
          <w:lang w:val="x-none" w:eastAsia="x-none"/>
        </w:rPr>
        <w:t>tehnică</w:t>
      </w:r>
      <w:proofErr w:type="spellEnd"/>
      <w:r w:rsidRPr="0035585B">
        <w:rPr>
          <w:rFonts w:ascii="Open Sans" w:hAnsi="Open Sans" w:cs="Open Sans"/>
          <w:b/>
          <w:i/>
          <w:sz w:val="22"/>
          <w:szCs w:val="22"/>
          <w:lang w:eastAsia="x-none"/>
        </w:rPr>
        <w:t>”</w:t>
      </w:r>
      <w:r w:rsidRPr="0035585B">
        <w:rPr>
          <w:rFonts w:ascii="Open Sans" w:hAnsi="Open Sans" w:cs="Open Sans"/>
          <w:b/>
          <w:i/>
          <w:sz w:val="22"/>
          <w:szCs w:val="22"/>
          <w:lang w:val="x-none" w:eastAsia="x-none"/>
        </w:rPr>
        <w:t xml:space="preserve"> . </w:t>
      </w:r>
    </w:p>
    <w:p w14:paraId="3A91E197" w14:textId="77777777" w:rsidR="00960CCD" w:rsidRPr="0035585B" w:rsidRDefault="00960CCD" w:rsidP="00960CCD">
      <w:pPr>
        <w:widowControl w:val="0"/>
        <w:numPr>
          <w:ilvl w:val="0"/>
          <w:numId w:val="7"/>
        </w:numPr>
        <w:overflowPunct w:val="0"/>
        <w:autoSpaceDE w:val="0"/>
        <w:spacing w:line="240" w:lineRule="auto"/>
        <w:jc w:val="both"/>
        <w:textAlignment w:val="baseline"/>
        <w:rPr>
          <w:rFonts w:ascii="Open Sans" w:hAnsi="Open Sans" w:cs="Open Sans"/>
          <w:sz w:val="22"/>
          <w:szCs w:val="22"/>
        </w:rPr>
      </w:pPr>
      <w:proofErr w:type="spellStart"/>
      <w:r w:rsidRPr="0035585B">
        <w:rPr>
          <w:rFonts w:ascii="Open Sans" w:hAnsi="Open Sans" w:cs="Open Sans"/>
          <w:sz w:val="22"/>
          <w:szCs w:val="22"/>
          <w:lang w:val="x-none" w:eastAsia="x-none"/>
        </w:rPr>
        <w:t>Propunerea</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tehnică</w:t>
      </w:r>
      <w:proofErr w:type="spellEnd"/>
      <w:r w:rsidRPr="0035585B">
        <w:rPr>
          <w:rFonts w:ascii="Open Sans" w:hAnsi="Open Sans" w:cs="Open Sans"/>
          <w:sz w:val="22"/>
          <w:szCs w:val="22"/>
          <w:lang w:val="x-none" w:eastAsia="x-none"/>
        </w:rPr>
        <w:t xml:space="preserve"> se introduce </w:t>
      </w:r>
      <w:proofErr w:type="spellStart"/>
      <w:r w:rsidRPr="0035585B">
        <w:rPr>
          <w:rFonts w:ascii="Open Sans" w:hAnsi="Open Sans" w:cs="Open Sans"/>
          <w:sz w:val="22"/>
          <w:szCs w:val="22"/>
          <w:lang w:val="x-none" w:eastAsia="x-none"/>
        </w:rPr>
        <w:t>în</w:t>
      </w:r>
      <w:proofErr w:type="spellEnd"/>
      <w:r w:rsidRPr="0035585B">
        <w:rPr>
          <w:rFonts w:ascii="Open Sans" w:hAnsi="Open Sans" w:cs="Open Sans"/>
          <w:sz w:val="22"/>
          <w:szCs w:val="22"/>
          <w:lang w:val="x-none" w:eastAsia="x-none"/>
        </w:rPr>
        <w:t xml:space="preserve"> SEAP </w:t>
      </w:r>
      <w:proofErr w:type="spellStart"/>
      <w:r w:rsidRPr="0035585B">
        <w:rPr>
          <w:rFonts w:ascii="Open Sans" w:hAnsi="Open Sans" w:cs="Open Sans"/>
          <w:sz w:val="22"/>
          <w:szCs w:val="22"/>
          <w:lang w:val="x-none" w:eastAsia="x-none"/>
        </w:rPr>
        <w:t>până</w:t>
      </w:r>
      <w:proofErr w:type="spellEnd"/>
      <w:r w:rsidRPr="0035585B">
        <w:rPr>
          <w:rFonts w:ascii="Open Sans" w:hAnsi="Open Sans" w:cs="Open Sans"/>
          <w:sz w:val="22"/>
          <w:szCs w:val="22"/>
          <w:lang w:val="x-none" w:eastAsia="x-none"/>
        </w:rPr>
        <w:t xml:space="preserve"> la data </w:t>
      </w:r>
      <w:proofErr w:type="spellStart"/>
      <w:r w:rsidRPr="0035585B">
        <w:rPr>
          <w:rFonts w:ascii="Open Sans" w:hAnsi="Open Sans" w:cs="Open Sans"/>
          <w:sz w:val="22"/>
          <w:szCs w:val="22"/>
          <w:lang w:val="x-none" w:eastAsia="x-none"/>
        </w:rPr>
        <w:t>limită</w:t>
      </w:r>
      <w:proofErr w:type="spellEnd"/>
      <w:r w:rsidRPr="0035585B">
        <w:rPr>
          <w:rFonts w:ascii="Open Sans" w:hAnsi="Open Sans" w:cs="Open Sans"/>
          <w:sz w:val="22"/>
          <w:szCs w:val="22"/>
          <w:lang w:val="x-none" w:eastAsia="x-none"/>
        </w:rPr>
        <w:t xml:space="preserve"> de </w:t>
      </w:r>
      <w:proofErr w:type="spellStart"/>
      <w:r w:rsidRPr="0035585B">
        <w:rPr>
          <w:rFonts w:ascii="Open Sans" w:hAnsi="Open Sans" w:cs="Open Sans"/>
          <w:sz w:val="22"/>
          <w:szCs w:val="22"/>
          <w:lang w:val="x-none" w:eastAsia="x-none"/>
        </w:rPr>
        <w:t>depunere</w:t>
      </w:r>
      <w:proofErr w:type="spellEnd"/>
      <w:r w:rsidRPr="0035585B">
        <w:rPr>
          <w:rFonts w:ascii="Open Sans" w:hAnsi="Open Sans" w:cs="Open Sans"/>
          <w:sz w:val="22"/>
          <w:szCs w:val="22"/>
          <w:lang w:val="x-none" w:eastAsia="x-none"/>
        </w:rPr>
        <w:t xml:space="preserve"> a </w:t>
      </w:r>
      <w:proofErr w:type="spellStart"/>
      <w:r w:rsidRPr="0035585B">
        <w:rPr>
          <w:rFonts w:ascii="Open Sans" w:hAnsi="Open Sans" w:cs="Open Sans"/>
          <w:sz w:val="22"/>
          <w:szCs w:val="22"/>
          <w:lang w:val="x-none" w:eastAsia="x-none"/>
        </w:rPr>
        <w:t>ofertelor</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menționată</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în</w:t>
      </w:r>
      <w:proofErr w:type="spellEnd"/>
      <w:r w:rsidRPr="0035585B">
        <w:rPr>
          <w:rFonts w:ascii="Open Sans" w:hAnsi="Open Sans" w:cs="Open Sans"/>
          <w:sz w:val="22"/>
          <w:szCs w:val="22"/>
          <w:lang w:val="x-none" w:eastAsia="x-none"/>
        </w:rPr>
        <w:t xml:space="preserve"> </w:t>
      </w:r>
      <w:proofErr w:type="spellStart"/>
      <w:r w:rsidRPr="0035585B">
        <w:rPr>
          <w:rFonts w:ascii="Open Sans" w:hAnsi="Open Sans" w:cs="Open Sans"/>
          <w:sz w:val="22"/>
          <w:szCs w:val="22"/>
          <w:lang w:val="x-none" w:eastAsia="x-none"/>
        </w:rPr>
        <w:t>anunțul</w:t>
      </w:r>
      <w:proofErr w:type="spellEnd"/>
      <w:r w:rsidRPr="0035585B">
        <w:rPr>
          <w:rFonts w:ascii="Open Sans" w:hAnsi="Open Sans" w:cs="Open Sans"/>
          <w:sz w:val="22"/>
          <w:szCs w:val="22"/>
          <w:lang w:val="x-none" w:eastAsia="x-none"/>
        </w:rPr>
        <w:t xml:space="preserve"> de </w:t>
      </w:r>
      <w:proofErr w:type="spellStart"/>
      <w:r w:rsidRPr="0035585B">
        <w:rPr>
          <w:rFonts w:ascii="Open Sans" w:hAnsi="Open Sans" w:cs="Open Sans"/>
          <w:sz w:val="22"/>
          <w:szCs w:val="22"/>
          <w:lang w:val="x-none" w:eastAsia="x-none"/>
        </w:rPr>
        <w:t>participare</w:t>
      </w:r>
      <w:proofErr w:type="spellEnd"/>
      <w:r w:rsidRPr="0035585B">
        <w:rPr>
          <w:rFonts w:ascii="Open Sans" w:hAnsi="Open Sans" w:cs="Open Sans"/>
          <w:sz w:val="22"/>
          <w:szCs w:val="22"/>
          <w:lang w:val="x-none" w:eastAsia="x-none"/>
        </w:rPr>
        <w:t>.</w:t>
      </w:r>
      <w:r w:rsidRPr="0035585B">
        <w:rPr>
          <w:rFonts w:ascii="Open Sans" w:eastAsia="Trebuchet MS" w:hAnsi="Open Sans" w:cs="Open Sans"/>
          <w:sz w:val="22"/>
          <w:szCs w:val="22"/>
          <w:lang w:val="fr-FR"/>
        </w:rPr>
        <w:t xml:space="preserve">   </w:t>
      </w:r>
    </w:p>
    <w:p w14:paraId="7E82B7B0" w14:textId="77777777" w:rsidR="00FA1991" w:rsidRDefault="00FA1991" w:rsidP="0011187A">
      <w:pPr>
        <w:rPr>
          <w:rFonts w:ascii="Open Sans" w:hAnsi="Open Sans" w:cs="Open Sans"/>
          <w:sz w:val="22"/>
          <w:szCs w:val="22"/>
        </w:rPr>
      </w:pPr>
    </w:p>
    <w:p w14:paraId="2D883AD5" w14:textId="77777777" w:rsidR="00FA1991" w:rsidRDefault="00FA1991" w:rsidP="0011187A">
      <w:pPr>
        <w:rPr>
          <w:rFonts w:ascii="Open Sans" w:hAnsi="Open Sans" w:cs="Open Sans"/>
          <w:sz w:val="22"/>
          <w:szCs w:val="22"/>
        </w:rPr>
      </w:pPr>
    </w:p>
    <w:p w14:paraId="30313554" w14:textId="77777777" w:rsidR="0035585B" w:rsidRPr="0035585B" w:rsidRDefault="0035585B" w:rsidP="0011187A">
      <w:pPr>
        <w:rPr>
          <w:rFonts w:ascii="Open Sans" w:hAnsi="Open Sans" w:cs="Open Sans"/>
          <w:sz w:val="22"/>
          <w:szCs w:val="22"/>
        </w:rPr>
      </w:pPr>
    </w:p>
    <w:p w14:paraId="3036AB67" w14:textId="77777777" w:rsidR="00F40126" w:rsidRDefault="00F40126">
      <w:pPr>
        <w:jc w:val="right"/>
        <w:outlineLvl w:val="3"/>
        <w:rPr>
          <w:rFonts w:ascii="Open Sans" w:hAnsi="Open Sans" w:cs="Open Sans"/>
          <w:b/>
          <w:bCs/>
          <w:i/>
          <w:iCs/>
          <w:sz w:val="22"/>
          <w:szCs w:val="22"/>
          <w:lang w:eastAsia="zh-CN"/>
        </w:rPr>
      </w:pPr>
    </w:p>
    <w:p w14:paraId="374C4F98" w14:textId="77777777" w:rsidR="004E542C" w:rsidRDefault="004E542C">
      <w:pPr>
        <w:jc w:val="right"/>
        <w:outlineLvl w:val="3"/>
        <w:rPr>
          <w:rFonts w:ascii="Open Sans" w:hAnsi="Open Sans" w:cs="Open Sans"/>
          <w:b/>
          <w:bCs/>
          <w:i/>
          <w:iCs/>
          <w:sz w:val="22"/>
          <w:szCs w:val="22"/>
          <w:lang w:eastAsia="zh-CN"/>
        </w:rPr>
      </w:pPr>
    </w:p>
    <w:p w14:paraId="721E00E3" w14:textId="77777777" w:rsidR="004E542C" w:rsidRDefault="004E542C">
      <w:pPr>
        <w:jc w:val="right"/>
        <w:outlineLvl w:val="3"/>
        <w:rPr>
          <w:rFonts w:ascii="Open Sans" w:hAnsi="Open Sans" w:cs="Open Sans"/>
          <w:b/>
          <w:bCs/>
          <w:i/>
          <w:iCs/>
          <w:sz w:val="22"/>
          <w:szCs w:val="22"/>
          <w:lang w:eastAsia="zh-CN"/>
        </w:rPr>
      </w:pPr>
    </w:p>
    <w:p w14:paraId="34051598" w14:textId="77777777" w:rsidR="004E542C" w:rsidRDefault="004E542C">
      <w:pPr>
        <w:jc w:val="right"/>
        <w:outlineLvl w:val="3"/>
        <w:rPr>
          <w:rFonts w:ascii="Open Sans" w:hAnsi="Open Sans" w:cs="Open Sans"/>
          <w:b/>
          <w:bCs/>
          <w:i/>
          <w:iCs/>
          <w:sz w:val="22"/>
          <w:szCs w:val="22"/>
          <w:lang w:eastAsia="zh-CN"/>
        </w:rPr>
      </w:pPr>
    </w:p>
    <w:p w14:paraId="00A7D631" w14:textId="77777777" w:rsidR="004E542C" w:rsidRDefault="004E542C">
      <w:pPr>
        <w:jc w:val="right"/>
        <w:outlineLvl w:val="3"/>
        <w:rPr>
          <w:rFonts w:ascii="Open Sans" w:hAnsi="Open Sans" w:cs="Open Sans"/>
          <w:b/>
          <w:bCs/>
          <w:i/>
          <w:iCs/>
          <w:sz w:val="22"/>
          <w:szCs w:val="22"/>
          <w:lang w:eastAsia="zh-CN"/>
        </w:rPr>
      </w:pPr>
    </w:p>
    <w:p w14:paraId="0064EA61" w14:textId="77777777" w:rsidR="004E542C" w:rsidRDefault="004E542C">
      <w:pPr>
        <w:jc w:val="right"/>
        <w:outlineLvl w:val="3"/>
        <w:rPr>
          <w:rFonts w:ascii="Open Sans" w:hAnsi="Open Sans" w:cs="Open Sans"/>
          <w:b/>
          <w:bCs/>
          <w:i/>
          <w:iCs/>
          <w:sz w:val="22"/>
          <w:szCs w:val="22"/>
          <w:lang w:eastAsia="zh-CN"/>
        </w:rPr>
      </w:pPr>
    </w:p>
    <w:p w14:paraId="6212E542" w14:textId="77777777" w:rsidR="004E542C" w:rsidRDefault="004E542C">
      <w:pPr>
        <w:jc w:val="right"/>
        <w:outlineLvl w:val="3"/>
        <w:rPr>
          <w:rFonts w:ascii="Open Sans" w:hAnsi="Open Sans" w:cs="Open Sans"/>
          <w:b/>
          <w:bCs/>
          <w:i/>
          <w:iCs/>
          <w:sz w:val="22"/>
          <w:szCs w:val="22"/>
          <w:lang w:eastAsia="zh-CN"/>
        </w:rPr>
      </w:pPr>
    </w:p>
    <w:p w14:paraId="265A2070" w14:textId="77777777" w:rsidR="004E542C" w:rsidRDefault="004E542C">
      <w:pPr>
        <w:jc w:val="right"/>
        <w:outlineLvl w:val="3"/>
        <w:rPr>
          <w:rFonts w:ascii="Open Sans" w:hAnsi="Open Sans" w:cs="Open Sans"/>
          <w:b/>
          <w:bCs/>
          <w:i/>
          <w:iCs/>
          <w:sz w:val="22"/>
          <w:szCs w:val="22"/>
          <w:lang w:eastAsia="zh-CN"/>
        </w:rPr>
      </w:pPr>
    </w:p>
    <w:p w14:paraId="5E7FA74E" w14:textId="77777777" w:rsidR="004E542C" w:rsidRDefault="004E542C">
      <w:pPr>
        <w:jc w:val="right"/>
        <w:outlineLvl w:val="3"/>
        <w:rPr>
          <w:rFonts w:ascii="Open Sans" w:hAnsi="Open Sans" w:cs="Open Sans"/>
          <w:b/>
          <w:bCs/>
          <w:i/>
          <w:iCs/>
          <w:sz w:val="22"/>
          <w:szCs w:val="22"/>
          <w:lang w:eastAsia="zh-CN"/>
        </w:rPr>
      </w:pPr>
    </w:p>
    <w:p w14:paraId="21550D24" w14:textId="77777777" w:rsidR="004E542C" w:rsidRDefault="004E542C">
      <w:pPr>
        <w:jc w:val="right"/>
        <w:outlineLvl w:val="3"/>
        <w:rPr>
          <w:rFonts w:ascii="Open Sans" w:hAnsi="Open Sans" w:cs="Open Sans"/>
          <w:b/>
          <w:bCs/>
          <w:i/>
          <w:iCs/>
          <w:sz w:val="22"/>
          <w:szCs w:val="22"/>
          <w:lang w:eastAsia="zh-CN"/>
        </w:rPr>
      </w:pPr>
    </w:p>
    <w:p w14:paraId="4E0BD390" w14:textId="77777777" w:rsidR="004E542C" w:rsidRDefault="004E542C">
      <w:pPr>
        <w:jc w:val="right"/>
        <w:outlineLvl w:val="3"/>
        <w:rPr>
          <w:rFonts w:ascii="Open Sans" w:hAnsi="Open Sans" w:cs="Open Sans"/>
          <w:b/>
          <w:bCs/>
          <w:i/>
          <w:iCs/>
          <w:sz w:val="22"/>
          <w:szCs w:val="22"/>
          <w:lang w:eastAsia="zh-CN"/>
        </w:rPr>
      </w:pPr>
    </w:p>
    <w:p w14:paraId="014612DD" w14:textId="77777777" w:rsidR="004E542C" w:rsidRDefault="004E542C">
      <w:pPr>
        <w:jc w:val="right"/>
        <w:outlineLvl w:val="3"/>
        <w:rPr>
          <w:rFonts w:ascii="Open Sans" w:hAnsi="Open Sans" w:cs="Open Sans"/>
          <w:b/>
          <w:bCs/>
          <w:i/>
          <w:iCs/>
          <w:sz w:val="22"/>
          <w:szCs w:val="22"/>
          <w:lang w:eastAsia="zh-CN"/>
        </w:rPr>
      </w:pPr>
    </w:p>
    <w:p w14:paraId="6F1DB0CA" w14:textId="77777777" w:rsidR="004E542C" w:rsidRDefault="004E542C">
      <w:pPr>
        <w:jc w:val="right"/>
        <w:outlineLvl w:val="3"/>
        <w:rPr>
          <w:rFonts w:ascii="Open Sans" w:hAnsi="Open Sans" w:cs="Open Sans"/>
          <w:b/>
          <w:bCs/>
          <w:i/>
          <w:iCs/>
          <w:sz w:val="22"/>
          <w:szCs w:val="22"/>
          <w:lang w:eastAsia="zh-CN"/>
        </w:rPr>
      </w:pPr>
    </w:p>
    <w:p w14:paraId="5D30A611" w14:textId="77777777" w:rsidR="004E542C" w:rsidRDefault="004E542C">
      <w:pPr>
        <w:jc w:val="right"/>
        <w:outlineLvl w:val="3"/>
        <w:rPr>
          <w:rFonts w:ascii="Open Sans" w:hAnsi="Open Sans" w:cs="Open Sans"/>
          <w:b/>
          <w:bCs/>
          <w:i/>
          <w:iCs/>
          <w:sz w:val="22"/>
          <w:szCs w:val="22"/>
          <w:lang w:eastAsia="zh-CN"/>
        </w:rPr>
      </w:pPr>
    </w:p>
    <w:p w14:paraId="2D1BBA7E" w14:textId="77777777" w:rsidR="004E542C" w:rsidRDefault="004E542C">
      <w:pPr>
        <w:jc w:val="right"/>
        <w:outlineLvl w:val="3"/>
        <w:rPr>
          <w:rFonts w:ascii="Open Sans" w:hAnsi="Open Sans" w:cs="Open Sans"/>
          <w:b/>
          <w:bCs/>
          <w:i/>
          <w:iCs/>
          <w:sz w:val="22"/>
          <w:szCs w:val="22"/>
          <w:lang w:eastAsia="zh-CN"/>
        </w:rPr>
      </w:pPr>
    </w:p>
    <w:p w14:paraId="504E6234" w14:textId="77777777" w:rsidR="004E542C" w:rsidRDefault="004E542C">
      <w:pPr>
        <w:jc w:val="right"/>
        <w:outlineLvl w:val="3"/>
        <w:rPr>
          <w:rFonts w:ascii="Open Sans" w:hAnsi="Open Sans" w:cs="Open Sans"/>
          <w:b/>
          <w:bCs/>
          <w:i/>
          <w:iCs/>
          <w:sz w:val="22"/>
          <w:szCs w:val="22"/>
          <w:lang w:eastAsia="zh-CN"/>
        </w:rPr>
      </w:pPr>
    </w:p>
    <w:p w14:paraId="0D74EBA2" w14:textId="77777777" w:rsidR="004E542C" w:rsidRDefault="004E542C">
      <w:pPr>
        <w:jc w:val="right"/>
        <w:outlineLvl w:val="3"/>
        <w:rPr>
          <w:rFonts w:ascii="Open Sans" w:hAnsi="Open Sans" w:cs="Open Sans"/>
          <w:b/>
          <w:bCs/>
          <w:i/>
          <w:iCs/>
          <w:sz w:val="22"/>
          <w:szCs w:val="22"/>
          <w:lang w:eastAsia="zh-CN"/>
        </w:rPr>
      </w:pPr>
    </w:p>
    <w:p w14:paraId="3C5A5274" w14:textId="4AC66DFA" w:rsidR="00F40126" w:rsidRPr="0035585B" w:rsidRDefault="0035585B">
      <w:pPr>
        <w:jc w:val="right"/>
        <w:outlineLvl w:val="3"/>
        <w:rPr>
          <w:rFonts w:ascii="Open Sans" w:hAnsi="Open Sans" w:cs="Open Sans"/>
          <w:b/>
          <w:bCs/>
          <w:i/>
          <w:iCs/>
          <w:sz w:val="22"/>
          <w:szCs w:val="22"/>
          <w:lang w:eastAsia="zh-CN"/>
        </w:rPr>
      </w:pPr>
      <w:r w:rsidRPr="0035585B">
        <w:rPr>
          <w:rFonts w:ascii="Open Sans" w:eastAsiaTheme="minorHAnsi" w:hAnsi="Open Sans" w:cs="Open Sans"/>
          <w:b/>
          <w:i/>
          <w:iCs/>
          <w:sz w:val="22"/>
          <w:szCs w:val="22"/>
        </w:rPr>
        <w:lastRenderedPageBreak/>
        <w:t>Formularul nr.</w:t>
      </w:r>
      <w:r w:rsidR="00AA56EA" w:rsidRPr="0035585B">
        <w:rPr>
          <w:rFonts w:ascii="Open Sans" w:hAnsi="Open Sans" w:cs="Open Sans"/>
          <w:b/>
          <w:bCs/>
          <w:i/>
          <w:iCs/>
          <w:sz w:val="22"/>
          <w:szCs w:val="22"/>
          <w:lang w:eastAsia="zh-CN"/>
        </w:rPr>
        <w:t xml:space="preserve"> </w:t>
      </w:r>
      <w:r w:rsidR="004E542C">
        <w:rPr>
          <w:rFonts w:ascii="Open Sans" w:hAnsi="Open Sans" w:cs="Open Sans"/>
          <w:b/>
          <w:bCs/>
          <w:i/>
          <w:iCs/>
          <w:sz w:val="22"/>
          <w:szCs w:val="22"/>
          <w:lang w:eastAsia="zh-CN"/>
        </w:rPr>
        <w:t>8</w:t>
      </w:r>
    </w:p>
    <w:p w14:paraId="701A0348" w14:textId="77777777" w:rsidR="00F40126" w:rsidRPr="0035585B" w:rsidRDefault="00F40126">
      <w:pPr>
        <w:spacing w:before="120"/>
        <w:jc w:val="center"/>
        <w:rPr>
          <w:rFonts w:ascii="Open Sans" w:hAnsi="Open Sans" w:cs="Open Sans"/>
          <w:b/>
          <w:sz w:val="22"/>
          <w:szCs w:val="22"/>
        </w:rPr>
      </w:pPr>
    </w:p>
    <w:p w14:paraId="30FCC483" w14:textId="77777777" w:rsidR="00F40126" w:rsidRPr="0035585B" w:rsidRDefault="00F40126">
      <w:pPr>
        <w:spacing w:before="120"/>
        <w:jc w:val="center"/>
        <w:rPr>
          <w:rFonts w:ascii="Open Sans" w:hAnsi="Open Sans" w:cs="Open Sans"/>
          <w:b/>
          <w:sz w:val="22"/>
          <w:szCs w:val="22"/>
        </w:rPr>
      </w:pPr>
    </w:p>
    <w:p w14:paraId="6C0BAA08" w14:textId="77777777" w:rsidR="00F40126" w:rsidRPr="0035585B" w:rsidRDefault="00AA56EA">
      <w:pPr>
        <w:spacing w:before="120"/>
        <w:jc w:val="center"/>
        <w:rPr>
          <w:rFonts w:ascii="Open Sans" w:hAnsi="Open Sans" w:cs="Open Sans"/>
          <w:b/>
          <w:sz w:val="22"/>
          <w:szCs w:val="22"/>
        </w:rPr>
      </w:pPr>
      <w:bookmarkStart w:id="22" w:name="_Toc299722225"/>
      <w:r w:rsidRPr="0035585B">
        <w:rPr>
          <w:rFonts w:ascii="Open Sans" w:hAnsi="Open Sans" w:cs="Open Sans"/>
          <w:b/>
          <w:sz w:val="22"/>
          <w:szCs w:val="22"/>
        </w:rPr>
        <w:t>ÎMPUTERNICIRE</w:t>
      </w:r>
      <w:bookmarkEnd w:id="22"/>
    </w:p>
    <w:p w14:paraId="1686E9F2" w14:textId="65AA686B" w:rsidR="00F40126" w:rsidRPr="0035585B" w:rsidRDefault="00AA56EA">
      <w:pPr>
        <w:spacing w:before="120"/>
        <w:jc w:val="both"/>
        <w:rPr>
          <w:rFonts w:ascii="Open Sans" w:hAnsi="Open Sans" w:cs="Open Sans"/>
          <w:sz w:val="22"/>
          <w:szCs w:val="22"/>
        </w:rPr>
      </w:pPr>
      <w:r w:rsidRPr="0035585B">
        <w:rPr>
          <w:rFonts w:ascii="Open Sans" w:hAnsi="Open Sans" w:cs="Open Sans"/>
          <w:sz w:val="22"/>
          <w:szCs w:val="22"/>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0011187A" w:rsidRPr="0035585B">
        <w:rPr>
          <w:rFonts w:ascii="Open Sans" w:hAnsi="Open Sans" w:cs="Open Sans"/>
          <w:sz w:val="22"/>
          <w:szCs w:val="22"/>
        </w:rPr>
        <w:t xml:space="preserve">DGRFP Brasov </w:t>
      </w:r>
      <w:r w:rsidRPr="0035585B">
        <w:rPr>
          <w:rFonts w:ascii="Open Sans" w:hAnsi="Open Sans" w:cs="Open Sans"/>
          <w:sz w:val="22"/>
          <w:szCs w:val="22"/>
        </w:rPr>
        <w:t xml:space="preserve">în calitate de autoritate contractantă în scopul atribuirii </w:t>
      </w:r>
      <w:r w:rsidR="0035585B">
        <w:rPr>
          <w:rFonts w:ascii="Open Sans" w:hAnsi="Open Sans" w:cs="Open Sans"/>
          <w:sz w:val="22"/>
          <w:szCs w:val="22"/>
        </w:rPr>
        <w:t>contractului</w:t>
      </w:r>
      <w:r w:rsidRPr="0035585B">
        <w:rPr>
          <w:rFonts w:ascii="Open Sans" w:hAnsi="Open Sans" w:cs="Open Sans"/>
          <w:sz w:val="22"/>
          <w:szCs w:val="22"/>
        </w:rPr>
        <w:t xml:space="preserve"> având ca obiect </w:t>
      </w:r>
      <w:r w:rsidRPr="0035585B">
        <w:rPr>
          <w:rFonts w:ascii="Open Sans" w:hAnsi="Open Sans" w:cs="Open Sans"/>
          <w:b/>
          <w:i/>
          <w:iCs/>
          <w:sz w:val="22"/>
          <w:szCs w:val="22"/>
        </w:rPr>
        <w:t>achiziția</w:t>
      </w:r>
      <w:r w:rsidRPr="00EA4B55">
        <w:rPr>
          <w:rFonts w:ascii="Open Sans" w:hAnsi="Open Sans" w:cs="Open Sans"/>
          <w:b/>
          <w:i/>
          <w:iCs/>
          <w:sz w:val="22"/>
          <w:szCs w:val="22"/>
        </w:rPr>
        <w:t xml:space="preserve"> de servicii de </w:t>
      </w:r>
      <w:r w:rsidR="004E542C">
        <w:rPr>
          <w:rFonts w:ascii="Open Sans" w:hAnsi="Open Sans" w:cs="Open Sans"/>
          <w:b/>
          <w:i/>
          <w:iCs/>
          <w:sz w:val="22"/>
          <w:szCs w:val="22"/>
        </w:rPr>
        <w:t>trezorerie</w:t>
      </w:r>
      <w:r w:rsidRPr="0035585B">
        <w:rPr>
          <w:rFonts w:ascii="Open Sans" w:eastAsia="MS Mincho" w:hAnsi="Open Sans" w:cs="Open Sans"/>
          <w:i/>
          <w:sz w:val="22"/>
          <w:szCs w:val="22"/>
        </w:rPr>
        <w:t>,</w:t>
      </w:r>
    </w:p>
    <w:p w14:paraId="50C9B843" w14:textId="77777777" w:rsidR="00F40126" w:rsidRPr="0035585B" w:rsidRDefault="00AA56EA">
      <w:pPr>
        <w:spacing w:before="120"/>
        <w:jc w:val="both"/>
        <w:rPr>
          <w:rFonts w:ascii="Open Sans" w:hAnsi="Open Sans" w:cs="Open Sans"/>
          <w:sz w:val="22"/>
          <w:szCs w:val="22"/>
        </w:rPr>
      </w:pPr>
      <w:r w:rsidRPr="0035585B">
        <w:rPr>
          <w:rFonts w:ascii="Open Sans" w:hAnsi="Open Sans" w:cs="Open Sans"/>
          <w:sz w:val="22"/>
          <w:szCs w:val="22"/>
        </w:rPr>
        <w:t>În îndeplinirea mandatului său, împuternicitul va avea următoarele drepturi şi obligaţii:</w:t>
      </w:r>
    </w:p>
    <w:p w14:paraId="65AEC9E4" w14:textId="77777777" w:rsidR="00F40126" w:rsidRPr="0035585B" w:rsidRDefault="00AA56EA">
      <w:pPr>
        <w:spacing w:before="120"/>
        <w:jc w:val="both"/>
        <w:rPr>
          <w:rFonts w:ascii="Open Sans" w:hAnsi="Open Sans" w:cs="Open Sans"/>
          <w:sz w:val="22"/>
          <w:szCs w:val="22"/>
        </w:rPr>
      </w:pPr>
      <w:r w:rsidRPr="0035585B">
        <w:rPr>
          <w:rFonts w:ascii="Open Sans" w:hAnsi="Open Sans" w:cs="Open Sans"/>
          <w:sz w:val="22"/>
          <w:szCs w:val="22"/>
        </w:rPr>
        <w:t>1. Să semneze toate actele şi documentele care emană de la subscrisa în legătură cu participarea la prezenta procedură;</w:t>
      </w:r>
    </w:p>
    <w:p w14:paraId="7D840AB6" w14:textId="77777777" w:rsidR="00F40126" w:rsidRPr="0035585B" w:rsidRDefault="00AA56EA">
      <w:pPr>
        <w:spacing w:before="120"/>
        <w:jc w:val="both"/>
        <w:rPr>
          <w:rFonts w:ascii="Open Sans" w:hAnsi="Open Sans" w:cs="Open Sans"/>
          <w:sz w:val="22"/>
          <w:szCs w:val="22"/>
        </w:rPr>
      </w:pPr>
      <w:r w:rsidRPr="0035585B">
        <w:rPr>
          <w:rFonts w:ascii="Open Sans" w:hAnsi="Open Sans" w:cs="Open Sans"/>
          <w:sz w:val="22"/>
          <w:szCs w:val="22"/>
        </w:rPr>
        <w:t>2. Să participe în numele subscrisei la procedură şi să semneze toate documentele rezultate pe parcursul şi/sau în urma desfăşurării procedurii.</w:t>
      </w:r>
    </w:p>
    <w:p w14:paraId="4D9BF4FB" w14:textId="77777777" w:rsidR="00F40126" w:rsidRPr="0035585B" w:rsidRDefault="00AA56EA">
      <w:pPr>
        <w:spacing w:before="120"/>
        <w:jc w:val="both"/>
        <w:rPr>
          <w:rFonts w:ascii="Open Sans" w:hAnsi="Open Sans" w:cs="Open Sans"/>
          <w:sz w:val="22"/>
          <w:szCs w:val="22"/>
        </w:rPr>
      </w:pPr>
      <w:r w:rsidRPr="0035585B">
        <w:rPr>
          <w:rFonts w:ascii="Open Sans" w:hAnsi="Open Sans" w:cs="Open Sans"/>
          <w:sz w:val="22"/>
          <w:szCs w:val="22"/>
        </w:rPr>
        <w:t>3. Să răspundă solicitărilor de clarificare formulate de către comisia de evaluare în timpul desfăşurării procedurii.</w:t>
      </w:r>
    </w:p>
    <w:p w14:paraId="73122D9A" w14:textId="77777777" w:rsidR="00F40126" w:rsidRPr="0035585B" w:rsidRDefault="00AA56EA">
      <w:pPr>
        <w:spacing w:before="120"/>
        <w:jc w:val="both"/>
        <w:rPr>
          <w:rFonts w:ascii="Open Sans" w:hAnsi="Open Sans" w:cs="Open Sans"/>
          <w:sz w:val="22"/>
          <w:szCs w:val="22"/>
        </w:rPr>
      </w:pPr>
      <w:r w:rsidRPr="0035585B">
        <w:rPr>
          <w:rFonts w:ascii="Open Sans" w:hAnsi="Open Sans" w:cs="Open Sans"/>
          <w:sz w:val="22"/>
          <w:szCs w:val="22"/>
        </w:rPr>
        <w:t>4. Să depună în numele subscrisei contestaţiile cu privire la procedură.</w:t>
      </w:r>
    </w:p>
    <w:p w14:paraId="1B6C66C8" w14:textId="77777777" w:rsidR="00F40126" w:rsidRPr="0035585B" w:rsidRDefault="00AA56EA">
      <w:pPr>
        <w:spacing w:before="120"/>
        <w:jc w:val="both"/>
        <w:rPr>
          <w:rFonts w:ascii="Open Sans" w:hAnsi="Open Sans" w:cs="Open Sans"/>
          <w:sz w:val="22"/>
          <w:szCs w:val="22"/>
        </w:rPr>
      </w:pPr>
      <w:r w:rsidRPr="0035585B">
        <w:rPr>
          <w:rFonts w:ascii="Open Sans" w:hAnsi="Open Sans" w:cs="Open Sans"/>
          <w:sz w:val="22"/>
          <w:szCs w:val="22"/>
        </w:rPr>
        <w:t>Prin prezenta, împuternicitul nostru este pe deplin autorizat să angajeze răspunderea subscrisei cu privire la toate actele şi faptele ce decurg din participarea la procedură.</w:t>
      </w:r>
    </w:p>
    <w:p w14:paraId="28AFC79F" w14:textId="77777777" w:rsidR="00F40126" w:rsidRPr="0035585B" w:rsidRDefault="00AA56EA">
      <w:pPr>
        <w:spacing w:before="120"/>
        <w:jc w:val="both"/>
        <w:rPr>
          <w:rFonts w:ascii="Open Sans" w:hAnsi="Open Sans" w:cs="Open Sans"/>
          <w:sz w:val="22"/>
          <w:szCs w:val="22"/>
        </w:rPr>
      </w:pPr>
      <w:r w:rsidRPr="0035585B">
        <w:rPr>
          <w:rFonts w:ascii="Open Sans" w:hAnsi="Open Sans" w:cs="Open Sans"/>
          <w:sz w:val="22"/>
          <w:szCs w:val="22"/>
        </w:rPr>
        <w:t xml:space="preserve">Notă: Împuternicirea va fi însoţită de o copie după actul de identitate al persoanei împuternicite (buletin de identitate, carte de identitate, paşaport). </w:t>
      </w:r>
    </w:p>
    <w:p w14:paraId="7A89E4BE" w14:textId="77777777" w:rsidR="00F40126" w:rsidRPr="0035585B" w:rsidRDefault="00AA56EA">
      <w:pPr>
        <w:spacing w:before="120"/>
        <w:jc w:val="both"/>
        <w:rPr>
          <w:rFonts w:ascii="Open Sans" w:hAnsi="Open Sans" w:cs="Open Sans"/>
          <w:sz w:val="22"/>
          <w:szCs w:val="22"/>
        </w:rPr>
      </w:pPr>
      <w:r w:rsidRPr="0035585B">
        <w:rPr>
          <w:rFonts w:ascii="Open Sans" w:hAnsi="Open Sans" w:cs="Open Sans"/>
          <w:sz w:val="22"/>
          <w:szCs w:val="22"/>
        </w:rPr>
        <w:t>Data</w:t>
      </w:r>
      <w:r w:rsidRPr="0035585B">
        <w:rPr>
          <w:rFonts w:ascii="Open Sans" w:hAnsi="Open Sans" w:cs="Open Sans"/>
          <w:sz w:val="22"/>
          <w:szCs w:val="22"/>
        </w:rPr>
        <w:tab/>
        <w:t xml:space="preserve">                                                     Denumirea mandantului</w:t>
      </w:r>
      <w:r w:rsidRPr="0035585B">
        <w:rPr>
          <w:rFonts w:ascii="Open Sans" w:hAnsi="Open Sans" w:cs="Open Sans"/>
          <w:sz w:val="22"/>
          <w:szCs w:val="22"/>
        </w:rPr>
        <w:tab/>
      </w:r>
    </w:p>
    <w:p w14:paraId="17193FE4" w14:textId="77777777" w:rsidR="00F40126" w:rsidRPr="0035585B" w:rsidRDefault="00F40126">
      <w:pPr>
        <w:jc w:val="both"/>
        <w:rPr>
          <w:rFonts w:ascii="Open Sans" w:hAnsi="Open Sans" w:cs="Open Sans"/>
          <w:sz w:val="22"/>
          <w:szCs w:val="22"/>
        </w:rPr>
      </w:pPr>
    </w:p>
    <w:p w14:paraId="3EB4D2D6" w14:textId="77777777" w:rsidR="00F40126" w:rsidRPr="0035585B" w:rsidRDefault="00AA56EA">
      <w:pPr>
        <w:jc w:val="right"/>
        <w:rPr>
          <w:rFonts w:ascii="Open Sans" w:hAnsi="Open Sans" w:cs="Open Sans"/>
          <w:sz w:val="22"/>
          <w:szCs w:val="22"/>
        </w:rPr>
      </w:pPr>
      <w:r w:rsidRPr="0035585B">
        <w:rPr>
          <w:rFonts w:ascii="Open Sans" w:hAnsi="Open Sans" w:cs="Open Sans"/>
          <w:sz w:val="22"/>
          <w:szCs w:val="22"/>
        </w:rPr>
        <w:t>S.C ………………………………………………………………</w:t>
      </w:r>
    </w:p>
    <w:p w14:paraId="3A0940BF" w14:textId="77777777" w:rsidR="00F40126" w:rsidRPr="0035585B" w:rsidRDefault="00F40126">
      <w:pPr>
        <w:jc w:val="right"/>
        <w:rPr>
          <w:rFonts w:ascii="Open Sans" w:hAnsi="Open Sans" w:cs="Open Sans"/>
          <w:sz w:val="22"/>
          <w:szCs w:val="22"/>
        </w:rPr>
      </w:pPr>
    </w:p>
    <w:p w14:paraId="1005B389" w14:textId="77777777" w:rsidR="00F40126" w:rsidRPr="0035585B" w:rsidRDefault="00AA56EA">
      <w:pPr>
        <w:jc w:val="right"/>
        <w:rPr>
          <w:rFonts w:ascii="Open Sans" w:hAnsi="Open Sans" w:cs="Open Sans"/>
          <w:sz w:val="22"/>
          <w:szCs w:val="22"/>
        </w:rPr>
      </w:pPr>
      <w:r w:rsidRPr="0035585B">
        <w:rPr>
          <w:rFonts w:ascii="Open Sans" w:hAnsi="Open Sans" w:cs="Open Sans"/>
          <w:sz w:val="22"/>
          <w:szCs w:val="22"/>
        </w:rPr>
        <w:t>reprezentată legal prin ___________________________</w:t>
      </w:r>
    </w:p>
    <w:p w14:paraId="45C54192" w14:textId="77777777" w:rsidR="00F40126" w:rsidRPr="0035585B" w:rsidRDefault="00AA56EA">
      <w:pPr>
        <w:jc w:val="center"/>
        <w:rPr>
          <w:rFonts w:ascii="Open Sans" w:hAnsi="Open Sans" w:cs="Open Sans"/>
          <w:sz w:val="22"/>
          <w:szCs w:val="22"/>
        </w:rPr>
      </w:pPr>
      <w:r w:rsidRPr="0035585B">
        <w:rPr>
          <w:rFonts w:ascii="Open Sans" w:hAnsi="Open Sans" w:cs="Open Sans"/>
          <w:sz w:val="22"/>
          <w:szCs w:val="22"/>
        </w:rPr>
        <w:t xml:space="preserve">                                                                                          (Nume,prenume)        </w:t>
      </w:r>
    </w:p>
    <w:p w14:paraId="3B715DB9" w14:textId="77777777" w:rsidR="00F40126" w:rsidRPr="0035585B" w:rsidRDefault="00F40126">
      <w:pPr>
        <w:jc w:val="right"/>
        <w:rPr>
          <w:rFonts w:ascii="Open Sans" w:hAnsi="Open Sans" w:cs="Open Sans"/>
          <w:sz w:val="22"/>
          <w:szCs w:val="22"/>
        </w:rPr>
      </w:pPr>
    </w:p>
    <w:p w14:paraId="07255A54" w14:textId="77777777" w:rsidR="00F40126" w:rsidRPr="0035585B" w:rsidRDefault="00AA56EA">
      <w:pPr>
        <w:jc w:val="right"/>
        <w:rPr>
          <w:rFonts w:ascii="Open Sans" w:hAnsi="Open Sans" w:cs="Open Sans"/>
          <w:sz w:val="22"/>
          <w:szCs w:val="22"/>
        </w:rPr>
      </w:pPr>
      <w:r w:rsidRPr="0035585B">
        <w:rPr>
          <w:rFonts w:ascii="Open Sans" w:hAnsi="Open Sans" w:cs="Open Sans"/>
          <w:sz w:val="22"/>
          <w:szCs w:val="22"/>
        </w:rPr>
        <w:t>___________________________</w:t>
      </w:r>
    </w:p>
    <w:p w14:paraId="3F06ED02" w14:textId="495E9982" w:rsidR="00F40126" w:rsidRPr="0035585B" w:rsidRDefault="00AA56EA">
      <w:pPr>
        <w:jc w:val="center"/>
        <w:rPr>
          <w:rFonts w:ascii="Open Sans" w:hAnsi="Open Sans" w:cs="Open Sans"/>
          <w:sz w:val="22"/>
          <w:szCs w:val="22"/>
        </w:rPr>
      </w:pPr>
      <w:r w:rsidRPr="0035585B">
        <w:rPr>
          <w:rFonts w:ascii="Open Sans" w:hAnsi="Open Sans" w:cs="Open Sans"/>
          <w:sz w:val="22"/>
          <w:szCs w:val="22"/>
        </w:rPr>
        <w:t xml:space="preserve">                                                                                         (Funcţie)                                        </w:t>
      </w:r>
    </w:p>
    <w:p w14:paraId="07BF2AD0" w14:textId="77777777" w:rsidR="00F40126" w:rsidRPr="0035585B" w:rsidRDefault="00AA56EA">
      <w:pPr>
        <w:jc w:val="right"/>
        <w:rPr>
          <w:rFonts w:ascii="Open Sans" w:hAnsi="Open Sans" w:cs="Open Sans"/>
          <w:sz w:val="22"/>
          <w:szCs w:val="22"/>
        </w:rPr>
      </w:pPr>
      <w:r w:rsidRPr="0035585B">
        <w:rPr>
          <w:rFonts w:ascii="Open Sans" w:hAnsi="Open Sans" w:cs="Open Sans"/>
          <w:sz w:val="22"/>
          <w:szCs w:val="22"/>
        </w:rPr>
        <w:t>___________________________</w:t>
      </w:r>
    </w:p>
    <w:p w14:paraId="4BDA332C" w14:textId="77777777" w:rsidR="00F40126" w:rsidRPr="0035585B" w:rsidRDefault="00AA56EA">
      <w:pPr>
        <w:jc w:val="right"/>
        <w:rPr>
          <w:rFonts w:ascii="Open Sans" w:hAnsi="Open Sans" w:cs="Open Sans"/>
          <w:sz w:val="22"/>
          <w:szCs w:val="22"/>
        </w:rPr>
      </w:pPr>
      <w:r w:rsidRPr="0035585B">
        <w:rPr>
          <w:rFonts w:ascii="Open Sans" w:hAnsi="Open Sans" w:cs="Open Sans"/>
          <w:sz w:val="22"/>
          <w:szCs w:val="22"/>
        </w:rPr>
        <w:t xml:space="preserve">(Semnătura autorizată şi ştampila) </w:t>
      </w:r>
    </w:p>
    <w:p w14:paraId="0CE9EF03" w14:textId="77777777" w:rsidR="00F40126" w:rsidRPr="0035585B" w:rsidRDefault="00AA56EA">
      <w:pPr>
        <w:rPr>
          <w:rFonts w:ascii="Open Sans" w:hAnsi="Open Sans" w:cs="Open Sans"/>
          <w:sz w:val="22"/>
          <w:szCs w:val="22"/>
        </w:rPr>
        <w:sectPr w:rsidR="00F40126" w:rsidRPr="0035585B" w:rsidSect="0011187A">
          <w:footerReference w:type="default" r:id="rId9"/>
          <w:pgSz w:w="11906" w:h="16838"/>
          <w:pgMar w:top="567" w:right="1418" w:bottom="964" w:left="1418" w:header="0" w:footer="142" w:gutter="0"/>
          <w:cols w:space="720"/>
          <w:formProt w:val="0"/>
          <w:docGrid w:linePitch="100"/>
        </w:sectPr>
      </w:pPr>
      <w:r w:rsidRPr="0035585B">
        <w:rPr>
          <w:rFonts w:ascii="Open Sans" w:hAnsi="Open Sans" w:cs="Open Sans"/>
          <w:sz w:val="22"/>
          <w:szCs w:val="22"/>
        </w:rPr>
        <w:br w:type="page"/>
      </w:r>
    </w:p>
    <w:p w14:paraId="3BFE1D00" w14:textId="77777777" w:rsidR="00F40126" w:rsidRPr="0035585B" w:rsidRDefault="00F40126">
      <w:pPr>
        <w:rPr>
          <w:rFonts w:ascii="Open Sans" w:hAnsi="Open Sans" w:cs="Open Sans"/>
          <w:i/>
          <w:iCs/>
          <w:sz w:val="22"/>
          <w:szCs w:val="22"/>
        </w:rPr>
      </w:pPr>
    </w:p>
    <w:p w14:paraId="61FF1BB9" w14:textId="5C952709" w:rsidR="00F40126" w:rsidRPr="0035585B" w:rsidRDefault="0035585B">
      <w:pPr>
        <w:jc w:val="right"/>
        <w:rPr>
          <w:rFonts w:ascii="Open Sans" w:hAnsi="Open Sans" w:cs="Open Sans"/>
          <w:sz w:val="22"/>
          <w:szCs w:val="22"/>
        </w:rPr>
      </w:pPr>
      <w:r w:rsidRPr="0035585B">
        <w:rPr>
          <w:rFonts w:ascii="Open Sans" w:eastAsiaTheme="minorHAnsi" w:hAnsi="Open Sans" w:cs="Open Sans"/>
          <w:b/>
          <w:i/>
          <w:iCs/>
          <w:sz w:val="22"/>
          <w:szCs w:val="22"/>
        </w:rPr>
        <w:t xml:space="preserve">Formularul nr. </w:t>
      </w:r>
      <w:r w:rsidR="004E542C">
        <w:rPr>
          <w:rFonts w:ascii="Open Sans" w:hAnsi="Open Sans" w:cs="Open Sans"/>
          <w:b/>
          <w:bCs/>
          <w:sz w:val="22"/>
          <w:szCs w:val="22"/>
        </w:rPr>
        <w:t>9</w:t>
      </w:r>
    </w:p>
    <w:p w14:paraId="12D77D53" w14:textId="77777777" w:rsidR="00F40126" w:rsidRPr="0035585B" w:rsidRDefault="00AA56EA">
      <w:pPr>
        <w:rPr>
          <w:rFonts w:ascii="Open Sans" w:hAnsi="Open Sans" w:cs="Open Sans"/>
          <w:sz w:val="22"/>
          <w:szCs w:val="22"/>
        </w:rPr>
      </w:pPr>
      <w:r w:rsidRPr="0035585B">
        <w:rPr>
          <w:rFonts w:ascii="Open Sans" w:hAnsi="Open Sans" w:cs="Open Sans"/>
          <w:sz w:val="22"/>
          <w:szCs w:val="22"/>
        </w:rPr>
        <w:t>Ofertant,</w:t>
      </w:r>
    </w:p>
    <w:p w14:paraId="6FEF88F4" w14:textId="77777777" w:rsidR="00F40126" w:rsidRPr="0035585B" w:rsidRDefault="00AA56EA">
      <w:pPr>
        <w:rPr>
          <w:rFonts w:ascii="Open Sans" w:hAnsi="Open Sans" w:cs="Open Sans"/>
          <w:sz w:val="22"/>
          <w:szCs w:val="22"/>
        </w:rPr>
      </w:pPr>
      <w:r w:rsidRPr="0035585B">
        <w:rPr>
          <w:rFonts w:ascii="Open Sans" w:hAnsi="Open Sans" w:cs="Open Sans"/>
          <w:sz w:val="22"/>
          <w:szCs w:val="22"/>
        </w:rPr>
        <w:t>________________________</w:t>
      </w:r>
    </w:p>
    <w:p w14:paraId="5365F47F" w14:textId="77777777" w:rsidR="00F40126" w:rsidRPr="0035585B" w:rsidRDefault="00AA56EA">
      <w:pPr>
        <w:rPr>
          <w:rFonts w:ascii="Open Sans" w:hAnsi="Open Sans" w:cs="Open Sans"/>
          <w:sz w:val="22"/>
          <w:szCs w:val="22"/>
        </w:rPr>
      </w:pPr>
      <w:r w:rsidRPr="0035585B">
        <w:rPr>
          <w:rFonts w:ascii="Open Sans" w:hAnsi="Open Sans" w:cs="Open Sans"/>
          <w:sz w:val="22"/>
          <w:szCs w:val="22"/>
        </w:rPr>
        <w:t>(denumirea/numele)</w:t>
      </w:r>
    </w:p>
    <w:p w14:paraId="09618FB8" w14:textId="77777777" w:rsidR="00F40126" w:rsidRPr="0035585B" w:rsidRDefault="00F40126">
      <w:pPr>
        <w:rPr>
          <w:rFonts w:ascii="Open Sans" w:hAnsi="Open Sans" w:cs="Open Sans"/>
          <w:sz w:val="22"/>
          <w:szCs w:val="22"/>
        </w:rPr>
      </w:pPr>
    </w:p>
    <w:p w14:paraId="7ED348AD" w14:textId="77777777" w:rsidR="00F40126" w:rsidRPr="0035585B" w:rsidRDefault="00F40126">
      <w:pPr>
        <w:rPr>
          <w:rFonts w:ascii="Open Sans" w:hAnsi="Open Sans" w:cs="Open Sans"/>
          <w:sz w:val="22"/>
          <w:szCs w:val="22"/>
        </w:rPr>
      </w:pPr>
    </w:p>
    <w:p w14:paraId="0A9815F4" w14:textId="77777777" w:rsidR="00F40126" w:rsidRPr="0035585B" w:rsidRDefault="00F40126">
      <w:pPr>
        <w:rPr>
          <w:rFonts w:ascii="Open Sans" w:hAnsi="Open Sans" w:cs="Open Sans"/>
          <w:sz w:val="22"/>
          <w:szCs w:val="22"/>
        </w:rPr>
      </w:pPr>
    </w:p>
    <w:p w14:paraId="078EE3EC" w14:textId="77777777" w:rsidR="00F40126" w:rsidRPr="0035585B" w:rsidRDefault="00F40126">
      <w:pPr>
        <w:rPr>
          <w:rFonts w:ascii="Open Sans" w:hAnsi="Open Sans" w:cs="Open Sans"/>
          <w:sz w:val="22"/>
          <w:szCs w:val="22"/>
        </w:rPr>
      </w:pPr>
    </w:p>
    <w:p w14:paraId="0FCA83A5" w14:textId="77777777" w:rsidR="00F40126" w:rsidRPr="0035585B" w:rsidRDefault="00F40126">
      <w:pPr>
        <w:rPr>
          <w:rFonts w:ascii="Open Sans" w:hAnsi="Open Sans" w:cs="Open Sans"/>
          <w:sz w:val="22"/>
          <w:szCs w:val="22"/>
        </w:rPr>
      </w:pPr>
    </w:p>
    <w:p w14:paraId="6728F92D" w14:textId="77777777" w:rsidR="00F40126" w:rsidRPr="0035585B" w:rsidRDefault="00AA56EA">
      <w:pPr>
        <w:jc w:val="center"/>
        <w:rPr>
          <w:rFonts w:ascii="Open Sans" w:hAnsi="Open Sans" w:cs="Open Sans"/>
          <w:b/>
          <w:sz w:val="22"/>
          <w:szCs w:val="22"/>
        </w:rPr>
      </w:pPr>
      <w:r w:rsidRPr="0035585B">
        <w:rPr>
          <w:rFonts w:ascii="Open Sans" w:hAnsi="Open Sans" w:cs="Open Sans"/>
          <w:b/>
          <w:sz w:val="22"/>
          <w:szCs w:val="22"/>
        </w:rPr>
        <w:t>DECLARAŢIE DE ACCEPTARE A CONDIŢIILOR CONTRACTUALE</w:t>
      </w:r>
    </w:p>
    <w:p w14:paraId="29EC21F2" w14:textId="77777777" w:rsidR="00F40126" w:rsidRPr="0035585B" w:rsidRDefault="00F40126">
      <w:pPr>
        <w:rPr>
          <w:rFonts w:ascii="Open Sans" w:hAnsi="Open Sans" w:cs="Open Sans"/>
          <w:sz w:val="22"/>
          <w:szCs w:val="22"/>
        </w:rPr>
      </w:pPr>
    </w:p>
    <w:p w14:paraId="62DEF849" w14:textId="77777777" w:rsidR="00F40126" w:rsidRPr="0035585B" w:rsidRDefault="00F40126">
      <w:pPr>
        <w:rPr>
          <w:rFonts w:ascii="Open Sans" w:hAnsi="Open Sans" w:cs="Open Sans"/>
          <w:sz w:val="22"/>
          <w:szCs w:val="22"/>
        </w:rPr>
      </w:pPr>
    </w:p>
    <w:p w14:paraId="1EE7EB47" w14:textId="77777777" w:rsidR="00F40126" w:rsidRPr="0035585B" w:rsidRDefault="00AA56EA">
      <w:pPr>
        <w:jc w:val="both"/>
        <w:rPr>
          <w:rFonts w:ascii="Open Sans" w:hAnsi="Open Sans" w:cs="Open Sans"/>
          <w:sz w:val="22"/>
          <w:szCs w:val="22"/>
        </w:rPr>
      </w:pPr>
      <w:r w:rsidRPr="0035585B">
        <w:rPr>
          <w:rFonts w:ascii="Open Sans" w:hAnsi="Open Sans" w:cs="Open Sans"/>
          <w:sz w:val="22"/>
          <w:szCs w:val="22"/>
        </w:rPr>
        <w:t>Subsemnatul …………………….. (nume şi prenume în clar a persoanei autorizate), reprezentant împuternicit al ................... (denumirea/numele şi sediul/adresa candidatului/ofertantului), în nume propriu şi în numele asocierii, declar că sunt de acord cu toate prevederile acordului-cadru, respectiv a contractelor subsecvente publicate în cadrul prezentei proceduri de atribuire, şi ne obligăm să respectăm toate obligaţiile menţionate în conţinutul acestora.</w:t>
      </w:r>
    </w:p>
    <w:p w14:paraId="4239C5B4" w14:textId="77777777" w:rsidR="00F40126" w:rsidRPr="0035585B" w:rsidRDefault="00F40126">
      <w:pPr>
        <w:rPr>
          <w:rFonts w:ascii="Open Sans" w:hAnsi="Open Sans" w:cs="Open Sans"/>
          <w:sz w:val="22"/>
          <w:szCs w:val="22"/>
        </w:rPr>
      </w:pPr>
    </w:p>
    <w:p w14:paraId="3D626C19" w14:textId="77777777" w:rsidR="00F40126" w:rsidRPr="0035585B" w:rsidRDefault="00F40126">
      <w:pPr>
        <w:rPr>
          <w:rFonts w:ascii="Open Sans" w:hAnsi="Open Sans" w:cs="Open Sans"/>
          <w:sz w:val="22"/>
          <w:szCs w:val="22"/>
        </w:rPr>
      </w:pPr>
    </w:p>
    <w:p w14:paraId="03D9CF88" w14:textId="77777777" w:rsidR="00F40126" w:rsidRPr="0035585B" w:rsidRDefault="00AA56EA">
      <w:pPr>
        <w:rPr>
          <w:rFonts w:ascii="Open Sans" w:hAnsi="Open Sans" w:cs="Open Sans"/>
          <w:sz w:val="22"/>
          <w:szCs w:val="22"/>
        </w:rPr>
      </w:pPr>
      <w:r w:rsidRPr="0035585B">
        <w:rPr>
          <w:rFonts w:ascii="Open Sans" w:hAnsi="Open Sans" w:cs="Open Sans"/>
          <w:sz w:val="22"/>
          <w:szCs w:val="22"/>
        </w:rPr>
        <w:t>Data :[ZZ.LL.AAAA]</w:t>
      </w:r>
    </w:p>
    <w:p w14:paraId="55FB3CB7" w14:textId="77777777" w:rsidR="00F40126" w:rsidRPr="0035585B" w:rsidRDefault="00AA56EA">
      <w:pPr>
        <w:rPr>
          <w:rFonts w:ascii="Open Sans" w:hAnsi="Open Sans" w:cs="Open Sans"/>
          <w:sz w:val="22"/>
          <w:szCs w:val="22"/>
        </w:rPr>
      </w:pPr>
      <w:r w:rsidRPr="0035585B">
        <w:rPr>
          <w:rFonts w:ascii="Open Sans" w:hAnsi="Open Sans" w:cs="Open Sans"/>
          <w:sz w:val="22"/>
          <w:szCs w:val="22"/>
        </w:rPr>
        <w:t xml:space="preserve">(numele şi prenume)____________________, (semnătura şi ştampila), în calitate de </w:t>
      </w:r>
    </w:p>
    <w:p w14:paraId="22552E0C" w14:textId="77777777" w:rsidR="00F40126" w:rsidRPr="0035585B" w:rsidRDefault="00AA56EA">
      <w:pPr>
        <w:rPr>
          <w:rFonts w:ascii="Open Sans" w:hAnsi="Open Sans" w:cs="Open Sans"/>
          <w:sz w:val="22"/>
          <w:szCs w:val="22"/>
        </w:rPr>
      </w:pPr>
      <w:r w:rsidRPr="0035585B">
        <w:rPr>
          <w:rFonts w:ascii="Open Sans" w:hAnsi="Open Sans" w:cs="Open Sans"/>
          <w:sz w:val="22"/>
          <w:szCs w:val="22"/>
        </w:rPr>
        <w:t xml:space="preserve">__________________, legal autorizat să semnez oferta pentru şi în numele </w:t>
      </w:r>
    </w:p>
    <w:p w14:paraId="38D4359C" w14:textId="77777777" w:rsidR="00F40126" w:rsidRPr="0035585B" w:rsidRDefault="00AA56EA">
      <w:pPr>
        <w:rPr>
          <w:rFonts w:ascii="Open Sans" w:hAnsi="Open Sans" w:cs="Open Sans"/>
          <w:sz w:val="22"/>
          <w:szCs w:val="22"/>
        </w:rPr>
      </w:pPr>
      <w:r w:rsidRPr="0035585B">
        <w:rPr>
          <w:rFonts w:ascii="Open Sans" w:hAnsi="Open Sans" w:cs="Open Sans"/>
          <w:sz w:val="22"/>
          <w:szCs w:val="22"/>
        </w:rPr>
        <w:t>____________________________________.</w:t>
      </w:r>
    </w:p>
    <w:p w14:paraId="401984CD" w14:textId="77777777" w:rsidR="00F40126" w:rsidRPr="0035585B" w:rsidRDefault="00AA56EA">
      <w:pPr>
        <w:rPr>
          <w:rFonts w:ascii="Open Sans" w:hAnsi="Open Sans" w:cs="Open Sans"/>
          <w:sz w:val="22"/>
          <w:szCs w:val="22"/>
        </w:rPr>
      </w:pPr>
      <w:r w:rsidRPr="0035585B">
        <w:rPr>
          <w:rFonts w:ascii="Open Sans" w:hAnsi="Open Sans" w:cs="Open Sans"/>
          <w:sz w:val="22"/>
          <w:szCs w:val="22"/>
        </w:rPr>
        <w:t>(denumire/nume operator economic)</w:t>
      </w:r>
    </w:p>
    <w:p w14:paraId="2E08923A" w14:textId="77777777" w:rsidR="00F40126" w:rsidRPr="0035585B" w:rsidRDefault="00F40126">
      <w:pPr>
        <w:rPr>
          <w:rFonts w:ascii="Open Sans" w:hAnsi="Open Sans" w:cs="Open Sans"/>
          <w:sz w:val="22"/>
          <w:szCs w:val="22"/>
        </w:rPr>
      </w:pPr>
    </w:p>
    <w:p w14:paraId="19DE882D" w14:textId="77777777" w:rsidR="00F40126" w:rsidRPr="0035585B" w:rsidRDefault="00F40126">
      <w:pPr>
        <w:rPr>
          <w:rFonts w:ascii="Open Sans" w:hAnsi="Open Sans" w:cs="Open Sans"/>
          <w:sz w:val="22"/>
          <w:szCs w:val="22"/>
        </w:rPr>
      </w:pPr>
    </w:p>
    <w:p w14:paraId="091AD64E" w14:textId="77777777" w:rsidR="00F40126" w:rsidRPr="0035585B" w:rsidRDefault="00F40126">
      <w:pPr>
        <w:rPr>
          <w:rFonts w:ascii="Open Sans" w:hAnsi="Open Sans" w:cs="Open Sans"/>
          <w:sz w:val="22"/>
          <w:szCs w:val="22"/>
        </w:rPr>
      </w:pPr>
    </w:p>
    <w:p w14:paraId="659C2B67" w14:textId="77777777" w:rsidR="00F40126" w:rsidRPr="0035585B" w:rsidRDefault="00F40126">
      <w:pPr>
        <w:rPr>
          <w:rFonts w:ascii="Open Sans" w:hAnsi="Open Sans" w:cs="Open Sans"/>
          <w:sz w:val="22"/>
          <w:szCs w:val="22"/>
        </w:rPr>
      </w:pPr>
    </w:p>
    <w:p w14:paraId="3339E9AF" w14:textId="77777777" w:rsidR="00F40126" w:rsidRPr="0035585B" w:rsidRDefault="00F40126">
      <w:pPr>
        <w:rPr>
          <w:rFonts w:ascii="Open Sans" w:hAnsi="Open Sans" w:cs="Open Sans"/>
          <w:sz w:val="22"/>
          <w:szCs w:val="22"/>
        </w:rPr>
      </w:pPr>
    </w:p>
    <w:p w14:paraId="4FC69B31" w14:textId="77777777" w:rsidR="00F40126" w:rsidRPr="0035585B" w:rsidRDefault="00F40126">
      <w:pPr>
        <w:rPr>
          <w:rFonts w:ascii="Open Sans" w:hAnsi="Open Sans" w:cs="Open Sans"/>
          <w:sz w:val="22"/>
          <w:szCs w:val="22"/>
        </w:rPr>
      </w:pPr>
    </w:p>
    <w:p w14:paraId="113C7E9F" w14:textId="77777777" w:rsidR="00F40126" w:rsidRPr="0035585B" w:rsidRDefault="00F40126">
      <w:pPr>
        <w:rPr>
          <w:rFonts w:ascii="Open Sans" w:hAnsi="Open Sans" w:cs="Open Sans"/>
          <w:sz w:val="22"/>
          <w:szCs w:val="22"/>
        </w:rPr>
      </w:pPr>
    </w:p>
    <w:sectPr w:rsidR="00F40126" w:rsidRPr="0035585B" w:rsidSect="00F40126">
      <w:headerReference w:type="default" r:id="rId10"/>
      <w:footerReference w:type="default" r:id="rId11"/>
      <w:pgSz w:w="11906" w:h="16838"/>
      <w:pgMar w:top="687" w:right="1016" w:bottom="1800" w:left="1170" w:header="630" w:footer="14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5E7C" w14:textId="77777777" w:rsidR="00B36F04" w:rsidRDefault="00B36F04" w:rsidP="00F40126">
      <w:pPr>
        <w:spacing w:line="240" w:lineRule="auto"/>
      </w:pPr>
      <w:r>
        <w:separator/>
      </w:r>
    </w:p>
  </w:endnote>
  <w:endnote w:type="continuationSeparator" w:id="0">
    <w:p w14:paraId="058DCF35" w14:textId="77777777" w:rsidR="00B36F04" w:rsidRDefault="00B36F04" w:rsidP="00F40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R">
    <w:panose1 w:val="00000000000000000000"/>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037D" w14:textId="77777777" w:rsidR="00F40126" w:rsidRDefault="00AA56EA">
    <w:pPr>
      <w:pStyle w:val="Footer"/>
      <w:tabs>
        <w:tab w:val="clear" w:pos="4153"/>
        <w:tab w:val="clear" w:pos="8306"/>
        <w:tab w:val="left" w:pos="3351"/>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C2F8" w14:textId="77777777" w:rsidR="00F40126" w:rsidRDefault="00AA56EA">
    <w:pPr>
      <w:pStyle w:val="Footer"/>
      <w:tabs>
        <w:tab w:val="clear" w:pos="4153"/>
        <w:tab w:val="clear" w:pos="8306"/>
        <w:tab w:val="left" w:pos="3351"/>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1349" w14:textId="77777777" w:rsidR="00B36F04" w:rsidRDefault="00B36F04" w:rsidP="00F40126">
      <w:pPr>
        <w:spacing w:line="240" w:lineRule="auto"/>
      </w:pPr>
      <w:r>
        <w:separator/>
      </w:r>
    </w:p>
  </w:footnote>
  <w:footnote w:type="continuationSeparator" w:id="0">
    <w:p w14:paraId="407A0934" w14:textId="77777777" w:rsidR="00B36F04" w:rsidRDefault="00B36F04" w:rsidP="00F401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D135" w14:textId="77777777" w:rsidR="00F40126" w:rsidRDefault="00F40126">
    <w:pPr>
      <w:pStyle w:val="Header"/>
    </w:pPr>
  </w:p>
  <w:p w14:paraId="7BC0BF82" w14:textId="77777777" w:rsidR="00F40126" w:rsidRDefault="00F40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BF205925"/>
    <w:multiLevelType w:val="multilevel"/>
    <w:tmpl w:val="BF205925"/>
    <w:lvl w:ilvl="0">
      <w:start w:val="1"/>
      <w:numFmt w:val="decimal"/>
      <w:lvlText w:val="%1."/>
      <w:lvlJc w:val="left"/>
      <w:pPr>
        <w:tabs>
          <w:tab w:val="left" w:pos="0"/>
        </w:tabs>
        <w:ind w:left="945" w:hanging="660"/>
      </w:pPr>
    </w:lvl>
    <w:lvl w:ilvl="1">
      <w:start w:val="1"/>
      <w:numFmt w:val="lowerLetter"/>
      <w:lvlText w:val="%2."/>
      <w:lvlJc w:val="left"/>
      <w:pPr>
        <w:tabs>
          <w:tab w:val="left" w:pos="0"/>
        </w:tabs>
        <w:ind w:left="1365" w:hanging="360"/>
      </w:pPr>
    </w:lvl>
    <w:lvl w:ilvl="2">
      <w:start w:val="1"/>
      <w:numFmt w:val="lowerRoman"/>
      <w:lvlText w:val="%3."/>
      <w:lvlJc w:val="right"/>
      <w:pPr>
        <w:tabs>
          <w:tab w:val="left" w:pos="0"/>
        </w:tabs>
        <w:ind w:left="2085" w:hanging="180"/>
      </w:pPr>
    </w:lvl>
    <w:lvl w:ilvl="3">
      <w:start w:val="1"/>
      <w:numFmt w:val="decimal"/>
      <w:lvlText w:val="%4."/>
      <w:lvlJc w:val="left"/>
      <w:pPr>
        <w:tabs>
          <w:tab w:val="left" w:pos="0"/>
        </w:tabs>
        <w:ind w:left="2805" w:hanging="360"/>
      </w:pPr>
    </w:lvl>
    <w:lvl w:ilvl="4">
      <w:start w:val="1"/>
      <w:numFmt w:val="lowerLetter"/>
      <w:lvlText w:val="%5."/>
      <w:lvlJc w:val="left"/>
      <w:pPr>
        <w:tabs>
          <w:tab w:val="left" w:pos="0"/>
        </w:tabs>
        <w:ind w:left="3525" w:hanging="360"/>
      </w:pPr>
    </w:lvl>
    <w:lvl w:ilvl="5">
      <w:start w:val="1"/>
      <w:numFmt w:val="lowerRoman"/>
      <w:lvlText w:val="%6."/>
      <w:lvlJc w:val="right"/>
      <w:pPr>
        <w:tabs>
          <w:tab w:val="left" w:pos="0"/>
        </w:tabs>
        <w:ind w:left="4245" w:hanging="180"/>
      </w:pPr>
    </w:lvl>
    <w:lvl w:ilvl="6">
      <w:start w:val="1"/>
      <w:numFmt w:val="decimal"/>
      <w:lvlText w:val="%7."/>
      <w:lvlJc w:val="left"/>
      <w:pPr>
        <w:tabs>
          <w:tab w:val="left" w:pos="0"/>
        </w:tabs>
        <w:ind w:left="4965" w:hanging="360"/>
      </w:pPr>
    </w:lvl>
    <w:lvl w:ilvl="7">
      <w:start w:val="1"/>
      <w:numFmt w:val="lowerLetter"/>
      <w:lvlText w:val="%8."/>
      <w:lvlJc w:val="left"/>
      <w:pPr>
        <w:tabs>
          <w:tab w:val="left" w:pos="0"/>
        </w:tabs>
        <w:ind w:left="5685" w:hanging="360"/>
      </w:pPr>
    </w:lvl>
    <w:lvl w:ilvl="8">
      <w:start w:val="1"/>
      <w:numFmt w:val="lowerRoman"/>
      <w:lvlText w:val="%9."/>
      <w:lvlJc w:val="right"/>
      <w:pPr>
        <w:tabs>
          <w:tab w:val="left" w:pos="0"/>
        </w:tabs>
        <w:ind w:left="6405" w:hanging="180"/>
      </w:pPr>
    </w:lvl>
  </w:abstractNum>
  <w:abstractNum w:abstractNumId="2" w15:restartNumberingAfterBreak="0">
    <w:nsid w:val="CF092B84"/>
    <w:multiLevelType w:val="multilevel"/>
    <w:tmpl w:val="CF092B84"/>
    <w:lvl w:ilvl="0">
      <w:start w:val="1"/>
      <w:numFmt w:val="decimal"/>
      <w:lvlText w:val="%1."/>
      <w:lvlJc w:val="left"/>
      <w:pPr>
        <w:tabs>
          <w:tab w:val="left" w:pos="720"/>
        </w:tabs>
        <w:ind w:left="720" w:hanging="360"/>
      </w:pPr>
      <w:rPr>
        <w:b/>
      </w:rPr>
    </w:lvl>
    <w:lvl w:ilvl="1">
      <w:start w:val="1"/>
      <w:numFmt w:val="decimal"/>
      <w:lvlText w:val="%1.%2"/>
      <w:lvlJc w:val="left"/>
      <w:pPr>
        <w:tabs>
          <w:tab w:val="left" w:pos="0"/>
        </w:tabs>
        <w:ind w:left="1080" w:hanging="72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080" w:hanging="72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440" w:hanging="108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1800" w:hanging="1440"/>
      </w:pPr>
    </w:lvl>
    <w:lvl w:ilvl="8">
      <w:start w:val="1"/>
      <w:numFmt w:val="decimal"/>
      <w:lvlText w:val="%1.%2.%3.%4.%5.%6.%7.%8.%9"/>
      <w:lvlJc w:val="left"/>
      <w:pPr>
        <w:tabs>
          <w:tab w:val="left" w:pos="0"/>
        </w:tabs>
        <w:ind w:left="2160" w:hanging="1800"/>
      </w:pPr>
    </w:lvl>
  </w:abstractNum>
  <w:abstractNum w:abstractNumId="3" w15:restartNumberingAfterBreak="0">
    <w:nsid w:val="00000002"/>
    <w:multiLevelType w:val="singleLevel"/>
    <w:tmpl w:val="00000002"/>
    <w:name w:val="WW8Num2"/>
    <w:lvl w:ilvl="0">
      <w:start w:val="1"/>
      <w:numFmt w:val="upperRoman"/>
      <w:lvlText w:val="%1."/>
      <w:lvlJc w:val="right"/>
      <w:pPr>
        <w:tabs>
          <w:tab w:val="num" w:pos="0"/>
        </w:tabs>
        <w:ind w:left="720" w:hanging="360"/>
      </w:pPr>
      <w:rPr>
        <w:b/>
        <w:i w:val="0"/>
      </w:rPr>
    </w:lvl>
  </w:abstractNum>
  <w:abstractNum w:abstractNumId="4" w15:restartNumberingAfterBreak="0">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hint="default"/>
        <w:color w:val="000000"/>
      </w:rPr>
    </w:lvl>
  </w:abstractNum>
  <w:abstractNum w:abstractNumId="5" w15:restartNumberingAfterBreak="0">
    <w:nsid w:val="00000008"/>
    <w:multiLevelType w:val="singleLevel"/>
    <w:tmpl w:val="00000008"/>
    <w:name w:val="WW8Num9"/>
    <w:lvl w:ilvl="0">
      <w:start w:val="1"/>
      <w:numFmt w:val="lowerLetter"/>
      <w:lvlText w:val="%1)"/>
      <w:lvlJc w:val="left"/>
      <w:pPr>
        <w:tabs>
          <w:tab w:val="num" w:pos="0"/>
        </w:tabs>
        <w:ind w:left="360" w:hanging="360"/>
      </w:pPr>
      <w:rPr>
        <w:rFonts w:hint="default"/>
      </w:rPr>
    </w:lvl>
  </w:abstractNum>
  <w:abstractNum w:abstractNumId="6" w15:restartNumberingAfterBreak="0">
    <w:nsid w:val="09582D7B"/>
    <w:multiLevelType w:val="hybridMultilevel"/>
    <w:tmpl w:val="950673F2"/>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C4F28"/>
    <w:multiLevelType w:val="multilevel"/>
    <w:tmpl w:val="203C4F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9ADCABA"/>
    <w:multiLevelType w:val="multilevel"/>
    <w:tmpl w:val="59ADCABA"/>
    <w:lvl w:ilvl="0">
      <w:start w:val="1"/>
      <w:numFmt w:val="lowerLetter"/>
      <w:lvlText w:val="%1)"/>
      <w:lvlJc w:val="left"/>
      <w:pPr>
        <w:tabs>
          <w:tab w:val="left" w:pos="680"/>
        </w:tabs>
        <w:ind w:left="680" w:hanging="34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9A74B4A"/>
    <w:multiLevelType w:val="hybridMultilevel"/>
    <w:tmpl w:val="80E08338"/>
    <w:lvl w:ilvl="0" w:tplc="89CE2714">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16cid:durableId="350841051">
    <w:abstractNumId w:val="7"/>
  </w:num>
  <w:num w:numId="2" w16cid:durableId="1560171101">
    <w:abstractNumId w:val="2"/>
  </w:num>
  <w:num w:numId="3" w16cid:durableId="629557629">
    <w:abstractNumId w:val="8"/>
  </w:num>
  <w:num w:numId="4" w16cid:durableId="1249465656">
    <w:abstractNumId w:val="1"/>
  </w:num>
  <w:num w:numId="5" w16cid:durableId="166943947">
    <w:abstractNumId w:val="0"/>
  </w:num>
  <w:num w:numId="6" w16cid:durableId="448738632">
    <w:abstractNumId w:val="3"/>
  </w:num>
  <w:num w:numId="7" w16cid:durableId="1451438276">
    <w:abstractNumId w:val="4"/>
  </w:num>
  <w:num w:numId="8" w16cid:durableId="1537540561">
    <w:abstractNumId w:val="5"/>
  </w:num>
  <w:num w:numId="9" w16cid:durableId="113788670">
    <w:abstractNumId w:val="9"/>
  </w:num>
  <w:num w:numId="10" w16cid:durableId="1421028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26"/>
    <w:rsid w:val="000A70C9"/>
    <w:rsid w:val="000C3211"/>
    <w:rsid w:val="000E2F80"/>
    <w:rsid w:val="001074C9"/>
    <w:rsid w:val="0011187A"/>
    <w:rsid w:val="001459D4"/>
    <w:rsid w:val="001563B6"/>
    <w:rsid w:val="0018433D"/>
    <w:rsid w:val="00294F75"/>
    <w:rsid w:val="002C3023"/>
    <w:rsid w:val="00310F3C"/>
    <w:rsid w:val="0035585B"/>
    <w:rsid w:val="00494AF4"/>
    <w:rsid w:val="004969E4"/>
    <w:rsid w:val="004A2676"/>
    <w:rsid w:val="004D0F04"/>
    <w:rsid w:val="004E542C"/>
    <w:rsid w:val="004F3979"/>
    <w:rsid w:val="00516995"/>
    <w:rsid w:val="00530B4E"/>
    <w:rsid w:val="005F4CE0"/>
    <w:rsid w:val="006846AE"/>
    <w:rsid w:val="00690137"/>
    <w:rsid w:val="006B32B0"/>
    <w:rsid w:val="007A13C1"/>
    <w:rsid w:val="007C75A8"/>
    <w:rsid w:val="00830160"/>
    <w:rsid w:val="0083445F"/>
    <w:rsid w:val="008E5E64"/>
    <w:rsid w:val="00960CCD"/>
    <w:rsid w:val="00985139"/>
    <w:rsid w:val="00A5652C"/>
    <w:rsid w:val="00AA56EA"/>
    <w:rsid w:val="00AF7675"/>
    <w:rsid w:val="00B02C49"/>
    <w:rsid w:val="00B11925"/>
    <w:rsid w:val="00B36F04"/>
    <w:rsid w:val="00BE4C18"/>
    <w:rsid w:val="00C051FF"/>
    <w:rsid w:val="00C22511"/>
    <w:rsid w:val="00C30169"/>
    <w:rsid w:val="00C77433"/>
    <w:rsid w:val="00D650DC"/>
    <w:rsid w:val="00DA0A18"/>
    <w:rsid w:val="00E43338"/>
    <w:rsid w:val="00EA4B55"/>
    <w:rsid w:val="00ED187D"/>
    <w:rsid w:val="00EF6022"/>
    <w:rsid w:val="00F40126"/>
    <w:rsid w:val="00FA1991"/>
    <w:rsid w:val="35855805"/>
    <w:rsid w:val="3A497344"/>
    <w:rsid w:val="57B7249E"/>
    <w:rsid w:val="6B1E277C"/>
    <w:rsid w:val="6BA86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2A0166"/>
  <w15:docId w15:val="{C592838C-79F6-4D85-B9A6-AB08E296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header" w:qFormat="1"/>
    <w:lsdException w:name="footer" w:qFormat="1"/>
    <w:lsdException w:name="caption"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126"/>
    <w:pPr>
      <w:suppressAutoHyphens/>
      <w:spacing w:after="0"/>
    </w:pPr>
    <w:rPr>
      <w:rFonts w:eastAsia="Times New Roman"/>
      <w:sz w:val="24"/>
      <w:szCs w:val="24"/>
      <w:lang w:val="ro-RO"/>
    </w:rPr>
  </w:style>
  <w:style w:type="paragraph" w:styleId="Heading1">
    <w:name w:val="heading 1"/>
    <w:basedOn w:val="Normal"/>
    <w:next w:val="Normal"/>
    <w:link w:val="Heading1Char"/>
    <w:qFormat/>
    <w:rsid w:val="00F40126"/>
    <w:pPr>
      <w:keepNext/>
      <w:outlineLvl w:val="0"/>
    </w:pPr>
    <w:rPr>
      <w:b/>
      <w:bCs/>
      <w:sz w:val="22"/>
    </w:rPr>
  </w:style>
  <w:style w:type="paragraph" w:styleId="Heading2">
    <w:name w:val="heading 2"/>
    <w:basedOn w:val="Normal"/>
    <w:next w:val="Normal"/>
    <w:link w:val="Heading2Char"/>
    <w:qFormat/>
    <w:rsid w:val="00F40126"/>
    <w:pPr>
      <w:keepNext/>
      <w:outlineLvl w:val="1"/>
    </w:pPr>
    <w:rPr>
      <w:b/>
      <w:bCs/>
      <w:sz w:val="20"/>
    </w:rPr>
  </w:style>
  <w:style w:type="paragraph" w:styleId="Heading3">
    <w:name w:val="heading 3"/>
    <w:basedOn w:val="Normal"/>
    <w:next w:val="Normal"/>
    <w:link w:val="Heading3Char"/>
    <w:qFormat/>
    <w:rsid w:val="00F40126"/>
    <w:pPr>
      <w:keepNext/>
      <w:outlineLvl w:val="2"/>
    </w:pPr>
    <w:rPr>
      <w:rFonts w:ascii="TimesRomanR" w:hAnsi="TimesRomanR"/>
      <w:b/>
      <w:bCs/>
      <w:sz w:val="28"/>
      <w:szCs w:val="28"/>
    </w:rPr>
  </w:style>
  <w:style w:type="paragraph" w:styleId="Heading4">
    <w:name w:val="heading 4"/>
    <w:basedOn w:val="Normal"/>
    <w:next w:val="Normal"/>
    <w:link w:val="Heading4Char"/>
    <w:qFormat/>
    <w:rsid w:val="00F40126"/>
    <w:pPr>
      <w:keepNext/>
      <w:outlineLvl w:val="3"/>
    </w:pPr>
    <w:rPr>
      <w:b/>
      <w:bCs/>
      <w:szCs w:val="20"/>
    </w:rPr>
  </w:style>
  <w:style w:type="paragraph" w:styleId="Heading5">
    <w:name w:val="heading 5"/>
    <w:basedOn w:val="Normal"/>
    <w:next w:val="Normal"/>
    <w:link w:val="Heading5Char"/>
    <w:qFormat/>
    <w:rsid w:val="00F40126"/>
    <w:pPr>
      <w:keepNext/>
      <w:jc w:val="center"/>
      <w:outlineLvl w:val="4"/>
    </w:pPr>
    <w:rPr>
      <w:b/>
      <w:bCs/>
      <w:sz w:val="28"/>
      <w:lang w:val="en-US"/>
    </w:rPr>
  </w:style>
  <w:style w:type="paragraph" w:styleId="Heading6">
    <w:name w:val="heading 6"/>
    <w:basedOn w:val="Normal"/>
    <w:next w:val="Normal"/>
    <w:link w:val="Heading6Char"/>
    <w:qFormat/>
    <w:rsid w:val="00F40126"/>
    <w:pPr>
      <w:keepNext/>
      <w:ind w:firstLine="720"/>
      <w:jc w:val="center"/>
      <w:outlineLvl w:val="5"/>
    </w:pPr>
    <w:rPr>
      <w:rFonts w:ascii="TimesRomanR" w:hAnsi="TimesRomanR"/>
      <w:b/>
      <w:bCs/>
      <w:szCs w:val="20"/>
      <w:lang w:val="en-US"/>
    </w:rPr>
  </w:style>
  <w:style w:type="paragraph" w:styleId="Heading7">
    <w:name w:val="heading 7"/>
    <w:basedOn w:val="Normal"/>
    <w:next w:val="Normal"/>
    <w:link w:val="Heading7Char"/>
    <w:qFormat/>
    <w:rsid w:val="00F40126"/>
    <w:pPr>
      <w:keepNext/>
      <w:jc w:val="both"/>
      <w:outlineLvl w:val="6"/>
    </w:pPr>
    <w:rPr>
      <w:rFonts w:ascii="TimesRomanR" w:hAnsi="TimesRomanR"/>
      <w:b/>
      <w:bCs/>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sid w:val="00F40126"/>
    <w:rPr>
      <w:rFonts w:ascii="Tahoma" w:hAnsi="Tahoma" w:cs="Tahoma"/>
      <w:sz w:val="16"/>
      <w:szCs w:val="16"/>
    </w:rPr>
  </w:style>
  <w:style w:type="paragraph" w:styleId="BodyText">
    <w:name w:val="Body Text"/>
    <w:basedOn w:val="Normal"/>
    <w:link w:val="BodyTextChar"/>
    <w:qFormat/>
    <w:rsid w:val="00F40126"/>
    <w:rPr>
      <w:sz w:val="16"/>
    </w:rPr>
  </w:style>
  <w:style w:type="paragraph" w:styleId="BodyText2">
    <w:name w:val="Body Text 2"/>
    <w:basedOn w:val="Normal"/>
    <w:link w:val="BodyText2Char"/>
    <w:qFormat/>
    <w:rsid w:val="00F40126"/>
    <w:rPr>
      <w:sz w:val="28"/>
      <w:szCs w:val="20"/>
    </w:rPr>
  </w:style>
  <w:style w:type="paragraph" w:styleId="BodyText3">
    <w:name w:val="Body Text 3"/>
    <w:basedOn w:val="Normal"/>
    <w:link w:val="BodyText3Char"/>
    <w:qFormat/>
    <w:rsid w:val="00F40126"/>
    <w:pPr>
      <w:jc w:val="both"/>
    </w:pPr>
    <w:rPr>
      <w:sz w:val="28"/>
      <w:szCs w:val="20"/>
    </w:rPr>
  </w:style>
  <w:style w:type="paragraph" w:styleId="Caption">
    <w:name w:val="caption"/>
    <w:basedOn w:val="Normal"/>
    <w:next w:val="Normal"/>
    <w:qFormat/>
    <w:rsid w:val="00F40126"/>
    <w:pPr>
      <w:suppressLineNumbers/>
      <w:spacing w:before="120" w:after="120"/>
    </w:pPr>
    <w:rPr>
      <w:rFonts w:cs="Arial"/>
      <w:i/>
      <w:iCs/>
    </w:rPr>
  </w:style>
  <w:style w:type="paragraph" w:styleId="Footer">
    <w:name w:val="footer"/>
    <w:basedOn w:val="Normal"/>
    <w:link w:val="FooterChar"/>
    <w:qFormat/>
    <w:rsid w:val="00F40126"/>
    <w:pPr>
      <w:tabs>
        <w:tab w:val="center" w:pos="4153"/>
        <w:tab w:val="right" w:pos="8306"/>
      </w:tabs>
    </w:pPr>
  </w:style>
  <w:style w:type="paragraph" w:styleId="FootnoteText">
    <w:name w:val="footnote text"/>
    <w:basedOn w:val="Normal"/>
    <w:link w:val="FootnoteTextChar"/>
    <w:uiPriority w:val="99"/>
    <w:qFormat/>
    <w:rsid w:val="00F40126"/>
    <w:rPr>
      <w:sz w:val="20"/>
      <w:szCs w:val="20"/>
    </w:rPr>
  </w:style>
  <w:style w:type="paragraph" w:styleId="Header">
    <w:name w:val="header"/>
    <w:basedOn w:val="Normal"/>
    <w:link w:val="HeaderChar"/>
    <w:qFormat/>
    <w:rsid w:val="00F40126"/>
    <w:pPr>
      <w:tabs>
        <w:tab w:val="center" w:pos="4153"/>
        <w:tab w:val="right" w:pos="8306"/>
      </w:tabs>
    </w:pPr>
  </w:style>
  <w:style w:type="paragraph" w:styleId="HTMLPreformatted">
    <w:name w:val="HTML Preformatted"/>
    <w:basedOn w:val="Normal"/>
    <w:link w:val="HTMLPreformattedChar"/>
    <w:qFormat/>
    <w:rsid w:val="00F40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zh-CN" w:eastAsia="zh-CN"/>
    </w:rPr>
  </w:style>
  <w:style w:type="paragraph" w:styleId="List">
    <w:name w:val="List"/>
    <w:basedOn w:val="BodyText"/>
    <w:qFormat/>
    <w:rsid w:val="00F40126"/>
    <w:rPr>
      <w:rFonts w:cs="Arial"/>
    </w:rPr>
  </w:style>
  <w:style w:type="paragraph" w:styleId="NormalWeb">
    <w:name w:val="Normal (Web)"/>
    <w:basedOn w:val="Normal"/>
    <w:uiPriority w:val="99"/>
    <w:qFormat/>
    <w:rsid w:val="00F40126"/>
    <w:pPr>
      <w:spacing w:beforeAutospacing="1" w:afterAutospacing="1"/>
    </w:pPr>
    <w:rPr>
      <w:color w:val="000000"/>
      <w:lang w:val="en-US"/>
    </w:rPr>
  </w:style>
  <w:style w:type="paragraph" w:styleId="Title">
    <w:name w:val="Title"/>
    <w:basedOn w:val="Normal"/>
    <w:link w:val="TitleChar"/>
    <w:qFormat/>
    <w:rsid w:val="00F40126"/>
    <w:pPr>
      <w:spacing w:before="120" w:after="120"/>
      <w:jc w:val="center"/>
    </w:pPr>
    <w:rPr>
      <w:rFonts w:ascii="Arial" w:hAnsi="Arial"/>
      <w:b/>
      <w:sz w:val="28"/>
      <w:szCs w:val="20"/>
      <w:lang w:val="fr-BE"/>
    </w:rPr>
  </w:style>
  <w:style w:type="character" w:styleId="Emphasis">
    <w:name w:val="Emphasis"/>
    <w:basedOn w:val="DefaultParagraphFont"/>
    <w:qFormat/>
    <w:rsid w:val="00F40126"/>
    <w:rPr>
      <w:i/>
      <w:iCs/>
    </w:rPr>
  </w:style>
  <w:style w:type="character" w:styleId="FollowedHyperlink">
    <w:name w:val="FollowedHyperlink"/>
    <w:qFormat/>
    <w:rsid w:val="00F40126"/>
    <w:rPr>
      <w:color w:val="800080"/>
      <w:u w:val="single"/>
    </w:rPr>
  </w:style>
  <w:style w:type="character" w:styleId="Hyperlink">
    <w:name w:val="Hyperlink"/>
    <w:qFormat/>
    <w:rsid w:val="00F40126"/>
    <w:rPr>
      <w:color w:val="0000FF"/>
      <w:u w:val="single"/>
    </w:rPr>
  </w:style>
  <w:style w:type="character" w:styleId="PageNumber">
    <w:name w:val="page number"/>
    <w:basedOn w:val="DefaultParagraphFont"/>
    <w:qFormat/>
    <w:rsid w:val="00F40126"/>
  </w:style>
  <w:style w:type="character" w:styleId="Strong">
    <w:name w:val="Strong"/>
    <w:basedOn w:val="DefaultParagraphFont"/>
    <w:uiPriority w:val="22"/>
    <w:qFormat/>
    <w:rsid w:val="00F40126"/>
    <w:rPr>
      <w:b/>
      <w:bCs/>
    </w:rPr>
  </w:style>
  <w:style w:type="table" w:styleId="TableGrid">
    <w:name w:val="Table Grid"/>
    <w:basedOn w:val="TableNormal"/>
    <w:qFormat/>
    <w:rsid w:val="00F40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qFormat/>
    <w:rsid w:val="00F40126"/>
    <w:rPr>
      <w:vertAlign w:val="superscript"/>
    </w:rPr>
  </w:style>
  <w:style w:type="character" w:customStyle="1" w:styleId="FootnoteAnchor">
    <w:name w:val="Footnote Anchor"/>
    <w:qFormat/>
    <w:rsid w:val="00F40126"/>
    <w:rPr>
      <w:vertAlign w:val="superscript"/>
    </w:rPr>
  </w:style>
  <w:style w:type="character" w:customStyle="1" w:styleId="Heading1Char">
    <w:name w:val="Heading 1 Char"/>
    <w:link w:val="Heading1"/>
    <w:qFormat/>
    <w:rsid w:val="00F40126"/>
    <w:rPr>
      <w:b/>
      <w:bCs/>
      <w:sz w:val="22"/>
      <w:szCs w:val="24"/>
      <w:lang w:val="en-GB" w:eastAsia="en-US"/>
    </w:rPr>
  </w:style>
  <w:style w:type="character" w:customStyle="1" w:styleId="FooterChar">
    <w:name w:val="Footer Char"/>
    <w:basedOn w:val="DefaultParagraphFont"/>
    <w:link w:val="Footer"/>
    <w:uiPriority w:val="99"/>
    <w:qFormat/>
    <w:rsid w:val="00F40126"/>
    <w:rPr>
      <w:sz w:val="24"/>
      <w:szCs w:val="24"/>
      <w:lang w:val="en-GB" w:eastAsia="en-US"/>
    </w:rPr>
  </w:style>
  <w:style w:type="character" w:customStyle="1" w:styleId="UnresolvedMention1">
    <w:name w:val="Unresolved Mention1"/>
    <w:basedOn w:val="DefaultParagraphFont"/>
    <w:uiPriority w:val="99"/>
    <w:semiHidden/>
    <w:unhideWhenUsed/>
    <w:qFormat/>
    <w:rsid w:val="00F40126"/>
    <w:rPr>
      <w:color w:val="605E5C"/>
      <w:shd w:val="clear" w:color="auto" w:fill="E1DFDD"/>
    </w:rPr>
  </w:style>
  <w:style w:type="character" w:customStyle="1" w:styleId="Heading2Char">
    <w:name w:val="Heading 2 Char"/>
    <w:basedOn w:val="DefaultParagraphFont"/>
    <w:link w:val="Heading2"/>
    <w:qFormat/>
    <w:rsid w:val="00F40126"/>
    <w:rPr>
      <w:b/>
      <w:bCs/>
      <w:szCs w:val="24"/>
      <w:lang w:eastAsia="en-US"/>
    </w:rPr>
  </w:style>
  <w:style w:type="character" w:customStyle="1" w:styleId="Heading3Char">
    <w:name w:val="Heading 3 Char"/>
    <w:basedOn w:val="DefaultParagraphFont"/>
    <w:link w:val="Heading3"/>
    <w:qFormat/>
    <w:rsid w:val="00F40126"/>
    <w:rPr>
      <w:rFonts w:ascii="TimesRomanR" w:hAnsi="TimesRomanR"/>
      <w:b/>
      <w:bCs/>
      <w:sz w:val="28"/>
      <w:szCs w:val="28"/>
      <w:lang w:eastAsia="en-US"/>
    </w:rPr>
  </w:style>
  <w:style w:type="character" w:customStyle="1" w:styleId="Heading4Char">
    <w:name w:val="Heading 4 Char"/>
    <w:basedOn w:val="DefaultParagraphFont"/>
    <w:link w:val="Heading4"/>
    <w:qFormat/>
    <w:rsid w:val="00F40126"/>
    <w:rPr>
      <w:b/>
      <w:bCs/>
      <w:sz w:val="24"/>
      <w:lang w:eastAsia="en-US"/>
    </w:rPr>
  </w:style>
  <w:style w:type="character" w:customStyle="1" w:styleId="Heading5Char">
    <w:name w:val="Heading 5 Char"/>
    <w:basedOn w:val="DefaultParagraphFont"/>
    <w:link w:val="Heading5"/>
    <w:qFormat/>
    <w:rsid w:val="00F40126"/>
    <w:rPr>
      <w:b/>
      <w:bCs/>
      <w:sz w:val="28"/>
      <w:szCs w:val="24"/>
      <w:lang w:val="en-US" w:eastAsia="en-US"/>
    </w:rPr>
  </w:style>
  <w:style w:type="character" w:customStyle="1" w:styleId="Heading6Char">
    <w:name w:val="Heading 6 Char"/>
    <w:basedOn w:val="DefaultParagraphFont"/>
    <w:link w:val="Heading6"/>
    <w:qFormat/>
    <w:rsid w:val="00F40126"/>
    <w:rPr>
      <w:rFonts w:ascii="TimesRomanR" w:hAnsi="TimesRomanR"/>
      <w:b/>
      <w:bCs/>
      <w:sz w:val="24"/>
      <w:lang w:val="en-US" w:eastAsia="en-US"/>
    </w:rPr>
  </w:style>
  <w:style w:type="character" w:customStyle="1" w:styleId="Heading7Char">
    <w:name w:val="Heading 7 Char"/>
    <w:basedOn w:val="DefaultParagraphFont"/>
    <w:link w:val="Heading7"/>
    <w:qFormat/>
    <w:rsid w:val="00F40126"/>
    <w:rPr>
      <w:rFonts w:ascii="TimesRomanR" w:hAnsi="TimesRomanR"/>
      <w:b/>
      <w:bCs/>
      <w:sz w:val="24"/>
      <w:lang w:val="fr-FR" w:eastAsia="en-US"/>
    </w:rPr>
  </w:style>
  <w:style w:type="character" w:customStyle="1" w:styleId="BodyTextChar">
    <w:name w:val="Body Text Char"/>
    <w:basedOn w:val="DefaultParagraphFont"/>
    <w:link w:val="BodyText"/>
    <w:qFormat/>
    <w:rsid w:val="00F40126"/>
    <w:rPr>
      <w:sz w:val="16"/>
      <w:szCs w:val="24"/>
      <w:lang w:eastAsia="en-US"/>
    </w:rPr>
  </w:style>
  <w:style w:type="character" w:customStyle="1" w:styleId="FootnoteTextChar">
    <w:name w:val="Footnote Text Char"/>
    <w:basedOn w:val="DefaultParagraphFont"/>
    <w:link w:val="FootnoteText"/>
    <w:semiHidden/>
    <w:qFormat/>
    <w:rsid w:val="00F40126"/>
    <w:rPr>
      <w:lang w:eastAsia="en-US"/>
    </w:rPr>
  </w:style>
  <w:style w:type="character" w:customStyle="1" w:styleId="HeaderChar">
    <w:name w:val="Header Char"/>
    <w:basedOn w:val="DefaultParagraphFont"/>
    <w:link w:val="Header"/>
    <w:qFormat/>
    <w:rsid w:val="00F40126"/>
    <w:rPr>
      <w:sz w:val="24"/>
      <w:szCs w:val="24"/>
      <w:lang w:eastAsia="en-US"/>
    </w:rPr>
  </w:style>
  <w:style w:type="character" w:customStyle="1" w:styleId="BodyText2Char">
    <w:name w:val="Body Text 2 Char"/>
    <w:basedOn w:val="DefaultParagraphFont"/>
    <w:link w:val="BodyText2"/>
    <w:qFormat/>
    <w:rsid w:val="00F40126"/>
    <w:rPr>
      <w:sz w:val="28"/>
      <w:lang w:eastAsia="en-US"/>
    </w:rPr>
  </w:style>
  <w:style w:type="character" w:customStyle="1" w:styleId="BodyText3Char">
    <w:name w:val="Body Text 3 Char"/>
    <w:basedOn w:val="DefaultParagraphFont"/>
    <w:link w:val="BodyText3"/>
    <w:qFormat/>
    <w:rsid w:val="00F40126"/>
    <w:rPr>
      <w:sz w:val="28"/>
      <w:lang w:eastAsia="en-US"/>
    </w:rPr>
  </w:style>
  <w:style w:type="character" w:customStyle="1" w:styleId="BalloonTextChar">
    <w:name w:val="Balloon Text Char"/>
    <w:basedOn w:val="DefaultParagraphFont"/>
    <w:link w:val="BalloonText"/>
    <w:semiHidden/>
    <w:qFormat/>
    <w:rsid w:val="00F40126"/>
    <w:rPr>
      <w:rFonts w:ascii="Tahoma" w:hAnsi="Tahoma" w:cs="Tahoma"/>
      <w:sz w:val="16"/>
      <w:szCs w:val="16"/>
      <w:lang w:eastAsia="en-US"/>
    </w:rPr>
  </w:style>
  <w:style w:type="character" w:customStyle="1" w:styleId="ListParagraphChar">
    <w:name w:val="List Paragraph Char"/>
    <w:link w:val="ListParagraph"/>
    <w:uiPriority w:val="34"/>
    <w:qFormat/>
    <w:locked/>
    <w:rsid w:val="00F40126"/>
    <w:rPr>
      <w:sz w:val="24"/>
      <w:szCs w:val="24"/>
      <w:lang w:eastAsia="en-US"/>
    </w:rPr>
  </w:style>
  <w:style w:type="paragraph" w:styleId="ListParagraph">
    <w:name w:val="List Paragraph"/>
    <w:basedOn w:val="Normal"/>
    <w:link w:val="ListParagraphChar"/>
    <w:qFormat/>
    <w:rsid w:val="00F40126"/>
    <w:pPr>
      <w:ind w:left="720"/>
      <w:contextualSpacing/>
    </w:pPr>
  </w:style>
  <w:style w:type="character" w:customStyle="1" w:styleId="NoSpacingChar">
    <w:name w:val="No Spacing Char"/>
    <w:basedOn w:val="DefaultParagraphFont"/>
    <w:link w:val="NoSpacing"/>
    <w:uiPriority w:val="1"/>
    <w:qFormat/>
    <w:rsid w:val="00F40126"/>
    <w:rPr>
      <w:rFonts w:ascii="Calibri" w:eastAsia="Calibri" w:hAnsi="Calibri"/>
      <w:sz w:val="22"/>
      <w:szCs w:val="22"/>
      <w:lang w:eastAsia="en-US"/>
    </w:rPr>
  </w:style>
  <w:style w:type="paragraph" w:styleId="NoSpacing">
    <w:name w:val="No Spacing"/>
    <w:link w:val="NoSpacingChar"/>
    <w:qFormat/>
    <w:rsid w:val="00F40126"/>
    <w:pPr>
      <w:suppressAutoHyphens/>
      <w:spacing w:after="0"/>
    </w:pPr>
    <w:rPr>
      <w:rFonts w:ascii="Calibri" w:eastAsia="Calibri" w:hAnsi="Calibri"/>
      <w:sz w:val="22"/>
      <w:szCs w:val="22"/>
      <w:lang w:val="ro-RO"/>
    </w:rPr>
  </w:style>
  <w:style w:type="character" w:customStyle="1" w:styleId="TitleChar">
    <w:name w:val="Title Char"/>
    <w:basedOn w:val="DefaultParagraphFont"/>
    <w:link w:val="Title"/>
    <w:qFormat/>
    <w:rsid w:val="00F40126"/>
    <w:rPr>
      <w:rFonts w:ascii="Arial" w:hAnsi="Arial"/>
      <w:b/>
      <w:sz w:val="28"/>
      <w:lang w:val="fr-BE" w:eastAsia="en-US"/>
    </w:rPr>
  </w:style>
  <w:style w:type="character" w:customStyle="1" w:styleId="HTMLPreformattedChar">
    <w:name w:val="HTML Preformatted Char"/>
    <w:basedOn w:val="DefaultParagraphFont"/>
    <w:link w:val="HTMLPreformatted"/>
    <w:qFormat/>
    <w:rsid w:val="00F40126"/>
    <w:rPr>
      <w:rFonts w:ascii="Courier New" w:eastAsia="Calibri" w:hAnsi="Courier New"/>
      <w:lang w:val="zh-CN" w:eastAsia="zh-CN"/>
    </w:rPr>
  </w:style>
  <w:style w:type="character" w:customStyle="1" w:styleId="tpa1">
    <w:name w:val="tpa1"/>
    <w:basedOn w:val="DefaultParagraphFont"/>
    <w:qFormat/>
    <w:rsid w:val="00F40126"/>
  </w:style>
  <w:style w:type="character" w:customStyle="1" w:styleId="ax1">
    <w:name w:val="ax1"/>
    <w:qFormat/>
    <w:rsid w:val="00F40126"/>
    <w:rPr>
      <w:b/>
      <w:bCs/>
      <w:sz w:val="26"/>
      <w:szCs w:val="26"/>
    </w:rPr>
  </w:style>
  <w:style w:type="character" w:customStyle="1" w:styleId="EndnoteAnchor">
    <w:name w:val="Endnote Anchor"/>
    <w:qFormat/>
    <w:rsid w:val="00F40126"/>
    <w:rPr>
      <w:vertAlign w:val="superscript"/>
    </w:rPr>
  </w:style>
  <w:style w:type="character" w:customStyle="1" w:styleId="EndnoteCharacters">
    <w:name w:val="Endnote Characters"/>
    <w:qFormat/>
    <w:rsid w:val="00F40126"/>
  </w:style>
  <w:style w:type="paragraph" w:customStyle="1" w:styleId="Heading">
    <w:name w:val="Heading"/>
    <w:basedOn w:val="Normal"/>
    <w:next w:val="BodyText"/>
    <w:qFormat/>
    <w:rsid w:val="00F40126"/>
    <w:pPr>
      <w:keepNext/>
      <w:spacing w:before="240" w:after="120"/>
    </w:pPr>
    <w:rPr>
      <w:rFonts w:ascii="Liberation Sans" w:eastAsia="Microsoft YaHei" w:hAnsi="Liberation Sans" w:cs="Arial"/>
      <w:sz w:val="28"/>
      <w:szCs w:val="28"/>
    </w:rPr>
  </w:style>
  <w:style w:type="paragraph" w:customStyle="1" w:styleId="Index">
    <w:name w:val="Index"/>
    <w:basedOn w:val="Normal"/>
    <w:qFormat/>
    <w:rsid w:val="00F40126"/>
    <w:pPr>
      <w:suppressLineNumbers/>
    </w:pPr>
    <w:rPr>
      <w:rFonts w:cs="Arial"/>
    </w:rPr>
  </w:style>
  <w:style w:type="paragraph" w:customStyle="1" w:styleId="HeaderandFooter">
    <w:name w:val="Header and Footer"/>
    <w:basedOn w:val="Normal"/>
    <w:qFormat/>
    <w:rsid w:val="00F40126"/>
  </w:style>
  <w:style w:type="paragraph" w:customStyle="1" w:styleId="DefaultText">
    <w:name w:val="Default Text"/>
    <w:basedOn w:val="Normal"/>
    <w:qFormat/>
    <w:rsid w:val="00F40126"/>
    <w:rPr>
      <w:lang w:val="en-US"/>
    </w:rPr>
  </w:style>
  <w:style w:type="paragraph" w:customStyle="1" w:styleId="DefaultText1">
    <w:name w:val="Default Text:1"/>
    <w:basedOn w:val="Normal"/>
    <w:qFormat/>
    <w:rsid w:val="00F40126"/>
    <w:rPr>
      <w:szCs w:val="20"/>
      <w:lang w:val="en-US"/>
    </w:rPr>
  </w:style>
  <w:style w:type="paragraph" w:customStyle="1" w:styleId="TableText">
    <w:name w:val="Table Text"/>
    <w:basedOn w:val="Normal"/>
    <w:qFormat/>
    <w:rsid w:val="00F40126"/>
    <w:pPr>
      <w:tabs>
        <w:tab w:val="decimal" w:pos="0"/>
      </w:tabs>
    </w:pPr>
    <w:rPr>
      <w:szCs w:val="20"/>
      <w:lang w:val="en-US"/>
    </w:rPr>
  </w:style>
  <w:style w:type="paragraph" w:customStyle="1" w:styleId="CaracterCaracter">
    <w:name w:val="Caracter Caracter"/>
    <w:basedOn w:val="Normal"/>
    <w:qFormat/>
    <w:rsid w:val="00F40126"/>
    <w:rPr>
      <w:lang w:val="pl-PL" w:eastAsia="pl-PL"/>
    </w:rPr>
  </w:style>
  <w:style w:type="paragraph" w:customStyle="1" w:styleId="CaracterCaracter1">
    <w:name w:val="Caracter Caracter1"/>
    <w:basedOn w:val="Normal"/>
    <w:qFormat/>
    <w:rsid w:val="00F40126"/>
    <w:rPr>
      <w:lang w:val="pl-PL" w:eastAsia="pl-PL"/>
    </w:rPr>
  </w:style>
  <w:style w:type="paragraph" w:customStyle="1" w:styleId="Default">
    <w:name w:val="Default"/>
    <w:qFormat/>
    <w:rsid w:val="00F40126"/>
    <w:pPr>
      <w:suppressAutoHyphens/>
      <w:spacing w:after="0"/>
    </w:pPr>
    <w:rPr>
      <w:rFonts w:eastAsia="Calibri"/>
      <w:color w:val="000000"/>
      <w:sz w:val="24"/>
      <w:szCs w:val="24"/>
      <w:lang w:val="ro-RO"/>
    </w:rPr>
  </w:style>
  <w:style w:type="paragraph" w:customStyle="1" w:styleId="Headingform">
    <w:name w:val="Heading form"/>
    <w:basedOn w:val="Heading2"/>
    <w:qFormat/>
    <w:rsid w:val="00F40126"/>
    <w:pPr>
      <w:keepNext w:val="0"/>
      <w:widowControl w:val="0"/>
      <w:jc w:val="center"/>
      <w:outlineLvl w:val="9"/>
    </w:pPr>
    <w:rPr>
      <w:rFonts w:ascii="Arial Narrow" w:eastAsia="MS Mincho" w:hAnsi="Arial Narrow"/>
      <w:i/>
      <w:iCs/>
      <w:color w:val="000000"/>
      <w:sz w:val="28"/>
      <w:szCs w:val="27"/>
    </w:rPr>
  </w:style>
  <w:style w:type="paragraph" w:customStyle="1" w:styleId="TableParagraph">
    <w:name w:val="Table Paragraph"/>
    <w:basedOn w:val="Normal"/>
    <w:uiPriority w:val="1"/>
    <w:qFormat/>
    <w:rsid w:val="00F40126"/>
    <w:pPr>
      <w:widowControl w:val="0"/>
      <w:spacing w:before="25"/>
      <w:ind w:left="102"/>
    </w:pPr>
    <w:rPr>
      <w:sz w:val="22"/>
      <w:szCs w:val="22"/>
      <w:lang w:val="en-US"/>
    </w:rPr>
  </w:style>
  <w:style w:type="paragraph" w:customStyle="1" w:styleId="CStext">
    <w:name w:val="CS_text"/>
    <w:basedOn w:val="Normal"/>
    <w:qFormat/>
    <w:rsid w:val="00F40126"/>
    <w:pPr>
      <w:spacing w:before="120" w:after="120" w:line="252" w:lineRule="auto"/>
      <w:jc w:val="both"/>
    </w:pPr>
    <w:rPr>
      <w:rFonts w:ascii="Segoe UI" w:hAnsi="Segoe UI" w:cs="Segoe UI"/>
      <w:bCs/>
      <w:color w:val="000000" w:themeColor="text1"/>
    </w:rPr>
  </w:style>
  <w:style w:type="paragraph" w:customStyle="1" w:styleId="FrameContents">
    <w:name w:val="Frame Contents"/>
    <w:basedOn w:val="Normal"/>
    <w:qFormat/>
    <w:rsid w:val="00F40126"/>
  </w:style>
  <w:style w:type="paragraph" w:customStyle="1" w:styleId="TableContents">
    <w:name w:val="Table Contents"/>
    <w:basedOn w:val="Normal"/>
    <w:qFormat/>
    <w:rsid w:val="00F40126"/>
    <w:pPr>
      <w:widowControl w:val="0"/>
      <w:suppressLineNumbers/>
    </w:pPr>
  </w:style>
  <w:style w:type="paragraph" w:customStyle="1" w:styleId="TableHeading">
    <w:name w:val="Table Heading"/>
    <w:basedOn w:val="TableContents"/>
    <w:qFormat/>
    <w:rsid w:val="00F40126"/>
    <w:pPr>
      <w:jc w:val="center"/>
    </w:pPr>
    <w:rPr>
      <w:b/>
      <w:bCs/>
    </w:rPr>
  </w:style>
  <w:style w:type="paragraph" w:customStyle="1" w:styleId="Frspaiere">
    <w:name w:val="Fără spațiere"/>
    <w:rsid w:val="0011187A"/>
    <w:pPr>
      <w:suppressAutoHyphens/>
      <w:spacing w:after="0" w:line="240" w:lineRule="auto"/>
    </w:pPr>
    <w:rPr>
      <w:rFonts w:ascii="Calibri" w:eastAsia="Calibri" w:hAnsi="Calibri" w:cs="Calibri"/>
      <w:kern w:val="2"/>
      <w:sz w:val="22"/>
      <w:szCs w:val="22"/>
      <w:lang w:val="ro-RO" w:eastAsia="zh-CN"/>
    </w:rPr>
  </w:style>
  <w:style w:type="paragraph" w:customStyle="1" w:styleId="Style11">
    <w:name w:val="Style 11"/>
    <w:basedOn w:val="Normal"/>
    <w:rsid w:val="00960CCD"/>
    <w:pPr>
      <w:widowControl w:val="0"/>
      <w:overflowPunct w:val="0"/>
      <w:autoSpaceDE w:val="0"/>
      <w:spacing w:line="384" w:lineRule="atLeast"/>
      <w:textAlignment w:val="baseline"/>
    </w:pPr>
    <w:rPr>
      <w:color w:val="000000"/>
      <w:kern w:val="2"/>
      <w:lang w:val="en-US" w:eastAsia="zh-CN"/>
    </w:rPr>
  </w:style>
  <w:style w:type="character" w:customStyle="1" w:styleId="t286pc">
    <w:name w:val="t286pc"/>
    <w:basedOn w:val="DefaultParagraphFont"/>
    <w:rsid w:val="001074C9"/>
  </w:style>
  <w:style w:type="paragraph" w:customStyle="1" w:styleId="Coninuttabel">
    <w:name w:val="Conținut tabel"/>
    <w:basedOn w:val="Normal"/>
    <w:qFormat/>
    <w:rsid w:val="00830160"/>
    <w:pPr>
      <w:suppressLineNumbers/>
      <w:spacing w:after="160" w:line="259" w:lineRule="auto"/>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8B7B77-1604-4AE9-93AF-4CC0D135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4911</Words>
  <Characters>27994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CABINET MINISTRU</vt:lpstr>
    </vt:vector>
  </TitlesOfParts>
  <Company>UCK</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MINISTRU</dc:title>
  <dc:creator>Tazkiller</dc:creator>
  <cp:lastModifiedBy>DIRECTIA GENERALA REGIONALA A FINANTELOR PUBLICE BRASOV</cp:lastModifiedBy>
  <cp:revision>8</cp:revision>
  <cp:lastPrinted>2024-11-19T11:37:00Z</cp:lastPrinted>
  <dcterms:created xsi:type="dcterms:W3CDTF">2025-10-21T12:36:00Z</dcterms:created>
  <dcterms:modified xsi:type="dcterms:W3CDTF">2026-01-28T12:43:00Z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